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divdocumentsectionname-mainfirstparagraph"/>
        <w:tblW w:w="0" w:type="auto"/>
        <w:tblCellSpacing w:w="0" w:type="dxa"/>
        <w:tblInd w:w="20" w:type="dxa"/>
        <w:tblBorders>
          <w:top w:val="single" w:sz="8" w:space="0" w:color="1A409A"/>
          <w:left w:val="single" w:sz="8" w:space="0" w:color="1A409A"/>
          <w:bottom w:val="single" w:sz="8" w:space="0" w:color="1A409A"/>
          <w:right w:val="single" w:sz="8" w:space="0" w:color="1A409A"/>
        </w:tblBorders>
        <w:shd w:val="clear" w:color="auto" w:fill="1A409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"/>
        <w:gridCol w:w="11902"/>
      </w:tblGrid>
      <w:tr w:rsidR="00C44559" w:rsidTr="6B2EE7B0">
        <w:trPr>
          <w:tblCellSpacing w:w="0" w:type="dxa"/>
        </w:trPr>
        <w:tc>
          <w:tcPr>
            <w:tcW w:w="4" w:type="dxa"/>
            <w:shd w:val="clear" w:color="auto" w:fill="1A409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6B2EE7B0">
            <w:pPr>
              <w:rPr>
                <w:rFonts w:ascii="Saira" w:eastAsia="Saira" w:hAnsi="Saira" w:cs="Saira"/>
                <w:color w:val="020303"/>
                <w:sz w:val="20"/>
                <w:szCs w:val="20"/>
              </w:rPr>
            </w:pPr>
            <w:r w:rsidRPr="6B2EE7B0">
              <w:rPr>
                <w:rFonts w:ascii="Saira" w:eastAsia="Saira" w:hAnsi="Saira" w:cs="Saira"/>
                <w:color w:val="020303"/>
                <w:sz w:val="20"/>
                <w:szCs w:val="20"/>
              </w:rPr>
              <w:t>s</w:t>
            </w:r>
          </w:p>
        </w:tc>
        <w:tc>
          <w:tcPr>
            <w:tcW w:w="11902" w:type="dxa"/>
            <w:shd w:val="clear" w:color="auto" w:fill="1A409A"/>
            <w:tcMar>
              <w:top w:w="840" w:type="dxa"/>
              <w:left w:w="0" w:type="dxa"/>
              <w:bottom w:w="0" w:type="dxa"/>
              <w:right w:w="0" w:type="dxa"/>
            </w:tcMar>
            <w:hideMark/>
          </w:tcPr>
          <w:p w:rsidR="00C44559" w:rsidRPr="0006202A" w:rsidRDefault="00E55B93">
            <w:pPr>
              <w:pStyle w:val="divdocumentnamediv"/>
              <w:spacing w:line="800" w:lineRule="exact"/>
              <w:ind w:left="140" w:right="140"/>
              <w:jc w:val="center"/>
              <w:rPr>
                <w:rStyle w:val="divdocumentsprtr"/>
                <w:rFonts w:ascii="Saira" w:eastAsia="Saira" w:hAnsi="Saira" w:cs="Saira"/>
                <w:color w:val="FFFFFF" w:themeColor="background1"/>
                <w:sz w:val="56"/>
                <w:szCs w:val="56"/>
              </w:rPr>
            </w:pPr>
            <w:bookmarkStart w:id="0" w:name="_GoBack"/>
            <w:proofErr w:type="spellStart"/>
            <w:r w:rsidRPr="0006202A">
              <w:rPr>
                <w:rStyle w:val="divdocumentsprtr"/>
                <w:rFonts w:ascii="Saira" w:eastAsia="Saira" w:hAnsi="Saira" w:cs="Saira"/>
                <w:color w:val="FFFFFF" w:themeColor="background1"/>
                <w:sz w:val="56"/>
                <w:szCs w:val="56"/>
              </w:rPr>
              <w:t>Harshada</w:t>
            </w:r>
            <w:proofErr w:type="spellEnd"/>
            <w:r w:rsidRPr="0006202A">
              <w:rPr>
                <w:rStyle w:val="divdocumentsprtr"/>
                <w:rFonts w:ascii="Saira" w:eastAsia="Saira" w:hAnsi="Saira" w:cs="Saira"/>
                <w:color w:val="FFFFFF" w:themeColor="background1"/>
                <w:sz w:val="56"/>
                <w:szCs w:val="56"/>
              </w:rPr>
              <w:t xml:space="preserve"> </w:t>
            </w:r>
            <w:proofErr w:type="spellStart"/>
            <w:r w:rsidRPr="0006202A">
              <w:rPr>
                <w:rStyle w:val="divdocumentsprtr"/>
                <w:rFonts w:ascii="Saira" w:eastAsia="Saira" w:hAnsi="Saira" w:cs="Saira"/>
                <w:color w:val="FFFFFF" w:themeColor="background1"/>
                <w:sz w:val="56"/>
                <w:szCs w:val="56"/>
              </w:rPr>
              <w:t>Meshram</w:t>
            </w:r>
            <w:proofErr w:type="spellEnd"/>
          </w:p>
          <w:bookmarkEnd w:id="0"/>
          <w:p w:rsidR="0006202A" w:rsidRDefault="6B2EE7B0" w:rsidP="00BA73E5">
            <w:pPr>
              <w:pStyle w:val="divdocumentdivaddressdiv"/>
              <w:pBdr>
                <w:top w:val="none" w:sz="0" w:space="15" w:color="auto"/>
                <w:left w:val="none" w:sz="0" w:space="6" w:color="auto"/>
                <w:right w:val="none" w:sz="0" w:space="6" w:color="auto"/>
              </w:pBdr>
              <w:spacing w:after="100"/>
              <w:ind w:left="140" w:right="140"/>
              <w:jc w:val="center"/>
              <w:rPr>
                <w:rStyle w:val="divdocumentsprtr"/>
                <w:rFonts w:ascii="Saira" w:eastAsia="Saira" w:hAnsi="Saira" w:cs="Saira"/>
                <w:color w:val="FFFFFF" w:themeColor="background1"/>
                <w:sz w:val="20"/>
                <w:szCs w:val="20"/>
              </w:rPr>
            </w:pPr>
            <w:r w:rsidRPr="6B2EE7B0">
              <w:rPr>
                <w:rStyle w:val="divdocumentsprtr"/>
                <w:rFonts w:ascii="Saira" w:eastAsia="Saira" w:hAnsi="Saira" w:cs="Saira"/>
                <w:color w:val="FFFFFF" w:themeColor="background1"/>
                <w:sz w:val="20"/>
                <w:szCs w:val="20"/>
              </w:rPr>
              <w:t xml:space="preserve">  </w:t>
            </w:r>
            <w:r w:rsidR="00E55B93" w:rsidRPr="00BA73E5">
              <w:rPr>
                <w:rStyle w:val="divdocumentsprtr"/>
                <w:rFonts w:ascii="Saira" w:eastAsia="Saira" w:hAnsi="Saira" w:cs="Saira"/>
                <w:noProof/>
                <w:color w:val="FFFFFF" w:themeColor="background1"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64041" cy="64083"/>
                  <wp:effectExtent l="0" t="0" r="0" b="0"/>
                  <wp:docPr id="100002" name="Picture 100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0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1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B2EE7B0">
              <w:rPr>
                <w:rStyle w:val="divdocumentsprtr"/>
                <w:rFonts w:ascii="Saira" w:eastAsia="Saira" w:hAnsi="Saira" w:cs="Saira"/>
                <w:color w:val="FFFFFF" w:themeColor="background1"/>
                <w:sz w:val="20"/>
                <w:szCs w:val="20"/>
              </w:rPr>
              <w:t xml:space="preserve">   Nashville, TN, USA 37211   </w:t>
            </w:r>
            <w:r w:rsidR="00E55B93" w:rsidRPr="00BA73E5">
              <w:rPr>
                <w:rStyle w:val="divdocumentsprtr"/>
                <w:rFonts w:ascii="Saira" w:eastAsia="Saira" w:hAnsi="Saira" w:cs="Saira"/>
                <w:noProof/>
                <w:color w:val="FFFFFF" w:themeColor="background1"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64041" cy="64083"/>
                  <wp:effectExtent l="0" t="0" r="0" b="0"/>
                  <wp:docPr id="100004" name="Picture 100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0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1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B2EE7B0">
              <w:rPr>
                <w:rStyle w:val="divdocumentsprtr"/>
                <w:rFonts w:ascii="Saira" w:eastAsia="Saira" w:hAnsi="Saira" w:cs="Saira"/>
                <w:color w:val="FFFFFF" w:themeColor="background1"/>
                <w:sz w:val="20"/>
                <w:szCs w:val="20"/>
              </w:rPr>
              <w:t xml:space="preserve">   +1 (615) 705-1750   </w:t>
            </w:r>
            <w:r w:rsidR="00E55B93" w:rsidRPr="00BA73E5">
              <w:rPr>
                <w:rStyle w:val="divdocumentsprtr"/>
                <w:rFonts w:ascii="Saira" w:eastAsia="Saira" w:hAnsi="Saira" w:cs="Saira"/>
                <w:noProof/>
                <w:color w:val="FFFFFF" w:themeColor="background1"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64041" cy="64083"/>
                  <wp:effectExtent l="0" t="0" r="0" b="0"/>
                  <wp:docPr id="100006" name="Picture 100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0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1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21AF">
              <w:rPr>
                <w:rStyle w:val="divdocumentsprtr"/>
                <w:rFonts w:ascii="Saira" w:eastAsia="Saira" w:hAnsi="Saira" w:cs="Saira"/>
                <w:color w:val="FFFFFF" w:themeColor="background1"/>
                <w:sz w:val="20"/>
                <w:szCs w:val="20"/>
              </w:rPr>
              <w:t xml:space="preserve">   </w:t>
            </w:r>
            <w:r w:rsidR="008721AF" w:rsidRPr="008721AF">
              <w:rPr>
                <w:rStyle w:val="divdocumentsprtr"/>
                <w:rFonts w:ascii="Saira" w:eastAsia="Saira" w:hAnsi="Saira" w:cs="Saira"/>
                <w:color w:val="FFFFFF" w:themeColor="background1"/>
                <w:sz w:val="20"/>
                <w:szCs w:val="20"/>
              </w:rPr>
              <w:t>Harshadasgotekar@gmail.com</w:t>
            </w:r>
            <w:r w:rsidRPr="6B2EE7B0">
              <w:rPr>
                <w:rStyle w:val="divdocumentsprtr"/>
                <w:rFonts w:ascii="Saira" w:eastAsia="Saira" w:hAnsi="Saira" w:cs="Saira"/>
                <w:color w:val="FFFFFF" w:themeColor="background1"/>
                <w:sz w:val="20"/>
                <w:szCs w:val="20"/>
              </w:rPr>
              <w:t xml:space="preserve"> </w:t>
            </w:r>
          </w:p>
          <w:p w:rsidR="00C44559" w:rsidRPr="00BA73E5" w:rsidRDefault="6B2EE7B0" w:rsidP="00BA73E5">
            <w:pPr>
              <w:pStyle w:val="divdocumentdivaddressdiv"/>
              <w:pBdr>
                <w:top w:val="none" w:sz="0" w:space="15" w:color="auto"/>
                <w:left w:val="none" w:sz="0" w:space="6" w:color="auto"/>
                <w:right w:val="none" w:sz="0" w:space="6" w:color="auto"/>
              </w:pBdr>
              <w:spacing w:after="100"/>
              <w:ind w:left="140" w:right="140"/>
              <w:jc w:val="center"/>
              <w:rPr>
                <w:rStyle w:val="divdocumentsprtr"/>
                <w:rFonts w:ascii="Saira" w:eastAsia="Saira" w:hAnsi="Saira" w:cs="Saira"/>
                <w:color w:val="FFFFFF" w:themeColor="background1"/>
                <w:sz w:val="20"/>
                <w:szCs w:val="20"/>
              </w:rPr>
            </w:pPr>
            <w:r w:rsidRPr="6B2EE7B0">
              <w:rPr>
                <w:rStyle w:val="divdocumentsprtr"/>
                <w:rFonts w:ascii="Saira" w:eastAsia="Saira" w:hAnsi="Saira" w:cs="Saira"/>
                <w:color w:val="FFFFFF" w:themeColor="background1"/>
                <w:sz w:val="20"/>
                <w:szCs w:val="20"/>
              </w:rPr>
              <w:t xml:space="preserve">  </w:t>
            </w:r>
            <w:r w:rsidR="00E55B93" w:rsidRPr="00BA73E5">
              <w:rPr>
                <w:rStyle w:val="divdocumentsprtr"/>
                <w:rFonts w:ascii="Saira" w:eastAsia="Saira" w:hAnsi="Saira" w:cs="Saira"/>
                <w:noProof/>
                <w:color w:val="FFFFFF" w:themeColor="background1"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64041" cy="64083"/>
                  <wp:effectExtent l="0" t="0" r="0" b="0"/>
                  <wp:docPr id="100008" name="Picture 100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0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1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B2EE7B0">
              <w:rPr>
                <w:rStyle w:val="divdocumentsprtr"/>
                <w:rFonts w:ascii="Saira" w:eastAsia="Saira" w:hAnsi="Saira" w:cs="Saira"/>
                <w:color w:val="FFFFFF" w:themeColor="background1"/>
                <w:sz w:val="20"/>
                <w:szCs w:val="20"/>
              </w:rPr>
              <w:t xml:space="preserve">  </w:t>
            </w:r>
            <w:hyperlink r:id="rId8" w:history="1">
              <w:r w:rsidR="00BA73E5" w:rsidRPr="00BA73E5">
                <w:rPr>
                  <w:rStyle w:val="divdocumentsprtr"/>
                  <w:color w:val="FFFFFF" w:themeColor="background1"/>
                </w:rPr>
                <w:t>https://www.linkedin.com/in/harshada-meshram-a697a8207/</w:t>
              </w:r>
            </w:hyperlink>
          </w:p>
        </w:tc>
      </w:tr>
    </w:tbl>
    <w:p w:rsidR="00C44559" w:rsidRDefault="00C44559">
      <w:pPr>
        <w:rPr>
          <w:vanish/>
        </w:rPr>
        <w:sectPr w:rsidR="00C445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600" w:bottom="400" w:left="0" w:header="0" w:footer="0" w:gutter="0"/>
          <w:cols w:space="720"/>
        </w:sect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660"/>
        <w:gridCol w:w="8046"/>
      </w:tblGrid>
      <w:tr w:rsidR="00C44559" w:rsidTr="130AF29C">
        <w:trPr>
          <w:tblCellSpacing w:w="0" w:type="dxa"/>
        </w:trPr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>
            <w:pPr>
              <w:pStyle w:val="divdocumentsectiontitle"/>
              <w:ind w:right="160"/>
              <w:rPr>
                <w:rStyle w:val="divdocumentheading"/>
                <w:rFonts w:ascii="Saira" w:eastAsia="Saira" w:hAnsi="Saira" w:cs="Saira"/>
              </w:rPr>
            </w:pPr>
            <w:r>
              <w:rPr>
                <w:rStyle w:val="divdocumentheading"/>
                <w:rFonts w:ascii="Saira" w:eastAsia="Saira" w:hAnsi="Saira" w:cs="Saira"/>
              </w:rPr>
              <w:lastRenderedPageBreak/>
              <w:t>Professional Summary</w:t>
            </w:r>
          </w:p>
          <w:p w:rsidR="00C44559" w:rsidRDefault="00C44559">
            <w:pPr>
              <w:pStyle w:val="divdocumentdivsectiontabledivscspdiv"/>
              <w:jc w:val="center"/>
              <w:rPr>
                <w:rStyle w:val="divdocumentheading"/>
                <w:rFonts w:ascii="Saira" w:eastAsia="Saira" w:hAnsi="Saira" w:cs="Saira"/>
                <w:sz w:val="20"/>
                <w:szCs w:val="20"/>
              </w:rPr>
            </w:pPr>
          </w:p>
        </w:tc>
        <w:tc>
          <w:tcPr>
            <w:tcW w:w="80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130AF29C">
            <w:pPr>
              <w:pStyle w:val="divdocumentulli"/>
              <w:numPr>
                <w:ilvl w:val="0"/>
                <w:numId w:val="1"/>
              </w:numPr>
              <w:pBdr>
                <w:left w:val="none" w:sz="0" w:space="0" w:color="auto"/>
                <w:bottom w:val="none" w:sz="0" w:space="0" w:color="auto"/>
              </w:pBd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Over 5+ years of IT experience in various stages of Software Development which includes 3+ years of experience as Salesforce CRM Developer which involves Administrator, Development, Integration and lightning like classic to lightning migration and lightning component development. 2 years of experience on JavaScript, HTML, CSS.</w:t>
            </w:r>
          </w:p>
          <w:p w:rsidR="00C44559" w:rsidRDefault="130AF29C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Strong IT experience in Software Development that includes all phases of Requirement Analysis, Design, Development, UAT and maintenance of Product / business applications including Clou</w:t>
            </w:r>
            <w:r w:rsidR="00A73128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d</w:t>
            </w: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Created multiple Lightning Components, added CSS and Design Parameters that makes the Lightning component look and feel better.</w:t>
            </w:r>
          </w:p>
          <w:p w:rsidR="00C44559" w:rsidRDefault="00A73128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Good</w:t>
            </w:r>
            <w:r w:rsidR="00E55B93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 in SFDC Administrative tasks like creating Profiles, Roles, Users, Page Layouts, Email Services, Approvals, Workflows, Reports, Dashboards, Tasks and Events.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Worked closely with Business Users to enable business processes using SFDC.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Experience working across various SFDC implementations covering Sales Cloud, Service Cloud, Call center, Chatter &amp; App-exchange applications.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Experience in SFDC development using Apex classes and Triggers, Visual Force, Force.com IDE.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Experienced in Developing and Administrating projects on Salesforce.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Involved in integration of Salesforce with REST and SOAP Web Services.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Expertise in Force.com technology stack: APEX, Visual Force, SOQL and SOSL.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Built customized Salesforce Mobile Apps using Lighting Component Framework.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Extensive experience in </w:t>
            </w:r>
            <w:r w:rsidR="00D845D9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analyzing</w:t>
            </w: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 business requirements, entity relationships and converting to Salesforce custom objects, lookup relationships, junction objects and master-detail relationships.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Good experience in designing Front-end using Dynamic Visual force </w:t>
            </w:r>
            <w:r w:rsidR="00CB3E9E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pages,</w:t>
            </w: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 Components, HTML, CSS, JavaScript, JQuery, Bootstrap.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In-depth experience in CRM business processes like Forecasting, Campaign Management, Lead Management, Pipeline Management, Account Management and Case Management.</w:t>
            </w:r>
          </w:p>
          <w:p w:rsidR="00C44559" w:rsidRDefault="130AF29C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Maintain and create workflow rules, validation rules, formula fields, escalation rules, auto-assignment rules, with regards to CPQ and pricing rules.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Involved in </w:t>
            </w:r>
            <w:r w:rsidR="00CB3E9E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end-to-end</w:t>
            </w: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 QA and UAT testing and validation and CPQ including products, pricing, quoting etc.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Extensive experience in designing Custom Formula Fields, Field Dependencies, Validation Rules, </w:t>
            </w:r>
            <w:r w:rsidR="00D845D9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Workflows</w:t>
            </w: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, and Approval Processes for automated alerts, field updates, and Email generation according to application requirements.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Experience in Migrating data from legacy systems to Salesforce using Apex Data Loader.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Hands on experience with Apex Language, Apex Trigger, Apex Class, Apex Test Methods, Apex Web Service, Visualforce Pages, Visualforce Components &amp; Controllers.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lastRenderedPageBreak/>
              <w:t>Used the sandbox for Testing and Migrated the code to the Deployment instance after Testing.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Unit and Integration Testing for new requirement and get the UAT from the Business owner.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Configured and maintained user security permissions in compliance with organizational needs.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Excellent communication and inter-personal skills, accustomed to working in both large and small team environments.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Strong knowledge &amp; experience working in teams implementing Agile Methodologies.</w:t>
            </w:r>
          </w:p>
          <w:p w:rsidR="00C44559" w:rsidRDefault="00E55B93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Worked on Large Data Integration and Migration Project.</w:t>
            </w:r>
          </w:p>
          <w:p w:rsidR="00C44559" w:rsidRDefault="00E55B93">
            <w:pPr>
              <w:pStyle w:val="divdocumentdivsectiontabledivscspdiv"/>
              <w:rPr>
                <w:rStyle w:val="divsectionbody"/>
                <w:rFonts w:ascii="Saira" w:eastAsia="Saira" w:hAnsi="Saira" w:cs="Saira"/>
                <w:b/>
                <w:bCs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b/>
                <w:bCs/>
                <w:sz w:val="20"/>
                <w:szCs w:val="20"/>
              </w:rPr>
              <w:t> </w:t>
            </w:r>
          </w:p>
        </w:tc>
      </w:tr>
    </w:tbl>
    <w:p w:rsidR="00C44559" w:rsidRDefault="00E55B93">
      <w:pPr>
        <w:pStyle w:val="topborder"/>
        <w:shd w:val="clear" w:color="auto" w:fill="FFFFFF"/>
        <w:rPr>
          <w:rFonts w:ascii="Saira" w:eastAsia="Saira" w:hAnsi="Saira" w:cs="Saira"/>
          <w:color w:val="020303"/>
        </w:rPr>
      </w:pPr>
      <w:r>
        <w:rPr>
          <w:rFonts w:ascii="Saira" w:eastAsia="Saira" w:hAnsi="Saira" w:cs="Saira"/>
          <w:color w:val="020303"/>
        </w:rPr>
        <w:lastRenderedPageBreak/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660"/>
        <w:gridCol w:w="8046"/>
      </w:tblGrid>
      <w:tr w:rsidR="00C44559" w:rsidTr="130AF29C">
        <w:trPr>
          <w:tblCellSpacing w:w="0" w:type="dxa"/>
        </w:trPr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>
            <w:pPr>
              <w:pStyle w:val="divdocumentsectiontitle"/>
              <w:ind w:right="160"/>
              <w:rPr>
                <w:rStyle w:val="divdocumentheading"/>
                <w:rFonts w:ascii="Saira" w:eastAsia="Saira" w:hAnsi="Saira" w:cs="Saira"/>
              </w:rPr>
            </w:pPr>
            <w:r>
              <w:rPr>
                <w:rStyle w:val="divdocumentheading"/>
                <w:rFonts w:ascii="Saira" w:eastAsia="Saira" w:hAnsi="Saira" w:cs="Saira"/>
              </w:rPr>
              <w:t>Skills</w:t>
            </w:r>
          </w:p>
          <w:p w:rsidR="00C44559" w:rsidRDefault="00C44559">
            <w:pPr>
              <w:pStyle w:val="divdocumentdivsectiontabledivscspdiv"/>
              <w:jc w:val="center"/>
              <w:rPr>
                <w:rStyle w:val="divdocumentheading"/>
                <w:rFonts w:ascii="Saira" w:eastAsia="Saira" w:hAnsi="Saira" w:cs="Saira"/>
                <w:sz w:val="20"/>
                <w:szCs w:val="20"/>
              </w:rPr>
            </w:pPr>
          </w:p>
        </w:tc>
        <w:tc>
          <w:tcPr>
            <w:tcW w:w="80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023"/>
              <w:gridCol w:w="4023"/>
            </w:tblGrid>
            <w:tr w:rsidR="00C44559" w:rsidTr="130AF29C">
              <w:tc>
                <w:tcPr>
                  <w:tcW w:w="4023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C44559" w:rsidRDefault="00E55B93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Salesforce Technologies-Salesforce CRM, Salesforce SFA, Apex Language, Apex Classes/Controllers, Apex Triggers, SOQL, SOSL, Visualforce Pages, Visualforce Components, S Controls, Apex Web Services, Lightning (Aura Components, Web Components) Lightning apps, AJAX, Workflow &amp; Approvals, Dashboards, Analytic Snapshots, Case Management Automation, Custom Objects, Apex Data Loader</w:t>
                  </w:r>
                </w:p>
                <w:p w:rsidR="00C44559" w:rsidRDefault="130AF29C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 w:rsidRPr="130AF29C"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Languages-Apex, Visualforce, HTML, CSS, JavaScript</w:t>
                  </w:r>
                </w:p>
                <w:p w:rsidR="00C44559" w:rsidRDefault="130AF29C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 w:rsidRPr="130AF29C"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Tools-Apex Data loader, GitHub, Web services APIs like SOAP, Force.com Explorer, JIRA</w:t>
                  </w:r>
                </w:p>
                <w:p w:rsidR="00C44559" w:rsidRDefault="130AF29C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 w:rsidRPr="130AF29C"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SDLC- Use cases and Use case diagrams, Agile methodology / Scrum</w:t>
                  </w:r>
                </w:p>
                <w:p w:rsidR="00C44559" w:rsidRDefault="130AF29C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 w:rsidRPr="130AF29C"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Operating Systems-Windows 10/ XP.</w:t>
                  </w:r>
                </w:p>
                <w:p w:rsidR="00C44559" w:rsidRDefault="130AF29C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 w:rsidRPr="130AF29C"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Application Development, Financial planning, Processes</w:t>
                  </w:r>
                </w:p>
                <w:p w:rsidR="00C44559" w:rsidRDefault="00C44559" w:rsidP="130AF29C">
                  <w:pPr>
                    <w:pStyle w:val="divdocumentulli"/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</w:p>
              </w:tc>
              <w:tc>
                <w:tcPr>
                  <w:tcW w:w="4023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C44559" w:rsidRPr="00A73128" w:rsidRDefault="130AF29C" w:rsidP="00A73128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 w:rsidRPr="130AF29C"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Contract Management, Investments</w:t>
                  </w:r>
                </w:p>
                <w:p w:rsidR="00C44559" w:rsidRDefault="00E55B93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 xml:space="preserve">CRM, JavaScript, </w:t>
                  </w:r>
                  <w:r w:rsidR="00A73128"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HTML, CSS</w:t>
                  </w:r>
                  <w:r w:rsidR="00E40476"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, JSON</w:t>
                  </w:r>
                </w:p>
                <w:p w:rsidR="00C44559" w:rsidRDefault="00E55B93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CSS, Logic, Software Development</w:t>
                  </w:r>
                </w:p>
                <w:p w:rsidR="00C44559" w:rsidRDefault="00E55B93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Client, Market, Statistics</w:t>
                  </w:r>
                </w:p>
                <w:p w:rsidR="00C44559" w:rsidRDefault="00E55B93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Data Migration, Meetings</w:t>
                  </w:r>
                </w:p>
                <w:p w:rsidR="00C44559" w:rsidRDefault="00E55B93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Database, Messaging, Validation</w:t>
                  </w:r>
                </w:p>
                <w:p w:rsidR="00C44559" w:rsidRDefault="00E55B93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Delivery, Excel</w:t>
                  </w:r>
                </w:p>
                <w:p w:rsidR="00C44559" w:rsidRDefault="00E55B93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Designing, Mail, Web pages</w:t>
                  </w:r>
                </w:p>
                <w:p w:rsidR="00C44559" w:rsidRDefault="00E55B93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Dimensions, PowerPoint, Website</w:t>
                  </w:r>
                </w:p>
                <w:p w:rsidR="00C44559" w:rsidRDefault="00E55B93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Ecommerce, Windows, Workflow</w:t>
                  </w:r>
                </w:p>
                <w:p w:rsidR="00C44559" w:rsidRDefault="130AF29C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  <w:r w:rsidRPr="130AF29C"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  <w:t>E-business, Windows XP, XML</w:t>
                  </w:r>
                </w:p>
                <w:p w:rsidR="00C44559" w:rsidRDefault="00C44559" w:rsidP="00A73128">
                  <w:pPr>
                    <w:pStyle w:val="divdocumentulli"/>
                    <w:spacing w:line="280" w:lineRule="atLeast"/>
                    <w:ind w:left="320"/>
                    <w:rPr>
                      <w:rStyle w:val="divsectionbody"/>
                      <w:rFonts w:ascii="Saira" w:eastAsia="Saira" w:hAnsi="Saira" w:cs="Saira"/>
                      <w:sz w:val="20"/>
                      <w:szCs w:val="20"/>
                    </w:rPr>
                  </w:pPr>
                </w:p>
              </w:tc>
            </w:tr>
          </w:tbl>
          <w:p w:rsidR="00C44559" w:rsidRDefault="00E55B93">
            <w:pPr>
              <w:pStyle w:val="divdocumentdivsectiontabledivscspdiv"/>
              <w:rPr>
                <w:rStyle w:val="divsectionbody"/>
                <w:rFonts w:ascii="Saira" w:eastAsia="Saira" w:hAnsi="Saira" w:cs="Saira"/>
                <w:b/>
                <w:bCs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b/>
                <w:bCs/>
                <w:sz w:val="20"/>
                <w:szCs w:val="20"/>
              </w:rPr>
              <w:t> </w:t>
            </w:r>
          </w:p>
        </w:tc>
      </w:tr>
    </w:tbl>
    <w:p w:rsidR="00C44559" w:rsidRDefault="00E55B93">
      <w:pPr>
        <w:pStyle w:val="topborder"/>
        <w:shd w:val="clear" w:color="auto" w:fill="FFFFFF"/>
        <w:rPr>
          <w:rFonts w:ascii="Saira" w:eastAsia="Saira" w:hAnsi="Saira" w:cs="Saira"/>
          <w:color w:val="020303"/>
        </w:rPr>
      </w:pPr>
      <w:r>
        <w:rPr>
          <w:rFonts w:ascii="Saira" w:eastAsia="Saira" w:hAnsi="Saira" w:cs="Saira"/>
          <w:color w:val="020303"/>
        </w:rPr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660"/>
        <w:gridCol w:w="8046"/>
      </w:tblGrid>
      <w:tr w:rsidR="00C44559" w:rsidTr="130AF29C">
        <w:trPr>
          <w:tblCellSpacing w:w="0" w:type="dxa"/>
        </w:trPr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>
            <w:pPr>
              <w:pStyle w:val="divdocumentsectiontitle"/>
              <w:ind w:right="160"/>
              <w:rPr>
                <w:rStyle w:val="divdocumentheading"/>
                <w:rFonts w:ascii="Saira" w:eastAsia="Saira" w:hAnsi="Saira" w:cs="Saira"/>
              </w:rPr>
            </w:pPr>
            <w:r>
              <w:rPr>
                <w:rStyle w:val="divdocumentheading"/>
                <w:rFonts w:ascii="Saira" w:eastAsia="Saira" w:hAnsi="Saira" w:cs="Saira"/>
              </w:rPr>
              <w:t>Work History</w:t>
            </w:r>
          </w:p>
          <w:p w:rsidR="00C44559" w:rsidRDefault="00C44559">
            <w:pPr>
              <w:pStyle w:val="divdocumentdivsectiontabledivscspdiv"/>
              <w:jc w:val="center"/>
              <w:rPr>
                <w:rStyle w:val="divdocumentheading"/>
                <w:rFonts w:ascii="Saira" w:eastAsia="Saira" w:hAnsi="Saira" w:cs="Saira"/>
                <w:sz w:val="20"/>
                <w:szCs w:val="20"/>
              </w:rPr>
            </w:pPr>
          </w:p>
        </w:tc>
        <w:tc>
          <w:tcPr>
            <w:tcW w:w="80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130AF29C">
            <w:pPr>
              <w:pStyle w:val="divdocumentpaddedline"/>
              <w:spacing w:line="280" w:lineRule="atLeast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130AF29C">
              <w:rPr>
                <w:rStyle w:val="divdocumentjobtitle"/>
                <w:rFonts w:ascii="Saira" w:eastAsia="Saira" w:hAnsi="Saira" w:cs="Saira"/>
                <w:b/>
                <w:bCs/>
                <w:caps/>
                <w:color w:val="020303"/>
                <w:sz w:val="20"/>
                <w:szCs w:val="20"/>
              </w:rPr>
              <w:t>SFDC Developer / Lightning Developer</w:t>
            </w: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 03/2020 to Current</w:t>
            </w:r>
          </w:p>
          <w:p w:rsidR="00C44559" w:rsidRDefault="00A419CE">
            <w:pPr>
              <w:pStyle w:val="divdocumentpaddedline"/>
              <w:spacing w:line="280" w:lineRule="atLeast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proofErr w:type="spellStart"/>
            <w:r w:rsidRPr="00A419CE">
              <w:rPr>
                <w:rStyle w:val="divdocumentcompanyname"/>
                <w:rFonts w:ascii="Saira" w:eastAsia="Saira" w:hAnsi="Saira" w:cs="Saira"/>
                <w:color w:val="020303"/>
                <w:sz w:val="20"/>
                <w:szCs w:val="20"/>
              </w:rPr>
              <w:t>CLEAResult</w:t>
            </w:r>
            <w:proofErr w:type="spellEnd"/>
            <w:r w:rsidRPr="00A419CE">
              <w:rPr>
                <w:rStyle w:val="divdocumentcompanyname"/>
                <w:rFonts w:ascii="Saira" w:eastAsia="Saira" w:hAnsi="Saira" w:cs="Saira"/>
                <w:color w:val="020303"/>
                <w:sz w:val="20"/>
                <w:szCs w:val="20"/>
              </w:rPr>
              <w:t>, Portland, OR</w:t>
            </w:r>
          </w:p>
          <w:p w:rsidR="00C44559" w:rsidRDefault="00E55B93">
            <w:pPr>
              <w:pStyle w:val="p"/>
              <w:spacing w:line="280" w:lineRule="atLeast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Strong1"/>
                <w:rFonts w:ascii="Saira" w:eastAsia="Saira" w:hAnsi="Saira" w:cs="Saira"/>
                <w:b/>
                <w:bCs/>
                <w:i/>
                <w:iCs/>
                <w:color w:val="020303"/>
                <w:sz w:val="20"/>
                <w:szCs w:val="20"/>
                <w:u w:val="single" w:color="020303"/>
              </w:rPr>
              <w:t>Responsibilities: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Involved in various activities of the project like Information Gathering, analyzing the Information.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Designed and Developed Visual Force pages based on Business Requirements.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Once the code is deployed in testing environment, need to run database queries in </w:t>
            </w:r>
            <w:proofErr w:type="spellStart"/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bothSQL</w:t>
            </w:r>
            <w:proofErr w:type="spellEnd"/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 server for Test data into SD and Salesforce.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Designed, Developed and Deployed Apex Classes, Controller Classes and Apex Triggers for various functional needs of the application.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lastRenderedPageBreak/>
              <w:t>Gained basic knowledge on Lightning App Builder to develop apps visually, without code using Custom-Built Lightning Components.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Developed component using Lightning Aura Framework 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Designed and Deployed Custom Objects, Custom tabs, Validation Rules and Auto-Response Rules.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Created several Workflows, and Approval Processes needed in different stages of Application.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Involved in Salesforce.com Application Setup activities and customized the apps to match the functional needs of the organization.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Worked on different Integration Issues and worked on developing Visualforce pages and Apex controller classes.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Created Custom Reports to track the Cases, assets to be available to different levels in the organization based on their Profiles.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Good experience in designing Front-end using Dynamic Visualforce pages, Components, HTML5, CSS 3, JavaScript, JQuery, Bootstrap, Media Queries.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Wrote Apex Triggers to implement business logic which sends E-Mails to the customers.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Used Salesforce Developer Console to execute Apex Codes and SOQL Queries to verify Salesforce data.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Executed various levels of Unit, Integration, User Acceptance and Operational Acceptance testing to prove that system conform to specifications of business and Quality Requirements.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Developed and configured various Reports and Report Folders for different user Profiles based on the need in the organization.</w:t>
            </w:r>
          </w:p>
          <w:p w:rsidR="00C44559" w:rsidRDefault="130AF29C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Involved in end-to-end testing and configuration enhancements for the CPQ and CLM functionalities.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Good with Product configuration, Price Rules, Constraint Rules, Categories, Price list, Quote.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Using Apex Data Loader for Migrating Records to Sources and Loaded data into Call Centre application.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Attended daily Meetings, weekly Scrum Meetings and Sprint review Meetings.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Created modern Enterprise Lightning Apps combining Lightning Design System, Lightning App Builder and Lightning Component features.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Involved in integration of Salesforce with REST and SOAP Web Services.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Tested apps by appending multiple components to a Lightning Application thereby deployed Applications from Sandbox to Production.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Hands-on backend development of Java and </w:t>
            </w:r>
            <w:proofErr w:type="spellStart"/>
            <w:r w:rsidR="00CB3E9E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MuleSoft</w:t>
            </w:r>
            <w:proofErr w:type="spellEnd"/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 based application with teammates.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Used refined global search in Lightning by developing Apex classes and Controllers.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Agile Development Methodology was followed for the implementation.</w:t>
            </w:r>
          </w:p>
          <w:p w:rsidR="00C44559" w:rsidRDefault="00E55B93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Used the sandbox for Testing and Migrated the code to the Deployment instance after the Testing.</w:t>
            </w:r>
          </w:p>
          <w:p w:rsidR="00C44559" w:rsidRDefault="130AF29C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130AF29C">
              <w:rPr>
                <w:rStyle w:val="Strong1"/>
                <w:rFonts w:ascii="Saira" w:eastAsia="Saira" w:hAnsi="Saira" w:cs="Saira"/>
                <w:b/>
                <w:bCs/>
                <w:color w:val="020303"/>
                <w:sz w:val="20"/>
                <w:szCs w:val="20"/>
              </w:rPr>
              <w:t xml:space="preserve">Environment: </w:t>
            </w: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Saleforce.com platform, Salesforce.com Data Loader, Force.com API, Workflow &amp; Approvals, Reports, Custom Objects, Batch Apex Interface, Lightning components, Custom Tabs, Email Services, Security Controls, Apex Language, Triggers, Visual Force (Pages, Component &amp; Controllers), Sandbox Data loading, Windows XP.</w:t>
            </w:r>
          </w:p>
          <w:p w:rsidR="130AF29C" w:rsidRDefault="130AF29C" w:rsidP="003E7129">
            <w:pPr>
              <w:pStyle w:val="divdocumentulli"/>
              <w:spacing w:line="280" w:lineRule="atLeast"/>
              <w:ind w:left="88"/>
              <w:rPr>
                <w:rStyle w:val="divsectionbody"/>
                <w:sz w:val="20"/>
                <w:szCs w:val="20"/>
              </w:rPr>
            </w:pPr>
          </w:p>
          <w:p w:rsidR="003E7129" w:rsidRDefault="003E7129" w:rsidP="003E7129">
            <w:pPr>
              <w:pStyle w:val="divdocumentulli"/>
              <w:spacing w:line="280" w:lineRule="atLeast"/>
              <w:ind w:left="88"/>
              <w:rPr>
                <w:rStyle w:val="divsectionbody"/>
                <w:sz w:val="20"/>
                <w:szCs w:val="20"/>
              </w:rPr>
            </w:pPr>
          </w:p>
          <w:p w:rsidR="003E7129" w:rsidRDefault="003E7129" w:rsidP="003E7129">
            <w:pPr>
              <w:pStyle w:val="divdocumentulli"/>
              <w:spacing w:line="280" w:lineRule="atLeast"/>
              <w:ind w:left="88"/>
              <w:rPr>
                <w:rStyle w:val="divsectionbody"/>
                <w:sz w:val="20"/>
                <w:szCs w:val="20"/>
              </w:rPr>
            </w:pPr>
          </w:p>
          <w:p w:rsidR="003E7129" w:rsidRDefault="003E7129" w:rsidP="003E7129">
            <w:pPr>
              <w:pStyle w:val="divdocumentulli"/>
              <w:spacing w:line="280" w:lineRule="atLeast"/>
              <w:ind w:left="88"/>
              <w:rPr>
                <w:rStyle w:val="divsectionbody"/>
                <w:sz w:val="20"/>
                <w:szCs w:val="20"/>
              </w:rPr>
            </w:pPr>
          </w:p>
          <w:p w:rsidR="003E7129" w:rsidRDefault="003E7129" w:rsidP="003E7129">
            <w:pPr>
              <w:pStyle w:val="divdocumentulli"/>
              <w:spacing w:line="280" w:lineRule="atLeast"/>
              <w:ind w:left="88"/>
              <w:rPr>
                <w:rStyle w:val="divsectionbody"/>
                <w:sz w:val="20"/>
                <w:szCs w:val="20"/>
              </w:rPr>
            </w:pPr>
          </w:p>
          <w:p w:rsidR="003E7129" w:rsidRDefault="003E7129" w:rsidP="003E7129">
            <w:pPr>
              <w:pStyle w:val="divdocumentulli"/>
              <w:spacing w:line="280" w:lineRule="atLeast"/>
              <w:ind w:left="88"/>
              <w:rPr>
                <w:rStyle w:val="divsectionbody"/>
                <w:sz w:val="20"/>
                <w:szCs w:val="20"/>
              </w:rPr>
            </w:pPr>
          </w:p>
          <w:p w:rsidR="00C44559" w:rsidRDefault="130AF29C">
            <w:pPr>
              <w:pStyle w:val="divdocumentpaddedline"/>
              <w:pBdr>
                <w:top w:val="none" w:sz="0" w:space="15" w:color="auto"/>
              </w:pBdr>
              <w:spacing w:line="280" w:lineRule="atLeast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proofErr w:type="gramStart"/>
            <w:r w:rsidRPr="130AF29C">
              <w:rPr>
                <w:rStyle w:val="divdocumentjobtitle"/>
                <w:rFonts w:ascii="Saira" w:eastAsia="Saira" w:hAnsi="Saira" w:cs="Saira"/>
                <w:b/>
                <w:bCs/>
                <w:caps/>
                <w:color w:val="020303"/>
                <w:sz w:val="20"/>
                <w:szCs w:val="20"/>
              </w:rPr>
              <w:lastRenderedPageBreak/>
              <w:t>Salesforce  ADMINISTRATOR</w:t>
            </w:r>
            <w:proofErr w:type="gramEnd"/>
            <w:r w:rsidRPr="130AF29C">
              <w:rPr>
                <w:rStyle w:val="divdocumentjobtitle"/>
                <w:rFonts w:ascii="Saira" w:eastAsia="Saira" w:hAnsi="Saira" w:cs="Saira"/>
                <w:b/>
                <w:bCs/>
                <w:caps/>
                <w:color w:val="020303"/>
                <w:sz w:val="20"/>
                <w:szCs w:val="20"/>
              </w:rPr>
              <w:t>/Developer</w:t>
            </w: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  11/2014 to 02/2017</w:t>
            </w:r>
          </w:p>
          <w:p w:rsidR="00C44559" w:rsidRDefault="00E55B93">
            <w:pPr>
              <w:pStyle w:val="divdocumentpaddedline"/>
              <w:spacing w:line="280" w:lineRule="atLeast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documentcompanyname"/>
                <w:rFonts w:ascii="Saira" w:eastAsia="Saira" w:hAnsi="Saira" w:cs="Saira"/>
                <w:color w:val="020303"/>
                <w:sz w:val="20"/>
                <w:szCs w:val="20"/>
              </w:rPr>
              <w:t>Rockwell Automation</w:t>
            </w:r>
            <w:r>
              <w:rPr>
                <w:rStyle w:val="span"/>
                <w:rFonts w:ascii="Saira" w:eastAsia="Saira" w:hAnsi="Saira" w:cs="Saira"/>
                <w:color w:val="020303"/>
                <w:sz w:val="20"/>
                <w:szCs w:val="20"/>
              </w:rPr>
              <w:t xml:space="preserve">, </w:t>
            </w:r>
            <w:r>
              <w:rPr>
                <w:rStyle w:val="divdocumentjobcity"/>
                <w:rFonts w:ascii="Saira" w:eastAsia="Saira" w:hAnsi="Saira" w:cs="Saira"/>
                <w:color w:val="020303"/>
                <w:sz w:val="20"/>
                <w:szCs w:val="20"/>
              </w:rPr>
              <w:t>Milwaukee, WI</w:t>
            </w:r>
            <w:r>
              <w:rPr>
                <w:rStyle w:val="span"/>
                <w:rFonts w:ascii="Saira" w:eastAsia="Saira" w:hAnsi="Saira" w:cs="Saira"/>
                <w:color w:val="020303"/>
                <w:sz w:val="20"/>
                <w:szCs w:val="20"/>
              </w:rPr>
              <w:t>, USA</w:t>
            </w:r>
          </w:p>
          <w:p w:rsidR="00C44559" w:rsidRPr="00D845D9" w:rsidRDefault="00E55B93">
            <w:pPr>
              <w:pStyle w:val="p"/>
              <w:spacing w:line="280" w:lineRule="atLeast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00D845D9">
              <w:rPr>
                <w:rStyle w:val="Strong1"/>
                <w:rFonts w:ascii="Saira" w:eastAsia="Saira" w:hAnsi="Saira" w:cs="Saira"/>
                <w:b/>
                <w:bCs/>
                <w:color w:val="020303"/>
                <w:sz w:val="20"/>
                <w:szCs w:val="20"/>
                <w:u w:val="single" w:color="020303"/>
              </w:rPr>
              <w:t>Responsibilities: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Performed in-depth analysis of business practices and provided recommendations on ways to improve the processes.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Experience working on Case Management, captured cases from the company's website and customer emails.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Created case sharing model and assigned cases to users according to the role hierarchy.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Escalated cases according to the case priority.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Worked on Auto response rules if customers contacted beyond the business hours.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Worked on Record Types, Validation Rules and Page Layouts.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Planned and conducted requirements elicitation meetings with the business to collect functional and non-functional requirements relating to client's Salesforce technology enhancement and initiatives.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Created workflow rules and defined related Tasks, Time Triggered Tasks, E-Mail alerts, filed updates to implement business logic.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Created Email Templates and was involved in doing the mail merge for different standard and custom objects.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Worked on various AppExchange products according to the needs of the organization.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Worked on various Salesforce.com standard objects like Case Management, Accounts, Contacts, Content, Reports and Workspaces.</w:t>
            </w:r>
          </w:p>
          <w:p w:rsidR="00C44559" w:rsidRDefault="130AF29C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Worked towards preparation of requirements management plan, business and functional requirement documents.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Strong Experience in developing Salesforce applications using Apex Classes, Batch Apex, Visual Force pages, Apex Triggers and Custom Buttons and Links.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Created data flow diagrams and process flow diagrams to facilitate better system understanding.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Outlined the organization hierarchy and created profiles, roles accordingly in Salesforce; worked on visibility and security settings around them as required by the business.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Used Data Loader to read, extract, and load data from comma separated values (CSV) files or from a database connection.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Involved in mapping the fields between the current reporting system and Salesforce using Data loader.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Performed import and export operations to load customer data and other master data using Data loader.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Conducted internal training sessions for business users on Salesforce technology functionalities, especially with respect to reports and dashboards.</w:t>
            </w:r>
          </w:p>
          <w:p w:rsidR="00C44559" w:rsidRDefault="00CB3E9E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Analyzed</w:t>
            </w:r>
            <w:r w:rsidR="00E55B93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 different business reports and guided the team on deployment and customization of those reports in Salesforce.</w:t>
            </w:r>
          </w:p>
          <w:p w:rsidR="00C44559" w:rsidRDefault="00E55B93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Worked on designing different custom dashboards for various user groups based on their business functionalities and needs.</w:t>
            </w:r>
          </w:p>
          <w:p w:rsidR="00C44559" w:rsidRDefault="130AF29C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130AF29C">
              <w:rPr>
                <w:rStyle w:val="Strong1"/>
                <w:rFonts w:ascii="Saira" w:eastAsia="Saira" w:hAnsi="Saira" w:cs="Saira"/>
                <w:b/>
                <w:bCs/>
                <w:color w:val="020303"/>
                <w:sz w:val="20"/>
                <w:szCs w:val="20"/>
              </w:rPr>
              <w:t xml:space="preserve">Environment: </w:t>
            </w: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Saleforce.com platform, Record types, Reports, Dashboards, Email, Sharing Rules, MS Word, PowerPoint, Excel, Validation Rules, Messaging, Dashboards, Standard and Custom Objects.</w:t>
            </w:r>
          </w:p>
          <w:p w:rsidR="130AF29C" w:rsidRDefault="130AF29C" w:rsidP="130AF29C">
            <w:pPr>
              <w:pStyle w:val="divdocumentulli"/>
              <w:spacing w:line="280" w:lineRule="atLeast"/>
              <w:rPr>
                <w:rStyle w:val="divsectionbody"/>
                <w:rFonts w:ascii="Saira" w:eastAsia="Saira" w:hAnsi="Saira" w:cs="Saira"/>
              </w:rPr>
            </w:pPr>
          </w:p>
          <w:p w:rsidR="00A15107" w:rsidRDefault="00A15107" w:rsidP="00A15107">
            <w:pPr>
              <w:pStyle w:val="divdocumentulli"/>
              <w:spacing w:line="280" w:lineRule="atLeast"/>
              <w:ind w:left="320"/>
              <w:rPr>
                <w:rStyle w:val="divdocumentjobtitle"/>
                <w:rFonts w:ascii="Saira" w:eastAsia="Saira" w:hAnsi="Saira" w:cs="Saira"/>
                <w:b/>
                <w:bCs/>
                <w:caps/>
                <w:color w:val="020303"/>
                <w:sz w:val="20"/>
                <w:szCs w:val="20"/>
              </w:rPr>
            </w:pPr>
          </w:p>
          <w:p w:rsidR="00C44559" w:rsidRDefault="130AF29C" w:rsidP="130AF29C">
            <w:pPr>
              <w:pStyle w:val="divdocumentulli"/>
              <w:spacing w:line="280" w:lineRule="atLeast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130AF29C">
              <w:rPr>
                <w:rStyle w:val="divdocumentjobtitle"/>
                <w:rFonts w:ascii="Saira" w:eastAsia="Saira" w:hAnsi="Saira" w:cs="Saira"/>
                <w:b/>
                <w:bCs/>
                <w:caps/>
                <w:color w:val="020303"/>
                <w:sz w:val="20"/>
                <w:szCs w:val="20"/>
              </w:rPr>
              <w:lastRenderedPageBreak/>
              <w:t>UI Developer</w:t>
            </w: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 11/2008 to 12/2010</w:t>
            </w:r>
          </w:p>
          <w:p w:rsidR="00C44559" w:rsidRDefault="130AF29C" w:rsidP="130AF29C">
            <w:pPr>
              <w:pStyle w:val="divdocumentulli"/>
              <w:spacing w:line="280" w:lineRule="atLeast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proofErr w:type="spellStart"/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TechHelperTechnologies</w:t>
            </w:r>
            <w:proofErr w:type="spellEnd"/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, Bhopal, India</w:t>
            </w:r>
          </w:p>
          <w:p w:rsidR="00C44559" w:rsidRPr="00301D51" w:rsidRDefault="130AF29C">
            <w:pPr>
              <w:pStyle w:val="p"/>
              <w:spacing w:line="280" w:lineRule="atLeast"/>
              <w:rPr>
                <w:rStyle w:val="Strong1"/>
                <w:rFonts w:eastAsia="Saira"/>
                <w:b/>
                <w:bCs/>
                <w:sz w:val="20"/>
                <w:szCs w:val="20"/>
                <w:u w:val="single" w:color="020303"/>
              </w:rPr>
            </w:pPr>
            <w:r w:rsidRPr="00301D51">
              <w:rPr>
                <w:rStyle w:val="Strong1"/>
                <w:rFonts w:ascii="Saira" w:eastAsia="Saira" w:hAnsi="Saira" w:cs="Saira"/>
                <w:b/>
                <w:bCs/>
                <w:color w:val="020303"/>
                <w:sz w:val="20"/>
                <w:szCs w:val="20"/>
                <w:u w:val="single" w:color="020303"/>
              </w:rPr>
              <w:t>Responsibilities:</w:t>
            </w:r>
          </w:p>
          <w:p w:rsidR="00C44559" w:rsidRDefault="130AF29C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Worked closely with business to document and communicate the business goals and objectives.</w:t>
            </w:r>
          </w:p>
          <w:p w:rsidR="130AF29C" w:rsidRDefault="130AF29C" w:rsidP="130AF29C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Analyzed business requirements </w:t>
            </w:r>
          </w:p>
          <w:p w:rsidR="00C44559" w:rsidRDefault="130AF29C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Elicited requirements using document analysis, requirements workshops, business process descriptions.</w:t>
            </w:r>
          </w:p>
          <w:p w:rsidR="00C44559" w:rsidRDefault="130AF29C" w:rsidP="130AF29C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Collaborated with developers and subject matter experts to establish the technical vision and analyze the tradeoffs between usability and performance needs. Posed universal questions to define the project.</w:t>
            </w:r>
          </w:p>
          <w:p w:rsidR="00C44559" w:rsidRDefault="130AF29C" w:rsidP="130AF29C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320" w:hanging="232"/>
              <w:rPr>
                <w:rStyle w:val="divsectionbody"/>
                <w:sz w:val="20"/>
                <w:szCs w:val="20"/>
              </w:rPr>
            </w:pP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Assisted in documentation of Business Rules and Business Processes.</w:t>
            </w:r>
          </w:p>
          <w:p w:rsidR="00C44559" w:rsidRDefault="130AF29C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130AF29C">
              <w:rPr>
                <w:rStyle w:val="Strong1"/>
                <w:rFonts w:ascii="Saira" w:eastAsia="Saira" w:hAnsi="Saira" w:cs="Saira"/>
                <w:b/>
                <w:bCs/>
                <w:color w:val="020303"/>
                <w:sz w:val="20"/>
                <w:szCs w:val="20"/>
              </w:rPr>
              <w:t xml:space="preserve">Environment: </w:t>
            </w: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JavaScript, JQuery, HTML, CSS</w:t>
            </w:r>
          </w:p>
          <w:p w:rsidR="00C44559" w:rsidRDefault="00E55B93">
            <w:pPr>
              <w:pStyle w:val="divdocumentdivsectiontabledivscspdiv"/>
              <w:rPr>
                <w:rStyle w:val="divsectionbody"/>
                <w:rFonts w:ascii="Saira" w:eastAsia="Saira" w:hAnsi="Saira" w:cs="Saira"/>
                <w:b/>
                <w:bCs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b/>
                <w:bCs/>
                <w:sz w:val="20"/>
                <w:szCs w:val="20"/>
              </w:rPr>
              <w:t> </w:t>
            </w:r>
          </w:p>
        </w:tc>
      </w:tr>
    </w:tbl>
    <w:p w:rsidR="00C44559" w:rsidRDefault="00E55B93">
      <w:pPr>
        <w:pStyle w:val="topborder"/>
        <w:shd w:val="clear" w:color="auto" w:fill="FFFFFF"/>
        <w:rPr>
          <w:rFonts w:ascii="Saira" w:eastAsia="Saira" w:hAnsi="Saira" w:cs="Saira"/>
          <w:color w:val="020303"/>
        </w:rPr>
      </w:pPr>
      <w:r>
        <w:rPr>
          <w:rFonts w:ascii="Saira" w:eastAsia="Saira" w:hAnsi="Saira" w:cs="Saira"/>
          <w:color w:val="020303"/>
        </w:rPr>
        <w:lastRenderedPageBreak/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660"/>
        <w:gridCol w:w="8046"/>
      </w:tblGrid>
      <w:tr w:rsidR="00C44559" w:rsidTr="130AF29C">
        <w:trPr>
          <w:tblCellSpacing w:w="0" w:type="dxa"/>
        </w:trPr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>
            <w:pPr>
              <w:pStyle w:val="divdocumentsectiontitle"/>
              <w:ind w:right="160"/>
              <w:rPr>
                <w:rStyle w:val="divdocumentheading"/>
                <w:rFonts w:ascii="Saira" w:eastAsia="Saira" w:hAnsi="Saira" w:cs="Saira"/>
              </w:rPr>
            </w:pPr>
            <w:r>
              <w:rPr>
                <w:rStyle w:val="divdocumentheading"/>
                <w:rFonts w:ascii="Saira" w:eastAsia="Saira" w:hAnsi="Saira" w:cs="Saira"/>
              </w:rPr>
              <w:t>Education</w:t>
            </w:r>
          </w:p>
          <w:p w:rsidR="00C44559" w:rsidRDefault="00C44559">
            <w:pPr>
              <w:pStyle w:val="divdocumentdivsectiontabledivscspdiv"/>
              <w:jc w:val="center"/>
              <w:rPr>
                <w:rStyle w:val="divdocumentheading"/>
                <w:rFonts w:ascii="Saira" w:eastAsia="Saira" w:hAnsi="Saira" w:cs="Saira"/>
                <w:sz w:val="20"/>
                <w:szCs w:val="20"/>
              </w:rPr>
            </w:pPr>
          </w:p>
        </w:tc>
        <w:tc>
          <w:tcPr>
            <w:tcW w:w="80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>
            <w:pPr>
              <w:pStyle w:val="divdocumentpaddedline"/>
              <w:spacing w:line="280" w:lineRule="atLeast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divdocumentdegree"/>
                <w:rFonts w:ascii="Saira" w:eastAsia="Saira" w:hAnsi="Saira" w:cs="Saira"/>
                <w:color w:val="020303"/>
                <w:sz w:val="20"/>
                <w:szCs w:val="20"/>
              </w:rPr>
              <w:t>Bachelors</w:t>
            </w:r>
            <w:r>
              <w:rPr>
                <w:rStyle w:val="span"/>
                <w:rFonts w:ascii="Saira" w:eastAsia="Saira" w:hAnsi="Saira" w:cs="Saira"/>
                <w:color w:val="020303"/>
                <w:sz w:val="20"/>
                <w:szCs w:val="20"/>
              </w:rPr>
              <w:t>:Information</w:t>
            </w:r>
            <w:proofErr w:type="spellEnd"/>
            <w:proofErr w:type="gramEnd"/>
            <w:r>
              <w:rPr>
                <w:rStyle w:val="span"/>
                <w:rFonts w:ascii="Saira" w:eastAsia="Saira" w:hAnsi="Saira" w:cs="Saira"/>
                <w:color w:val="020303"/>
                <w:sz w:val="20"/>
                <w:szCs w:val="20"/>
              </w:rPr>
              <w:t xml:space="preserve"> Technology, 2008</w:t>
            </w:r>
          </w:p>
          <w:p w:rsidR="00C44559" w:rsidRDefault="130AF29C">
            <w:pPr>
              <w:pStyle w:val="divdocumentpaddedline"/>
              <w:spacing w:line="280" w:lineRule="atLeast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 w:rsidRPr="130AF29C">
              <w:rPr>
                <w:rStyle w:val="divdocumentcompanyname"/>
                <w:rFonts w:ascii="Saira" w:eastAsia="Saira" w:hAnsi="Saira" w:cs="Saira"/>
                <w:b/>
                <w:bCs/>
                <w:color w:val="020303"/>
                <w:sz w:val="20"/>
                <w:szCs w:val="20"/>
              </w:rPr>
              <w:t>University</w:t>
            </w:r>
            <w:r w:rsidRPr="130AF29C"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 xml:space="preserve"> – RGPV Bhopal, India </w:t>
            </w:r>
          </w:p>
          <w:p w:rsidR="00C44559" w:rsidRDefault="00E55B93">
            <w:pPr>
              <w:pStyle w:val="divdocumentdivsectiontabledivscspdiv"/>
              <w:rPr>
                <w:rStyle w:val="divsectionbody"/>
                <w:rFonts w:ascii="Saira" w:eastAsia="Saira" w:hAnsi="Saira" w:cs="Saira"/>
                <w:b/>
                <w:bCs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b/>
                <w:bCs/>
                <w:sz w:val="20"/>
                <w:szCs w:val="20"/>
              </w:rPr>
              <w:t> </w:t>
            </w:r>
          </w:p>
        </w:tc>
      </w:tr>
    </w:tbl>
    <w:p w:rsidR="00C44559" w:rsidRDefault="00C44559" w:rsidP="00CB3E9E">
      <w:pPr>
        <w:pStyle w:val="topborder"/>
        <w:shd w:val="clear" w:color="auto" w:fill="FFFFFF"/>
        <w:tabs>
          <w:tab w:val="center" w:pos="5353"/>
        </w:tabs>
        <w:rPr>
          <w:rFonts w:ascii="Saira" w:eastAsia="Saira" w:hAnsi="Saira" w:cs="Saira"/>
          <w:color w:val="020303"/>
        </w:rPr>
      </w:pPr>
    </w:p>
    <w:p w:rsidR="00C44559" w:rsidRDefault="00E55B93">
      <w:pPr>
        <w:pStyle w:val="topborder"/>
        <w:shd w:val="clear" w:color="auto" w:fill="FFFFFF"/>
        <w:rPr>
          <w:rFonts w:ascii="Saira" w:eastAsia="Saira" w:hAnsi="Saira" w:cs="Saira"/>
          <w:color w:val="020303"/>
        </w:rPr>
      </w:pPr>
      <w:r>
        <w:rPr>
          <w:rFonts w:ascii="Saira" w:eastAsia="Saira" w:hAnsi="Saira" w:cs="Saira"/>
          <w:color w:val="020303"/>
        </w:rPr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660"/>
        <w:gridCol w:w="8046"/>
      </w:tblGrid>
      <w:tr w:rsidR="00C44559">
        <w:trPr>
          <w:tblCellSpacing w:w="0" w:type="dxa"/>
        </w:trPr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>
            <w:pPr>
              <w:pStyle w:val="divdocumentsectiontitle"/>
              <w:ind w:right="160"/>
              <w:rPr>
                <w:rStyle w:val="divdocumentheading"/>
                <w:rFonts w:ascii="Saira" w:eastAsia="Saira" w:hAnsi="Saira" w:cs="Saira"/>
              </w:rPr>
            </w:pPr>
            <w:r>
              <w:rPr>
                <w:rStyle w:val="divdocumentheading"/>
                <w:rFonts w:ascii="Saira" w:eastAsia="Saira" w:hAnsi="Saira" w:cs="Saira"/>
              </w:rPr>
              <w:t>Certifications</w:t>
            </w:r>
          </w:p>
          <w:p w:rsidR="00C44559" w:rsidRDefault="00C44559">
            <w:pPr>
              <w:pStyle w:val="divdocumentdivsectiontabledivscspdiv"/>
              <w:jc w:val="center"/>
              <w:rPr>
                <w:rStyle w:val="divdocumentheading"/>
                <w:rFonts w:ascii="Saira" w:eastAsia="Saira" w:hAnsi="Saira" w:cs="Saira"/>
                <w:sz w:val="20"/>
                <w:szCs w:val="20"/>
              </w:rPr>
            </w:pPr>
          </w:p>
        </w:tc>
        <w:tc>
          <w:tcPr>
            <w:tcW w:w="80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>
            <w:pPr>
              <w:pStyle w:val="divdocumentulli"/>
              <w:numPr>
                <w:ilvl w:val="0"/>
                <w:numId w:val="10"/>
              </w:numPr>
              <w:pBdr>
                <w:left w:val="none" w:sz="0" w:space="0" w:color="auto"/>
                <w:bottom w:val="none" w:sz="0" w:space="0" w:color="auto"/>
              </w:pBd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Certified Salesforce Platform Developer-1 Certification</w:t>
            </w:r>
          </w:p>
          <w:p w:rsidR="00C44559" w:rsidRDefault="00E55B93">
            <w:pPr>
              <w:pStyle w:val="divdocumentulli"/>
              <w:numPr>
                <w:ilvl w:val="0"/>
                <w:numId w:val="10"/>
              </w:numPr>
              <w:spacing w:line="280" w:lineRule="atLeast"/>
              <w:ind w:left="320" w:hanging="232"/>
              <w:rPr>
                <w:rStyle w:val="divsectionbody"/>
                <w:rFonts w:ascii="Saira" w:eastAsia="Saira" w:hAnsi="Saira" w:cs="Saira"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sz w:val="20"/>
                <w:szCs w:val="20"/>
              </w:rPr>
              <w:t>Certified Salesforce Administrator.</w:t>
            </w:r>
          </w:p>
          <w:p w:rsidR="00C44559" w:rsidRDefault="00E55B93">
            <w:pPr>
              <w:pStyle w:val="divdocumentdivsectiontabledivscspdiv"/>
              <w:rPr>
                <w:rStyle w:val="divsectionbody"/>
                <w:rFonts w:ascii="Saira" w:eastAsia="Saira" w:hAnsi="Saira" w:cs="Saira"/>
                <w:b/>
                <w:bCs/>
                <w:sz w:val="20"/>
                <w:szCs w:val="20"/>
              </w:rPr>
            </w:pPr>
            <w:r>
              <w:rPr>
                <w:rStyle w:val="divsectionbody"/>
                <w:rFonts w:ascii="Saira" w:eastAsia="Saira" w:hAnsi="Saira" w:cs="Saira"/>
                <w:b/>
                <w:bCs/>
                <w:sz w:val="20"/>
                <w:szCs w:val="20"/>
              </w:rPr>
              <w:t> </w:t>
            </w:r>
          </w:p>
        </w:tc>
      </w:tr>
    </w:tbl>
    <w:p w:rsidR="00C44559" w:rsidRDefault="00E55B93">
      <w:pPr>
        <w:pStyle w:val="topborder"/>
        <w:shd w:val="clear" w:color="auto" w:fill="FFFFFF"/>
        <w:rPr>
          <w:rFonts w:ascii="Saira" w:eastAsia="Saira" w:hAnsi="Saira" w:cs="Saira"/>
          <w:color w:val="020303"/>
        </w:rPr>
      </w:pPr>
      <w:r>
        <w:rPr>
          <w:rFonts w:ascii="Saira" w:eastAsia="Saira" w:hAnsi="Saira" w:cs="Saira"/>
          <w:color w:val="020303"/>
        </w:rPr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660"/>
        <w:gridCol w:w="8046"/>
      </w:tblGrid>
      <w:tr w:rsidR="00C44559" w:rsidTr="6B2EE7B0">
        <w:trPr>
          <w:tblCellSpacing w:w="0" w:type="dxa"/>
        </w:trPr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>
            <w:pPr>
              <w:pStyle w:val="divdocumentsectiontitle"/>
              <w:ind w:right="160"/>
              <w:rPr>
                <w:rStyle w:val="divdocumentheading"/>
                <w:rFonts w:ascii="Saira" w:eastAsia="Saira" w:hAnsi="Saira" w:cs="Saira"/>
              </w:rPr>
            </w:pPr>
            <w:r>
              <w:rPr>
                <w:rStyle w:val="divdocumentheading"/>
                <w:rFonts w:ascii="Saira" w:eastAsia="Saira" w:hAnsi="Saira" w:cs="Saira"/>
              </w:rPr>
              <w:t>Languages</w:t>
            </w:r>
          </w:p>
          <w:p w:rsidR="00C44559" w:rsidRDefault="00C44559">
            <w:pPr>
              <w:pStyle w:val="divdocumentdivsectiontabledivscspdiv"/>
              <w:jc w:val="center"/>
              <w:rPr>
                <w:rStyle w:val="divdocumentheading"/>
                <w:rFonts w:ascii="Saira" w:eastAsia="Saira" w:hAnsi="Saira" w:cs="Saira"/>
                <w:sz w:val="20"/>
                <w:szCs w:val="20"/>
              </w:rPr>
            </w:pPr>
          </w:p>
        </w:tc>
        <w:tc>
          <w:tcPr>
            <w:tcW w:w="80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ocumentlangSeclnggpara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873"/>
              <w:gridCol w:w="300"/>
              <w:gridCol w:w="3873"/>
            </w:tblGrid>
            <w:tr w:rsidR="00C44559" w:rsidTr="6B2EE7B0">
              <w:trPr>
                <w:tblCellSpacing w:w="0" w:type="dxa"/>
              </w:trPr>
              <w:tc>
                <w:tcPr>
                  <w:tcW w:w="38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4559" w:rsidRDefault="6B2EE7B0" w:rsidP="130AF29C">
                  <w:pPr>
                    <w:pStyle w:val="divParagraph"/>
                    <w:tabs>
                      <w:tab w:val="right" w:pos="3853"/>
                    </w:tabs>
                    <w:spacing w:before="60" w:line="280" w:lineRule="atLeast"/>
                    <w:rPr>
                      <w:rStyle w:val="documentlangSecparagraph"/>
                      <w:rFonts w:ascii="Saira" w:eastAsia="Saira" w:hAnsi="Saira" w:cs="Saira"/>
                      <w:color w:val="020303"/>
                      <w:sz w:val="20"/>
                      <w:szCs w:val="20"/>
                    </w:rPr>
                  </w:pPr>
                  <w:r w:rsidRPr="6B2EE7B0">
                    <w:rPr>
                      <w:rStyle w:val="documentlangSecfieldany"/>
                      <w:rFonts w:ascii="Saira" w:eastAsia="Saira" w:hAnsi="Saira" w:cs="Saira"/>
                      <w:b/>
                      <w:bCs/>
                      <w:color w:val="020303"/>
                      <w:sz w:val="20"/>
                      <w:szCs w:val="20"/>
                    </w:rPr>
                    <w:t>English</w:t>
                  </w:r>
                  <w:r w:rsidRPr="6B2EE7B0">
                    <w:rPr>
                      <w:rStyle w:val="documentlangSecfieldany"/>
                      <w:rFonts w:ascii="Saira" w:eastAsia="Saira" w:hAnsi="Saira" w:cs="Saira"/>
                      <w:color w:val="020303"/>
                      <w:sz w:val="20"/>
                      <w:szCs w:val="20"/>
                    </w:rPr>
                    <w:t xml:space="preserve">: </w:t>
                  </w:r>
                  <w:r w:rsidR="00E55B93">
                    <w:tab/>
                  </w:r>
                  <w:r w:rsidR="00E55B93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2436019" cy="76775"/>
                        <wp:effectExtent l="0" t="0" r="0" b="0"/>
                        <wp:docPr id="100010" name="Picture 1000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010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6019" cy="7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4559" w:rsidRDefault="00E55B93">
                  <w:pPr>
                    <w:pStyle w:val="divParagraph"/>
                    <w:spacing w:line="230" w:lineRule="exact"/>
                    <w:rPr>
                      <w:rStyle w:val="documentlangSecparagraph"/>
                      <w:rFonts w:ascii="Saira" w:eastAsia="Saira" w:hAnsi="Saira" w:cs="Saira"/>
                      <w:color w:val="020303"/>
                      <w:sz w:val="20"/>
                      <w:szCs w:val="20"/>
                    </w:rPr>
                  </w:pPr>
                  <w:r>
                    <w:rPr>
                      <w:rStyle w:val="documentlangSecfieldany"/>
                      <w:rFonts w:ascii="Saira" w:eastAsia="Saira" w:hAnsi="Saira" w:cs="Saira"/>
                      <w:color w:val="020303"/>
                      <w:sz w:val="20"/>
                      <w:szCs w:val="20"/>
                    </w:rPr>
                    <w:t>Proficient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4559" w:rsidRDefault="00C44559"/>
              </w:tc>
              <w:tc>
                <w:tcPr>
                  <w:tcW w:w="38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4559" w:rsidRDefault="00C44559"/>
              </w:tc>
            </w:tr>
          </w:tbl>
          <w:p w:rsidR="00C44559" w:rsidRDefault="00C44559">
            <w:pPr>
              <w:pStyle w:val="divdocumentdivsectiontabledivscspdiv"/>
              <w:rPr>
                <w:rStyle w:val="divsectionbody"/>
                <w:rFonts w:ascii="Saira" w:eastAsia="Saira" w:hAnsi="Saira" w:cs="Saira"/>
                <w:b/>
                <w:bCs/>
                <w:sz w:val="20"/>
                <w:szCs w:val="20"/>
              </w:rPr>
            </w:pPr>
          </w:p>
        </w:tc>
      </w:tr>
    </w:tbl>
    <w:p w:rsidR="00C44559" w:rsidRDefault="00E55B93">
      <w:pPr>
        <w:spacing w:line="20" w:lineRule="auto"/>
        <w:rPr>
          <w:rFonts w:ascii="Saira" w:eastAsia="Saira" w:hAnsi="Saira" w:cs="Saira"/>
          <w:color w:val="020303"/>
        </w:rPr>
      </w:pPr>
      <w:r>
        <w:rPr>
          <w:color w:val="FFFFFF"/>
          <w:sz w:val="2"/>
        </w:rPr>
        <w:t>.</w:t>
      </w:r>
    </w:p>
    <w:sectPr w:rsidR="00C44559" w:rsidSect="00C52CF0">
      <w:headerReference w:type="default" r:id="rId16"/>
      <w:footerReference w:type="default" r:id="rId17"/>
      <w:type w:val="continuous"/>
      <w:pgSz w:w="11906" w:h="16838"/>
      <w:pgMar w:top="400" w:right="600" w:bottom="40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25C" w:rsidRDefault="00BC725C">
      <w:pPr>
        <w:spacing w:line="240" w:lineRule="auto"/>
      </w:pPr>
      <w:r>
        <w:separator/>
      </w:r>
    </w:p>
  </w:endnote>
  <w:endnote w:type="continuationSeparator" w:id="0">
    <w:p w:rsidR="00BC725C" w:rsidRDefault="00BC7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5FDEAD08-96A1-4AD5-902A-E099932081E7}"/>
  </w:font>
  <w:font w:name="Saira">
    <w:charset w:val="00"/>
    <w:family w:val="auto"/>
    <w:pitch w:val="default"/>
    <w:sig w:usb0="00000000" w:usb1="00000000" w:usb2="00000000" w:usb3="00000000" w:csb0="00000001" w:csb1="00000000"/>
    <w:embedRegular r:id="rId2" w:fontKey="{3D90862C-CC23-4BF1-8C94-C873BF048E92}"/>
    <w:embedBold r:id="rId3" w:fontKey="{C0D9619C-4CDB-4AD5-9597-E620D3413243}"/>
    <w:embedBoldItalic r:id="rId4" w:fontKey="{6639EE67-572E-4E38-85AB-59B07A15CBB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CE" w:rsidRDefault="00A41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559" w:rsidRDefault="00E55B93">
    <w:pPr>
      <w:spacing w:line="20" w:lineRule="auto"/>
    </w:pPr>
    <w:r>
      <w:rPr>
        <w:color w:val="FFFFFF"/>
        <w:sz w:val="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CE" w:rsidRDefault="00A419C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559" w:rsidRDefault="00E55B93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25C" w:rsidRDefault="00BC725C">
      <w:pPr>
        <w:spacing w:line="240" w:lineRule="auto"/>
      </w:pPr>
      <w:r>
        <w:separator/>
      </w:r>
    </w:p>
  </w:footnote>
  <w:footnote w:type="continuationSeparator" w:id="0">
    <w:p w:rsidR="00BC725C" w:rsidRDefault="00BC72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CE" w:rsidRDefault="00A41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559" w:rsidRDefault="00E55B93">
    <w:pPr>
      <w:spacing w:line="20" w:lineRule="auto"/>
    </w:pPr>
    <w:r>
      <w:rPr>
        <w:color w:val="FFFFFF"/>
        <w:sz w:val="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CE" w:rsidRDefault="00A419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559" w:rsidRDefault="00E55B93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38F8D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E2B4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301F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4635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322A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76E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F472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B0AE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D428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6226C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7ECF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5631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5C47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4214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E6A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EC91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F07F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4E1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CAC9D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AE9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2A3D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EA42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E648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56CF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C670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429D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C454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00C87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E078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CACA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8E63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E8C6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105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1650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9E58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1AF0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9145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442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5CA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9AAD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4A9D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BED4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C425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36C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3A76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D685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F217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7E0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EEC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8205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EE56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68B2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04BA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366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A2C5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147C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781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1401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2A13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D48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FC05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6492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5857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D59EA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C8F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7EB5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E00E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56CC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B24A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58D5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D6AA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382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5DC8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DC63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824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12F0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561B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324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4850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6E1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96A1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8A1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12C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A6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D4D7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AADF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B0F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C892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BAA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CC4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59"/>
    <w:rsid w:val="000147A5"/>
    <w:rsid w:val="0006202A"/>
    <w:rsid w:val="000701B2"/>
    <w:rsid w:val="00277355"/>
    <w:rsid w:val="00301D51"/>
    <w:rsid w:val="00361B5D"/>
    <w:rsid w:val="003E7129"/>
    <w:rsid w:val="0042304E"/>
    <w:rsid w:val="004C06B9"/>
    <w:rsid w:val="00515694"/>
    <w:rsid w:val="005A0F57"/>
    <w:rsid w:val="005F0AAB"/>
    <w:rsid w:val="006E3A89"/>
    <w:rsid w:val="00791275"/>
    <w:rsid w:val="008721AF"/>
    <w:rsid w:val="009414B9"/>
    <w:rsid w:val="0095212D"/>
    <w:rsid w:val="00A15107"/>
    <w:rsid w:val="00A20EED"/>
    <w:rsid w:val="00A419CE"/>
    <w:rsid w:val="00A7208A"/>
    <w:rsid w:val="00A73128"/>
    <w:rsid w:val="00BA73E5"/>
    <w:rsid w:val="00BC725C"/>
    <w:rsid w:val="00C44559"/>
    <w:rsid w:val="00C52CF0"/>
    <w:rsid w:val="00C86DBA"/>
    <w:rsid w:val="00CB3E9E"/>
    <w:rsid w:val="00CC1801"/>
    <w:rsid w:val="00D845D9"/>
    <w:rsid w:val="00D94242"/>
    <w:rsid w:val="00E05B10"/>
    <w:rsid w:val="00E17396"/>
    <w:rsid w:val="00E40476"/>
    <w:rsid w:val="00E55B93"/>
    <w:rsid w:val="00FB01A9"/>
    <w:rsid w:val="00FE46B4"/>
    <w:rsid w:val="130AF29C"/>
    <w:rsid w:val="6B2EE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ACC61E-0CEE-4E35-BCEF-A666D0B2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fontsize">
    <w:name w:val="div_document_fontsize"/>
    <w:basedOn w:val="Normal"/>
    <w:rsid w:val="00C52CF0"/>
    <w:rPr>
      <w:sz w:val="20"/>
      <w:szCs w:val="20"/>
    </w:rPr>
  </w:style>
  <w:style w:type="paragraph" w:customStyle="1" w:styleId="divdocumentsection">
    <w:name w:val="div_document_section"/>
    <w:basedOn w:val="Normal"/>
    <w:rsid w:val="00C52CF0"/>
  </w:style>
  <w:style w:type="character" w:customStyle="1" w:styleId="bgcolorSDCL">
    <w:name w:val="bgcolorSDCL"/>
    <w:basedOn w:val="DefaultParagraphFont"/>
    <w:rsid w:val="00C52CF0"/>
    <w:rPr>
      <w:shd w:val="clear" w:color="auto" w:fill="1A409A"/>
    </w:rPr>
  </w:style>
  <w:style w:type="character" w:customStyle="1" w:styleId="divdocumentname">
    <w:name w:val="div_document_name"/>
    <w:basedOn w:val="DefaultParagraphFont"/>
    <w:rsid w:val="00C52CF0"/>
    <w:rPr>
      <w:sz w:val="80"/>
      <w:szCs w:val="80"/>
      <w:shd w:val="clear" w:color="auto" w:fill="1A409A"/>
    </w:rPr>
  </w:style>
  <w:style w:type="paragraph" w:customStyle="1" w:styleId="divdocumentnamediv">
    <w:name w:val="div_document_name &gt; div"/>
    <w:basedOn w:val="Normal"/>
    <w:rsid w:val="00C52CF0"/>
    <w:pPr>
      <w:pBdr>
        <w:left w:val="none" w:sz="0" w:space="6" w:color="auto"/>
        <w:right w:val="none" w:sz="0" w:space="6" w:color="auto"/>
      </w:pBdr>
    </w:pPr>
  </w:style>
  <w:style w:type="character" w:customStyle="1" w:styleId="span">
    <w:name w:val="span"/>
    <w:basedOn w:val="DefaultParagraphFont"/>
    <w:rsid w:val="00C52CF0"/>
    <w:rPr>
      <w:sz w:val="24"/>
      <w:szCs w:val="24"/>
      <w:bdr w:val="none" w:sz="0" w:space="0" w:color="auto"/>
      <w:vertAlign w:val="baseline"/>
    </w:rPr>
  </w:style>
  <w:style w:type="character" w:customStyle="1" w:styleId="divdocumentnamedivCharacter">
    <w:name w:val="div_document_name &gt; div Character"/>
    <w:basedOn w:val="DefaultParagraphFont"/>
    <w:rsid w:val="00C52CF0"/>
  </w:style>
  <w:style w:type="table" w:customStyle="1" w:styleId="divdocumentsectionname-mainfirstparagraph">
    <w:name w:val="div_document_section_name-main_firstparagraph"/>
    <w:basedOn w:val="TableNormal"/>
    <w:rsid w:val="00C52CF0"/>
    <w:tblPr/>
  </w:style>
  <w:style w:type="character" w:customStyle="1" w:styleId="div">
    <w:name w:val="div"/>
    <w:basedOn w:val="DefaultParagraphFont"/>
    <w:rsid w:val="00C52CF0"/>
    <w:rPr>
      <w:sz w:val="24"/>
      <w:szCs w:val="24"/>
      <w:bdr w:val="none" w:sz="0" w:space="0" w:color="auto"/>
      <w:vertAlign w:val="baseline"/>
    </w:rPr>
  </w:style>
  <w:style w:type="character" w:customStyle="1" w:styleId="divdocumentaddress">
    <w:name w:val="div_document_address"/>
    <w:basedOn w:val="DefaultParagraphFont"/>
    <w:rsid w:val="00C52CF0"/>
    <w:rPr>
      <w:color w:val="FFFFFF"/>
      <w:sz w:val="20"/>
      <w:szCs w:val="20"/>
    </w:rPr>
  </w:style>
  <w:style w:type="paragraph" w:customStyle="1" w:styleId="divdocumentdivaddressdiv">
    <w:name w:val="div_document_div_address_div"/>
    <w:basedOn w:val="Normal"/>
    <w:rsid w:val="00C52CF0"/>
  </w:style>
  <w:style w:type="character" w:customStyle="1" w:styleId="divdocumentsprtr">
    <w:name w:val="div_document_sprtr"/>
    <w:basedOn w:val="DefaultParagraphFont"/>
    <w:rsid w:val="00C52CF0"/>
  </w:style>
  <w:style w:type="character" w:customStyle="1" w:styleId="divdocumentdivaddressdivCharacter">
    <w:name w:val="div_document_div_address_div Character"/>
    <w:basedOn w:val="DefaultParagraphFont"/>
    <w:rsid w:val="00C52CF0"/>
  </w:style>
  <w:style w:type="table" w:customStyle="1" w:styleId="divdocumentsectionSECTIONCNTCfirstparagraph">
    <w:name w:val="div_document_section_SECTION_CNTC_firstparagraph"/>
    <w:basedOn w:val="TableNormal"/>
    <w:rsid w:val="00C52CF0"/>
    <w:tblPr/>
  </w:style>
  <w:style w:type="paragraph" w:customStyle="1" w:styleId="divdocumentinHeadersectiontopborder">
    <w:name w:val="div_document_inHeader + section_topborder"/>
    <w:basedOn w:val="Normal"/>
    <w:rsid w:val="00C52CF0"/>
  </w:style>
  <w:style w:type="character" w:customStyle="1" w:styleId="divdocumentheading">
    <w:name w:val="div_document_heading"/>
    <w:basedOn w:val="DefaultParagraphFont"/>
    <w:rsid w:val="00C52CF0"/>
    <w:rPr>
      <w:b/>
      <w:bCs/>
      <w:color w:val="1A409A"/>
    </w:rPr>
  </w:style>
  <w:style w:type="paragraph" w:customStyle="1" w:styleId="divdocumentsectiontitle">
    <w:name w:val="div_document_sectiontitle"/>
    <w:basedOn w:val="Normal"/>
    <w:rsid w:val="00C52CF0"/>
    <w:pPr>
      <w:pBdr>
        <w:right w:val="none" w:sz="0" w:space="8" w:color="auto"/>
      </w:pBdr>
      <w:spacing w:line="280" w:lineRule="atLeast"/>
    </w:pPr>
    <w:rPr>
      <w:caps/>
      <w:spacing w:val="2"/>
    </w:rPr>
  </w:style>
  <w:style w:type="paragraph" w:customStyle="1" w:styleId="divdocumentdivsectiontabledivscspdiv">
    <w:name w:val="div_document_div_sectiontable_div_scspdiv"/>
    <w:basedOn w:val="Normal"/>
    <w:rsid w:val="00C52CF0"/>
    <w:pPr>
      <w:spacing w:line="600" w:lineRule="atLeast"/>
    </w:pPr>
  </w:style>
  <w:style w:type="character" w:customStyle="1" w:styleId="divdocumentdivsectiontabledivscspdivCharacter">
    <w:name w:val="div_document_div_sectiontable_div_scspdiv Character"/>
    <w:basedOn w:val="DefaultParagraphFont"/>
    <w:rsid w:val="00C52CF0"/>
  </w:style>
  <w:style w:type="character" w:customStyle="1" w:styleId="divsectionbody">
    <w:name w:val="div_sectionbody"/>
    <w:basedOn w:val="div"/>
    <w:rsid w:val="00C52CF0"/>
    <w:rPr>
      <w:color w:val="020303"/>
      <w:sz w:val="24"/>
      <w:szCs w:val="24"/>
      <w:bdr w:val="none" w:sz="0" w:space="0" w:color="auto"/>
      <w:vertAlign w:val="baseline"/>
    </w:rPr>
  </w:style>
  <w:style w:type="paragraph" w:customStyle="1" w:styleId="divdocumentparagraph">
    <w:name w:val="div_document_paragraph"/>
    <w:basedOn w:val="Normal"/>
    <w:rsid w:val="00C52CF0"/>
    <w:pPr>
      <w:pBdr>
        <w:top w:val="none" w:sz="0" w:space="15" w:color="auto"/>
      </w:pBdr>
    </w:pPr>
  </w:style>
  <w:style w:type="paragraph" w:customStyle="1" w:styleId="divdocumentsinglecolumn">
    <w:name w:val="div_document_singlecolumn"/>
    <w:basedOn w:val="Normal"/>
    <w:rsid w:val="00C52CF0"/>
  </w:style>
  <w:style w:type="paragraph" w:customStyle="1" w:styleId="divdocumentulli">
    <w:name w:val="div_document_ul_li"/>
    <w:basedOn w:val="Normal"/>
    <w:rsid w:val="00C52CF0"/>
    <w:pPr>
      <w:pBdr>
        <w:left w:val="none" w:sz="0" w:space="2" w:color="auto"/>
        <w:bottom w:val="none" w:sz="0" w:space="3" w:color="auto"/>
      </w:pBdr>
    </w:pPr>
  </w:style>
  <w:style w:type="table" w:customStyle="1" w:styleId="divdocumentdivsectiontable">
    <w:name w:val="div_document_div_sectiontable"/>
    <w:basedOn w:val="TableNormal"/>
    <w:rsid w:val="00C52CF0"/>
    <w:tblPr/>
  </w:style>
  <w:style w:type="paragraph" w:customStyle="1" w:styleId="topborder">
    <w:name w:val="topborder"/>
    <w:basedOn w:val="Normal"/>
    <w:rsid w:val="00C52CF0"/>
    <w:pPr>
      <w:pBdr>
        <w:top w:val="single" w:sz="16" w:space="0" w:color="1A409A"/>
        <w:bottom w:val="none" w:sz="0" w:space="5" w:color="auto"/>
      </w:pBdr>
      <w:spacing w:line="20" w:lineRule="atLeast"/>
    </w:pPr>
    <w:rPr>
      <w:sz w:val="2"/>
      <w:szCs w:val="2"/>
    </w:rPr>
  </w:style>
  <w:style w:type="character" w:customStyle="1" w:styleId="divdocumentulliCharacter">
    <w:name w:val="div_document_ul_li Character"/>
    <w:basedOn w:val="DefaultParagraphFont"/>
    <w:rsid w:val="00C52CF0"/>
  </w:style>
  <w:style w:type="table" w:customStyle="1" w:styleId="divdocumenttable">
    <w:name w:val="div_document_table"/>
    <w:basedOn w:val="TableNormal"/>
    <w:rsid w:val="00C52CF0"/>
    <w:tblPr/>
  </w:style>
  <w:style w:type="paragraph" w:customStyle="1" w:styleId="divdocumentpaddedline">
    <w:name w:val="div_document_paddedline"/>
    <w:basedOn w:val="Normal"/>
    <w:rsid w:val="00C52CF0"/>
  </w:style>
  <w:style w:type="character" w:customStyle="1" w:styleId="divdocumentjobtitle">
    <w:name w:val="div_document_jobtitle"/>
    <w:basedOn w:val="DefaultParagraphFont"/>
    <w:rsid w:val="00C52CF0"/>
    <w:rPr>
      <w:b w:val="0"/>
      <w:bCs w:val="0"/>
    </w:rPr>
  </w:style>
  <w:style w:type="character" w:customStyle="1" w:styleId="divdocumentjobdates">
    <w:name w:val="div_document_jobdates"/>
    <w:basedOn w:val="DefaultParagraphFont"/>
    <w:rsid w:val="00C52CF0"/>
    <w:rPr>
      <w:b w:val="0"/>
      <w:bCs w:val="0"/>
    </w:rPr>
  </w:style>
  <w:style w:type="character" w:customStyle="1" w:styleId="divdocumentcompanyname">
    <w:name w:val="div_document_companyname"/>
    <w:basedOn w:val="DefaultParagraphFont"/>
    <w:rsid w:val="00C52CF0"/>
    <w:rPr>
      <w:b w:val="0"/>
      <w:bCs w:val="0"/>
    </w:rPr>
  </w:style>
  <w:style w:type="character" w:customStyle="1" w:styleId="divdocumentjobcity">
    <w:name w:val="div_document_jobcity"/>
    <w:basedOn w:val="DefaultParagraphFont"/>
    <w:rsid w:val="00C52CF0"/>
    <w:rPr>
      <w:b w:val="0"/>
      <w:bCs w:val="0"/>
    </w:rPr>
  </w:style>
  <w:style w:type="paragraph" w:customStyle="1" w:styleId="divdocumentjobline">
    <w:name w:val="div_document_jobline"/>
    <w:basedOn w:val="Normal"/>
    <w:rsid w:val="00C52CF0"/>
    <w:pPr>
      <w:pBdr>
        <w:top w:val="none" w:sz="0" w:space="5" w:color="auto"/>
      </w:pBdr>
    </w:pPr>
  </w:style>
  <w:style w:type="paragraph" w:customStyle="1" w:styleId="p">
    <w:name w:val="p"/>
    <w:basedOn w:val="Normal"/>
    <w:rsid w:val="00C52CF0"/>
  </w:style>
  <w:style w:type="character" w:customStyle="1" w:styleId="u">
    <w:name w:val="u"/>
    <w:basedOn w:val="DefaultParagraphFont"/>
    <w:rsid w:val="00C52CF0"/>
    <w:rPr>
      <w:sz w:val="24"/>
      <w:szCs w:val="24"/>
      <w:bdr w:val="none" w:sz="0" w:space="0" w:color="auto"/>
      <w:vertAlign w:val="baseline"/>
    </w:rPr>
  </w:style>
  <w:style w:type="character" w:customStyle="1" w:styleId="em">
    <w:name w:val="em"/>
    <w:basedOn w:val="DefaultParagraphFont"/>
    <w:rsid w:val="00C52CF0"/>
    <w:rPr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sid w:val="00C52CF0"/>
    <w:rPr>
      <w:sz w:val="24"/>
      <w:szCs w:val="24"/>
      <w:bdr w:val="none" w:sz="0" w:space="0" w:color="auto"/>
      <w:vertAlign w:val="baseline"/>
    </w:rPr>
  </w:style>
  <w:style w:type="character" w:customStyle="1" w:styleId="divdocumentdegree">
    <w:name w:val="div_document_degree"/>
    <w:basedOn w:val="DefaultParagraphFont"/>
    <w:rsid w:val="00C52CF0"/>
    <w:rPr>
      <w:b w:val="0"/>
      <w:bCs w:val="0"/>
    </w:rPr>
  </w:style>
  <w:style w:type="character" w:customStyle="1" w:styleId="divdocumenteducationjobcity">
    <w:name w:val="div_document_education_jobcity"/>
    <w:basedOn w:val="DefaultParagraphFont"/>
    <w:rsid w:val="00C52CF0"/>
    <w:rPr>
      <w:b w:val="0"/>
      <w:bCs w:val="0"/>
    </w:rPr>
  </w:style>
  <w:style w:type="character" w:customStyle="1" w:styleId="documentlangSecparagraph">
    <w:name w:val="document_langSec_paragraph"/>
    <w:basedOn w:val="DefaultParagraphFont"/>
    <w:rsid w:val="00C52CF0"/>
  </w:style>
  <w:style w:type="paragraph" w:customStyle="1" w:styleId="divParagraph">
    <w:name w:val="div Paragraph"/>
    <w:basedOn w:val="Normal"/>
    <w:rsid w:val="00C52CF0"/>
  </w:style>
  <w:style w:type="character" w:customStyle="1" w:styleId="documentlangSecfieldany">
    <w:name w:val="document_langSec_field_any"/>
    <w:basedOn w:val="DefaultParagraphFont"/>
    <w:rsid w:val="00C52CF0"/>
  </w:style>
  <w:style w:type="paragraph" w:customStyle="1" w:styleId="documentsliced-rect">
    <w:name w:val="document_sliced-rect"/>
    <w:basedOn w:val="Normal"/>
    <w:rsid w:val="00C52CF0"/>
  </w:style>
  <w:style w:type="character" w:customStyle="1" w:styleId="documentsliced-rectCharacter">
    <w:name w:val="document_sliced-rect Character"/>
    <w:basedOn w:val="DefaultParagraphFont"/>
    <w:rsid w:val="00C52CF0"/>
  </w:style>
  <w:style w:type="table" w:customStyle="1" w:styleId="documentlangSeclnggparatable">
    <w:name w:val="document_langSec_lnggparatable"/>
    <w:basedOn w:val="TableNormal"/>
    <w:rsid w:val="00C52CF0"/>
    <w:tblPr/>
  </w:style>
  <w:style w:type="paragraph" w:styleId="Header">
    <w:name w:val="header"/>
    <w:basedOn w:val="Normal"/>
    <w:link w:val="HeaderChar"/>
    <w:uiPriority w:val="99"/>
    <w:unhideWhenUsed/>
    <w:rsid w:val="00A419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9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19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9C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73E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rshada-meshram-a697a8207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Harshada Mesharam</vt:lpstr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Harshada Mesharam</dc:title>
  <dc:creator>Kamal</dc:creator>
  <cp:lastModifiedBy>Kamal</cp:lastModifiedBy>
  <cp:revision>2</cp:revision>
  <dcterms:created xsi:type="dcterms:W3CDTF">2021-05-26T23:14:00Z</dcterms:created>
  <dcterms:modified xsi:type="dcterms:W3CDTF">2021-05-26T23:14:00Z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474dd4bc-f481-4c0a-a2f3-9fb9af6dbb96</vt:lpwstr>
  </property>
  <property fmtid="{D5CDD505-2E9C-101B-9397-08002B2CF9AE}" pid="3" name="x1ye=0">
    <vt:lpwstr>OJIAAB+LCAAAAAAABAAcmbWiq1AURD+IArcSdw+B0OHuztc/7qtSpMg5mz0zawIvUAyP4QxB04QgiByFwhwN8SQsMCTDI5A//TpGtLomsz/fut9OokRLeYHHs49MNYaAHzmkzxy1N55NNDYC2kmpVXvojrw51YyQ5hbgkh7haX96kHYs3Q0EuL95cyc5u5eGHIjTHc61UYgmIz7dCO3ChlnJk6lPdyU1kxA/sRsC9QG2GLGCe0yxfulMGISDm0J</vt:lpwstr>
  </property>
  <property fmtid="{D5CDD505-2E9C-101B-9397-08002B2CF9AE}" pid="4" name="x1ye=1">
    <vt:lpwstr>hems9Mz0DdJagvloY3KSXKxGxrOvZpMFOAGXP2tL/+NO8J+XbAqRom9v4FHgDtImS23vZDyikqVPYKQ1SRUpC9UrMEvIPdnY/pj8y2ELdVdyopuE4OogNkCgbNpRxvrab+fv1cYi10NXqGk6KUMy54GLSQkbg9pdqtL6iPvjdVYrQTIM51PZh3uQu2RPBiYNJE757shi0yZ6J061Tm8DRmXib60XsgfgwmVqtkDehYuW8+F+9QwxQLYvtHqQUv9</vt:lpwstr>
  </property>
  <property fmtid="{D5CDD505-2E9C-101B-9397-08002B2CF9AE}" pid="5" name="x1ye=10">
    <vt:lpwstr>+as78dxy2fyJA0ktVkqwB0OfAGMAGYfYkwgzK/x9on5O3QjY5MRyfLx3cwrgn9YfPtUqxo+oPpsx9rxL9H3e5BJyGfvcf65GgW7Hov7diku0qFrf1gAHxNqa94demiFcCqKG8g4xftra1xOikwytepkRkuNkkhHCsVG/r7FaMESo0pHj8H8dvdi4ZCsVBgrcahKgVGUspoJMlKYEWF0OOi8ZTgLHF7rM6zKDzg11w69OA/X76kzJe4YFAOgxgP7</vt:lpwstr>
  </property>
  <property fmtid="{D5CDD505-2E9C-101B-9397-08002B2CF9AE}" pid="6" name="x1ye=100">
    <vt:lpwstr>ZTCSC69QN8A1xoPySrJ8c3M910IPqhXdXX0mkEO06gOBTb5Fp/1u9pCILgPR3muHCdClO0fpW5Cn3xatOB3cnaf154QMu+OX4Mi0sAgZUL7vFyhg3OA9eDH/zEenHI1vWUB7LsrZ9IXwi2PK+vvxEdxjXPZkdQol6Fe4c7ubFxKZeEt4uvwy33dqy+uz408JDVPULHIUpp/flWzZNSVziZpScGbUiY8TA58fNeYEz7rL/Mc5ICreTH8+6oreutp</vt:lpwstr>
  </property>
  <property fmtid="{D5CDD505-2E9C-101B-9397-08002B2CF9AE}" pid="7" name="x1ye=101">
    <vt:lpwstr>DA6IYmR4lP+2LycI87epdMF+Rp64c0AVT7ACtn9IFogzWw34sgwm4gvO5G6YsZDQIYcqlKQb+QUA+yimxifsppkI9sZv6gMOPo4ThYj0kfbpoVEiiVgZS7kLoTd/bDdxnxCYs8bc320IHC6Qm4mD4RKbb6LfVrE7Vnp+xIwX25bZ4spu+fWyKxU+Y4ZZQFNlzgaLtQz3kBPuaSFwc9Q1gMD42yPLLlfs+B1h/6z19N9yTKuop2AZCd5PkUii9x6</vt:lpwstr>
  </property>
  <property fmtid="{D5CDD505-2E9C-101B-9397-08002B2CF9AE}" pid="8" name="x1ye=102">
    <vt:lpwstr>EaVruzaCr+q1oTnFnPxJVWdMPM//gJJehGMb22M3NqRidSw5nTqJ05lfceDalKffu75F8UaMWN+L5ZuD90YYZyn4uk9QFFk2ClrAKBD7ajRlow5p6F2ESIrGoY4IbBsr3mtQHzLekdQl75AO24OlFILtlduOHdAFo1ya+hUPd8CrWQblDAWAefkF9UKhZJDENv5DaZNZpo+nQBvv50pp6W2QxZ4uABH0FgXz+NuwJsDZ5HCjp9qc3wFRQBTEciz</vt:lpwstr>
  </property>
  <property fmtid="{D5CDD505-2E9C-101B-9397-08002B2CF9AE}" pid="9" name="x1ye=103">
    <vt:lpwstr>UTXPdNJbgObEOihW2oHPvmveN+7+HUNEk5mDh6a8rCRHY3Pr40ROgi10lxw25UdPJVsb2BtZAHGH5/5BF8btRAxr1BokFDnqwxjCAkNEdJz5qFlkRrkWrqk6PM185Dj3AYT4AfblCXcLIsiQHJ+pbyVwADPoEn38vR6T6z1B9Qlqt/ddjJnzm7gRkbqBKfUN2XxbugV6DLwML387CDio9KXx8TW4LkGljY/YUVyIRbt6guoUFs+LGbWaGP0zh8R</vt:lpwstr>
  </property>
  <property fmtid="{D5CDD505-2E9C-101B-9397-08002B2CF9AE}" pid="10" name="x1ye=104">
    <vt:lpwstr>PZJ87wxXoWscZafw0IqZ32+HgTXJc9vM6ny9py6VBRQmlA9KVaB72wzONYSbKWVhDOEdZLbem5weApeRu+fHIlKjMk+vYkUJGnFlc8QjfIM7Jw8Unx+KBwoZz3ADyVcvvvr7/BsBjgwZB4VnHpt/R7TainXVxHT9cqIWu6bCTIeU4Cifvd5eMWl0ju2kpgbTZuP5DKBXkDdhJCtHIZ3bFgsB207DUZ2Hf6eQ2oGaAxQ7lFaOa9SK6khA5CNZc7m</vt:lpwstr>
  </property>
  <property fmtid="{D5CDD505-2E9C-101B-9397-08002B2CF9AE}" pid="11" name="x1ye=105">
    <vt:lpwstr>XHTF7Ymh8j6+P+SIx+2W+U2cBwhv5032y3/wAoZO9KnyD9qfkEOP5GyEUWXpjktjrs818ZW5ir+EbdMfZJ9LM9FgaHEIDSjPwBEbV0vPwPARMjMsLeIXZRvrGn+sLIwhFfWOq4dwU6M6F9guvi0KEj11IEg5BtHX9zov6bCNHajH3C4kRmUxX5Csis0UeFo17tVGsQGLzOKgXH2E73EamiVoumrYVZH0OXejv6ooqN9LUqMJC4yYNAUspDgx4ZR</vt:lpwstr>
  </property>
  <property fmtid="{D5CDD505-2E9C-101B-9397-08002B2CF9AE}" pid="12" name="x1ye=106">
    <vt:lpwstr>YrfNqdrgSt1oXBrqrQ9mj6Ou597/k2W7x8aWIIv/JBlrXbYOAu3j8XwGkyiP0jHo1vo/h4QprAAnfHjUAkvj5rAfUBDSlZ483XeFw+J79RpuE7xq4z5hMRZmmZm+ShPDvymq3YIpOdn2MdQK0QCydzj+PHuTNP8VaVMDXAUvCnUGUcSHor1EC7/kZelEJRH7vfvfevWHu+6Sts36OCyuGVJDhxWVdWcy4k9F5lCZDsQhHyw4xOeUWpV062safhX</vt:lpwstr>
  </property>
  <property fmtid="{D5CDD505-2E9C-101B-9397-08002B2CF9AE}" pid="13" name="x1ye=107">
    <vt:lpwstr>83TPjH4J5t32W8a/QPdwiGG9hCpzeajaXU9ipHy4vP3HKMPGIvMeaD0VfqaTDXFsj8vfsJuK9gQzisgIjjBnbDIqsiwEcRTu9jpmHDR/lGqA8IDXIH5kw1XnHwrOvjJHjYqcBYffKJaukA8v0iNKW7vl/PbnPGoxHK+9kSFXjp7mKnUx6j1xVzJvocUKz1/HhPB9mchVTciHyWCHRIa/wGJjPtsZWrQch4/GIeKsOlqgus/X/9Hv8IlAyLUWAZk</vt:lpwstr>
  </property>
  <property fmtid="{D5CDD505-2E9C-101B-9397-08002B2CF9AE}" pid="14" name="x1ye=108">
    <vt:lpwstr>I4U+y2FmV6dB+E13QkZab0ltPUXDs7txYBIfbDUmWIJ5KnIXqB5KIObBgRjED+hbvggVeSdJKuQywp/aSvD59/ERjwsSKHN8nxwlw5wqEMZijuTX9dS6ff566qg9hzKaw1iguW3HgrmDAa7PseVRATXxaKgz34ykgIbxR5miBgaKGa0/j6+PEC+2dinUfJqLzKFhjgGjpdTZZTzeJcu4oTz28kntkbmvtt4xzigGO00bSd2/AWRO3drHml8V87d</vt:lpwstr>
  </property>
  <property fmtid="{D5CDD505-2E9C-101B-9397-08002B2CF9AE}" pid="15" name="x1ye=109">
    <vt:lpwstr>GD1zabsYxsracH6OfL+rMEfFAP/hcQSTc1GSFDXbvOtPfSVqXim5mbwsMUGdrAdb2rJ5kbt3Bd5PN1b2OgZJlfSRR3YIYMDemteWlg/Vt3XvLvWNBZUQDvkL739eqm8gcZg5ijms2fiTqlW/mglLoHEa4QaKdw70w4/u3gDfjW1ni+Pio2NaaUxbrITLkmv9+bMfP55drH968Pv1CE11MCTVYfo1xWmMwxkCwi+ngRmQNx/an/UbGJiBQZg006x</vt:lpwstr>
  </property>
  <property fmtid="{D5CDD505-2E9C-101B-9397-08002B2CF9AE}" pid="16" name="x1ye=11">
    <vt:lpwstr>e+YxSRwYhR3mXU+vvlqajHEfr1Xce3XjVxP/TVUH0YVpgom4440dYDHoI7X8X2O70p6VW2SWpcU6/IbrmFFNiX/tYfc4NRu//R5F6TgfPjsnsbQH6sSAUDcjHO6gDrm+ui4BEEWNNvheea0HXegsS5ZK8q3E6hl6YMRBUbZnqptSI0hEwrd4VkWmRGBbXm+csSxO7n1ZJuMP8PKlglBSbYau4w+cKDGAjvtaChOGs0ddJb+yZ5IS76WKgTfSFHs</vt:lpwstr>
  </property>
  <property fmtid="{D5CDD505-2E9C-101B-9397-08002B2CF9AE}" pid="17" name="x1ye=110">
    <vt:lpwstr>ND0Qq+36oOBOmm9ovifEPEK+0f2xYdnnV1ZGPh9tOVNq1hF9hjLEt5rzpqTVcdlNc5daFPbJiDP9jxStegp5EnlihShdSat6elPiQUT6nJNG+GNDm4y9yBV7MhTreMgX7yZBxjbQvT6EXX1F82BtPjrLb7A1u8MClG+X20dm8dXQ8PGA98HcFE2v7WhcWAgTXJn6PF3XPOpSEM85tvMuT3Rm88+kxmHKCsGaJkw18/j6aoZ1Dwad0e/XPHFYHuG</vt:lpwstr>
  </property>
  <property fmtid="{D5CDD505-2E9C-101B-9397-08002B2CF9AE}" pid="18" name="x1ye=111">
    <vt:lpwstr>5EM+tEN/p1/2fiRre/V7221oesl7pOvp2oLHTQ9M3gCFMWClzaDpm52AijUm6TWofquIn4txt+Lx21K/b41SYZnbqSe0kwJ6uVSQqE9V5KyzC0yTejuq9Uo1JGUNDfIHV47gmeX4f3YGyltgu6+Gb85i2kqvs7gIewxafkBW+0QDWoV33qlcg+zYN1FkZ+QQuQwSyH3KT0ynNaPmIN0Pi/Pwatz/G3XkUzKM0EoYqDLaFyFk1K94ODxXjNuuKK3</vt:lpwstr>
  </property>
  <property fmtid="{D5CDD505-2E9C-101B-9397-08002B2CF9AE}" pid="19" name="x1ye=112">
    <vt:lpwstr>uFb478D/bRS6fKld0cqZ5WYeYv+BPl7Aom+GS0khoju8rKtFbUkWL5P5S6uay2viYDrXptg8BhELhgyw70NbBahF5/5G6cx2xyjzPYCX8EY1LsJHVsgC54HZkuoBmCpX3xR5vNqpcHhquMEZApOI+i5EAKyvPk6BnsK6EG1fgRN6W5zfwJbTDdCKU+5qP6xDRFI8RTJJaYsIOp8twVe4H0dmOSLJodAyoSwqUyJyLV25HyUOCfIJJ0lydAEyh0M</vt:lpwstr>
  </property>
  <property fmtid="{D5CDD505-2E9C-101B-9397-08002B2CF9AE}" pid="20" name="x1ye=113">
    <vt:lpwstr>dRb7yzlUv+CCj3h7CsTge89UgtR/Sa2BRM/Wv7l3qp5WWDtBLcWEPV2mpZ/5kJjHBlciv85OjMhFwt86zfLu+TYDrsJdeASWUesuYSNs4YlZ4s42XCjacmO4F60cK4szlKiXHc2DUDiffZyaGCvZO1SegtY2fCC27bcvni+mrjjUyHubyt7xi2AhZrurWiE2zVvtt+SBuzgfkU9JMxZ90x6wXzcOs3vEP4YK+iGD5J9O/S+8T7mu5ftE82i+ZM/</vt:lpwstr>
  </property>
  <property fmtid="{D5CDD505-2E9C-101B-9397-08002B2CF9AE}" pid="21" name="x1ye=114">
    <vt:lpwstr>Vnf9DPUPw+gEjz4bB4rKWgP/3jVvrvJ18PT/r6Qwoh0WmcYXBNwn+5qB85zQQSZji7Xskir8v4sKkN80g6KpangKj9+FcIAxbvHoxzJ6ukUR0/QwcMU3o6okVeKTVOGKAElxUR42ra83Fol1f5RuVSckluc7hWh7sGkaB8TsLSpRma1hWRQldooiK6KttfkRGzyclreEBb31wrtO87Pfu2OlPsgdfD1NivV/Tgan5S6GUlE6m6np6mSn21TuBnF</vt:lpwstr>
  </property>
  <property fmtid="{D5CDD505-2E9C-101B-9397-08002B2CF9AE}" pid="22" name="x1ye=115">
    <vt:lpwstr>VlKtLY4w+mQXs6hVcyOuqIQkKrpOhXbUKJTi1IphlAYeBh+7rIhOloZEAgB08cjLkSPRep7Kdm9OKwG8hDWpayn3Vp6dvOTbusYik99SJkEculLkw3S+BXjcOxEfF1twYQ67PPG568e10ZAKUzZ+rmv65E1+ZPqZCNdkqwS2i3FPMzqbdxoZiBBf4NOy74/EEsjxBE3bq2nVEnL5IjUHZh4vFCNH/20ooxdS76PcwcV2thrcPLrJG7EIggZk863</vt:lpwstr>
  </property>
  <property fmtid="{D5CDD505-2E9C-101B-9397-08002B2CF9AE}" pid="23" name="x1ye=116">
    <vt:lpwstr>IT9jmblQg/IGnwo+QKW0zLUwBwpAf5szJbBGlJgWFH5G1PtswvdxC8DQ7VcUFdrEsixYs+Bbe+ByWzZLsSfu8c1ac24t8rDSbRu/qrOu2VMpSm8L9AG/OFswQB+5Mot9fBHr77yAqLbZ1mPWCF8CjvxbJnv9prRlmKVWmKxkS6zk0A+f703x7Z8nbqBb4kSbPYGBa/wuo3OpOUE+DcBnewcekD/BdjaPgBqThoaJEvrPuC1QinWysFA38yPAT+u</vt:lpwstr>
  </property>
  <property fmtid="{D5CDD505-2E9C-101B-9397-08002B2CF9AE}" pid="24" name="x1ye=117">
    <vt:lpwstr>dlmxKvUPX/MTheNY0+XgvNFOnKBP5OJpTosrrrnOZLH/V0/oD+C//kzEkO2GXmcyJyTQAjWsnqbSAPE+KtCLLpZ2u4rtacOM3aqE9oUPQoS6ez54csx/hlME+7hJuxdqsWFx6V77i4hu/vDMhHd4MLfj/dBweBXkxSc3j10dluKtRDJt6Senfkn1F6vimPVqC7ip9aJ8rqbzT+gE2FErjEVX83CXCo3ULmcgQs78nwHI27JaXYWlZRzpOABwJRp</vt:lpwstr>
  </property>
  <property fmtid="{D5CDD505-2E9C-101B-9397-08002B2CF9AE}" pid="25" name="x1ye=118">
    <vt:lpwstr>1g5q7KQqyCVLx9zBgCTsot+nu2BwMawRCv3+eLcHk4fLsUyINS3p/dFz6BxeZENJaDGy38AALYEvJO/YUIg9sTm7vJoYpNBA45p+UEuO+FOk0ix+RGLrDx02xt0/DwKmreTJanr1qFy5lW6STQD3KnqIQlnd7qKaf2jkmhR9WdSC4zjYNB3VJ9sqsq2CqSXJ65BG1HPmZ3qbTjYfKMegQDwEVN9OHnIIP04vUXt6uO4W2KABkJmVG0dVzZVKtNy</vt:lpwstr>
  </property>
  <property fmtid="{D5CDD505-2E9C-101B-9397-08002B2CF9AE}" pid="26" name="x1ye=119">
    <vt:lpwstr>d3Pbap5pKKOC5Q536OC3dfbpxIxayecwWSZ70dpjjeBDha96EVwflZxNPSsZVBxM35MU5U6L4hKLe4+uFVvTWIR+dK6Q4NnYnuK+MjRYUu79cmPisziF8tFdZifUM2a78GRoFv/jLZnwNU5KJaDpR6hwxMUVKPa6sRvImD43GJ98BzDYNwoRX9fh6hNZWKHgMp0o5ed9Whq60eb9joDhduQS1Ii0XGdr9myZ/CdoMFKm3Usv0awZpLn9l140wLE</vt:lpwstr>
  </property>
  <property fmtid="{D5CDD505-2E9C-101B-9397-08002B2CF9AE}" pid="27" name="x1ye=12">
    <vt:lpwstr>lwjccEedayrXE2p2kHjDC9rSh4IlOUL9MdRBoKcVz41qvSwmNG6By9hYBFC372cRkjdGJWjVWhtiOAbym3fEQ3I6ip6+GuI2Z/v82uLFaxynJvSY1cRdNKQNsX3AnLyMGT/riQo7F5JVlRx21gRAn2n6nD/x9z3UDQtUKoUJbTVSpNof48T96cam9CDf7fYB6WUQJ/HAKO2nX75AOD64R4ctKEsA+eQbuoRQcXM03ynqj4hJ7qFMWSQ5nEzszYg</vt:lpwstr>
  </property>
  <property fmtid="{D5CDD505-2E9C-101B-9397-08002B2CF9AE}" pid="28" name="x1ye=120">
    <vt:lpwstr>FSzS+sf+GJMnF7F8sRvjKqbIQb8uaIqFeF1T5N8jLb1N3sHrErjbutSOd6z3m+WqfGQsHkb6hu/4eeGrnpFy4BQYE8PTRBd1ViCbDhDwVhn3pSEznkAHrPzoA60gaktE9SxvBUToKA4Sj0wQHrnffpjvCv1OcDrTxVL5gyGMEx79VAgmvTIKHeVYVzEf9caBbLTpBCP000iFZJ2xSSqcJcPhYAdpJwxX5Jnc6AM1IyDelGwkOCOJOmEUc4Rnw6N</vt:lpwstr>
  </property>
  <property fmtid="{D5CDD505-2E9C-101B-9397-08002B2CF9AE}" pid="29" name="x1ye=121">
    <vt:lpwstr>WQ0tgDBNYb/kaMoEzhyYwjWSyFO+rxjzbsMKWIKjv2uxg3lyw424YK07o5ZkqepMv4dl2qSRxjRORHEkE4jRT3DThxSxyKaN9gpOWTdXfIqkHrzCP7lo++ERCBgV0qTc2qaU5+oXAh9dyXZkR5Ew+D68ru6BAB4soAqEEhb89SsNLACYC1mI4zMYs+hBH48lUHy8lW2SqQwdpZAGwDZj9ducgqKpkGVhnj/AmG2raiJA1wUHvBHVz1yk5Z6nHsq</vt:lpwstr>
  </property>
  <property fmtid="{D5CDD505-2E9C-101B-9397-08002B2CF9AE}" pid="30" name="x1ye=122">
    <vt:lpwstr>/is2uLlFePEQca0eP094TTRx+7H4bOgp+rk16Xx0MkAs0sARaMXojG397So9mX34kN14IcrdwD5YLGWQ6NU0MoyCavU9cf+mirl99mYmA7wVHWwo+kcr+qVg3hnsoEtZuc9StMCnUsOpKh88QAPKWN9IJXBl2YrgC4HcvXkS/O3krgOP3xIKJLHPT3bzTWeEVAb8krRxQ2iEQ58IGK1osVnBLW7Rq9S/dM85jf0ILBVrBC2snbzCTwcseF+uHNE</vt:lpwstr>
  </property>
  <property fmtid="{D5CDD505-2E9C-101B-9397-08002B2CF9AE}" pid="31" name="x1ye=123">
    <vt:lpwstr>HZ1nFSrbOjJxCERfvllZnymwBuRwEXnzah927P6jNwtyDEt7OJazsc355Nfs5D1PjAAkD9R9yqle246RpPFKw0gUvN3xCn9MgiMUm+gGUQc4ZjbsB21w3g+NA0ph3Z58tNccmblvEau7ah+yANFI3kDQZ5h6CpNQU9FUNcMBF2Comq6RFPBTvDVoM2zSzm0F5Yk2DdC3su2P83gnVAJPVCCLmfLcKOllNZafA2ec5qzAxK6wjlhlGzKllBSLB3u</vt:lpwstr>
  </property>
  <property fmtid="{D5CDD505-2E9C-101B-9397-08002B2CF9AE}" pid="32" name="x1ye=124">
    <vt:lpwstr>Q7hOBQo8O3n4LxTid0YeJQ/uhM63ftCnR3ENEZ1emtgB4WfId0xoa4mXUqM5yRfOnUNDKJH0kzWuQaZ7TCje1phiq/2p+kkptgEDTq3nZNsw9C9iN5LLWY/YERyAEpaRhDv0bbGyByl9tKXbjmjybVRM+nK5DhHHOOUbuH62czlZ5xiC4ocrmD+Cifs2fv+QcqR3HOd982kvC2yMDvhBQUEyd4L54iM9EJJ3AqLUEf2ZKvjvg8kA5y2Pp4tIer1</vt:lpwstr>
  </property>
  <property fmtid="{D5CDD505-2E9C-101B-9397-08002B2CF9AE}" pid="33" name="x1ye=125">
    <vt:lpwstr>qpQP5O8oKXSrpvn2oOnZ9ERt+qwy0i61/s+T5pJVsfeDH7S21+lCBzztcUkLx2lj+wt12fSbz4evrvjT0Gbq77JdwoFr9klP7Wo2zlYNdgQAKGDml0EJxmhIY8iaLsb4tqE+eJScAS1sc8QodcdNGbckUNeFS7GWkbBmfuCh2/FcuBmovNdoifh/CUhXVre+61e9BjlaftKjAJhQ9Jp9RNgjjGtmu9tlXfJnjXchuKcCTj67za9f1Xyc7wVYSMI</vt:lpwstr>
  </property>
  <property fmtid="{D5CDD505-2E9C-101B-9397-08002B2CF9AE}" pid="34" name="x1ye=126">
    <vt:lpwstr>ISDkGxhk3EQ3F9OAdz1qZAEr4uKHkYWgiXBkxuBJdZWiBO5544At9hMzWBd0sDMkzwAFwS/aFIfIQh29inxPcj4rOiPpq20m+2E0tP1WILQ1M6ryKm83UVbxEZrmLuWCxHoYXYkdIrZFTGii7CYywHThFQsxOquBJNruZFAksv7S+0FmG9QrHmiVdhGWF4cDKKP0411vWL5yapHNTgTYRxLxuRXFVp7oRAJVdC63xfcuBo/ifyHnctP8Ec3Uv+0</vt:lpwstr>
  </property>
  <property fmtid="{D5CDD505-2E9C-101B-9397-08002B2CF9AE}" pid="35" name="x1ye=127">
    <vt:lpwstr>m8aZXKugLncGkzgrgplxw9VtAg9TTTbhcOMd6f+REwbngJkud6RWgcug05wDouMxaic4brQ1UaTdUnCxAxSNp31JU+JUkVW7gvAruy01vkumVQ6JJDks8g/mjZajFJyT04Ps2zjprEXUJO/aLaFcahI7ecMzIUjJfLRys1qM1OeyOJLZNPDPU8XLdQmPL/6bCZn2pILtjD5kR67QJ6Y+toPWMiB4RqXA67mpjvTXSRaizYwEUOk2PJFsVo3nC6n</vt:lpwstr>
  </property>
  <property fmtid="{D5CDD505-2E9C-101B-9397-08002B2CF9AE}" pid="36" name="x1ye=128">
    <vt:lpwstr>7OPMQbXQGWuEz1pylYZvNa2W+KVgQE/UeqoDefnOnDC83XfOK16qTFaQiI1AZmCzmpkABI9eMVfpjWwFoPw6VZkf2Wyp48fuYKRWuUina+z6LT86qkzQaU8VwgM2bLPvbnNfYGrJu6OCnUkDpAxHylbSCpEGLrnu0LrQlx4GQm3CRpdUnmfWqTtyiGYSGi7mBNPz+tC3qceprjX62U1k08h/GLvM2bg8tqAA+M094ZFlJysNbmpzYreGrSU7EoE</vt:lpwstr>
  </property>
  <property fmtid="{D5CDD505-2E9C-101B-9397-08002B2CF9AE}" pid="37" name="x1ye=129">
    <vt:lpwstr>j9ESEqlHPoALzAvepBq+bZ+kmpeS+fI40q7Su3U/xJV0J8ajDl8nlB8kq4nZ2MeGPW0F0F6pFO565DsA1YJfIAOarNzAuHnh1lz1XQn3YX6UMLLGDAPi0sxeKGEcPhi0HZzugCTXUJb7s1/pxAavjhXT2T/+zOS8Hf8AyRzOhSu8ORa7ecWCNrCe+Ay4NOBfqY2MstzgqVwFvPyMxXveFAxdXrBcSnKTnzupHn4e6dy1twBmf07h7IwTEUYscaM</vt:lpwstr>
  </property>
  <property fmtid="{D5CDD505-2E9C-101B-9397-08002B2CF9AE}" pid="38" name="x1ye=13">
    <vt:lpwstr>pnca7QCTG/P7TlXyiAPcsjC5K1GqmyXWcAs9xTJJ8gKlZmukn5dzE9QjE9w1biQbCu3xLZOniOlZGT6HfMhU10QxTPVf9pNx5Effy8XIhpa1OAl0s2oZsF3485uvoW7MOZj0Iew5FrSocqeiWjbTCttv9WM9WpmYR1UXDP3MzWYfOxWzO0wB2nZg0iAq4joJD5Ld2gnPNCvEXUywZzZ/LkzKlgOUz3EIzV7YPS9H2FNGgcYWCJlokZAGd8tPBum</vt:lpwstr>
  </property>
  <property fmtid="{D5CDD505-2E9C-101B-9397-08002B2CF9AE}" pid="39" name="x1ye=130">
    <vt:lpwstr>Ywj+2xKdc6/gf99DdqTE8cURg0OYHHNahw8ZbMkre/miSP3SRtIPpv9B5glKlqGxlt7oTQBmz/5tAQTmPGDRXOPzyCUyqdPsfHwWRu3X05ucKDdUj4CByjNtJqk1Dv+cDIwvoPlI1kB5v0NzUIP4UzkbI2Mx6EkpDYppzlrPNspv6YG1gsLoNU9WUf54ey5V54EeKUMHZcyWICtOhbywsXN9cvg1VRY4iIbb8VCeWqImEfBlYN7RqY18+q4WaMw</vt:lpwstr>
  </property>
  <property fmtid="{D5CDD505-2E9C-101B-9397-08002B2CF9AE}" pid="40" name="x1ye=131">
    <vt:lpwstr>oX2K9ck4AQD9yB78+sU4cwpzngNCOYCaWO+hXTTME5poNRCs7LA6FRqdryzHy/LMQIzBSuPjmu6SHehzMP4XV1rO2eMWuShpMjbIoEkBHIDe6p+M9mid1sLT5igCqVGAbswBWvETEpcwvj7v5CpIevhJrtdli1mwbU1I/VTUybqKMBINWzAwenAFF0ZZR8F0RqXaVVs0Tq6g+6nyi/r1wpQlR5fGgyQ5iWefXpyfbb5gucfZWEEvrWFU/kQB+1y</vt:lpwstr>
  </property>
  <property fmtid="{D5CDD505-2E9C-101B-9397-08002B2CF9AE}" pid="41" name="x1ye=132">
    <vt:lpwstr>+qF0UDVJQBacXf2x0+mn8ezBQTG3rhUXkMamtLO/c78liE2ViakxidgwiSvVYKbZ0yyouutT8iLRFHkOwXPhpzAodfCo6diNcB7y5po9OKpCbcUt/3e0ejdq7uM1Qw40Orz0uj/kPjDStdoe4vV1ab+B0jfjfmF6Q2q7wDn+cr56jyLT+rQe/ZgC2j85sHrnzsHkNF+FgG3TiUJ6DjjgecdMi563SUS8K+IJ2CQOaDi/8zu8n0tCWuXngFcdntd</vt:lpwstr>
  </property>
  <property fmtid="{D5CDD505-2E9C-101B-9397-08002B2CF9AE}" pid="42" name="x1ye=133">
    <vt:lpwstr>9RJwLi2WTJtu6qXYyrV/q3Hdn0ongfANJn2lYiA7p4Vl79BkdF36MYQMYYo4XQ3x4QVY/S4Z6ukT5heviADkCNiO2NwzmsgLvozEou/qZ988JyOllIxSJZNqclTn9kUZ8bLj9VKiPU6wjWcDsFQyBDzYBsF7IOCQT8MHFzIEB24kyrvAN6a4F8fa6XyAlSs6IFZN0Ty0IWUcJzvj7Woxsj4Q57bG9jWFtEMcxtHOXmWAlJaEi/qvoLJZlBYIg+k</vt:lpwstr>
  </property>
  <property fmtid="{D5CDD505-2E9C-101B-9397-08002B2CF9AE}" pid="43" name="x1ye=134">
    <vt:lpwstr>EscFu8Be4yyCA7fHDXr3/cNUEEdFZUngy6qVX1BfX7PeTIK6kwC3YrZaTgRBgqI3yysvqrHOQ6kMhJ1KX7vv0UMn6JaQtTyGsu9SGDcyIGIj2P53cuygXU/jp8n0Ie5DmtJ24x5MNqL/jSjoD/1BDWO/fH879kO9/OlwzWpH9dBVbT10R+n5t+4eJ2h4vFAcq8C1YsJjCKZAlkO7uKNOkbLWSpSKu7L9zRgLQC8N3Zk12/9kgYI5W/fCZgM5WYq</vt:lpwstr>
  </property>
  <property fmtid="{D5CDD505-2E9C-101B-9397-08002B2CF9AE}" pid="44" name="x1ye=135">
    <vt:lpwstr>Yh9OH7wYvEjVIhUF+Ck4WRwDaV53pmdr3SGcnv5GPmalcgKzMOpQTmidrY8fGGJ+hCBI8/IsYkbyFsz5unl7811eoTcxXgDH64DANjKpVB/HdVTp2Gzse2pcGCp1rzdNlkJYPxosewjRfx9Tr51YQPOPIqnMHig+VtbnBHghAvbZeEKm7BmP8vQ7ctixpKkLkKAuL/S3qflzWkYfRrqCbxZTUi30MosWWTVXAnqyT/cN9npqIdb2WOKdVkxVIen</vt:lpwstr>
  </property>
  <property fmtid="{D5CDD505-2E9C-101B-9397-08002B2CF9AE}" pid="45" name="x1ye=136">
    <vt:lpwstr>9TyKbJhazvgWqXoRqrBxVrMYesyEKcxHZ1SiVklesS9KRpqpGbEFIJQZ+VE81sD4OlkGfNH+mpKBESiaMeVTVRORm7Rzi8Fsj7EpicuFYn2leEUq3W75LOVxijyrNq03M/iv/jjia1qFLkr9DH5b0NANkPxG0n5CynN7n0KWOya4hICiKeltCerbs2DX4FICxfnBXKsuZSCay8zcuGBikdQ+BbiIN+/GT0Zon+yRYNIj+61ssm6yqnVQIRXgOF6</vt:lpwstr>
  </property>
  <property fmtid="{D5CDD505-2E9C-101B-9397-08002B2CF9AE}" pid="46" name="x1ye=137">
    <vt:lpwstr>zd8lByz5f/XsSxXSMGxsP6804EllT6Tl330JzfVn6/W1pdNAB9uBzdEdwP9yIZKytATKx9LU3DRnqBISfEtwebGNsCQkhG5Sfo74i6udtFF7g807uE8I09+HeZgnHrZXP+Uf3kRiNWYWfRtNUXw7fWwHS7YBSeit2F+LKzqH9YGlPGvrpj8B887lFUE8jnNG8fCcOduqZgYoqSJQwY6WU9tF8w9ZhqLQPhwaI9K1YGiy/btyQSCTyGw6G1+Z83X</vt:lpwstr>
  </property>
  <property fmtid="{D5CDD505-2E9C-101B-9397-08002B2CF9AE}" pid="47" name="x1ye=138">
    <vt:lpwstr>sp+y2gnS0gyKAzTXL+6aQs76m/g6tqHVsjKCSwdT/vO3ePlrSQ1FFa4d/Pg5bGLpenFuD8buUmSzGBAqm13t/MVKpXEoDm5SzNmemhvJOpYzSDLVGLDcfXaQEXm6RGsJf+Ki2jbBEfRjvWGH2RU/UM9rjFstJ61ZK2BH/SOvJTWdH6QVhqvpC3y5AXTgG0xEyI+YstsX0ZBmBIBjudKwNjOrcG9ylgdQcFuJZrMwShtXgLL17vNt+Qx9n8IqCYo</vt:lpwstr>
  </property>
  <property fmtid="{D5CDD505-2E9C-101B-9397-08002B2CF9AE}" pid="48" name="x1ye=139">
    <vt:lpwstr>3WY4bksNCpyDRosCO3TaLoxV5x5fx7E3XmSKBPQNRFxffnqV1MCcROVBFlijpMX0Yhl+T02q68W39oeg023Fg1+NRk4OMEz096+xX/C9gJeSlb1+wtoGcap5G4CPAK/ZfoiBmj7BszOSzgOEQ+ZqaS797n5xSOfNBJEeVQUispyXwa16Wb4Ys1X5cpRZ3JjsmBrNLO7IsGb35GmzBcWUIugk+l4XlViluPy7c3GXdPX5PTuntWsC/fbzc82k2ug</vt:lpwstr>
  </property>
  <property fmtid="{D5CDD505-2E9C-101B-9397-08002B2CF9AE}" pid="49" name="x1ye=14">
    <vt:lpwstr>IsjippEIRJd15mS11+Urv5a/wTouB2r7hJBLIoZj4FgsIllNwci+Dhb8etRU8W2qAIUpsBkxguoDUR40INQIeGDZViYze9cAIWXUI4qJ0TMEG+57vXx6SssZXGIzv+XGNqdTnCc8fk20bxAtxjVlZ53opNay2S1FMAlme8A+wdxtWoDZLxQX8I9AGi3ettjIJDzyPfsRd2VlbCctcCon+eqZXfXDKvyc7F1jgkF9ILg3ZNwmwoM5H235oECilM2</vt:lpwstr>
  </property>
  <property fmtid="{D5CDD505-2E9C-101B-9397-08002B2CF9AE}" pid="50" name="x1ye=140">
    <vt:lpwstr>sHoANtqcSnEabiZ+aQhwxgL0cCiHokO6Jwk2HgqfNpUm3BeHwOeLe+Rk/kXXkfeIAngW4MpoJ2c0y3m6OT+Bn3XFayoC3OWsnblvLxSjXNiEo5BYwxhelaIl049Fb3q07CW3lk34vTBGwyX7i0VDylhfj07anxzr14y7jKyzCWokuX8Q8WxLOVyLZV+g5Ie+OlYg9FxYbQn+VImS4+WvTB8Xxbe6vPodfOK9QtqpLx+AGiQWGDRlYpfJ0mFgNpL</vt:lpwstr>
  </property>
  <property fmtid="{D5CDD505-2E9C-101B-9397-08002B2CF9AE}" pid="51" name="x1ye=141">
    <vt:lpwstr>WMSkZltgmll89N41pp0ZarjQTLVTAv3EWn9VMSPPXPKgpKGZFyL1so38ASLWWHTm0eBe/q5A+KC4Jsw3ya7XT6fEVeLOc0GkdA/THE40hyWeltRIAeJKobYF7F60JJzS39XdZKzj86rO2s2Lz+YzcHbuRRLFRcDNOUcUF2ux0Gpkn1zrWc+MPufR3Jl2vta83EPf+QvRI6JiiHoKAG0WCzz+gWbfqZtIh8lgIOhZlOqx0XMN0/wWvdN8hfXK75m</vt:lpwstr>
  </property>
  <property fmtid="{D5CDD505-2E9C-101B-9397-08002B2CF9AE}" pid="52" name="x1ye=142">
    <vt:lpwstr>Oad46DOx9EJeBOkAtIlFId+xuAENov4+QNUtyECizy395R9XYt2sYEYjUZI/1QU/bCp7eevs+cEqxwswxyQYb3LhVnuAoNDBPUYiZq2LqXD2+1FMW/13b0Ufc4zdxydsM1c7JImXm77D96cxJTLZduMho+YGhU3M+rNQm+4JzKs/PuylD9R5mM6gLKbZGE1UZFDP5SZYPvH7EngRzrB1rwB2wsum6GGmp8ipnB3sA68awGnz4VT/YNoQLbU95PH</vt:lpwstr>
  </property>
  <property fmtid="{D5CDD505-2E9C-101B-9397-08002B2CF9AE}" pid="53" name="x1ye=143">
    <vt:lpwstr>JlCkVQxLpIk3fsS5WSffyg34WVemA7ip2E8Nn6fLjR6Z28dW7oHcfKhHkZOO/SvXntBKGKX/WHBcE0plEJBeuLmjilasNtCRknjGf/azfYp3tuDW9XngZCDkTArM8ZWFICiAc7gAnY/SjUhlgJJL6MINk2hP/ai3QprrYyjDJlXclL01ChsKe5bote1ytuBPNUcDxo4j39TLn2N819kKoLj7UcoV+3S/RKVABwPSX5En+i1VPvUjdoUOxK4vKM1</vt:lpwstr>
  </property>
  <property fmtid="{D5CDD505-2E9C-101B-9397-08002B2CF9AE}" pid="54" name="x1ye=144">
    <vt:lpwstr>rtbw1cNwROhQ/k+wTPjuPI6UQMCY2+LrF5Q91WhYljR+MLrL4pX9wHtjzi3bvDbvWLgNW8E4FGa8leDiKga64xV6bMH+WdpQb4YCUlj6vPE0jGctpDc1iyAVQZceVHSLGlHeEjPmDdshm5JtJPzOV73661hFo6KZ6qVIB9jPV5GBm8Td9VcH4Mnpg9Kni0sz8e3x6UVEjoHGzNBHl0ykAF8QKSv4OWWqM3jxukT+/R58Ebc7vBnDLGBIaryASi6</vt:lpwstr>
  </property>
  <property fmtid="{D5CDD505-2E9C-101B-9397-08002B2CF9AE}" pid="55" name="x1ye=145">
    <vt:lpwstr>n3LR7CqMFKSqbagLPQoxB72ZygWvEr1Vrn+CuD9uUdSz25Ar62XOXlTtd2m7gCLQsrIEPZY9yPqiVgnX9526oqVvjk8EqdosioFXIN9aMIH9OD7NyDdBzcVmOzvs+fv3rQ/PW4eRvFOmHD+++glwNd+7nPqxo62yLBxCNw1iG+2mNGU7v2hfvKvKQYUKJti7xydFfP5/HqLyVJI+DDeu38UM/9U16dOIeIUiZDF5N6FvCO+0jVhkwY+beg4KFgr</vt:lpwstr>
  </property>
  <property fmtid="{D5CDD505-2E9C-101B-9397-08002B2CF9AE}" pid="56" name="x1ye=146">
    <vt:lpwstr>E2NGyDdWrUFmg721foCImTBEyaa6DVQ7wQ3Qiub9S50Gx4dMk2OOUTu2uRn2n8nLnYK8wBPxHtd9p5wuEM8T1IwNRrF46Rml4u+0I2IahJwusmoZwprhkA6bQ6ecg2JPboW3wKGyu4OJ7F9OwKlCFEqIfZJrmxe0nqhn40jdmdDKiXMoaIlSGdVKFwu+z4IR/sIF1ZFauWY16L+PuwgaRJ6KvXKUo4nrVBkFO3JV+oJjUGzZapER2/Q9g8FpYQc</vt:lpwstr>
  </property>
  <property fmtid="{D5CDD505-2E9C-101B-9397-08002B2CF9AE}" pid="57" name="x1ye=147">
    <vt:lpwstr>sKn5hG+gtdo6lwaroI89m5ghp2h8A334beIrD5QKtR2/WAoYJq5hcdANgcBvXDAiiN9sYXkKCh2ecyErb/JIrKOQJXKSuvtXef24j6gjF7yoMxXfc1psehqluigqDjtaTpjDCy/TLMuN2dvT5JfpJQKnHpPRWC6HQaeO1PtnapDsnkyNNNkNMQ6Vd6Mkrf1ozoJtn3maA47zPuBthBYsIJmG9uy8/WbTC9cowhXl2tR8JfRyE3By6Rk/g7V1pn0</vt:lpwstr>
  </property>
  <property fmtid="{D5CDD505-2E9C-101B-9397-08002B2CF9AE}" pid="58" name="x1ye=148">
    <vt:lpwstr>eR9QwIM0wTQEDT+Q4URNEB34z/84fGi4X4btTICjG3eLOqm/DoPFCpCfZfXn/xBvxlcAOUOx42531KSMXBC3EAbBoehgYDQ9Yv79+w9A3AC6OJIAAA==</vt:lpwstr>
  </property>
  <property fmtid="{D5CDD505-2E9C-101B-9397-08002B2CF9AE}" pid="59" name="x1ye=15">
    <vt:lpwstr>NpROiv1sOnPRJzAWjF5vcuuyCul5wmHdPyaZhQP1G9P8XBnsvX6wAzYKlgaQldUwxYbV59C6+qtzIJrqI3qFIfGzcKoHzS2MAr9yVcvkmATYzl8XCgo6H4iNRiIx38J+oOaMhviih/VeS0XShh80qMqdGPJynLmuMdT1qB5eAa/0dgxKi+0RPnbirqv/ADcd7yvrH519qeW1iASg6Q7pN1INLrcUxPRY9LM+fXkHWp5toje3OLnfdlnafmJPx/v</vt:lpwstr>
  </property>
  <property fmtid="{D5CDD505-2E9C-101B-9397-08002B2CF9AE}" pid="60" name="x1ye=16">
    <vt:lpwstr>amCUMq3pazbm3OfkPW0qEFP5Li7aJZrE8zWkwPD78es22weNSkEcPtAE7DcYsyXHHAiE9/WettJ+XXLwq431bPv8+FoJ+lP7knvJUJ4qulu1d1tnxQXOrzOWyBGw7+bb6EDxXflTApWQQBXZ07B089IVFMMENtat3ZGZdSn4PZtwcW1/HqNTkWyYAo3WzOeIfPhfubhP7b+tq25u5qqLLxvr6FxWqGoUPCROXK/p+tcFFBUOV3SSte+LGCy4M+j</vt:lpwstr>
  </property>
  <property fmtid="{D5CDD505-2E9C-101B-9397-08002B2CF9AE}" pid="61" name="x1ye=17">
    <vt:lpwstr>tiC+tE6xWCJlGxN6YLbobKsioN0VxZVX24Qf5oKS5A36TEZtL3OVrEo1JW5eZSXLOniBkxdj6t8uUsZrc1YAnIzUPDS2xj/7Vz8MH1LXrnpuiK0L/WQj3QHfi0cWce8DJWKBRYINBS5ewPql41o0+y3gWvC2u/OKVdv8Gro6j5JxM+AwNEcRJSp2jSMV/Bn5pLXh91iNTw/VooidcpvQsw6eQeeRxqsu3xeogOyTghpe/5ZfdJKkhvRTxiYViPq</vt:lpwstr>
  </property>
  <property fmtid="{D5CDD505-2E9C-101B-9397-08002B2CF9AE}" pid="62" name="x1ye=18">
    <vt:lpwstr>4IKspDcM1cg8gKfSxGRby4oSkZ4N7Up6qJnHEApyG7cP0jqb23vROS7lWuc9lTKkuItp2E1qdg11nuOUtPFMTTtnHQY5fX5X32hjSvWVM5Bgfb093G3fn2u1XY4Be3VzxA01Sa0QcThMjZnG/J5kZ0WSPxVuE4W0bN4YPvHE6j9eHvHWsA2kTSFECMbvHcee0+34lMjhDgmafcMDSsB8B85LmgZIeQCBNElYtzgj1pEmgOq7GHJE0ah2jB9dkDn</vt:lpwstr>
  </property>
  <property fmtid="{D5CDD505-2E9C-101B-9397-08002B2CF9AE}" pid="63" name="x1ye=19">
    <vt:lpwstr>0IzbBRh1cCcEq6QSGfcwG/9HiAz3YRKDT4Y1O+UA2zHfpaJPH/Dyo4I9Ih3nCMVlH+sCAgNvGrRRrHFr6c49c12XTdKY3OvKbZrp1PH25tdIc1kzLH6wERzeHR+edWFyEbOST4WVzmSQOxEDQFis9YLPhrYeWdVAS6c0KWESUKCnA6wdPe+X9CxOvDrZJ5GFx+zq4GP4qJ+C55zhxW6L4TnVC0ijF1wFg7a9GGFJA9vDilTVY3CpHTu9g3iSb4Q</vt:lpwstr>
  </property>
  <property fmtid="{D5CDD505-2E9C-101B-9397-08002B2CF9AE}" pid="64" name="x1ye=2">
    <vt:lpwstr>h9Xr/BN1l+1MAr4uVPLgxlm+1bwODZDYYoSSdP8HBzmCYKY+M3rH98fwCQiquOMqQBhaOZtvAm6G4B7869uGFFKG2owHPF2W7QA3yo9tKeH75kc2w+r+dHCLgjtVufwVQ4z0vLU4XKPTUUujc96uR9CeBOIhJAiPw8TjwGiz/xCvWmIWTqQsSUzGFyoF1mvJVQ6W75zxSdGsKYPm6t/tj73yP2hheH5XiKEAYQjt3P8DXJXgUblx1L1QTV1r5Pm</vt:lpwstr>
  </property>
  <property fmtid="{D5CDD505-2E9C-101B-9397-08002B2CF9AE}" pid="65" name="x1ye=20">
    <vt:lpwstr>31iOr4YRToHN+qIIGs/ob2Bc+VeiJ/vwW4Rt+QkW28WOyuR+uBtUT5WYh/6YB6JUhOAlaKchfwxi7X6V57vVzg0+9uKHInhjs5gGXiith2vpBKn92QlUke15Xr8b3B9ArKeIlcYl/+uNSAh/JYxoZzyT7sd2wZ5GhBQVNW3t2LMppAFKA5JbEYilTOjcH0Rqn5r7keXYs9e6M/B91XpD3fqkbrb7+1pR6n6Pp0Z6BNF7xC5rSZc5KEXNDAJqDVE</vt:lpwstr>
  </property>
  <property fmtid="{D5CDD505-2E9C-101B-9397-08002B2CF9AE}" pid="66" name="x1ye=21">
    <vt:lpwstr>kcZi5bW6bFoRweNimqHRKUFykEk5KcgLIvbYfInUbkMvi19plhLyiQlXWNdL5oIAek12EtcUMqCiS1K5tqS+HRfFA1fU0zCK0eVgHEP/VUmp0ieBlM40K9QiO2A8HaCotCruApRYWjMb5vdgLfIgBawsTlM1OvETVKtds8kcx75TyOfKhvl6SIqygzMu9Ca65tD76tDaZwxrISPBf89nyM1pzZL2DNdChAN6H+1zXuTlgzqgp2FhC5RNogE4gGD</vt:lpwstr>
  </property>
  <property fmtid="{D5CDD505-2E9C-101B-9397-08002B2CF9AE}" pid="67" name="x1ye=22">
    <vt:lpwstr>fFCaECsjPrfjB4APwmjIB21xo2px0/dyxQQQmLDsqrUAJCNSPMmf8yN/KKOex9RVbrb8aAq8IJEwDlYK/avybTPp7AHRai2J+D92QFnM8+y8ssr5ValPLz+4PpeGwCDeZKep79DzxT1aCinf/bXHpn+E3Fwci1vO1rgFgfYx/ptrXgiC2y4NntyWiUSNononglVdbDTnrdaMNNXYpCo9Z+0WA9cD5NAWtfbrlR0me0yW5Gy4EZfNI/PjszYoHfi</vt:lpwstr>
  </property>
  <property fmtid="{D5CDD505-2E9C-101B-9397-08002B2CF9AE}" pid="68" name="x1ye=23">
    <vt:lpwstr>J5k/TEF8sQaWddvQrSWlxHUoU1yWwYmXCn3dNIPQ/Or8+bYUzrlEqAZM7TO6OrHMEEO8opBcSJELlY05RhNfYL3aPXx+G1+Gys4aFZVPzByHMVTYZhuFbMGFyuDfWoo87WCHlAZMho0Yz+pRqXqWTMM1fUwCNm8BuSBSyUd5MvkYH+AsBqoHojv+aNaFm8vTSa+mz9HSeEeERvE8ivZdZASRSjdScikBKtsEs81UMVWde3J4wQSu/BfQypD3/vh</vt:lpwstr>
  </property>
  <property fmtid="{D5CDD505-2E9C-101B-9397-08002B2CF9AE}" pid="69" name="x1ye=24">
    <vt:lpwstr>hKDMj/KheCSfz/TD5KfPOf0c6Dn6XrXDkZB4NjArjwaORlA794s899KW3RIlyi2xmQUwiGwOOx3d4/5H929cnzUJtGi/kJrvUJ/lzGiv/ZK6Kvp9t4Y6SrnBL//6GAfDK+1jmU9kPguxYKdmiUBXpbPoH8jb2SlMPsBhvMhHchGTY+JOvy2p98dlwYkr9b9GWjRcV9m9ehI9JbPVHhyFiuul7WuAgf+yr1GFe2v0LlkqE6+Jtl7jPWzYL+0X9gw</vt:lpwstr>
  </property>
  <property fmtid="{D5CDD505-2E9C-101B-9397-08002B2CF9AE}" pid="70" name="x1ye=25">
    <vt:lpwstr>Ai7Hn9j7V1HT4Xj4C/Hwb7AWUEtvdHjBWvUefV8JsC8CKw93edrsnhReHt6zm63qoJE2xjzZ0stPYaexhZXRTTZup+ElnJSgkHETjndoRlZlyhtexoAvUjBYe3esYSVVfqNKS+ixuawKHiGq064EqCps6/B4pn9fXuQYNtgUuSce+aTZ3xbyURNNlMv1NMoRgwxYq5a0Gwu6z7rjb0qn85ePgPi1b6BsYuYB+drGNIQ9NjHdUBiK9/63Itzfm/P</vt:lpwstr>
  </property>
  <property fmtid="{D5CDD505-2E9C-101B-9397-08002B2CF9AE}" pid="71" name="x1ye=26">
    <vt:lpwstr>j1UiRF4JusAohO1IHAjlNpFS5abp4KJXtEFaBqIVClbbeY6vtcOsbJ8o16xqOjdbX+NJNgzIHjPCmVs6aoxYQ7NgOCMgmytwoLY8gXDCf7djZDfyoZqJZlaCtkYbp5r1XpLsHuOnPzoklvR6pajt3ggu3IMRWH5oedUXDODhahI7xYW3DjW5EdPs/UzGVJMHlDCBLlZwjvLTHbJFKfIXAmkxKYdATbD7zFsbF6TDa/cZCkqh5Mm54t9uZkUwf22</vt:lpwstr>
  </property>
  <property fmtid="{D5CDD505-2E9C-101B-9397-08002B2CF9AE}" pid="72" name="x1ye=27">
    <vt:lpwstr>maFuSx4RDJ6jBNCpavM811pePV2RQI7j9f945uKuJaQBUn9tCOeZ9TCmnzD62BCK0GrHgSkUfJM8+GGQlRBcZhsbDvTf/bd/7BgZIJbCuaa+UHhYnesOL8Gat4r6uv8LiEq79BJQ7JpXNag8OsuGlBWn2AQ1ZHZx2/H7Fv7NR0nkn4yhVK0ytg7qIeRt8jtGNxTiiBRmqHr54O/xuDOoO61ijCL0vNmsCyDWkLH3zjsQM/MzP1r7lukcA5AascQ</vt:lpwstr>
  </property>
  <property fmtid="{D5CDD505-2E9C-101B-9397-08002B2CF9AE}" pid="73" name="x1ye=28">
    <vt:lpwstr>pdRHE3QZHtRu37/D0LL2YtC/NOzU3nBJQBRPfraH4XHv6mfeol9nTaleXOLBCqOQsY18zBK0Z4v2BnYqCfzuY8JKkUkaNztyxa8w3d6XhNT6LWHP8rQ8qUW+TaVJIB/n+2sy3Hwxc0m4bocSSkU39ujmi4W42LHbwksi1kNHq5M+ewk5SX+XXfa2t3b5FBGIHkxZRJtxXL5p9xihyThP/gp1pgs4muVjFJfvkdMaX+qKyYO00e+gCuu46BERJwN</vt:lpwstr>
  </property>
  <property fmtid="{D5CDD505-2E9C-101B-9397-08002B2CF9AE}" pid="74" name="x1ye=29">
    <vt:lpwstr>bWSsoRMz+iiyqbGV48sLV/PVYKzpwCtkRvwnkUYKORU8K7j7+/weeh4KfiqpAgnhM/0bt/iSOPkFprt6g81T1bJmsAQYJZ43kRDzITIvOCK4VR+Kivp4p2qeqI2dmkMoyEYRXJHanMVmN5Hqw+pU+qSl+1mI6j6W/NFj4vXmdxnL4FhOeyrpvnyx2lgbTzkbGrYeftDmsPXes4OvMnQNyLN6Z6feGvqQklX4D2RbPjNh3b2lHtpiaxRbHdpRdma</vt:lpwstr>
  </property>
  <property fmtid="{D5CDD505-2E9C-101B-9397-08002B2CF9AE}" pid="75" name="x1ye=3">
    <vt:lpwstr>cCNKvQFK9fGH9NZV0q962nrzJwUOxOcKK3h4XKyHQlrCGKg8q9F3aaDeNu1+r9Kt2ZtSMr22jijby9OUZl1/iWyBiBkwwKt+Y6yEYJMMpH5dhYsT0BUwE9KKmIC/gi6b376+vJWJXdMiRUfjpvHvPvlglTsyV0FgxEECUnLTEHeCzfa1xCsh/azaUxLUQYen1RqRXZK5Nkga2oUwJm//UuiDA1kiVTQoE93vhIqW21E7nAlDhKvhyR0tFuAGaYe</vt:lpwstr>
  </property>
  <property fmtid="{D5CDD505-2E9C-101B-9397-08002B2CF9AE}" pid="76" name="x1ye=30">
    <vt:lpwstr>JJSvhRKyhVQ9Ima2t731VegVuD+9Uo58n1qalq8e35qmasMPzespFEl4gJxXcoMHAZihMr3BI79+3DK5DuVkOgS5bUPwHVhdZ9Ovq4avsZfUkzSq+WNH0UbKYi2MJwyV+Ejs1mbTD66JS6obyWYJ266eODsEfCyrsKGto4g1G02M70p0niViDzPuwWxBaJimJXTayTADfn9RFhBFk97BDQd/0wuwXuF58X5jPq9NKSjZnf8oQM0HmuD7Z0rdq+p</vt:lpwstr>
  </property>
  <property fmtid="{D5CDD505-2E9C-101B-9397-08002B2CF9AE}" pid="77" name="x1ye=31">
    <vt:lpwstr>IY5bNX2rBRSJv3MvxfMMtkGbPFzvpV10BHdcFSF1SH+4dWR/EgyiQg+S+w23Ql+dPw28bbY/CsYwvnqJa3tuG9Ko+RcbIcr5dpcdjWNDojlb+/W4baLHG5r1HPA1RFkXqzuSZ91Keng6YAxqNsvd0YEFHulExsLTlaqzuQcrWPykBpGkakFybxd/RCOTC9AJflcPcpiLljAMgXrK9Onbrq5zCxNngytvNc+kHKJP0dZVQzMp6OYfJ88rxTWDCVj</vt:lpwstr>
  </property>
  <property fmtid="{D5CDD505-2E9C-101B-9397-08002B2CF9AE}" pid="78" name="x1ye=32">
    <vt:lpwstr>qWNs62KDqIV22daLolSLv5a+0NnilGVwNdsPoRrfXIFAOV7VGt+03DhWfvGeZusf4Oyqnai9KRemWHaCgHimbNIxoCeSxWU/CGBRAqNEIf3uIqmEQyWoz6VI5lGcODeEbirc1jwfmpLn4fZBXEwphsOWZWrB1bqF0I/G/B6Ndmwbk0UeIafId6L13IYM3gob9R8a5hf3BkTiWuFydkjKGD3zjj4Co+djh8abG8aHkSjd/rMll3i8XqP13HeQ7X3</vt:lpwstr>
  </property>
  <property fmtid="{D5CDD505-2E9C-101B-9397-08002B2CF9AE}" pid="79" name="x1ye=33">
    <vt:lpwstr>IxRzk7EDOZpdKq9335RiVO4wSadJakK7L3h513bwkoAHFYwVjCVayKQyjn5pKBNJArMUkJ37n9rtwLVdbou+GTDxL4FI0itqtRylGnRlaTdat9P6NOqNhqfxgUHw0bpTgE+FnVkbyFcGZMa5OldDpnxC44pYyC2C/aaoVmKtesR8s451XmAnzw8sfVZHOUKkuKWBbEhCm+xZGWWC5tSswqf9ZC/5t397svuvSM1eIc+DYEVZn3Na5So1+nbAv4c</vt:lpwstr>
  </property>
  <property fmtid="{D5CDD505-2E9C-101B-9397-08002B2CF9AE}" pid="80" name="x1ye=34">
    <vt:lpwstr>r3Egzr8X89TyAAtMYyAm5AVOhRbOpb0HfwYvrSnOip4Wqk0aRh5XXKtu17pvf6+wjFk7K87912R2dybgEazL4A+fJo5UeaKpb4ktdUYiKRsYFSObpYPBkk4s/nhyw6uXdTLQ9tcTFx3LJVRRJ73/giXX0pGWUQUdQs1TfH5sOJDk+L247H0AFG+KLEW0wUzfrx+HYKOxFcZI58IniZDTuuX0pyJU1Aw8BC0N+InK7EXzSmBGKuxynP3KArAu5wJ</vt:lpwstr>
  </property>
  <property fmtid="{D5CDD505-2E9C-101B-9397-08002B2CF9AE}" pid="81" name="x1ye=35">
    <vt:lpwstr>zpAp3FhGcEDOki5nEoUhJR3RNaAI2ivZlivfetC18gvA/CbYw5gWtwVHrx1dOqEmVNuHr1jtWWg4v5pOFTAaumPNRh3U6ZybLTBcldoLkINzeQQqjXXXxuW1k+yjd8dPXI2g18IgJeokIhTGZI64Hus20sy+F3TTJxJN4lgsC8sBxNJ8jPLd/gAxA4f94QXj/apR1Xidmyi/nVRsAREzXnO2T3GAlIATF0qxXjponqAYkv1kh6ONBez7QG0wEEB</vt:lpwstr>
  </property>
  <property fmtid="{D5CDD505-2E9C-101B-9397-08002B2CF9AE}" pid="82" name="x1ye=36">
    <vt:lpwstr>j3JiMqZhxuNmORvpXGmZbXPupUlLHGwneqBfOzst+n5z5XRd0KS/fgCjeW1xV0Pa3bDX1mp1DfcdA1W3wElvmrCLEIg6nkLbtQ/nDt4qqyKmq1/3Wyb+F/58AZnEKmvMCloKcT4rnuko8d8Urn5wi51wIFFFsWkRlgaHYVoEobbAq1HDwtEjphO1rIu3X/bB/jwlV4/vMl5fvPDbVHcvr41aBandiZd8Q9M1KsiinaWL+bMfmPGI4+0b/Nl5y5J</vt:lpwstr>
  </property>
  <property fmtid="{D5CDD505-2E9C-101B-9397-08002B2CF9AE}" pid="83" name="x1ye=37">
    <vt:lpwstr>vULZ9XIcWegzqJlTtYMWd1ifwVGpIobTLZZF0VTbYGhz5hDu+YGNYtDg6oZrBLx+N3ppH1+sxwqDsbsXNac05N/gvXzHq5Gs9DxalhEj1dB1yhrGvK2D91qNdh4v0U3BfSwWAqwQvPGidN515ESlGCVDSQPwS3tNjErRHUyJSj2P+Or5eP3W/8KIZVS2AG7VDRHfXeRh06gvZOBcJgqXlxr1OGW8oq/2ZNSblBRcoKQdDcZr2JZmjaVstQeYbeK</vt:lpwstr>
  </property>
  <property fmtid="{D5CDD505-2E9C-101B-9397-08002B2CF9AE}" pid="84" name="x1ye=38">
    <vt:lpwstr>CefGhVi4rjORVKlq7pThZ8BdiiE1pvNATzK6gZSH5q7W3UNrVOLza2LKqpz3oJyDazYAX+3LuvuwWLYWNBQgVraDNTFRPeVkYa42BiV+IFsN0ibUkGN5vgc6/bjVp4YH+F5FC9UITsfZOhYURbL7zGJGGTmimMXJwP3woR7Ep98HQDDgYytgxPPjfFEU7QvTaENTa7Ub2pkVelckz2oYhKjghSzNRKD/vTu/A8pGu2I0mx5BleIp/Own5sVIALn</vt:lpwstr>
  </property>
  <property fmtid="{D5CDD505-2E9C-101B-9397-08002B2CF9AE}" pid="85" name="x1ye=39">
    <vt:lpwstr>xtlBfBHkLiTSkZlJXdD4cP0hKdvAKP7Vn8MBBlhVNDFnylWeS+8J0U0rXTIyTNulPx+MHx67adqu5CygEQYsDeDiedLnMJImJ5MwxZUe3NMm2RukQt6vUT4e4ihfWJsfJccNAX+PCkUMzBhYIOO+jE5/lMNEOJ5YfR8/SS/9k4f2fLVqmTRASYkF3F90vGWe7iXYAt/oRT4DWF927rF3u1XgJF70dyMz63Ye66dOx+lLMnVP1Mv+5QkGI8Te1Kd</vt:lpwstr>
  </property>
  <property fmtid="{D5CDD505-2E9C-101B-9397-08002B2CF9AE}" pid="86" name="x1ye=4">
    <vt:lpwstr>2CJD6fLBhkI7y9532jxkExRnAA0lwMDnEJCbp/BDZeTY1H5WTcMnk9iGrTRHAg1wFlueSXnYOMXrcvfv57uHpfRUKNrKPl6XGNBtZdHz3VDxA6aeX8UNndXe+CMC0i6j4m2TwHoe9VSTqMx3L333ufxbhvBK9ZGDTA0oYrTYPEXDoGW4OxEror6m2cBSsvHcUG74OZ6o8svq8afEI1axJeo4Ds1fQ4jTLjmShelpCcYB9/viZA7z5EyqUSqRbFO</vt:lpwstr>
  </property>
  <property fmtid="{D5CDD505-2E9C-101B-9397-08002B2CF9AE}" pid="87" name="x1ye=40">
    <vt:lpwstr>KnlDuzoTaIbsMb6es6dvZekJXwAFfkoanyY+lTCjtntE0pJn1jTm6/0Lqyr/5WxRqnBHRbkRZLVV7kBTkgh/OmXY07otwRpTBCHr109m2rlbe8I2nx3tHs80vKHmrkp4QKoF3F649DEtx1GQZn5g2fntTfuQeGz49louTQW26CP9l4gsDbHOQ0mZy6Z7LsfGuA4dslONaT/ngyIDreGF+c0/A5ZkmkmsgUzMUvt6rRV/tU26FOoXjK354bm+tLT</vt:lpwstr>
  </property>
  <property fmtid="{D5CDD505-2E9C-101B-9397-08002B2CF9AE}" pid="88" name="x1ye=41">
    <vt:lpwstr>Zd8hbEYdCJCLvd5pbVX5nq8KxBsVYvzJ5vH4QpCn6ll7sFOFOv1tTG/4wEVxmykWoR0r0wFXIxWMfvcUxVDOiXX6fSekUFs7Vc9bIJzawhsWNORvcZSozVV0rmNDpNuICspKUjePOfaAWKqFjkoP/rB/wmjtcSJQHAYPUX64fMxA3eVSTvOgyFiYAHYiZYLUYDYLdByG4Gigvu8QGHFjZ32BdaMhag2HcScqCNFUnZ4yxJ0WRmjXDfN1XfE16uT</vt:lpwstr>
  </property>
  <property fmtid="{D5CDD505-2E9C-101B-9397-08002B2CF9AE}" pid="89" name="x1ye=42">
    <vt:lpwstr>YzomNuRVJhwgwpTgpDJh/uR+dFe5exmhO2rqAnKfpfkD94z62+hy7gEfn0fPAl87RtigrQlWDxKfDasqTn1TwIS1fkNfm42OiB3qA1i5rZu7znr6QLaYJIUHbfgxyaOwpArWl75kEXZGuihJBO519+Fpr6Eq46xW0Iy/HRGt9SZGPyrMcViOK08soaT7Ae5rFFNTi5sE0RGc7PwD7CILxXRmj5aXRPkhUWpIGciytu3cAY4ipzcvgE1C7JRSdrX</vt:lpwstr>
  </property>
  <property fmtid="{D5CDD505-2E9C-101B-9397-08002B2CF9AE}" pid="90" name="x1ye=43">
    <vt:lpwstr>Va1mzzRU4vcVdIpBapxEsrCi5MYxD+RjPZnstaf1UgW8ZdoQO7wnoDsLITd4almcHwaTYjytNBMBD9IJnepBmsSGMas+48StYOjQsDT/eP5MDjYWZnjbIglMJmbbIbsdmAZ035oen46MumXDmcczJpLYWTpwGlMZFPuVHDLTal9x/zK2lhejYkHXn57H3KXO+klj4eAg6gCWs/tp8yTECuUtwcFONJWq03E+YJbvKP2gajPFJSmh1fIvyJyKLFR</vt:lpwstr>
  </property>
  <property fmtid="{D5CDD505-2E9C-101B-9397-08002B2CF9AE}" pid="91" name="x1ye=44">
    <vt:lpwstr>b44Nod1XdaplDnYcdfRqnU9SLQUdY/PZQozt4nj4i2o5xVGWMaB0GvepOSV46z8TNiz6IfuCSWWeLwcnbXHq1b+bfatId0ZtMudanRAErxsfp94jcAtr7S2i8hoKEZr0Sn+3p2W3V3x3Sbh26ZHsmz/SAML5t3IL8T0jZBjYax/armyoL2i52i8kk2N+HKFujFYVxwO5GmMkHzfjxHx8f+1tUiu6rCyEkq+QSI4yMrZYFzyVUSHugyDgFYC1SmJ</vt:lpwstr>
  </property>
  <property fmtid="{D5CDD505-2E9C-101B-9397-08002B2CF9AE}" pid="92" name="x1ye=45">
    <vt:lpwstr>AiGfCyOziL+NHmD/BDpFvPUvNsXb7EA4uNFBexhrazAvTTK929sXQXZVQ00njgbQQikLwk4RPPvmQPH67H9W/z921fT9J6pfKFGGuHNWvHZG9HodT3C77WMDH3jwGlhB2/QApNSv+CNHkmmvCQCcaOZRSBtcuZj3fQtzgNOqrb5k/jcIZYZpOE/fu0agSCOsGzpdRW2u9aRFbWxI0g6MM9OT09I6Yt44fCu0lWdUgJt1EWI0TvmSrTMKZcGuFmp</vt:lpwstr>
  </property>
  <property fmtid="{D5CDD505-2E9C-101B-9397-08002B2CF9AE}" pid="93" name="x1ye=46">
    <vt:lpwstr>L/3SgHyHkKPyOcJaOC+FmiYnOYsnJ7KkX83hOQdn/VUNsNuVoLoHLKaP/RV9lGJ4Dntsj8uPXyRrgeNqrj6NqBCiP9so46iJXKML1N07CzZm+hOV7vu4DXTcXXyr8BpVb0dlK0w5gcZzi/NYD4XPOdE19c/BZ96uZnPyt06wGIRwwmRf62P/ftlGfdYAAGgWTwlhfeUPK09ABElw8CfH2PvXK0q0Z3AYNEF76z+LVIBnaRviRzWUrio2ug95Puc</vt:lpwstr>
  </property>
  <property fmtid="{D5CDD505-2E9C-101B-9397-08002B2CF9AE}" pid="94" name="x1ye=47">
    <vt:lpwstr>TC+7DTmFHAJCcadA3ijseIK9cIHpZz2JN8NWanZ8r8XtMZW8eYLV7fQYnpPbAR7u3UhmwWx6MKyZd0kqT5D2owWm08WZ3sdtM9h4NVvk2NaVbcEqtxf8/BzPNDxxtlzGoZCHZK+8K2XprBr47codxu+JBZW9BVsLgLLM6MUBpYtqkbv+08rjsm8Fcd2QriTo/sQ2NKocVDb7E/49E4vOiiM4BUUhgNAON/qk9XLY5vPm0OGugBbzbCSabhoNZvq</vt:lpwstr>
  </property>
  <property fmtid="{D5CDD505-2E9C-101B-9397-08002B2CF9AE}" pid="95" name="x1ye=48">
    <vt:lpwstr>gFEBy0Poq5WUW9Yz61fJFs+Yl4LlhjYkhy9HGEzlo7v5iJA3HR3Fpw1AbCkhUIMIKJ4sCJVp1EMDBt1Y8RxJ3iNo9vNdZlFFIgSftSq4YO/wUW9EYhg9CdP8SGX6opXAupZ2O58ZL3ZqeTUzk9ZeaHxfazAS6MteJqbR94sl1wDRqhyyx7/TDyFF9aOgiq89y0HkjSN5WpXNR4DKTW7Q9KOXOw2FEVsE/ji65VPMsDiU7sLrO8OA+qztqSRSXA+</vt:lpwstr>
  </property>
  <property fmtid="{D5CDD505-2E9C-101B-9397-08002B2CF9AE}" pid="96" name="x1ye=49">
    <vt:lpwstr>/NthSeYCnz0SbYhJSorx+AsryRfg3b99d/N22qgnI+dvnT3x/dP+F8t8gSPpMoNbGDVp/vDCMNcamJuElzd8Iqxz5BY7MTtCmQ7USBH8N3OCkZsSr3hjfPjS3UOYcGojmBVp0JoztpgNXcGBm/0CtZn9Q4lZ9RE0/MG5RNQZDHvLRVb77XG1wt6wOzNCjQU57Ov3iFSKWseeXJdu81zQx5ryAzZ/cLtfNmnwEmZ36J4SbM+5Y+ew/I9sIm/WuZ0</vt:lpwstr>
  </property>
  <property fmtid="{D5CDD505-2E9C-101B-9397-08002B2CF9AE}" pid="97" name="x1ye=5">
    <vt:lpwstr>dWvwoEFRgAo46wA+3ket59ioZVV6PZFswjdTaXQNPrEYR08xMl2I+xXNMvNR8jFnyMGtHUO2nwFYr+fCWdP6z9u0gF3NVW4jPbLR00qOD5g6KJM8dh0yN5eiC+h3tU9dwMnl1D/EkkgHKKnEcK5EVnHqO8l8afw5NqGaK8e5I6yTOxLB7KGh8Km+g58fL3lL7MwpAa6fXjExAIeO3aQAPvWZoe5pL+vrds18F2rxnh3Rma6S6i/oCRuYAZ5w63J</vt:lpwstr>
  </property>
  <property fmtid="{D5CDD505-2E9C-101B-9397-08002B2CF9AE}" pid="98" name="x1ye=50">
    <vt:lpwstr>zfbk8lYAIZ3ypTFoydEU06PritkKOSGsF+4BshoHgOhgNjZ3mzTlwk8iTiw6mIIFONd/Z1OZ9yGFKCoAirwR6BXb0AO37DitQp2xnEvFCss9HrDsNKAG7nq2D9FPmnHtXsuWRN4KUaTO6OyZuEqqN6dOcL1z46TaQGT5JbF+njBgwG41lDo5sAKxaDiJTlc8DlWU566itFSKZ7eppkLM35VkOTrq65lxq5bc/2izDkfUzAlwrmI2wC1wp6dtOJ5</vt:lpwstr>
  </property>
  <property fmtid="{D5CDD505-2E9C-101B-9397-08002B2CF9AE}" pid="99" name="x1ye=51">
    <vt:lpwstr>CuSbcuvgy1p6PQazBUfqdX0enQEP2iNUOq3QL/E8Uc0f5Z2Y3+sUjgpZH6DzdK+9mUy0MQokD4BKi2Q5r4PviEfGofNSsyDR0rHJtn8joCo+fkn2rjGVDEMJfxOmI3QXJTjQMylVdMVfzAI5o7MGX6MW85vD19bAEDZ/hlIfOO0usOrJ8FDWwT8msHk4UZOGPfhc6nd55nUCACnAEzSXdx2y22TEXghePCYyY7gXpMKRmp4kPaGsibDpogaxPm2</vt:lpwstr>
  </property>
  <property fmtid="{D5CDD505-2E9C-101B-9397-08002B2CF9AE}" pid="100" name="x1ye=52">
    <vt:lpwstr>R7A7V/vtevWyQ/hWhyFr3I9JKa7fvzsIjsyR9agR5jsnTpVP7+DA8sq6keMkYaCO4MG14kt+bumgB1gsoiViR9R20sbC0s+UB5KDAI05zVxkpCou8SFDuQwQWHSYeNow84UjcLxYzeWznOeljUcd8684v8pXteEa0bLn5xiaNoG4klvaJUrwD2XdlZNfOLOk+CMtUVNVW6g4HhPW2eSDMrmL7PD7kF0W5CDqua6LjcBPFSsOhMPvcTMR0MJ4jQQ</vt:lpwstr>
  </property>
  <property fmtid="{D5CDD505-2E9C-101B-9397-08002B2CF9AE}" pid="101" name="x1ye=53">
    <vt:lpwstr>56uJTjmrPvZgfqmwwGu3NyDcTvn5O3ATCx6b8PhnjUY+R8XU5YseWaDcVKujn4JDNgJsjEVFirHrYW2faGos1nKXj2tW4Q01sBDdtq/974zwTMou0VJhPhll91dwpc4EFIazZyxPs1kpR7aISbvxdhH1Vpg3VJSba7wmabnE6LF5qzQbqDbISnKto/cHioBq6JmoRFaYRKcH44Cs+gQehwxbfO+VQfHoTYcqKZTc2KMma1VwuZ75tAef3NfODGl</vt:lpwstr>
  </property>
  <property fmtid="{D5CDD505-2E9C-101B-9397-08002B2CF9AE}" pid="102" name="x1ye=54">
    <vt:lpwstr>zSOxXvEsY0bhciUWH0HVIyg8CuR2UQLz5Rp4wqNiYXK+MWROMLQ5CZI0Y1pfSy09059oejZQN773tyyvYtSV956KFFTQHwvDUyM5q3dSLWDWADd5aazRDlAhpbwE1FAnvDmx8/3guDg48LKW8IIXFnoID7cx/FZJsoFW1jOkOH+JK8NLMzWoez65diZKQLJZyeAJD3gQFn9lIAwohtJqIlkBxSbDepS7z1ROovW/NK6/PrhE9RNLYQIBlg3vShF</vt:lpwstr>
  </property>
  <property fmtid="{D5CDD505-2E9C-101B-9397-08002B2CF9AE}" pid="103" name="x1ye=55">
    <vt:lpwstr>ygirBgUSZeBjtWtbqh7M1iS21Ww0/n2JkuB1Z331aCJPozbWtg5+dRxtm4Oh+0nF/gwAUPRhzGq6w1ZDsSU4Nv6x/J+8xLFHAPc+GXVvFUt7iEpbz4mW/84129Dp984JzKJ5ayDXvJaIdePIt+uX9HjoGInhyM3pQXVAbH8T2/bjdotc2HOqrSmxtALqWG4ZMqAeUwQyaYF34Z/kAE97MrGC4jIBt4m54KS8bmTk77P6y8nZrrAHz4n6f5hDvPI</vt:lpwstr>
  </property>
  <property fmtid="{D5CDD505-2E9C-101B-9397-08002B2CF9AE}" pid="104" name="x1ye=56">
    <vt:lpwstr>TPeM8eKjjG3geXQT93wGfbgw3p3kx7EAbFsujbs74Pi51LyGkJ54mWh86udm0/3BoILkI+1yodQpIAv/HB6yhCb0dbgpENG6QYVoehz6hIvM0DxUhZPlqURNzzUteUYXR9XCjkRUwatRI20BzRSWveN5J8i+GrN5ue/MfJzdObdQwm2BatEmMuqqt2mww0zgokzc5QRFzKDBNb1BuyKWQyr5Cq9P8qLuXaVrKh7sLEs28w8sVhkQO1PEQY/o+dF</vt:lpwstr>
  </property>
  <property fmtid="{D5CDD505-2E9C-101B-9397-08002B2CF9AE}" pid="105" name="x1ye=57">
    <vt:lpwstr>RJi13Q3ehIAQeBStOVsxuwWnLeQ6GyEbkDYCeeZ92HbDy26fUNKOygimeduS17Fmi/A6YrUPB8wulTFSMqzABaCXjwwzUY74AAYVXyCGSN/lT0uBiiD05SPB95WqKyLNIpxH9/MJOOFz9pS6MFPhfQw1sJxjodniajG2Pfh4p0tliyWPW/kOn+LQW2LTzue/lymp+1hxB+eg2JJFD7P6QH+E6gcDc4h0m8oyoR8uonsJF5XzZXChS+su/J+zow6</vt:lpwstr>
  </property>
  <property fmtid="{D5CDD505-2E9C-101B-9397-08002B2CF9AE}" pid="106" name="x1ye=58">
    <vt:lpwstr>cN3OwRIqbJJSHhMJn7mclpq8cZoGJUyWfbb1BSaW7fIdgPbMDMT34VGT3n7tMg/Fyl/nli6uNNIb/fBcoN6frNJI81n5UbwRkbhIuYqW08hZuHdn4Tguh6iKqa/V6uKfBbwwQXkhTkqVLCjp4RnkuzsufTbhXjIs8woOoPTsHf1wsKWvRaLsLNxp1x4U5eh3bxlBBE8LxcWpwWM7WjHlkqCJjOHALvPXm7mRqXrLg4sPW2dH9yGkRaG99rXHoYs</vt:lpwstr>
  </property>
  <property fmtid="{D5CDD505-2E9C-101B-9397-08002B2CF9AE}" pid="107" name="x1ye=59">
    <vt:lpwstr>UzZh9i1Ys9uGz06X/aigI+v5DRXsDpn8wv19Fj0Vj2LXo7pR2K/jHhS79MJ8WfoQ1EnyClSZ+TLWQNBAdl3HUiyW4lrgdQKEvdfIDafRRB/6geKhS5g1LFCjMlwf6kEN+Hn9rUUn1LO7rf5jH/+yIuh+EXAjVOyY6wJWOeNSGLeSTALCzND/rjQKsvgstYtbK6B1nKiDZisOg2i+rzx4DoytxSOow8Z730pBPtYC/CaD4lCPd/fmVQueXF67J0y</vt:lpwstr>
  </property>
  <property fmtid="{D5CDD505-2E9C-101B-9397-08002B2CF9AE}" pid="108" name="x1ye=6">
    <vt:lpwstr>xDHst3gtxy3+PGo1XQB5OFMzZj1vD62I94ivfPgnIjPzFilgDFGrNbtq8sUm1ZwPVgOr4XVLF8UetIDHA1OhZFpwRsfes+CdXAwdnRKnObLDUgw9Kk+2tBQz898057INYo9nkUtR+Joj/kqxG2G4p/e+h9bvH7JJwOTafT/4ItOFglDXk/tm4F7QclmRVH8ZKfSSE4ASKs2CdI2Rf7hyg7BuM9nrdrQk6a16B/C9nTnN2dZ6BVnlknWee7kQ9jN</vt:lpwstr>
  </property>
  <property fmtid="{D5CDD505-2E9C-101B-9397-08002B2CF9AE}" pid="109" name="x1ye=60">
    <vt:lpwstr>4lPM7EtBi+6EOJioG0J7WhuzFH/qoHEcTRU6KE6OoVBkQFMzIU3mvgOuPyNHopUTcVg1BEcq69QEYoqb4t+q72t1jzSjaIKOGLkjIV7A8HGDy/U0q1ALvjbThM2aZ+XmkR/Pp8vjtn7PAAJ4all533Ibtj+pza+fFrhDcpSZUP5YcTsrcojflDp4MUdobM+FpSqSbBRuW+3IMCYtr9oEmtAb4u7l37WZFkYaQ2STv8Orne6eU9cm6NWys+e2u2K</vt:lpwstr>
  </property>
  <property fmtid="{D5CDD505-2E9C-101B-9397-08002B2CF9AE}" pid="110" name="x1ye=61">
    <vt:lpwstr>rOGocmRehPdInqnMt4YJFz6/pQ/aUwEt9QiUACSeJvU2BnrqWywo4en3kIUJksCjiESz6Dvinw8ue9kZtTXVRaZGkMc8lvaxeXPBmslha6nx+/fXI93Pbd5B9XC4TPQ0fCgVYF+5cRD6n9CODDu8Ii5dU6F+qNkik1tDxI9n2W9lgeOGxKhk0bynptLx7r9hKWcoXA097dxMW9rMT1smDO8VQ3px6a/UPf7vJBDq6tJpZKXRST4xXosb5lzjqFa</vt:lpwstr>
  </property>
  <property fmtid="{D5CDD505-2E9C-101B-9397-08002B2CF9AE}" pid="111" name="x1ye=62">
    <vt:lpwstr>hHujMN8c7jHy4voY9kk/OTva1XTd4BDGJhwX5Ps3TcdfroZYHUn638JebhVLAkSOklpROequ3P2/x9GeIK62o6KVBvIovrLBdbbfCuOm4X4z+EHgU2qHydJYGva0RbMwHNzy+eiDS80q64hwcVWrtMR0IGg7Y5vXq53ODi5Wzs86eAx2v/mp/vSfz8Gho5LJGMhCxbtB7l7BQ5KS24l14nqsxRUxb4gpqE10/XWhYHOdKz3fMHvRr7RUa0it9/8</vt:lpwstr>
  </property>
  <property fmtid="{D5CDD505-2E9C-101B-9397-08002B2CF9AE}" pid="112" name="x1ye=63">
    <vt:lpwstr>6CfLdJokboUY4crNwEHnFMnQaMrm7k2oVVB1yfp1LldYVQ9+XfFLNJCuE/AvU3mTQzq8+LkmNm1R5qRt0kueYI1KKD5Js1whLLdW1aeJakdM6dBFJo1xp678V7l803ky3Yjvuk7rh8BTkYcAxKJQXtL8jbo2/npzjjaop/V8cCeBYCv79Yp3pk/YsrGXNY3+RFYjH/zg9EAKFOgLfLtZGVkLghC8cn8tet89xL1R3gXzOYiVYpOsq5CorlQLcsL</vt:lpwstr>
  </property>
  <property fmtid="{D5CDD505-2E9C-101B-9397-08002B2CF9AE}" pid="113" name="x1ye=64">
    <vt:lpwstr>Quk4gi5rraEsgOBWp4xmbp2LRbuf1VWz67Z8nrPWteOxIIu6q3CVG5MTJs4f3CQPBC6hQXLBvBIT/Ohzg/wavWRQmF7PfsWZsKT4yOhIlil4CU4dLrVwv9AK3PwWLZi2dfwm30oYSmYD79dgcLCiBumQZ46mORYQ+99df7oalUDQ0RxEh4XVGMfEXwJQeO8DoxoGfRtp1sojsE+B/tVgnSxvR8L9tPoeFXDtAQx1gH5GNk1zm0U0KeXe9NfxYP2</vt:lpwstr>
  </property>
  <property fmtid="{D5CDD505-2E9C-101B-9397-08002B2CF9AE}" pid="114" name="x1ye=65">
    <vt:lpwstr>Y0xsdNsbmGy7aqrBusijoYaEmvuzd+WLU2v1xhYY1M7VxeLALM1tMGRCu10uq68zaH1nTaCMC8dt17neAUu2V6FpFrtr+6wgExvK05PCdgwYNRNkrpaKCJCS7OTfMgmETwnaukjyaMemljFDGHW1WOr3BkfFoCiqbdHbWkrTkIlnY9jX2drbL5kSGPXdhmhPTM+/u791CDnn9Q7UO5E79qB5656baqJLH3oUCvO53COBqiwWYluuY+mM7UTh3DZ</vt:lpwstr>
  </property>
  <property fmtid="{D5CDD505-2E9C-101B-9397-08002B2CF9AE}" pid="115" name="x1ye=66">
    <vt:lpwstr>cZuea07QPYPD5vXQcNFKKoAEy5wOYLH+Tqp8YGuRLYU6h/t+CT0YoIwNICtKYOAOwNh+QNp7c/j0iy4yMh7OJOvN0TtENJIzecHk0qdYrf+4CpHNp3jJcA675bmNJbDxxF6VOKkFqj5llsr0TRO0+G/lhy54hV5hLmxFfm0IycC1h+mqG0JpfP5OJpF/qPo/NIcBSGguiBWJDTEjA5mgw7ksk5c/qhp9dujKX/q+rZknDUkO/k8UhNKr0EE8Vob</vt:lpwstr>
  </property>
  <property fmtid="{D5CDD505-2E9C-101B-9397-08002B2CF9AE}" pid="116" name="x1ye=67">
    <vt:lpwstr>FP09GM6N7bTvLqNB3ZMXcKVekud3XFA9mxFoL3WnvESOpxFsDyx97T52TrgYtJYuVXI8IeAdH0bgE6MNut4+XxtngShJ4Dzs1kfOspxcJkUE1GFX28o74K/RoqHRw9ZZYYDPuy5JGxPDfnvC+yOEkjLi4MR+UEhKw2kXGXCF78rnqhQ4Xf67iMB/REPu7v+CmpLfbNCZUp+OyBBQa1dYslFTrYNQAp4lNajlBwVROHI8okWbXTlAhfKw/inPMkp</vt:lpwstr>
  </property>
  <property fmtid="{D5CDD505-2E9C-101B-9397-08002B2CF9AE}" pid="117" name="x1ye=68">
    <vt:lpwstr>E/GuALwzCVO7GSqhTDxfAph4hHVLDFaQpKmjc3Vxdi6O/6ZtA0FKdBen5jUmueT2RYDEW1linHzu7hGcWYTu+vviegRK/MqyGvui0ccE3IaMqdUBtgqI/jzckJsTQJSp8t9YP7ZmFb6AV9uK8csMkqHrcOruPxPdiG4+jY+ph7T4qnLb8Uzbt/kCiwypR1S4pSPG8Y6IccUm4xWUFPdHXnmArVAjiPPdPgM1iLoJsU9ndwiTpNAlxCbfh/xpb1h</vt:lpwstr>
  </property>
  <property fmtid="{D5CDD505-2E9C-101B-9397-08002B2CF9AE}" pid="118" name="x1ye=69">
    <vt:lpwstr>SLnfri2sMpdK+hKzIlT3E8lqX+e0+dxoJelE6dFf9RJm+sVAzZwzJSTyY2LHgynRQUUyKaXEvcyecx6qVjsYN2w5jjcvKJHGYpCmmjZlZaUhZBhd/TFj5ZeZ6S0/TOfAGAk5KW6GiCfe8ULj4k6tG7ev6Kj31DaC4EGgwAvVtiIUCXeivE+F5rZVJpPYlhrZZdp/A70vJxm+omJQDRcDeDyWQs0jengHzHRZlB7utm6J54nQws8IrqCfrhh9b+A</vt:lpwstr>
  </property>
  <property fmtid="{D5CDD505-2E9C-101B-9397-08002B2CF9AE}" pid="119" name="x1ye=7">
    <vt:lpwstr>i/VLFR/DF4VtPp18Qybh+MrW0CrT7RN1JvqIgvaHcG7KYZdEise8WTAw43/lXNZl8wyIhvaoDSQCHkW7Mn9fpVk6fQXiIHW9QSpGn7yuSTkT5WXIX505GNCzn40VEzDZl7mVb72clXK0K0Et1aAW/wZPdH12EUENUL/Th9wynK6hhbvIDEXYPFFRUV7CeLPyvGnJtr0D0g4ggcknVmdQ/ADXTco1l32SvnwlPjBPjuzWZPAfDf0EWom2HpZgna0</vt:lpwstr>
  </property>
  <property fmtid="{D5CDD505-2E9C-101B-9397-08002B2CF9AE}" pid="120" name="x1ye=70">
    <vt:lpwstr>y5QlkFgNDoA3Ag2hj48uw7Njmw61Y9NZ4ZBxyi9iaBJKWB5Ba2bJWj02wt0WNyl5FxXIuFxOhKzNsX1VdcC/EEWyg0CCfeYmY1xKQqqF52FRCerHu3i5ifLk43J7mBUMP0AhwFCkXSROua8yT48vEGJlzVeoGt6pfOn7WKF2gmw4o0uh6zvkXTBl/d4UCBpeEcxWKIl6uFTA3YDjU4281Wp2DpgV8DSiCoVsvyaBmmSbCTzYoSf+N7ifk1lZYxF</vt:lpwstr>
  </property>
  <property fmtid="{D5CDD505-2E9C-101B-9397-08002B2CF9AE}" pid="121" name="x1ye=71">
    <vt:lpwstr>hrRl1/nKguPEp9W3jlusAy0U/2kzuXIBlq/fAdWUDYADuDqyrdU+ZPoGqb9lk0XAgvbEyHokxlgn9/5uNee5/i5p6oXDRFBsWs/7A6pu8MVCIuGiyaXKD4MorV7aHhTc40GeJoSB5XGTrgH8/n553fyj51YhlYeHd9I1MpmYdTtic9bSANS2mebJAYLVDzHhPZbTdmuzQqXGecOHElky2cIqvyFz5nlPaoUadIs45t5y4uBSk097Rn63cnOLF4e</vt:lpwstr>
  </property>
  <property fmtid="{D5CDD505-2E9C-101B-9397-08002B2CF9AE}" pid="122" name="x1ye=72">
    <vt:lpwstr>NvNjMCCCbfBU5ir45VAU/6aQaQPjNlVAKqCbsLVoXg2OaucQvLl4Tvkfid40fBHg9jYfa7/sEkJ/pCBjMvmhafy4ghTSTOloOS9xGeD6hrQq/CBZxpTjTb/YJYGK4nHkfQwB2rxRjkp4b9BF1cdz+PCsahFvG228GRMyheFgCk5m43krLUP8bv3oJzggPQjyWsjl2jLF4FRMc1SfrjpggLvXQqzkFNeMDqv733TDmu4G7ep3jf38FD3L9AphrTV</vt:lpwstr>
  </property>
  <property fmtid="{D5CDD505-2E9C-101B-9397-08002B2CF9AE}" pid="123" name="x1ye=73">
    <vt:lpwstr>BI8N3ZiFt5dvfwlHXT1r1+BOMDIOxqs7KO9PrT8ss4Sp2gncbodTrfnPt/KC+ihPD6R2bcZZajODfKNfWdNyuSlW5OMG6koA8u8SeY1W2QnxFAnN+z4z6+KAgd/c2lZ9LZDngO5A3TY14VcROn4kkrs+fieiqdSUPchh3z/lV8s9Yr+6blIAM+xLJ2wIDDSkme1HBMFKJBlVkRYIS5IRfCdrXAcIc0Dwgf1vTBmhO6JLGLWNr+gS6MIZNj7lMVT</vt:lpwstr>
  </property>
  <property fmtid="{D5CDD505-2E9C-101B-9397-08002B2CF9AE}" pid="124" name="x1ye=74">
    <vt:lpwstr>cMpw+E1wfLSOpM/uAHQOwtbJMxRFGKxsydbY7adCbfU3ojw+CplrnnAGqbAJ2Q+gG3IsMO/vAAdglHGe436/QEzeQYfLKLbo4e27ez9Ls/4GFzZM4A6pjadD7Q9gO1RH0CqoroCox9fdx0P2NCoRD1bMgYBg1XxHo7T1NYPI/EmWoMHDQdwR59ZHHCaVzZPvNJ4nP6qx9mte8AoJxG/5Scdago/Wk5VE8CB26jrfRXey2aei3uLKU+h0tpYMJhS</vt:lpwstr>
  </property>
  <property fmtid="{D5CDD505-2E9C-101B-9397-08002B2CF9AE}" pid="125" name="x1ye=75">
    <vt:lpwstr>4MAb/4/hnAS2ZxDQzqCdLcjx7/NIMtbRj5qNuSkLJdgPKN4TD/StuTljl13EqzQ+I65+Yuu0p0Tc1opSQY2H0uOO6vOCkNdbZTKriYrdvk4DnJanzTdIaToRby8XvG4EPG9+8kbaMT9W/5HaXDczsClNzCvYiFG+AtgYz0elFCRfb/fvOxGwHrI4KHu4kr7A8SBjGKDARV2wYVve7yPU9cqPUArki5wuyOMxz3eoLjrvHJjHc57+vDMRNOg/sc5</vt:lpwstr>
  </property>
  <property fmtid="{D5CDD505-2E9C-101B-9397-08002B2CF9AE}" pid="126" name="x1ye=76">
    <vt:lpwstr>BIx8esIQhIEfxsqdSWE7kB/aeXXiADLws9FNLAirHGIhhDse0d/x+FCiFsG4Qh3Zt1ZOAUoY5bfSx02plrjc0vZ2fmgzD7anG3v21BQOwDQZNE658aayT1HzEdnEhSb+XIvlEvWHFw4D5cNkL07JYDymv1AAlw7LnRPwt3rfL1f3C5f8BwDSyXN7ytg90acyzrIijhOEZKrqF32pi/99MuRqvYbucFNZQLEjWG35Fa6WGRmqImo2LgQ2VTAsaDW</vt:lpwstr>
  </property>
  <property fmtid="{D5CDD505-2E9C-101B-9397-08002B2CF9AE}" pid="127" name="x1ye=77">
    <vt:lpwstr>imIUbhSvqrfHUVvxV39+0IjuhlL9Xe47fDiVgLF50bLART+Xfax1NrNZNxotPLXv2UDaAoZJD0ami69atGGQ+x0KmmCswJ2egEl4LlTDkImN5ro7txOyLiIaW7eOpFfrHFwGoAskXiXBlNWRdrOCI4okZ3emNO/uaLlqaiDdNRIPPACQtUo4QBefcHeO6ssFtBlGZo/+HxStIBI+xgeibAhL0SJPy6hidj48BMNJZFe+tvyb9hFn6+q7qQRjWAp</vt:lpwstr>
  </property>
  <property fmtid="{D5CDD505-2E9C-101B-9397-08002B2CF9AE}" pid="128" name="x1ye=78">
    <vt:lpwstr>8ObikeQkLg1eySLXOHo3TfVS/Ve+umVxBOo8g5r865CRcWSvOhgnxzExYfTKRd/b7Xyiv1Km4KIS0dgiolOu2PjKlH8ul+Pkyo4RNzWX1yZQ4ol5db8ngzv11baG+mFNzlViw6mFQAQKbIuWXRta/kTOOqvz4+M74MchXoGxdzFv5aPr0FWQayKgnimk536GPlX5sKIkRg2nWX2vbHnujxxIN6/xTqlid+J/E3DxIOOL1BcwzTT49YXnBfqrxaU</vt:lpwstr>
  </property>
  <property fmtid="{D5CDD505-2E9C-101B-9397-08002B2CF9AE}" pid="129" name="x1ye=79">
    <vt:lpwstr>hj2wm2bZA2GK+TyjS1+cWVFn18XM+L3wyWKS0fV8RWtX8Y5Ll9x5uTvXyoAbzKNYTf3AweEZdez81feIkoYRYmOKI0Y+BuI8emzoyMuHIPWM90s+qvAumcuhZTz8I5RyhQnfK8s7uUrNfy2AAOqcj0YCoFnpp0fbJDo6O/HRDVIKLKvFtuKPZMB1908DU8j/okO6DMTK0SenRx8SSA19WDQ8RSVCHlwK9enB+RUSx74JI8AK0c1/8B9rIl4CPlf</vt:lpwstr>
  </property>
  <property fmtid="{D5CDD505-2E9C-101B-9397-08002B2CF9AE}" pid="130" name="x1ye=8">
    <vt:lpwstr>xZ3ER7X3CvHR6UAZktp0AaML1ZcNM99ILGeBVp53Mz+Dc3KlZ7G5MhjYvFM46PSYB8kD+SaaN/lf5vigkhLe0G8+lJAeLCCVVbBViZvyx2KW+PUTEYg2HxCF7F3rLiNi5vl1xnI+HEO9gfpvREq5lfXH46shzyFgwQiljO1FLfvxzI2uhHT6ByISLdiddM8bE8ebjjWCBN2U1EeDHKhpnVjXumFn1JDNt/mlKxWktLkIuXL+CIt5DISqvTlpMN3</vt:lpwstr>
  </property>
  <property fmtid="{D5CDD505-2E9C-101B-9397-08002B2CF9AE}" pid="131" name="x1ye=80">
    <vt:lpwstr>4wY3dQF9nahidwIwe2y4MStar76mi7DonRrzlLZSqsNLpDQDDzMhRT7CQ6Kdo83dihUFR0PrzyTLjVNsCeH4gq6W7ihn/6sxEtWBrfoJaSL4fHXJel3+RuuXfkGfeULOwDIPschFGvYSR9s+USHqZcN02lYrd7/FUKtQNf3WZjMO5MS2tkUFuxr8vbjzI88Lx6QNYosX7MBs9LP6NOGnDe2g7b4CBR2XCPVb9wUf4iDZf3HLgZwPX1ap9o6QIsG</vt:lpwstr>
  </property>
  <property fmtid="{D5CDD505-2E9C-101B-9397-08002B2CF9AE}" pid="132" name="x1ye=81">
    <vt:lpwstr>oRY0qvP2mfjxzgRGHP1KkudRdJJW38s0XWo4ZwsMU+sgwZPw5K4pguHc7gxp6J6Imvx5eUA5IIK7Hq9LOSZRbQeAsZm16NNoVL6kXfr7RzmZd18XHzTk7PVwmDTog373JqiVVAD+0wVCkoVq9taxgsQtw8QAxDL6TPLhTi3Kx9GMd3criwYEya0lU977vX/E6JLjkGACgnI9m2kWeR61v/rcfobNwJ5CtVCZzd0Nf6x/WL7A+/Pprn2Z9/8wCZX</vt:lpwstr>
  </property>
  <property fmtid="{D5CDD505-2E9C-101B-9397-08002B2CF9AE}" pid="133" name="x1ye=82">
    <vt:lpwstr>3VQjVJoa3eRGJZcSXLdbBQAja0dp+sFe+JCGckV4HEln5yBN3cvwjwN+gGyiFEGupAtOCDQcONU4XPE9RgD8UaCL8I0d8aJaEBIm85sBJ86ktPRsh9jGrm5AsrKXOFXwlp44NNeoFY7kkAq8Ttq84IlYGgsLC3crbxCiLjdTNqCsxnsFgBn+g4cwMz+63730eSDQlgzbduNodAMYI7Pp5H03bvyOtvV/nK2L+YpiAp6L/aC76O+PY15Bnl+NVaC</vt:lpwstr>
  </property>
  <property fmtid="{D5CDD505-2E9C-101B-9397-08002B2CF9AE}" pid="134" name="x1ye=83">
    <vt:lpwstr>ZitG0f8ZpiOzw4Gug2ioHJ+b+a9mZTwy+GdS7UCCyLSd0cfFstxWcZb3N+k9T3G/agZLQBdXFOuebgkddHFA6zGrmsPsmbRIZSBYKJtwtX5bY7Q1fMh8TRlPrQcylC5AbmR2BUWN06uaRjAcMQv2PPiq2U0UdEUDAJClSn4ZKdez6PjXTxSDUVkrGA+qThV8VVwLS2ImdmSwBskzbDnmcQk4/ag9D5qOL6WcmdG9eWN2Qt+MBhRbpaV5B0P9bx8</vt:lpwstr>
  </property>
  <property fmtid="{D5CDD505-2E9C-101B-9397-08002B2CF9AE}" pid="135" name="x1ye=84">
    <vt:lpwstr>bzptudXvqb9l+PfgHapvvuFHBLj0hUq3rcz3lVNrH9oWSA+yqtsW4h9us2yZLL+/Y/8Q2ev+hDOCIRR+x8HHP2FPxjkkHv2toEJ9svavprgijQzoCJmzUVHdEF7G/pwQf+4lF7wTSPB0jBMSnfPPJ/QjlejNTo1dFMdBKUT9xoyd+01fWLP68ivLdpm2fnwJZHskfD1KwIr7zGBjinaP4VCtpuaN86v67Y8MTf+FiPZRiWhTcjuabGik953bcnz</vt:lpwstr>
  </property>
  <property fmtid="{D5CDD505-2E9C-101B-9397-08002B2CF9AE}" pid="136" name="x1ye=85">
    <vt:lpwstr>UzjpQ7gEN0lQMRRE/GBk1xcZqVadnQT9aGu3XBzKtkLxTtYlEPjP2M6yE7XNuaVBA2DtfCJAyEsU+ZI4O7xcRYuq3t+bQe6MH2T2/RRM+WGm9zSumkSSpcZ1AX92QJnQk849bqij2leVcU3+/BuFW3P5gNa5WkTTiTSHhmFVWjndi/rDC/Ho0X9sX60Nlmn5rzFJyZD1Vg/tBJ2KBlqg7qs+peJ8mgadNCYUYIrBqZ0hT3IoDluFzqnBzs7hIPd</vt:lpwstr>
  </property>
  <property fmtid="{D5CDD505-2E9C-101B-9397-08002B2CF9AE}" pid="137" name="x1ye=86">
    <vt:lpwstr>r5ib4fO74+Y7vh+Yaeu1D8JAciRwDzx7W86o/4KKZafvmzqD/TNGCxymxnjRHAWH1++UUI2h14DSufbxN8eHNT/858A0CY4u3GVXTa3YB1JNqA6wUr0/fsMjZ4e4hWzwX1G1zSC+3hL7jl5xfM4tJP2M0Vau2LzpbV2wGofXcugFeURmCslDEz7f6shqbHl/9BCeA1Ka5WZ9j5Yn3NCkUiZrC4RY4vrDKwL0P3AU+Jr1Z1Dsst5D3noeF845fPz</vt:lpwstr>
  </property>
  <property fmtid="{D5CDD505-2E9C-101B-9397-08002B2CF9AE}" pid="138" name="x1ye=87">
    <vt:lpwstr>1XQljm7ejG2dt2qdwwgc6DH9COp6t1kW4uXMnoO+NmV3WYZbUx+7n1JfzNz8V1GiDXCUldLrmce0IAxsIGB2PZOmx3/4PZKhHslQanyXPSv58+p4y6IrWTrqbO/tcqlEaZZkbJOm8InsA0P/N7XQRpzQlNsa6WO6HBwjlqxXafAAUCuy2x6rzyUX2o+6HW8Tq1UBJqb8sTQOFOGKncEkgRSBfwqbps+xPqTLg6a5vH2n7vxv+XidbsZMeWFIRWZ</vt:lpwstr>
  </property>
  <property fmtid="{D5CDD505-2E9C-101B-9397-08002B2CF9AE}" pid="139" name="x1ye=88">
    <vt:lpwstr>b3to7UuvTwKJiKkcei0yzgsTsN8MQgFv9ONglGivhhICGRQeGby+chntguQt+q3rRGsdu875oM8MGw8exg5kag56hxG1JWlPH1MCLH1ApPA5GBC6W/8ik7NwisJgiL3av+Sp0PpNYVFl1OSj47IfWBYjfSnFWygD/N4XdqfzHBxC1hzACl/57fugOv+oF/EbRnQawxRsEaqBKxXoc/oqU3QS1ccmk6xu7cJzyZXznH0r93dGPj/mMOjALFHdL/q</vt:lpwstr>
  </property>
  <property fmtid="{D5CDD505-2E9C-101B-9397-08002B2CF9AE}" pid="140" name="x1ye=89">
    <vt:lpwstr>Ngo5BksetCM1C+fp2bdLySJVoslC9UKHqAxryJ3Ea6jUIy7m3ZpywmTEDi2XyQSvzhwNR5vAZBy6YLrXduBJXymZk3oiVpyI9Y4QEYTkUxa4adFscZe5djuQ6sJS6kVXXigXA+LsKdvat3gJjZM1pUN4/zyQOrEDy1mmYOVS7QtjU8t1lgDCes+zHo8tvD/fhpyF4cn/8V9fWvsYNjKlzt3zdWteM/kGM+deixZQUoirGQa0cJpMzab6GcvzNAz</vt:lpwstr>
  </property>
  <property fmtid="{D5CDD505-2E9C-101B-9397-08002B2CF9AE}" pid="141" name="x1ye=9">
    <vt:lpwstr>V9BI9tkPe4FtqBjFxEqIb+y8MKbE/I6OsjOKmJfKTcXheU9/Jt06c+FoHsx0DZaNfKBGinaiR4ZzNpm2hsklO6JlY7BGhxIQ1BTEzAn4mOmL2BtJRz1FU9TTgH68fHWmy/JEXRFTUYA+KIq7qjymgTIpjUMICgUpCTntMF3qdTqqmlv8mSpFR3QfCsEZXoAlOUxsy5liaZrMvPLRGSfS0/P1LQ8RgJ2KRfG9pQe0iCcGDl3ioCztemD1BP2sci6</vt:lpwstr>
  </property>
  <property fmtid="{D5CDD505-2E9C-101B-9397-08002B2CF9AE}" pid="142" name="x1ye=90">
    <vt:lpwstr>f/eE2XMfgania5+05GlF+QzKsay2HNNPkj/FhZbVPtQ72l/uNy6QeNu3sFp6UKSZx7fv0RoppVgena84aN6QaxxzcDpMhRcAqBPURizt/FfgdP0w9G8gi+ZlP+KW+vNCcZub8itkaAS+FZVDkWrHptWPASQUfJ0NZE99p9/lAQ4FE7YazMkLEIK8MuwXwQifSCNqX47Pf7YK9bU0TK13SLR7sqoo/nuOT29V0PhNzDRNut/qqRvGYrrN5YEWdpe</vt:lpwstr>
  </property>
  <property fmtid="{D5CDD505-2E9C-101B-9397-08002B2CF9AE}" pid="143" name="x1ye=91">
    <vt:lpwstr>ks+QJQsCpjQAcIJ7tkbgSGbALoWonOdsWv9aTpzK63VJ5nzIuvYgP9kkAFlh3eUDO1eehRPP5lxoIo/MJzuE0esmQF4Y81irCAk9OXNf64Xvb0WAMI+bhfuwQ2tseJ878Cxj+T9DL9daBHBxJyf82Aqs9EC0avJTq0lOIx6gsvF2bSy26Ff5/NnCgwEVhbCuj0pBTrWO7aUC39wRKNVKrGuc4uFDSQZndmZ1BJNmUAZTJ7CJ5C3mCkRua2wlHfl</vt:lpwstr>
  </property>
  <property fmtid="{D5CDD505-2E9C-101B-9397-08002B2CF9AE}" pid="144" name="x1ye=92">
    <vt:lpwstr>vDoPZCy1y6T9bxw5FlqJp/x3SPX3b0MVwpDezE/5Anuv/+HyhqH2AQR9QqHGXsRMutsYk7LexQQ+gj0C6F0/dx3pcvl8WxFzWHIDl15QCI3jkjedqMuf3sdFnAteltRIbVpB4+ikQaztiChX68gW69U/SfhMSG96B/JBJ5I3sMCR9CwtnNEHFHy37+s7pc+h2od56C4KvP51ylJNqFADfo6fKvDUJ084yBrDF0pYuQFqU7480A+Excd4/oQXv58</vt:lpwstr>
  </property>
  <property fmtid="{D5CDD505-2E9C-101B-9397-08002B2CF9AE}" pid="145" name="x1ye=93">
    <vt:lpwstr>QMgeM30QlnP3j7+gFpeN2QKlp9TqFKDzl+PYnxJnxOYjcBSA4sQPmcDLtNgHkO+Y1YO9BApMytAtjkCDJ7Tr+K5RU4v802Bmo76+djrXvfKcHXdbPbyUlbUU+fQO5VhWG2corEKghk8LoYjDoZx1M6nPCY8RNpY96aWoo/byKQ/ZixdPWxAAIU7+fOyUVFK/NEePMG7Fs1nAa19vxVPFTfvdhNxLY5ANVc7A1vLkUnkzV0QeZeeXjem5ZqXhL/R</vt:lpwstr>
  </property>
  <property fmtid="{D5CDD505-2E9C-101B-9397-08002B2CF9AE}" pid="146" name="x1ye=94">
    <vt:lpwstr>3apOt4Rjzo30FuKw0eWdD2Ws/Xjld4d9qsoHxwbV/6welIZbJAMyNLVCZFMYhM+nE/qTEQvbASfs/0c8tj4vsK8F4uHffY8JmbSceuk8fbiNHOyih482zP5Lrxnvt6GaD6Lx3XC9HfvEtPD4gdli5azZv8LVb8UfBOM5XbGO2mIma83b+cJVuu58Gma2DWe8Rfh6VRnhrx9hlQzRBqk8crx8GmW7E5m0NBsiqTj640LdlU31a668d2vgW9orxWx</vt:lpwstr>
  </property>
  <property fmtid="{D5CDD505-2E9C-101B-9397-08002B2CF9AE}" pid="147" name="x1ye=95">
    <vt:lpwstr>KsnhtLXHt4CPjwQNtUTpmLoFP3GtmRSCo+rcUSfbE/VwrMpdkuPrtCw54/qmYmLiEhmZnJQO6AL2io2h9nuEr95O5qFQwEPYX0bw0i+4xJxyKf9xeiXNut06OfCU8muYbHGUL7Xrq2h/4Nq6PDH/lu792ZhNRc/B0zR4QEIzJFPSMJAOaY9xZIIx5G1Skn+bdRxUczTkiLDBg7PPfq4uCeWkEfysrxI3/GdLYpQ6QDl7OKAvubsG+RODzjAU3Hg</vt:lpwstr>
  </property>
  <property fmtid="{D5CDD505-2E9C-101B-9397-08002B2CF9AE}" pid="148" name="x1ye=96">
    <vt:lpwstr>B6IaMjZyA5oAtsptKfS4s25zcZqu/HZ/1oM17AkPRXZLGHz7NU8leKrbNBGew+IRzC/Dan6Y4CE7SAc7/LAB860qJra/np7Yqct6UZQnpd2g1oNGNb1awtnKwNrT0TdWOfOAdbx0O0iEZFnBGBzpHOF3YQkfeaWDfIk6oPgkJFuDPTKiWYxTT2eVt0HgblFc4S+FB3nzJTsUPkbdI4brOpelSzTy4zI2PgY7H3LnR6Lb3JEOk5eYSEQjekAc6ID</vt:lpwstr>
  </property>
  <property fmtid="{D5CDD505-2E9C-101B-9397-08002B2CF9AE}" pid="149" name="x1ye=97">
    <vt:lpwstr>FidAaM/QIaK9y1HO08L3Sq+x7Hlceg+eOSeeY1FC5MImHAB29XclOmbodUJZvythF+UAF7N5VPKe7d5IoHLfmpUYiaeUfB64+4444IebE/YX7gnA2D8IWN3mldK0QvzaeGVtXUevNuRW/J8vtJdnHeEcH7RRjzxSJsclHWb/HBlrf2KgVRBXNUEr7RtZCMlkxtggutIm9hPnGObX5CBnBUFyWp83eeKn3HRl0a/4Qn9qMOUA98i/6SxTmaN9R8r</vt:lpwstr>
  </property>
  <property fmtid="{D5CDD505-2E9C-101B-9397-08002B2CF9AE}" pid="150" name="x1ye=98">
    <vt:lpwstr>0X1MFmVyull4GyzfyVcK3l6OPzSQVoXMzHv2VjJpKvux+PF7jbBxiDaqG+2fKK4ch+u0g8P95cyIgsb194nUF4J1ES4fKr4Ujg+R52BVOoV+ACiiNUc0RG4spvikuXBgmkOXhTtlOhCHN1pOsMBlzuccCa5fPJEkBz2pxDOQ6XIezJ6hHLLIxnQQHJL8mHbMUgGYrp8Tv6mXl5Dv3KxMGAEk7nYEun5ewVhrQn6zyZ1rERoHl09y+04z2dSWLS+</vt:lpwstr>
  </property>
  <property fmtid="{D5CDD505-2E9C-101B-9397-08002B2CF9AE}" pid="151" name="x1ye=99">
    <vt:lpwstr>Dxl6/uCySmEKgdzzsUlmeBk8eIkRCEZMbqbzr7dAqYTsHWI1LRb+0tZ1xNwqlnTsQCSGcKbPGRQEsPguJm0M7MUqt3vAV51VR8QVgUl7tz7x8y7b7ALKhKTdxef3YD96LsjnGtF3O1qFOKBxZVWV0FH2mhH4fUJTKnNUI191SwS3TkMp6db717qcH0Y1IlkXIzDVvBVfEcesbMuuh8wu7AlwKa3bgn8na5PSJfoO6LHLxZjrTdUPazQ/ATypfk5</vt:lpwstr>
  </property>
</Properties>
</file>