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C9A" w:rsidRPr="00C73CE6" w:rsidRDefault="00C46C9A" w:rsidP="00FC2D8E">
      <w:pPr>
        <w:jc w:val="center"/>
        <w:rPr>
          <w:rFonts w:ascii="Calibri" w:hAnsi="Calibri"/>
          <w:b/>
          <w:bCs/>
          <w:sz w:val="40"/>
          <w:szCs w:val="40"/>
          <w:lang w:val="es-ES"/>
        </w:rPr>
      </w:pPr>
      <w:r w:rsidRPr="00C73CE6">
        <w:rPr>
          <w:rFonts w:ascii="Calibri" w:hAnsi="Calibri"/>
          <w:b/>
          <w:bCs/>
          <w:sz w:val="40"/>
          <w:szCs w:val="40"/>
          <w:lang w:val="es-ES"/>
        </w:rPr>
        <w:t>Ksenia Rudenco de los Llanos</w:t>
      </w:r>
    </w:p>
    <w:p w:rsidR="008A0B6C" w:rsidRDefault="008A0B6C" w:rsidP="00FC2D8E">
      <w:pPr>
        <w:jc w:val="center"/>
        <w:rPr>
          <w:rFonts w:ascii="Calibri" w:hAnsi="Calibri"/>
          <w:sz w:val="22"/>
          <w:szCs w:val="22"/>
          <w:lang w:val="es-ES"/>
        </w:rPr>
      </w:pPr>
    </w:p>
    <w:p w:rsidR="000C452F" w:rsidRPr="00C73CE6" w:rsidRDefault="000C452F" w:rsidP="00FC2D8E">
      <w:pPr>
        <w:jc w:val="center"/>
        <w:rPr>
          <w:rFonts w:ascii="Calibri" w:hAnsi="Calibri"/>
          <w:sz w:val="22"/>
          <w:szCs w:val="22"/>
          <w:lang w:val="es-ES"/>
        </w:rPr>
      </w:pPr>
    </w:p>
    <w:p w:rsidR="00FC2D8E" w:rsidRPr="00C73CE6" w:rsidRDefault="00600745" w:rsidP="00FC2D8E">
      <w:pPr>
        <w:jc w:val="center"/>
        <w:rPr>
          <w:rFonts w:ascii="Calibri" w:hAnsi="Calibri"/>
          <w:sz w:val="22"/>
          <w:szCs w:val="22"/>
          <w:lang w:val="es-ES"/>
        </w:rPr>
      </w:pPr>
      <w:hyperlink r:id="rId5" w:history="1">
        <w:r w:rsidRPr="00FD120A">
          <w:rPr>
            <w:rStyle w:val="Hyperlink"/>
            <w:rFonts w:ascii="Calibri" w:hAnsi="Calibri"/>
            <w:sz w:val="22"/>
            <w:szCs w:val="22"/>
            <w:lang w:val="es-ES"/>
          </w:rPr>
          <w:t>kseniawatts@hotmail.com</w:t>
        </w:r>
      </w:hyperlink>
      <w:r>
        <w:rPr>
          <w:rFonts w:ascii="Calibri" w:hAnsi="Calibri"/>
          <w:sz w:val="22"/>
          <w:szCs w:val="22"/>
          <w:lang w:val="es-ES"/>
        </w:rPr>
        <w:t xml:space="preserve"> </w:t>
      </w:r>
    </w:p>
    <w:p w:rsidR="008A0B6C" w:rsidRPr="00C73CE6" w:rsidRDefault="002964DE" w:rsidP="00FC2D8E">
      <w:pPr>
        <w:jc w:val="center"/>
        <w:rPr>
          <w:rFonts w:ascii="Calibri" w:hAnsi="Calibri"/>
          <w:sz w:val="22"/>
          <w:szCs w:val="22"/>
          <w:lang w:val="es-ES"/>
        </w:rPr>
      </w:pPr>
      <w:r w:rsidRPr="00C73CE6">
        <w:rPr>
          <w:rFonts w:ascii="Calibri" w:hAnsi="Calibri"/>
          <w:sz w:val="22"/>
          <w:szCs w:val="22"/>
          <w:lang w:val="es-ES"/>
        </w:rPr>
        <w:t>https://www.linkedin.com/in/ksenia-watts-de-los-llanos-679a13</w:t>
      </w:r>
    </w:p>
    <w:p w:rsidR="00C46C9A" w:rsidRPr="00C73CE6" w:rsidRDefault="007C526E" w:rsidP="00FC2D8E">
      <w:pPr>
        <w:jc w:val="center"/>
        <w:rPr>
          <w:rFonts w:ascii="Calibri" w:hAnsi="Calibri"/>
          <w:sz w:val="22"/>
          <w:szCs w:val="22"/>
          <w:lang w:val="en-GB"/>
        </w:rPr>
      </w:pPr>
      <w:r w:rsidRPr="00C73CE6">
        <w:rPr>
          <w:rFonts w:ascii="Calibri" w:hAnsi="Calibri"/>
          <w:sz w:val="22"/>
          <w:szCs w:val="22"/>
          <w:lang w:val="en-GB"/>
        </w:rPr>
        <w:t>+34 626</w:t>
      </w:r>
      <w:r w:rsidR="00484220">
        <w:rPr>
          <w:rFonts w:ascii="Calibri" w:hAnsi="Calibri"/>
          <w:sz w:val="22"/>
          <w:szCs w:val="22"/>
          <w:lang w:val="en-GB"/>
        </w:rPr>
        <w:t xml:space="preserve"> </w:t>
      </w:r>
      <w:r w:rsidRPr="00C73CE6">
        <w:rPr>
          <w:rFonts w:ascii="Calibri" w:hAnsi="Calibri"/>
          <w:sz w:val="22"/>
          <w:szCs w:val="22"/>
          <w:lang w:val="en-GB"/>
        </w:rPr>
        <w:t>09</w:t>
      </w:r>
      <w:r w:rsidR="00484220">
        <w:rPr>
          <w:rFonts w:ascii="Calibri" w:hAnsi="Calibri"/>
          <w:sz w:val="22"/>
          <w:szCs w:val="22"/>
          <w:lang w:val="en-GB"/>
        </w:rPr>
        <w:t xml:space="preserve"> </w:t>
      </w:r>
      <w:r w:rsidRPr="00C73CE6">
        <w:rPr>
          <w:rFonts w:ascii="Calibri" w:hAnsi="Calibri"/>
          <w:sz w:val="22"/>
          <w:szCs w:val="22"/>
          <w:lang w:val="en-GB"/>
        </w:rPr>
        <w:t>12</w:t>
      </w:r>
      <w:r w:rsidR="00484220">
        <w:rPr>
          <w:rFonts w:ascii="Calibri" w:hAnsi="Calibri"/>
          <w:sz w:val="22"/>
          <w:szCs w:val="22"/>
          <w:lang w:val="en-GB"/>
        </w:rPr>
        <w:t xml:space="preserve"> </w:t>
      </w:r>
      <w:r w:rsidRPr="00C73CE6">
        <w:rPr>
          <w:rFonts w:ascii="Calibri" w:hAnsi="Calibri"/>
          <w:sz w:val="22"/>
          <w:szCs w:val="22"/>
          <w:lang w:val="en-GB"/>
        </w:rPr>
        <w:t>06</w:t>
      </w:r>
    </w:p>
    <w:p w:rsidR="00C2629F" w:rsidRDefault="00C2629F" w:rsidP="00C73CE6">
      <w:pPr>
        <w:rPr>
          <w:rFonts w:ascii="Calibri" w:hAnsi="Calibri"/>
          <w:sz w:val="22"/>
          <w:szCs w:val="22"/>
          <w:lang w:val="en-GB"/>
        </w:rPr>
      </w:pPr>
    </w:p>
    <w:p w:rsidR="00C73CE6" w:rsidRDefault="00C73CE6" w:rsidP="00C73CE6">
      <w:pPr>
        <w:rPr>
          <w:rFonts w:ascii="Calibri" w:hAnsi="Calibri"/>
          <w:sz w:val="22"/>
          <w:szCs w:val="22"/>
          <w:lang w:val="en-GB"/>
        </w:rPr>
      </w:pPr>
    </w:p>
    <w:p w:rsidR="00C81D40" w:rsidRDefault="00C81D40" w:rsidP="00C73CE6">
      <w:pPr>
        <w:rPr>
          <w:rFonts w:ascii="Calibri" w:hAnsi="Calibri"/>
          <w:sz w:val="22"/>
          <w:szCs w:val="22"/>
          <w:lang w:val="en-GB"/>
        </w:rPr>
      </w:pPr>
    </w:p>
    <w:p w:rsidR="00845ECA" w:rsidRPr="00C73CE6" w:rsidRDefault="00845ECA" w:rsidP="00C73CE6">
      <w:pPr>
        <w:rPr>
          <w:rFonts w:ascii="Calibri" w:hAnsi="Calibri"/>
          <w:sz w:val="22"/>
          <w:szCs w:val="22"/>
          <w:lang w:val="en-GB"/>
        </w:rPr>
      </w:pPr>
    </w:p>
    <w:p w:rsidR="00C2629F" w:rsidRDefault="00C2629F" w:rsidP="00FC2D8E">
      <w:pPr>
        <w:rPr>
          <w:rFonts w:ascii="Calibri" w:hAnsi="Calibri"/>
          <w:b/>
          <w:sz w:val="28"/>
          <w:szCs w:val="28"/>
          <w:lang w:val="en-GB"/>
        </w:rPr>
      </w:pPr>
      <w:r w:rsidRPr="00C73CE6">
        <w:rPr>
          <w:rFonts w:ascii="Calibri" w:hAnsi="Calibri"/>
          <w:b/>
          <w:sz w:val="28"/>
          <w:szCs w:val="28"/>
          <w:lang w:val="en-GB"/>
        </w:rPr>
        <w:t>Summary</w:t>
      </w:r>
    </w:p>
    <w:p w:rsidR="006D0344" w:rsidRPr="00C73CE6" w:rsidRDefault="006D0344" w:rsidP="00FC2D8E">
      <w:pPr>
        <w:rPr>
          <w:rFonts w:ascii="Calibri" w:hAnsi="Calibri"/>
          <w:b/>
          <w:sz w:val="28"/>
          <w:szCs w:val="28"/>
          <w:lang w:val="en-GB"/>
        </w:rPr>
      </w:pPr>
    </w:p>
    <w:p w:rsidR="00C73CE6" w:rsidRDefault="00960B8F" w:rsidP="00891946">
      <w:pPr>
        <w:rPr>
          <w:rFonts w:ascii="Calibri" w:hAnsi="Calibri"/>
          <w:sz w:val="22"/>
          <w:szCs w:val="22"/>
          <w:lang w:val="en-GB"/>
        </w:rPr>
      </w:pPr>
      <w:r w:rsidRPr="00C73CE6">
        <w:rPr>
          <w:rFonts w:ascii="Calibri" w:hAnsi="Calibri"/>
          <w:sz w:val="22"/>
          <w:szCs w:val="22"/>
          <w:lang w:val="en-GB"/>
        </w:rPr>
        <w:t>A</w:t>
      </w:r>
      <w:r w:rsidR="00794CF2">
        <w:rPr>
          <w:rFonts w:ascii="Calibri" w:hAnsi="Calibri"/>
          <w:sz w:val="22"/>
          <w:szCs w:val="22"/>
          <w:lang w:val="en-GB"/>
        </w:rPr>
        <w:t>n enthusiastic and results</w:t>
      </w:r>
      <w:r w:rsidR="0067287B">
        <w:rPr>
          <w:rFonts w:ascii="Calibri" w:hAnsi="Calibri"/>
          <w:sz w:val="22"/>
          <w:szCs w:val="22"/>
          <w:lang w:val="en-GB"/>
        </w:rPr>
        <w:t xml:space="preserve"> driven </w:t>
      </w:r>
      <w:r w:rsidR="00C60C56">
        <w:rPr>
          <w:rFonts w:ascii="Calibri" w:hAnsi="Calibri"/>
          <w:sz w:val="22"/>
          <w:szCs w:val="22"/>
          <w:lang w:val="en-GB"/>
        </w:rPr>
        <w:t>international</w:t>
      </w:r>
      <w:r w:rsidR="00257301">
        <w:rPr>
          <w:rFonts w:ascii="Calibri" w:hAnsi="Calibri"/>
          <w:sz w:val="22"/>
          <w:szCs w:val="22"/>
          <w:lang w:val="en-GB"/>
        </w:rPr>
        <w:t xml:space="preserve"> sales specialist wit</w:t>
      </w:r>
      <w:r w:rsidR="00C73CE6">
        <w:rPr>
          <w:rFonts w:ascii="Calibri" w:hAnsi="Calibri"/>
          <w:sz w:val="22"/>
          <w:szCs w:val="22"/>
          <w:lang w:val="en-GB"/>
        </w:rPr>
        <w:t xml:space="preserve">h </w:t>
      </w:r>
      <w:r w:rsidR="00105175" w:rsidRPr="00C73CE6">
        <w:rPr>
          <w:rFonts w:ascii="Calibri" w:hAnsi="Calibri"/>
          <w:sz w:val="22"/>
          <w:szCs w:val="22"/>
          <w:lang w:val="en-GB"/>
        </w:rPr>
        <w:t>experience</w:t>
      </w:r>
      <w:r w:rsidR="00C60C56">
        <w:rPr>
          <w:rFonts w:ascii="Calibri" w:hAnsi="Calibri"/>
          <w:sz w:val="22"/>
          <w:szCs w:val="22"/>
          <w:lang w:val="en-GB"/>
        </w:rPr>
        <w:t xml:space="preserve"> across all areas of the business</w:t>
      </w:r>
    </w:p>
    <w:p w:rsidR="00C2629F" w:rsidRPr="00C60C56" w:rsidRDefault="006D0344" w:rsidP="006D0344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F</w:t>
      </w:r>
      <w:r w:rsidR="00C2629F" w:rsidRPr="00C60C56">
        <w:rPr>
          <w:rFonts w:ascii="Calibri" w:hAnsi="Calibri"/>
          <w:sz w:val="22"/>
          <w:szCs w:val="22"/>
          <w:lang w:val="en-GB"/>
        </w:rPr>
        <w:t>luent in three languages: Russian, English an</w:t>
      </w:r>
      <w:r w:rsidR="000D5706" w:rsidRPr="00C60C56">
        <w:rPr>
          <w:rFonts w:ascii="Calibri" w:hAnsi="Calibri"/>
          <w:sz w:val="22"/>
          <w:szCs w:val="22"/>
          <w:lang w:val="en-GB"/>
        </w:rPr>
        <w:t xml:space="preserve">d </w:t>
      </w:r>
      <w:r w:rsidR="00891946">
        <w:rPr>
          <w:rFonts w:ascii="Calibri" w:hAnsi="Calibri"/>
          <w:sz w:val="22"/>
          <w:szCs w:val="22"/>
          <w:lang w:val="en-GB"/>
        </w:rPr>
        <w:t>Spanish</w:t>
      </w:r>
      <w:r>
        <w:rPr>
          <w:rFonts w:ascii="Calibri" w:hAnsi="Calibri"/>
          <w:sz w:val="22"/>
          <w:szCs w:val="22"/>
          <w:lang w:val="en-GB"/>
        </w:rPr>
        <w:t>.</w:t>
      </w:r>
    </w:p>
    <w:p w:rsidR="00C2629F" w:rsidRDefault="00C2629F" w:rsidP="00FC2D8E">
      <w:pPr>
        <w:rPr>
          <w:rFonts w:ascii="Calibri" w:hAnsi="Calibri"/>
          <w:sz w:val="22"/>
          <w:szCs w:val="22"/>
          <w:lang w:val="en-GB"/>
        </w:rPr>
      </w:pPr>
    </w:p>
    <w:p w:rsidR="00E77D52" w:rsidRDefault="00E77D52" w:rsidP="00E77D52">
      <w:pPr>
        <w:rPr>
          <w:rFonts w:ascii="Calibri" w:hAnsi="Calibri"/>
          <w:sz w:val="22"/>
          <w:szCs w:val="22"/>
          <w:lang w:val="en-GB"/>
        </w:rPr>
      </w:pPr>
    </w:p>
    <w:p w:rsidR="005C4465" w:rsidRDefault="005C4465" w:rsidP="00E77D52">
      <w:pPr>
        <w:rPr>
          <w:rFonts w:ascii="Calibri" w:hAnsi="Calibri"/>
          <w:b/>
          <w:bCs/>
          <w:sz w:val="28"/>
          <w:szCs w:val="28"/>
          <w:lang w:val="en-GB"/>
        </w:rPr>
      </w:pPr>
      <w:proofErr w:type="spellStart"/>
      <w:r w:rsidRPr="001C57B7">
        <w:rPr>
          <w:rFonts w:ascii="Calibri" w:hAnsi="Calibri"/>
          <w:b/>
          <w:bCs/>
          <w:sz w:val="28"/>
          <w:szCs w:val="28"/>
          <w:lang w:val="en-GB"/>
        </w:rPr>
        <w:t>Hipoges</w:t>
      </w:r>
      <w:proofErr w:type="spellEnd"/>
      <w:r w:rsidRPr="001C57B7">
        <w:rPr>
          <w:rFonts w:ascii="Calibri" w:hAnsi="Calibri"/>
          <w:b/>
          <w:bCs/>
          <w:sz w:val="28"/>
          <w:szCs w:val="28"/>
          <w:lang w:val="en-GB"/>
        </w:rPr>
        <w:t xml:space="preserve"> Iberia S.L.</w:t>
      </w:r>
      <w:r w:rsidR="00B16F50" w:rsidRPr="001C57B7">
        <w:rPr>
          <w:rFonts w:ascii="Calibri" w:hAnsi="Calibri"/>
          <w:b/>
          <w:bCs/>
          <w:sz w:val="28"/>
          <w:szCs w:val="28"/>
          <w:lang w:val="en-GB"/>
        </w:rPr>
        <w:t>(RE asset management company)</w:t>
      </w:r>
    </w:p>
    <w:p w:rsidR="00600FDF" w:rsidRDefault="00600FDF" w:rsidP="00E77D52">
      <w:pPr>
        <w:rPr>
          <w:rFonts w:ascii="Calibri" w:hAnsi="Calibri"/>
          <w:b/>
          <w:bCs/>
          <w:sz w:val="28"/>
          <w:szCs w:val="28"/>
          <w:lang w:val="en-GB"/>
        </w:rPr>
      </w:pPr>
    </w:p>
    <w:p w:rsidR="005B2956" w:rsidRDefault="005B2956" w:rsidP="00E77D52">
      <w:pPr>
        <w:rPr>
          <w:rFonts w:ascii="Calibri" w:hAnsi="Calibri"/>
          <w:b/>
          <w:bCs/>
          <w:lang w:val="en-GB"/>
        </w:rPr>
      </w:pPr>
      <w:r w:rsidRPr="00A712E2">
        <w:rPr>
          <w:rFonts w:ascii="Calibri" w:hAnsi="Calibri"/>
          <w:b/>
          <w:bCs/>
          <w:lang w:val="en-GB"/>
        </w:rPr>
        <w:t xml:space="preserve">11/2019 </w:t>
      </w:r>
      <w:r w:rsidR="00FE5A6A">
        <w:rPr>
          <w:rFonts w:ascii="Calibri" w:hAnsi="Calibri"/>
          <w:b/>
          <w:bCs/>
          <w:lang w:val="en-GB"/>
        </w:rPr>
        <w:t>–</w:t>
      </w:r>
      <w:r w:rsidRPr="00A712E2">
        <w:rPr>
          <w:rFonts w:ascii="Calibri" w:hAnsi="Calibri"/>
          <w:b/>
          <w:bCs/>
          <w:lang w:val="en-GB"/>
        </w:rPr>
        <w:t xml:space="preserve"> present</w:t>
      </w:r>
      <w:r w:rsidR="00FE5A6A">
        <w:rPr>
          <w:rFonts w:ascii="Calibri" w:hAnsi="Calibri"/>
          <w:b/>
          <w:bCs/>
          <w:lang w:val="en-GB"/>
        </w:rPr>
        <w:t xml:space="preserve">       Sales Manager, Spain</w:t>
      </w:r>
    </w:p>
    <w:p w:rsidR="00CD4BB6" w:rsidRDefault="00760857" w:rsidP="00E77D52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Managing a portfolio of around 1000 residential assets worth</w:t>
      </w:r>
      <w:r w:rsidR="001663CB">
        <w:rPr>
          <w:rFonts w:ascii="Calibri" w:hAnsi="Calibri"/>
          <w:lang w:val="en-GB"/>
        </w:rPr>
        <w:t xml:space="preserve"> €</w:t>
      </w:r>
      <w:r w:rsidR="00CD4BB6">
        <w:rPr>
          <w:rFonts w:ascii="Calibri" w:hAnsi="Calibri"/>
          <w:lang w:val="en-GB"/>
        </w:rPr>
        <w:t>10mm.</w:t>
      </w:r>
    </w:p>
    <w:p w:rsidR="00CD4BB6" w:rsidRPr="00C45250" w:rsidRDefault="00CD4BB6" w:rsidP="00C45250">
      <w:pPr>
        <w:pStyle w:val="ListParagraph"/>
        <w:numPr>
          <w:ilvl w:val="0"/>
          <w:numId w:val="17"/>
        </w:numPr>
        <w:rPr>
          <w:rFonts w:ascii="Calibri" w:hAnsi="Calibri"/>
          <w:lang w:val="en-GB"/>
        </w:rPr>
      </w:pPr>
      <w:r w:rsidRPr="00C45250">
        <w:rPr>
          <w:rFonts w:ascii="Calibri" w:hAnsi="Calibri"/>
          <w:lang w:val="en-GB"/>
        </w:rPr>
        <w:t xml:space="preserve">Managing a team of brokers in </w:t>
      </w:r>
      <w:r w:rsidR="00E8610F" w:rsidRPr="00C45250">
        <w:rPr>
          <w:rFonts w:ascii="Calibri" w:hAnsi="Calibri"/>
          <w:lang w:val="en-GB"/>
        </w:rPr>
        <w:t>several regions</w:t>
      </w:r>
    </w:p>
    <w:p w:rsidR="00801504" w:rsidRPr="00C479EC" w:rsidRDefault="009F371D" w:rsidP="00C479EC">
      <w:pPr>
        <w:pStyle w:val="ListParagraph"/>
        <w:numPr>
          <w:ilvl w:val="0"/>
          <w:numId w:val="17"/>
        </w:numPr>
        <w:rPr>
          <w:rFonts w:ascii="Calibri" w:hAnsi="Calibri"/>
          <w:lang w:val="en-GB"/>
        </w:rPr>
      </w:pPr>
      <w:r w:rsidRPr="00C479EC">
        <w:rPr>
          <w:rFonts w:ascii="Calibri" w:hAnsi="Calibri"/>
          <w:lang w:val="en-GB"/>
        </w:rPr>
        <w:t xml:space="preserve">Commercialising </w:t>
      </w:r>
      <w:r w:rsidR="00E3397C" w:rsidRPr="00C479EC">
        <w:rPr>
          <w:rFonts w:ascii="Calibri" w:hAnsi="Calibri"/>
          <w:lang w:val="en-GB"/>
        </w:rPr>
        <w:t xml:space="preserve">the </w:t>
      </w:r>
      <w:r w:rsidR="00412DE8" w:rsidRPr="00C479EC">
        <w:rPr>
          <w:rFonts w:ascii="Calibri" w:hAnsi="Calibri"/>
          <w:lang w:val="en-GB"/>
        </w:rPr>
        <w:t>portfolio</w:t>
      </w:r>
      <w:r w:rsidR="00E3397C" w:rsidRPr="00C479EC">
        <w:rPr>
          <w:rFonts w:ascii="Calibri" w:hAnsi="Calibri"/>
          <w:lang w:val="en-GB"/>
        </w:rPr>
        <w:t>: visiting, valuing assets</w:t>
      </w:r>
      <w:r w:rsidR="00412DE8" w:rsidRPr="00C479EC">
        <w:rPr>
          <w:rFonts w:ascii="Calibri" w:hAnsi="Calibri"/>
          <w:lang w:val="en-GB"/>
        </w:rPr>
        <w:t>, devising sales strategies</w:t>
      </w:r>
    </w:p>
    <w:p w:rsidR="008E2003" w:rsidRPr="00C479EC" w:rsidRDefault="008E2003" w:rsidP="00C479EC">
      <w:pPr>
        <w:pStyle w:val="ListParagraph"/>
        <w:numPr>
          <w:ilvl w:val="0"/>
          <w:numId w:val="17"/>
        </w:numPr>
        <w:jc w:val="both"/>
        <w:rPr>
          <w:rFonts w:ascii="Calibri" w:hAnsi="Calibri"/>
          <w:lang w:val="en-GB"/>
        </w:rPr>
      </w:pPr>
      <w:r w:rsidRPr="00C479EC">
        <w:rPr>
          <w:rFonts w:ascii="Calibri" w:hAnsi="Calibri"/>
          <w:lang w:val="en-GB"/>
        </w:rPr>
        <w:t>Negotiating, presenting offers to the funds</w:t>
      </w:r>
    </w:p>
    <w:p w:rsidR="00FA07EC" w:rsidRPr="008121A9" w:rsidRDefault="008121A9" w:rsidP="008121A9">
      <w:pPr>
        <w:pStyle w:val="ListParagraph"/>
        <w:numPr>
          <w:ilvl w:val="0"/>
          <w:numId w:val="17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Pre</w:t>
      </w:r>
      <w:r w:rsidR="00FA07EC" w:rsidRPr="008121A9">
        <w:rPr>
          <w:rFonts w:ascii="Calibri" w:hAnsi="Calibri"/>
          <w:lang w:val="en-GB"/>
        </w:rPr>
        <w:t xml:space="preserve">paring reports for price </w:t>
      </w:r>
      <w:r w:rsidR="009E47AB" w:rsidRPr="008121A9">
        <w:rPr>
          <w:rFonts w:ascii="Calibri" w:hAnsi="Calibri"/>
          <w:lang w:val="en-GB"/>
        </w:rPr>
        <w:t>and valuation reviews</w:t>
      </w:r>
    </w:p>
    <w:p w:rsidR="0069559C" w:rsidRDefault="0069559C" w:rsidP="00FC2D8E">
      <w:pPr>
        <w:rPr>
          <w:rFonts w:ascii="Calibri" w:hAnsi="Calibri"/>
          <w:sz w:val="22"/>
          <w:szCs w:val="22"/>
          <w:lang w:val="en-GB"/>
        </w:rPr>
      </w:pPr>
    </w:p>
    <w:p w:rsidR="0069559C" w:rsidRPr="00C73CE6" w:rsidRDefault="0069559C" w:rsidP="00FC2D8E">
      <w:pPr>
        <w:rPr>
          <w:rFonts w:ascii="Calibri" w:hAnsi="Calibri"/>
          <w:sz w:val="22"/>
          <w:szCs w:val="22"/>
          <w:lang w:val="en-GB"/>
        </w:rPr>
      </w:pPr>
    </w:p>
    <w:p w:rsidR="004442B6" w:rsidRPr="00B90A7E" w:rsidRDefault="007C526E" w:rsidP="00B90A7E">
      <w:pPr>
        <w:rPr>
          <w:rFonts w:ascii="Calibri" w:hAnsi="Calibri"/>
          <w:b/>
          <w:sz w:val="28"/>
          <w:szCs w:val="28"/>
          <w:lang w:val="en-GB"/>
        </w:rPr>
      </w:pPr>
      <w:r w:rsidRPr="00B90A7E">
        <w:rPr>
          <w:rFonts w:ascii="Calibri" w:hAnsi="Calibri"/>
          <w:b/>
          <w:sz w:val="28"/>
          <w:szCs w:val="28"/>
          <w:lang w:val="en-GB"/>
        </w:rPr>
        <w:t>Watts-</w:t>
      </w:r>
      <w:proofErr w:type="spellStart"/>
      <w:r w:rsidRPr="00B90A7E">
        <w:rPr>
          <w:rFonts w:ascii="Calibri" w:hAnsi="Calibri"/>
          <w:b/>
          <w:sz w:val="28"/>
          <w:szCs w:val="28"/>
          <w:lang w:val="en-GB"/>
        </w:rPr>
        <w:t>Valve</w:t>
      </w:r>
      <w:r w:rsidR="004442B6" w:rsidRPr="00B90A7E">
        <w:rPr>
          <w:rFonts w:ascii="Calibri" w:hAnsi="Calibri"/>
          <w:b/>
          <w:sz w:val="28"/>
          <w:szCs w:val="28"/>
          <w:lang w:val="en-GB"/>
        </w:rPr>
        <w:t>rde</w:t>
      </w:r>
      <w:proofErr w:type="spellEnd"/>
      <w:r w:rsidR="004442B6" w:rsidRPr="00B90A7E">
        <w:rPr>
          <w:rFonts w:ascii="Calibri" w:hAnsi="Calibri"/>
          <w:b/>
          <w:sz w:val="28"/>
          <w:szCs w:val="28"/>
          <w:lang w:val="en-GB"/>
        </w:rPr>
        <w:t xml:space="preserve"> Real Estate, Valencia, Spain</w:t>
      </w:r>
    </w:p>
    <w:p w:rsidR="004442B6" w:rsidRPr="00C73CE6" w:rsidRDefault="004442B6">
      <w:pPr>
        <w:rPr>
          <w:rFonts w:ascii="Calibri" w:hAnsi="Calibri"/>
          <w:bCs/>
          <w:sz w:val="22"/>
          <w:szCs w:val="22"/>
          <w:lang w:val="en-US"/>
        </w:rPr>
      </w:pPr>
    </w:p>
    <w:p w:rsidR="00FC2D8E" w:rsidRPr="00C73CE6" w:rsidRDefault="00FC2D8E" w:rsidP="00FC2D8E">
      <w:pPr>
        <w:rPr>
          <w:rFonts w:ascii="Calibri" w:hAnsi="Calibri"/>
          <w:b/>
          <w:sz w:val="22"/>
          <w:szCs w:val="22"/>
          <w:lang w:val="en-GB"/>
        </w:rPr>
      </w:pPr>
      <w:r w:rsidRPr="00C73CE6">
        <w:rPr>
          <w:rFonts w:ascii="Calibri" w:hAnsi="Calibri"/>
          <w:b/>
          <w:sz w:val="22"/>
          <w:szCs w:val="22"/>
          <w:lang w:val="en-GB"/>
        </w:rPr>
        <w:t>05/2014 – present</w:t>
      </w:r>
      <w:r w:rsidRPr="00C73CE6">
        <w:rPr>
          <w:rFonts w:ascii="Calibri" w:hAnsi="Calibri"/>
          <w:b/>
          <w:sz w:val="22"/>
          <w:szCs w:val="22"/>
          <w:lang w:val="en-GB"/>
        </w:rPr>
        <w:tab/>
      </w:r>
      <w:r w:rsidR="00600745">
        <w:rPr>
          <w:rFonts w:ascii="Calibri" w:hAnsi="Calibri"/>
          <w:b/>
          <w:sz w:val="22"/>
          <w:szCs w:val="22"/>
          <w:lang w:val="en-GB"/>
        </w:rPr>
        <w:t>Director o</w:t>
      </w:r>
      <w:r w:rsidRPr="00C73CE6">
        <w:rPr>
          <w:rFonts w:ascii="Calibri" w:hAnsi="Calibri"/>
          <w:b/>
          <w:sz w:val="22"/>
          <w:szCs w:val="22"/>
          <w:lang w:val="en-GB"/>
        </w:rPr>
        <w:t>f International Clients Division</w:t>
      </w:r>
    </w:p>
    <w:p w:rsidR="0006404D" w:rsidRDefault="0006404D" w:rsidP="0006404D">
      <w:pPr>
        <w:rPr>
          <w:rFonts w:ascii="Calibri" w:hAnsi="Calibri"/>
          <w:bCs/>
          <w:sz w:val="22"/>
          <w:szCs w:val="22"/>
          <w:lang w:val="en-US"/>
        </w:rPr>
      </w:pPr>
      <w:r>
        <w:rPr>
          <w:rFonts w:ascii="Calibri" w:hAnsi="Calibri"/>
          <w:bCs/>
          <w:sz w:val="22"/>
          <w:szCs w:val="22"/>
          <w:lang w:val="en-US"/>
        </w:rPr>
        <w:t>Cofounded the company and responsible for all day to day operational tasks. Experience includes</w:t>
      </w:r>
      <w:r w:rsidR="00C569C6">
        <w:rPr>
          <w:rFonts w:ascii="Calibri" w:hAnsi="Calibri"/>
          <w:bCs/>
          <w:sz w:val="22"/>
          <w:szCs w:val="22"/>
          <w:lang w:val="en-US"/>
        </w:rPr>
        <w:t>:</w:t>
      </w:r>
    </w:p>
    <w:p w:rsidR="004442B6" w:rsidRPr="00C73CE6" w:rsidRDefault="0006404D" w:rsidP="00FC2D8E">
      <w:pPr>
        <w:numPr>
          <w:ilvl w:val="0"/>
          <w:numId w:val="10"/>
        </w:numPr>
        <w:rPr>
          <w:rFonts w:ascii="Calibri" w:hAnsi="Calibri"/>
          <w:bCs/>
          <w:sz w:val="22"/>
          <w:szCs w:val="22"/>
          <w:lang w:val="en-US"/>
        </w:rPr>
      </w:pPr>
      <w:r>
        <w:rPr>
          <w:rFonts w:ascii="Calibri" w:hAnsi="Calibri"/>
          <w:bCs/>
          <w:sz w:val="22"/>
          <w:szCs w:val="22"/>
          <w:lang w:val="en-US"/>
        </w:rPr>
        <w:t>A</w:t>
      </w:r>
      <w:r w:rsidR="00A06806" w:rsidRPr="00C73CE6">
        <w:rPr>
          <w:rFonts w:ascii="Calibri" w:hAnsi="Calibri"/>
          <w:bCs/>
          <w:sz w:val="22"/>
          <w:szCs w:val="22"/>
          <w:lang w:val="en-US"/>
        </w:rPr>
        <w:t>cting</w:t>
      </w:r>
      <w:r w:rsidR="00F61630" w:rsidRPr="00C73CE6">
        <w:rPr>
          <w:rFonts w:ascii="Calibri" w:hAnsi="Calibri"/>
          <w:bCs/>
          <w:sz w:val="22"/>
          <w:szCs w:val="22"/>
          <w:lang w:val="en-US"/>
        </w:rPr>
        <w:t xml:space="preserve"> as an intermediary between Spanish selle</w:t>
      </w:r>
      <w:r w:rsidR="00A06806" w:rsidRPr="00C73CE6">
        <w:rPr>
          <w:rFonts w:ascii="Calibri" w:hAnsi="Calibri"/>
          <w:bCs/>
          <w:sz w:val="22"/>
          <w:szCs w:val="22"/>
          <w:lang w:val="en-US"/>
        </w:rPr>
        <w:t xml:space="preserve">rs and </w:t>
      </w:r>
      <w:r w:rsidR="002577CB">
        <w:rPr>
          <w:rFonts w:ascii="Calibri" w:hAnsi="Calibri"/>
          <w:bCs/>
          <w:sz w:val="22"/>
          <w:szCs w:val="22"/>
          <w:lang w:val="en-US"/>
        </w:rPr>
        <w:t>international buyers</w:t>
      </w:r>
    </w:p>
    <w:p w:rsidR="004442B6" w:rsidRPr="00C73CE6" w:rsidRDefault="0006404D" w:rsidP="00FC2D8E">
      <w:pPr>
        <w:numPr>
          <w:ilvl w:val="0"/>
          <w:numId w:val="10"/>
        </w:numPr>
        <w:rPr>
          <w:rFonts w:ascii="Calibri" w:hAnsi="Calibri"/>
          <w:bCs/>
          <w:sz w:val="22"/>
          <w:szCs w:val="22"/>
          <w:lang w:val="en-US"/>
        </w:rPr>
      </w:pPr>
      <w:r>
        <w:rPr>
          <w:rFonts w:ascii="Calibri" w:hAnsi="Calibri"/>
          <w:bCs/>
          <w:sz w:val="22"/>
          <w:szCs w:val="22"/>
          <w:lang w:val="en-US"/>
        </w:rPr>
        <w:t>O</w:t>
      </w:r>
      <w:r w:rsidR="00AF2E95" w:rsidRPr="00C73CE6">
        <w:rPr>
          <w:rFonts w:ascii="Calibri" w:hAnsi="Calibri"/>
          <w:bCs/>
          <w:sz w:val="22"/>
          <w:szCs w:val="22"/>
          <w:lang w:val="en-US"/>
        </w:rPr>
        <w:t>btaining</w:t>
      </w:r>
      <w:r>
        <w:rPr>
          <w:rFonts w:ascii="Calibri" w:hAnsi="Calibri"/>
          <w:bCs/>
          <w:sz w:val="22"/>
          <w:szCs w:val="22"/>
          <w:lang w:val="en-US"/>
        </w:rPr>
        <w:t xml:space="preserve"> all</w:t>
      </w:r>
      <w:r w:rsidR="00AF2E95" w:rsidRPr="00C73CE6">
        <w:rPr>
          <w:rFonts w:ascii="Calibri" w:hAnsi="Calibri"/>
          <w:bCs/>
          <w:sz w:val="22"/>
          <w:szCs w:val="22"/>
          <w:lang w:val="en-US"/>
        </w:rPr>
        <w:t xml:space="preserve"> nec</w:t>
      </w:r>
      <w:r>
        <w:rPr>
          <w:rFonts w:ascii="Calibri" w:hAnsi="Calibri"/>
          <w:bCs/>
          <w:sz w:val="22"/>
          <w:szCs w:val="22"/>
          <w:lang w:val="en-US"/>
        </w:rPr>
        <w:t>essary documentation, opening bank accounts and</w:t>
      </w:r>
      <w:r w:rsidR="00AF2E95" w:rsidRPr="00C73CE6">
        <w:rPr>
          <w:rFonts w:ascii="Calibri" w:hAnsi="Calibri"/>
          <w:bCs/>
          <w:sz w:val="22"/>
          <w:szCs w:val="22"/>
          <w:lang w:val="en-US"/>
        </w:rPr>
        <w:t xml:space="preserve"> evaluating mortgage options</w:t>
      </w:r>
    </w:p>
    <w:p w:rsidR="004442B6" w:rsidRPr="00C73CE6" w:rsidRDefault="00F61630" w:rsidP="00FC2D8E">
      <w:pPr>
        <w:numPr>
          <w:ilvl w:val="0"/>
          <w:numId w:val="10"/>
        </w:numPr>
        <w:rPr>
          <w:rFonts w:ascii="Calibri" w:hAnsi="Calibri"/>
          <w:bCs/>
          <w:sz w:val="22"/>
          <w:szCs w:val="22"/>
          <w:lang w:val="en-US"/>
        </w:rPr>
      </w:pPr>
      <w:r w:rsidRPr="00C73CE6">
        <w:rPr>
          <w:rFonts w:ascii="Calibri" w:hAnsi="Calibri"/>
          <w:bCs/>
          <w:sz w:val="22"/>
          <w:szCs w:val="22"/>
          <w:lang w:val="en-US"/>
        </w:rPr>
        <w:t>Accompa</w:t>
      </w:r>
      <w:r w:rsidR="00A06806" w:rsidRPr="00C73CE6">
        <w:rPr>
          <w:rFonts w:ascii="Calibri" w:hAnsi="Calibri"/>
          <w:bCs/>
          <w:sz w:val="22"/>
          <w:szCs w:val="22"/>
          <w:lang w:val="en-US"/>
        </w:rPr>
        <w:t>nying</w:t>
      </w:r>
      <w:r w:rsidRPr="00C73CE6">
        <w:rPr>
          <w:rFonts w:ascii="Calibri" w:hAnsi="Calibri"/>
          <w:bCs/>
          <w:sz w:val="22"/>
          <w:szCs w:val="22"/>
          <w:lang w:val="en-US"/>
        </w:rPr>
        <w:t xml:space="preserve"> buyers during visits, advising them on the suitability and values of the properties</w:t>
      </w:r>
    </w:p>
    <w:p w:rsidR="004442B6" w:rsidRPr="00C73CE6" w:rsidRDefault="00A06806" w:rsidP="00FC2D8E">
      <w:pPr>
        <w:numPr>
          <w:ilvl w:val="0"/>
          <w:numId w:val="10"/>
        </w:numPr>
        <w:rPr>
          <w:rFonts w:ascii="Calibri" w:hAnsi="Calibri"/>
          <w:bCs/>
          <w:sz w:val="22"/>
          <w:szCs w:val="22"/>
          <w:lang w:val="en-US"/>
        </w:rPr>
      </w:pPr>
      <w:r w:rsidRPr="00C73CE6">
        <w:rPr>
          <w:rFonts w:ascii="Calibri" w:hAnsi="Calibri"/>
          <w:bCs/>
          <w:sz w:val="22"/>
          <w:szCs w:val="22"/>
          <w:lang w:val="en-US"/>
        </w:rPr>
        <w:t>Presenting</w:t>
      </w:r>
      <w:r w:rsidR="00F61630" w:rsidRPr="00C73CE6">
        <w:rPr>
          <w:rFonts w:ascii="Calibri" w:hAnsi="Calibri"/>
          <w:bCs/>
          <w:sz w:val="22"/>
          <w:szCs w:val="22"/>
          <w:lang w:val="en-US"/>
        </w:rPr>
        <w:t xml:space="preserve"> purchase offers to sellers for consideration</w:t>
      </w:r>
      <w:r w:rsidR="00F776E6" w:rsidRPr="00C73CE6">
        <w:rPr>
          <w:rFonts w:ascii="Calibri" w:hAnsi="Calibri"/>
          <w:bCs/>
          <w:sz w:val="22"/>
          <w:szCs w:val="22"/>
          <w:lang w:val="en-US"/>
        </w:rPr>
        <w:t xml:space="preserve">, acting </w:t>
      </w:r>
      <w:r w:rsidR="00AF2E95" w:rsidRPr="00C73CE6">
        <w:rPr>
          <w:rFonts w:ascii="Calibri" w:hAnsi="Calibri"/>
          <w:bCs/>
          <w:sz w:val="22"/>
          <w:szCs w:val="22"/>
          <w:lang w:val="en-US"/>
        </w:rPr>
        <w:t>as an intermediary in negotiations</w:t>
      </w:r>
    </w:p>
    <w:p w:rsidR="00A07D5D" w:rsidRPr="002577CB" w:rsidRDefault="00A06806" w:rsidP="00B6598A">
      <w:pPr>
        <w:numPr>
          <w:ilvl w:val="0"/>
          <w:numId w:val="10"/>
        </w:numPr>
        <w:rPr>
          <w:rFonts w:ascii="Calibri" w:hAnsi="Calibri"/>
          <w:bCs/>
          <w:sz w:val="22"/>
          <w:szCs w:val="22"/>
          <w:lang w:val="en-US"/>
        </w:rPr>
      </w:pPr>
      <w:r w:rsidRPr="00C73CE6">
        <w:rPr>
          <w:rFonts w:ascii="Calibri" w:hAnsi="Calibri"/>
          <w:bCs/>
          <w:sz w:val="22"/>
          <w:szCs w:val="22"/>
          <w:lang w:val="en-US"/>
        </w:rPr>
        <w:t>Coordinating</w:t>
      </w:r>
      <w:r w:rsidR="00AF2E95" w:rsidRPr="00C73CE6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06404D">
        <w:rPr>
          <w:rFonts w:ascii="Calibri" w:hAnsi="Calibri"/>
          <w:bCs/>
          <w:sz w:val="22"/>
          <w:szCs w:val="22"/>
          <w:lang w:val="en-US"/>
        </w:rPr>
        <w:t xml:space="preserve">the closing of </w:t>
      </w:r>
      <w:r w:rsidR="00AF2E95" w:rsidRPr="00C73CE6">
        <w:rPr>
          <w:rFonts w:ascii="Calibri" w:hAnsi="Calibri"/>
          <w:bCs/>
          <w:sz w:val="22"/>
          <w:szCs w:val="22"/>
          <w:lang w:val="en-US"/>
        </w:rPr>
        <w:t>sale</w:t>
      </w:r>
      <w:r w:rsidR="0006404D">
        <w:rPr>
          <w:rFonts w:ascii="Calibri" w:hAnsi="Calibri"/>
          <w:bCs/>
          <w:sz w:val="22"/>
          <w:szCs w:val="22"/>
          <w:lang w:val="en-US"/>
        </w:rPr>
        <w:t xml:space="preserve">s, </w:t>
      </w:r>
      <w:r w:rsidR="00AF2E95" w:rsidRPr="00C73CE6">
        <w:rPr>
          <w:rFonts w:ascii="Calibri" w:hAnsi="Calibri"/>
          <w:bCs/>
          <w:sz w:val="22"/>
          <w:szCs w:val="22"/>
          <w:lang w:val="en-US"/>
        </w:rPr>
        <w:t xml:space="preserve">overseeing </w:t>
      </w:r>
      <w:r w:rsidR="0006404D">
        <w:rPr>
          <w:rFonts w:ascii="Calibri" w:hAnsi="Calibri"/>
          <w:bCs/>
          <w:sz w:val="22"/>
          <w:szCs w:val="22"/>
          <w:lang w:val="en-US"/>
        </w:rPr>
        <w:t xml:space="preserve">the </w:t>
      </w:r>
      <w:r w:rsidR="00AF2E95" w:rsidRPr="00C73CE6">
        <w:rPr>
          <w:rFonts w:ascii="Calibri" w:hAnsi="Calibri"/>
          <w:bCs/>
          <w:sz w:val="22"/>
          <w:szCs w:val="22"/>
          <w:lang w:val="en-US"/>
        </w:rPr>
        <w:t>signing of documents and disbursement of funds</w:t>
      </w:r>
    </w:p>
    <w:p w:rsidR="00364D49" w:rsidRPr="00C73CE6" w:rsidRDefault="00364D49">
      <w:pPr>
        <w:rPr>
          <w:rFonts w:ascii="Calibri" w:hAnsi="Calibri"/>
          <w:bCs/>
          <w:sz w:val="22"/>
          <w:szCs w:val="22"/>
          <w:lang w:val="en-US"/>
        </w:rPr>
      </w:pPr>
    </w:p>
    <w:p w:rsidR="002964DE" w:rsidRPr="00C73CE6" w:rsidRDefault="002964DE">
      <w:pPr>
        <w:rPr>
          <w:rFonts w:ascii="Calibri" w:hAnsi="Calibri"/>
          <w:b/>
          <w:sz w:val="28"/>
          <w:szCs w:val="28"/>
          <w:lang w:val="en-GB"/>
        </w:rPr>
      </w:pPr>
      <w:r w:rsidRPr="00C73CE6">
        <w:rPr>
          <w:rFonts w:ascii="Calibri" w:hAnsi="Calibri"/>
          <w:b/>
          <w:sz w:val="28"/>
          <w:szCs w:val="28"/>
          <w:lang w:val="en-GB"/>
        </w:rPr>
        <w:t>Maternity Leave</w:t>
      </w:r>
    </w:p>
    <w:p w:rsidR="00666918" w:rsidRPr="00C73CE6" w:rsidRDefault="00666918">
      <w:pPr>
        <w:rPr>
          <w:rFonts w:ascii="Calibri" w:hAnsi="Calibri"/>
          <w:bCs/>
          <w:sz w:val="22"/>
          <w:szCs w:val="22"/>
          <w:lang w:val="en-US"/>
        </w:rPr>
      </w:pPr>
    </w:p>
    <w:p w:rsidR="002964DE" w:rsidRPr="00C73CE6" w:rsidRDefault="002964DE">
      <w:pPr>
        <w:rPr>
          <w:rFonts w:ascii="Calibri" w:hAnsi="Calibri"/>
          <w:b/>
          <w:bCs/>
          <w:sz w:val="22"/>
          <w:szCs w:val="22"/>
          <w:lang w:val="en-US"/>
        </w:rPr>
      </w:pPr>
      <w:r w:rsidRPr="00C73CE6">
        <w:rPr>
          <w:rFonts w:ascii="Calibri" w:hAnsi="Calibri"/>
          <w:b/>
          <w:bCs/>
          <w:sz w:val="22"/>
          <w:szCs w:val="22"/>
          <w:lang w:val="en-US"/>
        </w:rPr>
        <w:t>06/2011 – 05/2014</w:t>
      </w:r>
    </w:p>
    <w:p w:rsidR="002964DE" w:rsidRDefault="00D21FAB">
      <w:pPr>
        <w:rPr>
          <w:rFonts w:ascii="Calibri" w:hAnsi="Calibri"/>
          <w:bCs/>
          <w:sz w:val="22"/>
          <w:szCs w:val="22"/>
          <w:lang w:val="en-US"/>
        </w:rPr>
      </w:pPr>
      <w:r>
        <w:rPr>
          <w:rFonts w:ascii="Calibri" w:hAnsi="Calibri"/>
          <w:bCs/>
          <w:sz w:val="22"/>
          <w:szCs w:val="22"/>
          <w:lang w:val="en-US"/>
        </w:rPr>
        <w:t>Left Russia</w:t>
      </w:r>
      <w:r w:rsidR="00C60C56">
        <w:rPr>
          <w:rFonts w:ascii="Calibri" w:hAnsi="Calibri"/>
          <w:bCs/>
          <w:sz w:val="22"/>
          <w:szCs w:val="22"/>
          <w:lang w:val="en-US"/>
        </w:rPr>
        <w:t xml:space="preserve"> and moved b</w:t>
      </w:r>
      <w:r w:rsidR="00406E2E">
        <w:rPr>
          <w:rFonts w:ascii="Calibri" w:hAnsi="Calibri"/>
          <w:bCs/>
          <w:sz w:val="22"/>
          <w:szCs w:val="22"/>
          <w:lang w:val="en-US"/>
        </w:rPr>
        <w:t>ack</w:t>
      </w:r>
      <w:r w:rsidR="00B6598A">
        <w:rPr>
          <w:rFonts w:ascii="Calibri" w:hAnsi="Calibri"/>
          <w:bCs/>
          <w:sz w:val="22"/>
          <w:szCs w:val="22"/>
          <w:lang w:val="en-US"/>
        </w:rPr>
        <w:t xml:space="preserve"> to the UK.</w:t>
      </w:r>
    </w:p>
    <w:p w:rsidR="00476116" w:rsidRDefault="00476116">
      <w:pPr>
        <w:rPr>
          <w:rFonts w:ascii="Calibri" w:hAnsi="Calibri"/>
          <w:bCs/>
          <w:sz w:val="22"/>
          <w:szCs w:val="22"/>
          <w:lang w:val="en-US"/>
        </w:rPr>
      </w:pPr>
    </w:p>
    <w:p w:rsidR="00476116" w:rsidRDefault="00476116">
      <w:pPr>
        <w:rPr>
          <w:rFonts w:ascii="Calibri" w:hAnsi="Calibri"/>
          <w:bCs/>
          <w:sz w:val="22"/>
          <w:szCs w:val="22"/>
          <w:lang w:val="en-US"/>
        </w:rPr>
      </w:pPr>
    </w:p>
    <w:p w:rsidR="00476116" w:rsidRPr="00C73CE6" w:rsidRDefault="00476116">
      <w:pPr>
        <w:rPr>
          <w:rFonts w:ascii="Calibri" w:hAnsi="Calibri"/>
          <w:bCs/>
          <w:sz w:val="22"/>
          <w:szCs w:val="22"/>
          <w:lang w:val="en-US"/>
        </w:rPr>
      </w:pPr>
    </w:p>
    <w:p w:rsidR="00666918" w:rsidRPr="00C73CE6" w:rsidRDefault="00666918">
      <w:pPr>
        <w:rPr>
          <w:rFonts w:ascii="Calibri" w:hAnsi="Calibri"/>
          <w:bCs/>
          <w:sz w:val="22"/>
          <w:szCs w:val="22"/>
          <w:lang w:val="en-US"/>
        </w:rPr>
      </w:pPr>
    </w:p>
    <w:p w:rsidR="00C46C9A" w:rsidRPr="00C73CE6" w:rsidRDefault="00C46C9A" w:rsidP="00FC2D8E">
      <w:pPr>
        <w:rPr>
          <w:rFonts w:ascii="Calibri" w:hAnsi="Calibri"/>
          <w:b/>
          <w:sz w:val="28"/>
          <w:szCs w:val="28"/>
          <w:lang w:val="en-GB"/>
        </w:rPr>
      </w:pPr>
      <w:r w:rsidRPr="00C73CE6">
        <w:rPr>
          <w:rFonts w:ascii="Calibri" w:hAnsi="Calibri"/>
          <w:b/>
          <w:sz w:val="28"/>
          <w:szCs w:val="28"/>
          <w:lang w:val="en-GB"/>
        </w:rPr>
        <w:lastRenderedPageBreak/>
        <w:t>KW Search (</w:t>
      </w:r>
      <w:r w:rsidR="00894027" w:rsidRPr="00C73CE6">
        <w:rPr>
          <w:rFonts w:ascii="Calibri" w:hAnsi="Calibri"/>
          <w:b/>
          <w:sz w:val="28"/>
          <w:szCs w:val="28"/>
          <w:lang w:val="en-GB"/>
        </w:rPr>
        <w:t>Boutique Headhunting Consultancy</w:t>
      </w:r>
      <w:r w:rsidRPr="00C73CE6">
        <w:rPr>
          <w:rFonts w:ascii="Calibri" w:hAnsi="Calibri"/>
          <w:b/>
          <w:sz w:val="28"/>
          <w:szCs w:val="28"/>
          <w:lang w:val="en-GB"/>
        </w:rPr>
        <w:t>), Moscow</w:t>
      </w:r>
      <w:r w:rsidR="007C526E" w:rsidRPr="00C73CE6">
        <w:rPr>
          <w:rFonts w:ascii="Calibri" w:hAnsi="Calibri"/>
          <w:b/>
          <w:sz w:val="28"/>
          <w:szCs w:val="28"/>
          <w:lang w:val="en-GB"/>
        </w:rPr>
        <w:t>, Russia</w:t>
      </w:r>
    </w:p>
    <w:p w:rsidR="004442B6" w:rsidRPr="00C73CE6" w:rsidRDefault="004442B6">
      <w:pPr>
        <w:rPr>
          <w:rFonts w:ascii="Calibri" w:hAnsi="Calibri"/>
          <w:bCs/>
          <w:sz w:val="22"/>
          <w:szCs w:val="22"/>
          <w:lang w:val="en-GB"/>
        </w:rPr>
      </w:pPr>
    </w:p>
    <w:p w:rsidR="004442B6" w:rsidRPr="00C73CE6" w:rsidRDefault="004442B6">
      <w:pPr>
        <w:rPr>
          <w:rFonts w:ascii="Calibri" w:hAnsi="Calibri"/>
          <w:b/>
          <w:sz w:val="22"/>
          <w:szCs w:val="22"/>
          <w:lang w:val="en-GB"/>
        </w:rPr>
      </w:pPr>
      <w:r w:rsidRPr="00C73CE6">
        <w:rPr>
          <w:rFonts w:ascii="Calibri" w:hAnsi="Calibri"/>
          <w:b/>
          <w:sz w:val="22"/>
          <w:szCs w:val="22"/>
          <w:lang w:val="en-GB"/>
        </w:rPr>
        <w:t>06/</w:t>
      </w:r>
      <w:r w:rsidR="00FC2D8E" w:rsidRPr="00C73CE6">
        <w:rPr>
          <w:rFonts w:ascii="Calibri" w:hAnsi="Calibri"/>
          <w:b/>
          <w:sz w:val="22"/>
          <w:szCs w:val="22"/>
          <w:lang w:val="en-GB"/>
        </w:rPr>
        <w:t>20</w:t>
      </w:r>
      <w:r w:rsidRPr="00C73CE6">
        <w:rPr>
          <w:rFonts w:ascii="Calibri" w:hAnsi="Calibri"/>
          <w:b/>
          <w:sz w:val="22"/>
          <w:szCs w:val="22"/>
          <w:lang w:val="en-GB"/>
        </w:rPr>
        <w:t>08 – 06/</w:t>
      </w:r>
      <w:r w:rsidR="00FC2D8E" w:rsidRPr="00C73CE6">
        <w:rPr>
          <w:rFonts w:ascii="Calibri" w:hAnsi="Calibri"/>
          <w:b/>
          <w:sz w:val="22"/>
          <w:szCs w:val="22"/>
          <w:lang w:val="en-GB"/>
        </w:rPr>
        <w:t>20</w:t>
      </w:r>
      <w:r w:rsidRPr="00C73CE6">
        <w:rPr>
          <w:rFonts w:ascii="Calibri" w:hAnsi="Calibri"/>
          <w:b/>
          <w:sz w:val="22"/>
          <w:szCs w:val="22"/>
          <w:lang w:val="en-GB"/>
        </w:rPr>
        <w:t>11</w:t>
      </w:r>
      <w:r w:rsidRPr="00C73CE6">
        <w:rPr>
          <w:rFonts w:ascii="Calibri" w:hAnsi="Calibri"/>
          <w:b/>
          <w:sz w:val="22"/>
          <w:szCs w:val="22"/>
          <w:lang w:val="en-GB"/>
        </w:rPr>
        <w:tab/>
      </w:r>
      <w:r w:rsidR="00C46C9A" w:rsidRPr="00C73CE6">
        <w:rPr>
          <w:rFonts w:ascii="Calibri" w:hAnsi="Calibri"/>
          <w:b/>
          <w:sz w:val="22"/>
          <w:szCs w:val="22"/>
          <w:lang w:val="en-GB"/>
        </w:rPr>
        <w:t>Director</w:t>
      </w:r>
    </w:p>
    <w:p w:rsidR="0016470B" w:rsidRDefault="00EA6798" w:rsidP="00EA6798">
      <w:pPr>
        <w:rPr>
          <w:rFonts w:ascii="Calibri" w:hAnsi="Calibri"/>
          <w:sz w:val="22"/>
          <w:szCs w:val="22"/>
          <w:lang w:val="en-US"/>
        </w:rPr>
      </w:pPr>
      <w:r w:rsidRPr="00C73CE6">
        <w:rPr>
          <w:rFonts w:ascii="Calibri" w:hAnsi="Calibri"/>
          <w:sz w:val="22"/>
          <w:szCs w:val="22"/>
          <w:lang w:val="en-US"/>
        </w:rPr>
        <w:t xml:space="preserve">Founded a </w:t>
      </w:r>
      <w:r w:rsidR="00894027" w:rsidRPr="00C73CE6">
        <w:rPr>
          <w:rFonts w:ascii="Calibri" w:hAnsi="Calibri"/>
          <w:sz w:val="22"/>
          <w:szCs w:val="22"/>
          <w:lang w:val="en-US"/>
        </w:rPr>
        <w:t>consultancy</w:t>
      </w:r>
      <w:r w:rsidRPr="00C73CE6">
        <w:rPr>
          <w:rFonts w:ascii="Calibri" w:hAnsi="Calibri"/>
          <w:sz w:val="22"/>
          <w:szCs w:val="22"/>
          <w:lang w:val="en-US"/>
        </w:rPr>
        <w:t xml:space="preserve"> </w:t>
      </w:r>
      <w:r w:rsidR="00C60C56">
        <w:rPr>
          <w:rFonts w:ascii="Calibri" w:hAnsi="Calibri"/>
          <w:sz w:val="22"/>
          <w:szCs w:val="22"/>
          <w:lang w:val="en-US"/>
        </w:rPr>
        <w:t>specialis</w:t>
      </w:r>
      <w:r w:rsidRPr="00C73CE6">
        <w:rPr>
          <w:rFonts w:ascii="Calibri" w:hAnsi="Calibri"/>
          <w:sz w:val="22"/>
          <w:szCs w:val="22"/>
          <w:lang w:val="en-US"/>
        </w:rPr>
        <w:t>ing in the Investment Banking sector</w:t>
      </w:r>
      <w:r w:rsidR="007B3D61" w:rsidRPr="00C73CE6">
        <w:rPr>
          <w:rFonts w:ascii="Calibri" w:hAnsi="Calibri"/>
          <w:sz w:val="22"/>
          <w:szCs w:val="22"/>
          <w:lang w:val="en-US"/>
        </w:rPr>
        <w:t xml:space="preserve"> and providing bespoke searches for clients</w:t>
      </w:r>
      <w:r w:rsidR="00484220">
        <w:rPr>
          <w:rFonts w:ascii="Calibri" w:hAnsi="Calibri"/>
          <w:sz w:val="22"/>
          <w:szCs w:val="22"/>
          <w:lang w:val="en-US"/>
        </w:rPr>
        <w:t>.</w:t>
      </w:r>
    </w:p>
    <w:p w:rsidR="00484220" w:rsidRPr="00C73CE6" w:rsidRDefault="00484220" w:rsidP="00EA6798">
      <w:pPr>
        <w:rPr>
          <w:rFonts w:ascii="Calibri" w:hAnsi="Calibri"/>
          <w:sz w:val="22"/>
          <w:szCs w:val="22"/>
          <w:lang w:val="en-US"/>
        </w:rPr>
      </w:pPr>
    </w:p>
    <w:p w:rsidR="00DA33F0" w:rsidRPr="00C73CE6" w:rsidRDefault="00FC2D8E" w:rsidP="00FC2D8E">
      <w:pPr>
        <w:rPr>
          <w:rFonts w:ascii="Calibri" w:hAnsi="Calibri"/>
          <w:i/>
          <w:sz w:val="22"/>
          <w:szCs w:val="22"/>
          <w:lang w:val="en-US"/>
        </w:rPr>
      </w:pPr>
      <w:r w:rsidRPr="00C73CE6">
        <w:rPr>
          <w:rFonts w:ascii="Calibri" w:hAnsi="Calibri"/>
          <w:i/>
          <w:sz w:val="22"/>
          <w:szCs w:val="22"/>
          <w:lang w:val="en-US"/>
        </w:rPr>
        <w:t>Achievements</w:t>
      </w:r>
    </w:p>
    <w:p w:rsidR="00DA33F0" w:rsidRPr="00C73CE6" w:rsidRDefault="007B3D61" w:rsidP="00FC2D8E">
      <w:pPr>
        <w:numPr>
          <w:ilvl w:val="0"/>
          <w:numId w:val="12"/>
        </w:numPr>
        <w:rPr>
          <w:rFonts w:ascii="Calibri" w:hAnsi="Calibri"/>
          <w:sz w:val="22"/>
          <w:szCs w:val="22"/>
          <w:lang w:val="en-US"/>
        </w:rPr>
      </w:pPr>
      <w:r w:rsidRPr="00C73CE6">
        <w:rPr>
          <w:rFonts w:ascii="Calibri" w:hAnsi="Calibri"/>
          <w:sz w:val="22"/>
          <w:szCs w:val="22"/>
          <w:lang w:val="en-US"/>
        </w:rPr>
        <w:t xml:space="preserve">Built the </w:t>
      </w:r>
      <w:r w:rsidR="00960B8F" w:rsidRPr="00C73CE6">
        <w:rPr>
          <w:rFonts w:ascii="Calibri" w:hAnsi="Calibri"/>
          <w:sz w:val="22"/>
          <w:szCs w:val="22"/>
          <w:lang w:val="en-US"/>
        </w:rPr>
        <w:t xml:space="preserve">company from </w:t>
      </w:r>
      <w:r w:rsidR="00406E2E">
        <w:rPr>
          <w:rFonts w:ascii="Calibri" w:hAnsi="Calibri"/>
          <w:sz w:val="22"/>
          <w:szCs w:val="22"/>
          <w:lang w:val="en-US"/>
        </w:rPr>
        <w:t>the ground up</w:t>
      </w:r>
    </w:p>
    <w:p w:rsidR="0016470B" w:rsidRPr="00C73CE6" w:rsidRDefault="00BA4109" w:rsidP="00FC2D8E">
      <w:pPr>
        <w:numPr>
          <w:ilvl w:val="0"/>
          <w:numId w:val="12"/>
        </w:numPr>
        <w:rPr>
          <w:rFonts w:ascii="Calibri" w:hAnsi="Calibri"/>
          <w:sz w:val="22"/>
          <w:szCs w:val="22"/>
          <w:lang w:val="en-US"/>
        </w:rPr>
      </w:pPr>
      <w:r w:rsidRPr="00C73CE6">
        <w:rPr>
          <w:rFonts w:ascii="Calibri" w:hAnsi="Calibri"/>
          <w:sz w:val="22"/>
          <w:szCs w:val="22"/>
          <w:lang w:val="en-US"/>
        </w:rPr>
        <w:t xml:space="preserve">Grew the client portfolio to include </w:t>
      </w:r>
      <w:r w:rsidR="0016470B" w:rsidRPr="00C73CE6">
        <w:rPr>
          <w:rFonts w:ascii="Calibri" w:hAnsi="Calibri"/>
          <w:sz w:val="22"/>
          <w:szCs w:val="22"/>
          <w:lang w:val="en-US"/>
        </w:rPr>
        <w:t>leading Russian and international houses</w:t>
      </w:r>
    </w:p>
    <w:p w:rsidR="00960B8F" w:rsidRPr="00C73CE6" w:rsidRDefault="003B3C12" w:rsidP="00FC2D8E">
      <w:pPr>
        <w:numPr>
          <w:ilvl w:val="0"/>
          <w:numId w:val="12"/>
        </w:numPr>
        <w:rPr>
          <w:rFonts w:ascii="Calibri" w:hAnsi="Calibri"/>
          <w:sz w:val="22"/>
          <w:szCs w:val="22"/>
          <w:lang w:val="en-US"/>
        </w:rPr>
      </w:pPr>
      <w:r w:rsidRPr="00C73CE6">
        <w:rPr>
          <w:rFonts w:ascii="Calibri" w:hAnsi="Calibri"/>
          <w:sz w:val="22"/>
          <w:szCs w:val="22"/>
          <w:lang w:val="en-US"/>
        </w:rPr>
        <w:t>Successfully placed</w:t>
      </w:r>
      <w:r w:rsidR="00F372C2" w:rsidRPr="00C73CE6">
        <w:rPr>
          <w:rFonts w:ascii="Calibri" w:hAnsi="Calibri"/>
          <w:sz w:val="22"/>
          <w:szCs w:val="22"/>
          <w:lang w:val="en-US"/>
        </w:rPr>
        <w:t xml:space="preserve"> candidates</w:t>
      </w:r>
      <w:r w:rsidR="007B3D61" w:rsidRPr="00C73CE6">
        <w:rPr>
          <w:rFonts w:ascii="Calibri" w:hAnsi="Calibri"/>
          <w:sz w:val="22"/>
          <w:szCs w:val="22"/>
          <w:lang w:val="en-US"/>
        </w:rPr>
        <w:t xml:space="preserve"> in roles</w:t>
      </w:r>
      <w:r w:rsidR="00666918" w:rsidRPr="00C73CE6">
        <w:rPr>
          <w:rFonts w:ascii="Calibri" w:hAnsi="Calibri"/>
          <w:sz w:val="22"/>
          <w:szCs w:val="22"/>
          <w:lang w:val="en-US"/>
        </w:rPr>
        <w:t xml:space="preserve"> including Equity Sales, Research Analysts and IT Management</w:t>
      </w:r>
    </w:p>
    <w:p w:rsidR="0016470B" w:rsidRDefault="0016470B">
      <w:pPr>
        <w:rPr>
          <w:rFonts w:ascii="Calibri" w:hAnsi="Calibri"/>
          <w:sz w:val="22"/>
          <w:szCs w:val="22"/>
          <w:lang w:val="en-GB"/>
        </w:rPr>
      </w:pPr>
    </w:p>
    <w:p w:rsidR="00484220" w:rsidRPr="00C73CE6" w:rsidRDefault="00484220">
      <w:pPr>
        <w:rPr>
          <w:rFonts w:ascii="Calibri" w:hAnsi="Calibri"/>
          <w:sz w:val="22"/>
          <w:szCs w:val="22"/>
          <w:lang w:val="en-GB"/>
        </w:rPr>
      </w:pPr>
    </w:p>
    <w:p w:rsidR="00C46C9A" w:rsidRPr="00C73CE6" w:rsidRDefault="005356D0" w:rsidP="00FC2D8E">
      <w:pPr>
        <w:rPr>
          <w:rFonts w:ascii="Calibri" w:hAnsi="Calibri"/>
          <w:b/>
          <w:sz w:val="28"/>
          <w:szCs w:val="28"/>
          <w:lang w:val="en-GB"/>
        </w:rPr>
      </w:pPr>
      <w:r w:rsidRPr="00C73CE6">
        <w:rPr>
          <w:rFonts w:ascii="Calibri" w:hAnsi="Calibri"/>
          <w:b/>
          <w:sz w:val="28"/>
          <w:szCs w:val="28"/>
          <w:lang w:val="en-GB"/>
        </w:rPr>
        <w:t>Whirlwind Search (</w:t>
      </w:r>
      <w:r w:rsidR="00894027" w:rsidRPr="00C73CE6">
        <w:rPr>
          <w:rFonts w:ascii="Calibri" w:hAnsi="Calibri"/>
          <w:b/>
          <w:sz w:val="28"/>
          <w:szCs w:val="28"/>
          <w:lang w:val="en-GB"/>
        </w:rPr>
        <w:t xml:space="preserve">Boutique </w:t>
      </w:r>
      <w:r w:rsidRPr="00C73CE6">
        <w:rPr>
          <w:rFonts w:ascii="Calibri" w:hAnsi="Calibri"/>
          <w:b/>
          <w:sz w:val="28"/>
          <w:szCs w:val="28"/>
          <w:lang w:val="en-GB"/>
        </w:rPr>
        <w:t>Headhunting</w:t>
      </w:r>
      <w:r w:rsidR="00894027" w:rsidRPr="00C73CE6">
        <w:rPr>
          <w:rFonts w:ascii="Calibri" w:hAnsi="Calibri"/>
          <w:b/>
          <w:sz w:val="28"/>
          <w:szCs w:val="28"/>
          <w:lang w:val="en-GB"/>
        </w:rPr>
        <w:t xml:space="preserve"> Consultancy</w:t>
      </w:r>
      <w:r w:rsidR="00C46C9A" w:rsidRPr="00C73CE6">
        <w:rPr>
          <w:rFonts w:ascii="Calibri" w:hAnsi="Calibri"/>
          <w:b/>
          <w:sz w:val="28"/>
          <w:szCs w:val="28"/>
          <w:lang w:val="en-GB"/>
        </w:rPr>
        <w:t>), Moscow</w:t>
      </w:r>
      <w:r w:rsidR="007C526E" w:rsidRPr="00C73CE6">
        <w:rPr>
          <w:rFonts w:ascii="Calibri" w:hAnsi="Calibri"/>
          <w:b/>
          <w:sz w:val="28"/>
          <w:szCs w:val="28"/>
          <w:lang w:val="en-GB"/>
        </w:rPr>
        <w:t>, Russia</w:t>
      </w:r>
    </w:p>
    <w:p w:rsidR="004442B6" w:rsidRPr="00C73CE6" w:rsidRDefault="004442B6">
      <w:pPr>
        <w:rPr>
          <w:rFonts w:ascii="Calibri" w:hAnsi="Calibri"/>
          <w:bCs/>
          <w:sz w:val="22"/>
          <w:szCs w:val="22"/>
          <w:lang w:val="en-US"/>
        </w:rPr>
      </w:pPr>
    </w:p>
    <w:p w:rsidR="00C46C9A" w:rsidRPr="00C73CE6" w:rsidRDefault="004442B6">
      <w:pPr>
        <w:rPr>
          <w:rFonts w:ascii="Calibri" w:hAnsi="Calibri"/>
          <w:b/>
          <w:sz w:val="22"/>
          <w:szCs w:val="22"/>
          <w:lang w:val="en-GB"/>
        </w:rPr>
      </w:pPr>
      <w:r w:rsidRPr="00C73CE6">
        <w:rPr>
          <w:rFonts w:ascii="Calibri" w:hAnsi="Calibri"/>
          <w:b/>
          <w:sz w:val="22"/>
          <w:szCs w:val="22"/>
          <w:lang w:val="en-GB"/>
        </w:rPr>
        <w:t>10/</w:t>
      </w:r>
      <w:r w:rsidR="00FC2D8E" w:rsidRPr="00C73CE6">
        <w:rPr>
          <w:rFonts w:ascii="Calibri" w:hAnsi="Calibri"/>
          <w:b/>
          <w:sz w:val="22"/>
          <w:szCs w:val="22"/>
          <w:lang w:val="en-GB"/>
        </w:rPr>
        <w:t>20</w:t>
      </w:r>
      <w:r w:rsidRPr="00C73CE6">
        <w:rPr>
          <w:rFonts w:ascii="Calibri" w:hAnsi="Calibri"/>
          <w:b/>
          <w:sz w:val="22"/>
          <w:szCs w:val="22"/>
          <w:lang w:val="en-GB"/>
        </w:rPr>
        <w:t>07 – 06/</w:t>
      </w:r>
      <w:r w:rsidR="00FC2D8E" w:rsidRPr="00C73CE6">
        <w:rPr>
          <w:rFonts w:ascii="Calibri" w:hAnsi="Calibri"/>
          <w:b/>
          <w:sz w:val="22"/>
          <w:szCs w:val="22"/>
          <w:lang w:val="en-GB"/>
        </w:rPr>
        <w:t>20</w:t>
      </w:r>
      <w:r w:rsidRPr="00C73CE6">
        <w:rPr>
          <w:rFonts w:ascii="Calibri" w:hAnsi="Calibri"/>
          <w:b/>
          <w:sz w:val="22"/>
          <w:szCs w:val="22"/>
          <w:lang w:val="en-GB"/>
        </w:rPr>
        <w:t>08</w:t>
      </w:r>
      <w:r w:rsidRPr="00C73CE6">
        <w:rPr>
          <w:rFonts w:ascii="Calibri" w:hAnsi="Calibri"/>
          <w:b/>
          <w:sz w:val="22"/>
          <w:szCs w:val="22"/>
          <w:lang w:val="en-GB"/>
        </w:rPr>
        <w:tab/>
      </w:r>
      <w:r w:rsidR="00C46C9A" w:rsidRPr="00C73CE6">
        <w:rPr>
          <w:rFonts w:ascii="Calibri" w:hAnsi="Calibri"/>
          <w:b/>
          <w:sz w:val="22"/>
          <w:szCs w:val="22"/>
          <w:lang w:val="en-GB"/>
        </w:rPr>
        <w:t>Freelance consultant</w:t>
      </w:r>
    </w:p>
    <w:p w:rsidR="00EA6798" w:rsidRPr="00476116" w:rsidRDefault="002964DE" w:rsidP="00476116">
      <w:pPr>
        <w:rPr>
          <w:rFonts w:ascii="Calibri" w:hAnsi="Calibri"/>
          <w:sz w:val="22"/>
          <w:szCs w:val="22"/>
          <w:lang w:val="en-US"/>
        </w:rPr>
      </w:pPr>
      <w:r w:rsidRPr="00C73CE6">
        <w:rPr>
          <w:rFonts w:ascii="Calibri" w:hAnsi="Calibri"/>
          <w:sz w:val="22"/>
          <w:szCs w:val="22"/>
          <w:lang w:val="en-US"/>
        </w:rPr>
        <w:t xml:space="preserve">Brought in to help develop the business by expanding upon the existing client base and </w:t>
      </w:r>
      <w:r w:rsidR="00406E2E">
        <w:rPr>
          <w:rFonts w:ascii="Calibri" w:hAnsi="Calibri"/>
          <w:sz w:val="22"/>
          <w:szCs w:val="22"/>
          <w:lang w:val="en-US"/>
        </w:rPr>
        <w:t xml:space="preserve">by </w:t>
      </w:r>
      <w:r w:rsidR="00666918" w:rsidRPr="00C73CE6">
        <w:rPr>
          <w:rFonts w:ascii="Calibri" w:hAnsi="Calibri"/>
          <w:sz w:val="22"/>
          <w:szCs w:val="22"/>
          <w:lang w:val="en-US"/>
        </w:rPr>
        <w:t>finding</w:t>
      </w:r>
      <w:r w:rsidRPr="00C73CE6">
        <w:rPr>
          <w:rFonts w:ascii="Calibri" w:hAnsi="Calibri"/>
          <w:sz w:val="22"/>
          <w:szCs w:val="22"/>
          <w:lang w:val="en-US"/>
        </w:rPr>
        <w:t xml:space="preserve"> </w:t>
      </w:r>
      <w:r w:rsidR="00406E2E">
        <w:rPr>
          <w:rFonts w:ascii="Calibri" w:hAnsi="Calibri"/>
          <w:sz w:val="22"/>
          <w:szCs w:val="22"/>
          <w:lang w:val="en-US"/>
        </w:rPr>
        <w:t xml:space="preserve">the right </w:t>
      </w:r>
      <w:r w:rsidRPr="00C73CE6">
        <w:rPr>
          <w:rFonts w:ascii="Calibri" w:hAnsi="Calibri"/>
          <w:sz w:val="22"/>
          <w:szCs w:val="22"/>
          <w:lang w:val="en-US"/>
        </w:rPr>
        <w:t>candidates</w:t>
      </w:r>
      <w:r w:rsidR="00406E2E">
        <w:rPr>
          <w:rFonts w:ascii="Calibri" w:hAnsi="Calibri"/>
          <w:sz w:val="22"/>
          <w:szCs w:val="22"/>
          <w:lang w:val="en-US"/>
        </w:rPr>
        <w:t>.</w:t>
      </w:r>
    </w:p>
    <w:p w:rsidR="00F12A7E" w:rsidRPr="00F12A7E" w:rsidRDefault="00F12A7E" w:rsidP="00F12A7E">
      <w:pPr>
        <w:rPr>
          <w:rFonts w:ascii="Calibri" w:hAnsi="Calibri"/>
          <w:sz w:val="22"/>
          <w:szCs w:val="22"/>
          <w:lang w:val="en-GB"/>
        </w:rPr>
      </w:pPr>
    </w:p>
    <w:p w:rsidR="007825DD" w:rsidRPr="00C73CE6" w:rsidRDefault="007825DD">
      <w:pPr>
        <w:rPr>
          <w:rFonts w:ascii="Calibri" w:hAnsi="Calibri"/>
          <w:sz w:val="22"/>
          <w:szCs w:val="22"/>
          <w:lang w:val="en-GB"/>
        </w:rPr>
      </w:pPr>
    </w:p>
    <w:p w:rsidR="00C46C9A" w:rsidRPr="00C73CE6" w:rsidRDefault="004F14A3" w:rsidP="00FC2D8E">
      <w:pPr>
        <w:rPr>
          <w:rFonts w:ascii="Calibri" w:hAnsi="Calibri"/>
          <w:b/>
          <w:sz w:val="28"/>
          <w:szCs w:val="28"/>
          <w:lang w:val="en-GB"/>
        </w:rPr>
      </w:pPr>
      <w:proofErr w:type="spellStart"/>
      <w:r w:rsidRPr="00C73CE6">
        <w:rPr>
          <w:rFonts w:ascii="Calibri" w:hAnsi="Calibri"/>
          <w:b/>
          <w:sz w:val="28"/>
          <w:szCs w:val="28"/>
          <w:lang w:val="en-GB"/>
        </w:rPr>
        <w:t>Antal</w:t>
      </w:r>
      <w:proofErr w:type="spellEnd"/>
      <w:r w:rsidRPr="00C73CE6">
        <w:rPr>
          <w:rFonts w:ascii="Calibri" w:hAnsi="Calibri"/>
          <w:b/>
          <w:sz w:val="28"/>
          <w:szCs w:val="28"/>
          <w:lang w:val="en-GB"/>
        </w:rPr>
        <w:t xml:space="preserve"> Intern</w:t>
      </w:r>
      <w:r w:rsidR="00C46C9A" w:rsidRPr="00C73CE6">
        <w:rPr>
          <w:rFonts w:ascii="Calibri" w:hAnsi="Calibri"/>
          <w:b/>
          <w:sz w:val="28"/>
          <w:szCs w:val="28"/>
          <w:lang w:val="en-GB"/>
        </w:rPr>
        <w:t>ational (</w:t>
      </w:r>
      <w:r w:rsidR="00894027" w:rsidRPr="00C73CE6">
        <w:rPr>
          <w:rFonts w:ascii="Calibri" w:hAnsi="Calibri"/>
          <w:b/>
          <w:sz w:val="28"/>
          <w:szCs w:val="28"/>
          <w:lang w:val="en-GB"/>
        </w:rPr>
        <w:t>Recruitment A</w:t>
      </w:r>
      <w:r w:rsidR="00C46C9A" w:rsidRPr="00C73CE6">
        <w:rPr>
          <w:rFonts w:ascii="Calibri" w:hAnsi="Calibri"/>
          <w:b/>
          <w:sz w:val="28"/>
          <w:szCs w:val="28"/>
          <w:lang w:val="en-GB"/>
        </w:rPr>
        <w:t>gency), Moscow</w:t>
      </w:r>
      <w:r w:rsidR="007C526E" w:rsidRPr="00C73CE6">
        <w:rPr>
          <w:rFonts w:ascii="Calibri" w:hAnsi="Calibri"/>
          <w:b/>
          <w:sz w:val="28"/>
          <w:szCs w:val="28"/>
          <w:lang w:val="en-GB"/>
        </w:rPr>
        <w:t>, Russia</w:t>
      </w:r>
    </w:p>
    <w:p w:rsidR="004442B6" w:rsidRPr="00C73CE6" w:rsidRDefault="004442B6">
      <w:pPr>
        <w:rPr>
          <w:rFonts w:ascii="Calibri" w:hAnsi="Calibri"/>
          <w:bCs/>
          <w:sz w:val="22"/>
          <w:szCs w:val="22"/>
          <w:lang w:val="en-GB"/>
        </w:rPr>
      </w:pPr>
    </w:p>
    <w:p w:rsidR="004442B6" w:rsidRPr="00C73CE6" w:rsidRDefault="004442B6">
      <w:pPr>
        <w:rPr>
          <w:rFonts w:ascii="Calibri" w:hAnsi="Calibri"/>
          <w:b/>
          <w:sz w:val="22"/>
          <w:szCs w:val="22"/>
          <w:lang w:val="en-GB"/>
        </w:rPr>
      </w:pPr>
      <w:r w:rsidRPr="00C73CE6">
        <w:rPr>
          <w:rFonts w:ascii="Calibri" w:hAnsi="Calibri"/>
          <w:b/>
          <w:sz w:val="22"/>
          <w:szCs w:val="22"/>
          <w:lang w:val="en-GB"/>
        </w:rPr>
        <w:t>0</w:t>
      </w:r>
      <w:r w:rsidR="00CD1A48">
        <w:rPr>
          <w:rFonts w:ascii="Calibri" w:hAnsi="Calibri"/>
          <w:b/>
          <w:sz w:val="22"/>
          <w:szCs w:val="22"/>
          <w:lang w:val="en-GB"/>
        </w:rPr>
        <w:t>8</w:t>
      </w:r>
      <w:r w:rsidR="00DC5F99">
        <w:rPr>
          <w:rFonts w:ascii="Calibri" w:hAnsi="Calibri"/>
          <w:b/>
          <w:sz w:val="22"/>
          <w:szCs w:val="22"/>
          <w:lang w:val="en-GB"/>
        </w:rPr>
        <w:t>/2</w:t>
      </w:r>
      <w:r w:rsidR="00FC2D8E" w:rsidRPr="00C73CE6">
        <w:rPr>
          <w:rFonts w:ascii="Calibri" w:hAnsi="Calibri"/>
          <w:b/>
          <w:sz w:val="22"/>
          <w:szCs w:val="22"/>
          <w:lang w:val="en-GB"/>
        </w:rPr>
        <w:t>0</w:t>
      </w:r>
      <w:r w:rsidRPr="00C73CE6">
        <w:rPr>
          <w:rFonts w:ascii="Calibri" w:hAnsi="Calibri"/>
          <w:b/>
          <w:sz w:val="22"/>
          <w:szCs w:val="22"/>
          <w:lang w:val="en-GB"/>
        </w:rPr>
        <w:t>05 – 07/</w:t>
      </w:r>
      <w:r w:rsidR="00FC2D8E" w:rsidRPr="00C73CE6">
        <w:rPr>
          <w:rFonts w:ascii="Calibri" w:hAnsi="Calibri"/>
          <w:b/>
          <w:sz w:val="22"/>
          <w:szCs w:val="22"/>
          <w:lang w:val="en-GB"/>
        </w:rPr>
        <w:t>20</w:t>
      </w:r>
      <w:r w:rsidRPr="00C73CE6">
        <w:rPr>
          <w:rFonts w:ascii="Calibri" w:hAnsi="Calibri"/>
          <w:b/>
          <w:sz w:val="22"/>
          <w:szCs w:val="22"/>
          <w:lang w:val="en-GB"/>
        </w:rPr>
        <w:t>07</w:t>
      </w:r>
      <w:r w:rsidR="00C46C9A" w:rsidRPr="00C73CE6">
        <w:rPr>
          <w:rFonts w:ascii="Calibri" w:hAnsi="Calibri"/>
          <w:b/>
          <w:sz w:val="22"/>
          <w:szCs w:val="22"/>
          <w:lang w:val="en-GB"/>
        </w:rPr>
        <w:tab/>
        <w:t>Senior Manager</w:t>
      </w:r>
      <w:r w:rsidRPr="00C73CE6">
        <w:rPr>
          <w:rFonts w:ascii="Calibri" w:hAnsi="Calibri"/>
          <w:b/>
          <w:sz w:val="22"/>
          <w:szCs w:val="22"/>
          <w:lang w:val="en-GB"/>
        </w:rPr>
        <w:t xml:space="preserve">, </w:t>
      </w:r>
      <w:r w:rsidR="00FC2D8E" w:rsidRPr="00C73CE6">
        <w:rPr>
          <w:rFonts w:ascii="Calibri" w:hAnsi="Calibri"/>
          <w:b/>
          <w:sz w:val="22"/>
          <w:szCs w:val="22"/>
          <w:lang w:val="en-GB"/>
        </w:rPr>
        <w:t>Investment</w:t>
      </w:r>
      <w:r w:rsidRPr="00C73CE6">
        <w:rPr>
          <w:rFonts w:ascii="Calibri" w:hAnsi="Calibri"/>
          <w:b/>
          <w:sz w:val="22"/>
          <w:szCs w:val="22"/>
          <w:lang w:val="en-GB"/>
        </w:rPr>
        <w:t xml:space="preserve"> Banking</w:t>
      </w:r>
    </w:p>
    <w:p w:rsidR="00C46C9A" w:rsidRPr="00C73CE6" w:rsidRDefault="002964DE" w:rsidP="00EA6798">
      <w:pPr>
        <w:rPr>
          <w:rFonts w:ascii="Calibri" w:eastAsia="Arial" w:hAnsi="Calibri" w:cs="Arial"/>
          <w:color w:val="000000"/>
          <w:sz w:val="22"/>
          <w:szCs w:val="22"/>
          <w:lang w:val="en-GB"/>
        </w:rPr>
      </w:pPr>
      <w:r w:rsidRPr="00C73CE6">
        <w:rPr>
          <w:rFonts w:ascii="Calibri" w:eastAsia="Arial" w:hAnsi="Calibri" w:cs="Arial"/>
          <w:color w:val="000000"/>
          <w:sz w:val="22"/>
          <w:szCs w:val="22"/>
          <w:lang w:val="en-GB"/>
        </w:rPr>
        <w:t>Responsible for running the Investment Banking team and for headhunting and placing candidates.</w:t>
      </w:r>
    </w:p>
    <w:p w:rsidR="007B3D61" w:rsidRPr="00C73CE6" w:rsidRDefault="007B3D61" w:rsidP="009B5C75">
      <w:pPr>
        <w:ind w:left="720"/>
        <w:rPr>
          <w:rFonts w:ascii="Calibri" w:eastAsia="Arial" w:hAnsi="Calibri" w:cs="Arial"/>
          <w:color w:val="000000"/>
          <w:sz w:val="22"/>
          <w:szCs w:val="22"/>
          <w:lang w:val="en-GB"/>
        </w:rPr>
      </w:pPr>
    </w:p>
    <w:p w:rsidR="00484220" w:rsidRPr="00C73CE6" w:rsidRDefault="00484220" w:rsidP="00C2629F">
      <w:pPr>
        <w:rPr>
          <w:rFonts w:ascii="Calibri" w:hAnsi="Calibri"/>
          <w:color w:val="000000"/>
          <w:sz w:val="22"/>
          <w:szCs w:val="22"/>
          <w:lang w:val="en-GB"/>
        </w:rPr>
      </w:pPr>
    </w:p>
    <w:p w:rsidR="00C46C9A" w:rsidRPr="00C73CE6" w:rsidRDefault="00C46C9A" w:rsidP="00FC2D8E">
      <w:pPr>
        <w:rPr>
          <w:rFonts w:ascii="Calibri" w:hAnsi="Calibri"/>
          <w:b/>
          <w:sz w:val="28"/>
          <w:szCs w:val="28"/>
          <w:lang w:val="en-GB"/>
        </w:rPr>
      </w:pPr>
      <w:r w:rsidRPr="00C73CE6">
        <w:rPr>
          <w:rFonts w:ascii="Calibri" w:hAnsi="Calibri"/>
          <w:b/>
          <w:sz w:val="28"/>
          <w:szCs w:val="28"/>
          <w:lang w:val="en-GB"/>
        </w:rPr>
        <w:t>Healy Hunt (</w:t>
      </w:r>
      <w:r w:rsidR="00894027" w:rsidRPr="00C73CE6">
        <w:rPr>
          <w:rFonts w:ascii="Calibri" w:hAnsi="Calibri"/>
          <w:b/>
          <w:sz w:val="28"/>
          <w:szCs w:val="28"/>
          <w:lang w:val="en-GB"/>
        </w:rPr>
        <w:t>Boutique Headhunting Consultancy</w:t>
      </w:r>
      <w:r w:rsidRPr="00C73CE6">
        <w:rPr>
          <w:rFonts w:ascii="Calibri" w:hAnsi="Calibri"/>
          <w:b/>
          <w:sz w:val="28"/>
          <w:szCs w:val="28"/>
          <w:lang w:val="en-GB"/>
        </w:rPr>
        <w:t>), London</w:t>
      </w:r>
    </w:p>
    <w:p w:rsidR="00EA6798" w:rsidRPr="00C73CE6" w:rsidRDefault="00EA6798">
      <w:pPr>
        <w:rPr>
          <w:rFonts w:ascii="Calibri" w:hAnsi="Calibri"/>
          <w:sz w:val="22"/>
          <w:szCs w:val="22"/>
          <w:lang w:val="en-GB"/>
        </w:rPr>
      </w:pPr>
    </w:p>
    <w:p w:rsidR="00C46C9A" w:rsidRPr="00C73CE6" w:rsidRDefault="004442B6">
      <w:pPr>
        <w:rPr>
          <w:rFonts w:ascii="Calibri" w:hAnsi="Calibri"/>
          <w:b/>
          <w:sz w:val="22"/>
          <w:szCs w:val="22"/>
          <w:lang w:val="en-GB"/>
        </w:rPr>
      </w:pPr>
      <w:r w:rsidRPr="00C73CE6">
        <w:rPr>
          <w:rFonts w:ascii="Calibri" w:hAnsi="Calibri"/>
          <w:b/>
          <w:sz w:val="22"/>
          <w:szCs w:val="22"/>
          <w:lang w:val="en-GB"/>
        </w:rPr>
        <w:t>0</w:t>
      </w:r>
      <w:r w:rsidR="005661D6">
        <w:rPr>
          <w:rFonts w:ascii="Calibri" w:hAnsi="Calibri"/>
          <w:b/>
          <w:sz w:val="22"/>
          <w:szCs w:val="22"/>
          <w:lang w:val="en-GB"/>
        </w:rPr>
        <w:t xml:space="preserve">9/2004 </w:t>
      </w:r>
      <w:r w:rsidRPr="00C73CE6">
        <w:rPr>
          <w:rFonts w:ascii="Calibri" w:hAnsi="Calibri"/>
          <w:b/>
          <w:sz w:val="22"/>
          <w:szCs w:val="22"/>
          <w:lang w:val="en-GB"/>
        </w:rPr>
        <w:t>– 07/</w:t>
      </w:r>
      <w:r w:rsidR="00FC2D8E" w:rsidRPr="00C73CE6">
        <w:rPr>
          <w:rFonts w:ascii="Calibri" w:hAnsi="Calibri"/>
          <w:b/>
          <w:sz w:val="22"/>
          <w:szCs w:val="22"/>
          <w:lang w:val="en-GB"/>
        </w:rPr>
        <w:t>20</w:t>
      </w:r>
      <w:r w:rsidRPr="00C73CE6">
        <w:rPr>
          <w:rFonts w:ascii="Calibri" w:hAnsi="Calibri"/>
          <w:b/>
          <w:sz w:val="22"/>
          <w:szCs w:val="22"/>
          <w:lang w:val="en-GB"/>
        </w:rPr>
        <w:t>05</w:t>
      </w:r>
      <w:r w:rsidR="00EA6798" w:rsidRPr="00C73CE6">
        <w:rPr>
          <w:rFonts w:ascii="Calibri" w:hAnsi="Calibri"/>
          <w:b/>
          <w:sz w:val="22"/>
          <w:szCs w:val="22"/>
          <w:lang w:val="en-GB"/>
        </w:rPr>
        <w:tab/>
      </w:r>
      <w:r w:rsidR="00C46C9A" w:rsidRPr="00C73CE6">
        <w:rPr>
          <w:rFonts w:ascii="Calibri" w:hAnsi="Calibri"/>
          <w:b/>
          <w:sz w:val="22"/>
          <w:szCs w:val="22"/>
          <w:lang w:val="en-GB"/>
        </w:rPr>
        <w:t>Researcher</w:t>
      </w:r>
    </w:p>
    <w:p w:rsidR="00C46C9A" w:rsidRPr="002B1EE1" w:rsidRDefault="00666918" w:rsidP="00666918">
      <w:pPr>
        <w:rPr>
          <w:rFonts w:ascii="Calibri" w:hAnsi="Calibri"/>
          <w:sz w:val="22"/>
          <w:szCs w:val="22"/>
          <w:lang w:val="en-GB"/>
        </w:rPr>
      </w:pPr>
      <w:r w:rsidRPr="00C73CE6">
        <w:rPr>
          <w:rFonts w:ascii="Calibri" w:hAnsi="Calibri"/>
          <w:sz w:val="22"/>
          <w:szCs w:val="22"/>
          <w:lang w:val="en-GB"/>
        </w:rPr>
        <w:t xml:space="preserve">Helped to find and interview the right candidates, accompanied recruitment consultants to client meetings and </w:t>
      </w:r>
    </w:p>
    <w:p w:rsidR="00C46C9A" w:rsidRPr="00C73CE6" w:rsidRDefault="00C46C9A">
      <w:pPr>
        <w:rPr>
          <w:rFonts w:ascii="Calibri" w:hAnsi="Calibri"/>
          <w:sz w:val="22"/>
          <w:szCs w:val="22"/>
          <w:lang w:val="en-GB"/>
        </w:rPr>
      </w:pPr>
    </w:p>
    <w:p w:rsidR="007825DD" w:rsidRPr="00C73CE6" w:rsidRDefault="007825DD">
      <w:pPr>
        <w:rPr>
          <w:rFonts w:ascii="Calibri" w:hAnsi="Calibri"/>
          <w:sz w:val="22"/>
          <w:szCs w:val="22"/>
          <w:lang w:val="en-GB"/>
        </w:rPr>
      </w:pPr>
    </w:p>
    <w:p w:rsidR="00C46C9A" w:rsidRPr="00C73CE6" w:rsidRDefault="00C46C9A" w:rsidP="00EA6798">
      <w:pPr>
        <w:rPr>
          <w:rFonts w:ascii="Calibri" w:hAnsi="Calibri"/>
          <w:b/>
          <w:sz w:val="28"/>
          <w:szCs w:val="28"/>
          <w:lang w:val="en-GB"/>
        </w:rPr>
      </w:pPr>
      <w:r w:rsidRPr="00C73CE6">
        <w:rPr>
          <w:rFonts w:ascii="Calibri" w:hAnsi="Calibri"/>
          <w:b/>
          <w:sz w:val="28"/>
          <w:szCs w:val="28"/>
          <w:lang w:val="en-GB"/>
        </w:rPr>
        <w:t>Morgan Stanley, London</w:t>
      </w:r>
    </w:p>
    <w:p w:rsidR="00EA6798" w:rsidRPr="00C73CE6" w:rsidRDefault="00EA6798">
      <w:pPr>
        <w:rPr>
          <w:rFonts w:ascii="Calibri" w:hAnsi="Calibri"/>
          <w:sz w:val="22"/>
          <w:szCs w:val="22"/>
          <w:lang w:val="en-GB"/>
        </w:rPr>
      </w:pPr>
    </w:p>
    <w:p w:rsidR="00845ECA" w:rsidRDefault="00C73CE6" w:rsidP="00C73CE6">
      <w:pPr>
        <w:rPr>
          <w:rFonts w:ascii="Calibri" w:hAnsi="Calibri"/>
          <w:b/>
          <w:sz w:val="22"/>
          <w:szCs w:val="22"/>
          <w:lang w:val="en-GB"/>
        </w:rPr>
      </w:pPr>
      <w:r w:rsidRPr="00C73CE6">
        <w:rPr>
          <w:rFonts w:ascii="Calibri" w:hAnsi="Calibri"/>
          <w:b/>
          <w:sz w:val="22"/>
          <w:szCs w:val="22"/>
          <w:lang w:val="en-GB"/>
        </w:rPr>
        <w:t>08/2003 – 08/2004</w:t>
      </w:r>
      <w:r w:rsidRPr="00C73CE6">
        <w:rPr>
          <w:rFonts w:ascii="Calibri" w:hAnsi="Calibri"/>
          <w:b/>
          <w:sz w:val="22"/>
          <w:szCs w:val="22"/>
          <w:lang w:val="en-GB"/>
        </w:rPr>
        <w:tab/>
      </w:r>
      <w:r w:rsidR="00845ECA">
        <w:rPr>
          <w:rFonts w:ascii="Calibri" w:hAnsi="Calibri"/>
          <w:b/>
          <w:sz w:val="22"/>
          <w:szCs w:val="22"/>
          <w:lang w:val="en-GB"/>
        </w:rPr>
        <w:t>Personal Assistant</w:t>
      </w:r>
    </w:p>
    <w:p w:rsidR="00C73CE6" w:rsidRPr="00845ECA" w:rsidRDefault="00C81D40" w:rsidP="00C73CE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Worked</w:t>
      </w:r>
      <w:r w:rsidR="00845ECA">
        <w:rPr>
          <w:rFonts w:ascii="Calibri" w:hAnsi="Calibri"/>
          <w:sz w:val="22"/>
          <w:szCs w:val="22"/>
          <w:lang w:val="en-GB"/>
        </w:rPr>
        <w:t xml:space="preserve"> for the H</w:t>
      </w:r>
      <w:r w:rsidR="00C73CE6" w:rsidRPr="00845ECA">
        <w:rPr>
          <w:rFonts w:ascii="Calibri" w:hAnsi="Calibri"/>
          <w:sz w:val="22"/>
          <w:szCs w:val="22"/>
          <w:lang w:val="en-GB"/>
        </w:rPr>
        <w:t>ead of Corporate Real Estate &amp; Investment Banking Division</w:t>
      </w:r>
      <w:r w:rsidR="00484220">
        <w:rPr>
          <w:rFonts w:ascii="Calibri" w:hAnsi="Calibri"/>
          <w:sz w:val="22"/>
          <w:szCs w:val="22"/>
          <w:lang w:val="en-GB"/>
        </w:rPr>
        <w:t>.</w:t>
      </w:r>
    </w:p>
    <w:p w:rsidR="004442B6" w:rsidRPr="00C73CE6" w:rsidRDefault="004442B6">
      <w:pPr>
        <w:rPr>
          <w:rFonts w:ascii="Calibri" w:hAnsi="Calibri"/>
          <w:iCs/>
          <w:sz w:val="22"/>
          <w:szCs w:val="22"/>
          <w:lang w:val="en-GB"/>
        </w:rPr>
      </w:pPr>
    </w:p>
    <w:p w:rsidR="004442B6" w:rsidRPr="00C73CE6" w:rsidRDefault="004442B6">
      <w:pPr>
        <w:rPr>
          <w:rFonts w:ascii="Calibri" w:hAnsi="Calibri"/>
          <w:bCs/>
          <w:sz w:val="22"/>
          <w:szCs w:val="22"/>
          <w:lang w:val="en-GB"/>
        </w:rPr>
      </w:pPr>
    </w:p>
    <w:p w:rsidR="00E269C3" w:rsidRPr="00C73CE6" w:rsidRDefault="00C46C9A" w:rsidP="00EA6798">
      <w:pPr>
        <w:rPr>
          <w:rFonts w:ascii="Calibri" w:hAnsi="Calibri"/>
          <w:b/>
          <w:sz w:val="28"/>
          <w:szCs w:val="28"/>
          <w:lang w:val="en-GB"/>
        </w:rPr>
      </w:pPr>
      <w:r w:rsidRPr="00C73CE6">
        <w:rPr>
          <w:rFonts w:ascii="Calibri" w:hAnsi="Calibri"/>
          <w:b/>
          <w:sz w:val="28"/>
          <w:szCs w:val="28"/>
          <w:lang w:val="en-GB"/>
        </w:rPr>
        <w:t>J</w:t>
      </w:r>
      <w:r w:rsidR="00E52AAD" w:rsidRPr="00C73CE6">
        <w:rPr>
          <w:rFonts w:ascii="Calibri" w:hAnsi="Calibri"/>
          <w:b/>
          <w:sz w:val="28"/>
          <w:szCs w:val="28"/>
          <w:lang w:val="en-GB"/>
        </w:rPr>
        <w:t>.</w:t>
      </w:r>
      <w:r w:rsidRPr="00C73CE6">
        <w:rPr>
          <w:rFonts w:ascii="Calibri" w:hAnsi="Calibri"/>
          <w:b/>
          <w:sz w:val="28"/>
          <w:szCs w:val="28"/>
          <w:lang w:val="en-GB"/>
        </w:rPr>
        <w:t>P</w:t>
      </w:r>
      <w:r w:rsidR="00E52AAD" w:rsidRPr="00C73CE6">
        <w:rPr>
          <w:rFonts w:ascii="Calibri" w:hAnsi="Calibri"/>
          <w:b/>
          <w:sz w:val="28"/>
          <w:szCs w:val="28"/>
          <w:lang w:val="en-GB"/>
        </w:rPr>
        <w:t>.</w:t>
      </w:r>
      <w:r w:rsidRPr="00C73CE6">
        <w:rPr>
          <w:rFonts w:ascii="Calibri" w:hAnsi="Calibri"/>
          <w:b/>
          <w:sz w:val="28"/>
          <w:szCs w:val="28"/>
          <w:lang w:val="en-GB"/>
        </w:rPr>
        <w:t xml:space="preserve"> Morgan, London</w:t>
      </w:r>
      <w:r w:rsidR="00C73CE6">
        <w:rPr>
          <w:rFonts w:ascii="Calibri" w:hAnsi="Calibri"/>
          <w:b/>
          <w:sz w:val="28"/>
          <w:szCs w:val="28"/>
          <w:lang w:val="en-GB"/>
        </w:rPr>
        <w:t xml:space="preserve"> (whilst studying for MA)</w:t>
      </w:r>
    </w:p>
    <w:p w:rsidR="00EA6798" w:rsidRPr="00C73CE6" w:rsidRDefault="00EA6798" w:rsidP="00E269C3">
      <w:pPr>
        <w:rPr>
          <w:rFonts w:ascii="Calibri" w:hAnsi="Calibri"/>
          <w:sz w:val="22"/>
          <w:szCs w:val="22"/>
          <w:lang w:val="en-GB"/>
        </w:rPr>
      </w:pPr>
    </w:p>
    <w:p w:rsidR="00C46C9A" w:rsidRPr="00A30F9D" w:rsidRDefault="00E269C3">
      <w:pPr>
        <w:rPr>
          <w:rFonts w:ascii="Calibri" w:hAnsi="Calibri"/>
          <w:b/>
          <w:sz w:val="22"/>
          <w:szCs w:val="22"/>
          <w:lang w:val="en-GB"/>
        </w:rPr>
      </w:pPr>
      <w:r w:rsidRPr="00C73CE6">
        <w:rPr>
          <w:rFonts w:ascii="Calibri" w:hAnsi="Calibri"/>
          <w:b/>
          <w:sz w:val="22"/>
          <w:szCs w:val="22"/>
          <w:lang w:val="en-GB"/>
        </w:rPr>
        <w:t>09/</w:t>
      </w:r>
      <w:r w:rsidR="00EA6798" w:rsidRPr="00C73CE6">
        <w:rPr>
          <w:rFonts w:ascii="Calibri" w:hAnsi="Calibri"/>
          <w:b/>
          <w:sz w:val="22"/>
          <w:szCs w:val="22"/>
          <w:lang w:val="en-GB"/>
        </w:rPr>
        <w:t>20</w:t>
      </w:r>
      <w:r w:rsidRPr="00C73CE6">
        <w:rPr>
          <w:rFonts w:ascii="Calibri" w:hAnsi="Calibri"/>
          <w:b/>
          <w:sz w:val="22"/>
          <w:szCs w:val="22"/>
          <w:lang w:val="en-GB"/>
        </w:rPr>
        <w:t>00 – 04/</w:t>
      </w:r>
      <w:r w:rsidR="00EA6798" w:rsidRPr="00C73CE6">
        <w:rPr>
          <w:rFonts w:ascii="Calibri" w:hAnsi="Calibri"/>
          <w:b/>
          <w:sz w:val="22"/>
          <w:szCs w:val="22"/>
          <w:lang w:val="en-GB"/>
        </w:rPr>
        <w:t>20</w:t>
      </w:r>
      <w:r w:rsidRPr="00C73CE6">
        <w:rPr>
          <w:rFonts w:ascii="Calibri" w:hAnsi="Calibri"/>
          <w:b/>
          <w:sz w:val="22"/>
          <w:szCs w:val="22"/>
          <w:lang w:val="en-GB"/>
        </w:rPr>
        <w:t>01</w:t>
      </w:r>
      <w:r w:rsidRPr="00C73CE6">
        <w:rPr>
          <w:rFonts w:ascii="Calibri" w:hAnsi="Calibri"/>
          <w:b/>
          <w:sz w:val="22"/>
          <w:szCs w:val="22"/>
          <w:lang w:val="en-GB"/>
        </w:rPr>
        <w:tab/>
      </w:r>
      <w:r w:rsidR="00484220">
        <w:rPr>
          <w:rFonts w:ascii="Calibri" w:hAnsi="Calibri"/>
          <w:b/>
          <w:sz w:val="22"/>
          <w:szCs w:val="22"/>
          <w:lang w:val="en-GB"/>
        </w:rPr>
        <w:t>Team Assistant</w:t>
      </w:r>
    </w:p>
    <w:p w:rsidR="00484220" w:rsidRDefault="00484220">
      <w:pPr>
        <w:rPr>
          <w:rFonts w:ascii="Calibri" w:hAnsi="Calibri"/>
          <w:sz w:val="22"/>
          <w:szCs w:val="22"/>
          <w:lang w:val="en-GB"/>
        </w:rPr>
      </w:pPr>
    </w:p>
    <w:p w:rsidR="00484220" w:rsidRPr="00484220" w:rsidRDefault="00484220">
      <w:pPr>
        <w:rPr>
          <w:rFonts w:ascii="Calibri" w:hAnsi="Calibri"/>
          <w:sz w:val="22"/>
          <w:szCs w:val="22"/>
          <w:lang w:val="en-GB"/>
        </w:rPr>
      </w:pPr>
    </w:p>
    <w:p w:rsidR="00E269C3" w:rsidRPr="00C73CE6" w:rsidRDefault="00EA6798">
      <w:pPr>
        <w:rPr>
          <w:rFonts w:ascii="Calibri" w:hAnsi="Calibri"/>
          <w:b/>
          <w:sz w:val="28"/>
          <w:szCs w:val="28"/>
          <w:lang w:val="en-GB"/>
        </w:rPr>
      </w:pPr>
      <w:r w:rsidRPr="00C73CE6">
        <w:rPr>
          <w:rFonts w:ascii="Calibri" w:hAnsi="Calibri"/>
          <w:b/>
          <w:sz w:val="28"/>
          <w:szCs w:val="28"/>
          <w:lang w:val="en-GB"/>
        </w:rPr>
        <w:t>Education</w:t>
      </w:r>
    </w:p>
    <w:p w:rsidR="00EA6798" w:rsidRPr="00C73CE6" w:rsidRDefault="00EA6798">
      <w:pPr>
        <w:rPr>
          <w:rFonts w:ascii="Calibri" w:hAnsi="Calibri"/>
          <w:bCs/>
          <w:sz w:val="22"/>
          <w:szCs w:val="22"/>
          <w:lang w:val="en-GB"/>
        </w:rPr>
      </w:pPr>
    </w:p>
    <w:p w:rsidR="00484220" w:rsidRDefault="00EA6798">
      <w:pPr>
        <w:rPr>
          <w:rFonts w:ascii="Calibri" w:hAnsi="Calibri"/>
          <w:sz w:val="22"/>
          <w:szCs w:val="22"/>
          <w:lang w:val="en-GB"/>
        </w:rPr>
      </w:pPr>
      <w:r w:rsidRPr="00C73CE6">
        <w:rPr>
          <w:rFonts w:ascii="Calibri" w:hAnsi="Calibri"/>
          <w:bCs/>
          <w:sz w:val="22"/>
          <w:szCs w:val="22"/>
          <w:lang w:val="en-GB"/>
        </w:rPr>
        <w:t>2000-2002</w:t>
      </w:r>
      <w:r w:rsidR="00C46C9A" w:rsidRPr="00C73CE6">
        <w:rPr>
          <w:rFonts w:ascii="Calibri" w:hAnsi="Calibri"/>
          <w:bCs/>
          <w:sz w:val="22"/>
          <w:szCs w:val="22"/>
          <w:lang w:val="en-GB"/>
        </w:rPr>
        <w:tab/>
      </w:r>
      <w:r w:rsidR="00C46C9A" w:rsidRPr="00C73CE6">
        <w:rPr>
          <w:rFonts w:ascii="Calibri" w:hAnsi="Calibri"/>
          <w:sz w:val="22"/>
          <w:szCs w:val="22"/>
          <w:lang w:val="en-GB"/>
        </w:rPr>
        <w:tab/>
        <w:t xml:space="preserve">MA </w:t>
      </w:r>
      <w:r w:rsidRPr="00C73CE6">
        <w:rPr>
          <w:rFonts w:ascii="Calibri" w:hAnsi="Calibri"/>
          <w:sz w:val="22"/>
          <w:szCs w:val="22"/>
          <w:lang w:val="en-GB"/>
        </w:rPr>
        <w:t>in</w:t>
      </w:r>
      <w:r w:rsidR="00C46C9A" w:rsidRPr="00C73CE6">
        <w:rPr>
          <w:rFonts w:ascii="Calibri" w:hAnsi="Calibri"/>
          <w:sz w:val="22"/>
          <w:szCs w:val="22"/>
          <w:lang w:val="en-GB"/>
        </w:rPr>
        <w:t xml:space="preserve"> D</w:t>
      </w:r>
      <w:r w:rsidRPr="00C73CE6">
        <w:rPr>
          <w:rFonts w:ascii="Calibri" w:hAnsi="Calibri"/>
          <w:sz w:val="22"/>
          <w:szCs w:val="22"/>
          <w:lang w:val="en-GB"/>
        </w:rPr>
        <w:t>iplomatic</w:t>
      </w:r>
      <w:r w:rsidR="00C46C9A" w:rsidRPr="00C73CE6">
        <w:rPr>
          <w:rFonts w:ascii="Calibri" w:hAnsi="Calibri"/>
          <w:sz w:val="22"/>
          <w:szCs w:val="22"/>
          <w:lang w:val="en-GB"/>
        </w:rPr>
        <w:t xml:space="preserve"> S</w:t>
      </w:r>
      <w:r w:rsidRPr="00C73CE6">
        <w:rPr>
          <w:rFonts w:ascii="Calibri" w:hAnsi="Calibri"/>
          <w:sz w:val="22"/>
          <w:szCs w:val="22"/>
          <w:lang w:val="en-GB"/>
        </w:rPr>
        <w:t>tudies</w:t>
      </w:r>
      <w:r w:rsidR="00C46C9A" w:rsidRPr="00C73CE6">
        <w:rPr>
          <w:rFonts w:ascii="Calibri" w:hAnsi="Calibri"/>
          <w:sz w:val="22"/>
          <w:szCs w:val="22"/>
          <w:lang w:val="en-GB"/>
        </w:rPr>
        <w:t xml:space="preserve"> (Westminster University)</w:t>
      </w:r>
    </w:p>
    <w:p w:rsidR="00C46C9A" w:rsidRDefault="00C46C9A">
      <w:pPr>
        <w:rPr>
          <w:rFonts w:ascii="Calibri" w:hAnsi="Calibri"/>
          <w:sz w:val="22"/>
          <w:szCs w:val="22"/>
          <w:lang w:val="en-GB"/>
        </w:rPr>
      </w:pPr>
      <w:r w:rsidRPr="00C73CE6">
        <w:rPr>
          <w:rFonts w:ascii="Calibri" w:hAnsi="Calibri"/>
          <w:bCs/>
          <w:sz w:val="22"/>
          <w:szCs w:val="22"/>
          <w:lang w:val="en-GB"/>
        </w:rPr>
        <w:t>1996</w:t>
      </w:r>
      <w:r w:rsidR="00EA6798" w:rsidRPr="00C73CE6">
        <w:rPr>
          <w:rFonts w:ascii="Calibri" w:hAnsi="Calibri"/>
          <w:bCs/>
          <w:sz w:val="22"/>
          <w:szCs w:val="22"/>
          <w:lang w:val="en-GB"/>
        </w:rPr>
        <w:t>-</w:t>
      </w:r>
      <w:r w:rsidRPr="00C73CE6">
        <w:rPr>
          <w:rFonts w:ascii="Calibri" w:hAnsi="Calibri"/>
          <w:bCs/>
          <w:sz w:val="22"/>
          <w:szCs w:val="22"/>
          <w:lang w:val="en-GB"/>
        </w:rPr>
        <w:t>1999</w:t>
      </w:r>
      <w:r w:rsidRPr="00C73CE6">
        <w:rPr>
          <w:rFonts w:ascii="Calibri" w:hAnsi="Calibri"/>
          <w:bCs/>
          <w:sz w:val="22"/>
          <w:szCs w:val="22"/>
          <w:lang w:val="en-GB"/>
        </w:rPr>
        <w:tab/>
      </w:r>
      <w:r w:rsidRPr="00C73CE6">
        <w:rPr>
          <w:rFonts w:ascii="Calibri" w:hAnsi="Calibri"/>
          <w:bCs/>
          <w:sz w:val="22"/>
          <w:szCs w:val="22"/>
          <w:lang w:val="en-GB"/>
        </w:rPr>
        <w:tab/>
      </w:r>
      <w:r w:rsidRPr="00C73CE6">
        <w:rPr>
          <w:rFonts w:ascii="Calibri" w:hAnsi="Calibri"/>
          <w:sz w:val="22"/>
          <w:szCs w:val="22"/>
          <w:lang w:val="en-GB"/>
        </w:rPr>
        <w:t>BA H</w:t>
      </w:r>
      <w:r w:rsidR="00EA6798" w:rsidRPr="00C73CE6">
        <w:rPr>
          <w:rFonts w:ascii="Calibri" w:hAnsi="Calibri"/>
          <w:sz w:val="22"/>
          <w:szCs w:val="22"/>
          <w:lang w:val="en-GB"/>
        </w:rPr>
        <w:t>onours</w:t>
      </w:r>
      <w:r w:rsidRPr="00C73CE6">
        <w:rPr>
          <w:rFonts w:ascii="Calibri" w:hAnsi="Calibri"/>
          <w:sz w:val="22"/>
          <w:szCs w:val="22"/>
          <w:lang w:val="en-GB"/>
        </w:rPr>
        <w:t xml:space="preserve"> </w:t>
      </w:r>
      <w:r w:rsidR="00EA6798" w:rsidRPr="00C73CE6">
        <w:rPr>
          <w:rFonts w:ascii="Calibri" w:hAnsi="Calibri"/>
          <w:sz w:val="22"/>
          <w:szCs w:val="22"/>
          <w:lang w:val="en-GB"/>
        </w:rPr>
        <w:t>in</w:t>
      </w:r>
      <w:r w:rsidRPr="00C73CE6">
        <w:rPr>
          <w:rFonts w:ascii="Calibri" w:hAnsi="Calibri"/>
          <w:sz w:val="22"/>
          <w:szCs w:val="22"/>
          <w:lang w:val="en-GB"/>
        </w:rPr>
        <w:t xml:space="preserve"> E</w:t>
      </w:r>
      <w:r w:rsidR="00EA6798" w:rsidRPr="00C73CE6">
        <w:rPr>
          <w:rFonts w:ascii="Calibri" w:hAnsi="Calibri"/>
          <w:sz w:val="22"/>
          <w:szCs w:val="22"/>
          <w:lang w:val="en-GB"/>
        </w:rPr>
        <w:t>nglish and Media</w:t>
      </w:r>
      <w:r w:rsidRPr="00C73CE6">
        <w:rPr>
          <w:rFonts w:ascii="Calibri" w:hAnsi="Calibri"/>
          <w:sz w:val="22"/>
          <w:szCs w:val="22"/>
          <w:lang w:val="en-GB"/>
        </w:rPr>
        <w:t xml:space="preserve"> (Nottingham Trent University)</w:t>
      </w:r>
    </w:p>
    <w:p w:rsidR="00484220" w:rsidRPr="00C73CE6" w:rsidRDefault="00484220">
      <w:pPr>
        <w:rPr>
          <w:rFonts w:ascii="Calibri" w:hAnsi="Calibri"/>
          <w:sz w:val="22"/>
          <w:szCs w:val="22"/>
          <w:lang w:val="en-GB"/>
        </w:rPr>
      </w:pPr>
    </w:p>
    <w:sectPr w:rsidR="00484220" w:rsidRPr="00C73CE6" w:rsidSect="00B054B7">
      <w:footnotePr>
        <w:pos w:val="beneathText"/>
      </w:footnotePr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Noto Serif CJK JP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25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8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39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46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504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25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8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39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46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504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25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8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39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46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504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25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8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39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46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504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C9740A4"/>
    <w:multiLevelType w:val="hybridMultilevel"/>
    <w:tmpl w:val="93E41944"/>
    <w:lvl w:ilvl="0" w:tplc="4C2A6F76">
      <w:numFmt w:val="bullet"/>
      <w:lvlText w:val="•"/>
      <w:lvlJc w:val="left"/>
      <w:pPr>
        <w:ind w:left="2138" w:hanging="360"/>
      </w:pPr>
      <w:rPr>
        <w:rFonts w:ascii="Calibri" w:eastAsia="Lucida Sans Unicode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D134AE2"/>
    <w:multiLevelType w:val="hybridMultilevel"/>
    <w:tmpl w:val="F8B6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D4927"/>
    <w:multiLevelType w:val="hybridMultilevel"/>
    <w:tmpl w:val="20D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E25EC"/>
    <w:multiLevelType w:val="hybridMultilevel"/>
    <w:tmpl w:val="007E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F2356"/>
    <w:multiLevelType w:val="hybridMultilevel"/>
    <w:tmpl w:val="BEC65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3595"/>
    <w:multiLevelType w:val="hybridMultilevel"/>
    <w:tmpl w:val="AC80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8303A"/>
    <w:multiLevelType w:val="hybridMultilevel"/>
    <w:tmpl w:val="D3A61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870A3"/>
    <w:multiLevelType w:val="hybridMultilevel"/>
    <w:tmpl w:val="F77AC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539D3"/>
    <w:multiLevelType w:val="hybridMultilevel"/>
    <w:tmpl w:val="4A54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177A0"/>
    <w:multiLevelType w:val="hybridMultilevel"/>
    <w:tmpl w:val="F654B9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33C2F74"/>
    <w:multiLevelType w:val="hybridMultilevel"/>
    <w:tmpl w:val="6BD66F40"/>
    <w:lvl w:ilvl="0" w:tplc="6DE45836">
      <w:numFmt w:val="bullet"/>
      <w:lvlText w:val="•"/>
      <w:lvlJc w:val="left"/>
      <w:pPr>
        <w:ind w:left="1778" w:hanging="360"/>
      </w:pPr>
      <w:rPr>
        <w:rFonts w:ascii="Calibri" w:eastAsia="Lucida Sans Unicode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  <w:num w:numId="15">
    <w:abstractNumId w:val="1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6E"/>
    <w:rsid w:val="00026C60"/>
    <w:rsid w:val="0006404D"/>
    <w:rsid w:val="000C452F"/>
    <w:rsid w:val="000D5706"/>
    <w:rsid w:val="00105175"/>
    <w:rsid w:val="0016470B"/>
    <w:rsid w:val="001663CB"/>
    <w:rsid w:val="001C57B7"/>
    <w:rsid w:val="00257301"/>
    <w:rsid w:val="002577CB"/>
    <w:rsid w:val="00264F37"/>
    <w:rsid w:val="002964DE"/>
    <w:rsid w:val="002B1EE1"/>
    <w:rsid w:val="00364D49"/>
    <w:rsid w:val="003B3C12"/>
    <w:rsid w:val="003E04E2"/>
    <w:rsid w:val="00406E2E"/>
    <w:rsid w:val="00412DE8"/>
    <w:rsid w:val="00434064"/>
    <w:rsid w:val="004442B6"/>
    <w:rsid w:val="00476116"/>
    <w:rsid w:val="00484220"/>
    <w:rsid w:val="004C0631"/>
    <w:rsid w:val="004F14A3"/>
    <w:rsid w:val="005356D0"/>
    <w:rsid w:val="00552662"/>
    <w:rsid w:val="00562A96"/>
    <w:rsid w:val="005661D6"/>
    <w:rsid w:val="005B2956"/>
    <w:rsid w:val="005C4465"/>
    <w:rsid w:val="00600745"/>
    <w:rsid w:val="00600FDF"/>
    <w:rsid w:val="00666918"/>
    <w:rsid w:val="00671943"/>
    <w:rsid w:val="0067287B"/>
    <w:rsid w:val="0069559C"/>
    <w:rsid w:val="006D0344"/>
    <w:rsid w:val="00737EF3"/>
    <w:rsid w:val="00760857"/>
    <w:rsid w:val="007825DD"/>
    <w:rsid w:val="007848A3"/>
    <w:rsid w:val="00794CF2"/>
    <w:rsid w:val="007B3D61"/>
    <w:rsid w:val="007C526E"/>
    <w:rsid w:val="00801504"/>
    <w:rsid w:val="0080323E"/>
    <w:rsid w:val="008121A9"/>
    <w:rsid w:val="0083660D"/>
    <w:rsid w:val="00845ECA"/>
    <w:rsid w:val="0085547D"/>
    <w:rsid w:val="00891946"/>
    <w:rsid w:val="00894027"/>
    <w:rsid w:val="008A0B6C"/>
    <w:rsid w:val="008D664A"/>
    <w:rsid w:val="008E2003"/>
    <w:rsid w:val="00933AC3"/>
    <w:rsid w:val="00960B8F"/>
    <w:rsid w:val="009B5C75"/>
    <w:rsid w:val="009E47AB"/>
    <w:rsid w:val="009F1EBC"/>
    <w:rsid w:val="009F371D"/>
    <w:rsid w:val="00A06806"/>
    <w:rsid w:val="00A07D5D"/>
    <w:rsid w:val="00A30F9D"/>
    <w:rsid w:val="00A3280E"/>
    <w:rsid w:val="00A712E2"/>
    <w:rsid w:val="00AF2E95"/>
    <w:rsid w:val="00B054B7"/>
    <w:rsid w:val="00B16F50"/>
    <w:rsid w:val="00B518C9"/>
    <w:rsid w:val="00B6598A"/>
    <w:rsid w:val="00B90A7E"/>
    <w:rsid w:val="00BA4109"/>
    <w:rsid w:val="00C03CD0"/>
    <w:rsid w:val="00C2629F"/>
    <w:rsid w:val="00C45250"/>
    <w:rsid w:val="00C46C9A"/>
    <w:rsid w:val="00C479EC"/>
    <w:rsid w:val="00C569C6"/>
    <w:rsid w:val="00C60C56"/>
    <w:rsid w:val="00C73CE6"/>
    <w:rsid w:val="00C81D40"/>
    <w:rsid w:val="00CB4BBE"/>
    <w:rsid w:val="00CD1A48"/>
    <w:rsid w:val="00CD4BB6"/>
    <w:rsid w:val="00CE6553"/>
    <w:rsid w:val="00D01140"/>
    <w:rsid w:val="00D21FAB"/>
    <w:rsid w:val="00D267FE"/>
    <w:rsid w:val="00DA33F0"/>
    <w:rsid w:val="00DC5F99"/>
    <w:rsid w:val="00E269C3"/>
    <w:rsid w:val="00E26DA0"/>
    <w:rsid w:val="00E3397C"/>
    <w:rsid w:val="00E52AAD"/>
    <w:rsid w:val="00E77D52"/>
    <w:rsid w:val="00E8610F"/>
    <w:rsid w:val="00EA6798"/>
    <w:rsid w:val="00ED20DB"/>
    <w:rsid w:val="00F12A7E"/>
    <w:rsid w:val="00F372C2"/>
    <w:rsid w:val="00F61630"/>
    <w:rsid w:val="00F776E6"/>
    <w:rsid w:val="00FA07EC"/>
    <w:rsid w:val="00FC2D8E"/>
    <w:rsid w:val="00FE5A6A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8A29"/>
  <w15:chartTrackingRefBased/>
  <w15:docId w15:val="{06D5418E-3559-1746-B1A5-9D3FBD2B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16470B"/>
    <w:pPr>
      <w:ind w:left="720"/>
    </w:pPr>
  </w:style>
  <w:style w:type="character" w:styleId="Hyperlink">
    <w:name w:val="Hyperlink"/>
    <w:basedOn w:val="DefaultParagraphFont"/>
    <w:uiPriority w:val="99"/>
    <w:unhideWhenUsed/>
    <w:rsid w:val="00600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seniawatts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Watts</dc:creator>
  <cp:keywords/>
  <cp:lastModifiedBy>Ksenia Watts</cp:lastModifiedBy>
  <cp:revision>47</cp:revision>
  <cp:lastPrinted>1899-12-31T23:00:00Z</cp:lastPrinted>
  <dcterms:created xsi:type="dcterms:W3CDTF">2020-12-13T19:14:00Z</dcterms:created>
  <dcterms:modified xsi:type="dcterms:W3CDTF">2020-12-13T22:01:00Z</dcterms:modified>
</cp:coreProperties>
</file>