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EB7C62" w:rsidRPr="00BE58F3" w:rsidRDefault="003629E6" w:rsidP="00330F1D">
      <w:pPr>
        <w:pStyle w:val="Title"/>
        <w:jc w:val="left"/>
        <w:rPr>
          <w:b w:val="0"/>
          <w:color w:val="4BACC6"/>
          <w:sz w:val="20"/>
          <w:szCs w:val="20"/>
        </w:rPr>
      </w:pPr>
      <w:r>
        <w:t>Ehtesham Siddiqui</w:t>
      </w:r>
      <w:r w:rsidR="00330F1D">
        <w:tab/>
      </w:r>
      <w:r w:rsidR="008279D2">
        <w:t xml:space="preserve">    </w:t>
      </w:r>
      <w:r w:rsidR="00330F1D">
        <w:tab/>
      </w:r>
      <w:r w:rsidR="008279D2">
        <w:t xml:space="preserve">      </w:t>
      </w:r>
      <w:r w:rsidR="00F93725">
        <w:t xml:space="preserve">   </w:t>
      </w:r>
      <w:r w:rsidR="008279D2">
        <w:t xml:space="preserve"> </w:t>
      </w:r>
      <w:hyperlink r:id="rId7" w:history="1">
        <w:r w:rsidRPr="00355F1C">
          <w:rPr>
            <w:rStyle w:val="Hyperlink"/>
            <w:rFonts w:ascii="Cambria" w:hAnsi="Cambria"/>
            <w:i/>
            <w:sz w:val="24"/>
            <w:szCs w:val="24"/>
          </w:rPr>
          <w:t>ehteshamsiddiqui2016@gmail.com</w:t>
        </w:r>
      </w:hyperlink>
    </w:p>
    <w:p w:rsidR="00AE51A5" w:rsidRDefault="00C54125" w:rsidP="00AE51A5">
      <w:pPr>
        <w:pStyle w:val="Subtitle"/>
        <w:rPr>
          <w:bCs/>
          <w:i/>
          <w:kern w:val="1"/>
        </w:rPr>
      </w:pPr>
      <w:r>
        <w:rPr>
          <w:i/>
        </w:rPr>
        <w:t xml:space="preserve">                                                    </w:t>
      </w:r>
      <w:r w:rsidR="00EB7C62" w:rsidRPr="00BE58F3">
        <w:rPr>
          <w:i/>
        </w:rPr>
        <w:t xml:space="preserve">Mobile No.: </w:t>
      </w:r>
      <w:r w:rsidR="00380748" w:rsidRPr="00BE58F3">
        <w:rPr>
          <w:i/>
        </w:rPr>
        <w:t xml:space="preserve">+91 </w:t>
      </w:r>
      <w:r w:rsidR="00B35E8F">
        <w:rPr>
          <w:bCs/>
          <w:i/>
          <w:kern w:val="1"/>
        </w:rPr>
        <w:t>7893921199</w:t>
      </w:r>
    </w:p>
    <w:p w:rsidR="00AE51A5" w:rsidRDefault="00AE51A5" w:rsidP="00AE51A5">
      <w:pPr>
        <w:pStyle w:val="Subtitle"/>
        <w:rPr>
          <w:bCs/>
          <w:i/>
          <w:kern w:val="1"/>
        </w:rPr>
      </w:pPr>
    </w:p>
    <w:p w:rsidR="00EB7C62" w:rsidRPr="00380748" w:rsidRDefault="00EB7C62" w:rsidP="00AE51A5">
      <w:pPr>
        <w:pStyle w:val="Subtitle"/>
        <w:rPr>
          <w:rFonts w:ascii="Calibri" w:hAnsi="Calibri" w:cs="Calibri"/>
        </w:rPr>
      </w:pPr>
      <w:r w:rsidRPr="00380748">
        <w:rPr>
          <w:rFonts w:ascii="Calibri" w:hAnsi="Calibri" w:cs="Calibri"/>
          <w:b/>
          <w:bCs/>
          <w:kern w:val="1"/>
        </w:rPr>
        <w:t>Professional Summary:</w:t>
      </w:r>
      <w:r w:rsidRPr="00380748">
        <w:rPr>
          <w:rFonts w:ascii="Calibri" w:hAnsi="Calibri" w:cs="Calibri"/>
          <w:b/>
          <w:bCs/>
          <w:kern w:val="1"/>
        </w:rPr>
        <w:tab/>
      </w:r>
    </w:p>
    <w:p w:rsidR="006B1D6A" w:rsidRPr="006B1D6A" w:rsidRDefault="00CE293D" w:rsidP="006B1D6A">
      <w:pPr>
        <w:numPr>
          <w:ilvl w:val="0"/>
          <w:numId w:val="5"/>
        </w:numPr>
        <w:rPr>
          <w:rFonts w:eastAsia="Verdana"/>
          <w:sz w:val="20"/>
          <w:szCs w:val="20"/>
        </w:rPr>
      </w:pPr>
      <w:r w:rsidRPr="00010415">
        <w:rPr>
          <w:rFonts w:ascii="Calibri" w:eastAsia="Verdana" w:hAnsi="Calibri" w:cs="Calibri"/>
        </w:rPr>
        <w:t xml:space="preserve">Having </w:t>
      </w:r>
      <w:r w:rsidR="002F2A15">
        <w:rPr>
          <w:rFonts w:ascii="Calibri" w:eastAsia="Verdana" w:hAnsi="Calibri" w:cs="Calibri"/>
        </w:rPr>
        <w:t>4</w:t>
      </w:r>
      <w:r w:rsidR="009375AD">
        <w:rPr>
          <w:rFonts w:ascii="Calibri" w:eastAsia="Verdana" w:hAnsi="Calibri" w:cs="Calibri"/>
        </w:rPr>
        <w:t>+</w:t>
      </w:r>
      <w:r w:rsidRPr="00010415">
        <w:rPr>
          <w:rFonts w:ascii="Calibri" w:eastAsia="Verdana" w:hAnsi="Calibri" w:cs="Calibri"/>
        </w:rPr>
        <w:t xml:space="preserve"> </w:t>
      </w:r>
      <w:r w:rsidR="00EB7C62" w:rsidRPr="00010415">
        <w:rPr>
          <w:rFonts w:ascii="Calibri" w:eastAsia="Verdana" w:hAnsi="Calibri" w:cs="Calibri"/>
        </w:rPr>
        <w:t xml:space="preserve">years of experience in developing applications based on </w:t>
      </w:r>
      <w:r w:rsidR="006941F2">
        <w:rPr>
          <w:rFonts w:ascii="Calibri" w:eastAsia="Verdana" w:hAnsi="Calibri" w:cs="Calibri"/>
        </w:rPr>
        <w:t>technologies like</w:t>
      </w:r>
      <w:r w:rsidR="006941F2" w:rsidRPr="00B37913">
        <w:rPr>
          <w:rFonts w:ascii="Calibri" w:eastAsia="Verdana" w:hAnsi="Calibri" w:cs="Calibri"/>
          <w:b/>
        </w:rPr>
        <w:t xml:space="preserve"> </w:t>
      </w:r>
      <w:proofErr w:type="spellStart"/>
      <w:r w:rsidR="006941F2" w:rsidRPr="00B37913">
        <w:rPr>
          <w:rFonts w:ascii="Calibri" w:eastAsia="Verdana" w:hAnsi="Calibri" w:cs="Calibri"/>
          <w:b/>
        </w:rPr>
        <w:t>nodeJs</w:t>
      </w:r>
      <w:proofErr w:type="spellEnd"/>
      <w:r w:rsidR="006941F2" w:rsidRPr="00B37913">
        <w:rPr>
          <w:rFonts w:ascii="Calibri" w:eastAsia="Verdana" w:hAnsi="Calibri" w:cs="Calibri"/>
          <w:b/>
        </w:rPr>
        <w:t xml:space="preserve">, typescript, </w:t>
      </w:r>
      <w:proofErr w:type="spellStart"/>
      <w:r w:rsidR="00986DE8">
        <w:rPr>
          <w:rFonts w:ascii="Calibri" w:eastAsia="Verdana" w:hAnsi="Calibri" w:cs="Calibri"/>
          <w:b/>
        </w:rPr>
        <w:t>MongoDb</w:t>
      </w:r>
      <w:proofErr w:type="spellEnd"/>
      <w:r w:rsidR="006941F2" w:rsidRPr="00B37913">
        <w:rPr>
          <w:rFonts w:ascii="Calibri" w:eastAsia="Verdana" w:hAnsi="Calibri" w:cs="Calibri"/>
          <w:b/>
        </w:rPr>
        <w:t xml:space="preserve">, </w:t>
      </w:r>
      <w:proofErr w:type="spellStart"/>
      <w:r w:rsidR="006941F2" w:rsidRPr="00B37913">
        <w:rPr>
          <w:rFonts w:ascii="Calibri" w:eastAsia="Verdana" w:hAnsi="Calibri" w:cs="Calibri"/>
          <w:b/>
        </w:rPr>
        <w:t>javascript</w:t>
      </w:r>
      <w:proofErr w:type="spellEnd"/>
      <w:r w:rsidR="00EB7C62" w:rsidRPr="00010415">
        <w:rPr>
          <w:rFonts w:ascii="Calibri" w:eastAsia="Verdana" w:hAnsi="Calibri" w:cs="Calibri"/>
        </w:rPr>
        <w:t>(Web applications, Windows applications, Testin</w:t>
      </w:r>
      <w:r w:rsidR="000F3766" w:rsidRPr="00010415">
        <w:rPr>
          <w:rFonts w:ascii="Calibri" w:eastAsia="Verdana" w:hAnsi="Calibri" w:cs="Calibri"/>
        </w:rPr>
        <w:t>g-manual, client interaction)</w:t>
      </w:r>
      <w:r w:rsidR="006B1D6A" w:rsidRPr="006B1D6A">
        <w:rPr>
          <w:rFonts w:ascii="Calibri" w:eastAsia="Verdana" w:hAnsi="Calibri" w:cs="Calibri"/>
        </w:rPr>
        <w:t xml:space="preserve"> </w:t>
      </w:r>
    </w:p>
    <w:p w:rsidR="006B1D6A" w:rsidRPr="006B1D6A" w:rsidRDefault="006B1D6A" w:rsidP="006B1D6A">
      <w:pPr>
        <w:widowControl/>
        <w:suppressAutoHyphens w:val="0"/>
        <w:autoSpaceDE/>
        <w:rPr>
          <w:rFonts w:eastAsia="Verdana"/>
        </w:rPr>
      </w:pPr>
    </w:p>
    <w:p w:rsidR="006B1D6A" w:rsidRPr="006B1D6A" w:rsidRDefault="006B1D6A" w:rsidP="006B1D6A">
      <w:pPr>
        <w:numPr>
          <w:ilvl w:val="0"/>
          <w:numId w:val="5"/>
        </w:numPr>
        <w:rPr>
          <w:rFonts w:ascii="Calibri" w:eastAsia="Verdana" w:hAnsi="Calibri" w:cs="Calibri"/>
        </w:rPr>
      </w:pPr>
      <w:r w:rsidRPr="006B1D6A">
        <w:rPr>
          <w:rFonts w:ascii="Calibri" w:eastAsia="Verdana" w:hAnsi="Calibri" w:cs="Calibri"/>
        </w:rPr>
        <w:t>Having</w:t>
      </w:r>
      <w:r>
        <w:rPr>
          <w:rFonts w:ascii="Calibri" w:eastAsia="Verdana" w:hAnsi="Calibri" w:cs="Calibri"/>
        </w:rPr>
        <w:t xml:space="preserve"> an overall experience of </w:t>
      </w:r>
      <w:r w:rsidR="002F2A15">
        <w:rPr>
          <w:rFonts w:ascii="Calibri" w:eastAsia="Verdana" w:hAnsi="Calibri" w:cs="Calibri"/>
        </w:rPr>
        <w:t>9+</w:t>
      </w:r>
      <w:r>
        <w:rPr>
          <w:rFonts w:ascii="Calibri" w:eastAsia="Verdana" w:hAnsi="Calibri" w:cs="Calibri"/>
        </w:rPr>
        <w:t xml:space="preserve"> years in software development.</w:t>
      </w:r>
    </w:p>
    <w:p w:rsidR="00433F32" w:rsidRPr="00433F32" w:rsidRDefault="00433F32" w:rsidP="00433F32">
      <w:pPr>
        <w:widowControl/>
        <w:suppressAutoHyphens w:val="0"/>
        <w:autoSpaceDE/>
      </w:pPr>
    </w:p>
    <w:p w:rsidR="00EB7C62" w:rsidRPr="00010415" w:rsidRDefault="00EB7C62">
      <w:pPr>
        <w:pStyle w:val="ListParagraph"/>
        <w:widowControl/>
        <w:numPr>
          <w:ilvl w:val="0"/>
          <w:numId w:val="5"/>
        </w:numPr>
        <w:autoSpaceDE/>
        <w:spacing w:line="276" w:lineRule="auto"/>
        <w:jc w:val="both"/>
        <w:rPr>
          <w:rFonts w:ascii="Calibri" w:eastAsia="Verdana" w:hAnsi="Calibri" w:cs="Calibri"/>
        </w:rPr>
      </w:pPr>
      <w:r w:rsidRPr="00010415">
        <w:rPr>
          <w:rFonts w:ascii="Calibri" w:eastAsia="Verdana" w:hAnsi="Calibri" w:cs="Calibri"/>
        </w:rPr>
        <w:t>Well known about Software Development Life Cycle (SDLC)</w:t>
      </w:r>
    </w:p>
    <w:p w:rsidR="00010415" w:rsidRPr="00010415" w:rsidRDefault="00010415" w:rsidP="00010415">
      <w:pPr>
        <w:widowControl/>
        <w:suppressAutoHyphens w:val="0"/>
        <w:autoSpaceDE/>
        <w:rPr>
          <w:rFonts w:ascii="Calibri" w:eastAsia="Verdana" w:hAnsi="Calibri" w:cs="Calibri"/>
        </w:rPr>
      </w:pPr>
    </w:p>
    <w:p w:rsidR="00EB7C62" w:rsidRPr="00010415" w:rsidRDefault="00EB7C62">
      <w:pPr>
        <w:numPr>
          <w:ilvl w:val="0"/>
          <w:numId w:val="5"/>
        </w:numPr>
        <w:jc w:val="both"/>
        <w:rPr>
          <w:rFonts w:ascii="Calibri" w:eastAsia="Verdana" w:hAnsi="Calibri" w:cs="Calibri"/>
        </w:rPr>
      </w:pPr>
      <w:r w:rsidRPr="00010415">
        <w:rPr>
          <w:rFonts w:ascii="Calibri" w:eastAsia="Verdana" w:hAnsi="Calibri" w:cs="Calibri"/>
        </w:rPr>
        <w:t>Good interpersonal skills and hard working with a quest and Zeal to learn new Technologies.</w:t>
      </w:r>
    </w:p>
    <w:p w:rsidR="00010415" w:rsidRPr="00010415" w:rsidRDefault="00010415" w:rsidP="00010415">
      <w:pPr>
        <w:widowControl/>
        <w:suppressAutoHyphens w:val="0"/>
        <w:autoSpaceDE/>
      </w:pPr>
    </w:p>
    <w:p w:rsidR="00BC2EC4" w:rsidRPr="00380748" w:rsidRDefault="00BC2EC4" w:rsidP="00BC2EC4">
      <w:pPr>
        <w:widowControl/>
        <w:numPr>
          <w:ilvl w:val="0"/>
          <w:numId w:val="5"/>
        </w:numPr>
        <w:suppressAutoHyphens w:val="0"/>
        <w:autoSpaceDE/>
        <w:spacing w:after="120"/>
        <w:rPr>
          <w:rFonts w:ascii="Calibri" w:eastAsia="Verdana" w:hAnsi="Calibri" w:cs="Calibri"/>
        </w:rPr>
      </w:pPr>
      <w:r w:rsidRPr="00380748">
        <w:rPr>
          <w:rFonts w:ascii="Calibri" w:eastAsia="Verdana" w:hAnsi="Calibri" w:cs="Calibri"/>
          <w:bCs/>
        </w:rPr>
        <w:t>Travel</w:t>
      </w:r>
      <w:r w:rsidR="009D7889">
        <w:rPr>
          <w:rFonts w:ascii="Calibri" w:eastAsia="Verdana" w:hAnsi="Calibri" w:cs="Calibri"/>
          <w:bCs/>
        </w:rPr>
        <w:t>l</w:t>
      </w:r>
      <w:r w:rsidRPr="00380748">
        <w:rPr>
          <w:rFonts w:ascii="Calibri" w:eastAsia="Verdana" w:hAnsi="Calibri" w:cs="Calibri"/>
          <w:bCs/>
        </w:rPr>
        <w:t xml:space="preserve">ed to onsite </w:t>
      </w:r>
      <w:r w:rsidRPr="006D06E7">
        <w:rPr>
          <w:rFonts w:ascii="Calibri" w:eastAsia="Verdana" w:hAnsi="Calibri" w:cs="Calibri"/>
          <w:b/>
          <w:bCs/>
        </w:rPr>
        <w:t>(</w:t>
      </w:r>
      <w:proofErr w:type="spellStart"/>
      <w:r w:rsidRPr="006D06E7">
        <w:rPr>
          <w:rFonts w:ascii="Calibri" w:eastAsia="Verdana" w:hAnsi="Calibri" w:cs="Calibri"/>
          <w:b/>
          <w:bCs/>
        </w:rPr>
        <w:t>Transics</w:t>
      </w:r>
      <w:proofErr w:type="spellEnd"/>
      <w:r w:rsidRPr="006D06E7">
        <w:rPr>
          <w:rFonts w:ascii="Calibri" w:eastAsia="Verdana" w:hAnsi="Calibri" w:cs="Calibri"/>
          <w:b/>
          <w:bCs/>
        </w:rPr>
        <w:t xml:space="preserve"> headquarters, Belgium)</w:t>
      </w:r>
      <w:r w:rsidRPr="00380748">
        <w:rPr>
          <w:rFonts w:ascii="Calibri" w:eastAsia="Verdana" w:hAnsi="Calibri" w:cs="Calibri"/>
          <w:bCs/>
        </w:rPr>
        <w:t xml:space="preserve"> for requirement gathering, application development and knowledge transfer.</w:t>
      </w:r>
    </w:p>
    <w:p w:rsidR="005E742B" w:rsidRPr="00380748" w:rsidRDefault="00B37913" w:rsidP="005E742B">
      <w:pPr>
        <w:widowControl/>
        <w:numPr>
          <w:ilvl w:val="0"/>
          <w:numId w:val="5"/>
        </w:numPr>
        <w:suppressAutoHyphens w:val="0"/>
        <w:autoSpaceDE/>
        <w:spacing w:after="120"/>
        <w:rPr>
          <w:rFonts w:ascii="Calibri" w:eastAsia="Verdana" w:hAnsi="Calibri" w:cs="Calibri"/>
        </w:rPr>
      </w:pPr>
      <w:r>
        <w:rPr>
          <w:rFonts w:ascii="Calibri" w:eastAsia="Verdana" w:hAnsi="Calibri" w:cs="Calibri"/>
        </w:rPr>
        <w:t xml:space="preserve">Good hands on experience on </w:t>
      </w:r>
      <w:r w:rsidR="00742017">
        <w:rPr>
          <w:rFonts w:ascii="Calibri" w:eastAsia="Verdana" w:hAnsi="Calibri" w:cs="Calibri"/>
        </w:rPr>
        <w:t>frontend technologies</w:t>
      </w:r>
      <w:r w:rsidR="005E742B" w:rsidRPr="00380748">
        <w:rPr>
          <w:rFonts w:ascii="Calibri" w:eastAsia="Verdana" w:hAnsi="Calibri" w:cs="Calibri"/>
        </w:rPr>
        <w:t>.</w:t>
      </w:r>
    </w:p>
    <w:p w:rsidR="00EB7C62" w:rsidRPr="00380748" w:rsidRDefault="00EB7C62">
      <w:pPr>
        <w:keepNext/>
        <w:shd w:val="clear" w:color="auto" w:fill="C0C0C0"/>
        <w:tabs>
          <w:tab w:val="left" w:pos="2340"/>
        </w:tabs>
        <w:spacing w:before="240" w:after="60"/>
        <w:jc w:val="both"/>
        <w:rPr>
          <w:rFonts w:ascii="Calibri" w:hAnsi="Calibri" w:cs="Calibri"/>
        </w:rPr>
      </w:pPr>
      <w:r w:rsidRPr="00380748">
        <w:rPr>
          <w:rFonts w:ascii="Calibri" w:hAnsi="Calibri" w:cs="Calibri"/>
          <w:b/>
          <w:bCs/>
          <w:kern w:val="1"/>
        </w:rPr>
        <w:t>Present Working Company</w:t>
      </w:r>
      <w:r w:rsidRPr="00380748">
        <w:rPr>
          <w:rFonts w:ascii="Calibri" w:hAnsi="Calibri" w:cs="Calibri"/>
          <w:b/>
          <w:bCs/>
          <w:kern w:val="1"/>
        </w:rPr>
        <w:tab/>
      </w:r>
    </w:p>
    <w:p w:rsidR="0071156D" w:rsidRDefault="00EB7C62">
      <w:pPr>
        <w:pStyle w:val="BodyText2"/>
        <w:widowControl w:val="0"/>
        <w:numPr>
          <w:ilvl w:val="0"/>
          <w:numId w:val="6"/>
        </w:numPr>
        <w:spacing w:line="360" w:lineRule="auto"/>
        <w:jc w:val="left"/>
        <w:rPr>
          <w:rFonts w:ascii="Calibri" w:eastAsia="Verdana" w:hAnsi="Calibri" w:cs="Calibri"/>
          <w:bCs/>
          <w:sz w:val="24"/>
        </w:rPr>
      </w:pPr>
      <w:r w:rsidRPr="00B365AC">
        <w:rPr>
          <w:rFonts w:ascii="Calibri" w:eastAsia="Verdana" w:hAnsi="Calibri" w:cs="Calibri"/>
          <w:bCs/>
          <w:sz w:val="24"/>
        </w:rPr>
        <w:t xml:space="preserve"> </w:t>
      </w:r>
      <w:r w:rsidR="0071156D">
        <w:rPr>
          <w:rFonts w:ascii="Calibri" w:eastAsia="Verdana" w:hAnsi="Calibri" w:cs="Calibri"/>
          <w:bCs/>
          <w:sz w:val="24"/>
        </w:rPr>
        <w:t xml:space="preserve">Working as a </w:t>
      </w:r>
      <w:r w:rsidR="00091764">
        <w:rPr>
          <w:rFonts w:ascii="Calibri" w:eastAsia="Verdana" w:hAnsi="Calibri" w:cs="Calibri"/>
          <w:bCs/>
          <w:sz w:val="24"/>
        </w:rPr>
        <w:t xml:space="preserve">Senior Full Stack Developer in Game Marketing Genie, Hyderabad on </w:t>
      </w:r>
      <w:proofErr w:type="spellStart"/>
      <w:r w:rsidR="00091764">
        <w:rPr>
          <w:rFonts w:ascii="Calibri" w:eastAsia="Verdana" w:hAnsi="Calibri" w:cs="Calibri"/>
          <w:bCs/>
          <w:sz w:val="24"/>
        </w:rPr>
        <w:t>NodeJs</w:t>
      </w:r>
      <w:proofErr w:type="spellEnd"/>
      <w:r w:rsidR="00091764">
        <w:rPr>
          <w:rFonts w:ascii="Calibri" w:eastAsia="Verdana" w:hAnsi="Calibri" w:cs="Calibri"/>
          <w:bCs/>
          <w:sz w:val="24"/>
        </w:rPr>
        <w:t xml:space="preserve">, </w:t>
      </w:r>
      <w:proofErr w:type="spellStart"/>
      <w:r w:rsidR="00091764">
        <w:rPr>
          <w:rFonts w:ascii="Calibri" w:eastAsia="Verdana" w:hAnsi="Calibri" w:cs="Calibri"/>
          <w:bCs/>
          <w:sz w:val="24"/>
        </w:rPr>
        <w:t>TypeScript</w:t>
      </w:r>
      <w:proofErr w:type="spellEnd"/>
      <w:r w:rsidR="00091764">
        <w:rPr>
          <w:rFonts w:ascii="Calibri" w:eastAsia="Verdana" w:hAnsi="Calibri" w:cs="Calibri"/>
          <w:bCs/>
          <w:sz w:val="24"/>
        </w:rPr>
        <w:t>, RESTful Services, MongoDB queries etc.</w:t>
      </w:r>
    </w:p>
    <w:p w:rsidR="00EB7C62" w:rsidRPr="00B365AC" w:rsidRDefault="00091764">
      <w:pPr>
        <w:pStyle w:val="BodyText2"/>
        <w:widowControl w:val="0"/>
        <w:numPr>
          <w:ilvl w:val="0"/>
          <w:numId w:val="6"/>
        </w:numPr>
        <w:spacing w:line="360" w:lineRule="auto"/>
        <w:jc w:val="left"/>
        <w:rPr>
          <w:rFonts w:ascii="Calibri" w:eastAsia="Verdana" w:hAnsi="Calibri" w:cs="Calibri"/>
          <w:bCs/>
          <w:sz w:val="24"/>
        </w:rPr>
      </w:pPr>
      <w:r>
        <w:rPr>
          <w:rFonts w:ascii="Calibri" w:eastAsia="Verdana" w:hAnsi="Calibri" w:cs="Calibri"/>
          <w:bCs/>
          <w:sz w:val="24"/>
        </w:rPr>
        <w:t>Worked</w:t>
      </w:r>
      <w:r w:rsidR="00EB7C62" w:rsidRPr="00F50621">
        <w:rPr>
          <w:rFonts w:ascii="Calibri" w:eastAsia="Verdana" w:hAnsi="Calibri" w:cs="Calibri"/>
          <w:bCs/>
          <w:sz w:val="24"/>
        </w:rPr>
        <w:t xml:space="preserve"> as </w:t>
      </w:r>
      <w:r w:rsidR="00EE725B" w:rsidRPr="00F50621">
        <w:rPr>
          <w:rFonts w:ascii="Calibri" w:eastAsia="Verdana" w:hAnsi="Calibri" w:cs="Calibri"/>
          <w:bCs/>
          <w:sz w:val="24"/>
        </w:rPr>
        <w:t xml:space="preserve">a </w:t>
      </w:r>
      <w:r w:rsidR="00AE31DC" w:rsidRPr="00F50621">
        <w:rPr>
          <w:rFonts w:ascii="Calibri" w:eastAsia="Verdana" w:hAnsi="Calibri" w:cs="Calibri"/>
          <w:bCs/>
          <w:sz w:val="24"/>
        </w:rPr>
        <w:t>System Analyst</w:t>
      </w:r>
      <w:r w:rsidR="00DA4294" w:rsidRPr="00F50621">
        <w:rPr>
          <w:rFonts w:ascii="Calibri" w:eastAsia="Verdana" w:hAnsi="Calibri" w:cs="Calibri"/>
          <w:bCs/>
          <w:sz w:val="24"/>
        </w:rPr>
        <w:t xml:space="preserve"> </w:t>
      </w:r>
      <w:r w:rsidR="00380748" w:rsidRPr="00F50621">
        <w:rPr>
          <w:rFonts w:ascii="Calibri" w:eastAsia="Verdana" w:hAnsi="Calibri" w:cs="Calibri"/>
          <w:bCs/>
          <w:sz w:val="24"/>
        </w:rPr>
        <w:t xml:space="preserve">in </w:t>
      </w:r>
      <w:proofErr w:type="spellStart"/>
      <w:r w:rsidR="00380748" w:rsidRPr="00F50621">
        <w:rPr>
          <w:rFonts w:ascii="Calibri" w:eastAsia="Verdana" w:hAnsi="Calibri" w:cs="Calibri"/>
          <w:bCs/>
          <w:sz w:val="24"/>
        </w:rPr>
        <w:t>Cybage</w:t>
      </w:r>
      <w:proofErr w:type="spellEnd"/>
      <w:r w:rsidR="00DA4294" w:rsidRPr="00F50621">
        <w:rPr>
          <w:rFonts w:ascii="Calibri" w:eastAsia="Verdana" w:hAnsi="Calibri" w:cs="Calibri"/>
          <w:bCs/>
          <w:sz w:val="24"/>
        </w:rPr>
        <w:t xml:space="preserve"> Software</w:t>
      </w:r>
      <w:r w:rsidR="00EB7C62" w:rsidRPr="00F50621">
        <w:rPr>
          <w:rFonts w:ascii="Calibri" w:eastAsia="Verdana" w:hAnsi="Calibri" w:cs="Calibri"/>
          <w:bCs/>
          <w:sz w:val="24"/>
        </w:rPr>
        <w:t xml:space="preserve"> </w:t>
      </w:r>
      <w:proofErr w:type="spellStart"/>
      <w:r w:rsidR="00EB7C62" w:rsidRPr="00F50621">
        <w:rPr>
          <w:rFonts w:ascii="Calibri" w:eastAsia="Verdana" w:hAnsi="Calibri" w:cs="Calibri"/>
          <w:bCs/>
          <w:sz w:val="24"/>
        </w:rPr>
        <w:t>Pvt</w:t>
      </w:r>
      <w:proofErr w:type="spellEnd"/>
      <w:r w:rsidR="00EB7C62" w:rsidRPr="00F50621">
        <w:rPr>
          <w:rFonts w:ascii="Calibri" w:eastAsia="Verdana" w:hAnsi="Calibri" w:cs="Calibri"/>
          <w:bCs/>
          <w:sz w:val="24"/>
        </w:rPr>
        <w:t xml:space="preserve"> Ltd</w:t>
      </w:r>
      <w:r w:rsidR="00DA4294" w:rsidRPr="00F50621">
        <w:rPr>
          <w:rFonts w:ascii="Calibri" w:eastAsia="Verdana" w:hAnsi="Calibri" w:cs="Calibri"/>
          <w:bCs/>
          <w:sz w:val="24"/>
        </w:rPr>
        <w:t xml:space="preserve">, Hyderabad from </w:t>
      </w:r>
      <w:r w:rsidR="00F50621">
        <w:rPr>
          <w:rFonts w:ascii="Calibri" w:eastAsia="Verdana" w:hAnsi="Calibri" w:cs="Calibri"/>
          <w:bCs/>
          <w:sz w:val="24"/>
        </w:rPr>
        <w:t>July</w:t>
      </w:r>
      <w:r w:rsidR="00DA4294" w:rsidRPr="00F50621">
        <w:rPr>
          <w:rFonts w:ascii="Calibri" w:eastAsia="Verdana" w:hAnsi="Calibri" w:cs="Calibri"/>
          <w:bCs/>
          <w:sz w:val="24"/>
        </w:rPr>
        <w:t>- 2016</w:t>
      </w:r>
      <w:r w:rsidR="00B85674" w:rsidRPr="00F50621">
        <w:rPr>
          <w:rFonts w:ascii="Calibri" w:eastAsia="Verdana" w:hAnsi="Calibri" w:cs="Calibri"/>
          <w:bCs/>
          <w:sz w:val="24"/>
        </w:rPr>
        <w:t xml:space="preserve"> to till date</w:t>
      </w:r>
    </w:p>
    <w:p w:rsidR="00DA4294" w:rsidRPr="00B365AC" w:rsidRDefault="00EE725B">
      <w:pPr>
        <w:pStyle w:val="BodyText2"/>
        <w:widowControl w:val="0"/>
        <w:numPr>
          <w:ilvl w:val="0"/>
          <w:numId w:val="6"/>
        </w:numPr>
        <w:spacing w:line="360" w:lineRule="auto"/>
        <w:jc w:val="left"/>
        <w:rPr>
          <w:rFonts w:ascii="Calibri" w:eastAsia="Verdana" w:hAnsi="Calibri" w:cs="Calibri"/>
          <w:bCs/>
          <w:sz w:val="24"/>
        </w:rPr>
      </w:pPr>
      <w:r w:rsidRPr="00B365AC">
        <w:rPr>
          <w:rFonts w:ascii="Calibri" w:eastAsia="Verdana" w:hAnsi="Calibri" w:cs="Calibri"/>
          <w:bCs/>
          <w:sz w:val="24"/>
        </w:rPr>
        <w:t>Worked</w:t>
      </w:r>
      <w:r w:rsidR="00DA4294" w:rsidRPr="00B365AC">
        <w:rPr>
          <w:rFonts w:ascii="Calibri" w:eastAsia="Verdana" w:hAnsi="Calibri" w:cs="Calibri"/>
          <w:bCs/>
          <w:sz w:val="24"/>
        </w:rPr>
        <w:t xml:space="preserve"> as</w:t>
      </w:r>
      <w:r w:rsidRPr="00B365AC">
        <w:rPr>
          <w:rFonts w:ascii="Calibri" w:eastAsia="Verdana" w:hAnsi="Calibri" w:cs="Calibri"/>
          <w:bCs/>
          <w:sz w:val="24"/>
        </w:rPr>
        <w:t xml:space="preserve"> a</w:t>
      </w:r>
      <w:r w:rsidR="00DA4294" w:rsidRPr="00B365AC">
        <w:rPr>
          <w:rFonts w:ascii="Calibri" w:eastAsia="Verdana" w:hAnsi="Calibri" w:cs="Calibri"/>
          <w:bCs/>
          <w:sz w:val="24"/>
        </w:rPr>
        <w:t xml:space="preserve"> </w:t>
      </w:r>
      <w:r w:rsidR="009A526A" w:rsidRPr="00B365AC">
        <w:rPr>
          <w:rFonts w:ascii="Calibri" w:eastAsia="Verdana" w:hAnsi="Calibri" w:cs="Calibri"/>
          <w:bCs/>
          <w:sz w:val="24"/>
        </w:rPr>
        <w:t>Software Engineer</w:t>
      </w:r>
      <w:r w:rsidR="00DA4294" w:rsidRPr="00B365AC">
        <w:rPr>
          <w:rFonts w:ascii="Calibri" w:eastAsia="Verdana" w:hAnsi="Calibri" w:cs="Calibri"/>
          <w:bCs/>
          <w:sz w:val="24"/>
        </w:rPr>
        <w:t xml:space="preserve"> </w:t>
      </w:r>
      <w:r w:rsidR="00380748" w:rsidRPr="00B365AC">
        <w:rPr>
          <w:rFonts w:ascii="Calibri" w:eastAsia="Verdana" w:hAnsi="Calibri" w:cs="Calibri"/>
          <w:bCs/>
          <w:sz w:val="24"/>
        </w:rPr>
        <w:t xml:space="preserve">in </w:t>
      </w:r>
      <w:proofErr w:type="spellStart"/>
      <w:r w:rsidR="009A526A" w:rsidRPr="00B365AC">
        <w:rPr>
          <w:rFonts w:ascii="Calibri" w:eastAsia="Verdana" w:hAnsi="Calibri" w:cs="Calibri"/>
          <w:bCs/>
          <w:sz w:val="24"/>
        </w:rPr>
        <w:t>Qualsoft</w:t>
      </w:r>
      <w:proofErr w:type="spellEnd"/>
      <w:r w:rsidR="009A526A" w:rsidRPr="00B365AC">
        <w:rPr>
          <w:rFonts w:ascii="Calibri" w:eastAsia="Verdana" w:hAnsi="Calibri" w:cs="Calibri"/>
          <w:bCs/>
          <w:sz w:val="24"/>
        </w:rPr>
        <w:t xml:space="preserve"> Systems</w:t>
      </w:r>
      <w:r w:rsidR="00DA4294" w:rsidRPr="00B365AC">
        <w:rPr>
          <w:rFonts w:ascii="Calibri" w:eastAsia="Verdana" w:hAnsi="Calibri" w:cs="Calibri"/>
          <w:bCs/>
          <w:sz w:val="24"/>
        </w:rPr>
        <w:t xml:space="preserve"> </w:t>
      </w:r>
      <w:proofErr w:type="spellStart"/>
      <w:r w:rsidR="00DA4294" w:rsidRPr="00B365AC">
        <w:rPr>
          <w:rFonts w:ascii="Calibri" w:eastAsia="Verdana" w:hAnsi="Calibri" w:cs="Calibri"/>
          <w:bCs/>
          <w:sz w:val="24"/>
        </w:rPr>
        <w:t>Pvt</w:t>
      </w:r>
      <w:proofErr w:type="spellEnd"/>
      <w:r w:rsidR="00DA4294" w:rsidRPr="00B365AC">
        <w:rPr>
          <w:rFonts w:ascii="Calibri" w:eastAsia="Verdana" w:hAnsi="Calibri" w:cs="Calibri"/>
          <w:bCs/>
          <w:sz w:val="24"/>
        </w:rPr>
        <w:t xml:space="preserve"> Ltd, </w:t>
      </w:r>
      <w:proofErr w:type="spellStart"/>
      <w:r w:rsidR="00012056" w:rsidRPr="00B365AC">
        <w:rPr>
          <w:rFonts w:ascii="Calibri" w:eastAsia="Verdana" w:hAnsi="Calibri" w:cs="Calibri"/>
          <w:bCs/>
          <w:sz w:val="24"/>
        </w:rPr>
        <w:t>Aurangad</w:t>
      </w:r>
      <w:proofErr w:type="spellEnd"/>
      <w:r w:rsidR="00DA4294" w:rsidRPr="00B365AC">
        <w:rPr>
          <w:rFonts w:ascii="Calibri" w:eastAsia="Verdana" w:hAnsi="Calibri" w:cs="Calibri"/>
          <w:bCs/>
          <w:sz w:val="24"/>
        </w:rPr>
        <w:t xml:space="preserve"> from Ju</w:t>
      </w:r>
      <w:r w:rsidR="00785A6C" w:rsidRPr="00B365AC">
        <w:rPr>
          <w:rFonts w:ascii="Calibri" w:eastAsia="Verdana" w:hAnsi="Calibri" w:cs="Calibri"/>
          <w:bCs/>
          <w:sz w:val="24"/>
        </w:rPr>
        <w:t>ly</w:t>
      </w:r>
      <w:r w:rsidR="00DA4294" w:rsidRPr="00B365AC">
        <w:rPr>
          <w:rFonts w:ascii="Calibri" w:eastAsia="Verdana" w:hAnsi="Calibri" w:cs="Calibri"/>
          <w:bCs/>
          <w:sz w:val="24"/>
        </w:rPr>
        <w:t>- 201</w:t>
      </w:r>
      <w:r w:rsidR="00785A6C" w:rsidRPr="00B365AC">
        <w:rPr>
          <w:rFonts w:ascii="Calibri" w:eastAsia="Verdana" w:hAnsi="Calibri" w:cs="Calibri"/>
          <w:bCs/>
          <w:sz w:val="24"/>
        </w:rPr>
        <w:t>1</w:t>
      </w:r>
      <w:r w:rsidR="00DA4294" w:rsidRPr="00B365AC">
        <w:rPr>
          <w:rFonts w:ascii="Calibri" w:eastAsia="Verdana" w:hAnsi="Calibri" w:cs="Calibri"/>
          <w:bCs/>
          <w:sz w:val="24"/>
        </w:rPr>
        <w:t xml:space="preserve"> to </w:t>
      </w:r>
      <w:r w:rsidR="00785A6C" w:rsidRPr="00B365AC">
        <w:rPr>
          <w:rFonts w:ascii="Calibri" w:eastAsia="Verdana" w:hAnsi="Calibri" w:cs="Calibri"/>
          <w:bCs/>
          <w:sz w:val="24"/>
        </w:rPr>
        <w:t>June</w:t>
      </w:r>
      <w:r w:rsidR="00401DD2" w:rsidRPr="00B365AC">
        <w:rPr>
          <w:rFonts w:ascii="Calibri" w:eastAsia="Verdana" w:hAnsi="Calibri" w:cs="Calibri"/>
          <w:bCs/>
          <w:sz w:val="24"/>
        </w:rPr>
        <w:t xml:space="preserve"> </w:t>
      </w:r>
      <w:r w:rsidR="00DA4294" w:rsidRPr="00B365AC">
        <w:rPr>
          <w:rFonts w:ascii="Calibri" w:eastAsia="Verdana" w:hAnsi="Calibri" w:cs="Calibri"/>
          <w:bCs/>
          <w:sz w:val="24"/>
        </w:rPr>
        <w:t>2016</w:t>
      </w:r>
    </w:p>
    <w:p w:rsidR="00EB7C62" w:rsidRPr="00380748" w:rsidRDefault="00EB7C62">
      <w:pPr>
        <w:keepNext/>
        <w:shd w:val="clear" w:color="auto" w:fill="C0C0C0"/>
        <w:spacing w:before="240" w:after="60"/>
        <w:jc w:val="both"/>
        <w:rPr>
          <w:rFonts w:ascii="Calibri" w:hAnsi="Calibri" w:cs="Calibri"/>
          <w:b/>
        </w:rPr>
      </w:pPr>
      <w:r w:rsidRPr="00380748">
        <w:rPr>
          <w:rFonts w:ascii="Calibri" w:hAnsi="Calibri" w:cs="Calibri"/>
          <w:b/>
          <w:bCs/>
          <w:kern w:val="1"/>
        </w:rPr>
        <w:t>Education Qualifications:</w:t>
      </w:r>
    </w:p>
    <w:p w:rsidR="00EB7C62" w:rsidRPr="00380748" w:rsidRDefault="00EB7C62">
      <w:pPr>
        <w:jc w:val="both"/>
        <w:rPr>
          <w:rFonts w:ascii="Calibri" w:hAnsi="Calibri" w:cs="Calibri"/>
          <w:sz w:val="20"/>
          <w:szCs w:val="20"/>
        </w:rPr>
      </w:pPr>
      <w:r w:rsidRPr="00380748">
        <w:rPr>
          <w:rFonts w:ascii="Calibri" w:hAnsi="Calibri" w:cs="Calibri"/>
          <w:b/>
          <w:sz w:val="20"/>
          <w:szCs w:val="20"/>
        </w:rPr>
        <w:t> </w:t>
      </w:r>
    </w:p>
    <w:p w:rsidR="00EB7C62" w:rsidRPr="00380748" w:rsidRDefault="00923ACA">
      <w:pPr>
        <w:numPr>
          <w:ilvl w:val="0"/>
          <w:numId w:val="14"/>
        </w:numPr>
        <w:jc w:val="both"/>
        <w:rPr>
          <w:rFonts w:ascii="Calibri" w:hAnsi="Calibri" w:cs="Calibri"/>
          <w:b/>
          <w:bCs/>
          <w:kern w:val="1"/>
        </w:rPr>
      </w:pPr>
      <w:proofErr w:type="spellStart"/>
      <w:r>
        <w:rPr>
          <w:rFonts w:ascii="Calibri" w:hAnsi="Calibri" w:cs="Calibri"/>
        </w:rPr>
        <w:t>B</w:t>
      </w:r>
      <w:r w:rsidRPr="00B365AC">
        <w:rPr>
          <w:rFonts w:ascii="Calibri" w:eastAsia="Verdana" w:hAnsi="Calibri" w:cs="Calibri"/>
          <w:bCs/>
        </w:rPr>
        <w:t>.Tech</w:t>
      </w:r>
      <w:proofErr w:type="spellEnd"/>
      <w:r w:rsidRPr="00B365AC">
        <w:rPr>
          <w:rFonts w:ascii="Calibri" w:eastAsia="Verdana" w:hAnsi="Calibri" w:cs="Calibri"/>
          <w:bCs/>
        </w:rPr>
        <w:t xml:space="preserve"> from </w:t>
      </w:r>
      <w:proofErr w:type="spellStart"/>
      <w:r w:rsidRPr="00B365AC">
        <w:rPr>
          <w:rFonts w:ascii="Calibri" w:eastAsia="Verdana" w:hAnsi="Calibri" w:cs="Calibri"/>
          <w:bCs/>
        </w:rPr>
        <w:t>BabaSaheb</w:t>
      </w:r>
      <w:proofErr w:type="spellEnd"/>
      <w:r w:rsidRPr="00B365AC">
        <w:rPr>
          <w:rFonts w:ascii="Calibri" w:eastAsia="Verdana" w:hAnsi="Calibri" w:cs="Calibri"/>
          <w:bCs/>
        </w:rPr>
        <w:t xml:space="preserve"> </w:t>
      </w:r>
      <w:proofErr w:type="spellStart"/>
      <w:r w:rsidRPr="00B365AC">
        <w:rPr>
          <w:rFonts w:ascii="Calibri" w:eastAsia="Verdana" w:hAnsi="Calibri" w:cs="Calibri"/>
          <w:bCs/>
        </w:rPr>
        <w:t>Ambedkar</w:t>
      </w:r>
      <w:proofErr w:type="spellEnd"/>
      <w:r w:rsidRPr="00B365AC">
        <w:rPr>
          <w:rFonts w:ascii="Calibri" w:eastAsia="Verdana" w:hAnsi="Calibri" w:cs="Calibri"/>
          <w:bCs/>
        </w:rPr>
        <w:t xml:space="preserve"> </w:t>
      </w:r>
      <w:proofErr w:type="spellStart"/>
      <w:r w:rsidRPr="00B365AC">
        <w:rPr>
          <w:rFonts w:ascii="Calibri" w:eastAsia="Verdana" w:hAnsi="Calibri" w:cs="Calibri"/>
          <w:bCs/>
        </w:rPr>
        <w:t>Marathwada</w:t>
      </w:r>
      <w:proofErr w:type="spellEnd"/>
      <w:r w:rsidRPr="00B365AC">
        <w:rPr>
          <w:rFonts w:ascii="Calibri" w:eastAsia="Verdana" w:hAnsi="Calibri" w:cs="Calibri"/>
          <w:bCs/>
        </w:rPr>
        <w:t xml:space="preserve"> University, Aurangabad with an </w:t>
      </w:r>
      <w:r w:rsidR="00EB7C62" w:rsidRPr="00B365AC">
        <w:rPr>
          <w:rFonts w:ascii="Calibri" w:eastAsia="Verdana" w:hAnsi="Calibri" w:cs="Calibri"/>
          <w:bCs/>
        </w:rPr>
        <w:t>aggregate of 7</w:t>
      </w:r>
      <w:r w:rsidR="00821C15" w:rsidRPr="00B365AC">
        <w:rPr>
          <w:rFonts w:ascii="Calibri" w:eastAsia="Verdana" w:hAnsi="Calibri" w:cs="Calibri"/>
          <w:bCs/>
        </w:rPr>
        <w:t>5</w:t>
      </w:r>
      <w:r w:rsidR="00EB7C62" w:rsidRPr="00B365AC">
        <w:rPr>
          <w:rFonts w:ascii="Calibri" w:eastAsia="Verdana" w:hAnsi="Calibri" w:cs="Calibri"/>
          <w:bCs/>
        </w:rPr>
        <w:t>.</w:t>
      </w:r>
      <w:r w:rsidR="00821C15" w:rsidRPr="00B365AC">
        <w:rPr>
          <w:rFonts w:ascii="Calibri" w:eastAsia="Verdana" w:hAnsi="Calibri" w:cs="Calibri"/>
          <w:bCs/>
        </w:rPr>
        <w:t>65</w:t>
      </w:r>
      <w:r w:rsidR="00EB7C62" w:rsidRPr="00B365AC">
        <w:rPr>
          <w:rFonts w:ascii="Calibri" w:eastAsia="Verdana" w:hAnsi="Calibri" w:cs="Calibri"/>
          <w:bCs/>
        </w:rPr>
        <w:t>%</w:t>
      </w:r>
      <w:r w:rsidR="005D5052" w:rsidRPr="00B365AC">
        <w:rPr>
          <w:rFonts w:ascii="Calibri" w:eastAsia="Verdana" w:hAnsi="Calibri" w:cs="Calibri"/>
          <w:bCs/>
        </w:rPr>
        <w:t>.</w:t>
      </w:r>
    </w:p>
    <w:p w:rsidR="00EB7C62" w:rsidRPr="00380748" w:rsidRDefault="00EB7C62">
      <w:pPr>
        <w:keepNext/>
        <w:shd w:val="clear" w:color="auto" w:fill="C0C0C0"/>
        <w:tabs>
          <w:tab w:val="left" w:pos="2340"/>
        </w:tabs>
        <w:spacing w:before="240" w:after="60"/>
        <w:jc w:val="both"/>
        <w:rPr>
          <w:rFonts w:ascii="Calibri" w:hAnsi="Calibri" w:cs="Calibri"/>
          <w:b/>
          <w:bCs/>
        </w:rPr>
      </w:pPr>
      <w:r w:rsidRPr="00380748">
        <w:rPr>
          <w:rFonts w:ascii="Calibri" w:hAnsi="Calibri" w:cs="Calibri"/>
          <w:b/>
          <w:bCs/>
          <w:kern w:val="1"/>
        </w:rPr>
        <w:t>Technical Expertise:</w:t>
      </w:r>
      <w:r w:rsidRPr="00380748">
        <w:rPr>
          <w:rFonts w:ascii="Calibri" w:hAnsi="Calibri" w:cs="Calibri"/>
          <w:b/>
          <w:bCs/>
          <w:kern w:val="1"/>
        </w:rPr>
        <w:tab/>
      </w:r>
    </w:p>
    <w:p w:rsidR="00EB7C62" w:rsidRPr="00380748" w:rsidRDefault="00EB7C62">
      <w:pPr>
        <w:ind w:left="-30"/>
        <w:rPr>
          <w:rFonts w:ascii="Calibri" w:hAnsi="Calibri" w:cs="Calibri"/>
          <w:b/>
          <w:bCs/>
          <w:sz w:val="20"/>
          <w:szCs w:val="20"/>
        </w:rPr>
      </w:pPr>
    </w:p>
    <w:p w:rsidR="00EB7C62" w:rsidRPr="00380748" w:rsidRDefault="00EB7C62" w:rsidP="00BE58F3">
      <w:pPr>
        <w:pStyle w:val="ListParagraph"/>
        <w:widowControl/>
        <w:numPr>
          <w:ilvl w:val="0"/>
          <w:numId w:val="5"/>
        </w:numPr>
        <w:autoSpaceDE/>
        <w:spacing w:after="100" w:afterAutospacing="1"/>
        <w:jc w:val="both"/>
        <w:rPr>
          <w:rFonts w:ascii="Calibri" w:hAnsi="Calibri" w:cs="Calibri"/>
        </w:rPr>
      </w:pPr>
      <w:r w:rsidRPr="00330F1D">
        <w:rPr>
          <w:rFonts w:ascii="Calibri" w:hAnsi="Calibri" w:cs="Calibri"/>
        </w:rPr>
        <w:t xml:space="preserve"> </w:t>
      </w:r>
      <w:r w:rsidR="007A6C7E" w:rsidRPr="00380748">
        <w:rPr>
          <w:rFonts w:ascii="Calibri" w:hAnsi="Calibri" w:cs="Calibri"/>
        </w:rPr>
        <w:t>Languages</w:t>
      </w:r>
      <w:r w:rsidR="00380748">
        <w:rPr>
          <w:rFonts w:ascii="Calibri" w:hAnsi="Calibri" w:cs="Calibri"/>
        </w:rPr>
        <w:tab/>
      </w:r>
      <w:r w:rsidR="00380748">
        <w:rPr>
          <w:rFonts w:ascii="Calibri" w:hAnsi="Calibri" w:cs="Calibri"/>
        </w:rPr>
        <w:tab/>
      </w:r>
      <w:r w:rsidR="007A6C7E" w:rsidRPr="00380748">
        <w:rPr>
          <w:rFonts w:ascii="Calibri" w:hAnsi="Calibri" w:cs="Calibri"/>
        </w:rPr>
        <w:t>:</w:t>
      </w:r>
      <w:r w:rsidR="000040E3">
        <w:rPr>
          <w:rFonts w:ascii="Calibri" w:hAnsi="Calibri" w:cs="Calibri"/>
        </w:rPr>
        <w:t xml:space="preserve"> </w:t>
      </w:r>
      <w:r w:rsidRPr="00380748">
        <w:rPr>
          <w:rFonts w:ascii="Calibri" w:hAnsi="Calibri" w:cs="Calibri"/>
        </w:rPr>
        <w:t xml:space="preserve">C#.NET,VB.NET </w:t>
      </w:r>
    </w:p>
    <w:p w:rsidR="00EB7C62" w:rsidRDefault="00EB7C62" w:rsidP="00B365AC">
      <w:pPr>
        <w:pStyle w:val="ListParagraph"/>
        <w:widowControl/>
        <w:numPr>
          <w:ilvl w:val="0"/>
          <w:numId w:val="5"/>
        </w:numPr>
        <w:tabs>
          <w:tab w:val="clear" w:pos="720"/>
        </w:tabs>
        <w:autoSpaceDE/>
        <w:jc w:val="both"/>
        <w:rPr>
          <w:rFonts w:ascii="Calibri" w:hAnsi="Calibri" w:cs="Calibri"/>
        </w:rPr>
      </w:pPr>
      <w:r w:rsidRPr="00380748">
        <w:rPr>
          <w:rFonts w:ascii="Calibri" w:hAnsi="Calibri" w:cs="Calibri"/>
        </w:rPr>
        <w:t>Web Technologies</w:t>
      </w:r>
      <w:r w:rsidRPr="00380748">
        <w:rPr>
          <w:rFonts w:ascii="Calibri" w:hAnsi="Calibri" w:cs="Calibri"/>
        </w:rPr>
        <w:tab/>
        <w:t>:</w:t>
      </w:r>
      <w:r w:rsidR="000040E3">
        <w:rPr>
          <w:rFonts w:ascii="Calibri" w:hAnsi="Calibri" w:cs="Calibri"/>
        </w:rPr>
        <w:t xml:space="preserve"> </w:t>
      </w:r>
      <w:proofErr w:type="spellStart"/>
      <w:r w:rsidR="00B365AC">
        <w:rPr>
          <w:rFonts w:ascii="Calibri" w:hAnsi="Calibri" w:cs="Calibri"/>
        </w:rPr>
        <w:t>Nodejs</w:t>
      </w:r>
      <w:proofErr w:type="spellEnd"/>
      <w:r w:rsidR="00B365AC">
        <w:rPr>
          <w:rFonts w:ascii="Calibri" w:hAnsi="Calibri" w:cs="Calibri"/>
        </w:rPr>
        <w:t xml:space="preserve">, </w:t>
      </w:r>
      <w:proofErr w:type="spellStart"/>
      <w:r w:rsidR="00B365AC">
        <w:rPr>
          <w:rFonts w:ascii="Calibri" w:hAnsi="Calibri" w:cs="Calibri"/>
        </w:rPr>
        <w:t>Javascript</w:t>
      </w:r>
      <w:proofErr w:type="spellEnd"/>
      <w:r w:rsidR="00B365AC">
        <w:rPr>
          <w:rFonts w:ascii="Calibri" w:hAnsi="Calibri" w:cs="Calibri"/>
        </w:rPr>
        <w:t xml:space="preserve">, </w:t>
      </w:r>
      <w:proofErr w:type="spellStart"/>
      <w:r w:rsidR="00B365AC">
        <w:rPr>
          <w:rFonts w:ascii="Calibri" w:hAnsi="Calibri" w:cs="Calibri"/>
        </w:rPr>
        <w:t>Jquery</w:t>
      </w:r>
      <w:proofErr w:type="spellEnd"/>
      <w:r w:rsidR="00B365AC">
        <w:rPr>
          <w:rFonts w:ascii="Calibri" w:hAnsi="Calibri" w:cs="Calibri"/>
        </w:rPr>
        <w:t xml:space="preserve">, Typescript, </w:t>
      </w:r>
      <w:r w:rsidR="00FC0D9E">
        <w:rPr>
          <w:rFonts w:ascii="Calibri" w:hAnsi="Calibri" w:cs="Calibri"/>
        </w:rPr>
        <w:t>expressJS</w:t>
      </w:r>
      <w:r w:rsidR="00B365AC">
        <w:rPr>
          <w:rFonts w:ascii="Calibri" w:hAnsi="Calibri" w:cs="Calibri"/>
        </w:rPr>
        <w:t xml:space="preserve">           </w:t>
      </w:r>
    </w:p>
    <w:p w:rsidR="00B365AC" w:rsidRPr="00B365AC" w:rsidRDefault="000040E3" w:rsidP="000040E3">
      <w:pPr>
        <w:widowControl/>
        <w:suppressAutoHyphens w:val="0"/>
        <w:autoSpaceDE/>
        <w:rPr>
          <w:rFonts w:ascii="Calibri" w:hAnsi="Calibri" w:cs="Calibri"/>
        </w:rPr>
      </w:pPr>
      <w:r>
        <w:rPr>
          <w:rFonts w:ascii="Calibri" w:hAnsi="Calibri" w:cs="Calibri"/>
        </w:rPr>
        <w:t xml:space="preserve">                                                        </w:t>
      </w:r>
      <w:r w:rsidR="00B365AC" w:rsidRPr="00B365AC">
        <w:rPr>
          <w:rFonts w:ascii="Calibri" w:hAnsi="Calibri" w:cs="Calibri"/>
        </w:rPr>
        <w:t>Asp.Net MVC3, HMTL, CSS</w:t>
      </w:r>
    </w:p>
    <w:p w:rsidR="00EB7C62" w:rsidRPr="00380748" w:rsidRDefault="00F339D7" w:rsidP="00BE58F3">
      <w:pPr>
        <w:pStyle w:val="ListParagraph"/>
        <w:widowControl/>
        <w:numPr>
          <w:ilvl w:val="0"/>
          <w:numId w:val="5"/>
        </w:numPr>
        <w:autoSpaceDE/>
        <w:spacing w:after="100" w:afterAutospacing="1"/>
        <w:jc w:val="both"/>
        <w:rPr>
          <w:rFonts w:ascii="Calibri" w:hAnsi="Calibri" w:cs="Calibri"/>
        </w:rPr>
      </w:pPr>
      <w:r w:rsidRPr="00380748">
        <w:rPr>
          <w:rFonts w:ascii="Calibri" w:hAnsi="Calibri" w:cs="Calibri"/>
        </w:rPr>
        <w:t>Database</w:t>
      </w:r>
      <w:r w:rsidRPr="00380748">
        <w:rPr>
          <w:rFonts w:ascii="Calibri" w:hAnsi="Calibri" w:cs="Calibri"/>
        </w:rPr>
        <w:tab/>
      </w:r>
      <w:r w:rsidRPr="00380748">
        <w:rPr>
          <w:rFonts w:ascii="Calibri" w:hAnsi="Calibri" w:cs="Calibri"/>
        </w:rPr>
        <w:tab/>
        <w:t>:</w:t>
      </w:r>
      <w:r w:rsidR="000040E3">
        <w:rPr>
          <w:rFonts w:ascii="Calibri" w:hAnsi="Calibri" w:cs="Calibri"/>
        </w:rPr>
        <w:t xml:space="preserve">  </w:t>
      </w:r>
      <w:r w:rsidRPr="00380748">
        <w:rPr>
          <w:rFonts w:ascii="Calibri" w:hAnsi="Calibri" w:cs="Calibri"/>
        </w:rPr>
        <w:t>SQL Server 2012/2008</w:t>
      </w:r>
      <w:r w:rsidR="00B365AC">
        <w:rPr>
          <w:rFonts w:ascii="Calibri" w:hAnsi="Calibri" w:cs="Calibri"/>
        </w:rPr>
        <w:t xml:space="preserve">, MongoDB </w:t>
      </w:r>
    </w:p>
    <w:p w:rsidR="00EB7C62" w:rsidRPr="00380748" w:rsidRDefault="00EB7C62" w:rsidP="00BE58F3">
      <w:pPr>
        <w:pStyle w:val="ListParagraph"/>
        <w:widowControl/>
        <w:numPr>
          <w:ilvl w:val="0"/>
          <w:numId w:val="5"/>
        </w:numPr>
        <w:autoSpaceDE/>
        <w:spacing w:after="100" w:afterAutospacing="1"/>
        <w:jc w:val="both"/>
        <w:rPr>
          <w:rFonts w:ascii="Calibri" w:hAnsi="Calibri" w:cs="Calibri"/>
        </w:rPr>
      </w:pPr>
      <w:r w:rsidRPr="00380748">
        <w:rPr>
          <w:rFonts w:ascii="Calibri" w:hAnsi="Calibri" w:cs="Calibri"/>
        </w:rPr>
        <w:t>Packages</w:t>
      </w:r>
      <w:r w:rsidRPr="00380748">
        <w:rPr>
          <w:rFonts w:ascii="Calibri" w:hAnsi="Calibri" w:cs="Calibri"/>
        </w:rPr>
        <w:tab/>
      </w:r>
      <w:r w:rsidRPr="00380748">
        <w:rPr>
          <w:rFonts w:ascii="Calibri" w:hAnsi="Calibri" w:cs="Calibri"/>
        </w:rPr>
        <w:tab/>
        <w:t>:</w:t>
      </w:r>
      <w:r w:rsidR="000040E3">
        <w:rPr>
          <w:rFonts w:ascii="Calibri" w:hAnsi="Calibri" w:cs="Calibri"/>
        </w:rPr>
        <w:t xml:space="preserve">  </w:t>
      </w:r>
      <w:r w:rsidRPr="00380748">
        <w:rPr>
          <w:rFonts w:ascii="Calibri" w:hAnsi="Calibri" w:cs="Calibri"/>
        </w:rPr>
        <w:t>Microsoft office 2007/2003</w:t>
      </w:r>
    </w:p>
    <w:p w:rsidR="00FF779E" w:rsidRDefault="00FF779E" w:rsidP="00BE58F3">
      <w:pPr>
        <w:pStyle w:val="ListParagraph"/>
        <w:widowControl/>
        <w:numPr>
          <w:ilvl w:val="0"/>
          <w:numId w:val="5"/>
        </w:numPr>
        <w:autoSpaceDE/>
        <w:spacing w:after="100" w:afterAutospacing="1"/>
        <w:jc w:val="both"/>
        <w:rPr>
          <w:rFonts w:ascii="Calibri" w:hAnsi="Calibri" w:cs="Calibri"/>
        </w:rPr>
      </w:pPr>
      <w:r w:rsidRPr="00380748">
        <w:rPr>
          <w:rFonts w:ascii="Calibri" w:hAnsi="Calibri" w:cs="Calibri"/>
        </w:rPr>
        <w:t xml:space="preserve">Version Controls </w:t>
      </w:r>
      <w:r w:rsidR="000C15B9" w:rsidRPr="00380748">
        <w:rPr>
          <w:rFonts w:ascii="Calibri" w:hAnsi="Calibri" w:cs="Calibri"/>
        </w:rPr>
        <w:t xml:space="preserve">     </w:t>
      </w:r>
      <w:r w:rsidR="00B924E5" w:rsidRPr="00380748">
        <w:rPr>
          <w:rFonts w:ascii="Calibri" w:hAnsi="Calibri" w:cs="Calibri"/>
        </w:rPr>
        <w:t xml:space="preserve"> </w:t>
      </w:r>
      <w:r w:rsidR="00330F1D">
        <w:rPr>
          <w:rFonts w:ascii="Calibri" w:hAnsi="Calibri" w:cs="Calibri"/>
        </w:rPr>
        <w:t xml:space="preserve">   </w:t>
      </w:r>
      <w:r w:rsidRPr="00380748">
        <w:rPr>
          <w:rFonts w:ascii="Calibri" w:hAnsi="Calibri" w:cs="Calibri"/>
        </w:rPr>
        <w:t>:</w:t>
      </w:r>
      <w:r w:rsidR="000C15B9" w:rsidRPr="00380748">
        <w:rPr>
          <w:rFonts w:ascii="Calibri" w:hAnsi="Calibri" w:cs="Calibri"/>
        </w:rPr>
        <w:t xml:space="preserve">  </w:t>
      </w:r>
      <w:proofErr w:type="spellStart"/>
      <w:r w:rsidRPr="00380748">
        <w:rPr>
          <w:rFonts w:ascii="Calibri" w:hAnsi="Calibri" w:cs="Calibri"/>
        </w:rPr>
        <w:t>Git</w:t>
      </w:r>
      <w:proofErr w:type="spellEnd"/>
      <w:r w:rsidR="007804A7" w:rsidRPr="00380748">
        <w:rPr>
          <w:rFonts w:ascii="Calibri" w:hAnsi="Calibri" w:cs="Calibri"/>
        </w:rPr>
        <w:t xml:space="preserve"> </w:t>
      </w:r>
      <w:r w:rsidRPr="00380748">
        <w:rPr>
          <w:rFonts w:ascii="Calibri" w:hAnsi="Calibri" w:cs="Calibri"/>
        </w:rPr>
        <w:t>,</w:t>
      </w:r>
      <w:r w:rsidR="007804A7" w:rsidRPr="00380748">
        <w:rPr>
          <w:rFonts w:ascii="Calibri" w:hAnsi="Calibri" w:cs="Calibri"/>
        </w:rPr>
        <w:t xml:space="preserve"> </w:t>
      </w:r>
      <w:r w:rsidRPr="00380748">
        <w:rPr>
          <w:rFonts w:ascii="Calibri" w:hAnsi="Calibri" w:cs="Calibri"/>
        </w:rPr>
        <w:t>SVN,</w:t>
      </w:r>
      <w:r w:rsidR="007804A7" w:rsidRPr="00380748">
        <w:rPr>
          <w:rFonts w:ascii="Calibri" w:hAnsi="Calibri" w:cs="Calibri"/>
        </w:rPr>
        <w:t xml:space="preserve"> </w:t>
      </w:r>
      <w:r w:rsidRPr="00380748">
        <w:rPr>
          <w:rFonts w:ascii="Calibri" w:hAnsi="Calibri" w:cs="Calibri"/>
        </w:rPr>
        <w:t xml:space="preserve">TFS. </w:t>
      </w:r>
    </w:p>
    <w:p w:rsidR="00EA1A93" w:rsidRPr="00EA1A93" w:rsidRDefault="00EA1A93" w:rsidP="00EA1A93">
      <w:pPr>
        <w:widowControl/>
        <w:numPr>
          <w:ilvl w:val="0"/>
          <w:numId w:val="5"/>
        </w:numPr>
        <w:suppressAutoHyphens w:val="0"/>
        <w:autoSpaceDE/>
        <w:rPr>
          <w:rFonts w:ascii="Calibri" w:hAnsi="Calibri" w:cs="Calibri"/>
        </w:rPr>
      </w:pPr>
      <w:r w:rsidRPr="00EA1A93">
        <w:rPr>
          <w:rFonts w:ascii="Calibri" w:hAnsi="Calibri" w:cs="Calibri"/>
        </w:rPr>
        <w:t xml:space="preserve">Reporting  </w:t>
      </w:r>
      <w:r>
        <w:rPr>
          <w:rFonts w:ascii="Calibri" w:hAnsi="Calibri" w:cs="Calibri"/>
        </w:rPr>
        <w:tab/>
      </w:r>
      <w:r>
        <w:rPr>
          <w:rFonts w:ascii="Calibri" w:hAnsi="Calibri" w:cs="Calibri"/>
        </w:rPr>
        <w:tab/>
      </w:r>
      <w:r w:rsidRPr="00EA1A93">
        <w:rPr>
          <w:rFonts w:ascii="Calibri" w:hAnsi="Calibri" w:cs="Calibri"/>
        </w:rPr>
        <w:t>:</w:t>
      </w:r>
      <w:r w:rsidR="000040E3">
        <w:rPr>
          <w:rFonts w:ascii="Calibri" w:hAnsi="Calibri" w:cs="Calibri"/>
        </w:rPr>
        <w:t xml:space="preserve">  </w:t>
      </w:r>
      <w:r w:rsidRPr="00EA1A93">
        <w:rPr>
          <w:rFonts w:ascii="Calibri" w:hAnsi="Calibri" w:cs="Calibri"/>
        </w:rPr>
        <w:t xml:space="preserve">SSRS reports. </w:t>
      </w:r>
    </w:p>
    <w:p w:rsidR="006F1C08" w:rsidRPr="00EA1A93" w:rsidRDefault="006F1C08" w:rsidP="006F1C08">
      <w:pPr>
        <w:widowControl/>
        <w:numPr>
          <w:ilvl w:val="0"/>
          <w:numId w:val="5"/>
        </w:numPr>
        <w:suppressAutoHyphens w:val="0"/>
        <w:autoSpaceDE/>
        <w:rPr>
          <w:sz w:val="20"/>
          <w:szCs w:val="20"/>
        </w:rPr>
      </w:pPr>
      <w:r w:rsidRPr="006F1C08">
        <w:rPr>
          <w:rFonts w:ascii="Calibri" w:hAnsi="Calibri" w:cs="Calibri"/>
        </w:rPr>
        <w:lastRenderedPageBreak/>
        <w:t>Familiar With</w:t>
      </w:r>
      <w:r>
        <w:rPr>
          <w:rFonts w:ascii="Calibri" w:hAnsi="Calibri" w:cs="Calibri"/>
        </w:rPr>
        <w:t xml:space="preserve"> </w:t>
      </w:r>
      <w:r>
        <w:rPr>
          <w:rFonts w:ascii="Calibri" w:hAnsi="Calibri" w:cs="Calibri"/>
        </w:rPr>
        <w:tab/>
      </w:r>
      <w:r>
        <w:rPr>
          <w:rFonts w:ascii="Calibri" w:hAnsi="Calibri" w:cs="Calibri"/>
        </w:rPr>
        <w:tab/>
        <w:t xml:space="preserve">:  </w:t>
      </w:r>
      <w:proofErr w:type="spellStart"/>
      <w:r w:rsidR="00317433">
        <w:rPr>
          <w:rFonts w:ascii="Calibri" w:hAnsi="Calibri" w:cs="Calibri"/>
        </w:rPr>
        <w:t>docker</w:t>
      </w:r>
      <w:proofErr w:type="spellEnd"/>
      <w:r w:rsidR="00317433">
        <w:rPr>
          <w:rFonts w:ascii="Calibri" w:hAnsi="Calibri" w:cs="Calibri"/>
        </w:rPr>
        <w:t xml:space="preserve">, </w:t>
      </w:r>
      <w:proofErr w:type="spellStart"/>
      <w:r w:rsidR="00317433">
        <w:rPr>
          <w:rFonts w:ascii="Calibri" w:hAnsi="Calibri" w:cs="Calibri"/>
        </w:rPr>
        <w:t>jenkins</w:t>
      </w:r>
      <w:proofErr w:type="spellEnd"/>
      <w:r w:rsidR="00317433">
        <w:rPr>
          <w:rFonts w:ascii="Calibri" w:hAnsi="Calibri" w:cs="Calibri"/>
        </w:rPr>
        <w:t>, CICD pipelines</w:t>
      </w:r>
      <w:r>
        <w:rPr>
          <w:rFonts w:ascii="Calibri" w:hAnsi="Calibri" w:cs="Calibri"/>
        </w:rPr>
        <w:t xml:space="preserve">, </w:t>
      </w:r>
      <w:proofErr w:type="spellStart"/>
      <w:r>
        <w:rPr>
          <w:rFonts w:ascii="Calibri" w:hAnsi="Calibri" w:cs="Calibri"/>
        </w:rPr>
        <w:t>redis</w:t>
      </w:r>
      <w:proofErr w:type="spellEnd"/>
      <w:r>
        <w:rPr>
          <w:rFonts w:ascii="Calibri" w:hAnsi="Calibri" w:cs="Calibri"/>
        </w:rPr>
        <w:t xml:space="preserve">, </w:t>
      </w:r>
      <w:proofErr w:type="spellStart"/>
      <w:r w:rsidR="00E430D2">
        <w:rPr>
          <w:rFonts w:ascii="Calibri" w:hAnsi="Calibri" w:cs="Calibri"/>
        </w:rPr>
        <w:t>reddisMQ</w:t>
      </w:r>
      <w:proofErr w:type="spellEnd"/>
    </w:p>
    <w:p w:rsidR="00EA1A93" w:rsidRPr="00EA1A93" w:rsidRDefault="00EA1A93" w:rsidP="00EA1A93">
      <w:pPr>
        <w:widowControl/>
        <w:suppressAutoHyphens w:val="0"/>
        <w:autoSpaceDE/>
      </w:pPr>
    </w:p>
    <w:p w:rsidR="00EB7C62" w:rsidRPr="006F1C08" w:rsidRDefault="00EB7C62" w:rsidP="006F1C08">
      <w:pPr>
        <w:pStyle w:val="ListParagraph"/>
        <w:widowControl/>
        <w:numPr>
          <w:ilvl w:val="0"/>
          <w:numId w:val="5"/>
        </w:numPr>
        <w:autoSpaceDE/>
        <w:spacing w:after="100" w:afterAutospacing="1"/>
        <w:jc w:val="both"/>
        <w:rPr>
          <w:rFonts w:ascii="Calibri" w:hAnsi="Calibri" w:cs="Calibri"/>
        </w:rPr>
      </w:pPr>
      <w:r w:rsidRPr="006F1C08">
        <w:rPr>
          <w:rFonts w:ascii="Calibri" w:hAnsi="Calibri" w:cs="Calibri"/>
        </w:rPr>
        <w:t>Development Tools</w:t>
      </w:r>
      <w:r w:rsidR="00B924E5" w:rsidRPr="006F1C08">
        <w:rPr>
          <w:rFonts w:ascii="Calibri" w:hAnsi="Calibri" w:cs="Calibri"/>
        </w:rPr>
        <w:t xml:space="preserve">    </w:t>
      </w:r>
      <w:r w:rsidR="006F1C08" w:rsidRPr="006F1C08">
        <w:rPr>
          <w:rFonts w:ascii="Calibri" w:hAnsi="Calibri" w:cs="Calibri"/>
        </w:rPr>
        <w:t xml:space="preserve"> :  </w:t>
      </w:r>
      <w:r w:rsidRPr="006F1C08">
        <w:rPr>
          <w:rFonts w:ascii="Calibri" w:hAnsi="Calibri" w:cs="Calibri"/>
        </w:rPr>
        <w:t xml:space="preserve">Visual Studio </w:t>
      </w:r>
      <w:r w:rsidR="00FF779E" w:rsidRPr="006F1C08">
        <w:rPr>
          <w:rFonts w:ascii="Calibri" w:hAnsi="Calibri" w:cs="Calibri"/>
        </w:rPr>
        <w:t>2013/</w:t>
      </w:r>
      <w:r w:rsidRPr="006F1C08">
        <w:rPr>
          <w:rFonts w:ascii="Calibri" w:hAnsi="Calibri" w:cs="Calibri"/>
        </w:rPr>
        <w:t>2010/2008</w:t>
      </w:r>
      <w:r w:rsidR="008A07D5" w:rsidRPr="006F1C08">
        <w:rPr>
          <w:rFonts w:ascii="Calibri" w:hAnsi="Calibri" w:cs="Calibri"/>
        </w:rPr>
        <w:t xml:space="preserve">, </w:t>
      </w:r>
      <w:proofErr w:type="spellStart"/>
      <w:r w:rsidR="008A07D5" w:rsidRPr="006F1C08">
        <w:rPr>
          <w:rFonts w:ascii="Calibri" w:hAnsi="Calibri" w:cs="Calibri"/>
        </w:rPr>
        <w:t>Webstorm</w:t>
      </w:r>
      <w:proofErr w:type="spellEnd"/>
      <w:r w:rsidR="008A07D5" w:rsidRPr="006F1C08">
        <w:rPr>
          <w:rFonts w:ascii="Calibri" w:hAnsi="Calibri" w:cs="Calibri"/>
        </w:rPr>
        <w:t>, Visual</w:t>
      </w:r>
      <w:r w:rsidR="008A07D5" w:rsidRPr="006F1C08">
        <w:rPr>
          <w:rFonts w:ascii="Calibri" w:hAnsi="Calibri" w:cs="Calibri"/>
        </w:rPr>
        <w:tab/>
      </w:r>
      <w:r w:rsidR="006F1C08" w:rsidRPr="006F1C08">
        <w:rPr>
          <w:rFonts w:ascii="Calibri" w:hAnsi="Calibri" w:cs="Calibri"/>
        </w:rPr>
        <w:t xml:space="preserve"> </w:t>
      </w:r>
      <w:r w:rsidR="008A07D5" w:rsidRPr="006F1C08">
        <w:rPr>
          <w:rFonts w:ascii="Calibri" w:hAnsi="Calibri" w:cs="Calibri"/>
        </w:rPr>
        <w:t>Studio</w:t>
      </w:r>
      <w:r w:rsidR="006F1C08" w:rsidRPr="006F1C08">
        <w:rPr>
          <w:rFonts w:ascii="Calibri" w:hAnsi="Calibri" w:cs="Calibri"/>
        </w:rPr>
        <w:t xml:space="preserve">                                           Code, </w:t>
      </w:r>
      <w:proofErr w:type="spellStart"/>
      <w:r w:rsidR="006F1C08" w:rsidRPr="006F1C08">
        <w:rPr>
          <w:rFonts w:ascii="Calibri" w:hAnsi="Calibri" w:cs="Calibri"/>
        </w:rPr>
        <w:t>RoboMongo</w:t>
      </w:r>
      <w:proofErr w:type="spellEnd"/>
      <w:r w:rsidR="006F1C08" w:rsidRPr="006F1C08">
        <w:rPr>
          <w:rFonts w:ascii="Calibri" w:hAnsi="Calibri" w:cs="Calibri"/>
        </w:rPr>
        <w:t xml:space="preserve"> </w:t>
      </w:r>
      <w:r w:rsidRPr="006F1C08">
        <w:rPr>
          <w:rFonts w:ascii="Calibri" w:hAnsi="Calibri" w:cs="Calibri"/>
        </w:rPr>
        <w:tab/>
      </w:r>
    </w:p>
    <w:p w:rsidR="002A2EFB" w:rsidRPr="00330F1D" w:rsidRDefault="002A2EFB" w:rsidP="006166C2">
      <w:pPr>
        <w:tabs>
          <w:tab w:val="left" w:pos="6885"/>
        </w:tabs>
        <w:jc w:val="both"/>
        <w:rPr>
          <w:rFonts w:ascii="Calibri" w:hAnsi="Calibri" w:cs="Calibri"/>
          <w:b/>
          <w:sz w:val="20"/>
          <w:szCs w:val="20"/>
          <w:u w:val="single"/>
        </w:rPr>
      </w:pPr>
      <w:r w:rsidRPr="00330F1D">
        <w:rPr>
          <w:rFonts w:ascii="Calibri" w:eastAsia="Verdana" w:hAnsi="Calibri" w:cs="Calibri"/>
          <w:b/>
          <w:u w:val="single"/>
        </w:rPr>
        <w:t>TX-SFMS (Standard Fleet Management System)</w:t>
      </w:r>
      <w:r w:rsidR="008A07D5">
        <w:rPr>
          <w:rFonts w:ascii="Calibri" w:eastAsia="Verdana" w:hAnsi="Calibri" w:cs="Calibri"/>
          <w:b/>
          <w:u w:val="single"/>
        </w:rPr>
        <w:t xml:space="preserve"> - </w:t>
      </w:r>
      <w:proofErr w:type="spellStart"/>
      <w:r w:rsidR="008A07D5">
        <w:rPr>
          <w:rFonts w:ascii="Calibri" w:eastAsia="Verdana" w:hAnsi="Calibri" w:cs="Calibri"/>
          <w:b/>
          <w:u w:val="single"/>
        </w:rPr>
        <w:t>Cybage</w:t>
      </w:r>
      <w:proofErr w:type="spellEnd"/>
    </w:p>
    <w:p w:rsidR="002A2EFB" w:rsidRPr="00380748" w:rsidRDefault="007D7D4F" w:rsidP="008057B7">
      <w:pPr>
        <w:tabs>
          <w:tab w:val="left" w:pos="720"/>
        </w:tabs>
        <w:snapToGrid w:val="0"/>
        <w:rPr>
          <w:rFonts w:ascii="Calibri" w:hAnsi="Calibri" w:cs="Calibri"/>
          <w:bCs/>
        </w:rPr>
      </w:pPr>
      <w:r w:rsidRPr="008057B7">
        <w:rPr>
          <w:rFonts w:ascii="Calibri" w:hAnsi="Calibri" w:cs="Calibri"/>
          <w:bCs/>
        </w:rPr>
        <w:t>Client</w:t>
      </w:r>
      <w:r w:rsidR="008057B7">
        <w:rPr>
          <w:rFonts w:ascii="Calibri" w:hAnsi="Calibri" w:cs="Calibri"/>
          <w:bCs/>
        </w:rPr>
        <w:tab/>
      </w:r>
      <w:r w:rsidR="008057B7">
        <w:rPr>
          <w:rFonts w:ascii="Calibri" w:hAnsi="Calibri" w:cs="Calibri"/>
          <w:bCs/>
        </w:rPr>
        <w:tab/>
      </w:r>
      <w:r w:rsidR="008057B7">
        <w:rPr>
          <w:rFonts w:ascii="Calibri" w:hAnsi="Calibri" w:cs="Calibri"/>
          <w:bCs/>
        </w:rPr>
        <w:tab/>
      </w:r>
      <w:r w:rsidR="002A2EFB" w:rsidRPr="008057B7">
        <w:rPr>
          <w:rFonts w:ascii="Calibri" w:hAnsi="Calibri" w:cs="Calibri"/>
          <w:bCs/>
        </w:rPr>
        <w:t>:</w:t>
      </w:r>
      <w:r w:rsidR="008057B7">
        <w:rPr>
          <w:rFonts w:ascii="Calibri" w:hAnsi="Calibri" w:cs="Calibri"/>
          <w:bCs/>
        </w:rPr>
        <w:tab/>
      </w:r>
      <w:proofErr w:type="spellStart"/>
      <w:r w:rsidR="002A2EFB" w:rsidRPr="008057B7">
        <w:rPr>
          <w:rFonts w:ascii="Calibri" w:hAnsi="Calibri" w:cs="Calibri"/>
          <w:bCs/>
        </w:rPr>
        <w:t>Transics</w:t>
      </w:r>
      <w:proofErr w:type="spellEnd"/>
    </w:p>
    <w:p w:rsidR="00583E06" w:rsidRPr="008057B7" w:rsidRDefault="007D7D4F" w:rsidP="008057B7">
      <w:pPr>
        <w:tabs>
          <w:tab w:val="left" w:pos="720"/>
        </w:tabs>
        <w:snapToGrid w:val="0"/>
        <w:rPr>
          <w:rFonts w:ascii="Calibri" w:hAnsi="Calibri" w:cs="Calibri"/>
          <w:bCs/>
        </w:rPr>
      </w:pPr>
      <w:r w:rsidRPr="008057B7">
        <w:rPr>
          <w:rFonts w:ascii="Calibri" w:hAnsi="Calibri" w:cs="Calibri"/>
          <w:bCs/>
        </w:rPr>
        <w:t>Operating System</w:t>
      </w:r>
      <w:r w:rsidR="008057B7">
        <w:rPr>
          <w:rFonts w:ascii="Calibri" w:hAnsi="Calibri" w:cs="Calibri"/>
          <w:bCs/>
        </w:rPr>
        <w:tab/>
      </w:r>
      <w:r w:rsidR="00583E06" w:rsidRPr="008057B7">
        <w:rPr>
          <w:rFonts w:ascii="Calibri" w:hAnsi="Calibri" w:cs="Calibri"/>
          <w:bCs/>
        </w:rPr>
        <w:t>:</w:t>
      </w:r>
      <w:r w:rsidR="008057B7">
        <w:rPr>
          <w:rFonts w:ascii="Calibri" w:hAnsi="Calibri" w:cs="Calibri"/>
          <w:bCs/>
        </w:rPr>
        <w:tab/>
      </w:r>
      <w:r w:rsidR="00583E06" w:rsidRPr="008057B7">
        <w:rPr>
          <w:rFonts w:ascii="Calibri" w:hAnsi="Calibri" w:cs="Calibri"/>
          <w:bCs/>
        </w:rPr>
        <w:t>Windows7.</w:t>
      </w:r>
    </w:p>
    <w:p w:rsidR="003C4299" w:rsidRDefault="00583E06" w:rsidP="008057B7">
      <w:pPr>
        <w:tabs>
          <w:tab w:val="left" w:pos="720"/>
        </w:tabs>
        <w:snapToGrid w:val="0"/>
        <w:ind w:left="2160" w:hanging="2160"/>
        <w:rPr>
          <w:rFonts w:ascii="Calibri" w:hAnsi="Calibri" w:cs="Calibri"/>
          <w:bCs/>
        </w:rPr>
      </w:pPr>
      <w:r w:rsidRPr="008057B7">
        <w:rPr>
          <w:rFonts w:ascii="Calibri" w:hAnsi="Calibri" w:cs="Calibri"/>
          <w:bCs/>
        </w:rPr>
        <w:t>Technologies</w:t>
      </w:r>
      <w:r w:rsidR="008057B7" w:rsidRPr="008057B7">
        <w:rPr>
          <w:rFonts w:ascii="Calibri" w:hAnsi="Calibri" w:cs="Calibri"/>
          <w:bCs/>
        </w:rPr>
        <w:tab/>
      </w:r>
      <w:r w:rsidRPr="008057B7">
        <w:rPr>
          <w:rFonts w:ascii="Calibri" w:hAnsi="Calibri" w:cs="Calibri"/>
          <w:bCs/>
        </w:rPr>
        <w:t>:</w:t>
      </w:r>
      <w:r w:rsidR="008057B7" w:rsidRPr="008057B7">
        <w:rPr>
          <w:rFonts w:ascii="Calibri" w:hAnsi="Calibri" w:cs="Calibri"/>
          <w:bCs/>
        </w:rPr>
        <w:tab/>
      </w:r>
      <w:proofErr w:type="spellStart"/>
      <w:r w:rsidRPr="008057B7">
        <w:rPr>
          <w:rFonts w:ascii="Calibri" w:hAnsi="Calibri" w:cs="Calibri"/>
          <w:bCs/>
        </w:rPr>
        <w:t>Node.js</w:t>
      </w:r>
      <w:proofErr w:type="spellEnd"/>
      <w:r w:rsidRPr="008057B7">
        <w:rPr>
          <w:rFonts w:ascii="Calibri" w:hAnsi="Calibri" w:cs="Calibri"/>
          <w:bCs/>
        </w:rPr>
        <w:t>,</w:t>
      </w:r>
      <w:r w:rsidR="003C4299" w:rsidRPr="003C4299">
        <w:rPr>
          <w:rFonts w:ascii="Calibri" w:hAnsi="Calibri" w:cs="Calibri"/>
          <w:bCs/>
        </w:rPr>
        <w:t xml:space="preserve"> </w:t>
      </w:r>
      <w:proofErr w:type="spellStart"/>
      <w:r w:rsidR="003C4299" w:rsidRPr="008057B7">
        <w:rPr>
          <w:rFonts w:ascii="Calibri" w:hAnsi="Calibri" w:cs="Calibri"/>
          <w:bCs/>
        </w:rPr>
        <w:t>JavaScript</w:t>
      </w:r>
      <w:r w:rsidR="003C4299">
        <w:rPr>
          <w:rFonts w:ascii="Calibri" w:hAnsi="Calibri" w:cs="Calibri"/>
          <w:bCs/>
        </w:rPr>
        <w:t>,</w:t>
      </w:r>
      <w:r w:rsidRPr="008057B7">
        <w:rPr>
          <w:rFonts w:ascii="Calibri" w:hAnsi="Calibri" w:cs="Calibri"/>
          <w:bCs/>
        </w:rPr>
        <w:t>Typescript</w:t>
      </w:r>
      <w:proofErr w:type="spellEnd"/>
      <w:r w:rsidRPr="008057B7">
        <w:rPr>
          <w:rFonts w:ascii="Calibri" w:hAnsi="Calibri" w:cs="Calibri"/>
          <w:bCs/>
        </w:rPr>
        <w:t xml:space="preserve">, </w:t>
      </w:r>
      <w:proofErr w:type="spellStart"/>
      <w:r w:rsidRPr="008057B7">
        <w:rPr>
          <w:rFonts w:ascii="Calibri" w:hAnsi="Calibri" w:cs="Calibri"/>
          <w:bCs/>
        </w:rPr>
        <w:t>getstr</w:t>
      </w:r>
      <w:r w:rsidR="00A94F63" w:rsidRPr="008057B7">
        <w:rPr>
          <w:rFonts w:ascii="Calibri" w:hAnsi="Calibri" w:cs="Calibri"/>
          <w:bCs/>
        </w:rPr>
        <w:t>e</w:t>
      </w:r>
      <w:r w:rsidRPr="008057B7">
        <w:rPr>
          <w:rFonts w:ascii="Calibri" w:hAnsi="Calibri" w:cs="Calibri"/>
          <w:bCs/>
        </w:rPr>
        <w:t>am.io</w:t>
      </w:r>
      <w:proofErr w:type="spellEnd"/>
      <w:r w:rsidRPr="008057B7">
        <w:rPr>
          <w:rFonts w:ascii="Calibri" w:hAnsi="Calibri" w:cs="Calibri"/>
          <w:bCs/>
        </w:rPr>
        <w:t>,</w:t>
      </w:r>
      <w:r w:rsidR="008057B7">
        <w:rPr>
          <w:rFonts w:ascii="Calibri" w:hAnsi="Calibri" w:cs="Calibri"/>
          <w:bCs/>
        </w:rPr>
        <w:tab/>
      </w:r>
      <w:proofErr w:type="spellStart"/>
      <w:r w:rsidRPr="008057B7">
        <w:rPr>
          <w:rFonts w:ascii="Calibri" w:hAnsi="Calibri" w:cs="Calibri"/>
          <w:bCs/>
        </w:rPr>
        <w:t>Transics</w:t>
      </w:r>
      <w:proofErr w:type="spellEnd"/>
      <w:r w:rsidRPr="008057B7">
        <w:rPr>
          <w:rFonts w:ascii="Calibri" w:hAnsi="Calibri" w:cs="Calibri"/>
          <w:bCs/>
        </w:rPr>
        <w:t xml:space="preserve"> </w:t>
      </w:r>
      <w:r w:rsidR="003C4299">
        <w:rPr>
          <w:rFonts w:ascii="Calibri" w:hAnsi="Calibri" w:cs="Calibri"/>
          <w:bCs/>
        </w:rPr>
        <w:t xml:space="preserve"> </w:t>
      </w:r>
    </w:p>
    <w:p w:rsidR="00583E06" w:rsidRPr="008057B7" w:rsidRDefault="003C4299" w:rsidP="008057B7">
      <w:pPr>
        <w:tabs>
          <w:tab w:val="left" w:pos="720"/>
        </w:tabs>
        <w:snapToGrid w:val="0"/>
        <w:ind w:left="2160" w:hanging="216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r>
      <w:r w:rsidR="00C86B62">
        <w:rPr>
          <w:rFonts w:ascii="Calibri" w:hAnsi="Calibri" w:cs="Calibri"/>
          <w:bCs/>
        </w:rPr>
        <w:t xml:space="preserve">JavaScript </w:t>
      </w:r>
      <w:r w:rsidR="00583E06" w:rsidRPr="008057B7">
        <w:rPr>
          <w:rFonts w:ascii="Calibri" w:hAnsi="Calibri" w:cs="Calibri"/>
          <w:bCs/>
        </w:rPr>
        <w:t>Framework, Jade, grunt, Mongo</w:t>
      </w:r>
      <w:r w:rsidR="00112039" w:rsidRPr="008057B7">
        <w:rPr>
          <w:rFonts w:ascii="Calibri" w:hAnsi="Calibri" w:cs="Calibri"/>
          <w:bCs/>
        </w:rPr>
        <w:t xml:space="preserve"> </w:t>
      </w:r>
      <w:r w:rsidR="008057B7">
        <w:rPr>
          <w:rFonts w:ascii="Calibri" w:hAnsi="Calibri" w:cs="Calibri"/>
          <w:bCs/>
        </w:rPr>
        <w:t>DB,</w:t>
      </w:r>
      <w:r w:rsidR="00583E06" w:rsidRPr="008057B7">
        <w:rPr>
          <w:rFonts w:ascii="Calibri" w:hAnsi="Calibri" w:cs="Calibri"/>
          <w:bCs/>
        </w:rPr>
        <w:t>HTML5, CSS3.</w:t>
      </w:r>
    </w:p>
    <w:p w:rsidR="00583E06" w:rsidRPr="008057B7" w:rsidRDefault="008057B7" w:rsidP="008057B7">
      <w:pPr>
        <w:tabs>
          <w:tab w:val="left" w:pos="720"/>
        </w:tabs>
        <w:snapToGrid w:val="0"/>
        <w:rPr>
          <w:rFonts w:ascii="Calibri" w:hAnsi="Calibri" w:cs="Calibri"/>
        </w:rPr>
      </w:pPr>
      <w:r>
        <w:rPr>
          <w:rFonts w:ascii="Calibri" w:hAnsi="Calibri" w:cs="Calibri"/>
        </w:rPr>
        <w:t>Domain</w:t>
      </w:r>
      <w:r>
        <w:rPr>
          <w:rFonts w:ascii="Calibri" w:hAnsi="Calibri" w:cs="Calibri"/>
        </w:rPr>
        <w:tab/>
      </w:r>
      <w:r>
        <w:rPr>
          <w:rFonts w:ascii="Calibri" w:hAnsi="Calibri" w:cs="Calibri"/>
        </w:rPr>
        <w:tab/>
      </w:r>
      <w:r w:rsidR="00583E06" w:rsidRPr="008057B7">
        <w:rPr>
          <w:rFonts w:ascii="Calibri" w:hAnsi="Calibri" w:cs="Calibri"/>
        </w:rPr>
        <w:t>:</w:t>
      </w:r>
      <w:r>
        <w:rPr>
          <w:rFonts w:ascii="Calibri" w:hAnsi="Calibri" w:cs="Calibri"/>
        </w:rPr>
        <w:tab/>
      </w:r>
      <w:r w:rsidR="00583E06" w:rsidRPr="008057B7">
        <w:rPr>
          <w:rFonts w:ascii="Calibri" w:hAnsi="Calibri" w:cs="Calibri"/>
        </w:rPr>
        <w:t>Fleet Management.</w:t>
      </w:r>
    </w:p>
    <w:p w:rsidR="00583E06" w:rsidRPr="008057B7" w:rsidRDefault="00583E06" w:rsidP="008057B7">
      <w:pPr>
        <w:tabs>
          <w:tab w:val="left" w:pos="720"/>
        </w:tabs>
        <w:snapToGrid w:val="0"/>
        <w:rPr>
          <w:rFonts w:ascii="Calibri" w:hAnsi="Calibri" w:cs="Calibri"/>
          <w:bCs/>
        </w:rPr>
      </w:pPr>
      <w:r w:rsidRPr="008057B7">
        <w:rPr>
          <w:rFonts w:ascii="Calibri" w:hAnsi="Calibri" w:cs="Calibri"/>
          <w:bCs/>
        </w:rPr>
        <w:t>Ro</w:t>
      </w:r>
      <w:r w:rsidR="008057B7">
        <w:rPr>
          <w:rFonts w:ascii="Calibri" w:hAnsi="Calibri" w:cs="Calibri"/>
          <w:bCs/>
        </w:rPr>
        <w:t>le</w:t>
      </w:r>
      <w:r w:rsidR="008057B7">
        <w:rPr>
          <w:rFonts w:ascii="Calibri" w:hAnsi="Calibri" w:cs="Calibri"/>
          <w:bCs/>
        </w:rPr>
        <w:tab/>
      </w:r>
      <w:r w:rsidR="008057B7">
        <w:rPr>
          <w:rFonts w:ascii="Calibri" w:hAnsi="Calibri" w:cs="Calibri"/>
          <w:bCs/>
        </w:rPr>
        <w:tab/>
      </w:r>
      <w:r w:rsidR="008057B7">
        <w:rPr>
          <w:rFonts w:ascii="Calibri" w:hAnsi="Calibri" w:cs="Calibri"/>
          <w:bCs/>
        </w:rPr>
        <w:tab/>
      </w:r>
      <w:r w:rsidRPr="008057B7">
        <w:rPr>
          <w:rFonts w:ascii="Calibri" w:hAnsi="Calibri" w:cs="Calibri"/>
          <w:bCs/>
        </w:rPr>
        <w:t>:</w:t>
      </w:r>
      <w:r w:rsidR="008057B7">
        <w:rPr>
          <w:rFonts w:ascii="Calibri" w:hAnsi="Calibri" w:cs="Calibri"/>
          <w:bCs/>
        </w:rPr>
        <w:tab/>
      </w:r>
      <w:r w:rsidR="00A427D9">
        <w:rPr>
          <w:rFonts w:ascii="Calibri" w:hAnsi="Calibri" w:cs="Calibri"/>
          <w:bCs/>
        </w:rPr>
        <w:t>System Analyst</w:t>
      </w:r>
      <w:r w:rsidRPr="008057B7">
        <w:rPr>
          <w:rFonts w:ascii="Calibri" w:hAnsi="Calibri" w:cs="Calibri"/>
          <w:bCs/>
        </w:rPr>
        <w:t xml:space="preserve">. </w:t>
      </w:r>
    </w:p>
    <w:p w:rsidR="00583E06" w:rsidRPr="008057B7" w:rsidRDefault="008057B7" w:rsidP="008057B7">
      <w:pPr>
        <w:tabs>
          <w:tab w:val="left" w:pos="720"/>
        </w:tabs>
        <w:snapToGrid w:val="0"/>
        <w:rPr>
          <w:rFonts w:ascii="Calibri" w:hAnsi="Calibri" w:cs="Calibri"/>
          <w:bCs/>
        </w:rPr>
      </w:pPr>
      <w:r>
        <w:rPr>
          <w:rFonts w:ascii="Calibri" w:hAnsi="Calibri" w:cs="Calibri"/>
          <w:bCs/>
        </w:rPr>
        <w:t>Database</w:t>
      </w:r>
      <w:r>
        <w:rPr>
          <w:rFonts w:ascii="Calibri" w:hAnsi="Calibri" w:cs="Calibri"/>
          <w:bCs/>
        </w:rPr>
        <w:tab/>
      </w:r>
      <w:r>
        <w:rPr>
          <w:rFonts w:ascii="Calibri" w:hAnsi="Calibri" w:cs="Calibri"/>
          <w:bCs/>
        </w:rPr>
        <w:tab/>
      </w:r>
      <w:r w:rsidR="00583E06" w:rsidRPr="008057B7">
        <w:rPr>
          <w:rFonts w:ascii="Calibri" w:hAnsi="Calibri" w:cs="Calibri"/>
          <w:bCs/>
        </w:rPr>
        <w:t>:</w:t>
      </w:r>
      <w:r>
        <w:rPr>
          <w:rFonts w:ascii="Calibri" w:hAnsi="Calibri" w:cs="Calibri"/>
          <w:bCs/>
        </w:rPr>
        <w:tab/>
      </w:r>
      <w:r w:rsidR="00583E06" w:rsidRPr="008057B7">
        <w:rPr>
          <w:rFonts w:ascii="Calibri" w:hAnsi="Calibri" w:cs="Calibri"/>
          <w:bCs/>
        </w:rPr>
        <w:t>Mongo</w:t>
      </w:r>
      <w:r w:rsidR="00112039" w:rsidRPr="008057B7">
        <w:rPr>
          <w:rFonts w:ascii="Calibri" w:hAnsi="Calibri" w:cs="Calibri"/>
          <w:bCs/>
        </w:rPr>
        <w:t xml:space="preserve"> </w:t>
      </w:r>
      <w:r w:rsidR="00583E06" w:rsidRPr="008057B7">
        <w:rPr>
          <w:rFonts w:ascii="Calibri" w:hAnsi="Calibri" w:cs="Calibri"/>
          <w:bCs/>
        </w:rPr>
        <w:t>DB.</w:t>
      </w:r>
    </w:p>
    <w:p w:rsidR="00583E06" w:rsidRPr="008057B7" w:rsidRDefault="008057B7" w:rsidP="008057B7">
      <w:pPr>
        <w:tabs>
          <w:tab w:val="left" w:pos="720"/>
        </w:tabs>
        <w:snapToGrid w:val="0"/>
        <w:rPr>
          <w:rFonts w:ascii="Calibri" w:hAnsi="Calibri" w:cs="Calibri"/>
          <w:bCs/>
        </w:rPr>
      </w:pPr>
      <w:r>
        <w:rPr>
          <w:rFonts w:ascii="Calibri" w:hAnsi="Calibri" w:cs="Calibri"/>
          <w:bCs/>
        </w:rPr>
        <w:t>Other Tools</w:t>
      </w:r>
      <w:r>
        <w:rPr>
          <w:rFonts w:ascii="Calibri" w:hAnsi="Calibri" w:cs="Calibri"/>
          <w:bCs/>
        </w:rPr>
        <w:tab/>
      </w:r>
      <w:r>
        <w:rPr>
          <w:rFonts w:ascii="Calibri" w:hAnsi="Calibri" w:cs="Calibri"/>
          <w:bCs/>
        </w:rPr>
        <w:tab/>
      </w:r>
      <w:r w:rsidR="00583E06" w:rsidRPr="008057B7">
        <w:rPr>
          <w:rFonts w:ascii="Calibri" w:hAnsi="Calibri" w:cs="Calibri"/>
          <w:bCs/>
        </w:rPr>
        <w:t>:</w:t>
      </w:r>
      <w:r>
        <w:rPr>
          <w:rFonts w:ascii="Calibri" w:hAnsi="Calibri" w:cs="Calibri"/>
          <w:bCs/>
        </w:rPr>
        <w:tab/>
      </w:r>
      <w:r w:rsidR="00583E06" w:rsidRPr="008057B7">
        <w:rPr>
          <w:rFonts w:ascii="Calibri" w:hAnsi="Calibri" w:cs="Calibri"/>
          <w:bCs/>
        </w:rPr>
        <w:t>Web Sto</w:t>
      </w:r>
      <w:r w:rsidR="00D21F6C">
        <w:rPr>
          <w:rFonts w:ascii="Calibri" w:hAnsi="Calibri" w:cs="Calibri"/>
          <w:bCs/>
        </w:rPr>
        <w:t>r</w:t>
      </w:r>
      <w:r w:rsidR="00583E06" w:rsidRPr="008057B7">
        <w:rPr>
          <w:rFonts w:ascii="Calibri" w:hAnsi="Calibri" w:cs="Calibri"/>
          <w:bCs/>
        </w:rPr>
        <w:t xml:space="preserve">m, Visual Studio Code, </w:t>
      </w:r>
      <w:proofErr w:type="spellStart"/>
      <w:r w:rsidR="00583E06" w:rsidRPr="008057B7">
        <w:rPr>
          <w:rFonts w:ascii="Calibri" w:hAnsi="Calibri" w:cs="Calibri"/>
          <w:bCs/>
        </w:rPr>
        <w:t>Git</w:t>
      </w:r>
      <w:proofErr w:type="spellEnd"/>
      <w:r w:rsidR="00583E06" w:rsidRPr="008057B7">
        <w:rPr>
          <w:rFonts w:ascii="Calibri" w:hAnsi="Calibri" w:cs="Calibri"/>
          <w:bCs/>
        </w:rPr>
        <w:t>, TFS.</w:t>
      </w:r>
    </w:p>
    <w:p w:rsidR="002A2EFB" w:rsidRPr="00380748" w:rsidRDefault="002A2EFB" w:rsidP="00583E06">
      <w:pPr>
        <w:tabs>
          <w:tab w:val="left" w:pos="3600"/>
          <w:tab w:val="left" w:pos="4320"/>
        </w:tabs>
        <w:rPr>
          <w:rFonts w:ascii="Calibri" w:hAnsi="Calibri" w:cs="Calibri"/>
        </w:rPr>
      </w:pPr>
    </w:p>
    <w:p w:rsidR="002A2EFB" w:rsidRPr="00380748" w:rsidRDefault="00583E06" w:rsidP="00583E06">
      <w:pPr>
        <w:tabs>
          <w:tab w:val="left" w:pos="2775"/>
        </w:tabs>
        <w:rPr>
          <w:rFonts w:ascii="Calibri" w:hAnsi="Calibri" w:cs="Calibri"/>
        </w:rPr>
      </w:pPr>
      <w:r w:rsidRPr="00380748">
        <w:rPr>
          <w:rFonts w:ascii="Calibri" w:hAnsi="Calibri" w:cs="Calibri"/>
        </w:rPr>
        <w:tab/>
      </w:r>
    </w:p>
    <w:p w:rsidR="002A2EFB" w:rsidRPr="00380748" w:rsidRDefault="002A2EFB" w:rsidP="002A2EFB">
      <w:pPr>
        <w:snapToGrid w:val="0"/>
        <w:jc w:val="both"/>
        <w:rPr>
          <w:rFonts w:ascii="Calibri" w:hAnsi="Calibri" w:cs="Calibri"/>
          <w:b/>
        </w:rPr>
      </w:pPr>
      <w:r w:rsidRPr="00330F1D">
        <w:rPr>
          <w:rFonts w:ascii="Calibri" w:hAnsi="Calibri" w:cs="Calibri"/>
          <w:b/>
          <w:u w:val="single"/>
        </w:rPr>
        <w:t>Description</w:t>
      </w:r>
      <w:r w:rsidRPr="00380748">
        <w:rPr>
          <w:rFonts w:ascii="Calibri" w:hAnsi="Calibri" w:cs="Calibri"/>
          <w:b/>
        </w:rPr>
        <w:t>:</w:t>
      </w:r>
    </w:p>
    <w:p w:rsidR="002A2EFB" w:rsidRPr="00380748" w:rsidRDefault="002A2EFB" w:rsidP="002A2EFB">
      <w:pPr>
        <w:tabs>
          <w:tab w:val="left" w:pos="1050"/>
        </w:tabs>
        <w:snapToGrid w:val="0"/>
        <w:jc w:val="both"/>
        <w:rPr>
          <w:rFonts w:ascii="Calibri" w:hAnsi="Calibri" w:cs="Calibri"/>
          <w:b/>
          <w:bCs/>
          <w:sz w:val="20"/>
          <w:szCs w:val="20"/>
        </w:rPr>
      </w:pPr>
      <w:r w:rsidRPr="00380748">
        <w:rPr>
          <w:rFonts w:ascii="Calibri" w:hAnsi="Calibri" w:cs="Calibri"/>
          <w:b/>
          <w:sz w:val="20"/>
          <w:szCs w:val="20"/>
        </w:rPr>
        <w:tab/>
      </w:r>
    </w:p>
    <w:p w:rsidR="00261304" w:rsidRPr="00380748" w:rsidRDefault="00261304" w:rsidP="00261304">
      <w:pPr>
        <w:spacing w:line="100" w:lineRule="atLeast"/>
        <w:jc w:val="both"/>
        <w:rPr>
          <w:rFonts w:ascii="Calibri" w:eastAsia="Verdana" w:hAnsi="Calibri" w:cs="Calibri"/>
        </w:rPr>
      </w:pPr>
      <w:r w:rsidRPr="00380748">
        <w:rPr>
          <w:rFonts w:ascii="Calibri" w:eastAsia="Verdana" w:hAnsi="Calibri" w:cs="Calibri"/>
          <w:b/>
        </w:rPr>
        <w:t>TX-SFMS</w:t>
      </w:r>
      <w:r w:rsidRPr="00380748">
        <w:rPr>
          <w:rFonts w:ascii="Calibri" w:eastAsia="Verdana" w:hAnsi="Calibri" w:cs="Calibri"/>
        </w:rPr>
        <w:t xml:space="preserve"> is a web based software product for the small and medium fleet management enterprises. TX-SFMS application is a </w:t>
      </w:r>
      <w:r w:rsidR="008057B7" w:rsidRPr="00380748">
        <w:rPr>
          <w:rFonts w:ascii="Calibri" w:eastAsia="Verdana" w:hAnsi="Calibri" w:cs="Calibri"/>
        </w:rPr>
        <w:t>self-servicing</w:t>
      </w:r>
      <w:r w:rsidRPr="00380748">
        <w:rPr>
          <w:rFonts w:ascii="Calibri" w:eastAsia="Verdana" w:hAnsi="Calibri" w:cs="Calibri"/>
        </w:rPr>
        <w:t xml:space="preserve"> software solution. Which is very easy to manage the SFMS application will include the features of fleet management solution including messaging, vehicle, trip, fuel and compliance, reports, RDD, ECO, driver management and  managing real-time information from the running fleet in order to achieve maximum customer satisfaction.</w:t>
      </w:r>
    </w:p>
    <w:p w:rsidR="007804A7" w:rsidRPr="00380748" w:rsidRDefault="007804A7">
      <w:pPr>
        <w:jc w:val="both"/>
        <w:rPr>
          <w:rFonts w:ascii="Calibri" w:hAnsi="Calibri" w:cs="Calibri"/>
          <w:b/>
        </w:rPr>
      </w:pPr>
    </w:p>
    <w:p w:rsidR="00A113AF" w:rsidRPr="00330F1D" w:rsidRDefault="00A113AF" w:rsidP="00A113AF">
      <w:pPr>
        <w:tabs>
          <w:tab w:val="left" w:pos="6885"/>
        </w:tabs>
        <w:jc w:val="both"/>
        <w:rPr>
          <w:rFonts w:ascii="Calibri" w:hAnsi="Calibri" w:cs="Calibri"/>
          <w:b/>
          <w:sz w:val="20"/>
          <w:szCs w:val="20"/>
          <w:u w:val="single"/>
        </w:rPr>
      </w:pPr>
      <w:r w:rsidRPr="00330F1D">
        <w:rPr>
          <w:rFonts w:ascii="Calibri" w:eastAsia="Verdana" w:hAnsi="Calibri" w:cs="Calibri"/>
          <w:b/>
          <w:u w:val="single"/>
        </w:rPr>
        <w:t>TX-</w:t>
      </w:r>
      <w:r>
        <w:rPr>
          <w:rFonts w:ascii="Calibri" w:eastAsia="Verdana" w:hAnsi="Calibri" w:cs="Calibri"/>
          <w:b/>
          <w:u w:val="single"/>
        </w:rPr>
        <w:t>Middleware</w:t>
      </w:r>
      <w:r w:rsidRPr="00330F1D">
        <w:rPr>
          <w:rFonts w:ascii="Calibri" w:eastAsia="Verdana" w:hAnsi="Calibri" w:cs="Calibri"/>
          <w:b/>
          <w:u w:val="single"/>
        </w:rPr>
        <w:t xml:space="preserve"> </w:t>
      </w:r>
      <w:r>
        <w:rPr>
          <w:rFonts w:ascii="Calibri" w:eastAsia="Verdana" w:hAnsi="Calibri" w:cs="Calibri"/>
          <w:b/>
          <w:u w:val="single"/>
        </w:rPr>
        <w:t xml:space="preserve"> - </w:t>
      </w:r>
      <w:proofErr w:type="spellStart"/>
      <w:r>
        <w:rPr>
          <w:rFonts w:ascii="Calibri" w:eastAsia="Verdana" w:hAnsi="Calibri" w:cs="Calibri"/>
          <w:b/>
          <w:u w:val="single"/>
        </w:rPr>
        <w:t>Cybage</w:t>
      </w:r>
      <w:proofErr w:type="spellEnd"/>
    </w:p>
    <w:p w:rsidR="00D44FD0" w:rsidRPr="00380748" w:rsidRDefault="00D44FD0" w:rsidP="00D44FD0">
      <w:pPr>
        <w:jc w:val="both"/>
        <w:rPr>
          <w:rFonts w:ascii="Calibri" w:hAnsi="Calibri" w:cs="Calibri"/>
          <w:b/>
          <w:sz w:val="20"/>
          <w:szCs w:val="20"/>
        </w:rPr>
      </w:pPr>
    </w:p>
    <w:p w:rsidR="00D44FD0" w:rsidRPr="00380748" w:rsidRDefault="00D44FD0" w:rsidP="007A6C7E">
      <w:pPr>
        <w:snapToGrid w:val="0"/>
        <w:jc w:val="both"/>
        <w:rPr>
          <w:rFonts w:ascii="Calibri" w:hAnsi="Calibri" w:cs="Calibri"/>
          <w:bCs/>
        </w:rPr>
      </w:pPr>
      <w:r w:rsidRPr="00380748">
        <w:rPr>
          <w:rFonts w:ascii="Calibri" w:hAnsi="Calibri" w:cs="Calibri"/>
        </w:rPr>
        <w:t>Client</w:t>
      </w:r>
      <w:r w:rsidR="008057B7">
        <w:rPr>
          <w:rFonts w:ascii="Calibri" w:hAnsi="Calibri" w:cs="Calibri"/>
        </w:rPr>
        <w:tab/>
      </w:r>
      <w:r w:rsidR="008057B7">
        <w:rPr>
          <w:rFonts w:ascii="Calibri" w:hAnsi="Calibri" w:cs="Calibri"/>
        </w:rPr>
        <w:tab/>
      </w:r>
      <w:r w:rsidR="008057B7">
        <w:rPr>
          <w:rFonts w:ascii="Calibri" w:hAnsi="Calibri" w:cs="Calibri"/>
        </w:rPr>
        <w:tab/>
      </w:r>
      <w:r w:rsidR="008057B7">
        <w:rPr>
          <w:rFonts w:ascii="Calibri" w:hAnsi="Calibri" w:cs="Calibri"/>
        </w:rPr>
        <w:tab/>
      </w:r>
      <w:r w:rsidRPr="00380748">
        <w:rPr>
          <w:rFonts w:ascii="Calibri" w:hAnsi="Calibri" w:cs="Calibri"/>
        </w:rPr>
        <w:t>:</w:t>
      </w:r>
      <w:r w:rsidR="00E66D3D">
        <w:rPr>
          <w:rFonts w:ascii="Calibri" w:hAnsi="Calibri" w:cs="Calibri"/>
        </w:rPr>
        <w:t xml:space="preserve"> </w:t>
      </w:r>
      <w:proofErr w:type="spellStart"/>
      <w:r w:rsidR="00C531D0">
        <w:rPr>
          <w:rFonts w:ascii="Calibri" w:hAnsi="Calibri" w:cs="Calibri"/>
        </w:rPr>
        <w:t>Transics</w:t>
      </w:r>
      <w:proofErr w:type="spellEnd"/>
    </w:p>
    <w:p w:rsidR="00AF0D2C" w:rsidRDefault="00AF0D2C" w:rsidP="00AF0D2C">
      <w:pPr>
        <w:tabs>
          <w:tab w:val="left" w:pos="720"/>
        </w:tabs>
        <w:snapToGrid w:val="0"/>
        <w:ind w:left="2160" w:hanging="2160"/>
        <w:rPr>
          <w:rFonts w:ascii="Calibri" w:hAnsi="Calibri" w:cs="Calibri"/>
          <w:bCs/>
        </w:rPr>
      </w:pPr>
      <w:r w:rsidRPr="008057B7">
        <w:rPr>
          <w:rFonts w:ascii="Calibri" w:hAnsi="Calibri" w:cs="Calibri"/>
          <w:bCs/>
        </w:rPr>
        <w:t>Technologies</w:t>
      </w:r>
      <w:r w:rsidRPr="008057B7">
        <w:rPr>
          <w:rFonts w:ascii="Calibri" w:hAnsi="Calibri" w:cs="Calibri"/>
          <w:bCs/>
        </w:rPr>
        <w:tab/>
      </w:r>
      <w:r w:rsidR="00A454B3">
        <w:rPr>
          <w:rFonts w:ascii="Calibri" w:hAnsi="Calibri" w:cs="Calibri"/>
          <w:bCs/>
        </w:rPr>
        <w:tab/>
      </w:r>
      <w:r w:rsidRPr="008057B7">
        <w:rPr>
          <w:rFonts w:ascii="Calibri" w:hAnsi="Calibri" w:cs="Calibri"/>
          <w:bCs/>
        </w:rPr>
        <w:t>:</w:t>
      </w:r>
      <w:r w:rsidR="00E66D3D">
        <w:rPr>
          <w:rFonts w:ascii="Calibri" w:hAnsi="Calibri" w:cs="Calibri"/>
          <w:bCs/>
        </w:rPr>
        <w:t xml:space="preserve"> </w:t>
      </w:r>
      <w:proofErr w:type="spellStart"/>
      <w:r w:rsidRPr="008057B7">
        <w:rPr>
          <w:rFonts w:ascii="Calibri" w:hAnsi="Calibri" w:cs="Calibri"/>
          <w:bCs/>
        </w:rPr>
        <w:t>Node.js</w:t>
      </w:r>
      <w:proofErr w:type="spellEnd"/>
      <w:r w:rsidRPr="008057B7">
        <w:rPr>
          <w:rFonts w:ascii="Calibri" w:hAnsi="Calibri" w:cs="Calibri"/>
          <w:bCs/>
        </w:rPr>
        <w:t>,</w:t>
      </w:r>
      <w:r w:rsidRPr="003C4299">
        <w:rPr>
          <w:rFonts w:ascii="Calibri" w:hAnsi="Calibri" w:cs="Calibri"/>
          <w:bCs/>
        </w:rPr>
        <w:t xml:space="preserve"> </w:t>
      </w:r>
      <w:proofErr w:type="spellStart"/>
      <w:r w:rsidRPr="008057B7">
        <w:rPr>
          <w:rFonts w:ascii="Calibri" w:hAnsi="Calibri" w:cs="Calibri"/>
          <w:bCs/>
        </w:rPr>
        <w:t>JavaScript</w:t>
      </w:r>
      <w:r>
        <w:rPr>
          <w:rFonts w:ascii="Calibri" w:hAnsi="Calibri" w:cs="Calibri"/>
          <w:bCs/>
        </w:rPr>
        <w:t>,</w:t>
      </w:r>
      <w:r w:rsidRPr="008057B7">
        <w:rPr>
          <w:rFonts w:ascii="Calibri" w:hAnsi="Calibri" w:cs="Calibri"/>
          <w:bCs/>
        </w:rPr>
        <w:t>Typescript</w:t>
      </w:r>
      <w:proofErr w:type="spellEnd"/>
      <w:r w:rsidRPr="008057B7">
        <w:rPr>
          <w:rFonts w:ascii="Calibri" w:hAnsi="Calibri" w:cs="Calibri"/>
          <w:bCs/>
        </w:rPr>
        <w:t xml:space="preserve">, </w:t>
      </w:r>
      <w:proofErr w:type="spellStart"/>
      <w:r w:rsidRPr="008057B7">
        <w:rPr>
          <w:rFonts w:ascii="Calibri" w:hAnsi="Calibri" w:cs="Calibri"/>
          <w:bCs/>
        </w:rPr>
        <w:t>getstream.io,Transics</w:t>
      </w:r>
      <w:proofErr w:type="spellEnd"/>
      <w:r w:rsidRPr="008057B7">
        <w:rPr>
          <w:rFonts w:ascii="Calibri" w:hAnsi="Calibri" w:cs="Calibri"/>
          <w:bCs/>
        </w:rPr>
        <w:t xml:space="preserve"> </w:t>
      </w:r>
      <w:r>
        <w:rPr>
          <w:rFonts w:ascii="Calibri" w:hAnsi="Calibri" w:cs="Calibri"/>
          <w:bCs/>
        </w:rPr>
        <w:t xml:space="preserve"> </w:t>
      </w:r>
    </w:p>
    <w:p w:rsidR="00AF0D2C" w:rsidRDefault="00E66D3D" w:rsidP="00AF0D2C">
      <w:pPr>
        <w:tabs>
          <w:tab w:val="left" w:pos="720"/>
        </w:tabs>
        <w:snapToGrid w:val="0"/>
        <w:ind w:left="2160" w:hanging="2160"/>
        <w:rPr>
          <w:rFonts w:ascii="Calibri" w:hAnsi="Calibri" w:cs="Calibri"/>
          <w:bCs/>
        </w:rPr>
      </w:pPr>
      <w:r>
        <w:rPr>
          <w:rFonts w:ascii="Calibri" w:hAnsi="Calibri" w:cs="Calibri"/>
          <w:bCs/>
        </w:rPr>
        <w:t xml:space="preserve"> </w:t>
      </w:r>
      <w:r w:rsidR="00AF0D2C">
        <w:rPr>
          <w:rFonts w:ascii="Calibri" w:hAnsi="Calibri" w:cs="Calibri"/>
          <w:bCs/>
        </w:rPr>
        <w:tab/>
      </w:r>
      <w:r w:rsidR="00AF0D2C">
        <w:rPr>
          <w:rFonts w:ascii="Calibri" w:hAnsi="Calibri" w:cs="Calibri"/>
          <w:bCs/>
        </w:rPr>
        <w:tab/>
      </w:r>
      <w:r w:rsidR="00AF0D2C">
        <w:rPr>
          <w:rFonts w:ascii="Calibri" w:hAnsi="Calibri" w:cs="Calibri"/>
          <w:bCs/>
        </w:rPr>
        <w:tab/>
        <w:t xml:space="preserve">JavaScript </w:t>
      </w:r>
      <w:r w:rsidR="00AF0D2C" w:rsidRPr="008057B7">
        <w:rPr>
          <w:rFonts w:ascii="Calibri" w:hAnsi="Calibri" w:cs="Calibri"/>
          <w:bCs/>
        </w:rPr>
        <w:t xml:space="preserve">Framework, Jade, grunt, Mongo </w:t>
      </w:r>
      <w:r w:rsidR="00AF0D2C">
        <w:rPr>
          <w:rFonts w:ascii="Calibri" w:hAnsi="Calibri" w:cs="Calibri"/>
          <w:bCs/>
        </w:rPr>
        <w:t>DB,</w:t>
      </w:r>
      <w:r w:rsidR="00AF0D2C" w:rsidRPr="008057B7">
        <w:rPr>
          <w:rFonts w:ascii="Calibri" w:hAnsi="Calibri" w:cs="Calibri"/>
          <w:bCs/>
        </w:rPr>
        <w:t xml:space="preserve">HTML5, </w:t>
      </w:r>
    </w:p>
    <w:p w:rsidR="00E66D3D" w:rsidRPr="00E66D3D" w:rsidRDefault="00E66D3D" w:rsidP="00E66D3D">
      <w:pPr>
        <w:widowControl/>
        <w:suppressAutoHyphens w:val="0"/>
        <w:autoSpaceDE/>
      </w:pPr>
      <w:r w:rsidRPr="009F3139">
        <w:rPr>
          <w:rFonts w:ascii="Calibri" w:hAnsi="Calibri" w:cs="Calibri"/>
          <w:bCs/>
        </w:rPr>
        <w:tab/>
      </w:r>
      <w:r w:rsidRPr="009F3139">
        <w:rPr>
          <w:rFonts w:ascii="Calibri" w:hAnsi="Calibri" w:cs="Calibri"/>
          <w:bCs/>
        </w:rPr>
        <w:tab/>
      </w:r>
      <w:r w:rsidRPr="009F3139">
        <w:rPr>
          <w:rFonts w:ascii="Calibri" w:hAnsi="Calibri" w:cs="Calibri"/>
          <w:bCs/>
        </w:rPr>
        <w:tab/>
      </w:r>
      <w:r w:rsidRPr="009F3139">
        <w:rPr>
          <w:rFonts w:ascii="Calibri" w:hAnsi="Calibri" w:cs="Calibri"/>
          <w:bCs/>
        </w:rPr>
        <w:tab/>
        <w:t xml:space="preserve"> CSS3.</w:t>
      </w:r>
      <w:r w:rsidRPr="009F3139">
        <w:rPr>
          <w:rFonts w:ascii="Calibri" w:hAnsi="Calibri" w:cs="Calibri"/>
          <w:bCs/>
        </w:rPr>
        <w:tab/>
      </w:r>
      <w:r>
        <w:tab/>
      </w:r>
    </w:p>
    <w:p w:rsidR="00AF0D2C" w:rsidRPr="008057B7" w:rsidRDefault="00AF0D2C" w:rsidP="00AF0D2C">
      <w:pPr>
        <w:tabs>
          <w:tab w:val="left" w:pos="720"/>
        </w:tabs>
        <w:snapToGrid w:val="0"/>
        <w:rPr>
          <w:rFonts w:ascii="Calibri" w:hAnsi="Calibri" w:cs="Calibri"/>
        </w:rPr>
      </w:pPr>
      <w:r>
        <w:rPr>
          <w:rFonts w:ascii="Calibri" w:hAnsi="Calibri" w:cs="Calibri"/>
        </w:rPr>
        <w:t>Domain</w:t>
      </w:r>
      <w:r w:rsidR="00A454B3">
        <w:rPr>
          <w:rFonts w:ascii="Calibri" w:hAnsi="Calibri" w:cs="Calibri"/>
        </w:rPr>
        <w:tab/>
      </w:r>
      <w:r>
        <w:rPr>
          <w:rFonts w:ascii="Calibri" w:hAnsi="Calibri" w:cs="Calibri"/>
        </w:rPr>
        <w:tab/>
      </w:r>
      <w:r>
        <w:rPr>
          <w:rFonts w:ascii="Calibri" w:hAnsi="Calibri" w:cs="Calibri"/>
        </w:rPr>
        <w:tab/>
      </w:r>
      <w:r w:rsidRPr="008057B7">
        <w:rPr>
          <w:rFonts w:ascii="Calibri" w:hAnsi="Calibri" w:cs="Calibri"/>
        </w:rPr>
        <w:t>:</w:t>
      </w:r>
      <w:r w:rsidR="009F3139">
        <w:rPr>
          <w:rFonts w:ascii="Calibri" w:hAnsi="Calibri" w:cs="Calibri"/>
        </w:rPr>
        <w:t xml:space="preserve"> </w:t>
      </w:r>
      <w:r w:rsidRPr="008057B7">
        <w:rPr>
          <w:rFonts w:ascii="Calibri" w:hAnsi="Calibri" w:cs="Calibri"/>
        </w:rPr>
        <w:t>Fleet Management.</w:t>
      </w:r>
    </w:p>
    <w:p w:rsidR="00AF0D2C" w:rsidRPr="008057B7" w:rsidRDefault="00AF0D2C" w:rsidP="00AF0D2C">
      <w:pPr>
        <w:tabs>
          <w:tab w:val="left" w:pos="720"/>
        </w:tabs>
        <w:snapToGrid w:val="0"/>
        <w:rPr>
          <w:rFonts w:ascii="Calibri" w:hAnsi="Calibri" w:cs="Calibri"/>
          <w:bCs/>
        </w:rPr>
      </w:pPr>
      <w:r w:rsidRPr="008057B7">
        <w:rPr>
          <w:rFonts w:ascii="Calibri" w:hAnsi="Calibri" w:cs="Calibri"/>
          <w:bCs/>
        </w:rPr>
        <w:t>Ro</w:t>
      </w:r>
      <w:r>
        <w:rPr>
          <w:rFonts w:ascii="Calibri" w:hAnsi="Calibri" w:cs="Calibri"/>
          <w:bCs/>
        </w:rPr>
        <w:t>le</w:t>
      </w:r>
      <w:r>
        <w:rPr>
          <w:rFonts w:ascii="Calibri" w:hAnsi="Calibri" w:cs="Calibri"/>
          <w:bCs/>
        </w:rPr>
        <w:tab/>
      </w:r>
      <w:r>
        <w:rPr>
          <w:rFonts w:ascii="Calibri" w:hAnsi="Calibri" w:cs="Calibri"/>
          <w:bCs/>
        </w:rPr>
        <w:tab/>
      </w:r>
      <w:r w:rsidR="00A454B3">
        <w:rPr>
          <w:rFonts w:ascii="Calibri" w:hAnsi="Calibri" w:cs="Calibri"/>
          <w:bCs/>
        </w:rPr>
        <w:tab/>
      </w:r>
      <w:r>
        <w:rPr>
          <w:rFonts w:ascii="Calibri" w:hAnsi="Calibri" w:cs="Calibri"/>
          <w:bCs/>
        </w:rPr>
        <w:tab/>
      </w:r>
      <w:r w:rsidRPr="008057B7">
        <w:rPr>
          <w:rFonts w:ascii="Calibri" w:hAnsi="Calibri" w:cs="Calibri"/>
          <w:bCs/>
        </w:rPr>
        <w:t>:</w:t>
      </w:r>
      <w:r w:rsidR="009F3139">
        <w:rPr>
          <w:rFonts w:ascii="Calibri" w:hAnsi="Calibri" w:cs="Calibri"/>
          <w:bCs/>
        </w:rPr>
        <w:t xml:space="preserve"> </w:t>
      </w:r>
      <w:r w:rsidRPr="008057B7">
        <w:rPr>
          <w:rFonts w:ascii="Calibri" w:hAnsi="Calibri" w:cs="Calibri"/>
          <w:bCs/>
        </w:rPr>
        <w:t xml:space="preserve">Sr. Software Engineer. </w:t>
      </w:r>
    </w:p>
    <w:p w:rsidR="00AF0D2C" w:rsidRPr="008057B7" w:rsidRDefault="00AF0D2C" w:rsidP="00AF0D2C">
      <w:pPr>
        <w:tabs>
          <w:tab w:val="left" w:pos="720"/>
        </w:tabs>
        <w:snapToGrid w:val="0"/>
        <w:rPr>
          <w:rFonts w:ascii="Calibri" w:hAnsi="Calibri" w:cs="Calibri"/>
          <w:bCs/>
        </w:rPr>
      </w:pPr>
      <w:r>
        <w:rPr>
          <w:rFonts w:ascii="Calibri" w:hAnsi="Calibri" w:cs="Calibri"/>
          <w:bCs/>
        </w:rPr>
        <w:t>Database</w:t>
      </w:r>
      <w:r>
        <w:rPr>
          <w:rFonts w:ascii="Calibri" w:hAnsi="Calibri" w:cs="Calibri"/>
          <w:bCs/>
        </w:rPr>
        <w:tab/>
      </w:r>
      <w:r>
        <w:rPr>
          <w:rFonts w:ascii="Calibri" w:hAnsi="Calibri" w:cs="Calibri"/>
          <w:bCs/>
        </w:rPr>
        <w:tab/>
      </w:r>
      <w:r w:rsidR="00A454B3">
        <w:rPr>
          <w:rFonts w:ascii="Calibri" w:hAnsi="Calibri" w:cs="Calibri"/>
          <w:bCs/>
        </w:rPr>
        <w:tab/>
      </w:r>
      <w:r w:rsidRPr="008057B7">
        <w:rPr>
          <w:rFonts w:ascii="Calibri" w:hAnsi="Calibri" w:cs="Calibri"/>
          <w:bCs/>
        </w:rPr>
        <w:t>:</w:t>
      </w:r>
      <w:r w:rsidR="009F3139">
        <w:rPr>
          <w:rFonts w:ascii="Calibri" w:hAnsi="Calibri" w:cs="Calibri"/>
          <w:bCs/>
        </w:rPr>
        <w:t xml:space="preserve"> </w:t>
      </w:r>
      <w:proofErr w:type="spellStart"/>
      <w:r w:rsidR="009F3139">
        <w:rPr>
          <w:rFonts w:ascii="Calibri" w:hAnsi="Calibri" w:cs="Calibri"/>
          <w:bCs/>
        </w:rPr>
        <w:t>Sql</w:t>
      </w:r>
      <w:proofErr w:type="spellEnd"/>
      <w:r w:rsidR="009F3139">
        <w:rPr>
          <w:rFonts w:ascii="Calibri" w:hAnsi="Calibri" w:cs="Calibri"/>
          <w:bCs/>
        </w:rPr>
        <w:t xml:space="preserve"> Server 2012</w:t>
      </w:r>
      <w:r w:rsidRPr="008057B7">
        <w:rPr>
          <w:rFonts w:ascii="Calibri" w:hAnsi="Calibri" w:cs="Calibri"/>
          <w:bCs/>
        </w:rPr>
        <w:t>.</w:t>
      </w:r>
    </w:p>
    <w:p w:rsidR="00D44FD0" w:rsidRPr="00380748" w:rsidRDefault="00D44FD0" w:rsidP="00AF0D2C">
      <w:pPr>
        <w:tabs>
          <w:tab w:val="left" w:pos="720"/>
        </w:tabs>
        <w:snapToGrid w:val="0"/>
        <w:rPr>
          <w:rFonts w:ascii="Calibri" w:hAnsi="Calibri" w:cs="Calibri"/>
        </w:rPr>
      </w:pPr>
    </w:p>
    <w:p w:rsidR="00D44FD0" w:rsidRPr="00380748" w:rsidRDefault="00D44FD0" w:rsidP="00D44FD0">
      <w:pPr>
        <w:snapToGrid w:val="0"/>
        <w:jc w:val="both"/>
        <w:rPr>
          <w:rFonts w:ascii="Calibri" w:hAnsi="Calibri" w:cs="Calibri"/>
          <w:b/>
        </w:rPr>
      </w:pPr>
      <w:r w:rsidRPr="00330F1D">
        <w:rPr>
          <w:rFonts w:ascii="Calibri" w:hAnsi="Calibri" w:cs="Calibri"/>
          <w:b/>
          <w:u w:val="single"/>
        </w:rPr>
        <w:t>Description</w:t>
      </w:r>
      <w:r w:rsidRPr="00380748">
        <w:rPr>
          <w:rFonts w:ascii="Calibri" w:hAnsi="Calibri" w:cs="Calibri"/>
          <w:b/>
        </w:rPr>
        <w:t>:</w:t>
      </w:r>
    </w:p>
    <w:p w:rsidR="00D44FD0" w:rsidRPr="00380748" w:rsidRDefault="00D44FD0" w:rsidP="00D44FD0">
      <w:pPr>
        <w:tabs>
          <w:tab w:val="left" w:pos="1050"/>
        </w:tabs>
        <w:snapToGrid w:val="0"/>
        <w:jc w:val="both"/>
        <w:rPr>
          <w:rFonts w:ascii="Calibri" w:hAnsi="Calibri" w:cs="Calibri"/>
          <w:b/>
          <w:bCs/>
          <w:sz w:val="20"/>
          <w:szCs w:val="20"/>
        </w:rPr>
      </w:pPr>
      <w:r w:rsidRPr="00380748">
        <w:rPr>
          <w:rFonts w:ascii="Calibri" w:hAnsi="Calibri" w:cs="Calibri"/>
          <w:b/>
          <w:sz w:val="20"/>
          <w:szCs w:val="20"/>
        </w:rPr>
        <w:tab/>
      </w:r>
    </w:p>
    <w:p w:rsidR="00E85274" w:rsidRPr="006F1C08" w:rsidRDefault="0068482C" w:rsidP="00D44FD0">
      <w:pPr>
        <w:tabs>
          <w:tab w:val="left" w:pos="4320"/>
          <w:tab w:val="left" w:pos="8640"/>
        </w:tabs>
        <w:snapToGrid w:val="0"/>
        <w:ind w:firstLine="398"/>
        <w:jc w:val="both"/>
        <w:rPr>
          <w:rFonts w:ascii="Calibri" w:eastAsia="Verdana" w:hAnsi="Calibri" w:cs="Calibri"/>
        </w:rPr>
      </w:pPr>
      <w:proofErr w:type="spellStart"/>
      <w:r w:rsidRPr="006F1C08">
        <w:rPr>
          <w:rFonts w:ascii="Calibri" w:eastAsia="Verdana" w:hAnsi="Calibri" w:cs="Calibri"/>
        </w:rPr>
        <w:t>Transics</w:t>
      </w:r>
      <w:proofErr w:type="spellEnd"/>
      <w:r w:rsidRPr="006F1C08">
        <w:rPr>
          <w:rFonts w:ascii="Calibri" w:eastAsia="Verdana" w:hAnsi="Calibri" w:cs="Calibri"/>
        </w:rPr>
        <w:t xml:space="preserve"> Middleware is a distributed-system software that resides between applications and underlying databases. Its primary role is to coordinate and enable communication between application and databases while isolating much of the complexity of distribution into a single, well tested and well understood system abstraction.</w:t>
      </w:r>
    </w:p>
    <w:p w:rsidR="00AB40EA" w:rsidRDefault="00AB40EA" w:rsidP="00E1365A">
      <w:pPr>
        <w:jc w:val="both"/>
        <w:rPr>
          <w:rFonts w:ascii="Calibri" w:hAnsi="Calibri" w:cs="Calibri"/>
          <w:b/>
          <w:u w:val="single"/>
        </w:rPr>
      </w:pPr>
    </w:p>
    <w:p w:rsidR="00AB40EA" w:rsidRDefault="00AB40EA" w:rsidP="00E1365A">
      <w:pPr>
        <w:jc w:val="both"/>
        <w:rPr>
          <w:rFonts w:ascii="Calibri" w:hAnsi="Calibri" w:cs="Calibri"/>
          <w:b/>
          <w:u w:val="single"/>
        </w:rPr>
      </w:pPr>
    </w:p>
    <w:p w:rsidR="00AB40EA" w:rsidRDefault="00AB40EA" w:rsidP="00E1365A">
      <w:pPr>
        <w:jc w:val="both"/>
        <w:rPr>
          <w:rFonts w:ascii="Calibri" w:hAnsi="Calibri" w:cs="Calibri"/>
          <w:b/>
          <w:u w:val="single"/>
        </w:rPr>
      </w:pPr>
    </w:p>
    <w:p w:rsidR="00AB40EA" w:rsidRDefault="00AB40EA" w:rsidP="00E1365A">
      <w:pPr>
        <w:jc w:val="both"/>
        <w:rPr>
          <w:rFonts w:ascii="Calibri" w:hAnsi="Calibri" w:cs="Calibri"/>
          <w:b/>
          <w:u w:val="single"/>
        </w:rPr>
      </w:pPr>
    </w:p>
    <w:p w:rsidR="00F34819" w:rsidRDefault="00F34819" w:rsidP="00F34819">
      <w:pPr>
        <w:widowControl/>
        <w:suppressAutoHyphens w:val="0"/>
        <w:autoSpaceDE/>
      </w:pPr>
    </w:p>
    <w:p w:rsidR="00F34819" w:rsidRDefault="00F34819" w:rsidP="00F34819">
      <w:pPr>
        <w:widowControl/>
        <w:suppressAutoHyphens w:val="0"/>
        <w:autoSpaceDE/>
      </w:pPr>
    </w:p>
    <w:p w:rsidR="00F34819" w:rsidRPr="00F34819" w:rsidRDefault="00F34819" w:rsidP="00F34819">
      <w:pPr>
        <w:widowControl/>
        <w:suppressAutoHyphens w:val="0"/>
        <w:autoSpaceDE/>
      </w:pPr>
    </w:p>
    <w:p w:rsidR="004F5E80" w:rsidRPr="00330F1D" w:rsidRDefault="004F5E80" w:rsidP="004F5E80">
      <w:pPr>
        <w:tabs>
          <w:tab w:val="left" w:pos="6885"/>
        </w:tabs>
        <w:jc w:val="both"/>
        <w:rPr>
          <w:rFonts w:ascii="Calibri" w:hAnsi="Calibri" w:cs="Calibri"/>
          <w:b/>
          <w:sz w:val="20"/>
          <w:szCs w:val="20"/>
          <w:u w:val="single"/>
        </w:rPr>
      </w:pPr>
      <w:r>
        <w:rPr>
          <w:rFonts w:ascii="Calibri" w:eastAsia="Verdana" w:hAnsi="Calibri" w:cs="Calibri"/>
          <w:b/>
          <w:u w:val="single"/>
        </w:rPr>
        <w:t>QMER</w:t>
      </w:r>
      <w:r w:rsidRPr="00330F1D">
        <w:rPr>
          <w:rFonts w:ascii="Calibri" w:eastAsia="Verdana" w:hAnsi="Calibri" w:cs="Calibri"/>
          <w:b/>
          <w:u w:val="single"/>
        </w:rPr>
        <w:t xml:space="preserve"> (</w:t>
      </w:r>
      <w:proofErr w:type="spellStart"/>
      <w:r w:rsidR="00253A1F">
        <w:rPr>
          <w:rFonts w:ascii="Calibri" w:eastAsia="Verdana" w:hAnsi="Calibri" w:cs="Calibri"/>
          <w:b/>
          <w:u w:val="single"/>
        </w:rPr>
        <w:t>Qualsoft</w:t>
      </w:r>
      <w:proofErr w:type="spellEnd"/>
      <w:r w:rsidR="00253A1F">
        <w:rPr>
          <w:rFonts w:ascii="Calibri" w:eastAsia="Verdana" w:hAnsi="Calibri" w:cs="Calibri"/>
          <w:b/>
          <w:u w:val="single"/>
        </w:rPr>
        <w:t xml:space="preserve"> Medical Electronic Record</w:t>
      </w:r>
      <w:r w:rsidRPr="00330F1D">
        <w:rPr>
          <w:rFonts w:ascii="Calibri" w:eastAsia="Verdana" w:hAnsi="Calibri" w:cs="Calibri"/>
          <w:b/>
          <w:u w:val="single"/>
        </w:rPr>
        <w:t>)</w:t>
      </w:r>
      <w:r>
        <w:rPr>
          <w:rFonts w:ascii="Calibri" w:eastAsia="Verdana" w:hAnsi="Calibri" w:cs="Calibri"/>
          <w:b/>
          <w:u w:val="single"/>
        </w:rPr>
        <w:t xml:space="preserve"> - </w:t>
      </w:r>
      <w:proofErr w:type="spellStart"/>
      <w:r w:rsidR="00253A1F">
        <w:rPr>
          <w:rFonts w:ascii="Calibri" w:eastAsia="Verdana" w:hAnsi="Calibri" w:cs="Calibri"/>
          <w:b/>
          <w:u w:val="single"/>
        </w:rPr>
        <w:t>Qualsoft</w:t>
      </w:r>
      <w:proofErr w:type="spellEnd"/>
    </w:p>
    <w:p w:rsidR="004F5E80" w:rsidRPr="00380748" w:rsidRDefault="004F5E80" w:rsidP="004F5E80">
      <w:pPr>
        <w:tabs>
          <w:tab w:val="left" w:pos="720"/>
        </w:tabs>
        <w:snapToGrid w:val="0"/>
        <w:rPr>
          <w:rFonts w:ascii="Calibri" w:hAnsi="Calibri" w:cs="Calibri"/>
          <w:bCs/>
        </w:rPr>
      </w:pPr>
      <w:r w:rsidRPr="008057B7">
        <w:rPr>
          <w:rFonts w:ascii="Calibri" w:hAnsi="Calibri" w:cs="Calibri"/>
          <w:bCs/>
        </w:rPr>
        <w:t>Client</w:t>
      </w:r>
      <w:r>
        <w:rPr>
          <w:rFonts w:ascii="Calibri" w:hAnsi="Calibri" w:cs="Calibri"/>
          <w:bCs/>
        </w:rPr>
        <w:tab/>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00D76039">
        <w:rPr>
          <w:rFonts w:ascii="Calibri" w:hAnsi="Calibri" w:cs="Calibri"/>
          <w:bCs/>
        </w:rPr>
        <w:t>Hospitals</w:t>
      </w:r>
    </w:p>
    <w:p w:rsidR="004F5E80" w:rsidRPr="008057B7" w:rsidRDefault="004F5E80" w:rsidP="004F5E80">
      <w:pPr>
        <w:tabs>
          <w:tab w:val="left" w:pos="720"/>
        </w:tabs>
        <w:snapToGrid w:val="0"/>
        <w:rPr>
          <w:rFonts w:ascii="Calibri" w:hAnsi="Calibri" w:cs="Calibri"/>
          <w:bCs/>
        </w:rPr>
      </w:pPr>
      <w:r w:rsidRPr="008057B7">
        <w:rPr>
          <w:rFonts w:ascii="Calibri" w:hAnsi="Calibri" w:cs="Calibri"/>
          <w:bCs/>
        </w:rPr>
        <w:t>Operating System</w:t>
      </w:r>
      <w:r>
        <w:rPr>
          <w:rFonts w:ascii="Calibri" w:hAnsi="Calibri" w:cs="Calibri"/>
          <w:bCs/>
        </w:rPr>
        <w:tab/>
      </w:r>
      <w:r w:rsidRPr="008057B7">
        <w:rPr>
          <w:rFonts w:ascii="Calibri" w:hAnsi="Calibri" w:cs="Calibri"/>
          <w:bCs/>
        </w:rPr>
        <w:t>:</w:t>
      </w:r>
      <w:r>
        <w:rPr>
          <w:rFonts w:ascii="Calibri" w:hAnsi="Calibri" w:cs="Calibri"/>
          <w:bCs/>
        </w:rPr>
        <w:tab/>
      </w:r>
      <w:r w:rsidRPr="008057B7">
        <w:rPr>
          <w:rFonts w:ascii="Calibri" w:hAnsi="Calibri" w:cs="Calibri"/>
          <w:bCs/>
        </w:rPr>
        <w:t>Windows7.</w:t>
      </w:r>
    </w:p>
    <w:p w:rsidR="004F5E80" w:rsidRPr="008057B7" w:rsidRDefault="004F5E80" w:rsidP="004F5E80">
      <w:pPr>
        <w:tabs>
          <w:tab w:val="left" w:pos="720"/>
        </w:tabs>
        <w:snapToGrid w:val="0"/>
        <w:ind w:left="2160" w:hanging="2160"/>
        <w:rPr>
          <w:rFonts w:ascii="Calibri" w:hAnsi="Calibri" w:cs="Calibri"/>
          <w:bCs/>
        </w:rPr>
      </w:pPr>
      <w:r w:rsidRPr="008057B7">
        <w:rPr>
          <w:rFonts w:ascii="Calibri" w:hAnsi="Calibri" w:cs="Calibri"/>
          <w:bCs/>
        </w:rPr>
        <w:t>Technologies</w:t>
      </w:r>
      <w:r w:rsidRPr="008057B7">
        <w:rPr>
          <w:rFonts w:ascii="Calibri" w:hAnsi="Calibri" w:cs="Calibri"/>
          <w:bCs/>
        </w:rPr>
        <w:tab/>
        <w:t>:</w:t>
      </w:r>
      <w:r w:rsidRPr="008057B7">
        <w:rPr>
          <w:rFonts w:ascii="Calibri" w:hAnsi="Calibri" w:cs="Calibri"/>
          <w:bCs/>
        </w:rPr>
        <w:tab/>
      </w:r>
      <w:r w:rsidR="003D0F75">
        <w:rPr>
          <w:rFonts w:ascii="Calibri" w:hAnsi="Calibri" w:cs="Calibri"/>
          <w:bCs/>
        </w:rPr>
        <w:t>Asp.net MVC3</w:t>
      </w:r>
      <w:r w:rsidRPr="008057B7">
        <w:rPr>
          <w:rFonts w:ascii="Calibri" w:hAnsi="Calibri" w:cs="Calibri"/>
          <w:bCs/>
        </w:rPr>
        <w:t>,</w:t>
      </w:r>
      <w:r w:rsidRPr="003C4299">
        <w:rPr>
          <w:rFonts w:ascii="Calibri" w:hAnsi="Calibri" w:cs="Calibri"/>
          <w:bCs/>
        </w:rPr>
        <w:t xml:space="preserve"> </w:t>
      </w:r>
      <w:r w:rsidRPr="008057B7">
        <w:rPr>
          <w:rFonts w:ascii="Calibri" w:hAnsi="Calibri" w:cs="Calibri"/>
          <w:bCs/>
        </w:rPr>
        <w:t>JavaScript</w:t>
      </w:r>
      <w:r>
        <w:rPr>
          <w:rFonts w:ascii="Calibri" w:hAnsi="Calibri" w:cs="Calibri"/>
          <w:bCs/>
        </w:rPr>
        <w:t>,</w:t>
      </w:r>
      <w:r w:rsidR="003D0F75">
        <w:rPr>
          <w:rFonts w:ascii="Calibri" w:hAnsi="Calibri" w:cs="Calibri"/>
          <w:bCs/>
        </w:rPr>
        <w:t xml:space="preserve"> </w:t>
      </w:r>
      <w:proofErr w:type="spellStart"/>
      <w:r w:rsidR="003D0F75">
        <w:rPr>
          <w:rFonts w:ascii="Calibri" w:hAnsi="Calibri" w:cs="Calibri"/>
          <w:bCs/>
        </w:rPr>
        <w:t>Jquery</w:t>
      </w:r>
      <w:proofErr w:type="spellEnd"/>
      <w:r w:rsidR="003D0F75">
        <w:rPr>
          <w:rFonts w:ascii="Calibri" w:hAnsi="Calibri" w:cs="Calibri"/>
          <w:bCs/>
        </w:rPr>
        <w:t>, C#.Net</w:t>
      </w:r>
      <w:r w:rsidRPr="008057B7">
        <w:rPr>
          <w:rFonts w:ascii="Calibri" w:hAnsi="Calibri" w:cs="Calibri"/>
          <w:bCs/>
        </w:rPr>
        <w:t>.</w:t>
      </w:r>
    </w:p>
    <w:p w:rsidR="004F5E80" w:rsidRPr="008057B7" w:rsidRDefault="004F5E80" w:rsidP="004F5E80">
      <w:pPr>
        <w:tabs>
          <w:tab w:val="left" w:pos="720"/>
        </w:tabs>
        <w:snapToGrid w:val="0"/>
        <w:rPr>
          <w:rFonts w:ascii="Calibri" w:hAnsi="Calibri" w:cs="Calibri"/>
        </w:rPr>
      </w:pPr>
      <w:r>
        <w:rPr>
          <w:rFonts w:ascii="Calibri" w:hAnsi="Calibri" w:cs="Calibri"/>
        </w:rPr>
        <w:t>Domain</w:t>
      </w:r>
      <w:r>
        <w:rPr>
          <w:rFonts w:ascii="Calibri" w:hAnsi="Calibri" w:cs="Calibri"/>
        </w:rPr>
        <w:tab/>
      </w:r>
      <w:r>
        <w:rPr>
          <w:rFonts w:ascii="Calibri" w:hAnsi="Calibri" w:cs="Calibri"/>
        </w:rPr>
        <w:tab/>
      </w:r>
      <w:r w:rsidRPr="008057B7">
        <w:rPr>
          <w:rFonts w:ascii="Calibri" w:hAnsi="Calibri" w:cs="Calibri"/>
        </w:rPr>
        <w:t>:</w:t>
      </w:r>
      <w:r>
        <w:rPr>
          <w:rFonts w:ascii="Calibri" w:hAnsi="Calibri" w:cs="Calibri"/>
        </w:rPr>
        <w:tab/>
      </w:r>
      <w:r w:rsidR="00336290">
        <w:rPr>
          <w:rFonts w:ascii="Calibri" w:hAnsi="Calibri" w:cs="Calibri"/>
        </w:rPr>
        <w:t xml:space="preserve">Hospital </w:t>
      </w:r>
      <w:r w:rsidRPr="008057B7">
        <w:rPr>
          <w:rFonts w:ascii="Calibri" w:hAnsi="Calibri" w:cs="Calibri"/>
        </w:rPr>
        <w:t>Management.</w:t>
      </w:r>
    </w:p>
    <w:p w:rsidR="004F5E80" w:rsidRPr="008057B7" w:rsidRDefault="004F5E80" w:rsidP="004F5E80">
      <w:pPr>
        <w:tabs>
          <w:tab w:val="left" w:pos="720"/>
        </w:tabs>
        <w:snapToGrid w:val="0"/>
        <w:rPr>
          <w:rFonts w:ascii="Calibri" w:hAnsi="Calibri" w:cs="Calibri"/>
          <w:bCs/>
        </w:rPr>
      </w:pPr>
      <w:r w:rsidRPr="008057B7">
        <w:rPr>
          <w:rFonts w:ascii="Calibri" w:hAnsi="Calibri" w:cs="Calibri"/>
          <w:bCs/>
        </w:rPr>
        <w:t>Ro</w:t>
      </w:r>
      <w:r>
        <w:rPr>
          <w:rFonts w:ascii="Calibri" w:hAnsi="Calibri" w:cs="Calibri"/>
          <w:bCs/>
        </w:rPr>
        <w:t>le</w:t>
      </w:r>
      <w:r>
        <w:rPr>
          <w:rFonts w:ascii="Calibri" w:hAnsi="Calibri" w:cs="Calibri"/>
          <w:bCs/>
        </w:rPr>
        <w:tab/>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Pr="008057B7">
        <w:rPr>
          <w:rFonts w:ascii="Calibri" w:hAnsi="Calibri" w:cs="Calibri"/>
          <w:bCs/>
        </w:rPr>
        <w:t xml:space="preserve">Software Engineer. </w:t>
      </w:r>
    </w:p>
    <w:p w:rsidR="004F5E80" w:rsidRPr="008057B7" w:rsidRDefault="004F5E80" w:rsidP="004F5E80">
      <w:pPr>
        <w:tabs>
          <w:tab w:val="left" w:pos="720"/>
        </w:tabs>
        <w:snapToGrid w:val="0"/>
        <w:rPr>
          <w:rFonts w:ascii="Calibri" w:hAnsi="Calibri" w:cs="Calibri"/>
          <w:bCs/>
        </w:rPr>
      </w:pPr>
      <w:r>
        <w:rPr>
          <w:rFonts w:ascii="Calibri" w:hAnsi="Calibri" w:cs="Calibri"/>
          <w:bCs/>
        </w:rPr>
        <w:t>Database</w:t>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00EB7172">
        <w:rPr>
          <w:rFonts w:ascii="Calibri" w:hAnsi="Calibri" w:cs="Calibri"/>
          <w:bCs/>
        </w:rPr>
        <w:t>SQL Server 2012</w:t>
      </w:r>
      <w:r w:rsidRPr="008057B7">
        <w:rPr>
          <w:rFonts w:ascii="Calibri" w:hAnsi="Calibri" w:cs="Calibri"/>
          <w:bCs/>
        </w:rPr>
        <w:t>.</w:t>
      </w:r>
    </w:p>
    <w:p w:rsidR="004F5E80" w:rsidRPr="008057B7" w:rsidRDefault="004F5E80" w:rsidP="004F5E80">
      <w:pPr>
        <w:tabs>
          <w:tab w:val="left" w:pos="720"/>
        </w:tabs>
        <w:snapToGrid w:val="0"/>
        <w:rPr>
          <w:rFonts w:ascii="Calibri" w:hAnsi="Calibri" w:cs="Calibri"/>
          <w:bCs/>
        </w:rPr>
      </w:pPr>
      <w:r>
        <w:rPr>
          <w:rFonts w:ascii="Calibri" w:hAnsi="Calibri" w:cs="Calibri"/>
          <w:bCs/>
        </w:rPr>
        <w:t>Other Tools</w:t>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00205948">
        <w:rPr>
          <w:rFonts w:ascii="Calibri" w:hAnsi="Calibri" w:cs="Calibri"/>
          <w:bCs/>
        </w:rPr>
        <w:t xml:space="preserve">SSRS Reports, </w:t>
      </w:r>
      <w:r w:rsidRPr="008057B7">
        <w:rPr>
          <w:rFonts w:ascii="Calibri" w:hAnsi="Calibri" w:cs="Calibri"/>
          <w:bCs/>
        </w:rPr>
        <w:t xml:space="preserve">Visual Studio, </w:t>
      </w:r>
      <w:r w:rsidR="00F542CA">
        <w:rPr>
          <w:rFonts w:ascii="Calibri" w:hAnsi="Calibri" w:cs="Calibri"/>
          <w:bCs/>
        </w:rPr>
        <w:t xml:space="preserve">SVN, </w:t>
      </w:r>
      <w:r w:rsidRPr="008057B7">
        <w:rPr>
          <w:rFonts w:ascii="Calibri" w:hAnsi="Calibri" w:cs="Calibri"/>
          <w:bCs/>
        </w:rPr>
        <w:t>TFS.</w:t>
      </w:r>
    </w:p>
    <w:p w:rsidR="00E1365A" w:rsidRPr="00380748" w:rsidRDefault="00E1365A" w:rsidP="00E1365A">
      <w:pPr>
        <w:tabs>
          <w:tab w:val="left" w:pos="3600"/>
          <w:tab w:val="left" w:pos="4320"/>
        </w:tabs>
        <w:rPr>
          <w:rFonts w:ascii="Calibri" w:hAnsi="Calibri" w:cs="Calibri"/>
        </w:rPr>
      </w:pPr>
    </w:p>
    <w:p w:rsidR="00E85274" w:rsidRPr="00380748" w:rsidRDefault="00E85274" w:rsidP="00E1365A">
      <w:pPr>
        <w:tabs>
          <w:tab w:val="left" w:pos="3600"/>
          <w:tab w:val="left" w:pos="4320"/>
        </w:tabs>
        <w:rPr>
          <w:rFonts w:ascii="Calibri" w:hAnsi="Calibri" w:cs="Calibri"/>
        </w:rPr>
      </w:pPr>
    </w:p>
    <w:p w:rsidR="00E1365A" w:rsidRPr="00380748" w:rsidRDefault="00E1365A" w:rsidP="00E1365A">
      <w:pPr>
        <w:snapToGrid w:val="0"/>
        <w:jc w:val="both"/>
        <w:rPr>
          <w:rFonts w:ascii="Calibri" w:hAnsi="Calibri" w:cs="Calibri"/>
          <w:b/>
        </w:rPr>
      </w:pPr>
      <w:r w:rsidRPr="00330F1D">
        <w:rPr>
          <w:rFonts w:ascii="Calibri" w:hAnsi="Calibri" w:cs="Calibri"/>
          <w:b/>
          <w:u w:val="single"/>
        </w:rPr>
        <w:t>Description</w:t>
      </w:r>
      <w:r w:rsidRPr="00380748">
        <w:rPr>
          <w:rFonts w:ascii="Calibri" w:hAnsi="Calibri" w:cs="Calibri"/>
          <w:b/>
        </w:rPr>
        <w:t>:</w:t>
      </w:r>
    </w:p>
    <w:p w:rsidR="00E1365A" w:rsidRPr="00380748" w:rsidRDefault="00E1365A" w:rsidP="00E1365A">
      <w:pPr>
        <w:tabs>
          <w:tab w:val="left" w:pos="1050"/>
        </w:tabs>
        <w:snapToGrid w:val="0"/>
        <w:jc w:val="both"/>
        <w:rPr>
          <w:rFonts w:ascii="Calibri" w:hAnsi="Calibri" w:cs="Calibri"/>
          <w:b/>
          <w:bCs/>
          <w:sz w:val="20"/>
          <w:szCs w:val="20"/>
        </w:rPr>
      </w:pPr>
      <w:r w:rsidRPr="00380748">
        <w:rPr>
          <w:rFonts w:ascii="Calibri" w:hAnsi="Calibri" w:cs="Calibri"/>
          <w:b/>
          <w:sz w:val="20"/>
          <w:szCs w:val="20"/>
        </w:rPr>
        <w:tab/>
      </w:r>
    </w:p>
    <w:p w:rsidR="00330F1D" w:rsidRPr="00442011" w:rsidRDefault="00442011" w:rsidP="00330F1D">
      <w:pPr>
        <w:widowControl/>
        <w:suppressAutoHyphens w:val="0"/>
        <w:autoSpaceDE/>
        <w:rPr>
          <w:rFonts w:ascii="Calibri" w:hAnsi="Calibri" w:cs="Calibri"/>
          <w:bCs/>
        </w:rPr>
      </w:pPr>
      <w:r w:rsidRPr="00442011">
        <w:rPr>
          <w:rFonts w:ascii="Calibri" w:hAnsi="Calibri" w:cs="Calibri"/>
          <w:b/>
          <w:bCs/>
        </w:rPr>
        <w:t>QEMR</w:t>
      </w:r>
      <w:r w:rsidRPr="00442011">
        <w:rPr>
          <w:rFonts w:ascii="Calibri" w:hAnsi="Calibri" w:cs="Calibri"/>
          <w:bCs/>
        </w:rPr>
        <w:t xml:space="preserve"> deals with maintaining the record for the Hospitals, QEMR stands for </w:t>
      </w:r>
      <w:proofErr w:type="spellStart"/>
      <w:r w:rsidRPr="00442011">
        <w:rPr>
          <w:rFonts w:ascii="Calibri" w:hAnsi="Calibri" w:cs="Calibri"/>
          <w:bCs/>
        </w:rPr>
        <w:t>Qualsoft’s</w:t>
      </w:r>
      <w:proofErr w:type="spellEnd"/>
      <w:r w:rsidRPr="00442011">
        <w:rPr>
          <w:rFonts w:ascii="Calibri" w:hAnsi="Calibri" w:cs="Calibri"/>
          <w:bCs/>
        </w:rPr>
        <w:t xml:space="preserve"> electronic medical record. The patients complete details is maintained in the application like patient history, diagnosis, treatment </w:t>
      </w:r>
      <w:proofErr w:type="spellStart"/>
      <w:r w:rsidRPr="00442011">
        <w:rPr>
          <w:rFonts w:ascii="Calibri" w:hAnsi="Calibri" w:cs="Calibri"/>
          <w:bCs/>
        </w:rPr>
        <w:t>etc</w:t>
      </w:r>
      <w:proofErr w:type="spellEnd"/>
      <w:r w:rsidRPr="00442011">
        <w:rPr>
          <w:rFonts w:ascii="Calibri" w:hAnsi="Calibri" w:cs="Calibri"/>
          <w:bCs/>
        </w:rPr>
        <w:t xml:space="preserve"> also it maintains the billing process.</w:t>
      </w:r>
    </w:p>
    <w:p w:rsidR="00442011" w:rsidRPr="00442011" w:rsidRDefault="00442011" w:rsidP="00442011">
      <w:pPr>
        <w:widowControl/>
        <w:suppressAutoHyphens w:val="0"/>
        <w:autoSpaceDE/>
      </w:pPr>
    </w:p>
    <w:p w:rsidR="00442011" w:rsidRPr="00330F1D" w:rsidRDefault="00442011" w:rsidP="00442011">
      <w:pPr>
        <w:tabs>
          <w:tab w:val="left" w:pos="6885"/>
        </w:tabs>
        <w:jc w:val="both"/>
        <w:rPr>
          <w:rFonts w:ascii="Calibri" w:hAnsi="Calibri" w:cs="Calibri"/>
          <w:b/>
          <w:sz w:val="20"/>
          <w:szCs w:val="20"/>
          <w:u w:val="single"/>
        </w:rPr>
      </w:pPr>
      <w:r>
        <w:rPr>
          <w:rFonts w:ascii="Calibri" w:eastAsia="Verdana" w:hAnsi="Calibri" w:cs="Calibri"/>
          <w:b/>
          <w:u w:val="single"/>
        </w:rPr>
        <w:t>QS Inventory</w:t>
      </w:r>
      <w:r w:rsidRPr="00330F1D">
        <w:rPr>
          <w:rFonts w:ascii="Calibri" w:eastAsia="Verdana" w:hAnsi="Calibri" w:cs="Calibri"/>
          <w:b/>
          <w:u w:val="single"/>
        </w:rPr>
        <w:t xml:space="preserve"> (</w:t>
      </w:r>
      <w:r>
        <w:rPr>
          <w:rFonts w:ascii="Calibri" w:eastAsia="Verdana" w:hAnsi="Calibri" w:cs="Calibri"/>
          <w:b/>
          <w:u w:val="single"/>
        </w:rPr>
        <w:t>Inventory</w:t>
      </w:r>
      <w:r w:rsidRPr="00330F1D">
        <w:rPr>
          <w:rFonts w:ascii="Calibri" w:eastAsia="Verdana" w:hAnsi="Calibri" w:cs="Calibri"/>
          <w:b/>
          <w:u w:val="single"/>
        </w:rPr>
        <w:t>)</w:t>
      </w:r>
      <w:r>
        <w:rPr>
          <w:rFonts w:ascii="Calibri" w:eastAsia="Verdana" w:hAnsi="Calibri" w:cs="Calibri"/>
          <w:b/>
          <w:u w:val="single"/>
        </w:rPr>
        <w:t xml:space="preserve"> - </w:t>
      </w:r>
      <w:proofErr w:type="spellStart"/>
      <w:r>
        <w:rPr>
          <w:rFonts w:ascii="Calibri" w:eastAsia="Verdana" w:hAnsi="Calibri" w:cs="Calibri"/>
          <w:b/>
          <w:u w:val="single"/>
        </w:rPr>
        <w:t>Qualsoft</w:t>
      </w:r>
      <w:proofErr w:type="spellEnd"/>
    </w:p>
    <w:p w:rsidR="00442011" w:rsidRPr="00380748" w:rsidRDefault="00442011" w:rsidP="00442011">
      <w:pPr>
        <w:tabs>
          <w:tab w:val="left" w:pos="720"/>
        </w:tabs>
        <w:snapToGrid w:val="0"/>
        <w:rPr>
          <w:rFonts w:ascii="Calibri" w:hAnsi="Calibri" w:cs="Calibri"/>
          <w:bCs/>
        </w:rPr>
      </w:pPr>
      <w:r w:rsidRPr="008057B7">
        <w:rPr>
          <w:rFonts w:ascii="Calibri" w:hAnsi="Calibri" w:cs="Calibri"/>
          <w:bCs/>
        </w:rPr>
        <w:t>Client</w:t>
      </w:r>
      <w:r>
        <w:rPr>
          <w:rFonts w:ascii="Calibri" w:hAnsi="Calibri" w:cs="Calibri"/>
          <w:bCs/>
        </w:rPr>
        <w:tab/>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00FB72E9">
        <w:rPr>
          <w:rFonts w:ascii="Calibri" w:hAnsi="Calibri" w:cs="Calibri"/>
          <w:bCs/>
        </w:rPr>
        <w:t>Al-Waleed Inventory, Oman</w:t>
      </w:r>
    </w:p>
    <w:p w:rsidR="00442011" w:rsidRPr="008057B7" w:rsidRDefault="00442011" w:rsidP="00442011">
      <w:pPr>
        <w:tabs>
          <w:tab w:val="left" w:pos="720"/>
        </w:tabs>
        <w:snapToGrid w:val="0"/>
        <w:rPr>
          <w:rFonts w:ascii="Calibri" w:hAnsi="Calibri" w:cs="Calibri"/>
          <w:bCs/>
        </w:rPr>
      </w:pPr>
      <w:r w:rsidRPr="008057B7">
        <w:rPr>
          <w:rFonts w:ascii="Calibri" w:hAnsi="Calibri" w:cs="Calibri"/>
          <w:bCs/>
        </w:rPr>
        <w:t>Operating System</w:t>
      </w:r>
      <w:r>
        <w:rPr>
          <w:rFonts w:ascii="Calibri" w:hAnsi="Calibri" w:cs="Calibri"/>
          <w:bCs/>
        </w:rPr>
        <w:tab/>
      </w:r>
      <w:r w:rsidRPr="008057B7">
        <w:rPr>
          <w:rFonts w:ascii="Calibri" w:hAnsi="Calibri" w:cs="Calibri"/>
          <w:bCs/>
        </w:rPr>
        <w:t>:</w:t>
      </w:r>
      <w:r>
        <w:rPr>
          <w:rFonts w:ascii="Calibri" w:hAnsi="Calibri" w:cs="Calibri"/>
          <w:bCs/>
        </w:rPr>
        <w:tab/>
      </w:r>
      <w:r w:rsidRPr="008057B7">
        <w:rPr>
          <w:rFonts w:ascii="Calibri" w:hAnsi="Calibri" w:cs="Calibri"/>
          <w:bCs/>
        </w:rPr>
        <w:t>Windows7.</w:t>
      </w:r>
    </w:p>
    <w:p w:rsidR="00442011" w:rsidRPr="008057B7" w:rsidRDefault="00442011" w:rsidP="00442011">
      <w:pPr>
        <w:tabs>
          <w:tab w:val="left" w:pos="720"/>
        </w:tabs>
        <w:snapToGrid w:val="0"/>
        <w:ind w:left="2160" w:hanging="2160"/>
        <w:rPr>
          <w:rFonts w:ascii="Calibri" w:hAnsi="Calibri" w:cs="Calibri"/>
          <w:bCs/>
        </w:rPr>
      </w:pPr>
      <w:r w:rsidRPr="008057B7">
        <w:rPr>
          <w:rFonts w:ascii="Calibri" w:hAnsi="Calibri" w:cs="Calibri"/>
          <w:bCs/>
        </w:rPr>
        <w:t>Technologies</w:t>
      </w:r>
      <w:r w:rsidRPr="008057B7">
        <w:rPr>
          <w:rFonts w:ascii="Calibri" w:hAnsi="Calibri" w:cs="Calibri"/>
          <w:bCs/>
        </w:rPr>
        <w:tab/>
        <w:t>:</w:t>
      </w:r>
      <w:r w:rsidRPr="008057B7">
        <w:rPr>
          <w:rFonts w:ascii="Calibri" w:hAnsi="Calibri" w:cs="Calibri"/>
          <w:bCs/>
        </w:rPr>
        <w:tab/>
      </w:r>
      <w:r>
        <w:rPr>
          <w:rFonts w:ascii="Calibri" w:hAnsi="Calibri" w:cs="Calibri"/>
          <w:bCs/>
        </w:rPr>
        <w:t>Asp.net MVC3</w:t>
      </w:r>
      <w:r w:rsidRPr="008057B7">
        <w:rPr>
          <w:rFonts w:ascii="Calibri" w:hAnsi="Calibri" w:cs="Calibri"/>
          <w:bCs/>
        </w:rPr>
        <w:t>,</w:t>
      </w:r>
      <w:r w:rsidRPr="003C4299">
        <w:rPr>
          <w:rFonts w:ascii="Calibri" w:hAnsi="Calibri" w:cs="Calibri"/>
          <w:bCs/>
        </w:rPr>
        <w:t xml:space="preserve"> </w:t>
      </w:r>
      <w:r w:rsidRPr="008057B7">
        <w:rPr>
          <w:rFonts w:ascii="Calibri" w:hAnsi="Calibri" w:cs="Calibri"/>
          <w:bCs/>
        </w:rPr>
        <w:t>JavaScript</w:t>
      </w:r>
      <w:r>
        <w:rPr>
          <w:rFonts w:ascii="Calibri" w:hAnsi="Calibri" w:cs="Calibri"/>
          <w:bCs/>
        </w:rPr>
        <w:t xml:space="preserve">, </w:t>
      </w:r>
      <w:proofErr w:type="spellStart"/>
      <w:r>
        <w:rPr>
          <w:rFonts w:ascii="Calibri" w:hAnsi="Calibri" w:cs="Calibri"/>
          <w:bCs/>
        </w:rPr>
        <w:t>Jquery</w:t>
      </w:r>
      <w:proofErr w:type="spellEnd"/>
      <w:r>
        <w:rPr>
          <w:rFonts w:ascii="Calibri" w:hAnsi="Calibri" w:cs="Calibri"/>
          <w:bCs/>
        </w:rPr>
        <w:t>, C#.Net</w:t>
      </w:r>
      <w:r w:rsidRPr="008057B7">
        <w:rPr>
          <w:rFonts w:ascii="Calibri" w:hAnsi="Calibri" w:cs="Calibri"/>
          <w:bCs/>
        </w:rPr>
        <w:t>.</w:t>
      </w:r>
    </w:p>
    <w:p w:rsidR="00442011" w:rsidRPr="008057B7" w:rsidRDefault="00442011" w:rsidP="00442011">
      <w:pPr>
        <w:tabs>
          <w:tab w:val="left" w:pos="720"/>
        </w:tabs>
        <w:snapToGrid w:val="0"/>
        <w:rPr>
          <w:rFonts w:ascii="Calibri" w:hAnsi="Calibri" w:cs="Calibri"/>
        </w:rPr>
      </w:pPr>
      <w:r>
        <w:rPr>
          <w:rFonts w:ascii="Calibri" w:hAnsi="Calibri" w:cs="Calibri"/>
        </w:rPr>
        <w:t>Domain</w:t>
      </w:r>
      <w:r>
        <w:rPr>
          <w:rFonts w:ascii="Calibri" w:hAnsi="Calibri" w:cs="Calibri"/>
        </w:rPr>
        <w:tab/>
      </w:r>
      <w:r>
        <w:rPr>
          <w:rFonts w:ascii="Calibri" w:hAnsi="Calibri" w:cs="Calibri"/>
        </w:rPr>
        <w:tab/>
      </w:r>
      <w:r w:rsidRPr="008057B7">
        <w:rPr>
          <w:rFonts w:ascii="Calibri" w:hAnsi="Calibri" w:cs="Calibri"/>
        </w:rPr>
        <w:t>:</w:t>
      </w:r>
      <w:r>
        <w:rPr>
          <w:rFonts w:ascii="Calibri" w:hAnsi="Calibri" w:cs="Calibri"/>
        </w:rPr>
        <w:tab/>
      </w:r>
      <w:r w:rsidR="009C1B3F">
        <w:rPr>
          <w:rFonts w:ascii="Calibri" w:hAnsi="Calibri" w:cs="Calibri"/>
        </w:rPr>
        <w:t>Inventory</w:t>
      </w:r>
      <w:r w:rsidRPr="008057B7">
        <w:rPr>
          <w:rFonts w:ascii="Calibri" w:hAnsi="Calibri" w:cs="Calibri"/>
        </w:rPr>
        <w:t>.</w:t>
      </w:r>
    </w:p>
    <w:p w:rsidR="00442011" w:rsidRPr="008057B7" w:rsidRDefault="00442011" w:rsidP="00442011">
      <w:pPr>
        <w:tabs>
          <w:tab w:val="left" w:pos="720"/>
        </w:tabs>
        <w:snapToGrid w:val="0"/>
        <w:rPr>
          <w:rFonts w:ascii="Calibri" w:hAnsi="Calibri" w:cs="Calibri"/>
          <w:bCs/>
        </w:rPr>
      </w:pPr>
      <w:r w:rsidRPr="008057B7">
        <w:rPr>
          <w:rFonts w:ascii="Calibri" w:hAnsi="Calibri" w:cs="Calibri"/>
          <w:bCs/>
        </w:rPr>
        <w:t>Ro</w:t>
      </w:r>
      <w:r>
        <w:rPr>
          <w:rFonts w:ascii="Calibri" w:hAnsi="Calibri" w:cs="Calibri"/>
          <w:bCs/>
        </w:rPr>
        <w:t>le</w:t>
      </w:r>
      <w:r>
        <w:rPr>
          <w:rFonts w:ascii="Calibri" w:hAnsi="Calibri" w:cs="Calibri"/>
          <w:bCs/>
        </w:rPr>
        <w:tab/>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Pr="008057B7">
        <w:rPr>
          <w:rFonts w:ascii="Calibri" w:hAnsi="Calibri" w:cs="Calibri"/>
          <w:bCs/>
        </w:rPr>
        <w:t xml:space="preserve">Software Engineer. </w:t>
      </w:r>
    </w:p>
    <w:p w:rsidR="00442011" w:rsidRPr="008057B7" w:rsidRDefault="00442011" w:rsidP="00442011">
      <w:pPr>
        <w:tabs>
          <w:tab w:val="left" w:pos="720"/>
        </w:tabs>
        <w:snapToGrid w:val="0"/>
        <w:rPr>
          <w:rFonts w:ascii="Calibri" w:hAnsi="Calibri" w:cs="Calibri"/>
          <w:bCs/>
        </w:rPr>
      </w:pPr>
      <w:r>
        <w:rPr>
          <w:rFonts w:ascii="Calibri" w:hAnsi="Calibri" w:cs="Calibri"/>
          <w:bCs/>
        </w:rPr>
        <w:t>Database</w:t>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t>SQL Server 2012</w:t>
      </w:r>
      <w:r w:rsidRPr="008057B7">
        <w:rPr>
          <w:rFonts w:ascii="Calibri" w:hAnsi="Calibri" w:cs="Calibri"/>
          <w:bCs/>
        </w:rPr>
        <w:t>.</w:t>
      </w:r>
    </w:p>
    <w:p w:rsidR="00442011" w:rsidRPr="008057B7" w:rsidRDefault="00442011" w:rsidP="00442011">
      <w:pPr>
        <w:tabs>
          <w:tab w:val="left" w:pos="720"/>
        </w:tabs>
        <w:snapToGrid w:val="0"/>
        <w:rPr>
          <w:rFonts w:ascii="Calibri" w:hAnsi="Calibri" w:cs="Calibri"/>
          <w:bCs/>
        </w:rPr>
      </w:pPr>
      <w:r>
        <w:rPr>
          <w:rFonts w:ascii="Calibri" w:hAnsi="Calibri" w:cs="Calibri"/>
          <w:bCs/>
        </w:rPr>
        <w:t>Other Tools</w:t>
      </w:r>
      <w:r>
        <w:rPr>
          <w:rFonts w:ascii="Calibri" w:hAnsi="Calibri" w:cs="Calibri"/>
          <w:bCs/>
        </w:rPr>
        <w:tab/>
      </w:r>
      <w:r>
        <w:rPr>
          <w:rFonts w:ascii="Calibri" w:hAnsi="Calibri" w:cs="Calibri"/>
          <w:bCs/>
        </w:rPr>
        <w:tab/>
      </w:r>
      <w:r w:rsidRPr="008057B7">
        <w:rPr>
          <w:rFonts w:ascii="Calibri" w:hAnsi="Calibri" w:cs="Calibri"/>
          <w:bCs/>
        </w:rPr>
        <w:t>:</w:t>
      </w:r>
      <w:r>
        <w:rPr>
          <w:rFonts w:ascii="Calibri" w:hAnsi="Calibri" w:cs="Calibri"/>
          <w:bCs/>
        </w:rPr>
        <w:tab/>
      </w:r>
      <w:r w:rsidRPr="008057B7">
        <w:rPr>
          <w:rFonts w:ascii="Calibri" w:hAnsi="Calibri" w:cs="Calibri"/>
          <w:bCs/>
        </w:rPr>
        <w:t xml:space="preserve">Visual Studio, </w:t>
      </w:r>
      <w:r>
        <w:rPr>
          <w:rFonts w:ascii="Calibri" w:hAnsi="Calibri" w:cs="Calibri"/>
          <w:bCs/>
        </w:rPr>
        <w:t xml:space="preserve">SVN, </w:t>
      </w:r>
      <w:r w:rsidRPr="008057B7">
        <w:rPr>
          <w:rFonts w:ascii="Calibri" w:hAnsi="Calibri" w:cs="Calibri"/>
          <w:bCs/>
        </w:rPr>
        <w:t>TFS.</w:t>
      </w:r>
    </w:p>
    <w:p w:rsidR="00442011" w:rsidRPr="00380748" w:rsidRDefault="00442011" w:rsidP="00442011">
      <w:pPr>
        <w:tabs>
          <w:tab w:val="left" w:pos="3600"/>
          <w:tab w:val="left" w:pos="4320"/>
        </w:tabs>
        <w:rPr>
          <w:rFonts w:ascii="Calibri" w:hAnsi="Calibri" w:cs="Calibri"/>
        </w:rPr>
      </w:pPr>
    </w:p>
    <w:p w:rsidR="00442011" w:rsidRPr="00380748" w:rsidRDefault="00442011" w:rsidP="00442011">
      <w:pPr>
        <w:tabs>
          <w:tab w:val="left" w:pos="3600"/>
          <w:tab w:val="left" w:pos="4320"/>
        </w:tabs>
        <w:rPr>
          <w:rFonts w:ascii="Calibri" w:hAnsi="Calibri" w:cs="Calibri"/>
        </w:rPr>
      </w:pPr>
    </w:p>
    <w:p w:rsidR="00442011" w:rsidRPr="00380748" w:rsidRDefault="00442011" w:rsidP="00442011">
      <w:pPr>
        <w:snapToGrid w:val="0"/>
        <w:jc w:val="both"/>
        <w:rPr>
          <w:rFonts w:ascii="Calibri" w:hAnsi="Calibri" w:cs="Calibri"/>
          <w:b/>
        </w:rPr>
      </w:pPr>
      <w:r w:rsidRPr="00330F1D">
        <w:rPr>
          <w:rFonts w:ascii="Calibri" w:hAnsi="Calibri" w:cs="Calibri"/>
          <w:b/>
          <w:u w:val="single"/>
        </w:rPr>
        <w:t>Description</w:t>
      </w:r>
      <w:r w:rsidRPr="00380748">
        <w:rPr>
          <w:rFonts w:ascii="Calibri" w:hAnsi="Calibri" w:cs="Calibri"/>
          <w:b/>
        </w:rPr>
        <w:t>:</w:t>
      </w:r>
    </w:p>
    <w:p w:rsidR="002D2A5D" w:rsidRDefault="002D2A5D" w:rsidP="00442011">
      <w:pPr>
        <w:tabs>
          <w:tab w:val="left" w:pos="1050"/>
        </w:tabs>
        <w:snapToGrid w:val="0"/>
        <w:jc w:val="both"/>
        <w:rPr>
          <w:rFonts w:ascii="Calibri" w:hAnsi="Calibri" w:cs="Calibri"/>
          <w:b/>
          <w:sz w:val="20"/>
          <w:szCs w:val="20"/>
        </w:rPr>
      </w:pPr>
    </w:p>
    <w:p w:rsidR="00442011" w:rsidRDefault="002D2A5D" w:rsidP="00442011">
      <w:pPr>
        <w:tabs>
          <w:tab w:val="left" w:pos="1050"/>
        </w:tabs>
        <w:snapToGrid w:val="0"/>
        <w:jc w:val="both"/>
        <w:rPr>
          <w:rFonts w:ascii="Calibri" w:hAnsi="Calibri" w:cs="Calibri"/>
        </w:rPr>
      </w:pPr>
      <w:r w:rsidRPr="002D2A5D">
        <w:rPr>
          <w:rFonts w:ascii="Calibri" w:hAnsi="Calibri" w:cs="Calibri"/>
          <w:b/>
        </w:rPr>
        <w:t>QS Inventory</w:t>
      </w:r>
      <w:r w:rsidRPr="002D2A5D">
        <w:rPr>
          <w:rFonts w:ascii="Calibri" w:hAnsi="Calibri" w:cs="Calibri"/>
        </w:rPr>
        <w:t xml:space="preserve"> deals with maintaining the stock, sales and purchase of the organization.  It shows the livestock, the goods sold to the customer and the good purchase from the vendors.</w:t>
      </w:r>
      <w:r w:rsidR="00442011" w:rsidRPr="002D2A5D">
        <w:rPr>
          <w:rFonts w:ascii="Calibri" w:hAnsi="Calibri" w:cs="Calibri"/>
        </w:rPr>
        <w:tab/>
      </w:r>
    </w:p>
    <w:p w:rsidR="00FA1FFE" w:rsidRDefault="00FA1FFE" w:rsidP="00FA1FFE">
      <w:pPr>
        <w:widowControl/>
        <w:suppressAutoHyphens w:val="0"/>
        <w:autoSpaceDE/>
      </w:pPr>
    </w:p>
    <w:p w:rsidR="00FA1FFE" w:rsidRDefault="00FA1FFE" w:rsidP="00FA1FFE">
      <w:pPr>
        <w:widowControl/>
        <w:suppressAutoHyphens w:val="0"/>
        <w:autoSpaceDE/>
        <w:rPr>
          <w:rFonts w:ascii="Calibri" w:hAnsi="Calibri" w:cs="Calibri"/>
          <w:b/>
        </w:rPr>
      </w:pPr>
      <w:r w:rsidRPr="00FA1FFE">
        <w:rPr>
          <w:rFonts w:ascii="Calibri" w:hAnsi="Calibri" w:cs="Calibri"/>
          <w:b/>
        </w:rPr>
        <w:t>Other Project</w:t>
      </w:r>
      <w:r>
        <w:rPr>
          <w:rFonts w:ascii="Calibri" w:hAnsi="Calibri" w:cs="Calibri"/>
          <w:b/>
        </w:rPr>
        <w:t xml:space="preserve"> and Domain information : </w:t>
      </w:r>
    </w:p>
    <w:p w:rsidR="00FA1FFE" w:rsidRPr="00FA1FFE" w:rsidRDefault="00FA1FFE" w:rsidP="00FA1FFE">
      <w:pPr>
        <w:widowControl/>
        <w:suppressAutoHyphens w:val="0"/>
        <w:autoSpaceDE/>
        <w:rPr>
          <w:rFonts w:ascii="Calibri" w:hAnsi="Calibri" w:cs="Calibri"/>
        </w:rPr>
      </w:pPr>
      <w:r w:rsidRPr="00FA1FFE">
        <w:rPr>
          <w:rFonts w:ascii="Calibri" w:hAnsi="Calibri" w:cs="Calibri"/>
        </w:rPr>
        <w:t>HR and Payroll, Financial Accounting</w:t>
      </w:r>
    </w:p>
    <w:p w:rsidR="00EB7C62" w:rsidRPr="00380748" w:rsidRDefault="00EB7C62">
      <w:pPr>
        <w:pStyle w:val="ListParagraph"/>
        <w:rPr>
          <w:rFonts w:ascii="Calibri" w:hAnsi="Calibri" w:cs="Calibri"/>
          <w:sz w:val="20"/>
          <w:szCs w:val="20"/>
        </w:rPr>
      </w:pPr>
    </w:p>
    <w:p w:rsidR="00EB7C62" w:rsidRPr="00380748" w:rsidRDefault="00EB7C62">
      <w:pPr>
        <w:rPr>
          <w:rFonts w:ascii="Calibri" w:hAnsi="Calibri" w:cs="Calibri"/>
        </w:rPr>
      </w:pPr>
      <w:r w:rsidRPr="00330F1D">
        <w:rPr>
          <w:rFonts w:ascii="Calibri" w:hAnsi="Calibri" w:cs="Calibri"/>
          <w:b/>
          <w:bCs/>
          <w:u w:val="single"/>
        </w:rPr>
        <w:t>Roles and Responsibilities</w:t>
      </w:r>
      <w:r w:rsidRPr="00380748">
        <w:rPr>
          <w:rFonts w:ascii="Calibri" w:hAnsi="Calibri" w:cs="Calibri"/>
          <w:bCs/>
        </w:rPr>
        <w:t>:</w:t>
      </w:r>
    </w:p>
    <w:p w:rsidR="00EB7C62" w:rsidRPr="00380748" w:rsidRDefault="00EB7C62" w:rsidP="001C5BB8">
      <w:pPr>
        <w:widowControl/>
        <w:numPr>
          <w:ilvl w:val="0"/>
          <w:numId w:val="12"/>
        </w:numPr>
        <w:suppressAutoHyphens w:val="0"/>
        <w:autoSpaceDE/>
        <w:spacing w:line="360" w:lineRule="auto"/>
        <w:rPr>
          <w:rFonts w:ascii="Calibri" w:hAnsi="Calibri" w:cs="Calibri"/>
        </w:rPr>
      </w:pPr>
      <w:r w:rsidRPr="00380748">
        <w:rPr>
          <w:rFonts w:ascii="Calibri" w:hAnsi="Calibri" w:cs="Calibri"/>
        </w:rPr>
        <w:t>Carrying out activities related to requirement analysis coding and testing.</w:t>
      </w:r>
    </w:p>
    <w:p w:rsidR="00EB7C62" w:rsidRPr="00380748" w:rsidRDefault="00EB7C62" w:rsidP="001C5BB8">
      <w:pPr>
        <w:widowControl/>
        <w:numPr>
          <w:ilvl w:val="0"/>
          <w:numId w:val="12"/>
        </w:numPr>
        <w:suppressAutoHyphens w:val="0"/>
        <w:autoSpaceDE/>
        <w:spacing w:line="360" w:lineRule="auto"/>
        <w:rPr>
          <w:rFonts w:ascii="Calibri" w:hAnsi="Calibri" w:cs="Calibri"/>
          <w:color w:val="000000"/>
        </w:rPr>
      </w:pPr>
      <w:r w:rsidRPr="00380748">
        <w:rPr>
          <w:rFonts w:ascii="Calibri" w:hAnsi="Calibri" w:cs="Calibri"/>
        </w:rPr>
        <w:t>Designed UI and done coding using C# and ASP.net with Sqlserver2008 as backend.</w:t>
      </w:r>
    </w:p>
    <w:p w:rsidR="008048DD" w:rsidRDefault="00C01EB5" w:rsidP="001C5BB8">
      <w:pPr>
        <w:widowControl/>
        <w:numPr>
          <w:ilvl w:val="0"/>
          <w:numId w:val="12"/>
        </w:numPr>
        <w:suppressAutoHyphens w:val="0"/>
        <w:autoSpaceDE/>
        <w:spacing w:line="360" w:lineRule="auto"/>
        <w:rPr>
          <w:rFonts w:ascii="Calibri" w:hAnsi="Calibri" w:cs="Calibri"/>
        </w:rPr>
      </w:pPr>
      <w:r w:rsidRPr="008048DD">
        <w:rPr>
          <w:rFonts w:ascii="Calibri" w:hAnsi="Calibri" w:cs="Calibri"/>
        </w:rPr>
        <w:t xml:space="preserve">Worked and done coding on service applications designed in </w:t>
      </w:r>
      <w:proofErr w:type="spellStart"/>
      <w:r w:rsidRPr="008048DD">
        <w:rPr>
          <w:rFonts w:ascii="Calibri" w:hAnsi="Calibri" w:cs="Calibri"/>
        </w:rPr>
        <w:t>nodeJs</w:t>
      </w:r>
      <w:proofErr w:type="spellEnd"/>
      <w:r w:rsidRPr="008048DD">
        <w:rPr>
          <w:rFonts w:ascii="Calibri" w:hAnsi="Calibri" w:cs="Calibri"/>
        </w:rPr>
        <w:t xml:space="preserve"> </w:t>
      </w:r>
      <w:r w:rsidR="00F5787D" w:rsidRPr="008048DD">
        <w:rPr>
          <w:rFonts w:ascii="Calibri" w:hAnsi="Calibri" w:cs="Calibri"/>
        </w:rPr>
        <w:t xml:space="preserve">with </w:t>
      </w:r>
      <w:proofErr w:type="spellStart"/>
      <w:r w:rsidR="00F5787D" w:rsidRPr="008048DD">
        <w:rPr>
          <w:rFonts w:ascii="Calibri" w:hAnsi="Calibri" w:cs="Calibri"/>
        </w:rPr>
        <w:t>MongoDb</w:t>
      </w:r>
      <w:proofErr w:type="spellEnd"/>
      <w:r w:rsidR="00F5787D" w:rsidRPr="008048DD">
        <w:rPr>
          <w:rFonts w:ascii="Calibri" w:hAnsi="Calibri" w:cs="Calibri"/>
        </w:rPr>
        <w:t xml:space="preserve"> as backend</w:t>
      </w:r>
      <w:r w:rsidR="008048DD" w:rsidRPr="008048DD">
        <w:rPr>
          <w:rFonts w:ascii="Calibri" w:hAnsi="Calibri" w:cs="Calibri"/>
        </w:rPr>
        <w:t>.</w:t>
      </w:r>
    </w:p>
    <w:p w:rsidR="00EB7C62" w:rsidRPr="008048DD" w:rsidRDefault="008048DD" w:rsidP="001C5BB8">
      <w:pPr>
        <w:widowControl/>
        <w:numPr>
          <w:ilvl w:val="0"/>
          <w:numId w:val="12"/>
        </w:numPr>
        <w:suppressAutoHyphens w:val="0"/>
        <w:autoSpaceDE/>
        <w:spacing w:line="360" w:lineRule="auto"/>
        <w:rPr>
          <w:rFonts w:ascii="Calibri" w:hAnsi="Calibri" w:cs="Calibri"/>
        </w:rPr>
      </w:pPr>
      <w:r w:rsidRPr="008048DD">
        <w:rPr>
          <w:rFonts w:ascii="Calibri" w:hAnsi="Calibri" w:cs="Calibri"/>
        </w:rPr>
        <w:t xml:space="preserve">Involved in team management activities like </w:t>
      </w:r>
      <w:proofErr w:type="spellStart"/>
      <w:r w:rsidRPr="008048DD">
        <w:rPr>
          <w:rFonts w:ascii="Calibri" w:hAnsi="Calibri" w:cs="Calibri"/>
        </w:rPr>
        <w:t>tfs</w:t>
      </w:r>
      <w:proofErr w:type="spellEnd"/>
      <w:r w:rsidRPr="008048DD">
        <w:rPr>
          <w:rFonts w:ascii="Calibri" w:hAnsi="Calibri" w:cs="Calibri"/>
        </w:rPr>
        <w:t xml:space="preserve"> administrative work, sprint planning, task allocation and estimations on user stories.</w:t>
      </w:r>
    </w:p>
    <w:p w:rsidR="00EB7C62" w:rsidRPr="00380748" w:rsidRDefault="008048DD" w:rsidP="001C5BB8">
      <w:pPr>
        <w:widowControl/>
        <w:numPr>
          <w:ilvl w:val="0"/>
          <w:numId w:val="12"/>
        </w:numPr>
        <w:tabs>
          <w:tab w:val="left" w:pos="855"/>
        </w:tabs>
        <w:autoSpaceDE/>
        <w:spacing w:after="80"/>
        <w:rPr>
          <w:rFonts w:ascii="Calibri" w:hAnsi="Calibri" w:cs="Calibri"/>
        </w:rPr>
      </w:pPr>
      <w:r>
        <w:rPr>
          <w:rFonts w:ascii="Calibri" w:hAnsi="Calibri" w:cs="Calibri"/>
        </w:rPr>
        <w:lastRenderedPageBreak/>
        <w:t xml:space="preserve">   </w:t>
      </w:r>
      <w:r w:rsidR="00EB7C62" w:rsidRPr="00380748">
        <w:rPr>
          <w:rFonts w:ascii="Calibri" w:hAnsi="Calibri" w:cs="Calibri"/>
        </w:rPr>
        <w:t>Involved in functional Analysis, Preparing requirements and specifications communicated by the Manager.</w:t>
      </w:r>
    </w:p>
    <w:p w:rsidR="00EB7C62" w:rsidRPr="00DE11B4" w:rsidRDefault="004E12B5" w:rsidP="001C5BB8">
      <w:pPr>
        <w:widowControl/>
        <w:numPr>
          <w:ilvl w:val="0"/>
          <w:numId w:val="12"/>
        </w:numPr>
        <w:tabs>
          <w:tab w:val="left" w:pos="855"/>
        </w:tabs>
        <w:autoSpaceDE/>
        <w:spacing w:after="80"/>
        <w:rPr>
          <w:sz w:val="20"/>
          <w:szCs w:val="20"/>
        </w:rPr>
      </w:pPr>
      <w:r>
        <w:rPr>
          <w:rFonts w:ascii="Calibri" w:hAnsi="Calibri" w:cs="Calibri"/>
        </w:rPr>
        <w:t xml:space="preserve"> </w:t>
      </w:r>
      <w:r w:rsidR="00EB7C62" w:rsidRPr="00380748">
        <w:rPr>
          <w:rFonts w:ascii="Calibri" w:hAnsi="Calibri" w:cs="Calibri"/>
        </w:rPr>
        <w:t xml:space="preserve">Designing of web pages, coding, created </w:t>
      </w:r>
      <w:r>
        <w:rPr>
          <w:rFonts w:ascii="Calibri" w:hAnsi="Calibri" w:cs="Calibri"/>
          <w:b/>
        </w:rPr>
        <w:t>SSRS</w:t>
      </w:r>
      <w:r w:rsidR="00EB7C62" w:rsidRPr="00380748">
        <w:rPr>
          <w:rFonts w:ascii="Calibri" w:hAnsi="Calibri" w:cs="Calibri"/>
        </w:rPr>
        <w:t xml:space="preserve"> Reports  and  unit testing</w:t>
      </w:r>
      <w:r w:rsidR="00EB7C62" w:rsidRPr="00380748">
        <w:rPr>
          <w:rFonts w:ascii="Calibri" w:hAnsi="Calibri" w:cs="Calibri"/>
          <w:b/>
        </w:rPr>
        <w:t>.</w:t>
      </w:r>
      <w:r w:rsidR="00EB7C62" w:rsidRPr="00380748">
        <w:rPr>
          <w:rFonts w:ascii="Calibri" w:hAnsi="Calibri" w:cs="Calibri"/>
          <w:b/>
        </w:rPr>
        <w:tab/>
      </w:r>
    </w:p>
    <w:p w:rsidR="00DE11B4" w:rsidRDefault="00DE11B4" w:rsidP="00DE11B4">
      <w:pPr>
        <w:widowControl/>
        <w:suppressAutoHyphens w:val="0"/>
        <w:autoSpaceDE/>
      </w:pPr>
    </w:p>
    <w:p w:rsidR="00DE11B4" w:rsidRDefault="00DE11B4" w:rsidP="00DE11B4">
      <w:pPr>
        <w:widowControl/>
        <w:suppressAutoHyphens w:val="0"/>
        <w:autoSpaceDE/>
      </w:pPr>
    </w:p>
    <w:p w:rsidR="00DE11B4" w:rsidRPr="005830E3" w:rsidRDefault="00DE11B4" w:rsidP="00DE11B4">
      <w:pPr>
        <w:widowControl/>
        <w:suppressAutoHyphens w:val="0"/>
        <w:autoSpaceDE/>
        <w:rPr>
          <w:rFonts w:ascii="Calibri" w:hAnsi="Calibri" w:cs="Calibri"/>
        </w:rPr>
      </w:pPr>
      <w:r w:rsidRPr="005830E3">
        <w:rPr>
          <w:rFonts w:ascii="Calibri" w:hAnsi="Calibri" w:cs="Calibri"/>
          <w:b/>
        </w:rPr>
        <w:t>Current Address</w:t>
      </w:r>
      <w:r w:rsidR="005830E3">
        <w:rPr>
          <w:rFonts w:ascii="Calibri" w:hAnsi="Calibri" w:cs="Calibri"/>
        </w:rPr>
        <w:t xml:space="preserve">   </w:t>
      </w:r>
      <w:r w:rsidRPr="005830E3">
        <w:rPr>
          <w:rFonts w:ascii="Calibri" w:hAnsi="Calibri" w:cs="Calibri"/>
        </w:rPr>
        <w:t>:</w:t>
      </w:r>
      <w:r w:rsidR="005830E3">
        <w:rPr>
          <w:rFonts w:ascii="Calibri" w:hAnsi="Calibri" w:cs="Calibri"/>
        </w:rPr>
        <w:t xml:space="preserve"> </w:t>
      </w:r>
      <w:r w:rsidRPr="005830E3">
        <w:rPr>
          <w:rFonts w:ascii="Calibri" w:hAnsi="Calibri" w:cs="Calibri"/>
        </w:rPr>
        <w:t xml:space="preserve"> Paramount Hills Colony, </w:t>
      </w:r>
      <w:proofErr w:type="spellStart"/>
      <w:r w:rsidRPr="005830E3">
        <w:rPr>
          <w:rFonts w:ascii="Calibri" w:hAnsi="Calibri" w:cs="Calibri"/>
        </w:rPr>
        <w:t>Tolichowki</w:t>
      </w:r>
      <w:proofErr w:type="spellEnd"/>
      <w:r w:rsidRPr="005830E3">
        <w:rPr>
          <w:rFonts w:ascii="Calibri" w:hAnsi="Calibri" w:cs="Calibri"/>
        </w:rPr>
        <w:t>, Hyderabad</w:t>
      </w:r>
    </w:p>
    <w:p w:rsidR="00EB7C62" w:rsidRPr="005830E3" w:rsidRDefault="00DE11B4" w:rsidP="005830E3">
      <w:pPr>
        <w:widowControl/>
        <w:tabs>
          <w:tab w:val="left" w:pos="855"/>
        </w:tabs>
        <w:autoSpaceDE/>
        <w:spacing w:after="80"/>
        <w:rPr>
          <w:rFonts w:ascii="Calibri" w:hAnsi="Calibri" w:cs="Calibri"/>
        </w:rPr>
      </w:pPr>
      <w:r w:rsidRPr="005830E3">
        <w:rPr>
          <w:rFonts w:ascii="Calibri" w:hAnsi="Calibri" w:cs="Calibri"/>
          <w:b/>
        </w:rPr>
        <w:t>Date Of Birth</w:t>
      </w:r>
      <w:r w:rsidRPr="005830E3">
        <w:rPr>
          <w:rFonts w:ascii="Calibri" w:hAnsi="Calibri" w:cs="Calibri"/>
        </w:rPr>
        <w:t xml:space="preserve"> </w:t>
      </w:r>
      <w:r w:rsidR="005830E3">
        <w:rPr>
          <w:rFonts w:ascii="Calibri" w:hAnsi="Calibri" w:cs="Calibri"/>
        </w:rPr>
        <w:t xml:space="preserve">        </w:t>
      </w:r>
      <w:r w:rsidRPr="005830E3">
        <w:rPr>
          <w:rFonts w:ascii="Calibri" w:hAnsi="Calibri" w:cs="Calibri"/>
        </w:rPr>
        <w:t>: 26 June 1986</w:t>
      </w:r>
    </w:p>
    <w:p w:rsidR="005830E3" w:rsidRPr="005830E3" w:rsidRDefault="005830E3" w:rsidP="005830E3">
      <w:pPr>
        <w:widowControl/>
        <w:suppressAutoHyphens w:val="0"/>
        <w:autoSpaceDE/>
        <w:rPr>
          <w:rFonts w:ascii="Calibri" w:hAnsi="Calibri" w:cs="Calibri"/>
        </w:rPr>
      </w:pPr>
      <w:r w:rsidRPr="005830E3">
        <w:rPr>
          <w:rFonts w:ascii="Calibri" w:hAnsi="Calibri" w:cs="Calibri"/>
          <w:b/>
        </w:rPr>
        <w:t xml:space="preserve">Marital Status      </w:t>
      </w:r>
      <w:r>
        <w:rPr>
          <w:rFonts w:ascii="Calibri" w:hAnsi="Calibri" w:cs="Calibri"/>
        </w:rPr>
        <w:t xml:space="preserve"> </w:t>
      </w:r>
      <w:r w:rsidRPr="005830E3">
        <w:rPr>
          <w:rFonts w:ascii="Calibri" w:hAnsi="Calibri" w:cs="Calibri"/>
        </w:rPr>
        <w:t>: Married</w:t>
      </w:r>
    </w:p>
    <w:p w:rsidR="005830E3" w:rsidRPr="005830E3" w:rsidRDefault="005830E3" w:rsidP="005830E3">
      <w:pPr>
        <w:widowControl/>
        <w:suppressAutoHyphens w:val="0"/>
        <w:autoSpaceDE/>
        <w:rPr>
          <w:rFonts w:ascii="Calibri" w:hAnsi="Calibri" w:cs="Calibri"/>
        </w:rPr>
      </w:pPr>
      <w:r w:rsidRPr="005830E3">
        <w:rPr>
          <w:rFonts w:ascii="Calibri" w:hAnsi="Calibri" w:cs="Calibri"/>
          <w:b/>
        </w:rPr>
        <w:t>Passport Number</w:t>
      </w:r>
      <w:r w:rsidRPr="005830E3">
        <w:rPr>
          <w:rFonts w:ascii="Calibri" w:hAnsi="Calibri" w:cs="Calibri"/>
        </w:rPr>
        <w:t xml:space="preserve"> : L4796471</w:t>
      </w:r>
    </w:p>
    <w:p w:rsidR="00EB7C62" w:rsidRPr="00380748" w:rsidRDefault="00EB7C62">
      <w:pPr>
        <w:pStyle w:val="ListParagraph"/>
        <w:widowControl/>
        <w:overflowPunct w:val="0"/>
        <w:spacing w:after="80"/>
        <w:ind w:left="398"/>
        <w:jc w:val="both"/>
        <w:textAlignment w:val="baseline"/>
        <w:rPr>
          <w:rFonts w:ascii="Calibri" w:hAnsi="Calibri" w:cs="Calibri"/>
          <w:b/>
          <w:sz w:val="20"/>
          <w:szCs w:val="20"/>
        </w:rPr>
      </w:pPr>
    </w:p>
    <w:p w:rsidR="00BE58F3" w:rsidRDefault="00BE58F3">
      <w:pPr>
        <w:rPr>
          <w:rFonts w:ascii="Calibri" w:hAnsi="Calibri" w:cs="Calibri"/>
          <w:b/>
          <w:u w:val="single"/>
        </w:rPr>
      </w:pPr>
    </w:p>
    <w:p w:rsidR="00BE58F3" w:rsidRDefault="00BE58F3">
      <w:pPr>
        <w:rPr>
          <w:rFonts w:ascii="Calibri" w:hAnsi="Calibri" w:cs="Calibri"/>
          <w:b/>
          <w:u w:val="single"/>
        </w:rPr>
      </w:pPr>
    </w:p>
    <w:p w:rsidR="00EB20A5" w:rsidRPr="00380748" w:rsidRDefault="00EB20A5">
      <w:pPr>
        <w:widowControl/>
        <w:ind w:firstLine="720"/>
        <w:rPr>
          <w:rFonts w:ascii="Calibri" w:hAnsi="Calibri" w:cs="Calibri"/>
          <w:sz w:val="20"/>
          <w:szCs w:val="20"/>
        </w:rPr>
      </w:pPr>
    </w:p>
    <w:p w:rsidR="00B641CE" w:rsidRPr="00380748" w:rsidRDefault="00B641CE" w:rsidP="00786DC4">
      <w:pPr>
        <w:widowControl/>
        <w:autoSpaceDE/>
        <w:ind w:left="720"/>
        <w:rPr>
          <w:rFonts w:ascii="Calibri" w:hAnsi="Calibri" w:cs="Calibri"/>
          <w:b/>
          <w:sz w:val="20"/>
          <w:szCs w:val="20"/>
        </w:rPr>
      </w:pPr>
    </w:p>
    <w:p w:rsidR="00B641CE" w:rsidRPr="00380748" w:rsidRDefault="00B641CE" w:rsidP="00786DC4">
      <w:pPr>
        <w:widowControl/>
        <w:autoSpaceDE/>
        <w:ind w:left="720"/>
        <w:rPr>
          <w:rFonts w:ascii="Calibri" w:hAnsi="Calibri" w:cs="Calibri"/>
          <w:b/>
          <w:sz w:val="20"/>
          <w:szCs w:val="20"/>
        </w:rPr>
      </w:pPr>
    </w:p>
    <w:p w:rsidR="00EB7C62" w:rsidRPr="00380748" w:rsidRDefault="00EB7C62">
      <w:pPr>
        <w:ind w:left="720"/>
        <w:rPr>
          <w:rFonts w:ascii="Calibri" w:hAnsi="Calibri" w:cs="Calibri"/>
          <w:b/>
          <w:sz w:val="20"/>
          <w:szCs w:val="20"/>
        </w:rPr>
      </w:pPr>
    </w:p>
    <w:p w:rsidR="00EB7C62" w:rsidRPr="00380748" w:rsidRDefault="003F2AD9">
      <w:pPr>
        <w:rPr>
          <w:rFonts w:ascii="Calibri" w:hAnsi="Calibri" w:cs="Calibri"/>
        </w:rPr>
      </w:pPr>
      <w:r>
        <w:rPr>
          <w:rFonts w:ascii="Calibri" w:hAnsi="Calibri" w:cs="Calibri"/>
          <w:noProof/>
          <w:lang w:val="en-IN" w:eastAsia="en-IN"/>
        </w:rPr>
        <mc:AlternateContent>
          <mc:Choice Requires="wps">
            <w:drawing>
              <wp:anchor distT="0" distB="0" distL="114300" distR="114300" simplePos="0" relativeHeight="251657728" behindDoc="0" locked="0" layoutInCell="1" allowOverlap="1">
                <wp:simplePos x="0" y="0"/>
                <wp:positionH relativeFrom="column">
                  <wp:posOffset>3575685</wp:posOffset>
                </wp:positionH>
                <wp:positionV relativeFrom="paragraph">
                  <wp:posOffset>114300</wp:posOffset>
                </wp:positionV>
                <wp:extent cx="1656080" cy="635"/>
                <wp:effectExtent l="0" t="0" r="0" b="0"/>
                <wp:wrapNone/>
                <wp:docPr id="4"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560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0EFDAE" id="_x0000_t32" coordsize="21600,21600" o:spt="32" o:oned="t" path="m,l21600,21600e" filled="f">
                <v:path arrowok="t" fillok="f" o:connecttype="none"/>
                <o:lock v:ext="edit" shapetype="t"/>
              </v:shapetype>
              <v:shape id=" 3" o:spid="_x0000_s1026" type="#_x0000_t32" style="position:absolute;margin-left:281.55pt;margin-top:9pt;width:130.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">
                <o:lock v:ext="edit" shapetype="f"/>
              </v:shape>
            </w:pict>
          </mc:Fallback>
        </mc:AlternateContent>
      </w:r>
    </w:p>
    <w:p w:rsidR="00EB7C62" w:rsidRPr="00380748" w:rsidRDefault="00EB7C62">
      <w:pPr>
        <w:jc w:val="both"/>
        <w:rPr>
          <w:rFonts w:ascii="Calibri" w:hAnsi="Calibri" w:cs="Calibri"/>
        </w:rPr>
      </w:pPr>
      <w:r w:rsidRPr="00380748">
        <w:rPr>
          <w:rFonts w:ascii="Calibri" w:hAnsi="Calibri" w:cs="Calibri"/>
        </w:rPr>
        <w:tab/>
      </w:r>
      <w:r w:rsidRPr="00380748">
        <w:rPr>
          <w:rFonts w:ascii="Calibri" w:hAnsi="Calibri" w:cs="Calibri"/>
        </w:rPr>
        <w:tab/>
      </w:r>
      <w:r w:rsidRPr="00380748">
        <w:rPr>
          <w:rFonts w:ascii="Calibri" w:hAnsi="Calibri" w:cs="Calibri"/>
        </w:rPr>
        <w:tab/>
      </w:r>
      <w:r w:rsidRPr="00380748">
        <w:rPr>
          <w:rFonts w:ascii="Calibri" w:hAnsi="Calibri" w:cs="Calibri"/>
        </w:rPr>
        <w:tab/>
      </w:r>
      <w:r w:rsidRPr="00380748">
        <w:rPr>
          <w:rFonts w:ascii="Calibri" w:hAnsi="Calibri" w:cs="Calibri"/>
        </w:rPr>
        <w:tab/>
      </w:r>
      <w:r w:rsidRPr="00380748">
        <w:rPr>
          <w:rFonts w:ascii="Calibri" w:hAnsi="Calibri" w:cs="Calibri"/>
        </w:rPr>
        <w:tab/>
      </w:r>
      <w:r w:rsidRPr="00380748">
        <w:rPr>
          <w:rFonts w:ascii="Calibri" w:hAnsi="Calibri" w:cs="Calibri"/>
        </w:rPr>
        <w:tab/>
      </w:r>
      <w:r w:rsidRPr="00380748">
        <w:rPr>
          <w:rFonts w:ascii="Calibri" w:hAnsi="Calibri" w:cs="Calibri"/>
        </w:rPr>
        <w:tab/>
        <w:t xml:space="preserve">      </w:t>
      </w:r>
      <w:r w:rsidRPr="00380748">
        <w:rPr>
          <w:rFonts w:ascii="Calibri" w:hAnsi="Calibri" w:cs="Calibri"/>
          <w:b/>
        </w:rPr>
        <w:t>(</w:t>
      </w:r>
      <w:r w:rsidR="00537AB0">
        <w:rPr>
          <w:rFonts w:ascii="Calibri" w:hAnsi="Calibri" w:cs="Calibri"/>
          <w:b/>
        </w:rPr>
        <w:t>Siddiqui Ehtesham</w:t>
      </w:r>
      <w:r w:rsidRPr="00380748">
        <w:rPr>
          <w:rFonts w:ascii="Calibri" w:hAnsi="Calibri" w:cs="Calibri"/>
          <w:b/>
        </w:rPr>
        <w:t xml:space="preserve">)  </w:t>
      </w:r>
      <w:r w:rsidRPr="00380748">
        <w:rPr>
          <w:rFonts w:ascii="Calibri" w:hAnsi="Calibri" w:cs="Calibri"/>
        </w:rPr>
        <w:t xml:space="preserve">   </w:t>
      </w:r>
      <w:r w:rsidRPr="00380748">
        <w:rPr>
          <w:rFonts w:ascii="Calibri" w:hAnsi="Calibri" w:cs="Calibri"/>
          <w:sz w:val="20"/>
          <w:szCs w:val="20"/>
        </w:rPr>
        <w:t xml:space="preserve">   </w:t>
      </w:r>
      <w:r w:rsidRPr="00380748">
        <w:rPr>
          <w:rFonts w:ascii="Calibri" w:hAnsi="Calibri" w:cs="Calibri"/>
          <w:bCs/>
          <w:sz w:val="20"/>
          <w:szCs w:val="20"/>
          <w:lang w:val="fr-FR"/>
        </w:rPr>
        <w:t xml:space="preserve">                                                                            </w:t>
      </w:r>
    </w:p>
    <w:sectPr w:rsidR="00EB7C62" w:rsidRPr="00380748" w:rsidSect="00B31783">
      <w:headerReference w:type="even" r:id="rId8"/>
      <w:headerReference w:type="default" r:id="rId9"/>
      <w:footerReference w:type="even" r:id="rId10"/>
      <w:footerReference w:type="default" r:id="rId11"/>
      <w:headerReference w:type="first" r:id="rId12"/>
      <w:footerReference w:type="first" r:id="rId13"/>
      <w:pgSz w:w="12240" w:h="15840"/>
      <w:pgMar w:top="993" w:right="1325"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653B" w:rsidRDefault="00A3653B" w:rsidP="003F2AD9">
      <w:r>
        <w:separator/>
      </w:r>
    </w:p>
  </w:endnote>
  <w:endnote w:type="continuationSeparator" w:id="0">
    <w:p w:rsidR="00A3653B" w:rsidRDefault="00A3653B" w:rsidP="003F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altName w:val="Arial"/>
    <w:panose1 w:val="02040503050406030204"/>
    <w:charset w:val="00"/>
    <w:family w:val="roman"/>
    <w:pitch w:val="variable"/>
    <w:sig w:usb0="00000001"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653B" w:rsidRDefault="00A3653B" w:rsidP="003F2AD9">
      <w:r>
        <w:separator/>
      </w:r>
    </w:p>
  </w:footnote>
  <w:footnote w:type="continuationSeparator" w:id="0">
    <w:p w:rsidR="00A3653B" w:rsidRDefault="00A3653B" w:rsidP="003F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AD9" w:rsidRDefault="003F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5pt;height:11.45pt;mso-position-horizontal-relative:page;mso-position-vertical-relative:page" o:bullet="t" filled="t">
        <v:imagedata r:id="rId1" o:title="" embosscolor="whit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65" w:hanging="360"/>
      </w:pPr>
      <w:rPr>
        <w:rFonts w:ascii="Symbol" w:hAnsi="Symbol" w:cs="Symbol"/>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Symbol"/>
      </w:rPr>
    </w:lvl>
  </w:abstractNum>
  <w:abstractNum w:abstractNumId="7" w15:restartNumberingAfterBreak="0">
    <w:nsid w:val="00000008"/>
    <w:multiLevelType w:val="multilevel"/>
    <w:tmpl w:val="F7ECBB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0000009"/>
    <w:multiLevelType w:val="hybridMultilevel"/>
    <w:tmpl w:val="2D0EECD4"/>
    <w:lvl w:ilvl="0" w:tplc="4009000F">
      <w:start w:val="1"/>
      <w:numFmt w:val="decimal"/>
      <w:lvlText w:val="%1."/>
      <w:lvlJc w:val="left"/>
      <w:pPr>
        <w:ind w:left="720" w:hanging="360"/>
      </w:pPr>
      <w:rPr>
        <w:rFonts w:hint="default"/>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9" w15:restartNumberingAfterBreak="0">
    <w:nsid w:val="0000000A"/>
    <w:multiLevelType w:val="hybridMultilevel"/>
    <w:tmpl w:val="ABAC82C8"/>
    <w:lvl w:ilvl="0" w:tplc="4009000F">
      <w:start w:val="1"/>
      <w:numFmt w:val="decimal"/>
      <w:lvlText w:val="%1."/>
      <w:lvlJc w:val="left"/>
      <w:pPr>
        <w:ind w:left="720" w:hanging="360"/>
      </w:p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10" w15:restartNumberingAfterBreak="0">
    <w:nsid w:val="0000000B"/>
    <w:multiLevelType w:val="hybridMultilevel"/>
    <w:tmpl w:val="47E45250"/>
    <w:lvl w:ilvl="0" w:tplc="40090001">
      <w:start w:val="1"/>
      <w:numFmt w:val="bullet"/>
      <w:lvlText w:val=""/>
      <w:lvlJc w:val="left"/>
      <w:pPr>
        <w:ind w:left="1080" w:hanging="360"/>
      </w:pPr>
      <w:rPr>
        <w:rFonts w:ascii="Symbol" w:hAnsi="Symbol"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11" w15:restartNumberingAfterBreak="0">
    <w:nsid w:val="0000000C"/>
    <w:multiLevelType w:val="hybridMultilevel"/>
    <w:tmpl w:val="BCA6E1DE"/>
    <w:lvl w:ilvl="0" w:tplc="4009000F">
      <w:start w:val="1"/>
      <w:numFmt w:val="decimal"/>
      <w:lvlText w:val="%1."/>
      <w:lvlJc w:val="left"/>
      <w:pPr>
        <w:ind w:left="1118" w:hanging="360"/>
      </w:pPr>
    </w:lvl>
    <w:lvl w:ilvl="1" w:tplc="40090019">
      <w:start w:val="1"/>
      <w:numFmt w:val="lowerLetter"/>
      <w:lvlRestart w:val="0"/>
      <w:lvlText w:val="%2."/>
      <w:lvlJc w:val="left"/>
      <w:pPr>
        <w:ind w:left="1838" w:hanging="360"/>
      </w:pPr>
    </w:lvl>
    <w:lvl w:ilvl="2" w:tplc="4009001B">
      <w:start w:val="1"/>
      <w:numFmt w:val="lowerRoman"/>
      <w:lvlRestart w:val="0"/>
      <w:lvlText w:val="%3."/>
      <w:lvlJc w:val="right"/>
      <w:pPr>
        <w:ind w:left="2558" w:hanging="180"/>
      </w:pPr>
    </w:lvl>
    <w:lvl w:ilvl="3" w:tplc="4009000F">
      <w:start w:val="1"/>
      <w:numFmt w:val="decimal"/>
      <w:lvlRestart w:val="0"/>
      <w:lvlText w:val="%4."/>
      <w:lvlJc w:val="left"/>
      <w:pPr>
        <w:ind w:left="3278" w:hanging="360"/>
      </w:pPr>
    </w:lvl>
    <w:lvl w:ilvl="4" w:tplc="40090019">
      <w:start w:val="1"/>
      <w:numFmt w:val="lowerLetter"/>
      <w:lvlRestart w:val="0"/>
      <w:lvlText w:val="%5."/>
      <w:lvlJc w:val="left"/>
      <w:pPr>
        <w:ind w:left="3998" w:hanging="360"/>
      </w:pPr>
    </w:lvl>
    <w:lvl w:ilvl="5" w:tplc="4009001B">
      <w:start w:val="1"/>
      <w:numFmt w:val="lowerRoman"/>
      <w:lvlRestart w:val="0"/>
      <w:lvlText w:val="%6."/>
      <w:lvlJc w:val="right"/>
      <w:pPr>
        <w:ind w:left="4718" w:hanging="180"/>
      </w:pPr>
    </w:lvl>
    <w:lvl w:ilvl="6" w:tplc="4009000F">
      <w:start w:val="1"/>
      <w:numFmt w:val="decimal"/>
      <w:lvlRestart w:val="0"/>
      <w:lvlText w:val="%7."/>
      <w:lvlJc w:val="left"/>
      <w:pPr>
        <w:ind w:left="5438" w:hanging="360"/>
      </w:pPr>
    </w:lvl>
    <w:lvl w:ilvl="7" w:tplc="40090019">
      <w:start w:val="1"/>
      <w:numFmt w:val="lowerLetter"/>
      <w:lvlRestart w:val="0"/>
      <w:lvlText w:val="%8."/>
      <w:lvlJc w:val="left"/>
      <w:pPr>
        <w:ind w:left="6158" w:hanging="360"/>
      </w:pPr>
    </w:lvl>
    <w:lvl w:ilvl="8" w:tplc="4009001B">
      <w:start w:val="1"/>
      <w:numFmt w:val="lowerRoman"/>
      <w:lvlRestart w:val="0"/>
      <w:lvlText w:val="%9."/>
      <w:lvlJc w:val="right"/>
      <w:pPr>
        <w:ind w:left="6878" w:hanging="180"/>
      </w:pPr>
    </w:lvl>
  </w:abstractNum>
  <w:abstractNum w:abstractNumId="12" w15:restartNumberingAfterBreak="0">
    <w:nsid w:val="0000000D"/>
    <w:multiLevelType w:val="hybridMultilevel"/>
    <w:tmpl w:val="DE04BF12"/>
    <w:lvl w:ilvl="0" w:tplc="40090001">
      <w:start w:val="1"/>
      <w:numFmt w:val="bullet"/>
      <w:lvlText w:val=""/>
      <w:lvlJc w:val="left"/>
      <w:pPr>
        <w:ind w:left="1080" w:hanging="360"/>
      </w:pPr>
      <w:rPr>
        <w:rFonts w:ascii="Symbol" w:hAnsi="Symbol"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13" w15:restartNumberingAfterBreak="0">
    <w:nsid w:val="0000000E"/>
    <w:multiLevelType w:val="hybridMultilevel"/>
    <w:tmpl w:val="08EE09D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0"/>
  </w:num>
  <w:num w:numId="5">
    <w:abstractNumId w:val="2"/>
  </w:num>
  <w:num w:numId="6">
    <w:abstractNumId w:val="3"/>
  </w:num>
  <w:num w:numId="7">
    <w:abstractNumId w:val="7"/>
  </w:num>
  <w:num w:numId="8">
    <w:abstractNumId w:val="6"/>
  </w:num>
  <w:num w:numId="9">
    <w:abstractNumId w:val="12"/>
  </w:num>
  <w:num w:numId="10">
    <w:abstractNumId w:val="8"/>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DD7"/>
    <w:rsid w:val="000040E3"/>
    <w:rsid w:val="00005689"/>
    <w:rsid w:val="00010415"/>
    <w:rsid w:val="000118A2"/>
    <w:rsid w:val="00012056"/>
    <w:rsid w:val="00017F31"/>
    <w:rsid w:val="00027BD5"/>
    <w:rsid w:val="00027E4B"/>
    <w:rsid w:val="000379D0"/>
    <w:rsid w:val="000569E6"/>
    <w:rsid w:val="000604F7"/>
    <w:rsid w:val="00061938"/>
    <w:rsid w:val="00062D4A"/>
    <w:rsid w:val="000650DC"/>
    <w:rsid w:val="00091764"/>
    <w:rsid w:val="00095F6C"/>
    <w:rsid w:val="000A641F"/>
    <w:rsid w:val="000B255E"/>
    <w:rsid w:val="000B4573"/>
    <w:rsid w:val="000B58ED"/>
    <w:rsid w:val="000B5FEB"/>
    <w:rsid w:val="000C0882"/>
    <w:rsid w:val="000C15B9"/>
    <w:rsid w:val="000C41DE"/>
    <w:rsid w:val="000D70F4"/>
    <w:rsid w:val="000E312C"/>
    <w:rsid w:val="000E7417"/>
    <w:rsid w:val="000F3766"/>
    <w:rsid w:val="000F6590"/>
    <w:rsid w:val="0010520F"/>
    <w:rsid w:val="00111512"/>
    <w:rsid w:val="00112039"/>
    <w:rsid w:val="00112DE0"/>
    <w:rsid w:val="00122759"/>
    <w:rsid w:val="0012657E"/>
    <w:rsid w:val="0013488A"/>
    <w:rsid w:val="00147B1D"/>
    <w:rsid w:val="00172A27"/>
    <w:rsid w:val="001769CA"/>
    <w:rsid w:val="0018336C"/>
    <w:rsid w:val="0018597F"/>
    <w:rsid w:val="001A482D"/>
    <w:rsid w:val="001B3AA5"/>
    <w:rsid w:val="001B53E5"/>
    <w:rsid w:val="001C1BA8"/>
    <w:rsid w:val="001C5BB8"/>
    <w:rsid w:val="001D0CC2"/>
    <w:rsid w:val="001D6DE8"/>
    <w:rsid w:val="001F03A3"/>
    <w:rsid w:val="001F4B41"/>
    <w:rsid w:val="00204631"/>
    <w:rsid w:val="00204633"/>
    <w:rsid w:val="00205948"/>
    <w:rsid w:val="00207FAE"/>
    <w:rsid w:val="00220666"/>
    <w:rsid w:val="0023662C"/>
    <w:rsid w:val="00237DB8"/>
    <w:rsid w:val="00243B26"/>
    <w:rsid w:val="00253A1F"/>
    <w:rsid w:val="00261304"/>
    <w:rsid w:val="00271030"/>
    <w:rsid w:val="002719C2"/>
    <w:rsid w:val="002825DC"/>
    <w:rsid w:val="002A0B02"/>
    <w:rsid w:val="002A2EFB"/>
    <w:rsid w:val="002B210A"/>
    <w:rsid w:val="002B4185"/>
    <w:rsid w:val="002B65CD"/>
    <w:rsid w:val="002C0130"/>
    <w:rsid w:val="002D013C"/>
    <w:rsid w:val="002D2A5D"/>
    <w:rsid w:val="002F212F"/>
    <w:rsid w:val="002F2581"/>
    <w:rsid w:val="002F2A15"/>
    <w:rsid w:val="002F3EB5"/>
    <w:rsid w:val="002F61DB"/>
    <w:rsid w:val="00300E31"/>
    <w:rsid w:val="00302082"/>
    <w:rsid w:val="00315351"/>
    <w:rsid w:val="00317433"/>
    <w:rsid w:val="00323BD1"/>
    <w:rsid w:val="00324D8D"/>
    <w:rsid w:val="00330F1D"/>
    <w:rsid w:val="00336290"/>
    <w:rsid w:val="00354BE7"/>
    <w:rsid w:val="003612E6"/>
    <w:rsid w:val="003629E6"/>
    <w:rsid w:val="00372508"/>
    <w:rsid w:val="003744EF"/>
    <w:rsid w:val="003747C6"/>
    <w:rsid w:val="00380748"/>
    <w:rsid w:val="00386559"/>
    <w:rsid w:val="00386ED9"/>
    <w:rsid w:val="003875A2"/>
    <w:rsid w:val="003A6212"/>
    <w:rsid w:val="003B3946"/>
    <w:rsid w:val="003C2455"/>
    <w:rsid w:val="003C3379"/>
    <w:rsid w:val="003C4299"/>
    <w:rsid w:val="003C4630"/>
    <w:rsid w:val="003D0F75"/>
    <w:rsid w:val="003D32E6"/>
    <w:rsid w:val="003E3467"/>
    <w:rsid w:val="003F2AD9"/>
    <w:rsid w:val="003F6711"/>
    <w:rsid w:val="00400FC1"/>
    <w:rsid w:val="00401DD2"/>
    <w:rsid w:val="00401E6E"/>
    <w:rsid w:val="004025EC"/>
    <w:rsid w:val="0041410F"/>
    <w:rsid w:val="00415B89"/>
    <w:rsid w:val="00424408"/>
    <w:rsid w:val="00433F32"/>
    <w:rsid w:val="004363D5"/>
    <w:rsid w:val="00437A76"/>
    <w:rsid w:val="00442011"/>
    <w:rsid w:val="004430D4"/>
    <w:rsid w:val="00443176"/>
    <w:rsid w:val="004539D6"/>
    <w:rsid w:val="004571FC"/>
    <w:rsid w:val="00460F95"/>
    <w:rsid w:val="00494B0E"/>
    <w:rsid w:val="004A3D18"/>
    <w:rsid w:val="004B4FB8"/>
    <w:rsid w:val="004B6D03"/>
    <w:rsid w:val="004C14F3"/>
    <w:rsid w:val="004C4695"/>
    <w:rsid w:val="004C6225"/>
    <w:rsid w:val="004D0D56"/>
    <w:rsid w:val="004D763D"/>
    <w:rsid w:val="004E0A36"/>
    <w:rsid w:val="004E12B5"/>
    <w:rsid w:val="004F4F76"/>
    <w:rsid w:val="004F5E80"/>
    <w:rsid w:val="004F743E"/>
    <w:rsid w:val="0050039D"/>
    <w:rsid w:val="00505C16"/>
    <w:rsid w:val="0051691D"/>
    <w:rsid w:val="005206BC"/>
    <w:rsid w:val="0052178D"/>
    <w:rsid w:val="00537AB0"/>
    <w:rsid w:val="00563236"/>
    <w:rsid w:val="0056341F"/>
    <w:rsid w:val="00570137"/>
    <w:rsid w:val="00574FEE"/>
    <w:rsid w:val="005830E3"/>
    <w:rsid w:val="00583E06"/>
    <w:rsid w:val="00592C80"/>
    <w:rsid w:val="005940CF"/>
    <w:rsid w:val="005C1295"/>
    <w:rsid w:val="005C3750"/>
    <w:rsid w:val="005C55E2"/>
    <w:rsid w:val="005D3364"/>
    <w:rsid w:val="005D5052"/>
    <w:rsid w:val="005D5491"/>
    <w:rsid w:val="005E0E8F"/>
    <w:rsid w:val="005E742B"/>
    <w:rsid w:val="00601FA0"/>
    <w:rsid w:val="006166C2"/>
    <w:rsid w:val="00621175"/>
    <w:rsid w:val="00624853"/>
    <w:rsid w:val="00641D37"/>
    <w:rsid w:val="0064788A"/>
    <w:rsid w:val="00647DB6"/>
    <w:rsid w:val="0065516F"/>
    <w:rsid w:val="006579DC"/>
    <w:rsid w:val="00660415"/>
    <w:rsid w:val="00666175"/>
    <w:rsid w:val="00670A8D"/>
    <w:rsid w:val="00680D88"/>
    <w:rsid w:val="0068482C"/>
    <w:rsid w:val="00686701"/>
    <w:rsid w:val="006941F2"/>
    <w:rsid w:val="006B1D6A"/>
    <w:rsid w:val="006C1D44"/>
    <w:rsid w:val="006C5376"/>
    <w:rsid w:val="006C6902"/>
    <w:rsid w:val="006D06E7"/>
    <w:rsid w:val="006D3624"/>
    <w:rsid w:val="006D3BF2"/>
    <w:rsid w:val="006E1D66"/>
    <w:rsid w:val="006E2754"/>
    <w:rsid w:val="006E2CEF"/>
    <w:rsid w:val="006E5EC6"/>
    <w:rsid w:val="006E6378"/>
    <w:rsid w:val="006F1C08"/>
    <w:rsid w:val="0070667C"/>
    <w:rsid w:val="0071153E"/>
    <w:rsid w:val="0071156D"/>
    <w:rsid w:val="0071317D"/>
    <w:rsid w:val="00726E69"/>
    <w:rsid w:val="00731A30"/>
    <w:rsid w:val="00737385"/>
    <w:rsid w:val="00737CA5"/>
    <w:rsid w:val="007419A1"/>
    <w:rsid w:val="00742017"/>
    <w:rsid w:val="0074366D"/>
    <w:rsid w:val="00752626"/>
    <w:rsid w:val="00761299"/>
    <w:rsid w:val="0076333B"/>
    <w:rsid w:val="007804A7"/>
    <w:rsid w:val="00781ADD"/>
    <w:rsid w:val="00783155"/>
    <w:rsid w:val="00785A6C"/>
    <w:rsid w:val="00786453"/>
    <w:rsid w:val="00786DC4"/>
    <w:rsid w:val="007A0B6E"/>
    <w:rsid w:val="007A6C7E"/>
    <w:rsid w:val="007C37DF"/>
    <w:rsid w:val="007C41E0"/>
    <w:rsid w:val="007D2104"/>
    <w:rsid w:val="007D2857"/>
    <w:rsid w:val="007D7D4F"/>
    <w:rsid w:val="007E7A33"/>
    <w:rsid w:val="007F43F9"/>
    <w:rsid w:val="007F71AB"/>
    <w:rsid w:val="00801F4A"/>
    <w:rsid w:val="008048DD"/>
    <w:rsid w:val="008057B7"/>
    <w:rsid w:val="00806040"/>
    <w:rsid w:val="00821C15"/>
    <w:rsid w:val="008279D2"/>
    <w:rsid w:val="0083125E"/>
    <w:rsid w:val="00832D87"/>
    <w:rsid w:val="00833C07"/>
    <w:rsid w:val="008347BE"/>
    <w:rsid w:val="00850228"/>
    <w:rsid w:val="008544D6"/>
    <w:rsid w:val="00854739"/>
    <w:rsid w:val="008566C3"/>
    <w:rsid w:val="00857A37"/>
    <w:rsid w:val="00860338"/>
    <w:rsid w:val="00863D86"/>
    <w:rsid w:val="00874845"/>
    <w:rsid w:val="00880BE1"/>
    <w:rsid w:val="008811A9"/>
    <w:rsid w:val="00892142"/>
    <w:rsid w:val="00892D4A"/>
    <w:rsid w:val="00895668"/>
    <w:rsid w:val="008A0362"/>
    <w:rsid w:val="008A07D5"/>
    <w:rsid w:val="008B1466"/>
    <w:rsid w:val="008B77AC"/>
    <w:rsid w:val="008E3451"/>
    <w:rsid w:val="008E7D6F"/>
    <w:rsid w:val="008F792D"/>
    <w:rsid w:val="0090163B"/>
    <w:rsid w:val="00903A95"/>
    <w:rsid w:val="00912AE3"/>
    <w:rsid w:val="009213CE"/>
    <w:rsid w:val="00921650"/>
    <w:rsid w:val="00923ACA"/>
    <w:rsid w:val="00927015"/>
    <w:rsid w:val="00932730"/>
    <w:rsid w:val="00933859"/>
    <w:rsid w:val="009367B4"/>
    <w:rsid w:val="009375AD"/>
    <w:rsid w:val="009433E5"/>
    <w:rsid w:val="00951A1C"/>
    <w:rsid w:val="00954E2E"/>
    <w:rsid w:val="009571AD"/>
    <w:rsid w:val="00986DE8"/>
    <w:rsid w:val="009A526A"/>
    <w:rsid w:val="009B52F1"/>
    <w:rsid w:val="009B71A1"/>
    <w:rsid w:val="009C1B3F"/>
    <w:rsid w:val="009C20C9"/>
    <w:rsid w:val="009C4EA3"/>
    <w:rsid w:val="009D1EA0"/>
    <w:rsid w:val="009D7889"/>
    <w:rsid w:val="009D7E6C"/>
    <w:rsid w:val="009E2651"/>
    <w:rsid w:val="009E2B6C"/>
    <w:rsid w:val="009F3139"/>
    <w:rsid w:val="00A024F4"/>
    <w:rsid w:val="00A025C0"/>
    <w:rsid w:val="00A113AF"/>
    <w:rsid w:val="00A138B1"/>
    <w:rsid w:val="00A15C98"/>
    <w:rsid w:val="00A164CE"/>
    <w:rsid w:val="00A23615"/>
    <w:rsid w:val="00A245FD"/>
    <w:rsid w:val="00A24741"/>
    <w:rsid w:val="00A27122"/>
    <w:rsid w:val="00A30C87"/>
    <w:rsid w:val="00A33FA7"/>
    <w:rsid w:val="00A3653B"/>
    <w:rsid w:val="00A427D9"/>
    <w:rsid w:val="00A4404D"/>
    <w:rsid w:val="00A454B3"/>
    <w:rsid w:val="00A46CCD"/>
    <w:rsid w:val="00A47625"/>
    <w:rsid w:val="00A508F9"/>
    <w:rsid w:val="00A50B7A"/>
    <w:rsid w:val="00A53A5F"/>
    <w:rsid w:val="00A60EB9"/>
    <w:rsid w:val="00A6318E"/>
    <w:rsid w:val="00A7439F"/>
    <w:rsid w:val="00A8164A"/>
    <w:rsid w:val="00A94F63"/>
    <w:rsid w:val="00A96798"/>
    <w:rsid w:val="00A96F71"/>
    <w:rsid w:val="00AA1928"/>
    <w:rsid w:val="00AB16B6"/>
    <w:rsid w:val="00AB40EA"/>
    <w:rsid w:val="00AC68C2"/>
    <w:rsid w:val="00AE13F7"/>
    <w:rsid w:val="00AE1679"/>
    <w:rsid w:val="00AE31DC"/>
    <w:rsid w:val="00AE51A5"/>
    <w:rsid w:val="00AE5D31"/>
    <w:rsid w:val="00AE70C9"/>
    <w:rsid w:val="00AF0131"/>
    <w:rsid w:val="00AF0D2C"/>
    <w:rsid w:val="00AF1F03"/>
    <w:rsid w:val="00B0402F"/>
    <w:rsid w:val="00B23072"/>
    <w:rsid w:val="00B246E9"/>
    <w:rsid w:val="00B255CB"/>
    <w:rsid w:val="00B31783"/>
    <w:rsid w:val="00B35E8F"/>
    <w:rsid w:val="00B365AC"/>
    <w:rsid w:val="00B37913"/>
    <w:rsid w:val="00B465A3"/>
    <w:rsid w:val="00B46868"/>
    <w:rsid w:val="00B5043B"/>
    <w:rsid w:val="00B641CE"/>
    <w:rsid w:val="00B642AA"/>
    <w:rsid w:val="00B64ED8"/>
    <w:rsid w:val="00B70024"/>
    <w:rsid w:val="00B73656"/>
    <w:rsid w:val="00B747D6"/>
    <w:rsid w:val="00B76E7E"/>
    <w:rsid w:val="00B85674"/>
    <w:rsid w:val="00B8659C"/>
    <w:rsid w:val="00B86F05"/>
    <w:rsid w:val="00B87372"/>
    <w:rsid w:val="00B924E5"/>
    <w:rsid w:val="00B92C6D"/>
    <w:rsid w:val="00B95CBF"/>
    <w:rsid w:val="00BA3A78"/>
    <w:rsid w:val="00BA4D05"/>
    <w:rsid w:val="00BB3AC6"/>
    <w:rsid w:val="00BC2EC4"/>
    <w:rsid w:val="00BD44B2"/>
    <w:rsid w:val="00BE58F3"/>
    <w:rsid w:val="00BF1370"/>
    <w:rsid w:val="00BF3F6A"/>
    <w:rsid w:val="00C01EB5"/>
    <w:rsid w:val="00C206DD"/>
    <w:rsid w:val="00C243BA"/>
    <w:rsid w:val="00C26FD5"/>
    <w:rsid w:val="00C31E7C"/>
    <w:rsid w:val="00C32ADD"/>
    <w:rsid w:val="00C40603"/>
    <w:rsid w:val="00C430D0"/>
    <w:rsid w:val="00C47D99"/>
    <w:rsid w:val="00C531D0"/>
    <w:rsid w:val="00C54125"/>
    <w:rsid w:val="00C54172"/>
    <w:rsid w:val="00C84726"/>
    <w:rsid w:val="00C86B62"/>
    <w:rsid w:val="00C931B7"/>
    <w:rsid w:val="00C96339"/>
    <w:rsid w:val="00C966A9"/>
    <w:rsid w:val="00CB77B3"/>
    <w:rsid w:val="00CE293D"/>
    <w:rsid w:val="00CE3A72"/>
    <w:rsid w:val="00CF4F4F"/>
    <w:rsid w:val="00CF7B33"/>
    <w:rsid w:val="00D0195C"/>
    <w:rsid w:val="00D05824"/>
    <w:rsid w:val="00D21F6C"/>
    <w:rsid w:val="00D22B82"/>
    <w:rsid w:val="00D2583B"/>
    <w:rsid w:val="00D32ABB"/>
    <w:rsid w:val="00D34786"/>
    <w:rsid w:val="00D35002"/>
    <w:rsid w:val="00D42718"/>
    <w:rsid w:val="00D44FD0"/>
    <w:rsid w:val="00D70554"/>
    <w:rsid w:val="00D73CF4"/>
    <w:rsid w:val="00D76039"/>
    <w:rsid w:val="00D82B5E"/>
    <w:rsid w:val="00D97EF9"/>
    <w:rsid w:val="00DA364D"/>
    <w:rsid w:val="00DA4294"/>
    <w:rsid w:val="00DA7819"/>
    <w:rsid w:val="00DD3BAF"/>
    <w:rsid w:val="00DE11B4"/>
    <w:rsid w:val="00DE15B0"/>
    <w:rsid w:val="00DE6445"/>
    <w:rsid w:val="00E06B87"/>
    <w:rsid w:val="00E1365A"/>
    <w:rsid w:val="00E16CA9"/>
    <w:rsid w:val="00E16E16"/>
    <w:rsid w:val="00E17B2D"/>
    <w:rsid w:val="00E207F1"/>
    <w:rsid w:val="00E2159E"/>
    <w:rsid w:val="00E22D46"/>
    <w:rsid w:val="00E270D7"/>
    <w:rsid w:val="00E30587"/>
    <w:rsid w:val="00E3515B"/>
    <w:rsid w:val="00E430D2"/>
    <w:rsid w:val="00E504BE"/>
    <w:rsid w:val="00E5388F"/>
    <w:rsid w:val="00E66D3D"/>
    <w:rsid w:val="00E7761D"/>
    <w:rsid w:val="00E85274"/>
    <w:rsid w:val="00E87D94"/>
    <w:rsid w:val="00EA1A93"/>
    <w:rsid w:val="00EA1E9B"/>
    <w:rsid w:val="00EA6DDD"/>
    <w:rsid w:val="00EA7BAF"/>
    <w:rsid w:val="00EB20A5"/>
    <w:rsid w:val="00EB20A6"/>
    <w:rsid w:val="00EB7172"/>
    <w:rsid w:val="00EB7C62"/>
    <w:rsid w:val="00EC24B1"/>
    <w:rsid w:val="00ED386F"/>
    <w:rsid w:val="00EE1430"/>
    <w:rsid w:val="00EE725B"/>
    <w:rsid w:val="00EF34C0"/>
    <w:rsid w:val="00EF7F6E"/>
    <w:rsid w:val="00F03E34"/>
    <w:rsid w:val="00F04A91"/>
    <w:rsid w:val="00F06700"/>
    <w:rsid w:val="00F11E8F"/>
    <w:rsid w:val="00F253FC"/>
    <w:rsid w:val="00F25D28"/>
    <w:rsid w:val="00F31661"/>
    <w:rsid w:val="00F339D7"/>
    <w:rsid w:val="00F34819"/>
    <w:rsid w:val="00F34DB1"/>
    <w:rsid w:val="00F37311"/>
    <w:rsid w:val="00F45A57"/>
    <w:rsid w:val="00F50562"/>
    <w:rsid w:val="00F50621"/>
    <w:rsid w:val="00F542CA"/>
    <w:rsid w:val="00F5787D"/>
    <w:rsid w:val="00F60B32"/>
    <w:rsid w:val="00F6507C"/>
    <w:rsid w:val="00F66204"/>
    <w:rsid w:val="00F90B50"/>
    <w:rsid w:val="00F93725"/>
    <w:rsid w:val="00F93C6A"/>
    <w:rsid w:val="00FA1FFE"/>
    <w:rsid w:val="00FA5726"/>
    <w:rsid w:val="00FB01CB"/>
    <w:rsid w:val="00FB4BC0"/>
    <w:rsid w:val="00FB4D40"/>
    <w:rsid w:val="00FB72E9"/>
    <w:rsid w:val="00FC0D9E"/>
    <w:rsid w:val="00FD61B0"/>
    <w:rsid w:val="00FE7DD4"/>
    <w:rsid w:val="00FF6556"/>
    <w:rsid w:val="00FF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C35CE"/>
  <w14:defaultImageDpi w14:val="0"/>
  <w15:chartTrackingRefBased/>
  <w15:docId w15:val="{D187A186-0665-2A4E-AF61-66E0A057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val="en-US" w:eastAsia="ar-SA"/>
    </w:rPr>
  </w:style>
  <w:style w:type="paragraph" w:styleId="Heading1">
    <w:name w:val="heading 1"/>
    <w:basedOn w:val="Normal"/>
    <w:next w:val="Normal"/>
    <w:qFormat/>
    <w:pPr>
      <w:numPr>
        <w:numId w:val="4"/>
      </w:numPr>
      <w:outlineLvl w:val="0"/>
    </w:pPr>
  </w:style>
  <w:style w:type="paragraph" w:styleId="Heading2">
    <w:name w:val="heading 2"/>
    <w:basedOn w:val="Normal"/>
    <w:next w:val="Normal"/>
    <w:qFormat/>
    <w:pPr>
      <w:keepNext/>
      <w:numPr>
        <w:ilvl w:val="1"/>
        <w:numId w:val="4"/>
      </w:numPr>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Pr>
      <w:rFonts w:ascii="Cambria" w:eastAsia="Times New Roman" w:hAnsi="Cambria" w:cs="Times New Roman"/>
      <w:b/>
      <w:bCs/>
      <w:kern w:val="28"/>
      <w:sz w:val="32"/>
      <w:szCs w:val="32"/>
      <w:lang w:val="en-US" w:eastAsia="ar-SA"/>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lang w:val="en-US" w:eastAsia="ar-SA"/>
    </w:rPr>
  </w:style>
  <w:style w:type="character" w:styleId="Hyperlink">
    <w:name w:val="Hyperlink"/>
    <w:rPr>
      <w:rFonts w:ascii="Times New Roman" w:eastAsia="Times New Roman" w:hAnsi="Times New Roman" w:cs="Times New Roman"/>
      <w:color w:val="0000FF"/>
      <w:u w:val="single"/>
    </w:rPr>
  </w:style>
  <w:style w:type="paragraph" w:styleId="ListParagraph">
    <w:name w:val="List Paragraph"/>
    <w:basedOn w:val="Normal"/>
    <w:qFormat/>
    <w:pPr>
      <w:ind w:left="720"/>
    </w:pPr>
  </w:style>
  <w:style w:type="paragraph" w:styleId="BodyText2">
    <w:name w:val="Body Text 2"/>
    <w:basedOn w:val="Normal"/>
    <w:pPr>
      <w:widowControl/>
      <w:autoSpaceDE/>
      <w:jc w:val="both"/>
    </w:pPr>
    <w:rPr>
      <w:rFonts w:ascii="Bookman Old Style" w:hAnsi="Bookman Old Style" w:cs="Bookman Old Style"/>
      <w:sz w:val="20"/>
    </w:rPr>
  </w:style>
  <w:style w:type="paragraph" w:styleId="Caption">
    <w:name w:val="caption"/>
    <w:basedOn w:val="Normal"/>
    <w:qFormat/>
    <w:pPr>
      <w:suppressLineNumbers/>
      <w:spacing w:before="120" w:after="120"/>
    </w:pPr>
    <w:rPr>
      <w:rFonts w:cs="Mangal"/>
      <w:i/>
      <w:iCs/>
    </w:rPr>
  </w:style>
  <w:style w:type="character" w:customStyle="1" w:styleId="WW8Num2z0">
    <w:name w:val="WW8Num2z0"/>
    <w:rPr>
      <w:rFonts w:ascii="Symbol" w:eastAsia="Times New Roman" w:hAnsi="Symbol" w:cs="Symbol"/>
    </w:rPr>
  </w:style>
  <w:style w:type="character" w:customStyle="1" w:styleId="WW8Num3z0">
    <w:name w:val="WW8Num3z0"/>
    <w:rPr>
      <w:rFonts w:ascii="Symbol" w:eastAsia="Times New Roman" w:hAnsi="Symbol" w:cs="Symbol"/>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Wingdings"/>
    </w:rPr>
  </w:style>
  <w:style w:type="character" w:customStyle="1" w:styleId="WW8Num4z0">
    <w:name w:val="WW8Num4z0"/>
    <w:rPr>
      <w:rFonts w:ascii="Symbol" w:eastAsia="Times New Roman" w:hAnsi="Symbol" w:cs="Symbol"/>
    </w:rPr>
  </w:style>
  <w:style w:type="character" w:customStyle="1" w:styleId="WW8Num5z0">
    <w:name w:val="WW8Num5z0"/>
    <w:rPr>
      <w:rFonts w:ascii="Symbol" w:eastAsia="Times New Roman" w:hAnsi="Symbol" w:cs="Symbol"/>
      <w:sz w:val="20"/>
    </w:rPr>
  </w:style>
  <w:style w:type="character" w:customStyle="1" w:styleId="WW8Num6z0">
    <w:name w:val="WW8Num6z0"/>
    <w:rPr>
      <w:rFonts w:ascii="Symbol" w:eastAsia="Times New Roman" w:hAnsi="Symbol" w:cs="Symbol"/>
    </w:rPr>
  </w:style>
  <w:style w:type="character" w:customStyle="1" w:styleId="WW8Num7z0">
    <w:name w:val="WW8Num7z0"/>
    <w:rPr>
      <w:rFonts w:ascii="Symbol" w:eastAsia="Times New Roman" w:hAnsi="Symbol" w:cs="Symbol"/>
    </w:rPr>
  </w:style>
  <w:style w:type="character" w:customStyle="1" w:styleId="WW8Num4z1">
    <w:name w:val="WW8Num4z1"/>
    <w:rPr>
      <w:rFonts w:ascii="Courier New" w:eastAsia="Times New Roman" w:hAnsi="Courier New" w:cs="Courier New"/>
    </w:rPr>
  </w:style>
  <w:style w:type="character" w:customStyle="1" w:styleId="WW8Num4z2">
    <w:name w:val="WW8Num4z2"/>
    <w:rPr>
      <w:rFonts w:ascii="Wingdings" w:eastAsia="Times New Roman" w:hAnsi="Wingdings" w:cs="Wingdings"/>
    </w:rPr>
  </w:style>
  <w:style w:type="character" w:customStyle="1" w:styleId="WW8Num8z0">
    <w:name w:val="WW8Num8z0"/>
    <w:rPr>
      <w:rFonts w:ascii="Symbol" w:eastAsia="Times New Roman" w:hAnsi="Symbol" w:cs="Symbol"/>
    </w:rPr>
  </w:style>
  <w:style w:type="character" w:customStyle="1" w:styleId="WW8Num9z0">
    <w:name w:val="WW8Num9z0"/>
    <w:rPr>
      <w:rFonts w:ascii="Symbol" w:eastAsia="Times New Roman" w:hAnsi="Symbol" w:cs="Symbol"/>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Wingdings"/>
    </w:rPr>
  </w:style>
  <w:style w:type="character" w:customStyle="1" w:styleId="WW-DefaultParagraphFont">
    <w:name w:val="WW-Default Paragraph Font"/>
    <w:rPr>
      <w:rFonts w:ascii="Times New Roman" w:eastAsia="Times New Roman" w:hAnsi="Times New Roman" w:cs="Times New Roman"/>
    </w:rPr>
  </w:style>
  <w:style w:type="character" w:customStyle="1" w:styleId="WW8Num1z0">
    <w:name w:val="WW8Num1z0"/>
    <w:rPr>
      <w:rFonts w:ascii="Symbol" w:eastAsia="Times New Roman" w:hAnsi="Symbol" w:cs="Symbol"/>
    </w:rPr>
  </w:style>
  <w:style w:type="character" w:customStyle="1" w:styleId="WW8Num1z1">
    <w:name w:val="WW8Num1z1"/>
    <w:rPr>
      <w:rFonts w:ascii="Courier New" w:eastAsia="Times New Roman" w:hAnsi="Courier New" w:cs="Courier New"/>
    </w:rPr>
  </w:style>
  <w:style w:type="character" w:customStyle="1" w:styleId="WW8Num1z2">
    <w:name w:val="WW8Num1z2"/>
    <w:rPr>
      <w:rFonts w:ascii="Wingdings" w:eastAsia="Times New Roman" w:hAnsi="Wingdings" w:cs="Wingdings"/>
    </w:rPr>
  </w:style>
  <w:style w:type="character" w:customStyle="1" w:styleId="WW8Num2z1">
    <w:name w:val="WW8Num2z1"/>
    <w:rPr>
      <w:rFonts w:ascii="Courier New" w:eastAsia="Times New Roman" w:hAnsi="Courier New" w:cs="Courier New"/>
    </w:rPr>
  </w:style>
  <w:style w:type="character" w:customStyle="1" w:styleId="WW8Num2z2">
    <w:name w:val="WW8Num2z2"/>
    <w:rPr>
      <w:rFonts w:ascii="Wingdings" w:eastAsia="Times New Roman" w:hAnsi="Wingdings" w:cs="Wingdings"/>
    </w:rPr>
  </w:style>
  <w:style w:type="character" w:customStyle="1" w:styleId="WW8Num5z1">
    <w:name w:val="WW8Num5z1"/>
    <w:rPr>
      <w:rFonts w:ascii="Courier New" w:eastAsia="Times New Roman" w:hAnsi="Courier New" w:cs="Courier New"/>
      <w:sz w:val="20"/>
    </w:rPr>
  </w:style>
  <w:style w:type="character" w:customStyle="1" w:styleId="WW8Num5z2">
    <w:name w:val="WW8Num5z2"/>
    <w:rPr>
      <w:rFonts w:ascii="Wingdings" w:eastAsia="Times New Roman" w:hAnsi="Wingdings" w:cs="Wingdings"/>
      <w:sz w:val="20"/>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Wingdings"/>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Wingdings"/>
    </w:rPr>
  </w:style>
  <w:style w:type="character" w:customStyle="1" w:styleId="WW8Num8z1">
    <w:name w:val="WW8Num8z1"/>
    <w:rPr>
      <w:rFonts w:ascii="Courier New" w:eastAsia="Times New Roman" w:hAnsi="Courier New" w:cs="Courier New"/>
    </w:rPr>
  </w:style>
  <w:style w:type="character" w:customStyle="1" w:styleId="WW8Num8z2">
    <w:name w:val="WW8Num8z2"/>
    <w:rPr>
      <w:rFonts w:ascii="Wingdings" w:eastAsia="Times New Roman" w:hAnsi="Wingdings" w:cs="Wingdings"/>
    </w:rPr>
  </w:style>
  <w:style w:type="character" w:customStyle="1" w:styleId="WW8Num10z0">
    <w:name w:val="WW8Num10z0"/>
    <w:rPr>
      <w:rFonts w:ascii="Symbol" w:eastAsia="Times New Roman" w:hAnsi="Symbol" w:cs="Symbol"/>
    </w:rPr>
  </w:style>
  <w:style w:type="character" w:customStyle="1" w:styleId="WW8Num10z1">
    <w:name w:val="WW8Num10z1"/>
    <w:rPr>
      <w:rFonts w:ascii="Courier New" w:eastAsia="Times New Roman" w:hAnsi="Courier New" w:cs="Courier New"/>
    </w:rPr>
  </w:style>
  <w:style w:type="character" w:customStyle="1" w:styleId="WW8Num10z2">
    <w:name w:val="WW8Num10z2"/>
    <w:rPr>
      <w:rFonts w:ascii="Wingdings" w:eastAsia="Times New Roman" w:hAnsi="Wingdings" w:cs="Wingdings"/>
    </w:rPr>
  </w:style>
  <w:style w:type="character" w:customStyle="1" w:styleId="WW-DefaultParagraphFont1">
    <w:name w:val="WW-Default Paragraph Font1"/>
    <w:rPr>
      <w:rFonts w:ascii="Times New Roman" w:eastAsia="Times New Roman" w:hAnsi="Times New Roman" w:cs="Times New Roman"/>
    </w:rPr>
  </w:style>
  <w:style w:type="character" w:customStyle="1" w:styleId="Heading1Char">
    <w:name w:val="Heading 1 Char"/>
    <w:rPr>
      <w:rFonts w:ascii="Times New Roman" w:eastAsia="Times New Roman" w:hAnsi="Times New Roman" w:cs="Times New Roman"/>
      <w:sz w:val="24"/>
      <w:szCs w:val="24"/>
      <w:lang w:val="en-US" w:eastAsia="ar-SA" w:bidi="ar-SA"/>
    </w:rPr>
  </w:style>
  <w:style w:type="character" w:customStyle="1" w:styleId="BodyTextChar">
    <w:name w:val="Body Text Char"/>
    <w:rPr>
      <w:rFonts w:ascii="Times New Roman" w:eastAsia="Times New Roman" w:hAnsi="Times New Roman" w:cs="Times New Roman"/>
      <w:sz w:val="22"/>
      <w:szCs w:val="24"/>
    </w:rPr>
  </w:style>
  <w:style w:type="character" w:customStyle="1" w:styleId="BodyText2Char">
    <w:name w:val="Body Text 2 Char"/>
    <w:rPr>
      <w:rFonts w:ascii="Bookman Old Style" w:eastAsia="Times New Roman" w:hAnsi="Bookman Old Style" w:cs="Bookman Old Style"/>
      <w:szCs w:val="24"/>
    </w:rPr>
  </w:style>
  <w:style w:type="character" w:customStyle="1" w:styleId="BodyText3Char">
    <w:name w:val="Body Text 3 Char"/>
    <w:rPr>
      <w:rFonts w:ascii="Times New Roman" w:eastAsia="Times New Roman" w:hAnsi="Times New Roman" w:cs="Times New Roman"/>
      <w:sz w:val="16"/>
      <w:szCs w:val="16"/>
    </w:rPr>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rPr>
  </w:style>
  <w:style w:type="character" w:customStyle="1" w:styleId="Heading2Char">
    <w:name w:val="Heading 2 Char"/>
    <w:rPr>
      <w:rFonts w:ascii="Cambria" w:eastAsia="Times New Roman" w:hAnsi="Cambria" w:cs="Times New Roman"/>
      <w:b/>
      <w:bCs/>
      <w:i/>
      <w:iCs/>
      <w:sz w:val="28"/>
      <w:szCs w:val="28"/>
    </w:rPr>
  </w:style>
  <w:style w:type="character" w:customStyle="1" w:styleId="PlainTextChar">
    <w:name w:val="Plain Text Char"/>
    <w:rPr>
      <w:rFonts w:ascii="Courier New" w:eastAsia="Times New Roman" w:hAnsi="Courier New" w:cs="Courier New"/>
    </w:rPr>
  </w:style>
  <w:style w:type="character" w:customStyle="1" w:styleId="Bullets">
    <w:name w:val="Bullets"/>
    <w:rPr>
      <w:rFonts w:ascii="OpenSymbol" w:eastAsia="OpenSymbol" w:hAnsi="OpenSymbol" w:cs="OpenSymbol"/>
    </w:rPr>
  </w:style>
  <w:style w:type="paragraph" w:styleId="BodyText">
    <w:name w:val="Body Text"/>
    <w:basedOn w:val="Normal"/>
    <w:pPr>
      <w:widowControl/>
      <w:autoSpaceDE/>
      <w:jc w:val="both"/>
    </w:pPr>
    <w:rPr>
      <w:sz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BodyText3">
    <w:name w:val="Body Text 3"/>
    <w:basedOn w:val="Normal"/>
    <w:pPr>
      <w:spacing w:after="120"/>
    </w:pPr>
    <w:rPr>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PlainText">
    <w:name w:val="Plain Text"/>
    <w:basedOn w:val="Normal"/>
    <w:pPr>
      <w:widowControl/>
      <w:suppressAutoHyphens w:val="0"/>
      <w:autoSpaceDE/>
    </w:pPr>
    <w:rPr>
      <w:rFonts w:ascii="Courier New" w:hAnsi="Courier New" w:cs="Courier New"/>
      <w:sz w:val="20"/>
      <w:szCs w:val="20"/>
    </w:rPr>
  </w:style>
  <w:style w:type="character" w:styleId="SubtleEmphasis">
    <w:name w:val="Subtle Emphasis"/>
    <w:qFormat/>
    <w:rPr>
      <w:rFonts w:ascii="Times New Roman" w:eastAsia="Times New Roman" w:hAnsi="Times New Roman"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ehteshamsiddiqui2016@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5368</CharactersWithSpaces>
  <SharedDoc>false</SharedDoc>
  <HLinks>
    <vt:vector size="6" baseType="variant">
      <vt:variant>
        <vt:i4>7077976</vt:i4>
      </vt:variant>
      <vt:variant>
        <vt:i4>0</vt:i4>
      </vt:variant>
      <vt:variant>
        <vt:i4>0</vt:i4>
      </vt:variant>
      <vt:variant>
        <vt:i4>5</vt:i4>
      </vt:variant>
      <vt:variant>
        <vt:lpwstr>mailto:ehteshamsiddiqui2016@gmail.com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subject/>
  <dc:creator>mamatha</dc:creator>
  <cp:keywords/>
  <cp:lastModifiedBy>Ehtesham Siddiqui</cp:lastModifiedBy>
  <cp:revision>4</cp:revision>
  <cp:lastPrinted>2015-03-06T09:48:00Z</cp:lastPrinted>
  <dcterms:created xsi:type="dcterms:W3CDTF">2020-09-29T13:05:00Z</dcterms:created>
  <dcterms:modified xsi:type="dcterms:W3CDTF">2020-09-29T13:16:00Z</dcterms:modified>
</cp:coreProperties>
</file>