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FD371" w14:textId="77777777" w:rsidR="001A2FF7" w:rsidRPr="00852359" w:rsidRDefault="006F21D0" w:rsidP="00881B70">
      <w:pPr>
        <w:pBdr>
          <w:bottom w:val="single" w:sz="4" w:space="0" w:color="auto"/>
        </w:pBdr>
        <w:spacing w:after="80"/>
        <w:jc w:val="both"/>
        <w:rPr>
          <w:rFonts w:ascii="Arial" w:hAnsi="Arial" w:cs="Arial"/>
          <w:b/>
          <w:bCs/>
          <w:sz w:val="20"/>
          <w:szCs w:val="20"/>
          <w:lang w:eastAsia="en-IN"/>
        </w:rPr>
      </w:pPr>
      <w:r w:rsidRPr="00852359">
        <w:rPr>
          <w:rFonts w:ascii="Arial" w:hAnsi="Arial" w:cs="Arial"/>
          <w:b/>
          <w:bCs/>
          <w:sz w:val="20"/>
          <w:szCs w:val="20"/>
          <w:lang w:eastAsia="en-IN"/>
        </w:rPr>
        <w:t>Yash G Mistry</w:t>
      </w:r>
    </w:p>
    <w:p w14:paraId="648F6506" w14:textId="4A70352A" w:rsidR="001F3191" w:rsidRPr="00852359" w:rsidRDefault="001F3191" w:rsidP="00881B70">
      <w:pPr>
        <w:pBdr>
          <w:bottom w:val="single" w:sz="4" w:space="0" w:color="auto"/>
        </w:pBdr>
        <w:spacing w:after="80"/>
        <w:jc w:val="both"/>
        <w:rPr>
          <w:rFonts w:ascii="Arial" w:hAnsi="Arial" w:cs="Arial"/>
          <w:b/>
          <w:bCs/>
          <w:sz w:val="20"/>
          <w:szCs w:val="20"/>
          <w:lang w:eastAsia="en-IN"/>
        </w:rPr>
      </w:pPr>
      <w:r w:rsidRPr="00852359">
        <w:rPr>
          <w:rFonts w:ascii="Arial" w:hAnsi="Arial" w:cs="Arial"/>
          <w:b/>
          <w:bCs/>
          <w:sz w:val="20"/>
          <w:szCs w:val="20"/>
          <w:lang w:eastAsia="en-IN"/>
        </w:rPr>
        <w:t>Gmail:</w:t>
      </w:r>
      <w:r w:rsidR="00DE7D5B" w:rsidRPr="00852359">
        <w:rPr>
          <w:rFonts w:ascii="Arial" w:hAnsi="Arial" w:cs="Arial"/>
          <w:b/>
          <w:bCs/>
          <w:sz w:val="20"/>
          <w:szCs w:val="20"/>
          <w:lang w:eastAsia="en-IN"/>
        </w:rPr>
        <w:t xml:space="preserve"> </w:t>
      </w:r>
      <w:r w:rsidRPr="00852359">
        <w:rPr>
          <w:rFonts w:ascii="Arial" w:hAnsi="Arial" w:cs="Arial"/>
          <w:b/>
          <w:bCs/>
          <w:sz w:val="20"/>
          <w:szCs w:val="20"/>
          <w:lang w:eastAsia="en-IN"/>
        </w:rPr>
        <w:t>yashmistry880@gmail.com</w:t>
      </w:r>
    </w:p>
    <w:p w14:paraId="6C238240" w14:textId="77777777" w:rsidR="001F3191" w:rsidRPr="00852359" w:rsidRDefault="001F3191" w:rsidP="00881B70">
      <w:pPr>
        <w:pBdr>
          <w:bottom w:val="single" w:sz="4" w:space="0" w:color="auto"/>
        </w:pBdr>
        <w:spacing w:after="80"/>
        <w:jc w:val="both"/>
        <w:rPr>
          <w:rFonts w:ascii="Arial" w:hAnsi="Arial" w:cs="Arial"/>
          <w:b/>
          <w:bCs/>
          <w:sz w:val="20"/>
          <w:szCs w:val="20"/>
          <w:lang w:eastAsia="en-IN"/>
        </w:rPr>
      </w:pPr>
      <w:r w:rsidRPr="00852359">
        <w:rPr>
          <w:rFonts w:ascii="Arial" w:hAnsi="Arial" w:cs="Arial"/>
          <w:b/>
          <w:bCs/>
          <w:sz w:val="20"/>
          <w:szCs w:val="20"/>
          <w:lang w:eastAsia="en-IN"/>
        </w:rPr>
        <w:t>Phone:</w:t>
      </w:r>
      <w:r w:rsidRPr="00852359">
        <w:rPr>
          <w:rFonts w:ascii="Arial" w:hAnsi="Arial" w:cs="Arial"/>
          <w:sz w:val="20"/>
          <w:szCs w:val="20"/>
        </w:rPr>
        <w:t xml:space="preserve"> </w:t>
      </w:r>
      <w:r w:rsidRPr="00852359">
        <w:rPr>
          <w:rFonts w:ascii="Arial" w:hAnsi="Arial" w:cs="Arial"/>
          <w:b/>
          <w:bCs/>
          <w:sz w:val="20"/>
          <w:szCs w:val="20"/>
          <w:lang w:eastAsia="en-IN"/>
        </w:rPr>
        <w:t>(501) 290-0072</w:t>
      </w:r>
    </w:p>
    <w:p w14:paraId="2948C0BF" w14:textId="77777777" w:rsidR="00B34AF5" w:rsidRPr="00852359" w:rsidRDefault="00B34AF5" w:rsidP="00A51295">
      <w:pPr>
        <w:jc w:val="both"/>
        <w:rPr>
          <w:rFonts w:ascii="Arial" w:hAnsi="Arial" w:cs="Arial"/>
          <w:sz w:val="20"/>
          <w:szCs w:val="20"/>
        </w:rPr>
      </w:pPr>
    </w:p>
    <w:p w14:paraId="67171DA6" w14:textId="77777777" w:rsidR="00881B70" w:rsidRPr="00852359" w:rsidRDefault="00881B70" w:rsidP="00A5129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0E3FC"/>
        <w:tblLook w:val="04A0" w:firstRow="1" w:lastRow="0" w:firstColumn="1" w:lastColumn="0" w:noHBand="0" w:noVBand="1"/>
      </w:tblPr>
      <w:tblGrid>
        <w:gridCol w:w="10710"/>
      </w:tblGrid>
      <w:tr w:rsidR="00612970" w:rsidRPr="00852359" w14:paraId="3B5E15A6" w14:textId="77777777" w:rsidTr="003112FF">
        <w:tc>
          <w:tcPr>
            <w:tcW w:w="10710" w:type="dxa"/>
            <w:shd w:val="clear" w:color="auto" w:fill="D9DCFB"/>
          </w:tcPr>
          <w:p w14:paraId="7CD96755" w14:textId="77777777" w:rsidR="00612970" w:rsidRPr="00852359" w:rsidRDefault="00612970" w:rsidP="00A51295">
            <w:pPr>
              <w:pStyle w:val="HTMLPreformatted"/>
              <w:jc w:val="both"/>
              <w:rPr>
                <w:rStyle w:val="HTMLTypewriter"/>
                <w:rFonts w:ascii="Arial" w:hAnsi="Arial" w:cs="Arial"/>
                <w:b/>
              </w:rPr>
            </w:pPr>
            <w:r w:rsidRPr="00852359">
              <w:rPr>
                <w:rStyle w:val="HTMLTypewriter"/>
                <w:rFonts w:ascii="Arial" w:hAnsi="Arial" w:cs="Arial"/>
                <w:b/>
              </w:rPr>
              <w:t>Professional Summary</w:t>
            </w:r>
          </w:p>
        </w:tc>
      </w:tr>
    </w:tbl>
    <w:p w14:paraId="23715F31" w14:textId="77777777" w:rsidR="00612970" w:rsidRPr="00852359" w:rsidRDefault="00612970" w:rsidP="00A51295">
      <w:pPr>
        <w:pStyle w:val="ListParagraph"/>
        <w:autoSpaceDE/>
        <w:contextualSpacing/>
        <w:jc w:val="both"/>
        <w:rPr>
          <w:rFonts w:ascii="Arial" w:hAnsi="Arial" w:cs="Arial"/>
          <w:sz w:val="20"/>
          <w:szCs w:val="20"/>
        </w:rPr>
      </w:pPr>
    </w:p>
    <w:p w14:paraId="4F5DA521" w14:textId="77777777" w:rsidR="0091191D" w:rsidRPr="00852359" w:rsidRDefault="0091191D" w:rsidP="00A51295">
      <w:pPr>
        <w:pStyle w:val="ListParagraph"/>
        <w:autoSpaceDE/>
        <w:contextualSpacing/>
        <w:jc w:val="both"/>
        <w:rPr>
          <w:rFonts w:ascii="Arial" w:hAnsi="Arial" w:cs="Arial"/>
          <w:sz w:val="20"/>
          <w:szCs w:val="20"/>
        </w:rPr>
      </w:pPr>
    </w:p>
    <w:p w14:paraId="5694C405" w14:textId="15FE7E45" w:rsidR="0091191D" w:rsidRPr="00852359" w:rsidRDefault="006F21D0" w:rsidP="00CF264C">
      <w:pPr>
        <w:numPr>
          <w:ilvl w:val="0"/>
          <w:numId w:val="2"/>
        </w:numPr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852359">
        <w:rPr>
          <w:rFonts w:ascii="Arial" w:eastAsia="Times New Roman" w:hAnsi="Arial" w:cs="Arial"/>
          <w:b/>
          <w:sz w:val="20"/>
          <w:szCs w:val="20"/>
          <w:lang w:eastAsia="en-US"/>
        </w:rPr>
        <w:t>7</w:t>
      </w:r>
      <w:r w:rsidR="0091191D" w:rsidRPr="00852359">
        <w:rPr>
          <w:rFonts w:ascii="Arial" w:eastAsia="Times New Roman" w:hAnsi="Arial" w:cs="Arial"/>
          <w:b/>
          <w:sz w:val="20"/>
          <w:szCs w:val="20"/>
          <w:lang w:eastAsia="en-US"/>
        </w:rPr>
        <w:t xml:space="preserve"> years of experience</w:t>
      </w:r>
      <w:r w:rsidR="0091191D"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 in Client/Server, GUI and Web based applications.</w:t>
      </w:r>
    </w:p>
    <w:p w14:paraId="2430D646" w14:textId="77777777" w:rsidR="000A7AA3" w:rsidRPr="00852359" w:rsidRDefault="0030282F" w:rsidP="00CF264C">
      <w:pPr>
        <w:numPr>
          <w:ilvl w:val="0"/>
          <w:numId w:val="2"/>
        </w:numPr>
        <w:contextualSpacing/>
        <w:rPr>
          <w:rFonts w:ascii="Arial" w:eastAsia="Times New Roman" w:hAnsi="Arial" w:cs="Arial"/>
          <w:b/>
          <w:bCs/>
          <w:sz w:val="20"/>
          <w:szCs w:val="20"/>
          <w:lang w:eastAsia="en-US"/>
        </w:rPr>
      </w:pPr>
      <w:r w:rsidRPr="00852359">
        <w:rPr>
          <w:rFonts w:ascii="Arial" w:eastAsia="Times New Roman" w:hAnsi="Arial" w:cs="Arial"/>
          <w:b/>
          <w:sz w:val="20"/>
          <w:szCs w:val="20"/>
          <w:lang w:eastAsia="en-US"/>
        </w:rPr>
        <w:t>3</w:t>
      </w:r>
      <w:r w:rsidR="00F426D5" w:rsidRPr="00852359">
        <w:rPr>
          <w:rFonts w:ascii="Arial" w:eastAsia="Times New Roman" w:hAnsi="Arial" w:cs="Arial"/>
          <w:b/>
          <w:sz w:val="20"/>
          <w:szCs w:val="20"/>
          <w:lang w:eastAsia="en-US"/>
        </w:rPr>
        <w:t>+</w:t>
      </w:r>
      <w:r w:rsidR="005A4E4E" w:rsidRPr="00852359">
        <w:rPr>
          <w:rFonts w:ascii="Arial" w:eastAsia="Times New Roman" w:hAnsi="Arial" w:cs="Arial"/>
          <w:b/>
          <w:sz w:val="20"/>
          <w:szCs w:val="20"/>
          <w:lang w:eastAsia="en-US"/>
        </w:rPr>
        <w:t xml:space="preserve"> years </w:t>
      </w:r>
      <w:r w:rsidR="005A4E4E"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Comprehensive as a </w:t>
      </w:r>
      <w:r w:rsidR="005A4E4E" w:rsidRPr="00852359">
        <w:rPr>
          <w:rFonts w:ascii="Arial" w:eastAsia="Times New Roman" w:hAnsi="Arial" w:cs="Arial"/>
          <w:b/>
          <w:bCs/>
          <w:sz w:val="20"/>
          <w:szCs w:val="20"/>
          <w:lang w:eastAsia="en-US"/>
        </w:rPr>
        <w:t>Front-End Developer</w:t>
      </w:r>
      <w:r w:rsidR="005A4E4E"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 /Designer with proficiency in </w:t>
      </w:r>
      <w:r w:rsidR="009C0AC5" w:rsidRPr="00852359">
        <w:rPr>
          <w:rFonts w:ascii="Arial" w:eastAsia="Times New Roman" w:hAnsi="Arial" w:cs="Arial"/>
          <w:b/>
          <w:sz w:val="20"/>
          <w:szCs w:val="20"/>
          <w:lang w:eastAsia="en-US"/>
        </w:rPr>
        <w:t>AngularJS</w:t>
      </w:r>
      <w:r w:rsidR="00C81AD0" w:rsidRPr="00852359">
        <w:rPr>
          <w:rFonts w:ascii="Arial" w:eastAsia="Times New Roman" w:hAnsi="Arial" w:cs="Arial"/>
          <w:b/>
          <w:sz w:val="20"/>
          <w:szCs w:val="20"/>
          <w:lang w:eastAsia="en-US"/>
        </w:rPr>
        <w:t xml:space="preserve">, </w:t>
      </w:r>
      <w:r w:rsidR="00367D6D" w:rsidRPr="00852359">
        <w:rPr>
          <w:rFonts w:ascii="Arial" w:eastAsia="Times New Roman" w:hAnsi="Arial" w:cs="Arial"/>
          <w:b/>
          <w:bCs/>
          <w:sz w:val="20"/>
          <w:szCs w:val="20"/>
          <w:lang w:eastAsia="en-US"/>
        </w:rPr>
        <w:t>NodeJS, Angular2/4/6</w:t>
      </w:r>
      <w:r w:rsidR="009C0AC5" w:rsidRPr="00852359">
        <w:rPr>
          <w:rFonts w:ascii="Arial" w:eastAsia="Times New Roman" w:hAnsi="Arial" w:cs="Arial"/>
          <w:b/>
          <w:sz w:val="20"/>
          <w:szCs w:val="20"/>
          <w:lang w:eastAsia="en-US"/>
        </w:rPr>
        <w:t>,</w:t>
      </w:r>
      <w:r w:rsidR="00E115D7"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="00B024B7" w:rsidRPr="00852359">
        <w:rPr>
          <w:rFonts w:ascii="Arial" w:eastAsia="Times New Roman" w:hAnsi="Arial" w:cs="Arial"/>
          <w:b/>
          <w:sz w:val="20"/>
          <w:szCs w:val="20"/>
          <w:lang w:eastAsia="en-US"/>
        </w:rPr>
        <w:t>IONIC</w:t>
      </w:r>
      <w:r w:rsidR="00B024B7"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, </w:t>
      </w:r>
      <w:r w:rsidR="005A4E4E" w:rsidRPr="00852359">
        <w:rPr>
          <w:rFonts w:ascii="Arial" w:eastAsia="Times New Roman" w:hAnsi="Arial" w:cs="Arial"/>
          <w:b/>
          <w:sz w:val="20"/>
          <w:szCs w:val="20"/>
          <w:lang w:eastAsia="en-US"/>
        </w:rPr>
        <w:t>HTML5</w:t>
      </w:r>
      <w:r w:rsidR="005A4E4E"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, </w:t>
      </w:r>
      <w:r w:rsidR="005A4E4E" w:rsidRPr="00852359">
        <w:rPr>
          <w:rFonts w:ascii="Arial" w:eastAsia="Times New Roman" w:hAnsi="Arial" w:cs="Arial"/>
          <w:b/>
          <w:sz w:val="20"/>
          <w:szCs w:val="20"/>
          <w:lang w:eastAsia="en-US"/>
        </w:rPr>
        <w:t>CSS3</w:t>
      </w:r>
      <w:r w:rsidR="005A4E4E"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, </w:t>
      </w:r>
      <w:r w:rsidR="005A4E4E" w:rsidRPr="00852359">
        <w:rPr>
          <w:rFonts w:ascii="Arial" w:eastAsia="Times New Roman" w:hAnsi="Arial" w:cs="Arial"/>
          <w:b/>
          <w:sz w:val="20"/>
          <w:szCs w:val="20"/>
          <w:lang w:eastAsia="en-US"/>
        </w:rPr>
        <w:t>XHTML</w:t>
      </w:r>
      <w:r w:rsidR="005A4E4E"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, </w:t>
      </w:r>
      <w:r w:rsidR="005A4E4E" w:rsidRPr="00852359">
        <w:rPr>
          <w:rFonts w:ascii="Arial" w:eastAsia="Times New Roman" w:hAnsi="Arial" w:cs="Arial"/>
          <w:b/>
          <w:sz w:val="20"/>
          <w:szCs w:val="20"/>
          <w:lang w:eastAsia="en-US"/>
        </w:rPr>
        <w:t>JavaScript</w:t>
      </w:r>
      <w:r w:rsidR="00A85009"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, </w:t>
      </w:r>
      <w:r w:rsidR="00A85009" w:rsidRPr="00852359">
        <w:rPr>
          <w:rFonts w:ascii="Arial" w:eastAsia="Times New Roman" w:hAnsi="Arial" w:cs="Arial"/>
          <w:b/>
          <w:bCs/>
          <w:sz w:val="20"/>
          <w:szCs w:val="20"/>
          <w:lang w:eastAsia="en-US"/>
        </w:rPr>
        <w:t>HTML5, Bootstrap, jQuery</w:t>
      </w:r>
    </w:p>
    <w:p w14:paraId="009908D6" w14:textId="77777777" w:rsidR="00EE39C7" w:rsidRPr="00852359" w:rsidRDefault="00EE39C7" w:rsidP="00CF264C">
      <w:pPr>
        <w:numPr>
          <w:ilvl w:val="0"/>
          <w:numId w:val="2"/>
        </w:numPr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Around </w:t>
      </w:r>
      <w:r w:rsidRPr="00852359">
        <w:rPr>
          <w:rFonts w:ascii="Arial" w:eastAsia="Times New Roman" w:hAnsi="Arial" w:cs="Arial"/>
          <w:b/>
          <w:sz w:val="20"/>
          <w:szCs w:val="20"/>
          <w:lang w:eastAsia="en-US"/>
        </w:rPr>
        <w:t>1.5 years</w:t>
      </w:r>
      <w:r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 of experience in moving applications from </w:t>
      </w:r>
      <w:r w:rsidRPr="00852359">
        <w:rPr>
          <w:rFonts w:ascii="Arial" w:eastAsia="Times New Roman" w:hAnsi="Arial" w:cs="Arial"/>
          <w:b/>
          <w:sz w:val="20"/>
          <w:szCs w:val="20"/>
          <w:lang w:eastAsia="en-US"/>
        </w:rPr>
        <w:t>on-premise</w:t>
      </w:r>
      <w:r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 to </w:t>
      </w:r>
      <w:r w:rsidRPr="00852359">
        <w:rPr>
          <w:rFonts w:ascii="Arial" w:eastAsia="Times New Roman" w:hAnsi="Arial" w:cs="Arial"/>
          <w:b/>
          <w:sz w:val="20"/>
          <w:szCs w:val="20"/>
          <w:lang w:eastAsia="en-US"/>
        </w:rPr>
        <w:t>Cloud infrastructure</w:t>
      </w:r>
      <w:r w:rsidRPr="00852359">
        <w:rPr>
          <w:rFonts w:ascii="Arial" w:eastAsia="Times New Roman" w:hAnsi="Arial" w:cs="Arial"/>
          <w:sz w:val="20"/>
          <w:szCs w:val="20"/>
          <w:lang w:eastAsia="en-US"/>
        </w:rPr>
        <w:t>.</w:t>
      </w:r>
    </w:p>
    <w:p w14:paraId="09F49F36" w14:textId="77777777" w:rsidR="00D55AB6" w:rsidRPr="00852359" w:rsidRDefault="00D55AB6" w:rsidP="00CF264C">
      <w:pPr>
        <w:numPr>
          <w:ilvl w:val="0"/>
          <w:numId w:val="2"/>
        </w:numPr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852359">
        <w:rPr>
          <w:rFonts w:ascii="Arial" w:eastAsia="Times New Roman" w:hAnsi="Arial" w:cs="Arial"/>
          <w:sz w:val="20"/>
          <w:szCs w:val="20"/>
          <w:lang w:eastAsia="en-US"/>
        </w:rPr>
        <w:t>Software Development Life Cycle (</w:t>
      </w:r>
      <w:r w:rsidRPr="00852359">
        <w:rPr>
          <w:rFonts w:ascii="Arial" w:eastAsia="Times New Roman" w:hAnsi="Arial" w:cs="Arial"/>
          <w:b/>
          <w:sz w:val="20"/>
          <w:szCs w:val="20"/>
          <w:lang w:eastAsia="en-US"/>
        </w:rPr>
        <w:t>SDLC</w:t>
      </w:r>
      <w:r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) experience including </w:t>
      </w:r>
      <w:r w:rsidRPr="00852359">
        <w:rPr>
          <w:rFonts w:ascii="Arial" w:eastAsia="Times New Roman" w:hAnsi="Arial" w:cs="Arial"/>
          <w:b/>
          <w:sz w:val="20"/>
          <w:szCs w:val="20"/>
          <w:lang w:eastAsia="en-US"/>
        </w:rPr>
        <w:t>Requirements</w:t>
      </w:r>
      <w:r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, </w:t>
      </w:r>
      <w:r w:rsidRPr="00852359">
        <w:rPr>
          <w:rFonts w:ascii="Arial" w:eastAsia="Times New Roman" w:hAnsi="Arial" w:cs="Arial"/>
          <w:b/>
          <w:sz w:val="20"/>
          <w:szCs w:val="20"/>
          <w:lang w:eastAsia="en-US"/>
        </w:rPr>
        <w:t>Specifications</w:t>
      </w:r>
      <w:r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852359">
        <w:rPr>
          <w:rFonts w:ascii="Arial" w:eastAsia="Times New Roman" w:hAnsi="Arial" w:cs="Arial"/>
          <w:b/>
          <w:sz w:val="20"/>
          <w:szCs w:val="20"/>
          <w:lang w:eastAsia="en-US"/>
        </w:rPr>
        <w:t>Analysis/Design</w:t>
      </w:r>
      <w:r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, and </w:t>
      </w:r>
      <w:r w:rsidRPr="00852359">
        <w:rPr>
          <w:rFonts w:ascii="Arial" w:eastAsia="Times New Roman" w:hAnsi="Arial" w:cs="Arial"/>
          <w:b/>
          <w:sz w:val="20"/>
          <w:szCs w:val="20"/>
          <w:lang w:eastAsia="en-US"/>
        </w:rPr>
        <w:t>Testing as per the Iterative Software Development Life Cycle process</w:t>
      </w:r>
      <w:r w:rsidRPr="00852359">
        <w:rPr>
          <w:rFonts w:ascii="Arial" w:eastAsia="Times New Roman" w:hAnsi="Arial" w:cs="Arial"/>
          <w:sz w:val="20"/>
          <w:szCs w:val="20"/>
          <w:lang w:eastAsia="en-US"/>
        </w:rPr>
        <w:t>.</w:t>
      </w:r>
    </w:p>
    <w:p w14:paraId="088C8734" w14:textId="77777777" w:rsidR="00D55AB6" w:rsidRPr="00852359" w:rsidRDefault="00D55AB6" w:rsidP="00CF264C">
      <w:pPr>
        <w:numPr>
          <w:ilvl w:val="0"/>
          <w:numId w:val="2"/>
        </w:numPr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Proficient in developing solutions using Microsoft technologies like </w:t>
      </w:r>
      <w:r w:rsidRPr="00852359">
        <w:rPr>
          <w:rFonts w:ascii="Arial" w:eastAsia="Times New Roman" w:hAnsi="Arial" w:cs="Arial"/>
          <w:b/>
          <w:sz w:val="20"/>
          <w:szCs w:val="20"/>
          <w:lang w:eastAsia="en-US"/>
        </w:rPr>
        <w:t>ASP .Net, VB.Net, C#,</w:t>
      </w:r>
      <w:r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852359">
        <w:rPr>
          <w:rFonts w:ascii="Arial" w:eastAsia="Times New Roman" w:hAnsi="Arial" w:cs="Arial"/>
          <w:b/>
          <w:sz w:val="20"/>
          <w:szCs w:val="20"/>
          <w:lang w:eastAsia="en-US"/>
        </w:rPr>
        <w:t>AJAX</w:t>
      </w:r>
      <w:r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, </w:t>
      </w:r>
      <w:r w:rsidRPr="00852359">
        <w:rPr>
          <w:rFonts w:ascii="Arial" w:eastAsia="Times New Roman" w:hAnsi="Arial" w:cs="Arial"/>
          <w:b/>
          <w:sz w:val="20"/>
          <w:szCs w:val="20"/>
          <w:lang w:eastAsia="en-US"/>
        </w:rPr>
        <w:t>WCF</w:t>
      </w:r>
      <w:r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, </w:t>
      </w:r>
      <w:r w:rsidRPr="00852359">
        <w:rPr>
          <w:rFonts w:ascii="Arial" w:eastAsia="Times New Roman" w:hAnsi="Arial" w:cs="Arial"/>
          <w:b/>
          <w:sz w:val="20"/>
          <w:szCs w:val="20"/>
          <w:lang w:eastAsia="en-US"/>
        </w:rPr>
        <w:t>Web API</w:t>
      </w:r>
      <w:r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, </w:t>
      </w:r>
      <w:r w:rsidRPr="00852359">
        <w:rPr>
          <w:rFonts w:ascii="Arial" w:eastAsia="Times New Roman" w:hAnsi="Arial" w:cs="Arial"/>
          <w:b/>
          <w:sz w:val="20"/>
          <w:szCs w:val="20"/>
          <w:lang w:eastAsia="en-US"/>
        </w:rPr>
        <w:t>MVC 5.0</w:t>
      </w:r>
      <w:r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, Web Forms with good understanding of </w:t>
      </w:r>
      <w:r w:rsidR="00A85009" w:rsidRPr="00852359">
        <w:rPr>
          <w:rFonts w:ascii="Arial" w:eastAsia="Times New Roman" w:hAnsi="Arial" w:cs="Arial"/>
          <w:sz w:val="20"/>
          <w:szCs w:val="20"/>
          <w:lang w:eastAsia="en-US"/>
        </w:rPr>
        <w:t>object-oriented</w:t>
      </w:r>
      <w:r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 concepts.</w:t>
      </w:r>
    </w:p>
    <w:p w14:paraId="122B97CB" w14:textId="77777777" w:rsidR="00D55AB6" w:rsidRPr="00852359" w:rsidRDefault="00D55AB6" w:rsidP="00CF264C">
      <w:pPr>
        <w:numPr>
          <w:ilvl w:val="0"/>
          <w:numId w:val="2"/>
        </w:numPr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852359">
        <w:rPr>
          <w:rFonts w:ascii="Arial" w:hAnsi="Arial" w:cs="Arial"/>
          <w:sz w:val="20"/>
          <w:szCs w:val="20"/>
        </w:rPr>
        <w:t xml:space="preserve">Experienced in building in </w:t>
      </w:r>
      <w:r w:rsidRPr="00852359">
        <w:rPr>
          <w:rFonts w:ascii="Arial" w:hAnsi="Arial" w:cs="Arial"/>
          <w:b/>
          <w:sz w:val="20"/>
          <w:szCs w:val="20"/>
        </w:rPr>
        <w:t>Microsoft Web Applications</w:t>
      </w:r>
      <w:r w:rsidRPr="00852359">
        <w:rPr>
          <w:rFonts w:ascii="Arial" w:hAnsi="Arial" w:cs="Arial"/>
          <w:sz w:val="20"/>
          <w:szCs w:val="20"/>
        </w:rPr>
        <w:t xml:space="preserve"> (legacy and current systems) </w:t>
      </w:r>
    </w:p>
    <w:p w14:paraId="2D6B03ED" w14:textId="77777777" w:rsidR="00D55AB6" w:rsidRPr="00852359" w:rsidRDefault="00D55AB6" w:rsidP="00CF264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sz w:val="20"/>
          <w:szCs w:val="20"/>
        </w:rPr>
        <w:t>Experienced in deploying and configuring in web-based applications using</w:t>
      </w:r>
      <w:r w:rsidRPr="00852359">
        <w:rPr>
          <w:rFonts w:ascii="Arial" w:hAnsi="Arial" w:cs="Arial"/>
          <w:b/>
          <w:sz w:val="20"/>
          <w:szCs w:val="20"/>
        </w:rPr>
        <w:t xml:space="preserve"> IIS6 and IIS7.5</w:t>
      </w:r>
      <w:r w:rsidRPr="00852359">
        <w:rPr>
          <w:rFonts w:ascii="Arial" w:hAnsi="Arial" w:cs="Arial"/>
          <w:sz w:val="20"/>
          <w:szCs w:val="20"/>
        </w:rPr>
        <w:t xml:space="preserve"> </w:t>
      </w:r>
    </w:p>
    <w:p w14:paraId="7D826DA1" w14:textId="77777777" w:rsidR="00D55AB6" w:rsidRPr="00852359" w:rsidRDefault="00D55AB6" w:rsidP="00CF264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sz w:val="20"/>
          <w:szCs w:val="20"/>
        </w:rPr>
        <w:t xml:space="preserve">Proficient with build automation, orchestration and dependency management tools such as </w:t>
      </w:r>
      <w:r w:rsidRPr="00852359">
        <w:rPr>
          <w:rFonts w:ascii="Arial" w:hAnsi="Arial" w:cs="Arial"/>
          <w:b/>
          <w:sz w:val="20"/>
          <w:szCs w:val="20"/>
        </w:rPr>
        <w:t>NuGet</w:t>
      </w:r>
      <w:r w:rsidRPr="00852359">
        <w:rPr>
          <w:rFonts w:ascii="Arial" w:hAnsi="Arial" w:cs="Arial"/>
          <w:sz w:val="20"/>
          <w:szCs w:val="20"/>
        </w:rPr>
        <w:t xml:space="preserve"> </w:t>
      </w:r>
    </w:p>
    <w:p w14:paraId="0FB4A979" w14:textId="77777777" w:rsidR="00D55AB6" w:rsidRPr="00852359" w:rsidRDefault="00D55AB6" w:rsidP="00CF264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sz w:val="20"/>
          <w:szCs w:val="20"/>
        </w:rPr>
        <w:t>Proficient with source code management systems (</w:t>
      </w:r>
      <w:r w:rsidRPr="00852359">
        <w:rPr>
          <w:rFonts w:ascii="Arial" w:hAnsi="Arial" w:cs="Arial"/>
          <w:b/>
          <w:sz w:val="20"/>
          <w:szCs w:val="20"/>
        </w:rPr>
        <w:t>GIT, TFS, SVN</w:t>
      </w:r>
      <w:r w:rsidRPr="00852359">
        <w:rPr>
          <w:rFonts w:ascii="Arial" w:hAnsi="Arial" w:cs="Arial"/>
          <w:sz w:val="20"/>
          <w:szCs w:val="20"/>
        </w:rPr>
        <w:t xml:space="preserve">) </w:t>
      </w:r>
    </w:p>
    <w:p w14:paraId="20D63916" w14:textId="77777777" w:rsidR="002C25A8" w:rsidRPr="00852359" w:rsidRDefault="002C25A8" w:rsidP="00CF264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sz w:val="20"/>
          <w:szCs w:val="20"/>
        </w:rPr>
        <w:t xml:space="preserve">Extensively worked on </w:t>
      </w:r>
      <w:r w:rsidRPr="00852359">
        <w:rPr>
          <w:rFonts w:ascii="Arial" w:hAnsi="Arial" w:cs="Arial"/>
          <w:b/>
          <w:sz w:val="20"/>
          <w:szCs w:val="20"/>
        </w:rPr>
        <w:t>Microsoft visual studio 2010/12/13</w:t>
      </w:r>
      <w:r w:rsidRPr="00852359">
        <w:rPr>
          <w:rFonts w:ascii="Arial" w:hAnsi="Arial" w:cs="Arial"/>
          <w:sz w:val="20"/>
          <w:szCs w:val="20"/>
        </w:rPr>
        <w:t xml:space="preserve"> </w:t>
      </w:r>
      <w:r w:rsidR="000A7AA3" w:rsidRPr="00852359">
        <w:rPr>
          <w:rFonts w:ascii="Arial" w:hAnsi="Arial" w:cs="Arial"/>
          <w:sz w:val="20"/>
          <w:szCs w:val="20"/>
        </w:rPr>
        <w:t xml:space="preserve">using </w:t>
      </w:r>
      <w:r w:rsidR="000A7AA3" w:rsidRPr="00852359">
        <w:rPr>
          <w:rFonts w:ascii="Arial" w:hAnsi="Arial" w:cs="Arial"/>
          <w:b/>
          <w:sz w:val="20"/>
          <w:szCs w:val="20"/>
        </w:rPr>
        <w:t>TFS</w:t>
      </w:r>
      <w:r w:rsidR="000A7AA3" w:rsidRPr="00852359">
        <w:rPr>
          <w:rFonts w:ascii="Arial" w:hAnsi="Arial" w:cs="Arial"/>
          <w:sz w:val="20"/>
          <w:szCs w:val="20"/>
        </w:rPr>
        <w:t xml:space="preserve"> and latest as </w:t>
      </w:r>
      <w:r w:rsidR="000A7AA3" w:rsidRPr="00852359">
        <w:rPr>
          <w:rFonts w:ascii="Arial" w:hAnsi="Arial" w:cs="Arial"/>
          <w:b/>
          <w:sz w:val="20"/>
          <w:szCs w:val="20"/>
        </w:rPr>
        <w:t>2017</w:t>
      </w:r>
      <w:r w:rsidR="000A7AA3" w:rsidRPr="00852359">
        <w:rPr>
          <w:rFonts w:ascii="Arial" w:hAnsi="Arial" w:cs="Arial"/>
          <w:sz w:val="20"/>
          <w:szCs w:val="20"/>
        </w:rPr>
        <w:t xml:space="preserve"> </w:t>
      </w:r>
      <w:r w:rsidRPr="00852359">
        <w:rPr>
          <w:rFonts w:ascii="Arial" w:hAnsi="Arial" w:cs="Arial"/>
          <w:sz w:val="20"/>
          <w:szCs w:val="20"/>
        </w:rPr>
        <w:t xml:space="preserve">using </w:t>
      </w:r>
      <w:r w:rsidR="000A7AA3" w:rsidRPr="00852359">
        <w:rPr>
          <w:rFonts w:ascii="Arial" w:hAnsi="Arial" w:cs="Arial"/>
          <w:b/>
          <w:sz w:val="20"/>
          <w:szCs w:val="20"/>
        </w:rPr>
        <w:t>GIT</w:t>
      </w:r>
      <w:r w:rsidRPr="00852359">
        <w:rPr>
          <w:rFonts w:ascii="Arial" w:hAnsi="Arial" w:cs="Arial"/>
          <w:sz w:val="20"/>
          <w:szCs w:val="20"/>
        </w:rPr>
        <w:t>.</w:t>
      </w:r>
    </w:p>
    <w:p w14:paraId="5558C853" w14:textId="77777777" w:rsidR="00D55AB6" w:rsidRPr="00852359" w:rsidRDefault="00D55AB6" w:rsidP="00CF264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sz w:val="20"/>
          <w:szCs w:val="20"/>
        </w:rPr>
        <w:t>Continuous Integration (CI) tools (</w:t>
      </w:r>
      <w:r w:rsidRPr="00852359">
        <w:rPr>
          <w:rFonts w:ascii="Arial" w:hAnsi="Arial" w:cs="Arial"/>
          <w:b/>
          <w:sz w:val="20"/>
          <w:szCs w:val="20"/>
        </w:rPr>
        <w:t>Jenkins</w:t>
      </w:r>
      <w:r w:rsidR="000A7AA3" w:rsidRPr="00852359">
        <w:rPr>
          <w:rFonts w:ascii="Arial" w:hAnsi="Arial" w:cs="Arial"/>
          <w:b/>
          <w:sz w:val="20"/>
          <w:szCs w:val="20"/>
        </w:rPr>
        <w:t>/Buddy built)</w:t>
      </w:r>
      <w:r w:rsidRPr="00852359">
        <w:rPr>
          <w:rFonts w:ascii="Arial" w:hAnsi="Arial" w:cs="Arial"/>
          <w:sz w:val="20"/>
          <w:szCs w:val="20"/>
        </w:rPr>
        <w:t xml:space="preserve"> </w:t>
      </w:r>
    </w:p>
    <w:p w14:paraId="4A09EEFE" w14:textId="77777777" w:rsidR="0091191D" w:rsidRPr="00852359" w:rsidRDefault="0091191D" w:rsidP="00CF264C">
      <w:pPr>
        <w:numPr>
          <w:ilvl w:val="0"/>
          <w:numId w:val="2"/>
        </w:numPr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Experienced and good knowledge of working with Object Oriented </w:t>
      </w:r>
      <w:r w:rsidRPr="00852359">
        <w:rPr>
          <w:rFonts w:ascii="Arial" w:eastAsia="Times New Roman" w:hAnsi="Arial" w:cs="Arial"/>
          <w:b/>
          <w:sz w:val="20"/>
          <w:szCs w:val="20"/>
          <w:lang w:eastAsia="en-US"/>
        </w:rPr>
        <w:t>Design Patterns</w:t>
      </w:r>
      <w:r w:rsidRPr="00852359">
        <w:rPr>
          <w:rFonts w:ascii="Arial" w:eastAsia="Times New Roman" w:hAnsi="Arial" w:cs="Arial"/>
          <w:sz w:val="20"/>
          <w:szCs w:val="20"/>
          <w:lang w:eastAsia="en-US"/>
        </w:rPr>
        <w:t>.</w:t>
      </w:r>
    </w:p>
    <w:p w14:paraId="7A22741D" w14:textId="77777777" w:rsidR="00F71C5B" w:rsidRPr="00852359" w:rsidRDefault="005A4E4E" w:rsidP="00CF264C">
      <w:pPr>
        <w:numPr>
          <w:ilvl w:val="0"/>
          <w:numId w:val="2"/>
        </w:numPr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852359">
        <w:rPr>
          <w:rFonts w:ascii="Arial" w:eastAsia="Times New Roman" w:hAnsi="Arial" w:cs="Arial"/>
          <w:sz w:val="20"/>
          <w:szCs w:val="20"/>
          <w:lang w:eastAsia="en-US"/>
        </w:rPr>
        <w:t>4</w:t>
      </w:r>
      <w:r w:rsidR="00F71C5B"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+ years of software development experience developing </w:t>
      </w:r>
      <w:r w:rsidR="00F71C5B" w:rsidRPr="00852359">
        <w:rPr>
          <w:rFonts w:ascii="Arial" w:eastAsia="Times New Roman" w:hAnsi="Arial" w:cs="Arial"/>
          <w:b/>
          <w:sz w:val="20"/>
          <w:szCs w:val="20"/>
          <w:lang w:eastAsia="en-US"/>
        </w:rPr>
        <w:t>Windows applications</w:t>
      </w:r>
      <w:r w:rsidR="00F71C5B" w:rsidRPr="00852359">
        <w:rPr>
          <w:rFonts w:ascii="Arial" w:eastAsia="Times New Roman" w:hAnsi="Arial" w:cs="Arial"/>
          <w:sz w:val="20"/>
          <w:szCs w:val="20"/>
          <w:lang w:eastAsia="en-US"/>
        </w:rPr>
        <w:t>.</w:t>
      </w:r>
    </w:p>
    <w:p w14:paraId="16CD87AE" w14:textId="77777777" w:rsidR="00F71C5B" w:rsidRPr="00852359" w:rsidRDefault="00F71C5B" w:rsidP="00CF264C">
      <w:pPr>
        <w:numPr>
          <w:ilvl w:val="0"/>
          <w:numId w:val="2"/>
        </w:numPr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Experience using C# and </w:t>
      </w:r>
      <w:r w:rsidRPr="00852359">
        <w:rPr>
          <w:rFonts w:ascii="Arial" w:eastAsia="Times New Roman" w:hAnsi="Arial" w:cs="Arial"/>
          <w:b/>
          <w:sz w:val="20"/>
          <w:szCs w:val="20"/>
          <w:lang w:eastAsia="en-US"/>
        </w:rPr>
        <w:t>XAML with MVVM design principles</w:t>
      </w:r>
      <w:r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 for UI development.</w:t>
      </w:r>
    </w:p>
    <w:p w14:paraId="65DADD86" w14:textId="77777777" w:rsidR="0091191D" w:rsidRPr="00852359" w:rsidRDefault="0091191D" w:rsidP="00CF264C">
      <w:pPr>
        <w:numPr>
          <w:ilvl w:val="0"/>
          <w:numId w:val="2"/>
        </w:numPr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852359">
        <w:rPr>
          <w:rFonts w:ascii="Arial" w:eastAsia="Times New Roman" w:hAnsi="Arial" w:cs="Arial"/>
          <w:sz w:val="20"/>
          <w:szCs w:val="20"/>
          <w:lang w:eastAsia="en-US"/>
        </w:rPr>
        <w:t>Expertise in designing and developing complex business solutions using Microsoft technologies.</w:t>
      </w:r>
    </w:p>
    <w:p w14:paraId="18714A2E" w14:textId="77777777" w:rsidR="0091191D" w:rsidRPr="00852359" w:rsidRDefault="0091191D" w:rsidP="00CF264C">
      <w:pPr>
        <w:numPr>
          <w:ilvl w:val="0"/>
          <w:numId w:val="2"/>
        </w:numPr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Expertise in working with </w:t>
      </w:r>
      <w:r w:rsidRPr="00852359">
        <w:rPr>
          <w:rFonts w:ascii="Arial" w:eastAsia="Times New Roman" w:hAnsi="Arial" w:cs="Arial"/>
          <w:b/>
          <w:sz w:val="20"/>
          <w:szCs w:val="20"/>
          <w:lang w:eastAsia="en-US"/>
        </w:rPr>
        <w:t>ORM</w:t>
      </w:r>
      <w:r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 like </w:t>
      </w:r>
      <w:r w:rsidRPr="00852359">
        <w:rPr>
          <w:rFonts w:ascii="Arial" w:eastAsia="Times New Roman" w:hAnsi="Arial" w:cs="Arial"/>
          <w:b/>
          <w:sz w:val="20"/>
          <w:szCs w:val="20"/>
          <w:lang w:eastAsia="en-US"/>
        </w:rPr>
        <w:t>Entity Framework</w:t>
      </w:r>
      <w:r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 and </w:t>
      </w:r>
      <w:r w:rsidRPr="00852359">
        <w:rPr>
          <w:rFonts w:ascii="Arial" w:eastAsia="Times New Roman" w:hAnsi="Arial" w:cs="Arial"/>
          <w:b/>
          <w:sz w:val="20"/>
          <w:szCs w:val="20"/>
          <w:lang w:eastAsia="en-US"/>
        </w:rPr>
        <w:t>NHibernate</w:t>
      </w:r>
      <w:r w:rsidRPr="00852359">
        <w:rPr>
          <w:rFonts w:ascii="Arial" w:eastAsia="Times New Roman" w:hAnsi="Arial" w:cs="Arial"/>
          <w:sz w:val="20"/>
          <w:szCs w:val="20"/>
          <w:lang w:eastAsia="en-US"/>
        </w:rPr>
        <w:t>.</w:t>
      </w:r>
    </w:p>
    <w:p w14:paraId="4D377AC9" w14:textId="77777777" w:rsidR="00271A8B" w:rsidRPr="00852359" w:rsidRDefault="00D9309C" w:rsidP="00CF264C">
      <w:pPr>
        <w:numPr>
          <w:ilvl w:val="0"/>
          <w:numId w:val="2"/>
        </w:numPr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Worked with </w:t>
      </w:r>
      <w:r w:rsidR="001338F6" w:rsidRPr="00852359">
        <w:rPr>
          <w:rFonts w:ascii="Arial" w:eastAsia="Times New Roman" w:hAnsi="Arial" w:cs="Arial"/>
          <w:b/>
          <w:sz w:val="20"/>
          <w:szCs w:val="20"/>
          <w:lang w:eastAsia="en-US"/>
        </w:rPr>
        <w:t>Web API</w:t>
      </w:r>
      <w:r w:rsidR="001338F6"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 to provide services to HTTP requests.</w:t>
      </w:r>
    </w:p>
    <w:p w14:paraId="646E5413" w14:textId="77777777" w:rsidR="001338F6" w:rsidRPr="00852359" w:rsidRDefault="001338F6" w:rsidP="00CF264C">
      <w:pPr>
        <w:numPr>
          <w:ilvl w:val="0"/>
          <w:numId w:val="2"/>
        </w:numPr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Design and implement </w:t>
      </w:r>
      <w:r w:rsidRPr="00852359">
        <w:rPr>
          <w:rFonts w:ascii="Arial" w:eastAsia="Times New Roman" w:hAnsi="Arial" w:cs="Arial"/>
          <w:b/>
          <w:sz w:val="20"/>
          <w:szCs w:val="20"/>
          <w:lang w:eastAsia="en-US"/>
        </w:rPr>
        <w:t>Restful API</w:t>
      </w:r>
      <w:r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="000A7AA3" w:rsidRPr="00852359">
        <w:rPr>
          <w:rFonts w:ascii="Arial" w:eastAsia="Times New Roman" w:hAnsi="Arial" w:cs="Arial"/>
          <w:sz w:val="20"/>
          <w:szCs w:val="20"/>
          <w:lang w:eastAsia="en-US"/>
        </w:rPr>
        <w:t>(</w:t>
      </w:r>
      <w:proofErr w:type="spellStart"/>
      <w:r w:rsidR="000A7AA3" w:rsidRPr="00852359">
        <w:rPr>
          <w:rFonts w:ascii="Arial" w:eastAsia="Times New Roman" w:hAnsi="Arial" w:cs="Arial"/>
          <w:b/>
          <w:sz w:val="20"/>
          <w:szCs w:val="20"/>
          <w:lang w:eastAsia="en-US"/>
        </w:rPr>
        <w:t>AutoRest</w:t>
      </w:r>
      <w:proofErr w:type="spellEnd"/>
      <w:r w:rsidR="000A7AA3" w:rsidRPr="00852359">
        <w:rPr>
          <w:rFonts w:ascii="Arial" w:eastAsia="Times New Roman" w:hAnsi="Arial" w:cs="Arial"/>
          <w:b/>
          <w:sz w:val="20"/>
          <w:szCs w:val="20"/>
          <w:lang w:eastAsia="en-US"/>
        </w:rPr>
        <w:t xml:space="preserve"> and Swagger</w:t>
      </w:r>
      <w:r w:rsidR="000A7AA3"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) </w:t>
      </w:r>
      <w:r w:rsidRPr="00852359">
        <w:rPr>
          <w:rFonts w:ascii="Arial" w:eastAsia="Times New Roman" w:hAnsi="Arial" w:cs="Arial"/>
          <w:sz w:val="20"/>
          <w:szCs w:val="20"/>
          <w:lang w:eastAsia="en-US"/>
        </w:rPr>
        <w:t>along with calls to consume an API layer</w:t>
      </w:r>
      <w:r w:rsidR="000A7AA3" w:rsidRPr="00852359">
        <w:rPr>
          <w:rFonts w:ascii="Arial" w:eastAsia="Times New Roman" w:hAnsi="Arial" w:cs="Arial"/>
          <w:sz w:val="20"/>
          <w:szCs w:val="20"/>
          <w:lang w:eastAsia="en-US"/>
        </w:rPr>
        <w:t>.</w:t>
      </w:r>
    </w:p>
    <w:p w14:paraId="779C3BAF" w14:textId="77777777" w:rsidR="001338F6" w:rsidRPr="00852359" w:rsidRDefault="00D159FD" w:rsidP="00CF264C">
      <w:pPr>
        <w:numPr>
          <w:ilvl w:val="0"/>
          <w:numId w:val="2"/>
        </w:numPr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852359">
        <w:rPr>
          <w:rFonts w:ascii="Arial" w:eastAsia="Times New Roman" w:hAnsi="Arial" w:cs="Arial"/>
          <w:sz w:val="20"/>
          <w:szCs w:val="20"/>
          <w:lang w:eastAsia="en-US"/>
        </w:rPr>
        <w:t>Worked</w:t>
      </w:r>
      <w:r w:rsidR="001338F6"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 on creating Rest Services using ASP.NET </w:t>
      </w:r>
      <w:r w:rsidR="001338F6" w:rsidRPr="00852359">
        <w:rPr>
          <w:rFonts w:ascii="Arial" w:eastAsia="Times New Roman" w:hAnsi="Arial" w:cs="Arial"/>
          <w:b/>
          <w:sz w:val="20"/>
          <w:szCs w:val="20"/>
          <w:lang w:eastAsia="en-US"/>
        </w:rPr>
        <w:t>Web API and C#.</w:t>
      </w:r>
    </w:p>
    <w:p w14:paraId="3FAAA029" w14:textId="77777777" w:rsidR="0091191D" w:rsidRPr="00852359" w:rsidRDefault="0091191D" w:rsidP="00CF264C">
      <w:pPr>
        <w:numPr>
          <w:ilvl w:val="0"/>
          <w:numId w:val="2"/>
        </w:numPr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Expertise in communicating with business users </w:t>
      </w:r>
      <w:r w:rsidRPr="00852359">
        <w:rPr>
          <w:rFonts w:ascii="Arial" w:eastAsia="Times New Roman" w:hAnsi="Arial" w:cs="Arial"/>
          <w:b/>
          <w:sz w:val="20"/>
          <w:szCs w:val="20"/>
          <w:lang w:eastAsia="en-US"/>
        </w:rPr>
        <w:t>to gather the requirements and map the requirement</w:t>
      </w:r>
      <w:r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 to technical solutions.</w:t>
      </w:r>
    </w:p>
    <w:p w14:paraId="0FCF1AD7" w14:textId="77777777" w:rsidR="00812A17" w:rsidRPr="00852359" w:rsidRDefault="00812A17" w:rsidP="00CF264C">
      <w:pPr>
        <w:numPr>
          <w:ilvl w:val="0"/>
          <w:numId w:val="2"/>
        </w:numPr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Experience in Testing and Debugging </w:t>
      </w:r>
      <w:r w:rsidRPr="00852359">
        <w:rPr>
          <w:rFonts w:ascii="Arial" w:eastAsia="Times New Roman" w:hAnsi="Arial" w:cs="Arial"/>
          <w:b/>
          <w:sz w:val="20"/>
          <w:szCs w:val="20"/>
          <w:lang w:eastAsia="en-US"/>
        </w:rPr>
        <w:t>ASP NET WEB API/RESTFU</w:t>
      </w:r>
      <w:r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L services using </w:t>
      </w:r>
      <w:r w:rsidR="008A6B30" w:rsidRPr="00852359">
        <w:rPr>
          <w:rFonts w:ascii="Arial" w:eastAsia="Times New Roman" w:hAnsi="Arial" w:cs="Arial"/>
          <w:b/>
          <w:sz w:val="20"/>
          <w:szCs w:val="20"/>
          <w:lang w:eastAsia="en-US"/>
        </w:rPr>
        <w:t>Postman</w:t>
      </w:r>
      <w:r w:rsidR="00E315DF" w:rsidRPr="00852359">
        <w:rPr>
          <w:rFonts w:ascii="Arial" w:eastAsia="Times New Roman" w:hAnsi="Arial" w:cs="Arial"/>
          <w:sz w:val="20"/>
          <w:szCs w:val="20"/>
          <w:lang w:eastAsia="en-US"/>
        </w:rPr>
        <w:t>/</w:t>
      </w:r>
      <w:r w:rsidR="00E315DF" w:rsidRPr="00852359">
        <w:rPr>
          <w:rFonts w:ascii="Arial" w:eastAsia="Times New Roman" w:hAnsi="Arial" w:cs="Arial"/>
          <w:b/>
          <w:sz w:val="20"/>
          <w:szCs w:val="20"/>
          <w:lang w:eastAsia="en-US"/>
        </w:rPr>
        <w:t>Swagger.</w:t>
      </w:r>
    </w:p>
    <w:p w14:paraId="17456AB2" w14:textId="77777777" w:rsidR="0091191D" w:rsidRPr="00852359" w:rsidRDefault="0091191D" w:rsidP="00CF264C">
      <w:pPr>
        <w:numPr>
          <w:ilvl w:val="0"/>
          <w:numId w:val="2"/>
        </w:numPr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Experienced in mentoring junior team members and providing </w:t>
      </w:r>
      <w:r w:rsidRPr="00852359">
        <w:rPr>
          <w:rFonts w:ascii="Arial" w:eastAsia="Times New Roman" w:hAnsi="Arial" w:cs="Arial"/>
          <w:b/>
          <w:sz w:val="20"/>
          <w:szCs w:val="20"/>
          <w:lang w:eastAsia="en-US"/>
        </w:rPr>
        <w:t>technical trainings</w:t>
      </w:r>
      <w:r w:rsidRPr="00852359">
        <w:rPr>
          <w:rFonts w:ascii="Arial" w:eastAsia="Times New Roman" w:hAnsi="Arial" w:cs="Arial"/>
          <w:sz w:val="20"/>
          <w:szCs w:val="20"/>
          <w:lang w:eastAsia="en-US"/>
        </w:rPr>
        <w:t>.</w:t>
      </w:r>
    </w:p>
    <w:p w14:paraId="5D1AF82B" w14:textId="77777777" w:rsidR="00E315DF" w:rsidRPr="00852359" w:rsidRDefault="00E315DF" w:rsidP="00D55AB6">
      <w:pPr>
        <w:ind w:left="720"/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Experienced in working with </w:t>
      </w:r>
      <w:r w:rsidRPr="00852359">
        <w:rPr>
          <w:rFonts w:ascii="Arial" w:eastAsia="Times New Roman" w:hAnsi="Arial" w:cs="Arial"/>
          <w:b/>
          <w:sz w:val="20"/>
          <w:szCs w:val="20"/>
          <w:lang w:eastAsia="en-US"/>
        </w:rPr>
        <w:t>IBM WebSphere MQ</w:t>
      </w:r>
      <w:r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 to connect DB2 database. </w:t>
      </w:r>
    </w:p>
    <w:p w14:paraId="6EAF6ABA" w14:textId="77777777" w:rsidR="0091191D" w:rsidRPr="00852359" w:rsidRDefault="0091191D" w:rsidP="00CF264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0"/>
          <w:szCs w:val="20"/>
          <w:lang w:eastAsia="en-US"/>
        </w:rPr>
      </w:pPr>
      <w:r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Have work Experience in </w:t>
      </w:r>
      <w:r w:rsidRPr="00852359">
        <w:rPr>
          <w:rFonts w:ascii="Arial" w:eastAsia="Times New Roman" w:hAnsi="Arial" w:cs="Arial"/>
          <w:b/>
          <w:sz w:val="20"/>
          <w:szCs w:val="20"/>
          <w:lang w:eastAsia="en-US"/>
        </w:rPr>
        <w:t>Healthcare</w:t>
      </w:r>
      <w:r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 and </w:t>
      </w:r>
      <w:r w:rsidRPr="00852359">
        <w:rPr>
          <w:rFonts w:ascii="Arial" w:eastAsia="Times New Roman" w:hAnsi="Arial" w:cs="Arial"/>
          <w:b/>
          <w:sz w:val="20"/>
          <w:szCs w:val="20"/>
          <w:lang w:eastAsia="en-US"/>
        </w:rPr>
        <w:t>Insurance</w:t>
      </w:r>
      <w:r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 domain. </w:t>
      </w:r>
    </w:p>
    <w:p w14:paraId="5A9E4AFE" w14:textId="77777777" w:rsidR="0091191D" w:rsidRPr="00852359" w:rsidRDefault="0091191D" w:rsidP="00CF264C">
      <w:pPr>
        <w:numPr>
          <w:ilvl w:val="0"/>
          <w:numId w:val="2"/>
        </w:numPr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Experience in </w:t>
      </w:r>
      <w:r w:rsidRPr="00852359">
        <w:rPr>
          <w:rFonts w:ascii="Arial" w:eastAsia="Times New Roman" w:hAnsi="Arial" w:cs="Arial"/>
          <w:b/>
          <w:sz w:val="20"/>
          <w:szCs w:val="20"/>
          <w:lang w:eastAsia="en-US"/>
        </w:rPr>
        <w:t>Offshore – Onshore</w:t>
      </w:r>
      <w:r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 Model development.</w:t>
      </w:r>
    </w:p>
    <w:p w14:paraId="05AFE1FF" w14:textId="77777777" w:rsidR="0091191D" w:rsidRPr="00852359" w:rsidRDefault="0091191D" w:rsidP="00CF264C">
      <w:pPr>
        <w:numPr>
          <w:ilvl w:val="0"/>
          <w:numId w:val="2"/>
        </w:numPr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852359">
        <w:rPr>
          <w:rFonts w:ascii="Arial" w:eastAsia="Times New Roman" w:hAnsi="Arial" w:cs="Arial"/>
          <w:sz w:val="20"/>
          <w:szCs w:val="20"/>
          <w:lang w:eastAsia="en-US"/>
        </w:rPr>
        <w:t>Expertise in writing Unit Test Cases using</w:t>
      </w:r>
      <w:r w:rsidR="000A7AA3"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="000A7AA3" w:rsidRPr="00852359">
        <w:rPr>
          <w:rFonts w:ascii="Arial" w:eastAsia="Times New Roman" w:hAnsi="Arial" w:cs="Arial"/>
          <w:b/>
          <w:sz w:val="20"/>
          <w:szCs w:val="20"/>
          <w:lang w:eastAsia="en-US"/>
        </w:rPr>
        <w:t>Karma/Jasmine</w:t>
      </w:r>
      <w:r w:rsidR="000A7AA3"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, </w:t>
      </w:r>
      <w:proofErr w:type="spellStart"/>
      <w:r w:rsidRPr="00852359">
        <w:rPr>
          <w:rFonts w:ascii="Arial" w:eastAsia="Times New Roman" w:hAnsi="Arial" w:cs="Arial"/>
          <w:b/>
          <w:sz w:val="20"/>
          <w:szCs w:val="20"/>
          <w:lang w:eastAsia="en-US"/>
        </w:rPr>
        <w:t>NUnit</w:t>
      </w:r>
      <w:proofErr w:type="spellEnd"/>
      <w:r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, </w:t>
      </w:r>
      <w:r w:rsidRPr="00852359">
        <w:rPr>
          <w:rFonts w:ascii="Arial" w:eastAsia="Times New Roman" w:hAnsi="Arial" w:cs="Arial"/>
          <w:b/>
          <w:sz w:val="20"/>
          <w:szCs w:val="20"/>
          <w:lang w:eastAsia="en-US"/>
        </w:rPr>
        <w:t>MS Test</w:t>
      </w:r>
      <w:r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 and </w:t>
      </w:r>
      <w:proofErr w:type="spellStart"/>
      <w:r w:rsidRPr="00852359">
        <w:rPr>
          <w:rFonts w:ascii="Arial" w:eastAsia="Times New Roman" w:hAnsi="Arial" w:cs="Arial"/>
          <w:b/>
          <w:sz w:val="20"/>
          <w:szCs w:val="20"/>
          <w:lang w:eastAsia="en-US"/>
        </w:rPr>
        <w:t>Moq</w:t>
      </w:r>
      <w:proofErr w:type="spellEnd"/>
      <w:r w:rsidRPr="00852359">
        <w:rPr>
          <w:rFonts w:ascii="Arial" w:eastAsia="Times New Roman" w:hAnsi="Arial" w:cs="Arial"/>
          <w:sz w:val="20"/>
          <w:szCs w:val="20"/>
          <w:lang w:eastAsia="en-US"/>
        </w:rPr>
        <w:t>.</w:t>
      </w:r>
    </w:p>
    <w:p w14:paraId="477DA072" w14:textId="77777777" w:rsidR="0091191D" w:rsidRPr="00852359" w:rsidRDefault="00D55AB6" w:rsidP="00CF264C">
      <w:pPr>
        <w:numPr>
          <w:ilvl w:val="0"/>
          <w:numId w:val="2"/>
        </w:numPr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852359">
        <w:rPr>
          <w:rFonts w:ascii="Arial" w:eastAsia="Times New Roman" w:hAnsi="Arial" w:cs="Arial"/>
          <w:sz w:val="20"/>
          <w:szCs w:val="20"/>
          <w:lang w:eastAsia="en-US"/>
        </w:rPr>
        <w:t>Expertise</w:t>
      </w:r>
      <w:r w:rsidR="0091191D"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 in writing SQL queries, </w:t>
      </w:r>
      <w:r w:rsidR="0091191D" w:rsidRPr="00852359">
        <w:rPr>
          <w:rFonts w:ascii="Arial" w:eastAsia="Times New Roman" w:hAnsi="Arial" w:cs="Arial"/>
          <w:b/>
          <w:sz w:val="20"/>
          <w:szCs w:val="20"/>
          <w:lang w:eastAsia="en-US"/>
        </w:rPr>
        <w:t>PL/SQL</w:t>
      </w:r>
      <w:r w:rsidR="0091191D"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 and executing SQL queries to perform backend testing.</w:t>
      </w:r>
    </w:p>
    <w:p w14:paraId="398100B8" w14:textId="77777777" w:rsidR="00A51295" w:rsidRPr="00852359" w:rsidRDefault="0091191D" w:rsidP="00CF264C">
      <w:pPr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</w:pPr>
      <w:r w:rsidRPr="00852359"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  <w:t xml:space="preserve">Well versed with </w:t>
      </w:r>
      <w:r w:rsidRPr="00852359">
        <w:rPr>
          <w:rFonts w:ascii="Arial" w:eastAsia="Times New Roman" w:hAnsi="Arial" w:cs="Arial"/>
          <w:b/>
          <w:color w:val="000000"/>
          <w:sz w:val="20"/>
          <w:szCs w:val="20"/>
          <w:lang w:eastAsia="en-US" w:bidi="hi-IN"/>
        </w:rPr>
        <w:t>OOPS concepts</w:t>
      </w:r>
      <w:r w:rsidRPr="00852359"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  <w:t>.</w:t>
      </w:r>
    </w:p>
    <w:p w14:paraId="25055B60" w14:textId="77777777" w:rsidR="00A51295" w:rsidRPr="00852359" w:rsidRDefault="0091191D" w:rsidP="00CF264C">
      <w:pPr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</w:pPr>
      <w:r w:rsidRPr="00852359"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  <w:t xml:space="preserve">Involved in project management activities like </w:t>
      </w:r>
      <w:r w:rsidRPr="00852359">
        <w:rPr>
          <w:rFonts w:ascii="Arial" w:eastAsia="Times New Roman" w:hAnsi="Arial" w:cs="Arial"/>
          <w:b/>
          <w:color w:val="000000"/>
          <w:sz w:val="20"/>
          <w:szCs w:val="20"/>
          <w:lang w:eastAsia="en-US" w:bidi="hi-IN"/>
        </w:rPr>
        <w:t>Requirement gath</w:t>
      </w:r>
      <w:r w:rsidR="00A51295" w:rsidRPr="00852359">
        <w:rPr>
          <w:rFonts w:ascii="Arial" w:eastAsia="Times New Roman" w:hAnsi="Arial" w:cs="Arial"/>
          <w:b/>
          <w:color w:val="000000"/>
          <w:sz w:val="20"/>
          <w:szCs w:val="20"/>
          <w:lang w:eastAsia="en-US" w:bidi="hi-IN"/>
        </w:rPr>
        <w:t>ering</w:t>
      </w:r>
      <w:r w:rsidR="00A51295" w:rsidRPr="00852359"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  <w:t xml:space="preserve">, </w:t>
      </w:r>
      <w:r w:rsidR="00A51295" w:rsidRPr="00852359">
        <w:rPr>
          <w:rFonts w:ascii="Arial" w:eastAsia="Times New Roman" w:hAnsi="Arial" w:cs="Arial"/>
          <w:b/>
          <w:color w:val="000000"/>
          <w:sz w:val="20"/>
          <w:szCs w:val="20"/>
          <w:lang w:eastAsia="en-US" w:bidi="hi-IN"/>
        </w:rPr>
        <w:t>Project estimation</w:t>
      </w:r>
      <w:r w:rsidR="00B024B7" w:rsidRPr="00852359"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  <w:t>.</w:t>
      </w:r>
    </w:p>
    <w:p w14:paraId="598F451E" w14:textId="77777777" w:rsidR="0091191D" w:rsidRPr="00852359" w:rsidRDefault="0091191D" w:rsidP="00CF264C">
      <w:pPr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</w:pPr>
      <w:r w:rsidRPr="00852359"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  <w:t xml:space="preserve">Good team player with the ability to </w:t>
      </w:r>
      <w:r w:rsidRPr="00852359">
        <w:rPr>
          <w:rFonts w:ascii="Arial" w:eastAsia="Times New Roman" w:hAnsi="Arial" w:cs="Arial"/>
          <w:b/>
          <w:color w:val="000000"/>
          <w:sz w:val="20"/>
          <w:szCs w:val="20"/>
          <w:lang w:eastAsia="en-US" w:bidi="hi-IN"/>
        </w:rPr>
        <w:t>work independently in a time sensitive environment</w:t>
      </w:r>
      <w:r w:rsidR="00B024B7" w:rsidRPr="00852359">
        <w:rPr>
          <w:rFonts w:ascii="Arial" w:eastAsia="Times New Roman" w:hAnsi="Arial" w:cs="Arial"/>
          <w:b/>
          <w:color w:val="000000"/>
          <w:sz w:val="20"/>
          <w:szCs w:val="20"/>
          <w:lang w:eastAsia="en-US" w:bidi="hi-IN"/>
        </w:rPr>
        <w:t>.</w:t>
      </w:r>
    </w:p>
    <w:p w14:paraId="685B8888" w14:textId="77777777" w:rsidR="00753F28" w:rsidRPr="00852359" w:rsidRDefault="00B34AF5" w:rsidP="00A51295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852359">
        <w:rPr>
          <w:rFonts w:ascii="Arial" w:eastAsia="Times New Roman" w:hAnsi="Arial" w:cs="Arial"/>
          <w:sz w:val="20"/>
          <w:szCs w:val="20"/>
          <w:lang w:eastAsia="en-US"/>
        </w:rPr>
        <w:t xml:space="preserve">           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467"/>
      </w:tblGrid>
      <w:tr w:rsidR="00612970" w:rsidRPr="00852359" w14:paraId="62BA1C54" w14:textId="77777777" w:rsidTr="006F21D0">
        <w:tc>
          <w:tcPr>
            <w:tcW w:w="10467" w:type="dxa"/>
            <w:tcBorders>
              <w:top w:val="nil"/>
              <w:left w:val="nil"/>
              <w:bottom w:val="nil"/>
              <w:right w:val="nil"/>
            </w:tcBorders>
            <w:shd w:val="clear" w:color="auto" w:fill="D9DCFB"/>
          </w:tcPr>
          <w:p w14:paraId="1A91B42F" w14:textId="77777777" w:rsidR="00612970" w:rsidRPr="00852359" w:rsidRDefault="00612970" w:rsidP="00FD6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852359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Technical Skills</w:t>
            </w:r>
          </w:p>
        </w:tc>
      </w:tr>
    </w:tbl>
    <w:p w14:paraId="18DDB7A2" w14:textId="77777777" w:rsidR="00612970" w:rsidRPr="00852359" w:rsidRDefault="00612970" w:rsidP="00FD6255">
      <w:pPr>
        <w:rPr>
          <w:rFonts w:ascii="Arial" w:eastAsia="Times New Roman" w:hAnsi="Arial" w:cs="Arial"/>
          <w:b/>
          <w:sz w:val="20"/>
          <w:szCs w:val="20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371"/>
        <w:gridCol w:w="7978"/>
      </w:tblGrid>
      <w:tr w:rsidR="00FE3848" w:rsidRPr="00852359" w14:paraId="482B6B2F" w14:textId="77777777" w:rsidTr="00D32E8D">
        <w:trPr>
          <w:trHeight w:val="43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DA71A9" w14:textId="77777777" w:rsidR="00FE3848" w:rsidRPr="00852359" w:rsidRDefault="00FE3848" w:rsidP="00D32E8D">
            <w:pPr>
              <w:ind w:left="-18" w:right="-1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359">
              <w:rPr>
                <w:rFonts w:ascii="Arial" w:hAnsi="Arial" w:cs="Arial"/>
                <w:sz w:val="20"/>
                <w:szCs w:val="20"/>
              </w:rPr>
              <w:t>Microsoft Technologies: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70F87" w14:textId="77777777" w:rsidR="00FE3848" w:rsidRPr="00852359" w:rsidRDefault="00FE3848" w:rsidP="00D32E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359">
              <w:rPr>
                <w:rFonts w:ascii="Arial" w:hAnsi="Arial" w:cs="Arial"/>
                <w:sz w:val="20"/>
                <w:szCs w:val="20"/>
              </w:rPr>
              <w:t>.Net Frameworks 4.X/3.5, ASP.NET Web Forms, ASP.NET MVC 5.0, ADO.NET, Web Services, TFS, IIS 6.0/7.0, CRM, WCF, WPF, MVVM</w:t>
            </w:r>
          </w:p>
        </w:tc>
      </w:tr>
      <w:tr w:rsidR="00FE3848" w:rsidRPr="00852359" w14:paraId="6949755A" w14:textId="77777777" w:rsidTr="00D32E8D">
        <w:trPr>
          <w:trHeight w:val="17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BBCC4E" w14:textId="77777777" w:rsidR="00FE3848" w:rsidRPr="00852359" w:rsidRDefault="00FE3848" w:rsidP="00D32E8D">
            <w:pPr>
              <w:ind w:left="-18" w:right="-1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359">
              <w:rPr>
                <w:rFonts w:ascii="Arial" w:hAnsi="Arial" w:cs="Arial"/>
                <w:sz w:val="20"/>
                <w:szCs w:val="20"/>
              </w:rPr>
              <w:t>Programming Languages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9AB31" w14:textId="77777777" w:rsidR="00FE3848" w:rsidRPr="00852359" w:rsidRDefault="00FE3848" w:rsidP="00D32E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359">
              <w:rPr>
                <w:rFonts w:ascii="Arial" w:hAnsi="Arial" w:cs="Arial"/>
                <w:sz w:val="20"/>
                <w:szCs w:val="20"/>
              </w:rPr>
              <w:t xml:space="preserve">C#.NET, VB.NET, Classic ASP, Java, C, C++, </w:t>
            </w:r>
            <w:r w:rsidRPr="00852359">
              <w:rPr>
                <w:rFonts w:ascii="Arial" w:hAnsi="Arial" w:cs="Arial"/>
                <w:bCs/>
                <w:sz w:val="20"/>
                <w:szCs w:val="20"/>
              </w:rPr>
              <w:t>PL/SQL, SQL</w:t>
            </w:r>
          </w:p>
        </w:tc>
      </w:tr>
      <w:tr w:rsidR="00FE3848" w:rsidRPr="00852359" w14:paraId="111FDC0D" w14:textId="77777777" w:rsidTr="00D32E8D">
        <w:trPr>
          <w:trHeight w:val="15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27F5F5" w14:textId="77777777" w:rsidR="00FE3848" w:rsidRPr="00852359" w:rsidRDefault="00FE3848" w:rsidP="00D32E8D">
            <w:pPr>
              <w:ind w:left="-18" w:right="-1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359">
              <w:rPr>
                <w:rFonts w:ascii="Arial" w:hAnsi="Arial" w:cs="Arial"/>
                <w:sz w:val="20"/>
                <w:szCs w:val="20"/>
              </w:rPr>
              <w:t>Databases / RDBMS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37FF0" w14:textId="77777777" w:rsidR="00FE3848" w:rsidRPr="00852359" w:rsidRDefault="00FE3848" w:rsidP="00D32E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359">
              <w:rPr>
                <w:rFonts w:ascii="Arial" w:hAnsi="Arial" w:cs="Arial"/>
                <w:sz w:val="20"/>
                <w:szCs w:val="20"/>
              </w:rPr>
              <w:t>SQL Server, Oracle 10g/11g.</w:t>
            </w:r>
          </w:p>
        </w:tc>
      </w:tr>
      <w:tr w:rsidR="00FE3848" w:rsidRPr="00852359" w14:paraId="78D336D9" w14:textId="77777777" w:rsidTr="00D32E8D">
        <w:trPr>
          <w:trHeight w:val="23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49AB9A" w14:textId="77777777" w:rsidR="00FE3848" w:rsidRPr="00852359" w:rsidRDefault="00FE3848" w:rsidP="00D32E8D">
            <w:pPr>
              <w:ind w:left="-18" w:right="-1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359">
              <w:rPr>
                <w:rFonts w:ascii="Arial" w:hAnsi="Arial" w:cs="Arial"/>
                <w:sz w:val="20"/>
                <w:szCs w:val="20"/>
              </w:rPr>
              <w:t>XML Related Technologies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8F45C" w14:textId="77777777" w:rsidR="00FE3848" w:rsidRPr="00852359" w:rsidRDefault="00FE3848" w:rsidP="00D32E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359">
              <w:rPr>
                <w:rFonts w:ascii="Arial" w:hAnsi="Arial" w:cs="Arial"/>
                <w:sz w:val="20"/>
                <w:szCs w:val="20"/>
              </w:rPr>
              <w:t>XML, XSL, XSLT, XAML, XSL/XSLT</w:t>
            </w:r>
          </w:p>
        </w:tc>
      </w:tr>
      <w:tr w:rsidR="00FE3848" w:rsidRPr="00852359" w14:paraId="4FED3B5F" w14:textId="77777777" w:rsidTr="00D32E8D">
        <w:trPr>
          <w:trHeight w:val="28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EC2355" w14:textId="77777777" w:rsidR="00FE3848" w:rsidRPr="00852359" w:rsidRDefault="00FE3848" w:rsidP="00D32E8D">
            <w:pPr>
              <w:ind w:left="-18" w:right="-1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359">
              <w:rPr>
                <w:rFonts w:ascii="Arial" w:hAnsi="Arial" w:cs="Arial"/>
                <w:sz w:val="20"/>
                <w:szCs w:val="20"/>
              </w:rPr>
              <w:t>Development Tools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46180" w14:textId="77777777" w:rsidR="00FE3848" w:rsidRPr="00852359" w:rsidRDefault="00FE3848" w:rsidP="00D32E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359">
              <w:rPr>
                <w:rFonts w:ascii="Arial" w:hAnsi="Arial" w:cs="Arial"/>
                <w:sz w:val="20"/>
                <w:szCs w:val="20"/>
              </w:rPr>
              <w:t>Visual Studio 2013/2012/2010/ 2008, SQL Business Intelligence Development Studio (SSIS, SSRS, SSAS)</w:t>
            </w:r>
          </w:p>
        </w:tc>
      </w:tr>
      <w:tr w:rsidR="00FE3848" w:rsidRPr="00852359" w14:paraId="480AE355" w14:textId="77777777" w:rsidTr="00D32E8D">
        <w:trPr>
          <w:trHeight w:val="35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0B9D7A" w14:textId="77777777" w:rsidR="00FE3848" w:rsidRPr="00852359" w:rsidRDefault="00FE3848" w:rsidP="00D32E8D">
            <w:pPr>
              <w:ind w:left="-18" w:right="-1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359">
              <w:rPr>
                <w:rFonts w:ascii="Arial" w:hAnsi="Arial" w:cs="Arial"/>
                <w:sz w:val="20"/>
                <w:szCs w:val="20"/>
              </w:rPr>
              <w:t>Reporting Tools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535B9" w14:textId="77777777" w:rsidR="00FE3848" w:rsidRPr="00852359" w:rsidRDefault="00FE3848" w:rsidP="00D32E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359">
              <w:rPr>
                <w:rFonts w:ascii="Arial" w:hAnsi="Arial" w:cs="Arial"/>
                <w:sz w:val="20"/>
                <w:szCs w:val="20"/>
              </w:rPr>
              <w:t xml:space="preserve">SQL Server Reporting Services (SSRS), TDD, Crystal Reports, </w:t>
            </w:r>
            <w:r w:rsidRPr="00852359">
              <w:rPr>
                <w:rFonts w:ascii="Arial" w:hAnsi="Arial" w:cs="Arial"/>
                <w:bCs/>
                <w:sz w:val="20"/>
                <w:szCs w:val="20"/>
              </w:rPr>
              <w:t>Developer-2000 (Reports 6i &amp; Forms6i), forms10g, Reports 10g</w:t>
            </w:r>
          </w:p>
        </w:tc>
      </w:tr>
      <w:tr w:rsidR="00FE3848" w:rsidRPr="00852359" w14:paraId="2AC0A933" w14:textId="77777777" w:rsidTr="00D32E8D">
        <w:trPr>
          <w:trHeight w:val="20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C007A6" w14:textId="77777777" w:rsidR="00FE3848" w:rsidRPr="00852359" w:rsidRDefault="00FE3848" w:rsidP="00D32E8D">
            <w:pPr>
              <w:ind w:left="-18" w:right="-1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359">
              <w:rPr>
                <w:rFonts w:ascii="Arial" w:hAnsi="Arial" w:cs="Arial"/>
                <w:sz w:val="20"/>
                <w:szCs w:val="20"/>
              </w:rPr>
              <w:t xml:space="preserve">Web Technologies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247FE" w14:textId="77777777" w:rsidR="00FE3848" w:rsidRPr="00852359" w:rsidRDefault="00FE3848" w:rsidP="00D32E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359">
              <w:rPr>
                <w:rFonts w:ascii="Arial" w:hAnsi="Arial" w:cs="Arial"/>
                <w:sz w:val="20"/>
                <w:szCs w:val="20"/>
              </w:rPr>
              <w:t>HTML 5, XHTML, CSS, JavaScript, jQuery</w:t>
            </w:r>
          </w:p>
        </w:tc>
      </w:tr>
      <w:tr w:rsidR="00FE3848" w:rsidRPr="00852359" w14:paraId="4FF09CED" w14:textId="77777777" w:rsidTr="00D32E8D">
        <w:trPr>
          <w:trHeight w:val="18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27DFC5" w14:textId="77777777" w:rsidR="00FE3848" w:rsidRPr="00852359" w:rsidRDefault="00FE3848" w:rsidP="00D32E8D">
            <w:pPr>
              <w:ind w:left="-18" w:right="-1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359">
              <w:rPr>
                <w:rFonts w:ascii="Arial" w:hAnsi="Arial" w:cs="Arial"/>
                <w:sz w:val="20"/>
                <w:szCs w:val="20"/>
              </w:rPr>
              <w:t xml:space="preserve">Web Application Servers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06507" w14:textId="77777777" w:rsidR="00FE3848" w:rsidRPr="00852359" w:rsidRDefault="00FE3848" w:rsidP="00D32E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359">
              <w:rPr>
                <w:rFonts w:ascii="Arial" w:hAnsi="Arial" w:cs="Arial"/>
                <w:sz w:val="20"/>
                <w:szCs w:val="20"/>
              </w:rPr>
              <w:t>Web Sphere, Web Logic, Apache Tomcat 7.0, Angular 6</w:t>
            </w:r>
          </w:p>
        </w:tc>
      </w:tr>
      <w:tr w:rsidR="00FE3848" w:rsidRPr="00852359" w14:paraId="2DF9EF85" w14:textId="77777777" w:rsidTr="00D32E8D">
        <w:trPr>
          <w:trHeight w:val="7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C112B4" w14:textId="77777777" w:rsidR="00FE3848" w:rsidRPr="00852359" w:rsidRDefault="00FE3848" w:rsidP="00D32E8D">
            <w:pPr>
              <w:ind w:left="-18" w:right="-1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359">
              <w:rPr>
                <w:rFonts w:ascii="Arial" w:hAnsi="Arial" w:cs="Arial"/>
                <w:sz w:val="20"/>
                <w:szCs w:val="20"/>
              </w:rPr>
              <w:t xml:space="preserve">IDES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75EBA" w14:textId="77777777" w:rsidR="00FE3848" w:rsidRPr="00852359" w:rsidRDefault="00FE3848" w:rsidP="00D32E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359">
              <w:rPr>
                <w:rFonts w:ascii="Arial" w:hAnsi="Arial" w:cs="Arial"/>
                <w:sz w:val="20"/>
                <w:szCs w:val="20"/>
              </w:rPr>
              <w:t>Eclipse, Net Beans.</w:t>
            </w:r>
          </w:p>
        </w:tc>
      </w:tr>
      <w:tr w:rsidR="00FE3848" w:rsidRPr="00852359" w14:paraId="23C7D007" w14:textId="77777777" w:rsidTr="00D32E8D">
        <w:trPr>
          <w:trHeight w:val="21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669529" w14:textId="77777777" w:rsidR="00FE3848" w:rsidRPr="00852359" w:rsidRDefault="00FE3848" w:rsidP="00D32E8D">
            <w:pPr>
              <w:ind w:left="-18" w:right="-1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359">
              <w:rPr>
                <w:rFonts w:ascii="Arial" w:hAnsi="Arial" w:cs="Arial"/>
                <w:sz w:val="20"/>
                <w:szCs w:val="20"/>
              </w:rPr>
              <w:t xml:space="preserve">Methodologies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5298D" w14:textId="77777777" w:rsidR="00FE3848" w:rsidRPr="00852359" w:rsidRDefault="00FE3848" w:rsidP="00D32E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359">
              <w:rPr>
                <w:rFonts w:ascii="Arial" w:hAnsi="Arial" w:cs="Arial"/>
                <w:sz w:val="20"/>
                <w:szCs w:val="20"/>
              </w:rPr>
              <w:t xml:space="preserve">Agile, Waterfall. </w:t>
            </w:r>
          </w:p>
        </w:tc>
      </w:tr>
      <w:tr w:rsidR="00FE3848" w:rsidRPr="00852359" w14:paraId="5B861085" w14:textId="77777777" w:rsidTr="00D32E8D">
        <w:trPr>
          <w:trHeight w:val="17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847329" w14:textId="77777777" w:rsidR="00FE3848" w:rsidRPr="00852359" w:rsidRDefault="00FE3848" w:rsidP="00D32E8D">
            <w:pPr>
              <w:ind w:left="-18" w:right="-1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359">
              <w:rPr>
                <w:rFonts w:ascii="Arial" w:hAnsi="Arial" w:cs="Arial"/>
                <w:sz w:val="20"/>
                <w:szCs w:val="20"/>
              </w:rPr>
              <w:t xml:space="preserve">Scripting languages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2C4D6" w14:textId="77777777" w:rsidR="00FE3848" w:rsidRPr="00852359" w:rsidRDefault="00FE3848" w:rsidP="00D32E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359">
              <w:rPr>
                <w:rFonts w:ascii="Arial" w:hAnsi="Arial" w:cs="Arial"/>
                <w:sz w:val="20"/>
                <w:szCs w:val="20"/>
              </w:rPr>
              <w:t>JavaScript, Angular JS, Angular 6</w:t>
            </w:r>
          </w:p>
        </w:tc>
      </w:tr>
      <w:tr w:rsidR="00FE3848" w:rsidRPr="00852359" w14:paraId="555C48C1" w14:textId="77777777" w:rsidTr="00D32E8D">
        <w:trPr>
          <w:trHeight w:val="13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34A2CC" w14:textId="77777777" w:rsidR="00FE3848" w:rsidRPr="00852359" w:rsidRDefault="00FE3848" w:rsidP="00D32E8D">
            <w:pPr>
              <w:ind w:left="-18" w:right="-1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359">
              <w:rPr>
                <w:rFonts w:ascii="Arial" w:hAnsi="Arial" w:cs="Arial"/>
                <w:sz w:val="20"/>
                <w:szCs w:val="20"/>
              </w:rPr>
              <w:t xml:space="preserve">Version Control Tools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635D7" w14:textId="77777777" w:rsidR="00FE3848" w:rsidRPr="00852359" w:rsidRDefault="00FE3848" w:rsidP="00D32E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359">
              <w:rPr>
                <w:rFonts w:ascii="Arial" w:hAnsi="Arial" w:cs="Arial"/>
                <w:sz w:val="20"/>
                <w:szCs w:val="20"/>
              </w:rPr>
              <w:t>SVN, Git, CVS</w:t>
            </w:r>
          </w:p>
        </w:tc>
      </w:tr>
      <w:tr w:rsidR="00FE3848" w:rsidRPr="00852359" w14:paraId="16B34EC1" w14:textId="77777777" w:rsidTr="00D32E8D">
        <w:trPr>
          <w:trHeight w:val="18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5FF12C" w14:textId="77777777" w:rsidR="00FE3848" w:rsidRPr="00852359" w:rsidRDefault="00FE3848" w:rsidP="00D32E8D">
            <w:pPr>
              <w:snapToGrid w:val="0"/>
              <w:ind w:left="-18" w:right="-10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52359">
              <w:rPr>
                <w:rFonts w:ascii="Arial" w:hAnsi="Arial" w:cs="Arial"/>
                <w:bCs/>
                <w:sz w:val="20"/>
                <w:szCs w:val="20"/>
              </w:rPr>
              <w:t>ERP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415C1" w14:textId="77777777" w:rsidR="00FE3848" w:rsidRPr="00852359" w:rsidRDefault="00FE3848" w:rsidP="00D32E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359">
              <w:rPr>
                <w:rFonts w:ascii="Arial" w:hAnsi="Arial" w:cs="Arial"/>
                <w:bCs/>
                <w:sz w:val="20"/>
                <w:szCs w:val="20"/>
              </w:rPr>
              <w:t>Oracle Applications R12 (12.1.3)</w:t>
            </w:r>
          </w:p>
        </w:tc>
      </w:tr>
      <w:tr w:rsidR="00FE3848" w:rsidRPr="00852359" w14:paraId="11EFAD06" w14:textId="77777777" w:rsidTr="00D32E8D">
        <w:trPr>
          <w:trHeight w:val="15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E0FA15" w14:textId="77777777" w:rsidR="00FE3848" w:rsidRPr="00852359" w:rsidRDefault="00FE3848" w:rsidP="00D32E8D">
            <w:pPr>
              <w:snapToGrid w:val="0"/>
              <w:ind w:left="-18" w:right="-10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52359">
              <w:rPr>
                <w:rFonts w:ascii="Arial" w:hAnsi="Arial" w:cs="Arial"/>
                <w:bCs/>
                <w:sz w:val="20"/>
                <w:szCs w:val="20"/>
              </w:rPr>
              <w:t>Business Areas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6EBC5" w14:textId="77777777" w:rsidR="00FE3848" w:rsidRPr="00852359" w:rsidRDefault="00FE3848" w:rsidP="00D32E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359">
              <w:rPr>
                <w:rFonts w:ascii="Arial" w:hAnsi="Arial" w:cs="Arial"/>
                <w:bCs/>
                <w:sz w:val="20"/>
                <w:szCs w:val="20"/>
              </w:rPr>
              <w:t>P2P and O2C</w:t>
            </w:r>
          </w:p>
        </w:tc>
      </w:tr>
      <w:tr w:rsidR="00FE3848" w:rsidRPr="00852359" w14:paraId="4F2C8497" w14:textId="77777777" w:rsidTr="00D32E8D">
        <w:trPr>
          <w:trHeight w:val="11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CD8B75" w14:textId="77777777" w:rsidR="00FE3848" w:rsidRPr="00852359" w:rsidRDefault="00FE3848" w:rsidP="00D32E8D">
            <w:pPr>
              <w:snapToGrid w:val="0"/>
              <w:ind w:left="-18" w:right="-10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52359">
              <w:rPr>
                <w:rFonts w:ascii="Arial" w:hAnsi="Arial" w:cs="Arial"/>
                <w:bCs/>
                <w:sz w:val="20"/>
                <w:szCs w:val="20"/>
              </w:rPr>
              <w:t xml:space="preserve">Knowledge                       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DDE6" w14:textId="77777777" w:rsidR="00FE3848" w:rsidRPr="00852359" w:rsidRDefault="00FE3848" w:rsidP="00D32E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359">
              <w:rPr>
                <w:rFonts w:ascii="Arial" w:hAnsi="Arial" w:cs="Arial"/>
                <w:bCs/>
                <w:sz w:val="20"/>
                <w:szCs w:val="20"/>
              </w:rPr>
              <w:t>PO, OM &amp; QUOTING</w:t>
            </w:r>
          </w:p>
        </w:tc>
      </w:tr>
      <w:tr w:rsidR="00FE3848" w:rsidRPr="00852359" w14:paraId="782AFCB7" w14:textId="77777777" w:rsidTr="00D32E8D">
        <w:trPr>
          <w:trHeight w:val="17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E76BFE" w14:textId="77777777" w:rsidR="00FE3848" w:rsidRPr="00852359" w:rsidRDefault="00FE3848" w:rsidP="00D32E8D">
            <w:pPr>
              <w:snapToGrid w:val="0"/>
              <w:ind w:left="-18" w:right="-10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52359">
              <w:rPr>
                <w:rFonts w:ascii="Arial" w:hAnsi="Arial" w:cs="Arial"/>
                <w:bCs/>
                <w:sz w:val="20"/>
                <w:szCs w:val="20"/>
              </w:rPr>
              <w:t>Data Bases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6F8FE" w14:textId="77777777" w:rsidR="00FE3848" w:rsidRPr="00852359" w:rsidRDefault="00FE3848" w:rsidP="00D32E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359">
              <w:rPr>
                <w:rFonts w:ascii="Arial" w:hAnsi="Arial" w:cs="Arial"/>
                <w:bCs/>
                <w:sz w:val="20"/>
                <w:szCs w:val="20"/>
              </w:rPr>
              <w:t>Oracle 8i/9i,10g</w:t>
            </w:r>
          </w:p>
        </w:tc>
      </w:tr>
      <w:tr w:rsidR="00FE3848" w:rsidRPr="00852359" w14:paraId="75211F4E" w14:textId="77777777" w:rsidTr="00D32E8D">
        <w:trPr>
          <w:trHeight w:val="22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2DED85" w14:textId="77777777" w:rsidR="00FE3848" w:rsidRPr="00852359" w:rsidRDefault="00FE3848" w:rsidP="00D32E8D">
            <w:pPr>
              <w:snapToGrid w:val="0"/>
              <w:ind w:left="-18" w:right="-10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52359">
              <w:rPr>
                <w:rFonts w:ascii="Arial" w:hAnsi="Arial" w:cs="Arial"/>
                <w:bCs/>
                <w:sz w:val="20"/>
                <w:szCs w:val="20"/>
              </w:rPr>
              <w:lastRenderedPageBreak/>
              <w:t>Operating Systems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DD6AB" w14:textId="77777777" w:rsidR="00FE3848" w:rsidRPr="00852359" w:rsidRDefault="00FE3848" w:rsidP="00D32E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359">
              <w:rPr>
                <w:rFonts w:ascii="Arial" w:hAnsi="Arial" w:cs="Arial"/>
                <w:bCs/>
                <w:sz w:val="20"/>
                <w:szCs w:val="20"/>
              </w:rPr>
              <w:t>Windows 98/95/2000/NT, UNIX</w:t>
            </w:r>
          </w:p>
        </w:tc>
      </w:tr>
      <w:tr w:rsidR="00FE3848" w:rsidRPr="00852359" w14:paraId="7E3D5090" w14:textId="77777777" w:rsidTr="00D32E8D">
        <w:trPr>
          <w:trHeight w:val="28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BAF497" w14:textId="77777777" w:rsidR="00FE3848" w:rsidRPr="00852359" w:rsidRDefault="00FE3848" w:rsidP="00D32E8D">
            <w:pPr>
              <w:snapToGrid w:val="0"/>
              <w:ind w:left="-18" w:right="-10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52359">
              <w:rPr>
                <w:rFonts w:ascii="Arial" w:hAnsi="Arial" w:cs="Arial"/>
                <w:bCs/>
                <w:sz w:val="20"/>
                <w:szCs w:val="20"/>
              </w:rPr>
              <w:t>Tools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60512" w14:textId="77777777" w:rsidR="00FE3848" w:rsidRPr="00852359" w:rsidRDefault="00FE3848" w:rsidP="00D32E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359">
              <w:rPr>
                <w:rFonts w:ascii="Arial" w:hAnsi="Arial" w:cs="Arial"/>
                <w:bCs/>
                <w:sz w:val="20"/>
                <w:szCs w:val="20"/>
              </w:rPr>
              <w:t>Developer 2000 (6i, 10g), XML Publisher 5.6, BI Publisher, Toad 7.6, SQL*Plus 8.0, SQL * Loader, UTL File</w:t>
            </w:r>
          </w:p>
        </w:tc>
      </w:tr>
    </w:tbl>
    <w:p w14:paraId="11489A07" w14:textId="77777777" w:rsidR="00FE3848" w:rsidRPr="00852359" w:rsidRDefault="00FE3848" w:rsidP="00FD6255">
      <w:pPr>
        <w:rPr>
          <w:rFonts w:ascii="Arial" w:eastAsia="Times New Roman" w:hAnsi="Arial" w:cs="Arial"/>
          <w:b/>
          <w:sz w:val="20"/>
          <w:szCs w:val="20"/>
          <w:lang w:eastAsia="en-US"/>
        </w:rPr>
      </w:pPr>
    </w:p>
    <w:p w14:paraId="2949BFCF" w14:textId="77777777" w:rsidR="00881B70" w:rsidRPr="00852359" w:rsidRDefault="00881B70" w:rsidP="00FD6255">
      <w:pPr>
        <w:rPr>
          <w:rFonts w:ascii="Arial" w:eastAsia="Times New Roman" w:hAnsi="Arial" w:cs="Arial"/>
          <w:b/>
          <w:sz w:val="20"/>
          <w:szCs w:val="20"/>
          <w:lang w:eastAsia="en-US"/>
        </w:rPr>
      </w:pPr>
    </w:p>
    <w:p w14:paraId="0D5023B2" w14:textId="77777777" w:rsidR="00FE3848" w:rsidRPr="00852359" w:rsidRDefault="00FE3848" w:rsidP="00FD6255">
      <w:pPr>
        <w:rPr>
          <w:rFonts w:ascii="Arial" w:eastAsia="Times New Roman" w:hAnsi="Arial" w:cs="Arial"/>
          <w:b/>
          <w:sz w:val="20"/>
          <w:szCs w:val="20"/>
          <w:lang w:eastAsia="en-US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1016"/>
      </w:tblGrid>
      <w:tr w:rsidR="00FC0549" w:rsidRPr="00852359" w14:paraId="0CAA4303" w14:textId="77777777" w:rsidTr="00FC0549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D9DCFB"/>
          </w:tcPr>
          <w:p w14:paraId="56761FAE" w14:textId="77777777" w:rsidR="00FC0549" w:rsidRPr="00852359" w:rsidRDefault="00FC0549" w:rsidP="00A51295">
            <w:pPr>
              <w:pStyle w:val="HTMLPreformatted"/>
              <w:jc w:val="both"/>
              <w:rPr>
                <w:rFonts w:ascii="Arial" w:hAnsi="Arial" w:cs="Arial"/>
                <w:b/>
              </w:rPr>
            </w:pPr>
            <w:r w:rsidRPr="00852359">
              <w:rPr>
                <w:rFonts w:ascii="Arial" w:hAnsi="Arial" w:cs="Arial"/>
                <w:b/>
              </w:rPr>
              <w:t xml:space="preserve">Project </w:t>
            </w:r>
            <w:r w:rsidR="00D93458" w:rsidRPr="00852359">
              <w:rPr>
                <w:rFonts w:ascii="Arial" w:hAnsi="Arial" w:cs="Arial"/>
                <w:b/>
              </w:rPr>
              <w:t>Details:</w:t>
            </w:r>
          </w:p>
        </w:tc>
      </w:tr>
    </w:tbl>
    <w:p w14:paraId="7AD973AC" w14:textId="326EB96A" w:rsidR="00F6069B" w:rsidRPr="00852359" w:rsidRDefault="00F6069B" w:rsidP="00A51295">
      <w:pPr>
        <w:jc w:val="both"/>
        <w:rPr>
          <w:rFonts w:ascii="Arial" w:hAnsi="Arial" w:cs="Arial"/>
          <w:sz w:val="20"/>
          <w:szCs w:val="20"/>
        </w:rPr>
      </w:pPr>
    </w:p>
    <w:p w14:paraId="5DF797AF" w14:textId="59A10447" w:rsidR="00345856" w:rsidRPr="00852359" w:rsidRDefault="00DC266D" w:rsidP="00852359">
      <w:pPr>
        <w:pStyle w:val="NormalWeb"/>
        <w:pBdr>
          <w:bottom w:val="single" w:sz="4" w:space="1" w:color="auto"/>
        </w:pBdr>
        <w:spacing w:before="0" w:after="0"/>
        <w:jc w:val="both"/>
        <w:rPr>
          <w:rFonts w:ascii="Arial" w:eastAsia="Times New Roman" w:hAnsi="Arial" w:cs="Arial"/>
          <w:b/>
          <w:sz w:val="20"/>
          <w:lang w:val="en-US"/>
        </w:rPr>
      </w:pPr>
      <w:r w:rsidRPr="00852359">
        <w:rPr>
          <w:rFonts w:ascii="Arial" w:eastAsia="Times New Roman" w:hAnsi="Arial" w:cs="Arial"/>
          <w:b/>
          <w:sz w:val="20"/>
          <w:lang w:val="en-US"/>
        </w:rPr>
        <w:t>Client:</w:t>
      </w:r>
      <w:r w:rsidRPr="00852359">
        <w:rPr>
          <w:rFonts w:ascii="Arial" w:eastAsia="Times New Roman" w:hAnsi="Arial" w:cs="Arial"/>
          <w:b/>
          <w:sz w:val="20"/>
          <w:lang w:val="en-US"/>
        </w:rPr>
        <w:tab/>
      </w:r>
      <w:r w:rsidR="00437755" w:rsidRPr="00852359">
        <w:rPr>
          <w:rFonts w:ascii="Arial" w:eastAsia="Times New Roman" w:hAnsi="Arial" w:cs="Arial"/>
          <w:b/>
          <w:sz w:val="20"/>
          <w:lang w:val="en-US"/>
        </w:rPr>
        <w:t>Fiserv, West Hills, CA</w:t>
      </w:r>
      <w:r w:rsidRPr="00852359">
        <w:rPr>
          <w:rFonts w:ascii="Arial" w:eastAsia="Times New Roman" w:hAnsi="Arial" w:cs="Arial"/>
          <w:b/>
          <w:sz w:val="20"/>
          <w:lang w:val="en-US"/>
        </w:rPr>
        <w:tab/>
      </w:r>
      <w:r w:rsidRPr="00852359">
        <w:rPr>
          <w:rFonts w:ascii="Arial" w:eastAsia="Times New Roman" w:hAnsi="Arial" w:cs="Arial"/>
          <w:b/>
          <w:sz w:val="20"/>
          <w:lang w:val="en-US"/>
        </w:rPr>
        <w:tab/>
      </w:r>
      <w:r w:rsidRPr="00852359">
        <w:rPr>
          <w:rFonts w:ascii="Arial" w:eastAsia="Times New Roman" w:hAnsi="Arial" w:cs="Arial"/>
          <w:b/>
          <w:sz w:val="20"/>
          <w:lang w:val="en-US"/>
        </w:rPr>
        <w:tab/>
        <w:t xml:space="preserve">             </w:t>
      </w:r>
      <w:r w:rsidRPr="00852359">
        <w:rPr>
          <w:rFonts w:ascii="Arial" w:eastAsia="Times New Roman" w:hAnsi="Arial" w:cs="Arial"/>
          <w:b/>
          <w:sz w:val="20"/>
          <w:lang w:val="en-US"/>
        </w:rPr>
        <w:tab/>
      </w:r>
      <w:r w:rsidRPr="00852359">
        <w:rPr>
          <w:rFonts w:ascii="Arial" w:eastAsia="Times New Roman" w:hAnsi="Arial" w:cs="Arial"/>
          <w:b/>
          <w:sz w:val="20"/>
          <w:lang w:val="en-US"/>
        </w:rPr>
        <w:tab/>
        <w:t xml:space="preserve">           </w:t>
      </w:r>
      <w:r w:rsidR="00B36B68" w:rsidRPr="00852359">
        <w:rPr>
          <w:rFonts w:ascii="Arial" w:eastAsia="Times New Roman" w:hAnsi="Arial" w:cs="Arial"/>
          <w:b/>
          <w:sz w:val="20"/>
          <w:lang w:val="en-US"/>
        </w:rPr>
        <w:tab/>
      </w:r>
      <w:r w:rsidR="00B36B68" w:rsidRPr="00852359">
        <w:rPr>
          <w:rFonts w:ascii="Arial" w:eastAsia="Times New Roman" w:hAnsi="Arial" w:cs="Arial"/>
          <w:b/>
          <w:sz w:val="20"/>
          <w:lang w:val="en-US"/>
        </w:rPr>
        <w:tab/>
      </w:r>
      <w:r w:rsidR="00BE663D" w:rsidRPr="00852359">
        <w:rPr>
          <w:rFonts w:ascii="Arial" w:eastAsia="Times New Roman" w:hAnsi="Arial" w:cs="Arial"/>
          <w:b/>
          <w:sz w:val="20"/>
          <w:lang w:val="en-US"/>
        </w:rPr>
        <w:tab/>
      </w:r>
      <w:r w:rsidR="00437755" w:rsidRPr="00852359">
        <w:rPr>
          <w:rFonts w:ascii="Arial" w:eastAsia="Times New Roman" w:hAnsi="Arial" w:cs="Arial"/>
          <w:b/>
          <w:sz w:val="20"/>
          <w:lang w:val="en-US"/>
        </w:rPr>
        <w:t>Feb</w:t>
      </w:r>
      <w:r w:rsidRPr="00852359">
        <w:rPr>
          <w:rFonts w:ascii="Arial" w:eastAsia="Times New Roman" w:hAnsi="Arial" w:cs="Arial"/>
          <w:b/>
          <w:sz w:val="20"/>
          <w:lang w:val="en-US"/>
        </w:rPr>
        <w:t xml:space="preserve"> 2019 till Date</w:t>
      </w:r>
      <w:r w:rsidRPr="00852359">
        <w:rPr>
          <w:rFonts w:ascii="Arial" w:eastAsia="Times New Roman" w:hAnsi="Arial" w:cs="Arial"/>
          <w:b/>
          <w:sz w:val="20"/>
          <w:lang w:val="en-US"/>
        </w:rPr>
        <w:tab/>
      </w:r>
    </w:p>
    <w:p w14:paraId="2AE936D8" w14:textId="77777777" w:rsidR="00852359" w:rsidRPr="00852359" w:rsidRDefault="00852359" w:rsidP="00DC266D">
      <w:pPr>
        <w:pStyle w:val="NormalWeb"/>
        <w:spacing w:before="0" w:after="0"/>
        <w:jc w:val="both"/>
        <w:rPr>
          <w:rFonts w:ascii="Arial" w:eastAsia="Times New Roman" w:hAnsi="Arial" w:cs="Arial"/>
          <w:b/>
          <w:sz w:val="20"/>
          <w:lang w:val="en-US"/>
        </w:rPr>
      </w:pPr>
    </w:p>
    <w:p w14:paraId="2738EED4" w14:textId="6A3FC158" w:rsidR="00DC266D" w:rsidRPr="00852359" w:rsidRDefault="00DC266D" w:rsidP="00DC266D">
      <w:pPr>
        <w:pStyle w:val="NormalWeb"/>
        <w:spacing w:before="0" w:after="0"/>
        <w:jc w:val="both"/>
        <w:rPr>
          <w:rFonts w:ascii="Arial" w:eastAsia="Times New Roman" w:hAnsi="Arial" w:cs="Arial"/>
          <w:b/>
          <w:sz w:val="20"/>
          <w:lang w:val="en-US"/>
        </w:rPr>
      </w:pPr>
      <w:r w:rsidRPr="00852359">
        <w:rPr>
          <w:rFonts w:ascii="Arial" w:eastAsia="Times New Roman" w:hAnsi="Arial" w:cs="Arial"/>
          <w:b/>
          <w:sz w:val="20"/>
          <w:lang w:val="en-US"/>
        </w:rPr>
        <w:t xml:space="preserve">Role: Full Stack .Net Developer                                                                                                      </w:t>
      </w:r>
    </w:p>
    <w:p w14:paraId="0D209521" w14:textId="3605D8BF" w:rsidR="00DC266D" w:rsidRPr="00852359" w:rsidRDefault="00DC266D" w:rsidP="00A51295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29C1385E" w14:textId="47A22121" w:rsidR="00DC266D" w:rsidRPr="00852359" w:rsidRDefault="00DC266D" w:rsidP="00CF264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sz w:val="20"/>
          <w:szCs w:val="20"/>
        </w:rPr>
        <w:t xml:space="preserve">It’s a web-based e-commerce application for online ordering with integration to Discover’s fulfilment and logistics program to support a direct delivery model for CHATR customers online ordering. </w:t>
      </w:r>
    </w:p>
    <w:p w14:paraId="749C455D" w14:textId="25002553" w:rsidR="00DC266D" w:rsidRPr="00852359" w:rsidRDefault="00DC266D" w:rsidP="00CF264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sz w:val="20"/>
          <w:szCs w:val="20"/>
        </w:rPr>
        <w:t xml:space="preserve">Gathering of requirements (along with enhancements/change requests) and capturing those as user stories under “JIRA” tool by following agile scrum methodology. </w:t>
      </w:r>
    </w:p>
    <w:p w14:paraId="474DA141" w14:textId="0C82D29F" w:rsidR="00E040B7" w:rsidRPr="00852359" w:rsidRDefault="00E040B7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sz w:val="20"/>
          <w:szCs w:val="20"/>
        </w:rPr>
        <w:t>The Presentation Layer was implemented inASP.NET</w:t>
      </w:r>
      <w:r w:rsidR="008F6DC6" w:rsidRPr="00852359">
        <w:rPr>
          <w:rFonts w:ascii="Arial" w:eastAsia="Times New Roman" w:hAnsi="Arial" w:cs="Arial"/>
          <w:sz w:val="20"/>
          <w:szCs w:val="20"/>
        </w:rPr>
        <w:t xml:space="preserve"> </w:t>
      </w:r>
      <w:r w:rsidRPr="00852359">
        <w:rPr>
          <w:rFonts w:ascii="Arial" w:eastAsia="Times New Roman" w:hAnsi="Arial" w:cs="Arial"/>
          <w:sz w:val="20"/>
          <w:szCs w:val="20"/>
        </w:rPr>
        <w:t>using Web Forms, User Control, Web Controls, HTML, and Cascading Style Sheets.</w:t>
      </w:r>
    </w:p>
    <w:p w14:paraId="11D6D237" w14:textId="6E010250" w:rsidR="00E322EC" w:rsidRPr="00852359" w:rsidRDefault="00E322EC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sz w:val="20"/>
          <w:szCs w:val="20"/>
        </w:rPr>
        <w:t>Implemented Web Services using WSDL and SOAP.</w:t>
      </w:r>
    </w:p>
    <w:p w14:paraId="35D3D43E" w14:textId="6C7BA802" w:rsidR="00E322EC" w:rsidRPr="00852359" w:rsidRDefault="00E322EC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sz w:val="20"/>
          <w:szCs w:val="20"/>
        </w:rPr>
        <w:t xml:space="preserve">Architected and implemented Sitecore CMS for websites Internal Portal Site using responsive Html5 and Css3 using Boot </w:t>
      </w:r>
      <w:r w:rsidR="00852359" w:rsidRPr="00852359">
        <w:rPr>
          <w:rFonts w:ascii="Arial" w:eastAsia="Times New Roman" w:hAnsi="Arial" w:cs="Arial"/>
          <w:sz w:val="20"/>
          <w:szCs w:val="20"/>
        </w:rPr>
        <w:t>strap,</w:t>
      </w:r>
      <w:r w:rsidRPr="00852359">
        <w:rPr>
          <w:rFonts w:ascii="Arial" w:eastAsia="Times New Roman" w:hAnsi="Arial" w:cs="Arial"/>
          <w:sz w:val="20"/>
          <w:szCs w:val="20"/>
        </w:rPr>
        <w:t> Agile, Angular JS and MVC approach.</w:t>
      </w:r>
    </w:p>
    <w:p w14:paraId="6A2879CF" w14:textId="0454E123" w:rsidR="00E040B7" w:rsidRPr="00852359" w:rsidRDefault="00E040B7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sz w:val="20"/>
          <w:szCs w:val="20"/>
        </w:rPr>
        <w:t>Expertise in Azure Infrastructure Management (Azure web role, Worker role, SQL Azure, Azure Storage).</w:t>
      </w:r>
    </w:p>
    <w:p w14:paraId="104CD98F" w14:textId="75F2BC42" w:rsidR="00E65BC4" w:rsidRPr="00852359" w:rsidRDefault="00E65BC4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sz w:val="20"/>
          <w:szCs w:val="20"/>
        </w:rPr>
        <w:t xml:space="preserve">Implemented </w:t>
      </w:r>
      <w:r w:rsidR="00852359" w:rsidRPr="00852359">
        <w:rPr>
          <w:rFonts w:ascii="Arial" w:eastAsia="Times New Roman" w:hAnsi="Arial" w:cs="Arial"/>
          <w:sz w:val="20"/>
          <w:szCs w:val="20"/>
        </w:rPr>
        <w:t>Sitecore</w:t>
      </w:r>
      <w:r w:rsidRPr="00852359">
        <w:rPr>
          <w:rFonts w:ascii="Arial" w:eastAsia="Times New Roman" w:hAnsi="Arial" w:cs="Arial"/>
          <w:sz w:val="20"/>
          <w:szCs w:val="20"/>
        </w:rPr>
        <w:t xml:space="preserve"> MVC design pattern for developing the Web Application using MVC 4, 5.</w:t>
      </w:r>
    </w:p>
    <w:p w14:paraId="6BCE48E7" w14:textId="6FB866CE" w:rsidR="00E65BC4" w:rsidRPr="00852359" w:rsidRDefault="00E65BC4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sz w:val="20"/>
          <w:szCs w:val="20"/>
        </w:rPr>
        <w:t>Designed and developed Window forms using WPF, and C .NET as business layer language.</w:t>
      </w:r>
    </w:p>
    <w:p w14:paraId="2A1DEB1C" w14:textId="161BB20F" w:rsidR="00DC266D" w:rsidRPr="00852359" w:rsidRDefault="00DC266D" w:rsidP="00CF264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sz w:val="20"/>
          <w:szCs w:val="20"/>
        </w:rPr>
        <w:t xml:space="preserve">Optimization &amp; refractor of existing code. </w:t>
      </w:r>
    </w:p>
    <w:p w14:paraId="5FA5FE62" w14:textId="77777777" w:rsidR="00E322EC" w:rsidRPr="00852359" w:rsidRDefault="00E322EC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sz w:val="20"/>
          <w:szCs w:val="20"/>
        </w:rPr>
        <w:t>Implemented Web Services in C#.NET and VB.NET based on SOAP Protocol using XML and XSML extensively for data transfer.</w:t>
      </w:r>
    </w:p>
    <w:p w14:paraId="55EE3FE4" w14:textId="3552A3E7" w:rsidR="00E65BC4" w:rsidRPr="00852359" w:rsidRDefault="00E65BC4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sz w:val="20"/>
          <w:szCs w:val="20"/>
        </w:rPr>
        <w:t xml:space="preserve">Maintained and developed new feature for existing ASP.NET web, desktop </w:t>
      </w:r>
      <w:r w:rsidR="00852359" w:rsidRPr="00852359">
        <w:rPr>
          <w:rFonts w:ascii="Arial" w:eastAsia="Times New Roman" w:hAnsi="Arial" w:cs="Arial"/>
          <w:sz w:val="20"/>
          <w:szCs w:val="20"/>
        </w:rPr>
        <w:t>WinForms</w:t>
      </w:r>
      <w:r w:rsidRPr="00852359">
        <w:rPr>
          <w:rFonts w:ascii="Arial" w:eastAsia="Times New Roman" w:hAnsi="Arial" w:cs="Arial"/>
          <w:sz w:val="20"/>
          <w:szCs w:val="20"/>
        </w:rPr>
        <w:t>, WPF applications for LIMS.</w:t>
      </w:r>
    </w:p>
    <w:p w14:paraId="72C7BE74" w14:textId="29A16044" w:rsidR="002C7053" w:rsidRPr="00852359" w:rsidRDefault="002C7053" w:rsidP="00CF264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sz w:val="20"/>
          <w:szCs w:val="20"/>
        </w:rPr>
        <w:t xml:space="preserve">Enhanced the scalability of the application by addressing data access bottlenecks and implementing an </w:t>
      </w:r>
      <w:proofErr w:type="spellStart"/>
      <w:r w:rsidRPr="00852359">
        <w:rPr>
          <w:rFonts w:ascii="Arial" w:hAnsi="Arial" w:cs="Arial"/>
          <w:sz w:val="20"/>
          <w:szCs w:val="20"/>
        </w:rPr>
        <w:t>NCache</w:t>
      </w:r>
      <w:proofErr w:type="spellEnd"/>
      <w:r w:rsidRPr="00852359">
        <w:rPr>
          <w:rFonts w:ascii="Arial" w:hAnsi="Arial" w:cs="Arial"/>
          <w:sz w:val="20"/>
          <w:szCs w:val="20"/>
        </w:rPr>
        <w:t xml:space="preserve"> based distributed caching strategy.</w:t>
      </w:r>
    </w:p>
    <w:p w14:paraId="5B8EB356" w14:textId="77777777" w:rsidR="00E322EC" w:rsidRPr="00852359" w:rsidRDefault="00E322EC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sz w:val="20"/>
          <w:szCs w:val="20"/>
        </w:rPr>
        <w:t>Used Web Services SOAP, WSDL for communicating with other application and components.</w:t>
      </w:r>
    </w:p>
    <w:p w14:paraId="15D9DC03" w14:textId="494AF465" w:rsidR="00E322EC" w:rsidRPr="00852359" w:rsidRDefault="00E322EC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sz w:val="20"/>
          <w:szCs w:val="20"/>
        </w:rPr>
        <w:t>Created CMS forms and content using the WYSIWYG editor.</w:t>
      </w:r>
    </w:p>
    <w:p w14:paraId="4EE697AB" w14:textId="033FC62E" w:rsidR="008F6DC6" w:rsidRPr="00852359" w:rsidRDefault="00E040B7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sz w:val="20"/>
          <w:szCs w:val="20"/>
        </w:rPr>
        <w:t>Worked extensively on web forms and data binding controls like</w:t>
      </w:r>
      <w:r w:rsidR="008F6DC6" w:rsidRPr="00852359">
        <w:rPr>
          <w:rFonts w:ascii="Arial" w:eastAsia="Times New Roman" w:hAnsi="Arial" w:cs="Arial"/>
          <w:sz w:val="20"/>
          <w:szCs w:val="20"/>
        </w:rPr>
        <w:t xml:space="preserve"> </w:t>
      </w:r>
      <w:r w:rsidRPr="00852359">
        <w:rPr>
          <w:rFonts w:ascii="Arial" w:eastAsia="Times New Roman" w:hAnsi="Arial" w:cs="Arial"/>
          <w:sz w:val="20"/>
          <w:szCs w:val="20"/>
        </w:rPr>
        <w:t>Grid View,</w:t>
      </w:r>
      <w:r w:rsidR="008F6DC6" w:rsidRPr="00852359">
        <w:rPr>
          <w:rFonts w:ascii="Arial" w:eastAsia="Times New Roman" w:hAnsi="Arial" w:cs="Arial"/>
          <w:sz w:val="20"/>
          <w:szCs w:val="20"/>
        </w:rPr>
        <w:t xml:space="preserve"> </w:t>
      </w:r>
      <w:r w:rsidRPr="00852359">
        <w:rPr>
          <w:rFonts w:ascii="Arial" w:eastAsia="Times New Roman" w:hAnsi="Arial" w:cs="Arial"/>
          <w:sz w:val="20"/>
          <w:szCs w:val="20"/>
        </w:rPr>
        <w:t>Data List</w:t>
      </w:r>
      <w:r w:rsidR="008F6DC6" w:rsidRPr="00852359">
        <w:rPr>
          <w:rFonts w:ascii="Arial" w:eastAsia="Times New Roman" w:hAnsi="Arial" w:cs="Arial"/>
          <w:sz w:val="20"/>
          <w:szCs w:val="20"/>
        </w:rPr>
        <w:t xml:space="preserve"> </w:t>
      </w:r>
      <w:r w:rsidRPr="00852359">
        <w:rPr>
          <w:rFonts w:ascii="Arial" w:eastAsia="Times New Roman" w:hAnsi="Arial" w:cs="Arial"/>
          <w:sz w:val="20"/>
          <w:szCs w:val="20"/>
        </w:rPr>
        <w:t>and</w:t>
      </w:r>
      <w:r w:rsidR="008F6DC6" w:rsidRPr="00852359">
        <w:rPr>
          <w:rFonts w:ascii="Arial" w:eastAsia="Times New Roman" w:hAnsi="Arial" w:cs="Arial"/>
          <w:sz w:val="20"/>
          <w:szCs w:val="20"/>
        </w:rPr>
        <w:t xml:space="preserve"> </w:t>
      </w:r>
      <w:r w:rsidR="00852359" w:rsidRPr="00852359">
        <w:rPr>
          <w:rFonts w:ascii="Arial" w:eastAsia="Times New Roman" w:hAnsi="Arial" w:cs="Arial"/>
          <w:sz w:val="20"/>
          <w:szCs w:val="20"/>
        </w:rPr>
        <w:t>drop-down</w:t>
      </w:r>
      <w:r w:rsidR="008F6DC6" w:rsidRPr="00852359">
        <w:rPr>
          <w:rFonts w:ascii="Arial" w:eastAsia="Times New Roman" w:hAnsi="Arial" w:cs="Arial"/>
          <w:sz w:val="20"/>
          <w:szCs w:val="20"/>
        </w:rPr>
        <w:t xml:space="preserve"> </w:t>
      </w:r>
      <w:r w:rsidRPr="00852359">
        <w:rPr>
          <w:rFonts w:ascii="Arial" w:eastAsia="Times New Roman" w:hAnsi="Arial" w:cs="Arial"/>
          <w:sz w:val="20"/>
          <w:szCs w:val="20"/>
        </w:rPr>
        <w:t>boxes and Mapping page fields to the database fields.</w:t>
      </w:r>
    </w:p>
    <w:p w14:paraId="41761703" w14:textId="13A22809" w:rsidR="00E040B7" w:rsidRPr="00852359" w:rsidRDefault="00E040B7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sz w:val="20"/>
          <w:szCs w:val="20"/>
        </w:rPr>
        <w:t>Involved in developing the Azure Solution and Services like PaaS and IaaS.</w:t>
      </w:r>
    </w:p>
    <w:p w14:paraId="1E527345" w14:textId="4ED53639" w:rsidR="00E040B7" w:rsidRPr="00852359" w:rsidRDefault="00E040B7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sz w:val="20"/>
          <w:szCs w:val="20"/>
        </w:rPr>
        <w:t xml:space="preserve">Used Sitecore publish/sync mechanism to publish changes in different environments, also for application deployment followed </w:t>
      </w:r>
      <w:proofErr w:type="spellStart"/>
      <w:r w:rsidRPr="00852359">
        <w:rPr>
          <w:rFonts w:ascii="Arial" w:eastAsia="Times New Roman" w:hAnsi="Arial" w:cs="Arial"/>
          <w:sz w:val="20"/>
          <w:szCs w:val="20"/>
        </w:rPr>
        <w:t>Devops</w:t>
      </w:r>
      <w:proofErr w:type="spellEnd"/>
      <w:r w:rsidRPr="0085235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52359">
        <w:rPr>
          <w:rFonts w:ascii="Arial" w:eastAsia="Times New Roman" w:hAnsi="Arial" w:cs="Arial"/>
          <w:sz w:val="20"/>
          <w:szCs w:val="20"/>
        </w:rPr>
        <w:t>proc</w:t>
      </w:r>
      <w:r w:rsidR="00E322EC" w:rsidRPr="00852359">
        <w:rPr>
          <w:rFonts w:ascii="Arial" w:eastAsia="Times New Roman" w:hAnsi="Arial" w:cs="Arial"/>
          <w:sz w:val="20"/>
          <w:szCs w:val="20"/>
        </w:rPr>
        <w:t>VB.net</w:t>
      </w:r>
      <w:r w:rsidRPr="00852359">
        <w:rPr>
          <w:rFonts w:ascii="Arial" w:eastAsia="Times New Roman" w:hAnsi="Arial" w:cs="Arial"/>
          <w:sz w:val="20"/>
          <w:szCs w:val="20"/>
        </w:rPr>
        <w:t>ess</w:t>
      </w:r>
      <w:proofErr w:type="spellEnd"/>
      <w:r w:rsidRPr="00852359">
        <w:rPr>
          <w:rFonts w:ascii="Arial" w:eastAsia="Times New Roman" w:hAnsi="Arial" w:cs="Arial"/>
          <w:sz w:val="20"/>
          <w:szCs w:val="20"/>
        </w:rPr>
        <w:t xml:space="preserve"> (CI).</w:t>
      </w:r>
    </w:p>
    <w:p w14:paraId="06EB7B94" w14:textId="2BEBF5D6" w:rsidR="008F6DC6" w:rsidRPr="00852359" w:rsidRDefault="008F6DC6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sz w:val="20"/>
          <w:szCs w:val="20"/>
        </w:rPr>
        <w:t>Involved in development of Web Forms, Classes using C#.NET that incorporates both N-tier architecture and database connectivity</w:t>
      </w:r>
    </w:p>
    <w:p w14:paraId="1642DD39" w14:textId="1EC56761" w:rsidR="00E322EC" w:rsidRPr="00852359" w:rsidRDefault="00E322EC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sz w:val="20"/>
          <w:szCs w:val="20"/>
        </w:rPr>
        <w:t>Involved in calling Stored Procedures and Functions from Entity Framework using C#.NET, VB.NET and Visual Studio 2013.</w:t>
      </w:r>
    </w:p>
    <w:p w14:paraId="714AD739" w14:textId="6A5D957F" w:rsidR="00DC266D" w:rsidRPr="00852359" w:rsidRDefault="00DC266D" w:rsidP="00CF264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sz w:val="20"/>
          <w:szCs w:val="20"/>
        </w:rPr>
        <w:t xml:space="preserve">Implementation of consumption of QAS web service to validate users billing/shipping address payment methods by using Credit card, interact etc. </w:t>
      </w:r>
    </w:p>
    <w:p w14:paraId="5D9F99E0" w14:textId="77777777" w:rsidR="00E040B7" w:rsidRPr="00852359" w:rsidRDefault="00E040B7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sz w:val="20"/>
          <w:szCs w:val="20"/>
        </w:rPr>
        <w:t>Deploying Web Apps and Creating Web-Jobs, Experience in configuring Cloud Platform (Azure SQL, Service Bus and Cloud Services).</w:t>
      </w:r>
    </w:p>
    <w:p w14:paraId="1AC6D3DE" w14:textId="3BD7B74B" w:rsidR="00E65BC4" w:rsidRPr="00852359" w:rsidRDefault="00E65BC4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sz w:val="20"/>
          <w:szCs w:val="20"/>
        </w:rPr>
        <w:t>Responsible to create WPF controls and to create communication framework using WCF.</w:t>
      </w:r>
    </w:p>
    <w:p w14:paraId="04A7AA5A" w14:textId="77777777" w:rsidR="00DC266D" w:rsidRPr="00852359" w:rsidRDefault="00DC266D" w:rsidP="00CF264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sz w:val="20"/>
          <w:szCs w:val="20"/>
        </w:rPr>
        <w:t xml:space="preserve">Customized attributes for role-based authentication, error handling, decryption of parameters etc. </w:t>
      </w:r>
    </w:p>
    <w:p w14:paraId="3ED211DD" w14:textId="0A9DC5A3" w:rsidR="00DC266D" w:rsidRPr="00852359" w:rsidRDefault="00DC266D" w:rsidP="00CF264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sz w:val="20"/>
          <w:szCs w:val="20"/>
        </w:rPr>
        <w:t>XSS &amp; CSRF attack</w:t>
      </w:r>
    </w:p>
    <w:p w14:paraId="1F2355DA" w14:textId="77777777" w:rsidR="00E322EC" w:rsidRPr="00852359" w:rsidRDefault="00E322EC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en-IN" w:eastAsia="en-IN"/>
        </w:rPr>
      </w:pPr>
      <w:r w:rsidRPr="00852359">
        <w:rPr>
          <w:rFonts w:ascii="Arial" w:eastAsia="Times New Roman" w:hAnsi="Arial" w:cs="Arial"/>
          <w:sz w:val="20"/>
          <w:szCs w:val="20"/>
          <w:lang w:val="en-IN" w:eastAsia="en-IN"/>
        </w:rPr>
        <w:t>Developed Web Services and invoking them by using XML SOAP and WSDL for creating proxy classes.</w:t>
      </w:r>
    </w:p>
    <w:p w14:paraId="0A65988B" w14:textId="2F7463BF" w:rsidR="00E322EC" w:rsidRPr="00852359" w:rsidRDefault="00E322EC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en-IN" w:eastAsia="en-IN"/>
        </w:rPr>
      </w:pPr>
      <w:r w:rsidRPr="00852359">
        <w:rPr>
          <w:rFonts w:ascii="Arial" w:eastAsia="Times New Roman" w:hAnsi="Arial" w:cs="Arial"/>
          <w:sz w:val="20"/>
          <w:szCs w:val="20"/>
        </w:rPr>
        <w:t>Developed ASP.Net Web service, Web Application and Windows application using C#.Net and VB.Net in .Net framework 4.0</w:t>
      </w:r>
    </w:p>
    <w:p w14:paraId="0B08B6BE" w14:textId="1E5A546D" w:rsidR="00E040B7" w:rsidRPr="00852359" w:rsidRDefault="00E040B7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sz w:val="20"/>
          <w:szCs w:val="20"/>
        </w:rPr>
        <w:t>Worked on Queues, Blobs, and Containers to persist data on Azure.</w:t>
      </w:r>
    </w:p>
    <w:p w14:paraId="149445B4" w14:textId="1580D8C5" w:rsidR="00E040B7" w:rsidRPr="00852359" w:rsidRDefault="00E040B7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sz w:val="20"/>
          <w:szCs w:val="20"/>
        </w:rPr>
        <w:t>Exposure to Sitecore DMS for Web Analytics, Campaign Manager, Goals and Events and Personalization.</w:t>
      </w:r>
    </w:p>
    <w:p w14:paraId="0D9B6883" w14:textId="09B2347D" w:rsidR="00E65BC4" w:rsidRPr="00852359" w:rsidRDefault="00E65BC4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sz w:val="20"/>
          <w:szCs w:val="20"/>
        </w:rPr>
        <w:t>Designed and developed Window forms using WPF, and C .NET as business layer language.</w:t>
      </w:r>
    </w:p>
    <w:p w14:paraId="2471EDE2" w14:textId="4E90F047" w:rsidR="002C7053" w:rsidRPr="00852359" w:rsidRDefault="002C7053" w:rsidP="00CF264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sz w:val="20"/>
          <w:szCs w:val="20"/>
        </w:rPr>
        <w:t xml:space="preserve">Implemented Web Parts personalization and </w:t>
      </w:r>
      <w:proofErr w:type="spellStart"/>
      <w:r w:rsidRPr="00852359">
        <w:rPr>
          <w:rFonts w:ascii="Arial" w:hAnsi="Arial" w:cs="Arial"/>
          <w:sz w:val="20"/>
          <w:szCs w:val="20"/>
        </w:rPr>
        <w:t>Sql</w:t>
      </w:r>
      <w:proofErr w:type="spellEnd"/>
      <w:r w:rsidR="00852359">
        <w:rPr>
          <w:rFonts w:ascii="Arial" w:hAnsi="Arial" w:cs="Arial"/>
          <w:sz w:val="20"/>
          <w:szCs w:val="20"/>
        </w:rPr>
        <w:t xml:space="preserve"> </w:t>
      </w:r>
      <w:r w:rsidR="00852359" w:rsidRPr="00852359">
        <w:rPr>
          <w:rFonts w:ascii="Arial" w:hAnsi="Arial" w:cs="Arial"/>
          <w:sz w:val="20"/>
          <w:szCs w:val="20"/>
        </w:rPr>
        <w:t>profile</w:t>
      </w:r>
      <w:r w:rsidRPr="00852359">
        <w:rPr>
          <w:rFonts w:ascii="Arial" w:hAnsi="Arial" w:cs="Arial"/>
          <w:sz w:val="20"/>
          <w:szCs w:val="20"/>
        </w:rPr>
        <w:t xml:space="preserve"> Ajax Localization and Caching </w:t>
      </w:r>
      <w:proofErr w:type="spellStart"/>
      <w:r w:rsidRPr="00852359">
        <w:rPr>
          <w:rFonts w:ascii="Arial" w:hAnsi="Arial" w:cs="Arial"/>
          <w:sz w:val="20"/>
          <w:szCs w:val="20"/>
        </w:rPr>
        <w:t>NCache</w:t>
      </w:r>
      <w:proofErr w:type="spellEnd"/>
    </w:p>
    <w:p w14:paraId="1C041085" w14:textId="4A204128" w:rsidR="00DC266D" w:rsidRPr="00852359" w:rsidRDefault="00DC266D" w:rsidP="00CF264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sz w:val="20"/>
          <w:szCs w:val="20"/>
        </w:rPr>
        <w:t xml:space="preserve">Entity framework using Code first approach, creation of modals with relationship between the entities, eager loading. </w:t>
      </w:r>
    </w:p>
    <w:p w14:paraId="62FA91DC" w14:textId="65713C13" w:rsidR="00DC266D" w:rsidRPr="00852359" w:rsidRDefault="00DC266D" w:rsidP="00CF264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sz w:val="20"/>
          <w:szCs w:val="20"/>
        </w:rPr>
        <w:t xml:space="preserve">Lazy loading, dependency injection, session management, forms authentication. </w:t>
      </w:r>
    </w:p>
    <w:p w14:paraId="41BA9311" w14:textId="33F56B1A" w:rsidR="00DC266D" w:rsidRPr="00852359" w:rsidRDefault="00DC266D" w:rsidP="00CF264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sz w:val="20"/>
          <w:szCs w:val="20"/>
        </w:rPr>
        <w:t xml:space="preserve">Followed unit of work (for multiple database contexts) &amp; repository pattern. </w:t>
      </w:r>
    </w:p>
    <w:p w14:paraId="66C371FB" w14:textId="77777777" w:rsidR="00DC266D" w:rsidRPr="00852359" w:rsidRDefault="00DC266D" w:rsidP="00DC266D">
      <w:pPr>
        <w:pStyle w:val="ListParagraph"/>
        <w:rPr>
          <w:rFonts w:ascii="Arial" w:hAnsi="Arial" w:cs="Arial"/>
          <w:sz w:val="20"/>
          <w:szCs w:val="20"/>
        </w:rPr>
      </w:pPr>
    </w:p>
    <w:p w14:paraId="2DA8CD77" w14:textId="6668B975" w:rsidR="00DC266D" w:rsidRPr="00852359" w:rsidRDefault="00DC266D" w:rsidP="00DC266D">
      <w:p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b/>
          <w:bCs/>
          <w:sz w:val="20"/>
          <w:szCs w:val="20"/>
        </w:rPr>
        <w:t>Environment:</w:t>
      </w:r>
      <w:r w:rsidRPr="00852359">
        <w:rPr>
          <w:rFonts w:ascii="Arial" w:hAnsi="Arial" w:cs="Arial"/>
          <w:sz w:val="20"/>
          <w:szCs w:val="20"/>
        </w:rPr>
        <w:t xml:space="preserve"> ASP.NET 4.5 using MVC 5, C#, Razor view engine, </w:t>
      </w:r>
      <w:r w:rsidR="00852359" w:rsidRPr="00852359">
        <w:rPr>
          <w:rFonts w:ascii="Arial" w:hAnsi="Arial" w:cs="Arial"/>
          <w:sz w:val="20"/>
          <w:szCs w:val="20"/>
        </w:rPr>
        <w:t>jQuery</w:t>
      </w:r>
      <w:r w:rsidRPr="00852359">
        <w:rPr>
          <w:rFonts w:ascii="Arial" w:hAnsi="Arial" w:cs="Arial"/>
          <w:sz w:val="20"/>
          <w:szCs w:val="20"/>
        </w:rPr>
        <w:t>, ajax, entity framework 6 using Code First approach, CSS 3, HTML 5, Bootstrap, SQL Server 2010, T-SQL, IIS, Team Foundation Server (TFS), JIRA as management tracking tool, Agile</w:t>
      </w:r>
      <w:r w:rsidR="00CF264C" w:rsidRPr="00852359">
        <w:rPr>
          <w:rFonts w:ascii="Arial" w:hAnsi="Arial" w:cs="Arial"/>
          <w:sz w:val="20"/>
          <w:szCs w:val="20"/>
        </w:rPr>
        <w:t xml:space="preserve">, SOAP, CMS, VB.Net, Web Forms, Azure, </w:t>
      </w:r>
      <w:r w:rsidR="00852359" w:rsidRPr="00852359">
        <w:rPr>
          <w:rFonts w:ascii="Arial" w:hAnsi="Arial" w:cs="Arial"/>
          <w:sz w:val="20"/>
          <w:szCs w:val="20"/>
        </w:rPr>
        <w:t>Sitecore</w:t>
      </w:r>
      <w:r w:rsidR="00CF264C" w:rsidRPr="00852359">
        <w:rPr>
          <w:rFonts w:ascii="Arial" w:hAnsi="Arial" w:cs="Arial"/>
          <w:sz w:val="20"/>
          <w:szCs w:val="20"/>
        </w:rPr>
        <w:t xml:space="preserve">, WPF, </w:t>
      </w:r>
    </w:p>
    <w:p w14:paraId="1958F559" w14:textId="77777777" w:rsidR="00DC266D" w:rsidRPr="00852359" w:rsidRDefault="00DC266D" w:rsidP="00A51295">
      <w:pPr>
        <w:jc w:val="both"/>
        <w:rPr>
          <w:rFonts w:ascii="Arial" w:hAnsi="Arial" w:cs="Arial"/>
          <w:sz w:val="20"/>
          <w:szCs w:val="20"/>
        </w:rPr>
      </w:pPr>
    </w:p>
    <w:p w14:paraId="74080140" w14:textId="77777777" w:rsidR="00345856" w:rsidRPr="00852359" w:rsidRDefault="00345856" w:rsidP="00ED4E40">
      <w:pPr>
        <w:pStyle w:val="NormalWeb"/>
        <w:pBdr>
          <w:bottom w:val="single" w:sz="4" w:space="1" w:color="auto"/>
        </w:pBdr>
        <w:spacing w:before="0" w:after="0"/>
        <w:jc w:val="both"/>
        <w:rPr>
          <w:rFonts w:ascii="Arial" w:eastAsia="Times New Roman" w:hAnsi="Arial" w:cs="Arial"/>
          <w:b/>
          <w:sz w:val="20"/>
          <w:lang w:val="en-US"/>
        </w:rPr>
      </w:pPr>
    </w:p>
    <w:p w14:paraId="0337866C" w14:textId="3564D76F" w:rsidR="00ED4E40" w:rsidRPr="00852359" w:rsidRDefault="00ED4E40" w:rsidP="00ED4E40">
      <w:pPr>
        <w:pStyle w:val="NormalWeb"/>
        <w:pBdr>
          <w:bottom w:val="single" w:sz="4" w:space="1" w:color="auto"/>
        </w:pBdr>
        <w:spacing w:before="0" w:after="0"/>
        <w:jc w:val="both"/>
        <w:rPr>
          <w:rFonts w:ascii="Arial" w:eastAsia="Times New Roman" w:hAnsi="Arial" w:cs="Arial"/>
          <w:b/>
          <w:sz w:val="20"/>
          <w:lang w:val="en-US"/>
        </w:rPr>
      </w:pPr>
      <w:r w:rsidRPr="00852359">
        <w:rPr>
          <w:rFonts w:ascii="Arial" w:eastAsia="Times New Roman" w:hAnsi="Arial" w:cs="Arial"/>
          <w:b/>
          <w:sz w:val="20"/>
          <w:lang w:val="en-US"/>
        </w:rPr>
        <w:t>Client:</w:t>
      </w:r>
      <w:r w:rsidRPr="00852359">
        <w:rPr>
          <w:rFonts w:ascii="Arial" w:hAnsi="Arial" w:cs="Arial"/>
          <w:b/>
          <w:bCs/>
          <w:sz w:val="20"/>
        </w:rPr>
        <w:tab/>
      </w:r>
      <w:r w:rsidR="00BE663D" w:rsidRPr="00852359">
        <w:rPr>
          <w:rFonts w:ascii="Arial" w:hAnsi="Arial" w:cs="Arial"/>
          <w:b/>
          <w:bCs/>
          <w:sz w:val="20"/>
        </w:rPr>
        <w:t>Mayo Clinic- Rochester, MN</w:t>
      </w:r>
      <w:r w:rsidRPr="00852359">
        <w:rPr>
          <w:rFonts w:ascii="Arial" w:hAnsi="Arial" w:cs="Arial"/>
          <w:b/>
          <w:bCs/>
          <w:sz w:val="20"/>
        </w:rPr>
        <w:tab/>
      </w:r>
      <w:r w:rsidRPr="00852359">
        <w:rPr>
          <w:rFonts w:ascii="Arial" w:hAnsi="Arial" w:cs="Arial"/>
          <w:b/>
          <w:bCs/>
          <w:sz w:val="20"/>
        </w:rPr>
        <w:tab/>
        <w:t xml:space="preserve">             </w:t>
      </w:r>
      <w:r w:rsidR="006F21D0" w:rsidRPr="00852359">
        <w:rPr>
          <w:rFonts w:ascii="Arial" w:hAnsi="Arial" w:cs="Arial"/>
          <w:b/>
          <w:bCs/>
          <w:sz w:val="20"/>
        </w:rPr>
        <w:tab/>
      </w:r>
      <w:r w:rsidR="006F21D0" w:rsidRPr="00852359">
        <w:rPr>
          <w:rFonts w:ascii="Arial" w:hAnsi="Arial" w:cs="Arial"/>
          <w:b/>
          <w:bCs/>
          <w:sz w:val="20"/>
        </w:rPr>
        <w:tab/>
      </w:r>
      <w:r w:rsidR="00DC266D" w:rsidRPr="00852359">
        <w:rPr>
          <w:rFonts w:ascii="Arial" w:hAnsi="Arial" w:cs="Arial"/>
          <w:b/>
          <w:bCs/>
          <w:sz w:val="20"/>
        </w:rPr>
        <w:t xml:space="preserve">       </w:t>
      </w:r>
      <w:r w:rsidR="00B36B68" w:rsidRPr="00852359">
        <w:rPr>
          <w:rFonts w:ascii="Arial" w:hAnsi="Arial" w:cs="Arial"/>
          <w:b/>
          <w:bCs/>
          <w:sz w:val="20"/>
        </w:rPr>
        <w:tab/>
      </w:r>
      <w:r w:rsidR="00B36B68" w:rsidRPr="00852359">
        <w:rPr>
          <w:rFonts w:ascii="Arial" w:hAnsi="Arial" w:cs="Arial"/>
          <w:b/>
          <w:bCs/>
          <w:sz w:val="20"/>
        </w:rPr>
        <w:tab/>
      </w:r>
      <w:r w:rsidR="00BE663D" w:rsidRPr="00852359">
        <w:rPr>
          <w:rFonts w:ascii="Arial" w:hAnsi="Arial" w:cs="Arial"/>
          <w:b/>
          <w:bCs/>
          <w:sz w:val="20"/>
        </w:rPr>
        <w:tab/>
      </w:r>
      <w:r w:rsidR="008B0929" w:rsidRPr="00852359">
        <w:rPr>
          <w:rFonts w:ascii="Arial" w:hAnsi="Arial" w:cs="Arial"/>
          <w:b/>
          <w:bCs/>
          <w:sz w:val="20"/>
        </w:rPr>
        <w:t xml:space="preserve">July 2018 till </w:t>
      </w:r>
      <w:r w:rsidR="00437755" w:rsidRPr="00852359">
        <w:rPr>
          <w:rFonts w:ascii="Arial" w:hAnsi="Arial" w:cs="Arial"/>
          <w:b/>
          <w:bCs/>
          <w:sz w:val="20"/>
        </w:rPr>
        <w:t>Feb</w:t>
      </w:r>
      <w:r w:rsidR="008B0929" w:rsidRPr="00852359">
        <w:rPr>
          <w:rFonts w:ascii="Arial" w:hAnsi="Arial" w:cs="Arial"/>
          <w:b/>
          <w:bCs/>
          <w:sz w:val="20"/>
        </w:rPr>
        <w:t xml:space="preserve"> 2019</w:t>
      </w:r>
      <w:r w:rsidR="006F21D0" w:rsidRPr="00852359">
        <w:rPr>
          <w:rFonts w:ascii="Arial" w:hAnsi="Arial" w:cs="Arial"/>
          <w:b/>
          <w:bCs/>
          <w:sz w:val="20"/>
        </w:rPr>
        <w:tab/>
      </w:r>
    </w:p>
    <w:p w14:paraId="042C974F" w14:textId="4DCEB4E3" w:rsidR="00BD362B" w:rsidRPr="00852359" w:rsidRDefault="00BD362B" w:rsidP="00ED4E40">
      <w:pPr>
        <w:pStyle w:val="NormalWeb"/>
        <w:spacing w:before="0" w:after="0"/>
        <w:jc w:val="both"/>
        <w:rPr>
          <w:rFonts w:ascii="Arial" w:eastAsia="Times New Roman" w:hAnsi="Arial" w:cs="Arial"/>
          <w:b/>
          <w:sz w:val="20"/>
          <w:lang w:val="en-US"/>
        </w:rPr>
      </w:pPr>
    </w:p>
    <w:p w14:paraId="3DB55C69" w14:textId="77777777" w:rsidR="00ED4E40" w:rsidRPr="00852359" w:rsidRDefault="00ED4E40" w:rsidP="00ED4E40">
      <w:pPr>
        <w:pStyle w:val="NormalWeb"/>
        <w:spacing w:before="0" w:after="0"/>
        <w:jc w:val="both"/>
        <w:rPr>
          <w:rFonts w:ascii="Arial" w:eastAsia="Times New Roman" w:hAnsi="Arial" w:cs="Arial"/>
          <w:b/>
          <w:sz w:val="20"/>
          <w:lang w:val="en-US"/>
        </w:rPr>
      </w:pPr>
      <w:r w:rsidRPr="00852359">
        <w:rPr>
          <w:rFonts w:ascii="Arial" w:eastAsia="Times New Roman" w:hAnsi="Arial" w:cs="Arial"/>
          <w:b/>
          <w:sz w:val="20"/>
          <w:lang w:val="en-US"/>
        </w:rPr>
        <w:t xml:space="preserve">Role: Full </w:t>
      </w:r>
      <w:r w:rsidR="006F21D0" w:rsidRPr="00852359">
        <w:rPr>
          <w:rFonts w:ascii="Arial" w:eastAsia="Times New Roman" w:hAnsi="Arial" w:cs="Arial"/>
          <w:b/>
          <w:sz w:val="20"/>
          <w:lang w:val="en-US"/>
        </w:rPr>
        <w:t xml:space="preserve">Stack </w:t>
      </w:r>
      <w:r w:rsidRPr="00852359">
        <w:rPr>
          <w:rFonts w:ascii="Arial" w:eastAsia="Times New Roman" w:hAnsi="Arial" w:cs="Arial"/>
          <w:b/>
          <w:sz w:val="20"/>
          <w:lang w:val="en-US"/>
        </w:rPr>
        <w:t>.</w:t>
      </w:r>
      <w:r w:rsidR="006F21D0" w:rsidRPr="00852359">
        <w:rPr>
          <w:rFonts w:ascii="Arial" w:eastAsia="Times New Roman" w:hAnsi="Arial" w:cs="Arial"/>
          <w:b/>
          <w:sz w:val="20"/>
          <w:lang w:val="en-US"/>
        </w:rPr>
        <w:t xml:space="preserve">Net </w:t>
      </w:r>
      <w:r w:rsidRPr="00852359">
        <w:rPr>
          <w:rFonts w:ascii="Arial" w:eastAsia="Times New Roman" w:hAnsi="Arial" w:cs="Arial"/>
          <w:b/>
          <w:sz w:val="20"/>
          <w:lang w:val="en-US"/>
        </w:rPr>
        <w:t xml:space="preserve">Developer                                                                                                      </w:t>
      </w:r>
    </w:p>
    <w:p w14:paraId="71A70724" w14:textId="77777777" w:rsidR="00ED4E40" w:rsidRPr="00852359" w:rsidRDefault="00ED4E40" w:rsidP="00ED4E40">
      <w:pPr>
        <w:rPr>
          <w:rFonts w:ascii="Arial" w:hAnsi="Arial" w:cs="Arial"/>
          <w:sz w:val="20"/>
          <w:szCs w:val="20"/>
        </w:rPr>
      </w:pPr>
    </w:p>
    <w:p w14:paraId="2FC9ED49" w14:textId="77777777" w:rsidR="00B529D1" w:rsidRPr="00852359" w:rsidRDefault="00916B8A" w:rsidP="00CF264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sz w:val="20"/>
          <w:szCs w:val="20"/>
        </w:rPr>
        <w:t xml:space="preserve">Coding with .Net Core 3.1, Entity </w:t>
      </w:r>
      <w:r w:rsidR="00B529D1" w:rsidRPr="00852359">
        <w:rPr>
          <w:rFonts w:ascii="Arial" w:hAnsi="Arial" w:cs="Arial"/>
          <w:sz w:val="20"/>
          <w:szCs w:val="20"/>
        </w:rPr>
        <w:t>framework with Microsoft entity framework (ORM) for data access.</w:t>
      </w:r>
    </w:p>
    <w:p w14:paraId="70A0D113" w14:textId="609992CD" w:rsidR="00916B8A" w:rsidRPr="00852359" w:rsidRDefault="00B529D1" w:rsidP="00CF264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sz w:val="20"/>
          <w:szCs w:val="20"/>
        </w:rPr>
        <w:t>I</w:t>
      </w:r>
      <w:r w:rsidR="00916B8A" w:rsidRPr="00852359">
        <w:rPr>
          <w:rFonts w:ascii="Arial" w:hAnsi="Arial" w:cs="Arial"/>
          <w:sz w:val="20"/>
          <w:szCs w:val="20"/>
        </w:rPr>
        <w:t>nvolved in database designs</w:t>
      </w:r>
      <w:r w:rsidRPr="00852359">
        <w:rPr>
          <w:rFonts w:ascii="Arial" w:hAnsi="Arial" w:cs="Arial"/>
          <w:sz w:val="20"/>
          <w:szCs w:val="20"/>
        </w:rPr>
        <w:t xml:space="preserve"> using ERD diagrams</w:t>
      </w:r>
    </w:p>
    <w:p w14:paraId="33067147" w14:textId="77777777" w:rsidR="008F6DC6" w:rsidRPr="00852359" w:rsidRDefault="008F6DC6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sz w:val="20"/>
          <w:szCs w:val="20"/>
        </w:rPr>
        <w:t>Designed and developed Web Forms and Win Forms using ASP.NET for the user interface.</w:t>
      </w:r>
    </w:p>
    <w:p w14:paraId="756F6B58" w14:textId="7A73440C" w:rsidR="00E040B7" w:rsidRPr="00852359" w:rsidRDefault="00E040B7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sz w:val="20"/>
          <w:szCs w:val="20"/>
        </w:rPr>
        <w:t>Legacy share point content migration to Sitecore through RSS feed, SSIS job.</w:t>
      </w:r>
    </w:p>
    <w:p w14:paraId="6481B1A6" w14:textId="77777777" w:rsidR="00ED4E40" w:rsidRPr="00852359" w:rsidRDefault="00ED4E40" w:rsidP="00CF264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sz w:val="20"/>
          <w:szCs w:val="20"/>
        </w:rPr>
        <w:t>Working with Angular 8 to building UI component for developing Single Page Applications SPAs.</w:t>
      </w:r>
    </w:p>
    <w:p w14:paraId="5E890EEF" w14:textId="77777777" w:rsidR="00B529D1" w:rsidRPr="00852359" w:rsidRDefault="00B529D1" w:rsidP="00CF264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sz w:val="20"/>
          <w:szCs w:val="20"/>
        </w:rPr>
        <w:t xml:space="preserve">using Bootstrap for responsive design by using combination of Fluid Grids, Media Queries and Flexible Images. </w:t>
      </w:r>
    </w:p>
    <w:p w14:paraId="4B0EDAAA" w14:textId="3675032E" w:rsidR="00ED4E40" w:rsidRPr="00852359" w:rsidRDefault="00ED4E40" w:rsidP="00CF264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sz w:val="20"/>
          <w:szCs w:val="20"/>
        </w:rPr>
        <w:t>implemented Web API endpoints using a REST Service Oriented Architecture.</w:t>
      </w:r>
    </w:p>
    <w:p w14:paraId="42D71D9C" w14:textId="2A108975" w:rsidR="00E040B7" w:rsidRPr="00852359" w:rsidRDefault="00E040B7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sz w:val="20"/>
          <w:szCs w:val="20"/>
        </w:rPr>
        <w:t>Involved in development of application on azure server by creating packages through Visual Studio, Power shell and Azure Portal.</w:t>
      </w:r>
    </w:p>
    <w:p w14:paraId="577612BD" w14:textId="7CF28415" w:rsidR="00E322EC" w:rsidRPr="00852359" w:rsidRDefault="00E322EC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sz w:val="20"/>
          <w:szCs w:val="20"/>
        </w:rPr>
        <w:t>Involved in retrieving data using ADO.NET with C#.NET, VB.NET and presenting it to presentation layer. ADO.NET is used to communicate with SQL Server and Oracle Databases.</w:t>
      </w:r>
    </w:p>
    <w:p w14:paraId="0E304C1D" w14:textId="068F8DDE" w:rsidR="008F6DC6" w:rsidRPr="00852359" w:rsidRDefault="008F6DC6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sz w:val="20"/>
          <w:szCs w:val="20"/>
        </w:rPr>
        <w:t>Developed complex web forms, win forms and business components using VS.Net, ASP.Net and C #.</w:t>
      </w:r>
    </w:p>
    <w:p w14:paraId="4C6B4AAC" w14:textId="3BB0EC46" w:rsidR="00E65BC4" w:rsidRPr="00852359" w:rsidRDefault="00E65BC4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sz w:val="20"/>
          <w:szCs w:val="20"/>
        </w:rPr>
        <w:t xml:space="preserve">Experienced in working with Windows Communication Foundation WCF and possess good knowledge of Windows Presentation Foundation </w:t>
      </w:r>
      <w:r w:rsidR="00852359" w:rsidRPr="00852359">
        <w:rPr>
          <w:rFonts w:ascii="Arial" w:eastAsia="Times New Roman" w:hAnsi="Arial" w:cs="Arial"/>
          <w:sz w:val="20"/>
          <w:szCs w:val="20"/>
        </w:rPr>
        <w:t>WPF.</w:t>
      </w:r>
    </w:p>
    <w:p w14:paraId="13E77E8E" w14:textId="63472020" w:rsidR="00654A07" w:rsidRPr="00852359" w:rsidRDefault="00916B8A" w:rsidP="00CF264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sz w:val="20"/>
          <w:szCs w:val="20"/>
        </w:rPr>
        <w:t>R</w:t>
      </w:r>
      <w:r w:rsidR="00654A07" w:rsidRPr="00852359">
        <w:rPr>
          <w:rFonts w:ascii="Arial" w:hAnsi="Arial" w:cs="Arial"/>
          <w:sz w:val="20"/>
          <w:szCs w:val="20"/>
        </w:rPr>
        <w:t>esponsible for to make current Application code more decoupled, more maintainable, and better aligned with modern development tools.</w:t>
      </w:r>
    </w:p>
    <w:p w14:paraId="10A3947A" w14:textId="77777777" w:rsidR="00E322EC" w:rsidRPr="00852359" w:rsidRDefault="00E322EC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sz w:val="20"/>
          <w:szCs w:val="20"/>
        </w:rPr>
        <w:t>Importing the Existing data from XML format to Confidential CMS.</w:t>
      </w:r>
    </w:p>
    <w:p w14:paraId="12393840" w14:textId="161DCF3A" w:rsidR="00E322EC" w:rsidRPr="00852359" w:rsidRDefault="00E322EC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sz w:val="20"/>
          <w:szCs w:val="20"/>
        </w:rPr>
        <w:t>Utilized Sitecore CMS solutions to design .Net application features.</w:t>
      </w:r>
    </w:p>
    <w:p w14:paraId="5295A1D5" w14:textId="41847996" w:rsidR="00E040B7" w:rsidRPr="00852359" w:rsidRDefault="008F6DC6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sz w:val="20"/>
          <w:szCs w:val="20"/>
        </w:rPr>
        <w:t xml:space="preserve">Worked in ASP.NET Web forms, State management and Caching </w:t>
      </w:r>
      <w:proofErr w:type="spellStart"/>
      <w:proofErr w:type="gramStart"/>
      <w:r w:rsidRPr="00852359">
        <w:rPr>
          <w:rFonts w:ascii="Arial" w:eastAsia="Times New Roman" w:hAnsi="Arial" w:cs="Arial"/>
          <w:sz w:val="20"/>
          <w:szCs w:val="20"/>
        </w:rPr>
        <w:t>feature.</w:t>
      </w:r>
      <w:r w:rsidR="00E040B7" w:rsidRPr="00852359">
        <w:rPr>
          <w:rFonts w:ascii="Arial" w:eastAsia="Times New Roman" w:hAnsi="Arial" w:cs="Arial"/>
          <w:sz w:val="20"/>
          <w:szCs w:val="20"/>
        </w:rPr>
        <w:t>SSIS</w:t>
      </w:r>
      <w:proofErr w:type="spellEnd"/>
      <w:proofErr w:type="gramEnd"/>
      <w:r w:rsidR="00E040B7" w:rsidRPr="00852359">
        <w:rPr>
          <w:rFonts w:ascii="Arial" w:eastAsia="Times New Roman" w:hAnsi="Arial" w:cs="Arial"/>
          <w:sz w:val="20"/>
          <w:szCs w:val="20"/>
        </w:rPr>
        <w:t xml:space="preserve"> jobs developed to push content between MVC applications to Sitecore (Hi ) application.</w:t>
      </w:r>
    </w:p>
    <w:p w14:paraId="543BF3C2" w14:textId="44497EE3" w:rsidR="002C7053" w:rsidRPr="00852359" w:rsidRDefault="002C7053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sz w:val="20"/>
          <w:szCs w:val="20"/>
        </w:rPr>
        <w:t xml:space="preserve">Contributed in the production support activities. Maintenance and deployment of PROD, QA, INT and development servers. Implement of </w:t>
      </w:r>
      <w:proofErr w:type="spellStart"/>
      <w:r w:rsidRPr="00852359">
        <w:rPr>
          <w:rFonts w:ascii="Arial" w:eastAsia="Times New Roman" w:hAnsi="Arial" w:cs="Arial"/>
          <w:sz w:val="20"/>
          <w:szCs w:val="20"/>
        </w:rPr>
        <w:t>nCache</w:t>
      </w:r>
      <w:proofErr w:type="spellEnd"/>
      <w:r w:rsidRPr="00852359">
        <w:rPr>
          <w:rFonts w:ascii="Arial" w:eastAsia="Times New Roman" w:hAnsi="Arial" w:cs="Arial"/>
          <w:sz w:val="20"/>
          <w:szCs w:val="20"/>
        </w:rPr>
        <w:t xml:space="preserve"> for out process session and load balancing.</w:t>
      </w:r>
    </w:p>
    <w:p w14:paraId="281E6FE6" w14:textId="11A61B18" w:rsidR="00E65BC4" w:rsidRPr="00852359" w:rsidRDefault="00E65BC4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sz w:val="20"/>
          <w:szCs w:val="20"/>
        </w:rPr>
        <w:t>Designed WCF the front end using XAML Browser WPF for Rich UI.</w:t>
      </w:r>
    </w:p>
    <w:p w14:paraId="2C6A2E74" w14:textId="012B3251" w:rsidR="00E322EC" w:rsidRPr="00852359" w:rsidRDefault="00E322EC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sz w:val="20"/>
          <w:szCs w:val="20"/>
        </w:rPr>
        <w:t>Involved in developing Web Services and invoking them by using XML, SOAP and WSDL for creating proxy classes.</w:t>
      </w:r>
    </w:p>
    <w:p w14:paraId="44BBBB34" w14:textId="37ACACAD" w:rsidR="00E040B7" w:rsidRPr="00852359" w:rsidRDefault="00E040B7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sz w:val="20"/>
          <w:szCs w:val="20"/>
        </w:rPr>
        <w:t>Migrated on premise servers, hard drivers and web applications to azure leveraging on PowerShell.</w:t>
      </w:r>
    </w:p>
    <w:p w14:paraId="32EEDC69" w14:textId="76693E1D" w:rsidR="00654A07" w:rsidRPr="00852359" w:rsidRDefault="00654A07" w:rsidP="00CF264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sz w:val="20"/>
          <w:szCs w:val="20"/>
        </w:rPr>
        <w:t>Create and maintain the development branch under GIT repository for the development work and setting up required dependencies for the application through installing NPM packages</w:t>
      </w:r>
    </w:p>
    <w:p w14:paraId="3E80D380" w14:textId="7793D1EB" w:rsidR="00E040B7" w:rsidRPr="00852359" w:rsidRDefault="00E040B7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sz w:val="20"/>
          <w:szCs w:val="20"/>
        </w:rPr>
        <w:t>Configure Azure cloud service for end point deployment</w:t>
      </w:r>
    </w:p>
    <w:p w14:paraId="7CE9124A" w14:textId="3F275726" w:rsidR="00E322EC" w:rsidRPr="00852359" w:rsidRDefault="00E322EC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sz w:val="20"/>
          <w:szCs w:val="20"/>
        </w:rPr>
        <w:t>Created CMS forms and content using the WYSIWYG editor.</w:t>
      </w:r>
    </w:p>
    <w:p w14:paraId="108A8549" w14:textId="4CA2D23F" w:rsidR="00ED4E40" w:rsidRPr="00852359" w:rsidRDefault="00ED4E40" w:rsidP="00CF264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sz w:val="20"/>
          <w:szCs w:val="20"/>
        </w:rPr>
        <w:t xml:space="preserve">Analysis, Design, Coding, Testing, Troubleshooting and Deployment for the existing application with new Enhancements and bug fixes. </w:t>
      </w:r>
    </w:p>
    <w:p w14:paraId="1D689182" w14:textId="47CA0D2F" w:rsidR="00E040B7" w:rsidRPr="00852359" w:rsidRDefault="00E040B7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sz w:val="20"/>
          <w:szCs w:val="20"/>
        </w:rPr>
        <w:t xml:space="preserve">Developed localization API s which stores the translated data in Azure and </w:t>
      </w:r>
      <w:proofErr w:type="spellStart"/>
      <w:r w:rsidRPr="00852359">
        <w:rPr>
          <w:rFonts w:ascii="Arial" w:eastAsia="Times New Roman" w:hAnsi="Arial" w:cs="Arial"/>
          <w:sz w:val="20"/>
          <w:szCs w:val="20"/>
        </w:rPr>
        <w:t>Sql</w:t>
      </w:r>
      <w:proofErr w:type="spellEnd"/>
      <w:r w:rsidRPr="00852359">
        <w:rPr>
          <w:rFonts w:ascii="Arial" w:eastAsia="Times New Roman" w:hAnsi="Arial" w:cs="Arial"/>
          <w:sz w:val="20"/>
          <w:szCs w:val="20"/>
        </w:rPr>
        <w:t xml:space="preserve"> tables Deploy Confidential services on Azure cloud</w:t>
      </w:r>
    </w:p>
    <w:p w14:paraId="2D68ADA6" w14:textId="14F03489" w:rsidR="00E322EC" w:rsidRPr="00852359" w:rsidRDefault="00E322EC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sz w:val="20"/>
          <w:szCs w:val="20"/>
        </w:rPr>
        <w:t>Developed Business Logic Component using Web Service, WSDL. Implemented SOAP (Simple Object Access Protocol) for communication of application.</w:t>
      </w:r>
    </w:p>
    <w:p w14:paraId="73DE5BC9" w14:textId="53CE3D3F" w:rsidR="00E322EC" w:rsidRPr="00852359" w:rsidRDefault="00E322EC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sz w:val="20"/>
          <w:szCs w:val="20"/>
        </w:rPr>
        <w:t>Developed and designed GUI using User Controls, DHTML and code behind using C#.NET, VB.NET and jQuery.</w:t>
      </w:r>
    </w:p>
    <w:p w14:paraId="141A115C" w14:textId="75F44DEF" w:rsidR="008F6DC6" w:rsidRPr="00852359" w:rsidRDefault="008F6DC6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sz w:val="20"/>
          <w:szCs w:val="20"/>
        </w:rPr>
        <w:t>Created feeds using VB.Net Class Libraries.</w:t>
      </w:r>
    </w:p>
    <w:p w14:paraId="2D27EC88" w14:textId="77777777" w:rsidR="00ED4E40" w:rsidRPr="00852359" w:rsidRDefault="00ED4E40" w:rsidP="00CF264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sz w:val="20"/>
          <w:szCs w:val="20"/>
        </w:rPr>
        <w:t xml:space="preserve">Application </w:t>
      </w:r>
      <w:r w:rsidR="00654A07" w:rsidRPr="00852359">
        <w:rPr>
          <w:rFonts w:ascii="Arial" w:hAnsi="Arial" w:cs="Arial"/>
          <w:sz w:val="20"/>
          <w:szCs w:val="20"/>
        </w:rPr>
        <w:t>is being</w:t>
      </w:r>
      <w:r w:rsidRPr="00852359">
        <w:rPr>
          <w:rFonts w:ascii="Arial" w:hAnsi="Arial" w:cs="Arial"/>
          <w:sz w:val="20"/>
          <w:szCs w:val="20"/>
        </w:rPr>
        <w:t xml:space="preserve"> developed in end-to-end service-oriented architecture running in the cloud</w:t>
      </w:r>
      <w:r w:rsidR="00654A07" w:rsidRPr="00852359">
        <w:rPr>
          <w:rFonts w:ascii="Arial" w:hAnsi="Arial" w:cs="Arial"/>
          <w:sz w:val="20"/>
          <w:szCs w:val="20"/>
        </w:rPr>
        <w:t xml:space="preserve"> using Azure </w:t>
      </w:r>
      <w:proofErr w:type="spellStart"/>
      <w:r w:rsidR="00654A07" w:rsidRPr="00852359">
        <w:rPr>
          <w:rFonts w:ascii="Arial" w:hAnsi="Arial" w:cs="Arial"/>
          <w:sz w:val="20"/>
          <w:szCs w:val="20"/>
        </w:rPr>
        <w:t>Devops</w:t>
      </w:r>
      <w:proofErr w:type="spellEnd"/>
    </w:p>
    <w:p w14:paraId="6FA9DAEB" w14:textId="195B792F" w:rsidR="00ED4E40" w:rsidRPr="00852359" w:rsidRDefault="00654A07" w:rsidP="00CF264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sz w:val="20"/>
          <w:szCs w:val="20"/>
        </w:rPr>
        <w:t>Prepare for the demo with business analysts after code is checked in to make sure UI and functionality is correct as per the requirement mentioned in SRS document.</w:t>
      </w:r>
    </w:p>
    <w:p w14:paraId="6544BAAB" w14:textId="06A80998" w:rsidR="00E65BC4" w:rsidRPr="00852359" w:rsidRDefault="00E65BC4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sz w:val="20"/>
          <w:szCs w:val="20"/>
        </w:rPr>
        <w:t>Create WPF application for clients to sync the data.</w:t>
      </w:r>
    </w:p>
    <w:p w14:paraId="62406E71" w14:textId="77777777" w:rsidR="00654A07" w:rsidRPr="00852359" w:rsidRDefault="00ED4E40" w:rsidP="00CF264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sz w:val="20"/>
          <w:szCs w:val="20"/>
        </w:rPr>
        <w:t xml:space="preserve">As part of Technical story, worked on to write unit test cases for </w:t>
      </w:r>
      <w:r w:rsidR="00654A07" w:rsidRPr="00852359">
        <w:rPr>
          <w:rFonts w:ascii="Arial" w:hAnsi="Arial" w:cs="Arial"/>
          <w:sz w:val="20"/>
          <w:szCs w:val="20"/>
        </w:rPr>
        <w:t>current</w:t>
      </w:r>
      <w:r w:rsidRPr="00852359">
        <w:rPr>
          <w:rFonts w:ascii="Arial" w:hAnsi="Arial" w:cs="Arial"/>
          <w:sz w:val="20"/>
          <w:szCs w:val="20"/>
        </w:rPr>
        <w:t xml:space="preserve"> modules i</w:t>
      </w:r>
      <w:r w:rsidR="00654A07" w:rsidRPr="00852359">
        <w:rPr>
          <w:rFonts w:ascii="Arial" w:hAnsi="Arial" w:cs="Arial"/>
          <w:sz w:val="20"/>
          <w:szCs w:val="20"/>
        </w:rPr>
        <w:t>n the existing application.</w:t>
      </w:r>
    </w:p>
    <w:p w14:paraId="5CD9D5AB" w14:textId="77777777" w:rsidR="00ED4E40" w:rsidRPr="00852359" w:rsidRDefault="00654A07" w:rsidP="00CF264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sz w:val="20"/>
          <w:szCs w:val="20"/>
        </w:rPr>
        <w:t xml:space="preserve">Attending Daily Status meeting to </w:t>
      </w:r>
      <w:r w:rsidR="00B529D1" w:rsidRPr="00852359">
        <w:rPr>
          <w:rFonts w:ascii="Arial" w:hAnsi="Arial" w:cs="Arial"/>
          <w:sz w:val="20"/>
          <w:szCs w:val="20"/>
        </w:rPr>
        <w:t xml:space="preserve">estimate use cases/user stories </w:t>
      </w:r>
      <w:r w:rsidRPr="00852359">
        <w:rPr>
          <w:rFonts w:ascii="Arial" w:hAnsi="Arial" w:cs="Arial"/>
          <w:sz w:val="20"/>
          <w:szCs w:val="20"/>
        </w:rPr>
        <w:t>and to work on any roadblock in current development</w:t>
      </w:r>
    </w:p>
    <w:p w14:paraId="2BE6DB30" w14:textId="77777777" w:rsidR="00ED4E40" w:rsidRPr="00852359" w:rsidRDefault="00ED4E40" w:rsidP="00ED4E40">
      <w:pPr>
        <w:rPr>
          <w:rFonts w:ascii="Arial" w:hAnsi="Arial" w:cs="Arial"/>
          <w:sz w:val="20"/>
          <w:szCs w:val="20"/>
        </w:rPr>
      </w:pPr>
    </w:p>
    <w:p w14:paraId="527380A6" w14:textId="2E7B4AAC" w:rsidR="00ED4E40" w:rsidRPr="00852359" w:rsidRDefault="00ED4E40" w:rsidP="00ED4E40">
      <w:pPr>
        <w:pStyle w:val="NormalWeb"/>
        <w:pBdr>
          <w:bottom w:val="single" w:sz="4" w:space="1" w:color="auto"/>
        </w:pBdr>
        <w:spacing w:before="0" w:after="0"/>
        <w:jc w:val="both"/>
        <w:rPr>
          <w:rFonts w:ascii="Arial" w:hAnsi="Arial" w:cs="Arial"/>
          <w:color w:val="313131"/>
          <w:sz w:val="20"/>
        </w:rPr>
      </w:pPr>
      <w:r w:rsidRPr="00852359">
        <w:rPr>
          <w:rFonts w:ascii="Arial" w:hAnsi="Arial" w:cs="Arial"/>
          <w:b/>
          <w:color w:val="313131"/>
          <w:sz w:val="20"/>
        </w:rPr>
        <w:t>Environment:</w:t>
      </w:r>
      <w:r w:rsidRPr="00852359">
        <w:rPr>
          <w:rFonts w:ascii="Arial" w:hAnsi="Arial" w:cs="Arial"/>
          <w:color w:val="313131"/>
          <w:sz w:val="20"/>
        </w:rPr>
        <w:t xml:space="preserve"> HTML5, CSS3, </w:t>
      </w:r>
      <w:r w:rsidR="00654A07" w:rsidRPr="00852359">
        <w:rPr>
          <w:rFonts w:ascii="Arial" w:hAnsi="Arial" w:cs="Arial"/>
          <w:color w:val="313131"/>
          <w:sz w:val="20"/>
        </w:rPr>
        <w:t>ORM</w:t>
      </w:r>
      <w:r w:rsidRPr="00852359">
        <w:rPr>
          <w:rFonts w:ascii="Arial" w:hAnsi="Arial" w:cs="Arial"/>
          <w:color w:val="313131"/>
          <w:sz w:val="20"/>
        </w:rPr>
        <w:t>, JavaScript, Angular</w:t>
      </w:r>
      <w:r w:rsidR="00654A07" w:rsidRPr="00852359">
        <w:rPr>
          <w:rFonts w:ascii="Arial" w:hAnsi="Arial" w:cs="Arial"/>
          <w:color w:val="313131"/>
          <w:sz w:val="20"/>
        </w:rPr>
        <w:t>8, ASP.Net core 3.1, WEB API</w:t>
      </w:r>
      <w:r w:rsidR="00CF264C" w:rsidRPr="00852359">
        <w:rPr>
          <w:rFonts w:ascii="Arial" w:hAnsi="Arial" w:cs="Arial"/>
          <w:color w:val="313131"/>
          <w:sz w:val="20"/>
        </w:rPr>
        <w:t xml:space="preserve">, </w:t>
      </w:r>
      <w:r w:rsidR="00CF264C" w:rsidRPr="00852359">
        <w:rPr>
          <w:rFonts w:ascii="Arial" w:hAnsi="Arial" w:cs="Arial"/>
          <w:sz w:val="20"/>
        </w:rPr>
        <w:t xml:space="preserve">SOAP, CMS, VB.Net, Web Forms, Azure, </w:t>
      </w:r>
      <w:proofErr w:type="spellStart"/>
      <w:r w:rsidR="00CF264C" w:rsidRPr="00852359">
        <w:rPr>
          <w:rFonts w:ascii="Arial" w:hAnsi="Arial" w:cs="Arial"/>
          <w:sz w:val="20"/>
        </w:rPr>
        <w:t>SiteCore</w:t>
      </w:r>
      <w:proofErr w:type="spellEnd"/>
      <w:r w:rsidR="00CF264C" w:rsidRPr="00852359">
        <w:rPr>
          <w:rFonts w:ascii="Arial" w:hAnsi="Arial" w:cs="Arial"/>
          <w:sz w:val="20"/>
        </w:rPr>
        <w:t>, WPF,</w:t>
      </w:r>
    </w:p>
    <w:p w14:paraId="341B53B2" w14:textId="77777777" w:rsidR="00654A07" w:rsidRPr="00852359" w:rsidRDefault="00654A07" w:rsidP="00ED4E40">
      <w:pPr>
        <w:pStyle w:val="NormalWeb"/>
        <w:pBdr>
          <w:bottom w:val="single" w:sz="4" w:space="1" w:color="auto"/>
        </w:pBdr>
        <w:spacing w:before="0" w:after="0"/>
        <w:jc w:val="both"/>
        <w:rPr>
          <w:rFonts w:ascii="Arial" w:eastAsia="Times New Roman" w:hAnsi="Arial" w:cs="Arial"/>
          <w:b/>
          <w:sz w:val="20"/>
          <w:lang w:val="en-US"/>
        </w:rPr>
      </w:pPr>
    </w:p>
    <w:p w14:paraId="1766A304" w14:textId="77777777" w:rsidR="00ED4E40" w:rsidRPr="00852359" w:rsidRDefault="00ED4E40" w:rsidP="00ED4E40">
      <w:pPr>
        <w:pStyle w:val="NormalWeb"/>
        <w:pBdr>
          <w:bottom w:val="single" w:sz="4" w:space="1" w:color="auto"/>
        </w:pBdr>
        <w:spacing w:before="0" w:after="0"/>
        <w:jc w:val="both"/>
        <w:rPr>
          <w:rFonts w:ascii="Arial" w:eastAsia="Times New Roman" w:hAnsi="Arial" w:cs="Arial"/>
          <w:b/>
          <w:sz w:val="20"/>
          <w:lang w:val="en-US"/>
        </w:rPr>
      </w:pPr>
      <w:r w:rsidRPr="00852359">
        <w:rPr>
          <w:rFonts w:ascii="Arial" w:eastAsia="Times New Roman" w:hAnsi="Arial" w:cs="Arial"/>
          <w:b/>
          <w:sz w:val="20"/>
          <w:lang w:val="en-US"/>
        </w:rPr>
        <w:t>Development Tools:</w:t>
      </w:r>
      <w:r w:rsidRPr="00852359">
        <w:rPr>
          <w:rFonts w:ascii="Arial" w:eastAsia="Times New Roman" w:hAnsi="Arial" w:cs="Arial"/>
          <w:sz w:val="20"/>
          <w:lang w:val="en-US"/>
        </w:rPr>
        <w:t xml:space="preserve"> </w:t>
      </w:r>
      <w:r w:rsidR="00654A07" w:rsidRPr="00852359">
        <w:rPr>
          <w:rFonts w:ascii="Arial" w:eastAsia="Times New Roman" w:hAnsi="Arial" w:cs="Arial"/>
          <w:sz w:val="20"/>
          <w:lang w:val="en-US"/>
        </w:rPr>
        <w:t xml:space="preserve">Microsoft </w:t>
      </w:r>
      <w:r w:rsidRPr="00852359">
        <w:rPr>
          <w:rFonts w:ascii="Arial" w:eastAsia="Times New Roman" w:hAnsi="Arial" w:cs="Arial"/>
          <w:sz w:val="20"/>
          <w:lang w:val="en-US"/>
        </w:rPr>
        <w:t>Visual Studio Code</w:t>
      </w:r>
      <w:r w:rsidR="00654A07" w:rsidRPr="00852359">
        <w:rPr>
          <w:rFonts w:ascii="Arial" w:eastAsia="Times New Roman" w:hAnsi="Arial" w:cs="Arial"/>
          <w:sz w:val="20"/>
          <w:lang w:val="en-US"/>
        </w:rPr>
        <w:t xml:space="preserve"> 2019</w:t>
      </w:r>
      <w:r w:rsidRPr="00852359">
        <w:rPr>
          <w:rFonts w:ascii="Arial" w:eastAsia="Times New Roman" w:hAnsi="Arial" w:cs="Arial"/>
          <w:sz w:val="20"/>
          <w:lang w:val="en-US"/>
        </w:rPr>
        <w:t xml:space="preserve">, SQL SERVER </w:t>
      </w:r>
      <w:r w:rsidR="00654A07" w:rsidRPr="00852359">
        <w:rPr>
          <w:rFonts w:ascii="Arial" w:eastAsia="Times New Roman" w:hAnsi="Arial" w:cs="Arial"/>
          <w:sz w:val="20"/>
          <w:lang w:val="en-US"/>
        </w:rPr>
        <w:t>2017,</w:t>
      </w:r>
      <w:r w:rsidR="006F21D0" w:rsidRPr="00852359">
        <w:rPr>
          <w:rFonts w:ascii="Arial" w:eastAsia="Times New Roman" w:hAnsi="Arial" w:cs="Arial"/>
          <w:sz w:val="20"/>
          <w:lang w:val="en-US"/>
        </w:rPr>
        <w:t xml:space="preserve"> </w:t>
      </w:r>
      <w:r w:rsidRPr="00852359">
        <w:rPr>
          <w:rFonts w:ascii="Arial" w:eastAsia="Times New Roman" w:hAnsi="Arial" w:cs="Arial"/>
          <w:sz w:val="20"/>
          <w:lang w:val="en-US"/>
        </w:rPr>
        <w:t>Telerik Kendo UI Library</w:t>
      </w:r>
      <w:r w:rsidRPr="00852359">
        <w:rPr>
          <w:rFonts w:ascii="Arial" w:eastAsia="Times New Roman" w:hAnsi="Arial" w:cs="Arial"/>
          <w:b/>
          <w:sz w:val="20"/>
          <w:lang w:val="en-US"/>
        </w:rPr>
        <w:t xml:space="preserve">, </w:t>
      </w:r>
      <w:r w:rsidR="00654A07" w:rsidRPr="00852359">
        <w:rPr>
          <w:rFonts w:ascii="Arial" w:eastAsia="Times New Roman" w:hAnsi="Arial" w:cs="Arial"/>
          <w:sz w:val="20"/>
          <w:lang w:val="en-US"/>
        </w:rPr>
        <w:t>GIT repository.</w:t>
      </w:r>
    </w:p>
    <w:p w14:paraId="578891A4" w14:textId="1DC3711F" w:rsidR="00ED4E40" w:rsidRPr="00852359" w:rsidRDefault="00ED4E40" w:rsidP="00D23917">
      <w:pPr>
        <w:pStyle w:val="NormalWeb"/>
        <w:pBdr>
          <w:bottom w:val="single" w:sz="4" w:space="1" w:color="auto"/>
        </w:pBdr>
        <w:spacing w:before="0" w:after="0"/>
        <w:jc w:val="both"/>
        <w:rPr>
          <w:rFonts w:ascii="Arial" w:eastAsia="Times New Roman" w:hAnsi="Arial" w:cs="Arial"/>
          <w:b/>
          <w:sz w:val="20"/>
          <w:lang w:val="en-US"/>
        </w:rPr>
      </w:pPr>
    </w:p>
    <w:p w14:paraId="6DD769DB" w14:textId="0D650C14" w:rsidR="00DE7B2A" w:rsidRDefault="00DE7B2A" w:rsidP="00D23917">
      <w:pPr>
        <w:pStyle w:val="NormalWeb"/>
        <w:pBdr>
          <w:bottom w:val="single" w:sz="4" w:space="1" w:color="auto"/>
        </w:pBdr>
        <w:spacing w:before="0" w:after="0"/>
        <w:jc w:val="both"/>
        <w:rPr>
          <w:rFonts w:ascii="Arial" w:eastAsia="Times New Roman" w:hAnsi="Arial" w:cs="Arial"/>
          <w:b/>
          <w:sz w:val="20"/>
          <w:lang w:val="en-US"/>
        </w:rPr>
      </w:pPr>
    </w:p>
    <w:p w14:paraId="788D1C27" w14:textId="77777777" w:rsidR="00852359" w:rsidRDefault="00852359" w:rsidP="00D23917">
      <w:pPr>
        <w:pStyle w:val="NormalWeb"/>
        <w:pBdr>
          <w:bottom w:val="single" w:sz="4" w:space="1" w:color="auto"/>
        </w:pBdr>
        <w:spacing w:before="0" w:after="0"/>
        <w:jc w:val="both"/>
        <w:rPr>
          <w:rFonts w:ascii="Arial" w:eastAsia="Times New Roman" w:hAnsi="Arial" w:cs="Arial"/>
          <w:b/>
          <w:sz w:val="20"/>
          <w:lang w:val="en-US"/>
        </w:rPr>
      </w:pPr>
    </w:p>
    <w:p w14:paraId="00E863E7" w14:textId="6E4D470B" w:rsidR="00852359" w:rsidRDefault="00852359" w:rsidP="00D23917">
      <w:pPr>
        <w:pStyle w:val="NormalWeb"/>
        <w:pBdr>
          <w:bottom w:val="single" w:sz="4" w:space="1" w:color="auto"/>
        </w:pBdr>
        <w:spacing w:before="0" w:after="0"/>
        <w:jc w:val="both"/>
        <w:rPr>
          <w:rFonts w:ascii="Arial" w:eastAsia="Times New Roman" w:hAnsi="Arial" w:cs="Arial"/>
          <w:b/>
          <w:sz w:val="20"/>
          <w:lang w:val="en-US"/>
        </w:rPr>
      </w:pPr>
    </w:p>
    <w:p w14:paraId="25AB5EB2" w14:textId="77777777" w:rsidR="00852359" w:rsidRPr="00852359" w:rsidRDefault="00852359" w:rsidP="00D23917">
      <w:pPr>
        <w:pStyle w:val="NormalWeb"/>
        <w:pBdr>
          <w:bottom w:val="single" w:sz="4" w:space="1" w:color="auto"/>
        </w:pBdr>
        <w:spacing w:before="0" w:after="0"/>
        <w:jc w:val="both"/>
        <w:rPr>
          <w:rFonts w:ascii="Arial" w:eastAsia="Times New Roman" w:hAnsi="Arial" w:cs="Arial"/>
          <w:b/>
          <w:sz w:val="20"/>
          <w:lang w:val="en-US"/>
        </w:rPr>
      </w:pPr>
    </w:p>
    <w:p w14:paraId="08489B42" w14:textId="77777777" w:rsidR="00DE7B2A" w:rsidRPr="00852359" w:rsidRDefault="00DE7B2A" w:rsidP="00D23917">
      <w:pPr>
        <w:pStyle w:val="NormalWeb"/>
        <w:pBdr>
          <w:bottom w:val="single" w:sz="4" w:space="1" w:color="auto"/>
        </w:pBdr>
        <w:spacing w:before="0" w:after="0"/>
        <w:jc w:val="both"/>
        <w:rPr>
          <w:rFonts w:ascii="Arial" w:eastAsia="Times New Roman" w:hAnsi="Arial" w:cs="Arial"/>
          <w:b/>
          <w:sz w:val="20"/>
          <w:lang w:val="en-US"/>
        </w:rPr>
      </w:pPr>
    </w:p>
    <w:p w14:paraId="42528ABC" w14:textId="3A5C8EAF" w:rsidR="00D23917" w:rsidRPr="00852359" w:rsidRDefault="00D23917" w:rsidP="00D23917">
      <w:pPr>
        <w:pStyle w:val="NormalWeb"/>
        <w:pBdr>
          <w:bottom w:val="single" w:sz="4" w:space="1" w:color="auto"/>
        </w:pBdr>
        <w:spacing w:before="0" w:after="0"/>
        <w:jc w:val="both"/>
        <w:rPr>
          <w:rFonts w:ascii="Arial" w:eastAsia="Times New Roman" w:hAnsi="Arial" w:cs="Arial"/>
          <w:b/>
          <w:sz w:val="20"/>
          <w:lang w:val="en-US"/>
        </w:rPr>
      </w:pPr>
      <w:r w:rsidRPr="00852359">
        <w:rPr>
          <w:rFonts w:ascii="Arial" w:eastAsia="Times New Roman" w:hAnsi="Arial" w:cs="Arial"/>
          <w:b/>
          <w:sz w:val="20"/>
          <w:lang w:val="en-US"/>
        </w:rPr>
        <w:lastRenderedPageBreak/>
        <w:t>Client:</w:t>
      </w:r>
      <w:r w:rsidR="00C67307" w:rsidRPr="00852359">
        <w:rPr>
          <w:rFonts w:ascii="Arial" w:eastAsia="Times New Roman" w:hAnsi="Arial" w:cs="Arial"/>
          <w:b/>
          <w:sz w:val="20"/>
          <w:lang w:val="en-US"/>
        </w:rPr>
        <w:t xml:space="preserve"> </w:t>
      </w:r>
      <w:r w:rsidR="00BE663D" w:rsidRPr="00852359">
        <w:rPr>
          <w:rFonts w:ascii="Arial" w:hAnsi="Arial" w:cs="Arial"/>
          <w:b/>
          <w:bCs/>
          <w:sz w:val="20"/>
        </w:rPr>
        <w:t>Zurich North America- MN</w:t>
      </w:r>
      <w:r w:rsidRPr="00852359">
        <w:rPr>
          <w:rFonts w:ascii="Arial" w:hAnsi="Arial" w:cs="Arial"/>
          <w:b/>
          <w:bCs/>
          <w:sz w:val="20"/>
        </w:rPr>
        <w:tab/>
      </w:r>
      <w:r w:rsidRPr="00852359">
        <w:rPr>
          <w:rFonts w:ascii="Arial" w:hAnsi="Arial" w:cs="Arial"/>
          <w:b/>
          <w:bCs/>
          <w:sz w:val="20"/>
        </w:rPr>
        <w:tab/>
      </w:r>
      <w:r w:rsidRPr="00852359">
        <w:rPr>
          <w:rFonts w:ascii="Arial" w:hAnsi="Arial" w:cs="Arial"/>
          <w:b/>
          <w:bCs/>
          <w:sz w:val="20"/>
        </w:rPr>
        <w:tab/>
      </w:r>
      <w:r w:rsidRPr="00852359">
        <w:rPr>
          <w:rFonts w:ascii="Arial" w:hAnsi="Arial" w:cs="Arial"/>
          <w:b/>
          <w:bCs/>
          <w:sz w:val="20"/>
        </w:rPr>
        <w:tab/>
        <w:t xml:space="preserve">             </w:t>
      </w:r>
      <w:r w:rsidR="008534A3" w:rsidRPr="00852359">
        <w:rPr>
          <w:rFonts w:ascii="Arial" w:hAnsi="Arial" w:cs="Arial"/>
          <w:b/>
          <w:bCs/>
          <w:sz w:val="20"/>
        </w:rPr>
        <w:tab/>
      </w:r>
      <w:r w:rsidR="008534A3" w:rsidRPr="00852359">
        <w:rPr>
          <w:rFonts w:ascii="Arial" w:hAnsi="Arial" w:cs="Arial"/>
          <w:b/>
          <w:bCs/>
          <w:sz w:val="20"/>
        </w:rPr>
        <w:tab/>
      </w:r>
      <w:r w:rsidR="00DE7B2A" w:rsidRPr="00852359">
        <w:rPr>
          <w:rFonts w:ascii="Arial" w:hAnsi="Arial" w:cs="Arial"/>
          <w:b/>
          <w:bCs/>
          <w:sz w:val="20"/>
        </w:rPr>
        <w:t>Oct</w:t>
      </w:r>
      <w:r w:rsidR="00C67307" w:rsidRPr="00852359">
        <w:rPr>
          <w:rFonts w:ascii="Arial" w:hAnsi="Arial" w:cs="Arial"/>
          <w:b/>
          <w:bCs/>
          <w:sz w:val="20"/>
        </w:rPr>
        <w:t xml:space="preserve"> </w:t>
      </w:r>
      <w:r w:rsidR="00DE7B2A" w:rsidRPr="00852359">
        <w:rPr>
          <w:rFonts w:ascii="Arial" w:hAnsi="Arial" w:cs="Arial"/>
          <w:b/>
          <w:bCs/>
          <w:sz w:val="20"/>
        </w:rPr>
        <w:t>2017 -</w:t>
      </w:r>
      <w:r w:rsidR="00C67307" w:rsidRPr="00852359">
        <w:rPr>
          <w:rFonts w:ascii="Arial" w:hAnsi="Arial" w:cs="Arial"/>
          <w:b/>
          <w:bCs/>
          <w:sz w:val="20"/>
        </w:rPr>
        <w:t xml:space="preserve"> </w:t>
      </w:r>
      <w:r w:rsidR="00DE7B2A" w:rsidRPr="00852359">
        <w:rPr>
          <w:rFonts w:ascii="Arial" w:hAnsi="Arial" w:cs="Arial"/>
          <w:b/>
          <w:bCs/>
          <w:sz w:val="20"/>
        </w:rPr>
        <w:t>June 2018</w:t>
      </w:r>
      <w:r w:rsidR="008534A3" w:rsidRPr="00852359">
        <w:rPr>
          <w:rFonts w:ascii="Arial" w:hAnsi="Arial" w:cs="Arial"/>
          <w:b/>
          <w:bCs/>
          <w:sz w:val="20"/>
        </w:rPr>
        <w:t xml:space="preserve"> </w:t>
      </w:r>
      <w:r w:rsidR="008534A3" w:rsidRPr="00852359">
        <w:rPr>
          <w:rFonts w:ascii="Arial" w:hAnsi="Arial" w:cs="Arial"/>
          <w:b/>
          <w:bCs/>
          <w:sz w:val="20"/>
        </w:rPr>
        <w:tab/>
      </w:r>
      <w:r w:rsidR="008534A3" w:rsidRPr="00852359">
        <w:rPr>
          <w:rFonts w:ascii="Arial" w:hAnsi="Arial" w:cs="Arial"/>
          <w:b/>
          <w:bCs/>
          <w:sz w:val="20"/>
        </w:rPr>
        <w:tab/>
      </w:r>
    </w:p>
    <w:p w14:paraId="73A1145A" w14:textId="77777777" w:rsidR="005D2FA8" w:rsidRPr="00852359" w:rsidRDefault="008F128C" w:rsidP="008F128C">
      <w:pPr>
        <w:pStyle w:val="HTMLPreformatted"/>
        <w:rPr>
          <w:rFonts w:ascii="Arial" w:hAnsi="Arial" w:cs="Arial"/>
        </w:rPr>
      </w:pPr>
      <w:r w:rsidRPr="00852359">
        <w:rPr>
          <w:rFonts w:ascii="Arial" w:hAnsi="Arial" w:cs="Arial"/>
        </w:rPr>
        <w:t>.</w:t>
      </w:r>
    </w:p>
    <w:p w14:paraId="027EB460" w14:textId="77777777" w:rsidR="00D23917" w:rsidRPr="00852359" w:rsidRDefault="008F128C" w:rsidP="00D23917">
      <w:pPr>
        <w:pStyle w:val="NormalWeb"/>
        <w:spacing w:before="0" w:after="0"/>
        <w:jc w:val="both"/>
        <w:rPr>
          <w:rFonts w:ascii="Arial" w:eastAsia="Times New Roman" w:hAnsi="Arial" w:cs="Arial"/>
          <w:b/>
          <w:sz w:val="20"/>
          <w:lang w:val="en-US"/>
        </w:rPr>
      </w:pPr>
      <w:r w:rsidRPr="00852359">
        <w:rPr>
          <w:rFonts w:ascii="Arial" w:eastAsia="Times New Roman" w:hAnsi="Arial" w:cs="Arial"/>
          <w:b/>
          <w:sz w:val="20"/>
          <w:lang w:val="en-US"/>
        </w:rPr>
        <w:t xml:space="preserve">Role: </w:t>
      </w:r>
      <w:r w:rsidR="006F21D0" w:rsidRPr="00852359">
        <w:rPr>
          <w:rFonts w:ascii="Arial" w:eastAsia="Times New Roman" w:hAnsi="Arial" w:cs="Arial"/>
          <w:b/>
          <w:sz w:val="20"/>
          <w:lang w:val="en-US"/>
        </w:rPr>
        <w:t>Full Stack .Net Developer</w:t>
      </w:r>
      <w:r w:rsidR="00D23917" w:rsidRPr="00852359">
        <w:rPr>
          <w:rFonts w:ascii="Arial" w:eastAsia="Times New Roman" w:hAnsi="Arial" w:cs="Arial"/>
          <w:b/>
          <w:sz w:val="20"/>
          <w:lang w:val="en-US"/>
        </w:rPr>
        <w:t xml:space="preserve"> </w:t>
      </w:r>
    </w:p>
    <w:p w14:paraId="51DA667E" w14:textId="77777777" w:rsidR="00D23917" w:rsidRPr="00852359" w:rsidRDefault="00D23917" w:rsidP="00D23917">
      <w:pPr>
        <w:rPr>
          <w:rFonts w:ascii="Arial" w:eastAsia="Times New Roman" w:hAnsi="Arial" w:cs="Arial"/>
          <w:sz w:val="20"/>
          <w:szCs w:val="20"/>
        </w:rPr>
      </w:pPr>
    </w:p>
    <w:p w14:paraId="429AE2A4" w14:textId="77777777" w:rsidR="00F16BFB" w:rsidRPr="00852359" w:rsidRDefault="00F16BFB" w:rsidP="00CF264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sz w:val="20"/>
          <w:szCs w:val="20"/>
        </w:rPr>
        <w:t xml:space="preserve">Designed Responsive Web pages using media queries and Twitter Bootstrap. </w:t>
      </w:r>
    </w:p>
    <w:p w14:paraId="4AF58984" w14:textId="77777777" w:rsidR="00A85009" w:rsidRPr="00852359" w:rsidRDefault="00F16BFB" w:rsidP="00CF264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sz w:val="20"/>
          <w:szCs w:val="20"/>
        </w:rPr>
        <w:t>Working with React Router for developing Single Page Applications SPAs.</w:t>
      </w:r>
    </w:p>
    <w:p w14:paraId="48A961EC" w14:textId="7784B55A" w:rsidR="00F16BFB" w:rsidRPr="00852359" w:rsidRDefault="00F16BFB" w:rsidP="00CF264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sz w:val="20"/>
          <w:szCs w:val="20"/>
        </w:rPr>
        <w:t>Experienced in developing React components.</w:t>
      </w:r>
    </w:p>
    <w:p w14:paraId="392E332F" w14:textId="3D0CE572" w:rsidR="00E65BC4" w:rsidRPr="00852359" w:rsidRDefault="00E65BC4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sz w:val="20"/>
          <w:szCs w:val="20"/>
        </w:rPr>
        <w:t>Create WPF application for clients to sync the data.</w:t>
      </w:r>
    </w:p>
    <w:p w14:paraId="32CB2460" w14:textId="2AC3C20C" w:rsidR="00E040B7" w:rsidRPr="00852359" w:rsidRDefault="00E040B7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sz w:val="20"/>
          <w:szCs w:val="20"/>
        </w:rPr>
        <w:t>Developed the ASP.NET Web API Application which integrates the COSMIC Application with ServiceNow using SNOW API for creating Incidents ad deploying in Azure.</w:t>
      </w:r>
    </w:p>
    <w:p w14:paraId="32F81795" w14:textId="69EB3363" w:rsidR="008F6DC6" w:rsidRPr="00852359" w:rsidRDefault="008F6DC6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sz w:val="20"/>
          <w:szCs w:val="20"/>
        </w:rPr>
        <w:t>Extensively used Validation Controls and Custom validation controls to validate Web forms.</w:t>
      </w:r>
    </w:p>
    <w:p w14:paraId="251E73D3" w14:textId="77777777" w:rsidR="00F16BFB" w:rsidRPr="00852359" w:rsidRDefault="00F16BFB" w:rsidP="00CF264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sz w:val="20"/>
          <w:szCs w:val="20"/>
        </w:rPr>
        <w:t>Worked with modules like MongoDB for database persistence using Node.js to interact with MongoDB</w:t>
      </w:r>
    </w:p>
    <w:p w14:paraId="1C4E3E5F" w14:textId="77777777" w:rsidR="00F16BFB" w:rsidRPr="00852359" w:rsidRDefault="00F16BFB" w:rsidP="00CF264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sz w:val="20"/>
          <w:szCs w:val="20"/>
        </w:rPr>
        <w:t>Worked with Passport and JSON web tokens for authentication and authorization security configurations using Node.js.</w:t>
      </w:r>
    </w:p>
    <w:p w14:paraId="00BB7864" w14:textId="07C4ECF8" w:rsidR="00F16BFB" w:rsidRPr="00852359" w:rsidRDefault="008F128C" w:rsidP="00CF264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sz w:val="20"/>
          <w:szCs w:val="20"/>
        </w:rPr>
        <w:t xml:space="preserve">Analysis, Design, Coding, Testing, Troubleshooting and Deployment for the existing application with new Enhancements and bug fixes. </w:t>
      </w:r>
    </w:p>
    <w:p w14:paraId="486E80CD" w14:textId="77777777" w:rsidR="008F6DC6" w:rsidRPr="00852359" w:rsidRDefault="008F6DC6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sz w:val="20"/>
          <w:szCs w:val="20"/>
        </w:rPr>
        <w:t>Created Objects using VB.Net.</w:t>
      </w:r>
    </w:p>
    <w:p w14:paraId="4514B51F" w14:textId="15ED3748" w:rsidR="00E040B7" w:rsidRPr="00852359" w:rsidRDefault="00E040B7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sz w:val="20"/>
          <w:szCs w:val="20"/>
        </w:rPr>
        <w:t>Worked on ARM templates and Azure Functions</w:t>
      </w:r>
    </w:p>
    <w:p w14:paraId="0CBE7DBA" w14:textId="7BF6C5F1" w:rsidR="00E040B7" w:rsidRPr="00852359" w:rsidRDefault="00E040B7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sz w:val="20"/>
          <w:szCs w:val="20"/>
        </w:rPr>
        <w:t>Worked on caching and extensively used Sitecore queries when necessary.</w:t>
      </w:r>
    </w:p>
    <w:p w14:paraId="33063872" w14:textId="77777777" w:rsidR="00D23917" w:rsidRPr="00852359" w:rsidRDefault="008F128C" w:rsidP="00CF264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sz w:val="20"/>
          <w:szCs w:val="20"/>
        </w:rPr>
        <w:t>Application</w:t>
      </w:r>
      <w:r w:rsidR="00D23917" w:rsidRPr="00852359">
        <w:rPr>
          <w:rFonts w:ascii="Arial" w:hAnsi="Arial" w:cs="Arial"/>
          <w:sz w:val="20"/>
          <w:szCs w:val="20"/>
        </w:rPr>
        <w:t xml:space="preserve"> was developed in end-to-end service-oriented architecture running in the cloud.</w:t>
      </w:r>
    </w:p>
    <w:p w14:paraId="10B03606" w14:textId="0AA80D5F" w:rsidR="00D23917" w:rsidRPr="00852359" w:rsidRDefault="00F16BFB" w:rsidP="00CF264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sz w:val="20"/>
          <w:szCs w:val="20"/>
        </w:rPr>
        <w:t xml:space="preserve">Worked with </w:t>
      </w:r>
      <w:proofErr w:type="spellStart"/>
      <w:r w:rsidRPr="00852359">
        <w:rPr>
          <w:rFonts w:ascii="Arial" w:hAnsi="Arial" w:cs="Arial"/>
          <w:sz w:val="20"/>
          <w:szCs w:val="20"/>
        </w:rPr>
        <w:t>npm</w:t>
      </w:r>
      <w:proofErr w:type="spellEnd"/>
      <w:r w:rsidRPr="00852359">
        <w:rPr>
          <w:rFonts w:ascii="Arial" w:hAnsi="Arial" w:cs="Arial"/>
          <w:sz w:val="20"/>
          <w:szCs w:val="20"/>
        </w:rPr>
        <w:t xml:space="preserve"> commands and using </w:t>
      </w:r>
      <w:r w:rsidR="00852359" w:rsidRPr="00852359">
        <w:rPr>
          <w:rFonts w:ascii="Arial" w:hAnsi="Arial" w:cs="Arial"/>
          <w:sz w:val="20"/>
          <w:szCs w:val="20"/>
        </w:rPr>
        <w:t>package. Son</w:t>
      </w:r>
      <w:r w:rsidRPr="00852359">
        <w:rPr>
          <w:rFonts w:ascii="Arial" w:hAnsi="Arial" w:cs="Arial"/>
          <w:sz w:val="20"/>
          <w:szCs w:val="20"/>
        </w:rPr>
        <w:t xml:space="preserve"> for managing dependencies and dev-dependencies of </w:t>
      </w:r>
      <w:r w:rsidR="00AB058A" w:rsidRPr="00852359">
        <w:rPr>
          <w:rFonts w:ascii="Arial" w:hAnsi="Arial" w:cs="Arial"/>
          <w:sz w:val="20"/>
          <w:szCs w:val="20"/>
        </w:rPr>
        <w:t xml:space="preserve">Node.JS </w:t>
      </w:r>
      <w:r w:rsidRPr="00852359">
        <w:rPr>
          <w:rFonts w:ascii="Arial" w:hAnsi="Arial" w:cs="Arial"/>
          <w:sz w:val="20"/>
          <w:szCs w:val="20"/>
        </w:rPr>
        <w:t>applications.</w:t>
      </w:r>
    </w:p>
    <w:p w14:paraId="5FAC7F12" w14:textId="6C090E61" w:rsidR="00E322EC" w:rsidRPr="00852359" w:rsidRDefault="00E322EC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sz w:val="20"/>
          <w:szCs w:val="20"/>
        </w:rPr>
        <w:t>Developed, Coded and reviewed site</w:t>
      </w:r>
      <w:r w:rsidR="00852359">
        <w:rPr>
          <w:rFonts w:ascii="Arial" w:eastAsia="Times New Roman" w:hAnsi="Arial" w:cs="Arial"/>
          <w:sz w:val="20"/>
          <w:szCs w:val="20"/>
        </w:rPr>
        <w:t xml:space="preserve"> </w:t>
      </w:r>
      <w:r w:rsidRPr="00852359">
        <w:rPr>
          <w:rFonts w:ascii="Arial" w:eastAsia="Times New Roman" w:hAnsi="Arial" w:cs="Arial"/>
          <w:sz w:val="20"/>
          <w:szCs w:val="20"/>
        </w:rPr>
        <w:t>core CMS web programs.</w:t>
      </w:r>
    </w:p>
    <w:p w14:paraId="6CAE612F" w14:textId="7C965E6F" w:rsidR="008F6DC6" w:rsidRPr="00852359" w:rsidRDefault="008F6DC6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sz w:val="20"/>
          <w:szCs w:val="20"/>
        </w:rPr>
        <w:t xml:space="preserve">Developed GUI of ASP .NET web forms using HTML, CSS and </w:t>
      </w:r>
      <w:r w:rsidR="00852359" w:rsidRPr="00852359">
        <w:rPr>
          <w:rFonts w:ascii="Arial" w:eastAsia="Times New Roman" w:hAnsi="Arial" w:cs="Arial"/>
          <w:sz w:val="20"/>
          <w:szCs w:val="20"/>
        </w:rPr>
        <w:t>jQuery</w:t>
      </w:r>
      <w:r w:rsidRPr="00852359">
        <w:rPr>
          <w:rFonts w:ascii="Arial" w:eastAsia="Times New Roman" w:hAnsi="Arial" w:cs="Arial"/>
          <w:sz w:val="20"/>
          <w:szCs w:val="20"/>
        </w:rPr>
        <w:t>.</w:t>
      </w:r>
    </w:p>
    <w:p w14:paraId="53154388" w14:textId="09CAB48C" w:rsidR="00F16BFB" w:rsidRPr="00852359" w:rsidRDefault="00F16BFB" w:rsidP="00CF264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sz w:val="20"/>
          <w:szCs w:val="20"/>
        </w:rPr>
        <w:t>As part of Technical story, worked on to write unit test cases for few modules in the existing application using Karma-Jasmine test runner.</w:t>
      </w:r>
    </w:p>
    <w:p w14:paraId="1F51C730" w14:textId="77777777" w:rsidR="00E322EC" w:rsidRPr="00852359" w:rsidRDefault="00E322EC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sz w:val="20"/>
          <w:szCs w:val="20"/>
        </w:rPr>
        <w:t>Implemented Web Services in C#.NET and VB.NET based on SOAP Protocol using XML and XSML extensively for data transfer.</w:t>
      </w:r>
    </w:p>
    <w:p w14:paraId="05DD0666" w14:textId="541E80ED" w:rsidR="00E65BC4" w:rsidRPr="00852359" w:rsidRDefault="00E65BC4" w:rsidP="00CF26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sz w:val="20"/>
          <w:szCs w:val="20"/>
        </w:rPr>
        <w:t xml:space="preserve">Responsible for developing application using WPF, </w:t>
      </w:r>
      <w:r w:rsidR="00852359" w:rsidRPr="00852359">
        <w:rPr>
          <w:rFonts w:ascii="Arial" w:eastAsia="Times New Roman" w:hAnsi="Arial" w:cs="Arial"/>
          <w:sz w:val="20"/>
          <w:szCs w:val="20"/>
        </w:rPr>
        <w:t>C,</w:t>
      </w:r>
      <w:r w:rsidRPr="00852359">
        <w:rPr>
          <w:rFonts w:ascii="Arial" w:eastAsia="Times New Roman" w:hAnsi="Arial" w:cs="Arial"/>
          <w:sz w:val="20"/>
          <w:szCs w:val="20"/>
        </w:rPr>
        <w:t xml:space="preserve"> Infragistics controls and followed MVVM Model.</w:t>
      </w:r>
    </w:p>
    <w:p w14:paraId="71CC9534" w14:textId="77777777" w:rsidR="008F128C" w:rsidRPr="00852359" w:rsidRDefault="008F128C" w:rsidP="00CF264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sz w:val="20"/>
          <w:szCs w:val="20"/>
        </w:rPr>
        <w:t xml:space="preserve">Working with an agile methodology to ensure delivery of high-quality work with Bi-Weekly iteration. </w:t>
      </w:r>
    </w:p>
    <w:p w14:paraId="5084D77D" w14:textId="77777777" w:rsidR="008F128C" w:rsidRPr="00852359" w:rsidRDefault="008F128C" w:rsidP="00CF264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sz w:val="20"/>
          <w:szCs w:val="20"/>
        </w:rPr>
        <w:t>Attending Daily Status meeting, Defect Review Meeting, Backlog Grooming meetings to estimate user stories using Fibonacci series and Sprint Planning meeting to implementing Agile Methodologies.</w:t>
      </w:r>
    </w:p>
    <w:p w14:paraId="134BA9F5" w14:textId="77777777" w:rsidR="008F128C" w:rsidRPr="00852359" w:rsidRDefault="008F128C" w:rsidP="00F16BFB">
      <w:pPr>
        <w:pStyle w:val="ListParagraph"/>
        <w:rPr>
          <w:rFonts w:ascii="Arial" w:hAnsi="Arial" w:cs="Arial"/>
          <w:sz w:val="20"/>
          <w:szCs w:val="20"/>
        </w:rPr>
      </w:pPr>
    </w:p>
    <w:p w14:paraId="58C3E3C9" w14:textId="7042357C" w:rsidR="00D23917" w:rsidRPr="00852359" w:rsidRDefault="00211215" w:rsidP="00852359">
      <w:pPr>
        <w:pStyle w:val="NormalWeb"/>
        <w:pBdr>
          <w:bottom w:val="single" w:sz="4" w:space="0" w:color="auto"/>
        </w:pBdr>
        <w:spacing w:before="0" w:after="0"/>
        <w:jc w:val="both"/>
        <w:rPr>
          <w:rFonts w:ascii="Arial" w:eastAsia="Times New Roman" w:hAnsi="Arial" w:cs="Arial"/>
          <w:b/>
          <w:sz w:val="20"/>
          <w:lang w:val="en-US"/>
        </w:rPr>
      </w:pPr>
      <w:r w:rsidRPr="00852359">
        <w:rPr>
          <w:rFonts w:ascii="Arial" w:hAnsi="Arial" w:cs="Arial"/>
          <w:b/>
          <w:color w:val="313131"/>
          <w:sz w:val="20"/>
        </w:rPr>
        <w:t>Environment:</w:t>
      </w:r>
      <w:r w:rsidR="008F128C" w:rsidRPr="00852359">
        <w:rPr>
          <w:rFonts w:ascii="Arial" w:hAnsi="Arial" w:cs="Arial"/>
          <w:color w:val="313131"/>
          <w:sz w:val="20"/>
        </w:rPr>
        <w:t xml:space="preserve"> </w:t>
      </w:r>
      <w:r w:rsidR="00777C3D" w:rsidRPr="00852359">
        <w:rPr>
          <w:rFonts w:ascii="Arial" w:hAnsi="Arial" w:cs="Arial"/>
          <w:color w:val="313131"/>
          <w:sz w:val="20"/>
        </w:rPr>
        <w:t>HTML5, CSS3, CSS, JavaScript, Angular, React Js, Node Js, jQuery, AJAX, XML, JSON</w:t>
      </w:r>
      <w:r w:rsidR="00CF264C" w:rsidRPr="00852359">
        <w:rPr>
          <w:rFonts w:ascii="Arial" w:hAnsi="Arial" w:cs="Arial"/>
          <w:color w:val="313131"/>
          <w:sz w:val="20"/>
        </w:rPr>
        <w:t xml:space="preserve">, </w:t>
      </w:r>
      <w:r w:rsidR="00CF264C" w:rsidRPr="00852359">
        <w:rPr>
          <w:rFonts w:ascii="Arial" w:hAnsi="Arial" w:cs="Arial"/>
          <w:sz w:val="20"/>
        </w:rPr>
        <w:t xml:space="preserve">SOAP, CMS, VB.Net, Web Forms, Azure, </w:t>
      </w:r>
      <w:proofErr w:type="spellStart"/>
      <w:r w:rsidR="00CF264C" w:rsidRPr="00852359">
        <w:rPr>
          <w:rFonts w:ascii="Arial" w:hAnsi="Arial" w:cs="Arial"/>
          <w:sz w:val="20"/>
        </w:rPr>
        <w:t>SiteCore</w:t>
      </w:r>
      <w:proofErr w:type="spellEnd"/>
      <w:r w:rsidR="00CF264C" w:rsidRPr="00852359">
        <w:rPr>
          <w:rFonts w:ascii="Arial" w:hAnsi="Arial" w:cs="Arial"/>
          <w:sz w:val="20"/>
        </w:rPr>
        <w:t>, WPF,</w:t>
      </w:r>
    </w:p>
    <w:p w14:paraId="6E06704E" w14:textId="77777777" w:rsidR="00D23917" w:rsidRPr="00852359" w:rsidRDefault="00D23917" w:rsidP="00852359">
      <w:pPr>
        <w:pStyle w:val="NormalWeb"/>
        <w:pBdr>
          <w:bottom w:val="single" w:sz="4" w:space="0" w:color="auto"/>
        </w:pBdr>
        <w:spacing w:before="0" w:after="0"/>
        <w:jc w:val="both"/>
        <w:rPr>
          <w:rFonts w:ascii="Arial" w:eastAsia="Times New Roman" w:hAnsi="Arial" w:cs="Arial"/>
          <w:b/>
          <w:sz w:val="20"/>
          <w:lang w:val="en-US"/>
        </w:rPr>
      </w:pPr>
    </w:p>
    <w:p w14:paraId="080F5BD2" w14:textId="77777777" w:rsidR="004415E3" w:rsidRPr="00852359" w:rsidRDefault="004415E3" w:rsidP="00852359">
      <w:pPr>
        <w:pStyle w:val="NormalWeb"/>
        <w:pBdr>
          <w:bottom w:val="single" w:sz="4" w:space="0" w:color="auto"/>
        </w:pBdr>
        <w:spacing w:before="0" w:after="0"/>
        <w:jc w:val="both"/>
        <w:rPr>
          <w:rFonts w:ascii="Arial" w:eastAsia="Times New Roman" w:hAnsi="Arial" w:cs="Arial"/>
          <w:b/>
          <w:sz w:val="20"/>
          <w:lang w:val="en-US"/>
        </w:rPr>
      </w:pPr>
      <w:r w:rsidRPr="00852359">
        <w:rPr>
          <w:rFonts w:ascii="Arial" w:eastAsia="Times New Roman" w:hAnsi="Arial" w:cs="Arial"/>
          <w:b/>
          <w:sz w:val="20"/>
          <w:lang w:val="en-US"/>
        </w:rPr>
        <w:t>Development Tools:</w:t>
      </w:r>
      <w:r w:rsidRPr="00852359">
        <w:rPr>
          <w:rFonts w:ascii="Arial" w:eastAsia="Times New Roman" w:hAnsi="Arial" w:cs="Arial"/>
          <w:sz w:val="20"/>
          <w:lang w:val="en-US"/>
        </w:rPr>
        <w:t xml:space="preserve"> Visual </w:t>
      </w:r>
      <w:r w:rsidR="00777C3D" w:rsidRPr="00852359">
        <w:rPr>
          <w:rFonts w:ascii="Arial" w:eastAsia="Times New Roman" w:hAnsi="Arial" w:cs="Arial"/>
          <w:sz w:val="20"/>
          <w:lang w:val="en-US"/>
        </w:rPr>
        <w:t>Studio Code</w:t>
      </w:r>
      <w:r w:rsidRPr="00852359">
        <w:rPr>
          <w:rFonts w:ascii="Arial" w:eastAsia="Times New Roman" w:hAnsi="Arial" w:cs="Arial"/>
          <w:sz w:val="20"/>
          <w:lang w:val="en-US"/>
        </w:rPr>
        <w:t xml:space="preserve">, SQL SERVER Business Intelligence Development Studio 2008 </w:t>
      </w:r>
    </w:p>
    <w:p w14:paraId="504247F4" w14:textId="77777777" w:rsidR="00D23917" w:rsidRPr="00852359" w:rsidRDefault="004415E3" w:rsidP="00852359">
      <w:pPr>
        <w:pStyle w:val="NormalWeb"/>
        <w:pBdr>
          <w:bottom w:val="single" w:sz="4" w:space="0" w:color="auto"/>
        </w:pBdr>
        <w:spacing w:before="0" w:after="0"/>
        <w:jc w:val="both"/>
        <w:rPr>
          <w:rFonts w:ascii="Arial" w:eastAsia="Times New Roman" w:hAnsi="Arial" w:cs="Arial"/>
          <w:b/>
          <w:sz w:val="20"/>
          <w:lang w:val="en-US"/>
        </w:rPr>
      </w:pPr>
      <w:r w:rsidRPr="00852359">
        <w:rPr>
          <w:rFonts w:ascii="Arial" w:eastAsia="Times New Roman" w:hAnsi="Arial" w:cs="Arial"/>
          <w:sz w:val="20"/>
          <w:lang w:val="en-US"/>
        </w:rPr>
        <w:t>SQL SERVER Management Studio 2008 AND 2012</w:t>
      </w:r>
      <w:r w:rsidRPr="00852359">
        <w:rPr>
          <w:rFonts w:ascii="Arial" w:eastAsia="Times New Roman" w:hAnsi="Arial" w:cs="Arial"/>
          <w:b/>
          <w:sz w:val="20"/>
          <w:lang w:val="en-US"/>
        </w:rPr>
        <w:t xml:space="preserve">, </w:t>
      </w:r>
      <w:r w:rsidRPr="00852359">
        <w:rPr>
          <w:rFonts w:ascii="Arial" w:eastAsia="Times New Roman" w:hAnsi="Arial" w:cs="Arial"/>
          <w:sz w:val="20"/>
          <w:lang w:val="en-US"/>
        </w:rPr>
        <w:t>Telerik Kendo UI Library</w:t>
      </w:r>
      <w:r w:rsidRPr="00852359">
        <w:rPr>
          <w:rFonts w:ascii="Arial" w:eastAsia="Times New Roman" w:hAnsi="Arial" w:cs="Arial"/>
          <w:b/>
          <w:sz w:val="20"/>
          <w:lang w:val="en-US"/>
        </w:rPr>
        <w:t xml:space="preserve">, </w:t>
      </w:r>
      <w:r w:rsidRPr="00852359">
        <w:rPr>
          <w:rFonts w:ascii="Arial" w:eastAsia="Times New Roman" w:hAnsi="Arial" w:cs="Arial"/>
          <w:sz w:val="20"/>
          <w:lang w:val="en-US"/>
        </w:rPr>
        <w:t>TFS [Source Code Repository]:</w:t>
      </w:r>
    </w:p>
    <w:p w14:paraId="19CF2C1E" w14:textId="77777777" w:rsidR="00D23917" w:rsidRPr="00852359" w:rsidRDefault="00D23917" w:rsidP="00852359">
      <w:pPr>
        <w:pStyle w:val="NormalWeb"/>
        <w:pBdr>
          <w:bottom w:val="single" w:sz="4" w:space="0" w:color="auto"/>
        </w:pBdr>
        <w:spacing w:before="0" w:after="0"/>
        <w:jc w:val="both"/>
        <w:rPr>
          <w:rFonts w:ascii="Arial" w:eastAsia="Times New Roman" w:hAnsi="Arial" w:cs="Arial"/>
          <w:b/>
          <w:sz w:val="20"/>
          <w:lang w:val="en-US"/>
        </w:rPr>
      </w:pPr>
    </w:p>
    <w:p w14:paraId="3BDC3186" w14:textId="77777777" w:rsidR="006F21D0" w:rsidRPr="00852359" w:rsidRDefault="006F21D0" w:rsidP="00852359">
      <w:pPr>
        <w:pStyle w:val="NormalWeb"/>
        <w:pBdr>
          <w:bottom w:val="single" w:sz="4" w:space="0" w:color="auto"/>
        </w:pBdr>
        <w:spacing w:before="0" w:after="0"/>
        <w:jc w:val="both"/>
        <w:rPr>
          <w:rFonts w:ascii="Arial" w:eastAsia="Times New Roman" w:hAnsi="Arial" w:cs="Arial"/>
          <w:b/>
          <w:sz w:val="20"/>
          <w:lang w:val="en-US"/>
        </w:rPr>
      </w:pPr>
    </w:p>
    <w:p w14:paraId="43C7FB3A" w14:textId="1E214D63" w:rsidR="00DE7B2A" w:rsidRPr="00852359" w:rsidRDefault="00DE7B2A" w:rsidP="00852359">
      <w:pPr>
        <w:pStyle w:val="NormalWeb"/>
        <w:pBdr>
          <w:bottom w:val="single" w:sz="4" w:space="0" w:color="auto"/>
        </w:pBdr>
        <w:spacing w:before="0" w:after="0"/>
        <w:jc w:val="both"/>
        <w:rPr>
          <w:rFonts w:ascii="Arial" w:eastAsia="Times New Roman" w:hAnsi="Arial" w:cs="Arial"/>
          <w:b/>
          <w:sz w:val="20"/>
          <w:lang w:val="en-US"/>
        </w:rPr>
      </w:pPr>
      <w:r w:rsidRPr="00852359">
        <w:rPr>
          <w:rFonts w:ascii="Arial" w:eastAsia="Times New Roman" w:hAnsi="Arial" w:cs="Arial"/>
          <w:b/>
          <w:sz w:val="20"/>
          <w:lang w:val="en-US"/>
        </w:rPr>
        <w:t xml:space="preserve">Client:   </w:t>
      </w:r>
      <w:r w:rsidR="00C67307" w:rsidRPr="00852359">
        <w:rPr>
          <w:rFonts w:ascii="Arial" w:eastAsia="Times New Roman" w:hAnsi="Arial" w:cs="Arial"/>
          <w:b/>
          <w:sz w:val="20"/>
          <w:lang w:val="en-US"/>
        </w:rPr>
        <w:t>Logic Planet, India</w:t>
      </w:r>
      <w:r w:rsidRPr="00852359">
        <w:rPr>
          <w:rFonts w:ascii="Arial" w:eastAsia="Times New Roman" w:hAnsi="Arial" w:cs="Arial"/>
          <w:b/>
          <w:sz w:val="20"/>
          <w:lang w:val="en-US"/>
        </w:rPr>
        <w:t xml:space="preserve">                                                                                               Dec 2014 to Sep 2016</w:t>
      </w:r>
    </w:p>
    <w:p w14:paraId="69FDC66C" w14:textId="0CEC224A" w:rsidR="00DE7B2A" w:rsidRPr="00852359" w:rsidRDefault="00DE7B2A" w:rsidP="00852359">
      <w:pPr>
        <w:pStyle w:val="NormalWeb"/>
        <w:pBdr>
          <w:bottom w:val="single" w:sz="4" w:space="0" w:color="auto"/>
        </w:pBdr>
        <w:spacing w:before="0" w:after="0"/>
        <w:jc w:val="both"/>
        <w:rPr>
          <w:rFonts w:ascii="Arial" w:eastAsia="Times New Roman" w:hAnsi="Arial" w:cs="Arial"/>
          <w:b/>
          <w:sz w:val="20"/>
          <w:lang w:val="en-US"/>
        </w:rPr>
      </w:pPr>
    </w:p>
    <w:p w14:paraId="47B1FBB8" w14:textId="7A017020" w:rsidR="00DE7B2A" w:rsidRPr="00852359" w:rsidRDefault="00DE7B2A" w:rsidP="00852359">
      <w:pPr>
        <w:pStyle w:val="NormalWeb"/>
        <w:pBdr>
          <w:bottom w:val="single" w:sz="4" w:space="0" w:color="auto"/>
        </w:pBdr>
        <w:spacing w:before="0" w:after="0"/>
        <w:jc w:val="both"/>
        <w:rPr>
          <w:rFonts w:ascii="Arial" w:eastAsia="Times New Roman" w:hAnsi="Arial" w:cs="Arial"/>
          <w:sz w:val="20"/>
        </w:rPr>
      </w:pPr>
      <w:r w:rsidRPr="00852359">
        <w:rPr>
          <w:rFonts w:ascii="Arial" w:eastAsia="Times New Roman" w:hAnsi="Arial" w:cs="Arial"/>
          <w:b/>
          <w:sz w:val="20"/>
          <w:lang w:val="en-US"/>
        </w:rPr>
        <w:t>Role: .Net Developer</w:t>
      </w:r>
      <w:r w:rsidRPr="00852359">
        <w:rPr>
          <w:rFonts w:ascii="Arial" w:eastAsia="Times New Roman" w:hAnsi="Arial" w:cs="Arial"/>
          <w:b/>
          <w:sz w:val="20"/>
          <w:lang w:val="en-US"/>
        </w:rPr>
        <w:tab/>
      </w:r>
      <w:r w:rsidRPr="00852359">
        <w:rPr>
          <w:rFonts w:ascii="Arial" w:eastAsia="Times New Roman" w:hAnsi="Arial" w:cs="Arial"/>
          <w:sz w:val="20"/>
        </w:rPr>
        <w:tab/>
      </w:r>
      <w:r w:rsidRPr="00852359">
        <w:rPr>
          <w:rFonts w:ascii="Arial" w:eastAsia="Times New Roman" w:hAnsi="Arial" w:cs="Arial"/>
          <w:sz w:val="20"/>
        </w:rPr>
        <w:tab/>
      </w:r>
    </w:p>
    <w:p w14:paraId="451D37A2" w14:textId="77777777" w:rsidR="00C67307" w:rsidRPr="00852359" w:rsidRDefault="00C67307" w:rsidP="00DE7B2A">
      <w:pPr>
        <w:pStyle w:val="ListParagraph"/>
        <w:rPr>
          <w:rFonts w:ascii="Arial" w:hAnsi="Arial" w:cs="Arial"/>
          <w:sz w:val="20"/>
          <w:szCs w:val="20"/>
        </w:rPr>
      </w:pPr>
    </w:p>
    <w:p w14:paraId="6F333703" w14:textId="6E87864D" w:rsidR="00DE7B2A" w:rsidRPr="00852359" w:rsidRDefault="00DE7B2A" w:rsidP="00DE7B2A">
      <w:pPr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sz w:val="20"/>
          <w:szCs w:val="20"/>
        </w:rPr>
        <w:t xml:space="preserve">Responsibilities </w:t>
      </w:r>
    </w:p>
    <w:p w14:paraId="6038193A" w14:textId="77777777" w:rsidR="00DE7B2A" w:rsidRPr="00852359" w:rsidRDefault="00DE7B2A" w:rsidP="00DE7B2A">
      <w:pPr>
        <w:rPr>
          <w:rFonts w:ascii="Arial" w:eastAsia="Times New Roman" w:hAnsi="Arial" w:cs="Arial"/>
          <w:sz w:val="20"/>
          <w:szCs w:val="20"/>
        </w:rPr>
      </w:pPr>
    </w:p>
    <w:p w14:paraId="1AD2538C" w14:textId="11F819F6" w:rsidR="00DE7B2A" w:rsidRPr="00852359" w:rsidRDefault="00DE7B2A" w:rsidP="00CF264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sz w:val="20"/>
          <w:szCs w:val="20"/>
        </w:rPr>
        <w:t xml:space="preserve">Analysis and understanding of business requirements </w:t>
      </w:r>
    </w:p>
    <w:p w14:paraId="11DBD33E" w14:textId="7608B619" w:rsidR="00DE7B2A" w:rsidRPr="00852359" w:rsidRDefault="00DE7B2A" w:rsidP="00CF264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sz w:val="20"/>
          <w:szCs w:val="20"/>
        </w:rPr>
        <w:t xml:space="preserve">Designed and developed high level and low-level design documents </w:t>
      </w:r>
    </w:p>
    <w:p w14:paraId="39439989" w14:textId="473EE514" w:rsidR="00DE7B2A" w:rsidRPr="00852359" w:rsidRDefault="00DE7B2A" w:rsidP="00CF264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sz w:val="20"/>
          <w:szCs w:val="20"/>
        </w:rPr>
        <w:t xml:space="preserve">Created a RESTful Web API service using ASP.NET Web API to generate data for the EDP portal which was then consumed in the front-end by AngularJS. </w:t>
      </w:r>
    </w:p>
    <w:p w14:paraId="7165F675" w14:textId="02A414B2" w:rsidR="00DE7B2A" w:rsidRPr="00852359" w:rsidRDefault="00DE7B2A" w:rsidP="00CF264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sz w:val="20"/>
          <w:szCs w:val="20"/>
        </w:rPr>
        <w:t xml:space="preserve">Experience in developing Microservices using ASP.NET core </w:t>
      </w:r>
    </w:p>
    <w:p w14:paraId="6FACD09A" w14:textId="6FF324E0" w:rsidR="00DE7B2A" w:rsidRPr="00852359" w:rsidRDefault="00DE7B2A" w:rsidP="00CF264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sz w:val="20"/>
          <w:szCs w:val="20"/>
        </w:rPr>
        <w:t xml:space="preserve">Experience using Redis Cache and creating </w:t>
      </w:r>
      <w:proofErr w:type="gramStart"/>
      <w:r w:rsidRPr="00852359">
        <w:rPr>
          <w:rFonts w:ascii="Arial" w:hAnsi="Arial" w:cs="Arial"/>
          <w:sz w:val="20"/>
          <w:szCs w:val="20"/>
        </w:rPr>
        <w:t>API’s</w:t>
      </w:r>
      <w:proofErr w:type="gramEnd"/>
      <w:r w:rsidRPr="00852359">
        <w:rPr>
          <w:rFonts w:ascii="Arial" w:hAnsi="Arial" w:cs="Arial"/>
          <w:sz w:val="20"/>
          <w:szCs w:val="20"/>
        </w:rPr>
        <w:t xml:space="preserve"> to query Redis Cache. </w:t>
      </w:r>
    </w:p>
    <w:p w14:paraId="53CB8593" w14:textId="23F89F97" w:rsidR="00DE7B2A" w:rsidRPr="00852359" w:rsidRDefault="00DE7B2A" w:rsidP="00CF264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sz w:val="20"/>
          <w:szCs w:val="20"/>
        </w:rPr>
        <w:t xml:space="preserve">Used Postman to test Web API functionality </w:t>
      </w:r>
    </w:p>
    <w:p w14:paraId="41D04C51" w14:textId="238E7794" w:rsidR="00DE7B2A" w:rsidRPr="00852359" w:rsidRDefault="00DE7B2A" w:rsidP="00CF264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sz w:val="20"/>
          <w:szCs w:val="20"/>
        </w:rPr>
        <w:t xml:space="preserve">Used Dapper – a object mapping tool to query database </w:t>
      </w:r>
    </w:p>
    <w:p w14:paraId="6F0C9930" w14:textId="0631A473" w:rsidR="00DE7B2A" w:rsidRPr="00852359" w:rsidRDefault="00DE7B2A" w:rsidP="00CF264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sz w:val="20"/>
          <w:szCs w:val="20"/>
        </w:rPr>
        <w:t xml:space="preserve">Worked and tested on </w:t>
      </w:r>
      <w:proofErr w:type="spellStart"/>
      <w:r w:rsidRPr="00852359">
        <w:rPr>
          <w:rFonts w:ascii="Arial" w:hAnsi="Arial" w:cs="Arial"/>
          <w:sz w:val="20"/>
          <w:szCs w:val="20"/>
        </w:rPr>
        <w:t>Axway</w:t>
      </w:r>
      <w:proofErr w:type="spellEnd"/>
      <w:r w:rsidRPr="00852359">
        <w:rPr>
          <w:rFonts w:ascii="Arial" w:hAnsi="Arial" w:cs="Arial"/>
          <w:sz w:val="20"/>
          <w:szCs w:val="20"/>
        </w:rPr>
        <w:t xml:space="preserve"> API Gateway </w:t>
      </w:r>
    </w:p>
    <w:p w14:paraId="515DB781" w14:textId="44C34EB1" w:rsidR="00DE7B2A" w:rsidRPr="00852359" w:rsidRDefault="00DE7B2A" w:rsidP="00CF264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sz w:val="20"/>
          <w:szCs w:val="20"/>
        </w:rPr>
        <w:t xml:space="preserve">Experienced with Continuous Integration and Delivery via TeamCity and Octopus </w:t>
      </w:r>
    </w:p>
    <w:p w14:paraId="1355AD74" w14:textId="306336B1" w:rsidR="00DE7B2A" w:rsidRPr="00852359" w:rsidRDefault="00DE7B2A" w:rsidP="00CF264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sz w:val="20"/>
          <w:szCs w:val="20"/>
        </w:rPr>
        <w:t xml:space="preserve">Worked with </w:t>
      </w:r>
      <w:proofErr w:type="spellStart"/>
      <w:r w:rsidRPr="00852359">
        <w:rPr>
          <w:rFonts w:ascii="Arial" w:hAnsi="Arial" w:cs="Arial"/>
          <w:sz w:val="20"/>
          <w:szCs w:val="20"/>
        </w:rPr>
        <w:t>NUnit</w:t>
      </w:r>
      <w:proofErr w:type="spellEnd"/>
      <w:r w:rsidRPr="00852359">
        <w:rPr>
          <w:rFonts w:ascii="Arial" w:hAnsi="Arial" w:cs="Arial"/>
          <w:sz w:val="20"/>
          <w:szCs w:val="20"/>
        </w:rPr>
        <w:t xml:space="preserve"> test using Mock (</w:t>
      </w:r>
      <w:proofErr w:type="spellStart"/>
      <w:r w:rsidRPr="00852359">
        <w:rPr>
          <w:rFonts w:ascii="Arial" w:hAnsi="Arial" w:cs="Arial"/>
          <w:sz w:val="20"/>
          <w:szCs w:val="20"/>
        </w:rPr>
        <w:t>Moq</w:t>
      </w:r>
      <w:proofErr w:type="spellEnd"/>
      <w:r w:rsidRPr="00852359">
        <w:rPr>
          <w:rFonts w:ascii="Arial" w:hAnsi="Arial" w:cs="Arial"/>
          <w:sz w:val="20"/>
          <w:szCs w:val="20"/>
        </w:rPr>
        <w:t xml:space="preserve">) objects </w:t>
      </w:r>
    </w:p>
    <w:p w14:paraId="58EBE998" w14:textId="55163743" w:rsidR="00DE7B2A" w:rsidRPr="00852359" w:rsidRDefault="00DE7B2A" w:rsidP="00CF264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sz w:val="20"/>
          <w:szCs w:val="20"/>
        </w:rPr>
        <w:t xml:space="preserve">Used GIT and Bitbucket for code management and version control </w:t>
      </w:r>
    </w:p>
    <w:p w14:paraId="6D6D5DBC" w14:textId="165718BD" w:rsidR="00DE7B2A" w:rsidRPr="00852359" w:rsidRDefault="00DE7B2A" w:rsidP="00CF264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52359">
        <w:rPr>
          <w:rFonts w:ascii="Arial" w:hAnsi="Arial" w:cs="Arial"/>
          <w:sz w:val="20"/>
          <w:szCs w:val="20"/>
        </w:rPr>
        <w:t xml:space="preserve">Hands-on experience in monitoring Application performance using Dynatrace </w:t>
      </w:r>
    </w:p>
    <w:p w14:paraId="17B1D642" w14:textId="77777777" w:rsidR="00DE7B2A" w:rsidRPr="00852359" w:rsidRDefault="00DE7B2A" w:rsidP="00DE7B2A">
      <w:pPr>
        <w:rPr>
          <w:rFonts w:ascii="Arial" w:eastAsia="Times New Roman" w:hAnsi="Arial" w:cs="Arial"/>
          <w:sz w:val="20"/>
          <w:szCs w:val="20"/>
        </w:rPr>
      </w:pPr>
    </w:p>
    <w:p w14:paraId="1C755741" w14:textId="77777777" w:rsidR="00DE7B2A" w:rsidRPr="00852359" w:rsidRDefault="00DE7B2A" w:rsidP="00DE7B2A">
      <w:pPr>
        <w:rPr>
          <w:rFonts w:ascii="Arial" w:eastAsia="Times New Roman" w:hAnsi="Arial" w:cs="Arial"/>
          <w:sz w:val="20"/>
          <w:szCs w:val="20"/>
        </w:rPr>
      </w:pPr>
    </w:p>
    <w:p w14:paraId="5CA111B5" w14:textId="77777777" w:rsidR="00DE7B2A" w:rsidRPr="00852359" w:rsidRDefault="00DE7B2A" w:rsidP="00DE7B2A">
      <w:pPr>
        <w:rPr>
          <w:rFonts w:ascii="Arial" w:eastAsia="Times New Roman" w:hAnsi="Arial" w:cs="Arial"/>
          <w:sz w:val="20"/>
          <w:szCs w:val="20"/>
        </w:rPr>
      </w:pPr>
      <w:r w:rsidRPr="00852359">
        <w:rPr>
          <w:rFonts w:ascii="Arial" w:eastAsia="Times New Roman" w:hAnsi="Arial" w:cs="Arial"/>
          <w:b/>
          <w:bCs/>
          <w:sz w:val="20"/>
          <w:szCs w:val="20"/>
        </w:rPr>
        <w:t>Environment:</w:t>
      </w:r>
      <w:r w:rsidRPr="00852359">
        <w:rPr>
          <w:rFonts w:ascii="Arial" w:eastAsia="Times New Roman" w:hAnsi="Arial" w:cs="Arial"/>
          <w:sz w:val="20"/>
          <w:szCs w:val="20"/>
        </w:rPr>
        <w:t xml:space="preserve"> Microsoft.NET Framework 4.5, ASP.NET, A</w:t>
      </w:r>
    </w:p>
    <w:p w14:paraId="404E1DB1" w14:textId="77777777" w:rsidR="00881B70" w:rsidRPr="00852359" w:rsidRDefault="00881B70" w:rsidP="00A51295">
      <w:pPr>
        <w:pStyle w:val="NormalWeb"/>
        <w:pBdr>
          <w:bottom w:val="single" w:sz="4" w:space="1" w:color="auto"/>
        </w:pBdr>
        <w:spacing w:before="0" w:after="0"/>
        <w:jc w:val="both"/>
        <w:rPr>
          <w:rFonts w:ascii="Arial" w:eastAsia="Times New Roman" w:hAnsi="Arial" w:cs="Arial"/>
          <w:sz w:val="20"/>
          <w:lang w:val="en-US" w:eastAsia="ar-SA"/>
        </w:rPr>
      </w:pPr>
    </w:p>
    <w:p w14:paraId="0FD5E9E4" w14:textId="77777777" w:rsidR="00FE3848" w:rsidRPr="00852359" w:rsidRDefault="00FE3848" w:rsidP="00A51295">
      <w:pPr>
        <w:pStyle w:val="NormalWeb"/>
        <w:pBdr>
          <w:bottom w:val="single" w:sz="4" w:space="1" w:color="auto"/>
        </w:pBdr>
        <w:spacing w:before="0" w:after="0"/>
        <w:jc w:val="both"/>
        <w:rPr>
          <w:rFonts w:ascii="Arial" w:eastAsia="Times New Roman" w:hAnsi="Arial" w:cs="Arial"/>
          <w:sz w:val="20"/>
          <w:lang w:val="en-US" w:eastAsia="ar-SA"/>
        </w:rPr>
      </w:pPr>
    </w:p>
    <w:p w14:paraId="1531B9FC" w14:textId="77777777" w:rsidR="00852359" w:rsidRDefault="00852359" w:rsidP="00852359">
      <w:pPr>
        <w:pStyle w:val="NormalWeb"/>
        <w:pBdr>
          <w:bottom w:val="single" w:sz="4" w:space="0" w:color="auto"/>
        </w:pBdr>
        <w:spacing w:before="0" w:after="0"/>
        <w:jc w:val="both"/>
        <w:rPr>
          <w:rFonts w:ascii="Arial" w:eastAsia="Times New Roman" w:hAnsi="Arial" w:cs="Arial"/>
          <w:b/>
          <w:sz w:val="20"/>
          <w:lang w:val="en-US"/>
        </w:rPr>
      </w:pPr>
    </w:p>
    <w:p w14:paraId="1C7A9A76" w14:textId="2AA54CD9" w:rsidR="00C55EF9" w:rsidRPr="00852359" w:rsidRDefault="00C55EF9" w:rsidP="00852359">
      <w:pPr>
        <w:pStyle w:val="NormalWeb"/>
        <w:pBdr>
          <w:bottom w:val="single" w:sz="4" w:space="0" w:color="auto"/>
        </w:pBdr>
        <w:spacing w:before="0" w:after="0"/>
        <w:jc w:val="both"/>
        <w:rPr>
          <w:rFonts w:ascii="Arial" w:eastAsia="Times New Roman" w:hAnsi="Arial" w:cs="Arial"/>
          <w:b/>
          <w:sz w:val="20"/>
          <w:lang w:val="en-US"/>
        </w:rPr>
      </w:pPr>
      <w:r w:rsidRPr="00852359">
        <w:rPr>
          <w:rFonts w:ascii="Arial" w:eastAsia="Times New Roman" w:hAnsi="Arial" w:cs="Arial"/>
          <w:b/>
          <w:sz w:val="20"/>
          <w:lang w:val="en-US"/>
        </w:rPr>
        <w:lastRenderedPageBreak/>
        <w:t>Client:</w:t>
      </w:r>
      <w:r w:rsidRPr="00852359">
        <w:rPr>
          <w:rFonts w:ascii="Arial" w:eastAsia="Times New Roman" w:hAnsi="Arial" w:cs="Arial"/>
          <w:b/>
          <w:sz w:val="20"/>
          <w:lang w:val="en-US"/>
        </w:rPr>
        <w:tab/>
      </w:r>
      <w:r w:rsidR="00345856" w:rsidRPr="00852359">
        <w:rPr>
          <w:rFonts w:ascii="Arial" w:eastAsia="Times New Roman" w:hAnsi="Arial" w:cs="Arial"/>
          <w:b/>
          <w:sz w:val="20"/>
          <w:lang w:val="en-US"/>
        </w:rPr>
        <w:t xml:space="preserve">Innova Solutions - Hyderabad, India.                                    </w:t>
      </w:r>
      <w:r w:rsidR="008534A3" w:rsidRPr="00852359">
        <w:rPr>
          <w:rFonts w:ascii="Arial" w:eastAsia="Times New Roman" w:hAnsi="Arial" w:cs="Arial"/>
          <w:b/>
          <w:sz w:val="20"/>
          <w:lang w:val="en-US"/>
        </w:rPr>
        <w:t xml:space="preserve">                           Nov 2013 till Nov 2014</w:t>
      </w:r>
    </w:p>
    <w:p w14:paraId="2684510C" w14:textId="5EAA4A0E" w:rsidR="001F3191" w:rsidRPr="00852359" w:rsidRDefault="001F3191" w:rsidP="00A51295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3D260B55" w14:textId="77777777" w:rsidR="00C55EF9" w:rsidRPr="00852359" w:rsidRDefault="001F3191" w:rsidP="00A51295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52359">
        <w:rPr>
          <w:rFonts w:ascii="Arial" w:eastAsia="Times New Roman" w:hAnsi="Arial" w:cs="Arial"/>
          <w:b/>
          <w:bCs/>
          <w:sz w:val="20"/>
          <w:szCs w:val="20"/>
        </w:rPr>
        <w:t>Role: Sr. developer</w:t>
      </w:r>
    </w:p>
    <w:p w14:paraId="778D8AC6" w14:textId="77777777" w:rsidR="004B30C8" w:rsidRPr="00852359" w:rsidRDefault="004B30C8" w:rsidP="00A51295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0C11D867" w14:textId="77777777" w:rsidR="00C55EF9" w:rsidRPr="00852359" w:rsidRDefault="004238BF" w:rsidP="004234A1">
      <w:pPr>
        <w:tabs>
          <w:tab w:val="left" w:pos="3720"/>
        </w:tabs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52359">
        <w:rPr>
          <w:rFonts w:ascii="Arial" w:eastAsia="Times New Roman" w:hAnsi="Arial" w:cs="Arial"/>
          <w:b/>
          <w:bCs/>
          <w:sz w:val="20"/>
          <w:szCs w:val="20"/>
        </w:rPr>
        <w:t>Responsibilities:</w:t>
      </w:r>
      <w:r w:rsidR="004234A1" w:rsidRPr="00852359">
        <w:rPr>
          <w:rFonts w:ascii="Arial" w:eastAsia="Times New Roman" w:hAnsi="Arial" w:cs="Arial"/>
          <w:b/>
          <w:bCs/>
          <w:sz w:val="20"/>
          <w:szCs w:val="20"/>
        </w:rPr>
        <w:tab/>
      </w:r>
    </w:p>
    <w:p w14:paraId="23A78E4F" w14:textId="77777777" w:rsidR="004B30C8" w:rsidRPr="00852359" w:rsidRDefault="004B30C8" w:rsidP="00A51295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6E0B2A96" w14:textId="77777777" w:rsidR="00C714F0" w:rsidRPr="00852359" w:rsidRDefault="00C714F0" w:rsidP="00CF264C">
      <w:pPr>
        <w:pStyle w:val="HTMLPreformatted"/>
        <w:numPr>
          <w:ilvl w:val="0"/>
          <w:numId w:val="2"/>
        </w:numPr>
        <w:rPr>
          <w:rFonts w:ascii="Arial" w:hAnsi="Arial" w:cs="Arial"/>
          <w:lang w:eastAsia="ar-SA"/>
        </w:rPr>
      </w:pPr>
      <w:r w:rsidRPr="00852359">
        <w:rPr>
          <w:rFonts w:ascii="Arial" w:hAnsi="Arial" w:cs="Arial"/>
          <w:lang w:eastAsia="ar-SA"/>
        </w:rPr>
        <w:t xml:space="preserve"> Designed dynamic and browser compatible pages using HTML5, DHTML, CSS3, </w:t>
      </w:r>
      <w:proofErr w:type="spellStart"/>
      <w:r w:rsidRPr="00852359">
        <w:rPr>
          <w:rFonts w:ascii="Arial" w:hAnsi="Arial" w:cs="Arial"/>
          <w:lang w:eastAsia="ar-SA"/>
        </w:rPr>
        <w:t>JQuery</w:t>
      </w:r>
      <w:proofErr w:type="spellEnd"/>
      <w:r w:rsidRPr="00852359">
        <w:rPr>
          <w:rFonts w:ascii="Arial" w:hAnsi="Arial" w:cs="Arial"/>
          <w:lang w:eastAsia="ar-SA"/>
        </w:rPr>
        <w:t xml:space="preserve"> and JavaScript. </w:t>
      </w:r>
    </w:p>
    <w:p w14:paraId="3D6DBE0B" w14:textId="77777777" w:rsidR="00C714F0" w:rsidRPr="00852359" w:rsidRDefault="00C714F0" w:rsidP="00CF264C">
      <w:pPr>
        <w:pStyle w:val="HTMLPreformatted"/>
        <w:numPr>
          <w:ilvl w:val="0"/>
          <w:numId w:val="2"/>
        </w:numPr>
        <w:rPr>
          <w:rFonts w:ascii="Arial" w:hAnsi="Arial" w:cs="Arial"/>
          <w:lang w:eastAsia="ar-SA"/>
        </w:rPr>
      </w:pPr>
      <w:r w:rsidRPr="00852359">
        <w:rPr>
          <w:rFonts w:ascii="Arial" w:hAnsi="Arial" w:cs="Arial"/>
          <w:lang w:eastAsia="ar-SA"/>
        </w:rPr>
        <w:t xml:space="preserve"> Designed and implemented using Twitter Bootstrap framework. </w:t>
      </w:r>
    </w:p>
    <w:p w14:paraId="36208815" w14:textId="77777777" w:rsidR="00C714F0" w:rsidRPr="00852359" w:rsidRDefault="00C714F0" w:rsidP="00CF264C">
      <w:pPr>
        <w:pStyle w:val="HTMLPreformatted"/>
        <w:numPr>
          <w:ilvl w:val="0"/>
          <w:numId w:val="2"/>
        </w:numPr>
        <w:rPr>
          <w:rFonts w:ascii="Arial" w:hAnsi="Arial" w:cs="Arial"/>
          <w:lang w:eastAsia="ar-SA"/>
        </w:rPr>
      </w:pPr>
      <w:r w:rsidRPr="00852359">
        <w:rPr>
          <w:rFonts w:ascii="Arial" w:hAnsi="Arial" w:cs="Arial"/>
          <w:lang w:eastAsia="ar-SA"/>
        </w:rPr>
        <w:t xml:space="preserve"> Working with AngularJS to write custom directives for DOM Manipulation. </w:t>
      </w:r>
    </w:p>
    <w:p w14:paraId="19117089" w14:textId="77777777" w:rsidR="00C714F0" w:rsidRPr="00852359" w:rsidRDefault="00C714F0" w:rsidP="00CF264C">
      <w:pPr>
        <w:pStyle w:val="HTMLPreformatted"/>
        <w:numPr>
          <w:ilvl w:val="0"/>
          <w:numId w:val="2"/>
        </w:numPr>
        <w:rPr>
          <w:rFonts w:ascii="Arial" w:hAnsi="Arial" w:cs="Arial"/>
          <w:lang w:eastAsia="ar-SA"/>
        </w:rPr>
      </w:pPr>
      <w:r w:rsidRPr="00852359">
        <w:rPr>
          <w:rFonts w:ascii="Arial" w:hAnsi="Arial" w:cs="Arial"/>
          <w:lang w:eastAsia="ar-SA"/>
        </w:rPr>
        <w:t xml:space="preserve"> Used Angular UI library for its components and UI router features </w:t>
      </w:r>
    </w:p>
    <w:p w14:paraId="4D17089E" w14:textId="77777777" w:rsidR="00C714F0" w:rsidRPr="00852359" w:rsidRDefault="00C714F0" w:rsidP="00CF264C">
      <w:pPr>
        <w:pStyle w:val="HTMLPreformatted"/>
        <w:numPr>
          <w:ilvl w:val="0"/>
          <w:numId w:val="2"/>
        </w:numPr>
        <w:rPr>
          <w:rFonts w:ascii="Arial" w:hAnsi="Arial" w:cs="Arial"/>
          <w:lang w:eastAsia="ar-SA"/>
        </w:rPr>
      </w:pPr>
      <w:r w:rsidRPr="00852359">
        <w:rPr>
          <w:rFonts w:ascii="Arial" w:hAnsi="Arial" w:cs="Arial"/>
          <w:lang w:eastAsia="ar-SA"/>
        </w:rPr>
        <w:t xml:space="preserve"> Developed CSS styles to maintain the uniformity of all the screens throughout the application </w:t>
      </w:r>
    </w:p>
    <w:p w14:paraId="07B26EDE" w14:textId="77777777" w:rsidR="00C714F0" w:rsidRPr="00852359" w:rsidRDefault="00C714F0" w:rsidP="00C714F0">
      <w:pPr>
        <w:pStyle w:val="HTMLPreformatted"/>
        <w:ind w:left="720"/>
        <w:rPr>
          <w:rFonts w:ascii="Arial" w:hAnsi="Arial" w:cs="Arial"/>
          <w:lang w:eastAsia="ar-SA"/>
        </w:rPr>
      </w:pPr>
      <w:r w:rsidRPr="00852359">
        <w:rPr>
          <w:rFonts w:ascii="Arial" w:hAnsi="Arial" w:cs="Arial"/>
          <w:lang w:eastAsia="ar-SA"/>
        </w:rPr>
        <w:t xml:space="preserve"> and positioning of screen objects. </w:t>
      </w:r>
    </w:p>
    <w:p w14:paraId="6353E97A" w14:textId="77777777" w:rsidR="00C714F0" w:rsidRPr="00852359" w:rsidRDefault="00C714F0" w:rsidP="00CF264C">
      <w:pPr>
        <w:pStyle w:val="HTMLPreformatted"/>
        <w:numPr>
          <w:ilvl w:val="0"/>
          <w:numId w:val="2"/>
        </w:numPr>
        <w:rPr>
          <w:rFonts w:ascii="Arial" w:hAnsi="Arial" w:cs="Arial"/>
          <w:lang w:eastAsia="ar-SA"/>
        </w:rPr>
      </w:pPr>
      <w:r w:rsidRPr="00852359">
        <w:rPr>
          <w:rFonts w:ascii="Arial" w:hAnsi="Arial" w:cs="Arial"/>
          <w:lang w:eastAsia="ar-SA"/>
        </w:rPr>
        <w:t xml:space="preserve"> Worked on Object oriented JavaScript to create custom objects and extending functionality </w:t>
      </w:r>
    </w:p>
    <w:p w14:paraId="2530DB51" w14:textId="77777777" w:rsidR="00C714F0" w:rsidRPr="00852359" w:rsidRDefault="00C714F0" w:rsidP="00C714F0">
      <w:pPr>
        <w:pStyle w:val="HTMLPreformatted"/>
        <w:ind w:left="720"/>
        <w:rPr>
          <w:rFonts w:ascii="Arial" w:hAnsi="Arial" w:cs="Arial"/>
          <w:lang w:eastAsia="ar-SA"/>
        </w:rPr>
      </w:pPr>
      <w:r w:rsidRPr="00852359">
        <w:rPr>
          <w:rFonts w:ascii="Arial" w:hAnsi="Arial" w:cs="Arial"/>
          <w:lang w:eastAsia="ar-SA"/>
        </w:rPr>
        <w:t xml:space="preserve"> for already     existing objects using prototype in JavaScript. </w:t>
      </w:r>
    </w:p>
    <w:p w14:paraId="5E5A7EC7" w14:textId="77777777" w:rsidR="00C714F0" w:rsidRPr="00852359" w:rsidRDefault="00C714F0" w:rsidP="00CF264C">
      <w:pPr>
        <w:pStyle w:val="HTMLPreformatted"/>
        <w:numPr>
          <w:ilvl w:val="0"/>
          <w:numId w:val="2"/>
        </w:numPr>
        <w:rPr>
          <w:rFonts w:ascii="Arial" w:hAnsi="Arial" w:cs="Arial"/>
          <w:lang w:eastAsia="ar-SA"/>
        </w:rPr>
      </w:pPr>
      <w:r w:rsidRPr="00852359">
        <w:rPr>
          <w:rFonts w:ascii="Arial" w:hAnsi="Arial" w:cs="Arial"/>
          <w:lang w:eastAsia="ar-SA"/>
        </w:rPr>
        <w:t xml:space="preserve"> Performed data encapsulation in JavaScript object using closures and name spacing. </w:t>
      </w:r>
    </w:p>
    <w:p w14:paraId="50BE75A7" w14:textId="77777777" w:rsidR="002C25A8" w:rsidRPr="00852359" w:rsidRDefault="002C25A8" w:rsidP="00CF264C">
      <w:pPr>
        <w:pStyle w:val="HTMLPreformatted"/>
        <w:numPr>
          <w:ilvl w:val="0"/>
          <w:numId w:val="2"/>
        </w:numPr>
        <w:rPr>
          <w:rFonts w:ascii="Arial" w:hAnsi="Arial" w:cs="Arial"/>
          <w:lang w:eastAsia="ar-SA"/>
        </w:rPr>
      </w:pPr>
      <w:r w:rsidRPr="00852359">
        <w:rPr>
          <w:rFonts w:ascii="Arial" w:hAnsi="Arial" w:cs="Arial"/>
          <w:lang w:eastAsia="ar-SA"/>
        </w:rPr>
        <w:t xml:space="preserve"> </w:t>
      </w:r>
      <w:bookmarkStart w:id="0" w:name="_Hlk487110144"/>
      <w:r w:rsidRPr="00852359">
        <w:rPr>
          <w:rFonts w:ascii="Arial" w:hAnsi="Arial" w:cs="Arial"/>
          <w:lang w:eastAsia="ar-SA"/>
        </w:rPr>
        <w:t>Developed entire Application in Visual Studio 2013.</w:t>
      </w:r>
      <w:bookmarkEnd w:id="0"/>
    </w:p>
    <w:p w14:paraId="35B46DF2" w14:textId="77777777" w:rsidR="00C714F0" w:rsidRPr="00852359" w:rsidRDefault="00C714F0" w:rsidP="00CF264C">
      <w:pPr>
        <w:pStyle w:val="HTMLPreformatted"/>
        <w:numPr>
          <w:ilvl w:val="0"/>
          <w:numId w:val="2"/>
        </w:numPr>
        <w:rPr>
          <w:rFonts w:ascii="Arial" w:hAnsi="Arial" w:cs="Arial"/>
          <w:lang w:eastAsia="ar-SA"/>
        </w:rPr>
      </w:pPr>
      <w:r w:rsidRPr="00852359">
        <w:rPr>
          <w:rFonts w:ascii="Arial" w:hAnsi="Arial" w:cs="Arial"/>
          <w:lang w:eastAsia="ar-SA"/>
        </w:rPr>
        <w:t xml:space="preserve"> Designed CSS based page layouts that are cross-browser compatible and standards-compliant. </w:t>
      </w:r>
    </w:p>
    <w:p w14:paraId="65EAB46E" w14:textId="77777777" w:rsidR="00C714F0" w:rsidRPr="00852359" w:rsidRDefault="00C714F0" w:rsidP="00CF264C">
      <w:pPr>
        <w:pStyle w:val="HTMLPreformatted"/>
        <w:numPr>
          <w:ilvl w:val="0"/>
          <w:numId w:val="2"/>
        </w:numPr>
        <w:rPr>
          <w:rFonts w:ascii="Arial" w:hAnsi="Arial" w:cs="Arial"/>
          <w:lang w:eastAsia="ar-SA"/>
        </w:rPr>
      </w:pPr>
      <w:r w:rsidRPr="00852359">
        <w:rPr>
          <w:rFonts w:ascii="Arial" w:hAnsi="Arial" w:cs="Arial"/>
          <w:lang w:eastAsia="ar-SA"/>
        </w:rPr>
        <w:t xml:space="preserve"> Developed CSS3 style sheets to give gradient effects. </w:t>
      </w:r>
    </w:p>
    <w:p w14:paraId="7818BFCB" w14:textId="77777777" w:rsidR="00C714F0" w:rsidRPr="00852359" w:rsidRDefault="00C714F0" w:rsidP="00CF264C">
      <w:pPr>
        <w:pStyle w:val="HTMLPreformatted"/>
        <w:numPr>
          <w:ilvl w:val="0"/>
          <w:numId w:val="2"/>
        </w:numPr>
        <w:rPr>
          <w:rFonts w:ascii="Arial" w:hAnsi="Arial" w:cs="Arial"/>
          <w:lang w:eastAsia="ar-SA"/>
        </w:rPr>
      </w:pPr>
      <w:r w:rsidRPr="00852359">
        <w:rPr>
          <w:rFonts w:ascii="Arial" w:hAnsi="Arial" w:cs="Arial"/>
          <w:lang w:eastAsia="ar-SA"/>
        </w:rPr>
        <w:t xml:space="preserve"> Developed page layouts, navigation and icons. </w:t>
      </w:r>
    </w:p>
    <w:p w14:paraId="6882B4CC" w14:textId="6D190592" w:rsidR="00C714F0" w:rsidRPr="00852359" w:rsidRDefault="00C714F0" w:rsidP="00CF264C">
      <w:pPr>
        <w:pStyle w:val="HTMLPreformatted"/>
        <w:numPr>
          <w:ilvl w:val="0"/>
          <w:numId w:val="2"/>
        </w:numPr>
        <w:rPr>
          <w:rFonts w:ascii="Arial" w:hAnsi="Arial" w:cs="Arial"/>
          <w:lang w:eastAsia="ar-SA"/>
        </w:rPr>
      </w:pPr>
      <w:r w:rsidRPr="00852359">
        <w:rPr>
          <w:rFonts w:ascii="Arial" w:hAnsi="Arial" w:cs="Arial"/>
          <w:lang w:eastAsia="ar-SA"/>
        </w:rPr>
        <w:t xml:space="preserve"> Wrote </w:t>
      </w:r>
      <w:r w:rsidR="00852359" w:rsidRPr="00852359">
        <w:rPr>
          <w:rFonts w:ascii="Arial" w:hAnsi="Arial" w:cs="Arial"/>
          <w:lang w:eastAsia="ar-SA"/>
        </w:rPr>
        <w:t>application-level</w:t>
      </w:r>
      <w:r w:rsidRPr="00852359">
        <w:rPr>
          <w:rFonts w:ascii="Arial" w:hAnsi="Arial" w:cs="Arial"/>
          <w:lang w:eastAsia="ar-SA"/>
        </w:rPr>
        <w:t xml:space="preserve"> code to interact with the backend databases (Oracle) using WebAPI and AJAX. </w:t>
      </w:r>
    </w:p>
    <w:p w14:paraId="795EDF3B" w14:textId="7F1F160B" w:rsidR="00C714F0" w:rsidRPr="00852359" w:rsidRDefault="00C714F0" w:rsidP="00CF264C">
      <w:pPr>
        <w:pStyle w:val="HTMLPreformatted"/>
        <w:numPr>
          <w:ilvl w:val="0"/>
          <w:numId w:val="2"/>
        </w:numPr>
        <w:rPr>
          <w:rFonts w:ascii="Arial" w:hAnsi="Arial" w:cs="Arial"/>
          <w:lang w:eastAsia="ar-SA"/>
        </w:rPr>
      </w:pPr>
      <w:r w:rsidRPr="00852359">
        <w:rPr>
          <w:rFonts w:ascii="Arial" w:hAnsi="Arial" w:cs="Arial"/>
          <w:lang w:eastAsia="ar-SA"/>
        </w:rPr>
        <w:t xml:space="preserve"> Developed code to call the web service/APIs to fetch the data and populate on the UI using </w:t>
      </w:r>
      <w:r w:rsidR="00852359" w:rsidRPr="00852359">
        <w:rPr>
          <w:rFonts w:ascii="Arial" w:hAnsi="Arial" w:cs="Arial"/>
          <w:lang w:eastAsia="ar-SA"/>
        </w:rPr>
        <w:t>jQuery</w:t>
      </w:r>
      <w:r w:rsidRPr="00852359">
        <w:rPr>
          <w:rFonts w:ascii="Arial" w:hAnsi="Arial" w:cs="Arial"/>
          <w:lang w:eastAsia="ar-SA"/>
        </w:rPr>
        <w:t xml:space="preserve">/AJAX </w:t>
      </w:r>
    </w:p>
    <w:p w14:paraId="47A6D491" w14:textId="77777777" w:rsidR="00C714F0" w:rsidRPr="00852359" w:rsidRDefault="00C714F0" w:rsidP="00CF264C">
      <w:pPr>
        <w:pStyle w:val="HTMLPreformatted"/>
        <w:numPr>
          <w:ilvl w:val="0"/>
          <w:numId w:val="2"/>
        </w:numPr>
        <w:rPr>
          <w:rFonts w:ascii="Arial" w:hAnsi="Arial" w:cs="Arial"/>
          <w:lang w:eastAsia="ar-SA"/>
        </w:rPr>
      </w:pPr>
      <w:r w:rsidRPr="00852359">
        <w:rPr>
          <w:rFonts w:ascii="Arial" w:hAnsi="Arial" w:cs="Arial"/>
          <w:lang w:eastAsia="ar-SA"/>
        </w:rPr>
        <w:t xml:space="preserve"> Applied industry best practices and standards when project requirements were lagging. </w:t>
      </w:r>
    </w:p>
    <w:p w14:paraId="66359B83" w14:textId="77777777" w:rsidR="00C714F0" w:rsidRPr="00852359" w:rsidRDefault="00C714F0" w:rsidP="00CF264C">
      <w:pPr>
        <w:pStyle w:val="HTMLPreformatted"/>
        <w:numPr>
          <w:ilvl w:val="0"/>
          <w:numId w:val="2"/>
        </w:numPr>
        <w:rPr>
          <w:rFonts w:ascii="Arial" w:hAnsi="Arial" w:cs="Arial"/>
          <w:lang w:eastAsia="ar-SA"/>
        </w:rPr>
      </w:pPr>
      <w:r w:rsidRPr="00852359">
        <w:rPr>
          <w:rFonts w:ascii="Arial" w:hAnsi="Arial" w:cs="Arial"/>
          <w:lang w:eastAsia="ar-SA"/>
        </w:rPr>
        <w:t xml:space="preserve"> Responsive web design by using media queries to detect the device or the resolution of the device. </w:t>
      </w:r>
    </w:p>
    <w:p w14:paraId="319BCC74" w14:textId="77777777" w:rsidR="00E5462E" w:rsidRPr="00852359" w:rsidRDefault="00C714F0" w:rsidP="00CF264C">
      <w:pPr>
        <w:pStyle w:val="HTMLPreformatted"/>
        <w:numPr>
          <w:ilvl w:val="0"/>
          <w:numId w:val="2"/>
        </w:numPr>
        <w:rPr>
          <w:rFonts w:ascii="Arial" w:hAnsi="Arial" w:cs="Arial"/>
          <w:lang w:eastAsia="ar-SA"/>
        </w:rPr>
      </w:pPr>
      <w:r w:rsidRPr="00852359">
        <w:rPr>
          <w:rFonts w:ascii="Arial" w:hAnsi="Arial" w:cs="Arial"/>
          <w:lang w:eastAsia="ar-SA"/>
        </w:rPr>
        <w:t xml:space="preserve"> Coordinate with Business and Designer team to develop high level Business and Technical documents. </w:t>
      </w:r>
    </w:p>
    <w:p w14:paraId="40FF4C24" w14:textId="77777777" w:rsidR="00EF1BB1" w:rsidRPr="00852359" w:rsidRDefault="00EF1BB1" w:rsidP="00EF1BB1">
      <w:pPr>
        <w:pStyle w:val="HTMLPreformatted"/>
        <w:ind w:left="720"/>
        <w:rPr>
          <w:rFonts w:ascii="Arial" w:hAnsi="Arial" w:cs="Arial"/>
          <w:lang w:eastAsia="ar-SA"/>
        </w:rPr>
      </w:pPr>
    </w:p>
    <w:p w14:paraId="1D18DE4B" w14:textId="77777777" w:rsidR="00E5462E" w:rsidRPr="00852359" w:rsidRDefault="00EF1BB1" w:rsidP="00C714F0">
      <w:pPr>
        <w:pStyle w:val="HTMLPreformatted"/>
        <w:rPr>
          <w:rFonts w:ascii="Arial" w:hAnsi="Arial" w:cs="Arial"/>
          <w:lang w:eastAsia="ar-SA"/>
        </w:rPr>
      </w:pPr>
      <w:r w:rsidRPr="00852359">
        <w:rPr>
          <w:rFonts w:ascii="Arial" w:hAnsi="Arial" w:cs="Arial"/>
          <w:b/>
          <w:bCs/>
          <w:lang w:eastAsia="ar-SA"/>
        </w:rPr>
        <w:t>Environment:</w:t>
      </w:r>
      <w:r w:rsidRPr="00852359">
        <w:rPr>
          <w:rFonts w:ascii="Arial" w:hAnsi="Arial" w:cs="Arial"/>
          <w:lang w:eastAsia="ar-SA"/>
        </w:rPr>
        <w:t xml:space="preserve"> </w:t>
      </w:r>
      <w:r w:rsidR="00C714F0" w:rsidRPr="00852359">
        <w:rPr>
          <w:rFonts w:ascii="Arial" w:hAnsi="Arial" w:cs="Arial"/>
          <w:lang w:eastAsia="ar-SA"/>
        </w:rPr>
        <w:t xml:space="preserve">Angular JS, </w:t>
      </w:r>
      <w:r w:rsidR="00E17E60" w:rsidRPr="00852359">
        <w:rPr>
          <w:rFonts w:ascii="Arial" w:hAnsi="Arial" w:cs="Arial"/>
          <w:lang w:eastAsia="ar-SA"/>
        </w:rPr>
        <w:t>C#, ASP.Net</w:t>
      </w:r>
      <w:r w:rsidR="004234A1" w:rsidRPr="00852359">
        <w:rPr>
          <w:rFonts w:ascii="Arial" w:hAnsi="Arial" w:cs="Arial"/>
          <w:lang w:eastAsia="ar-SA"/>
        </w:rPr>
        <w:t>, MVC framework 4.0,</w:t>
      </w:r>
      <w:r w:rsidR="00E17E60" w:rsidRPr="00852359">
        <w:rPr>
          <w:rFonts w:ascii="Arial" w:hAnsi="Arial" w:cs="Arial"/>
          <w:lang w:eastAsia="ar-SA"/>
        </w:rPr>
        <w:t xml:space="preserve"> jQuery, </w:t>
      </w:r>
      <w:r w:rsidR="0009349A" w:rsidRPr="00852359">
        <w:rPr>
          <w:rFonts w:ascii="Arial" w:hAnsi="Arial" w:cs="Arial"/>
          <w:lang w:eastAsia="ar-SA"/>
        </w:rPr>
        <w:t>HTML 5, CSS, Bootstrap</w:t>
      </w:r>
      <w:r w:rsidR="00C714F0" w:rsidRPr="00852359">
        <w:rPr>
          <w:rFonts w:ascii="Arial" w:hAnsi="Arial" w:cs="Arial"/>
          <w:lang w:eastAsia="ar-SA"/>
        </w:rPr>
        <w:t>, JSON, AJAX, Web API</w:t>
      </w:r>
    </w:p>
    <w:p w14:paraId="5E149539" w14:textId="77777777" w:rsidR="00E5462E" w:rsidRPr="00852359" w:rsidRDefault="00E5462E" w:rsidP="00A51295">
      <w:pPr>
        <w:jc w:val="both"/>
        <w:rPr>
          <w:rFonts w:ascii="Arial" w:hAnsi="Arial" w:cs="Arial"/>
          <w:sz w:val="20"/>
          <w:szCs w:val="20"/>
        </w:rPr>
      </w:pPr>
    </w:p>
    <w:p w14:paraId="56AD8B77" w14:textId="77777777" w:rsidR="002479E2" w:rsidRPr="00852359" w:rsidRDefault="002479E2" w:rsidP="00A51295">
      <w:pPr>
        <w:pStyle w:val="NormalWeb"/>
        <w:pBdr>
          <w:bottom w:val="single" w:sz="4" w:space="1" w:color="auto"/>
        </w:pBdr>
        <w:spacing w:before="0" w:after="0"/>
        <w:jc w:val="both"/>
        <w:rPr>
          <w:rFonts w:ascii="Arial" w:eastAsia="Times New Roman" w:hAnsi="Arial" w:cs="Arial"/>
          <w:b/>
          <w:sz w:val="20"/>
          <w:lang w:val="en-US"/>
        </w:rPr>
      </w:pPr>
    </w:p>
    <w:p w14:paraId="5ACC3350" w14:textId="77777777" w:rsidR="00A60630" w:rsidRPr="00852359" w:rsidRDefault="00A60630" w:rsidP="00A51295">
      <w:pPr>
        <w:pStyle w:val="NormalWeb"/>
        <w:pBdr>
          <w:bottom w:val="single" w:sz="4" w:space="1" w:color="auto"/>
        </w:pBdr>
        <w:spacing w:before="0" w:after="0"/>
        <w:jc w:val="both"/>
        <w:rPr>
          <w:rFonts w:ascii="Arial" w:eastAsia="Times New Roman" w:hAnsi="Arial" w:cs="Arial"/>
          <w:b/>
          <w:sz w:val="20"/>
          <w:lang w:val="en-US"/>
        </w:rPr>
      </w:pPr>
    </w:p>
    <w:p w14:paraId="3F6279D0" w14:textId="77777777" w:rsidR="00C67307" w:rsidRPr="00852359" w:rsidRDefault="00C67307" w:rsidP="00A51295">
      <w:pPr>
        <w:pStyle w:val="NormalWeb"/>
        <w:pBdr>
          <w:bottom w:val="single" w:sz="4" w:space="1" w:color="auto"/>
        </w:pBdr>
        <w:spacing w:before="0" w:after="0"/>
        <w:jc w:val="both"/>
        <w:rPr>
          <w:rFonts w:ascii="Arial" w:eastAsia="Times New Roman" w:hAnsi="Arial" w:cs="Arial"/>
          <w:b/>
          <w:sz w:val="20"/>
          <w:lang w:val="en-US"/>
        </w:rPr>
      </w:pPr>
    </w:p>
    <w:p w14:paraId="66D97128" w14:textId="669DAED6" w:rsidR="004D1DF4" w:rsidRPr="00852359" w:rsidRDefault="004D1DF4" w:rsidP="00A51295">
      <w:pPr>
        <w:pStyle w:val="NormalWeb"/>
        <w:pBdr>
          <w:bottom w:val="single" w:sz="4" w:space="1" w:color="auto"/>
        </w:pBdr>
        <w:spacing w:before="0" w:after="0"/>
        <w:jc w:val="both"/>
        <w:rPr>
          <w:rFonts w:ascii="Arial" w:eastAsia="Times New Roman" w:hAnsi="Arial" w:cs="Arial"/>
          <w:b/>
          <w:sz w:val="20"/>
          <w:lang w:val="en-US"/>
        </w:rPr>
      </w:pPr>
      <w:r w:rsidRPr="00852359">
        <w:rPr>
          <w:rFonts w:ascii="Arial" w:eastAsia="Times New Roman" w:hAnsi="Arial" w:cs="Arial"/>
          <w:b/>
          <w:sz w:val="20"/>
          <w:lang w:val="en-US"/>
        </w:rPr>
        <w:t>Client:</w:t>
      </w:r>
      <w:r w:rsidR="00C51B7B" w:rsidRPr="00852359">
        <w:rPr>
          <w:rFonts w:ascii="Arial" w:eastAsia="Times New Roman" w:hAnsi="Arial" w:cs="Arial"/>
          <w:b/>
          <w:sz w:val="20"/>
          <w:lang w:val="en-US"/>
        </w:rPr>
        <w:tab/>
      </w:r>
      <w:r w:rsidR="00C67307" w:rsidRPr="00852359">
        <w:rPr>
          <w:rFonts w:ascii="Arial" w:eastAsia="Times New Roman" w:hAnsi="Arial" w:cs="Arial"/>
          <w:b/>
          <w:sz w:val="20"/>
          <w:lang w:val="en-US" w:eastAsia="ar-SA"/>
        </w:rPr>
        <w:t>Cursive Tech. Pvt ltd</w:t>
      </w:r>
      <w:r w:rsidR="00CF264C" w:rsidRPr="00852359">
        <w:rPr>
          <w:rFonts w:ascii="Arial" w:eastAsia="Times New Roman" w:hAnsi="Arial" w:cs="Arial"/>
          <w:b/>
          <w:sz w:val="20"/>
          <w:lang w:val="en-US" w:eastAsia="ar-SA"/>
        </w:rPr>
        <w:t>, INDIA</w:t>
      </w:r>
      <w:r w:rsidR="00C51B7B" w:rsidRPr="00852359">
        <w:rPr>
          <w:rFonts w:ascii="Arial" w:eastAsia="Times New Roman" w:hAnsi="Arial" w:cs="Arial"/>
          <w:b/>
          <w:sz w:val="20"/>
          <w:lang w:val="en-US"/>
        </w:rPr>
        <w:tab/>
      </w:r>
      <w:r w:rsidR="00C51B7B" w:rsidRPr="00852359">
        <w:rPr>
          <w:rFonts w:ascii="Arial" w:eastAsia="Times New Roman" w:hAnsi="Arial" w:cs="Arial"/>
          <w:b/>
          <w:sz w:val="20"/>
          <w:lang w:val="en-US"/>
        </w:rPr>
        <w:tab/>
      </w:r>
      <w:r w:rsidR="008534A3" w:rsidRPr="00852359">
        <w:rPr>
          <w:rFonts w:ascii="Arial" w:eastAsia="Times New Roman" w:hAnsi="Arial" w:cs="Arial"/>
          <w:b/>
          <w:sz w:val="20"/>
          <w:lang w:val="en-US"/>
        </w:rPr>
        <w:t xml:space="preserve">                                         </w:t>
      </w:r>
      <w:r w:rsidR="00D22CF6" w:rsidRPr="00852359">
        <w:rPr>
          <w:rFonts w:ascii="Arial" w:eastAsia="Times New Roman" w:hAnsi="Arial" w:cs="Arial"/>
          <w:b/>
          <w:sz w:val="20"/>
          <w:lang w:val="en-US"/>
        </w:rPr>
        <w:tab/>
      </w:r>
      <w:r w:rsidR="00D22CF6" w:rsidRPr="00852359">
        <w:rPr>
          <w:rFonts w:ascii="Arial" w:eastAsia="Times New Roman" w:hAnsi="Arial" w:cs="Arial"/>
          <w:b/>
          <w:sz w:val="20"/>
          <w:lang w:val="en-US"/>
        </w:rPr>
        <w:tab/>
      </w:r>
      <w:r w:rsidR="0027200D" w:rsidRPr="00852359">
        <w:rPr>
          <w:rFonts w:ascii="Arial" w:eastAsia="Times New Roman" w:hAnsi="Arial" w:cs="Arial"/>
          <w:b/>
          <w:sz w:val="20"/>
          <w:lang w:val="en-US"/>
        </w:rPr>
        <w:t xml:space="preserve">Aug </w:t>
      </w:r>
      <w:r w:rsidR="008534A3" w:rsidRPr="00852359">
        <w:rPr>
          <w:rFonts w:ascii="Arial" w:eastAsia="Times New Roman" w:hAnsi="Arial" w:cs="Arial"/>
          <w:b/>
          <w:sz w:val="20"/>
          <w:lang w:val="en-US"/>
        </w:rPr>
        <w:t>2012 to Oct 2013</w:t>
      </w:r>
    </w:p>
    <w:p w14:paraId="662D38D5" w14:textId="77777777" w:rsidR="00C67307" w:rsidRPr="00852359" w:rsidRDefault="00C67307" w:rsidP="00A51295">
      <w:pPr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3ED6F75A" w14:textId="4B10FFAC" w:rsidR="006F21D0" w:rsidRPr="00852359" w:rsidRDefault="004D1DF4" w:rsidP="00A51295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852359">
        <w:rPr>
          <w:rFonts w:ascii="Arial" w:eastAsia="Times New Roman" w:hAnsi="Arial" w:cs="Arial"/>
          <w:b/>
          <w:sz w:val="20"/>
          <w:szCs w:val="20"/>
        </w:rPr>
        <w:t>Role: Sr. Developer</w:t>
      </w:r>
      <w:r w:rsidRPr="00852359">
        <w:rPr>
          <w:rFonts w:ascii="Arial" w:eastAsia="Times New Roman" w:hAnsi="Arial" w:cs="Arial"/>
          <w:b/>
          <w:sz w:val="20"/>
          <w:szCs w:val="20"/>
        </w:rPr>
        <w:tab/>
      </w:r>
      <w:r w:rsidRPr="00852359">
        <w:rPr>
          <w:rFonts w:ascii="Arial" w:eastAsia="Times New Roman" w:hAnsi="Arial" w:cs="Arial"/>
          <w:b/>
          <w:sz w:val="20"/>
          <w:szCs w:val="20"/>
        </w:rPr>
        <w:tab/>
      </w:r>
      <w:r w:rsidRPr="00852359">
        <w:rPr>
          <w:rFonts w:ascii="Arial" w:eastAsia="Times New Roman" w:hAnsi="Arial" w:cs="Arial"/>
          <w:b/>
          <w:sz w:val="20"/>
          <w:szCs w:val="20"/>
        </w:rPr>
        <w:tab/>
      </w:r>
    </w:p>
    <w:p w14:paraId="2AFBC398" w14:textId="77777777" w:rsidR="007E317D" w:rsidRPr="00852359" w:rsidRDefault="007E317D" w:rsidP="00A51295">
      <w:pPr>
        <w:jc w:val="both"/>
        <w:rPr>
          <w:rFonts w:ascii="Arial" w:eastAsia="SimHei" w:hAnsi="Arial" w:cs="Arial"/>
          <w:b/>
          <w:sz w:val="20"/>
          <w:szCs w:val="20"/>
        </w:rPr>
      </w:pPr>
    </w:p>
    <w:p w14:paraId="178B6CBF" w14:textId="77777777" w:rsidR="004D1DF4" w:rsidRPr="00852359" w:rsidRDefault="004D1DF4" w:rsidP="00A51295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52359">
        <w:rPr>
          <w:rFonts w:ascii="Arial" w:hAnsi="Arial" w:cs="Arial"/>
          <w:b/>
          <w:color w:val="000000" w:themeColor="text1"/>
          <w:sz w:val="20"/>
          <w:szCs w:val="20"/>
        </w:rPr>
        <w:t>Responsibilities:</w:t>
      </w:r>
    </w:p>
    <w:p w14:paraId="5AD79CA6" w14:textId="77777777" w:rsidR="001A0D0C" w:rsidRPr="00852359" w:rsidRDefault="001A0D0C" w:rsidP="00A51295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CA16E2A" w14:textId="77777777" w:rsidR="007E317D" w:rsidRPr="00852359" w:rsidRDefault="007E317D" w:rsidP="00CF264C">
      <w:pPr>
        <w:pStyle w:val="ListParagraph"/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852359">
        <w:rPr>
          <w:rFonts w:ascii="Arial" w:hAnsi="Arial" w:cs="Arial"/>
          <w:color w:val="000000"/>
          <w:sz w:val="20"/>
          <w:szCs w:val="20"/>
        </w:rPr>
        <w:t>Involved in requirement analysis, design and prototype development, effort estimation and team management.</w:t>
      </w:r>
    </w:p>
    <w:p w14:paraId="780BFD46" w14:textId="77777777" w:rsidR="007E317D" w:rsidRPr="00852359" w:rsidRDefault="007E317D" w:rsidP="00CF264C">
      <w:pPr>
        <w:pStyle w:val="ListParagraph"/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852359">
        <w:rPr>
          <w:rFonts w:ascii="Arial" w:hAnsi="Arial" w:cs="Arial"/>
          <w:b/>
          <w:color w:val="000000"/>
          <w:sz w:val="20"/>
          <w:szCs w:val="20"/>
        </w:rPr>
        <w:t>ADO.NET</w:t>
      </w:r>
      <w:r w:rsidRPr="00852359">
        <w:rPr>
          <w:rFonts w:ascii="Arial" w:hAnsi="Arial" w:cs="Arial"/>
          <w:color w:val="000000"/>
          <w:sz w:val="20"/>
          <w:szCs w:val="20"/>
        </w:rPr>
        <w:t xml:space="preserve"> objects such as </w:t>
      </w:r>
      <w:r w:rsidRPr="00852359">
        <w:rPr>
          <w:rFonts w:ascii="Arial" w:hAnsi="Arial" w:cs="Arial"/>
          <w:b/>
          <w:color w:val="000000"/>
          <w:sz w:val="20"/>
          <w:szCs w:val="20"/>
        </w:rPr>
        <w:t>Data Set, Data View, Data Reader and Data Adapter</w:t>
      </w:r>
      <w:r w:rsidRPr="00852359">
        <w:rPr>
          <w:rFonts w:ascii="Arial" w:hAnsi="Arial" w:cs="Arial"/>
          <w:color w:val="000000"/>
          <w:sz w:val="20"/>
          <w:szCs w:val="20"/>
        </w:rPr>
        <w:t xml:space="preserve"> are used in the Data Access layer to communicate with the database to access, update data in the database.</w:t>
      </w:r>
    </w:p>
    <w:p w14:paraId="7F005339" w14:textId="77777777" w:rsidR="007E317D" w:rsidRPr="00852359" w:rsidRDefault="007E317D" w:rsidP="00CF264C">
      <w:pPr>
        <w:pStyle w:val="ListParagraph"/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OLE_LINK24"/>
      <w:bookmarkStart w:id="2" w:name="OLE_LINK25"/>
      <w:r w:rsidRPr="00852359">
        <w:rPr>
          <w:rFonts w:ascii="Arial" w:hAnsi="Arial" w:cs="Arial"/>
          <w:color w:val="000000"/>
          <w:sz w:val="20"/>
          <w:szCs w:val="20"/>
        </w:rPr>
        <w:t xml:space="preserve">Developed presentations layer using </w:t>
      </w:r>
      <w:r w:rsidRPr="00852359">
        <w:rPr>
          <w:rFonts w:ascii="Arial" w:hAnsi="Arial" w:cs="Arial"/>
          <w:b/>
          <w:color w:val="000000"/>
          <w:sz w:val="20"/>
          <w:szCs w:val="20"/>
        </w:rPr>
        <w:t>CSS, Master Pages &amp;Themes</w:t>
      </w:r>
      <w:r w:rsidRPr="00852359">
        <w:rPr>
          <w:rFonts w:ascii="Arial" w:hAnsi="Arial" w:cs="Arial"/>
          <w:color w:val="000000"/>
          <w:sz w:val="20"/>
          <w:szCs w:val="20"/>
        </w:rPr>
        <w:t xml:space="preserve"> to create user interfaces using web pages and controls.</w:t>
      </w:r>
    </w:p>
    <w:bookmarkEnd w:id="1"/>
    <w:bookmarkEnd w:id="2"/>
    <w:p w14:paraId="4A85A805" w14:textId="1DBDAFE9" w:rsidR="007E317D" w:rsidRPr="00852359" w:rsidRDefault="007E317D" w:rsidP="00CF264C">
      <w:pPr>
        <w:pStyle w:val="ListParagraph"/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852359">
        <w:rPr>
          <w:rFonts w:ascii="Arial" w:hAnsi="Arial" w:cs="Arial"/>
          <w:color w:val="000000"/>
          <w:sz w:val="20"/>
          <w:szCs w:val="20"/>
        </w:rPr>
        <w:t xml:space="preserve">Used </w:t>
      </w:r>
      <w:r w:rsidRPr="00852359">
        <w:rPr>
          <w:rFonts w:ascii="Arial" w:hAnsi="Arial" w:cs="Arial"/>
          <w:b/>
          <w:color w:val="000000"/>
          <w:sz w:val="20"/>
          <w:szCs w:val="20"/>
        </w:rPr>
        <w:t>C#</w:t>
      </w:r>
      <w:r w:rsidRPr="00852359">
        <w:rPr>
          <w:rFonts w:ascii="Arial" w:hAnsi="Arial" w:cs="Arial"/>
          <w:color w:val="000000"/>
          <w:sz w:val="20"/>
          <w:szCs w:val="20"/>
        </w:rPr>
        <w:t xml:space="preserve"> for </w:t>
      </w:r>
      <w:r w:rsidRPr="00852359">
        <w:rPr>
          <w:rFonts w:ascii="Arial" w:hAnsi="Arial" w:cs="Arial"/>
          <w:b/>
          <w:color w:val="000000"/>
          <w:sz w:val="20"/>
          <w:szCs w:val="20"/>
        </w:rPr>
        <w:t xml:space="preserve">ASP.NET </w:t>
      </w:r>
      <w:r w:rsidR="004863AE" w:rsidRPr="00852359">
        <w:rPr>
          <w:rFonts w:ascii="Arial" w:hAnsi="Arial" w:cs="Arial"/>
          <w:color w:val="000000"/>
          <w:sz w:val="20"/>
          <w:szCs w:val="20"/>
        </w:rPr>
        <w:t>server-side</w:t>
      </w:r>
      <w:r w:rsidRPr="00852359">
        <w:rPr>
          <w:rFonts w:ascii="Arial" w:hAnsi="Arial" w:cs="Arial"/>
          <w:color w:val="000000"/>
          <w:sz w:val="20"/>
          <w:szCs w:val="20"/>
        </w:rPr>
        <w:t xml:space="preserve"> state management features such as application state, session state and profile properties.</w:t>
      </w:r>
    </w:p>
    <w:p w14:paraId="048B9A77" w14:textId="77777777" w:rsidR="007E317D" w:rsidRPr="00852359" w:rsidRDefault="007E317D" w:rsidP="00CF264C">
      <w:pPr>
        <w:pStyle w:val="ListParagraph"/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852359">
        <w:rPr>
          <w:rFonts w:ascii="Arial" w:hAnsi="Arial" w:cs="Arial"/>
          <w:color w:val="000000"/>
          <w:sz w:val="20"/>
          <w:szCs w:val="20"/>
        </w:rPr>
        <w:t xml:space="preserve">Responsible for applying </w:t>
      </w:r>
      <w:r w:rsidRPr="00852359">
        <w:rPr>
          <w:rFonts w:ascii="Arial" w:hAnsi="Arial" w:cs="Arial"/>
          <w:b/>
          <w:color w:val="000000"/>
          <w:sz w:val="20"/>
          <w:szCs w:val="20"/>
        </w:rPr>
        <w:t xml:space="preserve">JavaScript </w:t>
      </w:r>
      <w:r w:rsidRPr="00852359">
        <w:rPr>
          <w:rFonts w:ascii="Arial" w:hAnsi="Arial" w:cs="Arial"/>
          <w:color w:val="000000"/>
          <w:sz w:val="20"/>
          <w:szCs w:val="20"/>
        </w:rPr>
        <w:t xml:space="preserve">on </w:t>
      </w:r>
      <w:r w:rsidRPr="00852359">
        <w:rPr>
          <w:rFonts w:ascii="Arial" w:hAnsi="Arial" w:cs="Arial"/>
          <w:b/>
          <w:color w:val="000000"/>
          <w:sz w:val="20"/>
          <w:szCs w:val="20"/>
        </w:rPr>
        <w:t>Web Forms</w:t>
      </w:r>
      <w:r w:rsidRPr="00852359">
        <w:rPr>
          <w:rFonts w:ascii="Arial" w:hAnsi="Arial" w:cs="Arial"/>
          <w:color w:val="000000"/>
          <w:sz w:val="20"/>
          <w:szCs w:val="20"/>
        </w:rPr>
        <w:t xml:space="preserve"> for client-side validation.</w:t>
      </w:r>
    </w:p>
    <w:p w14:paraId="7AB1881D" w14:textId="77777777" w:rsidR="007E317D" w:rsidRPr="00852359" w:rsidRDefault="007E317D" w:rsidP="00CF264C">
      <w:pPr>
        <w:pStyle w:val="ListParagraph"/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852359">
        <w:rPr>
          <w:rFonts w:ascii="Arial" w:hAnsi="Arial" w:cs="Arial"/>
          <w:color w:val="000000"/>
          <w:sz w:val="20"/>
          <w:szCs w:val="20"/>
        </w:rPr>
        <w:t xml:space="preserve">Used </w:t>
      </w:r>
      <w:r w:rsidRPr="00852359">
        <w:rPr>
          <w:rFonts w:ascii="Arial" w:hAnsi="Arial" w:cs="Arial"/>
          <w:b/>
          <w:color w:val="000000"/>
          <w:sz w:val="20"/>
          <w:szCs w:val="20"/>
        </w:rPr>
        <w:t>AJAX</w:t>
      </w:r>
      <w:r w:rsidRPr="00852359">
        <w:rPr>
          <w:rFonts w:ascii="Arial" w:hAnsi="Arial" w:cs="Arial"/>
          <w:color w:val="000000"/>
          <w:sz w:val="20"/>
          <w:szCs w:val="20"/>
        </w:rPr>
        <w:t xml:space="preserve"> extensively for creating User Controls and speed up web applications by providing partial page updates.</w:t>
      </w:r>
    </w:p>
    <w:p w14:paraId="07BFCC48" w14:textId="7588011A" w:rsidR="007E317D" w:rsidRPr="00852359" w:rsidRDefault="007E317D" w:rsidP="00CF264C">
      <w:pPr>
        <w:pStyle w:val="ListParagraph"/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852359">
        <w:rPr>
          <w:rFonts w:ascii="Arial" w:eastAsia="Arial" w:hAnsi="Arial" w:cs="Arial"/>
          <w:color w:val="000000"/>
          <w:kern w:val="1"/>
          <w:sz w:val="20"/>
          <w:szCs w:val="20"/>
        </w:rPr>
        <w:t xml:space="preserve">Used </w:t>
      </w:r>
      <w:r w:rsidRPr="00852359">
        <w:rPr>
          <w:rFonts w:ascii="Arial" w:eastAsia="Arial" w:hAnsi="Arial" w:cs="Arial"/>
          <w:b/>
          <w:color w:val="000000"/>
          <w:kern w:val="1"/>
          <w:sz w:val="20"/>
          <w:szCs w:val="20"/>
        </w:rPr>
        <w:t>Object Oriented</w:t>
      </w:r>
      <w:r w:rsidRPr="00852359">
        <w:rPr>
          <w:rFonts w:ascii="Arial" w:eastAsia="Arial" w:hAnsi="Arial" w:cs="Arial"/>
          <w:color w:val="000000"/>
          <w:kern w:val="1"/>
          <w:sz w:val="20"/>
          <w:szCs w:val="20"/>
        </w:rPr>
        <w:t xml:space="preserve"> features such as inheritance, </w:t>
      </w:r>
      <w:r w:rsidR="004863AE" w:rsidRPr="00852359">
        <w:rPr>
          <w:rFonts w:ascii="Arial" w:eastAsia="Arial" w:hAnsi="Arial" w:cs="Arial"/>
          <w:color w:val="000000"/>
          <w:kern w:val="1"/>
          <w:sz w:val="20"/>
          <w:szCs w:val="20"/>
        </w:rPr>
        <w:t>encapsulation,</w:t>
      </w:r>
      <w:r w:rsidRPr="00852359">
        <w:rPr>
          <w:rFonts w:ascii="Arial" w:eastAsia="Arial" w:hAnsi="Arial" w:cs="Arial"/>
          <w:color w:val="000000"/>
          <w:kern w:val="1"/>
          <w:sz w:val="20"/>
          <w:szCs w:val="20"/>
        </w:rPr>
        <w:t xml:space="preserve"> and polymorphism in the implementation.</w:t>
      </w:r>
    </w:p>
    <w:p w14:paraId="640C907D" w14:textId="77777777" w:rsidR="007E317D" w:rsidRPr="00852359" w:rsidRDefault="007E317D" w:rsidP="00CF264C">
      <w:pPr>
        <w:pStyle w:val="ListParagraph"/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852359">
        <w:rPr>
          <w:rFonts w:ascii="Arial" w:eastAsia="Arial" w:hAnsi="Arial" w:cs="Arial"/>
          <w:color w:val="000000"/>
          <w:kern w:val="1"/>
          <w:sz w:val="20"/>
          <w:szCs w:val="20"/>
        </w:rPr>
        <w:t xml:space="preserve">Written </w:t>
      </w:r>
      <w:r w:rsidRPr="00852359">
        <w:rPr>
          <w:rFonts w:ascii="Arial" w:eastAsia="Arial" w:hAnsi="Arial" w:cs="Arial"/>
          <w:b/>
          <w:color w:val="000000"/>
          <w:kern w:val="1"/>
          <w:sz w:val="20"/>
          <w:szCs w:val="20"/>
        </w:rPr>
        <w:t>PL/SQL</w:t>
      </w:r>
      <w:r w:rsidRPr="00852359">
        <w:rPr>
          <w:rFonts w:ascii="Arial" w:eastAsia="Arial" w:hAnsi="Arial" w:cs="Arial"/>
          <w:color w:val="000000"/>
          <w:kern w:val="1"/>
          <w:sz w:val="20"/>
          <w:szCs w:val="20"/>
        </w:rPr>
        <w:t xml:space="preserve"> Queries and developed stored procedures and user-defined functions to support data retrieval.</w:t>
      </w:r>
    </w:p>
    <w:p w14:paraId="510FFD4D" w14:textId="77777777" w:rsidR="007E317D" w:rsidRPr="00852359" w:rsidRDefault="007E317D" w:rsidP="00CF264C">
      <w:pPr>
        <w:pStyle w:val="ListParagraph"/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852359">
        <w:rPr>
          <w:rFonts w:ascii="Arial" w:eastAsia="Arial" w:hAnsi="Arial" w:cs="Arial"/>
          <w:color w:val="000000"/>
          <w:kern w:val="1"/>
          <w:sz w:val="20"/>
          <w:szCs w:val="20"/>
        </w:rPr>
        <w:t>Found several areas for improvement, made recommendations, and made changes to improve security across all components and systems.</w:t>
      </w:r>
    </w:p>
    <w:p w14:paraId="6D755068" w14:textId="77777777" w:rsidR="007E317D" w:rsidRPr="00852359" w:rsidRDefault="007E317D" w:rsidP="00CF264C">
      <w:pPr>
        <w:pStyle w:val="ListParagraph"/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852359">
        <w:rPr>
          <w:rFonts w:ascii="Arial" w:hAnsi="Arial" w:cs="Arial"/>
          <w:color w:val="000000"/>
          <w:sz w:val="20"/>
          <w:szCs w:val="20"/>
        </w:rPr>
        <w:t xml:space="preserve">Configuration and Version Control by </w:t>
      </w:r>
      <w:r w:rsidRPr="00852359">
        <w:rPr>
          <w:rFonts w:ascii="Arial" w:hAnsi="Arial" w:cs="Arial"/>
          <w:b/>
          <w:color w:val="000000"/>
          <w:sz w:val="20"/>
          <w:szCs w:val="20"/>
        </w:rPr>
        <w:t>Microsoft Team Foundation Server (TFS).</w:t>
      </w:r>
    </w:p>
    <w:p w14:paraId="489A9307" w14:textId="77777777" w:rsidR="007E317D" w:rsidRPr="00852359" w:rsidRDefault="007E317D" w:rsidP="00CF264C">
      <w:pPr>
        <w:pStyle w:val="ListParagraph"/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852359">
        <w:rPr>
          <w:rFonts w:ascii="Arial" w:hAnsi="Arial" w:cs="Arial"/>
          <w:color w:val="000000"/>
          <w:sz w:val="20"/>
          <w:szCs w:val="20"/>
        </w:rPr>
        <w:t xml:space="preserve">Performed </w:t>
      </w:r>
      <w:r w:rsidRPr="00852359">
        <w:rPr>
          <w:rFonts w:ascii="Arial" w:hAnsi="Arial" w:cs="Arial"/>
          <w:b/>
          <w:color w:val="000000"/>
          <w:sz w:val="20"/>
          <w:szCs w:val="20"/>
        </w:rPr>
        <w:t>User Acceptance testing</w:t>
      </w:r>
      <w:r w:rsidRPr="00852359">
        <w:rPr>
          <w:rFonts w:ascii="Arial" w:hAnsi="Arial" w:cs="Arial"/>
          <w:color w:val="000000"/>
          <w:sz w:val="20"/>
          <w:szCs w:val="20"/>
        </w:rPr>
        <w:t xml:space="preserve"> (UAT) and </w:t>
      </w:r>
      <w:r w:rsidRPr="00852359">
        <w:rPr>
          <w:rFonts w:ascii="Arial" w:hAnsi="Arial" w:cs="Arial"/>
          <w:b/>
          <w:color w:val="000000"/>
          <w:sz w:val="20"/>
          <w:szCs w:val="20"/>
        </w:rPr>
        <w:t>System Integrated testing</w:t>
      </w:r>
      <w:r w:rsidRPr="00852359">
        <w:rPr>
          <w:rFonts w:ascii="Arial" w:hAnsi="Arial" w:cs="Arial"/>
          <w:color w:val="000000"/>
          <w:sz w:val="20"/>
          <w:szCs w:val="20"/>
        </w:rPr>
        <w:t xml:space="preserve"> (SIT) to handle deployments in test and production stages.</w:t>
      </w:r>
    </w:p>
    <w:p w14:paraId="6D074716" w14:textId="77777777" w:rsidR="007E317D" w:rsidRPr="00852359" w:rsidRDefault="007E317D" w:rsidP="00CF264C">
      <w:pPr>
        <w:pStyle w:val="ListParagraph"/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852359">
        <w:rPr>
          <w:rFonts w:ascii="Arial" w:hAnsi="Arial" w:cs="Arial"/>
          <w:color w:val="000000"/>
          <w:sz w:val="20"/>
          <w:szCs w:val="20"/>
        </w:rPr>
        <w:t>Handled production issues during the deployments and effectively managed client change requests.</w:t>
      </w:r>
    </w:p>
    <w:p w14:paraId="4B3F0523" w14:textId="77777777" w:rsidR="007E317D" w:rsidRPr="00852359" w:rsidRDefault="007E317D" w:rsidP="00A51295">
      <w:pPr>
        <w:pStyle w:val="ListParagraph"/>
        <w:ind w:left="100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4BB4EA27" w14:textId="77777777" w:rsidR="001A0D0C" w:rsidRPr="00852359" w:rsidRDefault="004D1DF4" w:rsidP="001A0D0C">
      <w:pPr>
        <w:pStyle w:val="Normal1"/>
        <w:jc w:val="both"/>
        <w:rPr>
          <w:rFonts w:ascii="Arial" w:hAnsi="Arial" w:cs="Arial"/>
        </w:rPr>
      </w:pPr>
      <w:r w:rsidRPr="00852359">
        <w:rPr>
          <w:rFonts w:ascii="Arial" w:eastAsia="Calibri" w:hAnsi="Arial" w:cs="Arial"/>
          <w:b/>
          <w:color w:val="000000" w:themeColor="text1"/>
          <w:lang w:eastAsia="ar-SA" w:bidi="ar-SA"/>
        </w:rPr>
        <w:t>Environment:</w:t>
      </w:r>
      <w:r w:rsidRPr="00852359">
        <w:rPr>
          <w:rFonts w:ascii="Arial" w:hAnsi="Arial" w:cs="Arial"/>
          <w:b/>
          <w:color w:val="000000" w:themeColor="text1"/>
        </w:rPr>
        <w:t xml:space="preserve"> </w:t>
      </w:r>
      <w:r w:rsidR="007E317D" w:rsidRPr="00852359">
        <w:rPr>
          <w:rFonts w:ascii="Arial" w:hAnsi="Arial" w:cs="Arial"/>
        </w:rPr>
        <w:t>C# .NET 3.0, ASP.NET, SQLServer2005, JavaScript, AJAX, Visual Studio 2010, Team Foundation Server (TFS), PL/SQL.</w:t>
      </w:r>
    </w:p>
    <w:p w14:paraId="7687BD38" w14:textId="77777777" w:rsidR="002479E2" w:rsidRPr="00852359" w:rsidRDefault="002479E2" w:rsidP="001A0D0C">
      <w:pPr>
        <w:pStyle w:val="Normal1"/>
        <w:jc w:val="both"/>
        <w:rPr>
          <w:rFonts w:ascii="Arial" w:hAnsi="Arial" w:cs="Arial"/>
        </w:rPr>
      </w:pPr>
    </w:p>
    <w:p w14:paraId="5073127E" w14:textId="77777777" w:rsidR="002479E2" w:rsidRPr="00852359" w:rsidRDefault="006F21D0" w:rsidP="001A0D0C">
      <w:pPr>
        <w:pStyle w:val="Normal1"/>
        <w:jc w:val="both"/>
        <w:rPr>
          <w:rFonts w:ascii="Arial" w:hAnsi="Arial" w:cs="Arial"/>
        </w:rPr>
      </w:pPr>
      <w:r w:rsidRPr="00852359">
        <w:rPr>
          <w:rFonts w:ascii="Arial" w:hAnsi="Arial" w:cs="Arial"/>
          <w:b/>
          <w:bCs/>
        </w:rPr>
        <w:t>Education</w:t>
      </w:r>
      <w:r w:rsidRPr="00852359">
        <w:rPr>
          <w:rFonts w:ascii="Arial" w:hAnsi="Arial" w:cs="Arial"/>
        </w:rPr>
        <w:t>:</w:t>
      </w:r>
    </w:p>
    <w:p w14:paraId="69993D12" w14:textId="1589CC9C" w:rsidR="00FE3848" w:rsidRPr="00852359" w:rsidRDefault="00FE3848" w:rsidP="00FE3848">
      <w:pPr>
        <w:pStyle w:val="Normal1"/>
        <w:jc w:val="both"/>
        <w:rPr>
          <w:rFonts w:ascii="Arial" w:hAnsi="Arial" w:cs="Arial"/>
        </w:rPr>
      </w:pPr>
      <w:r w:rsidRPr="00852359">
        <w:rPr>
          <w:rFonts w:ascii="Arial" w:hAnsi="Arial" w:cs="Arial"/>
        </w:rPr>
        <w:t xml:space="preserve">BCA- </w:t>
      </w:r>
      <w:r w:rsidR="009E1421" w:rsidRPr="00852359">
        <w:rPr>
          <w:rFonts w:ascii="Arial" w:hAnsi="Arial" w:cs="Arial"/>
        </w:rPr>
        <w:t>bachelor’s in computer applications</w:t>
      </w:r>
      <w:r w:rsidRPr="00852359">
        <w:rPr>
          <w:rFonts w:ascii="Arial" w:hAnsi="Arial" w:cs="Arial"/>
        </w:rPr>
        <w:t>, Ahmedabad University, India</w:t>
      </w:r>
    </w:p>
    <w:p w14:paraId="36C8B873" w14:textId="21A2E52C" w:rsidR="006F21D0" w:rsidRPr="00852359" w:rsidRDefault="009E1421" w:rsidP="00FE3848">
      <w:pPr>
        <w:pStyle w:val="Normal1"/>
        <w:jc w:val="both"/>
        <w:rPr>
          <w:rFonts w:ascii="Arial" w:hAnsi="Arial" w:cs="Arial"/>
        </w:rPr>
      </w:pPr>
      <w:r w:rsidRPr="00852359">
        <w:rPr>
          <w:rFonts w:ascii="Arial" w:hAnsi="Arial" w:cs="Arial"/>
        </w:rPr>
        <w:t>Master’s in computer science</w:t>
      </w:r>
      <w:r w:rsidR="00FE3848" w:rsidRPr="00852359">
        <w:rPr>
          <w:rFonts w:ascii="Arial" w:hAnsi="Arial" w:cs="Arial"/>
        </w:rPr>
        <w:t>, Monroe College, NY</w:t>
      </w:r>
      <w:r w:rsidR="008534A3" w:rsidRPr="00852359">
        <w:rPr>
          <w:rFonts w:ascii="Arial" w:hAnsi="Arial" w:cs="Arial"/>
        </w:rPr>
        <w:t xml:space="preserve"> </w:t>
      </w:r>
    </w:p>
    <w:sectPr w:rsidR="006F21D0" w:rsidRPr="00852359" w:rsidSect="00E15135">
      <w:pgSz w:w="11907" w:h="16839" w:code="9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-218"/>
        </w:tabs>
        <w:ind w:left="502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D147167"/>
    <w:multiLevelType w:val="hybridMultilevel"/>
    <w:tmpl w:val="716472A4"/>
    <w:lvl w:ilvl="0" w:tplc="87729F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555D8"/>
    <w:multiLevelType w:val="hybridMultilevel"/>
    <w:tmpl w:val="FA8A2F84"/>
    <w:lvl w:ilvl="0" w:tplc="40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040D4F"/>
    <w:multiLevelType w:val="hybridMultilevel"/>
    <w:tmpl w:val="9B28F6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35"/>
    <w:rsid w:val="00031DEF"/>
    <w:rsid w:val="00041ACD"/>
    <w:rsid w:val="000426CE"/>
    <w:rsid w:val="00067E29"/>
    <w:rsid w:val="00084D16"/>
    <w:rsid w:val="0009177C"/>
    <w:rsid w:val="0009349A"/>
    <w:rsid w:val="000A7AA3"/>
    <w:rsid w:val="000F1526"/>
    <w:rsid w:val="000F3EDE"/>
    <w:rsid w:val="0010033C"/>
    <w:rsid w:val="00101F33"/>
    <w:rsid w:val="0010416E"/>
    <w:rsid w:val="00110B20"/>
    <w:rsid w:val="001112DB"/>
    <w:rsid w:val="00122D44"/>
    <w:rsid w:val="001338F6"/>
    <w:rsid w:val="00137DCC"/>
    <w:rsid w:val="00141871"/>
    <w:rsid w:val="00193783"/>
    <w:rsid w:val="001A0D0C"/>
    <w:rsid w:val="001A2FF7"/>
    <w:rsid w:val="001A45A2"/>
    <w:rsid w:val="001C2040"/>
    <w:rsid w:val="001E519E"/>
    <w:rsid w:val="001F0021"/>
    <w:rsid w:val="001F3191"/>
    <w:rsid w:val="001F4350"/>
    <w:rsid w:val="001F7393"/>
    <w:rsid w:val="002013DC"/>
    <w:rsid w:val="002053DB"/>
    <w:rsid w:val="00211215"/>
    <w:rsid w:val="0021381E"/>
    <w:rsid w:val="0022210C"/>
    <w:rsid w:val="00224388"/>
    <w:rsid w:val="00235107"/>
    <w:rsid w:val="00244351"/>
    <w:rsid w:val="002479E2"/>
    <w:rsid w:val="0026719C"/>
    <w:rsid w:val="00271522"/>
    <w:rsid w:val="00271A8B"/>
    <w:rsid w:val="0027200D"/>
    <w:rsid w:val="00295796"/>
    <w:rsid w:val="002C25A8"/>
    <w:rsid w:val="002C7053"/>
    <w:rsid w:val="002E4714"/>
    <w:rsid w:val="0030282F"/>
    <w:rsid w:val="00330739"/>
    <w:rsid w:val="00341BF4"/>
    <w:rsid w:val="003436CF"/>
    <w:rsid w:val="00345856"/>
    <w:rsid w:val="00350F45"/>
    <w:rsid w:val="003620D0"/>
    <w:rsid w:val="00367D6D"/>
    <w:rsid w:val="00372572"/>
    <w:rsid w:val="00390354"/>
    <w:rsid w:val="00395342"/>
    <w:rsid w:val="00397F54"/>
    <w:rsid w:val="003A044B"/>
    <w:rsid w:val="003A114E"/>
    <w:rsid w:val="003A1C36"/>
    <w:rsid w:val="003A5371"/>
    <w:rsid w:val="003B3F6E"/>
    <w:rsid w:val="003B7B99"/>
    <w:rsid w:val="003F026E"/>
    <w:rsid w:val="003F6C97"/>
    <w:rsid w:val="004008D0"/>
    <w:rsid w:val="004234A1"/>
    <w:rsid w:val="004238BF"/>
    <w:rsid w:val="0043509E"/>
    <w:rsid w:val="00437755"/>
    <w:rsid w:val="004415E3"/>
    <w:rsid w:val="004502B2"/>
    <w:rsid w:val="00461D92"/>
    <w:rsid w:val="00470623"/>
    <w:rsid w:val="004863AE"/>
    <w:rsid w:val="00487D17"/>
    <w:rsid w:val="004B30C8"/>
    <w:rsid w:val="004D1DF4"/>
    <w:rsid w:val="004D618F"/>
    <w:rsid w:val="004D73E1"/>
    <w:rsid w:val="004E115D"/>
    <w:rsid w:val="00506FB4"/>
    <w:rsid w:val="00511885"/>
    <w:rsid w:val="00532D4F"/>
    <w:rsid w:val="00550409"/>
    <w:rsid w:val="005542DD"/>
    <w:rsid w:val="00586184"/>
    <w:rsid w:val="00594B54"/>
    <w:rsid w:val="00594C6A"/>
    <w:rsid w:val="005971D7"/>
    <w:rsid w:val="00597ED5"/>
    <w:rsid w:val="005A4E4E"/>
    <w:rsid w:val="005B0192"/>
    <w:rsid w:val="005B1BE2"/>
    <w:rsid w:val="005B77ED"/>
    <w:rsid w:val="005D2FA8"/>
    <w:rsid w:val="006046FA"/>
    <w:rsid w:val="006075DE"/>
    <w:rsid w:val="00612970"/>
    <w:rsid w:val="0063335C"/>
    <w:rsid w:val="00634166"/>
    <w:rsid w:val="006413EC"/>
    <w:rsid w:val="00654A07"/>
    <w:rsid w:val="006809DE"/>
    <w:rsid w:val="00680C75"/>
    <w:rsid w:val="006B0606"/>
    <w:rsid w:val="006D0E35"/>
    <w:rsid w:val="006F21D0"/>
    <w:rsid w:val="00703111"/>
    <w:rsid w:val="00717DCC"/>
    <w:rsid w:val="00741A08"/>
    <w:rsid w:val="00746FC4"/>
    <w:rsid w:val="00753F28"/>
    <w:rsid w:val="00777C3D"/>
    <w:rsid w:val="007879EC"/>
    <w:rsid w:val="007B2015"/>
    <w:rsid w:val="007E317D"/>
    <w:rsid w:val="007E6654"/>
    <w:rsid w:val="00804EF6"/>
    <w:rsid w:val="00811A48"/>
    <w:rsid w:val="00812A17"/>
    <w:rsid w:val="00833A71"/>
    <w:rsid w:val="008463E0"/>
    <w:rsid w:val="00852359"/>
    <w:rsid w:val="008534A3"/>
    <w:rsid w:val="00854B6C"/>
    <w:rsid w:val="008648FC"/>
    <w:rsid w:val="008677BE"/>
    <w:rsid w:val="00881B70"/>
    <w:rsid w:val="00893A22"/>
    <w:rsid w:val="008A6B30"/>
    <w:rsid w:val="008B0929"/>
    <w:rsid w:val="008D1CDC"/>
    <w:rsid w:val="008E1624"/>
    <w:rsid w:val="008F09C3"/>
    <w:rsid w:val="008F128C"/>
    <w:rsid w:val="008F6DC6"/>
    <w:rsid w:val="008F7EF4"/>
    <w:rsid w:val="00901591"/>
    <w:rsid w:val="00902BAE"/>
    <w:rsid w:val="0091150B"/>
    <w:rsid w:val="0091191D"/>
    <w:rsid w:val="00916B8A"/>
    <w:rsid w:val="00924511"/>
    <w:rsid w:val="00940530"/>
    <w:rsid w:val="0095311C"/>
    <w:rsid w:val="00961D86"/>
    <w:rsid w:val="00980BE4"/>
    <w:rsid w:val="00983533"/>
    <w:rsid w:val="00994FC8"/>
    <w:rsid w:val="009A7994"/>
    <w:rsid w:val="009C0AC5"/>
    <w:rsid w:val="009C3914"/>
    <w:rsid w:val="009D6E3F"/>
    <w:rsid w:val="009E1421"/>
    <w:rsid w:val="00A072B3"/>
    <w:rsid w:val="00A1504B"/>
    <w:rsid w:val="00A167AA"/>
    <w:rsid w:val="00A26A6F"/>
    <w:rsid w:val="00A51295"/>
    <w:rsid w:val="00A60630"/>
    <w:rsid w:val="00A64EF6"/>
    <w:rsid w:val="00A825FA"/>
    <w:rsid w:val="00A85009"/>
    <w:rsid w:val="00AB058A"/>
    <w:rsid w:val="00AB23AF"/>
    <w:rsid w:val="00AB4699"/>
    <w:rsid w:val="00AB4A1C"/>
    <w:rsid w:val="00AF288B"/>
    <w:rsid w:val="00AF54CD"/>
    <w:rsid w:val="00B024B7"/>
    <w:rsid w:val="00B0354D"/>
    <w:rsid w:val="00B108BB"/>
    <w:rsid w:val="00B127D3"/>
    <w:rsid w:val="00B3002F"/>
    <w:rsid w:val="00B34AF5"/>
    <w:rsid w:val="00B36B68"/>
    <w:rsid w:val="00B529D1"/>
    <w:rsid w:val="00B62628"/>
    <w:rsid w:val="00B729EB"/>
    <w:rsid w:val="00B80574"/>
    <w:rsid w:val="00B873F4"/>
    <w:rsid w:val="00BB0A73"/>
    <w:rsid w:val="00BD362B"/>
    <w:rsid w:val="00BE663D"/>
    <w:rsid w:val="00C20E3B"/>
    <w:rsid w:val="00C51B7B"/>
    <w:rsid w:val="00C55EF9"/>
    <w:rsid w:val="00C574EC"/>
    <w:rsid w:val="00C67307"/>
    <w:rsid w:val="00C714F0"/>
    <w:rsid w:val="00C7282E"/>
    <w:rsid w:val="00C81AD0"/>
    <w:rsid w:val="00CC7854"/>
    <w:rsid w:val="00CF0EA2"/>
    <w:rsid w:val="00CF264C"/>
    <w:rsid w:val="00D0408A"/>
    <w:rsid w:val="00D159FD"/>
    <w:rsid w:val="00D22CF6"/>
    <w:rsid w:val="00D23917"/>
    <w:rsid w:val="00D3511B"/>
    <w:rsid w:val="00D55AB6"/>
    <w:rsid w:val="00D72B66"/>
    <w:rsid w:val="00D8199B"/>
    <w:rsid w:val="00D9309C"/>
    <w:rsid w:val="00D93458"/>
    <w:rsid w:val="00DB61D1"/>
    <w:rsid w:val="00DC266D"/>
    <w:rsid w:val="00DD4174"/>
    <w:rsid w:val="00DE7B2A"/>
    <w:rsid w:val="00DE7D5B"/>
    <w:rsid w:val="00DF03C2"/>
    <w:rsid w:val="00DF53B6"/>
    <w:rsid w:val="00DF69A9"/>
    <w:rsid w:val="00E040B7"/>
    <w:rsid w:val="00E06C3C"/>
    <w:rsid w:val="00E115D7"/>
    <w:rsid w:val="00E15135"/>
    <w:rsid w:val="00E1787C"/>
    <w:rsid w:val="00E17E60"/>
    <w:rsid w:val="00E22F1D"/>
    <w:rsid w:val="00E315DF"/>
    <w:rsid w:val="00E322EC"/>
    <w:rsid w:val="00E5462E"/>
    <w:rsid w:val="00E57842"/>
    <w:rsid w:val="00E65BC4"/>
    <w:rsid w:val="00E94090"/>
    <w:rsid w:val="00EA24F9"/>
    <w:rsid w:val="00EA3C12"/>
    <w:rsid w:val="00EB2455"/>
    <w:rsid w:val="00EB55C8"/>
    <w:rsid w:val="00ED4E40"/>
    <w:rsid w:val="00EE39C7"/>
    <w:rsid w:val="00EF1BB1"/>
    <w:rsid w:val="00EF2411"/>
    <w:rsid w:val="00EF7BB5"/>
    <w:rsid w:val="00F023C2"/>
    <w:rsid w:val="00F16BFB"/>
    <w:rsid w:val="00F23D6E"/>
    <w:rsid w:val="00F24997"/>
    <w:rsid w:val="00F36A6B"/>
    <w:rsid w:val="00F37860"/>
    <w:rsid w:val="00F41A77"/>
    <w:rsid w:val="00F426D5"/>
    <w:rsid w:val="00F45213"/>
    <w:rsid w:val="00F6069B"/>
    <w:rsid w:val="00F71C5B"/>
    <w:rsid w:val="00F75D3C"/>
    <w:rsid w:val="00F93CDF"/>
    <w:rsid w:val="00FB6FB4"/>
    <w:rsid w:val="00FC0549"/>
    <w:rsid w:val="00FD6255"/>
    <w:rsid w:val="00FE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9888D"/>
  <w15:docId w15:val="{BE730203-008F-4244-B43D-6C3C8689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135"/>
    <w:rPr>
      <w:rFonts w:ascii="Calibri" w:eastAsia="Calibri" w:hAnsi="Calibri" w:cs="Calibri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6069B"/>
    <w:pPr>
      <w:spacing w:before="100" w:after="100"/>
    </w:pPr>
    <w:rPr>
      <w:rFonts w:ascii="Arial Unicode MS" w:eastAsia="Arial Unicode MS" w:hAnsi="Arial Unicode MS" w:cs="Times New Roman"/>
      <w:sz w:val="24"/>
      <w:szCs w:val="20"/>
      <w:lang w:val="en-AU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F6069B"/>
    <w:pPr>
      <w:autoSpaceDE w:val="0"/>
      <w:ind w:left="720"/>
    </w:pPr>
    <w:rPr>
      <w:rFonts w:ascii="Garamond" w:eastAsia="Times New Roman" w:hAnsi="Garamond" w:cs="Times New Roman"/>
      <w:sz w:val="24"/>
      <w:szCs w:val="24"/>
    </w:rPr>
  </w:style>
  <w:style w:type="paragraph" w:customStyle="1" w:styleId="Normal1">
    <w:name w:val="Normal1"/>
    <w:rsid w:val="00F6069B"/>
    <w:rPr>
      <w:rFonts w:ascii="Times New Roman" w:eastAsia="Times New Roman" w:hAnsi="Times New Roman" w:cs="Times New Roman"/>
      <w:color w:val="000000"/>
      <w:sz w:val="20"/>
      <w:szCs w:val="20"/>
      <w:lang w:val="en-US" w:bidi="hi-IN"/>
    </w:rPr>
  </w:style>
  <w:style w:type="character" w:customStyle="1" w:styleId="WW8Num1z0">
    <w:name w:val="WW8Num1z0"/>
    <w:rsid w:val="0009177C"/>
    <w:rPr>
      <w:rFonts w:ascii="Symbol" w:hAnsi="Symbol"/>
    </w:rPr>
  </w:style>
  <w:style w:type="character" w:customStyle="1" w:styleId="WW8Num1z2">
    <w:name w:val="WW8Num1z2"/>
    <w:rsid w:val="00597ED5"/>
    <w:rPr>
      <w:rFonts w:ascii="Wingdings" w:hAnsi="Wingdings"/>
    </w:rPr>
  </w:style>
  <w:style w:type="paragraph" w:styleId="PlainText">
    <w:name w:val="Plain Text"/>
    <w:basedOn w:val="Normal"/>
    <w:link w:val="PlainTextChar"/>
    <w:rsid w:val="00101F33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101F33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WW8Num3z1">
    <w:name w:val="WW8Num3z1"/>
    <w:rsid w:val="00101F33"/>
    <w:rPr>
      <w:rFonts w:ascii="Courier New" w:hAnsi="Courier New" w:cs="Courier New"/>
    </w:rPr>
  </w:style>
  <w:style w:type="character" w:styleId="Hyperlink">
    <w:name w:val="Hyperlink"/>
    <w:rsid w:val="00D3511B"/>
    <w:rPr>
      <w:color w:val="0000FF"/>
      <w:u w:val="single"/>
    </w:rPr>
  </w:style>
  <w:style w:type="character" w:customStyle="1" w:styleId="ccbntxt1">
    <w:name w:val="ccbntxt1"/>
    <w:rsid w:val="00A167AA"/>
    <w:rPr>
      <w:rFonts w:ascii="Verdana" w:hAnsi="Verdana" w:hint="default"/>
      <w:sz w:val="15"/>
      <w:szCs w:val="15"/>
    </w:rPr>
  </w:style>
  <w:style w:type="character" w:customStyle="1" w:styleId="apple-converted-space">
    <w:name w:val="apple-converted-space"/>
    <w:basedOn w:val="DefaultParagraphFont"/>
    <w:rsid w:val="00DF53B6"/>
  </w:style>
  <w:style w:type="character" w:customStyle="1" w:styleId="ListParagraphChar">
    <w:name w:val="List Paragraph Char"/>
    <w:link w:val="ListParagraph"/>
    <w:locked/>
    <w:rsid w:val="00DF53B6"/>
    <w:rPr>
      <w:rFonts w:ascii="Garamond" w:eastAsia="Times New Roman" w:hAnsi="Garamond" w:cs="Times New Roman"/>
      <w:sz w:val="24"/>
      <w:szCs w:val="24"/>
      <w:lang w:val="en-US" w:eastAsia="ar-SA"/>
    </w:rPr>
  </w:style>
  <w:style w:type="paragraph" w:styleId="NoSpacing">
    <w:name w:val="No Spacing"/>
    <w:link w:val="NoSpacingChar"/>
    <w:uiPriority w:val="1"/>
    <w:qFormat/>
    <w:rsid w:val="00DF53B6"/>
    <w:rPr>
      <w:rFonts w:ascii="Calibri" w:eastAsia="Calibri" w:hAnsi="Calibri" w:cs="Times New Roman"/>
      <w:lang w:val="en-US"/>
    </w:rPr>
  </w:style>
  <w:style w:type="character" w:styleId="HTMLTypewriter">
    <w:name w:val="HTML Typewriter"/>
    <w:unhideWhenUsed/>
    <w:rsid w:val="004238BF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aliases w:val=" Char"/>
    <w:basedOn w:val="Normal"/>
    <w:link w:val="HTMLPreformattedChar"/>
    <w:rsid w:val="006129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aliases w:val=" Char Char"/>
    <w:basedOn w:val="DefaultParagraphFont"/>
    <w:link w:val="HTMLPreformatted"/>
    <w:rsid w:val="00612970"/>
    <w:rPr>
      <w:rFonts w:ascii="Courier New" w:eastAsia="Times New Roman" w:hAnsi="Courier New" w:cs="Courier New"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612970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612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462E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5462E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PlaceholderText">
    <w:name w:val="Placeholder Text"/>
    <w:basedOn w:val="DefaultParagraphFont"/>
    <w:uiPriority w:val="99"/>
    <w:semiHidden/>
    <w:rsid w:val="00CF0EA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EA2"/>
    <w:rPr>
      <w:rFonts w:ascii="Tahoma" w:eastAsia="Calibri" w:hAnsi="Tahoma" w:cs="Tahoma"/>
      <w:sz w:val="16"/>
      <w:szCs w:val="16"/>
      <w:lang w:val="en-US" w:eastAsia="ar-SA"/>
    </w:rPr>
  </w:style>
  <w:style w:type="character" w:customStyle="1" w:styleId="NoSpacingChar">
    <w:name w:val="No Spacing Char"/>
    <w:link w:val="NoSpacing"/>
    <w:uiPriority w:val="1"/>
    <w:locked/>
    <w:rsid w:val="00C67307"/>
    <w:rPr>
      <w:rFonts w:ascii="Calibri" w:eastAsia="Calibri" w:hAnsi="Calibri" w:cs="Times New Roman"/>
      <w:lang w:val="en-US"/>
    </w:rPr>
  </w:style>
  <w:style w:type="character" w:customStyle="1" w:styleId="apple-style-span">
    <w:name w:val="apple-style-span"/>
    <w:basedOn w:val="DefaultParagraphFont"/>
    <w:rsid w:val="00345856"/>
  </w:style>
  <w:style w:type="character" w:styleId="Strong">
    <w:name w:val="Strong"/>
    <w:basedOn w:val="DefaultParagraphFont"/>
    <w:uiPriority w:val="22"/>
    <w:qFormat/>
    <w:rsid w:val="002C70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9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2810</Words>
  <Characters>16019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Anil Kumar Bommu</dc:creator>
  <cp:lastModifiedBy>Troy</cp:lastModifiedBy>
  <cp:revision>2</cp:revision>
  <dcterms:created xsi:type="dcterms:W3CDTF">2021-03-16T15:09:00Z</dcterms:created>
  <dcterms:modified xsi:type="dcterms:W3CDTF">2021-03-16T15:09:00Z</dcterms:modified>
</cp:coreProperties>
</file>