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2DDF1" w14:textId="37570534" w:rsidR="000D1949" w:rsidRPr="002464EB" w:rsidRDefault="002C0BB8" w:rsidP="002464EB">
      <w:pPr>
        <w:spacing w:after="0" w:line="276" w:lineRule="auto"/>
        <w:rPr>
          <w:rFonts w:ascii="Times New Roman" w:hAnsi="Times New Roman"/>
          <w:color w:val="000000"/>
          <w:lang w:val="en-US"/>
        </w:rPr>
      </w:pPr>
      <w:r w:rsidRPr="00867C65">
        <w:rPr>
          <w:rFonts w:ascii="Times New Roman" w:hAnsi="Times New Roman"/>
          <w:b/>
          <w:bCs/>
          <w:color w:val="000000"/>
          <w:lang w:val="en-US"/>
        </w:rPr>
        <w:t xml:space="preserve">Career Objective: </w:t>
      </w:r>
    </w:p>
    <w:p w14:paraId="2D0ED099" w14:textId="15B963B5" w:rsidR="00D45D31" w:rsidRPr="00867C65" w:rsidRDefault="00D45D31" w:rsidP="00845166">
      <w:pPr>
        <w:spacing w:line="276" w:lineRule="auto"/>
        <w:rPr>
          <w:rFonts w:ascii="Times New Roman" w:hAnsi="Times New Roman"/>
          <w:lang w:val="en-US"/>
        </w:rPr>
      </w:pPr>
      <w:r w:rsidRPr="00867C65">
        <w:rPr>
          <w:rFonts w:ascii="Times New Roman" w:eastAsia="Arial Unicode MS" w:hAnsi="Times New Roman"/>
          <w:bCs/>
          <w:color w:val="000000"/>
        </w:rPr>
        <w:t>Seeking for an opportunity for my establishment into a Professional world of Software development, where I use my knowledge and skills as well as by creating a learning environment for updating myself with more relevant knowledge in order to excel in a smarter way for bringing out the Project with accuracy as per requirements of the client.</w:t>
      </w:r>
    </w:p>
    <w:p w14:paraId="64E26B78" w14:textId="667E8942" w:rsidR="00D96037" w:rsidRPr="00867C65" w:rsidRDefault="001653C9" w:rsidP="00845166">
      <w:pPr>
        <w:spacing w:line="276" w:lineRule="auto"/>
        <w:rPr>
          <w:rFonts w:ascii="Times New Roman" w:eastAsia="Times New Roman" w:hAnsi="Times New Roman"/>
        </w:rPr>
      </w:pPr>
      <w:r w:rsidRPr="00867C65">
        <w:rPr>
          <w:rFonts w:ascii="Times New Roman" w:hAnsi="Times New Roman"/>
          <w:b/>
          <w:bCs/>
          <w:color w:val="000000"/>
          <w:lang w:val="en-US"/>
        </w:rPr>
        <w:t>Professional Summary</w:t>
      </w:r>
      <w:r w:rsidR="00D96037" w:rsidRPr="00867C65">
        <w:rPr>
          <w:rFonts w:ascii="Times New Roman" w:eastAsia="Times New Roman" w:hAnsi="Times New Roman"/>
        </w:rPr>
        <w:t xml:space="preserve">    </w:t>
      </w:r>
    </w:p>
    <w:p w14:paraId="7048A315" w14:textId="00BAE961" w:rsidR="009D1D6B" w:rsidRPr="00867C65" w:rsidRDefault="009D1D6B" w:rsidP="00845166">
      <w:pPr>
        <w:pStyle w:val="NormalWeb"/>
        <w:keepNext/>
        <w:numPr>
          <w:ilvl w:val="0"/>
          <w:numId w:val="7"/>
        </w:numPr>
        <w:spacing w:before="43" w:after="43" w:line="276" w:lineRule="auto"/>
        <w:rPr>
          <w:sz w:val="22"/>
          <w:szCs w:val="22"/>
        </w:rPr>
      </w:pPr>
      <w:r w:rsidRPr="00867C65">
        <w:rPr>
          <w:rFonts w:eastAsia="Arial Unicode MS"/>
          <w:sz w:val="22"/>
          <w:szCs w:val="22"/>
        </w:rPr>
        <w:t>Having</w:t>
      </w:r>
      <w:r w:rsidRPr="00867C65">
        <w:rPr>
          <w:rFonts w:eastAsia="Arial Unicode MS"/>
          <w:sz w:val="22"/>
          <w:szCs w:val="22"/>
          <w:lang w:val="en-IN"/>
        </w:rPr>
        <w:t xml:space="preserve"> around </w:t>
      </w:r>
      <w:r w:rsidRPr="00867C65">
        <w:rPr>
          <w:rFonts w:eastAsia="Arial Unicode MS"/>
          <w:sz w:val="22"/>
          <w:szCs w:val="22"/>
        </w:rPr>
        <w:t>3.5+ years</w:t>
      </w:r>
      <w:r w:rsidRPr="00867C65">
        <w:rPr>
          <w:rFonts w:eastAsia="Arial Unicode MS"/>
          <w:sz w:val="22"/>
          <w:szCs w:val="22"/>
          <w:lang w:val="en-GB"/>
        </w:rPr>
        <w:t xml:space="preserve"> of experience mainly in Designing, Development, Deployment and maintenance of Java/JEE applications and worked in full Software development life cycle.</w:t>
      </w:r>
      <w:r w:rsidRPr="00867C65"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2DA55B8F" w14:textId="5A40A464" w:rsidR="009D1D6B" w:rsidRPr="00867C65" w:rsidRDefault="009D1D6B" w:rsidP="00845166">
      <w:pPr>
        <w:pStyle w:val="NormalWeb"/>
        <w:keepNext/>
        <w:numPr>
          <w:ilvl w:val="0"/>
          <w:numId w:val="7"/>
        </w:numPr>
        <w:spacing w:before="43" w:after="43" w:line="276" w:lineRule="auto"/>
        <w:rPr>
          <w:sz w:val="22"/>
          <w:szCs w:val="22"/>
        </w:rPr>
      </w:pPr>
      <w:r w:rsidRPr="00867C65">
        <w:rPr>
          <w:rStyle w:val="apple-style-span"/>
          <w:color w:val="000000"/>
          <w:sz w:val="22"/>
          <w:szCs w:val="22"/>
          <w:shd w:val="clear" w:color="auto" w:fill="FFFFFF"/>
        </w:rPr>
        <w:t>Strong hands-on experience</w:t>
      </w:r>
      <w:r w:rsidR="00A110D6">
        <w:rPr>
          <w:rStyle w:val="apple-style-span"/>
          <w:color w:val="000000"/>
          <w:sz w:val="22"/>
          <w:szCs w:val="22"/>
          <w:shd w:val="clear" w:color="auto" w:fill="FFFFFF"/>
        </w:rPr>
        <w:t xml:space="preserve"> </w:t>
      </w:r>
      <w:r w:rsidRPr="00867C65">
        <w:rPr>
          <w:rStyle w:val="apple-style-span"/>
          <w:color w:val="000000"/>
          <w:sz w:val="22"/>
          <w:szCs w:val="22"/>
          <w:shd w:val="clear" w:color="auto" w:fill="FFFFFF"/>
        </w:rPr>
        <w:t xml:space="preserve">with </w:t>
      </w:r>
      <w:r w:rsidR="00A110D6" w:rsidRPr="00867C65">
        <w:rPr>
          <w:rStyle w:val="apple-style-span"/>
          <w:color w:val="000000"/>
          <w:sz w:val="22"/>
          <w:szCs w:val="22"/>
          <w:shd w:val="clear" w:color="auto" w:fill="FFFFFF"/>
        </w:rPr>
        <w:t>Frameworks</w:t>
      </w:r>
      <w:r w:rsidRPr="00867C65">
        <w:rPr>
          <w:rStyle w:val="apple-style-span"/>
          <w:color w:val="000000"/>
          <w:sz w:val="22"/>
          <w:szCs w:val="22"/>
          <w:shd w:val="clear" w:color="auto" w:fill="FFFFFF"/>
        </w:rPr>
        <w:t xml:space="preserve"> like</w:t>
      </w:r>
      <w:r w:rsidR="0007642A">
        <w:rPr>
          <w:rStyle w:val="apple-style-span"/>
          <w:color w:val="000000"/>
          <w:sz w:val="22"/>
          <w:szCs w:val="22"/>
          <w:shd w:val="clear" w:color="auto" w:fill="FFFFFF"/>
        </w:rPr>
        <w:t xml:space="preserve"> </w:t>
      </w:r>
      <w:r w:rsidR="00784AF9" w:rsidRPr="00867C65">
        <w:rPr>
          <w:rStyle w:val="Heading1Char"/>
          <w:rFonts w:ascii="Times New Roman" w:hAnsi="Times New Roman"/>
          <w:sz w:val="22"/>
          <w:szCs w:val="22"/>
        </w:rPr>
        <w:t>Hibernate</w:t>
      </w:r>
      <w:r w:rsidR="0007642A">
        <w:rPr>
          <w:rStyle w:val="apple-style-span"/>
          <w:color w:val="000000"/>
          <w:sz w:val="22"/>
          <w:szCs w:val="22"/>
          <w:shd w:val="clear" w:color="auto" w:fill="FFFFFF"/>
        </w:rPr>
        <w:t>,</w:t>
      </w:r>
      <w:r w:rsidR="0007642A" w:rsidRPr="0007642A">
        <w:rPr>
          <w:rFonts w:cs="Calibri"/>
        </w:rPr>
        <w:t xml:space="preserve"> </w:t>
      </w:r>
      <w:r w:rsidR="0007642A" w:rsidRPr="00E64928">
        <w:rPr>
          <w:rFonts w:cs="Calibri"/>
          <w:sz w:val="22"/>
          <w:szCs w:val="22"/>
        </w:rPr>
        <w:t xml:space="preserve">and good knowledge in </w:t>
      </w:r>
      <w:r w:rsidR="0007642A" w:rsidRPr="00E64928">
        <w:rPr>
          <w:rFonts w:cs="Calibri"/>
          <w:b/>
          <w:bCs/>
          <w:sz w:val="22"/>
          <w:szCs w:val="22"/>
        </w:rPr>
        <w:t>Spring</w:t>
      </w:r>
      <w:r w:rsidR="00A110D6" w:rsidRPr="00E64928">
        <w:rPr>
          <w:rFonts w:cs="Calibri"/>
          <w:b/>
          <w:bCs/>
          <w:sz w:val="22"/>
          <w:szCs w:val="22"/>
        </w:rPr>
        <w:t>, Spring</w:t>
      </w:r>
      <w:r w:rsidR="0007642A" w:rsidRPr="00E64928">
        <w:rPr>
          <w:rFonts w:cs="Calibri"/>
          <w:b/>
          <w:bCs/>
          <w:sz w:val="22"/>
          <w:szCs w:val="22"/>
        </w:rPr>
        <w:t xml:space="preserve"> Boot</w:t>
      </w:r>
      <w:r w:rsidR="00E64928">
        <w:rPr>
          <w:rFonts w:cs="Calibri"/>
          <w:b/>
          <w:bCs/>
          <w:sz w:val="22"/>
          <w:szCs w:val="22"/>
        </w:rPr>
        <w:t>.</w:t>
      </w:r>
    </w:p>
    <w:p w14:paraId="63763E36" w14:textId="165C7158" w:rsidR="00CE1FB2" w:rsidRPr="00867C65" w:rsidRDefault="009D1D6B" w:rsidP="00845166">
      <w:pPr>
        <w:pStyle w:val="NormalWeb"/>
        <w:keepNext/>
        <w:numPr>
          <w:ilvl w:val="0"/>
          <w:numId w:val="7"/>
        </w:numPr>
        <w:spacing w:before="43" w:after="43" w:line="276" w:lineRule="auto"/>
        <w:rPr>
          <w:rStyle w:val="apple-style-span"/>
          <w:b/>
          <w:sz w:val="22"/>
          <w:szCs w:val="22"/>
        </w:rPr>
      </w:pPr>
      <w:r w:rsidRPr="00867C65">
        <w:rPr>
          <w:rStyle w:val="apple-style-span"/>
          <w:color w:val="000000"/>
          <w:sz w:val="22"/>
          <w:szCs w:val="22"/>
          <w:shd w:val="clear" w:color="auto" w:fill="FFFFFF"/>
        </w:rPr>
        <w:t xml:space="preserve">Experienced in deploying JEE applications over </w:t>
      </w:r>
      <w:r w:rsidRPr="00867C65">
        <w:rPr>
          <w:rStyle w:val="Heading1Char"/>
          <w:rFonts w:ascii="Times New Roman" w:hAnsi="Times New Roman"/>
          <w:b w:val="0"/>
          <w:sz w:val="22"/>
          <w:szCs w:val="22"/>
        </w:rPr>
        <w:t>servers like</w:t>
      </w:r>
      <w:r w:rsidRPr="00867C65">
        <w:rPr>
          <w:rStyle w:val="Heading1Char"/>
          <w:rFonts w:ascii="Times New Roman" w:hAnsi="Times New Roman"/>
          <w:sz w:val="22"/>
          <w:szCs w:val="22"/>
        </w:rPr>
        <w:t xml:space="preserve"> Apache Tomcat</w:t>
      </w:r>
      <w:r w:rsidR="004463E3" w:rsidRPr="00867C65">
        <w:rPr>
          <w:rStyle w:val="Heading1Char"/>
          <w:rFonts w:ascii="Times New Roman" w:hAnsi="Times New Roman"/>
          <w:sz w:val="22"/>
          <w:szCs w:val="22"/>
        </w:rPr>
        <w:t>.</w:t>
      </w:r>
    </w:p>
    <w:p w14:paraId="7023092F" w14:textId="7282C7EC" w:rsidR="00F30FA2" w:rsidRPr="00867C65" w:rsidRDefault="00F30FA2" w:rsidP="00845166">
      <w:pPr>
        <w:pStyle w:val="NormalWeb"/>
        <w:keepNext/>
        <w:numPr>
          <w:ilvl w:val="0"/>
          <w:numId w:val="7"/>
        </w:numPr>
        <w:spacing w:before="43" w:after="43" w:line="276" w:lineRule="auto"/>
        <w:rPr>
          <w:sz w:val="22"/>
          <w:szCs w:val="22"/>
        </w:rPr>
      </w:pPr>
      <w:r w:rsidRPr="00867C65">
        <w:rPr>
          <w:rStyle w:val="apple-style-span"/>
          <w:color w:val="000000"/>
          <w:sz w:val="22"/>
          <w:szCs w:val="22"/>
          <w:shd w:val="clear" w:color="auto" w:fill="FFFFFF"/>
        </w:rPr>
        <w:t>Hands-on experience in developing and designing</w:t>
      </w:r>
      <w:r w:rsidR="005C1AB4" w:rsidRPr="00867C65">
        <w:rPr>
          <w:rStyle w:val="apple-style-span"/>
          <w:color w:val="000000"/>
          <w:sz w:val="22"/>
          <w:szCs w:val="22"/>
          <w:shd w:val="clear" w:color="auto" w:fill="FFFFFF"/>
        </w:rPr>
        <w:t xml:space="preserve"> </w:t>
      </w:r>
      <w:r w:rsidRPr="00867C65">
        <w:rPr>
          <w:rStyle w:val="apple-style-span"/>
          <w:color w:val="000000"/>
          <w:sz w:val="22"/>
          <w:szCs w:val="22"/>
          <w:shd w:val="clear" w:color="auto" w:fill="FFFFFF"/>
        </w:rPr>
        <w:t xml:space="preserve">Multi-tier distributed applications using latest J2EE technologies and various </w:t>
      </w:r>
      <w:r w:rsidR="005C1AB4" w:rsidRPr="00867C65">
        <w:rPr>
          <w:rStyle w:val="apple-style-span"/>
          <w:color w:val="000000"/>
          <w:sz w:val="22"/>
          <w:szCs w:val="22"/>
          <w:shd w:val="clear" w:color="auto" w:fill="FFFFFF"/>
        </w:rPr>
        <w:t>open-source</w:t>
      </w:r>
      <w:r w:rsidRPr="00867C65">
        <w:rPr>
          <w:rStyle w:val="apple-style-span"/>
          <w:color w:val="000000"/>
          <w:sz w:val="22"/>
          <w:szCs w:val="22"/>
          <w:shd w:val="clear" w:color="auto" w:fill="FFFFFF"/>
        </w:rPr>
        <w:t xml:space="preserve"> frameworks.</w:t>
      </w:r>
    </w:p>
    <w:p w14:paraId="0B2438D4" w14:textId="1B66CA0B" w:rsidR="00F30FA2" w:rsidRPr="00867C65" w:rsidRDefault="00F30FA2" w:rsidP="00845166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hAnsi="Times New Roman"/>
        </w:rPr>
      </w:pPr>
      <w:r w:rsidRPr="00867C65">
        <w:rPr>
          <w:rStyle w:val="apple-style-span"/>
          <w:rFonts w:eastAsia="Calibri"/>
          <w:color w:val="000000"/>
          <w:shd w:val="clear" w:color="auto" w:fill="FFFFFF"/>
        </w:rPr>
        <w:t>Proven work experience using J</w:t>
      </w:r>
      <w:r w:rsidR="00BE69F5">
        <w:rPr>
          <w:rStyle w:val="apple-style-span"/>
          <w:rFonts w:eastAsia="Calibri"/>
          <w:color w:val="000000"/>
          <w:shd w:val="clear" w:color="auto" w:fill="FFFFFF"/>
        </w:rPr>
        <w:t>2</w:t>
      </w:r>
      <w:r w:rsidRPr="00867C65">
        <w:rPr>
          <w:rStyle w:val="apple-style-span"/>
          <w:rFonts w:eastAsia="Calibri"/>
          <w:color w:val="000000"/>
          <w:shd w:val="clear" w:color="auto" w:fill="FFFFFF"/>
        </w:rPr>
        <w:t xml:space="preserve">EE concepts like </w:t>
      </w:r>
      <w:r w:rsidRPr="00867C65">
        <w:rPr>
          <w:rStyle w:val="Heading1Char"/>
          <w:rFonts w:ascii="Times New Roman" w:eastAsia="Calibri" w:hAnsi="Times New Roman"/>
          <w:sz w:val="22"/>
          <w:szCs w:val="22"/>
        </w:rPr>
        <w:t>Servlets</w:t>
      </w:r>
      <w:r w:rsidRPr="00867C65">
        <w:rPr>
          <w:rStyle w:val="apple-style-span"/>
          <w:rFonts w:eastAsia="Calibri"/>
          <w:color w:val="000000"/>
          <w:shd w:val="clear" w:color="auto" w:fill="FFFFFF"/>
        </w:rPr>
        <w:t xml:space="preserve">, </w:t>
      </w:r>
      <w:r w:rsidRPr="00867C65">
        <w:rPr>
          <w:rStyle w:val="Heading1Char"/>
          <w:rFonts w:ascii="Times New Roman" w:eastAsia="Calibri" w:hAnsi="Times New Roman"/>
          <w:sz w:val="22"/>
          <w:szCs w:val="22"/>
        </w:rPr>
        <w:t>JSP.</w:t>
      </w:r>
    </w:p>
    <w:p w14:paraId="07A4CE19" w14:textId="02693189" w:rsidR="00F30FA2" w:rsidRPr="00867C65" w:rsidRDefault="00F30FA2" w:rsidP="00845166">
      <w:pPr>
        <w:pStyle w:val="NormalWeb"/>
        <w:keepNext/>
        <w:numPr>
          <w:ilvl w:val="0"/>
          <w:numId w:val="7"/>
        </w:numPr>
        <w:spacing w:before="43" w:after="43" w:line="276" w:lineRule="auto"/>
        <w:rPr>
          <w:rStyle w:val="apple-style-span"/>
          <w:color w:val="000000"/>
          <w:sz w:val="22"/>
          <w:szCs w:val="22"/>
          <w:shd w:val="clear" w:color="auto" w:fill="FFFFFF"/>
        </w:rPr>
      </w:pPr>
      <w:r w:rsidRPr="00867C65">
        <w:rPr>
          <w:rStyle w:val="apple-style-span"/>
          <w:color w:val="000000"/>
          <w:sz w:val="22"/>
          <w:szCs w:val="22"/>
          <w:shd w:val="clear" w:color="auto" w:fill="FFFFFF"/>
        </w:rPr>
        <w:t xml:space="preserve">Good experience in working with </w:t>
      </w:r>
      <w:r w:rsidRPr="00867C65">
        <w:rPr>
          <w:rStyle w:val="Heading1Char"/>
          <w:rFonts w:ascii="Times New Roman" w:hAnsi="Times New Roman"/>
          <w:b w:val="0"/>
          <w:sz w:val="22"/>
          <w:szCs w:val="22"/>
        </w:rPr>
        <w:t>ORM tools like</w:t>
      </w:r>
      <w:r w:rsidRPr="00867C65">
        <w:rPr>
          <w:rStyle w:val="Heading1Char"/>
          <w:rFonts w:ascii="Times New Roman" w:hAnsi="Times New Roman"/>
          <w:sz w:val="22"/>
          <w:szCs w:val="22"/>
        </w:rPr>
        <w:t xml:space="preserve"> Hibernate</w:t>
      </w:r>
      <w:r w:rsidRPr="00867C65">
        <w:rPr>
          <w:rStyle w:val="apple-style-span"/>
          <w:color w:val="000000"/>
          <w:sz w:val="22"/>
          <w:szCs w:val="22"/>
          <w:shd w:val="clear" w:color="auto" w:fill="FFFFFF"/>
        </w:rPr>
        <w:t>.</w:t>
      </w:r>
    </w:p>
    <w:p w14:paraId="041EEE80" w14:textId="52CC32F1" w:rsidR="000C410E" w:rsidRPr="00867C65" w:rsidRDefault="000C410E" w:rsidP="00845166">
      <w:pPr>
        <w:widowControl w:val="0"/>
        <w:numPr>
          <w:ilvl w:val="0"/>
          <w:numId w:val="7"/>
        </w:numPr>
        <w:suppressAutoHyphens/>
        <w:autoSpaceDE w:val="0"/>
        <w:spacing w:after="0" w:line="276" w:lineRule="auto"/>
        <w:jc w:val="both"/>
        <w:rPr>
          <w:rFonts w:ascii="Times New Roman" w:hAnsi="Times New Roman"/>
        </w:rPr>
      </w:pPr>
      <w:r w:rsidRPr="00867C65">
        <w:rPr>
          <w:rFonts w:ascii="Times New Roman" w:hAnsi="Times New Roman"/>
        </w:rPr>
        <w:t>Hands on Experience using Java, J2EE (JDBC, Servlets, JSP)</w:t>
      </w:r>
      <w:r w:rsidR="00256F93">
        <w:rPr>
          <w:rFonts w:ascii="Times New Roman" w:hAnsi="Times New Roman"/>
        </w:rPr>
        <w:t>.</w:t>
      </w:r>
    </w:p>
    <w:p w14:paraId="12679123" w14:textId="77777777" w:rsidR="000C410E" w:rsidRPr="00867C65" w:rsidRDefault="000C410E" w:rsidP="00845166">
      <w:pPr>
        <w:widowControl w:val="0"/>
        <w:numPr>
          <w:ilvl w:val="0"/>
          <w:numId w:val="7"/>
        </w:numPr>
        <w:suppressAutoHyphens/>
        <w:autoSpaceDE w:val="0"/>
        <w:spacing w:after="0" w:line="276" w:lineRule="auto"/>
        <w:jc w:val="both"/>
        <w:rPr>
          <w:rFonts w:ascii="Times New Roman" w:eastAsiaTheme="minorHAnsi" w:hAnsi="Times New Roman"/>
          <w:lang w:val="en-US" w:eastAsia="zh-CN"/>
        </w:rPr>
      </w:pPr>
      <w:r w:rsidRPr="00867C65">
        <w:rPr>
          <w:rFonts w:ascii="Times New Roman" w:eastAsiaTheme="minorHAnsi" w:hAnsi="Times New Roman"/>
        </w:rPr>
        <w:t>Expertise with developing web-based GUI s using HTML, JavaScript, JQuery</w:t>
      </w:r>
      <w:r w:rsidRPr="00867C65">
        <w:rPr>
          <w:rFonts w:ascii="Times New Roman" w:hAnsi="Times New Roman"/>
        </w:rPr>
        <w:t>.</w:t>
      </w:r>
    </w:p>
    <w:p w14:paraId="189E1882" w14:textId="46DC7454" w:rsidR="000C410E" w:rsidRPr="00867C65" w:rsidRDefault="000C410E" w:rsidP="00845166">
      <w:pPr>
        <w:widowControl w:val="0"/>
        <w:numPr>
          <w:ilvl w:val="0"/>
          <w:numId w:val="7"/>
        </w:numPr>
        <w:suppressAutoHyphens/>
        <w:autoSpaceDE w:val="0"/>
        <w:spacing w:after="0" w:line="276" w:lineRule="auto"/>
        <w:jc w:val="both"/>
        <w:rPr>
          <w:rFonts w:ascii="Times New Roman" w:hAnsi="Times New Roman"/>
          <w:lang w:val="en-US" w:eastAsia="zh-CN"/>
        </w:rPr>
      </w:pPr>
      <w:r w:rsidRPr="00867C65">
        <w:rPr>
          <w:rStyle w:val="apple-style-span"/>
          <w:rFonts w:eastAsiaTheme="minorHAnsi"/>
          <w:color w:val="000000"/>
          <w:shd w:val="clear" w:color="auto" w:fill="FFFFFF"/>
        </w:rPr>
        <w:t>Quick learner and easily adaptable to new technologies</w:t>
      </w:r>
    </w:p>
    <w:p w14:paraId="596137CF" w14:textId="0B452E92" w:rsidR="00D96037" w:rsidRPr="00867C65" w:rsidRDefault="00286ABA" w:rsidP="00845166">
      <w:pPr>
        <w:spacing w:line="276" w:lineRule="auto"/>
        <w:rPr>
          <w:rFonts w:ascii="Times New Roman" w:eastAsia="Times New Roman" w:hAnsi="Times New Roman"/>
        </w:rPr>
      </w:pPr>
      <w:r w:rsidRPr="00867C65">
        <w:rPr>
          <w:rFonts w:ascii="Times New Roman" w:eastAsia="Times New Roman" w:hAnsi="Times New Roman"/>
        </w:rPr>
        <w:t>__________________________________________________________________________________</w:t>
      </w:r>
      <w:r w:rsidR="00D96037" w:rsidRPr="00867C65">
        <w:rPr>
          <w:rFonts w:ascii="Times New Roman" w:eastAsia="Times New Roman" w:hAnsi="Times New Roman"/>
        </w:rPr>
        <w:t xml:space="preserve">                                                                                    </w:t>
      </w:r>
    </w:p>
    <w:p w14:paraId="6DB173B6" w14:textId="430E5A11" w:rsidR="005A3E5E" w:rsidRPr="00867C65" w:rsidRDefault="00671228" w:rsidP="00845166">
      <w:pPr>
        <w:spacing w:line="276" w:lineRule="auto"/>
        <w:rPr>
          <w:rFonts w:ascii="Times New Roman" w:hAnsi="Times New Roman"/>
          <w:b/>
          <w:bCs/>
          <w:lang w:val="en-US"/>
        </w:rPr>
      </w:pPr>
      <w:r w:rsidRPr="00867C65">
        <w:rPr>
          <w:rFonts w:ascii="Times New Roman" w:hAnsi="Times New Roman"/>
        </w:rPr>
        <w:t xml:space="preserve"> </w:t>
      </w:r>
      <w:r w:rsidRPr="00867C65">
        <w:rPr>
          <w:rFonts w:ascii="Times New Roman" w:hAnsi="Times New Roman"/>
          <w:b/>
          <w:bCs/>
          <w:lang w:val="en-US"/>
        </w:rPr>
        <w:t>Skill Set:</w:t>
      </w:r>
    </w:p>
    <w:p w14:paraId="0E43235F" w14:textId="496641FB" w:rsidR="005A3E5E" w:rsidRPr="00867C65" w:rsidRDefault="005A3E5E" w:rsidP="00845166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/>
        </w:rPr>
      </w:pPr>
      <w:r w:rsidRPr="00867C65">
        <w:rPr>
          <w:rFonts w:ascii="Times New Roman" w:eastAsia="Arial Unicode MS" w:hAnsi="Times New Roman"/>
          <w:lang w:val="fr-CA"/>
        </w:rPr>
        <w:t>Java Technologies</w:t>
      </w:r>
      <w:r w:rsidRPr="00867C65">
        <w:rPr>
          <w:rFonts w:ascii="Times New Roman" w:eastAsia="Arial Unicode MS" w:hAnsi="Times New Roman"/>
          <w:lang w:val="fr-CA"/>
        </w:rPr>
        <w:tab/>
      </w:r>
      <w:r w:rsidRPr="00867C65">
        <w:rPr>
          <w:rStyle w:val="BookTitle"/>
          <w:rFonts w:eastAsia="Arial Unicode MS"/>
          <w:lang w:val="fr-CA"/>
        </w:rPr>
        <w:t>:</w:t>
      </w:r>
      <w:r w:rsidR="00BF0569">
        <w:rPr>
          <w:rStyle w:val="BookTitle"/>
          <w:rFonts w:eastAsia="Arial Unicode MS"/>
          <w:lang w:val="fr-CA"/>
        </w:rPr>
        <w:t xml:space="preserve"> </w:t>
      </w:r>
      <w:r w:rsidRPr="00867C65">
        <w:rPr>
          <w:rStyle w:val="BookTitle"/>
          <w:rFonts w:eastAsia="Arial Unicode MS"/>
          <w:lang w:val="fr-CA"/>
        </w:rPr>
        <w:t xml:space="preserve"> </w:t>
      </w:r>
      <w:r w:rsidR="00F841D6">
        <w:rPr>
          <w:rFonts w:cs="Calibri"/>
          <w:lang w:val="en-US"/>
        </w:rPr>
        <w:t>Core Java,</w:t>
      </w:r>
      <w:r w:rsidRPr="00867C65">
        <w:rPr>
          <w:rStyle w:val="BookTitle"/>
          <w:rFonts w:eastAsia="Arial Unicode MS"/>
          <w:lang w:val="fr-CA"/>
        </w:rPr>
        <w:t xml:space="preserve">, </w:t>
      </w:r>
      <w:r w:rsidRPr="00867C65">
        <w:rPr>
          <w:rFonts w:ascii="Times New Roman" w:eastAsia="Arial Unicode MS" w:hAnsi="Times New Roman"/>
          <w:lang w:val="fr-CA"/>
        </w:rPr>
        <w:t>J2EE (Servlets, JSP)</w:t>
      </w:r>
    </w:p>
    <w:p w14:paraId="40B0A377" w14:textId="2172F1D9" w:rsidR="005A3E5E" w:rsidRPr="00867C65" w:rsidRDefault="005A3E5E" w:rsidP="00845166">
      <w:pPr>
        <w:pStyle w:val="western"/>
        <w:numPr>
          <w:ilvl w:val="0"/>
          <w:numId w:val="11"/>
        </w:numPr>
        <w:spacing w:before="43" w:after="115" w:line="276" w:lineRule="auto"/>
        <w:rPr>
          <w:sz w:val="22"/>
          <w:szCs w:val="22"/>
        </w:rPr>
      </w:pPr>
      <w:r w:rsidRPr="00867C65">
        <w:rPr>
          <w:rFonts w:eastAsia="Arial Unicode MS"/>
          <w:b w:val="0"/>
          <w:bCs w:val="0"/>
          <w:sz w:val="22"/>
          <w:szCs w:val="22"/>
        </w:rPr>
        <w:t>Frameworks</w:t>
      </w:r>
      <w:r w:rsidRPr="00867C65">
        <w:rPr>
          <w:rFonts w:eastAsia="Arial Unicode MS"/>
          <w:sz w:val="22"/>
          <w:szCs w:val="22"/>
        </w:rPr>
        <w:tab/>
      </w:r>
      <w:r w:rsidRPr="00867C65">
        <w:rPr>
          <w:rFonts w:eastAsia="Arial Unicode MS"/>
          <w:sz w:val="22"/>
          <w:szCs w:val="22"/>
        </w:rPr>
        <w:tab/>
        <w:t>:</w:t>
      </w:r>
      <w:r w:rsidR="00BF0569">
        <w:rPr>
          <w:rFonts w:eastAsia="Arial Unicode MS"/>
          <w:sz w:val="22"/>
          <w:szCs w:val="22"/>
        </w:rPr>
        <w:t xml:space="preserve"> </w:t>
      </w:r>
      <w:r w:rsidRPr="00867C65">
        <w:rPr>
          <w:b w:val="0"/>
          <w:bCs w:val="0"/>
          <w:sz w:val="22"/>
          <w:szCs w:val="22"/>
        </w:rPr>
        <w:t xml:space="preserve"> </w:t>
      </w:r>
      <w:r w:rsidR="00CC1D74" w:rsidRPr="00867C65">
        <w:rPr>
          <w:rFonts w:eastAsia="Arial Unicode MS"/>
          <w:b w:val="0"/>
          <w:bCs w:val="0"/>
          <w:sz w:val="22"/>
          <w:szCs w:val="22"/>
        </w:rPr>
        <w:t>Hibernate</w:t>
      </w:r>
    </w:p>
    <w:p w14:paraId="537BEFA9" w14:textId="3836EDA3" w:rsidR="005A3E5E" w:rsidRPr="00867C65" w:rsidRDefault="005A3E5E" w:rsidP="00845166">
      <w:pPr>
        <w:pStyle w:val="western"/>
        <w:numPr>
          <w:ilvl w:val="0"/>
          <w:numId w:val="11"/>
        </w:numPr>
        <w:spacing w:before="43" w:after="115" w:line="276" w:lineRule="auto"/>
        <w:rPr>
          <w:sz w:val="22"/>
          <w:szCs w:val="22"/>
        </w:rPr>
      </w:pPr>
      <w:r w:rsidRPr="00867C65">
        <w:rPr>
          <w:rFonts w:eastAsia="Arial Unicode MS"/>
          <w:b w:val="0"/>
          <w:bCs w:val="0"/>
          <w:sz w:val="22"/>
          <w:szCs w:val="22"/>
          <w:lang w:val="fr-CA"/>
        </w:rPr>
        <w:t>Cli</w:t>
      </w:r>
      <w:r w:rsidR="003B4CE0">
        <w:rPr>
          <w:rFonts w:eastAsia="Arial Unicode MS"/>
          <w:b w:val="0"/>
          <w:bCs w:val="0"/>
          <w:sz w:val="22"/>
          <w:szCs w:val="22"/>
          <w:lang w:val="fr-CA"/>
        </w:rPr>
        <w:t>e</w:t>
      </w:r>
      <w:r w:rsidRPr="00867C65">
        <w:rPr>
          <w:rFonts w:eastAsia="Arial Unicode MS"/>
          <w:b w:val="0"/>
          <w:bCs w:val="0"/>
          <w:sz w:val="22"/>
          <w:szCs w:val="22"/>
          <w:lang w:val="fr-CA"/>
        </w:rPr>
        <w:t xml:space="preserve">nt Technologies       </w:t>
      </w:r>
      <w:r w:rsidRPr="00867C65">
        <w:rPr>
          <w:rFonts w:eastAsia="Arial Unicode MS"/>
          <w:sz w:val="22"/>
          <w:szCs w:val="22"/>
          <w:lang w:val="fr-CA"/>
        </w:rPr>
        <w:t>:</w:t>
      </w:r>
      <w:r w:rsidR="00BF0569">
        <w:rPr>
          <w:rFonts w:eastAsia="Arial Unicode MS"/>
          <w:sz w:val="22"/>
          <w:szCs w:val="22"/>
          <w:lang w:val="fr-CA"/>
        </w:rPr>
        <w:t xml:space="preserve"> </w:t>
      </w:r>
      <w:r w:rsidRPr="00867C65">
        <w:rPr>
          <w:rFonts w:eastAsia="Arial Unicode MS"/>
          <w:sz w:val="22"/>
          <w:szCs w:val="22"/>
          <w:lang w:val="fr-CA"/>
        </w:rPr>
        <w:t xml:space="preserve"> </w:t>
      </w:r>
      <w:r w:rsidR="00EC0954" w:rsidRPr="00867C65">
        <w:rPr>
          <w:rFonts w:eastAsia="Arial Unicode MS"/>
          <w:b w:val="0"/>
          <w:sz w:val="22"/>
          <w:szCs w:val="22"/>
          <w:lang w:val="fr-CA"/>
        </w:rPr>
        <w:t>JavaScript, HTML</w:t>
      </w:r>
      <w:r w:rsidRPr="00867C65">
        <w:rPr>
          <w:rFonts w:eastAsia="Arial Unicode MS"/>
          <w:b w:val="0"/>
          <w:sz w:val="22"/>
          <w:szCs w:val="22"/>
          <w:lang w:val="fr-CA"/>
        </w:rPr>
        <w:t xml:space="preserve"> </w:t>
      </w:r>
    </w:p>
    <w:p w14:paraId="54A601A8" w14:textId="17E8DDDB" w:rsidR="005A3E5E" w:rsidRPr="00867C65" w:rsidRDefault="005A3E5E" w:rsidP="00845166">
      <w:pPr>
        <w:pStyle w:val="western"/>
        <w:numPr>
          <w:ilvl w:val="0"/>
          <w:numId w:val="11"/>
        </w:numPr>
        <w:spacing w:before="43" w:after="115" w:line="276" w:lineRule="auto"/>
        <w:rPr>
          <w:sz w:val="22"/>
          <w:szCs w:val="22"/>
        </w:rPr>
      </w:pPr>
      <w:r w:rsidRPr="00867C65">
        <w:rPr>
          <w:rFonts w:eastAsia="Arial Unicode MS"/>
          <w:b w:val="0"/>
          <w:bCs w:val="0"/>
          <w:sz w:val="22"/>
          <w:szCs w:val="22"/>
        </w:rPr>
        <w:t>Servers</w:t>
      </w:r>
      <w:r w:rsidRPr="00867C65">
        <w:rPr>
          <w:rFonts w:eastAsia="Arial Unicode MS"/>
          <w:sz w:val="22"/>
          <w:szCs w:val="22"/>
        </w:rPr>
        <w:tab/>
      </w:r>
      <w:r w:rsidRPr="00867C65">
        <w:rPr>
          <w:rFonts w:eastAsia="Arial Unicode MS"/>
          <w:sz w:val="22"/>
          <w:szCs w:val="22"/>
        </w:rPr>
        <w:tab/>
      </w:r>
      <w:r w:rsidR="00C20C4F" w:rsidRPr="00867C65">
        <w:rPr>
          <w:rFonts w:eastAsia="Arial Unicode MS"/>
          <w:sz w:val="22"/>
          <w:szCs w:val="22"/>
        </w:rPr>
        <w:t xml:space="preserve">           </w:t>
      </w:r>
      <w:r w:rsidR="00BF0569">
        <w:rPr>
          <w:rFonts w:eastAsia="Arial Unicode MS"/>
          <w:sz w:val="22"/>
          <w:szCs w:val="22"/>
        </w:rPr>
        <w:t xml:space="preserve"> </w:t>
      </w:r>
      <w:r w:rsidR="00540934" w:rsidRPr="00867C65">
        <w:rPr>
          <w:rFonts w:eastAsia="Arial Unicode MS"/>
          <w:sz w:val="22"/>
          <w:szCs w:val="22"/>
        </w:rPr>
        <w:t xml:space="preserve"> :</w:t>
      </w:r>
      <w:r w:rsidRPr="00867C65">
        <w:rPr>
          <w:rFonts w:eastAsia="Arial Unicode MS"/>
          <w:b w:val="0"/>
          <w:bCs w:val="0"/>
          <w:sz w:val="22"/>
          <w:szCs w:val="22"/>
        </w:rPr>
        <w:t xml:space="preserve">  Apache</w:t>
      </w:r>
      <w:r w:rsidR="00C20C4F" w:rsidRPr="00867C65">
        <w:rPr>
          <w:rFonts w:eastAsia="Arial Unicode MS"/>
          <w:b w:val="0"/>
          <w:bCs w:val="0"/>
          <w:sz w:val="22"/>
          <w:szCs w:val="22"/>
        </w:rPr>
        <w:t xml:space="preserve"> </w:t>
      </w:r>
      <w:r w:rsidRPr="00867C65">
        <w:rPr>
          <w:rFonts w:eastAsia="Arial Unicode MS"/>
          <w:b w:val="0"/>
          <w:bCs w:val="0"/>
          <w:sz w:val="22"/>
          <w:szCs w:val="22"/>
        </w:rPr>
        <w:t xml:space="preserve">Tomcat </w:t>
      </w:r>
    </w:p>
    <w:p w14:paraId="7F9A6D02" w14:textId="0AC98BA9" w:rsidR="005A3E5E" w:rsidRPr="00867C65" w:rsidRDefault="005A3E5E" w:rsidP="00845166">
      <w:pPr>
        <w:pStyle w:val="western"/>
        <w:widowControl w:val="0"/>
        <w:numPr>
          <w:ilvl w:val="0"/>
          <w:numId w:val="10"/>
        </w:numPr>
        <w:tabs>
          <w:tab w:val="left" w:pos="720"/>
        </w:tabs>
        <w:autoSpaceDE w:val="0"/>
        <w:spacing w:before="43" w:after="115" w:line="276" w:lineRule="auto"/>
        <w:rPr>
          <w:sz w:val="22"/>
          <w:szCs w:val="22"/>
        </w:rPr>
      </w:pPr>
      <w:r w:rsidRPr="00867C65">
        <w:rPr>
          <w:rFonts w:eastAsia="Arial Unicode MS"/>
          <w:b w:val="0"/>
          <w:bCs w:val="0"/>
          <w:sz w:val="22"/>
          <w:szCs w:val="22"/>
        </w:rPr>
        <w:t>DBMS/</w:t>
      </w:r>
      <w:r w:rsidR="00CC1D74" w:rsidRPr="00867C65">
        <w:rPr>
          <w:rFonts w:eastAsia="Arial Unicode MS"/>
          <w:b w:val="0"/>
          <w:bCs w:val="0"/>
          <w:sz w:val="22"/>
          <w:szCs w:val="22"/>
        </w:rPr>
        <w:t>RDBMS</w:t>
      </w:r>
      <w:r w:rsidR="00CC1D74" w:rsidRPr="00867C65">
        <w:rPr>
          <w:rFonts w:eastAsia="Arial Unicode MS"/>
          <w:sz w:val="22"/>
          <w:szCs w:val="22"/>
        </w:rPr>
        <w:t xml:space="preserve"> </w:t>
      </w:r>
      <w:r w:rsidR="00CC1D74" w:rsidRPr="00867C65">
        <w:rPr>
          <w:rFonts w:eastAsia="Arial Unicode MS"/>
          <w:sz w:val="22"/>
          <w:szCs w:val="22"/>
        </w:rPr>
        <w:tab/>
      </w:r>
      <w:r w:rsidRPr="00867C65">
        <w:rPr>
          <w:rFonts w:eastAsia="Arial Unicode MS"/>
          <w:sz w:val="22"/>
          <w:szCs w:val="22"/>
        </w:rPr>
        <w:t xml:space="preserve">: </w:t>
      </w:r>
      <w:r w:rsidR="00BF0569">
        <w:rPr>
          <w:rFonts w:eastAsia="Arial Unicode MS"/>
          <w:sz w:val="22"/>
          <w:szCs w:val="22"/>
        </w:rPr>
        <w:t xml:space="preserve"> </w:t>
      </w:r>
      <w:r w:rsidRPr="00867C65">
        <w:rPr>
          <w:b w:val="0"/>
          <w:bCs w:val="0"/>
          <w:sz w:val="22"/>
          <w:szCs w:val="22"/>
        </w:rPr>
        <w:t>MySQL</w:t>
      </w:r>
    </w:p>
    <w:p w14:paraId="6254E3E7" w14:textId="0D9C59B7" w:rsidR="005A3E5E" w:rsidRPr="00867C65" w:rsidRDefault="005A3E5E" w:rsidP="00845166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hAnsi="Times New Roman"/>
        </w:rPr>
      </w:pPr>
      <w:r w:rsidRPr="00867C65">
        <w:rPr>
          <w:rFonts w:ascii="Times New Roman" w:eastAsia="Arial Unicode MS" w:hAnsi="Times New Roman"/>
        </w:rPr>
        <w:t>Tools</w:t>
      </w:r>
      <w:r w:rsidRPr="00867C65">
        <w:rPr>
          <w:rFonts w:ascii="Times New Roman" w:eastAsia="Arial Unicode MS" w:hAnsi="Times New Roman"/>
        </w:rPr>
        <w:tab/>
      </w:r>
      <w:r w:rsidRPr="00867C65">
        <w:rPr>
          <w:rFonts w:ascii="Times New Roman" w:eastAsia="Arial Unicode MS" w:hAnsi="Times New Roman"/>
        </w:rPr>
        <w:tab/>
      </w:r>
      <w:r w:rsidRPr="00867C65">
        <w:rPr>
          <w:rFonts w:ascii="Times New Roman" w:eastAsia="Arial Unicode MS" w:hAnsi="Times New Roman"/>
        </w:rPr>
        <w:tab/>
      </w:r>
      <w:r w:rsidRPr="00867C65">
        <w:rPr>
          <w:rFonts w:ascii="Times New Roman" w:hAnsi="Times New Roman"/>
          <w:b/>
        </w:rPr>
        <w:t>:</w:t>
      </w:r>
      <w:r w:rsidRPr="00867C65">
        <w:rPr>
          <w:rFonts w:ascii="Times New Roman" w:hAnsi="Times New Roman"/>
        </w:rPr>
        <w:t xml:space="preserve">  Maven,</w:t>
      </w:r>
      <w:r w:rsidR="0047462E" w:rsidRPr="00867C65">
        <w:rPr>
          <w:rFonts w:ascii="Times New Roman" w:hAnsi="Times New Roman"/>
        </w:rPr>
        <w:t xml:space="preserve"> Junit</w:t>
      </w:r>
    </w:p>
    <w:p w14:paraId="6DB8109F" w14:textId="7B335174" w:rsidR="005A3E5E" w:rsidRPr="00867C65" w:rsidRDefault="005A3E5E" w:rsidP="00845166">
      <w:pPr>
        <w:widowControl w:val="0"/>
        <w:numPr>
          <w:ilvl w:val="0"/>
          <w:numId w:val="10"/>
        </w:numPr>
        <w:suppressAutoHyphens/>
        <w:autoSpaceDE w:val="0"/>
        <w:spacing w:after="0" w:line="276" w:lineRule="auto"/>
        <w:jc w:val="both"/>
        <w:rPr>
          <w:rFonts w:ascii="Times New Roman" w:hAnsi="Times New Roman"/>
        </w:rPr>
      </w:pPr>
      <w:r w:rsidRPr="00867C65">
        <w:rPr>
          <w:rFonts w:ascii="Times New Roman" w:hAnsi="Times New Roman"/>
        </w:rPr>
        <w:t>IDEs</w:t>
      </w:r>
      <w:r w:rsidRPr="00867C65">
        <w:rPr>
          <w:rFonts w:ascii="Times New Roman" w:hAnsi="Times New Roman"/>
        </w:rPr>
        <w:tab/>
      </w:r>
      <w:r w:rsidRPr="00867C65">
        <w:rPr>
          <w:rFonts w:ascii="Times New Roman" w:hAnsi="Times New Roman"/>
        </w:rPr>
        <w:tab/>
      </w:r>
      <w:r w:rsidRPr="00867C65">
        <w:rPr>
          <w:rFonts w:ascii="Times New Roman" w:hAnsi="Times New Roman"/>
        </w:rPr>
        <w:tab/>
      </w:r>
      <w:r w:rsidRPr="00867C65">
        <w:rPr>
          <w:rFonts w:ascii="Times New Roman" w:hAnsi="Times New Roman"/>
          <w:b/>
        </w:rPr>
        <w:t>:</w:t>
      </w:r>
      <w:r w:rsidR="00BF0569">
        <w:rPr>
          <w:rFonts w:ascii="Times New Roman" w:hAnsi="Times New Roman"/>
          <w:b/>
        </w:rPr>
        <w:t xml:space="preserve"> </w:t>
      </w:r>
      <w:r w:rsidRPr="00867C65">
        <w:rPr>
          <w:rFonts w:ascii="Times New Roman" w:hAnsi="Times New Roman"/>
        </w:rPr>
        <w:t xml:space="preserve"> Eclipse</w:t>
      </w:r>
    </w:p>
    <w:p w14:paraId="4AF85886" w14:textId="02833F20" w:rsidR="008420D2" w:rsidRPr="00867C65" w:rsidRDefault="008420D2" w:rsidP="00845166">
      <w:pPr>
        <w:spacing w:line="276" w:lineRule="auto"/>
        <w:rPr>
          <w:rFonts w:ascii="Times New Roman" w:hAnsi="Times New Roman"/>
          <w:lang w:val="en-US"/>
        </w:rPr>
      </w:pPr>
      <w:r w:rsidRPr="00867C65">
        <w:rPr>
          <w:rFonts w:ascii="Times New Roman" w:hAnsi="Times New Roman"/>
          <w:lang w:val="en-US"/>
        </w:rPr>
        <w:t>_______________________________________________________________________________</w:t>
      </w:r>
    </w:p>
    <w:p w14:paraId="536D3627" w14:textId="4DD1CB65" w:rsidR="008420D2" w:rsidRPr="00867C65" w:rsidRDefault="00501172" w:rsidP="00845166">
      <w:pPr>
        <w:spacing w:line="276" w:lineRule="auto"/>
        <w:rPr>
          <w:rFonts w:ascii="Times New Roman" w:hAnsi="Times New Roman"/>
          <w:b/>
          <w:bCs/>
          <w:lang w:val="en-US"/>
        </w:rPr>
      </w:pPr>
      <w:r w:rsidRPr="00867C65">
        <w:rPr>
          <w:rFonts w:ascii="Times New Roman" w:hAnsi="Times New Roman"/>
          <w:b/>
          <w:bCs/>
          <w:lang w:val="en-US"/>
        </w:rPr>
        <w:t>Educational Qualification:</w:t>
      </w:r>
    </w:p>
    <w:p w14:paraId="461F935F" w14:textId="76ED86C3" w:rsidR="00B1404E" w:rsidRPr="00867C65" w:rsidRDefault="00B1404E" w:rsidP="00845166">
      <w:pPr>
        <w:spacing w:line="276" w:lineRule="auto"/>
        <w:rPr>
          <w:rFonts w:ascii="Times New Roman" w:hAnsi="Times New Roman"/>
          <w:lang w:val="en-US"/>
        </w:rPr>
      </w:pPr>
      <w:r w:rsidRPr="00867C65">
        <w:rPr>
          <w:rFonts w:ascii="Times New Roman" w:hAnsi="Times New Roman"/>
          <w:lang w:val="en-US"/>
        </w:rPr>
        <w:t>B. Tech in Computer Science Eng. From Jyothishmathi Institute of Technological Sciences under JNTU</w:t>
      </w:r>
      <w:r w:rsidR="00D32FA5" w:rsidRPr="00867C65">
        <w:rPr>
          <w:rFonts w:ascii="Times New Roman" w:hAnsi="Times New Roman"/>
          <w:lang w:val="en-US"/>
        </w:rPr>
        <w:t>H</w:t>
      </w:r>
      <w:r w:rsidRPr="00867C65">
        <w:rPr>
          <w:rFonts w:ascii="Times New Roman" w:hAnsi="Times New Roman"/>
          <w:lang w:val="en-US"/>
        </w:rPr>
        <w:t xml:space="preserve">, Karimnagar in 2015 </w:t>
      </w:r>
    </w:p>
    <w:p w14:paraId="53BD4C29" w14:textId="77777777" w:rsidR="00AF29C4" w:rsidRPr="00867C65" w:rsidRDefault="00AF29C4" w:rsidP="00845166">
      <w:pPr>
        <w:spacing w:after="0" w:line="276" w:lineRule="auto"/>
        <w:rPr>
          <w:rFonts w:ascii="Times New Roman" w:hAnsi="Times New Roman"/>
          <w:b/>
          <w:bCs/>
          <w:lang w:val="en-US"/>
        </w:rPr>
      </w:pPr>
      <w:r w:rsidRPr="00867C65">
        <w:rPr>
          <w:rFonts w:ascii="Times New Roman" w:hAnsi="Times New Roman"/>
          <w:b/>
          <w:bCs/>
          <w:lang w:val="en-US"/>
        </w:rPr>
        <w:t>Summary of Work Experience</w:t>
      </w:r>
    </w:p>
    <w:p w14:paraId="5012B4D3" w14:textId="7797E07D" w:rsidR="00CD09A8" w:rsidRPr="00867C65" w:rsidRDefault="006F2D70" w:rsidP="00845166">
      <w:pPr>
        <w:spacing w:after="0" w:line="276" w:lineRule="auto"/>
        <w:rPr>
          <w:rFonts w:ascii="Times New Roman" w:hAnsi="Times New Roman"/>
          <w:i/>
          <w:iCs/>
          <w:lang w:val="en-US"/>
        </w:rPr>
      </w:pPr>
      <w:r w:rsidRPr="00867C65">
        <w:rPr>
          <w:rFonts w:ascii="Times New Roman" w:hAnsi="Times New Roman"/>
          <w:b/>
          <w:bCs/>
          <w:i/>
          <w:iCs/>
          <w:lang w:val="en-US"/>
        </w:rPr>
        <w:t xml:space="preserve">Software Engineer </w:t>
      </w:r>
    </w:p>
    <w:p w14:paraId="266A7141" w14:textId="6BBF1696" w:rsidR="000C19FA" w:rsidRPr="00867C65" w:rsidRDefault="000C19FA" w:rsidP="00845166">
      <w:pPr>
        <w:spacing w:after="0" w:line="276" w:lineRule="auto"/>
        <w:rPr>
          <w:rFonts w:ascii="Times New Roman" w:hAnsi="Times New Roman"/>
          <w:b/>
          <w:bCs/>
          <w:i/>
          <w:iCs/>
          <w:lang w:val="en-US"/>
        </w:rPr>
      </w:pPr>
      <w:r w:rsidRPr="00867C65">
        <w:rPr>
          <w:rFonts w:ascii="Times New Roman" w:hAnsi="Times New Roman"/>
          <w:b/>
          <w:bCs/>
          <w:i/>
          <w:iCs/>
        </w:rPr>
        <w:t>Dendrite IT Solutions Pvt. Ltd.</w:t>
      </w:r>
      <w:r w:rsidRPr="00867C65">
        <w:rPr>
          <w:rFonts w:ascii="Times New Roman" w:hAnsi="Times New Roman"/>
          <w:b/>
          <w:bCs/>
          <w:i/>
          <w:iCs/>
          <w:lang w:val="en-US"/>
        </w:rPr>
        <w:t>, Hyderabad</w:t>
      </w:r>
      <w:r w:rsidR="006F2D70" w:rsidRPr="00867C65">
        <w:rPr>
          <w:rFonts w:ascii="Times New Roman" w:hAnsi="Times New Roman"/>
          <w:b/>
          <w:bCs/>
          <w:i/>
          <w:iCs/>
          <w:lang w:val="en-US"/>
        </w:rPr>
        <w:t xml:space="preserve">, </w:t>
      </w:r>
      <w:r w:rsidRPr="00867C65">
        <w:rPr>
          <w:rFonts w:ascii="Times New Roman" w:hAnsi="Times New Roman"/>
          <w:b/>
          <w:bCs/>
          <w:i/>
          <w:iCs/>
          <w:lang w:val="en-US"/>
        </w:rPr>
        <w:t xml:space="preserve">from </w:t>
      </w:r>
      <w:r w:rsidR="003E0027" w:rsidRPr="00867C65">
        <w:rPr>
          <w:rFonts w:ascii="Times New Roman" w:hAnsi="Times New Roman"/>
          <w:b/>
          <w:bCs/>
          <w:i/>
          <w:iCs/>
        </w:rPr>
        <w:t>1</w:t>
      </w:r>
      <w:r w:rsidR="00AF7AE2" w:rsidRPr="00867C65">
        <w:rPr>
          <w:rFonts w:ascii="Times New Roman" w:hAnsi="Times New Roman"/>
          <w:b/>
          <w:bCs/>
          <w:i/>
          <w:iCs/>
        </w:rPr>
        <w:t>7</w:t>
      </w:r>
      <w:r w:rsidRPr="00867C65">
        <w:rPr>
          <w:rFonts w:ascii="Times New Roman" w:hAnsi="Times New Roman"/>
          <w:b/>
          <w:bCs/>
          <w:i/>
          <w:iCs/>
        </w:rPr>
        <w:t>/06/2016</w:t>
      </w:r>
      <w:r w:rsidRPr="00867C65">
        <w:rPr>
          <w:rFonts w:ascii="Times New Roman" w:hAnsi="Times New Roman"/>
          <w:b/>
          <w:bCs/>
          <w:i/>
          <w:iCs/>
          <w:lang w:val="en-US"/>
        </w:rPr>
        <w:t xml:space="preserve"> </w:t>
      </w:r>
      <w:r w:rsidR="006F2D70" w:rsidRPr="00867C65">
        <w:rPr>
          <w:rFonts w:ascii="Times New Roman" w:hAnsi="Times New Roman"/>
          <w:b/>
          <w:bCs/>
          <w:i/>
          <w:iCs/>
          <w:lang w:val="en-US"/>
        </w:rPr>
        <w:t>to till Date.</w:t>
      </w:r>
    </w:p>
    <w:p w14:paraId="1CD27673" w14:textId="77777777" w:rsidR="0073748C" w:rsidRPr="00867C65" w:rsidRDefault="0073748C" w:rsidP="00845166">
      <w:pPr>
        <w:spacing w:after="0" w:line="276" w:lineRule="auto"/>
        <w:rPr>
          <w:rFonts w:ascii="Times New Roman" w:hAnsi="Times New Roman"/>
          <w:b/>
          <w:bCs/>
          <w:i/>
          <w:iCs/>
          <w:lang w:val="en-US"/>
        </w:rPr>
      </w:pPr>
    </w:p>
    <w:p w14:paraId="11C44342" w14:textId="77777777" w:rsidR="007077BB" w:rsidRPr="00867C65" w:rsidRDefault="004D125D" w:rsidP="00845166">
      <w:pPr>
        <w:spacing w:after="0" w:line="276" w:lineRule="auto"/>
        <w:rPr>
          <w:rFonts w:ascii="Times New Roman" w:hAnsi="Times New Roman"/>
          <w:lang w:val="en-US"/>
        </w:rPr>
      </w:pPr>
      <w:r w:rsidRPr="00867C65">
        <w:rPr>
          <w:rFonts w:ascii="Times New Roman" w:hAnsi="Times New Roman"/>
          <w:lang w:val="en-US"/>
        </w:rPr>
        <w:t xml:space="preserve">Project: </w:t>
      </w:r>
      <w:r w:rsidR="00550318" w:rsidRPr="00867C65">
        <w:rPr>
          <w:rFonts w:ascii="Times New Roman" w:hAnsi="Times New Roman"/>
          <w:lang w:val="en-US"/>
        </w:rPr>
        <w:t>ESV2(Employee Service Version 2)</w:t>
      </w:r>
    </w:p>
    <w:p w14:paraId="094D2749" w14:textId="0AF27020" w:rsidR="00550318" w:rsidRPr="00867C65" w:rsidRDefault="00550318" w:rsidP="00845166">
      <w:pPr>
        <w:spacing w:after="0" w:line="276" w:lineRule="auto"/>
        <w:rPr>
          <w:rFonts w:ascii="Times New Roman" w:hAnsi="Times New Roman"/>
          <w:lang w:val="en-US"/>
        </w:rPr>
      </w:pPr>
      <w:r w:rsidRPr="00867C65">
        <w:rPr>
          <w:rFonts w:ascii="Times New Roman" w:hAnsi="Times New Roman"/>
          <w:lang w:val="en-US"/>
        </w:rPr>
        <w:t>Client: In</w:t>
      </w:r>
      <w:r w:rsidR="00507DB0" w:rsidRPr="00867C65">
        <w:rPr>
          <w:rFonts w:ascii="Times New Roman" w:hAnsi="Times New Roman"/>
          <w:lang w:val="en-US"/>
        </w:rPr>
        <w:t>-house</w:t>
      </w:r>
      <w:r w:rsidRPr="00867C65">
        <w:rPr>
          <w:rFonts w:ascii="Times New Roman" w:hAnsi="Times New Roman"/>
          <w:lang w:val="en-US"/>
        </w:rPr>
        <w:t xml:space="preserve"> Project</w:t>
      </w:r>
    </w:p>
    <w:p w14:paraId="1243C90C" w14:textId="171C7BC0" w:rsidR="003E0027" w:rsidRPr="00867C65" w:rsidRDefault="00550318" w:rsidP="00845166">
      <w:pPr>
        <w:spacing w:after="0" w:line="276" w:lineRule="auto"/>
        <w:rPr>
          <w:rFonts w:ascii="Times New Roman" w:hAnsi="Times New Roman"/>
          <w:lang w:val="en-US"/>
        </w:rPr>
      </w:pPr>
      <w:r w:rsidRPr="004D5A5F">
        <w:rPr>
          <w:rFonts w:ascii="Times New Roman" w:hAnsi="Times New Roman"/>
          <w:i/>
          <w:iCs/>
          <w:lang w:val="en-US"/>
        </w:rPr>
        <w:t>Duration</w:t>
      </w:r>
      <w:r w:rsidRPr="00867C65">
        <w:rPr>
          <w:rFonts w:ascii="Times New Roman" w:hAnsi="Times New Roman"/>
          <w:lang w:val="en-US"/>
        </w:rPr>
        <w:t xml:space="preserve">: </w:t>
      </w:r>
      <w:r w:rsidR="00E909E7" w:rsidRPr="00867C65">
        <w:rPr>
          <w:rFonts w:ascii="Times New Roman" w:hAnsi="Times New Roman"/>
          <w:lang w:val="en-US"/>
        </w:rPr>
        <w:t>Feb</w:t>
      </w:r>
      <w:r w:rsidR="00DC0D85" w:rsidRPr="00867C65">
        <w:rPr>
          <w:rFonts w:ascii="Times New Roman" w:hAnsi="Times New Roman"/>
          <w:lang w:val="en-US"/>
        </w:rPr>
        <w:t>-</w:t>
      </w:r>
      <w:r w:rsidR="00AF7AE2" w:rsidRPr="00867C65">
        <w:rPr>
          <w:rFonts w:ascii="Times New Roman" w:hAnsi="Times New Roman"/>
          <w:lang w:val="en-US"/>
        </w:rPr>
        <w:t>201</w:t>
      </w:r>
      <w:r w:rsidR="009332CB" w:rsidRPr="00867C65">
        <w:rPr>
          <w:rFonts w:ascii="Times New Roman" w:hAnsi="Times New Roman"/>
          <w:lang w:val="en-US"/>
        </w:rPr>
        <w:t>8</w:t>
      </w:r>
      <w:r w:rsidRPr="00867C65">
        <w:rPr>
          <w:rFonts w:ascii="Times New Roman" w:hAnsi="Times New Roman"/>
          <w:lang w:val="en-US"/>
        </w:rPr>
        <w:t>-Till Dat</w:t>
      </w:r>
      <w:r w:rsidR="001821FF" w:rsidRPr="00867C65">
        <w:rPr>
          <w:rFonts w:ascii="Times New Roman" w:hAnsi="Times New Roman"/>
          <w:lang w:val="en-US"/>
        </w:rPr>
        <w:t>e</w:t>
      </w:r>
      <w:r w:rsidR="00AF7AE2" w:rsidRPr="00867C65">
        <w:rPr>
          <w:rFonts w:ascii="Times New Roman" w:hAnsi="Times New Roman"/>
          <w:lang w:val="en-US"/>
        </w:rPr>
        <w:t>.</w:t>
      </w:r>
    </w:p>
    <w:p w14:paraId="68348CAB" w14:textId="701F0589" w:rsidR="00550318" w:rsidRPr="00867C65" w:rsidRDefault="00550318" w:rsidP="00845166">
      <w:pPr>
        <w:spacing w:after="0" w:line="276" w:lineRule="auto"/>
        <w:rPr>
          <w:rFonts w:ascii="Times New Roman" w:hAnsi="Times New Roman"/>
          <w:lang w:val="en-US"/>
        </w:rPr>
      </w:pPr>
      <w:r w:rsidRPr="00867C65">
        <w:rPr>
          <w:rFonts w:ascii="Times New Roman" w:hAnsi="Times New Roman"/>
          <w:lang w:val="en-US"/>
        </w:rPr>
        <w:t>Project Description:</w:t>
      </w:r>
    </w:p>
    <w:p w14:paraId="0E6E9C3A" w14:textId="68BDCC64" w:rsidR="00550318" w:rsidRPr="00867C65" w:rsidRDefault="0057722E" w:rsidP="00845166">
      <w:pPr>
        <w:spacing w:line="276" w:lineRule="auto"/>
        <w:rPr>
          <w:rFonts w:ascii="Times New Roman" w:hAnsi="Times New Roman"/>
          <w:lang w:val="en-US"/>
        </w:rPr>
      </w:pPr>
      <w:r w:rsidRPr="00867C65">
        <w:rPr>
          <w:rFonts w:ascii="Times New Roman" w:hAnsi="Times New Roman"/>
          <w:lang w:val="en-US"/>
        </w:rPr>
        <w:t xml:space="preserve">      </w:t>
      </w:r>
      <w:r w:rsidR="00875D6C" w:rsidRPr="00867C65">
        <w:rPr>
          <w:rFonts w:ascii="Times New Roman" w:hAnsi="Times New Roman"/>
          <w:lang w:val="en-US"/>
        </w:rPr>
        <w:t xml:space="preserve">   </w:t>
      </w:r>
      <w:r w:rsidRPr="00867C65">
        <w:rPr>
          <w:rFonts w:ascii="Times New Roman" w:hAnsi="Times New Roman"/>
          <w:lang w:val="en-US"/>
        </w:rPr>
        <w:t xml:space="preserve"> ESV2</w:t>
      </w:r>
      <w:r w:rsidR="003B4CE0">
        <w:rPr>
          <w:rFonts w:ascii="Times New Roman" w:hAnsi="Times New Roman"/>
          <w:lang w:val="en-US"/>
        </w:rPr>
        <w:t xml:space="preserve">  </w:t>
      </w:r>
      <w:r w:rsidRPr="00867C65">
        <w:rPr>
          <w:rFonts w:ascii="Times New Roman" w:hAnsi="Times New Roman"/>
          <w:lang w:val="en-US"/>
        </w:rPr>
        <w:t>is</w:t>
      </w:r>
      <w:r w:rsidR="00875D6C" w:rsidRPr="00867C65">
        <w:rPr>
          <w:rFonts w:ascii="Times New Roman" w:hAnsi="Times New Roman"/>
          <w:lang w:val="en-US"/>
        </w:rPr>
        <w:t xml:space="preserve"> </w:t>
      </w:r>
      <w:r w:rsidRPr="00867C65">
        <w:rPr>
          <w:rFonts w:ascii="Times New Roman" w:hAnsi="Times New Roman"/>
          <w:lang w:val="en-US"/>
        </w:rPr>
        <w:t>a</w:t>
      </w:r>
      <w:r w:rsidR="0094454B" w:rsidRPr="00867C65">
        <w:rPr>
          <w:rFonts w:ascii="Times New Roman" w:hAnsi="Times New Roman"/>
          <w:lang w:val="en-US"/>
        </w:rPr>
        <w:t xml:space="preserve"> </w:t>
      </w:r>
      <w:r w:rsidRPr="00867C65">
        <w:rPr>
          <w:rFonts w:ascii="Times New Roman" w:hAnsi="Times New Roman"/>
          <w:lang w:val="en-US"/>
        </w:rPr>
        <w:t>company</w:t>
      </w:r>
      <w:r w:rsidR="0094454B" w:rsidRPr="00867C65">
        <w:rPr>
          <w:rFonts w:ascii="Times New Roman" w:hAnsi="Times New Roman"/>
          <w:lang w:val="en-US"/>
        </w:rPr>
        <w:t xml:space="preserve"> </w:t>
      </w:r>
      <w:r w:rsidRPr="00867C65">
        <w:rPr>
          <w:rFonts w:ascii="Times New Roman" w:hAnsi="Times New Roman"/>
          <w:lang w:val="en-US"/>
        </w:rPr>
        <w:t>in</w:t>
      </w:r>
      <w:r w:rsidR="00507DB0" w:rsidRPr="00867C65">
        <w:rPr>
          <w:rFonts w:ascii="Times New Roman" w:hAnsi="Times New Roman"/>
          <w:lang w:val="en-US"/>
        </w:rPr>
        <w:t>-house</w:t>
      </w:r>
      <w:r w:rsidRPr="00867C65">
        <w:rPr>
          <w:rFonts w:ascii="Times New Roman" w:hAnsi="Times New Roman"/>
          <w:lang w:val="en-US"/>
        </w:rPr>
        <w:t xml:space="preserve"> project</w:t>
      </w:r>
      <w:r w:rsidR="00875D6C" w:rsidRPr="00867C65">
        <w:rPr>
          <w:rFonts w:ascii="Times New Roman" w:hAnsi="Times New Roman"/>
          <w:lang w:val="en-US"/>
        </w:rPr>
        <w:t xml:space="preserve"> </w:t>
      </w:r>
      <w:r w:rsidRPr="00867C65">
        <w:rPr>
          <w:rFonts w:ascii="Times New Roman" w:hAnsi="Times New Roman"/>
          <w:lang w:val="en-US"/>
        </w:rPr>
        <w:t>it</w:t>
      </w:r>
      <w:r w:rsidR="00A91476" w:rsidRPr="00867C65">
        <w:rPr>
          <w:rFonts w:ascii="Times New Roman" w:hAnsi="Times New Roman"/>
          <w:lang w:val="en-US"/>
        </w:rPr>
        <w:t xml:space="preserve"> </w:t>
      </w:r>
      <w:r w:rsidRPr="00867C65">
        <w:rPr>
          <w:rFonts w:ascii="Times New Roman" w:hAnsi="Times New Roman"/>
          <w:lang w:val="en-US"/>
        </w:rPr>
        <w:t>includes</w:t>
      </w:r>
      <w:r w:rsidR="00875D6C" w:rsidRPr="00867C65">
        <w:rPr>
          <w:rFonts w:ascii="Times New Roman" w:hAnsi="Times New Roman"/>
          <w:lang w:val="en-US"/>
        </w:rPr>
        <w:t xml:space="preserve"> </w:t>
      </w:r>
      <w:r w:rsidRPr="00867C65">
        <w:rPr>
          <w:rFonts w:ascii="Times New Roman" w:hAnsi="Times New Roman"/>
          <w:lang w:val="en-US"/>
        </w:rPr>
        <w:t>the information</w:t>
      </w:r>
      <w:r w:rsidR="00875D6C" w:rsidRPr="00867C65">
        <w:rPr>
          <w:rFonts w:ascii="Times New Roman" w:hAnsi="Times New Roman"/>
          <w:lang w:val="en-US"/>
        </w:rPr>
        <w:t xml:space="preserve"> </w:t>
      </w:r>
      <w:r w:rsidRPr="00867C65">
        <w:rPr>
          <w:rFonts w:ascii="Times New Roman" w:hAnsi="Times New Roman"/>
          <w:lang w:val="en-US"/>
        </w:rPr>
        <w:t>about HR’s,</w:t>
      </w:r>
      <w:r w:rsidR="003B4CE0">
        <w:rPr>
          <w:rFonts w:ascii="Times New Roman" w:hAnsi="Times New Roman"/>
          <w:lang w:val="en-US"/>
        </w:rPr>
        <w:t xml:space="preserve"> </w:t>
      </w:r>
      <w:r w:rsidRPr="00867C65">
        <w:rPr>
          <w:rFonts w:ascii="Times New Roman" w:hAnsi="Times New Roman"/>
          <w:lang w:val="en-US"/>
        </w:rPr>
        <w:t xml:space="preserve"> </w:t>
      </w:r>
      <w:r w:rsidR="00A91476" w:rsidRPr="00867C65">
        <w:rPr>
          <w:rFonts w:ascii="Times New Roman" w:hAnsi="Times New Roman"/>
          <w:lang w:val="en-US"/>
        </w:rPr>
        <w:t xml:space="preserve">entire </w:t>
      </w:r>
      <w:r w:rsidR="008277CE" w:rsidRPr="00867C65">
        <w:rPr>
          <w:rFonts w:ascii="Times New Roman" w:hAnsi="Times New Roman"/>
          <w:lang w:val="en-US"/>
        </w:rPr>
        <w:t>team, Project</w:t>
      </w:r>
      <w:r w:rsidR="0086097B" w:rsidRPr="00867C65">
        <w:rPr>
          <w:rFonts w:ascii="Times New Roman" w:hAnsi="Times New Roman"/>
          <w:lang w:val="en-US"/>
        </w:rPr>
        <w:t xml:space="preserve"> </w:t>
      </w:r>
      <w:r w:rsidR="008277CE" w:rsidRPr="00867C65">
        <w:rPr>
          <w:rFonts w:ascii="Times New Roman" w:hAnsi="Times New Roman"/>
          <w:lang w:val="en-US"/>
        </w:rPr>
        <w:t xml:space="preserve">management, Employees </w:t>
      </w:r>
      <w:r w:rsidR="003B4CE0">
        <w:rPr>
          <w:rFonts w:ascii="Times New Roman" w:hAnsi="Times New Roman"/>
          <w:lang w:val="en-US"/>
        </w:rPr>
        <w:t xml:space="preserve"> </w:t>
      </w:r>
      <w:r w:rsidR="008277CE" w:rsidRPr="00867C65">
        <w:rPr>
          <w:rFonts w:ascii="Times New Roman" w:hAnsi="Times New Roman"/>
          <w:lang w:val="en-US"/>
        </w:rPr>
        <w:t>day</w:t>
      </w:r>
      <w:r w:rsidR="003B4CE0">
        <w:rPr>
          <w:rFonts w:ascii="Times New Roman" w:hAnsi="Times New Roman"/>
          <w:lang w:val="en-US"/>
        </w:rPr>
        <w:t xml:space="preserve"> </w:t>
      </w:r>
      <w:r w:rsidR="008277CE" w:rsidRPr="00867C65">
        <w:rPr>
          <w:rFonts w:ascii="Times New Roman" w:hAnsi="Times New Roman"/>
          <w:lang w:val="en-US"/>
        </w:rPr>
        <w:t xml:space="preserve"> to</w:t>
      </w:r>
      <w:r w:rsidR="003B4CE0">
        <w:rPr>
          <w:rFonts w:ascii="Times New Roman" w:hAnsi="Times New Roman"/>
          <w:lang w:val="en-US"/>
        </w:rPr>
        <w:t xml:space="preserve"> </w:t>
      </w:r>
      <w:r w:rsidR="00A91476" w:rsidRPr="00867C65">
        <w:rPr>
          <w:rFonts w:ascii="Times New Roman" w:hAnsi="Times New Roman"/>
          <w:lang w:val="en-US"/>
        </w:rPr>
        <w:t xml:space="preserve"> </w:t>
      </w:r>
      <w:r w:rsidR="008277CE" w:rsidRPr="00867C65">
        <w:rPr>
          <w:rFonts w:ascii="Times New Roman" w:hAnsi="Times New Roman"/>
          <w:lang w:val="en-US"/>
        </w:rPr>
        <w:t>day login,</w:t>
      </w:r>
      <w:r w:rsidR="003B4CE0">
        <w:rPr>
          <w:rFonts w:ascii="Times New Roman" w:hAnsi="Times New Roman"/>
          <w:lang w:val="en-US"/>
        </w:rPr>
        <w:t xml:space="preserve"> </w:t>
      </w:r>
      <w:r w:rsidR="008277CE" w:rsidRPr="00867C65">
        <w:rPr>
          <w:rFonts w:ascii="Times New Roman" w:hAnsi="Times New Roman"/>
          <w:lang w:val="en-US"/>
        </w:rPr>
        <w:t xml:space="preserve"> sign</w:t>
      </w:r>
      <w:r w:rsidR="00A91476" w:rsidRPr="00867C65">
        <w:rPr>
          <w:rFonts w:ascii="Times New Roman" w:hAnsi="Times New Roman"/>
          <w:lang w:val="en-US"/>
        </w:rPr>
        <w:t xml:space="preserve"> </w:t>
      </w:r>
      <w:r w:rsidR="008277CE" w:rsidRPr="00867C65">
        <w:rPr>
          <w:rFonts w:ascii="Times New Roman" w:hAnsi="Times New Roman"/>
          <w:lang w:val="en-US"/>
        </w:rPr>
        <w:t>out,</w:t>
      </w:r>
      <w:r w:rsidR="003B4CE0">
        <w:rPr>
          <w:rFonts w:ascii="Times New Roman" w:hAnsi="Times New Roman"/>
          <w:lang w:val="en-US"/>
        </w:rPr>
        <w:t xml:space="preserve"> </w:t>
      </w:r>
      <w:r w:rsidR="008277CE" w:rsidRPr="00867C65">
        <w:rPr>
          <w:rFonts w:ascii="Times New Roman" w:hAnsi="Times New Roman"/>
          <w:lang w:val="en-US"/>
        </w:rPr>
        <w:t xml:space="preserve"> timings, working</w:t>
      </w:r>
      <w:r w:rsidR="0094454B" w:rsidRPr="00867C65">
        <w:rPr>
          <w:rFonts w:ascii="Times New Roman" w:hAnsi="Times New Roman"/>
          <w:lang w:val="en-US"/>
        </w:rPr>
        <w:t xml:space="preserve"> </w:t>
      </w:r>
      <w:r w:rsidR="003B4CE0">
        <w:rPr>
          <w:rFonts w:ascii="Times New Roman" w:hAnsi="Times New Roman"/>
          <w:lang w:val="en-US"/>
        </w:rPr>
        <w:t xml:space="preserve"> </w:t>
      </w:r>
      <w:r w:rsidR="008277CE" w:rsidRPr="00867C65">
        <w:rPr>
          <w:rFonts w:ascii="Times New Roman" w:hAnsi="Times New Roman"/>
          <w:lang w:val="en-US"/>
        </w:rPr>
        <w:t>hours, personal</w:t>
      </w:r>
      <w:r w:rsidR="003B4CE0">
        <w:rPr>
          <w:rFonts w:ascii="Times New Roman" w:hAnsi="Times New Roman"/>
          <w:lang w:val="en-US"/>
        </w:rPr>
        <w:t xml:space="preserve"> </w:t>
      </w:r>
      <w:r w:rsidR="0094454B" w:rsidRPr="00867C65">
        <w:rPr>
          <w:rFonts w:ascii="Times New Roman" w:hAnsi="Times New Roman"/>
          <w:lang w:val="en-US"/>
        </w:rPr>
        <w:t xml:space="preserve"> </w:t>
      </w:r>
      <w:r w:rsidR="008277CE" w:rsidRPr="00867C65">
        <w:rPr>
          <w:rFonts w:ascii="Times New Roman" w:hAnsi="Times New Roman"/>
          <w:lang w:val="en-US"/>
        </w:rPr>
        <w:t>details</w:t>
      </w:r>
      <w:r w:rsidR="003B4CE0">
        <w:rPr>
          <w:rFonts w:ascii="Times New Roman" w:hAnsi="Times New Roman"/>
          <w:lang w:val="en-US"/>
        </w:rPr>
        <w:t xml:space="preserve"> </w:t>
      </w:r>
      <w:r w:rsidR="008277CE" w:rsidRPr="00867C65">
        <w:rPr>
          <w:rFonts w:ascii="Times New Roman" w:hAnsi="Times New Roman"/>
          <w:lang w:val="en-US"/>
        </w:rPr>
        <w:t xml:space="preserve"> like</w:t>
      </w:r>
      <w:r w:rsidR="0094454B" w:rsidRPr="00867C65">
        <w:rPr>
          <w:rFonts w:ascii="Times New Roman" w:hAnsi="Times New Roman"/>
          <w:lang w:val="en-US"/>
        </w:rPr>
        <w:t xml:space="preserve"> </w:t>
      </w:r>
      <w:r w:rsidR="003B4CE0">
        <w:rPr>
          <w:rFonts w:ascii="Times New Roman" w:hAnsi="Times New Roman"/>
          <w:lang w:val="en-US"/>
        </w:rPr>
        <w:t xml:space="preserve"> </w:t>
      </w:r>
      <w:r w:rsidR="008277CE" w:rsidRPr="00867C65">
        <w:rPr>
          <w:rFonts w:ascii="Times New Roman" w:hAnsi="Times New Roman"/>
          <w:lang w:val="en-US"/>
        </w:rPr>
        <w:t xml:space="preserve">education, </w:t>
      </w:r>
      <w:r w:rsidR="003B4CE0">
        <w:rPr>
          <w:rFonts w:ascii="Times New Roman" w:hAnsi="Times New Roman"/>
          <w:lang w:val="en-US"/>
        </w:rPr>
        <w:t xml:space="preserve"> </w:t>
      </w:r>
      <w:r w:rsidR="008277CE" w:rsidRPr="00867C65">
        <w:rPr>
          <w:rFonts w:ascii="Times New Roman" w:hAnsi="Times New Roman"/>
          <w:lang w:val="en-US"/>
        </w:rPr>
        <w:t xml:space="preserve">salary, </w:t>
      </w:r>
      <w:r w:rsidR="003B4CE0">
        <w:rPr>
          <w:rFonts w:ascii="Times New Roman" w:hAnsi="Times New Roman"/>
          <w:lang w:val="en-US"/>
        </w:rPr>
        <w:t xml:space="preserve"> </w:t>
      </w:r>
      <w:r w:rsidR="008277CE" w:rsidRPr="00867C65">
        <w:rPr>
          <w:rFonts w:ascii="Times New Roman" w:hAnsi="Times New Roman"/>
          <w:lang w:val="en-US"/>
        </w:rPr>
        <w:t>pay</w:t>
      </w:r>
      <w:r w:rsidRPr="00867C65">
        <w:rPr>
          <w:rFonts w:ascii="Times New Roman" w:hAnsi="Times New Roman"/>
          <w:lang w:val="en-US"/>
        </w:rPr>
        <w:t xml:space="preserve"> </w:t>
      </w:r>
      <w:r w:rsidR="008277CE" w:rsidRPr="00867C65">
        <w:rPr>
          <w:rFonts w:ascii="Times New Roman" w:hAnsi="Times New Roman"/>
          <w:lang w:val="en-US"/>
        </w:rPr>
        <w:t>slips, appraisals,</w:t>
      </w:r>
      <w:r w:rsidR="003B4CE0">
        <w:rPr>
          <w:rFonts w:ascii="Times New Roman" w:hAnsi="Times New Roman"/>
          <w:lang w:val="en-US"/>
        </w:rPr>
        <w:t xml:space="preserve"> </w:t>
      </w:r>
      <w:r w:rsidR="008277CE" w:rsidRPr="00867C65">
        <w:rPr>
          <w:rFonts w:ascii="Times New Roman" w:hAnsi="Times New Roman"/>
          <w:lang w:val="en-US"/>
        </w:rPr>
        <w:t xml:space="preserve"> performance</w:t>
      </w:r>
      <w:r w:rsidR="003B4CE0">
        <w:rPr>
          <w:rFonts w:ascii="Times New Roman" w:hAnsi="Times New Roman"/>
          <w:lang w:val="en-US"/>
        </w:rPr>
        <w:t xml:space="preserve"> </w:t>
      </w:r>
      <w:r w:rsidR="00875D6C" w:rsidRPr="00867C65">
        <w:rPr>
          <w:rFonts w:ascii="Times New Roman" w:hAnsi="Times New Roman"/>
          <w:lang w:val="en-US"/>
        </w:rPr>
        <w:t xml:space="preserve"> </w:t>
      </w:r>
      <w:r w:rsidR="008277CE" w:rsidRPr="00867C65">
        <w:rPr>
          <w:rFonts w:ascii="Times New Roman" w:hAnsi="Times New Roman"/>
          <w:lang w:val="en-US"/>
        </w:rPr>
        <w:t>management, task</w:t>
      </w:r>
      <w:r w:rsidRPr="00867C65">
        <w:rPr>
          <w:rFonts w:ascii="Times New Roman" w:hAnsi="Times New Roman"/>
          <w:lang w:val="en-US"/>
        </w:rPr>
        <w:t xml:space="preserve"> </w:t>
      </w:r>
      <w:r w:rsidR="008277CE" w:rsidRPr="00867C65">
        <w:rPr>
          <w:rFonts w:ascii="Times New Roman" w:hAnsi="Times New Roman"/>
          <w:lang w:val="en-US"/>
        </w:rPr>
        <w:t>management, knowledge</w:t>
      </w:r>
      <w:r w:rsidR="0086097B" w:rsidRPr="00867C65">
        <w:rPr>
          <w:rFonts w:ascii="Times New Roman" w:hAnsi="Times New Roman"/>
          <w:lang w:val="en-US"/>
        </w:rPr>
        <w:t xml:space="preserve"> enhancement </w:t>
      </w:r>
      <w:r w:rsidR="003B4CE0">
        <w:rPr>
          <w:rFonts w:ascii="Times New Roman" w:hAnsi="Times New Roman"/>
          <w:lang w:val="en-US"/>
        </w:rPr>
        <w:t xml:space="preserve"> </w:t>
      </w:r>
      <w:r w:rsidR="0086097B" w:rsidRPr="00867C65">
        <w:rPr>
          <w:rFonts w:ascii="Times New Roman" w:hAnsi="Times New Roman"/>
          <w:lang w:val="en-US"/>
        </w:rPr>
        <w:t>EEL.</w:t>
      </w:r>
      <w:r w:rsidR="003B4CE0">
        <w:rPr>
          <w:rFonts w:ascii="Times New Roman" w:hAnsi="Times New Roman"/>
          <w:lang w:val="en-US"/>
        </w:rPr>
        <w:t xml:space="preserve"> </w:t>
      </w:r>
      <w:r w:rsidR="008277CE" w:rsidRPr="00867C65">
        <w:rPr>
          <w:rFonts w:ascii="Times New Roman" w:hAnsi="Times New Roman"/>
          <w:lang w:val="en-US"/>
        </w:rPr>
        <w:t>Project Manager</w:t>
      </w:r>
      <w:r w:rsidR="0094454B" w:rsidRPr="00867C65">
        <w:rPr>
          <w:rFonts w:ascii="Times New Roman" w:hAnsi="Times New Roman"/>
          <w:lang w:val="en-US"/>
        </w:rPr>
        <w:t xml:space="preserve"> </w:t>
      </w:r>
      <w:r w:rsidR="003B4CE0">
        <w:rPr>
          <w:rFonts w:ascii="Times New Roman" w:hAnsi="Times New Roman"/>
          <w:lang w:val="en-US"/>
        </w:rPr>
        <w:t xml:space="preserve"> </w:t>
      </w:r>
      <w:r w:rsidR="0094454B" w:rsidRPr="00867C65">
        <w:rPr>
          <w:rFonts w:ascii="Times New Roman" w:hAnsi="Times New Roman"/>
          <w:lang w:val="en-US"/>
        </w:rPr>
        <w:t xml:space="preserve">assigning tasks </w:t>
      </w:r>
      <w:r w:rsidR="008277CE" w:rsidRPr="00867C65">
        <w:rPr>
          <w:rFonts w:ascii="Times New Roman" w:hAnsi="Times New Roman"/>
          <w:lang w:val="en-US"/>
        </w:rPr>
        <w:t>and</w:t>
      </w:r>
      <w:r w:rsidR="003B4CE0">
        <w:rPr>
          <w:rFonts w:ascii="Times New Roman" w:hAnsi="Times New Roman"/>
          <w:lang w:val="en-US"/>
        </w:rPr>
        <w:t xml:space="preserve"> </w:t>
      </w:r>
      <w:r w:rsidR="008277CE" w:rsidRPr="00867C65">
        <w:rPr>
          <w:rFonts w:ascii="Times New Roman" w:hAnsi="Times New Roman"/>
          <w:lang w:val="en-US"/>
        </w:rPr>
        <w:t xml:space="preserve"> viewing</w:t>
      </w:r>
      <w:r w:rsidR="003B4CE0">
        <w:rPr>
          <w:rFonts w:ascii="Times New Roman" w:hAnsi="Times New Roman"/>
          <w:lang w:val="en-US"/>
        </w:rPr>
        <w:t xml:space="preserve"> </w:t>
      </w:r>
      <w:r w:rsidR="0094454B" w:rsidRPr="00867C65">
        <w:rPr>
          <w:rFonts w:ascii="Times New Roman" w:hAnsi="Times New Roman"/>
          <w:lang w:val="en-US"/>
        </w:rPr>
        <w:t xml:space="preserve"> status for </w:t>
      </w:r>
      <w:r w:rsidR="008277CE" w:rsidRPr="00867C65">
        <w:rPr>
          <w:rFonts w:ascii="Times New Roman" w:hAnsi="Times New Roman"/>
          <w:lang w:val="en-US"/>
        </w:rPr>
        <w:t>that this</w:t>
      </w:r>
      <w:r w:rsidR="0094454B" w:rsidRPr="00867C65">
        <w:rPr>
          <w:rFonts w:ascii="Times New Roman" w:hAnsi="Times New Roman"/>
          <w:lang w:val="en-US"/>
        </w:rPr>
        <w:t xml:space="preserve"> application</w:t>
      </w:r>
      <w:r w:rsidR="00DA26F2" w:rsidRPr="00867C65">
        <w:rPr>
          <w:rFonts w:ascii="Times New Roman" w:hAnsi="Times New Roman"/>
          <w:lang w:val="en-US"/>
        </w:rPr>
        <w:t xml:space="preserve"> give </w:t>
      </w:r>
      <w:r w:rsidR="008277CE" w:rsidRPr="00867C65">
        <w:rPr>
          <w:rFonts w:ascii="Times New Roman" w:hAnsi="Times New Roman"/>
          <w:lang w:val="en-US"/>
        </w:rPr>
        <w:t>alerts accordingly</w:t>
      </w:r>
      <w:r w:rsidR="0094454B" w:rsidRPr="00867C65">
        <w:rPr>
          <w:rFonts w:ascii="Times New Roman" w:hAnsi="Times New Roman"/>
          <w:lang w:val="en-US"/>
        </w:rPr>
        <w:t xml:space="preserve"> </w:t>
      </w:r>
      <w:r w:rsidR="00DA26F2" w:rsidRPr="00867C65">
        <w:rPr>
          <w:rFonts w:ascii="Times New Roman" w:hAnsi="Times New Roman"/>
          <w:lang w:val="en-US"/>
        </w:rPr>
        <w:t xml:space="preserve">and for any type of events also.  </w:t>
      </w:r>
      <w:r w:rsidR="002E75A5" w:rsidRPr="00867C65">
        <w:rPr>
          <w:rFonts w:ascii="Times New Roman" w:hAnsi="Times New Roman"/>
        </w:rPr>
        <w:t xml:space="preserve">With </w:t>
      </w:r>
      <w:r w:rsidR="00875D6C" w:rsidRPr="00867C65">
        <w:rPr>
          <w:rFonts w:ascii="Times New Roman" w:hAnsi="Times New Roman"/>
        </w:rPr>
        <w:t>ES</w:t>
      </w:r>
      <w:r w:rsidR="002E75A5" w:rsidRPr="00867C65">
        <w:rPr>
          <w:rFonts w:ascii="Times New Roman" w:hAnsi="Times New Roman"/>
        </w:rPr>
        <w:t>V2</w:t>
      </w:r>
      <w:r w:rsidR="00875D6C" w:rsidRPr="00867C65">
        <w:rPr>
          <w:rFonts w:ascii="Times New Roman" w:hAnsi="Times New Roman"/>
        </w:rPr>
        <w:t xml:space="preserve"> company see</w:t>
      </w:r>
      <w:r w:rsidR="002E75A5" w:rsidRPr="00867C65">
        <w:rPr>
          <w:rFonts w:ascii="Times New Roman" w:hAnsi="Times New Roman"/>
        </w:rPr>
        <w:t>n</w:t>
      </w:r>
      <w:r w:rsidR="003B4CE0">
        <w:rPr>
          <w:rFonts w:ascii="Times New Roman" w:hAnsi="Times New Roman"/>
        </w:rPr>
        <w:t xml:space="preserve"> </w:t>
      </w:r>
      <w:r w:rsidR="00875D6C" w:rsidRPr="00867C65">
        <w:rPr>
          <w:rFonts w:ascii="Times New Roman" w:hAnsi="Times New Roman"/>
        </w:rPr>
        <w:t xml:space="preserve"> immediate increases in </w:t>
      </w:r>
      <w:r w:rsidR="008277CE" w:rsidRPr="00867C65">
        <w:rPr>
          <w:rFonts w:ascii="Times New Roman" w:hAnsi="Times New Roman"/>
        </w:rPr>
        <w:t>productivity and efficiency</w:t>
      </w:r>
      <w:r w:rsidR="00875D6C" w:rsidRPr="00867C65">
        <w:rPr>
          <w:rFonts w:ascii="Times New Roman" w:hAnsi="Times New Roman"/>
        </w:rPr>
        <w:t xml:space="preserve">. </w:t>
      </w:r>
      <w:r w:rsidR="00DA26F2" w:rsidRPr="00867C65">
        <w:rPr>
          <w:rFonts w:ascii="Times New Roman" w:hAnsi="Times New Roman"/>
        </w:rPr>
        <w:t xml:space="preserve"> </w:t>
      </w:r>
      <w:r w:rsidR="00875D6C" w:rsidRPr="00867C65">
        <w:rPr>
          <w:rFonts w:ascii="Times New Roman" w:hAnsi="Times New Roman"/>
        </w:rPr>
        <w:t>Managers</w:t>
      </w:r>
      <w:r w:rsidR="002E75A5" w:rsidRPr="00867C65">
        <w:rPr>
          <w:rFonts w:ascii="Times New Roman" w:hAnsi="Times New Roman"/>
        </w:rPr>
        <w:t xml:space="preserve"> </w:t>
      </w:r>
      <w:r w:rsidR="00875D6C" w:rsidRPr="00867C65">
        <w:rPr>
          <w:rFonts w:ascii="Times New Roman" w:hAnsi="Times New Roman"/>
        </w:rPr>
        <w:t>and</w:t>
      </w:r>
      <w:r w:rsidR="003B4CE0">
        <w:rPr>
          <w:rFonts w:ascii="Times New Roman" w:hAnsi="Times New Roman"/>
        </w:rPr>
        <w:t xml:space="preserve"> </w:t>
      </w:r>
      <w:r w:rsidR="002E75A5" w:rsidRPr="00867C65">
        <w:rPr>
          <w:rFonts w:ascii="Times New Roman" w:hAnsi="Times New Roman"/>
        </w:rPr>
        <w:t xml:space="preserve"> </w:t>
      </w:r>
      <w:r w:rsidR="00875D6C" w:rsidRPr="00867C65">
        <w:rPr>
          <w:rFonts w:ascii="Times New Roman" w:hAnsi="Times New Roman"/>
        </w:rPr>
        <w:t>human</w:t>
      </w:r>
      <w:r w:rsidR="002E75A5" w:rsidRPr="00867C65">
        <w:rPr>
          <w:rFonts w:ascii="Times New Roman" w:hAnsi="Times New Roman"/>
        </w:rPr>
        <w:t xml:space="preserve"> </w:t>
      </w:r>
      <w:r w:rsidR="00AB2529" w:rsidRPr="00867C65">
        <w:rPr>
          <w:rFonts w:ascii="Times New Roman" w:hAnsi="Times New Roman"/>
        </w:rPr>
        <w:t>resources personnel</w:t>
      </w:r>
      <w:r w:rsidR="00DA26F2" w:rsidRPr="00867C65">
        <w:rPr>
          <w:rFonts w:ascii="Times New Roman" w:hAnsi="Times New Roman"/>
        </w:rPr>
        <w:t xml:space="preserve"> </w:t>
      </w:r>
      <w:r w:rsidR="00875D6C" w:rsidRPr="00867C65">
        <w:rPr>
          <w:rFonts w:ascii="Times New Roman" w:hAnsi="Times New Roman"/>
        </w:rPr>
        <w:t xml:space="preserve">may </w:t>
      </w:r>
      <w:r w:rsidR="00875D6C" w:rsidRPr="00867C65">
        <w:rPr>
          <w:rFonts w:ascii="Times New Roman" w:hAnsi="Times New Roman"/>
        </w:rPr>
        <w:lastRenderedPageBreak/>
        <w:t>save</w:t>
      </w:r>
      <w:r w:rsidR="00DA26F2" w:rsidRPr="00867C65">
        <w:rPr>
          <w:rFonts w:ascii="Times New Roman" w:hAnsi="Times New Roman"/>
        </w:rPr>
        <w:t xml:space="preserve"> </w:t>
      </w:r>
      <w:r w:rsidR="002E75A5" w:rsidRPr="00867C65">
        <w:rPr>
          <w:rFonts w:ascii="Times New Roman" w:hAnsi="Times New Roman"/>
        </w:rPr>
        <w:t>labour</w:t>
      </w:r>
      <w:r w:rsidR="00875D6C" w:rsidRPr="00867C65">
        <w:rPr>
          <w:rFonts w:ascii="Times New Roman" w:hAnsi="Times New Roman"/>
        </w:rPr>
        <w:t xml:space="preserve"> hours and frustration on a daily basis </w:t>
      </w:r>
      <w:r w:rsidR="003B4CE0">
        <w:rPr>
          <w:rFonts w:ascii="Times New Roman" w:hAnsi="Times New Roman"/>
        </w:rPr>
        <w:t xml:space="preserve"> </w:t>
      </w:r>
      <w:r w:rsidR="00875D6C" w:rsidRPr="00867C65">
        <w:rPr>
          <w:rFonts w:ascii="Times New Roman" w:hAnsi="Times New Roman"/>
        </w:rPr>
        <w:t>when not faced with working through scheduling issues,</w:t>
      </w:r>
      <w:r w:rsidR="00DA26F2" w:rsidRPr="00867C65">
        <w:rPr>
          <w:rFonts w:ascii="Times New Roman" w:hAnsi="Times New Roman"/>
        </w:rPr>
        <w:t xml:space="preserve"> </w:t>
      </w:r>
      <w:r w:rsidR="00AB2529" w:rsidRPr="00867C65">
        <w:rPr>
          <w:rFonts w:ascii="Times New Roman" w:hAnsi="Times New Roman"/>
        </w:rPr>
        <w:t>time off</w:t>
      </w:r>
      <w:r w:rsidR="00DA26F2" w:rsidRPr="00867C65">
        <w:rPr>
          <w:rFonts w:ascii="Times New Roman" w:hAnsi="Times New Roman"/>
        </w:rPr>
        <w:t xml:space="preserve"> </w:t>
      </w:r>
      <w:r w:rsidR="00875D6C" w:rsidRPr="00867C65">
        <w:rPr>
          <w:rFonts w:ascii="Times New Roman" w:hAnsi="Times New Roman"/>
        </w:rPr>
        <w:t xml:space="preserve">requests, and </w:t>
      </w:r>
      <w:r w:rsidR="00AB2529" w:rsidRPr="00867C65">
        <w:rPr>
          <w:rFonts w:ascii="Times New Roman" w:hAnsi="Times New Roman"/>
        </w:rPr>
        <w:t>open enrolment</w:t>
      </w:r>
      <w:r w:rsidR="00875D6C" w:rsidRPr="00867C65">
        <w:rPr>
          <w:rFonts w:ascii="Times New Roman" w:hAnsi="Times New Roman"/>
        </w:rPr>
        <w:t xml:space="preserve"> questions. </w:t>
      </w:r>
      <w:r w:rsidR="00DA26F2" w:rsidRPr="00867C65">
        <w:rPr>
          <w:rFonts w:ascii="Times New Roman" w:hAnsi="Times New Roman"/>
        </w:rPr>
        <w:t xml:space="preserve"> </w:t>
      </w:r>
      <w:r w:rsidR="00AB2529" w:rsidRPr="00867C65">
        <w:rPr>
          <w:rFonts w:ascii="Times New Roman" w:hAnsi="Times New Roman"/>
        </w:rPr>
        <w:t>With this</w:t>
      </w:r>
      <w:r w:rsidR="00507DB0" w:rsidRPr="00867C65">
        <w:rPr>
          <w:rFonts w:ascii="Times New Roman" w:hAnsi="Times New Roman"/>
        </w:rPr>
        <w:t xml:space="preserve"> </w:t>
      </w:r>
      <w:r w:rsidR="00CB16CC" w:rsidRPr="00867C65">
        <w:rPr>
          <w:rFonts w:ascii="Times New Roman" w:hAnsi="Times New Roman"/>
        </w:rPr>
        <w:t>application</w:t>
      </w:r>
      <w:r w:rsidR="003B4CE0">
        <w:rPr>
          <w:rFonts w:ascii="Times New Roman" w:hAnsi="Times New Roman"/>
        </w:rPr>
        <w:t xml:space="preserve"> </w:t>
      </w:r>
      <w:r w:rsidR="00CB16CC" w:rsidRPr="00867C65">
        <w:rPr>
          <w:rFonts w:ascii="Times New Roman" w:hAnsi="Times New Roman"/>
        </w:rPr>
        <w:t xml:space="preserve"> Employees</w:t>
      </w:r>
      <w:r w:rsidR="003B4CE0">
        <w:rPr>
          <w:rFonts w:ascii="Times New Roman" w:hAnsi="Times New Roman"/>
        </w:rPr>
        <w:t xml:space="preserve"> </w:t>
      </w:r>
      <w:r w:rsidR="00875D6C" w:rsidRPr="00867C65">
        <w:rPr>
          <w:rFonts w:ascii="Times New Roman" w:hAnsi="Times New Roman"/>
        </w:rPr>
        <w:t xml:space="preserve"> may be able to access </w:t>
      </w:r>
      <w:r w:rsidR="00BF1491" w:rsidRPr="00867C65">
        <w:rPr>
          <w:rFonts w:ascii="Times New Roman" w:hAnsi="Times New Roman"/>
        </w:rPr>
        <w:t>scheduling, other</w:t>
      </w:r>
      <w:r w:rsidR="00875D6C" w:rsidRPr="00867C65">
        <w:rPr>
          <w:rFonts w:ascii="Times New Roman" w:hAnsi="Times New Roman"/>
        </w:rPr>
        <w:t xml:space="preserve"> information from home, which saves employees time and can boost feelings of</w:t>
      </w:r>
      <w:r w:rsidR="00AF7AE2" w:rsidRPr="00867C65">
        <w:rPr>
          <w:rFonts w:ascii="Times New Roman" w:hAnsi="Times New Roman"/>
        </w:rPr>
        <w:t xml:space="preserve"> </w:t>
      </w:r>
      <w:r w:rsidR="00875D6C" w:rsidRPr="00867C65">
        <w:rPr>
          <w:rFonts w:ascii="Times New Roman" w:hAnsi="Times New Roman"/>
        </w:rPr>
        <w:t>empowerment</w:t>
      </w:r>
    </w:p>
    <w:p w14:paraId="2F82516E" w14:textId="19B0AFE0" w:rsidR="00696507" w:rsidRPr="00867C65" w:rsidRDefault="00550318" w:rsidP="00845166">
      <w:pPr>
        <w:spacing w:line="276" w:lineRule="auto"/>
        <w:rPr>
          <w:rFonts w:ascii="Times New Roman" w:hAnsi="Times New Roman"/>
          <w:b/>
          <w:bCs/>
          <w:lang w:val="en-US"/>
        </w:rPr>
      </w:pPr>
      <w:r w:rsidRPr="00867C65">
        <w:rPr>
          <w:rFonts w:ascii="Times New Roman" w:hAnsi="Times New Roman"/>
          <w:b/>
          <w:bCs/>
          <w:lang w:val="en-US"/>
        </w:rPr>
        <w:t>Responsibilities:</w:t>
      </w:r>
    </w:p>
    <w:p w14:paraId="0ACEE747" w14:textId="3D434A32" w:rsidR="00C34D90" w:rsidRPr="00867C65" w:rsidRDefault="00C34D90" w:rsidP="00845166">
      <w:pPr>
        <w:numPr>
          <w:ilvl w:val="0"/>
          <w:numId w:val="5"/>
        </w:numPr>
        <w:tabs>
          <w:tab w:val="left" w:pos="720"/>
        </w:tabs>
        <w:spacing w:after="0" w:line="276" w:lineRule="auto"/>
        <w:rPr>
          <w:rFonts w:ascii="Times New Roman" w:eastAsia="Times New Roman" w:hAnsi="Times New Roman"/>
          <w:b/>
        </w:rPr>
      </w:pPr>
      <w:r w:rsidRPr="00867C65">
        <w:rPr>
          <w:rFonts w:ascii="Times New Roman" w:eastAsia="Times New Roman" w:hAnsi="Times New Roman"/>
        </w:rPr>
        <w:t>Review of the detailed design document, verify and validate requirements and code.</w:t>
      </w:r>
    </w:p>
    <w:p w14:paraId="1B16079C" w14:textId="3A633401" w:rsidR="00A27E64" w:rsidRPr="00867C65" w:rsidRDefault="00A27E64" w:rsidP="00845166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  <w:lang w:val="en-US"/>
        </w:rPr>
      </w:pPr>
      <w:r w:rsidRPr="00867C65">
        <w:rPr>
          <w:rFonts w:ascii="Times New Roman" w:hAnsi="Times New Roman"/>
          <w:lang w:val="en-US"/>
        </w:rPr>
        <w:t>Involved in writing business logics</w:t>
      </w:r>
      <w:r w:rsidR="00696507" w:rsidRPr="00867C65">
        <w:rPr>
          <w:rFonts w:ascii="Times New Roman" w:hAnsi="Times New Roman"/>
          <w:lang w:val="en-US"/>
        </w:rPr>
        <w:t>.</w:t>
      </w:r>
    </w:p>
    <w:p w14:paraId="2743D134" w14:textId="6C35EE20" w:rsidR="00332DAF" w:rsidRPr="00867C65" w:rsidRDefault="00332DAF" w:rsidP="00845166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  <w:lang w:val="en-US"/>
        </w:rPr>
      </w:pPr>
      <w:r w:rsidRPr="00867C65">
        <w:rPr>
          <w:rFonts w:ascii="Times New Roman" w:hAnsi="Times New Roman"/>
          <w:lang w:val="en-US"/>
        </w:rPr>
        <w:t xml:space="preserve">Involved in unit testing </w:t>
      </w:r>
    </w:p>
    <w:p w14:paraId="3E4D9DFC" w14:textId="28DC5208" w:rsidR="00C00357" w:rsidRPr="00867C65" w:rsidRDefault="00C00357" w:rsidP="00845166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  <w:b/>
          <w:bCs/>
          <w:lang w:val="en-US"/>
        </w:rPr>
      </w:pPr>
      <w:r w:rsidRPr="00867C65">
        <w:rPr>
          <w:rFonts w:ascii="Times New Roman" w:hAnsi="Times New Roman"/>
          <w:lang w:val="en-US"/>
        </w:rPr>
        <w:t xml:space="preserve">Written stored procedures </w:t>
      </w:r>
      <w:r w:rsidR="005E6C6D" w:rsidRPr="00867C65">
        <w:rPr>
          <w:rFonts w:ascii="Times New Roman" w:hAnsi="Times New Roman"/>
          <w:lang w:val="en-US"/>
        </w:rPr>
        <w:t>and SQL queries to insert, retrieve and modify the data.</w:t>
      </w:r>
    </w:p>
    <w:p w14:paraId="545747E1" w14:textId="34F38479" w:rsidR="00221640" w:rsidRPr="00867C65" w:rsidRDefault="00D91342" w:rsidP="00845166">
      <w:pPr>
        <w:spacing w:line="276" w:lineRule="auto"/>
        <w:jc w:val="both"/>
        <w:rPr>
          <w:rFonts w:ascii="Times New Roman" w:hAnsi="Times New Roman"/>
          <w:lang w:val="en-US"/>
        </w:rPr>
      </w:pPr>
      <w:r w:rsidRPr="00867C65">
        <w:rPr>
          <w:rFonts w:ascii="Times New Roman" w:hAnsi="Times New Roman"/>
          <w:bCs/>
          <w:i/>
          <w:color w:val="222222"/>
        </w:rPr>
        <w:t>Technical Environment</w:t>
      </w:r>
      <w:r w:rsidRPr="00867C65">
        <w:rPr>
          <w:rFonts w:ascii="Times New Roman" w:hAnsi="Times New Roman"/>
          <w:color w:val="222222"/>
        </w:rPr>
        <w:t xml:space="preserve">: </w:t>
      </w:r>
      <w:r w:rsidR="00FD2C6C" w:rsidRPr="00867C65">
        <w:rPr>
          <w:rFonts w:ascii="Times New Roman" w:hAnsi="Times New Roman"/>
          <w:lang w:val="en-US"/>
        </w:rPr>
        <w:t>Hibernate, Maven</w:t>
      </w:r>
    </w:p>
    <w:p w14:paraId="336D7228" w14:textId="01EC153B" w:rsidR="00221640" w:rsidRPr="00867C65" w:rsidRDefault="00221640" w:rsidP="00845166">
      <w:pPr>
        <w:spacing w:after="0" w:line="276" w:lineRule="auto"/>
        <w:ind w:right="187"/>
        <w:rPr>
          <w:rFonts w:ascii="Times New Roman" w:eastAsia="Times New Roman" w:hAnsi="Times New Roman"/>
        </w:rPr>
      </w:pPr>
      <w:r w:rsidRPr="00867C65">
        <w:rPr>
          <w:rFonts w:ascii="Times New Roman" w:eastAsia="Times New Roman" w:hAnsi="Times New Roman"/>
          <w:b/>
        </w:rPr>
        <w:t xml:space="preserve">Project Name   </w:t>
      </w:r>
      <w:r w:rsidR="00974CD5" w:rsidRPr="00867C65">
        <w:rPr>
          <w:rFonts w:ascii="Times New Roman" w:eastAsia="Times New Roman" w:hAnsi="Times New Roman"/>
          <w:b/>
        </w:rPr>
        <w:t xml:space="preserve"> :</w:t>
      </w:r>
      <w:r w:rsidRPr="00867C65">
        <w:rPr>
          <w:rFonts w:ascii="Times New Roman" w:eastAsia="Times New Roman" w:hAnsi="Times New Roman"/>
        </w:rPr>
        <w:t xml:space="preserve">    HMS (Hotel Management </w:t>
      </w:r>
      <w:r w:rsidR="001C12E4" w:rsidRPr="00867C65">
        <w:rPr>
          <w:rFonts w:ascii="Times New Roman" w:eastAsia="Times New Roman" w:hAnsi="Times New Roman"/>
        </w:rPr>
        <w:t>System)</w:t>
      </w:r>
    </w:p>
    <w:p w14:paraId="368D4217" w14:textId="77777777" w:rsidR="00FC0D15" w:rsidRPr="00867C65" w:rsidRDefault="001C12E4" w:rsidP="00845166">
      <w:pPr>
        <w:spacing w:line="276" w:lineRule="auto"/>
        <w:jc w:val="both"/>
        <w:rPr>
          <w:rFonts w:ascii="Times New Roman" w:hAnsi="Times New Roman"/>
        </w:rPr>
      </w:pPr>
      <w:r w:rsidRPr="00867C65">
        <w:rPr>
          <w:rFonts w:ascii="Times New Roman" w:hAnsi="Times New Roman"/>
          <w:bCs/>
          <w:i/>
        </w:rPr>
        <w:t>D</w:t>
      </w:r>
      <w:r w:rsidRPr="00867C65">
        <w:rPr>
          <w:rFonts w:ascii="Times New Roman" w:hAnsi="Times New Roman"/>
          <w:i/>
        </w:rPr>
        <w:t>uration</w:t>
      </w:r>
      <w:r w:rsidRPr="00867C65">
        <w:rPr>
          <w:rFonts w:ascii="Times New Roman" w:hAnsi="Times New Roman"/>
        </w:rPr>
        <w:t>:</w:t>
      </w:r>
      <w:r w:rsidRPr="00867C65">
        <w:rPr>
          <w:rFonts w:ascii="Times New Roman" w:hAnsi="Times New Roman"/>
          <w:b/>
        </w:rPr>
        <w:t xml:space="preserve">  </w:t>
      </w:r>
      <w:r w:rsidR="00B87EE8" w:rsidRPr="00867C65">
        <w:rPr>
          <w:rFonts w:ascii="Times New Roman" w:hAnsi="Times New Roman"/>
        </w:rPr>
        <w:t>Oct</w:t>
      </w:r>
      <w:r w:rsidRPr="00867C65">
        <w:rPr>
          <w:rFonts w:ascii="Times New Roman" w:hAnsi="Times New Roman"/>
        </w:rPr>
        <w:t xml:space="preserve"> 2016 to </w:t>
      </w:r>
      <w:r w:rsidR="0011269A" w:rsidRPr="00867C65">
        <w:rPr>
          <w:rFonts w:ascii="Times New Roman" w:hAnsi="Times New Roman"/>
        </w:rPr>
        <w:t>Jan</w:t>
      </w:r>
      <w:r w:rsidR="00B87EE8" w:rsidRPr="00867C65">
        <w:rPr>
          <w:rFonts w:ascii="Times New Roman" w:hAnsi="Times New Roman"/>
        </w:rPr>
        <w:t>-201</w:t>
      </w:r>
      <w:r w:rsidR="0011269A" w:rsidRPr="00867C65">
        <w:rPr>
          <w:rFonts w:ascii="Times New Roman" w:hAnsi="Times New Roman"/>
        </w:rPr>
        <w:t>8</w:t>
      </w:r>
    </w:p>
    <w:p w14:paraId="4E4EB9CC" w14:textId="61EC051E" w:rsidR="00221640" w:rsidRPr="00867C65" w:rsidRDefault="00221640" w:rsidP="00845166">
      <w:pPr>
        <w:spacing w:line="276" w:lineRule="auto"/>
        <w:jc w:val="both"/>
        <w:rPr>
          <w:rFonts w:ascii="Times New Roman" w:hAnsi="Times New Roman"/>
        </w:rPr>
      </w:pPr>
      <w:r w:rsidRPr="00867C65">
        <w:rPr>
          <w:rFonts w:ascii="Times New Roman" w:eastAsia="Times New Roman" w:hAnsi="Times New Roman"/>
          <w:b/>
          <w:color w:val="00000A"/>
        </w:rPr>
        <w:t>Project Description:</w:t>
      </w:r>
    </w:p>
    <w:p w14:paraId="0CF57F30" w14:textId="03DDE6BE" w:rsidR="00221640" w:rsidRPr="00867C65" w:rsidRDefault="00221640" w:rsidP="00845166">
      <w:pPr>
        <w:suppressAutoHyphens/>
        <w:spacing w:after="0" w:line="276" w:lineRule="auto"/>
        <w:jc w:val="both"/>
        <w:rPr>
          <w:rFonts w:ascii="Times New Roman" w:eastAsia="Times New Roman" w:hAnsi="Times New Roman"/>
          <w:color w:val="00000A"/>
        </w:rPr>
      </w:pPr>
      <w:r w:rsidRPr="00867C65">
        <w:rPr>
          <w:rFonts w:ascii="Times New Roman" w:eastAsia="Times New Roman" w:hAnsi="Times New Roman"/>
          <w:color w:val="00000A"/>
        </w:rPr>
        <w:t xml:space="preserve">         The project name is Hotel Management System (HMS). </w:t>
      </w:r>
      <w:r w:rsidR="0015217F" w:rsidRPr="00867C65">
        <w:rPr>
          <w:rFonts w:ascii="Times New Roman" w:eastAsia="Times New Roman" w:hAnsi="Times New Roman"/>
          <w:color w:val="00000A"/>
        </w:rPr>
        <w:t>Elodeas</w:t>
      </w:r>
      <w:r w:rsidRPr="00867C65">
        <w:rPr>
          <w:rFonts w:ascii="Times New Roman" w:eastAsia="Times New Roman" w:hAnsi="Times New Roman"/>
          <w:color w:val="00000A"/>
        </w:rPr>
        <w:t xml:space="preserve"> own </w:t>
      </w:r>
      <w:r w:rsidR="0015217F" w:rsidRPr="00867C65">
        <w:rPr>
          <w:rFonts w:ascii="Times New Roman" w:eastAsia="Times New Roman" w:hAnsi="Times New Roman"/>
          <w:color w:val="00000A"/>
        </w:rPr>
        <w:t>some product. This</w:t>
      </w:r>
      <w:r w:rsidRPr="00867C65">
        <w:rPr>
          <w:rFonts w:ascii="Times New Roman" w:eastAsia="Times New Roman" w:hAnsi="Times New Roman"/>
          <w:color w:val="00000A"/>
        </w:rPr>
        <w:t xml:space="preserve"> product deals with few more product like sales &amp; catering(S&amp;C</w:t>
      </w:r>
      <w:r w:rsidR="00095751" w:rsidRPr="00867C65">
        <w:rPr>
          <w:rFonts w:ascii="Times New Roman" w:eastAsia="Times New Roman" w:hAnsi="Times New Roman"/>
          <w:color w:val="00000A"/>
        </w:rPr>
        <w:t>), Material</w:t>
      </w:r>
      <w:r w:rsidRPr="00867C65">
        <w:rPr>
          <w:rFonts w:ascii="Times New Roman" w:eastAsia="Times New Roman" w:hAnsi="Times New Roman"/>
          <w:color w:val="00000A"/>
        </w:rPr>
        <w:t xml:space="preserve"> Management </w:t>
      </w:r>
      <w:r w:rsidR="00095751" w:rsidRPr="00867C65">
        <w:rPr>
          <w:rFonts w:ascii="Times New Roman" w:eastAsia="Times New Roman" w:hAnsi="Times New Roman"/>
          <w:color w:val="00000A"/>
        </w:rPr>
        <w:t>System (</w:t>
      </w:r>
      <w:r w:rsidRPr="00867C65">
        <w:rPr>
          <w:rFonts w:ascii="Times New Roman" w:eastAsia="Times New Roman" w:hAnsi="Times New Roman"/>
          <w:color w:val="00000A"/>
        </w:rPr>
        <w:t>MMS</w:t>
      </w:r>
      <w:r w:rsidR="00095751" w:rsidRPr="00867C65">
        <w:rPr>
          <w:rFonts w:ascii="Times New Roman" w:eastAsia="Times New Roman" w:hAnsi="Times New Roman"/>
          <w:color w:val="00000A"/>
        </w:rPr>
        <w:t>). Elodeas</w:t>
      </w:r>
      <w:r w:rsidRPr="00867C65">
        <w:rPr>
          <w:rFonts w:ascii="Times New Roman" w:eastAsia="Times New Roman" w:hAnsi="Times New Roman"/>
          <w:color w:val="00000A"/>
        </w:rPr>
        <w:t xml:space="preserve"> is serving the hospitality industry with 24/7 service and state-of-the-art technology, is widely recognized for providing hotels, resorts, and management companies with flexible software solutions. PMS is a leader in advanced software tools for hotel owners and operators who need to manage their business in a real time environment for efficient operational control and profitability. </w:t>
      </w:r>
      <w:r w:rsidR="00095751" w:rsidRPr="00867C65">
        <w:rPr>
          <w:rFonts w:ascii="Times New Roman" w:eastAsia="Times New Roman" w:hAnsi="Times New Roman"/>
          <w:color w:val="00000A"/>
        </w:rPr>
        <w:t>Skywire’s</w:t>
      </w:r>
      <w:r w:rsidRPr="00867C65">
        <w:rPr>
          <w:rFonts w:ascii="Times New Roman" w:eastAsia="Times New Roman" w:hAnsi="Times New Roman"/>
          <w:color w:val="00000A"/>
        </w:rPr>
        <w:t xml:space="preserve"> modules can be customized to fit the specific needs of a property.</w:t>
      </w:r>
    </w:p>
    <w:p w14:paraId="411CFB67" w14:textId="7B3B940C" w:rsidR="00221640" w:rsidRPr="00867C65" w:rsidRDefault="00221640" w:rsidP="00845166">
      <w:pPr>
        <w:suppressAutoHyphens/>
        <w:spacing w:after="0" w:line="276" w:lineRule="auto"/>
        <w:jc w:val="both"/>
        <w:rPr>
          <w:rFonts w:ascii="Times New Roman" w:eastAsia="Times New Roman" w:hAnsi="Times New Roman"/>
          <w:b/>
        </w:rPr>
      </w:pPr>
      <w:r w:rsidRPr="00867C65">
        <w:rPr>
          <w:rFonts w:ascii="Times New Roman" w:eastAsia="Times New Roman" w:hAnsi="Times New Roman"/>
          <w:b/>
        </w:rPr>
        <w:t xml:space="preserve">  </w:t>
      </w:r>
      <w:r w:rsidR="008A4547" w:rsidRPr="00867C65">
        <w:rPr>
          <w:rFonts w:ascii="Times New Roman" w:eastAsia="Times New Roman" w:hAnsi="Times New Roman"/>
          <w:b/>
        </w:rPr>
        <w:t>Responsibilities</w:t>
      </w:r>
      <w:r w:rsidRPr="00867C65">
        <w:rPr>
          <w:rFonts w:ascii="Times New Roman" w:eastAsia="Times New Roman" w:hAnsi="Times New Roman"/>
          <w:b/>
        </w:rPr>
        <w:t>:</w:t>
      </w:r>
    </w:p>
    <w:p w14:paraId="0FE56348" w14:textId="3C1A52A3" w:rsidR="00221640" w:rsidRPr="00867C65" w:rsidRDefault="00221640" w:rsidP="00845166">
      <w:pPr>
        <w:numPr>
          <w:ilvl w:val="0"/>
          <w:numId w:val="12"/>
        </w:numPr>
        <w:tabs>
          <w:tab w:val="left" w:pos="720"/>
        </w:tabs>
        <w:spacing w:after="0" w:line="276" w:lineRule="auto"/>
        <w:ind w:left="1080" w:hanging="360"/>
        <w:rPr>
          <w:rFonts w:ascii="Times New Roman" w:eastAsia="Times New Roman" w:hAnsi="Times New Roman"/>
          <w:b/>
        </w:rPr>
      </w:pPr>
      <w:r w:rsidRPr="00867C65">
        <w:rPr>
          <w:rFonts w:ascii="Times New Roman" w:eastAsia="Times New Roman" w:hAnsi="Times New Roman"/>
        </w:rPr>
        <w:t xml:space="preserve">Review of the detailed </w:t>
      </w:r>
      <w:r w:rsidR="008A4547" w:rsidRPr="00867C65">
        <w:rPr>
          <w:rFonts w:ascii="Times New Roman" w:eastAsia="Times New Roman" w:hAnsi="Times New Roman"/>
        </w:rPr>
        <w:t>design</w:t>
      </w:r>
      <w:r w:rsidRPr="00867C65">
        <w:rPr>
          <w:rFonts w:ascii="Times New Roman" w:eastAsia="Times New Roman" w:hAnsi="Times New Roman"/>
        </w:rPr>
        <w:t xml:space="preserve"> </w:t>
      </w:r>
      <w:r w:rsidR="008A4547" w:rsidRPr="00867C65">
        <w:rPr>
          <w:rFonts w:ascii="Times New Roman" w:eastAsia="Times New Roman" w:hAnsi="Times New Roman"/>
        </w:rPr>
        <w:t>document, verify</w:t>
      </w:r>
      <w:r w:rsidRPr="00867C65">
        <w:rPr>
          <w:rFonts w:ascii="Times New Roman" w:eastAsia="Times New Roman" w:hAnsi="Times New Roman"/>
        </w:rPr>
        <w:t xml:space="preserve"> and </w:t>
      </w:r>
      <w:r w:rsidR="008A4547" w:rsidRPr="00867C65">
        <w:rPr>
          <w:rFonts w:ascii="Times New Roman" w:eastAsia="Times New Roman" w:hAnsi="Times New Roman"/>
        </w:rPr>
        <w:t>validate requirements</w:t>
      </w:r>
      <w:r w:rsidRPr="00867C65">
        <w:rPr>
          <w:rFonts w:ascii="Times New Roman" w:eastAsia="Times New Roman" w:hAnsi="Times New Roman"/>
        </w:rPr>
        <w:t xml:space="preserve"> and code.</w:t>
      </w:r>
    </w:p>
    <w:p w14:paraId="2102E150" w14:textId="2B802DB8" w:rsidR="00221640" w:rsidRPr="00FA6C4B" w:rsidRDefault="008A4547" w:rsidP="00FA6C4B">
      <w:pPr>
        <w:numPr>
          <w:ilvl w:val="0"/>
          <w:numId w:val="12"/>
        </w:numPr>
        <w:tabs>
          <w:tab w:val="left" w:pos="720"/>
        </w:tabs>
        <w:spacing w:after="0" w:line="276" w:lineRule="auto"/>
        <w:ind w:left="1080" w:hanging="360"/>
        <w:rPr>
          <w:rFonts w:ascii="Times New Roman" w:eastAsia="Times New Roman" w:hAnsi="Times New Roman"/>
          <w:b/>
        </w:rPr>
      </w:pPr>
      <w:r w:rsidRPr="00867C65">
        <w:rPr>
          <w:rFonts w:ascii="Times New Roman" w:eastAsia="Times New Roman" w:hAnsi="Times New Roman"/>
        </w:rPr>
        <w:t>Involved in</w:t>
      </w:r>
      <w:r w:rsidR="00221640" w:rsidRPr="00867C65">
        <w:rPr>
          <w:rFonts w:ascii="Times New Roman" w:eastAsia="Times New Roman" w:hAnsi="Times New Roman"/>
        </w:rPr>
        <w:t xml:space="preserve"> Converting HTML pages to JSP’s.</w:t>
      </w:r>
      <w:bookmarkStart w:id="0" w:name="_GoBack"/>
      <w:bookmarkEnd w:id="0"/>
    </w:p>
    <w:p w14:paraId="068A6C32" w14:textId="2BC96CF2" w:rsidR="00221640" w:rsidRPr="00867C65" w:rsidRDefault="00221640" w:rsidP="00845166">
      <w:pPr>
        <w:numPr>
          <w:ilvl w:val="0"/>
          <w:numId w:val="12"/>
        </w:numPr>
        <w:tabs>
          <w:tab w:val="left" w:pos="720"/>
        </w:tabs>
        <w:spacing w:after="0" w:line="276" w:lineRule="auto"/>
        <w:ind w:left="1080" w:hanging="360"/>
        <w:rPr>
          <w:rFonts w:ascii="Times New Roman" w:eastAsia="Times New Roman" w:hAnsi="Times New Roman"/>
          <w:b/>
        </w:rPr>
      </w:pPr>
      <w:r w:rsidRPr="00867C65">
        <w:rPr>
          <w:rFonts w:ascii="Times New Roman" w:eastAsia="Times New Roman" w:hAnsi="Times New Roman"/>
        </w:rPr>
        <w:t xml:space="preserve">Coding using </w:t>
      </w:r>
      <w:r w:rsidR="003B4CE0">
        <w:rPr>
          <w:rFonts w:ascii="Times New Roman" w:eastAsia="Times New Roman" w:hAnsi="Times New Roman"/>
        </w:rPr>
        <w:t xml:space="preserve">servlets, JSP, </w:t>
      </w:r>
      <w:r w:rsidR="008A4547" w:rsidRPr="00867C65">
        <w:rPr>
          <w:rFonts w:ascii="Times New Roman" w:eastAsia="Times New Roman" w:hAnsi="Times New Roman"/>
        </w:rPr>
        <w:t>Hibernate</w:t>
      </w:r>
      <w:r w:rsidRPr="00867C65">
        <w:rPr>
          <w:rFonts w:ascii="Times New Roman" w:eastAsia="Times New Roman" w:hAnsi="Times New Roman"/>
        </w:rPr>
        <w:t>.</w:t>
      </w:r>
    </w:p>
    <w:p w14:paraId="07655B23" w14:textId="3770A3CB" w:rsidR="00221640" w:rsidRPr="00867C65" w:rsidRDefault="00221640" w:rsidP="00845166">
      <w:pPr>
        <w:numPr>
          <w:ilvl w:val="0"/>
          <w:numId w:val="12"/>
        </w:numPr>
        <w:tabs>
          <w:tab w:val="left" w:pos="720"/>
        </w:tabs>
        <w:spacing w:after="0" w:line="276" w:lineRule="auto"/>
        <w:ind w:left="1080" w:hanging="360"/>
        <w:rPr>
          <w:rFonts w:ascii="Times New Roman" w:eastAsia="Times New Roman" w:hAnsi="Times New Roman"/>
          <w:b/>
        </w:rPr>
      </w:pPr>
      <w:r w:rsidRPr="00867C65">
        <w:rPr>
          <w:rFonts w:ascii="Times New Roman" w:eastAsia="Times New Roman" w:hAnsi="Times New Roman"/>
        </w:rPr>
        <w:t>Involve in developing the Controllers, Services, DAO and Entity Classes.</w:t>
      </w:r>
    </w:p>
    <w:p w14:paraId="5665FE31" w14:textId="27AB00EF" w:rsidR="00221640" w:rsidRPr="00867C65" w:rsidRDefault="00221640" w:rsidP="00845166">
      <w:pPr>
        <w:numPr>
          <w:ilvl w:val="0"/>
          <w:numId w:val="12"/>
        </w:numPr>
        <w:tabs>
          <w:tab w:val="left" w:pos="720"/>
        </w:tabs>
        <w:spacing w:after="0" w:line="276" w:lineRule="auto"/>
        <w:ind w:left="1080" w:hanging="360"/>
        <w:rPr>
          <w:rFonts w:ascii="Times New Roman" w:eastAsia="Times New Roman" w:hAnsi="Times New Roman"/>
          <w:b/>
        </w:rPr>
      </w:pPr>
      <w:r w:rsidRPr="00867C65">
        <w:rPr>
          <w:rFonts w:ascii="Times New Roman" w:eastAsia="Times New Roman" w:hAnsi="Times New Roman"/>
        </w:rPr>
        <w:t>Co-</w:t>
      </w:r>
      <w:r w:rsidR="008A4547" w:rsidRPr="00867C65">
        <w:rPr>
          <w:rFonts w:ascii="Times New Roman" w:eastAsia="Times New Roman" w:hAnsi="Times New Roman"/>
        </w:rPr>
        <w:t>ordinated with the</w:t>
      </w:r>
      <w:r w:rsidRPr="00867C65">
        <w:rPr>
          <w:rFonts w:ascii="Times New Roman" w:eastAsia="Times New Roman" w:hAnsi="Times New Roman"/>
        </w:rPr>
        <w:t xml:space="preserve"> support team for any bug fixes raised.</w:t>
      </w:r>
    </w:p>
    <w:p w14:paraId="184AE558" w14:textId="30281770" w:rsidR="006962F9" w:rsidRDefault="008A4547" w:rsidP="009E5DA8">
      <w:pPr>
        <w:suppressAutoHyphens/>
        <w:spacing w:after="0" w:line="276" w:lineRule="auto"/>
        <w:rPr>
          <w:rFonts w:ascii="Times New Roman" w:eastAsia="Times New Roman" w:hAnsi="Times New Roman"/>
          <w:color w:val="00000A"/>
        </w:rPr>
      </w:pPr>
      <w:r w:rsidRPr="00867C65">
        <w:rPr>
          <w:rFonts w:ascii="Times New Roman" w:hAnsi="Times New Roman"/>
          <w:bCs/>
          <w:i/>
          <w:color w:val="222222"/>
        </w:rPr>
        <w:t xml:space="preserve">Technical </w:t>
      </w:r>
      <w:r w:rsidR="00130EC1" w:rsidRPr="00867C65">
        <w:rPr>
          <w:rFonts w:ascii="Times New Roman" w:hAnsi="Times New Roman"/>
          <w:bCs/>
          <w:i/>
          <w:color w:val="222222"/>
        </w:rPr>
        <w:t>Environment</w:t>
      </w:r>
      <w:r w:rsidR="00130EC1" w:rsidRPr="00867C65">
        <w:rPr>
          <w:rFonts w:ascii="Times New Roman" w:eastAsia="Times New Roman" w:hAnsi="Times New Roman"/>
          <w:color w:val="00000A"/>
        </w:rPr>
        <w:t>:</w:t>
      </w:r>
      <w:r w:rsidR="006962F9" w:rsidRPr="00867C65">
        <w:rPr>
          <w:rFonts w:ascii="Times New Roman" w:eastAsia="Times New Roman" w:hAnsi="Times New Roman"/>
          <w:color w:val="00000A"/>
        </w:rPr>
        <w:t xml:space="preserve"> </w:t>
      </w:r>
      <w:r w:rsidR="00130EC1" w:rsidRPr="00867C65">
        <w:rPr>
          <w:rFonts w:ascii="Times New Roman" w:eastAsia="Times New Roman" w:hAnsi="Times New Roman"/>
          <w:color w:val="00000A"/>
        </w:rPr>
        <w:t>JSP,</w:t>
      </w:r>
      <w:r w:rsidR="009E5DA8">
        <w:rPr>
          <w:rFonts w:ascii="Times New Roman" w:eastAsia="Times New Roman" w:hAnsi="Times New Roman"/>
          <w:color w:val="00000A"/>
        </w:rPr>
        <w:t xml:space="preserve"> Servlets,</w:t>
      </w:r>
      <w:r w:rsidR="00130EC1" w:rsidRPr="00867C65">
        <w:rPr>
          <w:rFonts w:ascii="Times New Roman" w:eastAsia="Times New Roman" w:hAnsi="Times New Roman"/>
          <w:color w:val="00000A"/>
        </w:rPr>
        <w:t xml:space="preserve"> Hibernate</w:t>
      </w:r>
    </w:p>
    <w:p w14:paraId="05382D69" w14:textId="77777777" w:rsidR="009E5DA8" w:rsidRDefault="009E5DA8" w:rsidP="009E5DA8">
      <w:pPr>
        <w:rPr>
          <w:rFonts w:cs="Calibri"/>
          <w:b/>
          <w:bCs/>
          <w:sz w:val="28"/>
          <w:szCs w:val="28"/>
          <w:lang w:val="en-US"/>
        </w:rPr>
      </w:pPr>
      <w:r>
        <w:rPr>
          <w:rFonts w:cs="Calibri"/>
          <w:b/>
          <w:bCs/>
          <w:sz w:val="28"/>
          <w:szCs w:val="28"/>
          <w:lang w:val="en-US"/>
        </w:rPr>
        <w:t>Personal Details:</w:t>
      </w:r>
    </w:p>
    <w:p w14:paraId="5732CAA4" w14:textId="77777777" w:rsidR="009E5DA8" w:rsidRDefault="009E5DA8" w:rsidP="009E5DA8">
      <w:pPr>
        <w:spacing w:after="0"/>
        <w:ind w:left="720" w:firstLine="720"/>
        <w:jc w:val="both"/>
        <w:rPr>
          <w:rFonts w:eastAsia="Times New Roman" w:cs="Calibri"/>
        </w:rPr>
      </w:pPr>
      <w:r>
        <w:rPr>
          <w:rFonts w:eastAsia="Times New Roman" w:cs="Calibri"/>
        </w:rPr>
        <w:t>Father’s Name</w:t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  <w:t>:          Sudhakar Reddy</w:t>
      </w:r>
    </w:p>
    <w:p w14:paraId="5294E9F1" w14:textId="77777777" w:rsidR="009E5DA8" w:rsidRDefault="009E5DA8" w:rsidP="009E5DA8">
      <w:pPr>
        <w:spacing w:after="0"/>
        <w:ind w:left="720" w:firstLine="720"/>
        <w:jc w:val="both"/>
        <w:rPr>
          <w:rFonts w:eastAsia="Times New Roman" w:cs="Calibri"/>
        </w:rPr>
      </w:pPr>
      <w:r>
        <w:rPr>
          <w:rFonts w:eastAsia="Times New Roman" w:cs="Calibri"/>
        </w:rPr>
        <w:t>Gender</w:t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  <w:t>:          Female</w:t>
      </w:r>
    </w:p>
    <w:p w14:paraId="35DF9FC3" w14:textId="77777777" w:rsidR="009E5DA8" w:rsidRDefault="009E5DA8" w:rsidP="009E5DA8">
      <w:pPr>
        <w:spacing w:after="0"/>
        <w:ind w:left="720" w:firstLine="720"/>
        <w:jc w:val="both"/>
        <w:rPr>
          <w:rFonts w:eastAsia="Times New Roman" w:cs="Calibri"/>
        </w:rPr>
      </w:pPr>
      <w:r>
        <w:rPr>
          <w:rFonts w:eastAsia="Times New Roman" w:cs="Calibri"/>
        </w:rPr>
        <w:t>Date of Birth</w:t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  <w:t>:          11-07-1993</w:t>
      </w:r>
    </w:p>
    <w:p w14:paraId="5F00D42E" w14:textId="63B9FB9F" w:rsidR="009E5DA8" w:rsidRDefault="003B4CE0" w:rsidP="009E5DA8">
      <w:pPr>
        <w:spacing w:after="0"/>
        <w:ind w:left="720" w:firstLine="720"/>
        <w:jc w:val="both"/>
        <w:rPr>
          <w:rFonts w:eastAsia="Times New Roman" w:cs="Calibri"/>
        </w:rPr>
      </w:pPr>
      <w:r>
        <w:rPr>
          <w:rFonts w:eastAsia="Times New Roman" w:cs="Calibri"/>
        </w:rPr>
        <w:t>Marital</w:t>
      </w:r>
      <w:r w:rsidR="009E5DA8">
        <w:rPr>
          <w:rFonts w:eastAsia="Times New Roman" w:cs="Calibri"/>
        </w:rPr>
        <w:t xml:space="preserve"> Status                  :          married</w:t>
      </w:r>
    </w:p>
    <w:p w14:paraId="7C4A26E4" w14:textId="76E7A303" w:rsidR="003B4CE0" w:rsidRPr="003B4CE0" w:rsidRDefault="003B4CE0" w:rsidP="00A110D6">
      <w:pPr>
        <w:spacing w:after="0"/>
        <w:ind w:left="720" w:right="-990" w:firstLine="720"/>
        <w:jc w:val="both"/>
        <w:rPr>
          <w:rFonts w:eastAsia="Times New Roman" w:cs="Calibri"/>
        </w:rPr>
      </w:pPr>
      <w:r>
        <w:rPr>
          <w:rFonts w:eastAsia="Times New Roman" w:cs="Calibri"/>
        </w:rPr>
        <w:t>Hobbies</w:t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  <w:t>:          listening music, gardening, photography, drawing</w:t>
      </w:r>
      <w:r w:rsidR="00E64928">
        <w:rPr>
          <w:rFonts w:eastAsia="Times New Roman" w:cs="Calibri"/>
        </w:rPr>
        <w:t>.</w:t>
      </w:r>
    </w:p>
    <w:p w14:paraId="6C711C12" w14:textId="77777777" w:rsidR="009E5DA8" w:rsidRDefault="009E5DA8" w:rsidP="009E5DA8">
      <w:pPr>
        <w:rPr>
          <w:rFonts w:cs="Calibri"/>
          <w:b/>
          <w:bCs/>
          <w:sz w:val="28"/>
          <w:szCs w:val="28"/>
          <w:lang w:val="en-US"/>
        </w:rPr>
      </w:pPr>
      <w:r>
        <w:rPr>
          <w:rFonts w:cs="Calibri"/>
          <w:b/>
          <w:bCs/>
          <w:sz w:val="28"/>
          <w:szCs w:val="28"/>
          <w:lang w:val="en-US"/>
        </w:rPr>
        <w:t>Declaration:</w:t>
      </w:r>
    </w:p>
    <w:p w14:paraId="4A4EC258" w14:textId="77777777" w:rsidR="009E5DA8" w:rsidRDefault="009E5DA8" w:rsidP="009E5DA8">
      <w:pPr>
        <w:spacing w:after="0"/>
        <w:rPr>
          <w:rFonts w:eastAsia="Times New Roman" w:cs="Calibri"/>
        </w:rPr>
      </w:pPr>
      <w:r>
        <w:rPr>
          <w:rFonts w:cs="Calibri"/>
          <w:lang w:val="en-US"/>
        </w:rPr>
        <w:t xml:space="preserve">              </w:t>
      </w:r>
      <w:r>
        <w:rPr>
          <w:rFonts w:eastAsia="Times New Roman" w:cs="Calibri"/>
        </w:rPr>
        <w:t>I hereby declare that the information furnished here is true to the best of my knowledge.</w:t>
      </w:r>
    </w:p>
    <w:p w14:paraId="4A8281B6" w14:textId="77777777" w:rsidR="009E5DA8" w:rsidRDefault="009E5DA8" w:rsidP="009E5DA8">
      <w:pPr>
        <w:spacing w:after="0"/>
        <w:rPr>
          <w:rFonts w:eastAsia="Times New Roman" w:cs="Calibri"/>
        </w:rPr>
      </w:pPr>
    </w:p>
    <w:p w14:paraId="0BB6F17F" w14:textId="77777777" w:rsidR="009E5DA8" w:rsidRDefault="009E5DA8" w:rsidP="009E5DA8">
      <w:pPr>
        <w:spacing w:after="0"/>
        <w:rPr>
          <w:rFonts w:eastAsia="Times New Roman" w:cs="Calibri"/>
        </w:rPr>
      </w:pPr>
      <w:r>
        <w:rPr>
          <w:rFonts w:eastAsia="Times New Roman" w:cs="Calibri"/>
        </w:rPr>
        <w:t xml:space="preserve">Place: Karimnagar                                                                                                  </w:t>
      </w:r>
    </w:p>
    <w:p w14:paraId="045B4877" w14:textId="77777777" w:rsidR="009E5DA8" w:rsidRDefault="009E5DA8" w:rsidP="009E5DA8">
      <w:pPr>
        <w:rPr>
          <w:rFonts w:cs="Calibri"/>
          <w:lang w:val="en-US"/>
        </w:rPr>
      </w:pPr>
      <w:r>
        <w:rPr>
          <w:rFonts w:eastAsia="Times New Roman" w:cs="Calibri"/>
        </w:rPr>
        <w:t>Date:</w:t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  <w:t xml:space="preserve">                                        </w:t>
      </w:r>
      <w:r>
        <w:rPr>
          <w:rFonts w:eastAsia="Times New Roman" w:cs="Calibri"/>
          <w:sz w:val="28"/>
          <w:szCs w:val="28"/>
        </w:rPr>
        <w:t>(SONY NARAHARI)</w:t>
      </w:r>
    </w:p>
    <w:p w14:paraId="6EE4A33D" w14:textId="77777777" w:rsidR="00221640" w:rsidRPr="00867C65" w:rsidRDefault="00221640" w:rsidP="00845166">
      <w:pPr>
        <w:spacing w:line="276" w:lineRule="auto"/>
        <w:jc w:val="both"/>
        <w:rPr>
          <w:rFonts w:ascii="Times New Roman" w:hAnsi="Times New Roman"/>
          <w:color w:val="222222"/>
        </w:rPr>
      </w:pPr>
    </w:p>
    <w:p w14:paraId="0AE8EADE" w14:textId="77777777" w:rsidR="00D91342" w:rsidRPr="00867C65" w:rsidRDefault="00D91342" w:rsidP="00845166">
      <w:pPr>
        <w:spacing w:line="276" w:lineRule="auto"/>
        <w:rPr>
          <w:rFonts w:ascii="Times New Roman" w:hAnsi="Times New Roman"/>
          <w:lang w:val="en-US"/>
        </w:rPr>
      </w:pPr>
    </w:p>
    <w:p w14:paraId="7D17F1A2" w14:textId="77777777" w:rsidR="00D96037" w:rsidRPr="00867C65" w:rsidRDefault="00D96037" w:rsidP="00845166">
      <w:pPr>
        <w:spacing w:after="0" w:line="276" w:lineRule="auto"/>
        <w:ind w:left="1440" w:right="-540"/>
        <w:rPr>
          <w:rFonts w:ascii="Times New Roman" w:eastAsia="Times New Roman" w:hAnsi="Times New Roman"/>
        </w:rPr>
      </w:pPr>
    </w:p>
    <w:p w14:paraId="6323E4CC" w14:textId="77777777" w:rsidR="00035232" w:rsidRPr="00867C65" w:rsidRDefault="00035232" w:rsidP="00845166">
      <w:pPr>
        <w:spacing w:line="276" w:lineRule="auto"/>
        <w:rPr>
          <w:rFonts w:ascii="Times New Roman" w:hAnsi="Times New Roman"/>
        </w:rPr>
      </w:pPr>
    </w:p>
    <w:sectPr w:rsidR="00035232" w:rsidRPr="00867C65" w:rsidSect="002338F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B3D39" w14:textId="77777777" w:rsidR="006A439F" w:rsidRDefault="006A439F" w:rsidP="00FB65BC">
      <w:pPr>
        <w:spacing w:after="0"/>
      </w:pPr>
      <w:r>
        <w:separator/>
      </w:r>
    </w:p>
  </w:endnote>
  <w:endnote w:type="continuationSeparator" w:id="0">
    <w:p w14:paraId="66759268" w14:textId="77777777" w:rsidR="006A439F" w:rsidRDefault="006A439F" w:rsidP="00FB65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DE012" w14:textId="77777777" w:rsidR="006A439F" w:rsidRDefault="006A439F" w:rsidP="00FB65BC">
      <w:pPr>
        <w:spacing w:after="0"/>
      </w:pPr>
      <w:r>
        <w:separator/>
      </w:r>
    </w:p>
  </w:footnote>
  <w:footnote w:type="continuationSeparator" w:id="0">
    <w:p w14:paraId="70615C74" w14:textId="77777777" w:rsidR="006A439F" w:rsidRDefault="006A439F" w:rsidP="00FB65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1EB2E" w14:textId="77777777" w:rsidR="00FB65BC" w:rsidRPr="00867C65" w:rsidRDefault="00FB65BC" w:rsidP="00FB65BC">
    <w:pPr>
      <w:spacing w:after="0" w:line="276" w:lineRule="auto"/>
      <w:rPr>
        <w:rFonts w:ascii="Times New Roman" w:hAnsi="Times New Roman"/>
        <w:lang w:val="en-US"/>
      </w:rPr>
    </w:pPr>
    <w:r w:rsidRPr="00867C65">
      <w:rPr>
        <w:rFonts w:ascii="Times New Roman" w:hAnsi="Times New Roman"/>
        <w:b/>
        <w:bCs/>
        <w:lang w:val="en-US"/>
      </w:rPr>
      <w:t>Work Experience:3.5+Years</w:t>
    </w:r>
    <w:r w:rsidRPr="00867C65">
      <w:rPr>
        <w:rFonts w:ascii="Times New Roman" w:hAnsi="Times New Roman"/>
        <w:lang w:val="en-US"/>
      </w:rPr>
      <w:t xml:space="preserve">                       </w:t>
    </w:r>
    <w:r w:rsidRPr="00867C65">
      <w:rPr>
        <w:rFonts w:ascii="Times New Roman" w:hAnsi="Times New Roman"/>
        <w:lang w:val="en-US"/>
      </w:rPr>
      <w:tab/>
    </w:r>
    <w:r w:rsidRPr="00867C65">
      <w:rPr>
        <w:rFonts w:ascii="Times New Roman" w:hAnsi="Times New Roman"/>
        <w:lang w:val="en-US"/>
      </w:rPr>
      <w:tab/>
      <w:t xml:space="preserve">                             </w:t>
    </w:r>
    <w:r w:rsidRPr="00867C65">
      <w:rPr>
        <w:rFonts w:ascii="Times New Roman" w:hAnsi="Times New Roman"/>
        <w:b/>
        <w:bCs/>
        <w:lang w:val="en-US"/>
      </w:rPr>
      <w:t>Skill: Java, Spring, Spring Boot</w:t>
    </w:r>
  </w:p>
  <w:p w14:paraId="02BFEAEE" w14:textId="4783D963" w:rsidR="00FB65BC" w:rsidRDefault="00FB65BC" w:rsidP="00FB65BC">
    <w:pPr>
      <w:spacing w:after="0" w:line="276" w:lineRule="auto"/>
      <w:rPr>
        <w:rFonts w:ascii="Times New Roman" w:hAnsi="Times New Roman"/>
        <w:color w:val="000000"/>
        <w:lang w:val="en-US"/>
      </w:rPr>
    </w:pPr>
    <w:r w:rsidRPr="00867C65">
      <w:rPr>
        <w:rFonts w:ascii="Times New Roman" w:hAnsi="Times New Roman"/>
        <w:b/>
        <w:bCs/>
        <w:lang w:val="en-US"/>
      </w:rPr>
      <w:t>SONY NARAHARI</w:t>
    </w:r>
    <w:r w:rsidRPr="00867C65">
      <w:rPr>
        <w:rFonts w:ascii="Times New Roman" w:hAnsi="Times New Roman"/>
        <w:lang w:val="en-US"/>
      </w:rPr>
      <w:t xml:space="preserve">                                                                             </w:t>
    </w:r>
    <w:r>
      <w:rPr>
        <w:rFonts w:ascii="Times New Roman" w:hAnsi="Times New Roman"/>
        <w:lang w:val="en-US"/>
      </w:rPr>
      <w:t xml:space="preserve">        </w:t>
    </w:r>
    <w:r w:rsidRPr="00867C65">
      <w:rPr>
        <w:rFonts w:ascii="Times New Roman" w:hAnsi="Times New Roman"/>
        <w:lang w:val="en-US"/>
      </w:rPr>
      <w:t xml:space="preserve">  </w:t>
    </w:r>
    <w:r w:rsidRPr="00867C65">
      <w:rPr>
        <w:rFonts w:ascii="Times New Roman" w:hAnsi="Times New Roman"/>
        <w:b/>
        <w:bCs/>
        <w:color w:val="000000"/>
        <w:lang w:val="en-US"/>
      </w:rPr>
      <w:t>E-Mail: sony.narahari@gmail.com</w:t>
    </w:r>
    <w:r w:rsidRPr="00867C65">
      <w:rPr>
        <w:rFonts w:ascii="Times New Roman" w:hAnsi="Times New Roman"/>
        <w:color w:val="000000"/>
        <w:lang w:val="en-US"/>
      </w:rPr>
      <w:t xml:space="preserve">  </w:t>
    </w:r>
  </w:p>
  <w:p w14:paraId="691C0C6A" w14:textId="24185567" w:rsidR="00FB65BC" w:rsidRPr="002464EB" w:rsidRDefault="00FB65BC" w:rsidP="002464EB">
    <w:pPr>
      <w:pBdr>
        <w:bottom w:val="single" w:sz="12" w:space="1" w:color="auto"/>
      </w:pBdr>
      <w:spacing w:after="0" w:line="276" w:lineRule="auto"/>
      <w:rPr>
        <w:rFonts w:ascii="Times New Roman" w:hAnsi="Times New Roman"/>
        <w:color w:val="000000"/>
        <w:lang w:val="en-US"/>
      </w:rPr>
    </w:pPr>
    <w:r w:rsidRPr="00867C65">
      <w:rPr>
        <w:rFonts w:ascii="Times New Roman" w:hAnsi="Times New Roman"/>
        <w:color w:val="000000"/>
        <w:lang w:val="en-US"/>
      </w:rPr>
      <w:t xml:space="preserve">                                                                                                        </w:t>
    </w:r>
    <w:r>
      <w:rPr>
        <w:rFonts w:ascii="Times New Roman" w:hAnsi="Times New Roman"/>
        <w:color w:val="000000"/>
        <w:lang w:val="en-US"/>
      </w:rPr>
      <w:t xml:space="preserve">                  </w:t>
    </w:r>
    <w:r w:rsidRPr="00867C65">
      <w:rPr>
        <w:rFonts w:ascii="Times New Roman" w:hAnsi="Times New Roman"/>
        <w:b/>
        <w:bCs/>
        <w:color w:val="000000"/>
        <w:lang w:val="en-US"/>
      </w:rPr>
      <w:t>Mobile:6304136873</w:t>
    </w:r>
    <w:r w:rsidRPr="00867C65">
      <w:rPr>
        <w:rFonts w:ascii="Times New Roman" w:hAnsi="Times New Roman"/>
        <w:color w:val="000000"/>
        <w:lang w:val="en-US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  <w:shd w:val="clear" w:color="auto" w:fill="FFFFFF"/>
        <w:lang w:val="en-GB" w:eastAsia="en-GB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lang w:val="fr-CA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  <w:shd w:val="clear" w:color="auto" w:fill="FFFFFF"/>
      </w:rPr>
    </w:lvl>
  </w:abstractNum>
  <w:abstractNum w:abstractNumId="5" w15:restartNumberingAfterBreak="0">
    <w:nsid w:val="052D31F1"/>
    <w:multiLevelType w:val="hybridMultilevel"/>
    <w:tmpl w:val="6BD676C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620060"/>
    <w:multiLevelType w:val="multilevel"/>
    <w:tmpl w:val="2690BF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114B5F"/>
    <w:multiLevelType w:val="hybridMultilevel"/>
    <w:tmpl w:val="6AB2BE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544A1"/>
    <w:multiLevelType w:val="hybridMultilevel"/>
    <w:tmpl w:val="3884B11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D47B06"/>
    <w:multiLevelType w:val="hybridMultilevel"/>
    <w:tmpl w:val="F134D9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22F48"/>
    <w:multiLevelType w:val="hybridMultilevel"/>
    <w:tmpl w:val="3872F1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650F6"/>
    <w:multiLevelType w:val="hybridMultilevel"/>
    <w:tmpl w:val="7A50AB2E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7"/>
  </w:num>
  <w:num w:numId="5">
    <w:abstractNumId w:val="9"/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3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37"/>
    <w:rsid w:val="00035232"/>
    <w:rsid w:val="00072612"/>
    <w:rsid w:val="0007642A"/>
    <w:rsid w:val="00095751"/>
    <w:rsid w:val="000C0BE1"/>
    <w:rsid w:val="000C19FA"/>
    <w:rsid w:val="000C410E"/>
    <w:rsid w:val="000D1949"/>
    <w:rsid w:val="000D30F3"/>
    <w:rsid w:val="000E544F"/>
    <w:rsid w:val="00101CB0"/>
    <w:rsid w:val="0011269A"/>
    <w:rsid w:val="0012591C"/>
    <w:rsid w:val="00130EC1"/>
    <w:rsid w:val="0015217F"/>
    <w:rsid w:val="00153396"/>
    <w:rsid w:val="001653C9"/>
    <w:rsid w:val="00175880"/>
    <w:rsid w:val="001821FF"/>
    <w:rsid w:val="001C12E4"/>
    <w:rsid w:val="001C7DB6"/>
    <w:rsid w:val="001F4FAF"/>
    <w:rsid w:val="001F7256"/>
    <w:rsid w:val="00202885"/>
    <w:rsid w:val="002169AC"/>
    <w:rsid w:val="00221640"/>
    <w:rsid w:val="002338F5"/>
    <w:rsid w:val="002464EB"/>
    <w:rsid w:val="00256F93"/>
    <w:rsid w:val="00286ABA"/>
    <w:rsid w:val="002C0BB8"/>
    <w:rsid w:val="002E0162"/>
    <w:rsid w:val="002E75A5"/>
    <w:rsid w:val="002F3945"/>
    <w:rsid w:val="00332DAF"/>
    <w:rsid w:val="00347845"/>
    <w:rsid w:val="00392ABA"/>
    <w:rsid w:val="003A1D9A"/>
    <w:rsid w:val="003B4CE0"/>
    <w:rsid w:val="003E0027"/>
    <w:rsid w:val="003E2598"/>
    <w:rsid w:val="00417323"/>
    <w:rsid w:val="00425036"/>
    <w:rsid w:val="004318B7"/>
    <w:rsid w:val="004463E3"/>
    <w:rsid w:val="0047462E"/>
    <w:rsid w:val="00481289"/>
    <w:rsid w:val="0049776F"/>
    <w:rsid w:val="004A1FC1"/>
    <w:rsid w:val="004A231B"/>
    <w:rsid w:val="004C4781"/>
    <w:rsid w:val="004D125D"/>
    <w:rsid w:val="004D5A5F"/>
    <w:rsid w:val="004E51E9"/>
    <w:rsid w:val="00501172"/>
    <w:rsid w:val="00507DB0"/>
    <w:rsid w:val="00520A31"/>
    <w:rsid w:val="00524CE8"/>
    <w:rsid w:val="00531493"/>
    <w:rsid w:val="00540934"/>
    <w:rsid w:val="00550318"/>
    <w:rsid w:val="0057722E"/>
    <w:rsid w:val="005A3E5E"/>
    <w:rsid w:val="005C1AB4"/>
    <w:rsid w:val="005C2795"/>
    <w:rsid w:val="005E43BC"/>
    <w:rsid w:val="005E6C6D"/>
    <w:rsid w:val="005F25D5"/>
    <w:rsid w:val="00631AE5"/>
    <w:rsid w:val="0066653F"/>
    <w:rsid w:val="00671228"/>
    <w:rsid w:val="0068169F"/>
    <w:rsid w:val="006869A3"/>
    <w:rsid w:val="006962F9"/>
    <w:rsid w:val="00696507"/>
    <w:rsid w:val="006A439F"/>
    <w:rsid w:val="006B6D57"/>
    <w:rsid w:val="006C4A0D"/>
    <w:rsid w:val="006D7447"/>
    <w:rsid w:val="006F2D70"/>
    <w:rsid w:val="007077BB"/>
    <w:rsid w:val="0073115E"/>
    <w:rsid w:val="0073748C"/>
    <w:rsid w:val="00784AF9"/>
    <w:rsid w:val="007A2004"/>
    <w:rsid w:val="008058E8"/>
    <w:rsid w:val="00816B3B"/>
    <w:rsid w:val="008277CE"/>
    <w:rsid w:val="008420D2"/>
    <w:rsid w:val="00845166"/>
    <w:rsid w:val="0086097B"/>
    <w:rsid w:val="00867C65"/>
    <w:rsid w:val="00875D6C"/>
    <w:rsid w:val="008A4547"/>
    <w:rsid w:val="008B5DA9"/>
    <w:rsid w:val="008C10B8"/>
    <w:rsid w:val="008D62E3"/>
    <w:rsid w:val="008F0DC9"/>
    <w:rsid w:val="008F114E"/>
    <w:rsid w:val="009332CB"/>
    <w:rsid w:val="0094454B"/>
    <w:rsid w:val="0094617A"/>
    <w:rsid w:val="00974CD5"/>
    <w:rsid w:val="009B4AD0"/>
    <w:rsid w:val="009D1D6B"/>
    <w:rsid w:val="009D7108"/>
    <w:rsid w:val="009E5DA8"/>
    <w:rsid w:val="009F326B"/>
    <w:rsid w:val="00A04112"/>
    <w:rsid w:val="00A110D6"/>
    <w:rsid w:val="00A2509B"/>
    <w:rsid w:val="00A27E64"/>
    <w:rsid w:val="00A57FA1"/>
    <w:rsid w:val="00A91476"/>
    <w:rsid w:val="00AB2529"/>
    <w:rsid w:val="00AC01E0"/>
    <w:rsid w:val="00AF29C4"/>
    <w:rsid w:val="00AF7AE2"/>
    <w:rsid w:val="00B1404E"/>
    <w:rsid w:val="00B315B6"/>
    <w:rsid w:val="00B710EA"/>
    <w:rsid w:val="00B87EE8"/>
    <w:rsid w:val="00B90A76"/>
    <w:rsid w:val="00BE2437"/>
    <w:rsid w:val="00BE69F5"/>
    <w:rsid w:val="00BF0569"/>
    <w:rsid w:val="00BF1491"/>
    <w:rsid w:val="00C00357"/>
    <w:rsid w:val="00C15F0B"/>
    <w:rsid w:val="00C15FD1"/>
    <w:rsid w:val="00C20C4F"/>
    <w:rsid w:val="00C34D90"/>
    <w:rsid w:val="00C44550"/>
    <w:rsid w:val="00C514C6"/>
    <w:rsid w:val="00C66023"/>
    <w:rsid w:val="00C81A33"/>
    <w:rsid w:val="00C9260F"/>
    <w:rsid w:val="00CB16CC"/>
    <w:rsid w:val="00CC1D74"/>
    <w:rsid w:val="00CD09A8"/>
    <w:rsid w:val="00CD521D"/>
    <w:rsid w:val="00CE1FB2"/>
    <w:rsid w:val="00D069AE"/>
    <w:rsid w:val="00D32FA5"/>
    <w:rsid w:val="00D45D31"/>
    <w:rsid w:val="00D91342"/>
    <w:rsid w:val="00D91895"/>
    <w:rsid w:val="00D931DD"/>
    <w:rsid w:val="00D96037"/>
    <w:rsid w:val="00DA26F2"/>
    <w:rsid w:val="00DC0D85"/>
    <w:rsid w:val="00DE01C9"/>
    <w:rsid w:val="00E17B56"/>
    <w:rsid w:val="00E64928"/>
    <w:rsid w:val="00E909E7"/>
    <w:rsid w:val="00EB7D65"/>
    <w:rsid w:val="00EC0954"/>
    <w:rsid w:val="00ED17A9"/>
    <w:rsid w:val="00F17559"/>
    <w:rsid w:val="00F30FA2"/>
    <w:rsid w:val="00F841D6"/>
    <w:rsid w:val="00FA6C4B"/>
    <w:rsid w:val="00FB65BC"/>
    <w:rsid w:val="00FC0CD3"/>
    <w:rsid w:val="00FC0D15"/>
    <w:rsid w:val="00FD1EEE"/>
    <w:rsid w:val="00FD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D6155"/>
  <w15:chartTrackingRefBased/>
  <w15:docId w15:val="{2408FE8B-F849-4B69-877A-DCD24CF0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037"/>
    <w:pPr>
      <w:ind w:left="720"/>
      <w:contextualSpacing/>
    </w:pPr>
  </w:style>
  <w:style w:type="paragraph" w:styleId="NormalWeb">
    <w:name w:val="Normal (Web)"/>
    <w:basedOn w:val="Normal"/>
    <w:rsid w:val="009D1D6B"/>
    <w:pPr>
      <w:suppressAutoHyphens/>
      <w:spacing w:before="280" w:after="0"/>
      <w:jc w:val="both"/>
    </w:pPr>
    <w:rPr>
      <w:rFonts w:ascii="Times New Roman" w:eastAsia="Times New Roman" w:hAnsi="Times New Roman"/>
      <w:sz w:val="24"/>
      <w:szCs w:val="24"/>
      <w:lang w:val="en-US" w:eastAsia="zh-CN"/>
    </w:rPr>
  </w:style>
  <w:style w:type="character" w:customStyle="1" w:styleId="apple-style-span">
    <w:name w:val="apple-style-span"/>
    <w:rsid w:val="009D1D6B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rsid w:val="009D1D6B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rsid w:val="009D1D6B"/>
    <w:rPr>
      <w:rFonts w:ascii="Cambria" w:eastAsia="Times New Roman" w:hAnsi="Cambria" w:cs="Times New Roman"/>
      <w:b/>
      <w:bCs/>
      <w:kern w:val="2"/>
      <w:sz w:val="32"/>
      <w:szCs w:val="32"/>
      <w:lang w:val="en-US"/>
    </w:rPr>
  </w:style>
  <w:style w:type="paragraph" w:customStyle="1" w:styleId="western">
    <w:name w:val="western"/>
    <w:basedOn w:val="Normal"/>
    <w:rsid w:val="005A3E5E"/>
    <w:pPr>
      <w:suppressAutoHyphens/>
      <w:spacing w:before="280" w:after="0"/>
      <w:jc w:val="both"/>
    </w:pPr>
    <w:rPr>
      <w:rFonts w:ascii="Times New Roman" w:eastAsia="Times New Roman" w:hAnsi="Times New Roman"/>
      <w:b/>
      <w:bCs/>
      <w:sz w:val="24"/>
      <w:szCs w:val="24"/>
      <w:lang w:val="en-US" w:eastAsia="zh-CN"/>
    </w:rPr>
  </w:style>
  <w:style w:type="character" w:styleId="BookTitle">
    <w:name w:val="Book Title"/>
    <w:uiPriority w:val="33"/>
    <w:qFormat/>
    <w:rsid w:val="005A3E5E"/>
    <w:rPr>
      <w:rFonts w:ascii="Times New Roman" w:eastAsia="Times New Roman" w:hAnsi="Times New Roman" w:cs="Times New Roman"/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FB65B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B65B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B65B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B65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5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B134F-BD37-4099-863E-FB9269E7B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narahari</dc:creator>
  <cp:keywords/>
  <dc:description/>
  <cp:lastModifiedBy>sony narahari</cp:lastModifiedBy>
  <cp:revision>9</cp:revision>
  <dcterms:created xsi:type="dcterms:W3CDTF">2021-02-11T03:45:00Z</dcterms:created>
  <dcterms:modified xsi:type="dcterms:W3CDTF">2021-02-17T08:23:00Z</dcterms:modified>
</cp:coreProperties>
</file>