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90CA55" w14:textId="7A9218CE" w:rsidR="005579D6" w:rsidRPr="0052770F" w:rsidRDefault="00BD7393" w:rsidP="00C360E8">
      <w:pPr>
        <w:pStyle w:val="divname"/>
        <w:spacing w:line="240" w:lineRule="auto"/>
        <w:jc w:val="left"/>
        <w:rPr>
          <w:rFonts w:ascii="Cambria" w:eastAsia="Tahoma" w:hAnsi="Cambria" w:cs="Tahoma"/>
          <w:color w:val="0070C0"/>
          <w:sz w:val="52"/>
          <w:szCs w:val="22"/>
        </w:rPr>
      </w:pPr>
      <w:r w:rsidRPr="001977C8">
        <w:rPr>
          <w:rFonts w:ascii="Avenir Roman" w:hAnsi="Avenir Roman" w:cs="Arial"/>
          <w:b w:val="0"/>
          <w:noProof/>
          <w:lang w:val="en-IN" w:eastAsia="en-IN"/>
        </w:rPr>
        <w:drawing>
          <wp:anchor distT="0" distB="0" distL="114300" distR="114300" simplePos="0" relativeHeight="251659264" behindDoc="0" locked="0" layoutInCell="1" allowOverlap="1" wp14:anchorId="7889F8CB" wp14:editId="0D65D68D">
            <wp:simplePos x="0" y="0"/>
            <wp:positionH relativeFrom="column">
              <wp:posOffset>3076575</wp:posOffset>
            </wp:positionH>
            <wp:positionV relativeFrom="paragraph">
              <wp:posOffset>43180</wp:posOffset>
            </wp:positionV>
            <wp:extent cx="1162050" cy="523875"/>
            <wp:effectExtent l="0" t="0" r="0" b="9525"/>
            <wp:wrapThrough wrapText="bothSides">
              <wp:wrapPolygon edited="0">
                <wp:start x="0" y="0"/>
                <wp:lineTo x="0" y="21207"/>
                <wp:lineTo x="21246" y="21207"/>
                <wp:lineTo x="21246" y="0"/>
                <wp:lineTo x="0" y="0"/>
              </wp:wrapPolygon>
            </wp:wrapThrough>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523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B38AF" w:rsidRPr="0052770F">
        <w:rPr>
          <w:rStyle w:val="span"/>
          <w:rFonts w:ascii="Cambria" w:eastAsia="Tahoma" w:hAnsi="Cambria" w:cs="Tahoma"/>
          <w:color w:val="0070C0"/>
          <w:sz w:val="52"/>
          <w:szCs w:val="22"/>
        </w:rPr>
        <w:t>Usha Kira</w:t>
      </w:r>
      <w:r>
        <w:rPr>
          <w:rStyle w:val="span"/>
          <w:rFonts w:ascii="Cambria" w:eastAsia="Tahoma" w:hAnsi="Cambria" w:cs="Tahoma"/>
          <w:color w:val="0070C0"/>
          <w:sz w:val="52"/>
          <w:szCs w:val="22"/>
        </w:rPr>
        <w:t>N</w:t>
      </w:r>
      <w:r>
        <w:rPr>
          <w:rFonts w:cs="Calibri"/>
          <w:noProof/>
          <w:color w:val="222222"/>
          <w:sz w:val="22"/>
          <w:szCs w:val="22"/>
          <w:lang w:val="en-IN" w:eastAsia="en-IN"/>
        </w:rPr>
        <w:drawing>
          <wp:inline distT="0" distB="0" distL="0" distR="0" wp14:anchorId="75FBDF81" wp14:editId="4E39BE56">
            <wp:extent cx="1076325" cy="532765"/>
            <wp:effectExtent l="0" t="0" r="9525" b="63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891" cy="539975"/>
                    </a:xfrm>
                    <a:prstGeom prst="rect">
                      <a:avLst/>
                    </a:prstGeom>
                    <a:noFill/>
                    <a:ln>
                      <a:noFill/>
                    </a:ln>
                  </pic:spPr>
                </pic:pic>
              </a:graphicData>
            </a:graphic>
          </wp:inline>
        </w:drawing>
      </w:r>
      <w:r>
        <w:rPr>
          <w:rFonts w:cs="Calibri"/>
          <w:noProof/>
          <w:color w:val="222222"/>
          <w:sz w:val="22"/>
          <w:szCs w:val="22"/>
          <w:lang w:val="en-IN" w:eastAsia="en-IN"/>
        </w:rPr>
        <w:drawing>
          <wp:inline distT="0" distB="0" distL="0" distR="0" wp14:anchorId="306EAF0C" wp14:editId="3570A0BA">
            <wp:extent cx="1047044" cy="533400"/>
            <wp:effectExtent l="0" t="0" r="1270" b="0"/>
            <wp:docPr id="2" name="Picture 2" descr="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fo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9303" cy="534551"/>
                    </a:xfrm>
                    <a:prstGeom prst="rect">
                      <a:avLst/>
                    </a:prstGeom>
                    <a:noFill/>
                    <a:ln>
                      <a:noFill/>
                    </a:ln>
                  </pic:spPr>
                </pic:pic>
              </a:graphicData>
            </a:graphic>
          </wp:inline>
        </w:drawing>
      </w:r>
      <w:r w:rsidR="005300F1">
        <w:rPr>
          <w:rStyle w:val="span"/>
          <w:rFonts w:ascii="Cambria" w:eastAsia="Tahoma" w:hAnsi="Cambria" w:cs="Tahoma"/>
          <w:color w:val="0070C0"/>
          <w:sz w:val="52"/>
          <w:szCs w:val="22"/>
        </w:rPr>
        <w:tab/>
      </w:r>
      <w:r w:rsidR="005300F1">
        <w:rPr>
          <w:rStyle w:val="span"/>
          <w:rFonts w:ascii="Cambria" w:eastAsia="Tahoma" w:hAnsi="Cambria" w:cs="Tahoma"/>
          <w:color w:val="0070C0"/>
          <w:sz w:val="52"/>
          <w:szCs w:val="22"/>
        </w:rPr>
        <w:tab/>
      </w:r>
      <w:r w:rsidR="005300F1">
        <w:rPr>
          <w:rStyle w:val="span"/>
          <w:rFonts w:ascii="Cambria" w:eastAsia="Tahoma" w:hAnsi="Cambria" w:cs="Tahoma"/>
          <w:color w:val="0070C0"/>
          <w:sz w:val="52"/>
          <w:szCs w:val="22"/>
        </w:rPr>
        <w:tab/>
      </w:r>
      <w:r w:rsidR="005300F1">
        <w:rPr>
          <w:rStyle w:val="span"/>
          <w:rFonts w:ascii="Cambria" w:eastAsia="Tahoma" w:hAnsi="Cambria" w:cs="Tahoma"/>
          <w:color w:val="0070C0"/>
          <w:sz w:val="52"/>
          <w:szCs w:val="22"/>
        </w:rPr>
        <w:tab/>
        <w:t xml:space="preserve">     </w:t>
      </w:r>
      <w:r w:rsidR="00830752">
        <w:rPr>
          <w:rStyle w:val="span"/>
          <w:rFonts w:ascii="Cambria" w:eastAsia="Tahoma" w:hAnsi="Cambria" w:cs="Tahoma"/>
          <w:color w:val="0070C0"/>
          <w:sz w:val="52"/>
          <w:szCs w:val="22"/>
        </w:rPr>
        <w:t xml:space="preserve">      </w:t>
      </w:r>
      <w:r>
        <w:rPr>
          <w:rStyle w:val="span"/>
          <w:rFonts w:ascii="Cambria" w:eastAsia="Tahoma" w:hAnsi="Cambria" w:cs="Tahoma"/>
          <w:color w:val="0070C0"/>
          <w:sz w:val="52"/>
          <w:szCs w:val="22"/>
        </w:rPr>
        <w:tab/>
      </w:r>
      <w:r>
        <w:rPr>
          <w:rStyle w:val="span"/>
          <w:rFonts w:ascii="Cambria" w:eastAsia="Tahoma" w:hAnsi="Cambria" w:cs="Tahoma"/>
          <w:color w:val="0070C0"/>
          <w:sz w:val="52"/>
          <w:szCs w:val="22"/>
        </w:rPr>
        <w:tab/>
      </w:r>
      <w:r>
        <w:rPr>
          <w:rStyle w:val="span"/>
          <w:rFonts w:ascii="Cambria" w:eastAsia="Tahoma" w:hAnsi="Cambria" w:cs="Tahoma"/>
          <w:color w:val="0070C0"/>
          <w:sz w:val="52"/>
          <w:szCs w:val="22"/>
        </w:rPr>
        <w:tab/>
      </w:r>
      <w:r>
        <w:rPr>
          <w:rStyle w:val="span"/>
          <w:rFonts w:ascii="Cambria" w:eastAsia="Tahoma" w:hAnsi="Cambria" w:cs="Tahoma"/>
          <w:color w:val="0070C0"/>
          <w:sz w:val="52"/>
          <w:szCs w:val="22"/>
        </w:rPr>
        <w:tab/>
      </w:r>
      <w:r>
        <w:rPr>
          <w:rStyle w:val="span"/>
          <w:rFonts w:ascii="Cambria" w:eastAsia="Tahoma" w:hAnsi="Cambria" w:cs="Tahoma"/>
          <w:color w:val="0070C0"/>
          <w:sz w:val="52"/>
          <w:szCs w:val="22"/>
        </w:rPr>
        <w:tab/>
        <w:t xml:space="preserve">     </w:t>
      </w:r>
      <w:r>
        <w:rPr>
          <w:rStyle w:val="span"/>
          <w:rFonts w:ascii="Cambria" w:eastAsia="Tahoma" w:hAnsi="Cambria" w:cs="Tahoma"/>
          <w:color w:val="0070C0"/>
          <w:szCs w:val="22"/>
        </w:rPr>
        <w:t xml:space="preserve">Ph.NO: </w:t>
      </w:r>
      <w:r w:rsidRPr="0052770F">
        <w:rPr>
          <w:rStyle w:val="span"/>
          <w:rFonts w:ascii="Cambria" w:eastAsia="Tahoma" w:hAnsi="Cambria" w:cs="Tahoma"/>
          <w:color w:val="0070C0"/>
          <w:szCs w:val="22"/>
        </w:rPr>
        <w:t>925-574-3316</w:t>
      </w:r>
      <w:r w:rsidRPr="0052770F">
        <w:rPr>
          <w:rFonts w:ascii="Cambria" w:eastAsia="Tahoma" w:hAnsi="Cambria" w:cs="Tahoma"/>
          <w:color w:val="0070C0"/>
          <w:sz w:val="24"/>
          <w:szCs w:val="22"/>
        </w:rPr>
        <w:t xml:space="preserve"> </w:t>
      </w:r>
      <w:r>
        <w:rPr>
          <w:rStyle w:val="span"/>
          <w:rFonts w:ascii="Cambria" w:eastAsia="Tahoma" w:hAnsi="Cambria" w:cs="Tahoma"/>
          <w:color w:val="0070C0"/>
          <w:szCs w:val="22"/>
        </w:rPr>
        <w:t xml:space="preserve">                                                                                 </w:t>
      </w:r>
      <w:r>
        <w:rPr>
          <w:rStyle w:val="span"/>
          <w:rFonts w:ascii="Cambria" w:eastAsia="Tahoma" w:hAnsi="Cambria" w:cs="Tahoma"/>
          <w:b w:val="0"/>
          <w:color w:val="0070C0"/>
          <w:szCs w:val="22"/>
        </w:rPr>
        <w:t xml:space="preserve">      </w:t>
      </w:r>
    </w:p>
    <w:p w14:paraId="10AEE76A" w14:textId="44B56858" w:rsidR="005579D6" w:rsidRPr="0052770F" w:rsidRDefault="00044B71" w:rsidP="00C360E8">
      <w:pPr>
        <w:pStyle w:val="divaddress"/>
        <w:pBdr>
          <w:bottom w:val="double" w:sz="4" w:space="6" w:color="auto"/>
        </w:pBdr>
        <w:spacing w:before="180" w:after="180" w:line="240" w:lineRule="auto"/>
        <w:rPr>
          <w:rFonts w:ascii="Cambria" w:eastAsia="Tahoma" w:hAnsi="Cambria" w:cs="Tahoma"/>
          <w:b/>
          <w:color w:val="0070C0"/>
          <w:sz w:val="24"/>
          <w:szCs w:val="22"/>
        </w:rPr>
      </w:pPr>
      <w:r>
        <w:rPr>
          <w:rStyle w:val="span"/>
          <w:rFonts w:ascii="Cambria" w:eastAsia="Tahoma" w:hAnsi="Cambria" w:cs="Tahoma"/>
          <w:b/>
          <w:color w:val="0070C0"/>
          <w:szCs w:val="22"/>
        </w:rPr>
        <w:t>Email:</w:t>
      </w:r>
      <w:r w:rsidRPr="00044B71">
        <w:t xml:space="preserve"> </w:t>
      </w:r>
      <w:r w:rsidRPr="00044B71">
        <w:rPr>
          <w:rStyle w:val="span"/>
          <w:rFonts w:ascii="Cambria" w:eastAsia="Tahoma" w:hAnsi="Cambria" w:cs="Tahoma"/>
          <w:b/>
          <w:color w:val="0070C0"/>
          <w:szCs w:val="22"/>
        </w:rPr>
        <w:t>UshaKorukonda.k@gmail.com</w:t>
      </w:r>
      <w:r w:rsidR="00CB38AF" w:rsidRPr="0052770F">
        <w:rPr>
          <w:rFonts w:ascii="Cambria" w:eastAsia="Tahoma" w:hAnsi="Cambria" w:cs="Tahoma"/>
          <w:b/>
          <w:color w:val="0070C0"/>
          <w:sz w:val="24"/>
          <w:szCs w:val="22"/>
        </w:rPr>
        <w:t xml:space="preserve"> </w:t>
      </w:r>
    </w:p>
    <w:p w14:paraId="20F07A64" w14:textId="14383B26" w:rsidR="005579D6" w:rsidRPr="00CB38AF" w:rsidRDefault="00CB38AF" w:rsidP="0004283E">
      <w:pPr>
        <w:pStyle w:val="divdocumentdivsectiontitle"/>
        <w:spacing w:before="180" w:after="110" w:line="276" w:lineRule="auto"/>
        <w:jc w:val="both"/>
        <w:rPr>
          <w:rFonts w:ascii="Cambria" w:eastAsia="Tahoma" w:hAnsi="Cambria" w:cs="Tahoma"/>
          <w:b/>
          <w:bCs/>
          <w:color w:val="C00000"/>
          <w:sz w:val="24"/>
          <w:szCs w:val="22"/>
        </w:rPr>
      </w:pPr>
      <w:r w:rsidRPr="00CB38AF">
        <w:rPr>
          <w:rFonts w:ascii="Cambria" w:eastAsia="Tahoma" w:hAnsi="Cambria" w:cs="Tahoma"/>
          <w:b/>
          <w:bCs/>
          <w:color w:val="C00000"/>
          <w:sz w:val="24"/>
          <w:szCs w:val="22"/>
        </w:rPr>
        <w:t>Professional Summary</w:t>
      </w:r>
      <w:r w:rsidR="00B765FE">
        <w:rPr>
          <w:rFonts w:ascii="Cambria" w:eastAsia="Tahoma" w:hAnsi="Cambria" w:cs="Tahoma"/>
          <w:b/>
          <w:bCs/>
          <w:color w:val="C00000"/>
          <w:sz w:val="24"/>
          <w:szCs w:val="22"/>
        </w:rPr>
        <w:t>:</w:t>
      </w:r>
    </w:p>
    <w:p w14:paraId="44942099" w14:textId="728C259A" w:rsidR="005579D6" w:rsidRDefault="00CB38AF" w:rsidP="0004283E">
      <w:pPr>
        <w:pStyle w:val="p"/>
        <w:spacing w:line="276" w:lineRule="auto"/>
        <w:jc w:val="both"/>
        <w:rPr>
          <w:rFonts w:ascii="Cambria" w:eastAsia="Tahoma" w:hAnsi="Cambria" w:cs="Tahoma"/>
          <w:sz w:val="22"/>
          <w:szCs w:val="22"/>
        </w:rPr>
      </w:pPr>
      <w:r w:rsidRPr="0052770F">
        <w:rPr>
          <w:rFonts w:ascii="Cambria" w:eastAsia="Tahoma" w:hAnsi="Cambria" w:cs="Tahoma"/>
          <w:sz w:val="22"/>
          <w:szCs w:val="22"/>
        </w:rPr>
        <w:t xml:space="preserve">Having </w:t>
      </w:r>
      <w:r w:rsidRPr="003E6B24">
        <w:rPr>
          <w:rFonts w:ascii="Cambria" w:eastAsia="Tahoma" w:hAnsi="Cambria" w:cs="Tahoma"/>
          <w:sz w:val="22"/>
          <w:szCs w:val="22"/>
        </w:rPr>
        <w:t>9 years</w:t>
      </w:r>
      <w:r w:rsidRPr="0052770F">
        <w:rPr>
          <w:rFonts w:ascii="Cambria" w:eastAsia="Tahoma" w:hAnsi="Cambria" w:cs="Tahoma"/>
          <w:sz w:val="22"/>
          <w:szCs w:val="22"/>
        </w:rPr>
        <w:t xml:space="preserve"> of experience in IT, </w:t>
      </w:r>
      <w:r w:rsidR="003E6B24">
        <w:rPr>
          <w:rFonts w:ascii="Cambria" w:eastAsia="Tahoma" w:hAnsi="Cambria" w:cs="Tahoma"/>
          <w:sz w:val="22"/>
          <w:szCs w:val="22"/>
        </w:rPr>
        <w:t>out of which 4.2</w:t>
      </w:r>
      <w:r w:rsidRPr="0052770F">
        <w:rPr>
          <w:rFonts w:ascii="Cambria" w:eastAsia="Tahoma" w:hAnsi="Cambria" w:cs="Tahoma"/>
          <w:sz w:val="22"/>
          <w:szCs w:val="22"/>
        </w:rPr>
        <w:t xml:space="preserve"> years of experience on salesforce worked </w:t>
      </w:r>
      <w:r w:rsidR="005A497E">
        <w:rPr>
          <w:rFonts w:ascii="Cambria" w:eastAsia="Tahoma" w:hAnsi="Cambria" w:cs="Tahoma"/>
          <w:sz w:val="22"/>
          <w:szCs w:val="22"/>
        </w:rPr>
        <w:t>as a</w:t>
      </w:r>
      <w:r w:rsidRPr="0052770F">
        <w:rPr>
          <w:rFonts w:ascii="Cambria" w:eastAsia="Tahoma" w:hAnsi="Cambria" w:cs="Tahoma"/>
          <w:sz w:val="22"/>
          <w:szCs w:val="22"/>
        </w:rPr>
        <w:t xml:space="preserve"> Salesforce Developer/Administrator with domain experience </w:t>
      </w:r>
      <w:r w:rsidR="005A497E">
        <w:rPr>
          <w:rFonts w:ascii="Cambria" w:eastAsia="Tahoma" w:hAnsi="Cambria" w:cs="Tahoma"/>
          <w:sz w:val="22"/>
          <w:szCs w:val="22"/>
        </w:rPr>
        <w:t xml:space="preserve">which </w:t>
      </w:r>
      <w:r w:rsidRPr="0052770F">
        <w:rPr>
          <w:rFonts w:ascii="Cambria" w:eastAsia="Tahoma" w:hAnsi="Cambria" w:cs="Tahoma"/>
          <w:sz w:val="22"/>
          <w:szCs w:val="22"/>
        </w:rPr>
        <w:t xml:space="preserve">involves configuration, customization, communities, integration, deployment, classic to lightning development, lightning components, lightning design system, lightning locker services and lightning data services, Designing of service Cloud, Sales Cloud, force.com, Marketing Cloud, Sales &amp; Service Cloud, CPQ. </w:t>
      </w:r>
      <w:r w:rsidR="003E6B24">
        <w:rPr>
          <w:rFonts w:ascii="Cambria" w:eastAsia="Tahoma" w:hAnsi="Cambria" w:cs="Tahoma"/>
          <w:sz w:val="22"/>
          <w:szCs w:val="22"/>
        </w:rPr>
        <w:t>4.10 years</w:t>
      </w:r>
      <w:r w:rsidRPr="0052770F">
        <w:rPr>
          <w:rFonts w:ascii="Cambria" w:eastAsia="Tahoma" w:hAnsi="Cambria" w:cs="Tahoma"/>
          <w:sz w:val="22"/>
          <w:szCs w:val="22"/>
        </w:rPr>
        <w:t xml:space="preserve"> of experience on SAP CRM Functional Consultant</w:t>
      </w:r>
      <w:r w:rsidR="005A497E">
        <w:rPr>
          <w:rFonts w:ascii="Cambria" w:eastAsia="Tahoma" w:hAnsi="Cambria" w:cs="Tahoma"/>
          <w:sz w:val="22"/>
          <w:szCs w:val="22"/>
        </w:rPr>
        <w:t xml:space="preserve"> with strong Implementation, Change requests, solving integration issues, end-to-end project life cycle and worked on Agile framework.</w:t>
      </w:r>
    </w:p>
    <w:p w14:paraId="158C15E9" w14:textId="77777777" w:rsidR="005A497E" w:rsidRPr="0052770F" w:rsidRDefault="005A497E" w:rsidP="0004283E">
      <w:pPr>
        <w:pStyle w:val="p"/>
        <w:spacing w:line="276" w:lineRule="auto"/>
        <w:jc w:val="both"/>
        <w:rPr>
          <w:rFonts w:ascii="Cambria" w:eastAsia="Tahoma" w:hAnsi="Cambria" w:cs="Tahoma"/>
          <w:sz w:val="22"/>
          <w:szCs w:val="22"/>
        </w:rPr>
      </w:pPr>
    </w:p>
    <w:p w14:paraId="01B3785C" w14:textId="77777777" w:rsidR="005579D6" w:rsidRPr="00CB38AF" w:rsidRDefault="00CB38AF" w:rsidP="0004283E">
      <w:pPr>
        <w:pStyle w:val="p"/>
        <w:spacing w:line="276" w:lineRule="auto"/>
        <w:jc w:val="both"/>
        <w:rPr>
          <w:rFonts w:ascii="Cambria" w:eastAsia="Tahoma" w:hAnsi="Cambria" w:cs="Tahoma"/>
          <w:b/>
          <w:color w:val="C00000"/>
          <w:szCs w:val="22"/>
        </w:rPr>
      </w:pPr>
      <w:r w:rsidRPr="00CB38AF">
        <w:rPr>
          <w:rFonts w:ascii="Cambria" w:eastAsia="Tahoma" w:hAnsi="Cambria" w:cs="Tahoma"/>
          <w:b/>
          <w:color w:val="C00000"/>
          <w:szCs w:val="22"/>
        </w:rPr>
        <w:t>Technical</w:t>
      </w:r>
      <w:r w:rsidR="00830752" w:rsidRPr="00CB38AF">
        <w:rPr>
          <w:rFonts w:ascii="Cambria" w:eastAsia="Tahoma" w:hAnsi="Cambria" w:cs="Tahoma"/>
          <w:b/>
          <w:color w:val="C00000"/>
          <w:szCs w:val="22"/>
        </w:rPr>
        <w:t xml:space="preserve"> </w:t>
      </w:r>
      <w:r w:rsidRPr="00CB38AF">
        <w:rPr>
          <w:rFonts w:ascii="Cambria" w:eastAsia="Tahoma" w:hAnsi="Cambria" w:cs="Tahoma"/>
          <w:b/>
          <w:bCs/>
          <w:color w:val="C00000"/>
          <w:szCs w:val="22"/>
        </w:rPr>
        <w:t>Summary</w:t>
      </w:r>
      <w:r w:rsidRPr="00CB38AF">
        <w:rPr>
          <w:rFonts w:ascii="Cambria" w:eastAsia="Tahoma" w:hAnsi="Cambria" w:cs="Tahoma"/>
          <w:b/>
          <w:color w:val="C00000"/>
          <w:szCs w:val="22"/>
        </w:rPr>
        <w:t>:</w:t>
      </w:r>
    </w:p>
    <w:p w14:paraId="2FC2ACD2" w14:textId="37F820CD" w:rsidR="00975F95" w:rsidRPr="00975F95" w:rsidRDefault="00975F95"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 xml:space="preserve">Strong Knowledge about </w:t>
      </w:r>
      <w:r w:rsidRPr="00975F95">
        <w:rPr>
          <w:rStyle w:val="Strong1"/>
          <w:rFonts w:ascii="Cambria" w:eastAsia="Tahoma" w:hAnsi="Cambria" w:cs="Tahoma"/>
          <w:b/>
          <w:bCs/>
          <w:sz w:val="22"/>
          <w:szCs w:val="22"/>
        </w:rPr>
        <w:t>Sales cloud, Service cloud, Community Market Configuration</w:t>
      </w:r>
      <w:r w:rsidRPr="00975F95">
        <w:rPr>
          <w:rFonts w:ascii="Cambria" w:eastAsia="Tahoma" w:hAnsi="Cambria" w:cs="Tahoma"/>
          <w:sz w:val="22"/>
          <w:szCs w:val="22"/>
        </w:rPr>
        <w:t xml:space="preserve">, and </w:t>
      </w:r>
      <w:r w:rsidRPr="00975F95">
        <w:rPr>
          <w:rStyle w:val="Strong1"/>
          <w:rFonts w:ascii="Cambria" w:eastAsia="Tahoma" w:hAnsi="Cambria" w:cs="Tahoma"/>
          <w:b/>
          <w:bCs/>
          <w:sz w:val="22"/>
          <w:szCs w:val="22"/>
        </w:rPr>
        <w:t xml:space="preserve">Customization </w:t>
      </w:r>
      <w:r w:rsidRPr="00975F95">
        <w:rPr>
          <w:rFonts w:ascii="Cambria" w:eastAsia="Tahoma" w:hAnsi="Cambria" w:cs="Tahoma"/>
          <w:sz w:val="22"/>
          <w:szCs w:val="22"/>
        </w:rPr>
        <w:t xml:space="preserve">and good understanding with </w:t>
      </w:r>
      <w:r w:rsidRPr="00975F95">
        <w:rPr>
          <w:rStyle w:val="Strong1"/>
          <w:rFonts w:ascii="Cambria" w:eastAsia="Tahoma" w:hAnsi="Cambria" w:cs="Tahoma"/>
          <w:b/>
          <w:bCs/>
          <w:sz w:val="22"/>
          <w:szCs w:val="22"/>
        </w:rPr>
        <w:t>Client/Server architecture, Object oriented design techniques</w:t>
      </w:r>
      <w:r w:rsidRPr="00975F95">
        <w:rPr>
          <w:rFonts w:ascii="Cambria" w:eastAsia="Tahoma" w:hAnsi="Cambria" w:cs="Tahoma"/>
          <w:sz w:val="22"/>
          <w:szCs w:val="22"/>
        </w:rPr>
        <w:t xml:space="preserve"> and web application design.</w:t>
      </w:r>
    </w:p>
    <w:p w14:paraId="5A6CB95F" w14:textId="77777777" w:rsidR="00975F95" w:rsidRPr="00975F95" w:rsidRDefault="00975F95"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 xml:space="preserve">Expertise in </w:t>
      </w:r>
      <w:r w:rsidRPr="00975F95">
        <w:rPr>
          <w:rStyle w:val="Strong1"/>
          <w:rFonts w:ascii="Cambria" w:eastAsia="Tahoma" w:hAnsi="Cambria" w:cs="Tahoma"/>
          <w:b/>
          <w:bCs/>
          <w:sz w:val="22"/>
          <w:szCs w:val="22"/>
        </w:rPr>
        <w:t>developing Salesforce Lightning</w:t>
      </w:r>
      <w:r w:rsidRPr="00975F95">
        <w:rPr>
          <w:rFonts w:ascii="Cambria" w:eastAsia="Tahoma" w:hAnsi="Cambria" w:cs="Tahoma"/>
          <w:sz w:val="22"/>
          <w:szCs w:val="22"/>
        </w:rPr>
        <w:t xml:space="preserve"> Apps, Components, Controllers and Events.</w:t>
      </w:r>
    </w:p>
    <w:p w14:paraId="18105D7C" w14:textId="77777777" w:rsidR="00975F95" w:rsidRPr="00975F95" w:rsidRDefault="00975F95"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 xml:space="preserve">Expertise in designing of Custom Objects, Custom Fields, Pick List, Role based page layouts, </w:t>
      </w:r>
      <w:r w:rsidRPr="00975F95">
        <w:rPr>
          <w:rStyle w:val="Strong1"/>
          <w:rFonts w:ascii="Cambria" w:eastAsia="Tahoma" w:hAnsi="Cambria" w:cs="Tahoma"/>
          <w:b/>
          <w:bCs/>
          <w:sz w:val="22"/>
          <w:szCs w:val="22"/>
        </w:rPr>
        <w:t>Workflow</w:t>
      </w:r>
      <w:r w:rsidRPr="00975F95">
        <w:rPr>
          <w:rFonts w:ascii="Cambria" w:eastAsia="Tahoma" w:hAnsi="Cambria" w:cs="Tahoma"/>
          <w:sz w:val="22"/>
          <w:szCs w:val="22"/>
        </w:rPr>
        <w:t xml:space="preserve"> Alerts &amp; Actions, Validation Rules, Approval Processes, Custom Tabs, Custom reports, Report folders, Report extractions to various formats, Design of </w:t>
      </w:r>
      <w:r w:rsidRPr="00975F95">
        <w:rPr>
          <w:rStyle w:val="Strong1"/>
          <w:rFonts w:ascii="Cambria" w:eastAsia="Tahoma" w:hAnsi="Cambria" w:cs="Tahoma"/>
          <w:b/>
          <w:bCs/>
          <w:sz w:val="22"/>
          <w:szCs w:val="22"/>
        </w:rPr>
        <w:t>Visual Force</w:t>
      </w:r>
      <w:r w:rsidRPr="00975F95">
        <w:rPr>
          <w:rFonts w:ascii="Cambria" w:eastAsia="Tahoma" w:hAnsi="Cambria" w:cs="Tahoma"/>
          <w:sz w:val="22"/>
          <w:szCs w:val="22"/>
        </w:rPr>
        <w:t xml:space="preserve"> Pages, Record Types, </w:t>
      </w:r>
      <w:r w:rsidRPr="00975F95">
        <w:rPr>
          <w:rStyle w:val="Strong1"/>
          <w:rFonts w:ascii="Cambria" w:eastAsia="Tahoma" w:hAnsi="Cambria" w:cs="Tahoma"/>
          <w:b/>
          <w:bCs/>
          <w:sz w:val="22"/>
          <w:szCs w:val="22"/>
        </w:rPr>
        <w:t>Dashboards</w:t>
      </w:r>
      <w:r w:rsidRPr="00975F95">
        <w:rPr>
          <w:rFonts w:ascii="Cambria" w:eastAsia="Tahoma" w:hAnsi="Cambria" w:cs="Tahoma"/>
          <w:sz w:val="22"/>
          <w:szCs w:val="22"/>
        </w:rPr>
        <w:t>, and Email generation according to application requirements.</w:t>
      </w:r>
    </w:p>
    <w:p w14:paraId="46DF2E12" w14:textId="77777777" w:rsidR="00975F95" w:rsidRPr="00975F95" w:rsidRDefault="00975F95"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 xml:space="preserve">Extensive experience using </w:t>
      </w:r>
      <w:r w:rsidRPr="00975F95">
        <w:rPr>
          <w:rStyle w:val="Strong1"/>
          <w:rFonts w:ascii="Cambria" w:eastAsia="Tahoma" w:hAnsi="Cambria" w:cs="Tahoma"/>
          <w:b/>
          <w:bCs/>
          <w:sz w:val="22"/>
          <w:szCs w:val="22"/>
        </w:rPr>
        <w:t>Salesforce.com Administration</w:t>
      </w:r>
      <w:r w:rsidRPr="00975F95">
        <w:rPr>
          <w:rFonts w:ascii="Cambria" w:eastAsia="Tahoma" w:hAnsi="Cambria" w:cs="Tahoma"/>
          <w:sz w:val="22"/>
          <w:szCs w:val="22"/>
        </w:rPr>
        <w:t>, Creating Roles, profiles, Page layouts.</w:t>
      </w:r>
    </w:p>
    <w:p w14:paraId="7AF74213" w14:textId="77777777" w:rsidR="00975F95" w:rsidRPr="00975F95" w:rsidRDefault="00975F95"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 xml:space="preserve">Worked on the designing of the </w:t>
      </w:r>
      <w:r w:rsidRPr="00975F95">
        <w:rPr>
          <w:rStyle w:val="Strong1"/>
          <w:rFonts w:ascii="Cambria" w:eastAsia="Tahoma" w:hAnsi="Cambria" w:cs="Tahoma"/>
          <w:b/>
          <w:bCs/>
          <w:sz w:val="22"/>
          <w:szCs w:val="22"/>
        </w:rPr>
        <w:t>custom objects,</w:t>
      </w:r>
      <w:r w:rsidRPr="00975F95">
        <w:rPr>
          <w:rFonts w:ascii="Cambria" w:eastAsia="Tahoma" w:hAnsi="Cambria" w:cs="Tahoma"/>
          <w:sz w:val="22"/>
          <w:szCs w:val="22"/>
        </w:rPr>
        <w:t xml:space="preserve"> </w:t>
      </w:r>
      <w:r w:rsidRPr="00975F95">
        <w:rPr>
          <w:rStyle w:val="Strong1"/>
          <w:rFonts w:ascii="Cambria" w:eastAsia="Tahoma" w:hAnsi="Cambria" w:cs="Tahoma"/>
          <w:b/>
          <w:bCs/>
          <w:sz w:val="22"/>
          <w:szCs w:val="22"/>
        </w:rPr>
        <w:t>custom fields</w:t>
      </w:r>
      <w:r w:rsidRPr="00975F95">
        <w:rPr>
          <w:rFonts w:ascii="Cambria" w:eastAsia="Tahoma" w:hAnsi="Cambria" w:cs="Tahoma"/>
          <w:sz w:val="22"/>
          <w:szCs w:val="22"/>
        </w:rPr>
        <w:t xml:space="preserve">, role-based page layout, Custom tabs, Custom reports, Custom folders, report extraction to various formats, design of </w:t>
      </w:r>
      <w:r w:rsidRPr="00975F95">
        <w:rPr>
          <w:rStyle w:val="Strong1"/>
          <w:rFonts w:ascii="Cambria" w:eastAsia="Tahoma" w:hAnsi="Cambria" w:cs="Tahoma"/>
          <w:b/>
          <w:bCs/>
          <w:sz w:val="22"/>
          <w:szCs w:val="22"/>
        </w:rPr>
        <w:t>visual force pages, Snapshots and dashboards.</w:t>
      </w:r>
    </w:p>
    <w:p w14:paraId="7AAED56D" w14:textId="77777777" w:rsidR="00975F95" w:rsidRPr="00975F95" w:rsidRDefault="00975F95"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 xml:space="preserve">Experience in developing </w:t>
      </w:r>
      <w:r w:rsidRPr="00975F95">
        <w:rPr>
          <w:rStyle w:val="Strong1"/>
          <w:rFonts w:ascii="Cambria" w:eastAsia="Tahoma" w:hAnsi="Cambria" w:cs="Tahoma"/>
          <w:b/>
          <w:bCs/>
          <w:sz w:val="22"/>
          <w:szCs w:val="22"/>
        </w:rPr>
        <w:t>Visual force pages</w:t>
      </w:r>
      <w:r w:rsidRPr="00975F95">
        <w:rPr>
          <w:rFonts w:ascii="Cambria" w:eastAsia="Tahoma" w:hAnsi="Cambria" w:cs="Tahoma"/>
          <w:sz w:val="22"/>
          <w:szCs w:val="22"/>
        </w:rPr>
        <w:t xml:space="preserve"> and </w:t>
      </w:r>
      <w:r w:rsidRPr="00975F95">
        <w:rPr>
          <w:rStyle w:val="Strong1"/>
          <w:rFonts w:ascii="Cambria" w:eastAsia="Tahoma" w:hAnsi="Cambria" w:cs="Tahoma"/>
          <w:b/>
          <w:bCs/>
          <w:sz w:val="22"/>
          <w:szCs w:val="22"/>
        </w:rPr>
        <w:t>Custom Objects</w:t>
      </w:r>
      <w:r w:rsidRPr="00975F95">
        <w:rPr>
          <w:rFonts w:ascii="Cambria" w:eastAsia="Tahoma" w:hAnsi="Cambria" w:cs="Tahoma"/>
          <w:sz w:val="22"/>
          <w:szCs w:val="22"/>
        </w:rPr>
        <w:t xml:space="preserve"> using Apex Programming on Force.com Platform.</w:t>
      </w:r>
    </w:p>
    <w:p w14:paraId="203EA0A0" w14:textId="77777777" w:rsidR="00975F95" w:rsidRPr="00975F95" w:rsidRDefault="00975F95"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 xml:space="preserve">Technical Knowledge about Salesforce lightning </w:t>
      </w:r>
      <w:r w:rsidRPr="00975F95">
        <w:rPr>
          <w:rFonts w:ascii="Cambria" w:eastAsia="Tahoma" w:hAnsi="Cambria" w:cs="Tahoma"/>
          <w:b/>
          <w:bCs/>
          <w:sz w:val="22"/>
          <w:szCs w:val="22"/>
        </w:rPr>
        <w:t>schema builder</w:t>
      </w:r>
      <w:r w:rsidRPr="00975F95">
        <w:rPr>
          <w:rFonts w:ascii="Cambria" w:eastAsia="Tahoma" w:hAnsi="Cambria" w:cs="Tahoma"/>
          <w:sz w:val="22"/>
          <w:szCs w:val="22"/>
        </w:rPr>
        <w:t>, process builder, app builder, components and lightning connect.</w:t>
      </w:r>
    </w:p>
    <w:p w14:paraId="1DA4CE81" w14:textId="77777777" w:rsidR="00975F95" w:rsidRPr="00975F95" w:rsidRDefault="00975F95" w:rsidP="0004283E">
      <w:pPr>
        <w:pStyle w:val="ListParagraph"/>
        <w:numPr>
          <w:ilvl w:val="0"/>
          <w:numId w:val="15"/>
        </w:numPr>
        <w:spacing w:after="0"/>
        <w:jc w:val="both"/>
        <w:rPr>
          <w:rFonts w:ascii="Cambria" w:eastAsia="Batang" w:hAnsi="Cambria" w:cstheme="minorHAnsi"/>
          <w:color w:val="000000"/>
        </w:rPr>
      </w:pPr>
      <w:r w:rsidRPr="00975F95">
        <w:rPr>
          <w:rFonts w:ascii="Cambria" w:eastAsia="Batang" w:hAnsi="Cambria" w:cstheme="minorHAnsi"/>
          <w:color w:val="000000"/>
        </w:rPr>
        <w:t xml:space="preserve">Excellent understanding of Org hierarchy, Roles, Profiles, Users, object level security, field level security, record level security and sharing rules. </w:t>
      </w:r>
    </w:p>
    <w:p w14:paraId="5692DD10" w14:textId="77777777" w:rsidR="00975F95" w:rsidRPr="00975F95" w:rsidRDefault="00975F95" w:rsidP="0004283E">
      <w:pPr>
        <w:pStyle w:val="ListParagraph"/>
        <w:numPr>
          <w:ilvl w:val="0"/>
          <w:numId w:val="15"/>
        </w:numPr>
        <w:spacing w:after="0"/>
        <w:jc w:val="both"/>
        <w:rPr>
          <w:rFonts w:ascii="Cambria" w:eastAsia="Batang" w:hAnsi="Cambria" w:cstheme="minorHAnsi"/>
          <w:color w:val="000000"/>
        </w:rPr>
      </w:pPr>
      <w:r w:rsidRPr="00975F95">
        <w:rPr>
          <w:rFonts w:ascii="Cambria" w:eastAsia="Batang" w:hAnsi="Cambria" w:cstheme="minorHAnsi"/>
          <w:color w:val="000000"/>
        </w:rPr>
        <w:t>Excelled in working with various salesforce.com standard objects like Accounts, Contacts, Opportunities, Products, Cases, Leads, Campaigns, Forecasts, Reports and Dashboards.</w:t>
      </w:r>
    </w:p>
    <w:p w14:paraId="5B37A379" w14:textId="77777777" w:rsidR="00975F95" w:rsidRPr="00975F95" w:rsidRDefault="00975F95"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 xml:space="preserve">Experience on Salesforce CRM platform Worked on different environment of SFDC such as </w:t>
      </w:r>
      <w:r w:rsidRPr="00975F95">
        <w:rPr>
          <w:rStyle w:val="Strong1"/>
          <w:rFonts w:ascii="Cambria" w:eastAsia="Tahoma" w:hAnsi="Cambria" w:cs="Tahoma"/>
          <w:b/>
          <w:bCs/>
          <w:sz w:val="22"/>
          <w:szCs w:val="22"/>
        </w:rPr>
        <w:t xml:space="preserve">Sales Cloud, Marketing Cloud </w:t>
      </w:r>
      <w:r w:rsidRPr="00975F95">
        <w:rPr>
          <w:rFonts w:ascii="Cambria" w:eastAsia="Tahoma" w:hAnsi="Cambria" w:cs="Tahoma"/>
          <w:sz w:val="22"/>
          <w:szCs w:val="22"/>
        </w:rPr>
        <w:t xml:space="preserve">and </w:t>
      </w:r>
      <w:r w:rsidRPr="00975F95">
        <w:rPr>
          <w:rStyle w:val="Strong1"/>
          <w:rFonts w:ascii="Cambria" w:eastAsia="Tahoma" w:hAnsi="Cambria" w:cs="Tahoma"/>
          <w:b/>
          <w:bCs/>
          <w:sz w:val="22"/>
          <w:szCs w:val="22"/>
        </w:rPr>
        <w:t>Service Cloud.</w:t>
      </w:r>
    </w:p>
    <w:p w14:paraId="0087520C" w14:textId="77777777" w:rsidR="00975F95" w:rsidRPr="00975F95" w:rsidRDefault="00975F95" w:rsidP="0004283E">
      <w:pPr>
        <w:pStyle w:val="ListParagraph"/>
        <w:numPr>
          <w:ilvl w:val="0"/>
          <w:numId w:val="15"/>
        </w:numPr>
        <w:spacing w:after="0"/>
        <w:jc w:val="both"/>
        <w:rPr>
          <w:rFonts w:ascii="Cambria" w:eastAsia="Batang" w:hAnsi="Cambria" w:cstheme="minorHAnsi"/>
          <w:color w:val="000000"/>
        </w:rPr>
      </w:pPr>
      <w:r w:rsidRPr="00975F95">
        <w:rPr>
          <w:rFonts w:ascii="Cambria" w:eastAsia="Batang" w:hAnsi="Cambria" w:cstheme="minorHAnsi"/>
          <w:color w:val="000000"/>
        </w:rPr>
        <w:t xml:space="preserve">Strong understanding of fundamental </w:t>
      </w:r>
      <w:r w:rsidRPr="00975F95">
        <w:rPr>
          <w:rFonts w:ascii="Cambria" w:eastAsia="Batang" w:hAnsi="Cambria" w:cstheme="minorHAnsi"/>
          <w:b/>
          <w:bCs/>
          <w:color w:val="000000"/>
        </w:rPr>
        <w:t>business processes</w:t>
      </w:r>
      <w:r w:rsidRPr="00975F95">
        <w:rPr>
          <w:rFonts w:ascii="Cambria" w:eastAsia="Batang" w:hAnsi="Cambria" w:cstheme="minorHAnsi"/>
          <w:color w:val="000000"/>
        </w:rPr>
        <w:t xml:space="preserve">, excellent Communication and inter-personal skills with ability to work well in a </w:t>
      </w:r>
      <w:r w:rsidRPr="00975F95">
        <w:rPr>
          <w:rFonts w:ascii="Cambria" w:eastAsia="Batang" w:hAnsi="Cambria" w:cstheme="minorHAnsi"/>
          <w:b/>
          <w:bCs/>
          <w:color w:val="000000"/>
        </w:rPr>
        <w:t>dynamic team environment</w:t>
      </w:r>
      <w:r w:rsidRPr="00975F95">
        <w:rPr>
          <w:rFonts w:ascii="Cambria" w:eastAsia="Batang" w:hAnsi="Cambria" w:cstheme="minorHAnsi"/>
          <w:color w:val="000000"/>
        </w:rPr>
        <w:t>.</w:t>
      </w:r>
    </w:p>
    <w:p w14:paraId="73910676" w14:textId="62C75670" w:rsidR="00975F95" w:rsidRPr="00975F95" w:rsidRDefault="00975F95" w:rsidP="0004283E">
      <w:pPr>
        <w:pStyle w:val="ListParagraph"/>
        <w:numPr>
          <w:ilvl w:val="0"/>
          <w:numId w:val="15"/>
        </w:numPr>
        <w:spacing w:after="0"/>
        <w:jc w:val="both"/>
        <w:rPr>
          <w:rFonts w:ascii="Cambria" w:eastAsia="Batang" w:hAnsi="Cambria" w:cstheme="minorHAnsi"/>
          <w:color w:val="000000"/>
        </w:rPr>
      </w:pPr>
      <w:r w:rsidRPr="00975F95">
        <w:rPr>
          <w:rFonts w:ascii="Cambria" w:eastAsia="Batang" w:hAnsi="Cambria" w:cstheme="minorHAnsi"/>
          <w:color w:val="000000"/>
        </w:rPr>
        <w:t xml:space="preserve">Ability to meet deadlines and handle pressure in coordinating multiple tasks in a work/project environment. Versatile team player with excellent </w:t>
      </w:r>
      <w:r w:rsidRPr="00975F95">
        <w:rPr>
          <w:rFonts w:ascii="Cambria" w:eastAsia="Batang" w:hAnsi="Cambria" w:cstheme="minorHAnsi"/>
          <w:b/>
          <w:bCs/>
          <w:color w:val="000000"/>
        </w:rPr>
        <w:t>analytical and presentation skills</w:t>
      </w:r>
      <w:r w:rsidRPr="00975F95">
        <w:rPr>
          <w:rFonts w:ascii="Cambria" w:eastAsia="Batang" w:hAnsi="Cambria" w:cstheme="minorHAnsi"/>
          <w:color w:val="000000"/>
        </w:rPr>
        <w:t>.</w:t>
      </w:r>
    </w:p>
    <w:p w14:paraId="66647900" w14:textId="77777777" w:rsidR="005579D6" w:rsidRPr="00975F95" w:rsidRDefault="00CB38AF"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Strong experience in configuring and customizing the key capabilities of SAP CRM including the modules - CRM Enterprise Marketing, Sales, and Web UI.</w:t>
      </w:r>
    </w:p>
    <w:p w14:paraId="3782D296" w14:textId="77777777" w:rsidR="005579D6" w:rsidRPr="00975F95" w:rsidRDefault="00CB38AF"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Good knowledge in Service and Middleware.</w:t>
      </w:r>
    </w:p>
    <w:p w14:paraId="30D59950" w14:textId="77777777" w:rsidR="005579D6" w:rsidRPr="00975F95" w:rsidRDefault="00CB38AF"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Knowledge in SAP Cloud for Customer (C4C).</w:t>
      </w:r>
    </w:p>
    <w:p w14:paraId="0D675D38" w14:textId="77777777" w:rsidR="005579D6" w:rsidRPr="00975F95" w:rsidRDefault="00CB38AF"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Successfully carried out Full Lifecycle Implementation and Support Projects.</w:t>
      </w:r>
    </w:p>
    <w:p w14:paraId="516FE7F0" w14:textId="77777777" w:rsidR="005579D6" w:rsidRPr="00975F95" w:rsidRDefault="00CB38AF"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Experience in AGILE and SCRUM Implementation methodologies involving all phases of Story Writing Workshops, Story Estimations, Product Backlog, Sprint Planning Meeting, Sprint Review Meeting and Sprint Retrospective.</w:t>
      </w:r>
    </w:p>
    <w:p w14:paraId="4D21BDAD" w14:textId="0D8C1EA6" w:rsidR="005579D6" w:rsidRPr="00975F95" w:rsidRDefault="00CB38AF"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lastRenderedPageBreak/>
        <w:t xml:space="preserve">Involved in writing User Stories with Business Analyst </w:t>
      </w:r>
      <w:r w:rsidR="00975F95">
        <w:rPr>
          <w:rFonts w:ascii="Cambria" w:eastAsia="Tahoma" w:hAnsi="Cambria" w:cs="Tahoma"/>
          <w:sz w:val="22"/>
          <w:szCs w:val="22"/>
        </w:rPr>
        <w:t>&amp;</w:t>
      </w:r>
      <w:r w:rsidRPr="00975F95">
        <w:rPr>
          <w:rFonts w:ascii="Cambria" w:eastAsia="Tahoma" w:hAnsi="Cambria" w:cs="Tahoma"/>
          <w:sz w:val="22"/>
          <w:szCs w:val="22"/>
        </w:rPr>
        <w:t xml:space="preserve"> responsible for all Quality Assurance Testing.</w:t>
      </w:r>
    </w:p>
    <w:p w14:paraId="2276675F" w14:textId="275D63BC" w:rsidR="005579D6" w:rsidRPr="00975F95" w:rsidRDefault="00CB38AF"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 xml:space="preserve">Responsible for resolution of Incidents and Change calls within the agreed </w:t>
      </w:r>
      <w:r w:rsidR="00301177" w:rsidRPr="00975F95">
        <w:rPr>
          <w:rFonts w:ascii="Cambria" w:eastAsia="Tahoma" w:hAnsi="Cambria" w:cs="Tahoma"/>
          <w:sz w:val="22"/>
          <w:szCs w:val="22"/>
        </w:rPr>
        <w:t>SLA and</w:t>
      </w:r>
      <w:r w:rsidRPr="00975F95">
        <w:rPr>
          <w:rFonts w:ascii="Cambria" w:eastAsia="Tahoma" w:hAnsi="Cambria" w:cs="Tahoma"/>
          <w:sz w:val="22"/>
          <w:szCs w:val="22"/>
        </w:rPr>
        <w:t xml:space="preserve"> Interacted with the end users whenever required.</w:t>
      </w:r>
    </w:p>
    <w:p w14:paraId="336872F7" w14:textId="77777777" w:rsidR="005579D6" w:rsidRPr="00975F95" w:rsidRDefault="00CB38AF"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Interacting with prospective clients and fulfilling their Advertising requirements</w:t>
      </w:r>
    </w:p>
    <w:p w14:paraId="284D5A4B" w14:textId="158716EB" w:rsidR="00975F95" w:rsidRPr="00975F95" w:rsidRDefault="00CB38AF" w:rsidP="0004283E">
      <w:pPr>
        <w:pStyle w:val="ulli"/>
        <w:numPr>
          <w:ilvl w:val="0"/>
          <w:numId w:val="15"/>
        </w:numPr>
        <w:spacing w:line="276" w:lineRule="auto"/>
        <w:jc w:val="both"/>
        <w:rPr>
          <w:rFonts w:ascii="Cambria" w:eastAsia="Tahoma" w:hAnsi="Cambria" w:cs="Tahoma"/>
          <w:sz w:val="22"/>
          <w:szCs w:val="22"/>
        </w:rPr>
      </w:pPr>
      <w:r w:rsidRPr="00975F95">
        <w:rPr>
          <w:rFonts w:ascii="Cambria" w:eastAsia="Tahoma" w:hAnsi="Cambria" w:cs="Tahoma"/>
          <w:sz w:val="22"/>
          <w:szCs w:val="22"/>
        </w:rPr>
        <w:t xml:space="preserve">Facilitate the Clients with the Media Plan's &amp; Budget's, required Layout Presentation, Indoor &amp; Outdoor advertisements </w:t>
      </w:r>
      <w:r w:rsidR="00301177" w:rsidRPr="00975F95">
        <w:rPr>
          <w:rFonts w:ascii="Cambria" w:eastAsia="Tahoma" w:hAnsi="Cambria" w:cs="Tahoma"/>
          <w:sz w:val="22"/>
          <w:szCs w:val="22"/>
        </w:rPr>
        <w:t>and</w:t>
      </w:r>
      <w:r w:rsidRPr="00975F95">
        <w:rPr>
          <w:rFonts w:ascii="Cambria" w:eastAsia="Tahoma" w:hAnsi="Cambria" w:cs="Tahoma"/>
          <w:sz w:val="22"/>
          <w:szCs w:val="22"/>
        </w:rPr>
        <w:t xml:space="preserve"> printed material</w:t>
      </w:r>
    </w:p>
    <w:p w14:paraId="69B82387" w14:textId="77777777" w:rsidR="005579D6" w:rsidRPr="00CB38AF" w:rsidRDefault="00CB38AF" w:rsidP="0004283E">
      <w:pPr>
        <w:pStyle w:val="divdocumentdivsectiontitle"/>
        <w:spacing w:before="180" w:after="110" w:line="276" w:lineRule="auto"/>
        <w:jc w:val="both"/>
        <w:rPr>
          <w:rFonts w:ascii="Cambria" w:eastAsia="Tahoma" w:hAnsi="Cambria" w:cs="Tahoma"/>
          <w:b/>
          <w:bCs/>
          <w:color w:val="C00000"/>
          <w:sz w:val="24"/>
          <w:szCs w:val="22"/>
        </w:rPr>
      </w:pPr>
      <w:r w:rsidRPr="00CB38AF">
        <w:rPr>
          <w:rFonts w:ascii="Cambria" w:eastAsia="Tahoma" w:hAnsi="Cambria" w:cs="Tahoma"/>
          <w:b/>
          <w:bCs/>
          <w:color w:val="C00000"/>
          <w:sz w:val="24"/>
          <w:szCs w:val="22"/>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113"/>
        <w:gridCol w:w="5113"/>
      </w:tblGrid>
      <w:tr w:rsidR="0052770F" w:rsidRPr="0052770F" w14:paraId="3BE1FF72" w14:textId="77777777">
        <w:tc>
          <w:tcPr>
            <w:tcW w:w="5113" w:type="dxa"/>
            <w:tcMar>
              <w:top w:w="5" w:type="dxa"/>
              <w:left w:w="5" w:type="dxa"/>
              <w:bottom w:w="5" w:type="dxa"/>
              <w:right w:w="5" w:type="dxa"/>
            </w:tcMar>
            <w:hideMark/>
          </w:tcPr>
          <w:p w14:paraId="5837EB6D"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Languages/Scripts: </w:t>
            </w:r>
            <w:r w:rsidRPr="0052770F">
              <w:rPr>
                <w:rFonts w:ascii="Cambria" w:eastAsia="Tahoma" w:hAnsi="Cambria" w:cs="Tahoma"/>
                <w:sz w:val="22"/>
                <w:szCs w:val="22"/>
              </w:rPr>
              <w:t>APEX, Visual Force, Lighting Components Controls, SOQL, SOSL, VB Script, Java Script, J-Query, HTML, XML, CSS.</w:t>
            </w:r>
          </w:p>
          <w:p w14:paraId="744F9853"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Salesforce Technologies: </w:t>
            </w:r>
            <w:r w:rsidRPr="0052770F">
              <w:rPr>
                <w:rFonts w:ascii="Cambria" w:eastAsia="Tahoma" w:hAnsi="Cambria" w:cs="Tahoma"/>
                <w:sz w:val="22"/>
                <w:szCs w:val="22"/>
              </w:rPr>
              <w:t>Apex Language, Apex Trigger, Apex Scheduler, Batch Apex, Apex Class &amp; Apex Web Service, Visualforce (Page, Controllers)</w:t>
            </w:r>
          </w:p>
          <w:p w14:paraId="2C939F4A"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Web Servers: </w:t>
            </w:r>
            <w:r w:rsidRPr="0052770F">
              <w:rPr>
                <w:rFonts w:ascii="Cambria" w:eastAsia="Tahoma" w:hAnsi="Cambria" w:cs="Tahoma"/>
                <w:sz w:val="22"/>
                <w:szCs w:val="22"/>
              </w:rPr>
              <w:t>Tomcat 4.x/5.x, IBM HTTP Server, and Apache Web Server.</w:t>
            </w:r>
          </w:p>
          <w:p w14:paraId="3652AC88"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Application Servers: </w:t>
            </w:r>
            <w:r w:rsidRPr="0052770F">
              <w:rPr>
                <w:rFonts w:ascii="Cambria" w:eastAsia="Tahoma" w:hAnsi="Cambria" w:cs="Tahoma"/>
                <w:sz w:val="22"/>
                <w:szCs w:val="22"/>
              </w:rPr>
              <w:t>IBM Web Sphere Application Server 4.x/5.x.</w:t>
            </w:r>
          </w:p>
          <w:p w14:paraId="1CB19E4C"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RDBMS: </w:t>
            </w:r>
            <w:r w:rsidRPr="0052770F">
              <w:rPr>
                <w:rFonts w:ascii="Cambria" w:eastAsia="Tahoma" w:hAnsi="Cambria" w:cs="Tahoma"/>
                <w:sz w:val="22"/>
                <w:szCs w:val="22"/>
              </w:rPr>
              <w:t>Oracle, MS SQL Server, MS Access, IBM DB2.</w:t>
            </w:r>
          </w:p>
          <w:p w14:paraId="6512889F"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Operating Systems: </w:t>
            </w:r>
            <w:r w:rsidRPr="0052770F">
              <w:rPr>
                <w:rFonts w:ascii="Cambria" w:eastAsia="Tahoma" w:hAnsi="Cambria" w:cs="Tahoma"/>
                <w:sz w:val="22"/>
                <w:szCs w:val="22"/>
              </w:rPr>
              <w:t>Windows NT, 2000, XP, Linux.</w:t>
            </w:r>
          </w:p>
          <w:p w14:paraId="131032C0"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Reporting Tool: </w:t>
            </w:r>
            <w:r w:rsidRPr="0052770F">
              <w:rPr>
                <w:rFonts w:ascii="Cambria" w:eastAsia="Tahoma" w:hAnsi="Cambria" w:cs="Tahoma"/>
                <w:sz w:val="22"/>
                <w:szCs w:val="22"/>
              </w:rPr>
              <w:t>SAP Business Object Dashboard, Crystal Report and Web Intelligence.</w:t>
            </w:r>
          </w:p>
        </w:tc>
        <w:tc>
          <w:tcPr>
            <w:tcW w:w="5113" w:type="dxa"/>
            <w:tcBorders>
              <w:left w:val="single" w:sz="8" w:space="0" w:color="FEFDFD"/>
            </w:tcBorders>
            <w:tcMar>
              <w:top w:w="5" w:type="dxa"/>
              <w:left w:w="10" w:type="dxa"/>
              <w:bottom w:w="5" w:type="dxa"/>
              <w:right w:w="5" w:type="dxa"/>
            </w:tcMar>
            <w:hideMark/>
          </w:tcPr>
          <w:p w14:paraId="6F77B44F"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Database Tools: </w:t>
            </w:r>
            <w:r w:rsidRPr="0052770F">
              <w:rPr>
                <w:rFonts w:ascii="Cambria" w:eastAsia="Tahoma" w:hAnsi="Cambria" w:cs="Tahoma"/>
                <w:sz w:val="22"/>
                <w:szCs w:val="22"/>
              </w:rPr>
              <w:t>MS SQL Server, Oracle, Ingres, MySQL</w:t>
            </w:r>
          </w:p>
          <w:p w14:paraId="5E4D1C41"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Force.com tools: </w:t>
            </w:r>
            <w:r w:rsidRPr="0052770F">
              <w:rPr>
                <w:rFonts w:ascii="Cambria" w:eastAsia="Tahoma" w:hAnsi="Cambria" w:cs="Tahoma"/>
                <w:sz w:val="22"/>
                <w:szCs w:val="22"/>
              </w:rPr>
              <w:t>Apex Data loader, Force.com Apex Explorer, AJAX tool kit, Force.com Migration Tool, Force.com Excel connector</w:t>
            </w:r>
          </w:p>
          <w:p w14:paraId="4F41D6A2"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Custom Integration: </w:t>
            </w:r>
            <w:r w:rsidRPr="0052770F">
              <w:rPr>
                <w:rFonts w:ascii="Cambria" w:eastAsia="Tahoma" w:hAnsi="Cambria" w:cs="Tahoma"/>
                <w:sz w:val="22"/>
                <w:szCs w:val="22"/>
              </w:rPr>
              <w:t>Outbound Messages, Workflow &amp; Approvals, Field updates, Reports, Custom Objects, Custom settings, Custom labels and Tabs, Email Services, Role Hierarchy, Dashboards, Security Controls, AppExchange Package &amp; Custom Application and Sandbox data loading</w:t>
            </w:r>
          </w:p>
          <w:p w14:paraId="2BD3E9B5"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IDE: </w:t>
            </w:r>
            <w:r w:rsidRPr="0052770F">
              <w:rPr>
                <w:rFonts w:ascii="Cambria" w:eastAsia="Tahoma" w:hAnsi="Cambria" w:cs="Tahoma"/>
                <w:sz w:val="22"/>
                <w:szCs w:val="22"/>
              </w:rPr>
              <w:t xml:space="preserve">Eclipse, Force.com Eclipse IDE plug-in, </w:t>
            </w:r>
            <w:proofErr w:type="spellStart"/>
            <w:r w:rsidRPr="0052770F">
              <w:rPr>
                <w:rFonts w:ascii="Cambria" w:eastAsia="Tahoma" w:hAnsi="Cambria" w:cs="Tahoma"/>
                <w:sz w:val="22"/>
                <w:szCs w:val="22"/>
              </w:rPr>
              <w:t>MavensMate</w:t>
            </w:r>
            <w:proofErr w:type="spellEnd"/>
            <w:r w:rsidRPr="0052770F">
              <w:rPr>
                <w:rFonts w:ascii="Cambria" w:eastAsia="Tahoma" w:hAnsi="Cambria" w:cs="Tahoma"/>
                <w:sz w:val="22"/>
                <w:szCs w:val="22"/>
              </w:rPr>
              <w:t xml:space="preserve"> with Sublime Text</w:t>
            </w:r>
          </w:p>
          <w:p w14:paraId="7BB98AF5"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Tools: </w:t>
            </w:r>
            <w:r w:rsidRPr="0052770F">
              <w:rPr>
                <w:rFonts w:ascii="Cambria" w:eastAsia="Tahoma" w:hAnsi="Cambria" w:cs="Tahoma"/>
                <w:sz w:val="22"/>
                <w:szCs w:val="22"/>
              </w:rPr>
              <w:t>MS Visual Source Safe, HTML Dream weaver, Microsoft Project, Sub Version and MS Visio,</w:t>
            </w:r>
          </w:p>
          <w:p w14:paraId="1814E0C7"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Platforms: </w:t>
            </w:r>
            <w:r w:rsidRPr="0052770F">
              <w:rPr>
                <w:rFonts w:ascii="Cambria" w:eastAsia="Tahoma" w:hAnsi="Cambria" w:cs="Tahoma"/>
                <w:sz w:val="22"/>
                <w:szCs w:val="22"/>
              </w:rPr>
              <w:t>Windows (NT/2000/XP/Vista/7)</w:t>
            </w:r>
          </w:p>
          <w:p w14:paraId="73FFEADC" w14:textId="77777777" w:rsidR="005579D6" w:rsidRPr="0052770F" w:rsidRDefault="00CB38AF" w:rsidP="0004283E">
            <w:pPr>
              <w:pStyle w:val="p"/>
              <w:spacing w:line="276" w:lineRule="auto"/>
              <w:ind w:right="330"/>
              <w:jc w:val="both"/>
              <w:rPr>
                <w:rFonts w:ascii="Cambria" w:eastAsia="Tahoma" w:hAnsi="Cambria" w:cs="Tahoma"/>
                <w:sz w:val="22"/>
                <w:szCs w:val="22"/>
              </w:rPr>
            </w:pPr>
            <w:r w:rsidRPr="0052770F">
              <w:rPr>
                <w:rStyle w:val="Strong1"/>
                <w:rFonts w:ascii="Cambria" w:eastAsia="Tahoma" w:hAnsi="Cambria" w:cs="Tahoma"/>
                <w:b/>
                <w:bCs/>
                <w:sz w:val="22"/>
                <w:szCs w:val="22"/>
              </w:rPr>
              <w:t xml:space="preserve">ERP: </w:t>
            </w:r>
            <w:r w:rsidRPr="0052770F">
              <w:rPr>
                <w:rFonts w:ascii="Cambria" w:eastAsia="Tahoma" w:hAnsi="Cambria" w:cs="Tahoma"/>
                <w:sz w:val="22"/>
                <w:szCs w:val="22"/>
              </w:rPr>
              <w:t>SAP CRM, and SAP C4C</w:t>
            </w:r>
            <w:r w:rsidRPr="0052770F">
              <w:rPr>
                <w:rFonts w:ascii="Cambria" w:eastAsia="Tahoma" w:hAnsi="Cambria" w:cs="Tahoma"/>
                <w:sz w:val="22"/>
                <w:szCs w:val="22"/>
              </w:rPr>
              <w:br/>
            </w:r>
            <w:r w:rsidRPr="0052770F">
              <w:rPr>
                <w:rStyle w:val="Strong1"/>
                <w:rFonts w:ascii="Cambria" w:eastAsia="Tahoma" w:hAnsi="Cambria" w:cs="Tahoma"/>
                <w:b/>
                <w:bCs/>
                <w:sz w:val="22"/>
                <w:szCs w:val="22"/>
              </w:rPr>
              <w:t xml:space="preserve">Modules: </w:t>
            </w:r>
            <w:r w:rsidRPr="0052770F">
              <w:rPr>
                <w:rFonts w:ascii="Cambria" w:eastAsia="Tahoma" w:hAnsi="Cambria" w:cs="Tahoma"/>
                <w:sz w:val="22"/>
                <w:szCs w:val="22"/>
              </w:rPr>
              <w:t>Marketing, Sales, Service, Web UI, IC Web Client and Middleware</w:t>
            </w:r>
            <w:r w:rsidRPr="0052770F">
              <w:rPr>
                <w:rFonts w:ascii="Cambria" w:eastAsia="Tahoma" w:hAnsi="Cambria" w:cs="Tahoma"/>
                <w:sz w:val="22"/>
                <w:szCs w:val="22"/>
              </w:rPr>
              <w:br/>
            </w:r>
            <w:r w:rsidRPr="0052770F">
              <w:rPr>
                <w:rStyle w:val="Strong1"/>
                <w:rFonts w:ascii="Cambria" w:eastAsia="Tahoma" w:hAnsi="Cambria" w:cs="Tahoma"/>
                <w:b/>
                <w:bCs/>
                <w:sz w:val="22"/>
                <w:szCs w:val="22"/>
              </w:rPr>
              <w:t xml:space="preserve">Ticketing Tools: </w:t>
            </w:r>
            <w:r w:rsidRPr="0052770F">
              <w:rPr>
                <w:rFonts w:ascii="Cambria" w:eastAsia="Tahoma" w:hAnsi="Cambria" w:cs="Tahoma"/>
                <w:sz w:val="22"/>
                <w:szCs w:val="22"/>
              </w:rPr>
              <w:t>HPQC, My Service Portal, JIRA, SDM 12 and Service Now</w:t>
            </w:r>
          </w:p>
        </w:tc>
      </w:tr>
    </w:tbl>
    <w:p w14:paraId="68118643" w14:textId="77777777" w:rsidR="005579D6" w:rsidRPr="00CB38AF" w:rsidRDefault="00CB38AF" w:rsidP="0004283E">
      <w:pPr>
        <w:pStyle w:val="divdocumentdivsectiontitle"/>
        <w:spacing w:before="180" w:after="110" w:line="276" w:lineRule="auto"/>
        <w:jc w:val="both"/>
        <w:rPr>
          <w:rFonts w:ascii="Cambria" w:eastAsia="Tahoma" w:hAnsi="Cambria" w:cs="Tahoma"/>
          <w:b/>
          <w:bCs/>
          <w:color w:val="C00000"/>
          <w:sz w:val="24"/>
          <w:szCs w:val="22"/>
        </w:rPr>
      </w:pPr>
      <w:r w:rsidRPr="00CB38AF">
        <w:rPr>
          <w:rFonts w:ascii="Cambria" w:eastAsia="Tahoma" w:hAnsi="Cambria" w:cs="Tahoma"/>
          <w:b/>
          <w:bCs/>
          <w:color w:val="C00000"/>
          <w:sz w:val="24"/>
          <w:szCs w:val="22"/>
        </w:rPr>
        <w:t>Work History</w:t>
      </w:r>
    </w:p>
    <w:p w14:paraId="0358ADFB" w14:textId="25F77FD7" w:rsidR="005579D6" w:rsidRPr="00CB38AF" w:rsidRDefault="00CB38AF" w:rsidP="0004283E">
      <w:pPr>
        <w:pStyle w:val="divdocumentsinglecolumn"/>
        <w:tabs>
          <w:tab w:val="right" w:pos="10206"/>
        </w:tabs>
        <w:spacing w:line="276" w:lineRule="auto"/>
        <w:jc w:val="both"/>
        <w:rPr>
          <w:rFonts w:ascii="Cambria" w:eastAsia="Tahoma" w:hAnsi="Cambria" w:cs="Tahoma"/>
          <w:b/>
          <w:color w:val="215868" w:themeColor="accent5" w:themeShade="80"/>
          <w:sz w:val="22"/>
          <w:szCs w:val="22"/>
        </w:rPr>
      </w:pPr>
      <w:r w:rsidRPr="00CB38AF">
        <w:rPr>
          <w:rStyle w:val="divdocumentjobtitle"/>
          <w:rFonts w:ascii="Cambria" w:eastAsia="Tahoma" w:hAnsi="Cambria" w:cs="Tahoma"/>
          <w:b/>
          <w:bCs/>
          <w:color w:val="215868" w:themeColor="accent5" w:themeShade="80"/>
          <w:sz w:val="22"/>
          <w:szCs w:val="22"/>
        </w:rPr>
        <w:t>Role: Salesforce Lightning Developer</w:t>
      </w:r>
      <w:r w:rsidRPr="00CB38AF">
        <w:rPr>
          <w:rStyle w:val="singlecolumnspanpaddedlinenth-child1"/>
          <w:rFonts w:ascii="Cambria" w:eastAsia="Tahoma" w:hAnsi="Cambria" w:cs="Tahoma"/>
          <w:b/>
          <w:color w:val="215868" w:themeColor="accent5" w:themeShade="80"/>
          <w:sz w:val="22"/>
          <w:szCs w:val="22"/>
        </w:rPr>
        <w:t xml:space="preserve"> </w:t>
      </w:r>
      <w:r w:rsidRPr="00CB38AF">
        <w:rPr>
          <w:rStyle w:val="datesWrapper"/>
          <w:rFonts w:ascii="Cambria" w:eastAsia="Tahoma" w:hAnsi="Cambria" w:cs="Tahoma"/>
          <w:b/>
          <w:color w:val="215868" w:themeColor="accent5" w:themeShade="80"/>
          <w:sz w:val="22"/>
          <w:szCs w:val="22"/>
        </w:rPr>
        <w:tab/>
        <w:t xml:space="preserve"> </w:t>
      </w:r>
      <w:bookmarkStart w:id="0" w:name="_Hlk72351680"/>
      <w:r w:rsidRPr="00CB38AF">
        <w:rPr>
          <w:rStyle w:val="divdocumentjobdates"/>
          <w:rFonts w:ascii="Cambria" w:eastAsia="Tahoma" w:hAnsi="Cambria" w:cs="Tahoma"/>
          <w:b/>
          <w:color w:val="215868" w:themeColor="accent5" w:themeShade="80"/>
          <w:sz w:val="22"/>
          <w:szCs w:val="22"/>
        </w:rPr>
        <w:t>Sep 20</w:t>
      </w:r>
      <w:r w:rsidR="00C64533">
        <w:rPr>
          <w:rStyle w:val="divdocumentjobdates"/>
          <w:rFonts w:ascii="Cambria" w:eastAsia="Tahoma" w:hAnsi="Cambria" w:cs="Tahoma"/>
          <w:b/>
          <w:color w:val="215868" w:themeColor="accent5" w:themeShade="80"/>
          <w:sz w:val="22"/>
          <w:szCs w:val="22"/>
        </w:rPr>
        <w:t>19</w:t>
      </w:r>
      <w:r w:rsidRPr="00CB38AF">
        <w:rPr>
          <w:rStyle w:val="span"/>
          <w:rFonts w:ascii="Cambria" w:eastAsia="Tahoma" w:hAnsi="Cambria" w:cs="Tahoma"/>
          <w:b/>
          <w:color w:val="215868" w:themeColor="accent5" w:themeShade="80"/>
          <w:sz w:val="22"/>
          <w:szCs w:val="22"/>
        </w:rPr>
        <w:t xml:space="preserve"> - </w:t>
      </w:r>
      <w:r w:rsidRPr="00CB38AF">
        <w:rPr>
          <w:rStyle w:val="divdocumentjobdates"/>
          <w:rFonts w:ascii="Cambria" w:eastAsia="Tahoma" w:hAnsi="Cambria" w:cs="Tahoma"/>
          <w:b/>
          <w:color w:val="215868" w:themeColor="accent5" w:themeShade="80"/>
          <w:sz w:val="22"/>
          <w:szCs w:val="22"/>
        </w:rPr>
        <w:t>Current</w:t>
      </w:r>
      <w:r w:rsidRPr="00CB38AF">
        <w:rPr>
          <w:rStyle w:val="datesWrapper"/>
          <w:rFonts w:ascii="Cambria" w:eastAsia="Tahoma" w:hAnsi="Cambria" w:cs="Tahoma"/>
          <w:b/>
          <w:color w:val="215868" w:themeColor="accent5" w:themeShade="80"/>
          <w:sz w:val="22"/>
          <w:szCs w:val="22"/>
        </w:rPr>
        <w:t xml:space="preserve"> </w:t>
      </w:r>
      <w:bookmarkEnd w:id="0"/>
    </w:p>
    <w:p w14:paraId="7C173066" w14:textId="207431F4" w:rsidR="005579D6" w:rsidRPr="00CB38AF" w:rsidRDefault="00301177" w:rsidP="0004283E">
      <w:pPr>
        <w:pStyle w:val="spanpaddedline"/>
        <w:tabs>
          <w:tab w:val="right" w:pos="10206"/>
        </w:tabs>
        <w:spacing w:line="276" w:lineRule="auto"/>
        <w:jc w:val="both"/>
        <w:rPr>
          <w:rFonts w:ascii="Cambria" w:eastAsia="Tahoma" w:hAnsi="Cambria" w:cs="Tahoma"/>
          <w:b/>
          <w:color w:val="215868" w:themeColor="accent5" w:themeShade="80"/>
          <w:sz w:val="22"/>
          <w:szCs w:val="22"/>
        </w:rPr>
      </w:pPr>
      <w:r>
        <w:rPr>
          <w:rFonts w:ascii="Cambria" w:eastAsia="Tahoma" w:hAnsi="Cambria" w:cs="Tahoma"/>
          <w:b/>
          <w:color w:val="215868" w:themeColor="accent5" w:themeShade="80"/>
          <w:sz w:val="22"/>
          <w:szCs w:val="22"/>
        </w:rPr>
        <w:t>Accenture</w:t>
      </w:r>
      <w:r w:rsidR="00CB38AF" w:rsidRPr="00CB38AF">
        <w:rPr>
          <w:rFonts w:ascii="Cambria" w:eastAsia="Tahoma" w:hAnsi="Cambria" w:cs="Tahoma"/>
          <w:b/>
          <w:color w:val="215868" w:themeColor="accent5" w:themeShade="80"/>
          <w:sz w:val="22"/>
          <w:szCs w:val="22"/>
        </w:rPr>
        <w:t xml:space="preserve"> </w:t>
      </w:r>
      <w:r w:rsidR="00CB38AF" w:rsidRPr="00CB38AF">
        <w:rPr>
          <w:rStyle w:val="datesWrapper"/>
          <w:rFonts w:ascii="Cambria" w:eastAsia="Tahoma" w:hAnsi="Cambria" w:cs="Tahoma"/>
          <w:b/>
          <w:color w:val="215868" w:themeColor="accent5" w:themeShade="80"/>
          <w:sz w:val="22"/>
          <w:szCs w:val="22"/>
        </w:rPr>
        <w:tab/>
        <w:t xml:space="preserve"> </w:t>
      </w:r>
      <w:r w:rsidR="00146235">
        <w:rPr>
          <w:rStyle w:val="datesWrapper"/>
          <w:rFonts w:ascii="Cambria" w:eastAsia="Tahoma" w:hAnsi="Cambria" w:cs="Tahoma"/>
          <w:b/>
          <w:color w:val="215868" w:themeColor="accent5" w:themeShade="80"/>
          <w:sz w:val="22"/>
          <w:szCs w:val="22"/>
        </w:rPr>
        <w:t xml:space="preserve">Arlington, VA, </w:t>
      </w:r>
      <w:r w:rsidR="00CB38AF" w:rsidRPr="00CB38AF">
        <w:rPr>
          <w:rStyle w:val="span"/>
          <w:rFonts w:ascii="Cambria" w:eastAsia="Tahoma" w:hAnsi="Cambria" w:cs="Tahoma"/>
          <w:b/>
          <w:color w:val="215868" w:themeColor="accent5" w:themeShade="80"/>
          <w:sz w:val="22"/>
          <w:szCs w:val="22"/>
        </w:rPr>
        <w:t>USA</w:t>
      </w:r>
      <w:r w:rsidR="00CB38AF" w:rsidRPr="00CB38AF">
        <w:rPr>
          <w:rStyle w:val="datesWrapper"/>
          <w:rFonts w:ascii="Cambria" w:eastAsia="Tahoma" w:hAnsi="Cambria" w:cs="Tahoma"/>
          <w:b/>
          <w:color w:val="215868" w:themeColor="accent5" w:themeShade="80"/>
          <w:sz w:val="22"/>
          <w:szCs w:val="22"/>
        </w:rPr>
        <w:t xml:space="preserve"> </w:t>
      </w:r>
    </w:p>
    <w:p w14:paraId="20A8BE6E" w14:textId="77777777" w:rsidR="005579D6" w:rsidRPr="0052770F" w:rsidRDefault="00CB38AF" w:rsidP="0004283E">
      <w:pPr>
        <w:pStyle w:val="p"/>
        <w:spacing w:line="276" w:lineRule="auto"/>
        <w:jc w:val="both"/>
        <w:rPr>
          <w:rStyle w:val="span"/>
          <w:rFonts w:ascii="Cambria" w:eastAsia="Tahoma" w:hAnsi="Cambria" w:cs="Tahoma"/>
          <w:sz w:val="22"/>
          <w:szCs w:val="22"/>
        </w:rPr>
      </w:pPr>
      <w:r w:rsidRPr="0052770F">
        <w:rPr>
          <w:rStyle w:val="Strong1"/>
          <w:rFonts w:ascii="Cambria" w:eastAsia="Tahoma" w:hAnsi="Cambria" w:cs="Tahoma"/>
          <w:b/>
          <w:bCs/>
          <w:i/>
          <w:iCs/>
          <w:sz w:val="22"/>
          <w:szCs w:val="22"/>
          <w:u w:val="single" w:color="666666"/>
        </w:rPr>
        <w:t>Roles &amp; Responsibilities:</w:t>
      </w:r>
    </w:p>
    <w:p w14:paraId="42AF0714" w14:textId="2198DD01" w:rsidR="008F1ED9" w:rsidRPr="00263137" w:rsidRDefault="000E4045" w:rsidP="0004283E">
      <w:pPr>
        <w:pStyle w:val="divdocumentulli"/>
        <w:numPr>
          <w:ilvl w:val="0"/>
          <w:numId w:val="11"/>
        </w:numPr>
        <w:tabs>
          <w:tab w:val="left" w:pos="540"/>
        </w:tabs>
        <w:spacing w:line="276" w:lineRule="auto"/>
        <w:ind w:left="810"/>
        <w:jc w:val="both"/>
        <w:rPr>
          <w:rStyle w:val="span"/>
          <w:rFonts w:ascii="Cambria" w:eastAsia="Tahoma" w:hAnsi="Cambria" w:cs="Tahoma"/>
          <w:sz w:val="22"/>
          <w:szCs w:val="22"/>
        </w:rPr>
      </w:pPr>
      <w:r w:rsidRPr="00263137">
        <w:rPr>
          <w:rStyle w:val="span"/>
          <w:rFonts w:ascii="Cambria" w:eastAsia="Tahoma" w:hAnsi="Cambria" w:cs="Tahoma"/>
          <w:sz w:val="22"/>
          <w:szCs w:val="22"/>
        </w:rPr>
        <w:t>Interacted with various business team members to gather information and documented the requirements.</w:t>
      </w:r>
      <w:r w:rsidR="008F1ED9" w:rsidRPr="00263137">
        <w:rPr>
          <w:rStyle w:val="span"/>
          <w:rFonts w:ascii="Cambria" w:eastAsia="Tahoma" w:hAnsi="Cambria" w:cs="Tahoma"/>
          <w:sz w:val="22"/>
          <w:szCs w:val="22"/>
        </w:rPr>
        <w:t xml:space="preserve"> </w:t>
      </w:r>
    </w:p>
    <w:p w14:paraId="4DAAA3DD" w14:textId="77777777" w:rsidR="008F1ED9" w:rsidRDefault="007003B0" w:rsidP="0004283E">
      <w:pPr>
        <w:pStyle w:val="divdocumentulli"/>
        <w:numPr>
          <w:ilvl w:val="0"/>
          <w:numId w:val="11"/>
        </w:numPr>
        <w:tabs>
          <w:tab w:val="left" w:pos="540"/>
        </w:tabs>
        <w:spacing w:line="276" w:lineRule="auto"/>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 xml:space="preserve">Developed </w:t>
      </w:r>
      <w:bookmarkStart w:id="1" w:name="_Hlk71658913"/>
      <w:r w:rsidRPr="008F1ED9">
        <w:rPr>
          <w:rStyle w:val="span"/>
          <w:rFonts w:ascii="Cambria" w:eastAsia="Tahoma" w:hAnsi="Cambria" w:cs="Tahoma"/>
          <w:sz w:val="22"/>
          <w:szCs w:val="22"/>
        </w:rPr>
        <w:t xml:space="preserve">Apex Classes, Controller Classes and Apex Triggers on Force.com </w:t>
      </w:r>
      <w:bookmarkEnd w:id="1"/>
      <w:r w:rsidRPr="008F1ED9">
        <w:rPr>
          <w:rStyle w:val="span"/>
          <w:rFonts w:ascii="Cambria" w:eastAsia="Tahoma" w:hAnsi="Cambria" w:cs="Tahoma"/>
          <w:sz w:val="22"/>
          <w:szCs w:val="22"/>
        </w:rPr>
        <w:t>for various functional needs in the application and experienced in creating Lightning pages inside Lightning Community Builder.</w:t>
      </w:r>
      <w:r w:rsidR="008F1ED9">
        <w:rPr>
          <w:rStyle w:val="span"/>
          <w:rFonts w:ascii="Cambria" w:eastAsia="Tahoma" w:hAnsi="Cambria" w:cs="Tahoma"/>
          <w:sz w:val="22"/>
          <w:szCs w:val="22"/>
        </w:rPr>
        <w:t xml:space="preserve"> </w:t>
      </w:r>
    </w:p>
    <w:p w14:paraId="63965DA4" w14:textId="77777777" w:rsidR="008F1ED9" w:rsidRDefault="007003B0" w:rsidP="0004283E">
      <w:pPr>
        <w:pStyle w:val="divdocumentulli"/>
        <w:numPr>
          <w:ilvl w:val="0"/>
          <w:numId w:val="11"/>
        </w:numPr>
        <w:tabs>
          <w:tab w:val="left" w:pos="540"/>
        </w:tabs>
        <w:spacing w:line="276" w:lineRule="auto"/>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Triggered interface events by user interactions, which includes Lightning Component framework and also involved in building Lightning Components using the aura framework.</w:t>
      </w:r>
      <w:r w:rsidR="008F1ED9" w:rsidRPr="008F1ED9">
        <w:rPr>
          <w:rStyle w:val="span"/>
          <w:rFonts w:ascii="Cambria" w:eastAsia="Tahoma" w:hAnsi="Cambria" w:cs="Tahoma"/>
          <w:sz w:val="22"/>
          <w:szCs w:val="22"/>
        </w:rPr>
        <w:t xml:space="preserve"> </w:t>
      </w:r>
    </w:p>
    <w:p w14:paraId="2E881760" w14:textId="77777777" w:rsidR="008F1ED9" w:rsidRDefault="007003B0" w:rsidP="0004283E">
      <w:pPr>
        <w:pStyle w:val="divdocumentulli"/>
        <w:numPr>
          <w:ilvl w:val="0"/>
          <w:numId w:val="11"/>
        </w:numPr>
        <w:tabs>
          <w:tab w:val="left" w:pos="540"/>
        </w:tabs>
        <w:spacing w:line="276" w:lineRule="auto"/>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 xml:space="preserve">Embedded </w:t>
      </w:r>
      <w:bookmarkStart w:id="2" w:name="_Hlk71658329"/>
      <w:r w:rsidRPr="008F1ED9">
        <w:rPr>
          <w:rStyle w:val="span"/>
          <w:rFonts w:ascii="Cambria" w:eastAsia="Tahoma" w:hAnsi="Cambria" w:cs="Tahoma"/>
          <w:sz w:val="22"/>
          <w:szCs w:val="22"/>
        </w:rPr>
        <w:t>Lightning Components in Visualforce Page by using new Lightning out feature by event-Driven Programming.</w:t>
      </w:r>
      <w:bookmarkEnd w:id="2"/>
      <w:r w:rsidR="008F1ED9" w:rsidRPr="008F1ED9">
        <w:rPr>
          <w:rStyle w:val="span"/>
          <w:rFonts w:ascii="Cambria" w:eastAsia="Tahoma" w:hAnsi="Cambria" w:cs="Tahoma"/>
          <w:sz w:val="22"/>
          <w:szCs w:val="22"/>
        </w:rPr>
        <w:t xml:space="preserve"> </w:t>
      </w:r>
    </w:p>
    <w:p w14:paraId="1CC7D78F" w14:textId="77777777" w:rsidR="008F1ED9" w:rsidRDefault="000E4045" w:rsidP="0004283E">
      <w:pPr>
        <w:pStyle w:val="divdocumentulli"/>
        <w:numPr>
          <w:ilvl w:val="0"/>
          <w:numId w:val="11"/>
        </w:numPr>
        <w:tabs>
          <w:tab w:val="left" w:pos="540"/>
        </w:tabs>
        <w:spacing w:line="276" w:lineRule="auto"/>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Agile Development Methodology was followed for the implementation</w:t>
      </w:r>
      <w:r w:rsidR="008F1ED9" w:rsidRPr="008F1ED9">
        <w:rPr>
          <w:rStyle w:val="span"/>
          <w:rFonts w:ascii="Cambria" w:eastAsia="Tahoma" w:hAnsi="Cambria" w:cs="Tahoma"/>
          <w:sz w:val="22"/>
          <w:szCs w:val="22"/>
        </w:rPr>
        <w:t xml:space="preserve">. </w:t>
      </w:r>
    </w:p>
    <w:p w14:paraId="575B365C" w14:textId="77777777" w:rsidR="008F1ED9" w:rsidRDefault="000E4045" w:rsidP="0004283E">
      <w:pPr>
        <w:pStyle w:val="divdocumentulli"/>
        <w:numPr>
          <w:ilvl w:val="0"/>
          <w:numId w:val="11"/>
        </w:numPr>
        <w:tabs>
          <w:tab w:val="left" w:pos="540"/>
        </w:tabs>
        <w:spacing w:line="276" w:lineRule="auto"/>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Managed Salesforce integration with existing systems and third-party providers.</w:t>
      </w:r>
      <w:r w:rsidR="008F1ED9" w:rsidRPr="008F1ED9">
        <w:rPr>
          <w:rStyle w:val="span"/>
          <w:rFonts w:ascii="Cambria" w:eastAsia="Tahoma" w:hAnsi="Cambria" w:cs="Tahoma"/>
          <w:sz w:val="22"/>
          <w:szCs w:val="22"/>
        </w:rPr>
        <w:t xml:space="preserve"> </w:t>
      </w:r>
    </w:p>
    <w:p w14:paraId="05F04D0F" w14:textId="08DE687D" w:rsidR="000E4045" w:rsidRPr="008F1ED9" w:rsidRDefault="000E4045" w:rsidP="0004283E">
      <w:pPr>
        <w:pStyle w:val="divdocumentulli"/>
        <w:numPr>
          <w:ilvl w:val="0"/>
          <w:numId w:val="11"/>
        </w:numPr>
        <w:tabs>
          <w:tab w:val="left" w:pos="540"/>
        </w:tabs>
        <w:spacing w:line="276" w:lineRule="auto"/>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Developed various Custom Objects, Tabs, formula fields</w:t>
      </w:r>
      <w:r w:rsidR="00272795" w:rsidRPr="008F1ED9">
        <w:rPr>
          <w:rStyle w:val="span"/>
          <w:rFonts w:ascii="Cambria" w:eastAsia="Tahoma" w:hAnsi="Cambria" w:cs="Tahoma"/>
          <w:sz w:val="22"/>
          <w:szCs w:val="22"/>
        </w:rPr>
        <w:t>, Components and Visualforce Pages and Controllers.</w:t>
      </w:r>
    </w:p>
    <w:p w14:paraId="4BA73B89" w14:textId="77777777" w:rsidR="004B5EA5" w:rsidRDefault="004B5EA5" w:rsidP="0004283E">
      <w:pPr>
        <w:pStyle w:val="ulli"/>
        <w:numPr>
          <w:ilvl w:val="0"/>
          <w:numId w:val="11"/>
        </w:numPr>
        <w:spacing w:line="276" w:lineRule="auto"/>
        <w:ind w:left="810"/>
        <w:jc w:val="both"/>
        <w:rPr>
          <w:rStyle w:val="span"/>
          <w:rFonts w:ascii="Cambria" w:eastAsia="Tahoma" w:hAnsi="Cambria" w:cs="Tahoma"/>
          <w:sz w:val="22"/>
          <w:szCs w:val="22"/>
        </w:rPr>
      </w:pPr>
      <w:r w:rsidRPr="0052770F">
        <w:rPr>
          <w:rStyle w:val="span"/>
          <w:rFonts w:ascii="Cambria" w:eastAsia="Tahoma" w:hAnsi="Cambria" w:cs="Tahoma"/>
          <w:sz w:val="22"/>
          <w:szCs w:val="22"/>
        </w:rPr>
        <w:t xml:space="preserve">Developed Lightning components to provide better and more interactive interfaces </w:t>
      </w:r>
      <w:r w:rsidRPr="00585581">
        <w:rPr>
          <w:rStyle w:val="span"/>
          <w:rFonts w:ascii="Cambria" w:eastAsia="Tahoma" w:hAnsi="Cambria" w:cs="Tahoma"/>
          <w:sz w:val="22"/>
          <w:szCs w:val="22"/>
        </w:rPr>
        <w:t>to end users, which help in sales enhancements.</w:t>
      </w:r>
      <w:bookmarkStart w:id="3" w:name="_Hlk71658368"/>
    </w:p>
    <w:bookmarkEnd w:id="3"/>
    <w:p w14:paraId="3D85ACE4" w14:textId="77777777" w:rsidR="004B5EA5" w:rsidRPr="0052770F" w:rsidRDefault="004B5EA5" w:rsidP="0004283E">
      <w:pPr>
        <w:pStyle w:val="ulli"/>
        <w:numPr>
          <w:ilvl w:val="0"/>
          <w:numId w:val="11"/>
        </w:numPr>
        <w:spacing w:line="276" w:lineRule="auto"/>
        <w:ind w:left="810"/>
        <w:jc w:val="both"/>
        <w:rPr>
          <w:rStyle w:val="span"/>
          <w:rFonts w:ascii="Cambria" w:eastAsia="Tahoma" w:hAnsi="Cambria" w:cs="Tahoma"/>
          <w:sz w:val="22"/>
          <w:szCs w:val="22"/>
        </w:rPr>
      </w:pPr>
      <w:r w:rsidRPr="0052770F">
        <w:rPr>
          <w:rStyle w:val="span"/>
          <w:rFonts w:ascii="Cambria" w:eastAsia="Tahoma" w:hAnsi="Cambria" w:cs="Tahoma"/>
          <w:sz w:val="22"/>
          <w:szCs w:val="22"/>
        </w:rPr>
        <w:lastRenderedPageBreak/>
        <w:t xml:space="preserve">Created </w:t>
      </w:r>
      <w:bookmarkStart w:id="4" w:name="_Hlk71658811"/>
      <w:r w:rsidRPr="0052770F">
        <w:rPr>
          <w:rStyle w:val="span"/>
          <w:rFonts w:ascii="Cambria" w:eastAsia="Tahoma" w:hAnsi="Cambria" w:cs="Tahoma"/>
          <w:sz w:val="22"/>
          <w:szCs w:val="22"/>
        </w:rPr>
        <w:t>validation rules for performing data validations depending on the user's profile and their record type.</w:t>
      </w:r>
      <w:bookmarkEnd w:id="4"/>
    </w:p>
    <w:p w14:paraId="31419F36" w14:textId="2847CEE0" w:rsidR="004B5EA5" w:rsidRPr="008F1ED9" w:rsidRDefault="004B5EA5" w:rsidP="0004283E">
      <w:pPr>
        <w:pStyle w:val="ListParagraph"/>
        <w:numPr>
          <w:ilvl w:val="0"/>
          <w:numId w:val="11"/>
        </w:numPr>
        <w:spacing w:after="0"/>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Worked on various Salesforce.com Standard objects like Accounts, Opportunities, Leads, Campaign, Events, Tasks, Contacts, Cases, Reports and Dashboards to fulfill business needs of the organization.</w:t>
      </w:r>
    </w:p>
    <w:p w14:paraId="678C989B" w14:textId="4AD639A3" w:rsidR="007003B0" w:rsidRPr="008F1ED9" w:rsidRDefault="00272795" w:rsidP="0004283E">
      <w:pPr>
        <w:pStyle w:val="ListParagraph"/>
        <w:numPr>
          <w:ilvl w:val="0"/>
          <w:numId w:val="11"/>
        </w:numPr>
        <w:spacing w:after="0"/>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Developed Visual Force pages to change the look and feel, tabs and views of the Salesforce.com UI in accordance with the company’s requirements.</w:t>
      </w:r>
    </w:p>
    <w:p w14:paraId="6F37280A" w14:textId="77777777" w:rsidR="005579D6" w:rsidRPr="0052770F" w:rsidRDefault="00CB38AF" w:rsidP="0004283E">
      <w:pPr>
        <w:pStyle w:val="ulli"/>
        <w:numPr>
          <w:ilvl w:val="0"/>
          <w:numId w:val="11"/>
        </w:numPr>
        <w:spacing w:line="276" w:lineRule="auto"/>
        <w:ind w:left="810"/>
        <w:jc w:val="both"/>
        <w:rPr>
          <w:rStyle w:val="span"/>
          <w:rFonts w:ascii="Cambria" w:eastAsia="Tahoma" w:hAnsi="Cambria" w:cs="Tahoma"/>
          <w:sz w:val="22"/>
          <w:szCs w:val="22"/>
        </w:rPr>
      </w:pPr>
      <w:r w:rsidRPr="0052770F">
        <w:rPr>
          <w:rStyle w:val="span"/>
          <w:rFonts w:ascii="Cambria" w:eastAsia="Tahoma" w:hAnsi="Cambria" w:cs="Tahoma"/>
          <w:sz w:val="22"/>
          <w:szCs w:val="22"/>
        </w:rPr>
        <w:t>Worked on Salesforce Platform to build Mobile App by enabling lightning components for use in theSalesforce1 mobile platform to make Lightning application to mobile.</w:t>
      </w:r>
    </w:p>
    <w:p w14:paraId="156626A7" w14:textId="77777777" w:rsidR="005579D6" w:rsidRPr="0052770F" w:rsidRDefault="00CB38AF" w:rsidP="0004283E">
      <w:pPr>
        <w:pStyle w:val="ulli"/>
        <w:numPr>
          <w:ilvl w:val="0"/>
          <w:numId w:val="11"/>
        </w:numPr>
        <w:spacing w:line="276" w:lineRule="auto"/>
        <w:ind w:left="810"/>
        <w:jc w:val="both"/>
        <w:rPr>
          <w:rStyle w:val="span"/>
          <w:rFonts w:ascii="Cambria" w:eastAsia="Tahoma" w:hAnsi="Cambria" w:cs="Tahoma"/>
          <w:sz w:val="22"/>
          <w:szCs w:val="22"/>
        </w:rPr>
      </w:pPr>
      <w:r w:rsidRPr="0052770F">
        <w:rPr>
          <w:rStyle w:val="span"/>
          <w:rFonts w:ascii="Cambria" w:eastAsia="Tahoma" w:hAnsi="Cambria" w:cs="Tahoma"/>
          <w:sz w:val="22"/>
          <w:szCs w:val="22"/>
        </w:rPr>
        <w:t>Administrator for different salesforce.com CRM application for sales cloud and service cloud.</w:t>
      </w:r>
    </w:p>
    <w:p w14:paraId="0AE5957C" w14:textId="77777777" w:rsidR="005579D6" w:rsidRPr="0052770F" w:rsidRDefault="00CB38AF" w:rsidP="0004283E">
      <w:pPr>
        <w:pStyle w:val="ulli"/>
        <w:numPr>
          <w:ilvl w:val="0"/>
          <w:numId w:val="11"/>
        </w:numPr>
        <w:spacing w:line="276" w:lineRule="auto"/>
        <w:ind w:left="810"/>
        <w:jc w:val="both"/>
        <w:rPr>
          <w:rStyle w:val="span"/>
          <w:rFonts w:ascii="Cambria" w:eastAsia="Tahoma" w:hAnsi="Cambria" w:cs="Tahoma"/>
          <w:sz w:val="22"/>
          <w:szCs w:val="22"/>
        </w:rPr>
      </w:pPr>
      <w:bookmarkStart w:id="5" w:name="_Hlk71658520"/>
      <w:r w:rsidRPr="0052770F">
        <w:rPr>
          <w:rStyle w:val="span"/>
          <w:rFonts w:ascii="Cambria" w:eastAsia="Tahoma" w:hAnsi="Cambria" w:cs="Tahoma"/>
          <w:sz w:val="22"/>
          <w:szCs w:val="22"/>
        </w:rPr>
        <w:t>Used SOQL &amp; SOSL for data manipulation needs of the application using platform database objects.</w:t>
      </w:r>
    </w:p>
    <w:bookmarkEnd w:id="5"/>
    <w:p w14:paraId="0E912747" w14:textId="7D7B2A95" w:rsidR="00E47512" w:rsidRPr="008F1ED9" w:rsidRDefault="00E47512" w:rsidP="0004283E">
      <w:pPr>
        <w:pStyle w:val="ListParagraph"/>
        <w:numPr>
          <w:ilvl w:val="0"/>
          <w:numId w:val="11"/>
        </w:numPr>
        <w:spacing w:after="0"/>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Created various Profiles, Roles, Page Layouts, and Record Types and configured the Permissions based on the Organization hierarchy requirements.</w:t>
      </w:r>
    </w:p>
    <w:p w14:paraId="7E765420" w14:textId="77777777" w:rsidR="00585581" w:rsidRPr="008F1ED9" w:rsidRDefault="00585581" w:rsidP="0004283E">
      <w:pPr>
        <w:pStyle w:val="ListParagraph"/>
        <w:numPr>
          <w:ilvl w:val="0"/>
          <w:numId w:val="11"/>
        </w:numPr>
        <w:spacing w:after="0"/>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Performed data cleanup and/or Data migration to/from salesforce.com</w:t>
      </w:r>
    </w:p>
    <w:p w14:paraId="77D882D6" w14:textId="77777777" w:rsidR="004B5EA5" w:rsidRPr="008F1ED9" w:rsidRDefault="004B5EA5" w:rsidP="0004283E">
      <w:pPr>
        <w:pStyle w:val="ListParagraph"/>
        <w:numPr>
          <w:ilvl w:val="0"/>
          <w:numId w:val="11"/>
        </w:numPr>
        <w:spacing w:after="0"/>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Developed business documents for Salesforce.com Custom objects.</w:t>
      </w:r>
    </w:p>
    <w:p w14:paraId="5B5BFB85" w14:textId="77777777" w:rsidR="004B5EA5" w:rsidRPr="008F1ED9" w:rsidRDefault="004B5EA5" w:rsidP="0004283E">
      <w:pPr>
        <w:pStyle w:val="ListParagraph"/>
        <w:numPr>
          <w:ilvl w:val="0"/>
          <w:numId w:val="11"/>
        </w:numPr>
        <w:spacing w:after="0"/>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Worked on different portals like Self Service Portal, Partner Portal and Customer Portal.</w:t>
      </w:r>
    </w:p>
    <w:p w14:paraId="48F9E041" w14:textId="77777777" w:rsidR="004B5EA5" w:rsidRPr="008F1ED9" w:rsidRDefault="004B5EA5" w:rsidP="0004283E">
      <w:pPr>
        <w:pStyle w:val="ListParagraph"/>
        <w:numPr>
          <w:ilvl w:val="0"/>
          <w:numId w:val="11"/>
        </w:numPr>
        <w:spacing w:after="0"/>
        <w:ind w:left="810"/>
        <w:jc w:val="both"/>
        <w:rPr>
          <w:rStyle w:val="span"/>
          <w:rFonts w:ascii="Cambria" w:eastAsia="Tahoma" w:hAnsi="Cambria" w:cs="Tahoma"/>
          <w:sz w:val="22"/>
          <w:szCs w:val="22"/>
        </w:rPr>
      </w:pPr>
      <w:r w:rsidRPr="008F1ED9">
        <w:rPr>
          <w:rStyle w:val="span"/>
          <w:rFonts w:ascii="Cambria" w:eastAsia="Tahoma" w:hAnsi="Cambria" w:cs="Tahoma"/>
          <w:sz w:val="22"/>
          <w:szCs w:val="22"/>
        </w:rPr>
        <w:t>Provided the training to Business users about the system.</w:t>
      </w:r>
    </w:p>
    <w:p w14:paraId="6141B10A" w14:textId="77777777" w:rsidR="005579D6" w:rsidRPr="00C577D9" w:rsidRDefault="00CB38AF" w:rsidP="0004283E">
      <w:pPr>
        <w:spacing w:line="276" w:lineRule="auto"/>
        <w:ind w:left="360"/>
        <w:jc w:val="both"/>
        <w:rPr>
          <w:rStyle w:val="span"/>
          <w:rFonts w:asciiTheme="minorHAnsi" w:eastAsia="Batang" w:hAnsiTheme="minorHAnsi" w:cstheme="minorHAnsi"/>
          <w:color w:val="000000"/>
          <w:sz w:val="22"/>
          <w:szCs w:val="22"/>
        </w:rPr>
      </w:pPr>
      <w:r w:rsidRPr="00C577D9">
        <w:rPr>
          <w:rStyle w:val="Strong1"/>
          <w:rFonts w:ascii="Cambria" w:eastAsia="Tahoma" w:hAnsi="Cambria" w:cs="Tahoma"/>
          <w:b/>
          <w:bCs/>
          <w:sz w:val="22"/>
          <w:szCs w:val="22"/>
        </w:rPr>
        <w:t>Environment:</w:t>
      </w:r>
      <w:r w:rsidRPr="00C577D9">
        <w:rPr>
          <w:rStyle w:val="span"/>
          <w:rFonts w:ascii="Cambria" w:eastAsia="Tahoma" w:hAnsi="Cambria" w:cs="Tahoma"/>
          <w:sz w:val="22"/>
          <w:szCs w:val="22"/>
        </w:rPr>
        <w:t xml:space="preserve"> Salesforce.com Platform, Apex Language, Lightning, Data Loader, Apttus CPQ, HTML, omni script Java Script, Workflow &amp; Approvals, Reports, Custom Objects, Custom Tabs, Email Services, SOAP/REST API, Sandbox data loading, CTI, Eclipse IDE Plug-in, Windows XP.</w:t>
      </w:r>
    </w:p>
    <w:p w14:paraId="3031B370" w14:textId="21530BC9" w:rsidR="005579D6" w:rsidRPr="00CB38AF" w:rsidRDefault="00CB38AF" w:rsidP="0004283E">
      <w:pPr>
        <w:pStyle w:val="divdocumentsinglecolumn"/>
        <w:tabs>
          <w:tab w:val="right" w:pos="10206"/>
        </w:tabs>
        <w:spacing w:before="220" w:line="276" w:lineRule="auto"/>
        <w:jc w:val="both"/>
        <w:rPr>
          <w:rFonts w:ascii="Cambria" w:eastAsia="Tahoma" w:hAnsi="Cambria" w:cs="Tahoma"/>
          <w:b/>
          <w:color w:val="215868" w:themeColor="accent5" w:themeShade="80"/>
          <w:sz w:val="22"/>
          <w:szCs w:val="22"/>
        </w:rPr>
      </w:pPr>
      <w:r w:rsidRPr="00CB38AF">
        <w:rPr>
          <w:rStyle w:val="divdocumentjobtitle"/>
          <w:rFonts w:ascii="Cambria" w:eastAsia="Tahoma" w:hAnsi="Cambria" w:cs="Tahoma"/>
          <w:b/>
          <w:bCs/>
          <w:color w:val="215868" w:themeColor="accent5" w:themeShade="80"/>
          <w:sz w:val="22"/>
          <w:szCs w:val="22"/>
        </w:rPr>
        <w:t>Role: Salesforce Developer</w:t>
      </w:r>
      <w:r w:rsidRPr="00CB38AF">
        <w:rPr>
          <w:rStyle w:val="singlecolumnspanpaddedlinenth-child1"/>
          <w:rFonts w:ascii="Cambria" w:eastAsia="Tahoma" w:hAnsi="Cambria" w:cs="Tahoma"/>
          <w:b/>
          <w:color w:val="215868" w:themeColor="accent5" w:themeShade="80"/>
          <w:sz w:val="22"/>
          <w:szCs w:val="22"/>
        </w:rPr>
        <w:t xml:space="preserve"> </w:t>
      </w:r>
      <w:r w:rsidRPr="00CB38AF">
        <w:rPr>
          <w:rStyle w:val="datesWrapper"/>
          <w:rFonts w:ascii="Cambria" w:eastAsia="Tahoma" w:hAnsi="Cambria" w:cs="Tahoma"/>
          <w:b/>
          <w:color w:val="215868" w:themeColor="accent5" w:themeShade="80"/>
          <w:sz w:val="22"/>
          <w:szCs w:val="22"/>
        </w:rPr>
        <w:tab/>
        <w:t xml:space="preserve">                                                                                                                 </w:t>
      </w:r>
      <w:bookmarkStart w:id="6" w:name="_Hlk72351695"/>
      <w:r w:rsidR="00C64533" w:rsidRPr="00A6519A">
        <w:rPr>
          <w:rStyle w:val="divdocumentjobdates"/>
          <w:rFonts w:ascii="Cambria" w:eastAsia="Tahoma" w:hAnsi="Cambria" w:cs="Tahoma"/>
          <w:b/>
          <w:color w:val="215868" w:themeColor="accent5" w:themeShade="80"/>
          <w:sz w:val="22"/>
          <w:szCs w:val="22"/>
        </w:rPr>
        <w:t>Feb</w:t>
      </w:r>
      <w:r w:rsidRPr="00A6519A">
        <w:rPr>
          <w:rStyle w:val="divdocumentjobdates"/>
          <w:rFonts w:ascii="Cambria" w:eastAsia="Tahoma" w:hAnsi="Cambria" w:cs="Tahoma"/>
          <w:b/>
          <w:color w:val="215868" w:themeColor="accent5" w:themeShade="80"/>
          <w:sz w:val="22"/>
          <w:szCs w:val="22"/>
        </w:rPr>
        <w:t>20</w:t>
      </w:r>
      <w:r w:rsidR="007003B0" w:rsidRPr="00A6519A">
        <w:rPr>
          <w:rStyle w:val="divdocumentjobdates"/>
          <w:rFonts w:ascii="Cambria" w:eastAsia="Tahoma" w:hAnsi="Cambria" w:cs="Tahoma"/>
          <w:b/>
          <w:color w:val="215868" w:themeColor="accent5" w:themeShade="80"/>
          <w:sz w:val="22"/>
          <w:szCs w:val="22"/>
        </w:rPr>
        <w:t>18</w:t>
      </w:r>
      <w:r w:rsidRPr="00A6519A">
        <w:rPr>
          <w:rStyle w:val="span"/>
          <w:rFonts w:ascii="Cambria" w:eastAsia="Tahoma" w:hAnsi="Cambria" w:cs="Tahoma"/>
          <w:b/>
          <w:color w:val="215868" w:themeColor="accent5" w:themeShade="80"/>
          <w:sz w:val="22"/>
          <w:szCs w:val="22"/>
        </w:rPr>
        <w:t xml:space="preserve"> - </w:t>
      </w:r>
      <w:r w:rsidRPr="00A6519A">
        <w:rPr>
          <w:rStyle w:val="divdocumentjobdates"/>
          <w:rFonts w:ascii="Cambria" w:eastAsia="Tahoma" w:hAnsi="Cambria" w:cs="Tahoma"/>
          <w:b/>
          <w:color w:val="215868" w:themeColor="accent5" w:themeShade="80"/>
          <w:sz w:val="22"/>
          <w:szCs w:val="22"/>
        </w:rPr>
        <w:t>Aug 20</w:t>
      </w:r>
      <w:r w:rsidR="00C64533" w:rsidRPr="00A6519A">
        <w:rPr>
          <w:rStyle w:val="divdocumentjobdates"/>
          <w:rFonts w:ascii="Cambria" w:eastAsia="Tahoma" w:hAnsi="Cambria" w:cs="Tahoma"/>
          <w:b/>
          <w:color w:val="215868" w:themeColor="accent5" w:themeShade="80"/>
          <w:sz w:val="22"/>
          <w:szCs w:val="22"/>
        </w:rPr>
        <w:t>19</w:t>
      </w:r>
      <w:r w:rsidRPr="00A6519A">
        <w:rPr>
          <w:rStyle w:val="datesWrapper"/>
          <w:rFonts w:ascii="Cambria" w:eastAsia="Tahoma" w:hAnsi="Cambria" w:cs="Tahoma"/>
          <w:b/>
          <w:color w:val="215868" w:themeColor="accent5" w:themeShade="80"/>
          <w:sz w:val="22"/>
          <w:szCs w:val="22"/>
        </w:rPr>
        <w:t xml:space="preserve"> </w:t>
      </w:r>
      <w:bookmarkEnd w:id="6"/>
      <w:r w:rsidR="00741E7B" w:rsidRPr="00A6519A">
        <w:rPr>
          <w:rStyle w:val="datesWrapper"/>
          <w:rFonts w:ascii="Cambria" w:eastAsia="Tahoma" w:hAnsi="Cambria" w:cs="Tahoma"/>
          <w:b/>
          <w:color w:val="215868" w:themeColor="accent5" w:themeShade="80"/>
          <w:sz w:val="22"/>
          <w:szCs w:val="22"/>
        </w:rPr>
        <w:t>Refinitiv</w:t>
      </w:r>
      <w:r w:rsidR="00894612" w:rsidRPr="00A6519A">
        <w:rPr>
          <w:rStyle w:val="datesWrapper"/>
          <w:rFonts w:ascii="Cambria" w:eastAsia="Tahoma" w:hAnsi="Cambria" w:cs="Tahoma"/>
          <w:b/>
          <w:color w:val="215868" w:themeColor="accent5" w:themeShade="80"/>
          <w:sz w:val="22"/>
          <w:szCs w:val="22"/>
        </w:rPr>
        <w:t xml:space="preserve"> Financial Solutions</w:t>
      </w:r>
      <w:r w:rsidRPr="00A6519A">
        <w:rPr>
          <w:rStyle w:val="datesWrapper"/>
          <w:rFonts w:ascii="Cambria" w:eastAsia="Tahoma" w:hAnsi="Cambria" w:cs="Tahoma"/>
          <w:b/>
          <w:color w:val="215868" w:themeColor="accent5" w:themeShade="80"/>
          <w:sz w:val="22"/>
          <w:szCs w:val="22"/>
        </w:rPr>
        <w:tab/>
      </w:r>
      <w:r w:rsidR="00C4446D" w:rsidRPr="00A6519A">
        <w:rPr>
          <w:rStyle w:val="datesWrapper"/>
          <w:rFonts w:ascii="Cambria" w:eastAsia="Tahoma" w:hAnsi="Cambria" w:cs="Tahoma"/>
          <w:b/>
          <w:color w:val="215868" w:themeColor="accent5" w:themeShade="80"/>
          <w:sz w:val="22"/>
          <w:szCs w:val="22"/>
        </w:rPr>
        <w:t>Creve Coeur, MO</w:t>
      </w:r>
      <w:r w:rsidR="00AB3BF4" w:rsidRPr="00A6519A">
        <w:rPr>
          <w:rStyle w:val="datesWrapper"/>
          <w:rFonts w:ascii="Cambria" w:eastAsia="Tahoma" w:hAnsi="Cambria" w:cs="Tahoma"/>
          <w:b/>
          <w:color w:val="215868" w:themeColor="accent5" w:themeShade="80"/>
          <w:sz w:val="22"/>
          <w:szCs w:val="22"/>
        </w:rPr>
        <w:t xml:space="preserve">, </w:t>
      </w:r>
      <w:r w:rsidRPr="00A6519A">
        <w:rPr>
          <w:rStyle w:val="span"/>
          <w:rFonts w:ascii="Cambria" w:eastAsia="Tahoma" w:hAnsi="Cambria" w:cs="Tahoma"/>
          <w:b/>
          <w:color w:val="215868" w:themeColor="accent5" w:themeShade="80"/>
          <w:sz w:val="22"/>
          <w:szCs w:val="22"/>
        </w:rPr>
        <w:t>USA</w:t>
      </w:r>
      <w:r w:rsidRPr="00CB38AF">
        <w:rPr>
          <w:rStyle w:val="datesWrapper"/>
          <w:rFonts w:ascii="Cambria" w:eastAsia="Tahoma" w:hAnsi="Cambria" w:cs="Tahoma"/>
          <w:b/>
          <w:color w:val="215868" w:themeColor="accent5" w:themeShade="80"/>
          <w:sz w:val="22"/>
          <w:szCs w:val="22"/>
        </w:rPr>
        <w:t xml:space="preserve"> </w:t>
      </w:r>
    </w:p>
    <w:p w14:paraId="7DBD8B41" w14:textId="77777777" w:rsidR="005579D6" w:rsidRPr="0052770F" w:rsidRDefault="00CB38AF" w:rsidP="0004283E">
      <w:pPr>
        <w:pStyle w:val="p"/>
        <w:spacing w:line="276" w:lineRule="auto"/>
        <w:jc w:val="both"/>
        <w:rPr>
          <w:rStyle w:val="span"/>
          <w:rFonts w:ascii="Cambria" w:eastAsia="Tahoma" w:hAnsi="Cambria" w:cs="Tahoma"/>
          <w:sz w:val="22"/>
          <w:szCs w:val="22"/>
        </w:rPr>
      </w:pPr>
      <w:r w:rsidRPr="0052770F">
        <w:rPr>
          <w:rStyle w:val="Strong1"/>
          <w:rFonts w:ascii="Cambria" w:eastAsia="Tahoma" w:hAnsi="Cambria" w:cs="Tahoma"/>
          <w:b/>
          <w:bCs/>
          <w:i/>
          <w:iCs/>
          <w:sz w:val="22"/>
          <w:szCs w:val="22"/>
          <w:u w:val="single" w:color="666666"/>
        </w:rPr>
        <w:t>Roles &amp; Responsibilities:</w:t>
      </w:r>
    </w:p>
    <w:p w14:paraId="1E785F59" w14:textId="77777777" w:rsidR="004B5EA5" w:rsidRPr="00645A73" w:rsidRDefault="004B5EA5" w:rsidP="0004283E">
      <w:pPr>
        <w:pStyle w:val="ListParagraph"/>
        <w:numPr>
          <w:ilvl w:val="0"/>
          <w:numId w:val="12"/>
        </w:numPr>
        <w:spacing w:after="0"/>
        <w:jc w:val="both"/>
        <w:rPr>
          <w:rFonts w:asciiTheme="minorHAnsi" w:eastAsia="Batang" w:hAnsiTheme="minorHAnsi" w:cstheme="minorHAnsi"/>
          <w:color w:val="000000"/>
        </w:rPr>
      </w:pPr>
      <w:r w:rsidRPr="00645A73">
        <w:rPr>
          <w:rFonts w:asciiTheme="minorHAnsi" w:eastAsia="Batang" w:hAnsiTheme="minorHAnsi" w:cstheme="minorHAnsi"/>
          <w:color w:val="000000"/>
        </w:rPr>
        <w:t>Involved and interacted with various business user groups for gathering the requirements for CRM implementation.</w:t>
      </w:r>
    </w:p>
    <w:p w14:paraId="0AEEA3F7" w14:textId="77777777" w:rsidR="004B5EA5" w:rsidRPr="00645A73" w:rsidRDefault="004B5EA5" w:rsidP="0004283E">
      <w:pPr>
        <w:pStyle w:val="ListParagraph"/>
        <w:numPr>
          <w:ilvl w:val="0"/>
          <w:numId w:val="12"/>
        </w:numPr>
        <w:spacing w:after="0"/>
        <w:jc w:val="both"/>
        <w:rPr>
          <w:rFonts w:asciiTheme="minorHAnsi" w:eastAsia="Batang" w:hAnsiTheme="minorHAnsi" w:cstheme="minorHAnsi"/>
          <w:color w:val="000000"/>
        </w:rPr>
      </w:pPr>
      <w:r w:rsidRPr="00645A73">
        <w:rPr>
          <w:rFonts w:asciiTheme="minorHAnsi" w:eastAsia="Batang" w:hAnsiTheme="minorHAnsi" w:cstheme="minorHAnsi"/>
          <w:color w:val="000000"/>
        </w:rPr>
        <w:t>Experienced working in Cross-functional teams, identifying business requirements and supporting sales/marketing efforts.</w:t>
      </w:r>
    </w:p>
    <w:p w14:paraId="7FE1878D" w14:textId="73FB6517" w:rsidR="00E05A0A" w:rsidRPr="006309D1" w:rsidRDefault="00E05A0A" w:rsidP="0004283E">
      <w:pPr>
        <w:pStyle w:val="ListParagraph"/>
        <w:numPr>
          <w:ilvl w:val="0"/>
          <w:numId w:val="12"/>
        </w:numPr>
        <w:spacing w:after="0"/>
        <w:jc w:val="both"/>
        <w:rPr>
          <w:rFonts w:asciiTheme="minorHAnsi" w:eastAsia="Batang" w:hAnsiTheme="minorHAnsi" w:cstheme="minorHAnsi"/>
          <w:color w:val="000000"/>
        </w:rPr>
      </w:pPr>
      <w:r>
        <w:rPr>
          <w:rFonts w:asciiTheme="minorHAnsi" w:eastAsia="Batang" w:hAnsiTheme="minorHAnsi" w:cstheme="minorHAnsi"/>
          <w:color w:val="000000"/>
        </w:rPr>
        <w:t>Worked along with the team on</w:t>
      </w:r>
      <w:r w:rsidRPr="006309D1">
        <w:rPr>
          <w:rFonts w:asciiTheme="minorHAnsi" w:eastAsia="Batang" w:hAnsiTheme="minorHAnsi" w:cstheme="minorHAnsi"/>
          <w:color w:val="000000"/>
        </w:rPr>
        <w:t xml:space="preserve"> various Apex classes, Controller classes and Apex Triggers for various functional needs in the application</w:t>
      </w:r>
      <w:r>
        <w:rPr>
          <w:rFonts w:asciiTheme="minorHAnsi" w:eastAsia="Batang" w:hAnsiTheme="minorHAnsi" w:cstheme="minorHAnsi"/>
          <w:color w:val="000000"/>
        </w:rPr>
        <w:t xml:space="preserve"> to match the business requirements</w:t>
      </w:r>
      <w:r w:rsidRPr="006309D1">
        <w:rPr>
          <w:rFonts w:asciiTheme="minorHAnsi" w:eastAsia="Batang" w:hAnsiTheme="minorHAnsi" w:cstheme="minorHAnsi"/>
          <w:color w:val="000000"/>
        </w:rPr>
        <w:t>.</w:t>
      </w:r>
    </w:p>
    <w:p w14:paraId="20752C8C" w14:textId="1FBE7AB4" w:rsidR="00E05A0A" w:rsidRDefault="00E05A0A" w:rsidP="0004283E">
      <w:pPr>
        <w:pStyle w:val="ListParagraph"/>
        <w:numPr>
          <w:ilvl w:val="0"/>
          <w:numId w:val="12"/>
        </w:numPr>
        <w:spacing w:after="0"/>
        <w:jc w:val="both"/>
        <w:rPr>
          <w:rFonts w:asciiTheme="minorHAnsi" w:eastAsia="Batang" w:hAnsiTheme="minorHAnsi" w:cstheme="minorHAnsi"/>
          <w:color w:val="000000"/>
        </w:rPr>
      </w:pPr>
      <w:r w:rsidRPr="006309D1">
        <w:rPr>
          <w:rFonts w:asciiTheme="minorHAnsi" w:eastAsia="Batang" w:hAnsiTheme="minorHAnsi" w:cstheme="minorHAnsi"/>
          <w:color w:val="000000"/>
        </w:rPr>
        <w:t>Developed various Custom Objects, Formula fields, Master-Detail, Lookup relationships, Tabs, validation rules.</w:t>
      </w:r>
    </w:p>
    <w:p w14:paraId="70772888" w14:textId="77777777" w:rsidR="00C577D9" w:rsidRPr="0052770F" w:rsidRDefault="00C577D9" w:rsidP="0004283E">
      <w:pPr>
        <w:pStyle w:val="ulli"/>
        <w:numPr>
          <w:ilvl w:val="0"/>
          <w:numId w:val="12"/>
        </w:numPr>
        <w:spacing w:line="276" w:lineRule="auto"/>
        <w:jc w:val="both"/>
        <w:rPr>
          <w:rStyle w:val="span"/>
          <w:rFonts w:ascii="Cambria" w:eastAsia="Tahoma" w:hAnsi="Cambria" w:cs="Tahoma"/>
          <w:sz w:val="22"/>
          <w:szCs w:val="22"/>
        </w:rPr>
      </w:pPr>
      <w:r w:rsidRPr="0052770F">
        <w:rPr>
          <w:rStyle w:val="span"/>
          <w:rFonts w:ascii="Cambria" w:eastAsia="Tahoma" w:hAnsi="Cambria" w:cs="Tahoma"/>
          <w:sz w:val="22"/>
          <w:szCs w:val="22"/>
        </w:rPr>
        <w:t>Created workflow rules criteria for field updates and email alerts and used field level Security along with the page layouts in lightning to manage access to certain fields.</w:t>
      </w:r>
    </w:p>
    <w:p w14:paraId="4A3AB86C" w14:textId="2970A1F4" w:rsidR="00E05A0A" w:rsidRPr="00C577D9" w:rsidRDefault="00E05A0A" w:rsidP="0004283E">
      <w:pPr>
        <w:pStyle w:val="ListParagraph"/>
        <w:numPr>
          <w:ilvl w:val="0"/>
          <w:numId w:val="12"/>
        </w:numPr>
        <w:spacing w:after="0"/>
        <w:jc w:val="both"/>
        <w:rPr>
          <w:rFonts w:asciiTheme="minorHAnsi" w:eastAsia="Batang" w:hAnsiTheme="minorHAnsi" w:cstheme="minorHAnsi"/>
          <w:color w:val="000000"/>
        </w:rPr>
      </w:pPr>
      <w:r w:rsidRPr="00C577D9">
        <w:rPr>
          <w:rFonts w:asciiTheme="minorHAnsi" w:eastAsia="Batang" w:hAnsiTheme="minorHAnsi" w:cstheme="minorHAnsi"/>
          <w:color w:val="000000"/>
        </w:rPr>
        <w:t>Created various Profiles, Roles, and Page Layouts and Configured the permissions based on the organization hierarchy requirements.</w:t>
      </w:r>
    </w:p>
    <w:p w14:paraId="1F066348" w14:textId="77777777" w:rsidR="004B5EA5" w:rsidRPr="006309D1" w:rsidRDefault="004B5EA5" w:rsidP="0004283E">
      <w:pPr>
        <w:pStyle w:val="ListParagraph"/>
        <w:numPr>
          <w:ilvl w:val="0"/>
          <w:numId w:val="12"/>
        </w:numPr>
        <w:spacing w:after="0"/>
        <w:jc w:val="both"/>
        <w:rPr>
          <w:rFonts w:asciiTheme="minorHAnsi" w:eastAsia="Batang" w:hAnsiTheme="minorHAnsi" w:cstheme="minorHAnsi"/>
          <w:color w:val="000000"/>
        </w:rPr>
      </w:pPr>
      <w:r w:rsidRPr="006309D1">
        <w:rPr>
          <w:rFonts w:asciiTheme="minorHAnsi" w:eastAsia="Batang" w:hAnsiTheme="minorHAnsi" w:cstheme="minorHAnsi"/>
          <w:color w:val="000000"/>
        </w:rPr>
        <w:t>Implemented Pick lists, Dependent Pick lists, lookups, Master detail relationships, validation and formula fields to the custom objects.</w:t>
      </w:r>
    </w:p>
    <w:p w14:paraId="5A006CE3" w14:textId="77777777" w:rsidR="004B5EA5" w:rsidRPr="006309D1" w:rsidRDefault="004B5EA5" w:rsidP="0004283E">
      <w:pPr>
        <w:pStyle w:val="ListParagraph"/>
        <w:numPr>
          <w:ilvl w:val="0"/>
          <w:numId w:val="12"/>
        </w:numPr>
        <w:spacing w:after="0"/>
        <w:jc w:val="both"/>
        <w:rPr>
          <w:rFonts w:asciiTheme="minorHAnsi" w:eastAsia="Batang" w:hAnsiTheme="minorHAnsi" w:cstheme="minorHAnsi"/>
          <w:color w:val="000000"/>
        </w:rPr>
      </w:pPr>
      <w:r w:rsidRPr="006309D1">
        <w:rPr>
          <w:rFonts w:asciiTheme="minorHAnsi" w:eastAsia="Batang" w:hAnsiTheme="minorHAnsi" w:cstheme="minorHAnsi"/>
          <w:color w:val="000000"/>
        </w:rPr>
        <w:t>Enabled</w:t>
      </w:r>
      <w:r w:rsidRPr="006309D1">
        <w:t> </w:t>
      </w:r>
      <w:r w:rsidRPr="006309D1">
        <w:rPr>
          <w:rFonts w:asciiTheme="minorHAnsi" w:eastAsia="Batang" w:hAnsiTheme="minorHAnsi" w:cstheme="minorHAnsi"/>
          <w:color w:val="000000"/>
        </w:rPr>
        <w:t>Chatter</w:t>
      </w:r>
      <w:r w:rsidRPr="006309D1">
        <w:t> </w:t>
      </w:r>
      <w:r w:rsidRPr="006309D1">
        <w:rPr>
          <w:rFonts w:asciiTheme="minorHAnsi" w:eastAsia="Batang" w:hAnsiTheme="minorHAnsi" w:cstheme="minorHAnsi"/>
          <w:color w:val="000000"/>
        </w:rPr>
        <w:t>for the Organization and to effectively communicate with the users in the Organization.</w:t>
      </w:r>
    </w:p>
    <w:p w14:paraId="3F41FA3F" w14:textId="032D4DBE" w:rsidR="005579D6" w:rsidRPr="0052770F" w:rsidRDefault="00CB38AF" w:rsidP="0004283E">
      <w:pPr>
        <w:pStyle w:val="ulli"/>
        <w:numPr>
          <w:ilvl w:val="0"/>
          <w:numId w:val="12"/>
        </w:numPr>
        <w:spacing w:line="276" w:lineRule="auto"/>
        <w:jc w:val="both"/>
        <w:rPr>
          <w:rStyle w:val="span"/>
          <w:rFonts w:ascii="Cambria" w:eastAsia="Tahoma" w:hAnsi="Cambria" w:cs="Tahoma"/>
          <w:sz w:val="22"/>
          <w:szCs w:val="22"/>
        </w:rPr>
      </w:pPr>
      <w:r w:rsidRPr="0052770F">
        <w:rPr>
          <w:rStyle w:val="span"/>
          <w:rFonts w:ascii="Cambria" w:eastAsia="Tahoma" w:hAnsi="Cambria" w:cs="Tahoma"/>
          <w:sz w:val="22"/>
          <w:szCs w:val="22"/>
        </w:rPr>
        <w:t>In-depth understanding of Salesforc</w:t>
      </w:r>
      <w:r w:rsidR="00301177">
        <w:rPr>
          <w:rStyle w:val="span"/>
          <w:rFonts w:ascii="Cambria" w:eastAsia="Tahoma" w:hAnsi="Cambria" w:cs="Tahoma"/>
          <w:sz w:val="22"/>
          <w:szCs w:val="22"/>
        </w:rPr>
        <w:t>e.</w:t>
      </w:r>
      <w:r w:rsidRPr="0052770F">
        <w:rPr>
          <w:rStyle w:val="span"/>
          <w:rFonts w:ascii="Cambria" w:eastAsia="Tahoma" w:hAnsi="Cambria" w:cs="Tahoma"/>
          <w:sz w:val="22"/>
          <w:szCs w:val="22"/>
        </w:rPr>
        <w:t>com Sales Cloud, Service Cloud and Force.com product offerings.</w:t>
      </w:r>
    </w:p>
    <w:p w14:paraId="612A136F" w14:textId="77777777" w:rsidR="005579D6" w:rsidRPr="0052770F" w:rsidRDefault="00CB38AF" w:rsidP="0004283E">
      <w:pPr>
        <w:pStyle w:val="ulli"/>
        <w:numPr>
          <w:ilvl w:val="0"/>
          <w:numId w:val="12"/>
        </w:numPr>
        <w:spacing w:line="276" w:lineRule="auto"/>
        <w:jc w:val="both"/>
        <w:rPr>
          <w:rStyle w:val="span"/>
          <w:rFonts w:ascii="Cambria" w:eastAsia="Tahoma" w:hAnsi="Cambria" w:cs="Tahoma"/>
          <w:sz w:val="22"/>
          <w:szCs w:val="22"/>
        </w:rPr>
      </w:pPr>
      <w:r w:rsidRPr="0052770F">
        <w:rPr>
          <w:rStyle w:val="span"/>
          <w:rFonts w:ascii="Cambria" w:eastAsia="Tahoma" w:hAnsi="Cambria" w:cs="Tahoma"/>
          <w:sz w:val="22"/>
          <w:szCs w:val="22"/>
        </w:rPr>
        <w:t>Created the email templates to be used in Workflows, Assignment Rules and Auto Response Rules related to Lead Management module in Sales Cloud.</w:t>
      </w:r>
    </w:p>
    <w:p w14:paraId="26386D48" w14:textId="28D618F6" w:rsidR="005579D6" w:rsidRPr="0052770F" w:rsidRDefault="00585581" w:rsidP="0004283E">
      <w:pPr>
        <w:pStyle w:val="ulli"/>
        <w:numPr>
          <w:ilvl w:val="0"/>
          <w:numId w:val="12"/>
        </w:numPr>
        <w:spacing w:line="276" w:lineRule="auto"/>
        <w:jc w:val="both"/>
        <w:rPr>
          <w:rStyle w:val="span"/>
          <w:rFonts w:ascii="Cambria" w:eastAsia="Tahoma" w:hAnsi="Cambria" w:cs="Tahoma"/>
          <w:sz w:val="22"/>
          <w:szCs w:val="22"/>
        </w:rPr>
      </w:pPr>
      <w:r>
        <w:rPr>
          <w:rStyle w:val="span"/>
          <w:rFonts w:ascii="Cambria" w:eastAsia="Tahoma" w:hAnsi="Cambria" w:cs="Tahoma"/>
          <w:sz w:val="22"/>
          <w:szCs w:val="22"/>
        </w:rPr>
        <w:t>Good understanding of</w:t>
      </w:r>
      <w:r w:rsidR="00CB38AF" w:rsidRPr="0052770F">
        <w:rPr>
          <w:rStyle w:val="span"/>
          <w:rFonts w:ascii="Cambria" w:eastAsia="Tahoma" w:hAnsi="Cambria" w:cs="Tahoma"/>
          <w:sz w:val="22"/>
          <w:szCs w:val="22"/>
        </w:rPr>
        <w:t xml:space="preserve"> Configuration and Pricing management, like: Agreement, Incentive, Price Rule, Price Rule entry, Price Rule Set.</w:t>
      </w:r>
    </w:p>
    <w:p w14:paraId="5DC52278" w14:textId="77777777" w:rsidR="005579D6" w:rsidRPr="0052770F" w:rsidRDefault="00CB38AF" w:rsidP="0004283E">
      <w:pPr>
        <w:pStyle w:val="ulli"/>
        <w:numPr>
          <w:ilvl w:val="0"/>
          <w:numId w:val="12"/>
        </w:numPr>
        <w:spacing w:line="276" w:lineRule="auto"/>
        <w:jc w:val="both"/>
        <w:rPr>
          <w:rStyle w:val="span"/>
          <w:rFonts w:ascii="Cambria" w:eastAsia="Tahoma" w:hAnsi="Cambria" w:cs="Tahoma"/>
          <w:sz w:val="22"/>
          <w:szCs w:val="22"/>
        </w:rPr>
      </w:pPr>
      <w:r w:rsidRPr="0052770F">
        <w:rPr>
          <w:rStyle w:val="span"/>
          <w:rFonts w:ascii="Cambria" w:eastAsia="Tahoma" w:hAnsi="Cambria" w:cs="Tahoma"/>
          <w:sz w:val="22"/>
          <w:szCs w:val="22"/>
        </w:rPr>
        <w:t>Strong understanding of Salesforce CPQ capabilities and limitations and can clearly communicate those to customers.</w:t>
      </w:r>
    </w:p>
    <w:p w14:paraId="139C46CC" w14:textId="77777777" w:rsidR="005579D6" w:rsidRPr="0052770F" w:rsidRDefault="00CB38AF" w:rsidP="0004283E">
      <w:pPr>
        <w:pStyle w:val="ulli"/>
        <w:numPr>
          <w:ilvl w:val="0"/>
          <w:numId w:val="12"/>
        </w:numPr>
        <w:spacing w:line="276" w:lineRule="auto"/>
        <w:jc w:val="both"/>
        <w:rPr>
          <w:rStyle w:val="span"/>
          <w:rFonts w:ascii="Cambria" w:eastAsia="Tahoma" w:hAnsi="Cambria" w:cs="Tahoma"/>
          <w:sz w:val="22"/>
          <w:szCs w:val="22"/>
        </w:rPr>
      </w:pPr>
      <w:r w:rsidRPr="0052770F">
        <w:rPr>
          <w:rStyle w:val="span"/>
          <w:rFonts w:ascii="Cambria" w:eastAsia="Tahoma" w:hAnsi="Cambria" w:cs="Tahoma"/>
          <w:sz w:val="22"/>
          <w:szCs w:val="22"/>
        </w:rPr>
        <w:t>Performed large and small-scale Data Migration using Migration Tool and Data Loader.</w:t>
      </w:r>
    </w:p>
    <w:p w14:paraId="66DEC320" w14:textId="77777777" w:rsidR="005579D6" w:rsidRPr="0052770F" w:rsidRDefault="00CB38AF" w:rsidP="0004283E">
      <w:pPr>
        <w:pStyle w:val="ulli"/>
        <w:numPr>
          <w:ilvl w:val="0"/>
          <w:numId w:val="12"/>
        </w:numPr>
        <w:spacing w:line="276" w:lineRule="auto"/>
        <w:jc w:val="both"/>
        <w:rPr>
          <w:rStyle w:val="span"/>
          <w:rFonts w:ascii="Cambria" w:eastAsia="Tahoma" w:hAnsi="Cambria" w:cs="Tahoma"/>
          <w:sz w:val="22"/>
          <w:szCs w:val="22"/>
        </w:rPr>
      </w:pPr>
      <w:r w:rsidRPr="0052770F">
        <w:rPr>
          <w:rStyle w:val="span"/>
          <w:rFonts w:ascii="Cambria" w:eastAsia="Tahoma" w:hAnsi="Cambria" w:cs="Tahoma"/>
          <w:sz w:val="22"/>
          <w:szCs w:val="22"/>
        </w:rPr>
        <w:t>Experience working in service cloud, supporting cases, developed workflows and triggers for automated case resolution.</w:t>
      </w:r>
    </w:p>
    <w:p w14:paraId="4AC0866A" w14:textId="77777777" w:rsidR="005579D6" w:rsidRPr="0052770F" w:rsidRDefault="00CB38AF" w:rsidP="0004283E">
      <w:pPr>
        <w:pStyle w:val="ulli"/>
        <w:numPr>
          <w:ilvl w:val="0"/>
          <w:numId w:val="12"/>
        </w:numPr>
        <w:spacing w:line="276" w:lineRule="auto"/>
        <w:jc w:val="both"/>
        <w:rPr>
          <w:rStyle w:val="span"/>
          <w:rFonts w:ascii="Cambria" w:eastAsia="Tahoma" w:hAnsi="Cambria" w:cs="Tahoma"/>
          <w:sz w:val="22"/>
          <w:szCs w:val="22"/>
        </w:rPr>
      </w:pPr>
      <w:r w:rsidRPr="0052770F">
        <w:rPr>
          <w:rStyle w:val="span"/>
          <w:rFonts w:ascii="Cambria" w:eastAsia="Tahoma" w:hAnsi="Cambria" w:cs="Tahoma"/>
          <w:sz w:val="22"/>
          <w:szCs w:val="22"/>
        </w:rPr>
        <w:t>Translated them to business and functional requirements for Sales and Service Clouds in SFDC.</w:t>
      </w:r>
    </w:p>
    <w:p w14:paraId="56F16BB2" w14:textId="2B10362B" w:rsidR="005579D6" w:rsidRDefault="00CB38AF" w:rsidP="0004283E">
      <w:pPr>
        <w:pStyle w:val="ulli"/>
        <w:numPr>
          <w:ilvl w:val="0"/>
          <w:numId w:val="12"/>
        </w:numPr>
        <w:spacing w:line="276" w:lineRule="auto"/>
        <w:jc w:val="both"/>
        <w:rPr>
          <w:rStyle w:val="span"/>
          <w:rFonts w:ascii="Cambria" w:eastAsia="Tahoma" w:hAnsi="Cambria" w:cs="Tahoma"/>
          <w:sz w:val="22"/>
          <w:szCs w:val="22"/>
        </w:rPr>
      </w:pPr>
      <w:r w:rsidRPr="0052770F">
        <w:rPr>
          <w:rStyle w:val="span"/>
          <w:rFonts w:ascii="Cambria" w:eastAsia="Tahoma" w:hAnsi="Cambria" w:cs="Tahoma"/>
          <w:sz w:val="22"/>
          <w:szCs w:val="22"/>
        </w:rPr>
        <w:t xml:space="preserve">Created Email Templates and Mail Merge Templates and was involved in </w:t>
      </w:r>
      <w:r w:rsidR="00092EF2">
        <w:rPr>
          <w:rStyle w:val="span"/>
          <w:rFonts w:ascii="Cambria" w:eastAsia="Tahoma" w:hAnsi="Cambria" w:cs="Tahoma"/>
          <w:sz w:val="22"/>
          <w:szCs w:val="22"/>
        </w:rPr>
        <w:t>preparing</w:t>
      </w:r>
      <w:r w:rsidRPr="0052770F">
        <w:rPr>
          <w:rStyle w:val="span"/>
          <w:rFonts w:ascii="Cambria" w:eastAsia="Tahoma" w:hAnsi="Cambria" w:cs="Tahoma"/>
          <w:sz w:val="22"/>
          <w:szCs w:val="22"/>
        </w:rPr>
        <w:t xml:space="preserve"> </w:t>
      </w:r>
      <w:r w:rsidR="00092EF2">
        <w:rPr>
          <w:rStyle w:val="span"/>
          <w:rFonts w:ascii="Cambria" w:eastAsia="Tahoma" w:hAnsi="Cambria" w:cs="Tahoma"/>
          <w:sz w:val="22"/>
          <w:szCs w:val="22"/>
        </w:rPr>
        <w:t>M</w:t>
      </w:r>
      <w:r w:rsidRPr="0052770F">
        <w:rPr>
          <w:rStyle w:val="span"/>
          <w:rFonts w:ascii="Cambria" w:eastAsia="Tahoma" w:hAnsi="Cambria" w:cs="Tahoma"/>
          <w:sz w:val="22"/>
          <w:szCs w:val="22"/>
        </w:rPr>
        <w:t xml:space="preserve">ail </w:t>
      </w:r>
      <w:r w:rsidR="00092EF2">
        <w:rPr>
          <w:rStyle w:val="span"/>
          <w:rFonts w:ascii="Cambria" w:eastAsia="Tahoma" w:hAnsi="Cambria" w:cs="Tahoma"/>
          <w:sz w:val="22"/>
          <w:szCs w:val="22"/>
        </w:rPr>
        <w:t>M</w:t>
      </w:r>
      <w:r w:rsidRPr="0052770F">
        <w:rPr>
          <w:rStyle w:val="span"/>
          <w:rFonts w:ascii="Cambria" w:eastAsia="Tahoma" w:hAnsi="Cambria" w:cs="Tahoma"/>
          <w:sz w:val="22"/>
          <w:szCs w:val="22"/>
        </w:rPr>
        <w:t xml:space="preserve">erge for different standard and custom objects with </w:t>
      </w:r>
      <w:r w:rsidR="00092EF2">
        <w:rPr>
          <w:rStyle w:val="span"/>
          <w:rFonts w:ascii="Cambria" w:eastAsia="Tahoma" w:hAnsi="Cambria" w:cs="Tahoma"/>
          <w:sz w:val="22"/>
          <w:szCs w:val="22"/>
        </w:rPr>
        <w:t>L</w:t>
      </w:r>
      <w:r w:rsidRPr="0052770F">
        <w:rPr>
          <w:rStyle w:val="span"/>
          <w:rFonts w:ascii="Cambria" w:eastAsia="Tahoma" w:hAnsi="Cambria" w:cs="Tahoma"/>
          <w:sz w:val="22"/>
          <w:szCs w:val="22"/>
        </w:rPr>
        <w:t>ightning.</w:t>
      </w:r>
    </w:p>
    <w:p w14:paraId="2B3F33C9" w14:textId="3DEABC19" w:rsidR="005579D6" w:rsidRPr="0052770F" w:rsidRDefault="00CB38AF" w:rsidP="0004283E">
      <w:pPr>
        <w:pStyle w:val="ulli"/>
        <w:numPr>
          <w:ilvl w:val="0"/>
          <w:numId w:val="12"/>
        </w:numPr>
        <w:spacing w:line="276" w:lineRule="auto"/>
        <w:jc w:val="both"/>
        <w:rPr>
          <w:rStyle w:val="span"/>
          <w:rFonts w:ascii="Cambria" w:eastAsia="Tahoma" w:hAnsi="Cambria" w:cs="Tahoma"/>
          <w:sz w:val="22"/>
          <w:szCs w:val="22"/>
        </w:rPr>
      </w:pPr>
      <w:r w:rsidRPr="0052770F">
        <w:rPr>
          <w:rStyle w:val="span"/>
          <w:rFonts w:ascii="Cambria" w:eastAsia="Tahoma" w:hAnsi="Cambria" w:cs="Tahoma"/>
          <w:sz w:val="22"/>
          <w:szCs w:val="22"/>
        </w:rPr>
        <w:lastRenderedPageBreak/>
        <w:t>Implemented Salesforce customer relationship management (CRM) for Marketing, Sales and Case Management also implemented sales cloud and service cloud to improve customer retention and service delivery process improvement.</w:t>
      </w:r>
    </w:p>
    <w:p w14:paraId="04251501" w14:textId="71536F88" w:rsidR="005579D6" w:rsidRDefault="00CB38AF" w:rsidP="0004283E">
      <w:pPr>
        <w:pStyle w:val="ulli"/>
        <w:numPr>
          <w:ilvl w:val="0"/>
          <w:numId w:val="12"/>
        </w:numPr>
        <w:spacing w:line="276" w:lineRule="auto"/>
        <w:jc w:val="both"/>
        <w:rPr>
          <w:rStyle w:val="span"/>
          <w:rFonts w:ascii="Cambria" w:eastAsia="Tahoma" w:hAnsi="Cambria" w:cs="Tahoma"/>
          <w:sz w:val="22"/>
          <w:szCs w:val="22"/>
        </w:rPr>
      </w:pPr>
      <w:r w:rsidRPr="0052770F">
        <w:rPr>
          <w:rStyle w:val="span"/>
          <w:rFonts w:ascii="Cambria" w:eastAsia="Tahoma" w:hAnsi="Cambria" w:cs="Tahoma"/>
          <w:sz w:val="22"/>
          <w:szCs w:val="22"/>
        </w:rPr>
        <w:t>Used SOQL SOSL with in Governor Limits for data manipulation needs of the application using Force.com Explorer.</w:t>
      </w:r>
    </w:p>
    <w:p w14:paraId="4C0ED9CD" w14:textId="77777777" w:rsidR="00C577D9" w:rsidRPr="0052770F" w:rsidRDefault="00C577D9" w:rsidP="0004283E">
      <w:pPr>
        <w:pStyle w:val="ulli"/>
        <w:numPr>
          <w:ilvl w:val="0"/>
          <w:numId w:val="12"/>
        </w:numPr>
        <w:spacing w:line="276" w:lineRule="auto"/>
        <w:jc w:val="both"/>
        <w:rPr>
          <w:rStyle w:val="span"/>
          <w:rFonts w:ascii="Cambria" w:eastAsia="Tahoma" w:hAnsi="Cambria" w:cs="Tahoma"/>
          <w:sz w:val="22"/>
          <w:szCs w:val="22"/>
        </w:rPr>
      </w:pPr>
      <w:r>
        <w:rPr>
          <w:rStyle w:val="span"/>
          <w:rFonts w:ascii="Cambria" w:eastAsia="Tahoma" w:hAnsi="Cambria" w:cs="Tahoma"/>
          <w:sz w:val="22"/>
          <w:szCs w:val="22"/>
        </w:rPr>
        <w:t xml:space="preserve">Knowledge on </w:t>
      </w:r>
      <w:r w:rsidRPr="0052770F">
        <w:rPr>
          <w:rStyle w:val="span"/>
          <w:rFonts w:ascii="Cambria" w:eastAsia="Tahoma" w:hAnsi="Cambria" w:cs="Tahoma"/>
          <w:sz w:val="22"/>
          <w:szCs w:val="22"/>
        </w:rPr>
        <w:t>implementations related to Quote-to-Cash.</w:t>
      </w:r>
    </w:p>
    <w:p w14:paraId="4214EEAF" w14:textId="77777777" w:rsidR="004B5EA5" w:rsidRPr="0052770F" w:rsidRDefault="004B5EA5" w:rsidP="0004283E">
      <w:pPr>
        <w:pStyle w:val="ulli"/>
        <w:numPr>
          <w:ilvl w:val="0"/>
          <w:numId w:val="12"/>
        </w:numPr>
        <w:spacing w:line="276" w:lineRule="auto"/>
        <w:jc w:val="both"/>
        <w:rPr>
          <w:rStyle w:val="span"/>
          <w:rFonts w:ascii="Cambria" w:eastAsia="Tahoma" w:hAnsi="Cambria" w:cs="Tahoma"/>
          <w:sz w:val="22"/>
          <w:szCs w:val="22"/>
        </w:rPr>
      </w:pPr>
      <w:r w:rsidRPr="0052770F">
        <w:rPr>
          <w:rStyle w:val="span"/>
          <w:rFonts w:ascii="Cambria" w:eastAsia="Tahoma" w:hAnsi="Cambria" w:cs="Tahoma"/>
          <w:sz w:val="22"/>
          <w:szCs w:val="22"/>
        </w:rPr>
        <w:t>Involved in end-to-end testing and configuration enhancements for the CPQ and CLM functionalities.</w:t>
      </w:r>
    </w:p>
    <w:p w14:paraId="230585B0" w14:textId="77777777" w:rsidR="001F048B" w:rsidRPr="00645A73" w:rsidRDefault="001F048B" w:rsidP="0004283E">
      <w:pPr>
        <w:pStyle w:val="ListParagraph"/>
        <w:numPr>
          <w:ilvl w:val="0"/>
          <w:numId w:val="12"/>
        </w:numPr>
        <w:spacing w:after="0"/>
        <w:jc w:val="both"/>
        <w:rPr>
          <w:rFonts w:asciiTheme="minorHAnsi" w:eastAsia="Batang" w:hAnsiTheme="minorHAnsi" w:cstheme="minorHAnsi"/>
          <w:color w:val="000000"/>
        </w:rPr>
      </w:pPr>
      <w:r w:rsidRPr="00645A73">
        <w:rPr>
          <w:rFonts w:asciiTheme="minorHAnsi" w:eastAsia="Batang" w:hAnsiTheme="minorHAnsi" w:cstheme="minorHAnsi"/>
          <w:color w:val="000000"/>
        </w:rPr>
        <w:t>Developed Test cases for Unit Testing of the Mappings and was involved in the Integration Testing.</w:t>
      </w:r>
    </w:p>
    <w:p w14:paraId="7EC0B60C" w14:textId="614200F9" w:rsidR="004B5EA5" w:rsidRPr="001F048B" w:rsidRDefault="001F048B" w:rsidP="0004283E">
      <w:pPr>
        <w:pStyle w:val="ListParagraph"/>
        <w:numPr>
          <w:ilvl w:val="0"/>
          <w:numId w:val="12"/>
        </w:numPr>
        <w:spacing w:after="0"/>
        <w:jc w:val="both"/>
        <w:rPr>
          <w:rStyle w:val="span"/>
          <w:rFonts w:asciiTheme="minorHAnsi" w:eastAsia="Batang" w:hAnsiTheme="minorHAnsi" w:cstheme="minorHAnsi"/>
          <w:color w:val="000000"/>
          <w:sz w:val="22"/>
          <w:szCs w:val="22"/>
        </w:rPr>
      </w:pPr>
      <w:r w:rsidRPr="00645A73">
        <w:rPr>
          <w:rFonts w:asciiTheme="minorHAnsi" w:eastAsia="Batang" w:hAnsiTheme="minorHAnsi" w:cstheme="minorHAnsi"/>
          <w:color w:val="000000"/>
        </w:rPr>
        <w:t>Authored and supported Functional Requirements Documents</w:t>
      </w:r>
      <w:r>
        <w:rPr>
          <w:rFonts w:asciiTheme="minorHAnsi" w:eastAsia="Batang" w:hAnsiTheme="minorHAnsi" w:cstheme="minorHAnsi"/>
          <w:color w:val="000000"/>
        </w:rPr>
        <w:t xml:space="preserve"> </w:t>
      </w:r>
      <w:r w:rsidRPr="00645A73">
        <w:rPr>
          <w:rFonts w:asciiTheme="minorHAnsi" w:eastAsia="Batang" w:hAnsiTheme="minorHAnsi" w:cstheme="minorHAnsi"/>
          <w:color w:val="000000"/>
        </w:rPr>
        <w:t>and Business Requirements Documents.</w:t>
      </w:r>
    </w:p>
    <w:p w14:paraId="2FD67833" w14:textId="77777777" w:rsidR="005579D6" w:rsidRPr="0052770F" w:rsidRDefault="00CB38AF" w:rsidP="0004283E">
      <w:pPr>
        <w:pStyle w:val="ulli"/>
        <w:numPr>
          <w:ilvl w:val="0"/>
          <w:numId w:val="3"/>
        </w:numPr>
        <w:spacing w:line="276" w:lineRule="auto"/>
        <w:ind w:left="460" w:hanging="201"/>
        <w:jc w:val="both"/>
        <w:rPr>
          <w:rStyle w:val="span"/>
          <w:rFonts w:ascii="Cambria" w:eastAsia="Tahoma" w:hAnsi="Cambria" w:cs="Tahoma"/>
          <w:sz w:val="22"/>
          <w:szCs w:val="22"/>
        </w:rPr>
      </w:pPr>
      <w:r w:rsidRPr="0052770F">
        <w:rPr>
          <w:rStyle w:val="Strong1"/>
          <w:rFonts w:ascii="Cambria" w:eastAsia="Tahoma" w:hAnsi="Cambria" w:cs="Tahoma"/>
          <w:b/>
          <w:bCs/>
          <w:sz w:val="22"/>
          <w:szCs w:val="22"/>
        </w:rPr>
        <w:t>Environment:</w:t>
      </w:r>
      <w:r w:rsidRPr="0052770F">
        <w:rPr>
          <w:rStyle w:val="span"/>
          <w:rFonts w:ascii="Cambria" w:eastAsia="Tahoma" w:hAnsi="Cambria" w:cs="Tahoma"/>
          <w:sz w:val="22"/>
          <w:szCs w:val="22"/>
        </w:rPr>
        <w:t xml:space="preserve"> Saleforce.com platform, Apex Language, Triggers, Visual Force (Pages, Component &amp; Controllers), Chatter, Data loader, Salesforce .com Data Loader, Health cloud, Force.com Communities, Sites, Sales Cloud, lightning, service cloud, ETL, GitHub, API, Workflow &amp; Approvals, Reports, Custom Objects, Batch Apex Interface, Custom Tabs, Email Services, Security Controls, Windows XP.</w:t>
      </w:r>
    </w:p>
    <w:p w14:paraId="5958D3C6" w14:textId="042E17DE" w:rsidR="005579D6" w:rsidRPr="00CB38AF" w:rsidRDefault="00CB38AF" w:rsidP="0004283E">
      <w:pPr>
        <w:pStyle w:val="divdocumentsinglecolumn"/>
        <w:tabs>
          <w:tab w:val="right" w:pos="10206"/>
        </w:tabs>
        <w:spacing w:before="220" w:line="276" w:lineRule="auto"/>
        <w:jc w:val="both"/>
        <w:rPr>
          <w:rFonts w:ascii="Cambria" w:eastAsia="Tahoma" w:hAnsi="Cambria" w:cs="Tahoma"/>
          <w:b/>
          <w:color w:val="215868" w:themeColor="accent5" w:themeShade="80"/>
          <w:sz w:val="22"/>
          <w:szCs w:val="22"/>
        </w:rPr>
      </w:pPr>
      <w:r w:rsidRPr="003149FE">
        <w:rPr>
          <w:rStyle w:val="divdocumentjobtitle"/>
          <w:rFonts w:ascii="Cambria" w:eastAsia="Tahoma" w:hAnsi="Cambria" w:cs="Tahoma"/>
          <w:b/>
          <w:bCs/>
          <w:color w:val="215868" w:themeColor="accent5" w:themeShade="80"/>
          <w:sz w:val="22"/>
          <w:szCs w:val="22"/>
        </w:rPr>
        <w:t>Salesfor</w:t>
      </w:r>
      <w:r w:rsidR="00E17ABE" w:rsidRPr="003149FE">
        <w:rPr>
          <w:rStyle w:val="divdocumentjobtitle"/>
          <w:rFonts w:ascii="Cambria" w:eastAsia="Tahoma" w:hAnsi="Cambria" w:cs="Tahoma"/>
          <w:b/>
          <w:bCs/>
          <w:color w:val="215868" w:themeColor="accent5" w:themeShade="80"/>
          <w:sz w:val="22"/>
          <w:szCs w:val="22"/>
        </w:rPr>
        <w:t>c</w:t>
      </w:r>
      <w:r w:rsidRPr="003149FE">
        <w:rPr>
          <w:rStyle w:val="divdocumentjobtitle"/>
          <w:rFonts w:ascii="Cambria" w:eastAsia="Tahoma" w:hAnsi="Cambria" w:cs="Tahoma"/>
          <w:b/>
          <w:bCs/>
          <w:color w:val="215868" w:themeColor="accent5" w:themeShade="80"/>
          <w:sz w:val="22"/>
          <w:szCs w:val="22"/>
        </w:rPr>
        <w:t>e Developer/ Administrator</w:t>
      </w:r>
      <w:r w:rsidRPr="00CB38AF">
        <w:rPr>
          <w:rStyle w:val="singlecolumnspanpaddedlinenth-child1"/>
          <w:rFonts w:ascii="Cambria" w:eastAsia="Tahoma" w:hAnsi="Cambria" w:cs="Tahoma"/>
          <w:b/>
          <w:color w:val="215868" w:themeColor="accent5" w:themeShade="80"/>
          <w:sz w:val="22"/>
          <w:szCs w:val="22"/>
        </w:rPr>
        <w:t xml:space="preserve"> </w:t>
      </w:r>
      <w:r w:rsidRPr="00CB38AF">
        <w:rPr>
          <w:rStyle w:val="datesWrapper"/>
          <w:rFonts w:ascii="Cambria" w:eastAsia="Tahoma" w:hAnsi="Cambria" w:cs="Tahoma"/>
          <w:b/>
          <w:color w:val="215868" w:themeColor="accent5" w:themeShade="80"/>
          <w:sz w:val="22"/>
          <w:szCs w:val="22"/>
        </w:rPr>
        <w:tab/>
        <w:t xml:space="preserve"> </w:t>
      </w:r>
      <w:bookmarkStart w:id="7" w:name="_Hlk72351708"/>
      <w:r w:rsidR="00C64533">
        <w:rPr>
          <w:rStyle w:val="divdocumentjobdates"/>
          <w:rFonts w:ascii="Cambria" w:eastAsia="Tahoma" w:hAnsi="Cambria" w:cs="Tahoma"/>
          <w:b/>
          <w:color w:val="215868" w:themeColor="accent5" w:themeShade="80"/>
          <w:sz w:val="22"/>
          <w:szCs w:val="22"/>
        </w:rPr>
        <w:t>Jan</w:t>
      </w:r>
      <w:r w:rsidRPr="00CB38AF">
        <w:rPr>
          <w:rStyle w:val="divdocumentjobdates"/>
          <w:rFonts w:ascii="Cambria" w:eastAsia="Tahoma" w:hAnsi="Cambria" w:cs="Tahoma"/>
          <w:b/>
          <w:color w:val="215868" w:themeColor="accent5" w:themeShade="80"/>
          <w:sz w:val="22"/>
          <w:szCs w:val="22"/>
        </w:rPr>
        <w:t xml:space="preserve"> 2017</w:t>
      </w:r>
      <w:r w:rsidRPr="00CB38AF">
        <w:rPr>
          <w:rStyle w:val="span"/>
          <w:rFonts w:ascii="Cambria" w:eastAsia="Tahoma" w:hAnsi="Cambria" w:cs="Tahoma"/>
          <w:b/>
          <w:color w:val="215868" w:themeColor="accent5" w:themeShade="80"/>
          <w:sz w:val="22"/>
          <w:szCs w:val="22"/>
        </w:rPr>
        <w:t xml:space="preserve"> - </w:t>
      </w:r>
      <w:r w:rsidRPr="00CB38AF">
        <w:rPr>
          <w:rStyle w:val="divdocumentjobdates"/>
          <w:rFonts w:ascii="Cambria" w:eastAsia="Tahoma" w:hAnsi="Cambria" w:cs="Tahoma"/>
          <w:b/>
          <w:color w:val="215868" w:themeColor="accent5" w:themeShade="80"/>
          <w:sz w:val="22"/>
          <w:szCs w:val="22"/>
        </w:rPr>
        <w:t>J</w:t>
      </w:r>
      <w:r w:rsidR="00C64533">
        <w:rPr>
          <w:rStyle w:val="divdocumentjobdates"/>
          <w:rFonts w:ascii="Cambria" w:eastAsia="Tahoma" w:hAnsi="Cambria" w:cs="Tahoma"/>
          <w:b/>
          <w:color w:val="215868" w:themeColor="accent5" w:themeShade="80"/>
          <w:sz w:val="22"/>
          <w:szCs w:val="22"/>
        </w:rPr>
        <w:t>an</w:t>
      </w:r>
      <w:r w:rsidRPr="00CB38AF">
        <w:rPr>
          <w:rStyle w:val="divdocumentjobdates"/>
          <w:rFonts w:ascii="Cambria" w:eastAsia="Tahoma" w:hAnsi="Cambria" w:cs="Tahoma"/>
          <w:b/>
          <w:color w:val="215868" w:themeColor="accent5" w:themeShade="80"/>
          <w:sz w:val="22"/>
          <w:szCs w:val="22"/>
        </w:rPr>
        <w:t xml:space="preserve"> 2018</w:t>
      </w:r>
      <w:r w:rsidRPr="00CB38AF">
        <w:rPr>
          <w:rStyle w:val="datesWrapper"/>
          <w:rFonts w:ascii="Cambria" w:eastAsia="Tahoma" w:hAnsi="Cambria" w:cs="Tahoma"/>
          <w:b/>
          <w:color w:val="215868" w:themeColor="accent5" w:themeShade="80"/>
          <w:sz w:val="22"/>
          <w:szCs w:val="22"/>
        </w:rPr>
        <w:t xml:space="preserve"> </w:t>
      </w:r>
      <w:bookmarkEnd w:id="7"/>
    </w:p>
    <w:p w14:paraId="3FC1468B" w14:textId="02A2C485" w:rsidR="005579D6" w:rsidRPr="00CB38AF" w:rsidRDefault="00CB38AF" w:rsidP="0004283E">
      <w:pPr>
        <w:pStyle w:val="spanpaddedline"/>
        <w:tabs>
          <w:tab w:val="right" w:pos="10206"/>
        </w:tabs>
        <w:spacing w:line="276" w:lineRule="auto"/>
        <w:jc w:val="both"/>
        <w:rPr>
          <w:rFonts w:ascii="Cambria" w:eastAsia="Tahoma" w:hAnsi="Cambria" w:cs="Tahoma"/>
          <w:b/>
          <w:color w:val="215868" w:themeColor="accent5" w:themeShade="80"/>
          <w:sz w:val="22"/>
          <w:szCs w:val="22"/>
        </w:rPr>
      </w:pPr>
      <w:r w:rsidRPr="00CB38AF">
        <w:rPr>
          <w:rStyle w:val="spancompanyname"/>
          <w:rFonts w:ascii="Cambria" w:eastAsia="Tahoma" w:hAnsi="Cambria" w:cs="Tahoma"/>
          <w:b/>
          <w:color w:val="215868" w:themeColor="accent5" w:themeShade="80"/>
          <w:sz w:val="22"/>
          <w:szCs w:val="22"/>
        </w:rPr>
        <w:t>Qualcomm</w:t>
      </w:r>
      <w:r w:rsidRPr="00CB38AF">
        <w:rPr>
          <w:rFonts w:ascii="Cambria" w:eastAsia="Tahoma" w:hAnsi="Cambria" w:cs="Tahoma"/>
          <w:b/>
          <w:color w:val="215868" w:themeColor="accent5" w:themeShade="80"/>
          <w:sz w:val="22"/>
          <w:szCs w:val="22"/>
        </w:rPr>
        <w:t xml:space="preserve"> </w:t>
      </w:r>
      <w:r w:rsidR="005706BA">
        <w:rPr>
          <w:rFonts w:ascii="Cambria" w:eastAsia="Tahoma" w:hAnsi="Cambria" w:cs="Tahoma"/>
          <w:b/>
          <w:color w:val="215868" w:themeColor="accent5" w:themeShade="80"/>
          <w:sz w:val="22"/>
          <w:szCs w:val="22"/>
        </w:rPr>
        <w:tab/>
        <w:t xml:space="preserve"> </w:t>
      </w:r>
      <w:r w:rsidRPr="00CB38AF">
        <w:rPr>
          <w:rStyle w:val="datesWrapper"/>
          <w:rFonts w:ascii="Cambria" w:eastAsia="Tahoma" w:hAnsi="Cambria" w:cs="Tahoma"/>
          <w:b/>
          <w:color w:val="215868" w:themeColor="accent5" w:themeShade="80"/>
          <w:sz w:val="22"/>
          <w:szCs w:val="22"/>
        </w:rPr>
        <w:t xml:space="preserve"> </w:t>
      </w:r>
      <w:r w:rsidRPr="00CB38AF">
        <w:rPr>
          <w:rStyle w:val="span"/>
          <w:rFonts w:ascii="Cambria" w:eastAsia="Tahoma" w:hAnsi="Cambria" w:cs="Tahoma"/>
          <w:b/>
          <w:color w:val="215868" w:themeColor="accent5" w:themeShade="80"/>
          <w:sz w:val="22"/>
          <w:szCs w:val="22"/>
        </w:rPr>
        <w:t xml:space="preserve"> </w:t>
      </w:r>
      <w:r w:rsidR="001B7833" w:rsidRPr="00CB38AF">
        <w:rPr>
          <w:rStyle w:val="span"/>
          <w:rFonts w:ascii="Cambria" w:eastAsia="Tahoma" w:hAnsi="Cambria" w:cs="Tahoma"/>
          <w:b/>
          <w:color w:val="215868" w:themeColor="accent5" w:themeShade="80"/>
          <w:sz w:val="22"/>
          <w:szCs w:val="22"/>
        </w:rPr>
        <w:t xml:space="preserve">Hyderabad, </w:t>
      </w:r>
      <w:r w:rsidRPr="00CB38AF">
        <w:rPr>
          <w:rStyle w:val="span"/>
          <w:rFonts w:ascii="Cambria" w:eastAsia="Tahoma" w:hAnsi="Cambria" w:cs="Tahoma"/>
          <w:b/>
          <w:color w:val="215868" w:themeColor="accent5" w:themeShade="80"/>
          <w:sz w:val="22"/>
          <w:szCs w:val="22"/>
        </w:rPr>
        <w:t>India</w:t>
      </w:r>
      <w:r w:rsidRPr="00CB38AF">
        <w:rPr>
          <w:rStyle w:val="datesWrapper"/>
          <w:rFonts w:ascii="Cambria" w:eastAsia="Tahoma" w:hAnsi="Cambria" w:cs="Tahoma"/>
          <w:b/>
          <w:color w:val="215868" w:themeColor="accent5" w:themeShade="80"/>
          <w:sz w:val="22"/>
          <w:szCs w:val="22"/>
        </w:rPr>
        <w:t xml:space="preserve"> </w:t>
      </w:r>
    </w:p>
    <w:p w14:paraId="74BC26BF" w14:textId="77777777" w:rsidR="005579D6" w:rsidRPr="0052770F" w:rsidRDefault="00CB38AF" w:rsidP="0004283E">
      <w:pPr>
        <w:pStyle w:val="p"/>
        <w:spacing w:line="276" w:lineRule="auto"/>
        <w:jc w:val="both"/>
        <w:rPr>
          <w:rStyle w:val="span"/>
          <w:rFonts w:ascii="Cambria" w:eastAsia="Tahoma" w:hAnsi="Cambria" w:cs="Tahoma"/>
          <w:sz w:val="22"/>
          <w:szCs w:val="22"/>
        </w:rPr>
      </w:pPr>
      <w:r w:rsidRPr="0052770F">
        <w:rPr>
          <w:rStyle w:val="Strong1"/>
          <w:rFonts w:ascii="Cambria" w:eastAsia="Tahoma" w:hAnsi="Cambria" w:cs="Tahoma"/>
          <w:b/>
          <w:bCs/>
          <w:i/>
          <w:iCs/>
          <w:sz w:val="22"/>
          <w:szCs w:val="22"/>
          <w:u w:val="single" w:color="666666"/>
        </w:rPr>
        <w:t>Roles &amp; Responsibilities:</w:t>
      </w:r>
    </w:p>
    <w:p w14:paraId="71276EEF"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Involved in identifying, planning, and implementing new Salesforce.com features and functions (new screens, workflow, force.com objects, reports, apex code) to meet business requirements.</w:t>
      </w:r>
    </w:p>
    <w:p w14:paraId="10D7C947"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Used the force.com IDE (Eclipse) for development and code promotion.</w:t>
      </w:r>
    </w:p>
    <w:p w14:paraId="41516569"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Developed batch interfaces and processes to integrate Salesforce.com with external systems.</w:t>
      </w:r>
    </w:p>
    <w:p w14:paraId="6AAC44F5"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Experience in using Data loader and scheduling timely data backup operations using Apex scheduler.</w:t>
      </w:r>
    </w:p>
    <w:p w14:paraId="6DDE66B5"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Implemented escalation rules, Automatic Case generation and their escalation to call center representative and generated emails alerts for quick issue resolution.</w:t>
      </w:r>
    </w:p>
    <w:p w14:paraId="081729B0"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Developed various Custom Objects, Tabs, Entity-Relationship data model, validation rules, Components and Visual Force Pages.</w:t>
      </w:r>
    </w:p>
    <w:p w14:paraId="7BA70932"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Developed several Triggers, Apex Classes and Visual force Pages as a part of an application development.</w:t>
      </w:r>
    </w:p>
    <w:p w14:paraId="5218AF36"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Created page layouts, search layouts to organize fields, custom links, related lists, and other components on record detail pages and edit pages.</w:t>
      </w:r>
    </w:p>
    <w:p w14:paraId="180681C3"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Created workflow rules and defined related tasks, time triggered tasks, email alerts, field updates to implement business logic.</w:t>
      </w:r>
    </w:p>
    <w:p w14:paraId="4CACD2D5"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Created templates, approval processes, approval page layouts and defined approval actions on them to automate the processes.</w:t>
      </w:r>
    </w:p>
    <w:p w14:paraId="1D2109AD"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Created Master-Detail and Lookup relationships on Standard and custom objects and defined junction objects to establish connectivity among objects.</w:t>
      </w:r>
    </w:p>
    <w:p w14:paraId="177CF297"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Written Batch Apex to handle progressed opportunities.</w:t>
      </w:r>
    </w:p>
    <w:p w14:paraId="2F733BEF"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Implemented field level security along with the page layouts to control access to certain fields.</w:t>
      </w:r>
    </w:p>
    <w:p w14:paraId="72CF18B0"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Maintained version control using GITHUB along with auto rabbit to manage all the deployment.</w:t>
      </w:r>
    </w:p>
    <w:p w14:paraId="0DF3021D"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Audited, uncovered, and resolved data integrity issues with legacy systems.</w:t>
      </w:r>
    </w:p>
    <w:p w14:paraId="3EA4D4D9"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Involved in developing tests for custom apex code.</w:t>
      </w:r>
    </w:p>
    <w:p w14:paraId="54865927"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Extracted the data from Salesforce.com application into the external databases (Oracle 10g) for generating large data reports using the Informatica on demand.</w:t>
      </w:r>
    </w:p>
    <w:p w14:paraId="2F9679CF"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Involved in the Data Transformation and Data Cleansing activities while transferring the data to the external system using Informatica on demand.</w:t>
      </w:r>
    </w:p>
    <w:p w14:paraId="3ACBBF35"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Involved in establishing and maintaining the change control processes for multiple sandbox environments.</w:t>
      </w:r>
    </w:p>
    <w:p w14:paraId="35733942" w14:textId="77777777" w:rsidR="005579D6" w:rsidRPr="0052770F"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Developed and performed training for the sales staff on the use of the system.</w:t>
      </w:r>
    </w:p>
    <w:p w14:paraId="20686D20" w14:textId="7E67F010" w:rsidR="005579D6" w:rsidRDefault="00CB38AF" w:rsidP="0004283E">
      <w:pPr>
        <w:pStyle w:val="ulli"/>
        <w:numPr>
          <w:ilvl w:val="0"/>
          <w:numId w:val="5"/>
        </w:numPr>
        <w:spacing w:line="276" w:lineRule="auto"/>
        <w:ind w:left="460" w:hanging="201"/>
        <w:jc w:val="both"/>
        <w:rPr>
          <w:rStyle w:val="span"/>
          <w:rFonts w:ascii="Cambria" w:eastAsia="Tahoma" w:hAnsi="Cambria" w:cs="Tahoma"/>
          <w:sz w:val="22"/>
          <w:szCs w:val="22"/>
        </w:rPr>
      </w:pPr>
      <w:r w:rsidRPr="0052770F">
        <w:rPr>
          <w:rStyle w:val="Strong1"/>
          <w:rFonts w:ascii="Cambria" w:eastAsia="Tahoma" w:hAnsi="Cambria" w:cs="Tahoma"/>
          <w:b/>
          <w:bCs/>
          <w:sz w:val="22"/>
          <w:szCs w:val="22"/>
        </w:rPr>
        <w:t>Environment:</w:t>
      </w:r>
      <w:r w:rsidRPr="0052770F">
        <w:rPr>
          <w:rStyle w:val="span"/>
          <w:rFonts w:ascii="Cambria" w:eastAsia="Tahoma" w:hAnsi="Cambria" w:cs="Tahoma"/>
          <w:sz w:val="22"/>
          <w:szCs w:val="22"/>
        </w:rPr>
        <w:t xml:space="preserve"> Apex, Force.com, Triggers, API integration, Workflow &amp; Approvals, Salesforce.com Platform, Web Services, HTML, CSS3, SQL, PL/SQL, JavaScript, jQuery, Oracle, SOAP UI, SOAP, API, Chatter, Sandbox data loading, Git, DML Query, Web Service integration, Metadata API, SaaS/PaaS.</w:t>
      </w:r>
    </w:p>
    <w:p w14:paraId="747198EF" w14:textId="4505043B" w:rsidR="007122A1" w:rsidRDefault="007122A1" w:rsidP="0004283E">
      <w:pPr>
        <w:pStyle w:val="ulli"/>
        <w:spacing w:line="276" w:lineRule="auto"/>
        <w:jc w:val="both"/>
        <w:rPr>
          <w:rStyle w:val="span"/>
          <w:rFonts w:ascii="Cambria" w:eastAsia="Tahoma" w:hAnsi="Cambria" w:cs="Tahoma"/>
          <w:sz w:val="22"/>
          <w:szCs w:val="22"/>
        </w:rPr>
      </w:pPr>
    </w:p>
    <w:p w14:paraId="612F176D" w14:textId="77777777" w:rsidR="005579D6" w:rsidRPr="00CB38AF" w:rsidRDefault="00CB38AF" w:rsidP="0004283E">
      <w:pPr>
        <w:pStyle w:val="divdocumentsinglecolumn"/>
        <w:tabs>
          <w:tab w:val="right" w:pos="10206"/>
        </w:tabs>
        <w:spacing w:before="220" w:line="276" w:lineRule="auto"/>
        <w:jc w:val="both"/>
        <w:rPr>
          <w:rFonts w:ascii="Cambria" w:eastAsia="Tahoma" w:hAnsi="Cambria" w:cs="Tahoma"/>
          <w:b/>
          <w:color w:val="215868" w:themeColor="accent5" w:themeShade="80"/>
          <w:sz w:val="22"/>
          <w:szCs w:val="22"/>
        </w:rPr>
      </w:pPr>
      <w:r w:rsidRPr="00CB38AF">
        <w:rPr>
          <w:rStyle w:val="divdocumentjobtitle"/>
          <w:rFonts w:ascii="Cambria" w:eastAsia="Tahoma" w:hAnsi="Cambria" w:cs="Tahoma"/>
          <w:b/>
          <w:bCs/>
          <w:color w:val="215868" w:themeColor="accent5" w:themeShade="80"/>
          <w:sz w:val="22"/>
          <w:szCs w:val="22"/>
        </w:rPr>
        <w:lastRenderedPageBreak/>
        <w:t>SAP CRM Functional Consultant</w:t>
      </w:r>
      <w:r w:rsidRPr="00CB38AF">
        <w:rPr>
          <w:rStyle w:val="singlecolumnspanpaddedlinenth-child1"/>
          <w:rFonts w:ascii="Cambria" w:eastAsia="Tahoma" w:hAnsi="Cambria" w:cs="Tahoma"/>
          <w:b/>
          <w:color w:val="215868" w:themeColor="accent5" w:themeShade="80"/>
          <w:sz w:val="22"/>
          <w:szCs w:val="22"/>
        </w:rPr>
        <w:t xml:space="preserve"> </w:t>
      </w:r>
      <w:r w:rsidRPr="00CB38AF">
        <w:rPr>
          <w:rStyle w:val="datesWrapper"/>
          <w:rFonts w:ascii="Cambria" w:eastAsia="Tahoma" w:hAnsi="Cambria" w:cs="Tahoma"/>
          <w:b/>
          <w:color w:val="215868" w:themeColor="accent5" w:themeShade="80"/>
          <w:sz w:val="22"/>
          <w:szCs w:val="22"/>
        </w:rPr>
        <w:tab/>
        <w:t xml:space="preserve"> </w:t>
      </w:r>
      <w:bookmarkStart w:id="8" w:name="_Hlk72351722"/>
      <w:r w:rsidRPr="00CB38AF">
        <w:rPr>
          <w:rStyle w:val="divdocumentjobdates"/>
          <w:rFonts w:ascii="Cambria" w:eastAsia="Tahoma" w:hAnsi="Cambria" w:cs="Tahoma"/>
          <w:b/>
          <w:color w:val="215868" w:themeColor="accent5" w:themeShade="80"/>
          <w:sz w:val="22"/>
          <w:szCs w:val="22"/>
        </w:rPr>
        <w:t>Jun 2014</w:t>
      </w:r>
      <w:r w:rsidRPr="00CB38AF">
        <w:rPr>
          <w:rStyle w:val="span"/>
          <w:rFonts w:ascii="Cambria" w:eastAsia="Tahoma" w:hAnsi="Cambria" w:cs="Tahoma"/>
          <w:b/>
          <w:color w:val="215868" w:themeColor="accent5" w:themeShade="80"/>
          <w:sz w:val="22"/>
          <w:szCs w:val="22"/>
        </w:rPr>
        <w:t xml:space="preserve"> - </w:t>
      </w:r>
      <w:r w:rsidRPr="00CB38AF">
        <w:rPr>
          <w:rStyle w:val="divdocumentjobdates"/>
          <w:rFonts w:ascii="Cambria" w:eastAsia="Tahoma" w:hAnsi="Cambria" w:cs="Tahoma"/>
          <w:b/>
          <w:color w:val="215868" w:themeColor="accent5" w:themeShade="80"/>
          <w:sz w:val="22"/>
          <w:szCs w:val="22"/>
        </w:rPr>
        <w:t>Dec 2016</w:t>
      </w:r>
      <w:r w:rsidRPr="00CB38AF">
        <w:rPr>
          <w:rStyle w:val="datesWrapper"/>
          <w:rFonts w:ascii="Cambria" w:eastAsia="Tahoma" w:hAnsi="Cambria" w:cs="Tahoma"/>
          <w:b/>
          <w:color w:val="215868" w:themeColor="accent5" w:themeShade="80"/>
          <w:sz w:val="22"/>
          <w:szCs w:val="22"/>
        </w:rPr>
        <w:t xml:space="preserve"> </w:t>
      </w:r>
      <w:bookmarkEnd w:id="8"/>
    </w:p>
    <w:p w14:paraId="66A29047" w14:textId="2394327E" w:rsidR="005579D6" w:rsidRPr="00CB38AF" w:rsidRDefault="00CB38AF" w:rsidP="0004283E">
      <w:pPr>
        <w:pStyle w:val="spanpaddedline"/>
        <w:tabs>
          <w:tab w:val="right" w:pos="10206"/>
        </w:tabs>
        <w:spacing w:line="276" w:lineRule="auto"/>
        <w:jc w:val="both"/>
        <w:rPr>
          <w:rFonts w:ascii="Cambria" w:eastAsia="Tahoma" w:hAnsi="Cambria" w:cs="Tahoma"/>
          <w:b/>
          <w:color w:val="215868" w:themeColor="accent5" w:themeShade="80"/>
          <w:sz w:val="22"/>
          <w:szCs w:val="22"/>
        </w:rPr>
      </w:pPr>
      <w:proofErr w:type="spellStart"/>
      <w:r w:rsidRPr="00CB38AF">
        <w:rPr>
          <w:rStyle w:val="spancompanyname"/>
          <w:rFonts w:ascii="Cambria" w:eastAsia="Tahoma" w:hAnsi="Cambria" w:cs="Tahoma"/>
          <w:b/>
          <w:color w:val="215868" w:themeColor="accent5" w:themeShade="80"/>
          <w:sz w:val="22"/>
          <w:szCs w:val="22"/>
        </w:rPr>
        <w:t>Portware</w:t>
      </w:r>
      <w:proofErr w:type="spellEnd"/>
      <w:r w:rsidRPr="00CB38AF">
        <w:rPr>
          <w:rStyle w:val="spancompanyname"/>
          <w:rFonts w:ascii="Cambria" w:eastAsia="Tahoma" w:hAnsi="Cambria" w:cs="Tahoma"/>
          <w:b/>
          <w:color w:val="215868" w:themeColor="accent5" w:themeShade="80"/>
          <w:sz w:val="22"/>
          <w:szCs w:val="22"/>
        </w:rPr>
        <w:t xml:space="preserve"> LLC</w:t>
      </w:r>
      <w:r w:rsidRPr="00CB38AF">
        <w:rPr>
          <w:rFonts w:ascii="Cambria" w:eastAsia="Tahoma" w:hAnsi="Cambria" w:cs="Tahoma"/>
          <w:b/>
          <w:color w:val="215868" w:themeColor="accent5" w:themeShade="80"/>
          <w:sz w:val="22"/>
          <w:szCs w:val="22"/>
        </w:rPr>
        <w:t xml:space="preserve"> </w:t>
      </w:r>
      <w:r w:rsidRPr="00CB38AF">
        <w:rPr>
          <w:rStyle w:val="datesWrapper"/>
          <w:rFonts w:ascii="Cambria" w:eastAsia="Tahoma" w:hAnsi="Cambria" w:cs="Tahoma"/>
          <w:b/>
          <w:color w:val="215868" w:themeColor="accent5" w:themeShade="80"/>
          <w:sz w:val="22"/>
          <w:szCs w:val="22"/>
        </w:rPr>
        <w:tab/>
        <w:t xml:space="preserve"> </w:t>
      </w:r>
      <w:r w:rsidR="001B7833" w:rsidRPr="00CB38AF">
        <w:rPr>
          <w:rStyle w:val="span"/>
          <w:rFonts w:ascii="Cambria" w:eastAsia="Tahoma" w:hAnsi="Cambria" w:cs="Tahoma"/>
          <w:b/>
          <w:color w:val="215868" w:themeColor="accent5" w:themeShade="80"/>
          <w:sz w:val="22"/>
          <w:szCs w:val="22"/>
        </w:rPr>
        <w:t xml:space="preserve">Hyderabad, </w:t>
      </w:r>
      <w:r w:rsidRPr="00CB38AF">
        <w:rPr>
          <w:rStyle w:val="span"/>
          <w:rFonts w:ascii="Cambria" w:eastAsia="Tahoma" w:hAnsi="Cambria" w:cs="Tahoma"/>
          <w:b/>
          <w:color w:val="215868" w:themeColor="accent5" w:themeShade="80"/>
          <w:sz w:val="22"/>
          <w:szCs w:val="22"/>
        </w:rPr>
        <w:t>India</w:t>
      </w:r>
      <w:r w:rsidRPr="00CB38AF">
        <w:rPr>
          <w:rStyle w:val="datesWrapper"/>
          <w:rFonts w:ascii="Cambria" w:eastAsia="Tahoma" w:hAnsi="Cambria" w:cs="Tahoma"/>
          <w:b/>
          <w:color w:val="215868" w:themeColor="accent5" w:themeShade="80"/>
          <w:sz w:val="22"/>
          <w:szCs w:val="22"/>
        </w:rPr>
        <w:t xml:space="preserve"> </w:t>
      </w:r>
    </w:p>
    <w:p w14:paraId="0585F247" w14:textId="77777777" w:rsidR="005579D6" w:rsidRPr="0052770F" w:rsidRDefault="00CB38AF" w:rsidP="0004283E">
      <w:pPr>
        <w:pStyle w:val="p"/>
        <w:spacing w:line="276" w:lineRule="auto"/>
        <w:jc w:val="both"/>
        <w:rPr>
          <w:rStyle w:val="span"/>
          <w:rFonts w:ascii="Cambria" w:eastAsia="Tahoma" w:hAnsi="Cambria" w:cs="Tahoma"/>
          <w:sz w:val="22"/>
          <w:szCs w:val="22"/>
        </w:rPr>
      </w:pPr>
      <w:r w:rsidRPr="0052770F">
        <w:rPr>
          <w:rStyle w:val="Strong1"/>
          <w:rFonts w:ascii="Cambria" w:eastAsia="Tahoma" w:hAnsi="Cambria" w:cs="Tahoma"/>
          <w:b/>
          <w:bCs/>
          <w:i/>
          <w:iCs/>
          <w:sz w:val="22"/>
          <w:szCs w:val="22"/>
          <w:u w:val="single" w:color="666666"/>
        </w:rPr>
        <w:t>Roles &amp; Responsibilities:</w:t>
      </w:r>
    </w:p>
    <w:p w14:paraId="7EAC3248" w14:textId="77777777" w:rsidR="005579D6" w:rsidRPr="0052770F" w:rsidRDefault="00CB38AF" w:rsidP="0004283E">
      <w:pPr>
        <w:pStyle w:val="ulli"/>
        <w:numPr>
          <w:ilvl w:val="0"/>
          <w:numId w:val="6"/>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Wrote functional specification documents for Activities, Tasks, Opportunities and Sales Reports.</w:t>
      </w:r>
    </w:p>
    <w:p w14:paraId="2F11DF9B" w14:textId="77777777" w:rsidR="005579D6" w:rsidRPr="0052770F" w:rsidRDefault="00CB38AF" w:rsidP="0004283E">
      <w:pPr>
        <w:pStyle w:val="ulli"/>
        <w:numPr>
          <w:ilvl w:val="0"/>
          <w:numId w:val="6"/>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Involved in supporting business users during User Acceptance Test (UAT).</w:t>
      </w:r>
    </w:p>
    <w:p w14:paraId="5BBC0311" w14:textId="3B394FBD" w:rsidR="005579D6" w:rsidRPr="0052770F" w:rsidRDefault="00CB38AF" w:rsidP="0004283E">
      <w:pPr>
        <w:pStyle w:val="ulli"/>
        <w:numPr>
          <w:ilvl w:val="0"/>
          <w:numId w:val="6"/>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 xml:space="preserve">Worked closely with other Modules like SAP BASIS, SAP Authorization, SAP Development, SAP BW, SAP FI-CO, SAP SD, SAP MM </w:t>
      </w:r>
      <w:r w:rsidR="0040212D" w:rsidRPr="0052770F">
        <w:rPr>
          <w:rStyle w:val="span"/>
          <w:rFonts w:ascii="Cambria" w:eastAsia="Tahoma" w:hAnsi="Cambria" w:cs="Tahoma"/>
          <w:sz w:val="22"/>
          <w:szCs w:val="22"/>
        </w:rPr>
        <w:t>and</w:t>
      </w:r>
      <w:r w:rsidRPr="0052770F">
        <w:rPr>
          <w:rStyle w:val="span"/>
          <w:rFonts w:ascii="Cambria" w:eastAsia="Tahoma" w:hAnsi="Cambria" w:cs="Tahoma"/>
          <w:sz w:val="22"/>
          <w:szCs w:val="22"/>
        </w:rPr>
        <w:t xml:space="preserve"> with Service Desk and Master Data Teams.</w:t>
      </w:r>
    </w:p>
    <w:p w14:paraId="56CE8123" w14:textId="77777777" w:rsidR="005579D6" w:rsidRPr="0052770F" w:rsidRDefault="00CB38AF" w:rsidP="0004283E">
      <w:pPr>
        <w:pStyle w:val="ulli"/>
        <w:numPr>
          <w:ilvl w:val="0"/>
          <w:numId w:val="6"/>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Knowledge on Middleware settings in CRM and ECC, Administration Console, Data Loads, Middleware Enhancements using BADIs and User Exits.</w:t>
      </w:r>
    </w:p>
    <w:p w14:paraId="4B3CED03" w14:textId="77777777" w:rsidR="005579D6" w:rsidRPr="0052770F" w:rsidRDefault="00CB38AF" w:rsidP="0004283E">
      <w:pPr>
        <w:pStyle w:val="ulli"/>
        <w:numPr>
          <w:ilvl w:val="0"/>
          <w:numId w:val="6"/>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Having sound knowledge in customizing and configuring the Basic functions like Organizational data determination, Partner processing, Transaction Processing text determination, Activity management, status profiles and Action profiles.</w:t>
      </w:r>
    </w:p>
    <w:p w14:paraId="7B5D68FF" w14:textId="47B298E9" w:rsidR="005579D6" w:rsidRPr="0052770F" w:rsidRDefault="00CB38AF" w:rsidP="0004283E">
      <w:pPr>
        <w:pStyle w:val="ulli"/>
        <w:numPr>
          <w:ilvl w:val="0"/>
          <w:numId w:val="6"/>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 xml:space="preserve">Showed TPM project and was Involved </w:t>
      </w:r>
      <w:r w:rsidR="0040212D" w:rsidRPr="0052770F">
        <w:rPr>
          <w:rStyle w:val="span"/>
          <w:rFonts w:ascii="Cambria" w:eastAsia="Tahoma" w:hAnsi="Cambria" w:cs="Tahoma"/>
          <w:sz w:val="22"/>
          <w:szCs w:val="22"/>
        </w:rPr>
        <w:t>in</w:t>
      </w:r>
      <w:r w:rsidRPr="0052770F">
        <w:rPr>
          <w:rStyle w:val="span"/>
          <w:rFonts w:ascii="Cambria" w:eastAsia="Tahoma" w:hAnsi="Cambria" w:cs="Tahoma"/>
          <w:sz w:val="22"/>
          <w:szCs w:val="22"/>
        </w:rPr>
        <w:t xml:space="preserve"> Internal App designs.</w:t>
      </w:r>
    </w:p>
    <w:p w14:paraId="499207D5" w14:textId="77777777" w:rsidR="005579D6" w:rsidRPr="0052770F" w:rsidRDefault="00CB38AF" w:rsidP="0004283E">
      <w:pPr>
        <w:pStyle w:val="ulli"/>
        <w:numPr>
          <w:ilvl w:val="0"/>
          <w:numId w:val="6"/>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Provided troubleshooting support for CRM and Middleware errors in landscape.</w:t>
      </w:r>
    </w:p>
    <w:p w14:paraId="02434056" w14:textId="53656066" w:rsidR="005579D6" w:rsidRPr="0052770F" w:rsidRDefault="00CB38AF" w:rsidP="0004283E">
      <w:pPr>
        <w:pStyle w:val="ulli"/>
        <w:numPr>
          <w:ilvl w:val="0"/>
          <w:numId w:val="6"/>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 xml:space="preserve">Resolved issues related to organizational structure, verified business roles, took the user lists that had been accumulated and worked closely with the security team </w:t>
      </w:r>
      <w:r w:rsidR="0040212D" w:rsidRPr="0052770F">
        <w:rPr>
          <w:rStyle w:val="span"/>
          <w:rFonts w:ascii="Cambria" w:eastAsia="Tahoma" w:hAnsi="Cambria" w:cs="Tahoma"/>
          <w:sz w:val="22"/>
          <w:szCs w:val="22"/>
        </w:rPr>
        <w:t>regarding</w:t>
      </w:r>
      <w:r w:rsidRPr="0052770F">
        <w:rPr>
          <w:rStyle w:val="span"/>
          <w:rFonts w:ascii="Cambria" w:eastAsia="Tahoma" w:hAnsi="Cambria" w:cs="Tahoma"/>
          <w:sz w:val="22"/>
          <w:szCs w:val="22"/>
        </w:rPr>
        <w:t xml:space="preserve"> the roles added.</w:t>
      </w:r>
    </w:p>
    <w:p w14:paraId="6907E16E" w14:textId="77777777" w:rsidR="005579D6" w:rsidRPr="0052770F" w:rsidRDefault="00CB38AF" w:rsidP="0004283E">
      <w:pPr>
        <w:pStyle w:val="ulli"/>
        <w:numPr>
          <w:ilvl w:val="0"/>
          <w:numId w:val="6"/>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Handed issues related to SAP CRM Master Data, Order Management and Pricing configuration.</w:t>
      </w:r>
    </w:p>
    <w:p w14:paraId="6E603006" w14:textId="77777777" w:rsidR="005579D6" w:rsidRPr="0052770F" w:rsidRDefault="00CB38AF" w:rsidP="0004283E">
      <w:pPr>
        <w:pStyle w:val="ulli"/>
        <w:numPr>
          <w:ilvl w:val="0"/>
          <w:numId w:val="6"/>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Good functional Experience of Middleware in BDOC'S, data exchange between ERP backend &amp; SAP CRM, and consistency &amp; monitoring of the data exchange.</w:t>
      </w:r>
    </w:p>
    <w:p w14:paraId="7B1F38B5" w14:textId="77777777" w:rsidR="005579D6" w:rsidRPr="0052770F" w:rsidRDefault="00CB38AF" w:rsidP="0004283E">
      <w:pPr>
        <w:pStyle w:val="ulli"/>
        <w:numPr>
          <w:ilvl w:val="0"/>
          <w:numId w:val="6"/>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BP Roles, Activity Types, Opportunity Types, Number Range, Date Profiles, Text Profiles, Partner Determination Procedure, status Profile, Org. Hierarchy, Action Profile, Navigation Bar profile, views, work centers, direct links, and outlook integration.</w:t>
      </w:r>
    </w:p>
    <w:p w14:paraId="77CF728F" w14:textId="77777777" w:rsidR="005579D6" w:rsidRPr="00CB38AF" w:rsidRDefault="00CB38AF" w:rsidP="0004283E">
      <w:pPr>
        <w:pStyle w:val="divdocumentsinglecolumn"/>
        <w:tabs>
          <w:tab w:val="right" w:pos="10206"/>
        </w:tabs>
        <w:spacing w:before="220" w:line="276" w:lineRule="auto"/>
        <w:jc w:val="both"/>
        <w:rPr>
          <w:rFonts w:ascii="Cambria" w:eastAsia="Tahoma" w:hAnsi="Cambria" w:cs="Tahoma"/>
          <w:b/>
          <w:color w:val="215868" w:themeColor="accent5" w:themeShade="80"/>
          <w:sz w:val="22"/>
          <w:szCs w:val="22"/>
        </w:rPr>
      </w:pPr>
      <w:r w:rsidRPr="00CB38AF">
        <w:rPr>
          <w:rStyle w:val="divdocumentjobtitle"/>
          <w:rFonts w:ascii="Cambria" w:eastAsia="Tahoma" w:hAnsi="Cambria" w:cs="Tahoma"/>
          <w:b/>
          <w:bCs/>
          <w:color w:val="215868" w:themeColor="accent5" w:themeShade="80"/>
          <w:sz w:val="22"/>
          <w:szCs w:val="22"/>
        </w:rPr>
        <w:t>SAP CRM Functional Consultant</w:t>
      </w:r>
      <w:r w:rsidRPr="00CB38AF">
        <w:rPr>
          <w:rStyle w:val="singlecolumnspanpaddedlinenth-child1"/>
          <w:rFonts w:ascii="Cambria" w:eastAsia="Tahoma" w:hAnsi="Cambria" w:cs="Tahoma"/>
          <w:b/>
          <w:color w:val="215868" w:themeColor="accent5" w:themeShade="80"/>
          <w:sz w:val="22"/>
          <w:szCs w:val="22"/>
        </w:rPr>
        <w:t xml:space="preserve"> </w:t>
      </w:r>
      <w:r w:rsidRPr="00CB38AF">
        <w:rPr>
          <w:rStyle w:val="datesWrapper"/>
          <w:rFonts w:ascii="Cambria" w:eastAsia="Tahoma" w:hAnsi="Cambria" w:cs="Tahoma"/>
          <w:b/>
          <w:color w:val="215868" w:themeColor="accent5" w:themeShade="80"/>
          <w:sz w:val="22"/>
          <w:szCs w:val="22"/>
        </w:rPr>
        <w:tab/>
      </w:r>
      <w:bookmarkStart w:id="9" w:name="_Hlk72351731"/>
      <w:r w:rsidRPr="00CB38AF">
        <w:rPr>
          <w:rStyle w:val="datesWrapper"/>
          <w:rFonts w:ascii="Cambria" w:eastAsia="Tahoma" w:hAnsi="Cambria" w:cs="Tahoma"/>
          <w:b/>
          <w:color w:val="215868" w:themeColor="accent5" w:themeShade="80"/>
          <w:sz w:val="22"/>
          <w:szCs w:val="22"/>
        </w:rPr>
        <w:t xml:space="preserve"> </w:t>
      </w:r>
      <w:r w:rsidRPr="00CB38AF">
        <w:rPr>
          <w:rStyle w:val="divdocumentjobdates"/>
          <w:rFonts w:ascii="Cambria" w:eastAsia="Tahoma" w:hAnsi="Cambria" w:cs="Tahoma"/>
          <w:b/>
          <w:color w:val="215868" w:themeColor="accent5" w:themeShade="80"/>
          <w:sz w:val="22"/>
          <w:szCs w:val="22"/>
        </w:rPr>
        <w:t>Jan 2012</w:t>
      </w:r>
      <w:r w:rsidRPr="00CB38AF">
        <w:rPr>
          <w:rStyle w:val="span"/>
          <w:rFonts w:ascii="Cambria" w:eastAsia="Tahoma" w:hAnsi="Cambria" w:cs="Tahoma"/>
          <w:b/>
          <w:color w:val="215868" w:themeColor="accent5" w:themeShade="80"/>
          <w:sz w:val="22"/>
          <w:szCs w:val="22"/>
        </w:rPr>
        <w:t xml:space="preserve"> - </w:t>
      </w:r>
      <w:r w:rsidRPr="00CB38AF">
        <w:rPr>
          <w:rStyle w:val="divdocumentjobdates"/>
          <w:rFonts w:ascii="Cambria" w:eastAsia="Tahoma" w:hAnsi="Cambria" w:cs="Tahoma"/>
          <w:b/>
          <w:color w:val="215868" w:themeColor="accent5" w:themeShade="80"/>
          <w:sz w:val="22"/>
          <w:szCs w:val="22"/>
        </w:rPr>
        <w:t>May 20</w:t>
      </w:r>
      <w:r w:rsidRPr="001B7833">
        <w:rPr>
          <w:rStyle w:val="divdocumentjobdates"/>
          <w:rFonts w:ascii="Cambria" w:eastAsia="Tahoma" w:hAnsi="Cambria" w:cs="Tahoma"/>
          <w:b/>
          <w:color w:val="215868" w:themeColor="accent5" w:themeShade="80"/>
          <w:sz w:val="22"/>
          <w:szCs w:val="22"/>
        </w:rPr>
        <w:t>14</w:t>
      </w:r>
      <w:r w:rsidRPr="00CB38AF">
        <w:rPr>
          <w:rStyle w:val="datesWrapper"/>
          <w:rFonts w:ascii="Cambria" w:eastAsia="Tahoma" w:hAnsi="Cambria" w:cs="Tahoma"/>
          <w:b/>
          <w:color w:val="215868" w:themeColor="accent5" w:themeShade="80"/>
          <w:sz w:val="22"/>
          <w:szCs w:val="22"/>
        </w:rPr>
        <w:t xml:space="preserve"> </w:t>
      </w:r>
      <w:bookmarkEnd w:id="9"/>
    </w:p>
    <w:p w14:paraId="6C6ACD0F" w14:textId="06C54FC9" w:rsidR="005579D6" w:rsidRPr="00CB38AF" w:rsidRDefault="00CB38AF" w:rsidP="0004283E">
      <w:pPr>
        <w:pStyle w:val="spanpaddedline"/>
        <w:tabs>
          <w:tab w:val="right" w:pos="10206"/>
        </w:tabs>
        <w:spacing w:line="276" w:lineRule="auto"/>
        <w:jc w:val="both"/>
        <w:rPr>
          <w:rFonts w:ascii="Cambria" w:eastAsia="Tahoma" w:hAnsi="Cambria" w:cs="Tahoma"/>
          <w:b/>
          <w:color w:val="215868" w:themeColor="accent5" w:themeShade="80"/>
          <w:sz w:val="22"/>
          <w:szCs w:val="22"/>
        </w:rPr>
      </w:pPr>
      <w:r w:rsidRPr="00CB38AF">
        <w:rPr>
          <w:rStyle w:val="spancompanyname"/>
          <w:rFonts w:ascii="Cambria" w:eastAsia="Tahoma" w:hAnsi="Cambria" w:cs="Tahoma"/>
          <w:b/>
          <w:color w:val="215868" w:themeColor="accent5" w:themeShade="80"/>
          <w:sz w:val="22"/>
          <w:szCs w:val="22"/>
        </w:rPr>
        <w:t>Atos India</w:t>
      </w:r>
      <w:r w:rsidRPr="00CB38AF">
        <w:rPr>
          <w:rFonts w:ascii="Cambria" w:eastAsia="Tahoma" w:hAnsi="Cambria" w:cs="Tahoma"/>
          <w:b/>
          <w:color w:val="215868" w:themeColor="accent5" w:themeShade="80"/>
          <w:sz w:val="22"/>
          <w:szCs w:val="22"/>
        </w:rPr>
        <w:t xml:space="preserve"> </w:t>
      </w:r>
      <w:r w:rsidRPr="00CB38AF">
        <w:rPr>
          <w:rStyle w:val="datesWrapper"/>
          <w:rFonts w:ascii="Cambria" w:eastAsia="Tahoma" w:hAnsi="Cambria" w:cs="Tahoma"/>
          <w:b/>
          <w:color w:val="215868" w:themeColor="accent5" w:themeShade="80"/>
          <w:sz w:val="22"/>
          <w:szCs w:val="22"/>
        </w:rPr>
        <w:tab/>
        <w:t xml:space="preserve"> </w:t>
      </w:r>
      <w:r w:rsidR="000F061D">
        <w:rPr>
          <w:rStyle w:val="span"/>
          <w:rFonts w:ascii="Cambria" w:eastAsia="Tahoma" w:hAnsi="Cambria" w:cs="Tahoma"/>
          <w:b/>
          <w:color w:val="215868" w:themeColor="accent5" w:themeShade="80"/>
          <w:sz w:val="22"/>
          <w:szCs w:val="22"/>
        </w:rPr>
        <w:t>Pune</w:t>
      </w:r>
      <w:r w:rsidR="001B7833" w:rsidRPr="00CB38AF">
        <w:rPr>
          <w:rStyle w:val="span"/>
          <w:rFonts w:ascii="Cambria" w:eastAsia="Tahoma" w:hAnsi="Cambria" w:cs="Tahoma"/>
          <w:b/>
          <w:color w:val="215868" w:themeColor="accent5" w:themeShade="80"/>
          <w:sz w:val="22"/>
          <w:szCs w:val="22"/>
        </w:rPr>
        <w:t xml:space="preserve">, </w:t>
      </w:r>
      <w:r w:rsidRPr="00CB38AF">
        <w:rPr>
          <w:rStyle w:val="span"/>
          <w:rFonts w:ascii="Cambria" w:eastAsia="Tahoma" w:hAnsi="Cambria" w:cs="Tahoma"/>
          <w:b/>
          <w:color w:val="215868" w:themeColor="accent5" w:themeShade="80"/>
          <w:sz w:val="22"/>
          <w:szCs w:val="22"/>
        </w:rPr>
        <w:t>India</w:t>
      </w:r>
      <w:r w:rsidRPr="00CB38AF">
        <w:rPr>
          <w:rStyle w:val="datesWrapper"/>
          <w:rFonts w:ascii="Cambria" w:eastAsia="Tahoma" w:hAnsi="Cambria" w:cs="Tahoma"/>
          <w:b/>
          <w:color w:val="215868" w:themeColor="accent5" w:themeShade="80"/>
          <w:sz w:val="22"/>
          <w:szCs w:val="22"/>
        </w:rPr>
        <w:t xml:space="preserve"> </w:t>
      </w:r>
    </w:p>
    <w:p w14:paraId="5849B50E" w14:textId="77777777" w:rsidR="005579D6" w:rsidRPr="00CB38AF" w:rsidRDefault="00CB38AF" w:rsidP="0004283E">
      <w:pPr>
        <w:pStyle w:val="p"/>
        <w:spacing w:line="276" w:lineRule="auto"/>
        <w:jc w:val="both"/>
        <w:rPr>
          <w:rStyle w:val="span"/>
          <w:rFonts w:ascii="Cambria" w:eastAsia="Tahoma" w:hAnsi="Cambria" w:cs="Tahoma"/>
          <w:b/>
          <w:sz w:val="22"/>
          <w:szCs w:val="22"/>
          <w:u w:val="single"/>
        </w:rPr>
      </w:pPr>
      <w:r w:rsidRPr="00CB38AF">
        <w:rPr>
          <w:rStyle w:val="span"/>
          <w:rFonts w:ascii="Cambria" w:eastAsia="Tahoma" w:hAnsi="Cambria" w:cs="Tahoma"/>
          <w:b/>
          <w:sz w:val="22"/>
          <w:szCs w:val="22"/>
          <w:u w:val="single"/>
        </w:rPr>
        <w:t>Roles &amp; Responsibilities:</w:t>
      </w:r>
    </w:p>
    <w:p w14:paraId="1EB3B6A0"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Gave support to SAP BW team for missing Activities created by User's.</w:t>
      </w:r>
    </w:p>
    <w:p w14:paraId="6F71D81C" w14:textId="5C86BA81"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 xml:space="preserve">Knowledge in Web client such as Agent Inbox, Interaction Centre, CIC-Web client profile, Business Transaction </w:t>
      </w:r>
      <w:r w:rsidR="0040212D" w:rsidRPr="0052770F">
        <w:rPr>
          <w:rStyle w:val="span"/>
          <w:rFonts w:ascii="Cambria" w:eastAsia="Tahoma" w:hAnsi="Cambria" w:cs="Tahoma"/>
          <w:sz w:val="22"/>
          <w:szCs w:val="22"/>
        </w:rPr>
        <w:t>profile,</w:t>
      </w:r>
      <w:r w:rsidRPr="0052770F">
        <w:rPr>
          <w:rStyle w:val="span"/>
          <w:rFonts w:ascii="Cambria" w:eastAsia="Tahoma" w:hAnsi="Cambria" w:cs="Tahoma"/>
          <w:sz w:val="22"/>
          <w:szCs w:val="22"/>
        </w:rPr>
        <w:t xml:space="preserve"> Navigation Bar, Transaction </w:t>
      </w:r>
      <w:r w:rsidR="0040212D" w:rsidRPr="0052770F">
        <w:rPr>
          <w:rStyle w:val="span"/>
          <w:rFonts w:ascii="Cambria" w:eastAsia="Tahoma" w:hAnsi="Cambria" w:cs="Tahoma"/>
          <w:sz w:val="22"/>
          <w:szCs w:val="22"/>
        </w:rPr>
        <w:t>Launcher,</w:t>
      </w:r>
      <w:r w:rsidRPr="0052770F">
        <w:rPr>
          <w:rStyle w:val="span"/>
          <w:rFonts w:ascii="Cambria" w:eastAsia="Tahoma" w:hAnsi="Cambria" w:cs="Tahoma"/>
          <w:sz w:val="22"/>
          <w:szCs w:val="22"/>
        </w:rPr>
        <w:t xml:space="preserve"> Broadcast Messaging, Interactive scripting.</w:t>
      </w:r>
    </w:p>
    <w:p w14:paraId="7D7CAF04"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Did object creation using the BOL and GENIL layer.</w:t>
      </w:r>
    </w:p>
    <w:p w14:paraId="33532E9B"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Conducted training sessions for team members in functional areas, and impart knowledge on business context, solution design, open issues, and act as mentors to support analysts.</w:t>
      </w:r>
    </w:p>
    <w:p w14:paraId="192FB76B" w14:textId="77AF8D63"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 xml:space="preserve">Worked on Change calls related to Sales District Postcodes </w:t>
      </w:r>
      <w:r w:rsidR="0040212D" w:rsidRPr="0052770F">
        <w:rPr>
          <w:rStyle w:val="span"/>
          <w:rFonts w:ascii="Cambria" w:eastAsia="Tahoma" w:hAnsi="Cambria" w:cs="Tahoma"/>
          <w:sz w:val="22"/>
          <w:szCs w:val="22"/>
        </w:rPr>
        <w:t>updating</w:t>
      </w:r>
      <w:r w:rsidRPr="0052770F">
        <w:rPr>
          <w:rStyle w:val="span"/>
          <w:rFonts w:ascii="Cambria" w:eastAsia="Tahoma" w:hAnsi="Cambria" w:cs="Tahoma"/>
          <w:sz w:val="22"/>
          <w:szCs w:val="22"/>
        </w:rPr>
        <w:t xml:space="preserve"> according to Business requirements by running a program in SE38.</w:t>
      </w:r>
    </w:p>
    <w:p w14:paraId="569C45CF" w14:textId="0359EF36"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 xml:space="preserve">Worked on </w:t>
      </w:r>
      <w:proofErr w:type="spellStart"/>
      <w:r w:rsidRPr="0052770F">
        <w:rPr>
          <w:rStyle w:val="span"/>
          <w:rFonts w:ascii="Cambria" w:eastAsia="Tahoma" w:hAnsi="Cambria" w:cs="Tahoma"/>
          <w:sz w:val="22"/>
          <w:szCs w:val="22"/>
        </w:rPr>
        <w:t>IVisit</w:t>
      </w:r>
      <w:proofErr w:type="spellEnd"/>
      <w:r w:rsidRPr="0052770F">
        <w:rPr>
          <w:rStyle w:val="span"/>
          <w:rFonts w:ascii="Cambria" w:eastAsia="Tahoma" w:hAnsi="Cambria" w:cs="Tahoma"/>
          <w:sz w:val="22"/>
          <w:szCs w:val="22"/>
        </w:rPr>
        <w:t xml:space="preserve"> issues under </w:t>
      </w:r>
      <w:r w:rsidR="007C3B51" w:rsidRPr="0052770F">
        <w:rPr>
          <w:rStyle w:val="span"/>
          <w:rFonts w:ascii="Cambria" w:eastAsia="Tahoma" w:hAnsi="Cambria" w:cs="Tahoma"/>
          <w:sz w:val="22"/>
          <w:szCs w:val="22"/>
        </w:rPr>
        <w:t>Sales Role and</w:t>
      </w:r>
      <w:r w:rsidRPr="0052770F">
        <w:rPr>
          <w:rStyle w:val="span"/>
          <w:rFonts w:ascii="Cambria" w:eastAsia="Tahoma" w:hAnsi="Cambria" w:cs="Tahoma"/>
          <w:sz w:val="22"/>
          <w:szCs w:val="22"/>
        </w:rPr>
        <w:t xml:space="preserve"> corrected Customizing settings for Activities in User Calendar. Involved in Territory Management issues, related to Sites and Portfolios.</w:t>
      </w:r>
    </w:p>
    <w:p w14:paraId="442EEA0B"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Worked with SD Team for issues related to IDOC's.</w:t>
      </w:r>
    </w:p>
    <w:p w14:paraId="56D58BA6"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Handled incidents related to Transaction Launcher, when User was unable to create Sales Orders from SAP CRM in R3 (SD).</w:t>
      </w:r>
    </w:p>
    <w:p w14:paraId="595B4F79"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Understanding the current business processes and Involved in customizations based on the User Stories.</w:t>
      </w:r>
    </w:p>
    <w:p w14:paraId="1F04AB94"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Configured Transaction types &amp; Item Categories for Licensing Deal Documents (Copied from Sales Agreements), Opportunities &amp; Quotations and defined Copy Control for Transaction Types, so that Quotation, Appointment &amp; Task can be created from Opportunity.</w:t>
      </w:r>
    </w:p>
    <w:p w14:paraId="1136FF58"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Defined Partner Determination Profile for Licensing Deal, Opportunity and Quotation Transaction Types. Created Text Determination Procedure for Licensing Deal.</w:t>
      </w:r>
    </w:p>
    <w:p w14:paraId="05EE9DC0"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Quotations are replicated from SAP CRM to SAP R/3, and the relevant Sales Orders are generated referencing the Quotation Document in SAP R/3.</w:t>
      </w:r>
    </w:p>
    <w:p w14:paraId="2E268CDE" w14:textId="254ED3B3"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Pairs with Business Analyst's and Developers to ensure high quality output (</w:t>
      </w:r>
      <w:r w:rsidR="0040212D" w:rsidRPr="0052770F">
        <w:rPr>
          <w:rStyle w:val="span"/>
          <w:rFonts w:ascii="Cambria" w:eastAsia="Tahoma" w:hAnsi="Cambria" w:cs="Tahoma"/>
          <w:sz w:val="22"/>
          <w:szCs w:val="22"/>
        </w:rPr>
        <w:t>e.g.,</w:t>
      </w:r>
      <w:r w:rsidRPr="0052770F">
        <w:rPr>
          <w:rStyle w:val="span"/>
          <w:rFonts w:ascii="Cambria" w:eastAsia="Tahoma" w:hAnsi="Cambria" w:cs="Tahoma"/>
          <w:sz w:val="22"/>
          <w:szCs w:val="22"/>
        </w:rPr>
        <w:t xml:space="preserve"> is involved in writing user stories, unit tests, updates developers about changes in User Stories).</w:t>
      </w:r>
    </w:p>
    <w:p w14:paraId="17F6EA61" w14:textId="165C6233"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 xml:space="preserve">Is responsible for testing the completed user stories in each Sprint from the End User's perspective and </w:t>
      </w:r>
      <w:r w:rsidR="0040212D" w:rsidRPr="0052770F">
        <w:rPr>
          <w:rStyle w:val="span"/>
          <w:rFonts w:ascii="Cambria" w:eastAsia="Tahoma" w:hAnsi="Cambria" w:cs="Tahoma"/>
          <w:sz w:val="22"/>
          <w:szCs w:val="22"/>
        </w:rPr>
        <w:t>Coordinate’s</w:t>
      </w:r>
      <w:r w:rsidRPr="0052770F">
        <w:rPr>
          <w:rStyle w:val="span"/>
          <w:rFonts w:ascii="Cambria" w:eastAsia="Tahoma" w:hAnsi="Cambria" w:cs="Tahoma"/>
          <w:sz w:val="22"/>
          <w:szCs w:val="22"/>
        </w:rPr>
        <w:t xml:space="preserve"> test sessions with the Product Owner's. Drafted Test Documentations.</w:t>
      </w:r>
    </w:p>
    <w:p w14:paraId="768A5AE2"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lastRenderedPageBreak/>
        <w:t>Handling various Tickets of Client's issues and Ticket resolution as per priority.</w:t>
      </w:r>
    </w:p>
    <w:p w14:paraId="34CD9387"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Responsible to resolve the maintenance issues from Client's side to support the day-to-day operations and maintain the Turnaround Time to a minimum for all the issues.</w:t>
      </w:r>
    </w:p>
    <w:p w14:paraId="4DA16C99"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Co-ordinate periodically with the client to inform critical issues and future assignments.</w:t>
      </w:r>
    </w:p>
    <w:p w14:paraId="44CFF928" w14:textId="77777777" w:rsidR="005579D6" w:rsidRPr="0052770F" w:rsidRDefault="00CB38AF" w:rsidP="0004283E">
      <w:pPr>
        <w:pStyle w:val="ulli"/>
        <w:numPr>
          <w:ilvl w:val="0"/>
          <w:numId w:val="7"/>
        </w:numPr>
        <w:spacing w:line="276" w:lineRule="auto"/>
        <w:ind w:left="460" w:hanging="201"/>
        <w:jc w:val="both"/>
        <w:rPr>
          <w:rStyle w:val="span"/>
          <w:rFonts w:ascii="Cambria" w:eastAsia="Tahoma" w:hAnsi="Cambria" w:cs="Tahoma"/>
          <w:sz w:val="22"/>
          <w:szCs w:val="22"/>
        </w:rPr>
      </w:pPr>
      <w:r w:rsidRPr="0052770F">
        <w:rPr>
          <w:rStyle w:val="span"/>
          <w:rFonts w:ascii="Cambria" w:eastAsia="Tahoma" w:hAnsi="Cambria" w:cs="Tahoma"/>
          <w:sz w:val="22"/>
          <w:szCs w:val="22"/>
        </w:rPr>
        <w:t>Updating the Tickets from time to time with the progress done on the problem, so that the status of the ticket is communicated across the business and the respected Leads timely.</w:t>
      </w:r>
    </w:p>
    <w:p w14:paraId="7996499F" w14:textId="77777777" w:rsidR="005579D6" w:rsidRPr="00CB38AF" w:rsidRDefault="00CB38AF" w:rsidP="0004283E">
      <w:pPr>
        <w:pStyle w:val="divdocumentdivsectiontitle"/>
        <w:spacing w:before="180" w:after="110" w:line="276" w:lineRule="auto"/>
        <w:jc w:val="both"/>
        <w:rPr>
          <w:rFonts w:ascii="Cambria" w:eastAsia="Tahoma" w:hAnsi="Cambria" w:cs="Tahoma"/>
          <w:b/>
          <w:bCs/>
          <w:color w:val="C00000"/>
          <w:sz w:val="24"/>
          <w:szCs w:val="22"/>
        </w:rPr>
      </w:pPr>
      <w:r w:rsidRPr="00CB38AF">
        <w:rPr>
          <w:rFonts w:ascii="Cambria" w:eastAsia="Tahoma" w:hAnsi="Cambria" w:cs="Tahoma"/>
          <w:b/>
          <w:bCs/>
          <w:color w:val="C00000"/>
          <w:sz w:val="24"/>
          <w:szCs w:val="22"/>
        </w:rPr>
        <w:t>Education</w:t>
      </w:r>
    </w:p>
    <w:p w14:paraId="15934DA7" w14:textId="44406F0A" w:rsidR="005579D6" w:rsidRPr="0052770F" w:rsidRDefault="00CB38AF" w:rsidP="0052770F">
      <w:pPr>
        <w:pStyle w:val="divdocumentsinglecolumn"/>
        <w:tabs>
          <w:tab w:val="right" w:pos="10206"/>
        </w:tabs>
        <w:spacing w:line="360" w:lineRule="atLeast"/>
        <w:jc w:val="both"/>
        <w:rPr>
          <w:rFonts w:ascii="Cambria" w:eastAsia="Tahoma" w:hAnsi="Cambria" w:cs="Tahoma"/>
          <w:sz w:val="22"/>
          <w:szCs w:val="22"/>
        </w:rPr>
      </w:pPr>
      <w:r w:rsidRPr="0052770F">
        <w:rPr>
          <w:rStyle w:val="spandegree"/>
          <w:rFonts w:ascii="Cambria" w:eastAsia="Tahoma" w:hAnsi="Cambria" w:cs="Tahoma"/>
          <w:color w:val="auto"/>
          <w:sz w:val="22"/>
          <w:szCs w:val="22"/>
        </w:rPr>
        <w:t>MBA</w:t>
      </w:r>
      <w:r w:rsidRPr="0052770F">
        <w:rPr>
          <w:rStyle w:val="span"/>
          <w:rFonts w:ascii="Cambria" w:eastAsia="Tahoma" w:hAnsi="Cambria" w:cs="Tahoma"/>
          <w:sz w:val="22"/>
          <w:szCs w:val="22"/>
        </w:rPr>
        <w:t xml:space="preserve">: </w:t>
      </w:r>
      <w:r w:rsidRPr="0052770F">
        <w:rPr>
          <w:rStyle w:val="spanprogramline"/>
          <w:rFonts w:ascii="Cambria" w:eastAsia="Tahoma" w:hAnsi="Cambria" w:cs="Tahoma"/>
          <w:color w:val="auto"/>
          <w:sz w:val="22"/>
          <w:szCs w:val="22"/>
        </w:rPr>
        <w:t>Marketing</w:t>
      </w:r>
      <w:r w:rsidR="00301177">
        <w:rPr>
          <w:rStyle w:val="spanprogramline"/>
          <w:rFonts w:ascii="Cambria" w:eastAsia="Tahoma" w:hAnsi="Cambria" w:cs="Tahoma"/>
          <w:color w:val="auto"/>
          <w:sz w:val="22"/>
          <w:szCs w:val="22"/>
        </w:rPr>
        <w:t xml:space="preserve"> &amp; Entrepreneurship </w:t>
      </w:r>
      <w:r w:rsidRPr="0052770F">
        <w:rPr>
          <w:rStyle w:val="singlecolumnspanpaddedlinenth-child1"/>
          <w:rFonts w:ascii="Cambria" w:eastAsia="Tahoma" w:hAnsi="Cambria" w:cs="Tahoma"/>
          <w:sz w:val="22"/>
          <w:szCs w:val="22"/>
        </w:rPr>
        <w:t xml:space="preserve"> </w:t>
      </w:r>
      <w:r w:rsidRPr="0052770F">
        <w:rPr>
          <w:rStyle w:val="divdocumentjobdates"/>
          <w:rFonts w:ascii="Cambria" w:eastAsia="Tahoma" w:hAnsi="Cambria" w:cs="Tahoma"/>
          <w:color w:val="auto"/>
          <w:sz w:val="22"/>
          <w:szCs w:val="22"/>
        </w:rPr>
        <w:tab/>
        <w:t xml:space="preserve"> </w:t>
      </w:r>
      <w:r w:rsidRPr="0052770F">
        <w:rPr>
          <w:rStyle w:val="span"/>
          <w:rFonts w:ascii="Cambria" w:eastAsia="Tahoma" w:hAnsi="Cambria" w:cs="Tahoma"/>
          <w:sz w:val="22"/>
          <w:szCs w:val="22"/>
        </w:rPr>
        <w:t>2005</w:t>
      </w:r>
      <w:r w:rsidRPr="0052770F">
        <w:rPr>
          <w:rStyle w:val="divdocumentjobdates"/>
          <w:rFonts w:ascii="Cambria" w:eastAsia="Tahoma" w:hAnsi="Cambria" w:cs="Tahoma"/>
          <w:color w:val="auto"/>
          <w:sz w:val="22"/>
          <w:szCs w:val="22"/>
        </w:rPr>
        <w:t xml:space="preserve"> </w:t>
      </w:r>
    </w:p>
    <w:p w14:paraId="4F16C0EE" w14:textId="77777777" w:rsidR="005579D6" w:rsidRPr="0052770F" w:rsidRDefault="00CB38AF" w:rsidP="0052770F">
      <w:pPr>
        <w:pStyle w:val="spanpaddedline"/>
        <w:tabs>
          <w:tab w:val="right" w:pos="10206"/>
        </w:tabs>
        <w:spacing w:line="360" w:lineRule="atLeast"/>
        <w:jc w:val="both"/>
        <w:rPr>
          <w:rFonts w:ascii="Cambria" w:eastAsia="Tahoma" w:hAnsi="Cambria" w:cs="Tahoma"/>
          <w:sz w:val="22"/>
          <w:szCs w:val="22"/>
        </w:rPr>
      </w:pPr>
      <w:r w:rsidRPr="0052770F">
        <w:rPr>
          <w:rStyle w:val="spancompanyname"/>
          <w:rFonts w:ascii="Cambria" w:eastAsia="Tahoma" w:hAnsi="Cambria" w:cs="Tahoma"/>
          <w:sz w:val="22"/>
          <w:szCs w:val="22"/>
        </w:rPr>
        <w:t xml:space="preserve">Siva </w:t>
      </w:r>
      <w:proofErr w:type="spellStart"/>
      <w:r w:rsidRPr="0052770F">
        <w:rPr>
          <w:rStyle w:val="spancompanyname"/>
          <w:rFonts w:ascii="Cambria" w:eastAsia="Tahoma" w:hAnsi="Cambria" w:cs="Tahoma"/>
          <w:sz w:val="22"/>
          <w:szCs w:val="22"/>
        </w:rPr>
        <w:t>Sivani</w:t>
      </w:r>
      <w:proofErr w:type="spellEnd"/>
      <w:r w:rsidRPr="0052770F">
        <w:rPr>
          <w:rStyle w:val="spancompanyname"/>
          <w:rFonts w:ascii="Cambria" w:eastAsia="Tahoma" w:hAnsi="Cambria" w:cs="Tahoma"/>
          <w:sz w:val="22"/>
          <w:szCs w:val="22"/>
        </w:rPr>
        <w:t xml:space="preserve"> Institute of Management </w:t>
      </w:r>
      <w:r w:rsidRPr="0052770F">
        <w:rPr>
          <w:rStyle w:val="datesWrapper"/>
          <w:rFonts w:ascii="Cambria" w:eastAsia="Tahoma" w:hAnsi="Cambria" w:cs="Tahoma"/>
          <w:sz w:val="22"/>
          <w:szCs w:val="22"/>
        </w:rPr>
        <w:tab/>
        <w:t xml:space="preserve"> </w:t>
      </w:r>
      <w:r w:rsidRPr="0052770F">
        <w:rPr>
          <w:rStyle w:val="span"/>
          <w:rFonts w:ascii="Cambria" w:eastAsia="Tahoma" w:hAnsi="Cambria" w:cs="Tahoma"/>
          <w:sz w:val="22"/>
          <w:szCs w:val="22"/>
        </w:rPr>
        <w:t>Hyderabad, India</w:t>
      </w:r>
      <w:r w:rsidRPr="0052770F">
        <w:rPr>
          <w:rStyle w:val="datesWrapper"/>
          <w:rFonts w:ascii="Cambria" w:eastAsia="Tahoma" w:hAnsi="Cambria" w:cs="Tahoma"/>
          <w:sz w:val="22"/>
          <w:szCs w:val="22"/>
        </w:rPr>
        <w:t xml:space="preserve"> </w:t>
      </w:r>
    </w:p>
    <w:p w14:paraId="36F44C51" w14:textId="77777777" w:rsidR="005579D6" w:rsidRPr="0052770F" w:rsidRDefault="00CB38AF" w:rsidP="0052770F">
      <w:pPr>
        <w:pStyle w:val="divdocumentsinglecolumn"/>
        <w:tabs>
          <w:tab w:val="right" w:pos="10206"/>
        </w:tabs>
        <w:spacing w:before="220" w:line="360" w:lineRule="atLeast"/>
        <w:jc w:val="both"/>
        <w:rPr>
          <w:rFonts w:ascii="Cambria" w:eastAsia="Tahoma" w:hAnsi="Cambria" w:cs="Tahoma"/>
          <w:sz w:val="22"/>
          <w:szCs w:val="22"/>
        </w:rPr>
      </w:pPr>
      <w:r w:rsidRPr="0052770F">
        <w:rPr>
          <w:rStyle w:val="spandegree"/>
          <w:rFonts w:ascii="Cambria" w:eastAsia="Tahoma" w:hAnsi="Cambria" w:cs="Tahoma"/>
          <w:color w:val="auto"/>
          <w:sz w:val="22"/>
          <w:szCs w:val="22"/>
        </w:rPr>
        <w:t>B.com</w:t>
      </w:r>
      <w:r w:rsidRPr="0052770F">
        <w:rPr>
          <w:rStyle w:val="span"/>
          <w:rFonts w:ascii="Cambria" w:eastAsia="Tahoma" w:hAnsi="Cambria" w:cs="Tahoma"/>
          <w:sz w:val="22"/>
          <w:szCs w:val="22"/>
        </w:rPr>
        <w:t xml:space="preserve">: </w:t>
      </w:r>
      <w:r w:rsidRPr="0052770F">
        <w:rPr>
          <w:rStyle w:val="spanprogramline"/>
          <w:rFonts w:ascii="Cambria" w:eastAsia="Tahoma" w:hAnsi="Cambria" w:cs="Tahoma"/>
          <w:color w:val="auto"/>
          <w:sz w:val="22"/>
          <w:szCs w:val="22"/>
        </w:rPr>
        <w:t>Commerce</w:t>
      </w:r>
      <w:r w:rsidRPr="0052770F">
        <w:rPr>
          <w:rStyle w:val="singlecolumnspanpaddedlinenth-child1"/>
          <w:rFonts w:ascii="Cambria" w:eastAsia="Tahoma" w:hAnsi="Cambria" w:cs="Tahoma"/>
          <w:sz w:val="22"/>
          <w:szCs w:val="22"/>
        </w:rPr>
        <w:t xml:space="preserve"> </w:t>
      </w:r>
      <w:r w:rsidRPr="0052770F">
        <w:rPr>
          <w:rStyle w:val="divdocumentjobdates"/>
          <w:rFonts w:ascii="Cambria" w:eastAsia="Tahoma" w:hAnsi="Cambria" w:cs="Tahoma"/>
          <w:color w:val="auto"/>
          <w:sz w:val="22"/>
          <w:szCs w:val="22"/>
        </w:rPr>
        <w:tab/>
        <w:t xml:space="preserve"> </w:t>
      </w:r>
      <w:r w:rsidRPr="0052770F">
        <w:rPr>
          <w:rStyle w:val="span"/>
          <w:rFonts w:ascii="Cambria" w:eastAsia="Tahoma" w:hAnsi="Cambria" w:cs="Tahoma"/>
          <w:sz w:val="22"/>
          <w:szCs w:val="22"/>
        </w:rPr>
        <w:t>2003</w:t>
      </w:r>
      <w:r w:rsidRPr="0052770F">
        <w:rPr>
          <w:rStyle w:val="divdocumentjobdates"/>
          <w:rFonts w:ascii="Cambria" w:eastAsia="Tahoma" w:hAnsi="Cambria" w:cs="Tahoma"/>
          <w:color w:val="auto"/>
          <w:sz w:val="22"/>
          <w:szCs w:val="22"/>
        </w:rPr>
        <w:t xml:space="preserve"> </w:t>
      </w:r>
    </w:p>
    <w:p w14:paraId="5520A1CE" w14:textId="77777777" w:rsidR="005579D6" w:rsidRPr="0052770F" w:rsidRDefault="00CB38AF" w:rsidP="0052770F">
      <w:pPr>
        <w:pStyle w:val="spanpaddedline"/>
        <w:tabs>
          <w:tab w:val="right" w:pos="10206"/>
        </w:tabs>
        <w:spacing w:line="360" w:lineRule="atLeast"/>
        <w:jc w:val="both"/>
        <w:rPr>
          <w:rFonts w:ascii="Cambria" w:eastAsia="Tahoma" w:hAnsi="Cambria" w:cs="Tahoma"/>
          <w:sz w:val="22"/>
          <w:szCs w:val="22"/>
        </w:rPr>
      </w:pPr>
      <w:r w:rsidRPr="0052770F">
        <w:rPr>
          <w:rStyle w:val="spancompanyname"/>
          <w:rFonts w:ascii="Cambria" w:eastAsia="Tahoma" w:hAnsi="Cambria" w:cs="Tahoma"/>
          <w:sz w:val="22"/>
          <w:szCs w:val="22"/>
        </w:rPr>
        <w:t>Loyola Academy</w:t>
      </w:r>
      <w:r w:rsidRPr="0052770F">
        <w:rPr>
          <w:rFonts w:ascii="Cambria" w:eastAsia="Tahoma" w:hAnsi="Cambria" w:cs="Tahoma"/>
          <w:sz w:val="22"/>
          <w:szCs w:val="22"/>
        </w:rPr>
        <w:t xml:space="preserve"> </w:t>
      </w:r>
      <w:r w:rsidRPr="0052770F">
        <w:rPr>
          <w:rStyle w:val="datesWrapper"/>
          <w:rFonts w:ascii="Cambria" w:eastAsia="Tahoma" w:hAnsi="Cambria" w:cs="Tahoma"/>
          <w:sz w:val="22"/>
          <w:szCs w:val="22"/>
        </w:rPr>
        <w:tab/>
        <w:t xml:space="preserve"> </w:t>
      </w:r>
      <w:r w:rsidRPr="0052770F">
        <w:rPr>
          <w:rStyle w:val="span"/>
          <w:rFonts w:ascii="Cambria" w:eastAsia="Tahoma" w:hAnsi="Cambria" w:cs="Tahoma"/>
          <w:sz w:val="22"/>
          <w:szCs w:val="22"/>
        </w:rPr>
        <w:t>Hyderabad, India</w:t>
      </w:r>
      <w:r w:rsidRPr="0052770F">
        <w:rPr>
          <w:rStyle w:val="datesWrapper"/>
          <w:rFonts w:ascii="Cambria" w:eastAsia="Tahoma" w:hAnsi="Cambria" w:cs="Tahoma"/>
          <w:sz w:val="22"/>
          <w:szCs w:val="22"/>
        </w:rPr>
        <w:t xml:space="preserve"> </w:t>
      </w:r>
    </w:p>
    <w:p w14:paraId="5FEC48A1" w14:textId="77777777" w:rsidR="005579D6" w:rsidRPr="00CB38AF" w:rsidRDefault="00CB38AF" w:rsidP="0052770F">
      <w:pPr>
        <w:pStyle w:val="divdocumentdivsectiontitle"/>
        <w:spacing w:before="180" w:after="110"/>
        <w:jc w:val="both"/>
        <w:rPr>
          <w:rFonts w:ascii="Cambria" w:eastAsia="Tahoma" w:hAnsi="Cambria" w:cs="Tahoma"/>
          <w:b/>
          <w:bCs/>
          <w:color w:val="C00000"/>
          <w:sz w:val="24"/>
          <w:szCs w:val="22"/>
        </w:rPr>
      </w:pPr>
      <w:r w:rsidRPr="00CB38AF">
        <w:rPr>
          <w:rFonts w:ascii="Cambria" w:eastAsia="Tahoma" w:hAnsi="Cambria" w:cs="Tahoma"/>
          <w:b/>
          <w:bCs/>
          <w:color w:val="C00000"/>
          <w:sz w:val="24"/>
          <w:szCs w:val="22"/>
        </w:rPr>
        <w:t>Certifications</w:t>
      </w:r>
    </w:p>
    <w:p w14:paraId="06AB3ECE" w14:textId="77777777" w:rsidR="005579D6" w:rsidRPr="0052770F" w:rsidRDefault="00CB38AF" w:rsidP="0052770F">
      <w:pPr>
        <w:pStyle w:val="ulli"/>
        <w:numPr>
          <w:ilvl w:val="0"/>
          <w:numId w:val="8"/>
        </w:numPr>
        <w:spacing w:line="360" w:lineRule="atLeast"/>
        <w:ind w:left="460" w:hanging="201"/>
        <w:jc w:val="both"/>
        <w:rPr>
          <w:rFonts w:ascii="Cambria" w:eastAsia="Tahoma" w:hAnsi="Cambria" w:cs="Tahoma"/>
          <w:sz w:val="22"/>
          <w:szCs w:val="22"/>
        </w:rPr>
      </w:pPr>
      <w:r w:rsidRPr="0052770F">
        <w:rPr>
          <w:rFonts w:ascii="Cambria" w:eastAsia="Tahoma" w:hAnsi="Cambria" w:cs="Tahoma"/>
          <w:sz w:val="22"/>
          <w:szCs w:val="22"/>
        </w:rPr>
        <w:t>Salesforce Certified Administrator</w:t>
      </w:r>
    </w:p>
    <w:p w14:paraId="7295110A" w14:textId="77777777" w:rsidR="005579D6" w:rsidRPr="0052770F" w:rsidRDefault="00CB38AF" w:rsidP="0052770F">
      <w:pPr>
        <w:pStyle w:val="ulli"/>
        <w:numPr>
          <w:ilvl w:val="0"/>
          <w:numId w:val="8"/>
        </w:numPr>
        <w:spacing w:line="360" w:lineRule="atLeast"/>
        <w:ind w:left="460" w:hanging="201"/>
        <w:jc w:val="both"/>
        <w:rPr>
          <w:rFonts w:ascii="Cambria" w:eastAsia="Tahoma" w:hAnsi="Cambria" w:cs="Tahoma"/>
          <w:sz w:val="22"/>
          <w:szCs w:val="22"/>
        </w:rPr>
      </w:pPr>
      <w:r w:rsidRPr="0052770F">
        <w:rPr>
          <w:rFonts w:ascii="Cambria" w:eastAsia="Tahoma" w:hAnsi="Cambria" w:cs="Tahoma"/>
          <w:sz w:val="22"/>
          <w:szCs w:val="22"/>
        </w:rPr>
        <w:t>Salesforce Certified Platform Developer I</w:t>
      </w:r>
    </w:p>
    <w:p w14:paraId="5BBBB347" w14:textId="77777777" w:rsidR="005579D6" w:rsidRPr="0052770F" w:rsidRDefault="00CB38AF" w:rsidP="0052770F">
      <w:pPr>
        <w:pStyle w:val="ulli"/>
        <w:numPr>
          <w:ilvl w:val="0"/>
          <w:numId w:val="8"/>
        </w:numPr>
        <w:spacing w:line="360" w:lineRule="atLeast"/>
        <w:ind w:left="460" w:hanging="201"/>
        <w:jc w:val="both"/>
        <w:rPr>
          <w:rFonts w:ascii="Cambria" w:eastAsia="Tahoma" w:hAnsi="Cambria" w:cs="Tahoma"/>
          <w:sz w:val="22"/>
          <w:szCs w:val="22"/>
        </w:rPr>
      </w:pPr>
      <w:r w:rsidRPr="0052770F">
        <w:rPr>
          <w:rFonts w:ascii="Cambria" w:eastAsia="Tahoma" w:hAnsi="Cambria" w:cs="Tahoma"/>
          <w:sz w:val="22"/>
          <w:szCs w:val="22"/>
        </w:rPr>
        <w:t>SAP CRM ADMIN</w:t>
      </w:r>
    </w:p>
    <w:p w14:paraId="1E6C982B" w14:textId="77777777" w:rsidR="005579D6" w:rsidRPr="00CB38AF" w:rsidRDefault="00CB38AF" w:rsidP="0052770F">
      <w:pPr>
        <w:pStyle w:val="divdocumentdivsectiontitle"/>
        <w:spacing w:before="180" w:after="110"/>
        <w:jc w:val="both"/>
        <w:rPr>
          <w:rFonts w:ascii="Cambria" w:eastAsia="Tahoma" w:hAnsi="Cambria" w:cs="Tahoma"/>
          <w:b/>
          <w:bCs/>
          <w:color w:val="C00000"/>
          <w:sz w:val="24"/>
          <w:szCs w:val="22"/>
        </w:rPr>
      </w:pPr>
      <w:r w:rsidRPr="00CB38AF">
        <w:rPr>
          <w:rFonts w:ascii="Cambria" w:eastAsia="Tahoma" w:hAnsi="Cambria" w:cs="Tahoma"/>
          <w:b/>
          <w:bCs/>
          <w:color w:val="C00000"/>
          <w:sz w:val="24"/>
          <w:szCs w:val="22"/>
        </w:rPr>
        <w:t>Languages</w:t>
      </w:r>
    </w:p>
    <w:tbl>
      <w:tblPr>
        <w:tblStyle w:val="documentlangSeclnggparatable"/>
        <w:tblW w:w="0" w:type="auto"/>
        <w:tblCellSpacing w:w="0" w:type="dxa"/>
        <w:tblCellMar>
          <w:left w:w="0" w:type="dxa"/>
          <w:right w:w="0" w:type="dxa"/>
        </w:tblCellMar>
        <w:tblLook w:val="05E0" w:firstRow="1" w:lastRow="1" w:firstColumn="1" w:lastColumn="1" w:noHBand="0" w:noVBand="1"/>
      </w:tblPr>
      <w:tblGrid>
        <w:gridCol w:w="4963"/>
        <w:gridCol w:w="300"/>
        <w:gridCol w:w="4963"/>
      </w:tblGrid>
      <w:tr w:rsidR="0052770F" w:rsidRPr="0052770F" w14:paraId="5C7D51F2" w14:textId="77777777">
        <w:trPr>
          <w:tblCellSpacing w:w="0" w:type="dxa"/>
        </w:trPr>
        <w:tc>
          <w:tcPr>
            <w:tcW w:w="4963" w:type="dxa"/>
            <w:tcMar>
              <w:top w:w="0" w:type="dxa"/>
              <w:left w:w="0" w:type="dxa"/>
              <w:bottom w:w="0" w:type="dxa"/>
              <w:right w:w="0" w:type="dxa"/>
            </w:tcMar>
            <w:hideMark/>
          </w:tcPr>
          <w:p w14:paraId="47166FAE" w14:textId="77777777" w:rsidR="005579D6" w:rsidRPr="0052770F" w:rsidRDefault="00CB38AF" w:rsidP="0052770F">
            <w:pPr>
              <w:pStyle w:val="div"/>
              <w:tabs>
                <w:tab w:val="right" w:pos="4943"/>
              </w:tabs>
              <w:spacing w:line="360" w:lineRule="atLeast"/>
              <w:jc w:val="both"/>
              <w:rPr>
                <w:rStyle w:val="documentlangSecparagraph"/>
                <w:rFonts w:ascii="Cambria" w:eastAsia="Tahoma" w:hAnsi="Cambria" w:cs="Tahoma"/>
                <w:sz w:val="22"/>
                <w:szCs w:val="22"/>
              </w:rPr>
            </w:pPr>
            <w:r w:rsidRPr="0052770F">
              <w:rPr>
                <w:rStyle w:val="documentlangSecfieldany"/>
                <w:rFonts w:ascii="Cambria" w:eastAsia="Tahoma" w:hAnsi="Cambria" w:cs="Tahoma"/>
                <w:b/>
                <w:bCs/>
                <w:sz w:val="22"/>
                <w:szCs w:val="22"/>
              </w:rPr>
              <w:t>English</w:t>
            </w:r>
            <w:r w:rsidRPr="0052770F">
              <w:rPr>
                <w:rStyle w:val="documentlangSecfieldany"/>
                <w:rFonts w:ascii="Cambria" w:eastAsia="Tahoma" w:hAnsi="Cambria" w:cs="Tahoma"/>
                <w:sz w:val="22"/>
                <w:szCs w:val="22"/>
              </w:rPr>
              <w:t>:</w:t>
            </w:r>
            <w:r w:rsidRPr="0052770F">
              <w:rPr>
                <w:rStyle w:val="documentlangSecparagraph"/>
                <w:rFonts w:ascii="Cambria" w:eastAsia="Tahoma" w:hAnsi="Cambria" w:cs="Tahoma"/>
                <w:sz w:val="22"/>
                <w:szCs w:val="22"/>
              </w:rPr>
              <w:t xml:space="preserve"> </w:t>
            </w:r>
            <w:r w:rsidRPr="0052770F">
              <w:rPr>
                <w:rStyle w:val="documentlangSecfieldany"/>
                <w:rFonts w:ascii="Cambria" w:eastAsia="Tahoma" w:hAnsi="Cambria" w:cs="Tahoma"/>
                <w:sz w:val="22"/>
                <w:szCs w:val="22"/>
              </w:rPr>
              <w:tab/>
              <w:t>C2</w:t>
            </w:r>
          </w:p>
          <w:p w14:paraId="42C739AE" w14:textId="77777777" w:rsidR="005579D6" w:rsidRPr="0052770F" w:rsidRDefault="00CB38AF" w:rsidP="0052770F">
            <w:pPr>
              <w:pStyle w:val="documentsliced-rect"/>
              <w:spacing w:before="100" w:line="120" w:lineRule="exact"/>
              <w:jc w:val="both"/>
              <w:rPr>
                <w:rStyle w:val="documentlangSecparagraph"/>
                <w:rFonts w:ascii="Cambria" w:eastAsia="Tahoma" w:hAnsi="Cambria" w:cs="Tahoma"/>
                <w:sz w:val="22"/>
                <w:szCs w:val="22"/>
              </w:rPr>
            </w:pPr>
            <w:r w:rsidRPr="0052770F">
              <w:rPr>
                <w:rStyle w:val="documentlangSecparagraph"/>
                <w:rFonts w:ascii="Cambria" w:eastAsia="Tahoma" w:hAnsi="Cambria" w:cs="Tahoma"/>
                <w:noProof/>
                <w:sz w:val="22"/>
                <w:szCs w:val="22"/>
                <w:lang w:val="en-IN" w:eastAsia="en-IN"/>
              </w:rPr>
              <w:drawing>
                <wp:inline distT="0" distB="0" distL="0" distR="0" wp14:anchorId="30D46809" wp14:editId="5FA7E36E">
                  <wp:extent cx="3133660" cy="76775"/>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8"/>
                          <a:stretch>
                            <a:fillRect/>
                          </a:stretch>
                        </pic:blipFill>
                        <pic:spPr>
                          <a:xfrm>
                            <a:off x="0" y="0"/>
                            <a:ext cx="3133660" cy="76775"/>
                          </a:xfrm>
                          <a:prstGeom prst="rect">
                            <a:avLst/>
                          </a:prstGeom>
                        </pic:spPr>
                      </pic:pic>
                    </a:graphicData>
                  </a:graphic>
                </wp:inline>
              </w:drawing>
            </w:r>
          </w:p>
          <w:p w14:paraId="6FFCAF62" w14:textId="77777777" w:rsidR="005579D6" w:rsidRPr="0052770F" w:rsidRDefault="00CB38AF" w:rsidP="0052770F">
            <w:pPr>
              <w:pStyle w:val="div"/>
              <w:spacing w:line="290" w:lineRule="exact"/>
              <w:jc w:val="both"/>
              <w:rPr>
                <w:rStyle w:val="documentlangSecparagraph"/>
                <w:rFonts w:ascii="Cambria" w:eastAsia="Tahoma" w:hAnsi="Cambria" w:cs="Tahoma"/>
                <w:sz w:val="22"/>
                <w:szCs w:val="22"/>
              </w:rPr>
            </w:pPr>
            <w:r w:rsidRPr="0052770F">
              <w:rPr>
                <w:rStyle w:val="documentlangSecfieldany"/>
                <w:rFonts w:ascii="Cambria" w:eastAsia="Tahoma" w:hAnsi="Cambria" w:cs="Tahoma"/>
                <w:sz w:val="22"/>
                <w:szCs w:val="22"/>
              </w:rPr>
              <w:t>Proficient</w:t>
            </w:r>
          </w:p>
        </w:tc>
        <w:tc>
          <w:tcPr>
            <w:tcW w:w="300" w:type="dxa"/>
            <w:tcMar>
              <w:top w:w="0" w:type="dxa"/>
              <w:left w:w="0" w:type="dxa"/>
              <w:bottom w:w="0" w:type="dxa"/>
              <w:right w:w="0" w:type="dxa"/>
            </w:tcMar>
            <w:hideMark/>
          </w:tcPr>
          <w:p w14:paraId="4BE14760" w14:textId="77777777" w:rsidR="005579D6" w:rsidRPr="0052770F" w:rsidRDefault="005579D6" w:rsidP="0052770F">
            <w:pPr>
              <w:jc w:val="both"/>
              <w:rPr>
                <w:rFonts w:ascii="Cambria" w:hAnsi="Cambria"/>
                <w:sz w:val="22"/>
                <w:szCs w:val="22"/>
              </w:rPr>
            </w:pPr>
          </w:p>
        </w:tc>
        <w:tc>
          <w:tcPr>
            <w:tcW w:w="4963" w:type="dxa"/>
            <w:tcMar>
              <w:top w:w="0" w:type="dxa"/>
              <w:left w:w="0" w:type="dxa"/>
              <w:bottom w:w="0" w:type="dxa"/>
              <w:right w:w="0" w:type="dxa"/>
            </w:tcMar>
            <w:hideMark/>
          </w:tcPr>
          <w:p w14:paraId="1C7C029F" w14:textId="77777777" w:rsidR="005579D6" w:rsidRPr="0052770F" w:rsidRDefault="005579D6" w:rsidP="0052770F">
            <w:pPr>
              <w:jc w:val="both"/>
              <w:rPr>
                <w:rFonts w:ascii="Cambria" w:hAnsi="Cambria"/>
                <w:sz w:val="22"/>
                <w:szCs w:val="22"/>
              </w:rPr>
            </w:pPr>
          </w:p>
        </w:tc>
      </w:tr>
    </w:tbl>
    <w:p w14:paraId="4EBD95FE" w14:textId="77777777" w:rsidR="005579D6" w:rsidRPr="0052770F" w:rsidRDefault="005579D6" w:rsidP="0052770F">
      <w:pPr>
        <w:jc w:val="both"/>
        <w:rPr>
          <w:rFonts w:ascii="Cambria" w:eastAsia="Tahoma" w:hAnsi="Cambria" w:cs="Tahoma"/>
          <w:b/>
          <w:bCs/>
          <w:sz w:val="22"/>
          <w:szCs w:val="22"/>
        </w:rPr>
      </w:pPr>
    </w:p>
    <w:sectPr w:rsidR="005579D6" w:rsidRPr="0052770F" w:rsidSect="008F1ED9">
      <w:pgSz w:w="11906" w:h="16838"/>
      <w:pgMar w:top="810" w:right="840" w:bottom="50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Roman">
    <w:altName w:val="Corbel"/>
    <w:charset w:val="4D"/>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4A8FCEA">
      <w:start w:val="1"/>
      <w:numFmt w:val="bullet"/>
      <w:lvlText w:val=""/>
      <w:lvlJc w:val="left"/>
      <w:pPr>
        <w:ind w:left="720" w:hanging="360"/>
      </w:pPr>
      <w:rPr>
        <w:rFonts w:ascii="Symbol" w:hAnsi="Symbol"/>
      </w:rPr>
    </w:lvl>
    <w:lvl w:ilvl="1" w:tplc="667060BC">
      <w:start w:val="1"/>
      <w:numFmt w:val="bullet"/>
      <w:lvlText w:val="o"/>
      <w:lvlJc w:val="left"/>
      <w:pPr>
        <w:tabs>
          <w:tab w:val="num" w:pos="1440"/>
        </w:tabs>
        <w:ind w:left="1440" w:hanging="360"/>
      </w:pPr>
      <w:rPr>
        <w:rFonts w:ascii="Courier New" w:hAnsi="Courier New"/>
      </w:rPr>
    </w:lvl>
    <w:lvl w:ilvl="2" w:tplc="7E3682C6">
      <w:start w:val="1"/>
      <w:numFmt w:val="bullet"/>
      <w:lvlText w:val=""/>
      <w:lvlJc w:val="left"/>
      <w:pPr>
        <w:tabs>
          <w:tab w:val="num" w:pos="2160"/>
        </w:tabs>
        <w:ind w:left="2160" w:hanging="360"/>
      </w:pPr>
      <w:rPr>
        <w:rFonts w:ascii="Wingdings" w:hAnsi="Wingdings"/>
      </w:rPr>
    </w:lvl>
    <w:lvl w:ilvl="3" w:tplc="43E28D2E">
      <w:start w:val="1"/>
      <w:numFmt w:val="bullet"/>
      <w:lvlText w:val=""/>
      <w:lvlJc w:val="left"/>
      <w:pPr>
        <w:tabs>
          <w:tab w:val="num" w:pos="2880"/>
        </w:tabs>
        <w:ind w:left="2880" w:hanging="360"/>
      </w:pPr>
      <w:rPr>
        <w:rFonts w:ascii="Symbol" w:hAnsi="Symbol"/>
      </w:rPr>
    </w:lvl>
    <w:lvl w:ilvl="4" w:tplc="9A7E6392">
      <w:start w:val="1"/>
      <w:numFmt w:val="bullet"/>
      <w:lvlText w:val="o"/>
      <w:lvlJc w:val="left"/>
      <w:pPr>
        <w:tabs>
          <w:tab w:val="num" w:pos="3600"/>
        </w:tabs>
        <w:ind w:left="3600" w:hanging="360"/>
      </w:pPr>
      <w:rPr>
        <w:rFonts w:ascii="Courier New" w:hAnsi="Courier New"/>
      </w:rPr>
    </w:lvl>
    <w:lvl w:ilvl="5" w:tplc="3F46C4F6">
      <w:start w:val="1"/>
      <w:numFmt w:val="bullet"/>
      <w:lvlText w:val=""/>
      <w:lvlJc w:val="left"/>
      <w:pPr>
        <w:tabs>
          <w:tab w:val="num" w:pos="4320"/>
        </w:tabs>
        <w:ind w:left="4320" w:hanging="360"/>
      </w:pPr>
      <w:rPr>
        <w:rFonts w:ascii="Wingdings" w:hAnsi="Wingdings"/>
      </w:rPr>
    </w:lvl>
    <w:lvl w:ilvl="6" w:tplc="C6B80FF2">
      <w:start w:val="1"/>
      <w:numFmt w:val="bullet"/>
      <w:lvlText w:val=""/>
      <w:lvlJc w:val="left"/>
      <w:pPr>
        <w:tabs>
          <w:tab w:val="num" w:pos="5040"/>
        </w:tabs>
        <w:ind w:left="5040" w:hanging="360"/>
      </w:pPr>
      <w:rPr>
        <w:rFonts w:ascii="Symbol" w:hAnsi="Symbol"/>
      </w:rPr>
    </w:lvl>
    <w:lvl w:ilvl="7" w:tplc="FE32688E">
      <w:start w:val="1"/>
      <w:numFmt w:val="bullet"/>
      <w:lvlText w:val="o"/>
      <w:lvlJc w:val="left"/>
      <w:pPr>
        <w:tabs>
          <w:tab w:val="num" w:pos="5760"/>
        </w:tabs>
        <w:ind w:left="5760" w:hanging="360"/>
      </w:pPr>
      <w:rPr>
        <w:rFonts w:ascii="Courier New" w:hAnsi="Courier New"/>
      </w:rPr>
    </w:lvl>
    <w:lvl w:ilvl="8" w:tplc="95B4BEB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67AFF48">
      <w:start w:val="1"/>
      <w:numFmt w:val="bullet"/>
      <w:lvlText w:val=""/>
      <w:lvlJc w:val="left"/>
      <w:pPr>
        <w:ind w:left="720" w:hanging="360"/>
      </w:pPr>
      <w:rPr>
        <w:rFonts w:ascii="Symbol" w:hAnsi="Symbol"/>
      </w:rPr>
    </w:lvl>
    <w:lvl w:ilvl="1" w:tplc="14FAF97E">
      <w:start w:val="1"/>
      <w:numFmt w:val="bullet"/>
      <w:lvlText w:val="o"/>
      <w:lvlJc w:val="left"/>
      <w:pPr>
        <w:tabs>
          <w:tab w:val="num" w:pos="1440"/>
        </w:tabs>
        <w:ind w:left="1440" w:hanging="360"/>
      </w:pPr>
      <w:rPr>
        <w:rFonts w:ascii="Courier New" w:hAnsi="Courier New"/>
      </w:rPr>
    </w:lvl>
    <w:lvl w:ilvl="2" w:tplc="DFEA9CCC">
      <w:start w:val="1"/>
      <w:numFmt w:val="bullet"/>
      <w:lvlText w:val=""/>
      <w:lvlJc w:val="left"/>
      <w:pPr>
        <w:tabs>
          <w:tab w:val="num" w:pos="2160"/>
        </w:tabs>
        <w:ind w:left="2160" w:hanging="360"/>
      </w:pPr>
      <w:rPr>
        <w:rFonts w:ascii="Wingdings" w:hAnsi="Wingdings"/>
      </w:rPr>
    </w:lvl>
    <w:lvl w:ilvl="3" w:tplc="E9145140">
      <w:start w:val="1"/>
      <w:numFmt w:val="bullet"/>
      <w:lvlText w:val=""/>
      <w:lvlJc w:val="left"/>
      <w:pPr>
        <w:tabs>
          <w:tab w:val="num" w:pos="2880"/>
        </w:tabs>
        <w:ind w:left="2880" w:hanging="360"/>
      </w:pPr>
      <w:rPr>
        <w:rFonts w:ascii="Symbol" w:hAnsi="Symbol"/>
      </w:rPr>
    </w:lvl>
    <w:lvl w:ilvl="4" w:tplc="75C48416">
      <w:start w:val="1"/>
      <w:numFmt w:val="bullet"/>
      <w:lvlText w:val="o"/>
      <w:lvlJc w:val="left"/>
      <w:pPr>
        <w:tabs>
          <w:tab w:val="num" w:pos="3600"/>
        </w:tabs>
        <w:ind w:left="3600" w:hanging="360"/>
      </w:pPr>
      <w:rPr>
        <w:rFonts w:ascii="Courier New" w:hAnsi="Courier New"/>
      </w:rPr>
    </w:lvl>
    <w:lvl w:ilvl="5" w:tplc="E53CDBEA">
      <w:start w:val="1"/>
      <w:numFmt w:val="bullet"/>
      <w:lvlText w:val=""/>
      <w:lvlJc w:val="left"/>
      <w:pPr>
        <w:tabs>
          <w:tab w:val="num" w:pos="4320"/>
        </w:tabs>
        <w:ind w:left="4320" w:hanging="360"/>
      </w:pPr>
      <w:rPr>
        <w:rFonts w:ascii="Wingdings" w:hAnsi="Wingdings"/>
      </w:rPr>
    </w:lvl>
    <w:lvl w:ilvl="6" w:tplc="3056BADC">
      <w:start w:val="1"/>
      <w:numFmt w:val="bullet"/>
      <w:lvlText w:val=""/>
      <w:lvlJc w:val="left"/>
      <w:pPr>
        <w:tabs>
          <w:tab w:val="num" w:pos="5040"/>
        </w:tabs>
        <w:ind w:left="5040" w:hanging="360"/>
      </w:pPr>
      <w:rPr>
        <w:rFonts w:ascii="Symbol" w:hAnsi="Symbol"/>
      </w:rPr>
    </w:lvl>
    <w:lvl w:ilvl="7" w:tplc="0B283892">
      <w:start w:val="1"/>
      <w:numFmt w:val="bullet"/>
      <w:lvlText w:val="o"/>
      <w:lvlJc w:val="left"/>
      <w:pPr>
        <w:tabs>
          <w:tab w:val="num" w:pos="5760"/>
        </w:tabs>
        <w:ind w:left="5760" w:hanging="360"/>
      </w:pPr>
      <w:rPr>
        <w:rFonts w:ascii="Courier New" w:hAnsi="Courier New"/>
      </w:rPr>
    </w:lvl>
    <w:lvl w:ilvl="8" w:tplc="A720E82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AB82D3E">
      <w:start w:val="1"/>
      <w:numFmt w:val="bullet"/>
      <w:lvlText w:val=""/>
      <w:lvlJc w:val="left"/>
      <w:pPr>
        <w:ind w:left="720" w:hanging="360"/>
      </w:pPr>
      <w:rPr>
        <w:rFonts w:ascii="Symbol" w:hAnsi="Symbol"/>
      </w:rPr>
    </w:lvl>
    <w:lvl w:ilvl="1" w:tplc="2174A91C">
      <w:start w:val="1"/>
      <w:numFmt w:val="bullet"/>
      <w:lvlText w:val="o"/>
      <w:lvlJc w:val="left"/>
      <w:pPr>
        <w:tabs>
          <w:tab w:val="num" w:pos="1440"/>
        </w:tabs>
        <w:ind w:left="1440" w:hanging="360"/>
      </w:pPr>
      <w:rPr>
        <w:rFonts w:ascii="Courier New" w:hAnsi="Courier New"/>
      </w:rPr>
    </w:lvl>
    <w:lvl w:ilvl="2" w:tplc="22CEB0BA">
      <w:start w:val="1"/>
      <w:numFmt w:val="bullet"/>
      <w:lvlText w:val=""/>
      <w:lvlJc w:val="left"/>
      <w:pPr>
        <w:tabs>
          <w:tab w:val="num" w:pos="2160"/>
        </w:tabs>
        <w:ind w:left="2160" w:hanging="360"/>
      </w:pPr>
      <w:rPr>
        <w:rFonts w:ascii="Wingdings" w:hAnsi="Wingdings"/>
      </w:rPr>
    </w:lvl>
    <w:lvl w:ilvl="3" w:tplc="73D88DA8">
      <w:start w:val="1"/>
      <w:numFmt w:val="bullet"/>
      <w:lvlText w:val=""/>
      <w:lvlJc w:val="left"/>
      <w:pPr>
        <w:tabs>
          <w:tab w:val="num" w:pos="2880"/>
        </w:tabs>
        <w:ind w:left="2880" w:hanging="360"/>
      </w:pPr>
      <w:rPr>
        <w:rFonts w:ascii="Symbol" w:hAnsi="Symbol"/>
      </w:rPr>
    </w:lvl>
    <w:lvl w:ilvl="4" w:tplc="D5AEEA8A">
      <w:start w:val="1"/>
      <w:numFmt w:val="bullet"/>
      <w:lvlText w:val="o"/>
      <w:lvlJc w:val="left"/>
      <w:pPr>
        <w:tabs>
          <w:tab w:val="num" w:pos="3600"/>
        </w:tabs>
        <w:ind w:left="3600" w:hanging="360"/>
      </w:pPr>
      <w:rPr>
        <w:rFonts w:ascii="Courier New" w:hAnsi="Courier New"/>
      </w:rPr>
    </w:lvl>
    <w:lvl w:ilvl="5" w:tplc="5844BFE6">
      <w:start w:val="1"/>
      <w:numFmt w:val="bullet"/>
      <w:lvlText w:val=""/>
      <w:lvlJc w:val="left"/>
      <w:pPr>
        <w:tabs>
          <w:tab w:val="num" w:pos="4320"/>
        </w:tabs>
        <w:ind w:left="4320" w:hanging="360"/>
      </w:pPr>
      <w:rPr>
        <w:rFonts w:ascii="Wingdings" w:hAnsi="Wingdings"/>
      </w:rPr>
    </w:lvl>
    <w:lvl w:ilvl="6" w:tplc="747C24A6">
      <w:start w:val="1"/>
      <w:numFmt w:val="bullet"/>
      <w:lvlText w:val=""/>
      <w:lvlJc w:val="left"/>
      <w:pPr>
        <w:tabs>
          <w:tab w:val="num" w:pos="5040"/>
        </w:tabs>
        <w:ind w:left="5040" w:hanging="360"/>
      </w:pPr>
      <w:rPr>
        <w:rFonts w:ascii="Symbol" w:hAnsi="Symbol"/>
      </w:rPr>
    </w:lvl>
    <w:lvl w:ilvl="7" w:tplc="3ED4972C">
      <w:start w:val="1"/>
      <w:numFmt w:val="bullet"/>
      <w:lvlText w:val="o"/>
      <w:lvlJc w:val="left"/>
      <w:pPr>
        <w:tabs>
          <w:tab w:val="num" w:pos="5760"/>
        </w:tabs>
        <w:ind w:left="5760" w:hanging="360"/>
      </w:pPr>
      <w:rPr>
        <w:rFonts w:ascii="Courier New" w:hAnsi="Courier New"/>
      </w:rPr>
    </w:lvl>
    <w:lvl w:ilvl="8" w:tplc="E1D8B93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B5EF276">
      <w:start w:val="1"/>
      <w:numFmt w:val="bullet"/>
      <w:lvlText w:val=""/>
      <w:lvlJc w:val="left"/>
      <w:pPr>
        <w:ind w:left="720" w:hanging="360"/>
      </w:pPr>
      <w:rPr>
        <w:rFonts w:ascii="Symbol" w:hAnsi="Symbol"/>
      </w:rPr>
    </w:lvl>
    <w:lvl w:ilvl="1" w:tplc="3FA0727A">
      <w:start w:val="1"/>
      <w:numFmt w:val="bullet"/>
      <w:lvlText w:val="o"/>
      <w:lvlJc w:val="left"/>
      <w:pPr>
        <w:tabs>
          <w:tab w:val="num" w:pos="1440"/>
        </w:tabs>
        <w:ind w:left="1440" w:hanging="360"/>
      </w:pPr>
      <w:rPr>
        <w:rFonts w:ascii="Courier New" w:hAnsi="Courier New"/>
      </w:rPr>
    </w:lvl>
    <w:lvl w:ilvl="2" w:tplc="17D48CB2">
      <w:start w:val="1"/>
      <w:numFmt w:val="bullet"/>
      <w:lvlText w:val=""/>
      <w:lvlJc w:val="left"/>
      <w:pPr>
        <w:tabs>
          <w:tab w:val="num" w:pos="2160"/>
        </w:tabs>
        <w:ind w:left="2160" w:hanging="360"/>
      </w:pPr>
      <w:rPr>
        <w:rFonts w:ascii="Wingdings" w:hAnsi="Wingdings"/>
      </w:rPr>
    </w:lvl>
    <w:lvl w:ilvl="3" w:tplc="188E8572">
      <w:start w:val="1"/>
      <w:numFmt w:val="bullet"/>
      <w:lvlText w:val=""/>
      <w:lvlJc w:val="left"/>
      <w:pPr>
        <w:tabs>
          <w:tab w:val="num" w:pos="2880"/>
        </w:tabs>
        <w:ind w:left="2880" w:hanging="360"/>
      </w:pPr>
      <w:rPr>
        <w:rFonts w:ascii="Symbol" w:hAnsi="Symbol"/>
      </w:rPr>
    </w:lvl>
    <w:lvl w:ilvl="4" w:tplc="DC24F9E4">
      <w:start w:val="1"/>
      <w:numFmt w:val="bullet"/>
      <w:lvlText w:val="o"/>
      <w:lvlJc w:val="left"/>
      <w:pPr>
        <w:tabs>
          <w:tab w:val="num" w:pos="3600"/>
        </w:tabs>
        <w:ind w:left="3600" w:hanging="360"/>
      </w:pPr>
      <w:rPr>
        <w:rFonts w:ascii="Courier New" w:hAnsi="Courier New"/>
      </w:rPr>
    </w:lvl>
    <w:lvl w:ilvl="5" w:tplc="2E4449D0">
      <w:start w:val="1"/>
      <w:numFmt w:val="bullet"/>
      <w:lvlText w:val=""/>
      <w:lvlJc w:val="left"/>
      <w:pPr>
        <w:tabs>
          <w:tab w:val="num" w:pos="4320"/>
        </w:tabs>
        <w:ind w:left="4320" w:hanging="360"/>
      </w:pPr>
      <w:rPr>
        <w:rFonts w:ascii="Wingdings" w:hAnsi="Wingdings"/>
      </w:rPr>
    </w:lvl>
    <w:lvl w:ilvl="6" w:tplc="35080188">
      <w:start w:val="1"/>
      <w:numFmt w:val="bullet"/>
      <w:lvlText w:val=""/>
      <w:lvlJc w:val="left"/>
      <w:pPr>
        <w:tabs>
          <w:tab w:val="num" w:pos="5040"/>
        </w:tabs>
        <w:ind w:left="5040" w:hanging="360"/>
      </w:pPr>
      <w:rPr>
        <w:rFonts w:ascii="Symbol" w:hAnsi="Symbol"/>
      </w:rPr>
    </w:lvl>
    <w:lvl w:ilvl="7" w:tplc="1F7666F4">
      <w:start w:val="1"/>
      <w:numFmt w:val="bullet"/>
      <w:lvlText w:val="o"/>
      <w:lvlJc w:val="left"/>
      <w:pPr>
        <w:tabs>
          <w:tab w:val="num" w:pos="5760"/>
        </w:tabs>
        <w:ind w:left="5760" w:hanging="360"/>
      </w:pPr>
      <w:rPr>
        <w:rFonts w:ascii="Courier New" w:hAnsi="Courier New"/>
      </w:rPr>
    </w:lvl>
    <w:lvl w:ilvl="8" w:tplc="1204842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CE4246C">
      <w:start w:val="1"/>
      <w:numFmt w:val="bullet"/>
      <w:lvlText w:val=""/>
      <w:lvlJc w:val="left"/>
      <w:pPr>
        <w:ind w:left="720" w:hanging="360"/>
      </w:pPr>
      <w:rPr>
        <w:rFonts w:ascii="Symbol" w:hAnsi="Symbol"/>
      </w:rPr>
    </w:lvl>
    <w:lvl w:ilvl="1" w:tplc="94B42A68">
      <w:start w:val="1"/>
      <w:numFmt w:val="bullet"/>
      <w:lvlText w:val="o"/>
      <w:lvlJc w:val="left"/>
      <w:pPr>
        <w:tabs>
          <w:tab w:val="num" w:pos="1440"/>
        </w:tabs>
        <w:ind w:left="1440" w:hanging="360"/>
      </w:pPr>
      <w:rPr>
        <w:rFonts w:ascii="Courier New" w:hAnsi="Courier New"/>
      </w:rPr>
    </w:lvl>
    <w:lvl w:ilvl="2" w:tplc="57FAABA4">
      <w:start w:val="1"/>
      <w:numFmt w:val="bullet"/>
      <w:lvlText w:val=""/>
      <w:lvlJc w:val="left"/>
      <w:pPr>
        <w:tabs>
          <w:tab w:val="num" w:pos="2160"/>
        </w:tabs>
        <w:ind w:left="2160" w:hanging="360"/>
      </w:pPr>
      <w:rPr>
        <w:rFonts w:ascii="Wingdings" w:hAnsi="Wingdings"/>
      </w:rPr>
    </w:lvl>
    <w:lvl w:ilvl="3" w:tplc="5E0E9B06">
      <w:start w:val="1"/>
      <w:numFmt w:val="bullet"/>
      <w:lvlText w:val=""/>
      <w:lvlJc w:val="left"/>
      <w:pPr>
        <w:tabs>
          <w:tab w:val="num" w:pos="2880"/>
        </w:tabs>
        <w:ind w:left="2880" w:hanging="360"/>
      </w:pPr>
      <w:rPr>
        <w:rFonts w:ascii="Symbol" w:hAnsi="Symbol"/>
      </w:rPr>
    </w:lvl>
    <w:lvl w:ilvl="4" w:tplc="9DC2B9AC">
      <w:start w:val="1"/>
      <w:numFmt w:val="bullet"/>
      <w:lvlText w:val="o"/>
      <w:lvlJc w:val="left"/>
      <w:pPr>
        <w:tabs>
          <w:tab w:val="num" w:pos="3600"/>
        </w:tabs>
        <w:ind w:left="3600" w:hanging="360"/>
      </w:pPr>
      <w:rPr>
        <w:rFonts w:ascii="Courier New" w:hAnsi="Courier New"/>
      </w:rPr>
    </w:lvl>
    <w:lvl w:ilvl="5" w:tplc="AD82ED2C">
      <w:start w:val="1"/>
      <w:numFmt w:val="bullet"/>
      <w:lvlText w:val=""/>
      <w:lvlJc w:val="left"/>
      <w:pPr>
        <w:tabs>
          <w:tab w:val="num" w:pos="4320"/>
        </w:tabs>
        <w:ind w:left="4320" w:hanging="360"/>
      </w:pPr>
      <w:rPr>
        <w:rFonts w:ascii="Wingdings" w:hAnsi="Wingdings"/>
      </w:rPr>
    </w:lvl>
    <w:lvl w:ilvl="6" w:tplc="529A75F8">
      <w:start w:val="1"/>
      <w:numFmt w:val="bullet"/>
      <w:lvlText w:val=""/>
      <w:lvlJc w:val="left"/>
      <w:pPr>
        <w:tabs>
          <w:tab w:val="num" w:pos="5040"/>
        </w:tabs>
        <w:ind w:left="5040" w:hanging="360"/>
      </w:pPr>
      <w:rPr>
        <w:rFonts w:ascii="Symbol" w:hAnsi="Symbol"/>
      </w:rPr>
    </w:lvl>
    <w:lvl w:ilvl="7" w:tplc="1BB67EB4">
      <w:start w:val="1"/>
      <w:numFmt w:val="bullet"/>
      <w:lvlText w:val="o"/>
      <w:lvlJc w:val="left"/>
      <w:pPr>
        <w:tabs>
          <w:tab w:val="num" w:pos="5760"/>
        </w:tabs>
        <w:ind w:left="5760" w:hanging="360"/>
      </w:pPr>
      <w:rPr>
        <w:rFonts w:ascii="Courier New" w:hAnsi="Courier New"/>
      </w:rPr>
    </w:lvl>
    <w:lvl w:ilvl="8" w:tplc="5EF4210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B4A4A56">
      <w:start w:val="1"/>
      <w:numFmt w:val="bullet"/>
      <w:lvlText w:val=""/>
      <w:lvlJc w:val="left"/>
      <w:pPr>
        <w:ind w:left="720" w:hanging="360"/>
      </w:pPr>
      <w:rPr>
        <w:rFonts w:ascii="Symbol" w:hAnsi="Symbol"/>
      </w:rPr>
    </w:lvl>
    <w:lvl w:ilvl="1" w:tplc="5B86BC04">
      <w:start w:val="1"/>
      <w:numFmt w:val="bullet"/>
      <w:lvlText w:val="o"/>
      <w:lvlJc w:val="left"/>
      <w:pPr>
        <w:tabs>
          <w:tab w:val="num" w:pos="1440"/>
        </w:tabs>
        <w:ind w:left="1440" w:hanging="360"/>
      </w:pPr>
      <w:rPr>
        <w:rFonts w:ascii="Courier New" w:hAnsi="Courier New"/>
      </w:rPr>
    </w:lvl>
    <w:lvl w:ilvl="2" w:tplc="7F405FF8">
      <w:start w:val="1"/>
      <w:numFmt w:val="bullet"/>
      <w:lvlText w:val=""/>
      <w:lvlJc w:val="left"/>
      <w:pPr>
        <w:tabs>
          <w:tab w:val="num" w:pos="2160"/>
        </w:tabs>
        <w:ind w:left="2160" w:hanging="360"/>
      </w:pPr>
      <w:rPr>
        <w:rFonts w:ascii="Wingdings" w:hAnsi="Wingdings"/>
      </w:rPr>
    </w:lvl>
    <w:lvl w:ilvl="3" w:tplc="33CC9C46">
      <w:start w:val="1"/>
      <w:numFmt w:val="bullet"/>
      <w:lvlText w:val=""/>
      <w:lvlJc w:val="left"/>
      <w:pPr>
        <w:tabs>
          <w:tab w:val="num" w:pos="2880"/>
        </w:tabs>
        <w:ind w:left="2880" w:hanging="360"/>
      </w:pPr>
      <w:rPr>
        <w:rFonts w:ascii="Symbol" w:hAnsi="Symbol"/>
      </w:rPr>
    </w:lvl>
    <w:lvl w:ilvl="4" w:tplc="A5622912">
      <w:start w:val="1"/>
      <w:numFmt w:val="bullet"/>
      <w:lvlText w:val="o"/>
      <w:lvlJc w:val="left"/>
      <w:pPr>
        <w:tabs>
          <w:tab w:val="num" w:pos="3600"/>
        </w:tabs>
        <w:ind w:left="3600" w:hanging="360"/>
      </w:pPr>
      <w:rPr>
        <w:rFonts w:ascii="Courier New" w:hAnsi="Courier New"/>
      </w:rPr>
    </w:lvl>
    <w:lvl w:ilvl="5" w:tplc="F4D2CA46">
      <w:start w:val="1"/>
      <w:numFmt w:val="bullet"/>
      <w:lvlText w:val=""/>
      <w:lvlJc w:val="left"/>
      <w:pPr>
        <w:tabs>
          <w:tab w:val="num" w:pos="4320"/>
        </w:tabs>
        <w:ind w:left="4320" w:hanging="360"/>
      </w:pPr>
      <w:rPr>
        <w:rFonts w:ascii="Wingdings" w:hAnsi="Wingdings"/>
      </w:rPr>
    </w:lvl>
    <w:lvl w:ilvl="6" w:tplc="95FC6D24">
      <w:start w:val="1"/>
      <w:numFmt w:val="bullet"/>
      <w:lvlText w:val=""/>
      <w:lvlJc w:val="left"/>
      <w:pPr>
        <w:tabs>
          <w:tab w:val="num" w:pos="5040"/>
        </w:tabs>
        <w:ind w:left="5040" w:hanging="360"/>
      </w:pPr>
      <w:rPr>
        <w:rFonts w:ascii="Symbol" w:hAnsi="Symbol"/>
      </w:rPr>
    </w:lvl>
    <w:lvl w:ilvl="7" w:tplc="8FA2A182">
      <w:start w:val="1"/>
      <w:numFmt w:val="bullet"/>
      <w:lvlText w:val="o"/>
      <w:lvlJc w:val="left"/>
      <w:pPr>
        <w:tabs>
          <w:tab w:val="num" w:pos="5760"/>
        </w:tabs>
        <w:ind w:left="5760" w:hanging="360"/>
      </w:pPr>
      <w:rPr>
        <w:rFonts w:ascii="Courier New" w:hAnsi="Courier New"/>
      </w:rPr>
    </w:lvl>
    <w:lvl w:ilvl="8" w:tplc="7ACE8F8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4808AD54">
      <w:start w:val="1"/>
      <w:numFmt w:val="bullet"/>
      <w:lvlText w:val=""/>
      <w:lvlJc w:val="left"/>
      <w:pPr>
        <w:ind w:left="720" w:hanging="360"/>
      </w:pPr>
      <w:rPr>
        <w:rFonts w:ascii="Symbol" w:hAnsi="Symbol"/>
      </w:rPr>
    </w:lvl>
    <w:lvl w:ilvl="1" w:tplc="F6E20602">
      <w:start w:val="1"/>
      <w:numFmt w:val="bullet"/>
      <w:lvlText w:val="o"/>
      <w:lvlJc w:val="left"/>
      <w:pPr>
        <w:tabs>
          <w:tab w:val="num" w:pos="1440"/>
        </w:tabs>
        <w:ind w:left="1440" w:hanging="360"/>
      </w:pPr>
      <w:rPr>
        <w:rFonts w:ascii="Courier New" w:hAnsi="Courier New"/>
      </w:rPr>
    </w:lvl>
    <w:lvl w:ilvl="2" w:tplc="D6005796">
      <w:start w:val="1"/>
      <w:numFmt w:val="bullet"/>
      <w:lvlText w:val=""/>
      <w:lvlJc w:val="left"/>
      <w:pPr>
        <w:tabs>
          <w:tab w:val="num" w:pos="2160"/>
        </w:tabs>
        <w:ind w:left="2160" w:hanging="360"/>
      </w:pPr>
      <w:rPr>
        <w:rFonts w:ascii="Wingdings" w:hAnsi="Wingdings"/>
      </w:rPr>
    </w:lvl>
    <w:lvl w:ilvl="3" w:tplc="78CA5F32">
      <w:start w:val="1"/>
      <w:numFmt w:val="bullet"/>
      <w:lvlText w:val=""/>
      <w:lvlJc w:val="left"/>
      <w:pPr>
        <w:tabs>
          <w:tab w:val="num" w:pos="2880"/>
        </w:tabs>
        <w:ind w:left="2880" w:hanging="360"/>
      </w:pPr>
      <w:rPr>
        <w:rFonts w:ascii="Symbol" w:hAnsi="Symbol"/>
      </w:rPr>
    </w:lvl>
    <w:lvl w:ilvl="4" w:tplc="72DA9A10">
      <w:start w:val="1"/>
      <w:numFmt w:val="bullet"/>
      <w:lvlText w:val="o"/>
      <w:lvlJc w:val="left"/>
      <w:pPr>
        <w:tabs>
          <w:tab w:val="num" w:pos="3600"/>
        </w:tabs>
        <w:ind w:left="3600" w:hanging="360"/>
      </w:pPr>
      <w:rPr>
        <w:rFonts w:ascii="Courier New" w:hAnsi="Courier New"/>
      </w:rPr>
    </w:lvl>
    <w:lvl w:ilvl="5" w:tplc="E806C254">
      <w:start w:val="1"/>
      <w:numFmt w:val="bullet"/>
      <w:lvlText w:val=""/>
      <w:lvlJc w:val="left"/>
      <w:pPr>
        <w:tabs>
          <w:tab w:val="num" w:pos="4320"/>
        </w:tabs>
        <w:ind w:left="4320" w:hanging="360"/>
      </w:pPr>
      <w:rPr>
        <w:rFonts w:ascii="Wingdings" w:hAnsi="Wingdings"/>
      </w:rPr>
    </w:lvl>
    <w:lvl w:ilvl="6" w:tplc="9C527AC6">
      <w:start w:val="1"/>
      <w:numFmt w:val="bullet"/>
      <w:lvlText w:val=""/>
      <w:lvlJc w:val="left"/>
      <w:pPr>
        <w:tabs>
          <w:tab w:val="num" w:pos="5040"/>
        </w:tabs>
        <w:ind w:left="5040" w:hanging="360"/>
      </w:pPr>
      <w:rPr>
        <w:rFonts w:ascii="Symbol" w:hAnsi="Symbol"/>
      </w:rPr>
    </w:lvl>
    <w:lvl w:ilvl="7" w:tplc="67686D26">
      <w:start w:val="1"/>
      <w:numFmt w:val="bullet"/>
      <w:lvlText w:val="o"/>
      <w:lvlJc w:val="left"/>
      <w:pPr>
        <w:tabs>
          <w:tab w:val="num" w:pos="5760"/>
        </w:tabs>
        <w:ind w:left="5760" w:hanging="360"/>
      </w:pPr>
      <w:rPr>
        <w:rFonts w:ascii="Courier New" w:hAnsi="Courier New"/>
      </w:rPr>
    </w:lvl>
    <w:lvl w:ilvl="8" w:tplc="CD60855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ACA2BA4">
      <w:start w:val="1"/>
      <w:numFmt w:val="bullet"/>
      <w:lvlText w:val=""/>
      <w:lvlJc w:val="left"/>
      <w:pPr>
        <w:ind w:left="720" w:hanging="360"/>
      </w:pPr>
      <w:rPr>
        <w:rFonts w:ascii="Symbol" w:hAnsi="Symbol"/>
      </w:rPr>
    </w:lvl>
    <w:lvl w:ilvl="1" w:tplc="9566099E">
      <w:start w:val="1"/>
      <w:numFmt w:val="bullet"/>
      <w:lvlText w:val="o"/>
      <w:lvlJc w:val="left"/>
      <w:pPr>
        <w:tabs>
          <w:tab w:val="num" w:pos="1440"/>
        </w:tabs>
        <w:ind w:left="1440" w:hanging="360"/>
      </w:pPr>
      <w:rPr>
        <w:rFonts w:ascii="Courier New" w:hAnsi="Courier New"/>
      </w:rPr>
    </w:lvl>
    <w:lvl w:ilvl="2" w:tplc="46AA7220">
      <w:start w:val="1"/>
      <w:numFmt w:val="bullet"/>
      <w:lvlText w:val=""/>
      <w:lvlJc w:val="left"/>
      <w:pPr>
        <w:tabs>
          <w:tab w:val="num" w:pos="2160"/>
        </w:tabs>
        <w:ind w:left="2160" w:hanging="360"/>
      </w:pPr>
      <w:rPr>
        <w:rFonts w:ascii="Wingdings" w:hAnsi="Wingdings"/>
      </w:rPr>
    </w:lvl>
    <w:lvl w:ilvl="3" w:tplc="C3E4919C">
      <w:start w:val="1"/>
      <w:numFmt w:val="bullet"/>
      <w:lvlText w:val=""/>
      <w:lvlJc w:val="left"/>
      <w:pPr>
        <w:tabs>
          <w:tab w:val="num" w:pos="2880"/>
        </w:tabs>
        <w:ind w:left="2880" w:hanging="360"/>
      </w:pPr>
      <w:rPr>
        <w:rFonts w:ascii="Symbol" w:hAnsi="Symbol"/>
      </w:rPr>
    </w:lvl>
    <w:lvl w:ilvl="4" w:tplc="8F96F69A">
      <w:start w:val="1"/>
      <w:numFmt w:val="bullet"/>
      <w:lvlText w:val="o"/>
      <w:lvlJc w:val="left"/>
      <w:pPr>
        <w:tabs>
          <w:tab w:val="num" w:pos="3600"/>
        </w:tabs>
        <w:ind w:left="3600" w:hanging="360"/>
      </w:pPr>
      <w:rPr>
        <w:rFonts w:ascii="Courier New" w:hAnsi="Courier New"/>
      </w:rPr>
    </w:lvl>
    <w:lvl w:ilvl="5" w:tplc="2976FA04">
      <w:start w:val="1"/>
      <w:numFmt w:val="bullet"/>
      <w:lvlText w:val=""/>
      <w:lvlJc w:val="left"/>
      <w:pPr>
        <w:tabs>
          <w:tab w:val="num" w:pos="4320"/>
        </w:tabs>
        <w:ind w:left="4320" w:hanging="360"/>
      </w:pPr>
      <w:rPr>
        <w:rFonts w:ascii="Wingdings" w:hAnsi="Wingdings"/>
      </w:rPr>
    </w:lvl>
    <w:lvl w:ilvl="6" w:tplc="FB4A1358">
      <w:start w:val="1"/>
      <w:numFmt w:val="bullet"/>
      <w:lvlText w:val=""/>
      <w:lvlJc w:val="left"/>
      <w:pPr>
        <w:tabs>
          <w:tab w:val="num" w:pos="5040"/>
        </w:tabs>
        <w:ind w:left="5040" w:hanging="360"/>
      </w:pPr>
      <w:rPr>
        <w:rFonts w:ascii="Symbol" w:hAnsi="Symbol"/>
      </w:rPr>
    </w:lvl>
    <w:lvl w:ilvl="7" w:tplc="642421E0">
      <w:start w:val="1"/>
      <w:numFmt w:val="bullet"/>
      <w:lvlText w:val="o"/>
      <w:lvlJc w:val="left"/>
      <w:pPr>
        <w:tabs>
          <w:tab w:val="num" w:pos="5760"/>
        </w:tabs>
        <w:ind w:left="5760" w:hanging="360"/>
      </w:pPr>
      <w:rPr>
        <w:rFonts w:ascii="Courier New" w:hAnsi="Courier New"/>
      </w:rPr>
    </w:lvl>
    <w:lvl w:ilvl="8" w:tplc="197E6D7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CF323200">
      <w:start w:val="1"/>
      <w:numFmt w:val="bullet"/>
      <w:lvlText w:val=""/>
      <w:lvlJc w:val="left"/>
      <w:pPr>
        <w:ind w:left="720" w:hanging="360"/>
      </w:pPr>
      <w:rPr>
        <w:rFonts w:ascii="Symbol" w:hAnsi="Symbol"/>
      </w:rPr>
    </w:lvl>
    <w:lvl w:ilvl="1" w:tplc="7384F934">
      <w:start w:val="1"/>
      <w:numFmt w:val="bullet"/>
      <w:lvlText w:val="o"/>
      <w:lvlJc w:val="left"/>
      <w:pPr>
        <w:tabs>
          <w:tab w:val="num" w:pos="1440"/>
        </w:tabs>
        <w:ind w:left="1440" w:hanging="360"/>
      </w:pPr>
      <w:rPr>
        <w:rFonts w:ascii="Courier New" w:hAnsi="Courier New"/>
      </w:rPr>
    </w:lvl>
    <w:lvl w:ilvl="2" w:tplc="03400DE4">
      <w:start w:val="1"/>
      <w:numFmt w:val="bullet"/>
      <w:lvlText w:val=""/>
      <w:lvlJc w:val="left"/>
      <w:pPr>
        <w:tabs>
          <w:tab w:val="num" w:pos="2160"/>
        </w:tabs>
        <w:ind w:left="2160" w:hanging="360"/>
      </w:pPr>
      <w:rPr>
        <w:rFonts w:ascii="Wingdings" w:hAnsi="Wingdings"/>
      </w:rPr>
    </w:lvl>
    <w:lvl w:ilvl="3" w:tplc="29D670F4">
      <w:start w:val="1"/>
      <w:numFmt w:val="bullet"/>
      <w:lvlText w:val=""/>
      <w:lvlJc w:val="left"/>
      <w:pPr>
        <w:tabs>
          <w:tab w:val="num" w:pos="2880"/>
        </w:tabs>
        <w:ind w:left="2880" w:hanging="360"/>
      </w:pPr>
      <w:rPr>
        <w:rFonts w:ascii="Symbol" w:hAnsi="Symbol"/>
      </w:rPr>
    </w:lvl>
    <w:lvl w:ilvl="4" w:tplc="E026D40E">
      <w:start w:val="1"/>
      <w:numFmt w:val="bullet"/>
      <w:lvlText w:val="o"/>
      <w:lvlJc w:val="left"/>
      <w:pPr>
        <w:tabs>
          <w:tab w:val="num" w:pos="3600"/>
        </w:tabs>
        <w:ind w:left="3600" w:hanging="360"/>
      </w:pPr>
      <w:rPr>
        <w:rFonts w:ascii="Courier New" w:hAnsi="Courier New"/>
      </w:rPr>
    </w:lvl>
    <w:lvl w:ilvl="5" w:tplc="C7B02CD0">
      <w:start w:val="1"/>
      <w:numFmt w:val="bullet"/>
      <w:lvlText w:val=""/>
      <w:lvlJc w:val="left"/>
      <w:pPr>
        <w:tabs>
          <w:tab w:val="num" w:pos="4320"/>
        </w:tabs>
        <w:ind w:left="4320" w:hanging="360"/>
      </w:pPr>
      <w:rPr>
        <w:rFonts w:ascii="Wingdings" w:hAnsi="Wingdings"/>
      </w:rPr>
    </w:lvl>
    <w:lvl w:ilvl="6" w:tplc="79C024D2">
      <w:start w:val="1"/>
      <w:numFmt w:val="bullet"/>
      <w:lvlText w:val=""/>
      <w:lvlJc w:val="left"/>
      <w:pPr>
        <w:tabs>
          <w:tab w:val="num" w:pos="5040"/>
        </w:tabs>
        <w:ind w:left="5040" w:hanging="360"/>
      </w:pPr>
      <w:rPr>
        <w:rFonts w:ascii="Symbol" w:hAnsi="Symbol"/>
      </w:rPr>
    </w:lvl>
    <w:lvl w:ilvl="7" w:tplc="FB327430">
      <w:start w:val="1"/>
      <w:numFmt w:val="bullet"/>
      <w:lvlText w:val="o"/>
      <w:lvlJc w:val="left"/>
      <w:pPr>
        <w:tabs>
          <w:tab w:val="num" w:pos="5760"/>
        </w:tabs>
        <w:ind w:left="5760" w:hanging="360"/>
      </w:pPr>
      <w:rPr>
        <w:rFonts w:ascii="Courier New" w:hAnsi="Courier New"/>
      </w:rPr>
    </w:lvl>
    <w:lvl w:ilvl="8" w:tplc="BCB2754E">
      <w:start w:val="1"/>
      <w:numFmt w:val="bullet"/>
      <w:lvlText w:val=""/>
      <w:lvlJc w:val="left"/>
      <w:pPr>
        <w:tabs>
          <w:tab w:val="num" w:pos="6480"/>
        </w:tabs>
        <w:ind w:left="6480" w:hanging="360"/>
      </w:pPr>
      <w:rPr>
        <w:rFonts w:ascii="Wingdings" w:hAnsi="Wingdings"/>
      </w:rPr>
    </w:lvl>
  </w:abstractNum>
  <w:abstractNum w:abstractNumId="9" w15:restartNumberingAfterBreak="0">
    <w:nsid w:val="04671961"/>
    <w:multiLevelType w:val="hybridMultilevel"/>
    <w:tmpl w:val="A50687B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119D5A4D"/>
    <w:multiLevelType w:val="hybridMultilevel"/>
    <w:tmpl w:val="F226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76576"/>
    <w:multiLevelType w:val="hybridMultilevel"/>
    <w:tmpl w:val="761225D2"/>
    <w:lvl w:ilvl="0" w:tplc="04090001">
      <w:start w:val="1"/>
      <w:numFmt w:val="bullet"/>
      <w:lvlText w:val=""/>
      <w:lvlJc w:val="left"/>
      <w:pPr>
        <w:ind w:left="720" w:hanging="360"/>
      </w:pPr>
      <w:rPr>
        <w:rFonts w:ascii="Symbol" w:hAnsi="Symbol" w:hint="default"/>
      </w:rPr>
    </w:lvl>
    <w:lvl w:ilvl="1" w:tplc="14FAF97E">
      <w:start w:val="1"/>
      <w:numFmt w:val="bullet"/>
      <w:lvlText w:val="o"/>
      <w:lvlJc w:val="left"/>
      <w:pPr>
        <w:tabs>
          <w:tab w:val="num" w:pos="1440"/>
        </w:tabs>
        <w:ind w:left="1440" w:hanging="360"/>
      </w:pPr>
      <w:rPr>
        <w:rFonts w:ascii="Courier New" w:hAnsi="Courier New"/>
      </w:rPr>
    </w:lvl>
    <w:lvl w:ilvl="2" w:tplc="DFEA9CCC">
      <w:start w:val="1"/>
      <w:numFmt w:val="bullet"/>
      <w:lvlText w:val=""/>
      <w:lvlJc w:val="left"/>
      <w:pPr>
        <w:tabs>
          <w:tab w:val="num" w:pos="2160"/>
        </w:tabs>
        <w:ind w:left="2160" w:hanging="360"/>
      </w:pPr>
      <w:rPr>
        <w:rFonts w:ascii="Wingdings" w:hAnsi="Wingdings"/>
      </w:rPr>
    </w:lvl>
    <w:lvl w:ilvl="3" w:tplc="E9145140">
      <w:start w:val="1"/>
      <w:numFmt w:val="bullet"/>
      <w:lvlText w:val=""/>
      <w:lvlJc w:val="left"/>
      <w:pPr>
        <w:tabs>
          <w:tab w:val="num" w:pos="2880"/>
        </w:tabs>
        <w:ind w:left="2880" w:hanging="360"/>
      </w:pPr>
      <w:rPr>
        <w:rFonts w:ascii="Symbol" w:hAnsi="Symbol"/>
      </w:rPr>
    </w:lvl>
    <w:lvl w:ilvl="4" w:tplc="75C48416">
      <w:start w:val="1"/>
      <w:numFmt w:val="bullet"/>
      <w:lvlText w:val="o"/>
      <w:lvlJc w:val="left"/>
      <w:pPr>
        <w:tabs>
          <w:tab w:val="num" w:pos="3600"/>
        </w:tabs>
        <w:ind w:left="3600" w:hanging="360"/>
      </w:pPr>
      <w:rPr>
        <w:rFonts w:ascii="Courier New" w:hAnsi="Courier New"/>
      </w:rPr>
    </w:lvl>
    <w:lvl w:ilvl="5" w:tplc="E53CDBEA">
      <w:start w:val="1"/>
      <w:numFmt w:val="bullet"/>
      <w:lvlText w:val=""/>
      <w:lvlJc w:val="left"/>
      <w:pPr>
        <w:tabs>
          <w:tab w:val="num" w:pos="4320"/>
        </w:tabs>
        <w:ind w:left="4320" w:hanging="360"/>
      </w:pPr>
      <w:rPr>
        <w:rFonts w:ascii="Wingdings" w:hAnsi="Wingdings"/>
      </w:rPr>
    </w:lvl>
    <w:lvl w:ilvl="6" w:tplc="3056BADC">
      <w:start w:val="1"/>
      <w:numFmt w:val="bullet"/>
      <w:lvlText w:val=""/>
      <w:lvlJc w:val="left"/>
      <w:pPr>
        <w:tabs>
          <w:tab w:val="num" w:pos="5040"/>
        </w:tabs>
        <w:ind w:left="5040" w:hanging="360"/>
      </w:pPr>
      <w:rPr>
        <w:rFonts w:ascii="Symbol" w:hAnsi="Symbol"/>
      </w:rPr>
    </w:lvl>
    <w:lvl w:ilvl="7" w:tplc="0B283892">
      <w:start w:val="1"/>
      <w:numFmt w:val="bullet"/>
      <w:lvlText w:val="o"/>
      <w:lvlJc w:val="left"/>
      <w:pPr>
        <w:tabs>
          <w:tab w:val="num" w:pos="5760"/>
        </w:tabs>
        <w:ind w:left="5760" w:hanging="360"/>
      </w:pPr>
      <w:rPr>
        <w:rFonts w:ascii="Courier New" w:hAnsi="Courier New"/>
      </w:rPr>
    </w:lvl>
    <w:lvl w:ilvl="8" w:tplc="A720E820">
      <w:start w:val="1"/>
      <w:numFmt w:val="bullet"/>
      <w:lvlText w:val=""/>
      <w:lvlJc w:val="left"/>
      <w:pPr>
        <w:tabs>
          <w:tab w:val="num" w:pos="6480"/>
        </w:tabs>
        <w:ind w:left="6480" w:hanging="360"/>
      </w:pPr>
      <w:rPr>
        <w:rFonts w:ascii="Wingdings" w:hAnsi="Wingdings"/>
      </w:rPr>
    </w:lvl>
  </w:abstractNum>
  <w:abstractNum w:abstractNumId="12" w15:restartNumberingAfterBreak="0">
    <w:nsid w:val="5450467E"/>
    <w:multiLevelType w:val="hybridMultilevel"/>
    <w:tmpl w:val="48348604"/>
    <w:lvl w:ilvl="0" w:tplc="04090001">
      <w:start w:val="1"/>
      <w:numFmt w:val="bullet"/>
      <w:lvlText w:val=""/>
      <w:lvlJc w:val="left"/>
      <w:pPr>
        <w:ind w:left="720" w:hanging="360"/>
      </w:pPr>
      <w:rPr>
        <w:rFonts w:ascii="Symbol" w:hAnsi="Symbol" w:hint="default"/>
      </w:rPr>
    </w:lvl>
    <w:lvl w:ilvl="1" w:tplc="2174A91C">
      <w:start w:val="1"/>
      <w:numFmt w:val="bullet"/>
      <w:lvlText w:val="o"/>
      <w:lvlJc w:val="left"/>
      <w:pPr>
        <w:tabs>
          <w:tab w:val="num" w:pos="1440"/>
        </w:tabs>
        <w:ind w:left="1440" w:hanging="360"/>
      </w:pPr>
      <w:rPr>
        <w:rFonts w:ascii="Courier New" w:hAnsi="Courier New"/>
      </w:rPr>
    </w:lvl>
    <w:lvl w:ilvl="2" w:tplc="22CEB0BA">
      <w:start w:val="1"/>
      <w:numFmt w:val="bullet"/>
      <w:lvlText w:val=""/>
      <w:lvlJc w:val="left"/>
      <w:pPr>
        <w:tabs>
          <w:tab w:val="num" w:pos="2160"/>
        </w:tabs>
        <w:ind w:left="2160" w:hanging="360"/>
      </w:pPr>
      <w:rPr>
        <w:rFonts w:ascii="Wingdings" w:hAnsi="Wingdings"/>
      </w:rPr>
    </w:lvl>
    <w:lvl w:ilvl="3" w:tplc="73D88DA8">
      <w:start w:val="1"/>
      <w:numFmt w:val="bullet"/>
      <w:lvlText w:val=""/>
      <w:lvlJc w:val="left"/>
      <w:pPr>
        <w:tabs>
          <w:tab w:val="num" w:pos="2880"/>
        </w:tabs>
        <w:ind w:left="2880" w:hanging="360"/>
      </w:pPr>
      <w:rPr>
        <w:rFonts w:ascii="Symbol" w:hAnsi="Symbol"/>
      </w:rPr>
    </w:lvl>
    <w:lvl w:ilvl="4" w:tplc="D5AEEA8A">
      <w:start w:val="1"/>
      <w:numFmt w:val="bullet"/>
      <w:lvlText w:val="o"/>
      <w:lvlJc w:val="left"/>
      <w:pPr>
        <w:tabs>
          <w:tab w:val="num" w:pos="3600"/>
        </w:tabs>
        <w:ind w:left="3600" w:hanging="360"/>
      </w:pPr>
      <w:rPr>
        <w:rFonts w:ascii="Courier New" w:hAnsi="Courier New"/>
      </w:rPr>
    </w:lvl>
    <w:lvl w:ilvl="5" w:tplc="5844BFE6">
      <w:start w:val="1"/>
      <w:numFmt w:val="bullet"/>
      <w:lvlText w:val=""/>
      <w:lvlJc w:val="left"/>
      <w:pPr>
        <w:tabs>
          <w:tab w:val="num" w:pos="4320"/>
        </w:tabs>
        <w:ind w:left="4320" w:hanging="360"/>
      </w:pPr>
      <w:rPr>
        <w:rFonts w:ascii="Wingdings" w:hAnsi="Wingdings"/>
      </w:rPr>
    </w:lvl>
    <w:lvl w:ilvl="6" w:tplc="747C24A6">
      <w:start w:val="1"/>
      <w:numFmt w:val="bullet"/>
      <w:lvlText w:val=""/>
      <w:lvlJc w:val="left"/>
      <w:pPr>
        <w:tabs>
          <w:tab w:val="num" w:pos="5040"/>
        </w:tabs>
        <w:ind w:left="5040" w:hanging="360"/>
      </w:pPr>
      <w:rPr>
        <w:rFonts w:ascii="Symbol" w:hAnsi="Symbol"/>
      </w:rPr>
    </w:lvl>
    <w:lvl w:ilvl="7" w:tplc="3ED4972C">
      <w:start w:val="1"/>
      <w:numFmt w:val="bullet"/>
      <w:lvlText w:val="o"/>
      <w:lvlJc w:val="left"/>
      <w:pPr>
        <w:tabs>
          <w:tab w:val="num" w:pos="5760"/>
        </w:tabs>
        <w:ind w:left="5760" w:hanging="360"/>
      </w:pPr>
      <w:rPr>
        <w:rFonts w:ascii="Courier New" w:hAnsi="Courier New"/>
      </w:rPr>
    </w:lvl>
    <w:lvl w:ilvl="8" w:tplc="E1D8B93A">
      <w:start w:val="1"/>
      <w:numFmt w:val="bullet"/>
      <w:lvlText w:val=""/>
      <w:lvlJc w:val="left"/>
      <w:pPr>
        <w:tabs>
          <w:tab w:val="num" w:pos="6480"/>
        </w:tabs>
        <w:ind w:left="6480" w:hanging="360"/>
      </w:pPr>
      <w:rPr>
        <w:rFonts w:ascii="Wingdings" w:hAnsi="Wingdings"/>
      </w:rPr>
    </w:lvl>
  </w:abstractNum>
  <w:abstractNum w:abstractNumId="13" w15:restartNumberingAfterBreak="0">
    <w:nsid w:val="54CC658A"/>
    <w:multiLevelType w:val="hybridMultilevel"/>
    <w:tmpl w:val="AF90C9AE"/>
    <w:lvl w:ilvl="0" w:tplc="04090001">
      <w:start w:val="1"/>
      <w:numFmt w:val="bullet"/>
      <w:lvlText w:val=""/>
      <w:lvlJc w:val="left"/>
      <w:pPr>
        <w:ind w:left="720" w:hanging="360"/>
      </w:pPr>
      <w:rPr>
        <w:rFonts w:ascii="Symbol" w:hAnsi="Symbol" w:hint="default"/>
      </w:rPr>
    </w:lvl>
    <w:lvl w:ilvl="1" w:tplc="CD1E9F06">
      <w:numFmt w:val="bullet"/>
      <w:lvlText w:val="·"/>
      <w:lvlJc w:val="left"/>
      <w:pPr>
        <w:ind w:left="1440" w:hanging="360"/>
      </w:pPr>
      <w:rPr>
        <w:rFonts w:ascii="Cambria" w:eastAsia="Tahoma" w:hAnsi="Cambri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73F8C"/>
    <w:multiLevelType w:val="hybridMultilevel"/>
    <w:tmpl w:val="4CF00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D6"/>
    <w:rsid w:val="00013095"/>
    <w:rsid w:val="0004283E"/>
    <w:rsid w:val="00044B71"/>
    <w:rsid w:val="00092EF2"/>
    <w:rsid w:val="000E4045"/>
    <w:rsid w:val="000F061D"/>
    <w:rsid w:val="00146235"/>
    <w:rsid w:val="001B7833"/>
    <w:rsid w:val="001F048B"/>
    <w:rsid w:val="00225C45"/>
    <w:rsid w:val="0023787F"/>
    <w:rsid w:val="00263137"/>
    <w:rsid w:val="00272795"/>
    <w:rsid w:val="00292A7E"/>
    <w:rsid w:val="00301177"/>
    <w:rsid w:val="003149FE"/>
    <w:rsid w:val="003C7B0C"/>
    <w:rsid w:val="003E6B24"/>
    <w:rsid w:val="0040212D"/>
    <w:rsid w:val="004B0FB4"/>
    <w:rsid w:val="004B5EA5"/>
    <w:rsid w:val="004C526A"/>
    <w:rsid w:val="0051507F"/>
    <w:rsid w:val="00526EB3"/>
    <w:rsid w:val="0052770F"/>
    <w:rsid w:val="005300F1"/>
    <w:rsid w:val="00530D12"/>
    <w:rsid w:val="005579D6"/>
    <w:rsid w:val="00561066"/>
    <w:rsid w:val="005706BA"/>
    <w:rsid w:val="00585581"/>
    <w:rsid w:val="005A497E"/>
    <w:rsid w:val="005D42D6"/>
    <w:rsid w:val="00610E5E"/>
    <w:rsid w:val="00670742"/>
    <w:rsid w:val="006C1093"/>
    <w:rsid w:val="006D766F"/>
    <w:rsid w:val="007003B0"/>
    <w:rsid w:val="007122A1"/>
    <w:rsid w:val="00741E7B"/>
    <w:rsid w:val="00780818"/>
    <w:rsid w:val="007A6A98"/>
    <w:rsid w:val="007C3B51"/>
    <w:rsid w:val="00825CAB"/>
    <w:rsid w:val="00830752"/>
    <w:rsid w:val="00877071"/>
    <w:rsid w:val="00894612"/>
    <w:rsid w:val="008F1ED9"/>
    <w:rsid w:val="00962D20"/>
    <w:rsid w:val="00975F95"/>
    <w:rsid w:val="00982C67"/>
    <w:rsid w:val="00A20C09"/>
    <w:rsid w:val="00A6519A"/>
    <w:rsid w:val="00AB3BF4"/>
    <w:rsid w:val="00AB5F1F"/>
    <w:rsid w:val="00B765FE"/>
    <w:rsid w:val="00BD7393"/>
    <w:rsid w:val="00C360E8"/>
    <w:rsid w:val="00C4446D"/>
    <w:rsid w:val="00C577D9"/>
    <w:rsid w:val="00C64533"/>
    <w:rsid w:val="00CB38AF"/>
    <w:rsid w:val="00D85A95"/>
    <w:rsid w:val="00DC16B6"/>
    <w:rsid w:val="00E05A0A"/>
    <w:rsid w:val="00E17ABE"/>
    <w:rsid w:val="00E47512"/>
    <w:rsid w:val="00EC6217"/>
    <w:rsid w:val="00ED4517"/>
    <w:rsid w:val="00EE175D"/>
    <w:rsid w:val="00EE199F"/>
    <w:rsid w:val="00EF3313"/>
    <w:rsid w:val="00F05EB0"/>
    <w:rsid w:val="00F457D2"/>
    <w:rsid w:val="00FE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AC69"/>
  <w15:docId w15:val="{FF87702B-A837-4E5A-8A8A-53B9EADB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60" w:lineRule="atLeast"/>
    </w:pPr>
    <w:rPr>
      <w:color w:val="666666"/>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1180" w:lineRule="atLeast"/>
      <w:jc w:val="right"/>
    </w:pPr>
    <w:rPr>
      <w:b/>
      <w:bCs/>
      <w:caps/>
      <w:color w:val="336699"/>
      <w:sz w:val="62"/>
      <w:szCs w:val="6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40" w:lineRule="atLeast"/>
      <w:jc w:val="right"/>
    </w:pPr>
    <w:rPr>
      <w:color w:val="336699"/>
      <w:sz w:val="20"/>
      <w:szCs w:val="20"/>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documentdivheading">
    <w:name w:val="div_document_div_heading"/>
    <w:basedOn w:val="Normal"/>
    <w:rPr>
      <w:color w:val="336699"/>
    </w:rPr>
  </w:style>
  <w:style w:type="paragraph" w:customStyle="1" w:styleId="divdocumentdivsectiontitle">
    <w:name w:val="div_document_div_sectiontitle"/>
    <w:basedOn w:val="Normal"/>
    <w:pPr>
      <w:spacing w:line="420" w:lineRule="atLeast"/>
    </w:pPr>
    <w:rPr>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character" w:customStyle="1" w:styleId="Strong1">
    <w:name w:val="Strong1"/>
    <w:basedOn w:val="DefaultParagraphFont"/>
    <w:rPr>
      <w:sz w:val="24"/>
      <w:szCs w:val="24"/>
      <w:bdr w:val="none" w:sz="0" w:space="0" w:color="auto"/>
      <w:vertAlign w:val="baseline"/>
    </w:r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divdocumentjobtitle">
    <w:name w:val="div_document_jobtitle"/>
    <w:basedOn w:val="DefaultParagraphFont"/>
    <w:rPr>
      <w:color w:val="336699"/>
    </w:rPr>
  </w:style>
  <w:style w:type="character" w:customStyle="1" w:styleId="datesWrapper">
    <w:name w:val="datesWrapper"/>
    <w:basedOn w:val="DefaultParagraphFont"/>
  </w:style>
  <w:style w:type="character" w:customStyle="1" w:styleId="divdocumentjobdates">
    <w:name w:val="div_document_jobdates"/>
    <w:basedOn w:val="DefaultParagraphFont"/>
    <w:rPr>
      <w:color w:val="336699"/>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val="0"/>
      <w:bCs w:val="0"/>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character" w:customStyle="1" w:styleId="em">
    <w:name w:val="em"/>
    <w:basedOn w:val="DefaultParagraphFont"/>
    <w:rPr>
      <w:sz w:val="24"/>
      <w:szCs w:val="24"/>
      <w:bdr w:val="none" w:sz="0" w:space="0" w:color="auto"/>
      <w:vertAlign w:val="baseline"/>
    </w:rPr>
  </w:style>
  <w:style w:type="character" w:customStyle="1" w:styleId="spandegree">
    <w:name w:val="span_degree"/>
    <w:basedOn w:val="span"/>
    <w:rPr>
      <w:b/>
      <w:bCs/>
      <w:color w:val="003363"/>
      <w:sz w:val="24"/>
      <w:szCs w:val="24"/>
      <w:bdr w:val="none" w:sz="0" w:space="0" w:color="auto"/>
      <w:vertAlign w:val="baseline"/>
    </w:rPr>
  </w:style>
  <w:style w:type="character" w:customStyle="1" w:styleId="spanprogramline">
    <w:name w:val="span_programline"/>
    <w:basedOn w:val="span"/>
    <w:rPr>
      <w:b/>
      <w:bCs/>
      <w:color w:val="003363"/>
      <w:sz w:val="24"/>
      <w:szCs w:val="24"/>
      <w:bdr w:val="none" w:sz="0" w:space="0" w:color="auto"/>
      <w:vertAlign w:val="baseline"/>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langSecfieldany">
    <w:name w:val="document_langSec_field_any"/>
    <w:basedOn w:val="DefaultParagraphFont"/>
  </w:style>
  <w:style w:type="paragraph" w:customStyle="1" w:styleId="documentsliced-rect">
    <w:name w:val="document_sliced-rect"/>
    <w:basedOn w:val="Normal"/>
  </w:style>
  <w:style w:type="character" w:customStyle="1" w:styleId="documentsliced-rectCharacter">
    <w:name w:val="document_sliced-rect Character"/>
    <w:basedOn w:val="DefaultParagraphFont"/>
  </w:style>
  <w:style w:type="table" w:customStyle="1" w:styleId="documentlangSeclnggparatable">
    <w:name w:val="document_langSec_lnggparatable"/>
    <w:basedOn w:val="TableNormal"/>
    <w:tblPr/>
  </w:style>
  <w:style w:type="paragraph" w:customStyle="1" w:styleId="divdocumentulli">
    <w:name w:val="div_document_ul_li"/>
    <w:basedOn w:val="Normal"/>
    <w:rsid w:val="000E4045"/>
    <w:pPr>
      <w:pBdr>
        <w:left w:val="none" w:sz="0" w:space="10" w:color="auto"/>
      </w:pBdr>
    </w:pPr>
  </w:style>
  <w:style w:type="paragraph" w:styleId="ListParagraph">
    <w:name w:val="List Paragraph"/>
    <w:basedOn w:val="Normal"/>
    <w:link w:val="ListParagraphChar"/>
    <w:uiPriority w:val="34"/>
    <w:qFormat/>
    <w:rsid w:val="000E4045"/>
    <w:pPr>
      <w:spacing w:after="200" w:line="276" w:lineRule="auto"/>
      <w:ind w:left="720"/>
      <w:contextualSpacing/>
    </w:pPr>
    <w:rPr>
      <w:rFonts w:ascii="Calibri" w:eastAsia="Calibri" w:hAnsi="Calibri" w:cs="Calibri"/>
      <w:sz w:val="22"/>
      <w:szCs w:val="22"/>
    </w:rPr>
  </w:style>
  <w:style w:type="character" w:customStyle="1" w:styleId="ListParagraphChar">
    <w:name w:val="List Paragraph Char"/>
    <w:link w:val="ListParagraph"/>
    <w:uiPriority w:val="34"/>
    <w:locked/>
    <w:rsid w:val="000E4045"/>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Usha Kiran  Korukonda</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Usha Kiran  Korukonda</dc:title>
  <dc:creator>Usha Korukonda</dc:creator>
  <cp:lastModifiedBy>MANISHA</cp:lastModifiedBy>
  <cp:revision>4</cp:revision>
  <dcterms:created xsi:type="dcterms:W3CDTF">2021-05-26T22:19:00Z</dcterms:created>
  <dcterms:modified xsi:type="dcterms:W3CDTF">2021-05-27T18:01:00Z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79db45b8-c162-4727-b9b4-f954e24900af</vt:lpwstr>
  </property>
  <property fmtid="{D5CDD505-2E9C-101B-9397-08002B2CF9AE}" pid="3" name="x1ye=0">
    <vt:lpwstr>YNIAAB+LCAAAAAAABAAUm7WS40AURT9IgZhCMTMrk8XM+PU7mziwXTVS9+t7z7FqMFigeIhmCAzmWJHBCZJDMYIjOASnIRxGjFtGlNMjI50efy9sM7zHM31r09LvjKNUPJ70Tfc5ujd9IMyhSOWO1DrMunayeetW/FTr0uATgOZOyrXSJHu1qE6rPi9+XncTKKGtGfWpAlSUhNTiCu6U2knAyeiTUUlRpReRMCvhZHDdwyOaLQN/4ylSvpBKp4i</vt:lpwstr>
  </property>
  <property fmtid="{D5CDD505-2E9C-101B-9397-08002B2CF9AE}" pid="4" name="x1ye=1">
    <vt:lpwstr>2JddlCSdM3pgjpWY2jW7UwjdfHaunU97fAFAL/jF9MSFulvHecJnV7zvMp0hNHGjxAb22WULiWDgr3GB40xrNWNkb7AFtanwTYUwR8FtyVPMghlA/K2SI2S25Bt1hlOMWk6zSovm2fgb1w8nBApTVVOo1fPvwyCTvVu3KY1XL+1IvoYemuWiGSdWBw5YVPqpG7AuGqDU5MRHAAw52Kjc7vqAlzMR8sqvbUld6XR7wT+E0S0D5DVymnIlfZ+lIp5</vt:lpwstr>
  </property>
  <property fmtid="{D5CDD505-2E9C-101B-9397-08002B2CF9AE}" pid="5" name="x1ye=10">
    <vt:lpwstr>hLi5gXDZ/9SjZaY43qDTaNxRQf1S/q+/16nyZpx1xC20WamwPk0lzjB4Hovxvp+Sn7a766FpltsRwQPl3ahhbP0MVkZbnmhvbqgaQeVJ827FmlJaw3zJ5fVPpmsK+qlx4jKrpNwNx9FGyPG4d8T4XCJOLk+zShAJ7SeH/DPDlSGYItd9SWXNLiwiFhvc9qLxXfMsvtAQC/vZXoIAJukfXUToTDrYGZw5itOUhsE96VQuvFEfbiBqzwA/S4Es2O0</vt:lpwstr>
  </property>
  <property fmtid="{D5CDD505-2E9C-101B-9397-08002B2CF9AE}" pid="6" name="x1ye=100">
    <vt:lpwstr>mavFuvBZY0rcBPYqJVyIq/e83Sz1k4q50n1SE10pWYRpWcLg6ZkIhH6vNRJJ/1gPs+CoGp69R9THG1I3IPoB81FrH1DHR3mSedUZArPTOcM9sH8+9Ba2y8MF/Uvqv8gd/dOBVagNXbK/0qB1VWbcr3DJzvCkXVwCK8TzcmGA+fgezlgggQME3lRBJfNxXDSUE6UqHq1k2XNH+P7A61VwdGPT6wT6ZzHCgH3z3lFiEICzwaTmM73A2Lp1K62qU3j</vt:lpwstr>
  </property>
  <property fmtid="{D5CDD505-2E9C-101B-9397-08002B2CF9AE}" pid="7" name="x1ye=101">
    <vt:lpwstr>DmQ0GEh9kubN3YlLBSLDNCnMhENwLziTU/SDg2FDOO1gR71k1f6iiZ9Jc6oyJgoclhsUH/D2BefxY4cAMqqLap77iQjqZ4/MlpkT3erw3CDXgh6Lr7fvLX18TBlW/OiTjHVjWExcgy4FbRGvJNmDSHkd79xU0p4FVSmp0TjJyXhRffshf46KlNpFN1aC4Z6uK6tbDLkAeo2k/LfDF1I9T2lQz9ET3yJtYLLgFGnNDRys1N/H0wMzAFhL7DLrNK9</vt:lpwstr>
  </property>
  <property fmtid="{D5CDD505-2E9C-101B-9397-08002B2CF9AE}" pid="8" name="x1ye=102">
    <vt:lpwstr>XuFJVuk91zEdg4swqVFxj24VmrQ7xPxXcurwddobAtGc2efiWbuZFkFmigSnOEnmmkPuvV5WQfYF76QNJ65fFIVQbyvqkOiB3eVtMw/vdpkV4krNfX8k8zp22hXG2ke5YISnA1aZKVZ4ou+0YtacAIoBN/FKMb/W8o4xYmgs7NrK9V0FvEPAFfTcWc36vWmh+rxQ2R4Pc84JSZiXj6OgkgCvjiRRGfPqN2cQASfAPhWkbUtBEgQo6pr8bmo5D9c</vt:lpwstr>
  </property>
  <property fmtid="{D5CDD505-2E9C-101B-9397-08002B2CF9AE}" pid="9" name="x1ye=103">
    <vt:lpwstr>Jsh1OnH5XworJzeq1Yp7fRCP0l7dGOEiWqu3sB0KuMdYXZG6zgm+VxdfTq0L2JdlRNDPG0mQDlX/mPkGsDg0HB9OEy7nePszJ/pe5ExbHRtz6Bc9tBtaDQNXetBBG+xct7gIpyRDI/nDLn8wlfCddXnhxshrythGXoW4H1YiaTyD+p6IbVo2O87Smcm5glWP3f5IT0SxW5gqyEdcNOyTr7+rzfiHbviOHKO8NuzsFoeCcEhMhyvv2d3D9KXpXzV</vt:lpwstr>
  </property>
  <property fmtid="{D5CDD505-2E9C-101B-9397-08002B2CF9AE}" pid="10" name="x1ye=104">
    <vt:lpwstr>wbIfV+5Ck+v/zr58RAIeYOqaQBWFBHZn619bNkkxriKt5C9720JbJ5y9OCotok3naH6aiQ3csCwwp+aKic6bDn7LMiWMzDcpd9eR8Xn2ROJ+wLAJG6urn4EX1686/L7nMDE6ZgTsqCXsFcNr3Oq0EpV9gywdaNWdYZhiM8f7zy/tGoPWuAHSah4FDyDj9v4+pqbwfnd8vmfNDxtUczO3x428zs71IHCn02xgP4lvoC+PN0NR6LRnxxHphRjqN+B</vt:lpwstr>
  </property>
  <property fmtid="{D5CDD505-2E9C-101B-9397-08002B2CF9AE}" pid="11" name="x1ye=105">
    <vt:lpwstr>2F6gG7A/+YUCimO4N6XhAAD3Yb99JrSUxnXqC9RxIVFzLPv1Uj2tgL45nnzIJfB++6mgd/FFDWtaLEhVfzeKeDKt7MII0EchSoOD1aHoGHBRL8QH9Zrj8HZ26LbRtiLiXruSuMVbOQPYhM0DJkS382VJ7ejzFATHcB+J8Ha3yjP93WQOyl50Miz3W7KC7/adVrsQSrq4CH8QRys4/f80YQfZX0rAYVr/UNnHOJ6vZFxg1kWQdJqIdORaQiEVJv7</vt:lpwstr>
  </property>
  <property fmtid="{D5CDD505-2E9C-101B-9397-08002B2CF9AE}" pid="12" name="x1ye=106">
    <vt:lpwstr>I1if95FjypMVUIgJylT/UwZasDrDjxQZHhjy36ZPM7PD/DytqR9uE3Fb8bvYLX0xGY/u6F6QroEdoa63Cg1otuYLXfg5f7cFNVdmdZkyzo5U6+4PL7VY/IdvCenz+CZ1uRCvI2osGXXn9oDV2jCFw8fZVapo9kPumfJwQV1YmUyXEpeVYUltowyrOdUgQ7aoEzP/bcOqFdB6ivnELFKWw0KXxDBYD7sMJ8ZitPicAtFcpeKAW8yHR02He1BwbLz</vt:lpwstr>
  </property>
  <property fmtid="{D5CDD505-2E9C-101B-9397-08002B2CF9AE}" pid="13" name="x1ye=107">
    <vt:lpwstr>pYbqINB7aHl0/k0Z8lRBdRSVC7PHD85Ui9/DouNi1N11eYz7oMgvK6l7MuQ80DN8nxed18Da+R8oZyT4Sl+ZOlK2pGizwH+sODE6IBr9aun8JHtiXDi/znSep6x+VshKxE4kFY4vgNx5Fo0+P1tyNzXtQK5Gv5DrNyj00Wl0RBMTxe/kN3/PjqSUqjiN9/kC+V1Kdk7Jwui0uQ+YSoBDn61v150UO77MaVIPWDH2/CETSYlqxrTl59RsJg0vdP3</vt:lpwstr>
  </property>
  <property fmtid="{D5CDD505-2E9C-101B-9397-08002B2CF9AE}" pid="14" name="x1ye=108">
    <vt:lpwstr>8/3agJRo9ZxBnPGX4zTa7BSjWn+7A2ZBx1jGafGNQ6XsYMYL+FEIvo0+QTe5cgwhBxJ23fkLblwJtZf0S4sVkME3gJ+8iicVa+VZDUaBbiRzqBMe2MRRsE8VKw69Rgzhjqc+4hxbzowwubcXSbv6nHUYx5RUoEuHhw0z8L+bHMataxBFeS8seRihpzSAA6AJFcKRllqGt6e9RO3+4aVTiz0XaWVeJr3sBaHIZYsjVR62/+A1xACjQK4diEuySic</vt:lpwstr>
  </property>
  <property fmtid="{D5CDD505-2E9C-101B-9397-08002B2CF9AE}" pid="15" name="x1ye=109">
    <vt:lpwstr>CTyfpTdczzDncDoEHmIwrKGdQYDR5kMfH8jjhE/BKbiqc4P1EzQVepAVIIhtiCJvx7vlufHXkjVm7pw8IQM+etObJPwtJjl81KkasUxklJF/3S6HlwteS+D25oeBJjEhyrBrD8wWYID7qD6Qrx6cKrdac9/CRLwC4hJ17Z/wKX2U97gxrkxAyQtOUihbkVfVwIVQ0dhzr+4y46roTcY+HcLN6AUX+1qEqVotLOKtJl0o4ABcRJsQnB36aVYZy6a</vt:lpwstr>
  </property>
  <property fmtid="{D5CDD505-2E9C-101B-9397-08002B2CF9AE}" pid="16" name="x1ye=11">
    <vt:lpwstr>MTiyRenqGSz+JxEiFNE4NdUX87dPyxA4wSMSSt44rUjy8wS6mQXAWzaVuWMYlrIe2b8uB9nPFu2wmM2uzpcq1EVH9JcKRtNyPjfIAdt7Gs/ULyH6LMgTzq9aaPsEr32kXp7qTsKeefJPjr9CjHnhlH1kPOXWqJEg2xaV7cOrR/Dbrkxk9Y2/fR2p//4mAP93W03ORYK1Xv0b3dSbZlBWqrE1cGQuyeCfBsSBatN8YPa+Aa7fvFYDqo0bMw+Wfy5</vt:lpwstr>
  </property>
  <property fmtid="{D5CDD505-2E9C-101B-9397-08002B2CF9AE}" pid="17" name="x1ye=110">
    <vt:lpwstr>pTvM/BS1dYhNUtioNUB+M/Ge6K5jaKxZvvcloECpuGPom9Xom/S06kZknVviAD/iCK4QQA/Un4/ebpAur4obd3qQnGGh8lQsolOrE1dan/mNZIy4+zZVMLVM7OtB/WiFzDmZAA7t0PwLMTum6kmzH3A9nrF9acljBdWnT9SX7pQIrij9VwhJ9KFOjCu9z+2ur6Fg9ImJFqFt14tfy9zFdgvset1JdFMQoN2f0tTGCazeZCvB12dfFWA8iNPIE49</vt:lpwstr>
  </property>
  <property fmtid="{D5CDD505-2E9C-101B-9397-08002B2CF9AE}" pid="18" name="x1ye=111">
    <vt:lpwstr>oQn5EqICMpvJvKpdPro5TSxDwMgeWRxWtPd592Xx3F4en1H0VXONEfUnhkQxlEbp1pA9zpq5W/u+azImF04f3gSSvPD7lDC77jQeu0Ah8uJy36rYV/G9eP6lZiBqDkmSHJ9cvl+kbPvj7dswaqvgp+ghh5Toai/c8jjFAOh8PJT7wyuNcied2esDiD9Nc8dR36bAux013iiMq9djSN7+nOt5OKHd7Vzf2QjMFF9keaCmeSZKkFxgIH4iIBDR2JZ</vt:lpwstr>
  </property>
  <property fmtid="{D5CDD505-2E9C-101B-9397-08002B2CF9AE}" pid="19" name="x1ye=112">
    <vt:lpwstr>shK/h9HjwrSzcLTVxQPO0VYQX+2as7vZCol+nen0pbOEOb5jRdCdo4d4aUCtJ2A+ELQejauGbvcmKmAqo4iX+FUc5coJhTiHAY2P2FdpI4OKX8+8xvM4rWFrGqwJdOgFGIqY8LBW4g8c6bvP8RfW60Rrkf7+C5tIdgTHGsWZbubRuVrduvmxYQMW+yA/hwrMQCLIqJDvY1BSZa6J9FIj9Q53JydJFiKVefg5do4Hi0iW7YIAxMAn4y92Ic6M0Iq</vt:lpwstr>
  </property>
  <property fmtid="{D5CDD505-2E9C-101B-9397-08002B2CF9AE}" pid="20" name="x1ye=113">
    <vt:lpwstr>k5DX/f5hBl14Hez75ki+4A+pS5ovVR1mg8vhhfGBx8w48B9d2pZN9g3DtqFy7As8DmNM3SJAiKBJIwpqL/A02c4EXuW4EIq3tS5IMRwbUmHoZY8xGZZFIpG9v5Wo3nXJ6jVc+puEQyuBHHx6RnjJv4QNThcoXK9HEekuC+k2jUkG/9HY0af+hr48HIab1dfTt4VFFd/J0cBKB83i3TJNbUME6ku39KdEdhDvGPCZkinNcG7Tsga40nwwdJ4EQ7F</vt:lpwstr>
  </property>
  <property fmtid="{D5CDD505-2E9C-101B-9397-08002B2CF9AE}" pid="21" name="x1ye=114">
    <vt:lpwstr>zoadoz9lXSixgKBdvxEotMa0F+lJ/RG6G0kin1vbwftEkj6ECwSOhX5nsGLSw/8YkQyJVIfayLvQDD2RLHVmpygcNzzewoyvp2fvuJDazdVXr350G7Bwj+SuAZzRukHz9+A7VyS1k9TEZDMKMQL4qRy6A3sIuVr/f+/ZyROgOsH9C8fxH8Zp4g54p1EgUAvAI53KC0eBEyCayfogL7G06H+rYCwvQusR/HLH+j1N2T2bhNLXcjh7beJeFXH3k1k</vt:lpwstr>
  </property>
  <property fmtid="{D5CDD505-2E9C-101B-9397-08002B2CF9AE}" pid="22" name="x1ye=115">
    <vt:lpwstr>DHw8LjEOdjQcSywwJOU+thbOiSeqUibSggo1lifSiF8M3jTkw/0z7KuoVOnKphQg9gmUDlQAUK+g5u36yy/sKP3eKCPbFp3UQeLf5pBf5bfLu8lVbml33gj6e3OoEYVSIGNrZFjIF2ecmOGIB+6Td3LveNVtGrKjJRWhBEK6HcR6L5z0tJq2RhRBLQChLOpHEmoz8pEkmMypfUyy4yHui9lemriI7z83ypBolbdkC1o6Lq/gACWgnYuyPJGMskt</vt:lpwstr>
  </property>
  <property fmtid="{D5CDD505-2E9C-101B-9397-08002B2CF9AE}" pid="23" name="x1ye=116">
    <vt:lpwstr>BVjOtdhWgTVIaCtftu05ft9k24EdfeTyJgmTKToMt6jnhcW1ObkDP/ldWwP6cxmpiIbwp+qaZiwxTqLbVl0oRs4j0HaJBVPO79GA3Rfw4+cHtMDP1/zjlj1C2ZGtRC1UBS6IztUvIFpKXIdsH8cVaBdp8qZQ/bWZGYE3zMxy840CRa277aLfwcT1iXaxxWBfMDoEnZ7IypsIqPcziuFTUBf5GXBgnZfztG8n25xDoofv+NZ5uw2K8xwuKCiqTK2</vt:lpwstr>
  </property>
  <property fmtid="{D5CDD505-2E9C-101B-9397-08002B2CF9AE}" pid="24" name="x1ye=117">
    <vt:lpwstr>UCgrDTlT1HM+XHLsGDaCaeStVdFtisT/yK7+tIuvdVNxjyxAit78hePUGl33yuC1gS9Ip1j98Y/G/wZT1XnbqaAEiBRN9WD3a756kMN2ITmb0l9KSDbvFsKWm6w7jk+fRHcOjdnaiZy1m8g+ziMmF8B7MV5a2JAWzLEnJMNAn+4ixBe4fnAgi9ZyENcHs6nx1xSbe9ByrBv0egMhalMPG5AWSjVv/YE99pBc6EElbHZSeYJJ+oe2Gd4Gc8YwRy9</vt:lpwstr>
  </property>
  <property fmtid="{D5CDD505-2E9C-101B-9397-08002B2CF9AE}" pid="25" name="x1ye=118">
    <vt:lpwstr>N6ckjQ20Ath2OTD1qUdH82CSCYOvctLZcqGBYyFTJaXj5c5tAUUo0UfP9pVQxL0/rarRsiEu23jNHyiS9HtUC1GY2EednEQTorkHNLum+uepb8ZfKeFgq/lYca2suhpD9JViNtl31PSm4RGZpdyzETb8ifiByEz9jmDVEHg5sZopjNKClFoMHCYC4x17xm2Rtb1dT8Zuz57Fr1jBk2R2pWrSuOvYJw43JxOL/fjFIxVeVr6q4MSSrqL1irbfR+X</vt:lpwstr>
  </property>
  <property fmtid="{D5CDD505-2E9C-101B-9397-08002B2CF9AE}" pid="26" name="x1ye=119">
    <vt:lpwstr>Jbg5G9ap8fSOlvhw2OKNLs5R1R3A/IsBhERgucXrgLPNC8hTyWnPpx/gjkzmO4NHNabh3VGogbNth4hMnMPszt+1KmntKITfSLTdqT2ebb8xvhhJdt27R/UjeBKtmYwH8npszVuWXD9V54kkL08lEzeE6GgouZQSbXEfpH4ch85Mj+gfbxFUXo42EKgvjJ34tGYgHySfAGkLuuNGPmijVVmP+rCzvMo9useKtNJlPwEeynCiw+yY8e3DbRIkaR3</vt:lpwstr>
  </property>
  <property fmtid="{D5CDD505-2E9C-101B-9397-08002B2CF9AE}" pid="27" name="x1ye=12">
    <vt:lpwstr>Af3Hputba7xeRCAovbIpNvlygaYVmeH9KsUc7HGJDqGsINdaxQsS6BXR3PQzc59vvrTstipQVRlLvI2R/I68qHt83nmoP7xQY/yh4Ii3mnzSBsBRwU39W7GgCfMMrSHpUgNI0Hf6r6WaP5JZLU4IF6E9BrUXPh78meBhxTYPAyzSH9Y0/NiJzXkm8RfNQRF/4CV26KfvvrSpZTpv3svOb9RqRHQNcv3Vyu4koKgPGuVXX8HCA1sbOCWIVtC3pqY</vt:lpwstr>
  </property>
  <property fmtid="{D5CDD505-2E9C-101B-9397-08002B2CF9AE}" pid="28" name="x1ye=120">
    <vt:lpwstr>SScvQPOt6BCH/b8v1+AntqK1kX6F67s2gEKzNWpjROxY3VulbqI6VknP7Q7fjSLT19ZVyyN0otrZO4QgEfdWTCFqwNzXQE9l2yVnhTqIAXD+mIUJzu6LYPyp6vHXoQPr68wbFSSN0UiKmNv9DdXY0uzjmZ7my4bzvVgLF6oa+RoOBVOIVn91uNntKmAcWpKunThAReAW5SmPqoAagZrW+Tv+QH1nRjp7smGmw3DXiDmNh2M18IGeGhihiveQY8R</vt:lpwstr>
  </property>
  <property fmtid="{D5CDD505-2E9C-101B-9397-08002B2CF9AE}" pid="29" name="x1ye=121">
    <vt:lpwstr>dfpNJVAo3OrWSkTP/Rtvlqo8lAI56YgkJpCrTNrLLqNigceFc11ibfSy80o+0YXYfsCMyBMxrPavLDktvII6l+eWiTUuXPf5yASOawmqfjAYfh48myA/uSDeb1CKciwF8YbeeMKKx7xOuNOqIN5HpRAJisSUMOFnLgLeV+9Yc6eN89iv6PjnIEEnvmtmuy7jN+da5dGnstl98tMENLRbwF2hbbAi2zpiDPJJIKeoU1kAZGhisvnN1CZuIcqp9hl</vt:lpwstr>
  </property>
  <property fmtid="{D5CDD505-2E9C-101B-9397-08002B2CF9AE}" pid="30" name="x1ye=122">
    <vt:lpwstr>/2bmajLydpCXX58CGPCTPiELfiOU2TVKoAKxOlAqHeYnaa6SUUr/u1EigVDr9AVOLRoPMVWfRuPpkICDCEpCFEhw7i0xS4pgKRLVb46vpvuE3kaT0VZmcIvRNfA8D1dXZozJse4QNGB7cPOw8+AoK/D8i6GsDTP+E+clNTP5bfZwE/exvRyViB0mfsEte0dbYKr0k9BJH9v/1W61e4WhPtzwp1BXyiqUBJYibBUuss8Ie3ex6TiMx83b0O5oUub</vt:lpwstr>
  </property>
  <property fmtid="{D5CDD505-2E9C-101B-9397-08002B2CF9AE}" pid="31" name="x1ye=123">
    <vt:lpwstr>SyBzQ6/CLf5dRm4XZm0yt5gAUNJ1CulnZ9c/JKq5PdAm6bSerxY1/d0Klw0UkbqCrmo8RoEeeS5HIXPkkKRU1pcHckKNp8UXYPM5YD9OKvT7Xk9K8lGfmhVo94KTybBagQobRg+HsR6LbK4EIGB8cyMa2HGHUc3G6rm6lN47eXshSANUSqF1tsHNQZNw3Zrt7Ha7yvbtGulZHx779TAhrHtPJ3ytODx0WYc5Xik+mkCJ3EFU4UHb6L4IjR4wN2I</vt:lpwstr>
  </property>
  <property fmtid="{D5CDD505-2E9C-101B-9397-08002B2CF9AE}" pid="32" name="x1ye=124">
    <vt:lpwstr>O8pc3EUiGwTrX8KvXoueEDRD9uIGHJ/KG6i34oA7szEQUknsTcN4auVUlFpr2fdrk/BmdvOYJpXgZ2taeyvi/z+I4kJh4qmuDEcI7BJa/CSQyAWDGH6dkYFzkMbj+7cRcGas0UkfR597WX2TXPUTJth+M54r35p9iJzK+zZyscf6DNxpSWqQXUap0iHSTjquzcLyMZ7w+xV+1wJOzNmegNWYq8Usv3XYLQ6Dg5Cl2OzTu/D//h2bnJUPDCQWH22</vt:lpwstr>
  </property>
  <property fmtid="{D5CDD505-2E9C-101B-9397-08002B2CF9AE}" pid="33" name="x1ye=125">
    <vt:lpwstr>LcU0+QXApAMu+6kd8grdEa+p5lAy6BYOQbGoJk3NcHBDPZ9DtuneWQqswTqXcjcD2VAGMEwJbNv65s5tqd+4E2WxlOfT1w+CxrQ+zQQG1bOr30pD5ZbOwgFHeIYJaP/XjCWNYNA04HYV3XDDFwErOaEpz/cOfAUc5Ni7ZGS39upG8xm6pjEojCmcxfik/4PntEk5XLHHwTos/eFxGzI2HU5exIukGqyKwDFfux1gSj7UQJwMzEImzTu4yl2Ri7U</vt:lpwstr>
  </property>
  <property fmtid="{D5CDD505-2E9C-101B-9397-08002B2CF9AE}" pid="34" name="x1ye=126">
    <vt:lpwstr>G8y0eGmI/S/HpGeh5uMjgOpqzmPi/B+52buXf+oTmIA9T083iwMLhu96UQvi+ER7p5pJVZ6qFf9329jDzAdsCGJqakoOwUaQ21dB56KZ3YEVF/7Y8Y2wYQpoI9ymJIqsnRGBYVY80TxfiDUe5pGpqr3LmouSC9/jp0pXeAAUuyDuL0Dr7yssN4dMIUbg61bJ+bKgMdC7ZlGYxCPGAMnVLd1BXq7/NiGpU/M89QnFyh/nfVQhKqaeGrjaZBldwmo</vt:lpwstr>
  </property>
  <property fmtid="{D5CDD505-2E9C-101B-9397-08002B2CF9AE}" pid="35" name="x1ye=127">
    <vt:lpwstr>tERV/QALL/PmsAkL1YsinS6Cn2wAdVYpXlScu7iMKpBNDRt4dWPwlu/cVMiKtBzDq3f3xsxZcsr4/UCo4dxvLLjZep5cRKCDEWrQ7y5DCBLJtXEjmWvqgnww9s/xY1cFBsTUMimSxl8fiAooDgiKq+/iY3vyE/6mTe6jqDcbR1iqAzuxrOmXcg0vu21zypJPXq1KEcoiT4iMrna/fGC/KTCxo61GzzVssOM5V1z470Yzkrpapo3ZZPRtGXhTkZC</vt:lpwstr>
  </property>
  <property fmtid="{D5CDD505-2E9C-101B-9397-08002B2CF9AE}" pid="36" name="x1ye=128">
    <vt:lpwstr>dh45kp2czZo64k5ojYUSuNQJsRvH4tFJt2DyGBNYt81LQ2NHV/PtosImmOU75u0ZfB+X0cTe4HGm63omFHVCcka+yhdUx/LCsMFiXzjh5CNo3CM2REe8mYq/4nvJbF3ifgub0y3uX+9z3rkrfrQKFZ3rqzDsTpKyXm+zN/b0XWQWSEs8BsR6eWVPrZeSlX7ko03EQT6K39m0HDZ685kR+bWJ7UiTKEPP0KBDIzQzUkp/uueljcgBP1giifK+pd9</vt:lpwstr>
  </property>
  <property fmtid="{D5CDD505-2E9C-101B-9397-08002B2CF9AE}" pid="37" name="x1ye=129">
    <vt:lpwstr>qzT61PppZzHE9vmKm7Lrgrx0+yk/iZCG4ylcs3I6LJkny/jdoZMolS31ZQOsl0Hlu8kHY/ukkW5YsveA6/cwpyGSj+LY7IcwBT3KDjGO87Ufd9wJT+Q5Gd78CdoDcqwmoT/O4ts7juAHGw9jFpbnA043+5hJ6ZyDsCDgbEACX/BzAmHISEg271h+Q1gPGex05stgBUL6DqvsMzuE654NIEvjZLWr9EIAH4iXjbSPLh0SFZfPy0CQqR+PbBBBTIY</vt:lpwstr>
  </property>
  <property fmtid="{D5CDD505-2E9C-101B-9397-08002B2CF9AE}" pid="38" name="x1ye=13">
    <vt:lpwstr>g+rwQFHQI2Ld5ezXhJfa1uBYktAz3ZGYFmI/9siJ2mpotwqidgihhfN0L3HboWUn+ve3vhNesx8EgUu2aUqVazOa634djAPBmX1pt3aK/iXNyPzyaN3I/ZB9CsqD6dsNnaUStHl0yEzhPUXgC3qZa875bHvyABsuvdw0a7i9giY2h/xB71klM/sLN9+f9d4k7WMkRp7+2R46D0Q9/e1h6DUVa3+SMk/5bur4WBL965V608l7wQOqvVCxX3fT6e1</vt:lpwstr>
  </property>
  <property fmtid="{D5CDD505-2E9C-101B-9397-08002B2CF9AE}" pid="39" name="x1ye=130">
    <vt:lpwstr>CS09MnVZ8f/cyvIZI/uOWzT8z4azP8uHiz6++hfzCNHrUKIIHuclHVvkALADpKfC1DgPRxfj1NL6L1lzccCpgELA2e+r25H4rIqPfJBx5GU4eJwYs3vsW6L7590hr2uHRzd0F0iy3vUtt8UVQPw15m/lv6S97YanMwx3lAG42qNZbdpbANeiV195uq3J4gtwdN6eElMmfhteMXSXlc/RoEwlDRj4oOkYfgpRWe8sjf4XdOxbWuSOFlojfnQyC2L</vt:lpwstr>
  </property>
  <property fmtid="{D5CDD505-2E9C-101B-9397-08002B2CF9AE}" pid="40" name="x1ye=131">
    <vt:lpwstr>NLH5W8K7xUqX85cKhNZEbkDrQ80Lyz4wmWb2fGp6LVqkX2p+deYlFu5WuCYOzY/9OlgF4pxkhN39ICylTTcQNb51vL0oaZUmleC/2WpcqEeWX5qWcM4GcDYIkidOboeV2Mh2dBzE05P7YaFdeme+/yAwUdu90Bi2ryYcwYxw3T4Bvgzle7/X5tAbVya5HPdvRYjoQMEiucnZt6OP4avCBBNXJdyMdtWzcLywQfVrbEPNYGbooCsijHZlNsRTLG1</vt:lpwstr>
  </property>
  <property fmtid="{D5CDD505-2E9C-101B-9397-08002B2CF9AE}" pid="41" name="x1ye=132">
    <vt:lpwstr>CjTuVtkPHneZEwUdhYTTOqLSE/vV+JiY8eUEaniabmvZoh956cEolwCrJsjuo5ifKDqYGuhkyicTjF9fMlWqYjhoih0Wbn0hB2SSKh8UA4thGgowBXFiX726mTROa+ZuKkvxB8wmE0UqmnOlTzLKmbvoGuotRcq9egJOsKd2Jxg/OBdkJVKmGIqRVX2ml71kaCAauta3DaioH//G1PZzOsVvbZpSuvunLcJaTM8F4ym3b3sxeidn0WYj24iwq62</vt:lpwstr>
  </property>
  <property fmtid="{D5CDD505-2E9C-101B-9397-08002B2CF9AE}" pid="42" name="x1ye=133">
    <vt:lpwstr>LS2dFwCN2l/oBGBy5Eg76QKByasL3ksLlgp9u70ZN+7KdhOBG4HFePikfofnhxiZ2YT/9cm0FmTk3G9HuI9ykx/hdFBgiYq7PAobrn2RTG94WOzXWeV2wf9qNN3gC8UFjAXtdGroXX66Fa6AIjdIhbViBA12o3N3SnIuev5RQfkVqdXVMO2FP6SSHoZ74c+f+EMg2Qb1fixqW8e8OI8FbrVP3KwEaipR/FJ3FkoNQAAQ/iANux+AOweGGu0uAr1</vt:lpwstr>
  </property>
  <property fmtid="{D5CDD505-2E9C-101B-9397-08002B2CF9AE}" pid="43" name="x1ye=134">
    <vt:lpwstr>/2uFXZyJOZ7krg3UYDMm12sEMMqzIuwE4J2Q80VcHmIps4GG9P1SmeJSd77RGUWj8pMGSwVcicHukvO3Kaqnj7EzhY9RGMWVqO3RJFD/1VcEAU1jlvQ+JAa0ad+70vAsza1LNvQcjblMj28yZnFInNFGVkAmhOOwG3ZNnMBcuiT+0Ai38OazXaNxKXnyuNZSViR4/3QQgowRL5USqOVD34BRyqiHzRI5fbXgM08g6DZiRybhq+5LzYOW8rG/PV6</vt:lpwstr>
  </property>
  <property fmtid="{D5CDD505-2E9C-101B-9397-08002B2CF9AE}" pid="44" name="x1ye=135">
    <vt:lpwstr>xmWSXThDqlVgK0vtNznEdIuKbjMSdVK0i9f17jDkFfjQ4Dv4IwLv81UhYnE5JcXK960KA9oZP0kfvwOqd6ft/Erp4oHg28HuIDtvGqCexXupip0ePTAAIF0OI+bZyeK7Ob/PTLlg4VmAm+ysEQyL3E0ZtfgrQEA4f8+Gq8/K+6KkA9Lg74ta2N3NzZJhC8/48oZp+pbAk7xbZGrK/nTmillYhmal7SYlLzq0+XAtDQnpDyucKaTAkpziT3YPva6</vt:lpwstr>
  </property>
  <property fmtid="{D5CDD505-2E9C-101B-9397-08002B2CF9AE}" pid="45" name="x1ye=136">
    <vt:lpwstr>dqraXAatqlpYdMSR+s0MR6qjMZXAYC5xxLOmaR7G/v8QxoGwzqcOIg15y9eAi46Mr+/1RMajXhmuz0jyAKcNoGB23ctwl99dbkpq/VpIDeW/dMajyS3SsN5xNXYL3eNiD7Y1bb2oD6qetZKhJCNHylIM+s3emiEJXK5fd0UbbnxM42UQlqLVjTlwK1uGlHlr/J48CfdcPXQJplW7HoyWN699+cZcCRSsvrux5hnbfLjtHkntyIO70E+TeGv1o9Q</vt:lpwstr>
  </property>
  <property fmtid="{D5CDD505-2E9C-101B-9397-08002B2CF9AE}" pid="46" name="x1ye=137">
    <vt:lpwstr>/+qtT98TfCIa1b9RzlXf39d2vk65rivYqopGaR6DGOOfGpzwBJtHuDeFH/lIpA8yHBoQZhgk2/tXP45E+n3tlCYyLx/+vZzicY5O6rbYCga/1vl9BPSDfcgWfaYbd4yHRGylrE1urtZHP1pAiHrMHBOt0U694nWLz8A7nOiOtAshnkol0Pa5aUCPnD7fyJQ7T/MLFvaU2ZnysydieElpiDve6kY09XO767Ygvu90RhwdcVkaI/WQdg4xn1iC2DP</vt:lpwstr>
  </property>
  <property fmtid="{D5CDD505-2E9C-101B-9397-08002B2CF9AE}" pid="47" name="x1ye=138">
    <vt:lpwstr>SJvLUCaqqxkg8iCIDNDqABl8h/PgZiDzfAwNK+wKh9J6P8v+fHOLrUEcl8+bzG9M4+1lFnCoEr01UJcsVeFbOP091OsGkVLnXSxyWB83V1hvj5jyfIu8i/mEzvAmszWa9XBfIEDACKafRMG6T/Fk8nGv71k7NOXN2eCA0O7dliYkkz6+X3nU8VzMHa0ktJcutuTi6ijtbvJlsNBlWqbXGu0idr3E9M2aj6ifWvY97W0CKEMXpRdqOQZ1PreH0/v</vt:lpwstr>
  </property>
  <property fmtid="{D5CDD505-2E9C-101B-9397-08002B2CF9AE}" pid="48" name="x1ye=139">
    <vt:lpwstr>QYduK3En1M9vDr5KTh4KUEJSgm9B7bD0yptofbxUxWg2SoDBc49VwhAoMtRrNO0XB2W5xpwEWPpZNKxHf6PvxYL2tBWiOO10r3FmCJYsxWuZB8hSJAfs6IvaJ0Z4TzbvI4igfDeT+P9viMMcbuPxNkQBtf2GBap7lOu9IsQc8TbTXDC1za5Jg+7wfQ9iTI/ctIZxxrp5T3zWepWTl3IOAqVdXzDU7t+5cozqZ6fmN1y/AsMnJ3VRJQMOPmdreV4</vt:lpwstr>
  </property>
  <property fmtid="{D5CDD505-2E9C-101B-9397-08002B2CF9AE}" pid="49" name="x1ye=14">
    <vt:lpwstr>F/HyBQMsj9L2Wtz3kcoFWHVCp3Tbkasrd/yZiUexXEuTgEHrhBCEbwCfeHuptGL9OYpmNw3h9242Y+b/PtcQg7yx1rBCOMP2PpNMDyJ37JL0XJrW4VMG2f1C+JsP2bU4Y+flrz+rLaT+keJNtpNYzLwqSM+ySaBDGtC/L9JcdInxEzesbQV0u8ssVDZK7jH2ypbFl7R44MdaBRBxjtQ5YUhGPEwJHc0ZN16WgCseb2nJ+J6DI9wmd6roDfLpVC8</vt:lpwstr>
  </property>
  <property fmtid="{D5CDD505-2E9C-101B-9397-08002B2CF9AE}" pid="50" name="x1ye=140">
    <vt:lpwstr>yPFRVpwHh3DaQfZuOm9Qggd/MgUBiCToLFmX8TEEr04MOyaJTx1mKeioVnmQBtDPNykd373Z+qC24ApMUhD/3YwI51TB30otRYnRU38p844FlUhMQAgid0TMzcd3B31hr+ie54haZSb8iR4bxTHTI7axxtRBla1YOwPfjQEE+arE6bA+v+NuWdTQp9gUetlHkqMOpZBlO0rqma9lrOA0sBQfzDLeqA19oFogqt08vqm1/ZJSbEFrnIhTm1KW8/t</vt:lpwstr>
  </property>
  <property fmtid="{D5CDD505-2E9C-101B-9397-08002B2CF9AE}" pid="51" name="x1ye=141">
    <vt:lpwstr>RpekNVbuE9gcBkjHxO1R5fv/6DzbYeLT3xGjTu+w0K4smpEJYoSwSLmxOpbX3WLJTePzcszzvSGOhdd2REV2DwhGdlQhoTxpAA9y/seDMavtDwzLwLje1pKtR/Dx4t545RC5ZNeKs3iNxmggYpF+T9Kevm0MKZ1qDAgu84L5mowEPXbFxcNKQP0O6B9xQRdhHKqkW7Vj8E07Osyj4g5TcLr2MwrpdLSkmSMyDHyHl6Bf+T0Bncl4Rt+bHragXe1</vt:lpwstr>
  </property>
  <property fmtid="{D5CDD505-2E9C-101B-9397-08002B2CF9AE}" pid="52" name="x1ye=142">
    <vt:lpwstr>h8aIMPD2VPbYRNflxnN/tBeuxC84Xo7X6Z14eKfzyfKsrYQDSSZ2E2mi5dfQPphY9F7gNZeJiSamqQ08OP8DmJzw+sHubXU8Ynq0N0scfHdeha2g/hBw7g+EjM0RpNlgRqJ82Bk+jenRXwOV/aLPLobwMbQ5M7EmW7LdvKHprcUfZnrx2Ty0SRAZEm0el2eU1ALb5/io3qSCLHi1GRP8y5LwZJFbT2AOwGiuzG0BI41fkDfKsLRhHo2Ozie7BFb</vt:lpwstr>
  </property>
  <property fmtid="{D5CDD505-2E9C-101B-9397-08002B2CF9AE}" pid="53" name="x1ye=143">
    <vt:lpwstr>KrKl07pmqcdEuwffv++uxbzvHqlNl0I+orGi7vMLImJkOhlJHpgAVdVDUmC/VnYXH8DElKLlav24Nj9FUaUf7LooWyVY4rW9RQO22fz9kG6ZVItc6ZP5Lo1k4nj4gjNtR7kB+Uv53AzdlsZ+KBgRE4tNvuUj0vQPUEI+s5iU1+u2yfxAejEZ56fHisbpvSDwzrksqIxuDxwhF8fIBlhCpVYP/R0wMivvTjGuoya68NetKYEGAlLCA2V2MmQNETL</vt:lpwstr>
  </property>
  <property fmtid="{D5CDD505-2E9C-101B-9397-08002B2CF9AE}" pid="54" name="x1ye=144">
    <vt:lpwstr>z1XHChtHWeRL7Mt7nrSI3yDw6ydjJ4N4OOHBAR6I2eRTmYty2CTHT3NRq8KcNYfwPIRs3M110KAq5qp/6oOZpoFueBo5WQCJLBfHxMG47E0VY5u4ZH6n3C+ygbIsAmV8dn5YlbAY76x/3M9UfF1Ffc4qky0jKzcNxTdXOxWG7rFoaRFxPg4YgyfDp3WE/eYz1zv6pMY/l4uay0++VRCDv8VvIroclA/TN71qGA2NRgJaeX6Ee4P/Sn1XPSEmQUl</vt:lpwstr>
  </property>
  <property fmtid="{D5CDD505-2E9C-101B-9397-08002B2CF9AE}" pid="55" name="x1ye=145">
    <vt:lpwstr>OzAWZ8DAJzyoZDlu+SzmJkT0kYdOPj/WS7mxbN77bIcJVNTAHJKjexsuGxRVGsI+uEvxkCgQjd0INunhMWqzVXiYBYXbDK9xWUmvcA35r5w1dzTrSrZ1d/Ezz7eD0guUtipP0ei536Jf89luBDmdVl7gOqeij7Xgey7+7+ByPNarEBJnrF8QCxmfMBQWTLaih7e5mgXI9lOK53Xv7zw05VtOQ9pO5Zxp4AVOd53I50pHAIZtagPdrl0At2xkhWs</vt:lpwstr>
  </property>
  <property fmtid="{D5CDD505-2E9C-101B-9397-08002B2CF9AE}" pid="56" name="x1ye=146">
    <vt:lpwstr>/+v98khgCjOiGv1nQuuuHmLp/fLe9dxf9go+DvVZA7xMf7/YhfZVjHbFGTDJmag1bc0+zg87B6GoxGqQH8t98xpAjWkBwKm7aykA2xWlGSR0C66cSSyzBCkJ9JSUv0aQG5Za+YAhQ1G60s+geFiChkTiFvKygXytR1T+2dTn4Ov/072+pdm+o3F1da0ianIKYEvDXsAShF5cfCYJYnuyq/4sIMzZreqozF/UayhC/vBv1GnrxrE19OoXbMwNJvk</vt:lpwstr>
  </property>
  <property fmtid="{D5CDD505-2E9C-101B-9397-08002B2CF9AE}" pid="57" name="x1ye=147">
    <vt:lpwstr>4MafQWC/F7iMtalen+flos90h6xb7KVdD/upAluEhWq/RNe0j3NM1fxYaMG9Dcu7Jl3+nCJrmkUAGknC71tekVcsGfGfzPGJR8M1rjpA1coK+YQIa8OU1VSS4uVfZSBdUEFI1mGPriYjM+rfEQ196kSGsz0r9NN5MBoamZwhltkH8eSzuMJ2KXRp0oZR3/B67MXZJUPewGt2371Mk3F1C9NH1BISYJhZmbly+z1GCb38YueMRNkAWl0UUx6vKkS</vt:lpwstr>
  </property>
  <property fmtid="{D5CDD505-2E9C-101B-9397-08002B2CF9AE}" pid="58" name="x1ye=148">
    <vt:lpwstr>GeSfV2hL6ic4maFHLKd6w+qBcQKo1sEwbP0cQQeR1H5f9/YEG8e2nfBTZEWYmtz8s+831kpn8kHPSjEXYMt1FsFy66AvcTWu9aMnW2/fuuDyriklDC4c451DP8TXE/jGZQqlaeq1rJUOu4bK1LYnncvv7zlbkGlS658/puw2jZ93Psffpf6CntFTDKkoDP7cWt/qr1oLdKqQZpPp7JrBOvu4SfhmFHhO3pzXpgcoe4Wgic9ZYFpZjMDsud5X//e</vt:lpwstr>
  </property>
  <property fmtid="{D5CDD505-2E9C-101B-9397-08002B2CF9AE}" pid="59" name="x1ye=149">
    <vt:lpwstr>7NuG8/nHY+krqd34MmjiWrpdtVIkd5OMUggVVq94ZrKsBQJSudOEGixZWH5D6pNhAyyYj8BV18m+Tf7BUlORGcEqkB7L0t5SsKSAao4Tfl2i21WbLh8aDWzbLuLfHL0H2+G/yxzqPqjMu0aOTGh8Q6hnflIHxFYCkaJGCJF8akhcjO7NmO1Ta5kf85CeEemOd+HSFNn4gB6EcCChVFZ9Zq39zZo8l+39UwM8UDrPPHcVmrTma/3/IRqffrxIkWf</vt:lpwstr>
  </property>
  <property fmtid="{D5CDD505-2E9C-101B-9397-08002B2CF9AE}" pid="60" name="x1ye=15">
    <vt:lpwstr>G1CceaJS3DR/QxZkWDPeAQ8AAju9vZ+8nyhwQMxROeKmy1I8PHmteQ4alVLbOc/Ft/jgNdR5sNVCDOIV0PCwvjrJ/84Afep/IoQ8HhmRBGmPwUO0OPwrnvkD4UPzA8Q/RF54B2xVkQBM19ig/0o6j0GQVJxcy93ySSzzjPIIpCcxt+3cp5oYTONG8tPOUQu9vs3cZR4YJ802Jn0DaDS0MOO/JsgnXXokLdIHzPBgE6qALQn8FwK6HkkT2Pwfd18</vt:lpwstr>
  </property>
  <property fmtid="{D5CDD505-2E9C-101B-9397-08002B2CF9AE}" pid="61" name="x1ye=150">
    <vt:lpwstr>xVn2tO7Y0evi1gcy+6IGG7L+cBTH0iJ57cYgwZeOTsKGbon0lJgzve8enLdu3bqlGX+6XZb4zxMbxroLAjvRnUafTVWfhY1TZ6dM3C85O+WeERqZbgwVplVQ6NzhvQIhHhoyGg1jwjXIofhDFaIzk/XMpROizjUTAs0eenKG/j82xofOrSDVQckk/AvJZ2nVzTFzIeEFVmjm3uEtWX2rwcORwthT9Q6HuvchaRVYGy7m5AgD0lP+QfGLoBd1ni6</vt:lpwstr>
  </property>
  <property fmtid="{D5CDD505-2E9C-101B-9397-08002B2CF9AE}" pid="62" name="x1ye=151">
    <vt:lpwstr>0lJd499Lx7TkjveNcPu4m3McDuLfo7EkhLzZUYpUbaproWoQyhPNbpjfdh4RxPrPVu2dq8lHeSvowV6lpuoUSrX2y3bv9ySwk0MyXDPQp1VzZ3X+mQnqgWAeCvAe2GIf4lk8xrAzh8SyOON6S0XSkdiESP5aaGQzJayqzA3IXJDmkXURnkKNh9rxwpaoz4/DdyiCKXr728rHj5QnXq18C8MRgppsTHxnbh42xuInTI1NjSSaNAhQvNRD+Gwfftm</vt:lpwstr>
  </property>
  <property fmtid="{D5CDD505-2E9C-101B-9397-08002B2CF9AE}" pid="63" name="x1ye=152">
    <vt:lpwstr>xHOVlJiUuO+P4befwEpzI0y3bFINZgjeWXYHgnrJrlJ5zGO15I5Z6wLsvp70TyCjv8TQVXnDxScZzsRo4Yz+KJfxMxni6nNXC+fNe0wlgqj2KrCdnEg9pd7Jj/bOJtOO6xl14R1lTkcqN9LhaMOUcJilHYk+j3/VbiSLcFdqv6x3vHeSanznnJWx2krGtY9S8Wk2nLZ9f+gdLdfcVkHGuoUgFKOo+amHN/rGsu/ZWimL5ve9nMEi9GLcW0SOTJs</vt:lpwstr>
  </property>
  <property fmtid="{D5CDD505-2E9C-101B-9397-08002B2CF9AE}" pid="64" name="x1ye=153">
    <vt:lpwstr>U81oc9Dp/EUCOiUIhiQIdX6IbWnsKpJ2aNZgWmdweUq7ko4OdhNkpPX1l83n/TCDejzA9tpLaz9ITUCPz+UqpmlB3qVXqHuYLP2Hb2uahC75Evnh4zskLJTXG7HJSaMUEk+dekseAfubpimstQYm+trJrmIK55jc2jAANPS8LURMGwIqOvzV62bVJjweyK5vSU7SpeZ/9wpyDRi68TSNKMjHFhTqSMVzmxlBmvHtB5oWSz9HQ4RqgHOc51UovW0</vt:lpwstr>
  </property>
  <property fmtid="{D5CDD505-2E9C-101B-9397-08002B2CF9AE}" pid="65" name="x1ye=154">
    <vt:lpwstr>9X9H7OmA2qKVbkvMdiCWAGpyEyPrQ0UW1dH3dmFi4zTWTd+SrMzepY5yCNOgLovaP/v3fem3wrQObrlK97IbMNOzs9Qg818VqxdxbspD/5ZzUaICg7XHzSJcJG4+gSRCkwFV82CLXwrhw7UPAPK+dKU/7MoaynIiukFj5ddZyjUeab3UfSSSoDf6tQDanHxR+E/EzCJAYNWg8WEjQR1ySQt/KlHRVyPYoUFxSWitepr4QfxhYM9bJq5WteGOu1z</vt:lpwstr>
  </property>
  <property fmtid="{D5CDD505-2E9C-101B-9397-08002B2CF9AE}" pid="66" name="x1ye=155">
    <vt:lpwstr>eT7B+2iv5hy9lNjLHOg1aNShSS9RnlxHn+0VPBEU0xyv3xVlN+fZma5MPYvu4CykcfRrsit1VU60RJpA39Qamfqs+WQOAcXaNpW6CxtXbuZ7zheP1RGtDD7JBKE/To+JOuD737dg/AN+vNFeGstynYKjVV/bCMFb5G8UvlwTjsBNMgfjzBOD6Jkp4N7MxiV87bnxtakGUonJDhQqQ0H56eVupqlQOsBbBM3N5KHXeTKnV64gl+IPrANev2MU6OQ</vt:lpwstr>
  </property>
  <property fmtid="{D5CDD505-2E9C-101B-9397-08002B2CF9AE}" pid="67" name="x1ye=156">
    <vt:lpwstr>pfyATjQr4+Je3vgj1INuGyscZDyksNfV48jvCLj29ajxXaoK1sOTcoVigqeIPjsG+qyec9DM1GJpNISGWlZEOpKI3skstR/qKvzMH3YpuPfiRMtE4liK+z32Vvy+lWc2Px9Zq1UD4XfHYe3n5aUmz5fPvBFfmWmLzmB+X+gyC3DPrbv6SFqUR1NKojKDHAm64AR6sGBteIE+bLsegNWOF4orL4Vk6yLzqWBuEt3rOD7RBTr4yGX56fHtyH4+beF</vt:lpwstr>
  </property>
  <property fmtid="{D5CDD505-2E9C-101B-9397-08002B2CF9AE}" pid="68" name="x1ye=157">
    <vt:lpwstr>/cxpnQaq2NMYQYJRYesbylKlGOA1gqo4+ppYLzO8U8LgdmyAI5Ec0tDI6YJJWdNX2nUWCkk4rqJH49HJOkee+i9JmNmsMamcz68RfnaRDCpv4g8UnTnwlmb86Qnc2HMQ5dr7kdIbgcULfgANakIC1l58gbrq4h4kArwUrSlzUNY4+wuQ39Afx4iimdBRky61R5nggwHQIxy+QpAEuCsUvhtQ5UOdIHeOaZxZLSwY8usn58yOqVDA/T/dsLfORW4</vt:lpwstr>
  </property>
  <property fmtid="{D5CDD505-2E9C-101B-9397-08002B2CF9AE}" pid="69" name="x1ye=158">
    <vt:lpwstr>fC8V+NMPkqgwdVY5z5bVP/JdO5NV0G7EGamz93ThIf5rcZ9M6z2z0z/kohX3KsfljfozMamMDOXeVkf9dKxjP7u8n1VeFwBCeOSrcZDUJxpNOBSQyTeI6gBAFZUP1gfbB+mWs68m0Fr5jz8tWaTQ2mfi5PaRJXXmYHSF1ipF3yDNBOpVfVUiL61pPUsqwhVqGgIvzad1F+SiddENODPfBYiZNHHp+1XxyBcYDTG+FrZhmybjefp7XQ9606ixik1</vt:lpwstr>
  </property>
  <property fmtid="{D5CDD505-2E9C-101B-9397-08002B2CF9AE}" pid="70" name="x1ye=159">
    <vt:lpwstr>NH1EOBq0brFjUUBYcmtaLAkfb8b9JnrQ5Hdkx9PEvnIx/OJDclvKFopsoXyYis1O3lPgEXjfVILCluypo4rYA2GwA8fSIHsNN8NqN18w/RvAYeVCY8PYpYew7q5WQiAikYSpFj8p8AaFHEcaLazTAkCjQLlGkk92fgcPdyuya5p2/LxX6RPaRxgChnGUhUR7ld98nIHRXo7T83KarKUvKWoDCinz3wYVroKippY2/U0sIhPx6T6JFk7OakHTD8S</vt:lpwstr>
  </property>
  <property fmtid="{D5CDD505-2E9C-101B-9397-08002B2CF9AE}" pid="71" name="x1ye=16">
    <vt:lpwstr>eNtAkoWE9O80+0lHwzOthH4cDt2qBkK0Cm4EfO1+lgo6BzG3/waHocDWlLA/qkHzJVWipKaDWChPYpkzzRH6mahTZ2VHVBfN8SKBzwaxgwhez1OHlxp8QAI9HiVLStirFZPH4VfF5MoQR+aYzOysi3k/BncNQvgswAw+v9kepOJZmu2vM9/Iocjk/nkklY6nU8MDmta3qw0vLuOZZ3V6sB0UgWv5D4zhN1eqcg84Hcn8DLXy8hphRYm7XdY9Pb+</vt:lpwstr>
  </property>
  <property fmtid="{D5CDD505-2E9C-101B-9397-08002B2CF9AE}" pid="72" name="x1ye=160">
    <vt:lpwstr>5WspAr7ujxxBcZOGrdB1PRFyy+JoB3lwSnExvWuUB/nCNjcioYjSxh09YGqZ1KBQSZXlLxcdErMl5UegsOkEuQJfaaEgiCxO55V+p5asQf8TIThxIh5RNYw2UrwfIo4sasLw9r7xYT8SqwC8g3foj9yow+x2kJ6OaU4NF8SV4mzIwCbfSNTMwt6Q6KGqdVK1Md/bkpMNKQIBJjoekDOLpykHZJLYJvy5cltH4beiyx9WQhYIA9nag+1hHnwxe+K</vt:lpwstr>
  </property>
  <property fmtid="{D5CDD505-2E9C-101B-9397-08002B2CF9AE}" pid="73" name="x1ye=161">
    <vt:lpwstr>2OFI+e0Ep5j9PRaAO/gKhSY75Dxg6K2p+hBmFbYNYmMV94fjr9yOtaAWFud86Eg2TwSqqLmYEuZbUeE6pwIH+/1QDlnJ8x3XSbF5KWlydvEHhho4k1D5VEEIJxn05lF5i3dj021jQfhMZIXYmUWrs1lKecyUyCtEoM7AILZ/gozI5j8z8rcV/v4tmZtw3eGb6OY/hYIhV5tuK5RkrgpgYKbykY+A/Y67wzI7ws34zwI4zbn5GMJprh5/qyV3Isz</vt:lpwstr>
  </property>
  <property fmtid="{D5CDD505-2E9C-101B-9397-08002B2CF9AE}" pid="74" name="x1ye=162">
    <vt:lpwstr>3Hj/CUjFbVZ6FhzCzQpY2C02+7IrvyP3P1O2lw1O06t55x5/leSO27dnTBJx4TB0WsCh1kx6+EkPk00yW81djDknnHHIeoTeXAjKIjTBLeVgVB8EjKM8muJo8LuqdkXq2nTQTVDydEOaID4lmptYFeC+U8D7RKXyH0TNraA5yS/MaOINCao8vQ6+QOwcg2gtKMOjrqGVpDmH2tpSrH9Ihww1S2QNTv/Oy5FLwh33KYfmtFagPVI9QGXvaXbilDc</vt:lpwstr>
  </property>
  <property fmtid="{D5CDD505-2E9C-101B-9397-08002B2CF9AE}" pid="75" name="x1ye=163">
    <vt:lpwstr>06TWVuaZ7vST6KWTFDnm0FG9yXAHcvPMo3SOLF3Lx+3s1yc9zyV8t7M1aefIQwcfLG+Cm0KKZ1DuXH6qMdKEttAEMeoshPbUIZYYcroOEiTa8eem9Vs24wESHWZzZd3NZwcAnu34iJ3o60Z4uBhWEzBMHIe0j3Q4qGPEE6pDJGqYC4ynjLnOrA4OV9OZlhphM/EnyvqNUrYVYR3aXGbz+sv6jy2EtLrR3rkpzQLvj1g7hQ3ji6cX3+taP9ZYguV</vt:lpwstr>
  </property>
  <property fmtid="{D5CDD505-2E9C-101B-9397-08002B2CF9AE}" pid="76" name="x1ye=164">
    <vt:lpwstr>5OPAjvBNz1d/JxEageJ/LVM2MeU3ivDmDrgYr3za0C8BsUjybtB5NbfV9x13EmumFNSUMck4pzMKyPUMWHAYklU7iV3PVXiTZ3/uOoxHjt4Yo55+SaJH9wCupqSWBEijj9/OdQtCDv1hX/b5yaA25p3/65+hjdsOy5QNw3KfsRQGb2MDzp/helCN9rLHfPX9rohcPItrDzFNsWQek+eiG7h7z+80HTTu8StLPiqqkBbG31HS1SdHpmMLMmHuyxP</vt:lpwstr>
  </property>
  <property fmtid="{D5CDD505-2E9C-101B-9397-08002B2CF9AE}" pid="77" name="x1ye=165">
    <vt:lpwstr>DeoxgrNi8O51GICbByKF+1uuT9TkQca9X/EzjhBulQP1c+cS/y5qTZ6/0vQzIWhwjxCA1McqMKqGBKqI0mePtQzrJqjnntiLRbT3eCm+SJqdgl+/Eu0h5u9Ab2I7BSpT40vGGIyKu5HQInH0NWMoybuSDXorc5U3dWLHJxll/WwWQsR2R2Cx26SmEWTTpgtuKL48VpFr7QeNr1tGo5k9XZyDRPp0vogWY3eY3q3G5/3wYvNZSwjDVxy/w3o1LUR</vt:lpwstr>
  </property>
  <property fmtid="{D5CDD505-2E9C-101B-9397-08002B2CF9AE}" pid="78" name="x1ye=166">
    <vt:lpwstr>5JTCWZSQz1364sl1rXLRlZWOP3jGa2xR2jYIUz9DONv8WRe3JOYbD2f323X7+EcMGRbRYjBbqqO0Q8Q+ulcMSKYixq5cK0X+pca3Xxu/mLYLi3N28FQqqKZJqJR4DwpsbuGo18gqU2iI/BOj3cZniJa6BLzr2JELIULOkx3d99rYtr8vBpfHzXBCKHXXBnBqfpgXNQ7PrtK4S5Ej0gJS9zDgw3A4uAlC+Xn950YqZfbIkvHO8lfG4fYl6tgKjbC</vt:lpwstr>
  </property>
  <property fmtid="{D5CDD505-2E9C-101B-9397-08002B2CF9AE}" pid="79" name="x1ye=167">
    <vt:lpwstr>nuUTgfGcku0NPqlzhKC3jf/1Ro4jsoCbo0edBKmEJgd+fJfuJZRb7F69TdvRqz11gXK7N4yOlVigqP+3NIEGWk5bTyh18V+dEnVmVbm7CA9WaYf2d9RccGOpkV6m9C32anPlgGyj3i8/5OqYleNV2qrzZ6h3y1NLi4Y0RRej7OER4jbHfOQkiHMKCwsdEITSFD1OK2quGOWv0vNkREgOlL7HUkav2AnxN9fe2nv4zkAjHGeUqHZhAkc4SVSfvPA</vt:lpwstr>
  </property>
  <property fmtid="{D5CDD505-2E9C-101B-9397-08002B2CF9AE}" pid="80" name="x1ye=168">
    <vt:lpwstr>6a6sCs9PkZrPJ1R/5ApMHbAYN/+6vPJTvl//t7/pLyj+vgE8wBuPZDfLyr6Gm6LMkwWw9zJi2Hni/F2QaQ7VHPpGTPahQSc+TQl/TQxYVaW5mdlHkuXHiQrJAzEdNx0U+725osNdQ6/2n9n/VW3fksy7DIQiCtDgGAi+I819aDzlH0QAMC71AUGk3wizJIiiIbDrFSGUHoVPEcqiGseu/W7GnLU5TSpUZhRzluQOsFPu5zbebPOAW5w5275BHA7</vt:lpwstr>
  </property>
  <property fmtid="{D5CDD505-2E9C-101B-9397-08002B2CF9AE}" pid="81" name="x1ye=169">
    <vt:lpwstr>DXj0d9kRhUT4D8WtM/SkQ1zUJd45nZPVU1LKXhHOCNQyQ3E77GN+fl3+riX1LFeFwex4CJCESYsLnSIcgnsLs2bg+ueUQNvbtEQ7+bpgNwf8XOyTd1ogrdzCjvwAeATi+MGCj7zn1rIXDFot11HZ+WauUxJXG/lM51PlBdMROdxPlgUvsF32zBPkA5WehI1hOfNjGplDUArIQhCBU57wjbb/tzy7d+ZaLKf641xQ/6krVDi/g1eBFIgf+CHuwkc</vt:lpwstr>
  </property>
  <property fmtid="{D5CDD505-2E9C-101B-9397-08002B2CF9AE}" pid="82" name="x1ye=17">
    <vt:lpwstr>NadMBp/bKP9oT/oZXOLy6NUU1JnjN0cOLKfsV40TezQt72vnig7UT3tW3pPo+zlhH36lWGDpXmd7caiSvl/bfr+LHGlbtqBZvHhgaT8CkRJvbAR/Nj9ZJ1uBbsWrqB9KA6MjAv60P2qORSamb56hz2b/sDSvvRN8nhFKROBeDojxHli1DcrH4HafvI+lRVO44nxkr5Rpc64/gPgUqldyHb7TkzP7aagfxVZ8Idno7alIhnP3Otyn+rgW9518n2S</vt:lpwstr>
  </property>
  <property fmtid="{D5CDD505-2E9C-101B-9397-08002B2CF9AE}" pid="83" name="x1ye=170">
    <vt:lpwstr>xgyxcpwfuHw80765xvp1VDZQpoov9cMVOzspvcdJ/nErsVPZGHs+I/nCDnP0Jrvl6iQ01waQpS1XDi1gujbf9n7r6bsJ9W6nlePku7tqNz9efgs4dSy5cKt7pbV4HqOJsfPywY73fxMXoo8mcKTHBeRU4aKOXy3NNn0wAjZ4Rdlt8pNGcJQQ+ZqKJaJYGCCnRS6ZOSykZ3vBRCg5JA28JuBW5hQHpqg4RS7IPzRg4m9t5grwrIaCfio07l0g/BB</vt:lpwstr>
  </property>
  <property fmtid="{D5CDD505-2E9C-101B-9397-08002B2CF9AE}" pid="84" name="x1ye=171">
    <vt:lpwstr>32+l51JYbe1qhUr0BVOFdLGq/6UZ8ckhPj+xxJB1efHtRbmq5TAf+41qH0+NeP71LauXMzC4vIH2YtWUaSvwNH95OOJisLiMGBrhWhkSBZbiBRZfiMocTb6bQHyWKs2wg4B25jEMeMt7cGD5tvHlFHg53i6OVDY3olHektLZNJ2R6UmOlMj5ws7FZCZyh1Q1m3auoSOigR9SHSK7h+QgVP2ZYuK4CA2yaRUn0D0LLtaACc73hcWGXdGgiZ7aGLB</vt:lpwstr>
  </property>
  <property fmtid="{D5CDD505-2E9C-101B-9397-08002B2CF9AE}" pid="85" name="x1ye=172">
    <vt:lpwstr>K3+PZ1F6HEfC4/UX/Dbi8F0No4Lhzq8NA2kPe8jXBVsYN4H0HTl9aeU8Jhhj0KOxdLqG3wvAeyWkVdOlScj4fRQPj59mpEsmDsd2z0qGUofME6t3VxkuevMh/BXG02uhFHShMdpKtkVfdndu+wdv5fE1sh92ccm6GC3E1+pF2KCnHMwJ+UAs2RM4Rlnz8QOwuA3q2lOORDnbrC409hTC/8T9RX38a/cQQA74onDoBrsM7ld7ekOcIyGn4jGJnd8</vt:lpwstr>
  </property>
  <property fmtid="{D5CDD505-2E9C-101B-9397-08002B2CF9AE}" pid="86" name="x1ye=173">
    <vt:lpwstr>QL9t+R7Q3DSf/Er+Pi//fG3G0PykxLGXBtizwVlUcP0IBix2/hKu36bliZ78gBND8O0G6IpZYRvdioZaP+g30K4CeSdRcSjgIFkxU3Dj7lu8NGNXNM1vQiPfSFvp9RRycrp0m5+WZWMN9I8DDVqQDRR+ihT79gt9lPTpu67kbHuSUJHi3GLwPj1f4+ZXkbzafwNaD5hMNhbNlqnMvb/EyFoCNIgd23aTKHygRoiEdbsNo626gr8dS0rn2DgeokF</vt:lpwstr>
  </property>
  <property fmtid="{D5CDD505-2E9C-101B-9397-08002B2CF9AE}" pid="87" name="x1ye=174">
    <vt:lpwstr>nZM5IPpw1qM7zlifHJz1btwe+7QKbfyH3AT8gOUI/JPSRp6hgPTu3OFdjq6oJETJuSF+GiMDjnQqsJv7jn/S9IH1bZyZsmVeDUpiLh3d4HrxhcV6FnQ9fu4rsJzUapkjNfS/jtu8Q5AgikL9EAoMWxnsvm7S8uY07Q/hbwTTAC+FjerZmlFigBHw4oV8UpLnbS5zXKO5HyQrcGaDxiP9Ka/ZN0zo35/ot/Vx5NzjCP3a44bd2GfbpmSeEf1yntP</vt:lpwstr>
  </property>
  <property fmtid="{D5CDD505-2E9C-101B-9397-08002B2CF9AE}" pid="88" name="x1ye=175">
    <vt:lpwstr>SMI5Ob8sM8MMFn8RcPo8au+AbE1OowldX8BQ9cTVy2n2B8SjHZSKop0BedDrfKik2SPZ2uIIgVEIKgSBbUqwX+1Isy5j/NFVSaPQiMw0w5E4eF6VwMAPl8Nk52ViaqDT72Wxyikvbpo8S0K60HX35D/47Jrn5KQUFM9HCRp9+300DumNp65YXJI6FqYGhjW30sZWSm925LHQlJo5cGxsDrhTNr3FpY2DR2nZHlTM4bYzz7OLWzYv6kBU+SXoKCr</vt:lpwstr>
  </property>
  <property fmtid="{D5CDD505-2E9C-101B-9397-08002B2CF9AE}" pid="89" name="x1ye=176">
    <vt:lpwstr>xUlUP5sSV38jiaz9dvs7bqRxw7K3NV/th9zZtzO5q9ldtwBZsElsqInqdfgkru0w+0CgH4YqqtuMzm3xqoXDHE8LAaAOdgwyWwOvCPJyo9WiwVIJy/xyMuiGja751ARAnHEHTQUJLaPYtSHG+EIvNkJrLb0R2D+C5FgSYgv5zjjfLk5+jgKHf3dbqlvZY3xP4+Gf4mdz0jZPy6eiQ7xGLVwhF+iEjmb8XXeiIcYVogEXw4VDEstA4urDSHB13nv</vt:lpwstr>
  </property>
  <property fmtid="{D5CDD505-2E9C-101B-9397-08002B2CF9AE}" pid="90" name="x1ye=177">
    <vt:lpwstr>NABI7wxfvA5iBllxDMkwyRX51o0ZSfKZVnQIaJujAmzRnMjJkUL+sqf4m/0YJVWkhPxekNYC3YaekAZ5HfwAFO7Cu8Zcnyvm4a2biBgkOCIwSa4qi6ZaFoVcEfqF/xzCutHS1LpoKENhS28hudk2YkPlgyrelmcjT3U8Of+96Kinlk/+sqPZTsTfV7GKBa3FrsbB2+mOcioPYduh888PAl3WWF5gG9wBfTBkViaEMplgEfop2EU1sHURPtwhL0Y</vt:lpwstr>
  </property>
  <property fmtid="{D5CDD505-2E9C-101B-9397-08002B2CF9AE}" pid="91" name="x1ye=178">
    <vt:lpwstr>riFwx9AWOfPBJ855pxF3Jr1xMTNX0w3m5HPMuERN33GyKxwZhYqoYd6u5ngyLVwNoo1qAtNFZU3hNTfzgKma76AmBfeVZgW6ZsYE04oGdnc8ctidoYqSWYrETPamTaZMzTnr2jSKW/7pLG2of0ifvQnaXXunof21jiHAlzWVbQ8RfpTmfCjyWc3CBsc3oXe5U5bOwHHRAaJBIOmzT1tWYJ7xXRBFsTFPmv1XoBeairBfQrNUodCqRCqn+EyycEE</vt:lpwstr>
  </property>
  <property fmtid="{D5CDD505-2E9C-101B-9397-08002B2CF9AE}" pid="92" name="x1ye=179">
    <vt:lpwstr>4rg9fDtNLW3msGzj1VjSZPABlV6BF1Vyu/w5MyWlHwgxeRQJv/NtTqleHiOeL+/4eWsQ/A7Wp2NsXYnR1UVLezLja+2cOazrYl7Lbf3dnLsMfx9tfMJWeBRkbMNtETIq2VTlcabaw33OrvOSqIAJLd/suygAr6TjwD6gSFPjjHOUqFvaacxgJruBRTSIE2VBM5Q/MbXyp9y8gtxtHCGpJrIYko9DxrtEgJb6UBT0PR8n0ha+CoCbNcxuRrE/seF</vt:lpwstr>
  </property>
  <property fmtid="{D5CDD505-2E9C-101B-9397-08002B2CF9AE}" pid="93" name="x1ye=18">
    <vt:lpwstr>gqf5n5wHmSak7CWdPGvU65sl8V+7rBXmFwQt01vHLJSO4UvvgXfeG5sPZsu1jJjoO/g8rxyL1m0MpPN5vX1H6e2qt6FbXmSE8DfbWcG0fH98esko4LnNW/sWrVGn72Lvo18JxwURUghkBO7YlqWvAHDFE9C0IPq3D6ct/pKg+ojRVYrP7+s0JHcL0/lXmIlN6Rv1Q80Z9Pmxeg4J5sCuyZ1YmTZwgkemd4DOfBAcmbky6lFUluxUZGMsezTOLhv</vt:lpwstr>
  </property>
  <property fmtid="{D5CDD505-2E9C-101B-9397-08002B2CF9AE}" pid="94" name="x1ye=180">
    <vt:lpwstr>DOcZ24+qPpKXut2vIlvM/rqkUpa3zpfDGK5m3DFGzd7oRKpxm4j8Qpxt4iS18ezdWMxGfSPWq2HP3AOrkX67/6PqT94Fgo93Zm8NpBBixeVIvtwGZkKjUdLc3TKePpqRUfhGe5/stwpFmTSPzbxPUtzyzx3B9IO4UQC59riJ9/4b+mQALBCm7QPt2S9LMB/K6Ik+DDwKd+UIt2a5DMTyLlb2WNKoZVqNeXGdi0qfWeb91zIbbXMDVd8emzkWoja</vt:lpwstr>
  </property>
  <property fmtid="{D5CDD505-2E9C-101B-9397-08002B2CF9AE}" pid="95" name="x1ye=181">
    <vt:lpwstr>iVgmNM32sfB4uzBKJzzFuKcN02hHjHiUxjzOn+ZFX1GHdcNgt5S+xzDb1TPRnvtuMI+VcTY3IUcyt/Lg/Pd68XYaMny7vG+eu0D25NLrPVUZvC/IZbsDDROGjhRv3fFNOYJ8m2G0sLXHPIo9hFM+vtsF1+/6JnRoC8ZxgxJj548oS24jMhI7OqpPrFUTNpnhm+xhYOe1CxstImT4MNIuEiQHPAHpMSypcwfj6FT0JZTUj+2a8Fut7jZ1BXM7qTo</vt:lpwstr>
  </property>
  <property fmtid="{D5CDD505-2E9C-101B-9397-08002B2CF9AE}" pid="96" name="x1ye=182">
    <vt:lpwstr>VazMltKuDOONzYerTu8BMJsu++I7GgFeQLuFEr4TkU4xSoCMFFeUj5LeqUnSV6v6Aq+0LFrZ/5TknHclCo9cmpUQskF1f5i7lFJ9+2c5F8XBUEZ6Bu9T7wStLw7R7a8MlB5bx/SV5hJTx//HZS+RIijs4/dWrktuPLyUB/fOivbAgP1dR7Cu7D+in87KPuPOooCb7JS0m4vQg9IllQeZJEV+j/oEoEOTwj+mqjpNH2pf1DczPEWZj7rp9x6RFxk</vt:lpwstr>
  </property>
  <property fmtid="{D5CDD505-2E9C-101B-9397-08002B2CF9AE}" pid="97" name="x1ye=183">
    <vt:lpwstr>VA/qPNIol37ROVV4TNybkDcjyMCc0WK+lS6WQMTECeowczpRSEfD2Dj8+D3kI6DVop5p9jJLyMG+4SRPDmsWlTePEL8aF9T2dbFysq2+69x6OHhPGRW0H6oQkbPo/7e9SDvaWfE/jQgOXn9QCj5sQByqL9pdTGwtxE+lTPYffbYHn74/19ZhSHH5gxv0RmOJ4jvMqEauNpHhS9/k6RrgJumuR6wiHh3bcn6eYj1en4kIe0izwSpDk08FydzmgTw</vt:lpwstr>
  </property>
  <property fmtid="{D5CDD505-2E9C-101B-9397-08002B2CF9AE}" pid="98" name="x1ye=184">
    <vt:lpwstr>5AqmQ+qNkQ0TLOXRt2QPZUxw+9Ww1Shh6nBOe/+0IC6WJdx0Y3tU3pUigzHAVCPuYzfBjBaxeqx+7zLvypaDCyPX7ziQb7mSzn6qNt6ihKqjzgFFf+koySfdupkIi2fx9QBMTEaqfEwCP/0suBtvQAyV840bKWfLo39hMdVVU4FVxqIftwkQRe8ePLaIBsqqGDtk4H6DBhCZVckuHUINh/8CuWjH/JPLG4s8kVNV3LXO9CVgGuSivywZ4XJGXuB</vt:lpwstr>
  </property>
  <property fmtid="{D5CDD505-2E9C-101B-9397-08002B2CF9AE}" pid="99" name="x1ye=185">
    <vt:lpwstr>bNBix4WZm7nwwU1nda/QLdHD37VTXqhz+Y4QFpuwyqV1iUM5s7YI7id9p/HVjlmgid9EA+Vu4qTbQXox6LtzBewuZTrgKnWTysLmvqgj1kawv5147hMYCapD86p1eDx355Fyl9aELRR47MXsr5nUJvsTuD8Rv6q7jU6uPmzX2nj27fkMFfb9y0HLI2/tEGJhnFbu7vnvE9hVlTHKw5llagx/8ZI7NIQuuWik+9Eicv2+GpksXbtL/8U3bhwrJA4</vt:lpwstr>
  </property>
  <property fmtid="{D5CDD505-2E9C-101B-9397-08002B2CF9AE}" pid="100" name="x1ye=186">
    <vt:lpwstr>UfUoBIlWTZK5UcuVDIZ3fVhH1pisUFSyVlR7SVRCofdiKmTT0awLHHNu8AVBpQHrt71K0qIg2BpJ1QvpnyEnhwBM4KMTcUTtX2y3l6GcPYzO0yb7kz/GaE7wniI4Z+vk8G/jwSySZT2wJ4KfyxNVXPVjSp/vJjVH63q7acLBh06uAQNvmudPrYHhaMUnEysSxx4GVz86tMAzakQaw77L9Go8xZ6KZ0D1R5nEejRibn0QN6P4OECbw3chjSTLTR9</vt:lpwstr>
  </property>
  <property fmtid="{D5CDD505-2E9C-101B-9397-08002B2CF9AE}" pid="101" name="x1ye=187">
    <vt:lpwstr>ElVs/KZzczZW0nHMs4chuqm5g/bcajsw6HDOSR49OXKJ+pLPrM164Vwo8HqLjNS9ocJ05AEhaFWIMz10pD9rgZD37IBWvxF8vdmQvMBOSiBy8GcRitdo3ZbsbpSq7a4HpviFSxfX3wAdHmArkv9Fnv83PaJFdGvAFrs+avQLb/LDwF7VurVHHxeq+hHI+rJ6N1LpYOUYhKxUGWdHy39+Q3ozlcnGQT0vFNHh++DxI/3fvY5TOBOJpwHVf2oHz5f</vt:lpwstr>
  </property>
  <property fmtid="{D5CDD505-2E9C-101B-9397-08002B2CF9AE}" pid="102" name="x1ye=188">
    <vt:lpwstr>JF3K/ANrevgo1H4GQbUU8DG/pKI1WXCAKMpZzE8aQt09Tdydm1rRIcx1fi73eB2PijaeqmX2+Lvt9UD4a2wct1ozX59f8R3n8qVmsNBzM1dv2pv5AwmSPelyn0eqnCLLPSWKyzfqLymvA3ZjBA2P6E3o1dMswg7y2RHq8a4qUYRDztsnvn0L43EKIf7g49ilsK1Hozf0+35X6d1XU8s4Z55MzEk03+zsbAl6x/Fh9o/WHaQ+HDp+qykjbm1UCRt</vt:lpwstr>
  </property>
  <property fmtid="{D5CDD505-2E9C-101B-9397-08002B2CF9AE}" pid="103" name="x1ye=189">
    <vt:lpwstr>o9nFJn71y/CycnH727AkjrTksQlJBe0NAM0oKcF3gxK6RWRbn9nSmAQdK6dVPVV+qfX0RICPXnmQea62Eb/41M3X9dnAUfm2klzaZ34hfZJ6Unhgsd7vEPOh7ITZVtbHp45FBT5bm4e42iggYWRk1P6rsK85pugkzfHADsGb5uyz8cSeT4fgIBqAAsLVeVmTPBRpqtlpc5H4p7FfbuYwXdq60n5o0iEa7wn68MVUhS728R66f3iLIgMF1BcBNYh</vt:lpwstr>
  </property>
  <property fmtid="{D5CDD505-2E9C-101B-9397-08002B2CF9AE}" pid="104" name="x1ye=19">
    <vt:lpwstr>pPji5WHwxfjvLdCqBoUszv6SkO8Y5cH/pq20PT+VzbpAvriTF27lWAPeYdeD0WY5CHPCDIMFyf22FzkHtxpaRqn60w5vmn+RrQIhRFKV7K+hGIsCxWSqNQxpO1INBzrle69W+9KTfw1URxKcqidocRGeFn/inpWC3/X+vqPKN30VtMLbJ7wL7c5Dyk5Doita+BQ2nKaKY4Le/tbWDJxymjfqQ/LuWqOMl9EtTJwflvBNRpzKH/tN4EcMGOkmtCZ</vt:lpwstr>
  </property>
  <property fmtid="{D5CDD505-2E9C-101B-9397-08002B2CF9AE}" pid="105" name="x1ye=190">
    <vt:lpwstr>OSOKBrIaa/JGmL9iQS3Z+UtXfdysjLOPqAFHTvQea7e6CwIzW6h+gUA7az0/Xipn54Tdm1Ax/oFXavxcbdZ1PZTinkcp7ZWdh/Gu8GRf/6lllfjqjKBxjrtV4P+gyijFhGrvklthoX/JzZ74NWlY5gdynQW/Vu4FQTtXuB2+caBBajQfXd/6rmnJrmjPSpf0klgg0heZ8PwPugykNgpKsJSU21LwUEBNw6SzMWuqAy/lohyImy98MSBWjN9rcW2</vt:lpwstr>
  </property>
  <property fmtid="{D5CDD505-2E9C-101B-9397-08002B2CF9AE}" pid="106" name="x1ye=191">
    <vt:lpwstr>LI03NT8mB+Z9QRBZNe8czCDtGNOXcurElX74c6PPTykv1I1/hsToaexcwri5dfjd25p+zQ/5/+1dTNhWuZoJFpXaRN+dRllaCocV79g0so8xtY0o9pwQE+SmHEkN0OhfvWixvkVWPbaCo6q9tA38I9gNpUEcG1mNXXW6VCIM00wPPtZERilm/kvXEXBTGXu1Ms6hEw+wHnpgLPqy+qY71rWdDHbsS6dvW93y0AGm+ihYSo9rCxYpZSDQrfU0JXs</vt:lpwstr>
  </property>
  <property fmtid="{D5CDD505-2E9C-101B-9397-08002B2CF9AE}" pid="107" name="x1ye=192">
    <vt:lpwstr>NLXV1+N3PzpZMGGp11iSZS/NpsHXhy/DkNjbkyf0U85YfN0NeN4hAsAa/PhFmy7ySuc4W0k+MLLurFGs5JoMm0ubBz6B44nDpE6kWmaFEot6aYZWj/op54czNeY3iX1kGnj8qxXtbqDKQfucm+1vTiAllP2K68O/2gUoHe6aq8ZBrJCL5CsNb6OCrkNAdw70dceONv4kmR0svNvtSQkWB36BPZF5jlh9E8rNmU+1EonL7E0kBBwdKGs22oRTJxB</vt:lpwstr>
  </property>
  <property fmtid="{D5CDD505-2E9C-101B-9397-08002B2CF9AE}" pid="108" name="x1ye=193">
    <vt:lpwstr>3jVH9zm7YWJwnWukVIQrwQ27t/NxFMBT8eKpcT0R4zENFIA5ihCLGKjGTTKV2EiBEJoYAkyV5K2AD6dzHq5jAx+1BZKeI35YUxFegGfzwq8RjzEzUsZ/SQ+sgkT0Baz78WuPNzTc5UzA00ioRhU/G0WFnrqBha5NwPFQHnRFAD7LevMifYu2gTnrV7E/FrH7GNRl4CNtlOhMllNPnGeRPmFzpTsgvwecX3Zxh8Ete5GtUxnUBjajk7v4h9slac2</vt:lpwstr>
  </property>
  <property fmtid="{D5CDD505-2E9C-101B-9397-08002B2CF9AE}" pid="109" name="x1ye=194">
    <vt:lpwstr>8tiFpaGsfuRcV/RNE+oV17hyxF6UicHIHmDgnzDZxPuycMu3QvfLL1xytwTLJ7kPzpDdWWZowBbUsffKyr5DjCFD1x2t0Ca1sYQ7++mKVDmsSi649TpzZvEkeaKJc7wk6pTfvcOYw6mFgeiu6TeutnPFJEVUoX2Czn3q8fhsJ2Zfo3xdzfrXUPnjGHZaUv3Ait+pok/mW8x15r2yzVCcQc5OB9FOOXYKE7K+LxEe7l84zeqn+FJ1uOZiiYl2yLx</vt:lpwstr>
  </property>
  <property fmtid="{D5CDD505-2E9C-101B-9397-08002B2CF9AE}" pid="110" name="x1ye=195">
    <vt:lpwstr>BJ+EnnwN6cg+dwgwVLsKrWA+Q2+Bb2pM84C/EaDC4xGAk5k+6ipYXmIA5TX1mJJ2AlKyWReg/yGlgFIBLnJcIyyOQVKZkoO07FUQiHe2NF7zaVNoP59VI/sW7p2nukFeGY/uSLSnyWWxBHWWgMTGQL31ta51kiQFdGGzGDUSJnBpzLzBCgqHCMQlVfAw5AeuTsRV73/NuYkfl5qSwfpiNMavz18hl4QW+jnQvDJF0RIIqciJr1mmIdOd2O7yZrv</vt:lpwstr>
  </property>
  <property fmtid="{D5CDD505-2E9C-101B-9397-08002B2CF9AE}" pid="111" name="x1ye=196">
    <vt:lpwstr>u2/pIHZ9uDInaHMjtuLF+LrViOlh2/Pt0kmP9E2Dcsk+vE54OPBLFh5Q8GKfTxRJsw0rF45Jv86kuf5MC7rGPPSPeJX2MmRFG3cTolXVUQxD0h8ExSYrIVX3WCDEPQqAu0iku+7vkDiyZnpL4JF7fcDXcHIbvut2jlXoqXbi9V2vmMDoCU5IE0zP5PPDellW3IXIVrgxIptqHn2ROUUpGrLi+i+Eywu9U5/f7wvIHwRdFyP5QTFeKtSQTB3xfdn</vt:lpwstr>
  </property>
  <property fmtid="{D5CDD505-2E9C-101B-9397-08002B2CF9AE}" pid="112" name="x1ye=197">
    <vt:lpwstr>CBHe07L9pU95vIgXGOl1U/QViaIdSI27fpPlI0tfgL9l8Oj5UHO8CQkd5JY3c5oly30KNb15PKoJ8eDMpVMldGGHrB/XFtRTJ/m/FvY3uI/EerJ94MbAH7YY/p2hkTOVg8zdaa79OCOLYTf+NWiUVflZTLyJOTHRUXC20w98tLonqLiM19QRQWMPFFziU5RJb/izGoym4L5X22V59vrMfNWbhrHVl/0iKFx3NW2WLb8+/ipBxJannkVZ8YThQHW</vt:lpwstr>
  </property>
  <property fmtid="{D5CDD505-2E9C-101B-9397-08002B2CF9AE}" pid="113" name="x1ye=198">
    <vt:lpwstr>pHqJMoAr2xIzrZ2noWvgUgu6kNtEMy1PkdBLU2HrNJ3Xbckr8lIE70AKVh9khPFCSRWowoTrxDhLKU+aI4R73ha9DYFj0JQAuZ89nCyL4zxUuX/pX+PFiyMoDfngA4ZqUG0xgE4uPYaRej0zKdZ/BdsleDz9LWyinVcv2DmDsPR8q+VmB4x/swX3Gg35wex/tMzxPcrYNeKLo1GiiwGlFIvgNwipHwuxj3I4cOaxGXWFADWGqbE/pS+IRinCjwF</vt:lpwstr>
  </property>
  <property fmtid="{D5CDD505-2E9C-101B-9397-08002B2CF9AE}" pid="114" name="x1ye=199">
    <vt:lpwstr>umT+PZSqs2yKDPI+ukZIkT5uh/ZfScIRmeQMSi8/18k4blf2AaDSdFHnTKPwjdcB3UGpSFz5bk8jPqxhSkNd3rjrCJnnlgVAeaGtvcYoULA/NVETlff30kHhVURaHGztEwfTH9/fh6CRXfok6qa8grkFS0txc48g6YIZJQLtinwEGhGON0oL64GYGGUrKuKZudKymGFzmmY0OPClpxNIficmq/A6pEJ8jfiIpPox5nc78IdJ7wHGiGrEDREgx9C</vt:lpwstr>
  </property>
  <property fmtid="{D5CDD505-2E9C-101B-9397-08002B2CF9AE}" pid="115" name="x1ye=2">
    <vt:lpwstr>C8JkmVa0L2tMsPQwJqQnamSI3t4Fmi9O3a/gh93S3AfGbNNUl8wl3Ms1mCmU5Zw12gBEENSdSMOckvDxPzkbNghay05gkP1aLBkDcX5KOO+je5rimpQoDhEi/ObZjrTu78/ItsiTZ9XGwmiqVjY22lNWMaQhAjQUjm39AtZGHci2SWffMECbqHgUtT24qf/RdWA30e00xTis87FHgdtnTyaU3IAArQmMy7VFdGDP4IsWyywkl1K2T1bl8AVkDrW</vt:lpwstr>
  </property>
  <property fmtid="{D5CDD505-2E9C-101B-9397-08002B2CF9AE}" pid="116" name="x1ye=20">
    <vt:lpwstr>o2r/Z6YNwB3WbIHA18ToUBL87h/p3onFhmvmalF0ja2mv9ndkRTvKbxZirDGLaM63vSJt/E0OiE4GM5G+5d3h4sIj2T202EfbHGxL7Xna9FWf2BqQ9y8LuXcfC4B+6Y/Q5VG6omE3/OAv3oiiXJF/P4PPR6oiRO0jnSHuga9+JiRBdg/a5TFfPRfM3eVDJaVkd5R3+AJeKQ3qYRG4V5kIc3ISDRBkM6A1Bc6iJTWOK0DqfYWT+wv/5rIiXNJFcc</vt:lpwstr>
  </property>
  <property fmtid="{D5CDD505-2E9C-101B-9397-08002B2CF9AE}" pid="117" name="x1ye=200">
    <vt:lpwstr>yWwB5mnrGx2XMMHitrDpqSWy+QUax3WJpSZZJlZR4Ezxu/j05N3R4RzvcvmW1y2YXeV8a0kc5FZunLz87uB6D1pjh845TTX+OW2mZFHEmlQU39DpDG92ur2c+6LqZS51945TqaTm25RIlZq1yzdPqeNMBreCS3TRAWGKoDS2aSw87jG+rwA1ZVE8ogXCPm/YTqEewTRn2SEQ0u3fyuyuEb+gXQ7ZakjN1grajyn+hvlTzy/54ZgnfH3q/qvoLJI</vt:lpwstr>
  </property>
  <property fmtid="{D5CDD505-2E9C-101B-9397-08002B2CF9AE}" pid="118" name="x1ye=201">
    <vt:lpwstr>lhKEouiAGuA1xb6BxZri7s/rffwWppHKTc1L18orenhqC+VKB53u0aVZEIysExV977iHq1gXazBzfDAZ5vwOTHwn6UM325Uz2ggLbEMhASj/PKIHYLAJuJUhJ9QyWdzCK6JEhNAhoi0XESCwfXSJ9tqnmyGNRmLlU5B4UcrmKcRxjG3YON4qefYbTFlFZOfBm8R9SA47EPO5gcNjm3HTqs+yXH04TCzZOaQ3rJ4CX/QDbXTxKzfqfDpvP3GTeWl</vt:lpwstr>
  </property>
  <property fmtid="{D5CDD505-2E9C-101B-9397-08002B2CF9AE}" pid="119" name="x1ye=202">
    <vt:lpwstr>BqQ/c0kVjDt0UfY4WIoYAt2CggE6frCbO7/ZzMjeGjHwJiyJCnvFcKOPhzaQtQ7rjrwwkYEEgo4vJivwgqUI87TcQNm5hm+eoPd6tH6doG0d9ffiJ4V/g+CLYZwlpQl+j+p7OLjto7pWqQzOCVPYH2Bt65/IhyUt3jmQCXZ72IVuBW14w60oOUSw4wVvkADnPaMfi2GFa7CU+eDAuwo7VK64gloPnS3qQciRxKKtU0eVg1MNi0HZRw1A0Yk9XJ1</vt:lpwstr>
  </property>
  <property fmtid="{D5CDD505-2E9C-101B-9397-08002B2CF9AE}" pid="120" name="x1ye=203">
    <vt:lpwstr>hUSHK7qXLwK2pHYY9KuBXhwXSIGtWA9svHzcq8jfP/wuhGqtClYDu2JxqeCEp3Wq3c/7pFr03e3/997+8d0TyEE6s26mIt8wpoyHjdOcoCZaVX0ABKLa4zLGOD1s1C7oPzVw/Rs4TEQA4hLk+NwDmpiZhbK2pwcYaTSFDwnUwf6nMvEYD5XrgKZA5qsX3mOGtsBmRfbuWpTWKn0dJ8viBuk8CRffenwigDKfqAA7e6kh6lENV2TmmnjtuD9faz5</vt:lpwstr>
  </property>
  <property fmtid="{D5CDD505-2E9C-101B-9397-08002B2CF9AE}" pid="121" name="x1ye=204">
    <vt:lpwstr>aJGfRpHgtTGCov7E3CvpgUrhWlhNDV+oYmY0ctjbYEVISHsyut459esP36/dlux6jZs6NY9sy/w76dWSUUYf8+KH19VQbskSV3lpU5JO/IZpGLIotZco47PhCN49pA+HDhTuB29mgB7L+zysCtDVgxNqcFF+3NsY6+Mj0cAO05s7o02zMn/6mPcqKinva6fHoN1YDlVem9XcOOFGqDEF1uYVLlfnXR8z1xm1oMDXVE+4LZvHQHWRZsEIySs1GwO</vt:lpwstr>
  </property>
  <property fmtid="{D5CDD505-2E9C-101B-9397-08002B2CF9AE}" pid="122" name="x1ye=205">
    <vt:lpwstr>ubitxs/OIBvjB98ajyeQna8DeLLONaf2p1x6eGJw50Pe9ViHXpgHmoYYPWsXEH5ckdK4z0yPBIowjKYcR6dEOI2S5BR9hKvTn8+z+pXwXoMx5SmmBYsvnsRlS453bxzSe9IcTvgSLYDwWP5aY8L2O+OpDSHLaWLkg4Q0LC1SCivlNJjeiffgitN6PTTEgHHTIvSRPv9K84IuBO2Ok5RmNcdHLUoPvBAoRgjs/+eJVfe3fF5IEoGXpb5DJ2uxf3Z</vt:lpwstr>
  </property>
  <property fmtid="{D5CDD505-2E9C-101B-9397-08002B2CF9AE}" pid="123" name="x1ye=206">
    <vt:lpwstr>MvFH3R25JOZqF1jKxLLs30VLkpXh6SRVgWhKSiMxYQidqMAPWRr6TM17Uy5N3WdzO0TNAhEcodve06g9IZBY2LzdEJ0FxixMN65RYfcIlPhLi4BhSqrw9q7V5IBni+IZWq8wzKq8NeS/k2yj5SWIoMYBeL3MYr+idxkBF3bEP2eSlVqJXyRADnsxkyeLooFTdskigNPVJbFXiQnVa6m0chAfQ+UHpErkKfL708/avmqUzTGXq/jPCQ6fjoPWWOX</vt:lpwstr>
  </property>
  <property fmtid="{D5CDD505-2E9C-101B-9397-08002B2CF9AE}" pid="124" name="x1ye=207">
    <vt:lpwstr>0MdGL4uYeby8cD1bYZxNM0zNuWMoVj8BFrv8bmUcbC+p9uzQS5bhTTEd20FTCef5dbpSER+zT88u/BDEfEfjLx+np1KKyId3A99sGEbD52Yy6grC4uc31vfRytuhPb1aRO9q1fVwF7X7E2b72Ggze9qD97f6lEz8KNgvwqFkwK6H6n5hwUMDgFvDju0Y057e3faS3qKMhxN5YTXogWVuwr8JM6lIg2ix+w3BplM3KUuvbZ3AK0dWIF/PbA4tQR6</vt:lpwstr>
  </property>
  <property fmtid="{D5CDD505-2E9C-101B-9397-08002B2CF9AE}" pid="125" name="x1ye=208">
    <vt:lpwstr>Pi3NP5ExCr+p8N/rVSowr/rYYD2jenjg0ORGx2wEY1kQ3P0MrgI3I7CG+TyALnnaj5grYtbpfvGn/i3RRF3PDU3y5KLDgVHly7FMNKvD3LD3Vzm77VIJXBDBR4SJWr2jX4xiTiM6a0sM8mE06WDbO+3IT9vw/7X6LXd8iF61JBDuQe/LXTj6OPNQASo3iXaEYlFSBxHFB7LiU5lOjZdOCqGZulECutL//2PnHV4nAzK5kFli7USVTuGiNrMn/FP</vt:lpwstr>
  </property>
  <property fmtid="{D5CDD505-2E9C-101B-9397-08002B2CF9AE}" pid="126" name="x1ye=209">
    <vt:lpwstr>hk+Oows3HpkDUlM2o30m1CuXesGhNlBzWffv1uZro/DHVqWMPD1X03I3JxXjQac9JK4LO/MHgp+bzRFmrYHloFz5VjkAjMrmAK4Q6WBmjGMnAikLjT3mjpjgtVLU/sHwSz/cHMSOHE8mq1Dedq78txB7Eq3Tm5z63h5nqLzYX1i+6HBjEgkjsxw5nWlvHtURkmch7YTDWrBwSqxT9kn1k9QBHyEwyFvVFrAsjilG2WMG9feo+q7CpiviQNweeHX</vt:lpwstr>
  </property>
  <property fmtid="{D5CDD505-2E9C-101B-9397-08002B2CF9AE}" pid="127" name="x1ye=21">
    <vt:lpwstr>7TUJqXVGceRxWTeSm/PHtmSnPsC3uDVpPowsbjejjRS0RQPxy7aLbx+LahqRZ6cWqldnuoN7X31/BE83fgvycF+3NiU+MlbXx4Yksx57gqB/zoxQQ3MO2sSfP1M6ZBxA0Zc2xpV0Z14bqbupBYE/qZUDpbdZTUSMamUYJ6CLMatUmwx4BFVHVG/ORJMz+XuxDvSyEs7bwTyXvOuggrELIoL15lN9Hu1Bg/5ZNyfAyJerskugzvB/uC/pbEAL3FO</vt:lpwstr>
  </property>
  <property fmtid="{D5CDD505-2E9C-101B-9397-08002B2CF9AE}" pid="128" name="x1ye=210">
    <vt:lpwstr>Zs2mZXoe/HtbC3vi88hnvDfJK1ZgTlYXP7Ee6yW6tBHz/W5j7X3DCj2fZ7+UHi3gdn3p5pdFjERudfpY+AdEJPXzuFp/04zPKVNLeQHG2dgaPPTSfIhL69xr7ztPU0FaB0HR5j7De2Ip4PQPY15ShH324gYjK8b+xWvgzNs8uMs2XXmrEx/Gg4oGKCU3u44YQuhEPqF97sHQRi3Gw3hU0W/g19r0W6G58bMZYK43r6DOsL5rjxftv1K8C9/9/4b</vt:lpwstr>
  </property>
  <property fmtid="{D5CDD505-2E9C-101B-9397-08002B2CF9AE}" pid="129" name="x1ye=211">
    <vt:lpwstr>qcUO/O2t1WyAefYpfuOsBHWuE7cEMSqV225tczmxUJokoN9ZdGMxKynTXZzc0EWho8sp3a2KomMHqHC+UvefJPPxQ+ztc3FWMhq/YxDcUgfJ2ZdoGr49a3P2zPhyDKJ/l1hL2qSgwHM5QmD6Z3/i0K5LH+6YtOxQkU5R7RmrH8DBGxjPMFIQnHr5hNbQq3KjnkOytGN36ckZsjzDymI112+JCZx/W2XPLUOTiPXGU0/fVmcNk9Nt865+SG1qwFx</vt:lpwstr>
  </property>
  <property fmtid="{D5CDD505-2E9C-101B-9397-08002B2CF9AE}" pid="130" name="x1ye=212">
    <vt:lpwstr>tC+sNW1sCCOQ7IGDYmTNaV1rMcc66rzxnfFcwzXsrPbchIWaPHKLUaFR3nrp6w9k7XZQxX0D+Djnt8xEkmL/y1FOqMeEeLlHeMqWbTHG0S/nRdXbqelaECQyoZHXTUbZsjkt9eR83Q2xnJYS1O8lg779drhD77BFFZYoNRXEQRGi7gPCNBtuLpgy8mCREw/PzIObPIAdCSmmKELSz9qHIIjlxxqeFvmupMvYUabrsCKnb8L6P+XQF5qasirO0PL</vt:lpwstr>
  </property>
  <property fmtid="{D5CDD505-2E9C-101B-9397-08002B2CF9AE}" pid="131" name="x1ye=213">
    <vt:lpwstr>Orpm7CBhzzchhDwpqk2IKpGC1hmZ/ktyuz7CsO5TqAjBGcNNtHPvJ+4nOIjUCEm7emC4PAQYaXC4RUppWcEjcTWf6b7xIFoHpVqn72DtwLzL4BwF1p6tg0gAA</vt:lpwstr>
  </property>
  <property fmtid="{D5CDD505-2E9C-101B-9397-08002B2CF9AE}" pid="132" name="x1ye=22">
    <vt:lpwstr>64M9s/qlQZ88U2bHZGdaBr1B7WAQYTb2XBgqsBeKb7kxtVOn3wgvK0mXeM90PBydLS+44adfqCys9f/Af8agw6986ggWJEj/m8J9B8HWPbV+nRtkT8TF8fr0VirCYBkCB+Bk9lolmlhaK1+Rsh96E6sOjvMzuIrTYqP9qyrg++EjR26XkfItlh1iQKaaTaBuWXDDLZFFDtdL1lE87t0apjs9apo3Yr3ULlhZbFnMPU4XINOkxtXM+vVvH+R1mKz</vt:lpwstr>
  </property>
  <property fmtid="{D5CDD505-2E9C-101B-9397-08002B2CF9AE}" pid="133" name="x1ye=23">
    <vt:lpwstr>oWMjEMQs/aBVzFy7OAd7dtEIDyQCI4eBX4q7D3MsD4i96cHRvW3zUueGHc+yTjpcleK5yw/1VZwh9qft9aPBYVVB0NEhXOqVGBidoz+YKNwrnfSEXxkgdwuLgX/Q+m1uilKR75aCAahx/LHVFMmvL1T6b83Lq/8w9QD8n6LuP9FBQx3pKgmVnohdpXRiCFGKd6I7NbqP7iCzIvM+CHpHjrheUXTg1mawPDJ2h23xluW6wJQgeLQUeQ7GyEtQoyf</vt:lpwstr>
  </property>
  <property fmtid="{D5CDD505-2E9C-101B-9397-08002B2CF9AE}" pid="134" name="x1ye=24">
    <vt:lpwstr>0nZe/kbnzrQglr88cUS4WMNw3KhEi6G+HByB2vLf0rBrkF6oTVfT6XAE6xh4vP/mQPmbptozoprw/u6WoK3DFiZczj/p5OfQGIy/qy6fYkMpggOknMEWhkq5LyFbzywR6CsjJvhzA3hKH8ZPu4r6HrLb+7wCBuAcUuRtOAXDnuAFgEtyzgoKe80HF5E1IGxbIuTxNOLmXGow/FGNe+ZxiJ2dYW/Q5IZrFyA972MF1xKbAPAziaJdIsKe3tIeHts</vt:lpwstr>
  </property>
  <property fmtid="{D5CDD505-2E9C-101B-9397-08002B2CF9AE}" pid="135" name="x1ye=25">
    <vt:lpwstr>rpXCcOhdOnRDKKTL/kvJF1Ge00+aaf1iXJsKm/Y2rANmH1d9G/Qfpym77rfsiX/nXJWDCMIXM/c0QYiVLtCZsiOVs+91siN7DNwCQmCeA+MItLfX7gUbXNh9dTP6pQiPd1B3+Lr96xHXvqX5SHaH50+bGA31UP9DXsB5sZ9Q/9qOHqS09cnArb4WM3FxTmdt13HqYCIwUIbJp+CSvtkOnbgyN58OPXCr/CNWXLf9Sv86/obfPa8lsDjMwgNsT2Q</vt:lpwstr>
  </property>
  <property fmtid="{D5CDD505-2E9C-101B-9397-08002B2CF9AE}" pid="136" name="x1ye=26">
    <vt:lpwstr>eLQwRFbVGZ1wMzXJTDh3H/M2S0YIxn1sO+v5ixwsqdCqFdP3MtlkRBpnJ7IVR2OO7lp/3VdAqlJoYbhZ79iDrhCogQdzPCaAzYLEgBMFqYYNxd/uRXZH/j4F2luaePGVTEovlcaraedrRU8l6Io4rjL6SxTdbvOL6nem3TrOtXCy9VKdeRP+Hw6L8cAFTu3PoGYgKQ39gBotKafN3+gfR8GgyKOAPEEh/YMfkBR7joUjNx5WZfZTYJg1l9zjazC</vt:lpwstr>
  </property>
  <property fmtid="{D5CDD505-2E9C-101B-9397-08002B2CF9AE}" pid="137" name="x1ye=27">
    <vt:lpwstr>zrqdFlneAWQS7GYaycHs5Wca6ioKlXDr2u3zPa/rNtrENE9WlP/lFbLaQCYrIJ4i33Yp/G69zPmLLNRT2OrIRDg0XQnyEXOpRT4WzdnMoABZMILnTh19e+PRTg2yWQKhd5qkzRoNJHptWeHhOngtjPD/b11/Wv1YtdrDYS2wARZXbMISZTZ8/aD5eXH3/Jnv0SQPFRJRXdbwHb2OMWfy6172BXJ43+15aa/6HQA/umRYLNBNnP5P5X7ktPMrF4B</vt:lpwstr>
  </property>
  <property fmtid="{D5CDD505-2E9C-101B-9397-08002B2CF9AE}" pid="138" name="x1ye=28">
    <vt:lpwstr>4duSbgJuUr+SrgC9QXYl3jmUzIERPy5NSjX6OzXou3rDOT4Csa0PPqKy4BEbr6jaHzMRVwHDzP7Q+FXYtEalghj/lb0wHOEhLQeOSSp81POnelukbAxBWHU0xhFEtgPNCBDzep3/6/kKXRjJEU4GPApReqX7aVPuD5OkxAShrt0b4uKVmCnodsYv0RGjuRYNaVkVF2zdYNnPn+okmodmE8QPSFYGLlll598EN9hUdkyFmGmspLmfXWO+Pqh3HGH</vt:lpwstr>
  </property>
  <property fmtid="{D5CDD505-2E9C-101B-9397-08002B2CF9AE}" pid="139" name="x1ye=29">
    <vt:lpwstr>UpKX0c6i+ABy+di41bhq7Md4BqP6ga+3vjSK5QtuO4K/3+uOLjOX8kqD+6MZEn1JEnmJ0a9Uib111jnRFjc8sfbmY1xZ3rsafbyxCPIE7x9D0E1aIiK+JadE8buhz18SMtX68OaLq579y+cIPCL4z3MyWeqkzj9OSLz97woepH3XITWwtJRfWI5Ph1mEBYUjzme+7FtovTK5TBChM/88OJjOWRomW5mrfB75WMUQhQNpsTNeK0eqkoPaAz8wAJA</vt:lpwstr>
  </property>
  <property fmtid="{D5CDD505-2E9C-101B-9397-08002B2CF9AE}" pid="140" name="x1ye=3">
    <vt:lpwstr>d11wlryliME5aPpGTilirfEmwgsMV7PnbWqE7cpAEIWrmLyCs2T1AnlQPUzTCh8n56pRNgvl5fHdlUZM8RYM2UGRtjxmS72m49Ofqem/HBSK6pED9WcX++b1rPcLSo0zDeJOfa+hsn8iZCjaQoGDV1Uf/p0NwLllSeQLQAw0a17A2CeUVofNTqh4OF1xF4mMXGfwPqEUhxrKpqDT47CS+Swxmk/I1hVRrwAit7Ov2SwCWyMmaFBce/GYoeG62Xp</vt:lpwstr>
  </property>
  <property fmtid="{D5CDD505-2E9C-101B-9397-08002B2CF9AE}" pid="141" name="x1ye=30">
    <vt:lpwstr>h/d3gkxfdA69iAf8jDLkVQkEgI36eM2U9CQXfMkmHhO4A9nLOrlZNGxvDd8Vzl1ppXTR5VT39TBw8R7PFqKgaMMNcDGjU0QwXZZK30OIvXIjs3Fd5Om/t/Vak7kjeSjFAhk0XQLz37cQsZiZniKDhQAq1rMP28phNRPJElnlEQDgWQXwQjlnbs0WJyW1/dZY5nfJIczKxUSd3xAw0hPA6916Sge4MIf1dLIng7/SQ9Vqs6ofQG43qRMZ0dpJgr3</vt:lpwstr>
  </property>
  <property fmtid="{D5CDD505-2E9C-101B-9397-08002B2CF9AE}" pid="142" name="x1ye=31">
    <vt:lpwstr>rMKdg0F4/7yVlHE6ycdFuMWOmC1QWvtUEMT8W/xOpKUA6Cm6l8SgCJd5Cux9iNQzohK0iRE4IJxa731WpcNkF3VUSb8DQdeiR08Aga1S9mpM/qeb3kdEGmbBECyt7s3/ULZHyvL/82ze7SfgPup7AiBTfThw5q6L2av9liLsASVJMx/eqpA5WRbSY1TOjRhxtJlcC34OMHjMA5Tgqf+3Y7zN/J8NTDNk210Oy6ShwP9nUaJIOyi9IzDRJ4fbjic</vt:lpwstr>
  </property>
  <property fmtid="{D5CDD505-2E9C-101B-9397-08002B2CF9AE}" pid="143" name="x1ye=32">
    <vt:lpwstr>hzkNU/1+olf9fBDfyPJP9e2pHIZDNZ87hH5Dhe3+yoyQfZKz2iRoSXPLL2WZpFrNhtDytXvUq4mx6DwNYFckY2427MT7l5oiAyMuOoSeEe0iDR0Oc/z/U+EWhMPFF2QuVRVI1Bx29wl5im2M2ZU850ZeWPlvhp4s2HPB6Tfg55XLRwliMvgJ8Fui+jgaHmyGmNDjL+fXnFB/KqCeSbjC/MykJgHarKIllPWUw14CFFxhxBK43NpnXiZ05QMSJhf</vt:lpwstr>
  </property>
  <property fmtid="{D5CDD505-2E9C-101B-9397-08002B2CF9AE}" pid="144" name="x1ye=33">
    <vt:lpwstr>lfVXXzN6YWslytA6zJqfZAXDiyVcS1OEZW+DxZLgbZFdj+F8bEWlT7qDaOGG/8szBjomOHHvQxj+uh0XyYra9cQ94IITogqjbGedJMbUDDLa/r8jxc6cuTaEh9xFRl5/VT1/85WNfvbUV2Dg3xdV9bWX4P+Sz/6Dzb5HO0RlHBeLj6HpWUjr4o77q0klEg7ssSt869dSW/d0w4UVLoP6dZ+1DcBG02JhIU7C4v5maRHL34zJtdDEPlmxWmRKsEa</vt:lpwstr>
  </property>
  <property fmtid="{D5CDD505-2E9C-101B-9397-08002B2CF9AE}" pid="145" name="x1ye=34">
    <vt:lpwstr>QsXECj3ruefsqBvy8X1JKHodsFc/XV0jfitNW2MY+hexyocUVNbTFIgbUK3VDtxUEwp3VWhHE50lRow1AN5A929iid/wXRDuZvnxbwdeUgT0MWyW0y3pG6y1LGeiEjLCGiE9LNG7KCAoF/WjNEToYwafLE2ZznG7EPylHpQ4zCREhYYgWmEh8Qxrkf2Fqgu9IwCdyb2eb/xIYlmBXkznOOlQRCBDwR5z1k2PwXuDTO2ITKl+vPkF1YMwry/Twr7</vt:lpwstr>
  </property>
  <property fmtid="{D5CDD505-2E9C-101B-9397-08002B2CF9AE}" pid="146" name="x1ye=35">
    <vt:lpwstr>UB31VLfoMHdcCsLsRaO0nrC3Zc13IdvLCpnybyV2FLWDit3sqwhqK/43XWtbw41iNVi/8u7mv2dek51CIjLqTHJzqchXQh/SJGx+LzAKSPfPyG6u3Z0L8NidFMEgEzwfpcK0WozFeaME+bHUyFHbN2T4FUE3zgcIi2xvB1eaGx7bjk6hBj91h+j/zJgqUBenQhohirQjxqvD1mj95Hh1/et/322wFwf95CgpexFrdIsWFlWhp+nvtyJL1xnNdXp</vt:lpwstr>
  </property>
  <property fmtid="{D5CDD505-2E9C-101B-9397-08002B2CF9AE}" pid="147" name="x1ye=36">
    <vt:lpwstr>+3xaV4l4dGjezkI4GT9jbcuEnL9YOWoKkFXD6TmyCXAYFg4hsO9n007Y3xJ3g8eup9t+kKWDy3fb1XWmGhViVSe+0o4rNaNPJfB2sJ8HrcHmGrEzVB2Ff8efUfQyP3i9UKaqONI032Zghk6/yiWVUu5GZs2biikO/tuz+El3KsHfr+GZIKHitfB57a4usa7HuOHiNxUXvUSb/VIWYOdavK5aiQT0nhVFjJQvlqhCtJukstyks0aB6nvEcUveJ6a</vt:lpwstr>
  </property>
  <property fmtid="{D5CDD505-2E9C-101B-9397-08002B2CF9AE}" pid="148" name="x1ye=37">
    <vt:lpwstr>gvInUO7IeRBPD+o3XwUzrlEF8j5en3A6Y3whoDPkbxlDsfPzRT93KjTA06tAXLEAjtCE3J5Cus0RxB24N6CRzIAGTZZ7Gq9MVxD0QuFKqqfYChsuBJRX6OwFXwN4nsbB/WjyN41dv9S6kGnbILRVtQgP8QXcU7s2hHKUircy+gesIFhvOhx2lItv73CaOSIypFZSLppksGVORT5gb4zoJ6jtQn7XGhRgXi5nWXx+kgOwz0cF8WYIWiaVYiKZoFJ</vt:lpwstr>
  </property>
  <property fmtid="{D5CDD505-2E9C-101B-9397-08002B2CF9AE}" pid="149" name="x1ye=38">
    <vt:lpwstr>hsuwBHdsKBZ+4FAyFJzBQrr6iPuDxvW2wSGLQzFarHzvgH8pe91ACIee1+rIFWRWDa2qAYveZCkKaq/Yn02AeW5Ta/q97ZHun3R74mhguoqH7q2X8rzcknw7t5sRA0JVuRJDzUuFPV6Ygd07fCIO9iyGpjyF3QXXeRxan8y9DtIvcwRu/PY7L10Ah3gOQcc5IqteW0Svxx6j6i0wcGIToJ5lNWwC28gfKX17g5AH2siwsMLe1HqZDOAcOwuEgPv</vt:lpwstr>
  </property>
  <property fmtid="{D5CDD505-2E9C-101B-9397-08002B2CF9AE}" pid="150" name="x1ye=39">
    <vt:lpwstr>LmC5CbiRM7ug96j9kHhk4jyscKlggEYvGG8E6B8IS5sxqAcb32tK6AC1udsJMY2gtUg12yknnaNqaiEgOlbHgx8pUVHlSgwfgrb67fDhOOsD9nUq7QjowWy+ai7cznscnMrLbiK/CmYCNj6BZRkKmyPzREgC28LauwlX4CtsiJyovQJ14F0oxhVoInKx5XkotbjqmqNztsAMLNVSpsIzG5+Nb+MorGAXiMfTGsr2raUe+WfBvwAJu5tqryIoeN5</vt:lpwstr>
  </property>
  <property fmtid="{D5CDD505-2E9C-101B-9397-08002B2CF9AE}" pid="151" name="x1ye=4">
    <vt:lpwstr>NJ3Rrp1cMXPMSgejoz24xOZ3JSaS7Rrl+ai5iTJWbNUw478PwgFdPNmv8bnKHQyUxISp/Tp/vR6ybcUjYh8ERapXLwQjYxHB7O/142HC0hnNmfYOAoNppKbZT5gWO2jlwJbsbg1GObJylVDDsprlZw5U31mZqh9w+eHC4VJAI8bpCI6FKGYawKAWEwuru63WJw38V4A1mrZczrpuQ10g21bQcigH15DewugHiowzLdcP8MzCjN5whK40Bo/qViY</vt:lpwstr>
  </property>
  <property fmtid="{D5CDD505-2E9C-101B-9397-08002B2CF9AE}" pid="152" name="x1ye=40">
    <vt:lpwstr>6GwmrVfE4izBNvGggOk9DahID/yLtZBEtCBvjDSrr8Z1LOzPL3zpB7iBqVbCJVP+RMPWKyVkI55/FMzF9E/nxO1hJs0bFUngzLn12C55bKQqWH/dhqRyW2RcztToy9SGsaaQht1Gxc3xm/H1jIGxqF+a/BHi0FyoPuG56VcHaplcYkHn/YkAav4hp2iWpBAM4A8SqtACjEVG/pSJm/Y2lenf5akP5ztqIFXWbVxwqTYaccFq/wy0CT4Em/ddbq/</vt:lpwstr>
  </property>
  <property fmtid="{D5CDD505-2E9C-101B-9397-08002B2CF9AE}" pid="153" name="x1ye=41">
    <vt:lpwstr>jO+NWOn6fiQ/yu97BaJMS6N5DkcM7rWMDBVroSKnZI58fsFHfvX32MgA32XEpU0eF5adUxhpVnmQpLHbQdfLaST310tFpsTdpEVJYapdAsv0d5bbXB0V3dAUIN28xLGJUyDK3Q7mKZrL5IxYXQ45EzqkNOXnvvuBEzMWh+kPZboEmnDG+QsTAgduC99U/XKvBXoHWI+3Xn80f8nL+5Tftze4XzUVMW42V/VmYCKYRL4dQ8DUqaZ4kkkK2qCnJtP</vt:lpwstr>
  </property>
  <property fmtid="{D5CDD505-2E9C-101B-9397-08002B2CF9AE}" pid="154" name="x1ye=42">
    <vt:lpwstr>m+NXKeYRuzP3fkxFvDDw2MXlO3Q96qYfsuzhidmGgEv9WQbwbt33QImGk2rO+5NEe5WWQGRbBRR13qmRGXcFPYVLhnuOB0GOi9XSpbZE+SzcOqgEZ3vzRkE64HsecvLO5BkylWvVm2d5sZ8ObIOfxkALqMOtfX/OF7Wwj9bFotwj7ZRbtYJkLc54QLnK1wKMAbAbnUGIc8A9V/t1UKdJJAetwxJyEF7MGHPvfoGuif6TOqvb3cIyb/ecNcSn27j</vt:lpwstr>
  </property>
  <property fmtid="{D5CDD505-2E9C-101B-9397-08002B2CF9AE}" pid="155" name="x1ye=43">
    <vt:lpwstr>1myYTgAAbJh/6GST5z61wA3IXrU6tCuych/VTA5fbPmq2s3QPuwezlxhZ4fD/nQc8CtzxZmI9EUhDBRmvkGzr4/gZnog9OPh3AInnkK+cYn9RlKhv93ApS7ejSahW/qs5kT3ormHtn5yzxIpFIt1KCYQHSV9YqeODALvD0qZkdM0C08ECgMGLBHjWeWd2N4s8m/XAjJ034TYkUuB8/fV/HqPIdFe7w2XTV179yMS6f6zcf6ZClHHC+96cUvwhmi</vt:lpwstr>
  </property>
  <property fmtid="{D5CDD505-2E9C-101B-9397-08002B2CF9AE}" pid="156" name="x1ye=44">
    <vt:lpwstr>HpfKQIWQggJg2rMAuaVpo38vngNmkXgOv43zLoccJwj3K7aeKrStqPcm8AqN7PP9VbV5dpwr6hobLRzxR/hTP6G7HWMmRRpsxGo8H21nyNvB1rW2buFQ/baqS3A5GF3vf/GOfPvOqw0v5AlJ75HaO+5x8COG/anBABfOkRsMaps141SO0XALgSudHoeDvs8yhRnsHNrjR6OyA5KsN+dkBOQW6nN/0T1uJs8NtdkUrWeLZd+u2cz+hohTZbH/84f</vt:lpwstr>
  </property>
  <property fmtid="{D5CDD505-2E9C-101B-9397-08002B2CF9AE}" pid="157" name="x1ye=45">
    <vt:lpwstr>7KEo5Wy/MROogtWeQZZ4fwzUx+cF6IX+zwbAXSHEobegs5G5r4zjVaVmwfVLFbNRYBiFt1aS1fv/0u/qjdB+IOVqSyVLwOE3tAhr6IyxoHqu2wMhEw7w/vIb+yluZxWQve2liQDq3IC6CcgjHCS5GSHBBKz6WDUsZsUHswBL2fg9gzeRxoRaQ603UcX/YDyUAMBbqmxiHUHgEGcAK60UR0qeRM1Gsu0+r9vDxwknILmyoL3SXbzmEe+2Go6UycX</vt:lpwstr>
  </property>
  <property fmtid="{D5CDD505-2E9C-101B-9397-08002B2CF9AE}" pid="158" name="x1ye=46">
    <vt:lpwstr>XLgOANKfqNTh0mA0ldR9Pk505rJ6qd84UIJ+QeeXCNbcS1owrNmJU7tvW/tf7uGCCAMKKR3ggVgW3N8ncSbd1gm2HMm1rm5fD+f7aCvRCVz7XIxoLwpygVkKxManOlxkXkOTw/wliPYwxt7c84oSr+hvkVZvNcJKFvoaKhKNdqAD0vGhRnYBATSCFnKK+6JVdgxTYplvXp6UtGXNmak9tj4t9Qp3F0FN6B/0Qo4Qm6/7vkLgHHqYrtya4SRkLFm</vt:lpwstr>
  </property>
  <property fmtid="{D5CDD505-2E9C-101B-9397-08002B2CF9AE}" pid="159" name="x1ye=47">
    <vt:lpwstr>HBKt4NSSkyfqJJaXZ3FkatS/14jh2Mq1AV92PyVamWHjSFOTvyQU9s8o1b9NOk7CmK60DtofLZXogXGQARlgHJVR/gEjkv6KW3URJLY1RlDiDRAWxyhH7pBNAYuQjmBqhkz73xMdXyQ34LF7Z6z6/4bdkK8b/ka9VXVK1oaMS4W/Rbs+8NpNWbCmhK/tHtpEbPcqcNmhGK4LHo+WYTtqpdvIL8I0QYu4DKYDIRDq1JYmNj6iAcXBnUVp1pg/CDk</vt:lpwstr>
  </property>
  <property fmtid="{D5CDD505-2E9C-101B-9397-08002B2CF9AE}" pid="160" name="x1ye=48">
    <vt:lpwstr>B62ViibRuTAslPl9aH4DWulLXgn/f9oz7BWwLVHSdPEBfDyeVHHVR5/iKQtR9ZPElMWnZhjxCx8kwVSN3p6HuIpjooVBti+3h/2liVo2kn9Rz3/ZrjEGWyPiQv1tNnZTf9mLkHYhedL4k4sftuA+J/6hD2g/seY8P9kYa4K2scfr1JWgqi/RNStoWiQMo5wxOy3ng1736r9NM4GZ4f7/EjrPQrrbx54DzGkAP4gFOhG9CquCuPwKo0UP3586TEE</vt:lpwstr>
  </property>
  <property fmtid="{D5CDD505-2E9C-101B-9397-08002B2CF9AE}" pid="161" name="x1ye=49">
    <vt:lpwstr>oWjf/NX81KjX1Vxp0rzNc9XZ0cywK2rk9KOzZjjRRYCUeZeepF7PmNk1Uqlxd8Jts/p6YJHJpok/X2NrcH7t7FVQPeDtfRni2nMMPah/p+Msa2eRJr7wViBpYayrXdwdDHhs+43tgZo1A7yhcG+1QPcFes+k2zxxIaXcAnMU0FAzJgx+8tc5mWEtiXkwXMVKuYH7xYw+40zj1qGO1xceG1hMZZnNPc0hRHeaNuhvV7vISLUzjKJKaTn+NxWGo3g</vt:lpwstr>
  </property>
  <property fmtid="{D5CDD505-2E9C-101B-9397-08002B2CF9AE}" pid="162" name="x1ye=5">
    <vt:lpwstr>aMPx+mLBavN64C7GfuhK+0HHJZt8RIfuxG7V6T/dytR35m/GUTPNONBYs7HPg2KDhEOxGxMOV/vkcwUMHaeZ4VVuA/TYNOA/kIwwzVTf5MJEA/jEGpI4visqgy0XKXKvwVXClhk5PyQEzNYd08HpQ/nFBafgRaIpyAwma9grN2C9IvTymSo2s8ZXL+7/B++WpVWHqYhEPQcC6/7rD/uTVfoAln5RipruLu/8FZKPTgQtpekTsjbFE3FS0wQJ6fZ</vt:lpwstr>
  </property>
  <property fmtid="{D5CDD505-2E9C-101B-9397-08002B2CF9AE}" pid="163" name="x1ye=50">
    <vt:lpwstr>cyXaQKW2vasDjhDTcrDUJ7lFyVvoUjCwm1T6BXsG2IEfVqNTof1LVAmcC+1i8W9D0Ud+j8JFKNnwHauVruO8D1VLSqj2iJs0U7jt8ZNfSiZ48i+P1DuXFONI0F4Pofglx1LLEXtzbUmA9wrKnfIjn7UWFfHeKp2rD6NtKpbRzgqJ1laGBUqwkiDQ3da4CC7Gr3DAk5RiMPT2xZwfFM1a450zk8kfu3MnadtX0ctBUw08oJZZsbQi5/Sv8xhvnLU</vt:lpwstr>
  </property>
  <property fmtid="{D5CDD505-2E9C-101B-9397-08002B2CF9AE}" pid="164" name="x1ye=51">
    <vt:lpwstr>PttMOrPOIVhiy3aggmYCdL4FpmX/jnnSOw8xT1senjReeBLpvDm6HCxf5YYA64pIv+Uy0542KQnefr5gpxbOwpBGUYRUFmQA6FVAYPsacoZkdDvvmZSOVdCIe1Kjm6RMlweZ2rVSNOlzc9jLaxG2Rtm8mmA+u+IPuLimi/b9iX+yzTCtt5QaL2CeXWK+mEfDmlc2kSGeGLnTgNJYkZqGqGf/gSyY+sGq4Qf1f2Cw5VW9xSRG2XwXNkdHZ84WhWM</vt:lpwstr>
  </property>
  <property fmtid="{D5CDD505-2E9C-101B-9397-08002B2CF9AE}" pid="165" name="x1ye=52">
    <vt:lpwstr>5RchEvf7OyedYJTSIqBHCWQwjErvH2d2ZDHdBIMYzqAhTf/pWFiic8YFcRcPAYD+ge1kJ/Q1Ee5IXYrDecwvrjvXj+UE1zakl06KVq6Zqmewc9yabz6e6GdeJycBHP7cBv4LIb+L6rg+rzjfmTaTwgIoElCLrInMBoGLq3iAF7Re88Vegj/l6CUwrEbI0GzOV8GZxu+3HMlwBeMavf4uNiSHQA+uqLqNsnDpHTevvg0dLAo9Uer+Osv51injLA+</vt:lpwstr>
  </property>
  <property fmtid="{D5CDD505-2E9C-101B-9397-08002B2CF9AE}" pid="166" name="x1ye=53">
    <vt:lpwstr>OK4bs6nczN7w+4ao3o1N0QETI47UGFh53MwlNIKZRl+bNLi0RCyCVSBsr7xvywy5CZSoONuJDpxTRp/Ogw5eHbnarsYglhJqjgIUBwl/z7QcU54Bk1eRTnaKpMo9J/irPYc/cUxWbS7yHIn/Y79dT2ZJ9J5Qg/c9aMDyqwsGoDu+a6b7hqbyFNjOaR0pYQyXvjeZjP22AA7IfPwQo3ZUBXYZIivr9QNkMQAKshXx9VsPzPeoUnvvKEbdaI7b8oH</vt:lpwstr>
  </property>
  <property fmtid="{D5CDD505-2E9C-101B-9397-08002B2CF9AE}" pid="167" name="x1ye=54">
    <vt:lpwstr>7E9iHZ6+1krjM3o60Fk+/BHLyriCxxdICB99biCQ6gkF6V820PQ/nvff2H0U981qxW4wt9SWZ/NsdLvyRbxKWVP9Nf0zOo1OP70GvbIXKRPApkiuAbuy3LaZfSUzkgAwuM1PuuiHh2vUFQXwopisEcOpjV5QPFcXQoE9g8qugICa9CW3+jPHkMqpCRoTSDlhHVSGhID3bh9EI3JoYawxuXl6aPRBGZGWMVhAfTUW2Xnt65QCxrC7pb/fMv/P3dZ</vt:lpwstr>
  </property>
  <property fmtid="{D5CDD505-2E9C-101B-9397-08002B2CF9AE}" pid="168" name="x1ye=55">
    <vt:lpwstr>A6ZgldGaDfq4vkIip/V8dQOwTCr8jT9mueMk+mPaf648M1xmhtk9KYthjIaJmtnmwW5GtbKx894XYQQytNTdeouJG9PsrnrqrqbuXc/qE10nYH6DTsfdJd9vsv0byejAsZ1ooTwFYnS8S6NU2+Q8oBkblHWjUkVmxGO27OzvqV/H000eI2mPpFFQIB4l1rqTdxoZKAYbuFKpWHOA8XYGQH8fQ1CWDA0phU7It7uVnLYinTeitKE1HkFqNt6uuV3</vt:lpwstr>
  </property>
  <property fmtid="{D5CDD505-2E9C-101B-9397-08002B2CF9AE}" pid="169" name="x1ye=56">
    <vt:lpwstr>QMhramJr1R1EoazGMyzQWuQ83id+aDZ2RS9U/627g7JM0AG+AmAO+1fGVQww8oWkdmjRYrzxlQE6CLoXq0f3OaoWP0VoFtPl+PnpoUCoV+W8Ne013lZJ+1rtcfR82wGLiysI7L4XVRnskro9D6SVeQ5uHeJhCEOr/xDiAoRE9CvCLp+1uYs666b5TL5WNAxgWHZMWHLKsxRY60MiwcFYyeXtD1FOTioyZVJ/r9fxDluOhRTJh/onwGrZ/hH9V9e</vt:lpwstr>
  </property>
  <property fmtid="{D5CDD505-2E9C-101B-9397-08002B2CF9AE}" pid="170" name="x1ye=57">
    <vt:lpwstr>1s3ImywW2qQuLhy6hU8atmP9NgKMFvA8alt1MEPRbRJ9bMyMjdqv2wmmS+UtHxfmlrVbKlVKpmTCVg+YDQfrJfvAfTaS7v4JtmlXKs1MOeevXpMB/bf0H1PEDOSgD3s/DoPFf6SdwFG3+DwcRmq08M3KFKHniCS8wOLJRjiNY23NeQwdw7VKN7YXxt55elkyd+AxnqlgVRNuI3A1+NBX03r4IdvpaVU5jzS/bhFmdw+O+924lFm2OfL8dS5tpnz</vt:lpwstr>
  </property>
  <property fmtid="{D5CDD505-2E9C-101B-9397-08002B2CF9AE}" pid="171" name="x1ye=58">
    <vt:lpwstr>HnPyv/Oynzmmfap7sZssgjZPtN5Tw1YI1Rk9diFzEFinUZOlUqgfHr/2ceCf1Bwzj/XUf8MlEC0edoBFgjgUIjcFV+fYQ5QfVV/UVNg8nWTtEg1rtkS7NqSVp3SAJrLICjH0v8nV67eK7XUuV//X+tcZmtPVDBxufdZ/+iBeDts4W11aqrTi1+hDQcrMfgU+S3D6M4OlquAMvzyIcoTDy3+kTMWUEMsY1iWYn6B6X5vTL12s+scvTScYL52ZzRs</vt:lpwstr>
  </property>
  <property fmtid="{D5CDD505-2E9C-101B-9397-08002B2CF9AE}" pid="172" name="x1ye=59">
    <vt:lpwstr>K1y/dUVAq/sWe2VPGE6hZv+aKDxXNBPk/8BdG7Hue0nt9CFw+V7t4fEWGyUHLWAmGiDn0kPDBDc2IUXFLKWTkzcSBpqpy/GUB8/pT6oExP1GlqPxIA7pZfrPqa0xF60n6WFiYBJjG810cf45GPxpJoBuVzEfymgT39So2i4+f+/Cc+ZUKzm3H9kwO7G2wMf5F7kwOTyVVOm8kzgQUqzC4+998dHyR9mqzs8CPAUMfgRl36sVVotPSwn/fCXMGx4</vt:lpwstr>
  </property>
  <property fmtid="{D5CDD505-2E9C-101B-9397-08002B2CF9AE}" pid="173" name="x1ye=6">
    <vt:lpwstr>H3mnMVR7Iwfkz5EabJP8/8TclyM+Em0UfDY/DM1fX792f0X1EiVLICvECbx7H6OiAQPa/l2LwRCBZy53b6Z/B+XkwE0CU7NQcqT7PXLPkBQyXjYOqOhtUxBPOY7h54gSgBFxkq5ncAdC66dpgqul1bvrNYgoI3c+qfUHzmx285GZi3ZNblHJyZd+GMhlxNp79PUwOCWQRqsIaQBo69b9x63RW7927Xdv0Jm2jaRi5LI26QAFURdZEhQUPFG8wow</vt:lpwstr>
  </property>
  <property fmtid="{D5CDD505-2E9C-101B-9397-08002B2CF9AE}" pid="174" name="x1ye=60">
    <vt:lpwstr>NwElRxezv8dzrOy4rcJCB5GF5m1zSiB1OLlupR+RanHJEOKBZPmFQowR9lmypRwZ/V0+LQqYV5bA+YrpS4/8fPf0F8GZW5IoyJARbdWXj80FbHk+r0N5skoe/AYAIFSKOPnPgupfRI7ngvSizPiaBU8PrGJVIm4bvEg4J91iZR50oJPXX7v82JK9zXdE731EBlyoSxpPdpyDB/0rZJVbyDMs2bP/OBcv7tpl9DYg60ETyafoMen1yW0//myO8KL</vt:lpwstr>
  </property>
  <property fmtid="{D5CDD505-2E9C-101B-9397-08002B2CF9AE}" pid="175" name="x1ye=61">
    <vt:lpwstr>pcpLimT+9O0ZUV5nOOv9QiWq3140Zvd/FpXNsp7plbhJmT7iBnWIm92aIHokAQeUb4bkiQa32yej/jLokbpWqEocLuqL0vXahBis5Pl6ylNeGwTKV36FlKr7WnDbE8VK0HCOsBND8eKyL3YNBloT1o/pvHG70bSSbgmxUx0jjNEw4pf4UuYRJ7VgM36GUXdnStrbkCyZ76+CVvtD9EkDxOhL9sUu4BIcZ++Tw28wFMABNqh8YsEG3+f9jBPWHN7</vt:lpwstr>
  </property>
  <property fmtid="{D5CDD505-2E9C-101B-9397-08002B2CF9AE}" pid="176" name="x1ye=62">
    <vt:lpwstr>qy7ZXPuE5YsFjFYHDqYi+reaBoxH09TRsalMLfpjDSUC92ynw3jPSIqC5vuxODMc+hbWQrpZseq7ySFlh+6VDyvM8h5lzgcM+NmD3Iz3ox5pLTnaPP19CwL8EsoU9wuWH+4gVChqFt/wSiFQob0Ns/X9h4quTQqOT+VtyV651buePN1BUyJqKcsHFQXzJXXDdbtzHnNoVdQpjT9KJgfxy5l8XKCrX+M/KMPY6GIr/8CcNHOTOcf6bwdlFq+PGNh</vt:lpwstr>
  </property>
  <property fmtid="{D5CDD505-2E9C-101B-9397-08002B2CF9AE}" pid="177" name="x1ye=63">
    <vt:lpwstr>sOlDcTMM/8gSm2+nmyE2HyBd62/Z575Fc2ooRmlzZYFs/c9sJdda3yMXSkCMlnOtpp0qLaBBnPZol4gWqYhVnhP4czAEMBaC50FDFhe1be63wPqYW89QuaTUEdef3bCpK5CW1dnON62sC3CT+WMzjwf/T7DSWlAy0D5tuFo5gFCWrW2EP7OoM30uLa8oVgyeFsNi52R9fNZiD4MGHPvRKpbQC3fYG4BjBGp4F63iGj427GY6sJgP9VD/1zcuR9n</vt:lpwstr>
  </property>
  <property fmtid="{D5CDD505-2E9C-101B-9397-08002B2CF9AE}" pid="178" name="x1ye=64">
    <vt:lpwstr>58tQqMFV6RjD9vcOeO8oPXZ5uRcTqS1I6Mv+PkesAIEyNrlfvznZiMBGTaL3IK55B8ay4iFPv62lS8VypbuHNZeZ9NL8LhdVJuJstpPuK21UHB854rXFryEj5uk91i14peQB1k+13+g42lN+QoorxA0kA63MVBOmSH/HLHXqNnLddOu9ssEdVQvBwH795iZlgsSY3BEijXZMEpyG86eotibUwiHOcj7Pss8ksWQD4fzdDAZz7TRXL1jgXuePnBa</vt:lpwstr>
  </property>
  <property fmtid="{D5CDD505-2E9C-101B-9397-08002B2CF9AE}" pid="179" name="x1ye=65">
    <vt:lpwstr>CpQtIY2lidH2vLLrOXXZN8hegKLTgx1yZSetTGwgkQThHUVYOcRAzyaBO1if2XZwaNI1BIrS/I2IYkf7r6lxnjOYZNB1MKAFaN15ZQux9kh3k+kTrj+23EU/e0mM6+UYXWiwRNTgeEpzC4NiJRrvaRT2kviPOdGDrxy2hm0sOdKB3mqv9Ql8tTmD6Ld0fzB1dbCO8TuO/m3VsKaYSZHQJJW3BiN1T6rdjefeBgrHvoc+0esf65vfbuQN35w5mxg</vt:lpwstr>
  </property>
  <property fmtid="{D5CDD505-2E9C-101B-9397-08002B2CF9AE}" pid="180" name="x1ye=66">
    <vt:lpwstr>89Xehis9l8GokBSDiYweoAn8o4THnhYA8VJrT9qBOaGf1ZxjOCIPDHdGKKIiMIR6M7BT0us3oK80gk5EtGXZUy+keWlQedG8BKRgTk/HalBcCHRaufCQN52DwNhijbsERNvz4Ne0A4CmMMjZi8ckCUC7yRlJxJWIvwceD8L/lH0VkkRggEUfRALHBb4u4wyG5w98FOH7JOQnqg6td7BDrC5Hs94XcOoV2qbBJWgGIJl4lW9suCjW1Rla6ZJEuAe</vt:lpwstr>
  </property>
  <property fmtid="{D5CDD505-2E9C-101B-9397-08002B2CF9AE}" pid="181" name="x1ye=67">
    <vt:lpwstr>2P23MRkIQHdRBs6h4GTJD4AizNmgAJYJtEaJEIBx7ldSwjx79jpUc4onhwcROMVcrA/kt+NFpk2Yf/Zb2ZlsEbKB67k1CqoEbZv1MzoueB6ruU3SbNaG2xRgjSzFCXq6/z7LXygyE490oRN5t63yQNHsSMLjBeqvt9LYFjucWYBO3hHCa7dR/BfI5vmGyOCJCGt4Qmv9DWOlI9f54Jv01Pv6kxL+FKIqtOZWWOXIb8MNrVDuw/QZDFmXCWWc+61</vt:lpwstr>
  </property>
  <property fmtid="{D5CDD505-2E9C-101B-9397-08002B2CF9AE}" pid="182" name="x1ye=68">
    <vt:lpwstr>gQV+oFUAQk+Jq7FcSvUjxgn6uHkrTXq+wO627ak4pwrPHvyKJhOAWTdDfzGjA6CPBCtWjL7zm2KXGFI+ldJeX3ZGmR9BakrTrEqueHwJfyoNRGwrz87LzFemB5JAViDIHZ+QM0KOFhKKlsj04wCaSyo+ZSARNIpQO9JF9Jg+KoiXZmRwDkUOtGQSGa0QuX5ilmX8GV7tAbf2TEx0jn9U/M4KeTUorO6vVOOhYeNFrKHjKUmxl1/0kj/GtZaVGk9</vt:lpwstr>
  </property>
  <property fmtid="{D5CDD505-2E9C-101B-9397-08002B2CF9AE}" pid="183" name="x1ye=69">
    <vt:lpwstr>j+PxZ2WNrG8LYA38IDxMJjMsavrrn9tUucfn7ftmpkdKSmZtm297URLtd3mglB+dwgWb9UumvMAxSZ/BuqYGmL47dI7b48iIgWa2y6JxrOdAjZss+59+PlUyW3j4T/VaPmd2e7fmIFpfVDKbvUSHpo/eLyiEDwf4WYxXNdP82R0AccewLfCYlp0A/jryKs0cd8uSuvfycO09H6kTXvzxYfyEgmRsoKRkJ5v1YeP13Q9mMP8lbrSdAT5luCIjCda</vt:lpwstr>
  </property>
  <property fmtid="{D5CDD505-2E9C-101B-9397-08002B2CF9AE}" pid="184" name="x1ye=7">
    <vt:lpwstr>r67cUckaOBCH9yLvkULwuGOpGHN6F+rV/p1FmynLgnR/pVMXSO/jyaHOJNvLJyOzcde0ebljzxIkejR/oqcImMM3dhS/tIT3payYnOAwHzkQj7sqfT0z/EdZDsaSyM+3iHHcMAa/CjC2AZfcbFksFcoQvaFdNhzIPAB0K6HHeY6bJjLT9b8vAdiKnSROxG4cMZLYaderHXiK/XKCotLzk9Oe4r5YrBmvPhllxhLqcCO+ahkIhS4wUg3IERG57Dr</vt:lpwstr>
  </property>
  <property fmtid="{D5CDD505-2E9C-101B-9397-08002B2CF9AE}" pid="185" name="x1ye=70">
    <vt:lpwstr>W6H1n593Sa2f4WSS9UhCSDrSXu9amf4wodBBBsQou6LUvPmZOHE+T/34bxlvjBqBRywp5V1BmFjSKPHpFW4k85xxjIKclX7S4LbkrzdZyLM233c2T9186iwtvbZmKPZqlcfzzibWh6qSrewMq6L3+/7G7pweDLLbo8y/JxK4HdhlTkngrcvw729b7Idzn6KxJYaF2GLPEyPNJn7lw3DflmXxfH4Fdks/Ou+KYMoPk/QCL1Gr/5xkAEXHb1Sdxox</vt:lpwstr>
  </property>
  <property fmtid="{D5CDD505-2E9C-101B-9397-08002B2CF9AE}" pid="186" name="x1ye=71">
    <vt:lpwstr>Q1Me2tx/HWZZuucSMP3BDVLZa3tfovI245vd6D6HNm6yFwD5XsxIkfJAX2k9C88kDc6RJQUGQ7Uvycxo4gNZLxPWfJ0p2UDlIFZ8HomjNi1bRbc+kiOCumtHGliw1/sIXl85/kOUiCvYKOZy2bRgeJwHibDo3s9/fD7uX48jOFT4dFcvtoOO1U2rYHvtKZo320QpvAPQz7ZKHm9WBHLdDT3ZXRngUqJ3yfnc8Z1b1Ak0GEYtFlrf1Zr5ldeP/26</vt:lpwstr>
  </property>
  <property fmtid="{D5CDD505-2E9C-101B-9397-08002B2CF9AE}" pid="187" name="x1ye=72">
    <vt:lpwstr>trGlmEyOm/doU9QJDy1lx9xS2E2g3dIMeS91EKF1voPOW3+z8UqNuB58Z76j1b0sCSSz3j4njF2RR3Q/dMk39QoHEFtMaotxTLQdX4d3UexiKWbCMixHmnSKaw/x6XCi2YjIue+DSbz3o5cK0WWci2LkO1jyWrOtCL0cqGeYFUuYXJ/HVggz0VtCXgHgeHzWx35FymjJ8YRWFJAvDkIWPEwkETmKZWAlV6UDa2WqpZMoEqN376YljWS0j2HJOn6</vt:lpwstr>
  </property>
  <property fmtid="{D5CDD505-2E9C-101B-9397-08002B2CF9AE}" pid="188" name="x1ye=73">
    <vt:lpwstr>DuzSMJwyaiwibhIjwj40UOsXlwsXKngq0XkAwlm6487nCkwgfduzrPRljh0Oo+A/MgpfhSUKuyULQlcQK6klk4Ey+wBiQbTDCAiYseIUzxZmNPTryfsovDuQQfOtMo2D1Itgtp0wXYEAi+Cxui7qRRpuEd9ZM5aGzcF43bYQzhcIkZiaubSh7wtBoKWR5YJM6/5K/xLL0KSgwaR/rqBtZ2B4ejtiSKda/Fv4K0sDb8aUvksDuB+KyjZ0xcuRtYM</vt:lpwstr>
  </property>
  <property fmtid="{D5CDD505-2E9C-101B-9397-08002B2CF9AE}" pid="189" name="x1ye=74">
    <vt:lpwstr>ouME/dACayFOF1Hf3VT1LbEkmyihSlyZuuW9nIhpvo9dcIsXpg1i64gG/rOqOs/sR+rOyPV6M0puaUoXoe66MfkFLY8Q7dn0QhADRBah4iLh/+rrHUUlgCegHiZIZxcH8R9ieLiFEpkm8k2DSYY7ndqnky+eEx0Sur1E6t4qyadVJBPZXNjM+2ibxYl1a83XaILcEFnX7lvHkEgpezgwGFgCSHKK4ZbZ9jxOQFgtLnN50whv7Mciy0YTmupvnM1</vt:lpwstr>
  </property>
  <property fmtid="{D5CDD505-2E9C-101B-9397-08002B2CF9AE}" pid="190" name="x1ye=75">
    <vt:lpwstr>ROnTq/dL5jkcQOMCx5go9gZw5ubVnSS/QRpkGZ3JB98GjulcxKRxQQsjCy+bHYOqK85RAllSTn943HVRkWPJl3xlJfkneZW8v2ENIpQDoq51hk36DDCZ0YvIfdq5locEW8Os7WD20hPVLabgC6kM/Vlo8zAKwcL5FkxPx+jlVi04YW5DGsP6l9e7dDGn7JEhSKcgcVSQj5OT0UsdNX8Cq6BTI7XANkljAocAUY8rqXSgU5ox/5sE8XMTbJ25OvN</vt:lpwstr>
  </property>
  <property fmtid="{D5CDD505-2E9C-101B-9397-08002B2CF9AE}" pid="191" name="x1ye=76">
    <vt:lpwstr>soekpwLfXEnxN4todVPqZddRUgatokIxqg7QqsnSHkUKIBgXtS7/SFv/Gr0pKYi/z3ASkJsZQBGX4LZTtyz4iycv3ub1A42osDPhKNjbkUua392qBWofIkKum2PoFbq1K+TCjeVdfkAdWgja0A2yTQE+pO7lNtJ4jMHZtFPFWIWe5lRsUBCH2js1u04icUKcNlDX5nZFIgFFxHdIH+fR6GrVRs/rtPKEz271TEmPEg6jABPZiV/MWUq/iWBBR8k</vt:lpwstr>
  </property>
  <property fmtid="{D5CDD505-2E9C-101B-9397-08002B2CF9AE}" pid="192" name="x1ye=77">
    <vt:lpwstr>WGlr0M9tEyBP/JjYNR2B7IcNjC1bd9bXAhNY72U8J4cpw+TfQMidyNQ9BdvkxaQ61zfK+eMKedYv4v+XqC16bpMRFwXSub0rB4ZLcQpqwIqo2jqzo/n74rAFfAm8a1+YrubJyH2pDGNfZnV2N4dCa7IFaG5UNY7wyCsfhmbo+RgRmH8TAPqQgR4zwuxG1nQ308PSzCdqfQuumFiOHX9byVD1Jx4JRnDmfYvjx6V0+mvrDMhIth8oqY1+V9AeG+V</vt:lpwstr>
  </property>
  <property fmtid="{D5CDD505-2E9C-101B-9397-08002B2CF9AE}" pid="193" name="x1ye=78">
    <vt:lpwstr>/QkZVYCTq95tojvA7n6w63CUVzvWqzFxudIy6EK9wHDArVowu1O5bv/SNT2bgvkK4osq0qDiuSY4EUln3GIlq6l2c+BthtZ8frn8ts+NGKyGxkph0Lz08WvsqNWmjZ5OoAjK+RRoLC4v/7ufhhH8mFqo+fyt9GOVYC8P4upku11YmabEF+woKJ5LydtmPvKBzLG9u1OWoH7WVRoZvXC/Zi6KXfDOUq+xZMWHqYmvF6NfejMxFwLQdcwuv2dYT1z</vt:lpwstr>
  </property>
  <property fmtid="{D5CDD505-2E9C-101B-9397-08002B2CF9AE}" pid="194" name="x1ye=79">
    <vt:lpwstr>v1xTaKGQanFM4NxH2EkW7X1USBwCtwPesJWMmbVQnuiCsJPwvjKoXODJ8HpUDaCg3UmWykAa6s3uGQfFlXFgGJJOkSksmlPgZJ/lDya7Zs6Sfadofh2Uuy4WGfhGDnvYQs5U5OJbLExOwB1Ev/Vo9NBPuq3zZkF3kBTKhVr/YGba+Is4kZeE7yLepJvM/OnPiQwOJS1Jt+y+PkciCCe/y/q1sih45bQeCp02Mae0jF7/7gnGL710s4t+sVnIjU/</vt:lpwstr>
  </property>
  <property fmtid="{D5CDD505-2E9C-101B-9397-08002B2CF9AE}" pid="195" name="x1ye=8">
    <vt:lpwstr>ZXxrLxYWvgFa8R4UjzTznn2sOP+BZq1jSRJZdY3dIg7O21MxYSDktVi02yH86qx3IXKLsUPqQzqhCFpbyOw6b9p3Nggntg376SEQevLQfckQhbBLJ2oXFLToI0ZHflTRnhSGoxh/F+eOIbDY8hInVHpOOhQxxXnso66050P5W3L4mJXhGpyMsv8ms5K1dC2zBodSzljETWjTKZiXHf2U7t5eKW7NCmMVkNUlRzMX0A10K9ZKRYysMnxy4OtR4Nb</vt:lpwstr>
  </property>
  <property fmtid="{D5CDD505-2E9C-101B-9397-08002B2CF9AE}" pid="196" name="x1ye=80">
    <vt:lpwstr>4B4lAu9xMUvVTjdf3W5H4Qtt/D6J48T+6rLGuGhiCUPSsHwuOnQDeiaJ4y1GFp/8JF37o0dJTq+L4RkUAtVNrLjpcFDBhKbduop3GKhIi/OCjvj8DftKqAZLEP5MG0lV40Mzo+/ddWraI5ygypxbH5EzMAiC8eFp9T69hPEeZYaoV3IR+MfEeOZSlVZToAP37hTHvzbgCVeEtse5Be0972M+RkQVw48J4Bkgqk5ZRbfjSBg7AKc7P3aBCm5KmBK</vt:lpwstr>
  </property>
  <property fmtid="{D5CDD505-2E9C-101B-9397-08002B2CF9AE}" pid="197" name="x1ye=81">
    <vt:lpwstr>fG8OIWXzUf03v3rvvLXplGDINenLwUuPgcNlYAYiWzhaBKoenEkRSszABTyQBmNJJ91b+tcYHfSIcgM5cf22cZ1C8fkk/tLaNsUJbP4FUmWjQNzElY3F9NoBGnQoV4XRix1NDFvsCTwc1tyF+S/5MP1Zu8RtLahF8b3ppilvkv/Dn/Zz5dMtPX+JFzpPN7tgT4Q47l00XMvzqSOcwaa5wpPdsQT5G4kdADWYUjgDzJjV5tGq7sqyC+wSZlGF/Li</vt:lpwstr>
  </property>
  <property fmtid="{D5CDD505-2E9C-101B-9397-08002B2CF9AE}" pid="198" name="x1ye=82">
    <vt:lpwstr>lHSgUYX//XBvJ+QF2KBfiz91+jht5im1vfP76C9yngY3teB38M5ieXwTyW9xpKvkJaH/9A58VhgPAtlNdOTzMPH+QZVKSmKBAtGSm0N+X0nKRys5mPPgrpvxp9qMU3cn3Pj10JXn8ny6w2DxnXezWbZULuqoaXuQTWuAJQwEV7BQW2ojqW+f+9DrZqWlCmmjV1KITivgnNOVASQMhav3jcRCO1I5jshS8tqgmk9BzPItOqVSbuARVZY5vbPeQCl</vt:lpwstr>
  </property>
  <property fmtid="{D5CDD505-2E9C-101B-9397-08002B2CF9AE}" pid="199" name="x1ye=83">
    <vt:lpwstr>f3XEkei8KEbRmqHxGc+QyoeLVjFFoh4TGlE+aUrRt+uzuUx+dTdcY1pC8gQ93XcIlc2Jd7sN9dmZL1Eu7/bLzxqw1kqcDJIfCLKi6vTmZt4QfDdje7ZDpQ/d48BaDtT8ujYmA4cnS9NeJ72IBgSecLg8jEzRIEok6eEfz8lsg10q7ajDzw3N2xsIjUZRJj7d4rzzoJpMGScHc6W0FHwNnHuGyS2a5j6MI5aHnJXK6DT3Ig2EkKKPt6Q5D3J08eX</vt:lpwstr>
  </property>
  <property fmtid="{D5CDD505-2E9C-101B-9397-08002B2CF9AE}" pid="200" name="x1ye=84">
    <vt:lpwstr>i1zud3MMp3Tv+LuUCr7Ihl7eiFD6mDozVZEeWQBukNE1IdYhZb+1JHQyHypPl9ZArPOUOWQh7l364rUrCxzLvo3IZwwjS7VI3EJ41O/3FOUfXkPbNgI1na5lQUMUR0FetNtsnR1jZQTITGLMKkFAIhtRGADdJXWYMoGaTxln71Eie1c98X80SqD8Qg+lxlrwCG8GcEUETFxz9SY8zV82hpqq/5h22xybIX8qS3W5nhTGOEJlbsiXrGylW54nHLr</vt:lpwstr>
  </property>
  <property fmtid="{D5CDD505-2E9C-101B-9397-08002B2CF9AE}" pid="201" name="x1ye=85">
    <vt:lpwstr>l/+0WGXzrjVAehsuUzOCF44sEICwRpnHjvgpUq0yBCTxVqEt16wMbFXufSxgng8KH77/h58PDrXKuldIJiqBCvKgzXzanknEcvo+TPJSHR521EFF31LClDj1jgBmXtW/HolM2cc7boAmG9AMaxheyfvmm5VtZcH8rQCfXCtKuYVD+cXuJwOjkSSR+EuKYuhedqgmN8sK3L48/R106MWImsUbk3gtk1qJKYeF6mqfo5CNxzpLxOSo6Qps6FXKtS4</vt:lpwstr>
  </property>
  <property fmtid="{D5CDD505-2E9C-101B-9397-08002B2CF9AE}" pid="202" name="x1ye=86">
    <vt:lpwstr>EPOltZ4qoNyVaAS6Ilce/N1Y3Z3uC41MGxUXkvmea5v5wQc4shqLFeNC2tlIVVwURP7NT+ltyJQBEVx+fjZR8jbVrWbSVKhQdp/jX/XlPad9/xyUVx7msRVdq9c1kfXbLgEInbe/GGh8c4NClxWBpUJ53nBMCCBuE7zxeDLV5GLV2MEr7a65/v9s4AGPilEpl/nh40cekcvwdiaqmiWW47pWzrC58jUtljpvkGOr/ka1xUWOcrQtdJa/NZXa4o1</vt:lpwstr>
  </property>
  <property fmtid="{D5CDD505-2E9C-101B-9397-08002B2CF9AE}" pid="203" name="x1ye=87">
    <vt:lpwstr>akG9Nqi9XLAtN1vWtvMRXUak/8kwZH0e/BDa+Ao1T3TBNC4po8gMV83tPaFMBQenfMfeBXtgYtBZcHMDD/aLiay1tl+5Ho7rRTCpm3v0CvLdaavwUiW9WuxXGKRAzXHK0TP/Rp4oelGejfAU9lTRfqjCIF3QAzBBf/QoABMoErk9gveVqlwO25SN7BWnR+SnZfj2YEDpadEffndrSGKijvnpxPL+cAQdhMf3AUbONWm+qfwAp3qm5cM16AtdX5D</vt:lpwstr>
  </property>
  <property fmtid="{D5CDD505-2E9C-101B-9397-08002B2CF9AE}" pid="204" name="x1ye=88">
    <vt:lpwstr>QY8lSbw6SkiGBzFhjJK0Sp1oYpe1+2mb/a/2HY9Aq+MkVJ6kCtnFJODc1LVIhwKmx4PD5zksTpVBlKkjlZ5Rr58ppUSHgoRaOnTpALg84+954MV0gXwmOAHAvpOnXUMB3YyUht3XAmH56nnSNmoCIy3zPo93bAKo2qBOFlGV5SydKUCj0nVFv7664xWX6bZvKhIblMYECSQQrPTNJy/VyOgEMzWvBWNOzQAIcNs3h3TkCFqgZu8Yj/jMzo/nuHm</vt:lpwstr>
  </property>
  <property fmtid="{D5CDD505-2E9C-101B-9397-08002B2CF9AE}" pid="205" name="x1ye=89">
    <vt:lpwstr>T+4IUel/2hdfsmLBB1pRsHveb3Uv7HDC70vuv7tSaNrkIcemOEKF6R1WulPeYvnHFVRbDKlX9aqelkbnqKDyC2g+A9/Lr/DWHktUglmgULpVdPTJyWB06JmKXREJ+AoCDsTt9kyzmf/LBC3mMMfglaRQuSsDmcHoeSj2ECoPkn7QjUvWXRFl4S1WEhUWlLXZtkK7fIl4+VTHhig8gZBj02zkhyD/iUdw7ed03TxLJzdXefMp0YVaaXdTbgj/lqB</vt:lpwstr>
  </property>
  <property fmtid="{D5CDD505-2E9C-101B-9397-08002B2CF9AE}" pid="206" name="x1ye=9">
    <vt:lpwstr>qBLMt7ci2z0vqX0lYlXfngSni2esNAetMw81mOjNUnmzlUf2sWA8PK0cbPy4bSNEs3fJThEPyQ5lgHLHbFeNK/jp9nhD1cJECjbiD5tADkAR8/Yy5QOsO0ojQjUrsTX/GGeEeOunnNdHL3XyNBFE6KOluTh0n9zZXKm5S0RYGf70MG1VpcgJ9bhKX0Y8Ov4M0GT2JBO/cfS2jqXwv+SnxpQ8ki5H9XKpt8Zz7w/zaUGA4liEaQX9J19YLeG6ktq</vt:lpwstr>
  </property>
  <property fmtid="{D5CDD505-2E9C-101B-9397-08002B2CF9AE}" pid="207" name="x1ye=90">
    <vt:lpwstr>bw9pZdDkdJ1wGJoZkqdfNonLrx291f8AEtYDuXYg2+auh/7/MlXHY2vwMKwImmAjF9MJZnH75PGLO2dkzPjSOvQTrPmA/Vhb4kvKW28je/SJLxzt37lqbKro+YZbTYdNnrIM0Ca4BS4z+kog+uRGAv8T4i6iNrt4XEtz2U4Sgmz2n6q8JtlPx5z9Z9Dnu0W4IdS+T6rDhFeoTVngWpBbhtMBuVTtvrob+7Y377HP8I0RYGYtoJVSk/8Gs5DCsOJ</vt:lpwstr>
  </property>
  <property fmtid="{D5CDD505-2E9C-101B-9397-08002B2CF9AE}" pid="208" name="x1ye=91">
    <vt:lpwstr>gC70TN8YnsU4PzyFAadoHD4kkt/4qkqRMFJ/vyq4EGxfntpoB0vrUMA6XVEvYSV3uBY5MkkdUfJd0k3bLmzeAKoAiE1DwTtVcfT7D2cXbK3L4jvlvX7Y39uff3IZmmq7FiUVzw8FR6PAgff/TFjnEig8ZMAHkrHmn+ygoOQj6MoFbbIdRhenGTepGzSAD+OAMihVDG8Ng3pEkwZe3zS5hMxZiA33GaCMlzrXxlxnEpu23x2GCwdUmlHvT30S6g1</vt:lpwstr>
  </property>
  <property fmtid="{D5CDD505-2E9C-101B-9397-08002B2CF9AE}" pid="209" name="x1ye=92">
    <vt:lpwstr>Ji7YsU+JEy68HHS5kFofY/T7S3uF1RSDOQ33ls/5jO1NuDjZ7AFlP0VGjgmFUbgagEA8uNgkeRaqmST90L9l0ifasav3lg2KJXNR1Rnaikni1QT+9Hr/yHXp9PXmDbwNYi1KmkJ/SDpVRO1wfRjS97z8PzngsqeEmHBpS2amV2e855zcGs6nFPVFrWZkKcuJ9iDZz2QvsOU6k/HTiVC12tf30pp8lsmHOT90glxfCMVpgn5K/1o+IdUbNad+bX7</vt:lpwstr>
  </property>
  <property fmtid="{D5CDD505-2E9C-101B-9397-08002B2CF9AE}" pid="210" name="x1ye=93">
    <vt:lpwstr>ySjNqok4E2Pxb309tdCMpomr6tsDbwLddlU/7m/QvjMtwHkjXTWnE5ap8OtXqsrdfd6u+LE83g2BBZwpnADVtGojrl1hhj9spTGmohTZ2TeBCojTkdJpmdT9L5YKNLCwUX6zEAb0GIgMm3lVVY+aT1KtzbS0oGdO608qRYC6WIabtOkYLkOq3H3JUR4kGK9JiMUT4/d4RKau3OCx4RX4w4EI2d7hfhuWx4Cvw04MEhDju3DEugeZjJ3Apyhm7D1</vt:lpwstr>
  </property>
  <property fmtid="{D5CDD505-2E9C-101B-9397-08002B2CF9AE}" pid="211" name="x1ye=94">
    <vt:lpwstr>Ql4R3wC2TBm129hqWLTP/M1sr2ay5Fv1CaurafZ87dxFyZkXEw3i4N9TTxER4+GTXeTMjAVirJNQbw1tcesjPh0FL9dDSnKjfYvOzxsWm/gFbG/YrJKHW7K7se84iDR2Sq+pjfkYYmOcmD8MpvTyjOokf4EFGwakVEa6SVX4TTILwfp41dNT7hrvPBU+Rz4uuhZajjfUe5jHslEtWoSyl/ibpnlwFYGTETb+PNyaoOYDGrYYc67C1RQEsMKako1</vt:lpwstr>
  </property>
  <property fmtid="{D5CDD505-2E9C-101B-9397-08002B2CF9AE}" pid="212" name="x1ye=95">
    <vt:lpwstr>7GpGvQ7xndOI0dfh6+5N/C2OW/0k9SZYzpKV8jQEN845q/MeHailPWr9HK5GUuVQ+lJUDtiypJBaQR73R9JrH04eR/CCQNkS3B7pzj43P18OJtjld0Vo+4CZc3ijxj9ToqouAI7YkU+YEPp6TQmWEmAeEolFsDySGzJDJgSNWE2gldb5iwrBm8eQiZuVz9YWz4qTgK15Zb7FOs4q3Y7FP5qB1iTeMSEocU/lkAvVVw5pYWvlEjBkguHsedM7REC</vt:lpwstr>
  </property>
  <property fmtid="{D5CDD505-2E9C-101B-9397-08002B2CF9AE}" pid="213" name="x1ye=96">
    <vt:lpwstr>eYakYRgwjCMfguSv+a50NwJUBa7lp7w4AIGX3vqOZaPH2MfDqpilYbvEjOzy0/mF6mu4gb0d2gAVXpH0uMCQx0h9UW8tHDGDxt9HIBgjz5e20REOKZ/DIwoPkA4295y4xkYSiqsWqDuMYHU8vVdZKSfekPWA0ob29tu2iqU1ahHtuj9M03dggKdhspTzykhzQrhX5vUVLdiknRGdOWDZvFUOTYWl7zVbMRv01pLa7/WHn2yedV94XDpyJBP1mwF</vt:lpwstr>
  </property>
  <property fmtid="{D5CDD505-2E9C-101B-9397-08002B2CF9AE}" pid="214" name="x1ye=97">
    <vt:lpwstr>UOck3Lu86dySTFJ8Fpga0iZ8XydpsfPPDMxhkGQu04/ytvnsNLGGF/1+MIdtwxLAbQft2lQdxfMfyGa6j7Ka/Gne4emO/Wf1deGzQ2kDawTnubtKMNu1hVZHRzDpZL0v9OVYot11wieczMGjp+WWU55eOi0D7oJ6hhUHcXHgojLcXn+thUp4fgqvvX42iYuVXpbFkmGYldyzHxnq/N0TMa09AkJSmw1IAdK4jEX8sHf4IJfaCkN2Qmu+k70JNX5</vt:lpwstr>
  </property>
  <property fmtid="{D5CDD505-2E9C-101B-9397-08002B2CF9AE}" pid="215" name="x1ye=98">
    <vt:lpwstr>PHzqjb18ZxtAwmKuuBcwNBBthmSIY5Ej7xkMQWjdzYde7axB+akk6akmNrGRwpIqgKEd9vJkbQOTbHuun9GBI5edgY+kXwoFnMUySpEaX9kQ6DYGr4GHA/kkR/jAZAn3JHeYybSCB4qNivPlE8v30ZMkpaBMJG3iLPfJcsTgzucI4ifrvB1aipYLccBcfZOz4/AimJYFJyJYmK1dRlNFQDQtmmt9bBkrF8Hdw4usg+YrA8v9Z9VPNOmc8CuepHL</vt:lpwstr>
  </property>
  <property fmtid="{D5CDD505-2E9C-101B-9397-08002B2CF9AE}" pid="216" name="x1ye=99">
    <vt:lpwstr>ECsCZWEXBjRgMXw/bhjFr/0NFEM+loMAnv+l0n5kwK7Fgodk6db/e6CYk7XSoNAgO7w+sl7ztpTu7YhBckPs9/FYbbM+tV/ykeZj6xLAbOmTzsmyEcvdA/rPyfJSjbeskMAiTatSochNNOWEXHmpttZz5utLSuspF+eo9w1wjeRpk/cgFm42DfRjVF2OR3DQ47FVygIvMuYxsT+8b9eGOH3T+bxGV1Tt1rEL5VDR5yNrxgAbj3YRgjtIUqB46HD</vt:lpwstr>
  </property>
</Properties>
</file>