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E34" w:rsidRPr="002C7E34" w:rsidRDefault="002C7E34" w:rsidP="002C7E34">
      <w:p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  <w:b/>
        </w:rPr>
        <w:t xml:space="preserve">      Summary</w:t>
      </w:r>
      <w:r w:rsidRPr="002C7E34">
        <w:rPr>
          <w:rFonts w:ascii="Arial" w:hAnsi="Arial" w:cs="Arial"/>
        </w:rPr>
        <w:t>:</w:t>
      </w:r>
    </w:p>
    <w:p w:rsidR="002C7E34" w:rsidRPr="002C7E34" w:rsidRDefault="005925A9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2C7E34" w:rsidRPr="002C7E34">
        <w:rPr>
          <w:rFonts w:ascii="Arial" w:hAnsi="Arial" w:cs="Arial"/>
        </w:rPr>
        <w:t>+ years of extensive experience as a self-motivated and result oriented professional with experience in fields of Technical Recruitment, Lead, Accoun</w:t>
      </w:r>
      <w:r w:rsidR="00787C32">
        <w:rPr>
          <w:rFonts w:ascii="Arial" w:hAnsi="Arial" w:cs="Arial"/>
        </w:rPr>
        <w:t xml:space="preserve">t Manager, Business Development </w:t>
      </w:r>
      <w:r w:rsidR="002C7E34" w:rsidRPr="002C7E34">
        <w:rPr>
          <w:rFonts w:ascii="Arial" w:hAnsi="Arial" w:cs="Arial"/>
        </w:rPr>
        <w:t>f</w:t>
      </w:r>
      <w:r w:rsidR="00787C32">
        <w:rPr>
          <w:rFonts w:ascii="Arial" w:hAnsi="Arial" w:cs="Arial"/>
        </w:rPr>
        <w:t>or US IT Staffing</w:t>
      </w:r>
      <w:r w:rsidR="002C7E34" w:rsidRPr="002C7E34">
        <w:rPr>
          <w:rFonts w:ascii="Arial" w:hAnsi="Arial" w:cs="Arial"/>
        </w:rPr>
        <w:t>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Have extensive experience working on MSP,  VMS clients.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Worked on MSP's like Workforce LogiQ,  Fieldglass etc.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Have experience working for VMS like Zerochos,  Wand,  Fieldglass etc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Worked for clients like Toyota Financial Services (TFS),  Toyota Motors North America (TMNA),  TSYS, Symantec,  veritas,  eBay,  Intuit, Sony,  Visa, Brocade, Juniper Networks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  <w:lang w:val="en-IN"/>
        </w:rPr>
        <w:t>Good knowledge of working with Banking, Health care, Infrastructure, e-Commerce clients.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Have worked extensively with Mid-tier cl</w:t>
      </w:r>
      <w:r w:rsidR="008137D4">
        <w:rPr>
          <w:rFonts w:ascii="Arial" w:hAnsi="Arial" w:cs="Arial"/>
        </w:rPr>
        <w:t>ients like Virtusa,</w:t>
      </w:r>
      <w:r w:rsidRPr="002C7E34">
        <w:rPr>
          <w:rFonts w:ascii="Arial" w:hAnsi="Arial" w:cs="Arial"/>
        </w:rPr>
        <w:t xml:space="preserve"> Modis, Tavant, Photon etc.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to bring in my own customers apart from handling existing customers of the company.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Interviewed recruiters to increase the team size.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Manage and set Recruiting priorities.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prospects, developing new business opportunities and/or increasing existing business.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 regarding staffing need, budgets, timeframes, contract hiring history and decision-making process.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Assist in building a client base of qualified leads. Maintain minimum performance standards and increase pipeline for IT staffing.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Interface with Management when appropriate on named/key accounts.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Developing and implementing comprehensive Business and recruitment strategies for US IT Staffing, successfully attracting, screening and presenting qualified candidates to hiring managers 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Trained IT US Recruiters on different job boards Monster, Dice, Craig lists, Career builder, Yahoo Hot jobs.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  <w:bCs/>
          <w:lang w:val="en-IN"/>
        </w:rPr>
      </w:pPr>
    </w:p>
    <w:p w:rsidR="002C7E34" w:rsidRDefault="002C7E34" w:rsidP="002C7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2C7E34">
        <w:rPr>
          <w:rFonts w:ascii="Arial" w:hAnsi="Arial" w:cs="Arial"/>
          <w:b/>
        </w:rPr>
        <w:t>Experience</w:t>
      </w:r>
      <w:r w:rsidRPr="002C7E34">
        <w:rPr>
          <w:rFonts w:ascii="Arial" w:hAnsi="Arial" w:cs="Arial"/>
        </w:rPr>
        <w:t>:</w:t>
      </w:r>
    </w:p>
    <w:p w:rsidR="005925A9" w:rsidRPr="005925A9" w:rsidRDefault="005925A9" w:rsidP="002C7E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5925A9">
        <w:rPr>
          <w:rFonts w:ascii="Arial" w:hAnsi="Arial" w:cs="Arial"/>
          <w:b/>
        </w:rPr>
        <w:t>Agile Practitioners LLP</w:t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  <w:t>WFH</w:t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</w:r>
      <w:r w:rsidRPr="005925A9">
        <w:rPr>
          <w:rFonts w:ascii="Arial" w:hAnsi="Arial" w:cs="Arial"/>
          <w:b/>
        </w:rPr>
        <w:tab/>
        <w:t>Jan 2022 - Present</w:t>
      </w:r>
    </w:p>
    <w:p w:rsidR="005925A9" w:rsidRPr="005925A9" w:rsidRDefault="005925A9" w:rsidP="002C7E34">
      <w:pPr>
        <w:spacing w:after="0" w:line="240" w:lineRule="auto"/>
        <w:rPr>
          <w:rFonts w:ascii="Arial" w:hAnsi="Arial" w:cs="Arial"/>
          <w:b/>
        </w:rPr>
      </w:pPr>
      <w:r w:rsidRPr="005925A9">
        <w:rPr>
          <w:rFonts w:ascii="Arial" w:hAnsi="Arial" w:cs="Arial"/>
          <w:b/>
        </w:rPr>
        <w:t xml:space="preserve">       Sr. Client Success Manager</w:t>
      </w:r>
    </w:p>
    <w:p w:rsidR="005925A9" w:rsidRDefault="005925A9" w:rsidP="002C7E34">
      <w:pPr>
        <w:spacing w:after="0" w:line="240" w:lineRule="auto"/>
        <w:rPr>
          <w:rFonts w:ascii="Arial" w:hAnsi="Arial" w:cs="Arial"/>
        </w:rPr>
      </w:pP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Sucessfully brought in clients like Persistent, Pho</w:t>
      </w:r>
      <w:r w:rsidR="00B54A10">
        <w:rPr>
          <w:rFonts w:ascii="Arial" w:hAnsi="Arial" w:cs="Arial"/>
        </w:rPr>
        <w:t>ton and Mindtree</w:t>
      </w:r>
      <w:r>
        <w:rPr>
          <w:rFonts w:ascii="Arial" w:hAnsi="Arial" w:cs="Arial"/>
        </w:rPr>
        <w:t>.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for setting up the targets for the recruiters and help them to achieve the same. 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to interview the recruiters to increase the team size. 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Maintained weekly and monthly reports which was shared with top management .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Client interaction was also one of the responsibility after submitting the candidates to the client. 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Attending weekly client calls. 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Keeping close eye on performance of the recruiters. </w:t>
      </w:r>
    </w:p>
    <w:p w:rsidR="005925A9" w:rsidRPr="002C7E34" w:rsidRDefault="005925A9" w:rsidP="005925A9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One on one meet with recruiters to discuss their performance. </w:t>
      </w:r>
    </w:p>
    <w:p w:rsidR="005925A9" w:rsidRDefault="005925A9" w:rsidP="002C7E34">
      <w:pPr>
        <w:spacing w:after="0" w:line="240" w:lineRule="auto"/>
        <w:rPr>
          <w:rFonts w:ascii="Arial" w:hAnsi="Arial" w:cs="Arial"/>
        </w:rPr>
      </w:pPr>
    </w:p>
    <w:p w:rsidR="005925A9" w:rsidRPr="002C7E34" w:rsidRDefault="005925A9" w:rsidP="002C7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C7E34" w:rsidRPr="002C7E34" w:rsidRDefault="002C7E34" w:rsidP="002C7E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54A10">
        <w:rPr>
          <w:rFonts w:ascii="Arial" w:hAnsi="Arial" w:cs="Arial"/>
          <w:b/>
        </w:rPr>
        <w:t>Marvel Infotech Pvt Ltd.</w:t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  <w:b/>
        </w:rPr>
        <w:t>WFH</w:t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  <w:r w:rsidR="005925A9">
        <w:rPr>
          <w:rFonts w:ascii="Arial" w:hAnsi="Arial" w:cs="Arial"/>
          <w:b/>
        </w:rPr>
        <w:t>Jul 2021 – Dec. 2021</w:t>
      </w:r>
    </w:p>
    <w:p w:rsidR="002C7E34" w:rsidRPr="002C7E34" w:rsidRDefault="002C7E34" w:rsidP="002C7E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C7E34">
        <w:rPr>
          <w:rFonts w:ascii="Arial" w:hAnsi="Arial" w:cs="Arial"/>
          <w:b/>
        </w:rPr>
        <w:t>Sr. Account Manager</w:t>
      </w:r>
    </w:p>
    <w:p w:rsidR="002C7E34" w:rsidRPr="002C7E34" w:rsidRDefault="002C7E34" w:rsidP="002C7E34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Was responsible to bring in clients and assisted in signing VSA.</w:t>
      </w:r>
    </w:p>
    <w:p w:rsidR="002C7E34" w:rsidRPr="002C7E34" w:rsidRDefault="002C7E34" w:rsidP="002C7E34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Hands-on Account Manager, recruited on niche skills like Magento Architect, ColdFusion Developer etc.</w:t>
      </w:r>
    </w:p>
    <w:p w:rsidR="002C7E34" w:rsidRPr="002C7E34" w:rsidRDefault="002C7E34" w:rsidP="002C7E34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Played multiple roles, Sr. Account Manager, Engagement Manager, Recruiter..</w:t>
      </w:r>
    </w:p>
    <w:p w:rsidR="002C7E34" w:rsidRPr="002C7E34" w:rsidRDefault="002C7E34" w:rsidP="002C7E34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Successfully worked on and brought in clients like Photon, Virtusa and Birlasoft for USA market.</w:t>
      </w:r>
    </w:p>
    <w:p w:rsidR="002C7E34" w:rsidRPr="002C7E34" w:rsidRDefault="002C7E34" w:rsidP="002C7E34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Also worked for Mexico market </w:t>
      </w:r>
      <w:r>
        <w:rPr>
          <w:rFonts w:ascii="Arial" w:hAnsi="Arial" w:cs="Arial"/>
        </w:rPr>
        <w:t xml:space="preserve">as a sales person </w:t>
      </w:r>
      <w:r w:rsidRPr="002C7E34">
        <w:rPr>
          <w:rFonts w:ascii="Arial" w:hAnsi="Arial" w:cs="Arial"/>
        </w:rPr>
        <w:t>for Persistent</w:t>
      </w:r>
      <w:r>
        <w:rPr>
          <w:rFonts w:ascii="Arial" w:hAnsi="Arial" w:cs="Arial"/>
        </w:rPr>
        <w:t xml:space="preserve"> account</w:t>
      </w:r>
      <w:r w:rsidRPr="002C7E34">
        <w:rPr>
          <w:rFonts w:ascii="Arial" w:hAnsi="Arial" w:cs="Arial"/>
        </w:rPr>
        <w:t xml:space="preserve"> on FTE</w:t>
      </w:r>
      <w:r>
        <w:rPr>
          <w:rFonts w:ascii="Arial" w:hAnsi="Arial" w:cs="Arial"/>
        </w:rPr>
        <w:t xml:space="preserve"> JO’s.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6E39A4" w:rsidP="005925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C7E34">
        <w:rPr>
          <w:rFonts w:ascii="Arial" w:hAnsi="Arial" w:cs="Arial"/>
          <w:b/>
        </w:rPr>
        <w:t>Matchpoint Solutions</w:t>
      </w:r>
      <w:r w:rsidR="002C7E34" w:rsidRPr="002C7E34">
        <w:rPr>
          <w:rFonts w:ascii="Arial" w:hAnsi="Arial" w:cs="Arial"/>
          <w:b/>
        </w:rPr>
        <w:t xml:space="preserve">                            </w:t>
      </w:r>
      <w:r w:rsidR="002C7E34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</w:t>
      </w:r>
      <w:r w:rsidR="002C7E34">
        <w:rPr>
          <w:rFonts w:ascii="Arial" w:hAnsi="Arial" w:cs="Arial"/>
          <w:b/>
        </w:rPr>
        <w:t xml:space="preserve">Hyderabad.    </w:t>
      </w:r>
      <w:r>
        <w:rPr>
          <w:rFonts w:ascii="Arial" w:hAnsi="Arial" w:cs="Arial"/>
          <w:b/>
        </w:rPr>
        <w:tab/>
      </w:r>
      <w:r w:rsidR="002C7E34">
        <w:rPr>
          <w:rFonts w:ascii="Arial" w:hAnsi="Arial" w:cs="Arial"/>
          <w:b/>
        </w:rPr>
        <w:t xml:space="preserve">Nov 2019 – Apr </w:t>
      </w:r>
      <w:r w:rsidR="002C7E34" w:rsidRPr="002C7E34">
        <w:rPr>
          <w:rFonts w:ascii="Arial" w:hAnsi="Arial" w:cs="Arial"/>
          <w:b/>
        </w:rPr>
        <w:t>2020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C7E34">
        <w:rPr>
          <w:rFonts w:ascii="Arial" w:hAnsi="Arial" w:cs="Arial"/>
          <w:b/>
        </w:rPr>
        <w:t>Sr. Account Manager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lastRenderedPageBreak/>
        <w:t>Worked with direct clients and mid tier vendor</w:t>
      </w:r>
      <w:r w:rsidRPr="002C7E34">
        <w:rPr>
          <w:rFonts w:ascii="Arial" w:hAnsi="Arial" w:cs="Arial"/>
          <w:lang w:val="en-IN"/>
        </w:rPr>
        <w:t>s Tavant Technologies, Birlasof, Zen3tech (A Tech-M Company)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Responsible for handling and managing VMS accounts and 8 to 10 recruiters.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TFS(Toyota Financial services),  TMNA(Toyota Motors North America),  Equinix,  Symantec, TSYS,  Veritas were the clients handled by me.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for setting up the targets for the recruiters and help them to achieve the same.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to interview the recruiters to increase the team size.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Maintained weekly and monthly reports which was shared with top management .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Client interaction was also one of the responsibility after submitting the candidates to the client.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Attending weekly client calls.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Keeping close eye on performance of the recruiters. </w:t>
      </w:r>
    </w:p>
    <w:p w:rsidR="002C7E34" w:rsidRPr="002C7E34" w:rsidRDefault="002C7E34" w:rsidP="002C7E34">
      <w:pPr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One on one meet with recruiters to discuss their performance.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C7E34" w:rsidRPr="002C7E34">
        <w:rPr>
          <w:rFonts w:ascii="Arial" w:hAnsi="Arial" w:cs="Arial"/>
          <w:b/>
        </w:rPr>
        <w:t xml:space="preserve">IDC Technologies India PVT LTD                             </w:t>
      </w:r>
      <w:r w:rsidR="002C7E34" w:rsidRPr="002C7E34">
        <w:rPr>
          <w:rFonts w:ascii="Arial" w:hAnsi="Arial" w:cs="Arial"/>
          <w:b/>
        </w:rPr>
        <w:tab/>
        <w:t xml:space="preserve">     Pune, MH                      May 2018 – May 2019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  <w:r w:rsidRPr="002C7E34">
        <w:rPr>
          <w:rFonts w:ascii="Arial" w:hAnsi="Arial" w:cs="Arial"/>
          <w:b/>
        </w:rPr>
        <w:t>Client Interaction/Sales/Delivery Manager</w:t>
      </w:r>
    </w:p>
    <w:p w:rsidR="002C7E34" w:rsidRPr="002C7E34" w:rsidRDefault="002C7E34" w:rsidP="002C7E3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Worked with my major client </w:t>
      </w:r>
      <w:r w:rsidRPr="002C7E34">
        <w:rPr>
          <w:rFonts w:ascii="Arial" w:hAnsi="Arial" w:cs="Arial"/>
          <w:lang w:val="en-IN"/>
        </w:rPr>
        <w:t>Tavant, Modis</w:t>
      </w:r>
    </w:p>
    <w:p w:rsidR="002C7E34" w:rsidRPr="002C7E34" w:rsidRDefault="002C7E34" w:rsidP="002C7E3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Responsible for bringing in new clients and generating revenue through recruiting team where I assingned requirements to the recruiters and screened the resumes and in turn submitting them to the clients.</w:t>
      </w:r>
    </w:p>
    <w:p w:rsidR="002C7E34" w:rsidRPr="002C7E34" w:rsidRDefault="002C7E34" w:rsidP="002C7E3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Making recruiters understand the client needs as and when required.</w:t>
      </w:r>
    </w:p>
    <w:p w:rsidR="002C7E34" w:rsidRPr="002C7E34" w:rsidRDefault="002C7E34" w:rsidP="002C7E3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for setting up the targets for the recruiters and help them to achieve the same. </w:t>
      </w:r>
    </w:p>
    <w:p w:rsidR="002C7E34" w:rsidRPr="002C7E34" w:rsidRDefault="002C7E34" w:rsidP="002C7E3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to interview the recruiters to increase the team size. </w:t>
      </w:r>
    </w:p>
    <w:p w:rsidR="002C7E34" w:rsidRPr="002C7E34" w:rsidRDefault="002C7E34" w:rsidP="002C7E3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Maintained weekly and monthly reports which was shared with top management .</w:t>
      </w:r>
    </w:p>
    <w:p w:rsidR="002C7E34" w:rsidRPr="002C7E34" w:rsidRDefault="002C7E34" w:rsidP="002C7E3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Client interaction was also one of the responsibility after submitting the candidates to the client.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   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6E39A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C7E34" w:rsidRPr="002C7E34">
        <w:rPr>
          <w:rFonts w:ascii="Arial" w:hAnsi="Arial" w:cs="Arial"/>
          <w:b/>
        </w:rPr>
        <w:t xml:space="preserve">Kellton Tech Solutions Inc. (Formerly Known as Prosoft Technology Group, Inc.), Hyderabad, </w:t>
      </w:r>
      <w:r>
        <w:rPr>
          <w:rFonts w:ascii="Arial" w:hAnsi="Arial" w:cs="Arial"/>
          <w:b/>
        </w:rPr>
        <w:t xml:space="preserve">         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C7E34" w:rsidRPr="002C7E34">
        <w:rPr>
          <w:rFonts w:ascii="Arial" w:hAnsi="Arial" w:cs="Arial"/>
          <w:b/>
        </w:rPr>
        <w:t>Telengana            Jun 2015 – May 2018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Business Development Manager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C7E34" w:rsidRPr="002C7E34">
        <w:rPr>
          <w:rFonts w:ascii="Arial" w:hAnsi="Arial" w:cs="Arial"/>
        </w:rPr>
        <w:t>Resposiblities</w:t>
      </w:r>
    </w:p>
    <w:p w:rsidR="002C7E34" w:rsidRPr="002C7E34" w:rsidRDefault="002C7E34" w:rsidP="002C7E34">
      <w:pPr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Worked with my major client Virtusa, Tavant Technologies, 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for setting up the targets for the recruiters and help them to achieve the same.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Was responsible to interview the recruiters to increase the team size.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Maintained weekly and monthly reports which was shared with top management .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Client interaction was also one of the responsibility after submitting the candidates to the client.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Attending weekly client calls.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Keeping close eye on performance of the recruiters. </w:t>
      </w:r>
    </w:p>
    <w:p w:rsidR="002C7E34" w:rsidRPr="002C7E34" w:rsidRDefault="002C7E34" w:rsidP="002C7E34">
      <w:pPr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One on one meet with recruiters to discuss their performance.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  <w:r w:rsidRPr="002C7E34">
        <w:rPr>
          <w:rFonts w:ascii="Arial" w:hAnsi="Arial" w:cs="Arial"/>
          <w:b/>
        </w:rPr>
        <w:tab/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</w:p>
    <w:p w:rsidR="002C7E34" w:rsidRPr="002C7E34" w:rsidRDefault="006E39A4" w:rsidP="006E39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C7E34" w:rsidRPr="002C7E34">
        <w:rPr>
          <w:rFonts w:ascii="Arial" w:hAnsi="Arial" w:cs="Arial"/>
          <w:b/>
        </w:rPr>
        <w:t>vTech Solution Inc.(US) / Juvenile Solution</w:t>
      </w:r>
      <w:r>
        <w:rPr>
          <w:rFonts w:ascii="Arial" w:hAnsi="Arial" w:cs="Arial"/>
          <w:b/>
        </w:rPr>
        <w:t xml:space="preserve"> Pvt. Ltd., Baroda, Guja</w:t>
      </w:r>
      <w:r w:rsidR="002C7E34" w:rsidRPr="002C7E34">
        <w:rPr>
          <w:rFonts w:ascii="Arial" w:hAnsi="Arial" w:cs="Arial"/>
          <w:b/>
        </w:rPr>
        <w:t xml:space="preserve">                Nov.2013-Jun 2015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Sr. Business Development Manager</w:t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Responsibilities</w:t>
      </w:r>
      <w:r w:rsidRPr="002C7E34">
        <w:rPr>
          <w:rFonts w:ascii="Arial" w:hAnsi="Arial" w:cs="Arial"/>
        </w:rPr>
        <w:tab/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Proven expertise in lead generation for IT services in US market through strategies such as cold calling/Email/Networking/market research activities.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Handling team of 2 team leads and 10 recruiters.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Explaining or guiding team on complex requirement by getting the inputs from the client.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lastRenderedPageBreak/>
        <w:t>Understaing and knowledge on VMS/MSP.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Closely working with Program Managers and Directors of MSP’s like Prounlimited, Pontoon, The kellyservices, The Bartech Group, Zerochaos, The Guidant Group.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Ability to multi-task and close variety of positions effectively.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Determination, persistence, and ability to add new clients nationwide.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Identify new clients in US for providing staffing solutions.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Conduct and lead email marketing/sales campaigns.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Incorporate social responsibility as an integral part of Consulting business line.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  <w:b/>
        </w:rPr>
      </w:pP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2C7E34" w:rsidRPr="002C7E34">
        <w:rPr>
          <w:rFonts w:ascii="Arial" w:hAnsi="Arial" w:cs="Arial"/>
          <w:b/>
        </w:rPr>
        <w:t>Xoriant Solutions India Pvt. Ltd.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Pune, MH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7E34" w:rsidRPr="002C7E34">
        <w:rPr>
          <w:rFonts w:ascii="Arial" w:hAnsi="Arial" w:cs="Arial"/>
        </w:rPr>
        <w:tab/>
        <w:t xml:space="preserve">  April’ 2013 – Oct.'2013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7E34" w:rsidRPr="002C7E34">
        <w:rPr>
          <w:rFonts w:ascii="Arial" w:hAnsi="Arial" w:cs="Arial"/>
        </w:rPr>
        <w:t>Sr. US IT Recruiter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7E34" w:rsidRPr="002C7E34">
        <w:rPr>
          <w:rFonts w:ascii="Arial" w:hAnsi="Arial" w:cs="Arial"/>
        </w:rPr>
        <w:t>Responsibilities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Success Manage entire new business development pipeline from cold call through close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Manage and set Recruiting priorities.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prospects, developing new business opportunities and/or increasing existing business.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 regarding staffing need, budgets, timeframes, contract hiring history and decision-making process.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Assist in building a client base of qualified leads. Maintain minimum performance standards and increase pipeline for IT staffing.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Interface with Management when appropriate on named/key accounts.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Coordinate with recruiting team to pursue sales leads.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Maintain records of all calls made and status. 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fully managed full recruitment cycle independently including resource requirement gathering, sourcing, initial screening, short listing, pre and post interview follow-ups, reviewing with stakeholders, reference checks, preparing offers, negotiation and closures.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Worked for clients like Symatec, Juniper Networks etc.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As a IT Recruiter Sourced potential candidates through job portals, networking, staffing companies, employee referrals. 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 IT Recruiter Worked closely with leads and delivery heads and candidates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Responsible for maintaining data bank, identifying in-demand technologies and proactively building relations with potential candidates sourced through hunting on job portals.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Screened, cold-called, and qualified candidates utilizing position specific matrix, prepared and formatted resumes for presentation to clients, submitted top candidates through client online submittal process (within 24-48 hours of original job posting on DICE and MONSTER), prepped candidates for client interviews and negotiated offers.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Negotiating terms, rates and agreements for consulting projects.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Highly efficient in cutting cost by minimizing the bench period.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2C7E34" w:rsidRPr="002C7E34">
        <w:rPr>
          <w:rFonts w:ascii="Arial" w:hAnsi="Arial" w:cs="Arial"/>
          <w:b/>
        </w:rPr>
        <w:t>Intelliswift Software India Pvt. Ltd.</w:t>
      </w:r>
      <w:r w:rsidR="002C7E34" w:rsidRPr="002C7E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Pune, MH</w:t>
      </w:r>
      <w:r>
        <w:rPr>
          <w:rFonts w:ascii="Arial" w:hAnsi="Arial" w:cs="Arial"/>
        </w:rPr>
        <w:tab/>
      </w:r>
      <w:r w:rsidR="002C7E34" w:rsidRPr="002C7E34">
        <w:rPr>
          <w:rFonts w:ascii="Arial" w:hAnsi="Arial" w:cs="Arial"/>
        </w:rPr>
        <w:tab/>
        <w:t xml:space="preserve">  July’2012 – April’ 2013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C7E34" w:rsidRPr="002C7E34">
        <w:rPr>
          <w:rFonts w:ascii="Arial" w:hAnsi="Arial" w:cs="Arial"/>
        </w:rPr>
        <w:t>Sr. US IT Recruiter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C7E34" w:rsidRPr="002C7E34">
        <w:rPr>
          <w:rFonts w:ascii="Arial" w:hAnsi="Arial" w:cs="Arial"/>
        </w:rPr>
        <w:t>Responsibilities: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Extensively worked with VMS Clients  like Oracle, eBay, Intuit, Sony, Varian Medical Systems, Emulex etc.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Successfully managed full recruitment cycle independently including resource requirement gathering, sourcing, initial screening, short listing, pre and post interview follow-ups, reviewing with stakeholders, reference checks, preparing offers, negotiation and closures.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As a IT Recruiter Sourced potential candidates through job portals, networking, staffing companies, employee referrals. 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 IT Recruiter Worked closely with leads and delivery heads and candidates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Responsible for maintaining data bank, identifying in-demand technologies and proactively building relations with potential candidates sourced through hunting on job portals.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Screened, cold-called, and qualified candidates utilizing position specific matrix, prepared and formatted resumes for presentation to clients, submitted top candidates through client online submittal process (within 24-48 hours of original job posting on DICE and MONSTER), prepped candidates for client interviews and negotiated offers.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Conducted market research to gather information on specific verticals, competitors and assessing market needs and opportunities.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Negotiating terms, rates and agreements for consulting projects.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Highly efficient in cutting cost by minimizing the bench period.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6E39A4">
      <w:p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  <w:b/>
        </w:rPr>
        <w:t>Saicon Consultants, Inc.</w:t>
      </w:r>
      <w:r w:rsidRPr="002C7E34">
        <w:rPr>
          <w:rFonts w:ascii="Arial" w:hAnsi="Arial" w:cs="Arial"/>
        </w:rPr>
        <w:t xml:space="preserve">, </w:t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  <w:t>Pune, MH</w:t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  <w:t xml:space="preserve">         </w:t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  <w:t xml:space="preserve"> </w:t>
      </w:r>
      <w:r w:rsidRPr="002C7E34">
        <w:rPr>
          <w:rFonts w:ascii="Arial" w:hAnsi="Arial" w:cs="Arial"/>
        </w:rPr>
        <w:t xml:space="preserve">    July’ 11 – June’ 12</w:t>
      </w:r>
    </w:p>
    <w:p w:rsidR="002C7E34" w:rsidRPr="002C7E34" w:rsidRDefault="002C7E34" w:rsidP="006E39A4">
      <w:p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Sr. US IT Recruiter</w:t>
      </w:r>
    </w:p>
    <w:p w:rsidR="002C7E34" w:rsidRPr="002C7E34" w:rsidRDefault="002C7E34" w:rsidP="006E39A4">
      <w:p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Responsibilities: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Worked on ERP Technologies.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ERP technologies like SAP, little bit on Peoplesoft, Siebel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Successfully worked on Technical and Fuctional modules of SAP.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Technical Modules like ABAP, Netweaver, Basis.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Functional Modules like SD, PP, QM, HR, FI/CO.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Successfully managed full recruitment cycle independently including resource requirement gathering, sourcing, initial screening, short listing, pre and post interview follow-ups, reviewing with stakeholders, reference checks, preparing offers, negotiation and closures.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As a IT Recruiter Sourced potential candidates through job portals, networking, staffing companies, employee referrals. 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 IT Recruiter Worked closely with leads and delivery heads and candidates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Responsible for maintaining data bank, identifying in-demand technologies and proactively building relations with potential candidates sourced through hunting on job portals.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Screened, cold-called, and qualified candidates utilizing position specific matrix, prepared and formatted resumes for presentation to clients, submitted top candidates through client online submittal process (within 24-48 hours of original job posting on DICE and MONSTER), prepped candidates for client interviews and negotiated offers.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Conducted market research to gather information on specific verticals, competitors and assessing market needs and opportunities.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Negotiating terms, rates and agreements for consulting projects.</w:t>
      </w:r>
    </w:p>
    <w:p w:rsidR="002C7E34" w:rsidRPr="002C7E34" w:rsidRDefault="002C7E34" w:rsidP="002C7E34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Highly efficient in cutting cost by minimizing the bench period.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</w:p>
    <w:p w:rsidR="002C7E34" w:rsidRPr="002C7E34" w:rsidRDefault="002C7E34" w:rsidP="006E39A4">
      <w:pPr>
        <w:spacing w:after="0" w:line="240" w:lineRule="auto"/>
        <w:ind w:firstLine="360"/>
        <w:rPr>
          <w:rFonts w:ascii="Arial" w:hAnsi="Arial" w:cs="Arial"/>
        </w:rPr>
      </w:pPr>
      <w:r w:rsidRPr="002C7E34">
        <w:rPr>
          <w:rFonts w:ascii="Arial" w:hAnsi="Arial" w:cs="Arial"/>
          <w:b/>
        </w:rPr>
        <w:t>AB Star Group</w:t>
      </w:r>
      <w:r w:rsidRPr="002C7E34">
        <w:rPr>
          <w:rFonts w:ascii="Arial" w:hAnsi="Arial" w:cs="Arial"/>
        </w:rPr>
        <w:t xml:space="preserve">, </w:t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</w:r>
      <w:r w:rsidR="006E39A4">
        <w:rPr>
          <w:rFonts w:ascii="Arial" w:hAnsi="Arial" w:cs="Arial"/>
        </w:rPr>
        <w:tab/>
        <w:t>Baroda, GJ</w:t>
      </w:r>
      <w:r w:rsidRPr="002C7E34">
        <w:rPr>
          <w:rFonts w:ascii="Arial" w:hAnsi="Arial" w:cs="Arial"/>
        </w:rPr>
        <w:tab/>
        <w:t xml:space="preserve">           </w:t>
      </w:r>
      <w:r w:rsidRPr="002C7E34">
        <w:rPr>
          <w:rFonts w:ascii="Arial" w:hAnsi="Arial" w:cs="Arial"/>
        </w:rPr>
        <w:tab/>
      </w:r>
      <w:r w:rsidRPr="002C7E34">
        <w:rPr>
          <w:rFonts w:ascii="Arial" w:hAnsi="Arial" w:cs="Arial"/>
        </w:rPr>
        <w:tab/>
        <w:t xml:space="preserve">           May’ 05 – Jun’11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IT Recruiter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Manage entire new business development pipeline from cold call through close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Manage and set Recruiting priorities.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prospects, developing new business opportunities and/or increasing existing business.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Qualify prospect regarding staffing need, budgets, timeframes, contract hiring history and decision-making process.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Assist in building a client base of qualified leads. Maintain minimum performance standards and increase pipeline for IT staffing.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Interface with Management when appropriate on named/key accounts.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>Coordinate with recruiting team to pursue sales leads.</w:t>
      </w:r>
    </w:p>
    <w:p w:rsidR="002C7E34" w:rsidRPr="002C7E34" w:rsidRDefault="002C7E34" w:rsidP="002C7E3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Maintain records of all calls made and status. </w:t>
      </w:r>
    </w:p>
    <w:p w:rsidR="002C7E34" w:rsidRPr="002C7E34" w:rsidRDefault="002C7E34" w:rsidP="002C7E34">
      <w:pPr>
        <w:spacing w:after="0" w:line="240" w:lineRule="auto"/>
        <w:ind w:left="720"/>
        <w:rPr>
          <w:rFonts w:ascii="Arial" w:hAnsi="Arial" w:cs="Arial"/>
        </w:rPr>
      </w:pPr>
      <w:r w:rsidRPr="002C7E34">
        <w:rPr>
          <w:rFonts w:ascii="Arial" w:hAnsi="Arial" w:cs="Arial"/>
        </w:rPr>
        <w:t xml:space="preserve"> </w:t>
      </w:r>
    </w:p>
    <w:p w:rsidR="002C7E34" w:rsidRPr="002C7E34" w:rsidRDefault="006E39A4" w:rsidP="006E3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C7E34" w:rsidRPr="002C7E34">
        <w:rPr>
          <w:rFonts w:ascii="Arial" w:hAnsi="Arial" w:cs="Arial"/>
          <w:b/>
        </w:rPr>
        <w:t>Education</w:t>
      </w:r>
      <w:r w:rsidR="002C7E34" w:rsidRPr="002C7E34">
        <w:rPr>
          <w:rFonts w:ascii="Arial" w:hAnsi="Arial" w:cs="Arial"/>
        </w:rPr>
        <w:t>:</w:t>
      </w:r>
    </w:p>
    <w:p w:rsidR="002C7E34" w:rsidRPr="002C7E34" w:rsidRDefault="002C7E34" w:rsidP="002C7E3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C7E34">
        <w:rPr>
          <w:rFonts w:ascii="Arial" w:hAnsi="Arial" w:cs="Arial"/>
        </w:rPr>
        <w:t>Master Diploma In Software Engineering (MDSE), Aptech, Baroda, Gujarat</w:t>
      </w:r>
    </w:p>
    <w:p w:rsidR="00796CCF" w:rsidRPr="002C7E34" w:rsidRDefault="00796CCF" w:rsidP="002C7E34">
      <w:pPr>
        <w:spacing w:after="0" w:line="240" w:lineRule="auto"/>
        <w:ind w:left="720"/>
        <w:rPr>
          <w:rFonts w:ascii="Arial" w:hAnsi="Arial" w:cs="Arial"/>
        </w:rPr>
      </w:pPr>
    </w:p>
    <w:sectPr w:rsidR="00796CCF" w:rsidRPr="002C7E34" w:rsidSect="00F340E5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B19" w:rsidRDefault="000E2B19" w:rsidP="008137D4">
      <w:pPr>
        <w:spacing w:after="0" w:line="240" w:lineRule="auto"/>
      </w:pPr>
      <w:r>
        <w:separator/>
      </w:r>
    </w:p>
  </w:endnote>
  <w:endnote w:type="continuationSeparator" w:id="0">
    <w:p w:rsidR="000E2B19" w:rsidRDefault="000E2B19" w:rsidP="0081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B19" w:rsidRDefault="000E2B19" w:rsidP="008137D4">
      <w:pPr>
        <w:spacing w:after="0" w:line="240" w:lineRule="auto"/>
      </w:pPr>
      <w:r>
        <w:separator/>
      </w:r>
    </w:p>
  </w:footnote>
  <w:footnote w:type="continuationSeparator" w:id="0">
    <w:p w:rsidR="000E2B19" w:rsidRDefault="000E2B19" w:rsidP="0081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1F8" w:rsidRDefault="00A6793E" w:rsidP="008137D4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Pankaj Hemnani</w:t>
    </w:r>
  </w:p>
  <w:p w:rsidR="005951F8" w:rsidRDefault="000E2B19">
    <w:pPr>
      <w:spacing w:after="0"/>
      <w:rPr>
        <w:rFonts w:ascii="Arial" w:hAnsi="Arial" w:cs="Arial"/>
        <w:b/>
        <w:sz w:val="24"/>
        <w:szCs w:val="24"/>
      </w:rPr>
    </w:pPr>
  </w:p>
  <w:p w:rsidR="005951F8" w:rsidRDefault="008137D4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Phone:    +91-</w:t>
    </w:r>
    <w:r w:rsidR="00CB6FC2">
      <w:rPr>
        <w:rFonts w:ascii="Arial" w:hAnsi="Arial" w:cs="Arial"/>
        <w:b/>
        <w:sz w:val="24"/>
        <w:szCs w:val="24"/>
      </w:rPr>
      <w:t>9328587453</w:t>
    </w:r>
    <w:r w:rsidR="00B54A10">
      <w:rPr>
        <w:rFonts w:ascii="Arial" w:hAnsi="Arial" w:cs="Arial"/>
        <w:b/>
        <w:sz w:val="24"/>
        <w:szCs w:val="24"/>
      </w:rPr>
      <w:t xml:space="preserve"> /  9998658351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     </w:t>
    </w:r>
    <w:r>
      <w:rPr>
        <w:rFonts w:ascii="Arial" w:hAnsi="Arial" w:cs="Arial"/>
        <w:b/>
        <w:sz w:val="24"/>
        <w:szCs w:val="24"/>
      </w:rPr>
      <w:tab/>
      <w:t xml:space="preserve"> email- </w:t>
    </w:r>
    <w:hyperlink r:id="rId1" w:history="1">
      <w:r>
        <w:rPr>
          <w:rStyle w:val="Hyperlink"/>
          <w:rFonts w:ascii="Arial" w:eastAsiaTheme="minorHAnsi" w:hAnsi="Arial" w:cs="Arial"/>
          <w:b/>
          <w:sz w:val="24"/>
          <w:szCs w:val="24"/>
        </w:rPr>
        <w:t>phemnani5@gmail.com</w:t>
      </w:r>
    </w:hyperlink>
  </w:p>
  <w:p w:rsidR="005951F8" w:rsidRDefault="000E2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657A9"/>
    <w:multiLevelType w:val="hybridMultilevel"/>
    <w:tmpl w:val="6BE47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D4C11"/>
    <w:multiLevelType w:val="hybridMultilevel"/>
    <w:tmpl w:val="FC98F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443063">
    <w:abstractNumId w:val="2"/>
  </w:num>
  <w:num w:numId="2" w16cid:durableId="1582522735">
    <w:abstractNumId w:val="5"/>
  </w:num>
  <w:num w:numId="3" w16cid:durableId="1384595276">
    <w:abstractNumId w:val="1"/>
  </w:num>
  <w:num w:numId="4" w16cid:durableId="2019308890">
    <w:abstractNumId w:val="4"/>
  </w:num>
  <w:num w:numId="5" w16cid:durableId="2109157708">
    <w:abstractNumId w:val="7"/>
  </w:num>
  <w:num w:numId="6" w16cid:durableId="1450319275">
    <w:abstractNumId w:val="6"/>
  </w:num>
  <w:num w:numId="7" w16cid:durableId="2061631849">
    <w:abstractNumId w:val="0"/>
  </w:num>
  <w:num w:numId="8" w16cid:durableId="733747471">
    <w:abstractNumId w:val="3"/>
  </w:num>
  <w:num w:numId="9" w16cid:durableId="165557653">
    <w:abstractNumId w:val="8"/>
  </w:num>
  <w:num w:numId="10" w16cid:durableId="685062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IN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34"/>
    <w:rsid w:val="00084BAD"/>
    <w:rsid w:val="000E2B19"/>
    <w:rsid w:val="002C7E34"/>
    <w:rsid w:val="00344CAF"/>
    <w:rsid w:val="00376D42"/>
    <w:rsid w:val="005925A9"/>
    <w:rsid w:val="00616B81"/>
    <w:rsid w:val="00652F63"/>
    <w:rsid w:val="006E39A4"/>
    <w:rsid w:val="0074231C"/>
    <w:rsid w:val="00787C32"/>
    <w:rsid w:val="00796CCF"/>
    <w:rsid w:val="007B690B"/>
    <w:rsid w:val="007E7CE2"/>
    <w:rsid w:val="008137D4"/>
    <w:rsid w:val="00822EA1"/>
    <w:rsid w:val="00A6793E"/>
    <w:rsid w:val="00B54A10"/>
    <w:rsid w:val="00CB6FC2"/>
    <w:rsid w:val="00F3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773A4-CCF4-4FD8-A70A-9D81770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E34"/>
  </w:style>
  <w:style w:type="character" w:styleId="Hyperlink">
    <w:name w:val="Hyperlink"/>
    <w:rsid w:val="002C7E34"/>
    <w:rPr>
      <w:rFonts w:ascii="Calibri" w:eastAsia="Times New Roman" w:hAnsi="Calibri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1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emnan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Hemnani</dc:creator>
  <cp:lastModifiedBy>Shruthy Jeevan</cp:lastModifiedBy>
  <cp:revision>2</cp:revision>
  <dcterms:created xsi:type="dcterms:W3CDTF">2022-04-11T14:06:00Z</dcterms:created>
  <dcterms:modified xsi:type="dcterms:W3CDTF">2022-04-11T14:06:00Z</dcterms:modified>
</cp:coreProperties>
</file>