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1FA7" w14:textId="3E9249DA" w:rsidR="004812C5" w:rsidRDefault="00CD26F2" w:rsidP="00311356">
      <w:pPr>
        <w:spacing w:line="580" w:lineRule="exact"/>
        <w:ind w:left="200"/>
      </w:pPr>
      <w:r>
        <w:rPr>
          <w:rFonts w:ascii="Calibri" w:eastAsia="Calibri" w:hAnsi="Calibri" w:cs="Calibri"/>
          <w:sz w:val="44"/>
          <w:szCs w:val="44"/>
        </w:rPr>
        <w:t>Ni</w:t>
      </w:r>
      <w:r w:rsidR="00F414B2">
        <w:rPr>
          <w:rFonts w:ascii="Calibri" w:eastAsia="Calibri" w:hAnsi="Calibri" w:cs="Calibri"/>
          <w:sz w:val="44"/>
          <w:szCs w:val="44"/>
        </w:rPr>
        <w:t>t</w:t>
      </w:r>
      <w:r>
        <w:rPr>
          <w:rFonts w:ascii="Calibri" w:eastAsia="Calibri" w:hAnsi="Calibri" w:cs="Calibri"/>
          <w:sz w:val="44"/>
          <w:szCs w:val="44"/>
        </w:rPr>
        <w:t>esh</w:t>
      </w:r>
      <w:r w:rsidR="00F414B2">
        <w:rPr>
          <w:rFonts w:ascii="Calibri" w:eastAsia="Calibri" w:hAnsi="Calibri" w:cs="Calibri"/>
          <w:sz w:val="44"/>
          <w:szCs w:val="44"/>
        </w:rPr>
        <w:t xml:space="preserve"> Kumar</w:t>
      </w:r>
      <w:r w:rsidR="0008530C">
        <w:rPr>
          <w:rFonts w:ascii="Calibri" w:eastAsia="Calibri" w:hAnsi="Calibri" w:cs="Calibri"/>
          <w:sz w:val="44"/>
          <w:szCs w:val="44"/>
        </w:rPr>
        <w:tab/>
      </w:r>
      <w:r w:rsidR="0008530C">
        <w:rPr>
          <w:rFonts w:ascii="Calibri" w:eastAsia="Calibri" w:hAnsi="Calibri" w:cs="Calibri"/>
          <w:sz w:val="44"/>
          <w:szCs w:val="44"/>
        </w:rPr>
        <w:tab/>
      </w:r>
      <w:r w:rsidR="0008530C">
        <w:rPr>
          <w:rFonts w:ascii="Calibri" w:eastAsia="Calibri" w:hAnsi="Calibri" w:cs="Calibri"/>
          <w:sz w:val="44"/>
          <w:szCs w:val="44"/>
        </w:rPr>
        <w:tab/>
      </w:r>
      <w:r w:rsidR="0008530C">
        <w:rPr>
          <w:rFonts w:ascii="Calibri" w:eastAsia="Calibri" w:hAnsi="Calibri" w:cs="Calibri"/>
          <w:sz w:val="44"/>
          <w:szCs w:val="44"/>
        </w:rPr>
        <w:tab/>
      </w:r>
    </w:p>
    <w:p w14:paraId="020A49E0" w14:textId="77777777" w:rsidR="004812C5" w:rsidRPr="00D128E7" w:rsidRDefault="00D128E7">
      <w:pPr>
        <w:ind w:left="20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color w:val="3D7ABD"/>
          <w:sz w:val="28"/>
          <w:szCs w:val="28"/>
        </w:rPr>
        <w:t xml:space="preserve"> </w:t>
      </w:r>
      <w:r w:rsidRPr="00D128E7">
        <w:rPr>
          <w:rFonts w:ascii="Calibri" w:eastAsia="Calibri" w:hAnsi="Calibri" w:cs="Calibri"/>
          <w:b/>
          <w:color w:val="3D7ABD"/>
          <w:sz w:val="32"/>
          <w:szCs w:val="32"/>
        </w:rPr>
        <w:t>RPA</w:t>
      </w:r>
      <w:r w:rsidR="00CF5860" w:rsidRPr="00D128E7">
        <w:rPr>
          <w:rFonts w:ascii="Calibri" w:eastAsia="Calibri" w:hAnsi="Calibri" w:cs="Calibri"/>
          <w:b/>
          <w:color w:val="3D7ABD"/>
          <w:sz w:val="32"/>
          <w:szCs w:val="32"/>
        </w:rPr>
        <w:t xml:space="preserve"> </w:t>
      </w:r>
      <w:r w:rsidR="00CF5860" w:rsidRPr="00D128E7">
        <w:rPr>
          <w:rFonts w:ascii="Calibri" w:eastAsia="Calibri" w:hAnsi="Calibri" w:cs="Calibri"/>
          <w:b/>
          <w:color w:val="3D7ABD"/>
          <w:w w:val="99"/>
          <w:sz w:val="32"/>
          <w:szCs w:val="32"/>
        </w:rPr>
        <w:t>Developer</w:t>
      </w:r>
    </w:p>
    <w:p w14:paraId="5FC0C1AF" w14:textId="5436C37D" w:rsidR="00D128E7" w:rsidRDefault="00AB4DA4">
      <w:pPr>
        <w:spacing w:before="62" w:line="304" w:lineRule="auto"/>
        <w:ind w:left="680" w:right="7627"/>
        <w:rPr>
          <w:rFonts w:ascii="Calibri" w:eastAsia="Calibri" w:hAnsi="Calibri" w:cs="Calibri"/>
          <w:sz w:val="22"/>
          <w:szCs w:val="22"/>
        </w:rPr>
      </w:pPr>
      <w:r>
        <w:pict w14:anchorId="485A2DA3">
          <v:group id="_x0000_s1042" style="position:absolute;left:0;text-align:left;margin-left:39.8pt;margin-top:2.95pt;width:14.4pt;height:31.55pt;z-index:-251658752;mso-position-horizontal-relative:page" coordorigin="796,59" coordsize="288,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96;top:59;width:288;height:288">
              <v:imagedata r:id="rId7" o:title=""/>
            </v:shape>
            <v:shape id="_x0000_s1043" type="#_x0000_t75" style="position:absolute;left:796;top:402;width:288;height:288">
              <v:imagedata r:id="rId8" o:title=""/>
            </v:shape>
            <w10:wrap anchorx="page"/>
          </v:group>
        </w:pict>
      </w:r>
      <w:r w:rsidR="00F414B2">
        <w:rPr>
          <w:rFonts w:ascii="Calibri" w:eastAsia="Calibri" w:hAnsi="Calibri" w:cs="Calibri"/>
          <w:sz w:val="22"/>
          <w:szCs w:val="22"/>
        </w:rPr>
        <w:t xml:space="preserve">+91 </w:t>
      </w:r>
      <w:r w:rsidR="00C17419">
        <w:rPr>
          <w:rFonts w:ascii="Calibri" w:eastAsia="Calibri" w:hAnsi="Calibri" w:cs="Calibri"/>
          <w:sz w:val="22"/>
          <w:szCs w:val="22"/>
        </w:rPr>
        <w:t>903</w:t>
      </w:r>
      <w:r w:rsidR="00F414B2">
        <w:rPr>
          <w:rFonts w:ascii="Calibri" w:eastAsia="Calibri" w:hAnsi="Calibri" w:cs="Calibri"/>
          <w:sz w:val="22"/>
          <w:szCs w:val="22"/>
        </w:rPr>
        <w:t>5</w:t>
      </w:r>
      <w:r w:rsidR="00C17419">
        <w:rPr>
          <w:rFonts w:ascii="Calibri" w:eastAsia="Calibri" w:hAnsi="Calibri" w:cs="Calibri"/>
          <w:sz w:val="22"/>
          <w:szCs w:val="22"/>
        </w:rPr>
        <w:t>316717</w:t>
      </w:r>
    </w:p>
    <w:p w14:paraId="00D32FF8" w14:textId="215FA548" w:rsidR="004812C5" w:rsidRPr="00C17419" w:rsidRDefault="00C17419">
      <w:pPr>
        <w:spacing w:before="62" w:line="304" w:lineRule="auto"/>
        <w:ind w:left="680" w:right="7627"/>
        <w:rPr>
          <w:rFonts w:ascii="Calibri" w:eastAsia="Calibri" w:hAnsi="Calibri" w:cs="Calibri"/>
        </w:rPr>
      </w:pPr>
      <w:r w:rsidRPr="00C17419">
        <w:rPr>
          <w:rFonts w:ascii="Calibri" w:eastAsia="Calibri" w:hAnsi="Calibri" w:cs="Calibri"/>
        </w:rPr>
        <w:t>Niteshnicky123@gmail.co</w:t>
      </w:r>
      <w:r>
        <w:rPr>
          <w:rFonts w:ascii="Calibri" w:eastAsia="Calibri" w:hAnsi="Calibri" w:cs="Calibri"/>
        </w:rPr>
        <w:t>m</w:t>
      </w:r>
    </w:p>
    <w:p w14:paraId="40E3FBF5" w14:textId="77777777" w:rsidR="004812C5" w:rsidRDefault="004812C5">
      <w:pPr>
        <w:spacing w:line="200" w:lineRule="exact"/>
      </w:pPr>
    </w:p>
    <w:p w14:paraId="0545CF0F" w14:textId="77777777" w:rsidR="004812C5" w:rsidRDefault="004812C5">
      <w:pPr>
        <w:spacing w:line="200" w:lineRule="exact"/>
      </w:pPr>
    </w:p>
    <w:p w14:paraId="6225245A" w14:textId="77777777" w:rsidR="004812C5" w:rsidRDefault="00AB4DA4">
      <w:pPr>
        <w:spacing w:line="200" w:lineRule="exact"/>
      </w:pPr>
      <w:r>
        <w:pict w14:anchorId="4695AFF0">
          <v:group id="_x0000_s1040" style="position:absolute;margin-left:180.15pt;margin-top:4.8pt;width:379.5pt;height:0;z-index:-251656704;mso-position-horizontal-relative:page" coordorigin="3600,1337" coordsize="7590,0">
            <v:shape id="_x0000_s1041" style="position:absolute;left:3600;top:1337;width:7590;height:0" coordorigin="3600,1337" coordsize="7590,0" path="m3600,1337r7590,e" filled="f" strokecolor="#4471c4" strokeweight="1.25pt">
              <v:path arrowok="t"/>
            </v:shape>
            <w10:wrap anchorx="page"/>
          </v:group>
        </w:pict>
      </w:r>
    </w:p>
    <w:p w14:paraId="45F0697C" w14:textId="77777777" w:rsidR="004812C5" w:rsidRDefault="004812C5">
      <w:pPr>
        <w:spacing w:before="19" w:line="200" w:lineRule="exact"/>
        <w:sectPr w:rsidR="004812C5">
          <w:headerReference w:type="first" r:id="rId9"/>
          <w:pgSz w:w="11920" w:h="16840"/>
          <w:pgMar w:top="720" w:right="600" w:bottom="280" w:left="520" w:header="720" w:footer="720" w:gutter="0"/>
          <w:cols w:space="720"/>
        </w:sectPr>
      </w:pPr>
    </w:p>
    <w:p w14:paraId="330B9D41" w14:textId="77777777" w:rsidR="004812C5" w:rsidRDefault="00CF5860" w:rsidP="00750CEA">
      <w:pPr>
        <w:spacing w:before="12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D7ABD"/>
          <w:sz w:val="22"/>
          <w:szCs w:val="22"/>
        </w:rPr>
        <w:t>WORK EXPERIENCE</w:t>
      </w:r>
    </w:p>
    <w:p w14:paraId="5F9C8CF8" w14:textId="1D680093" w:rsidR="004812C5" w:rsidRDefault="00271D5F">
      <w:pPr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CD26F2">
        <w:rPr>
          <w:rFonts w:ascii="Calibri" w:eastAsia="Calibri" w:hAnsi="Calibri" w:cs="Calibri"/>
          <w:sz w:val="22"/>
          <w:szCs w:val="22"/>
        </w:rPr>
        <w:t>6</w:t>
      </w:r>
      <w:r w:rsidR="00CF5860">
        <w:rPr>
          <w:rFonts w:ascii="Calibri" w:eastAsia="Calibri" w:hAnsi="Calibri" w:cs="Calibri"/>
          <w:sz w:val="22"/>
          <w:szCs w:val="22"/>
        </w:rPr>
        <w:t xml:space="preserve"> Years</w:t>
      </w:r>
    </w:p>
    <w:p w14:paraId="13D8F571" w14:textId="77777777" w:rsidR="004812C5" w:rsidRDefault="004812C5">
      <w:pPr>
        <w:spacing w:before="6" w:line="220" w:lineRule="exact"/>
        <w:rPr>
          <w:sz w:val="22"/>
          <w:szCs w:val="22"/>
        </w:rPr>
      </w:pPr>
    </w:p>
    <w:p w14:paraId="054CA062" w14:textId="77777777" w:rsidR="00271D5F" w:rsidRPr="00271D5F" w:rsidRDefault="00271D5F" w:rsidP="00271D5F">
      <w:pPr>
        <w:spacing w:before="12"/>
        <w:ind w:right="-53"/>
        <w:rPr>
          <w:rFonts w:ascii="Calibri" w:eastAsia="Calibri" w:hAnsi="Calibri" w:cs="Calibri"/>
          <w:sz w:val="18"/>
          <w:szCs w:val="22"/>
        </w:rPr>
      </w:pPr>
      <w:r w:rsidRPr="00271D5F">
        <w:rPr>
          <w:rFonts w:ascii="Calibri" w:eastAsia="Calibri" w:hAnsi="Calibri" w:cs="Calibri"/>
          <w:b/>
          <w:color w:val="3D7ABD"/>
          <w:sz w:val="18"/>
          <w:szCs w:val="22"/>
        </w:rPr>
        <w:t>RELEVANT EXPERIENCE</w:t>
      </w:r>
    </w:p>
    <w:p w14:paraId="67B18925" w14:textId="56467E94" w:rsidR="004812C5" w:rsidRDefault="00512195">
      <w:pPr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 w:rsidR="00C62BFC">
        <w:rPr>
          <w:rFonts w:ascii="Calibri" w:eastAsia="Calibri" w:hAnsi="Calibri" w:cs="Calibri"/>
          <w:sz w:val="22"/>
          <w:szCs w:val="22"/>
        </w:rPr>
        <w:t>.</w:t>
      </w:r>
      <w:r w:rsidR="00FE169E">
        <w:rPr>
          <w:rFonts w:ascii="Calibri" w:eastAsia="Calibri" w:hAnsi="Calibri" w:cs="Calibri"/>
          <w:sz w:val="22"/>
          <w:szCs w:val="22"/>
        </w:rPr>
        <w:t>2</w:t>
      </w:r>
      <w:r w:rsidR="00271D5F">
        <w:rPr>
          <w:rFonts w:ascii="Calibri" w:eastAsia="Calibri" w:hAnsi="Calibri" w:cs="Calibri"/>
          <w:sz w:val="22"/>
          <w:szCs w:val="22"/>
        </w:rPr>
        <w:t xml:space="preserve"> Years</w:t>
      </w:r>
    </w:p>
    <w:p w14:paraId="20E73D77" w14:textId="6D0C5306" w:rsidR="00E00AD8" w:rsidRPr="00E00AD8" w:rsidRDefault="00CB4D95">
      <w:pPr>
        <w:ind w:left="215"/>
        <w:rPr>
          <w:rFonts w:ascii="Calibri" w:eastAsia="Calibri" w:hAnsi="Calibri" w:cs="Calibri"/>
          <w:color w:val="1F497D" w:themeColor="text2"/>
          <w:sz w:val="22"/>
          <w:szCs w:val="22"/>
        </w:rPr>
      </w:pPr>
      <w:r>
        <w:rPr>
          <w:rFonts w:ascii="Calibri" w:eastAsia="Calibri" w:hAnsi="Calibri" w:cs="Calibri"/>
          <w:color w:val="1F497D" w:themeColor="text2"/>
          <w:sz w:val="22"/>
          <w:szCs w:val="22"/>
        </w:rPr>
        <w:t>BP</w:t>
      </w:r>
      <w:r w:rsidR="00E00AD8" w:rsidRPr="00E00AD8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 – </w:t>
      </w:r>
      <w:r w:rsidR="00D92BD6">
        <w:rPr>
          <w:rFonts w:ascii="Calibri" w:eastAsia="Calibri" w:hAnsi="Calibri" w:cs="Calibri"/>
          <w:color w:val="1F497D" w:themeColor="text2"/>
          <w:sz w:val="22"/>
          <w:szCs w:val="22"/>
        </w:rPr>
        <w:t>2.</w:t>
      </w:r>
      <w:r w:rsidR="00F60030">
        <w:rPr>
          <w:rFonts w:ascii="Calibri" w:eastAsia="Calibri" w:hAnsi="Calibri" w:cs="Calibri"/>
          <w:color w:val="1F497D" w:themeColor="text2"/>
          <w:sz w:val="22"/>
          <w:szCs w:val="22"/>
        </w:rPr>
        <w:t>6</w:t>
      </w:r>
      <w:bookmarkStart w:id="0" w:name="_GoBack"/>
      <w:bookmarkEnd w:id="0"/>
      <w:r w:rsidR="00E00AD8" w:rsidRPr="00E00AD8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 Years</w:t>
      </w:r>
    </w:p>
    <w:p w14:paraId="622DBCB8" w14:textId="0AFEEE8E" w:rsidR="00E00AD8" w:rsidRDefault="00E00AD8">
      <w:pPr>
        <w:ind w:left="215"/>
        <w:rPr>
          <w:rFonts w:ascii="Calibri" w:eastAsia="Calibri" w:hAnsi="Calibri" w:cs="Calibri"/>
          <w:color w:val="1F497D" w:themeColor="text2"/>
          <w:sz w:val="22"/>
          <w:szCs w:val="22"/>
        </w:rPr>
      </w:pPr>
      <w:r w:rsidRPr="00E00AD8">
        <w:rPr>
          <w:rFonts w:ascii="Calibri" w:eastAsia="Calibri" w:hAnsi="Calibri" w:cs="Calibri"/>
          <w:color w:val="1F497D" w:themeColor="text2"/>
          <w:sz w:val="22"/>
          <w:szCs w:val="22"/>
        </w:rPr>
        <w:t>Ui Path–</w:t>
      </w:r>
      <w:r w:rsidR="00F60030">
        <w:rPr>
          <w:rFonts w:ascii="Calibri" w:eastAsia="Calibri" w:hAnsi="Calibri" w:cs="Calibri"/>
          <w:color w:val="1F497D" w:themeColor="text2"/>
          <w:sz w:val="22"/>
          <w:szCs w:val="22"/>
        </w:rPr>
        <w:t>1.8</w:t>
      </w:r>
      <w:r w:rsidRPr="00E00AD8">
        <w:rPr>
          <w:rFonts w:ascii="Calibri" w:eastAsia="Calibri" w:hAnsi="Calibri" w:cs="Calibri"/>
          <w:color w:val="1F497D" w:themeColor="text2"/>
          <w:sz w:val="22"/>
          <w:szCs w:val="22"/>
        </w:rPr>
        <w:t>Year</w:t>
      </w:r>
      <w:r w:rsidR="00381102">
        <w:rPr>
          <w:rFonts w:ascii="Calibri" w:eastAsia="Calibri" w:hAnsi="Calibri" w:cs="Calibri"/>
          <w:color w:val="1F497D" w:themeColor="text2"/>
          <w:sz w:val="22"/>
          <w:szCs w:val="22"/>
        </w:rPr>
        <w:t>s</w:t>
      </w:r>
    </w:p>
    <w:p w14:paraId="636E900C" w14:textId="48A604BD" w:rsidR="00335292" w:rsidRPr="00E00AD8" w:rsidRDefault="00534FC5">
      <w:pPr>
        <w:ind w:left="215"/>
        <w:rPr>
          <w:rFonts w:ascii="Calibri" w:eastAsia="Calibri" w:hAnsi="Calibri" w:cs="Calibri"/>
          <w:color w:val="1F497D" w:themeColor="text2"/>
          <w:sz w:val="22"/>
          <w:szCs w:val="22"/>
        </w:rPr>
      </w:pPr>
      <w:r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Total </w:t>
      </w:r>
      <w:r w:rsidR="00335292">
        <w:rPr>
          <w:rFonts w:ascii="Calibri" w:eastAsia="Calibri" w:hAnsi="Calibri" w:cs="Calibri"/>
          <w:color w:val="1F497D" w:themeColor="text2"/>
          <w:sz w:val="22"/>
          <w:szCs w:val="22"/>
        </w:rPr>
        <w:t>BOTS=22</w:t>
      </w:r>
      <w:r w:rsidR="009D0E8B">
        <w:rPr>
          <w:rFonts w:ascii="Calibri" w:eastAsia="Calibri" w:hAnsi="Calibri" w:cs="Calibri"/>
          <w:color w:val="1F497D" w:themeColor="text2"/>
          <w:sz w:val="22"/>
          <w:szCs w:val="22"/>
        </w:rPr>
        <w:t xml:space="preserve"> to </w:t>
      </w:r>
      <w:r w:rsidR="00335292">
        <w:rPr>
          <w:rFonts w:ascii="Calibri" w:eastAsia="Calibri" w:hAnsi="Calibri" w:cs="Calibri"/>
          <w:color w:val="1F497D" w:themeColor="text2"/>
          <w:sz w:val="22"/>
          <w:szCs w:val="22"/>
        </w:rPr>
        <w:t>25</w:t>
      </w:r>
    </w:p>
    <w:p w14:paraId="0FADCB6B" w14:textId="77777777" w:rsidR="004812C5" w:rsidRPr="00750CEA" w:rsidRDefault="00CF5860" w:rsidP="00750CEA">
      <w:pPr>
        <w:spacing w:before="26"/>
        <w:ind w:left="82"/>
      </w:pPr>
      <w:r>
        <w:br w:type="column"/>
      </w:r>
      <w:r>
        <w:rPr>
          <w:rFonts w:ascii="Calibri" w:eastAsia="Calibri" w:hAnsi="Calibri" w:cs="Calibri"/>
          <w:b/>
          <w:color w:val="3D7ABD"/>
          <w:sz w:val="22"/>
          <w:szCs w:val="22"/>
        </w:rPr>
        <w:t>Objective</w:t>
      </w:r>
    </w:p>
    <w:p w14:paraId="196182EB" w14:textId="77777777" w:rsidR="0093228C" w:rsidRPr="0093228C" w:rsidRDefault="0093228C" w:rsidP="0093228C">
      <w:pPr>
        <w:spacing w:before="240" w:line="218" w:lineRule="auto"/>
        <w:ind w:right="340"/>
        <w:jc w:val="both"/>
        <w:rPr>
          <w:rFonts w:asciiTheme="minorHAnsi" w:hAnsiTheme="minorHAnsi" w:cstheme="minorHAnsi"/>
          <w:sz w:val="22"/>
          <w:szCs w:val="22"/>
        </w:rPr>
      </w:pPr>
      <w:r w:rsidRPr="0093228C">
        <w:rPr>
          <w:rFonts w:asciiTheme="minorHAnsi" w:hAnsiTheme="minorHAnsi" w:cstheme="minorHAnsi"/>
          <w:sz w:val="22"/>
          <w:szCs w:val="22"/>
        </w:rPr>
        <w:t>To be associated with an Organization where I can put my maximum efforts for the growth of organization and have a scope to enhance my skills. In addition, where I can give innovate ideas that can help the organization to grow faster in the current competitive market.</w:t>
      </w:r>
    </w:p>
    <w:p w14:paraId="4CE829F1" w14:textId="77777777" w:rsidR="0093228C" w:rsidRDefault="0093228C" w:rsidP="0093228C">
      <w:pPr>
        <w:spacing w:before="240" w:line="218" w:lineRule="auto"/>
        <w:ind w:right="340"/>
        <w:jc w:val="both"/>
        <w:rPr>
          <w:sz w:val="22"/>
        </w:rPr>
      </w:pPr>
    </w:p>
    <w:p w14:paraId="019DE1B7" w14:textId="77777777" w:rsidR="004812C5" w:rsidRDefault="004812C5">
      <w:pPr>
        <w:spacing w:line="200" w:lineRule="exact"/>
      </w:pPr>
    </w:p>
    <w:p w14:paraId="20E8D0D2" w14:textId="77777777" w:rsidR="004812C5" w:rsidRDefault="004812C5">
      <w:pPr>
        <w:spacing w:before="4" w:line="240" w:lineRule="exact"/>
        <w:rPr>
          <w:sz w:val="24"/>
          <w:szCs w:val="24"/>
        </w:rPr>
      </w:pPr>
    </w:p>
    <w:p w14:paraId="1E9FC9A1" w14:textId="77777777" w:rsidR="004812C5" w:rsidRDefault="00AB4DA4">
      <w:pPr>
        <w:spacing w:line="340" w:lineRule="exact"/>
        <w:ind w:left="1388"/>
        <w:rPr>
          <w:rFonts w:ascii="Calibri" w:eastAsia="Calibri" w:hAnsi="Calibri" w:cs="Calibri"/>
          <w:sz w:val="28"/>
          <w:szCs w:val="28"/>
        </w:rPr>
        <w:sectPr w:rsidR="004812C5">
          <w:type w:val="continuous"/>
          <w:pgSz w:w="11920" w:h="16840"/>
          <w:pgMar w:top="720" w:right="600" w:bottom="280" w:left="520" w:header="720" w:footer="720" w:gutter="0"/>
          <w:cols w:num="2" w:space="720" w:equalWidth="0">
            <w:col w:w="1858" w:space="1237"/>
            <w:col w:w="7705"/>
          </w:cols>
        </w:sectPr>
      </w:pPr>
      <w:r>
        <w:pict w14:anchorId="778B6F56">
          <v:shape id="_x0000_s1035" type="#_x0000_t75" style="position:absolute;left:0;text-align:left;margin-left:289.2pt;margin-top:-20.7pt;width:21.6pt;height:21.6pt;z-index:-251662848;mso-position-horizontal-relative:page">
            <v:imagedata r:id="rId10" o:title=""/>
            <w10:wrap anchorx="page"/>
          </v:shape>
        </w:pic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Career</w:t>
      </w:r>
      <w:r w:rsidR="00CF5860">
        <w:rPr>
          <w:rFonts w:ascii="Calibri" w:eastAsia="Calibri" w:hAnsi="Calibri" w:cs="Calibri"/>
          <w:b/>
          <w:color w:val="3D7ABD"/>
          <w:sz w:val="28"/>
          <w:szCs w:val="28"/>
        </w:rPr>
        <w:t xml:space="preserve"> </w: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Highlights</w:t>
      </w:r>
    </w:p>
    <w:p w14:paraId="7306F373" w14:textId="77777777" w:rsidR="004812C5" w:rsidRDefault="00AB4DA4">
      <w:pPr>
        <w:spacing w:before="4" w:line="120" w:lineRule="exact"/>
        <w:rPr>
          <w:sz w:val="13"/>
          <w:szCs w:val="13"/>
        </w:rPr>
      </w:pPr>
      <w:r>
        <w:pict w14:anchorId="3B3B3EB0">
          <v:group id="_x0000_s1036" style="position:absolute;margin-left:36pt;margin-top:1.6pt;width:522.9pt;height:0;z-index:-251661824;mso-position-horizontal-relative:page" coordorigin="720,1310" coordsize="10458,0">
            <v:shape id="_x0000_s1037" style="position:absolute;left:720;top:1310;width:10458;height:0" coordorigin="720,1310" coordsize="10458,0" path="m720,1310r10458,e" filled="f" strokecolor="#4471c4" strokeweight="1.25pt">
              <v:path arrowok="t"/>
            </v:shape>
            <w10:wrap anchorx="page"/>
          </v:group>
        </w:pict>
      </w:r>
    </w:p>
    <w:p w14:paraId="6CB66FAF" w14:textId="77777777" w:rsidR="004812C5" w:rsidRDefault="004812C5">
      <w:pPr>
        <w:spacing w:line="200" w:lineRule="exact"/>
      </w:pPr>
    </w:p>
    <w:p w14:paraId="2DE77A32" w14:textId="77777777" w:rsidR="00D128E7" w:rsidRDefault="00D128E7">
      <w:pPr>
        <w:spacing w:before="13"/>
        <w:ind w:left="200" w:right="200"/>
        <w:rPr>
          <w:rFonts w:ascii="Calibri" w:eastAsia="Calibri" w:hAnsi="Calibri" w:cs="Calibri"/>
          <w:sz w:val="22"/>
          <w:szCs w:val="22"/>
        </w:rPr>
      </w:pPr>
    </w:p>
    <w:p w14:paraId="2447A01D" w14:textId="3AEFD9DF" w:rsidR="0093228C" w:rsidRDefault="00AB4DA4" w:rsidP="0093228C">
      <w:pPr>
        <w:spacing w:line="244" w:lineRule="auto"/>
        <w:ind w:right="500"/>
        <w:jc w:val="both"/>
        <w:rPr>
          <w:sz w:val="22"/>
        </w:rPr>
      </w:pPr>
      <w:r>
        <w:pict w14:anchorId="6AE0B6EF">
          <v:group id="_x0000_s1033" style="position:absolute;left:0;text-align:left;margin-left:36pt;margin-top:121.95pt;width:522.9pt;height:0;z-index:-251660800;mso-position-horizontal-relative:page" coordorigin="720,2439" coordsize="10458,0">
            <v:shape id="_x0000_s1034" style="position:absolute;left:720;top:2439;width:10458;height:0" coordorigin="720,2439" coordsize="10458,0" path="m720,2439r10458,e" filled="f" strokecolor="#4471c4" strokeweight="1.25pt">
              <v:path arrowok="t"/>
            </v:shape>
            <w10:wrap anchorx="page"/>
          </v:group>
        </w:pict>
      </w:r>
      <w:r w:rsidR="00273045">
        <w:rPr>
          <w:sz w:val="22"/>
        </w:rPr>
        <w:t xml:space="preserve">6 </w:t>
      </w:r>
      <w:r w:rsidR="000D3718">
        <w:rPr>
          <w:sz w:val="22"/>
        </w:rPr>
        <w:t>years of e</w:t>
      </w:r>
      <w:r w:rsidR="0093228C">
        <w:rPr>
          <w:sz w:val="22"/>
        </w:rPr>
        <w:t xml:space="preserve">xperienced professional in Digital technology, RPA </w:t>
      </w:r>
      <w:r w:rsidR="00027B6F">
        <w:rPr>
          <w:sz w:val="22"/>
        </w:rPr>
        <w:t>–</w:t>
      </w:r>
      <w:r w:rsidR="0093228C">
        <w:rPr>
          <w:sz w:val="22"/>
        </w:rPr>
        <w:t xml:space="preserve"> </w:t>
      </w:r>
      <w:r w:rsidR="00027B6F">
        <w:rPr>
          <w:b/>
          <w:sz w:val="22"/>
        </w:rPr>
        <w:t>Blue Prism</w:t>
      </w:r>
      <w:r w:rsidR="0093228C">
        <w:rPr>
          <w:b/>
          <w:sz w:val="22"/>
        </w:rPr>
        <w:t xml:space="preserve"> Professional</w:t>
      </w:r>
      <w:r w:rsidR="0008530C">
        <w:rPr>
          <w:b/>
          <w:sz w:val="22"/>
        </w:rPr>
        <w:t xml:space="preserve"> </w:t>
      </w:r>
      <w:r w:rsidR="0093228C">
        <w:rPr>
          <w:b/>
          <w:sz w:val="22"/>
        </w:rPr>
        <w:t>(</w:t>
      </w:r>
      <w:r w:rsidR="00027B6F">
        <w:rPr>
          <w:b/>
          <w:sz w:val="22"/>
        </w:rPr>
        <w:t>AD01</w:t>
      </w:r>
      <w:r w:rsidR="001A23A8">
        <w:rPr>
          <w:b/>
          <w:sz w:val="22"/>
        </w:rPr>
        <w:t xml:space="preserve"> </w:t>
      </w:r>
      <w:r w:rsidR="0093228C">
        <w:rPr>
          <w:b/>
          <w:sz w:val="22"/>
        </w:rPr>
        <w:t xml:space="preserve">Certified) &amp; </w:t>
      </w:r>
      <w:r w:rsidR="0093228C" w:rsidRPr="00E02B5A">
        <w:rPr>
          <w:b/>
          <w:sz w:val="22"/>
        </w:rPr>
        <w:t>UI Path</w:t>
      </w:r>
      <w:r w:rsidR="00AD6A45">
        <w:rPr>
          <w:b/>
          <w:sz w:val="22"/>
        </w:rPr>
        <w:t xml:space="preserve"> </w:t>
      </w:r>
      <w:r w:rsidR="0093228C" w:rsidRPr="00E02B5A">
        <w:rPr>
          <w:b/>
          <w:sz w:val="22"/>
        </w:rPr>
        <w:t>(</w:t>
      </w:r>
      <w:r w:rsidR="00AD6A45">
        <w:rPr>
          <w:b/>
          <w:sz w:val="22"/>
        </w:rPr>
        <w:t>C</w:t>
      </w:r>
      <w:r w:rsidR="0093228C" w:rsidRPr="00E02B5A">
        <w:rPr>
          <w:b/>
          <w:sz w:val="22"/>
        </w:rPr>
        <w:t>ert</w:t>
      </w:r>
      <w:r w:rsidR="0093228C">
        <w:rPr>
          <w:b/>
          <w:sz w:val="22"/>
        </w:rPr>
        <w:t>ified)</w:t>
      </w:r>
      <w:r w:rsidR="0093228C">
        <w:rPr>
          <w:sz w:val="22"/>
        </w:rPr>
        <w:t xml:space="preserve">. Well versed with RPA – </w:t>
      </w:r>
      <w:r w:rsidR="00231D82">
        <w:rPr>
          <w:sz w:val="22"/>
        </w:rPr>
        <w:t>Blue Prism,</w:t>
      </w:r>
      <w:r w:rsidR="0093228C">
        <w:rPr>
          <w:sz w:val="22"/>
        </w:rPr>
        <w:t xml:space="preserve"> Ui Path, Python Programming, </w:t>
      </w:r>
      <w:r w:rsidR="00231D82">
        <w:rPr>
          <w:sz w:val="22"/>
        </w:rPr>
        <w:t>F</w:t>
      </w:r>
      <w:r w:rsidR="0093228C">
        <w:rPr>
          <w:sz w:val="22"/>
        </w:rPr>
        <w:t>unctional testing.</w:t>
      </w:r>
      <w:r w:rsidR="00961A83">
        <w:rPr>
          <w:sz w:val="22"/>
        </w:rPr>
        <w:t xml:space="preserve"> Strong</w:t>
      </w:r>
      <w:r w:rsidR="0093228C">
        <w:rPr>
          <w:sz w:val="22"/>
        </w:rPr>
        <w:t xml:space="preserve"> Experience on UI Path Robotics Process Automatio</w:t>
      </w:r>
      <w:r w:rsidR="00230880">
        <w:rPr>
          <w:sz w:val="22"/>
        </w:rPr>
        <w:t xml:space="preserve">n (RPA) and </w:t>
      </w:r>
      <w:r w:rsidR="00961A83">
        <w:rPr>
          <w:sz w:val="22"/>
        </w:rPr>
        <w:t>Blue Prism</w:t>
      </w:r>
      <w:r w:rsidR="0093228C">
        <w:rPr>
          <w:sz w:val="22"/>
        </w:rPr>
        <w:t>.</w:t>
      </w:r>
      <w:r w:rsidR="00A8613B">
        <w:rPr>
          <w:sz w:val="22"/>
        </w:rPr>
        <w:t xml:space="preserve"> </w:t>
      </w:r>
      <w:r w:rsidR="0093228C">
        <w:rPr>
          <w:sz w:val="22"/>
        </w:rPr>
        <w:t>E</w:t>
      </w:r>
      <w:r w:rsidR="0093228C" w:rsidRPr="00F95F78">
        <w:rPr>
          <w:sz w:val="22"/>
        </w:rPr>
        <w:t>nthusiast</w:t>
      </w:r>
      <w:r w:rsidR="0093228C" w:rsidRPr="003643FD">
        <w:rPr>
          <w:sz w:val="22"/>
        </w:rPr>
        <w:t xml:space="preserve"> </w:t>
      </w:r>
      <w:r w:rsidR="0093228C">
        <w:rPr>
          <w:sz w:val="22"/>
        </w:rPr>
        <w:t xml:space="preserve">in </w:t>
      </w:r>
      <w:r w:rsidR="0093228C" w:rsidRPr="003643FD">
        <w:rPr>
          <w:sz w:val="22"/>
        </w:rPr>
        <w:t xml:space="preserve">Machine Learning and </w:t>
      </w:r>
      <w:r w:rsidR="0093228C">
        <w:rPr>
          <w:sz w:val="22"/>
        </w:rPr>
        <w:t>AI</w:t>
      </w:r>
      <w:r w:rsidR="0093228C" w:rsidRPr="003643FD">
        <w:rPr>
          <w:sz w:val="22"/>
        </w:rPr>
        <w:t>.</w:t>
      </w:r>
      <w:r w:rsidR="00EE3169">
        <w:rPr>
          <w:sz w:val="22"/>
        </w:rPr>
        <w:t xml:space="preserve"> </w:t>
      </w:r>
      <w:r w:rsidR="00231D82">
        <w:rPr>
          <w:sz w:val="22"/>
        </w:rPr>
        <w:t>Also</w:t>
      </w:r>
      <w:r w:rsidR="00EE3169">
        <w:rPr>
          <w:sz w:val="22"/>
        </w:rPr>
        <w:t>,</w:t>
      </w:r>
      <w:r w:rsidR="00453D56">
        <w:rPr>
          <w:sz w:val="22"/>
        </w:rPr>
        <w:t xml:space="preserve"> Basics</w:t>
      </w:r>
      <w:r w:rsidR="00CE2D4B">
        <w:rPr>
          <w:sz w:val="22"/>
        </w:rPr>
        <w:t xml:space="preserve"> of</w:t>
      </w:r>
      <w:r w:rsidR="00473D1E">
        <w:rPr>
          <w:sz w:val="22"/>
        </w:rPr>
        <w:t xml:space="preserve"> </w:t>
      </w:r>
      <w:r w:rsidR="00231D82">
        <w:rPr>
          <w:sz w:val="22"/>
        </w:rPr>
        <w:t>NLP</w:t>
      </w:r>
      <w:r w:rsidR="000A706B">
        <w:rPr>
          <w:sz w:val="22"/>
        </w:rPr>
        <w:t xml:space="preserve"> &amp; Power BI</w:t>
      </w:r>
      <w:r w:rsidR="00231D82">
        <w:rPr>
          <w:sz w:val="22"/>
        </w:rPr>
        <w:t xml:space="preserve"> Certified</w:t>
      </w:r>
      <w:r w:rsidR="00384091">
        <w:rPr>
          <w:sz w:val="22"/>
        </w:rPr>
        <w:t xml:space="preserve"> </w:t>
      </w:r>
      <w:r w:rsidR="00231D82">
        <w:rPr>
          <w:sz w:val="22"/>
        </w:rPr>
        <w:t>(Udemy)</w:t>
      </w:r>
      <w:r w:rsidR="00876624">
        <w:rPr>
          <w:sz w:val="22"/>
        </w:rPr>
        <w:t>.</w:t>
      </w:r>
    </w:p>
    <w:p w14:paraId="6AD64B1B" w14:textId="77777777" w:rsidR="00DF7687" w:rsidRDefault="00DF7687" w:rsidP="0093228C">
      <w:pPr>
        <w:spacing w:line="244" w:lineRule="auto"/>
        <w:ind w:right="500"/>
        <w:jc w:val="both"/>
        <w:rPr>
          <w:sz w:val="22"/>
        </w:rPr>
      </w:pPr>
    </w:p>
    <w:p w14:paraId="3A0C2B18" w14:textId="77777777" w:rsidR="004812C5" w:rsidRDefault="004812C5">
      <w:pPr>
        <w:spacing w:line="200" w:lineRule="exact"/>
      </w:pPr>
    </w:p>
    <w:p w14:paraId="7FDDFAED" w14:textId="77777777" w:rsidR="004812C5" w:rsidRDefault="00AB4DA4">
      <w:pPr>
        <w:ind w:left="5264"/>
      </w:pPr>
      <w:r>
        <w:pict w14:anchorId="49D6D63A">
          <v:shape id="_x0000_i1025" type="#_x0000_t75" style="width:21.45pt;height:21.45pt">
            <v:imagedata r:id="rId11" o:title=""/>
          </v:shape>
        </w:pict>
      </w:r>
    </w:p>
    <w:p w14:paraId="01F053AE" w14:textId="77777777" w:rsidR="004812C5" w:rsidRDefault="00CF5860">
      <w:pPr>
        <w:spacing w:line="320" w:lineRule="exact"/>
        <w:ind w:left="5144" w:right="49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Skills</w:t>
      </w:r>
    </w:p>
    <w:p w14:paraId="7BC6FE2B" w14:textId="77777777" w:rsidR="004812C5" w:rsidRDefault="004812C5">
      <w:pPr>
        <w:spacing w:before="4" w:line="280" w:lineRule="exact"/>
        <w:rPr>
          <w:sz w:val="28"/>
          <w:szCs w:val="28"/>
        </w:rPr>
      </w:pPr>
    </w:p>
    <w:p w14:paraId="1C11AE2A" w14:textId="05F0273F" w:rsidR="004812C5" w:rsidRDefault="00735C56" w:rsidP="00735C56">
      <w:pPr>
        <w:pStyle w:val="ListParagraph"/>
        <w:numPr>
          <w:ilvl w:val="0"/>
          <w:numId w:val="5"/>
        </w:numPr>
        <w:spacing w:before="27"/>
        <w:rPr>
          <w:rFonts w:ascii="Calibri" w:eastAsia="Calibri" w:hAnsi="Calibri" w:cs="Calibri"/>
          <w:sz w:val="22"/>
          <w:szCs w:val="22"/>
        </w:rPr>
      </w:pPr>
      <w:r w:rsidRPr="00735C56">
        <w:rPr>
          <w:rFonts w:ascii="Calibri" w:eastAsia="Calibri" w:hAnsi="Calibri" w:cs="Calibri"/>
          <w:sz w:val="22"/>
          <w:szCs w:val="22"/>
        </w:rPr>
        <w:t>RPA</w:t>
      </w:r>
      <w:r w:rsidR="00CF5860" w:rsidRPr="00735C56">
        <w:rPr>
          <w:rFonts w:ascii="Calibri" w:eastAsia="Calibri" w:hAnsi="Calibri" w:cs="Calibri"/>
          <w:sz w:val="22"/>
          <w:szCs w:val="22"/>
        </w:rPr>
        <w:t xml:space="preserve"> </w:t>
      </w:r>
      <w:r w:rsidRPr="00735C56">
        <w:rPr>
          <w:rFonts w:ascii="Calibri" w:eastAsia="Calibri" w:hAnsi="Calibri" w:cs="Calibri"/>
          <w:sz w:val="22"/>
          <w:szCs w:val="22"/>
        </w:rPr>
        <w:t>T</w:t>
      </w:r>
      <w:r w:rsidRPr="00735C56">
        <w:rPr>
          <w:rFonts w:ascii="Calibri" w:eastAsia="Calibri" w:hAnsi="Calibri" w:cs="Calibri"/>
          <w:w w:val="101"/>
          <w:sz w:val="22"/>
          <w:szCs w:val="22"/>
        </w:rPr>
        <w:t>OOLS</w:t>
      </w:r>
      <w:r w:rsidRPr="00735C56">
        <w:rPr>
          <w:rFonts w:ascii="Calibri" w:eastAsia="Calibri" w:hAnsi="Calibri" w:cs="Calibri"/>
          <w:sz w:val="22"/>
          <w:szCs w:val="22"/>
        </w:rPr>
        <w:t>: -</w:t>
      </w:r>
      <w:r w:rsidR="00CF5860" w:rsidRPr="00735C56">
        <w:rPr>
          <w:rFonts w:ascii="Calibri" w:eastAsia="Calibri" w:hAnsi="Calibri" w:cs="Calibri"/>
          <w:sz w:val="22"/>
          <w:szCs w:val="22"/>
        </w:rPr>
        <w:t xml:space="preserve"> </w:t>
      </w:r>
      <w:r w:rsidR="00D855C2">
        <w:rPr>
          <w:rFonts w:ascii="Calibri" w:eastAsia="Calibri" w:hAnsi="Calibri" w:cs="Calibri"/>
          <w:sz w:val="22"/>
          <w:szCs w:val="22"/>
        </w:rPr>
        <w:t>Blue Prism</w:t>
      </w:r>
      <w:r w:rsidR="00AD779F">
        <w:rPr>
          <w:rFonts w:ascii="Calibri" w:eastAsia="Calibri" w:hAnsi="Calibri" w:cs="Calibri"/>
          <w:sz w:val="22"/>
          <w:szCs w:val="22"/>
        </w:rPr>
        <w:t xml:space="preserve"> </w:t>
      </w:r>
      <w:r w:rsidR="00F84811">
        <w:rPr>
          <w:rFonts w:ascii="Calibri" w:eastAsia="Calibri" w:hAnsi="Calibri" w:cs="Calibri"/>
          <w:sz w:val="22"/>
          <w:szCs w:val="22"/>
        </w:rPr>
        <w:t>(V5 &amp; V6)</w:t>
      </w:r>
      <w:r>
        <w:rPr>
          <w:rFonts w:ascii="Calibri" w:eastAsia="Calibri" w:hAnsi="Calibri" w:cs="Calibri"/>
          <w:sz w:val="22"/>
          <w:szCs w:val="22"/>
        </w:rPr>
        <w:t>, Ui Path</w:t>
      </w:r>
      <w:r w:rsidR="003F68A8">
        <w:rPr>
          <w:rFonts w:ascii="Calibri" w:eastAsia="Calibri" w:hAnsi="Calibri" w:cs="Calibri"/>
          <w:sz w:val="22"/>
          <w:szCs w:val="22"/>
        </w:rPr>
        <w:t>, Ui Path Chat</w:t>
      </w:r>
      <w:r w:rsidR="00CE3779">
        <w:rPr>
          <w:rFonts w:ascii="Calibri" w:eastAsia="Calibri" w:hAnsi="Calibri" w:cs="Calibri"/>
          <w:sz w:val="22"/>
          <w:szCs w:val="22"/>
        </w:rPr>
        <w:t xml:space="preserve"> </w:t>
      </w:r>
      <w:r w:rsidR="003F68A8">
        <w:rPr>
          <w:rFonts w:ascii="Calibri" w:eastAsia="Calibri" w:hAnsi="Calibri" w:cs="Calibri"/>
          <w:sz w:val="22"/>
          <w:szCs w:val="22"/>
        </w:rPr>
        <w:t>Bot</w:t>
      </w:r>
      <w:r w:rsidR="00287D96">
        <w:rPr>
          <w:rFonts w:ascii="Calibri" w:eastAsia="Calibri" w:hAnsi="Calibri" w:cs="Calibri"/>
          <w:sz w:val="22"/>
          <w:szCs w:val="22"/>
        </w:rPr>
        <w:t xml:space="preserve">, </w:t>
      </w:r>
      <w:r w:rsidR="00CE3779">
        <w:rPr>
          <w:rFonts w:ascii="Calibri" w:eastAsia="Calibri" w:hAnsi="Calibri" w:cs="Calibri"/>
          <w:sz w:val="22"/>
          <w:szCs w:val="22"/>
        </w:rPr>
        <w:t>Dialogue Flow, Orchestrator</w:t>
      </w:r>
    </w:p>
    <w:p w14:paraId="6D533315" w14:textId="77777777" w:rsidR="00001691" w:rsidRPr="00735C56" w:rsidRDefault="00001691" w:rsidP="00735C56">
      <w:pPr>
        <w:pStyle w:val="ListParagraph"/>
        <w:numPr>
          <w:ilvl w:val="0"/>
          <w:numId w:val="5"/>
        </w:numPr>
        <w:spacing w:before="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Programming Skills: - </w:t>
      </w:r>
      <w:r w:rsidR="00F46EFF">
        <w:rPr>
          <w:rFonts w:ascii="Calibri" w:eastAsia="Calibri" w:hAnsi="Calibri" w:cs="Calibri"/>
          <w:sz w:val="22"/>
          <w:szCs w:val="22"/>
        </w:rPr>
        <w:t>Python</w:t>
      </w:r>
    </w:p>
    <w:p w14:paraId="2BDBA4D1" w14:textId="4707FECE" w:rsidR="00001691" w:rsidRPr="00001691" w:rsidRDefault="00735C56" w:rsidP="00591BAE">
      <w:pPr>
        <w:pStyle w:val="ListParagraph"/>
        <w:numPr>
          <w:ilvl w:val="0"/>
          <w:numId w:val="5"/>
        </w:numPr>
        <w:spacing w:before="34"/>
        <w:rPr>
          <w:rFonts w:ascii="Calibri" w:eastAsia="Calibri" w:hAnsi="Calibri" w:cs="Calibri"/>
          <w:sz w:val="22"/>
          <w:szCs w:val="22"/>
        </w:rPr>
      </w:pPr>
      <w:r w:rsidRPr="00001691">
        <w:rPr>
          <w:rFonts w:ascii="Calibri" w:eastAsia="Calibri" w:hAnsi="Calibri" w:cs="Calibri"/>
          <w:sz w:val="22"/>
          <w:szCs w:val="22"/>
        </w:rPr>
        <w:t>SQL: -</w:t>
      </w:r>
      <w:r w:rsidR="00CF5860" w:rsidRPr="00001691">
        <w:rPr>
          <w:rFonts w:ascii="Calibri" w:eastAsia="Calibri" w:hAnsi="Calibri" w:cs="Calibri"/>
          <w:sz w:val="22"/>
          <w:szCs w:val="22"/>
        </w:rPr>
        <w:t xml:space="preserve"> </w:t>
      </w:r>
      <w:r w:rsidR="006974AE">
        <w:rPr>
          <w:rFonts w:ascii="Calibri" w:eastAsia="Calibri" w:hAnsi="Calibri" w:cs="Calibri"/>
          <w:sz w:val="22"/>
          <w:szCs w:val="22"/>
        </w:rPr>
        <w:t>Good</w:t>
      </w:r>
      <w:r w:rsidR="00CF5860" w:rsidRPr="00001691">
        <w:rPr>
          <w:rFonts w:ascii="Calibri" w:eastAsia="Calibri" w:hAnsi="Calibri" w:cs="Calibri"/>
          <w:sz w:val="22"/>
          <w:szCs w:val="22"/>
        </w:rPr>
        <w:t xml:space="preserve"> SQL </w:t>
      </w:r>
      <w:r w:rsidR="00CF5860" w:rsidRPr="00001691">
        <w:rPr>
          <w:rFonts w:ascii="Calibri" w:eastAsia="Calibri" w:hAnsi="Calibri" w:cs="Calibri"/>
          <w:w w:val="101"/>
          <w:sz w:val="22"/>
          <w:szCs w:val="22"/>
        </w:rPr>
        <w:t>K</w:t>
      </w:r>
      <w:r w:rsidRPr="00001691">
        <w:rPr>
          <w:rFonts w:ascii="Calibri" w:eastAsia="Calibri" w:hAnsi="Calibri" w:cs="Calibri"/>
          <w:w w:val="101"/>
          <w:sz w:val="22"/>
          <w:szCs w:val="22"/>
        </w:rPr>
        <w:t>nowledge</w:t>
      </w:r>
    </w:p>
    <w:p w14:paraId="244EA6E4" w14:textId="4DEF11D1" w:rsidR="004812C5" w:rsidRPr="00001691" w:rsidRDefault="00CF5860" w:rsidP="00591BAE">
      <w:pPr>
        <w:pStyle w:val="ListParagraph"/>
        <w:numPr>
          <w:ilvl w:val="0"/>
          <w:numId w:val="5"/>
        </w:numPr>
        <w:spacing w:before="34"/>
        <w:rPr>
          <w:rFonts w:ascii="Calibri" w:eastAsia="Calibri" w:hAnsi="Calibri" w:cs="Calibri"/>
          <w:sz w:val="22"/>
          <w:szCs w:val="22"/>
        </w:rPr>
      </w:pPr>
      <w:r w:rsidRPr="00001691">
        <w:rPr>
          <w:rFonts w:ascii="Calibri" w:eastAsia="Calibri" w:hAnsi="Calibri" w:cs="Calibri"/>
          <w:sz w:val="22"/>
          <w:szCs w:val="22"/>
        </w:rPr>
        <w:t>H</w:t>
      </w:r>
      <w:r w:rsidR="008505F3" w:rsidRPr="00001691">
        <w:rPr>
          <w:rFonts w:ascii="Calibri" w:eastAsia="Calibri" w:hAnsi="Calibri" w:cs="Calibri"/>
          <w:sz w:val="22"/>
          <w:szCs w:val="22"/>
        </w:rPr>
        <w:t>ands on experience in HTML</w:t>
      </w:r>
      <w:r w:rsidR="0038336A">
        <w:rPr>
          <w:rFonts w:ascii="Calibri" w:eastAsia="Calibri" w:hAnsi="Calibri" w:cs="Calibri"/>
          <w:sz w:val="22"/>
          <w:szCs w:val="22"/>
        </w:rPr>
        <w:t>,</w:t>
      </w:r>
      <w:r w:rsidR="009720E0">
        <w:rPr>
          <w:rFonts w:ascii="Calibri" w:eastAsia="Calibri" w:hAnsi="Calibri" w:cs="Calibri"/>
          <w:sz w:val="22"/>
          <w:szCs w:val="22"/>
        </w:rPr>
        <w:t xml:space="preserve"> </w:t>
      </w:r>
      <w:r w:rsidR="0038336A">
        <w:rPr>
          <w:rFonts w:ascii="Calibri" w:eastAsia="Calibri" w:hAnsi="Calibri" w:cs="Calibri"/>
          <w:sz w:val="22"/>
          <w:szCs w:val="22"/>
        </w:rPr>
        <w:t>JSON</w:t>
      </w:r>
      <w:r w:rsidR="00AB5585">
        <w:rPr>
          <w:rFonts w:ascii="Calibri" w:eastAsia="Calibri" w:hAnsi="Calibri" w:cs="Calibri"/>
          <w:sz w:val="22"/>
          <w:szCs w:val="22"/>
        </w:rPr>
        <w:t>, Power BI.</w:t>
      </w:r>
    </w:p>
    <w:p w14:paraId="78653ECF" w14:textId="51AB9919" w:rsidR="008815BA" w:rsidRDefault="008815BA" w:rsidP="00735C56">
      <w:pPr>
        <w:pStyle w:val="ListParagraph"/>
        <w:numPr>
          <w:ilvl w:val="0"/>
          <w:numId w:val="5"/>
        </w:numPr>
        <w:spacing w:before="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Strong Experience in </w:t>
      </w:r>
      <w:r w:rsidR="00AF4B30">
        <w:rPr>
          <w:rFonts w:ascii="Calibri" w:eastAsia="Calibri" w:hAnsi="Calibri" w:cs="Calibri"/>
          <w:sz w:val="22"/>
          <w:szCs w:val="22"/>
        </w:rPr>
        <w:t>Function</w:t>
      </w:r>
      <w:r w:rsidR="00EB519F">
        <w:rPr>
          <w:rFonts w:ascii="Calibri" w:eastAsia="Calibri" w:hAnsi="Calibri" w:cs="Calibri"/>
          <w:sz w:val="22"/>
          <w:szCs w:val="22"/>
        </w:rPr>
        <w:t xml:space="preserve">al &amp; Database </w:t>
      </w:r>
      <w:r w:rsidR="00AF4B30">
        <w:rPr>
          <w:rFonts w:ascii="Calibri" w:eastAsia="Calibri" w:hAnsi="Calibri" w:cs="Calibri"/>
          <w:sz w:val="22"/>
          <w:szCs w:val="22"/>
        </w:rPr>
        <w:t>Testing</w:t>
      </w:r>
    </w:p>
    <w:p w14:paraId="5F277E10" w14:textId="77777777" w:rsidR="004812C5" w:rsidRDefault="004812C5">
      <w:pPr>
        <w:spacing w:line="200" w:lineRule="exact"/>
      </w:pPr>
    </w:p>
    <w:p w14:paraId="091C1730" w14:textId="77777777" w:rsidR="004812C5" w:rsidRDefault="00AB4DA4">
      <w:pPr>
        <w:ind w:left="5340"/>
      </w:pPr>
      <w:r>
        <w:pict w14:anchorId="51E53C05">
          <v:shape id="_x0000_i1026" type="#_x0000_t75" style="width:21.45pt;height:21.45pt">
            <v:imagedata r:id="rId12" o:title=""/>
          </v:shape>
        </w:pict>
      </w:r>
    </w:p>
    <w:p w14:paraId="15B24B15" w14:textId="77777777" w:rsidR="004812C5" w:rsidRDefault="00CF5860">
      <w:pPr>
        <w:spacing w:line="320" w:lineRule="exact"/>
        <w:ind w:left="4232" w:right="392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Professional</w:t>
      </w:r>
      <w:r>
        <w:rPr>
          <w:rFonts w:ascii="Calibri" w:eastAsia="Calibri" w:hAnsi="Calibri" w:cs="Calibri"/>
          <w:b/>
          <w:color w:val="3D7AB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Exposure</w:t>
      </w:r>
    </w:p>
    <w:p w14:paraId="73F71268" w14:textId="77777777" w:rsidR="004812C5" w:rsidRDefault="004812C5">
      <w:pPr>
        <w:spacing w:line="200" w:lineRule="exact"/>
      </w:pPr>
    </w:p>
    <w:p w14:paraId="688A1F4F" w14:textId="77777777" w:rsidR="004812C5" w:rsidRDefault="00AB4DA4">
      <w:pPr>
        <w:spacing w:before="12" w:line="280" w:lineRule="exact"/>
        <w:rPr>
          <w:sz w:val="28"/>
          <w:szCs w:val="28"/>
        </w:rPr>
      </w:pPr>
      <w:r>
        <w:pict w14:anchorId="623C7A8F">
          <v:group id="_x0000_s1030" style="position:absolute;margin-left:39.8pt;margin-top:.2pt;width:522.9pt;height:0;z-index:-251659776;mso-position-horizontal-relative:page" coordorigin="796,1836" coordsize="10458,0">
            <v:shape id="_x0000_s1031" style="position:absolute;left:796;top:1836;width:10458;height:0" coordorigin="796,1836" coordsize="10458,0" path="m796,1836r10458,e" filled="f" strokecolor="#4471c4" strokeweight="1.25pt">
              <v:path arrowok="t"/>
            </v:shape>
            <w10:wrap anchorx="page"/>
          </v:group>
        </w:pict>
      </w:r>
    </w:p>
    <w:p w14:paraId="0E390DC6" w14:textId="6FF28143" w:rsidR="00554771" w:rsidRPr="00FC3812" w:rsidRDefault="00554771" w:rsidP="00554771">
      <w:pPr>
        <w:numPr>
          <w:ilvl w:val="0"/>
          <w:numId w:val="8"/>
        </w:numPr>
        <w:spacing w:after="200" w:line="276" w:lineRule="auto"/>
        <w:ind w:left="720" w:hanging="360"/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Accenture</w:t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24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Sep 2014 till 20 Dec 2017.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E541B4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Software Engineer Analyst</w:t>
      </w:r>
      <w:r w:rsidR="00287D96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3DD22764" w14:textId="54B49FE3" w:rsidR="00554771" w:rsidRPr="00FC3812" w:rsidRDefault="00554771" w:rsidP="00554771">
      <w:pPr>
        <w:numPr>
          <w:ilvl w:val="0"/>
          <w:numId w:val="8"/>
        </w:numPr>
        <w:spacing w:after="200" w:line="276" w:lineRule="auto"/>
        <w:ind w:left="720" w:hanging="360"/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Ernst &amp; Young (EY LLP)</w:t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26th Dec 2017 till 20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Jan 2020.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E541B4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Consultant</w:t>
      </w:r>
      <w:r w:rsidR="00287D96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423E0597" w14:textId="6CB15A38" w:rsidR="00554771" w:rsidRPr="00FC3812" w:rsidRDefault="00554771" w:rsidP="00554771">
      <w:pPr>
        <w:numPr>
          <w:ilvl w:val="0"/>
          <w:numId w:val="8"/>
        </w:numPr>
        <w:spacing w:after="200" w:line="276" w:lineRule="auto"/>
        <w:ind w:left="720" w:hanging="360"/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Siemens Healthineers </w:t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B05B64"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03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rd</w:t>
      </w:r>
      <w:r w:rsidRPr="00FC3812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Feb 2020 till Present.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E541B4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Senior Engineer</w:t>
      </w:r>
      <w:r w:rsidR="00DC7C03">
        <w:rPr>
          <w:rFonts w:asciiTheme="minorHAnsi" w:eastAsia="Calibri" w:hAnsiTheme="minorHAnsi" w:cstheme="minorHAnsi"/>
          <w:b/>
          <w:color w:val="8064A2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4C74BC75" w14:textId="47234F6B" w:rsidR="004812C5" w:rsidRDefault="00CF5860" w:rsidP="006974AE">
      <w:pPr>
        <w:spacing w:before="12"/>
        <w:ind w:left="200"/>
        <w:jc w:val="both"/>
        <w:rPr>
          <w:rFonts w:ascii="Calibri" w:eastAsia="Calibri" w:hAnsi="Calibri" w:cs="Calibri"/>
          <w:sz w:val="22"/>
          <w:szCs w:val="22"/>
        </w:rPr>
        <w:sectPr w:rsidR="004812C5">
          <w:type w:val="continuous"/>
          <w:pgSz w:w="11920" w:h="16840"/>
          <w:pgMar w:top="720" w:right="600" w:bottom="280" w:left="5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Currently working for</w:t>
      </w:r>
      <w:r w:rsidR="006974AE">
        <w:rPr>
          <w:rFonts w:ascii="Calibri" w:eastAsia="Calibri" w:hAnsi="Calibri" w:cs="Calibri"/>
          <w:sz w:val="22"/>
          <w:szCs w:val="22"/>
        </w:rPr>
        <w:t xml:space="preserve"> GDC(SHS) </w:t>
      </w:r>
      <w:r>
        <w:rPr>
          <w:rFonts w:ascii="Calibri" w:eastAsia="Calibri" w:hAnsi="Calibri" w:cs="Calibri"/>
          <w:sz w:val="22"/>
          <w:szCs w:val="22"/>
        </w:rPr>
        <w:t>in</w:t>
      </w:r>
      <w:r w:rsidR="00EB519F">
        <w:rPr>
          <w:rFonts w:ascii="Calibri" w:eastAsia="Calibri" w:hAnsi="Calibri" w:cs="Calibri"/>
          <w:sz w:val="22"/>
          <w:szCs w:val="22"/>
        </w:rPr>
        <w:t xml:space="preserve"> </w:t>
      </w:r>
      <w:r w:rsidR="00B21971">
        <w:rPr>
          <w:rFonts w:ascii="Calibri" w:eastAsia="Calibri" w:hAnsi="Calibri" w:cs="Calibri"/>
          <w:b/>
          <w:sz w:val="22"/>
          <w:szCs w:val="22"/>
        </w:rPr>
        <w:t xml:space="preserve">Siemens Healthineers </w:t>
      </w:r>
      <w:r w:rsidR="00001691">
        <w:rPr>
          <w:rFonts w:ascii="Calibri" w:eastAsia="Calibri" w:hAnsi="Calibri" w:cs="Calibri"/>
          <w:sz w:val="22"/>
          <w:szCs w:val="22"/>
        </w:rPr>
        <w:t xml:space="preserve">as </w:t>
      </w:r>
      <w:r w:rsidR="00B21971">
        <w:rPr>
          <w:rFonts w:ascii="Calibri" w:eastAsia="Calibri" w:hAnsi="Calibri" w:cs="Calibri"/>
          <w:sz w:val="22"/>
          <w:szCs w:val="22"/>
        </w:rPr>
        <w:t>Senior Engineer</w:t>
      </w:r>
      <w:r w:rsidR="00DC4FCB">
        <w:rPr>
          <w:rFonts w:ascii="Calibri" w:eastAsia="Calibri" w:hAnsi="Calibri" w:cs="Calibri"/>
          <w:sz w:val="22"/>
          <w:szCs w:val="22"/>
        </w:rPr>
        <w:t xml:space="preserve"> </w:t>
      </w:r>
      <w:r w:rsidR="00554771">
        <w:rPr>
          <w:rFonts w:ascii="Calibri" w:eastAsia="Calibri" w:hAnsi="Calibri" w:cs="Calibri"/>
          <w:sz w:val="22"/>
          <w:szCs w:val="22"/>
        </w:rPr>
        <w:t>(RPA)</w:t>
      </w:r>
      <w:r>
        <w:rPr>
          <w:rFonts w:ascii="Calibri" w:eastAsia="Calibri" w:hAnsi="Calibri" w:cs="Calibri"/>
          <w:sz w:val="22"/>
          <w:szCs w:val="22"/>
        </w:rPr>
        <w:t>.</w:t>
      </w:r>
      <w:r w:rsidR="00D041A4">
        <w:rPr>
          <w:rFonts w:ascii="Calibri" w:eastAsia="Calibri" w:hAnsi="Calibri" w:cs="Calibri"/>
          <w:sz w:val="22"/>
          <w:szCs w:val="22"/>
        </w:rPr>
        <w:t xml:space="preserve"> </w:t>
      </w:r>
      <w:r w:rsidR="008129A2">
        <w:rPr>
          <w:rFonts w:ascii="Calibri" w:eastAsia="Calibri" w:hAnsi="Calibri" w:cs="Calibri"/>
          <w:sz w:val="22"/>
          <w:szCs w:val="22"/>
        </w:rPr>
        <w:t xml:space="preserve">Worked in </w:t>
      </w:r>
      <w:r w:rsidR="00385202">
        <w:rPr>
          <w:rFonts w:ascii="Calibri" w:eastAsia="Calibri" w:hAnsi="Calibri" w:cs="Calibri"/>
          <w:sz w:val="22"/>
          <w:szCs w:val="22"/>
        </w:rPr>
        <w:t>multiple</w:t>
      </w:r>
      <w:r w:rsidR="00D041A4">
        <w:rPr>
          <w:rFonts w:ascii="Calibri" w:eastAsia="Calibri" w:hAnsi="Calibri" w:cs="Calibri"/>
          <w:sz w:val="22"/>
          <w:szCs w:val="22"/>
        </w:rPr>
        <w:t xml:space="preserve"> </w:t>
      </w:r>
      <w:r w:rsidR="008129A2">
        <w:rPr>
          <w:rFonts w:ascii="Calibri" w:eastAsia="Calibri" w:hAnsi="Calibri" w:cs="Calibri"/>
          <w:sz w:val="22"/>
          <w:szCs w:val="22"/>
        </w:rPr>
        <w:t xml:space="preserve">application as Web Based, SAP Application, </w:t>
      </w:r>
      <w:r w:rsidR="00766394">
        <w:rPr>
          <w:rFonts w:ascii="Calibri" w:eastAsia="Calibri" w:hAnsi="Calibri" w:cs="Calibri"/>
          <w:sz w:val="22"/>
          <w:szCs w:val="22"/>
        </w:rPr>
        <w:t>Java Based</w:t>
      </w:r>
      <w:r w:rsidR="008129A2">
        <w:rPr>
          <w:rFonts w:ascii="Calibri" w:eastAsia="Calibri" w:hAnsi="Calibri" w:cs="Calibri"/>
          <w:sz w:val="22"/>
          <w:szCs w:val="22"/>
        </w:rPr>
        <w:t>, Desktop based applicati</w:t>
      </w:r>
      <w:r w:rsidR="00A108A7">
        <w:rPr>
          <w:rFonts w:ascii="Calibri" w:eastAsia="Calibri" w:hAnsi="Calibri" w:cs="Calibri"/>
          <w:sz w:val="22"/>
          <w:szCs w:val="22"/>
        </w:rPr>
        <w:t>ons and Microsoft office applications</w:t>
      </w:r>
      <w:r w:rsidR="005D7C84">
        <w:rPr>
          <w:rFonts w:ascii="Calibri" w:eastAsia="Calibri" w:hAnsi="Calibri" w:cs="Calibri"/>
          <w:sz w:val="22"/>
          <w:szCs w:val="22"/>
        </w:rPr>
        <w:t xml:space="preserve"> </w:t>
      </w:r>
      <w:r w:rsidR="00D2639C">
        <w:rPr>
          <w:rFonts w:ascii="Calibri" w:eastAsia="Calibri" w:hAnsi="Calibri" w:cs="Calibri"/>
          <w:sz w:val="22"/>
          <w:szCs w:val="22"/>
        </w:rPr>
        <w:t>(Email</w:t>
      </w:r>
      <w:r w:rsidR="00385EB5">
        <w:rPr>
          <w:rFonts w:ascii="Calibri" w:eastAsia="Calibri" w:hAnsi="Calibri" w:cs="Calibri"/>
          <w:sz w:val="22"/>
          <w:szCs w:val="22"/>
        </w:rPr>
        <w:t>,</w:t>
      </w:r>
      <w:r w:rsidR="00554771">
        <w:rPr>
          <w:rFonts w:ascii="Calibri" w:eastAsia="Calibri" w:hAnsi="Calibri" w:cs="Calibri"/>
          <w:sz w:val="22"/>
          <w:szCs w:val="22"/>
        </w:rPr>
        <w:t xml:space="preserve"> </w:t>
      </w:r>
      <w:r w:rsidR="00385EB5">
        <w:rPr>
          <w:rFonts w:ascii="Calibri" w:eastAsia="Calibri" w:hAnsi="Calibri" w:cs="Calibri"/>
          <w:sz w:val="22"/>
          <w:szCs w:val="22"/>
        </w:rPr>
        <w:t>Word</w:t>
      </w:r>
      <w:r w:rsidR="00D2639C">
        <w:rPr>
          <w:rFonts w:ascii="Calibri" w:eastAsia="Calibri" w:hAnsi="Calibri" w:cs="Calibri"/>
          <w:sz w:val="22"/>
          <w:szCs w:val="22"/>
        </w:rPr>
        <w:t>)</w:t>
      </w:r>
      <w:r w:rsidR="00A108A7">
        <w:rPr>
          <w:rFonts w:ascii="Calibri" w:eastAsia="Calibri" w:hAnsi="Calibri" w:cs="Calibri"/>
          <w:sz w:val="22"/>
          <w:szCs w:val="22"/>
        </w:rPr>
        <w:t>.</w:t>
      </w:r>
      <w:r w:rsidR="00083131">
        <w:rPr>
          <w:rFonts w:ascii="Calibri" w:eastAsia="Calibri" w:hAnsi="Calibri" w:cs="Calibri"/>
          <w:sz w:val="22"/>
          <w:szCs w:val="22"/>
        </w:rPr>
        <w:t xml:space="preserve"> Created Re-usable </w:t>
      </w:r>
      <w:r w:rsidR="00413EF1">
        <w:rPr>
          <w:rFonts w:ascii="Calibri" w:eastAsia="Calibri" w:hAnsi="Calibri" w:cs="Calibri"/>
          <w:sz w:val="22"/>
          <w:szCs w:val="22"/>
        </w:rPr>
        <w:t>components</w:t>
      </w:r>
      <w:r w:rsidR="00D12236">
        <w:rPr>
          <w:rFonts w:ascii="Calibri" w:eastAsia="Calibri" w:hAnsi="Calibri" w:cs="Calibri"/>
          <w:sz w:val="22"/>
          <w:szCs w:val="22"/>
        </w:rPr>
        <w:t xml:space="preserve"> </w:t>
      </w:r>
      <w:r w:rsidR="00413EF1">
        <w:rPr>
          <w:rFonts w:ascii="Calibri" w:eastAsia="Calibri" w:hAnsi="Calibri" w:cs="Calibri"/>
          <w:sz w:val="22"/>
          <w:szCs w:val="22"/>
        </w:rPr>
        <w:t>(Libraries) &amp; VBA</w:t>
      </w:r>
      <w:r w:rsidR="00083131">
        <w:rPr>
          <w:rFonts w:ascii="Calibri" w:eastAsia="Calibri" w:hAnsi="Calibri" w:cs="Calibri"/>
          <w:sz w:val="22"/>
          <w:szCs w:val="22"/>
        </w:rPr>
        <w:t xml:space="preserve"> for entire team, so same bot can be leveraged in different process.</w:t>
      </w:r>
    </w:p>
    <w:p w14:paraId="356EBD7B" w14:textId="77777777" w:rsidR="004812C5" w:rsidRDefault="004812C5" w:rsidP="0093228C">
      <w:pPr>
        <w:spacing w:line="320" w:lineRule="exact"/>
        <w:ind w:left="4232" w:right="3923"/>
        <w:jc w:val="center"/>
      </w:pPr>
    </w:p>
    <w:p w14:paraId="7467DD84" w14:textId="77777777" w:rsidR="004812C5" w:rsidRDefault="004812C5">
      <w:pPr>
        <w:spacing w:before="14"/>
        <w:ind w:left="480"/>
        <w:rPr>
          <w:rFonts w:ascii="Calibri" w:eastAsia="Calibri" w:hAnsi="Calibri" w:cs="Calibri"/>
          <w:sz w:val="22"/>
          <w:szCs w:val="22"/>
        </w:rPr>
      </w:pPr>
    </w:p>
    <w:p w14:paraId="4FA9F5E2" w14:textId="28321E51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0251E5">
        <w:rPr>
          <w:b/>
          <w:sz w:val="22"/>
          <w:u w:val="single"/>
        </w:rPr>
        <w:t xml:space="preserve">Pharma </w:t>
      </w:r>
      <w:r>
        <w:rPr>
          <w:b/>
          <w:sz w:val="22"/>
          <w:u w:val="single"/>
        </w:rPr>
        <w:t>Domain</w:t>
      </w:r>
      <w:r w:rsidR="00230639">
        <w:rPr>
          <w:sz w:val="22"/>
        </w:rPr>
        <w:t xml:space="preserve"> </w:t>
      </w:r>
    </w:p>
    <w:p w14:paraId="464AAC5A" w14:textId="77777777" w:rsidR="00311356" w:rsidRDefault="00311356" w:rsidP="00311356">
      <w:pPr>
        <w:spacing w:line="71" w:lineRule="exact"/>
        <w:rPr>
          <w:sz w:val="24"/>
        </w:rPr>
      </w:pPr>
    </w:p>
    <w:p w14:paraId="39C2DCF3" w14:textId="4AFC4872" w:rsidR="00311356" w:rsidRDefault="00311356" w:rsidP="00311356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Organization:</w:t>
      </w:r>
      <w:r>
        <w:rPr>
          <w:b/>
          <w:sz w:val="22"/>
        </w:rPr>
        <w:t xml:space="preserve"> </w:t>
      </w:r>
      <w:r w:rsidR="002C6BF1">
        <w:rPr>
          <w:sz w:val="22"/>
        </w:rPr>
        <w:t>Accenture</w:t>
      </w:r>
    </w:p>
    <w:p w14:paraId="03A33178" w14:textId="77777777" w:rsidR="00311356" w:rsidRDefault="00311356" w:rsidP="00311356">
      <w:pPr>
        <w:spacing w:line="1" w:lineRule="exact"/>
        <w:rPr>
          <w:sz w:val="24"/>
        </w:rPr>
      </w:pPr>
    </w:p>
    <w:p w14:paraId="26AD7E3F" w14:textId="526ED586" w:rsidR="00311356" w:rsidRDefault="00311356" w:rsidP="00311356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Platform Used:</w:t>
      </w:r>
      <w:r>
        <w:rPr>
          <w:b/>
          <w:sz w:val="22"/>
        </w:rPr>
        <w:t xml:space="preserve"> </w:t>
      </w:r>
      <w:r w:rsidR="00497E53">
        <w:rPr>
          <w:sz w:val="22"/>
        </w:rPr>
        <w:t>RQM,</w:t>
      </w:r>
      <w:r w:rsidR="005B269B">
        <w:rPr>
          <w:sz w:val="22"/>
        </w:rPr>
        <w:t xml:space="preserve"> </w:t>
      </w:r>
      <w:r w:rsidR="00497E53">
        <w:rPr>
          <w:sz w:val="22"/>
        </w:rPr>
        <w:t>RTC,</w:t>
      </w:r>
      <w:r w:rsidR="005B269B">
        <w:rPr>
          <w:sz w:val="22"/>
        </w:rPr>
        <w:t xml:space="preserve"> </w:t>
      </w:r>
      <w:r w:rsidR="00497E53">
        <w:rPr>
          <w:sz w:val="22"/>
        </w:rPr>
        <w:t>JI</w:t>
      </w:r>
      <w:r w:rsidR="00A026EC">
        <w:rPr>
          <w:sz w:val="22"/>
        </w:rPr>
        <w:t>RA</w:t>
      </w:r>
    </w:p>
    <w:p w14:paraId="68D0EC75" w14:textId="77777777" w:rsidR="00311356" w:rsidRDefault="00311356" w:rsidP="00311356">
      <w:pPr>
        <w:spacing w:line="49" w:lineRule="exact"/>
        <w:rPr>
          <w:sz w:val="24"/>
        </w:rPr>
      </w:pPr>
    </w:p>
    <w:p w14:paraId="320C3FD6" w14:textId="363D29CB" w:rsidR="00311356" w:rsidRDefault="00311356" w:rsidP="00311356">
      <w:pPr>
        <w:spacing w:line="228" w:lineRule="auto"/>
        <w:jc w:val="both"/>
        <w:rPr>
          <w:sz w:val="22"/>
        </w:rPr>
      </w:pPr>
      <w:r>
        <w:rPr>
          <w:b/>
          <w:sz w:val="22"/>
          <w:u w:val="single"/>
        </w:rPr>
        <w:t>Description:</w:t>
      </w:r>
      <w:r>
        <w:rPr>
          <w:b/>
          <w:sz w:val="22"/>
        </w:rPr>
        <w:t xml:space="preserve"> </w:t>
      </w:r>
      <w:r>
        <w:rPr>
          <w:sz w:val="22"/>
        </w:rPr>
        <w:t xml:space="preserve">Worked as a </w:t>
      </w:r>
      <w:r w:rsidR="002C6BF1">
        <w:rPr>
          <w:sz w:val="22"/>
        </w:rPr>
        <w:t>F</w:t>
      </w:r>
      <w:r>
        <w:rPr>
          <w:sz w:val="22"/>
        </w:rPr>
        <w:t xml:space="preserve">unctional </w:t>
      </w:r>
      <w:r w:rsidR="000C7D78">
        <w:rPr>
          <w:sz w:val="22"/>
        </w:rPr>
        <w:t>Testing</w:t>
      </w:r>
      <w:r w:rsidR="001D5F05">
        <w:rPr>
          <w:sz w:val="22"/>
        </w:rPr>
        <w:t xml:space="preserve"> and created &amp; e</w:t>
      </w:r>
      <w:r>
        <w:rPr>
          <w:sz w:val="22"/>
        </w:rPr>
        <w:t>xecut</w:t>
      </w:r>
      <w:r w:rsidR="001D5F05">
        <w:rPr>
          <w:sz w:val="22"/>
        </w:rPr>
        <w:t>ed</w:t>
      </w:r>
      <w:r>
        <w:rPr>
          <w:sz w:val="22"/>
        </w:rPr>
        <w:t xml:space="preserve"> of </w:t>
      </w:r>
      <w:r w:rsidR="000C7D78">
        <w:rPr>
          <w:sz w:val="22"/>
        </w:rPr>
        <w:t>multiple</w:t>
      </w:r>
      <w:r>
        <w:rPr>
          <w:sz w:val="22"/>
        </w:rPr>
        <w:t xml:space="preserve"> scripts </w:t>
      </w:r>
      <w:r w:rsidR="000C7D78">
        <w:rPr>
          <w:sz w:val="22"/>
        </w:rPr>
        <w:t xml:space="preserve">for </w:t>
      </w:r>
      <w:r w:rsidR="00763F40">
        <w:rPr>
          <w:sz w:val="22"/>
        </w:rPr>
        <w:t xml:space="preserve">multiple </w:t>
      </w:r>
      <w:r w:rsidR="000C7D78">
        <w:rPr>
          <w:sz w:val="22"/>
        </w:rPr>
        <w:t>Pharma Client</w:t>
      </w:r>
      <w:r w:rsidR="00B51C07">
        <w:rPr>
          <w:sz w:val="22"/>
        </w:rPr>
        <w:t>s</w:t>
      </w:r>
      <w:r w:rsidR="000C7D78">
        <w:rPr>
          <w:sz w:val="22"/>
        </w:rPr>
        <w:t xml:space="preserve">. </w:t>
      </w:r>
      <w:r>
        <w:rPr>
          <w:sz w:val="22"/>
        </w:rPr>
        <w:t xml:space="preserve">Well versed with </w:t>
      </w:r>
      <w:r w:rsidR="000C7D78">
        <w:rPr>
          <w:sz w:val="22"/>
        </w:rPr>
        <w:t>Regression, OQ</w:t>
      </w:r>
      <w:r w:rsidR="00630810">
        <w:rPr>
          <w:sz w:val="22"/>
        </w:rPr>
        <w:t>,</w:t>
      </w:r>
      <w:r w:rsidR="000C7D78">
        <w:rPr>
          <w:sz w:val="22"/>
        </w:rPr>
        <w:t xml:space="preserve"> DB testing with the help of Putty application.</w:t>
      </w:r>
      <w:r w:rsidR="0034630A">
        <w:rPr>
          <w:sz w:val="22"/>
        </w:rPr>
        <w:t xml:space="preserve"> </w:t>
      </w:r>
      <w:r w:rsidR="005645C7">
        <w:rPr>
          <w:sz w:val="22"/>
        </w:rPr>
        <w:t>Good understanding of SDLC model like</w:t>
      </w:r>
      <w:r w:rsidR="0034630A">
        <w:rPr>
          <w:sz w:val="22"/>
        </w:rPr>
        <w:t xml:space="preserve"> agile and </w:t>
      </w:r>
      <w:r w:rsidR="005645C7">
        <w:rPr>
          <w:sz w:val="22"/>
        </w:rPr>
        <w:t>waterfall</w:t>
      </w:r>
      <w:r w:rsidR="0034630A">
        <w:rPr>
          <w:sz w:val="22"/>
        </w:rPr>
        <w:t>.</w:t>
      </w:r>
    </w:p>
    <w:p w14:paraId="1AF9CDD6" w14:textId="77777777" w:rsidR="00311356" w:rsidRDefault="00311356" w:rsidP="00311356">
      <w:pPr>
        <w:spacing w:line="228" w:lineRule="auto"/>
        <w:jc w:val="both"/>
        <w:rPr>
          <w:sz w:val="22"/>
        </w:rPr>
      </w:pPr>
    </w:p>
    <w:p w14:paraId="7C5A3D17" w14:textId="77777777" w:rsidR="00311356" w:rsidRDefault="00311356" w:rsidP="00311356">
      <w:pPr>
        <w:spacing w:line="228" w:lineRule="auto"/>
        <w:jc w:val="both"/>
        <w:rPr>
          <w:sz w:val="22"/>
        </w:rPr>
      </w:pPr>
    </w:p>
    <w:p w14:paraId="2CE69DF5" w14:textId="628F9F39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 </w:t>
      </w:r>
      <w:r w:rsidR="004D791E">
        <w:rPr>
          <w:b/>
          <w:sz w:val="22"/>
          <w:u w:val="single"/>
        </w:rPr>
        <w:t>Product Client</w:t>
      </w:r>
    </w:p>
    <w:p w14:paraId="26468A8F" w14:textId="77777777" w:rsidR="00311356" w:rsidRDefault="00311356" w:rsidP="00311356">
      <w:pPr>
        <w:spacing w:line="71" w:lineRule="exact"/>
      </w:pPr>
    </w:p>
    <w:p w14:paraId="7B3E5F85" w14:textId="0435E533" w:rsidR="00311356" w:rsidRDefault="00311356" w:rsidP="00311356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Accenture</w:t>
      </w:r>
    </w:p>
    <w:p w14:paraId="22E36DC6" w14:textId="396D442F" w:rsidR="00311356" w:rsidRDefault="00311356" w:rsidP="00311356">
      <w:pPr>
        <w:spacing w:line="238" w:lineRule="auto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</w:t>
      </w:r>
      <w:r w:rsidR="004D791E">
        <w:rPr>
          <w:sz w:val="22"/>
        </w:rPr>
        <w:t>, SAP</w:t>
      </w:r>
    </w:p>
    <w:p w14:paraId="09F71388" w14:textId="77777777" w:rsidR="00311356" w:rsidRDefault="00311356" w:rsidP="00311356">
      <w:pPr>
        <w:spacing w:line="49" w:lineRule="exact"/>
      </w:pPr>
    </w:p>
    <w:p w14:paraId="4B4C1AF3" w14:textId="62547638" w:rsidR="00311356" w:rsidRDefault="00311356" w:rsidP="00F25BCD">
      <w:pPr>
        <w:spacing w:line="233" w:lineRule="auto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</w:t>
      </w:r>
      <w:r w:rsidR="00021E01">
        <w:rPr>
          <w:sz w:val="22"/>
        </w:rPr>
        <w:t xml:space="preserve"> Worked as an RPA Consultant. </w:t>
      </w:r>
      <w:r w:rsidR="001817F7">
        <w:rPr>
          <w:sz w:val="22"/>
        </w:rPr>
        <w:t xml:space="preserve">Have to </w:t>
      </w:r>
      <w:r w:rsidR="00021E01">
        <w:rPr>
          <w:sz w:val="22"/>
        </w:rPr>
        <w:t>d</w:t>
      </w:r>
      <w:r w:rsidR="00021E01">
        <w:rPr>
          <w:rFonts w:eastAsia="Calibri" w:cs="Calibri"/>
        </w:rPr>
        <w:t xml:space="preserve">ownload the report from SAP and send email to the client. </w:t>
      </w:r>
      <w:r w:rsidR="00F25BCD">
        <w:rPr>
          <w:rFonts w:eastAsia="Calibri" w:cs="Calibri"/>
        </w:rPr>
        <w:t>Reduced manual work upto 80%</w:t>
      </w:r>
      <w:r>
        <w:rPr>
          <w:sz w:val="22"/>
        </w:rPr>
        <w:t>.</w:t>
      </w:r>
      <w:r w:rsidR="00F25BCD">
        <w:rPr>
          <w:sz w:val="22"/>
        </w:rPr>
        <w:t xml:space="preserve"> </w:t>
      </w:r>
      <w:r w:rsidR="00B44E2D">
        <w:rPr>
          <w:sz w:val="22"/>
        </w:rPr>
        <w:t>Handled all the system and business exception extensively.</w:t>
      </w:r>
    </w:p>
    <w:p w14:paraId="41B2BF08" w14:textId="77777777" w:rsidR="00311356" w:rsidRDefault="00311356" w:rsidP="00311356">
      <w:pPr>
        <w:spacing w:line="233" w:lineRule="auto"/>
        <w:jc w:val="both"/>
      </w:pPr>
    </w:p>
    <w:p w14:paraId="01577F2F" w14:textId="77777777" w:rsidR="00311356" w:rsidRDefault="00311356" w:rsidP="00311356">
      <w:pPr>
        <w:spacing w:line="233" w:lineRule="auto"/>
        <w:jc w:val="both"/>
      </w:pPr>
    </w:p>
    <w:p w14:paraId="14B6E96C" w14:textId="77777777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Project Title: Banking &amp; Financial Domain</w:t>
      </w:r>
    </w:p>
    <w:p w14:paraId="6205379A" w14:textId="6BC8872D" w:rsidR="00311356" w:rsidRDefault="00311356" w:rsidP="002C6BF1">
      <w:pPr>
        <w:spacing w:line="196" w:lineRule="auto"/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Accenture</w:t>
      </w:r>
    </w:p>
    <w:p w14:paraId="7D32ECC1" w14:textId="68BB73A1" w:rsidR="00311356" w:rsidRDefault="00311356" w:rsidP="00311356">
      <w:pPr>
        <w:spacing w:line="238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</w:t>
      </w:r>
    </w:p>
    <w:p w14:paraId="25B191D7" w14:textId="3004C2D4" w:rsidR="00311356" w:rsidRDefault="00311356" w:rsidP="00311356">
      <w:pPr>
        <w:spacing w:line="236" w:lineRule="auto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Working as RPA Developer </w:t>
      </w:r>
      <w:r w:rsidR="00A46EC2">
        <w:rPr>
          <w:sz w:val="22"/>
        </w:rPr>
        <w:t>for automating</w:t>
      </w:r>
      <w:r w:rsidR="00E137C7">
        <w:rPr>
          <w:sz w:val="22"/>
        </w:rPr>
        <w:t xml:space="preserve"> </w:t>
      </w:r>
      <w:r w:rsidR="00134700">
        <w:rPr>
          <w:sz w:val="22"/>
        </w:rPr>
        <w:t>credit card</w:t>
      </w:r>
      <w:r w:rsidR="00E137C7">
        <w:rPr>
          <w:sz w:val="22"/>
        </w:rPr>
        <w:t xml:space="preserve"> application using Ui Path</w:t>
      </w:r>
      <w:r>
        <w:rPr>
          <w:sz w:val="22"/>
        </w:rPr>
        <w:t xml:space="preserve"> </w:t>
      </w:r>
      <w:r w:rsidR="005320A3">
        <w:rPr>
          <w:sz w:val="22"/>
        </w:rPr>
        <w:t>tool.</w:t>
      </w:r>
      <w:r>
        <w:rPr>
          <w:sz w:val="22"/>
        </w:rPr>
        <w:t xml:space="preserve"> Generated report in the PDF by scrapping the data </w:t>
      </w:r>
      <w:r w:rsidR="00134700">
        <w:rPr>
          <w:sz w:val="22"/>
        </w:rPr>
        <w:t>from application u</w:t>
      </w:r>
      <w:r>
        <w:rPr>
          <w:sz w:val="22"/>
        </w:rPr>
        <w:t>sing RPA in minimal time and sending</w:t>
      </w:r>
      <w:r w:rsidR="00D061E0">
        <w:rPr>
          <w:sz w:val="22"/>
        </w:rPr>
        <w:t xml:space="preserve"> email</w:t>
      </w:r>
      <w:r>
        <w:rPr>
          <w:sz w:val="22"/>
        </w:rPr>
        <w:t xml:space="preserve"> report to the client</w:t>
      </w:r>
      <w:r w:rsidR="00D061E0">
        <w:rPr>
          <w:sz w:val="22"/>
        </w:rPr>
        <w:t xml:space="preserve"> resulted in </w:t>
      </w:r>
      <w:r w:rsidR="008D4607">
        <w:rPr>
          <w:sz w:val="22"/>
        </w:rPr>
        <w:t xml:space="preserve">heavy </w:t>
      </w:r>
      <w:r w:rsidR="00D061E0">
        <w:rPr>
          <w:sz w:val="22"/>
        </w:rPr>
        <w:t>saving cost.</w:t>
      </w:r>
      <w:r w:rsidR="005F287E">
        <w:rPr>
          <w:sz w:val="22"/>
        </w:rPr>
        <w:t xml:space="preserve"> Created PDD, SDD &amp; ODI Documents.</w:t>
      </w:r>
    </w:p>
    <w:p w14:paraId="2834A3F9" w14:textId="3DBE941B" w:rsidR="00311356" w:rsidRDefault="00311356" w:rsidP="00311356">
      <w:pPr>
        <w:spacing w:line="236" w:lineRule="auto"/>
        <w:jc w:val="both"/>
        <w:rPr>
          <w:sz w:val="22"/>
        </w:rPr>
      </w:pPr>
    </w:p>
    <w:p w14:paraId="0AAEC82E" w14:textId="77777777" w:rsidR="00F84811" w:rsidRDefault="00F84811" w:rsidP="00F84811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Project Title: Pharma Domain</w:t>
      </w:r>
    </w:p>
    <w:p w14:paraId="6E424AC0" w14:textId="5F475FE2" w:rsidR="00F84811" w:rsidRDefault="00F84811" w:rsidP="00F84811">
      <w:pPr>
        <w:spacing w:line="194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>: Accenture</w:t>
      </w:r>
    </w:p>
    <w:p w14:paraId="003A90E1" w14:textId="77777777" w:rsidR="00F84811" w:rsidRDefault="00F84811" w:rsidP="00F84811">
      <w:pPr>
        <w:spacing w:line="1" w:lineRule="exact"/>
      </w:pPr>
    </w:p>
    <w:p w14:paraId="61D4B538" w14:textId="322015C6" w:rsidR="00F84811" w:rsidRDefault="00F84811" w:rsidP="00F84811">
      <w:pPr>
        <w:spacing w:line="237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>: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Blue Prism V5</w:t>
      </w:r>
    </w:p>
    <w:p w14:paraId="38390900" w14:textId="5937F8F7" w:rsidR="00F84811" w:rsidRDefault="00F84811" w:rsidP="00F84811">
      <w:pPr>
        <w:spacing w:line="235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 Work</w:t>
      </w:r>
      <w:r w:rsidR="000F13D7">
        <w:rPr>
          <w:sz w:val="22"/>
        </w:rPr>
        <w:t>ed</w:t>
      </w:r>
      <w:r>
        <w:rPr>
          <w:sz w:val="22"/>
        </w:rPr>
        <w:t xml:space="preserve"> on Web Based</w:t>
      </w:r>
      <w:r w:rsidR="0026079F">
        <w:rPr>
          <w:sz w:val="22"/>
        </w:rPr>
        <w:t>, excel application</w:t>
      </w:r>
      <w:r>
        <w:rPr>
          <w:sz w:val="22"/>
        </w:rPr>
        <w:t xml:space="preserve"> and automat</w:t>
      </w:r>
      <w:r w:rsidR="000F13D7">
        <w:rPr>
          <w:sz w:val="22"/>
        </w:rPr>
        <w:t>ed</w:t>
      </w:r>
      <w:r>
        <w:rPr>
          <w:sz w:val="22"/>
        </w:rPr>
        <w:t xml:space="preserve"> </w:t>
      </w:r>
      <w:r w:rsidR="000F13D7">
        <w:rPr>
          <w:sz w:val="22"/>
        </w:rPr>
        <w:t>applicatio</w:t>
      </w:r>
      <w:r w:rsidR="0026079F">
        <w:rPr>
          <w:sz w:val="22"/>
        </w:rPr>
        <w:t>n</w:t>
      </w:r>
      <w:r w:rsidR="009B5D48">
        <w:rPr>
          <w:sz w:val="22"/>
        </w:rPr>
        <w:t>. Created e2e automated</w:t>
      </w:r>
      <w:r w:rsidR="0026079F">
        <w:rPr>
          <w:sz w:val="22"/>
        </w:rPr>
        <w:t xml:space="preserve"> </w:t>
      </w:r>
      <w:r w:rsidR="009B5D48">
        <w:rPr>
          <w:sz w:val="22"/>
        </w:rPr>
        <w:t>solution for clients which involved feasibility study,</w:t>
      </w:r>
      <w:r w:rsidR="00C1051E">
        <w:rPr>
          <w:sz w:val="22"/>
        </w:rPr>
        <w:t xml:space="preserve"> </w:t>
      </w:r>
      <w:r w:rsidR="009B5D48">
        <w:rPr>
          <w:sz w:val="22"/>
        </w:rPr>
        <w:t>development,</w:t>
      </w:r>
      <w:r w:rsidR="00C1051E">
        <w:rPr>
          <w:sz w:val="22"/>
        </w:rPr>
        <w:t xml:space="preserve"> </w:t>
      </w:r>
      <w:r w:rsidR="009B5D48">
        <w:rPr>
          <w:sz w:val="22"/>
        </w:rPr>
        <w:t>testing and deployment.</w:t>
      </w:r>
      <w:r w:rsidR="008C6356" w:rsidRPr="008C6356">
        <w:rPr>
          <w:sz w:val="22"/>
        </w:rPr>
        <w:t xml:space="preserve"> </w:t>
      </w:r>
      <w:r w:rsidR="008C6356">
        <w:rPr>
          <w:sz w:val="22"/>
        </w:rPr>
        <w:t>Also worked on multiple projects in Pharma domain.</w:t>
      </w:r>
    </w:p>
    <w:p w14:paraId="53449FAE" w14:textId="77777777" w:rsidR="00F84811" w:rsidRDefault="00F84811" w:rsidP="00311356">
      <w:pPr>
        <w:spacing w:line="236" w:lineRule="auto"/>
        <w:jc w:val="both"/>
        <w:rPr>
          <w:sz w:val="22"/>
        </w:rPr>
      </w:pPr>
    </w:p>
    <w:p w14:paraId="06834A26" w14:textId="078FF2DD" w:rsidR="00311356" w:rsidRDefault="00311356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Project Ti</w:t>
      </w:r>
      <w:r w:rsidR="00230639">
        <w:rPr>
          <w:b/>
          <w:sz w:val="22"/>
          <w:u w:val="single"/>
        </w:rPr>
        <w:t xml:space="preserve">tle: </w:t>
      </w:r>
      <w:r w:rsidR="00B9737D">
        <w:rPr>
          <w:b/>
          <w:sz w:val="22"/>
          <w:u w:val="single"/>
        </w:rPr>
        <w:t>Finance Domain</w:t>
      </w:r>
    </w:p>
    <w:p w14:paraId="75C03A3D" w14:textId="043D7C9F" w:rsidR="00311356" w:rsidRDefault="00311356" w:rsidP="00311356">
      <w:pPr>
        <w:spacing w:line="194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EY</w:t>
      </w:r>
    </w:p>
    <w:p w14:paraId="6A873D54" w14:textId="77777777" w:rsidR="00311356" w:rsidRDefault="00311356" w:rsidP="00311356">
      <w:pPr>
        <w:spacing w:line="1" w:lineRule="exact"/>
      </w:pPr>
    </w:p>
    <w:p w14:paraId="6148B36E" w14:textId="29020F1F" w:rsidR="00311356" w:rsidRDefault="00311356" w:rsidP="00311356">
      <w:pPr>
        <w:spacing w:line="237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>: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B9737D">
        <w:rPr>
          <w:sz w:val="22"/>
        </w:rPr>
        <w:t>Blue Prism</w:t>
      </w:r>
      <w:r w:rsidR="0008130B">
        <w:rPr>
          <w:sz w:val="22"/>
        </w:rPr>
        <w:t xml:space="preserve"> V5 &amp; V6</w:t>
      </w:r>
    </w:p>
    <w:p w14:paraId="3D185CBA" w14:textId="4370CD14" w:rsidR="00311356" w:rsidRDefault="00311356" w:rsidP="00C14DDF">
      <w:pPr>
        <w:spacing w:line="235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 Work</w:t>
      </w:r>
      <w:r w:rsidR="0008130B">
        <w:rPr>
          <w:sz w:val="22"/>
        </w:rPr>
        <w:t>ed</w:t>
      </w:r>
      <w:r>
        <w:rPr>
          <w:sz w:val="22"/>
        </w:rPr>
        <w:t xml:space="preserve"> </w:t>
      </w:r>
      <w:r w:rsidR="0008130B">
        <w:rPr>
          <w:sz w:val="22"/>
        </w:rPr>
        <w:t>as a RPA Consultant</w:t>
      </w:r>
      <w:r w:rsidR="00CD4A4E">
        <w:rPr>
          <w:sz w:val="22"/>
        </w:rPr>
        <w:t xml:space="preserve"> for automating web and excel application</w:t>
      </w:r>
      <w:r w:rsidR="0008130B">
        <w:rPr>
          <w:sz w:val="22"/>
        </w:rPr>
        <w:t>. Handled projects independently right from scratch (Requirement Gatherings)</w:t>
      </w:r>
      <w:r w:rsidR="00FE3F09">
        <w:rPr>
          <w:sz w:val="22"/>
        </w:rPr>
        <w:t xml:space="preserve"> </w:t>
      </w:r>
      <w:r w:rsidR="0008130B">
        <w:rPr>
          <w:sz w:val="22"/>
        </w:rPr>
        <w:t>till Deployment.</w:t>
      </w:r>
      <w:r w:rsidR="000A2353">
        <w:rPr>
          <w:sz w:val="22"/>
        </w:rPr>
        <w:t xml:space="preserve"> Worked on Queue management, exception handling,</w:t>
      </w:r>
      <w:r w:rsidR="00234683">
        <w:rPr>
          <w:sz w:val="22"/>
        </w:rPr>
        <w:t xml:space="preserve"> </w:t>
      </w:r>
      <w:r w:rsidR="000A2353">
        <w:rPr>
          <w:sz w:val="22"/>
        </w:rPr>
        <w:t>efficient use of stages and environment variables for processing of Process Diagrams.</w:t>
      </w:r>
      <w:r w:rsidR="00417C51">
        <w:rPr>
          <w:sz w:val="22"/>
        </w:rPr>
        <w:t xml:space="preserve"> Ensured to run the BOT smoothly from the control room. </w:t>
      </w:r>
    </w:p>
    <w:p w14:paraId="6AAA1646" w14:textId="77777777" w:rsidR="00311356" w:rsidRDefault="00311356" w:rsidP="00311356">
      <w:pPr>
        <w:spacing w:line="236" w:lineRule="auto"/>
        <w:jc w:val="both"/>
        <w:rPr>
          <w:sz w:val="22"/>
        </w:rPr>
      </w:pPr>
    </w:p>
    <w:p w14:paraId="1A2558F1" w14:textId="59BCE307" w:rsidR="00311356" w:rsidRDefault="00230639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6B4754">
        <w:rPr>
          <w:b/>
          <w:sz w:val="22"/>
          <w:u w:val="single"/>
        </w:rPr>
        <w:t>Human Resource</w:t>
      </w:r>
      <w:r w:rsidR="00CD4A4E">
        <w:rPr>
          <w:b/>
          <w:sz w:val="22"/>
          <w:u w:val="single"/>
        </w:rPr>
        <w:t xml:space="preserve"> </w:t>
      </w:r>
      <w:r w:rsidR="006B4754">
        <w:rPr>
          <w:b/>
          <w:sz w:val="22"/>
          <w:u w:val="single"/>
        </w:rPr>
        <w:t>(HR) Domain</w:t>
      </w:r>
    </w:p>
    <w:p w14:paraId="25D1E367" w14:textId="59FB903B" w:rsidR="00311356" w:rsidRDefault="00311356" w:rsidP="00311356">
      <w:pPr>
        <w:spacing w:line="196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EY</w:t>
      </w:r>
    </w:p>
    <w:p w14:paraId="000DB5B2" w14:textId="77777777" w:rsidR="00311356" w:rsidRDefault="00311356" w:rsidP="00311356">
      <w:pPr>
        <w:spacing w:line="1" w:lineRule="exact"/>
      </w:pPr>
    </w:p>
    <w:p w14:paraId="290027E3" w14:textId="7A142A06" w:rsidR="00311356" w:rsidRDefault="00311356" w:rsidP="00311356">
      <w:pPr>
        <w:spacing w:line="238" w:lineRule="auto"/>
      </w:pPr>
      <w:r>
        <w:rPr>
          <w:b/>
          <w:sz w:val="22"/>
          <w:u w:val="single"/>
        </w:rPr>
        <w:t>Platform Used</w:t>
      </w:r>
      <w:r>
        <w:rPr>
          <w:sz w:val="22"/>
        </w:rPr>
        <w:t>: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6B4754">
        <w:rPr>
          <w:sz w:val="22"/>
        </w:rPr>
        <w:t>Blue Prism V6</w:t>
      </w:r>
    </w:p>
    <w:p w14:paraId="0606E81E" w14:textId="71EEB333" w:rsidR="0085079C" w:rsidRDefault="00311356" w:rsidP="0085079C">
      <w:pPr>
        <w:spacing w:line="236" w:lineRule="auto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</w:t>
      </w:r>
      <w:r w:rsidR="00CD4A4E">
        <w:rPr>
          <w:sz w:val="22"/>
        </w:rPr>
        <w:t>Worked as an individual contributor for automating</w:t>
      </w:r>
      <w:r w:rsidR="0016155D">
        <w:rPr>
          <w:sz w:val="22"/>
        </w:rPr>
        <w:t xml:space="preserve"> web</w:t>
      </w:r>
      <w:r w:rsidR="00C0592F">
        <w:rPr>
          <w:sz w:val="22"/>
        </w:rPr>
        <w:t>(Taleo)</w:t>
      </w:r>
      <w:r w:rsidR="0016155D">
        <w:rPr>
          <w:sz w:val="22"/>
        </w:rPr>
        <w:t xml:space="preserve"> &amp; excel application till end.</w:t>
      </w:r>
      <w:r w:rsidR="00C0592F">
        <w:rPr>
          <w:sz w:val="22"/>
        </w:rPr>
        <w:t xml:space="preserve"> Creation of Taleo ID’s on a daily basis resulted in mundane, repetitive task and burden for end user, for which automated application benefit them in cost savings, time efficiency upto 90%. </w:t>
      </w:r>
      <w:r w:rsidR="00C902FE">
        <w:rPr>
          <w:sz w:val="22"/>
        </w:rPr>
        <w:t>Also worked on multiple projects (Download Report</w:t>
      </w:r>
      <w:r w:rsidR="00A74E62">
        <w:rPr>
          <w:sz w:val="22"/>
        </w:rPr>
        <w:t xml:space="preserve"> for finance</w:t>
      </w:r>
      <w:r w:rsidR="00C902FE">
        <w:rPr>
          <w:sz w:val="22"/>
        </w:rPr>
        <w:t>, Digital TAX projects)</w:t>
      </w:r>
    </w:p>
    <w:p w14:paraId="52036DEF" w14:textId="77777777" w:rsidR="00311356" w:rsidRDefault="00311356" w:rsidP="00311356">
      <w:pPr>
        <w:spacing w:line="23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689D5C03" w14:textId="77777777" w:rsidR="008129A2" w:rsidRDefault="008129A2" w:rsidP="00311356">
      <w:pPr>
        <w:spacing w:line="236" w:lineRule="auto"/>
        <w:jc w:val="both"/>
        <w:rPr>
          <w:sz w:val="22"/>
        </w:rPr>
      </w:pPr>
    </w:p>
    <w:p w14:paraId="77DFD865" w14:textId="5AF0072C" w:rsidR="00311356" w:rsidRDefault="00230639" w:rsidP="00311356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C902FE">
        <w:rPr>
          <w:b/>
          <w:sz w:val="22"/>
          <w:u w:val="single"/>
        </w:rPr>
        <w:t>EY US Email BOT</w:t>
      </w:r>
    </w:p>
    <w:p w14:paraId="617D9DD0" w14:textId="2D9A8B22" w:rsidR="00311356" w:rsidRDefault="00311356" w:rsidP="00311356">
      <w:pPr>
        <w:spacing w:line="196" w:lineRule="auto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2C6BF1">
        <w:rPr>
          <w:sz w:val="22"/>
        </w:rPr>
        <w:t>EY</w:t>
      </w:r>
    </w:p>
    <w:p w14:paraId="2B1C2FF9" w14:textId="77777777" w:rsidR="00311356" w:rsidRDefault="00311356" w:rsidP="00311356">
      <w:pPr>
        <w:spacing w:line="1" w:lineRule="exact"/>
      </w:pPr>
    </w:p>
    <w:p w14:paraId="63055555" w14:textId="77777777" w:rsidR="00C902FE" w:rsidRDefault="00311356" w:rsidP="00C902FE">
      <w:pPr>
        <w:spacing w:line="238" w:lineRule="auto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: </w:t>
      </w:r>
      <w:r w:rsidR="00C902FE">
        <w:rPr>
          <w:sz w:val="22"/>
        </w:rPr>
        <w:t>RPA</w:t>
      </w:r>
      <w:r w:rsidR="00C902FE">
        <w:rPr>
          <w:b/>
          <w:sz w:val="22"/>
        </w:rPr>
        <w:t xml:space="preserve"> </w:t>
      </w:r>
      <w:r w:rsidR="00C902FE">
        <w:rPr>
          <w:sz w:val="22"/>
        </w:rPr>
        <w:t>–</w:t>
      </w:r>
      <w:r w:rsidR="00C902FE">
        <w:rPr>
          <w:b/>
          <w:sz w:val="22"/>
        </w:rPr>
        <w:t xml:space="preserve"> </w:t>
      </w:r>
      <w:r w:rsidR="00C902FE">
        <w:rPr>
          <w:sz w:val="22"/>
        </w:rPr>
        <w:t>Blue Prism V6</w:t>
      </w:r>
    </w:p>
    <w:p w14:paraId="229035C4" w14:textId="4712BFBA" w:rsidR="003C6E57" w:rsidRDefault="00311356" w:rsidP="00C902FE">
      <w:pPr>
        <w:spacing w:line="238" w:lineRule="auto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>: Work</w:t>
      </w:r>
      <w:r w:rsidR="003C6E57">
        <w:rPr>
          <w:sz w:val="22"/>
        </w:rPr>
        <w:t xml:space="preserve">ed </w:t>
      </w:r>
      <w:r w:rsidR="00C902FE">
        <w:rPr>
          <w:sz w:val="22"/>
        </w:rPr>
        <w:t>independently for delivering email automation for bulk records (1000 emails per week). Used OLEDB for handling bulk records from excel. Created PDD, SDD and ODI. Handled exceptions</w:t>
      </w:r>
      <w:r w:rsidR="003266FB">
        <w:rPr>
          <w:sz w:val="22"/>
        </w:rPr>
        <w:t>. Resulted in cost and time savings.</w:t>
      </w:r>
      <w:r w:rsidR="00E05239">
        <w:rPr>
          <w:sz w:val="22"/>
        </w:rPr>
        <w:t xml:space="preserve"> Also worked </w:t>
      </w:r>
      <w:r w:rsidR="003B16ED">
        <w:rPr>
          <w:sz w:val="22"/>
        </w:rPr>
        <w:t>on</w:t>
      </w:r>
      <w:r w:rsidR="00E05239">
        <w:rPr>
          <w:sz w:val="22"/>
        </w:rPr>
        <w:t xml:space="preserve"> multiple projects as </w:t>
      </w:r>
      <w:r w:rsidR="00907110">
        <w:rPr>
          <w:sz w:val="22"/>
        </w:rPr>
        <w:t xml:space="preserve">RPA </w:t>
      </w:r>
      <w:r w:rsidR="00E05239">
        <w:rPr>
          <w:sz w:val="22"/>
        </w:rPr>
        <w:t>lead.</w:t>
      </w:r>
      <w:r w:rsidR="003F1DBE">
        <w:rPr>
          <w:sz w:val="22"/>
        </w:rPr>
        <w:t xml:space="preserve"> </w:t>
      </w:r>
      <w:r w:rsidR="00E05239">
        <w:rPr>
          <w:sz w:val="22"/>
        </w:rPr>
        <w:t>(3 team members</w:t>
      </w:r>
      <w:r w:rsidR="003F1DBE">
        <w:rPr>
          <w:sz w:val="22"/>
        </w:rPr>
        <w:t xml:space="preserve"> involved</w:t>
      </w:r>
      <w:r w:rsidR="00E05239">
        <w:rPr>
          <w:sz w:val="22"/>
        </w:rPr>
        <w:t>)</w:t>
      </w:r>
    </w:p>
    <w:p w14:paraId="116B5688" w14:textId="77777777" w:rsidR="00311356" w:rsidRDefault="003C6E57" w:rsidP="00311356">
      <w:pPr>
        <w:spacing w:line="23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5DE346F8" w14:textId="5B7B9309" w:rsidR="00311356" w:rsidRDefault="00230639" w:rsidP="006B6810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30356B">
        <w:rPr>
          <w:sz w:val="22"/>
        </w:rPr>
        <w:t>POC-PDF Automation using Python (NLP) &amp; Power BI</w:t>
      </w:r>
      <w:r w:rsidR="00FD1106">
        <w:rPr>
          <w:sz w:val="22"/>
        </w:rPr>
        <w:t xml:space="preserve"> POC</w:t>
      </w:r>
    </w:p>
    <w:p w14:paraId="73266E55" w14:textId="36B61095" w:rsidR="00311356" w:rsidRDefault="00311356" w:rsidP="006B6810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30356B">
        <w:rPr>
          <w:sz w:val="22"/>
        </w:rPr>
        <w:t>EY</w:t>
      </w:r>
    </w:p>
    <w:p w14:paraId="2463B5B5" w14:textId="77777777" w:rsidR="00311356" w:rsidRDefault="00311356" w:rsidP="006B6810">
      <w:pPr>
        <w:spacing w:line="1" w:lineRule="exact"/>
        <w:jc w:val="both"/>
      </w:pPr>
    </w:p>
    <w:p w14:paraId="203E99ED" w14:textId="793C7DFA" w:rsidR="00311356" w:rsidRDefault="00311356" w:rsidP="006B6810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</w:t>
      </w:r>
      <w:r w:rsidR="005E20F6">
        <w:rPr>
          <w:sz w:val="22"/>
        </w:rPr>
        <w:t>Python</w:t>
      </w:r>
      <w:r w:rsidR="00A00224">
        <w:rPr>
          <w:sz w:val="22"/>
        </w:rPr>
        <w:t xml:space="preserve"> V 3.6</w:t>
      </w:r>
    </w:p>
    <w:p w14:paraId="20B9E7F8" w14:textId="77777777" w:rsidR="0030356B" w:rsidRDefault="0030356B" w:rsidP="006B6810">
      <w:pPr>
        <w:spacing w:line="237" w:lineRule="auto"/>
        <w:jc w:val="both"/>
        <w:rPr>
          <w:sz w:val="22"/>
        </w:rPr>
      </w:pPr>
    </w:p>
    <w:p w14:paraId="1CA3E347" w14:textId="77777777" w:rsidR="008129A2" w:rsidRDefault="008129A2" w:rsidP="006B6810">
      <w:pPr>
        <w:spacing w:line="237" w:lineRule="auto"/>
        <w:jc w:val="both"/>
        <w:rPr>
          <w:sz w:val="22"/>
        </w:rPr>
      </w:pPr>
    </w:p>
    <w:p w14:paraId="2752376E" w14:textId="706E0F66" w:rsidR="0030356B" w:rsidRPr="005B1E03" w:rsidRDefault="00311356" w:rsidP="005B1E03">
      <w:pPr>
        <w:rPr>
          <w:rFonts w:eastAsia="Calibri" w:cs="Calibri"/>
        </w:rPr>
      </w:pPr>
      <w:r w:rsidRPr="005B1E03">
        <w:rPr>
          <w:b/>
          <w:sz w:val="22"/>
          <w:u w:val="single"/>
        </w:rPr>
        <w:t>Description</w:t>
      </w:r>
      <w:r w:rsidRPr="005B1E03">
        <w:rPr>
          <w:sz w:val="22"/>
        </w:rPr>
        <w:t xml:space="preserve">: </w:t>
      </w:r>
      <w:r w:rsidR="0030356B" w:rsidRPr="00607A58">
        <w:rPr>
          <w:rFonts w:eastAsia="Calibri" w:cs="Calibri"/>
          <w:sz w:val="22"/>
          <w:szCs w:val="22"/>
        </w:rPr>
        <w:t>Have done reading of unstructured PDF data using Natural Language Processing (NLP) with the help of nltk library, PyPDF2 libraries and writing data into excel.</w:t>
      </w:r>
      <w:r w:rsidR="00FD1106" w:rsidRPr="00607A58">
        <w:rPr>
          <w:rFonts w:eastAsia="Calibri" w:cs="Calibri"/>
          <w:sz w:val="22"/>
          <w:szCs w:val="22"/>
        </w:rPr>
        <w:t xml:space="preserve"> Also, Developed KPI’s in Power BI after cleaning data from raw file and appending data into Master File.</w:t>
      </w:r>
    </w:p>
    <w:p w14:paraId="467D082A" w14:textId="18252FAF" w:rsidR="006B6810" w:rsidRDefault="006B6810" w:rsidP="006B6810">
      <w:pPr>
        <w:spacing w:before="14"/>
        <w:jc w:val="both"/>
        <w:rPr>
          <w:sz w:val="22"/>
        </w:rPr>
      </w:pPr>
    </w:p>
    <w:p w14:paraId="45AEFFE9" w14:textId="0B75E287" w:rsidR="006B6810" w:rsidRDefault="006B6810" w:rsidP="006B6810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FD1106">
        <w:rPr>
          <w:b/>
          <w:sz w:val="22"/>
          <w:u w:val="single"/>
        </w:rPr>
        <w:t>Russian Email Process</w:t>
      </w:r>
    </w:p>
    <w:p w14:paraId="659C6083" w14:textId="351F8028" w:rsidR="006B6810" w:rsidRDefault="006B6810" w:rsidP="006B6810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C74AD3">
        <w:rPr>
          <w:sz w:val="22"/>
        </w:rPr>
        <w:t>Siemens Healthineers</w:t>
      </w:r>
    </w:p>
    <w:p w14:paraId="3B2F7DBF" w14:textId="77777777" w:rsidR="006B6810" w:rsidRDefault="006B6810" w:rsidP="006B6810">
      <w:pPr>
        <w:spacing w:line="1" w:lineRule="exact"/>
        <w:jc w:val="both"/>
      </w:pPr>
    </w:p>
    <w:p w14:paraId="27F7E167" w14:textId="44FD8BF9" w:rsidR="006B6810" w:rsidRDefault="006B6810" w:rsidP="006B6810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FD1106">
        <w:rPr>
          <w:sz w:val="22"/>
        </w:rPr>
        <w:t>Blue Prism V6</w:t>
      </w:r>
    </w:p>
    <w:p w14:paraId="6B8EFE2A" w14:textId="60FCCF74" w:rsidR="006B6810" w:rsidRDefault="006B6810" w:rsidP="00CC06F6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</w:t>
      </w:r>
      <w:r w:rsidR="00FD1106">
        <w:rPr>
          <w:sz w:val="22"/>
        </w:rPr>
        <w:t>Used Outlook VBO for automating email processing and handled all the business exceptions efficiently.</w:t>
      </w:r>
      <w:r w:rsidR="001C18C4">
        <w:rPr>
          <w:sz w:val="22"/>
        </w:rPr>
        <w:t xml:space="preserve"> Created reusable components for color coding in excel for the team.</w:t>
      </w:r>
    </w:p>
    <w:p w14:paraId="67B9719D" w14:textId="77777777" w:rsidR="007D1E12" w:rsidRDefault="007D1E12" w:rsidP="00CC06F6">
      <w:pPr>
        <w:spacing w:before="14"/>
        <w:jc w:val="both"/>
        <w:rPr>
          <w:sz w:val="22"/>
        </w:rPr>
      </w:pPr>
    </w:p>
    <w:p w14:paraId="504884A7" w14:textId="77777777" w:rsidR="007D1E12" w:rsidRDefault="007D1E12" w:rsidP="00CC06F6">
      <w:pPr>
        <w:spacing w:before="14"/>
        <w:jc w:val="both"/>
        <w:rPr>
          <w:sz w:val="22"/>
        </w:rPr>
      </w:pPr>
    </w:p>
    <w:p w14:paraId="0915D4BC" w14:textId="1DD514BD" w:rsidR="007D1E12" w:rsidRDefault="007D1E12" w:rsidP="007D1E12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Title: </w:t>
      </w:r>
      <w:r w:rsidR="00676B2C">
        <w:rPr>
          <w:b/>
          <w:sz w:val="22"/>
          <w:u w:val="single"/>
        </w:rPr>
        <w:t>ORCA</w:t>
      </w:r>
      <w:r w:rsidR="002D7E08">
        <w:rPr>
          <w:b/>
          <w:sz w:val="22"/>
          <w:u w:val="single"/>
        </w:rPr>
        <w:t xml:space="preserve">-SCM </w:t>
      </w:r>
      <w:r w:rsidR="007969F8">
        <w:rPr>
          <w:b/>
          <w:sz w:val="22"/>
          <w:u w:val="single"/>
        </w:rPr>
        <w:t>(Order Request Change Assistant)</w:t>
      </w:r>
    </w:p>
    <w:p w14:paraId="258EF083" w14:textId="6713C8FB" w:rsidR="007D1E12" w:rsidRDefault="007D1E12" w:rsidP="007D1E12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 xml:space="preserve">: </w:t>
      </w:r>
      <w:r w:rsidR="00C74AD3">
        <w:rPr>
          <w:sz w:val="22"/>
        </w:rPr>
        <w:t>Siemens Healthineers</w:t>
      </w:r>
    </w:p>
    <w:p w14:paraId="77AD9E9D" w14:textId="77777777" w:rsidR="007D1E12" w:rsidRDefault="007D1E12" w:rsidP="007D1E12">
      <w:pPr>
        <w:spacing w:line="1" w:lineRule="exact"/>
        <w:jc w:val="both"/>
      </w:pPr>
    </w:p>
    <w:p w14:paraId="5AAAE2BF" w14:textId="1DC741BE" w:rsidR="007D1E12" w:rsidRDefault="007D1E12" w:rsidP="007D1E12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676B2C">
        <w:rPr>
          <w:sz w:val="22"/>
        </w:rPr>
        <w:t>U</w:t>
      </w:r>
      <w:r w:rsidR="00887DB6">
        <w:rPr>
          <w:sz w:val="22"/>
        </w:rPr>
        <w:t xml:space="preserve">i </w:t>
      </w:r>
      <w:r w:rsidR="00676B2C">
        <w:rPr>
          <w:sz w:val="22"/>
        </w:rPr>
        <w:t>Path V2020.4.1</w:t>
      </w:r>
    </w:p>
    <w:p w14:paraId="4DCFC903" w14:textId="4F0B2751" w:rsidR="007D1E12" w:rsidRDefault="007D1E12" w:rsidP="007D1E12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>Description</w:t>
      </w:r>
      <w:r>
        <w:rPr>
          <w:sz w:val="22"/>
        </w:rPr>
        <w:t xml:space="preserve">: Working on </w:t>
      </w:r>
      <w:r w:rsidR="00E271F7">
        <w:rPr>
          <w:sz w:val="22"/>
        </w:rPr>
        <w:t>SAP, excel application. Used config files to read data and fill the data in SAP and then generate report. Used REFramework and monitor Orchestrator queues for items to process</w:t>
      </w:r>
      <w:r w:rsidR="003B2E23">
        <w:rPr>
          <w:sz w:val="22"/>
        </w:rPr>
        <w:t>. Adhered with all the best practices in UI path while designing solution.</w:t>
      </w:r>
    </w:p>
    <w:p w14:paraId="79F04017" w14:textId="10D7A141" w:rsidR="0078536A" w:rsidRDefault="0078536A" w:rsidP="007D1E12">
      <w:pPr>
        <w:spacing w:before="14"/>
        <w:jc w:val="both"/>
        <w:rPr>
          <w:sz w:val="22"/>
        </w:rPr>
      </w:pPr>
    </w:p>
    <w:p w14:paraId="502AC568" w14:textId="77777777" w:rsidR="0078536A" w:rsidRDefault="0078536A" w:rsidP="0078536A">
      <w:pPr>
        <w:spacing w:before="14"/>
        <w:jc w:val="both"/>
        <w:rPr>
          <w:sz w:val="22"/>
        </w:rPr>
      </w:pPr>
    </w:p>
    <w:p w14:paraId="13E4118F" w14:textId="264A6DA5" w:rsidR="0078536A" w:rsidRDefault="0078536A" w:rsidP="0078536A">
      <w:pPr>
        <w:spacing w:line="0" w:lineRule="atLeast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Project Title: Ascent Desktop Cloud RPA</w:t>
      </w:r>
    </w:p>
    <w:p w14:paraId="2F824835" w14:textId="77777777" w:rsidR="0078536A" w:rsidRDefault="0078536A" w:rsidP="0078536A">
      <w:pPr>
        <w:spacing w:line="194" w:lineRule="auto"/>
        <w:jc w:val="both"/>
        <w:rPr>
          <w:sz w:val="22"/>
        </w:rPr>
      </w:pPr>
      <w:r>
        <w:rPr>
          <w:b/>
          <w:sz w:val="22"/>
          <w:u w:val="single"/>
        </w:rPr>
        <w:t>Organization</w:t>
      </w:r>
      <w:r>
        <w:rPr>
          <w:sz w:val="22"/>
        </w:rPr>
        <w:t>: Siemens Healthineers</w:t>
      </w:r>
    </w:p>
    <w:p w14:paraId="4036F7A5" w14:textId="77777777" w:rsidR="0078536A" w:rsidRDefault="0078536A" w:rsidP="0078536A">
      <w:pPr>
        <w:spacing w:line="237" w:lineRule="auto"/>
        <w:jc w:val="both"/>
        <w:rPr>
          <w:sz w:val="22"/>
        </w:rPr>
      </w:pPr>
      <w:r>
        <w:rPr>
          <w:b/>
          <w:sz w:val="22"/>
          <w:u w:val="single"/>
        </w:rPr>
        <w:t>Platform Used</w:t>
      </w:r>
      <w:r>
        <w:rPr>
          <w:sz w:val="22"/>
        </w:rPr>
        <w:t xml:space="preserve"> RPA</w:t>
      </w:r>
      <w:r>
        <w:rPr>
          <w:b/>
          <w:sz w:val="22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>Ui Path V2020.4.1</w:t>
      </w:r>
    </w:p>
    <w:p w14:paraId="3B51E77F" w14:textId="1EA45B52" w:rsidR="0078536A" w:rsidRDefault="0078536A" w:rsidP="0078536A">
      <w:pPr>
        <w:spacing w:before="14"/>
        <w:jc w:val="both"/>
        <w:rPr>
          <w:sz w:val="22"/>
        </w:rPr>
      </w:pPr>
      <w:r>
        <w:rPr>
          <w:b/>
          <w:sz w:val="22"/>
          <w:u w:val="single"/>
        </w:rPr>
        <w:t xml:space="preserve">Description- </w:t>
      </w:r>
      <w:r>
        <w:rPr>
          <w:sz w:val="22"/>
        </w:rPr>
        <w:t>Feasibility analysis of use case where</w:t>
      </w:r>
      <w:r w:rsidR="00A319AC">
        <w:rPr>
          <w:sz w:val="22"/>
        </w:rPr>
        <w:t xml:space="preserve"> </w:t>
      </w:r>
      <w:r>
        <w:rPr>
          <w:sz w:val="22"/>
        </w:rPr>
        <w:t xml:space="preserve"> have to extract data from command prompt inside</w:t>
      </w:r>
      <w:r w:rsidR="00A319AC">
        <w:rPr>
          <w:sz w:val="22"/>
        </w:rPr>
        <w:t xml:space="preserve"> </w:t>
      </w:r>
      <w:r>
        <w:rPr>
          <w:sz w:val="22"/>
        </w:rPr>
        <w:t>citrix.</w:t>
      </w:r>
      <w:r w:rsidR="00A319AC">
        <w:rPr>
          <w:sz w:val="22"/>
        </w:rPr>
        <w:t xml:space="preserve">Used </w:t>
      </w:r>
      <w:r>
        <w:rPr>
          <w:sz w:val="22"/>
        </w:rPr>
        <w:t>Tesseract OCR</w:t>
      </w:r>
      <w:r w:rsidR="00A319AC">
        <w:rPr>
          <w:sz w:val="22"/>
        </w:rPr>
        <w:t xml:space="preserve"> for scrapping data which was reliable upto 80%.</w:t>
      </w:r>
    </w:p>
    <w:p w14:paraId="03C87B65" w14:textId="77777777" w:rsidR="00893B14" w:rsidRDefault="00893B14" w:rsidP="007D1E12">
      <w:pPr>
        <w:spacing w:before="14"/>
        <w:jc w:val="both"/>
        <w:rPr>
          <w:sz w:val="22"/>
        </w:rPr>
      </w:pPr>
    </w:p>
    <w:p w14:paraId="6749C314" w14:textId="77777777" w:rsidR="00893B14" w:rsidRPr="00F15CDE" w:rsidRDefault="00893B14" w:rsidP="00893B14">
      <w:pPr>
        <w:rPr>
          <w:rFonts w:eastAsia="Calibri" w:cs="Calibri"/>
          <w:b/>
          <w:u w:val="single"/>
        </w:rPr>
      </w:pPr>
      <w:r w:rsidRPr="00F15CDE">
        <w:rPr>
          <w:rFonts w:eastAsia="Calibri" w:cs="Calibri"/>
          <w:b/>
          <w:u w:val="single"/>
        </w:rPr>
        <w:t>ACHIEVEMENTS</w:t>
      </w:r>
    </w:p>
    <w:p w14:paraId="13CDBD38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color w:val="000000"/>
          <w:sz w:val="22"/>
          <w:szCs w:val="22"/>
        </w:rPr>
        <w:t>Application &amp; Functional Testing certified.</w:t>
      </w:r>
    </w:p>
    <w:p w14:paraId="56E0D6D9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color w:val="000000"/>
          <w:sz w:val="22"/>
          <w:szCs w:val="22"/>
        </w:rPr>
        <w:t>Blue Prism AD01 Certified.</w:t>
      </w:r>
    </w:p>
    <w:p w14:paraId="0A9F23F1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Introduction of NLP Certified (Udemy) with Python.</w:t>
      </w:r>
    </w:p>
    <w:p w14:paraId="1632979D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color w:val="000000"/>
          <w:sz w:val="22"/>
          <w:szCs w:val="22"/>
        </w:rPr>
        <w:t>Power BI Certified Udemy.</w:t>
      </w:r>
    </w:p>
    <w:p w14:paraId="2DEF2B51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RPA-UI Path, Orchestrator, BA, Developer, Solution Architect Certified. (RPA Developer)</w:t>
      </w:r>
    </w:p>
    <w:p w14:paraId="4B5D8EA1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Won EY Spotlight (Client Champion) Award and Kudos award for outstanding work delivery.</w:t>
      </w:r>
    </w:p>
    <w:p w14:paraId="5F3585E9" w14:textId="77777777" w:rsidR="00893B14" w:rsidRP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 w:rsidRPr="00893B14">
        <w:rPr>
          <w:rFonts w:eastAsia="Calibri" w:cs="Calibri"/>
          <w:sz w:val="22"/>
          <w:szCs w:val="22"/>
        </w:rPr>
        <w:t>Power BI for Data Science Certified (Udemy).</w:t>
      </w:r>
    </w:p>
    <w:p w14:paraId="235F2A2A" w14:textId="485D7F70" w:rsidR="00893B14" w:rsidRDefault="00893B14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bookmarkStart w:id="1" w:name="OLE_LINK5"/>
      <w:bookmarkStart w:id="2" w:name="OLE_LINK6"/>
      <w:r w:rsidRPr="00893B14">
        <w:rPr>
          <w:rFonts w:eastAsia="Calibri" w:cs="Calibri"/>
          <w:color w:val="000000"/>
          <w:sz w:val="22"/>
          <w:szCs w:val="22"/>
        </w:rPr>
        <w:t>Certified Selenium Professional-V Skills.</w:t>
      </w:r>
      <w:bookmarkEnd w:id="1"/>
      <w:bookmarkEnd w:id="2"/>
    </w:p>
    <w:p w14:paraId="45EECFDE" w14:textId="15A0B542" w:rsidR="00886329" w:rsidRPr="00893B14" w:rsidRDefault="00886329" w:rsidP="00893B14">
      <w:pPr>
        <w:numPr>
          <w:ilvl w:val="0"/>
          <w:numId w:val="7"/>
        </w:numPr>
        <w:spacing w:after="200" w:line="360" w:lineRule="auto"/>
        <w:ind w:left="720" w:hanging="360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AI Fabric Ui</w:t>
      </w:r>
      <w:r w:rsidR="00914A71"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</w:rPr>
        <w:t>Path certified.</w:t>
      </w:r>
    </w:p>
    <w:p w14:paraId="53C9297F" w14:textId="77777777" w:rsidR="00893B14" w:rsidRDefault="00893B14" w:rsidP="007D1E12">
      <w:pPr>
        <w:spacing w:before="14"/>
        <w:jc w:val="both"/>
        <w:rPr>
          <w:sz w:val="22"/>
        </w:rPr>
      </w:pPr>
    </w:p>
    <w:p w14:paraId="3CEA9F39" w14:textId="77777777" w:rsidR="00217B58" w:rsidRDefault="00217B58" w:rsidP="007D1E12">
      <w:pPr>
        <w:spacing w:before="14"/>
        <w:jc w:val="both"/>
        <w:rPr>
          <w:sz w:val="22"/>
        </w:rPr>
      </w:pPr>
    </w:p>
    <w:p w14:paraId="68C9A103" w14:textId="20AA361C" w:rsidR="00217B58" w:rsidRDefault="00217B58" w:rsidP="007D1E12">
      <w:pPr>
        <w:spacing w:before="14"/>
        <w:jc w:val="both"/>
        <w:rPr>
          <w:rFonts w:ascii="Calibri" w:eastAsia="Calibri" w:hAnsi="Calibri" w:cs="Calibri"/>
          <w:sz w:val="22"/>
          <w:szCs w:val="22"/>
        </w:rPr>
        <w:sectPr w:rsidR="00217B58" w:rsidSect="001D5F05">
          <w:headerReference w:type="default" r:id="rId13"/>
          <w:pgSz w:w="11920" w:h="16840"/>
          <w:pgMar w:top="1760" w:right="600" w:bottom="280" w:left="600" w:header="1440" w:footer="0" w:gutter="0"/>
          <w:cols w:space="720"/>
          <w:docGrid w:linePitch="272"/>
        </w:sectPr>
      </w:pPr>
    </w:p>
    <w:p w14:paraId="1A32D1F3" w14:textId="77777777" w:rsidR="004812C5" w:rsidRDefault="00CE33F3" w:rsidP="00CE33F3">
      <w:pPr>
        <w:spacing w:line="20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536AB9F" wp14:editId="5D62CD46">
                <wp:simplePos x="0" y="0"/>
                <wp:positionH relativeFrom="page">
                  <wp:posOffset>609600</wp:posOffset>
                </wp:positionH>
                <wp:positionV relativeFrom="paragraph">
                  <wp:posOffset>-202565</wp:posOffset>
                </wp:positionV>
                <wp:extent cx="6640830" cy="0"/>
                <wp:effectExtent l="0" t="0" r="2667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0"/>
                          <a:chOff x="720" y="1719"/>
                          <a:chExt cx="10458" cy="0"/>
                        </a:xfrm>
                      </wpg:grpSpPr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720" y="1719"/>
                            <a:ext cx="1045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58"/>
                              <a:gd name="T2" fmla="+- 0 11178 720"/>
                              <a:gd name="T3" fmla="*/ T2 w 10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8">
                                <a:moveTo>
                                  <a:pt x="0" y="0"/>
                                </a:moveTo>
                                <a:lnTo>
                                  <a:pt x="10458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C218" id="Group 5" o:spid="_x0000_s1026" style="position:absolute;margin-left:48pt;margin-top:-15.95pt;width:522.9pt;height:0;z-index:-251652608;mso-position-horizontal-relative:page" coordorigin="720,1719" coordsize="104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">
                <v:shape id="Freeform 26" o:spid="_x0000_s1027" style="position:absolute;left:720;top:1719;width:10458;height:0;visibility:visible;mso-wrap-style:square;v-text-anchor:top" coordsize="10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" path="m,l10458,e" filled="f" strokecolor="#5b9bd4" strokeweight="1.25pt">
                  <v:path arrowok="t" o:connecttype="custom" o:connectlocs="0,0;10458,0" o:connectangles="0,0"/>
                </v:shape>
                <w10:wrap anchorx="page"/>
              </v:group>
            </w:pict>
          </mc:Fallback>
        </mc:AlternateContent>
      </w:r>
    </w:p>
    <w:p w14:paraId="2AAD134C" w14:textId="2BDF653F" w:rsidR="004812C5" w:rsidRDefault="00CF5860">
      <w:pPr>
        <w:spacing w:before="12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</w:t>
      </w:r>
      <w:r w:rsidR="000A5A01">
        <w:rPr>
          <w:rFonts w:ascii="Calibri" w:eastAsia="Calibri" w:hAnsi="Calibri" w:cs="Calibri"/>
          <w:b/>
          <w:sz w:val="22"/>
          <w:szCs w:val="22"/>
        </w:rPr>
        <w:t>E/B</w:t>
      </w:r>
      <w:r w:rsidR="00327A75">
        <w:rPr>
          <w:rFonts w:ascii="Calibri" w:eastAsia="Calibri" w:hAnsi="Calibri" w:cs="Calibri"/>
          <w:b/>
          <w:sz w:val="22"/>
          <w:szCs w:val="22"/>
        </w:rPr>
        <w:t>T</w:t>
      </w:r>
      <w:r w:rsidR="000A5A01">
        <w:rPr>
          <w:rFonts w:ascii="Calibri" w:eastAsia="Calibri" w:hAnsi="Calibri" w:cs="Calibri"/>
          <w:b/>
          <w:sz w:val="22"/>
          <w:szCs w:val="22"/>
        </w:rPr>
        <w:t>ech</w:t>
      </w:r>
      <w:r w:rsidR="00327A7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A5A01">
        <w:rPr>
          <w:rFonts w:ascii="Calibri" w:eastAsia="Calibri" w:hAnsi="Calibri" w:cs="Calibri"/>
          <w:b/>
          <w:sz w:val="22"/>
          <w:szCs w:val="22"/>
        </w:rPr>
        <w:t>(VTU)</w:t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</w:r>
      <w:r w:rsidR="000A5A01">
        <w:rPr>
          <w:rFonts w:ascii="Calibri" w:eastAsia="Calibri" w:hAnsi="Calibri" w:cs="Calibri"/>
          <w:b/>
          <w:sz w:val="22"/>
          <w:szCs w:val="22"/>
        </w:rPr>
        <w:tab/>
        <w:t xml:space="preserve">   </w:t>
      </w:r>
      <w:r w:rsidR="00327A75">
        <w:rPr>
          <w:rFonts w:ascii="Calibri" w:eastAsia="Calibri" w:hAnsi="Calibri" w:cs="Calibri"/>
          <w:sz w:val="22"/>
          <w:szCs w:val="22"/>
        </w:rPr>
        <w:t>2014, G</w:t>
      </w:r>
      <w:r>
        <w:rPr>
          <w:rFonts w:ascii="Calibri" w:eastAsia="Calibri" w:hAnsi="Calibri" w:cs="Calibri"/>
          <w:sz w:val="22"/>
          <w:szCs w:val="22"/>
        </w:rPr>
        <w:t>raduated</w:t>
      </w:r>
    </w:p>
    <w:p w14:paraId="3D03F07C" w14:textId="13C1476E" w:rsidR="004812C5" w:rsidRDefault="00916B81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Bangalore</w:t>
      </w:r>
      <w:r w:rsidR="00CF586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Karnataka</w:t>
      </w:r>
    </w:p>
    <w:p w14:paraId="5B2DA57A" w14:textId="77777777" w:rsidR="004812C5" w:rsidRDefault="004812C5">
      <w:pPr>
        <w:spacing w:before="9" w:line="140" w:lineRule="exact"/>
        <w:rPr>
          <w:sz w:val="15"/>
          <w:szCs w:val="15"/>
        </w:rPr>
      </w:pPr>
    </w:p>
    <w:p w14:paraId="013230C3" w14:textId="78524CFC" w:rsidR="004812C5" w:rsidRDefault="00001691" w:rsidP="00001691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Intermediate (</w:t>
      </w:r>
      <w:r w:rsidR="00CF5860">
        <w:rPr>
          <w:rFonts w:ascii="Calibri" w:eastAsia="Calibri" w:hAnsi="Calibri" w:cs="Calibri"/>
          <w:b/>
          <w:sz w:val="22"/>
          <w:szCs w:val="22"/>
        </w:rPr>
        <w:t xml:space="preserve">Science)                             </w:t>
      </w:r>
      <w:r w:rsidR="003935E9">
        <w:rPr>
          <w:rFonts w:ascii="Calibri" w:eastAsia="Calibri" w:hAnsi="Calibri" w:cs="Calibri"/>
          <w:b/>
          <w:sz w:val="22"/>
          <w:szCs w:val="22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t>2010</w:t>
      </w:r>
    </w:p>
    <w:p w14:paraId="7D854A7B" w14:textId="77777777" w:rsidR="00001691" w:rsidRDefault="00001691" w:rsidP="00001691">
      <w:pPr>
        <w:ind w:left="120"/>
        <w:rPr>
          <w:sz w:val="22"/>
          <w:szCs w:val="22"/>
        </w:rPr>
      </w:pPr>
    </w:p>
    <w:p w14:paraId="7D873FE0" w14:textId="367471C0" w:rsidR="004812C5" w:rsidRDefault="00CF586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Matriculation                                                                            </w:t>
      </w:r>
      <w:r w:rsidR="00001691">
        <w:rPr>
          <w:rFonts w:ascii="Calibri" w:eastAsia="Calibri" w:hAnsi="Calibri" w:cs="Calibri"/>
          <w:sz w:val="22"/>
          <w:szCs w:val="22"/>
        </w:rPr>
        <w:t>2008</w:t>
      </w:r>
    </w:p>
    <w:p w14:paraId="48AA6F08" w14:textId="77777777" w:rsidR="004812C5" w:rsidRDefault="00AB4DA4">
      <w:pPr>
        <w:ind w:left="120" w:right="4547"/>
        <w:rPr>
          <w:rFonts w:ascii="Calibri" w:eastAsia="Calibri" w:hAnsi="Calibri" w:cs="Calibri"/>
          <w:sz w:val="22"/>
          <w:szCs w:val="22"/>
        </w:rPr>
      </w:pPr>
      <w:r>
        <w:pict w14:anchorId="3269E074">
          <v:group id="_x0000_s1027" style="position:absolute;left:0;text-align:left;margin-left:36pt;margin-top:85.95pt;width:522.9pt;height:0;z-index:-251654656;mso-position-horizontal-relative:page" coordorigin="720,1719" coordsize="10458,0">
            <v:shape id="_x0000_s1028" style="position:absolute;left:720;top:1719;width:10458;height:0" coordorigin="720,1719" coordsize="10458,0" path="m720,1719r10458,e" filled="f" strokecolor="#5b9bd4" strokeweight="1.25pt">
              <v:path arrowok="t"/>
            </v:shape>
            <w10:wrap anchorx="page"/>
          </v:group>
        </w:pict>
      </w:r>
    </w:p>
    <w:p w14:paraId="4D726D15" w14:textId="77777777" w:rsidR="004812C5" w:rsidRDefault="004812C5">
      <w:pPr>
        <w:spacing w:before="2" w:line="180" w:lineRule="exact"/>
        <w:rPr>
          <w:sz w:val="18"/>
          <w:szCs w:val="18"/>
        </w:rPr>
      </w:pPr>
    </w:p>
    <w:p w14:paraId="39CF9D0A" w14:textId="77777777" w:rsidR="004812C5" w:rsidRDefault="004812C5">
      <w:pPr>
        <w:spacing w:line="200" w:lineRule="exact"/>
      </w:pPr>
    </w:p>
    <w:p w14:paraId="6CC85D60" w14:textId="77777777" w:rsidR="004812C5" w:rsidRDefault="004812C5">
      <w:pPr>
        <w:spacing w:line="200" w:lineRule="exact"/>
      </w:pPr>
    </w:p>
    <w:p w14:paraId="5DB3166C" w14:textId="77777777" w:rsidR="004812C5" w:rsidRDefault="004812C5">
      <w:pPr>
        <w:spacing w:line="200" w:lineRule="exact"/>
      </w:pPr>
    </w:p>
    <w:p w14:paraId="3A701277" w14:textId="77777777" w:rsidR="004812C5" w:rsidRDefault="00AB4DA4">
      <w:pPr>
        <w:spacing w:line="340" w:lineRule="exact"/>
        <w:ind w:left="4420" w:right="4341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2D49CCE">
          <v:shape id="_x0000_s1026" type="#_x0000_t75" style="position:absolute;left:0;text-align:left;margin-left:289.2pt;margin-top:-20.85pt;width:21.6pt;height:21.6pt;z-index:-251655680;mso-position-horizontal-relative:page">
            <v:imagedata r:id="rId14" o:title=""/>
            <w10:wrap anchorx="page"/>
          </v:shape>
        </w:pic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Personal</w:t>
      </w:r>
      <w:r w:rsidR="00CF5860">
        <w:rPr>
          <w:rFonts w:ascii="Calibri" w:eastAsia="Calibri" w:hAnsi="Calibri" w:cs="Calibri"/>
          <w:b/>
          <w:color w:val="3D7ABD"/>
          <w:sz w:val="28"/>
          <w:szCs w:val="28"/>
        </w:rPr>
        <w:t xml:space="preserve"> </w:t>
      </w:r>
      <w:r w:rsidR="00CF5860">
        <w:rPr>
          <w:rFonts w:ascii="Calibri" w:eastAsia="Calibri" w:hAnsi="Calibri" w:cs="Calibri"/>
          <w:b/>
          <w:color w:val="3D7ABD"/>
          <w:w w:val="99"/>
          <w:sz w:val="28"/>
          <w:szCs w:val="28"/>
        </w:rPr>
        <w:t>Details</w:t>
      </w:r>
    </w:p>
    <w:p w14:paraId="788121EA" w14:textId="77777777" w:rsidR="004812C5" w:rsidRDefault="004812C5">
      <w:pPr>
        <w:spacing w:before="4" w:line="120" w:lineRule="exact"/>
        <w:rPr>
          <w:sz w:val="13"/>
          <w:szCs w:val="13"/>
        </w:rPr>
      </w:pPr>
    </w:p>
    <w:p w14:paraId="0CFF012D" w14:textId="77777777" w:rsidR="004812C5" w:rsidRDefault="004812C5">
      <w:pPr>
        <w:spacing w:line="200" w:lineRule="exact"/>
      </w:pPr>
    </w:p>
    <w:p w14:paraId="2DDCD5DE" w14:textId="77777777" w:rsidR="006E0E8D" w:rsidRDefault="006E0E8D">
      <w:pPr>
        <w:spacing w:before="12"/>
        <w:ind w:left="120"/>
        <w:rPr>
          <w:rFonts w:ascii="Calibri" w:eastAsia="Calibri" w:hAnsi="Calibri" w:cs="Calibri"/>
          <w:sz w:val="22"/>
          <w:szCs w:val="22"/>
        </w:rPr>
      </w:pPr>
    </w:p>
    <w:p w14:paraId="0C057A2C" w14:textId="19CE74AB" w:rsidR="004812C5" w:rsidRDefault="00CF5860">
      <w:pPr>
        <w:spacing w:before="12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Father’s Name:       </w:t>
      </w:r>
      <w:r w:rsidR="00520A01">
        <w:rPr>
          <w:rFonts w:ascii="Calibri" w:eastAsia="Calibri" w:hAnsi="Calibri" w:cs="Calibri"/>
          <w:sz w:val="22"/>
          <w:szCs w:val="22"/>
        </w:rPr>
        <w:t>Awadhesh</w:t>
      </w:r>
      <w:r w:rsidR="008A7AC6">
        <w:rPr>
          <w:rFonts w:ascii="Calibri" w:eastAsia="Calibri" w:hAnsi="Calibri" w:cs="Calibri"/>
          <w:sz w:val="22"/>
          <w:szCs w:val="22"/>
        </w:rPr>
        <w:t xml:space="preserve"> </w:t>
      </w:r>
      <w:r w:rsidR="00520A01">
        <w:rPr>
          <w:rFonts w:ascii="Calibri" w:eastAsia="Calibri" w:hAnsi="Calibri" w:cs="Calibri"/>
          <w:sz w:val="22"/>
          <w:szCs w:val="22"/>
        </w:rPr>
        <w:t>P</w:t>
      </w:r>
      <w:r w:rsidR="008A7AC6">
        <w:rPr>
          <w:rFonts w:ascii="Calibri" w:eastAsia="Calibri" w:hAnsi="Calibri" w:cs="Calibri"/>
          <w:sz w:val="22"/>
          <w:szCs w:val="22"/>
        </w:rPr>
        <w:t>r</w:t>
      </w:r>
      <w:r w:rsidR="00520A01">
        <w:rPr>
          <w:rFonts w:ascii="Calibri" w:eastAsia="Calibri" w:hAnsi="Calibri" w:cs="Calibri"/>
          <w:sz w:val="22"/>
          <w:szCs w:val="22"/>
        </w:rPr>
        <w:t xml:space="preserve">asad    </w:t>
      </w:r>
      <w:r>
        <w:rPr>
          <w:rFonts w:ascii="Calibri" w:eastAsia="Calibri" w:hAnsi="Calibri" w:cs="Calibri"/>
          <w:sz w:val="22"/>
          <w:szCs w:val="22"/>
        </w:rPr>
        <w:t xml:space="preserve">                 Marital Status:   Single</w:t>
      </w:r>
    </w:p>
    <w:p w14:paraId="492C9944" w14:textId="77777777" w:rsidR="004812C5" w:rsidRDefault="00CF5860">
      <w:pPr>
        <w:spacing w:before="24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Gender:                    Male                                            Nationality:        Indian</w:t>
      </w:r>
    </w:p>
    <w:p w14:paraId="4F0090C8" w14:textId="77777777" w:rsidR="004812C5" w:rsidRDefault="004812C5">
      <w:pPr>
        <w:spacing w:line="200" w:lineRule="exact"/>
      </w:pPr>
    </w:p>
    <w:p w14:paraId="63BF22A5" w14:textId="77777777" w:rsidR="004812C5" w:rsidRDefault="004812C5">
      <w:pPr>
        <w:spacing w:line="200" w:lineRule="exact"/>
      </w:pPr>
    </w:p>
    <w:p w14:paraId="36A0F38D" w14:textId="77777777" w:rsidR="004812C5" w:rsidRDefault="004812C5">
      <w:pPr>
        <w:spacing w:before="9" w:line="220" w:lineRule="exact"/>
        <w:rPr>
          <w:sz w:val="22"/>
          <w:szCs w:val="22"/>
        </w:rPr>
      </w:pPr>
    </w:p>
    <w:p w14:paraId="57AC395E" w14:textId="77777777" w:rsidR="004812C5" w:rsidRDefault="00CF5860">
      <w:pPr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Declaration</w:t>
      </w:r>
    </w:p>
    <w:p w14:paraId="0521C07D" w14:textId="77777777" w:rsidR="004812C5" w:rsidRDefault="004812C5">
      <w:pPr>
        <w:spacing w:before="8" w:line="140" w:lineRule="exact"/>
        <w:rPr>
          <w:sz w:val="15"/>
          <w:szCs w:val="15"/>
        </w:rPr>
      </w:pPr>
    </w:p>
    <w:p w14:paraId="7AE2401E" w14:textId="21E86E8B" w:rsidR="004812C5" w:rsidRDefault="000516F0" w:rsidP="00001691">
      <w:pPr>
        <w:ind w:left="120" w:right="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I, </w:t>
      </w:r>
      <w:r w:rsidR="00D3425D">
        <w:rPr>
          <w:rFonts w:ascii="Calibri" w:eastAsia="Calibri" w:hAnsi="Calibri" w:cs="Calibri"/>
          <w:sz w:val="22"/>
          <w:szCs w:val="22"/>
        </w:rPr>
        <w:t>N</w:t>
      </w:r>
      <w:r w:rsidR="0093228C">
        <w:rPr>
          <w:rFonts w:ascii="Calibri" w:eastAsia="Calibri" w:hAnsi="Calibri" w:cs="Calibri"/>
          <w:sz w:val="22"/>
          <w:szCs w:val="22"/>
        </w:rPr>
        <w:t>i</w:t>
      </w:r>
      <w:r w:rsidR="00001691">
        <w:rPr>
          <w:rFonts w:ascii="Calibri" w:eastAsia="Calibri" w:hAnsi="Calibri" w:cs="Calibri"/>
          <w:sz w:val="22"/>
          <w:szCs w:val="22"/>
        </w:rPr>
        <w:t>t</w:t>
      </w:r>
      <w:r w:rsidR="00D3425D">
        <w:rPr>
          <w:rFonts w:ascii="Calibri" w:eastAsia="Calibri" w:hAnsi="Calibri" w:cs="Calibri"/>
          <w:sz w:val="22"/>
          <w:szCs w:val="22"/>
        </w:rPr>
        <w:t>esh</w:t>
      </w:r>
      <w:r w:rsidR="0093228C">
        <w:rPr>
          <w:rFonts w:ascii="Calibri" w:eastAsia="Calibri" w:hAnsi="Calibri" w:cs="Calibri"/>
          <w:sz w:val="22"/>
          <w:szCs w:val="22"/>
        </w:rPr>
        <w:t xml:space="preserve"> </w:t>
      </w:r>
      <w:r w:rsidR="00001691">
        <w:rPr>
          <w:rFonts w:ascii="Calibri" w:eastAsia="Calibri" w:hAnsi="Calibri" w:cs="Calibri"/>
          <w:sz w:val="22"/>
          <w:szCs w:val="22"/>
        </w:rPr>
        <w:t>Kumar,</w:t>
      </w:r>
      <w:r w:rsidR="00CF5860">
        <w:rPr>
          <w:rFonts w:ascii="Calibri" w:eastAsia="Calibri" w:hAnsi="Calibri" w:cs="Calibri"/>
          <w:sz w:val="22"/>
          <w:szCs w:val="22"/>
        </w:rPr>
        <w:t xml:space="preserve"> hereby declare that the information contained herein is true and correct to the best of my knowledge and belief.</w:t>
      </w:r>
    </w:p>
    <w:p w14:paraId="54C2AE64" w14:textId="77777777" w:rsidR="004812C5" w:rsidRDefault="004812C5">
      <w:pPr>
        <w:spacing w:before="1" w:line="180" w:lineRule="exact"/>
        <w:rPr>
          <w:sz w:val="19"/>
          <w:szCs w:val="19"/>
        </w:rPr>
      </w:pPr>
    </w:p>
    <w:p w14:paraId="4BA916F5" w14:textId="77777777" w:rsidR="004812C5" w:rsidRDefault="004812C5">
      <w:pPr>
        <w:spacing w:line="200" w:lineRule="exact"/>
      </w:pPr>
    </w:p>
    <w:p w14:paraId="30E28CAC" w14:textId="77777777" w:rsidR="004812C5" w:rsidRDefault="004812C5">
      <w:pPr>
        <w:spacing w:line="200" w:lineRule="exact"/>
      </w:pPr>
    </w:p>
    <w:p w14:paraId="7E3B69E3" w14:textId="74ECED22" w:rsidR="004812C5" w:rsidRDefault="00E137C7" w:rsidP="0093228C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1905C6F" wp14:editId="2A36E0BF">
                <wp:simplePos x="0" y="0"/>
                <wp:positionH relativeFrom="page">
                  <wp:posOffset>657860</wp:posOffset>
                </wp:positionH>
                <wp:positionV relativeFrom="paragraph">
                  <wp:posOffset>8016240</wp:posOffset>
                </wp:positionV>
                <wp:extent cx="6640830" cy="0"/>
                <wp:effectExtent l="10160" t="15240" r="16510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0"/>
                          <a:chOff x="796" y="1836"/>
                          <a:chExt cx="10458" cy="0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796" y="1836"/>
                            <a:ext cx="10458" cy="0"/>
                          </a:xfrm>
                          <a:custGeom>
                            <a:avLst/>
                            <a:gdLst>
                              <a:gd name="T0" fmla="+- 0 796 796"/>
                              <a:gd name="T1" fmla="*/ T0 w 10458"/>
                              <a:gd name="T2" fmla="+- 0 11254 796"/>
                              <a:gd name="T3" fmla="*/ T2 w 10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8">
                                <a:moveTo>
                                  <a:pt x="0" y="0"/>
                                </a:moveTo>
                                <a:lnTo>
                                  <a:pt x="10458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64992" id="Group 3" o:spid="_x0000_s1026" style="position:absolute;margin-left:51.8pt;margin-top:631.2pt;width:522.9pt;height:0;z-index:-251653632;mso-position-horizontal-relative:page" coordorigin="796,1836" coordsize="104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">
                <v:shape id="Freeform 24" o:spid="_x0000_s1027" style="position:absolute;left:796;top:1836;width:10458;height:0;visibility:visible;mso-wrap-style:square;v-text-anchor:top" coordsize="10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" path="m,l10458,e" filled="f" strokecolor="#4471c4" strokeweight="1.25pt">
                  <v:path arrowok="t" o:connecttype="custom" o:connectlocs="0,0;10458,0" o:connectangles="0,0"/>
                </v:shape>
                <w10:wrap anchorx="page"/>
              </v:group>
            </w:pict>
          </mc:Fallback>
        </mc:AlternateContent>
      </w:r>
      <w:r w:rsidR="00A67AD8">
        <w:rPr>
          <w:rFonts w:ascii="Calibri" w:eastAsia="Calibri" w:hAnsi="Calibri" w:cs="Calibri"/>
          <w:b/>
          <w:sz w:val="22"/>
          <w:szCs w:val="22"/>
        </w:rPr>
        <w:t>Nitesh</w:t>
      </w:r>
      <w:r w:rsidR="0093228C">
        <w:rPr>
          <w:rFonts w:ascii="Calibri" w:eastAsia="Calibri" w:hAnsi="Calibri" w:cs="Calibri"/>
          <w:b/>
          <w:sz w:val="22"/>
          <w:szCs w:val="22"/>
        </w:rPr>
        <w:t xml:space="preserve"> Kumar</w:t>
      </w:r>
    </w:p>
    <w:sectPr w:rsidR="004812C5" w:rsidSect="001D5F05">
      <w:headerReference w:type="default" r:id="rId15"/>
      <w:pgSz w:w="11920" w:h="16840"/>
      <w:pgMar w:top="1760" w:right="600" w:bottom="280" w:left="600" w:header="116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430E" w14:textId="77777777" w:rsidR="00AB4DA4" w:rsidRDefault="00AB4DA4">
      <w:r>
        <w:separator/>
      </w:r>
    </w:p>
  </w:endnote>
  <w:endnote w:type="continuationSeparator" w:id="0">
    <w:p w14:paraId="50C95E55" w14:textId="77777777" w:rsidR="00AB4DA4" w:rsidRDefault="00AB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7FB25" w14:textId="77777777" w:rsidR="00AB4DA4" w:rsidRDefault="00AB4DA4">
      <w:r>
        <w:separator/>
      </w:r>
    </w:p>
  </w:footnote>
  <w:footnote w:type="continuationSeparator" w:id="0">
    <w:p w14:paraId="66273451" w14:textId="77777777" w:rsidR="00AB4DA4" w:rsidRDefault="00AB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48E1D" w14:textId="77777777" w:rsidR="00E137C7" w:rsidRDefault="00E137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5EFDA7" wp14:editId="3335B820">
              <wp:simplePos x="0" y="0"/>
              <wp:positionH relativeFrom="page">
                <wp:posOffset>3550285</wp:posOffset>
              </wp:positionH>
              <wp:positionV relativeFrom="page">
                <wp:posOffset>586740</wp:posOffset>
              </wp:positionV>
              <wp:extent cx="756920" cy="20193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9ADB" w14:textId="77777777" w:rsidR="00E137C7" w:rsidRDefault="00E137C7" w:rsidP="00E137C7">
                          <w:pPr>
                            <w:spacing w:line="280" w:lineRule="exact"/>
                            <w:ind w:left="20" w:right="-4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3D7ABD"/>
                              <w:w w:val="99"/>
                              <w:position w:val="1"/>
                              <w:sz w:val="28"/>
                              <w:szCs w:val="28"/>
                            </w:rPr>
                            <w:t>Education</w:t>
                          </w:r>
                        </w:p>
                        <w:p w14:paraId="78A0ADBB" w14:textId="77777777" w:rsidR="00E137C7" w:rsidRDefault="00E137C7" w:rsidP="00E137C7">
                          <w:pPr>
                            <w:spacing w:line="280" w:lineRule="exact"/>
                            <w:ind w:left="20" w:right="-4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EFD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55pt;margin-top:46.2pt;width:59.6pt;height:15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" filled="f" stroked="f">
              <v:textbox inset="0,0,0,0">
                <w:txbxContent>
                  <w:p w14:paraId="5BEB9ADB" w14:textId="77777777" w:rsidR="00E137C7" w:rsidRDefault="00E137C7" w:rsidP="00E137C7">
                    <w:pPr>
                      <w:spacing w:line="280" w:lineRule="exact"/>
                      <w:ind w:left="20" w:right="-4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3D7ABD"/>
                        <w:w w:val="99"/>
                        <w:position w:val="1"/>
                        <w:sz w:val="28"/>
                        <w:szCs w:val="28"/>
                      </w:rPr>
                      <w:t>Education</w:t>
                    </w:r>
                  </w:p>
                  <w:p w14:paraId="78A0ADBB" w14:textId="77777777" w:rsidR="00E137C7" w:rsidRDefault="00E137C7" w:rsidP="00E137C7">
                    <w:pPr>
                      <w:spacing w:line="280" w:lineRule="exact"/>
                      <w:ind w:left="20" w:right="-4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EE56FE7" wp14:editId="3302C750">
          <wp:simplePos x="0" y="0"/>
          <wp:positionH relativeFrom="page">
            <wp:posOffset>3794760</wp:posOffset>
          </wp:positionH>
          <wp:positionV relativeFrom="page">
            <wp:posOffset>211455</wp:posOffset>
          </wp:positionV>
          <wp:extent cx="274320" cy="274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AD28" w14:textId="77777777" w:rsidR="006B6810" w:rsidRDefault="00AB4DA4">
    <w:pPr>
      <w:spacing w:line="200" w:lineRule="exact"/>
    </w:pPr>
    <w:r>
      <w:pict w14:anchorId="0CA50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89.2pt;margin-top:58.05pt;width:21.6pt;height:21.6pt;z-index:-251654144;mso-position-horizontal-relative:page;mso-position-vertical-relative:page">
          <v:imagedata r:id="rId1" o:title=""/>
          <w10:wrap anchorx="page" anchory="page"/>
        </v:shape>
      </w:pict>
    </w:r>
    <w:r>
      <w:pict w14:anchorId="32CDF23A">
        <v:group id="_x0000_s2060" style="position:absolute;margin-left:36pt;margin-top:98.85pt;width:522.9pt;height:0;z-index:-251653120;mso-position-horizontal-relative:page;mso-position-vertical-relative:page" coordorigin="720,1977" coordsize="10458,0">
          <v:shape id="_x0000_s2061" style="position:absolute;left:720;top:1977;width:10458;height:0" coordorigin="720,1977" coordsize="10458,0" path="m720,1977r10458,e" filled="f" strokecolor="#4471c4" strokeweight="1.25pt">
            <v:path arrowok="t"/>
          </v:shape>
          <w10:wrap anchorx="page" anchory="page"/>
        </v:group>
      </w:pict>
    </w:r>
    <w:r>
      <w:pict w14:anchorId="21D25810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49.4pt;margin-top:80.75pt;width:100.6pt;height:15.9pt;z-index:-251652096;mso-position-horizontal-relative:page;mso-position-vertical-relative:page" filled="f" stroked="f">
          <v:textbox style="mso-next-textbox:#_x0000_s2062" inset="0,0,0,0">
            <w:txbxContent>
              <w:p w14:paraId="75349C1F" w14:textId="77777777" w:rsidR="006B6810" w:rsidRDefault="006B6810">
                <w:pPr>
                  <w:spacing w:line="28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color w:val="3D7ABD"/>
                    <w:w w:val="99"/>
                    <w:position w:val="1"/>
                    <w:sz w:val="28"/>
                    <w:szCs w:val="28"/>
                  </w:rPr>
                  <w:t>Work</w:t>
                </w:r>
                <w:r>
                  <w:rPr>
                    <w:rFonts w:ascii="Calibri" w:eastAsia="Calibri" w:hAnsi="Calibri" w:cs="Calibri"/>
                    <w:b/>
                    <w:color w:val="3D7ABD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3D7ABD"/>
                    <w:w w:val="99"/>
                    <w:position w:val="1"/>
                    <w:sz w:val="28"/>
                    <w:szCs w:val="28"/>
                  </w:rPr>
                  <w:t>Experience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9B17F" w14:textId="77777777" w:rsidR="004812C5" w:rsidRDefault="00AB4DA4">
    <w:pPr>
      <w:spacing w:line="200" w:lineRule="exact"/>
    </w:pPr>
    <w:r>
      <w:pict w14:anchorId="1D893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9.8pt;margin-top:53.4pt;width:21.6pt;height:21.6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33541CE9">
        <v:group id="_x0000_s2050" style="position:absolute;margin-left:36.6pt;margin-top:94.2pt;width:522.9pt;height:0;z-index:-251657216;mso-position-horizontal-relative:page;mso-position-vertical-relative:page" coordorigin="732,1884" coordsize="10458,0">
          <v:shape id="_x0000_s2051" style="position:absolute;left:732;top:1884;width:10458;height:0" coordorigin="732,1884" coordsize="10458,0" path="m732,1884r10458,e" filled="f" strokecolor="#4471c4" strokeweight="1.25pt">
            <v:path arrowok="t"/>
          </v:shape>
          <w10:wrap anchorx="page" anchory="page"/>
        </v:group>
      </w:pict>
    </w:r>
    <w:r>
      <w:pict w14:anchorId="3CE5EE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76.2pt;width:59.6pt;height:15.9pt;z-index:-251656192;mso-position-horizontal-relative:page;mso-position-vertical-relative:page" filled="f" stroked="f">
          <v:textbox inset="0,0,0,0">
            <w:txbxContent>
              <w:p w14:paraId="4F803F90" w14:textId="77777777" w:rsidR="004812C5" w:rsidRDefault="00CF5860">
                <w:pPr>
                  <w:spacing w:line="28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color w:val="3D7ABD"/>
                    <w:w w:val="99"/>
                    <w:position w:val="1"/>
                    <w:sz w:val="28"/>
                    <w:szCs w:val="28"/>
                  </w:rPr>
                  <w:t>Education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2A7"/>
    <w:multiLevelType w:val="hybridMultilevel"/>
    <w:tmpl w:val="20663B50"/>
    <w:lvl w:ilvl="0" w:tplc="040A497A">
      <w:numFmt w:val="bullet"/>
      <w:lvlText w:val=""/>
      <w:lvlJc w:val="left"/>
      <w:pPr>
        <w:ind w:left="9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B5B6472"/>
    <w:multiLevelType w:val="multilevel"/>
    <w:tmpl w:val="4710C2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2F25C5"/>
    <w:multiLevelType w:val="multilevel"/>
    <w:tmpl w:val="751E7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57B02"/>
    <w:multiLevelType w:val="hybridMultilevel"/>
    <w:tmpl w:val="10527554"/>
    <w:lvl w:ilvl="0" w:tplc="A090260C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A13"/>
    <w:multiLevelType w:val="hybridMultilevel"/>
    <w:tmpl w:val="1986A3F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2EAE7395"/>
    <w:multiLevelType w:val="multilevel"/>
    <w:tmpl w:val="ECF06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6BED"/>
    <w:multiLevelType w:val="hybridMultilevel"/>
    <w:tmpl w:val="6E2C1E2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4C6E5114"/>
    <w:multiLevelType w:val="hybridMultilevel"/>
    <w:tmpl w:val="62E2D32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DAxMDU0sjAyNzVW0lEKTi0uzszPAykwrAUAIp71KiwAAAA="/>
  </w:docVars>
  <w:rsids>
    <w:rsidRoot w:val="004812C5"/>
    <w:rsid w:val="00001691"/>
    <w:rsid w:val="00021E01"/>
    <w:rsid w:val="000251E5"/>
    <w:rsid w:val="00027B6F"/>
    <w:rsid w:val="000327FC"/>
    <w:rsid w:val="000516F0"/>
    <w:rsid w:val="000550A9"/>
    <w:rsid w:val="0008130B"/>
    <w:rsid w:val="00083131"/>
    <w:rsid w:val="0008530C"/>
    <w:rsid w:val="000A2353"/>
    <w:rsid w:val="000A5A01"/>
    <w:rsid w:val="000A706B"/>
    <w:rsid w:val="000B63E4"/>
    <w:rsid w:val="000C7D78"/>
    <w:rsid w:val="000D2500"/>
    <w:rsid w:val="000D3718"/>
    <w:rsid w:val="000F13D7"/>
    <w:rsid w:val="00134700"/>
    <w:rsid w:val="0016155D"/>
    <w:rsid w:val="001817F7"/>
    <w:rsid w:val="001A23A8"/>
    <w:rsid w:val="001B5ED4"/>
    <w:rsid w:val="001B7078"/>
    <w:rsid w:val="001C18C4"/>
    <w:rsid w:val="001C1F9C"/>
    <w:rsid w:val="001C59B6"/>
    <w:rsid w:val="001D5F05"/>
    <w:rsid w:val="0020337E"/>
    <w:rsid w:val="00217B58"/>
    <w:rsid w:val="00230639"/>
    <w:rsid w:val="00230880"/>
    <w:rsid w:val="00231D82"/>
    <w:rsid w:val="00234683"/>
    <w:rsid w:val="00244A2D"/>
    <w:rsid w:val="00250A94"/>
    <w:rsid w:val="0026079F"/>
    <w:rsid w:val="00271D5F"/>
    <w:rsid w:val="00273045"/>
    <w:rsid w:val="00287D96"/>
    <w:rsid w:val="002A5B1E"/>
    <w:rsid w:val="002C6BF1"/>
    <w:rsid w:val="002D7E08"/>
    <w:rsid w:val="002E12CC"/>
    <w:rsid w:val="0030356B"/>
    <w:rsid w:val="00311356"/>
    <w:rsid w:val="003266FB"/>
    <w:rsid w:val="00327A75"/>
    <w:rsid w:val="00335292"/>
    <w:rsid w:val="0034630A"/>
    <w:rsid w:val="0036710C"/>
    <w:rsid w:val="00373ADE"/>
    <w:rsid w:val="00381102"/>
    <w:rsid w:val="0038336A"/>
    <w:rsid w:val="00384091"/>
    <w:rsid w:val="00385202"/>
    <w:rsid w:val="00385EB5"/>
    <w:rsid w:val="003935E9"/>
    <w:rsid w:val="003A211D"/>
    <w:rsid w:val="003B16ED"/>
    <w:rsid w:val="003B2E23"/>
    <w:rsid w:val="003C6E57"/>
    <w:rsid w:val="003F1DBE"/>
    <w:rsid w:val="003F68A8"/>
    <w:rsid w:val="00407952"/>
    <w:rsid w:val="00413EF1"/>
    <w:rsid w:val="00417C51"/>
    <w:rsid w:val="0043009E"/>
    <w:rsid w:val="00431B9F"/>
    <w:rsid w:val="004410BA"/>
    <w:rsid w:val="00453D56"/>
    <w:rsid w:val="00473D1E"/>
    <w:rsid w:val="00477416"/>
    <w:rsid w:val="004812C5"/>
    <w:rsid w:val="00497E53"/>
    <w:rsid w:val="004D38AA"/>
    <w:rsid w:val="004D791E"/>
    <w:rsid w:val="00512195"/>
    <w:rsid w:val="00520A01"/>
    <w:rsid w:val="00525FA4"/>
    <w:rsid w:val="005320A3"/>
    <w:rsid w:val="00533803"/>
    <w:rsid w:val="00534FC5"/>
    <w:rsid w:val="00547C27"/>
    <w:rsid w:val="00554771"/>
    <w:rsid w:val="0055589E"/>
    <w:rsid w:val="00555985"/>
    <w:rsid w:val="0056079F"/>
    <w:rsid w:val="005645C7"/>
    <w:rsid w:val="005A395F"/>
    <w:rsid w:val="005B1E03"/>
    <w:rsid w:val="005B269B"/>
    <w:rsid w:val="005D7C84"/>
    <w:rsid w:val="005E20F6"/>
    <w:rsid w:val="005E5E08"/>
    <w:rsid w:val="005F287E"/>
    <w:rsid w:val="005F5E09"/>
    <w:rsid w:val="00607A58"/>
    <w:rsid w:val="00630810"/>
    <w:rsid w:val="006324A0"/>
    <w:rsid w:val="0063620C"/>
    <w:rsid w:val="0067330D"/>
    <w:rsid w:val="00676B2C"/>
    <w:rsid w:val="006974AE"/>
    <w:rsid w:val="006A5704"/>
    <w:rsid w:val="006B4754"/>
    <w:rsid w:val="006B6810"/>
    <w:rsid w:val="006E0E8D"/>
    <w:rsid w:val="006F0FE3"/>
    <w:rsid w:val="00735C56"/>
    <w:rsid w:val="00737FC0"/>
    <w:rsid w:val="00750CEA"/>
    <w:rsid w:val="00763F40"/>
    <w:rsid w:val="00766394"/>
    <w:rsid w:val="0078536A"/>
    <w:rsid w:val="007951DE"/>
    <w:rsid w:val="007969F8"/>
    <w:rsid w:val="007D1E12"/>
    <w:rsid w:val="008129A2"/>
    <w:rsid w:val="00835AA2"/>
    <w:rsid w:val="008505F3"/>
    <w:rsid w:val="0085079C"/>
    <w:rsid w:val="00861A01"/>
    <w:rsid w:val="0087363A"/>
    <w:rsid w:val="00876624"/>
    <w:rsid w:val="008815BA"/>
    <w:rsid w:val="00886329"/>
    <w:rsid w:val="00886DE6"/>
    <w:rsid w:val="00887DB6"/>
    <w:rsid w:val="00893B14"/>
    <w:rsid w:val="00897DB0"/>
    <w:rsid w:val="008A5148"/>
    <w:rsid w:val="008A7AC6"/>
    <w:rsid w:val="008C6356"/>
    <w:rsid w:val="008D08A9"/>
    <w:rsid w:val="008D2AB4"/>
    <w:rsid w:val="008D4607"/>
    <w:rsid w:val="00907110"/>
    <w:rsid w:val="00914A71"/>
    <w:rsid w:val="0091620E"/>
    <w:rsid w:val="00916B81"/>
    <w:rsid w:val="00931B2B"/>
    <w:rsid w:val="0093228C"/>
    <w:rsid w:val="00944ABC"/>
    <w:rsid w:val="00961A83"/>
    <w:rsid w:val="009720E0"/>
    <w:rsid w:val="009A401B"/>
    <w:rsid w:val="009B5D48"/>
    <w:rsid w:val="009B7AE0"/>
    <w:rsid w:val="009C716A"/>
    <w:rsid w:val="009D0E8B"/>
    <w:rsid w:val="00A00224"/>
    <w:rsid w:val="00A026EC"/>
    <w:rsid w:val="00A108A7"/>
    <w:rsid w:val="00A12FED"/>
    <w:rsid w:val="00A23C65"/>
    <w:rsid w:val="00A319AC"/>
    <w:rsid w:val="00A319E9"/>
    <w:rsid w:val="00A35198"/>
    <w:rsid w:val="00A46EC2"/>
    <w:rsid w:val="00A67AD8"/>
    <w:rsid w:val="00A74E62"/>
    <w:rsid w:val="00A8613B"/>
    <w:rsid w:val="00AB1012"/>
    <w:rsid w:val="00AB4DA4"/>
    <w:rsid w:val="00AB5585"/>
    <w:rsid w:val="00AD34D9"/>
    <w:rsid w:val="00AD6A45"/>
    <w:rsid w:val="00AD779F"/>
    <w:rsid w:val="00AF4B30"/>
    <w:rsid w:val="00B05B64"/>
    <w:rsid w:val="00B21971"/>
    <w:rsid w:val="00B3032D"/>
    <w:rsid w:val="00B44E2D"/>
    <w:rsid w:val="00B51C07"/>
    <w:rsid w:val="00B74E03"/>
    <w:rsid w:val="00B95409"/>
    <w:rsid w:val="00B9737D"/>
    <w:rsid w:val="00BB794E"/>
    <w:rsid w:val="00BC1230"/>
    <w:rsid w:val="00BE178F"/>
    <w:rsid w:val="00BE1FA8"/>
    <w:rsid w:val="00BF51FB"/>
    <w:rsid w:val="00C0592F"/>
    <w:rsid w:val="00C1051E"/>
    <w:rsid w:val="00C14DDF"/>
    <w:rsid w:val="00C17419"/>
    <w:rsid w:val="00C4503A"/>
    <w:rsid w:val="00C62BFC"/>
    <w:rsid w:val="00C74AD3"/>
    <w:rsid w:val="00C902FE"/>
    <w:rsid w:val="00CA3EFA"/>
    <w:rsid w:val="00CB4D95"/>
    <w:rsid w:val="00CC06F6"/>
    <w:rsid w:val="00CD26F2"/>
    <w:rsid w:val="00CD4A4E"/>
    <w:rsid w:val="00CD6646"/>
    <w:rsid w:val="00CE2D4B"/>
    <w:rsid w:val="00CE33F3"/>
    <w:rsid w:val="00CE3779"/>
    <w:rsid w:val="00CF2C72"/>
    <w:rsid w:val="00CF5628"/>
    <w:rsid w:val="00CF5860"/>
    <w:rsid w:val="00CF5C8F"/>
    <w:rsid w:val="00D037A3"/>
    <w:rsid w:val="00D041A4"/>
    <w:rsid w:val="00D061E0"/>
    <w:rsid w:val="00D12236"/>
    <w:rsid w:val="00D128E7"/>
    <w:rsid w:val="00D2639C"/>
    <w:rsid w:val="00D3425D"/>
    <w:rsid w:val="00D50AE2"/>
    <w:rsid w:val="00D845C1"/>
    <w:rsid w:val="00D855C2"/>
    <w:rsid w:val="00D92BD6"/>
    <w:rsid w:val="00D92CD6"/>
    <w:rsid w:val="00DC25F0"/>
    <w:rsid w:val="00DC35C1"/>
    <w:rsid w:val="00DC49C2"/>
    <w:rsid w:val="00DC4FCB"/>
    <w:rsid w:val="00DC7C03"/>
    <w:rsid w:val="00DD02D9"/>
    <w:rsid w:val="00DF7687"/>
    <w:rsid w:val="00E00AD8"/>
    <w:rsid w:val="00E05239"/>
    <w:rsid w:val="00E05CD4"/>
    <w:rsid w:val="00E137C7"/>
    <w:rsid w:val="00E21BAB"/>
    <w:rsid w:val="00E271F7"/>
    <w:rsid w:val="00E541B4"/>
    <w:rsid w:val="00E74978"/>
    <w:rsid w:val="00E75737"/>
    <w:rsid w:val="00E941A6"/>
    <w:rsid w:val="00EA0970"/>
    <w:rsid w:val="00EA29E6"/>
    <w:rsid w:val="00EB519F"/>
    <w:rsid w:val="00EE3169"/>
    <w:rsid w:val="00EE4691"/>
    <w:rsid w:val="00EF0D9D"/>
    <w:rsid w:val="00F0379C"/>
    <w:rsid w:val="00F100B0"/>
    <w:rsid w:val="00F25BCD"/>
    <w:rsid w:val="00F27E46"/>
    <w:rsid w:val="00F414B2"/>
    <w:rsid w:val="00F45472"/>
    <w:rsid w:val="00F46EFF"/>
    <w:rsid w:val="00F47389"/>
    <w:rsid w:val="00F563F7"/>
    <w:rsid w:val="00F60030"/>
    <w:rsid w:val="00F6720A"/>
    <w:rsid w:val="00F84811"/>
    <w:rsid w:val="00FB0638"/>
    <w:rsid w:val="00FB2AB0"/>
    <w:rsid w:val="00FC3812"/>
    <w:rsid w:val="00FD1106"/>
    <w:rsid w:val="00FE169E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1FB8071"/>
  <w15:docId w15:val="{5105B2B1-AFC9-4B2A-A946-6B172B81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2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A"/>
  </w:style>
  <w:style w:type="paragraph" w:styleId="Footer">
    <w:name w:val="footer"/>
    <w:basedOn w:val="Normal"/>
    <w:link w:val="FooterChar"/>
    <w:uiPriority w:val="99"/>
    <w:unhideWhenUsed/>
    <w:rsid w:val="00F67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A"/>
  </w:style>
  <w:style w:type="character" w:styleId="Hyperlink">
    <w:name w:val="Hyperlink"/>
    <w:basedOn w:val="DefaultParagraphFont"/>
    <w:uiPriority w:val="99"/>
    <w:unhideWhenUsed/>
    <w:rsid w:val="00932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Kumar, Nitesh (SHS IT IDA GDC ES AUT)</cp:lastModifiedBy>
  <cp:revision>35</cp:revision>
  <cp:lastPrinted>2020-01-07T09:48:00Z</cp:lastPrinted>
  <dcterms:created xsi:type="dcterms:W3CDTF">2020-08-11T09:27:00Z</dcterms:created>
  <dcterms:modified xsi:type="dcterms:W3CDTF">2020-09-17T08:28:00Z</dcterms:modified>
</cp:coreProperties>
</file>