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0440"/>
      </w:tblGrid>
      <w:tr w:rsidR="00A86452" w:rsidRPr="00011743" w14:paraId="002BAECE" w14:textId="77777777" w:rsidTr="009B4EE5">
        <w:tc>
          <w:tcPr>
            <w:tcW w:w="10440" w:type="dxa"/>
          </w:tcPr>
          <w:p w14:paraId="38FB1EE6" w14:textId="56730F0C" w:rsidR="00A86452" w:rsidRPr="00011743" w:rsidRDefault="00A86452" w:rsidP="004A20F4">
            <w:pPr>
              <w:pStyle w:val="Heading4"/>
              <w:tabs>
                <w:tab w:val="clear" w:pos="864"/>
              </w:tabs>
              <w:snapToGrid w:val="0"/>
              <w:ind w:left="180"/>
              <w:jc w:val="center"/>
              <w:rPr>
                <w:rFonts w:ascii="Calibri Light" w:hAnsi="Calibri Light" w:cs="Calibri Light"/>
                <w:smallCaps/>
                <w:color w:val="858585"/>
                <w:sz w:val="40"/>
                <w:szCs w:val="40"/>
              </w:rPr>
            </w:pPr>
            <w:r w:rsidRPr="00011743">
              <w:rPr>
                <w:rFonts w:ascii="Calibri Light" w:hAnsi="Calibri Light" w:cs="Calibri Light"/>
                <w:smallCaps/>
                <w:color w:val="858585"/>
                <w:sz w:val="40"/>
                <w:szCs w:val="40"/>
              </w:rPr>
              <w:t>Mi</w:t>
            </w:r>
            <w:r w:rsidR="00885A49" w:rsidRPr="00011743">
              <w:rPr>
                <w:rFonts w:ascii="Calibri Light" w:hAnsi="Calibri Light" w:cs="Calibri Light"/>
                <w:smallCaps/>
                <w:color w:val="858585"/>
                <w:sz w:val="40"/>
                <w:szCs w:val="40"/>
              </w:rPr>
              <w:t>ke</w:t>
            </w:r>
            <w:r w:rsidRPr="00011743">
              <w:rPr>
                <w:rFonts w:ascii="Calibri Light" w:hAnsi="Calibri Light" w:cs="Calibri Light"/>
                <w:smallCaps/>
                <w:color w:val="858585"/>
                <w:sz w:val="40"/>
                <w:szCs w:val="40"/>
              </w:rPr>
              <w:t xml:space="preserve"> Marrie</w:t>
            </w:r>
          </w:p>
          <w:p w14:paraId="14DD3599" w14:textId="7637046D" w:rsidR="00A86452" w:rsidRPr="00EA1189" w:rsidRDefault="00A86452" w:rsidP="004A20F4">
            <w:pPr>
              <w:ind w:left="180"/>
              <w:jc w:val="center"/>
              <w:rPr>
                <w:rFonts w:ascii="Calibri" w:hAnsi="Calibri" w:cs="Calibri"/>
                <w:color w:val="000000"/>
                <w:sz w:val="22"/>
                <w:szCs w:val="22"/>
              </w:rPr>
            </w:pPr>
            <w:r w:rsidRPr="00EA1189">
              <w:rPr>
                <w:rFonts w:ascii="Calibri" w:hAnsi="Calibri" w:cs="Calibri"/>
                <w:color w:val="000000"/>
                <w:sz w:val="22"/>
                <w:szCs w:val="22"/>
              </w:rPr>
              <w:t xml:space="preserve">22014 Katie Ridge Lane </w:t>
            </w:r>
            <w:r w:rsidR="004D0AB8" w:rsidRPr="00EA1189">
              <w:rPr>
                <w:rFonts w:ascii="Calibri" w:hAnsi="Calibri" w:cs="Calibri"/>
                <w:color w:val="000000"/>
                <w:sz w:val="22"/>
                <w:szCs w:val="22"/>
              </w:rPr>
              <w:t xml:space="preserve">- </w:t>
            </w:r>
            <w:r w:rsidR="00421B5F" w:rsidRPr="00EA1189">
              <w:rPr>
                <w:rFonts w:ascii="Calibri" w:hAnsi="Calibri" w:cs="Calibri"/>
                <w:color w:val="000000"/>
                <w:sz w:val="22"/>
                <w:szCs w:val="22"/>
              </w:rPr>
              <w:t>Katy</w:t>
            </w:r>
            <w:r w:rsidRPr="00EA1189">
              <w:rPr>
                <w:rFonts w:ascii="Calibri" w:hAnsi="Calibri" w:cs="Calibri"/>
                <w:color w:val="000000"/>
                <w:sz w:val="22"/>
                <w:szCs w:val="22"/>
              </w:rPr>
              <w:t>, TX 77450</w:t>
            </w:r>
            <w:r w:rsidRPr="00EA1189">
              <w:rPr>
                <w:rFonts w:ascii="Calibri" w:hAnsi="Calibri" w:cs="Calibri"/>
                <w:color w:val="000000"/>
                <w:sz w:val="22"/>
                <w:szCs w:val="22"/>
              </w:rPr>
              <w:br/>
            </w:r>
            <w:r w:rsidR="00B83F97" w:rsidRPr="00EA1189">
              <w:rPr>
                <w:rFonts w:ascii="Calibri" w:hAnsi="Calibri" w:cs="Calibri"/>
                <w:color w:val="000000"/>
                <w:sz w:val="22"/>
                <w:szCs w:val="22"/>
              </w:rPr>
              <w:t xml:space="preserve">Cell: 713-816-2181 </w:t>
            </w:r>
            <w:r w:rsidR="004D0AB8" w:rsidRPr="00EA1189">
              <w:rPr>
                <w:rFonts w:ascii="Calibri" w:hAnsi="Calibri" w:cs="Calibri"/>
                <w:color w:val="000000"/>
                <w:sz w:val="22"/>
                <w:szCs w:val="22"/>
              </w:rPr>
              <w:t>- emike888@yahoo.com</w:t>
            </w:r>
          </w:p>
          <w:p w14:paraId="055DF279" w14:textId="6F28E741" w:rsidR="00A86452" w:rsidRPr="00011743" w:rsidRDefault="00EA1189" w:rsidP="004A20F4">
            <w:pPr>
              <w:ind w:left="180"/>
              <w:jc w:val="center"/>
              <w:rPr>
                <w:rFonts w:ascii="Calibri Light" w:hAnsi="Calibri Light" w:cs="Calibri Light"/>
                <w:color w:val="858585"/>
              </w:rPr>
            </w:pPr>
            <w:hyperlink r:id="rId7" w:history="1">
              <w:r w:rsidR="00885A49" w:rsidRPr="00EA1189">
                <w:rPr>
                  <w:rStyle w:val="Hyperlink"/>
                  <w:rFonts w:ascii="Calibri" w:hAnsi="Calibri" w:cs="Calibri"/>
                  <w:color w:val="858585"/>
                  <w:sz w:val="22"/>
                  <w:szCs w:val="22"/>
                </w:rPr>
                <w:t>www.countyderrystudios.com</w:t>
              </w:r>
            </w:hyperlink>
          </w:p>
        </w:tc>
      </w:tr>
    </w:tbl>
    <w:p w14:paraId="26DDB3B5" w14:textId="2E60E662" w:rsidR="00A86452" w:rsidRPr="00011743" w:rsidRDefault="00A86452">
      <w:pPr>
        <w:rPr>
          <w:rFonts w:ascii="Calibri Light" w:hAnsi="Calibri Light" w:cs="Calibri Light"/>
        </w:rPr>
      </w:pPr>
    </w:p>
    <w:p w14:paraId="2243FA4D" w14:textId="420E0402" w:rsidR="00A86452" w:rsidRPr="00011743" w:rsidRDefault="00A86452">
      <w:pPr>
        <w:pBdr>
          <w:top w:val="single" w:sz="20" w:space="1" w:color="000000"/>
        </w:pBdr>
        <w:rPr>
          <w:rFonts w:ascii="Calibri Light" w:hAnsi="Calibri Light" w:cs="Calibri Light"/>
          <w:color w:val="000000"/>
          <w:sz w:val="28"/>
          <w:szCs w:val="28"/>
        </w:rPr>
      </w:pPr>
    </w:p>
    <w:p w14:paraId="24E63224" w14:textId="6ACF7078" w:rsidR="00A86452" w:rsidRPr="00011743" w:rsidRDefault="00A86452" w:rsidP="00F059CD">
      <w:pPr>
        <w:pStyle w:val="Heading1"/>
        <w:spacing w:after="20"/>
        <w:rPr>
          <w:rFonts w:ascii="Calibri Light" w:hAnsi="Calibri Light" w:cs="Calibri Light"/>
          <w:b/>
          <w:i w:val="0"/>
          <w:smallCaps/>
          <w:color w:val="858585"/>
          <w:sz w:val="36"/>
          <w:szCs w:val="36"/>
        </w:rPr>
      </w:pPr>
      <w:r w:rsidRPr="00011743">
        <w:rPr>
          <w:rFonts w:ascii="Calibri Light" w:hAnsi="Calibri Light" w:cs="Calibri Light"/>
          <w:b/>
          <w:i w:val="0"/>
          <w:smallCaps/>
          <w:sz w:val="32"/>
          <w:szCs w:val="32"/>
        </w:rPr>
        <w:t xml:space="preserve"> </w:t>
      </w:r>
      <w:r w:rsidRPr="00011743">
        <w:rPr>
          <w:rFonts w:ascii="Calibri Light" w:hAnsi="Calibri Light" w:cs="Calibri Light"/>
          <w:b/>
          <w:i w:val="0"/>
          <w:smallCaps/>
          <w:color w:val="858585"/>
          <w:sz w:val="36"/>
          <w:szCs w:val="36"/>
        </w:rPr>
        <w:t>Profile:</w:t>
      </w:r>
      <w:r w:rsidR="005B752D" w:rsidRPr="00011743">
        <w:rPr>
          <w:rFonts w:ascii="Calibri Light" w:hAnsi="Calibri Light" w:cs="Calibri Light"/>
          <w:b/>
          <w:i w:val="0"/>
          <w:smallCaps/>
          <w:color w:val="858585"/>
          <w:sz w:val="36"/>
          <w:szCs w:val="36"/>
        </w:rPr>
        <w:t xml:space="preserve"> </w:t>
      </w:r>
      <w:r w:rsidR="0076771D" w:rsidRPr="00011743">
        <w:rPr>
          <w:rFonts w:ascii="Calibri Light" w:hAnsi="Calibri Light" w:cs="Calibri Light"/>
          <w:b/>
          <w:i w:val="0"/>
          <w:smallCaps/>
          <w:color w:val="858585"/>
          <w:sz w:val="36"/>
          <w:szCs w:val="36"/>
        </w:rPr>
        <w:t>C</w:t>
      </w:r>
      <w:r w:rsidR="007E5BAC" w:rsidRPr="00011743">
        <w:rPr>
          <w:rFonts w:ascii="Calibri Light" w:hAnsi="Calibri Light" w:cs="Calibri Light"/>
          <w:b/>
          <w:i w:val="0"/>
          <w:smallCaps/>
          <w:color w:val="858585"/>
          <w:sz w:val="36"/>
          <w:szCs w:val="36"/>
        </w:rPr>
        <w:t xml:space="preserve">ertified </w:t>
      </w:r>
      <w:r w:rsidR="0076771D" w:rsidRPr="00011743">
        <w:rPr>
          <w:rFonts w:ascii="Calibri Light" w:hAnsi="Calibri Light" w:cs="Calibri Light"/>
          <w:b/>
          <w:i w:val="0"/>
          <w:smallCaps/>
          <w:color w:val="858585"/>
          <w:sz w:val="36"/>
          <w:szCs w:val="36"/>
        </w:rPr>
        <w:t>V</w:t>
      </w:r>
      <w:r w:rsidR="007E5BAC" w:rsidRPr="00011743">
        <w:rPr>
          <w:rFonts w:ascii="Calibri Light" w:hAnsi="Calibri Light" w:cs="Calibri Light"/>
          <w:b/>
          <w:i w:val="0"/>
          <w:smallCaps/>
          <w:color w:val="858585"/>
          <w:sz w:val="36"/>
          <w:szCs w:val="36"/>
        </w:rPr>
        <w:t xml:space="preserve">ideo </w:t>
      </w:r>
      <w:r w:rsidR="00B109FC" w:rsidRPr="00011743">
        <w:rPr>
          <w:rFonts w:ascii="Calibri Light" w:hAnsi="Calibri Light" w:cs="Calibri Light"/>
          <w:b/>
          <w:i w:val="0"/>
          <w:smallCaps/>
          <w:color w:val="858585"/>
          <w:sz w:val="36"/>
          <w:szCs w:val="36"/>
        </w:rPr>
        <w:t>Edi</w:t>
      </w:r>
      <w:r w:rsidR="0034568A" w:rsidRPr="00011743">
        <w:rPr>
          <w:rFonts w:ascii="Calibri Light" w:hAnsi="Calibri Light" w:cs="Calibri Light"/>
          <w:b/>
          <w:i w:val="0"/>
          <w:smallCaps/>
          <w:color w:val="858585"/>
          <w:sz w:val="36"/>
          <w:szCs w:val="36"/>
        </w:rPr>
        <w:t>tor</w:t>
      </w:r>
    </w:p>
    <w:p w14:paraId="5F05188B" w14:textId="77777777" w:rsidR="00A86452" w:rsidRPr="00011743" w:rsidRDefault="00A86452">
      <w:pPr>
        <w:rPr>
          <w:rFonts w:ascii="Calibri Light" w:hAnsi="Calibri Light" w:cs="Calibri Light"/>
          <w:color w:val="000000"/>
          <w:sz w:val="12"/>
          <w:szCs w:val="12"/>
        </w:rPr>
      </w:pPr>
      <w:bookmarkStart w:id="0" w:name="OLE_LINK3"/>
      <w:bookmarkStart w:id="1" w:name="OLE_LINK4"/>
    </w:p>
    <w:p w14:paraId="618B6EBA" w14:textId="759D4B5B" w:rsidR="00A86452" w:rsidRPr="00011743" w:rsidRDefault="00F059CD">
      <w:pPr>
        <w:jc w:val="both"/>
        <w:rPr>
          <w:rFonts w:ascii="Calibri Light" w:hAnsi="Calibri Light" w:cs="Calibri Light"/>
          <w:bCs/>
          <w:sz w:val="22"/>
          <w:szCs w:val="22"/>
        </w:rPr>
      </w:pPr>
      <w:r w:rsidRPr="00011743">
        <w:rPr>
          <w:rFonts w:ascii="Calibri Light" w:hAnsi="Calibri Light" w:cs="Calibri Light"/>
          <w:bCs/>
          <w:sz w:val="22"/>
          <w:szCs w:val="22"/>
        </w:rPr>
        <w:t xml:space="preserve">Over </w:t>
      </w:r>
      <w:r w:rsidR="00A86452" w:rsidRPr="00011743">
        <w:rPr>
          <w:rFonts w:ascii="Calibri Light" w:hAnsi="Calibri Light" w:cs="Calibri Light"/>
          <w:bCs/>
          <w:sz w:val="22"/>
          <w:szCs w:val="22"/>
        </w:rPr>
        <w:t>2</w:t>
      </w:r>
      <w:r w:rsidR="0076771D" w:rsidRPr="00011743">
        <w:rPr>
          <w:rFonts w:ascii="Calibri Light" w:hAnsi="Calibri Light" w:cs="Calibri Light"/>
          <w:bCs/>
          <w:sz w:val="22"/>
          <w:szCs w:val="22"/>
        </w:rPr>
        <w:t>0</w:t>
      </w:r>
      <w:r w:rsidR="00A86452" w:rsidRPr="00011743">
        <w:rPr>
          <w:rFonts w:ascii="Calibri Light" w:hAnsi="Calibri Light" w:cs="Calibri Light"/>
          <w:bCs/>
          <w:sz w:val="22"/>
          <w:szCs w:val="22"/>
        </w:rPr>
        <w:t xml:space="preserve"> years </w:t>
      </w:r>
      <w:r w:rsidR="00745FCE" w:rsidRPr="00011743">
        <w:rPr>
          <w:rFonts w:ascii="Calibri Light" w:hAnsi="Calibri Light" w:cs="Calibri Light"/>
          <w:bCs/>
          <w:sz w:val="22"/>
          <w:szCs w:val="22"/>
        </w:rPr>
        <w:t xml:space="preserve">serving in </w:t>
      </w:r>
      <w:r w:rsidR="00A86452" w:rsidRPr="00011743">
        <w:rPr>
          <w:rFonts w:ascii="Calibri Light" w:hAnsi="Calibri Light" w:cs="Calibri Light"/>
          <w:bCs/>
          <w:sz w:val="22"/>
          <w:szCs w:val="22"/>
        </w:rPr>
        <w:t>cross-functio</w:t>
      </w:r>
      <w:r w:rsidRPr="00011743">
        <w:rPr>
          <w:rFonts w:ascii="Calibri Light" w:hAnsi="Calibri Light" w:cs="Calibri Light"/>
          <w:bCs/>
          <w:sz w:val="22"/>
          <w:szCs w:val="22"/>
        </w:rPr>
        <w:t xml:space="preserve">nal </w:t>
      </w:r>
      <w:r w:rsidR="00745FCE" w:rsidRPr="00011743">
        <w:rPr>
          <w:rFonts w:ascii="Calibri Light" w:hAnsi="Calibri Light" w:cs="Calibri Light"/>
          <w:bCs/>
          <w:sz w:val="22"/>
          <w:szCs w:val="22"/>
        </w:rPr>
        <w:t>le</w:t>
      </w:r>
      <w:r w:rsidR="00801A16" w:rsidRPr="00011743">
        <w:rPr>
          <w:rFonts w:ascii="Calibri Light" w:hAnsi="Calibri Light" w:cs="Calibri Light"/>
          <w:bCs/>
          <w:sz w:val="22"/>
          <w:szCs w:val="22"/>
        </w:rPr>
        <w:t xml:space="preserve">adership roles in </w:t>
      </w:r>
      <w:r w:rsidR="002E7A3D" w:rsidRPr="00011743">
        <w:rPr>
          <w:rFonts w:ascii="Calibri Light" w:hAnsi="Calibri Light" w:cs="Calibri Light"/>
          <w:bCs/>
          <w:sz w:val="22"/>
          <w:szCs w:val="22"/>
        </w:rPr>
        <w:t>short film and video</w:t>
      </w:r>
      <w:r w:rsidR="00034D07" w:rsidRPr="00011743">
        <w:rPr>
          <w:rFonts w:ascii="Calibri Light" w:hAnsi="Calibri Light" w:cs="Calibri Light"/>
          <w:bCs/>
          <w:sz w:val="22"/>
          <w:szCs w:val="22"/>
        </w:rPr>
        <w:t xml:space="preserve">, </w:t>
      </w:r>
      <w:r w:rsidR="00EC01A0" w:rsidRPr="00011743">
        <w:rPr>
          <w:rFonts w:ascii="Calibri Light" w:hAnsi="Calibri Light" w:cs="Calibri Light"/>
          <w:bCs/>
          <w:sz w:val="22"/>
          <w:szCs w:val="22"/>
        </w:rPr>
        <w:t>marketing</w:t>
      </w:r>
      <w:r w:rsidR="00775543" w:rsidRPr="00011743">
        <w:rPr>
          <w:rFonts w:ascii="Calibri Light" w:hAnsi="Calibri Light" w:cs="Calibri Light"/>
          <w:bCs/>
          <w:sz w:val="22"/>
          <w:szCs w:val="22"/>
        </w:rPr>
        <w:t xml:space="preserve">, technology, </w:t>
      </w:r>
      <w:r w:rsidR="00EC01A0" w:rsidRPr="00011743">
        <w:rPr>
          <w:rFonts w:ascii="Calibri Light" w:hAnsi="Calibri Light" w:cs="Calibri Light"/>
          <w:bCs/>
          <w:sz w:val="22"/>
          <w:szCs w:val="22"/>
        </w:rPr>
        <w:t>and education</w:t>
      </w:r>
      <w:r w:rsidR="00885A49" w:rsidRPr="00011743">
        <w:rPr>
          <w:rFonts w:ascii="Calibri Light" w:hAnsi="Calibri Light" w:cs="Calibri Light"/>
          <w:bCs/>
          <w:sz w:val="22"/>
          <w:szCs w:val="22"/>
        </w:rPr>
        <w:t xml:space="preserve"> </w:t>
      </w:r>
      <w:r w:rsidR="002E7A3D" w:rsidRPr="00011743">
        <w:rPr>
          <w:rFonts w:ascii="Calibri Light" w:hAnsi="Calibri Light" w:cs="Calibri Light"/>
          <w:bCs/>
          <w:sz w:val="22"/>
          <w:szCs w:val="22"/>
        </w:rPr>
        <w:t xml:space="preserve">with </w:t>
      </w:r>
      <w:r w:rsidR="00745FCE" w:rsidRPr="00011743">
        <w:rPr>
          <w:rFonts w:ascii="Calibri Light" w:hAnsi="Calibri Light" w:cs="Calibri Light"/>
          <w:bCs/>
          <w:sz w:val="22"/>
          <w:szCs w:val="22"/>
        </w:rPr>
        <w:t xml:space="preserve">an </w:t>
      </w:r>
      <w:r w:rsidR="00A86452" w:rsidRPr="00011743">
        <w:rPr>
          <w:rFonts w:ascii="Calibri Light" w:hAnsi="Calibri Light" w:cs="Calibri Light"/>
          <w:bCs/>
          <w:sz w:val="22"/>
          <w:szCs w:val="22"/>
        </w:rPr>
        <w:t>emphas</w:t>
      </w:r>
      <w:r w:rsidR="00C032EB" w:rsidRPr="00011743">
        <w:rPr>
          <w:rFonts w:ascii="Calibri Light" w:hAnsi="Calibri Light" w:cs="Calibri Light"/>
          <w:bCs/>
          <w:sz w:val="22"/>
          <w:szCs w:val="22"/>
        </w:rPr>
        <w:t xml:space="preserve">is </w:t>
      </w:r>
      <w:r w:rsidR="004A20F4" w:rsidRPr="00011743">
        <w:rPr>
          <w:rFonts w:ascii="Calibri Light" w:hAnsi="Calibri Light" w:cs="Calibri Light"/>
          <w:bCs/>
          <w:sz w:val="22"/>
          <w:szCs w:val="22"/>
        </w:rPr>
        <w:t xml:space="preserve">on developing learners into leaders </w:t>
      </w:r>
      <w:r w:rsidR="00112B5F" w:rsidRPr="00011743">
        <w:rPr>
          <w:rFonts w:ascii="Calibri Light" w:hAnsi="Calibri Light" w:cs="Calibri Light"/>
          <w:bCs/>
          <w:sz w:val="22"/>
          <w:szCs w:val="22"/>
        </w:rPr>
        <w:t>in dynamic growth environments</w:t>
      </w:r>
      <w:r w:rsidR="00A86452" w:rsidRPr="00011743">
        <w:rPr>
          <w:rFonts w:ascii="Calibri Light" w:hAnsi="Calibri Light" w:cs="Calibri Light"/>
          <w:bCs/>
          <w:sz w:val="22"/>
          <w:szCs w:val="22"/>
        </w:rPr>
        <w:t xml:space="preserve">. </w:t>
      </w:r>
      <w:r w:rsidR="00C032EB" w:rsidRPr="00011743">
        <w:rPr>
          <w:rFonts w:ascii="Calibri Light" w:hAnsi="Calibri Light" w:cs="Calibri Light"/>
          <w:bCs/>
          <w:sz w:val="22"/>
          <w:szCs w:val="22"/>
        </w:rPr>
        <w:t>A</w:t>
      </w:r>
      <w:r w:rsidR="00061163" w:rsidRPr="00011743">
        <w:rPr>
          <w:rFonts w:ascii="Calibri Light" w:hAnsi="Calibri Light" w:cs="Calibri Light"/>
          <w:bCs/>
          <w:sz w:val="22"/>
          <w:szCs w:val="22"/>
        </w:rPr>
        <w:t xml:space="preserve">n energetic </w:t>
      </w:r>
      <w:r w:rsidR="003F3C1C" w:rsidRPr="00011743">
        <w:rPr>
          <w:rFonts w:ascii="Calibri Light" w:hAnsi="Calibri Light" w:cs="Calibri Light"/>
          <w:bCs/>
          <w:sz w:val="22"/>
          <w:szCs w:val="22"/>
        </w:rPr>
        <w:t xml:space="preserve">leader, </w:t>
      </w:r>
      <w:r w:rsidR="00ED580A" w:rsidRPr="00011743">
        <w:rPr>
          <w:rFonts w:ascii="Calibri Light" w:hAnsi="Calibri Light" w:cs="Calibri Light"/>
          <w:bCs/>
          <w:sz w:val="22"/>
          <w:szCs w:val="22"/>
        </w:rPr>
        <w:t xml:space="preserve">passionate </w:t>
      </w:r>
      <w:r w:rsidR="00034D07" w:rsidRPr="00011743">
        <w:rPr>
          <w:rFonts w:ascii="Calibri Light" w:hAnsi="Calibri Light" w:cs="Calibri Light"/>
          <w:bCs/>
          <w:sz w:val="22"/>
          <w:szCs w:val="22"/>
        </w:rPr>
        <w:t xml:space="preserve">storyteller, </w:t>
      </w:r>
      <w:r w:rsidR="00850999" w:rsidRPr="00011743">
        <w:rPr>
          <w:rFonts w:ascii="Calibri Light" w:hAnsi="Calibri Light" w:cs="Calibri Light"/>
          <w:bCs/>
          <w:sz w:val="22"/>
          <w:szCs w:val="22"/>
        </w:rPr>
        <w:t xml:space="preserve">respected </w:t>
      </w:r>
      <w:r w:rsidR="00A86452" w:rsidRPr="00011743">
        <w:rPr>
          <w:rFonts w:ascii="Calibri Light" w:hAnsi="Calibri Light" w:cs="Calibri Light"/>
          <w:bCs/>
          <w:sz w:val="22"/>
          <w:szCs w:val="22"/>
        </w:rPr>
        <w:t>me</w:t>
      </w:r>
      <w:r w:rsidR="00C032EB" w:rsidRPr="00011743">
        <w:rPr>
          <w:rFonts w:ascii="Calibri Light" w:hAnsi="Calibri Light" w:cs="Calibri Light"/>
          <w:bCs/>
          <w:sz w:val="22"/>
          <w:szCs w:val="22"/>
        </w:rPr>
        <w:t xml:space="preserve">ntor, </w:t>
      </w:r>
      <w:r w:rsidR="007E5BAC" w:rsidRPr="00011743">
        <w:rPr>
          <w:rFonts w:ascii="Calibri Light" w:hAnsi="Calibri Light" w:cs="Calibri Light"/>
          <w:bCs/>
          <w:sz w:val="22"/>
          <w:szCs w:val="22"/>
        </w:rPr>
        <w:t xml:space="preserve">effective </w:t>
      </w:r>
      <w:r w:rsidR="00C032EB" w:rsidRPr="00011743">
        <w:rPr>
          <w:rFonts w:ascii="Calibri Light" w:hAnsi="Calibri Light" w:cs="Calibri Light"/>
          <w:bCs/>
          <w:sz w:val="22"/>
          <w:szCs w:val="22"/>
        </w:rPr>
        <w:t>communicator</w:t>
      </w:r>
      <w:r w:rsidR="004A20F4" w:rsidRPr="00011743">
        <w:rPr>
          <w:rFonts w:ascii="Calibri Light" w:hAnsi="Calibri Light" w:cs="Calibri Light"/>
          <w:bCs/>
          <w:sz w:val="22"/>
          <w:szCs w:val="22"/>
        </w:rPr>
        <w:t>,</w:t>
      </w:r>
      <w:r w:rsidR="00034D07" w:rsidRPr="00011743">
        <w:rPr>
          <w:rFonts w:ascii="Calibri Light" w:hAnsi="Calibri Light" w:cs="Calibri Light"/>
          <w:bCs/>
          <w:sz w:val="22"/>
          <w:szCs w:val="22"/>
        </w:rPr>
        <w:t xml:space="preserve"> </w:t>
      </w:r>
      <w:r w:rsidR="00A86452" w:rsidRPr="00011743">
        <w:rPr>
          <w:rFonts w:ascii="Calibri Light" w:hAnsi="Calibri Light" w:cs="Calibri Light"/>
          <w:bCs/>
          <w:sz w:val="22"/>
          <w:szCs w:val="22"/>
        </w:rPr>
        <w:t>and relationship builder.</w:t>
      </w:r>
    </w:p>
    <w:p w14:paraId="3D23B46E" w14:textId="77777777" w:rsidR="00A86452" w:rsidRPr="00011743" w:rsidRDefault="00A86452">
      <w:pPr>
        <w:jc w:val="both"/>
        <w:rPr>
          <w:rFonts w:ascii="Calibri Light" w:hAnsi="Calibri Light" w:cs="Calibri Light"/>
        </w:rPr>
      </w:pPr>
    </w:p>
    <w:p w14:paraId="1DCDB827" w14:textId="151F42F7" w:rsidR="00A86452" w:rsidRPr="00011743" w:rsidRDefault="004D0AB8" w:rsidP="009B4EE5">
      <w:pPr>
        <w:jc w:val="center"/>
        <w:rPr>
          <w:rFonts w:ascii="Calibri Light" w:hAnsi="Calibri Light" w:cs="Calibri Light"/>
          <w:b/>
          <w:color w:val="858585"/>
          <w:sz w:val="10"/>
          <w:szCs w:val="10"/>
        </w:rPr>
      </w:pPr>
      <w:r w:rsidRPr="00011743">
        <w:rPr>
          <w:rFonts w:ascii="Calibri Light" w:hAnsi="Calibri Light" w:cs="Calibri Light"/>
          <w:b/>
          <w:smallCaps/>
          <w:color w:val="858585"/>
          <w:sz w:val="32"/>
          <w:szCs w:val="32"/>
        </w:rPr>
        <w:t xml:space="preserve">Core Strengths </w:t>
      </w:r>
      <w:r w:rsidRPr="00011743">
        <w:rPr>
          <w:rFonts w:ascii="Calibri Light" w:hAnsi="Calibri Light" w:cs="Calibri Light"/>
          <w:b/>
          <w:smallCaps/>
          <w:color w:val="858585"/>
          <w:sz w:val="32"/>
          <w:szCs w:val="32"/>
        </w:rPr>
        <w:br/>
      </w:r>
    </w:p>
    <w:tbl>
      <w:tblPr>
        <w:tblW w:w="10530" w:type="dxa"/>
        <w:tblInd w:w="108" w:type="dxa"/>
        <w:tblLayout w:type="fixed"/>
        <w:tblLook w:val="0000" w:firstRow="0" w:lastRow="0" w:firstColumn="0" w:lastColumn="0" w:noHBand="0" w:noVBand="0"/>
      </w:tblPr>
      <w:tblGrid>
        <w:gridCol w:w="3600"/>
        <w:gridCol w:w="3690"/>
        <w:gridCol w:w="3240"/>
      </w:tblGrid>
      <w:tr w:rsidR="00872A27" w:rsidRPr="00011743" w14:paraId="5E9A55DA" w14:textId="77777777" w:rsidTr="00F84BB0">
        <w:trPr>
          <w:trHeight w:val="310"/>
        </w:trPr>
        <w:tc>
          <w:tcPr>
            <w:tcW w:w="3600" w:type="dxa"/>
          </w:tcPr>
          <w:tbl>
            <w:tblPr>
              <w:tblW w:w="10216" w:type="dxa"/>
              <w:tblLayout w:type="fixed"/>
              <w:tblLook w:val="0000" w:firstRow="0" w:lastRow="0" w:firstColumn="0" w:lastColumn="0" w:noHBand="0" w:noVBand="0"/>
            </w:tblPr>
            <w:tblGrid>
              <w:gridCol w:w="3888"/>
              <w:gridCol w:w="3060"/>
              <w:gridCol w:w="3268"/>
            </w:tblGrid>
            <w:tr w:rsidR="00872A27" w:rsidRPr="00011743" w14:paraId="64A58309" w14:textId="77777777" w:rsidTr="003C1811">
              <w:trPr>
                <w:trHeight w:val="77"/>
              </w:trPr>
              <w:tc>
                <w:tcPr>
                  <w:tcW w:w="3888" w:type="dxa"/>
                </w:tcPr>
                <w:p w14:paraId="3F65EE02" w14:textId="0572A75F" w:rsidR="00872A27" w:rsidRPr="00011743" w:rsidRDefault="00D76BC6" w:rsidP="00872A27">
                  <w:pPr>
                    <w:numPr>
                      <w:ilvl w:val="0"/>
                      <w:numId w:val="12"/>
                    </w:numPr>
                    <w:snapToGrid w:val="0"/>
                    <w:spacing w:before="40"/>
                    <w:jc w:val="both"/>
                    <w:rPr>
                      <w:rFonts w:ascii="Calibri Light" w:hAnsi="Calibri Light" w:cs="Calibri Light"/>
                      <w:bCs/>
                      <w:sz w:val="22"/>
                      <w:szCs w:val="22"/>
                    </w:rPr>
                  </w:pPr>
                  <w:r w:rsidRPr="00011743">
                    <w:rPr>
                      <w:rFonts w:ascii="Calibri Light" w:hAnsi="Calibri Light" w:cs="Calibri Light"/>
                      <w:bCs/>
                      <w:sz w:val="22"/>
                      <w:szCs w:val="22"/>
                    </w:rPr>
                    <w:t>Film &amp; Video Editing</w:t>
                  </w:r>
                </w:p>
              </w:tc>
              <w:tc>
                <w:tcPr>
                  <w:tcW w:w="3060" w:type="dxa"/>
                </w:tcPr>
                <w:p w14:paraId="4468A542" w14:textId="77777777" w:rsidR="00872A27" w:rsidRPr="00011743" w:rsidRDefault="00872A27" w:rsidP="00872A27">
                  <w:pPr>
                    <w:numPr>
                      <w:ilvl w:val="0"/>
                      <w:numId w:val="12"/>
                    </w:numPr>
                    <w:snapToGrid w:val="0"/>
                    <w:spacing w:before="40"/>
                    <w:jc w:val="both"/>
                    <w:rPr>
                      <w:rFonts w:ascii="Calibri Light" w:hAnsi="Calibri Light" w:cs="Calibri Light"/>
                      <w:bCs/>
                      <w:sz w:val="22"/>
                      <w:szCs w:val="22"/>
                    </w:rPr>
                  </w:pPr>
                  <w:r w:rsidRPr="00011743">
                    <w:rPr>
                      <w:rFonts w:ascii="Calibri Light" w:hAnsi="Calibri Light" w:cs="Calibri Light"/>
                      <w:bCs/>
                      <w:sz w:val="22"/>
                      <w:szCs w:val="22"/>
                    </w:rPr>
                    <w:t>Creative Visual Storytelling</w:t>
                  </w:r>
                </w:p>
              </w:tc>
              <w:tc>
                <w:tcPr>
                  <w:tcW w:w="3268" w:type="dxa"/>
                </w:tcPr>
                <w:p w14:paraId="7D98A958" w14:textId="77777777" w:rsidR="00872A27" w:rsidRPr="00011743" w:rsidRDefault="00872A27" w:rsidP="00872A27">
                  <w:pPr>
                    <w:numPr>
                      <w:ilvl w:val="0"/>
                      <w:numId w:val="12"/>
                    </w:numPr>
                    <w:snapToGrid w:val="0"/>
                    <w:spacing w:before="40"/>
                    <w:jc w:val="both"/>
                    <w:rPr>
                      <w:rFonts w:ascii="Calibri Light" w:hAnsi="Calibri Light" w:cs="Calibri Light"/>
                      <w:bCs/>
                      <w:sz w:val="22"/>
                      <w:szCs w:val="22"/>
                    </w:rPr>
                  </w:pPr>
                  <w:r w:rsidRPr="00011743">
                    <w:rPr>
                      <w:rFonts w:ascii="Calibri Light" w:hAnsi="Calibri Light" w:cs="Calibri Light"/>
                      <w:bCs/>
                      <w:sz w:val="22"/>
                      <w:szCs w:val="22"/>
                    </w:rPr>
                    <w:t xml:space="preserve">Information Technology </w:t>
                  </w:r>
                </w:p>
              </w:tc>
            </w:tr>
            <w:tr w:rsidR="00872A27" w:rsidRPr="00011743" w14:paraId="05488488" w14:textId="77777777" w:rsidTr="003C1811">
              <w:trPr>
                <w:trHeight w:val="202"/>
              </w:trPr>
              <w:tc>
                <w:tcPr>
                  <w:tcW w:w="3888" w:type="dxa"/>
                </w:tcPr>
                <w:p w14:paraId="3CA0EA07" w14:textId="57D2113F" w:rsidR="00872A27" w:rsidRPr="00011743" w:rsidRDefault="003D7896" w:rsidP="00872A27">
                  <w:pPr>
                    <w:numPr>
                      <w:ilvl w:val="0"/>
                      <w:numId w:val="12"/>
                    </w:numPr>
                    <w:snapToGrid w:val="0"/>
                    <w:spacing w:before="40"/>
                    <w:jc w:val="both"/>
                    <w:rPr>
                      <w:rFonts w:ascii="Calibri Light" w:hAnsi="Calibri Light" w:cs="Calibri Light"/>
                      <w:bCs/>
                      <w:sz w:val="22"/>
                      <w:szCs w:val="22"/>
                    </w:rPr>
                  </w:pPr>
                  <w:r w:rsidRPr="00011743">
                    <w:rPr>
                      <w:rFonts w:ascii="Calibri Light" w:hAnsi="Calibri Light" w:cs="Calibri Light"/>
                      <w:bCs/>
                      <w:sz w:val="22"/>
                      <w:szCs w:val="22"/>
                    </w:rPr>
                    <w:t xml:space="preserve">Premiere Pro CC Certified </w:t>
                  </w:r>
                </w:p>
              </w:tc>
              <w:tc>
                <w:tcPr>
                  <w:tcW w:w="3060" w:type="dxa"/>
                </w:tcPr>
                <w:p w14:paraId="043EEEC1" w14:textId="77777777" w:rsidR="00872A27" w:rsidRPr="00011743" w:rsidRDefault="00872A27" w:rsidP="00872A27">
                  <w:pPr>
                    <w:numPr>
                      <w:ilvl w:val="0"/>
                      <w:numId w:val="12"/>
                    </w:numPr>
                    <w:snapToGrid w:val="0"/>
                    <w:spacing w:before="40"/>
                    <w:jc w:val="both"/>
                    <w:rPr>
                      <w:rFonts w:ascii="Calibri Light" w:hAnsi="Calibri Light" w:cs="Calibri Light"/>
                      <w:bCs/>
                      <w:sz w:val="22"/>
                      <w:szCs w:val="22"/>
                    </w:rPr>
                  </w:pPr>
                  <w:r w:rsidRPr="00011743">
                    <w:rPr>
                      <w:rFonts w:ascii="Calibri Light" w:hAnsi="Calibri Light" w:cs="Calibri Light"/>
                      <w:bCs/>
                      <w:sz w:val="22"/>
                      <w:szCs w:val="22"/>
                    </w:rPr>
                    <w:t>Documentary - Wedding</w:t>
                  </w:r>
                </w:p>
              </w:tc>
              <w:tc>
                <w:tcPr>
                  <w:tcW w:w="3268" w:type="dxa"/>
                </w:tcPr>
                <w:p w14:paraId="7D5A1E47" w14:textId="77777777" w:rsidR="00872A27" w:rsidRPr="00011743" w:rsidRDefault="00872A27" w:rsidP="00872A27">
                  <w:pPr>
                    <w:numPr>
                      <w:ilvl w:val="0"/>
                      <w:numId w:val="12"/>
                    </w:numPr>
                    <w:snapToGrid w:val="0"/>
                    <w:spacing w:before="40"/>
                    <w:jc w:val="both"/>
                    <w:rPr>
                      <w:rFonts w:ascii="Calibri Light" w:hAnsi="Calibri Light" w:cs="Calibri Light"/>
                      <w:bCs/>
                      <w:sz w:val="22"/>
                      <w:szCs w:val="22"/>
                    </w:rPr>
                  </w:pPr>
                  <w:r w:rsidRPr="00011743">
                    <w:rPr>
                      <w:rFonts w:ascii="Calibri Light" w:hAnsi="Calibri Light" w:cs="Calibri Light"/>
                      <w:bCs/>
                      <w:sz w:val="22"/>
                      <w:szCs w:val="22"/>
                    </w:rPr>
                    <w:t>Animation</w:t>
                  </w:r>
                </w:p>
              </w:tc>
            </w:tr>
            <w:tr w:rsidR="00872A27" w:rsidRPr="00011743" w14:paraId="6A2DC759" w14:textId="77777777" w:rsidTr="003C1811">
              <w:tc>
                <w:tcPr>
                  <w:tcW w:w="3888" w:type="dxa"/>
                </w:tcPr>
                <w:p w14:paraId="4A10F6E6" w14:textId="2D7DF600" w:rsidR="00872A27" w:rsidRPr="00011743" w:rsidRDefault="003D7896" w:rsidP="00872A27">
                  <w:pPr>
                    <w:numPr>
                      <w:ilvl w:val="0"/>
                      <w:numId w:val="12"/>
                    </w:numPr>
                    <w:snapToGrid w:val="0"/>
                    <w:spacing w:before="40"/>
                    <w:jc w:val="both"/>
                    <w:rPr>
                      <w:rFonts w:ascii="Calibri Light" w:hAnsi="Calibri Light" w:cs="Calibri Light"/>
                      <w:bCs/>
                      <w:sz w:val="22"/>
                      <w:szCs w:val="22"/>
                    </w:rPr>
                  </w:pPr>
                  <w:r w:rsidRPr="00011743">
                    <w:rPr>
                      <w:rFonts w:ascii="Calibri Light" w:hAnsi="Calibri Light" w:cs="Calibri Light"/>
                      <w:bCs/>
                      <w:sz w:val="22"/>
                      <w:szCs w:val="22"/>
                    </w:rPr>
                    <w:t>Adobe Creative Cloud Suite</w:t>
                  </w:r>
                </w:p>
              </w:tc>
              <w:tc>
                <w:tcPr>
                  <w:tcW w:w="3060" w:type="dxa"/>
                </w:tcPr>
                <w:p w14:paraId="07DCB6D1" w14:textId="77777777" w:rsidR="00872A27" w:rsidRPr="00011743" w:rsidRDefault="00872A27" w:rsidP="00872A27">
                  <w:pPr>
                    <w:numPr>
                      <w:ilvl w:val="0"/>
                      <w:numId w:val="12"/>
                    </w:numPr>
                    <w:snapToGrid w:val="0"/>
                    <w:spacing w:before="40"/>
                    <w:jc w:val="both"/>
                    <w:rPr>
                      <w:rFonts w:ascii="Calibri Light" w:hAnsi="Calibri Light" w:cs="Calibri Light"/>
                      <w:bCs/>
                      <w:sz w:val="22"/>
                      <w:szCs w:val="22"/>
                    </w:rPr>
                  </w:pPr>
                  <w:r w:rsidRPr="00011743">
                    <w:rPr>
                      <w:rFonts w:ascii="Calibri Light" w:hAnsi="Calibri Light" w:cs="Calibri Light"/>
                      <w:bCs/>
                      <w:sz w:val="22"/>
                      <w:szCs w:val="22"/>
                    </w:rPr>
                    <w:t xml:space="preserve">Sony FS5 </w:t>
                  </w:r>
                </w:p>
              </w:tc>
              <w:tc>
                <w:tcPr>
                  <w:tcW w:w="3268" w:type="dxa"/>
                </w:tcPr>
                <w:p w14:paraId="395E1A90" w14:textId="77777777" w:rsidR="00872A27" w:rsidRPr="00011743" w:rsidRDefault="00872A27" w:rsidP="00872A27">
                  <w:pPr>
                    <w:numPr>
                      <w:ilvl w:val="0"/>
                      <w:numId w:val="12"/>
                    </w:numPr>
                    <w:snapToGrid w:val="0"/>
                    <w:spacing w:before="40"/>
                    <w:jc w:val="both"/>
                    <w:rPr>
                      <w:rFonts w:ascii="Calibri Light" w:hAnsi="Calibri Light" w:cs="Calibri Light"/>
                      <w:bCs/>
                      <w:sz w:val="22"/>
                      <w:szCs w:val="22"/>
                    </w:rPr>
                  </w:pPr>
                  <w:r w:rsidRPr="00011743">
                    <w:rPr>
                      <w:rFonts w:ascii="Calibri Light" w:hAnsi="Calibri Light" w:cs="Calibri Light"/>
                      <w:bCs/>
                      <w:sz w:val="22"/>
                      <w:szCs w:val="22"/>
                    </w:rPr>
                    <w:t>Strategic Planning</w:t>
                  </w:r>
                </w:p>
              </w:tc>
            </w:tr>
          </w:tbl>
          <w:p w14:paraId="15162DBE" w14:textId="42512E31" w:rsidR="00872A27" w:rsidRPr="00011743" w:rsidRDefault="00872A27" w:rsidP="00872A27">
            <w:pPr>
              <w:numPr>
                <w:ilvl w:val="0"/>
                <w:numId w:val="12"/>
              </w:numPr>
              <w:snapToGrid w:val="0"/>
              <w:spacing w:before="40"/>
              <w:jc w:val="both"/>
              <w:rPr>
                <w:rFonts w:ascii="Calibri Light" w:hAnsi="Calibri Light" w:cs="Calibri Light"/>
                <w:bCs/>
                <w:sz w:val="22"/>
                <w:szCs w:val="22"/>
              </w:rPr>
            </w:pPr>
          </w:p>
        </w:tc>
        <w:tc>
          <w:tcPr>
            <w:tcW w:w="3690" w:type="dxa"/>
          </w:tcPr>
          <w:tbl>
            <w:tblPr>
              <w:tblW w:w="10216" w:type="dxa"/>
              <w:tblLayout w:type="fixed"/>
              <w:tblLook w:val="0000" w:firstRow="0" w:lastRow="0" w:firstColumn="0" w:lastColumn="0" w:noHBand="0" w:noVBand="0"/>
            </w:tblPr>
            <w:tblGrid>
              <w:gridCol w:w="3888"/>
              <w:gridCol w:w="3060"/>
              <w:gridCol w:w="3268"/>
            </w:tblGrid>
            <w:tr w:rsidR="00872A27" w:rsidRPr="00011743" w14:paraId="197FF1FB" w14:textId="77777777" w:rsidTr="003C1811">
              <w:trPr>
                <w:trHeight w:val="77"/>
              </w:trPr>
              <w:tc>
                <w:tcPr>
                  <w:tcW w:w="3888" w:type="dxa"/>
                </w:tcPr>
                <w:p w14:paraId="29BB3360" w14:textId="30EC9074" w:rsidR="00872A27" w:rsidRPr="00011743" w:rsidRDefault="00B109FC" w:rsidP="00872A27">
                  <w:pPr>
                    <w:numPr>
                      <w:ilvl w:val="0"/>
                      <w:numId w:val="12"/>
                    </w:numPr>
                    <w:snapToGrid w:val="0"/>
                    <w:spacing w:before="40"/>
                    <w:jc w:val="both"/>
                    <w:rPr>
                      <w:rFonts w:ascii="Calibri Light" w:hAnsi="Calibri Light" w:cs="Calibri Light"/>
                      <w:bCs/>
                      <w:sz w:val="22"/>
                      <w:szCs w:val="22"/>
                    </w:rPr>
                  </w:pPr>
                  <w:r w:rsidRPr="00011743">
                    <w:rPr>
                      <w:rFonts w:ascii="Calibri Light" w:hAnsi="Calibri Light" w:cs="Calibri Light"/>
                      <w:bCs/>
                      <w:sz w:val="22"/>
                      <w:szCs w:val="22"/>
                    </w:rPr>
                    <w:t>Visual Storytelling</w:t>
                  </w:r>
                </w:p>
              </w:tc>
              <w:tc>
                <w:tcPr>
                  <w:tcW w:w="3060" w:type="dxa"/>
                </w:tcPr>
                <w:p w14:paraId="0DAEC2BE" w14:textId="77777777" w:rsidR="00872A27" w:rsidRPr="00011743" w:rsidRDefault="00872A27" w:rsidP="00872A27">
                  <w:pPr>
                    <w:numPr>
                      <w:ilvl w:val="0"/>
                      <w:numId w:val="12"/>
                    </w:numPr>
                    <w:snapToGrid w:val="0"/>
                    <w:spacing w:before="40"/>
                    <w:jc w:val="both"/>
                    <w:rPr>
                      <w:rFonts w:ascii="Calibri Light" w:hAnsi="Calibri Light" w:cs="Calibri Light"/>
                      <w:bCs/>
                      <w:sz w:val="22"/>
                      <w:szCs w:val="22"/>
                    </w:rPr>
                  </w:pPr>
                  <w:r w:rsidRPr="00011743">
                    <w:rPr>
                      <w:rFonts w:ascii="Calibri Light" w:hAnsi="Calibri Light" w:cs="Calibri Light"/>
                      <w:bCs/>
                      <w:sz w:val="22"/>
                      <w:szCs w:val="22"/>
                    </w:rPr>
                    <w:t>Creative Visual Storytelling</w:t>
                  </w:r>
                </w:p>
              </w:tc>
              <w:tc>
                <w:tcPr>
                  <w:tcW w:w="3268" w:type="dxa"/>
                </w:tcPr>
                <w:p w14:paraId="0471B6D6" w14:textId="77777777" w:rsidR="00872A27" w:rsidRPr="00011743" w:rsidRDefault="00872A27" w:rsidP="00872A27">
                  <w:pPr>
                    <w:numPr>
                      <w:ilvl w:val="0"/>
                      <w:numId w:val="12"/>
                    </w:numPr>
                    <w:snapToGrid w:val="0"/>
                    <w:spacing w:before="40"/>
                    <w:jc w:val="both"/>
                    <w:rPr>
                      <w:rFonts w:ascii="Calibri Light" w:hAnsi="Calibri Light" w:cs="Calibri Light"/>
                      <w:bCs/>
                      <w:sz w:val="22"/>
                      <w:szCs w:val="22"/>
                    </w:rPr>
                  </w:pPr>
                  <w:r w:rsidRPr="00011743">
                    <w:rPr>
                      <w:rFonts w:ascii="Calibri Light" w:hAnsi="Calibri Light" w:cs="Calibri Light"/>
                      <w:bCs/>
                      <w:sz w:val="22"/>
                      <w:szCs w:val="22"/>
                    </w:rPr>
                    <w:t xml:space="preserve">Information Technology </w:t>
                  </w:r>
                </w:p>
              </w:tc>
            </w:tr>
            <w:tr w:rsidR="00872A27" w:rsidRPr="00011743" w14:paraId="42EE131C" w14:textId="77777777" w:rsidTr="003C1811">
              <w:trPr>
                <w:trHeight w:val="202"/>
              </w:trPr>
              <w:tc>
                <w:tcPr>
                  <w:tcW w:w="3888" w:type="dxa"/>
                </w:tcPr>
                <w:p w14:paraId="5C72F389" w14:textId="06C68CB6" w:rsidR="00872A27" w:rsidRPr="00011743" w:rsidRDefault="005C610A" w:rsidP="00872A27">
                  <w:pPr>
                    <w:numPr>
                      <w:ilvl w:val="0"/>
                      <w:numId w:val="12"/>
                    </w:numPr>
                    <w:snapToGrid w:val="0"/>
                    <w:spacing w:before="40"/>
                    <w:jc w:val="both"/>
                    <w:rPr>
                      <w:rFonts w:ascii="Calibri Light" w:hAnsi="Calibri Light" w:cs="Calibri Light"/>
                      <w:bCs/>
                      <w:sz w:val="22"/>
                      <w:szCs w:val="22"/>
                    </w:rPr>
                  </w:pPr>
                  <w:r w:rsidRPr="00011743">
                    <w:rPr>
                      <w:rFonts w:ascii="Calibri Light" w:hAnsi="Calibri Light" w:cs="Calibri Light"/>
                      <w:bCs/>
                      <w:sz w:val="22"/>
                      <w:szCs w:val="22"/>
                    </w:rPr>
                    <w:t>Digital Marketing and Branding</w:t>
                  </w:r>
                  <w:r w:rsidR="003D7896" w:rsidRPr="00011743">
                    <w:rPr>
                      <w:rFonts w:ascii="Calibri Light" w:hAnsi="Calibri Light" w:cs="Calibri Light"/>
                      <w:bCs/>
                      <w:sz w:val="22"/>
                      <w:szCs w:val="22"/>
                    </w:rPr>
                    <w:t xml:space="preserve"> </w:t>
                  </w:r>
                </w:p>
              </w:tc>
              <w:tc>
                <w:tcPr>
                  <w:tcW w:w="3060" w:type="dxa"/>
                </w:tcPr>
                <w:p w14:paraId="40F5C84E" w14:textId="77777777" w:rsidR="00872A27" w:rsidRPr="00011743" w:rsidRDefault="00872A27" w:rsidP="00872A27">
                  <w:pPr>
                    <w:numPr>
                      <w:ilvl w:val="0"/>
                      <w:numId w:val="12"/>
                    </w:numPr>
                    <w:snapToGrid w:val="0"/>
                    <w:spacing w:before="40"/>
                    <w:jc w:val="both"/>
                    <w:rPr>
                      <w:rFonts w:ascii="Calibri Light" w:hAnsi="Calibri Light" w:cs="Calibri Light"/>
                      <w:bCs/>
                      <w:sz w:val="22"/>
                      <w:szCs w:val="22"/>
                    </w:rPr>
                  </w:pPr>
                  <w:r w:rsidRPr="00011743">
                    <w:rPr>
                      <w:rFonts w:ascii="Calibri Light" w:hAnsi="Calibri Light" w:cs="Calibri Light"/>
                      <w:bCs/>
                      <w:sz w:val="22"/>
                      <w:szCs w:val="22"/>
                    </w:rPr>
                    <w:t>Documentary - Wedding</w:t>
                  </w:r>
                </w:p>
              </w:tc>
              <w:tc>
                <w:tcPr>
                  <w:tcW w:w="3268" w:type="dxa"/>
                </w:tcPr>
                <w:p w14:paraId="301223A4" w14:textId="77777777" w:rsidR="00872A27" w:rsidRPr="00011743" w:rsidRDefault="00872A27" w:rsidP="00872A27">
                  <w:pPr>
                    <w:numPr>
                      <w:ilvl w:val="0"/>
                      <w:numId w:val="12"/>
                    </w:numPr>
                    <w:snapToGrid w:val="0"/>
                    <w:spacing w:before="40"/>
                    <w:jc w:val="both"/>
                    <w:rPr>
                      <w:rFonts w:ascii="Calibri Light" w:hAnsi="Calibri Light" w:cs="Calibri Light"/>
                      <w:bCs/>
                      <w:sz w:val="22"/>
                      <w:szCs w:val="22"/>
                    </w:rPr>
                  </w:pPr>
                  <w:r w:rsidRPr="00011743">
                    <w:rPr>
                      <w:rFonts w:ascii="Calibri Light" w:hAnsi="Calibri Light" w:cs="Calibri Light"/>
                      <w:bCs/>
                      <w:sz w:val="22"/>
                      <w:szCs w:val="22"/>
                    </w:rPr>
                    <w:t>Animation</w:t>
                  </w:r>
                </w:p>
              </w:tc>
            </w:tr>
            <w:tr w:rsidR="00872A27" w:rsidRPr="00011743" w14:paraId="6524C0E3" w14:textId="77777777" w:rsidTr="003C1811">
              <w:tc>
                <w:tcPr>
                  <w:tcW w:w="3888" w:type="dxa"/>
                </w:tcPr>
                <w:p w14:paraId="425FEC6B" w14:textId="272A7134" w:rsidR="00872A27" w:rsidRPr="00011743" w:rsidRDefault="000721FB" w:rsidP="00872A27">
                  <w:pPr>
                    <w:numPr>
                      <w:ilvl w:val="0"/>
                      <w:numId w:val="12"/>
                    </w:numPr>
                    <w:snapToGrid w:val="0"/>
                    <w:spacing w:before="40"/>
                    <w:jc w:val="both"/>
                    <w:rPr>
                      <w:rFonts w:ascii="Calibri Light" w:hAnsi="Calibri Light" w:cs="Calibri Light"/>
                      <w:bCs/>
                      <w:sz w:val="22"/>
                      <w:szCs w:val="22"/>
                    </w:rPr>
                  </w:pPr>
                  <w:r>
                    <w:rPr>
                      <w:rFonts w:ascii="Calibri Light" w:hAnsi="Calibri Light" w:cs="Calibri Light"/>
                      <w:bCs/>
                      <w:sz w:val="22"/>
                      <w:szCs w:val="22"/>
                    </w:rPr>
                    <w:t xml:space="preserve">Animation and </w:t>
                  </w:r>
                  <w:r w:rsidR="003D7896" w:rsidRPr="00011743">
                    <w:rPr>
                      <w:rFonts w:ascii="Calibri Light" w:hAnsi="Calibri Light" w:cs="Calibri Light"/>
                      <w:bCs/>
                      <w:sz w:val="22"/>
                      <w:szCs w:val="22"/>
                    </w:rPr>
                    <w:t>Motion Graphics</w:t>
                  </w:r>
                </w:p>
              </w:tc>
              <w:tc>
                <w:tcPr>
                  <w:tcW w:w="3060" w:type="dxa"/>
                </w:tcPr>
                <w:p w14:paraId="74FD9724" w14:textId="77777777" w:rsidR="00872A27" w:rsidRPr="00011743" w:rsidRDefault="00872A27" w:rsidP="00872A27">
                  <w:pPr>
                    <w:numPr>
                      <w:ilvl w:val="0"/>
                      <w:numId w:val="12"/>
                    </w:numPr>
                    <w:snapToGrid w:val="0"/>
                    <w:spacing w:before="40"/>
                    <w:jc w:val="both"/>
                    <w:rPr>
                      <w:rFonts w:ascii="Calibri Light" w:hAnsi="Calibri Light" w:cs="Calibri Light"/>
                      <w:bCs/>
                      <w:sz w:val="22"/>
                      <w:szCs w:val="22"/>
                    </w:rPr>
                  </w:pPr>
                  <w:r w:rsidRPr="00011743">
                    <w:rPr>
                      <w:rFonts w:ascii="Calibri Light" w:hAnsi="Calibri Light" w:cs="Calibri Light"/>
                      <w:bCs/>
                      <w:sz w:val="22"/>
                      <w:szCs w:val="22"/>
                    </w:rPr>
                    <w:t xml:space="preserve">Sony FS5 </w:t>
                  </w:r>
                </w:p>
              </w:tc>
              <w:tc>
                <w:tcPr>
                  <w:tcW w:w="3268" w:type="dxa"/>
                </w:tcPr>
                <w:p w14:paraId="3F9C2ADA" w14:textId="77777777" w:rsidR="00872A27" w:rsidRPr="00011743" w:rsidRDefault="00872A27" w:rsidP="00872A27">
                  <w:pPr>
                    <w:numPr>
                      <w:ilvl w:val="0"/>
                      <w:numId w:val="12"/>
                    </w:numPr>
                    <w:snapToGrid w:val="0"/>
                    <w:spacing w:before="40"/>
                    <w:jc w:val="both"/>
                    <w:rPr>
                      <w:rFonts w:ascii="Calibri Light" w:hAnsi="Calibri Light" w:cs="Calibri Light"/>
                      <w:bCs/>
                      <w:sz w:val="22"/>
                      <w:szCs w:val="22"/>
                    </w:rPr>
                  </w:pPr>
                  <w:r w:rsidRPr="00011743">
                    <w:rPr>
                      <w:rFonts w:ascii="Calibri Light" w:hAnsi="Calibri Light" w:cs="Calibri Light"/>
                      <w:bCs/>
                      <w:sz w:val="22"/>
                      <w:szCs w:val="22"/>
                    </w:rPr>
                    <w:t>Strategic Planning</w:t>
                  </w:r>
                </w:p>
              </w:tc>
            </w:tr>
          </w:tbl>
          <w:p w14:paraId="0EE58A13" w14:textId="5C4A4EBB" w:rsidR="00872A27" w:rsidRPr="00011743" w:rsidRDefault="00872A27" w:rsidP="00872A27">
            <w:pPr>
              <w:numPr>
                <w:ilvl w:val="0"/>
                <w:numId w:val="12"/>
              </w:numPr>
              <w:snapToGrid w:val="0"/>
              <w:spacing w:before="40"/>
              <w:jc w:val="both"/>
              <w:rPr>
                <w:rFonts w:ascii="Calibri Light" w:hAnsi="Calibri Light" w:cs="Calibri Light"/>
                <w:bCs/>
                <w:sz w:val="22"/>
                <w:szCs w:val="22"/>
              </w:rPr>
            </w:pPr>
          </w:p>
        </w:tc>
        <w:tc>
          <w:tcPr>
            <w:tcW w:w="3240" w:type="dxa"/>
          </w:tcPr>
          <w:tbl>
            <w:tblPr>
              <w:tblW w:w="10216" w:type="dxa"/>
              <w:tblLayout w:type="fixed"/>
              <w:tblLook w:val="0000" w:firstRow="0" w:lastRow="0" w:firstColumn="0" w:lastColumn="0" w:noHBand="0" w:noVBand="0"/>
            </w:tblPr>
            <w:tblGrid>
              <w:gridCol w:w="3888"/>
              <w:gridCol w:w="3060"/>
              <w:gridCol w:w="3268"/>
            </w:tblGrid>
            <w:tr w:rsidR="00872A27" w:rsidRPr="00011743" w14:paraId="469D3475" w14:textId="77777777" w:rsidTr="003C1811">
              <w:trPr>
                <w:trHeight w:val="77"/>
              </w:trPr>
              <w:tc>
                <w:tcPr>
                  <w:tcW w:w="3888" w:type="dxa"/>
                </w:tcPr>
                <w:p w14:paraId="152C1B55" w14:textId="1A26467A" w:rsidR="00872A27" w:rsidRPr="00011743" w:rsidRDefault="000721FB" w:rsidP="00872A27">
                  <w:pPr>
                    <w:numPr>
                      <w:ilvl w:val="0"/>
                      <w:numId w:val="12"/>
                    </w:numPr>
                    <w:snapToGrid w:val="0"/>
                    <w:spacing w:before="40"/>
                    <w:jc w:val="both"/>
                    <w:rPr>
                      <w:rFonts w:ascii="Calibri Light" w:hAnsi="Calibri Light" w:cs="Calibri Light"/>
                      <w:bCs/>
                      <w:sz w:val="22"/>
                      <w:szCs w:val="22"/>
                    </w:rPr>
                  </w:pPr>
                  <w:r w:rsidRPr="00011743">
                    <w:rPr>
                      <w:rFonts w:ascii="Calibri Light" w:hAnsi="Calibri Light" w:cs="Calibri Light"/>
                      <w:bCs/>
                      <w:sz w:val="22"/>
                      <w:szCs w:val="22"/>
                    </w:rPr>
                    <w:t xml:space="preserve">Project Management </w:t>
                  </w:r>
                </w:p>
              </w:tc>
              <w:tc>
                <w:tcPr>
                  <w:tcW w:w="3060" w:type="dxa"/>
                </w:tcPr>
                <w:p w14:paraId="58214E57" w14:textId="77777777" w:rsidR="00872A27" w:rsidRPr="00011743" w:rsidRDefault="00872A27" w:rsidP="00872A27">
                  <w:pPr>
                    <w:numPr>
                      <w:ilvl w:val="0"/>
                      <w:numId w:val="12"/>
                    </w:numPr>
                    <w:snapToGrid w:val="0"/>
                    <w:spacing w:before="40"/>
                    <w:jc w:val="both"/>
                    <w:rPr>
                      <w:rFonts w:ascii="Calibri Light" w:hAnsi="Calibri Light" w:cs="Calibri Light"/>
                      <w:bCs/>
                      <w:sz w:val="22"/>
                      <w:szCs w:val="22"/>
                    </w:rPr>
                  </w:pPr>
                  <w:r w:rsidRPr="00011743">
                    <w:rPr>
                      <w:rFonts w:ascii="Calibri Light" w:hAnsi="Calibri Light" w:cs="Calibri Light"/>
                      <w:bCs/>
                      <w:sz w:val="22"/>
                      <w:szCs w:val="22"/>
                    </w:rPr>
                    <w:t>Creative Visual Storytelling</w:t>
                  </w:r>
                </w:p>
              </w:tc>
              <w:tc>
                <w:tcPr>
                  <w:tcW w:w="3268" w:type="dxa"/>
                </w:tcPr>
                <w:p w14:paraId="10C73DDE" w14:textId="77777777" w:rsidR="00872A27" w:rsidRPr="00011743" w:rsidRDefault="00872A27" w:rsidP="00872A27">
                  <w:pPr>
                    <w:numPr>
                      <w:ilvl w:val="0"/>
                      <w:numId w:val="12"/>
                    </w:numPr>
                    <w:snapToGrid w:val="0"/>
                    <w:spacing w:before="40"/>
                    <w:jc w:val="both"/>
                    <w:rPr>
                      <w:rFonts w:ascii="Calibri Light" w:hAnsi="Calibri Light" w:cs="Calibri Light"/>
                      <w:bCs/>
                      <w:sz w:val="22"/>
                      <w:szCs w:val="22"/>
                    </w:rPr>
                  </w:pPr>
                  <w:r w:rsidRPr="00011743">
                    <w:rPr>
                      <w:rFonts w:ascii="Calibri Light" w:hAnsi="Calibri Light" w:cs="Calibri Light"/>
                      <w:bCs/>
                      <w:sz w:val="22"/>
                      <w:szCs w:val="22"/>
                    </w:rPr>
                    <w:t xml:space="preserve">Information Technology </w:t>
                  </w:r>
                </w:p>
              </w:tc>
            </w:tr>
            <w:tr w:rsidR="00872A27" w:rsidRPr="00011743" w14:paraId="61094706" w14:textId="77777777" w:rsidTr="003C1811">
              <w:trPr>
                <w:trHeight w:val="202"/>
              </w:trPr>
              <w:tc>
                <w:tcPr>
                  <w:tcW w:w="3888" w:type="dxa"/>
                </w:tcPr>
                <w:p w14:paraId="17F238EF" w14:textId="7DBD0768" w:rsidR="00872A27" w:rsidRPr="00011743" w:rsidRDefault="000721FB" w:rsidP="00872A27">
                  <w:pPr>
                    <w:numPr>
                      <w:ilvl w:val="0"/>
                      <w:numId w:val="12"/>
                    </w:numPr>
                    <w:snapToGrid w:val="0"/>
                    <w:spacing w:before="40"/>
                    <w:jc w:val="both"/>
                    <w:rPr>
                      <w:rFonts w:ascii="Calibri Light" w:hAnsi="Calibri Light" w:cs="Calibri Light"/>
                      <w:bCs/>
                      <w:sz w:val="22"/>
                      <w:szCs w:val="22"/>
                    </w:rPr>
                  </w:pPr>
                  <w:r>
                    <w:rPr>
                      <w:rFonts w:ascii="Calibri Light" w:hAnsi="Calibri Light" w:cs="Calibri Light"/>
                      <w:bCs/>
                      <w:sz w:val="22"/>
                      <w:szCs w:val="22"/>
                    </w:rPr>
                    <w:t>Information Technology</w:t>
                  </w:r>
                  <w:r w:rsidR="003D7896" w:rsidRPr="00011743">
                    <w:rPr>
                      <w:rFonts w:ascii="Calibri Light" w:hAnsi="Calibri Light" w:cs="Calibri Light"/>
                      <w:bCs/>
                      <w:sz w:val="22"/>
                      <w:szCs w:val="22"/>
                    </w:rPr>
                    <w:t xml:space="preserve"> </w:t>
                  </w:r>
                </w:p>
              </w:tc>
              <w:tc>
                <w:tcPr>
                  <w:tcW w:w="3060" w:type="dxa"/>
                </w:tcPr>
                <w:p w14:paraId="427EE6CA" w14:textId="77777777" w:rsidR="00872A27" w:rsidRPr="00011743" w:rsidRDefault="00872A27" w:rsidP="00872A27">
                  <w:pPr>
                    <w:numPr>
                      <w:ilvl w:val="0"/>
                      <w:numId w:val="12"/>
                    </w:numPr>
                    <w:snapToGrid w:val="0"/>
                    <w:spacing w:before="40"/>
                    <w:jc w:val="both"/>
                    <w:rPr>
                      <w:rFonts w:ascii="Calibri Light" w:hAnsi="Calibri Light" w:cs="Calibri Light"/>
                      <w:bCs/>
                      <w:sz w:val="22"/>
                      <w:szCs w:val="22"/>
                    </w:rPr>
                  </w:pPr>
                  <w:r w:rsidRPr="00011743">
                    <w:rPr>
                      <w:rFonts w:ascii="Calibri Light" w:hAnsi="Calibri Light" w:cs="Calibri Light"/>
                      <w:bCs/>
                      <w:sz w:val="22"/>
                      <w:szCs w:val="22"/>
                    </w:rPr>
                    <w:t>Documentary - Wedding</w:t>
                  </w:r>
                </w:p>
              </w:tc>
              <w:tc>
                <w:tcPr>
                  <w:tcW w:w="3268" w:type="dxa"/>
                </w:tcPr>
                <w:p w14:paraId="1968B58B" w14:textId="77777777" w:rsidR="00872A27" w:rsidRPr="00011743" w:rsidRDefault="00872A27" w:rsidP="00872A27">
                  <w:pPr>
                    <w:numPr>
                      <w:ilvl w:val="0"/>
                      <w:numId w:val="12"/>
                    </w:numPr>
                    <w:snapToGrid w:val="0"/>
                    <w:spacing w:before="40"/>
                    <w:jc w:val="both"/>
                    <w:rPr>
                      <w:rFonts w:ascii="Calibri Light" w:hAnsi="Calibri Light" w:cs="Calibri Light"/>
                      <w:bCs/>
                      <w:sz w:val="22"/>
                      <w:szCs w:val="22"/>
                    </w:rPr>
                  </w:pPr>
                  <w:r w:rsidRPr="00011743">
                    <w:rPr>
                      <w:rFonts w:ascii="Calibri Light" w:hAnsi="Calibri Light" w:cs="Calibri Light"/>
                      <w:bCs/>
                      <w:sz w:val="22"/>
                      <w:szCs w:val="22"/>
                    </w:rPr>
                    <w:t>Animation</w:t>
                  </w:r>
                </w:p>
              </w:tc>
            </w:tr>
            <w:tr w:rsidR="00872A27" w:rsidRPr="00011743" w14:paraId="5C8F318A" w14:textId="77777777" w:rsidTr="003C1811">
              <w:tc>
                <w:tcPr>
                  <w:tcW w:w="3888" w:type="dxa"/>
                </w:tcPr>
                <w:p w14:paraId="3BF68D7E" w14:textId="6CD08484" w:rsidR="00872A27" w:rsidRPr="00011743" w:rsidRDefault="000721FB" w:rsidP="00872A27">
                  <w:pPr>
                    <w:numPr>
                      <w:ilvl w:val="0"/>
                      <w:numId w:val="12"/>
                    </w:numPr>
                    <w:snapToGrid w:val="0"/>
                    <w:spacing w:before="40"/>
                    <w:jc w:val="both"/>
                    <w:rPr>
                      <w:rFonts w:ascii="Calibri Light" w:hAnsi="Calibri Light" w:cs="Calibri Light"/>
                      <w:bCs/>
                      <w:sz w:val="22"/>
                      <w:szCs w:val="22"/>
                    </w:rPr>
                  </w:pPr>
                  <w:r>
                    <w:rPr>
                      <w:rFonts w:ascii="Calibri Light" w:hAnsi="Calibri Light" w:cs="Calibri Light"/>
                      <w:bCs/>
                      <w:sz w:val="22"/>
                      <w:szCs w:val="22"/>
                    </w:rPr>
                    <w:t>Strategic Planning</w:t>
                  </w:r>
                </w:p>
              </w:tc>
              <w:tc>
                <w:tcPr>
                  <w:tcW w:w="3060" w:type="dxa"/>
                </w:tcPr>
                <w:p w14:paraId="7C9EEC38" w14:textId="77777777" w:rsidR="00872A27" w:rsidRPr="00011743" w:rsidRDefault="00872A27" w:rsidP="00872A27">
                  <w:pPr>
                    <w:numPr>
                      <w:ilvl w:val="0"/>
                      <w:numId w:val="12"/>
                    </w:numPr>
                    <w:snapToGrid w:val="0"/>
                    <w:spacing w:before="40"/>
                    <w:jc w:val="both"/>
                    <w:rPr>
                      <w:rFonts w:ascii="Calibri Light" w:hAnsi="Calibri Light" w:cs="Calibri Light"/>
                      <w:bCs/>
                      <w:sz w:val="22"/>
                      <w:szCs w:val="22"/>
                    </w:rPr>
                  </w:pPr>
                  <w:r w:rsidRPr="00011743">
                    <w:rPr>
                      <w:rFonts w:ascii="Calibri Light" w:hAnsi="Calibri Light" w:cs="Calibri Light"/>
                      <w:bCs/>
                      <w:sz w:val="22"/>
                      <w:szCs w:val="22"/>
                    </w:rPr>
                    <w:t xml:space="preserve">Sony FS5 </w:t>
                  </w:r>
                </w:p>
              </w:tc>
              <w:tc>
                <w:tcPr>
                  <w:tcW w:w="3268" w:type="dxa"/>
                </w:tcPr>
                <w:p w14:paraId="77D90B30" w14:textId="77777777" w:rsidR="00872A27" w:rsidRPr="00011743" w:rsidRDefault="00872A27" w:rsidP="00872A27">
                  <w:pPr>
                    <w:numPr>
                      <w:ilvl w:val="0"/>
                      <w:numId w:val="12"/>
                    </w:numPr>
                    <w:snapToGrid w:val="0"/>
                    <w:spacing w:before="40"/>
                    <w:jc w:val="both"/>
                    <w:rPr>
                      <w:rFonts w:ascii="Calibri Light" w:hAnsi="Calibri Light" w:cs="Calibri Light"/>
                      <w:bCs/>
                      <w:sz w:val="22"/>
                      <w:szCs w:val="22"/>
                    </w:rPr>
                  </w:pPr>
                  <w:r w:rsidRPr="00011743">
                    <w:rPr>
                      <w:rFonts w:ascii="Calibri Light" w:hAnsi="Calibri Light" w:cs="Calibri Light"/>
                      <w:bCs/>
                      <w:sz w:val="22"/>
                      <w:szCs w:val="22"/>
                    </w:rPr>
                    <w:t>Strategic Planning</w:t>
                  </w:r>
                </w:p>
              </w:tc>
            </w:tr>
          </w:tbl>
          <w:p w14:paraId="16EEB4CA" w14:textId="62EF6615" w:rsidR="00872A27" w:rsidRPr="00011743" w:rsidRDefault="00872A27" w:rsidP="00872A27">
            <w:pPr>
              <w:numPr>
                <w:ilvl w:val="0"/>
                <w:numId w:val="12"/>
              </w:numPr>
              <w:snapToGrid w:val="0"/>
              <w:spacing w:before="40"/>
              <w:jc w:val="both"/>
              <w:rPr>
                <w:rFonts w:ascii="Calibri Light" w:hAnsi="Calibri Light" w:cs="Calibri Light"/>
                <w:bCs/>
                <w:sz w:val="22"/>
                <w:szCs w:val="22"/>
              </w:rPr>
            </w:pPr>
          </w:p>
        </w:tc>
      </w:tr>
      <w:bookmarkEnd w:id="0"/>
      <w:bookmarkEnd w:id="1"/>
    </w:tbl>
    <w:p w14:paraId="35214450" w14:textId="77777777" w:rsidR="00A86452" w:rsidRPr="00011743" w:rsidRDefault="00A86452">
      <w:pPr>
        <w:jc w:val="both"/>
        <w:rPr>
          <w:rFonts w:ascii="Calibri Light" w:hAnsi="Calibri Light" w:cs="Calibri Light"/>
        </w:rPr>
      </w:pPr>
    </w:p>
    <w:p w14:paraId="58467D43" w14:textId="77777777" w:rsidR="00A86452" w:rsidRPr="00011743" w:rsidRDefault="00A86452">
      <w:pPr>
        <w:jc w:val="both"/>
        <w:rPr>
          <w:rFonts w:ascii="Calibri Light" w:hAnsi="Calibri Light" w:cs="Calibri Light"/>
          <w:bCs/>
        </w:rPr>
      </w:pPr>
    </w:p>
    <w:p w14:paraId="23406921" w14:textId="77777777" w:rsidR="00F059CD" w:rsidRPr="00011743" w:rsidRDefault="00F059CD">
      <w:pPr>
        <w:pBdr>
          <w:top w:val="single" w:sz="4" w:space="1" w:color="000000"/>
        </w:pBdr>
        <w:jc w:val="center"/>
        <w:rPr>
          <w:rFonts w:ascii="Calibri Light" w:hAnsi="Calibri Light" w:cs="Calibri Light"/>
          <w:b/>
          <w:smallCaps/>
          <w:sz w:val="8"/>
          <w:szCs w:val="8"/>
        </w:rPr>
      </w:pPr>
    </w:p>
    <w:p w14:paraId="790DDF24" w14:textId="77777777" w:rsidR="00A86452" w:rsidRPr="00011743" w:rsidRDefault="00A86452">
      <w:pPr>
        <w:pBdr>
          <w:top w:val="single" w:sz="4" w:space="1" w:color="000000"/>
        </w:pBdr>
        <w:jc w:val="center"/>
        <w:rPr>
          <w:rFonts w:ascii="Calibri Light" w:hAnsi="Calibri Light" w:cs="Calibri Light"/>
          <w:b/>
          <w:smallCaps/>
          <w:color w:val="858585"/>
          <w:sz w:val="28"/>
          <w:szCs w:val="28"/>
        </w:rPr>
      </w:pPr>
      <w:r w:rsidRPr="00011743">
        <w:rPr>
          <w:rFonts w:ascii="Calibri Light" w:hAnsi="Calibri Light" w:cs="Calibri Light"/>
          <w:b/>
          <w:smallCaps/>
          <w:color w:val="858585"/>
          <w:sz w:val="28"/>
          <w:szCs w:val="28"/>
        </w:rPr>
        <w:t>Professional Experience</w:t>
      </w:r>
    </w:p>
    <w:p w14:paraId="24366536" w14:textId="77777777" w:rsidR="00F059CD" w:rsidRPr="00011743" w:rsidRDefault="00F059CD">
      <w:pPr>
        <w:pBdr>
          <w:top w:val="single" w:sz="4" w:space="1" w:color="000000"/>
        </w:pBdr>
        <w:jc w:val="center"/>
        <w:rPr>
          <w:rFonts w:ascii="Calibri Light" w:hAnsi="Calibri Light" w:cs="Calibri Light"/>
          <w:b/>
          <w:smallCaps/>
          <w:sz w:val="8"/>
          <w:szCs w:val="8"/>
        </w:rPr>
      </w:pPr>
    </w:p>
    <w:p w14:paraId="55D58948" w14:textId="77777777" w:rsidR="00A86452" w:rsidRPr="00011743" w:rsidRDefault="00A86452">
      <w:pPr>
        <w:rPr>
          <w:rFonts w:ascii="Calibri Light" w:hAnsi="Calibri Light" w:cs="Calibri Light"/>
          <w:color w:val="000000"/>
          <w:sz w:val="4"/>
        </w:rPr>
      </w:pPr>
    </w:p>
    <w:p w14:paraId="7C005FA0" w14:textId="77777777" w:rsidR="00A86452" w:rsidRPr="00011743" w:rsidRDefault="00A86452" w:rsidP="00F059CD">
      <w:pPr>
        <w:pBdr>
          <w:top w:val="single" w:sz="20" w:space="0" w:color="000000"/>
        </w:pBdr>
        <w:rPr>
          <w:rFonts w:ascii="Calibri Light" w:hAnsi="Calibri Light" w:cs="Calibri Light"/>
          <w:color w:val="000000"/>
        </w:rPr>
      </w:pPr>
    </w:p>
    <w:p w14:paraId="4C203D96" w14:textId="77777777" w:rsidR="009B7343" w:rsidRPr="001F3554" w:rsidRDefault="009B7343" w:rsidP="004A20F4">
      <w:pPr>
        <w:rPr>
          <w:rFonts w:ascii="Calibri Light" w:hAnsi="Calibri Light" w:cs="Calibri Light"/>
          <w:caps/>
          <w:color w:val="000000"/>
          <w:sz w:val="10"/>
          <w:szCs w:val="10"/>
        </w:rPr>
      </w:pPr>
    </w:p>
    <w:p w14:paraId="380F91F6" w14:textId="6B44DEB2" w:rsidR="004A20F4" w:rsidRPr="00011743" w:rsidRDefault="004A20F4" w:rsidP="004A20F4">
      <w:pPr>
        <w:rPr>
          <w:rFonts w:ascii="Calibri Light" w:hAnsi="Calibri Light" w:cs="Calibri Light"/>
          <w:color w:val="000000"/>
          <w:sz w:val="22"/>
          <w:szCs w:val="22"/>
        </w:rPr>
      </w:pPr>
      <w:r w:rsidRPr="00011743">
        <w:rPr>
          <w:rFonts w:ascii="Calibri Light" w:hAnsi="Calibri Light" w:cs="Calibri Light"/>
          <w:caps/>
          <w:color w:val="000000"/>
          <w:sz w:val="22"/>
          <w:szCs w:val="22"/>
        </w:rPr>
        <w:t xml:space="preserve">County </w:t>
      </w:r>
      <w:r w:rsidR="006D1D8F" w:rsidRPr="00011743">
        <w:rPr>
          <w:rFonts w:ascii="Calibri Light" w:hAnsi="Calibri Light" w:cs="Calibri Light"/>
          <w:caps/>
          <w:color w:val="000000"/>
          <w:sz w:val="22"/>
          <w:szCs w:val="22"/>
        </w:rPr>
        <w:t>Derry</w:t>
      </w:r>
      <w:r w:rsidRPr="00011743">
        <w:rPr>
          <w:rFonts w:ascii="Calibri Light" w:hAnsi="Calibri Light" w:cs="Calibri Light"/>
          <w:caps/>
          <w:color w:val="000000"/>
          <w:sz w:val="22"/>
          <w:szCs w:val="22"/>
        </w:rPr>
        <w:t xml:space="preserve"> S</w:t>
      </w:r>
      <w:r w:rsidR="006D1D8F" w:rsidRPr="00011743">
        <w:rPr>
          <w:rFonts w:ascii="Calibri Light" w:hAnsi="Calibri Light" w:cs="Calibri Light"/>
          <w:caps/>
          <w:color w:val="000000"/>
          <w:sz w:val="22"/>
          <w:szCs w:val="22"/>
        </w:rPr>
        <w:t>tudios</w:t>
      </w:r>
      <w:r w:rsidRPr="00011743">
        <w:rPr>
          <w:rFonts w:ascii="Calibri Light" w:hAnsi="Calibri Light" w:cs="Calibri Light"/>
          <w:caps/>
          <w:color w:val="000000"/>
          <w:sz w:val="22"/>
          <w:szCs w:val="22"/>
        </w:rPr>
        <w:t xml:space="preserve">, LLC – </w:t>
      </w:r>
      <w:r w:rsidRPr="00011743">
        <w:rPr>
          <w:rFonts w:ascii="Calibri Light" w:hAnsi="Calibri Light" w:cs="Calibri Light"/>
          <w:color w:val="000000"/>
          <w:sz w:val="22"/>
          <w:szCs w:val="22"/>
        </w:rPr>
        <w:t>Katy, TX</w:t>
      </w:r>
      <w:r w:rsidRPr="00011743">
        <w:rPr>
          <w:rFonts w:ascii="Calibri Light" w:hAnsi="Calibri Light" w:cs="Calibri Light"/>
          <w:color w:val="000000"/>
          <w:sz w:val="22"/>
          <w:szCs w:val="22"/>
        </w:rPr>
        <w:tab/>
      </w:r>
      <w:r w:rsidRPr="00011743">
        <w:rPr>
          <w:rFonts w:ascii="Calibri Light" w:hAnsi="Calibri Light" w:cs="Calibri Light"/>
          <w:color w:val="000000"/>
          <w:sz w:val="22"/>
          <w:szCs w:val="22"/>
        </w:rPr>
        <w:tab/>
      </w:r>
      <w:r w:rsidRPr="00011743">
        <w:rPr>
          <w:rFonts w:ascii="Calibri Light" w:hAnsi="Calibri Light" w:cs="Calibri Light"/>
          <w:color w:val="000000"/>
          <w:sz w:val="22"/>
          <w:szCs w:val="22"/>
        </w:rPr>
        <w:tab/>
      </w:r>
      <w:r w:rsidRPr="00011743">
        <w:rPr>
          <w:rFonts w:ascii="Calibri Light" w:hAnsi="Calibri Light" w:cs="Calibri Light"/>
          <w:color w:val="000000"/>
          <w:sz w:val="22"/>
          <w:szCs w:val="22"/>
        </w:rPr>
        <w:tab/>
      </w:r>
      <w:r w:rsidRPr="00011743">
        <w:rPr>
          <w:rFonts w:ascii="Calibri Light" w:hAnsi="Calibri Light" w:cs="Calibri Light"/>
          <w:color w:val="000000"/>
          <w:sz w:val="22"/>
          <w:szCs w:val="22"/>
        </w:rPr>
        <w:tab/>
      </w:r>
      <w:r w:rsidRPr="00011743">
        <w:rPr>
          <w:rFonts w:ascii="Calibri Light" w:hAnsi="Calibri Light" w:cs="Calibri Light"/>
          <w:color w:val="000000"/>
          <w:sz w:val="22"/>
          <w:szCs w:val="22"/>
        </w:rPr>
        <w:tab/>
      </w:r>
      <w:r w:rsidRPr="00011743">
        <w:rPr>
          <w:rFonts w:ascii="Calibri Light" w:hAnsi="Calibri Light" w:cs="Calibri Light"/>
          <w:color w:val="000000"/>
          <w:sz w:val="22"/>
          <w:szCs w:val="22"/>
        </w:rPr>
        <w:tab/>
      </w:r>
      <w:r w:rsidR="004D0AB8" w:rsidRPr="00011743">
        <w:rPr>
          <w:rFonts w:ascii="Calibri Light" w:hAnsi="Calibri Light" w:cs="Calibri Light"/>
          <w:color w:val="000000"/>
          <w:sz w:val="22"/>
          <w:szCs w:val="22"/>
        </w:rPr>
        <w:tab/>
      </w:r>
      <w:r w:rsidRPr="00011743">
        <w:rPr>
          <w:rFonts w:ascii="Calibri Light" w:hAnsi="Calibri Light" w:cs="Calibri Light"/>
          <w:color w:val="000000"/>
          <w:sz w:val="22"/>
          <w:szCs w:val="22"/>
        </w:rPr>
        <w:t xml:space="preserve">2011 - present   </w:t>
      </w:r>
    </w:p>
    <w:p w14:paraId="485F5452" w14:textId="77777777" w:rsidR="004A20F4" w:rsidRPr="00011743" w:rsidRDefault="004A20F4" w:rsidP="004A20F4">
      <w:pPr>
        <w:rPr>
          <w:rFonts w:ascii="Calibri Light" w:hAnsi="Calibri Light" w:cs="Calibri Light"/>
          <w:sz w:val="8"/>
          <w:szCs w:val="8"/>
        </w:rPr>
      </w:pPr>
    </w:p>
    <w:p w14:paraId="0C32B259" w14:textId="77777777" w:rsidR="004A20F4" w:rsidRPr="00011743" w:rsidRDefault="004A20F4" w:rsidP="004A20F4">
      <w:pPr>
        <w:rPr>
          <w:rFonts w:ascii="Calibri Light" w:hAnsi="Calibri Light" w:cs="Calibri Light"/>
          <w:caps/>
          <w:color w:val="595959"/>
          <w:sz w:val="32"/>
          <w:szCs w:val="32"/>
        </w:rPr>
      </w:pPr>
      <w:r w:rsidRPr="00011743">
        <w:rPr>
          <w:rFonts w:ascii="Calibri Light" w:hAnsi="Calibri Light" w:cs="Calibri Light"/>
          <w:b/>
          <w:bCs/>
          <w:color w:val="595959"/>
          <w:sz w:val="22"/>
          <w:szCs w:val="22"/>
        </w:rPr>
        <w:t>Filmmaker - Owner</w:t>
      </w:r>
    </w:p>
    <w:p w14:paraId="0FF0AAAB" w14:textId="3169420F" w:rsidR="004A20F4" w:rsidRPr="00011743" w:rsidRDefault="006D1D8F" w:rsidP="004A20F4">
      <w:pPr>
        <w:ind w:right="180"/>
        <w:jc w:val="both"/>
        <w:rPr>
          <w:rFonts w:ascii="Calibri Light" w:hAnsi="Calibri Light" w:cs="Calibri Light"/>
          <w:sz w:val="22"/>
          <w:szCs w:val="22"/>
        </w:rPr>
      </w:pPr>
      <w:bookmarkStart w:id="2" w:name="OLE_LINK26"/>
      <w:bookmarkStart w:id="3" w:name="OLE_LINK27"/>
      <w:r w:rsidRPr="00011743">
        <w:rPr>
          <w:rFonts w:ascii="Calibri Light" w:hAnsi="Calibri Light" w:cs="Calibri Light"/>
          <w:sz w:val="22"/>
          <w:szCs w:val="22"/>
        </w:rPr>
        <w:t xml:space="preserve">Professional video and short film design, production, editing, and visual storytelling services </w:t>
      </w:r>
      <w:r w:rsidR="001F3554">
        <w:rPr>
          <w:rFonts w:ascii="Calibri Light" w:hAnsi="Calibri Light" w:cs="Calibri Light"/>
          <w:sz w:val="22"/>
          <w:szCs w:val="22"/>
        </w:rPr>
        <w:t xml:space="preserve">for all digital formats including social media. Production using </w:t>
      </w:r>
      <w:r w:rsidRPr="00011743">
        <w:rPr>
          <w:rFonts w:ascii="Calibri Light" w:hAnsi="Calibri Light" w:cs="Calibri Light"/>
          <w:sz w:val="22"/>
          <w:szCs w:val="22"/>
        </w:rPr>
        <w:t xml:space="preserve">Sony </w:t>
      </w:r>
      <w:r w:rsidR="001F3554">
        <w:rPr>
          <w:rFonts w:ascii="Calibri Light" w:hAnsi="Calibri Light" w:cs="Calibri Light"/>
          <w:sz w:val="22"/>
          <w:szCs w:val="22"/>
        </w:rPr>
        <w:t>FS5</w:t>
      </w:r>
      <w:r w:rsidRPr="00011743">
        <w:rPr>
          <w:rFonts w:ascii="Calibri Light" w:hAnsi="Calibri Light" w:cs="Calibri Light"/>
          <w:sz w:val="22"/>
          <w:szCs w:val="22"/>
        </w:rPr>
        <w:t xml:space="preserve"> professional film camera</w:t>
      </w:r>
      <w:r w:rsidR="001F3554">
        <w:rPr>
          <w:rFonts w:ascii="Calibri Light" w:hAnsi="Calibri Light" w:cs="Calibri Light"/>
          <w:sz w:val="22"/>
          <w:szCs w:val="22"/>
        </w:rPr>
        <w:t xml:space="preserve"> and lens</w:t>
      </w:r>
      <w:r w:rsidR="00DD28AA">
        <w:rPr>
          <w:rFonts w:ascii="Calibri Light" w:hAnsi="Calibri Light" w:cs="Calibri Light"/>
          <w:sz w:val="22"/>
          <w:szCs w:val="22"/>
        </w:rPr>
        <w:t>es</w:t>
      </w:r>
      <w:r w:rsidR="001F3554">
        <w:rPr>
          <w:rFonts w:ascii="Calibri Light" w:hAnsi="Calibri Light" w:cs="Calibri Light"/>
          <w:sz w:val="22"/>
          <w:szCs w:val="22"/>
        </w:rPr>
        <w:t xml:space="preserve">, and </w:t>
      </w:r>
      <w:r w:rsidRPr="00011743">
        <w:rPr>
          <w:rFonts w:ascii="Calibri Light" w:hAnsi="Calibri Light" w:cs="Calibri Light"/>
          <w:sz w:val="22"/>
          <w:szCs w:val="22"/>
        </w:rPr>
        <w:t>Apple professional hardware. Certified in Premiere Pro CC video editing and proficient in the Adobe Creative Cloud Suite including After Effects CC, Media Encoder, Audition CC and Photoshop CC. Specializing in creative, emotion-evoking storytelling</w:t>
      </w:r>
      <w:r w:rsidR="001F3554">
        <w:rPr>
          <w:rFonts w:ascii="Calibri Light" w:hAnsi="Calibri Light" w:cs="Calibri Light"/>
          <w:sz w:val="22"/>
          <w:szCs w:val="22"/>
        </w:rPr>
        <w:t xml:space="preserve"> </w:t>
      </w:r>
      <w:r w:rsidR="00F96AFA">
        <w:rPr>
          <w:rFonts w:ascii="Calibri Light" w:hAnsi="Calibri Light" w:cs="Calibri Light"/>
          <w:sz w:val="22"/>
          <w:szCs w:val="22"/>
        </w:rPr>
        <w:t>while operating</w:t>
      </w:r>
      <w:r w:rsidR="001F3554">
        <w:rPr>
          <w:rFonts w:ascii="Calibri Light" w:hAnsi="Calibri Light" w:cs="Calibri Light"/>
          <w:sz w:val="22"/>
          <w:szCs w:val="22"/>
        </w:rPr>
        <w:t xml:space="preserve"> </w:t>
      </w:r>
      <w:r w:rsidR="00F96AFA">
        <w:rPr>
          <w:rFonts w:ascii="Calibri Light" w:hAnsi="Calibri Light" w:cs="Calibri Light"/>
          <w:sz w:val="22"/>
          <w:szCs w:val="22"/>
        </w:rPr>
        <w:t xml:space="preserve">efficient </w:t>
      </w:r>
      <w:r w:rsidR="001F3554">
        <w:rPr>
          <w:rFonts w:ascii="Calibri Light" w:hAnsi="Calibri Light" w:cs="Calibri Light"/>
          <w:sz w:val="22"/>
          <w:szCs w:val="22"/>
        </w:rPr>
        <w:t xml:space="preserve">project management </w:t>
      </w:r>
      <w:r w:rsidR="00F96AFA">
        <w:rPr>
          <w:rFonts w:ascii="Calibri Light" w:hAnsi="Calibri Light" w:cs="Calibri Light"/>
          <w:sz w:val="22"/>
          <w:szCs w:val="22"/>
        </w:rPr>
        <w:t xml:space="preserve">methodologies </w:t>
      </w:r>
      <w:r w:rsidR="001F3554">
        <w:rPr>
          <w:rFonts w:ascii="Calibri Light" w:hAnsi="Calibri Light" w:cs="Calibri Light"/>
          <w:sz w:val="22"/>
          <w:szCs w:val="22"/>
        </w:rPr>
        <w:t xml:space="preserve">and </w:t>
      </w:r>
      <w:r w:rsidR="00F96AFA">
        <w:rPr>
          <w:rFonts w:ascii="Calibri Light" w:hAnsi="Calibri Light" w:cs="Calibri Light"/>
          <w:sz w:val="22"/>
          <w:szCs w:val="22"/>
        </w:rPr>
        <w:t xml:space="preserve">utilizing </w:t>
      </w:r>
      <w:r w:rsidR="001F3554">
        <w:rPr>
          <w:rFonts w:ascii="Calibri Light" w:hAnsi="Calibri Light" w:cs="Calibri Light"/>
          <w:sz w:val="22"/>
          <w:szCs w:val="22"/>
        </w:rPr>
        <w:t xml:space="preserve">all post-production NLE </w:t>
      </w:r>
      <w:r w:rsidR="00F96AFA">
        <w:rPr>
          <w:rFonts w:ascii="Calibri Light" w:hAnsi="Calibri Light" w:cs="Calibri Light"/>
          <w:sz w:val="22"/>
          <w:szCs w:val="22"/>
        </w:rPr>
        <w:t>best practices.</w:t>
      </w:r>
      <w:r w:rsidR="001F3554">
        <w:rPr>
          <w:rFonts w:ascii="Calibri Light" w:hAnsi="Calibri Light" w:cs="Calibri Light"/>
          <w:sz w:val="22"/>
          <w:szCs w:val="22"/>
        </w:rPr>
        <w:t xml:space="preserve"> Demo reel at  </w:t>
      </w:r>
      <w:r w:rsidRPr="00011743">
        <w:rPr>
          <w:rFonts w:ascii="Calibri Light" w:hAnsi="Calibri Light" w:cs="Calibri Light"/>
          <w:sz w:val="22"/>
          <w:szCs w:val="22"/>
        </w:rPr>
        <w:t xml:space="preserve"> </w:t>
      </w:r>
      <w:hyperlink r:id="rId8" w:history="1">
        <w:r w:rsidRPr="00011743">
          <w:rPr>
            <w:rStyle w:val="Hyperlink"/>
            <w:rFonts w:ascii="Calibri Light" w:hAnsi="Calibri Light" w:cs="Calibri Light"/>
            <w:sz w:val="22"/>
            <w:szCs w:val="22"/>
          </w:rPr>
          <w:t>www.countyderrystudios.com</w:t>
        </w:r>
      </w:hyperlink>
      <w:r w:rsidRPr="00011743">
        <w:rPr>
          <w:rFonts w:ascii="Calibri Light" w:hAnsi="Calibri Light" w:cs="Calibri Light"/>
          <w:sz w:val="22"/>
          <w:szCs w:val="22"/>
        </w:rPr>
        <w:t xml:space="preserve">. </w:t>
      </w:r>
    </w:p>
    <w:bookmarkEnd w:id="2"/>
    <w:bookmarkEnd w:id="3"/>
    <w:p w14:paraId="337416BE" w14:textId="4493DFE7" w:rsidR="004A20F4" w:rsidRPr="00011743" w:rsidRDefault="004D0AB8" w:rsidP="004A20F4">
      <w:pPr>
        <w:rPr>
          <w:rFonts w:ascii="Calibri Light" w:hAnsi="Calibri Light" w:cs="Calibri Light"/>
          <w:caps/>
          <w:color w:val="000000"/>
          <w:sz w:val="10"/>
          <w:szCs w:val="10"/>
        </w:rPr>
      </w:pPr>
      <w:r w:rsidRPr="00011743">
        <w:rPr>
          <w:rFonts w:ascii="Calibri Light" w:hAnsi="Calibri Light" w:cs="Calibri Light"/>
          <w:caps/>
          <w:color w:val="000000"/>
          <w:sz w:val="10"/>
          <w:szCs w:val="10"/>
        </w:rPr>
        <w:br/>
      </w:r>
    </w:p>
    <w:p w14:paraId="4BEAEA1A" w14:textId="77777777" w:rsidR="009B7343" w:rsidRPr="001F3554" w:rsidRDefault="009B7343" w:rsidP="004A20F4">
      <w:pPr>
        <w:rPr>
          <w:rFonts w:ascii="Calibri Light" w:hAnsi="Calibri Light" w:cs="Calibri Light"/>
          <w:caps/>
          <w:color w:val="000000"/>
          <w:sz w:val="10"/>
          <w:szCs w:val="10"/>
        </w:rPr>
      </w:pPr>
    </w:p>
    <w:p w14:paraId="31A10461" w14:textId="0BE78521" w:rsidR="004A20F4" w:rsidRPr="00011743" w:rsidRDefault="004A20F4" w:rsidP="004A20F4">
      <w:pPr>
        <w:rPr>
          <w:rFonts w:ascii="Calibri Light" w:hAnsi="Calibri Light" w:cs="Calibri Light"/>
          <w:color w:val="000000"/>
          <w:sz w:val="22"/>
          <w:szCs w:val="22"/>
        </w:rPr>
      </w:pPr>
      <w:r w:rsidRPr="00011743">
        <w:rPr>
          <w:rFonts w:ascii="Calibri Light" w:hAnsi="Calibri Light" w:cs="Calibri Light"/>
          <w:caps/>
          <w:color w:val="000000"/>
          <w:sz w:val="22"/>
          <w:szCs w:val="22"/>
        </w:rPr>
        <w:t xml:space="preserve">Katy isd – </w:t>
      </w:r>
      <w:r w:rsidRPr="00011743">
        <w:rPr>
          <w:rFonts w:ascii="Calibri Light" w:hAnsi="Calibri Light" w:cs="Calibri Light"/>
          <w:color w:val="000000"/>
          <w:sz w:val="22"/>
          <w:szCs w:val="22"/>
        </w:rPr>
        <w:t>Katy, TX</w:t>
      </w:r>
      <w:r w:rsidRPr="00011743">
        <w:rPr>
          <w:rFonts w:ascii="Calibri Light" w:hAnsi="Calibri Light" w:cs="Calibri Light"/>
          <w:color w:val="000000"/>
          <w:sz w:val="22"/>
          <w:szCs w:val="22"/>
        </w:rPr>
        <w:tab/>
      </w:r>
      <w:r w:rsidRPr="00011743">
        <w:rPr>
          <w:rFonts w:ascii="Calibri Light" w:hAnsi="Calibri Light" w:cs="Calibri Light"/>
          <w:color w:val="000000"/>
          <w:sz w:val="22"/>
          <w:szCs w:val="22"/>
        </w:rPr>
        <w:tab/>
      </w:r>
      <w:r w:rsidRPr="00011743">
        <w:rPr>
          <w:rFonts w:ascii="Calibri Light" w:hAnsi="Calibri Light" w:cs="Calibri Light"/>
          <w:color w:val="000000"/>
          <w:sz w:val="22"/>
          <w:szCs w:val="22"/>
        </w:rPr>
        <w:tab/>
      </w:r>
      <w:r w:rsidRPr="00011743">
        <w:rPr>
          <w:rFonts w:ascii="Calibri Light" w:hAnsi="Calibri Light" w:cs="Calibri Light"/>
          <w:color w:val="000000"/>
          <w:sz w:val="22"/>
          <w:szCs w:val="22"/>
        </w:rPr>
        <w:tab/>
      </w:r>
      <w:r w:rsidRPr="00011743">
        <w:rPr>
          <w:rFonts w:ascii="Calibri Light" w:hAnsi="Calibri Light" w:cs="Calibri Light"/>
          <w:color w:val="000000"/>
          <w:sz w:val="22"/>
          <w:szCs w:val="22"/>
        </w:rPr>
        <w:tab/>
      </w:r>
      <w:r w:rsidRPr="00011743">
        <w:rPr>
          <w:rFonts w:ascii="Calibri Light" w:hAnsi="Calibri Light" w:cs="Calibri Light"/>
          <w:color w:val="000000"/>
          <w:sz w:val="22"/>
          <w:szCs w:val="22"/>
        </w:rPr>
        <w:tab/>
      </w:r>
      <w:r w:rsidRPr="00011743">
        <w:rPr>
          <w:rFonts w:ascii="Calibri Light" w:hAnsi="Calibri Light" w:cs="Calibri Light"/>
          <w:color w:val="000000"/>
          <w:sz w:val="22"/>
          <w:szCs w:val="22"/>
        </w:rPr>
        <w:tab/>
      </w:r>
      <w:r w:rsidRPr="00011743">
        <w:rPr>
          <w:rFonts w:ascii="Calibri Light" w:hAnsi="Calibri Light" w:cs="Calibri Light"/>
          <w:color w:val="000000"/>
          <w:sz w:val="22"/>
          <w:szCs w:val="22"/>
        </w:rPr>
        <w:tab/>
      </w:r>
      <w:r w:rsidRPr="00011743">
        <w:rPr>
          <w:rFonts w:ascii="Calibri Light" w:hAnsi="Calibri Light" w:cs="Calibri Light"/>
          <w:color w:val="000000"/>
          <w:sz w:val="22"/>
          <w:szCs w:val="22"/>
        </w:rPr>
        <w:tab/>
      </w:r>
      <w:r w:rsidRPr="00011743">
        <w:rPr>
          <w:rFonts w:ascii="Calibri Light" w:hAnsi="Calibri Light" w:cs="Calibri Light"/>
          <w:color w:val="000000"/>
          <w:sz w:val="22"/>
          <w:szCs w:val="22"/>
        </w:rPr>
        <w:tab/>
        <w:t xml:space="preserve">2013 - present   </w:t>
      </w:r>
    </w:p>
    <w:p w14:paraId="0931D030" w14:textId="77777777" w:rsidR="004A20F4" w:rsidRPr="00011743" w:rsidRDefault="004A20F4" w:rsidP="004A20F4">
      <w:pPr>
        <w:rPr>
          <w:rFonts w:ascii="Calibri Light" w:hAnsi="Calibri Light" w:cs="Calibri Light"/>
          <w:color w:val="000000"/>
          <w:sz w:val="8"/>
          <w:szCs w:val="8"/>
        </w:rPr>
      </w:pPr>
    </w:p>
    <w:p w14:paraId="570C77D6" w14:textId="6BA57CF6" w:rsidR="004A20F4" w:rsidRPr="00011743" w:rsidRDefault="006E219A" w:rsidP="004A20F4">
      <w:pPr>
        <w:rPr>
          <w:rFonts w:ascii="Calibri Light" w:hAnsi="Calibri Light" w:cs="Calibri Light"/>
          <w:color w:val="595959"/>
          <w:sz w:val="22"/>
          <w:szCs w:val="22"/>
        </w:rPr>
      </w:pPr>
      <w:bookmarkStart w:id="4" w:name="OLE_LINK24"/>
      <w:bookmarkStart w:id="5" w:name="OLE_LINK25"/>
      <w:r w:rsidRPr="00011743">
        <w:rPr>
          <w:rFonts w:ascii="Calibri Light" w:hAnsi="Calibri Light" w:cs="Calibri Light"/>
          <w:b/>
          <w:bCs/>
          <w:color w:val="595959"/>
          <w:sz w:val="22"/>
          <w:szCs w:val="22"/>
        </w:rPr>
        <w:t>Video and Animation</w:t>
      </w:r>
      <w:r w:rsidR="004A20F4" w:rsidRPr="00011743">
        <w:rPr>
          <w:rFonts w:ascii="Calibri Light" w:hAnsi="Calibri Light" w:cs="Calibri Light"/>
          <w:b/>
          <w:bCs/>
          <w:color w:val="595959"/>
          <w:sz w:val="22"/>
          <w:szCs w:val="22"/>
        </w:rPr>
        <w:t xml:space="preserve"> Instructor</w:t>
      </w:r>
      <w:r w:rsidR="004A20F4" w:rsidRPr="00011743">
        <w:rPr>
          <w:rFonts w:ascii="Calibri Light" w:hAnsi="Calibri Light" w:cs="Calibri Light"/>
          <w:b/>
          <w:bCs/>
          <w:color w:val="595959"/>
          <w:sz w:val="22"/>
          <w:szCs w:val="22"/>
        </w:rPr>
        <w:tab/>
      </w:r>
      <w:bookmarkEnd w:id="4"/>
      <w:bookmarkEnd w:id="5"/>
      <w:r w:rsidR="004A20F4" w:rsidRPr="00011743">
        <w:rPr>
          <w:rFonts w:ascii="Calibri Light" w:hAnsi="Calibri Light" w:cs="Calibri Light"/>
          <w:b/>
          <w:bCs/>
          <w:color w:val="595959"/>
          <w:sz w:val="22"/>
          <w:szCs w:val="22"/>
        </w:rPr>
        <w:tab/>
      </w:r>
      <w:r w:rsidR="004A20F4" w:rsidRPr="00011743">
        <w:rPr>
          <w:rFonts w:ascii="Calibri Light" w:hAnsi="Calibri Light" w:cs="Calibri Light"/>
          <w:b/>
          <w:bCs/>
          <w:color w:val="595959"/>
          <w:sz w:val="22"/>
          <w:szCs w:val="22"/>
        </w:rPr>
        <w:tab/>
      </w:r>
      <w:r w:rsidR="004A20F4" w:rsidRPr="00011743">
        <w:rPr>
          <w:rFonts w:ascii="Calibri Light" w:hAnsi="Calibri Light" w:cs="Calibri Light"/>
          <w:b/>
          <w:bCs/>
          <w:color w:val="595959"/>
          <w:sz w:val="22"/>
          <w:szCs w:val="22"/>
        </w:rPr>
        <w:tab/>
      </w:r>
      <w:r w:rsidR="004A20F4" w:rsidRPr="00011743">
        <w:rPr>
          <w:rFonts w:ascii="Calibri Light" w:hAnsi="Calibri Light" w:cs="Calibri Light"/>
          <w:b/>
          <w:bCs/>
          <w:color w:val="595959"/>
          <w:sz w:val="22"/>
          <w:szCs w:val="22"/>
        </w:rPr>
        <w:tab/>
      </w:r>
      <w:r w:rsidR="004A20F4" w:rsidRPr="00011743">
        <w:rPr>
          <w:rFonts w:ascii="Calibri Light" w:hAnsi="Calibri Light" w:cs="Calibri Light"/>
          <w:b/>
          <w:bCs/>
          <w:color w:val="595959"/>
          <w:sz w:val="22"/>
          <w:szCs w:val="22"/>
        </w:rPr>
        <w:tab/>
      </w:r>
      <w:r w:rsidR="004A20F4" w:rsidRPr="00011743">
        <w:rPr>
          <w:rFonts w:ascii="Calibri Light" w:hAnsi="Calibri Light" w:cs="Calibri Light"/>
          <w:b/>
          <w:bCs/>
          <w:color w:val="595959"/>
          <w:sz w:val="22"/>
          <w:szCs w:val="22"/>
        </w:rPr>
        <w:tab/>
      </w:r>
      <w:r w:rsidR="004A20F4" w:rsidRPr="00011743">
        <w:rPr>
          <w:rFonts w:ascii="Calibri Light" w:hAnsi="Calibri Light" w:cs="Calibri Light"/>
          <w:b/>
          <w:bCs/>
          <w:color w:val="595959"/>
          <w:sz w:val="22"/>
          <w:szCs w:val="22"/>
        </w:rPr>
        <w:tab/>
      </w:r>
      <w:r w:rsidR="004A20F4" w:rsidRPr="00011743">
        <w:rPr>
          <w:rFonts w:ascii="Calibri Light" w:hAnsi="Calibri Light" w:cs="Calibri Light"/>
          <w:color w:val="595959"/>
          <w:sz w:val="22"/>
          <w:szCs w:val="22"/>
        </w:rPr>
        <w:t xml:space="preserve"> </w:t>
      </w:r>
    </w:p>
    <w:p w14:paraId="7A3D3C55" w14:textId="461726B6" w:rsidR="004A20F4" w:rsidRPr="00011743" w:rsidRDefault="004A20F4" w:rsidP="004A20F4">
      <w:pPr>
        <w:ind w:right="180"/>
        <w:jc w:val="both"/>
        <w:rPr>
          <w:rFonts w:ascii="Calibri Light" w:hAnsi="Calibri Light" w:cs="Calibri Light"/>
          <w:color w:val="000000"/>
          <w:sz w:val="22"/>
          <w:szCs w:val="22"/>
        </w:rPr>
      </w:pPr>
      <w:bookmarkStart w:id="6" w:name="OLE_LINK19"/>
      <w:bookmarkStart w:id="7" w:name="OLE_LINK20"/>
      <w:bookmarkStart w:id="8" w:name="OLE_LINK23"/>
      <w:r w:rsidRPr="00011743">
        <w:rPr>
          <w:rFonts w:ascii="Calibri Light" w:hAnsi="Calibri Light" w:cs="Calibri Light"/>
          <w:color w:val="000000"/>
          <w:sz w:val="22"/>
          <w:szCs w:val="22"/>
        </w:rPr>
        <w:t>Certified video production, editing, digital art, and animation instructor using the Adobe Creative Cloud Suite (</w:t>
      </w:r>
      <w:bookmarkStart w:id="9" w:name="OLE_LINK15"/>
      <w:bookmarkStart w:id="10" w:name="OLE_LINK16"/>
      <w:r w:rsidRPr="00011743">
        <w:rPr>
          <w:rFonts w:ascii="Calibri Light" w:hAnsi="Calibri Light" w:cs="Calibri Light"/>
          <w:color w:val="000000"/>
          <w:sz w:val="22"/>
          <w:szCs w:val="22"/>
        </w:rPr>
        <w:t>Premiere Pro</w:t>
      </w:r>
      <w:r w:rsidR="00D76BC6" w:rsidRPr="00011743">
        <w:rPr>
          <w:rFonts w:ascii="Calibri Light" w:hAnsi="Calibri Light" w:cs="Calibri Light"/>
          <w:color w:val="000000"/>
          <w:sz w:val="22"/>
          <w:szCs w:val="22"/>
        </w:rPr>
        <w:t xml:space="preserve"> CC</w:t>
      </w:r>
      <w:r w:rsidRPr="00011743">
        <w:rPr>
          <w:rFonts w:ascii="Calibri Light" w:hAnsi="Calibri Light" w:cs="Calibri Light"/>
          <w:color w:val="000000"/>
          <w:sz w:val="22"/>
          <w:szCs w:val="22"/>
        </w:rPr>
        <w:t>, After Effects</w:t>
      </w:r>
      <w:r w:rsidR="00D76BC6" w:rsidRPr="00011743">
        <w:rPr>
          <w:rFonts w:ascii="Calibri Light" w:hAnsi="Calibri Light" w:cs="Calibri Light"/>
          <w:color w:val="000000"/>
          <w:sz w:val="22"/>
          <w:szCs w:val="22"/>
        </w:rPr>
        <w:t xml:space="preserve"> CC</w:t>
      </w:r>
      <w:r w:rsidRPr="00011743">
        <w:rPr>
          <w:rFonts w:ascii="Calibri Light" w:hAnsi="Calibri Light" w:cs="Calibri Light"/>
          <w:color w:val="000000"/>
          <w:sz w:val="22"/>
          <w:szCs w:val="22"/>
        </w:rPr>
        <w:t>, Media Encoder, Audition</w:t>
      </w:r>
      <w:r w:rsidR="00D76BC6" w:rsidRPr="00011743">
        <w:rPr>
          <w:rFonts w:ascii="Calibri Light" w:hAnsi="Calibri Light" w:cs="Calibri Light"/>
          <w:color w:val="000000"/>
          <w:sz w:val="22"/>
          <w:szCs w:val="22"/>
        </w:rPr>
        <w:t xml:space="preserve"> CC</w:t>
      </w:r>
      <w:r w:rsidRPr="00011743">
        <w:rPr>
          <w:rFonts w:ascii="Calibri Light" w:hAnsi="Calibri Light" w:cs="Calibri Light"/>
          <w:color w:val="000000"/>
          <w:sz w:val="22"/>
          <w:szCs w:val="22"/>
        </w:rPr>
        <w:t>, Animate</w:t>
      </w:r>
      <w:r w:rsidR="00D76BC6" w:rsidRPr="00011743">
        <w:rPr>
          <w:rFonts w:ascii="Calibri Light" w:hAnsi="Calibri Light" w:cs="Calibri Light"/>
          <w:color w:val="000000"/>
          <w:sz w:val="22"/>
          <w:szCs w:val="22"/>
        </w:rPr>
        <w:t xml:space="preserve"> CC</w:t>
      </w:r>
      <w:r w:rsidRPr="00011743">
        <w:rPr>
          <w:rFonts w:ascii="Calibri Light" w:hAnsi="Calibri Light" w:cs="Calibri Light"/>
          <w:color w:val="000000"/>
          <w:sz w:val="22"/>
          <w:szCs w:val="22"/>
        </w:rPr>
        <w:t>, Photoshop</w:t>
      </w:r>
      <w:r w:rsidR="00D76BC6" w:rsidRPr="00011743">
        <w:rPr>
          <w:rFonts w:ascii="Calibri Light" w:hAnsi="Calibri Light" w:cs="Calibri Light"/>
          <w:color w:val="000000"/>
          <w:sz w:val="22"/>
          <w:szCs w:val="22"/>
        </w:rPr>
        <w:t xml:space="preserve"> CC</w:t>
      </w:r>
      <w:r w:rsidRPr="00011743">
        <w:rPr>
          <w:rFonts w:ascii="Calibri Light" w:hAnsi="Calibri Light" w:cs="Calibri Light"/>
          <w:color w:val="000000"/>
          <w:sz w:val="22"/>
          <w:szCs w:val="22"/>
        </w:rPr>
        <w:t>, Illustrator</w:t>
      </w:r>
      <w:r w:rsidR="00D76BC6" w:rsidRPr="00011743">
        <w:rPr>
          <w:rFonts w:ascii="Calibri Light" w:hAnsi="Calibri Light" w:cs="Calibri Light"/>
          <w:color w:val="000000"/>
          <w:sz w:val="22"/>
          <w:szCs w:val="22"/>
        </w:rPr>
        <w:t xml:space="preserve"> CC</w:t>
      </w:r>
      <w:r w:rsidRPr="00011743">
        <w:rPr>
          <w:rFonts w:ascii="Calibri Light" w:hAnsi="Calibri Light" w:cs="Calibri Light"/>
          <w:color w:val="000000"/>
          <w:sz w:val="22"/>
          <w:szCs w:val="22"/>
        </w:rPr>
        <w:t xml:space="preserve">), </w:t>
      </w:r>
      <w:r w:rsidR="00D76BC6" w:rsidRPr="00011743">
        <w:rPr>
          <w:rFonts w:ascii="Calibri Light" w:hAnsi="Calibri Light" w:cs="Calibri Light"/>
          <w:color w:val="000000"/>
          <w:sz w:val="22"/>
          <w:szCs w:val="22"/>
        </w:rPr>
        <w:t xml:space="preserve">Autodesk 3DS-Max Animation software, </w:t>
      </w:r>
      <w:r w:rsidRPr="00011743">
        <w:rPr>
          <w:rFonts w:ascii="Calibri Light" w:hAnsi="Calibri Light" w:cs="Calibri Light"/>
          <w:color w:val="000000"/>
          <w:sz w:val="22"/>
          <w:szCs w:val="22"/>
        </w:rPr>
        <w:t>ZOOM</w:t>
      </w:r>
      <w:bookmarkEnd w:id="9"/>
      <w:bookmarkEnd w:id="10"/>
      <w:r w:rsidRPr="00011743">
        <w:rPr>
          <w:rFonts w:ascii="Calibri Light" w:hAnsi="Calibri Light" w:cs="Calibri Light"/>
          <w:color w:val="000000"/>
          <w:sz w:val="22"/>
          <w:szCs w:val="22"/>
        </w:rPr>
        <w:t xml:space="preserve">, </w:t>
      </w:r>
      <w:r w:rsidR="00D76BC6" w:rsidRPr="00011743">
        <w:rPr>
          <w:rFonts w:ascii="Calibri Light" w:hAnsi="Calibri Light" w:cs="Calibri Light"/>
          <w:color w:val="000000"/>
          <w:sz w:val="22"/>
          <w:szCs w:val="22"/>
        </w:rPr>
        <w:t xml:space="preserve">Canvas </w:t>
      </w:r>
      <w:r w:rsidRPr="00011743">
        <w:rPr>
          <w:rFonts w:ascii="Calibri Light" w:hAnsi="Calibri Light" w:cs="Calibri Light"/>
          <w:color w:val="000000"/>
          <w:sz w:val="22"/>
          <w:szCs w:val="22"/>
        </w:rPr>
        <w:t xml:space="preserve">and other educational software applications. </w:t>
      </w:r>
      <w:bookmarkEnd w:id="6"/>
      <w:bookmarkEnd w:id="7"/>
      <w:bookmarkEnd w:id="8"/>
      <w:r w:rsidR="009B7343">
        <w:rPr>
          <w:rFonts w:ascii="Calibri Light" w:hAnsi="Calibri Light" w:cs="Calibri Light"/>
          <w:color w:val="000000"/>
          <w:sz w:val="22"/>
          <w:szCs w:val="22"/>
        </w:rPr>
        <w:t xml:space="preserve">Award-winning student work created from studies in pre-production, production and post-production subjects </w:t>
      </w:r>
      <w:r w:rsidR="00CE6B4B">
        <w:rPr>
          <w:rFonts w:ascii="Calibri Light" w:hAnsi="Calibri Light" w:cs="Calibri Light"/>
          <w:color w:val="000000"/>
          <w:sz w:val="22"/>
          <w:szCs w:val="22"/>
        </w:rPr>
        <w:t>including</w:t>
      </w:r>
      <w:r w:rsidR="009B7343">
        <w:rPr>
          <w:rFonts w:ascii="Calibri Light" w:hAnsi="Calibri Light" w:cs="Calibri Light"/>
          <w:color w:val="000000"/>
          <w:sz w:val="22"/>
          <w:szCs w:val="22"/>
        </w:rPr>
        <w:t xml:space="preserve"> </w:t>
      </w:r>
      <w:r w:rsidR="000721FB">
        <w:rPr>
          <w:rFonts w:ascii="Calibri Light" w:hAnsi="Calibri Light" w:cs="Calibri Light"/>
          <w:color w:val="000000"/>
          <w:sz w:val="22"/>
          <w:szCs w:val="22"/>
        </w:rPr>
        <w:t>storyboarding</w:t>
      </w:r>
      <w:r w:rsidR="009B7343">
        <w:rPr>
          <w:rFonts w:ascii="Calibri Light" w:hAnsi="Calibri Light" w:cs="Calibri Light"/>
          <w:color w:val="000000"/>
          <w:sz w:val="22"/>
          <w:szCs w:val="22"/>
        </w:rPr>
        <w:t>, visual storytelling,</w:t>
      </w:r>
      <w:r w:rsidR="009B7343" w:rsidRPr="009B7343">
        <w:rPr>
          <w:rFonts w:ascii="Calibri Light" w:hAnsi="Calibri Light" w:cs="Calibri Light"/>
          <w:color w:val="000000"/>
          <w:sz w:val="22"/>
          <w:szCs w:val="22"/>
        </w:rPr>
        <w:t xml:space="preserve"> </w:t>
      </w:r>
      <w:r w:rsidR="009B7343">
        <w:rPr>
          <w:rFonts w:ascii="Calibri Light" w:hAnsi="Calibri Light" w:cs="Calibri Light"/>
          <w:color w:val="000000"/>
          <w:sz w:val="22"/>
          <w:szCs w:val="22"/>
        </w:rPr>
        <w:t>shot composition, camera movement, set lighting, audio, chroma-k</w:t>
      </w:r>
      <w:r w:rsidR="00CE6B4B">
        <w:rPr>
          <w:rFonts w:ascii="Calibri Light" w:hAnsi="Calibri Light" w:cs="Calibri Light"/>
          <w:color w:val="000000"/>
          <w:sz w:val="22"/>
          <w:szCs w:val="22"/>
        </w:rPr>
        <w:t xml:space="preserve">ey, </w:t>
      </w:r>
      <w:r w:rsidR="000721FB">
        <w:rPr>
          <w:rFonts w:ascii="Calibri Light" w:hAnsi="Calibri Light" w:cs="Calibri Light"/>
          <w:color w:val="000000"/>
          <w:sz w:val="22"/>
          <w:szCs w:val="22"/>
        </w:rPr>
        <w:t>motion graphics</w:t>
      </w:r>
      <w:r w:rsidR="009B7343">
        <w:rPr>
          <w:rFonts w:ascii="Calibri Light" w:hAnsi="Calibri Light" w:cs="Calibri Light"/>
          <w:color w:val="000000"/>
          <w:sz w:val="22"/>
          <w:szCs w:val="22"/>
        </w:rPr>
        <w:t>, documentary and narrative style</w:t>
      </w:r>
      <w:r w:rsidR="00CE6B4B">
        <w:rPr>
          <w:rFonts w:ascii="Calibri Light" w:hAnsi="Calibri Light" w:cs="Calibri Light"/>
          <w:color w:val="000000"/>
          <w:sz w:val="22"/>
          <w:szCs w:val="22"/>
        </w:rPr>
        <w:t>s</w:t>
      </w:r>
      <w:r w:rsidR="000721FB">
        <w:rPr>
          <w:rFonts w:ascii="Calibri Light" w:hAnsi="Calibri Light" w:cs="Calibri Light"/>
          <w:color w:val="000000"/>
          <w:sz w:val="22"/>
          <w:szCs w:val="22"/>
        </w:rPr>
        <w:t xml:space="preserve"> short films.</w:t>
      </w:r>
    </w:p>
    <w:p w14:paraId="37B9A2CF" w14:textId="11CB6FFC" w:rsidR="004A20F4" w:rsidRPr="00011743" w:rsidRDefault="004D0AB8" w:rsidP="004A20F4">
      <w:pPr>
        <w:rPr>
          <w:rFonts w:ascii="Calibri Light" w:hAnsi="Calibri Light" w:cs="Calibri Light"/>
          <w:caps/>
          <w:color w:val="000000"/>
          <w:sz w:val="10"/>
          <w:szCs w:val="10"/>
        </w:rPr>
      </w:pPr>
      <w:r w:rsidRPr="00011743">
        <w:rPr>
          <w:rFonts w:ascii="Calibri Light" w:hAnsi="Calibri Light" w:cs="Calibri Light"/>
          <w:caps/>
          <w:color w:val="000000"/>
          <w:sz w:val="10"/>
          <w:szCs w:val="10"/>
        </w:rPr>
        <w:br/>
      </w:r>
    </w:p>
    <w:p w14:paraId="0BACAB5A" w14:textId="77777777" w:rsidR="009B7343" w:rsidRPr="001F3554" w:rsidRDefault="009B7343" w:rsidP="004A20F4">
      <w:pPr>
        <w:rPr>
          <w:rFonts w:ascii="Calibri Light" w:hAnsi="Calibri Light" w:cs="Calibri Light"/>
          <w:caps/>
          <w:color w:val="000000"/>
          <w:sz w:val="10"/>
          <w:szCs w:val="10"/>
        </w:rPr>
      </w:pPr>
    </w:p>
    <w:p w14:paraId="67A7AC13" w14:textId="0E23BA3F" w:rsidR="004A20F4" w:rsidRPr="00011743" w:rsidRDefault="004A20F4" w:rsidP="004A20F4">
      <w:pPr>
        <w:rPr>
          <w:rFonts w:ascii="Calibri Light" w:hAnsi="Calibri Light" w:cs="Calibri Light"/>
          <w:color w:val="000000"/>
          <w:sz w:val="22"/>
          <w:szCs w:val="22"/>
        </w:rPr>
      </w:pPr>
      <w:r w:rsidRPr="00011743">
        <w:rPr>
          <w:rFonts w:ascii="Calibri Light" w:hAnsi="Calibri Light" w:cs="Calibri Light"/>
          <w:caps/>
          <w:color w:val="000000"/>
          <w:sz w:val="22"/>
          <w:szCs w:val="22"/>
        </w:rPr>
        <w:t>Francesca’s H</w:t>
      </w:r>
      <w:r w:rsidR="006D1D8F" w:rsidRPr="00011743">
        <w:rPr>
          <w:rFonts w:ascii="Calibri Light" w:hAnsi="Calibri Light" w:cs="Calibri Light"/>
          <w:caps/>
          <w:color w:val="000000"/>
          <w:sz w:val="22"/>
          <w:szCs w:val="22"/>
        </w:rPr>
        <w:t>oldings</w:t>
      </w:r>
      <w:r w:rsidRPr="00011743">
        <w:rPr>
          <w:rFonts w:ascii="Calibri Light" w:hAnsi="Calibri Light" w:cs="Calibri Light"/>
          <w:caps/>
          <w:color w:val="000000"/>
          <w:sz w:val="22"/>
          <w:szCs w:val="22"/>
        </w:rPr>
        <w:t xml:space="preserve"> – </w:t>
      </w:r>
      <w:r w:rsidRPr="00011743">
        <w:rPr>
          <w:rFonts w:ascii="Calibri Light" w:hAnsi="Calibri Light" w:cs="Calibri Light"/>
          <w:color w:val="000000"/>
          <w:sz w:val="22"/>
          <w:szCs w:val="22"/>
        </w:rPr>
        <w:t>Houston, TX</w:t>
      </w:r>
      <w:r w:rsidRPr="00011743">
        <w:rPr>
          <w:rFonts w:ascii="Calibri Light" w:hAnsi="Calibri Light" w:cs="Calibri Light"/>
          <w:color w:val="000000"/>
          <w:sz w:val="22"/>
          <w:szCs w:val="22"/>
        </w:rPr>
        <w:tab/>
      </w:r>
      <w:r w:rsidRPr="00011743">
        <w:rPr>
          <w:rFonts w:ascii="Calibri Light" w:hAnsi="Calibri Light" w:cs="Calibri Light"/>
          <w:color w:val="000000"/>
          <w:sz w:val="22"/>
          <w:szCs w:val="22"/>
        </w:rPr>
        <w:tab/>
      </w:r>
      <w:r w:rsidRPr="00011743">
        <w:rPr>
          <w:rFonts w:ascii="Calibri Light" w:hAnsi="Calibri Light" w:cs="Calibri Light"/>
          <w:color w:val="000000"/>
          <w:sz w:val="22"/>
          <w:szCs w:val="22"/>
        </w:rPr>
        <w:tab/>
      </w:r>
      <w:r w:rsidRPr="00011743">
        <w:rPr>
          <w:rFonts w:ascii="Calibri Light" w:hAnsi="Calibri Light" w:cs="Calibri Light"/>
          <w:color w:val="000000"/>
          <w:sz w:val="22"/>
          <w:szCs w:val="22"/>
        </w:rPr>
        <w:tab/>
      </w:r>
      <w:r w:rsidRPr="00011743">
        <w:rPr>
          <w:rFonts w:ascii="Calibri Light" w:hAnsi="Calibri Light" w:cs="Calibri Light"/>
          <w:color w:val="000000"/>
          <w:sz w:val="22"/>
          <w:szCs w:val="22"/>
        </w:rPr>
        <w:tab/>
      </w:r>
      <w:r w:rsidRPr="00011743">
        <w:rPr>
          <w:rFonts w:ascii="Calibri Light" w:hAnsi="Calibri Light" w:cs="Calibri Light"/>
          <w:color w:val="000000"/>
          <w:sz w:val="22"/>
          <w:szCs w:val="22"/>
        </w:rPr>
        <w:tab/>
      </w:r>
      <w:r w:rsidRPr="00011743">
        <w:rPr>
          <w:rFonts w:ascii="Calibri Light" w:hAnsi="Calibri Light" w:cs="Calibri Light"/>
          <w:color w:val="000000"/>
          <w:sz w:val="22"/>
          <w:szCs w:val="22"/>
        </w:rPr>
        <w:tab/>
      </w:r>
      <w:r w:rsidR="004D0AB8" w:rsidRPr="00011743">
        <w:rPr>
          <w:rFonts w:ascii="Calibri Light" w:hAnsi="Calibri Light" w:cs="Calibri Light"/>
          <w:color w:val="000000"/>
          <w:sz w:val="22"/>
          <w:szCs w:val="22"/>
        </w:rPr>
        <w:tab/>
      </w:r>
      <w:r w:rsidRPr="00011743">
        <w:rPr>
          <w:rFonts w:ascii="Calibri Light" w:hAnsi="Calibri Light" w:cs="Calibri Light"/>
          <w:color w:val="000000"/>
          <w:sz w:val="22"/>
          <w:szCs w:val="22"/>
        </w:rPr>
        <w:t>2010 - 2013</w:t>
      </w:r>
    </w:p>
    <w:p w14:paraId="26813CAE" w14:textId="77777777" w:rsidR="004A20F4" w:rsidRPr="00011743" w:rsidRDefault="004A20F4" w:rsidP="004A20F4">
      <w:pPr>
        <w:rPr>
          <w:rFonts w:ascii="Calibri Light" w:hAnsi="Calibri Light" w:cs="Calibri Light"/>
          <w:sz w:val="8"/>
          <w:szCs w:val="8"/>
        </w:rPr>
      </w:pPr>
    </w:p>
    <w:p w14:paraId="4701A8A4" w14:textId="437FC0CB" w:rsidR="004A20F4" w:rsidRPr="00011743" w:rsidRDefault="004A20F4" w:rsidP="004A20F4">
      <w:pPr>
        <w:rPr>
          <w:rFonts w:ascii="Calibri Light" w:hAnsi="Calibri Light" w:cs="Calibri Light"/>
          <w:color w:val="595959"/>
          <w:sz w:val="22"/>
          <w:szCs w:val="22"/>
        </w:rPr>
      </w:pPr>
      <w:r w:rsidRPr="00011743">
        <w:rPr>
          <w:rFonts w:ascii="Calibri Light" w:hAnsi="Calibri Light" w:cs="Calibri Light"/>
          <w:b/>
          <w:bCs/>
          <w:color w:val="595959"/>
          <w:sz w:val="22"/>
          <w:szCs w:val="22"/>
        </w:rPr>
        <w:t xml:space="preserve">Vice President </w:t>
      </w:r>
      <w:r w:rsidR="001F3D34">
        <w:rPr>
          <w:rFonts w:ascii="Calibri Light" w:hAnsi="Calibri Light" w:cs="Calibri Light"/>
          <w:b/>
          <w:bCs/>
          <w:color w:val="595959"/>
          <w:sz w:val="22"/>
          <w:szCs w:val="22"/>
        </w:rPr>
        <w:t>of</w:t>
      </w:r>
      <w:r w:rsidRPr="00011743">
        <w:rPr>
          <w:rFonts w:ascii="Calibri Light" w:hAnsi="Calibri Light" w:cs="Calibri Light"/>
          <w:b/>
          <w:bCs/>
          <w:color w:val="595959"/>
          <w:sz w:val="22"/>
          <w:szCs w:val="22"/>
        </w:rPr>
        <w:t xml:space="preserve"> Information Technology and E-</w:t>
      </w:r>
      <w:r w:rsidR="00B30579" w:rsidRPr="00011743">
        <w:rPr>
          <w:rFonts w:ascii="Calibri Light" w:hAnsi="Calibri Light" w:cs="Calibri Light"/>
          <w:b/>
          <w:bCs/>
          <w:color w:val="595959"/>
          <w:sz w:val="22"/>
          <w:szCs w:val="22"/>
        </w:rPr>
        <w:t>C</w:t>
      </w:r>
      <w:r w:rsidRPr="00011743">
        <w:rPr>
          <w:rFonts w:ascii="Calibri Light" w:hAnsi="Calibri Light" w:cs="Calibri Light"/>
          <w:b/>
          <w:bCs/>
          <w:color w:val="595959"/>
          <w:sz w:val="22"/>
          <w:szCs w:val="22"/>
        </w:rPr>
        <w:t>ommerce</w:t>
      </w:r>
      <w:r w:rsidRPr="00011743">
        <w:rPr>
          <w:rFonts w:ascii="Calibri Light" w:hAnsi="Calibri Light" w:cs="Calibri Light"/>
          <w:b/>
          <w:bCs/>
          <w:color w:val="595959"/>
          <w:sz w:val="22"/>
          <w:szCs w:val="22"/>
        </w:rPr>
        <w:tab/>
      </w:r>
      <w:r w:rsidRPr="00011743">
        <w:rPr>
          <w:rFonts w:ascii="Calibri Light" w:hAnsi="Calibri Light" w:cs="Calibri Light"/>
          <w:b/>
          <w:bCs/>
          <w:color w:val="595959"/>
          <w:sz w:val="22"/>
          <w:szCs w:val="22"/>
        </w:rPr>
        <w:tab/>
      </w:r>
      <w:r w:rsidRPr="00011743">
        <w:rPr>
          <w:rFonts w:ascii="Calibri Light" w:hAnsi="Calibri Light" w:cs="Calibri Light"/>
          <w:b/>
          <w:bCs/>
          <w:color w:val="595959"/>
          <w:sz w:val="22"/>
          <w:szCs w:val="22"/>
        </w:rPr>
        <w:tab/>
      </w:r>
      <w:r w:rsidRPr="00011743">
        <w:rPr>
          <w:rFonts w:ascii="Calibri Light" w:hAnsi="Calibri Light" w:cs="Calibri Light"/>
          <w:b/>
          <w:bCs/>
          <w:color w:val="595959"/>
          <w:sz w:val="22"/>
          <w:szCs w:val="22"/>
        </w:rPr>
        <w:tab/>
      </w:r>
      <w:r w:rsidRPr="00011743">
        <w:rPr>
          <w:rFonts w:ascii="Calibri Light" w:hAnsi="Calibri Light" w:cs="Calibri Light"/>
          <w:b/>
          <w:bCs/>
          <w:color w:val="595959"/>
          <w:sz w:val="22"/>
          <w:szCs w:val="22"/>
        </w:rPr>
        <w:tab/>
      </w:r>
    </w:p>
    <w:p w14:paraId="095EAFB4" w14:textId="43A75A88" w:rsidR="00D76BC6" w:rsidRPr="00011743" w:rsidRDefault="00D76BC6" w:rsidP="00D76BC6">
      <w:pPr>
        <w:ind w:right="234"/>
        <w:jc w:val="both"/>
        <w:rPr>
          <w:rFonts w:ascii="Calibri Light" w:hAnsi="Calibri Light" w:cs="Calibri Light"/>
          <w:color w:val="000000"/>
          <w:sz w:val="22"/>
          <w:szCs w:val="22"/>
        </w:rPr>
      </w:pPr>
      <w:r w:rsidRPr="00011743">
        <w:rPr>
          <w:rFonts w:ascii="Calibri Light" w:hAnsi="Calibri Light" w:cs="Calibri Light"/>
          <w:color w:val="000000"/>
          <w:sz w:val="22"/>
          <w:szCs w:val="22"/>
        </w:rPr>
        <w:t>Senior executive with oversight of all corporate technology and E-Commerce. Planning, implementation and support for all enterprise systems including online learning and training, HR, finance, analytics, operations, marketing, logistics and merchandising. A strategic focus on technology training and support for the non-technical employee.</w:t>
      </w:r>
      <w:r w:rsidR="004D0AB8" w:rsidRPr="00011743">
        <w:rPr>
          <w:rFonts w:ascii="Calibri Light" w:hAnsi="Calibri Light" w:cs="Calibri Light"/>
          <w:color w:val="000000"/>
          <w:sz w:val="22"/>
          <w:szCs w:val="22"/>
        </w:rPr>
        <w:t xml:space="preserve"> </w:t>
      </w:r>
      <w:r w:rsidRPr="00011743">
        <w:rPr>
          <w:rFonts w:ascii="Calibri Light" w:hAnsi="Calibri Light" w:cs="Calibri Light"/>
          <w:color w:val="000000"/>
          <w:sz w:val="22"/>
          <w:szCs w:val="22"/>
        </w:rPr>
        <w:t xml:space="preserve">Multi-million-dollar technology budget and governance controls management during IPO. </w:t>
      </w:r>
    </w:p>
    <w:p w14:paraId="5743DB06" w14:textId="605F7770" w:rsidR="004A20F4" w:rsidRDefault="004D0AB8" w:rsidP="004A20F4">
      <w:pPr>
        <w:rPr>
          <w:rFonts w:ascii="Calibri Light" w:hAnsi="Calibri Light" w:cs="Calibri Light"/>
          <w:caps/>
          <w:color w:val="000000"/>
          <w:sz w:val="10"/>
          <w:szCs w:val="10"/>
        </w:rPr>
      </w:pPr>
      <w:r w:rsidRPr="00011743">
        <w:rPr>
          <w:rFonts w:ascii="Calibri Light" w:hAnsi="Calibri Light" w:cs="Calibri Light"/>
          <w:caps/>
          <w:color w:val="000000"/>
          <w:sz w:val="10"/>
          <w:szCs w:val="10"/>
        </w:rPr>
        <w:br/>
      </w:r>
    </w:p>
    <w:p w14:paraId="4975E23F" w14:textId="4A756D91" w:rsidR="009B7343" w:rsidRDefault="009B7343" w:rsidP="004A20F4">
      <w:pPr>
        <w:rPr>
          <w:rFonts w:ascii="Calibri Light" w:hAnsi="Calibri Light" w:cs="Calibri Light"/>
          <w:caps/>
          <w:color w:val="000000"/>
          <w:sz w:val="10"/>
          <w:szCs w:val="10"/>
        </w:rPr>
      </w:pPr>
    </w:p>
    <w:p w14:paraId="43A47B29" w14:textId="1815A618" w:rsidR="009B7343" w:rsidRDefault="009B7343" w:rsidP="004A20F4">
      <w:pPr>
        <w:rPr>
          <w:rFonts w:ascii="Calibri Light" w:hAnsi="Calibri Light" w:cs="Calibri Light"/>
          <w:caps/>
          <w:color w:val="000000"/>
          <w:sz w:val="10"/>
          <w:szCs w:val="10"/>
        </w:rPr>
      </w:pPr>
    </w:p>
    <w:p w14:paraId="6B2AFD50" w14:textId="77777777" w:rsidR="009B7343" w:rsidRPr="00011743" w:rsidRDefault="009B7343" w:rsidP="004A20F4">
      <w:pPr>
        <w:rPr>
          <w:rFonts w:ascii="Calibri Light" w:hAnsi="Calibri Light" w:cs="Calibri Light"/>
          <w:caps/>
          <w:color w:val="000000"/>
          <w:sz w:val="10"/>
          <w:szCs w:val="10"/>
        </w:rPr>
      </w:pPr>
    </w:p>
    <w:p w14:paraId="61366472" w14:textId="04C28A08" w:rsidR="004A20F4" w:rsidRPr="00011743" w:rsidRDefault="004A20F4" w:rsidP="004A20F4">
      <w:pPr>
        <w:rPr>
          <w:rFonts w:ascii="Calibri Light" w:hAnsi="Calibri Light" w:cs="Calibri Light"/>
          <w:color w:val="000000"/>
          <w:sz w:val="22"/>
          <w:szCs w:val="22"/>
        </w:rPr>
      </w:pPr>
      <w:r w:rsidRPr="00011743">
        <w:rPr>
          <w:rFonts w:ascii="Calibri Light" w:hAnsi="Calibri Light" w:cs="Calibri Light"/>
          <w:caps/>
          <w:color w:val="000000"/>
          <w:sz w:val="22"/>
          <w:szCs w:val="22"/>
        </w:rPr>
        <w:lastRenderedPageBreak/>
        <w:t xml:space="preserve">Mattress FIRM Holding CORP – </w:t>
      </w:r>
      <w:r w:rsidRPr="00011743">
        <w:rPr>
          <w:rFonts w:ascii="Calibri Light" w:hAnsi="Calibri Light" w:cs="Calibri Light"/>
          <w:color w:val="000000"/>
          <w:sz w:val="22"/>
          <w:szCs w:val="22"/>
        </w:rPr>
        <w:t>Houston, TX</w:t>
      </w:r>
      <w:r w:rsidRPr="00011743">
        <w:rPr>
          <w:rFonts w:ascii="Calibri Light" w:hAnsi="Calibri Light" w:cs="Calibri Light"/>
          <w:color w:val="000000"/>
          <w:sz w:val="22"/>
          <w:szCs w:val="22"/>
        </w:rPr>
        <w:tab/>
      </w:r>
      <w:r w:rsidRPr="00011743">
        <w:rPr>
          <w:rFonts w:ascii="Calibri Light" w:hAnsi="Calibri Light" w:cs="Calibri Light"/>
          <w:color w:val="000000"/>
          <w:sz w:val="22"/>
          <w:szCs w:val="22"/>
        </w:rPr>
        <w:tab/>
      </w:r>
      <w:r w:rsidRPr="00011743">
        <w:rPr>
          <w:rFonts w:ascii="Calibri Light" w:hAnsi="Calibri Light" w:cs="Calibri Light"/>
          <w:color w:val="000000"/>
          <w:sz w:val="22"/>
          <w:szCs w:val="22"/>
        </w:rPr>
        <w:tab/>
      </w:r>
      <w:r w:rsidRPr="00011743">
        <w:rPr>
          <w:rFonts w:ascii="Calibri Light" w:hAnsi="Calibri Light" w:cs="Calibri Light"/>
          <w:color w:val="000000"/>
          <w:sz w:val="22"/>
          <w:szCs w:val="22"/>
        </w:rPr>
        <w:tab/>
      </w:r>
      <w:r w:rsidRPr="00011743">
        <w:rPr>
          <w:rFonts w:ascii="Calibri Light" w:hAnsi="Calibri Light" w:cs="Calibri Light"/>
          <w:color w:val="000000"/>
          <w:sz w:val="22"/>
          <w:szCs w:val="22"/>
        </w:rPr>
        <w:tab/>
      </w:r>
      <w:r w:rsidRPr="00011743">
        <w:rPr>
          <w:rFonts w:ascii="Calibri Light" w:hAnsi="Calibri Light" w:cs="Calibri Light"/>
          <w:color w:val="000000"/>
          <w:sz w:val="22"/>
          <w:szCs w:val="22"/>
        </w:rPr>
        <w:tab/>
      </w:r>
      <w:r w:rsidR="004D0AB8" w:rsidRPr="00011743">
        <w:rPr>
          <w:rFonts w:ascii="Calibri Light" w:hAnsi="Calibri Light" w:cs="Calibri Light"/>
          <w:color w:val="000000"/>
          <w:sz w:val="22"/>
          <w:szCs w:val="22"/>
        </w:rPr>
        <w:tab/>
      </w:r>
      <w:r w:rsidRPr="00011743">
        <w:rPr>
          <w:rFonts w:ascii="Calibri Light" w:hAnsi="Calibri Light" w:cs="Calibri Light"/>
          <w:color w:val="000000"/>
          <w:sz w:val="22"/>
          <w:szCs w:val="22"/>
        </w:rPr>
        <w:t xml:space="preserve">2005 - 2009   </w:t>
      </w:r>
    </w:p>
    <w:p w14:paraId="7EB85F7F" w14:textId="77777777" w:rsidR="004A20F4" w:rsidRPr="00011743" w:rsidRDefault="004A20F4" w:rsidP="004A20F4">
      <w:pPr>
        <w:rPr>
          <w:rFonts w:ascii="Calibri Light" w:hAnsi="Calibri Light" w:cs="Calibri Light"/>
          <w:color w:val="0083E0"/>
          <w:sz w:val="8"/>
          <w:szCs w:val="8"/>
        </w:rPr>
      </w:pPr>
    </w:p>
    <w:p w14:paraId="02349589" w14:textId="77777777" w:rsidR="004A20F4" w:rsidRPr="00011743" w:rsidRDefault="004A20F4" w:rsidP="004A20F4">
      <w:pPr>
        <w:rPr>
          <w:rFonts w:ascii="Calibri Light" w:hAnsi="Calibri Light" w:cs="Calibri Light"/>
          <w:color w:val="595959"/>
          <w:sz w:val="22"/>
          <w:szCs w:val="22"/>
        </w:rPr>
      </w:pPr>
      <w:r w:rsidRPr="00011743">
        <w:rPr>
          <w:rFonts w:ascii="Calibri Light" w:hAnsi="Calibri Light" w:cs="Calibri Light"/>
          <w:b/>
          <w:bCs/>
          <w:color w:val="595959"/>
          <w:sz w:val="22"/>
          <w:szCs w:val="22"/>
        </w:rPr>
        <w:t xml:space="preserve">Chief Information Officer </w:t>
      </w:r>
      <w:r w:rsidRPr="00011743">
        <w:rPr>
          <w:rFonts w:ascii="Calibri Light" w:hAnsi="Calibri Light" w:cs="Calibri Light"/>
          <w:b/>
          <w:bCs/>
          <w:color w:val="595959"/>
          <w:sz w:val="22"/>
          <w:szCs w:val="22"/>
        </w:rPr>
        <w:tab/>
      </w:r>
      <w:r w:rsidRPr="00011743">
        <w:rPr>
          <w:rFonts w:ascii="Calibri Light" w:hAnsi="Calibri Light" w:cs="Calibri Light"/>
          <w:b/>
          <w:bCs/>
          <w:color w:val="595959"/>
          <w:sz w:val="22"/>
          <w:szCs w:val="22"/>
        </w:rPr>
        <w:tab/>
      </w:r>
      <w:r w:rsidRPr="00011743">
        <w:rPr>
          <w:rFonts w:ascii="Calibri Light" w:hAnsi="Calibri Light" w:cs="Calibri Light"/>
          <w:b/>
          <w:bCs/>
          <w:color w:val="595959"/>
          <w:sz w:val="22"/>
          <w:szCs w:val="22"/>
        </w:rPr>
        <w:tab/>
      </w:r>
      <w:r w:rsidRPr="00011743">
        <w:rPr>
          <w:rFonts w:ascii="Calibri Light" w:hAnsi="Calibri Light" w:cs="Calibri Light"/>
          <w:b/>
          <w:bCs/>
          <w:color w:val="595959"/>
          <w:sz w:val="22"/>
          <w:szCs w:val="22"/>
        </w:rPr>
        <w:tab/>
      </w:r>
      <w:r w:rsidRPr="00011743">
        <w:rPr>
          <w:rFonts w:ascii="Calibri Light" w:hAnsi="Calibri Light" w:cs="Calibri Light"/>
          <w:b/>
          <w:bCs/>
          <w:color w:val="595959"/>
          <w:sz w:val="22"/>
          <w:szCs w:val="22"/>
        </w:rPr>
        <w:tab/>
      </w:r>
      <w:r w:rsidRPr="00011743">
        <w:rPr>
          <w:rFonts w:ascii="Calibri Light" w:hAnsi="Calibri Light" w:cs="Calibri Light"/>
          <w:b/>
          <w:bCs/>
          <w:color w:val="595959"/>
          <w:sz w:val="22"/>
          <w:szCs w:val="22"/>
        </w:rPr>
        <w:tab/>
      </w:r>
      <w:r w:rsidRPr="00011743">
        <w:rPr>
          <w:rFonts w:ascii="Calibri Light" w:hAnsi="Calibri Light" w:cs="Calibri Light"/>
          <w:b/>
          <w:bCs/>
          <w:color w:val="595959"/>
          <w:sz w:val="22"/>
          <w:szCs w:val="22"/>
        </w:rPr>
        <w:tab/>
      </w:r>
      <w:r w:rsidRPr="00011743">
        <w:rPr>
          <w:rFonts w:ascii="Calibri Light" w:hAnsi="Calibri Light" w:cs="Calibri Light"/>
          <w:b/>
          <w:bCs/>
          <w:color w:val="595959"/>
          <w:sz w:val="22"/>
          <w:szCs w:val="22"/>
        </w:rPr>
        <w:tab/>
      </w:r>
      <w:r w:rsidRPr="00011743">
        <w:rPr>
          <w:rFonts w:ascii="Calibri Light" w:hAnsi="Calibri Light" w:cs="Calibri Light"/>
          <w:b/>
          <w:bCs/>
          <w:color w:val="595959"/>
          <w:sz w:val="22"/>
          <w:szCs w:val="22"/>
        </w:rPr>
        <w:tab/>
      </w:r>
      <w:r w:rsidRPr="00011743">
        <w:rPr>
          <w:rFonts w:ascii="Calibri Light" w:hAnsi="Calibri Light" w:cs="Calibri Light"/>
          <w:color w:val="595959"/>
          <w:sz w:val="22"/>
          <w:szCs w:val="22"/>
        </w:rPr>
        <w:t xml:space="preserve"> </w:t>
      </w:r>
    </w:p>
    <w:p w14:paraId="1A495030" w14:textId="50851970" w:rsidR="004A20F4" w:rsidRPr="00011743" w:rsidRDefault="00D76BC6" w:rsidP="004A20F4">
      <w:pPr>
        <w:ind w:right="144"/>
        <w:jc w:val="both"/>
        <w:rPr>
          <w:rFonts w:ascii="Calibri Light" w:hAnsi="Calibri Light" w:cs="Calibri Light"/>
          <w:color w:val="000000"/>
          <w:sz w:val="22"/>
          <w:szCs w:val="22"/>
        </w:rPr>
      </w:pPr>
      <w:r w:rsidRPr="00011743">
        <w:rPr>
          <w:rFonts w:ascii="Calibri Light" w:hAnsi="Calibri Light" w:cs="Calibri Light"/>
          <w:color w:val="000000"/>
          <w:sz w:val="22"/>
          <w:szCs w:val="22"/>
        </w:rPr>
        <w:t>Business-centric IT executive recruited to lead a turnaround of technology systems at national retailer. Scaled systems for rapid organic growth, seven corporate acquisitions, multiple ERP implementations and governance for an initial public offering. Strategic planning focus on aligning technology system infrastructure and support with business processes.</w:t>
      </w:r>
    </w:p>
    <w:p w14:paraId="099608C6" w14:textId="0648E575" w:rsidR="004A20F4" w:rsidRPr="00011743" w:rsidRDefault="004A20F4" w:rsidP="004A20F4">
      <w:pPr>
        <w:ind w:right="144"/>
        <w:jc w:val="both"/>
        <w:rPr>
          <w:rFonts w:ascii="Calibri Light" w:hAnsi="Calibri Light" w:cs="Calibri Light"/>
          <w:color w:val="000000"/>
          <w:sz w:val="10"/>
          <w:szCs w:val="10"/>
        </w:rPr>
      </w:pPr>
    </w:p>
    <w:p w14:paraId="35976902" w14:textId="7A365277" w:rsidR="004D0AB8" w:rsidRDefault="004D0AB8" w:rsidP="004A20F4">
      <w:pPr>
        <w:ind w:right="144"/>
        <w:jc w:val="both"/>
        <w:rPr>
          <w:rFonts w:ascii="Calibri Light" w:hAnsi="Calibri Light" w:cs="Calibri Light"/>
          <w:color w:val="000000"/>
          <w:sz w:val="10"/>
          <w:szCs w:val="10"/>
        </w:rPr>
      </w:pPr>
    </w:p>
    <w:p w14:paraId="110696F8" w14:textId="77777777" w:rsidR="009B7343" w:rsidRPr="00011743" w:rsidRDefault="009B7343" w:rsidP="004A20F4">
      <w:pPr>
        <w:ind w:right="144"/>
        <w:jc w:val="both"/>
        <w:rPr>
          <w:rFonts w:ascii="Calibri Light" w:hAnsi="Calibri Light" w:cs="Calibri Light"/>
          <w:color w:val="000000"/>
          <w:sz w:val="10"/>
          <w:szCs w:val="10"/>
        </w:rPr>
      </w:pPr>
    </w:p>
    <w:p w14:paraId="5BDB4468" w14:textId="67D4DE6C" w:rsidR="004A20F4" w:rsidRPr="00011743" w:rsidRDefault="004A20F4" w:rsidP="004A20F4">
      <w:pPr>
        <w:rPr>
          <w:rFonts w:ascii="Calibri Light" w:hAnsi="Calibri Light" w:cs="Calibri Light"/>
          <w:color w:val="000000"/>
          <w:sz w:val="22"/>
          <w:szCs w:val="22"/>
        </w:rPr>
      </w:pPr>
      <w:r w:rsidRPr="00011743">
        <w:rPr>
          <w:rFonts w:ascii="Calibri Light" w:hAnsi="Calibri Light" w:cs="Calibri Light"/>
          <w:caps/>
          <w:color w:val="000000"/>
          <w:sz w:val="22"/>
          <w:szCs w:val="22"/>
        </w:rPr>
        <w:t>A</w:t>
      </w:r>
      <w:r w:rsidR="00893BB0">
        <w:rPr>
          <w:rFonts w:ascii="Calibri Light" w:hAnsi="Calibri Light" w:cs="Calibri Light"/>
          <w:caps/>
          <w:color w:val="000000"/>
          <w:sz w:val="22"/>
          <w:szCs w:val="22"/>
        </w:rPr>
        <w:t>cademy Sports</w:t>
      </w:r>
      <w:r w:rsidRPr="00011743">
        <w:rPr>
          <w:rFonts w:ascii="Calibri Light" w:hAnsi="Calibri Light" w:cs="Calibri Light"/>
          <w:caps/>
          <w:color w:val="000000"/>
          <w:sz w:val="22"/>
          <w:szCs w:val="22"/>
        </w:rPr>
        <w:t xml:space="preserve"> &amp;</w:t>
      </w:r>
      <w:r w:rsidR="00893BB0">
        <w:rPr>
          <w:rFonts w:ascii="Calibri Light" w:hAnsi="Calibri Light" w:cs="Calibri Light"/>
          <w:caps/>
          <w:color w:val="000000"/>
          <w:sz w:val="22"/>
          <w:szCs w:val="22"/>
        </w:rPr>
        <w:t xml:space="preserve"> Outdoors</w:t>
      </w:r>
      <w:r w:rsidRPr="00011743">
        <w:rPr>
          <w:rFonts w:ascii="Calibri Light" w:hAnsi="Calibri Light" w:cs="Calibri Light"/>
          <w:caps/>
          <w:color w:val="000000"/>
          <w:sz w:val="22"/>
          <w:szCs w:val="22"/>
        </w:rPr>
        <w:t xml:space="preserve"> – </w:t>
      </w:r>
      <w:r w:rsidRPr="00011743">
        <w:rPr>
          <w:rFonts w:ascii="Calibri Light" w:hAnsi="Calibri Light" w:cs="Calibri Light"/>
          <w:color w:val="000000"/>
          <w:sz w:val="22"/>
          <w:szCs w:val="22"/>
        </w:rPr>
        <w:t>Katy, TX</w:t>
      </w:r>
      <w:r w:rsidRPr="00011743">
        <w:rPr>
          <w:rFonts w:ascii="Calibri Light" w:hAnsi="Calibri Light" w:cs="Calibri Light"/>
          <w:color w:val="000000"/>
          <w:sz w:val="22"/>
          <w:szCs w:val="22"/>
        </w:rPr>
        <w:tab/>
      </w:r>
      <w:r w:rsidRPr="00011743">
        <w:rPr>
          <w:rFonts w:ascii="Calibri Light" w:hAnsi="Calibri Light" w:cs="Calibri Light"/>
          <w:color w:val="000000"/>
          <w:sz w:val="22"/>
          <w:szCs w:val="22"/>
        </w:rPr>
        <w:tab/>
      </w:r>
      <w:r w:rsidRPr="00011743">
        <w:rPr>
          <w:rFonts w:ascii="Calibri Light" w:hAnsi="Calibri Light" w:cs="Calibri Light"/>
          <w:color w:val="000000"/>
          <w:sz w:val="22"/>
          <w:szCs w:val="22"/>
        </w:rPr>
        <w:tab/>
      </w:r>
      <w:r w:rsidRPr="00011743">
        <w:rPr>
          <w:rFonts w:ascii="Calibri Light" w:hAnsi="Calibri Light" w:cs="Calibri Light"/>
          <w:color w:val="000000"/>
          <w:sz w:val="22"/>
          <w:szCs w:val="22"/>
        </w:rPr>
        <w:tab/>
      </w:r>
      <w:r w:rsidRPr="00011743">
        <w:rPr>
          <w:rFonts w:ascii="Calibri Light" w:hAnsi="Calibri Light" w:cs="Calibri Light"/>
          <w:color w:val="000000"/>
          <w:sz w:val="22"/>
          <w:szCs w:val="22"/>
        </w:rPr>
        <w:tab/>
      </w:r>
      <w:r w:rsidRPr="00011743">
        <w:rPr>
          <w:rFonts w:ascii="Calibri Light" w:hAnsi="Calibri Light" w:cs="Calibri Light"/>
          <w:color w:val="000000"/>
          <w:sz w:val="22"/>
          <w:szCs w:val="22"/>
        </w:rPr>
        <w:tab/>
      </w:r>
      <w:r w:rsidR="00893BB0">
        <w:rPr>
          <w:rFonts w:ascii="Calibri Light" w:hAnsi="Calibri Light" w:cs="Calibri Light"/>
          <w:color w:val="000000"/>
          <w:sz w:val="22"/>
          <w:szCs w:val="22"/>
        </w:rPr>
        <w:tab/>
      </w:r>
      <w:r w:rsidRPr="00011743">
        <w:rPr>
          <w:rFonts w:ascii="Calibri Light" w:hAnsi="Calibri Light" w:cs="Calibri Light"/>
          <w:color w:val="000000"/>
          <w:sz w:val="22"/>
          <w:szCs w:val="22"/>
        </w:rPr>
        <w:t>1998 - 2005</w:t>
      </w:r>
    </w:p>
    <w:p w14:paraId="05DC37A1" w14:textId="77777777" w:rsidR="004A20F4" w:rsidRPr="00011743" w:rsidRDefault="004A20F4" w:rsidP="004A20F4">
      <w:pPr>
        <w:rPr>
          <w:rFonts w:ascii="Calibri Light" w:hAnsi="Calibri Light" w:cs="Calibri Light"/>
          <w:color w:val="000000"/>
          <w:sz w:val="8"/>
          <w:szCs w:val="8"/>
        </w:rPr>
      </w:pPr>
    </w:p>
    <w:p w14:paraId="6C4ED9E7" w14:textId="0F19EE48" w:rsidR="004A20F4" w:rsidRPr="00011743" w:rsidRDefault="004A20F4" w:rsidP="004A20F4">
      <w:pPr>
        <w:rPr>
          <w:rFonts w:ascii="Calibri Light" w:hAnsi="Calibri Light" w:cs="Calibri Light"/>
          <w:color w:val="595959"/>
          <w:sz w:val="22"/>
          <w:szCs w:val="22"/>
        </w:rPr>
      </w:pPr>
      <w:r w:rsidRPr="00011743">
        <w:rPr>
          <w:rFonts w:ascii="Calibri Light" w:hAnsi="Calibri Light" w:cs="Calibri Light"/>
          <w:b/>
          <w:bCs/>
          <w:color w:val="595959"/>
          <w:sz w:val="22"/>
          <w:szCs w:val="22"/>
        </w:rPr>
        <w:t xml:space="preserve">Vice President </w:t>
      </w:r>
      <w:r w:rsidR="001F3D34">
        <w:rPr>
          <w:rFonts w:ascii="Calibri Light" w:hAnsi="Calibri Light" w:cs="Calibri Light"/>
          <w:b/>
          <w:bCs/>
          <w:color w:val="595959"/>
          <w:sz w:val="22"/>
          <w:szCs w:val="22"/>
        </w:rPr>
        <w:t>of</w:t>
      </w:r>
      <w:r w:rsidRPr="00011743">
        <w:rPr>
          <w:rFonts w:ascii="Calibri Light" w:hAnsi="Calibri Light" w:cs="Calibri Light"/>
          <w:b/>
          <w:bCs/>
          <w:color w:val="595959"/>
          <w:sz w:val="22"/>
          <w:szCs w:val="22"/>
        </w:rPr>
        <w:t xml:space="preserve"> Information Technology </w:t>
      </w:r>
      <w:r w:rsidRPr="00011743">
        <w:rPr>
          <w:rFonts w:ascii="Calibri Light" w:hAnsi="Calibri Light" w:cs="Calibri Light"/>
          <w:b/>
          <w:bCs/>
          <w:color w:val="595959"/>
          <w:sz w:val="22"/>
          <w:szCs w:val="22"/>
        </w:rPr>
        <w:tab/>
      </w:r>
      <w:r w:rsidRPr="00011743">
        <w:rPr>
          <w:rFonts w:ascii="Calibri Light" w:hAnsi="Calibri Light" w:cs="Calibri Light"/>
          <w:b/>
          <w:bCs/>
          <w:color w:val="595959"/>
          <w:sz w:val="22"/>
          <w:szCs w:val="22"/>
        </w:rPr>
        <w:tab/>
      </w:r>
      <w:r w:rsidRPr="00011743">
        <w:rPr>
          <w:rFonts w:ascii="Calibri Light" w:hAnsi="Calibri Light" w:cs="Calibri Light"/>
          <w:b/>
          <w:bCs/>
          <w:color w:val="595959"/>
          <w:sz w:val="22"/>
          <w:szCs w:val="22"/>
        </w:rPr>
        <w:tab/>
      </w:r>
      <w:r w:rsidRPr="00011743">
        <w:rPr>
          <w:rFonts w:ascii="Calibri Light" w:hAnsi="Calibri Light" w:cs="Calibri Light"/>
          <w:b/>
          <w:bCs/>
          <w:color w:val="595959"/>
          <w:sz w:val="22"/>
          <w:szCs w:val="22"/>
        </w:rPr>
        <w:tab/>
      </w:r>
      <w:r w:rsidRPr="00011743">
        <w:rPr>
          <w:rFonts w:ascii="Calibri Light" w:hAnsi="Calibri Light" w:cs="Calibri Light"/>
          <w:b/>
          <w:bCs/>
          <w:color w:val="595959"/>
          <w:sz w:val="22"/>
          <w:szCs w:val="22"/>
        </w:rPr>
        <w:tab/>
      </w:r>
      <w:r w:rsidRPr="00011743">
        <w:rPr>
          <w:rFonts w:ascii="Calibri Light" w:hAnsi="Calibri Light" w:cs="Calibri Light"/>
          <w:b/>
          <w:bCs/>
          <w:color w:val="595959"/>
          <w:sz w:val="22"/>
          <w:szCs w:val="22"/>
        </w:rPr>
        <w:tab/>
      </w:r>
      <w:r w:rsidRPr="00011743">
        <w:rPr>
          <w:rFonts w:ascii="Calibri Light" w:hAnsi="Calibri Light" w:cs="Calibri Light"/>
          <w:b/>
          <w:bCs/>
          <w:color w:val="595959"/>
          <w:sz w:val="22"/>
          <w:szCs w:val="22"/>
        </w:rPr>
        <w:tab/>
      </w:r>
    </w:p>
    <w:p w14:paraId="280A5886" w14:textId="45C16DB0" w:rsidR="004A20F4" w:rsidRPr="00011743" w:rsidRDefault="004A20F4" w:rsidP="004A20F4">
      <w:pPr>
        <w:rPr>
          <w:rFonts w:ascii="Calibri Light" w:hAnsi="Calibri Light" w:cs="Calibri Light"/>
          <w:color w:val="000000"/>
          <w:sz w:val="22"/>
          <w:szCs w:val="22"/>
        </w:rPr>
      </w:pPr>
      <w:r w:rsidRPr="00011743">
        <w:rPr>
          <w:rFonts w:ascii="Calibri Light" w:hAnsi="Calibri Light" w:cs="Calibri Light"/>
          <w:b/>
          <w:bCs/>
          <w:color w:val="595959"/>
          <w:sz w:val="22"/>
          <w:szCs w:val="22"/>
        </w:rPr>
        <w:t xml:space="preserve">Executive Director </w:t>
      </w:r>
      <w:r w:rsidR="001F3D34">
        <w:rPr>
          <w:rFonts w:ascii="Calibri Light" w:hAnsi="Calibri Light" w:cs="Calibri Light"/>
          <w:b/>
          <w:bCs/>
          <w:color w:val="595959"/>
          <w:sz w:val="22"/>
          <w:szCs w:val="22"/>
        </w:rPr>
        <w:t>of</w:t>
      </w:r>
      <w:r w:rsidRPr="00011743">
        <w:rPr>
          <w:rFonts w:ascii="Calibri Light" w:hAnsi="Calibri Light" w:cs="Calibri Light"/>
          <w:b/>
          <w:bCs/>
          <w:color w:val="595959"/>
          <w:sz w:val="22"/>
          <w:szCs w:val="22"/>
        </w:rPr>
        <w:t xml:space="preserve"> Marketing &amp; E-</w:t>
      </w:r>
      <w:r w:rsidR="00B6452C" w:rsidRPr="00011743">
        <w:rPr>
          <w:rFonts w:ascii="Calibri Light" w:hAnsi="Calibri Light" w:cs="Calibri Light"/>
          <w:b/>
          <w:bCs/>
          <w:color w:val="595959"/>
          <w:sz w:val="22"/>
          <w:szCs w:val="22"/>
        </w:rPr>
        <w:t>C</w:t>
      </w:r>
      <w:r w:rsidRPr="00011743">
        <w:rPr>
          <w:rFonts w:ascii="Calibri Light" w:hAnsi="Calibri Light" w:cs="Calibri Light"/>
          <w:b/>
          <w:bCs/>
          <w:color w:val="595959"/>
          <w:sz w:val="22"/>
          <w:szCs w:val="22"/>
        </w:rPr>
        <w:t>ommerce</w:t>
      </w:r>
      <w:r w:rsidRPr="00011743">
        <w:rPr>
          <w:rFonts w:ascii="Calibri Light" w:hAnsi="Calibri Light" w:cs="Calibri Light"/>
          <w:b/>
          <w:bCs/>
          <w:color w:val="000000"/>
          <w:sz w:val="22"/>
          <w:szCs w:val="22"/>
        </w:rPr>
        <w:tab/>
      </w:r>
      <w:r w:rsidRPr="00011743">
        <w:rPr>
          <w:rFonts w:ascii="Calibri Light" w:hAnsi="Calibri Light" w:cs="Calibri Light"/>
          <w:b/>
          <w:bCs/>
          <w:color w:val="000000"/>
          <w:sz w:val="22"/>
          <w:szCs w:val="22"/>
        </w:rPr>
        <w:tab/>
      </w:r>
      <w:r w:rsidRPr="00011743">
        <w:rPr>
          <w:rFonts w:ascii="Calibri Light" w:hAnsi="Calibri Light" w:cs="Calibri Light"/>
          <w:b/>
          <w:bCs/>
          <w:color w:val="000000"/>
          <w:sz w:val="22"/>
          <w:szCs w:val="22"/>
        </w:rPr>
        <w:tab/>
      </w:r>
      <w:r w:rsidRPr="00011743">
        <w:rPr>
          <w:rFonts w:ascii="Calibri Light" w:hAnsi="Calibri Light" w:cs="Calibri Light"/>
          <w:b/>
          <w:bCs/>
          <w:color w:val="000000"/>
          <w:sz w:val="22"/>
          <w:szCs w:val="22"/>
        </w:rPr>
        <w:tab/>
      </w:r>
      <w:r w:rsidRPr="00011743">
        <w:rPr>
          <w:rFonts w:ascii="Calibri Light" w:hAnsi="Calibri Light" w:cs="Calibri Light"/>
          <w:b/>
          <w:bCs/>
          <w:color w:val="000000"/>
          <w:sz w:val="22"/>
          <w:szCs w:val="22"/>
        </w:rPr>
        <w:tab/>
      </w:r>
      <w:r w:rsidRPr="00011743">
        <w:rPr>
          <w:rFonts w:ascii="Calibri Light" w:hAnsi="Calibri Light" w:cs="Calibri Light"/>
          <w:b/>
          <w:bCs/>
          <w:color w:val="000000"/>
          <w:sz w:val="22"/>
          <w:szCs w:val="22"/>
        </w:rPr>
        <w:tab/>
      </w:r>
    </w:p>
    <w:p w14:paraId="2FF2CBD8" w14:textId="77777777" w:rsidR="004A20F4" w:rsidRPr="00011743" w:rsidRDefault="004A20F4" w:rsidP="004A20F4">
      <w:pPr>
        <w:rPr>
          <w:rFonts w:ascii="Calibri Light" w:hAnsi="Calibri Light" w:cs="Calibri Light"/>
          <w:color w:val="000000"/>
          <w:sz w:val="8"/>
          <w:szCs w:val="8"/>
        </w:rPr>
      </w:pPr>
    </w:p>
    <w:p w14:paraId="35D6EA87" w14:textId="44DA65C3" w:rsidR="00A86452" w:rsidRDefault="004A20F4" w:rsidP="00060C88">
      <w:pPr>
        <w:ind w:right="180"/>
        <w:jc w:val="both"/>
        <w:rPr>
          <w:rFonts w:ascii="Calibri Light" w:hAnsi="Calibri Light" w:cs="Calibri Light"/>
          <w:color w:val="000000"/>
          <w:sz w:val="22"/>
          <w:szCs w:val="22"/>
        </w:rPr>
      </w:pPr>
      <w:r w:rsidRPr="00011743">
        <w:rPr>
          <w:rFonts w:ascii="Calibri Light" w:hAnsi="Calibri Light" w:cs="Calibri Light"/>
          <w:color w:val="000000"/>
          <w:sz w:val="22"/>
          <w:szCs w:val="22"/>
        </w:rPr>
        <w:t xml:space="preserve">Leadership of all technology and </w:t>
      </w:r>
      <w:r w:rsidR="001D2B92" w:rsidRPr="00011743">
        <w:rPr>
          <w:rFonts w:ascii="Calibri Light" w:hAnsi="Calibri Light" w:cs="Calibri Light"/>
          <w:color w:val="000000"/>
          <w:sz w:val="22"/>
          <w:szCs w:val="22"/>
        </w:rPr>
        <w:t>E-</w:t>
      </w:r>
      <w:r w:rsidR="00B6452C" w:rsidRPr="00011743">
        <w:rPr>
          <w:rFonts w:ascii="Calibri Light" w:hAnsi="Calibri Light" w:cs="Calibri Light"/>
          <w:color w:val="000000"/>
          <w:sz w:val="22"/>
          <w:szCs w:val="22"/>
        </w:rPr>
        <w:t>C</w:t>
      </w:r>
      <w:r w:rsidRPr="00011743">
        <w:rPr>
          <w:rFonts w:ascii="Calibri Light" w:hAnsi="Calibri Light" w:cs="Calibri Light"/>
          <w:color w:val="000000"/>
          <w:sz w:val="22"/>
          <w:szCs w:val="22"/>
        </w:rPr>
        <w:t xml:space="preserve">ommerce processes within $1.5 billion retail operations. </w:t>
      </w:r>
      <w:r w:rsidRPr="00011743">
        <w:rPr>
          <w:rFonts w:ascii="Calibri Light" w:hAnsi="Calibri Light" w:cs="Calibri Light"/>
          <w:sz w:val="22"/>
          <w:szCs w:val="22"/>
          <w:shd w:val="clear" w:color="auto" w:fill="FFFFFF"/>
        </w:rPr>
        <w:t>Career development and mentorship for 85 technology business professionals.</w:t>
      </w:r>
      <w:r w:rsidRPr="00011743">
        <w:rPr>
          <w:rFonts w:ascii="Calibri Light" w:hAnsi="Calibri Light" w:cs="Calibri Light"/>
          <w:color w:val="000000"/>
          <w:sz w:val="22"/>
          <w:szCs w:val="22"/>
        </w:rPr>
        <w:t xml:space="preserve"> Previous leadership of enterprise marketing and communications operations including 22 internal marketing and advertising professionals and multiple external media consultants and contractors. Public relations media contact and crisis management executive. </w:t>
      </w:r>
    </w:p>
    <w:p w14:paraId="097EB020" w14:textId="77777777" w:rsidR="009B7343" w:rsidRPr="00060C88" w:rsidRDefault="009B7343" w:rsidP="00060C88">
      <w:pPr>
        <w:ind w:right="180"/>
        <w:jc w:val="both"/>
        <w:rPr>
          <w:rFonts w:ascii="Calibri Light" w:hAnsi="Calibri Light" w:cs="Calibri Light"/>
          <w:color w:val="000000"/>
          <w:sz w:val="22"/>
          <w:szCs w:val="22"/>
        </w:rPr>
      </w:pPr>
    </w:p>
    <w:p w14:paraId="67B5FF70" w14:textId="77777777" w:rsidR="004A20F4" w:rsidRPr="00011743" w:rsidRDefault="004A20F4">
      <w:pPr>
        <w:rPr>
          <w:rFonts w:ascii="Calibri Light" w:hAnsi="Calibri Light" w:cs="Calibri Light"/>
          <w:color w:val="0083E0"/>
        </w:rPr>
      </w:pPr>
    </w:p>
    <w:p w14:paraId="10F01948" w14:textId="77777777" w:rsidR="00F059CD" w:rsidRPr="00011743" w:rsidRDefault="00F059CD" w:rsidP="00F059CD">
      <w:pPr>
        <w:pBdr>
          <w:top w:val="single" w:sz="4" w:space="0" w:color="000000"/>
        </w:pBdr>
        <w:jc w:val="center"/>
        <w:rPr>
          <w:rFonts w:ascii="Calibri Light" w:hAnsi="Calibri Light" w:cs="Calibri Light"/>
          <w:b/>
          <w:smallCaps/>
          <w:color w:val="0083E0"/>
          <w:sz w:val="8"/>
          <w:szCs w:val="8"/>
        </w:rPr>
      </w:pPr>
    </w:p>
    <w:p w14:paraId="6606A9A2" w14:textId="77777777" w:rsidR="00A86452" w:rsidRPr="00011743" w:rsidRDefault="00A86452" w:rsidP="00F059CD">
      <w:pPr>
        <w:pBdr>
          <w:top w:val="single" w:sz="4" w:space="0" w:color="000000"/>
        </w:pBdr>
        <w:jc w:val="center"/>
        <w:rPr>
          <w:rFonts w:ascii="Calibri Light" w:hAnsi="Calibri Light" w:cs="Calibri Light"/>
          <w:color w:val="858585"/>
          <w:sz w:val="8"/>
          <w:szCs w:val="8"/>
        </w:rPr>
      </w:pPr>
      <w:r w:rsidRPr="00011743">
        <w:rPr>
          <w:rFonts w:ascii="Calibri Light" w:hAnsi="Calibri Light" w:cs="Calibri Light"/>
          <w:b/>
          <w:smallCaps/>
          <w:color w:val="858585"/>
          <w:sz w:val="28"/>
          <w:szCs w:val="28"/>
        </w:rPr>
        <w:t>Education and Professional Development</w:t>
      </w:r>
      <w:r w:rsidRPr="00011743">
        <w:rPr>
          <w:rFonts w:ascii="Calibri Light" w:hAnsi="Calibri Light" w:cs="Calibri Light"/>
          <w:color w:val="858585"/>
          <w:sz w:val="28"/>
          <w:szCs w:val="28"/>
        </w:rPr>
        <w:br/>
      </w:r>
    </w:p>
    <w:p w14:paraId="28A69AD2" w14:textId="77777777" w:rsidR="00A86452" w:rsidRPr="00011743" w:rsidRDefault="00A86452" w:rsidP="00F059CD">
      <w:pPr>
        <w:pBdr>
          <w:top w:val="single" w:sz="20" w:space="6" w:color="000000"/>
        </w:pBdr>
        <w:rPr>
          <w:rFonts w:ascii="Calibri Light" w:hAnsi="Calibri Light" w:cs="Calibri Light"/>
          <w:color w:val="000000"/>
          <w:szCs w:val="16"/>
        </w:rPr>
      </w:pPr>
    </w:p>
    <w:p w14:paraId="1A8E4481" w14:textId="77777777" w:rsidR="000B1E38" w:rsidRPr="00011743" w:rsidRDefault="000B1E38" w:rsidP="000B1E38">
      <w:pPr>
        <w:rPr>
          <w:rFonts w:ascii="Calibri Light" w:hAnsi="Calibri Light" w:cs="Calibri Light"/>
          <w:color w:val="000000"/>
          <w:sz w:val="22"/>
          <w:szCs w:val="22"/>
        </w:rPr>
      </w:pPr>
      <w:r w:rsidRPr="00011743">
        <w:rPr>
          <w:rFonts w:ascii="Calibri Light" w:hAnsi="Calibri Light" w:cs="Calibri Light"/>
          <w:color w:val="000000"/>
          <w:sz w:val="22"/>
          <w:szCs w:val="22"/>
        </w:rPr>
        <w:t>UNIVERSITY OF HOUSTON, Houston, TX</w:t>
      </w:r>
    </w:p>
    <w:p w14:paraId="5EE6D703" w14:textId="68432D63" w:rsidR="000B1E38" w:rsidRPr="00011743" w:rsidRDefault="000B1E38" w:rsidP="000B1E38">
      <w:pPr>
        <w:rPr>
          <w:rFonts w:ascii="Calibri Light" w:hAnsi="Calibri Light" w:cs="Calibri Light"/>
          <w:color w:val="000000"/>
          <w:sz w:val="22"/>
          <w:szCs w:val="22"/>
        </w:rPr>
      </w:pPr>
      <w:r w:rsidRPr="00011743">
        <w:rPr>
          <w:rFonts w:ascii="Calibri Light" w:hAnsi="Calibri Light" w:cs="Calibri Light"/>
          <w:color w:val="000000"/>
          <w:sz w:val="22"/>
          <w:szCs w:val="22"/>
        </w:rPr>
        <w:t>BBA in Finance</w:t>
      </w:r>
    </w:p>
    <w:p w14:paraId="58D3793C" w14:textId="77777777" w:rsidR="000B1E38" w:rsidRPr="00011743" w:rsidRDefault="000B1E38" w:rsidP="000B1E38">
      <w:pPr>
        <w:rPr>
          <w:rFonts w:ascii="Calibri Light" w:hAnsi="Calibri Light" w:cs="Calibri Light"/>
          <w:b/>
          <w:color w:val="000000"/>
          <w:sz w:val="16"/>
          <w:szCs w:val="16"/>
        </w:rPr>
      </w:pPr>
    </w:p>
    <w:p w14:paraId="43DEE942" w14:textId="3CEE5392" w:rsidR="000B1E38" w:rsidRPr="00011743" w:rsidRDefault="009255E1" w:rsidP="000B1E38">
      <w:pPr>
        <w:rPr>
          <w:rFonts w:ascii="Calibri Light" w:hAnsi="Calibri Light" w:cs="Calibri Light"/>
          <w:color w:val="000000"/>
          <w:sz w:val="22"/>
          <w:szCs w:val="22"/>
        </w:rPr>
      </w:pPr>
      <w:r w:rsidRPr="00011743">
        <w:rPr>
          <w:rFonts w:ascii="Calibri Light" w:hAnsi="Calibri Light" w:cs="Calibri Light"/>
          <w:color w:val="000000"/>
          <w:sz w:val="22"/>
          <w:szCs w:val="22"/>
        </w:rPr>
        <w:t>EXECUTIVE EDUCATION COURSES</w:t>
      </w:r>
      <w:r w:rsidR="000B1E38" w:rsidRPr="00011743">
        <w:rPr>
          <w:rFonts w:ascii="Calibri Light" w:hAnsi="Calibri Light" w:cs="Calibri Light"/>
          <w:color w:val="000000"/>
          <w:sz w:val="22"/>
          <w:szCs w:val="22"/>
        </w:rPr>
        <w:t>:</w:t>
      </w:r>
    </w:p>
    <w:p w14:paraId="777EC8FC" w14:textId="77777777" w:rsidR="00060C88" w:rsidRPr="00EA4548" w:rsidRDefault="00060C88" w:rsidP="00060C88">
      <w:pPr>
        <w:numPr>
          <w:ilvl w:val="0"/>
          <w:numId w:val="13"/>
        </w:numPr>
        <w:suppressAutoHyphens w:val="0"/>
        <w:jc w:val="both"/>
        <w:rPr>
          <w:rFonts w:ascii="Calibri Light" w:hAnsi="Calibri Light" w:cs="Calibri Light"/>
          <w:sz w:val="22"/>
          <w:szCs w:val="22"/>
        </w:rPr>
      </w:pPr>
      <w:r w:rsidRPr="00EA4548">
        <w:rPr>
          <w:rFonts w:ascii="Calibri Light" w:hAnsi="Calibri Light" w:cs="Calibri Light"/>
          <w:sz w:val="22"/>
          <w:szCs w:val="22"/>
        </w:rPr>
        <w:t xml:space="preserve">Harvard University Program on Negotiation: Managing Conflict Within </w:t>
      </w:r>
      <w:r>
        <w:rPr>
          <w:rFonts w:ascii="Calibri Light" w:hAnsi="Calibri Light" w:cs="Calibri Light"/>
          <w:sz w:val="22"/>
          <w:szCs w:val="22"/>
        </w:rPr>
        <w:t>the</w:t>
      </w:r>
      <w:r w:rsidRPr="00EA4548">
        <w:rPr>
          <w:rFonts w:ascii="Calibri Light" w:hAnsi="Calibri Light" w:cs="Calibri Light"/>
          <w:sz w:val="22"/>
          <w:szCs w:val="22"/>
        </w:rPr>
        <w:t xml:space="preserve"> Organization, Cambridge, MA </w:t>
      </w:r>
    </w:p>
    <w:p w14:paraId="55F16E12" w14:textId="77777777" w:rsidR="00060C88" w:rsidRPr="00EA4548" w:rsidRDefault="00060C88" w:rsidP="00060C88">
      <w:pPr>
        <w:numPr>
          <w:ilvl w:val="0"/>
          <w:numId w:val="13"/>
        </w:numPr>
        <w:suppressAutoHyphens w:val="0"/>
        <w:jc w:val="both"/>
        <w:rPr>
          <w:rFonts w:ascii="Calibri Light" w:hAnsi="Calibri Light" w:cs="Calibri Light"/>
          <w:sz w:val="22"/>
          <w:szCs w:val="22"/>
        </w:rPr>
      </w:pPr>
      <w:r w:rsidRPr="00EA4548">
        <w:rPr>
          <w:rFonts w:ascii="Calibri Light" w:hAnsi="Calibri Light" w:cs="Calibri Light"/>
          <w:sz w:val="22"/>
          <w:szCs w:val="22"/>
        </w:rPr>
        <w:t xml:space="preserve">MIT Sloan School, </w:t>
      </w:r>
      <w:r>
        <w:rPr>
          <w:rFonts w:ascii="Calibri Light" w:hAnsi="Calibri Light" w:cs="Calibri Light"/>
          <w:sz w:val="22"/>
          <w:szCs w:val="22"/>
        </w:rPr>
        <w:t>Professional Technology Management</w:t>
      </w:r>
      <w:r w:rsidRPr="00EA4548">
        <w:rPr>
          <w:rFonts w:ascii="Calibri Light" w:hAnsi="Calibri Light" w:cs="Calibri Light"/>
          <w:sz w:val="22"/>
          <w:szCs w:val="22"/>
        </w:rPr>
        <w:t>, Cambridge, MA</w:t>
      </w:r>
    </w:p>
    <w:p w14:paraId="0BBB78FB" w14:textId="11B5ECBB" w:rsidR="00060C88" w:rsidRPr="00060C88" w:rsidRDefault="00060C88" w:rsidP="00060C88">
      <w:pPr>
        <w:numPr>
          <w:ilvl w:val="0"/>
          <w:numId w:val="13"/>
        </w:numPr>
        <w:suppressAutoHyphens w:val="0"/>
        <w:jc w:val="both"/>
        <w:rPr>
          <w:rFonts w:ascii="Calibri Light" w:hAnsi="Calibri Light" w:cs="Calibri Light"/>
          <w:sz w:val="22"/>
          <w:szCs w:val="22"/>
        </w:rPr>
      </w:pPr>
      <w:r w:rsidRPr="00EA4548">
        <w:rPr>
          <w:rFonts w:ascii="Calibri Light" w:hAnsi="Calibri Light" w:cs="Calibri Light"/>
          <w:sz w:val="22"/>
          <w:szCs w:val="22"/>
        </w:rPr>
        <w:t>MIT Sloan School, Corporate Finance, Cambridge, MA</w:t>
      </w:r>
    </w:p>
    <w:p w14:paraId="321CE06B" w14:textId="77777777" w:rsidR="00060C88" w:rsidRPr="00EA4548" w:rsidRDefault="00060C88" w:rsidP="00060C88">
      <w:pPr>
        <w:rPr>
          <w:rFonts w:ascii="Calibri Light" w:hAnsi="Calibri Light" w:cs="Calibri Light"/>
          <w:color w:val="0083E0"/>
        </w:rPr>
      </w:pPr>
    </w:p>
    <w:p w14:paraId="18DA3B4C" w14:textId="77777777" w:rsidR="00060C88" w:rsidRPr="00EA4548" w:rsidRDefault="00060C88" w:rsidP="00060C88">
      <w:pPr>
        <w:pBdr>
          <w:top w:val="single" w:sz="4" w:space="0" w:color="000000"/>
        </w:pBdr>
        <w:jc w:val="center"/>
        <w:rPr>
          <w:rFonts w:ascii="Calibri Light" w:hAnsi="Calibri Light" w:cs="Calibri Light"/>
          <w:b/>
          <w:smallCaps/>
          <w:color w:val="0083E0"/>
          <w:sz w:val="8"/>
          <w:szCs w:val="8"/>
        </w:rPr>
      </w:pPr>
    </w:p>
    <w:p w14:paraId="07217E99" w14:textId="1EA65BB3" w:rsidR="00060C88" w:rsidRPr="00EE1FF3" w:rsidRDefault="009B7343" w:rsidP="00060C88">
      <w:pPr>
        <w:pBdr>
          <w:top w:val="single" w:sz="4" w:space="0" w:color="000000"/>
        </w:pBdr>
        <w:jc w:val="center"/>
        <w:rPr>
          <w:rFonts w:ascii="Calibri Light" w:hAnsi="Calibri Light" w:cs="Calibri Light"/>
          <w:color w:val="808080"/>
          <w:sz w:val="8"/>
          <w:szCs w:val="8"/>
        </w:rPr>
      </w:pPr>
      <w:r w:rsidRPr="00EE1FF3">
        <w:rPr>
          <w:rFonts w:ascii="Calibri Light" w:hAnsi="Calibri Light" w:cs="Calibri Light"/>
          <w:b/>
          <w:smallCaps/>
          <w:color w:val="808080"/>
          <w:sz w:val="28"/>
          <w:szCs w:val="28"/>
        </w:rPr>
        <w:t>Certifications</w:t>
      </w:r>
      <w:r w:rsidR="00060C88" w:rsidRPr="00EE1FF3">
        <w:rPr>
          <w:rFonts w:ascii="Calibri Light" w:hAnsi="Calibri Light" w:cs="Calibri Light"/>
          <w:color w:val="808080"/>
          <w:sz w:val="28"/>
          <w:szCs w:val="28"/>
        </w:rPr>
        <w:br/>
      </w:r>
    </w:p>
    <w:p w14:paraId="2B025899" w14:textId="77777777" w:rsidR="00060C88" w:rsidRPr="00EA4548" w:rsidRDefault="00060C88" w:rsidP="00060C88">
      <w:pPr>
        <w:pBdr>
          <w:top w:val="single" w:sz="20" w:space="6" w:color="000000"/>
        </w:pBdr>
        <w:rPr>
          <w:rFonts w:ascii="Calibri Light" w:hAnsi="Calibri Light" w:cs="Calibri Light"/>
          <w:color w:val="000000"/>
          <w:szCs w:val="16"/>
        </w:rPr>
      </w:pPr>
    </w:p>
    <w:p w14:paraId="6352926B" w14:textId="77777777" w:rsidR="00060C88" w:rsidRPr="00381899" w:rsidRDefault="00060C88" w:rsidP="00060C88">
      <w:pPr>
        <w:numPr>
          <w:ilvl w:val="0"/>
          <w:numId w:val="13"/>
        </w:numPr>
        <w:suppressAutoHyphens w:val="0"/>
        <w:jc w:val="both"/>
        <w:rPr>
          <w:rFonts w:ascii="Calibri Light" w:hAnsi="Calibri Light" w:cs="Calibri Light"/>
          <w:sz w:val="22"/>
          <w:szCs w:val="22"/>
        </w:rPr>
      </w:pPr>
      <w:r>
        <w:rPr>
          <w:rFonts w:ascii="Calibri Light" w:hAnsi="Calibri Light" w:cs="Calibri Light"/>
          <w:sz w:val="22"/>
          <w:szCs w:val="22"/>
        </w:rPr>
        <w:t>Adobe Premiere Pro CC Video Editing, Adobe Inc.</w:t>
      </w:r>
    </w:p>
    <w:p w14:paraId="140DB515" w14:textId="19C0FC8A" w:rsidR="00060C88" w:rsidRDefault="00060C88" w:rsidP="00060C88">
      <w:pPr>
        <w:numPr>
          <w:ilvl w:val="0"/>
          <w:numId w:val="13"/>
        </w:numPr>
        <w:suppressAutoHyphens w:val="0"/>
        <w:jc w:val="both"/>
        <w:rPr>
          <w:rFonts w:ascii="Calibri Light" w:hAnsi="Calibri Light" w:cs="Calibri Light"/>
          <w:sz w:val="22"/>
          <w:szCs w:val="22"/>
        </w:rPr>
      </w:pPr>
      <w:r w:rsidRPr="00381899">
        <w:rPr>
          <w:rFonts w:ascii="Calibri Light" w:hAnsi="Calibri Light" w:cs="Calibri Light"/>
          <w:sz w:val="22"/>
          <w:szCs w:val="22"/>
        </w:rPr>
        <w:t>Certified Technology Applications</w:t>
      </w:r>
      <w:r w:rsidR="00F25EE0">
        <w:rPr>
          <w:rFonts w:ascii="Calibri Light" w:hAnsi="Calibri Light" w:cs="Calibri Light"/>
          <w:sz w:val="22"/>
          <w:szCs w:val="22"/>
        </w:rPr>
        <w:t>, Art</w:t>
      </w:r>
      <w:r w:rsidRPr="00381899">
        <w:rPr>
          <w:rFonts w:ascii="Calibri Light" w:hAnsi="Calibri Light" w:cs="Calibri Light"/>
          <w:sz w:val="22"/>
          <w:szCs w:val="22"/>
        </w:rPr>
        <w:t xml:space="preserve"> and Business Education Instructor</w:t>
      </w:r>
      <w:r>
        <w:rPr>
          <w:rFonts w:ascii="Calibri Light" w:hAnsi="Calibri Light" w:cs="Calibri Light"/>
          <w:sz w:val="22"/>
          <w:szCs w:val="22"/>
        </w:rPr>
        <w:t>, T.E.A.</w:t>
      </w:r>
    </w:p>
    <w:p w14:paraId="6CE8B5C0" w14:textId="77777777" w:rsidR="00060C88" w:rsidRDefault="00060C88" w:rsidP="00060C88">
      <w:pPr>
        <w:numPr>
          <w:ilvl w:val="0"/>
          <w:numId w:val="13"/>
        </w:numPr>
        <w:suppressAutoHyphens w:val="0"/>
        <w:jc w:val="both"/>
        <w:rPr>
          <w:rFonts w:ascii="Calibri Light" w:hAnsi="Calibri Light" w:cs="Calibri Light"/>
          <w:sz w:val="22"/>
          <w:szCs w:val="22"/>
        </w:rPr>
      </w:pPr>
      <w:r w:rsidRPr="00381899">
        <w:rPr>
          <w:rFonts w:ascii="Calibri Light" w:hAnsi="Calibri Light" w:cs="Calibri Light"/>
          <w:sz w:val="22"/>
          <w:szCs w:val="22"/>
        </w:rPr>
        <w:t>Instructional Design Essentials: Models of ID</w:t>
      </w:r>
      <w:r>
        <w:rPr>
          <w:rFonts w:ascii="Calibri Light" w:hAnsi="Calibri Light" w:cs="Calibri Light"/>
          <w:sz w:val="22"/>
          <w:szCs w:val="22"/>
        </w:rPr>
        <w:t>, LinkedIn Learning</w:t>
      </w:r>
    </w:p>
    <w:p w14:paraId="36917FC3" w14:textId="77777777" w:rsidR="00060C88" w:rsidRDefault="00060C88" w:rsidP="00060C88">
      <w:pPr>
        <w:numPr>
          <w:ilvl w:val="0"/>
          <w:numId w:val="13"/>
        </w:numPr>
        <w:suppressAutoHyphens w:val="0"/>
        <w:jc w:val="both"/>
        <w:rPr>
          <w:rFonts w:ascii="Calibri Light" w:hAnsi="Calibri Light" w:cs="Calibri Light"/>
          <w:sz w:val="22"/>
          <w:szCs w:val="22"/>
        </w:rPr>
      </w:pPr>
      <w:r w:rsidRPr="00381899">
        <w:rPr>
          <w:rFonts w:ascii="Calibri Light" w:hAnsi="Calibri Light" w:cs="Calibri Light"/>
          <w:sz w:val="22"/>
          <w:szCs w:val="22"/>
        </w:rPr>
        <w:t>Writing Effective Learning Objectives</w:t>
      </w:r>
      <w:r>
        <w:rPr>
          <w:rFonts w:ascii="Calibri Light" w:hAnsi="Calibri Light" w:cs="Calibri Light"/>
          <w:sz w:val="22"/>
          <w:szCs w:val="22"/>
        </w:rPr>
        <w:t>, LinkedIn Learning</w:t>
      </w:r>
    </w:p>
    <w:p w14:paraId="7537D4CA" w14:textId="2C5B0C4C" w:rsidR="00060C88" w:rsidRPr="00060C88" w:rsidRDefault="00060C88" w:rsidP="00060C88">
      <w:pPr>
        <w:numPr>
          <w:ilvl w:val="0"/>
          <w:numId w:val="13"/>
        </w:numPr>
        <w:suppressAutoHyphens w:val="0"/>
        <w:jc w:val="both"/>
        <w:rPr>
          <w:rFonts w:ascii="Calibri Light" w:hAnsi="Calibri Light" w:cs="Calibri Light"/>
          <w:sz w:val="22"/>
          <w:szCs w:val="22"/>
        </w:rPr>
      </w:pPr>
      <w:r w:rsidRPr="00381899">
        <w:rPr>
          <w:rFonts w:ascii="Calibri Light" w:hAnsi="Calibri Light" w:cs="Calibri Light"/>
          <w:sz w:val="22"/>
          <w:szCs w:val="22"/>
        </w:rPr>
        <w:t>Essentials of Virtual Teaching and Course Development</w:t>
      </w:r>
      <w:r>
        <w:rPr>
          <w:rFonts w:ascii="Calibri Light" w:hAnsi="Calibri Light" w:cs="Calibri Light"/>
          <w:sz w:val="22"/>
          <w:szCs w:val="22"/>
        </w:rPr>
        <w:t>, Katy ISD</w:t>
      </w:r>
    </w:p>
    <w:p w14:paraId="79EB34AD" w14:textId="77777777" w:rsidR="00060C88" w:rsidRPr="00EA4548" w:rsidRDefault="00060C88" w:rsidP="00060C88">
      <w:pPr>
        <w:rPr>
          <w:rFonts w:ascii="Calibri Light" w:hAnsi="Calibri Light" w:cs="Calibri Light"/>
        </w:rPr>
      </w:pPr>
    </w:p>
    <w:p w14:paraId="4F50D53F" w14:textId="77777777" w:rsidR="00060C88" w:rsidRPr="00EA4548" w:rsidRDefault="00060C88" w:rsidP="00060C88">
      <w:pPr>
        <w:pBdr>
          <w:top w:val="single" w:sz="4" w:space="1" w:color="000000"/>
        </w:pBdr>
        <w:jc w:val="center"/>
        <w:rPr>
          <w:rFonts w:ascii="Calibri Light" w:hAnsi="Calibri Light" w:cs="Calibri Light"/>
          <w:b/>
          <w:smallCaps/>
          <w:color w:val="000000"/>
          <w:sz w:val="8"/>
          <w:szCs w:val="8"/>
        </w:rPr>
      </w:pPr>
    </w:p>
    <w:p w14:paraId="6B11AA3A" w14:textId="77777777" w:rsidR="00060C88" w:rsidRPr="00EE1FF3" w:rsidRDefault="00060C88" w:rsidP="00060C88">
      <w:pPr>
        <w:pBdr>
          <w:top w:val="single" w:sz="4" w:space="1" w:color="000000"/>
        </w:pBdr>
        <w:jc w:val="center"/>
        <w:rPr>
          <w:rFonts w:ascii="Calibri Light" w:hAnsi="Calibri Light" w:cs="Calibri Light"/>
          <w:color w:val="808080"/>
          <w:sz w:val="8"/>
          <w:szCs w:val="8"/>
        </w:rPr>
      </w:pPr>
      <w:r w:rsidRPr="00EE1FF3">
        <w:rPr>
          <w:rFonts w:ascii="Calibri Light" w:hAnsi="Calibri Light" w:cs="Calibri Light"/>
          <w:b/>
          <w:smallCaps/>
          <w:color w:val="808080"/>
          <w:sz w:val="28"/>
          <w:szCs w:val="28"/>
        </w:rPr>
        <w:t>Community Leadership</w:t>
      </w:r>
      <w:r w:rsidRPr="00EE1FF3">
        <w:rPr>
          <w:rFonts w:ascii="Calibri Light" w:hAnsi="Calibri Light" w:cs="Calibri Light"/>
          <w:color w:val="808080"/>
          <w:sz w:val="28"/>
          <w:szCs w:val="28"/>
        </w:rPr>
        <w:br/>
      </w:r>
    </w:p>
    <w:p w14:paraId="1FBC52D5" w14:textId="77777777" w:rsidR="00060C88" w:rsidRPr="00EA4548" w:rsidRDefault="00060C88" w:rsidP="00060C88">
      <w:pPr>
        <w:pBdr>
          <w:top w:val="single" w:sz="20" w:space="1" w:color="000000"/>
        </w:pBdr>
        <w:rPr>
          <w:rFonts w:ascii="Calibri Light" w:hAnsi="Calibri Light" w:cs="Calibri Light"/>
          <w:color w:val="000000"/>
          <w:szCs w:val="16"/>
        </w:rPr>
      </w:pPr>
    </w:p>
    <w:p w14:paraId="207D648F" w14:textId="77777777" w:rsidR="00760FDB" w:rsidRPr="00FA329D" w:rsidRDefault="00760FDB" w:rsidP="00760FDB">
      <w:pPr>
        <w:numPr>
          <w:ilvl w:val="0"/>
          <w:numId w:val="13"/>
        </w:numPr>
        <w:jc w:val="both"/>
        <w:rPr>
          <w:rFonts w:ascii="Calibri Light" w:hAnsi="Calibri Light" w:cs="Calibri Light"/>
          <w:sz w:val="22"/>
          <w:szCs w:val="22"/>
        </w:rPr>
      </w:pPr>
      <w:r w:rsidRPr="00EA4548">
        <w:rPr>
          <w:rFonts w:ascii="Calibri Light" w:hAnsi="Calibri Light" w:cs="Calibri Light"/>
          <w:sz w:val="22"/>
          <w:szCs w:val="22"/>
        </w:rPr>
        <w:t xml:space="preserve">Pine Cove </w:t>
      </w:r>
      <w:r>
        <w:rPr>
          <w:rFonts w:ascii="Calibri Light" w:hAnsi="Calibri Light" w:cs="Calibri Light"/>
          <w:sz w:val="22"/>
          <w:szCs w:val="22"/>
        </w:rPr>
        <w:t xml:space="preserve">Christian </w:t>
      </w:r>
      <w:r w:rsidRPr="00EA4548">
        <w:rPr>
          <w:rFonts w:ascii="Calibri Light" w:hAnsi="Calibri Light" w:cs="Calibri Light"/>
          <w:sz w:val="22"/>
          <w:szCs w:val="22"/>
        </w:rPr>
        <w:t>Camp Ambassador</w:t>
      </w:r>
    </w:p>
    <w:p w14:paraId="16C26E41" w14:textId="77777777" w:rsidR="00060C88" w:rsidRPr="00EA4548" w:rsidRDefault="00060C88" w:rsidP="00060C88">
      <w:pPr>
        <w:numPr>
          <w:ilvl w:val="0"/>
          <w:numId w:val="13"/>
        </w:numPr>
        <w:jc w:val="both"/>
        <w:rPr>
          <w:rFonts w:ascii="Calibri Light" w:hAnsi="Calibri Light" w:cs="Calibri Light"/>
          <w:sz w:val="22"/>
          <w:szCs w:val="22"/>
        </w:rPr>
      </w:pPr>
      <w:r w:rsidRPr="00EA4548">
        <w:rPr>
          <w:rFonts w:ascii="Calibri Light" w:hAnsi="Calibri Light" w:cs="Calibri Light"/>
          <w:sz w:val="22"/>
          <w:szCs w:val="22"/>
        </w:rPr>
        <w:t>Epiphany of the Lord Youth Ministry</w:t>
      </w:r>
    </w:p>
    <w:p w14:paraId="421557F3" w14:textId="77777777" w:rsidR="00060C88" w:rsidRDefault="00060C88" w:rsidP="00060C88">
      <w:pPr>
        <w:numPr>
          <w:ilvl w:val="0"/>
          <w:numId w:val="13"/>
        </w:numPr>
        <w:jc w:val="both"/>
        <w:rPr>
          <w:rFonts w:ascii="Calibri Light" w:hAnsi="Calibri Light" w:cs="Calibri Light"/>
          <w:sz w:val="22"/>
          <w:szCs w:val="22"/>
        </w:rPr>
      </w:pPr>
      <w:r w:rsidRPr="00EA4548">
        <w:rPr>
          <w:rFonts w:ascii="Calibri Light" w:hAnsi="Calibri Light" w:cs="Calibri Light"/>
          <w:sz w:val="22"/>
          <w:szCs w:val="22"/>
        </w:rPr>
        <w:t>Katy ISD Strategic Design Team</w:t>
      </w:r>
    </w:p>
    <w:p w14:paraId="47DBEE7A" w14:textId="77777777" w:rsidR="00060C88" w:rsidRPr="00EA4548" w:rsidRDefault="00060C88" w:rsidP="00060C88">
      <w:pPr>
        <w:numPr>
          <w:ilvl w:val="0"/>
          <w:numId w:val="13"/>
        </w:numPr>
        <w:jc w:val="both"/>
        <w:rPr>
          <w:rFonts w:ascii="Calibri Light" w:hAnsi="Calibri Light" w:cs="Calibri Light"/>
          <w:sz w:val="22"/>
          <w:szCs w:val="22"/>
        </w:rPr>
      </w:pPr>
      <w:r>
        <w:rPr>
          <w:rFonts w:ascii="Calibri Light" w:hAnsi="Calibri Light" w:cs="Calibri Light"/>
          <w:sz w:val="22"/>
          <w:szCs w:val="22"/>
        </w:rPr>
        <w:t>Katy ISD True North Strategic Planning Team</w:t>
      </w:r>
    </w:p>
    <w:p w14:paraId="5B58990F" w14:textId="77777777" w:rsidR="00060C88" w:rsidRDefault="00060C88" w:rsidP="00060C88">
      <w:pPr>
        <w:numPr>
          <w:ilvl w:val="0"/>
          <w:numId w:val="13"/>
        </w:numPr>
        <w:jc w:val="both"/>
        <w:rPr>
          <w:rFonts w:ascii="Calibri Light" w:hAnsi="Calibri Light" w:cs="Calibri Light"/>
          <w:sz w:val="22"/>
          <w:szCs w:val="22"/>
        </w:rPr>
      </w:pPr>
      <w:r w:rsidRPr="00EA4548">
        <w:rPr>
          <w:rFonts w:ascii="Calibri Light" w:hAnsi="Calibri Light" w:cs="Calibri Light"/>
          <w:sz w:val="22"/>
          <w:szCs w:val="22"/>
        </w:rPr>
        <w:t>Katy ISD Safety and Security Advisory Board</w:t>
      </w:r>
    </w:p>
    <w:p w14:paraId="70F4AD03" w14:textId="77777777" w:rsidR="00060C88" w:rsidRPr="00EA4548" w:rsidRDefault="00060C88" w:rsidP="00060C88">
      <w:pPr>
        <w:numPr>
          <w:ilvl w:val="0"/>
          <w:numId w:val="13"/>
        </w:numPr>
        <w:jc w:val="both"/>
        <w:rPr>
          <w:rFonts w:ascii="Calibri Light" w:hAnsi="Calibri Light" w:cs="Calibri Light"/>
          <w:sz w:val="22"/>
          <w:szCs w:val="22"/>
        </w:rPr>
      </w:pPr>
      <w:r>
        <w:rPr>
          <w:rFonts w:ascii="Calibri Light" w:hAnsi="Calibri Light" w:cs="Calibri Light"/>
          <w:sz w:val="22"/>
          <w:szCs w:val="22"/>
        </w:rPr>
        <w:t>Katy ISD Bond Committee</w:t>
      </w:r>
    </w:p>
    <w:p w14:paraId="759E40C0" w14:textId="77777777" w:rsidR="00060C88" w:rsidRPr="00EA4548" w:rsidRDefault="00060C88" w:rsidP="00060C88">
      <w:pPr>
        <w:numPr>
          <w:ilvl w:val="0"/>
          <w:numId w:val="13"/>
        </w:numPr>
        <w:jc w:val="both"/>
        <w:rPr>
          <w:rFonts w:ascii="Calibri Light" w:hAnsi="Calibri Light" w:cs="Calibri Light"/>
          <w:sz w:val="22"/>
          <w:szCs w:val="22"/>
        </w:rPr>
      </w:pPr>
      <w:r w:rsidRPr="00EA4548">
        <w:rPr>
          <w:rFonts w:ascii="Calibri Light" w:hAnsi="Calibri Light" w:cs="Calibri Light"/>
          <w:sz w:val="22"/>
          <w:szCs w:val="22"/>
        </w:rPr>
        <w:t xml:space="preserve">Katy ISD Videographer </w:t>
      </w:r>
    </w:p>
    <w:p w14:paraId="42E09F54" w14:textId="5C377DA3" w:rsidR="0087108B" w:rsidRPr="00724849" w:rsidRDefault="00060C88" w:rsidP="009B7343">
      <w:pPr>
        <w:numPr>
          <w:ilvl w:val="0"/>
          <w:numId w:val="13"/>
        </w:numPr>
        <w:jc w:val="both"/>
        <w:rPr>
          <w:rFonts w:ascii="Times New Roman" w:hAnsi="Times New Roman"/>
          <w:sz w:val="24"/>
          <w:szCs w:val="24"/>
          <w:lang w:eastAsia="en-US"/>
        </w:rPr>
      </w:pPr>
      <w:r w:rsidRPr="00EA4548">
        <w:rPr>
          <w:rFonts w:ascii="Calibri Light" w:hAnsi="Calibri Light" w:cs="Calibri Light"/>
          <w:sz w:val="22"/>
          <w:szCs w:val="22"/>
        </w:rPr>
        <w:t>Youth Sports Videographer</w:t>
      </w:r>
    </w:p>
    <w:sectPr w:rsidR="0087108B" w:rsidRPr="00724849" w:rsidSect="001F3554">
      <w:pgSz w:w="12240" w:h="15840"/>
      <w:pgMar w:top="1004" w:right="972" w:bottom="607" w:left="1008" w:header="270" w:footer="510" w:gutter="0"/>
      <w:cols w:space="720"/>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D6D38" w14:textId="77777777" w:rsidR="00EA1189" w:rsidRDefault="00EA1189">
      <w:r>
        <w:separator/>
      </w:r>
    </w:p>
  </w:endnote>
  <w:endnote w:type="continuationSeparator" w:id="0">
    <w:p w14:paraId="5EF2A0B9" w14:textId="77777777" w:rsidR="00EA1189" w:rsidRDefault="00EA1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DC685" w14:textId="77777777" w:rsidR="00EA1189" w:rsidRDefault="00EA1189">
      <w:r>
        <w:separator/>
      </w:r>
    </w:p>
  </w:footnote>
  <w:footnote w:type="continuationSeparator" w:id="0">
    <w:p w14:paraId="28122C65" w14:textId="77777777" w:rsidR="00EA1189" w:rsidRDefault="00EA1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pStyle w:val="Heading9"/>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pStyle w:val="ListNumber5"/>
      <w:lvlText w:val="%1."/>
      <w:lvlJc w:val="left"/>
      <w:pPr>
        <w:tabs>
          <w:tab w:val="num" w:pos="1800"/>
        </w:tabs>
        <w:ind w:left="1800" w:hanging="360"/>
      </w:pPr>
    </w:lvl>
  </w:abstractNum>
  <w:abstractNum w:abstractNumId="2" w15:restartNumberingAfterBreak="0">
    <w:nsid w:val="00000003"/>
    <w:multiLevelType w:val="singleLevel"/>
    <w:tmpl w:val="00000003"/>
    <w:name w:val="WW8Num3"/>
    <w:lvl w:ilvl="0">
      <w:start w:val="1"/>
      <w:numFmt w:val="decimal"/>
      <w:pStyle w:val="ListNumber4"/>
      <w:lvlText w:val="%1."/>
      <w:lvlJc w:val="left"/>
      <w:pPr>
        <w:tabs>
          <w:tab w:val="num" w:pos="1440"/>
        </w:tabs>
        <w:ind w:left="1440" w:hanging="360"/>
      </w:pPr>
    </w:lvl>
  </w:abstractNum>
  <w:abstractNum w:abstractNumId="3" w15:restartNumberingAfterBreak="0">
    <w:nsid w:val="00000004"/>
    <w:multiLevelType w:val="singleLevel"/>
    <w:tmpl w:val="00000004"/>
    <w:name w:val="WW8Num4"/>
    <w:lvl w:ilvl="0">
      <w:start w:val="1"/>
      <w:numFmt w:val="decimal"/>
      <w:pStyle w:val="ListNumber3"/>
      <w:lvlText w:val="%1."/>
      <w:lvlJc w:val="left"/>
      <w:pPr>
        <w:tabs>
          <w:tab w:val="num" w:pos="1080"/>
        </w:tabs>
        <w:ind w:left="1080" w:hanging="360"/>
      </w:pPr>
    </w:lvl>
  </w:abstractNum>
  <w:abstractNum w:abstractNumId="4" w15:restartNumberingAfterBreak="0">
    <w:nsid w:val="00000005"/>
    <w:multiLevelType w:val="singleLevel"/>
    <w:tmpl w:val="00000005"/>
    <w:name w:val="WW8Num5"/>
    <w:lvl w:ilvl="0">
      <w:start w:val="1"/>
      <w:numFmt w:val="decimal"/>
      <w:pStyle w:val="ListNumber2"/>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bullet"/>
      <w:pStyle w:val="ListBullet5"/>
      <w:lvlText w:val=""/>
      <w:lvlJc w:val="left"/>
      <w:pPr>
        <w:tabs>
          <w:tab w:val="num" w:pos="1800"/>
        </w:tabs>
        <w:ind w:left="1800" w:hanging="360"/>
      </w:pPr>
      <w:rPr>
        <w:rFonts w:ascii="Symbol" w:hAnsi="Symbol"/>
      </w:rPr>
    </w:lvl>
  </w:abstractNum>
  <w:abstractNum w:abstractNumId="6" w15:restartNumberingAfterBreak="0">
    <w:nsid w:val="00000007"/>
    <w:multiLevelType w:val="singleLevel"/>
    <w:tmpl w:val="00000007"/>
    <w:name w:val="WW8Num7"/>
    <w:lvl w:ilvl="0">
      <w:start w:val="1"/>
      <w:numFmt w:val="bullet"/>
      <w:pStyle w:val="ListBullet4"/>
      <w:lvlText w:val=""/>
      <w:lvlJc w:val="left"/>
      <w:pPr>
        <w:tabs>
          <w:tab w:val="num" w:pos="1440"/>
        </w:tabs>
        <w:ind w:left="1440" w:hanging="360"/>
      </w:pPr>
      <w:rPr>
        <w:rFonts w:ascii="Symbol" w:hAnsi="Symbol"/>
      </w:rPr>
    </w:lvl>
  </w:abstractNum>
  <w:abstractNum w:abstractNumId="7" w15:restartNumberingAfterBreak="0">
    <w:nsid w:val="00000008"/>
    <w:multiLevelType w:val="singleLevel"/>
    <w:tmpl w:val="00000008"/>
    <w:name w:val="WW8Num8"/>
    <w:lvl w:ilvl="0">
      <w:start w:val="1"/>
      <w:numFmt w:val="bullet"/>
      <w:pStyle w:val="ListBullet3"/>
      <w:lvlText w:val=""/>
      <w:lvlJc w:val="left"/>
      <w:pPr>
        <w:tabs>
          <w:tab w:val="num" w:pos="1080"/>
        </w:tabs>
        <w:ind w:left="1080" w:hanging="360"/>
      </w:pPr>
      <w:rPr>
        <w:rFonts w:ascii="Symbol" w:hAnsi="Symbol"/>
      </w:rPr>
    </w:lvl>
  </w:abstractNum>
  <w:abstractNum w:abstractNumId="8" w15:restartNumberingAfterBreak="0">
    <w:nsid w:val="00000009"/>
    <w:multiLevelType w:val="singleLevel"/>
    <w:tmpl w:val="00000009"/>
    <w:name w:val="WW8Num9"/>
    <w:lvl w:ilvl="0">
      <w:start w:val="1"/>
      <w:numFmt w:val="bullet"/>
      <w:pStyle w:val="ListBullet2"/>
      <w:lvlText w:val=""/>
      <w:lvlJc w:val="left"/>
      <w:pPr>
        <w:tabs>
          <w:tab w:val="num" w:pos="720"/>
        </w:tabs>
        <w:ind w:left="720" w:hanging="360"/>
      </w:pPr>
      <w:rPr>
        <w:rFonts w:ascii="Symbol" w:hAnsi="Symbol"/>
      </w:rPr>
    </w:lvl>
  </w:abstractNum>
  <w:abstractNum w:abstractNumId="9" w15:restartNumberingAfterBreak="0">
    <w:nsid w:val="0000000A"/>
    <w:multiLevelType w:val="singleLevel"/>
    <w:tmpl w:val="0000000A"/>
    <w:name w:val="WW8Num10"/>
    <w:lvl w:ilvl="0">
      <w:start w:val="1"/>
      <w:numFmt w:val="decimal"/>
      <w:pStyle w:val="ListNumber"/>
      <w:lvlText w:val="%1."/>
      <w:lvlJc w:val="left"/>
      <w:pPr>
        <w:tabs>
          <w:tab w:val="num" w:pos="360"/>
        </w:tabs>
        <w:ind w:left="360" w:hanging="360"/>
      </w:pPr>
    </w:lvl>
  </w:abstractNum>
  <w:abstractNum w:abstractNumId="10" w15:restartNumberingAfterBreak="0">
    <w:nsid w:val="0000000B"/>
    <w:multiLevelType w:val="singleLevel"/>
    <w:tmpl w:val="0000000B"/>
    <w:name w:val="WW8Num11"/>
    <w:lvl w:ilvl="0">
      <w:start w:val="1"/>
      <w:numFmt w:val="bullet"/>
      <w:pStyle w:val="ListBullet"/>
      <w:lvlText w:val=""/>
      <w:lvlJc w:val="left"/>
      <w:pPr>
        <w:tabs>
          <w:tab w:val="num" w:pos="360"/>
        </w:tabs>
        <w:ind w:left="360" w:hanging="360"/>
      </w:pPr>
      <w:rPr>
        <w:rFonts w:ascii="Symbol" w:hAnsi="Symbol"/>
        <w:outline w:val="0"/>
        <w:sz w:val="14"/>
      </w:rPr>
    </w:lvl>
  </w:abstractNum>
  <w:abstractNum w:abstractNumId="11" w15:restartNumberingAfterBreak="0">
    <w:nsid w:val="0000000C"/>
    <w:multiLevelType w:val="singleLevel"/>
    <w:tmpl w:val="0000000C"/>
    <w:name w:val="WW8Num12"/>
    <w:lvl w:ilvl="0">
      <w:start w:val="1"/>
      <w:numFmt w:val="bullet"/>
      <w:lvlText w:val=""/>
      <w:lvlJc w:val="left"/>
      <w:pPr>
        <w:tabs>
          <w:tab w:val="num" w:pos="360"/>
        </w:tabs>
        <w:ind w:left="288" w:hanging="288"/>
      </w:pPr>
      <w:rPr>
        <w:rFonts w:ascii="Wingdings" w:hAnsi="Wingdings"/>
        <w:outline w:val="0"/>
        <w:sz w:val="14"/>
      </w:rPr>
    </w:lvl>
  </w:abstractNum>
  <w:abstractNum w:abstractNumId="12" w15:restartNumberingAfterBreak="0">
    <w:nsid w:val="0000000D"/>
    <w:multiLevelType w:val="singleLevel"/>
    <w:tmpl w:val="0000000D"/>
    <w:name w:val="WW8Num15"/>
    <w:lvl w:ilvl="0">
      <w:start w:val="1"/>
      <w:numFmt w:val="bullet"/>
      <w:lvlText w:val=""/>
      <w:lvlJc w:val="left"/>
      <w:pPr>
        <w:tabs>
          <w:tab w:val="num" w:pos="360"/>
        </w:tabs>
        <w:ind w:left="360" w:hanging="360"/>
      </w:pPr>
      <w:rPr>
        <w:rFonts w:ascii="Wingdings" w:hAnsi="Wingdings"/>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embedSystemFonts/>
  <w:proofState w:spelling="clean" w:grammar="clean"/>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3C89"/>
    <w:rsid w:val="00007799"/>
    <w:rsid w:val="00011743"/>
    <w:rsid w:val="00024456"/>
    <w:rsid w:val="000324D7"/>
    <w:rsid w:val="00034D07"/>
    <w:rsid w:val="00060C88"/>
    <w:rsid w:val="00061163"/>
    <w:rsid w:val="000721FB"/>
    <w:rsid w:val="000A12CB"/>
    <w:rsid w:val="000B1E38"/>
    <w:rsid w:val="000B3C89"/>
    <w:rsid w:val="000B4DD2"/>
    <w:rsid w:val="000D037B"/>
    <w:rsid w:val="000E4668"/>
    <w:rsid w:val="000F4B56"/>
    <w:rsid w:val="0010286E"/>
    <w:rsid w:val="00112B5F"/>
    <w:rsid w:val="00161FB2"/>
    <w:rsid w:val="001625B5"/>
    <w:rsid w:val="001644F8"/>
    <w:rsid w:val="00176A1E"/>
    <w:rsid w:val="001A2631"/>
    <w:rsid w:val="001B1816"/>
    <w:rsid w:val="001B257B"/>
    <w:rsid w:val="001C32F0"/>
    <w:rsid w:val="001D2B92"/>
    <w:rsid w:val="001D6E7A"/>
    <w:rsid w:val="001E500D"/>
    <w:rsid w:val="001F3554"/>
    <w:rsid w:val="001F3D34"/>
    <w:rsid w:val="00253279"/>
    <w:rsid w:val="0025407E"/>
    <w:rsid w:val="002647C6"/>
    <w:rsid w:val="00290CE0"/>
    <w:rsid w:val="0029180B"/>
    <w:rsid w:val="00293CF0"/>
    <w:rsid w:val="002B3D39"/>
    <w:rsid w:val="002C36A3"/>
    <w:rsid w:val="002C3DC1"/>
    <w:rsid w:val="002E24CD"/>
    <w:rsid w:val="002E7A3D"/>
    <w:rsid w:val="002F2C25"/>
    <w:rsid w:val="002F4F43"/>
    <w:rsid w:val="00333BF0"/>
    <w:rsid w:val="0033677B"/>
    <w:rsid w:val="00340225"/>
    <w:rsid w:val="0034568A"/>
    <w:rsid w:val="00380E9D"/>
    <w:rsid w:val="003908B3"/>
    <w:rsid w:val="00397984"/>
    <w:rsid w:val="003A0C1A"/>
    <w:rsid w:val="003B2B9C"/>
    <w:rsid w:val="003C2427"/>
    <w:rsid w:val="003D311A"/>
    <w:rsid w:val="003D7896"/>
    <w:rsid w:val="003F272C"/>
    <w:rsid w:val="003F3C1C"/>
    <w:rsid w:val="00421B5F"/>
    <w:rsid w:val="00446B60"/>
    <w:rsid w:val="00484998"/>
    <w:rsid w:val="004A20F4"/>
    <w:rsid w:val="004D0AB8"/>
    <w:rsid w:val="004F2F34"/>
    <w:rsid w:val="004F6389"/>
    <w:rsid w:val="004F7E3D"/>
    <w:rsid w:val="005179D9"/>
    <w:rsid w:val="0053319E"/>
    <w:rsid w:val="00536E3F"/>
    <w:rsid w:val="00540006"/>
    <w:rsid w:val="00554CE3"/>
    <w:rsid w:val="00562F5A"/>
    <w:rsid w:val="005B752D"/>
    <w:rsid w:val="005C522F"/>
    <w:rsid w:val="005C610A"/>
    <w:rsid w:val="005E6F6E"/>
    <w:rsid w:val="005F7FCB"/>
    <w:rsid w:val="00620641"/>
    <w:rsid w:val="00646EEA"/>
    <w:rsid w:val="006B2039"/>
    <w:rsid w:val="006D1D8F"/>
    <w:rsid w:val="006E219A"/>
    <w:rsid w:val="006F07F4"/>
    <w:rsid w:val="00724849"/>
    <w:rsid w:val="00740D0A"/>
    <w:rsid w:val="00745FCE"/>
    <w:rsid w:val="00753EC5"/>
    <w:rsid w:val="00760FDB"/>
    <w:rsid w:val="00762351"/>
    <w:rsid w:val="00764003"/>
    <w:rsid w:val="0076771D"/>
    <w:rsid w:val="00775543"/>
    <w:rsid w:val="0078652B"/>
    <w:rsid w:val="007D4C5A"/>
    <w:rsid w:val="007E5BAC"/>
    <w:rsid w:val="00801A16"/>
    <w:rsid w:val="0080617A"/>
    <w:rsid w:val="008111C2"/>
    <w:rsid w:val="00817033"/>
    <w:rsid w:val="00823A79"/>
    <w:rsid w:val="00834AF7"/>
    <w:rsid w:val="00850999"/>
    <w:rsid w:val="0087108B"/>
    <w:rsid w:val="00872A27"/>
    <w:rsid w:val="00885A49"/>
    <w:rsid w:val="00886F46"/>
    <w:rsid w:val="00893BB0"/>
    <w:rsid w:val="008954F8"/>
    <w:rsid w:val="008A5B30"/>
    <w:rsid w:val="008D7D12"/>
    <w:rsid w:val="008E0172"/>
    <w:rsid w:val="009250A5"/>
    <w:rsid w:val="00925516"/>
    <w:rsid w:val="009255E1"/>
    <w:rsid w:val="009434AF"/>
    <w:rsid w:val="0094404F"/>
    <w:rsid w:val="009554D0"/>
    <w:rsid w:val="009569E0"/>
    <w:rsid w:val="00974301"/>
    <w:rsid w:val="009757C6"/>
    <w:rsid w:val="00980E0A"/>
    <w:rsid w:val="0099553E"/>
    <w:rsid w:val="009B4EE5"/>
    <w:rsid w:val="009B6B82"/>
    <w:rsid w:val="009B7343"/>
    <w:rsid w:val="009B7374"/>
    <w:rsid w:val="009C7880"/>
    <w:rsid w:val="009D1683"/>
    <w:rsid w:val="009D7B9F"/>
    <w:rsid w:val="009D7BA7"/>
    <w:rsid w:val="009E5015"/>
    <w:rsid w:val="009F4F80"/>
    <w:rsid w:val="00A272B7"/>
    <w:rsid w:val="00A73452"/>
    <w:rsid w:val="00A86452"/>
    <w:rsid w:val="00A949D4"/>
    <w:rsid w:val="00B040E7"/>
    <w:rsid w:val="00B047C5"/>
    <w:rsid w:val="00B109FC"/>
    <w:rsid w:val="00B30579"/>
    <w:rsid w:val="00B4142D"/>
    <w:rsid w:val="00B417B1"/>
    <w:rsid w:val="00B456EA"/>
    <w:rsid w:val="00B6452C"/>
    <w:rsid w:val="00B83F97"/>
    <w:rsid w:val="00B85238"/>
    <w:rsid w:val="00BA5319"/>
    <w:rsid w:val="00BB42AC"/>
    <w:rsid w:val="00C032EB"/>
    <w:rsid w:val="00C051E1"/>
    <w:rsid w:val="00C45113"/>
    <w:rsid w:val="00C47A07"/>
    <w:rsid w:val="00C66A3E"/>
    <w:rsid w:val="00C8183A"/>
    <w:rsid w:val="00C913D5"/>
    <w:rsid w:val="00C95653"/>
    <w:rsid w:val="00CE6B4B"/>
    <w:rsid w:val="00D012C1"/>
    <w:rsid w:val="00D11857"/>
    <w:rsid w:val="00D27512"/>
    <w:rsid w:val="00D52172"/>
    <w:rsid w:val="00D6099A"/>
    <w:rsid w:val="00D76BC6"/>
    <w:rsid w:val="00DB7C99"/>
    <w:rsid w:val="00DD28AA"/>
    <w:rsid w:val="00E1254D"/>
    <w:rsid w:val="00E25983"/>
    <w:rsid w:val="00E347A1"/>
    <w:rsid w:val="00E43D25"/>
    <w:rsid w:val="00E44398"/>
    <w:rsid w:val="00E555DF"/>
    <w:rsid w:val="00E735BF"/>
    <w:rsid w:val="00E76CFD"/>
    <w:rsid w:val="00E76D3C"/>
    <w:rsid w:val="00E82B95"/>
    <w:rsid w:val="00E831A6"/>
    <w:rsid w:val="00EA1189"/>
    <w:rsid w:val="00EC01A0"/>
    <w:rsid w:val="00ED580A"/>
    <w:rsid w:val="00ED72C2"/>
    <w:rsid w:val="00EE1FF3"/>
    <w:rsid w:val="00EE717A"/>
    <w:rsid w:val="00EF1374"/>
    <w:rsid w:val="00EF6EAF"/>
    <w:rsid w:val="00F059CD"/>
    <w:rsid w:val="00F108C8"/>
    <w:rsid w:val="00F25EE0"/>
    <w:rsid w:val="00F5281E"/>
    <w:rsid w:val="00F61BF2"/>
    <w:rsid w:val="00F67018"/>
    <w:rsid w:val="00F70B48"/>
    <w:rsid w:val="00F84BB0"/>
    <w:rsid w:val="00F966A1"/>
    <w:rsid w:val="00F96AFA"/>
    <w:rsid w:val="00FA0540"/>
    <w:rsid w:val="00FA60B0"/>
    <w:rsid w:val="00FB48A3"/>
    <w:rsid w:val="00FC0E97"/>
    <w:rsid w:val="00FE3069"/>
    <w:rsid w:val="00FE66F6"/>
    <w:rsid w:val="00FF0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AC866A3"/>
  <w14:defaultImageDpi w14:val="300"/>
  <w15:chartTrackingRefBased/>
  <w15:docId w15:val="{9091A998-AB67-984A-BBF5-0D9609EC6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pPr>
      <w:suppressAutoHyphens/>
    </w:pPr>
    <w:rPr>
      <w:rFonts w:ascii="Arial" w:hAnsi="Arial"/>
      <w:lang w:eastAsia="ar-SA"/>
    </w:rPr>
  </w:style>
  <w:style w:type="paragraph" w:styleId="Heading1">
    <w:name w:val="heading 1"/>
    <w:basedOn w:val="Normal"/>
    <w:next w:val="Normal"/>
    <w:qFormat/>
    <w:pPr>
      <w:keepNext/>
      <w:numPr>
        <w:numId w:val="1"/>
      </w:numPr>
      <w:jc w:val="center"/>
      <w:outlineLvl w:val="0"/>
    </w:pPr>
    <w:rPr>
      <w:rFonts w:ascii="Verdana" w:hAnsi="Verdana" w:cs="Arial"/>
      <w:i/>
      <w:iCs/>
      <w:color w:val="000000"/>
      <w:sz w:val="28"/>
    </w:rPr>
  </w:style>
  <w:style w:type="paragraph" w:styleId="Heading2">
    <w:name w:val="heading 2"/>
    <w:basedOn w:val="Normal"/>
    <w:next w:val="Normal"/>
    <w:qFormat/>
    <w:pPr>
      <w:keepNext/>
      <w:numPr>
        <w:ilvl w:val="1"/>
        <w:numId w:val="1"/>
      </w:numPr>
      <w:jc w:val="center"/>
      <w:outlineLvl w:val="1"/>
    </w:pPr>
    <w:rPr>
      <w:rFonts w:ascii="Verdana" w:hAnsi="Verdana" w:cs="Arial"/>
      <w:color w:val="000000"/>
      <w:sz w:val="28"/>
    </w:rPr>
  </w:style>
  <w:style w:type="paragraph" w:styleId="Heading3">
    <w:name w:val="heading 3"/>
    <w:basedOn w:val="Normal"/>
    <w:next w:val="Normal"/>
    <w:qFormat/>
    <w:pPr>
      <w:keepNext/>
      <w:numPr>
        <w:ilvl w:val="2"/>
        <w:numId w:val="1"/>
      </w:numPr>
      <w:outlineLvl w:val="2"/>
    </w:pPr>
    <w:rPr>
      <w:rFonts w:ascii="Verdana" w:hAnsi="Verdana" w:cs="Arial"/>
      <w:b/>
      <w:bCs/>
      <w:color w:val="000000"/>
      <w:sz w:val="40"/>
    </w:rPr>
  </w:style>
  <w:style w:type="paragraph" w:styleId="Heading4">
    <w:name w:val="heading 4"/>
    <w:basedOn w:val="Normal"/>
    <w:next w:val="Normal"/>
    <w:qFormat/>
    <w:pPr>
      <w:keepNext/>
      <w:numPr>
        <w:ilvl w:val="3"/>
        <w:numId w:val="1"/>
      </w:numPr>
      <w:outlineLvl w:val="3"/>
    </w:pPr>
    <w:rPr>
      <w:rFonts w:ascii="Verdana" w:hAnsi="Verdana" w:cs="Arial"/>
      <w:b/>
      <w:bCs/>
      <w:color w:val="000000"/>
      <w:sz w:val="48"/>
    </w:rPr>
  </w:style>
  <w:style w:type="paragraph" w:styleId="Heading5">
    <w:name w:val="heading 5"/>
    <w:basedOn w:val="Normal"/>
    <w:next w:val="Normal"/>
    <w:qFormat/>
    <w:pPr>
      <w:keepNext/>
      <w:numPr>
        <w:ilvl w:val="4"/>
        <w:numId w:val="1"/>
      </w:numPr>
      <w:outlineLvl w:val="4"/>
    </w:pPr>
    <w:rPr>
      <w:rFonts w:ascii="Verdana" w:hAnsi="Verdana" w:cs="Arial"/>
      <w:b/>
      <w:bCs/>
      <w:color w:val="000000"/>
      <w:sz w:val="24"/>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1z0">
    <w:name w:val="WW8Num11z0"/>
    <w:rPr>
      <w:rFonts w:ascii="Wingdings" w:hAnsi="Wingdings"/>
      <w:outline w:val="0"/>
      <w:sz w:val="14"/>
    </w:rPr>
  </w:style>
  <w:style w:type="character" w:customStyle="1" w:styleId="WW8Num12z0">
    <w:name w:val="WW8Num12z0"/>
    <w:rPr>
      <w:rFonts w:ascii="Wingdings" w:hAnsi="Wingdings"/>
      <w:outline w:val="0"/>
      <w:sz w:val="14"/>
    </w:rPr>
  </w:style>
  <w:style w:type="character" w:customStyle="1" w:styleId="WW8Num13z0">
    <w:name w:val="WW8Num13z0"/>
    <w:rPr>
      <w:rFonts w:ascii="Wingdings" w:hAnsi="Wingdings"/>
      <w:outline w:val="0"/>
      <w:sz w:val="14"/>
    </w:rPr>
  </w:style>
  <w:style w:type="character" w:customStyle="1" w:styleId="WW8Num14z0">
    <w:name w:val="WW8Num14z0"/>
    <w:rPr>
      <w:rFonts w:ascii="Wingdings" w:hAnsi="Wingdings"/>
      <w:outline w:val="0"/>
      <w:sz w:val="12"/>
    </w:rPr>
  </w:style>
  <w:style w:type="character" w:customStyle="1" w:styleId="WW8Num15z0">
    <w:name w:val="WW8Num15z0"/>
    <w:rPr>
      <w:rFonts w:ascii="Wingdings" w:hAnsi="Wingdings"/>
      <w:sz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5z0">
    <w:name w:val="WW8Num5z0"/>
    <w:rPr>
      <w:rFonts w:ascii="Symbol" w:hAnsi="Symbol"/>
    </w:rPr>
  </w:style>
  <w:style w:type="character" w:customStyle="1" w:styleId="WW8Num10z0">
    <w:name w:val="WW8Num10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s="Times New Roman"/>
      <w:strike w:val="0"/>
      <w:dstrike w:val="0"/>
      <w:outline w:val="0"/>
      <w:shadow w:val="0"/>
      <w:position w:val="0"/>
      <w:sz w:val="14"/>
      <w:szCs w:val="14"/>
      <w:vertAlign w:val="baseline"/>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Wingdings" w:hAnsi="Wingdings"/>
      <w:outline w:val="0"/>
      <w:sz w:val="14"/>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Wingdings" w:hAnsi="Wingdings"/>
      <w:outline w:val="0"/>
      <w:sz w:val="14"/>
    </w:rPr>
  </w:style>
  <w:style w:type="character" w:customStyle="1" w:styleId="WW8Num18z1">
    <w:name w:val="WW8Num18z1"/>
    <w:rPr>
      <w:rFonts w:ascii="Wingdings" w:hAnsi="Wingdings" w:cs="Times New Roman"/>
      <w:strike w:val="0"/>
      <w:dstrike w:val="0"/>
      <w:outline w:val="0"/>
      <w:shadow w:val="0"/>
      <w:position w:val="0"/>
      <w:sz w:val="14"/>
      <w:szCs w:val="14"/>
      <w:vertAlign w:val="baseline"/>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8z4">
    <w:name w:val="WW8Num18z4"/>
    <w:rPr>
      <w:rFonts w:ascii="Courier New" w:hAnsi="Courier New"/>
    </w:rPr>
  </w:style>
  <w:style w:type="character" w:customStyle="1" w:styleId="WW8Num19z0">
    <w:name w:val="WW8Num19z0"/>
    <w:rPr>
      <w:rFonts w:ascii="Wingdings" w:hAnsi="Wingdings"/>
      <w:outline w:val="0"/>
      <w:sz w:val="20"/>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Wingdings" w:hAnsi="Wingdings"/>
      <w:outline w:val="0"/>
      <w:sz w:val="1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outline w:val="0"/>
      <w:sz w:val="14"/>
    </w:rPr>
  </w:style>
  <w:style w:type="character" w:customStyle="1" w:styleId="WW8Num21z1">
    <w:name w:val="WW8Num21z1"/>
    <w:rPr>
      <w:rFonts w:ascii="Wingdings" w:hAnsi="Wingdings" w:cs="Times New Roman"/>
      <w:strike w:val="0"/>
      <w:dstrike w:val="0"/>
      <w:outline w:val="0"/>
      <w:shadow w:val="0"/>
      <w:position w:val="0"/>
      <w:sz w:val="14"/>
      <w:szCs w:val="14"/>
      <w:vertAlign w:val="baseline"/>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1z4">
    <w:name w:val="WW8Num21z4"/>
    <w:rPr>
      <w:rFonts w:ascii="Courier New" w:hAnsi="Courier New"/>
    </w:rPr>
  </w:style>
  <w:style w:type="character" w:customStyle="1" w:styleId="WW8Num22z0">
    <w:name w:val="WW8Num22z0"/>
    <w:rPr>
      <w:rFonts w:ascii="Wingdings" w:hAnsi="Wingdings" w:cs="Times New Roman"/>
      <w:strike w:val="0"/>
      <w:dstrike w:val="0"/>
      <w:outline w:val="0"/>
      <w:shadow w:val="0"/>
      <w:position w:val="0"/>
      <w:sz w:val="14"/>
      <w:szCs w:val="14"/>
      <w:vertAlign w:val="baseline"/>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rFonts w:ascii="Wingdings" w:hAnsi="Wingdings"/>
      <w:outline w:val="0"/>
      <w:sz w:val="14"/>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0">
    <w:name w:val="WW8Num25z0"/>
    <w:rPr>
      <w:rFonts w:ascii="Wingdings" w:hAnsi="Wingdings"/>
      <w:outline w:val="0"/>
      <w:sz w:val="14"/>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outline w:val="0"/>
      <w:sz w:val="14"/>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outline w:val="0"/>
      <w:sz w:val="14"/>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outline w:val="0"/>
      <w:sz w:val="14"/>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Wingdings" w:hAnsi="Wingdings"/>
      <w:outline w:val="0"/>
      <w:sz w:val="14"/>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Wingdings" w:hAnsi="Wingdings"/>
      <w:outline w:val="0"/>
      <w:sz w:val="14"/>
    </w:rPr>
  </w:style>
  <w:style w:type="character" w:customStyle="1" w:styleId="WW8Num30z1">
    <w:name w:val="WW8Num30z1"/>
    <w:rPr>
      <w:rFonts w:ascii="Wingdings" w:hAnsi="Wingdings" w:cs="Times New Roman"/>
      <w:strike w:val="0"/>
      <w:dstrike w:val="0"/>
      <w:outline w:val="0"/>
      <w:shadow w:val="0"/>
      <w:position w:val="0"/>
      <w:sz w:val="14"/>
      <w:szCs w:val="14"/>
      <w:vertAlign w:val="baseline"/>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0z4">
    <w:name w:val="WW8Num30z4"/>
    <w:rPr>
      <w:rFonts w:ascii="Courier New" w:hAnsi="Courier New"/>
    </w:rPr>
  </w:style>
  <w:style w:type="character" w:customStyle="1" w:styleId="WW8Num31z0">
    <w:name w:val="WW8Num31z0"/>
    <w:rPr>
      <w:rFonts w:ascii="Wingdings" w:hAnsi="Wingdings"/>
      <w:outline w:val="0"/>
      <w:sz w:val="14"/>
    </w:rPr>
  </w:style>
  <w:style w:type="character" w:customStyle="1" w:styleId="WW8Num31z1">
    <w:name w:val="WW8Num31z1"/>
    <w:rPr>
      <w:rFonts w:ascii="Wingdings" w:hAnsi="Wingdings" w:cs="Times New Roman"/>
      <w:strike w:val="0"/>
      <w:dstrike w:val="0"/>
      <w:outline w:val="0"/>
      <w:shadow w:val="0"/>
      <w:position w:val="0"/>
      <w:sz w:val="14"/>
      <w:szCs w:val="14"/>
      <w:vertAlign w:val="baseline"/>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1z4">
    <w:name w:val="WW8Num31z4"/>
    <w:rPr>
      <w:rFonts w:ascii="Courier New" w:hAnsi="Courier New"/>
    </w:rPr>
  </w:style>
  <w:style w:type="character" w:customStyle="1" w:styleId="WW8Num32z0">
    <w:name w:val="WW8Num32z0"/>
    <w:rPr>
      <w:rFonts w:ascii="Wingdings" w:hAnsi="Wingdings"/>
      <w:outline w:val="0"/>
      <w:sz w:val="14"/>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3z0">
    <w:name w:val="WW8Num33z0"/>
    <w:rPr>
      <w:rFonts w:ascii="Wingdings" w:hAnsi="Wingdings"/>
      <w:outline w:val="0"/>
      <w:sz w:val="14"/>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4z0">
    <w:name w:val="WW8Num34z0"/>
    <w:rPr>
      <w:rFonts w:ascii="Wingdings" w:hAnsi="Wingdings"/>
      <w:outline w:val="0"/>
      <w:sz w:val="14"/>
    </w:rPr>
  </w:style>
  <w:style w:type="character" w:customStyle="1" w:styleId="WW8Num34z1">
    <w:name w:val="WW8Num34z1"/>
    <w:rPr>
      <w:rFonts w:ascii="Wingdings" w:hAnsi="Wingdings" w:cs="Times New Roman"/>
      <w:strike w:val="0"/>
      <w:dstrike w:val="0"/>
      <w:outline w:val="0"/>
      <w:shadow w:val="0"/>
      <w:position w:val="0"/>
      <w:sz w:val="14"/>
      <w:szCs w:val="14"/>
      <w:vertAlign w:val="baseline"/>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4z4">
    <w:name w:val="WW8Num34z4"/>
    <w:rPr>
      <w:rFonts w:ascii="Courier New" w:hAnsi="Courier New"/>
    </w:rPr>
  </w:style>
  <w:style w:type="character" w:customStyle="1" w:styleId="WW8Num35z0">
    <w:name w:val="WW8Num35z0"/>
    <w:rPr>
      <w:rFonts w:ascii="Wingdings" w:hAnsi="Wingdings"/>
      <w:outline w:val="0"/>
      <w:sz w:val="14"/>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styleId="Hyperlink">
    <w:name w:val="Hyperlink"/>
    <w:rPr>
      <w:color w:val="0000FF"/>
      <w:u w:val="single"/>
    </w:rPr>
  </w:style>
  <w:style w:type="character" w:styleId="PageNumber">
    <w:name w:val="page number"/>
    <w:basedOn w:val="DefaultParagraphFont"/>
  </w:style>
  <w:style w:type="character" w:customStyle="1" w:styleId="copy1">
    <w:name w:val="copy1"/>
    <w:rPr>
      <w:rFonts w:ascii="Verdana" w:hAnsi="Verdana"/>
      <w:sz w:val="17"/>
      <w:szCs w:val="17"/>
    </w:rPr>
  </w:style>
  <w:style w:type="character" w:customStyle="1" w:styleId="CompanySchoolName1Char">
    <w:name w:val="Company/School Name 1 Char"/>
    <w:rPr>
      <w:rFonts w:ascii="Arial" w:hAnsi="Arial"/>
      <w:sz w:val="22"/>
      <w:lang w:val="en-US" w:eastAsia="ar-SA" w:bidi="ar-SA"/>
    </w:rPr>
  </w:style>
  <w:style w:type="paragraph" w:customStyle="1" w:styleId="Heading">
    <w:name w:val="Heading"/>
    <w:basedOn w:val="Normal"/>
    <w:next w:val="BodyText"/>
    <w:pPr>
      <w:keepNext/>
      <w:spacing w:before="240" w:after="120"/>
    </w:pPr>
    <w:rPr>
      <w:rFonts w:eastAsia="MS Mincho" w:cs="Tahoma"/>
      <w:sz w:val="28"/>
      <w:szCs w:val="28"/>
    </w:rPr>
  </w:style>
  <w:style w:type="paragraph" w:styleId="BodyText">
    <w:name w:val="Body Text"/>
    <w:basedOn w:val="Normal"/>
    <w:pPr>
      <w:spacing w:before="40" w:after="40"/>
    </w:pPr>
    <w:rPr>
      <w:rFonts w:ascii="Verdana" w:hAnsi="Verdana" w:cs="Arial"/>
      <w:color w:val="000000"/>
    </w:rPr>
  </w:style>
  <w:style w:type="paragraph" w:styleId="List">
    <w:name w:val="List"/>
    <w:basedOn w:val="Normal"/>
    <w:pPr>
      <w:ind w:left="360" w:hanging="360"/>
    </w:pPr>
  </w:style>
  <w:style w:type="paragraph" w:styleId="Caption">
    <w:name w:val="caption"/>
    <w:basedOn w:val="Normal"/>
    <w:next w:val="Normal"/>
    <w:qFormat/>
    <w:pPr>
      <w:spacing w:before="120" w:after="120"/>
    </w:pPr>
    <w:rPr>
      <w:b/>
      <w:bCs/>
    </w:rPr>
  </w:style>
  <w:style w:type="paragraph" w:customStyle="1" w:styleId="Index">
    <w:name w:val="Index"/>
    <w:basedOn w:val="Normal"/>
    <w:pPr>
      <w:suppressLineNumbers/>
    </w:pPr>
    <w:rPr>
      <w:rFonts w:cs="Tahoma"/>
    </w:rPr>
  </w:style>
  <w:style w:type="paragraph" w:styleId="BodyText2">
    <w:name w:val="Body Text 2"/>
    <w:basedOn w:val="Normal"/>
    <w:rPr>
      <w:rFonts w:ascii="Verdana" w:hAnsi="Verdana"/>
      <w:sz w:val="19"/>
    </w:rPr>
  </w:style>
  <w:style w:type="paragraph" w:customStyle="1" w:styleId="Name">
    <w:name w:val="Name"/>
    <w:pPr>
      <w:suppressAutoHyphens/>
      <w:jc w:val="center"/>
    </w:pPr>
    <w:rPr>
      <w:rFonts w:ascii="Garamond" w:eastAsia="Arial" w:hAnsi="Garamond"/>
      <w:b/>
      <w:spacing w:val="10"/>
      <w:sz w:val="36"/>
      <w:lang w:eastAsia="ar-SA"/>
    </w:rPr>
  </w:style>
  <w:style w:type="paragraph" w:customStyle="1" w:styleId="Questions-crq">
    <w:name w:val="Questions - crq"/>
    <w:pPr>
      <w:suppressAutoHyphens/>
      <w:autoSpaceDE w:val="0"/>
    </w:pPr>
    <w:rPr>
      <w:rFonts w:eastAsia="Arial" w:cs="Courier New"/>
      <w:i/>
      <w:iCs/>
      <w:sz w:val="22"/>
      <w:lang w:eastAsia="ar-SA"/>
    </w:rPr>
  </w:style>
  <w:style w:type="paragraph" w:customStyle="1" w:styleId="ALLCapsections">
    <w:name w:val="ALL Cap sections"/>
    <w:pPr>
      <w:suppressAutoHyphens/>
      <w:autoSpaceDE w:val="0"/>
    </w:pPr>
    <w:rPr>
      <w:rFonts w:eastAsia="Arial" w:cs="Courier New"/>
      <w:i/>
      <w:iCs/>
      <w:sz w:val="22"/>
      <w:lang w:eastAsia="ar-SA"/>
    </w:rPr>
  </w:style>
  <w:style w:type="paragraph" w:customStyle="1" w:styleId="JobTitle">
    <w:name w:val="Job Title"/>
    <w:basedOn w:val="Normal"/>
    <w:pPr>
      <w:autoSpaceDE w:val="0"/>
    </w:pPr>
    <w:rPr>
      <w:rFonts w:ascii="Times New Roman" w:hAnsi="Times New Roman" w:cs="Courier New"/>
      <w:b/>
      <w:bCs/>
      <w:sz w:val="22"/>
    </w:rPr>
  </w:style>
  <w:style w:type="paragraph" w:customStyle="1" w:styleId="Accomplishments">
    <w:name w:val="Accomplishments"/>
    <w:basedOn w:val="Normal"/>
    <w:pPr>
      <w:autoSpaceDE w:val="0"/>
    </w:pPr>
    <w:rPr>
      <w:rFonts w:ascii="Times New Roman" w:hAnsi="Times New Roman" w:cs="Courier New"/>
      <w:sz w:val="22"/>
    </w:rPr>
  </w:style>
  <w:style w:type="paragraph" w:styleId="BodyText3">
    <w:name w:val="Body Text 3"/>
    <w:basedOn w:val="Normal"/>
    <w:pPr>
      <w:spacing w:after="40"/>
      <w:jc w:val="both"/>
    </w:pPr>
    <w:rPr>
      <w:rFonts w:ascii="Verdana" w:hAnsi="Verdana" w:cs="Arial"/>
      <w:i/>
      <w:iCs/>
      <w:color w:val="000000"/>
      <w:spacing w:val="8"/>
      <w:sz w:val="19"/>
    </w:rPr>
  </w:style>
  <w:style w:type="paragraph" w:styleId="BlockText">
    <w:name w:val="Block Text"/>
    <w:basedOn w:val="Normal"/>
    <w:pPr>
      <w:spacing w:after="120"/>
      <w:ind w:left="1440" w:right="1440"/>
    </w:pPr>
  </w:style>
  <w:style w:type="paragraph" w:styleId="BodyTextFirstIndent">
    <w:name w:val="Body Text First Indent"/>
    <w:basedOn w:val="BodyText"/>
    <w:pPr>
      <w:spacing w:before="0" w:after="120"/>
      <w:ind w:firstLine="210"/>
    </w:pPr>
    <w:rPr>
      <w:rFonts w:ascii="Arial" w:hAnsi="Arial" w:cs="Times New Roman"/>
      <w:color w:val="auto"/>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CommentText">
    <w:name w:val="annotation text"/>
    <w:basedOn w:val="Normal"/>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tyle>
  <w:style w:type="paragraph" w:styleId="EnvelopeAddress">
    <w:name w:val="envelope address"/>
    <w:basedOn w:val="Normal"/>
    <w:pPr>
      <w:ind w:left="2880"/>
    </w:pPr>
    <w:rPr>
      <w:rFonts w:cs="Arial"/>
      <w:sz w:val="24"/>
      <w:szCs w:val="24"/>
    </w:rPr>
  </w:style>
  <w:style w:type="paragraph" w:styleId="EnvelopeReturn">
    <w:name w:val="envelope return"/>
    <w:basedOn w:val="Normal"/>
    <w:rPr>
      <w:rFonts w:cs="Arial"/>
    </w:rPr>
  </w:style>
  <w:style w:type="paragraph" w:styleId="Footer">
    <w:name w:val="footer"/>
    <w:basedOn w:val="Normal"/>
    <w:pPr>
      <w:tabs>
        <w:tab w:val="center" w:pos="4320"/>
        <w:tab w:val="right" w:pos="8640"/>
      </w:tabs>
    </w:pPr>
  </w:style>
  <w:style w:type="paragraph" w:styleId="FootnoteText">
    <w:name w:val="footnote text"/>
    <w:basedOn w:val="Normal"/>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pPr>
      <w:ind w:left="200" w:hanging="200"/>
    </w:pPr>
  </w:style>
  <w:style w:type="paragraph" w:styleId="Index2">
    <w:name w:val="index 2"/>
    <w:basedOn w:val="Normal"/>
    <w:next w:val="Normal"/>
    <w:pPr>
      <w:ind w:left="400" w:hanging="200"/>
    </w:pPr>
  </w:style>
  <w:style w:type="paragraph" w:styleId="Index3">
    <w:name w:val="index 3"/>
    <w:basedOn w:val="Normal"/>
    <w:next w:val="Normal"/>
    <w:pPr>
      <w:ind w:left="600" w:hanging="200"/>
    </w:pPr>
  </w:style>
  <w:style w:type="paragraph" w:styleId="Index4">
    <w:name w:val="index 4"/>
    <w:basedOn w:val="Normal"/>
    <w:next w:val="Normal"/>
    <w:pPr>
      <w:ind w:left="800" w:hanging="200"/>
    </w:pPr>
  </w:style>
  <w:style w:type="paragraph" w:styleId="Index5">
    <w:name w:val="index 5"/>
    <w:basedOn w:val="Normal"/>
    <w:next w:val="Normal"/>
    <w:pPr>
      <w:ind w:left="1000" w:hanging="200"/>
    </w:pPr>
  </w:style>
  <w:style w:type="paragraph" w:styleId="Index6">
    <w:name w:val="index 6"/>
    <w:basedOn w:val="Normal"/>
    <w:next w:val="Normal"/>
    <w:pPr>
      <w:ind w:left="1200" w:hanging="200"/>
    </w:pPr>
  </w:style>
  <w:style w:type="paragraph" w:styleId="Index7">
    <w:name w:val="index 7"/>
    <w:basedOn w:val="Normal"/>
    <w:next w:val="Normal"/>
    <w:pPr>
      <w:ind w:left="1400" w:hanging="200"/>
    </w:pPr>
  </w:style>
  <w:style w:type="paragraph" w:styleId="Index8">
    <w:name w:val="index 8"/>
    <w:basedOn w:val="Normal"/>
    <w:next w:val="Normal"/>
    <w:pPr>
      <w:ind w:left="1600" w:hanging="200"/>
    </w:pPr>
  </w:style>
  <w:style w:type="paragraph" w:styleId="Index9">
    <w:name w:val="index 9"/>
    <w:basedOn w:val="Normal"/>
    <w:next w:val="Normal"/>
    <w:pPr>
      <w:ind w:left="1800" w:hanging="200"/>
    </w:pPr>
  </w:style>
  <w:style w:type="paragraph" w:styleId="IndexHeading">
    <w:name w:val="index heading"/>
    <w:basedOn w:val="Normal"/>
    <w:next w:val="Index1"/>
    <w:rPr>
      <w:rFonts w:cs="Arial"/>
      <w:b/>
      <w:bCs/>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11"/>
      </w:numPr>
    </w:pPr>
  </w:style>
  <w:style w:type="paragraph" w:styleId="ListBullet2">
    <w:name w:val="List Bullet 2"/>
    <w:basedOn w:val="Normal"/>
    <w:pPr>
      <w:numPr>
        <w:numId w:val="9"/>
      </w:numPr>
    </w:pPr>
  </w:style>
  <w:style w:type="paragraph" w:styleId="ListBullet3">
    <w:name w:val="List Bullet 3"/>
    <w:basedOn w:val="Normal"/>
    <w:pPr>
      <w:numPr>
        <w:numId w:val="8"/>
      </w:numPr>
    </w:pPr>
  </w:style>
  <w:style w:type="paragraph" w:styleId="ListBullet4">
    <w:name w:val="List Bullet 4"/>
    <w:basedOn w:val="Normal"/>
    <w:pPr>
      <w:numPr>
        <w:numId w:val="7"/>
      </w:numPr>
    </w:pPr>
  </w:style>
  <w:style w:type="paragraph" w:styleId="ListBullet5">
    <w:name w:val="List Bullet 5"/>
    <w:basedOn w:val="Normal"/>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0"/>
      </w:numPr>
    </w:pPr>
  </w:style>
  <w:style w:type="paragraph" w:styleId="ListNumber2">
    <w:name w:val="List Number 2"/>
    <w:basedOn w:val="Normal"/>
    <w:pPr>
      <w:numPr>
        <w:numId w:val="5"/>
      </w:numPr>
    </w:pPr>
  </w:style>
  <w:style w:type="paragraph" w:styleId="ListNumber3">
    <w:name w:val="List Number 3"/>
    <w:basedOn w:val="Normal"/>
    <w:pPr>
      <w:numPr>
        <w:numId w:val="4"/>
      </w:numPr>
    </w:pPr>
  </w:style>
  <w:style w:type="paragraph" w:styleId="ListNumber4">
    <w:name w:val="List Number 4"/>
    <w:basedOn w:val="Normal"/>
    <w:pPr>
      <w:numPr>
        <w:numId w:val="3"/>
      </w:numPr>
    </w:pPr>
  </w:style>
  <w:style w:type="paragraph" w:styleId="ListNumber5">
    <w:name w:val="List Number 5"/>
    <w:basedOn w:val="Normal"/>
    <w:pPr>
      <w:numPr>
        <w:numId w:val="2"/>
      </w:numPr>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cs="Courier New"/>
      <w:lang w:eastAsia="ar-SA"/>
    </w:rPr>
  </w:style>
  <w:style w:type="paragraph" w:styleId="MessageHeader">
    <w:name w:val="Message Header"/>
    <w:basedOn w:val="Normal"/>
    <w:pPr>
      <w:pBdr>
        <w:top w:val="single" w:sz="4" w:space="1" w:color="000000"/>
        <w:left w:val="single" w:sz="4" w:space="1" w:color="000000"/>
        <w:bottom w:val="single" w:sz="4" w:space="1" w:color="000000"/>
        <w:right w:val="single" w:sz="4" w:space="1" w:color="000000"/>
      </w:pBdr>
      <w:shd w:val="clear" w:color="auto" w:fill="CCCCCC"/>
      <w:ind w:left="1080" w:hanging="1080"/>
    </w:pPr>
    <w:rPr>
      <w:rFonts w:cs="Arial"/>
      <w:sz w:val="24"/>
      <w:szCs w:val="24"/>
    </w:rPr>
  </w:style>
  <w:style w:type="paragraph" w:styleId="NormalWeb">
    <w:name w:val="Normal (Web)"/>
    <w:basedOn w:val="Normal"/>
    <w:uiPriority w:val="99"/>
    <w:rPr>
      <w:rFonts w:ascii="Times New Roman" w:hAnsi="Times New Roman"/>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next w:val="BodyText"/>
    <w:qFormat/>
    <w:pPr>
      <w:spacing w:after="60"/>
      <w:jc w:val="center"/>
    </w:pPr>
    <w:rPr>
      <w:rFonts w:cs="Arial"/>
      <w:sz w:val="24"/>
      <w:szCs w:val="24"/>
    </w:rPr>
  </w:style>
  <w:style w:type="paragraph" w:styleId="TableofAuthorities">
    <w:name w:val="table of authorities"/>
    <w:basedOn w:val="Normal"/>
    <w:next w:val="Normal"/>
    <w:pPr>
      <w:ind w:left="200" w:hanging="200"/>
    </w:pPr>
  </w:style>
  <w:style w:type="paragraph" w:styleId="TableofFigures">
    <w:name w:val="table of figures"/>
    <w:basedOn w:val="Normal"/>
    <w:next w:val="Normal"/>
    <w:pPr>
      <w:ind w:left="400" w:hanging="400"/>
    </w:pPr>
  </w:style>
  <w:style w:type="paragraph" w:styleId="Title">
    <w:name w:val="Title"/>
    <w:basedOn w:val="Normal"/>
    <w:next w:val="Subtitle"/>
    <w:qFormat/>
    <w:pPr>
      <w:spacing w:before="240" w:after="60"/>
      <w:jc w:val="center"/>
    </w:pPr>
    <w:rPr>
      <w:rFonts w:cs="Arial"/>
      <w:b/>
      <w:bCs/>
      <w:kern w:val="1"/>
      <w:sz w:val="32"/>
      <w:szCs w:val="32"/>
    </w:rPr>
  </w:style>
  <w:style w:type="paragraph" w:styleId="TOAHeading">
    <w:name w:val="toa heading"/>
    <w:basedOn w:val="Normal"/>
    <w:next w:val="Normal"/>
    <w:pPr>
      <w:spacing w:before="120"/>
    </w:pPr>
    <w:rPr>
      <w:rFonts w:cs="Arial"/>
      <w:b/>
      <w:bCs/>
      <w:sz w:val="24"/>
      <w:szCs w:val="24"/>
    </w:rPr>
  </w:style>
  <w:style w:type="paragraph" w:styleId="TOC1">
    <w:name w:val="toc 1"/>
    <w:basedOn w:val="Normal"/>
    <w:next w:val="Normal"/>
  </w:style>
  <w:style w:type="paragraph" w:styleId="TOC2">
    <w:name w:val="toc 2"/>
    <w:basedOn w:val="Normal"/>
    <w:next w:val="Normal"/>
    <w:pPr>
      <w:ind w:left="200"/>
    </w:pPr>
  </w:style>
  <w:style w:type="paragraph" w:styleId="TOC3">
    <w:name w:val="toc 3"/>
    <w:basedOn w:val="Normal"/>
    <w:next w:val="Normal"/>
    <w:pPr>
      <w:ind w:left="400"/>
    </w:pPr>
  </w:style>
  <w:style w:type="paragraph" w:styleId="TOC4">
    <w:name w:val="toc 4"/>
    <w:basedOn w:val="Normal"/>
    <w:next w:val="Normal"/>
    <w:pPr>
      <w:ind w:left="600"/>
    </w:pPr>
  </w:style>
  <w:style w:type="paragraph" w:styleId="TOC5">
    <w:name w:val="toc 5"/>
    <w:basedOn w:val="Normal"/>
    <w:next w:val="Normal"/>
    <w:pPr>
      <w:ind w:left="800"/>
    </w:pPr>
  </w:style>
  <w:style w:type="paragraph" w:styleId="TOC6">
    <w:name w:val="toc 6"/>
    <w:basedOn w:val="Normal"/>
    <w:next w:val="Normal"/>
    <w:pPr>
      <w:ind w:left="1000"/>
    </w:pPr>
  </w:style>
  <w:style w:type="paragraph" w:styleId="TOC7">
    <w:name w:val="toc 7"/>
    <w:basedOn w:val="Normal"/>
    <w:next w:val="Normal"/>
    <w:pPr>
      <w:ind w:left="1200"/>
    </w:pPr>
  </w:style>
  <w:style w:type="paragraph" w:styleId="TOC8">
    <w:name w:val="toc 8"/>
    <w:basedOn w:val="Normal"/>
    <w:next w:val="Normal"/>
    <w:pPr>
      <w:ind w:left="1400"/>
    </w:pPr>
  </w:style>
  <w:style w:type="paragraph" w:styleId="TOC9">
    <w:name w:val="toc 9"/>
    <w:basedOn w:val="Normal"/>
    <w:next w:val="Normal"/>
    <w:pPr>
      <w:ind w:left="1600"/>
    </w:pPr>
  </w:style>
  <w:style w:type="paragraph" w:customStyle="1" w:styleId="CompanySchoolName1">
    <w:name w:val="Company/School Name 1"/>
    <w:basedOn w:val="Normal"/>
    <w:pPr>
      <w:spacing w:before="120" w:after="60"/>
      <w:jc w:val="center"/>
    </w:pPr>
    <w:rPr>
      <w:sz w:val="22"/>
    </w:rPr>
  </w:style>
  <w:style w:type="paragraph" w:customStyle="1" w:styleId="JobDegreeTitle1">
    <w:name w:val="Job/Degree Title 1"/>
    <w:basedOn w:val="BodyText"/>
    <w:pPr>
      <w:spacing w:before="120" w:after="60"/>
      <w:ind w:left="360"/>
    </w:pPr>
    <w:rPr>
      <w:rFonts w:ascii="Arial" w:hAnsi="Arial" w:cs="Times New Roman"/>
      <w:b/>
      <w:color w:val="auto"/>
      <w:sz w:val="22"/>
      <w:szCs w:val="24"/>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FollowedHyperlink">
    <w:name w:val="FollowedHyperlink"/>
    <w:uiPriority w:val="99"/>
    <w:semiHidden/>
    <w:unhideWhenUsed/>
    <w:rsid w:val="00B040E7"/>
    <w:rPr>
      <w:color w:val="800080"/>
      <w:u w:val="single"/>
    </w:rPr>
  </w:style>
  <w:style w:type="character" w:styleId="UnresolvedMention">
    <w:name w:val="Unresolved Mention"/>
    <w:uiPriority w:val="47"/>
    <w:rsid w:val="006B2039"/>
    <w:rPr>
      <w:color w:val="605E5C"/>
      <w:shd w:val="clear" w:color="auto" w:fill="E1DFDD"/>
    </w:rPr>
  </w:style>
  <w:style w:type="character" w:styleId="Strong">
    <w:name w:val="Strong"/>
    <w:uiPriority w:val="22"/>
    <w:qFormat/>
    <w:rsid w:val="00980E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783567">
      <w:bodyDiv w:val="1"/>
      <w:marLeft w:val="0"/>
      <w:marRight w:val="0"/>
      <w:marTop w:val="0"/>
      <w:marBottom w:val="0"/>
      <w:divBdr>
        <w:top w:val="none" w:sz="0" w:space="0" w:color="auto"/>
        <w:left w:val="none" w:sz="0" w:space="0" w:color="auto"/>
        <w:bottom w:val="none" w:sz="0" w:space="0" w:color="auto"/>
        <w:right w:val="none" w:sz="0" w:space="0" w:color="auto"/>
      </w:divBdr>
    </w:div>
    <w:div w:id="312025780">
      <w:bodyDiv w:val="1"/>
      <w:marLeft w:val="0"/>
      <w:marRight w:val="0"/>
      <w:marTop w:val="0"/>
      <w:marBottom w:val="0"/>
      <w:divBdr>
        <w:top w:val="none" w:sz="0" w:space="0" w:color="auto"/>
        <w:left w:val="none" w:sz="0" w:space="0" w:color="auto"/>
        <w:bottom w:val="none" w:sz="0" w:space="0" w:color="auto"/>
        <w:right w:val="none" w:sz="0" w:space="0" w:color="auto"/>
      </w:divBdr>
      <w:divsChild>
        <w:div w:id="835148813">
          <w:marLeft w:val="0"/>
          <w:marRight w:val="0"/>
          <w:marTop w:val="0"/>
          <w:marBottom w:val="0"/>
          <w:divBdr>
            <w:top w:val="none" w:sz="0" w:space="0" w:color="auto"/>
            <w:left w:val="none" w:sz="0" w:space="0" w:color="auto"/>
            <w:bottom w:val="none" w:sz="0" w:space="0" w:color="auto"/>
            <w:right w:val="none" w:sz="0" w:space="0" w:color="auto"/>
          </w:divBdr>
        </w:div>
        <w:div w:id="2069693384">
          <w:marLeft w:val="0"/>
          <w:marRight w:val="0"/>
          <w:marTop w:val="0"/>
          <w:marBottom w:val="0"/>
          <w:divBdr>
            <w:top w:val="none" w:sz="0" w:space="0" w:color="auto"/>
            <w:left w:val="none" w:sz="0" w:space="0" w:color="auto"/>
            <w:bottom w:val="none" w:sz="0" w:space="0" w:color="auto"/>
            <w:right w:val="none" w:sz="0" w:space="0" w:color="auto"/>
          </w:divBdr>
        </w:div>
        <w:div w:id="350298248">
          <w:marLeft w:val="0"/>
          <w:marRight w:val="0"/>
          <w:marTop w:val="0"/>
          <w:marBottom w:val="0"/>
          <w:divBdr>
            <w:top w:val="none" w:sz="0" w:space="0" w:color="auto"/>
            <w:left w:val="none" w:sz="0" w:space="0" w:color="auto"/>
            <w:bottom w:val="none" w:sz="0" w:space="0" w:color="auto"/>
            <w:right w:val="none" w:sz="0" w:space="0" w:color="auto"/>
          </w:divBdr>
        </w:div>
        <w:div w:id="18237281">
          <w:marLeft w:val="0"/>
          <w:marRight w:val="0"/>
          <w:marTop w:val="0"/>
          <w:marBottom w:val="0"/>
          <w:divBdr>
            <w:top w:val="none" w:sz="0" w:space="0" w:color="auto"/>
            <w:left w:val="none" w:sz="0" w:space="0" w:color="auto"/>
            <w:bottom w:val="none" w:sz="0" w:space="0" w:color="auto"/>
            <w:right w:val="none" w:sz="0" w:space="0" w:color="auto"/>
          </w:divBdr>
        </w:div>
      </w:divsChild>
    </w:div>
    <w:div w:id="428813364">
      <w:bodyDiv w:val="1"/>
      <w:marLeft w:val="0"/>
      <w:marRight w:val="0"/>
      <w:marTop w:val="0"/>
      <w:marBottom w:val="0"/>
      <w:divBdr>
        <w:top w:val="none" w:sz="0" w:space="0" w:color="auto"/>
        <w:left w:val="none" w:sz="0" w:space="0" w:color="auto"/>
        <w:bottom w:val="none" w:sz="0" w:space="0" w:color="auto"/>
        <w:right w:val="none" w:sz="0" w:space="0" w:color="auto"/>
      </w:divBdr>
    </w:div>
    <w:div w:id="911699794">
      <w:bodyDiv w:val="1"/>
      <w:marLeft w:val="0"/>
      <w:marRight w:val="0"/>
      <w:marTop w:val="0"/>
      <w:marBottom w:val="0"/>
      <w:divBdr>
        <w:top w:val="none" w:sz="0" w:space="0" w:color="auto"/>
        <w:left w:val="none" w:sz="0" w:space="0" w:color="auto"/>
        <w:bottom w:val="none" w:sz="0" w:space="0" w:color="auto"/>
        <w:right w:val="none" w:sz="0" w:space="0" w:color="auto"/>
      </w:divBdr>
    </w:div>
    <w:div w:id="1022241414">
      <w:bodyDiv w:val="1"/>
      <w:marLeft w:val="0"/>
      <w:marRight w:val="0"/>
      <w:marTop w:val="0"/>
      <w:marBottom w:val="0"/>
      <w:divBdr>
        <w:top w:val="none" w:sz="0" w:space="0" w:color="auto"/>
        <w:left w:val="none" w:sz="0" w:space="0" w:color="auto"/>
        <w:bottom w:val="none" w:sz="0" w:space="0" w:color="auto"/>
        <w:right w:val="none" w:sz="0" w:space="0" w:color="auto"/>
      </w:divBdr>
    </w:div>
    <w:div w:id="1072463654">
      <w:bodyDiv w:val="1"/>
      <w:marLeft w:val="0"/>
      <w:marRight w:val="0"/>
      <w:marTop w:val="0"/>
      <w:marBottom w:val="0"/>
      <w:divBdr>
        <w:top w:val="none" w:sz="0" w:space="0" w:color="auto"/>
        <w:left w:val="none" w:sz="0" w:space="0" w:color="auto"/>
        <w:bottom w:val="none" w:sz="0" w:space="0" w:color="auto"/>
        <w:right w:val="none" w:sz="0" w:space="0" w:color="auto"/>
      </w:divBdr>
    </w:div>
    <w:div w:id="1146164779">
      <w:bodyDiv w:val="1"/>
      <w:marLeft w:val="0"/>
      <w:marRight w:val="0"/>
      <w:marTop w:val="0"/>
      <w:marBottom w:val="0"/>
      <w:divBdr>
        <w:top w:val="none" w:sz="0" w:space="0" w:color="auto"/>
        <w:left w:val="none" w:sz="0" w:space="0" w:color="auto"/>
        <w:bottom w:val="none" w:sz="0" w:space="0" w:color="auto"/>
        <w:right w:val="none" w:sz="0" w:space="0" w:color="auto"/>
      </w:divBdr>
    </w:div>
    <w:div w:id="1298297561">
      <w:bodyDiv w:val="1"/>
      <w:marLeft w:val="0"/>
      <w:marRight w:val="0"/>
      <w:marTop w:val="0"/>
      <w:marBottom w:val="0"/>
      <w:divBdr>
        <w:top w:val="none" w:sz="0" w:space="0" w:color="auto"/>
        <w:left w:val="none" w:sz="0" w:space="0" w:color="auto"/>
        <w:bottom w:val="none" w:sz="0" w:space="0" w:color="auto"/>
        <w:right w:val="none" w:sz="0" w:space="0" w:color="auto"/>
      </w:divBdr>
    </w:div>
    <w:div w:id="1324818582">
      <w:bodyDiv w:val="1"/>
      <w:marLeft w:val="0"/>
      <w:marRight w:val="0"/>
      <w:marTop w:val="0"/>
      <w:marBottom w:val="0"/>
      <w:divBdr>
        <w:top w:val="none" w:sz="0" w:space="0" w:color="auto"/>
        <w:left w:val="none" w:sz="0" w:space="0" w:color="auto"/>
        <w:bottom w:val="none" w:sz="0" w:space="0" w:color="auto"/>
        <w:right w:val="none" w:sz="0" w:space="0" w:color="auto"/>
      </w:divBdr>
    </w:div>
    <w:div w:id="1517648920">
      <w:bodyDiv w:val="1"/>
      <w:marLeft w:val="0"/>
      <w:marRight w:val="0"/>
      <w:marTop w:val="0"/>
      <w:marBottom w:val="0"/>
      <w:divBdr>
        <w:top w:val="none" w:sz="0" w:space="0" w:color="auto"/>
        <w:left w:val="none" w:sz="0" w:space="0" w:color="auto"/>
        <w:bottom w:val="none" w:sz="0" w:space="0" w:color="auto"/>
        <w:right w:val="none" w:sz="0" w:space="0" w:color="auto"/>
      </w:divBdr>
    </w:div>
    <w:div w:id="1701317991">
      <w:bodyDiv w:val="1"/>
      <w:marLeft w:val="0"/>
      <w:marRight w:val="0"/>
      <w:marTop w:val="0"/>
      <w:marBottom w:val="0"/>
      <w:divBdr>
        <w:top w:val="none" w:sz="0" w:space="0" w:color="auto"/>
        <w:left w:val="none" w:sz="0" w:space="0" w:color="auto"/>
        <w:bottom w:val="none" w:sz="0" w:space="0" w:color="auto"/>
        <w:right w:val="none" w:sz="0" w:space="0" w:color="auto"/>
      </w:divBdr>
    </w:div>
    <w:div w:id="1833526774">
      <w:bodyDiv w:val="1"/>
      <w:marLeft w:val="0"/>
      <w:marRight w:val="0"/>
      <w:marTop w:val="0"/>
      <w:marBottom w:val="0"/>
      <w:divBdr>
        <w:top w:val="none" w:sz="0" w:space="0" w:color="auto"/>
        <w:left w:val="none" w:sz="0" w:space="0" w:color="auto"/>
        <w:bottom w:val="none" w:sz="0" w:space="0" w:color="auto"/>
        <w:right w:val="none" w:sz="0" w:space="0" w:color="auto"/>
      </w:divBdr>
    </w:div>
    <w:div w:id="210109484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ountyderrystudios.com" TargetMode="External"/><Relationship Id="rId3" Type="http://schemas.openxmlformats.org/officeDocument/2006/relationships/settings" Target="settings.xml"/><Relationship Id="rId7" Type="http://schemas.openxmlformats.org/officeDocument/2006/relationships/hyperlink" Target="http://www.countyderrystudio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Michael Marrie</vt:lpstr>
    </vt:vector>
  </TitlesOfParts>
  <Company/>
  <LinksUpToDate>false</LinksUpToDate>
  <CharactersWithSpaces>5141</CharactersWithSpaces>
  <SharedDoc>false</SharedDoc>
  <HLinks>
    <vt:vector size="36" baseType="variant">
      <vt:variant>
        <vt:i4>7864374</vt:i4>
      </vt:variant>
      <vt:variant>
        <vt:i4>15</vt:i4>
      </vt:variant>
      <vt:variant>
        <vt:i4>0</vt:i4>
      </vt:variant>
      <vt:variant>
        <vt:i4>5</vt:i4>
      </vt:variant>
      <vt:variant>
        <vt:lpwstr>https://www.facebook.com/cincoranchglobalvine/</vt:lpwstr>
      </vt:variant>
      <vt:variant>
        <vt:lpwstr/>
      </vt:variant>
      <vt:variant>
        <vt:i4>5505115</vt:i4>
      </vt:variant>
      <vt:variant>
        <vt:i4>12</vt:i4>
      </vt:variant>
      <vt:variant>
        <vt:i4>0</vt:i4>
      </vt:variant>
      <vt:variant>
        <vt:i4>5</vt:i4>
      </vt:variant>
      <vt:variant>
        <vt:lpwstr>https://www.instagram.com/globalvine/</vt:lpwstr>
      </vt:variant>
      <vt:variant>
        <vt:lpwstr/>
      </vt:variant>
      <vt:variant>
        <vt:i4>7798820</vt:i4>
      </vt:variant>
      <vt:variant>
        <vt:i4>9</vt:i4>
      </vt:variant>
      <vt:variant>
        <vt:i4>0</vt:i4>
      </vt:variant>
      <vt:variant>
        <vt:i4>5</vt:i4>
      </vt:variant>
      <vt:variant>
        <vt:lpwstr>https://twitter.com/GlobalVine</vt:lpwstr>
      </vt:variant>
      <vt:variant>
        <vt:lpwstr/>
      </vt:variant>
      <vt:variant>
        <vt:i4>5046281</vt:i4>
      </vt:variant>
      <vt:variant>
        <vt:i4>6</vt:i4>
      </vt:variant>
      <vt:variant>
        <vt:i4>0</vt:i4>
      </vt:variant>
      <vt:variant>
        <vt:i4>5</vt:i4>
      </vt:variant>
      <vt:variant>
        <vt:lpwstr>https://www.youtube.com/user/globalvinecinco</vt:lpwstr>
      </vt:variant>
      <vt:variant>
        <vt:lpwstr/>
      </vt:variant>
      <vt:variant>
        <vt:i4>3604525</vt:i4>
      </vt:variant>
      <vt:variant>
        <vt:i4>3</vt:i4>
      </vt:variant>
      <vt:variant>
        <vt:i4>0</vt:i4>
      </vt:variant>
      <vt:variant>
        <vt:i4>5</vt:i4>
      </vt:variant>
      <vt:variant>
        <vt:lpwstr>http://www.countyderrystudios.com/</vt:lpwstr>
      </vt:variant>
      <vt:variant>
        <vt:lpwstr/>
      </vt:variant>
      <vt:variant>
        <vt:i4>3473444</vt:i4>
      </vt:variant>
      <vt:variant>
        <vt:i4>0</vt:i4>
      </vt:variant>
      <vt:variant>
        <vt:i4>0</vt:i4>
      </vt:variant>
      <vt:variant>
        <vt:i4>5</vt:i4>
      </vt:variant>
      <vt:variant>
        <vt:lpwstr>http://www.mikemarrie.com/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Marrie</dc:title>
  <dc:subject/>
  <dc:creator>Academy</dc:creator>
  <cp:keywords/>
  <cp:lastModifiedBy>Marrie, Michael P (CRHS)</cp:lastModifiedBy>
  <cp:revision>11</cp:revision>
  <cp:lastPrinted>2019-07-31T18:01:00Z</cp:lastPrinted>
  <dcterms:created xsi:type="dcterms:W3CDTF">2020-10-13T21:32:00Z</dcterms:created>
  <dcterms:modified xsi:type="dcterms:W3CDTF">2021-01-15T13:50:00Z</dcterms:modified>
</cp:coreProperties>
</file>