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7DE03" w14:textId="77777777" w:rsidR="004B6764" w:rsidRDefault="004B6764" w:rsidP="004B6764">
      <w:pPr>
        <w:tabs>
          <w:tab w:val="left" w:pos="7965"/>
        </w:tabs>
        <w:jc w:val="both"/>
        <w:rPr>
          <w:rFonts w:ascii="Cambria" w:eastAsia="Cambria" w:hAnsi="Cambria" w:cs="Cambria"/>
          <w:b/>
          <w:bCs/>
          <w:sz w:val="28"/>
          <w:szCs w:val="28"/>
        </w:rPr>
      </w:pPr>
      <w:r>
        <w:rPr>
          <w:rFonts w:ascii="Cambria" w:eastAsia="Cambria" w:hAnsi="Cambria" w:cs="Cambria"/>
          <w:b/>
          <w:bCs/>
          <w:sz w:val="28"/>
          <w:szCs w:val="28"/>
        </w:rPr>
        <w:t>GURPREET KAUR</w:t>
      </w:r>
      <w:r w:rsidR="00053AE4">
        <w:rPr>
          <w:rFonts w:ascii="Cambria" w:eastAsia="Cambria" w:hAnsi="Cambria" w:cs="Cambria"/>
          <w:b/>
          <w:bCs/>
          <w:sz w:val="28"/>
          <w:szCs w:val="28"/>
        </w:rPr>
        <w:t xml:space="preserve"> - CSM</w:t>
      </w:r>
    </w:p>
    <w:p w14:paraId="119CF7A7" w14:textId="77777777" w:rsidR="004B6764" w:rsidRDefault="004B6764" w:rsidP="004B6764">
      <w:pPr>
        <w:jc w:val="both"/>
        <w:rPr>
          <w:lang w:val="pt-BR"/>
        </w:rPr>
      </w:pPr>
      <w:r w:rsidRPr="00DF614D">
        <w:rPr>
          <w:rFonts w:ascii="Wingdings" w:eastAsia="SimSun" w:hAnsi="Wingdings" w:cs="Wingdings"/>
          <w:sz w:val="20"/>
          <w:szCs w:val="20"/>
          <w:lang w:eastAsia="zh-CN"/>
        </w:rPr>
        <w:t></w:t>
      </w:r>
      <w:r>
        <w:rPr>
          <w:rFonts w:ascii="Cambria" w:eastAsia="Cambria" w:hAnsi="Cambria" w:cs="Cambria"/>
          <w:sz w:val="20"/>
          <w:szCs w:val="20"/>
        </w:rPr>
        <w:t>+91-995 361 5249</w:t>
      </w:r>
    </w:p>
    <w:p w14:paraId="4DD57DFC" w14:textId="77777777" w:rsidR="004B6764" w:rsidRDefault="004B6764" w:rsidP="004B6764">
      <w:pPr>
        <w:jc w:val="both"/>
        <w:rPr>
          <w:rStyle w:val="Hyperlink"/>
          <w:rFonts w:ascii="Cambria" w:eastAsia="Cambria" w:hAnsi="Cambria" w:cs="Cambria"/>
          <w:color w:val="000000"/>
          <w:sz w:val="20"/>
          <w:szCs w:val="20"/>
          <w:u w:color="000000"/>
          <w:bdr w:val="nil"/>
        </w:rPr>
      </w:pPr>
      <w:r w:rsidRPr="00DF614D">
        <w:rPr>
          <w:rFonts w:ascii="Wingdings" w:eastAsia="SimSun" w:hAnsi="Wingdings" w:cs="Wingdings"/>
          <w:sz w:val="20"/>
          <w:szCs w:val="20"/>
          <w:lang w:eastAsia="zh-CN"/>
        </w:rPr>
        <w:t></w:t>
      </w:r>
      <w:hyperlink r:id="rId7" w:history="1">
        <w:r w:rsidRPr="004B6764">
          <w:rPr>
            <w:rStyle w:val="Hyperlink"/>
            <w:rFonts w:ascii="Cambria" w:eastAsia="Cambria" w:hAnsi="Cambria" w:cs="Cambria"/>
            <w:color w:val="000000"/>
            <w:sz w:val="20"/>
            <w:szCs w:val="20"/>
            <w:u w:color="000000"/>
            <w:bdr w:val="nil"/>
          </w:rPr>
          <w:t>inboxforkhushi@gmail.com</w:t>
        </w:r>
      </w:hyperlink>
    </w:p>
    <w:p w14:paraId="124F0EDB" w14:textId="77777777" w:rsidR="00AF0E93" w:rsidRDefault="00AF0E93" w:rsidP="00AF0E93">
      <w:pPr>
        <w:jc w:val="both"/>
        <w:rPr>
          <w:rFonts w:ascii="Cambria" w:eastAsia="Cambria" w:hAnsi="Cambria" w:cs="Cambria"/>
          <w:sz w:val="20"/>
          <w:szCs w:val="20"/>
        </w:rPr>
      </w:pPr>
      <w:proofErr w:type="spellStart"/>
      <w:r w:rsidRPr="00AF0E93">
        <w:rPr>
          <w:rFonts w:ascii="Cambria" w:eastAsia="Cambria" w:hAnsi="Cambria" w:cs="Cambria"/>
          <w:b/>
          <w:sz w:val="20"/>
          <w:szCs w:val="20"/>
        </w:rPr>
        <w:t>Linkedin</w:t>
      </w:r>
      <w:proofErr w:type="spellEnd"/>
      <w:r w:rsidRPr="00AF0E93">
        <w:rPr>
          <w:rFonts w:ascii="Cambria" w:eastAsia="Cambria" w:hAnsi="Cambria" w:cs="Cambria"/>
          <w:b/>
          <w:sz w:val="20"/>
          <w:szCs w:val="20"/>
        </w:rPr>
        <w:t xml:space="preserve"> </w:t>
      </w:r>
      <w:r w:rsidRPr="00AF0E93">
        <w:rPr>
          <w:rFonts w:ascii="Cambria" w:eastAsia="Cambria" w:hAnsi="Cambria" w:cs="Cambria"/>
          <w:sz w:val="20"/>
          <w:szCs w:val="20"/>
        </w:rPr>
        <w:t xml:space="preserve">- </w:t>
      </w:r>
      <w:hyperlink r:id="rId8" w:history="1">
        <w:r w:rsidRPr="00AF0E93">
          <w:rPr>
            <w:rFonts w:ascii="Cambria" w:eastAsia="Cambria" w:hAnsi="Cambria" w:cs="Cambria"/>
            <w:sz w:val="20"/>
            <w:szCs w:val="20"/>
          </w:rPr>
          <w:t>https://www.linkedin.com/in/gurpreet-kaur-80538a60/</w:t>
        </w:r>
      </w:hyperlink>
    </w:p>
    <w:p w14:paraId="7DF9A705" w14:textId="77777777" w:rsidR="00AF0E93" w:rsidRDefault="00AF0E93" w:rsidP="00AF0E93">
      <w:pPr>
        <w:jc w:val="both"/>
        <w:rPr>
          <w:rFonts w:ascii="Cambria" w:eastAsia="Cambria" w:hAnsi="Cambria" w:cs="Cambria"/>
          <w:sz w:val="20"/>
          <w:szCs w:val="20"/>
        </w:rPr>
      </w:pPr>
    </w:p>
    <w:p w14:paraId="6D89653F" w14:textId="77777777" w:rsidR="005E3FD6" w:rsidRDefault="005E3FD6" w:rsidP="00AF0E93">
      <w:pPr>
        <w:jc w:val="both"/>
        <w:rPr>
          <w:rFonts w:ascii="Arial" w:eastAsia="Arial" w:hAnsi="Arial" w:cs="Arial"/>
          <w:b/>
          <w:bCs/>
        </w:rPr>
      </w:pPr>
    </w:p>
    <w:p w14:paraId="4AFE1A99" w14:textId="77777777" w:rsidR="00AF0E93" w:rsidRDefault="009D603D" w:rsidP="00AF0E93">
      <w:pPr>
        <w:jc w:val="both"/>
        <w:rPr>
          <w:rFonts w:ascii="Arial" w:eastAsia="Arial" w:hAnsi="Arial" w:cs="Arial"/>
          <w:b/>
          <w:bCs/>
        </w:rPr>
      </w:pPr>
      <w:r>
        <w:rPr>
          <w:rFonts w:ascii="Arial" w:eastAsia="Arial" w:hAnsi="Arial" w:cs="Arial"/>
          <w:b/>
          <w:bCs/>
        </w:rPr>
        <w:t xml:space="preserve">Certified </w:t>
      </w:r>
      <w:r w:rsidR="00390A7F">
        <w:rPr>
          <w:rFonts w:ascii="Arial" w:eastAsia="Arial" w:hAnsi="Arial" w:cs="Arial"/>
          <w:b/>
          <w:bCs/>
        </w:rPr>
        <w:t>Scrum Master</w:t>
      </w:r>
      <w:r w:rsidR="00AF0E93" w:rsidRPr="00AF0E93">
        <w:rPr>
          <w:rFonts w:ascii="Arial" w:eastAsia="Arial" w:hAnsi="Arial" w:cs="Arial"/>
          <w:b/>
          <w:bCs/>
        </w:rPr>
        <w:t xml:space="preserve">: With </w:t>
      </w:r>
      <w:r w:rsidR="00127CD8">
        <w:rPr>
          <w:rFonts w:ascii="Arial" w:eastAsia="Arial" w:hAnsi="Arial" w:cs="Arial"/>
          <w:b/>
          <w:bCs/>
        </w:rPr>
        <w:t>9</w:t>
      </w:r>
      <w:r w:rsidR="00AF0E93" w:rsidRPr="00AF0E93">
        <w:rPr>
          <w:rFonts w:ascii="Arial" w:eastAsia="Arial" w:hAnsi="Arial" w:cs="Arial"/>
          <w:b/>
          <w:bCs/>
        </w:rPr>
        <w:t>+ years of exp</w:t>
      </w:r>
      <w:r w:rsidR="00AF0E93">
        <w:rPr>
          <w:rFonts w:ascii="Arial" w:eastAsia="Arial" w:hAnsi="Arial" w:cs="Arial"/>
          <w:b/>
          <w:bCs/>
        </w:rPr>
        <w:t>erience in</w:t>
      </w:r>
      <w:r>
        <w:rPr>
          <w:rFonts w:ascii="Arial" w:eastAsia="Arial" w:hAnsi="Arial" w:cs="Arial"/>
          <w:b/>
          <w:bCs/>
        </w:rPr>
        <w:t xml:space="preserve"> Scrum Master,</w:t>
      </w:r>
      <w:r w:rsidR="00AF0E93">
        <w:rPr>
          <w:rFonts w:ascii="Arial" w:eastAsia="Arial" w:hAnsi="Arial" w:cs="Arial"/>
          <w:b/>
          <w:bCs/>
        </w:rPr>
        <w:t xml:space="preserve"> Functional</w:t>
      </w:r>
      <w:r w:rsidR="00C63E2A">
        <w:rPr>
          <w:rFonts w:ascii="Arial" w:eastAsia="Arial" w:hAnsi="Arial" w:cs="Arial"/>
          <w:b/>
          <w:bCs/>
        </w:rPr>
        <w:t xml:space="preserve"> Manual</w:t>
      </w:r>
      <w:r w:rsidR="00EC396A">
        <w:rPr>
          <w:rFonts w:ascii="Arial" w:eastAsia="Arial" w:hAnsi="Arial" w:cs="Arial"/>
          <w:b/>
          <w:bCs/>
        </w:rPr>
        <w:t xml:space="preserve"> Testing</w:t>
      </w:r>
      <w:r w:rsidR="00AF0E93">
        <w:rPr>
          <w:rFonts w:ascii="Arial" w:eastAsia="Arial" w:hAnsi="Arial" w:cs="Arial"/>
          <w:b/>
          <w:bCs/>
        </w:rPr>
        <w:t>,Test</w:t>
      </w:r>
      <w:r w:rsidR="00EC396A">
        <w:rPr>
          <w:rFonts w:ascii="Arial" w:eastAsia="Arial" w:hAnsi="Arial" w:cs="Arial"/>
          <w:b/>
          <w:bCs/>
        </w:rPr>
        <w:t xml:space="preserve"> </w:t>
      </w:r>
      <w:r w:rsidR="00AF0E93">
        <w:rPr>
          <w:rFonts w:ascii="Arial" w:eastAsia="Arial" w:hAnsi="Arial" w:cs="Arial"/>
          <w:b/>
          <w:bCs/>
        </w:rPr>
        <w:t>and Defect Management</w:t>
      </w:r>
      <w:r w:rsidR="00EC396A">
        <w:rPr>
          <w:rFonts w:ascii="Arial" w:eastAsia="Arial" w:hAnsi="Arial" w:cs="Arial"/>
          <w:b/>
          <w:bCs/>
        </w:rPr>
        <w:t xml:space="preserve"> using Agile Methodolog</w:t>
      </w:r>
      <w:r w:rsidR="00A05C8C">
        <w:rPr>
          <w:rFonts w:ascii="Arial" w:eastAsia="Arial" w:hAnsi="Arial" w:cs="Arial"/>
          <w:b/>
          <w:bCs/>
        </w:rPr>
        <w:t>y.</w:t>
      </w:r>
    </w:p>
    <w:p w14:paraId="114F2B0A" w14:textId="77777777" w:rsidR="005E3FD6" w:rsidRDefault="005E3FD6" w:rsidP="00AF0E93">
      <w:pPr>
        <w:jc w:val="both"/>
        <w:rPr>
          <w:rFonts w:ascii="Arial" w:eastAsia="Arial" w:hAnsi="Arial" w:cs="Arial"/>
          <w:b/>
          <w:bCs/>
        </w:rPr>
      </w:pPr>
    </w:p>
    <w:p w14:paraId="2532CEBD" w14:textId="77777777" w:rsidR="00300C2B" w:rsidRPr="005E3FD6" w:rsidRDefault="005E3FD6" w:rsidP="005E3FD6">
      <w:pPr>
        <w:pStyle w:val="BodyText"/>
        <w:spacing w:line="292" w:lineRule="auto"/>
        <w:ind w:left="280" w:right="298"/>
        <w:jc w:val="center"/>
        <w:rPr>
          <w:rStyle w:val="Strong"/>
          <w:rFonts w:ascii="Verdana" w:eastAsia="Cambria" w:hAnsi="Verdana" w:cs="Cambria"/>
          <w:b w:val="0"/>
          <w:bCs w:val="0"/>
          <w:sz w:val="20"/>
          <w:szCs w:val="20"/>
        </w:rPr>
      </w:pPr>
      <w:r w:rsidRPr="005E3FD6">
        <w:rPr>
          <w:rFonts w:ascii="Verdana" w:eastAsia="Cambria" w:hAnsi="Verdana" w:cs="Cambria"/>
          <w:sz w:val="20"/>
          <w:szCs w:val="20"/>
        </w:rPr>
        <w:t>“</w:t>
      </w:r>
      <w:r w:rsidR="00CE184B">
        <w:rPr>
          <w:rFonts w:ascii="Verdana" w:eastAsia="Cambria" w:hAnsi="Verdana" w:cs="Cambria"/>
          <w:sz w:val="20"/>
          <w:szCs w:val="20"/>
        </w:rPr>
        <w:t>D</w:t>
      </w:r>
      <w:r w:rsidR="00A94AAD">
        <w:rPr>
          <w:rFonts w:ascii="Verdana" w:eastAsia="Cambria" w:hAnsi="Verdana" w:cs="Cambria"/>
          <w:sz w:val="20"/>
          <w:szCs w:val="20"/>
        </w:rPr>
        <w:t>ynamic and P</w:t>
      </w:r>
      <w:r w:rsidRPr="005E3FD6">
        <w:rPr>
          <w:rFonts w:ascii="Verdana" w:eastAsia="Cambria" w:hAnsi="Verdana" w:cs="Cambria"/>
          <w:sz w:val="20"/>
          <w:szCs w:val="20"/>
        </w:rPr>
        <w:t xml:space="preserve">assionate </w:t>
      </w:r>
      <w:r w:rsidR="00A94AAD">
        <w:rPr>
          <w:rFonts w:ascii="Verdana" w:eastAsia="Cambria" w:hAnsi="Verdana" w:cs="Cambria"/>
          <w:sz w:val="20"/>
          <w:szCs w:val="20"/>
        </w:rPr>
        <w:t>Scrum Master</w:t>
      </w:r>
      <w:r w:rsidRPr="005E3FD6">
        <w:rPr>
          <w:rFonts w:ascii="Verdana" w:eastAsia="Cambria" w:hAnsi="Verdana" w:cs="Cambria"/>
          <w:sz w:val="20"/>
          <w:szCs w:val="20"/>
        </w:rPr>
        <w:t xml:space="preserve">, with </w:t>
      </w:r>
      <w:r w:rsidR="001F4C8E">
        <w:rPr>
          <w:rFonts w:ascii="Verdana" w:eastAsia="Cambria" w:hAnsi="Verdana" w:cs="Cambria"/>
          <w:sz w:val="20"/>
          <w:szCs w:val="20"/>
        </w:rPr>
        <w:t xml:space="preserve">Experience </w:t>
      </w:r>
      <w:r w:rsidR="00BA5CC8">
        <w:rPr>
          <w:rFonts w:ascii="Verdana" w:eastAsia="Cambria" w:hAnsi="Verdana" w:cs="Cambria"/>
          <w:sz w:val="20"/>
          <w:szCs w:val="20"/>
        </w:rPr>
        <w:t xml:space="preserve">managing large enterprise </w:t>
      </w:r>
      <w:r w:rsidR="005945ED">
        <w:rPr>
          <w:rFonts w:ascii="Verdana" w:eastAsia="Cambria" w:hAnsi="Verdana" w:cs="Cambria"/>
          <w:sz w:val="20"/>
          <w:szCs w:val="20"/>
        </w:rPr>
        <w:t>software development projects</w:t>
      </w:r>
      <w:r w:rsidR="005409E4">
        <w:rPr>
          <w:rFonts w:ascii="Verdana" w:eastAsia="Cambria" w:hAnsi="Verdana" w:cs="Cambria"/>
          <w:sz w:val="20"/>
          <w:szCs w:val="20"/>
        </w:rPr>
        <w:t xml:space="preserve"> that meet demanding </w:t>
      </w:r>
      <w:r w:rsidR="00F00F98">
        <w:rPr>
          <w:rFonts w:ascii="Verdana" w:eastAsia="Cambria" w:hAnsi="Verdana" w:cs="Cambria"/>
          <w:sz w:val="20"/>
          <w:szCs w:val="20"/>
        </w:rPr>
        <w:t>time restraints and exceeds all expectations</w:t>
      </w:r>
      <w:r w:rsidR="004C45B1">
        <w:rPr>
          <w:rFonts w:ascii="Verdana" w:eastAsia="Cambria" w:hAnsi="Verdana" w:cs="Cambria"/>
          <w:sz w:val="20"/>
          <w:szCs w:val="20"/>
        </w:rPr>
        <w:t>.</w:t>
      </w:r>
      <w:r w:rsidR="001B1729">
        <w:rPr>
          <w:rFonts w:ascii="Verdana" w:eastAsia="Cambria" w:hAnsi="Verdana" w:cs="Cambria"/>
          <w:sz w:val="20"/>
          <w:szCs w:val="20"/>
        </w:rPr>
        <w:t xml:space="preserve"> </w:t>
      </w:r>
      <w:r w:rsidR="001B1729" w:rsidRPr="001B1729">
        <w:rPr>
          <w:rFonts w:ascii="Verdana" w:eastAsia="Cambria" w:hAnsi="Verdana" w:cs="Cambria"/>
          <w:sz w:val="20"/>
          <w:szCs w:val="20"/>
        </w:rPr>
        <w:t>Demonstrated ability to motivate, organize, lead and coach Scrum teams across multiple locations, with a verifiable track record of managing complex projects while delivering on time, under budget and above expectations</w:t>
      </w:r>
      <w:r w:rsidR="00945953">
        <w:rPr>
          <w:rFonts w:ascii="Verdana" w:eastAsia="Cambria" w:hAnsi="Verdana" w:cs="Cambria"/>
          <w:sz w:val="20"/>
          <w:szCs w:val="20"/>
        </w:rPr>
        <w:t>”</w:t>
      </w:r>
    </w:p>
    <w:p w14:paraId="2931F3AA" w14:textId="77777777" w:rsidR="00300C2B" w:rsidRPr="00C3644D" w:rsidRDefault="00300C2B" w:rsidP="00A049F5">
      <w:pPr>
        <w:rPr>
          <w:rStyle w:val="Strong"/>
          <w:rFonts w:ascii="Verdana" w:hAnsi="Verdana"/>
          <w:color w:val="000000"/>
          <w:sz w:val="20"/>
          <w:szCs w:val="20"/>
        </w:rPr>
      </w:pPr>
    </w:p>
    <w:p w14:paraId="7C5D93C6" w14:textId="77777777" w:rsidR="00A049F5" w:rsidRPr="00C3644D" w:rsidRDefault="002C3E2A" w:rsidP="00C3644D">
      <w:pPr>
        <w:shd w:val="clear" w:color="auto" w:fill="E0E0E0"/>
        <w:jc w:val="both"/>
        <w:rPr>
          <w:rFonts w:ascii="Verdana" w:hAnsi="Verdana"/>
          <w:b/>
          <w:sz w:val="20"/>
          <w:szCs w:val="20"/>
        </w:rPr>
      </w:pPr>
      <w:r>
        <w:rPr>
          <w:rFonts w:ascii="Verdana" w:hAnsi="Verdana"/>
          <w:b/>
          <w:sz w:val="20"/>
          <w:szCs w:val="20"/>
        </w:rPr>
        <w:t>PROFESSIONAL SUMMARY</w:t>
      </w:r>
    </w:p>
    <w:p w14:paraId="2CFB1D06" w14:textId="77777777" w:rsidR="00C3644D" w:rsidRDefault="00C3644D" w:rsidP="00C3644D">
      <w:pPr>
        <w:ind w:left="720"/>
        <w:rPr>
          <w:rFonts w:ascii="Verdana" w:hAnsi="Verdana" w:cs="Arial"/>
          <w:sz w:val="20"/>
          <w:szCs w:val="20"/>
        </w:rPr>
      </w:pPr>
    </w:p>
    <w:p w14:paraId="38954007" w14:textId="77777777" w:rsidR="00A049F5" w:rsidRDefault="00A049F5" w:rsidP="002841E7">
      <w:pPr>
        <w:numPr>
          <w:ilvl w:val="0"/>
          <w:numId w:val="4"/>
        </w:numPr>
        <w:tabs>
          <w:tab w:val="clear" w:pos="720"/>
          <w:tab w:val="num" w:pos="0"/>
        </w:tabs>
        <w:ind w:left="360"/>
        <w:jc w:val="both"/>
        <w:rPr>
          <w:rFonts w:ascii="Verdana" w:hAnsi="Verdana" w:cs="Arial"/>
          <w:sz w:val="20"/>
          <w:szCs w:val="20"/>
        </w:rPr>
      </w:pPr>
      <w:r>
        <w:rPr>
          <w:rFonts w:ascii="Verdana" w:hAnsi="Verdana" w:cs="Arial"/>
          <w:sz w:val="20"/>
          <w:szCs w:val="20"/>
        </w:rPr>
        <w:t>Currently Wor</w:t>
      </w:r>
      <w:r w:rsidR="004B6764">
        <w:rPr>
          <w:rFonts w:ascii="Verdana" w:hAnsi="Verdana" w:cs="Arial"/>
          <w:sz w:val="20"/>
          <w:szCs w:val="20"/>
        </w:rPr>
        <w:t xml:space="preserve">king as a </w:t>
      </w:r>
      <w:r w:rsidR="00DD124A">
        <w:rPr>
          <w:rFonts w:ascii="Verdana" w:hAnsi="Verdana" w:cs="Arial"/>
          <w:sz w:val="20"/>
          <w:szCs w:val="20"/>
        </w:rPr>
        <w:t xml:space="preserve">Scrum Master </w:t>
      </w:r>
      <w:r w:rsidR="004B6764">
        <w:rPr>
          <w:rFonts w:ascii="Verdana" w:hAnsi="Verdana" w:cs="Arial"/>
          <w:sz w:val="20"/>
          <w:szCs w:val="20"/>
        </w:rPr>
        <w:t>with Infosys Limited</w:t>
      </w:r>
      <w:r>
        <w:rPr>
          <w:rFonts w:ascii="Verdana" w:hAnsi="Verdana" w:cs="Arial"/>
          <w:sz w:val="20"/>
          <w:szCs w:val="20"/>
        </w:rPr>
        <w:t>.</w:t>
      </w:r>
    </w:p>
    <w:p w14:paraId="50C62602" w14:textId="77777777" w:rsidR="004B6764" w:rsidRDefault="004B6764" w:rsidP="004B6764">
      <w:pPr>
        <w:jc w:val="both"/>
        <w:rPr>
          <w:rFonts w:ascii="Verdana" w:hAnsi="Verdana" w:cs="Arial"/>
          <w:sz w:val="20"/>
          <w:szCs w:val="20"/>
        </w:rPr>
      </w:pPr>
    </w:p>
    <w:p w14:paraId="5CACEFEB" w14:textId="2C998E76" w:rsidR="002841E7" w:rsidRPr="004B6764" w:rsidRDefault="00FD6ABA" w:rsidP="004B6764">
      <w:pPr>
        <w:numPr>
          <w:ilvl w:val="0"/>
          <w:numId w:val="12"/>
        </w:numPr>
        <w:pBdr>
          <w:top w:val="nil"/>
          <w:left w:val="nil"/>
          <w:bottom w:val="nil"/>
          <w:right w:val="nil"/>
          <w:between w:val="nil"/>
          <w:bar w:val="nil"/>
        </w:pBdr>
        <w:suppressAutoHyphens/>
        <w:spacing w:before="100" w:after="48"/>
        <w:jc w:val="both"/>
        <w:rPr>
          <w:rFonts w:ascii="Verdana" w:eastAsia="Cambria" w:hAnsi="Verdana" w:cs="Cambria"/>
          <w:sz w:val="20"/>
          <w:szCs w:val="20"/>
        </w:rPr>
      </w:pPr>
      <w:r>
        <w:rPr>
          <w:rFonts w:ascii="Verdana" w:eastAsia="Cambria" w:hAnsi="Verdana" w:cs="Cambria"/>
          <w:sz w:val="20"/>
          <w:szCs w:val="20"/>
        </w:rPr>
        <w:t>9</w:t>
      </w:r>
      <w:r w:rsidR="004B6764" w:rsidRPr="00AB173C">
        <w:rPr>
          <w:rFonts w:ascii="Verdana" w:eastAsia="Cambria" w:hAnsi="Verdana" w:cs="Cambria"/>
          <w:sz w:val="20"/>
          <w:szCs w:val="20"/>
        </w:rPr>
        <w:t xml:space="preserve"> years plus comprehensive and rich experience in Software </w:t>
      </w:r>
      <w:proofErr w:type="spellStart"/>
      <w:r w:rsidR="004B6764" w:rsidRPr="00AB173C">
        <w:rPr>
          <w:rFonts w:ascii="Verdana" w:eastAsia="Cambria" w:hAnsi="Verdana" w:cs="Cambria"/>
          <w:sz w:val="20"/>
          <w:szCs w:val="20"/>
        </w:rPr>
        <w:t>Testing,</w:t>
      </w:r>
      <w:r w:rsidR="00D11B2A">
        <w:rPr>
          <w:rFonts w:ascii="Verdana" w:eastAsia="Cambria" w:hAnsi="Verdana" w:cs="Cambria"/>
          <w:sz w:val="20"/>
          <w:szCs w:val="20"/>
        </w:rPr>
        <w:t>API</w:t>
      </w:r>
      <w:proofErr w:type="spellEnd"/>
      <w:r w:rsidR="00D11B2A">
        <w:rPr>
          <w:rFonts w:ascii="Verdana" w:eastAsia="Cambria" w:hAnsi="Verdana" w:cs="Cambria"/>
          <w:sz w:val="20"/>
          <w:szCs w:val="20"/>
        </w:rPr>
        <w:t xml:space="preserve"> testing, SQL Testing,</w:t>
      </w:r>
      <w:r w:rsidR="004B6764" w:rsidRPr="00AB173C">
        <w:rPr>
          <w:rFonts w:ascii="Verdana" w:eastAsia="Cambria" w:hAnsi="Verdana" w:cs="Cambria"/>
          <w:sz w:val="20"/>
          <w:szCs w:val="20"/>
        </w:rPr>
        <w:t xml:space="preserve"> Quality Assuranc</w:t>
      </w:r>
      <w:r w:rsidR="004B6764">
        <w:rPr>
          <w:rFonts w:ascii="Verdana" w:eastAsia="Cambria" w:hAnsi="Verdana" w:cs="Cambria"/>
          <w:sz w:val="20"/>
          <w:szCs w:val="20"/>
        </w:rPr>
        <w:t>e, Agile Methodologies and Mobile Testing Methodologies.</w:t>
      </w:r>
    </w:p>
    <w:p w14:paraId="717CF85D" w14:textId="77777777" w:rsidR="000416E2" w:rsidRDefault="00133305" w:rsidP="002841E7">
      <w:pPr>
        <w:widowControl w:val="0"/>
        <w:numPr>
          <w:ilvl w:val="0"/>
          <w:numId w:val="4"/>
        </w:numPr>
        <w:tabs>
          <w:tab w:val="clear" w:pos="720"/>
          <w:tab w:val="num" w:pos="-720"/>
        </w:tabs>
        <w:ind w:left="360"/>
        <w:jc w:val="both"/>
        <w:rPr>
          <w:rFonts w:ascii="Verdana" w:hAnsi="Verdana" w:cs="Arial"/>
          <w:sz w:val="20"/>
          <w:szCs w:val="20"/>
        </w:rPr>
      </w:pPr>
      <w:r w:rsidRPr="00133305">
        <w:rPr>
          <w:rFonts w:ascii="Verdana" w:hAnsi="Verdana" w:cs="Arial"/>
          <w:sz w:val="20"/>
          <w:szCs w:val="20"/>
        </w:rPr>
        <w:t>Proficiently organized and facilitated daily scrum, sprint reviews, retrospectives, sprint and release planning.</w:t>
      </w:r>
    </w:p>
    <w:p w14:paraId="6250FA80" w14:textId="77777777" w:rsidR="00921D51" w:rsidRDefault="00921D51" w:rsidP="004B6764">
      <w:pPr>
        <w:numPr>
          <w:ilvl w:val="0"/>
          <w:numId w:val="4"/>
        </w:numPr>
        <w:tabs>
          <w:tab w:val="clear" w:pos="720"/>
          <w:tab w:val="num" w:pos="-720"/>
        </w:tabs>
        <w:ind w:left="360"/>
        <w:jc w:val="both"/>
        <w:rPr>
          <w:rFonts w:ascii="Verdana" w:hAnsi="Verdana" w:cs="Arial"/>
          <w:sz w:val="20"/>
          <w:szCs w:val="20"/>
        </w:rPr>
      </w:pPr>
      <w:r w:rsidRPr="00921D51">
        <w:rPr>
          <w:rFonts w:ascii="Verdana" w:hAnsi="Verdana" w:cs="Arial"/>
          <w:sz w:val="20"/>
          <w:szCs w:val="20"/>
        </w:rPr>
        <w:t>Collaborated closely with product owner on backlog grooming to keep product backlog relevant and prioritized, ensuring acceptance criteria were agreed upon and stories were ready for sizing.</w:t>
      </w:r>
    </w:p>
    <w:p w14:paraId="57A6DDEF" w14:textId="77777777" w:rsidR="00147E9D" w:rsidRPr="00147E9D" w:rsidRDefault="00F82488" w:rsidP="004B6764">
      <w:pPr>
        <w:widowControl w:val="0"/>
        <w:numPr>
          <w:ilvl w:val="0"/>
          <w:numId w:val="4"/>
        </w:numPr>
        <w:tabs>
          <w:tab w:val="clear" w:pos="720"/>
          <w:tab w:val="num" w:pos="-720"/>
        </w:tabs>
        <w:ind w:left="360"/>
        <w:jc w:val="both"/>
        <w:rPr>
          <w:rFonts w:ascii="Verdana" w:hAnsi="Verdana" w:cs="Arial"/>
          <w:sz w:val="20"/>
          <w:szCs w:val="20"/>
        </w:rPr>
      </w:pPr>
      <w:r w:rsidRPr="00F82488">
        <w:rPr>
          <w:rFonts w:ascii="Verdana" w:eastAsia="Cambria" w:hAnsi="Verdana" w:cs="Cambria"/>
          <w:sz w:val="20"/>
          <w:szCs w:val="20"/>
        </w:rPr>
        <w:t>Effectively tracked team’s progress, including burn down, velocity and release forecasting</w:t>
      </w:r>
    </w:p>
    <w:p w14:paraId="379D0712" w14:textId="77777777" w:rsidR="004B6764" w:rsidRPr="004B6764" w:rsidRDefault="004B6764" w:rsidP="004B6764">
      <w:pPr>
        <w:widowControl w:val="0"/>
        <w:numPr>
          <w:ilvl w:val="0"/>
          <w:numId w:val="4"/>
        </w:numPr>
        <w:tabs>
          <w:tab w:val="clear" w:pos="720"/>
          <w:tab w:val="num" w:pos="-720"/>
        </w:tabs>
        <w:ind w:left="360"/>
        <w:jc w:val="both"/>
        <w:rPr>
          <w:rFonts w:ascii="Verdana" w:hAnsi="Verdana" w:cs="Arial"/>
          <w:sz w:val="20"/>
          <w:szCs w:val="20"/>
        </w:rPr>
      </w:pPr>
      <w:r w:rsidRPr="004B6764">
        <w:rPr>
          <w:rFonts w:ascii="Verdana" w:hAnsi="Verdana" w:cs="Arial"/>
          <w:sz w:val="20"/>
          <w:szCs w:val="20"/>
        </w:rPr>
        <w:t>Good expertise in creating test plans, test strategy, test efforts estimation, Resource planning, system scalability planning, release planning and coordination activities.</w:t>
      </w:r>
    </w:p>
    <w:p w14:paraId="1E2510F0" w14:textId="77777777" w:rsidR="00D26DD7" w:rsidRDefault="00D26DD7" w:rsidP="004B6764">
      <w:pPr>
        <w:widowControl w:val="0"/>
        <w:numPr>
          <w:ilvl w:val="0"/>
          <w:numId w:val="4"/>
        </w:numPr>
        <w:tabs>
          <w:tab w:val="clear" w:pos="720"/>
          <w:tab w:val="num" w:pos="-720"/>
        </w:tabs>
        <w:ind w:left="360"/>
        <w:jc w:val="both"/>
        <w:rPr>
          <w:rFonts w:ascii="Verdana" w:hAnsi="Verdana" w:cs="Arial"/>
          <w:sz w:val="20"/>
          <w:szCs w:val="20"/>
        </w:rPr>
      </w:pPr>
      <w:r w:rsidRPr="00D26DD7">
        <w:rPr>
          <w:rFonts w:ascii="Verdana" w:hAnsi="Verdana" w:cs="Arial"/>
          <w:sz w:val="20"/>
          <w:szCs w:val="20"/>
        </w:rPr>
        <w:t>Worked with Scrum Masters across four sites to prepare for and facilitate potentially shippable increment planning sessions.</w:t>
      </w:r>
    </w:p>
    <w:p w14:paraId="0F078109" w14:textId="77777777" w:rsidR="00D307FA" w:rsidRDefault="00D307FA" w:rsidP="004B6764">
      <w:pPr>
        <w:widowControl w:val="0"/>
        <w:numPr>
          <w:ilvl w:val="0"/>
          <w:numId w:val="4"/>
        </w:numPr>
        <w:tabs>
          <w:tab w:val="clear" w:pos="720"/>
          <w:tab w:val="num" w:pos="-720"/>
        </w:tabs>
        <w:ind w:left="360"/>
        <w:jc w:val="both"/>
        <w:rPr>
          <w:rFonts w:ascii="Verdana" w:hAnsi="Verdana" w:cs="Arial"/>
          <w:sz w:val="20"/>
          <w:szCs w:val="20"/>
        </w:rPr>
      </w:pPr>
      <w:r w:rsidRPr="00D307FA">
        <w:rPr>
          <w:rFonts w:ascii="Verdana" w:hAnsi="Verdana" w:cs="Arial"/>
          <w:sz w:val="20"/>
          <w:szCs w:val="20"/>
        </w:rPr>
        <w:t>Expertly promoted continuous improvement and helped teams increase productivity and foster innovation.</w:t>
      </w:r>
    </w:p>
    <w:p w14:paraId="2DEDF270" w14:textId="77777777" w:rsidR="004B6764" w:rsidRDefault="004B6764" w:rsidP="004B6764">
      <w:pPr>
        <w:widowControl w:val="0"/>
        <w:numPr>
          <w:ilvl w:val="0"/>
          <w:numId w:val="4"/>
        </w:numPr>
        <w:tabs>
          <w:tab w:val="clear" w:pos="720"/>
          <w:tab w:val="num" w:pos="-720"/>
        </w:tabs>
        <w:ind w:left="360"/>
        <w:jc w:val="both"/>
        <w:rPr>
          <w:rFonts w:ascii="Verdana" w:hAnsi="Verdana" w:cs="Arial"/>
          <w:sz w:val="20"/>
          <w:szCs w:val="20"/>
        </w:rPr>
      </w:pPr>
      <w:r w:rsidRPr="004B6764">
        <w:rPr>
          <w:rFonts w:ascii="Verdana" w:hAnsi="Verdana" w:cs="Arial"/>
          <w:sz w:val="20"/>
          <w:szCs w:val="20"/>
        </w:rPr>
        <w:t>Exce</w:t>
      </w:r>
      <w:r>
        <w:rPr>
          <w:rFonts w:ascii="Verdana" w:hAnsi="Verdana" w:cs="Arial"/>
          <w:sz w:val="20"/>
          <w:szCs w:val="20"/>
        </w:rPr>
        <w:t>llent experience in e-commerce, Finance, Mobile</w:t>
      </w:r>
      <w:r w:rsidRPr="004B6764">
        <w:rPr>
          <w:rFonts w:ascii="Verdana" w:hAnsi="Verdana" w:cs="Arial"/>
          <w:sz w:val="20"/>
          <w:szCs w:val="20"/>
        </w:rPr>
        <w:t xml:space="preserve"> and Telecom domain.</w:t>
      </w:r>
    </w:p>
    <w:p w14:paraId="1C7A870F" w14:textId="77777777" w:rsidR="00001136" w:rsidRDefault="00001136" w:rsidP="00001136">
      <w:pPr>
        <w:numPr>
          <w:ilvl w:val="0"/>
          <w:numId w:val="4"/>
        </w:numPr>
        <w:tabs>
          <w:tab w:val="clear" w:pos="720"/>
          <w:tab w:val="num" w:pos="-360"/>
        </w:tabs>
        <w:ind w:left="360"/>
        <w:jc w:val="both"/>
        <w:rPr>
          <w:rFonts w:ascii="Verdana" w:hAnsi="Verdana" w:cs="Arial"/>
          <w:sz w:val="20"/>
          <w:szCs w:val="20"/>
        </w:rPr>
      </w:pPr>
      <w:r w:rsidRPr="002C3E2A">
        <w:rPr>
          <w:rFonts w:ascii="Verdana" w:hAnsi="Verdana" w:cs="Arial"/>
          <w:sz w:val="20"/>
          <w:szCs w:val="20"/>
        </w:rPr>
        <w:t xml:space="preserve">Total of </w:t>
      </w:r>
      <w:r w:rsidRPr="00001136">
        <w:rPr>
          <w:rFonts w:ascii="Verdana" w:hAnsi="Verdana" w:cs="Arial"/>
          <w:sz w:val="20"/>
          <w:szCs w:val="20"/>
        </w:rPr>
        <w:t>9 plus years of experience</w:t>
      </w:r>
      <w:r w:rsidRPr="002C3E2A">
        <w:rPr>
          <w:rFonts w:ascii="Verdana" w:hAnsi="Verdana" w:cs="Arial"/>
          <w:sz w:val="20"/>
          <w:szCs w:val="20"/>
        </w:rPr>
        <w:t xml:space="preserve"> in Software Testing i.e. Black box </w:t>
      </w:r>
      <w:r>
        <w:rPr>
          <w:rFonts w:ascii="Verdana" w:hAnsi="Verdana" w:cs="Arial"/>
          <w:sz w:val="20"/>
          <w:szCs w:val="20"/>
        </w:rPr>
        <w:t>Testing, White Box Testing, Web Application</w:t>
      </w:r>
      <w:r w:rsidRPr="002C3E2A">
        <w:rPr>
          <w:rFonts w:ascii="Verdana" w:hAnsi="Verdana" w:cs="Arial"/>
          <w:sz w:val="20"/>
          <w:szCs w:val="20"/>
        </w:rPr>
        <w:t xml:space="preserve"> Testing, Sanity testing, GUI testing, web services testing, Datab</w:t>
      </w:r>
      <w:r>
        <w:rPr>
          <w:rFonts w:ascii="Verdana" w:hAnsi="Verdana" w:cs="Arial"/>
          <w:sz w:val="20"/>
          <w:szCs w:val="20"/>
        </w:rPr>
        <w:t>ase Testing, Functional Testing, Mobile Application Testing, Web Testing, Cloud Testing using Perfecto.</w:t>
      </w:r>
    </w:p>
    <w:p w14:paraId="239C1228" w14:textId="77777777" w:rsidR="00A049F5" w:rsidRDefault="00A049F5" w:rsidP="00A049F5">
      <w:pPr>
        <w:ind w:left="360"/>
        <w:rPr>
          <w:rFonts w:ascii="Verdana" w:hAnsi="Verdana" w:cs="Arial"/>
          <w:sz w:val="20"/>
          <w:szCs w:val="20"/>
        </w:rPr>
      </w:pPr>
    </w:p>
    <w:p w14:paraId="35715BDA" w14:textId="77777777" w:rsidR="00A049F5" w:rsidRPr="00300C2B" w:rsidRDefault="00300C2B" w:rsidP="00300C2B">
      <w:pPr>
        <w:shd w:val="clear" w:color="auto" w:fill="E0E0E0"/>
        <w:jc w:val="both"/>
        <w:rPr>
          <w:rFonts w:ascii="Verdana" w:hAnsi="Verdana" w:cs="Arial"/>
          <w:b/>
          <w:bCs/>
          <w:color w:val="000000"/>
          <w:sz w:val="20"/>
          <w:szCs w:val="20"/>
        </w:rPr>
      </w:pPr>
      <w:r w:rsidRPr="00300C2B">
        <w:rPr>
          <w:rFonts w:ascii="Verdana" w:hAnsi="Verdana" w:cs="Arial"/>
          <w:b/>
          <w:bCs/>
          <w:color w:val="000000"/>
          <w:sz w:val="20"/>
          <w:szCs w:val="20"/>
        </w:rPr>
        <w:t>TECHNICAL SKILLS</w:t>
      </w:r>
    </w:p>
    <w:p w14:paraId="58DD936F" w14:textId="77777777" w:rsidR="00A049F5" w:rsidRDefault="00A049F5" w:rsidP="00A049F5"/>
    <w:p w14:paraId="476DEFFA" w14:textId="41C8D62C" w:rsidR="00A049F5" w:rsidRPr="00300C2B" w:rsidRDefault="00A049F5" w:rsidP="00621254">
      <w:pPr>
        <w:numPr>
          <w:ilvl w:val="0"/>
          <w:numId w:val="4"/>
        </w:numPr>
        <w:rPr>
          <w:rFonts w:ascii="Verdana" w:hAnsi="Verdana" w:cs="Arial"/>
          <w:color w:val="000000"/>
          <w:sz w:val="20"/>
          <w:szCs w:val="20"/>
        </w:rPr>
      </w:pPr>
      <w:r w:rsidRPr="00300C2B">
        <w:rPr>
          <w:rFonts w:ascii="Verdana" w:hAnsi="Verdana" w:cs="Arial"/>
          <w:color w:val="000000"/>
          <w:sz w:val="20"/>
          <w:szCs w:val="20"/>
        </w:rPr>
        <w:t>Defect</w:t>
      </w:r>
      <w:r w:rsidR="002841E7">
        <w:rPr>
          <w:rFonts w:ascii="Verdana" w:hAnsi="Verdana" w:cs="Arial"/>
          <w:color w:val="000000"/>
          <w:sz w:val="20"/>
          <w:szCs w:val="20"/>
        </w:rPr>
        <w:t>/Bug Tracking tool</w:t>
      </w:r>
      <w:r w:rsidRPr="00300C2B">
        <w:rPr>
          <w:rFonts w:ascii="Verdana" w:hAnsi="Verdana" w:cs="Arial"/>
          <w:color w:val="000000"/>
          <w:sz w:val="20"/>
          <w:szCs w:val="20"/>
        </w:rPr>
        <w:t>:</w:t>
      </w:r>
      <w:r w:rsidR="001813B0">
        <w:rPr>
          <w:rFonts w:ascii="Verdana" w:hAnsi="Verdana" w:cs="Arial"/>
          <w:color w:val="000000"/>
          <w:sz w:val="20"/>
          <w:szCs w:val="20"/>
        </w:rPr>
        <w:t xml:space="preserve"> Rally,</w:t>
      </w:r>
      <w:r w:rsidRPr="00300C2B">
        <w:rPr>
          <w:rFonts w:ascii="Verdana" w:hAnsi="Verdana" w:cs="Arial"/>
          <w:color w:val="000000"/>
          <w:sz w:val="20"/>
          <w:szCs w:val="20"/>
        </w:rPr>
        <w:t xml:space="preserve"> Quality Center 10.00</w:t>
      </w:r>
      <w:r w:rsidR="00D11B2A">
        <w:rPr>
          <w:rFonts w:ascii="Verdana" w:hAnsi="Verdana" w:cs="Arial"/>
          <w:color w:val="000000"/>
          <w:sz w:val="20"/>
          <w:szCs w:val="20"/>
        </w:rPr>
        <w:t>,</w:t>
      </w:r>
      <w:r w:rsidRPr="00300C2B">
        <w:rPr>
          <w:rFonts w:ascii="Verdana" w:hAnsi="Verdana" w:cs="Arial"/>
          <w:color w:val="000000"/>
          <w:sz w:val="20"/>
          <w:szCs w:val="20"/>
        </w:rPr>
        <w:t>Jira</w:t>
      </w:r>
      <w:r w:rsidR="00D11B2A">
        <w:rPr>
          <w:rFonts w:ascii="Verdana" w:hAnsi="Verdana" w:cs="Arial"/>
          <w:color w:val="000000"/>
          <w:sz w:val="20"/>
          <w:szCs w:val="20"/>
        </w:rPr>
        <w:t xml:space="preserve">, </w:t>
      </w:r>
    </w:p>
    <w:p w14:paraId="5F9C1DD0" w14:textId="77777777" w:rsidR="00A049F5" w:rsidRPr="00300C2B" w:rsidRDefault="00A049F5" w:rsidP="00621254">
      <w:pPr>
        <w:numPr>
          <w:ilvl w:val="0"/>
          <w:numId w:val="4"/>
        </w:numPr>
        <w:rPr>
          <w:rFonts w:ascii="Verdana" w:hAnsi="Verdana" w:cs="Arial"/>
          <w:color w:val="000000"/>
          <w:sz w:val="20"/>
          <w:szCs w:val="20"/>
        </w:rPr>
      </w:pPr>
      <w:r w:rsidRPr="00300C2B">
        <w:rPr>
          <w:rFonts w:ascii="Verdana" w:hAnsi="Verdana" w:cs="Arial"/>
          <w:color w:val="000000"/>
          <w:sz w:val="20"/>
          <w:szCs w:val="20"/>
        </w:rPr>
        <w:t>Database: Oracle 9i</w:t>
      </w:r>
    </w:p>
    <w:p w14:paraId="0330A628" w14:textId="77777777" w:rsidR="00A049F5" w:rsidRPr="00300C2B" w:rsidRDefault="00A049F5" w:rsidP="00621254">
      <w:pPr>
        <w:numPr>
          <w:ilvl w:val="0"/>
          <w:numId w:val="4"/>
        </w:numPr>
        <w:rPr>
          <w:rFonts w:ascii="Verdana" w:hAnsi="Verdana" w:cs="Arial"/>
          <w:color w:val="000000"/>
          <w:sz w:val="20"/>
          <w:szCs w:val="20"/>
        </w:rPr>
      </w:pPr>
      <w:r w:rsidRPr="00300C2B">
        <w:rPr>
          <w:rFonts w:ascii="Verdana" w:hAnsi="Verdana" w:cs="Arial"/>
          <w:color w:val="000000"/>
          <w:sz w:val="20"/>
          <w:szCs w:val="20"/>
        </w:rPr>
        <w:t>Web Technologies: HTML, XML</w:t>
      </w:r>
    </w:p>
    <w:p w14:paraId="7C630E17" w14:textId="77777777" w:rsidR="00A049F5" w:rsidRPr="00300C2B" w:rsidRDefault="00A049F5" w:rsidP="00621254">
      <w:pPr>
        <w:pStyle w:val="BodyTextIndent3"/>
        <w:numPr>
          <w:ilvl w:val="0"/>
          <w:numId w:val="4"/>
        </w:numPr>
        <w:overflowPunct w:val="0"/>
        <w:autoSpaceDE w:val="0"/>
        <w:autoSpaceDN w:val="0"/>
        <w:adjustRightInd w:val="0"/>
        <w:spacing w:after="0"/>
        <w:jc w:val="both"/>
        <w:textAlignment w:val="baseline"/>
        <w:rPr>
          <w:rFonts w:ascii="Verdana" w:hAnsi="Verdana" w:cs="Arial"/>
          <w:color w:val="000000"/>
          <w:sz w:val="20"/>
          <w:szCs w:val="20"/>
        </w:rPr>
      </w:pPr>
      <w:r w:rsidRPr="00300C2B">
        <w:rPr>
          <w:rFonts w:ascii="Verdana" w:hAnsi="Verdana" w:cs="Arial"/>
          <w:color w:val="000000"/>
          <w:sz w:val="20"/>
          <w:szCs w:val="20"/>
        </w:rPr>
        <w:lastRenderedPageBreak/>
        <w:t xml:space="preserve">Languages: User Level </w:t>
      </w:r>
      <w:proofErr w:type="spellStart"/>
      <w:r w:rsidRPr="00300C2B">
        <w:rPr>
          <w:rFonts w:ascii="Verdana" w:hAnsi="Verdana" w:cs="Arial"/>
          <w:color w:val="000000"/>
          <w:sz w:val="20"/>
          <w:szCs w:val="20"/>
        </w:rPr>
        <w:t>Unix,SQL</w:t>
      </w:r>
      <w:proofErr w:type="spellEnd"/>
    </w:p>
    <w:p w14:paraId="7F208615" w14:textId="0CE30F5F" w:rsidR="00A049F5" w:rsidRPr="00300C2B" w:rsidRDefault="00A049F5" w:rsidP="00621254">
      <w:pPr>
        <w:pStyle w:val="BodyTextIndent3"/>
        <w:numPr>
          <w:ilvl w:val="0"/>
          <w:numId w:val="4"/>
        </w:numPr>
        <w:overflowPunct w:val="0"/>
        <w:autoSpaceDE w:val="0"/>
        <w:autoSpaceDN w:val="0"/>
        <w:adjustRightInd w:val="0"/>
        <w:spacing w:after="0"/>
        <w:jc w:val="both"/>
        <w:textAlignment w:val="baseline"/>
        <w:rPr>
          <w:rFonts w:ascii="Verdana" w:hAnsi="Verdana" w:cs="Arial"/>
          <w:color w:val="000000"/>
          <w:sz w:val="20"/>
          <w:szCs w:val="20"/>
        </w:rPr>
      </w:pPr>
      <w:r w:rsidRPr="00300C2B">
        <w:rPr>
          <w:rFonts w:ascii="Verdana" w:hAnsi="Verdana" w:cs="Arial"/>
          <w:color w:val="000000"/>
          <w:sz w:val="20"/>
          <w:szCs w:val="20"/>
        </w:rPr>
        <w:t xml:space="preserve">Tools: </w:t>
      </w:r>
      <w:r w:rsidR="00D11B2A">
        <w:rPr>
          <w:rFonts w:ascii="Verdana" w:hAnsi="Verdana" w:cs="Arial"/>
          <w:color w:val="000000"/>
          <w:sz w:val="20"/>
          <w:szCs w:val="20"/>
        </w:rPr>
        <w:t>Postman, Swagger</w:t>
      </w:r>
      <w:r w:rsidR="00D11B2A">
        <w:rPr>
          <w:rFonts w:ascii="Verdana" w:hAnsi="Verdana" w:cs="Arial"/>
          <w:color w:val="000000"/>
          <w:sz w:val="20"/>
          <w:szCs w:val="20"/>
        </w:rPr>
        <w:t xml:space="preserve">, </w:t>
      </w:r>
      <w:r w:rsidR="001813B0">
        <w:rPr>
          <w:rFonts w:ascii="Verdana" w:hAnsi="Verdana" w:cs="Arial"/>
          <w:color w:val="000000"/>
          <w:sz w:val="20"/>
          <w:szCs w:val="20"/>
        </w:rPr>
        <w:t xml:space="preserve">Mobile Labs, Perfecto Mobile, Rally, </w:t>
      </w:r>
      <w:r w:rsidRPr="00300C2B">
        <w:rPr>
          <w:rFonts w:ascii="Verdana" w:hAnsi="Verdana" w:cs="Arial"/>
          <w:color w:val="000000"/>
          <w:sz w:val="20"/>
          <w:szCs w:val="20"/>
        </w:rPr>
        <w:t xml:space="preserve">Quality Center, </w:t>
      </w:r>
      <w:r w:rsidR="00300C2B">
        <w:rPr>
          <w:rFonts w:ascii="Verdana" w:hAnsi="Verdana" w:cs="Arial"/>
          <w:color w:val="000000"/>
          <w:sz w:val="20"/>
          <w:szCs w:val="20"/>
        </w:rPr>
        <w:t xml:space="preserve">Citrix, Putty, SQL Developer 2, </w:t>
      </w:r>
      <w:r w:rsidRPr="00300C2B">
        <w:rPr>
          <w:rFonts w:ascii="Verdana" w:hAnsi="Verdana" w:cs="Arial"/>
          <w:color w:val="000000"/>
          <w:sz w:val="20"/>
          <w:szCs w:val="20"/>
        </w:rPr>
        <w:t>Mozilla,</w:t>
      </w:r>
      <w:r w:rsidR="00621254">
        <w:rPr>
          <w:rFonts w:ascii="Verdana" w:hAnsi="Verdana" w:cs="Arial"/>
          <w:color w:val="000000"/>
          <w:sz w:val="20"/>
          <w:szCs w:val="20"/>
        </w:rPr>
        <w:t xml:space="preserve"> Surface, Cloud Testing,</w:t>
      </w:r>
      <w:r w:rsidRPr="00300C2B">
        <w:rPr>
          <w:rFonts w:ascii="Verdana" w:hAnsi="Verdana" w:cs="Arial"/>
          <w:color w:val="000000"/>
          <w:sz w:val="20"/>
          <w:szCs w:val="20"/>
        </w:rPr>
        <w:t xml:space="preserve"> IE 6.0 and above.</w:t>
      </w:r>
    </w:p>
    <w:p w14:paraId="1DC4E2F8" w14:textId="77777777" w:rsidR="00A049F5" w:rsidRPr="00E5491B" w:rsidRDefault="00300C2B" w:rsidP="00E5491B">
      <w:pPr>
        <w:numPr>
          <w:ilvl w:val="0"/>
          <w:numId w:val="4"/>
        </w:numPr>
        <w:rPr>
          <w:rFonts w:ascii="Verdana" w:hAnsi="Verdana" w:cs="Arial"/>
          <w:color w:val="000000"/>
          <w:sz w:val="20"/>
          <w:szCs w:val="20"/>
        </w:rPr>
      </w:pPr>
      <w:r>
        <w:rPr>
          <w:rFonts w:ascii="Verdana" w:hAnsi="Verdana" w:cs="Arial"/>
          <w:color w:val="000000"/>
          <w:sz w:val="20"/>
          <w:szCs w:val="20"/>
        </w:rPr>
        <w:t>Operating Systems: Windows, IOS</w:t>
      </w:r>
      <w:r w:rsidR="002841E7">
        <w:rPr>
          <w:rFonts w:ascii="Verdana" w:hAnsi="Verdana" w:cs="Arial"/>
          <w:color w:val="000000"/>
          <w:sz w:val="20"/>
          <w:szCs w:val="20"/>
        </w:rPr>
        <w:t>, BlackBerry, Androi</w:t>
      </w:r>
      <w:r w:rsidR="00A049F5" w:rsidRPr="00300C2B">
        <w:rPr>
          <w:rFonts w:ascii="Verdana" w:hAnsi="Verdana" w:cs="Arial"/>
          <w:color w:val="000000"/>
          <w:sz w:val="20"/>
          <w:szCs w:val="20"/>
        </w:rPr>
        <w:t xml:space="preserve">d, Symbian. </w:t>
      </w:r>
    </w:p>
    <w:p w14:paraId="25440A01" w14:textId="77777777" w:rsidR="00C3644D" w:rsidRPr="00E5491B" w:rsidRDefault="00A049F5" w:rsidP="00E5491B">
      <w:pPr>
        <w:numPr>
          <w:ilvl w:val="0"/>
          <w:numId w:val="4"/>
        </w:numPr>
        <w:outlineLvl w:val="0"/>
        <w:rPr>
          <w:rFonts w:ascii="Verdana" w:hAnsi="Verdana" w:cs="Arial"/>
          <w:color w:val="000000"/>
          <w:sz w:val="20"/>
          <w:szCs w:val="20"/>
        </w:rPr>
      </w:pPr>
      <w:r w:rsidRPr="00300C2B">
        <w:rPr>
          <w:rFonts w:ascii="Verdana" w:hAnsi="Verdana" w:cs="Arial"/>
          <w:color w:val="000000"/>
          <w:sz w:val="20"/>
          <w:szCs w:val="20"/>
        </w:rPr>
        <w:t>Domain: Telecom</w:t>
      </w:r>
      <w:r w:rsidR="00621254">
        <w:rPr>
          <w:rFonts w:ascii="Verdana" w:hAnsi="Verdana" w:cs="Arial"/>
          <w:color w:val="000000"/>
          <w:sz w:val="20"/>
          <w:szCs w:val="20"/>
        </w:rPr>
        <w:t xml:space="preserve">, </w:t>
      </w:r>
      <w:r w:rsidR="004B6764">
        <w:rPr>
          <w:rFonts w:ascii="Verdana" w:hAnsi="Verdana" w:cs="Arial"/>
          <w:color w:val="000000"/>
          <w:sz w:val="20"/>
          <w:szCs w:val="20"/>
        </w:rPr>
        <w:t xml:space="preserve">Finance, </w:t>
      </w:r>
      <w:r w:rsidR="00621254">
        <w:rPr>
          <w:rFonts w:ascii="Verdana" w:hAnsi="Verdana" w:cs="Arial"/>
          <w:color w:val="000000"/>
          <w:sz w:val="20"/>
          <w:szCs w:val="20"/>
        </w:rPr>
        <w:t>Mobile Applications and Web Domain.</w:t>
      </w:r>
    </w:p>
    <w:p w14:paraId="3E408DE6" w14:textId="77777777" w:rsidR="00F143DE" w:rsidRDefault="00F143DE" w:rsidP="00F143DE">
      <w:pPr>
        <w:outlineLvl w:val="0"/>
        <w:rPr>
          <w:rFonts w:ascii="Verdana" w:hAnsi="Verdana" w:cs="Arial"/>
          <w:color w:val="000000"/>
          <w:sz w:val="20"/>
          <w:szCs w:val="20"/>
        </w:rPr>
      </w:pPr>
    </w:p>
    <w:p w14:paraId="4D90799C" w14:textId="77777777" w:rsidR="00F143DE" w:rsidRPr="00184389" w:rsidRDefault="00F143DE" w:rsidP="00B012AF">
      <w:pPr>
        <w:shd w:val="clear" w:color="auto" w:fill="E0E0E0"/>
        <w:jc w:val="both"/>
        <w:rPr>
          <w:rFonts w:ascii="Verdana" w:hAnsi="Verdana" w:cs="Arial"/>
          <w:b/>
          <w:bCs/>
          <w:color w:val="000000"/>
          <w:sz w:val="20"/>
          <w:szCs w:val="20"/>
        </w:rPr>
      </w:pPr>
      <w:r w:rsidRPr="00184389">
        <w:rPr>
          <w:rFonts w:ascii="Verdana" w:hAnsi="Verdana" w:cs="Arial"/>
          <w:b/>
          <w:bCs/>
          <w:color w:val="000000"/>
          <w:sz w:val="20"/>
          <w:szCs w:val="20"/>
        </w:rPr>
        <w:t>Core Competencies</w:t>
      </w:r>
    </w:p>
    <w:p w14:paraId="3A963355" w14:textId="77777777" w:rsidR="00B012AF" w:rsidRDefault="00B012AF" w:rsidP="00F143DE">
      <w:pPr>
        <w:outlineLvl w:val="0"/>
        <w:rPr>
          <w:rFonts w:ascii="Verdana" w:hAnsi="Verdana" w:cs="Arial"/>
          <w:color w:val="000000"/>
          <w:sz w:val="20"/>
          <w:szCs w:val="20"/>
        </w:rPr>
      </w:pPr>
    </w:p>
    <w:p w14:paraId="2F3C1FAB" w14:textId="77777777" w:rsidR="00F143DE" w:rsidRPr="00FE3999" w:rsidRDefault="00F143DE" w:rsidP="00FE3999">
      <w:pPr>
        <w:pStyle w:val="ListParagraph"/>
        <w:numPr>
          <w:ilvl w:val="0"/>
          <w:numId w:val="24"/>
        </w:numPr>
        <w:outlineLvl w:val="0"/>
        <w:rPr>
          <w:rFonts w:ascii="Verdana" w:hAnsi="Verdana" w:cs="Arial"/>
          <w:color w:val="000000"/>
          <w:sz w:val="20"/>
          <w:szCs w:val="20"/>
        </w:rPr>
      </w:pPr>
      <w:r w:rsidRPr="00FE3999">
        <w:rPr>
          <w:rFonts w:ascii="Verdana" w:hAnsi="Verdana" w:cs="Arial"/>
          <w:color w:val="000000"/>
          <w:sz w:val="20"/>
          <w:szCs w:val="20"/>
        </w:rPr>
        <w:t>Product/Project Management</w:t>
      </w:r>
    </w:p>
    <w:p w14:paraId="3097AA28" w14:textId="77777777" w:rsidR="00F143DE" w:rsidRPr="00FE3999" w:rsidRDefault="00F143DE" w:rsidP="00FE3999">
      <w:pPr>
        <w:pStyle w:val="ListParagraph"/>
        <w:numPr>
          <w:ilvl w:val="0"/>
          <w:numId w:val="24"/>
        </w:numPr>
        <w:outlineLvl w:val="0"/>
        <w:rPr>
          <w:rFonts w:ascii="Verdana" w:hAnsi="Verdana" w:cs="Arial"/>
          <w:color w:val="000000"/>
          <w:sz w:val="20"/>
          <w:szCs w:val="20"/>
        </w:rPr>
      </w:pPr>
      <w:r w:rsidRPr="00FE3999">
        <w:rPr>
          <w:rFonts w:ascii="Verdana" w:hAnsi="Verdana" w:cs="Arial"/>
          <w:color w:val="000000"/>
          <w:sz w:val="20"/>
          <w:szCs w:val="20"/>
        </w:rPr>
        <w:t>Strategic Planning</w:t>
      </w:r>
    </w:p>
    <w:p w14:paraId="45677B80" w14:textId="77777777" w:rsidR="00F143DE" w:rsidRPr="00CF4D19" w:rsidRDefault="00F143DE" w:rsidP="00CF4D19">
      <w:pPr>
        <w:pStyle w:val="ListParagraph"/>
        <w:numPr>
          <w:ilvl w:val="0"/>
          <w:numId w:val="24"/>
        </w:numPr>
        <w:outlineLvl w:val="0"/>
        <w:rPr>
          <w:rFonts w:ascii="Verdana" w:hAnsi="Verdana" w:cs="Arial"/>
          <w:color w:val="000000"/>
          <w:sz w:val="20"/>
          <w:szCs w:val="20"/>
        </w:rPr>
      </w:pPr>
      <w:r w:rsidRPr="00FE3999">
        <w:rPr>
          <w:rFonts w:ascii="Verdana" w:hAnsi="Verdana" w:cs="Arial"/>
          <w:color w:val="000000"/>
          <w:sz w:val="20"/>
          <w:szCs w:val="20"/>
        </w:rPr>
        <w:t>Process Documentation</w:t>
      </w:r>
    </w:p>
    <w:p w14:paraId="2DF9B578" w14:textId="77777777" w:rsidR="00F143DE" w:rsidRPr="00FE3999" w:rsidRDefault="00F143DE" w:rsidP="00FE3999">
      <w:pPr>
        <w:pStyle w:val="ListParagraph"/>
        <w:numPr>
          <w:ilvl w:val="0"/>
          <w:numId w:val="24"/>
        </w:numPr>
        <w:outlineLvl w:val="0"/>
        <w:rPr>
          <w:rFonts w:ascii="Verdana" w:hAnsi="Verdana" w:cs="Arial"/>
          <w:color w:val="000000"/>
          <w:sz w:val="20"/>
          <w:szCs w:val="20"/>
        </w:rPr>
      </w:pPr>
      <w:r w:rsidRPr="00FE3999">
        <w:rPr>
          <w:rFonts w:ascii="Verdana" w:hAnsi="Verdana" w:cs="Arial"/>
          <w:color w:val="000000"/>
          <w:sz w:val="20"/>
          <w:szCs w:val="20"/>
        </w:rPr>
        <w:t>Quality Assurance</w:t>
      </w:r>
    </w:p>
    <w:p w14:paraId="5FB37982" w14:textId="77777777" w:rsidR="00F143DE" w:rsidRPr="00FE3999" w:rsidRDefault="00F143DE" w:rsidP="00FE3999">
      <w:pPr>
        <w:pStyle w:val="ListParagraph"/>
        <w:numPr>
          <w:ilvl w:val="0"/>
          <w:numId w:val="24"/>
        </w:numPr>
        <w:outlineLvl w:val="0"/>
        <w:rPr>
          <w:rFonts w:ascii="Verdana" w:hAnsi="Verdana" w:cs="Arial"/>
          <w:color w:val="000000"/>
          <w:sz w:val="20"/>
          <w:szCs w:val="20"/>
        </w:rPr>
      </w:pPr>
      <w:r w:rsidRPr="00FE3999">
        <w:rPr>
          <w:rFonts w:ascii="Verdana" w:hAnsi="Verdana" w:cs="Arial"/>
          <w:color w:val="000000"/>
          <w:sz w:val="20"/>
          <w:szCs w:val="20"/>
        </w:rPr>
        <w:t>Agile/Scrum Methodologies</w:t>
      </w:r>
    </w:p>
    <w:p w14:paraId="034963EB" w14:textId="77777777" w:rsidR="00F143DE" w:rsidRPr="00CF4D19" w:rsidRDefault="00F143DE" w:rsidP="00CF4D19">
      <w:pPr>
        <w:pStyle w:val="ListParagraph"/>
        <w:numPr>
          <w:ilvl w:val="0"/>
          <w:numId w:val="24"/>
        </w:numPr>
        <w:outlineLvl w:val="0"/>
        <w:rPr>
          <w:rFonts w:ascii="Verdana" w:hAnsi="Verdana" w:cs="Arial"/>
          <w:color w:val="000000"/>
          <w:sz w:val="20"/>
          <w:szCs w:val="20"/>
        </w:rPr>
      </w:pPr>
      <w:r w:rsidRPr="00FE3999">
        <w:rPr>
          <w:rFonts w:ascii="Verdana" w:hAnsi="Verdana" w:cs="Arial"/>
          <w:color w:val="000000"/>
          <w:sz w:val="20"/>
          <w:szCs w:val="20"/>
        </w:rPr>
        <w:t>Prioritizing/Multi-Tasking</w:t>
      </w:r>
    </w:p>
    <w:p w14:paraId="318AF33B" w14:textId="77777777" w:rsidR="00F143DE" w:rsidRPr="00FE3999" w:rsidRDefault="00F143DE" w:rsidP="00FE3999">
      <w:pPr>
        <w:pStyle w:val="ListParagraph"/>
        <w:numPr>
          <w:ilvl w:val="0"/>
          <w:numId w:val="24"/>
        </w:numPr>
        <w:outlineLvl w:val="0"/>
        <w:rPr>
          <w:rFonts w:ascii="Verdana" w:hAnsi="Verdana" w:cs="Arial"/>
          <w:color w:val="000000"/>
          <w:sz w:val="20"/>
          <w:szCs w:val="20"/>
        </w:rPr>
      </w:pPr>
      <w:r w:rsidRPr="00FE3999">
        <w:rPr>
          <w:rFonts w:ascii="Verdana" w:hAnsi="Verdana" w:cs="Arial"/>
          <w:color w:val="000000"/>
          <w:sz w:val="20"/>
          <w:szCs w:val="20"/>
        </w:rPr>
        <w:t>Process Improvement</w:t>
      </w:r>
    </w:p>
    <w:p w14:paraId="3AA1F581" w14:textId="77777777" w:rsidR="00F143DE" w:rsidRPr="00CF4D19" w:rsidRDefault="00DF64E8" w:rsidP="00CF4D19">
      <w:pPr>
        <w:pStyle w:val="ListParagraph"/>
        <w:numPr>
          <w:ilvl w:val="0"/>
          <w:numId w:val="24"/>
        </w:numPr>
        <w:outlineLvl w:val="0"/>
        <w:rPr>
          <w:rFonts w:ascii="Verdana" w:hAnsi="Verdana" w:cs="Arial"/>
          <w:color w:val="000000"/>
          <w:sz w:val="20"/>
          <w:szCs w:val="20"/>
        </w:rPr>
      </w:pPr>
      <w:r>
        <w:rPr>
          <w:rFonts w:ascii="Verdana" w:hAnsi="Verdana" w:cs="Arial"/>
          <w:color w:val="000000"/>
          <w:sz w:val="20"/>
          <w:szCs w:val="20"/>
        </w:rPr>
        <w:t xml:space="preserve">Functional </w:t>
      </w:r>
      <w:r w:rsidR="00F143DE" w:rsidRPr="00FE3999">
        <w:rPr>
          <w:rFonts w:ascii="Verdana" w:hAnsi="Verdana" w:cs="Arial"/>
          <w:color w:val="000000"/>
          <w:sz w:val="20"/>
          <w:szCs w:val="20"/>
        </w:rPr>
        <w:t>Manual Testing</w:t>
      </w:r>
    </w:p>
    <w:p w14:paraId="725422E3" w14:textId="77777777" w:rsidR="00F143DE" w:rsidRPr="00FE3999" w:rsidRDefault="00F143DE" w:rsidP="00FE3999">
      <w:pPr>
        <w:pStyle w:val="ListParagraph"/>
        <w:numPr>
          <w:ilvl w:val="0"/>
          <w:numId w:val="24"/>
        </w:numPr>
        <w:outlineLvl w:val="0"/>
        <w:rPr>
          <w:rFonts w:ascii="Verdana" w:hAnsi="Verdana" w:cs="Arial"/>
          <w:color w:val="000000"/>
          <w:sz w:val="20"/>
          <w:szCs w:val="20"/>
        </w:rPr>
      </w:pPr>
      <w:r w:rsidRPr="00FE3999">
        <w:rPr>
          <w:rFonts w:ascii="Verdana" w:hAnsi="Verdana" w:cs="Arial"/>
          <w:color w:val="000000"/>
          <w:sz w:val="20"/>
          <w:szCs w:val="20"/>
        </w:rPr>
        <w:t>Documentation Skills</w:t>
      </w:r>
    </w:p>
    <w:p w14:paraId="20CB542E" w14:textId="77777777" w:rsidR="00F143DE" w:rsidRPr="00FE3999" w:rsidRDefault="00F143DE" w:rsidP="00FE3999">
      <w:pPr>
        <w:pStyle w:val="ListParagraph"/>
        <w:numPr>
          <w:ilvl w:val="0"/>
          <w:numId w:val="24"/>
        </w:numPr>
        <w:outlineLvl w:val="0"/>
        <w:rPr>
          <w:rFonts w:ascii="Verdana" w:hAnsi="Verdana" w:cs="Arial"/>
          <w:color w:val="000000"/>
          <w:sz w:val="20"/>
          <w:szCs w:val="20"/>
        </w:rPr>
      </w:pPr>
      <w:r w:rsidRPr="00FE3999">
        <w:rPr>
          <w:rFonts w:ascii="Verdana" w:hAnsi="Verdana" w:cs="Arial"/>
          <w:color w:val="000000"/>
          <w:sz w:val="20"/>
          <w:szCs w:val="20"/>
        </w:rPr>
        <w:t>Project Status</w:t>
      </w:r>
    </w:p>
    <w:p w14:paraId="336929F9" w14:textId="77777777" w:rsidR="00A049F5" w:rsidRDefault="00A049F5" w:rsidP="00C3644D">
      <w:pPr>
        <w:outlineLvl w:val="0"/>
        <w:rPr>
          <w:rFonts w:cs="Arial"/>
          <w:sz w:val="20"/>
        </w:rPr>
      </w:pPr>
    </w:p>
    <w:p w14:paraId="647C1750" w14:textId="77777777" w:rsidR="00A049F5" w:rsidRDefault="00A049F5" w:rsidP="00A049F5">
      <w:pPr>
        <w:ind w:left="720"/>
        <w:outlineLvl w:val="0"/>
        <w:rPr>
          <w:rFonts w:cs="Arial"/>
          <w:sz w:val="20"/>
        </w:rPr>
      </w:pPr>
    </w:p>
    <w:p w14:paraId="07973A72" w14:textId="77777777" w:rsidR="00A049F5" w:rsidRPr="00C3644D" w:rsidRDefault="00C3644D" w:rsidP="00C3644D">
      <w:pPr>
        <w:shd w:val="clear" w:color="auto" w:fill="E0E0E0"/>
        <w:jc w:val="both"/>
        <w:rPr>
          <w:rFonts w:ascii="Verdana" w:hAnsi="Verdana" w:cs="Arial"/>
          <w:b/>
          <w:bCs/>
          <w:color w:val="000000"/>
          <w:sz w:val="20"/>
          <w:szCs w:val="20"/>
        </w:rPr>
      </w:pPr>
      <w:r w:rsidRPr="00C3644D">
        <w:rPr>
          <w:rFonts w:ascii="Verdana" w:hAnsi="Verdana" w:cs="Arial"/>
          <w:b/>
          <w:bCs/>
          <w:color w:val="000000"/>
          <w:sz w:val="20"/>
          <w:szCs w:val="20"/>
        </w:rPr>
        <w:t xml:space="preserve">QUALIFICATION </w:t>
      </w:r>
    </w:p>
    <w:p w14:paraId="4FA9EDD9" w14:textId="77777777" w:rsidR="00A049F5" w:rsidRDefault="00A049F5" w:rsidP="00A049F5">
      <w:pPr>
        <w:ind w:left="720"/>
        <w:rPr>
          <w:b/>
          <w:sz w:val="28"/>
          <w:szCs w:val="28"/>
        </w:rPr>
      </w:pP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5"/>
        <w:gridCol w:w="2185"/>
        <w:gridCol w:w="2340"/>
        <w:gridCol w:w="2160"/>
      </w:tblGrid>
      <w:tr w:rsidR="00A049F5" w14:paraId="1263296A" w14:textId="77777777" w:rsidTr="00A049F5">
        <w:tc>
          <w:tcPr>
            <w:tcW w:w="1955" w:type="dxa"/>
            <w:tcBorders>
              <w:top w:val="single" w:sz="4" w:space="0" w:color="000000"/>
              <w:left w:val="single" w:sz="4" w:space="0" w:color="000000"/>
              <w:bottom w:val="single" w:sz="4" w:space="0" w:color="000000"/>
              <w:right w:val="single" w:sz="4" w:space="0" w:color="000000"/>
            </w:tcBorders>
            <w:hideMark/>
          </w:tcPr>
          <w:p w14:paraId="45166DC8" w14:textId="77777777" w:rsidR="00A049F5" w:rsidRDefault="00A049F5">
            <w:pPr>
              <w:pStyle w:val="Header"/>
              <w:spacing w:before="20" w:after="20"/>
              <w:jc w:val="left"/>
              <w:rPr>
                <w:rFonts w:ascii="Verdana" w:hAnsi="Verdana"/>
                <w:b/>
                <w:color w:val="FF0000"/>
                <w:sz w:val="20"/>
              </w:rPr>
            </w:pPr>
            <w:r>
              <w:rPr>
                <w:rFonts w:ascii="Verdana" w:hAnsi="Verdana"/>
                <w:b/>
                <w:sz w:val="20"/>
              </w:rPr>
              <w:t>Degree(%)</w:t>
            </w:r>
          </w:p>
        </w:tc>
        <w:tc>
          <w:tcPr>
            <w:tcW w:w="2185" w:type="dxa"/>
            <w:tcBorders>
              <w:top w:val="single" w:sz="4" w:space="0" w:color="000000"/>
              <w:left w:val="single" w:sz="4" w:space="0" w:color="000000"/>
              <w:bottom w:val="single" w:sz="4" w:space="0" w:color="000000"/>
              <w:right w:val="single" w:sz="4" w:space="0" w:color="000000"/>
            </w:tcBorders>
            <w:hideMark/>
          </w:tcPr>
          <w:p w14:paraId="087E643B" w14:textId="77777777" w:rsidR="00A049F5" w:rsidRDefault="00A049F5">
            <w:pPr>
              <w:pStyle w:val="Header"/>
              <w:spacing w:before="20" w:after="20"/>
              <w:jc w:val="left"/>
              <w:rPr>
                <w:rFonts w:ascii="Verdana" w:hAnsi="Verdana"/>
                <w:b/>
                <w:sz w:val="20"/>
              </w:rPr>
            </w:pPr>
            <w:r>
              <w:rPr>
                <w:rFonts w:ascii="Verdana" w:hAnsi="Verdana"/>
                <w:b/>
                <w:sz w:val="20"/>
              </w:rPr>
              <w:t>Specialization</w:t>
            </w:r>
          </w:p>
        </w:tc>
        <w:tc>
          <w:tcPr>
            <w:tcW w:w="2340" w:type="dxa"/>
            <w:tcBorders>
              <w:top w:val="single" w:sz="4" w:space="0" w:color="000000"/>
              <w:left w:val="single" w:sz="4" w:space="0" w:color="000000"/>
              <w:bottom w:val="single" w:sz="4" w:space="0" w:color="000000"/>
              <w:right w:val="single" w:sz="4" w:space="0" w:color="000000"/>
            </w:tcBorders>
            <w:hideMark/>
          </w:tcPr>
          <w:p w14:paraId="73D7E55A" w14:textId="77777777" w:rsidR="00A049F5" w:rsidRDefault="00A049F5">
            <w:pPr>
              <w:pStyle w:val="Header"/>
              <w:spacing w:before="20" w:after="20"/>
              <w:jc w:val="left"/>
              <w:rPr>
                <w:rFonts w:ascii="Verdana" w:hAnsi="Verdana"/>
                <w:b/>
                <w:color w:val="FF0000"/>
                <w:sz w:val="20"/>
              </w:rPr>
            </w:pPr>
            <w:r>
              <w:rPr>
                <w:rFonts w:ascii="Verdana" w:hAnsi="Verdana"/>
                <w:b/>
                <w:sz w:val="20"/>
              </w:rPr>
              <w:t>University</w:t>
            </w:r>
          </w:p>
        </w:tc>
        <w:tc>
          <w:tcPr>
            <w:tcW w:w="2160" w:type="dxa"/>
            <w:tcBorders>
              <w:top w:val="single" w:sz="4" w:space="0" w:color="000000"/>
              <w:left w:val="single" w:sz="4" w:space="0" w:color="000000"/>
              <w:bottom w:val="single" w:sz="4" w:space="0" w:color="000000"/>
              <w:right w:val="single" w:sz="4" w:space="0" w:color="000000"/>
            </w:tcBorders>
            <w:hideMark/>
          </w:tcPr>
          <w:p w14:paraId="3C869732" w14:textId="77777777" w:rsidR="00A049F5" w:rsidRDefault="00A049F5">
            <w:pPr>
              <w:pStyle w:val="Header"/>
              <w:spacing w:before="20" w:after="20"/>
              <w:jc w:val="left"/>
              <w:rPr>
                <w:rFonts w:ascii="Verdana" w:hAnsi="Verdana"/>
                <w:b/>
                <w:color w:val="FF0000"/>
                <w:sz w:val="20"/>
              </w:rPr>
            </w:pPr>
            <w:r>
              <w:rPr>
                <w:rFonts w:ascii="Verdana" w:hAnsi="Verdana"/>
                <w:b/>
                <w:sz w:val="20"/>
              </w:rPr>
              <w:t>Year of passing</w:t>
            </w:r>
          </w:p>
        </w:tc>
      </w:tr>
      <w:tr w:rsidR="00A049F5" w14:paraId="287472BD" w14:textId="77777777" w:rsidTr="00A049F5">
        <w:tc>
          <w:tcPr>
            <w:tcW w:w="1955" w:type="dxa"/>
            <w:tcBorders>
              <w:top w:val="single" w:sz="4" w:space="0" w:color="000000"/>
              <w:left w:val="single" w:sz="4" w:space="0" w:color="000000"/>
              <w:bottom w:val="single" w:sz="4" w:space="0" w:color="000000"/>
              <w:right w:val="single" w:sz="4" w:space="0" w:color="000000"/>
            </w:tcBorders>
            <w:hideMark/>
          </w:tcPr>
          <w:p w14:paraId="01388F98" w14:textId="77777777" w:rsidR="00A049F5" w:rsidRDefault="00A049F5">
            <w:pPr>
              <w:rPr>
                <w:rFonts w:ascii="Verdana" w:hAnsi="Verdana"/>
                <w:color w:val="FF0000"/>
                <w:sz w:val="20"/>
                <w:szCs w:val="20"/>
              </w:rPr>
            </w:pPr>
            <w:r>
              <w:rPr>
                <w:rFonts w:ascii="Verdana" w:hAnsi="Verdana"/>
                <w:sz w:val="20"/>
                <w:szCs w:val="20"/>
              </w:rPr>
              <w:t xml:space="preserve">   MCA(75%)</w:t>
            </w:r>
          </w:p>
        </w:tc>
        <w:tc>
          <w:tcPr>
            <w:tcW w:w="2185" w:type="dxa"/>
            <w:tcBorders>
              <w:top w:val="single" w:sz="4" w:space="0" w:color="000000"/>
              <w:left w:val="single" w:sz="4" w:space="0" w:color="000000"/>
              <w:bottom w:val="single" w:sz="4" w:space="0" w:color="000000"/>
              <w:right w:val="single" w:sz="4" w:space="0" w:color="000000"/>
            </w:tcBorders>
            <w:hideMark/>
          </w:tcPr>
          <w:p w14:paraId="71E963A7" w14:textId="77777777" w:rsidR="00A049F5" w:rsidRDefault="00A049F5">
            <w:pPr>
              <w:rPr>
                <w:rFonts w:ascii="Verdana" w:hAnsi="Verdana"/>
                <w:sz w:val="20"/>
                <w:szCs w:val="20"/>
              </w:rPr>
            </w:pPr>
            <w:r>
              <w:rPr>
                <w:rFonts w:ascii="Verdana" w:hAnsi="Verdana"/>
                <w:sz w:val="20"/>
                <w:szCs w:val="20"/>
              </w:rPr>
              <w:t>COMPUTER SCIENCE</w:t>
            </w:r>
          </w:p>
        </w:tc>
        <w:tc>
          <w:tcPr>
            <w:tcW w:w="2340" w:type="dxa"/>
            <w:tcBorders>
              <w:top w:val="single" w:sz="4" w:space="0" w:color="000000"/>
              <w:left w:val="single" w:sz="4" w:space="0" w:color="000000"/>
              <w:bottom w:val="single" w:sz="4" w:space="0" w:color="000000"/>
              <w:right w:val="single" w:sz="4" w:space="0" w:color="000000"/>
            </w:tcBorders>
          </w:tcPr>
          <w:p w14:paraId="21A0E8AB" w14:textId="77777777" w:rsidR="00A049F5" w:rsidRDefault="00A049F5">
            <w:pPr>
              <w:rPr>
                <w:rFonts w:ascii="Verdana" w:hAnsi="Verdana"/>
                <w:sz w:val="20"/>
                <w:szCs w:val="20"/>
              </w:rPr>
            </w:pPr>
            <w:r>
              <w:rPr>
                <w:rFonts w:ascii="Verdana" w:hAnsi="Verdana"/>
                <w:sz w:val="20"/>
                <w:szCs w:val="20"/>
              </w:rPr>
              <w:t>Punjabi University Patiala</w:t>
            </w:r>
          </w:p>
          <w:p w14:paraId="350AB5D3" w14:textId="77777777" w:rsidR="00A049F5" w:rsidRDefault="00A049F5">
            <w:pPr>
              <w:rPr>
                <w:rFonts w:ascii="Verdana" w:hAnsi="Verdana"/>
                <w:sz w:val="20"/>
                <w:szCs w:val="20"/>
              </w:rPr>
            </w:pPr>
          </w:p>
        </w:tc>
        <w:tc>
          <w:tcPr>
            <w:tcW w:w="2160" w:type="dxa"/>
            <w:tcBorders>
              <w:top w:val="single" w:sz="4" w:space="0" w:color="000000"/>
              <w:left w:val="single" w:sz="4" w:space="0" w:color="000000"/>
              <w:bottom w:val="single" w:sz="4" w:space="0" w:color="000000"/>
              <w:right w:val="single" w:sz="4" w:space="0" w:color="000000"/>
            </w:tcBorders>
            <w:hideMark/>
          </w:tcPr>
          <w:p w14:paraId="76EE20FD" w14:textId="77777777" w:rsidR="00A049F5" w:rsidRDefault="00A049F5">
            <w:pPr>
              <w:rPr>
                <w:rFonts w:ascii="Verdana" w:hAnsi="Verdana"/>
                <w:color w:val="FF0000"/>
                <w:sz w:val="20"/>
                <w:szCs w:val="20"/>
              </w:rPr>
            </w:pPr>
            <w:r>
              <w:rPr>
                <w:rFonts w:ascii="Verdana" w:hAnsi="Verdana"/>
                <w:sz w:val="20"/>
                <w:szCs w:val="20"/>
              </w:rPr>
              <w:t>2010</w:t>
            </w:r>
          </w:p>
        </w:tc>
      </w:tr>
    </w:tbl>
    <w:p w14:paraId="166274A2" w14:textId="77777777" w:rsidR="003E64B2" w:rsidRDefault="003E64B2" w:rsidP="00A049F5">
      <w:pPr>
        <w:rPr>
          <w:rFonts w:ascii="Verdana" w:hAnsi="Verdana"/>
          <w:b/>
          <w:sz w:val="20"/>
          <w:szCs w:val="20"/>
        </w:rPr>
      </w:pPr>
    </w:p>
    <w:p w14:paraId="5A2138A0" w14:textId="77777777" w:rsidR="004B6764" w:rsidRDefault="004B6764" w:rsidP="00A049F5">
      <w:pPr>
        <w:rPr>
          <w:rFonts w:ascii="Verdana" w:hAnsi="Verdana"/>
          <w:b/>
          <w:sz w:val="20"/>
          <w:szCs w:val="20"/>
        </w:rPr>
      </w:pPr>
    </w:p>
    <w:p w14:paraId="478640CB" w14:textId="77777777" w:rsidR="004B6764" w:rsidRDefault="004B6764" w:rsidP="004B6764">
      <w:pPr>
        <w:shd w:val="clear" w:color="auto" w:fill="E0E0E0"/>
        <w:jc w:val="both"/>
        <w:rPr>
          <w:rFonts w:ascii="Cambria" w:eastAsia="Cambria" w:hAnsi="Cambria" w:cs="Cambria"/>
          <w:b/>
          <w:bCs/>
          <w:sz w:val="20"/>
          <w:szCs w:val="20"/>
        </w:rPr>
      </w:pPr>
      <w:r>
        <w:rPr>
          <w:rFonts w:ascii="Cambria" w:eastAsia="Cambria" w:hAnsi="Cambria" w:cs="Cambria"/>
          <w:b/>
          <w:bCs/>
          <w:sz w:val="20"/>
          <w:szCs w:val="20"/>
        </w:rPr>
        <w:t>ORGANISATIONAL EXPERIENCE</w:t>
      </w:r>
    </w:p>
    <w:p w14:paraId="04709074" w14:textId="77777777" w:rsidR="004B6764" w:rsidRDefault="004B6764" w:rsidP="004B6764">
      <w:pPr>
        <w:jc w:val="both"/>
        <w:rPr>
          <w:rFonts w:ascii="Cambria" w:eastAsia="Cambria" w:hAnsi="Cambria" w:cs="Cambria"/>
          <w:b/>
          <w:bCs/>
          <w:sz w:val="20"/>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41"/>
        <w:gridCol w:w="2903"/>
        <w:gridCol w:w="2776"/>
      </w:tblGrid>
      <w:tr w:rsidR="004B6764" w14:paraId="54D0747A" w14:textId="77777777" w:rsidTr="004B6764">
        <w:trPr>
          <w:trHeight w:val="284"/>
        </w:trPr>
        <w:tc>
          <w:tcPr>
            <w:tcW w:w="3012" w:type="dxa"/>
            <w:shd w:val="solid" w:color="EEECE1" w:themeColor="background2" w:fill="auto"/>
          </w:tcPr>
          <w:p w14:paraId="6D626A69" w14:textId="77777777" w:rsidR="004B6764" w:rsidRPr="00E64763" w:rsidRDefault="004B6764" w:rsidP="006A47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Cambria" w:hAnsi="Verdana" w:cs="Cambria"/>
                <w:b/>
                <w:bCs/>
                <w:sz w:val="20"/>
                <w:szCs w:val="20"/>
              </w:rPr>
            </w:pPr>
            <w:r w:rsidRPr="00E64763">
              <w:rPr>
                <w:rFonts w:ascii="Verdana" w:eastAsia="Cambria" w:hAnsi="Verdana" w:cs="Cambria"/>
                <w:b/>
                <w:bCs/>
                <w:sz w:val="20"/>
                <w:szCs w:val="20"/>
              </w:rPr>
              <w:t>Organization</w:t>
            </w:r>
          </w:p>
        </w:tc>
        <w:tc>
          <w:tcPr>
            <w:tcW w:w="2979" w:type="dxa"/>
            <w:shd w:val="solid" w:color="EEECE1" w:themeColor="background2" w:fill="auto"/>
          </w:tcPr>
          <w:p w14:paraId="739927CA" w14:textId="77777777" w:rsidR="004B6764" w:rsidRPr="00E64763" w:rsidRDefault="004B6764" w:rsidP="006A47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Cambria" w:hAnsi="Verdana" w:cs="Cambria"/>
                <w:b/>
                <w:bCs/>
                <w:sz w:val="20"/>
                <w:szCs w:val="20"/>
              </w:rPr>
            </w:pPr>
            <w:r w:rsidRPr="00E64763">
              <w:rPr>
                <w:rFonts w:ascii="Verdana" w:eastAsia="Cambria" w:hAnsi="Verdana" w:cs="Cambria"/>
                <w:b/>
                <w:bCs/>
                <w:sz w:val="20"/>
                <w:szCs w:val="20"/>
              </w:rPr>
              <w:t>Designation</w:t>
            </w:r>
          </w:p>
        </w:tc>
        <w:tc>
          <w:tcPr>
            <w:tcW w:w="2865" w:type="dxa"/>
            <w:shd w:val="solid" w:color="EEECE1" w:themeColor="background2" w:fill="auto"/>
          </w:tcPr>
          <w:p w14:paraId="55987514" w14:textId="77777777" w:rsidR="004B6764" w:rsidRPr="00E64763" w:rsidRDefault="004B6764" w:rsidP="006A47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Cambria" w:hAnsi="Verdana" w:cs="Cambria"/>
                <w:b/>
                <w:bCs/>
                <w:sz w:val="20"/>
                <w:szCs w:val="20"/>
              </w:rPr>
            </w:pPr>
            <w:r w:rsidRPr="00E64763">
              <w:rPr>
                <w:rFonts w:ascii="Verdana" w:eastAsia="Cambria" w:hAnsi="Verdana" w:cs="Cambria"/>
                <w:b/>
                <w:bCs/>
                <w:sz w:val="20"/>
                <w:szCs w:val="20"/>
              </w:rPr>
              <w:t>Duration</w:t>
            </w:r>
          </w:p>
        </w:tc>
      </w:tr>
      <w:tr w:rsidR="004B6764" w14:paraId="28B6DDA1" w14:textId="77777777" w:rsidTr="004B6764">
        <w:trPr>
          <w:trHeight w:val="284"/>
        </w:trPr>
        <w:tc>
          <w:tcPr>
            <w:tcW w:w="3012" w:type="dxa"/>
          </w:tcPr>
          <w:p w14:paraId="5C1161F5" w14:textId="77777777" w:rsidR="004B6764" w:rsidRPr="009A615E" w:rsidRDefault="004B6764" w:rsidP="006A47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Cambria" w:hAnsi="Verdana" w:cs="Cambria"/>
                <w:bCs/>
                <w:sz w:val="20"/>
                <w:szCs w:val="20"/>
              </w:rPr>
            </w:pPr>
            <w:r>
              <w:rPr>
                <w:rFonts w:ascii="Verdana" w:eastAsia="Cambria" w:hAnsi="Verdana" w:cs="Cambria"/>
                <w:bCs/>
                <w:sz w:val="20"/>
                <w:szCs w:val="20"/>
              </w:rPr>
              <w:t>Infosys Limited</w:t>
            </w:r>
          </w:p>
        </w:tc>
        <w:tc>
          <w:tcPr>
            <w:tcW w:w="2979" w:type="dxa"/>
          </w:tcPr>
          <w:p w14:paraId="21E7D497" w14:textId="77777777" w:rsidR="004B6764" w:rsidRPr="009A615E" w:rsidRDefault="000F052D" w:rsidP="006A47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Cambria" w:hAnsi="Verdana" w:cs="Cambria"/>
                <w:bCs/>
                <w:sz w:val="20"/>
                <w:szCs w:val="20"/>
              </w:rPr>
            </w:pPr>
            <w:r>
              <w:rPr>
                <w:rFonts w:ascii="Verdana" w:eastAsia="Cambria" w:hAnsi="Verdana" w:cs="Cambria"/>
                <w:bCs/>
                <w:sz w:val="20"/>
                <w:szCs w:val="20"/>
              </w:rPr>
              <w:t xml:space="preserve">Scrum Master </w:t>
            </w:r>
          </w:p>
        </w:tc>
        <w:tc>
          <w:tcPr>
            <w:tcW w:w="2865" w:type="dxa"/>
          </w:tcPr>
          <w:p w14:paraId="55D35D80" w14:textId="77777777" w:rsidR="004B6764" w:rsidRPr="009A615E" w:rsidRDefault="004B6764" w:rsidP="006A47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Cambria" w:hAnsi="Verdana" w:cs="Cambria"/>
                <w:bCs/>
                <w:sz w:val="20"/>
                <w:szCs w:val="20"/>
              </w:rPr>
            </w:pPr>
            <w:r>
              <w:rPr>
                <w:rFonts w:ascii="Verdana" w:eastAsia="Cambria" w:hAnsi="Verdana" w:cs="Cambria"/>
                <w:bCs/>
                <w:sz w:val="20"/>
                <w:szCs w:val="20"/>
              </w:rPr>
              <w:t>Feb</w:t>
            </w:r>
            <w:r w:rsidRPr="009A615E">
              <w:rPr>
                <w:rFonts w:ascii="Verdana" w:eastAsia="Cambria" w:hAnsi="Verdana" w:cs="Cambria"/>
                <w:bCs/>
                <w:sz w:val="20"/>
                <w:szCs w:val="20"/>
              </w:rPr>
              <w:t>-2015-Till date</w:t>
            </w:r>
          </w:p>
        </w:tc>
      </w:tr>
      <w:tr w:rsidR="004B6764" w14:paraId="2939303E" w14:textId="77777777" w:rsidTr="004B6764">
        <w:trPr>
          <w:trHeight w:val="284"/>
        </w:trPr>
        <w:tc>
          <w:tcPr>
            <w:tcW w:w="3012" w:type="dxa"/>
          </w:tcPr>
          <w:p w14:paraId="0A613312" w14:textId="77777777" w:rsidR="004B6764" w:rsidRPr="009A615E" w:rsidRDefault="004B6764" w:rsidP="006A47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Cambria" w:hAnsi="Verdana" w:cs="Cambria"/>
                <w:bCs/>
                <w:sz w:val="20"/>
                <w:szCs w:val="20"/>
              </w:rPr>
            </w:pPr>
            <w:r w:rsidRPr="009A615E">
              <w:rPr>
                <w:rFonts w:ascii="Verdana" w:eastAsia="Cambria" w:hAnsi="Verdana" w:cs="Cambria"/>
                <w:bCs/>
                <w:sz w:val="20"/>
                <w:szCs w:val="20"/>
              </w:rPr>
              <w:t>Tech Mahindra Ltd</w:t>
            </w:r>
          </w:p>
        </w:tc>
        <w:tc>
          <w:tcPr>
            <w:tcW w:w="2979" w:type="dxa"/>
          </w:tcPr>
          <w:p w14:paraId="4DF0FB40" w14:textId="77777777" w:rsidR="004B6764" w:rsidRPr="009A615E" w:rsidRDefault="004B6764" w:rsidP="006A47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Cambria" w:hAnsi="Verdana" w:cs="Cambria"/>
                <w:bCs/>
                <w:sz w:val="20"/>
                <w:szCs w:val="20"/>
              </w:rPr>
            </w:pPr>
            <w:r w:rsidRPr="009A615E">
              <w:rPr>
                <w:rFonts w:ascii="Verdana" w:eastAsia="Cambria" w:hAnsi="Verdana" w:cs="Cambria"/>
                <w:bCs/>
                <w:sz w:val="20"/>
                <w:szCs w:val="20"/>
              </w:rPr>
              <w:t>Technical Associate</w:t>
            </w:r>
          </w:p>
        </w:tc>
        <w:tc>
          <w:tcPr>
            <w:tcW w:w="2865" w:type="dxa"/>
          </w:tcPr>
          <w:p w14:paraId="30E3AB8E" w14:textId="77777777" w:rsidR="004B6764" w:rsidRPr="009A615E" w:rsidRDefault="004B6764" w:rsidP="006A47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Cambria" w:hAnsi="Verdana" w:cs="Cambria"/>
                <w:bCs/>
                <w:sz w:val="20"/>
                <w:szCs w:val="20"/>
              </w:rPr>
            </w:pPr>
            <w:r>
              <w:rPr>
                <w:rFonts w:ascii="Verdana" w:eastAsia="Cambria" w:hAnsi="Verdana" w:cs="Cambria"/>
                <w:bCs/>
                <w:sz w:val="20"/>
                <w:szCs w:val="20"/>
              </w:rPr>
              <w:t>Aug 2010- Jan</w:t>
            </w:r>
            <w:r w:rsidRPr="009A615E">
              <w:rPr>
                <w:rFonts w:ascii="Verdana" w:eastAsia="Cambria" w:hAnsi="Verdana" w:cs="Cambria"/>
                <w:bCs/>
                <w:sz w:val="20"/>
                <w:szCs w:val="20"/>
              </w:rPr>
              <w:t xml:space="preserve"> 201</w:t>
            </w:r>
            <w:r>
              <w:rPr>
                <w:rFonts w:ascii="Verdana" w:eastAsia="Cambria" w:hAnsi="Verdana" w:cs="Cambria"/>
                <w:bCs/>
                <w:sz w:val="20"/>
                <w:szCs w:val="20"/>
              </w:rPr>
              <w:t>5</w:t>
            </w:r>
          </w:p>
        </w:tc>
      </w:tr>
    </w:tbl>
    <w:p w14:paraId="11FC8335" w14:textId="77777777" w:rsidR="004B6764" w:rsidRDefault="004B6764" w:rsidP="00A049F5">
      <w:pPr>
        <w:rPr>
          <w:rFonts w:ascii="Verdana" w:hAnsi="Verdana"/>
          <w:b/>
          <w:sz w:val="20"/>
          <w:szCs w:val="20"/>
        </w:rPr>
      </w:pPr>
    </w:p>
    <w:p w14:paraId="1F424313" w14:textId="77777777" w:rsidR="003E64B2" w:rsidRDefault="003E64B2" w:rsidP="00A049F5">
      <w:pPr>
        <w:rPr>
          <w:rFonts w:ascii="Verdana" w:hAnsi="Verdana"/>
          <w:b/>
          <w:sz w:val="20"/>
          <w:szCs w:val="20"/>
        </w:rPr>
      </w:pPr>
    </w:p>
    <w:p w14:paraId="4C13F9EE" w14:textId="77777777" w:rsidR="003E64B2" w:rsidRDefault="003E64B2" w:rsidP="00A049F5">
      <w:pPr>
        <w:rPr>
          <w:rFonts w:ascii="Verdana" w:hAnsi="Verdana"/>
          <w:b/>
          <w:sz w:val="20"/>
          <w:szCs w:val="20"/>
        </w:rPr>
      </w:pPr>
    </w:p>
    <w:p w14:paraId="35680AFC" w14:textId="77777777" w:rsidR="00A049F5" w:rsidRPr="00C3644D" w:rsidRDefault="00C3644D" w:rsidP="00C3644D">
      <w:pPr>
        <w:shd w:val="clear" w:color="auto" w:fill="E0E0E0"/>
        <w:jc w:val="both"/>
        <w:rPr>
          <w:rFonts w:ascii="Verdana" w:hAnsi="Verdana" w:cs="Arial"/>
          <w:b/>
          <w:bCs/>
          <w:color w:val="000000"/>
          <w:sz w:val="20"/>
          <w:szCs w:val="20"/>
        </w:rPr>
      </w:pPr>
      <w:r w:rsidRPr="00C3644D">
        <w:rPr>
          <w:rFonts w:ascii="Verdana" w:hAnsi="Verdana" w:cs="Arial"/>
          <w:b/>
          <w:bCs/>
          <w:color w:val="000000"/>
          <w:sz w:val="20"/>
          <w:szCs w:val="20"/>
        </w:rPr>
        <w:t>PROJECT DETAILS</w:t>
      </w:r>
    </w:p>
    <w:p w14:paraId="737A321F" w14:textId="77777777" w:rsidR="00242B9C" w:rsidRDefault="00242B9C" w:rsidP="00242B9C">
      <w:pPr>
        <w:jc w:val="both"/>
        <w:rPr>
          <w:rFonts w:ascii="Verdana" w:eastAsia="Cambria" w:hAnsi="Verdana" w:cs="Cambria"/>
          <w:b/>
          <w:bCs/>
          <w:sz w:val="20"/>
          <w:szCs w:val="20"/>
        </w:rPr>
      </w:pPr>
    </w:p>
    <w:p w14:paraId="31E1C187" w14:textId="77777777" w:rsidR="00242B9C" w:rsidRPr="009A615E" w:rsidRDefault="00242B9C" w:rsidP="00242B9C">
      <w:pPr>
        <w:jc w:val="both"/>
        <w:rPr>
          <w:rFonts w:ascii="Verdana" w:eastAsia="Cambria" w:hAnsi="Verdana" w:cs="Cambria"/>
          <w:b/>
          <w:bCs/>
          <w:sz w:val="20"/>
          <w:szCs w:val="20"/>
        </w:rPr>
      </w:pPr>
      <w:r w:rsidRPr="009A615E">
        <w:rPr>
          <w:rFonts w:ascii="Verdana" w:eastAsia="Cambria" w:hAnsi="Verdana" w:cs="Cambria"/>
          <w:b/>
          <w:bCs/>
          <w:sz w:val="20"/>
          <w:szCs w:val="20"/>
        </w:rPr>
        <w:t>Employment Description:</w:t>
      </w:r>
    </w:p>
    <w:p w14:paraId="3CCA3208" w14:textId="77777777" w:rsidR="00242B9C" w:rsidRPr="009A615E" w:rsidRDefault="00242B9C" w:rsidP="00242B9C">
      <w:pPr>
        <w:jc w:val="both"/>
        <w:rPr>
          <w:rFonts w:ascii="Verdana" w:eastAsia="Cambria" w:hAnsi="Verdana" w:cs="Cambria"/>
          <w:b/>
          <w:bCs/>
          <w:sz w:val="20"/>
          <w:szCs w:val="20"/>
        </w:rPr>
      </w:pPr>
    </w:p>
    <w:p w14:paraId="33EE3C84" w14:textId="77777777" w:rsidR="00242B9C" w:rsidRPr="009A615E" w:rsidRDefault="00242B9C" w:rsidP="00242B9C">
      <w:pPr>
        <w:jc w:val="both"/>
        <w:rPr>
          <w:rFonts w:ascii="Verdana" w:eastAsia="Cambria" w:hAnsi="Verdana" w:cs="Cambria"/>
          <w:bCs/>
          <w:sz w:val="20"/>
          <w:szCs w:val="20"/>
        </w:rPr>
      </w:pPr>
      <w:r w:rsidRPr="009A615E">
        <w:rPr>
          <w:rFonts w:ascii="Verdana" w:eastAsia="Cambria" w:hAnsi="Verdana" w:cs="Cambria"/>
          <w:bCs/>
          <w:sz w:val="20"/>
          <w:szCs w:val="20"/>
        </w:rPr>
        <w:t>Current</w:t>
      </w:r>
      <w:r w:rsidR="00834A9C">
        <w:rPr>
          <w:rFonts w:ascii="Verdana" w:eastAsia="Cambria" w:hAnsi="Verdana" w:cs="Cambria"/>
          <w:bCs/>
          <w:sz w:val="20"/>
          <w:szCs w:val="20"/>
        </w:rPr>
        <w:t xml:space="preserve"> </w:t>
      </w:r>
      <w:r w:rsidRPr="009A615E">
        <w:rPr>
          <w:rFonts w:ascii="Verdana" w:eastAsia="Cambria" w:hAnsi="Verdana" w:cs="Cambria"/>
          <w:bCs/>
          <w:sz w:val="20"/>
          <w:szCs w:val="20"/>
        </w:rPr>
        <w:t>employer:</w:t>
      </w:r>
      <w:r w:rsidRPr="009A615E">
        <w:rPr>
          <w:rFonts w:ascii="Verdana" w:eastAsia="Cambria" w:hAnsi="Verdana" w:cs="Cambria"/>
          <w:bCs/>
          <w:sz w:val="20"/>
          <w:szCs w:val="20"/>
        </w:rPr>
        <w:tab/>
      </w:r>
      <w:r>
        <w:rPr>
          <w:rFonts w:ascii="Verdana" w:eastAsia="Cambria" w:hAnsi="Verdana" w:cs="Cambria"/>
          <w:b/>
          <w:bCs/>
          <w:sz w:val="20"/>
          <w:szCs w:val="20"/>
        </w:rPr>
        <w:t>Infosys Limited</w:t>
      </w:r>
      <w:r w:rsidR="00021B26">
        <w:rPr>
          <w:rFonts w:ascii="Verdana" w:eastAsia="Cambria" w:hAnsi="Verdana" w:cs="Cambria"/>
          <w:b/>
          <w:bCs/>
          <w:sz w:val="20"/>
          <w:szCs w:val="20"/>
        </w:rPr>
        <w:t>.</w:t>
      </w:r>
    </w:p>
    <w:p w14:paraId="55946519" w14:textId="77777777" w:rsidR="00242B9C" w:rsidRPr="009A615E" w:rsidRDefault="00242B9C" w:rsidP="00242B9C">
      <w:pPr>
        <w:jc w:val="both"/>
        <w:rPr>
          <w:rFonts w:ascii="Verdana" w:eastAsia="Cambria" w:hAnsi="Verdana" w:cs="Cambria"/>
          <w:sz w:val="20"/>
          <w:szCs w:val="20"/>
          <w:u w:val="single"/>
        </w:rPr>
      </w:pPr>
      <w:r w:rsidRPr="009A615E">
        <w:rPr>
          <w:rFonts w:ascii="Verdana" w:eastAsia="Cambria" w:hAnsi="Verdana" w:cs="Cambria"/>
          <w:sz w:val="20"/>
          <w:szCs w:val="20"/>
        </w:rPr>
        <w:t>Projects Handled</w:t>
      </w:r>
      <w:r w:rsidRPr="009A615E">
        <w:rPr>
          <w:rFonts w:ascii="Verdana" w:eastAsia="Cambria" w:hAnsi="Verdana" w:cs="Cambria"/>
          <w:sz w:val="20"/>
          <w:szCs w:val="20"/>
          <w:u w:val="single"/>
        </w:rPr>
        <w:t>:</w:t>
      </w:r>
    </w:p>
    <w:p w14:paraId="38F7656C" w14:textId="77777777" w:rsidR="00242B9C" w:rsidRDefault="00242B9C" w:rsidP="00242B9C">
      <w:pPr>
        <w:ind w:left="576"/>
        <w:jc w:val="both"/>
        <w:rPr>
          <w:rFonts w:ascii="Verdana" w:eastAsia="Cambria" w:hAnsi="Verdana" w:cs="Cambria"/>
          <w:sz w:val="20"/>
          <w:szCs w:val="20"/>
        </w:rPr>
      </w:pPr>
      <w:r>
        <w:rPr>
          <w:rFonts w:ascii="Verdana" w:eastAsia="Cambria" w:hAnsi="Verdana" w:cs="Cambria"/>
          <w:b/>
          <w:sz w:val="20"/>
          <w:szCs w:val="20"/>
        </w:rPr>
        <w:t>Capital Connect</w:t>
      </w:r>
      <w:r w:rsidRPr="009A615E">
        <w:rPr>
          <w:rFonts w:ascii="Verdana" w:eastAsia="Cambria" w:hAnsi="Verdana" w:cs="Cambria"/>
          <w:b/>
          <w:sz w:val="20"/>
          <w:szCs w:val="20"/>
        </w:rPr>
        <w:t xml:space="preserve"> (</w:t>
      </w:r>
      <w:r>
        <w:rPr>
          <w:rFonts w:ascii="Verdana" w:eastAsia="Cambria" w:hAnsi="Verdana" w:cs="Cambria"/>
          <w:sz w:val="20"/>
          <w:szCs w:val="20"/>
        </w:rPr>
        <w:t>Feb’2015</w:t>
      </w:r>
      <w:r w:rsidRPr="009A615E">
        <w:rPr>
          <w:rFonts w:ascii="Verdana" w:eastAsia="Cambria" w:hAnsi="Verdana" w:cs="Cambria"/>
          <w:sz w:val="20"/>
          <w:szCs w:val="20"/>
        </w:rPr>
        <w:t>-till date)</w:t>
      </w:r>
      <w:r w:rsidRPr="009A615E">
        <w:rPr>
          <w:rFonts w:ascii="Verdana" w:eastAsia="Cambria" w:hAnsi="Verdana" w:cs="Cambria"/>
          <w:b/>
          <w:sz w:val="20"/>
          <w:szCs w:val="20"/>
        </w:rPr>
        <w:t>:</w:t>
      </w:r>
      <w:r w:rsidRPr="009A615E">
        <w:rPr>
          <w:rFonts w:ascii="Verdana" w:eastAsia="Cambria" w:hAnsi="Verdana" w:cs="Cambria"/>
          <w:b/>
          <w:sz w:val="20"/>
          <w:szCs w:val="20"/>
        </w:rPr>
        <w:tab/>
      </w:r>
      <w:r w:rsidR="00364B5D">
        <w:rPr>
          <w:rFonts w:ascii="Verdana" w:eastAsia="Cambria" w:hAnsi="Verdana" w:cs="Cambria"/>
          <w:b/>
          <w:sz w:val="20"/>
          <w:szCs w:val="20"/>
        </w:rPr>
        <w:t xml:space="preserve">Capital Connect </w:t>
      </w:r>
      <w:r w:rsidR="00364B5D">
        <w:rPr>
          <w:rFonts w:ascii="Verdana" w:eastAsia="Cambria" w:hAnsi="Verdana" w:cs="Cambria"/>
          <w:sz w:val="20"/>
          <w:szCs w:val="20"/>
        </w:rPr>
        <w:t xml:space="preserve">or Investment Research Platform is a tool user by Investment Analysts to share the Reports. It is just like Social Networking Site in which Analyst can share their report, notes, comments, like etc. Investment Professional can also initiate Discussion in which another Analyst can discuss with all security Features.Analyst can perform these action from Front End, Admin Side and through Email also on both the Web and Mobile. </w:t>
      </w:r>
      <w:r w:rsidRPr="009A615E">
        <w:rPr>
          <w:rFonts w:ascii="Verdana" w:eastAsia="Cambria" w:hAnsi="Verdana" w:cs="Cambria"/>
          <w:sz w:val="20"/>
          <w:szCs w:val="20"/>
        </w:rPr>
        <w:t xml:space="preserve">We here at </w:t>
      </w:r>
      <w:r w:rsidR="00364B5D">
        <w:rPr>
          <w:rFonts w:ascii="Verdana" w:eastAsia="Cambria" w:hAnsi="Verdana" w:cs="Cambria"/>
          <w:sz w:val="20"/>
          <w:szCs w:val="20"/>
        </w:rPr>
        <w:t>Infosys</w:t>
      </w:r>
      <w:r w:rsidRPr="009A615E">
        <w:rPr>
          <w:rFonts w:ascii="Verdana" w:eastAsia="Cambria" w:hAnsi="Verdana" w:cs="Cambria"/>
          <w:sz w:val="20"/>
          <w:szCs w:val="20"/>
        </w:rPr>
        <w:t>, are taking care of testing of functionality, UI design and usability of various functional flows across wide range of browsers</w:t>
      </w:r>
      <w:r w:rsidR="00364B5D">
        <w:rPr>
          <w:rFonts w:ascii="Verdana" w:eastAsia="Cambria" w:hAnsi="Verdana" w:cs="Cambria"/>
          <w:sz w:val="20"/>
          <w:szCs w:val="20"/>
        </w:rPr>
        <w:t xml:space="preserve"> with Security</w:t>
      </w:r>
      <w:r w:rsidRPr="009A615E">
        <w:rPr>
          <w:rFonts w:ascii="Verdana" w:eastAsia="Cambria" w:hAnsi="Verdana" w:cs="Cambria"/>
          <w:sz w:val="20"/>
          <w:szCs w:val="20"/>
        </w:rPr>
        <w:t xml:space="preserve"> and workflow to provide customer good experience. </w:t>
      </w:r>
    </w:p>
    <w:p w14:paraId="05FAA4F3" w14:textId="77777777" w:rsidR="00364B5D" w:rsidRPr="009A615E" w:rsidRDefault="00364B5D" w:rsidP="00364B5D">
      <w:pPr>
        <w:jc w:val="both"/>
        <w:rPr>
          <w:rFonts w:ascii="Verdana" w:eastAsia="Cambria" w:hAnsi="Verdana" w:cs="Cambria"/>
          <w:sz w:val="20"/>
          <w:szCs w:val="20"/>
        </w:rPr>
      </w:pPr>
      <w:r>
        <w:rPr>
          <w:rFonts w:ascii="Verdana" w:eastAsia="Cambria" w:hAnsi="Verdana" w:cs="Cambria"/>
          <w:sz w:val="20"/>
          <w:szCs w:val="20"/>
        </w:rPr>
        <w:lastRenderedPageBreak/>
        <w:t xml:space="preserve">Technology Used: </w:t>
      </w:r>
      <w:proofErr w:type="spellStart"/>
      <w:r>
        <w:rPr>
          <w:rFonts w:ascii="Verdana" w:eastAsia="Cambria" w:hAnsi="Verdana" w:cs="Cambria"/>
          <w:sz w:val="20"/>
          <w:szCs w:val="20"/>
        </w:rPr>
        <w:t>JIRA,QC,Sharepoint,Agile</w:t>
      </w:r>
      <w:proofErr w:type="spellEnd"/>
      <w:r>
        <w:rPr>
          <w:rFonts w:ascii="Verdana" w:eastAsia="Cambria" w:hAnsi="Verdana" w:cs="Cambria"/>
          <w:sz w:val="20"/>
          <w:szCs w:val="20"/>
        </w:rPr>
        <w:t xml:space="preserve"> Methodologies,</w:t>
      </w:r>
      <w:r w:rsidR="00F655D2">
        <w:rPr>
          <w:rFonts w:ascii="Verdana" w:eastAsia="Cambria" w:hAnsi="Verdana" w:cs="Cambria"/>
          <w:sz w:val="20"/>
          <w:szCs w:val="20"/>
        </w:rPr>
        <w:t xml:space="preserve"> Perfecto, Mobile Testing</w:t>
      </w:r>
    </w:p>
    <w:p w14:paraId="7B96A10A" w14:textId="77777777" w:rsidR="00242B9C" w:rsidRPr="009A615E" w:rsidRDefault="00242B9C" w:rsidP="00242B9C">
      <w:pPr>
        <w:jc w:val="both"/>
        <w:rPr>
          <w:rFonts w:ascii="Verdana" w:eastAsia="Cambria" w:hAnsi="Verdana" w:cs="Cambria"/>
          <w:sz w:val="20"/>
          <w:szCs w:val="20"/>
        </w:rPr>
      </w:pPr>
    </w:p>
    <w:p w14:paraId="5CAD07A0" w14:textId="77777777" w:rsidR="00242B9C" w:rsidRPr="009A615E" w:rsidRDefault="00242B9C" w:rsidP="00242B9C">
      <w:pPr>
        <w:ind w:left="1440" w:hanging="1440"/>
        <w:jc w:val="both"/>
        <w:rPr>
          <w:rFonts w:ascii="Verdana" w:eastAsia="Cambria" w:hAnsi="Verdana" w:cs="Cambria"/>
          <w:b/>
          <w:sz w:val="20"/>
          <w:szCs w:val="20"/>
        </w:rPr>
      </w:pPr>
      <w:r w:rsidRPr="009A615E">
        <w:rPr>
          <w:rFonts w:ascii="Verdana" w:eastAsia="Cambria" w:hAnsi="Verdana" w:cs="Cambria"/>
          <w:b/>
          <w:sz w:val="20"/>
          <w:szCs w:val="20"/>
        </w:rPr>
        <w:t xml:space="preserve">Roles and Responsibilities: </w:t>
      </w:r>
    </w:p>
    <w:p w14:paraId="750A5CDD" w14:textId="77777777" w:rsidR="00242B9C" w:rsidRPr="009A615E" w:rsidRDefault="00242B9C" w:rsidP="00242B9C">
      <w:pPr>
        <w:ind w:left="1440" w:hanging="1440"/>
        <w:jc w:val="both"/>
        <w:rPr>
          <w:rFonts w:ascii="Verdana" w:eastAsia="Cambria" w:hAnsi="Verdana" w:cs="Cambria"/>
          <w:sz w:val="20"/>
          <w:szCs w:val="20"/>
          <w:u w:val="single"/>
        </w:rPr>
      </w:pPr>
    </w:p>
    <w:p w14:paraId="29997F06" w14:textId="77777777" w:rsidR="00942FBD" w:rsidRPr="00942FBD" w:rsidRDefault="00942FBD" w:rsidP="00942FBD">
      <w:pPr>
        <w:pStyle w:val="ListParagraph"/>
        <w:numPr>
          <w:ilvl w:val="0"/>
          <w:numId w:val="15"/>
        </w:numPr>
        <w:pBdr>
          <w:top w:val="nil"/>
          <w:left w:val="nil"/>
          <w:bottom w:val="nil"/>
          <w:right w:val="nil"/>
          <w:between w:val="nil"/>
          <w:bar w:val="nil"/>
        </w:pBdr>
        <w:jc w:val="both"/>
        <w:rPr>
          <w:rFonts w:ascii="Verdana" w:eastAsia="Cambria" w:hAnsi="Verdana" w:cs="Cambria"/>
          <w:sz w:val="20"/>
          <w:szCs w:val="20"/>
        </w:rPr>
      </w:pPr>
      <w:r w:rsidRPr="00942FBD">
        <w:rPr>
          <w:rFonts w:ascii="Verdana" w:eastAsia="Cambria" w:hAnsi="Verdana" w:cs="Cambria"/>
          <w:sz w:val="20"/>
          <w:szCs w:val="20"/>
        </w:rPr>
        <w:t>Contribute to product roadmap planning, project scheduling and release management.</w:t>
      </w:r>
    </w:p>
    <w:p w14:paraId="00AAE306" w14:textId="77777777" w:rsidR="00942FBD" w:rsidRPr="00942FBD" w:rsidRDefault="00942FBD" w:rsidP="00942FBD">
      <w:pPr>
        <w:pStyle w:val="ListParagraph"/>
        <w:numPr>
          <w:ilvl w:val="0"/>
          <w:numId w:val="15"/>
        </w:numPr>
        <w:pBdr>
          <w:top w:val="nil"/>
          <w:left w:val="nil"/>
          <w:bottom w:val="nil"/>
          <w:right w:val="nil"/>
          <w:between w:val="nil"/>
          <w:bar w:val="nil"/>
        </w:pBdr>
        <w:jc w:val="both"/>
        <w:rPr>
          <w:rFonts w:ascii="Verdana" w:eastAsia="Cambria" w:hAnsi="Verdana" w:cs="Cambria"/>
          <w:sz w:val="20"/>
          <w:szCs w:val="20"/>
        </w:rPr>
      </w:pPr>
      <w:r w:rsidRPr="00942FBD">
        <w:rPr>
          <w:rFonts w:ascii="Verdana" w:eastAsia="Cambria" w:hAnsi="Verdana" w:cs="Cambria"/>
          <w:sz w:val="20"/>
          <w:szCs w:val="20"/>
        </w:rPr>
        <w:t>Identify and remove organization and team impediments to enhance productivity and efficiency.</w:t>
      </w:r>
    </w:p>
    <w:p w14:paraId="36D4087D" w14:textId="77777777" w:rsidR="00942FBD" w:rsidRPr="00942FBD" w:rsidRDefault="00942FBD" w:rsidP="00942FBD">
      <w:pPr>
        <w:pStyle w:val="ListParagraph"/>
        <w:numPr>
          <w:ilvl w:val="0"/>
          <w:numId w:val="15"/>
        </w:numPr>
        <w:pBdr>
          <w:top w:val="nil"/>
          <w:left w:val="nil"/>
          <w:bottom w:val="nil"/>
          <w:right w:val="nil"/>
          <w:between w:val="nil"/>
          <w:bar w:val="nil"/>
        </w:pBdr>
        <w:jc w:val="both"/>
        <w:rPr>
          <w:rFonts w:ascii="Verdana" w:eastAsia="Cambria" w:hAnsi="Verdana" w:cs="Cambria"/>
          <w:sz w:val="20"/>
          <w:szCs w:val="20"/>
        </w:rPr>
      </w:pPr>
      <w:r w:rsidRPr="00942FBD">
        <w:rPr>
          <w:rFonts w:ascii="Verdana" w:eastAsia="Cambria" w:hAnsi="Verdana" w:cs="Cambria"/>
          <w:sz w:val="20"/>
          <w:szCs w:val="20"/>
        </w:rPr>
        <w:t>Train new team members and transition teams to agile framework with Scrum to enhance team skill levels.</w:t>
      </w:r>
    </w:p>
    <w:p w14:paraId="7F567CCC" w14:textId="77777777" w:rsidR="00942FBD" w:rsidRPr="00942FBD" w:rsidRDefault="00942FBD" w:rsidP="00942FBD">
      <w:pPr>
        <w:pStyle w:val="ListParagraph"/>
        <w:numPr>
          <w:ilvl w:val="0"/>
          <w:numId w:val="15"/>
        </w:numPr>
        <w:pBdr>
          <w:top w:val="nil"/>
          <w:left w:val="nil"/>
          <w:bottom w:val="nil"/>
          <w:right w:val="nil"/>
          <w:between w:val="nil"/>
          <w:bar w:val="nil"/>
        </w:pBdr>
        <w:jc w:val="both"/>
        <w:rPr>
          <w:rFonts w:ascii="Verdana" w:eastAsia="Cambria" w:hAnsi="Verdana" w:cs="Cambria"/>
          <w:sz w:val="20"/>
          <w:szCs w:val="20"/>
        </w:rPr>
      </w:pPr>
      <w:r w:rsidRPr="00942FBD">
        <w:rPr>
          <w:rFonts w:ascii="Verdana" w:eastAsia="Cambria" w:hAnsi="Verdana" w:cs="Cambria"/>
          <w:sz w:val="20"/>
          <w:szCs w:val="20"/>
        </w:rPr>
        <w:t>Monitor and manage dependencies on other teams and external projects to ensure potential issues are resolved.</w:t>
      </w:r>
    </w:p>
    <w:p w14:paraId="33FE9E2A" w14:textId="77777777" w:rsidR="00942FBD" w:rsidRDefault="00942FBD" w:rsidP="00942FBD">
      <w:pPr>
        <w:pStyle w:val="ListParagraph"/>
        <w:numPr>
          <w:ilvl w:val="0"/>
          <w:numId w:val="15"/>
        </w:numPr>
        <w:pBdr>
          <w:top w:val="nil"/>
          <w:left w:val="nil"/>
          <w:bottom w:val="nil"/>
          <w:right w:val="nil"/>
          <w:between w:val="nil"/>
          <w:bar w:val="nil"/>
        </w:pBdr>
        <w:jc w:val="both"/>
        <w:rPr>
          <w:rFonts w:ascii="Verdana" w:eastAsia="Cambria" w:hAnsi="Verdana" w:cs="Cambria"/>
          <w:sz w:val="20"/>
          <w:szCs w:val="20"/>
        </w:rPr>
      </w:pPr>
      <w:r w:rsidRPr="00942FBD">
        <w:rPr>
          <w:rFonts w:ascii="Verdana" w:eastAsia="Cambria" w:hAnsi="Verdana" w:cs="Cambria"/>
          <w:sz w:val="20"/>
          <w:szCs w:val="20"/>
        </w:rPr>
        <w:t>Participate in iteration planning to create acceptance criteria and tests that define “done” for developed features.</w:t>
      </w:r>
    </w:p>
    <w:p w14:paraId="4A067511" w14:textId="77777777" w:rsidR="008B71F9" w:rsidRPr="008B71F9" w:rsidRDefault="008B71F9" w:rsidP="008B71F9">
      <w:pPr>
        <w:pStyle w:val="ListParagraph"/>
        <w:numPr>
          <w:ilvl w:val="0"/>
          <w:numId w:val="15"/>
        </w:numPr>
        <w:pBdr>
          <w:top w:val="nil"/>
          <w:left w:val="nil"/>
          <w:bottom w:val="nil"/>
          <w:right w:val="nil"/>
          <w:between w:val="nil"/>
          <w:bar w:val="nil"/>
        </w:pBdr>
        <w:jc w:val="both"/>
        <w:rPr>
          <w:rFonts w:ascii="Verdana" w:eastAsia="Cambria" w:hAnsi="Verdana" w:cs="Cambria"/>
          <w:sz w:val="20"/>
          <w:szCs w:val="20"/>
        </w:rPr>
      </w:pPr>
      <w:r w:rsidRPr="008B71F9">
        <w:rPr>
          <w:rFonts w:ascii="Verdana" w:eastAsia="Cambria" w:hAnsi="Verdana" w:cs="Cambria"/>
          <w:sz w:val="20"/>
          <w:szCs w:val="20"/>
        </w:rPr>
        <w:t>Utilize abilities and skills of individuals and foster a feedback culture to support team building and development.</w:t>
      </w:r>
    </w:p>
    <w:p w14:paraId="74C5F5C6" w14:textId="77777777" w:rsidR="008B71F9" w:rsidRPr="008B71F9" w:rsidRDefault="008B71F9" w:rsidP="008B71F9">
      <w:pPr>
        <w:pStyle w:val="ListParagraph"/>
        <w:numPr>
          <w:ilvl w:val="0"/>
          <w:numId w:val="15"/>
        </w:numPr>
        <w:pBdr>
          <w:top w:val="nil"/>
          <w:left w:val="nil"/>
          <w:bottom w:val="nil"/>
          <w:right w:val="nil"/>
          <w:between w:val="nil"/>
          <w:bar w:val="nil"/>
        </w:pBdr>
        <w:jc w:val="both"/>
        <w:rPr>
          <w:rFonts w:ascii="Verdana" w:eastAsia="Cambria" w:hAnsi="Verdana" w:cs="Cambria"/>
          <w:sz w:val="20"/>
          <w:szCs w:val="20"/>
        </w:rPr>
      </w:pPr>
      <w:r w:rsidRPr="008B71F9">
        <w:rPr>
          <w:rFonts w:ascii="Verdana" w:eastAsia="Cambria" w:hAnsi="Verdana" w:cs="Cambria"/>
          <w:sz w:val="20"/>
          <w:szCs w:val="20"/>
        </w:rPr>
        <w:t>Provide effective defect tracking and management to ensure highest quality software.</w:t>
      </w:r>
    </w:p>
    <w:p w14:paraId="69729CA5" w14:textId="77777777" w:rsidR="008B71F9" w:rsidRPr="008B71F9" w:rsidRDefault="008B71F9" w:rsidP="008B71F9">
      <w:pPr>
        <w:pStyle w:val="ListParagraph"/>
        <w:numPr>
          <w:ilvl w:val="0"/>
          <w:numId w:val="15"/>
        </w:numPr>
        <w:pBdr>
          <w:top w:val="nil"/>
          <w:left w:val="nil"/>
          <w:bottom w:val="nil"/>
          <w:right w:val="nil"/>
          <w:between w:val="nil"/>
          <w:bar w:val="nil"/>
        </w:pBdr>
        <w:jc w:val="both"/>
        <w:rPr>
          <w:rFonts w:ascii="Verdana" w:eastAsia="Cambria" w:hAnsi="Verdana" w:cs="Cambria"/>
          <w:sz w:val="20"/>
          <w:szCs w:val="20"/>
        </w:rPr>
      </w:pPr>
      <w:r w:rsidRPr="008B71F9">
        <w:rPr>
          <w:rFonts w:ascii="Verdana" w:eastAsia="Cambria" w:hAnsi="Verdana" w:cs="Cambria"/>
          <w:sz w:val="20"/>
          <w:szCs w:val="20"/>
        </w:rPr>
        <w:t>Design and implement test suites that exercise and validate product functionality in the most efficient way.</w:t>
      </w:r>
    </w:p>
    <w:p w14:paraId="6CF05F8C" w14:textId="77777777" w:rsidR="008B71F9" w:rsidRPr="008B71F9" w:rsidRDefault="008B71F9" w:rsidP="008B71F9">
      <w:pPr>
        <w:pStyle w:val="ListParagraph"/>
        <w:numPr>
          <w:ilvl w:val="0"/>
          <w:numId w:val="15"/>
        </w:numPr>
        <w:pBdr>
          <w:top w:val="nil"/>
          <w:left w:val="nil"/>
          <w:bottom w:val="nil"/>
          <w:right w:val="nil"/>
          <w:between w:val="nil"/>
          <w:bar w:val="nil"/>
        </w:pBdr>
        <w:jc w:val="both"/>
        <w:rPr>
          <w:rFonts w:ascii="Verdana" w:eastAsia="Cambria" w:hAnsi="Verdana" w:cs="Cambria"/>
          <w:sz w:val="20"/>
          <w:szCs w:val="20"/>
        </w:rPr>
      </w:pPr>
      <w:r w:rsidRPr="008B71F9">
        <w:rPr>
          <w:rFonts w:ascii="Verdana" w:eastAsia="Cambria" w:hAnsi="Verdana" w:cs="Cambria"/>
          <w:sz w:val="20"/>
          <w:szCs w:val="20"/>
        </w:rPr>
        <w:t>Provide test scenarios and feature files with detailed steps for automation to enhance testing efficiency.</w:t>
      </w:r>
    </w:p>
    <w:p w14:paraId="5C8E767E" w14:textId="77777777" w:rsidR="002465BD" w:rsidRDefault="008B71F9" w:rsidP="008B71F9">
      <w:pPr>
        <w:pStyle w:val="ListParagraph"/>
        <w:numPr>
          <w:ilvl w:val="0"/>
          <w:numId w:val="15"/>
        </w:numPr>
        <w:pBdr>
          <w:top w:val="nil"/>
          <w:left w:val="nil"/>
          <w:bottom w:val="nil"/>
          <w:right w:val="nil"/>
          <w:between w:val="nil"/>
          <w:bar w:val="nil"/>
        </w:pBdr>
        <w:jc w:val="both"/>
        <w:rPr>
          <w:rFonts w:ascii="Verdana" w:eastAsia="Cambria" w:hAnsi="Verdana" w:cs="Cambria"/>
          <w:sz w:val="20"/>
          <w:szCs w:val="20"/>
        </w:rPr>
      </w:pPr>
      <w:r w:rsidRPr="008B71F9">
        <w:rPr>
          <w:rFonts w:ascii="Verdana" w:eastAsia="Cambria" w:hAnsi="Verdana" w:cs="Cambria"/>
          <w:sz w:val="20"/>
          <w:szCs w:val="20"/>
        </w:rPr>
        <w:t>Proactively collaborated with other Scrum Masters and Agile Coaches across the organization.</w:t>
      </w:r>
    </w:p>
    <w:p w14:paraId="6064AAB2" w14:textId="77777777" w:rsidR="002465BD" w:rsidRPr="009A615E" w:rsidRDefault="002465BD" w:rsidP="002465BD">
      <w:pPr>
        <w:pStyle w:val="ListParagraph"/>
        <w:pBdr>
          <w:top w:val="nil"/>
          <w:left w:val="nil"/>
          <w:bottom w:val="nil"/>
          <w:right w:val="nil"/>
          <w:between w:val="nil"/>
          <w:bar w:val="nil"/>
        </w:pBdr>
        <w:jc w:val="both"/>
        <w:rPr>
          <w:rFonts w:ascii="Verdana" w:eastAsia="Cambria" w:hAnsi="Verdana" w:cs="Cambria"/>
          <w:sz w:val="20"/>
          <w:szCs w:val="20"/>
        </w:rPr>
      </w:pPr>
    </w:p>
    <w:p w14:paraId="10F55039" w14:textId="77777777" w:rsidR="00A049F5" w:rsidRPr="002465BD" w:rsidRDefault="002465BD" w:rsidP="002465BD">
      <w:pPr>
        <w:jc w:val="both"/>
        <w:rPr>
          <w:rFonts w:ascii="Verdana" w:eastAsia="Cambria" w:hAnsi="Verdana" w:cs="Cambria"/>
          <w:b/>
          <w:bCs/>
          <w:sz w:val="20"/>
          <w:szCs w:val="20"/>
        </w:rPr>
      </w:pPr>
      <w:r w:rsidRPr="002465BD">
        <w:rPr>
          <w:rFonts w:ascii="Verdana" w:eastAsia="Cambria" w:hAnsi="Verdana" w:cs="Cambria"/>
          <w:b/>
          <w:bCs/>
          <w:sz w:val="20"/>
          <w:szCs w:val="20"/>
        </w:rPr>
        <w:t>Previous employer:Tech Mahindra Ltd., Noida</w:t>
      </w:r>
    </w:p>
    <w:p w14:paraId="2E136137" w14:textId="77777777" w:rsidR="00A049F5" w:rsidRDefault="00A049F5" w:rsidP="00A049F5">
      <w:pPr>
        <w:pStyle w:val="Heading7"/>
        <w:rPr>
          <w:rFonts w:ascii="Verdana" w:hAnsi="Verdana"/>
          <w:b/>
          <w:sz w:val="20"/>
          <w:szCs w:val="20"/>
        </w:rPr>
      </w:pPr>
      <w:r>
        <w:rPr>
          <w:rFonts w:ascii="Verdana" w:hAnsi="Verdana"/>
          <w:b/>
          <w:sz w:val="20"/>
          <w:szCs w:val="20"/>
        </w:rPr>
        <w:t>Project Description:</w:t>
      </w:r>
    </w:p>
    <w:p w14:paraId="388551E6" w14:textId="77777777" w:rsidR="003B6802" w:rsidRPr="003B6802" w:rsidRDefault="003B6802" w:rsidP="003B6802"/>
    <w:tbl>
      <w:tblPr>
        <w:tblW w:w="9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1568"/>
        <w:gridCol w:w="2002"/>
        <w:gridCol w:w="3827"/>
      </w:tblGrid>
      <w:tr w:rsidR="003B6802" w14:paraId="5B81BBF1" w14:textId="77777777" w:rsidTr="006A47A1">
        <w:tc>
          <w:tcPr>
            <w:tcW w:w="2173" w:type="dxa"/>
            <w:tcBorders>
              <w:top w:val="single" w:sz="4" w:space="0" w:color="auto"/>
              <w:left w:val="single" w:sz="4" w:space="0" w:color="auto"/>
              <w:bottom w:val="single" w:sz="4" w:space="0" w:color="auto"/>
              <w:right w:val="single" w:sz="4" w:space="0" w:color="auto"/>
            </w:tcBorders>
            <w:hideMark/>
          </w:tcPr>
          <w:p w14:paraId="6DA3B301" w14:textId="77777777" w:rsidR="003B6802" w:rsidRDefault="003B6802" w:rsidP="006A47A1">
            <w:pPr>
              <w:pStyle w:val="Header"/>
              <w:tabs>
                <w:tab w:val="left" w:pos="720"/>
              </w:tabs>
              <w:spacing w:before="20" w:after="20"/>
              <w:rPr>
                <w:rFonts w:ascii="Verdana" w:hAnsi="Verdana"/>
                <w:b/>
                <w:spacing w:val="4"/>
                <w:sz w:val="20"/>
              </w:rPr>
            </w:pPr>
            <w:r>
              <w:rPr>
                <w:rFonts w:ascii="Verdana" w:hAnsi="Verdana"/>
                <w:b/>
                <w:spacing w:val="4"/>
                <w:sz w:val="20"/>
              </w:rPr>
              <w:t>1. Project Name:</w:t>
            </w:r>
          </w:p>
        </w:tc>
        <w:tc>
          <w:tcPr>
            <w:tcW w:w="7397" w:type="dxa"/>
            <w:gridSpan w:val="3"/>
            <w:tcBorders>
              <w:top w:val="single" w:sz="4" w:space="0" w:color="auto"/>
              <w:left w:val="single" w:sz="4" w:space="0" w:color="auto"/>
              <w:bottom w:val="single" w:sz="4" w:space="0" w:color="auto"/>
              <w:right w:val="single" w:sz="4" w:space="0" w:color="auto"/>
            </w:tcBorders>
            <w:hideMark/>
          </w:tcPr>
          <w:p w14:paraId="3C170E05" w14:textId="77777777" w:rsidR="003B6802" w:rsidRDefault="003B6802" w:rsidP="006A47A1">
            <w:pPr>
              <w:pStyle w:val="Header"/>
              <w:tabs>
                <w:tab w:val="left" w:pos="720"/>
              </w:tabs>
              <w:spacing w:before="20" w:after="20"/>
              <w:rPr>
                <w:rFonts w:ascii="Verdana" w:hAnsi="Verdana"/>
                <w:b/>
                <w:spacing w:val="4"/>
                <w:sz w:val="20"/>
              </w:rPr>
            </w:pPr>
            <w:r>
              <w:rPr>
                <w:rFonts w:ascii="Verdana" w:hAnsi="Verdana"/>
                <w:b/>
                <w:sz w:val="20"/>
              </w:rPr>
              <w:t>Aries_EST_LS1(R15,R16,R17,R18,R19)</w:t>
            </w:r>
          </w:p>
        </w:tc>
      </w:tr>
      <w:tr w:rsidR="003B6802" w14:paraId="354C4B23" w14:textId="77777777" w:rsidTr="006A47A1">
        <w:tc>
          <w:tcPr>
            <w:tcW w:w="2173" w:type="dxa"/>
            <w:tcBorders>
              <w:top w:val="single" w:sz="4" w:space="0" w:color="auto"/>
              <w:left w:val="single" w:sz="4" w:space="0" w:color="auto"/>
              <w:bottom w:val="single" w:sz="4" w:space="0" w:color="auto"/>
              <w:right w:val="single" w:sz="4" w:space="0" w:color="auto"/>
            </w:tcBorders>
            <w:hideMark/>
          </w:tcPr>
          <w:p w14:paraId="1B13FC7F" w14:textId="77777777" w:rsidR="003B6802" w:rsidRDefault="003B6802" w:rsidP="006A47A1">
            <w:pPr>
              <w:pStyle w:val="Header"/>
              <w:tabs>
                <w:tab w:val="left" w:pos="720"/>
              </w:tabs>
              <w:spacing w:before="20" w:after="20"/>
              <w:rPr>
                <w:rFonts w:ascii="Verdana" w:hAnsi="Verdana"/>
                <w:b/>
                <w:spacing w:val="4"/>
                <w:sz w:val="20"/>
              </w:rPr>
            </w:pPr>
            <w:r>
              <w:rPr>
                <w:rFonts w:ascii="Verdana" w:hAnsi="Verdana"/>
                <w:b/>
                <w:spacing w:val="4"/>
                <w:sz w:val="20"/>
              </w:rPr>
              <w:t xml:space="preserve">Client </w:t>
            </w:r>
          </w:p>
        </w:tc>
        <w:tc>
          <w:tcPr>
            <w:tcW w:w="7397" w:type="dxa"/>
            <w:gridSpan w:val="3"/>
            <w:tcBorders>
              <w:top w:val="single" w:sz="4" w:space="0" w:color="auto"/>
              <w:left w:val="single" w:sz="4" w:space="0" w:color="auto"/>
              <w:bottom w:val="single" w:sz="4" w:space="0" w:color="auto"/>
              <w:right w:val="single" w:sz="4" w:space="0" w:color="auto"/>
            </w:tcBorders>
            <w:hideMark/>
          </w:tcPr>
          <w:p w14:paraId="68CA55D9" w14:textId="77777777" w:rsidR="003B6802" w:rsidRDefault="003B6802" w:rsidP="006A47A1">
            <w:pPr>
              <w:pStyle w:val="Header"/>
              <w:tabs>
                <w:tab w:val="left" w:pos="720"/>
              </w:tabs>
              <w:spacing w:before="20" w:after="20"/>
              <w:rPr>
                <w:rFonts w:ascii="Verdana" w:hAnsi="Verdana"/>
                <w:color w:val="FF0000"/>
                <w:spacing w:val="4"/>
                <w:sz w:val="20"/>
              </w:rPr>
            </w:pPr>
            <w:r>
              <w:rPr>
                <w:rFonts w:ascii="Verdana" w:hAnsi="Verdana"/>
                <w:color w:val="000000"/>
                <w:spacing w:val="4"/>
                <w:sz w:val="20"/>
              </w:rPr>
              <w:t>ATT</w:t>
            </w:r>
          </w:p>
        </w:tc>
      </w:tr>
      <w:tr w:rsidR="003B6802" w14:paraId="75C8C8FB" w14:textId="77777777" w:rsidTr="006A47A1">
        <w:tc>
          <w:tcPr>
            <w:tcW w:w="2173" w:type="dxa"/>
            <w:tcBorders>
              <w:top w:val="single" w:sz="4" w:space="0" w:color="auto"/>
              <w:left w:val="single" w:sz="4" w:space="0" w:color="auto"/>
              <w:bottom w:val="single" w:sz="4" w:space="0" w:color="auto"/>
              <w:right w:val="single" w:sz="4" w:space="0" w:color="auto"/>
            </w:tcBorders>
            <w:hideMark/>
          </w:tcPr>
          <w:p w14:paraId="4AEB475E" w14:textId="77777777" w:rsidR="003B6802" w:rsidRDefault="003B6802" w:rsidP="006A47A1">
            <w:pPr>
              <w:spacing w:before="20" w:after="20"/>
              <w:rPr>
                <w:rFonts w:ascii="Verdana" w:hAnsi="Verdana"/>
                <w:b/>
                <w:spacing w:val="4"/>
                <w:sz w:val="20"/>
                <w:szCs w:val="20"/>
              </w:rPr>
            </w:pPr>
            <w:r>
              <w:rPr>
                <w:rFonts w:ascii="Verdana" w:hAnsi="Verdana"/>
                <w:b/>
                <w:spacing w:val="4"/>
                <w:sz w:val="20"/>
                <w:szCs w:val="20"/>
              </w:rPr>
              <w:t>Role</w:t>
            </w:r>
          </w:p>
        </w:tc>
        <w:tc>
          <w:tcPr>
            <w:tcW w:w="7397" w:type="dxa"/>
            <w:gridSpan w:val="3"/>
            <w:tcBorders>
              <w:top w:val="single" w:sz="4" w:space="0" w:color="auto"/>
              <w:left w:val="single" w:sz="4" w:space="0" w:color="auto"/>
              <w:bottom w:val="single" w:sz="4" w:space="0" w:color="auto"/>
              <w:right w:val="single" w:sz="4" w:space="0" w:color="auto"/>
            </w:tcBorders>
            <w:hideMark/>
          </w:tcPr>
          <w:p w14:paraId="3F1DD031" w14:textId="77777777" w:rsidR="003B6802" w:rsidRDefault="003B6802" w:rsidP="006A47A1">
            <w:pPr>
              <w:pStyle w:val="Heading2"/>
              <w:spacing w:before="20" w:after="20"/>
              <w:jc w:val="left"/>
              <w:rPr>
                <w:rFonts w:ascii="Verdana" w:hAnsi="Verdana" w:cs="Arial"/>
                <w:b w:val="0"/>
                <w:i w:val="0"/>
                <w:spacing w:val="4"/>
                <w:sz w:val="20"/>
                <w:szCs w:val="20"/>
              </w:rPr>
            </w:pPr>
            <w:r>
              <w:rPr>
                <w:rFonts w:ascii="Verdana" w:hAnsi="Verdana" w:cs="Arial"/>
                <w:b w:val="0"/>
                <w:i w:val="0"/>
                <w:spacing w:val="4"/>
                <w:sz w:val="20"/>
                <w:szCs w:val="20"/>
              </w:rPr>
              <w:t>Test Engineer</w:t>
            </w:r>
          </w:p>
        </w:tc>
      </w:tr>
      <w:tr w:rsidR="003B6802" w14:paraId="07C3D7AE" w14:textId="77777777" w:rsidTr="006A47A1">
        <w:tc>
          <w:tcPr>
            <w:tcW w:w="2173" w:type="dxa"/>
            <w:tcBorders>
              <w:top w:val="single" w:sz="4" w:space="0" w:color="auto"/>
              <w:left w:val="single" w:sz="4" w:space="0" w:color="auto"/>
              <w:bottom w:val="single" w:sz="4" w:space="0" w:color="auto"/>
              <w:right w:val="single" w:sz="4" w:space="0" w:color="auto"/>
            </w:tcBorders>
            <w:hideMark/>
          </w:tcPr>
          <w:p w14:paraId="32D33594" w14:textId="77777777" w:rsidR="003B6802" w:rsidRDefault="003B6802" w:rsidP="006A47A1">
            <w:pPr>
              <w:spacing w:before="20" w:after="20"/>
              <w:rPr>
                <w:rFonts w:ascii="Verdana" w:hAnsi="Verdana"/>
                <w:b/>
                <w:spacing w:val="4"/>
                <w:sz w:val="20"/>
                <w:szCs w:val="20"/>
              </w:rPr>
            </w:pPr>
            <w:r>
              <w:rPr>
                <w:rFonts w:ascii="Verdana" w:hAnsi="Verdana"/>
                <w:b/>
                <w:spacing w:val="4"/>
                <w:sz w:val="20"/>
                <w:szCs w:val="20"/>
              </w:rPr>
              <w:t>Organization</w:t>
            </w:r>
          </w:p>
        </w:tc>
        <w:tc>
          <w:tcPr>
            <w:tcW w:w="7397" w:type="dxa"/>
            <w:gridSpan w:val="3"/>
            <w:tcBorders>
              <w:top w:val="single" w:sz="4" w:space="0" w:color="auto"/>
              <w:left w:val="single" w:sz="4" w:space="0" w:color="auto"/>
              <w:bottom w:val="single" w:sz="4" w:space="0" w:color="auto"/>
              <w:right w:val="single" w:sz="4" w:space="0" w:color="auto"/>
            </w:tcBorders>
            <w:hideMark/>
          </w:tcPr>
          <w:p w14:paraId="6BBB33EC" w14:textId="77777777" w:rsidR="003B6802" w:rsidRDefault="003B6802" w:rsidP="006A47A1">
            <w:pPr>
              <w:spacing w:before="20" w:after="20"/>
              <w:rPr>
                <w:rFonts w:ascii="Verdana" w:hAnsi="Verdana"/>
                <w:spacing w:val="4"/>
                <w:sz w:val="20"/>
                <w:szCs w:val="20"/>
              </w:rPr>
            </w:pPr>
            <w:r>
              <w:rPr>
                <w:rFonts w:ascii="Verdana" w:hAnsi="Verdana"/>
                <w:spacing w:val="4"/>
                <w:sz w:val="20"/>
                <w:szCs w:val="20"/>
              </w:rPr>
              <w:t>Tech Mahindra</w:t>
            </w:r>
          </w:p>
        </w:tc>
      </w:tr>
      <w:tr w:rsidR="003B6802" w14:paraId="0E759455" w14:textId="77777777" w:rsidTr="006A47A1">
        <w:tc>
          <w:tcPr>
            <w:tcW w:w="2173" w:type="dxa"/>
            <w:tcBorders>
              <w:top w:val="single" w:sz="4" w:space="0" w:color="auto"/>
              <w:left w:val="single" w:sz="4" w:space="0" w:color="auto"/>
              <w:bottom w:val="single" w:sz="4" w:space="0" w:color="auto"/>
              <w:right w:val="single" w:sz="4" w:space="0" w:color="auto"/>
            </w:tcBorders>
            <w:hideMark/>
          </w:tcPr>
          <w:p w14:paraId="7F35D3E5" w14:textId="77777777" w:rsidR="003B6802" w:rsidRDefault="003B6802" w:rsidP="006A47A1">
            <w:pPr>
              <w:spacing w:before="20" w:after="20"/>
              <w:rPr>
                <w:rFonts w:ascii="Verdana" w:hAnsi="Verdana"/>
                <w:b/>
                <w:spacing w:val="4"/>
                <w:sz w:val="20"/>
                <w:szCs w:val="20"/>
              </w:rPr>
            </w:pPr>
            <w:r>
              <w:rPr>
                <w:rFonts w:ascii="Verdana" w:hAnsi="Verdana"/>
                <w:b/>
                <w:spacing w:val="4"/>
                <w:sz w:val="20"/>
                <w:szCs w:val="20"/>
              </w:rPr>
              <w:t>Duration</w:t>
            </w:r>
          </w:p>
        </w:tc>
        <w:tc>
          <w:tcPr>
            <w:tcW w:w="7397" w:type="dxa"/>
            <w:gridSpan w:val="3"/>
            <w:tcBorders>
              <w:top w:val="single" w:sz="4" w:space="0" w:color="auto"/>
              <w:left w:val="single" w:sz="4" w:space="0" w:color="auto"/>
              <w:bottom w:val="single" w:sz="4" w:space="0" w:color="auto"/>
              <w:right w:val="single" w:sz="4" w:space="0" w:color="auto"/>
            </w:tcBorders>
            <w:hideMark/>
          </w:tcPr>
          <w:p w14:paraId="4F0F0668" w14:textId="77777777" w:rsidR="003B6802" w:rsidRDefault="003B6802" w:rsidP="006A47A1">
            <w:pPr>
              <w:spacing w:before="20" w:after="20"/>
              <w:rPr>
                <w:rFonts w:ascii="Verdana" w:hAnsi="Verdana"/>
                <w:spacing w:val="4"/>
                <w:sz w:val="20"/>
                <w:szCs w:val="20"/>
              </w:rPr>
            </w:pPr>
            <w:r>
              <w:rPr>
                <w:rFonts w:ascii="Verdana" w:hAnsi="Verdana"/>
                <w:spacing w:val="4"/>
                <w:sz w:val="20"/>
                <w:szCs w:val="20"/>
              </w:rPr>
              <w:t>20 Months</w:t>
            </w:r>
          </w:p>
        </w:tc>
      </w:tr>
      <w:tr w:rsidR="003B6802" w14:paraId="763CA4BF" w14:textId="77777777" w:rsidTr="006A47A1">
        <w:tc>
          <w:tcPr>
            <w:tcW w:w="2173" w:type="dxa"/>
            <w:tcBorders>
              <w:top w:val="single" w:sz="4" w:space="0" w:color="auto"/>
              <w:left w:val="single" w:sz="4" w:space="0" w:color="auto"/>
              <w:bottom w:val="single" w:sz="4" w:space="0" w:color="auto"/>
              <w:right w:val="single" w:sz="4" w:space="0" w:color="auto"/>
            </w:tcBorders>
            <w:hideMark/>
          </w:tcPr>
          <w:p w14:paraId="4FC83E78" w14:textId="77777777" w:rsidR="003B6802" w:rsidRDefault="003B6802" w:rsidP="006A47A1">
            <w:pPr>
              <w:spacing w:before="20" w:after="20"/>
              <w:rPr>
                <w:rFonts w:ascii="Verdana" w:hAnsi="Verdana"/>
                <w:b/>
                <w:spacing w:val="4"/>
                <w:sz w:val="20"/>
                <w:szCs w:val="20"/>
              </w:rPr>
            </w:pPr>
            <w:r>
              <w:rPr>
                <w:rFonts w:ascii="Verdana" w:hAnsi="Verdana"/>
                <w:b/>
                <w:spacing w:val="4"/>
                <w:sz w:val="20"/>
                <w:szCs w:val="20"/>
              </w:rPr>
              <w:t>Team Size</w:t>
            </w:r>
          </w:p>
        </w:tc>
        <w:tc>
          <w:tcPr>
            <w:tcW w:w="3570" w:type="dxa"/>
            <w:gridSpan w:val="2"/>
            <w:tcBorders>
              <w:top w:val="single" w:sz="4" w:space="0" w:color="auto"/>
              <w:left w:val="single" w:sz="4" w:space="0" w:color="auto"/>
              <w:bottom w:val="single" w:sz="4" w:space="0" w:color="auto"/>
              <w:right w:val="single" w:sz="4" w:space="0" w:color="auto"/>
            </w:tcBorders>
            <w:hideMark/>
          </w:tcPr>
          <w:p w14:paraId="50116745" w14:textId="77777777" w:rsidR="003B6802" w:rsidRDefault="003B6802" w:rsidP="006A47A1">
            <w:pPr>
              <w:spacing w:before="20" w:after="20"/>
              <w:rPr>
                <w:rFonts w:ascii="Verdana" w:hAnsi="Verdana"/>
                <w:b/>
                <w:spacing w:val="4"/>
                <w:sz w:val="20"/>
                <w:szCs w:val="20"/>
              </w:rPr>
            </w:pPr>
            <w:r>
              <w:rPr>
                <w:rFonts w:ascii="Verdana" w:hAnsi="Verdana"/>
                <w:b/>
                <w:spacing w:val="4"/>
                <w:sz w:val="20"/>
                <w:szCs w:val="20"/>
              </w:rPr>
              <w:t>Project : 70</w:t>
            </w:r>
          </w:p>
        </w:tc>
        <w:tc>
          <w:tcPr>
            <w:tcW w:w="3827" w:type="dxa"/>
            <w:tcBorders>
              <w:top w:val="single" w:sz="4" w:space="0" w:color="auto"/>
              <w:left w:val="single" w:sz="4" w:space="0" w:color="auto"/>
              <w:bottom w:val="single" w:sz="4" w:space="0" w:color="auto"/>
              <w:right w:val="single" w:sz="4" w:space="0" w:color="auto"/>
            </w:tcBorders>
            <w:hideMark/>
          </w:tcPr>
          <w:p w14:paraId="46B3AE90" w14:textId="77777777" w:rsidR="003B6802" w:rsidRDefault="003B6802" w:rsidP="006A47A1">
            <w:pPr>
              <w:spacing w:before="20" w:after="20"/>
              <w:rPr>
                <w:rFonts w:ascii="Verdana" w:hAnsi="Verdana"/>
                <w:b/>
                <w:spacing w:val="4"/>
                <w:sz w:val="20"/>
                <w:szCs w:val="20"/>
              </w:rPr>
            </w:pPr>
            <w:r>
              <w:rPr>
                <w:rFonts w:ascii="Verdana" w:hAnsi="Verdana"/>
                <w:b/>
                <w:spacing w:val="4"/>
                <w:sz w:val="20"/>
                <w:szCs w:val="20"/>
              </w:rPr>
              <w:t xml:space="preserve">Module : </w:t>
            </w:r>
            <w:r>
              <w:rPr>
                <w:rFonts w:ascii="Verdana" w:hAnsi="Verdana"/>
                <w:spacing w:val="4"/>
                <w:sz w:val="20"/>
                <w:szCs w:val="20"/>
              </w:rPr>
              <w:t>10</w:t>
            </w:r>
          </w:p>
        </w:tc>
      </w:tr>
      <w:tr w:rsidR="003B6802" w14:paraId="1F5948C5" w14:textId="77777777" w:rsidTr="006A47A1">
        <w:trPr>
          <w:trHeight w:val="315"/>
        </w:trPr>
        <w:tc>
          <w:tcPr>
            <w:tcW w:w="2173" w:type="dxa"/>
            <w:vMerge w:val="restart"/>
            <w:tcBorders>
              <w:top w:val="single" w:sz="4" w:space="0" w:color="auto"/>
              <w:left w:val="single" w:sz="4" w:space="0" w:color="auto"/>
              <w:bottom w:val="single" w:sz="4" w:space="0" w:color="auto"/>
              <w:right w:val="single" w:sz="4" w:space="0" w:color="auto"/>
            </w:tcBorders>
            <w:hideMark/>
          </w:tcPr>
          <w:p w14:paraId="0F893CCF" w14:textId="77777777" w:rsidR="003B6802" w:rsidRDefault="003B6802" w:rsidP="006A47A1">
            <w:pPr>
              <w:spacing w:before="20" w:after="20"/>
              <w:rPr>
                <w:rFonts w:ascii="Verdana" w:hAnsi="Verdana"/>
                <w:b/>
                <w:spacing w:val="4"/>
                <w:sz w:val="20"/>
                <w:szCs w:val="20"/>
              </w:rPr>
            </w:pPr>
            <w:r>
              <w:rPr>
                <w:rFonts w:ascii="Verdana" w:hAnsi="Verdana"/>
                <w:b/>
                <w:spacing w:val="4"/>
                <w:sz w:val="20"/>
                <w:szCs w:val="20"/>
              </w:rPr>
              <w:t>Environment</w:t>
            </w:r>
          </w:p>
          <w:p w14:paraId="1EEE89C6" w14:textId="77777777" w:rsidR="003B6802" w:rsidRDefault="003B6802" w:rsidP="006A47A1">
            <w:pPr>
              <w:spacing w:before="20" w:after="20"/>
              <w:rPr>
                <w:rFonts w:ascii="Verdana" w:hAnsi="Verdana"/>
                <w:b/>
                <w:spacing w:val="4"/>
                <w:sz w:val="20"/>
                <w:szCs w:val="20"/>
              </w:rPr>
            </w:pPr>
            <w:r>
              <w:rPr>
                <w:rFonts w:ascii="Verdana" w:hAnsi="Verdana"/>
                <w:b/>
                <w:spacing w:val="4"/>
                <w:sz w:val="20"/>
                <w:szCs w:val="20"/>
              </w:rPr>
              <w:t>(with skill versions)</w:t>
            </w:r>
          </w:p>
        </w:tc>
        <w:tc>
          <w:tcPr>
            <w:tcW w:w="1568" w:type="dxa"/>
            <w:tcBorders>
              <w:top w:val="single" w:sz="4" w:space="0" w:color="auto"/>
              <w:left w:val="single" w:sz="4" w:space="0" w:color="auto"/>
              <w:bottom w:val="single" w:sz="4" w:space="0" w:color="auto"/>
              <w:right w:val="single" w:sz="4" w:space="0" w:color="auto"/>
            </w:tcBorders>
            <w:hideMark/>
          </w:tcPr>
          <w:p w14:paraId="402829BA" w14:textId="77777777" w:rsidR="003B6802" w:rsidRDefault="003B6802" w:rsidP="006A47A1">
            <w:pPr>
              <w:spacing w:before="20" w:after="20"/>
              <w:rPr>
                <w:rFonts w:ascii="Verdana" w:hAnsi="Verdana"/>
                <w:color w:val="FF0000"/>
                <w:sz w:val="20"/>
                <w:szCs w:val="20"/>
              </w:rPr>
            </w:pPr>
            <w:r>
              <w:rPr>
                <w:rFonts w:ascii="Verdana" w:hAnsi="Verdana"/>
                <w:b/>
                <w:spacing w:val="4"/>
                <w:sz w:val="20"/>
                <w:szCs w:val="20"/>
              </w:rPr>
              <w:t xml:space="preserve">Languages: </w:t>
            </w:r>
          </w:p>
        </w:tc>
        <w:tc>
          <w:tcPr>
            <w:tcW w:w="5829" w:type="dxa"/>
            <w:gridSpan w:val="2"/>
            <w:tcBorders>
              <w:top w:val="single" w:sz="4" w:space="0" w:color="auto"/>
              <w:left w:val="single" w:sz="4" w:space="0" w:color="auto"/>
              <w:bottom w:val="single" w:sz="4" w:space="0" w:color="auto"/>
              <w:right w:val="single" w:sz="4" w:space="0" w:color="auto"/>
            </w:tcBorders>
            <w:hideMark/>
          </w:tcPr>
          <w:p w14:paraId="5FD59245" w14:textId="77777777" w:rsidR="003B6802" w:rsidRDefault="003B6802" w:rsidP="006A47A1">
            <w:pPr>
              <w:spacing w:before="20" w:after="20"/>
              <w:rPr>
                <w:rFonts w:ascii="Verdana" w:hAnsi="Verdana"/>
                <w:spacing w:val="4"/>
                <w:sz w:val="20"/>
                <w:szCs w:val="20"/>
              </w:rPr>
            </w:pPr>
            <w:r>
              <w:rPr>
                <w:rFonts w:ascii="Verdana" w:hAnsi="Verdana"/>
                <w:spacing w:val="4"/>
                <w:sz w:val="20"/>
                <w:szCs w:val="20"/>
              </w:rPr>
              <w:t>User Level Unix</w:t>
            </w:r>
          </w:p>
        </w:tc>
      </w:tr>
      <w:tr w:rsidR="003B6802" w14:paraId="7A1C6171" w14:textId="77777777" w:rsidTr="006A47A1">
        <w:trPr>
          <w:trHeight w:val="293"/>
        </w:trPr>
        <w:tc>
          <w:tcPr>
            <w:tcW w:w="2173" w:type="dxa"/>
            <w:vMerge/>
            <w:tcBorders>
              <w:top w:val="single" w:sz="4" w:space="0" w:color="auto"/>
              <w:left w:val="single" w:sz="4" w:space="0" w:color="auto"/>
              <w:bottom w:val="single" w:sz="4" w:space="0" w:color="auto"/>
              <w:right w:val="single" w:sz="4" w:space="0" w:color="auto"/>
            </w:tcBorders>
            <w:vAlign w:val="center"/>
            <w:hideMark/>
          </w:tcPr>
          <w:p w14:paraId="3F497007" w14:textId="77777777" w:rsidR="003B6802" w:rsidRDefault="003B6802" w:rsidP="006A47A1">
            <w:pPr>
              <w:rPr>
                <w:rFonts w:ascii="Verdana" w:hAnsi="Verdana"/>
                <w:b/>
                <w:spacing w:val="4"/>
                <w:sz w:val="20"/>
                <w:szCs w:val="20"/>
              </w:rPr>
            </w:pPr>
          </w:p>
        </w:tc>
        <w:tc>
          <w:tcPr>
            <w:tcW w:w="1568" w:type="dxa"/>
            <w:tcBorders>
              <w:top w:val="single" w:sz="4" w:space="0" w:color="auto"/>
              <w:left w:val="single" w:sz="4" w:space="0" w:color="auto"/>
              <w:bottom w:val="single" w:sz="4" w:space="0" w:color="auto"/>
              <w:right w:val="single" w:sz="4" w:space="0" w:color="auto"/>
            </w:tcBorders>
            <w:hideMark/>
          </w:tcPr>
          <w:p w14:paraId="7F5B9ACD" w14:textId="77777777" w:rsidR="003B6802" w:rsidRDefault="003B6802" w:rsidP="006A47A1">
            <w:pPr>
              <w:spacing w:before="20" w:after="20"/>
              <w:rPr>
                <w:rFonts w:ascii="Verdana" w:hAnsi="Verdana"/>
                <w:b/>
                <w:spacing w:val="4"/>
                <w:sz w:val="20"/>
                <w:szCs w:val="20"/>
              </w:rPr>
            </w:pPr>
            <w:r>
              <w:rPr>
                <w:rFonts w:ascii="Verdana" w:hAnsi="Verdana"/>
                <w:b/>
                <w:spacing w:val="4"/>
                <w:sz w:val="20"/>
                <w:szCs w:val="20"/>
              </w:rPr>
              <w:t>Database :</w:t>
            </w:r>
          </w:p>
        </w:tc>
        <w:tc>
          <w:tcPr>
            <w:tcW w:w="5829" w:type="dxa"/>
            <w:gridSpan w:val="2"/>
            <w:tcBorders>
              <w:top w:val="single" w:sz="4" w:space="0" w:color="auto"/>
              <w:left w:val="single" w:sz="4" w:space="0" w:color="auto"/>
              <w:bottom w:val="single" w:sz="4" w:space="0" w:color="auto"/>
              <w:right w:val="single" w:sz="4" w:space="0" w:color="auto"/>
            </w:tcBorders>
            <w:hideMark/>
          </w:tcPr>
          <w:p w14:paraId="784E97A4" w14:textId="77777777" w:rsidR="003B6802" w:rsidRDefault="003B6802" w:rsidP="006A47A1">
            <w:pPr>
              <w:spacing w:before="20" w:after="20"/>
              <w:rPr>
                <w:rFonts w:ascii="Verdana" w:hAnsi="Verdana"/>
                <w:spacing w:val="4"/>
                <w:sz w:val="20"/>
                <w:szCs w:val="20"/>
              </w:rPr>
            </w:pPr>
            <w:r>
              <w:rPr>
                <w:rFonts w:ascii="Verdana" w:hAnsi="Verdana"/>
                <w:spacing w:val="4"/>
                <w:sz w:val="20"/>
                <w:szCs w:val="20"/>
              </w:rPr>
              <w:t>Oracle 9i</w:t>
            </w:r>
          </w:p>
        </w:tc>
      </w:tr>
      <w:tr w:rsidR="003B6802" w14:paraId="14DA3265" w14:textId="77777777" w:rsidTr="006A47A1">
        <w:trPr>
          <w:trHeight w:val="270"/>
        </w:trPr>
        <w:tc>
          <w:tcPr>
            <w:tcW w:w="2173" w:type="dxa"/>
            <w:vMerge/>
            <w:tcBorders>
              <w:top w:val="single" w:sz="4" w:space="0" w:color="auto"/>
              <w:left w:val="single" w:sz="4" w:space="0" w:color="auto"/>
              <w:bottom w:val="single" w:sz="4" w:space="0" w:color="auto"/>
              <w:right w:val="single" w:sz="4" w:space="0" w:color="auto"/>
            </w:tcBorders>
            <w:vAlign w:val="center"/>
            <w:hideMark/>
          </w:tcPr>
          <w:p w14:paraId="2DD3176D" w14:textId="77777777" w:rsidR="003B6802" w:rsidRDefault="003B6802" w:rsidP="006A47A1">
            <w:pPr>
              <w:rPr>
                <w:rFonts w:ascii="Verdana" w:hAnsi="Verdana"/>
                <w:b/>
                <w:spacing w:val="4"/>
                <w:sz w:val="20"/>
                <w:szCs w:val="20"/>
              </w:rPr>
            </w:pPr>
          </w:p>
        </w:tc>
        <w:tc>
          <w:tcPr>
            <w:tcW w:w="1568" w:type="dxa"/>
            <w:tcBorders>
              <w:top w:val="single" w:sz="4" w:space="0" w:color="auto"/>
              <w:left w:val="single" w:sz="4" w:space="0" w:color="auto"/>
              <w:bottom w:val="single" w:sz="4" w:space="0" w:color="auto"/>
              <w:right w:val="single" w:sz="4" w:space="0" w:color="auto"/>
            </w:tcBorders>
            <w:hideMark/>
          </w:tcPr>
          <w:p w14:paraId="16366F51" w14:textId="77777777" w:rsidR="003B6802" w:rsidRDefault="003B6802" w:rsidP="006A47A1">
            <w:pPr>
              <w:spacing w:before="20" w:after="20"/>
              <w:rPr>
                <w:rFonts w:ascii="Verdana" w:hAnsi="Verdana"/>
                <w:b/>
                <w:spacing w:val="4"/>
                <w:sz w:val="20"/>
                <w:szCs w:val="20"/>
              </w:rPr>
            </w:pPr>
            <w:r>
              <w:rPr>
                <w:rFonts w:ascii="Verdana" w:hAnsi="Verdana"/>
                <w:b/>
                <w:spacing w:val="4"/>
                <w:sz w:val="20"/>
                <w:szCs w:val="20"/>
              </w:rPr>
              <w:t>Tools :</w:t>
            </w:r>
          </w:p>
        </w:tc>
        <w:tc>
          <w:tcPr>
            <w:tcW w:w="5829" w:type="dxa"/>
            <w:gridSpan w:val="2"/>
            <w:tcBorders>
              <w:top w:val="single" w:sz="4" w:space="0" w:color="auto"/>
              <w:left w:val="single" w:sz="4" w:space="0" w:color="auto"/>
              <w:bottom w:val="single" w:sz="4" w:space="0" w:color="auto"/>
              <w:right w:val="single" w:sz="4" w:space="0" w:color="auto"/>
            </w:tcBorders>
            <w:hideMark/>
          </w:tcPr>
          <w:p w14:paraId="41592B2D" w14:textId="77777777" w:rsidR="003B6802" w:rsidRDefault="003B6802" w:rsidP="006A47A1">
            <w:pPr>
              <w:spacing w:before="20" w:after="20"/>
              <w:rPr>
                <w:rFonts w:ascii="Verdana" w:hAnsi="Verdana"/>
                <w:spacing w:val="4"/>
                <w:sz w:val="20"/>
                <w:szCs w:val="20"/>
              </w:rPr>
            </w:pPr>
            <w:r>
              <w:rPr>
                <w:rFonts w:ascii="Verdana" w:hAnsi="Verdana"/>
                <w:spacing w:val="4"/>
                <w:sz w:val="20"/>
                <w:szCs w:val="20"/>
              </w:rPr>
              <w:t>Quality Center, Citrix, Putty, Prism(ATT Tool), VPN</w:t>
            </w:r>
          </w:p>
        </w:tc>
      </w:tr>
      <w:tr w:rsidR="003B6802" w14:paraId="4879D545" w14:textId="77777777" w:rsidTr="006A47A1">
        <w:trPr>
          <w:trHeight w:val="330"/>
        </w:trPr>
        <w:tc>
          <w:tcPr>
            <w:tcW w:w="2173" w:type="dxa"/>
            <w:vMerge/>
            <w:tcBorders>
              <w:top w:val="single" w:sz="4" w:space="0" w:color="auto"/>
              <w:left w:val="single" w:sz="4" w:space="0" w:color="auto"/>
              <w:bottom w:val="single" w:sz="4" w:space="0" w:color="auto"/>
              <w:right w:val="single" w:sz="4" w:space="0" w:color="auto"/>
            </w:tcBorders>
            <w:vAlign w:val="center"/>
            <w:hideMark/>
          </w:tcPr>
          <w:p w14:paraId="11CC0664" w14:textId="77777777" w:rsidR="003B6802" w:rsidRDefault="003B6802" w:rsidP="006A47A1">
            <w:pPr>
              <w:rPr>
                <w:rFonts w:ascii="Verdana" w:hAnsi="Verdana"/>
                <w:b/>
                <w:spacing w:val="4"/>
                <w:sz w:val="20"/>
                <w:szCs w:val="20"/>
              </w:rPr>
            </w:pPr>
          </w:p>
        </w:tc>
        <w:tc>
          <w:tcPr>
            <w:tcW w:w="1568" w:type="dxa"/>
            <w:tcBorders>
              <w:top w:val="single" w:sz="4" w:space="0" w:color="auto"/>
              <w:left w:val="single" w:sz="4" w:space="0" w:color="auto"/>
              <w:bottom w:val="single" w:sz="4" w:space="0" w:color="auto"/>
              <w:right w:val="single" w:sz="4" w:space="0" w:color="auto"/>
            </w:tcBorders>
            <w:hideMark/>
          </w:tcPr>
          <w:p w14:paraId="5B1DD88F" w14:textId="77777777" w:rsidR="003B6802" w:rsidRDefault="003B6802" w:rsidP="006A47A1">
            <w:pPr>
              <w:rPr>
                <w:rFonts w:ascii="Verdana" w:hAnsi="Verdana"/>
                <w:b/>
                <w:spacing w:val="4"/>
                <w:sz w:val="20"/>
                <w:szCs w:val="20"/>
              </w:rPr>
            </w:pPr>
            <w:r>
              <w:rPr>
                <w:rFonts w:ascii="Verdana" w:hAnsi="Verdana"/>
                <w:b/>
                <w:spacing w:val="4"/>
                <w:sz w:val="20"/>
                <w:szCs w:val="20"/>
              </w:rPr>
              <w:t>O/s :</w:t>
            </w:r>
          </w:p>
        </w:tc>
        <w:tc>
          <w:tcPr>
            <w:tcW w:w="5829" w:type="dxa"/>
            <w:gridSpan w:val="2"/>
            <w:tcBorders>
              <w:top w:val="single" w:sz="4" w:space="0" w:color="auto"/>
              <w:left w:val="single" w:sz="4" w:space="0" w:color="auto"/>
              <w:bottom w:val="single" w:sz="4" w:space="0" w:color="auto"/>
              <w:right w:val="single" w:sz="4" w:space="0" w:color="auto"/>
            </w:tcBorders>
            <w:hideMark/>
          </w:tcPr>
          <w:p w14:paraId="2309C290" w14:textId="77777777" w:rsidR="003B6802" w:rsidRDefault="003B6802" w:rsidP="006A47A1">
            <w:pPr>
              <w:spacing w:before="20" w:after="20"/>
              <w:rPr>
                <w:rFonts w:ascii="Verdana" w:hAnsi="Verdana"/>
                <w:spacing w:val="4"/>
                <w:sz w:val="20"/>
                <w:szCs w:val="20"/>
              </w:rPr>
            </w:pPr>
            <w:r>
              <w:rPr>
                <w:rFonts w:ascii="Verdana" w:hAnsi="Verdana"/>
                <w:spacing w:val="4"/>
                <w:sz w:val="20"/>
                <w:szCs w:val="20"/>
              </w:rPr>
              <w:t>Windows XP</w:t>
            </w:r>
          </w:p>
        </w:tc>
      </w:tr>
      <w:tr w:rsidR="003B6802" w14:paraId="124E868E" w14:textId="77777777" w:rsidTr="006A47A1">
        <w:tc>
          <w:tcPr>
            <w:tcW w:w="2173" w:type="dxa"/>
            <w:tcBorders>
              <w:top w:val="single" w:sz="4" w:space="0" w:color="auto"/>
              <w:left w:val="single" w:sz="4" w:space="0" w:color="auto"/>
              <w:bottom w:val="single" w:sz="4" w:space="0" w:color="auto"/>
              <w:right w:val="single" w:sz="4" w:space="0" w:color="auto"/>
            </w:tcBorders>
          </w:tcPr>
          <w:p w14:paraId="04F7926F" w14:textId="77777777" w:rsidR="003B6802" w:rsidRDefault="003B6802" w:rsidP="006A47A1">
            <w:pPr>
              <w:spacing w:before="20" w:after="20"/>
              <w:rPr>
                <w:rFonts w:ascii="Verdana" w:hAnsi="Verdana"/>
                <w:b/>
                <w:spacing w:val="4"/>
                <w:sz w:val="20"/>
                <w:szCs w:val="20"/>
              </w:rPr>
            </w:pPr>
          </w:p>
        </w:tc>
        <w:tc>
          <w:tcPr>
            <w:tcW w:w="1568" w:type="dxa"/>
            <w:tcBorders>
              <w:top w:val="single" w:sz="4" w:space="0" w:color="auto"/>
              <w:left w:val="single" w:sz="4" w:space="0" w:color="auto"/>
              <w:bottom w:val="single" w:sz="4" w:space="0" w:color="auto"/>
              <w:right w:val="single" w:sz="4" w:space="0" w:color="auto"/>
            </w:tcBorders>
            <w:hideMark/>
          </w:tcPr>
          <w:p w14:paraId="28B9620D" w14:textId="77777777" w:rsidR="003B6802" w:rsidRDefault="003B6802" w:rsidP="006A47A1">
            <w:pPr>
              <w:spacing w:before="20" w:after="20"/>
              <w:rPr>
                <w:rFonts w:ascii="Verdana" w:hAnsi="Verdana"/>
                <w:b/>
                <w:spacing w:val="4"/>
                <w:sz w:val="20"/>
                <w:szCs w:val="20"/>
              </w:rPr>
            </w:pPr>
            <w:r>
              <w:rPr>
                <w:rFonts w:ascii="Verdana" w:hAnsi="Verdana"/>
                <w:b/>
                <w:spacing w:val="4"/>
                <w:sz w:val="20"/>
                <w:szCs w:val="20"/>
              </w:rPr>
              <w:t>Hardware</w:t>
            </w:r>
          </w:p>
        </w:tc>
        <w:tc>
          <w:tcPr>
            <w:tcW w:w="5829" w:type="dxa"/>
            <w:gridSpan w:val="2"/>
            <w:tcBorders>
              <w:top w:val="single" w:sz="4" w:space="0" w:color="auto"/>
              <w:left w:val="single" w:sz="4" w:space="0" w:color="auto"/>
              <w:bottom w:val="single" w:sz="4" w:space="0" w:color="auto"/>
              <w:right w:val="single" w:sz="4" w:space="0" w:color="auto"/>
            </w:tcBorders>
            <w:hideMark/>
          </w:tcPr>
          <w:p w14:paraId="6AF34943" w14:textId="77777777" w:rsidR="003B6802" w:rsidRDefault="003B6802" w:rsidP="006A47A1">
            <w:pPr>
              <w:spacing w:before="20" w:after="20"/>
              <w:rPr>
                <w:rFonts w:ascii="Verdana" w:hAnsi="Verdana"/>
                <w:spacing w:val="4"/>
                <w:sz w:val="20"/>
                <w:szCs w:val="20"/>
              </w:rPr>
            </w:pPr>
            <w:r>
              <w:rPr>
                <w:rFonts w:ascii="Verdana" w:hAnsi="Verdana"/>
                <w:spacing w:val="4"/>
                <w:sz w:val="20"/>
                <w:szCs w:val="20"/>
              </w:rPr>
              <w:t>Workstation</w:t>
            </w:r>
          </w:p>
        </w:tc>
      </w:tr>
    </w:tbl>
    <w:p w14:paraId="698CA8C2" w14:textId="77777777" w:rsidR="00A049F5" w:rsidRDefault="00A049F5" w:rsidP="00A049F5"/>
    <w:p w14:paraId="54331D00" w14:textId="77777777" w:rsidR="00A049F5" w:rsidRDefault="00A049F5" w:rsidP="00A049F5">
      <w:pPr>
        <w:jc w:val="both"/>
        <w:rPr>
          <w:rFonts w:ascii="Verdana" w:hAnsi="Verdana"/>
          <w:color w:val="000000"/>
          <w:sz w:val="20"/>
          <w:szCs w:val="20"/>
        </w:rPr>
      </w:pPr>
      <w:r>
        <w:rPr>
          <w:rFonts w:ascii="Verdana" w:hAnsi="Verdana"/>
          <w:color w:val="000000"/>
          <w:sz w:val="20"/>
          <w:szCs w:val="20"/>
        </w:rPr>
        <w:t>BBNMS-LS-</w:t>
      </w:r>
      <w:r>
        <w:rPr>
          <w:rFonts w:ascii="Verdana" w:hAnsi="Verdana" w:cs="Arial"/>
          <w:sz w:val="20"/>
          <w:szCs w:val="20"/>
        </w:rPr>
        <w:t xml:space="preserve">The Broadband Access Network Management System is a distributed architecture of multiple applications that work together to provide Layer 3 IP services on top of Layer 2 ATM with GigE and DSL Transport. The services supported include Fast Access DSL, IPTV, and platform to support VoIP. The components of BB NMS are JBBOS, NetX, NMS. </w:t>
      </w:r>
      <w:r>
        <w:rPr>
          <w:rFonts w:ascii="Verdana" w:hAnsi="Verdana"/>
          <w:color w:val="000000"/>
          <w:sz w:val="20"/>
          <w:szCs w:val="20"/>
        </w:rPr>
        <w:t xml:space="preserve">System Test is done in simulated environments. </w:t>
      </w:r>
    </w:p>
    <w:p w14:paraId="47EC72E0" w14:textId="77777777" w:rsidR="00A049F5" w:rsidRDefault="00A049F5" w:rsidP="00A049F5">
      <w:pPr>
        <w:jc w:val="both"/>
        <w:rPr>
          <w:rFonts w:ascii="Verdana" w:hAnsi="Verdana"/>
          <w:color w:val="000000"/>
          <w:sz w:val="20"/>
          <w:szCs w:val="20"/>
        </w:rPr>
      </w:pPr>
    </w:p>
    <w:p w14:paraId="54FFC81A" w14:textId="77777777" w:rsidR="00A049F5" w:rsidRDefault="00A049F5" w:rsidP="00A049F5">
      <w:pPr>
        <w:jc w:val="both"/>
        <w:rPr>
          <w:rFonts w:ascii="Verdana" w:hAnsi="Verdana"/>
          <w:b/>
          <w:color w:val="000000"/>
          <w:sz w:val="20"/>
          <w:szCs w:val="20"/>
        </w:rPr>
      </w:pPr>
      <w:r>
        <w:rPr>
          <w:rFonts w:ascii="Verdana" w:hAnsi="Verdana"/>
          <w:b/>
          <w:color w:val="000000"/>
          <w:sz w:val="20"/>
          <w:szCs w:val="20"/>
        </w:rPr>
        <w:t>Roles &amp; Responsibilities:</w:t>
      </w:r>
    </w:p>
    <w:p w14:paraId="73AC6748" w14:textId="77777777" w:rsidR="00A049F5" w:rsidRDefault="00A049F5" w:rsidP="00A049F5">
      <w:pPr>
        <w:jc w:val="both"/>
        <w:rPr>
          <w:rFonts w:ascii="Verdana" w:hAnsi="Verdana"/>
          <w:sz w:val="20"/>
          <w:szCs w:val="20"/>
        </w:rPr>
      </w:pPr>
    </w:p>
    <w:p w14:paraId="38032D31" w14:textId="77777777" w:rsidR="00A049F5" w:rsidRDefault="00A049F5" w:rsidP="00621254">
      <w:pPr>
        <w:numPr>
          <w:ilvl w:val="0"/>
          <w:numId w:val="5"/>
        </w:numPr>
        <w:rPr>
          <w:rFonts w:ascii="Verdana" w:hAnsi="Verdana" w:cs="Arial"/>
          <w:sz w:val="20"/>
          <w:szCs w:val="20"/>
        </w:rPr>
      </w:pPr>
      <w:r>
        <w:rPr>
          <w:rFonts w:ascii="Verdana" w:hAnsi="Verdana" w:cs="Arial"/>
          <w:sz w:val="20"/>
          <w:szCs w:val="20"/>
        </w:rPr>
        <w:lastRenderedPageBreak/>
        <w:t>System Testing (End to End) of BBNMS (Service Provisioning, Activation, service Assurance, Workflow).</w:t>
      </w:r>
    </w:p>
    <w:p w14:paraId="6CE98A56" w14:textId="77777777" w:rsidR="00A049F5" w:rsidRDefault="00A049F5" w:rsidP="00621254">
      <w:pPr>
        <w:numPr>
          <w:ilvl w:val="0"/>
          <w:numId w:val="5"/>
        </w:numPr>
        <w:rPr>
          <w:rFonts w:ascii="Verdana" w:hAnsi="Verdana" w:cs="Arial"/>
          <w:sz w:val="20"/>
          <w:szCs w:val="20"/>
        </w:rPr>
      </w:pPr>
      <w:r w:rsidRPr="00EC120E">
        <w:rPr>
          <w:rFonts w:ascii="Verdana" w:hAnsi="Verdana" w:cs="Arial"/>
          <w:sz w:val="20"/>
          <w:szCs w:val="20"/>
        </w:rPr>
        <w:t>Testing of Wireless Services of AT&amp;T.</w:t>
      </w:r>
    </w:p>
    <w:p w14:paraId="566D07C4" w14:textId="77777777" w:rsidR="00A049F5" w:rsidRDefault="00A049F5" w:rsidP="00621254">
      <w:pPr>
        <w:numPr>
          <w:ilvl w:val="0"/>
          <w:numId w:val="5"/>
        </w:numPr>
        <w:rPr>
          <w:rFonts w:ascii="Verdana" w:hAnsi="Verdana" w:cs="Arial"/>
          <w:b/>
          <w:sz w:val="20"/>
          <w:szCs w:val="20"/>
        </w:rPr>
      </w:pPr>
      <w:r>
        <w:rPr>
          <w:rFonts w:ascii="Verdana" w:hAnsi="Verdana" w:cs="Arial"/>
          <w:sz w:val="20"/>
          <w:szCs w:val="20"/>
        </w:rPr>
        <w:t xml:space="preserve">Analysis of systems and Business Processes involved based on the Business input. </w:t>
      </w:r>
    </w:p>
    <w:p w14:paraId="2FCFD43A" w14:textId="77777777" w:rsidR="00A049F5" w:rsidRPr="00395B65" w:rsidRDefault="00A049F5" w:rsidP="00395B65">
      <w:pPr>
        <w:numPr>
          <w:ilvl w:val="0"/>
          <w:numId w:val="5"/>
        </w:numPr>
        <w:rPr>
          <w:rFonts w:ascii="Verdana" w:hAnsi="Verdana" w:cs="Arial"/>
          <w:b/>
          <w:sz w:val="20"/>
          <w:szCs w:val="20"/>
        </w:rPr>
      </w:pPr>
      <w:r>
        <w:rPr>
          <w:rFonts w:ascii="Verdana" w:hAnsi="Verdana" w:cs="Arial"/>
          <w:sz w:val="20"/>
          <w:szCs w:val="20"/>
        </w:rPr>
        <w:t>Analyzed system requirement specifications and developed test plans, test cases to cover overall quality assurance testing.</w:t>
      </w:r>
    </w:p>
    <w:p w14:paraId="530D8FBC" w14:textId="77777777" w:rsidR="00395B65" w:rsidRDefault="00A049F5" w:rsidP="00395B65">
      <w:pPr>
        <w:numPr>
          <w:ilvl w:val="0"/>
          <w:numId w:val="5"/>
        </w:numPr>
        <w:rPr>
          <w:rFonts w:ascii="Verdana" w:hAnsi="Verdana" w:cs="Arial"/>
          <w:sz w:val="20"/>
          <w:szCs w:val="20"/>
        </w:rPr>
      </w:pPr>
      <w:r>
        <w:rPr>
          <w:rFonts w:ascii="Verdana" w:hAnsi="Verdana" w:cs="Arial"/>
          <w:sz w:val="20"/>
          <w:szCs w:val="20"/>
        </w:rPr>
        <w:t>Creation of Test Cases with respect to the Test Objective.</w:t>
      </w:r>
    </w:p>
    <w:p w14:paraId="4A4FF0E5" w14:textId="77777777" w:rsidR="00A049F5" w:rsidRPr="00395B65" w:rsidRDefault="00A049F5" w:rsidP="00395B65">
      <w:pPr>
        <w:numPr>
          <w:ilvl w:val="0"/>
          <w:numId w:val="5"/>
        </w:numPr>
        <w:rPr>
          <w:rFonts w:ascii="Verdana" w:hAnsi="Verdana" w:cs="Arial"/>
          <w:sz w:val="20"/>
          <w:szCs w:val="20"/>
        </w:rPr>
      </w:pPr>
      <w:r w:rsidRPr="00395B65">
        <w:rPr>
          <w:rFonts w:ascii="Verdana" w:hAnsi="Verdana"/>
          <w:sz w:val="20"/>
          <w:szCs w:val="20"/>
        </w:rPr>
        <w:t>Test Case Execution.</w:t>
      </w:r>
    </w:p>
    <w:p w14:paraId="77D9539C" w14:textId="77777777" w:rsidR="00A049F5" w:rsidRPr="00395B65" w:rsidRDefault="00A049F5" w:rsidP="00395B65">
      <w:pPr>
        <w:numPr>
          <w:ilvl w:val="0"/>
          <w:numId w:val="5"/>
        </w:numPr>
        <w:rPr>
          <w:rFonts w:ascii="Verdana" w:hAnsi="Verdana" w:cs="Arial"/>
          <w:sz w:val="20"/>
          <w:szCs w:val="20"/>
        </w:rPr>
      </w:pPr>
      <w:r>
        <w:rPr>
          <w:rFonts w:ascii="Verdana" w:hAnsi="Verdana" w:cs="Arial"/>
          <w:sz w:val="20"/>
          <w:szCs w:val="20"/>
        </w:rPr>
        <w:t>Participating the daily defect meeting</w:t>
      </w:r>
      <w:r w:rsidR="00395B65">
        <w:rPr>
          <w:rFonts w:ascii="Verdana" w:hAnsi="Verdana" w:cs="Arial"/>
          <w:sz w:val="20"/>
          <w:szCs w:val="20"/>
        </w:rPr>
        <w:t>.</w:t>
      </w:r>
    </w:p>
    <w:p w14:paraId="67698061" w14:textId="77777777" w:rsidR="00A049F5" w:rsidRDefault="00A049F5" w:rsidP="00621254">
      <w:pPr>
        <w:numPr>
          <w:ilvl w:val="0"/>
          <w:numId w:val="5"/>
        </w:numPr>
        <w:tabs>
          <w:tab w:val="left" w:pos="405"/>
        </w:tabs>
        <w:rPr>
          <w:rFonts w:ascii="Verdana" w:hAnsi="Verdana" w:cs="Arial"/>
          <w:color w:val="000000"/>
          <w:sz w:val="20"/>
          <w:szCs w:val="20"/>
        </w:rPr>
      </w:pPr>
      <w:r>
        <w:rPr>
          <w:rFonts w:ascii="Verdana" w:hAnsi="Verdana" w:cs="Arial"/>
          <w:color w:val="000000"/>
          <w:sz w:val="20"/>
          <w:szCs w:val="20"/>
        </w:rPr>
        <w:t>Daily interaction with the client for deliverables update.</w:t>
      </w:r>
    </w:p>
    <w:p w14:paraId="556EFB0E" w14:textId="77777777" w:rsidR="00A049F5" w:rsidRDefault="00A049F5" w:rsidP="00621254">
      <w:pPr>
        <w:numPr>
          <w:ilvl w:val="0"/>
          <w:numId w:val="7"/>
        </w:numPr>
        <w:rPr>
          <w:rFonts w:ascii="Verdana" w:hAnsi="Verdana"/>
          <w:color w:val="000000"/>
          <w:sz w:val="20"/>
          <w:szCs w:val="20"/>
        </w:rPr>
      </w:pPr>
      <w:r>
        <w:rPr>
          <w:rFonts w:ascii="Verdana" w:hAnsi="Verdana"/>
          <w:color w:val="000000"/>
          <w:sz w:val="20"/>
          <w:szCs w:val="20"/>
        </w:rPr>
        <w:t>Involved in Functional, Regression, Installation and Sanity testing process.</w:t>
      </w:r>
    </w:p>
    <w:p w14:paraId="1DA21E8E" w14:textId="77777777" w:rsidR="00A049F5" w:rsidRPr="003E64B2" w:rsidRDefault="00A049F5" w:rsidP="00A049F5">
      <w:pPr>
        <w:numPr>
          <w:ilvl w:val="0"/>
          <w:numId w:val="5"/>
        </w:numPr>
        <w:tabs>
          <w:tab w:val="left" w:pos="405"/>
        </w:tabs>
        <w:rPr>
          <w:rFonts w:ascii="Verdana" w:hAnsi="Verdana" w:cs="Arial"/>
          <w:color w:val="000000"/>
          <w:sz w:val="20"/>
          <w:szCs w:val="20"/>
        </w:rPr>
      </w:pPr>
      <w:r>
        <w:rPr>
          <w:rFonts w:ascii="Verdana" w:hAnsi="Verdana" w:cs="Arial"/>
          <w:color w:val="000000"/>
          <w:sz w:val="20"/>
          <w:szCs w:val="20"/>
        </w:rPr>
        <w:t xml:space="preserve">Experienced Technical / Software Support </w:t>
      </w:r>
      <w:proofErr w:type="spellStart"/>
      <w:r>
        <w:rPr>
          <w:rFonts w:ascii="Verdana" w:hAnsi="Verdana" w:cs="Arial"/>
          <w:color w:val="000000"/>
          <w:sz w:val="20"/>
          <w:szCs w:val="20"/>
        </w:rPr>
        <w:t>Specialistwith</w:t>
      </w:r>
      <w:proofErr w:type="spellEnd"/>
      <w:r>
        <w:rPr>
          <w:rFonts w:ascii="Verdana" w:hAnsi="Verdana" w:cs="Arial"/>
          <w:color w:val="000000"/>
          <w:sz w:val="20"/>
          <w:szCs w:val="20"/>
        </w:rPr>
        <w:t xml:space="preserve"> expertise in providing high quality customer product support.</w:t>
      </w:r>
    </w:p>
    <w:p w14:paraId="6F7AF896" w14:textId="77777777" w:rsidR="008A6ADE" w:rsidRDefault="008A6ADE" w:rsidP="00A049F5">
      <w:pPr>
        <w:rPr>
          <w:rFonts w:ascii="Verdana" w:hAnsi="Verdana"/>
          <w:color w:val="000000"/>
          <w:sz w:val="20"/>
          <w:szCs w:val="20"/>
        </w:rPr>
      </w:pPr>
    </w:p>
    <w:p w14:paraId="5B9F8BE0" w14:textId="77777777" w:rsidR="008A6ADE" w:rsidRDefault="008A6ADE" w:rsidP="00A049F5">
      <w:pPr>
        <w:rPr>
          <w:rFonts w:ascii="Verdana" w:hAnsi="Verdana"/>
          <w:color w:val="000000"/>
          <w:sz w:val="20"/>
          <w:szCs w:val="20"/>
        </w:rPr>
      </w:pPr>
    </w:p>
    <w:p w14:paraId="12C5F41C" w14:textId="77777777" w:rsidR="00A049F5" w:rsidRDefault="00A049F5" w:rsidP="00A049F5">
      <w:pPr>
        <w:rPr>
          <w:rFonts w:ascii="Verdana" w:hAnsi="Verdana"/>
          <w:b/>
          <w:sz w:val="20"/>
          <w:szCs w:val="20"/>
        </w:rPr>
      </w:pPr>
    </w:p>
    <w:tbl>
      <w:tblPr>
        <w:tblW w:w="9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1568"/>
        <w:gridCol w:w="5828"/>
      </w:tblGrid>
      <w:tr w:rsidR="00A049F5" w14:paraId="0A73B350" w14:textId="77777777" w:rsidTr="00A049F5">
        <w:tc>
          <w:tcPr>
            <w:tcW w:w="2175" w:type="dxa"/>
            <w:tcBorders>
              <w:top w:val="single" w:sz="4" w:space="0" w:color="auto"/>
              <w:left w:val="single" w:sz="4" w:space="0" w:color="auto"/>
              <w:bottom w:val="single" w:sz="4" w:space="0" w:color="auto"/>
              <w:right w:val="single" w:sz="4" w:space="0" w:color="auto"/>
            </w:tcBorders>
            <w:hideMark/>
          </w:tcPr>
          <w:p w14:paraId="4F328095" w14:textId="77777777" w:rsidR="00A049F5" w:rsidRDefault="00A049F5">
            <w:pPr>
              <w:pStyle w:val="Header"/>
              <w:tabs>
                <w:tab w:val="left" w:pos="720"/>
              </w:tabs>
              <w:spacing w:before="20" w:after="20"/>
              <w:rPr>
                <w:rFonts w:ascii="Verdana" w:hAnsi="Verdana"/>
                <w:b/>
                <w:spacing w:val="4"/>
                <w:sz w:val="20"/>
              </w:rPr>
            </w:pPr>
            <w:r>
              <w:rPr>
                <w:rFonts w:ascii="Verdana" w:hAnsi="Verdana"/>
                <w:b/>
                <w:spacing w:val="4"/>
                <w:sz w:val="20"/>
              </w:rPr>
              <w:t>2. Project Name:</w:t>
            </w:r>
          </w:p>
        </w:tc>
        <w:tc>
          <w:tcPr>
            <w:tcW w:w="7401" w:type="dxa"/>
            <w:gridSpan w:val="2"/>
            <w:tcBorders>
              <w:top w:val="single" w:sz="4" w:space="0" w:color="auto"/>
              <w:left w:val="single" w:sz="4" w:space="0" w:color="auto"/>
              <w:bottom w:val="single" w:sz="4" w:space="0" w:color="auto"/>
              <w:right w:val="single" w:sz="4" w:space="0" w:color="auto"/>
            </w:tcBorders>
          </w:tcPr>
          <w:p w14:paraId="5F7BA6A0" w14:textId="77777777" w:rsidR="00A049F5" w:rsidRDefault="00A049F5">
            <w:pPr>
              <w:rPr>
                <w:rFonts w:ascii="Verdana" w:hAnsi="Verdana"/>
                <w:color w:val="000000"/>
                <w:spacing w:val="4"/>
                <w:sz w:val="20"/>
                <w:szCs w:val="20"/>
              </w:rPr>
            </w:pPr>
            <w:r>
              <w:rPr>
                <w:rFonts w:ascii="Verdana" w:hAnsi="Verdana"/>
                <w:color w:val="000000"/>
                <w:spacing w:val="4"/>
                <w:sz w:val="20"/>
                <w:szCs w:val="20"/>
              </w:rPr>
              <w:t xml:space="preserve">EM </w:t>
            </w:r>
            <w:proofErr w:type="spellStart"/>
            <w:r>
              <w:rPr>
                <w:rFonts w:ascii="Verdana" w:hAnsi="Verdana"/>
                <w:color w:val="000000"/>
                <w:spacing w:val="4"/>
                <w:sz w:val="20"/>
                <w:szCs w:val="20"/>
              </w:rPr>
              <w:t>TechM-OmantelEnhancement</w:t>
            </w:r>
            <w:proofErr w:type="spellEnd"/>
            <w:r>
              <w:rPr>
                <w:rFonts w:ascii="Verdana" w:hAnsi="Verdana"/>
                <w:color w:val="000000"/>
                <w:spacing w:val="4"/>
                <w:sz w:val="20"/>
                <w:szCs w:val="20"/>
              </w:rPr>
              <w:t xml:space="preserve"> </w:t>
            </w:r>
          </w:p>
          <w:p w14:paraId="25B42171" w14:textId="77777777" w:rsidR="00A049F5" w:rsidRDefault="00A049F5">
            <w:pPr>
              <w:pStyle w:val="Header"/>
              <w:tabs>
                <w:tab w:val="left" w:pos="720"/>
              </w:tabs>
              <w:spacing w:before="20" w:after="20"/>
              <w:rPr>
                <w:rFonts w:ascii="Verdana" w:hAnsi="Verdana"/>
                <w:b/>
                <w:spacing w:val="4"/>
                <w:sz w:val="20"/>
              </w:rPr>
            </w:pPr>
          </w:p>
        </w:tc>
      </w:tr>
      <w:tr w:rsidR="00A049F5" w14:paraId="160886C5" w14:textId="77777777" w:rsidTr="00A049F5">
        <w:tc>
          <w:tcPr>
            <w:tcW w:w="2175" w:type="dxa"/>
            <w:tcBorders>
              <w:top w:val="single" w:sz="4" w:space="0" w:color="auto"/>
              <w:left w:val="single" w:sz="4" w:space="0" w:color="auto"/>
              <w:bottom w:val="single" w:sz="4" w:space="0" w:color="auto"/>
              <w:right w:val="single" w:sz="4" w:space="0" w:color="auto"/>
            </w:tcBorders>
            <w:hideMark/>
          </w:tcPr>
          <w:p w14:paraId="13B2AD93" w14:textId="77777777" w:rsidR="00A049F5" w:rsidRDefault="00A049F5">
            <w:pPr>
              <w:pStyle w:val="Header"/>
              <w:tabs>
                <w:tab w:val="left" w:pos="720"/>
              </w:tabs>
              <w:spacing w:before="20" w:after="20"/>
              <w:rPr>
                <w:rFonts w:ascii="Verdana" w:hAnsi="Verdana"/>
                <w:b/>
                <w:spacing w:val="4"/>
                <w:sz w:val="20"/>
              </w:rPr>
            </w:pPr>
            <w:r>
              <w:rPr>
                <w:rFonts w:ascii="Verdana" w:hAnsi="Verdana"/>
                <w:b/>
                <w:spacing w:val="4"/>
                <w:sz w:val="20"/>
              </w:rPr>
              <w:t xml:space="preserve">Client </w:t>
            </w:r>
          </w:p>
        </w:tc>
        <w:tc>
          <w:tcPr>
            <w:tcW w:w="7401" w:type="dxa"/>
            <w:gridSpan w:val="2"/>
            <w:tcBorders>
              <w:top w:val="single" w:sz="4" w:space="0" w:color="auto"/>
              <w:left w:val="single" w:sz="4" w:space="0" w:color="auto"/>
              <w:bottom w:val="single" w:sz="4" w:space="0" w:color="auto"/>
              <w:right w:val="single" w:sz="4" w:space="0" w:color="auto"/>
            </w:tcBorders>
            <w:hideMark/>
          </w:tcPr>
          <w:p w14:paraId="48B9AC01" w14:textId="77777777" w:rsidR="00A049F5" w:rsidRDefault="00A049F5">
            <w:pPr>
              <w:pStyle w:val="Header"/>
              <w:tabs>
                <w:tab w:val="left" w:pos="720"/>
              </w:tabs>
              <w:spacing w:before="20" w:after="20"/>
              <w:rPr>
                <w:rFonts w:ascii="Verdana" w:hAnsi="Verdana"/>
                <w:color w:val="FF0000"/>
                <w:spacing w:val="4"/>
                <w:sz w:val="20"/>
              </w:rPr>
            </w:pPr>
            <w:r>
              <w:rPr>
                <w:rFonts w:ascii="Verdana" w:hAnsi="Verdana"/>
                <w:color w:val="000000"/>
                <w:spacing w:val="4"/>
                <w:sz w:val="20"/>
              </w:rPr>
              <w:t>Oman</w:t>
            </w:r>
          </w:p>
        </w:tc>
      </w:tr>
      <w:tr w:rsidR="00A049F5" w14:paraId="05447536" w14:textId="77777777" w:rsidTr="00A049F5">
        <w:tc>
          <w:tcPr>
            <w:tcW w:w="2175" w:type="dxa"/>
            <w:tcBorders>
              <w:top w:val="single" w:sz="4" w:space="0" w:color="auto"/>
              <w:left w:val="single" w:sz="4" w:space="0" w:color="auto"/>
              <w:bottom w:val="single" w:sz="4" w:space="0" w:color="auto"/>
              <w:right w:val="single" w:sz="4" w:space="0" w:color="auto"/>
            </w:tcBorders>
            <w:hideMark/>
          </w:tcPr>
          <w:p w14:paraId="6026F653" w14:textId="77777777" w:rsidR="00A049F5" w:rsidRDefault="00A049F5">
            <w:pPr>
              <w:spacing w:before="20" w:after="20"/>
              <w:rPr>
                <w:rFonts w:ascii="Verdana" w:hAnsi="Verdana"/>
                <w:b/>
                <w:spacing w:val="4"/>
                <w:sz w:val="20"/>
                <w:szCs w:val="20"/>
              </w:rPr>
            </w:pPr>
            <w:r>
              <w:rPr>
                <w:rFonts w:ascii="Verdana" w:hAnsi="Verdana"/>
                <w:b/>
                <w:spacing w:val="4"/>
                <w:sz w:val="20"/>
                <w:szCs w:val="20"/>
              </w:rPr>
              <w:t>Role</w:t>
            </w:r>
          </w:p>
        </w:tc>
        <w:tc>
          <w:tcPr>
            <w:tcW w:w="7401" w:type="dxa"/>
            <w:gridSpan w:val="2"/>
            <w:tcBorders>
              <w:top w:val="single" w:sz="4" w:space="0" w:color="auto"/>
              <w:left w:val="single" w:sz="4" w:space="0" w:color="auto"/>
              <w:bottom w:val="single" w:sz="4" w:space="0" w:color="auto"/>
              <w:right w:val="single" w:sz="4" w:space="0" w:color="auto"/>
            </w:tcBorders>
            <w:hideMark/>
          </w:tcPr>
          <w:p w14:paraId="51C4C849" w14:textId="77777777" w:rsidR="00A049F5" w:rsidRDefault="00A049F5">
            <w:pPr>
              <w:pStyle w:val="Heading2"/>
              <w:spacing w:before="20" w:after="20"/>
              <w:jc w:val="left"/>
              <w:rPr>
                <w:rFonts w:ascii="Verdana" w:hAnsi="Verdana" w:cs="Arial"/>
                <w:b w:val="0"/>
                <w:i w:val="0"/>
                <w:spacing w:val="4"/>
                <w:sz w:val="20"/>
                <w:szCs w:val="20"/>
              </w:rPr>
            </w:pPr>
            <w:r>
              <w:rPr>
                <w:rFonts w:ascii="Verdana" w:hAnsi="Verdana" w:cs="Arial"/>
                <w:b w:val="0"/>
                <w:i w:val="0"/>
                <w:spacing w:val="4"/>
                <w:sz w:val="20"/>
                <w:szCs w:val="20"/>
              </w:rPr>
              <w:t>Test Engineer</w:t>
            </w:r>
          </w:p>
        </w:tc>
      </w:tr>
      <w:tr w:rsidR="00A049F5" w14:paraId="79033F19" w14:textId="77777777" w:rsidTr="00A049F5">
        <w:tc>
          <w:tcPr>
            <w:tcW w:w="2175" w:type="dxa"/>
            <w:tcBorders>
              <w:top w:val="single" w:sz="4" w:space="0" w:color="auto"/>
              <w:left w:val="single" w:sz="4" w:space="0" w:color="auto"/>
              <w:bottom w:val="single" w:sz="4" w:space="0" w:color="auto"/>
              <w:right w:val="single" w:sz="4" w:space="0" w:color="auto"/>
            </w:tcBorders>
            <w:hideMark/>
          </w:tcPr>
          <w:p w14:paraId="2E51402E" w14:textId="77777777" w:rsidR="00A049F5" w:rsidRDefault="00A049F5">
            <w:pPr>
              <w:spacing w:before="20" w:after="20"/>
              <w:rPr>
                <w:rFonts w:ascii="Verdana" w:hAnsi="Verdana"/>
                <w:b/>
                <w:spacing w:val="4"/>
                <w:sz w:val="20"/>
                <w:szCs w:val="20"/>
              </w:rPr>
            </w:pPr>
            <w:r>
              <w:rPr>
                <w:rFonts w:ascii="Verdana" w:hAnsi="Verdana"/>
                <w:b/>
                <w:spacing w:val="4"/>
                <w:sz w:val="20"/>
                <w:szCs w:val="20"/>
              </w:rPr>
              <w:t>Organization</w:t>
            </w:r>
          </w:p>
        </w:tc>
        <w:tc>
          <w:tcPr>
            <w:tcW w:w="7401" w:type="dxa"/>
            <w:gridSpan w:val="2"/>
            <w:tcBorders>
              <w:top w:val="single" w:sz="4" w:space="0" w:color="auto"/>
              <w:left w:val="single" w:sz="4" w:space="0" w:color="auto"/>
              <w:bottom w:val="single" w:sz="4" w:space="0" w:color="auto"/>
              <w:right w:val="single" w:sz="4" w:space="0" w:color="auto"/>
            </w:tcBorders>
            <w:hideMark/>
          </w:tcPr>
          <w:p w14:paraId="7E17FAF3" w14:textId="77777777" w:rsidR="00A049F5" w:rsidRDefault="00A049F5">
            <w:pPr>
              <w:spacing w:before="20" w:after="20"/>
              <w:rPr>
                <w:rFonts w:ascii="Verdana" w:hAnsi="Verdana"/>
                <w:spacing w:val="4"/>
                <w:sz w:val="20"/>
                <w:szCs w:val="20"/>
              </w:rPr>
            </w:pPr>
            <w:r>
              <w:rPr>
                <w:rFonts w:ascii="Verdana" w:hAnsi="Verdana"/>
                <w:spacing w:val="4"/>
                <w:sz w:val="20"/>
                <w:szCs w:val="20"/>
              </w:rPr>
              <w:t>Tech Mahindra</w:t>
            </w:r>
          </w:p>
        </w:tc>
      </w:tr>
      <w:tr w:rsidR="00A049F5" w14:paraId="27DD2CC1" w14:textId="77777777" w:rsidTr="00A049F5">
        <w:tc>
          <w:tcPr>
            <w:tcW w:w="2175" w:type="dxa"/>
            <w:tcBorders>
              <w:top w:val="single" w:sz="4" w:space="0" w:color="auto"/>
              <w:left w:val="single" w:sz="4" w:space="0" w:color="auto"/>
              <w:bottom w:val="single" w:sz="4" w:space="0" w:color="auto"/>
              <w:right w:val="single" w:sz="4" w:space="0" w:color="auto"/>
            </w:tcBorders>
            <w:hideMark/>
          </w:tcPr>
          <w:p w14:paraId="0C98A7FB" w14:textId="77777777" w:rsidR="00A049F5" w:rsidRDefault="00A049F5">
            <w:pPr>
              <w:spacing w:before="20" w:after="20"/>
              <w:rPr>
                <w:rFonts w:ascii="Verdana" w:hAnsi="Verdana"/>
                <w:b/>
                <w:spacing w:val="4"/>
                <w:sz w:val="20"/>
                <w:szCs w:val="20"/>
              </w:rPr>
            </w:pPr>
            <w:r>
              <w:rPr>
                <w:rFonts w:ascii="Verdana" w:hAnsi="Verdana"/>
                <w:b/>
                <w:spacing w:val="4"/>
                <w:sz w:val="20"/>
                <w:szCs w:val="20"/>
              </w:rPr>
              <w:t>Duration</w:t>
            </w:r>
          </w:p>
        </w:tc>
        <w:tc>
          <w:tcPr>
            <w:tcW w:w="7401" w:type="dxa"/>
            <w:gridSpan w:val="2"/>
            <w:tcBorders>
              <w:top w:val="single" w:sz="4" w:space="0" w:color="auto"/>
              <w:left w:val="single" w:sz="4" w:space="0" w:color="auto"/>
              <w:bottom w:val="single" w:sz="4" w:space="0" w:color="auto"/>
              <w:right w:val="single" w:sz="4" w:space="0" w:color="auto"/>
            </w:tcBorders>
            <w:hideMark/>
          </w:tcPr>
          <w:p w14:paraId="57711270" w14:textId="77777777" w:rsidR="00A049F5" w:rsidRDefault="00730E1C">
            <w:pPr>
              <w:spacing w:before="20" w:after="20"/>
              <w:rPr>
                <w:rFonts w:ascii="Verdana" w:hAnsi="Verdana"/>
                <w:spacing w:val="4"/>
                <w:sz w:val="20"/>
                <w:szCs w:val="20"/>
              </w:rPr>
            </w:pPr>
            <w:r>
              <w:rPr>
                <w:rFonts w:ascii="Verdana" w:hAnsi="Verdana"/>
                <w:spacing w:val="4"/>
                <w:sz w:val="20"/>
                <w:szCs w:val="20"/>
              </w:rPr>
              <w:t>6</w:t>
            </w:r>
            <w:r w:rsidR="00A049F5">
              <w:rPr>
                <w:rFonts w:ascii="Verdana" w:hAnsi="Verdana"/>
                <w:spacing w:val="4"/>
                <w:sz w:val="20"/>
                <w:szCs w:val="20"/>
              </w:rPr>
              <w:t xml:space="preserve"> Months </w:t>
            </w:r>
          </w:p>
        </w:tc>
      </w:tr>
      <w:tr w:rsidR="00A049F5" w14:paraId="797282D8" w14:textId="77777777" w:rsidTr="00A049F5">
        <w:tc>
          <w:tcPr>
            <w:tcW w:w="2175" w:type="dxa"/>
            <w:tcBorders>
              <w:top w:val="single" w:sz="4" w:space="0" w:color="auto"/>
              <w:left w:val="single" w:sz="4" w:space="0" w:color="auto"/>
              <w:bottom w:val="single" w:sz="4" w:space="0" w:color="auto"/>
              <w:right w:val="single" w:sz="4" w:space="0" w:color="auto"/>
            </w:tcBorders>
            <w:hideMark/>
          </w:tcPr>
          <w:p w14:paraId="6B0AA853" w14:textId="77777777" w:rsidR="00A049F5" w:rsidRDefault="00A049F5">
            <w:pPr>
              <w:spacing w:before="20" w:after="20"/>
              <w:rPr>
                <w:rFonts w:ascii="Verdana" w:hAnsi="Verdana"/>
                <w:b/>
                <w:spacing w:val="4"/>
                <w:sz w:val="20"/>
                <w:szCs w:val="20"/>
              </w:rPr>
            </w:pPr>
            <w:r>
              <w:rPr>
                <w:rFonts w:ascii="Verdana" w:hAnsi="Verdana"/>
                <w:b/>
                <w:spacing w:val="4"/>
                <w:sz w:val="20"/>
                <w:szCs w:val="20"/>
              </w:rPr>
              <w:t>Team Size</w:t>
            </w:r>
          </w:p>
        </w:tc>
        <w:tc>
          <w:tcPr>
            <w:tcW w:w="7401" w:type="dxa"/>
            <w:gridSpan w:val="2"/>
            <w:tcBorders>
              <w:top w:val="single" w:sz="4" w:space="0" w:color="auto"/>
              <w:left w:val="single" w:sz="4" w:space="0" w:color="auto"/>
              <w:bottom w:val="single" w:sz="4" w:space="0" w:color="auto"/>
              <w:right w:val="single" w:sz="4" w:space="0" w:color="auto"/>
            </w:tcBorders>
            <w:hideMark/>
          </w:tcPr>
          <w:p w14:paraId="12E86B8C" w14:textId="77777777" w:rsidR="00A049F5" w:rsidRDefault="00A049F5">
            <w:pPr>
              <w:spacing w:before="20" w:after="20"/>
              <w:rPr>
                <w:rFonts w:ascii="Verdana" w:hAnsi="Verdana"/>
                <w:b/>
                <w:spacing w:val="4"/>
                <w:sz w:val="20"/>
                <w:szCs w:val="20"/>
              </w:rPr>
            </w:pPr>
            <w:r>
              <w:rPr>
                <w:rFonts w:ascii="Verdana" w:hAnsi="Verdana"/>
                <w:b/>
                <w:spacing w:val="4"/>
                <w:sz w:val="20"/>
                <w:szCs w:val="20"/>
              </w:rPr>
              <w:t>Project : 25</w:t>
            </w:r>
          </w:p>
        </w:tc>
      </w:tr>
      <w:tr w:rsidR="00A049F5" w14:paraId="000E5809" w14:textId="77777777" w:rsidTr="00A049F5">
        <w:trPr>
          <w:trHeight w:val="270"/>
        </w:trPr>
        <w:tc>
          <w:tcPr>
            <w:tcW w:w="2175" w:type="dxa"/>
            <w:vMerge w:val="restart"/>
            <w:tcBorders>
              <w:top w:val="single" w:sz="4" w:space="0" w:color="auto"/>
              <w:left w:val="single" w:sz="4" w:space="0" w:color="auto"/>
              <w:bottom w:val="single" w:sz="4" w:space="0" w:color="auto"/>
              <w:right w:val="single" w:sz="4" w:space="0" w:color="auto"/>
            </w:tcBorders>
          </w:tcPr>
          <w:p w14:paraId="39128005" w14:textId="77777777" w:rsidR="00A049F5" w:rsidRDefault="00A049F5">
            <w:pPr>
              <w:spacing w:before="20" w:after="20"/>
              <w:rPr>
                <w:rFonts w:ascii="Verdana" w:hAnsi="Verdana"/>
                <w:b/>
                <w:spacing w:val="4"/>
                <w:sz w:val="20"/>
                <w:szCs w:val="20"/>
              </w:rPr>
            </w:pPr>
          </w:p>
        </w:tc>
        <w:tc>
          <w:tcPr>
            <w:tcW w:w="1569" w:type="dxa"/>
            <w:tcBorders>
              <w:top w:val="single" w:sz="4" w:space="0" w:color="auto"/>
              <w:left w:val="single" w:sz="4" w:space="0" w:color="auto"/>
              <w:bottom w:val="single" w:sz="4" w:space="0" w:color="auto"/>
              <w:right w:val="single" w:sz="4" w:space="0" w:color="auto"/>
            </w:tcBorders>
            <w:hideMark/>
          </w:tcPr>
          <w:p w14:paraId="15C61ADB" w14:textId="77777777" w:rsidR="00A049F5" w:rsidRDefault="00A049F5">
            <w:pPr>
              <w:spacing w:before="20" w:after="20"/>
              <w:rPr>
                <w:rFonts w:ascii="Verdana" w:hAnsi="Verdana"/>
                <w:b/>
                <w:spacing w:val="4"/>
                <w:sz w:val="20"/>
                <w:szCs w:val="20"/>
              </w:rPr>
            </w:pPr>
            <w:r>
              <w:rPr>
                <w:rFonts w:ascii="Verdana" w:hAnsi="Verdana"/>
                <w:b/>
                <w:spacing w:val="4"/>
                <w:sz w:val="20"/>
                <w:szCs w:val="20"/>
              </w:rPr>
              <w:t>Tools :</w:t>
            </w:r>
          </w:p>
        </w:tc>
        <w:tc>
          <w:tcPr>
            <w:tcW w:w="5832" w:type="dxa"/>
            <w:tcBorders>
              <w:top w:val="single" w:sz="4" w:space="0" w:color="auto"/>
              <w:left w:val="single" w:sz="4" w:space="0" w:color="auto"/>
              <w:bottom w:val="single" w:sz="4" w:space="0" w:color="auto"/>
              <w:right w:val="single" w:sz="4" w:space="0" w:color="auto"/>
            </w:tcBorders>
            <w:hideMark/>
          </w:tcPr>
          <w:p w14:paraId="6C0111A2" w14:textId="77777777" w:rsidR="00A049F5" w:rsidRDefault="00A049F5">
            <w:pPr>
              <w:spacing w:before="20" w:after="20"/>
              <w:rPr>
                <w:rFonts w:ascii="Verdana" w:hAnsi="Verdana"/>
                <w:spacing w:val="4"/>
                <w:sz w:val="20"/>
                <w:szCs w:val="20"/>
              </w:rPr>
            </w:pPr>
            <w:proofErr w:type="spellStart"/>
            <w:r>
              <w:rPr>
                <w:rFonts w:ascii="Verdana" w:hAnsi="Verdana"/>
                <w:spacing w:val="4"/>
                <w:sz w:val="20"/>
                <w:szCs w:val="20"/>
              </w:rPr>
              <w:t>SandStrom</w:t>
            </w:r>
            <w:proofErr w:type="spellEnd"/>
          </w:p>
        </w:tc>
      </w:tr>
      <w:tr w:rsidR="00A049F5" w14:paraId="2BEF84CA" w14:textId="77777777" w:rsidTr="00A049F5">
        <w:trPr>
          <w:trHeight w:val="330"/>
        </w:trPr>
        <w:tc>
          <w:tcPr>
            <w:tcW w:w="2175" w:type="dxa"/>
            <w:vMerge/>
            <w:tcBorders>
              <w:top w:val="single" w:sz="4" w:space="0" w:color="auto"/>
              <w:left w:val="single" w:sz="4" w:space="0" w:color="auto"/>
              <w:bottom w:val="single" w:sz="4" w:space="0" w:color="auto"/>
              <w:right w:val="single" w:sz="4" w:space="0" w:color="auto"/>
            </w:tcBorders>
            <w:vAlign w:val="center"/>
            <w:hideMark/>
          </w:tcPr>
          <w:p w14:paraId="4153FF33" w14:textId="77777777" w:rsidR="00A049F5" w:rsidRDefault="00A049F5">
            <w:pPr>
              <w:rPr>
                <w:rFonts w:ascii="Verdana" w:hAnsi="Verdana"/>
                <w:b/>
                <w:spacing w:val="4"/>
                <w:sz w:val="20"/>
                <w:szCs w:val="20"/>
              </w:rPr>
            </w:pPr>
          </w:p>
        </w:tc>
        <w:tc>
          <w:tcPr>
            <w:tcW w:w="1569" w:type="dxa"/>
            <w:tcBorders>
              <w:top w:val="single" w:sz="4" w:space="0" w:color="auto"/>
              <w:left w:val="single" w:sz="4" w:space="0" w:color="auto"/>
              <w:bottom w:val="single" w:sz="4" w:space="0" w:color="auto"/>
              <w:right w:val="single" w:sz="4" w:space="0" w:color="auto"/>
            </w:tcBorders>
            <w:hideMark/>
          </w:tcPr>
          <w:p w14:paraId="4E722EA1" w14:textId="77777777" w:rsidR="00A049F5" w:rsidRDefault="00A049F5">
            <w:pPr>
              <w:rPr>
                <w:rFonts w:ascii="Verdana" w:hAnsi="Verdana"/>
                <w:b/>
                <w:spacing w:val="4"/>
                <w:sz w:val="20"/>
                <w:szCs w:val="20"/>
              </w:rPr>
            </w:pPr>
            <w:r>
              <w:rPr>
                <w:rFonts w:ascii="Verdana" w:hAnsi="Verdana"/>
                <w:b/>
                <w:spacing w:val="4"/>
                <w:sz w:val="20"/>
                <w:szCs w:val="20"/>
              </w:rPr>
              <w:t>O/s :</w:t>
            </w:r>
          </w:p>
        </w:tc>
        <w:tc>
          <w:tcPr>
            <w:tcW w:w="5832" w:type="dxa"/>
            <w:tcBorders>
              <w:top w:val="single" w:sz="4" w:space="0" w:color="auto"/>
              <w:left w:val="single" w:sz="4" w:space="0" w:color="auto"/>
              <w:bottom w:val="single" w:sz="4" w:space="0" w:color="auto"/>
              <w:right w:val="single" w:sz="4" w:space="0" w:color="auto"/>
            </w:tcBorders>
            <w:hideMark/>
          </w:tcPr>
          <w:p w14:paraId="0D73BB92" w14:textId="77777777" w:rsidR="00A049F5" w:rsidRDefault="00A049F5">
            <w:pPr>
              <w:spacing w:before="20" w:after="20"/>
              <w:rPr>
                <w:rFonts w:ascii="Verdana" w:hAnsi="Verdana"/>
                <w:spacing w:val="4"/>
                <w:sz w:val="20"/>
                <w:szCs w:val="20"/>
              </w:rPr>
            </w:pPr>
            <w:r>
              <w:rPr>
                <w:rFonts w:ascii="Verdana" w:hAnsi="Verdana"/>
                <w:spacing w:val="4"/>
                <w:sz w:val="20"/>
                <w:szCs w:val="20"/>
              </w:rPr>
              <w:t xml:space="preserve">I-Pos, BlackBerry, </w:t>
            </w:r>
            <w:r w:rsidR="002841E7">
              <w:rPr>
                <w:rFonts w:ascii="Verdana" w:hAnsi="Verdana"/>
                <w:spacing w:val="4"/>
                <w:sz w:val="20"/>
                <w:szCs w:val="20"/>
              </w:rPr>
              <w:t>Android</w:t>
            </w:r>
            <w:r>
              <w:rPr>
                <w:rFonts w:ascii="Verdana" w:hAnsi="Verdana"/>
                <w:spacing w:val="4"/>
                <w:sz w:val="20"/>
                <w:szCs w:val="20"/>
              </w:rPr>
              <w:t>, Windows, Symbian</w:t>
            </w:r>
          </w:p>
        </w:tc>
      </w:tr>
    </w:tbl>
    <w:p w14:paraId="1EC60E6E" w14:textId="77777777" w:rsidR="00A049F5" w:rsidRDefault="00A049F5" w:rsidP="00A049F5">
      <w:pPr>
        <w:pStyle w:val="Heading7"/>
        <w:rPr>
          <w:rFonts w:ascii="Verdana" w:hAnsi="Verdana"/>
          <w:b/>
          <w:sz w:val="20"/>
          <w:szCs w:val="20"/>
        </w:rPr>
      </w:pPr>
    </w:p>
    <w:p w14:paraId="2F244BA8" w14:textId="77777777" w:rsidR="00A049F5" w:rsidRDefault="00A049F5" w:rsidP="00A049F5">
      <w:pPr>
        <w:pStyle w:val="Heading7"/>
        <w:rPr>
          <w:rFonts w:ascii="Verdana" w:hAnsi="Verdana"/>
          <w:b/>
          <w:sz w:val="20"/>
          <w:szCs w:val="20"/>
        </w:rPr>
      </w:pPr>
      <w:r>
        <w:rPr>
          <w:rFonts w:ascii="Verdana" w:hAnsi="Verdana"/>
          <w:b/>
          <w:sz w:val="20"/>
          <w:szCs w:val="20"/>
        </w:rPr>
        <w:t>Project Description:</w:t>
      </w:r>
    </w:p>
    <w:p w14:paraId="1E7740A1" w14:textId="77777777" w:rsidR="00A049F5" w:rsidRDefault="00A049F5" w:rsidP="00A049F5"/>
    <w:p w14:paraId="5FF716BC" w14:textId="77777777" w:rsidR="00A049F5" w:rsidRDefault="00A049F5" w:rsidP="00A049F5">
      <w:pPr>
        <w:jc w:val="both"/>
        <w:rPr>
          <w:rFonts w:ascii="Verdana" w:hAnsi="Verdana" w:cs="Arial"/>
          <w:sz w:val="20"/>
          <w:szCs w:val="20"/>
        </w:rPr>
      </w:pPr>
      <w:proofErr w:type="spellStart"/>
      <w:r>
        <w:rPr>
          <w:rFonts w:ascii="Verdana" w:hAnsi="Verdana" w:cs="Arial"/>
          <w:sz w:val="20"/>
          <w:szCs w:val="20"/>
        </w:rPr>
        <w:t>Omantel</w:t>
      </w:r>
      <w:proofErr w:type="spellEnd"/>
      <w:r>
        <w:rPr>
          <w:rFonts w:ascii="Verdana" w:hAnsi="Verdana" w:cs="Arial"/>
          <w:sz w:val="20"/>
          <w:szCs w:val="20"/>
        </w:rPr>
        <w:t xml:space="preserve"> is the pioneer of total communications solutions in the Sultanate of Oman. The main purpose of the project is to do Application Testing in Different Platforms like </w:t>
      </w:r>
      <w:r>
        <w:rPr>
          <w:rFonts w:ascii="Verdana" w:hAnsi="Verdana"/>
          <w:spacing w:val="4"/>
          <w:sz w:val="20"/>
          <w:szCs w:val="20"/>
        </w:rPr>
        <w:t xml:space="preserve">I-Pos, BlackBerry, </w:t>
      </w:r>
      <w:r w:rsidR="002841E7">
        <w:rPr>
          <w:rFonts w:ascii="Verdana" w:hAnsi="Verdana"/>
          <w:spacing w:val="4"/>
          <w:sz w:val="20"/>
          <w:szCs w:val="20"/>
        </w:rPr>
        <w:t>Android</w:t>
      </w:r>
      <w:r>
        <w:rPr>
          <w:rFonts w:ascii="Verdana" w:hAnsi="Verdana"/>
          <w:spacing w:val="4"/>
          <w:sz w:val="20"/>
          <w:szCs w:val="20"/>
        </w:rPr>
        <w:t xml:space="preserve">, Windows, </w:t>
      </w:r>
      <w:r w:rsidR="002841E7">
        <w:rPr>
          <w:rFonts w:ascii="Verdana" w:hAnsi="Verdana"/>
          <w:spacing w:val="4"/>
          <w:sz w:val="20"/>
          <w:szCs w:val="20"/>
        </w:rPr>
        <w:t>and Symbian</w:t>
      </w:r>
      <w:r>
        <w:rPr>
          <w:rFonts w:ascii="Verdana" w:hAnsi="Verdana"/>
          <w:spacing w:val="4"/>
          <w:sz w:val="20"/>
          <w:szCs w:val="20"/>
        </w:rPr>
        <w:t>. Its Application Testing in Different Devices and to check that Functionality is working fine in each platform.</w:t>
      </w:r>
    </w:p>
    <w:p w14:paraId="2530179F" w14:textId="77777777" w:rsidR="00A049F5" w:rsidRDefault="00A049F5" w:rsidP="00A049F5">
      <w:pPr>
        <w:jc w:val="both"/>
        <w:rPr>
          <w:rFonts w:ascii="Verdana" w:hAnsi="Verdana"/>
          <w:color w:val="000000"/>
          <w:sz w:val="20"/>
          <w:szCs w:val="20"/>
        </w:rPr>
      </w:pPr>
    </w:p>
    <w:p w14:paraId="4106E2C3" w14:textId="77777777" w:rsidR="00A049F5" w:rsidRDefault="00A049F5" w:rsidP="00A049F5">
      <w:pPr>
        <w:jc w:val="both"/>
        <w:rPr>
          <w:rFonts w:ascii="Verdana" w:hAnsi="Verdana"/>
          <w:b/>
          <w:color w:val="000000"/>
          <w:sz w:val="20"/>
          <w:szCs w:val="20"/>
        </w:rPr>
      </w:pPr>
      <w:r>
        <w:rPr>
          <w:rFonts w:ascii="Verdana" w:hAnsi="Verdana"/>
          <w:b/>
          <w:color w:val="000000"/>
          <w:sz w:val="20"/>
          <w:szCs w:val="20"/>
        </w:rPr>
        <w:t>Roles &amp; Responsibilities:</w:t>
      </w:r>
    </w:p>
    <w:p w14:paraId="40362EED" w14:textId="77777777" w:rsidR="00A049F5" w:rsidRDefault="00A049F5" w:rsidP="00A049F5">
      <w:pPr>
        <w:jc w:val="both"/>
        <w:rPr>
          <w:rFonts w:ascii="Verdana" w:hAnsi="Verdana"/>
          <w:sz w:val="20"/>
          <w:szCs w:val="20"/>
        </w:rPr>
      </w:pPr>
    </w:p>
    <w:p w14:paraId="79B31D00" w14:textId="77777777" w:rsidR="00A049F5" w:rsidRDefault="002841E7" w:rsidP="00621254">
      <w:pPr>
        <w:numPr>
          <w:ilvl w:val="0"/>
          <w:numId w:val="5"/>
        </w:numPr>
        <w:rPr>
          <w:rFonts w:ascii="Verdana" w:hAnsi="Verdana" w:cs="Arial"/>
          <w:b/>
          <w:sz w:val="20"/>
          <w:szCs w:val="20"/>
        </w:rPr>
      </w:pPr>
      <w:r>
        <w:rPr>
          <w:rFonts w:ascii="Verdana" w:hAnsi="Verdana" w:cs="Arial"/>
          <w:sz w:val="20"/>
          <w:szCs w:val="20"/>
        </w:rPr>
        <w:t>Application Testing</w:t>
      </w:r>
      <w:r w:rsidR="00A049F5">
        <w:rPr>
          <w:rFonts w:ascii="Verdana" w:hAnsi="Verdana" w:cs="Arial"/>
          <w:sz w:val="20"/>
          <w:szCs w:val="20"/>
        </w:rPr>
        <w:t xml:space="preserve"> (End to End) of </w:t>
      </w:r>
      <w:proofErr w:type="spellStart"/>
      <w:r w:rsidR="00A049F5">
        <w:rPr>
          <w:rFonts w:ascii="Verdana" w:hAnsi="Verdana" w:cs="Arial"/>
          <w:sz w:val="20"/>
          <w:szCs w:val="20"/>
        </w:rPr>
        <w:t>Omantel</w:t>
      </w:r>
      <w:proofErr w:type="spellEnd"/>
      <w:r w:rsidR="00A049F5">
        <w:rPr>
          <w:rFonts w:ascii="Verdana" w:hAnsi="Verdana" w:cs="Arial"/>
          <w:sz w:val="20"/>
          <w:szCs w:val="20"/>
        </w:rPr>
        <w:t xml:space="preserve"> in Different Platforms.</w:t>
      </w:r>
    </w:p>
    <w:p w14:paraId="676C8035" w14:textId="77777777" w:rsidR="00A049F5" w:rsidRDefault="00A049F5" w:rsidP="00621254">
      <w:pPr>
        <w:numPr>
          <w:ilvl w:val="0"/>
          <w:numId w:val="5"/>
        </w:numPr>
        <w:rPr>
          <w:rFonts w:ascii="Verdana" w:hAnsi="Verdana" w:cs="Arial"/>
          <w:b/>
          <w:sz w:val="20"/>
          <w:szCs w:val="20"/>
        </w:rPr>
      </w:pPr>
      <w:r>
        <w:rPr>
          <w:rFonts w:ascii="Verdana" w:hAnsi="Verdana" w:cs="Arial"/>
          <w:sz w:val="20"/>
          <w:szCs w:val="20"/>
        </w:rPr>
        <w:t xml:space="preserve">Analysis of systems and Business Processes involved based on the Business input. </w:t>
      </w:r>
    </w:p>
    <w:p w14:paraId="487F7128" w14:textId="77777777" w:rsidR="00A049F5" w:rsidRPr="00EC120E" w:rsidRDefault="00A049F5" w:rsidP="00EC120E">
      <w:pPr>
        <w:numPr>
          <w:ilvl w:val="0"/>
          <w:numId w:val="5"/>
        </w:numPr>
        <w:rPr>
          <w:rFonts w:ascii="Verdana" w:hAnsi="Verdana" w:cs="Arial"/>
          <w:b/>
          <w:sz w:val="20"/>
          <w:szCs w:val="20"/>
        </w:rPr>
      </w:pPr>
      <w:r>
        <w:rPr>
          <w:rFonts w:ascii="Verdana" w:hAnsi="Verdana" w:cs="Arial"/>
          <w:sz w:val="20"/>
          <w:szCs w:val="20"/>
        </w:rPr>
        <w:t>Analyzed system requirement specifications and developed test plans, test cases to cover overall quality assurance testing.</w:t>
      </w:r>
    </w:p>
    <w:p w14:paraId="5C24E7B1" w14:textId="77777777" w:rsidR="00A049F5" w:rsidRPr="00EC120E" w:rsidRDefault="00A049F5" w:rsidP="00EC120E">
      <w:pPr>
        <w:numPr>
          <w:ilvl w:val="0"/>
          <w:numId w:val="5"/>
        </w:numPr>
        <w:rPr>
          <w:rFonts w:ascii="Verdana" w:hAnsi="Verdana" w:cs="Arial"/>
          <w:sz w:val="20"/>
          <w:szCs w:val="20"/>
        </w:rPr>
      </w:pPr>
      <w:r>
        <w:rPr>
          <w:rFonts w:ascii="Verdana" w:hAnsi="Verdana" w:cs="Arial"/>
          <w:sz w:val="20"/>
          <w:szCs w:val="20"/>
        </w:rPr>
        <w:t>Creation</w:t>
      </w:r>
      <w:r w:rsidR="00EC120E">
        <w:rPr>
          <w:rFonts w:ascii="Verdana" w:hAnsi="Verdana" w:cs="Arial"/>
          <w:sz w:val="20"/>
          <w:szCs w:val="20"/>
        </w:rPr>
        <w:t>/Review</w:t>
      </w:r>
      <w:r>
        <w:rPr>
          <w:rFonts w:ascii="Verdana" w:hAnsi="Verdana" w:cs="Arial"/>
          <w:sz w:val="20"/>
          <w:szCs w:val="20"/>
        </w:rPr>
        <w:t xml:space="preserve"> of Test Cases with respect to the Test Objective.</w:t>
      </w:r>
    </w:p>
    <w:p w14:paraId="0ED95B2E" w14:textId="77777777" w:rsidR="00A049F5" w:rsidRDefault="00A049F5" w:rsidP="00621254">
      <w:pPr>
        <w:numPr>
          <w:ilvl w:val="0"/>
          <w:numId w:val="5"/>
        </w:numPr>
        <w:jc w:val="both"/>
        <w:rPr>
          <w:rFonts w:ascii="Verdana" w:hAnsi="Verdana"/>
          <w:sz w:val="20"/>
          <w:szCs w:val="20"/>
        </w:rPr>
      </w:pPr>
      <w:r>
        <w:rPr>
          <w:rFonts w:ascii="Verdana" w:hAnsi="Verdana"/>
          <w:sz w:val="20"/>
          <w:szCs w:val="20"/>
        </w:rPr>
        <w:t>Preparation of data for the Test case execution.</w:t>
      </w:r>
    </w:p>
    <w:p w14:paraId="438B9A13" w14:textId="77777777" w:rsidR="00A049F5" w:rsidRPr="00550DFA" w:rsidRDefault="00A049F5" w:rsidP="00550DFA">
      <w:pPr>
        <w:numPr>
          <w:ilvl w:val="0"/>
          <w:numId w:val="5"/>
        </w:numPr>
        <w:rPr>
          <w:rFonts w:ascii="Verdana" w:hAnsi="Verdana" w:cs="Arial"/>
          <w:sz w:val="20"/>
          <w:szCs w:val="20"/>
        </w:rPr>
      </w:pPr>
      <w:r>
        <w:rPr>
          <w:rFonts w:ascii="Verdana" w:hAnsi="Verdana" w:cs="Arial"/>
          <w:sz w:val="20"/>
          <w:szCs w:val="20"/>
        </w:rPr>
        <w:t>Vendor defect management to delivery, coordination and Reporting.</w:t>
      </w:r>
    </w:p>
    <w:p w14:paraId="5DA2A4BD" w14:textId="77777777" w:rsidR="00A049F5" w:rsidRPr="00550DFA" w:rsidRDefault="00A049F5" w:rsidP="00550DFA">
      <w:pPr>
        <w:numPr>
          <w:ilvl w:val="0"/>
          <w:numId w:val="5"/>
        </w:numPr>
        <w:rPr>
          <w:rFonts w:ascii="Verdana" w:hAnsi="Verdana" w:cs="Arial"/>
          <w:sz w:val="20"/>
          <w:szCs w:val="20"/>
        </w:rPr>
      </w:pPr>
      <w:r>
        <w:rPr>
          <w:rFonts w:ascii="Verdana" w:hAnsi="Verdana" w:cs="Arial"/>
          <w:sz w:val="20"/>
          <w:szCs w:val="20"/>
        </w:rPr>
        <w:t>Participating the daily defect meeting</w:t>
      </w:r>
      <w:r w:rsidR="00EC120E">
        <w:rPr>
          <w:rFonts w:ascii="Verdana" w:hAnsi="Verdana" w:cs="Arial"/>
          <w:sz w:val="20"/>
          <w:szCs w:val="20"/>
        </w:rPr>
        <w:t xml:space="preserve"> and </w:t>
      </w:r>
      <w:r w:rsidRPr="00EC120E">
        <w:rPr>
          <w:rFonts w:ascii="Verdana" w:hAnsi="Verdana" w:cs="Arial"/>
          <w:sz w:val="20"/>
          <w:szCs w:val="20"/>
        </w:rPr>
        <w:t>Provide all defect related statistics</w:t>
      </w:r>
      <w:r w:rsidR="00550DFA">
        <w:rPr>
          <w:rFonts w:ascii="Verdana" w:hAnsi="Verdana" w:cs="Arial"/>
          <w:sz w:val="20"/>
          <w:szCs w:val="20"/>
        </w:rPr>
        <w:t xml:space="preserve"> and </w:t>
      </w:r>
      <w:r w:rsidRPr="00550DFA">
        <w:rPr>
          <w:rFonts w:ascii="Verdana" w:hAnsi="Verdana" w:cs="Arial"/>
          <w:color w:val="000000"/>
          <w:sz w:val="20"/>
          <w:szCs w:val="20"/>
        </w:rPr>
        <w:t>Daily interaction with the client.</w:t>
      </w:r>
    </w:p>
    <w:p w14:paraId="4396DEB2" w14:textId="77777777" w:rsidR="002E2A49" w:rsidRDefault="00A049F5" w:rsidP="00A049F5">
      <w:pPr>
        <w:numPr>
          <w:ilvl w:val="0"/>
          <w:numId w:val="6"/>
        </w:numPr>
        <w:rPr>
          <w:rFonts w:ascii="Verdana" w:hAnsi="Verdana"/>
          <w:color w:val="000000"/>
          <w:sz w:val="20"/>
          <w:szCs w:val="20"/>
        </w:rPr>
      </w:pPr>
      <w:r>
        <w:rPr>
          <w:rFonts w:ascii="Verdana" w:hAnsi="Verdana"/>
          <w:color w:val="000000"/>
          <w:sz w:val="20"/>
          <w:szCs w:val="20"/>
        </w:rPr>
        <w:t>Involved</w:t>
      </w:r>
      <w:r w:rsidR="00EC120E">
        <w:rPr>
          <w:rFonts w:ascii="Verdana" w:hAnsi="Verdana"/>
          <w:color w:val="000000"/>
          <w:sz w:val="20"/>
          <w:szCs w:val="20"/>
        </w:rPr>
        <w:t xml:space="preserve"> in verification and validation, </w:t>
      </w:r>
      <w:r w:rsidRPr="00EC120E">
        <w:rPr>
          <w:rFonts w:ascii="Verdana" w:hAnsi="Verdana"/>
          <w:color w:val="000000"/>
          <w:sz w:val="20"/>
          <w:szCs w:val="20"/>
        </w:rPr>
        <w:t>Functional, Regression, Installa</w:t>
      </w:r>
      <w:r w:rsidR="00EC120E">
        <w:rPr>
          <w:rFonts w:ascii="Verdana" w:hAnsi="Verdana"/>
          <w:color w:val="000000"/>
          <w:sz w:val="20"/>
          <w:szCs w:val="20"/>
        </w:rPr>
        <w:t xml:space="preserve">tion and Sanity testing process and also </w:t>
      </w:r>
      <w:r w:rsidRPr="00EC120E">
        <w:rPr>
          <w:rFonts w:ascii="Verdana" w:hAnsi="Verdana"/>
          <w:color w:val="000000"/>
          <w:sz w:val="20"/>
          <w:szCs w:val="20"/>
        </w:rPr>
        <w:t>Involved in creation and execution of Test case</w:t>
      </w:r>
    </w:p>
    <w:p w14:paraId="0DEA2C0F" w14:textId="77777777" w:rsidR="00D35029" w:rsidRPr="007527C3" w:rsidRDefault="00D35029" w:rsidP="00D35029">
      <w:pPr>
        <w:ind w:left="720"/>
        <w:rPr>
          <w:rFonts w:ascii="Verdana" w:hAnsi="Verdana"/>
          <w:color w:val="000000"/>
          <w:sz w:val="20"/>
          <w:szCs w:val="20"/>
        </w:rPr>
      </w:pPr>
    </w:p>
    <w:p w14:paraId="6BA8E34F" w14:textId="77777777" w:rsidR="00282CEC" w:rsidRDefault="00282CEC" w:rsidP="00A049F5">
      <w:pPr>
        <w:rPr>
          <w:rFonts w:ascii="Verdana" w:hAnsi="Verdana"/>
          <w:b/>
          <w:sz w:val="20"/>
          <w:szCs w:val="20"/>
        </w:rPr>
      </w:pPr>
    </w:p>
    <w:tbl>
      <w:tblPr>
        <w:tblW w:w="9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1568"/>
        <w:gridCol w:w="5828"/>
      </w:tblGrid>
      <w:tr w:rsidR="002E2A49" w14:paraId="75485EAB" w14:textId="77777777" w:rsidTr="0090559E">
        <w:tc>
          <w:tcPr>
            <w:tcW w:w="2175" w:type="dxa"/>
            <w:tcBorders>
              <w:top w:val="single" w:sz="4" w:space="0" w:color="auto"/>
              <w:left w:val="single" w:sz="4" w:space="0" w:color="auto"/>
              <w:bottom w:val="single" w:sz="4" w:space="0" w:color="auto"/>
              <w:right w:val="single" w:sz="4" w:space="0" w:color="auto"/>
            </w:tcBorders>
            <w:hideMark/>
          </w:tcPr>
          <w:p w14:paraId="49253FD1" w14:textId="77777777" w:rsidR="002E2A49" w:rsidRDefault="007527C3" w:rsidP="0090559E">
            <w:pPr>
              <w:pStyle w:val="Header"/>
              <w:tabs>
                <w:tab w:val="left" w:pos="720"/>
              </w:tabs>
              <w:spacing w:before="20" w:after="20"/>
              <w:rPr>
                <w:rFonts w:ascii="Verdana" w:hAnsi="Verdana"/>
                <w:b/>
                <w:spacing w:val="4"/>
                <w:sz w:val="20"/>
              </w:rPr>
            </w:pPr>
            <w:r>
              <w:rPr>
                <w:rFonts w:ascii="Verdana" w:hAnsi="Verdana"/>
                <w:b/>
                <w:spacing w:val="4"/>
                <w:sz w:val="20"/>
              </w:rPr>
              <w:t>3</w:t>
            </w:r>
            <w:r w:rsidR="002E2A49">
              <w:rPr>
                <w:rFonts w:ascii="Verdana" w:hAnsi="Verdana"/>
                <w:b/>
                <w:spacing w:val="4"/>
                <w:sz w:val="20"/>
              </w:rPr>
              <w:t>. Project Name:</w:t>
            </w:r>
          </w:p>
        </w:tc>
        <w:tc>
          <w:tcPr>
            <w:tcW w:w="7401" w:type="dxa"/>
            <w:gridSpan w:val="2"/>
            <w:tcBorders>
              <w:top w:val="single" w:sz="4" w:space="0" w:color="auto"/>
              <w:left w:val="single" w:sz="4" w:space="0" w:color="auto"/>
              <w:bottom w:val="single" w:sz="4" w:space="0" w:color="auto"/>
              <w:right w:val="single" w:sz="4" w:space="0" w:color="auto"/>
            </w:tcBorders>
            <w:hideMark/>
          </w:tcPr>
          <w:p w14:paraId="350E00FB" w14:textId="77777777" w:rsidR="002E2A49" w:rsidRDefault="002E2A49" w:rsidP="0090559E">
            <w:pPr>
              <w:pStyle w:val="Header"/>
              <w:tabs>
                <w:tab w:val="left" w:pos="720"/>
              </w:tabs>
              <w:spacing w:before="20" w:after="20"/>
              <w:rPr>
                <w:rFonts w:ascii="Verdana" w:hAnsi="Verdana"/>
                <w:color w:val="000000"/>
                <w:spacing w:val="4"/>
                <w:sz w:val="20"/>
              </w:rPr>
            </w:pPr>
            <w:r w:rsidRPr="002E2A49">
              <w:rPr>
                <w:rFonts w:ascii="Verdana" w:hAnsi="Verdana"/>
                <w:color w:val="000000"/>
                <w:spacing w:val="4"/>
                <w:sz w:val="20"/>
              </w:rPr>
              <w:t>EM-MS-MEA-ASPIRE-TASHAAR</w:t>
            </w:r>
          </w:p>
        </w:tc>
      </w:tr>
      <w:tr w:rsidR="002E2A49" w14:paraId="6FA74CC3" w14:textId="77777777" w:rsidTr="0090559E">
        <w:tc>
          <w:tcPr>
            <w:tcW w:w="2175" w:type="dxa"/>
            <w:tcBorders>
              <w:top w:val="single" w:sz="4" w:space="0" w:color="auto"/>
              <w:left w:val="single" w:sz="4" w:space="0" w:color="auto"/>
              <w:bottom w:val="single" w:sz="4" w:space="0" w:color="auto"/>
              <w:right w:val="single" w:sz="4" w:space="0" w:color="auto"/>
            </w:tcBorders>
            <w:hideMark/>
          </w:tcPr>
          <w:p w14:paraId="7464BCE1" w14:textId="77777777" w:rsidR="002E2A49" w:rsidRDefault="002E2A49" w:rsidP="0090559E">
            <w:pPr>
              <w:pStyle w:val="Header"/>
              <w:tabs>
                <w:tab w:val="left" w:pos="720"/>
              </w:tabs>
              <w:spacing w:before="20" w:after="20"/>
              <w:rPr>
                <w:rFonts w:ascii="Verdana" w:hAnsi="Verdana"/>
                <w:b/>
                <w:spacing w:val="4"/>
                <w:sz w:val="20"/>
              </w:rPr>
            </w:pPr>
            <w:r>
              <w:rPr>
                <w:rFonts w:ascii="Verdana" w:hAnsi="Verdana"/>
                <w:b/>
                <w:spacing w:val="4"/>
                <w:sz w:val="20"/>
              </w:rPr>
              <w:t xml:space="preserve">Client </w:t>
            </w:r>
          </w:p>
        </w:tc>
        <w:tc>
          <w:tcPr>
            <w:tcW w:w="7401" w:type="dxa"/>
            <w:gridSpan w:val="2"/>
            <w:tcBorders>
              <w:top w:val="single" w:sz="4" w:space="0" w:color="auto"/>
              <w:left w:val="single" w:sz="4" w:space="0" w:color="auto"/>
              <w:bottom w:val="single" w:sz="4" w:space="0" w:color="auto"/>
              <w:right w:val="single" w:sz="4" w:space="0" w:color="auto"/>
            </w:tcBorders>
            <w:hideMark/>
          </w:tcPr>
          <w:p w14:paraId="57AF0031" w14:textId="77777777" w:rsidR="002E2A49" w:rsidRDefault="002E2A49" w:rsidP="0090559E">
            <w:pPr>
              <w:pStyle w:val="Header"/>
              <w:tabs>
                <w:tab w:val="left" w:pos="720"/>
              </w:tabs>
              <w:spacing w:before="20" w:after="20"/>
              <w:rPr>
                <w:rFonts w:ascii="Verdana" w:hAnsi="Verdana"/>
                <w:color w:val="FF0000"/>
                <w:spacing w:val="4"/>
                <w:sz w:val="20"/>
              </w:rPr>
            </w:pPr>
            <w:r>
              <w:rPr>
                <w:rFonts w:ascii="Verdana" w:hAnsi="Verdana"/>
                <w:color w:val="000000"/>
                <w:spacing w:val="4"/>
                <w:sz w:val="20"/>
              </w:rPr>
              <w:t>Prince of Qatar</w:t>
            </w:r>
          </w:p>
        </w:tc>
      </w:tr>
      <w:tr w:rsidR="002E2A49" w14:paraId="674EBD34" w14:textId="77777777" w:rsidTr="0090559E">
        <w:tc>
          <w:tcPr>
            <w:tcW w:w="2175" w:type="dxa"/>
            <w:tcBorders>
              <w:top w:val="single" w:sz="4" w:space="0" w:color="auto"/>
              <w:left w:val="single" w:sz="4" w:space="0" w:color="auto"/>
              <w:bottom w:val="single" w:sz="4" w:space="0" w:color="auto"/>
              <w:right w:val="single" w:sz="4" w:space="0" w:color="auto"/>
            </w:tcBorders>
            <w:hideMark/>
          </w:tcPr>
          <w:p w14:paraId="0038C370" w14:textId="77777777" w:rsidR="002E2A49" w:rsidRDefault="002E2A49" w:rsidP="0090559E">
            <w:pPr>
              <w:spacing w:before="20" w:after="20"/>
              <w:rPr>
                <w:rFonts w:ascii="Verdana" w:hAnsi="Verdana"/>
                <w:b/>
                <w:spacing w:val="4"/>
                <w:sz w:val="20"/>
                <w:szCs w:val="20"/>
              </w:rPr>
            </w:pPr>
            <w:r>
              <w:rPr>
                <w:rFonts w:ascii="Verdana" w:hAnsi="Verdana"/>
                <w:b/>
                <w:spacing w:val="4"/>
                <w:sz w:val="20"/>
                <w:szCs w:val="20"/>
              </w:rPr>
              <w:t>Role</w:t>
            </w:r>
          </w:p>
        </w:tc>
        <w:tc>
          <w:tcPr>
            <w:tcW w:w="7401" w:type="dxa"/>
            <w:gridSpan w:val="2"/>
            <w:tcBorders>
              <w:top w:val="single" w:sz="4" w:space="0" w:color="auto"/>
              <w:left w:val="single" w:sz="4" w:space="0" w:color="auto"/>
              <w:bottom w:val="single" w:sz="4" w:space="0" w:color="auto"/>
              <w:right w:val="single" w:sz="4" w:space="0" w:color="auto"/>
            </w:tcBorders>
            <w:hideMark/>
          </w:tcPr>
          <w:p w14:paraId="1CAE5710" w14:textId="77777777" w:rsidR="002E2A49" w:rsidRDefault="002E2A49" w:rsidP="00A74B50">
            <w:pPr>
              <w:pStyle w:val="Heading2"/>
              <w:spacing w:before="20" w:after="20"/>
              <w:jc w:val="left"/>
              <w:rPr>
                <w:rFonts w:ascii="Verdana" w:hAnsi="Verdana" w:cs="Arial"/>
                <w:b w:val="0"/>
                <w:i w:val="0"/>
                <w:spacing w:val="4"/>
                <w:sz w:val="20"/>
                <w:szCs w:val="20"/>
              </w:rPr>
            </w:pPr>
            <w:r>
              <w:rPr>
                <w:rFonts w:ascii="Verdana" w:hAnsi="Verdana" w:cs="Arial"/>
                <w:b w:val="0"/>
                <w:i w:val="0"/>
                <w:spacing w:val="4"/>
                <w:sz w:val="20"/>
                <w:szCs w:val="20"/>
              </w:rPr>
              <w:t xml:space="preserve">Test </w:t>
            </w:r>
            <w:r w:rsidR="00A74B50">
              <w:rPr>
                <w:rFonts w:ascii="Verdana" w:hAnsi="Verdana" w:cs="Arial"/>
                <w:b w:val="0"/>
                <w:i w:val="0"/>
                <w:spacing w:val="4"/>
                <w:sz w:val="20"/>
                <w:szCs w:val="20"/>
              </w:rPr>
              <w:t>Engineer</w:t>
            </w:r>
          </w:p>
        </w:tc>
      </w:tr>
      <w:tr w:rsidR="002E2A49" w14:paraId="25D7442F" w14:textId="77777777" w:rsidTr="0090559E">
        <w:tc>
          <w:tcPr>
            <w:tcW w:w="2175" w:type="dxa"/>
            <w:tcBorders>
              <w:top w:val="single" w:sz="4" w:space="0" w:color="auto"/>
              <w:left w:val="single" w:sz="4" w:space="0" w:color="auto"/>
              <w:bottom w:val="single" w:sz="4" w:space="0" w:color="auto"/>
              <w:right w:val="single" w:sz="4" w:space="0" w:color="auto"/>
            </w:tcBorders>
            <w:hideMark/>
          </w:tcPr>
          <w:p w14:paraId="52BD6B8D" w14:textId="77777777" w:rsidR="002E2A49" w:rsidRDefault="002E2A49" w:rsidP="0090559E">
            <w:pPr>
              <w:spacing w:before="20" w:after="20"/>
              <w:rPr>
                <w:rFonts w:ascii="Verdana" w:hAnsi="Verdana"/>
                <w:b/>
                <w:spacing w:val="4"/>
                <w:sz w:val="20"/>
                <w:szCs w:val="20"/>
              </w:rPr>
            </w:pPr>
            <w:r>
              <w:rPr>
                <w:rFonts w:ascii="Verdana" w:hAnsi="Verdana"/>
                <w:b/>
                <w:spacing w:val="4"/>
                <w:sz w:val="20"/>
                <w:szCs w:val="20"/>
              </w:rPr>
              <w:t>Organization</w:t>
            </w:r>
          </w:p>
        </w:tc>
        <w:tc>
          <w:tcPr>
            <w:tcW w:w="7401" w:type="dxa"/>
            <w:gridSpan w:val="2"/>
            <w:tcBorders>
              <w:top w:val="single" w:sz="4" w:space="0" w:color="auto"/>
              <w:left w:val="single" w:sz="4" w:space="0" w:color="auto"/>
              <w:bottom w:val="single" w:sz="4" w:space="0" w:color="auto"/>
              <w:right w:val="single" w:sz="4" w:space="0" w:color="auto"/>
            </w:tcBorders>
            <w:hideMark/>
          </w:tcPr>
          <w:p w14:paraId="47D3DD22" w14:textId="77777777" w:rsidR="002E2A49" w:rsidRDefault="002E2A49" w:rsidP="0090559E">
            <w:pPr>
              <w:spacing w:before="20" w:after="20"/>
              <w:rPr>
                <w:rFonts w:ascii="Verdana" w:hAnsi="Verdana"/>
                <w:spacing w:val="4"/>
                <w:sz w:val="20"/>
                <w:szCs w:val="20"/>
              </w:rPr>
            </w:pPr>
            <w:r>
              <w:rPr>
                <w:rFonts w:ascii="Verdana" w:hAnsi="Verdana"/>
                <w:spacing w:val="4"/>
                <w:sz w:val="20"/>
                <w:szCs w:val="20"/>
              </w:rPr>
              <w:t>Tech Mahindra</w:t>
            </w:r>
          </w:p>
        </w:tc>
      </w:tr>
      <w:tr w:rsidR="002E2A49" w14:paraId="5AC843E3" w14:textId="77777777" w:rsidTr="0090559E">
        <w:tc>
          <w:tcPr>
            <w:tcW w:w="2175" w:type="dxa"/>
            <w:tcBorders>
              <w:top w:val="single" w:sz="4" w:space="0" w:color="auto"/>
              <w:left w:val="single" w:sz="4" w:space="0" w:color="auto"/>
              <w:bottom w:val="single" w:sz="4" w:space="0" w:color="auto"/>
              <w:right w:val="single" w:sz="4" w:space="0" w:color="auto"/>
            </w:tcBorders>
            <w:hideMark/>
          </w:tcPr>
          <w:p w14:paraId="4E5F88F4" w14:textId="77777777" w:rsidR="002E2A49" w:rsidRDefault="002E2A49" w:rsidP="0090559E">
            <w:pPr>
              <w:spacing w:before="20" w:after="20"/>
              <w:rPr>
                <w:rFonts w:ascii="Verdana" w:hAnsi="Verdana"/>
                <w:b/>
                <w:spacing w:val="4"/>
                <w:sz w:val="20"/>
                <w:szCs w:val="20"/>
              </w:rPr>
            </w:pPr>
            <w:r>
              <w:rPr>
                <w:rFonts w:ascii="Verdana" w:hAnsi="Verdana"/>
                <w:b/>
                <w:spacing w:val="4"/>
                <w:sz w:val="20"/>
                <w:szCs w:val="20"/>
              </w:rPr>
              <w:t>Duration</w:t>
            </w:r>
          </w:p>
        </w:tc>
        <w:tc>
          <w:tcPr>
            <w:tcW w:w="7401" w:type="dxa"/>
            <w:gridSpan w:val="2"/>
            <w:tcBorders>
              <w:top w:val="single" w:sz="4" w:space="0" w:color="auto"/>
              <w:left w:val="single" w:sz="4" w:space="0" w:color="auto"/>
              <w:bottom w:val="single" w:sz="4" w:space="0" w:color="auto"/>
              <w:right w:val="single" w:sz="4" w:space="0" w:color="auto"/>
            </w:tcBorders>
            <w:hideMark/>
          </w:tcPr>
          <w:p w14:paraId="4215D63A" w14:textId="77777777" w:rsidR="002E2A49" w:rsidRDefault="00B64513" w:rsidP="00A74B50">
            <w:pPr>
              <w:spacing w:before="20" w:after="20"/>
              <w:rPr>
                <w:rFonts w:ascii="Verdana" w:hAnsi="Verdana"/>
                <w:spacing w:val="4"/>
                <w:sz w:val="20"/>
                <w:szCs w:val="20"/>
              </w:rPr>
            </w:pPr>
            <w:r>
              <w:rPr>
                <w:rFonts w:ascii="Verdana" w:hAnsi="Verdana"/>
                <w:spacing w:val="4"/>
                <w:sz w:val="20"/>
                <w:szCs w:val="20"/>
              </w:rPr>
              <w:t>22</w:t>
            </w:r>
            <w:r w:rsidR="002E2A49">
              <w:rPr>
                <w:rFonts w:ascii="Verdana" w:hAnsi="Verdana"/>
                <w:spacing w:val="4"/>
                <w:sz w:val="20"/>
                <w:szCs w:val="20"/>
              </w:rPr>
              <w:t xml:space="preserve"> Months</w:t>
            </w:r>
          </w:p>
        </w:tc>
      </w:tr>
      <w:tr w:rsidR="002E2A49" w14:paraId="3C1EB291" w14:textId="77777777" w:rsidTr="0090559E">
        <w:tc>
          <w:tcPr>
            <w:tcW w:w="2175" w:type="dxa"/>
            <w:tcBorders>
              <w:top w:val="single" w:sz="4" w:space="0" w:color="auto"/>
              <w:left w:val="single" w:sz="4" w:space="0" w:color="auto"/>
              <w:bottom w:val="single" w:sz="4" w:space="0" w:color="auto"/>
              <w:right w:val="single" w:sz="4" w:space="0" w:color="auto"/>
            </w:tcBorders>
            <w:hideMark/>
          </w:tcPr>
          <w:p w14:paraId="4FE14CFB" w14:textId="77777777" w:rsidR="002E2A49" w:rsidRDefault="002E2A49" w:rsidP="0090559E">
            <w:pPr>
              <w:spacing w:before="20" w:after="20"/>
              <w:rPr>
                <w:rFonts w:ascii="Verdana" w:hAnsi="Verdana"/>
                <w:b/>
                <w:spacing w:val="4"/>
                <w:sz w:val="20"/>
                <w:szCs w:val="20"/>
              </w:rPr>
            </w:pPr>
            <w:r>
              <w:rPr>
                <w:rFonts w:ascii="Verdana" w:hAnsi="Verdana"/>
                <w:b/>
                <w:spacing w:val="4"/>
                <w:sz w:val="20"/>
                <w:szCs w:val="20"/>
              </w:rPr>
              <w:t>Team Size</w:t>
            </w:r>
          </w:p>
        </w:tc>
        <w:tc>
          <w:tcPr>
            <w:tcW w:w="7401" w:type="dxa"/>
            <w:gridSpan w:val="2"/>
            <w:tcBorders>
              <w:top w:val="single" w:sz="4" w:space="0" w:color="auto"/>
              <w:left w:val="single" w:sz="4" w:space="0" w:color="auto"/>
              <w:bottom w:val="single" w:sz="4" w:space="0" w:color="auto"/>
              <w:right w:val="single" w:sz="4" w:space="0" w:color="auto"/>
            </w:tcBorders>
            <w:hideMark/>
          </w:tcPr>
          <w:p w14:paraId="11531A25" w14:textId="77777777" w:rsidR="002E2A49" w:rsidRDefault="002E2A49" w:rsidP="0090559E">
            <w:pPr>
              <w:spacing w:before="20" w:after="20"/>
              <w:rPr>
                <w:rFonts w:ascii="Verdana" w:hAnsi="Verdana"/>
                <w:b/>
                <w:spacing w:val="4"/>
                <w:sz w:val="20"/>
                <w:szCs w:val="20"/>
              </w:rPr>
            </w:pPr>
            <w:r>
              <w:rPr>
                <w:rFonts w:ascii="Verdana" w:hAnsi="Verdana"/>
                <w:b/>
                <w:spacing w:val="4"/>
                <w:sz w:val="20"/>
                <w:szCs w:val="20"/>
              </w:rPr>
              <w:t>Project : 8</w:t>
            </w:r>
          </w:p>
        </w:tc>
      </w:tr>
      <w:tr w:rsidR="002E2A49" w14:paraId="3B43D923" w14:textId="77777777" w:rsidTr="0090559E">
        <w:trPr>
          <w:trHeight w:val="270"/>
        </w:trPr>
        <w:tc>
          <w:tcPr>
            <w:tcW w:w="2175" w:type="dxa"/>
            <w:vMerge w:val="restart"/>
            <w:tcBorders>
              <w:top w:val="single" w:sz="4" w:space="0" w:color="auto"/>
              <w:left w:val="single" w:sz="4" w:space="0" w:color="auto"/>
              <w:bottom w:val="single" w:sz="4" w:space="0" w:color="auto"/>
              <w:right w:val="single" w:sz="4" w:space="0" w:color="auto"/>
            </w:tcBorders>
          </w:tcPr>
          <w:p w14:paraId="00B53634" w14:textId="77777777" w:rsidR="002E2A49" w:rsidRDefault="002E2A49" w:rsidP="0090559E">
            <w:pPr>
              <w:spacing w:before="20" w:after="20"/>
              <w:rPr>
                <w:rFonts w:ascii="Verdana" w:hAnsi="Verdana"/>
                <w:b/>
                <w:spacing w:val="4"/>
                <w:sz w:val="20"/>
                <w:szCs w:val="20"/>
              </w:rPr>
            </w:pPr>
          </w:p>
        </w:tc>
        <w:tc>
          <w:tcPr>
            <w:tcW w:w="1569" w:type="dxa"/>
            <w:tcBorders>
              <w:top w:val="single" w:sz="4" w:space="0" w:color="auto"/>
              <w:left w:val="single" w:sz="4" w:space="0" w:color="auto"/>
              <w:bottom w:val="single" w:sz="4" w:space="0" w:color="auto"/>
              <w:right w:val="single" w:sz="4" w:space="0" w:color="auto"/>
            </w:tcBorders>
            <w:hideMark/>
          </w:tcPr>
          <w:p w14:paraId="42ED0DFB" w14:textId="77777777" w:rsidR="002E2A49" w:rsidRDefault="002E2A49" w:rsidP="0090559E">
            <w:pPr>
              <w:spacing w:before="20" w:after="20"/>
              <w:rPr>
                <w:rFonts w:ascii="Verdana" w:hAnsi="Verdana"/>
                <w:b/>
                <w:spacing w:val="4"/>
                <w:sz w:val="20"/>
                <w:szCs w:val="20"/>
              </w:rPr>
            </w:pPr>
            <w:r>
              <w:rPr>
                <w:rFonts w:ascii="Verdana" w:hAnsi="Verdana"/>
                <w:b/>
                <w:spacing w:val="4"/>
                <w:sz w:val="20"/>
                <w:szCs w:val="20"/>
              </w:rPr>
              <w:t>Tools :</w:t>
            </w:r>
          </w:p>
        </w:tc>
        <w:tc>
          <w:tcPr>
            <w:tcW w:w="5832" w:type="dxa"/>
            <w:tcBorders>
              <w:top w:val="single" w:sz="4" w:space="0" w:color="auto"/>
              <w:left w:val="single" w:sz="4" w:space="0" w:color="auto"/>
              <w:bottom w:val="single" w:sz="4" w:space="0" w:color="auto"/>
              <w:right w:val="single" w:sz="4" w:space="0" w:color="auto"/>
            </w:tcBorders>
            <w:hideMark/>
          </w:tcPr>
          <w:p w14:paraId="1B3E2CA8" w14:textId="77777777" w:rsidR="002E2A49" w:rsidRDefault="002E2A49" w:rsidP="0090559E">
            <w:pPr>
              <w:spacing w:before="20" w:after="20"/>
              <w:rPr>
                <w:rFonts w:ascii="Verdana" w:hAnsi="Verdana"/>
                <w:spacing w:val="4"/>
                <w:sz w:val="20"/>
                <w:szCs w:val="20"/>
              </w:rPr>
            </w:pPr>
            <w:r>
              <w:rPr>
                <w:rFonts w:ascii="Verdana" w:hAnsi="Verdana"/>
                <w:spacing w:val="4"/>
                <w:sz w:val="20"/>
                <w:szCs w:val="20"/>
              </w:rPr>
              <w:t>Jira</w:t>
            </w:r>
          </w:p>
        </w:tc>
      </w:tr>
      <w:tr w:rsidR="002E2A49" w14:paraId="276DC73A" w14:textId="77777777" w:rsidTr="0090559E">
        <w:trPr>
          <w:trHeight w:val="330"/>
        </w:trPr>
        <w:tc>
          <w:tcPr>
            <w:tcW w:w="2175" w:type="dxa"/>
            <w:vMerge/>
            <w:tcBorders>
              <w:top w:val="single" w:sz="4" w:space="0" w:color="auto"/>
              <w:left w:val="single" w:sz="4" w:space="0" w:color="auto"/>
              <w:bottom w:val="single" w:sz="4" w:space="0" w:color="auto"/>
              <w:right w:val="single" w:sz="4" w:space="0" w:color="auto"/>
            </w:tcBorders>
            <w:vAlign w:val="center"/>
            <w:hideMark/>
          </w:tcPr>
          <w:p w14:paraId="34EDDEB8" w14:textId="77777777" w:rsidR="002E2A49" w:rsidRDefault="002E2A49" w:rsidP="0090559E">
            <w:pPr>
              <w:rPr>
                <w:rFonts w:ascii="Verdana" w:hAnsi="Verdana"/>
                <w:b/>
                <w:spacing w:val="4"/>
                <w:sz w:val="20"/>
                <w:szCs w:val="20"/>
              </w:rPr>
            </w:pPr>
          </w:p>
        </w:tc>
        <w:tc>
          <w:tcPr>
            <w:tcW w:w="1569" w:type="dxa"/>
            <w:tcBorders>
              <w:top w:val="single" w:sz="4" w:space="0" w:color="auto"/>
              <w:left w:val="single" w:sz="4" w:space="0" w:color="auto"/>
              <w:bottom w:val="single" w:sz="4" w:space="0" w:color="auto"/>
              <w:right w:val="single" w:sz="4" w:space="0" w:color="auto"/>
            </w:tcBorders>
            <w:hideMark/>
          </w:tcPr>
          <w:p w14:paraId="24860BDE" w14:textId="77777777" w:rsidR="002E2A49" w:rsidRDefault="002E2A49" w:rsidP="0090559E">
            <w:pPr>
              <w:rPr>
                <w:rFonts w:ascii="Verdana" w:hAnsi="Verdana"/>
                <w:b/>
                <w:spacing w:val="4"/>
                <w:sz w:val="20"/>
                <w:szCs w:val="20"/>
              </w:rPr>
            </w:pPr>
            <w:r>
              <w:rPr>
                <w:rFonts w:ascii="Verdana" w:hAnsi="Verdana"/>
                <w:b/>
                <w:spacing w:val="4"/>
                <w:sz w:val="20"/>
                <w:szCs w:val="20"/>
              </w:rPr>
              <w:t>Database :</w:t>
            </w:r>
          </w:p>
        </w:tc>
        <w:tc>
          <w:tcPr>
            <w:tcW w:w="5832" w:type="dxa"/>
            <w:tcBorders>
              <w:top w:val="single" w:sz="4" w:space="0" w:color="auto"/>
              <w:left w:val="single" w:sz="4" w:space="0" w:color="auto"/>
              <w:bottom w:val="single" w:sz="4" w:space="0" w:color="auto"/>
              <w:right w:val="single" w:sz="4" w:space="0" w:color="auto"/>
            </w:tcBorders>
            <w:hideMark/>
          </w:tcPr>
          <w:p w14:paraId="45820104" w14:textId="77777777" w:rsidR="002E2A49" w:rsidRDefault="002E2A49" w:rsidP="0090559E">
            <w:pPr>
              <w:spacing w:before="20" w:after="20"/>
              <w:rPr>
                <w:rFonts w:ascii="Verdana" w:hAnsi="Verdana"/>
                <w:spacing w:val="4"/>
                <w:sz w:val="20"/>
                <w:szCs w:val="20"/>
              </w:rPr>
            </w:pPr>
            <w:r>
              <w:rPr>
                <w:rFonts w:ascii="Verdana" w:hAnsi="Verdana"/>
                <w:spacing w:val="4"/>
                <w:sz w:val="20"/>
                <w:szCs w:val="20"/>
              </w:rPr>
              <w:t>MySql</w:t>
            </w:r>
          </w:p>
        </w:tc>
      </w:tr>
      <w:tr w:rsidR="002E2A49" w14:paraId="14A3BD48" w14:textId="77777777" w:rsidTr="0090559E">
        <w:trPr>
          <w:trHeight w:val="330"/>
        </w:trPr>
        <w:tc>
          <w:tcPr>
            <w:tcW w:w="2175" w:type="dxa"/>
            <w:vMerge/>
            <w:tcBorders>
              <w:top w:val="single" w:sz="4" w:space="0" w:color="auto"/>
              <w:left w:val="single" w:sz="4" w:space="0" w:color="auto"/>
              <w:bottom w:val="single" w:sz="4" w:space="0" w:color="auto"/>
              <w:right w:val="single" w:sz="4" w:space="0" w:color="auto"/>
            </w:tcBorders>
            <w:vAlign w:val="center"/>
            <w:hideMark/>
          </w:tcPr>
          <w:p w14:paraId="3980CE91" w14:textId="77777777" w:rsidR="002E2A49" w:rsidRDefault="002E2A49" w:rsidP="0090559E">
            <w:pPr>
              <w:rPr>
                <w:rFonts w:ascii="Verdana" w:hAnsi="Verdana"/>
                <w:b/>
                <w:spacing w:val="4"/>
                <w:sz w:val="20"/>
                <w:szCs w:val="20"/>
              </w:rPr>
            </w:pPr>
          </w:p>
        </w:tc>
        <w:tc>
          <w:tcPr>
            <w:tcW w:w="1569" w:type="dxa"/>
            <w:tcBorders>
              <w:top w:val="single" w:sz="4" w:space="0" w:color="auto"/>
              <w:left w:val="single" w:sz="4" w:space="0" w:color="auto"/>
              <w:bottom w:val="single" w:sz="4" w:space="0" w:color="auto"/>
              <w:right w:val="single" w:sz="4" w:space="0" w:color="auto"/>
            </w:tcBorders>
            <w:hideMark/>
          </w:tcPr>
          <w:p w14:paraId="1D8169FE" w14:textId="77777777" w:rsidR="002E2A49" w:rsidRDefault="002E2A49" w:rsidP="0090559E">
            <w:pPr>
              <w:rPr>
                <w:rFonts w:ascii="Verdana" w:hAnsi="Verdana"/>
                <w:b/>
                <w:spacing w:val="4"/>
                <w:sz w:val="20"/>
                <w:szCs w:val="20"/>
              </w:rPr>
            </w:pPr>
            <w:r>
              <w:rPr>
                <w:rFonts w:ascii="Verdana" w:hAnsi="Verdana"/>
                <w:b/>
                <w:spacing w:val="4"/>
                <w:sz w:val="20"/>
                <w:szCs w:val="20"/>
              </w:rPr>
              <w:t>O/s :</w:t>
            </w:r>
          </w:p>
        </w:tc>
        <w:tc>
          <w:tcPr>
            <w:tcW w:w="5832" w:type="dxa"/>
            <w:tcBorders>
              <w:top w:val="single" w:sz="4" w:space="0" w:color="auto"/>
              <w:left w:val="single" w:sz="4" w:space="0" w:color="auto"/>
              <w:bottom w:val="single" w:sz="4" w:space="0" w:color="auto"/>
              <w:right w:val="single" w:sz="4" w:space="0" w:color="auto"/>
            </w:tcBorders>
            <w:hideMark/>
          </w:tcPr>
          <w:p w14:paraId="08CBFC89" w14:textId="77777777" w:rsidR="002E2A49" w:rsidRDefault="002E2A49" w:rsidP="0090559E">
            <w:pPr>
              <w:spacing w:before="20" w:after="20"/>
              <w:rPr>
                <w:rFonts w:ascii="Verdana" w:hAnsi="Verdana"/>
                <w:spacing w:val="4"/>
                <w:sz w:val="20"/>
                <w:szCs w:val="20"/>
              </w:rPr>
            </w:pPr>
            <w:r>
              <w:rPr>
                <w:rFonts w:ascii="Verdana" w:hAnsi="Verdana"/>
                <w:spacing w:val="4"/>
                <w:sz w:val="20"/>
                <w:szCs w:val="20"/>
              </w:rPr>
              <w:t>Internet Explorer(7,8,9) , Mozilla Firefox, Google Chrome</w:t>
            </w:r>
            <w:r w:rsidR="00D753C4">
              <w:rPr>
                <w:rFonts w:ascii="Verdana" w:hAnsi="Verdana"/>
                <w:spacing w:val="4"/>
                <w:sz w:val="20"/>
                <w:szCs w:val="20"/>
              </w:rPr>
              <w:t>, I-Pad</w:t>
            </w:r>
            <w:r w:rsidR="00C3644D">
              <w:rPr>
                <w:rFonts w:ascii="Verdana" w:hAnsi="Verdana"/>
                <w:spacing w:val="4"/>
                <w:sz w:val="20"/>
                <w:szCs w:val="20"/>
              </w:rPr>
              <w:t>, Surface Testing</w:t>
            </w:r>
          </w:p>
        </w:tc>
      </w:tr>
    </w:tbl>
    <w:p w14:paraId="68A13EC2" w14:textId="77777777" w:rsidR="008A6ADE" w:rsidRDefault="008A6ADE" w:rsidP="002E2A49">
      <w:pPr>
        <w:pStyle w:val="Heading7"/>
        <w:rPr>
          <w:rFonts w:ascii="Verdana" w:hAnsi="Verdana"/>
          <w:b/>
          <w:sz w:val="20"/>
          <w:szCs w:val="20"/>
        </w:rPr>
      </w:pPr>
    </w:p>
    <w:p w14:paraId="0CF17CE2" w14:textId="77777777" w:rsidR="002E2A49" w:rsidRDefault="002E2A49" w:rsidP="002E2A49">
      <w:pPr>
        <w:pStyle w:val="Heading7"/>
        <w:rPr>
          <w:rFonts w:ascii="Verdana" w:hAnsi="Verdana"/>
          <w:b/>
          <w:sz w:val="20"/>
          <w:szCs w:val="20"/>
        </w:rPr>
      </w:pPr>
      <w:r>
        <w:rPr>
          <w:rFonts w:ascii="Verdana" w:hAnsi="Verdana"/>
          <w:b/>
          <w:sz w:val="20"/>
          <w:szCs w:val="20"/>
        </w:rPr>
        <w:t>Project Description:</w:t>
      </w:r>
    </w:p>
    <w:p w14:paraId="2750ACDD" w14:textId="77777777" w:rsidR="002E2A49" w:rsidRPr="00D753C4" w:rsidRDefault="002E2A49" w:rsidP="002E2A49">
      <w:pPr>
        <w:rPr>
          <w:rFonts w:ascii="Verdana" w:hAnsi="Verdana"/>
          <w:spacing w:val="4"/>
          <w:sz w:val="20"/>
          <w:szCs w:val="20"/>
        </w:rPr>
      </w:pPr>
    </w:p>
    <w:p w14:paraId="5D046E0E" w14:textId="77777777" w:rsidR="00D753C4" w:rsidRPr="00D753C4" w:rsidRDefault="00D753C4" w:rsidP="00D753C4">
      <w:pPr>
        <w:jc w:val="both"/>
        <w:rPr>
          <w:rFonts w:ascii="Verdana" w:hAnsi="Verdana"/>
          <w:spacing w:val="4"/>
          <w:sz w:val="20"/>
          <w:szCs w:val="20"/>
        </w:rPr>
      </w:pPr>
      <w:r w:rsidRPr="00D753C4">
        <w:rPr>
          <w:rFonts w:ascii="Verdana" w:hAnsi="Verdana"/>
          <w:spacing w:val="4"/>
          <w:sz w:val="20"/>
          <w:szCs w:val="20"/>
        </w:rPr>
        <w:t>TASHAAR is an enterprise task monitoring tool that allows all employees of any organization to manage and track the tasks they assign to their sub-ordinates or tasks they receive from their seniors. The tool is built for an enterprise and its features revolve around supporting the daily operations of an organization.</w:t>
      </w:r>
      <w:r>
        <w:rPr>
          <w:rFonts w:ascii="Verdana" w:hAnsi="Verdana"/>
          <w:spacing w:val="4"/>
          <w:sz w:val="20"/>
          <w:szCs w:val="20"/>
        </w:rPr>
        <w:t xml:space="preserve"> Tashaar Application is available in I-Pad Application Store. Application is mainly Divided in to two parts- Admin portal and Task Manager Portal. In Admin Portal, Enterprise create the user and assign the workgroup and the manage the users hierarchy and workgroup. In This application, Testing is mainly involved in Web Testing and I-Pad Testing.</w:t>
      </w:r>
    </w:p>
    <w:p w14:paraId="0DFEEBC7" w14:textId="77777777" w:rsidR="002E2A49" w:rsidRDefault="002E2A49" w:rsidP="002E2A49">
      <w:pPr>
        <w:jc w:val="both"/>
        <w:rPr>
          <w:rFonts w:ascii="Verdana" w:hAnsi="Verdana"/>
          <w:color w:val="000000"/>
          <w:sz w:val="20"/>
          <w:szCs w:val="20"/>
        </w:rPr>
      </w:pPr>
    </w:p>
    <w:p w14:paraId="07A7D8DC" w14:textId="77777777" w:rsidR="002E2A49" w:rsidRDefault="002E2A49" w:rsidP="002E2A49">
      <w:pPr>
        <w:jc w:val="both"/>
        <w:rPr>
          <w:rFonts w:ascii="Verdana" w:hAnsi="Verdana"/>
          <w:b/>
          <w:color w:val="000000"/>
          <w:sz w:val="20"/>
          <w:szCs w:val="20"/>
        </w:rPr>
      </w:pPr>
      <w:r>
        <w:rPr>
          <w:rFonts w:ascii="Verdana" w:hAnsi="Verdana"/>
          <w:b/>
          <w:color w:val="000000"/>
          <w:sz w:val="20"/>
          <w:szCs w:val="20"/>
        </w:rPr>
        <w:t>Roles &amp; Responsibilities:</w:t>
      </w:r>
    </w:p>
    <w:p w14:paraId="4D371FCD" w14:textId="77777777" w:rsidR="002E2A49" w:rsidRDefault="002E2A49" w:rsidP="002E2A49">
      <w:pPr>
        <w:jc w:val="both"/>
        <w:rPr>
          <w:rFonts w:ascii="Verdana" w:hAnsi="Verdana"/>
          <w:sz w:val="20"/>
          <w:szCs w:val="20"/>
        </w:rPr>
      </w:pPr>
    </w:p>
    <w:p w14:paraId="56CBD7EF" w14:textId="77777777" w:rsidR="00C3644D" w:rsidRPr="00C3644D" w:rsidRDefault="00C3644D" w:rsidP="00621254">
      <w:pPr>
        <w:numPr>
          <w:ilvl w:val="0"/>
          <w:numId w:val="5"/>
        </w:numPr>
        <w:jc w:val="both"/>
        <w:rPr>
          <w:rFonts w:ascii="Verdana" w:hAnsi="Verdana" w:cs="Arial"/>
          <w:sz w:val="20"/>
          <w:szCs w:val="20"/>
        </w:rPr>
      </w:pPr>
      <w:r w:rsidRPr="00C3644D">
        <w:rPr>
          <w:rFonts w:ascii="Verdana" w:hAnsi="Verdana" w:cs="Arial"/>
          <w:sz w:val="20"/>
          <w:szCs w:val="20"/>
        </w:rPr>
        <w:t>Involved in requirement analysis with the Dev. Team with business and functional point of view in mind.</w:t>
      </w:r>
    </w:p>
    <w:p w14:paraId="6527CB35" w14:textId="77777777" w:rsidR="002E2A49" w:rsidRDefault="002E2A49" w:rsidP="00621254">
      <w:pPr>
        <w:numPr>
          <w:ilvl w:val="0"/>
          <w:numId w:val="5"/>
        </w:numPr>
        <w:rPr>
          <w:rFonts w:ascii="Verdana" w:hAnsi="Verdana" w:cs="Arial"/>
          <w:b/>
          <w:sz w:val="20"/>
          <w:szCs w:val="20"/>
        </w:rPr>
      </w:pPr>
      <w:r>
        <w:rPr>
          <w:rFonts w:ascii="Verdana" w:hAnsi="Verdana" w:cs="Arial"/>
          <w:sz w:val="20"/>
          <w:szCs w:val="20"/>
        </w:rPr>
        <w:t>Analyzed requirement specifications and developed test plans, test cases to cover overall quality assurance testing.</w:t>
      </w:r>
    </w:p>
    <w:p w14:paraId="42AB92DC" w14:textId="77777777" w:rsidR="002E2A49" w:rsidRDefault="002E2A49" w:rsidP="00621254">
      <w:pPr>
        <w:numPr>
          <w:ilvl w:val="0"/>
          <w:numId w:val="5"/>
        </w:numPr>
        <w:rPr>
          <w:rFonts w:ascii="Verdana" w:hAnsi="Verdana" w:cs="Arial"/>
          <w:sz w:val="20"/>
          <w:szCs w:val="20"/>
        </w:rPr>
      </w:pPr>
      <w:r>
        <w:rPr>
          <w:rFonts w:ascii="Verdana" w:hAnsi="Verdana" w:cs="Arial"/>
          <w:sz w:val="20"/>
          <w:szCs w:val="20"/>
        </w:rPr>
        <w:t>Creation of Test Cases with respect to the Test Objective.</w:t>
      </w:r>
    </w:p>
    <w:p w14:paraId="4B2DDD42" w14:textId="77777777" w:rsidR="002E2A49" w:rsidRDefault="002E2A49" w:rsidP="00621254">
      <w:pPr>
        <w:numPr>
          <w:ilvl w:val="0"/>
          <w:numId w:val="5"/>
        </w:numPr>
        <w:rPr>
          <w:rFonts w:ascii="Verdana" w:hAnsi="Verdana" w:cs="Arial"/>
          <w:sz w:val="20"/>
          <w:szCs w:val="20"/>
        </w:rPr>
      </w:pPr>
      <w:r>
        <w:rPr>
          <w:rFonts w:ascii="Verdana" w:hAnsi="Verdana" w:cs="Arial"/>
          <w:sz w:val="20"/>
          <w:szCs w:val="20"/>
        </w:rPr>
        <w:t>Review the Test cases and Test Objectives.</w:t>
      </w:r>
    </w:p>
    <w:p w14:paraId="398E16ED" w14:textId="77777777" w:rsidR="002E2A49" w:rsidRDefault="002E2A49" w:rsidP="00621254">
      <w:pPr>
        <w:numPr>
          <w:ilvl w:val="0"/>
          <w:numId w:val="5"/>
        </w:numPr>
        <w:jc w:val="both"/>
        <w:rPr>
          <w:rFonts w:ascii="Verdana" w:hAnsi="Verdana"/>
          <w:sz w:val="20"/>
          <w:szCs w:val="20"/>
        </w:rPr>
      </w:pPr>
      <w:r>
        <w:rPr>
          <w:rFonts w:ascii="Verdana" w:hAnsi="Verdana"/>
          <w:sz w:val="20"/>
          <w:szCs w:val="20"/>
        </w:rPr>
        <w:t>Preparation of data for the Test case execution.</w:t>
      </w:r>
    </w:p>
    <w:p w14:paraId="1B1255CC" w14:textId="77777777" w:rsidR="002E2A49" w:rsidRPr="00621254" w:rsidRDefault="002E2A49" w:rsidP="00621254">
      <w:pPr>
        <w:numPr>
          <w:ilvl w:val="0"/>
          <w:numId w:val="5"/>
        </w:numPr>
        <w:jc w:val="both"/>
        <w:rPr>
          <w:rFonts w:ascii="Verdana" w:hAnsi="Verdana"/>
          <w:sz w:val="20"/>
          <w:szCs w:val="20"/>
        </w:rPr>
      </w:pPr>
      <w:r>
        <w:rPr>
          <w:rFonts w:ascii="Verdana" w:hAnsi="Verdana"/>
          <w:sz w:val="20"/>
          <w:szCs w:val="20"/>
        </w:rPr>
        <w:t>Test Case Execution</w:t>
      </w:r>
      <w:r w:rsidR="00621254">
        <w:rPr>
          <w:rFonts w:ascii="Verdana" w:hAnsi="Verdana"/>
          <w:sz w:val="20"/>
          <w:szCs w:val="20"/>
        </w:rPr>
        <w:t xml:space="preserve">s and </w:t>
      </w:r>
      <w:r w:rsidRPr="00621254">
        <w:rPr>
          <w:rFonts w:ascii="Verdana" w:hAnsi="Verdana" w:cs="Arial"/>
          <w:sz w:val="20"/>
          <w:szCs w:val="20"/>
        </w:rPr>
        <w:t>Jira update and ongoing assessment.</w:t>
      </w:r>
    </w:p>
    <w:p w14:paraId="29722277" w14:textId="77777777" w:rsidR="002E2A49" w:rsidRPr="00621254" w:rsidRDefault="00D753C4" w:rsidP="00621254">
      <w:pPr>
        <w:numPr>
          <w:ilvl w:val="0"/>
          <w:numId w:val="5"/>
        </w:numPr>
        <w:rPr>
          <w:rFonts w:ascii="Verdana" w:hAnsi="Verdana" w:cs="Arial"/>
          <w:sz w:val="20"/>
          <w:szCs w:val="20"/>
        </w:rPr>
      </w:pPr>
      <w:r>
        <w:rPr>
          <w:rFonts w:ascii="Verdana" w:hAnsi="Verdana" w:cs="Arial"/>
          <w:sz w:val="20"/>
          <w:szCs w:val="20"/>
        </w:rPr>
        <w:t>Responsible for all the Documentation preparation</w:t>
      </w:r>
      <w:r w:rsidR="00621254">
        <w:rPr>
          <w:rFonts w:ascii="Verdana" w:hAnsi="Verdana" w:cs="Arial"/>
          <w:sz w:val="20"/>
          <w:szCs w:val="20"/>
        </w:rPr>
        <w:t xml:space="preserve"> and</w:t>
      </w:r>
      <w:r w:rsidR="002E2A49" w:rsidRPr="00621254">
        <w:rPr>
          <w:rFonts w:ascii="Verdana" w:hAnsi="Verdana" w:cs="Arial"/>
          <w:sz w:val="20"/>
          <w:szCs w:val="20"/>
        </w:rPr>
        <w:t xml:space="preserve"> all defect related statistics</w:t>
      </w:r>
    </w:p>
    <w:p w14:paraId="1AA10148" w14:textId="77777777" w:rsidR="000713E0" w:rsidRDefault="00C3644D" w:rsidP="000713E0">
      <w:pPr>
        <w:numPr>
          <w:ilvl w:val="0"/>
          <w:numId w:val="5"/>
        </w:numPr>
        <w:rPr>
          <w:rFonts w:ascii="Verdana" w:hAnsi="Verdana" w:cs="Arial"/>
          <w:sz w:val="20"/>
          <w:szCs w:val="20"/>
        </w:rPr>
      </w:pPr>
      <w:r w:rsidRPr="00C3644D">
        <w:rPr>
          <w:rFonts w:ascii="Verdana" w:hAnsi="Verdana" w:cs="Arial"/>
          <w:sz w:val="20"/>
          <w:szCs w:val="20"/>
        </w:rPr>
        <w:t>Mentor other team members to perform their assigned tasks and activities.</w:t>
      </w:r>
    </w:p>
    <w:p w14:paraId="2DBAD6AA" w14:textId="77777777" w:rsidR="00C3644D" w:rsidRPr="000713E0" w:rsidRDefault="00C3644D" w:rsidP="000713E0">
      <w:pPr>
        <w:numPr>
          <w:ilvl w:val="0"/>
          <w:numId w:val="5"/>
        </w:numPr>
        <w:rPr>
          <w:rFonts w:ascii="Verdana" w:hAnsi="Verdana" w:cs="Arial"/>
          <w:sz w:val="20"/>
          <w:szCs w:val="20"/>
        </w:rPr>
      </w:pPr>
      <w:r w:rsidRPr="000713E0">
        <w:rPr>
          <w:rFonts w:ascii="Verdana" w:hAnsi="Verdana"/>
          <w:color w:val="000000"/>
          <w:sz w:val="20"/>
          <w:szCs w:val="20"/>
        </w:rPr>
        <w:t>Performed the Cloud Testing of Aspire Application</w:t>
      </w:r>
    </w:p>
    <w:p w14:paraId="73C9F160" w14:textId="77777777" w:rsidR="002E2A49" w:rsidRDefault="002E2A49" w:rsidP="00A049F5">
      <w:pPr>
        <w:rPr>
          <w:rFonts w:ascii="Verdana" w:hAnsi="Verdana"/>
          <w:b/>
          <w:sz w:val="20"/>
          <w:szCs w:val="20"/>
        </w:rPr>
      </w:pPr>
    </w:p>
    <w:p w14:paraId="253DE3DE" w14:textId="77777777" w:rsidR="008F590B" w:rsidRPr="00016926" w:rsidRDefault="007A6376" w:rsidP="00734EAF">
      <w:pPr>
        <w:shd w:val="clear" w:color="auto" w:fill="E0E0E0"/>
        <w:jc w:val="both"/>
        <w:rPr>
          <w:rFonts w:ascii="Verdana" w:hAnsi="Verdana" w:cs="Arial"/>
          <w:b/>
          <w:bCs/>
          <w:color w:val="000000"/>
          <w:sz w:val="20"/>
          <w:szCs w:val="20"/>
        </w:rPr>
      </w:pPr>
      <w:r>
        <w:rPr>
          <w:rFonts w:ascii="Verdana" w:hAnsi="Verdana" w:cs="Arial"/>
          <w:b/>
          <w:bCs/>
          <w:color w:val="000000"/>
          <w:sz w:val="20"/>
          <w:szCs w:val="20"/>
        </w:rPr>
        <w:t>CERTIFICATION</w:t>
      </w:r>
    </w:p>
    <w:p w14:paraId="525B7604" w14:textId="77777777" w:rsidR="00016926" w:rsidRDefault="00016926" w:rsidP="00016926">
      <w:pPr>
        <w:tabs>
          <w:tab w:val="left" w:pos="405"/>
        </w:tabs>
        <w:rPr>
          <w:rFonts w:ascii="Verdana" w:hAnsi="Verdana"/>
          <w:b/>
          <w:sz w:val="20"/>
          <w:szCs w:val="20"/>
        </w:rPr>
      </w:pPr>
    </w:p>
    <w:p w14:paraId="19CB6467" w14:textId="77777777" w:rsidR="00086754" w:rsidRPr="0073269C" w:rsidRDefault="006A19A1" w:rsidP="00016926">
      <w:pPr>
        <w:tabs>
          <w:tab w:val="left" w:pos="405"/>
        </w:tabs>
        <w:rPr>
          <w:rFonts w:ascii="Verdana" w:hAnsi="Verdana"/>
          <w:bCs/>
          <w:sz w:val="20"/>
          <w:szCs w:val="20"/>
        </w:rPr>
      </w:pPr>
      <w:r w:rsidRPr="0073269C">
        <w:rPr>
          <w:rFonts w:ascii="Verdana" w:hAnsi="Verdana"/>
          <w:bCs/>
          <w:sz w:val="20"/>
          <w:szCs w:val="20"/>
        </w:rPr>
        <w:t>CSM</w:t>
      </w:r>
      <w:r w:rsidR="00E27252" w:rsidRPr="0073269C">
        <w:rPr>
          <w:rFonts w:ascii="Verdana" w:hAnsi="Verdana"/>
          <w:bCs/>
          <w:sz w:val="20"/>
          <w:szCs w:val="20"/>
        </w:rPr>
        <w:t>(Certified Scrum Master) - 2019</w:t>
      </w:r>
    </w:p>
    <w:p w14:paraId="2AD77AF1" w14:textId="77777777" w:rsidR="00086754" w:rsidRDefault="00086754" w:rsidP="00016926">
      <w:pPr>
        <w:tabs>
          <w:tab w:val="left" w:pos="405"/>
        </w:tabs>
        <w:rPr>
          <w:rFonts w:ascii="Verdana" w:hAnsi="Verdana" w:cs="Arial"/>
          <w:color w:val="000000"/>
          <w:sz w:val="20"/>
          <w:szCs w:val="20"/>
        </w:rPr>
      </w:pPr>
    </w:p>
    <w:p w14:paraId="279439E2" w14:textId="77777777" w:rsidR="00016926" w:rsidRPr="00016926" w:rsidRDefault="00016926" w:rsidP="00016926">
      <w:pPr>
        <w:shd w:val="clear" w:color="auto" w:fill="E0E0E0"/>
        <w:jc w:val="both"/>
        <w:rPr>
          <w:rFonts w:ascii="Verdana" w:hAnsi="Verdana" w:cs="Arial"/>
          <w:b/>
          <w:bCs/>
          <w:color w:val="000000"/>
          <w:sz w:val="20"/>
          <w:szCs w:val="20"/>
        </w:rPr>
      </w:pPr>
      <w:r w:rsidRPr="00016926">
        <w:rPr>
          <w:rFonts w:ascii="Verdana" w:hAnsi="Verdana" w:cs="Arial"/>
          <w:b/>
          <w:bCs/>
          <w:color w:val="000000"/>
          <w:sz w:val="20"/>
          <w:szCs w:val="20"/>
        </w:rPr>
        <w:t>AWARDS AND RECOGNITIONS:</w:t>
      </w:r>
    </w:p>
    <w:p w14:paraId="7C7D4DC4" w14:textId="77777777" w:rsidR="00016926" w:rsidRDefault="00016926" w:rsidP="00016926">
      <w:pPr>
        <w:jc w:val="both"/>
        <w:rPr>
          <w:rFonts w:ascii="Cambria" w:eastAsia="Cambria" w:hAnsi="Cambria" w:cs="Cambria"/>
          <w:sz w:val="20"/>
          <w:szCs w:val="20"/>
        </w:rPr>
      </w:pPr>
    </w:p>
    <w:p w14:paraId="6E1D6105" w14:textId="77777777" w:rsidR="00016926" w:rsidRPr="00E64763" w:rsidRDefault="00016926" w:rsidP="00016926">
      <w:pPr>
        <w:numPr>
          <w:ilvl w:val="0"/>
          <w:numId w:val="16"/>
        </w:numPr>
        <w:pBdr>
          <w:top w:val="nil"/>
          <w:left w:val="nil"/>
          <w:bottom w:val="nil"/>
          <w:right w:val="nil"/>
          <w:between w:val="nil"/>
          <w:bar w:val="nil"/>
        </w:pBdr>
        <w:ind w:left="432" w:hanging="432"/>
        <w:jc w:val="both"/>
        <w:rPr>
          <w:rFonts w:ascii="Verdana" w:eastAsia="Cambria" w:hAnsi="Verdana" w:cs="Cambria"/>
        </w:rPr>
      </w:pPr>
      <w:r w:rsidRPr="00E64763">
        <w:rPr>
          <w:rFonts w:ascii="Verdana" w:eastAsia="Cambria" w:hAnsi="Verdana" w:cs="Cambria"/>
          <w:sz w:val="20"/>
          <w:szCs w:val="20"/>
        </w:rPr>
        <w:t>Recipient of following awards such as:</w:t>
      </w:r>
    </w:p>
    <w:p w14:paraId="781FF0BA" w14:textId="77777777" w:rsidR="00016926" w:rsidRDefault="00016926" w:rsidP="00016926">
      <w:pPr>
        <w:numPr>
          <w:ilvl w:val="1"/>
          <w:numId w:val="17"/>
        </w:numPr>
        <w:pBdr>
          <w:top w:val="nil"/>
          <w:left w:val="nil"/>
          <w:bottom w:val="nil"/>
          <w:right w:val="nil"/>
          <w:between w:val="nil"/>
          <w:bar w:val="nil"/>
        </w:pBdr>
        <w:tabs>
          <w:tab w:val="num" w:pos="1512"/>
        </w:tabs>
        <w:ind w:left="1512" w:hanging="432"/>
        <w:jc w:val="both"/>
        <w:rPr>
          <w:rFonts w:ascii="Verdana" w:eastAsia="Cambria" w:hAnsi="Verdana" w:cs="Cambria"/>
          <w:sz w:val="20"/>
          <w:szCs w:val="20"/>
        </w:rPr>
      </w:pPr>
      <w:r>
        <w:rPr>
          <w:rFonts w:ascii="Verdana" w:eastAsia="Cambria" w:hAnsi="Verdana" w:cs="Cambria"/>
          <w:sz w:val="20"/>
          <w:szCs w:val="20"/>
        </w:rPr>
        <w:lastRenderedPageBreak/>
        <w:t>Received</w:t>
      </w:r>
      <w:r w:rsidR="000713E0">
        <w:rPr>
          <w:rFonts w:ascii="Verdana" w:eastAsia="Cambria" w:hAnsi="Verdana" w:cs="Cambria"/>
          <w:sz w:val="20"/>
          <w:szCs w:val="20"/>
        </w:rPr>
        <w:t xml:space="preserve"> 5</w:t>
      </w:r>
      <w:r>
        <w:rPr>
          <w:rFonts w:ascii="Verdana" w:eastAsia="Cambria" w:hAnsi="Verdana" w:cs="Cambria"/>
          <w:sz w:val="20"/>
          <w:szCs w:val="20"/>
        </w:rPr>
        <w:t xml:space="preserve"> ‘Insta’ awards</w:t>
      </w:r>
      <w:r w:rsidRPr="00E64763">
        <w:rPr>
          <w:rFonts w:ascii="Verdana" w:eastAsia="Cambria" w:hAnsi="Verdana" w:cs="Cambria"/>
          <w:sz w:val="20"/>
          <w:szCs w:val="20"/>
        </w:rPr>
        <w:t xml:space="preserve"> from </w:t>
      </w:r>
      <w:r>
        <w:rPr>
          <w:rFonts w:ascii="Verdana" w:eastAsia="Cambria" w:hAnsi="Verdana" w:cs="Cambria"/>
          <w:sz w:val="20"/>
          <w:szCs w:val="20"/>
        </w:rPr>
        <w:t>Infosys for E</w:t>
      </w:r>
      <w:r w:rsidRPr="00E64763">
        <w:rPr>
          <w:rFonts w:ascii="Verdana" w:eastAsia="Cambria" w:hAnsi="Verdana" w:cs="Cambria"/>
          <w:sz w:val="20"/>
          <w:szCs w:val="20"/>
        </w:rPr>
        <w:t xml:space="preserve">xceptional contribution </w:t>
      </w:r>
      <w:r>
        <w:rPr>
          <w:rFonts w:ascii="Verdana" w:eastAsia="Cambria" w:hAnsi="Verdana" w:cs="Cambria"/>
          <w:sz w:val="20"/>
          <w:szCs w:val="20"/>
        </w:rPr>
        <w:t>to all Production Releases and for doing all the activities as an acting Lead.</w:t>
      </w:r>
    </w:p>
    <w:p w14:paraId="7C630FC5" w14:textId="77777777" w:rsidR="00916E03" w:rsidRPr="00E64763" w:rsidRDefault="00916E03" w:rsidP="00016926">
      <w:pPr>
        <w:numPr>
          <w:ilvl w:val="1"/>
          <w:numId w:val="17"/>
        </w:numPr>
        <w:pBdr>
          <w:top w:val="nil"/>
          <w:left w:val="nil"/>
          <w:bottom w:val="nil"/>
          <w:right w:val="nil"/>
          <w:between w:val="nil"/>
          <w:bar w:val="nil"/>
        </w:pBdr>
        <w:tabs>
          <w:tab w:val="num" w:pos="1512"/>
        </w:tabs>
        <w:ind w:left="1512" w:hanging="432"/>
        <w:jc w:val="both"/>
        <w:rPr>
          <w:rFonts w:ascii="Verdana" w:eastAsia="Cambria" w:hAnsi="Verdana" w:cs="Cambria"/>
          <w:sz w:val="20"/>
          <w:szCs w:val="20"/>
        </w:rPr>
      </w:pPr>
      <w:r>
        <w:rPr>
          <w:rFonts w:ascii="Verdana" w:eastAsia="Cambria" w:hAnsi="Verdana" w:cs="Cambria"/>
          <w:sz w:val="20"/>
          <w:szCs w:val="20"/>
        </w:rPr>
        <w:t>Received Best Team Award from Infosys.</w:t>
      </w:r>
    </w:p>
    <w:p w14:paraId="7F60F0AC" w14:textId="77777777" w:rsidR="00016926" w:rsidRPr="00E64763" w:rsidRDefault="00016926" w:rsidP="00016926">
      <w:pPr>
        <w:numPr>
          <w:ilvl w:val="1"/>
          <w:numId w:val="17"/>
        </w:numPr>
        <w:pBdr>
          <w:top w:val="nil"/>
          <w:left w:val="nil"/>
          <w:bottom w:val="nil"/>
          <w:right w:val="nil"/>
          <w:between w:val="nil"/>
          <w:bar w:val="nil"/>
        </w:pBdr>
        <w:tabs>
          <w:tab w:val="num" w:pos="1512"/>
        </w:tabs>
        <w:ind w:left="1512" w:hanging="432"/>
        <w:jc w:val="both"/>
        <w:rPr>
          <w:rFonts w:ascii="Verdana" w:eastAsia="Cambria" w:hAnsi="Verdana" w:cs="Cambria"/>
        </w:rPr>
      </w:pPr>
      <w:r w:rsidRPr="00E64763">
        <w:rPr>
          <w:rFonts w:ascii="Verdana" w:eastAsia="Cambria" w:hAnsi="Verdana" w:cs="Cambria"/>
          <w:sz w:val="20"/>
          <w:szCs w:val="20"/>
        </w:rPr>
        <w:t>Received Cookie Award from Tech Mahindra.</w:t>
      </w:r>
    </w:p>
    <w:p w14:paraId="44FDFD48" w14:textId="77777777" w:rsidR="00016926" w:rsidRPr="00E64763" w:rsidRDefault="00016926" w:rsidP="00016926">
      <w:pPr>
        <w:numPr>
          <w:ilvl w:val="1"/>
          <w:numId w:val="18"/>
        </w:numPr>
        <w:pBdr>
          <w:top w:val="nil"/>
          <w:left w:val="nil"/>
          <w:bottom w:val="nil"/>
          <w:right w:val="nil"/>
          <w:between w:val="nil"/>
          <w:bar w:val="nil"/>
        </w:pBdr>
        <w:tabs>
          <w:tab w:val="num" w:pos="1512"/>
        </w:tabs>
        <w:ind w:left="1512" w:hanging="432"/>
        <w:jc w:val="both"/>
        <w:rPr>
          <w:rFonts w:ascii="Verdana" w:eastAsia="Cambria" w:hAnsi="Verdana" w:cs="Cambria"/>
        </w:rPr>
      </w:pPr>
      <w:r w:rsidRPr="00E64763">
        <w:rPr>
          <w:rFonts w:ascii="Verdana" w:eastAsia="Cambria" w:hAnsi="Verdana" w:cs="Cambria"/>
          <w:sz w:val="20"/>
          <w:szCs w:val="20"/>
        </w:rPr>
        <w:t>Received Rising Star Award from Tech Mahindra.</w:t>
      </w:r>
    </w:p>
    <w:p w14:paraId="5EEA844D" w14:textId="77777777" w:rsidR="00016926" w:rsidRPr="00E64763" w:rsidRDefault="00016926" w:rsidP="00016926">
      <w:pPr>
        <w:numPr>
          <w:ilvl w:val="1"/>
          <w:numId w:val="19"/>
        </w:numPr>
        <w:pBdr>
          <w:top w:val="nil"/>
          <w:left w:val="nil"/>
          <w:bottom w:val="nil"/>
          <w:right w:val="nil"/>
          <w:between w:val="nil"/>
          <w:bar w:val="nil"/>
        </w:pBdr>
        <w:tabs>
          <w:tab w:val="num" w:pos="1512"/>
        </w:tabs>
        <w:ind w:left="1512" w:hanging="432"/>
        <w:jc w:val="both"/>
        <w:rPr>
          <w:rFonts w:ascii="Verdana" w:eastAsia="Cambria" w:hAnsi="Verdana" w:cs="Cambria"/>
        </w:rPr>
      </w:pPr>
      <w:r>
        <w:rPr>
          <w:rFonts w:ascii="Verdana" w:eastAsia="Cambria" w:hAnsi="Verdana" w:cs="Cambria"/>
          <w:sz w:val="20"/>
          <w:szCs w:val="20"/>
        </w:rPr>
        <w:t>‘</w:t>
      </w:r>
      <w:r w:rsidRPr="00E64763">
        <w:rPr>
          <w:rFonts w:ascii="Verdana" w:eastAsia="Cambria" w:hAnsi="Verdana" w:cs="Cambria"/>
          <w:sz w:val="20"/>
          <w:szCs w:val="20"/>
        </w:rPr>
        <w:t>Best Team' Award in Tech Mahindra and nominated for the same in AT&amp;T.</w:t>
      </w:r>
    </w:p>
    <w:p w14:paraId="65E2734F" w14:textId="77777777" w:rsidR="00016926" w:rsidRPr="00E64763" w:rsidRDefault="00016926" w:rsidP="00016926">
      <w:pPr>
        <w:numPr>
          <w:ilvl w:val="0"/>
          <w:numId w:val="21"/>
        </w:numPr>
        <w:pBdr>
          <w:top w:val="nil"/>
          <w:left w:val="nil"/>
          <w:bottom w:val="nil"/>
          <w:right w:val="nil"/>
          <w:between w:val="nil"/>
          <w:bar w:val="nil"/>
        </w:pBdr>
        <w:ind w:left="432" w:hanging="432"/>
        <w:jc w:val="both"/>
        <w:rPr>
          <w:rFonts w:ascii="Verdana" w:eastAsia="Cambria" w:hAnsi="Verdana" w:cs="Cambria"/>
        </w:rPr>
      </w:pPr>
      <w:r w:rsidRPr="00E64763">
        <w:rPr>
          <w:rFonts w:ascii="Verdana" w:eastAsia="Cambria" w:hAnsi="Verdana" w:cs="Cambria"/>
          <w:sz w:val="20"/>
          <w:szCs w:val="20"/>
        </w:rPr>
        <w:t>Functioned as active member of Enigma (Group that organizes extra-curricular activity in office)</w:t>
      </w:r>
    </w:p>
    <w:p w14:paraId="3B6E88C6" w14:textId="77777777" w:rsidR="00016926" w:rsidRPr="00E64763" w:rsidRDefault="00016926" w:rsidP="00016926">
      <w:pPr>
        <w:numPr>
          <w:ilvl w:val="0"/>
          <w:numId w:val="22"/>
        </w:numPr>
        <w:pBdr>
          <w:top w:val="nil"/>
          <w:left w:val="nil"/>
          <w:bottom w:val="nil"/>
          <w:right w:val="nil"/>
          <w:between w:val="nil"/>
          <w:bar w:val="nil"/>
        </w:pBdr>
        <w:ind w:left="432" w:hanging="432"/>
        <w:jc w:val="both"/>
        <w:rPr>
          <w:rFonts w:ascii="Verdana" w:eastAsia="Cambria" w:hAnsi="Verdana" w:cs="Cambria"/>
        </w:rPr>
      </w:pPr>
      <w:r w:rsidRPr="00E64763">
        <w:rPr>
          <w:rFonts w:ascii="Verdana" w:eastAsia="Cambria" w:hAnsi="Verdana" w:cs="Cambria"/>
          <w:sz w:val="20"/>
          <w:szCs w:val="20"/>
        </w:rPr>
        <w:t xml:space="preserve">Received Client Appreciations and appreciations from Group/IDU Head for the leadership displayed and responsibilities taken in </w:t>
      </w:r>
      <w:r>
        <w:rPr>
          <w:rFonts w:ascii="Verdana" w:eastAsia="Cambria" w:hAnsi="Verdana" w:cs="Cambria"/>
          <w:sz w:val="20"/>
          <w:szCs w:val="20"/>
        </w:rPr>
        <w:t>Capital Connect</w:t>
      </w:r>
      <w:r w:rsidRPr="00E64763">
        <w:rPr>
          <w:rFonts w:ascii="Verdana" w:eastAsia="Cambria" w:hAnsi="Verdana" w:cs="Cambria"/>
          <w:sz w:val="20"/>
          <w:szCs w:val="20"/>
        </w:rPr>
        <w:t xml:space="preserve"> project.</w:t>
      </w:r>
    </w:p>
    <w:p w14:paraId="1A81DD10" w14:textId="77777777" w:rsidR="00016926" w:rsidRPr="00E64763" w:rsidRDefault="00016926" w:rsidP="00016926">
      <w:pPr>
        <w:numPr>
          <w:ilvl w:val="0"/>
          <w:numId w:val="23"/>
        </w:numPr>
        <w:pBdr>
          <w:top w:val="nil"/>
          <w:left w:val="nil"/>
          <w:bottom w:val="nil"/>
          <w:right w:val="nil"/>
          <w:between w:val="nil"/>
          <w:bar w:val="nil"/>
        </w:pBdr>
        <w:ind w:left="432" w:hanging="432"/>
        <w:jc w:val="both"/>
        <w:rPr>
          <w:rFonts w:ascii="Verdana" w:eastAsia="Cambria" w:hAnsi="Verdana" w:cs="Cambria"/>
        </w:rPr>
      </w:pPr>
      <w:r w:rsidRPr="00E64763">
        <w:rPr>
          <w:rFonts w:ascii="Verdana" w:eastAsia="Cambria" w:hAnsi="Verdana" w:cs="Cambria"/>
          <w:sz w:val="20"/>
          <w:szCs w:val="20"/>
        </w:rPr>
        <w:t>Has</w:t>
      </w:r>
      <w:r w:rsidR="000713E0">
        <w:rPr>
          <w:rFonts w:ascii="Verdana" w:eastAsia="Cambria" w:hAnsi="Verdana" w:cs="Cambria"/>
          <w:sz w:val="20"/>
          <w:szCs w:val="20"/>
        </w:rPr>
        <w:t xml:space="preserve"> </w:t>
      </w:r>
      <w:r w:rsidRPr="00E64763">
        <w:rPr>
          <w:rFonts w:ascii="Verdana" w:eastAsia="Cambria" w:hAnsi="Verdana" w:cs="Cambria"/>
          <w:sz w:val="20"/>
          <w:szCs w:val="20"/>
        </w:rPr>
        <w:t xml:space="preserve"> been outstanding performer consistently while working in industry.</w:t>
      </w:r>
    </w:p>
    <w:p w14:paraId="030A6D15" w14:textId="77777777" w:rsidR="00016926" w:rsidRPr="006B2884" w:rsidRDefault="00016926" w:rsidP="00016926">
      <w:pPr>
        <w:tabs>
          <w:tab w:val="left" w:pos="405"/>
        </w:tabs>
        <w:rPr>
          <w:rFonts w:ascii="Verdana" w:hAnsi="Verdana" w:cs="Arial"/>
          <w:color w:val="000000"/>
          <w:sz w:val="20"/>
          <w:szCs w:val="20"/>
        </w:rPr>
      </w:pPr>
    </w:p>
    <w:p w14:paraId="42076FEF" w14:textId="77777777" w:rsidR="00282CEC" w:rsidRDefault="00282CEC" w:rsidP="00A049F5">
      <w:pPr>
        <w:rPr>
          <w:rFonts w:ascii="Verdana" w:hAnsi="Verdana"/>
          <w:b/>
          <w:sz w:val="20"/>
          <w:szCs w:val="20"/>
        </w:rPr>
      </w:pPr>
    </w:p>
    <w:p w14:paraId="325DEB3C" w14:textId="77777777" w:rsidR="00A049F5" w:rsidRPr="00C3644D" w:rsidRDefault="00C3644D" w:rsidP="00C3644D">
      <w:pPr>
        <w:shd w:val="clear" w:color="auto" w:fill="E0E0E0"/>
        <w:jc w:val="both"/>
        <w:rPr>
          <w:rFonts w:ascii="Verdana" w:hAnsi="Verdana" w:cs="Arial"/>
          <w:b/>
          <w:bCs/>
          <w:color w:val="000000"/>
          <w:sz w:val="20"/>
          <w:szCs w:val="20"/>
        </w:rPr>
      </w:pPr>
      <w:r w:rsidRPr="00C3644D">
        <w:rPr>
          <w:rFonts w:ascii="Verdana" w:hAnsi="Verdana" w:cs="Arial"/>
          <w:b/>
          <w:bCs/>
          <w:color w:val="000000"/>
          <w:sz w:val="20"/>
          <w:szCs w:val="20"/>
        </w:rPr>
        <w:t>PASSPORT &amp; VISA DETAILS</w:t>
      </w:r>
    </w:p>
    <w:p w14:paraId="58162B3F" w14:textId="77777777" w:rsidR="00A049F5" w:rsidRDefault="00A049F5" w:rsidP="00A049F5">
      <w:pPr>
        <w:rPr>
          <w:rFonts w:ascii="Verdana" w:hAnsi="Verdana"/>
          <w:b/>
          <w:sz w:val="20"/>
          <w:szCs w:val="20"/>
        </w:rPr>
      </w:pPr>
    </w:p>
    <w:p w14:paraId="6585F08B" w14:textId="77777777" w:rsidR="00A049F5" w:rsidRDefault="00A049F5" w:rsidP="00A049F5">
      <w:pPr>
        <w:rPr>
          <w:rFonts w:ascii="Verdana" w:hAnsi="Verdana"/>
          <w:b/>
          <w:sz w:val="20"/>
          <w:szCs w:val="20"/>
        </w:rPr>
      </w:pPr>
    </w:p>
    <w:tbl>
      <w:tblPr>
        <w:tblW w:w="8640" w:type="dxa"/>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480" w:firstRow="0" w:lastRow="0" w:firstColumn="1" w:lastColumn="0" w:noHBand="0" w:noVBand="1"/>
      </w:tblPr>
      <w:tblGrid>
        <w:gridCol w:w="2790"/>
        <w:gridCol w:w="2160"/>
        <w:gridCol w:w="3690"/>
      </w:tblGrid>
      <w:tr w:rsidR="00A049F5" w14:paraId="04BFB6D7" w14:textId="77777777" w:rsidTr="00AF290A">
        <w:trPr>
          <w:trHeight w:val="477"/>
        </w:trPr>
        <w:tc>
          <w:tcPr>
            <w:tcW w:w="2790" w:type="dxa"/>
            <w:tcBorders>
              <w:top w:val="single" w:sz="4" w:space="0" w:color="auto"/>
              <w:left w:val="single" w:sz="4" w:space="0" w:color="auto"/>
              <w:bottom w:val="single" w:sz="4" w:space="0" w:color="auto"/>
              <w:right w:val="single" w:sz="4" w:space="0" w:color="auto"/>
            </w:tcBorders>
          </w:tcPr>
          <w:p w14:paraId="5E69EA79" w14:textId="77777777" w:rsidR="00A049F5" w:rsidRDefault="00A049F5">
            <w:pPr>
              <w:tabs>
                <w:tab w:val="left" w:pos="360"/>
                <w:tab w:val="left" w:pos="720"/>
                <w:tab w:val="left" w:pos="3960"/>
                <w:tab w:val="left" w:pos="4320"/>
              </w:tabs>
              <w:rPr>
                <w:rFonts w:ascii="Verdana" w:hAnsi="Verdana"/>
                <w:b/>
                <w:sz w:val="20"/>
                <w:szCs w:val="20"/>
              </w:rPr>
            </w:pPr>
            <w:r>
              <w:rPr>
                <w:rFonts w:ascii="Verdana" w:hAnsi="Verdana"/>
                <w:b/>
                <w:sz w:val="20"/>
                <w:szCs w:val="20"/>
              </w:rPr>
              <w:t>Passport No.</w:t>
            </w:r>
          </w:p>
          <w:p w14:paraId="205505F7" w14:textId="77777777" w:rsidR="00A049F5" w:rsidRDefault="00A049F5">
            <w:pPr>
              <w:tabs>
                <w:tab w:val="left" w:pos="360"/>
                <w:tab w:val="left" w:pos="720"/>
                <w:tab w:val="left" w:pos="3960"/>
                <w:tab w:val="left" w:pos="4320"/>
              </w:tabs>
              <w:rPr>
                <w:rFonts w:ascii="Verdana" w:hAnsi="Verdana"/>
                <w:b/>
                <w:sz w:val="20"/>
                <w:szCs w:val="20"/>
              </w:rPr>
            </w:pPr>
          </w:p>
        </w:tc>
        <w:tc>
          <w:tcPr>
            <w:tcW w:w="2160" w:type="dxa"/>
            <w:tcBorders>
              <w:top w:val="single" w:sz="4" w:space="0" w:color="auto"/>
              <w:left w:val="single" w:sz="4" w:space="0" w:color="auto"/>
              <w:bottom w:val="single" w:sz="4" w:space="0" w:color="auto"/>
              <w:right w:val="single" w:sz="4" w:space="0" w:color="auto"/>
            </w:tcBorders>
          </w:tcPr>
          <w:p w14:paraId="78D29EAE" w14:textId="77777777" w:rsidR="00A049F5" w:rsidRDefault="00B83723">
            <w:pPr>
              <w:tabs>
                <w:tab w:val="left" w:pos="360"/>
                <w:tab w:val="left" w:pos="720"/>
                <w:tab w:val="left" w:pos="3960"/>
                <w:tab w:val="left" w:pos="4320"/>
              </w:tabs>
              <w:rPr>
                <w:rFonts w:ascii="Verdana" w:hAnsi="Verdana"/>
                <w:sz w:val="20"/>
                <w:szCs w:val="20"/>
              </w:rPr>
            </w:pPr>
            <w:r>
              <w:rPr>
                <w:rFonts w:ascii="Verdana" w:hAnsi="Verdana" w:cs="Arial"/>
                <w:sz w:val="20"/>
                <w:szCs w:val="20"/>
              </w:rPr>
              <w:t>L6318328</w:t>
            </w:r>
          </w:p>
        </w:tc>
        <w:tc>
          <w:tcPr>
            <w:tcW w:w="3690" w:type="dxa"/>
            <w:tcBorders>
              <w:top w:val="single" w:sz="4" w:space="0" w:color="auto"/>
              <w:left w:val="single" w:sz="4" w:space="0" w:color="auto"/>
              <w:bottom w:val="single" w:sz="4" w:space="0" w:color="auto"/>
              <w:right w:val="single" w:sz="4" w:space="0" w:color="auto"/>
            </w:tcBorders>
            <w:hideMark/>
          </w:tcPr>
          <w:p w14:paraId="431E8421" w14:textId="77777777" w:rsidR="00A049F5" w:rsidRDefault="00A049F5">
            <w:pPr>
              <w:tabs>
                <w:tab w:val="left" w:pos="360"/>
                <w:tab w:val="left" w:pos="720"/>
                <w:tab w:val="left" w:pos="3960"/>
                <w:tab w:val="left" w:pos="4320"/>
              </w:tabs>
              <w:rPr>
                <w:rFonts w:ascii="Verdana" w:hAnsi="Verdana"/>
                <w:b/>
                <w:sz w:val="20"/>
                <w:szCs w:val="20"/>
                <w:lang w:val="es-ES"/>
              </w:rPr>
            </w:pPr>
            <w:proofErr w:type="spellStart"/>
            <w:r>
              <w:rPr>
                <w:rFonts w:ascii="Verdana" w:hAnsi="Verdana"/>
                <w:b/>
                <w:sz w:val="20"/>
                <w:szCs w:val="20"/>
                <w:lang w:val="es-ES"/>
              </w:rPr>
              <w:t>Valid</w:t>
            </w:r>
            <w:proofErr w:type="spellEnd"/>
            <w:r>
              <w:rPr>
                <w:rFonts w:ascii="Verdana" w:hAnsi="Verdana"/>
                <w:b/>
                <w:sz w:val="20"/>
                <w:szCs w:val="20"/>
                <w:lang w:val="es-ES"/>
              </w:rPr>
              <w:t xml:space="preserve"> </w:t>
            </w:r>
            <w:proofErr w:type="spellStart"/>
            <w:r>
              <w:rPr>
                <w:rFonts w:ascii="Verdana" w:hAnsi="Verdana"/>
                <w:b/>
                <w:sz w:val="20"/>
                <w:szCs w:val="20"/>
                <w:lang w:val="es-ES"/>
              </w:rPr>
              <w:t>Upto</w:t>
            </w:r>
            <w:proofErr w:type="spellEnd"/>
            <w:r>
              <w:rPr>
                <w:rFonts w:ascii="Verdana" w:hAnsi="Verdana"/>
                <w:b/>
                <w:sz w:val="20"/>
                <w:szCs w:val="20"/>
                <w:lang w:val="es-ES"/>
              </w:rPr>
              <w:t xml:space="preserve">: </w:t>
            </w:r>
            <w:r w:rsidR="0073269C">
              <w:rPr>
                <w:rFonts w:ascii="Verdana" w:hAnsi="Verdana"/>
                <w:bCs/>
                <w:sz w:val="20"/>
                <w:szCs w:val="20"/>
                <w:lang w:val="es-ES"/>
              </w:rPr>
              <w:t xml:space="preserve">11 </w:t>
            </w:r>
            <w:proofErr w:type="spellStart"/>
            <w:r w:rsidR="0073269C">
              <w:rPr>
                <w:rFonts w:ascii="Verdana" w:hAnsi="Verdana"/>
                <w:bCs/>
                <w:sz w:val="20"/>
                <w:szCs w:val="20"/>
                <w:lang w:val="es-ES"/>
              </w:rPr>
              <w:t>Dec</w:t>
            </w:r>
            <w:proofErr w:type="spellEnd"/>
            <w:r>
              <w:rPr>
                <w:rFonts w:ascii="Verdana" w:hAnsi="Verdana"/>
                <w:sz w:val="20"/>
                <w:szCs w:val="20"/>
                <w:lang w:val="es-ES"/>
              </w:rPr>
              <w:t xml:space="preserve"> 202</w:t>
            </w:r>
            <w:r w:rsidR="0073299D">
              <w:rPr>
                <w:rFonts w:ascii="Verdana" w:hAnsi="Verdana"/>
                <w:sz w:val="20"/>
                <w:szCs w:val="20"/>
                <w:lang w:val="es-ES"/>
              </w:rPr>
              <w:t>3</w:t>
            </w:r>
          </w:p>
        </w:tc>
      </w:tr>
    </w:tbl>
    <w:p w14:paraId="49D60935" w14:textId="77777777" w:rsidR="00A049F5" w:rsidRDefault="00A049F5" w:rsidP="00A049F5">
      <w:pPr>
        <w:pStyle w:val="Heading5"/>
        <w:numPr>
          <w:ilvl w:val="12"/>
          <w:numId w:val="0"/>
        </w:numPr>
        <w:rPr>
          <w:rFonts w:ascii="Verdana" w:hAnsi="Verdana"/>
          <w:i w:val="0"/>
          <w:sz w:val="20"/>
          <w:szCs w:val="20"/>
        </w:rPr>
      </w:pPr>
    </w:p>
    <w:p w14:paraId="332C0B73" w14:textId="77777777" w:rsidR="00A049F5" w:rsidRPr="00C3644D" w:rsidRDefault="00C3644D" w:rsidP="00C3644D">
      <w:pPr>
        <w:shd w:val="clear" w:color="auto" w:fill="E0E0E0"/>
        <w:jc w:val="both"/>
        <w:rPr>
          <w:rFonts w:ascii="Verdana" w:hAnsi="Verdana" w:cs="Arial"/>
          <w:b/>
          <w:bCs/>
          <w:color w:val="000000"/>
          <w:sz w:val="20"/>
          <w:szCs w:val="20"/>
        </w:rPr>
      </w:pPr>
      <w:r w:rsidRPr="00C3644D">
        <w:rPr>
          <w:rFonts w:ascii="Verdana" w:hAnsi="Verdana" w:cs="Arial"/>
          <w:b/>
          <w:bCs/>
          <w:color w:val="000000"/>
          <w:sz w:val="20"/>
          <w:szCs w:val="20"/>
        </w:rPr>
        <w:t>PERSONAL DETAILS</w:t>
      </w:r>
    </w:p>
    <w:p w14:paraId="3BC00269" w14:textId="77777777" w:rsidR="00A049F5" w:rsidRDefault="00A049F5" w:rsidP="00A049F5"/>
    <w:p w14:paraId="5029427F" w14:textId="77777777" w:rsidR="00A049F5" w:rsidRDefault="00A049F5" w:rsidP="00A049F5">
      <w:pPr>
        <w:widowControl w:val="0"/>
        <w:autoSpaceDE w:val="0"/>
        <w:autoSpaceDN w:val="0"/>
        <w:adjustRightInd w:val="0"/>
        <w:ind w:firstLine="720"/>
        <w:jc w:val="both"/>
        <w:rPr>
          <w:rFonts w:ascii="Verdana" w:hAnsi="Verdana" w:cs="Arial"/>
          <w:sz w:val="20"/>
          <w:szCs w:val="20"/>
        </w:rPr>
      </w:pPr>
      <w:r>
        <w:rPr>
          <w:rFonts w:ascii="Verdana" w:hAnsi="Verdana" w:cs="Arial"/>
          <w:b/>
          <w:bCs/>
          <w:sz w:val="20"/>
          <w:szCs w:val="20"/>
        </w:rPr>
        <w:t>Full Name</w:t>
      </w:r>
      <w:r>
        <w:rPr>
          <w:rFonts w:ascii="Verdana" w:hAnsi="Verdana" w:cs="Arial"/>
          <w:bCs/>
          <w:sz w:val="20"/>
          <w:szCs w:val="20"/>
        </w:rPr>
        <w:tab/>
        <w:t>:</w:t>
      </w:r>
      <w:r>
        <w:rPr>
          <w:rFonts w:ascii="Verdana" w:hAnsi="Verdana" w:cs="Arial"/>
          <w:bCs/>
          <w:sz w:val="20"/>
          <w:szCs w:val="20"/>
        </w:rPr>
        <w:tab/>
      </w:r>
      <w:r>
        <w:rPr>
          <w:rFonts w:ascii="Verdana" w:hAnsi="Verdana" w:cs="Arial"/>
          <w:sz w:val="20"/>
          <w:szCs w:val="20"/>
        </w:rPr>
        <w:t>Gurpreet Kaur</w:t>
      </w:r>
      <w:r>
        <w:rPr>
          <w:rFonts w:ascii="Verdana" w:hAnsi="Verdana" w:cs="Arial"/>
          <w:sz w:val="20"/>
          <w:szCs w:val="20"/>
        </w:rPr>
        <w:tab/>
      </w:r>
    </w:p>
    <w:p w14:paraId="59E8DF7F" w14:textId="77777777" w:rsidR="00A049F5" w:rsidRDefault="00A049F5" w:rsidP="00A049F5">
      <w:pPr>
        <w:widowControl w:val="0"/>
        <w:autoSpaceDE w:val="0"/>
        <w:autoSpaceDN w:val="0"/>
        <w:adjustRightInd w:val="0"/>
        <w:ind w:firstLine="720"/>
        <w:jc w:val="both"/>
        <w:rPr>
          <w:rFonts w:ascii="Verdana" w:hAnsi="Verdana" w:cs="Arial"/>
          <w:sz w:val="20"/>
          <w:szCs w:val="20"/>
        </w:rPr>
      </w:pPr>
      <w:r>
        <w:rPr>
          <w:rFonts w:ascii="Verdana" w:hAnsi="Verdana" w:cs="Arial"/>
          <w:b/>
          <w:bCs/>
          <w:sz w:val="20"/>
          <w:szCs w:val="20"/>
        </w:rPr>
        <w:t>Birth Date</w:t>
      </w:r>
      <w:r>
        <w:rPr>
          <w:rFonts w:ascii="Verdana" w:hAnsi="Verdana" w:cs="Arial"/>
          <w:bCs/>
          <w:sz w:val="20"/>
          <w:szCs w:val="20"/>
        </w:rPr>
        <w:tab/>
        <w:t>:</w:t>
      </w:r>
      <w:r>
        <w:rPr>
          <w:rFonts w:ascii="Verdana" w:hAnsi="Verdana" w:cs="Arial"/>
          <w:bCs/>
          <w:sz w:val="20"/>
          <w:szCs w:val="20"/>
        </w:rPr>
        <w:tab/>
        <w:t>11 Oct 1986</w:t>
      </w:r>
    </w:p>
    <w:p w14:paraId="55D2F16A" w14:textId="77777777" w:rsidR="00A049F5" w:rsidRDefault="00A049F5" w:rsidP="006B2884">
      <w:pPr>
        <w:widowControl w:val="0"/>
        <w:autoSpaceDE w:val="0"/>
        <w:autoSpaceDN w:val="0"/>
        <w:adjustRightInd w:val="0"/>
        <w:ind w:firstLine="720"/>
        <w:jc w:val="both"/>
        <w:rPr>
          <w:rFonts w:ascii="Verdana" w:hAnsi="Verdana" w:cs="Arial"/>
          <w:sz w:val="20"/>
          <w:szCs w:val="20"/>
        </w:rPr>
      </w:pPr>
      <w:r>
        <w:rPr>
          <w:rFonts w:ascii="Verdana" w:hAnsi="Verdana" w:cs="Arial"/>
          <w:b/>
          <w:bCs/>
          <w:sz w:val="20"/>
          <w:szCs w:val="20"/>
        </w:rPr>
        <w:t xml:space="preserve">Address        </w:t>
      </w:r>
      <w:r>
        <w:rPr>
          <w:rFonts w:ascii="Verdana" w:hAnsi="Verdana" w:cs="Arial"/>
          <w:bCs/>
          <w:sz w:val="20"/>
          <w:szCs w:val="20"/>
        </w:rPr>
        <w:t>:</w:t>
      </w:r>
      <w:r>
        <w:rPr>
          <w:rFonts w:ascii="Verdana" w:hAnsi="Verdana" w:cs="Arial"/>
          <w:bCs/>
          <w:sz w:val="20"/>
          <w:szCs w:val="20"/>
        </w:rPr>
        <w:tab/>
      </w:r>
      <w:proofErr w:type="spellStart"/>
      <w:r>
        <w:rPr>
          <w:rFonts w:ascii="Verdana" w:hAnsi="Verdana" w:cs="Arial"/>
          <w:bCs/>
          <w:sz w:val="20"/>
          <w:szCs w:val="20"/>
        </w:rPr>
        <w:t>H.No</w:t>
      </w:r>
      <w:proofErr w:type="spellEnd"/>
      <w:r>
        <w:rPr>
          <w:rFonts w:ascii="Verdana" w:hAnsi="Verdana" w:cs="Arial"/>
          <w:bCs/>
          <w:sz w:val="20"/>
          <w:szCs w:val="20"/>
        </w:rPr>
        <w:t xml:space="preserve"> 1417/3, </w:t>
      </w:r>
      <w:proofErr w:type="spellStart"/>
      <w:r>
        <w:rPr>
          <w:rFonts w:ascii="Verdana" w:hAnsi="Verdana" w:cs="Arial"/>
          <w:bCs/>
          <w:sz w:val="20"/>
          <w:szCs w:val="20"/>
        </w:rPr>
        <w:t>Kashmiryan</w:t>
      </w:r>
      <w:proofErr w:type="spellEnd"/>
      <w:r>
        <w:rPr>
          <w:rFonts w:ascii="Verdana" w:hAnsi="Verdana" w:cs="Arial"/>
          <w:bCs/>
          <w:sz w:val="20"/>
          <w:szCs w:val="20"/>
        </w:rPr>
        <w:t xml:space="preserve"> Street, </w:t>
      </w:r>
      <w:proofErr w:type="spellStart"/>
      <w:r>
        <w:rPr>
          <w:rFonts w:ascii="Verdana" w:hAnsi="Verdana" w:cs="Arial"/>
          <w:bCs/>
          <w:sz w:val="20"/>
          <w:szCs w:val="20"/>
        </w:rPr>
        <w:t>Ragho</w:t>
      </w:r>
      <w:proofErr w:type="spellEnd"/>
      <w:r>
        <w:rPr>
          <w:rFonts w:ascii="Verdana" w:hAnsi="Verdana" w:cs="Arial"/>
          <w:bCs/>
          <w:sz w:val="20"/>
          <w:szCs w:val="20"/>
        </w:rPr>
        <w:t xml:space="preserve"> </w:t>
      </w:r>
      <w:proofErr w:type="spellStart"/>
      <w:r w:rsidR="002841E7">
        <w:rPr>
          <w:rFonts w:ascii="Verdana" w:hAnsi="Verdana" w:cs="Arial"/>
          <w:bCs/>
          <w:sz w:val="20"/>
          <w:szCs w:val="20"/>
        </w:rPr>
        <w:t>Majra</w:t>
      </w:r>
      <w:proofErr w:type="spellEnd"/>
      <w:r w:rsidR="002841E7">
        <w:rPr>
          <w:rFonts w:ascii="Verdana" w:hAnsi="Verdana" w:cs="Arial"/>
          <w:bCs/>
          <w:sz w:val="20"/>
          <w:szCs w:val="20"/>
        </w:rPr>
        <w:t>,</w:t>
      </w:r>
      <w:r>
        <w:rPr>
          <w:rFonts w:ascii="Verdana" w:hAnsi="Verdana" w:cs="Arial"/>
          <w:bCs/>
          <w:sz w:val="20"/>
          <w:szCs w:val="20"/>
        </w:rPr>
        <w:t xml:space="preserve"> Patiala</w:t>
      </w:r>
      <w:r w:rsidR="002841E7">
        <w:rPr>
          <w:rFonts w:ascii="Verdana" w:hAnsi="Verdana" w:cs="Arial"/>
          <w:bCs/>
          <w:sz w:val="20"/>
          <w:szCs w:val="20"/>
        </w:rPr>
        <w:t>,</w:t>
      </w:r>
    </w:p>
    <w:p w14:paraId="18844707" w14:textId="77777777" w:rsidR="00A049F5" w:rsidRDefault="00A049F5" w:rsidP="00A049F5">
      <w:pPr>
        <w:widowControl w:val="0"/>
        <w:tabs>
          <w:tab w:val="left" w:pos="2975"/>
        </w:tabs>
        <w:autoSpaceDE w:val="0"/>
        <w:autoSpaceDN w:val="0"/>
        <w:adjustRightInd w:val="0"/>
        <w:ind w:left="720"/>
        <w:jc w:val="both"/>
        <w:rPr>
          <w:rFonts w:ascii="Verdana" w:hAnsi="Verdana" w:cs="Arial"/>
          <w:sz w:val="20"/>
          <w:szCs w:val="20"/>
        </w:rPr>
      </w:pPr>
      <w:r>
        <w:rPr>
          <w:rFonts w:ascii="Verdana" w:hAnsi="Verdana" w:cs="Arial"/>
          <w:sz w:val="20"/>
          <w:szCs w:val="20"/>
        </w:rPr>
        <w:t xml:space="preserve">                           Punjab.</w:t>
      </w:r>
    </w:p>
    <w:p w14:paraId="25A59104" w14:textId="77777777" w:rsidR="00A049F5" w:rsidRDefault="00A049F5" w:rsidP="00A049F5">
      <w:pPr>
        <w:widowControl w:val="0"/>
        <w:autoSpaceDE w:val="0"/>
        <w:autoSpaceDN w:val="0"/>
        <w:adjustRightInd w:val="0"/>
        <w:ind w:firstLine="720"/>
        <w:jc w:val="both"/>
        <w:rPr>
          <w:rFonts w:ascii="Verdana" w:hAnsi="Verdana" w:cs="Arial"/>
          <w:sz w:val="20"/>
          <w:szCs w:val="20"/>
        </w:rPr>
      </w:pPr>
      <w:r>
        <w:rPr>
          <w:rFonts w:ascii="Verdana" w:hAnsi="Verdana" w:cs="Arial"/>
          <w:b/>
          <w:sz w:val="20"/>
          <w:szCs w:val="20"/>
        </w:rPr>
        <w:t>Languages</w:t>
      </w:r>
      <w:r>
        <w:rPr>
          <w:rFonts w:ascii="Verdana" w:hAnsi="Verdana" w:cs="Arial"/>
          <w:sz w:val="20"/>
          <w:szCs w:val="20"/>
        </w:rPr>
        <w:tab/>
        <w:t>:</w:t>
      </w:r>
      <w:r>
        <w:rPr>
          <w:rFonts w:ascii="Verdana" w:hAnsi="Verdana" w:cs="Arial"/>
          <w:sz w:val="20"/>
          <w:szCs w:val="20"/>
        </w:rPr>
        <w:tab/>
        <w:t>English, Hindi, Punjabi</w:t>
      </w:r>
    </w:p>
    <w:p w14:paraId="5BB90624" w14:textId="77777777" w:rsidR="00A049F5" w:rsidRDefault="00A049F5" w:rsidP="00A049F5">
      <w:pPr>
        <w:widowControl w:val="0"/>
        <w:autoSpaceDE w:val="0"/>
        <w:autoSpaceDN w:val="0"/>
        <w:adjustRightInd w:val="0"/>
        <w:ind w:left="720"/>
        <w:jc w:val="both"/>
        <w:rPr>
          <w:rFonts w:ascii="Verdana" w:hAnsi="Verdana" w:cs="Arial"/>
          <w:sz w:val="20"/>
          <w:szCs w:val="20"/>
        </w:rPr>
      </w:pPr>
      <w:r>
        <w:rPr>
          <w:rFonts w:ascii="Verdana" w:hAnsi="Verdana" w:cs="Arial"/>
          <w:b/>
          <w:sz w:val="20"/>
          <w:szCs w:val="20"/>
        </w:rPr>
        <w:t>Strengths</w:t>
      </w:r>
      <w:r>
        <w:rPr>
          <w:rFonts w:ascii="Verdana" w:hAnsi="Verdana" w:cs="Arial"/>
          <w:sz w:val="20"/>
          <w:szCs w:val="20"/>
        </w:rPr>
        <w:tab/>
        <w:t>:</w:t>
      </w:r>
      <w:r>
        <w:rPr>
          <w:rFonts w:ascii="Verdana" w:hAnsi="Verdana" w:cs="Arial"/>
          <w:sz w:val="20"/>
          <w:szCs w:val="20"/>
        </w:rPr>
        <w:tab/>
        <w:t xml:space="preserve">Team Player, good Communication skills and leadership                       </w:t>
      </w:r>
    </w:p>
    <w:p w14:paraId="642D7C0D" w14:textId="77777777" w:rsidR="00A049F5" w:rsidRDefault="00A049F5" w:rsidP="00A049F5">
      <w:pPr>
        <w:widowControl w:val="0"/>
        <w:autoSpaceDE w:val="0"/>
        <w:autoSpaceDN w:val="0"/>
        <w:adjustRightInd w:val="0"/>
        <w:ind w:left="720"/>
        <w:jc w:val="both"/>
        <w:rPr>
          <w:rFonts w:ascii="Verdana" w:hAnsi="Verdana" w:cs="Arial"/>
          <w:sz w:val="20"/>
          <w:szCs w:val="20"/>
        </w:rPr>
      </w:pPr>
      <w:r>
        <w:rPr>
          <w:rFonts w:ascii="Verdana" w:hAnsi="Verdana" w:cs="Arial"/>
          <w:sz w:val="20"/>
          <w:szCs w:val="20"/>
        </w:rPr>
        <w:t>Skills</w:t>
      </w:r>
    </w:p>
    <w:p w14:paraId="3FFCEAEB" w14:textId="77777777" w:rsidR="00116345" w:rsidRDefault="00116345" w:rsidP="00A049F5">
      <w:pPr>
        <w:widowControl w:val="0"/>
        <w:autoSpaceDE w:val="0"/>
        <w:autoSpaceDN w:val="0"/>
        <w:adjustRightInd w:val="0"/>
        <w:ind w:left="720"/>
        <w:jc w:val="both"/>
        <w:rPr>
          <w:rFonts w:ascii="Verdana" w:hAnsi="Verdana" w:cs="Arial"/>
          <w:sz w:val="20"/>
          <w:szCs w:val="20"/>
        </w:rPr>
      </w:pPr>
    </w:p>
    <w:p w14:paraId="64CD1E4C" w14:textId="77777777" w:rsidR="00621254" w:rsidRPr="00621254" w:rsidRDefault="00621254" w:rsidP="006B2884">
      <w:pPr>
        <w:widowControl w:val="0"/>
        <w:autoSpaceDE w:val="0"/>
        <w:autoSpaceDN w:val="0"/>
        <w:adjustRightInd w:val="0"/>
        <w:jc w:val="both"/>
        <w:rPr>
          <w:rFonts w:ascii="Verdana" w:hAnsi="Verdana" w:cs="Arial"/>
          <w:sz w:val="20"/>
          <w:szCs w:val="20"/>
        </w:rPr>
      </w:pPr>
      <w:r w:rsidRPr="00621254">
        <w:rPr>
          <w:rFonts w:ascii="Verdana" w:hAnsi="Verdana" w:cs="Arial"/>
          <w:sz w:val="20"/>
          <w:szCs w:val="20"/>
        </w:rPr>
        <w:t>I hereby solemnly affirm that all the information provided by me is true to best of my knowledge.</w:t>
      </w:r>
    </w:p>
    <w:p w14:paraId="2C103D26" w14:textId="77777777" w:rsidR="00621254" w:rsidRPr="00621254" w:rsidRDefault="00621254" w:rsidP="00621254">
      <w:pPr>
        <w:widowControl w:val="0"/>
        <w:autoSpaceDE w:val="0"/>
        <w:autoSpaceDN w:val="0"/>
        <w:adjustRightInd w:val="0"/>
        <w:ind w:left="720"/>
        <w:jc w:val="both"/>
        <w:rPr>
          <w:rFonts w:ascii="Verdana" w:hAnsi="Verdana" w:cs="Arial"/>
          <w:sz w:val="20"/>
          <w:szCs w:val="20"/>
        </w:rPr>
      </w:pPr>
    </w:p>
    <w:p w14:paraId="0606B818" w14:textId="77777777" w:rsidR="001F64A4" w:rsidRPr="00A049F5" w:rsidRDefault="00621254" w:rsidP="00536D34">
      <w:pPr>
        <w:widowControl w:val="0"/>
        <w:autoSpaceDE w:val="0"/>
        <w:autoSpaceDN w:val="0"/>
        <w:adjustRightInd w:val="0"/>
        <w:ind w:left="720"/>
        <w:jc w:val="both"/>
        <w:rPr>
          <w:szCs w:val="20"/>
        </w:rPr>
      </w:pPr>
      <w:r w:rsidRPr="00621254">
        <w:rPr>
          <w:rFonts w:ascii="Verdana" w:hAnsi="Verdana" w:cs="Arial"/>
          <w:b/>
          <w:bCs/>
          <w:sz w:val="20"/>
          <w:szCs w:val="20"/>
        </w:rPr>
        <w:t>Date:</w:t>
      </w:r>
      <w:r w:rsidRPr="00621254">
        <w:rPr>
          <w:rFonts w:ascii="Verdana" w:hAnsi="Verdana" w:cs="Arial"/>
          <w:b/>
          <w:bCs/>
          <w:sz w:val="20"/>
          <w:szCs w:val="20"/>
        </w:rPr>
        <w:tab/>
      </w:r>
      <w:r w:rsidRPr="00621254">
        <w:rPr>
          <w:rFonts w:ascii="Verdana" w:hAnsi="Verdana" w:cs="Arial"/>
          <w:b/>
          <w:bCs/>
          <w:sz w:val="20"/>
          <w:szCs w:val="20"/>
        </w:rPr>
        <w:tab/>
      </w:r>
      <w:r w:rsidR="00536D34">
        <w:rPr>
          <w:rFonts w:ascii="Verdana" w:hAnsi="Verdana" w:cs="Arial"/>
          <w:b/>
          <w:bCs/>
          <w:sz w:val="20"/>
          <w:szCs w:val="20"/>
        </w:rPr>
        <w:tab/>
      </w:r>
      <w:r w:rsidR="00536D34">
        <w:rPr>
          <w:rFonts w:ascii="Verdana" w:hAnsi="Verdana" w:cs="Arial"/>
          <w:b/>
          <w:bCs/>
          <w:sz w:val="20"/>
          <w:szCs w:val="20"/>
        </w:rPr>
        <w:tab/>
      </w:r>
      <w:r w:rsidR="00536D34">
        <w:rPr>
          <w:rFonts w:ascii="Verdana" w:hAnsi="Verdana" w:cs="Arial"/>
          <w:b/>
          <w:bCs/>
          <w:sz w:val="20"/>
          <w:szCs w:val="20"/>
        </w:rPr>
        <w:tab/>
      </w:r>
      <w:r w:rsidR="00536D34">
        <w:rPr>
          <w:rFonts w:ascii="Verdana" w:hAnsi="Verdana" w:cs="Arial"/>
          <w:b/>
          <w:bCs/>
          <w:sz w:val="20"/>
          <w:szCs w:val="20"/>
        </w:rPr>
        <w:tab/>
      </w:r>
      <w:r w:rsidR="00536D34">
        <w:rPr>
          <w:rFonts w:ascii="Verdana" w:hAnsi="Verdana" w:cs="Arial"/>
          <w:b/>
          <w:bCs/>
          <w:sz w:val="20"/>
          <w:szCs w:val="20"/>
        </w:rPr>
        <w:tab/>
      </w:r>
      <w:r w:rsidR="00536D34">
        <w:rPr>
          <w:rFonts w:ascii="Verdana" w:hAnsi="Verdana" w:cs="Arial"/>
          <w:b/>
          <w:bCs/>
          <w:sz w:val="20"/>
          <w:szCs w:val="20"/>
        </w:rPr>
        <w:tab/>
        <w:t xml:space="preserve">  GURPREET KAUR</w:t>
      </w:r>
      <w:r w:rsidR="00536D34">
        <w:rPr>
          <w:rFonts w:ascii="Verdana" w:hAnsi="Verdana" w:cs="Arial"/>
          <w:b/>
          <w:bCs/>
          <w:sz w:val="20"/>
          <w:szCs w:val="20"/>
        </w:rPr>
        <w:tab/>
      </w:r>
      <w:r w:rsidR="00536D34">
        <w:rPr>
          <w:rFonts w:ascii="Verdana" w:hAnsi="Verdana" w:cs="Arial"/>
          <w:b/>
          <w:bCs/>
          <w:sz w:val="20"/>
          <w:szCs w:val="20"/>
        </w:rPr>
        <w:tab/>
      </w:r>
      <w:r w:rsidR="00536D34">
        <w:rPr>
          <w:rFonts w:ascii="Verdana" w:hAnsi="Verdana" w:cs="Arial"/>
          <w:b/>
          <w:bCs/>
          <w:sz w:val="20"/>
          <w:szCs w:val="20"/>
        </w:rPr>
        <w:tab/>
      </w:r>
      <w:r w:rsidR="00536D34">
        <w:rPr>
          <w:rFonts w:ascii="Verdana" w:hAnsi="Verdana" w:cs="Arial"/>
          <w:b/>
          <w:bCs/>
          <w:sz w:val="20"/>
          <w:szCs w:val="20"/>
        </w:rPr>
        <w:tab/>
      </w:r>
    </w:p>
    <w:sectPr w:rsidR="001F64A4" w:rsidRPr="00A049F5" w:rsidSect="00684CC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80EF6" w14:textId="77777777" w:rsidR="00654757" w:rsidRDefault="00654757" w:rsidP="00D11B2A">
      <w:r>
        <w:separator/>
      </w:r>
    </w:p>
  </w:endnote>
  <w:endnote w:type="continuationSeparator" w:id="0">
    <w:p w14:paraId="4F43D360" w14:textId="77777777" w:rsidR="00654757" w:rsidRDefault="00654757" w:rsidP="00D1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w:altName w:val="Bookman Old Style"/>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FD520" w14:textId="77777777" w:rsidR="00654757" w:rsidRDefault="00654757" w:rsidP="00D11B2A">
      <w:r>
        <w:separator/>
      </w:r>
    </w:p>
  </w:footnote>
  <w:footnote w:type="continuationSeparator" w:id="0">
    <w:p w14:paraId="25F06B17" w14:textId="77777777" w:rsidR="00654757" w:rsidRDefault="00654757" w:rsidP="00D11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4"/>
    <w:lvl w:ilvl="0">
      <w:start w:val="1"/>
      <w:numFmt w:val="bullet"/>
      <w:lvlText w:val=""/>
      <w:lvlJc w:val="left"/>
      <w:pPr>
        <w:tabs>
          <w:tab w:val="num" w:pos="360"/>
        </w:tabs>
        <w:ind w:left="360" w:hanging="360"/>
      </w:pPr>
      <w:rPr>
        <w:rFonts w:ascii="Symbol" w:hAnsi="Symbol"/>
        <w:color w:val="auto"/>
      </w:rPr>
    </w:lvl>
  </w:abstractNum>
  <w:abstractNum w:abstractNumId="1" w15:restartNumberingAfterBreak="0">
    <w:nsid w:val="00000002"/>
    <w:multiLevelType w:val="singleLevel"/>
    <w:tmpl w:val="00000002"/>
    <w:name w:val="WW8Num23"/>
    <w:lvl w:ilvl="0">
      <w:start w:val="1"/>
      <w:numFmt w:val="bullet"/>
      <w:lvlText w:val=""/>
      <w:lvlJc w:val="left"/>
      <w:pPr>
        <w:tabs>
          <w:tab w:val="num" w:pos="720"/>
        </w:tabs>
        <w:ind w:left="720" w:hanging="360"/>
      </w:pPr>
      <w:rPr>
        <w:rFonts w:ascii="Symbol" w:hAnsi="Symbol"/>
        <w:color w:val="auto"/>
      </w:rPr>
    </w:lvl>
  </w:abstractNum>
  <w:abstractNum w:abstractNumId="2" w15:restartNumberingAfterBreak="0">
    <w:nsid w:val="00000009"/>
    <w:multiLevelType w:val="singleLevel"/>
    <w:tmpl w:val="00000009"/>
    <w:name w:val="WW8Num15"/>
    <w:lvl w:ilvl="0">
      <w:start w:val="1"/>
      <w:numFmt w:val="bullet"/>
      <w:lvlText w:val=""/>
      <w:lvlJc w:val="left"/>
      <w:pPr>
        <w:tabs>
          <w:tab w:val="num" w:pos="360"/>
        </w:tabs>
        <w:ind w:left="360" w:hanging="360"/>
      </w:pPr>
      <w:rPr>
        <w:rFonts w:ascii="Symbol" w:hAnsi="Symbol"/>
      </w:rPr>
    </w:lvl>
  </w:abstractNum>
  <w:abstractNum w:abstractNumId="3" w15:restartNumberingAfterBreak="0">
    <w:nsid w:val="010E2936"/>
    <w:multiLevelType w:val="multilevel"/>
    <w:tmpl w:val="5CD83C68"/>
    <w:styleLink w:val="List7"/>
    <w:lvl w:ilvl="0">
      <w:start w:val="1"/>
      <w:numFmt w:val="bullet"/>
      <w:lvlText w:val="•"/>
      <w:lvlJc w:val="left"/>
      <w:pPr>
        <w:tabs>
          <w:tab w:val="num" w:pos="300"/>
        </w:tabs>
        <w:ind w:left="300" w:hanging="300"/>
      </w:pPr>
      <w:rPr>
        <w:rFonts w:ascii="Cambria" w:eastAsia="Cambria" w:hAnsi="Cambria" w:cs="Cambria"/>
        <w:color w:val="000000"/>
        <w:position w:val="0"/>
        <w:sz w:val="20"/>
        <w:szCs w:val="20"/>
        <w:rtl w:val="0"/>
      </w:rPr>
    </w:lvl>
    <w:lvl w:ilvl="1">
      <w:numFmt w:val="bullet"/>
      <w:lvlText w:val="o"/>
      <w:lvlJc w:val="left"/>
      <w:pPr>
        <w:tabs>
          <w:tab w:val="num" w:pos="1440"/>
        </w:tabs>
        <w:ind w:left="1440" w:hanging="360"/>
      </w:pPr>
      <w:rPr>
        <w:rFonts w:ascii="Cambria" w:eastAsia="Cambria" w:hAnsi="Cambria" w:cs="Cambria"/>
        <w:color w:val="000000"/>
        <w:position w:val="0"/>
        <w:sz w:val="24"/>
        <w:szCs w:val="24"/>
        <w:rtl w:val="0"/>
      </w:rPr>
    </w:lvl>
    <w:lvl w:ilvl="2">
      <w:start w:val="1"/>
      <w:numFmt w:val="bullet"/>
      <w:lvlText w:val="▪"/>
      <w:lvlJc w:val="left"/>
      <w:pPr>
        <w:tabs>
          <w:tab w:val="num" w:pos="2100"/>
        </w:tabs>
        <w:ind w:left="2100" w:hanging="300"/>
      </w:pPr>
      <w:rPr>
        <w:rFonts w:ascii="Cambria" w:eastAsia="Cambria" w:hAnsi="Cambria" w:cs="Cambria"/>
        <w:color w:val="000000"/>
        <w:position w:val="0"/>
        <w:sz w:val="20"/>
        <w:szCs w:val="20"/>
        <w:rtl w:val="0"/>
      </w:rPr>
    </w:lvl>
    <w:lvl w:ilvl="3">
      <w:start w:val="1"/>
      <w:numFmt w:val="bullet"/>
      <w:lvlText w:val="•"/>
      <w:lvlJc w:val="left"/>
      <w:pPr>
        <w:tabs>
          <w:tab w:val="num" w:pos="2820"/>
        </w:tabs>
        <w:ind w:left="2820" w:hanging="300"/>
      </w:pPr>
      <w:rPr>
        <w:rFonts w:ascii="Cambria" w:eastAsia="Cambria" w:hAnsi="Cambria" w:cs="Cambria"/>
        <w:color w:val="000000"/>
        <w:position w:val="0"/>
        <w:sz w:val="20"/>
        <w:szCs w:val="20"/>
        <w:rtl w:val="0"/>
      </w:rPr>
    </w:lvl>
    <w:lvl w:ilvl="4">
      <w:start w:val="1"/>
      <w:numFmt w:val="bullet"/>
      <w:lvlText w:val="o"/>
      <w:lvlJc w:val="left"/>
      <w:pPr>
        <w:tabs>
          <w:tab w:val="num" w:pos="3540"/>
        </w:tabs>
        <w:ind w:left="3540" w:hanging="300"/>
      </w:pPr>
      <w:rPr>
        <w:rFonts w:ascii="Cambria" w:eastAsia="Cambria" w:hAnsi="Cambria" w:cs="Cambria"/>
        <w:color w:val="000000"/>
        <w:position w:val="0"/>
        <w:sz w:val="20"/>
        <w:szCs w:val="20"/>
        <w:rtl w:val="0"/>
      </w:rPr>
    </w:lvl>
    <w:lvl w:ilvl="5">
      <w:start w:val="1"/>
      <w:numFmt w:val="bullet"/>
      <w:lvlText w:val="▪"/>
      <w:lvlJc w:val="left"/>
      <w:pPr>
        <w:tabs>
          <w:tab w:val="num" w:pos="4260"/>
        </w:tabs>
        <w:ind w:left="4260" w:hanging="300"/>
      </w:pPr>
      <w:rPr>
        <w:rFonts w:ascii="Cambria" w:eastAsia="Cambria" w:hAnsi="Cambria" w:cs="Cambria"/>
        <w:color w:val="000000"/>
        <w:position w:val="0"/>
        <w:sz w:val="20"/>
        <w:szCs w:val="20"/>
        <w:rtl w:val="0"/>
      </w:rPr>
    </w:lvl>
    <w:lvl w:ilvl="6">
      <w:start w:val="1"/>
      <w:numFmt w:val="bullet"/>
      <w:lvlText w:val="•"/>
      <w:lvlJc w:val="left"/>
      <w:pPr>
        <w:tabs>
          <w:tab w:val="num" w:pos="4980"/>
        </w:tabs>
        <w:ind w:left="4980" w:hanging="300"/>
      </w:pPr>
      <w:rPr>
        <w:rFonts w:ascii="Cambria" w:eastAsia="Cambria" w:hAnsi="Cambria" w:cs="Cambria"/>
        <w:color w:val="000000"/>
        <w:position w:val="0"/>
        <w:sz w:val="20"/>
        <w:szCs w:val="20"/>
        <w:rtl w:val="0"/>
      </w:rPr>
    </w:lvl>
    <w:lvl w:ilvl="7">
      <w:start w:val="1"/>
      <w:numFmt w:val="bullet"/>
      <w:lvlText w:val="o"/>
      <w:lvlJc w:val="left"/>
      <w:pPr>
        <w:tabs>
          <w:tab w:val="num" w:pos="5700"/>
        </w:tabs>
        <w:ind w:left="5700" w:hanging="300"/>
      </w:pPr>
      <w:rPr>
        <w:rFonts w:ascii="Cambria" w:eastAsia="Cambria" w:hAnsi="Cambria" w:cs="Cambria"/>
        <w:color w:val="000000"/>
        <w:position w:val="0"/>
        <w:sz w:val="20"/>
        <w:szCs w:val="20"/>
        <w:rtl w:val="0"/>
      </w:rPr>
    </w:lvl>
    <w:lvl w:ilvl="8">
      <w:start w:val="1"/>
      <w:numFmt w:val="bullet"/>
      <w:lvlText w:val="▪"/>
      <w:lvlJc w:val="left"/>
      <w:pPr>
        <w:tabs>
          <w:tab w:val="num" w:pos="6420"/>
        </w:tabs>
        <w:ind w:left="6420" w:hanging="300"/>
      </w:pPr>
      <w:rPr>
        <w:rFonts w:ascii="Cambria" w:eastAsia="Cambria" w:hAnsi="Cambria" w:cs="Cambria"/>
        <w:color w:val="000000"/>
        <w:position w:val="0"/>
        <w:sz w:val="20"/>
        <w:szCs w:val="20"/>
        <w:rtl w:val="0"/>
      </w:rPr>
    </w:lvl>
  </w:abstractNum>
  <w:abstractNum w:abstractNumId="4" w15:restartNumberingAfterBreak="0">
    <w:nsid w:val="0B735E46"/>
    <w:multiLevelType w:val="multilevel"/>
    <w:tmpl w:val="0162452A"/>
    <w:lvl w:ilvl="0">
      <w:start w:val="1"/>
      <w:numFmt w:val="bullet"/>
      <w:lvlText w:val="•"/>
      <w:lvlJc w:val="left"/>
      <w:pPr>
        <w:tabs>
          <w:tab w:val="num" w:pos="300"/>
        </w:tabs>
        <w:ind w:left="300" w:hanging="300"/>
      </w:pPr>
      <w:rPr>
        <w:rFonts w:ascii="Cambria" w:eastAsia="Cambria" w:hAnsi="Cambria" w:cs="Cambria"/>
        <w:color w:val="000000"/>
        <w:position w:val="0"/>
        <w:sz w:val="20"/>
        <w:szCs w:val="20"/>
        <w:rtl w:val="0"/>
      </w:rPr>
    </w:lvl>
    <w:lvl w:ilvl="1">
      <w:numFmt w:val="bullet"/>
      <w:lvlText w:val="o"/>
      <w:lvlJc w:val="left"/>
      <w:pPr>
        <w:tabs>
          <w:tab w:val="num" w:pos="1440"/>
        </w:tabs>
        <w:ind w:left="1440" w:hanging="360"/>
      </w:pPr>
      <w:rPr>
        <w:rFonts w:ascii="Cambria" w:eastAsia="Cambria" w:hAnsi="Cambria" w:cs="Cambria"/>
        <w:color w:val="000000"/>
        <w:position w:val="0"/>
        <w:sz w:val="24"/>
        <w:szCs w:val="24"/>
        <w:rtl w:val="0"/>
      </w:rPr>
    </w:lvl>
    <w:lvl w:ilvl="2">
      <w:start w:val="1"/>
      <w:numFmt w:val="bullet"/>
      <w:lvlText w:val="▪"/>
      <w:lvlJc w:val="left"/>
      <w:pPr>
        <w:tabs>
          <w:tab w:val="num" w:pos="2100"/>
        </w:tabs>
        <w:ind w:left="2100" w:hanging="300"/>
      </w:pPr>
      <w:rPr>
        <w:rFonts w:ascii="Cambria" w:eastAsia="Cambria" w:hAnsi="Cambria" w:cs="Cambria"/>
        <w:color w:val="000000"/>
        <w:position w:val="0"/>
        <w:sz w:val="20"/>
        <w:szCs w:val="20"/>
        <w:rtl w:val="0"/>
      </w:rPr>
    </w:lvl>
    <w:lvl w:ilvl="3">
      <w:start w:val="1"/>
      <w:numFmt w:val="bullet"/>
      <w:lvlText w:val="•"/>
      <w:lvlJc w:val="left"/>
      <w:pPr>
        <w:tabs>
          <w:tab w:val="num" w:pos="2820"/>
        </w:tabs>
        <w:ind w:left="2820" w:hanging="300"/>
      </w:pPr>
      <w:rPr>
        <w:rFonts w:ascii="Cambria" w:eastAsia="Cambria" w:hAnsi="Cambria" w:cs="Cambria"/>
        <w:color w:val="000000"/>
        <w:position w:val="0"/>
        <w:sz w:val="20"/>
        <w:szCs w:val="20"/>
        <w:rtl w:val="0"/>
      </w:rPr>
    </w:lvl>
    <w:lvl w:ilvl="4">
      <w:start w:val="1"/>
      <w:numFmt w:val="bullet"/>
      <w:lvlText w:val="o"/>
      <w:lvlJc w:val="left"/>
      <w:pPr>
        <w:tabs>
          <w:tab w:val="num" w:pos="3540"/>
        </w:tabs>
        <w:ind w:left="3540" w:hanging="300"/>
      </w:pPr>
      <w:rPr>
        <w:rFonts w:ascii="Cambria" w:eastAsia="Cambria" w:hAnsi="Cambria" w:cs="Cambria"/>
        <w:color w:val="000000"/>
        <w:position w:val="0"/>
        <w:sz w:val="20"/>
        <w:szCs w:val="20"/>
        <w:rtl w:val="0"/>
      </w:rPr>
    </w:lvl>
    <w:lvl w:ilvl="5">
      <w:start w:val="1"/>
      <w:numFmt w:val="bullet"/>
      <w:lvlText w:val="▪"/>
      <w:lvlJc w:val="left"/>
      <w:pPr>
        <w:tabs>
          <w:tab w:val="num" w:pos="4260"/>
        </w:tabs>
        <w:ind w:left="4260" w:hanging="300"/>
      </w:pPr>
      <w:rPr>
        <w:rFonts w:ascii="Cambria" w:eastAsia="Cambria" w:hAnsi="Cambria" w:cs="Cambria"/>
        <w:color w:val="000000"/>
        <w:position w:val="0"/>
        <w:sz w:val="20"/>
        <w:szCs w:val="20"/>
        <w:rtl w:val="0"/>
      </w:rPr>
    </w:lvl>
    <w:lvl w:ilvl="6">
      <w:start w:val="1"/>
      <w:numFmt w:val="bullet"/>
      <w:lvlText w:val="•"/>
      <w:lvlJc w:val="left"/>
      <w:pPr>
        <w:tabs>
          <w:tab w:val="num" w:pos="4980"/>
        </w:tabs>
        <w:ind w:left="4980" w:hanging="300"/>
      </w:pPr>
      <w:rPr>
        <w:rFonts w:ascii="Cambria" w:eastAsia="Cambria" w:hAnsi="Cambria" w:cs="Cambria"/>
        <w:color w:val="000000"/>
        <w:position w:val="0"/>
        <w:sz w:val="20"/>
        <w:szCs w:val="20"/>
        <w:rtl w:val="0"/>
      </w:rPr>
    </w:lvl>
    <w:lvl w:ilvl="7">
      <w:start w:val="1"/>
      <w:numFmt w:val="bullet"/>
      <w:lvlText w:val="o"/>
      <w:lvlJc w:val="left"/>
      <w:pPr>
        <w:tabs>
          <w:tab w:val="num" w:pos="5700"/>
        </w:tabs>
        <w:ind w:left="5700" w:hanging="300"/>
      </w:pPr>
      <w:rPr>
        <w:rFonts w:ascii="Cambria" w:eastAsia="Cambria" w:hAnsi="Cambria" w:cs="Cambria"/>
        <w:color w:val="000000"/>
        <w:position w:val="0"/>
        <w:sz w:val="20"/>
        <w:szCs w:val="20"/>
        <w:rtl w:val="0"/>
      </w:rPr>
    </w:lvl>
    <w:lvl w:ilvl="8">
      <w:start w:val="1"/>
      <w:numFmt w:val="bullet"/>
      <w:lvlText w:val="▪"/>
      <w:lvlJc w:val="left"/>
      <w:pPr>
        <w:tabs>
          <w:tab w:val="num" w:pos="6420"/>
        </w:tabs>
        <w:ind w:left="6420" w:hanging="300"/>
      </w:pPr>
      <w:rPr>
        <w:rFonts w:ascii="Cambria" w:eastAsia="Cambria" w:hAnsi="Cambria" w:cs="Cambria"/>
        <w:color w:val="000000"/>
        <w:position w:val="0"/>
        <w:sz w:val="20"/>
        <w:szCs w:val="20"/>
        <w:rtl w:val="0"/>
      </w:rPr>
    </w:lvl>
  </w:abstractNum>
  <w:abstractNum w:abstractNumId="5" w15:restartNumberingAfterBreak="0">
    <w:nsid w:val="0CB11775"/>
    <w:multiLevelType w:val="multilevel"/>
    <w:tmpl w:val="49A0FD52"/>
    <w:lvl w:ilvl="0">
      <w:numFmt w:val="bullet"/>
      <w:lvlText w:val="•"/>
      <w:lvlJc w:val="left"/>
      <w:pPr>
        <w:tabs>
          <w:tab w:val="num" w:pos="360"/>
        </w:tabs>
        <w:ind w:left="360" w:hanging="360"/>
      </w:pPr>
      <w:rPr>
        <w:rFonts w:ascii="Cambria" w:eastAsia="Cambria" w:hAnsi="Cambria" w:cs="Cambria"/>
        <w:color w:val="000000"/>
        <w:position w:val="0"/>
        <w:sz w:val="24"/>
        <w:szCs w:val="24"/>
        <w:rtl w:val="0"/>
      </w:rPr>
    </w:lvl>
    <w:lvl w:ilvl="1">
      <w:start w:val="1"/>
      <w:numFmt w:val="bullet"/>
      <w:lvlText w:val="o"/>
      <w:lvlJc w:val="left"/>
      <w:pPr>
        <w:tabs>
          <w:tab w:val="num" w:pos="1380"/>
        </w:tabs>
        <w:ind w:left="1380" w:hanging="300"/>
      </w:pPr>
      <w:rPr>
        <w:rFonts w:ascii="Cambria" w:eastAsia="Cambria" w:hAnsi="Cambria" w:cs="Cambria"/>
        <w:color w:val="000000"/>
        <w:position w:val="0"/>
        <w:sz w:val="20"/>
        <w:szCs w:val="20"/>
        <w:rtl w:val="0"/>
      </w:rPr>
    </w:lvl>
    <w:lvl w:ilvl="2">
      <w:start w:val="1"/>
      <w:numFmt w:val="bullet"/>
      <w:lvlText w:val="▪"/>
      <w:lvlJc w:val="left"/>
      <w:pPr>
        <w:tabs>
          <w:tab w:val="num" w:pos="2100"/>
        </w:tabs>
        <w:ind w:left="2100" w:hanging="300"/>
      </w:pPr>
      <w:rPr>
        <w:rFonts w:ascii="Cambria" w:eastAsia="Cambria" w:hAnsi="Cambria" w:cs="Cambria"/>
        <w:color w:val="000000"/>
        <w:position w:val="0"/>
        <w:sz w:val="20"/>
        <w:szCs w:val="20"/>
        <w:rtl w:val="0"/>
      </w:rPr>
    </w:lvl>
    <w:lvl w:ilvl="3">
      <w:start w:val="1"/>
      <w:numFmt w:val="bullet"/>
      <w:lvlText w:val="•"/>
      <w:lvlJc w:val="left"/>
      <w:pPr>
        <w:tabs>
          <w:tab w:val="num" w:pos="2820"/>
        </w:tabs>
        <w:ind w:left="2820" w:hanging="300"/>
      </w:pPr>
      <w:rPr>
        <w:rFonts w:ascii="Cambria" w:eastAsia="Cambria" w:hAnsi="Cambria" w:cs="Cambria"/>
        <w:color w:val="000000"/>
        <w:position w:val="0"/>
        <w:sz w:val="20"/>
        <w:szCs w:val="20"/>
        <w:rtl w:val="0"/>
      </w:rPr>
    </w:lvl>
    <w:lvl w:ilvl="4">
      <w:start w:val="1"/>
      <w:numFmt w:val="bullet"/>
      <w:lvlText w:val="o"/>
      <w:lvlJc w:val="left"/>
      <w:pPr>
        <w:tabs>
          <w:tab w:val="num" w:pos="3540"/>
        </w:tabs>
        <w:ind w:left="3540" w:hanging="300"/>
      </w:pPr>
      <w:rPr>
        <w:rFonts w:ascii="Cambria" w:eastAsia="Cambria" w:hAnsi="Cambria" w:cs="Cambria"/>
        <w:color w:val="000000"/>
        <w:position w:val="0"/>
        <w:sz w:val="20"/>
        <w:szCs w:val="20"/>
        <w:rtl w:val="0"/>
      </w:rPr>
    </w:lvl>
    <w:lvl w:ilvl="5">
      <w:start w:val="1"/>
      <w:numFmt w:val="bullet"/>
      <w:lvlText w:val="▪"/>
      <w:lvlJc w:val="left"/>
      <w:pPr>
        <w:tabs>
          <w:tab w:val="num" w:pos="4260"/>
        </w:tabs>
        <w:ind w:left="4260" w:hanging="300"/>
      </w:pPr>
      <w:rPr>
        <w:rFonts w:ascii="Cambria" w:eastAsia="Cambria" w:hAnsi="Cambria" w:cs="Cambria"/>
        <w:color w:val="000000"/>
        <w:position w:val="0"/>
        <w:sz w:val="20"/>
        <w:szCs w:val="20"/>
        <w:rtl w:val="0"/>
      </w:rPr>
    </w:lvl>
    <w:lvl w:ilvl="6">
      <w:start w:val="1"/>
      <w:numFmt w:val="bullet"/>
      <w:lvlText w:val="•"/>
      <w:lvlJc w:val="left"/>
      <w:pPr>
        <w:tabs>
          <w:tab w:val="num" w:pos="4980"/>
        </w:tabs>
        <w:ind w:left="4980" w:hanging="300"/>
      </w:pPr>
      <w:rPr>
        <w:rFonts w:ascii="Cambria" w:eastAsia="Cambria" w:hAnsi="Cambria" w:cs="Cambria"/>
        <w:color w:val="000000"/>
        <w:position w:val="0"/>
        <w:sz w:val="20"/>
        <w:szCs w:val="20"/>
        <w:rtl w:val="0"/>
      </w:rPr>
    </w:lvl>
    <w:lvl w:ilvl="7">
      <w:start w:val="1"/>
      <w:numFmt w:val="bullet"/>
      <w:lvlText w:val="o"/>
      <w:lvlJc w:val="left"/>
      <w:pPr>
        <w:tabs>
          <w:tab w:val="num" w:pos="5700"/>
        </w:tabs>
        <w:ind w:left="5700" w:hanging="300"/>
      </w:pPr>
      <w:rPr>
        <w:rFonts w:ascii="Cambria" w:eastAsia="Cambria" w:hAnsi="Cambria" w:cs="Cambria"/>
        <w:color w:val="000000"/>
        <w:position w:val="0"/>
        <w:sz w:val="20"/>
        <w:szCs w:val="20"/>
        <w:rtl w:val="0"/>
      </w:rPr>
    </w:lvl>
    <w:lvl w:ilvl="8">
      <w:start w:val="1"/>
      <w:numFmt w:val="bullet"/>
      <w:lvlText w:val="▪"/>
      <w:lvlJc w:val="left"/>
      <w:pPr>
        <w:tabs>
          <w:tab w:val="num" w:pos="6420"/>
        </w:tabs>
        <w:ind w:left="6420" w:hanging="300"/>
      </w:pPr>
      <w:rPr>
        <w:rFonts w:ascii="Cambria" w:eastAsia="Cambria" w:hAnsi="Cambria" w:cs="Cambria"/>
        <w:color w:val="000000"/>
        <w:position w:val="0"/>
        <w:sz w:val="20"/>
        <w:szCs w:val="20"/>
        <w:rtl w:val="0"/>
      </w:rPr>
    </w:lvl>
  </w:abstractNum>
  <w:abstractNum w:abstractNumId="6" w15:restartNumberingAfterBreak="0">
    <w:nsid w:val="0F9E6480"/>
    <w:multiLevelType w:val="multilevel"/>
    <w:tmpl w:val="83C8F52A"/>
    <w:styleLink w:val="List6"/>
    <w:lvl w:ilvl="0">
      <w:numFmt w:val="bullet"/>
      <w:lvlText w:val="•"/>
      <w:lvlJc w:val="left"/>
      <w:pPr>
        <w:tabs>
          <w:tab w:val="num" w:pos="360"/>
        </w:tabs>
        <w:ind w:left="360" w:hanging="360"/>
      </w:pPr>
      <w:rPr>
        <w:rFonts w:ascii="Cambria" w:eastAsia="Cambria" w:hAnsi="Cambria" w:cs="Cambria"/>
        <w:color w:val="000000"/>
        <w:position w:val="0"/>
        <w:sz w:val="24"/>
        <w:szCs w:val="24"/>
        <w:rtl w:val="0"/>
      </w:rPr>
    </w:lvl>
    <w:lvl w:ilvl="1">
      <w:start w:val="1"/>
      <w:numFmt w:val="bullet"/>
      <w:lvlText w:val="o"/>
      <w:lvlJc w:val="left"/>
      <w:pPr>
        <w:tabs>
          <w:tab w:val="num" w:pos="1380"/>
        </w:tabs>
        <w:ind w:left="1380" w:hanging="300"/>
      </w:pPr>
      <w:rPr>
        <w:rFonts w:ascii="Cambria" w:eastAsia="Cambria" w:hAnsi="Cambria" w:cs="Cambria"/>
        <w:color w:val="000000"/>
        <w:position w:val="0"/>
        <w:sz w:val="20"/>
        <w:szCs w:val="20"/>
        <w:rtl w:val="0"/>
      </w:rPr>
    </w:lvl>
    <w:lvl w:ilvl="2">
      <w:start w:val="1"/>
      <w:numFmt w:val="bullet"/>
      <w:lvlText w:val="▪"/>
      <w:lvlJc w:val="left"/>
      <w:pPr>
        <w:tabs>
          <w:tab w:val="num" w:pos="2100"/>
        </w:tabs>
        <w:ind w:left="2100" w:hanging="300"/>
      </w:pPr>
      <w:rPr>
        <w:rFonts w:ascii="Cambria" w:eastAsia="Cambria" w:hAnsi="Cambria" w:cs="Cambria"/>
        <w:color w:val="000000"/>
        <w:position w:val="0"/>
        <w:sz w:val="20"/>
        <w:szCs w:val="20"/>
        <w:rtl w:val="0"/>
      </w:rPr>
    </w:lvl>
    <w:lvl w:ilvl="3">
      <w:start w:val="1"/>
      <w:numFmt w:val="bullet"/>
      <w:lvlText w:val="•"/>
      <w:lvlJc w:val="left"/>
      <w:pPr>
        <w:tabs>
          <w:tab w:val="num" w:pos="2820"/>
        </w:tabs>
        <w:ind w:left="2820" w:hanging="300"/>
      </w:pPr>
      <w:rPr>
        <w:rFonts w:ascii="Cambria" w:eastAsia="Cambria" w:hAnsi="Cambria" w:cs="Cambria"/>
        <w:color w:val="000000"/>
        <w:position w:val="0"/>
        <w:sz w:val="20"/>
        <w:szCs w:val="20"/>
        <w:rtl w:val="0"/>
      </w:rPr>
    </w:lvl>
    <w:lvl w:ilvl="4">
      <w:start w:val="1"/>
      <w:numFmt w:val="bullet"/>
      <w:lvlText w:val="o"/>
      <w:lvlJc w:val="left"/>
      <w:pPr>
        <w:tabs>
          <w:tab w:val="num" w:pos="3540"/>
        </w:tabs>
        <w:ind w:left="3540" w:hanging="300"/>
      </w:pPr>
      <w:rPr>
        <w:rFonts w:ascii="Cambria" w:eastAsia="Cambria" w:hAnsi="Cambria" w:cs="Cambria"/>
        <w:color w:val="000000"/>
        <w:position w:val="0"/>
        <w:sz w:val="20"/>
        <w:szCs w:val="20"/>
        <w:rtl w:val="0"/>
      </w:rPr>
    </w:lvl>
    <w:lvl w:ilvl="5">
      <w:start w:val="1"/>
      <w:numFmt w:val="bullet"/>
      <w:lvlText w:val="▪"/>
      <w:lvlJc w:val="left"/>
      <w:pPr>
        <w:tabs>
          <w:tab w:val="num" w:pos="4260"/>
        </w:tabs>
        <w:ind w:left="4260" w:hanging="300"/>
      </w:pPr>
      <w:rPr>
        <w:rFonts w:ascii="Cambria" w:eastAsia="Cambria" w:hAnsi="Cambria" w:cs="Cambria"/>
        <w:color w:val="000000"/>
        <w:position w:val="0"/>
        <w:sz w:val="20"/>
        <w:szCs w:val="20"/>
        <w:rtl w:val="0"/>
      </w:rPr>
    </w:lvl>
    <w:lvl w:ilvl="6">
      <w:start w:val="1"/>
      <w:numFmt w:val="bullet"/>
      <w:lvlText w:val="•"/>
      <w:lvlJc w:val="left"/>
      <w:pPr>
        <w:tabs>
          <w:tab w:val="num" w:pos="4980"/>
        </w:tabs>
        <w:ind w:left="4980" w:hanging="300"/>
      </w:pPr>
      <w:rPr>
        <w:rFonts w:ascii="Cambria" w:eastAsia="Cambria" w:hAnsi="Cambria" w:cs="Cambria"/>
        <w:color w:val="000000"/>
        <w:position w:val="0"/>
        <w:sz w:val="20"/>
        <w:szCs w:val="20"/>
        <w:rtl w:val="0"/>
      </w:rPr>
    </w:lvl>
    <w:lvl w:ilvl="7">
      <w:start w:val="1"/>
      <w:numFmt w:val="bullet"/>
      <w:lvlText w:val="o"/>
      <w:lvlJc w:val="left"/>
      <w:pPr>
        <w:tabs>
          <w:tab w:val="num" w:pos="5700"/>
        </w:tabs>
        <w:ind w:left="5700" w:hanging="300"/>
      </w:pPr>
      <w:rPr>
        <w:rFonts w:ascii="Cambria" w:eastAsia="Cambria" w:hAnsi="Cambria" w:cs="Cambria"/>
        <w:color w:val="000000"/>
        <w:position w:val="0"/>
        <w:sz w:val="20"/>
        <w:szCs w:val="20"/>
        <w:rtl w:val="0"/>
      </w:rPr>
    </w:lvl>
    <w:lvl w:ilvl="8">
      <w:start w:val="1"/>
      <w:numFmt w:val="bullet"/>
      <w:lvlText w:val="▪"/>
      <w:lvlJc w:val="left"/>
      <w:pPr>
        <w:tabs>
          <w:tab w:val="num" w:pos="6420"/>
        </w:tabs>
        <w:ind w:left="6420" w:hanging="300"/>
      </w:pPr>
      <w:rPr>
        <w:rFonts w:ascii="Cambria" w:eastAsia="Cambria" w:hAnsi="Cambria" w:cs="Cambria"/>
        <w:color w:val="000000"/>
        <w:position w:val="0"/>
        <w:sz w:val="20"/>
        <w:szCs w:val="20"/>
        <w:rtl w:val="0"/>
      </w:rPr>
    </w:lvl>
  </w:abstractNum>
  <w:abstractNum w:abstractNumId="7" w15:restartNumberingAfterBreak="0">
    <w:nsid w:val="139D24CC"/>
    <w:multiLevelType w:val="hybridMultilevel"/>
    <w:tmpl w:val="DE8A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907E5C"/>
    <w:multiLevelType w:val="hybridMultilevel"/>
    <w:tmpl w:val="AAA4F00E"/>
    <w:name w:val="WW8Num53"/>
    <w:lvl w:ilvl="0" w:tplc="E3C8EC9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9186B"/>
    <w:multiLevelType w:val="hybridMultilevel"/>
    <w:tmpl w:val="00F4E636"/>
    <w:lvl w:ilvl="0" w:tplc="F9BA1F22">
      <w:start w:val="1"/>
      <w:numFmt w:val="bullet"/>
      <w:pStyle w:val="Achievemen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E102B4"/>
    <w:multiLevelType w:val="hybridMultilevel"/>
    <w:tmpl w:val="DF02CC6E"/>
    <w:lvl w:ilvl="0" w:tplc="E3C8EC94">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F2C88"/>
    <w:multiLevelType w:val="hybridMultilevel"/>
    <w:tmpl w:val="3DD2EF2E"/>
    <w:lvl w:ilvl="0" w:tplc="1DEE761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821F2"/>
    <w:multiLevelType w:val="hybridMultilevel"/>
    <w:tmpl w:val="880834E2"/>
    <w:lvl w:ilvl="0" w:tplc="FFFFFFFF">
      <w:start w:val="1"/>
      <w:numFmt w:val="bullet"/>
      <w:pStyle w:val="bullettext1"/>
      <w:lvlText w:val=""/>
      <w:lvlJc w:val="left"/>
      <w:pPr>
        <w:tabs>
          <w:tab w:val="num" w:pos="720"/>
        </w:tabs>
        <w:ind w:left="720" w:hanging="360"/>
      </w:pPr>
      <w:rPr>
        <w:rFonts w:ascii="Wingdings" w:hAnsi="Wingdings" w:hint="default"/>
      </w:rPr>
    </w:lvl>
    <w:lvl w:ilvl="1" w:tplc="FFFFFFFF">
      <w:start w:val="8"/>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A01C95"/>
    <w:multiLevelType w:val="hybridMultilevel"/>
    <w:tmpl w:val="8CE26376"/>
    <w:lvl w:ilvl="0" w:tplc="1DEE761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A14A8"/>
    <w:multiLevelType w:val="multilevel"/>
    <w:tmpl w:val="4F1EAF04"/>
    <w:lvl w:ilvl="0">
      <w:numFmt w:val="bullet"/>
      <w:lvlText w:val="•"/>
      <w:lvlJc w:val="left"/>
      <w:pPr>
        <w:tabs>
          <w:tab w:val="num" w:pos="360"/>
        </w:tabs>
        <w:ind w:left="360" w:hanging="360"/>
      </w:pPr>
      <w:rPr>
        <w:rFonts w:ascii="Cambria" w:eastAsia="Cambria" w:hAnsi="Cambria" w:cs="Cambria"/>
        <w:color w:val="000000"/>
        <w:position w:val="0"/>
        <w:sz w:val="24"/>
        <w:szCs w:val="24"/>
        <w:rtl w:val="0"/>
      </w:rPr>
    </w:lvl>
    <w:lvl w:ilvl="1">
      <w:start w:val="1"/>
      <w:numFmt w:val="bullet"/>
      <w:lvlText w:val="o"/>
      <w:lvlJc w:val="left"/>
      <w:pPr>
        <w:tabs>
          <w:tab w:val="num" w:pos="1380"/>
        </w:tabs>
        <w:ind w:left="1380" w:hanging="300"/>
      </w:pPr>
      <w:rPr>
        <w:rFonts w:ascii="Cambria" w:eastAsia="Cambria" w:hAnsi="Cambria" w:cs="Cambria"/>
        <w:color w:val="000000"/>
        <w:position w:val="0"/>
        <w:sz w:val="20"/>
        <w:szCs w:val="20"/>
        <w:rtl w:val="0"/>
      </w:rPr>
    </w:lvl>
    <w:lvl w:ilvl="2">
      <w:start w:val="1"/>
      <w:numFmt w:val="bullet"/>
      <w:lvlText w:val="▪"/>
      <w:lvlJc w:val="left"/>
      <w:pPr>
        <w:tabs>
          <w:tab w:val="num" w:pos="2100"/>
        </w:tabs>
        <w:ind w:left="2100" w:hanging="300"/>
      </w:pPr>
      <w:rPr>
        <w:rFonts w:ascii="Cambria" w:eastAsia="Cambria" w:hAnsi="Cambria" w:cs="Cambria"/>
        <w:color w:val="000000"/>
        <w:position w:val="0"/>
        <w:sz w:val="20"/>
        <w:szCs w:val="20"/>
        <w:rtl w:val="0"/>
      </w:rPr>
    </w:lvl>
    <w:lvl w:ilvl="3">
      <w:start w:val="1"/>
      <w:numFmt w:val="bullet"/>
      <w:lvlText w:val="•"/>
      <w:lvlJc w:val="left"/>
      <w:pPr>
        <w:tabs>
          <w:tab w:val="num" w:pos="2820"/>
        </w:tabs>
        <w:ind w:left="2820" w:hanging="300"/>
      </w:pPr>
      <w:rPr>
        <w:rFonts w:ascii="Cambria" w:eastAsia="Cambria" w:hAnsi="Cambria" w:cs="Cambria"/>
        <w:color w:val="000000"/>
        <w:position w:val="0"/>
        <w:sz w:val="20"/>
        <w:szCs w:val="20"/>
        <w:rtl w:val="0"/>
      </w:rPr>
    </w:lvl>
    <w:lvl w:ilvl="4">
      <w:start w:val="1"/>
      <w:numFmt w:val="bullet"/>
      <w:lvlText w:val="o"/>
      <w:lvlJc w:val="left"/>
      <w:pPr>
        <w:tabs>
          <w:tab w:val="num" w:pos="3540"/>
        </w:tabs>
        <w:ind w:left="3540" w:hanging="300"/>
      </w:pPr>
      <w:rPr>
        <w:rFonts w:ascii="Cambria" w:eastAsia="Cambria" w:hAnsi="Cambria" w:cs="Cambria"/>
        <w:color w:val="000000"/>
        <w:position w:val="0"/>
        <w:sz w:val="20"/>
        <w:szCs w:val="20"/>
        <w:rtl w:val="0"/>
      </w:rPr>
    </w:lvl>
    <w:lvl w:ilvl="5">
      <w:start w:val="1"/>
      <w:numFmt w:val="bullet"/>
      <w:lvlText w:val="▪"/>
      <w:lvlJc w:val="left"/>
      <w:pPr>
        <w:tabs>
          <w:tab w:val="num" w:pos="4260"/>
        </w:tabs>
        <w:ind w:left="4260" w:hanging="300"/>
      </w:pPr>
      <w:rPr>
        <w:rFonts w:ascii="Cambria" w:eastAsia="Cambria" w:hAnsi="Cambria" w:cs="Cambria"/>
        <w:color w:val="000000"/>
        <w:position w:val="0"/>
        <w:sz w:val="20"/>
        <w:szCs w:val="20"/>
        <w:rtl w:val="0"/>
      </w:rPr>
    </w:lvl>
    <w:lvl w:ilvl="6">
      <w:start w:val="1"/>
      <w:numFmt w:val="bullet"/>
      <w:lvlText w:val="•"/>
      <w:lvlJc w:val="left"/>
      <w:pPr>
        <w:tabs>
          <w:tab w:val="num" w:pos="4980"/>
        </w:tabs>
        <w:ind w:left="4980" w:hanging="300"/>
      </w:pPr>
      <w:rPr>
        <w:rFonts w:ascii="Cambria" w:eastAsia="Cambria" w:hAnsi="Cambria" w:cs="Cambria"/>
        <w:color w:val="000000"/>
        <w:position w:val="0"/>
        <w:sz w:val="20"/>
        <w:szCs w:val="20"/>
        <w:rtl w:val="0"/>
      </w:rPr>
    </w:lvl>
    <w:lvl w:ilvl="7">
      <w:start w:val="1"/>
      <w:numFmt w:val="bullet"/>
      <w:lvlText w:val="o"/>
      <w:lvlJc w:val="left"/>
      <w:pPr>
        <w:tabs>
          <w:tab w:val="num" w:pos="5700"/>
        </w:tabs>
        <w:ind w:left="5700" w:hanging="300"/>
      </w:pPr>
      <w:rPr>
        <w:rFonts w:ascii="Cambria" w:eastAsia="Cambria" w:hAnsi="Cambria" w:cs="Cambria"/>
        <w:color w:val="000000"/>
        <w:position w:val="0"/>
        <w:sz w:val="20"/>
        <w:szCs w:val="20"/>
        <w:rtl w:val="0"/>
      </w:rPr>
    </w:lvl>
    <w:lvl w:ilvl="8">
      <w:start w:val="1"/>
      <w:numFmt w:val="bullet"/>
      <w:lvlText w:val="▪"/>
      <w:lvlJc w:val="left"/>
      <w:pPr>
        <w:tabs>
          <w:tab w:val="num" w:pos="6420"/>
        </w:tabs>
        <w:ind w:left="6420" w:hanging="300"/>
      </w:pPr>
      <w:rPr>
        <w:rFonts w:ascii="Cambria" w:eastAsia="Cambria" w:hAnsi="Cambria" w:cs="Cambria"/>
        <w:color w:val="000000"/>
        <w:position w:val="0"/>
        <w:sz w:val="20"/>
        <w:szCs w:val="20"/>
        <w:rtl w:val="0"/>
      </w:rPr>
    </w:lvl>
  </w:abstractNum>
  <w:abstractNum w:abstractNumId="15" w15:restartNumberingAfterBreak="0">
    <w:nsid w:val="3E894C82"/>
    <w:multiLevelType w:val="hybridMultilevel"/>
    <w:tmpl w:val="B25294C0"/>
    <w:lvl w:ilvl="0" w:tplc="84E488BE">
      <w:start w:val="1"/>
      <w:numFmt w:val="bullet"/>
      <w:pStyle w:val="Norm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CB38F2"/>
    <w:multiLevelType w:val="hybridMultilevel"/>
    <w:tmpl w:val="9A648CA6"/>
    <w:lvl w:ilvl="0" w:tplc="82381C3C">
      <w:start w:val="1"/>
      <w:numFmt w:val="bullet"/>
      <w:lvlText w:val=""/>
      <w:lvlJc w:val="left"/>
      <w:pPr>
        <w:tabs>
          <w:tab w:val="num" w:pos="720"/>
        </w:tabs>
        <w:ind w:left="720" w:hanging="360"/>
      </w:pPr>
      <w:rPr>
        <w:rFonts w:ascii="Symbol" w:hAnsi="Symbol" w:hint="default"/>
        <w:b w:val="0"/>
        <w:i w:val="0"/>
        <w:sz w:val="20"/>
        <w:szCs w:val="20"/>
      </w:rPr>
    </w:lvl>
    <w:lvl w:ilvl="1" w:tplc="04090001">
      <w:start w:val="1"/>
      <w:numFmt w:val="bullet"/>
      <w:lvlText w:val=""/>
      <w:lvlJc w:val="left"/>
      <w:pPr>
        <w:tabs>
          <w:tab w:val="num" w:pos="1440"/>
        </w:tabs>
        <w:ind w:left="1440" w:hanging="360"/>
      </w:pPr>
      <w:rPr>
        <w:rFonts w:ascii="Symbol" w:hAnsi="Symbol" w:hint="default"/>
        <w:b w:val="0"/>
        <w:i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7A72C2"/>
    <w:multiLevelType w:val="multilevel"/>
    <w:tmpl w:val="9BC2FCDC"/>
    <w:lvl w:ilvl="0">
      <w:start w:val="1"/>
      <w:numFmt w:val="bullet"/>
      <w:lvlText w:val="•"/>
      <w:lvlJc w:val="left"/>
      <w:pPr>
        <w:tabs>
          <w:tab w:val="num" w:pos="300"/>
        </w:tabs>
        <w:ind w:left="300" w:hanging="300"/>
      </w:pPr>
      <w:rPr>
        <w:rFonts w:ascii="Cambria" w:eastAsia="Cambria" w:hAnsi="Cambria" w:cs="Cambria"/>
        <w:color w:val="000000"/>
        <w:position w:val="0"/>
        <w:sz w:val="20"/>
        <w:szCs w:val="20"/>
        <w:rtl w:val="0"/>
      </w:rPr>
    </w:lvl>
    <w:lvl w:ilvl="1">
      <w:numFmt w:val="bullet"/>
      <w:lvlText w:val="o"/>
      <w:lvlJc w:val="left"/>
      <w:pPr>
        <w:tabs>
          <w:tab w:val="num" w:pos="1440"/>
        </w:tabs>
        <w:ind w:left="1440" w:hanging="360"/>
      </w:pPr>
      <w:rPr>
        <w:rFonts w:ascii="Cambria" w:eastAsia="Cambria" w:hAnsi="Cambria" w:cs="Cambria"/>
        <w:color w:val="000000"/>
        <w:position w:val="0"/>
        <w:sz w:val="24"/>
        <w:szCs w:val="24"/>
        <w:rtl w:val="0"/>
      </w:rPr>
    </w:lvl>
    <w:lvl w:ilvl="2">
      <w:start w:val="1"/>
      <w:numFmt w:val="bullet"/>
      <w:lvlText w:val="▪"/>
      <w:lvlJc w:val="left"/>
      <w:pPr>
        <w:tabs>
          <w:tab w:val="num" w:pos="2100"/>
        </w:tabs>
        <w:ind w:left="2100" w:hanging="300"/>
      </w:pPr>
      <w:rPr>
        <w:rFonts w:ascii="Cambria" w:eastAsia="Cambria" w:hAnsi="Cambria" w:cs="Cambria"/>
        <w:color w:val="000000"/>
        <w:position w:val="0"/>
        <w:sz w:val="20"/>
        <w:szCs w:val="20"/>
        <w:rtl w:val="0"/>
      </w:rPr>
    </w:lvl>
    <w:lvl w:ilvl="3">
      <w:start w:val="1"/>
      <w:numFmt w:val="bullet"/>
      <w:lvlText w:val="•"/>
      <w:lvlJc w:val="left"/>
      <w:pPr>
        <w:tabs>
          <w:tab w:val="num" w:pos="2820"/>
        </w:tabs>
        <w:ind w:left="2820" w:hanging="300"/>
      </w:pPr>
      <w:rPr>
        <w:rFonts w:ascii="Cambria" w:eastAsia="Cambria" w:hAnsi="Cambria" w:cs="Cambria"/>
        <w:color w:val="000000"/>
        <w:position w:val="0"/>
        <w:sz w:val="20"/>
        <w:szCs w:val="20"/>
        <w:rtl w:val="0"/>
      </w:rPr>
    </w:lvl>
    <w:lvl w:ilvl="4">
      <w:start w:val="1"/>
      <w:numFmt w:val="bullet"/>
      <w:lvlText w:val="o"/>
      <w:lvlJc w:val="left"/>
      <w:pPr>
        <w:tabs>
          <w:tab w:val="num" w:pos="3540"/>
        </w:tabs>
        <w:ind w:left="3540" w:hanging="300"/>
      </w:pPr>
      <w:rPr>
        <w:rFonts w:ascii="Cambria" w:eastAsia="Cambria" w:hAnsi="Cambria" w:cs="Cambria"/>
        <w:color w:val="000000"/>
        <w:position w:val="0"/>
        <w:sz w:val="20"/>
        <w:szCs w:val="20"/>
        <w:rtl w:val="0"/>
      </w:rPr>
    </w:lvl>
    <w:lvl w:ilvl="5">
      <w:start w:val="1"/>
      <w:numFmt w:val="bullet"/>
      <w:lvlText w:val="▪"/>
      <w:lvlJc w:val="left"/>
      <w:pPr>
        <w:tabs>
          <w:tab w:val="num" w:pos="4260"/>
        </w:tabs>
        <w:ind w:left="4260" w:hanging="300"/>
      </w:pPr>
      <w:rPr>
        <w:rFonts w:ascii="Cambria" w:eastAsia="Cambria" w:hAnsi="Cambria" w:cs="Cambria"/>
        <w:color w:val="000000"/>
        <w:position w:val="0"/>
        <w:sz w:val="20"/>
        <w:szCs w:val="20"/>
        <w:rtl w:val="0"/>
      </w:rPr>
    </w:lvl>
    <w:lvl w:ilvl="6">
      <w:start w:val="1"/>
      <w:numFmt w:val="bullet"/>
      <w:lvlText w:val="•"/>
      <w:lvlJc w:val="left"/>
      <w:pPr>
        <w:tabs>
          <w:tab w:val="num" w:pos="4980"/>
        </w:tabs>
        <w:ind w:left="4980" w:hanging="300"/>
      </w:pPr>
      <w:rPr>
        <w:rFonts w:ascii="Cambria" w:eastAsia="Cambria" w:hAnsi="Cambria" w:cs="Cambria"/>
        <w:color w:val="000000"/>
        <w:position w:val="0"/>
        <w:sz w:val="20"/>
        <w:szCs w:val="20"/>
        <w:rtl w:val="0"/>
      </w:rPr>
    </w:lvl>
    <w:lvl w:ilvl="7">
      <w:start w:val="1"/>
      <w:numFmt w:val="bullet"/>
      <w:lvlText w:val="o"/>
      <w:lvlJc w:val="left"/>
      <w:pPr>
        <w:tabs>
          <w:tab w:val="num" w:pos="5700"/>
        </w:tabs>
        <w:ind w:left="5700" w:hanging="300"/>
      </w:pPr>
      <w:rPr>
        <w:rFonts w:ascii="Cambria" w:eastAsia="Cambria" w:hAnsi="Cambria" w:cs="Cambria"/>
        <w:color w:val="000000"/>
        <w:position w:val="0"/>
        <w:sz w:val="20"/>
        <w:szCs w:val="20"/>
        <w:rtl w:val="0"/>
      </w:rPr>
    </w:lvl>
    <w:lvl w:ilvl="8">
      <w:start w:val="1"/>
      <w:numFmt w:val="bullet"/>
      <w:lvlText w:val="▪"/>
      <w:lvlJc w:val="left"/>
      <w:pPr>
        <w:tabs>
          <w:tab w:val="num" w:pos="6420"/>
        </w:tabs>
        <w:ind w:left="6420" w:hanging="300"/>
      </w:pPr>
      <w:rPr>
        <w:rFonts w:ascii="Cambria" w:eastAsia="Cambria" w:hAnsi="Cambria" w:cs="Cambria"/>
        <w:color w:val="000000"/>
        <w:position w:val="0"/>
        <w:sz w:val="20"/>
        <w:szCs w:val="20"/>
        <w:rtl w:val="0"/>
      </w:rPr>
    </w:lvl>
  </w:abstractNum>
  <w:abstractNum w:abstractNumId="18" w15:restartNumberingAfterBreak="0">
    <w:nsid w:val="56BB1003"/>
    <w:multiLevelType w:val="hybridMultilevel"/>
    <w:tmpl w:val="0C66F57E"/>
    <w:lvl w:ilvl="0" w:tplc="E3C8EC9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BA6203"/>
    <w:multiLevelType w:val="multilevel"/>
    <w:tmpl w:val="C36489E0"/>
    <w:lvl w:ilvl="0">
      <w:start w:val="1"/>
      <w:numFmt w:val="bullet"/>
      <w:lvlText w:val="•"/>
      <w:lvlJc w:val="left"/>
      <w:pPr>
        <w:tabs>
          <w:tab w:val="num" w:pos="300"/>
        </w:tabs>
        <w:ind w:left="300" w:hanging="300"/>
      </w:pPr>
      <w:rPr>
        <w:rFonts w:ascii="Cambria" w:eastAsia="Cambria" w:hAnsi="Cambria" w:cs="Cambria"/>
        <w:color w:val="000000"/>
        <w:position w:val="0"/>
        <w:sz w:val="20"/>
        <w:szCs w:val="20"/>
        <w:rtl w:val="0"/>
      </w:rPr>
    </w:lvl>
    <w:lvl w:ilvl="1">
      <w:numFmt w:val="bullet"/>
      <w:lvlText w:val="o"/>
      <w:lvlJc w:val="left"/>
      <w:pPr>
        <w:tabs>
          <w:tab w:val="num" w:pos="1440"/>
        </w:tabs>
        <w:ind w:left="1440" w:hanging="360"/>
      </w:pPr>
      <w:rPr>
        <w:rFonts w:ascii="Cambria" w:eastAsia="Cambria" w:hAnsi="Cambria" w:cs="Cambria"/>
        <w:color w:val="000000"/>
        <w:position w:val="0"/>
        <w:sz w:val="24"/>
        <w:szCs w:val="24"/>
        <w:rtl w:val="0"/>
      </w:rPr>
    </w:lvl>
    <w:lvl w:ilvl="2">
      <w:start w:val="1"/>
      <w:numFmt w:val="bullet"/>
      <w:lvlText w:val="▪"/>
      <w:lvlJc w:val="left"/>
      <w:pPr>
        <w:tabs>
          <w:tab w:val="num" w:pos="2100"/>
        </w:tabs>
        <w:ind w:left="2100" w:hanging="300"/>
      </w:pPr>
      <w:rPr>
        <w:rFonts w:ascii="Cambria" w:eastAsia="Cambria" w:hAnsi="Cambria" w:cs="Cambria"/>
        <w:color w:val="000000"/>
        <w:position w:val="0"/>
        <w:sz w:val="20"/>
        <w:szCs w:val="20"/>
        <w:rtl w:val="0"/>
      </w:rPr>
    </w:lvl>
    <w:lvl w:ilvl="3">
      <w:start w:val="1"/>
      <w:numFmt w:val="bullet"/>
      <w:lvlText w:val="•"/>
      <w:lvlJc w:val="left"/>
      <w:pPr>
        <w:tabs>
          <w:tab w:val="num" w:pos="2820"/>
        </w:tabs>
        <w:ind w:left="2820" w:hanging="300"/>
      </w:pPr>
      <w:rPr>
        <w:rFonts w:ascii="Cambria" w:eastAsia="Cambria" w:hAnsi="Cambria" w:cs="Cambria"/>
        <w:color w:val="000000"/>
        <w:position w:val="0"/>
        <w:sz w:val="20"/>
        <w:szCs w:val="20"/>
        <w:rtl w:val="0"/>
      </w:rPr>
    </w:lvl>
    <w:lvl w:ilvl="4">
      <w:start w:val="1"/>
      <w:numFmt w:val="bullet"/>
      <w:lvlText w:val="o"/>
      <w:lvlJc w:val="left"/>
      <w:pPr>
        <w:tabs>
          <w:tab w:val="num" w:pos="3540"/>
        </w:tabs>
        <w:ind w:left="3540" w:hanging="300"/>
      </w:pPr>
      <w:rPr>
        <w:rFonts w:ascii="Cambria" w:eastAsia="Cambria" w:hAnsi="Cambria" w:cs="Cambria"/>
        <w:color w:val="000000"/>
        <w:position w:val="0"/>
        <w:sz w:val="20"/>
        <w:szCs w:val="20"/>
        <w:rtl w:val="0"/>
      </w:rPr>
    </w:lvl>
    <w:lvl w:ilvl="5">
      <w:start w:val="1"/>
      <w:numFmt w:val="bullet"/>
      <w:lvlText w:val="▪"/>
      <w:lvlJc w:val="left"/>
      <w:pPr>
        <w:tabs>
          <w:tab w:val="num" w:pos="4260"/>
        </w:tabs>
        <w:ind w:left="4260" w:hanging="300"/>
      </w:pPr>
      <w:rPr>
        <w:rFonts w:ascii="Cambria" w:eastAsia="Cambria" w:hAnsi="Cambria" w:cs="Cambria"/>
        <w:color w:val="000000"/>
        <w:position w:val="0"/>
        <w:sz w:val="20"/>
        <w:szCs w:val="20"/>
        <w:rtl w:val="0"/>
      </w:rPr>
    </w:lvl>
    <w:lvl w:ilvl="6">
      <w:start w:val="1"/>
      <w:numFmt w:val="bullet"/>
      <w:lvlText w:val="•"/>
      <w:lvlJc w:val="left"/>
      <w:pPr>
        <w:tabs>
          <w:tab w:val="num" w:pos="4980"/>
        </w:tabs>
        <w:ind w:left="4980" w:hanging="300"/>
      </w:pPr>
      <w:rPr>
        <w:rFonts w:ascii="Cambria" w:eastAsia="Cambria" w:hAnsi="Cambria" w:cs="Cambria"/>
        <w:color w:val="000000"/>
        <w:position w:val="0"/>
        <w:sz w:val="20"/>
        <w:szCs w:val="20"/>
        <w:rtl w:val="0"/>
      </w:rPr>
    </w:lvl>
    <w:lvl w:ilvl="7">
      <w:start w:val="1"/>
      <w:numFmt w:val="bullet"/>
      <w:lvlText w:val="o"/>
      <w:lvlJc w:val="left"/>
      <w:pPr>
        <w:tabs>
          <w:tab w:val="num" w:pos="5700"/>
        </w:tabs>
        <w:ind w:left="5700" w:hanging="300"/>
      </w:pPr>
      <w:rPr>
        <w:rFonts w:ascii="Cambria" w:eastAsia="Cambria" w:hAnsi="Cambria" w:cs="Cambria"/>
        <w:color w:val="000000"/>
        <w:position w:val="0"/>
        <w:sz w:val="20"/>
        <w:szCs w:val="20"/>
        <w:rtl w:val="0"/>
      </w:rPr>
    </w:lvl>
    <w:lvl w:ilvl="8">
      <w:start w:val="1"/>
      <w:numFmt w:val="bullet"/>
      <w:lvlText w:val="▪"/>
      <w:lvlJc w:val="left"/>
      <w:pPr>
        <w:tabs>
          <w:tab w:val="num" w:pos="6420"/>
        </w:tabs>
        <w:ind w:left="6420" w:hanging="300"/>
      </w:pPr>
      <w:rPr>
        <w:rFonts w:ascii="Cambria" w:eastAsia="Cambria" w:hAnsi="Cambria" w:cs="Cambria"/>
        <w:color w:val="000000"/>
        <w:position w:val="0"/>
        <w:sz w:val="20"/>
        <w:szCs w:val="20"/>
        <w:rtl w:val="0"/>
      </w:rPr>
    </w:lvl>
  </w:abstractNum>
  <w:abstractNum w:abstractNumId="20" w15:restartNumberingAfterBreak="0">
    <w:nsid w:val="5ED01267"/>
    <w:multiLevelType w:val="multilevel"/>
    <w:tmpl w:val="61F207B2"/>
    <w:lvl w:ilvl="0">
      <w:numFmt w:val="bullet"/>
      <w:lvlText w:val="•"/>
      <w:lvlJc w:val="left"/>
      <w:pPr>
        <w:tabs>
          <w:tab w:val="num" w:pos="360"/>
        </w:tabs>
        <w:ind w:left="360" w:hanging="360"/>
      </w:pPr>
      <w:rPr>
        <w:rFonts w:ascii="Cambria" w:eastAsia="Cambria" w:hAnsi="Cambria" w:cs="Cambria"/>
        <w:color w:val="000000"/>
        <w:position w:val="0"/>
        <w:sz w:val="24"/>
        <w:szCs w:val="24"/>
        <w:rtl w:val="0"/>
      </w:rPr>
    </w:lvl>
    <w:lvl w:ilvl="1">
      <w:start w:val="1"/>
      <w:numFmt w:val="bullet"/>
      <w:lvlText w:val="o"/>
      <w:lvlJc w:val="left"/>
      <w:pPr>
        <w:tabs>
          <w:tab w:val="num" w:pos="1380"/>
        </w:tabs>
        <w:ind w:left="1380" w:hanging="300"/>
      </w:pPr>
      <w:rPr>
        <w:rFonts w:ascii="Cambria" w:eastAsia="Cambria" w:hAnsi="Cambria" w:cs="Cambria"/>
        <w:color w:val="000000"/>
        <w:position w:val="0"/>
        <w:sz w:val="20"/>
        <w:szCs w:val="20"/>
        <w:rtl w:val="0"/>
      </w:rPr>
    </w:lvl>
    <w:lvl w:ilvl="2">
      <w:start w:val="1"/>
      <w:numFmt w:val="bullet"/>
      <w:lvlText w:val="▪"/>
      <w:lvlJc w:val="left"/>
      <w:pPr>
        <w:tabs>
          <w:tab w:val="num" w:pos="2100"/>
        </w:tabs>
        <w:ind w:left="2100" w:hanging="300"/>
      </w:pPr>
      <w:rPr>
        <w:rFonts w:ascii="Cambria" w:eastAsia="Cambria" w:hAnsi="Cambria" w:cs="Cambria"/>
        <w:color w:val="000000"/>
        <w:position w:val="0"/>
        <w:sz w:val="20"/>
        <w:szCs w:val="20"/>
        <w:rtl w:val="0"/>
      </w:rPr>
    </w:lvl>
    <w:lvl w:ilvl="3">
      <w:start w:val="1"/>
      <w:numFmt w:val="bullet"/>
      <w:lvlText w:val="•"/>
      <w:lvlJc w:val="left"/>
      <w:pPr>
        <w:tabs>
          <w:tab w:val="num" w:pos="2820"/>
        </w:tabs>
        <w:ind w:left="2820" w:hanging="300"/>
      </w:pPr>
      <w:rPr>
        <w:rFonts w:ascii="Cambria" w:eastAsia="Cambria" w:hAnsi="Cambria" w:cs="Cambria"/>
        <w:color w:val="000000"/>
        <w:position w:val="0"/>
        <w:sz w:val="20"/>
        <w:szCs w:val="20"/>
        <w:rtl w:val="0"/>
      </w:rPr>
    </w:lvl>
    <w:lvl w:ilvl="4">
      <w:start w:val="1"/>
      <w:numFmt w:val="bullet"/>
      <w:lvlText w:val="o"/>
      <w:lvlJc w:val="left"/>
      <w:pPr>
        <w:tabs>
          <w:tab w:val="num" w:pos="3540"/>
        </w:tabs>
        <w:ind w:left="3540" w:hanging="300"/>
      </w:pPr>
      <w:rPr>
        <w:rFonts w:ascii="Cambria" w:eastAsia="Cambria" w:hAnsi="Cambria" w:cs="Cambria"/>
        <w:color w:val="000000"/>
        <w:position w:val="0"/>
        <w:sz w:val="20"/>
        <w:szCs w:val="20"/>
        <w:rtl w:val="0"/>
      </w:rPr>
    </w:lvl>
    <w:lvl w:ilvl="5">
      <w:start w:val="1"/>
      <w:numFmt w:val="bullet"/>
      <w:lvlText w:val="▪"/>
      <w:lvlJc w:val="left"/>
      <w:pPr>
        <w:tabs>
          <w:tab w:val="num" w:pos="4260"/>
        </w:tabs>
        <w:ind w:left="4260" w:hanging="300"/>
      </w:pPr>
      <w:rPr>
        <w:rFonts w:ascii="Cambria" w:eastAsia="Cambria" w:hAnsi="Cambria" w:cs="Cambria"/>
        <w:color w:val="000000"/>
        <w:position w:val="0"/>
        <w:sz w:val="20"/>
        <w:szCs w:val="20"/>
        <w:rtl w:val="0"/>
      </w:rPr>
    </w:lvl>
    <w:lvl w:ilvl="6">
      <w:start w:val="1"/>
      <w:numFmt w:val="bullet"/>
      <w:lvlText w:val="•"/>
      <w:lvlJc w:val="left"/>
      <w:pPr>
        <w:tabs>
          <w:tab w:val="num" w:pos="4980"/>
        </w:tabs>
        <w:ind w:left="4980" w:hanging="300"/>
      </w:pPr>
      <w:rPr>
        <w:rFonts w:ascii="Cambria" w:eastAsia="Cambria" w:hAnsi="Cambria" w:cs="Cambria"/>
        <w:color w:val="000000"/>
        <w:position w:val="0"/>
        <w:sz w:val="20"/>
        <w:szCs w:val="20"/>
        <w:rtl w:val="0"/>
      </w:rPr>
    </w:lvl>
    <w:lvl w:ilvl="7">
      <w:start w:val="1"/>
      <w:numFmt w:val="bullet"/>
      <w:lvlText w:val="o"/>
      <w:lvlJc w:val="left"/>
      <w:pPr>
        <w:tabs>
          <w:tab w:val="num" w:pos="5700"/>
        </w:tabs>
        <w:ind w:left="5700" w:hanging="300"/>
      </w:pPr>
      <w:rPr>
        <w:rFonts w:ascii="Cambria" w:eastAsia="Cambria" w:hAnsi="Cambria" w:cs="Cambria"/>
        <w:color w:val="000000"/>
        <w:position w:val="0"/>
        <w:sz w:val="20"/>
        <w:szCs w:val="20"/>
        <w:rtl w:val="0"/>
      </w:rPr>
    </w:lvl>
    <w:lvl w:ilvl="8">
      <w:start w:val="1"/>
      <w:numFmt w:val="bullet"/>
      <w:lvlText w:val="▪"/>
      <w:lvlJc w:val="left"/>
      <w:pPr>
        <w:tabs>
          <w:tab w:val="num" w:pos="6420"/>
        </w:tabs>
        <w:ind w:left="6420" w:hanging="300"/>
      </w:pPr>
      <w:rPr>
        <w:rFonts w:ascii="Cambria" w:eastAsia="Cambria" w:hAnsi="Cambria" w:cs="Cambria"/>
        <w:color w:val="000000"/>
        <w:position w:val="0"/>
        <w:sz w:val="20"/>
        <w:szCs w:val="20"/>
        <w:rtl w:val="0"/>
      </w:rPr>
    </w:lvl>
  </w:abstractNum>
  <w:abstractNum w:abstractNumId="21" w15:restartNumberingAfterBreak="0">
    <w:nsid w:val="5FA86D3A"/>
    <w:multiLevelType w:val="multilevel"/>
    <w:tmpl w:val="107E2E76"/>
    <w:lvl w:ilvl="0">
      <w:numFmt w:val="bullet"/>
      <w:lvlText w:val="•"/>
      <w:lvlJc w:val="left"/>
      <w:pPr>
        <w:tabs>
          <w:tab w:val="num" w:pos="360"/>
        </w:tabs>
        <w:ind w:left="360" w:hanging="360"/>
      </w:pPr>
      <w:rPr>
        <w:rFonts w:ascii="Cambria" w:eastAsia="Cambria" w:hAnsi="Cambria" w:cs="Cambria"/>
        <w:color w:val="000000"/>
        <w:position w:val="0"/>
        <w:sz w:val="24"/>
        <w:szCs w:val="24"/>
        <w:rtl w:val="0"/>
      </w:rPr>
    </w:lvl>
    <w:lvl w:ilvl="1">
      <w:start w:val="1"/>
      <w:numFmt w:val="bullet"/>
      <w:lvlText w:val="o"/>
      <w:lvlJc w:val="left"/>
      <w:pPr>
        <w:tabs>
          <w:tab w:val="num" w:pos="1380"/>
        </w:tabs>
        <w:ind w:left="1380" w:hanging="300"/>
      </w:pPr>
      <w:rPr>
        <w:rFonts w:ascii="Cambria" w:eastAsia="Cambria" w:hAnsi="Cambria" w:cs="Cambria"/>
        <w:color w:val="000000"/>
        <w:position w:val="0"/>
        <w:sz w:val="20"/>
        <w:szCs w:val="20"/>
        <w:rtl w:val="0"/>
      </w:rPr>
    </w:lvl>
    <w:lvl w:ilvl="2">
      <w:start w:val="1"/>
      <w:numFmt w:val="bullet"/>
      <w:lvlText w:val="▪"/>
      <w:lvlJc w:val="left"/>
      <w:pPr>
        <w:tabs>
          <w:tab w:val="num" w:pos="2100"/>
        </w:tabs>
        <w:ind w:left="2100" w:hanging="300"/>
      </w:pPr>
      <w:rPr>
        <w:rFonts w:ascii="Cambria" w:eastAsia="Cambria" w:hAnsi="Cambria" w:cs="Cambria"/>
        <w:color w:val="000000"/>
        <w:position w:val="0"/>
        <w:sz w:val="20"/>
        <w:szCs w:val="20"/>
        <w:rtl w:val="0"/>
      </w:rPr>
    </w:lvl>
    <w:lvl w:ilvl="3">
      <w:start w:val="1"/>
      <w:numFmt w:val="bullet"/>
      <w:lvlText w:val="•"/>
      <w:lvlJc w:val="left"/>
      <w:pPr>
        <w:tabs>
          <w:tab w:val="num" w:pos="2820"/>
        </w:tabs>
        <w:ind w:left="2820" w:hanging="300"/>
      </w:pPr>
      <w:rPr>
        <w:rFonts w:ascii="Cambria" w:eastAsia="Cambria" w:hAnsi="Cambria" w:cs="Cambria"/>
        <w:color w:val="000000"/>
        <w:position w:val="0"/>
        <w:sz w:val="20"/>
        <w:szCs w:val="20"/>
        <w:rtl w:val="0"/>
      </w:rPr>
    </w:lvl>
    <w:lvl w:ilvl="4">
      <w:start w:val="1"/>
      <w:numFmt w:val="bullet"/>
      <w:lvlText w:val="o"/>
      <w:lvlJc w:val="left"/>
      <w:pPr>
        <w:tabs>
          <w:tab w:val="num" w:pos="3540"/>
        </w:tabs>
        <w:ind w:left="3540" w:hanging="300"/>
      </w:pPr>
      <w:rPr>
        <w:rFonts w:ascii="Cambria" w:eastAsia="Cambria" w:hAnsi="Cambria" w:cs="Cambria"/>
        <w:color w:val="000000"/>
        <w:position w:val="0"/>
        <w:sz w:val="20"/>
        <w:szCs w:val="20"/>
        <w:rtl w:val="0"/>
      </w:rPr>
    </w:lvl>
    <w:lvl w:ilvl="5">
      <w:start w:val="1"/>
      <w:numFmt w:val="bullet"/>
      <w:lvlText w:val="▪"/>
      <w:lvlJc w:val="left"/>
      <w:pPr>
        <w:tabs>
          <w:tab w:val="num" w:pos="4260"/>
        </w:tabs>
        <w:ind w:left="4260" w:hanging="300"/>
      </w:pPr>
      <w:rPr>
        <w:rFonts w:ascii="Cambria" w:eastAsia="Cambria" w:hAnsi="Cambria" w:cs="Cambria"/>
        <w:color w:val="000000"/>
        <w:position w:val="0"/>
        <w:sz w:val="20"/>
        <w:szCs w:val="20"/>
        <w:rtl w:val="0"/>
      </w:rPr>
    </w:lvl>
    <w:lvl w:ilvl="6">
      <w:start w:val="1"/>
      <w:numFmt w:val="bullet"/>
      <w:lvlText w:val="•"/>
      <w:lvlJc w:val="left"/>
      <w:pPr>
        <w:tabs>
          <w:tab w:val="num" w:pos="4980"/>
        </w:tabs>
        <w:ind w:left="4980" w:hanging="300"/>
      </w:pPr>
      <w:rPr>
        <w:rFonts w:ascii="Cambria" w:eastAsia="Cambria" w:hAnsi="Cambria" w:cs="Cambria"/>
        <w:color w:val="000000"/>
        <w:position w:val="0"/>
        <w:sz w:val="20"/>
        <w:szCs w:val="20"/>
        <w:rtl w:val="0"/>
      </w:rPr>
    </w:lvl>
    <w:lvl w:ilvl="7">
      <w:start w:val="1"/>
      <w:numFmt w:val="bullet"/>
      <w:lvlText w:val="o"/>
      <w:lvlJc w:val="left"/>
      <w:pPr>
        <w:tabs>
          <w:tab w:val="num" w:pos="5700"/>
        </w:tabs>
        <w:ind w:left="5700" w:hanging="300"/>
      </w:pPr>
      <w:rPr>
        <w:rFonts w:ascii="Cambria" w:eastAsia="Cambria" w:hAnsi="Cambria" w:cs="Cambria"/>
        <w:color w:val="000000"/>
        <w:position w:val="0"/>
        <w:sz w:val="20"/>
        <w:szCs w:val="20"/>
        <w:rtl w:val="0"/>
      </w:rPr>
    </w:lvl>
    <w:lvl w:ilvl="8">
      <w:start w:val="1"/>
      <w:numFmt w:val="bullet"/>
      <w:lvlText w:val="▪"/>
      <w:lvlJc w:val="left"/>
      <w:pPr>
        <w:tabs>
          <w:tab w:val="num" w:pos="6420"/>
        </w:tabs>
        <w:ind w:left="6420" w:hanging="300"/>
      </w:pPr>
      <w:rPr>
        <w:rFonts w:ascii="Cambria" w:eastAsia="Cambria" w:hAnsi="Cambria" w:cs="Cambria"/>
        <w:color w:val="000000"/>
        <w:position w:val="0"/>
        <w:sz w:val="20"/>
        <w:szCs w:val="20"/>
        <w:rtl w:val="0"/>
      </w:rPr>
    </w:lvl>
  </w:abstractNum>
  <w:abstractNum w:abstractNumId="22" w15:restartNumberingAfterBreak="0">
    <w:nsid w:val="60B07CC9"/>
    <w:multiLevelType w:val="multilevel"/>
    <w:tmpl w:val="EA0EBF8E"/>
    <w:lvl w:ilvl="0">
      <w:numFmt w:val="bullet"/>
      <w:lvlText w:val="•"/>
      <w:lvlJc w:val="left"/>
      <w:pPr>
        <w:tabs>
          <w:tab w:val="num" w:pos="360"/>
        </w:tabs>
        <w:ind w:left="360" w:hanging="360"/>
      </w:pPr>
      <w:rPr>
        <w:rFonts w:ascii="Cambria" w:eastAsia="Cambria" w:hAnsi="Cambria" w:cs="Cambria"/>
        <w:color w:val="000000"/>
        <w:position w:val="0"/>
        <w:sz w:val="24"/>
        <w:szCs w:val="24"/>
        <w:rtl w:val="0"/>
      </w:rPr>
    </w:lvl>
    <w:lvl w:ilvl="1">
      <w:start w:val="1"/>
      <w:numFmt w:val="bullet"/>
      <w:lvlText w:val="o"/>
      <w:lvlJc w:val="left"/>
      <w:pPr>
        <w:tabs>
          <w:tab w:val="num" w:pos="1380"/>
        </w:tabs>
        <w:ind w:left="1380" w:hanging="300"/>
      </w:pPr>
      <w:rPr>
        <w:rFonts w:ascii="Cambria" w:eastAsia="Cambria" w:hAnsi="Cambria" w:cs="Cambria"/>
        <w:color w:val="000000"/>
        <w:position w:val="0"/>
        <w:sz w:val="20"/>
        <w:szCs w:val="20"/>
        <w:rtl w:val="0"/>
      </w:rPr>
    </w:lvl>
    <w:lvl w:ilvl="2">
      <w:start w:val="1"/>
      <w:numFmt w:val="bullet"/>
      <w:lvlText w:val="▪"/>
      <w:lvlJc w:val="left"/>
      <w:pPr>
        <w:tabs>
          <w:tab w:val="num" w:pos="2100"/>
        </w:tabs>
        <w:ind w:left="2100" w:hanging="300"/>
      </w:pPr>
      <w:rPr>
        <w:rFonts w:ascii="Cambria" w:eastAsia="Cambria" w:hAnsi="Cambria" w:cs="Cambria"/>
        <w:color w:val="000000"/>
        <w:position w:val="0"/>
        <w:sz w:val="20"/>
        <w:szCs w:val="20"/>
        <w:rtl w:val="0"/>
      </w:rPr>
    </w:lvl>
    <w:lvl w:ilvl="3">
      <w:start w:val="1"/>
      <w:numFmt w:val="bullet"/>
      <w:lvlText w:val="•"/>
      <w:lvlJc w:val="left"/>
      <w:pPr>
        <w:tabs>
          <w:tab w:val="num" w:pos="2820"/>
        </w:tabs>
        <w:ind w:left="2820" w:hanging="300"/>
      </w:pPr>
      <w:rPr>
        <w:rFonts w:ascii="Cambria" w:eastAsia="Cambria" w:hAnsi="Cambria" w:cs="Cambria"/>
        <w:color w:val="000000"/>
        <w:position w:val="0"/>
        <w:sz w:val="20"/>
        <w:szCs w:val="20"/>
        <w:rtl w:val="0"/>
      </w:rPr>
    </w:lvl>
    <w:lvl w:ilvl="4">
      <w:start w:val="1"/>
      <w:numFmt w:val="bullet"/>
      <w:lvlText w:val="o"/>
      <w:lvlJc w:val="left"/>
      <w:pPr>
        <w:tabs>
          <w:tab w:val="num" w:pos="3540"/>
        </w:tabs>
        <w:ind w:left="3540" w:hanging="300"/>
      </w:pPr>
      <w:rPr>
        <w:rFonts w:ascii="Cambria" w:eastAsia="Cambria" w:hAnsi="Cambria" w:cs="Cambria"/>
        <w:color w:val="000000"/>
        <w:position w:val="0"/>
        <w:sz w:val="20"/>
        <w:szCs w:val="20"/>
        <w:rtl w:val="0"/>
      </w:rPr>
    </w:lvl>
    <w:lvl w:ilvl="5">
      <w:start w:val="1"/>
      <w:numFmt w:val="bullet"/>
      <w:lvlText w:val="▪"/>
      <w:lvlJc w:val="left"/>
      <w:pPr>
        <w:tabs>
          <w:tab w:val="num" w:pos="4260"/>
        </w:tabs>
        <w:ind w:left="4260" w:hanging="300"/>
      </w:pPr>
      <w:rPr>
        <w:rFonts w:ascii="Cambria" w:eastAsia="Cambria" w:hAnsi="Cambria" w:cs="Cambria"/>
        <w:color w:val="000000"/>
        <w:position w:val="0"/>
        <w:sz w:val="20"/>
        <w:szCs w:val="20"/>
        <w:rtl w:val="0"/>
      </w:rPr>
    </w:lvl>
    <w:lvl w:ilvl="6">
      <w:start w:val="1"/>
      <w:numFmt w:val="bullet"/>
      <w:lvlText w:val="•"/>
      <w:lvlJc w:val="left"/>
      <w:pPr>
        <w:tabs>
          <w:tab w:val="num" w:pos="4980"/>
        </w:tabs>
        <w:ind w:left="4980" w:hanging="300"/>
      </w:pPr>
      <w:rPr>
        <w:rFonts w:ascii="Cambria" w:eastAsia="Cambria" w:hAnsi="Cambria" w:cs="Cambria"/>
        <w:color w:val="000000"/>
        <w:position w:val="0"/>
        <w:sz w:val="20"/>
        <w:szCs w:val="20"/>
        <w:rtl w:val="0"/>
      </w:rPr>
    </w:lvl>
    <w:lvl w:ilvl="7">
      <w:start w:val="1"/>
      <w:numFmt w:val="bullet"/>
      <w:lvlText w:val="o"/>
      <w:lvlJc w:val="left"/>
      <w:pPr>
        <w:tabs>
          <w:tab w:val="num" w:pos="5700"/>
        </w:tabs>
        <w:ind w:left="5700" w:hanging="300"/>
      </w:pPr>
      <w:rPr>
        <w:rFonts w:ascii="Cambria" w:eastAsia="Cambria" w:hAnsi="Cambria" w:cs="Cambria"/>
        <w:color w:val="000000"/>
        <w:position w:val="0"/>
        <w:sz w:val="20"/>
        <w:szCs w:val="20"/>
        <w:rtl w:val="0"/>
      </w:rPr>
    </w:lvl>
    <w:lvl w:ilvl="8">
      <w:start w:val="1"/>
      <w:numFmt w:val="bullet"/>
      <w:lvlText w:val="▪"/>
      <w:lvlJc w:val="left"/>
      <w:pPr>
        <w:tabs>
          <w:tab w:val="num" w:pos="6420"/>
        </w:tabs>
        <w:ind w:left="6420" w:hanging="300"/>
      </w:pPr>
      <w:rPr>
        <w:rFonts w:ascii="Cambria" w:eastAsia="Cambria" w:hAnsi="Cambria" w:cs="Cambria"/>
        <w:color w:val="000000"/>
        <w:position w:val="0"/>
        <w:sz w:val="20"/>
        <w:szCs w:val="20"/>
        <w:rtl w:val="0"/>
      </w:rPr>
    </w:lvl>
  </w:abstractNum>
  <w:abstractNum w:abstractNumId="23" w15:restartNumberingAfterBreak="0">
    <w:nsid w:val="60C7704C"/>
    <w:multiLevelType w:val="hybridMultilevel"/>
    <w:tmpl w:val="BE02C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8B2311"/>
    <w:multiLevelType w:val="multilevel"/>
    <w:tmpl w:val="D654E9D4"/>
    <w:lvl w:ilvl="0">
      <w:numFmt w:val="bullet"/>
      <w:lvlText w:val="•"/>
      <w:lvlJc w:val="left"/>
      <w:pPr>
        <w:tabs>
          <w:tab w:val="num" w:pos="360"/>
        </w:tabs>
        <w:ind w:left="360" w:hanging="360"/>
      </w:pPr>
      <w:rPr>
        <w:rFonts w:ascii="Cambria" w:eastAsia="Cambria" w:hAnsi="Cambria" w:cs="Cambria"/>
        <w:color w:val="000000"/>
        <w:position w:val="0"/>
        <w:sz w:val="24"/>
        <w:szCs w:val="24"/>
        <w:rtl w:val="0"/>
      </w:rPr>
    </w:lvl>
    <w:lvl w:ilvl="1">
      <w:start w:val="1"/>
      <w:numFmt w:val="bullet"/>
      <w:lvlText w:val="o"/>
      <w:lvlJc w:val="left"/>
      <w:pPr>
        <w:tabs>
          <w:tab w:val="num" w:pos="1380"/>
        </w:tabs>
        <w:ind w:left="1380" w:hanging="300"/>
      </w:pPr>
      <w:rPr>
        <w:rFonts w:ascii="Cambria" w:eastAsia="Cambria" w:hAnsi="Cambria" w:cs="Cambria"/>
        <w:color w:val="000000"/>
        <w:position w:val="0"/>
        <w:sz w:val="20"/>
        <w:szCs w:val="20"/>
        <w:rtl w:val="0"/>
      </w:rPr>
    </w:lvl>
    <w:lvl w:ilvl="2">
      <w:start w:val="1"/>
      <w:numFmt w:val="bullet"/>
      <w:lvlText w:val="▪"/>
      <w:lvlJc w:val="left"/>
      <w:pPr>
        <w:tabs>
          <w:tab w:val="num" w:pos="2100"/>
        </w:tabs>
        <w:ind w:left="2100" w:hanging="300"/>
      </w:pPr>
      <w:rPr>
        <w:rFonts w:ascii="Cambria" w:eastAsia="Cambria" w:hAnsi="Cambria" w:cs="Cambria"/>
        <w:color w:val="000000"/>
        <w:position w:val="0"/>
        <w:sz w:val="20"/>
        <w:szCs w:val="20"/>
        <w:rtl w:val="0"/>
      </w:rPr>
    </w:lvl>
    <w:lvl w:ilvl="3">
      <w:start w:val="1"/>
      <w:numFmt w:val="bullet"/>
      <w:lvlText w:val="•"/>
      <w:lvlJc w:val="left"/>
      <w:pPr>
        <w:tabs>
          <w:tab w:val="num" w:pos="2820"/>
        </w:tabs>
        <w:ind w:left="2820" w:hanging="300"/>
      </w:pPr>
      <w:rPr>
        <w:rFonts w:ascii="Cambria" w:eastAsia="Cambria" w:hAnsi="Cambria" w:cs="Cambria"/>
        <w:color w:val="000000"/>
        <w:position w:val="0"/>
        <w:sz w:val="20"/>
        <w:szCs w:val="20"/>
        <w:rtl w:val="0"/>
      </w:rPr>
    </w:lvl>
    <w:lvl w:ilvl="4">
      <w:start w:val="1"/>
      <w:numFmt w:val="bullet"/>
      <w:lvlText w:val="o"/>
      <w:lvlJc w:val="left"/>
      <w:pPr>
        <w:tabs>
          <w:tab w:val="num" w:pos="3540"/>
        </w:tabs>
        <w:ind w:left="3540" w:hanging="300"/>
      </w:pPr>
      <w:rPr>
        <w:rFonts w:ascii="Cambria" w:eastAsia="Cambria" w:hAnsi="Cambria" w:cs="Cambria"/>
        <w:color w:val="000000"/>
        <w:position w:val="0"/>
        <w:sz w:val="20"/>
        <w:szCs w:val="20"/>
        <w:rtl w:val="0"/>
      </w:rPr>
    </w:lvl>
    <w:lvl w:ilvl="5">
      <w:start w:val="1"/>
      <w:numFmt w:val="bullet"/>
      <w:lvlText w:val="▪"/>
      <w:lvlJc w:val="left"/>
      <w:pPr>
        <w:tabs>
          <w:tab w:val="num" w:pos="4260"/>
        </w:tabs>
        <w:ind w:left="4260" w:hanging="300"/>
      </w:pPr>
      <w:rPr>
        <w:rFonts w:ascii="Cambria" w:eastAsia="Cambria" w:hAnsi="Cambria" w:cs="Cambria"/>
        <w:color w:val="000000"/>
        <w:position w:val="0"/>
        <w:sz w:val="20"/>
        <w:szCs w:val="20"/>
        <w:rtl w:val="0"/>
      </w:rPr>
    </w:lvl>
    <w:lvl w:ilvl="6">
      <w:start w:val="1"/>
      <w:numFmt w:val="bullet"/>
      <w:lvlText w:val="•"/>
      <w:lvlJc w:val="left"/>
      <w:pPr>
        <w:tabs>
          <w:tab w:val="num" w:pos="4980"/>
        </w:tabs>
        <w:ind w:left="4980" w:hanging="300"/>
      </w:pPr>
      <w:rPr>
        <w:rFonts w:ascii="Cambria" w:eastAsia="Cambria" w:hAnsi="Cambria" w:cs="Cambria"/>
        <w:color w:val="000000"/>
        <w:position w:val="0"/>
        <w:sz w:val="20"/>
        <w:szCs w:val="20"/>
        <w:rtl w:val="0"/>
      </w:rPr>
    </w:lvl>
    <w:lvl w:ilvl="7">
      <w:start w:val="1"/>
      <w:numFmt w:val="bullet"/>
      <w:lvlText w:val="o"/>
      <w:lvlJc w:val="left"/>
      <w:pPr>
        <w:tabs>
          <w:tab w:val="num" w:pos="5700"/>
        </w:tabs>
        <w:ind w:left="5700" w:hanging="300"/>
      </w:pPr>
      <w:rPr>
        <w:rFonts w:ascii="Cambria" w:eastAsia="Cambria" w:hAnsi="Cambria" w:cs="Cambria"/>
        <w:color w:val="000000"/>
        <w:position w:val="0"/>
        <w:sz w:val="20"/>
        <w:szCs w:val="20"/>
        <w:rtl w:val="0"/>
      </w:rPr>
    </w:lvl>
    <w:lvl w:ilvl="8">
      <w:start w:val="1"/>
      <w:numFmt w:val="bullet"/>
      <w:lvlText w:val="▪"/>
      <w:lvlJc w:val="left"/>
      <w:pPr>
        <w:tabs>
          <w:tab w:val="num" w:pos="6420"/>
        </w:tabs>
        <w:ind w:left="6420" w:hanging="300"/>
      </w:pPr>
      <w:rPr>
        <w:rFonts w:ascii="Cambria" w:eastAsia="Cambria" w:hAnsi="Cambria" w:cs="Cambria"/>
        <w:color w:val="000000"/>
        <w:position w:val="0"/>
        <w:sz w:val="20"/>
        <w:szCs w:val="20"/>
        <w:rtl w:val="0"/>
      </w:rPr>
    </w:lvl>
  </w:abstractNum>
  <w:abstractNum w:abstractNumId="25" w15:restartNumberingAfterBreak="0">
    <w:nsid w:val="73B95958"/>
    <w:multiLevelType w:val="hybridMultilevel"/>
    <w:tmpl w:val="A1664E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7333F13"/>
    <w:multiLevelType w:val="hybridMultilevel"/>
    <w:tmpl w:val="1CDA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5"/>
  </w:num>
  <w:num w:numId="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8"/>
  </w:num>
  <w:num w:numId="10">
    <w:abstractNumId w:val="7"/>
  </w:num>
  <w:num w:numId="11">
    <w:abstractNumId w:val="26"/>
  </w:num>
  <w:num w:numId="12">
    <w:abstractNumId w:val="5"/>
  </w:num>
  <w:num w:numId="13">
    <w:abstractNumId w:val="24"/>
  </w:num>
  <w:num w:numId="14">
    <w:abstractNumId w:val="14"/>
  </w:num>
  <w:num w:numId="15">
    <w:abstractNumId w:val="25"/>
  </w:num>
  <w:num w:numId="16">
    <w:abstractNumId w:val="20"/>
  </w:num>
  <w:num w:numId="17">
    <w:abstractNumId w:val="17"/>
  </w:num>
  <w:num w:numId="18">
    <w:abstractNumId w:val="4"/>
  </w:num>
  <w:num w:numId="19">
    <w:abstractNumId w:val="19"/>
  </w:num>
  <w:num w:numId="20">
    <w:abstractNumId w:val="3"/>
  </w:num>
  <w:num w:numId="21">
    <w:abstractNumId w:val="21"/>
  </w:num>
  <w:num w:numId="22">
    <w:abstractNumId w:val="22"/>
  </w:num>
  <w:num w:numId="23">
    <w:abstractNumId w:val="6"/>
  </w:num>
  <w:num w:numId="24">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379"/>
    <w:rsid w:val="00001136"/>
    <w:rsid w:val="00014AB7"/>
    <w:rsid w:val="00016926"/>
    <w:rsid w:val="00021B26"/>
    <w:rsid w:val="00021BD7"/>
    <w:rsid w:val="00024D7F"/>
    <w:rsid w:val="00026F12"/>
    <w:rsid w:val="00036DB4"/>
    <w:rsid w:val="000416E2"/>
    <w:rsid w:val="00042361"/>
    <w:rsid w:val="00046A1F"/>
    <w:rsid w:val="00053AE4"/>
    <w:rsid w:val="00061045"/>
    <w:rsid w:val="000713E0"/>
    <w:rsid w:val="00076CAB"/>
    <w:rsid w:val="000815B1"/>
    <w:rsid w:val="00086754"/>
    <w:rsid w:val="00087379"/>
    <w:rsid w:val="000909CA"/>
    <w:rsid w:val="000A11E9"/>
    <w:rsid w:val="000A1C21"/>
    <w:rsid w:val="000A3566"/>
    <w:rsid w:val="000B5664"/>
    <w:rsid w:val="000F052D"/>
    <w:rsid w:val="000F4F0A"/>
    <w:rsid w:val="000F647C"/>
    <w:rsid w:val="0010032E"/>
    <w:rsid w:val="00110303"/>
    <w:rsid w:val="00110EF6"/>
    <w:rsid w:val="0011373E"/>
    <w:rsid w:val="00116345"/>
    <w:rsid w:val="001236D2"/>
    <w:rsid w:val="00126DC0"/>
    <w:rsid w:val="00127CD8"/>
    <w:rsid w:val="00133305"/>
    <w:rsid w:val="00136547"/>
    <w:rsid w:val="00140199"/>
    <w:rsid w:val="00147E9D"/>
    <w:rsid w:val="00156EBD"/>
    <w:rsid w:val="001813B0"/>
    <w:rsid w:val="00184389"/>
    <w:rsid w:val="001A5716"/>
    <w:rsid w:val="001B1729"/>
    <w:rsid w:val="001C159E"/>
    <w:rsid w:val="001C6505"/>
    <w:rsid w:val="001E0A90"/>
    <w:rsid w:val="001E70A6"/>
    <w:rsid w:val="001F0F54"/>
    <w:rsid w:val="001F1D4E"/>
    <w:rsid w:val="001F2E01"/>
    <w:rsid w:val="001F4C8E"/>
    <w:rsid w:val="001F64A4"/>
    <w:rsid w:val="001F69BE"/>
    <w:rsid w:val="00205B7D"/>
    <w:rsid w:val="00211B28"/>
    <w:rsid w:val="002128F9"/>
    <w:rsid w:val="00231446"/>
    <w:rsid w:val="00242B9C"/>
    <w:rsid w:val="00244EDB"/>
    <w:rsid w:val="002465BD"/>
    <w:rsid w:val="002559FC"/>
    <w:rsid w:val="00260BBF"/>
    <w:rsid w:val="00282CEC"/>
    <w:rsid w:val="002841E7"/>
    <w:rsid w:val="002938A4"/>
    <w:rsid w:val="00295D04"/>
    <w:rsid w:val="002A4253"/>
    <w:rsid w:val="002B4BF4"/>
    <w:rsid w:val="002C0E31"/>
    <w:rsid w:val="002C3E2A"/>
    <w:rsid w:val="002D7100"/>
    <w:rsid w:val="002E0718"/>
    <w:rsid w:val="002E2A49"/>
    <w:rsid w:val="002E4ED0"/>
    <w:rsid w:val="002E5D6D"/>
    <w:rsid w:val="002F1C00"/>
    <w:rsid w:val="002F2647"/>
    <w:rsid w:val="002F6AA3"/>
    <w:rsid w:val="00300C2B"/>
    <w:rsid w:val="00302C54"/>
    <w:rsid w:val="00313DFA"/>
    <w:rsid w:val="00322B88"/>
    <w:rsid w:val="00332DA4"/>
    <w:rsid w:val="00336640"/>
    <w:rsid w:val="00347C5A"/>
    <w:rsid w:val="00364B5D"/>
    <w:rsid w:val="00367F2E"/>
    <w:rsid w:val="0037342A"/>
    <w:rsid w:val="00377250"/>
    <w:rsid w:val="00380745"/>
    <w:rsid w:val="00386F58"/>
    <w:rsid w:val="00390A7F"/>
    <w:rsid w:val="003913D9"/>
    <w:rsid w:val="00394E07"/>
    <w:rsid w:val="00395B65"/>
    <w:rsid w:val="003A6A80"/>
    <w:rsid w:val="003B6802"/>
    <w:rsid w:val="003E64B2"/>
    <w:rsid w:val="003F6553"/>
    <w:rsid w:val="00402216"/>
    <w:rsid w:val="00405EC1"/>
    <w:rsid w:val="0040686E"/>
    <w:rsid w:val="00415F1C"/>
    <w:rsid w:val="00422294"/>
    <w:rsid w:val="00427B8E"/>
    <w:rsid w:val="0043236E"/>
    <w:rsid w:val="00436402"/>
    <w:rsid w:val="00440BB3"/>
    <w:rsid w:val="0044160B"/>
    <w:rsid w:val="00442EC2"/>
    <w:rsid w:val="00445FC0"/>
    <w:rsid w:val="00452D69"/>
    <w:rsid w:val="00460F0E"/>
    <w:rsid w:val="00474B27"/>
    <w:rsid w:val="00476A8D"/>
    <w:rsid w:val="00480AF0"/>
    <w:rsid w:val="004867F3"/>
    <w:rsid w:val="0049056F"/>
    <w:rsid w:val="0049270F"/>
    <w:rsid w:val="004B2066"/>
    <w:rsid w:val="004B6764"/>
    <w:rsid w:val="004B69CB"/>
    <w:rsid w:val="004B6ED4"/>
    <w:rsid w:val="004B72EE"/>
    <w:rsid w:val="004C0D50"/>
    <w:rsid w:val="004C38B3"/>
    <w:rsid w:val="004C45B1"/>
    <w:rsid w:val="004C53E8"/>
    <w:rsid w:val="004C71D9"/>
    <w:rsid w:val="004D5407"/>
    <w:rsid w:val="004E1A2A"/>
    <w:rsid w:val="004E3B21"/>
    <w:rsid w:val="004E4442"/>
    <w:rsid w:val="004F5ACF"/>
    <w:rsid w:val="00516AAC"/>
    <w:rsid w:val="00525F52"/>
    <w:rsid w:val="00536D34"/>
    <w:rsid w:val="005409E4"/>
    <w:rsid w:val="00543F2E"/>
    <w:rsid w:val="00550DFA"/>
    <w:rsid w:val="00551194"/>
    <w:rsid w:val="005517DA"/>
    <w:rsid w:val="00552D84"/>
    <w:rsid w:val="00567C33"/>
    <w:rsid w:val="00580AAF"/>
    <w:rsid w:val="005945ED"/>
    <w:rsid w:val="005B0B6D"/>
    <w:rsid w:val="005C2679"/>
    <w:rsid w:val="005C4D83"/>
    <w:rsid w:val="005D2F0D"/>
    <w:rsid w:val="005D5F60"/>
    <w:rsid w:val="005D7477"/>
    <w:rsid w:val="005E3FD6"/>
    <w:rsid w:val="005E5296"/>
    <w:rsid w:val="005F4F8A"/>
    <w:rsid w:val="006069B8"/>
    <w:rsid w:val="00613C66"/>
    <w:rsid w:val="00617D3E"/>
    <w:rsid w:val="00621254"/>
    <w:rsid w:val="0063490D"/>
    <w:rsid w:val="00635AA6"/>
    <w:rsid w:val="0063730F"/>
    <w:rsid w:val="00654757"/>
    <w:rsid w:val="00656B52"/>
    <w:rsid w:val="00664F3F"/>
    <w:rsid w:val="006657C1"/>
    <w:rsid w:val="0066607D"/>
    <w:rsid w:val="00682933"/>
    <w:rsid w:val="00684CCD"/>
    <w:rsid w:val="006A19A1"/>
    <w:rsid w:val="006A5FA5"/>
    <w:rsid w:val="006B2884"/>
    <w:rsid w:val="006B5BAA"/>
    <w:rsid w:val="006C2615"/>
    <w:rsid w:val="006D5857"/>
    <w:rsid w:val="006D70D4"/>
    <w:rsid w:val="006E3B1C"/>
    <w:rsid w:val="0070770C"/>
    <w:rsid w:val="00730E1C"/>
    <w:rsid w:val="0073269C"/>
    <w:rsid w:val="0073299D"/>
    <w:rsid w:val="00732C79"/>
    <w:rsid w:val="00740731"/>
    <w:rsid w:val="007427F4"/>
    <w:rsid w:val="007527C3"/>
    <w:rsid w:val="0075675D"/>
    <w:rsid w:val="007660D4"/>
    <w:rsid w:val="007661C5"/>
    <w:rsid w:val="00782B83"/>
    <w:rsid w:val="007909AF"/>
    <w:rsid w:val="007A6376"/>
    <w:rsid w:val="007A6E5F"/>
    <w:rsid w:val="007D28EE"/>
    <w:rsid w:val="007D73F7"/>
    <w:rsid w:val="007E4FC2"/>
    <w:rsid w:val="007E5D9C"/>
    <w:rsid w:val="008222B6"/>
    <w:rsid w:val="00834437"/>
    <w:rsid w:val="00834A9C"/>
    <w:rsid w:val="00842324"/>
    <w:rsid w:val="00842350"/>
    <w:rsid w:val="008431B5"/>
    <w:rsid w:val="008570BA"/>
    <w:rsid w:val="00886752"/>
    <w:rsid w:val="008965FF"/>
    <w:rsid w:val="008A6ADE"/>
    <w:rsid w:val="008B71F9"/>
    <w:rsid w:val="008D7922"/>
    <w:rsid w:val="008E4F3B"/>
    <w:rsid w:val="008F590B"/>
    <w:rsid w:val="008F66BD"/>
    <w:rsid w:val="009017CA"/>
    <w:rsid w:val="00910BF2"/>
    <w:rsid w:val="00916E03"/>
    <w:rsid w:val="00917B3E"/>
    <w:rsid w:val="00921D51"/>
    <w:rsid w:val="00942FBD"/>
    <w:rsid w:val="0094496E"/>
    <w:rsid w:val="00945953"/>
    <w:rsid w:val="00945C4F"/>
    <w:rsid w:val="0097693B"/>
    <w:rsid w:val="00982A87"/>
    <w:rsid w:val="009A311B"/>
    <w:rsid w:val="009B1B2B"/>
    <w:rsid w:val="009B2A06"/>
    <w:rsid w:val="009C2163"/>
    <w:rsid w:val="009D603D"/>
    <w:rsid w:val="009E7E00"/>
    <w:rsid w:val="009F556F"/>
    <w:rsid w:val="009F6BF6"/>
    <w:rsid w:val="009F7EB1"/>
    <w:rsid w:val="00A049F5"/>
    <w:rsid w:val="00A05C8C"/>
    <w:rsid w:val="00A0669A"/>
    <w:rsid w:val="00A0732F"/>
    <w:rsid w:val="00A11C81"/>
    <w:rsid w:val="00A16608"/>
    <w:rsid w:val="00A35E49"/>
    <w:rsid w:val="00A416E0"/>
    <w:rsid w:val="00A46440"/>
    <w:rsid w:val="00A6374B"/>
    <w:rsid w:val="00A644EB"/>
    <w:rsid w:val="00A74B50"/>
    <w:rsid w:val="00A869D8"/>
    <w:rsid w:val="00A94AAD"/>
    <w:rsid w:val="00AA3B0A"/>
    <w:rsid w:val="00AA4A41"/>
    <w:rsid w:val="00AB5910"/>
    <w:rsid w:val="00AC1DF9"/>
    <w:rsid w:val="00AC2E29"/>
    <w:rsid w:val="00AC6211"/>
    <w:rsid w:val="00AD01E2"/>
    <w:rsid w:val="00AE50AA"/>
    <w:rsid w:val="00AF0258"/>
    <w:rsid w:val="00AF0749"/>
    <w:rsid w:val="00AF0E93"/>
    <w:rsid w:val="00AF290A"/>
    <w:rsid w:val="00AF7D2C"/>
    <w:rsid w:val="00B012AF"/>
    <w:rsid w:val="00B43FEA"/>
    <w:rsid w:val="00B6066F"/>
    <w:rsid w:val="00B64513"/>
    <w:rsid w:val="00B65606"/>
    <w:rsid w:val="00B67927"/>
    <w:rsid w:val="00B760A5"/>
    <w:rsid w:val="00B83723"/>
    <w:rsid w:val="00BA1D5D"/>
    <w:rsid w:val="00BA389A"/>
    <w:rsid w:val="00BA5CC8"/>
    <w:rsid w:val="00BB09AC"/>
    <w:rsid w:val="00BB52E9"/>
    <w:rsid w:val="00BB5A97"/>
    <w:rsid w:val="00BD7926"/>
    <w:rsid w:val="00BF3199"/>
    <w:rsid w:val="00C2303B"/>
    <w:rsid w:val="00C26663"/>
    <w:rsid w:val="00C3495C"/>
    <w:rsid w:val="00C36027"/>
    <w:rsid w:val="00C3644D"/>
    <w:rsid w:val="00C5424E"/>
    <w:rsid w:val="00C54E68"/>
    <w:rsid w:val="00C63E2A"/>
    <w:rsid w:val="00C67C84"/>
    <w:rsid w:val="00C70FFF"/>
    <w:rsid w:val="00C81EAD"/>
    <w:rsid w:val="00C8311B"/>
    <w:rsid w:val="00C86190"/>
    <w:rsid w:val="00C86A12"/>
    <w:rsid w:val="00C911EC"/>
    <w:rsid w:val="00C944F9"/>
    <w:rsid w:val="00C94AC3"/>
    <w:rsid w:val="00CA42DF"/>
    <w:rsid w:val="00CB16FA"/>
    <w:rsid w:val="00CB1F06"/>
    <w:rsid w:val="00CB7CCC"/>
    <w:rsid w:val="00CC190C"/>
    <w:rsid w:val="00CD0502"/>
    <w:rsid w:val="00CD1353"/>
    <w:rsid w:val="00CD2B7A"/>
    <w:rsid w:val="00CE184B"/>
    <w:rsid w:val="00CE630D"/>
    <w:rsid w:val="00CF0F98"/>
    <w:rsid w:val="00CF4D19"/>
    <w:rsid w:val="00CF5ECB"/>
    <w:rsid w:val="00CF6ED6"/>
    <w:rsid w:val="00D07A9C"/>
    <w:rsid w:val="00D107A5"/>
    <w:rsid w:val="00D11B2A"/>
    <w:rsid w:val="00D11C36"/>
    <w:rsid w:val="00D14D55"/>
    <w:rsid w:val="00D20D87"/>
    <w:rsid w:val="00D251AA"/>
    <w:rsid w:val="00D26DD7"/>
    <w:rsid w:val="00D307FA"/>
    <w:rsid w:val="00D35029"/>
    <w:rsid w:val="00D35B41"/>
    <w:rsid w:val="00D57611"/>
    <w:rsid w:val="00D60619"/>
    <w:rsid w:val="00D61503"/>
    <w:rsid w:val="00D73698"/>
    <w:rsid w:val="00D74141"/>
    <w:rsid w:val="00D753C4"/>
    <w:rsid w:val="00D81B3C"/>
    <w:rsid w:val="00D86ED2"/>
    <w:rsid w:val="00D9635A"/>
    <w:rsid w:val="00DA52A6"/>
    <w:rsid w:val="00DA56DE"/>
    <w:rsid w:val="00DC4F7D"/>
    <w:rsid w:val="00DD124A"/>
    <w:rsid w:val="00DD3034"/>
    <w:rsid w:val="00DD4DDF"/>
    <w:rsid w:val="00DF64E8"/>
    <w:rsid w:val="00E026F4"/>
    <w:rsid w:val="00E13FD4"/>
    <w:rsid w:val="00E25A15"/>
    <w:rsid w:val="00E27252"/>
    <w:rsid w:val="00E3142B"/>
    <w:rsid w:val="00E33462"/>
    <w:rsid w:val="00E42AFD"/>
    <w:rsid w:val="00E44908"/>
    <w:rsid w:val="00E50F28"/>
    <w:rsid w:val="00E5491B"/>
    <w:rsid w:val="00E578D1"/>
    <w:rsid w:val="00E57BBE"/>
    <w:rsid w:val="00E67DEE"/>
    <w:rsid w:val="00E82EDB"/>
    <w:rsid w:val="00E86A0A"/>
    <w:rsid w:val="00E95984"/>
    <w:rsid w:val="00EB6AE2"/>
    <w:rsid w:val="00EC120E"/>
    <w:rsid w:val="00EC1BA9"/>
    <w:rsid w:val="00EC396A"/>
    <w:rsid w:val="00ED746C"/>
    <w:rsid w:val="00EF075F"/>
    <w:rsid w:val="00F00F98"/>
    <w:rsid w:val="00F143DE"/>
    <w:rsid w:val="00F25110"/>
    <w:rsid w:val="00F375A8"/>
    <w:rsid w:val="00F43F49"/>
    <w:rsid w:val="00F47785"/>
    <w:rsid w:val="00F57751"/>
    <w:rsid w:val="00F579A7"/>
    <w:rsid w:val="00F655D2"/>
    <w:rsid w:val="00F70385"/>
    <w:rsid w:val="00F82488"/>
    <w:rsid w:val="00F9331C"/>
    <w:rsid w:val="00FB3825"/>
    <w:rsid w:val="00FC0CB0"/>
    <w:rsid w:val="00FC2A17"/>
    <w:rsid w:val="00FC4886"/>
    <w:rsid w:val="00FC5434"/>
    <w:rsid w:val="00FC5992"/>
    <w:rsid w:val="00FD2AC4"/>
    <w:rsid w:val="00FD5CA8"/>
    <w:rsid w:val="00FD6ABA"/>
    <w:rsid w:val="00FE3999"/>
    <w:rsid w:val="00FF377A"/>
    <w:rsid w:val="00FF7006"/>
    <w:rsid w:val="00FF76A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383A65"/>
  <w15:docId w15:val="{671F3FFE-94D7-A94C-9CD0-0514DE6B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CCD"/>
    <w:rPr>
      <w:sz w:val="24"/>
      <w:szCs w:val="24"/>
    </w:rPr>
  </w:style>
  <w:style w:type="paragraph" w:styleId="Heading2">
    <w:name w:val="heading 2"/>
    <w:basedOn w:val="Normal"/>
    <w:next w:val="Normal"/>
    <w:link w:val="Heading2Char1"/>
    <w:qFormat/>
    <w:rsid w:val="001F64A4"/>
    <w:pPr>
      <w:keepNext/>
      <w:spacing w:before="240" w:after="60"/>
      <w:jc w:val="both"/>
      <w:outlineLvl w:val="1"/>
    </w:pPr>
    <w:rPr>
      <w:rFonts w:ascii="Arial" w:hAnsi="Arial"/>
      <w:b/>
      <w:bCs/>
      <w:i/>
      <w:iCs/>
      <w:sz w:val="28"/>
      <w:szCs w:val="28"/>
    </w:rPr>
  </w:style>
  <w:style w:type="paragraph" w:styleId="Heading4">
    <w:name w:val="heading 4"/>
    <w:basedOn w:val="Normal"/>
    <w:next w:val="Normal"/>
    <w:qFormat/>
    <w:rsid w:val="00BD7926"/>
    <w:pPr>
      <w:keepNext/>
      <w:overflowPunct w:val="0"/>
      <w:autoSpaceDE w:val="0"/>
      <w:autoSpaceDN w:val="0"/>
      <w:adjustRightInd w:val="0"/>
      <w:textAlignment w:val="baseline"/>
      <w:outlineLvl w:val="3"/>
    </w:pPr>
    <w:rPr>
      <w:rFonts w:ascii="Verdana" w:hAnsi="Verdana"/>
      <w:noProof/>
      <w:sz w:val="28"/>
      <w:szCs w:val="20"/>
    </w:rPr>
  </w:style>
  <w:style w:type="paragraph" w:styleId="Heading5">
    <w:name w:val="heading 5"/>
    <w:basedOn w:val="Normal"/>
    <w:next w:val="Normal"/>
    <w:link w:val="Heading5Char"/>
    <w:qFormat/>
    <w:rsid w:val="00CD1353"/>
    <w:pPr>
      <w:spacing w:before="240" w:after="60"/>
      <w:jc w:val="both"/>
      <w:outlineLvl w:val="4"/>
    </w:pPr>
    <w:rPr>
      <w:rFonts w:ascii="Arial" w:hAnsi="Arial"/>
      <w:b/>
      <w:bCs/>
      <w:i/>
      <w:iCs/>
      <w:sz w:val="26"/>
      <w:szCs w:val="26"/>
    </w:rPr>
  </w:style>
  <w:style w:type="paragraph" w:styleId="Heading7">
    <w:name w:val="heading 7"/>
    <w:basedOn w:val="Normal"/>
    <w:next w:val="Normal"/>
    <w:link w:val="Heading7Char"/>
    <w:qFormat/>
    <w:rsid w:val="00E25A15"/>
    <w:pPr>
      <w:spacing w:before="240" w:after="60"/>
      <w:jc w:val="both"/>
      <w:outlineLvl w:val="6"/>
    </w:pPr>
  </w:style>
  <w:style w:type="paragraph" w:styleId="Heading9">
    <w:name w:val="heading 9"/>
    <w:basedOn w:val="Normal"/>
    <w:next w:val="Normal"/>
    <w:link w:val="Heading9Char"/>
    <w:qFormat/>
    <w:rsid w:val="001E0A9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Name">
    <w:name w:val="Emp Name"/>
    <w:basedOn w:val="Normal"/>
    <w:rsid w:val="00684CCD"/>
    <w:pPr>
      <w:spacing w:after="120"/>
      <w:jc w:val="center"/>
    </w:pPr>
    <w:rPr>
      <w:rFonts w:ascii="Courier New" w:hAnsi="Courier New"/>
      <w:b/>
      <w:bCs/>
      <w:sz w:val="44"/>
      <w:szCs w:val="20"/>
      <w:lang w:val="en-GB"/>
    </w:rPr>
  </w:style>
  <w:style w:type="paragraph" w:styleId="List">
    <w:name w:val="List"/>
    <w:basedOn w:val="Normal"/>
    <w:rsid w:val="00684CCD"/>
    <w:pPr>
      <w:overflowPunct w:val="0"/>
      <w:autoSpaceDE w:val="0"/>
      <w:autoSpaceDN w:val="0"/>
      <w:adjustRightInd w:val="0"/>
      <w:ind w:left="360" w:hanging="360"/>
      <w:textAlignment w:val="baseline"/>
    </w:pPr>
    <w:rPr>
      <w:rFonts w:ascii="Verdana" w:hAnsi="Verdana"/>
      <w:sz w:val="20"/>
      <w:szCs w:val="20"/>
    </w:rPr>
  </w:style>
  <w:style w:type="paragraph" w:customStyle="1" w:styleId="Head3">
    <w:name w:val="Head 3"/>
    <w:basedOn w:val="BodyText"/>
    <w:rsid w:val="00684CCD"/>
    <w:pPr>
      <w:jc w:val="center"/>
    </w:pPr>
    <w:rPr>
      <w:rFonts w:ascii="Verdana" w:hAnsi="Verdana"/>
      <w:b/>
      <w:bCs/>
      <w:szCs w:val="20"/>
      <w:u w:val="single"/>
      <w:lang w:val="en-GB"/>
    </w:rPr>
  </w:style>
  <w:style w:type="paragraph" w:styleId="BodyText">
    <w:name w:val="Body Text"/>
    <w:basedOn w:val="Normal"/>
    <w:rsid w:val="00684CCD"/>
    <w:pPr>
      <w:spacing w:after="120"/>
    </w:pPr>
  </w:style>
  <w:style w:type="paragraph" w:styleId="BodyText3">
    <w:name w:val="Body Text 3"/>
    <w:basedOn w:val="Normal"/>
    <w:rsid w:val="00684CCD"/>
    <w:pPr>
      <w:overflowPunct w:val="0"/>
      <w:autoSpaceDE w:val="0"/>
      <w:autoSpaceDN w:val="0"/>
      <w:adjustRightInd w:val="0"/>
      <w:spacing w:after="120"/>
      <w:textAlignment w:val="baseline"/>
    </w:pPr>
    <w:rPr>
      <w:rFonts w:ascii="Verdana" w:hAnsi="Verdana"/>
      <w:sz w:val="16"/>
      <w:szCs w:val="20"/>
      <w:lang w:val="en-GB"/>
    </w:rPr>
  </w:style>
  <w:style w:type="paragraph" w:styleId="CommentText">
    <w:name w:val="annotation text"/>
    <w:basedOn w:val="Normal"/>
    <w:semiHidden/>
    <w:rsid w:val="00684CCD"/>
    <w:pPr>
      <w:overflowPunct w:val="0"/>
      <w:autoSpaceDE w:val="0"/>
      <w:autoSpaceDN w:val="0"/>
      <w:adjustRightInd w:val="0"/>
      <w:textAlignment w:val="baseline"/>
    </w:pPr>
    <w:rPr>
      <w:rFonts w:ascii="Verdana" w:hAnsi="Verdana"/>
      <w:sz w:val="20"/>
      <w:szCs w:val="20"/>
      <w:lang w:val="en-GB"/>
    </w:rPr>
  </w:style>
  <w:style w:type="character" w:customStyle="1" w:styleId="WW8Num10z0">
    <w:name w:val="WW8Num10z0"/>
    <w:rsid w:val="00EF075F"/>
    <w:rPr>
      <w:rFonts w:ascii="Symbol" w:hAnsi="Symbol"/>
    </w:rPr>
  </w:style>
  <w:style w:type="paragraph" w:styleId="BodyText2">
    <w:name w:val="Body Text 2"/>
    <w:basedOn w:val="Normal"/>
    <w:rsid w:val="009A311B"/>
    <w:pPr>
      <w:spacing w:after="120" w:line="480" w:lineRule="auto"/>
    </w:pPr>
  </w:style>
  <w:style w:type="character" w:customStyle="1" w:styleId="NormalVerdanaChar">
    <w:name w:val="Normal+Verdana Char"/>
    <w:rsid w:val="004D5407"/>
    <w:rPr>
      <w:b/>
      <w:u w:val="single"/>
      <w:lang w:val="en-US" w:eastAsia="ar-SA" w:bidi="ar-SA"/>
    </w:rPr>
  </w:style>
  <w:style w:type="character" w:customStyle="1" w:styleId="WW8Num3z4">
    <w:name w:val="WW8Num3z4"/>
    <w:rsid w:val="00036DB4"/>
    <w:rPr>
      <w:rFonts w:ascii="Courier New" w:hAnsi="Courier New" w:cs="Courier New"/>
    </w:rPr>
  </w:style>
  <w:style w:type="paragraph" w:styleId="BodyTextIndent">
    <w:name w:val="Body Text Indent"/>
    <w:basedOn w:val="Normal"/>
    <w:rsid w:val="00E13FD4"/>
    <w:pPr>
      <w:spacing w:after="120"/>
      <w:ind w:left="360"/>
    </w:pPr>
  </w:style>
  <w:style w:type="paragraph" w:customStyle="1" w:styleId="Achievement">
    <w:name w:val="Achievement"/>
    <w:basedOn w:val="BodyText"/>
    <w:autoRedefine/>
    <w:rsid w:val="00D81B3C"/>
    <w:pPr>
      <w:numPr>
        <w:numId w:val="1"/>
      </w:numPr>
      <w:spacing w:after="60" w:line="220" w:lineRule="atLeast"/>
      <w:ind w:right="-29"/>
      <w:jc w:val="both"/>
    </w:pPr>
    <w:rPr>
      <w:rFonts w:ascii="Bookman" w:hAnsi="Bookman"/>
      <w:snapToGrid w:val="0"/>
      <w:sz w:val="21"/>
      <w:szCs w:val="21"/>
    </w:rPr>
  </w:style>
  <w:style w:type="character" w:customStyle="1" w:styleId="aj0015344">
    <w:name w:val="aj0015344"/>
    <w:semiHidden/>
    <w:rsid w:val="00E86A0A"/>
    <w:rPr>
      <w:rFonts w:ascii="Arial" w:hAnsi="Arial" w:cs="Arial"/>
      <w:color w:val="000080"/>
      <w:sz w:val="20"/>
      <w:szCs w:val="20"/>
    </w:rPr>
  </w:style>
  <w:style w:type="paragraph" w:customStyle="1" w:styleId="ForCV">
    <w:name w:val="For CV"/>
    <w:basedOn w:val="BodyText"/>
    <w:rsid w:val="004E4442"/>
    <w:rPr>
      <w:rFonts w:ascii="Verdana" w:hAnsi="Verdana"/>
      <w:b/>
      <w:sz w:val="20"/>
      <w:szCs w:val="20"/>
      <w:lang w:val="en-GB"/>
    </w:rPr>
  </w:style>
  <w:style w:type="paragraph" w:styleId="BodyTextIndent3">
    <w:name w:val="Body Text Indent 3"/>
    <w:basedOn w:val="Normal"/>
    <w:link w:val="BodyTextIndent3Char"/>
    <w:rsid w:val="004E4442"/>
    <w:pPr>
      <w:spacing w:after="120"/>
      <w:ind w:left="360"/>
    </w:pPr>
    <w:rPr>
      <w:sz w:val="16"/>
      <w:szCs w:val="16"/>
    </w:rPr>
  </w:style>
  <w:style w:type="paragraph" w:customStyle="1" w:styleId="CVhead">
    <w:name w:val="CV head"/>
    <w:basedOn w:val="BodyText"/>
    <w:rsid w:val="00380745"/>
    <w:pPr>
      <w:ind w:left="720"/>
    </w:pPr>
    <w:rPr>
      <w:rFonts w:ascii="Georgia" w:hAnsi="Georgia"/>
      <w:b/>
      <w:sz w:val="20"/>
      <w:szCs w:val="20"/>
      <w:lang w:val="en-GB"/>
    </w:rPr>
  </w:style>
  <w:style w:type="paragraph" w:customStyle="1" w:styleId="bullettext1">
    <w:name w:val="bullettext1"/>
    <w:basedOn w:val="Normal"/>
    <w:rsid w:val="00CB16FA"/>
    <w:pPr>
      <w:numPr>
        <w:numId w:val="2"/>
      </w:numPr>
      <w:overflowPunct w:val="0"/>
      <w:autoSpaceDE w:val="0"/>
      <w:autoSpaceDN w:val="0"/>
      <w:adjustRightInd w:val="0"/>
      <w:textAlignment w:val="baseline"/>
    </w:pPr>
    <w:rPr>
      <w:rFonts w:ascii="Verdana" w:hAnsi="Verdana"/>
      <w:noProof/>
      <w:sz w:val="20"/>
      <w:szCs w:val="20"/>
    </w:rPr>
  </w:style>
  <w:style w:type="paragraph" w:styleId="DocumentMap">
    <w:name w:val="Document Map"/>
    <w:basedOn w:val="Normal"/>
    <w:semiHidden/>
    <w:rsid w:val="00543F2E"/>
    <w:pPr>
      <w:shd w:val="clear" w:color="auto" w:fill="000080"/>
    </w:pPr>
    <w:rPr>
      <w:rFonts w:ascii="Tahoma" w:hAnsi="Tahoma" w:cs="Tahoma"/>
      <w:sz w:val="20"/>
      <w:szCs w:val="20"/>
    </w:rPr>
  </w:style>
  <w:style w:type="paragraph" w:styleId="Caption">
    <w:name w:val="caption"/>
    <w:basedOn w:val="Normal"/>
    <w:next w:val="Normal"/>
    <w:qFormat/>
    <w:rsid w:val="00982A87"/>
    <w:rPr>
      <w:b/>
      <w:bCs/>
      <w:sz w:val="20"/>
      <w:szCs w:val="20"/>
    </w:rPr>
  </w:style>
  <w:style w:type="character" w:styleId="Hyperlink">
    <w:name w:val="Hyperlink"/>
    <w:rsid w:val="00E42AFD"/>
    <w:rPr>
      <w:color w:val="0000FF"/>
      <w:u w:val="single"/>
    </w:rPr>
  </w:style>
  <w:style w:type="paragraph" w:styleId="Header">
    <w:name w:val="header"/>
    <w:basedOn w:val="Normal"/>
    <w:link w:val="HeaderChar"/>
    <w:rsid w:val="002E5D6D"/>
    <w:pPr>
      <w:tabs>
        <w:tab w:val="center" w:pos="4320"/>
        <w:tab w:val="right" w:pos="8640"/>
      </w:tabs>
      <w:jc w:val="both"/>
    </w:pPr>
    <w:rPr>
      <w:rFonts w:ascii="Arial" w:hAnsi="Arial"/>
      <w:sz w:val="22"/>
      <w:szCs w:val="20"/>
    </w:rPr>
  </w:style>
  <w:style w:type="character" w:customStyle="1" w:styleId="HeaderChar">
    <w:name w:val="Header Char"/>
    <w:link w:val="Header"/>
    <w:rsid w:val="002E5D6D"/>
    <w:rPr>
      <w:rFonts w:ascii="Arial" w:hAnsi="Arial"/>
      <w:sz w:val="22"/>
    </w:rPr>
  </w:style>
  <w:style w:type="character" w:customStyle="1" w:styleId="Heading2Char1">
    <w:name w:val="Heading 2 Char1"/>
    <w:link w:val="Heading2"/>
    <w:rsid w:val="001F64A4"/>
    <w:rPr>
      <w:rFonts w:ascii="Arial" w:hAnsi="Arial" w:cs="Arial"/>
      <w:b/>
      <w:bCs/>
      <w:i/>
      <w:iCs/>
      <w:sz w:val="28"/>
      <w:szCs w:val="28"/>
    </w:rPr>
  </w:style>
  <w:style w:type="character" w:customStyle="1" w:styleId="Heading7Char">
    <w:name w:val="Heading 7 Char"/>
    <w:link w:val="Heading7"/>
    <w:rsid w:val="00E25A15"/>
    <w:rPr>
      <w:sz w:val="24"/>
      <w:szCs w:val="24"/>
    </w:rPr>
  </w:style>
  <w:style w:type="paragraph" w:customStyle="1" w:styleId="Char1">
    <w:name w:val="Char1"/>
    <w:basedOn w:val="Normal"/>
    <w:rsid w:val="00AF0258"/>
    <w:pPr>
      <w:spacing w:after="160" w:line="240" w:lineRule="exact"/>
    </w:pPr>
    <w:rPr>
      <w:rFonts w:ascii="Verdana" w:hAnsi="Verdana" w:cs="Verdana"/>
      <w:sz w:val="20"/>
      <w:szCs w:val="20"/>
    </w:rPr>
  </w:style>
  <w:style w:type="character" w:customStyle="1" w:styleId="Heading5Char">
    <w:name w:val="Heading 5 Char"/>
    <w:link w:val="Heading5"/>
    <w:rsid w:val="00CD1353"/>
    <w:rPr>
      <w:rFonts w:ascii="Arial" w:hAnsi="Arial"/>
      <w:b/>
      <w:bCs/>
      <w:i/>
      <w:iCs/>
      <w:sz w:val="26"/>
      <w:szCs w:val="26"/>
    </w:rPr>
  </w:style>
  <w:style w:type="character" w:styleId="Strong">
    <w:name w:val="Strong"/>
    <w:qFormat/>
    <w:rsid w:val="00F57751"/>
    <w:rPr>
      <w:b/>
      <w:bCs/>
    </w:rPr>
  </w:style>
  <w:style w:type="character" w:customStyle="1" w:styleId="Heading2Char">
    <w:name w:val="Heading 2 Char"/>
    <w:rsid w:val="000A11E9"/>
    <w:rPr>
      <w:rFonts w:ascii="Arial" w:hAnsi="Arial" w:cs="Arial"/>
      <w:b/>
      <w:bCs/>
      <w:i/>
      <w:iCs/>
      <w:sz w:val="28"/>
      <w:szCs w:val="28"/>
    </w:rPr>
  </w:style>
  <w:style w:type="paragraph" w:customStyle="1" w:styleId="NormalBullet">
    <w:name w:val="Normal Bullet"/>
    <w:basedOn w:val="Normal"/>
    <w:rsid w:val="00F70385"/>
    <w:pPr>
      <w:numPr>
        <w:numId w:val="3"/>
      </w:numPr>
    </w:pPr>
  </w:style>
  <w:style w:type="character" w:customStyle="1" w:styleId="pseditboxdisponly1">
    <w:name w:val="pseditbox_disponly1"/>
    <w:basedOn w:val="DefaultParagraphFont"/>
    <w:rsid w:val="00302C54"/>
    <w:rPr>
      <w:rFonts w:ascii="Arial" w:hAnsi="Arial" w:cs="Arial" w:hint="default"/>
      <w:b w:val="0"/>
      <w:bCs w:val="0"/>
      <w:i w:val="0"/>
      <w:iCs w:val="0"/>
      <w:color w:val="3C3C3C"/>
      <w:sz w:val="18"/>
      <w:szCs w:val="18"/>
      <w:bdr w:val="none" w:sz="0" w:space="0" w:color="auto" w:frame="1"/>
    </w:rPr>
  </w:style>
  <w:style w:type="character" w:customStyle="1" w:styleId="Heading9Char">
    <w:name w:val="Heading 9 Char"/>
    <w:basedOn w:val="DefaultParagraphFont"/>
    <w:link w:val="Heading9"/>
    <w:rsid w:val="007661C5"/>
    <w:rPr>
      <w:rFonts w:ascii="Arial" w:hAnsi="Arial" w:cs="Arial"/>
      <w:sz w:val="22"/>
      <w:szCs w:val="22"/>
    </w:rPr>
  </w:style>
  <w:style w:type="character" w:customStyle="1" w:styleId="BodyTextIndent3Char">
    <w:name w:val="Body Text Indent 3 Char"/>
    <w:basedOn w:val="DefaultParagraphFont"/>
    <w:link w:val="BodyTextIndent3"/>
    <w:rsid w:val="007661C5"/>
    <w:rPr>
      <w:sz w:val="16"/>
      <w:szCs w:val="16"/>
    </w:rPr>
  </w:style>
  <w:style w:type="paragraph" w:styleId="PlainText">
    <w:name w:val="Plain Text"/>
    <w:basedOn w:val="Normal"/>
    <w:link w:val="PlainTextChar"/>
    <w:rsid w:val="00300C2B"/>
    <w:rPr>
      <w:rFonts w:ascii="Courier New" w:hAnsi="Courier New"/>
      <w:sz w:val="20"/>
      <w:szCs w:val="20"/>
    </w:rPr>
  </w:style>
  <w:style w:type="character" w:customStyle="1" w:styleId="PlainTextChar">
    <w:name w:val="Plain Text Char"/>
    <w:basedOn w:val="DefaultParagraphFont"/>
    <w:link w:val="PlainText"/>
    <w:rsid w:val="00300C2B"/>
    <w:rPr>
      <w:rFonts w:ascii="Courier New" w:hAnsi="Courier New"/>
    </w:rPr>
  </w:style>
  <w:style w:type="paragraph" w:styleId="ListParagraph">
    <w:name w:val="List Paragraph"/>
    <w:basedOn w:val="Normal"/>
    <w:uiPriority w:val="34"/>
    <w:qFormat/>
    <w:rsid w:val="002C3E2A"/>
    <w:pPr>
      <w:ind w:left="720"/>
      <w:contextualSpacing/>
    </w:pPr>
  </w:style>
  <w:style w:type="paragraph" w:customStyle="1" w:styleId="nexttext">
    <w:name w:val="nexttext"/>
    <w:basedOn w:val="Normal"/>
    <w:rsid w:val="004B6764"/>
    <w:rPr>
      <w:rFonts w:ascii="Arial" w:hAnsi="Arial"/>
      <w:sz w:val="20"/>
      <w:szCs w:val="20"/>
      <w:u w:color="000000"/>
    </w:rPr>
  </w:style>
  <w:style w:type="table" w:styleId="TableGrid">
    <w:name w:val="Table Grid"/>
    <w:basedOn w:val="TableNormal"/>
    <w:uiPriority w:val="59"/>
    <w:rsid w:val="004B6764"/>
    <w:pPr>
      <w:pBdr>
        <w:top w:val="nil"/>
        <w:left w:val="nil"/>
        <w:bottom w:val="nil"/>
        <w:right w:val="nil"/>
        <w:between w:val="nil"/>
        <w:bar w:val="nil"/>
      </w:pBdr>
    </w:pPr>
    <w:rPr>
      <w:rFonts w:eastAsia="Arial Unicode MS"/>
      <w:bdr w:val="nil"/>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6">
    <w:name w:val="List 6"/>
    <w:basedOn w:val="NoList"/>
    <w:rsid w:val="00016926"/>
    <w:pPr>
      <w:numPr>
        <w:numId w:val="23"/>
      </w:numPr>
    </w:pPr>
  </w:style>
  <w:style w:type="numbering" w:customStyle="1" w:styleId="List7">
    <w:name w:val="List 7"/>
    <w:basedOn w:val="NoList"/>
    <w:rsid w:val="00016926"/>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21515">
      <w:bodyDiv w:val="1"/>
      <w:marLeft w:val="0"/>
      <w:marRight w:val="0"/>
      <w:marTop w:val="0"/>
      <w:marBottom w:val="0"/>
      <w:divBdr>
        <w:top w:val="none" w:sz="0" w:space="0" w:color="auto"/>
        <w:left w:val="none" w:sz="0" w:space="0" w:color="auto"/>
        <w:bottom w:val="none" w:sz="0" w:space="0" w:color="auto"/>
        <w:right w:val="none" w:sz="0" w:space="0" w:color="auto"/>
      </w:divBdr>
    </w:div>
    <w:div w:id="248658745">
      <w:bodyDiv w:val="1"/>
      <w:marLeft w:val="0"/>
      <w:marRight w:val="0"/>
      <w:marTop w:val="0"/>
      <w:marBottom w:val="0"/>
      <w:divBdr>
        <w:top w:val="none" w:sz="0" w:space="0" w:color="auto"/>
        <w:left w:val="none" w:sz="0" w:space="0" w:color="auto"/>
        <w:bottom w:val="none" w:sz="0" w:space="0" w:color="auto"/>
        <w:right w:val="none" w:sz="0" w:space="0" w:color="auto"/>
      </w:divBdr>
    </w:div>
    <w:div w:id="501092859">
      <w:bodyDiv w:val="1"/>
      <w:marLeft w:val="32"/>
      <w:marRight w:val="0"/>
      <w:marTop w:val="0"/>
      <w:marBottom w:val="0"/>
      <w:divBdr>
        <w:top w:val="none" w:sz="0" w:space="0" w:color="auto"/>
        <w:left w:val="none" w:sz="0" w:space="0" w:color="auto"/>
        <w:bottom w:val="none" w:sz="0" w:space="0" w:color="auto"/>
        <w:right w:val="none" w:sz="0" w:space="0" w:color="auto"/>
      </w:divBdr>
      <w:divsChild>
        <w:div w:id="443620601">
          <w:marLeft w:val="0"/>
          <w:marRight w:val="0"/>
          <w:marTop w:val="0"/>
          <w:marBottom w:val="0"/>
          <w:divBdr>
            <w:top w:val="none" w:sz="0" w:space="0" w:color="auto"/>
            <w:left w:val="none" w:sz="0" w:space="0" w:color="auto"/>
            <w:bottom w:val="none" w:sz="0" w:space="0" w:color="auto"/>
            <w:right w:val="none" w:sz="0" w:space="0" w:color="auto"/>
          </w:divBdr>
          <w:divsChild>
            <w:div w:id="723600049">
              <w:marLeft w:val="0"/>
              <w:marRight w:val="0"/>
              <w:marTop w:val="0"/>
              <w:marBottom w:val="0"/>
              <w:divBdr>
                <w:top w:val="none" w:sz="0" w:space="0" w:color="auto"/>
                <w:left w:val="none" w:sz="0" w:space="0" w:color="auto"/>
                <w:bottom w:val="none" w:sz="0" w:space="0" w:color="auto"/>
                <w:right w:val="none" w:sz="0" w:space="0" w:color="auto"/>
              </w:divBdr>
              <w:divsChild>
                <w:div w:id="1556893609">
                  <w:marLeft w:val="0"/>
                  <w:marRight w:val="0"/>
                  <w:marTop w:val="0"/>
                  <w:marBottom w:val="0"/>
                  <w:divBdr>
                    <w:top w:val="none" w:sz="0" w:space="0" w:color="auto"/>
                    <w:left w:val="none" w:sz="0" w:space="0" w:color="auto"/>
                    <w:bottom w:val="none" w:sz="0" w:space="0" w:color="auto"/>
                    <w:right w:val="none" w:sz="0" w:space="0" w:color="auto"/>
                  </w:divBdr>
                  <w:divsChild>
                    <w:div w:id="1284078493">
                      <w:marLeft w:val="0"/>
                      <w:marRight w:val="0"/>
                      <w:marTop w:val="0"/>
                      <w:marBottom w:val="0"/>
                      <w:divBdr>
                        <w:top w:val="none" w:sz="0" w:space="0" w:color="auto"/>
                        <w:left w:val="none" w:sz="0" w:space="0" w:color="auto"/>
                        <w:bottom w:val="none" w:sz="0" w:space="0" w:color="auto"/>
                        <w:right w:val="none" w:sz="0" w:space="0" w:color="auto"/>
                      </w:divBdr>
                      <w:divsChild>
                        <w:div w:id="3264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731329">
      <w:bodyDiv w:val="1"/>
      <w:marLeft w:val="0"/>
      <w:marRight w:val="0"/>
      <w:marTop w:val="0"/>
      <w:marBottom w:val="0"/>
      <w:divBdr>
        <w:top w:val="none" w:sz="0" w:space="0" w:color="auto"/>
        <w:left w:val="none" w:sz="0" w:space="0" w:color="auto"/>
        <w:bottom w:val="none" w:sz="0" w:space="0" w:color="auto"/>
        <w:right w:val="none" w:sz="0" w:space="0" w:color="auto"/>
      </w:divBdr>
    </w:div>
    <w:div w:id="198901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gurpreet-kaur-80538a60/" TargetMode="External"/><Relationship Id="rId3" Type="http://schemas.openxmlformats.org/officeDocument/2006/relationships/settings" Target="settings.xml"/><Relationship Id="rId7" Type="http://schemas.openxmlformats.org/officeDocument/2006/relationships/hyperlink" Target="file:///C:\Users\gudz\Downloads\inboxforkhush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Onsite Resource 1</vt:lpstr>
    </vt:vector>
  </TitlesOfParts>
  <Company>MBT</Company>
  <LinksUpToDate>false</LinksUpToDate>
  <CharactersWithSpaces>10976</CharactersWithSpaces>
  <SharedDoc>false</SharedDoc>
  <HLinks>
    <vt:vector size="6" baseType="variant">
      <vt:variant>
        <vt:i4>8257609</vt:i4>
      </vt:variant>
      <vt:variant>
        <vt:i4>0</vt:i4>
      </vt:variant>
      <vt:variant>
        <vt:i4>0</vt:i4>
      </vt:variant>
      <vt:variant>
        <vt:i4>5</vt:i4>
      </vt:variant>
      <vt:variant>
        <vt:lpwstr>mailto:pooja2117@gmail.com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Onsite Resource 1</dc:title>
  <dc:creator>Prasad Chintalwar</dc:creator>
  <cp:lastModifiedBy>Gurpreet Kaur25</cp:lastModifiedBy>
  <cp:revision>4</cp:revision>
  <cp:lastPrinted>2008-08-28T09:13:00Z</cp:lastPrinted>
  <dcterms:created xsi:type="dcterms:W3CDTF">2019-11-27T15:01:00Z</dcterms:created>
  <dcterms:modified xsi:type="dcterms:W3CDTF">2021-02-16T05:45:00Z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Gurpreet_Kaur25@ad.infosys.com</vt:lpwstr>
  </property>
  <property fmtid="{D5CDD505-2E9C-101B-9397-08002B2CF9AE}" pid="5" name="MSIP_Label_be4b3411-284d-4d31-bd4f-bc13ef7f1fd6_SetDate">
    <vt:lpwstr>2021-02-16T05:45:44.8740315Z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b9a506d2-cca2-4a8d-a328-f19e3e634f77</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Gurpreet_Kaur25@ad.infosys.com</vt:lpwstr>
  </property>
  <property fmtid="{D5CDD505-2E9C-101B-9397-08002B2CF9AE}" pid="13" name="MSIP_Label_a0819fa7-4367-4500-ba88-dd630d977609_SetDate">
    <vt:lpwstr>2021-02-16T05:45:44.8740315Z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b9a506d2-cca2-4a8d-a328-f19e3e634f77</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