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documenttopsection"/>
        <w:tblW w:w="0" w:type="auto"/>
        <w:tblCellSpacing w:w="0" w:type="dxa"/>
        <w:shd w:val="clear" w:color="auto" w:fill="373D48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"/>
        <w:gridCol w:w="11346"/>
        <w:gridCol w:w="280"/>
      </w:tblGrid>
      <w:tr w:rsidR="002045F9" w14:paraId="06A4E3EA" w14:textId="77777777">
        <w:trPr>
          <w:tblCellSpacing w:w="0" w:type="dxa"/>
        </w:trPr>
        <w:tc>
          <w:tcPr>
            <w:tcW w:w="280" w:type="dxa"/>
            <w:shd w:val="clear" w:color="auto" w:fill="1A409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6A8A18FB" w14:textId="77777777" w:rsidR="002045F9" w:rsidRDefault="002045F9">
            <w:pPr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1346" w:type="dxa"/>
            <w:shd w:val="clear" w:color="auto" w:fill="1A409A"/>
            <w:tcMar>
              <w:top w:w="480" w:type="dxa"/>
              <w:left w:w="0" w:type="dxa"/>
              <w:bottom w:w="300" w:type="dxa"/>
              <w:right w:w="100" w:type="dxa"/>
            </w:tcMar>
            <w:hideMark/>
          </w:tcPr>
          <w:p w14:paraId="4EED376A" w14:textId="77777777" w:rsidR="002045F9" w:rsidRDefault="00000000">
            <w:pPr>
              <w:pStyle w:val="divdocumentdivname"/>
              <w:shd w:val="clear" w:color="auto" w:fill="1A409A"/>
              <w:spacing w:line="700" w:lineRule="atLeast"/>
              <w:ind w:right="100"/>
              <w:rPr>
                <w:rStyle w:val="documentleft-box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68"/>
                <w:szCs w:val="68"/>
                <w:shd w:val="clear" w:color="auto" w:fill="auto"/>
              </w:rPr>
            </w:pPr>
            <w:r>
              <w:rPr>
                <w:rStyle w:val="documentnamefName"/>
                <w:rFonts w:ascii="Century Gothic" w:eastAsia="Century Gothic" w:hAnsi="Century Gothic" w:cs="Century Gothic"/>
                <w:color w:val="FFFFFF"/>
                <w:spacing w:val="10"/>
                <w:sz w:val="68"/>
                <w:szCs w:val="68"/>
              </w:rPr>
              <w:t>Narendra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color w:val="FFFFFF"/>
                <w:spacing w:val="10"/>
                <w:sz w:val="68"/>
                <w:szCs w:val="68"/>
              </w:rPr>
              <w:t xml:space="preserve"> Reddy</w:t>
            </w:r>
          </w:p>
          <w:p w14:paraId="7D73BC5D" w14:textId="77777777" w:rsidR="002045F9" w:rsidRDefault="00000000">
            <w:pPr>
              <w:pStyle w:val="documentresumeTitle"/>
              <w:ind w:right="100"/>
              <w:rPr>
                <w:rStyle w:val="documentleft-box"/>
                <w:rFonts w:ascii="Century Gothic" w:eastAsia="Century Gothic" w:hAnsi="Century Gothic" w:cs="Century Gothic"/>
                <w:shd w:val="clear" w:color="auto" w:fill="auto"/>
              </w:rPr>
            </w:pPr>
            <w:r>
              <w:rPr>
                <w:rStyle w:val="documentleft-box"/>
                <w:rFonts w:ascii="Century Gothic" w:eastAsia="Century Gothic" w:hAnsi="Century Gothic" w:cs="Century Gothic"/>
                <w:shd w:val="clear" w:color="auto" w:fill="auto"/>
              </w:rPr>
              <w:t>Senior Security Architect</w:t>
            </w:r>
          </w:p>
          <w:p w14:paraId="66BC91CD" w14:textId="4E2E1A6E" w:rsidR="00113817" w:rsidRDefault="00113817" w:rsidP="00113817">
            <w:pPr>
              <w:pStyle w:val="documentresumeTitle"/>
              <w:ind w:right="100"/>
              <w:rPr>
                <w:rStyle w:val="span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span"/>
                <w:rFonts w:ascii="Century Gothic" w:eastAsia="Century Gothic" w:hAnsi="Century Gothic" w:cs="Century Gothic"/>
                <w:sz w:val="18"/>
                <w:szCs w:val="18"/>
              </w:rPr>
              <w:t>Phone Num:</w:t>
            </w: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 </w:t>
            </w:r>
            <w:r>
              <w:rPr>
                <w:rStyle w:val="span"/>
                <w:rFonts w:ascii="Century Gothic" w:eastAsia="Century Gothic" w:hAnsi="Century Gothic" w:cs="Century Gothic"/>
                <w:sz w:val="18"/>
                <w:szCs w:val="18"/>
              </w:rPr>
              <w:t xml:space="preserve"> +91 </w:t>
            </w:r>
            <w:r w:rsidR="0074770A">
              <w:rPr>
                <w:rStyle w:val="span"/>
                <w:rFonts w:ascii="Century Gothic" w:eastAsia="Century Gothic" w:hAnsi="Century Gothic" w:cs="Century Gothic"/>
                <w:sz w:val="18"/>
                <w:szCs w:val="18"/>
              </w:rPr>
              <w:t>7329999968</w:t>
            </w:r>
          </w:p>
          <w:p w14:paraId="6B324C7F" w14:textId="77777777" w:rsidR="00113817" w:rsidRDefault="00113817" w:rsidP="00113817">
            <w:pPr>
              <w:pStyle w:val="documentresumeTitle"/>
              <w:ind w:right="100"/>
              <w:rPr>
                <w:rStyle w:val="documentleft-box"/>
                <w:rFonts w:eastAsia="Century Gothic"/>
              </w:rPr>
            </w:pPr>
            <w:r>
              <w:rPr>
                <w:rStyle w:val="span"/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 xml:space="preserve">E-mail: </w:t>
            </w:r>
            <w:r>
              <w:rPr>
                <w:rStyle w:val="span"/>
                <w:rFonts w:ascii="Century Gothic" w:eastAsia="Century Gothic" w:hAnsi="Century Gothic" w:cs="Century Gothic"/>
                <w:sz w:val="18"/>
                <w:szCs w:val="18"/>
              </w:rPr>
              <w:t>reddynarendrag@gmail.com</w:t>
            </w:r>
          </w:p>
          <w:p w14:paraId="35033376" w14:textId="2EDBFD86" w:rsidR="002045F9" w:rsidRDefault="002045F9">
            <w:pPr>
              <w:pStyle w:val="documentleft-boxParagraph"/>
              <w:pBdr>
                <w:top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00" w:lineRule="atLeast"/>
              <w:ind w:right="100"/>
              <w:textAlignment w:val="auto"/>
              <w:rPr>
                <w:rStyle w:val="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</w:tc>
        <w:tc>
          <w:tcPr>
            <w:tcW w:w="280" w:type="dxa"/>
            <w:shd w:val="clear" w:color="auto" w:fill="1A409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DA1001" w14:textId="77777777" w:rsidR="002045F9" w:rsidRDefault="002045F9">
            <w:pPr>
              <w:pStyle w:val="documentleft-boxParagraph"/>
              <w:pBdr>
                <w:top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line="200" w:lineRule="atLeast"/>
              <w:ind w:right="100"/>
              <w:textAlignment w:val="auto"/>
              <w:rPr>
                <w:rStyle w:val="documentleft-box"/>
                <w:rFonts w:ascii="Century Gothic" w:eastAsia="Century Gothic" w:hAnsi="Century Gothic" w:cs="Century Gothic"/>
                <w:sz w:val="18"/>
                <w:szCs w:val="18"/>
                <w:shd w:val="clear" w:color="auto" w:fill="auto"/>
              </w:rPr>
            </w:pPr>
          </w:p>
        </w:tc>
      </w:tr>
    </w:tbl>
    <w:p w14:paraId="7EC82A8C" w14:textId="77777777" w:rsidR="002045F9" w:rsidRDefault="002045F9">
      <w:pPr>
        <w:rPr>
          <w:vanish/>
        </w:rPr>
      </w:pPr>
    </w:p>
    <w:p w14:paraId="601532F2" w14:textId="77777777" w:rsidR="002045F9" w:rsidRDefault="002045F9">
      <w:pPr>
        <w:spacing w:line="20" w:lineRule="exact"/>
      </w:pPr>
    </w:p>
    <w:tbl>
      <w:tblPr>
        <w:tblStyle w:val="documentbodyContainer"/>
        <w:tblW w:w="0" w:type="auto"/>
        <w:tblCellSpacing w:w="0" w:type="dxa"/>
        <w:tblLayout w:type="fixed"/>
        <w:tblCellMar>
          <w:top w:w="2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1906"/>
      </w:tblGrid>
      <w:tr w:rsidR="002045F9" w14:paraId="1B114889" w14:textId="77777777">
        <w:trPr>
          <w:tblCellSpacing w:w="0" w:type="dxa"/>
        </w:trPr>
        <w:tc>
          <w:tcPr>
            <w:tcW w:w="11906" w:type="dxa"/>
            <w:tcMar>
              <w:top w:w="400" w:type="dxa"/>
              <w:left w:w="0" w:type="dxa"/>
              <w:bottom w:w="400" w:type="dxa"/>
              <w:right w:w="0" w:type="dxa"/>
            </w:tcMar>
            <w:hideMark/>
          </w:tcPr>
          <w:p w14:paraId="285051F2" w14:textId="77777777" w:rsidR="002045F9" w:rsidRDefault="00000000">
            <w:pPr>
              <w:pStyle w:val="p"/>
              <w:spacing w:line="200" w:lineRule="atLeast"/>
              <w:ind w:left="520" w:right="280"/>
              <w:rPr>
                <w:rStyle w:val="container-2"/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Style w:val="container-2"/>
                <w:rFonts w:ascii="Century Gothic" w:eastAsia="Century Gothic" w:hAnsi="Century Gothic" w:cs="Century Gothic"/>
                <w:sz w:val="18"/>
                <w:szCs w:val="18"/>
              </w:rPr>
              <w:t>Watchful professional offering comprehensive, hands-on experience identifying, investigating and responding to information security alerts. Expertise in searching through data-sets to detect threats and anomalies and administering metrics to maintain security processes and controls. Focused on helping businesses safeguard sensitive data from hackers and cyber-criminals.</w:t>
            </w:r>
          </w:p>
          <w:p w14:paraId="2C647733" w14:textId="77777777" w:rsidR="002045F9" w:rsidRDefault="00000000">
            <w:pPr>
              <w:pStyle w:val="section-gap-div"/>
              <w:ind w:left="520" w:right="280"/>
              <w:rPr>
                <w:rStyle w:val="container-2"/>
                <w:rFonts w:ascii="Century Gothic" w:eastAsia="Century Gothic" w:hAnsi="Century Gothic" w:cs="Century Gothic"/>
              </w:rPr>
            </w:pPr>
            <w:r>
              <w:rPr>
                <w:rStyle w:val="container-2"/>
                <w:rFonts w:ascii="Century Gothic" w:eastAsia="Century Gothic" w:hAnsi="Century Gothic" w:cs="Century Gothic"/>
              </w:rPr>
              <w:t> </w:t>
            </w:r>
          </w:p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20"/>
              <w:gridCol w:w="10590"/>
              <w:gridCol w:w="776"/>
            </w:tblGrid>
            <w:tr w:rsidR="002045F9" w14:paraId="21615B87" w14:textId="77777777">
              <w:trPr>
                <w:tblCellSpacing w:w="0" w:type="dxa"/>
              </w:trPr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53DA18B" w14:textId="23370894" w:rsidR="002045F9" w:rsidRDefault="00FE1CB2">
                  <w:pPr>
                    <w:pStyle w:val="documentleftmargincellParagraph"/>
                    <w:spacing w:line="200" w:lineRule="atLeast"/>
                    <w:textAlignment w:val="auto"/>
                    <w:rPr>
                      <w:rStyle w:val="documentlef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</w:rPr>
                    <w:drawing>
                      <wp:anchor distT="0" distB="0" distL="114300" distR="114300" simplePos="0" relativeHeight="251662336" behindDoc="0" locked="0" layoutInCell="1" allowOverlap="1" wp14:anchorId="2F73077D" wp14:editId="317EBF20">
                        <wp:simplePos x="0" y="0"/>
                        <wp:positionH relativeFrom="column">
                          <wp:posOffset>260350</wp:posOffset>
                        </wp:positionH>
                        <wp:positionV relativeFrom="paragraph">
                          <wp:posOffset>2209800</wp:posOffset>
                        </wp:positionV>
                        <wp:extent cx="152400" cy="15240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ED3526"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</w:rPr>
                    <w:drawing>
                      <wp:anchor distT="0" distB="0" distL="114300" distR="114300" simplePos="0" relativeHeight="251658240" behindDoc="0" locked="0" layoutInCell="1" allowOverlap="1" wp14:anchorId="5C105A90" wp14:editId="07F646DD">
                        <wp:simplePos x="0" y="0"/>
                        <wp:positionH relativeFrom="column">
                          <wp:posOffset>247650</wp:posOffset>
                        </wp:positionH>
                        <wp:positionV relativeFrom="paragraph">
                          <wp:posOffset>1330325</wp:posOffset>
                        </wp:positionV>
                        <wp:extent cx="152400" cy="152400"/>
                        <wp:effectExtent l="0" t="0" r="0" b="0"/>
                        <wp:wrapNone/>
                        <wp:docPr id="3" name="Picture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0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0590" w:type="dxa"/>
                  <w:tcBorders>
                    <w:left w:val="single" w:sz="8" w:space="0" w:color="D7D7D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86B05F2" w14:textId="77777777" w:rsidR="002045F9" w:rsidRDefault="00000000">
                  <w:pPr>
                    <w:pStyle w:val="documentsectionSECTIONSUMMsectionheading"/>
                    <w:pBdr>
                      <w:left w:val="none" w:sz="0" w:space="25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1A409A"/>
                      <w:sz w:val="18"/>
                      <w:szCs w:val="18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  <w:sz w:val="18"/>
                      <w:szCs w:val="18"/>
                    </w:rPr>
                    <w:drawing>
                      <wp:anchor distT="0" distB="0" distL="114300" distR="114300" simplePos="0" relativeHeight="251653120" behindDoc="0" locked="0" layoutInCell="1" allowOverlap="1" wp14:anchorId="1EF7C152" wp14:editId="0B677715">
                        <wp:simplePos x="0" y="0"/>
                        <wp:positionH relativeFrom="column">
                          <wp:posOffset>-228600</wp:posOffset>
                        </wp:positionH>
                        <wp:positionV relativeFrom="paragraph">
                          <wp:posOffset>-88900</wp:posOffset>
                        </wp:positionV>
                        <wp:extent cx="431888" cy="432134"/>
                        <wp:effectExtent l="0" t="0" r="0" b="0"/>
                        <wp:wrapNone/>
                        <wp:docPr id="100002" name="Picture 10000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  <w:t>Skills</w:t>
                  </w: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4C41EF1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CCFF472" w14:textId="77777777" w:rsidR="002045F9" w:rsidRDefault="00000000">
                        <w:pPr>
                          <w:spacing w:line="200" w:lineRule="atLeast"/>
                          <w:textAlignment w:val="auto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54144" behindDoc="0" locked="0" layoutInCell="1" allowOverlap="1" wp14:anchorId="643AA32A" wp14:editId="6BEEECA8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04" name="Picture 10000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0E1A9F4" w14:textId="77777777" w:rsidR="002045F9" w:rsidRDefault="00000000">
                        <w:pPr>
                          <w:spacing w:line="200" w:lineRule="atLeast"/>
                          <w:textAlignment w:val="auto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Cyber Security </w:t>
                        </w:r>
                      </w:p>
                    </w:tc>
                  </w:tr>
                </w:tbl>
                <w:p w14:paraId="187E7CC8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7E8C34D4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785D14F" w14:textId="77777777" w:rsidR="002045F9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color w:val="1A409A"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  <w:color w:val="1A409A"/>
                          </w:rPr>
                          <w:drawing>
                            <wp:anchor distT="0" distB="0" distL="114300" distR="114300" simplePos="0" relativeHeight="251655168" behindDoc="0" locked="0" layoutInCell="1" allowOverlap="1" wp14:anchorId="64E4EA32" wp14:editId="57B228EC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06" name="Picture 10000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3BB9691" w14:textId="77777777" w:rsidR="002045F9" w:rsidRDefault="00000000">
                        <w:pP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Application Security</w:t>
                        </w:r>
                      </w:p>
                    </w:tc>
                  </w:tr>
                </w:tbl>
                <w:p w14:paraId="63D3A877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0BF6918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9F2DC62" w14:textId="44F94257" w:rsidR="002045F9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color w:val="1A409A"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  <w:color w:val="1A409A"/>
                          </w:rPr>
                          <w:drawing>
                            <wp:anchor distT="0" distB="0" distL="114300" distR="114300" simplePos="0" relativeHeight="251656192" behindDoc="0" locked="0" layoutInCell="1" allowOverlap="1" wp14:anchorId="46F89346" wp14:editId="5F794DB8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08" name="Picture 10000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D9AFB81" w14:textId="77777777" w:rsidR="002045F9" w:rsidRDefault="00000000">
                        <w:pP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Infrastructure Security</w:t>
                        </w:r>
                      </w:p>
                      <w:p w14:paraId="36F06A82" w14:textId="77777777" w:rsidR="00ED3526" w:rsidRDefault="00ED3526">
                        <w:pPr>
                          <w:rPr>
                            <w:rStyle w:val="ratingTextpnth-last-child1"/>
                            <w:rFonts w:eastAsia="Century Gothic"/>
                          </w:rPr>
                        </w:pPr>
                      </w:p>
                      <w:p w14:paraId="04FD7ED0" w14:textId="49EF55BA" w:rsidR="00ED3526" w:rsidRDefault="00ED3526">
                        <w:pP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ED3526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Datacenter Migrations</w:t>
                        </w:r>
                      </w:p>
                    </w:tc>
                  </w:tr>
                </w:tbl>
                <w:p w14:paraId="0D3AE3EF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7BFD55E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746F828" w14:textId="77777777" w:rsidR="002045F9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color w:val="1A409A"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  <w:color w:val="1A409A"/>
                          </w:rPr>
                          <w:drawing>
                            <wp:anchor distT="0" distB="0" distL="114300" distR="114300" simplePos="0" relativeHeight="251657216" behindDoc="0" locked="0" layoutInCell="1" allowOverlap="1" wp14:anchorId="54A6E94E" wp14:editId="705397FA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10" name="Picture 10001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8AAD013" w14:textId="77777777" w:rsidR="002045F9" w:rsidRDefault="00000000">
                        <w:pP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Risk &amp; Compliance, ISO 270001</w:t>
                        </w:r>
                      </w:p>
                    </w:tc>
                  </w:tr>
                </w:tbl>
                <w:p w14:paraId="40D62397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44167036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2201E36" w14:textId="48BA03F7" w:rsidR="002045F9" w:rsidRDefault="00000000">
                        <w:pP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color w:val="1A409A"/>
                          </w:rPr>
                        </w:pPr>
                        <w:r>
                          <w:rPr>
                            <w:rStyle w:val="documentsectiontitle"/>
                            <w:rFonts w:ascii="Century Gothic" w:eastAsia="Century Gothic" w:hAnsi="Century Gothic" w:cs="Century Gothic"/>
                            <w:b/>
                            <w:bCs/>
                            <w:noProof/>
                            <w:color w:val="1A409A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22490377" wp14:editId="13AF0FB7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12" name="Picture 10001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1F750AC" w14:textId="77777777" w:rsidR="002045F9" w:rsidRDefault="00000000">
                        <w:pP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Threat intelligence, Data protection</w:t>
                        </w:r>
                      </w:p>
                      <w:p w14:paraId="0E37615D" w14:textId="77777777" w:rsidR="00FE1CB2" w:rsidRDefault="00FE1CB2">
                        <w:pP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</w:p>
                      <w:p w14:paraId="5533ECF6" w14:textId="5D6332A8" w:rsidR="00FE1CB2" w:rsidRDefault="00FE1CB2">
                        <w:pP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FE1CB2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IAM, Identity Orchestration</w:t>
                        </w:r>
                      </w:p>
                    </w:tc>
                  </w:tr>
                </w:tbl>
                <w:p w14:paraId="2BDB8F1A" w14:textId="77777777" w:rsidR="002045F9" w:rsidRDefault="002045F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</w:tc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0D96DD" w14:textId="77777777" w:rsidR="002045F9" w:rsidRDefault="00000000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  <w:r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2F010935" w14:textId="77777777" w:rsidR="002045F9" w:rsidRDefault="002045F9">
            <w:pPr>
              <w:rPr>
                <w:vanish/>
              </w:rPr>
            </w:pPr>
          </w:p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20"/>
              <w:gridCol w:w="10590"/>
              <w:gridCol w:w="776"/>
            </w:tblGrid>
            <w:tr w:rsidR="002045F9" w14:paraId="241CFF12" w14:textId="77777777">
              <w:trPr>
                <w:tblCellSpacing w:w="0" w:type="dxa"/>
              </w:trPr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5CB14D0" w14:textId="77777777" w:rsidR="002045F9" w:rsidRDefault="002045F9">
                  <w:pPr>
                    <w:rPr>
                      <w:rStyle w:val="container-2"/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590" w:type="dxa"/>
                  <w:tcBorders>
                    <w:left w:val="single" w:sz="8" w:space="0" w:color="D7D7D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AEA523E" w14:textId="77777777" w:rsidR="002045F9" w:rsidRDefault="00000000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1A409A"/>
                      <w:sz w:val="18"/>
                      <w:szCs w:val="18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  <w:sz w:val="18"/>
                      <w:szCs w:val="18"/>
                    </w:rPr>
                    <w:drawing>
                      <wp:anchor distT="0" distB="0" distL="114300" distR="114300" simplePos="0" relativeHeight="251643392" behindDoc="0" locked="0" layoutInCell="1" allowOverlap="1" wp14:anchorId="1171C0F5" wp14:editId="54C7DD57">
                        <wp:simplePos x="0" y="0"/>
                        <wp:positionH relativeFrom="column">
                          <wp:posOffset>-228600</wp:posOffset>
                        </wp:positionH>
                        <wp:positionV relativeFrom="paragraph">
                          <wp:posOffset>127000</wp:posOffset>
                        </wp:positionV>
                        <wp:extent cx="431888" cy="432134"/>
                        <wp:effectExtent l="0" t="0" r="0" b="0"/>
                        <wp:wrapNone/>
                        <wp:docPr id="100014" name="Picture 100014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4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  <w:t>Work History</w:t>
                  </w: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1843C7E4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A61F6D4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B4708D8" w14:textId="368AD13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44416" behindDoc="0" locked="0" layoutInCell="1" allowOverlap="1" wp14:anchorId="403772D6" wp14:editId="12834087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16" name="Picture 10001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 xml:space="preserve">May 2019 - </w:t>
                        </w:r>
                        <w:r w:rsidR="00DD76F8"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Current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F2B1A8A" w14:textId="77777777" w:rsidR="002045F9" w:rsidRPr="00BC5335" w:rsidRDefault="00000000" w:rsidP="00BC5335">
                        <w:pPr>
                          <w:pStyle w:val="divtwocolleftpaddingParagraph"/>
                          <w:spacing w:line="200" w:lineRule="atLeast"/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 w:rsidRPr="00BC5335"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  <w:t xml:space="preserve">Senior Security Architect </w:t>
                        </w:r>
                      </w:p>
                      <w:p w14:paraId="43A5F254" w14:textId="2AB3E2AA" w:rsidR="002045F9" w:rsidRDefault="00000000" w:rsidP="00BC5335">
                        <w:pPr>
                          <w:pStyle w:val="spanpaddedline"/>
                          <w:spacing w:line="20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BC5335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KSM Partners Limited</w:t>
                        </w:r>
                      </w:p>
                      <w:p w14:paraId="0B49394E" w14:textId="036599DF" w:rsidR="00684FF6" w:rsidRPr="00185724" w:rsidRDefault="00684FF6" w:rsidP="00684FF6">
                        <w:pPr>
                          <w:pStyle w:val="spanpaddedline"/>
                          <w:spacing w:line="18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Clients worked for Faurecia </w:t>
                        </w:r>
                        <w:r w:rsidRPr="007B639B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(</w:t>
                        </w:r>
                        <w:r w:rsidRPr="007B639B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France)</w:t>
                        </w:r>
                        <w:r w:rsidRPr="007B639B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, AVEVA (</w:t>
                        </w:r>
                        <w:r w:rsidRPr="007B639B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Singapore &amp; India)</w:t>
                        </w:r>
                        <w:r w:rsidR="00E76458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,</w:t>
                        </w:r>
                        <w:r w:rsidR="00856300">
                          <w:rPr>
                            <w:rStyle w:val="Heading1Char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  <w:r w:rsidR="00E76458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Horizon Europe</w:t>
                        </w:r>
                        <w:r w:rsidR="00185724" w:rsidRPr="00185724">
                          <w:rPr>
                            <w:rStyle w:val="Heading1Char"/>
                            <w:rFonts w:ascii="Verdana" w:eastAsia="Century Gothic" w:hAnsi="Verdana"/>
                            <w:i/>
                            <w:iCs/>
                            <w:color w:val="auto"/>
                            <w:sz w:val="18"/>
                            <w:szCs w:val="18"/>
                          </w:rPr>
                          <w:t xml:space="preserve"> (Brussels, Belgium)</w:t>
                        </w:r>
                      </w:p>
                      <w:p w14:paraId="4891BCB2" w14:textId="77777777" w:rsidR="00F923A7" w:rsidRPr="00BC5335" w:rsidRDefault="00F923A7" w:rsidP="00BC5335">
                        <w:pPr>
                          <w:pStyle w:val="documentulli"/>
                          <w:pBdr>
                            <w:left w:val="none" w:sz="0" w:space="0" w:color="auto"/>
                          </w:pBdr>
                          <w:spacing w:line="200" w:lineRule="atLeast"/>
                          <w:ind w:left="300"/>
                          <w:rPr>
                            <w:rStyle w:val="span"/>
                            <w:rFonts w:ascii="Century Gothic" w:eastAsia="Century Gothic" w:hAnsi="Century Gothic"/>
                          </w:rPr>
                        </w:pPr>
                      </w:p>
                      <w:p w14:paraId="6A6B7587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Analyzing IT security threats in real-time and mitigating these threats</w:t>
                        </w:r>
                      </w:p>
                      <w:p w14:paraId="3788B0C8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Working with all business units to determine possible risks and risk management processes</w:t>
                        </w:r>
                      </w:p>
                      <w:p w14:paraId="11F2C259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Implement infrastructure solutions per reference architecture, contractual and security requirements</w:t>
                        </w:r>
                      </w:p>
                      <w:p w14:paraId="29169412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SSO, RBAC, DLP, PKI, MFA, Vulnerability MGMT, Technical</w:t>
                        </w:r>
                      </w:p>
                      <w:p w14:paraId="623B31CE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Taking care of complete IT infrastructure-built outs, which includes HLD and LLD</w:t>
                        </w:r>
                      </w:p>
                      <w:p w14:paraId="13F29FAE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MS Azure, AWS, GCP cloud platforms</w:t>
                        </w:r>
                      </w:p>
                      <w:p w14:paraId="5DE482A4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Design end-to-end solution to customers based on requirement</w:t>
                        </w:r>
                      </w:p>
                      <w:p w14:paraId="2274C2C5" w14:textId="21CAFDB5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Hands on cybersecurity systems including CyberArk, VPNs, Tools, monitoring, compliance and policies defining </w:t>
                        </w:r>
                        <w:r w:rsidR="00185724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etc.</w:t>
                        </w:r>
                      </w:p>
                      <w:p w14:paraId="54608A1E" w14:textId="0373D09D" w:rsidR="00185724" w:rsidRDefault="00185724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185724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Creating a data-driven food system for digital responsibility in the food sector as GDPR,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  <w:r w:rsidRPr="00185724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DORA compliance.</w:t>
                        </w:r>
                      </w:p>
                      <w:p w14:paraId="7460B656" w14:textId="0A28B542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Having hands on DevSecOps, IAM, </w:t>
                        </w:r>
                        <w:r w:rsidR="00FE1CB2" w:rsidRPr="00FE1CB2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Identity </w:t>
                        </w:r>
                        <w:r w:rsidR="00FE1CB2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o</w:t>
                        </w:r>
                        <w:r w:rsidR="00FE1CB2" w:rsidRPr="00FE1CB2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rchestration</w:t>
                        </w:r>
                        <w:r w:rsidR="00FE1CB2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fabric,</w:t>
                        </w:r>
                        <w:r w:rsidR="00FE1CB2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threat intelligence, Splunk, rapid7</w:t>
                        </w:r>
                      </w:p>
                      <w:p w14:paraId="56BE6198" w14:textId="60B2DC08" w:rsidR="0056362C" w:rsidRDefault="0056362C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Cloud Platform that includes Infrastructure and Security related services like Azure AD, IaC, IaaS, PaaS, SaaS, Containers, Storage, Networking</w:t>
                        </w:r>
                      </w:p>
                      <w:p w14:paraId="3D3FF8FA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Cyber security governance and regulatory compliance</w:t>
                        </w:r>
                      </w:p>
                      <w:p w14:paraId="5A3F72D9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hands on SIEM tools and knowledge on IDS, IPS, WAF, EDR etc</w:t>
                        </w:r>
                      </w:p>
                      <w:p w14:paraId="4F25DB7A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Good sound knowledge on Azure DevOps and CI/CD pipeline</w:t>
                        </w:r>
                      </w:p>
                      <w:p w14:paraId="7A61BFB1" w14:textId="5262E1FA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Hands on experience with different terraforms</w:t>
                        </w:r>
                      </w:p>
                      <w:p w14:paraId="36841A40" w14:textId="32E29587" w:rsidR="00C424B0" w:rsidRDefault="00C424B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C424B0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Worked on multiple frameworks TOGAF, SABSA, COBIT, NIST, ISO270001</w:t>
                        </w:r>
                      </w:p>
                      <w:p w14:paraId="3F750677" w14:textId="72221D3A" w:rsidR="00323DD6" w:rsidRDefault="00323DD6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VMware, </w:t>
                        </w:r>
                        <w:r w:rsidR="00BD4930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Open stack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, </w:t>
                        </w:r>
                        <w:r w:rsidR="00BD4930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application security like 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SAST/DAST</w:t>
                        </w:r>
                        <w:r w:rsidR="00BD4930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, pen test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.</w:t>
                        </w:r>
                      </w:p>
                      <w:p w14:paraId="1303EA7B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Web Technology (Web Servers, Application Servers, Load Balancers)</w:t>
                        </w:r>
                      </w:p>
                      <w:p w14:paraId="184729DB" w14:textId="6A00781C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hands on Dockers, containers, Elastic search Mango db</w:t>
                        </w:r>
                      </w:p>
                      <w:p w14:paraId="161C0047" w14:textId="77777777" w:rsidR="00ED3526" w:rsidRPr="00611023" w:rsidRDefault="00ED3526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611023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Data center migration from private to public cloud</w:t>
                        </w:r>
                      </w:p>
                      <w:p w14:paraId="4B43540C" w14:textId="77777777" w:rsidR="00ED3526" w:rsidRDefault="00ED3526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611023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infrastructure Automation (Terraform, Ansible, PowerShell)</w:t>
                        </w:r>
                      </w:p>
                      <w:p w14:paraId="7D1D80BC" w14:textId="097CFF29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in customer facing issues and presales</w:t>
                        </w:r>
                      </w:p>
                      <w:p w14:paraId="544EB50D" w14:textId="77777777" w:rsidR="000627FF" w:rsidRDefault="000627FF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180" w:lineRule="atLeast"/>
                          <w:textAlignment w:val="auto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Implementing and designing SAP, ERP, IOT systems as needed. </w:t>
                        </w:r>
                      </w:p>
                      <w:p w14:paraId="6A84A576" w14:textId="77777777" w:rsidR="000627FF" w:rsidRDefault="000627FF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180" w:lineRule="atLeast"/>
                          <w:textAlignment w:val="auto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Working with different micro services, API integrations. </w:t>
                        </w:r>
                      </w:p>
                      <w:p w14:paraId="6FE0A5C1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Ensure all Business requirements are delivered as per commitment.</w:t>
                        </w:r>
                      </w:p>
                    </w:tc>
                  </w:tr>
                </w:tbl>
                <w:p w14:paraId="7B582328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1953FD0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F49B19C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92FA615" w14:textId="1AA379E1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45440" behindDoc="0" locked="0" layoutInCell="1" allowOverlap="1" wp14:anchorId="0E98C056" wp14:editId="504F406D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18" name="Picture 10001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Jul 2013 - Mar 201</w:t>
                        </w:r>
                        <w:r w:rsidR="00F923A7"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4034992" w14:textId="4D6509EC" w:rsidR="002045F9" w:rsidRPr="002B7ECB" w:rsidRDefault="006D3C26">
                        <w:pPr>
                          <w:pStyle w:val="divtwocolleftpaddingParagraph"/>
                          <w:spacing w:line="200" w:lineRule="atLeast"/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</w:pPr>
                        <w:r w:rsidRPr="002B7ECB"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  <w:t xml:space="preserve">Principle Infrastructure Architect </w:t>
                        </w:r>
                      </w:p>
                      <w:p w14:paraId="4D2A4CFD" w14:textId="77FFBA66" w:rsidR="002045F9" w:rsidRDefault="00000000">
                        <w:pPr>
                          <w:pStyle w:val="spanpaddedline"/>
                          <w:spacing w:line="20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63FB3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DXC Technology</w:t>
                        </w:r>
                      </w:p>
                      <w:p w14:paraId="284D3D22" w14:textId="19612443" w:rsidR="00684FF6" w:rsidRPr="008862BF" w:rsidRDefault="00684FF6" w:rsidP="00684FF6">
                        <w:pPr>
                          <w:pStyle w:val="spanpaddedline"/>
                          <w:spacing w:line="18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Clients worked for </w:t>
                        </w:r>
                        <w:r w:rsidRPr="008862BF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US Transportation (New York), IndusInd Bank (India), KOCH Manufacturing and Health Care (U.S)</w:t>
                        </w:r>
                        <w:r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,</w:t>
                        </w:r>
                        <w:r w:rsidRPr="00510A9D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 xml:space="preserve"> Al Rajhi Bank (KSA Riyadh)</w:t>
                        </w:r>
                      </w:p>
                      <w:p w14:paraId="2B819D15" w14:textId="77777777" w:rsidR="00F923A7" w:rsidRPr="00C63FB3" w:rsidRDefault="00F923A7">
                        <w:pPr>
                          <w:pStyle w:val="spanpaddedline"/>
                          <w:spacing w:line="200" w:lineRule="atLeast"/>
                          <w:rPr>
                            <w:rStyle w:val="documentparagraphsinglecolumnCharacter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0D2B3467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Deliver and promote Enterprise Architecture principles, designs, and services to all stakeholders across business units, corporate functions, in close collaboration with other IT group</w:t>
                        </w:r>
                      </w:p>
                      <w:p w14:paraId="4D86167A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Leading Global Operations Team and provide 24/7/365 support for IT infrastructure</w:t>
                        </w:r>
                      </w:p>
                      <w:p w14:paraId="2C1935F7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Manage the BU IT budget, including capital &amp; operating expenses, for projects executed through specific IT vendors, track BU IT budget</w:t>
                        </w:r>
                      </w:p>
                      <w:p w14:paraId="5E3810EE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Become single point of contact for all DPA related Issues and also make sure that this tool is used to meet business requirements</w:t>
                        </w:r>
                      </w:p>
                      <w:p w14:paraId="27EE7040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all IT infrastructure related Audits and management reports</w:t>
                        </w:r>
                      </w:p>
                      <w:p w14:paraId="01550F69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Good analytical, writing, verbal and problem-solving skills, organizational project and time management</w:t>
                        </w:r>
                      </w:p>
                      <w:p w14:paraId="373CDF8D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Strong attention to details and good communication skills</w:t>
                        </w:r>
                      </w:p>
                      <w:p w14:paraId="3558E4BD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Manage with the ability to understand and address the needs of the business through technology or process solutions that delivers explicit business value</w:t>
                        </w:r>
                      </w:p>
                      <w:p w14:paraId="2E4BF4A9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Support of ITIL standard best practices and contribute to continuous improvement for benefit of the organization</w:t>
                        </w:r>
                      </w:p>
                      <w:p w14:paraId="32F5D49B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Make sure each team member has individual development plan and conducting trainings on new technologies</w:t>
                        </w:r>
                      </w:p>
                      <w:p w14:paraId="1BEA16A7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Managing team consisting of 40 people</w:t>
                        </w:r>
                      </w:p>
                      <w:p w14:paraId="7E73BE0F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hands on experience in managing operations support team which includes incident, change and problem management processes</w:t>
                        </w:r>
                      </w:p>
                      <w:p w14:paraId="394F4AE6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Handling Migrations and transitions and transformations of projects</w:t>
                        </w:r>
                      </w:p>
                      <w:p w14:paraId="31F9205D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in remote infrastructure management</w:t>
                        </w:r>
                      </w:p>
                      <w:p w14:paraId="74BE4B2E" w14:textId="237176DF" w:rsidR="00323DD6" w:rsidRDefault="00323DD6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Managing and implementing VMware, Openstack, SAST/DAST, Xaas.</w:t>
                        </w:r>
                      </w:p>
                      <w:p w14:paraId="3D5B5C36" w14:textId="661C81F0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hands on experience on building startup companies</w:t>
                        </w:r>
                      </w:p>
                      <w:p w14:paraId="317C7392" w14:textId="77777777" w:rsidR="00ED3526" w:rsidRPr="00611023" w:rsidRDefault="00ED3526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18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611023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Data center migration from private to public cloud</w:t>
                        </w:r>
                      </w:p>
                      <w:p w14:paraId="0E6A6CE7" w14:textId="77777777" w:rsidR="00ED3526" w:rsidRDefault="00ED3526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18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 w:rsidRPr="00611023"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infrastructure Automation (Terraform, Ansible, PowerShell)</w:t>
                        </w:r>
                      </w:p>
                      <w:p w14:paraId="74ED67F1" w14:textId="26227AE4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AWS, MS Azure, GCP, Devops cloud implementation</w:t>
                        </w:r>
                      </w:p>
                      <w:p w14:paraId="5E716923" w14:textId="77777777" w:rsidR="000627FF" w:rsidRDefault="000627FF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180" w:lineRule="atLeast"/>
                          <w:textAlignment w:val="auto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Implementing and designing SAP, ERP, IOT systems as needed. </w:t>
                        </w:r>
                      </w:p>
                      <w:p w14:paraId="3FDB43D9" w14:textId="77777777" w:rsidR="000627FF" w:rsidRDefault="000627FF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pBdr>
                            <w:left w:val="none" w:sz="0" w:space="0" w:color="auto"/>
                          </w:pBdr>
                          <w:spacing w:line="180" w:lineRule="atLeast"/>
                          <w:textAlignment w:val="auto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Working with different micro services, API integrations. </w:t>
                        </w:r>
                      </w:p>
                      <w:p w14:paraId="52B99112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implementing Private, Public and Hybrid cloud</w:t>
                        </w:r>
                      </w:p>
                      <w:p w14:paraId="33FF3795" w14:textId="6A2ACDB2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 have managed the project budgets in my projects as well</w:t>
                        </w:r>
                      </w:p>
                      <w:p w14:paraId="07221B15" w14:textId="427599F2" w:rsidR="0056362C" w:rsidRDefault="0056362C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Cloud Platform that includes Infrastructure and Security related services like Azure AD, IaC, IaaS, PaaS, SaaS, Containers, Storage, Networking</w:t>
                        </w:r>
                      </w:p>
                      <w:p w14:paraId="61041303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 managed up to 5-million-dollar project budget</w:t>
                        </w:r>
                      </w:p>
                      <w:p w14:paraId="745A49A8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 was in charge of approving expenses and procurements in my projects</w:t>
                        </w:r>
                      </w:p>
                      <w:p w14:paraId="46C89DA1" w14:textId="77777777" w:rsidR="002045F9" w:rsidRDefault="00000000" w:rsidP="000627FF">
                        <w:pPr>
                          <w:pStyle w:val="documentulli"/>
                          <w:numPr>
                            <w:ilvl w:val="0"/>
                            <w:numId w:val="2"/>
                          </w:numPr>
                          <w:spacing w:line="200" w:lineRule="atLeast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 was contacting directly with the vendors during procurement and managing the communication with finance department of the company.</w:t>
                        </w:r>
                      </w:p>
                    </w:tc>
                  </w:tr>
                </w:tbl>
                <w:p w14:paraId="461F0A0D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1E3CF1CA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FD16F03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09C9B36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47488" behindDoc="0" locked="0" layoutInCell="1" allowOverlap="1" wp14:anchorId="3EF2F9A6" wp14:editId="1B50202C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20" name="Picture 10002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Jun 2010 - Jul 2013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2FB2747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  <w:t>Infrastructure Manager – Senior Advisor</w:t>
                        </w:r>
                        <w:r>
                          <w:rPr>
                            <w:rStyle w:val="singlecolumnspanpaddedlinenth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1F736F9" w14:textId="7ADA3BA1" w:rsidR="00C63FB3" w:rsidRDefault="00F923A7" w:rsidP="00C63FB3">
                        <w:pPr>
                          <w:pStyle w:val="documentulli"/>
                          <w:spacing w:line="200" w:lineRule="atLeast"/>
                          <w:rPr>
                            <w:rStyle w:val="span"/>
                            <w:rFonts w:ascii="Verdana" w:eastAsia="Century Gothic" w:hAnsi="Verdana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Xerox</w:t>
                        </w:r>
                      </w:p>
                      <w:p w14:paraId="30C3D745" w14:textId="77777777" w:rsidR="00684FF6" w:rsidRPr="007B639B" w:rsidRDefault="00684FF6" w:rsidP="00684FF6">
                        <w:pPr>
                          <w:pStyle w:val="spanpaddedline"/>
                          <w:spacing w:line="18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Clients worked for </w:t>
                        </w:r>
                        <w:r w:rsidRPr="00510A9D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BenefitWallet Insurance (U.S), Royal Bank of Scotland (UK RBS)</w:t>
                        </w:r>
                      </w:p>
                      <w:p w14:paraId="490EBC73" w14:textId="77777777" w:rsidR="00F923A7" w:rsidRPr="00C63FB3" w:rsidRDefault="00F923A7" w:rsidP="00C63FB3">
                        <w:pPr>
                          <w:pStyle w:val="documentulli"/>
                          <w:spacing w:line="200" w:lineRule="atLeast"/>
                          <w:rPr>
                            <w:rStyle w:val="span"/>
                            <w:rFonts w:ascii="Verdana" w:eastAsia="Century Gothic" w:hAnsi="Verdana" w:cs="Century Gothic"/>
                            <w:sz w:val="18"/>
                            <w:szCs w:val="18"/>
                          </w:rPr>
                        </w:pPr>
                      </w:p>
                      <w:p w14:paraId="1468553D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Managing Storage and backup environment with EMC Data Protect Advisor</w:t>
                        </w:r>
                      </w:p>
                      <w:p w14:paraId="019ABCC3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Installation, migrations, EMC DPA on various platforms like Commvault, Symantec Backup Exe, Arc Serve, TSM, Netbackup, Netapp Filers, Avamar, Data domain and configuring reports and chargeback details</w:t>
                        </w:r>
                      </w:p>
                      <w:p w14:paraId="28482FC7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Writing custom reports as per customer need</w:t>
                        </w:r>
                      </w:p>
                      <w:p w14:paraId="745D9BD7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presales and solution designing</w:t>
                        </w:r>
                      </w:p>
                      <w:p w14:paraId="46307570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Performing Architect role for DPA</w:t>
                        </w:r>
                      </w:p>
                      <w:p w14:paraId="4C162254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Preforming audit tasks on all backup and storage infrastructure</w:t>
                        </w:r>
                      </w:p>
                      <w:p w14:paraId="082FC5CA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Configuring legato Networker on various platforms</w:t>
                        </w:r>
                      </w:p>
                      <w:p w14:paraId="2BC37E9F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Managing team consisting of 14 people</w:t>
                        </w:r>
                      </w:p>
                      <w:p w14:paraId="05DD61FF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Managing and implementing Tools and Automation in IT infrastructure Domain</w:t>
                        </w:r>
                      </w:p>
                      <w:p w14:paraId="19052B03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AWS cloud implementation</w:t>
                        </w:r>
                      </w:p>
                      <w:p w14:paraId="764FCE7B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Having experience on Managed services, colocation, hosting services</w:t>
                        </w:r>
                      </w:p>
                      <w:p w14:paraId="6EB12DF5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3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Digital transformation project execution.</w:t>
                        </w:r>
                      </w:p>
                    </w:tc>
                  </w:tr>
                </w:tbl>
                <w:p w14:paraId="23148782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26739384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59F57BF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CF62C34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49536" behindDoc="0" locked="0" layoutInCell="1" allowOverlap="1" wp14:anchorId="273CAD45" wp14:editId="47F9DD78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22" name="Picture 10002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Jan 2009 - Mar 2010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B0A9D5B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  <w:t>Technical Solution Engineer</w:t>
                        </w:r>
                        <w:r>
                          <w:rPr>
                            <w:rStyle w:val="singlecolumnspanpaddedlinenth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1439D6C" w14:textId="48B1BEDB" w:rsidR="002045F9" w:rsidRDefault="00000000">
                        <w:pPr>
                          <w:pStyle w:val="spanpaddedline"/>
                          <w:spacing w:line="20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63FB3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EMC Data Storage Systems</w:t>
                        </w:r>
                        <w:r w:rsidR="00F923A7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 (DELLEMC)</w:t>
                        </w:r>
                      </w:p>
                      <w:p w14:paraId="4FEC731B" w14:textId="77777777" w:rsidR="00684FF6" w:rsidRDefault="00684FF6" w:rsidP="00684FF6">
                        <w:pPr>
                          <w:pStyle w:val="spanpaddedline"/>
                          <w:spacing w:line="18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Clients worked for </w:t>
                        </w:r>
                        <w:r w:rsidRPr="00510A9D">
                          <w:rPr>
                            <w:rStyle w:val="documentparagraphsinglecolumnCharacter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Mobily Telecom (KSA Riyadh)</w:t>
                        </w:r>
                      </w:p>
                      <w:p w14:paraId="70A43881" w14:textId="77777777" w:rsidR="00F923A7" w:rsidRPr="00C63FB3" w:rsidRDefault="00F923A7">
                        <w:pPr>
                          <w:pStyle w:val="spanpaddedline"/>
                          <w:spacing w:line="200" w:lineRule="atLeast"/>
                          <w:rPr>
                            <w:rStyle w:val="documentparagraphsinglecolumnCharacter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34AE3E00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4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Designing and Implementing Legato Networker on various platforms</w:t>
                        </w:r>
                      </w:p>
                      <w:p w14:paraId="1B8D52A7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4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Configuring tape libraries and performing disaster recovers</w:t>
                        </w:r>
                      </w:p>
                      <w:p w14:paraId="17A8A38B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4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Supporting EMC enterprise customers and working on Backup hardware and software Products and Storage</w:t>
                        </w:r>
                      </w:p>
                      <w:p w14:paraId="3B96BAED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4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Analysis of new technical issues and preparation of tech documentation of the same on successful solutions</w:t>
                        </w:r>
                      </w:p>
                      <w:p w14:paraId="208DEF1D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4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Working on EMC Storage, backup and reporting products like EMC Legato Networker, Data Domain, CLARiiON and Data Protector Advisor, Symmetrix DMX VMAX</w:t>
                        </w:r>
                      </w:p>
                      <w:p w14:paraId="001AFD49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4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Taking remote access of clients and customers servers through WebEx sessions and fixing problems related to Legato backups and recovery and hardware, software issues</w:t>
                        </w:r>
                      </w:p>
                    </w:tc>
                  </w:tr>
                </w:tbl>
                <w:p w14:paraId="3AEEF90F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5A15B63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CD58EF6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7DA5D64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51584" behindDoc="0" locked="0" layoutInCell="1" allowOverlap="1" wp14:anchorId="0EF0F3C9" wp14:editId="68D8C7E3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24" name="Picture 10002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Aug 2005 - Jan 2009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F3DA010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divdocumentjobtitle"/>
                            <w:rFonts w:ascii="Century Gothic" w:eastAsia="Century Gothic" w:hAnsi="Century Gothic" w:cs="Century Gothic"/>
                            <w:b/>
                            <w:bCs/>
                          </w:rPr>
                          <w:t>Windows Consultant</w:t>
                        </w:r>
                        <w:r>
                          <w:rPr>
                            <w:rStyle w:val="singlecolumnspanpaddedlinenth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A3284BD" w14:textId="5E1FE480" w:rsidR="002045F9" w:rsidRDefault="00000000">
                        <w:pPr>
                          <w:pStyle w:val="spanpaddedline"/>
                          <w:spacing w:line="20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 w:rsidRPr="00C63FB3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Satyam Computer Services</w:t>
                        </w:r>
                        <w:r w:rsidR="00F923A7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 (Tech Mahindra) </w:t>
                        </w:r>
                      </w:p>
                      <w:p w14:paraId="4A3B8E60" w14:textId="77777777" w:rsidR="00684FF6" w:rsidRPr="007B639B" w:rsidRDefault="00684FF6" w:rsidP="00684FF6">
                        <w:pPr>
                          <w:pStyle w:val="spanpaddedline"/>
                          <w:spacing w:line="180" w:lineRule="atLeast"/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Clients worked for </w:t>
                        </w:r>
                        <w:r w:rsidRPr="007B639B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Arvato Systems (Germany</w:t>
                        </w: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)</w:t>
                        </w:r>
                        <w:r w:rsidRPr="007B639B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 Microsoft</w:t>
                        </w:r>
                        <w:r w:rsidRPr="007B639B">
                          <w:rPr>
                            <w:rStyle w:val="span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  <w:t xml:space="preserve"> (</w:t>
                        </w:r>
                        <w:r w:rsidRPr="007B639B">
                          <w:rPr>
                            <w:rStyle w:val="span"/>
                            <w:rFonts w:ascii="Verdana" w:eastAsia="Century Gothic" w:hAnsi="Verdana"/>
                            <w:i/>
                            <w:iCs/>
                            <w:sz w:val="18"/>
                            <w:szCs w:val="18"/>
                          </w:rPr>
                          <w:t>India)</w:t>
                        </w:r>
                      </w:p>
                      <w:p w14:paraId="3586BB73" w14:textId="77777777" w:rsidR="00F923A7" w:rsidRPr="00C63FB3" w:rsidRDefault="00F923A7">
                        <w:pPr>
                          <w:pStyle w:val="spanpaddedline"/>
                          <w:spacing w:line="200" w:lineRule="atLeast"/>
                          <w:rPr>
                            <w:rStyle w:val="documentparagraphsinglecolumnCharacter"/>
                            <w:rFonts w:ascii="Verdana" w:eastAsia="Century Gothic" w:hAnsi="Verdana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</w:p>
                      <w:p w14:paraId="52C571B0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Application owner ship for some of the major apps used by Microsoft such as bug tracking tool and source control tools</w:t>
                        </w:r>
                      </w:p>
                      <w:p w14:paraId="7BA759F4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Doing major deployments in production servers</w:t>
                        </w:r>
                      </w:p>
                      <w:p w14:paraId="5E32F0DB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Installation and Configuration of IIS and Share point and MOSS on the Production server</w:t>
                        </w:r>
                      </w:p>
                      <w:p w14:paraId="634EEE47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Managing Microsoft Certificate Services and SSL</w:t>
                        </w:r>
                      </w:p>
                      <w:p w14:paraId="66180922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Working with Datacenter operations persons for server level change requests like moving of servers from Data Centers and Hardware upgrades</w:t>
                        </w:r>
                      </w:p>
                      <w:p w14:paraId="43235A68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Troubleshooting and Managing IIS Server, Backup Metabase, SQL setups, DNS fixes, Password protection of directories, customized permission settings, backups and restoration</w:t>
                        </w:r>
                      </w:p>
                      <w:p w14:paraId="3E5027B1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VoIP trouble shooting</w:t>
                        </w:r>
                      </w:p>
                      <w:p w14:paraId="240F77F6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Installation and maintenance of Lease Line equipments, IPLC, ISDN and Router configuration</w:t>
                        </w:r>
                      </w:p>
                      <w:p w14:paraId="0079D6DD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Installed and configured routers like (Cisco) 2600, 3600 series, and L3/L2 switches</w:t>
                        </w:r>
                      </w:p>
                      <w:p w14:paraId="5D347C21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Installing and configuring Microsoft Share point, Sql, IIS</w:t>
                        </w:r>
                      </w:p>
                      <w:p w14:paraId="418ADF65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Installation &amp; Maintenance of Windows2000, NT, 2003 network</w:t>
                        </w:r>
                      </w:p>
                      <w:p w14:paraId="07A91018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Installation &amp; Maintenance of Linux (Red-Hat) network</w:t>
                        </w:r>
                      </w:p>
                      <w:p w14:paraId="7BDB197E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Remote Administration on Linux</w:t>
                        </w:r>
                      </w:p>
                      <w:p w14:paraId="1F6E007E" w14:textId="77777777" w:rsidR="002045F9" w:rsidRDefault="00000000">
                        <w:pPr>
                          <w:pStyle w:val="documentulli"/>
                          <w:numPr>
                            <w:ilvl w:val="0"/>
                            <w:numId w:val="5"/>
                          </w:numPr>
                          <w:spacing w:line="200" w:lineRule="atLeast"/>
                          <w:ind w:left="300" w:hanging="243"/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Implementing DHCP, DNS, VLAN</w:t>
                        </w:r>
                      </w:p>
                    </w:tc>
                  </w:tr>
                </w:tbl>
                <w:p w14:paraId="0DFC5106" w14:textId="4475E7E2" w:rsidR="006A1B1E" w:rsidRDefault="006A1B1E" w:rsidP="006A1B1E">
                  <w:pPr>
                    <w:pStyle w:val="p"/>
                    <w:spacing w:line="180" w:lineRule="atLeast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</w:tc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3BCFC05" w14:textId="77777777" w:rsidR="002045F9" w:rsidRDefault="00000000">
                  <w:pPr>
                    <w:pStyle w:val="documentrightmargincellParagraph"/>
                    <w:spacing w:line="200" w:lineRule="atLeast"/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772124F" w14:textId="77777777" w:rsidR="002045F9" w:rsidRDefault="002045F9">
            <w:pPr>
              <w:rPr>
                <w:vanish/>
              </w:rPr>
            </w:pPr>
          </w:p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20"/>
              <w:gridCol w:w="10590"/>
              <w:gridCol w:w="776"/>
            </w:tblGrid>
            <w:tr w:rsidR="002045F9" w14:paraId="3CA7B994" w14:textId="77777777">
              <w:trPr>
                <w:tblCellSpacing w:w="0" w:type="dxa"/>
              </w:trPr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352017" w14:textId="77777777" w:rsidR="002045F9" w:rsidRDefault="002045F9">
                  <w:pPr>
                    <w:rPr>
                      <w:rStyle w:val="container-2"/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590" w:type="dxa"/>
                  <w:tcBorders>
                    <w:left w:val="single" w:sz="8" w:space="0" w:color="D7D7D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71CDF76" w14:textId="77777777" w:rsidR="002045F9" w:rsidRDefault="00000000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1A409A"/>
                      <w:sz w:val="18"/>
                      <w:szCs w:val="18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  <w:sz w:val="18"/>
                      <w:szCs w:val="18"/>
                    </w:rPr>
                    <w:drawing>
                      <wp:anchor distT="0" distB="0" distL="114300" distR="114300" simplePos="0" relativeHeight="251653632" behindDoc="0" locked="0" layoutInCell="1" allowOverlap="1" wp14:anchorId="43F68633" wp14:editId="4BA76828">
                        <wp:simplePos x="0" y="0"/>
                        <wp:positionH relativeFrom="column">
                          <wp:posOffset>-228600</wp:posOffset>
                        </wp:positionH>
                        <wp:positionV relativeFrom="paragraph">
                          <wp:posOffset>127000</wp:posOffset>
                        </wp:positionV>
                        <wp:extent cx="431888" cy="432134"/>
                        <wp:effectExtent l="0" t="0" r="0" b="0"/>
                        <wp:wrapNone/>
                        <wp:docPr id="100026" name="Picture 100026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6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  <w:t>Education</w:t>
                  </w: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28AAE933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9B561D2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E7698B8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55680" behindDoc="0" locked="0" layoutInCell="1" allowOverlap="1" wp14:anchorId="553952C0" wp14:editId="51FA3CAB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28" name="Picture 10002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Jan 2000 - Jan 2003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6CDA61B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degree"/>
                            <w:rFonts w:ascii="Century Gothic" w:eastAsia="Century Gothic" w:hAnsi="Century Gothic" w:cs="Century Gothic"/>
                          </w:rPr>
                          <w:t>Master of Computer Application</w:t>
                        </w:r>
                        <w:r>
                          <w:rPr>
                            <w:rStyle w:val="singlecolumnspanpaddedlinenth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0A6A3CCB" w14:textId="77777777" w:rsidR="002045F9" w:rsidRDefault="00000000">
                        <w:pPr>
                          <w:pStyle w:val="spanpaddedline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sz w:val="18"/>
                            <w:szCs w:val="18"/>
                          </w:rPr>
                          <w:t>DOEACC - Hyderabad</w:t>
                        </w:r>
                      </w:p>
                    </w:tc>
                  </w:tr>
                </w:tbl>
                <w:p w14:paraId="3FC11EDF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17557689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ECA2694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C36E63D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57728" behindDoc="0" locked="0" layoutInCell="1" allowOverlap="1" wp14:anchorId="0F4DE434" wp14:editId="0E093E7E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30" name="Picture 10003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  <w:t>Mar 1997 - Apr 2000</w:t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12B9058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ocumentparagraphdateswrapper"/>
                            <w:rFonts w:ascii="Century Gothic" w:eastAsia="Century Gothic" w:hAnsi="Century Gothic" w:cs="Century Gothic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degree"/>
                            <w:rFonts w:ascii="Century Gothic" w:eastAsia="Century Gothic" w:hAnsi="Century Gothic" w:cs="Century Gothic"/>
                          </w:rPr>
                          <w:t>Bachelor of Computer Applications</w:t>
                        </w:r>
                        <w:r>
                          <w:rPr>
                            <w:rStyle w:val="singlecolumnspanpaddedlinenth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3F4D662C" w14:textId="77777777" w:rsidR="002045F9" w:rsidRDefault="00000000">
                        <w:pPr>
                          <w:pStyle w:val="spanpaddedline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i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i/>
                            <w:iCs/>
                            <w:sz w:val="18"/>
                            <w:szCs w:val="18"/>
                          </w:rPr>
                          <w:t>VR College - Nellore, AP</w:t>
                        </w:r>
                      </w:p>
                    </w:tc>
                  </w:tr>
                </w:tbl>
                <w:p w14:paraId="44B1235C" w14:textId="77777777" w:rsidR="002045F9" w:rsidRDefault="002045F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</w:tc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AA66619" w14:textId="77777777" w:rsidR="002045F9" w:rsidRDefault="00000000">
                  <w:pPr>
                    <w:pStyle w:val="documentrightmargincellParagraph"/>
                    <w:spacing w:line="200" w:lineRule="atLeast"/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9873D35" w14:textId="77777777" w:rsidR="002045F9" w:rsidRDefault="002045F9">
            <w:pPr>
              <w:rPr>
                <w:vanish/>
              </w:rPr>
            </w:pPr>
          </w:p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20"/>
              <w:gridCol w:w="10590"/>
              <w:gridCol w:w="776"/>
            </w:tblGrid>
            <w:tr w:rsidR="002045F9" w14:paraId="695C1ACB" w14:textId="77777777">
              <w:trPr>
                <w:tblCellSpacing w:w="0" w:type="dxa"/>
              </w:trPr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443D6F3" w14:textId="77777777" w:rsidR="002045F9" w:rsidRDefault="002045F9">
                  <w:pPr>
                    <w:rPr>
                      <w:rStyle w:val="container-2"/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590" w:type="dxa"/>
                  <w:tcBorders>
                    <w:left w:val="single" w:sz="8" w:space="0" w:color="D7D7D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5999E0B2" w14:textId="77777777" w:rsidR="002045F9" w:rsidRDefault="00000000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1A409A"/>
                      <w:sz w:val="18"/>
                      <w:szCs w:val="18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  <w:sz w:val="18"/>
                      <w:szCs w:val="18"/>
                    </w:rPr>
                    <w:drawing>
                      <wp:anchor distT="0" distB="0" distL="114300" distR="114300" simplePos="0" relativeHeight="251659776" behindDoc="0" locked="0" layoutInCell="1" allowOverlap="1" wp14:anchorId="20B38FAE" wp14:editId="3DFA8BD7">
                        <wp:simplePos x="0" y="0"/>
                        <wp:positionH relativeFrom="column">
                          <wp:posOffset>-228600</wp:posOffset>
                        </wp:positionH>
                        <wp:positionV relativeFrom="paragraph">
                          <wp:posOffset>127000</wp:posOffset>
                        </wp:positionV>
                        <wp:extent cx="431888" cy="432134"/>
                        <wp:effectExtent l="0" t="0" r="0" b="0"/>
                        <wp:wrapNone/>
                        <wp:docPr id="100032" name="Picture 10003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  <w:t>Certifications</w:t>
                  </w: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5475C490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F4E043F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F05E131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0800" behindDoc="0" locked="0" layoutInCell="1" allowOverlap="1" wp14:anchorId="2BCCFCF8" wp14:editId="4FD37EF6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34" name="Picture 10003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F9CFBD4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TOGAF</w:t>
                        </w:r>
                      </w:p>
                    </w:tc>
                  </w:tr>
                </w:tbl>
                <w:p w14:paraId="4502AC44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05E9F45B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2979262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BD77FBC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1824" behindDoc="0" locked="0" layoutInCell="1" allowOverlap="1" wp14:anchorId="23563D55" wp14:editId="7FBA849F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36" name="Picture 10003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54C29BB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PMP</w:t>
                        </w:r>
                      </w:p>
                    </w:tc>
                  </w:tr>
                </w:tbl>
                <w:p w14:paraId="7B4FFFA0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0753006C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70EA2A6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7828828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3872" behindDoc="0" locked="0" layoutInCell="1" allowOverlap="1" wp14:anchorId="272A048F" wp14:editId="6676EFBC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38" name="Picture 100038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8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5AE35CF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SABSA</w:t>
                        </w:r>
                      </w:p>
                    </w:tc>
                  </w:tr>
                </w:tbl>
                <w:p w14:paraId="1643E7E2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2911ABBF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462388DE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C46763A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4896" behindDoc="0" locked="0" layoutInCell="1" allowOverlap="1" wp14:anchorId="4C53DA7D" wp14:editId="7BD7F994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40" name="Picture 10004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6327726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NIST</w:t>
                        </w:r>
                      </w:p>
                    </w:tc>
                  </w:tr>
                </w:tbl>
                <w:p w14:paraId="25F6880B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52731437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7DCDD6AC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CB18C07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5920" behindDoc="0" locked="0" layoutInCell="1" allowOverlap="1" wp14:anchorId="213C3683" wp14:editId="278E8D64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42" name="Picture 10004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2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255D903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ITIL</w:t>
                        </w:r>
                      </w:p>
                    </w:tc>
                  </w:tr>
                </w:tbl>
                <w:p w14:paraId="23DB70CD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7B875275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48334C0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88B8025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6944" behindDoc="0" locked="0" layoutInCell="1" allowOverlap="1" wp14:anchorId="1959DBCC" wp14:editId="22D2FB17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44" name="Picture 10004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ABFCF7B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Azure</w:t>
                        </w:r>
                      </w:p>
                    </w:tc>
                  </w:tr>
                </w:tbl>
                <w:p w14:paraId="11735C3A" w14:textId="77777777" w:rsidR="002045F9" w:rsidRDefault="002045F9">
                  <w:pPr>
                    <w:rPr>
                      <w:vanish/>
                    </w:rPr>
                  </w:pP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400"/>
                    <w:gridCol w:w="8670"/>
                  </w:tblGrid>
                  <w:tr w:rsidR="002045F9" w14:paraId="3F451FBC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11A5CB28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06F65D8" w14:textId="77777777" w:rsidR="002045F9" w:rsidRDefault="00000000">
                        <w:pPr>
                          <w:pStyle w:val="divtwocolleftpaddingParagraph"/>
                          <w:spacing w:line="200" w:lineRule="atLeast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67968" behindDoc="0" locked="0" layoutInCell="1" allowOverlap="1" wp14:anchorId="0C073121" wp14:editId="12F758F5">
                              <wp:simplePos x="0" y="0"/>
                              <wp:positionH relativeFrom="column">
                                <wp:posOffset>-394970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46" name="Picture 100046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46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8670" w:type="dxa"/>
                        <w:tcMar>
                          <w:top w:w="20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6CA2DEAA" w14:textId="77777777" w:rsidR="002045F9" w:rsidRDefault="00000000">
                        <w:pPr>
                          <w:pStyle w:val="divParagraph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AWS</w:t>
                        </w:r>
                      </w:p>
                    </w:tc>
                  </w:tr>
                </w:tbl>
                <w:p w14:paraId="59DF526D" w14:textId="77777777" w:rsidR="002045F9" w:rsidRDefault="002045F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</w:tc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76A0559" w14:textId="77777777" w:rsidR="002045F9" w:rsidRDefault="00000000">
                  <w:pPr>
                    <w:pStyle w:val="documentrightmargincellParagraph"/>
                    <w:spacing w:line="200" w:lineRule="atLeast"/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0D7CDA6E" w14:textId="77777777" w:rsidR="002045F9" w:rsidRDefault="002045F9">
            <w:pPr>
              <w:rPr>
                <w:vanish/>
              </w:rPr>
            </w:pPr>
          </w:p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20"/>
              <w:gridCol w:w="10590"/>
              <w:gridCol w:w="776"/>
            </w:tblGrid>
            <w:tr w:rsidR="002045F9" w14:paraId="624431C0" w14:textId="77777777">
              <w:trPr>
                <w:tblCellSpacing w:w="0" w:type="dxa"/>
              </w:trPr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9D46B08" w14:textId="77777777" w:rsidR="002045F9" w:rsidRDefault="002045F9">
                  <w:pPr>
                    <w:rPr>
                      <w:rStyle w:val="container-2"/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590" w:type="dxa"/>
                  <w:tcBorders>
                    <w:left w:val="single" w:sz="8" w:space="0" w:color="D7D7D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51AC6CE" w14:textId="77777777" w:rsidR="002045F9" w:rsidRDefault="00000000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1A409A"/>
                      <w:sz w:val="18"/>
                      <w:szCs w:val="18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  <w:sz w:val="18"/>
                      <w:szCs w:val="18"/>
                    </w:rPr>
                    <w:drawing>
                      <wp:anchor distT="0" distB="0" distL="114300" distR="114300" simplePos="0" relativeHeight="251668992" behindDoc="0" locked="0" layoutInCell="1" allowOverlap="1" wp14:anchorId="6008C331" wp14:editId="361C59F0">
                        <wp:simplePos x="0" y="0"/>
                        <wp:positionH relativeFrom="column">
                          <wp:posOffset>-228600</wp:posOffset>
                        </wp:positionH>
                        <wp:positionV relativeFrom="paragraph">
                          <wp:posOffset>127000</wp:posOffset>
                        </wp:positionV>
                        <wp:extent cx="431888" cy="432134"/>
                        <wp:effectExtent l="0" t="0" r="0" b="0"/>
                        <wp:wrapNone/>
                        <wp:docPr id="100048" name="Picture 100048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8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88" cy="4321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  <w:t>Languages</w:t>
                  </w: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50579A5E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5F49AFD1" w14:textId="77777777" w:rsidR="002045F9" w:rsidRDefault="00000000">
                        <w:pPr>
                          <w:spacing w:line="200" w:lineRule="atLeast"/>
                          <w:textAlignment w:val="auto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70016" behindDoc="0" locked="0" layoutInCell="1" allowOverlap="1" wp14:anchorId="500EA56B" wp14:editId="78B32918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50" name="Picture 100050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50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28EABCBE" w14:textId="777008ED" w:rsidR="002045F9" w:rsidRDefault="00000000">
                        <w:pPr>
                          <w:spacing w:line="200" w:lineRule="atLeast"/>
                          <w:textAlignment w:val="auto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English, </w:t>
                        </w:r>
                        <w:r w:rsidR="00F923A7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Fre</w:t>
                        </w:r>
                        <w:r w:rsidR="00BE7645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nch</w:t>
                        </w:r>
                        <w:r w:rsidR="00517622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(Conversional)</w:t>
                        </w:r>
                        <w:r w:rsidR="00BE7645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,</w:t>
                        </w:r>
                        <w:r w:rsidR="00F923A7">
                          <w:rPr>
                            <w:rStyle w:val="ratingTextpnth-last-child1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 xml:space="preserve"> German (Conversional)</w:t>
                        </w:r>
                      </w:p>
                    </w:tc>
                  </w:tr>
                </w:tbl>
                <w:p w14:paraId="4BC9DDB7" w14:textId="77777777" w:rsidR="002045F9" w:rsidRDefault="002045F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</w:tc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1A4B9FF5" w14:textId="77777777" w:rsidR="002045F9" w:rsidRDefault="00000000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  <w:r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D3571FB" w14:textId="77777777" w:rsidR="002045F9" w:rsidRDefault="002045F9">
            <w:pPr>
              <w:rPr>
                <w:vanish/>
              </w:rPr>
            </w:pPr>
          </w:p>
          <w:tbl>
            <w:tblPr>
              <w:tblStyle w:val="documentsection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520"/>
              <w:gridCol w:w="10590"/>
              <w:gridCol w:w="776"/>
            </w:tblGrid>
            <w:tr w:rsidR="002045F9" w14:paraId="39EDF65C" w14:textId="77777777">
              <w:trPr>
                <w:tblCellSpacing w:w="0" w:type="dxa"/>
              </w:trPr>
              <w:tc>
                <w:tcPr>
                  <w:tcW w:w="5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62A537" w14:textId="77777777" w:rsidR="002045F9" w:rsidRDefault="002045F9">
                  <w:pPr>
                    <w:rPr>
                      <w:rStyle w:val="container-2"/>
                      <w:rFonts w:ascii="Century Gothic" w:eastAsia="Century Gothic" w:hAnsi="Century Gothic" w:cs="Century Gothic"/>
                    </w:rPr>
                  </w:pPr>
                </w:p>
              </w:tc>
              <w:tc>
                <w:tcPr>
                  <w:tcW w:w="10590" w:type="dxa"/>
                  <w:tcBorders>
                    <w:left w:val="single" w:sz="8" w:space="0" w:color="D7D7D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44B4B32" w14:textId="77777777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432E59D1" w14:textId="77777777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66ED0E28" w14:textId="77777777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06AF73B1" w14:textId="77777777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5DD6977E" w14:textId="77777777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709868DE" w14:textId="77777777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5A9D5A5C" w14:textId="2F7998FE" w:rsidR="000627FF" w:rsidRDefault="000627FF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  <w:p w14:paraId="639CA757" w14:textId="66EF11A0" w:rsidR="000627FF" w:rsidRDefault="00BE7645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  <w:r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1A409A"/>
                      <w:sz w:val="18"/>
                      <w:szCs w:val="18"/>
                    </w:rPr>
                    <w:drawing>
                      <wp:anchor distT="0" distB="0" distL="114300" distR="114300" simplePos="0" relativeHeight="251658752" behindDoc="0" locked="0" layoutInCell="1" allowOverlap="1" wp14:anchorId="03F30542" wp14:editId="10B047C0">
                        <wp:simplePos x="0" y="0"/>
                        <wp:positionH relativeFrom="column">
                          <wp:posOffset>-228600</wp:posOffset>
                        </wp:positionH>
                        <wp:positionV relativeFrom="paragraph">
                          <wp:posOffset>116205</wp:posOffset>
                        </wp:positionV>
                        <wp:extent cx="431800" cy="431800"/>
                        <wp:effectExtent l="0" t="0" r="0" b="0"/>
                        <wp:wrapNone/>
                        <wp:docPr id="100052" name="Picture 10005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2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800" cy="431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16912B7" w14:textId="59BD2FDB" w:rsidR="002045F9" w:rsidRDefault="00000000">
                  <w:pPr>
                    <w:pStyle w:val="documentparagraphwrapperdivheading"/>
                    <w:pBdr>
                      <w:top w:val="none" w:sz="0" w:space="18" w:color="auto"/>
                      <w:bottom w:val="none" w:sz="0" w:space="20" w:color="auto"/>
                    </w:pBdr>
                    <w:spacing w:line="200" w:lineRule="atLeast"/>
                    <w:ind w:left="500"/>
                    <w:rPr>
                      <w:rStyle w:val="documentsectionparagraphwrapper"/>
                      <w:rFonts w:ascii="Century Gothic" w:eastAsia="Century Gothic" w:hAnsi="Century Gothic" w:cs="Century Gothic"/>
                      <w:b/>
                      <w:bCs/>
                      <w:color w:val="1A409A"/>
                      <w:sz w:val="18"/>
                      <w:szCs w:val="18"/>
                    </w:rPr>
                  </w:pP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  <w:t>Personal details</w:t>
                  </w:r>
                </w:p>
                <w:tbl>
                  <w:tblPr>
                    <w:tblStyle w:val="documentparagraphwrapperdivparagraph"/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00"/>
                    <w:gridCol w:w="10070"/>
                  </w:tblGrid>
                  <w:tr w:rsidR="002045F9" w14:paraId="08E6B09C" w14:textId="77777777">
                    <w:trPr>
                      <w:tblCellSpacing w:w="0" w:type="dxa"/>
                    </w:trPr>
                    <w:tc>
                      <w:tcPr>
                        <w:tcW w:w="5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36FFA0E4" w14:textId="77777777" w:rsidR="002045F9" w:rsidRDefault="00000000">
                        <w:pPr>
                          <w:spacing w:line="200" w:lineRule="atLeast"/>
                          <w:textAlignment w:val="auto"/>
                          <w:rPr>
                            <w:rStyle w:val="divtwocolleftpadding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ivtwocolleftpadding"/>
                            <w:rFonts w:ascii="Century Gothic" w:eastAsia="Century Gothic" w:hAnsi="Century Gothic" w:cs="Century Gothic"/>
                            <w:noProof/>
                            <w:sz w:val="18"/>
                            <w:szCs w:val="18"/>
                          </w:rPr>
                          <w:drawing>
                            <wp:anchor distT="0" distB="0" distL="114300" distR="114300" simplePos="0" relativeHeight="251672064" behindDoc="0" locked="0" layoutInCell="1" allowOverlap="1" wp14:anchorId="0E4DE405" wp14:editId="091088F7">
                              <wp:simplePos x="0" y="0"/>
                              <wp:positionH relativeFrom="column">
                                <wp:posOffset>-77470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152832" cy="152923"/>
                              <wp:effectExtent l="0" t="0" r="0" b="0"/>
                              <wp:wrapNone/>
                              <wp:docPr id="100054" name="Picture 10005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54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832" cy="152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10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14:paraId="07CC1D54" w14:textId="77777777" w:rsidR="002045F9" w:rsidRDefault="00000000">
                        <w:pPr>
                          <w:pStyle w:val="p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Name: Narendra Reddy. G</w:t>
                        </w:r>
                      </w:p>
                      <w:p w14:paraId="3C8DDDEE" w14:textId="77777777" w:rsidR="002045F9" w:rsidRDefault="00000000">
                        <w:pPr>
                          <w:pStyle w:val="p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Father Name: Audisesha Reddy. G</w:t>
                        </w:r>
                      </w:p>
                      <w:p w14:paraId="2987D911" w14:textId="77777777" w:rsidR="002045F9" w:rsidRDefault="00000000">
                        <w:pPr>
                          <w:pStyle w:val="p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Date Of Birth: 14/08 /1978</w:t>
                        </w:r>
                      </w:p>
                      <w:p w14:paraId="5B9F2057" w14:textId="77777777" w:rsidR="002045F9" w:rsidRDefault="00000000">
                        <w:pPr>
                          <w:pStyle w:val="p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Marital status: Married</w:t>
                        </w:r>
                      </w:p>
                      <w:p w14:paraId="4490FA7F" w14:textId="2615C6BC" w:rsidR="002045F9" w:rsidRDefault="00000000">
                        <w:pPr>
                          <w:pStyle w:val="p"/>
                          <w:spacing w:line="200" w:lineRule="atLeast"/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</w:pPr>
                        <w:r>
                          <w:rPr>
                            <w:rStyle w:val="documentparagraphsinglecolumnCharacter"/>
                            <w:rFonts w:ascii="Century Gothic" w:eastAsia="Century Gothic" w:hAnsi="Century Gothic" w:cs="Century Gothic"/>
                            <w:sz w:val="18"/>
                            <w:szCs w:val="18"/>
                          </w:rPr>
                          <w:t>Nationality: Indian</w:t>
                        </w:r>
                      </w:p>
                    </w:tc>
                  </w:tr>
                </w:tbl>
                <w:p w14:paraId="1511F551" w14:textId="77777777" w:rsidR="002045F9" w:rsidRDefault="002045F9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  <w:color w:val="1A409A"/>
                    </w:rPr>
                  </w:pPr>
                </w:p>
              </w:tc>
              <w:tc>
                <w:tcPr>
                  <w:tcW w:w="77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CFCD115" w14:textId="77777777" w:rsidR="002045F9" w:rsidRDefault="00000000">
                  <w:pPr>
                    <w:pStyle w:val="documentrightmargincellParagraph"/>
                    <w:spacing w:line="200" w:lineRule="atLeast"/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Style w:val="documentrightmargincell"/>
                      <w:rFonts w:ascii="Century Gothic" w:eastAsia="Century Gothic" w:hAnsi="Century Gothic" w:cs="Century Gothic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7910F844" w14:textId="77777777" w:rsidR="002045F9" w:rsidRDefault="002045F9">
            <w:pPr>
              <w:rPr>
                <w:rStyle w:val="container-2"/>
                <w:rFonts w:ascii="Century Gothic" w:eastAsia="Century Gothic" w:hAnsi="Century Gothic" w:cs="Century Gothic"/>
              </w:rPr>
            </w:pPr>
          </w:p>
        </w:tc>
      </w:tr>
    </w:tbl>
    <w:p w14:paraId="01185EC1" w14:textId="77777777" w:rsidR="002045F9" w:rsidRDefault="002045F9">
      <w:pPr>
        <w:rPr>
          <w:rFonts w:ascii="Century Gothic" w:eastAsia="Century Gothic" w:hAnsi="Century Gothic" w:cs="Century Gothic"/>
          <w:sz w:val="18"/>
          <w:szCs w:val="18"/>
        </w:rPr>
      </w:pPr>
    </w:p>
    <w:sectPr w:rsidR="002045F9">
      <w:headerReference w:type="default" r:id="rId14"/>
      <w:footerReference w:type="default" r:id="rId15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516A" w14:textId="77777777" w:rsidR="005B504B" w:rsidRDefault="005B504B">
      <w:pPr>
        <w:spacing w:line="240" w:lineRule="auto"/>
      </w:pPr>
      <w:r>
        <w:separator/>
      </w:r>
    </w:p>
  </w:endnote>
  <w:endnote w:type="continuationSeparator" w:id="0">
    <w:p w14:paraId="08D9E098" w14:textId="77777777" w:rsidR="005B504B" w:rsidRDefault="005B5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E99E7AAF-BCD3-4E31-A5B8-F51D97F491A1}"/>
    <w:embedBold r:id="rId2" w:fontKey="{9E5BBC27-D8DF-4262-96E1-81AAFF936B4E}"/>
    <w:embedItalic r:id="rId3" w:fontKey="{05745FBA-E7F3-459D-B0C2-C233559297AC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4" w:fontKey="{9ACFCEFE-6DC4-4984-AE0F-95724661310E}"/>
    <w:embedItalic r:id="rId5" w:fontKey="{43AD8D4C-A228-4DA6-BA1A-4FB7AF9AB04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58C3" w14:textId="77777777" w:rsidR="002045F9" w:rsidRDefault="00000000">
    <w:pPr>
      <w:spacing w:line="20" w:lineRule="auto"/>
    </w:pPr>
    <w:r>
      <w:rPr>
        <w:color w:val="FFFFFF"/>
        <w:sz w:val="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A95FD" w14:textId="77777777" w:rsidR="005B504B" w:rsidRDefault="005B504B">
      <w:pPr>
        <w:spacing w:line="240" w:lineRule="auto"/>
      </w:pPr>
      <w:r>
        <w:separator/>
      </w:r>
    </w:p>
  </w:footnote>
  <w:footnote w:type="continuationSeparator" w:id="0">
    <w:p w14:paraId="76566B5D" w14:textId="77777777" w:rsidR="005B504B" w:rsidRDefault="005B5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27A3D" w14:textId="77777777" w:rsidR="002045F9" w:rsidRDefault="00000000">
    <w:pPr>
      <w:spacing w:line="20" w:lineRule="auto"/>
    </w:pPr>
    <w:r>
      <w:rPr>
        <w:color w:val="FFFFFF"/>
        <w:sz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E1C038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0B28D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C21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7C61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52F4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76C1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3C4B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B0E9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2A4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BE66E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FA65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922D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76216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A2D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B8B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A080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76F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5456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DF683A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E8DA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A228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0C5A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6E4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94C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CE08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E287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2107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BE640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2A6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F623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CA3E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BE59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FC77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F2C6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87EBE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466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FC65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E05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223B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FC7C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98C8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9E62B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B787C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806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0006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342896631">
    <w:abstractNumId w:val="0"/>
  </w:num>
  <w:num w:numId="2" w16cid:durableId="1295601535">
    <w:abstractNumId w:val="1"/>
  </w:num>
  <w:num w:numId="3" w16cid:durableId="1988826029">
    <w:abstractNumId w:val="2"/>
  </w:num>
  <w:num w:numId="4" w16cid:durableId="1681081789">
    <w:abstractNumId w:val="3"/>
  </w:num>
  <w:num w:numId="5" w16cid:durableId="71395082">
    <w:abstractNumId w:val="4"/>
  </w:num>
  <w:num w:numId="6" w16cid:durableId="20094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embedTrueTypeFont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5F9"/>
    <w:rsid w:val="0003479F"/>
    <w:rsid w:val="00044345"/>
    <w:rsid w:val="000627FF"/>
    <w:rsid w:val="000C6E8F"/>
    <w:rsid w:val="00113817"/>
    <w:rsid w:val="00161769"/>
    <w:rsid w:val="001635A7"/>
    <w:rsid w:val="00185724"/>
    <w:rsid w:val="002045F9"/>
    <w:rsid w:val="0021732F"/>
    <w:rsid w:val="00234E4E"/>
    <w:rsid w:val="00257C8A"/>
    <w:rsid w:val="00280A13"/>
    <w:rsid w:val="002B7ECB"/>
    <w:rsid w:val="00323DD6"/>
    <w:rsid w:val="003801DA"/>
    <w:rsid w:val="003B23AF"/>
    <w:rsid w:val="003B6647"/>
    <w:rsid w:val="00404EB5"/>
    <w:rsid w:val="004E20B4"/>
    <w:rsid w:val="00517622"/>
    <w:rsid w:val="0056362C"/>
    <w:rsid w:val="005A4465"/>
    <w:rsid w:val="005B504B"/>
    <w:rsid w:val="00684FF6"/>
    <w:rsid w:val="006A1B1E"/>
    <w:rsid w:val="006D049F"/>
    <w:rsid w:val="006D3C26"/>
    <w:rsid w:val="006D5A2D"/>
    <w:rsid w:val="006D62AD"/>
    <w:rsid w:val="0070148A"/>
    <w:rsid w:val="00712689"/>
    <w:rsid w:val="0074770A"/>
    <w:rsid w:val="0075368B"/>
    <w:rsid w:val="0076655F"/>
    <w:rsid w:val="00781A9A"/>
    <w:rsid w:val="00856300"/>
    <w:rsid w:val="00923EC6"/>
    <w:rsid w:val="00937B70"/>
    <w:rsid w:val="00961E17"/>
    <w:rsid w:val="009F44A0"/>
    <w:rsid w:val="00A519F7"/>
    <w:rsid w:val="00A57399"/>
    <w:rsid w:val="00AA50E6"/>
    <w:rsid w:val="00BC5335"/>
    <w:rsid w:val="00BD4930"/>
    <w:rsid w:val="00BE7645"/>
    <w:rsid w:val="00C424B0"/>
    <w:rsid w:val="00C47856"/>
    <w:rsid w:val="00C63FB3"/>
    <w:rsid w:val="00D42423"/>
    <w:rsid w:val="00DD76F8"/>
    <w:rsid w:val="00E76458"/>
    <w:rsid w:val="00ED3526"/>
    <w:rsid w:val="00EE648D"/>
    <w:rsid w:val="00F923A7"/>
    <w:rsid w:val="00FE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2AEDC"/>
  <w15:docId w15:val="{49F1F9E4-3026-4799-B304-819ACBFF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ocument">
    <w:name w:val="document"/>
    <w:basedOn w:val="Normal"/>
    <w:pPr>
      <w:spacing w:line="200" w:lineRule="atLeast"/>
    </w:pPr>
  </w:style>
  <w:style w:type="character" w:customStyle="1" w:styleId="left-padding-cell">
    <w:name w:val="left-padding-cell"/>
    <w:basedOn w:val="DefaultParagraphFont"/>
    <w:rPr>
      <w:shd w:val="clear" w:color="auto" w:fill="1A409A"/>
    </w:rPr>
  </w:style>
  <w:style w:type="character" w:customStyle="1" w:styleId="documentleft-box">
    <w:name w:val="document_left-box"/>
    <w:basedOn w:val="DefaultParagraphFont"/>
    <w:rPr>
      <w:shd w:val="clear" w:color="auto" w:fill="1A409A"/>
    </w:rPr>
  </w:style>
  <w:style w:type="paragraph" w:customStyle="1" w:styleId="divdocumentdivnameSec">
    <w:name w:val="div_document_div_nameSec"/>
    <w:basedOn w:val="Normal"/>
    <w:pPr>
      <w:shd w:val="clear" w:color="auto" w:fill="373D48"/>
    </w:pPr>
    <w:rPr>
      <w:color w:val="FFFFFF"/>
      <w:shd w:val="clear" w:color="auto" w:fill="373D48"/>
    </w:rPr>
  </w:style>
  <w:style w:type="paragraph" w:customStyle="1" w:styleId="divdocumentdivPARAGRAPHNAME">
    <w:name w:val="div_document_div_PARAGRAPH_NAME"/>
    <w:basedOn w:val="Normal"/>
  </w:style>
  <w:style w:type="paragraph" w:customStyle="1" w:styleId="divdocumentdivname">
    <w:name w:val="div_document_div_name"/>
    <w:basedOn w:val="Normal"/>
  </w:style>
  <w:style w:type="character" w:customStyle="1" w:styleId="documentnamefName">
    <w:name w:val="document_name_fName"/>
    <w:basedOn w:val="DefaultParagraphFont"/>
    <w:rPr>
      <w:b/>
      <w:bCs/>
    </w:rPr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300" w:lineRule="atLeast"/>
    </w:pPr>
    <w:rPr>
      <w:color w:val="FFFFFF"/>
      <w:sz w:val="28"/>
      <w:szCs w:val="28"/>
    </w:rPr>
  </w:style>
  <w:style w:type="paragraph" w:customStyle="1" w:styleId="divdocumentdivSECTIONCNTC">
    <w:name w:val="div_document_div_SECTION_CNTC"/>
    <w:basedOn w:val="Normal"/>
    <w:pPr>
      <w:shd w:val="clear" w:color="auto" w:fill="373D48"/>
    </w:pPr>
    <w:rPr>
      <w:color w:val="FFFFFF"/>
      <w:shd w:val="clear" w:color="auto" w:fill="373D48"/>
    </w:rPr>
  </w:style>
  <w:style w:type="paragraph" w:customStyle="1" w:styleId="divdocumentdivPARAGRAPHCNTC">
    <w:name w:val="div_document_div_PARAGRAPH_CNTC"/>
    <w:basedOn w:val="Normal"/>
  </w:style>
  <w:style w:type="character" w:customStyle="1" w:styleId="divdocumentdivaddressdiv">
    <w:name w:val="div_document_div_address_div"/>
    <w:basedOn w:val="DefaultParagraphFont"/>
  </w:style>
  <w:style w:type="paragraph" w:customStyle="1" w:styleId="divdocumentdivaddressdivParagraph">
    <w:name w:val="div_document_div_address_div Paragraph"/>
    <w:basedOn w:val="Normal"/>
  </w:style>
  <w:style w:type="character" w:customStyle="1" w:styleId="txtBold">
    <w:name w:val="txtBold"/>
    <w:basedOn w:val="DefaultParagraphFont"/>
    <w:rPr>
      <w:b/>
      <w:bCs/>
    </w:rPr>
  </w:style>
  <w:style w:type="table" w:customStyle="1" w:styleId="documentaddress">
    <w:name w:val="document_address"/>
    <w:basedOn w:val="TableNormal"/>
    <w:tblPr/>
  </w:style>
  <w:style w:type="paragraph" w:customStyle="1" w:styleId="documentleft-boxParagraph">
    <w:name w:val="document_left-box Paragraph"/>
    <w:basedOn w:val="Normal"/>
    <w:pPr>
      <w:pBdr>
        <w:top w:val="none" w:sz="0" w:space="24" w:color="auto"/>
        <w:bottom w:val="none" w:sz="0" w:space="15" w:color="auto"/>
        <w:right w:val="none" w:sz="0" w:space="5" w:color="auto"/>
      </w:pBdr>
      <w:shd w:val="clear" w:color="auto" w:fill="1A409A"/>
      <w:textAlignment w:val="top"/>
    </w:pPr>
    <w:rPr>
      <w:shd w:val="clear" w:color="auto" w:fill="1A409A"/>
    </w:rPr>
  </w:style>
  <w:style w:type="character" w:customStyle="1" w:styleId="documentright-box">
    <w:name w:val="document_right-box"/>
    <w:basedOn w:val="DefaultParagraphFont"/>
    <w:rPr>
      <w:shd w:val="clear" w:color="auto" w:fill="373D48"/>
    </w:rPr>
  </w:style>
  <w:style w:type="character" w:customStyle="1" w:styleId="right-padding-cell">
    <w:name w:val="right-padding-cell"/>
    <w:basedOn w:val="DefaultParagraphFont"/>
    <w:rPr>
      <w:shd w:val="clear" w:color="auto" w:fill="1A409A"/>
    </w:rPr>
  </w:style>
  <w:style w:type="table" w:customStyle="1" w:styleId="documenttopsection">
    <w:name w:val="document_topsection"/>
    <w:basedOn w:val="TableNormal"/>
    <w:tblPr/>
  </w:style>
  <w:style w:type="character" w:customStyle="1" w:styleId="container-2">
    <w:name w:val="container-2"/>
    <w:basedOn w:val="DefaultParagraphFont"/>
  </w:style>
  <w:style w:type="paragraph" w:customStyle="1" w:styleId="documentsectionSECTIONSUMM">
    <w:name w:val="document_section_SECTION_SUMM"/>
    <w:basedOn w:val="Normal"/>
  </w:style>
  <w:style w:type="paragraph" w:customStyle="1" w:styleId="documentdivparagraph">
    <w:name w:val="document_div_paragraph"/>
    <w:basedOn w:val="Normal"/>
  </w:style>
  <w:style w:type="paragraph" w:customStyle="1" w:styleId="documentparagraphsinglecolumn">
    <w:name w:val="document_paragraph_singlecolumn"/>
    <w:basedOn w:val="Normal"/>
  </w:style>
  <w:style w:type="paragraph" w:customStyle="1" w:styleId="p">
    <w:name w:val="p"/>
    <w:basedOn w:val="Normal"/>
  </w:style>
  <w:style w:type="paragraph" w:customStyle="1" w:styleId="section-gap-div">
    <w:name w:val="section-gap-div"/>
    <w:basedOn w:val="Normal"/>
    <w:pPr>
      <w:spacing w:line="360" w:lineRule="atLeast"/>
    </w:pPr>
    <w:rPr>
      <w:sz w:val="36"/>
      <w:szCs w:val="36"/>
    </w:rPr>
  </w:style>
  <w:style w:type="character" w:customStyle="1" w:styleId="documentleftmargincell">
    <w:name w:val="document_leftmargincell"/>
    <w:basedOn w:val="DefaultParagraphFont"/>
  </w:style>
  <w:style w:type="paragraph" w:customStyle="1" w:styleId="documentleftmargincellParagraph">
    <w:name w:val="document_leftmargincell Paragraph"/>
    <w:basedOn w:val="Normal"/>
  </w:style>
  <w:style w:type="character" w:customStyle="1" w:styleId="documentsectionparagraphwrapper">
    <w:name w:val="document_section_paragraphwrapper"/>
    <w:basedOn w:val="DefaultParagraphFont"/>
  </w:style>
  <w:style w:type="paragraph" w:customStyle="1" w:styleId="documentsectionSECTIONSUMMsectionheading">
    <w:name w:val="document_section_SECTION_SUMM + section_heading"/>
    <w:basedOn w:val="Normal"/>
  </w:style>
  <w:style w:type="character" w:customStyle="1" w:styleId="documentheadingIcon">
    <w:name w:val="document_headingIcon"/>
    <w:basedOn w:val="DefaultParagraphFont"/>
  </w:style>
  <w:style w:type="character" w:customStyle="1" w:styleId="documentsectiontitle">
    <w:name w:val="document_sectiontitle"/>
    <w:basedOn w:val="DefaultParagraphFont"/>
    <w:rPr>
      <w:sz w:val="28"/>
      <w:szCs w:val="28"/>
    </w:rPr>
  </w:style>
  <w:style w:type="character" w:customStyle="1" w:styleId="divtwocolleftpadding">
    <w:name w:val="div_twocolleftpadding"/>
    <w:basedOn w:val="div"/>
    <w:rPr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bdr w:val="none" w:sz="0" w:space="0" w:color="auto"/>
      <w:vertAlign w:val="baseline"/>
    </w:rPr>
  </w:style>
  <w:style w:type="character" w:customStyle="1" w:styleId="documentparagraphsinglecolumnCharacter">
    <w:name w:val="document_paragraph_singlecolumn Character"/>
    <w:basedOn w:val="DefaultParagraphFont"/>
  </w:style>
  <w:style w:type="character" w:customStyle="1" w:styleId="ratingTextpnth-last-child1">
    <w:name w:val="ratingText_p_nth-last-child(1)"/>
    <w:basedOn w:val="DefaultParagraphFont"/>
  </w:style>
  <w:style w:type="table" w:customStyle="1" w:styleId="documentparagraphwrapperdivparagraph">
    <w:name w:val="document_paragraphwrapper_div_paragraph"/>
    <w:basedOn w:val="TableNormal"/>
    <w:tblPr/>
  </w:style>
  <w:style w:type="character" w:customStyle="1" w:styleId="documentrightmargincell">
    <w:name w:val="document_rightmargincell"/>
    <w:basedOn w:val="DefaultParagraphFont"/>
  </w:style>
  <w:style w:type="table" w:customStyle="1" w:styleId="documentsection">
    <w:name w:val="document_section"/>
    <w:basedOn w:val="TableNormal"/>
    <w:tblPr/>
  </w:style>
  <w:style w:type="paragraph" w:customStyle="1" w:styleId="documentparagraphwrapperdivheading">
    <w:name w:val="document_paragraphwrapper_div_heading"/>
    <w:basedOn w:val="Normal"/>
    <w:pPr>
      <w:pBdr>
        <w:left w:val="none" w:sz="0" w:space="25" w:color="auto"/>
      </w:pBdr>
    </w:pPr>
  </w:style>
  <w:style w:type="paragraph" w:customStyle="1" w:styleId="divtwocolleftpaddingParagraph">
    <w:name w:val="div_twocolleftpadding Paragraph"/>
    <w:basedOn w:val="divParagraph"/>
  </w:style>
  <w:style w:type="paragraph" w:customStyle="1" w:styleId="divParagraph">
    <w:name w:val="div Paragraph"/>
    <w:basedOn w:val="Normal"/>
  </w:style>
  <w:style w:type="character" w:customStyle="1" w:styleId="documentparagraphdateswrapper">
    <w:name w:val="document_paragraph_dates_wrapp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ivdocumentjobtitle">
    <w:name w:val="div_document_jobtitle"/>
    <w:basedOn w:val="DefaultParagraphFont"/>
    <w:rPr>
      <w:sz w:val="24"/>
      <w:szCs w:val="24"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paragraph" w:customStyle="1" w:styleId="documentulli">
    <w:name w:val="document_ul_li"/>
    <w:basedOn w:val="Normal"/>
    <w:pPr>
      <w:pBdr>
        <w:left w:val="none" w:sz="0" w:space="3" w:color="auto"/>
      </w:pBdr>
    </w:pPr>
  </w:style>
  <w:style w:type="paragraph" w:customStyle="1" w:styleId="documentrightmargincellParagraph">
    <w:name w:val="document_rightmargincell Paragraph"/>
    <w:basedOn w:val="Normal"/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rogramline">
    <w:name w:val="span_programline"/>
    <w:basedOn w:val="span"/>
    <w:rPr>
      <w:b/>
      <w:bCs/>
      <w:sz w:val="24"/>
      <w:szCs w:val="24"/>
      <w:bdr w:val="none" w:sz="0" w:space="0" w:color="auto"/>
      <w:vertAlign w:val="baseline"/>
    </w:rPr>
  </w:style>
  <w:style w:type="table" w:customStyle="1" w:styleId="documentbodyContainer">
    <w:name w:val="document_bodyContainer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Narendra Reddy</vt:lpstr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Narendra Reddy</dc:title>
  <cp:lastModifiedBy>Narendra Reddy</cp:lastModifiedBy>
  <cp:revision>42</cp:revision>
  <dcterms:created xsi:type="dcterms:W3CDTF">2022-10-28T15:59:00Z</dcterms:created>
  <dcterms:modified xsi:type="dcterms:W3CDTF">2023-06-18T14:43:00Z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604c0038-067c-49b1-bf52-51d1720a52e4</vt:lpwstr>
  </property>
  <property fmtid="{D5CDD505-2E9C-101B-9397-08002B2CF9AE}" pid="3" name="x1ye=0">
    <vt:lpwstr>DHMAAB+LCAAAAAAABAAUmcVu5EAURT/IC1NMSzMze2dmxvbXj6elSImUpKvK9e49R40RKM6TJE8ICIP+cSjzR8B/xB+B/1HE3x9P+sTRTFUPrdtglNLOohG+6SllNFRSidvPQrgu9+OBU8rhbxJ/611LSLWuJ1itRolhuM8ywFaC3dRacRp7z/sKLDkkotK/19zYRyiSGdegspRMsXhGB0hNpUH7qor9LR3lmTL1M4rcaLchVxRWi50/w1lTi+T</vt:lpwstr>
  </property>
  <property fmtid="{D5CDD505-2E9C-101B-9397-08002B2CF9AE}" pid="4" name="x1ye=1">
    <vt:lpwstr>NlEMUhPNNq4cdukQu6HBgVTH18qfXP2LTxjQM5IWvoZpnTWRVWCXca+r64VBWii36w3yi2IQWFPBCIXLNgVLAB4bpPdOs2zMYhzlfnY094toR1WsIrbbfg0PnmuixgMxVunSxzDU1rrYWgxJ3hjImVgHW/eJ9GsvBsMJpTfweQ4cumdtyvr7Tv0mC0ANEFb2ZhYNrk5xwxCQgWiHDWot6MmLbC//dXexx8umcbCRHzYOVkPgESajVKdNTDBlJfJ</vt:lpwstr>
  </property>
  <property fmtid="{D5CDD505-2E9C-101B-9397-08002B2CF9AE}" pid="5" name="x1ye=10">
    <vt:lpwstr>bRPExyOaRdeQrOD17vP60Z09lYQv/3Cxc+43UgiqPBAdNRWeVDbF5uFEjTQoW4HooYfHPnexyne1axxMAWaVLT8qAfYNCVxT/RYSjvunBGBBagpKQbnGOFndyXYd2rb8ehx+pt2iScVrmRmORCfws9odWhxuFf7yRI0IBNz9sqYQp3m7m0XcXmFiCVpLWD/PyYx91d9/AdJVH4gcZe0YylB6n4RJePoT2jUE5Oyb4Dx+Ju5ZeOOzZsWAL7yp4yK</vt:lpwstr>
  </property>
  <property fmtid="{D5CDD505-2E9C-101B-9397-08002B2CF9AE}" pid="6" name="x1ye=100">
    <vt:lpwstr>cuZ7F7C7m7RyJUGAf/ilVOzHfs/A8GLU18UF2I2aWSYuRoTPluDFTlVN4fCJGiIj6gRiihmfmiwmp/D9INh+R5bsHBdXCfYjAcolcF06UhI4swlCBLTSNrEh0Y9pCcBPlk/9PPGQGgeqpiPLtgttdFbDpvR+KMEov1msHmqNKsLUWm6FlIhvKX+JZXVIfJzRtyTnSMWLn6a1cMP5SMb1y5ubeKHuyWsilDKeVoGZftKiE/qFzzozdu2sTeOFRFK</vt:lpwstr>
  </property>
  <property fmtid="{D5CDD505-2E9C-101B-9397-08002B2CF9AE}" pid="7" name="x1ye=101">
    <vt:lpwstr>/TtkPtwc/idYRWfCl3Dnj4zH2CniL8D0ZgxuGRa4i+6FEb1giCYhd+U9ktWB3cKUde+TzpgNjWW8TCzsfh0PFbj6dMfzIgfuCGEARhro32FobKNVaeV/3LLfCazooEeoRzIU860fGYQFLyTn7diaL40vEnqwCxVl6O3A2CY7cxUufdhBQJ7ZIAwqA8YsDFr80w2YZ4/qi02zmfIv00LoK3DEQS/Ef3FtI0iWpS7/n2mg96IvQOKd7hWFBpoHtcK</vt:lpwstr>
  </property>
  <property fmtid="{D5CDD505-2E9C-101B-9397-08002B2CF9AE}" pid="8" name="x1ye=102">
    <vt:lpwstr>UVztt7AG2iumCC3iqEEbf/INFtrGDg4n259O9JO42MEGwXZoukmKpbYd4BEySC54YAEehvbYN3sLxxat39+Dl9Wp9L6ccLyOlwRAy/DLZt6GlKRbvjOknhj5XLoQI/Wu5fDnjdE/oNPqxFOTOlM5PqYfmAEWusrnWLXSDf5AHcmrTI0BEghmj82zS5xGN8hHTe84WPp+bCKcKrnRwXzIshtXfFXd12q+C2wx7dg2w+iBLetPeRx6wuL99NAc+Gb</vt:lpwstr>
  </property>
  <property fmtid="{D5CDD505-2E9C-101B-9397-08002B2CF9AE}" pid="9" name="x1ye=103">
    <vt:lpwstr>+NTIUAQmPvpeUdlpCxMis6tj5pVAIdXtU52WKLPnMqmXvg8j3W4rGBTJ3w/bMybYyY2867xCZ+D5aoroNdRa8nRZZ8jMcCen706d7gfkiD7odOsNi0d+ZGhltzN5QbWo2o5TCvhLErgnWCtP+2RsJve/ESR9Nf6LjzKXkf0SPz84uExxPMp06Bw2MJbdZyYdH133iuHf+tEAR45a4XGQ5J+/SFAlcc4e2Q/u+amGkuwz2JFRxbp3O416Wc4Nyt+</vt:lpwstr>
  </property>
  <property fmtid="{D5CDD505-2E9C-101B-9397-08002B2CF9AE}" pid="10" name="x1ye=104">
    <vt:lpwstr>+NJHoxRwcrglwlm8M085vz0BUKF+cTvQB+avqUYQKS6XCVWhhAdEqk3Ea1DbK/Z0s4OcNl9hE/ZUiOwcri+uPfH34uyEXDzetD8BnDK3MwPK+ASVXarAu35EhtXvtOoydvLUPKAJv6OuEP76Lt5FVzW+qhQVd3wHu2Ax1YD4KSuPFg8kE3D9CjLlHfx5LMLWF1utpo9+OEU11vw3OPqSDlyP4Meb17TfCzL2fY5vIpf+D7LHB7Je/Bvb5iCWung</vt:lpwstr>
  </property>
  <property fmtid="{D5CDD505-2E9C-101B-9397-08002B2CF9AE}" pid="11" name="x1ye=105">
    <vt:lpwstr>e0tfr36/jNRCuS2VWpN0oy3xo4Wt+3fCq732Jk0YCpXAU657LG5X3sU0mgJBCPwJl7b7EAO/4248tN4tDQyXbExckPV2Ph3BU+SbDR16DSfCZjJMsabNGn5wcIT/10ebBbqefLfHC4JFoSua35gEjYqTbsXKUbZ47kH4qo/ytIW5KthoNOaHXUGw9e7APII68hwmsBPolKu9UPJ3sJqGq6lScEYi/285kytIPjmOg4SvVkZ+rlWIFr5lQGGzRBa</vt:lpwstr>
  </property>
  <property fmtid="{D5CDD505-2E9C-101B-9397-08002B2CF9AE}" pid="12" name="x1ye=106">
    <vt:lpwstr>7/iSzqw6ZfqXk9PsIX9+1cXI8I45XdkhtzDd5Zupxw922TIJlwqrEo6WKOQFi98NSgW79cq8oo2GkJkYEorpJH1I5ZTOoC+EOrLYzy73bgPfONPaSRX5Hw+Qezj49fz/HeylA6peuvSexRAfjNjgh3YYnp6zWBX8WO6+GunyIW4S/KJM3oL3A0BhVW0SBWb/vxCr6b3TOPqlTQmRLO8gFve7QETeczqBxs3/giRPAQlllQT4hnULumBUyg2vpDT</vt:lpwstr>
  </property>
  <property fmtid="{D5CDD505-2E9C-101B-9397-08002B2CF9AE}" pid="13" name="x1ye=107">
    <vt:lpwstr>ghoEfP10f37cMW0udtCZ8a54aXNE4rd4r6Iql2yL3NbTpnkyv2eFzeKoQdZHNCXxX28u3tpMaF9/FtE74RZi7oBPKSRDU7Hxq9MIWpbBhIlZxSUX8qDiWK0KXhVBCIlNn0TwuijBWPTuWHarC1nz1X5E/p8me/foRDNFbMJVx0PdLJCN3jfzSVH6KeNHO3JxQcNDnwP00ugc0TCK9FB6LQrsvzJdKrvdirsmMW/P4qYhMu9pTB/8nUViz5XlOqk</vt:lpwstr>
  </property>
  <property fmtid="{D5CDD505-2E9C-101B-9397-08002B2CF9AE}" pid="14" name="x1ye=108">
    <vt:lpwstr>tydPHz1/DKoiqMuqNinO5wOVSWk2e0qwGOb1qtCh9XGOjiADwmAbbNkYIHyWtWDgY95hqjCOJJUvGpbmKVn6kp5XH7lM25iz2iQfskmlX0c/u4vkjqNpcyNHzTWQX/avAWV2x3S45JVx183iIum2szuoMMebei9fvonCjO+djLRpNUafLnvbdSCMipjfOUuGVhEGX5nb7JLudkapxdkZEiUHl2RR2fI4mnZBr5DssGGJubm9vj++b8lS4XVcsAw</vt:lpwstr>
  </property>
  <property fmtid="{D5CDD505-2E9C-101B-9397-08002B2CF9AE}" pid="15" name="x1ye=109">
    <vt:lpwstr>f2wpq5qkyuFrGv6sAN7jktXylm/BQgUsR5JzffyRqgS1egSAxeHmfheKtJoNN1JIK7GDGWcZ+cgcIAIE1FEUwUgaY6lCY3sA2cdBv6n9Y7t7DVihXiG+HrGMNCilAZPc/hmcTKAbKvbptOxH7/nxBEwTKHxdQY0zwZeV5b+Ra1wjFH1042lG3ErX+PUOpsTcHYWdPCxFKNJP4grsonXPSX2/uDqfYuqki1Ic02QC3V1JfNxhF7FkCyISy2CwYmF</vt:lpwstr>
  </property>
  <property fmtid="{D5CDD505-2E9C-101B-9397-08002B2CF9AE}" pid="16" name="x1ye=11">
    <vt:lpwstr>SN0wm7EPx/7qlMfehMaXSaM6keLr3vfiQCNmAboih+IOyylA5bTs+G2pSgKzCB3aecSRBaLSrSpKdyfLkH56D+T/4f9tUg5F9hk8oC1bAkxs0OPAAH8BrCMQZGuKC17QYNALgMGstOczxn5ER1raOn7kqmY6eUffnosDiy94zuMiVNGP2Tne2+xZOZ3viMIJaAF0f7gfi7beTxUe97LVq4CuS7NOlV1GJfWkjuwBxofa/d09oI7qxHML7vkO3MA</vt:lpwstr>
  </property>
  <property fmtid="{D5CDD505-2E9C-101B-9397-08002B2CF9AE}" pid="17" name="x1ye=110">
    <vt:lpwstr>upxXlppCHQfaqm4k2cCuafiUtNQozUpbiSNyOtx/Jsts93E73CgmTqYaypnWuWF8cPYwJ1j1H9RAT1cRYGjefR8O0+Zc3q7n0LQbuIqY+IOGX76BSA9HdypgNZuYxyxeiA6EvxFQH4XB9K8J30SFa9ZuhcAz1d2WQJPKragmDPBQ/lyCosJlS8Eeyt4y8rY9bB14Rj838mFgClakhTbCaJeKQEsJC/n78xlGvLdCjQH5/sZG9VOvrs3FfsMgASi</vt:lpwstr>
  </property>
  <property fmtid="{D5CDD505-2E9C-101B-9397-08002B2CF9AE}" pid="18" name="x1ye=111">
    <vt:lpwstr>JYxaJaEJRBp97120YQnRFMXNtm7Xu0ETXzJFgYqOu+ud02cZbwEjqL9PY9nmyLaNkSZ7t8pHYADFQbmXr+0ZldKO3AmlrMAIEbpJPhGONQNqUXa7OQn/mDuNk9rzF5cWw8mSYeju8V4fM/sKWTb64mQ1tJC20ThTbxzMMUNwnIucA7e+GrEr7qvqlmBDWzpsv+++EIdEFtqtYhjZuRZUrU1Cd5DiFj6DhADa2PKe55jN6OXWUmbeyMyQgfNLtLC</vt:lpwstr>
  </property>
  <property fmtid="{D5CDD505-2E9C-101B-9397-08002B2CF9AE}" pid="19" name="x1ye=112">
    <vt:lpwstr>Yy7FcbFDBhNInPXxaON7/XYwKDZS4D8vZEO20Iy+VyzvOsNfjk/SYb0xPX5/0pnzRmcSAwydhA2lGsbjXamqDJds8936Zq7H90Oku1swjHtlI3mOo6PWiVb6UehpbrebMyn0nxItAG50laSUPe6hlguChG37DitaEnRWRLCPLxIfwyCoA3WMtc5JxUVZRre4iLw9LHGTnPNluGA01CMG9FkaD9+hSfZXhlxUZWRI/z0x4DbEvAY01wWOMPqCCxa</vt:lpwstr>
  </property>
  <property fmtid="{D5CDD505-2E9C-101B-9397-08002B2CF9AE}" pid="20" name="x1ye=113">
    <vt:lpwstr>/L4Tgh62qa8PZ1S7nRAWMOZ7rPsAqHKyMVyrdqTRW1daLGMQz5XeCgmKDKvbqS86q2FZ1Wbz9MZ+/Qxqpatd4OHQz/kcj9taxsNdEZI61E3erVkl3yPIEBCjLAi1jZyOkAM+giNuWaqZfiQsVPnCQrilXyL34+wh6XDCeSIrfZfTzEuFf35RwNZAd2tiwpxloYlyxKF2Y8XwrreDY5Cp1dFPYd8QMmppouXuAjvBh0riRzXBTMYiGnkIjP6A0gB</vt:lpwstr>
  </property>
  <property fmtid="{D5CDD505-2E9C-101B-9397-08002B2CF9AE}" pid="21" name="x1ye=114">
    <vt:lpwstr>DMu11y+9OOvdkVp79NqU72vuIpHj5tArh8sOMH11nCa0wfRHYeV5M3zGJDjOCEpiPCm0bIfDGk8qXYFj5K/hsXea8eRciUS0tbJhbNTHi3YvlCKY7yttfgm3GlWakqF+QR/S79ZAFEK4KaxpyFpzvjfQiSPZUGPqgBJnUf36JJsITWoBZtdM9EknxvqLKqP91wuGtZ3hyZqte3LbjOvXuiyezBx3Ps2XWQmS8FRFCcyPogSgdhTzwoH8nG6eVEc</vt:lpwstr>
  </property>
  <property fmtid="{D5CDD505-2E9C-101B-9397-08002B2CF9AE}" pid="22" name="x1ye=115">
    <vt:lpwstr>wEk+xXGaiPx+Unvhcr1IhQJ6cgy4T4FdaxxqxnM36oNcUJ7HZRb9+FnLuN+wEVAeu76bUlr/Sbk9K6T7CR2vIoCGapCjzrp5Yh851XAOiyIclxn/tjHRTpVQYV2zd/f9dbHnmMr1Xa4VIwdjq+BGioJMXrkJGv3Gy0vEp49qVjEKkkgWiiVy3tFFI80yiyy6z7CQOfOkBD9OCrGMMEYeHJAnwJHH8XvtaeqKQm48WG57Pu+MTTHrThbaNGmfvaH</vt:lpwstr>
  </property>
  <property fmtid="{D5CDD505-2E9C-101B-9397-08002B2CF9AE}" pid="23" name="x1ye=116">
    <vt:lpwstr>lgnkTFiA/XINRAHM/mRfWKFnTOeSE7y+8sSMpEgNfSDQKqU1pj+AQM4z3yryK4XID/+2/TesRlgxBzvMRMZLWXNBLUPo5MwE0jGpupxGc3l4flipqIAyE+BNwpwo1TtDwal2f5Pp0jMJlseiIPAh7TbjNLgtdrOZaT912SZG/R5FQ13bv//f7nNhDHMAAA==</vt:lpwstr>
  </property>
  <property fmtid="{D5CDD505-2E9C-101B-9397-08002B2CF9AE}" pid="24" name="x1ye=12">
    <vt:lpwstr>OtSvfvuuw5sjr9xXMsaU8MJf3hYENPn6qK9vPsIGjzODZS65bPclRj4kP9fQaTzPlbiOmvnhV6ch2xJm/+jrgbd2VDdu75xOPFmn+MmdHRf8oxZ+ZkHrPmzuSgwqSdxiLTo8flsJsPKhseSVfDjcI5UYsLAdIm6A7BzlIF/VZV0RaP2FODBv7uOJDna+Gzo3LplWj7OJcnT8DgCiYEOGnRtqbFKcyVRxKJsyvIF1btej1eUsW9fD/2wt1HY7BwX</vt:lpwstr>
  </property>
  <property fmtid="{D5CDD505-2E9C-101B-9397-08002B2CF9AE}" pid="25" name="x1ye=13">
    <vt:lpwstr>x72QDhkRMHDt4WD+M6/g9sGj5udbY7aFxSD/sM+mhc4J+PdNdv3UF1/0tpABzoz+VsQ2aQoeRvPldk9BvUQTOadRRDz8V1vl14PINLX+QTAXvhjxDHlNTXtZxK/zlZpHfzg1cqEukZ7cviDGazH2VI2WZMJNEYqOkd8aDpKuaAZ843YdGkRucydirKaQ9JEdWNmELqIu1xXdKpaOrXHN2RM5t0Lwdpe2faLfg3LdpIs2KP7Ggu0cIsNGtSIItbf</vt:lpwstr>
  </property>
  <property fmtid="{D5CDD505-2E9C-101B-9397-08002B2CF9AE}" pid="26" name="x1ye=14">
    <vt:lpwstr>UvG5+RieNE69zB0Fq+ZTe1bC4BWEZSzXF1FBpWLY7frT8TmNio8TvBPThDngY7rCnjCbaR7M8/S0Yhn6jmirjoCJq+9jfh+64dB1q8qnajn+u2SjooMW7+o3UExzGfO1PK/gtYI56xiFEqWVx9k+8xgdl3J6baOBr/TuhsXEV78KlOhlr4267VoVEdP8cWcLayTYWPttE+Q3j7RKHEyweZr32XRbE879N6JI3oQXXdTXcTRu5EQP8IoVy7sBvLH</vt:lpwstr>
  </property>
  <property fmtid="{D5CDD505-2E9C-101B-9397-08002B2CF9AE}" pid="27" name="x1ye=15">
    <vt:lpwstr>52ZZMp/JbVKc77N+v3QVZVHSFRcs8FY3LIHlosvdZ9bJzJ2t/15RrEDI5/ZCuXvp2nzGx1KjnrLgSXGwh3KPqESei5do0LSAbpUXQDT0Si2O/5NGrd8g3u/E8HewaxcxB9XNi8brdZrZ3/iEbuAwJ5T5wOR6c5X3Wd+kLCDJ2amU6wwo4KYs8WRVLPAjl0qn4KsGabwb5EZx4iiZnFUHpYpIsc+53qAME8kbuXhHp1lw+QkZvw5zeoz2cda4c8f</vt:lpwstr>
  </property>
  <property fmtid="{D5CDD505-2E9C-101B-9397-08002B2CF9AE}" pid="28" name="x1ye=16">
    <vt:lpwstr>zjL/jkiJmPQcchfF9mVZSsPZajs1f+yAveC5TG+pgT9e1AlAqum/nRDcNMFwlFOAS++sG97y2hstJZ2XGIr+KLHRDTB5nZBQwyyM2VmKZs6HT0ThM8pb16TuhhkxwcMRXP4NlMVGkq0QhVrwVTmOJlzGY6nbj/N2wrmsbB0YxtRei8qLX1J4J+SnvBduLlkgacv46OYfzovhvnCPl76yOMOiVkUb0EqpwXVJ3a7wqt/VdznF0VwBZija+1cSMD6</vt:lpwstr>
  </property>
  <property fmtid="{D5CDD505-2E9C-101B-9397-08002B2CF9AE}" pid="29" name="x1ye=17">
    <vt:lpwstr>kg7VikomD9LlAD1P40Qu5LDBAMXLvzv1biuuCuk1/r5aMlJf0wSHo+wde919D6+vHtSoAskDtPHRr8uEi3o13fD96+Qos3OmaGNPt5fFX/aJFz61YVR0IAsP5lHXjL5V80y91poJXzkKYQllqP5jM6FMa707HchHUw21HcGzGmXn05g2EWrtMpewTGpvgKUSWC8QypCqD77KVzLNPZiNVWn0FC1tOq6tC5bs/IoqSez6yTYiNZyxNHezvmLDEAK</vt:lpwstr>
  </property>
  <property fmtid="{D5CDD505-2E9C-101B-9397-08002B2CF9AE}" pid="30" name="x1ye=18">
    <vt:lpwstr>vryUUHuf6WO1E4Ei8nW/TzTfxW8BebGvg+L9CauPeF43VMuWGRbEHmh8hQYxyHglXcoua0mT6EMgaDJfolJ8QPyJRt04TCQyfuTxhWfoqNcgUuB3okwEvnXGX0Botee/1LLhE5+YalAtJqY/wxcOcd+gs8ZVMtjWbn30eoEo+XkSMry/MkTtyM9cmJb3z1m2foy9k1AC+weAKYVRTLly4vzMThOJhLNxL69/ELBtnO7nFD5vh4Z7tEEx2e3yKYT</vt:lpwstr>
  </property>
  <property fmtid="{D5CDD505-2E9C-101B-9397-08002B2CF9AE}" pid="31" name="x1ye=19">
    <vt:lpwstr>UyZMFcWTr5TUaF+5BH+ilDqD1eIHAypuB899wG/keDJuveEGLZQar99tdxpxx8QJwUh5x6LBK9ZEwUhExAlkAHmXDJR0W8NgTnsjcWQfVRqmdOE1GCiuinVjND70rwCoQyiUQf3PyF0/xSXPR5L10WBcl82oF9aWpntNnqE4JHYcjiMIdAxV6Oqnwp2LWD7jFoZ0poKXk7RM2bOKAKde69S2VsIafEokiApVkLZ0MExO4rqXKrvGGbSH1MTIdqi</vt:lpwstr>
  </property>
  <property fmtid="{D5CDD505-2E9C-101B-9397-08002B2CF9AE}" pid="32" name="x1ye=2">
    <vt:lpwstr>2iFGUe6AFrU94S7542pEMAsgbIIbimbfyG9SGkER6SDK5xfwgF2wUNPcau3FLyhyFmWORAhDB/kpPhv00oVtGyyCdYxp/iNCF5MavOJCbxGjbHdn7FxZIG1saclPe0o3pqpS2CrgCmVHb9h3s6ipVukzqjdemZgGds/TKdWt0Iy8n7s1PBmORzSP5Yw9hNhQw1Az+ClCJtXl9gs0RN3a96Hv4zqQsAYLfCwqdGJKb3Heo6OHCixs2fURHKDcQmi</vt:lpwstr>
  </property>
  <property fmtid="{D5CDD505-2E9C-101B-9397-08002B2CF9AE}" pid="33" name="x1ye=20">
    <vt:lpwstr>ojuter2A1aY9a7oj1nf/HVR9/2O/PFmoHKq4j2Lx+b0LI40jeZEWKKhIyXZ7AqT7UBo3dFkr3QvJqCK4e8Ih5DpJjQJHdxgAaVSlW6WCwsRnDYY377tHVdSfKYOGGWsbFkfIB7gcvCqkybAJPSgXmEOP9/12OTNNVHJykX9dS8NgdnKiS1SB1XSTosjmlPMx787/bgwJ94whMksAyooEWp80jlrP6y4oA1cOpVC2wIqlI3qfvCpL85qUHoMn+L+</vt:lpwstr>
  </property>
  <property fmtid="{D5CDD505-2E9C-101B-9397-08002B2CF9AE}" pid="34" name="x1ye=21">
    <vt:lpwstr>BcmWJYhla284DnG+crt/rVH1/sItzvJI2UFXsRCKD1MnqNFJRNLIAUj8HsJhToHnjSkKrurVtEIdpYNwCrqOJ5ZMlGSMNdmNauIOOPuAO/G4kA/q3Z75pe4YKOAZqsRRdP88qvofXsvbxbdTFox40bZbfPl34oXGoUJx6kCPMCiqAeZ5ysuF8h8ZqTeQo9mhPAHSolLy6Kv8cQvglySK1ri6lJCgaq6x6HW1kTJM6zVY2tAiAj5MaGPmj4wj4KE</vt:lpwstr>
  </property>
  <property fmtid="{D5CDD505-2E9C-101B-9397-08002B2CF9AE}" pid="35" name="x1ye=22">
    <vt:lpwstr>f4w2veESl5qHLgVXvlinwk+DIFfIotGW/8DyIuS40vRZ2AKlywErD8/q2NPGLq2KWitDTvOO7ApBxW/O8xLHHxgYWMO9G71MJd5xDboPv4uzt1nkG1E9xMKkONgLS4rabzr8VPAEsfYs89WOr7CsxLPrb2BAvwz+4PNmzWe2pBLupq7u/QhETqLugR0+bvq9/8nF5tk8JZWM/z99VCJLVNHKfg3tf716yTqTfCWwz3uAJo8MWFZPC/ootE6rItB</vt:lpwstr>
  </property>
  <property fmtid="{D5CDD505-2E9C-101B-9397-08002B2CF9AE}" pid="36" name="x1ye=23">
    <vt:lpwstr>lovaEkaUfKA6a40av/Tx5aHx3TxBLJ4uXypx7/5YKspzaVQkwhSNqFT/2qD+9muVz9OO5vMn66W2ich69z0++Vq3tmAOvsjK6uq1dT4LG70Wo607Xj7QEYYeEj3YC7iAztUg062tTt4SEYW2nC7gYqGPkOF6jbjJDcFU7wr8KeQZzNeqO8XP5EbGDj/buNqLKr0o6FwITugNZBjFcdwuOMVgDJT7+4Mjv4s9vqJlYtzJDHkWijg+r14zLiiYCUj</vt:lpwstr>
  </property>
  <property fmtid="{D5CDD505-2E9C-101B-9397-08002B2CF9AE}" pid="37" name="x1ye=24">
    <vt:lpwstr>91TtQrpq8cBSpN0fpwkTPBozb3//LcxGhnsxmb4baGJ0w9DyQibM/fCCzIMpmU7ni+vz0NLvpDlwi+CflOozLGwKWyHlNqBULHky7PvFCN9sYDjwvZ/RLdTUiM8ZQKVcZnPS4KeD8BMNy1GGvYu8Ki8BrDd8Sq9N0mWSP+IeDTjSBl2UBacKHXiuorlJiV4xSidV/pByfD+rpFbwXEckpDPLC/6ShXHBAdxB6qQO7XLEEOy1IwNU5OeIS/H8oYo</vt:lpwstr>
  </property>
  <property fmtid="{D5CDD505-2E9C-101B-9397-08002B2CF9AE}" pid="38" name="x1ye=25">
    <vt:lpwstr>HNHvZdPCrS3Wd8AZ3dsP+h/+4/Nw5rKRdz+AywbjTSd+4wM9jMZe4Sh9n92DCPxJG4HwztAsioQwEJzTO9OIDtAb7FaEEWHkoWiRPwvSdFPPSFcMx8jFv2vrK/lq6I+YeJuaZYy0uX9NBujqKefGpd3vSGThPUa3u11K+EHsNjPYqRyNYPel1+7FAhtPdPLyBte2Zn5H03naXbo+gYFIUW2km+a5hRgJT0tnwgbsSuwcaTjEO4SQWR1o7HplW0A</vt:lpwstr>
  </property>
  <property fmtid="{D5CDD505-2E9C-101B-9397-08002B2CF9AE}" pid="39" name="x1ye=26">
    <vt:lpwstr>Jnm62/0/nds+5lFpMLgzcM+5bJdTfGoA1ZOzhuEjAxhJTcpeWFddwAw+1K/EpJhdmsVIJqvVJtpvFGA9iXd8dRXrL+3fCSKfVcHUc2LgTPaeBlPwpxlBLJ3wEboHptMzOfGX0QQfG6hOkLXMLVzrBRL3f5E5hLzGEpyKFxRo9U/7uQSVbis9VeIGD+8pCCUPMCwm0NjzjwiNa4KsPfsgfpBLytkzkTKvnlpmuyh1n+/d21ROJ7/pNF1U9PhDiT+</vt:lpwstr>
  </property>
  <property fmtid="{D5CDD505-2E9C-101B-9397-08002B2CF9AE}" pid="40" name="x1ye=27">
    <vt:lpwstr>QSmPA/jAM3Ynwy/GbPUFXBbUs9/yPl9fQF/G4Oz83a41JsF9rCdtlujHrL2GHCdPnv3oZ9YBtWYL4uhL3+ywuqGQKcdymCjtl9LlRHvqnSHHtIJBLtr5rAqhiFkFqEQafWtUQNjSH8FBQKngfVty50fDmntgg2ggjfRHtBGYCQCWY19L0sib37c5WbLzSLgH7RUteQCztOV4xZ7cNk2zWIUqkRPd7+KGQ3RVsoYVfiarXQ2ywaSW5G0JdlUAaa5</vt:lpwstr>
  </property>
  <property fmtid="{D5CDD505-2E9C-101B-9397-08002B2CF9AE}" pid="41" name="x1ye=28">
    <vt:lpwstr>TPrqrmjvkBmKcicTFmnWTuFuNMymra97v4ldEz9q44RANNcUSx+akCiIeeavZLhlMotux4jw7x3cziKb59OtzyZ6xq+eU4vhyNfjjmBs/G+kDWl13pSBU3SDh+t3GZIXHHBgRbjI3wsf/ypimQian+NA+URNJ2/B+9JD//NT94uxFOpJwdepn6yDf3/py8lVoWXWpQpNupWHcmGlnUNS1KXUXwX1wX0EJXLY5bU/n6bz82AI34bEays51lWdH3a</vt:lpwstr>
  </property>
  <property fmtid="{D5CDD505-2E9C-101B-9397-08002B2CF9AE}" pid="42" name="x1ye=29">
    <vt:lpwstr>jwWKK26s9OUOlk3YawPm3JwQI9k1kI2sscmA8JWyi1czElzE9PMmbA8ZPv9fkUwrWaAT3skCaF2ZYrgP5sH4WhQCYkuNc0N4x0RHQX30heWDiOeVpBWyxpLKKwe1OZGPdBU93+rwURY0ssDCCl3XBaHUrrYvLokZS4gr7Qyz259/oQvNnmcxHGA863PoPPqMFjhFNcRnsgMC84uXLF3+OBooun5G/InOOX3+PKHx+7648dODi/TBRSrNunmT1yo</vt:lpwstr>
  </property>
  <property fmtid="{D5CDD505-2E9C-101B-9397-08002B2CF9AE}" pid="43" name="x1ye=3">
    <vt:lpwstr>JnxpMYoLEsfdpYIFqvXmJUJE4szLtDHnD+AexqUX8Z02/pLkxFOxEVE8ZC4SRavYjOQAt8TMqy5NtvpslbPyrVxb+6tydcNP3PYcCSccRobxnt/yQSRf4lNivW5rG840zXVQX68Q+8aAx8BCBSjoCbBPR1/aOwouHOsYtdWV8s51rUeT6GYJPt31Mrpx3+PxRZ7iyE3ELPiZGxj5A4KVaqPN6D5xNruqTs0nqS7YgeDTPeCuN+Pg/0Oayw7ltvp</vt:lpwstr>
  </property>
  <property fmtid="{D5CDD505-2E9C-101B-9397-08002B2CF9AE}" pid="44" name="x1ye=30">
    <vt:lpwstr>z2Ocu9cuO3kUW4v+QHLmyLQ2LfIlBCV/jDQ9OvmKhq8PKe22rwI/yqz1pJvmr+oSWE+BKVhDekvpXeZFkgg6KzEflH7ElF/fS/FgGVwFFzYmLcExW63uylhT6ctqAFuhXvY1Hs7Dc5DRHG/9OcBDOKrhRWOASyJIgUkyxnyouvIJcF4B4iT9RCtrhI3wF6moZFRY//f7ymy0K0Tapuvw4ttpN3yCdd52lnCwd5qOY54i83lnLp6lgbvrUywk3/l</vt:lpwstr>
  </property>
  <property fmtid="{D5CDD505-2E9C-101B-9397-08002B2CF9AE}" pid="45" name="x1ye=31">
    <vt:lpwstr>q52p7QAOQkFOKZC91M0W497TWULvuNHEIBSLAo0OuGdyeRkBNfGFn/FbvJ1doGxbX8GbpsRZ4QMmTVJm42lfUgu5WiaHYRmsvcLxvjIe/co27SMycZPPiq9nk9m+NMbSbNFWpHf8a9SqthZ2t6Ut4bcXG7Zk48RBzFf9667ejjNjtxeVkU3h+ZVErI8eNvQ63AOyDqgMeGZBzZkq35415IFV++VAGa1Be70HFM/WsZYNDlsoXIolpOAaidm4OEp</vt:lpwstr>
  </property>
  <property fmtid="{D5CDD505-2E9C-101B-9397-08002B2CF9AE}" pid="46" name="x1ye=32">
    <vt:lpwstr>3TWtDC8XZvPRuBeVy20JfRsZPiU/lA2xSQ0yImnyd0uZ9gCXKoMvofR3RD4xp+OdZ3ZmLzqjmrpXdt16RWLZTdnspqan2iCG6lURCMbgw7+fQG0hAoeYSuOEKY59MHQisr8+H/n3CcSyU8UhQrsy/agiR42Rz9qd3ewjZJ5/SkYn+7y5slGBXfH2ounUf+aa2SHb5ypr5wHE3ZgvJKtdf66biB8n0NNziH9oyiTeIGKPrqKHZoKnaQ7vTGJD0hX</vt:lpwstr>
  </property>
  <property fmtid="{D5CDD505-2E9C-101B-9397-08002B2CF9AE}" pid="47" name="x1ye=33">
    <vt:lpwstr>byXeYpgECzwfHGFbKq03Is0iEgZp6FKpwJF9C0vwyhBwYrch916E2vuU7zVyxZAur3EeJF9+yigXuVPdkOWVHFVu6Mpn+rj8xoDXEEi6+JQaKULM/s0BBMcSdsYH/woH3i5DHee/Pflxyzd8mAx68K+WFqxJACGeGC37oTdFRZRM0J7Vxv+VYiEr1mRBFJUlvawFu6y6cCpsqZIUxle1ADEKboKBZ8ma9Y64Fu+NKgVfICoPYmXm2Tsl/ahTCf9</vt:lpwstr>
  </property>
  <property fmtid="{D5CDD505-2E9C-101B-9397-08002B2CF9AE}" pid="48" name="x1ye=34">
    <vt:lpwstr>AQeFzy1yB19Azqx+owXSiYpLiIqyKnjkqu1ZN+DuPwD1VaCIJ6Ivtr9kZQGz1KZGaMSm8+crJHZI7OTZNZdF8UMXLa0DCc/U2Pl5tO6Y1dfoGTClHUG2Zx2KbSuFFJm8R1RmPdodu3+xxE/P6smZhVLxUjHN0IB076K49fceQbXBGj6wvBD/8rxV43M1gd2JOEzZQZ7Uds/Fx7+bmhC24qJ2RMJpwJ5YHcEFTTAllIcW2Xf3Afcn3WS4oh/BDCJ</vt:lpwstr>
  </property>
  <property fmtid="{D5CDD505-2E9C-101B-9397-08002B2CF9AE}" pid="49" name="x1ye=35">
    <vt:lpwstr>lL1QxCYUGR55ui/mt4egrM5x2qkyKy2L0WewrEZ3/BTGKiLgb1yrUqNIclscc9DBSVIkaVsthgsPjvqkxEdjuGYtRhpoFwbEeGYP57ZKG6F/J26rLvfjqaM+eWFUTz65Yur/3SzTOdiE1cD7emLsuigqtbZmtI00OGzrU+MmbYbx03K+zaLB0yDE03CvvCPmoR0e8ieATnMFH6ARMOxsP1dFZjC8f21gJewG/GlxU8ajajsk6P2JctEflTKLt2J</vt:lpwstr>
  </property>
  <property fmtid="{D5CDD505-2E9C-101B-9397-08002B2CF9AE}" pid="50" name="x1ye=36">
    <vt:lpwstr>iiaf6RPzhU64ZU6yrrNN7OfF7WCerS8neYqcyoWHloWfLvP+SyQv4ebAKeZnfY7gljBmO65+qG587yVj/sZxhfAOampMrXIBrwbOAe7DGpijSDhckx7fTVOiVoIzRo9nAuOjmULI6R3SO9F72vTHdo8KV/cfXSdAKwBZT1p/IXlpp/3cpEFrLhX+6as6SnKtTINUeGBLaE8vbkdIJEZ0VhlTrkXM3zKtH2HHVp3YY/zJ2G6Zjm90PA2zq9wf09z</vt:lpwstr>
  </property>
  <property fmtid="{D5CDD505-2E9C-101B-9397-08002B2CF9AE}" pid="51" name="x1ye=37">
    <vt:lpwstr>J1J/+l2xpF5oVJU+03bqelzYKkT8BeBjbOMWpUrcJ7CP6LzFjzNALnNLZWOE8f0okYRZmP9y4ZxKg55pQjxpOYU/lv9mar9+PxIBCfr3fm0iJyowArrce6vplcTzYtG0pR25Ee26sFSAoH6sBkV0WmW5DNu4+Y+XBQFGqqI6TILAvQYYaT44UNHgvSB1gkwfM/BhTpOV64JTImYwYeq2ZJJWPPxl7NJrW+FCKOdCkUtBR9lNnxX0XyMmIcN/eph</vt:lpwstr>
  </property>
  <property fmtid="{D5CDD505-2E9C-101B-9397-08002B2CF9AE}" pid="52" name="x1ye=38">
    <vt:lpwstr>o/Olo32m+hSBAgJXexJrGGDoI5NHNK8dBu+XWIgFUX16/vuqQKtY2jpIofzNoW0I6kDOg+kRsDMbJWQsJ5c7vHH8QsyNg6TYviAINc1Eqwq2zkapRRl067C/KMoM2X3ZCyRHqgB+wKSYu3V8qJPX/muZ1uBbKoqodW2OGzw82PgZE7dpLrTd0K4dT1lgd8E/MdPm5JuQYPZkxHJ7VubbmeOHDKzF/lckSg4/5fACO/V/B0BVKkaVotuVNW+MsjV</vt:lpwstr>
  </property>
  <property fmtid="{D5CDD505-2E9C-101B-9397-08002B2CF9AE}" pid="53" name="x1ye=39">
    <vt:lpwstr>kqWpHul7sV+ncrhaeOAAjpoCwWFJHaauz8OI9I2JHGlf10li2JzgTYVxkLrDo0yCIqo1/zXChVC5RACmn9nXdnAhj9wyUAy1UNyJacXfG5o0JfJlUOGuo7MCsagyAMemLBISeU/gcVjYf9rQ6FqlwsghKKKXZ2WrrDDQ8z5fBOP6cY5kNJOAt5CwB9/x4JI/NiMYHrnjyJNeVLe6tPfyQsM6Q93yqkYyOenMX6XIQbxmLuXuuvigMatOXiyVY/O</vt:lpwstr>
  </property>
  <property fmtid="{D5CDD505-2E9C-101B-9397-08002B2CF9AE}" pid="54" name="x1ye=4">
    <vt:lpwstr>zTgT+IF9xp2wKq/WH4qNDUGp9LlbhHNE+b4E3bzwG+MNrk8j1s77Zgj3HBNy3Ii1Msfap1IERgTU8E/TQqkLghivQl/ynTpIc7eRUH26bQAqrflntNFejTD/x2eKCKOzHeL8r5olLX7eidQ35IIzuEsGkDsS54RUH7X8vwXV93R/zz4RdaG61u547QjH5GCSTOPE5uRUws0wXDnL4qIAlgFavRucM3Mv8Vr6Lvy2lFTXEJZmMfmU6ibDRYB6eMF</vt:lpwstr>
  </property>
  <property fmtid="{D5CDD505-2E9C-101B-9397-08002B2CF9AE}" pid="55" name="x1ye=40">
    <vt:lpwstr>z3kQcPq4JR8ebaaiyTH0fFwXxZBxjoc1KiXsqnn1sGl6uaCOUyqt1Lq/L4XIlWs4rpU1B0xm7OHQxzfmelmOUqkD/jSJtV8RirTNu2m4WOxHn31Y2qSSa1hn/KyYL4uSP3K11meVh5RMsJLaPQmUeSuJ+5n63jhKUIl+j3J803wYcYoB1ZRMwP801UrhHR+1gu+37446JAknvw1Dhis2r03KBqLRyARLWaw16/SVK52+0Hr1MRTYRg0jiAHqagj</vt:lpwstr>
  </property>
  <property fmtid="{D5CDD505-2E9C-101B-9397-08002B2CF9AE}" pid="56" name="x1ye=41">
    <vt:lpwstr>f1yQXJ3RwRR19N8E8X8MozRA7rcKFrutv4odP3VdviYL0LVJCKJVw3Ew3gdUKmFZ8FsD3MtDb1tnsGX7pH3HMNOsnr/6tiQ+JmhvZaQSLDY7t2PWwshKGZ0ifXzZkIujEu18oulUD2HMJ7J13BQ3e945Qv8NeEN3agBhPBmV5WM7o/4yWnWe+D9S/W9aXwiUUIDUiGhJNZA8hg2gc2LKIpbhYSGFyn+3Safradg9DbjvNeiWKaK/9oqGhpNLjQk</vt:lpwstr>
  </property>
  <property fmtid="{D5CDD505-2E9C-101B-9397-08002B2CF9AE}" pid="57" name="x1ye=42">
    <vt:lpwstr>jb73kueQ7RsNMBFPoH/R1u8NfoJQbsKmQ3Vcf7pxZoAWiipJ/waabmi12b5S7iA+n74s22roLuj/irtBp3rzJe+uC49vUCg9S4LDhE9HcnCFHOPn/kTG/K+ExZRIidB/RvqzvVrqh+GRqd/v6sC4Bh/VuXHZSlY+PGIoOIdSSURqjiQ1rdQ64+m8slnjelwRLvv15PfFvh3+IXyLho/3le3N6LQOH3BjThB6J7l3/fx8Y3zHybQSFYOyhm8JAN2</vt:lpwstr>
  </property>
  <property fmtid="{D5CDD505-2E9C-101B-9397-08002B2CF9AE}" pid="58" name="x1ye=43">
    <vt:lpwstr>42o4B1+4rHUZKfs6M9fPLzoYWB/ScTRe+bQQlNRl2tFk8BNv2c1cvnr6vGvBoMlKGicF+GsQ42ZCVnjZiec6tPty/Zco39NjcQ+w7/s1aWthJkqNogtpofau779MVcM7OsaDtp4dU6ygjXYIAj2BoHbaCSrDO10o5abq1baJZhLVbF107CwtagJvb1PQziq8hxArDgDarmGk29ex4p3hcle91PKqaPuYf0wy0C1rMFnRIXGMVh/wQnq+YwQOgyF</vt:lpwstr>
  </property>
  <property fmtid="{D5CDD505-2E9C-101B-9397-08002B2CF9AE}" pid="59" name="x1ye=44">
    <vt:lpwstr>GF3VyONy98AI3PtLX6CmBgZ2tubXWXJmWnR4JSzz5ROzuaaONUjD5pZnT0bxneoSvKwIJMwC3BSD4q6eA0sTsqIx69iAIgWVlKtZj8gP72dT8GMinrJsnLrDolR/Dl1wD6Qr6JIzdX+/bpGF52jsPDkIdrxI3gUIqQc08v3ZF4BXaQL+WG/vuNxCdDphaegkoo/L6e8wG6yWVqXbZrqtB/QDJ+6v3oGW4+qXksHJd+/nXrRe+8MN8aLNxfrpiuh</vt:lpwstr>
  </property>
  <property fmtid="{D5CDD505-2E9C-101B-9397-08002B2CF9AE}" pid="60" name="x1ye=45">
    <vt:lpwstr>98wcmv1/bT+uF2Axyn6ftzhl8V2VUJ9qPOq3b/y1NZmypkty35fV3lDJwgkQTne1KYmrLZMte9Wzx/qW8DymoGXTmbCkLExuTF434p8APqkXGGXaO+COBQte3pkGHVyMzkEXNbBTvULhbGGdn+Zq0vw78EYAekhlLGZjqeXcg7xhKBGjAYV+23K/fCvXOS8srnzxWMLbCZgmL0adzeYjSrzFZ4N6ftk3fY7TZL6qmhLfis6d6U6v/Kg+EFff5Cz</vt:lpwstr>
  </property>
  <property fmtid="{D5CDD505-2E9C-101B-9397-08002B2CF9AE}" pid="61" name="x1ye=46">
    <vt:lpwstr>inIRcSoCC9/UII+lvDVMQmtK5pJhPD/LcYBUIIf2dWFWHi3WqGCzfhZQ1HUTe4K6TpiZTWTD+iTQJkbeftWly5WhENw2X9PExZgwQOerOOjJH9N8boCM3xyPHdBg88ModZ+14xjSasBIT40C77aFAUvssnFvQGCYZYaEnZ08jcK65siQRyvUcaEBR5va3uyTX1zO/jX2q4q8LjN7M+mVYGYQyGGlz1sPD30iIPi1EJiArbpMyPIeqUY4GdoDL6g</vt:lpwstr>
  </property>
  <property fmtid="{D5CDD505-2E9C-101B-9397-08002B2CF9AE}" pid="62" name="x1ye=47">
    <vt:lpwstr>OI2hicecfUJpFjuRBeukJOd1VEsksYD5gdz9qjL80wakcm7uH+37mOz8vSAaoAfTAbt4ZG8ZgqHd4RkntxyR6QnGovRtcRDk41x3QURMAB99oeAGR8C+slGF7UEOQlZ1p9qrASEw04N6n8mT9xKsY6oysEvDMlZL5L8m8jn+2t+6sME0z6lo9AVfX5v1BkobdHHoBlhY7m4ZHpR9c9nab+IDNqXb18uoK+Xv77wyPyEesACG+xd0RjTODoVft92</vt:lpwstr>
  </property>
  <property fmtid="{D5CDD505-2E9C-101B-9397-08002B2CF9AE}" pid="63" name="x1ye=48">
    <vt:lpwstr>/yAmfFlHUFl4RG0XjC73cwwFqcL2gdocX4V286hb0QmbupDasY56Ss6o6mqaBzpxAFObrsZCSxaplzQPVbA8XcSvPjgIaNk6NHi5HR33ruOp2KCBZcni8KR4fzvH5BgQkzp728q+8ahNgSj3pv9G6HTEFZ7Mhhb66ocF34JaCw/bLcmCAEqnQ9mIAhCgGdsieYT499NgQxTCEEDxC2IX4pjYzRPHDk/gD4awyhbojeCzezTHNySHtX4k2G1CaMB</vt:lpwstr>
  </property>
  <property fmtid="{D5CDD505-2E9C-101B-9397-08002B2CF9AE}" pid="64" name="x1ye=49">
    <vt:lpwstr>w8GL1N8eD4Ci1mS0HVNG40W+cFuR75cpdJzlvpx5Av+33J//m4hktUCUerb3PyXQcS5sTthvHx6Iv+rpLxtaMB18zpKltz2bQ1KGRvKleg9KP+J0w93Dqo7QyY/zjNhLIVIY1nb8s/ttk0ka3k0bT/cHw7VEmd47XSiQeayT3W4em57cF6WRQ/m8br7075+RxBeUnMi/LDv1wFs7p8dOkllaVNncWP1+2piBc87XUWZUlW1go19awNlKh2rEGNq</vt:lpwstr>
  </property>
  <property fmtid="{D5CDD505-2E9C-101B-9397-08002B2CF9AE}" pid="65" name="x1ye=5">
    <vt:lpwstr>A4EPkeONMnrFnYN54X53Ls/lf8nCKyoDQX5EmQLAhdnTH+U1PFUxbaxidkmeEpHPQapGVADku/rjth8OipuFzHGDhpeuLce8/WX9mGvvNHNtzm0CEx7BtBWnM9qts7V3j68lq53MA6tTM4cti9bAfUTWukcTnDkS8Nz/tjIkAdHt3VOYt+oQ++tp02FXvUZwNj2QTJYD3wXHjiL84s+KQZAnUoFZO6gAtCbPt1RTZb08hwQ+w4fKas28EqwZdRV</vt:lpwstr>
  </property>
  <property fmtid="{D5CDD505-2E9C-101B-9397-08002B2CF9AE}" pid="66" name="x1ye=50">
    <vt:lpwstr>JZgnCKlyztOtP6J+N3dBGyseKR18BKFbwZFk8S9lvareaEtV4ZGZN/C1p2Zjc8CnmLBv90hnUIOdd7PMAAXAJVwUkJTeMaIJV69Yf8aFah3Y/+QMn7cRQh4yOkfhYDl4s+ZY+52VGVvQSezFtntJq43HmfOGlTXOU4XZtY8xkQMaF91Cr6OkaQJkPVerB8/3WX9bV8rEwWjZrdL/KSy38z6+W5ZoBx+0qJCd3sJBsErbRzMC1REqBdd1qmGYBPQ</vt:lpwstr>
  </property>
  <property fmtid="{D5CDD505-2E9C-101B-9397-08002B2CF9AE}" pid="67" name="x1ye=51">
    <vt:lpwstr>CZSTlU+K05uPfmjD2GMUwCVNFKJCMxFFKaypwttCFvI5jFejzI5aBnnz7GyEsQ00Sa4lukPhDT+E08jJmx24cyFwNmaEjgR8Ec8mASPAsMasOb5gyd9r7i02Oep40K9yCk27NqIlB2BUmenR77VJnVB0Q92/AVgmvamF8qAFOIeFO+xznJ6CujQWVlingFGgWb+++Ms3NJXTcQGWXL9SQQKZDvEFwfU3HekvhMbL8OjRV50iaMDyxJfeynJD+B9</vt:lpwstr>
  </property>
  <property fmtid="{D5CDD505-2E9C-101B-9397-08002B2CF9AE}" pid="68" name="x1ye=52">
    <vt:lpwstr>QTFhhQ4YESnq+iE2+nfLX2kzm8nPpY6M+Ide/0PGQJ82zrUVNVYA3xYvHHxkVjq/QXorYGwVf1AAhY4qJ187zw12VnW/hBjHnLLlGI/hzxLcE1bzDTL9x21FGPgzSD+jvHhnV9WrIFo3zRfRLAY1ezZTg2Gsc7VXdw/ksQmIIQUuNr24gUPtLWk3mWXofvMl6jde71xvfS9Gfwuv/B18Ro+urIJj2U3OgFzL7QXIUh8OhODHHIBr3c2U5tn6qqz</vt:lpwstr>
  </property>
  <property fmtid="{D5CDD505-2E9C-101B-9397-08002B2CF9AE}" pid="69" name="x1ye=53">
    <vt:lpwstr>tyS6eWPl9BcQWFlzSvghTYSly0HzDbfrCqRr6pwqmAUb0UlDQQfGR1fGyG8PO0PKV6z3XcbZxhoM8yPREz5liCCJDcoP1Oo4IqFsNVc2Q/XX6dtl6Hhz84xeHDgaVL48+W1aG6HAl5iMMGibOcffbhAYesMBWcHDojL0v8AZWECHX9KV/hvNaKWxAKgHfy1YreuPlqxWZU51PUuVQ2ZBNpDDT6OL57auVoc9QmZ2LglViURLyjP7bkr8sV+ztI8</vt:lpwstr>
  </property>
  <property fmtid="{D5CDD505-2E9C-101B-9397-08002B2CF9AE}" pid="70" name="x1ye=54">
    <vt:lpwstr>6yKeBEomLn7dAa+/RBlyIACiP096dVYONhmkRmgI7itplPDa276zFdI1ofQ3yhbx3o+1Ivxp9pMQpF81EXUPIzxKO5rGuCRzvC+zx1Saz1M+rgqSnPO6t0lLaws0B9InVsypuIOHBgns4yErXcv9e1sJzqQezPzdToFzT4iDIOeeM9Ux9gjTN/T3iDPY+ACJjf83jlxQm1u6qbQ9bezNfxEFkQdCb8IUrV5JoKOtwfAZ2Lk9KtfugtPtvjApjYH</vt:lpwstr>
  </property>
  <property fmtid="{D5CDD505-2E9C-101B-9397-08002B2CF9AE}" pid="71" name="x1ye=55">
    <vt:lpwstr>JB/6Cnf3J3En8FV6IiJsAlHsTOZ2gaOsMht4t3ANOOqvlepU+EyDL7XMI8nVI7CHY79yUMjOLVvKYzmiUaI5M/A3R348mDLOn33k7snxkcOVAxVQ9L3dtpRELi+TyBKpqs19GWS+2s2QSWS/oZ3Mw5J+ceGe036xg/ld0nLxLy6copIElxklo6y9n2b8rEg4clI0VGfwfXjQ9oT9cxnAhrzTuvXb8aTTSZIduDf9YbDjEyCIeF57hGZ00U9aYAb</vt:lpwstr>
  </property>
  <property fmtid="{D5CDD505-2E9C-101B-9397-08002B2CF9AE}" pid="72" name="x1ye=56">
    <vt:lpwstr>L5yRNTRpNF++DmnUuWS2gAQoylPen8WefTdX8V86GHEOgJ3OY5dSKXfoWr09yvJxvFjwhEZPAZSsoS+zZROLXVFgl5oiMFFOSGjahxPguX/Eq3qTcQpwA4+LB5tB8Je3ytzyu1UQbZir14Po0/6j0z4ecM/0X1bygu1NCZA8wjzM/ioWycoRTrRSh8KjczGogSrVvN7FNAtHEcFjgUS1Nehb/87JW4Btky9QRQdUtTap7vbLWPhTE0CDyp008hz</vt:lpwstr>
  </property>
  <property fmtid="{D5CDD505-2E9C-101B-9397-08002B2CF9AE}" pid="73" name="x1ye=57">
    <vt:lpwstr>wdzOaYv7qdNEyoV9nIryAWdNWWbqJe0iX+m9Dte4se90iWp0gAHefevkJf8BDRykCyPo4QeXKOTfGTKHj0lyJyhaypG4tRNCBPMqrwWHxGWZFB1vNom8z9R458oUoMQ+w/txcclXoJR/EDxPQ2/KVK5hVlZSF5hQyo06dbSZZd/GcB77gHgVbgFxpzL/RvEh4RTL0Whstqyf2pWFyo3jNpW+nwapVmWlaKC6sdm1Hs/oBiHt8fZkATOgn5gmTUh</vt:lpwstr>
  </property>
  <property fmtid="{D5CDD505-2E9C-101B-9397-08002B2CF9AE}" pid="74" name="x1ye=58">
    <vt:lpwstr>8Dfq+a4S8scXujP+M2g6XGg0JFzizrrWILpsG/5XTArnNeEmCQ/mXXE20vzr0OAwcVbFh46SrS+o8WwlebwlCkUAykyZAahsOo4VYs/v4YeRZaMP1BqVq5hUXbVscJr4CrX1C/4hfmf91cSLb2s4CsLX68fVJHVNe3PtCLnWoAnfRVvwQn3qP4/PHIue5qUYIv1sPtkTiS9ZX7nxzkzm7jG+MbB+icz614NHKYm7gmDKXusktMLuyhrC6H9T5qf</vt:lpwstr>
  </property>
  <property fmtid="{D5CDD505-2E9C-101B-9397-08002B2CF9AE}" pid="75" name="x1ye=59">
    <vt:lpwstr>3NMU0MQ0HFXDxhiqx1o0AAiTXSkxGpE56mrS1eLFfBfetIU3Or+J34mcMK6MPyBqguk6s8ZHMRb3Bc6Dc+3+D3EELXRMEiXzyLdfLXjkUTtLtup4V1jPNbK2KGEcLR3qoaVaCZPFKts/hTblitiYJBfpXZ08oQeYDYIFk4SD8A4dU1XmZRp/LgfD4QpFciWQWYZ4sjJYHOf66oacVDZFOU8cubyIvcSdKFuPF6qp3ApCdXRC3UhmHrwkRVMgJQp</vt:lpwstr>
  </property>
  <property fmtid="{D5CDD505-2E9C-101B-9397-08002B2CF9AE}" pid="76" name="x1ye=6">
    <vt:lpwstr>tLjApveeZcHrmxbHp4+pKQ3oCzsnRd1JZ+iwnWHHcXHYvVx0nkRKu4gd6P/R/rNcPjVhkyRBKRLmUxcn+IDRTUrPd5Y0j+HJHiCDYW0noXl0VU87exFpdEBOQ4QcQaa/cHQMr3LkSfDmp+Rp0bDUU3Es+sGvLv1I15w9mdf7c+5JBDaFK+NPiS6wH6KKIz0NHagHMwgOCfckjn4zHGaiSW8OLKyS+bsgaBAvmIrcg12UbqFJsBeB9075QJ7T4yn</vt:lpwstr>
  </property>
  <property fmtid="{D5CDD505-2E9C-101B-9397-08002B2CF9AE}" pid="77" name="x1ye=60">
    <vt:lpwstr>+36l4jrSOFPSC0YMxrXynxzxuAfPC0sixDgMLpmUp0rQTrVnzwYlECmZ24+8qkQ73T/8VY+xeMvooRiMSBN3g3Ws3nCzoKKxEsRNxYUlAOqfopYb4ctCncPD3bslzWYbjVR36p4107FELSvT6vTXFvaWgqAy79vqAR+d1m/OQTEJ2ghg7DOpZaHcEcuNjc+ub5XkvTznSc3MDnnNYwxEcRP6OJ/vLN3bbQh7dFDKi4ljwXH87uyDZy7RX7KhxjX</vt:lpwstr>
  </property>
  <property fmtid="{D5CDD505-2E9C-101B-9397-08002B2CF9AE}" pid="78" name="x1ye=61">
    <vt:lpwstr>NyEfwIIbbC+7JgAepTGP1+SzseU7ZYFVXJVDhCl91zyGhoSNJjXpF4t7hYN7y9ga3A+ebq7T9REIBIS9sPzSCiantEESsvkeMe6i87rEXhHc1VLRGf9QP3l7H9iDEmd6V4gn795UJ7CU7xTQ/wljqsyjp0mD/PCr4ysGBrW70HuGz8B+Nar8GOltPFV3NkTcq8LK/d+Iw3syk75a/74u3a4K6bzqNy+Otv1cBFiFMC9uOswIqRPe+frZHrjFQlp</vt:lpwstr>
  </property>
  <property fmtid="{D5CDD505-2E9C-101B-9397-08002B2CF9AE}" pid="79" name="x1ye=62">
    <vt:lpwstr>Cnk9ojEDzUqu6nGNGQiLB/q4OGFV2E9g/Rvw7nkX0GmP5o4AQmDNmplnqvTo3IHIXyLjBSnaLx5NAuIKT2x2B/KrvtqsXsSEUm4noYRgGKSpwE6zC0zk9WehXYE+Ipd+g4xgjMNrEcPT4bMNpGsTWSG8QS3dD37u5nAqpI/YBlPsD8LMD4S+oCqaPPwhR1yrj+csK78zRi8Z4fLH+Zr4VM9ooHybdO27wuwbWsiUAGj9vIjsjyfKFAGDzYnE22S</vt:lpwstr>
  </property>
  <property fmtid="{D5CDD505-2E9C-101B-9397-08002B2CF9AE}" pid="80" name="x1ye=63">
    <vt:lpwstr>4ftx+2WFfN+lISTAGnSNWLvlHt2FPJOaSr6ZCzf+EuoXz96MgPepF7Lx5UvVpUNtgguZvOcag2aBMznI/I7qGm7CzxgZ8mk/5d6dJogYxFLQg3J+RULOOl1253TsxKKzA660VS5UFx6yirIgg8euQnMac0KNRk2RJjqdN1JYSGcwknMJZew49pu3Tw4bE9rxZotVSZ4vQK0/s35v0nn+aLRs/dBkZwF8s2zqFWns0/yUJ146LdqZDgB02R0ncvf</vt:lpwstr>
  </property>
  <property fmtid="{D5CDD505-2E9C-101B-9397-08002B2CF9AE}" pid="81" name="x1ye=64">
    <vt:lpwstr>hjm7vviDucI13OfcIVaD56DH0uRDU4CgXI2V8moOZ237f2ZpeyjmRlzoShLoX6PKu4k1ZxD0t/IdTFaC1C7bSUI+qC8Gp4exadhKegK4pk32wvI5gwBg8pl1FBEKq4R3o01Gu/f4+DMrHtXek5Pff5wrVpA5k+TPxCLpqrf83QppUwnYRLuvjtcSOCsoyKHEve42lXA07o/oC9yXuGD+cuPAkcI/bRjH6rtrryrNDsLrOZte1Dfx9NY+HwXL568</vt:lpwstr>
  </property>
  <property fmtid="{D5CDD505-2E9C-101B-9397-08002B2CF9AE}" pid="82" name="x1ye=65">
    <vt:lpwstr>nK1vplJJjcIfm1ZAkk2dj4proROGqH/+vGMeNg5rmLiauhXpt6+rmVtrQ/nENsbgWuNpnqfXeeG4U6trdGsPz4wzYPIjV8fcnUbeswCUXUr04hfORc3VSBtGRwUSu7qFiypiOOuhTqc4++TE1uSy9EEuy+v4ZsfXJ3PPufzQfWpbWfEi5bUIF/CGeZ2ywfLBtV4tR2Ouec/BqID3VaMpqpqx9Qcat37auEjEKwgTamxc9NAQTqIdZVOGp93d2cG</vt:lpwstr>
  </property>
  <property fmtid="{D5CDD505-2E9C-101B-9397-08002B2CF9AE}" pid="83" name="x1ye=66">
    <vt:lpwstr>bgfCgGk8wwr1o11LDA4l0Sh4KTNfUVb1U6C+IB1V+S+3S1qXPE8p5p8Awj97zfoYiZDXkt4EtTDAICRt2RsRzQ/PbGuSm1z7+R5LD9ueHMoQipqr9w8aK7C/EO9eLGXBJTvOKz3OeGmjL6d400s0cMCRzgJv08HPNGnVWiK/BkGk6fL79bRXDW39Rgg4aCpzF73b8KzmLbVSAKoh/EgOAweAOCu+sMd4cgX/+447BY6e46VbWJRB9gNaYk0ADoy</vt:lpwstr>
  </property>
  <property fmtid="{D5CDD505-2E9C-101B-9397-08002B2CF9AE}" pid="84" name="x1ye=67">
    <vt:lpwstr>WshcAh70sx2pzQdL7LZyR9cCd90IF32wQZBT4mzFHwbUAOhVaB6tAkKbFzs2mf0d+rais1JiwVI/gJSyCL9pa9vH1EAmvuZ53CTIq/Rv9Nk4sJSeWURK5uEF6t8raBQXcYxEq7GRJdxu9s78j2+0y1N54wxAWKMWVNLmq9YNqxtrJnmIteSMiIjjLiq2nSsofUonqenf6Jl0iXwLXvMt+SkGeThdKI2OjPtyrVnQ4L0FkMa80ckSbgpCVwSuiDz</vt:lpwstr>
  </property>
  <property fmtid="{D5CDD505-2E9C-101B-9397-08002B2CF9AE}" pid="85" name="x1ye=68">
    <vt:lpwstr>4S7PXtQyLzFZmXI7spfnW4UHz/7aH0kuUp8M3tKKdGdQOtQLqivVl6+TwR53Xjppwf6T6rknILF85VALDhsp3MjxrSxgvNrvAA8dHlwyjM8IqKNbklapL6s5fCA5293GH5ndC1dzRi/nWD3s5xkpTFGTaQpdzejEuXecD6C7j98gBo257M1e6tYXq9koe2QeEalbDkC/k6SkJjAUL8pzr0owdpD1ofdKKSV92dUtJdTL2duU9Y6TRsWH191JMEu</vt:lpwstr>
  </property>
  <property fmtid="{D5CDD505-2E9C-101B-9397-08002B2CF9AE}" pid="86" name="x1ye=69">
    <vt:lpwstr>jyVENbfG36wj788uhefsF8H5xCZBkElhcEPOdvWwM4DQVhFIJweF2oJFoZzoetyhLBz9v1PPeZNjT086n3kaIksrabWMhUWV7O1YyOvf8Xr44e/a0MOY+PQF/Q2xfzUxhLu+zdcM4kmT1jVDTQ2lMPdF6OmZs7hu6xivAuxtubsgBJ/SIe9Z2nbJ4vH9sbYeTSWDX7yS2d6d1U0Jps6aaBsmehX7XgqwXNS7Z/Ktwm4iBqEfgojLhflrE+UhlrA</vt:lpwstr>
  </property>
  <property fmtid="{D5CDD505-2E9C-101B-9397-08002B2CF9AE}" pid="87" name="x1ye=7">
    <vt:lpwstr>xbVTyLJw43bXS9xjAo3XfE8cf+yptGoyb+dfBEzQLatZ1NgKK+/ePpRf/3epU8jPxemAmu5KJCqVPqVlq/+gyoQU6m77amdx57bm+8hvLl6z1fIWYWfvptLWAgYlAFRAeJ1Gfak3T2a+0djgoCVMngLBrmGZcADpYg2X/XpzA4V2MW723JCfIi/floyLf+boVR+Y5iRK+r2Mg5pSdTk2oosv0sJI9+MIVirtiLFG8r2d6aR09XvGbLi0b/4q8N7</vt:lpwstr>
  </property>
  <property fmtid="{D5CDD505-2E9C-101B-9397-08002B2CF9AE}" pid="88" name="x1ye=70">
    <vt:lpwstr>gDr5XBhBrt/qtd+XzT6bt4vZnWKmzgoVKRIsDQtk2YTsoq9cc+JSYZMocO3/awfpVKpAnMrox9rtwEamYcAn3B0FBIiCrFutn9Vl6ejIIA/FjPw9rMFTxetE/2lRfnCYzWHDA1S2uGlJ1Fjq8KWzJ/uJ/GtjCqpztprcY6Yv2rk42yB/YYDgcYlW8Sm13VxlGsgr/PcX8oN1mikUpEcBl+ZmyIyhTB1moAQFY8DHWJCnuX33Z0b+DBoGeXYJv5p</vt:lpwstr>
  </property>
  <property fmtid="{D5CDD505-2E9C-101B-9397-08002B2CF9AE}" pid="89" name="x1ye=71">
    <vt:lpwstr>LuemRXWFTBaL6M6LkkZAtA0Lk0sSB+vsziByEVBkH6koYwB3aRzGr3L2ZPW9FpGFmQLkiUNPDW++xVjJdxeA30iD8ZE8bfewXn6cHppm2ni5PfNNCrVg2/8qSxdMHVv9UZOCJHPT/ktXe/BSPyLL+4XVDkR7Ga3iH5CqgEMf4kGxOMpidbgG5HkX3M8c8LYrdbVJpFEbyJE9h7MiSMBuRiwwIy8eyR21a8JnDFV0uIu++jGmGsIzEsz8V0gSNyu</vt:lpwstr>
  </property>
  <property fmtid="{D5CDD505-2E9C-101B-9397-08002B2CF9AE}" pid="90" name="x1ye=72">
    <vt:lpwstr>FiDblcz+RguQTWGJyUQD4U2evizvtwmJSz71ksJhKpOyJdsxz48plbYp8xATrOeIOrYAaOzPORpjBfuWyHiMNcjKdjDkC+rtS1G6HGneu+F79VkIZDjvPq9t3ITrXJZa6wcShtFSnzT1oIdENE9uNJeWf2XgCZ95vPMSB/eTd2TfHlGsX8zrYfEQbjtRVMnqJIuE7z+em79B9wUcgWaUlGBaLCyKg87OrTznXf34+OFJYMulpVWP+gkCygVlSug</vt:lpwstr>
  </property>
  <property fmtid="{D5CDD505-2E9C-101B-9397-08002B2CF9AE}" pid="91" name="x1ye=73">
    <vt:lpwstr>xNMVGNbSduQ0V9M+oT9BBjKxTyQ2wxCVnwda7AHRp0HnOFVHRaAgz7Luy273dicvVMeFp3f19qTQcRTqD8Asg/sdulIq2TrE5zFEnpfG1SLylteg8a6sbwyRpmWPUfpEDvUiGg4+GRGUy/coIPUk4OQNGGGIEj3cNRa1+QQ00mjD2EWQyAYVssg8Lm7zic4v5/SbPc8gb8qGbsaeDn+h+i4UBihbjWYZfQBg9S6kjOrBnYMStipbrebBN9NiJsC</vt:lpwstr>
  </property>
  <property fmtid="{D5CDD505-2E9C-101B-9397-08002B2CF9AE}" pid="92" name="x1ye=74">
    <vt:lpwstr>VXCrXpKpOMfxzcw0RzpfQzBS6rqSstjBzV7Ai+q48m8Sg5rvQylmDZzKnDbUZUTAmDezaS2adcWOXYwHF+1/YqaMdbQE2+HxkE4LSKOtQdmMcCmRUIidZR8gTgqFcQY260IQW7rQ1k4jFBECMvyb9K+4iZ+m4z/fIbzOikvgsVInyK7882F8uifAOxS5CabIrz4pgbGCh7Vd/JyYW/oVoVonOg7zz4A26EbPC1pvukRDKCQz0KulOTzNEHSmLh7</vt:lpwstr>
  </property>
  <property fmtid="{D5CDD505-2E9C-101B-9397-08002B2CF9AE}" pid="93" name="x1ye=75">
    <vt:lpwstr>SmdWiblwjNc9M/xRrlnBZeAaaCDZ/mRwnyn8ba58ujIKP5kbv535+t6+Ob7xyWjyWLoPpHaL/JNO3Njtij5nThNJ1IGY2vEFGb1tnE8iYVYd8D9Q1wBhH4PHHZkFu7RpN+wX2V7P/uToQyOg2qHzZzSYJ8ayQAYw9E28/xzAb2zXEX28LF+SwaXHIyuq78aLmYkg2PSTAWIEfToh+ui3ymFwZTn9/OWBHUibqfm2TSWmhSGEbXbMg3y1qSPDt+Q</vt:lpwstr>
  </property>
  <property fmtid="{D5CDD505-2E9C-101B-9397-08002B2CF9AE}" pid="94" name="x1ye=76">
    <vt:lpwstr>fjP+uWRhNJuvFpSAFI4IN4CormgfuBRyWCshMl1bqzwra1w5XK1cl8hfY7LXPhTB7tHubNjJTy35nanjv6/ZLrGWpkQVmIKcnNhbpu9yyvHE3kHsNDg+YtZmKFs1yWbKo9sSQ6HrHsMZnU+020WwMFErQo6I1mZZNqxtpY4g3UJK1xVp1yf9gcavOSGcZqeRjnfsdFUBHHhQprtKytHkIb6+8/F2VBlXUSvcWXelWJvTKZgrcr6LceLBe+JkN4o</vt:lpwstr>
  </property>
  <property fmtid="{D5CDD505-2E9C-101B-9397-08002B2CF9AE}" pid="95" name="x1ye=77">
    <vt:lpwstr>Iqc7pHsJF4eOLMdtLbRRIBbg0wtZN9wI/H2ukzaWHu+5rqiYpeykFLvQwmMpt0fMpbNVvQoz7cyH0a+/Z6EK/aaZ/hBHfk9N9ZxeTzmjJvugNAKIMBsxSkTfLMlVWJ237ZLodiWdKlLexkZSnQfHwKRRCgIFncAiF35gDEWuUXZp7TYvIIsaPxt+Fbe0rNBryywSj90ACnill2XOeCjXl0gDfPa7vj3CDx4wqENz4zQP+VCJHHSPnn8T8LD+XpD</vt:lpwstr>
  </property>
  <property fmtid="{D5CDD505-2E9C-101B-9397-08002B2CF9AE}" pid="96" name="x1ye=78">
    <vt:lpwstr>OePAnOXvw0XcfVBFU4ua4VEAPkawhSwb67HuCllPJX60RByUoRrKqcMOplqEXgQwF06nwZB7RvMoijsx5WiZCTzk+WeBJvRwnYr0h9xermIY+SfJlTOru+NQGdMVqAjFIA/RdKkcjgg2dhGmg5Go6eKTTrY7ayIkeYdWdd01OE4XfkF1NEf/Izlugpr8n3XoyN2RVO8pBxKitZqLv0ZtaSebQ1CH+PAFxLJbj6pw8H8ehg5FClCmcKYMoOEhaCR</vt:lpwstr>
  </property>
  <property fmtid="{D5CDD505-2E9C-101B-9397-08002B2CF9AE}" pid="97" name="x1ye=79">
    <vt:lpwstr>DI09wpSsFuudJdks154/vpuzkDrttjeHZEgAvc7tRqkfrPq4VQaaXTEab93KifhTMai+/zonVW93nHoDS5Avwh1YgIUn4cAWVR8rvv7ep/FRQAkalPPRSJemD8aeSeb+F6D78BxyV2Os4uTu2YyMhkUBy+Zt2YNpeRgI/r+g0+f5QWFcda92/Etqb9MCVJcR9kO2z4weDvZ6oTWpqcpnMxf3KPtcNbBD3YIzWPVuDM3eEumh6NECxAGy+xorSQS</vt:lpwstr>
  </property>
  <property fmtid="{D5CDD505-2E9C-101B-9397-08002B2CF9AE}" pid="98" name="x1ye=8">
    <vt:lpwstr>h2ffUjZh60+W+xtmG73rG2n5vNAdA+2ahFfncqG6UGUAqeEzl3i/f5ZA4jnnuCPAmXJJFv7H/d1m43B4FKR/euEvQTLj1HfkZ8L+vhoziXRM/mBzSZ4dUaY/XOKAZ2rFLyPzXap/7E9yY3gUfnXuEGwCmEIUwrC+Go5VNY/l6i104NTb50gTrHr5PmSWb/Qa6/bfse09D8IdH0NBkRgss+wKoSm0oQP+ofH01Rv6vAIESWtNZrtWn3jzRl2K27N</vt:lpwstr>
  </property>
  <property fmtid="{D5CDD505-2E9C-101B-9397-08002B2CF9AE}" pid="99" name="x1ye=80">
    <vt:lpwstr>H36ITuTBfFRtVduM8K5RySw9i5/0eWK8t/gtOI031+rTAcAzdK9LIKu3ye1IqwpmH+CAC8ohUKuyFPo8Vx9qmYn8chh8YecHNhOy+CU/6FSHmsbJnDb93lHh2quC46/WQ9Wt5BfJpfIgWKH5Wh9pNZvYC1tK4dKrkCbbrLbcdsTGfwuII+27JGhfC/vi2bqsZ4QFdlP+SKKp9kTkNmLUv91IvcvWLzt6Mmqsans1n4IN+KYGYzSKJxDgAqi0jpj</vt:lpwstr>
  </property>
  <property fmtid="{D5CDD505-2E9C-101B-9397-08002B2CF9AE}" pid="100" name="x1ye=81">
    <vt:lpwstr>eIbuhwbsRL7N8LotvmfBXC6YE6g1ELJbaxzTtXmZfs7/bKsTX9WytMUqJdtWixXRqzzux2zQihULDPEkgb3rFBeFG3kCHAhxMcU+q2kKSdUsK4IGeaQ6ZlOX3daz3179t8SswSjxf80JammGqU3cmqxPzH3Z4CArtTu83ufUMdCQeUZhPt2ynWEutyUsQqb5oZaH4o4dxpr3hq/K5rpdf0jEzZ8Ll+vM9bFRZWs80HhiY9aVEoyed0LWz3Wc0HC</vt:lpwstr>
  </property>
  <property fmtid="{D5CDD505-2E9C-101B-9397-08002B2CF9AE}" pid="101" name="x1ye=82">
    <vt:lpwstr>YsCd4XJbiz/Ot7aDRIu1e8gyUXq+L379v0XT499YTFBFL+yhgmSJisuq9Ntxel7c53M0FWrNw9Ti6rc0VHftMfn0dcG1CApbn8kQH0oF0rR5VTLX9svz34sn86BxqSgyMRaTZnMgXnE2AIZucnKe0yKw9Ig5G1rJcU5CDc7ekDJRxbO07kzw4QWdctSEd1JishoMROyntamG8wVXB/SNYlF/U2Cvp6CiliBdqaPEtzGI7eXTx/WMwLb9N80PF1C</vt:lpwstr>
  </property>
  <property fmtid="{D5CDD505-2E9C-101B-9397-08002B2CF9AE}" pid="102" name="x1ye=83">
    <vt:lpwstr>4y8Zb+v9yf86g3JatnnZLVoxTc7sVww07lwJr3tZvxvG+JO4BrNAa4S0y2Y/IPWhSDTIBTXz0urag18axVa0EVqIdaFbLVX4hw49fbNmD1NZln5ScnJPhbLYMbMQS3qf76GpwY5FzeazzXmlhPtCY+RcwXS7XaGOjrozjlxRhh8jFSybnyzsG33b93H2uRkZ1/z34LSSdL66deRXjLi+Y9Ln9Jtwl/1h0Sc39unaeWVaRbCR246gIiiuWcb8eVX</vt:lpwstr>
  </property>
  <property fmtid="{D5CDD505-2E9C-101B-9397-08002B2CF9AE}" pid="103" name="x1ye=84">
    <vt:lpwstr>dpFQQF911l+AUqmYeX43+cm0SZGQUSHf03sb1FCw09GP9L6HOtLTtSV4NrNT8mt4NxUXVy9PfK3ojCHoJG/MOY9RTp3ovTYv2J5Qrpe3/WlHseXx+PBGHX6VO3sil9lqgmfBuZdtbBMAqsXI+DO6aMH1px8p/E7dmKsoCOS8LXYJyC62+nT+eWinprjx2rvIgbTBp63D3EBaSBDFmagsXNSP+BxOSZjNna9GB0gr41Cp3b2XjYW6+LN9eN7lagi</vt:lpwstr>
  </property>
  <property fmtid="{D5CDD505-2E9C-101B-9397-08002B2CF9AE}" pid="104" name="x1ye=85">
    <vt:lpwstr>zktJnfMs+RjC0rBjnag2/uXFJPvz7XeT4beKn+gpW7eXSdT9EZf3Cj6kaOU59+4xx4J0vV9hyXwxRZc4d12446hpUPBz6kLkVC+6hOOuvvsPV2kfgCX62s0cj64Mgzxrq1Sn126K4vFO2Zqiiz/08cHWH+wWqPLhXiZrkWZDWSb90cNWnW6/tEss6Z3Y7VbAKDnNqT93n99lIX2znvbFIqjfgOrOnAKzYl1NzSu9Yi7nD41QXdlNqeFsuwa1LQo</vt:lpwstr>
  </property>
  <property fmtid="{D5CDD505-2E9C-101B-9397-08002B2CF9AE}" pid="105" name="x1ye=86">
    <vt:lpwstr>wNFn+w6MFxw+iQXDF+2zvLA66+bFKqr8CxEq8MkqWZz2XA4V+ktgzNteup5Jrk/pKmYiVnWA6NNDtd3wk7sMcq+z0G/2KuGX5i0YDK/LdGMnEWYsUdYOZzCOlmuXUONh7RI9vPh94zvCTaA13jrjvG1d12x7vohBTgIO6f3nzOgp9U/tBj9RwFtsN2JMtn6KIIggzsAlWsQv9M2h6cfCrM3f4zEbkYbhrc3P0yhzfPH5g6sf5hU8iUmexYo7Kyx</vt:lpwstr>
  </property>
  <property fmtid="{D5CDD505-2E9C-101B-9397-08002B2CF9AE}" pid="106" name="x1ye=87">
    <vt:lpwstr>7rHfBBoaJd7m52iwCNEOICqk3YymHjzKDW+qs3yCOSLNKDGsCaKsB5iRRqGs08l490sjxqb9AZPt1lGk9jcF5HvgK7luJkulkOqTlu1OXMHoxJtdHy1sNocoreURl9gfe6ut78nyUqMIo8njUeCV7Y5sQdUl9KXvK7ZpBhS4f08mOIjZHSg6/HlnCO3PI851FFxnPvp/dqpltkY03hH755t0yjHjDNPFC/xVutzaLtnGjV+1TXG8d8ofugolTD6</vt:lpwstr>
  </property>
  <property fmtid="{D5CDD505-2E9C-101B-9397-08002B2CF9AE}" pid="107" name="x1ye=88">
    <vt:lpwstr>lsaPF4z1qgWYnKFtvflv/UDouhG9dqp37V6e17hELHoYxJPNjxoZvtTVaJxIhRD71/v2ArZYS3aDK1YFvTUNaCODpYg693A5W9SGuqW3fboHn5naYUTCioJcMQFU87kbuy2PB5TbZRiR10POMLzSUI8iX+p2y+9hkmk6SVPz9xBjV38S8i1T09nWVGa4GxnX2UToscrTQCM/av4ZCh3i0nE6JLW0ywTcu/4CH+egfsIPvEhoU708BEUB8z6X0qb</vt:lpwstr>
  </property>
  <property fmtid="{D5CDD505-2E9C-101B-9397-08002B2CF9AE}" pid="108" name="x1ye=89">
    <vt:lpwstr>POAHCMqp8bIDqlJ7z21ZYAUiEFzrbAiQJ8cKl1TD8snUh9RRieXxV/NhR+8sD6Ae7QwSNV+egajFQD+5PpBp5Fgs3PBtYwAIios18dOSet1VhNL+FQlFFj4Pag/scqkKtA3T+oOQ3qOBb9QwwuZaOCMs8nEjzZfJvpZVCUxaRqtwVi99EdH8ssjMjQEc/FjWX0LxIpp7eO7GtVc/vodRLkCb7Yom00vhihSEZKfOOMhvXUBpu3KSc6JBRIBGAWK</vt:lpwstr>
  </property>
  <property fmtid="{D5CDD505-2E9C-101B-9397-08002B2CF9AE}" pid="109" name="x1ye=9">
    <vt:lpwstr>KUFCg0FabLrYvxpJ5hitLxUMGvV/xF2uUrE+u++1VpmnD8+8QhEDVNCOItVckOBhxwPHp/UOD7FkXFp2fPzwUOvO7VAw9ype7Jm5ZwCyzjmgqbjYDxotpLxHqxXyqgx4ZNETS4dfWHFISAqFxX5FeSdNCebypSP3zc9oESFsuiXcgkx5aTofqRyYjo3FH/HiCoXia1NCbKnevxOLcleYUiIW1hLcPJo1svRKS+1WfzcpbifTN1M7wE5OB2jY9DM</vt:lpwstr>
  </property>
  <property fmtid="{D5CDD505-2E9C-101B-9397-08002B2CF9AE}" pid="110" name="x1ye=90">
    <vt:lpwstr>HMWTjy9G7buqGUOTKngmgMo2/s+tAZREn1ceHDSQe3ijQm9/oj6c/R3xHWAsvQP/WQwoEaYWRPsBS2VFb23qM/4bmMoWkX/Y3HIYBAkfNrBZvnyE78ZYv9l+09BxEkJqRoaZgGV5fL/SCOJN7T19qNjt6niPscRlRHR4BXDVF0PyeJ0+Z6dijLhS10t2wFv38foGhv1rULO1H37g7HrEKQOu6TJPHa58X3D0R7xw34tXunt5rxiDu2BX2socjps</vt:lpwstr>
  </property>
  <property fmtid="{D5CDD505-2E9C-101B-9397-08002B2CF9AE}" pid="111" name="x1ye=91">
    <vt:lpwstr>0/y+KrbQ0cJsDAW5/J2UGdFiilc5YdvBeH5pNL+sd36OhLINj4r8Bo7lkSkHTUfXu/lMNxJkvqIGNxlijDtboAa+9BJ4Zf3wq1QxnvhdKj7vQ4t+36qzFpX38gvGsyXqcFkj2Nb3qDKGvBcT0pBgp8aLrNT/6hEv7TLp+XKn5X6ctTp8K9OkS/LhrVVvuO67svXMB/GNYFf9A2pli1rBF9d+RXgh16pyJ3RpyomlzP0laTtpP+6xDLn8vqV6EGB</vt:lpwstr>
  </property>
  <property fmtid="{D5CDD505-2E9C-101B-9397-08002B2CF9AE}" pid="112" name="x1ye=92">
    <vt:lpwstr>37x0gwSnaURj/Yb0j92QI0tK+0AXk0o53sNU3/7qcIYrQQPmi4EceDU14gIIPImXWWs9RwqByzfDDzN3o/QO03Vg+RgttZ3Di6pgeQnFnvTRoL4MJcn4HKWiv9NM6WoZ0D75CSEgNNcjvhZrPGgx3f2uENjFEg8LTy9DPOA9GKUn+eoE4ijAV7mC26OnX9C4ivPGBOQiTpaoyDbUQwTgjVwpNBG973k1IXHwYJZe0cs84EUjv1bI+KlHt+rarWI</vt:lpwstr>
  </property>
  <property fmtid="{D5CDD505-2E9C-101B-9397-08002B2CF9AE}" pid="113" name="x1ye=93">
    <vt:lpwstr>dvjgEC+W3hlpywq3tEDJtxIs+xuDjKOpzNvJOg3IaoWRrwA6NCODv982HZpam71o7UEPz+e2apeqHw1wu6Sz3tF1Ofi5biGDI4efAPOBr/UZOHCWTd/vmQ9EHCoG4UGD+qhhy6fdluyaEevAJGFfYllpyuMJ0UDjgc6hbvythZdU2d3bE3kog55ZstU/fgLJ8sNLDGxpIzBK//Kg1ArHhNT/lc2psF9FvS4AYQ3fgfCTQmYEYjyC6kgqcX4Msr2</vt:lpwstr>
  </property>
  <property fmtid="{D5CDD505-2E9C-101B-9397-08002B2CF9AE}" pid="114" name="x1ye=94">
    <vt:lpwstr>8ZfkRfn7pn7aarTgthMDFEd8KTgIRm74awdgn/dfEWL/vPI3LaoMWfsZM7Db4QBjCB/oPs21BSmMpqVdGjnnHPlnUr+0WzbSeMAJTkHemzsZbcj8lJl+2gIikFOOgd/jZhLEdY4EwFemIDGX4J50hq5r6TV4YW2CHjHtIFuQSBpXiQ7ddzOmor7TVPvtiyBpNJfoSfqTOWd46ACiIqqjej6OOjGHBa56VIFiXg7/SfM+fE1MUTqPEhbD2c7CuFt</vt:lpwstr>
  </property>
  <property fmtid="{D5CDD505-2E9C-101B-9397-08002B2CF9AE}" pid="115" name="x1ye=95">
    <vt:lpwstr>iSeozzY/p0g/eF159bTn3GDxypSVcXU0mbv5W3df2nzxDy2WMFX+/tTrd40u2ZrrjOq0X7bHYwgFq1fdluJsQd1f3zb8N/6KcFW6HmfqtTVtfY4w8lzQ/Q0mmExy3KuUaXzhMldrJwzjbbDUJg5acD2lCpE3EfBtdzFykwhoT0tFAw0lsFam0nmbrQd/j0a5PyWDAthcKBF+8X5Qh3ue2PxFa23gUFG9SDyejjnhwlkogYuaMArQ/jUQloBSSFZ</vt:lpwstr>
  </property>
  <property fmtid="{D5CDD505-2E9C-101B-9397-08002B2CF9AE}" pid="116" name="x1ye=96">
    <vt:lpwstr>cy/5VNiYRqXNIzAcVqRg6G5uAhjJ1TObJNxXMd58l/PL/eSQuJJ7xnh3elaFP2Hsa6CEFLOl+YIUKDLMEOIzkEhXmie9TXZjb4MRkcsQGX6xNjroYeWudUOEgK+LMEs6B4bEkBGcTMaPB6BYYFz0LYFetHW50ZnGVlvIisBQoEsAaVh5PSvEb0cISZtTqXSUybNQomjquEMj0if5Qb1EGoUn0uqn08/Bd1ZKvubwmWOvHEmSKRRuZoR7tp9IRwf</vt:lpwstr>
  </property>
  <property fmtid="{D5CDD505-2E9C-101B-9397-08002B2CF9AE}" pid="117" name="x1ye=97">
    <vt:lpwstr>zF0KxJiv8N1S/ILeCZYtSMGxEYJazxVllNUYUdGJMG9BOLDejjkm4w0XFadp8XEQE1LBlveL5npDRNUwAOZ26+oCH6m8noBKzAxfUkMjzZwgjAyB34Ri7IQ3RZibd/RkA0J7st1NlpScG0dBSFfMd+IvakrQOQWP/YMt1oFrBxwXbJGWusPlSsd5sferwlF8iJj7x693k6E/B56hJjdYn/0Pii94vNEI4Jb7wixgjI7ktVVdEPN1/6eO3mblqqH</vt:lpwstr>
  </property>
  <property fmtid="{D5CDD505-2E9C-101B-9397-08002B2CF9AE}" pid="118" name="x1ye=98">
    <vt:lpwstr>aMPKQ8dWP7g4EXo5KTY65Wn3W+2OuiQLMxORWA0HDeoVfsBRTd1ALP+qC1vTKxijbcQk+fcpeqJbZrHHdsxN7PZuGvYLj5dzL66G3g7biau0SXLVl8TdpInBj9qNPpKjRMqNR0Yejf34VPITMiRK1h3wF+1JZEXXOUkS4EM3qkgVxteeZkh6+pxmtntfRPdi73PV71YKGJLSqviCDpUIXX7BTvjNRv13eQf7FZ0kddtE2GEB36xP6qX4Gj11BDF</vt:lpwstr>
  </property>
  <property fmtid="{D5CDD505-2E9C-101B-9397-08002B2CF9AE}" pid="119" name="x1ye=99">
    <vt:lpwstr>U7a9scYj7LRC84hbDrhGEFyJ4mtAoGZZrsQFr0q5HsJQxTk1FqHrt/SeZfNwt+7xstqQUwxJy58GOqIejqEC42lmc47tcHsZ58QMu7K6VO8TfyCeU5hoWH3OVhI3QfccvuYTIF9e72SwUhkWNtUIZpuh2mT1taENIgowHxTufrW7OogHc8Zk6IGiXVPKxDSI3UmMY76NTQIdw4boPt9BV3Lur3/0NYXLAHtXPLc3QgDhk/7EiHyryAryS9sf6MD</vt:lpwstr>
  </property>
</Properties>
</file>