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35019" w14:textId="77777777" w:rsidR="00B27B0F" w:rsidRPr="00653940" w:rsidRDefault="00F23DDB" w:rsidP="00511B50">
      <w:pPr>
        <w:pStyle w:val="BodyText"/>
        <w:jc w:val="both"/>
        <w:rPr>
          <w:rStyle w:val="SubtleEmphasis"/>
          <w:rFonts w:asciiTheme="minorHAnsi" w:hAnsiTheme="minorHAnsi" w:cstheme="minorHAnsi"/>
          <w:b/>
          <w:color w:val="17365D" w:themeColor="text2" w:themeShade="BF"/>
          <w:sz w:val="44"/>
          <w:szCs w:val="44"/>
        </w:rPr>
      </w:pPr>
      <w:r w:rsidRPr="00653940">
        <w:rPr>
          <w:rStyle w:val="SubtleEmphasis"/>
          <w:rFonts w:asciiTheme="minorHAnsi" w:hAnsiTheme="minorHAnsi" w:cstheme="minorHAnsi"/>
          <w:b/>
          <w:color w:val="17365D" w:themeColor="text2" w:themeShade="BF"/>
          <w:sz w:val="44"/>
          <w:szCs w:val="44"/>
        </w:rPr>
        <w:t>RICHA GAUTAM</w:t>
      </w:r>
    </w:p>
    <w:p w14:paraId="7504C71E" w14:textId="77777777" w:rsidR="00B27B0F" w:rsidRPr="00653940" w:rsidRDefault="0050090E" w:rsidP="00511B50">
      <w:pPr>
        <w:pStyle w:val="BodyText"/>
        <w:jc w:val="both"/>
        <w:rPr>
          <w:rStyle w:val="SubtleEmphasis"/>
          <w:rFonts w:asciiTheme="minorHAnsi" w:hAnsiTheme="minorHAnsi" w:cstheme="minorHAnsi"/>
          <w:b/>
          <w:color w:val="17365D" w:themeColor="text2" w:themeShade="BF"/>
        </w:rPr>
      </w:pPr>
      <w:r w:rsidRPr="00653940">
        <w:rPr>
          <w:rStyle w:val="SubtleEmphasis"/>
          <w:rFonts w:asciiTheme="minorHAnsi" w:hAnsiTheme="minorHAnsi" w:cstheme="minorHAnsi"/>
          <w:b/>
          <w:color w:val="17365D" w:themeColor="text2" w:themeShade="BF"/>
        </w:rPr>
        <w:t>PERMANENT ADDRESS</w:t>
      </w:r>
    </w:p>
    <w:p w14:paraId="5357BA4A" w14:textId="77777777" w:rsidR="009C437C" w:rsidRDefault="009C437C" w:rsidP="00511B50">
      <w:pPr>
        <w:pStyle w:val="BodyText"/>
        <w:jc w:val="both"/>
        <w:rPr>
          <w:rStyle w:val="SubtleEmphasis"/>
          <w:rFonts w:asciiTheme="minorHAnsi" w:hAnsiTheme="minorHAnsi" w:cstheme="minorHAnsi"/>
          <w:b/>
          <w:color w:val="17365D" w:themeColor="text2" w:themeShade="BF"/>
        </w:rPr>
      </w:pPr>
      <w:proofErr w:type="spellStart"/>
      <w:r>
        <w:rPr>
          <w:rStyle w:val="SubtleEmphasis"/>
          <w:rFonts w:asciiTheme="minorHAnsi" w:hAnsiTheme="minorHAnsi" w:cstheme="minorHAnsi"/>
          <w:b/>
          <w:color w:val="17365D" w:themeColor="text2" w:themeShade="BF"/>
        </w:rPr>
        <w:t>Trehan</w:t>
      </w:r>
      <w:proofErr w:type="spellEnd"/>
      <w:r>
        <w:rPr>
          <w:rStyle w:val="SubtleEmphasis"/>
          <w:rFonts w:asciiTheme="minorHAnsi" w:hAnsiTheme="minorHAnsi" w:cstheme="minorHAnsi"/>
          <w:b/>
          <w:color w:val="17365D" w:themeColor="text2" w:themeShade="BF"/>
        </w:rPr>
        <w:t xml:space="preserve"> Hill View Garden,</w:t>
      </w:r>
    </w:p>
    <w:p w14:paraId="67929467" w14:textId="77777777" w:rsidR="009C437C" w:rsidRPr="009C437C" w:rsidRDefault="009C437C" w:rsidP="00511B50">
      <w:pPr>
        <w:pStyle w:val="BodyText"/>
        <w:jc w:val="both"/>
        <w:rPr>
          <w:rStyle w:val="SubtleEmphasis"/>
          <w:rFonts w:asciiTheme="minorHAnsi" w:hAnsiTheme="minorHAnsi" w:cstheme="minorHAnsi"/>
          <w:b/>
          <w:color w:val="17365D" w:themeColor="text2" w:themeShade="BF"/>
        </w:rPr>
      </w:pPr>
      <w:proofErr w:type="spellStart"/>
      <w:proofErr w:type="gramStart"/>
      <w:r>
        <w:rPr>
          <w:rStyle w:val="SubtleEmphasis"/>
          <w:rFonts w:asciiTheme="minorHAnsi" w:hAnsiTheme="minorHAnsi" w:cstheme="minorHAnsi"/>
          <w:b/>
          <w:color w:val="17365D" w:themeColor="text2" w:themeShade="BF"/>
        </w:rPr>
        <w:t>Bhiwadi,Rajasthan</w:t>
      </w:r>
      <w:proofErr w:type="spellEnd"/>
      <w:proofErr w:type="gramEnd"/>
    </w:p>
    <w:p w14:paraId="7D54265B" w14:textId="77777777" w:rsidR="00B27B0F" w:rsidRPr="00653940" w:rsidRDefault="00F23DDB" w:rsidP="00511B50">
      <w:pPr>
        <w:pStyle w:val="BodyText"/>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Mob: - +91-8302736988</w:t>
      </w:r>
    </w:p>
    <w:p w14:paraId="20506354" w14:textId="77777777" w:rsidR="00B55097" w:rsidRPr="00653940" w:rsidRDefault="009C437C" w:rsidP="002C62A2">
      <w:pPr>
        <w:pStyle w:val="BodyText"/>
        <w:jc w:val="both"/>
        <w:rPr>
          <w:rStyle w:val="SubtleEmphasis"/>
          <w:rFonts w:asciiTheme="minorHAnsi" w:hAnsiTheme="minorHAnsi" w:cstheme="minorHAnsi"/>
          <w:color w:val="17365D" w:themeColor="text2" w:themeShade="BF"/>
        </w:rPr>
      </w:pPr>
      <w:r>
        <w:rPr>
          <w:rStyle w:val="SubtleEmphasis"/>
          <w:rFonts w:asciiTheme="minorHAnsi" w:hAnsiTheme="minorHAnsi" w:cstheme="minorHAnsi"/>
          <w:color w:val="17365D" w:themeColor="text2" w:themeShade="BF"/>
        </w:rPr>
        <w:t>Email- gautamricha97@yahoo.com</w:t>
      </w:r>
    </w:p>
    <w:p w14:paraId="46FF4124" w14:textId="77777777" w:rsidR="00817B61" w:rsidRPr="00653940" w:rsidRDefault="00817B61" w:rsidP="00817B61">
      <w:pPr>
        <w:pStyle w:val="Heading2"/>
        <w:tabs>
          <w:tab w:val="left" w:pos="9770"/>
        </w:tabs>
        <w:ind w:left="0"/>
        <w:jc w:val="both"/>
        <w:rPr>
          <w:rFonts w:asciiTheme="minorHAnsi" w:hAnsiTheme="minorHAnsi" w:cstheme="minorHAnsi"/>
          <w:i w:val="0"/>
          <w:color w:val="17365D" w:themeColor="text2" w:themeShade="BF"/>
        </w:rPr>
      </w:pPr>
      <w:r w:rsidRPr="00653940">
        <w:rPr>
          <w:rFonts w:asciiTheme="minorHAnsi" w:hAnsiTheme="minorHAnsi" w:cstheme="minorHAnsi"/>
          <w:i w:val="0"/>
          <w:color w:val="17365D" w:themeColor="text2" w:themeShade="BF"/>
          <w:spacing w:val="9"/>
          <w:shd w:val="clear" w:color="auto" w:fill="DDE9F5"/>
        </w:rPr>
        <w:t>CAREER OBJECTIVE</w:t>
      </w:r>
    </w:p>
    <w:p w14:paraId="4972E1B0" w14:textId="77777777" w:rsidR="00B55097" w:rsidRPr="00653940" w:rsidRDefault="00E35A1B" w:rsidP="00511B50">
      <w:pPr>
        <w:pStyle w:val="BodyText"/>
        <w:jc w:val="both"/>
        <w:rPr>
          <w:rStyle w:val="SubtleEmphasis"/>
          <w:rFonts w:asciiTheme="minorHAnsi" w:hAnsiTheme="minorHAnsi" w:cstheme="minorHAnsi"/>
          <w:color w:val="17365D" w:themeColor="text2" w:themeShade="BF"/>
        </w:rPr>
      </w:pPr>
      <w:r w:rsidRPr="00653940">
        <w:rPr>
          <w:rFonts w:asciiTheme="minorHAnsi" w:hAnsiTheme="minorHAnsi" w:cstheme="minorHAnsi"/>
          <w:b/>
          <w:i w:val="0"/>
          <w:iCs/>
          <w:noProof/>
          <w:color w:val="17365D" w:themeColor="text2" w:themeShade="BF"/>
          <w:lang w:val="en-IN" w:eastAsia="en-IN"/>
        </w:rPr>
        <mc:AlternateContent>
          <mc:Choice Requires="wps">
            <w:drawing>
              <wp:anchor distT="0" distB="0" distL="114300" distR="114300" simplePos="0" relativeHeight="251661312" behindDoc="0" locked="0" layoutInCell="1" allowOverlap="1" wp14:anchorId="24B89CB3" wp14:editId="596038B9">
                <wp:simplePos x="0" y="0"/>
                <wp:positionH relativeFrom="column">
                  <wp:posOffset>9525</wp:posOffset>
                </wp:positionH>
                <wp:positionV relativeFrom="paragraph">
                  <wp:posOffset>80645</wp:posOffset>
                </wp:positionV>
                <wp:extent cx="5695950" cy="0"/>
                <wp:effectExtent l="38100" t="38100" r="57150" b="95250"/>
                <wp:wrapNone/>
                <wp:docPr id="2" name="Straight Connector 2"/>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7FCFC1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6.35pt" to="449.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" strokecolor="#4f81bd [3204]" strokeweight="2pt">
                <v:shadow on="t" color="black" opacity="24903f" origin=",.5" offset="0,.55556mm"/>
              </v:line>
            </w:pict>
          </mc:Fallback>
        </mc:AlternateContent>
      </w:r>
    </w:p>
    <w:p w14:paraId="5748EE15" w14:textId="77777777" w:rsidR="00817B61" w:rsidRPr="00653940" w:rsidRDefault="00817B61" w:rsidP="00817B61">
      <w:pPr>
        <w:pStyle w:val="BodyText"/>
        <w:spacing w:before="117" w:line="249" w:lineRule="auto"/>
        <w:ind w:right="437"/>
        <w:jc w:val="both"/>
        <w:rPr>
          <w:rFonts w:ascii="Times New Roman" w:eastAsia="Arial" w:hAnsi="Times New Roman" w:cs="Times New Roman"/>
          <w:i w:val="0"/>
          <w:color w:val="17365D" w:themeColor="text2" w:themeShade="BF"/>
        </w:rPr>
      </w:pPr>
      <w:r w:rsidRPr="00653940">
        <w:rPr>
          <w:rFonts w:ascii="Times New Roman" w:eastAsia="Arial" w:hAnsi="Times New Roman" w:cs="Times New Roman"/>
          <w:i w:val="0"/>
          <w:color w:val="17365D" w:themeColor="text2" w:themeShade="BF"/>
        </w:rPr>
        <w:t>To get an opportunity to perform to the best of my engineering skill, my teamwork spirit, my capability to work on higher challenges, and lastly, to demonstrate my winning attitude, thus contributing significantly to the organization.</w:t>
      </w:r>
    </w:p>
    <w:p w14:paraId="23E290F8" w14:textId="77777777" w:rsidR="00817B61" w:rsidRPr="00653940" w:rsidRDefault="00817B61" w:rsidP="00511B50">
      <w:pPr>
        <w:pStyle w:val="BodyText"/>
        <w:jc w:val="both"/>
        <w:rPr>
          <w:rFonts w:asciiTheme="minorHAnsi" w:hAnsiTheme="minorHAnsi" w:cstheme="minorHAnsi"/>
          <w:b/>
          <w:i w:val="0"/>
          <w:color w:val="17365D" w:themeColor="text2" w:themeShade="BF"/>
          <w:shd w:val="clear" w:color="auto" w:fill="F7F7F8"/>
        </w:rPr>
      </w:pPr>
    </w:p>
    <w:p w14:paraId="45E03ECE" w14:textId="77777777" w:rsidR="00B55097" w:rsidRPr="00653940" w:rsidRDefault="00B55097" w:rsidP="00511B50">
      <w:pPr>
        <w:pStyle w:val="BodyText"/>
        <w:jc w:val="both"/>
        <w:rPr>
          <w:rStyle w:val="SubtleEmphasis"/>
          <w:rFonts w:asciiTheme="minorHAnsi" w:hAnsiTheme="minorHAnsi" w:cstheme="minorHAnsi"/>
          <w:b/>
          <w:color w:val="17365D" w:themeColor="text2" w:themeShade="BF"/>
        </w:rPr>
      </w:pPr>
      <w:r w:rsidRPr="00653940">
        <w:rPr>
          <w:rFonts w:asciiTheme="minorHAnsi" w:hAnsiTheme="minorHAnsi" w:cstheme="minorHAnsi"/>
          <w:b/>
          <w:i w:val="0"/>
          <w:color w:val="17365D" w:themeColor="text2" w:themeShade="BF"/>
          <w:shd w:val="clear" w:color="auto" w:fill="F7F7F8"/>
        </w:rPr>
        <w:t>PROFESSIONAL EXPERIENCE</w:t>
      </w:r>
      <w:r w:rsidR="00817B61" w:rsidRPr="00653940">
        <w:rPr>
          <w:rFonts w:asciiTheme="minorHAnsi" w:hAnsiTheme="minorHAnsi" w:cstheme="minorHAnsi"/>
          <w:b/>
          <w:i w:val="0"/>
          <w:color w:val="17365D" w:themeColor="text2" w:themeShade="BF"/>
          <w:shd w:val="clear" w:color="auto" w:fill="F7F7F8"/>
        </w:rPr>
        <w:t xml:space="preserve">  </w:t>
      </w:r>
    </w:p>
    <w:p w14:paraId="46D62DF7" w14:textId="77777777" w:rsidR="00036085" w:rsidRPr="00653940" w:rsidRDefault="00E35A1B" w:rsidP="00511B50">
      <w:pPr>
        <w:pStyle w:val="BodyText"/>
        <w:jc w:val="both"/>
        <w:rPr>
          <w:rStyle w:val="SubtleEmphasis"/>
          <w:rFonts w:asciiTheme="minorHAnsi" w:hAnsiTheme="minorHAnsi" w:cstheme="minorHAnsi"/>
          <w:color w:val="17365D" w:themeColor="text2" w:themeShade="BF"/>
        </w:rPr>
      </w:pPr>
      <w:r w:rsidRPr="00653940">
        <w:rPr>
          <w:rFonts w:asciiTheme="minorHAnsi" w:hAnsiTheme="minorHAnsi" w:cstheme="minorHAnsi"/>
          <w:b/>
          <w:i w:val="0"/>
          <w:iCs/>
          <w:noProof/>
          <w:color w:val="17365D" w:themeColor="text2" w:themeShade="BF"/>
          <w:lang w:val="en-IN" w:eastAsia="en-IN"/>
        </w:rPr>
        <mc:AlternateContent>
          <mc:Choice Requires="wps">
            <w:drawing>
              <wp:anchor distT="0" distB="0" distL="114300" distR="114300" simplePos="0" relativeHeight="251677696" behindDoc="0" locked="0" layoutInCell="1" allowOverlap="1" wp14:anchorId="5B6CE5CD" wp14:editId="7BB8C615">
                <wp:simplePos x="0" y="0"/>
                <wp:positionH relativeFrom="column">
                  <wp:posOffset>9525</wp:posOffset>
                </wp:positionH>
                <wp:positionV relativeFrom="paragraph">
                  <wp:posOffset>94615</wp:posOffset>
                </wp:positionV>
                <wp:extent cx="5695950" cy="0"/>
                <wp:effectExtent l="38100" t="38100" r="57150" b="95250"/>
                <wp:wrapNone/>
                <wp:docPr id="10" name="Straight Connector 10"/>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06725A6"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5pt,7.45pt" to="449.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" strokecolor="#4f81bd [3204]" strokeweight="2pt">
                <v:shadow on="t" color="black" opacity="24903f" origin=",.5" offset="0,.55556mm"/>
              </v:line>
            </w:pict>
          </mc:Fallback>
        </mc:AlternateContent>
      </w:r>
    </w:p>
    <w:p w14:paraId="21AE415D" w14:textId="77777777" w:rsidR="00B55097" w:rsidRPr="00653940" w:rsidRDefault="00B55097" w:rsidP="00511B50">
      <w:pPr>
        <w:pStyle w:val="BodyText"/>
        <w:jc w:val="both"/>
        <w:rPr>
          <w:rStyle w:val="SubtleEmphasis"/>
          <w:rFonts w:asciiTheme="minorHAnsi" w:hAnsiTheme="minorHAnsi" w:cstheme="minorHAnsi"/>
          <w:b/>
          <w:color w:val="17365D" w:themeColor="text2" w:themeShade="BF"/>
          <w:sz w:val="24"/>
          <w:szCs w:val="24"/>
        </w:rPr>
      </w:pPr>
      <w:r w:rsidRPr="00653940">
        <w:rPr>
          <w:rFonts w:asciiTheme="minorHAnsi" w:hAnsiTheme="minorHAnsi" w:cstheme="minorHAnsi"/>
          <w:b/>
          <w:i w:val="0"/>
          <w:color w:val="17365D" w:themeColor="text2" w:themeShade="BF"/>
          <w:sz w:val="24"/>
          <w:szCs w:val="24"/>
          <w:highlight w:val="lightGray"/>
          <w:shd w:val="clear" w:color="auto" w:fill="F7F7F8"/>
        </w:rPr>
        <w:t xml:space="preserve">Microsoft CRM Technical Consultant </w:t>
      </w:r>
      <w:r w:rsidR="00647AE2">
        <w:rPr>
          <w:rFonts w:asciiTheme="minorHAnsi" w:hAnsiTheme="minorHAnsi" w:cstheme="minorHAnsi"/>
          <w:b/>
          <w:i w:val="0"/>
          <w:color w:val="17365D" w:themeColor="text2" w:themeShade="BF"/>
          <w:sz w:val="24"/>
          <w:szCs w:val="24"/>
          <w:highlight w:val="lightGray"/>
          <w:shd w:val="clear" w:color="auto" w:fill="F7F7F8"/>
        </w:rPr>
        <w:t xml:space="preserve">in </w:t>
      </w:r>
      <w:r w:rsidR="00E35A1B" w:rsidRPr="00653940">
        <w:rPr>
          <w:rFonts w:asciiTheme="minorHAnsi" w:hAnsiTheme="minorHAnsi" w:cstheme="minorHAnsi"/>
          <w:b/>
          <w:i w:val="0"/>
          <w:color w:val="17365D" w:themeColor="text2" w:themeShade="BF"/>
          <w:sz w:val="24"/>
          <w:szCs w:val="24"/>
          <w:highlight w:val="lightGray"/>
          <w:shd w:val="clear" w:color="auto" w:fill="F7F7F8"/>
        </w:rPr>
        <w:t>DYNATECH SYSTEMS PVT LT</w:t>
      </w:r>
      <w:r w:rsidR="009F4E69">
        <w:rPr>
          <w:rFonts w:asciiTheme="minorHAnsi" w:hAnsiTheme="minorHAnsi" w:cstheme="minorHAnsi"/>
          <w:b/>
          <w:i w:val="0"/>
          <w:color w:val="17365D" w:themeColor="text2" w:themeShade="BF"/>
          <w:sz w:val="24"/>
          <w:szCs w:val="24"/>
          <w:highlight w:val="lightGray"/>
          <w:shd w:val="clear" w:color="auto" w:fill="F7F7F8"/>
        </w:rPr>
        <w:t xml:space="preserve">D, GUJARAT [Oct 2020 to </w:t>
      </w:r>
      <w:proofErr w:type="gramStart"/>
      <w:r w:rsidR="009F4E69">
        <w:rPr>
          <w:rFonts w:asciiTheme="minorHAnsi" w:hAnsiTheme="minorHAnsi" w:cstheme="minorHAnsi"/>
          <w:b/>
          <w:i w:val="0"/>
          <w:color w:val="17365D" w:themeColor="text2" w:themeShade="BF"/>
          <w:sz w:val="24"/>
          <w:szCs w:val="24"/>
          <w:highlight w:val="lightGray"/>
          <w:shd w:val="clear" w:color="auto" w:fill="F7F7F8"/>
        </w:rPr>
        <w:t>Till</w:t>
      </w:r>
      <w:proofErr w:type="gramEnd"/>
      <w:r w:rsidR="009F4E69">
        <w:rPr>
          <w:rFonts w:asciiTheme="minorHAnsi" w:hAnsiTheme="minorHAnsi" w:cstheme="minorHAnsi"/>
          <w:b/>
          <w:i w:val="0"/>
          <w:color w:val="17365D" w:themeColor="text2" w:themeShade="BF"/>
          <w:sz w:val="24"/>
          <w:szCs w:val="24"/>
          <w:highlight w:val="lightGray"/>
          <w:shd w:val="clear" w:color="auto" w:fill="F7F7F8"/>
        </w:rPr>
        <w:t xml:space="preserve"> now</w:t>
      </w:r>
      <w:r w:rsidR="00E35A1B" w:rsidRPr="00653940">
        <w:rPr>
          <w:rFonts w:asciiTheme="minorHAnsi" w:hAnsiTheme="minorHAnsi" w:cstheme="minorHAnsi"/>
          <w:b/>
          <w:i w:val="0"/>
          <w:color w:val="17365D" w:themeColor="text2" w:themeShade="BF"/>
          <w:sz w:val="24"/>
          <w:szCs w:val="24"/>
          <w:highlight w:val="lightGray"/>
          <w:shd w:val="clear" w:color="auto" w:fill="F7F7F8"/>
        </w:rPr>
        <w:t>]</w:t>
      </w:r>
    </w:p>
    <w:p w14:paraId="350E3E17" w14:textId="77777777" w:rsidR="00B27B0F" w:rsidRPr="00653940" w:rsidRDefault="00E35A1B" w:rsidP="00511B50">
      <w:pPr>
        <w:pStyle w:val="BodyText"/>
        <w:jc w:val="both"/>
        <w:rPr>
          <w:rStyle w:val="SubtleEmphasis"/>
          <w:rFonts w:asciiTheme="minorHAnsi" w:hAnsiTheme="minorHAnsi" w:cstheme="minorHAnsi"/>
          <w:b/>
          <w:color w:val="17365D" w:themeColor="text2" w:themeShade="BF"/>
        </w:rPr>
      </w:pPr>
      <w:r w:rsidRPr="00653940">
        <w:rPr>
          <w:rStyle w:val="SubtleEmphasis"/>
          <w:rFonts w:asciiTheme="minorHAnsi" w:hAnsiTheme="minorHAnsi" w:cstheme="minorHAnsi"/>
          <w:b/>
          <w:color w:val="17365D" w:themeColor="text2" w:themeShade="BF"/>
        </w:rPr>
        <w:t xml:space="preserve">Key </w:t>
      </w:r>
      <w:r w:rsidR="00060F6F" w:rsidRPr="00653940">
        <w:rPr>
          <w:rStyle w:val="SubtleEmphasis"/>
          <w:rFonts w:asciiTheme="minorHAnsi" w:hAnsiTheme="minorHAnsi" w:cstheme="minorHAnsi"/>
          <w:b/>
          <w:color w:val="17365D" w:themeColor="text2" w:themeShade="BF"/>
        </w:rPr>
        <w:t>Roles a</w:t>
      </w:r>
      <w:r w:rsidR="002C62A2" w:rsidRPr="00653940">
        <w:rPr>
          <w:rStyle w:val="SubtleEmphasis"/>
          <w:rFonts w:asciiTheme="minorHAnsi" w:hAnsiTheme="minorHAnsi" w:cstheme="minorHAnsi"/>
          <w:b/>
          <w:color w:val="17365D" w:themeColor="text2" w:themeShade="BF"/>
        </w:rPr>
        <w:t>nd Responsibilities</w:t>
      </w:r>
    </w:p>
    <w:p w14:paraId="7E70BFC2" w14:textId="77777777" w:rsidR="00763B32" w:rsidRPr="003E155B" w:rsidRDefault="00763B32" w:rsidP="00A104D5">
      <w:pPr>
        <w:pStyle w:val="ListParagraph"/>
        <w:numPr>
          <w:ilvl w:val="0"/>
          <w:numId w:val="37"/>
        </w:numPr>
        <w:tabs>
          <w:tab w:val="left" w:pos="10099"/>
        </w:tabs>
        <w:spacing w:before="0"/>
        <w:jc w:val="both"/>
        <w:rPr>
          <w:rFonts w:asciiTheme="minorHAnsi" w:hAnsiTheme="minorHAnsi" w:cstheme="minorHAnsi"/>
          <w:b/>
          <w:bCs/>
          <w:color w:val="17365D" w:themeColor="text2" w:themeShade="BF"/>
        </w:rPr>
      </w:pPr>
      <w:r w:rsidRPr="003E155B">
        <w:rPr>
          <w:rFonts w:asciiTheme="minorHAnsi" w:hAnsiTheme="minorHAnsi" w:cstheme="minorHAnsi"/>
          <w:b/>
          <w:bCs/>
          <w:color w:val="17365D" w:themeColor="text2" w:themeShade="BF"/>
        </w:rPr>
        <w:t>I am working on Microsoft CRM D365 latest version 9.0.</w:t>
      </w:r>
    </w:p>
    <w:p w14:paraId="467979A6" w14:textId="77777777" w:rsidR="003E155B" w:rsidRPr="003E155B" w:rsidRDefault="003E155B" w:rsidP="003E155B">
      <w:pPr>
        <w:pStyle w:val="ListParagraph"/>
        <w:numPr>
          <w:ilvl w:val="0"/>
          <w:numId w:val="37"/>
        </w:numPr>
        <w:tabs>
          <w:tab w:val="left" w:pos="10099"/>
        </w:tabs>
        <w:spacing w:before="0"/>
        <w:jc w:val="both"/>
        <w:rPr>
          <w:rFonts w:asciiTheme="minorHAnsi" w:eastAsia="Times New Roman" w:hAnsiTheme="minorHAnsi" w:cstheme="minorHAnsi"/>
          <w:b/>
          <w:color w:val="17365D" w:themeColor="text2" w:themeShade="BF"/>
          <w:shd w:val="clear" w:color="auto" w:fill="FFFFFF"/>
        </w:rPr>
      </w:pPr>
      <w:r w:rsidRPr="003E155B">
        <w:rPr>
          <w:rFonts w:asciiTheme="minorHAnsi" w:hAnsiTheme="minorHAnsi" w:cstheme="minorHAnsi"/>
          <w:b/>
          <w:bCs/>
          <w:color w:val="17365D" w:themeColor="text2" w:themeShade="BF"/>
        </w:rPr>
        <w:t>Experience in customizations, JavaScript, C#, .NET, HTML and SQL Server, including plugins, scripting and form creation, Power apps, Data verse, Power Automation, Business rules, workflow.</w:t>
      </w:r>
    </w:p>
    <w:p w14:paraId="3D3CBF07" w14:textId="77777777" w:rsidR="00B427EA" w:rsidRPr="00653940" w:rsidRDefault="006C1DC5" w:rsidP="00A104D5">
      <w:pPr>
        <w:pStyle w:val="BodyText"/>
        <w:numPr>
          <w:ilvl w:val="0"/>
          <w:numId w:val="37"/>
        </w:numPr>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 xml:space="preserve">Developed custom plugins and workflows to extend the functionality of CRM. </w:t>
      </w:r>
    </w:p>
    <w:p w14:paraId="5E7954B2" w14:textId="77777777" w:rsidR="00210A0A" w:rsidRPr="00653940" w:rsidRDefault="00210A0A" w:rsidP="00A104D5">
      <w:pPr>
        <w:pStyle w:val="ListParagraph"/>
        <w:numPr>
          <w:ilvl w:val="0"/>
          <w:numId w:val="37"/>
        </w:numPr>
        <w:tabs>
          <w:tab w:val="left" w:pos="10099"/>
        </w:tabs>
        <w:spacing w:before="0"/>
        <w:jc w:val="both"/>
        <w:rPr>
          <w:rFonts w:asciiTheme="minorHAnsi" w:hAnsiTheme="minorHAnsi" w:cstheme="minorHAnsi"/>
          <w:bCs/>
          <w:color w:val="17365D" w:themeColor="text2" w:themeShade="BF"/>
        </w:rPr>
      </w:pPr>
      <w:r w:rsidRPr="00653940">
        <w:rPr>
          <w:rFonts w:asciiTheme="minorHAnsi" w:hAnsiTheme="minorHAnsi" w:cstheme="minorHAnsi"/>
          <w:bCs/>
          <w:color w:val="17365D" w:themeColor="text2" w:themeShade="BF"/>
        </w:rPr>
        <w:t>Experience of having worked on Modern Driven App.</w:t>
      </w:r>
    </w:p>
    <w:p w14:paraId="6FB312BE" w14:textId="77777777" w:rsidR="00210A0A" w:rsidRPr="00653940" w:rsidRDefault="00210A0A" w:rsidP="00A104D5">
      <w:pPr>
        <w:pStyle w:val="ListParagraph"/>
        <w:widowControl/>
        <w:numPr>
          <w:ilvl w:val="0"/>
          <w:numId w:val="37"/>
        </w:numPr>
        <w:autoSpaceDE/>
        <w:autoSpaceDN/>
        <w:spacing w:before="0"/>
        <w:jc w:val="both"/>
        <w:rPr>
          <w:rFonts w:asciiTheme="minorHAnsi" w:eastAsia="Times New Roman" w:hAnsiTheme="minorHAnsi" w:cstheme="minorHAnsi"/>
          <w:bCs/>
          <w:color w:val="17365D" w:themeColor="text2" w:themeShade="BF"/>
          <w:shd w:val="clear" w:color="auto" w:fill="FFFFFF"/>
        </w:rPr>
      </w:pPr>
      <w:r w:rsidRPr="00653940">
        <w:rPr>
          <w:rFonts w:asciiTheme="minorHAnsi" w:eastAsia="Times New Roman" w:hAnsiTheme="minorHAnsi" w:cstheme="minorHAnsi"/>
          <w:bCs/>
          <w:color w:val="17365D" w:themeColor="text2" w:themeShade="BF"/>
          <w:shd w:val="clear" w:color="auto" w:fill="FFFFFF"/>
        </w:rPr>
        <w:t>Defines application components, platforms, interfaces, and development tools.</w:t>
      </w:r>
    </w:p>
    <w:p w14:paraId="43E2FA4F" w14:textId="77777777" w:rsidR="00210A0A" w:rsidRPr="00653940" w:rsidRDefault="00210A0A" w:rsidP="00A104D5">
      <w:pPr>
        <w:pStyle w:val="ListParagraph"/>
        <w:widowControl/>
        <w:numPr>
          <w:ilvl w:val="0"/>
          <w:numId w:val="37"/>
        </w:numPr>
        <w:autoSpaceDE/>
        <w:autoSpaceDN/>
        <w:spacing w:before="0"/>
        <w:jc w:val="both"/>
        <w:rPr>
          <w:rFonts w:asciiTheme="minorHAnsi" w:eastAsia="Times New Roman" w:hAnsiTheme="minorHAnsi" w:cstheme="minorHAnsi"/>
          <w:bCs/>
          <w:color w:val="17365D" w:themeColor="text2" w:themeShade="BF"/>
          <w:shd w:val="clear" w:color="auto" w:fill="FFFFFF"/>
        </w:rPr>
      </w:pPr>
      <w:r w:rsidRPr="00653940">
        <w:rPr>
          <w:rFonts w:asciiTheme="minorHAnsi" w:eastAsia="Times New Roman" w:hAnsiTheme="minorHAnsi" w:cstheme="minorHAnsi"/>
          <w:bCs/>
          <w:color w:val="17365D" w:themeColor="text2" w:themeShade="BF"/>
          <w:shd w:val="clear" w:color="auto" w:fill="FFFFFF"/>
        </w:rPr>
        <w:t>I have a strong background is the planning, designing, installing, configuring, and customizing of Dynamics CRM solutions, following best practices of the platform.</w:t>
      </w:r>
    </w:p>
    <w:p w14:paraId="75A98921" w14:textId="77777777" w:rsidR="00210A0A" w:rsidRPr="00653940" w:rsidRDefault="00210A0A" w:rsidP="00A104D5">
      <w:pPr>
        <w:pStyle w:val="ListParagraph"/>
        <w:widowControl/>
        <w:numPr>
          <w:ilvl w:val="0"/>
          <w:numId w:val="37"/>
        </w:numPr>
        <w:autoSpaceDE/>
        <w:autoSpaceDN/>
        <w:spacing w:before="0"/>
        <w:jc w:val="both"/>
        <w:rPr>
          <w:rFonts w:asciiTheme="minorHAnsi" w:hAnsiTheme="minorHAnsi" w:cstheme="minorHAnsi"/>
          <w:bCs/>
          <w:color w:val="17365D" w:themeColor="text2" w:themeShade="BF"/>
          <w:w w:val="104"/>
        </w:rPr>
      </w:pPr>
      <w:r w:rsidRPr="00653940">
        <w:rPr>
          <w:rFonts w:asciiTheme="minorHAnsi" w:eastAsia="Times New Roman" w:hAnsiTheme="minorHAnsi" w:cstheme="minorHAnsi"/>
          <w:bCs/>
          <w:color w:val="17365D" w:themeColor="text2" w:themeShade="BF"/>
          <w:shd w:val="clear" w:color="auto" w:fill="FFFFFF"/>
        </w:rPr>
        <w:t>Dynamics CRM entities, workflows, configurations, customization development Plug-in, custom workflows, Java scripts, and web resources.</w:t>
      </w:r>
    </w:p>
    <w:p w14:paraId="03FEAE6E" w14:textId="77777777" w:rsidR="00210A0A" w:rsidRPr="00653940" w:rsidRDefault="00210A0A" w:rsidP="00A104D5">
      <w:pPr>
        <w:pStyle w:val="ListParagraph"/>
        <w:numPr>
          <w:ilvl w:val="0"/>
          <w:numId w:val="37"/>
        </w:numPr>
        <w:tabs>
          <w:tab w:val="left" w:pos="10099"/>
        </w:tabs>
        <w:spacing w:before="0"/>
        <w:jc w:val="both"/>
        <w:rPr>
          <w:rStyle w:val="SubtleEmphasis"/>
          <w:rFonts w:asciiTheme="minorHAnsi" w:hAnsiTheme="minorHAnsi" w:cstheme="minorHAnsi"/>
          <w:i w:val="0"/>
          <w:iCs w:val="0"/>
          <w:color w:val="17365D" w:themeColor="text2" w:themeShade="BF"/>
        </w:rPr>
      </w:pPr>
      <w:r w:rsidRPr="00653940">
        <w:rPr>
          <w:rFonts w:asciiTheme="minorHAnsi" w:hAnsiTheme="minorHAnsi" w:cstheme="minorHAnsi"/>
          <w:color w:val="17365D" w:themeColor="text2" w:themeShade="BF"/>
        </w:rPr>
        <w:t>Defines application components, platforms, interfaces, and development tools</w:t>
      </w:r>
    </w:p>
    <w:p w14:paraId="5C7653C1" w14:textId="77777777" w:rsidR="00B427EA" w:rsidRPr="00653940" w:rsidRDefault="006C1DC5" w:rsidP="00A104D5">
      <w:pPr>
        <w:pStyle w:val="BodyText"/>
        <w:numPr>
          <w:ilvl w:val="0"/>
          <w:numId w:val="37"/>
        </w:numPr>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Created and maintained reports using SQL Server Repor</w:t>
      </w:r>
      <w:r w:rsidR="00B427EA" w:rsidRPr="00653940">
        <w:rPr>
          <w:rStyle w:val="SubtleEmphasis"/>
          <w:rFonts w:asciiTheme="minorHAnsi" w:hAnsiTheme="minorHAnsi" w:cstheme="minorHAnsi"/>
          <w:color w:val="17365D" w:themeColor="text2" w:themeShade="BF"/>
        </w:rPr>
        <w:t xml:space="preserve">ting Services (SSRS) </w:t>
      </w:r>
    </w:p>
    <w:p w14:paraId="4277E9E1" w14:textId="77777777" w:rsidR="00B427EA" w:rsidRPr="00653940" w:rsidRDefault="006C1DC5" w:rsidP="00A104D5">
      <w:pPr>
        <w:pStyle w:val="BodyText"/>
        <w:numPr>
          <w:ilvl w:val="0"/>
          <w:numId w:val="37"/>
        </w:numPr>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 xml:space="preserve">Conducted training sessions for clients' end-users to ensure they could effectively use the CRM system. </w:t>
      </w:r>
    </w:p>
    <w:p w14:paraId="0D54439E" w14:textId="77777777" w:rsidR="00103D6C" w:rsidRPr="00653940" w:rsidRDefault="00103D6C" w:rsidP="00A104D5">
      <w:pPr>
        <w:pStyle w:val="BodyText"/>
        <w:numPr>
          <w:ilvl w:val="0"/>
          <w:numId w:val="37"/>
        </w:numPr>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 xml:space="preserve">Worked with clients to understand their business requirements and developed CRM solutions to meet their needs. </w:t>
      </w:r>
    </w:p>
    <w:p w14:paraId="74B2C6EF" w14:textId="77777777" w:rsidR="00B427EA" w:rsidRPr="00653940" w:rsidRDefault="006C1DC5" w:rsidP="00A104D5">
      <w:pPr>
        <w:pStyle w:val="BodyText"/>
        <w:numPr>
          <w:ilvl w:val="0"/>
          <w:numId w:val="37"/>
        </w:numPr>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 xml:space="preserve">Worked with offshore development teams to deliver projects on time and within budget. </w:t>
      </w:r>
    </w:p>
    <w:p w14:paraId="0986A40E" w14:textId="77777777" w:rsidR="00B427EA" w:rsidRPr="00653940" w:rsidRDefault="00B427EA" w:rsidP="00210A0A">
      <w:pPr>
        <w:pStyle w:val="BodyText"/>
        <w:jc w:val="both"/>
        <w:rPr>
          <w:rStyle w:val="SubtleEmphasis"/>
          <w:rFonts w:asciiTheme="minorHAnsi" w:hAnsiTheme="minorHAnsi" w:cstheme="minorHAnsi"/>
          <w:color w:val="17365D" w:themeColor="text2" w:themeShade="BF"/>
        </w:rPr>
      </w:pPr>
    </w:p>
    <w:p w14:paraId="0D506FDA" w14:textId="77777777" w:rsidR="006C1DC5" w:rsidRPr="00653940" w:rsidRDefault="00BA213B" w:rsidP="00511B50">
      <w:pPr>
        <w:pStyle w:val="BodyText"/>
        <w:jc w:val="both"/>
        <w:rPr>
          <w:rStyle w:val="SubtleEmphasis"/>
          <w:rFonts w:asciiTheme="minorHAnsi" w:hAnsiTheme="minorHAnsi" w:cstheme="minorHAnsi"/>
          <w:b/>
          <w:color w:val="17365D" w:themeColor="text2" w:themeShade="BF"/>
        </w:rPr>
      </w:pPr>
      <w:r w:rsidRPr="00653940">
        <w:rPr>
          <w:rStyle w:val="SubtleEmphasis"/>
          <w:rFonts w:asciiTheme="minorHAnsi" w:hAnsiTheme="minorHAnsi" w:cstheme="minorHAnsi"/>
          <w:b/>
          <w:color w:val="17365D" w:themeColor="text2" w:themeShade="BF"/>
        </w:rPr>
        <w:t>PROJECT CLIENT REPORT - SALES MODULE</w:t>
      </w:r>
    </w:p>
    <w:p w14:paraId="61DFAB9A" w14:textId="77777777" w:rsidR="00210A0A" w:rsidRPr="00653940" w:rsidRDefault="00BA213B" w:rsidP="00511B50">
      <w:pPr>
        <w:pStyle w:val="BodyText"/>
        <w:jc w:val="both"/>
        <w:rPr>
          <w:rStyle w:val="SubtleEmphasis"/>
          <w:rFonts w:asciiTheme="minorHAnsi" w:hAnsiTheme="minorHAnsi" w:cstheme="minorHAnsi"/>
          <w:color w:val="17365D" w:themeColor="text2" w:themeShade="BF"/>
        </w:rPr>
      </w:pPr>
      <w:r w:rsidRPr="00653940">
        <w:rPr>
          <w:rFonts w:asciiTheme="minorHAnsi" w:hAnsiTheme="minorHAnsi" w:cstheme="minorHAnsi"/>
          <w:b/>
          <w:i w:val="0"/>
          <w:iCs/>
          <w:noProof/>
          <w:color w:val="17365D" w:themeColor="text2" w:themeShade="BF"/>
          <w:lang w:val="en-IN" w:eastAsia="en-IN"/>
        </w:rPr>
        <mc:AlternateContent>
          <mc:Choice Requires="wps">
            <w:drawing>
              <wp:anchor distT="0" distB="0" distL="114300" distR="114300" simplePos="0" relativeHeight="251675648" behindDoc="0" locked="0" layoutInCell="1" allowOverlap="1" wp14:anchorId="7A9400F2" wp14:editId="1AF544B8">
                <wp:simplePos x="0" y="0"/>
                <wp:positionH relativeFrom="column">
                  <wp:posOffset>-28575</wp:posOffset>
                </wp:positionH>
                <wp:positionV relativeFrom="paragraph">
                  <wp:posOffset>54610</wp:posOffset>
                </wp:positionV>
                <wp:extent cx="5695950" cy="0"/>
                <wp:effectExtent l="38100" t="38100" r="57150" b="95250"/>
                <wp:wrapNone/>
                <wp:docPr id="9" name="Straight Connector 9"/>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4239907"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25pt,4.3pt" to="446.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" strokecolor="#4f81bd [3204]" strokeweight="2pt">
                <v:shadow on="t" color="black" opacity="24903f" origin=",.5" offset="0,.55556mm"/>
              </v:line>
            </w:pict>
          </mc:Fallback>
        </mc:AlternateContent>
      </w:r>
    </w:p>
    <w:p w14:paraId="5CC70FA1" w14:textId="77777777" w:rsidR="006C1DC5" w:rsidRPr="00653940" w:rsidRDefault="006C1DC5" w:rsidP="00511B50">
      <w:pPr>
        <w:pStyle w:val="BodyText"/>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 xml:space="preserve"> I have worked on several projects for clients across different industries. Here are some of the projects I have worked on specifically related to the sales module:</w:t>
      </w:r>
    </w:p>
    <w:p w14:paraId="5BAF87C7" w14:textId="77777777" w:rsidR="00BA213B" w:rsidRPr="00653940" w:rsidRDefault="00BA213B" w:rsidP="00511B50">
      <w:pPr>
        <w:pStyle w:val="BodyText"/>
        <w:jc w:val="both"/>
        <w:rPr>
          <w:rStyle w:val="SubtleEmphasis"/>
          <w:rFonts w:asciiTheme="minorHAnsi" w:hAnsiTheme="minorHAnsi" w:cstheme="minorHAnsi"/>
          <w:color w:val="17365D" w:themeColor="text2" w:themeShade="BF"/>
        </w:rPr>
      </w:pPr>
    </w:p>
    <w:p w14:paraId="77F8B388" w14:textId="77777777" w:rsidR="00F03CB3" w:rsidRPr="00653940" w:rsidRDefault="00F03CB3" w:rsidP="00511B50">
      <w:pPr>
        <w:pStyle w:val="BodyText"/>
        <w:jc w:val="both"/>
        <w:rPr>
          <w:rStyle w:val="SubtleEmphasis"/>
          <w:rFonts w:asciiTheme="minorHAnsi" w:hAnsiTheme="minorHAnsi" w:cstheme="minorHAnsi"/>
          <w:color w:val="17365D" w:themeColor="text2" w:themeShade="BF"/>
        </w:rPr>
      </w:pPr>
      <w:r w:rsidRPr="00653940">
        <w:rPr>
          <w:rStyle w:val="SubtleEmphasis"/>
          <w:rFonts w:ascii="MS Gothic" w:eastAsia="MS Gothic" w:hAnsi="MS Gothic" w:cs="MS Gothic" w:hint="eastAsia"/>
          <w:color w:val="17365D" w:themeColor="text2" w:themeShade="BF"/>
        </w:rPr>
        <w:t>❖</w:t>
      </w:r>
      <w:r w:rsidRPr="00653940">
        <w:rPr>
          <w:rStyle w:val="SubtleEmphasis"/>
          <w:rFonts w:asciiTheme="minorHAnsi" w:hAnsiTheme="minorHAnsi" w:cstheme="minorHAnsi"/>
          <w:color w:val="17365D" w:themeColor="text2" w:themeShade="BF"/>
        </w:rPr>
        <w:t xml:space="preserve"> </w:t>
      </w:r>
      <w:r w:rsidR="00BA213B" w:rsidRPr="00653940">
        <w:rPr>
          <w:rStyle w:val="SubtleEmphasis"/>
          <w:rFonts w:asciiTheme="minorHAnsi" w:hAnsiTheme="minorHAnsi" w:cstheme="minorHAnsi"/>
          <w:b/>
          <w:color w:val="17365D" w:themeColor="text2" w:themeShade="BF"/>
        </w:rPr>
        <w:t xml:space="preserve">PROJECT </w:t>
      </w:r>
      <w:proofErr w:type="gramStart"/>
      <w:r w:rsidR="00BA213B" w:rsidRPr="00653940">
        <w:rPr>
          <w:rStyle w:val="SubtleEmphasis"/>
          <w:rFonts w:asciiTheme="minorHAnsi" w:hAnsiTheme="minorHAnsi" w:cstheme="minorHAnsi"/>
          <w:b/>
          <w:color w:val="17365D" w:themeColor="text2" w:themeShade="BF"/>
        </w:rPr>
        <w:t>1 :</w:t>
      </w:r>
      <w:proofErr w:type="gramEnd"/>
      <w:r w:rsidR="00BA213B" w:rsidRPr="00653940">
        <w:rPr>
          <w:rStyle w:val="SubtleEmphasis"/>
          <w:rFonts w:asciiTheme="minorHAnsi" w:hAnsiTheme="minorHAnsi" w:cstheme="minorHAnsi"/>
          <w:b/>
          <w:color w:val="17365D" w:themeColor="text2" w:themeShade="BF"/>
        </w:rPr>
        <w:t xml:space="preserve"> PILGRIM (MYHORIZON).</w:t>
      </w:r>
      <w:r w:rsidR="00BA213B" w:rsidRPr="00653940">
        <w:rPr>
          <w:rStyle w:val="SubtleEmphasis"/>
          <w:rFonts w:asciiTheme="minorHAnsi" w:hAnsiTheme="minorHAnsi" w:cstheme="minorHAnsi"/>
          <w:color w:val="17365D" w:themeColor="text2" w:themeShade="BF"/>
        </w:rPr>
        <w:t xml:space="preserve"> </w:t>
      </w:r>
    </w:p>
    <w:p w14:paraId="1B0C6B3C" w14:textId="77777777" w:rsidR="005C1611" w:rsidRPr="00653940" w:rsidRDefault="005C1611" w:rsidP="005C1611">
      <w:pPr>
        <w:pStyle w:val="BodyText"/>
        <w:numPr>
          <w:ilvl w:val="0"/>
          <w:numId w:val="39"/>
        </w:numPr>
        <w:jc w:val="both"/>
        <w:rPr>
          <w:rStyle w:val="SubtleEmphasis"/>
          <w:rFonts w:asciiTheme="minorHAnsi" w:hAnsiTheme="minorHAnsi" w:cstheme="minorHAnsi"/>
          <w:b/>
          <w:color w:val="17365D" w:themeColor="text2" w:themeShade="BF"/>
        </w:rPr>
      </w:pPr>
      <w:r w:rsidRPr="00653940">
        <w:rPr>
          <w:rStyle w:val="SubtleEmphasis"/>
          <w:rFonts w:asciiTheme="minorHAnsi" w:hAnsiTheme="minorHAnsi" w:cstheme="minorHAnsi"/>
          <w:b/>
          <w:color w:val="17365D" w:themeColor="text2" w:themeShade="BF"/>
        </w:rPr>
        <w:t xml:space="preserve">Duration of </w:t>
      </w:r>
      <w:proofErr w:type="gramStart"/>
      <w:r w:rsidRPr="00653940">
        <w:rPr>
          <w:rStyle w:val="SubtleEmphasis"/>
          <w:rFonts w:asciiTheme="minorHAnsi" w:hAnsiTheme="minorHAnsi" w:cstheme="minorHAnsi"/>
          <w:b/>
          <w:color w:val="17365D" w:themeColor="text2" w:themeShade="BF"/>
        </w:rPr>
        <w:t>Project :</w:t>
      </w:r>
      <w:proofErr w:type="gramEnd"/>
      <w:r w:rsidRPr="00653940">
        <w:rPr>
          <w:rStyle w:val="SubtleEmphasis"/>
          <w:rFonts w:asciiTheme="minorHAnsi" w:hAnsiTheme="minorHAnsi" w:cstheme="minorHAnsi"/>
          <w:b/>
          <w:color w:val="17365D" w:themeColor="text2" w:themeShade="BF"/>
        </w:rPr>
        <w:t xml:space="preserve"> 8 months</w:t>
      </w:r>
    </w:p>
    <w:p w14:paraId="467A95F8" w14:textId="77777777" w:rsidR="00784548" w:rsidRPr="00653940" w:rsidRDefault="00F03CB3" w:rsidP="00511B50">
      <w:pPr>
        <w:pStyle w:val="BodyText"/>
        <w:jc w:val="both"/>
        <w:rPr>
          <w:rStyle w:val="SubtleEmphasis"/>
          <w:rFonts w:asciiTheme="minorHAnsi" w:hAnsiTheme="minorHAnsi" w:cstheme="minorHAnsi"/>
          <w:color w:val="17365D" w:themeColor="text2" w:themeShade="BF"/>
        </w:rPr>
      </w:pPr>
      <w:r w:rsidRPr="00653940">
        <w:rPr>
          <w:rStyle w:val="SubtleEmphasis"/>
          <w:rFonts w:ascii="MS Gothic" w:eastAsia="MS Gothic" w:hAnsi="MS Gothic" w:cs="MS Gothic" w:hint="eastAsia"/>
          <w:color w:val="17365D" w:themeColor="text2" w:themeShade="BF"/>
        </w:rPr>
        <w:t>❖</w:t>
      </w:r>
      <w:r w:rsidRPr="00653940">
        <w:rPr>
          <w:rStyle w:val="SubtleEmphasis"/>
          <w:rFonts w:asciiTheme="minorHAnsi" w:hAnsiTheme="minorHAnsi" w:cstheme="minorHAnsi"/>
          <w:color w:val="17365D" w:themeColor="text2" w:themeShade="BF"/>
        </w:rPr>
        <w:t xml:space="preserve"> Role &amp; Responsibilities: </w:t>
      </w:r>
      <w:r w:rsidR="006C1DC5" w:rsidRPr="00653940">
        <w:rPr>
          <w:rStyle w:val="SubtleEmphasis"/>
          <w:rFonts w:asciiTheme="minorHAnsi" w:hAnsiTheme="minorHAnsi" w:cstheme="minorHAnsi"/>
          <w:color w:val="17365D" w:themeColor="text2" w:themeShade="BF"/>
        </w:rPr>
        <w:t>Customization of Dynamics 365 Sales for a Retail Company</w:t>
      </w:r>
    </w:p>
    <w:p w14:paraId="67D81545" w14:textId="77777777" w:rsidR="00F03CB3" w:rsidRPr="00653940" w:rsidRDefault="00F03CB3" w:rsidP="00511B50">
      <w:pPr>
        <w:pStyle w:val="BodyText"/>
        <w:jc w:val="both"/>
        <w:rPr>
          <w:rStyle w:val="SubtleEmphasis"/>
          <w:rFonts w:asciiTheme="minorHAnsi" w:hAnsiTheme="minorHAnsi" w:cstheme="minorHAnsi"/>
          <w:color w:val="17365D" w:themeColor="text2" w:themeShade="BF"/>
        </w:rPr>
      </w:pPr>
      <w:r w:rsidRPr="00653940">
        <w:rPr>
          <w:rStyle w:val="SubtleEmphasis"/>
          <w:rFonts w:ascii="MS Gothic" w:eastAsia="MS Gothic" w:hAnsi="MS Gothic" w:cs="MS Gothic" w:hint="eastAsia"/>
          <w:color w:val="17365D" w:themeColor="text2" w:themeShade="BF"/>
        </w:rPr>
        <w:t>❖</w:t>
      </w:r>
      <w:r w:rsidRPr="00653940">
        <w:rPr>
          <w:rStyle w:val="SubtleEmphasis"/>
          <w:rFonts w:asciiTheme="minorHAnsi" w:hAnsiTheme="minorHAnsi" w:cstheme="minorHAnsi"/>
          <w:color w:val="17365D" w:themeColor="text2" w:themeShade="BF"/>
        </w:rPr>
        <w:t xml:space="preserve"> Project Description:</w:t>
      </w:r>
      <w:r w:rsidR="00BA213B" w:rsidRPr="00653940">
        <w:rPr>
          <w:rStyle w:val="SubtleEmphasis"/>
          <w:rFonts w:asciiTheme="minorHAnsi" w:hAnsiTheme="minorHAnsi" w:cstheme="minorHAnsi"/>
          <w:color w:val="17365D" w:themeColor="text2" w:themeShade="BF"/>
        </w:rPr>
        <w:t xml:space="preserve"> </w:t>
      </w:r>
      <w:r w:rsidR="006C1DC5" w:rsidRPr="00653940">
        <w:rPr>
          <w:rStyle w:val="SubtleEmphasis"/>
          <w:rFonts w:asciiTheme="minorHAnsi" w:hAnsiTheme="minorHAnsi" w:cstheme="minorHAnsi"/>
          <w:color w:val="17365D" w:themeColor="text2" w:themeShade="BF"/>
        </w:rPr>
        <w:t>The client wanted to customize the Dynamics 365 Sales module to match their unique sales processes. I worked with the client's sales team to understand their requirements and created custom entities, fields, and forms in Dynamics 365 to match their needs. I also developed custom workflows to automate their sales processes and created custom</w:t>
      </w:r>
      <w:r w:rsidR="00784548" w:rsidRPr="00653940">
        <w:rPr>
          <w:rStyle w:val="SubtleEmphasis"/>
          <w:rFonts w:asciiTheme="minorHAnsi" w:hAnsiTheme="minorHAnsi" w:cstheme="minorHAnsi"/>
          <w:color w:val="17365D" w:themeColor="text2" w:themeShade="BF"/>
        </w:rPr>
        <w:t xml:space="preserve"> reports using </w:t>
      </w:r>
      <w:r w:rsidR="00784548" w:rsidRPr="00653940">
        <w:rPr>
          <w:rStyle w:val="SubtleEmphasis"/>
          <w:rFonts w:asciiTheme="minorHAnsi" w:hAnsiTheme="minorHAnsi" w:cstheme="minorHAnsi"/>
          <w:color w:val="17365D" w:themeColor="text2" w:themeShade="BF"/>
        </w:rPr>
        <w:lastRenderedPageBreak/>
        <w:t>SSRS</w:t>
      </w:r>
      <w:r w:rsidR="006C1DC5" w:rsidRPr="00653940">
        <w:rPr>
          <w:rStyle w:val="SubtleEmphasis"/>
          <w:rFonts w:asciiTheme="minorHAnsi" w:hAnsiTheme="minorHAnsi" w:cstheme="minorHAnsi"/>
          <w:color w:val="17365D" w:themeColor="text2" w:themeShade="BF"/>
        </w:rPr>
        <w:t>. The project involved training the client's end-users to ensure they could effectively use the customized sales module.</w:t>
      </w:r>
    </w:p>
    <w:p w14:paraId="67B4F186" w14:textId="77777777" w:rsidR="00BA213B" w:rsidRPr="00653940" w:rsidRDefault="00BA213B" w:rsidP="00511B50">
      <w:pPr>
        <w:pStyle w:val="BodyText"/>
        <w:jc w:val="both"/>
        <w:rPr>
          <w:rStyle w:val="SubtleEmphasis"/>
          <w:rFonts w:ascii="MS Gothic" w:eastAsia="MS Gothic" w:hAnsi="MS Gothic" w:cs="MS Gothic"/>
          <w:color w:val="17365D" w:themeColor="text2" w:themeShade="BF"/>
        </w:rPr>
      </w:pPr>
    </w:p>
    <w:p w14:paraId="23A28C61" w14:textId="77777777" w:rsidR="00F03CB3" w:rsidRPr="00653940" w:rsidRDefault="00F03CB3" w:rsidP="00511B50">
      <w:pPr>
        <w:pStyle w:val="BodyText"/>
        <w:jc w:val="both"/>
        <w:rPr>
          <w:rStyle w:val="SubtleEmphasis"/>
          <w:rFonts w:asciiTheme="minorHAnsi" w:hAnsiTheme="minorHAnsi" w:cstheme="minorHAnsi"/>
          <w:b/>
          <w:color w:val="17365D" w:themeColor="text2" w:themeShade="BF"/>
        </w:rPr>
      </w:pPr>
      <w:r w:rsidRPr="00653940">
        <w:rPr>
          <w:rStyle w:val="SubtleEmphasis"/>
          <w:rFonts w:ascii="MS Gothic" w:eastAsia="MS Gothic" w:hAnsi="MS Gothic" w:cs="MS Gothic" w:hint="eastAsia"/>
          <w:color w:val="17365D" w:themeColor="text2" w:themeShade="BF"/>
        </w:rPr>
        <w:t>❖</w:t>
      </w:r>
      <w:r w:rsidRPr="00653940">
        <w:rPr>
          <w:rStyle w:val="SubtleEmphasis"/>
          <w:rFonts w:asciiTheme="minorHAnsi" w:hAnsiTheme="minorHAnsi" w:cstheme="minorHAnsi"/>
          <w:color w:val="17365D" w:themeColor="text2" w:themeShade="BF"/>
        </w:rPr>
        <w:t xml:space="preserve"> </w:t>
      </w:r>
      <w:r w:rsidR="00BA213B" w:rsidRPr="00653940">
        <w:rPr>
          <w:rStyle w:val="SubtleEmphasis"/>
          <w:rFonts w:asciiTheme="minorHAnsi" w:hAnsiTheme="minorHAnsi" w:cstheme="minorHAnsi"/>
          <w:b/>
          <w:color w:val="17365D" w:themeColor="text2" w:themeShade="BF"/>
        </w:rPr>
        <w:t xml:space="preserve">PROJECT 2: CUSTOMIZATION OF SALES MODULE FOR </w:t>
      </w:r>
      <w:r w:rsidR="002A7F2E" w:rsidRPr="00653940">
        <w:rPr>
          <w:rStyle w:val="SubtleEmphasis"/>
          <w:rFonts w:asciiTheme="minorHAnsi" w:hAnsiTheme="minorHAnsi" w:cstheme="minorHAnsi"/>
          <w:b/>
          <w:color w:val="17365D" w:themeColor="text2" w:themeShade="BF"/>
        </w:rPr>
        <w:t>RETAIL</w:t>
      </w:r>
      <w:r w:rsidR="00BA213B" w:rsidRPr="00653940">
        <w:rPr>
          <w:rStyle w:val="SubtleEmphasis"/>
          <w:rFonts w:asciiTheme="minorHAnsi" w:hAnsiTheme="minorHAnsi" w:cstheme="minorHAnsi"/>
          <w:b/>
          <w:color w:val="17365D" w:themeColor="text2" w:themeShade="BF"/>
        </w:rPr>
        <w:t xml:space="preserve"> COMPANY.</w:t>
      </w:r>
    </w:p>
    <w:p w14:paraId="2DF031E4" w14:textId="77777777" w:rsidR="005C1611" w:rsidRPr="00653940" w:rsidRDefault="005C1611" w:rsidP="005C1611">
      <w:pPr>
        <w:pStyle w:val="BodyText"/>
        <w:numPr>
          <w:ilvl w:val="0"/>
          <w:numId w:val="39"/>
        </w:numPr>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b/>
          <w:color w:val="17365D" w:themeColor="text2" w:themeShade="BF"/>
        </w:rPr>
        <w:t xml:space="preserve">Duration of </w:t>
      </w:r>
      <w:proofErr w:type="gramStart"/>
      <w:r w:rsidRPr="00653940">
        <w:rPr>
          <w:rStyle w:val="SubtleEmphasis"/>
          <w:rFonts w:asciiTheme="minorHAnsi" w:hAnsiTheme="minorHAnsi" w:cstheme="minorHAnsi"/>
          <w:b/>
          <w:color w:val="17365D" w:themeColor="text2" w:themeShade="BF"/>
        </w:rPr>
        <w:t>Project :</w:t>
      </w:r>
      <w:proofErr w:type="gramEnd"/>
      <w:r w:rsidRPr="00653940">
        <w:rPr>
          <w:rStyle w:val="SubtleEmphasis"/>
          <w:rFonts w:asciiTheme="minorHAnsi" w:hAnsiTheme="minorHAnsi" w:cstheme="minorHAnsi"/>
          <w:b/>
          <w:color w:val="17365D" w:themeColor="text2" w:themeShade="BF"/>
        </w:rPr>
        <w:t xml:space="preserve"> 12 months</w:t>
      </w:r>
    </w:p>
    <w:p w14:paraId="72B6CAB2" w14:textId="77777777" w:rsidR="00784548" w:rsidRPr="00653940" w:rsidRDefault="00F03CB3" w:rsidP="00511B50">
      <w:pPr>
        <w:pStyle w:val="BodyText"/>
        <w:jc w:val="both"/>
        <w:rPr>
          <w:rStyle w:val="SubtleEmphasis"/>
          <w:rFonts w:asciiTheme="minorHAnsi" w:hAnsiTheme="minorHAnsi" w:cstheme="minorHAnsi"/>
          <w:color w:val="17365D" w:themeColor="text2" w:themeShade="BF"/>
        </w:rPr>
      </w:pPr>
      <w:r w:rsidRPr="00653940">
        <w:rPr>
          <w:rStyle w:val="SubtleEmphasis"/>
          <w:rFonts w:ascii="MS Gothic" w:eastAsia="MS Gothic" w:hAnsi="MS Gothic" w:cs="MS Gothic" w:hint="eastAsia"/>
          <w:color w:val="17365D" w:themeColor="text2" w:themeShade="BF"/>
        </w:rPr>
        <w:t>❖</w:t>
      </w:r>
      <w:r w:rsidRPr="00653940">
        <w:rPr>
          <w:rStyle w:val="SubtleEmphasis"/>
          <w:rFonts w:asciiTheme="minorHAnsi" w:hAnsiTheme="minorHAnsi" w:cstheme="minorHAnsi"/>
          <w:color w:val="17365D" w:themeColor="text2" w:themeShade="BF"/>
        </w:rPr>
        <w:t xml:space="preserve"> Role &amp; Responsibilities</w:t>
      </w:r>
      <w:r w:rsidR="00784548" w:rsidRPr="00653940">
        <w:rPr>
          <w:rStyle w:val="SubtleEmphasis"/>
          <w:rFonts w:asciiTheme="minorHAnsi" w:hAnsiTheme="minorHAnsi" w:cstheme="minorHAnsi"/>
          <w:color w:val="17365D" w:themeColor="text2" w:themeShade="BF"/>
        </w:rPr>
        <w:t xml:space="preserve"> Upgrade from Dynamics CRM 2015 to Dynamics 365 for a Retail Company.</w:t>
      </w:r>
    </w:p>
    <w:p w14:paraId="698B0AD1" w14:textId="77777777" w:rsidR="00784548" w:rsidRPr="00653940" w:rsidRDefault="00F03CB3" w:rsidP="00511B50">
      <w:pPr>
        <w:pStyle w:val="BodyText"/>
        <w:jc w:val="both"/>
        <w:rPr>
          <w:rStyle w:val="SubtleEmphasis"/>
          <w:rFonts w:asciiTheme="minorHAnsi" w:hAnsiTheme="minorHAnsi" w:cstheme="minorHAnsi"/>
          <w:color w:val="17365D" w:themeColor="text2" w:themeShade="BF"/>
        </w:rPr>
      </w:pPr>
      <w:r w:rsidRPr="00653940">
        <w:rPr>
          <w:rStyle w:val="SubtleEmphasis"/>
          <w:rFonts w:ascii="MS Gothic" w:eastAsia="MS Gothic" w:hAnsi="MS Gothic" w:cs="MS Gothic" w:hint="eastAsia"/>
          <w:color w:val="17365D" w:themeColor="text2" w:themeShade="BF"/>
        </w:rPr>
        <w:t>❖</w:t>
      </w:r>
      <w:r w:rsidRPr="00653940">
        <w:rPr>
          <w:rStyle w:val="SubtleEmphasis"/>
          <w:rFonts w:asciiTheme="minorHAnsi" w:hAnsiTheme="minorHAnsi" w:cstheme="minorHAnsi"/>
          <w:color w:val="17365D" w:themeColor="text2" w:themeShade="BF"/>
        </w:rPr>
        <w:t xml:space="preserve"> Project Description: </w:t>
      </w:r>
      <w:r w:rsidR="00784548" w:rsidRPr="00653940">
        <w:rPr>
          <w:rStyle w:val="SubtleEmphasis"/>
          <w:rFonts w:asciiTheme="minorHAnsi" w:hAnsiTheme="minorHAnsi" w:cstheme="minorHAnsi"/>
          <w:color w:val="17365D" w:themeColor="text2" w:themeShade="BF"/>
        </w:rPr>
        <w:t>The client was using a third-party application for their accounting processes and wanted to integrate it with Dynamics 365 to improve their financial reporting. I worked with the client's IT team to develop a custom integration using Web Services and REST API. I created custom entities and attributes in Dynamics 365 to match the data in the third-party application. The project also involved configuring security roles and permissions and testing the integration to ensure data consistency between the two systems.</w:t>
      </w:r>
    </w:p>
    <w:p w14:paraId="162AF362" w14:textId="77777777" w:rsidR="00F03CB3" w:rsidRPr="00653940" w:rsidRDefault="002A7F2E" w:rsidP="00511B50">
      <w:pPr>
        <w:pStyle w:val="BodyText"/>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 xml:space="preserve">          </w:t>
      </w:r>
      <w:r w:rsidR="006C1DC5" w:rsidRPr="00653940">
        <w:rPr>
          <w:rStyle w:val="SubtleEmphasis"/>
          <w:rFonts w:asciiTheme="minorHAnsi" w:hAnsiTheme="minorHAnsi" w:cstheme="minorHAnsi"/>
          <w:color w:val="17365D" w:themeColor="text2" w:themeShade="BF"/>
        </w:rPr>
        <w:t>The client was using Dynamics CRM 2015 and wanted to upgrade to Dynamics 365 to take advantage of the new features and functionalities. I worked with the client's IT team to plan and execute the upgrade, which involved data migration, customization, and configuration. I also conducted testing to ensure the new system was functioning as expected. The project also involved training the client's end-users on the new features and functionalities of Dynamics 365.</w:t>
      </w:r>
    </w:p>
    <w:p w14:paraId="08C7A8F5" w14:textId="77777777" w:rsidR="00E318BE" w:rsidRPr="00653940" w:rsidRDefault="00E318BE" w:rsidP="00511B50">
      <w:pPr>
        <w:pStyle w:val="BodyText"/>
        <w:jc w:val="both"/>
        <w:rPr>
          <w:rStyle w:val="SubtleEmphasis"/>
          <w:rFonts w:asciiTheme="minorHAnsi" w:hAnsiTheme="minorHAnsi" w:cstheme="minorHAnsi"/>
          <w:b/>
          <w:color w:val="17365D" w:themeColor="text2" w:themeShade="BF"/>
        </w:rPr>
      </w:pPr>
    </w:p>
    <w:p w14:paraId="6EA974E0" w14:textId="77777777" w:rsidR="00F03CB3" w:rsidRPr="00653940" w:rsidRDefault="002C62A2" w:rsidP="00511B50">
      <w:pPr>
        <w:pStyle w:val="BodyText"/>
        <w:jc w:val="both"/>
        <w:rPr>
          <w:rStyle w:val="SubtleEmphasis"/>
          <w:rFonts w:asciiTheme="minorHAnsi" w:hAnsiTheme="minorHAnsi" w:cstheme="minorHAnsi"/>
          <w:b/>
          <w:color w:val="17365D" w:themeColor="text2" w:themeShade="BF"/>
        </w:rPr>
      </w:pPr>
      <w:r w:rsidRPr="00653940">
        <w:rPr>
          <w:rStyle w:val="SubtleEmphasis"/>
          <w:rFonts w:ascii="MS Gothic" w:eastAsia="MS Gothic" w:hAnsi="MS Gothic" w:cs="MS Gothic"/>
          <w:b/>
          <w:color w:val="17365D" w:themeColor="text2" w:themeShade="BF"/>
        </w:rPr>
        <w:t>❖</w:t>
      </w:r>
      <w:r w:rsidRPr="00653940">
        <w:rPr>
          <w:rStyle w:val="SubtleEmphasis"/>
          <w:rFonts w:asciiTheme="minorHAnsi" w:hAnsiTheme="minorHAnsi" w:cstheme="minorHAnsi"/>
          <w:b/>
          <w:color w:val="17365D" w:themeColor="text2" w:themeShade="BF"/>
        </w:rPr>
        <w:t xml:space="preserve"> PROJECT </w:t>
      </w:r>
      <w:proofErr w:type="gramStart"/>
      <w:r w:rsidRPr="00653940">
        <w:rPr>
          <w:rStyle w:val="SubtleEmphasis"/>
          <w:rFonts w:asciiTheme="minorHAnsi" w:hAnsiTheme="minorHAnsi" w:cstheme="minorHAnsi"/>
          <w:b/>
          <w:color w:val="17365D" w:themeColor="text2" w:themeShade="BF"/>
        </w:rPr>
        <w:t>3 :</w:t>
      </w:r>
      <w:proofErr w:type="gramEnd"/>
      <w:r w:rsidRPr="00653940">
        <w:rPr>
          <w:rStyle w:val="SubtleEmphasis"/>
          <w:rFonts w:asciiTheme="minorHAnsi" w:hAnsiTheme="minorHAnsi" w:cstheme="minorHAnsi"/>
          <w:b/>
          <w:color w:val="17365D" w:themeColor="text2" w:themeShade="BF"/>
        </w:rPr>
        <w:t xml:space="preserve"> EMPLOYEE ONBOARDING PORTAL. </w:t>
      </w:r>
    </w:p>
    <w:p w14:paraId="75F5A637" w14:textId="77777777" w:rsidR="005C1611" w:rsidRPr="00653940" w:rsidRDefault="005C1611" w:rsidP="005C1611">
      <w:pPr>
        <w:pStyle w:val="BodyText"/>
        <w:numPr>
          <w:ilvl w:val="0"/>
          <w:numId w:val="39"/>
        </w:numPr>
        <w:jc w:val="both"/>
        <w:rPr>
          <w:rStyle w:val="SubtleEmphasis"/>
          <w:rFonts w:asciiTheme="minorHAnsi" w:hAnsiTheme="minorHAnsi" w:cstheme="minorHAnsi"/>
          <w:b/>
          <w:color w:val="17365D" w:themeColor="text2" w:themeShade="BF"/>
        </w:rPr>
      </w:pPr>
      <w:r w:rsidRPr="00653940">
        <w:rPr>
          <w:rStyle w:val="SubtleEmphasis"/>
          <w:rFonts w:asciiTheme="minorHAnsi" w:hAnsiTheme="minorHAnsi" w:cstheme="minorHAnsi"/>
          <w:b/>
          <w:color w:val="17365D" w:themeColor="text2" w:themeShade="BF"/>
        </w:rPr>
        <w:t xml:space="preserve">Duration of </w:t>
      </w:r>
      <w:proofErr w:type="gramStart"/>
      <w:r w:rsidRPr="00653940">
        <w:rPr>
          <w:rStyle w:val="SubtleEmphasis"/>
          <w:rFonts w:asciiTheme="minorHAnsi" w:hAnsiTheme="minorHAnsi" w:cstheme="minorHAnsi"/>
          <w:b/>
          <w:color w:val="17365D" w:themeColor="text2" w:themeShade="BF"/>
        </w:rPr>
        <w:t>Project :</w:t>
      </w:r>
      <w:proofErr w:type="gramEnd"/>
      <w:r w:rsidRPr="00653940">
        <w:rPr>
          <w:rStyle w:val="SubtleEmphasis"/>
          <w:rFonts w:asciiTheme="minorHAnsi" w:hAnsiTheme="minorHAnsi" w:cstheme="minorHAnsi"/>
          <w:b/>
          <w:color w:val="17365D" w:themeColor="text2" w:themeShade="BF"/>
        </w:rPr>
        <w:t xml:space="preserve"> Continued</w:t>
      </w:r>
    </w:p>
    <w:p w14:paraId="6BF67B19" w14:textId="77777777" w:rsidR="00B427EA" w:rsidRPr="00653940" w:rsidRDefault="00F03CB3" w:rsidP="00511B50">
      <w:pPr>
        <w:pStyle w:val="BodyText"/>
        <w:jc w:val="both"/>
        <w:rPr>
          <w:rStyle w:val="SubtleEmphasis"/>
          <w:rFonts w:asciiTheme="minorHAnsi" w:hAnsiTheme="minorHAnsi" w:cstheme="minorHAnsi"/>
          <w:color w:val="17365D" w:themeColor="text2" w:themeShade="BF"/>
        </w:rPr>
      </w:pPr>
      <w:r w:rsidRPr="00653940">
        <w:rPr>
          <w:rStyle w:val="SubtleEmphasis"/>
          <w:rFonts w:ascii="MS Gothic" w:eastAsia="MS Gothic" w:hAnsi="MS Gothic" w:cs="MS Gothic" w:hint="eastAsia"/>
          <w:color w:val="17365D" w:themeColor="text2" w:themeShade="BF"/>
        </w:rPr>
        <w:t>❖</w:t>
      </w:r>
      <w:r w:rsidRPr="00653940">
        <w:rPr>
          <w:rStyle w:val="SubtleEmphasis"/>
          <w:rFonts w:asciiTheme="minorHAnsi" w:hAnsiTheme="minorHAnsi" w:cstheme="minorHAnsi"/>
          <w:color w:val="17365D" w:themeColor="text2" w:themeShade="BF"/>
        </w:rPr>
        <w:t xml:space="preserve"> Role &amp; Responsibilities: </w:t>
      </w:r>
      <w:r w:rsidR="00B427EA" w:rsidRPr="00653940">
        <w:rPr>
          <w:rStyle w:val="SubtleEmphasis"/>
          <w:rFonts w:asciiTheme="minorHAnsi" w:hAnsiTheme="minorHAnsi" w:cstheme="minorHAnsi"/>
          <w:color w:val="17365D" w:themeColor="text2" w:themeShade="BF"/>
        </w:rPr>
        <w:t>Dynamics 365 Sales Module for a Technology Company</w:t>
      </w:r>
    </w:p>
    <w:p w14:paraId="69DD564E" w14:textId="77777777" w:rsidR="00784548" w:rsidRPr="00653940" w:rsidRDefault="00B427EA" w:rsidP="00511B50">
      <w:pPr>
        <w:pStyle w:val="BodyText"/>
        <w:jc w:val="both"/>
        <w:rPr>
          <w:rStyle w:val="SubtleEmphasis"/>
          <w:rFonts w:asciiTheme="minorHAnsi" w:hAnsiTheme="minorHAnsi" w:cstheme="minorHAnsi"/>
          <w:color w:val="17365D" w:themeColor="text2" w:themeShade="BF"/>
        </w:rPr>
      </w:pPr>
      <w:r w:rsidRPr="00653940">
        <w:rPr>
          <w:rStyle w:val="SubtleEmphasis"/>
          <w:rFonts w:ascii="MS Gothic" w:eastAsia="MS Gothic" w:hAnsi="MS Gothic" w:cs="MS Gothic" w:hint="eastAsia"/>
          <w:color w:val="17365D" w:themeColor="text2" w:themeShade="BF"/>
        </w:rPr>
        <w:t>❖</w:t>
      </w:r>
      <w:r w:rsidRPr="00653940">
        <w:rPr>
          <w:rStyle w:val="SubtleEmphasis"/>
          <w:rFonts w:asciiTheme="minorHAnsi" w:hAnsiTheme="minorHAnsi" w:cstheme="minorHAnsi"/>
          <w:color w:val="17365D" w:themeColor="text2" w:themeShade="BF"/>
        </w:rPr>
        <w:t xml:space="preserve"> Project Description:</w:t>
      </w:r>
      <w:r w:rsidR="00C1697E" w:rsidRPr="00653940">
        <w:rPr>
          <w:rStyle w:val="SubtleEmphasis"/>
          <w:rFonts w:asciiTheme="minorHAnsi" w:hAnsiTheme="minorHAnsi" w:cstheme="minorHAnsi"/>
          <w:color w:val="17365D" w:themeColor="text2" w:themeShade="BF"/>
        </w:rPr>
        <w:t xml:space="preserve"> </w:t>
      </w:r>
      <w:r w:rsidR="00784548" w:rsidRPr="00653940">
        <w:rPr>
          <w:rStyle w:val="SubtleEmphasis"/>
          <w:rFonts w:asciiTheme="minorHAnsi" w:hAnsiTheme="minorHAnsi" w:cstheme="minorHAnsi"/>
          <w:color w:val="17365D" w:themeColor="text2" w:themeShade="BF"/>
        </w:rPr>
        <w:t>The client wanted to streamline their sales and marketing processes and improve their lead management system. I worked with the client's team to understand their requirements and customized Dynamics 365 Sales and Marketing to meet their needs. I created custom fields and forms, configured workflows and processes, and developed custom</w:t>
      </w:r>
      <w:r w:rsidR="003E155B">
        <w:rPr>
          <w:rStyle w:val="SubtleEmphasis"/>
          <w:rFonts w:asciiTheme="minorHAnsi" w:hAnsiTheme="minorHAnsi" w:cstheme="minorHAnsi"/>
          <w:color w:val="17365D" w:themeColor="text2" w:themeShade="BF"/>
        </w:rPr>
        <w:t xml:space="preserve"> reports using SSRS</w:t>
      </w:r>
      <w:r w:rsidR="00784548" w:rsidRPr="00653940">
        <w:rPr>
          <w:rStyle w:val="SubtleEmphasis"/>
          <w:rFonts w:asciiTheme="minorHAnsi" w:hAnsiTheme="minorHAnsi" w:cstheme="minorHAnsi"/>
          <w:color w:val="17365D" w:themeColor="text2" w:themeShade="BF"/>
        </w:rPr>
        <w:t>. The project also involved data migration from the client's legacy system to Dynamics 365 using the Data Import Wizard and SSIS. I provided training to the client's end-users to ensure they could effectively use the new system.</w:t>
      </w:r>
    </w:p>
    <w:p w14:paraId="6B44E1A6" w14:textId="77777777" w:rsidR="00B64649" w:rsidRDefault="00B64649" w:rsidP="00511B50">
      <w:pPr>
        <w:pStyle w:val="BodyText"/>
        <w:jc w:val="both"/>
        <w:rPr>
          <w:rStyle w:val="SubtleEmphasis"/>
          <w:rFonts w:asciiTheme="minorHAnsi" w:hAnsiTheme="minorHAnsi" w:cstheme="minorHAnsi"/>
          <w:b/>
          <w:color w:val="17365D" w:themeColor="text2" w:themeShade="BF"/>
          <w:highlight w:val="lightGray"/>
        </w:rPr>
      </w:pPr>
    </w:p>
    <w:p w14:paraId="4C918C0C" w14:textId="77777777" w:rsidR="002C62A2" w:rsidRPr="00653940" w:rsidRDefault="004A4A69" w:rsidP="00511B50">
      <w:pPr>
        <w:pStyle w:val="BodyText"/>
        <w:jc w:val="both"/>
        <w:rPr>
          <w:rStyle w:val="SubtleEmphasis"/>
          <w:rFonts w:asciiTheme="minorHAnsi" w:hAnsiTheme="minorHAnsi" w:cstheme="minorHAnsi"/>
          <w:b/>
          <w:color w:val="17365D" w:themeColor="text2" w:themeShade="BF"/>
        </w:rPr>
      </w:pPr>
      <w:r w:rsidRPr="00653940">
        <w:rPr>
          <w:rStyle w:val="SubtleEmphasis"/>
          <w:rFonts w:asciiTheme="minorHAnsi" w:hAnsiTheme="minorHAnsi" w:cstheme="minorHAnsi"/>
          <w:b/>
          <w:color w:val="17365D" w:themeColor="text2" w:themeShade="BF"/>
          <w:highlight w:val="lightGray"/>
        </w:rPr>
        <w:t>ASSISTANT PROFESSOR</w:t>
      </w:r>
      <w:r w:rsidRPr="00653940">
        <w:rPr>
          <w:rFonts w:asciiTheme="minorHAnsi" w:hAnsiTheme="minorHAnsi" w:cstheme="minorHAnsi"/>
          <w:b/>
          <w:i w:val="0"/>
          <w:color w:val="17365D" w:themeColor="text2" w:themeShade="BF"/>
          <w:sz w:val="24"/>
          <w:szCs w:val="24"/>
          <w:highlight w:val="lightGray"/>
          <w:shd w:val="clear" w:color="auto" w:fill="F7F7F8"/>
        </w:rPr>
        <w:t xml:space="preserve"> </w:t>
      </w:r>
      <w:r w:rsidRPr="00653940">
        <w:rPr>
          <w:rStyle w:val="SubtleEmphasis"/>
          <w:rFonts w:asciiTheme="minorHAnsi" w:hAnsiTheme="minorHAnsi" w:cstheme="minorHAnsi"/>
          <w:b/>
          <w:color w:val="17365D" w:themeColor="text2" w:themeShade="BF"/>
          <w:highlight w:val="lightGray"/>
        </w:rPr>
        <w:t xml:space="preserve">MITRC, ALWAR, RAJASTHAN </w:t>
      </w:r>
      <w:r w:rsidR="002C62A2" w:rsidRPr="00653940">
        <w:rPr>
          <w:rStyle w:val="SubtleEmphasis"/>
          <w:rFonts w:asciiTheme="minorHAnsi" w:hAnsiTheme="minorHAnsi" w:cstheme="minorHAnsi"/>
          <w:b/>
          <w:color w:val="17365D" w:themeColor="text2" w:themeShade="BF"/>
          <w:highlight w:val="lightGray"/>
        </w:rPr>
        <w:t xml:space="preserve">[July 2018 </w:t>
      </w:r>
      <w:r w:rsidR="00060F6F" w:rsidRPr="00653940">
        <w:rPr>
          <w:rStyle w:val="SubtleEmphasis"/>
          <w:rFonts w:asciiTheme="minorHAnsi" w:hAnsiTheme="minorHAnsi" w:cstheme="minorHAnsi"/>
          <w:b/>
          <w:color w:val="17365D" w:themeColor="text2" w:themeShade="BF"/>
          <w:highlight w:val="lightGray"/>
        </w:rPr>
        <w:t>to</w:t>
      </w:r>
      <w:r w:rsidR="002C62A2" w:rsidRPr="00653940">
        <w:rPr>
          <w:rStyle w:val="SubtleEmphasis"/>
          <w:rFonts w:asciiTheme="minorHAnsi" w:hAnsiTheme="minorHAnsi" w:cstheme="minorHAnsi"/>
          <w:b/>
          <w:color w:val="17365D" w:themeColor="text2" w:themeShade="BF"/>
          <w:highlight w:val="lightGray"/>
        </w:rPr>
        <w:t xml:space="preserve"> June 2020]</w:t>
      </w:r>
    </w:p>
    <w:p w14:paraId="06B6942F" w14:textId="77777777" w:rsidR="00B27B0F" w:rsidRPr="00653940" w:rsidRDefault="002C62A2" w:rsidP="00511B50">
      <w:pPr>
        <w:pStyle w:val="BodyText"/>
        <w:jc w:val="both"/>
        <w:rPr>
          <w:rStyle w:val="SubtleEmphasis"/>
          <w:rFonts w:asciiTheme="minorHAnsi" w:hAnsiTheme="minorHAnsi" w:cstheme="minorHAnsi"/>
          <w:b/>
          <w:color w:val="17365D" w:themeColor="text2" w:themeShade="BF"/>
        </w:rPr>
      </w:pPr>
      <w:r w:rsidRPr="00653940">
        <w:rPr>
          <w:rStyle w:val="SubtleEmphasis"/>
          <w:rFonts w:asciiTheme="minorHAnsi" w:hAnsiTheme="minorHAnsi" w:cstheme="minorHAnsi"/>
          <w:b/>
          <w:color w:val="17365D" w:themeColor="text2" w:themeShade="BF"/>
        </w:rPr>
        <w:t xml:space="preserve">Key Roles </w:t>
      </w:r>
      <w:r w:rsidR="00060F6F" w:rsidRPr="00653940">
        <w:rPr>
          <w:rStyle w:val="SubtleEmphasis"/>
          <w:rFonts w:asciiTheme="minorHAnsi" w:hAnsiTheme="minorHAnsi" w:cstheme="minorHAnsi"/>
          <w:b/>
          <w:color w:val="17365D" w:themeColor="text2" w:themeShade="BF"/>
        </w:rPr>
        <w:t>and</w:t>
      </w:r>
      <w:r w:rsidRPr="00653940">
        <w:rPr>
          <w:rStyle w:val="SubtleEmphasis"/>
          <w:rFonts w:asciiTheme="minorHAnsi" w:hAnsiTheme="minorHAnsi" w:cstheme="minorHAnsi"/>
          <w:b/>
          <w:color w:val="17365D" w:themeColor="text2" w:themeShade="BF"/>
        </w:rPr>
        <w:t xml:space="preserve"> Responsibilities</w:t>
      </w:r>
    </w:p>
    <w:p w14:paraId="255F912A" w14:textId="77777777" w:rsidR="00B27B0F" w:rsidRPr="00653940" w:rsidRDefault="00F23DDB" w:rsidP="0050586D">
      <w:pPr>
        <w:pStyle w:val="BodyText"/>
        <w:numPr>
          <w:ilvl w:val="0"/>
          <w:numId w:val="35"/>
        </w:numPr>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 xml:space="preserve">Responsible for complete ownership of all the student research projects on time &amp; meet all </w:t>
      </w:r>
      <w:r w:rsidR="00BA213B" w:rsidRPr="00653940">
        <w:rPr>
          <w:rStyle w:val="SubtleEmphasis"/>
          <w:rFonts w:asciiTheme="minorHAnsi" w:hAnsiTheme="minorHAnsi" w:cstheme="minorHAnsi"/>
          <w:color w:val="17365D" w:themeColor="text2" w:themeShade="BF"/>
        </w:rPr>
        <w:t>deadlines. Actively</w:t>
      </w:r>
      <w:r w:rsidRPr="00653940">
        <w:rPr>
          <w:rStyle w:val="SubtleEmphasis"/>
          <w:rFonts w:asciiTheme="minorHAnsi" w:hAnsiTheme="minorHAnsi" w:cstheme="minorHAnsi"/>
          <w:color w:val="17365D" w:themeColor="text2" w:themeShade="BF"/>
        </w:rPr>
        <w:t xml:space="preserve"> identified further training requirements for myself, the team &amp; students</w:t>
      </w:r>
    </w:p>
    <w:p w14:paraId="5E50B3AD" w14:textId="77777777" w:rsidR="009649C5" w:rsidRPr="00653940" w:rsidRDefault="00F23DDB" w:rsidP="0050586D">
      <w:pPr>
        <w:pStyle w:val="BodyText"/>
        <w:numPr>
          <w:ilvl w:val="0"/>
          <w:numId w:val="35"/>
        </w:numPr>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Mentoring students to develop their weak areas into strong areas behavioral&amp; professional wise both</w:t>
      </w:r>
      <w:r w:rsidR="00BA213B" w:rsidRPr="00653940">
        <w:rPr>
          <w:rStyle w:val="SubtleEmphasis"/>
          <w:rFonts w:asciiTheme="minorHAnsi" w:hAnsiTheme="minorHAnsi" w:cstheme="minorHAnsi"/>
          <w:color w:val="17365D" w:themeColor="text2" w:themeShade="BF"/>
        </w:rPr>
        <w:t xml:space="preserve"> </w:t>
      </w:r>
      <w:r w:rsidRPr="00653940">
        <w:rPr>
          <w:rStyle w:val="SubtleEmphasis"/>
          <w:rFonts w:asciiTheme="minorHAnsi" w:hAnsiTheme="minorHAnsi" w:cstheme="minorHAnsi"/>
          <w:color w:val="17365D" w:themeColor="text2" w:themeShade="BF"/>
        </w:rPr>
        <w:t>Responsible to follow and maintain functional area etiquette&amp; professionalism in any case.</w:t>
      </w:r>
    </w:p>
    <w:p w14:paraId="5909CF42" w14:textId="77777777" w:rsidR="00B27B0F" w:rsidRPr="00653940" w:rsidRDefault="00F23DDB" w:rsidP="0050586D">
      <w:pPr>
        <w:pStyle w:val="BodyText"/>
        <w:numPr>
          <w:ilvl w:val="0"/>
          <w:numId w:val="35"/>
        </w:numPr>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Responsible for all completion stages of various projects documented so that the next student groups learn from these stages and improve their accuracy.</w:t>
      </w:r>
      <w:r w:rsidR="009649C5" w:rsidRPr="00653940">
        <w:rPr>
          <w:rStyle w:val="SubtleEmphasis"/>
          <w:rFonts w:asciiTheme="minorHAnsi" w:hAnsiTheme="minorHAnsi" w:cstheme="minorHAnsi"/>
          <w:color w:val="17365D" w:themeColor="text2" w:themeShade="BF"/>
        </w:rPr>
        <w:t xml:space="preserve"> </w:t>
      </w:r>
      <w:r w:rsidRPr="00653940">
        <w:rPr>
          <w:rStyle w:val="SubtleEmphasis"/>
          <w:rFonts w:asciiTheme="minorHAnsi" w:hAnsiTheme="minorHAnsi" w:cstheme="minorHAnsi"/>
          <w:color w:val="17365D" w:themeColor="text2" w:themeShade="BF"/>
        </w:rPr>
        <w:t>Assist and support senior professor in day-to-day related activities and functions.</w:t>
      </w:r>
    </w:p>
    <w:p w14:paraId="686107E4" w14:textId="77777777" w:rsidR="00BA213B" w:rsidRPr="00653940" w:rsidRDefault="00BA213B" w:rsidP="00511B50">
      <w:pPr>
        <w:pStyle w:val="BodyText"/>
        <w:jc w:val="both"/>
        <w:rPr>
          <w:rStyle w:val="SubtleEmphasis"/>
          <w:rFonts w:asciiTheme="minorHAnsi" w:hAnsiTheme="minorHAnsi" w:cstheme="minorHAnsi"/>
          <w:color w:val="17365D" w:themeColor="text2" w:themeShade="BF"/>
        </w:rPr>
      </w:pPr>
    </w:p>
    <w:p w14:paraId="6D78ABC3" w14:textId="77777777" w:rsidR="00BA213B" w:rsidRPr="00653940" w:rsidRDefault="009C437C" w:rsidP="00511B50">
      <w:pPr>
        <w:pStyle w:val="BodyText"/>
        <w:jc w:val="both"/>
        <w:rPr>
          <w:rStyle w:val="SubtleEmphasis"/>
          <w:rFonts w:asciiTheme="minorHAnsi" w:hAnsiTheme="minorHAnsi" w:cstheme="minorHAnsi"/>
          <w:b/>
          <w:color w:val="17365D" w:themeColor="text2" w:themeShade="BF"/>
        </w:rPr>
      </w:pPr>
      <w:r>
        <w:rPr>
          <w:rStyle w:val="SubtleEmphasis"/>
          <w:rFonts w:asciiTheme="minorHAnsi" w:hAnsiTheme="minorHAnsi" w:cstheme="minorHAnsi"/>
          <w:b/>
          <w:color w:val="17365D" w:themeColor="text2" w:themeShade="BF"/>
          <w:highlight w:val="lightGray"/>
        </w:rPr>
        <w:t xml:space="preserve">.Net Developer </w:t>
      </w:r>
      <w:r w:rsidR="00647AE2">
        <w:rPr>
          <w:rStyle w:val="SubtleEmphasis"/>
          <w:rFonts w:asciiTheme="minorHAnsi" w:hAnsiTheme="minorHAnsi" w:cstheme="minorHAnsi"/>
          <w:b/>
          <w:color w:val="17365D" w:themeColor="text2" w:themeShade="BF"/>
          <w:highlight w:val="lightGray"/>
        </w:rPr>
        <w:t xml:space="preserve">in </w:t>
      </w:r>
      <w:r w:rsidR="00B64649">
        <w:rPr>
          <w:rStyle w:val="SubtleEmphasis"/>
          <w:rFonts w:asciiTheme="minorHAnsi" w:hAnsiTheme="minorHAnsi" w:cstheme="minorHAnsi"/>
          <w:b/>
          <w:color w:val="17365D" w:themeColor="text2" w:themeShade="BF"/>
          <w:highlight w:val="lightGray"/>
        </w:rPr>
        <w:t xml:space="preserve">TEAMWORQ SOLUTION PVT LTD </w:t>
      </w:r>
      <w:r w:rsidR="00647AE2">
        <w:rPr>
          <w:rStyle w:val="SubtleEmphasis"/>
          <w:rFonts w:asciiTheme="minorHAnsi" w:hAnsiTheme="minorHAnsi" w:cstheme="minorHAnsi"/>
          <w:b/>
          <w:color w:val="17365D" w:themeColor="text2" w:themeShade="BF"/>
          <w:highlight w:val="lightGray"/>
        </w:rPr>
        <w:t xml:space="preserve">New Delhi [September 2014 </w:t>
      </w:r>
      <w:r w:rsidR="004A4A69" w:rsidRPr="00653940">
        <w:rPr>
          <w:rStyle w:val="SubtleEmphasis"/>
          <w:rFonts w:asciiTheme="minorHAnsi" w:hAnsiTheme="minorHAnsi" w:cstheme="minorHAnsi"/>
          <w:b/>
          <w:color w:val="17365D" w:themeColor="text2" w:themeShade="BF"/>
          <w:highlight w:val="lightGray"/>
        </w:rPr>
        <w:t>to November 2015</w:t>
      </w:r>
      <w:r w:rsidR="004A4A69" w:rsidRPr="00653940">
        <w:rPr>
          <w:rStyle w:val="SubtleEmphasis"/>
          <w:rFonts w:asciiTheme="minorHAnsi" w:hAnsiTheme="minorHAnsi" w:cstheme="minorHAnsi"/>
          <w:b/>
          <w:color w:val="17365D" w:themeColor="text2" w:themeShade="BF"/>
        </w:rPr>
        <w:t>]</w:t>
      </w:r>
    </w:p>
    <w:p w14:paraId="4962544C" w14:textId="77777777" w:rsidR="00B27B0F" w:rsidRPr="00653940" w:rsidRDefault="00060F6F" w:rsidP="00511B50">
      <w:pPr>
        <w:pStyle w:val="BodyText"/>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b/>
          <w:color w:val="17365D" w:themeColor="text2" w:themeShade="BF"/>
        </w:rPr>
        <w:t>Key Roles and Responsibilities</w:t>
      </w:r>
      <w:r w:rsidRPr="00653940">
        <w:rPr>
          <w:rStyle w:val="SubtleEmphasis"/>
          <w:rFonts w:asciiTheme="minorHAnsi" w:hAnsiTheme="minorHAnsi" w:cstheme="minorHAnsi"/>
          <w:color w:val="17365D" w:themeColor="text2" w:themeShade="BF"/>
        </w:rPr>
        <w:t>:</w:t>
      </w:r>
    </w:p>
    <w:p w14:paraId="5C48B635" w14:textId="77777777" w:rsidR="00B27B0F" w:rsidRPr="00653940" w:rsidRDefault="00F23DDB" w:rsidP="00B64649">
      <w:pPr>
        <w:pStyle w:val="BodyText"/>
        <w:numPr>
          <w:ilvl w:val="0"/>
          <w:numId w:val="41"/>
        </w:numPr>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Participate in requirements analysis</w:t>
      </w:r>
    </w:p>
    <w:p w14:paraId="6C82FDD8" w14:textId="77777777" w:rsidR="00B27B0F" w:rsidRPr="00653940" w:rsidRDefault="00F23DDB" w:rsidP="00B64649">
      <w:pPr>
        <w:pStyle w:val="BodyText"/>
        <w:numPr>
          <w:ilvl w:val="0"/>
          <w:numId w:val="41"/>
        </w:numPr>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Collaborate with internal teams to produce software design and architecture</w:t>
      </w:r>
    </w:p>
    <w:p w14:paraId="78514B90" w14:textId="77777777" w:rsidR="00B27B0F" w:rsidRPr="00653940" w:rsidRDefault="00F23DDB" w:rsidP="00B64649">
      <w:pPr>
        <w:pStyle w:val="BodyText"/>
        <w:numPr>
          <w:ilvl w:val="0"/>
          <w:numId w:val="41"/>
        </w:numPr>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 xml:space="preserve">Write clean, scalable code using .NET programming </w:t>
      </w:r>
      <w:r w:rsidR="00BA213B" w:rsidRPr="00653940">
        <w:rPr>
          <w:rStyle w:val="SubtleEmphasis"/>
          <w:rFonts w:asciiTheme="minorHAnsi" w:hAnsiTheme="minorHAnsi" w:cstheme="minorHAnsi"/>
          <w:color w:val="17365D" w:themeColor="text2" w:themeShade="BF"/>
        </w:rPr>
        <w:t>languages. Test</w:t>
      </w:r>
      <w:r w:rsidRPr="00653940">
        <w:rPr>
          <w:rStyle w:val="SubtleEmphasis"/>
          <w:rFonts w:asciiTheme="minorHAnsi" w:hAnsiTheme="minorHAnsi" w:cstheme="minorHAnsi"/>
          <w:color w:val="17365D" w:themeColor="text2" w:themeShade="BF"/>
        </w:rPr>
        <w:t xml:space="preserve"> and deploy applications and systems</w:t>
      </w:r>
    </w:p>
    <w:p w14:paraId="61CCDC81" w14:textId="77777777" w:rsidR="00B27B0F" w:rsidRPr="00653940" w:rsidRDefault="00F23DDB" w:rsidP="00B64649">
      <w:pPr>
        <w:pStyle w:val="BodyText"/>
        <w:numPr>
          <w:ilvl w:val="0"/>
          <w:numId w:val="41"/>
        </w:numPr>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Revise, update, refactor and debug code. Improve existing software</w:t>
      </w:r>
    </w:p>
    <w:p w14:paraId="0B34312F" w14:textId="77777777" w:rsidR="00B27B0F" w:rsidRPr="00653940" w:rsidRDefault="00F23DDB" w:rsidP="00B64649">
      <w:pPr>
        <w:pStyle w:val="BodyText"/>
        <w:numPr>
          <w:ilvl w:val="0"/>
          <w:numId w:val="41"/>
        </w:numPr>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Develop documentation throughout the software development life cycle (SDLC)</w:t>
      </w:r>
    </w:p>
    <w:p w14:paraId="6C4F9643" w14:textId="77777777" w:rsidR="00B27B0F" w:rsidRPr="00653940" w:rsidRDefault="00F23DDB" w:rsidP="00B64649">
      <w:pPr>
        <w:pStyle w:val="BodyText"/>
        <w:numPr>
          <w:ilvl w:val="0"/>
          <w:numId w:val="41"/>
        </w:numPr>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Serve as an expert on applications and provide technical support.</w:t>
      </w:r>
    </w:p>
    <w:p w14:paraId="44447F67" w14:textId="77777777" w:rsidR="00B27B0F" w:rsidRPr="00653940" w:rsidRDefault="00F23DDB" w:rsidP="00B64649">
      <w:pPr>
        <w:pStyle w:val="BodyText"/>
        <w:numPr>
          <w:ilvl w:val="0"/>
          <w:numId w:val="41"/>
        </w:numPr>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Proven experience as a .NET Developer or Application Developer</w:t>
      </w:r>
    </w:p>
    <w:p w14:paraId="12D85E06" w14:textId="77777777" w:rsidR="00B27B0F" w:rsidRPr="00653940" w:rsidRDefault="00F23DDB" w:rsidP="00B64649">
      <w:pPr>
        <w:pStyle w:val="BodyText"/>
        <w:numPr>
          <w:ilvl w:val="0"/>
          <w:numId w:val="41"/>
        </w:numPr>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lastRenderedPageBreak/>
        <w:t>Familiarity with the ASP.NET framework, SQL Server and design/architectural patterns (</w:t>
      </w:r>
      <w:proofErr w:type="gramStart"/>
      <w:r w:rsidRPr="00653940">
        <w:rPr>
          <w:rStyle w:val="SubtleEmphasis"/>
          <w:rFonts w:asciiTheme="minorHAnsi" w:hAnsiTheme="minorHAnsi" w:cstheme="minorHAnsi"/>
          <w:color w:val="17365D" w:themeColor="text2" w:themeShade="BF"/>
        </w:rPr>
        <w:t>e.g.</w:t>
      </w:r>
      <w:proofErr w:type="gramEnd"/>
      <w:r w:rsidRPr="00653940">
        <w:rPr>
          <w:rStyle w:val="SubtleEmphasis"/>
          <w:rFonts w:asciiTheme="minorHAnsi" w:hAnsiTheme="minorHAnsi" w:cstheme="minorHAnsi"/>
          <w:color w:val="17365D" w:themeColor="text2" w:themeShade="BF"/>
        </w:rPr>
        <w:t xml:space="preserve"> Model-View-Controller (MVC))</w:t>
      </w:r>
    </w:p>
    <w:p w14:paraId="119BCA39" w14:textId="77777777" w:rsidR="00B27B0F" w:rsidRDefault="00F23DDB" w:rsidP="00B64649">
      <w:pPr>
        <w:pStyle w:val="BodyText"/>
        <w:numPr>
          <w:ilvl w:val="0"/>
          <w:numId w:val="41"/>
        </w:numPr>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Knowledge of at least one of the .NET languages (</w:t>
      </w:r>
      <w:proofErr w:type="gramStart"/>
      <w:r w:rsidRPr="00653940">
        <w:rPr>
          <w:rStyle w:val="SubtleEmphasis"/>
          <w:rFonts w:asciiTheme="minorHAnsi" w:hAnsiTheme="minorHAnsi" w:cstheme="minorHAnsi"/>
          <w:color w:val="17365D" w:themeColor="text2" w:themeShade="BF"/>
        </w:rPr>
        <w:t>e.g.</w:t>
      </w:r>
      <w:proofErr w:type="gramEnd"/>
      <w:r w:rsidRPr="00653940">
        <w:rPr>
          <w:rStyle w:val="SubtleEmphasis"/>
          <w:rFonts w:asciiTheme="minorHAnsi" w:hAnsiTheme="minorHAnsi" w:cstheme="minorHAnsi"/>
          <w:color w:val="17365D" w:themeColor="text2" w:themeShade="BF"/>
        </w:rPr>
        <w:t xml:space="preserve"> C#, Visual Basic .NET) and HTML5/CSS3</w:t>
      </w:r>
    </w:p>
    <w:p w14:paraId="20A9AF78" w14:textId="77777777" w:rsidR="00647AE2" w:rsidRDefault="00647AE2" w:rsidP="00647AE2">
      <w:pPr>
        <w:pStyle w:val="BodyText"/>
        <w:jc w:val="both"/>
        <w:rPr>
          <w:rStyle w:val="SubtleEmphasis"/>
          <w:rFonts w:asciiTheme="minorHAnsi" w:hAnsiTheme="minorHAnsi" w:cstheme="minorHAnsi"/>
          <w:color w:val="17365D" w:themeColor="text2" w:themeShade="BF"/>
        </w:rPr>
      </w:pPr>
    </w:p>
    <w:p w14:paraId="28BD625E" w14:textId="77777777" w:rsidR="00647AE2" w:rsidRDefault="00647AE2" w:rsidP="00647AE2">
      <w:pPr>
        <w:pStyle w:val="BodyText"/>
        <w:jc w:val="both"/>
        <w:rPr>
          <w:rStyle w:val="SubtleEmphasis"/>
          <w:rFonts w:asciiTheme="minorHAnsi" w:hAnsiTheme="minorHAnsi" w:cstheme="minorHAnsi"/>
          <w:b/>
          <w:color w:val="17365D" w:themeColor="text2" w:themeShade="BF"/>
        </w:rPr>
      </w:pPr>
      <w:r>
        <w:rPr>
          <w:rStyle w:val="SubtleEmphasis"/>
          <w:rFonts w:asciiTheme="minorHAnsi" w:hAnsiTheme="minorHAnsi" w:cstheme="minorHAnsi"/>
          <w:b/>
          <w:color w:val="17365D" w:themeColor="text2" w:themeShade="BF"/>
          <w:highlight w:val="lightGray"/>
        </w:rPr>
        <w:t xml:space="preserve">Junior.Net Developer </w:t>
      </w:r>
      <w:r w:rsidR="00B64649">
        <w:rPr>
          <w:rStyle w:val="SubtleEmphasis"/>
          <w:rFonts w:asciiTheme="minorHAnsi" w:hAnsiTheme="minorHAnsi" w:cstheme="minorHAnsi"/>
          <w:b/>
          <w:color w:val="17365D" w:themeColor="text2" w:themeShade="BF"/>
          <w:highlight w:val="lightGray"/>
        </w:rPr>
        <w:t xml:space="preserve">in SOFTECH SOLUTION PVT LTD </w:t>
      </w:r>
      <w:proofErr w:type="spellStart"/>
      <w:proofErr w:type="gramStart"/>
      <w:r w:rsidR="00A60C0D">
        <w:rPr>
          <w:rStyle w:val="SubtleEmphasis"/>
          <w:rFonts w:asciiTheme="minorHAnsi" w:hAnsiTheme="minorHAnsi" w:cstheme="minorHAnsi"/>
          <w:b/>
          <w:color w:val="17365D" w:themeColor="text2" w:themeShade="BF"/>
          <w:highlight w:val="lightGray"/>
        </w:rPr>
        <w:t>Nagpur,Maharastra</w:t>
      </w:r>
      <w:proofErr w:type="spellEnd"/>
      <w:proofErr w:type="gramEnd"/>
      <w:r>
        <w:rPr>
          <w:rStyle w:val="SubtleEmphasis"/>
          <w:rFonts w:asciiTheme="minorHAnsi" w:hAnsiTheme="minorHAnsi" w:cstheme="minorHAnsi"/>
          <w:b/>
          <w:color w:val="17365D" w:themeColor="text2" w:themeShade="BF"/>
          <w:highlight w:val="lightGray"/>
        </w:rPr>
        <w:t xml:space="preserve"> </w:t>
      </w:r>
      <w:r w:rsidR="00B64649">
        <w:rPr>
          <w:rStyle w:val="SubtleEmphasis"/>
          <w:rFonts w:asciiTheme="minorHAnsi" w:hAnsiTheme="minorHAnsi" w:cstheme="minorHAnsi"/>
          <w:b/>
          <w:color w:val="17365D" w:themeColor="text2" w:themeShade="BF"/>
          <w:highlight w:val="lightGray"/>
        </w:rPr>
        <w:t>[September 2012</w:t>
      </w:r>
      <w:r>
        <w:rPr>
          <w:rStyle w:val="SubtleEmphasis"/>
          <w:rFonts w:asciiTheme="minorHAnsi" w:hAnsiTheme="minorHAnsi" w:cstheme="minorHAnsi"/>
          <w:b/>
          <w:color w:val="17365D" w:themeColor="text2" w:themeShade="BF"/>
          <w:highlight w:val="lightGray"/>
        </w:rPr>
        <w:t xml:space="preserve"> </w:t>
      </w:r>
      <w:r w:rsidR="00B64649">
        <w:rPr>
          <w:rStyle w:val="SubtleEmphasis"/>
          <w:rFonts w:asciiTheme="minorHAnsi" w:hAnsiTheme="minorHAnsi" w:cstheme="minorHAnsi"/>
          <w:b/>
          <w:color w:val="17365D" w:themeColor="text2" w:themeShade="BF"/>
          <w:highlight w:val="lightGray"/>
        </w:rPr>
        <w:t>to November 201</w:t>
      </w:r>
      <w:r w:rsidR="00B64649">
        <w:rPr>
          <w:rStyle w:val="SubtleEmphasis"/>
          <w:rFonts w:asciiTheme="minorHAnsi" w:hAnsiTheme="minorHAnsi" w:cstheme="minorHAnsi"/>
          <w:b/>
          <w:color w:val="17365D" w:themeColor="text2" w:themeShade="BF"/>
        </w:rPr>
        <w:t>3</w:t>
      </w:r>
      <w:r w:rsidRPr="00653940">
        <w:rPr>
          <w:rStyle w:val="SubtleEmphasis"/>
          <w:rFonts w:asciiTheme="minorHAnsi" w:hAnsiTheme="minorHAnsi" w:cstheme="minorHAnsi"/>
          <w:b/>
          <w:color w:val="17365D" w:themeColor="text2" w:themeShade="BF"/>
        </w:rPr>
        <w:t>]</w:t>
      </w:r>
    </w:p>
    <w:p w14:paraId="0473667A" w14:textId="77777777" w:rsidR="00B64649" w:rsidRPr="00653940" w:rsidRDefault="00B64649" w:rsidP="00647AE2">
      <w:pPr>
        <w:pStyle w:val="BodyText"/>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b/>
          <w:color w:val="17365D" w:themeColor="text2" w:themeShade="BF"/>
        </w:rPr>
        <w:t>Key Roles and Responsibilities</w:t>
      </w:r>
      <w:r w:rsidRPr="00653940">
        <w:rPr>
          <w:rStyle w:val="SubtleEmphasis"/>
          <w:rFonts w:asciiTheme="minorHAnsi" w:hAnsiTheme="minorHAnsi" w:cstheme="minorHAnsi"/>
          <w:color w:val="17365D" w:themeColor="text2" w:themeShade="BF"/>
        </w:rPr>
        <w:t>:</w:t>
      </w:r>
    </w:p>
    <w:p w14:paraId="5A2EFDE2" w14:textId="77777777" w:rsidR="00647AE2" w:rsidRPr="00647AE2" w:rsidRDefault="00647AE2" w:rsidP="00647AE2">
      <w:pPr>
        <w:pStyle w:val="BodyText"/>
        <w:numPr>
          <w:ilvl w:val="0"/>
          <w:numId w:val="40"/>
        </w:numPr>
        <w:jc w:val="both"/>
        <w:rPr>
          <w:rStyle w:val="SubtleEmphasis"/>
          <w:rFonts w:asciiTheme="minorHAnsi" w:hAnsiTheme="minorHAnsi" w:cstheme="minorHAnsi"/>
          <w:color w:val="17365D" w:themeColor="text2" w:themeShade="BF"/>
        </w:rPr>
      </w:pPr>
      <w:r w:rsidRPr="00647AE2">
        <w:rPr>
          <w:rStyle w:val="SubtleEmphasis"/>
          <w:rFonts w:asciiTheme="minorHAnsi" w:hAnsiTheme="minorHAnsi" w:cstheme="minorHAnsi"/>
          <w:color w:val="17365D" w:themeColor="text2" w:themeShade="BF"/>
        </w:rPr>
        <w:t>Develop and maintain software applications using .Net framework.</w:t>
      </w:r>
    </w:p>
    <w:p w14:paraId="57CE9D58" w14:textId="77777777" w:rsidR="00647AE2" w:rsidRPr="00647AE2" w:rsidRDefault="00647AE2" w:rsidP="00647AE2">
      <w:pPr>
        <w:pStyle w:val="BodyText"/>
        <w:numPr>
          <w:ilvl w:val="0"/>
          <w:numId w:val="40"/>
        </w:numPr>
        <w:jc w:val="both"/>
        <w:rPr>
          <w:rStyle w:val="SubtleEmphasis"/>
          <w:rFonts w:asciiTheme="minorHAnsi" w:hAnsiTheme="minorHAnsi" w:cstheme="minorHAnsi"/>
          <w:color w:val="17365D" w:themeColor="text2" w:themeShade="BF"/>
        </w:rPr>
      </w:pPr>
      <w:r w:rsidRPr="00647AE2">
        <w:rPr>
          <w:rStyle w:val="SubtleEmphasis"/>
          <w:rFonts w:asciiTheme="minorHAnsi" w:hAnsiTheme="minorHAnsi" w:cstheme="minorHAnsi"/>
          <w:color w:val="17365D" w:themeColor="text2" w:themeShade="BF"/>
        </w:rPr>
        <w:t>Work with other developers to design, develop, and test software solutions.</w:t>
      </w:r>
    </w:p>
    <w:p w14:paraId="2C77156F" w14:textId="77777777" w:rsidR="00647AE2" w:rsidRPr="00647AE2" w:rsidRDefault="00647AE2" w:rsidP="00647AE2">
      <w:pPr>
        <w:pStyle w:val="BodyText"/>
        <w:numPr>
          <w:ilvl w:val="0"/>
          <w:numId w:val="40"/>
        </w:numPr>
        <w:jc w:val="both"/>
        <w:rPr>
          <w:rStyle w:val="SubtleEmphasis"/>
          <w:rFonts w:asciiTheme="minorHAnsi" w:hAnsiTheme="minorHAnsi" w:cstheme="minorHAnsi"/>
          <w:color w:val="17365D" w:themeColor="text2" w:themeShade="BF"/>
        </w:rPr>
      </w:pPr>
      <w:r w:rsidRPr="00647AE2">
        <w:rPr>
          <w:rStyle w:val="SubtleEmphasis"/>
          <w:rFonts w:asciiTheme="minorHAnsi" w:hAnsiTheme="minorHAnsi" w:cstheme="minorHAnsi"/>
          <w:color w:val="17365D" w:themeColor="text2" w:themeShade="BF"/>
        </w:rPr>
        <w:t>Collaborate with project managers, business analysts, and stakeholders to understand requirements and develop technical solutions.</w:t>
      </w:r>
    </w:p>
    <w:p w14:paraId="6F7DFC58" w14:textId="77777777" w:rsidR="00647AE2" w:rsidRPr="00647AE2" w:rsidRDefault="00647AE2" w:rsidP="00647AE2">
      <w:pPr>
        <w:pStyle w:val="BodyText"/>
        <w:numPr>
          <w:ilvl w:val="0"/>
          <w:numId w:val="40"/>
        </w:numPr>
        <w:jc w:val="both"/>
        <w:rPr>
          <w:rStyle w:val="SubtleEmphasis"/>
          <w:rFonts w:asciiTheme="minorHAnsi" w:hAnsiTheme="minorHAnsi" w:cstheme="minorHAnsi"/>
          <w:color w:val="17365D" w:themeColor="text2" w:themeShade="BF"/>
        </w:rPr>
      </w:pPr>
      <w:r w:rsidRPr="00647AE2">
        <w:rPr>
          <w:rStyle w:val="SubtleEmphasis"/>
          <w:rFonts w:asciiTheme="minorHAnsi" w:hAnsiTheme="minorHAnsi" w:cstheme="minorHAnsi"/>
          <w:color w:val="17365D" w:themeColor="text2" w:themeShade="BF"/>
        </w:rPr>
        <w:t>Write clean, efficient, and well-documented code using best practices.</w:t>
      </w:r>
    </w:p>
    <w:p w14:paraId="4F469E93" w14:textId="77777777" w:rsidR="00647AE2" w:rsidRPr="00647AE2" w:rsidRDefault="00647AE2" w:rsidP="00647AE2">
      <w:pPr>
        <w:pStyle w:val="BodyText"/>
        <w:numPr>
          <w:ilvl w:val="0"/>
          <w:numId w:val="40"/>
        </w:numPr>
        <w:jc w:val="both"/>
        <w:rPr>
          <w:rStyle w:val="SubtleEmphasis"/>
          <w:rFonts w:asciiTheme="minorHAnsi" w:hAnsiTheme="minorHAnsi" w:cstheme="minorHAnsi"/>
          <w:color w:val="17365D" w:themeColor="text2" w:themeShade="BF"/>
        </w:rPr>
      </w:pPr>
      <w:r w:rsidRPr="00647AE2">
        <w:rPr>
          <w:rStyle w:val="SubtleEmphasis"/>
          <w:rFonts w:asciiTheme="minorHAnsi" w:hAnsiTheme="minorHAnsi" w:cstheme="minorHAnsi"/>
          <w:color w:val="17365D" w:themeColor="text2" w:themeShade="BF"/>
        </w:rPr>
        <w:t>Debug and troubleshoot issues with software applications.</w:t>
      </w:r>
    </w:p>
    <w:p w14:paraId="633E48BD" w14:textId="77777777" w:rsidR="00647AE2" w:rsidRPr="00647AE2" w:rsidRDefault="00647AE2" w:rsidP="00647AE2">
      <w:pPr>
        <w:pStyle w:val="BodyText"/>
        <w:numPr>
          <w:ilvl w:val="0"/>
          <w:numId w:val="40"/>
        </w:numPr>
        <w:jc w:val="both"/>
        <w:rPr>
          <w:rStyle w:val="SubtleEmphasis"/>
          <w:rFonts w:asciiTheme="minorHAnsi" w:hAnsiTheme="minorHAnsi" w:cstheme="minorHAnsi"/>
          <w:color w:val="17365D" w:themeColor="text2" w:themeShade="BF"/>
        </w:rPr>
      </w:pPr>
      <w:r w:rsidRPr="00647AE2">
        <w:rPr>
          <w:rStyle w:val="SubtleEmphasis"/>
          <w:rFonts w:asciiTheme="minorHAnsi" w:hAnsiTheme="minorHAnsi" w:cstheme="minorHAnsi"/>
          <w:color w:val="17365D" w:themeColor="text2" w:themeShade="BF"/>
        </w:rPr>
        <w:t>Stay up-to-date with the latest .Net technologies and trends.</w:t>
      </w:r>
    </w:p>
    <w:p w14:paraId="6779649B" w14:textId="77777777" w:rsidR="00647AE2" w:rsidRPr="00647AE2" w:rsidRDefault="00647AE2" w:rsidP="00647AE2">
      <w:pPr>
        <w:pStyle w:val="BodyText"/>
        <w:numPr>
          <w:ilvl w:val="0"/>
          <w:numId w:val="40"/>
        </w:numPr>
        <w:jc w:val="both"/>
        <w:rPr>
          <w:rStyle w:val="SubtleEmphasis"/>
          <w:rFonts w:asciiTheme="minorHAnsi" w:hAnsiTheme="minorHAnsi" w:cstheme="minorHAnsi"/>
          <w:color w:val="17365D" w:themeColor="text2" w:themeShade="BF"/>
        </w:rPr>
      </w:pPr>
      <w:r w:rsidRPr="00647AE2">
        <w:rPr>
          <w:rStyle w:val="SubtleEmphasis"/>
          <w:rFonts w:asciiTheme="minorHAnsi" w:hAnsiTheme="minorHAnsi" w:cstheme="minorHAnsi"/>
          <w:color w:val="17365D" w:themeColor="text2" w:themeShade="BF"/>
        </w:rPr>
        <w:t>Participate in code reviews to ensure quality and consistency.</w:t>
      </w:r>
    </w:p>
    <w:p w14:paraId="3715885E" w14:textId="77777777" w:rsidR="00647AE2" w:rsidRPr="00647AE2" w:rsidRDefault="00647AE2" w:rsidP="00647AE2">
      <w:pPr>
        <w:pStyle w:val="BodyText"/>
        <w:numPr>
          <w:ilvl w:val="0"/>
          <w:numId w:val="40"/>
        </w:numPr>
        <w:jc w:val="both"/>
        <w:rPr>
          <w:rStyle w:val="SubtleEmphasis"/>
          <w:rFonts w:asciiTheme="minorHAnsi" w:hAnsiTheme="minorHAnsi" w:cstheme="minorHAnsi"/>
          <w:color w:val="17365D" w:themeColor="text2" w:themeShade="BF"/>
        </w:rPr>
      </w:pPr>
      <w:r w:rsidRPr="00647AE2">
        <w:rPr>
          <w:rStyle w:val="SubtleEmphasis"/>
          <w:rFonts w:asciiTheme="minorHAnsi" w:hAnsiTheme="minorHAnsi" w:cstheme="minorHAnsi"/>
          <w:color w:val="17365D" w:themeColor="text2" w:themeShade="BF"/>
        </w:rPr>
        <w:t>Contribute to the development of technical documentation and user manuals.</w:t>
      </w:r>
    </w:p>
    <w:p w14:paraId="501D53DE" w14:textId="77777777" w:rsidR="00647AE2" w:rsidRPr="00647AE2" w:rsidRDefault="00647AE2" w:rsidP="00647AE2">
      <w:pPr>
        <w:pStyle w:val="BodyText"/>
        <w:numPr>
          <w:ilvl w:val="0"/>
          <w:numId w:val="40"/>
        </w:numPr>
        <w:jc w:val="both"/>
        <w:rPr>
          <w:rStyle w:val="SubtleEmphasis"/>
          <w:rFonts w:asciiTheme="minorHAnsi" w:hAnsiTheme="minorHAnsi" w:cstheme="minorHAnsi"/>
          <w:color w:val="17365D" w:themeColor="text2" w:themeShade="BF"/>
        </w:rPr>
      </w:pPr>
      <w:r w:rsidRPr="00647AE2">
        <w:rPr>
          <w:rStyle w:val="SubtleEmphasis"/>
          <w:rFonts w:asciiTheme="minorHAnsi" w:hAnsiTheme="minorHAnsi" w:cstheme="minorHAnsi"/>
          <w:color w:val="17365D" w:themeColor="text2" w:themeShade="BF"/>
        </w:rPr>
        <w:t>Work effectively in a team environment, and communicate with colleagues and stakeholders effectively.</w:t>
      </w:r>
    </w:p>
    <w:p w14:paraId="10273DB3" w14:textId="77777777" w:rsidR="00647AE2" w:rsidRPr="00647AE2" w:rsidRDefault="00647AE2" w:rsidP="00647AE2">
      <w:pPr>
        <w:pStyle w:val="BodyText"/>
        <w:numPr>
          <w:ilvl w:val="0"/>
          <w:numId w:val="40"/>
        </w:numPr>
        <w:jc w:val="both"/>
        <w:rPr>
          <w:rStyle w:val="SubtleEmphasis"/>
          <w:rFonts w:asciiTheme="minorHAnsi" w:hAnsiTheme="minorHAnsi" w:cstheme="minorHAnsi"/>
          <w:color w:val="17365D" w:themeColor="text2" w:themeShade="BF"/>
        </w:rPr>
      </w:pPr>
      <w:r w:rsidRPr="00647AE2">
        <w:rPr>
          <w:rStyle w:val="SubtleEmphasis"/>
          <w:rFonts w:asciiTheme="minorHAnsi" w:hAnsiTheme="minorHAnsi" w:cstheme="minorHAnsi"/>
          <w:color w:val="17365D" w:themeColor="text2" w:themeShade="BF"/>
        </w:rPr>
        <w:t>Assist with the implementation and maintenance of software systems.</w:t>
      </w:r>
    </w:p>
    <w:p w14:paraId="4C76AB88" w14:textId="77777777" w:rsidR="00647AE2" w:rsidRPr="00647AE2" w:rsidRDefault="00647AE2" w:rsidP="00647AE2">
      <w:pPr>
        <w:pStyle w:val="BodyText"/>
        <w:numPr>
          <w:ilvl w:val="0"/>
          <w:numId w:val="40"/>
        </w:numPr>
        <w:jc w:val="both"/>
        <w:rPr>
          <w:rStyle w:val="SubtleEmphasis"/>
          <w:rFonts w:asciiTheme="minorHAnsi" w:hAnsiTheme="minorHAnsi" w:cstheme="minorHAnsi"/>
          <w:color w:val="17365D" w:themeColor="text2" w:themeShade="BF"/>
        </w:rPr>
      </w:pPr>
      <w:r w:rsidRPr="00647AE2">
        <w:rPr>
          <w:rStyle w:val="SubtleEmphasis"/>
          <w:rFonts w:asciiTheme="minorHAnsi" w:hAnsiTheme="minorHAnsi" w:cstheme="minorHAnsi"/>
          <w:color w:val="17365D" w:themeColor="text2" w:themeShade="BF"/>
        </w:rPr>
        <w:t>Support the maintenance of existing software applications.</w:t>
      </w:r>
    </w:p>
    <w:p w14:paraId="7F9F6063" w14:textId="77777777" w:rsidR="00647AE2" w:rsidRPr="00647AE2" w:rsidRDefault="00647AE2" w:rsidP="00647AE2">
      <w:pPr>
        <w:pStyle w:val="BodyText"/>
        <w:numPr>
          <w:ilvl w:val="0"/>
          <w:numId w:val="40"/>
        </w:numPr>
        <w:jc w:val="both"/>
        <w:rPr>
          <w:rStyle w:val="SubtleEmphasis"/>
          <w:rFonts w:asciiTheme="minorHAnsi" w:hAnsiTheme="minorHAnsi" w:cstheme="minorHAnsi"/>
          <w:color w:val="17365D" w:themeColor="text2" w:themeShade="BF"/>
        </w:rPr>
      </w:pPr>
      <w:r w:rsidRPr="00647AE2">
        <w:rPr>
          <w:rStyle w:val="SubtleEmphasis"/>
          <w:rFonts w:asciiTheme="minorHAnsi" w:hAnsiTheme="minorHAnsi" w:cstheme="minorHAnsi"/>
          <w:color w:val="17365D" w:themeColor="text2" w:themeShade="BF"/>
        </w:rPr>
        <w:t>Collaborate with QA team to ensure software quality.</w:t>
      </w:r>
    </w:p>
    <w:p w14:paraId="2041A9F5" w14:textId="77777777" w:rsidR="00647AE2" w:rsidRPr="00647AE2" w:rsidRDefault="00647AE2" w:rsidP="00647AE2">
      <w:pPr>
        <w:pStyle w:val="BodyText"/>
        <w:numPr>
          <w:ilvl w:val="0"/>
          <w:numId w:val="40"/>
        </w:numPr>
        <w:jc w:val="both"/>
        <w:rPr>
          <w:rStyle w:val="SubtleEmphasis"/>
          <w:rFonts w:asciiTheme="minorHAnsi" w:hAnsiTheme="minorHAnsi" w:cstheme="minorHAnsi"/>
          <w:color w:val="17365D" w:themeColor="text2" w:themeShade="BF"/>
        </w:rPr>
      </w:pPr>
      <w:r w:rsidRPr="00647AE2">
        <w:rPr>
          <w:rStyle w:val="SubtleEmphasis"/>
          <w:rFonts w:asciiTheme="minorHAnsi" w:hAnsiTheme="minorHAnsi" w:cstheme="minorHAnsi"/>
          <w:color w:val="17365D" w:themeColor="text2" w:themeShade="BF"/>
        </w:rPr>
        <w:t>Develop and execute unit tests to ensure code quality and coverage.</w:t>
      </w:r>
    </w:p>
    <w:p w14:paraId="1221D660" w14:textId="77777777" w:rsidR="00647AE2" w:rsidRPr="00647AE2" w:rsidRDefault="00647AE2" w:rsidP="00647AE2">
      <w:pPr>
        <w:pStyle w:val="BodyText"/>
        <w:numPr>
          <w:ilvl w:val="0"/>
          <w:numId w:val="40"/>
        </w:numPr>
        <w:jc w:val="both"/>
        <w:rPr>
          <w:rStyle w:val="SubtleEmphasis"/>
          <w:rFonts w:asciiTheme="minorHAnsi" w:hAnsiTheme="minorHAnsi" w:cstheme="minorHAnsi"/>
          <w:color w:val="17365D" w:themeColor="text2" w:themeShade="BF"/>
        </w:rPr>
      </w:pPr>
      <w:r w:rsidRPr="00647AE2">
        <w:rPr>
          <w:rStyle w:val="SubtleEmphasis"/>
          <w:rFonts w:asciiTheme="minorHAnsi" w:hAnsiTheme="minorHAnsi" w:cstheme="minorHAnsi"/>
          <w:color w:val="17365D" w:themeColor="text2" w:themeShade="BF"/>
        </w:rPr>
        <w:t>Assist with the implementation of software security measures.</w:t>
      </w:r>
    </w:p>
    <w:p w14:paraId="3729E775" w14:textId="77777777" w:rsidR="00A104D5" w:rsidRDefault="00647AE2" w:rsidP="00A104D5">
      <w:pPr>
        <w:pStyle w:val="BodyText"/>
        <w:numPr>
          <w:ilvl w:val="0"/>
          <w:numId w:val="40"/>
        </w:numPr>
        <w:jc w:val="both"/>
        <w:rPr>
          <w:rStyle w:val="SubtleEmphasis"/>
          <w:rFonts w:asciiTheme="minorHAnsi" w:hAnsiTheme="minorHAnsi" w:cstheme="minorHAnsi"/>
          <w:color w:val="17365D" w:themeColor="text2" w:themeShade="BF"/>
        </w:rPr>
      </w:pPr>
      <w:r w:rsidRPr="00647AE2">
        <w:rPr>
          <w:rStyle w:val="SubtleEmphasis"/>
          <w:rFonts w:asciiTheme="minorHAnsi" w:hAnsiTheme="minorHAnsi" w:cstheme="minorHAnsi"/>
          <w:color w:val="17365D" w:themeColor="text2" w:themeShade="BF"/>
        </w:rPr>
        <w:t>Work on multiple projects simultaneously</w:t>
      </w:r>
      <w:r w:rsidR="00A104D5">
        <w:rPr>
          <w:rStyle w:val="SubtleEmphasis"/>
          <w:rFonts w:asciiTheme="minorHAnsi" w:hAnsiTheme="minorHAnsi" w:cstheme="minorHAnsi"/>
          <w:color w:val="17365D" w:themeColor="text2" w:themeShade="BF"/>
        </w:rPr>
        <w:t>.</w:t>
      </w:r>
    </w:p>
    <w:p w14:paraId="5DA15163" w14:textId="77777777" w:rsidR="00A104D5" w:rsidRDefault="00A104D5" w:rsidP="00A104D5">
      <w:pPr>
        <w:pStyle w:val="BodyText"/>
        <w:ind w:left="360"/>
        <w:jc w:val="both"/>
        <w:rPr>
          <w:rStyle w:val="SubtleEmphasis"/>
          <w:rFonts w:asciiTheme="minorHAnsi" w:hAnsiTheme="minorHAnsi" w:cstheme="minorHAnsi"/>
          <w:color w:val="17365D" w:themeColor="text2" w:themeShade="BF"/>
        </w:rPr>
      </w:pPr>
    </w:p>
    <w:p w14:paraId="10BC33A9" w14:textId="77777777" w:rsidR="00A104D5" w:rsidRPr="00653940" w:rsidRDefault="00A104D5" w:rsidP="00A104D5">
      <w:pPr>
        <w:pStyle w:val="BodyText"/>
        <w:jc w:val="both"/>
        <w:rPr>
          <w:rStyle w:val="SubtleEmphasis"/>
          <w:rFonts w:asciiTheme="minorHAnsi" w:hAnsiTheme="minorHAnsi" w:cstheme="minorHAnsi"/>
          <w:b/>
          <w:color w:val="17365D" w:themeColor="text2" w:themeShade="BF"/>
        </w:rPr>
      </w:pPr>
      <w:r w:rsidRPr="00653940">
        <w:rPr>
          <w:rStyle w:val="SubtleEmphasis"/>
          <w:rFonts w:asciiTheme="minorHAnsi" w:hAnsiTheme="minorHAnsi" w:cstheme="minorHAnsi"/>
          <w:b/>
          <w:color w:val="17365D" w:themeColor="text2" w:themeShade="BF"/>
        </w:rPr>
        <w:t>PROJECTS DURING B.</w:t>
      </w:r>
      <w:proofErr w:type="gramStart"/>
      <w:r w:rsidRPr="00653940">
        <w:rPr>
          <w:rStyle w:val="SubtleEmphasis"/>
          <w:rFonts w:asciiTheme="minorHAnsi" w:hAnsiTheme="minorHAnsi" w:cstheme="minorHAnsi"/>
          <w:b/>
          <w:color w:val="17365D" w:themeColor="text2" w:themeShade="BF"/>
        </w:rPr>
        <w:t>E.PROGRAM</w:t>
      </w:r>
      <w:proofErr w:type="gramEnd"/>
    </w:p>
    <w:p w14:paraId="1F169511" w14:textId="77777777" w:rsidR="00A104D5" w:rsidRPr="00A104D5" w:rsidRDefault="00A104D5" w:rsidP="00A104D5">
      <w:pPr>
        <w:pStyle w:val="BodyText"/>
        <w:ind w:left="360"/>
        <w:jc w:val="both"/>
        <w:rPr>
          <w:rStyle w:val="SubtleEmphasis"/>
          <w:rFonts w:asciiTheme="minorHAnsi" w:hAnsiTheme="minorHAnsi" w:cstheme="minorHAnsi"/>
          <w:color w:val="17365D" w:themeColor="text2" w:themeShade="BF"/>
        </w:rPr>
      </w:pPr>
      <w:r w:rsidRPr="00653940">
        <w:rPr>
          <w:rFonts w:asciiTheme="minorHAnsi" w:hAnsiTheme="minorHAnsi" w:cstheme="minorHAnsi"/>
          <w:b/>
          <w:i w:val="0"/>
          <w:iCs/>
          <w:noProof/>
          <w:color w:val="17365D" w:themeColor="text2" w:themeShade="BF"/>
          <w:lang w:val="en-IN" w:eastAsia="en-IN"/>
        </w:rPr>
        <mc:AlternateContent>
          <mc:Choice Requires="wps">
            <w:drawing>
              <wp:anchor distT="0" distB="0" distL="114300" distR="114300" simplePos="0" relativeHeight="251700224" behindDoc="0" locked="0" layoutInCell="1" allowOverlap="1" wp14:anchorId="4E5A039C" wp14:editId="6E495D6C">
                <wp:simplePos x="0" y="0"/>
                <wp:positionH relativeFrom="column">
                  <wp:posOffset>-28575</wp:posOffset>
                </wp:positionH>
                <wp:positionV relativeFrom="paragraph">
                  <wp:posOffset>32385</wp:posOffset>
                </wp:positionV>
                <wp:extent cx="5695950" cy="0"/>
                <wp:effectExtent l="38100" t="38100" r="57150" b="95250"/>
                <wp:wrapNone/>
                <wp:docPr id="18" name="Straight Connector 18"/>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155F1A6" id="Straight Connector 18"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25pt,2.55pt" to="446.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" strokecolor="#4f81bd [3204]" strokeweight="2pt">
                <v:shadow on="t" color="black" opacity="24903f" origin=",.5" offset="0,.55556mm"/>
              </v:line>
            </w:pict>
          </mc:Fallback>
        </mc:AlternateContent>
      </w:r>
    </w:p>
    <w:p w14:paraId="40616945" w14:textId="77777777" w:rsidR="00A104D5" w:rsidRPr="00653940" w:rsidRDefault="00A104D5" w:rsidP="00A104D5">
      <w:pPr>
        <w:pStyle w:val="BodyText"/>
        <w:numPr>
          <w:ilvl w:val="0"/>
          <w:numId w:val="40"/>
        </w:numPr>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b/>
          <w:color w:val="17365D" w:themeColor="text2" w:themeShade="BF"/>
        </w:rPr>
        <w:t>Century Pulp and Paper</w:t>
      </w:r>
      <w:r w:rsidRPr="00653940">
        <w:rPr>
          <w:rStyle w:val="SubtleEmphasis"/>
          <w:rFonts w:asciiTheme="minorHAnsi" w:hAnsiTheme="minorHAnsi" w:cstheme="minorHAnsi"/>
          <w:color w:val="17365D" w:themeColor="text2" w:themeShade="BF"/>
        </w:rPr>
        <w:t>: Application will be Web Based (Browser Based</w:t>
      </w:r>
      <w:proofErr w:type="gramStart"/>
      <w:r w:rsidRPr="00653940">
        <w:rPr>
          <w:rStyle w:val="SubtleEmphasis"/>
          <w:rFonts w:asciiTheme="minorHAnsi" w:hAnsiTheme="minorHAnsi" w:cstheme="minorHAnsi"/>
          <w:color w:val="17365D" w:themeColor="text2" w:themeShade="BF"/>
        </w:rPr>
        <w:t>).Application</w:t>
      </w:r>
      <w:proofErr w:type="gramEnd"/>
      <w:r w:rsidRPr="00653940">
        <w:rPr>
          <w:rStyle w:val="SubtleEmphasis"/>
          <w:rFonts w:asciiTheme="minorHAnsi" w:hAnsiTheme="minorHAnsi" w:cstheme="minorHAnsi"/>
          <w:color w:val="17365D" w:themeColor="text2" w:themeShade="BF"/>
        </w:rPr>
        <w:t xml:space="preserve"> requires candidate Employee Record </w:t>
      </w:r>
      <w:proofErr w:type="spellStart"/>
      <w:r w:rsidRPr="00653940">
        <w:rPr>
          <w:rStyle w:val="SubtleEmphasis"/>
          <w:rFonts w:asciiTheme="minorHAnsi" w:hAnsiTheme="minorHAnsi" w:cstheme="minorHAnsi"/>
          <w:color w:val="17365D" w:themeColor="text2" w:themeShade="BF"/>
        </w:rPr>
        <w:t>management,Intranet,complaint</w:t>
      </w:r>
      <w:proofErr w:type="spellEnd"/>
      <w:r w:rsidRPr="00653940">
        <w:rPr>
          <w:rStyle w:val="SubtleEmphasis"/>
          <w:rFonts w:asciiTheme="minorHAnsi" w:hAnsiTheme="minorHAnsi" w:cstheme="minorHAnsi"/>
          <w:color w:val="17365D" w:themeColor="text2" w:themeShade="BF"/>
        </w:rPr>
        <w:t xml:space="preserve"> Management; Sales order Processing &amp;, Guest House Booking. There will be separate Control Panel for recruiting Head, Recruits Recruiters, Sales admin (Super user</w:t>
      </w:r>
      <w:proofErr w:type="gramStart"/>
      <w:r w:rsidRPr="00653940">
        <w:rPr>
          <w:rStyle w:val="SubtleEmphasis"/>
          <w:rFonts w:asciiTheme="minorHAnsi" w:hAnsiTheme="minorHAnsi" w:cstheme="minorHAnsi"/>
          <w:color w:val="17365D" w:themeColor="text2" w:themeShade="BF"/>
        </w:rPr>
        <w:t>).In</w:t>
      </w:r>
      <w:proofErr w:type="gramEnd"/>
      <w:r w:rsidRPr="00653940">
        <w:rPr>
          <w:rStyle w:val="SubtleEmphasis"/>
          <w:rFonts w:asciiTheme="minorHAnsi" w:hAnsiTheme="minorHAnsi" w:cstheme="minorHAnsi"/>
          <w:color w:val="17365D" w:themeColor="text2" w:themeShade="BF"/>
        </w:rPr>
        <w:t xml:space="preserve"> case of User client there are see all detail</w:t>
      </w:r>
    </w:p>
    <w:p w14:paraId="74104977" w14:textId="77777777" w:rsidR="00A104D5" w:rsidRPr="00A104D5" w:rsidRDefault="00A104D5" w:rsidP="00A104D5">
      <w:pPr>
        <w:pStyle w:val="BodyText"/>
        <w:ind w:left="360"/>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b/>
          <w:color w:val="17365D" w:themeColor="text2" w:themeShade="BF"/>
        </w:rPr>
        <w:t>Emergency Response System:</w:t>
      </w:r>
      <w:r w:rsidRPr="00653940">
        <w:rPr>
          <w:rStyle w:val="SubtleEmphasis"/>
          <w:rFonts w:asciiTheme="minorHAnsi" w:hAnsiTheme="minorHAnsi" w:cstheme="minorHAnsi"/>
          <w:color w:val="17365D" w:themeColor="text2" w:themeShade="BF"/>
        </w:rPr>
        <w:t xml:space="preserve"> Through this project is restricted to bring the </w:t>
      </w:r>
      <w:r w:rsidRPr="00653940">
        <w:rPr>
          <w:rStyle w:val="SubtleEmphasis"/>
          <w:rFonts w:ascii="Calibri" w:hAnsi="Calibri" w:cs="Calibri"/>
          <w:color w:val="17365D" w:themeColor="text2" w:themeShade="BF"/>
        </w:rPr>
        <w:t></w:t>
      </w:r>
      <w:r w:rsidRPr="00653940">
        <w:rPr>
          <w:rStyle w:val="SubtleEmphasis"/>
          <w:rFonts w:asciiTheme="minorHAnsi" w:hAnsiTheme="minorHAnsi" w:cstheme="minorHAnsi"/>
          <w:color w:val="17365D" w:themeColor="text2" w:themeShade="BF"/>
        </w:rPr>
        <w:t>Home ERS</w:t>
      </w:r>
      <w:r w:rsidRPr="00653940">
        <w:rPr>
          <w:rStyle w:val="SubtleEmphasis"/>
          <w:rFonts w:ascii="Calibri" w:hAnsi="Calibri" w:cs="Calibri"/>
          <w:color w:val="17365D" w:themeColor="text2" w:themeShade="BF"/>
        </w:rPr>
        <w:t></w:t>
      </w:r>
      <w:r w:rsidRPr="00653940">
        <w:rPr>
          <w:rStyle w:val="SubtleEmphasis"/>
          <w:rFonts w:asciiTheme="minorHAnsi" w:hAnsiTheme="minorHAnsi" w:cstheme="minorHAnsi"/>
          <w:color w:val="17365D" w:themeColor="text2" w:themeShade="BF"/>
        </w:rPr>
        <w:t xml:space="preserve"> into action these can be different faces of ERS on prevention and re-medical grounds An attempt to throw light on them Mass campaign of the ERS is required to take it to every door </w:t>
      </w:r>
      <w:proofErr w:type="gramStart"/>
      <w:r w:rsidRPr="00653940">
        <w:rPr>
          <w:rStyle w:val="SubtleEmphasis"/>
          <w:rFonts w:asciiTheme="minorHAnsi" w:hAnsiTheme="minorHAnsi" w:cstheme="minorHAnsi"/>
          <w:color w:val="17365D" w:themeColor="text2" w:themeShade="BF"/>
        </w:rPr>
        <w:t>step,  tracing</w:t>
      </w:r>
      <w:proofErr w:type="gramEnd"/>
      <w:r w:rsidRPr="00653940">
        <w:rPr>
          <w:rStyle w:val="SubtleEmphasis"/>
          <w:rFonts w:asciiTheme="minorHAnsi" w:hAnsiTheme="minorHAnsi" w:cstheme="minorHAnsi"/>
          <w:color w:val="17365D" w:themeColor="text2" w:themeShade="BF"/>
        </w:rPr>
        <w:t xml:space="preserve"> to citizen to get through the time of the crisis. Disaster management technique can be developed. The ERS rescue team can be interacted as in integral part of the event management in view of mishaps at public gathering. Hazards never knock the door. But we can certainly ring a bell for </w:t>
      </w:r>
      <w:proofErr w:type="spellStart"/>
      <w:proofErr w:type="gramStart"/>
      <w:r w:rsidRPr="00653940">
        <w:rPr>
          <w:rStyle w:val="SubtleEmphasis"/>
          <w:rFonts w:asciiTheme="minorHAnsi" w:hAnsiTheme="minorHAnsi" w:cstheme="minorHAnsi"/>
          <w:color w:val="17365D" w:themeColor="text2" w:themeShade="BF"/>
        </w:rPr>
        <w:t>help.Quick</w:t>
      </w:r>
      <w:proofErr w:type="spellEnd"/>
      <w:proofErr w:type="gramEnd"/>
      <w:r w:rsidRPr="00653940">
        <w:rPr>
          <w:rStyle w:val="SubtleEmphasis"/>
          <w:rFonts w:asciiTheme="minorHAnsi" w:hAnsiTheme="minorHAnsi" w:cstheme="minorHAnsi"/>
          <w:color w:val="17365D" w:themeColor="text2" w:themeShade="BF"/>
        </w:rPr>
        <w:t xml:space="preserve"> action to save the life</w:t>
      </w:r>
      <w:r w:rsidRPr="00653940">
        <w:rPr>
          <w:rStyle w:val="SubtleEmphasis"/>
          <w:rFonts w:ascii="Calibri" w:hAnsi="Calibri" w:cs="Calibri"/>
          <w:color w:val="17365D" w:themeColor="text2" w:themeShade="BF"/>
        </w:rPr>
        <w:t></w:t>
      </w:r>
      <w:r w:rsidRPr="00653940">
        <w:rPr>
          <w:rStyle w:val="SubtleEmphasis"/>
          <w:rFonts w:asciiTheme="minorHAnsi" w:hAnsiTheme="minorHAnsi" w:cstheme="minorHAnsi"/>
          <w:color w:val="17365D" w:themeColor="text2" w:themeShade="BF"/>
        </w:rPr>
        <w:t>.</w:t>
      </w:r>
    </w:p>
    <w:p w14:paraId="2FDF4C6C" w14:textId="77777777" w:rsidR="002C5901" w:rsidRPr="00653940" w:rsidRDefault="002C5901" w:rsidP="002C5901">
      <w:pPr>
        <w:pStyle w:val="BodyText"/>
        <w:jc w:val="both"/>
        <w:rPr>
          <w:rStyle w:val="SubtleEmphasis"/>
          <w:rFonts w:asciiTheme="minorHAnsi" w:hAnsiTheme="minorHAnsi" w:cstheme="minorHAnsi"/>
          <w:b/>
          <w:color w:val="17365D" w:themeColor="text2" w:themeShade="BF"/>
        </w:rPr>
      </w:pPr>
      <w:r w:rsidRPr="00653940">
        <w:rPr>
          <w:rStyle w:val="SubtleEmphasis"/>
          <w:rFonts w:asciiTheme="minorHAnsi" w:hAnsiTheme="minorHAnsi" w:cstheme="minorHAnsi"/>
          <w:b/>
          <w:color w:val="17365D" w:themeColor="text2" w:themeShade="BF"/>
        </w:rPr>
        <w:t>TECHNICAL SKILLS</w:t>
      </w:r>
    </w:p>
    <w:p w14:paraId="24839E2F" w14:textId="77777777" w:rsidR="002C5901" w:rsidRPr="00653940" w:rsidRDefault="002C5901" w:rsidP="002C5901">
      <w:pPr>
        <w:pStyle w:val="BodyText"/>
        <w:jc w:val="both"/>
        <w:rPr>
          <w:rStyle w:val="SubtleEmphasis"/>
          <w:rFonts w:asciiTheme="minorHAnsi" w:hAnsiTheme="minorHAnsi" w:cstheme="minorHAnsi"/>
          <w:b/>
          <w:color w:val="17365D" w:themeColor="text2" w:themeShade="BF"/>
        </w:rPr>
      </w:pPr>
      <w:r w:rsidRPr="00653940">
        <w:rPr>
          <w:rFonts w:asciiTheme="minorHAnsi" w:hAnsiTheme="minorHAnsi" w:cstheme="minorHAnsi"/>
          <w:b/>
          <w:i w:val="0"/>
          <w:iCs/>
          <w:noProof/>
          <w:color w:val="17365D" w:themeColor="text2" w:themeShade="BF"/>
          <w:lang w:val="en-IN" w:eastAsia="en-IN"/>
        </w:rPr>
        <mc:AlternateContent>
          <mc:Choice Requires="wps">
            <w:drawing>
              <wp:anchor distT="0" distB="0" distL="114300" distR="114300" simplePos="0" relativeHeight="251698176" behindDoc="0" locked="0" layoutInCell="1" allowOverlap="1" wp14:anchorId="0F91EBB4" wp14:editId="6C0C086B">
                <wp:simplePos x="0" y="0"/>
                <wp:positionH relativeFrom="column">
                  <wp:posOffset>9525</wp:posOffset>
                </wp:positionH>
                <wp:positionV relativeFrom="paragraph">
                  <wp:posOffset>97155</wp:posOffset>
                </wp:positionV>
                <wp:extent cx="5695950" cy="0"/>
                <wp:effectExtent l="38100" t="38100" r="57150" b="95250"/>
                <wp:wrapNone/>
                <wp:docPr id="3" name="Straight Connector 3"/>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CDFDF87" id="Straight Connector 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75pt,7.65pt" to="449.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" strokecolor="#4f81bd [3204]" strokeweight="2pt">
                <v:shadow on="t" color="black" opacity="24903f" origin=",.5" offset="0,.55556mm"/>
              </v:line>
            </w:pict>
          </mc:Fallback>
        </mc:AlternateContent>
      </w:r>
    </w:p>
    <w:p w14:paraId="68582778" w14:textId="77777777" w:rsidR="00D8215D" w:rsidRPr="00653940" w:rsidRDefault="00D8215D" w:rsidP="00A104D5">
      <w:pPr>
        <w:pStyle w:val="ListParagraph"/>
        <w:numPr>
          <w:ilvl w:val="0"/>
          <w:numId w:val="38"/>
        </w:numPr>
        <w:spacing w:before="0"/>
        <w:jc w:val="both"/>
        <w:rPr>
          <w:rFonts w:asciiTheme="minorHAnsi" w:hAnsiTheme="minorHAnsi" w:cstheme="minorHAnsi"/>
          <w:color w:val="17365D" w:themeColor="text2" w:themeShade="BF"/>
          <w:w w:val="108"/>
        </w:rPr>
      </w:pPr>
      <w:r w:rsidRPr="00653940">
        <w:rPr>
          <w:rFonts w:asciiTheme="minorHAnsi" w:hAnsiTheme="minorHAnsi" w:cstheme="minorHAnsi"/>
          <w:color w:val="17365D" w:themeColor="text2" w:themeShade="BF"/>
          <w:w w:val="108"/>
        </w:rPr>
        <w:t>Accountability, Ownership &amp; Planning</w:t>
      </w:r>
    </w:p>
    <w:p w14:paraId="18EF21DA" w14:textId="77777777" w:rsidR="00D8215D" w:rsidRPr="00653940" w:rsidRDefault="00D8215D" w:rsidP="00A104D5">
      <w:pPr>
        <w:pStyle w:val="ListParagraph"/>
        <w:numPr>
          <w:ilvl w:val="0"/>
          <w:numId w:val="38"/>
        </w:numPr>
        <w:spacing w:before="0"/>
        <w:jc w:val="both"/>
        <w:rPr>
          <w:rFonts w:asciiTheme="minorHAnsi" w:hAnsiTheme="minorHAnsi" w:cstheme="minorHAnsi"/>
          <w:b/>
          <w:bCs/>
          <w:color w:val="17365D" w:themeColor="text2" w:themeShade="BF"/>
          <w:w w:val="108"/>
        </w:rPr>
      </w:pPr>
      <w:r w:rsidRPr="00653940">
        <w:rPr>
          <w:rFonts w:asciiTheme="minorHAnsi" w:hAnsiTheme="minorHAnsi" w:cstheme="minorHAnsi"/>
          <w:b/>
          <w:bCs/>
          <w:color w:val="17365D" w:themeColor="text2" w:themeShade="BF"/>
          <w:w w:val="108"/>
        </w:rPr>
        <w:t xml:space="preserve">Programming and Scripting: .NET technology, SQL Server, Power apps, Power Automate, Java Script, Web resources, Plugins, Customization, Data verse, CSS, </w:t>
      </w:r>
      <w:proofErr w:type="gramStart"/>
      <w:r w:rsidRPr="00653940">
        <w:rPr>
          <w:rFonts w:asciiTheme="minorHAnsi" w:hAnsiTheme="minorHAnsi" w:cstheme="minorHAnsi"/>
          <w:b/>
          <w:bCs/>
          <w:color w:val="17365D" w:themeColor="text2" w:themeShade="BF"/>
          <w:w w:val="108"/>
        </w:rPr>
        <w:t>XML,HTML</w:t>
      </w:r>
      <w:proofErr w:type="gramEnd"/>
      <w:r w:rsidRPr="00653940">
        <w:rPr>
          <w:rFonts w:asciiTheme="minorHAnsi" w:hAnsiTheme="minorHAnsi" w:cstheme="minorHAnsi"/>
          <w:b/>
          <w:bCs/>
          <w:color w:val="17365D" w:themeColor="text2" w:themeShade="BF"/>
          <w:w w:val="108"/>
        </w:rPr>
        <w:t>,LINQ, JavaScript, AJAX, Entity framework .</w:t>
      </w:r>
    </w:p>
    <w:p w14:paraId="28F27A52" w14:textId="77777777" w:rsidR="00D8215D" w:rsidRPr="00653940" w:rsidRDefault="00D8215D" w:rsidP="00A104D5">
      <w:pPr>
        <w:pStyle w:val="ListParagraph"/>
        <w:numPr>
          <w:ilvl w:val="0"/>
          <w:numId w:val="38"/>
        </w:numPr>
        <w:spacing w:before="0"/>
        <w:jc w:val="both"/>
        <w:rPr>
          <w:rFonts w:asciiTheme="minorHAnsi" w:hAnsiTheme="minorHAnsi" w:cstheme="minorHAnsi"/>
          <w:color w:val="17365D" w:themeColor="text2" w:themeShade="BF"/>
          <w:w w:val="108"/>
        </w:rPr>
      </w:pPr>
      <w:r w:rsidRPr="00653940">
        <w:rPr>
          <w:rFonts w:asciiTheme="minorHAnsi" w:hAnsiTheme="minorHAnsi" w:cstheme="minorHAnsi"/>
          <w:bCs/>
          <w:color w:val="17365D" w:themeColor="text2" w:themeShade="BF"/>
          <w:w w:val="108"/>
        </w:rPr>
        <w:t>Dat</w:t>
      </w:r>
      <w:r w:rsidRPr="00653940">
        <w:rPr>
          <w:rFonts w:asciiTheme="minorHAnsi" w:hAnsiTheme="minorHAnsi" w:cstheme="minorHAnsi"/>
          <w:color w:val="17365D" w:themeColor="text2" w:themeShade="BF"/>
          <w:w w:val="108"/>
        </w:rPr>
        <w:t>abase: Microsoft SQL Server 2008/2012/2015</w:t>
      </w:r>
    </w:p>
    <w:p w14:paraId="794B5242" w14:textId="77777777" w:rsidR="00D8215D" w:rsidRPr="00653940" w:rsidRDefault="00D8215D" w:rsidP="00A104D5">
      <w:pPr>
        <w:pStyle w:val="ListParagraph"/>
        <w:numPr>
          <w:ilvl w:val="0"/>
          <w:numId w:val="38"/>
        </w:numPr>
        <w:spacing w:before="0"/>
        <w:jc w:val="both"/>
        <w:rPr>
          <w:rFonts w:ascii="Times New Roman" w:hAnsi="Times New Roman" w:cs="Times New Roman"/>
          <w:color w:val="17365D" w:themeColor="text2" w:themeShade="BF"/>
        </w:rPr>
      </w:pPr>
      <w:r w:rsidRPr="00653940">
        <w:rPr>
          <w:rFonts w:asciiTheme="minorHAnsi" w:hAnsiTheme="minorHAnsi" w:cstheme="minorHAnsi"/>
          <w:color w:val="17365D" w:themeColor="text2" w:themeShade="BF"/>
          <w:w w:val="108"/>
        </w:rPr>
        <w:t>C</w:t>
      </w:r>
      <w:r w:rsidRPr="00653940">
        <w:rPr>
          <w:rFonts w:asciiTheme="minorHAnsi" w:hAnsiTheme="minorHAnsi" w:cstheme="minorHAnsi"/>
          <w:color w:val="17365D" w:themeColor="text2" w:themeShade="BF"/>
          <w:w w:val="75"/>
        </w:rPr>
        <w:t>l</w:t>
      </w:r>
      <w:r w:rsidRPr="00653940">
        <w:rPr>
          <w:rFonts w:asciiTheme="minorHAnsi" w:hAnsiTheme="minorHAnsi" w:cstheme="minorHAnsi"/>
          <w:color w:val="17365D" w:themeColor="text2" w:themeShade="BF"/>
          <w:w w:val="104"/>
        </w:rPr>
        <w:t>o</w:t>
      </w:r>
      <w:r w:rsidRPr="00653940">
        <w:rPr>
          <w:rFonts w:asciiTheme="minorHAnsi" w:hAnsiTheme="minorHAnsi" w:cstheme="minorHAnsi"/>
          <w:color w:val="17365D" w:themeColor="text2" w:themeShade="BF"/>
          <w:w w:val="99"/>
        </w:rPr>
        <w:t>u</w:t>
      </w:r>
      <w:r w:rsidRPr="00653940">
        <w:rPr>
          <w:rFonts w:asciiTheme="minorHAnsi" w:hAnsiTheme="minorHAnsi" w:cstheme="minorHAnsi"/>
          <w:color w:val="17365D" w:themeColor="text2" w:themeShade="BF"/>
          <w:w w:val="101"/>
        </w:rPr>
        <w:t>d</w:t>
      </w:r>
      <w:r w:rsidRPr="00653940">
        <w:rPr>
          <w:rFonts w:asciiTheme="minorHAnsi" w:hAnsiTheme="minorHAnsi" w:cstheme="minorHAnsi"/>
          <w:color w:val="17365D" w:themeColor="text2" w:themeShade="BF"/>
          <w:w w:val="113"/>
        </w:rPr>
        <w:t xml:space="preserve"> </w:t>
      </w:r>
      <w:r w:rsidRPr="00653940">
        <w:rPr>
          <w:rFonts w:asciiTheme="minorHAnsi" w:hAnsiTheme="minorHAnsi" w:cstheme="minorHAnsi"/>
          <w:color w:val="17365D" w:themeColor="text2" w:themeShade="BF"/>
          <w:w w:val="104"/>
        </w:rPr>
        <w:t>Co</w:t>
      </w:r>
      <w:r w:rsidRPr="00653940">
        <w:rPr>
          <w:rFonts w:asciiTheme="minorHAnsi" w:hAnsiTheme="minorHAnsi" w:cstheme="minorHAnsi"/>
          <w:color w:val="17365D" w:themeColor="text2" w:themeShade="BF"/>
        </w:rPr>
        <w:t>m</w:t>
      </w:r>
      <w:r w:rsidRPr="00653940">
        <w:rPr>
          <w:rFonts w:asciiTheme="minorHAnsi" w:hAnsiTheme="minorHAnsi" w:cstheme="minorHAnsi"/>
          <w:color w:val="17365D" w:themeColor="text2" w:themeShade="BF"/>
          <w:w w:val="99"/>
        </w:rPr>
        <w:t>p</w:t>
      </w:r>
      <w:r w:rsidRPr="00653940">
        <w:rPr>
          <w:rFonts w:asciiTheme="minorHAnsi" w:hAnsiTheme="minorHAnsi" w:cstheme="minorHAnsi"/>
          <w:color w:val="17365D" w:themeColor="text2" w:themeShade="BF"/>
          <w:w w:val="77"/>
        </w:rPr>
        <w:t>u</w:t>
      </w:r>
      <w:r w:rsidRPr="00653940">
        <w:rPr>
          <w:rFonts w:asciiTheme="minorHAnsi" w:hAnsiTheme="minorHAnsi" w:cstheme="minorHAnsi"/>
          <w:color w:val="17365D" w:themeColor="text2" w:themeShade="BF"/>
          <w:w w:val="79"/>
        </w:rPr>
        <w:t>t</w:t>
      </w:r>
      <w:r w:rsidRPr="00653940">
        <w:rPr>
          <w:rFonts w:asciiTheme="minorHAnsi" w:hAnsiTheme="minorHAnsi" w:cstheme="minorHAnsi"/>
          <w:color w:val="17365D" w:themeColor="text2" w:themeShade="BF"/>
          <w:w w:val="101"/>
        </w:rPr>
        <w:t>i</w:t>
      </w:r>
      <w:r w:rsidRPr="00653940">
        <w:rPr>
          <w:rFonts w:asciiTheme="minorHAnsi" w:hAnsiTheme="minorHAnsi" w:cstheme="minorHAnsi"/>
          <w:color w:val="17365D" w:themeColor="text2" w:themeShade="BF"/>
          <w:w w:val="111"/>
        </w:rPr>
        <w:t>ng</w:t>
      </w:r>
      <w:r w:rsidRPr="00653940">
        <w:rPr>
          <w:rFonts w:asciiTheme="minorHAnsi" w:hAnsiTheme="minorHAnsi" w:cstheme="minorHAnsi"/>
          <w:color w:val="17365D" w:themeColor="text2" w:themeShade="BF"/>
          <w:w w:val="93"/>
        </w:rPr>
        <w:t xml:space="preserve"> (</w:t>
      </w:r>
      <w:r w:rsidRPr="00653940">
        <w:rPr>
          <w:rFonts w:asciiTheme="minorHAnsi" w:hAnsiTheme="minorHAnsi" w:cstheme="minorHAnsi"/>
          <w:color w:val="17365D" w:themeColor="text2" w:themeShade="BF"/>
          <w:w w:val="104"/>
        </w:rPr>
        <w:t>Amazon web services</w:t>
      </w:r>
      <w:r w:rsidRPr="00653940">
        <w:rPr>
          <w:rFonts w:asciiTheme="minorHAnsi" w:hAnsiTheme="minorHAnsi" w:cstheme="minorHAnsi"/>
          <w:color w:val="17365D" w:themeColor="text2" w:themeShade="BF"/>
          <w:w w:val="94"/>
        </w:rPr>
        <w:t>)</w:t>
      </w:r>
      <w:r w:rsidRPr="00653940">
        <w:rPr>
          <w:rFonts w:asciiTheme="minorHAnsi" w:hAnsiTheme="minorHAnsi" w:cstheme="minorHAnsi"/>
          <w:color w:val="17365D" w:themeColor="text2" w:themeShade="BF"/>
          <w:w w:val="65"/>
        </w:rPr>
        <w:t xml:space="preserve">: </w:t>
      </w:r>
      <w:r w:rsidRPr="00653940">
        <w:rPr>
          <w:rFonts w:asciiTheme="minorHAnsi" w:hAnsiTheme="minorHAnsi" w:cstheme="minorHAnsi"/>
          <w:color w:val="17365D" w:themeColor="text2" w:themeShade="BF"/>
          <w:w w:val="104"/>
        </w:rPr>
        <w:t>E</w:t>
      </w:r>
      <w:r w:rsidRPr="00653940">
        <w:rPr>
          <w:rFonts w:asciiTheme="minorHAnsi" w:hAnsiTheme="minorHAnsi" w:cstheme="minorHAnsi"/>
          <w:color w:val="17365D" w:themeColor="text2" w:themeShade="BF"/>
          <w:w w:val="108"/>
        </w:rPr>
        <w:t>C</w:t>
      </w:r>
      <w:r w:rsidRPr="00653940">
        <w:rPr>
          <w:rFonts w:asciiTheme="minorHAnsi" w:hAnsiTheme="minorHAnsi" w:cstheme="minorHAnsi"/>
          <w:color w:val="17365D" w:themeColor="text2" w:themeShade="BF"/>
          <w:w w:val="107"/>
        </w:rPr>
        <w:t>2</w:t>
      </w:r>
      <w:r w:rsidRPr="00653940">
        <w:rPr>
          <w:rFonts w:asciiTheme="minorHAnsi" w:hAnsiTheme="minorHAnsi" w:cstheme="minorHAnsi"/>
          <w:color w:val="17365D" w:themeColor="text2" w:themeShade="BF"/>
          <w:w w:val="52"/>
        </w:rPr>
        <w:t>,</w:t>
      </w:r>
      <w:r w:rsidRPr="00653940">
        <w:rPr>
          <w:rFonts w:asciiTheme="minorHAnsi" w:hAnsiTheme="minorHAnsi" w:cstheme="minorHAnsi"/>
          <w:color w:val="17365D" w:themeColor="text2" w:themeShade="BF"/>
          <w:w w:val="116"/>
        </w:rPr>
        <w:t xml:space="preserve"> Private</w:t>
      </w:r>
      <w:r w:rsidRPr="00653940">
        <w:rPr>
          <w:rFonts w:ascii="Times New Roman" w:hAnsi="Times New Roman" w:cs="Times New Roman"/>
          <w:color w:val="17365D" w:themeColor="text2" w:themeShade="BF"/>
          <w:w w:val="98"/>
        </w:rPr>
        <w:t xml:space="preserve"> </w:t>
      </w:r>
      <w:r w:rsidRPr="00653940">
        <w:rPr>
          <w:rFonts w:ascii="Times New Roman" w:hAnsi="Times New Roman" w:cs="Times New Roman"/>
          <w:color w:val="17365D" w:themeColor="text2" w:themeShade="BF"/>
          <w:w w:val="108"/>
        </w:rPr>
        <w:t>C</w:t>
      </w:r>
      <w:r w:rsidRPr="00653940">
        <w:rPr>
          <w:rFonts w:ascii="Times New Roman" w:hAnsi="Times New Roman" w:cs="Times New Roman"/>
          <w:color w:val="17365D" w:themeColor="text2" w:themeShade="BF"/>
          <w:w w:val="75"/>
        </w:rPr>
        <w:t>l</w:t>
      </w:r>
      <w:r w:rsidRPr="00653940">
        <w:rPr>
          <w:rFonts w:ascii="Times New Roman" w:hAnsi="Times New Roman" w:cs="Times New Roman"/>
          <w:color w:val="17365D" w:themeColor="text2" w:themeShade="BF"/>
          <w:w w:val="104"/>
        </w:rPr>
        <w:t>o</w:t>
      </w:r>
      <w:r w:rsidRPr="00653940">
        <w:rPr>
          <w:rFonts w:ascii="Times New Roman" w:hAnsi="Times New Roman" w:cs="Times New Roman"/>
          <w:color w:val="17365D" w:themeColor="text2" w:themeShade="BF"/>
          <w:w w:val="99"/>
        </w:rPr>
        <w:t>u</w:t>
      </w:r>
      <w:r w:rsidRPr="00653940">
        <w:rPr>
          <w:rFonts w:ascii="Times New Roman" w:hAnsi="Times New Roman" w:cs="Times New Roman"/>
          <w:color w:val="17365D" w:themeColor="text2" w:themeShade="BF"/>
          <w:w w:val="101"/>
        </w:rPr>
        <w:t>d</w:t>
      </w:r>
      <w:r w:rsidRPr="00653940">
        <w:rPr>
          <w:rFonts w:ascii="Times New Roman" w:hAnsi="Times New Roman" w:cs="Times New Roman"/>
          <w:color w:val="17365D" w:themeColor="text2" w:themeShade="BF"/>
          <w:w w:val="52"/>
        </w:rPr>
        <w:t xml:space="preserve">, </w:t>
      </w:r>
      <w:r w:rsidRPr="00653940">
        <w:rPr>
          <w:rFonts w:ascii="Times New Roman" w:hAnsi="Times New Roman" w:cs="Times New Roman"/>
          <w:color w:val="17365D" w:themeColor="text2" w:themeShade="BF"/>
          <w:w w:val="97"/>
        </w:rPr>
        <w:t>I</w:t>
      </w:r>
      <w:r w:rsidRPr="00653940">
        <w:rPr>
          <w:rFonts w:ascii="Times New Roman" w:hAnsi="Times New Roman" w:cs="Times New Roman"/>
          <w:color w:val="17365D" w:themeColor="text2" w:themeShade="BF"/>
          <w:w w:val="104"/>
        </w:rPr>
        <w:t>A</w:t>
      </w:r>
      <w:r w:rsidRPr="00653940">
        <w:rPr>
          <w:rFonts w:ascii="Times New Roman" w:hAnsi="Times New Roman" w:cs="Times New Roman"/>
          <w:color w:val="17365D" w:themeColor="text2" w:themeShade="BF"/>
          <w:w w:val="114"/>
        </w:rPr>
        <w:t>M</w:t>
      </w:r>
      <w:r w:rsidRPr="00653940">
        <w:rPr>
          <w:rFonts w:ascii="Times New Roman" w:hAnsi="Times New Roman" w:cs="Times New Roman"/>
          <w:color w:val="17365D" w:themeColor="text2" w:themeShade="BF"/>
          <w:w w:val="52"/>
        </w:rPr>
        <w:t xml:space="preserve">, </w:t>
      </w:r>
      <w:r w:rsidRPr="00653940">
        <w:rPr>
          <w:rFonts w:ascii="Times New Roman" w:hAnsi="Times New Roman" w:cs="Times New Roman"/>
          <w:color w:val="17365D" w:themeColor="text2" w:themeShade="BF"/>
          <w:w w:val="108"/>
        </w:rPr>
        <w:t>V</w:t>
      </w:r>
      <w:r w:rsidRPr="00653940">
        <w:rPr>
          <w:rFonts w:ascii="Times New Roman" w:hAnsi="Times New Roman" w:cs="Times New Roman"/>
          <w:color w:val="17365D" w:themeColor="text2" w:themeShade="BF"/>
          <w:w w:val="114"/>
        </w:rPr>
        <w:t>M</w:t>
      </w:r>
      <w:r w:rsidRPr="00653940">
        <w:rPr>
          <w:rFonts w:ascii="Times New Roman" w:hAnsi="Times New Roman" w:cs="Times New Roman"/>
          <w:color w:val="17365D" w:themeColor="text2" w:themeShade="BF"/>
        </w:rPr>
        <w:t>w</w:t>
      </w:r>
      <w:r w:rsidRPr="00653940">
        <w:rPr>
          <w:rFonts w:ascii="Times New Roman" w:hAnsi="Times New Roman" w:cs="Times New Roman"/>
          <w:color w:val="17365D" w:themeColor="text2" w:themeShade="BF"/>
          <w:w w:val="103"/>
        </w:rPr>
        <w:t>a</w:t>
      </w:r>
      <w:r w:rsidRPr="00653940">
        <w:rPr>
          <w:rFonts w:ascii="Times New Roman" w:hAnsi="Times New Roman" w:cs="Times New Roman"/>
          <w:color w:val="17365D" w:themeColor="text2" w:themeShade="BF"/>
          <w:w w:val="81"/>
        </w:rPr>
        <w:t>r</w:t>
      </w:r>
      <w:r w:rsidRPr="00653940">
        <w:rPr>
          <w:rFonts w:ascii="Times New Roman" w:hAnsi="Times New Roman" w:cs="Times New Roman"/>
          <w:color w:val="17365D" w:themeColor="text2" w:themeShade="BF"/>
          <w:w w:val="98"/>
        </w:rPr>
        <w:t>e</w:t>
      </w:r>
      <w:r w:rsidRPr="00653940">
        <w:rPr>
          <w:rFonts w:ascii="Times New Roman" w:hAnsi="Times New Roman" w:cs="Times New Roman"/>
          <w:color w:val="17365D" w:themeColor="text2" w:themeShade="BF"/>
          <w:w w:val="52"/>
        </w:rPr>
        <w:t xml:space="preserve">, </w:t>
      </w:r>
      <w:r w:rsidRPr="00653940">
        <w:rPr>
          <w:rFonts w:ascii="Times New Roman" w:hAnsi="Times New Roman" w:cs="Times New Roman"/>
          <w:color w:val="17365D" w:themeColor="text2" w:themeShade="BF"/>
          <w:w w:val="108"/>
        </w:rPr>
        <w:t>V</w:t>
      </w:r>
      <w:r w:rsidRPr="00653940">
        <w:rPr>
          <w:rFonts w:ascii="Times New Roman" w:hAnsi="Times New Roman" w:cs="Times New Roman"/>
          <w:color w:val="17365D" w:themeColor="text2" w:themeShade="BF"/>
          <w:w w:val="116"/>
        </w:rPr>
        <w:t>P</w:t>
      </w:r>
      <w:r w:rsidRPr="00653940">
        <w:rPr>
          <w:rFonts w:ascii="Times New Roman" w:hAnsi="Times New Roman" w:cs="Times New Roman"/>
          <w:color w:val="17365D" w:themeColor="text2" w:themeShade="BF"/>
          <w:w w:val="108"/>
        </w:rPr>
        <w:t>C</w:t>
      </w:r>
      <w:r w:rsidRPr="00653940">
        <w:rPr>
          <w:rFonts w:ascii="Times New Roman" w:hAnsi="Times New Roman" w:cs="Times New Roman"/>
          <w:color w:val="17365D" w:themeColor="text2" w:themeShade="BF"/>
          <w:w w:val="52"/>
        </w:rPr>
        <w:t xml:space="preserve">, </w:t>
      </w:r>
      <w:r w:rsidRPr="00653940">
        <w:rPr>
          <w:rFonts w:ascii="Times New Roman" w:hAnsi="Times New Roman" w:cs="Times New Roman"/>
          <w:color w:val="17365D" w:themeColor="text2" w:themeShade="BF"/>
          <w:w w:val="104"/>
        </w:rPr>
        <w:t>Lo</w:t>
      </w:r>
      <w:r w:rsidRPr="00653940">
        <w:rPr>
          <w:rFonts w:ascii="Times New Roman" w:hAnsi="Times New Roman" w:cs="Times New Roman"/>
          <w:color w:val="17365D" w:themeColor="text2" w:themeShade="BF"/>
          <w:w w:val="103"/>
        </w:rPr>
        <w:t>a</w:t>
      </w:r>
      <w:r w:rsidRPr="00653940">
        <w:rPr>
          <w:rFonts w:ascii="Times New Roman" w:hAnsi="Times New Roman" w:cs="Times New Roman"/>
          <w:color w:val="17365D" w:themeColor="text2" w:themeShade="BF"/>
          <w:w w:val="101"/>
        </w:rPr>
        <w:t xml:space="preserve">d </w:t>
      </w:r>
      <w:r w:rsidRPr="00653940">
        <w:rPr>
          <w:rFonts w:ascii="Times New Roman" w:hAnsi="Times New Roman" w:cs="Times New Roman"/>
          <w:color w:val="17365D" w:themeColor="text2" w:themeShade="BF"/>
          <w:w w:val="110"/>
        </w:rPr>
        <w:t>B</w:t>
      </w:r>
      <w:r w:rsidRPr="00653940">
        <w:rPr>
          <w:rFonts w:ascii="Times New Roman" w:hAnsi="Times New Roman" w:cs="Times New Roman"/>
          <w:color w:val="17365D" w:themeColor="text2" w:themeShade="BF"/>
          <w:w w:val="103"/>
        </w:rPr>
        <w:t>a</w:t>
      </w:r>
      <w:r w:rsidRPr="00653940">
        <w:rPr>
          <w:rFonts w:ascii="Times New Roman" w:hAnsi="Times New Roman" w:cs="Times New Roman"/>
          <w:color w:val="17365D" w:themeColor="text2" w:themeShade="BF"/>
          <w:w w:val="75"/>
        </w:rPr>
        <w:t>l</w:t>
      </w:r>
      <w:r w:rsidRPr="00653940">
        <w:rPr>
          <w:rFonts w:ascii="Times New Roman" w:hAnsi="Times New Roman" w:cs="Times New Roman"/>
          <w:color w:val="17365D" w:themeColor="text2" w:themeShade="BF"/>
          <w:w w:val="103"/>
        </w:rPr>
        <w:t>a</w:t>
      </w:r>
      <w:r w:rsidRPr="00653940">
        <w:rPr>
          <w:rFonts w:ascii="Times New Roman" w:hAnsi="Times New Roman" w:cs="Times New Roman"/>
          <w:color w:val="17365D" w:themeColor="text2" w:themeShade="BF"/>
          <w:w w:val="101"/>
        </w:rPr>
        <w:t>n</w:t>
      </w:r>
      <w:r w:rsidRPr="00653940">
        <w:rPr>
          <w:rFonts w:ascii="Times New Roman" w:hAnsi="Times New Roman" w:cs="Times New Roman"/>
          <w:color w:val="17365D" w:themeColor="text2" w:themeShade="BF"/>
          <w:w w:val="113"/>
        </w:rPr>
        <w:t>c</w:t>
      </w:r>
      <w:r w:rsidRPr="00653940">
        <w:rPr>
          <w:rFonts w:ascii="Times New Roman" w:hAnsi="Times New Roman" w:cs="Times New Roman"/>
          <w:color w:val="17365D" w:themeColor="text2" w:themeShade="BF"/>
          <w:w w:val="98"/>
        </w:rPr>
        <w:t>e</w:t>
      </w:r>
      <w:r w:rsidRPr="00653940">
        <w:rPr>
          <w:rFonts w:ascii="Times New Roman" w:hAnsi="Times New Roman" w:cs="Times New Roman"/>
          <w:color w:val="17365D" w:themeColor="text2" w:themeShade="BF"/>
          <w:w w:val="81"/>
        </w:rPr>
        <w:t>r</w:t>
      </w:r>
      <w:r w:rsidRPr="00653940">
        <w:rPr>
          <w:rFonts w:ascii="Times New Roman" w:hAnsi="Times New Roman" w:cs="Times New Roman"/>
          <w:color w:val="17365D" w:themeColor="text2" w:themeShade="BF"/>
          <w:w w:val="52"/>
        </w:rPr>
        <w:t xml:space="preserve">, </w:t>
      </w:r>
      <w:r w:rsidRPr="00653940">
        <w:rPr>
          <w:rFonts w:ascii="Times New Roman" w:hAnsi="Times New Roman" w:cs="Times New Roman"/>
          <w:color w:val="17365D" w:themeColor="text2" w:themeShade="BF"/>
          <w:w w:val="104"/>
        </w:rPr>
        <w:t>Ro</w:t>
      </w:r>
      <w:r w:rsidRPr="00653940">
        <w:rPr>
          <w:rFonts w:ascii="Times New Roman" w:hAnsi="Times New Roman" w:cs="Times New Roman"/>
          <w:color w:val="17365D" w:themeColor="text2" w:themeShade="BF"/>
          <w:w w:val="99"/>
        </w:rPr>
        <w:t>u</w:t>
      </w:r>
      <w:r w:rsidRPr="00653940">
        <w:rPr>
          <w:rFonts w:ascii="Times New Roman" w:hAnsi="Times New Roman" w:cs="Times New Roman"/>
          <w:color w:val="17365D" w:themeColor="text2" w:themeShade="BF"/>
          <w:w w:val="77"/>
        </w:rPr>
        <w:t>t</w:t>
      </w:r>
      <w:r w:rsidRPr="00653940">
        <w:rPr>
          <w:rFonts w:ascii="Times New Roman" w:hAnsi="Times New Roman" w:cs="Times New Roman"/>
          <w:color w:val="17365D" w:themeColor="text2" w:themeShade="BF"/>
          <w:w w:val="98"/>
        </w:rPr>
        <w:t>e</w:t>
      </w:r>
      <w:r w:rsidRPr="00653940">
        <w:rPr>
          <w:rFonts w:ascii="Times New Roman" w:hAnsi="Times New Roman" w:cs="Times New Roman"/>
          <w:color w:val="17365D" w:themeColor="text2" w:themeShade="BF"/>
          <w:w w:val="107"/>
        </w:rPr>
        <w:t>53</w:t>
      </w:r>
    </w:p>
    <w:p w14:paraId="599FB033" w14:textId="77777777" w:rsidR="00763B32" w:rsidRPr="00653940" w:rsidRDefault="00763B32" w:rsidP="00511B50">
      <w:pPr>
        <w:pStyle w:val="BodyText"/>
        <w:jc w:val="both"/>
        <w:rPr>
          <w:rStyle w:val="SubtleEmphasis"/>
          <w:rFonts w:asciiTheme="minorHAnsi" w:hAnsiTheme="minorHAnsi" w:cstheme="minorHAnsi"/>
          <w:b/>
          <w:color w:val="17365D" w:themeColor="text2" w:themeShade="BF"/>
        </w:rPr>
      </w:pPr>
    </w:p>
    <w:p w14:paraId="5E37890A" w14:textId="77777777" w:rsidR="00A104D5" w:rsidRDefault="00A104D5" w:rsidP="00511B50">
      <w:pPr>
        <w:pStyle w:val="BodyText"/>
        <w:jc w:val="both"/>
        <w:rPr>
          <w:rStyle w:val="SubtleEmphasis"/>
          <w:rFonts w:asciiTheme="minorHAnsi" w:hAnsiTheme="minorHAnsi" w:cstheme="minorHAnsi"/>
          <w:b/>
          <w:color w:val="17365D" w:themeColor="text2" w:themeShade="BF"/>
        </w:rPr>
      </w:pPr>
    </w:p>
    <w:p w14:paraId="13912FC9" w14:textId="77777777" w:rsidR="00A104D5" w:rsidRDefault="00A104D5" w:rsidP="00511B50">
      <w:pPr>
        <w:pStyle w:val="BodyText"/>
        <w:jc w:val="both"/>
        <w:rPr>
          <w:rStyle w:val="SubtleEmphasis"/>
          <w:rFonts w:asciiTheme="minorHAnsi" w:hAnsiTheme="minorHAnsi" w:cstheme="minorHAnsi"/>
          <w:b/>
          <w:color w:val="17365D" w:themeColor="text2" w:themeShade="BF"/>
        </w:rPr>
      </w:pPr>
    </w:p>
    <w:p w14:paraId="43E2DBC1" w14:textId="77777777" w:rsidR="00B27B0F" w:rsidRPr="00653940" w:rsidRDefault="00F23DDB" w:rsidP="00511B50">
      <w:pPr>
        <w:pStyle w:val="BodyText"/>
        <w:jc w:val="both"/>
        <w:rPr>
          <w:rStyle w:val="SubtleEmphasis"/>
          <w:rFonts w:asciiTheme="minorHAnsi" w:hAnsiTheme="minorHAnsi" w:cstheme="minorHAnsi"/>
          <w:b/>
          <w:color w:val="17365D" w:themeColor="text2" w:themeShade="BF"/>
        </w:rPr>
      </w:pPr>
      <w:r w:rsidRPr="00653940">
        <w:rPr>
          <w:rStyle w:val="SubtleEmphasis"/>
          <w:rFonts w:asciiTheme="minorHAnsi" w:hAnsiTheme="minorHAnsi" w:cstheme="minorHAnsi"/>
          <w:b/>
          <w:color w:val="17365D" w:themeColor="text2" w:themeShade="BF"/>
        </w:rPr>
        <w:lastRenderedPageBreak/>
        <w:t>ACADEMIC QUALIFICATION</w:t>
      </w:r>
    </w:p>
    <w:p w14:paraId="71155B9E" w14:textId="77777777" w:rsidR="00B27B0F" w:rsidRPr="00653940" w:rsidRDefault="00BA213B" w:rsidP="00511B50">
      <w:pPr>
        <w:pStyle w:val="BodyText"/>
        <w:jc w:val="both"/>
        <w:rPr>
          <w:rStyle w:val="SubtleEmphasis"/>
          <w:rFonts w:asciiTheme="minorHAnsi" w:hAnsiTheme="minorHAnsi" w:cstheme="minorHAnsi"/>
          <w:color w:val="17365D" w:themeColor="text2" w:themeShade="BF"/>
        </w:rPr>
      </w:pPr>
      <w:r w:rsidRPr="00653940">
        <w:rPr>
          <w:rFonts w:asciiTheme="minorHAnsi" w:hAnsiTheme="minorHAnsi" w:cstheme="minorHAnsi"/>
          <w:b/>
          <w:i w:val="0"/>
          <w:iCs/>
          <w:noProof/>
          <w:color w:val="17365D" w:themeColor="text2" w:themeShade="BF"/>
          <w:lang w:val="en-IN" w:eastAsia="en-IN"/>
        </w:rPr>
        <mc:AlternateContent>
          <mc:Choice Requires="wps">
            <w:drawing>
              <wp:anchor distT="0" distB="0" distL="114300" distR="114300" simplePos="0" relativeHeight="251679744" behindDoc="0" locked="0" layoutInCell="1" allowOverlap="1" wp14:anchorId="24ABDB45" wp14:editId="7007BD35">
                <wp:simplePos x="0" y="0"/>
                <wp:positionH relativeFrom="column">
                  <wp:posOffset>-57150</wp:posOffset>
                </wp:positionH>
                <wp:positionV relativeFrom="paragraph">
                  <wp:posOffset>51435</wp:posOffset>
                </wp:positionV>
                <wp:extent cx="5695950" cy="0"/>
                <wp:effectExtent l="38100" t="38100" r="57150" b="95250"/>
                <wp:wrapNone/>
                <wp:docPr id="11" name="Straight Connector 11"/>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F0EF52B" id="Straight Connector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5pt,4.05pt" to="44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" strokecolor="#4f81bd [3204]" strokeweight="2pt">
                <v:shadow on="t" color="black" opacity="24903f" origin=",.5" offset="0,.55556mm"/>
              </v:line>
            </w:pict>
          </mc:Fallback>
        </mc:AlternateContent>
      </w:r>
    </w:p>
    <w:tbl>
      <w:tblPr>
        <w:tblW w:w="8611" w:type="dxa"/>
        <w:jc w:val="center"/>
        <w:tblLayout w:type="fixed"/>
        <w:tblCellMar>
          <w:left w:w="0" w:type="dxa"/>
          <w:right w:w="0" w:type="dxa"/>
        </w:tblCellMar>
        <w:tblLook w:val="01E0" w:firstRow="1" w:lastRow="1" w:firstColumn="1" w:lastColumn="1" w:noHBand="0" w:noVBand="0"/>
      </w:tblPr>
      <w:tblGrid>
        <w:gridCol w:w="1600"/>
        <w:gridCol w:w="2103"/>
        <w:gridCol w:w="1823"/>
        <w:gridCol w:w="1485"/>
        <w:gridCol w:w="1557"/>
        <w:gridCol w:w="43"/>
      </w:tblGrid>
      <w:tr w:rsidR="00CD2FAF" w:rsidRPr="00653940" w14:paraId="24C0D27C" w14:textId="77777777" w:rsidTr="00CD2FAF">
        <w:trPr>
          <w:gridAfter w:val="1"/>
          <w:wAfter w:w="43" w:type="dxa"/>
          <w:trHeight w:val="232"/>
          <w:jc w:val="center"/>
        </w:trPr>
        <w:tc>
          <w:tcPr>
            <w:tcW w:w="1600" w:type="dxa"/>
            <w:tcBorders>
              <w:top w:val="single" w:sz="5" w:space="0" w:color="000000"/>
              <w:left w:val="single" w:sz="5" w:space="0" w:color="000000"/>
              <w:bottom w:val="single" w:sz="5" w:space="0" w:color="000000"/>
              <w:right w:val="single" w:sz="5" w:space="0" w:color="000000"/>
            </w:tcBorders>
            <w:shd w:val="clear" w:color="auto" w:fill="C6D9F1"/>
          </w:tcPr>
          <w:p w14:paraId="5B68BACD" w14:textId="77777777" w:rsidR="00B27B0F" w:rsidRPr="00653940" w:rsidRDefault="00F23DDB" w:rsidP="00CD2FAF">
            <w:pPr>
              <w:pStyle w:val="BodyText"/>
              <w:ind w:left="360"/>
              <w:rPr>
                <w:rStyle w:val="SubtleEmphasis"/>
                <w:rFonts w:asciiTheme="minorHAnsi" w:hAnsiTheme="minorHAnsi" w:cstheme="minorHAnsi"/>
                <w:b/>
                <w:color w:val="17365D" w:themeColor="text2" w:themeShade="BF"/>
              </w:rPr>
            </w:pPr>
            <w:r w:rsidRPr="00653940">
              <w:rPr>
                <w:rStyle w:val="SubtleEmphasis"/>
                <w:rFonts w:asciiTheme="minorHAnsi" w:hAnsiTheme="minorHAnsi" w:cstheme="minorHAnsi"/>
                <w:b/>
                <w:color w:val="17365D" w:themeColor="text2" w:themeShade="BF"/>
              </w:rPr>
              <w:t>Courses</w:t>
            </w:r>
          </w:p>
        </w:tc>
        <w:tc>
          <w:tcPr>
            <w:tcW w:w="2103" w:type="dxa"/>
            <w:tcBorders>
              <w:top w:val="single" w:sz="5" w:space="0" w:color="000000"/>
              <w:left w:val="single" w:sz="5" w:space="0" w:color="000000"/>
              <w:bottom w:val="single" w:sz="5" w:space="0" w:color="000000"/>
              <w:right w:val="single" w:sz="5" w:space="0" w:color="000000"/>
            </w:tcBorders>
            <w:shd w:val="clear" w:color="auto" w:fill="C6D9F1"/>
          </w:tcPr>
          <w:p w14:paraId="5BD334CB" w14:textId="77777777" w:rsidR="00B27B0F" w:rsidRPr="00653940" w:rsidRDefault="00F23DDB" w:rsidP="00CD2FAF">
            <w:pPr>
              <w:pStyle w:val="BodyText"/>
              <w:ind w:left="360"/>
              <w:rPr>
                <w:rStyle w:val="SubtleEmphasis"/>
                <w:rFonts w:asciiTheme="minorHAnsi" w:hAnsiTheme="minorHAnsi" w:cstheme="minorHAnsi"/>
                <w:b/>
                <w:color w:val="17365D" w:themeColor="text2" w:themeShade="BF"/>
              </w:rPr>
            </w:pPr>
            <w:r w:rsidRPr="00653940">
              <w:rPr>
                <w:rStyle w:val="SubtleEmphasis"/>
                <w:rFonts w:asciiTheme="minorHAnsi" w:hAnsiTheme="minorHAnsi" w:cstheme="minorHAnsi"/>
                <w:b/>
                <w:color w:val="17365D" w:themeColor="text2" w:themeShade="BF"/>
              </w:rPr>
              <w:t>Board/University</w:t>
            </w:r>
          </w:p>
        </w:tc>
        <w:tc>
          <w:tcPr>
            <w:tcW w:w="1823" w:type="dxa"/>
            <w:tcBorders>
              <w:top w:val="single" w:sz="5" w:space="0" w:color="000000"/>
              <w:left w:val="single" w:sz="5" w:space="0" w:color="000000"/>
              <w:bottom w:val="single" w:sz="5" w:space="0" w:color="000000"/>
              <w:right w:val="single" w:sz="5" w:space="0" w:color="000000"/>
            </w:tcBorders>
            <w:shd w:val="clear" w:color="auto" w:fill="C6D9F1"/>
          </w:tcPr>
          <w:p w14:paraId="509D4648" w14:textId="77777777" w:rsidR="00B27B0F" w:rsidRPr="00653940" w:rsidRDefault="00F23DDB" w:rsidP="00CD2FAF">
            <w:pPr>
              <w:pStyle w:val="BodyText"/>
              <w:ind w:left="360"/>
              <w:rPr>
                <w:rStyle w:val="SubtleEmphasis"/>
                <w:rFonts w:asciiTheme="minorHAnsi" w:hAnsiTheme="minorHAnsi" w:cstheme="minorHAnsi"/>
                <w:b/>
                <w:color w:val="17365D" w:themeColor="text2" w:themeShade="BF"/>
              </w:rPr>
            </w:pPr>
            <w:r w:rsidRPr="00653940">
              <w:rPr>
                <w:rStyle w:val="SubtleEmphasis"/>
                <w:rFonts w:asciiTheme="minorHAnsi" w:hAnsiTheme="minorHAnsi" w:cstheme="minorHAnsi"/>
                <w:b/>
                <w:color w:val="17365D" w:themeColor="text2" w:themeShade="BF"/>
              </w:rPr>
              <w:t>Year of Passing</w:t>
            </w:r>
          </w:p>
        </w:tc>
        <w:tc>
          <w:tcPr>
            <w:tcW w:w="1485" w:type="dxa"/>
            <w:tcBorders>
              <w:top w:val="single" w:sz="5" w:space="0" w:color="000000"/>
              <w:left w:val="single" w:sz="5" w:space="0" w:color="000000"/>
              <w:bottom w:val="single" w:sz="5" w:space="0" w:color="000000"/>
              <w:right w:val="single" w:sz="5" w:space="0" w:color="000000"/>
            </w:tcBorders>
            <w:shd w:val="clear" w:color="auto" w:fill="C6D9F1"/>
          </w:tcPr>
          <w:p w14:paraId="3C9E1FA2" w14:textId="77777777" w:rsidR="00E723E7" w:rsidRPr="00653940" w:rsidRDefault="00F23DDB" w:rsidP="00CD2FAF">
            <w:pPr>
              <w:pStyle w:val="BodyText"/>
              <w:ind w:left="360"/>
              <w:rPr>
                <w:rStyle w:val="SubtleEmphasis"/>
                <w:rFonts w:asciiTheme="minorHAnsi" w:hAnsiTheme="minorHAnsi" w:cstheme="minorHAnsi"/>
                <w:b/>
                <w:color w:val="17365D" w:themeColor="text2" w:themeShade="BF"/>
              </w:rPr>
            </w:pPr>
            <w:r w:rsidRPr="00653940">
              <w:rPr>
                <w:rStyle w:val="SubtleEmphasis"/>
                <w:rFonts w:asciiTheme="minorHAnsi" w:hAnsiTheme="minorHAnsi" w:cstheme="minorHAnsi"/>
                <w:b/>
                <w:color w:val="17365D" w:themeColor="text2" w:themeShade="BF"/>
              </w:rPr>
              <w:t>Percentage</w:t>
            </w:r>
          </w:p>
          <w:p w14:paraId="19305DC6" w14:textId="77777777" w:rsidR="00B27B0F" w:rsidRPr="00653940" w:rsidRDefault="00F23DDB" w:rsidP="00CD2FAF">
            <w:pPr>
              <w:pStyle w:val="BodyText"/>
              <w:ind w:left="360"/>
              <w:rPr>
                <w:rStyle w:val="SubtleEmphasis"/>
                <w:rFonts w:asciiTheme="minorHAnsi" w:hAnsiTheme="minorHAnsi" w:cstheme="minorHAnsi"/>
                <w:b/>
                <w:color w:val="17365D" w:themeColor="text2" w:themeShade="BF"/>
              </w:rPr>
            </w:pPr>
            <w:r w:rsidRPr="00653940">
              <w:rPr>
                <w:rStyle w:val="SubtleEmphasis"/>
                <w:rFonts w:asciiTheme="minorHAnsi" w:hAnsiTheme="minorHAnsi" w:cstheme="minorHAnsi"/>
                <w:b/>
                <w:color w:val="17365D" w:themeColor="text2" w:themeShade="BF"/>
              </w:rPr>
              <w:t>/CGPA</w:t>
            </w:r>
          </w:p>
        </w:tc>
        <w:tc>
          <w:tcPr>
            <w:tcW w:w="1557" w:type="dxa"/>
            <w:tcBorders>
              <w:top w:val="single" w:sz="5" w:space="0" w:color="000000"/>
              <w:left w:val="single" w:sz="5" w:space="0" w:color="000000"/>
              <w:bottom w:val="single" w:sz="5" w:space="0" w:color="000000"/>
              <w:right w:val="single" w:sz="5" w:space="0" w:color="000000"/>
            </w:tcBorders>
            <w:shd w:val="clear" w:color="auto" w:fill="C6D9F1"/>
          </w:tcPr>
          <w:p w14:paraId="6F8A3930" w14:textId="77777777" w:rsidR="00B27B0F" w:rsidRPr="00653940" w:rsidRDefault="00F23DDB" w:rsidP="00CD2FAF">
            <w:pPr>
              <w:pStyle w:val="BodyText"/>
              <w:ind w:left="360"/>
              <w:rPr>
                <w:rStyle w:val="SubtleEmphasis"/>
                <w:rFonts w:asciiTheme="minorHAnsi" w:hAnsiTheme="minorHAnsi" w:cstheme="minorHAnsi"/>
                <w:b/>
                <w:color w:val="17365D" w:themeColor="text2" w:themeShade="BF"/>
              </w:rPr>
            </w:pPr>
            <w:r w:rsidRPr="00653940">
              <w:rPr>
                <w:rStyle w:val="SubtleEmphasis"/>
                <w:rFonts w:asciiTheme="minorHAnsi" w:hAnsiTheme="minorHAnsi" w:cstheme="minorHAnsi"/>
                <w:b/>
                <w:color w:val="17365D" w:themeColor="text2" w:themeShade="BF"/>
              </w:rPr>
              <w:t>Division</w:t>
            </w:r>
          </w:p>
        </w:tc>
      </w:tr>
      <w:tr w:rsidR="00CD2FAF" w:rsidRPr="00653940" w14:paraId="11A08102" w14:textId="77777777" w:rsidTr="00CD2FAF">
        <w:trPr>
          <w:trHeight w:hRule="exact" w:val="786"/>
          <w:jc w:val="center"/>
        </w:trPr>
        <w:tc>
          <w:tcPr>
            <w:tcW w:w="1600" w:type="dxa"/>
            <w:tcBorders>
              <w:top w:val="single" w:sz="5" w:space="0" w:color="000000"/>
              <w:left w:val="single" w:sz="5" w:space="0" w:color="000000"/>
              <w:bottom w:val="single" w:sz="5" w:space="0" w:color="000000"/>
              <w:right w:val="single" w:sz="5" w:space="0" w:color="000000"/>
            </w:tcBorders>
          </w:tcPr>
          <w:p w14:paraId="1457B631" w14:textId="77777777" w:rsidR="00B27B0F" w:rsidRPr="00653940" w:rsidRDefault="00F23DDB" w:rsidP="00CD2FAF">
            <w:pPr>
              <w:pStyle w:val="BodyText"/>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M-Tech in CSE</w:t>
            </w:r>
          </w:p>
        </w:tc>
        <w:tc>
          <w:tcPr>
            <w:tcW w:w="2103" w:type="dxa"/>
            <w:tcBorders>
              <w:top w:val="single" w:sz="5" w:space="0" w:color="000000"/>
              <w:left w:val="single" w:sz="5" w:space="0" w:color="000000"/>
              <w:bottom w:val="single" w:sz="5" w:space="0" w:color="000000"/>
              <w:right w:val="single" w:sz="5" w:space="0" w:color="000000"/>
            </w:tcBorders>
          </w:tcPr>
          <w:p w14:paraId="03F532CC" w14:textId="77777777" w:rsidR="00B27B0F" w:rsidRPr="00653940" w:rsidRDefault="00A104D5" w:rsidP="00CD2FAF">
            <w:pPr>
              <w:pStyle w:val="BodyText"/>
              <w:rPr>
                <w:rStyle w:val="SubtleEmphasis"/>
                <w:rFonts w:asciiTheme="minorHAnsi" w:hAnsiTheme="minorHAnsi" w:cstheme="minorHAnsi"/>
                <w:color w:val="17365D" w:themeColor="text2" w:themeShade="BF"/>
              </w:rPr>
            </w:pPr>
            <w:r>
              <w:rPr>
                <w:rStyle w:val="SubtleEmphasis"/>
                <w:rFonts w:asciiTheme="minorHAnsi" w:hAnsiTheme="minorHAnsi" w:cstheme="minorHAnsi"/>
                <w:color w:val="17365D" w:themeColor="text2" w:themeShade="BF"/>
              </w:rPr>
              <w:t>RGPV</w:t>
            </w:r>
            <w:r w:rsidR="00F23DDB" w:rsidRPr="00653940">
              <w:rPr>
                <w:rStyle w:val="SubtleEmphasis"/>
                <w:rFonts w:asciiTheme="minorHAnsi" w:hAnsiTheme="minorHAnsi" w:cstheme="minorHAnsi"/>
                <w:color w:val="17365D" w:themeColor="text2" w:themeShade="BF"/>
              </w:rPr>
              <w:t xml:space="preserve">, </w:t>
            </w:r>
            <w:proofErr w:type="gramStart"/>
            <w:r w:rsidR="00F23DDB" w:rsidRPr="00653940">
              <w:rPr>
                <w:rStyle w:val="SubtleEmphasis"/>
                <w:rFonts w:asciiTheme="minorHAnsi" w:hAnsiTheme="minorHAnsi" w:cstheme="minorHAnsi"/>
                <w:color w:val="17365D" w:themeColor="text2" w:themeShade="BF"/>
              </w:rPr>
              <w:t>Bhopal</w:t>
            </w:r>
            <w:r w:rsidR="00E35A1B" w:rsidRPr="00653940">
              <w:rPr>
                <w:rStyle w:val="SubtleEmphasis"/>
                <w:rFonts w:asciiTheme="minorHAnsi" w:hAnsiTheme="minorHAnsi" w:cstheme="minorHAnsi"/>
                <w:color w:val="17365D" w:themeColor="text2" w:themeShade="BF"/>
              </w:rPr>
              <w:t>,(</w:t>
            </w:r>
            <w:proofErr w:type="gramEnd"/>
            <w:r w:rsidR="00E35A1B" w:rsidRPr="00653940">
              <w:rPr>
                <w:rStyle w:val="SubtleEmphasis"/>
                <w:rFonts w:asciiTheme="minorHAnsi" w:hAnsiTheme="minorHAnsi" w:cstheme="minorHAnsi"/>
                <w:color w:val="17365D" w:themeColor="text2" w:themeShade="BF"/>
              </w:rPr>
              <w:t>M.P.)</w:t>
            </w:r>
          </w:p>
        </w:tc>
        <w:tc>
          <w:tcPr>
            <w:tcW w:w="1823" w:type="dxa"/>
            <w:tcBorders>
              <w:top w:val="single" w:sz="5" w:space="0" w:color="000000"/>
              <w:left w:val="single" w:sz="5" w:space="0" w:color="000000"/>
              <w:bottom w:val="single" w:sz="5" w:space="0" w:color="000000"/>
              <w:right w:val="single" w:sz="5" w:space="0" w:color="000000"/>
            </w:tcBorders>
          </w:tcPr>
          <w:p w14:paraId="70AA6A0A" w14:textId="77777777" w:rsidR="00B27B0F" w:rsidRPr="00653940" w:rsidRDefault="00F23DDB" w:rsidP="00CD2FAF">
            <w:pPr>
              <w:pStyle w:val="BodyText"/>
              <w:ind w:left="360"/>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2018</w:t>
            </w:r>
          </w:p>
        </w:tc>
        <w:tc>
          <w:tcPr>
            <w:tcW w:w="1485" w:type="dxa"/>
            <w:tcBorders>
              <w:top w:val="single" w:sz="5" w:space="0" w:color="000000"/>
              <w:left w:val="single" w:sz="5" w:space="0" w:color="000000"/>
              <w:bottom w:val="single" w:sz="5" w:space="0" w:color="000000"/>
              <w:right w:val="single" w:sz="5" w:space="0" w:color="000000"/>
            </w:tcBorders>
          </w:tcPr>
          <w:p w14:paraId="54B2E8BC" w14:textId="77777777" w:rsidR="00B27B0F" w:rsidRPr="00653940" w:rsidRDefault="00F23DDB" w:rsidP="00CD2FAF">
            <w:pPr>
              <w:pStyle w:val="BodyText"/>
              <w:ind w:left="360"/>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7.81</w:t>
            </w:r>
            <w:r w:rsidR="00E35A1B" w:rsidRPr="00653940">
              <w:rPr>
                <w:rStyle w:val="SubtleEmphasis"/>
                <w:rFonts w:asciiTheme="minorHAnsi" w:hAnsiTheme="minorHAnsi" w:cstheme="minorHAnsi"/>
                <w:color w:val="17365D" w:themeColor="text2" w:themeShade="BF"/>
              </w:rPr>
              <w:t xml:space="preserve"> CGPA</w:t>
            </w:r>
          </w:p>
        </w:tc>
        <w:tc>
          <w:tcPr>
            <w:tcW w:w="1600" w:type="dxa"/>
            <w:gridSpan w:val="2"/>
            <w:tcBorders>
              <w:top w:val="single" w:sz="5" w:space="0" w:color="000000"/>
              <w:left w:val="single" w:sz="5" w:space="0" w:color="000000"/>
              <w:bottom w:val="single" w:sz="5" w:space="0" w:color="000000"/>
              <w:right w:val="single" w:sz="5" w:space="0" w:color="000000"/>
            </w:tcBorders>
          </w:tcPr>
          <w:p w14:paraId="6E974BBC" w14:textId="77777777" w:rsidR="00B27B0F" w:rsidRPr="00653940" w:rsidRDefault="00F23DDB" w:rsidP="00CD2FAF">
            <w:pPr>
              <w:pStyle w:val="BodyText"/>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 xml:space="preserve">First with </w:t>
            </w:r>
            <w:r w:rsidR="00763B32" w:rsidRPr="00653940">
              <w:rPr>
                <w:rStyle w:val="SubtleEmphasis"/>
                <w:rFonts w:asciiTheme="minorHAnsi" w:hAnsiTheme="minorHAnsi" w:cstheme="minorHAnsi"/>
                <w:color w:val="17365D" w:themeColor="text2" w:themeShade="BF"/>
              </w:rPr>
              <w:t>Honors</w:t>
            </w:r>
          </w:p>
          <w:p w14:paraId="3D416A87" w14:textId="77777777" w:rsidR="00B27B0F" w:rsidRPr="00653940" w:rsidRDefault="00B27B0F" w:rsidP="00CD2FAF">
            <w:pPr>
              <w:pStyle w:val="BodyText"/>
              <w:rPr>
                <w:rStyle w:val="SubtleEmphasis"/>
                <w:rFonts w:asciiTheme="minorHAnsi" w:hAnsiTheme="minorHAnsi" w:cstheme="minorHAnsi"/>
                <w:color w:val="17365D" w:themeColor="text2" w:themeShade="BF"/>
              </w:rPr>
            </w:pPr>
          </w:p>
        </w:tc>
      </w:tr>
      <w:tr w:rsidR="00CD2FAF" w:rsidRPr="00653940" w14:paraId="76D83736" w14:textId="77777777" w:rsidTr="00CD2FAF">
        <w:trPr>
          <w:trHeight w:hRule="exact" w:val="594"/>
          <w:jc w:val="center"/>
        </w:trPr>
        <w:tc>
          <w:tcPr>
            <w:tcW w:w="1600" w:type="dxa"/>
            <w:tcBorders>
              <w:top w:val="single" w:sz="5" w:space="0" w:color="000000"/>
              <w:left w:val="single" w:sz="5" w:space="0" w:color="000000"/>
              <w:bottom w:val="single" w:sz="5" w:space="0" w:color="000000"/>
              <w:right w:val="single" w:sz="5" w:space="0" w:color="000000"/>
            </w:tcBorders>
          </w:tcPr>
          <w:p w14:paraId="5581D389" w14:textId="77777777" w:rsidR="00B27B0F" w:rsidRPr="00653940" w:rsidRDefault="00F23DDB" w:rsidP="00CD2FAF">
            <w:pPr>
              <w:pStyle w:val="BodyText"/>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B</w:t>
            </w:r>
            <w:r w:rsidR="00E35A1B" w:rsidRPr="00653940">
              <w:rPr>
                <w:rStyle w:val="SubtleEmphasis"/>
                <w:rFonts w:asciiTheme="minorHAnsi" w:hAnsiTheme="minorHAnsi" w:cstheme="minorHAnsi"/>
                <w:color w:val="17365D" w:themeColor="text2" w:themeShade="BF"/>
              </w:rPr>
              <w:t>.E</w:t>
            </w:r>
            <w:r w:rsidRPr="00653940">
              <w:rPr>
                <w:rStyle w:val="SubtleEmphasis"/>
                <w:rFonts w:asciiTheme="minorHAnsi" w:hAnsiTheme="minorHAnsi" w:cstheme="minorHAnsi"/>
                <w:color w:val="17365D" w:themeColor="text2" w:themeShade="BF"/>
              </w:rPr>
              <w:t xml:space="preserve"> in IT</w:t>
            </w:r>
          </w:p>
        </w:tc>
        <w:tc>
          <w:tcPr>
            <w:tcW w:w="2103" w:type="dxa"/>
            <w:tcBorders>
              <w:top w:val="single" w:sz="5" w:space="0" w:color="000000"/>
              <w:left w:val="single" w:sz="5" w:space="0" w:color="000000"/>
              <w:bottom w:val="single" w:sz="5" w:space="0" w:color="000000"/>
              <w:right w:val="single" w:sz="5" w:space="0" w:color="000000"/>
            </w:tcBorders>
          </w:tcPr>
          <w:p w14:paraId="709D163E" w14:textId="77777777" w:rsidR="00B27B0F" w:rsidRPr="00653940" w:rsidRDefault="00A104D5" w:rsidP="00CD2FAF">
            <w:pPr>
              <w:pStyle w:val="BodyText"/>
              <w:rPr>
                <w:rStyle w:val="SubtleEmphasis"/>
                <w:rFonts w:asciiTheme="minorHAnsi" w:hAnsiTheme="minorHAnsi" w:cstheme="minorHAnsi"/>
                <w:color w:val="17365D" w:themeColor="text2" w:themeShade="BF"/>
              </w:rPr>
            </w:pPr>
            <w:r>
              <w:rPr>
                <w:rStyle w:val="SubtleEmphasis"/>
                <w:rFonts w:asciiTheme="minorHAnsi" w:hAnsiTheme="minorHAnsi" w:cstheme="minorHAnsi"/>
                <w:color w:val="17365D" w:themeColor="text2" w:themeShade="BF"/>
              </w:rPr>
              <w:t>RGPV</w:t>
            </w:r>
            <w:r w:rsidRPr="00653940">
              <w:rPr>
                <w:rStyle w:val="SubtleEmphasis"/>
                <w:rFonts w:asciiTheme="minorHAnsi" w:hAnsiTheme="minorHAnsi" w:cstheme="minorHAnsi"/>
                <w:color w:val="17365D" w:themeColor="text2" w:themeShade="BF"/>
              </w:rPr>
              <w:t xml:space="preserve">, </w:t>
            </w:r>
            <w:proofErr w:type="gramStart"/>
            <w:r w:rsidRPr="00653940">
              <w:rPr>
                <w:rStyle w:val="SubtleEmphasis"/>
                <w:rFonts w:asciiTheme="minorHAnsi" w:hAnsiTheme="minorHAnsi" w:cstheme="minorHAnsi"/>
                <w:color w:val="17365D" w:themeColor="text2" w:themeShade="BF"/>
              </w:rPr>
              <w:t>Bhopal,(</w:t>
            </w:r>
            <w:proofErr w:type="gramEnd"/>
            <w:r w:rsidRPr="00653940">
              <w:rPr>
                <w:rStyle w:val="SubtleEmphasis"/>
                <w:rFonts w:asciiTheme="minorHAnsi" w:hAnsiTheme="minorHAnsi" w:cstheme="minorHAnsi"/>
                <w:color w:val="17365D" w:themeColor="text2" w:themeShade="BF"/>
              </w:rPr>
              <w:t>M.P.)</w:t>
            </w:r>
          </w:p>
        </w:tc>
        <w:tc>
          <w:tcPr>
            <w:tcW w:w="1823" w:type="dxa"/>
            <w:tcBorders>
              <w:top w:val="single" w:sz="5" w:space="0" w:color="000000"/>
              <w:left w:val="single" w:sz="5" w:space="0" w:color="000000"/>
              <w:bottom w:val="single" w:sz="5" w:space="0" w:color="000000"/>
              <w:right w:val="single" w:sz="5" w:space="0" w:color="000000"/>
            </w:tcBorders>
          </w:tcPr>
          <w:p w14:paraId="556B42CE" w14:textId="77777777" w:rsidR="00B27B0F" w:rsidRPr="00653940" w:rsidRDefault="00F23DDB" w:rsidP="00CD2FAF">
            <w:pPr>
              <w:pStyle w:val="BodyText"/>
              <w:ind w:left="360"/>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2011</w:t>
            </w:r>
          </w:p>
        </w:tc>
        <w:tc>
          <w:tcPr>
            <w:tcW w:w="1485" w:type="dxa"/>
            <w:tcBorders>
              <w:top w:val="single" w:sz="5" w:space="0" w:color="000000"/>
              <w:left w:val="single" w:sz="5" w:space="0" w:color="000000"/>
              <w:bottom w:val="single" w:sz="5" w:space="0" w:color="000000"/>
              <w:right w:val="single" w:sz="5" w:space="0" w:color="000000"/>
            </w:tcBorders>
          </w:tcPr>
          <w:p w14:paraId="0EEEC376" w14:textId="77777777" w:rsidR="00B27B0F" w:rsidRPr="00653940" w:rsidRDefault="00F23DDB" w:rsidP="00CD2FAF">
            <w:pPr>
              <w:pStyle w:val="BodyText"/>
              <w:ind w:left="360"/>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70.16</w:t>
            </w:r>
            <w:r w:rsidR="00E35A1B" w:rsidRPr="00653940">
              <w:rPr>
                <w:rStyle w:val="SubtleEmphasis"/>
                <w:rFonts w:asciiTheme="minorHAnsi" w:hAnsiTheme="minorHAnsi" w:cstheme="minorHAnsi"/>
                <w:color w:val="17365D" w:themeColor="text2" w:themeShade="BF"/>
              </w:rPr>
              <w:t xml:space="preserve"> </w:t>
            </w:r>
            <w:r w:rsidRPr="00653940">
              <w:rPr>
                <w:rStyle w:val="SubtleEmphasis"/>
                <w:rFonts w:asciiTheme="minorHAnsi" w:hAnsiTheme="minorHAnsi" w:cstheme="minorHAnsi"/>
                <w:color w:val="17365D" w:themeColor="text2" w:themeShade="BF"/>
              </w:rPr>
              <w:t>%</w:t>
            </w:r>
          </w:p>
        </w:tc>
        <w:tc>
          <w:tcPr>
            <w:tcW w:w="1600" w:type="dxa"/>
            <w:gridSpan w:val="2"/>
            <w:tcBorders>
              <w:top w:val="single" w:sz="5" w:space="0" w:color="000000"/>
              <w:left w:val="single" w:sz="5" w:space="0" w:color="000000"/>
              <w:bottom w:val="single" w:sz="5" w:space="0" w:color="000000"/>
              <w:right w:val="single" w:sz="5" w:space="0" w:color="000000"/>
            </w:tcBorders>
          </w:tcPr>
          <w:p w14:paraId="78CD4B8C" w14:textId="77777777" w:rsidR="00B27B0F" w:rsidRPr="00653940" w:rsidRDefault="00F23DDB" w:rsidP="00CD2FAF">
            <w:pPr>
              <w:pStyle w:val="BodyText"/>
              <w:ind w:left="360"/>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First</w:t>
            </w:r>
          </w:p>
        </w:tc>
      </w:tr>
      <w:tr w:rsidR="00CD2FAF" w:rsidRPr="00653940" w14:paraId="6A604836" w14:textId="77777777" w:rsidTr="00CD2FAF">
        <w:trPr>
          <w:trHeight w:hRule="exact" w:val="665"/>
          <w:jc w:val="center"/>
        </w:trPr>
        <w:tc>
          <w:tcPr>
            <w:tcW w:w="1600" w:type="dxa"/>
            <w:tcBorders>
              <w:top w:val="single" w:sz="5" w:space="0" w:color="000000"/>
              <w:left w:val="single" w:sz="5" w:space="0" w:color="000000"/>
              <w:bottom w:val="single" w:sz="5" w:space="0" w:color="000000"/>
              <w:right w:val="single" w:sz="5" w:space="0" w:color="000000"/>
            </w:tcBorders>
          </w:tcPr>
          <w:p w14:paraId="5FCB0E79" w14:textId="77777777" w:rsidR="00B27B0F" w:rsidRPr="00653940" w:rsidRDefault="00F23DDB" w:rsidP="00CD2FAF">
            <w:pPr>
              <w:pStyle w:val="BodyText"/>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Polytechnic Diploma in IT</w:t>
            </w:r>
          </w:p>
        </w:tc>
        <w:tc>
          <w:tcPr>
            <w:tcW w:w="2103" w:type="dxa"/>
            <w:tcBorders>
              <w:top w:val="single" w:sz="5" w:space="0" w:color="000000"/>
              <w:left w:val="single" w:sz="5" w:space="0" w:color="000000"/>
              <w:bottom w:val="single" w:sz="5" w:space="0" w:color="000000"/>
              <w:right w:val="single" w:sz="5" w:space="0" w:color="000000"/>
            </w:tcBorders>
          </w:tcPr>
          <w:p w14:paraId="0BF71B8A" w14:textId="77777777" w:rsidR="00B27B0F" w:rsidRPr="00653940" w:rsidRDefault="00A104D5" w:rsidP="00CD2FAF">
            <w:pPr>
              <w:pStyle w:val="BodyText"/>
              <w:rPr>
                <w:rStyle w:val="SubtleEmphasis"/>
                <w:rFonts w:asciiTheme="minorHAnsi" w:hAnsiTheme="minorHAnsi" w:cstheme="minorHAnsi"/>
                <w:color w:val="17365D" w:themeColor="text2" w:themeShade="BF"/>
              </w:rPr>
            </w:pPr>
            <w:r>
              <w:rPr>
                <w:rStyle w:val="SubtleEmphasis"/>
                <w:rFonts w:asciiTheme="minorHAnsi" w:hAnsiTheme="minorHAnsi" w:cstheme="minorHAnsi"/>
                <w:color w:val="17365D" w:themeColor="text2" w:themeShade="BF"/>
              </w:rPr>
              <w:t>RGPV</w:t>
            </w:r>
            <w:r w:rsidRPr="00653940">
              <w:rPr>
                <w:rStyle w:val="SubtleEmphasis"/>
                <w:rFonts w:asciiTheme="minorHAnsi" w:hAnsiTheme="minorHAnsi" w:cstheme="minorHAnsi"/>
                <w:color w:val="17365D" w:themeColor="text2" w:themeShade="BF"/>
              </w:rPr>
              <w:t xml:space="preserve">, </w:t>
            </w:r>
            <w:proofErr w:type="gramStart"/>
            <w:r w:rsidRPr="00653940">
              <w:rPr>
                <w:rStyle w:val="SubtleEmphasis"/>
                <w:rFonts w:asciiTheme="minorHAnsi" w:hAnsiTheme="minorHAnsi" w:cstheme="minorHAnsi"/>
                <w:color w:val="17365D" w:themeColor="text2" w:themeShade="BF"/>
              </w:rPr>
              <w:t>Bhopal,(</w:t>
            </w:r>
            <w:proofErr w:type="gramEnd"/>
            <w:r w:rsidRPr="00653940">
              <w:rPr>
                <w:rStyle w:val="SubtleEmphasis"/>
                <w:rFonts w:asciiTheme="minorHAnsi" w:hAnsiTheme="minorHAnsi" w:cstheme="minorHAnsi"/>
                <w:color w:val="17365D" w:themeColor="text2" w:themeShade="BF"/>
              </w:rPr>
              <w:t>M.P.)</w:t>
            </w:r>
          </w:p>
        </w:tc>
        <w:tc>
          <w:tcPr>
            <w:tcW w:w="1823" w:type="dxa"/>
            <w:tcBorders>
              <w:top w:val="single" w:sz="5" w:space="0" w:color="000000"/>
              <w:left w:val="single" w:sz="5" w:space="0" w:color="000000"/>
              <w:bottom w:val="single" w:sz="5" w:space="0" w:color="000000"/>
              <w:right w:val="single" w:sz="5" w:space="0" w:color="000000"/>
            </w:tcBorders>
          </w:tcPr>
          <w:p w14:paraId="21E83FF9" w14:textId="77777777" w:rsidR="00B27B0F" w:rsidRPr="00653940" w:rsidRDefault="00F23DDB" w:rsidP="00CD2FAF">
            <w:pPr>
              <w:pStyle w:val="BodyText"/>
              <w:ind w:left="360"/>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2007</w:t>
            </w:r>
          </w:p>
        </w:tc>
        <w:tc>
          <w:tcPr>
            <w:tcW w:w="1485" w:type="dxa"/>
            <w:tcBorders>
              <w:top w:val="single" w:sz="5" w:space="0" w:color="000000"/>
              <w:left w:val="single" w:sz="5" w:space="0" w:color="000000"/>
              <w:bottom w:val="single" w:sz="5" w:space="0" w:color="000000"/>
              <w:right w:val="single" w:sz="5" w:space="0" w:color="000000"/>
            </w:tcBorders>
          </w:tcPr>
          <w:p w14:paraId="65EAE7D4" w14:textId="77777777" w:rsidR="00B27B0F" w:rsidRPr="00653940" w:rsidRDefault="00F23DDB" w:rsidP="00CD2FAF">
            <w:pPr>
              <w:pStyle w:val="BodyText"/>
              <w:ind w:left="360"/>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68.75</w:t>
            </w:r>
            <w:r w:rsidR="00E35A1B" w:rsidRPr="00653940">
              <w:rPr>
                <w:rStyle w:val="SubtleEmphasis"/>
                <w:rFonts w:asciiTheme="minorHAnsi" w:hAnsiTheme="minorHAnsi" w:cstheme="minorHAnsi"/>
                <w:color w:val="17365D" w:themeColor="text2" w:themeShade="BF"/>
              </w:rPr>
              <w:t xml:space="preserve"> </w:t>
            </w:r>
            <w:r w:rsidRPr="00653940">
              <w:rPr>
                <w:rStyle w:val="SubtleEmphasis"/>
                <w:rFonts w:asciiTheme="minorHAnsi" w:hAnsiTheme="minorHAnsi" w:cstheme="minorHAnsi"/>
                <w:color w:val="17365D" w:themeColor="text2" w:themeShade="BF"/>
              </w:rPr>
              <w:t>%</w:t>
            </w:r>
          </w:p>
        </w:tc>
        <w:tc>
          <w:tcPr>
            <w:tcW w:w="1600" w:type="dxa"/>
            <w:gridSpan w:val="2"/>
            <w:tcBorders>
              <w:top w:val="single" w:sz="5" w:space="0" w:color="000000"/>
              <w:left w:val="single" w:sz="5" w:space="0" w:color="000000"/>
              <w:bottom w:val="single" w:sz="5" w:space="0" w:color="000000"/>
              <w:right w:val="single" w:sz="5" w:space="0" w:color="000000"/>
            </w:tcBorders>
          </w:tcPr>
          <w:p w14:paraId="7FCCAEF1" w14:textId="77777777" w:rsidR="00B27B0F" w:rsidRPr="00653940" w:rsidRDefault="00F23DDB" w:rsidP="00CD2FAF">
            <w:pPr>
              <w:pStyle w:val="BodyText"/>
              <w:ind w:left="360"/>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First</w:t>
            </w:r>
          </w:p>
        </w:tc>
      </w:tr>
    </w:tbl>
    <w:p w14:paraId="0ABF38C8" w14:textId="77777777" w:rsidR="0037740E" w:rsidRPr="00653940" w:rsidRDefault="0037740E" w:rsidP="00511B50">
      <w:pPr>
        <w:pStyle w:val="BodyText"/>
        <w:jc w:val="both"/>
        <w:rPr>
          <w:rStyle w:val="SubtleEmphasis"/>
          <w:rFonts w:asciiTheme="minorHAnsi" w:hAnsiTheme="minorHAnsi" w:cstheme="minorHAnsi"/>
          <w:color w:val="17365D" w:themeColor="text2" w:themeShade="BF"/>
        </w:rPr>
      </w:pPr>
    </w:p>
    <w:p w14:paraId="64F1F91E" w14:textId="77777777" w:rsidR="00B27B0F" w:rsidRPr="00653940" w:rsidRDefault="00F23DDB" w:rsidP="00511B50">
      <w:pPr>
        <w:pStyle w:val="BodyText"/>
        <w:jc w:val="both"/>
        <w:rPr>
          <w:rStyle w:val="SubtleEmphasis"/>
          <w:rFonts w:asciiTheme="minorHAnsi" w:hAnsiTheme="minorHAnsi" w:cstheme="minorHAnsi"/>
          <w:b/>
          <w:color w:val="17365D" w:themeColor="text2" w:themeShade="BF"/>
        </w:rPr>
      </w:pPr>
      <w:r w:rsidRPr="00653940">
        <w:rPr>
          <w:rStyle w:val="SubtleEmphasis"/>
          <w:rFonts w:asciiTheme="minorHAnsi" w:hAnsiTheme="minorHAnsi" w:cstheme="minorHAnsi"/>
          <w:b/>
          <w:color w:val="17365D" w:themeColor="text2" w:themeShade="BF"/>
        </w:rPr>
        <w:t xml:space="preserve"> </w:t>
      </w:r>
      <w:r w:rsidR="00E723E7" w:rsidRPr="00653940">
        <w:rPr>
          <w:rStyle w:val="SubtleEmphasis"/>
          <w:rFonts w:asciiTheme="minorHAnsi" w:hAnsiTheme="minorHAnsi" w:cstheme="minorHAnsi"/>
          <w:b/>
          <w:color w:val="17365D" w:themeColor="text2" w:themeShade="BF"/>
        </w:rPr>
        <w:t xml:space="preserve">DISSERTATION REPORT URING IN </w:t>
      </w:r>
      <w:proofErr w:type="gramStart"/>
      <w:r w:rsidR="00E723E7" w:rsidRPr="00653940">
        <w:rPr>
          <w:rStyle w:val="SubtleEmphasis"/>
          <w:rFonts w:asciiTheme="minorHAnsi" w:hAnsiTheme="minorHAnsi" w:cstheme="minorHAnsi"/>
          <w:b/>
          <w:color w:val="17365D" w:themeColor="text2" w:themeShade="BF"/>
        </w:rPr>
        <w:t>M.TECH</w:t>
      </w:r>
      <w:proofErr w:type="gramEnd"/>
    </w:p>
    <w:p w14:paraId="31EED109" w14:textId="77777777" w:rsidR="00E723E7" w:rsidRPr="00653940" w:rsidRDefault="00E723E7" w:rsidP="00511B50">
      <w:pPr>
        <w:pStyle w:val="BodyText"/>
        <w:jc w:val="both"/>
        <w:rPr>
          <w:rStyle w:val="SubtleEmphasis"/>
          <w:rFonts w:asciiTheme="minorHAnsi" w:hAnsiTheme="minorHAnsi" w:cstheme="minorHAnsi"/>
          <w:color w:val="17365D" w:themeColor="text2" w:themeShade="BF"/>
        </w:rPr>
      </w:pPr>
      <w:r w:rsidRPr="00653940">
        <w:rPr>
          <w:rFonts w:asciiTheme="minorHAnsi" w:hAnsiTheme="minorHAnsi" w:cstheme="minorHAnsi"/>
          <w:b/>
          <w:i w:val="0"/>
          <w:iCs/>
          <w:noProof/>
          <w:color w:val="17365D" w:themeColor="text2" w:themeShade="BF"/>
          <w:lang w:val="en-IN" w:eastAsia="en-IN"/>
        </w:rPr>
        <mc:AlternateContent>
          <mc:Choice Requires="wps">
            <w:drawing>
              <wp:anchor distT="0" distB="0" distL="114300" distR="114300" simplePos="0" relativeHeight="251687936" behindDoc="0" locked="0" layoutInCell="1" allowOverlap="1" wp14:anchorId="73F27D9B" wp14:editId="38C99E1E">
                <wp:simplePos x="0" y="0"/>
                <wp:positionH relativeFrom="column">
                  <wp:posOffset>66675</wp:posOffset>
                </wp:positionH>
                <wp:positionV relativeFrom="paragraph">
                  <wp:posOffset>48260</wp:posOffset>
                </wp:positionV>
                <wp:extent cx="5695950" cy="0"/>
                <wp:effectExtent l="38100" t="38100" r="57150" b="95250"/>
                <wp:wrapNone/>
                <wp:docPr id="15" name="Straight Connector 15"/>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38E3E3D" id="Straight Connector 1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5.25pt,3.8pt" to="453.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" strokecolor="#4f81bd [3204]" strokeweight="2pt">
                <v:shadow on="t" color="black" opacity="24903f" origin=",.5" offset="0,.55556mm"/>
              </v:line>
            </w:pict>
          </mc:Fallback>
        </mc:AlternateContent>
      </w:r>
    </w:p>
    <w:p w14:paraId="31D617A5" w14:textId="77777777" w:rsidR="00B27B0F" w:rsidRPr="00653940" w:rsidRDefault="00F23DDB" w:rsidP="00511B50">
      <w:pPr>
        <w:pStyle w:val="BodyText"/>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Dissertation topic: “</w:t>
      </w:r>
      <w:r w:rsidRPr="00653940">
        <w:rPr>
          <w:rStyle w:val="SubtleEmphasis"/>
          <w:rFonts w:asciiTheme="minorHAnsi" w:hAnsiTheme="minorHAnsi" w:cstheme="minorHAnsi"/>
          <w:b/>
          <w:color w:val="17365D" w:themeColor="text2" w:themeShade="BF"/>
        </w:rPr>
        <w:t xml:space="preserve">AES Encryption </w:t>
      </w:r>
      <w:r w:rsidR="00E723E7" w:rsidRPr="00653940">
        <w:rPr>
          <w:rStyle w:val="SubtleEmphasis"/>
          <w:rFonts w:asciiTheme="minorHAnsi" w:hAnsiTheme="minorHAnsi" w:cstheme="minorHAnsi"/>
          <w:b/>
          <w:color w:val="17365D" w:themeColor="text2" w:themeShade="BF"/>
        </w:rPr>
        <w:t xml:space="preserve">and Hashing Data Security on </w:t>
      </w:r>
      <w:r w:rsidRPr="00653940">
        <w:rPr>
          <w:rStyle w:val="SubtleEmphasis"/>
          <w:rFonts w:asciiTheme="minorHAnsi" w:hAnsiTheme="minorHAnsi" w:cstheme="minorHAnsi"/>
          <w:b/>
          <w:color w:val="17365D" w:themeColor="text2" w:themeShade="BF"/>
        </w:rPr>
        <w:t xml:space="preserve">Amazon </w:t>
      </w:r>
      <w:r w:rsidR="00E723E7" w:rsidRPr="00653940">
        <w:rPr>
          <w:rStyle w:val="SubtleEmphasis"/>
          <w:rFonts w:asciiTheme="minorHAnsi" w:hAnsiTheme="minorHAnsi" w:cstheme="minorHAnsi"/>
          <w:b/>
          <w:color w:val="17365D" w:themeColor="text2" w:themeShade="BF"/>
        </w:rPr>
        <w:t>Web Services”</w:t>
      </w:r>
      <w:r w:rsidR="00E723E7" w:rsidRPr="00653940">
        <w:rPr>
          <w:rStyle w:val="SubtleEmphasis"/>
          <w:rFonts w:asciiTheme="minorHAnsi" w:hAnsiTheme="minorHAnsi" w:cstheme="minorHAnsi"/>
          <w:color w:val="17365D" w:themeColor="text2" w:themeShade="BF"/>
        </w:rPr>
        <w:t xml:space="preserve"> project under take new techniques </w:t>
      </w:r>
      <w:r w:rsidRPr="00653940">
        <w:rPr>
          <w:rStyle w:val="SubtleEmphasis"/>
          <w:rFonts w:asciiTheme="minorHAnsi" w:hAnsiTheme="minorHAnsi" w:cstheme="minorHAnsi"/>
          <w:color w:val="17365D" w:themeColor="text2" w:themeShade="BF"/>
        </w:rPr>
        <w:t>for secure data in Cloud Computing.</w:t>
      </w:r>
    </w:p>
    <w:p w14:paraId="7D55D274" w14:textId="77777777" w:rsidR="00B27B0F" w:rsidRPr="00653940" w:rsidRDefault="00F23DDB" w:rsidP="00511B50">
      <w:pPr>
        <w:pStyle w:val="BodyText"/>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Duration: 18 months</w:t>
      </w:r>
    </w:p>
    <w:p w14:paraId="6077B136" w14:textId="77777777" w:rsidR="00B27B0F" w:rsidRPr="00653940" w:rsidRDefault="00F23DDB" w:rsidP="00511B50">
      <w:pPr>
        <w:pStyle w:val="BodyText"/>
        <w:jc w:val="both"/>
        <w:rPr>
          <w:rStyle w:val="SubtleEmphasis"/>
          <w:rFonts w:asciiTheme="minorHAnsi" w:hAnsiTheme="minorHAnsi" w:cstheme="minorHAnsi"/>
          <w:b/>
          <w:color w:val="17365D" w:themeColor="text2" w:themeShade="BF"/>
        </w:rPr>
      </w:pPr>
      <w:r w:rsidRPr="00653940">
        <w:rPr>
          <w:rStyle w:val="SubtleEmphasis"/>
          <w:rFonts w:asciiTheme="minorHAnsi" w:hAnsiTheme="minorHAnsi" w:cstheme="minorHAnsi"/>
          <w:color w:val="17365D" w:themeColor="text2" w:themeShade="BF"/>
        </w:rPr>
        <w:t>Result: Successfully</w:t>
      </w:r>
      <w:r w:rsidR="00296E96" w:rsidRPr="00653940">
        <w:rPr>
          <w:rStyle w:val="SubtleEmphasis"/>
          <w:rFonts w:asciiTheme="minorHAnsi" w:hAnsiTheme="minorHAnsi" w:cstheme="minorHAnsi"/>
          <w:color w:val="17365D" w:themeColor="text2" w:themeShade="BF"/>
        </w:rPr>
        <w:t xml:space="preserve"> </w:t>
      </w:r>
      <w:r w:rsidRPr="00653940">
        <w:rPr>
          <w:rStyle w:val="SubtleEmphasis"/>
          <w:rFonts w:asciiTheme="minorHAnsi" w:hAnsiTheme="minorHAnsi" w:cstheme="minorHAnsi"/>
          <w:color w:val="17365D" w:themeColor="text2" w:themeShade="BF"/>
        </w:rPr>
        <w:t>implemented</w:t>
      </w:r>
      <w:r w:rsidR="00296E96" w:rsidRPr="00653940">
        <w:rPr>
          <w:rStyle w:val="SubtleEmphasis"/>
          <w:rFonts w:asciiTheme="minorHAnsi" w:hAnsiTheme="minorHAnsi" w:cstheme="minorHAnsi"/>
          <w:color w:val="17365D" w:themeColor="text2" w:themeShade="BF"/>
        </w:rPr>
        <w:t xml:space="preserve"> </w:t>
      </w:r>
      <w:r w:rsidRPr="00653940">
        <w:rPr>
          <w:rStyle w:val="SubtleEmphasis"/>
          <w:rFonts w:asciiTheme="minorHAnsi" w:hAnsiTheme="minorHAnsi" w:cstheme="minorHAnsi"/>
          <w:color w:val="17365D" w:themeColor="text2" w:themeShade="BF"/>
        </w:rPr>
        <w:t>and</w:t>
      </w:r>
      <w:r w:rsidR="00296E96" w:rsidRPr="00653940">
        <w:rPr>
          <w:rStyle w:val="SubtleEmphasis"/>
          <w:rFonts w:asciiTheme="minorHAnsi" w:hAnsiTheme="minorHAnsi" w:cstheme="minorHAnsi"/>
          <w:color w:val="17365D" w:themeColor="text2" w:themeShade="BF"/>
        </w:rPr>
        <w:t xml:space="preserve"> </w:t>
      </w:r>
      <w:r w:rsidRPr="00653940">
        <w:rPr>
          <w:rStyle w:val="SubtleEmphasis"/>
          <w:rFonts w:asciiTheme="minorHAnsi" w:hAnsiTheme="minorHAnsi" w:cstheme="minorHAnsi"/>
          <w:color w:val="17365D" w:themeColor="text2" w:themeShade="BF"/>
        </w:rPr>
        <w:t>submitted</w:t>
      </w:r>
      <w:r w:rsidR="00296E96" w:rsidRPr="00653940">
        <w:rPr>
          <w:rStyle w:val="SubtleEmphasis"/>
          <w:rFonts w:asciiTheme="minorHAnsi" w:hAnsiTheme="minorHAnsi" w:cstheme="minorHAnsi"/>
          <w:color w:val="17365D" w:themeColor="text2" w:themeShade="BF"/>
        </w:rPr>
        <w:t xml:space="preserve"> </w:t>
      </w:r>
      <w:r w:rsidRPr="00653940">
        <w:rPr>
          <w:rStyle w:val="SubtleEmphasis"/>
          <w:rFonts w:asciiTheme="minorHAnsi" w:hAnsiTheme="minorHAnsi" w:cstheme="minorHAnsi"/>
          <w:color w:val="17365D" w:themeColor="text2" w:themeShade="BF"/>
        </w:rPr>
        <w:t>a</w:t>
      </w:r>
      <w:r w:rsidR="00296E96" w:rsidRPr="00653940">
        <w:rPr>
          <w:rStyle w:val="SubtleEmphasis"/>
          <w:rFonts w:asciiTheme="minorHAnsi" w:hAnsiTheme="minorHAnsi" w:cstheme="minorHAnsi"/>
          <w:color w:val="17365D" w:themeColor="text2" w:themeShade="BF"/>
        </w:rPr>
        <w:t xml:space="preserve"> </w:t>
      </w:r>
      <w:r w:rsidRPr="00653940">
        <w:rPr>
          <w:rStyle w:val="SubtleEmphasis"/>
          <w:rFonts w:asciiTheme="minorHAnsi" w:hAnsiTheme="minorHAnsi" w:cstheme="minorHAnsi"/>
          <w:color w:val="17365D" w:themeColor="text2" w:themeShade="BF"/>
        </w:rPr>
        <w:t>report</w:t>
      </w:r>
      <w:r w:rsidR="00296E96" w:rsidRPr="00653940">
        <w:rPr>
          <w:rStyle w:val="SubtleEmphasis"/>
          <w:rFonts w:asciiTheme="minorHAnsi" w:hAnsiTheme="minorHAnsi" w:cstheme="minorHAnsi"/>
          <w:color w:val="17365D" w:themeColor="text2" w:themeShade="BF"/>
        </w:rPr>
        <w:t xml:space="preserve"> </w:t>
      </w:r>
      <w:r w:rsidRPr="00653940">
        <w:rPr>
          <w:rStyle w:val="SubtleEmphasis"/>
          <w:rFonts w:asciiTheme="minorHAnsi" w:hAnsiTheme="minorHAnsi" w:cstheme="minorHAnsi"/>
          <w:color w:val="17365D" w:themeColor="text2" w:themeShade="BF"/>
        </w:rPr>
        <w:t>on</w:t>
      </w:r>
      <w:r w:rsidR="00296E96" w:rsidRPr="00653940">
        <w:rPr>
          <w:rStyle w:val="SubtleEmphasis"/>
          <w:rFonts w:asciiTheme="minorHAnsi" w:hAnsiTheme="minorHAnsi" w:cstheme="minorHAnsi"/>
          <w:color w:val="17365D" w:themeColor="text2" w:themeShade="BF"/>
        </w:rPr>
        <w:t xml:space="preserve"> </w:t>
      </w:r>
      <w:r w:rsidRPr="00653940">
        <w:rPr>
          <w:rStyle w:val="SubtleEmphasis"/>
          <w:rFonts w:asciiTheme="minorHAnsi" w:hAnsiTheme="minorHAnsi" w:cstheme="minorHAnsi"/>
          <w:color w:val="17365D" w:themeColor="text2" w:themeShade="BF"/>
        </w:rPr>
        <w:t>two</w:t>
      </w:r>
      <w:r w:rsidR="00296E96" w:rsidRPr="00653940">
        <w:rPr>
          <w:rStyle w:val="SubtleEmphasis"/>
          <w:rFonts w:asciiTheme="minorHAnsi" w:hAnsiTheme="minorHAnsi" w:cstheme="minorHAnsi"/>
          <w:color w:val="17365D" w:themeColor="text2" w:themeShade="BF"/>
        </w:rPr>
        <w:t xml:space="preserve"> </w:t>
      </w:r>
      <w:r w:rsidRPr="00653940">
        <w:rPr>
          <w:rStyle w:val="SubtleEmphasis"/>
          <w:rFonts w:asciiTheme="minorHAnsi" w:hAnsiTheme="minorHAnsi" w:cstheme="minorHAnsi"/>
          <w:color w:val="17365D" w:themeColor="text2" w:themeShade="BF"/>
        </w:rPr>
        <w:t>new</w:t>
      </w:r>
      <w:r w:rsidR="00296E96" w:rsidRPr="00653940">
        <w:rPr>
          <w:rStyle w:val="SubtleEmphasis"/>
          <w:rFonts w:asciiTheme="minorHAnsi" w:hAnsiTheme="minorHAnsi" w:cstheme="minorHAnsi"/>
          <w:color w:val="17365D" w:themeColor="text2" w:themeShade="BF"/>
        </w:rPr>
        <w:t xml:space="preserve"> </w:t>
      </w:r>
      <w:r w:rsidRPr="00653940">
        <w:rPr>
          <w:rStyle w:val="SubtleEmphasis"/>
          <w:rFonts w:asciiTheme="minorHAnsi" w:hAnsiTheme="minorHAnsi" w:cstheme="minorHAnsi"/>
          <w:color w:val="17365D" w:themeColor="text2" w:themeShade="BF"/>
        </w:rPr>
        <w:t xml:space="preserve">techniques </w:t>
      </w:r>
      <w:r w:rsidRPr="00653940">
        <w:rPr>
          <w:rStyle w:val="SubtleEmphasis"/>
          <w:rFonts w:asciiTheme="minorHAnsi" w:hAnsiTheme="minorHAnsi" w:cstheme="minorHAnsi"/>
          <w:b/>
          <w:color w:val="17365D" w:themeColor="text2" w:themeShade="BF"/>
        </w:rPr>
        <w:t>IAM (Identity Access Management) &amp; MFA (Multi-Factor Authentication).</w:t>
      </w:r>
    </w:p>
    <w:p w14:paraId="6AD6553B" w14:textId="77777777" w:rsidR="00E96DC0" w:rsidRDefault="00E96DC0" w:rsidP="00511B50">
      <w:pPr>
        <w:pStyle w:val="BodyText"/>
        <w:jc w:val="both"/>
        <w:rPr>
          <w:rStyle w:val="SubtleEmphasis"/>
          <w:rFonts w:asciiTheme="minorHAnsi" w:hAnsiTheme="minorHAnsi" w:cstheme="minorHAnsi"/>
          <w:b/>
          <w:color w:val="17365D" w:themeColor="text2" w:themeShade="BF"/>
        </w:rPr>
      </w:pPr>
    </w:p>
    <w:p w14:paraId="3B90B8DC" w14:textId="77777777" w:rsidR="00B27B0F" w:rsidRPr="00653940" w:rsidRDefault="00F23DDB" w:rsidP="00511B50">
      <w:pPr>
        <w:pStyle w:val="BodyText"/>
        <w:jc w:val="both"/>
        <w:rPr>
          <w:rStyle w:val="SubtleEmphasis"/>
          <w:rFonts w:asciiTheme="minorHAnsi" w:hAnsiTheme="minorHAnsi" w:cstheme="minorHAnsi"/>
          <w:b/>
          <w:color w:val="17365D" w:themeColor="text2" w:themeShade="BF"/>
        </w:rPr>
      </w:pPr>
      <w:r w:rsidRPr="00653940">
        <w:rPr>
          <w:rStyle w:val="SubtleEmphasis"/>
          <w:rFonts w:asciiTheme="minorHAnsi" w:hAnsiTheme="minorHAnsi" w:cstheme="minorHAnsi"/>
          <w:b/>
          <w:color w:val="17365D" w:themeColor="text2" w:themeShade="BF"/>
        </w:rPr>
        <w:t>MY PUBLICATIONS</w:t>
      </w:r>
    </w:p>
    <w:p w14:paraId="3A10B6A6" w14:textId="77777777" w:rsidR="00296E96" w:rsidRPr="00653940" w:rsidRDefault="00296E96" w:rsidP="00511B50">
      <w:pPr>
        <w:pStyle w:val="BodyText"/>
        <w:jc w:val="both"/>
        <w:rPr>
          <w:rStyle w:val="SubtleEmphasis"/>
          <w:rFonts w:asciiTheme="minorHAnsi" w:hAnsiTheme="minorHAnsi" w:cstheme="minorHAnsi"/>
          <w:b/>
          <w:color w:val="17365D" w:themeColor="text2" w:themeShade="BF"/>
        </w:rPr>
      </w:pPr>
      <w:r w:rsidRPr="00653940">
        <w:rPr>
          <w:rFonts w:asciiTheme="minorHAnsi" w:hAnsiTheme="minorHAnsi" w:cstheme="minorHAnsi"/>
          <w:b/>
          <w:i w:val="0"/>
          <w:iCs/>
          <w:noProof/>
          <w:color w:val="17365D" w:themeColor="text2" w:themeShade="BF"/>
          <w:lang w:val="en-IN" w:eastAsia="en-IN"/>
        </w:rPr>
        <mc:AlternateContent>
          <mc:Choice Requires="wps">
            <w:drawing>
              <wp:anchor distT="0" distB="0" distL="114300" distR="114300" simplePos="0" relativeHeight="251689984" behindDoc="0" locked="0" layoutInCell="1" allowOverlap="1" wp14:anchorId="29C3B3A6" wp14:editId="53CFBD79">
                <wp:simplePos x="0" y="0"/>
                <wp:positionH relativeFrom="column">
                  <wp:posOffset>-57150</wp:posOffset>
                </wp:positionH>
                <wp:positionV relativeFrom="paragraph">
                  <wp:posOffset>80645</wp:posOffset>
                </wp:positionV>
                <wp:extent cx="5695950" cy="0"/>
                <wp:effectExtent l="38100" t="38100" r="57150" b="95250"/>
                <wp:wrapNone/>
                <wp:docPr id="16" name="Straight Connector 16"/>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B786D87" id="Straight Connector 1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5pt,6.35pt" to="44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" strokecolor="#4f81bd [3204]" strokeweight="2pt">
                <v:shadow on="t" color="black" opacity="24903f" origin=",.5" offset="0,.55556mm"/>
              </v:line>
            </w:pict>
          </mc:Fallback>
        </mc:AlternateContent>
      </w:r>
    </w:p>
    <w:p w14:paraId="2E3BD945" w14:textId="77777777" w:rsidR="00B27B0F" w:rsidRPr="00653940" w:rsidRDefault="00F23DDB" w:rsidP="00511B50">
      <w:pPr>
        <w:pStyle w:val="BodyText"/>
        <w:numPr>
          <w:ilvl w:val="0"/>
          <w:numId w:val="34"/>
        </w:numPr>
        <w:ind w:left="720"/>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Richa Gautam, Madhukar Dubey, and Vivek Jain “AES Encryption and Hashing used for data Web Service” Journal of web Engineering &amp; technology, ISSN2455-188 0, Volume 4, Issue 2017.</w:t>
      </w:r>
    </w:p>
    <w:p w14:paraId="490AF32C" w14:textId="77777777" w:rsidR="00B27B0F" w:rsidRPr="00653940" w:rsidRDefault="00F23DDB" w:rsidP="00511B50">
      <w:pPr>
        <w:pStyle w:val="BodyText"/>
        <w:numPr>
          <w:ilvl w:val="0"/>
          <w:numId w:val="34"/>
        </w:numPr>
        <w:ind w:left="720"/>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Richa Gautam, Madhukar Dubey, and Vivek Jain “AES Encryption and hashing used for Data security on Amazon Web Service” IJAER S, ISSN2448-4470, Volume 4, ISSUE1 OCTOBER 2017.</w:t>
      </w:r>
    </w:p>
    <w:p w14:paraId="441FC749" w14:textId="77777777" w:rsidR="0037740E" w:rsidRPr="00653940" w:rsidRDefault="0037740E" w:rsidP="00511B50">
      <w:pPr>
        <w:pStyle w:val="BodyText"/>
        <w:jc w:val="both"/>
        <w:rPr>
          <w:rStyle w:val="SubtleEmphasis"/>
          <w:rFonts w:asciiTheme="minorHAnsi" w:hAnsiTheme="minorHAnsi" w:cstheme="minorHAnsi"/>
          <w:b/>
          <w:color w:val="17365D" w:themeColor="text2" w:themeShade="BF"/>
        </w:rPr>
      </w:pPr>
    </w:p>
    <w:p w14:paraId="122D0F5E" w14:textId="77777777" w:rsidR="00B27B0F" w:rsidRPr="00653940" w:rsidRDefault="00F23DDB" w:rsidP="00511B50">
      <w:pPr>
        <w:pStyle w:val="BodyText"/>
        <w:jc w:val="both"/>
        <w:rPr>
          <w:rStyle w:val="SubtleEmphasis"/>
          <w:rFonts w:asciiTheme="minorHAnsi" w:hAnsiTheme="minorHAnsi" w:cstheme="minorHAnsi"/>
          <w:b/>
          <w:color w:val="17365D" w:themeColor="text2" w:themeShade="BF"/>
        </w:rPr>
      </w:pPr>
      <w:r w:rsidRPr="00653940">
        <w:rPr>
          <w:rStyle w:val="SubtleEmphasis"/>
          <w:rFonts w:asciiTheme="minorHAnsi" w:hAnsiTheme="minorHAnsi" w:cstheme="minorHAnsi"/>
          <w:b/>
          <w:color w:val="17365D" w:themeColor="text2" w:themeShade="BF"/>
        </w:rPr>
        <w:t>TRAINING &amp; CERTIFICATION</w:t>
      </w:r>
    </w:p>
    <w:p w14:paraId="65B34670" w14:textId="77777777" w:rsidR="00B27B0F" w:rsidRPr="00653940" w:rsidRDefault="00BA213B" w:rsidP="00511B50">
      <w:pPr>
        <w:pStyle w:val="BodyText"/>
        <w:jc w:val="both"/>
        <w:rPr>
          <w:rStyle w:val="SubtleEmphasis"/>
          <w:rFonts w:asciiTheme="minorHAnsi" w:hAnsiTheme="minorHAnsi" w:cstheme="minorHAnsi"/>
          <w:color w:val="17365D" w:themeColor="text2" w:themeShade="BF"/>
        </w:rPr>
      </w:pPr>
      <w:r w:rsidRPr="00653940">
        <w:rPr>
          <w:rFonts w:asciiTheme="minorHAnsi" w:hAnsiTheme="minorHAnsi" w:cstheme="minorHAnsi"/>
          <w:b/>
          <w:i w:val="0"/>
          <w:iCs/>
          <w:noProof/>
          <w:color w:val="17365D" w:themeColor="text2" w:themeShade="BF"/>
          <w:lang w:val="en-IN" w:eastAsia="en-IN"/>
        </w:rPr>
        <mc:AlternateContent>
          <mc:Choice Requires="wps">
            <w:drawing>
              <wp:anchor distT="0" distB="0" distL="114300" distR="114300" simplePos="0" relativeHeight="251681792" behindDoc="0" locked="0" layoutInCell="1" allowOverlap="1" wp14:anchorId="63A4A073" wp14:editId="3DAC3F48">
                <wp:simplePos x="0" y="0"/>
                <wp:positionH relativeFrom="column">
                  <wp:posOffset>-28575</wp:posOffset>
                </wp:positionH>
                <wp:positionV relativeFrom="paragraph">
                  <wp:posOffset>67310</wp:posOffset>
                </wp:positionV>
                <wp:extent cx="5695950" cy="0"/>
                <wp:effectExtent l="38100" t="38100" r="57150" b="95250"/>
                <wp:wrapNone/>
                <wp:docPr id="12" name="Straight Connector 12"/>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D3F6411" id="Straight Connector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25pt,5.3pt" to="446.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" strokecolor="#4f81bd [3204]" strokeweight="2pt">
                <v:shadow on="t" color="black" opacity="24903f" origin=",.5" offset="0,.55556mm"/>
              </v:line>
            </w:pict>
          </mc:Fallback>
        </mc:AlternateContent>
      </w:r>
    </w:p>
    <w:p w14:paraId="29A226DB" w14:textId="77777777" w:rsidR="00B27B0F" w:rsidRPr="00653940" w:rsidRDefault="00FD7FED" w:rsidP="00511B50">
      <w:pPr>
        <w:pStyle w:val="BodyText"/>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 xml:space="preserve">Ducat Pvt. Ltd. </w:t>
      </w:r>
      <w:r w:rsidR="004A4A69" w:rsidRPr="00653940">
        <w:rPr>
          <w:rStyle w:val="SubtleEmphasis"/>
          <w:rFonts w:asciiTheme="minorHAnsi" w:hAnsiTheme="minorHAnsi" w:cstheme="minorHAnsi"/>
          <w:color w:val="17365D" w:themeColor="text2" w:themeShade="BF"/>
        </w:rPr>
        <w:t>Gurgaon</w:t>
      </w:r>
      <w:r w:rsidR="00F23DDB" w:rsidRPr="00653940">
        <w:rPr>
          <w:rStyle w:val="SubtleEmphasis"/>
          <w:rFonts w:asciiTheme="minorHAnsi" w:hAnsiTheme="minorHAnsi" w:cstheme="minorHAnsi"/>
          <w:color w:val="17365D" w:themeColor="text2" w:themeShade="BF"/>
        </w:rPr>
        <w:t xml:space="preserve"> (Haryana) 1</w:t>
      </w:r>
      <w:r w:rsidR="00511B50" w:rsidRPr="00653940">
        <w:rPr>
          <w:rStyle w:val="SubtleEmphasis"/>
          <w:rFonts w:asciiTheme="minorHAnsi" w:hAnsiTheme="minorHAnsi" w:cstheme="minorHAnsi"/>
          <w:color w:val="17365D" w:themeColor="text2" w:themeShade="BF"/>
        </w:rPr>
        <w:t>st</w:t>
      </w:r>
      <w:r w:rsidR="00F23DDB" w:rsidRPr="00653940">
        <w:rPr>
          <w:rStyle w:val="SubtleEmphasis"/>
          <w:rFonts w:asciiTheme="minorHAnsi" w:hAnsiTheme="minorHAnsi" w:cstheme="minorHAnsi"/>
          <w:color w:val="17365D" w:themeColor="text2" w:themeShade="BF"/>
        </w:rPr>
        <w:t xml:space="preserve"> April 2017 30 May 2017.Learned about </w:t>
      </w:r>
      <w:r w:rsidR="00F23DDB" w:rsidRPr="00653940">
        <w:rPr>
          <w:rStyle w:val="SubtleEmphasis"/>
          <w:rFonts w:asciiTheme="minorHAnsi" w:hAnsiTheme="minorHAnsi" w:cstheme="minorHAnsi"/>
          <w:b/>
          <w:color w:val="17365D" w:themeColor="text2" w:themeShade="BF"/>
        </w:rPr>
        <w:t>C</w:t>
      </w:r>
      <w:r w:rsidR="00E723E7" w:rsidRPr="00653940">
        <w:rPr>
          <w:rStyle w:val="SubtleEmphasis"/>
          <w:rFonts w:asciiTheme="minorHAnsi" w:hAnsiTheme="minorHAnsi" w:cstheme="minorHAnsi"/>
          <w:b/>
          <w:color w:val="17365D" w:themeColor="text2" w:themeShade="BF"/>
        </w:rPr>
        <w:t>loud Computing Amazon Web Service</w:t>
      </w:r>
      <w:r w:rsidR="00E723E7" w:rsidRPr="00653940">
        <w:rPr>
          <w:rStyle w:val="SubtleEmphasis"/>
          <w:rFonts w:asciiTheme="minorHAnsi" w:hAnsiTheme="minorHAnsi" w:cstheme="minorHAnsi"/>
          <w:color w:val="17365D" w:themeColor="text2" w:themeShade="BF"/>
        </w:rPr>
        <w:t xml:space="preserve"> (AWS)</w:t>
      </w:r>
    </w:p>
    <w:p w14:paraId="4CB9762D" w14:textId="77777777" w:rsidR="00A104D5" w:rsidRDefault="00A104D5" w:rsidP="00511B50">
      <w:pPr>
        <w:pStyle w:val="BodyText"/>
        <w:jc w:val="both"/>
        <w:rPr>
          <w:rStyle w:val="SubtleEmphasis"/>
          <w:rFonts w:asciiTheme="minorHAnsi" w:hAnsiTheme="minorHAnsi" w:cstheme="minorHAnsi"/>
          <w:b/>
          <w:color w:val="17365D" w:themeColor="text2" w:themeShade="BF"/>
        </w:rPr>
      </w:pPr>
    </w:p>
    <w:p w14:paraId="01F7754B" w14:textId="77777777" w:rsidR="00B27B0F" w:rsidRPr="00653940" w:rsidRDefault="00F23DDB" w:rsidP="00511B50">
      <w:pPr>
        <w:pStyle w:val="BodyText"/>
        <w:jc w:val="both"/>
        <w:rPr>
          <w:rStyle w:val="SubtleEmphasis"/>
          <w:rFonts w:asciiTheme="minorHAnsi" w:hAnsiTheme="minorHAnsi" w:cstheme="minorHAnsi"/>
          <w:b/>
          <w:color w:val="17365D" w:themeColor="text2" w:themeShade="BF"/>
        </w:rPr>
      </w:pPr>
      <w:r w:rsidRPr="00653940">
        <w:rPr>
          <w:rStyle w:val="SubtleEmphasis"/>
          <w:rFonts w:asciiTheme="minorHAnsi" w:hAnsiTheme="minorHAnsi" w:cstheme="minorHAnsi"/>
          <w:b/>
          <w:color w:val="17365D" w:themeColor="text2" w:themeShade="BF"/>
        </w:rPr>
        <w:t>PERSONAL PROFILE</w:t>
      </w:r>
      <w:r w:rsidRPr="00653940">
        <w:rPr>
          <w:rStyle w:val="SubtleEmphasis"/>
          <w:rFonts w:asciiTheme="minorHAnsi" w:hAnsiTheme="minorHAnsi" w:cstheme="minorHAnsi"/>
          <w:b/>
          <w:color w:val="17365D" w:themeColor="text2" w:themeShade="BF"/>
        </w:rPr>
        <w:tab/>
      </w:r>
    </w:p>
    <w:p w14:paraId="0D5B62AA" w14:textId="77777777" w:rsidR="002C62A2" w:rsidRPr="00653940" w:rsidRDefault="002C62A2" w:rsidP="00511B50">
      <w:pPr>
        <w:pStyle w:val="BodyText"/>
        <w:jc w:val="both"/>
        <w:rPr>
          <w:rStyle w:val="SubtleEmphasis"/>
          <w:rFonts w:asciiTheme="minorHAnsi" w:hAnsiTheme="minorHAnsi" w:cstheme="minorHAnsi"/>
          <w:color w:val="17365D" w:themeColor="text2" w:themeShade="BF"/>
        </w:rPr>
      </w:pPr>
      <w:r w:rsidRPr="00653940">
        <w:rPr>
          <w:rFonts w:asciiTheme="minorHAnsi" w:hAnsiTheme="minorHAnsi" w:cstheme="minorHAnsi"/>
          <w:b/>
          <w:i w:val="0"/>
          <w:iCs/>
          <w:noProof/>
          <w:color w:val="17365D" w:themeColor="text2" w:themeShade="BF"/>
          <w:lang w:val="en-IN" w:eastAsia="en-IN"/>
        </w:rPr>
        <mc:AlternateContent>
          <mc:Choice Requires="wps">
            <w:drawing>
              <wp:anchor distT="0" distB="0" distL="114300" distR="114300" simplePos="0" relativeHeight="251696128" behindDoc="0" locked="0" layoutInCell="1" allowOverlap="1" wp14:anchorId="14048F64" wp14:editId="0DFDA7D4">
                <wp:simplePos x="0" y="0"/>
                <wp:positionH relativeFrom="column">
                  <wp:posOffset>9525</wp:posOffset>
                </wp:positionH>
                <wp:positionV relativeFrom="paragraph">
                  <wp:posOffset>57785</wp:posOffset>
                </wp:positionV>
                <wp:extent cx="5695950" cy="0"/>
                <wp:effectExtent l="38100" t="38100" r="57150" b="95250"/>
                <wp:wrapNone/>
                <wp:docPr id="19" name="Straight Connector 19"/>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A20C2D4" id="Straight Connector 1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75pt,4.55pt" to="449.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" strokecolor="#4f81bd [3204]" strokeweight="2pt">
                <v:shadow on="t" color="black" opacity="24903f" origin=",.5" offset="0,.55556mm"/>
              </v:line>
            </w:pict>
          </mc:Fallback>
        </mc:AlternateContent>
      </w:r>
    </w:p>
    <w:p w14:paraId="05E4D1E1" w14:textId="77777777" w:rsidR="00B27B0F" w:rsidRPr="00653940" w:rsidRDefault="00F23DDB" w:rsidP="00511B50">
      <w:pPr>
        <w:pStyle w:val="BodyText"/>
        <w:ind w:left="360"/>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Sp</w:t>
      </w:r>
      <w:r w:rsidR="002C62A2" w:rsidRPr="00653940">
        <w:rPr>
          <w:rStyle w:val="SubtleEmphasis"/>
          <w:rFonts w:asciiTheme="minorHAnsi" w:hAnsiTheme="minorHAnsi" w:cstheme="minorHAnsi"/>
          <w:color w:val="17365D" w:themeColor="text2" w:themeShade="BF"/>
        </w:rPr>
        <w:t xml:space="preserve">ouse name           </w:t>
      </w:r>
      <w:r w:rsidR="00E723E7" w:rsidRPr="00653940">
        <w:rPr>
          <w:rStyle w:val="SubtleEmphasis"/>
          <w:rFonts w:asciiTheme="minorHAnsi" w:hAnsiTheme="minorHAnsi" w:cstheme="minorHAnsi"/>
          <w:color w:val="17365D" w:themeColor="text2" w:themeShade="BF"/>
        </w:rPr>
        <w:t xml:space="preserve">       </w:t>
      </w:r>
      <w:r w:rsidR="002C62A2" w:rsidRPr="00653940">
        <w:rPr>
          <w:rStyle w:val="SubtleEmphasis"/>
          <w:rFonts w:asciiTheme="minorHAnsi" w:hAnsiTheme="minorHAnsi" w:cstheme="minorHAnsi"/>
          <w:color w:val="17365D" w:themeColor="text2" w:themeShade="BF"/>
        </w:rPr>
        <w:t xml:space="preserve"> N</w:t>
      </w:r>
      <w:r w:rsidRPr="00653940">
        <w:rPr>
          <w:rStyle w:val="SubtleEmphasis"/>
          <w:rFonts w:asciiTheme="minorHAnsi" w:hAnsiTheme="minorHAnsi" w:cstheme="minorHAnsi"/>
          <w:color w:val="17365D" w:themeColor="text2" w:themeShade="BF"/>
        </w:rPr>
        <w:t>eeraj Kumar</w:t>
      </w:r>
    </w:p>
    <w:p w14:paraId="36545F1C" w14:textId="77777777" w:rsidR="00B27B0F" w:rsidRPr="00653940" w:rsidRDefault="00F23DDB" w:rsidP="00511B50">
      <w:pPr>
        <w:pStyle w:val="BodyText"/>
        <w:ind w:left="360"/>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Marital status</w:t>
      </w:r>
      <w:r w:rsidR="00E723E7" w:rsidRPr="00653940">
        <w:rPr>
          <w:rStyle w:val="SubtleEmphasis"/>
          <w:rFonts w:asciiTheme="minorHAnsi" w:hAnsiTheme="minorHAnsi" w:cstheme="minorHAnsi"/>
          <w:color w:val="17365D" w:themeColor="text2" w:themeShade="BF"/>
        </w:rPr>
        <w:t xml:space="preserve">     </w:t>
      </w:r>
      <w:r w:rsidRPr="00653940">
        <w:rPr>
          <w:rStyle w:val="SubtleEmphasis"/>
          <w:rFonts w:asciiTheme="minorHAnsi" w:hAnsiTheme="minorHAnsi" w:cstheme="minorHAnsi"/>
          <w:color w:val="17365D" w:themeColor="text2" w:themeShade="BF"/>
        </w:rPr>
        <w:tab/>
      </w:r>
      <w:r w:rsidR="00511B50" w:rsidRPr="00653940">
        <w:rPr>
          <w:rStyle w:val="SubtleEmphasis"/>
          <w:rFonts w:asciiTheme="minorHAnsi" w:hAnsiTheme="minorHAnsi" w:cstheme="minorHAnsi"/>
          <w:color w:val="17365D" w:themeColor="text2" w:themeShade="BF"/>
        </w:rPr>
        <w:t xml:space="preserve">       </w:t>
      </w:r>
      <w:r w:rsidRPr="00653940">
        <w:rPr>
          <w:rStyle w:val="SubtleEmphasis"/>
          <w:rFonts w:asciiTheme="minorHAnsi" w:hAnsiTheme="minorHAnsi" w:cstheme="minorHAnsi"/>
          <w:color w:val="17365D" w:themeColor="text2" w:themeShade="BF"/>
        </w:rPr>
        <w:t>Married</w:t>
      </w:r>
    </w:p>
    <w:p w14:paraId="5DD17BC1" w14:textId="77777777" w:rsidR="00B27B0F" w:rsidRPr="00653940" w:rsidRDefault="00F23DDB" w:rsidP="00511B50">
      <w:pPr>
        <w:pStyle w:val="BodyText"/>
        <w:ind w:left="360"/>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Date of birth</w:t>
      </w:r>
      <w:r w:rsidRPr="00653940">
        <w:rPr>
          <w:rStyle w:val="SubtleEmphasis"/>
          <w:rFonts w:asciiTheme="minorHAnsi" w:hAnsiTheme="minorHAnsi" w:cstheme="minorHAnsi"/>
          <w:color w:val="17365D" w:themeColor="text2" w:themeShade="BF"/>
        </w:rPr>
        <w:tab/>
      </w:r>
      <w:r w:rsidR="00511B50" w:rsidRPr="00653940">
        <w:rPr>
          <w:rStyle w:val="SubtleEmphasis"/>
          <w:rFonts w:asciiTheme="minorHAnsi" w:hAnsiTheme="minorHAnsi" w:cstheme="minorHAnsi"/>
          <w:color w:val="17365D" w:themeColor="text2" w:themeShade="BF"/>
        </w:rPr>
        <w:t xml:space="preserve">       19</w:t>
      </w:r>
      <w:r w:rsidR="00E723E7" w:rsidRPr="00653940">
        <w:rPr>
          <w:rStyle w:val="SubtleEmphasis"/>
          <w:rFonts w:asciiTheme="minorHAnsi" w:hAnsiTheme="minorHAnsi" w:cstheme="minorHAnsi"/>
          <w:color w:val="17365D" w:themeColor="text2" w:themeShade="BF"/>
        </w:rPr>
        <w:t xml:space="preserve"> </w:t>
      </w:r>
      <w:r w:rsidRPr="00653940">
        <w:rPr>
          <w:rStyle w:val="SubtleEmphasis"/>
          <w:rFonts w:asciiTheme="minorHAnsi" w:hAnsiTheme="minorHAnsi" w:cstheme="minorHAnsi"/>
          <w:color w:val="17365D" w:themeColor="text2" w:themeShade="BF"/>
        </w:rPr>
        <w:t>/02/1990</w:t>
      </w:r>
    </w:p>
    <w:p w14:paraId="48857900" w14:textId="77777777" w:rsidR="00B27B0F" w:rsidRPr="00653940" w:rsidRDefault="00F23DDB" w:rsidP="00511B50">
      <w:pPr>
        <w:pStyle w:val="BodyText"/>
        <w:ind w:left="360"/>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Language Known</w:t>
      </w:r>
      <w:r w:rsidRPr="00653940">
        <w:rPr>
          <w:rStyle w:val="SubtleEmphasis"/>
          <w:rFonts w:asciiTheme="minorHAnsi" w:hAnsiTheme="minorHAnsi" w:cstheme="minorHAnsi"/>
          <w:color w:val="17365D" w:themeColor="text2" w:themeShade="BF"/>
        </w:rPr>
        <w:tab/>
      </w:r>
      <w:r w:rsidR="00511B50" w:rsidRPr="00653940">
        <w:rPr>
          <w:rStyle w:val="SubtleEmphasis"/>
          <w:rFonts w:asciiTheme="minorHAnsi" w:hAnsiTheme="minorHAnsi" w:cstheme="minorHAnsi"/>
          <w:color w:val="17365D" w:themeColor="text2" w:themeShade="BF"/>
        </w:rPr>
        <w:t xml:space="preserve">       </w:t>
      </w:r>
      <w:r w:rsidRPr="00653940">
        <w:rPr>
          <w:rStyle w:val="SubtleEmphasis"/>
          <w:rFonts w:asciiTheme="minorHAnsi" w:hAnsiTheme="minorHAnsi" w:cstheme="minorHAnsi"/>
          <w:color w:val="17365D" w:themeColor="text2" w:themeShade="BF"/>
        </w:rPr>
        <w:t>English, Hindi</w:t>
      </w:r>
    </w:p>
    <w:p w14:paraId="437FBF54" w14:textId="77777777" w:rsidR="00B27B0F" w:rsidRPr="00653940" w:rsidRDefault="00F23DDB" w:rsidP="00511B50">
      <w:pPr>
        <w:pStyle w:val="BodyText"/>
        <w:ind w:left="360"/>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Nationality</w:t>
      </w:r>
      <w:r w:rsidR="002C62A2" w:rsidRPr="00653940">
        <w:rPr>
          <w:rStyle w:val="SubtleEmphasis"/>
          <w:rFonts w:asciiTheme="minorHAnsi" w:hAnsiTheme="minorHAnsi" w:cstheme="minorHAnsi"/>
          <w:color w:val="17365D" w:themeColor="text2" w:themeShade="BF"/>
        </w:rPr>
        <w:t xml:space="preserve">    </w:t>
      </w:r>
      <w:r w:rsidRPr="00653940">
        <w:rPr>
          <w:rStyle w:val="SubtleEmphasis"/>
          <w:rFonts w:asciiTheme="minorHAnsi" w:hAnsiTheme="minorHAnsi" w:cstheme="minorHAnsi"/>
          <w:color w:val="17365D" w:themeColor="text2" w:themeShade="BF"/>
        </w:rPr>
        <w:tab/>
      </w:r>
      <w:r w:rsidR="00FD7FED" w:rsidRPr="00653940">
        <w:rPr>
          <w:rStyle w:val="SubtleEmphasis"/>
          <w:rFonts w:asciiTheme="minorHAnsi" w:hAnsiTheme="minorHAnsi" w:cstheme="minorHAnsi"/>
          <w:color w:val="17365D" w:themeColor="text2" w:themeShade="BF"/>
        </w:rPr>
        <w:t xml:space="preserve">      </w:t>
      </w:r>
      <w:r w:rsidR="00E723E7" w:rsidRPr="00653940">
        <w:rPr>
          <w:rStyle w:val="SubtleEmphasis"/>
          <w:rFonts w:asciiTheme="minorHAnsi" w:hAnsiTheme="minorHAnsi" w:cstheme="minorHAnsi"/>
          <w:color w:val="17365D" w:themeColor="text2" w:themeShade="BF"/>
        </w:rPr>
        <w:t xml:space="preserve"> </w:t>
      </w:r>
      <w:r w:rsidRPr="00653940">
        <w:rPr>
          <w:rStyle w:val="SubtleEmphasis"/>
          <w:rFonts w:asciiTheme="minorHAnsi" w:hAnsiTheme="minorHAnsi" w:cstheme="minorHAnsi"/>
          <w:color w:val="17365D" w:themeColor="text2" w:themeShade="BF"/>
        </w:rPr>
        <w:t>Indian</w:t>
      </w:r>
    </w:p>
    <w:p w14:paraId="16DBDA8D" w14:textId="77777777" w:rsidR="0037740E" w:rsidRPr="00653940" w:rsidRDefault="0037740E" w:rsidP="00511B50">
      <w:pPr>
        <w:pStyle w:val="BodyText"/>
        <w:jc w:val="both"/>
        <w:rPr>
          <w:rStyle w:val="SubtleEmphasis"/>
          <w:rFonts w:asciiTheme="minorHAnsi" w:hAnsiTheme="minorHAnsi" w:cstheme="minorHAnsi"/>
          <w:b/>
          <w:color w:val="17365D" w:themeColor="text2" w:themeShade="BF"/>
        </w:rPr>
      </w:pPr>
    </w:p>
    <w:p w14:paraId="0B5C0F52" w14:textId="77777777" w:rsidR="00B27B0F" w:rsidRPr="00653940" w:rsidRDefault="00F23DDB" w:rsidP="00511B50">
      <w:pPr>
        <w:pStyle w:val="BodyText"/>
        <w:jc w:val="both"/>
        <w:rPr>
          <w:rStyle w:val="SubtleEmphasis"/>
          <w:rFonts w:asciiTheme="minorHAnsi" w:hAnsiTheme="minorHAnsi" w:cstheme="minorHAnsi"/>
          <w:b/>
          <w:color w:val="17365D" w:themeColor="text2" w:themeShade="BF"/>
        </w:rPr>
      </w:pPr>
      <w:r w:rsidRPr="00653940">
        <w:rPr>
          <w:rStyle w:val="SubtleEmphasis"/>
          <w:rFonts w:asciiTheme="minorHAnsi" w:hAnsiTheme="minorHAnsi" w:cstheme="minorHAnsi"/>
          <w:b/>
          <w:color w:val="17365D" w:themeColor="text2" w:themeShade="BF"/>
        </w:rPr>
        <w:t>DECLARATION</w:t>
      </w:r>
    </w:p>
    <w:p w14:paraId="65C463D3" w14:textId="77777777" w:rsidR="002C62A2" w:rsidRPr="00653940" w:rsidRDefault="002C62A2" w:rsidP="00511B50">
      <w:pPr>
        <w:pStyle w:val="BodyText"/>
        <w:jc w:val="both"/>
        <w:rPr>
          <w:rStyle w:val="SubtleEmphasis"/>
          <w:rFonts w:asciiTheme="minorHAnsi" w:hAnsiTheme="minorHAnsi" w:cstheme="minorHAnsi"/>
          <w:b/>
          <w:color w:val="17365D" w:themeColor="text2" w:themeShade="BF"/>
        </w:rPr>
      </w:pPr>
      <w:r w:rsidRPr="00653940">
        <w:rPr>
          <w:rFonts w:asciiTheme="minorHAnsi" w:hAnsiTheme="minorHAnsi" w:cstheme="minorHAnsi"/>
          <w:b/>
          <w:i w:val="0"/>
          <w:iCs/>
          <w:noProof/>
          <w:color w:val="17365D" w:themeColor="text2" w:themeShade="BF"/>
          <w:lang w:val="en-IN" w:eastAsia="en-IN"/>
        </w:rPr>
        <mc:AlternateContent>
          <mc:Choice Requires="wps">
            <w:drawing>
              <wp:anchor distT="0" distB="0" distL="114300" distR="114300" simplePos="0" relativeHeight="251692032" behindDoc="0" locked="0" layoutInCell="1" allowOverlap="1" wp14:anchorId="571C21D8" wp14:editId="6D4B2D4A">
                <wp:simplePos x="0" y="0"/>
                <wp:positionH relativeFrom="column">
                  <wp:posOffset>-28575</wp:posOffset>
                </wp:positionH>
                <wp:positionV relativeFrom="paragraph">
                  <wp:posOffset>45085</wp:posOffset>
                </wp:positionV>
                <wp:extent cx="5695950" cy="0"/>
                <wp:effectExtent l="38100" t="38100" r="57150" b="95250"/>
                <wp:wrapNone/>
                <wp:docPr id="17" name="Straight Connector 17"/>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EB824A8" id="Straight Connector 1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25pt,3.55pt" to="446.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" strokecolor="#4f81bd [3204]" strokeweight="2pt">
                <v:shadow on="t" color="black" opacity="24903f" origin=",.5" offset="0,.55556mm"/>
              </v:line>
            </w:pict>
          </mc:Fallback>
        </mc:AlternateContent>
      </w:r>
    </w:p>
    <w:p w14:paraId="3A3687D8" w14:textId="77777777" w:rsidR="00B27B0F" w:rsidRPr="00653940" w:rsidRDefault="00F23DDB" w:rsidP="00511B50">
      <w:pPr>
        <w:pStyle w:val="BodyText"/>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I hereby solemnly affirm that the above knowledge is true to the best of my knowledge and understanding.</w:t>
      </w:r>
    </w:p>
    <w:p w14:paraId="59063C6A" w14:textId="77777777" w:rsidR="00511B50" w:rsidRPr="00653940" w:rsidRDefault="00511B50" w:rsidP="00511B50">
      <w:pPr>
        <w:pStyle w:val="BodyText"/>
        <w:jc w:val="both"/>
        <w:rPr>
          <w:rStyle w:val="SubtleEmphasis"/>
          <w:rFonts w:asciiTheme="minorHAnsi" w:hAnsiTheme="minorHAnsi" w:cstheme="minorHAnsi"/>
          <w:color w:val="17365D" w:themeColor="text2" w:themeShade="BF"/>
        </w:rPr>
      </w:pPr>
    </w:p>
    <w:p w14:paraId="5F488B44" w14:textId="77777777" w:rsidR="00B27B0F" w:rsidRPr="00653940" w:rsidRDefault="00F23DDB" w:rsidP="00511B50">
      <w:pPr>
        <w:pStyle w:val="BodyText"/>
        <w:ind w:left="720"/>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 xml:space="preserve">DATE: ------/----/------                                                        </w:t>
      </w:r>
      <w:r w:rsidR="002C62A2" w:rsidRPr="00653940">
        <w:rPr>
          <w:rStyle w:val="SubtleEmphasis"/>
          <w:rFonts w:asciiTheme="minorHAnsi" w:hAnsiTheme="minorHAnsi" w:cstheme="minorHAnsi"/>
          <w:color w:val="17365D" w:themeColor="text2" w:themeShade="BF"/>
        </w:rPr>
        <w:t xml:space="preserve">     </w:t>
      </w:r>
      <w:r w:rsidR="00A104D5">
        <w:rPr>
          <w:rStyle w:val="SubtleEmphasis"/>
          <w:rFonts w:asciiTheme="minorHAnsi" w:hAnsiTheme="minorHAnsi" w:cstheme="minorHAnsi"/>
          <w:color w:val="17365D" w:themeColor="text2" w:themeShade="BF"/>
        </w:rPr>
        <w:t xml:space="preserve">             </w:t>
      </w:r>
      <w:r w:rsidR="002C62A2" w:rsidRPr="00653940">
        <w:rPr>
          <w:rStyle w:val="SubtleEmphasis"/>
          <w:rFonts w:asciiTheme="minorHAnsi" w:hAnsiTheme="minorHAnsi" w:cstheme="minorHAnsi"/>
          <w:color w:val="17365D" w:themeColor="text2" w:themeShade="BF"/>
        </w:rPr>
        <w:t xml:space="preserve"> Yours Faithfully</w:t>
      </w:r>
    </w:p>
    <w:p w14:paraId="7D13AAF5" w14:textId="77777777" w:rsidR="00B27B0F" w:rsidRPr="00653940" w:rsidRDefault="00B27B0F" w:rsidP="00511B50">
      <w:pPr>
        <w:pStyle w:val="BodyText"/>
        <w:jc w:val="both"/>
        <w:rPr>
          <w:rStyle w:val="SubtleEmphasis"/>
          <w:rFonts w:asciiTheme="minorHAnsi" w:hAnsiTheme="minorHAnsi" w:cstheme="minorHAnsi"/>
          <w:color w:val="17365D" w:themeColor="text2" w:themeShade="BF"/>
        </w:rPr>
      </w:pPr>
    </w:p>
    <w:p w14:paraId="7692717C" w14:textId="77777777" w:rsidR="00B27B0F" w:rsidRPr="00653940" w:rsidRDefault="00F23DDB" w:rsidP="00511B50">
      <w:pPr>
        <w:pStyle w:val="BodyText"/>
        <w:ind w:left="720"/>
        <w:jc w:val="both"/>
        <w:rPr>
          <w:rStyle w:val="SubtleEmphasis"/>
          <w:rFonts w:asciiTheme="minorHAnsi" w:hAnsiTheme="minorHAnsi" w:cstheme="minorHAnsi"/>
          <w:color w:val="17365D" w:themeColor="text2" w:themeShade="BF"/>
        </w:rPr>
      </w:pPr>
      <w:r w:rsidRPr="00653940">
        <w:rPr>
          <w:rStyle w:val="SubtleEmphasis"/>
          <w:rFonts w:asciiTheme="minorHAnsi" w:hAnsiTheme="minorHAnsi" w:cstheme="minorHAnsi"/>
          <w:color w:val="17365D" w:themeColor="text2" w:themeShade="BF"/>
        </w:rPr>
        <w:t xml:space="preserve">PLACE </w:t>
      </w:r>
      <w:r w:rsidRPr="00653940">
        <w:rPr>
          <w:rStyle w:val="SubtleEmphasis"/>
          <w:rFonts w:asciiTheme="minorHAnsi" w:hAnsiTheme="minorHAnsi" w:cstheme="minorHAnsi"/>
          <w:color w:val="17365D" w:themeColor="text2" w:themeShade="BF"/>
        </w:rPr>
        <w:tab/>
      </w:r>
      <w:r w:rsidRPr="00653940">
        <w:rPr>
          <w:rStyle w:val="SubtleEmphasis"/>
          <w:rFonts w:asciiTheme="minorHAnsi" w:hAnsiTheme="minorHAnsi" w:cstheme="minorHAnsi"/>
          <w:color w:val="17365D" w:themeColor="text2" w:themeShade="BF"/>
        </w:rPr>
        <w:tab/>
      </w:r>
      <w:r w:rsidRPr="00653940">
        <w:rPr>
          <w:rStyle w:val="SubtleEmphasis"/>
          <w:rFonts w:asciiTheme="minorHAnsi" w:hAnsiTheme="minorHAnsi" w:cstheme="minorHAnsi"/>
          <w:color w:val="17365D" w:themeColor="text2" w:themeShade="BF"/>
        </w:rPr>
        <w:tab/>
      </w:r>
      <w:r w:rsidRPr="00653940">
        <w:rPr>
          <w:rStyle w:val="SubtleEmphasis"/>
          <w:rFonts w:asciiTheme="minorHAnsi" w:hAnsiTheme="minorHAnsi" w:cstheme="minorHAnsi"/>
          <w:color w:val="17365D" w:themeColor="text2" w:themeShade="BF"/>
        </w:rPr>
        <w:tab/>
      </w:r>
      <w:r w:rsidRPr="00653940">
        <w:rPr>
          <w:rStyle w:val="SubtleEmphasis"/>
          <w:rFonts w:asciiTheme="minorHAnsi" w:hAnsiTheme="minorHAnsi" w:cstheme="minorHAnsi"/>
          <w:color w:val="17365D" w:themeColor="text2" w:themeShade="BF"/>
        </w:rPr>
        <w:tab/>
      </w:r>
      <w:r w:rsidRPr="00653940">
        <w:rPr>
          <w:rStyle w:val="SubtleEmphasis"/>
          <w:rFonts w:asciiTheme="minorHAnsi" w:hAnsiTheme="minorHAnsi" w:cstheme="minorHAnsi"/>
          <w:color w:val="17365D" w:themeColor="text2" w:themeShade="BF"/>
        </w:rPr>
        <w:tab/>
      </w:r>
      <w:r w:rsidRPr="00653940">
        <w:rPr>
          <w:rStyle w:val="SubtleEmphasis"/>
          <w:rFonts w:asciiTheme="minorHAnsi" w:hAnsiTheme="minorHAnsi" w:cstheme="minorHAnsi"/>
          <w:color w:val="17365D" w:themeColor="text2" w:themeShade="BF"/>
        </w:rPr>
        <w:tab/>
        <w:t xml:space="preserve">             </w:t>
      </w:r>
      <w:proofErr w:type="gramStart"/>
      <w:r w:rsidRPr="00653940">
        <w:rPr>
          <w:rStyle w:val="SubtleEmphasis"/>
          <w:rFonts w:asciiTheme="minorHAnsi" w:hAnsiTheme="minorHAnsi" w:cstheme="minorHAnsi"/>
          <w:color w:val="17365D" w:themeColor="text2" w:themeShade="BF"/>
        </w:rPr>
        <w:t xml:space="preserve">   (</w:t>
      </w:r>
      <w:proofErr w:type="gramEnd"/>
      <w:r w:rsidRPr="00653940">
        <w:rPr>
          <w:rStyle w:val="SubtleEmphasis"/>
          <w:rFonts w:asciiTheme="minorHAnsi" w:hAnsiTheme="minorHAnsi" w:cstheme="minorHAnsi"/>
          <w:color w:val="17365D" w:themeColor="text2" w:themeShade="BF"/>
        </w:rPr>
        <w:t>RICHA GAUTAM)</w:t>
      </w:r>
    </w:p>
    <w:p w14:paraId="6B18A53E" w14:textId="77777777" w:rsidR="00B27B0F" w:rsidRPr="00653940" w:rsidRDefault="00B27B0F" w:rsidP="00511B50">
      <w:pPr>
        <w:pStyle w:val="BodyText"/>
        <w:ind w:left="360"/>
        <w:jc w:val="both"/>
        <w:rPr>
          <w:rStyle w:val="SubtleEmphasis"/>
          <w:rFonts w:asciiTheme="minorHAnsi" w:hAnsiTheme="minorHAnsi" w:cstheme="minorHAnsi"/>
          <w:color w:val="17365D" w:themeColor="text2" w:themeShade="BF"/>
        </w:rPr>
      </w:pPr>
    </w:p>
    <w:p w14:paraId="2B883DD3" w14:textId="77777777" w:rsidR="00B27B0F" w:rsidRPr="00653940" w:rsidRDefault="00B27B0F" w:rsidP="00511B50">
      <w:pPr>
        <w:pStyle w:val="BodyText"/>
        <w:jc w:val="both"/>
        <w:rPr>
          <w:rStyle w:val="SubtleEmphasis"/>
          <w:rFonts w:asciiTheme="minorHAnsi" w:hAnsiTheme="minorHAnsi" w:cstheme="minorHAnsi"/>
          <w:color w:val="17365D" w:themeColor="text2" w:themeShade="BF"/>
        </w:rPr>
      </w:pPr>
    </w:p>
    <w:sectPr w:rsidR="00B27B0F" w:rsidRPr="006539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EA24332"/>
    <w:lvl w:ilvl="0" w:tplc="300C8B34">
      <w:start w:val="1"/>
      <w:numFmt w:val="bullet"/>
      <w:lvlText w:val=""/>
      <w:lvlJc w:val="left"/>
      <w:pPr>
        <w:ind w:left="951" w:hanging="360"/>
      </w:pPr>
      <w:rPr>
        <w:rFonts w:ascii="Symbol" w:eastAsia="Symbol" w:hAnsi="Symbol" w:cs="Symbol" w:hint="default"/>
        <w:i/>
        <w:color w:val="355E90"/>
        <w:w w:val="100"/>
        <w:sz w:val="22"/>
        <w:szCs w:val="22"/>
        <w:lang w:val="en-US" w:eastAsia="en-US" w:bidi="ar-SA"/>
      </w:rPr>
    </w:lvl>
    <w:lvl w:ilvl="1" w:tplc="E5462FE2">
      <w:start w:val="1"/>
      <w:numFmt w:val="bullet"/>
      <w:lvlText w:val="•"/>
      <w:lvlJc w:val="left"/>
      <w:pPr>
        <w:ind w:left="1896" w:hanging="360"/>
      </w:pPr>
      <w:rPr>
        <w:rFonts w:hint="default"/>
        <w:lang w:val="en-US" w:eastAsia="en-US" w:bidi="ar-SA"/>
      </w:rPr>
    </w:lvl>
    <w:lvl w:ilvl="2" w:tplc="7CB2426A">
      <w:start w:val="1"/>
      <w:numFmt w:val="bullet"/>
      <w:lvlText w:val="•"/>
      <w:lvlJc w:val="left"/>
      <w:pPr>
        <w:ind w:left="2832" w:hanging="360"/>
      </w:pPr>
      <w:rPr>
        <w:rFonts w:hint="default"/>
        <w:lang w:val="en-US" w:eastAsia="en-US" w:bidi="ar-SA"/>
      </w:rPr>
    </w:lvl>
    <w:lvl w:ilvl="3" w:tplc="45949070">
      <w:start w:val="1"/>
      <w:numFmt w:val="bullet"/>
      <w:lvlText w:val="•"/>
      <w:lvlJc w:val="left"/>
      <w:pPr>
        <w:ind w:left="3768" w:hanging="360"/>
      </w:pPr>
      <w:rPr>
        <w:rFonts w:hint="default"/>
        <w:lang w:val="en-US" w:eastAsia="en-US" w:bidi="ar-SA"/>
      </w:rPr>
    </w:lvl>
    <w:lvl w:ilvl="4" w:tplc="8FEE1F20">
      <w:start w:val="1"/>
      <w:numFmt w:val="bullet"/>
      <w:lvlText w:val="•"/>
      <w:lvlJc w:val="left"/>
      <w:pPr>
        <w:ind w:left="4704" w:hanging="360"/>
      </w:pPr>
      <w:rPr>
        <w:rFonts w:hint="default"/>
        <w:lang w:val="en-US" w:eastAsia="en-US" w:bidi="ar-SA"/>
      </w:rPr>
    </w:lvl>
    <w:lvl w:ilvl="5" w:tplc="700007AE">
      <w:start w:val="1"/>
      <w:numFmt w:val="bullet"/>
      <w:lvlText w:val="•"/>
      <w:lvlJc w:val="left"/>
      <w:pPr>
        <w:ind w:left="5640" w:hanging="360"/>
      </w:pPr>
      <w:rPr>
        <w:rFonts w:hint="default"/>
        <w:lang w:val="en-US" w:eastAsia="en-US" w:bidi="ar-SA"/>
      </w:rPr>
    </w:lvl>
    <w:lvl w:ilvl="6" w:tplc="ECD072BA">
      <w:start w:val="1"/>
      <w:numFmt w:val="bullet"/>
      <w:lvlText w:val="•"/>
      <w:lvlJc w:val="left"/>
      <w:pPr>
        <w:ind w:left="6576" w:hanging="360"/>
      </w:pPr>
      <w:rPr>
        <w:rFonts w:hint="default"/>
        <w:lang w:val="en-US" w:eastAsia="en-US" w:bidi="ar-SA"/>
      </w:rPr>
    </w:lvl>
    <w:lvl w:ilvl="7" w:tplc="A4560F48">
      <w:start w:val="1"/>
      <w:numFmt w:val="bullet"/>
      <w:lvlText w:val="•"/>
      <w:lvlJc w:val="left"/>
      <w:pPr>
        <w:ind w:left="7512" w:hanging="360"/>
      </w:pPr>
      <w:rPr>
        <w:rFonts w:hint="default"/>
        <w:lang w:val="en-US" w:eastAsia="en-US" w:bidi="ar-SA"/>
      </w:rPr>
    </w:lvl>
    <w:lvl w:ilvl="8" w:tplc="8B522E66">
      <w:start w:val="1"/>
      <w:numFmt w:val="bullet"/>
      <w:lvlText w:val="•"/>
      <w:lvlJc w:val="left"/>
      <w:pPr>
        <w:ind w:left="8448" w:hanging="360"/>
      </w:pPr>
      <w:rPr>
        <w:rFonts w:hint="default"/>
        <w:lang w:val="en-US" w:eastAsia="en-US" w:bidi="ar-SA"/>
      </w:rPr>
    </w:lvl>
  </w:abstractNum>
  <w:abstractNum w:abstractNumId="1" w15:restartNumberingAfterBreak="0">
    <w:nsid w:val="00000002"/>
    <w:multiLevelType w:val="hybridMultilevel"/>
    <w:tmpl w:val="5EDEFFA6"/>
    <w:lvl w:ilvl="0" w:tplc="4009000B">
      <w:start w:val="1"/>
      <w:numFmt w:val="bullet"/>
      <w:lvlText w:val=""/>
      <w:lvlJc w:val="left"/>
      <w:pPr>
        <w:ind w:left="820" w:hanging="360"/>
      </w:pPr>
      <w:rPr>
        <w:rFonts w:ascii="Wingdings" w:hAnsi="Wingdings" w:hint="default"/>
        <w:i/>
        <w:w w:val="100"/>
        <w:lang w:val="en-US" w:eastAsia="en-US" w:bidi="ar-SA"/>
      </w:rPr>
    </w:lvl>
    <w:lvl w:ilvl="1" w:tplc="82B4B450">
      <w:start w:val="1"/>
      <w:numFmt w:val="bullet"/>
      <w:lvlText w:val="•"/>
      <w:lvlJc w:val="left"/>
      <w:pPr>
        <w:ind w:left="1770" w:hanging="360"/>
      </w:pPr>
      <w:rPr>
        <w:rFonts w:hint="default"/>
        <w:lang w:val="en-US" w:eastAsia="en-US" w:bidi="ar-SA"/>
      </w:rPr>
    </w:lvl>
    <w:lvl w:ilvl="2" w:tplc="E96A3C9A">
      <w:start w:val="1"/>
      <w:numFmt w:val="bullet"/>
      <w:lvlText w:val="•"/>
      <w:lvlJc w:val="left"/>
      <w:pPr>
        <w:ind w:left="2720" w:hanging="360"/>
      </w:pPr>
      <w:rPr>
        <w:rFonts w:hint="default"/>
        <w:lang w:val="en-US" w:eastAsia="en-US" w:bidi="ar-SA"/>
      </w:rPr>
    </w:lvl>
    <w:lvl w:ilvl="3" w:tplc="5770C6EA">
      <w:start w:val="1"/>
      <w:numFmt w:val="bullet"/>
      <w:lvlText w:val="•"/>
      <w:lvlJc w:val="left"/>
      <w:pPr>
        <w:ind w:left="3670" w:hanging="360"/>
      </w:pPr>
      <w:rPr>
        <w:rFonts w:hint="default"/>
        <w:lang w:val="en-US" w:eastAsia="en-US" w:bidi="ar-SA"/>
      </w:rPr>
    </w:lvl>
    <w:lvl w:ilvl="4" w:tplc="831EA2FE">
      <w:start w:val="1"/>
      <w:numFmt w:val="bullet"/>
      <w:lvlText w:val="•"/>
      <w:lvlJc w:val="left"/>
      <w:pPr>
        <w:ind w:left="4620" w:hanging="360"/>
      </w:pPr>
      <w:rPr>
        <w:rFonts w:hint="default"/>
        <w:lang w:val="en-US" w:eastAsia="en-US" w:bidi="ar-SA"/>
      </w:rPr>
    </w:lvl>
    <w:lvl w:ilvl="5" w:tplc="8760DAAA">
      <w:start w:val="1"/>
      <w:numFmt w:val="bullet"/>
      <w:lvlText w:val="•"/>
      <w:lvlJc w:val="left"/>
      <w:pPr>
        <w:ind w:left="5570" w:hanging="360"/>
      </w:pPr>
      <w:rPr>
        <w:rFonts w:hint="default"/>
        <w:lang w:val="en-US" w:eastAsia="en-US" w:bidi="ar-SA"/>
      </w:rPr>
    </w:lvl>
    <w:lvl w:ilvl="6" w:tplc="4A389CE4">
      <w:start w:val="1"/>
      <w:numFmt w:val="bullet"/>
      <w:lvlText w:val="•"/>
      <w:lvlJc w:val="left"/>
      <w:pPr>
        <w:ind w:left="6520" w:hanging="360"/>
      </w:pPr>
      <w:rPr>
        <w:rFonts w:hint="default"/>
        <w:lang w:val="en-US" w:eastAsia="en-US" w:bidi="ar-SA"/>
      </w:rPr>
    </w:lvl>
    <w:lvl w:ilvl="7" w:tplc="6FB86EF2">
      <w:start w:val="1"/>
      <w:numFmt w:val="bullet"/>
      <w:lvlText w:val="•"/>
      <w:lvlJc w:val="left"/>
      <w:pPr>
        <w:ind w:left="7470" w:hanging="360"/>
      </w:pPr>
      <w:rPr>
        <w:rFonts w:hint="default"/>
        <w:lang w:val="en-US" w:eastAsia="en-US" w:bidi="ar-SA"/>
      </w:rPr>
    </w:lvl>
    <w:lvl w:ilvl="8" w:tplc="B5D09AFC">
      <w:start w:val="1"/>
      <w:numFmt w:val="bullet"/>
      <w:lvlText w:val="•"/>
      <w:lvlJc w:val="left"/>
      <w:pPr>
        <w:ind w:left="8420" w:hanging="360"/>
      </w:pPr>
      <w:rPr>
        <w:rFonts w:hint="default"/>
        <w:lang w:val="en-US" w:eastAsia="en-US" w:bidi="ar-SA"/>
      </w:rPr>
    </w:lvl>
  </w:abstractNum>
  <w:abstractNum w:abstractNumId="2" w15:restartNumberingAfterBreak="0">
    <w:nsid w:val="00000003"/>
    <w:multiLevelType w:val="hybridMultilevel"/>
    <w:tmpl w:val="03E83DC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EE442D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5FF47560"/>
    <w:lvl w:ilvl="0" w:tplc="45AA0972">
      <w:start w:val="1"/>
      <w:numFmt w:val="bullet"/>
      <w:lvlText w:val=""/>
      <w:lvlJc w:val="left"/>
      <w:pPr>
        <w:ind w:left="820" w:hanging="360"/>
      </w:pPr>
      <w:rPr>
        <w:rFonts w:ascii="Wingdings" w:eastAsia="Wingdings" w:hAnsi="Wingdings" w:cs="Wingdings" w:hint="default"/>
        <w:i/>
        <w:color w:val="355E90"/>
        <w:w w:val="100"/>
        <w:sz w:val="22"/>
        <w:szCs w:val="22"/>
        <w:lang w:val="en-US" w:eastAsia="en-US" w:bidi="ar-SA"/>
      </w:rPr>
    </w:lvl>
    <w:lvl w:ilvl="1" w:tplc="D0E22608">
      <w:start w:val="1"/>
      <w:numFmt w:val="bullet"/>
      <w:lvlText w:val="•"/>
      <w:lvlJc w:val="left"/>
      <w:pPr>
        <w:ind w:left="1770" w:hanging="360"/>
      </w:pPr>
      <w:rPr>
        <w:rFonts w:hint="default"/>
        <w:lang w:val="en-US" w:eastAsia="en-US" w:bidi="ar-SA"/>
      </w:rPr>
    </w:lvl>
    <w:lvl w:ilvl="2" w:tplc="646A930E">
      <w:start w:val="1"/>
      <w:numFmt w:val="bullet"/>
      <w:lvlText w:val="•"/>
      <w:lvlJc w:val="left"/>
      <w:pPr>
        <w:ind w:left="2720" w:hanging="360"/>
      </w:pPr>
      <w:rPr>
        <w:rFonts w:hint="default"/>
        <w:lang w:val="en-US" w:eastAsia="en-US" w:bidi="ar-SA"/>
      </w:rPr>
    </w:lvl>
    <w:lvl w:ilvl="3" w:tplc="20AE2A14">
      <w:start w:val="1"/>
      <w:numFmt w:val="bullet"/>
      <w:lvlText w:val="•"/>
      <w:lvlJc w:val="left"/>
      <w:pPr>
        <w:ind w:left="3670" w:hanging="360"/>
      </w:pPr>
      <w:rPr>
        <w:rFonts w:hint="default"/>
        <w:lang w:val="en-US" w:eastAsia="en-US" w:bidi="ar-SA"/>
      </w:rPr>
    </w:lvl>
    <w:lvl w:ilvl="4" w:tplc="C336908A">
      <w:start w:val="1"/>
      <w:numFmt w:val="bullet"/>
      <w:lvlText w:val="•"/>
      <w:lvlJc w:val="left"/>
      <w:pPr>
        <w:ind w:left="4620" w:hanging="360"/>
      </w:pPr>
      <w:rPr>
        <w:rFonts w:hint="default"/>
        <w:lang w:val="en-US" w:eastAsia="en-US" w:bidi="ar-SA"/>
      </w:rPr>
    </w:lvl>
    <w:lvl w:ilvl="5" w:tplc="756C546C">
      <w:start w:val="1"/>
      <w:numFmt w:val="bullet"/>
      <w:lvlText w:val="•"/>
      <w:lvlJc w:val="left"/>
      <w:pPr>
        <w:ind w:left="5570" w:hanging="360"/>
      </w:pPr>
      <w:rPr>
        <w:rFonts w:hint="default"/>
        <w:lang w:val="en-US" w:eastAsia="en-US" w:bidi="ar-SA"/>
      </w:rPr>
    </w:lvl>
    <w:lvl w:ilvl="6" w:tplc="2734634E">
      <w:start w:val="1"/>
      <w:numFmt w:val="bullet"/>
      <w:lvlText w:val="•"/>
      <w:lvlJc w:val="left"/>
      <w:pPr>
        <w:ind w:left="6520" w:hanging="360"/>
      </w:pPr>
      <w:rPr>
        <w:rFonts w:hint="default"/>
        <w:lang w:val="en-US" w:eastAsia="en-US" w:bidi="ar-SA"/>
      </w:rPr>
    </w:lvl>
    <w:lvl w:ilvl="7" w:tplc="43FA2AFE">
      <w:start w:val="1"/>
      <w:numFmt w:val="bullet"/>
      <w:lvlText w:val="•"/>
      <w:lvlJc w:val="left"/>
      <w:pPr>
        <w:ind w:left="7470" w:hanging="360"/>
      </w:pPr>
      <w:rPr>
        <w:rFonts w:hint="default"/>
        <w:lang w:val="en-US" w:eastAsia="en-US" w:bidi="ar-SA"/>
      </w:rPr>
    </w:lvl>
    <w:lvl w:ilvl="8" w:tplc="CEFAE856">
      <w:start w:val="1"/>
      <w:numFmt w:val="bullet"/>
      <w:lvlText w:val="•"/>
      <w:lvlJc w:val="left"/>
      <w:pPr>
        <w:ind w:left="8420" w:hanging="360"/>
      </w:pPr>
      <w:rPr>
        <w:rFonts w:hint="default"/>
        <w:lang w:val="en-US" w:eastAsia="en-US" w:bidi="ar-SA"/>
      </w:rPr>
    </w:lvl>
  </w:abstractNum>
  <w:abstractNum w:abstractNumId="5" w15:restartNumberingAfterBreak="0">
    <w:nsid w:val="00000006"/>
    <w:multiLevelType w:val="hybridMultilevel"/>
    <w:tmpl w:val="31C498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11C88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F5F4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A81E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0404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2B76D8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088EAE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ECC0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AEAA1B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604EF1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2E7E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06FAE9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16F898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F30C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91439E"/>
    <w:multiLevelType w:val="hybridMultilevel"/>
    <w:tmpl w:val="95A6B03A"/>
    <w:lvl w:ilvl="0" w:tplc="C3FE656E">
      <w:numFmt w:val="bullet"/>
      <w:lvlText w:val="•"/>
      <w:lvlJc w:val="left"/>
      <w:pPr>
        <w:ind w:left="720" w:hanging="360"/>
      </w:pPr>
      <w:rPr>
        <w:rFonts w:ascii="Segoe UI" w:eastAsia="Trebuchet MS" w:hAnsi="Segoe UI"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0BB266C4"/>
    <w:multiLevelType w:val="hybridMultilevel"/>
    <w:tmpl w:val="4C98EDA4"/>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123B0A96"/>
    <w:multiLevelType w:val="hybridMultilevel"/>
    <w:tmpl w:val="99C2121C"/>
    <w:lvl w:ilvl="0" w:tplc="C3FE656E">
      <w:numFmt w:val="bullet"/>
      <w:lvlText w:val="•"/>
      <w:lvlJc w:val="left"/>
      <w:pPr>
        <w:ind w:left="1080" w:hanging="360"/>
      </w:pPr>
      <w:rPr>
        <w:rFonts w:ascii="Segoe UI" w:eastAsia="Trebuchet MS" w:hAnsi="Segoe UI" w:cs="Segoe U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127E1ED3"/>
    <w:multiLevelType w:val="hybridMultilevel"/>
    <w:tmpl w:val="708ACD2E"/>
    <w:lvl w:ilvl="0" w:tplc="C3FE656E">
      <w:numFmt w:val="bullet"/>
      <w:lvlText w:val="•"/>
      <w:lvlJc w:val="left"/>
      <w:pPr>
        <w:ind w:left="720" w:hanging="360"/>
      </w:pPr>
      <w:rPr>
        <w:rFonts w:ascii="Segoe UI" w:eastAsia="Trebuchet MS" w:hAnsi="Segoe UI"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18B8716C"/>
    <w:multiLevelType w:val="hybridMultilevel"/>
    <w:tmpl w:val="3EA0FFDE"/>
    <w:lvl w:ilvl="0" w:tplc="C3FE656E">
      <w:numFmt w:val="bullet"/>
      <w:lvlText w:val="•"/>
      <w:lvlJc w:val="left"/>
      <w:pPr>
        <w:ind w:left="720" w:hanging="360"/>
      </w:pPr>
      <w:rPr>
        <w:rFonts w:ascii="Segoe UI" w:eastAsia="Trebuchet MS" w:hAnsi="Segoe UI"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4B00A84"/>
    <w:multiLevelType w:val="hybridMultilevel"/>
    <w:tmpl w:val="410CBAFE"/>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3A231A17"/>
    <w:multiLevelType w:val="hybridMultilevel"/>
    <w:tmpl w:val="13285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FBA15B2"/>
    <w:multiLevelType w:val="hybridMultilevel"/>
    <w:tmpl w:val="223EF7F0"/>
    <w:lvl w:ilvl="0" w:tplc="C3FE656E">
      <w:numFmt w:val="bullet"/>
      <w:lvlText w:val="•"/>
      <w:lvlJc w:val="left"/>
      <w:pPr>
        <w:ind w:left="1080" w:hanging="360"/>
      </w:pPr>
      <w:rPr>
        <w:rFonts w:ascii="Segoe UI" w:eastAsia="Trebuchet MS" w:hAnsi="Segoe UI" w:cs="Segoe U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453B2585"/>
    <w:multiLevelType w:val="hybridMultilevel"/>
    <w:tmpl w:val="515CAA6E"/>
    <w:lvl w:ilvl="0" w:tplc="C3FE656E">
      <w:numFmt w:val="bullet"/>
      <w:lvlText w:val="•"/>
      <w:lvlJc w:val="left"/>
      <w:pPr>
        <w:ind w:left="720" w:hanging="360"/>
      </w:pPr>
      <w:rPr>
        <w:rFonts w:ascii="Segoe UI" w:eastAsia="Trebuchet MS" w:hAnsi="Segoe UI"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88966E0"/>
    <w:multiLevelType w:val="hybridMultilevel"/>
    <w:tmpl w:val="FA424D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B3C0E56"/>
    <w:multiLevelType w:val="hybridMultilevel"/>
    <w:tmpl w:val="51025328"/>
    <w:lvl w:ilvl="0" w:tplc="C3FE656E">
      <w:numFmt w:val="bullet"/>
      <w:lvlText w:val="•"/>
      <w:lvlJc w:val="left"/>
      <w:pPr>
        <w:ind w:left="1080" w:hanging="360"/>
      </w:pPr>
      <w:rPr>
        <w:rFonts w:ascii="Segoe UI" w:eastAsia="Trebuchet MS" w:hAnsi="Segoe UI" w:cs="Segoe U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588D6351"/>
    <w:multiLevelType w:val="hybridMultilevel"/>
    <w:tmpl w:val="D722D4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C432FF9"/>
    <w:multiLevelType w:val="hybridMultilevel"/>
    <w:tmpl w:val="C5FE2696"/>
    <w:lvl w:ilvl="0" w:tplc="C3FE656E">
      <w:numFmt w:val="bullet"/>
      <w:lvlText w:val="•"/>
      <w:lvlJc w:val="left"/>
      <w:pPr>
        <w:ind w:left="720" w:hanging="360"/>
      </w:pPr>
      <w:rPr>
        <w:rFonts w:ascii="Segoe UI" w:eastAsia="Trebuchet MS" w:hAnsi="Segoe UI"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C434615"/>
    <w:multiLevelType w:val="hybridMultilevel"/>
    <w:tmpl w:val="EA984ACC"/>
    <w:lvl w:ilvl="0" w:tplc="C3FE656E">
      <w:numFmt w:val="bullet"/>
      <w:lvlText w:val="•"/>
      <w:lvlJc w:val="left"/>
      <w:pPr>
        <w:ind w:left="720" w:hanging="360"/>
      </w:pPr>
      <w:rPr>
        <w:rFonts w:ascii="Segoe UI" w:eastAsia="Trebuchet MS" w:hAnsi="Segoe UI"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2BE56EB"/>
    <w:multiLevelType w:val="hybridMultilevel"/>
    <w:tmpl w:val="5A0036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83F7423"/>
    <w:multiLevelType w:val="hybridMultilevel"/>
    <w:tmpl w:val="4B56A0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A4E0A26"/>
    <w:multiLevelType w:val="hybridMultilevel"/>
    <w:tmpl w:val="279E4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0397CA5"/>
    <w:multiLevelType w:val="hybridMultilevel"/>
    <w:tmpl w:val="21286678"/>
    <w:lvl w:ilvl="0" w:tplc="C3FE656E">
      <w:numFmt w:val="bullet"/>
      <w:lvlText w:val="•"/>
      <w:lvlJc w:val="left"/>
      <w:pPr>
        <w:ind w:left="720" w:hanging="360"/>
      </w:pPr>
      <w:rPr>
        <w:rFonts w:ascii="Segoe UI" w:eastAsia="Trebuchet MS" w:hAnsi="Segoe UI"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FF522A2"/>
    <w:multiLevelType w:val="hybridMultilevel"/>
    <w:tmpl w:val="B6B2468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106538044">
    <w:abstractNumId w:val="20"/>
  </w:num>
  <w:num w:numId="2" w16cid:durableId="1117217256">
    <w:abstractNumId w:val="0"/>
  </w:num>
  <w:num w:numId="3" w16cid:durableId="1743865313">
    <w:abstractNumId w:val="4"/>
  </w:num>
  <w:num w:numId="4" w16cid:durableId="1303852453">
    <w:abstractNumId w:val="3"/>
  </w:num>
  <w:num w:numId="5" w16cid:durableId="1098403166">
    <w:abstractNumId w:val="1"/>
  </w:num>
  <w:num w:numId="6" w16cid:durableId="449784991">
    <w:abstractNumId w:val="36"/>
  </w:num>
  <w:num w:numId="7" w16cid:durableId="1887377117">
    <w:abstractNumId w:val="5"/>
  </w:num>
  <w:num w:numId="8" w16cid:durableId="745078793">
    <w:abstractNumId w:val="2"/>
  </w:num>
  <w:num w:numId="9" w16cid:durableId="1913661535">
    <w:abstractNumId w:val="10"/>
  </w:num>
  <w:num w:numId="10" w16cid:durableId="1785688734">
    <w:abstractNumId w:val="14"/>
  </w:num>
  <w:num w:numId="11" w16cid:durableId="1202326381">
    <w:abstractNumId w:val="13"/>
  </w:num>
  <w:num w:numId="12" w16cid:durableId="1195539871">
    <w:abstractNumId w:val="11"/>
  </w:num>
  <w:num w:numId="13" w16cid:durableId="654144012">
    <w:abstractNumId w:val="16"/>
  </w:num>
  <w:num w:numId="14" w16cid:durableId="1589584190">
    <w:abstractNumId w:val="17"/>
  </w:num>
  <w:num w:numId="15" w16cid:durableId="1626278191">
    <w:abstractNumId w:val="9"/>
  </w:num>
  <w:num w:numId="16" w16cid:durableId="1838767005">
    <w:abstractNumId w:val="6"/>
  </w:num>
  <w:num w:numId="17" w16cid:durableId="666370723">
    <w:abstractNumId w:val="7"/>
  </w:num>
  <w:num w:numId="18" w16cid:durableId="2009092933">
    <w:abstractNumId w:val="12"/>
  </w:num>
  <w:num w:numId="19" w16cid:durableId="1713265521">
    <w:abstractNumId w:val="15"/>
  </w:num>
  <w:num w:numId="20" w16cid:durableId="1972784388">
    <w:abstractNumId w:val="8"/>
  </w:num>
  <w:num w:numId="21" w16cid:durableId="1398556338">
    <w:abstractNumId w:val="18"/>
  </w:num>
  <w:num w:numId="22" w16cid:durableId="1810895432">
    <w:abstractNumId w:val="19"/>
  </w:num>
  <w:num w:numId="23" w16cid:durableId="1431126300">
    <w:abstractNumId w:val="21"/>
  </w:num>
  <w:num w:numId="24" w16cid:durableId="1169561038">
    <w:abstractNumId w:val="28"/>
  </w:num>
  <w:num w:numId="25" w16cid:durableId="999314773">
    <w:abstractNumId w:val="33"/>
  </w:num>
  <w:num w:numId="26" w16cid:durableId="2121684699">
    <w:abstractNumId w:val="34"/>
  </w:num>
  <w:num w:numId="27" w16cid:durableId="1646734444">
    <w:abstractNumId w:val="26"/>
  </w:num>
  <w:num w:numId="28" w16cid:durableId="1013994451">
    <w:abstractNumId w:val="39"/>
  </w:num>
  <w:num w:numId="29" w16cid:durableId="1360206760">
    <w:abstractNumId w:val="35"/>
  </w:num>
  <w:num w:numId="30" w16cid:durableId="1371419641">
    <w:abstractNumId w:val="30"/>
  </w:num>
  <w:num w:numId="31" w16cid:durableId="1903448624">
    <w:abstractNumId w:val="24"/>
  </w:num>
  <w:num w:numId="32" w16cid:durableId="57897059">
    <w:abstractNumId w:val="29"/>
  </w:num>
  <w:num w:numId="33" w16cid:durableId="2019428601">
    <w:abstractNumId w:val="32"/>
  </w:num>
  <w:num w:numId="34" w16cid:durableId="1139613059">
    <w:abstractNumId w:val="27"/>
  </w:num>
  <w:num w:numId="35" w16cid:durableId="658121719">
    <w:abstractNumId w:val="37"/>
  </w:num>
  <w:num w:numId="36" w16cid:durableId="471337170">
    <w:abstractNumId w:val="38"/>
  </w:num>
  <w:num w:numId="37" w16cid:durableId="1944410140">
    <w:abstractNumId w:val="25"/>
  </w:num>
  <w:num w:numId="38" w16cid:durableId="384767113">
    <w:abstractNumId w:val="22"/>
  </w:num>
  <w:num w:numId="39" w16cid:durableId="451365990">
    <w:abstractNumId w:val="23"/>
  </w:num>
  <w:num w:numId="40" w16cid:durableId="2057852483">
    <w:abstractNumId w:val="40"/>
  </w:num>
  <w:num w:numId="41" w16cid:durableId="14060316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0F"/>
    <w:rsid w:val="0000415C"/>
    <w:rsid w:val="00036085"/>
    <w:rsid w:val="00060F6F"/>
    <w:rsid w:val="00103D6C"/>
    <w:rsid w:val="0017668F"/>
    <w:rsid w:val="00210A0A"/>
    <w:rsid w:val="0025006A"/>
    <w:rsid w:val="00296E96"/>
    <w:rsid w:val="002A7F2E"/>
    <w:rsid w:val="002C5901"/>
    <w:rsid w:val="002C62A2"/>
    <w:rsid w:val="0035578A"/>
    <w:rsid w:val="0037740E"/>
    <w:rsid w:val="003E155B"/>
    <w:rsid w:val="004312E7"/>
    <w:rsid w:val="004A4A69"/>
    <w:rsid w:val="004A5E24"/>
    <w:rsid w:val="0050090E"/>
    <w:rsid w:val="0050586D"/>
    <w:rsid w:val="00511B50"/>
    <w:rsid w:val="005760D2"/>
    <w:rsid w:val="005C1611"/>
    <w:rsid w:val="00647AE2"/>
    <w:rsid w:val="00653940"/>
    <w:rsid w:val="006C1DC5"/>
    <w:rsid w:val="00763B32"/>
    <w:rsid w:val="00784548"/>
    <w:rsid w:val="007C3678"/>
    <w:rsid w:val="00817B61"/>
    <w:rsid w:val="00823F1D"/>
    <w:rsid w:val="00874743"/>
    <w:rsid w:val="00874C8D"/>
    <w:rsid w:val="008F6A39"/>
    <w:rsid w:val="00907C0A"/>
    <w:rsid w:val="009138F1"/>
    <w:rsid w:val="009540AF"/>
    <w:rsid w:val="009649C5"/>
    <w:rsid w:val="009C437C"/>
    <w:rsid w:val="009F4E69"/>
    <w:rsid w:val="00A104D5"/>
    <w:rsid w:val="00A60C0D"/>
    <w:rsid w:val="00AD5D81"/>
    <w:rsid w:val="00B27B0F"/>
    <w:rsid w:val="00B427EA"/>
    <w:rsid w:val="00B55097"/>
    <w:rsid w:val="00B64649"/>
    <w:rsid w:val="00BA213B"/>
    <w:rsid w:val="00C1697E"/>
    <w:rsid w:val="00C807B4"/>
    <w:rsid w:val="00CD2FAF"/>
    <w:rsid w:val="00D05ADB"/>
    <w:rsid w:val="00D8215D"/>
    <w:rsid w:val="00D9192A"/>
    <w:rsid w:val="00D97F74"/>
    <w:rsid w:val="00E02A51"/>
    <w:rsid w:val="00E30DD3"/>
    <w:rsid w:val="00E318BE"/>
    <w:rsid w:val="00E35A1B"/>
    <w:rsid w:val="00E723E7"/>
    <w:rsid w:val="00E96DC0"/>
    <w:rsid w:val="00F03CB3"/>
    <w:rsid w:val="00F23DDB"/>
    <w:rsid w:val="00F620FA"/>
    <w:rsid w:val="00FC5C24"/>
    <w:rsid w:val="00FD7FED"/>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F78AC"/>
  <w15:docId w15:val="{E85EB7E5-D7CA-4B31-91C9-EDCD163C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rFonts w:ascii="Trebuchet MS" w:eastAsia="Trebuchet MS" w:hAnsi="Trebuchet MS" w:cs="Trebuchet MS"/>
      <w:lang w:val="en-US"/>
    </w:rPr>
  </w:style>
  <w:style w:type="paragraph" w:styleId="Heading2">
    <w:name w:val="heading 2"/>
    <w:basedOn w:val="Normal"/>
    <w:link w:val="Heading2Char"/>
    <w:uiPriority w:val="9"/>
    <w:qFormat/>
    <w:pPr>
      <w:spacing w:before="98"/>
      <w:ind w:left="23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Pr>
      <w:rFonts w:ascii="Trebuchet MS" w:eastAsia="Trebuchet MS" w:hAnsi="Trebuchet MS" w:cs="Trebuchet MS"/>
      <w:b/>
      <w:bCs/>
      <w:i/>
      <w:lang w:val="en-US"/>
    </w:rPr>
  </w:style>
  <w:style w:type="paragraph" w:styleId="BodyText">
    <w:name w:val="Body Text"/>
    <w:basedOn w:val="Normal"/>
    <w:link w:val="BodyTextChar"/>
    <w:uiPriority w:val="1"/>
    <w:qFormat/>
    <w:rPr>
      <w:i/>
    </w:rPr>
  </w:style>
  <w:style w:type="character" w:customStyle="1" w:styleId="BodyTextChar">
    <w:name w:val="Body Text Char"/>
    <w:basedOn w:val="DefaultParagraphFont"/>
    <w:link w:val="BodyText"/>
    <w:uiPriority w:val="1"/>
    <w:rPr>
      <w:rFonts w:ascii="Trebuchet MS" w:eastAsia="Trebuchet MS" w:hAnsi="Trebuchet MS" w:cs="Trebuchet MS"/>
      <w:i/>
      <w:lang w:val="en-US"/>
    </w:rPr>
  </w:style>
  <w:style w:type="paragraph" w:styleId="ListParagraph">
    <w:name w:val="List Paragraph"/>
    <w:basedOn w:val="Normal"/>
    <w:uiPriority w:val="1"/>
    <w:qFormat/>
    <w:pPr>
      <w:spacing w:before="53"/>
      <w:ind w:left="820" w:hanging="360"/>
    </w:pPr>
  </w:style>
  <w:style w:type="paragraph" w:customStyle="1" w:styleId="TableParagraph">
    <w:name w:val="Table Paragraph"/>
    <w:basedOn w:val="Normal"/>
    <w:uiPriority w:val="1"/>
    <w:qFormat/>
    <w:pPr>
      <w:autoSpaceDE/>
      <w:autoSpaceDN/>
    </w:pPr>
    <w:rPr>
      <w:rFonts w:ascii="Calibri" w:eastAsia="Calibri" w:hAnsi="Calibri" w:cs="SimSun"/>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NormalWeb">
    <w:name w:val="Normal (Web)"/>
    <w:basedOn w:val="Normal"/>
    <w:uiPriority w:val="99"/>
    <w:semiHidden/>
    <w:unhideWhenUsed/>
    <w:rsid w:val="006C1DC5"/>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ubtleEmphasis">
    <w:name w:val="Subtle Emphasis"/>
    <w:basedOn w:val="DefaultParagraphFont"/>
    <w:uiPriority w:val="19"/>
    <w:qFormat/>
    <w:rsid w:val="00B427E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257598">
      <w:bodyDiv w:val="1"/>
      <w:marLeft w:val="0"/>
      <w:marRight w:val="0"/>
      <w:marTop w:val="0"/>
      <w:marBottom w:val="0"/>
      <w:divBdr>
        <w:top w:val="none" w:sz="0" w:space="0" w:color="auto"/>
        <w:left w:val="none" w:sz="0" w:space="0" w:color="auto"/>
        <w:bottom w:val="none" w:sz="0" w:space="0" w:color="auto"/>
        <w:right w:val="none" w:sz="0" w:space="0" w:color="auto"/>
      </w:divBdr>
      <w:divsChild>
        <w:div w:id="561914545">
          <w:marLeft w:val="0"/>
          <w:marRight w:val="0"/>
          <w:marTop w:val="0"/>
          <w:marBottom w:val="0"/>
          <w:divBdr>
            <w:top w:val="single" w:sz="2" w:space="0" w:color="D9D9E3"/>
            <w:left w:val="single" w:sz="2" w:space="0" w:color="D9D9E3"/>
            <w:bottom w:val="single" w:sz="2" w:space="0" w:color="D9D9E3"/>
            <w:right w:val="single" w:sz="2" w:space="0" w:color="D9D9E3"/>
          </w:divBdr>
          <w:divsChild>
            <w:div w:id="1015302063">
              <w:marLeft w:val="0"/>
              <w:marRight w:val="0"/>
              <w:marTop w:val="0"/>
              <w:marBottom w:val="0"/>
              <w:divBdr>
                <w:top w:val="single" w:sz="2" w:space="0" w:color="D9D9E3"/>
                <w:left w:val="single" w:sz="2" w:space="0" w:color="D9D9E3"/>
                <w:bottom w:val="single" w:sz="2" w:space="0" w:color="D9D9E3"/>
                <w:right w:val="single" w:sz="2" w:space="0" w:color="D9D9E3"/>
              </w:divBdr>
              <w:divsChild>
                <w:div w:id="2081556088">
                  <w:marLeft w:val="0"/>
                  <w:marRight w:val="0"/>
                  <w:marTop w:val="0"/>
                  <w:marBottom w:val="0"/>
                  <w:divBdr>
                    <w:top w:val="single" w:sz="2" w:space="0" w:color="D9D9E3"/>
                    <w:left w:val="single" w:sz="2" w:space="0" w:color="D9D9E3"/>
                    <w:bottom w:val="single" w:sz="2" w:space="0" w:color="D9D9E3"/>
                    <w:right w:val="single" w:sz="2" w:space="0" w:color="D9D9E3"/>
                  </w:divBdr>
                  <w:divsChild>
                    <w:div w:id="1483812220">
                      <w:marLeft w:val="0"/>
                      <w:marRight w:val="0"/>
                      <w:marTop w:val="0"/>
                      <w:marBottom w:val="0"/>
                      <w:divBdr>
                        <w:top w:val="single" w:sz="2" w:space="0" w:color="D9D9E3"/>
                        <w:left w:val="single" w:sz="2" w:space="0" w:color="D9D9E3"/>
                        <w:bottom w:val="single" w:sz="2" w:space="0" w:color="D9D9E3"/>
                        <w:right w:val="single" w:sz="2" w:space="0" w:color="D9D9E3"/>
                      </w:divBdr>
                      <w:divsChild>
                        <w:div w:id="2001688961">
                          <w:marLeft w:val="0"/>
                          <w:marRight w:val="0"/>
                          <w:marTop w:val="0"/>
                          <w:marBottom w:val="0"/>
                          <w:divBdr>
                            <w:top w:val="single" w:sz="2" w:space="0" w:color="auto"/>
                            <w:left w:val="single" w:sz="2" w:space="0" w:color="auto"/>
                            <w:bottom w:val="single" w:sz="6" w:space="0" w:color="auto"/>
                            <w:right w:val="single" w:sz="2" w:space="0" w:color="auto"/>
                          </w:divBdr>
                          <w:divsChild>
                            <w:div w:id="498927463">
                              <w:marLeft w:val="0"/>
                              <w:marRight w:val="0"/>
                              <w:marTop w:val="100"/>
                              <w:marBottom w:val="100"/>
                              <w:divBdr>
                                <w:top w:val="single" w:sz="2" w:space="0" w:color="D9D9E3"/>
                                <w:left w:val="single" w:sz="2" w:space="0" w:color="D9D9E3"/>
                                <w:bottom w:val="single" w:sz="2" w:space="0" w:color="D9D9E3"/>
                                <w:right w:val="single" w:sz="2" w:space="0" w:color="D9D9E3"/>
                              </w:divBdr>
                              <w:divsChild>
                                <w:div w:id="1569606115">
                                  <w:marLeft w:val="0"/>
                                  <w:marRight w:val="0"/>
                                  <w:marTop w:val="0"/>
                                  <w:marBottom w:val="0"/>
                                  <w:divBdr>
                                    <w:top w:val="single" w:sz="2" w:space="0" w:color="D9D9E3"/>
                                    <w:left w:val="single" w:sz="2" w:space="0" w:color="D9D9E3"/>
                                    <w:bottom w:val="single" w:sz="2" w:space="0" w:color="D9D9E3"/>
                                    <w:right w:val="single" w:sz="2" w:space="0" w:color="D9D9E3"/>
                                  </w:divBdr>
                                  <w:divsChild>
                                    <w:div w:id="612439841">
                                      <w:marLeft w:val="0"/>
                                      <w:marRight w:val="0"/>
                                      <w:marTop w:val="0"/>
                                      <w:marBottom w:val="0"/>
                                      <w:divBdr>
                                        <w:top w:val="single" w:sz="2" w:space="0" w:color="D9D9E3"/>
                                        <w:left w:val="single" w:sz="2" w:space="0" w:color="D9D9E3"/>
                                        <w:bottom w:val="single" w:sz="2" w:space="0" w:color="D9D9E3"/>
                                        <w:right w:val="single" w:sz="2" w:space="0" w:color="D9D9E3"/>
                                      </w:divBdr>
                                      <w:divsChild>
                                        <w:div w:id="1172724063">
                                          <w:marLeft w:val="0"/>
                                          <w:marRight w:val="0"/>
                                          <w:marTop w:val="0"/>
                                          <w:marBottom w:val="0"/>
                                          <w:divBdr>
                                            <w:top w:val="single" w:sz="2" w:space="0" w:color="D9D9E3"/>
                                            <w:left w:val="single" w:sz="2" w:space="0" w:color="D9D9E3"/>
                                            <w:bottom w:val="single" w:sz="2" w:space="0" w:color="D9D9E3"/>
                                            <w:right w:val="single" w:sz="2" w:space="0" w:color="D9D9E3"/>
                                          </w:divBdr>
                                          <w:divsChild>
                                            <w:div w:id="12772553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95701332">
          <w:marLeft w:val="0"/>
          <w:marRight w:val="0"/>
          <w:marTop w:val="0"/>
          <w:marBottom w:val="0"/>
          <w:divBdr>
            <w:top w:val="none" w:sz="0" w:space="0" w:color="auto"/>
            <w:left w:val="none" w:sz="0" w:space="0" w:color="auto"/>
            <w:bottom w:val="none" w:sz="0" w:space="0" w:color="auto"/>
            <w:right w:val="none" w:sz="0" w:space="0" w:color="auto"/>
          </w:divBdr>
          <w:divsChild>
            <w:div w:id="1502230987">
              <w:marLeft w:val="0"/>
              <w:marRight w:val="0"/>
              <w:marTop w:val="0"/>
              <w:marBottom w:val="0"/>
              <w:divBdr>
                <w:top w:val="single" w:sz="2" w:space="0" w:color="D9D9E3"/>
                <w:left w:val="single" w:sz="2" w:space="0" w:color="D9D9E3"/>
                <w:bottom w:val="single" w:sz="2" w:space="0" w:color="D9D9E3"/>
                <w:right w:val="single" w:sz="2" w:space="0" w:color="D9D9E3"/>
              </w:divBdr>
              <w:divsChild>
                <w:div w:id="870849106">
                  <w:marLeft w:val="0"/>
                  <w:marRight w:val="0"/>
                  <w:marTop w:val="0"/>
                  <w:marBottom w:val="0"/>
                  <w:divBdr>
                    <w:top w:val="single" w:sz="2" w:space="0" w:color="D9D9E3"/>
                    <w:left w:val="single" w:sz="2" w:space="0" w:color="D9D9E3"/>
                    <w:bottom w:val="single" w:sz="2" w:space="0" w:color="D9D9E3"/>
                    <w:right w:val="single" w:sz="2" w:space="0" w:color="D9D9E3"/>
                  </w:divBdr>
                  <w:divsChild>
                    <w:div w:id="81881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42698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F9488-A5E7-4D7E-A16E-CC62D22C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Neeraj</dc:creator>
  <cp:lastModifiedBy>Kalyan Kumar Madalam</cp:lastModifiedBy>
  <cp:revision>2</cp:revision>
  <cp:lastPrinted>2022-02-03T14:20:00Z</cp:lastPrinted>
  <dcterms:created xsi:type="dcterms:W3CDTF">2023-05-27T11:06:00Z</dcterms:created>
  <dcterms:modified xsi:type="dcterms:W3CDTF">2023-05-27T11:06:00Z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89eca7a17f5e4526849eeb5a0d6a2f14</vt:lpwstr>
  </property>
</Properties>
</file>