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0EEBDB" w14:textId="77777777" w:rsidR="002663EC" w:rsidRDefault="00265DEE">
      <w:pPr>
        <w:pStyle w:val="divname"/>
      </w:pPr>
      <w:r>
        <w:rPr>
          <w:rStyle w:val="span"/>
          <w:sz w:val="48"/>
          <w:szCs w:val="48"/>
        </w:rPr>
        <w:t>Lucky</w:t>
      </w:r>
      <w:r>
        <w:t xml:space="preserve"> </w:t>
      </w:r>
      <w:r>
        <w:rPr>
          <w:rStyle w:val="span"/>
          <w:sz w:val="48"/>
          <w:szCs w:val="48"/>
        </w:rPr>
        <w:t>Onoriode</w:t>
      </w:r>
    </w:p>
    <w:p w14:paraId="001E6450" w14:textId="761FE560" w:rsidR="00265DEE" w:rsidRPr="003E2D0D" w:rsidRDefault="00265DEE" w:rsidP="00265DEE">
      <w:pPr>
        <w:pStyle w:val="NoSpacing"/>
        <w:jc w:val="center"/>
        <w:rPr>
          <w:rStyle w:val="span"/>
          <w:b/>
          <w:szCs w:val="20"/>
        </w:rPr>
      </w:pPr>
      <w:r>
        <w:rPr>
          <w:rStyle w:val="span"/>
          <w:b/>
          <w:szCs w:val="20"/>
        </w:rPr>
        <w:t>99</w:t>
      </w:r>
      <w:r w:rsidR="005D5281">
        <w:rPr>
          <w:rStyle w:val="span"/>
          <w:b/>
          <w:szCs w:val="20"/>
        </w:rPr>
        <w:t>0</w:t>
      </w:r>
      <w:r>
        <w:rPr>
          <w:rStyle w:val="span"/>
          <w:b/>
          <w:szCs w:val="20"/>
        </w:rPr>
        <w:t>8 Glenkirk Way, Bowie, MD 20721</w:t>
      </w:r>
      <w:r w:rsidRPr="003E2D0D">
        <w:rPr>
          <w:rStyle w:val="span"/>
          <w:b/>
          <w:szCs w:val="20"/>
        </w:rPr>
        <w:br/>
        <w:t>Home: 315</w:t>
      </w:r>
      <w:r w:rsidR="00CF0862">
        <w:rPr>
          <w:rStyle w:val="span"/>
          <w:b/>
          <w:szCs w:val="20"/>
        </w:rPr>
        <w:t>-</w:t>
      </w:r>
      <w:r w:rsidRPr="003E2D0D">
        <w:rPr>
          <w:rStyle w:val="span"/>
          <w:b/>
          <w:szCs w:val="20"/>
        </w:rPr>
        <w:t>863</w:t>
      </w:r>
      <w:r w:rsidR="00CF0862">
        <w:rPr>
          <w:rStyle w:val="span"/>
          <w:b/>
          <w:szCs w:val="20"/>
        </w:rPr>
        <w:t>-</w:t>
      </w:r>
      <w:r w:rsidRPr="003E2D0D">
        <w:rPr>
          <w:rStyle w:val="span"/>
          <w:b/>
          <w:szCs w:val="20"/>
        </w:rPr>
        <w:t>2009 - Cell: (224) 507-2312</w:t>
      </w:r>
      <w:r w:rsidRPr="003E2D0D">
        <w:rPr>
          <w:b/>
          <w:sz w:val="32"/>
        </w:rPr>
        <w:t xml:space="preserve"> </w:t>
      </w:r>
      <w:r w:rsidRPr="003E2D0D">
        <w:rPr>
          <w:rStyle w:val="span"/>
          <w:b/>
          <w:szCs w:val="20"/>
        </w:rPr>
        <w:t xml:space="preserve">- </w:t>
      </w:r>
      <w:hyperlink r:id="rId5" w:history="1">
        <w:r w:rsidRPr="003E2D0D">
          <w:rPr>
            <w:rStyle w:val="Hyperlink"/>
            <w:b/>
            <w:szCs w:val="20"/>
          </w:rPr>
          <w:t>onoriodelucky@gmail.com</w:t>
        </w:r>
      </w:hyperlink>
    </w:p>
    <w:p w14:paraId="28FB0477" w14:textId="7F6591E7" w:rsidR="00265DEE" w:rsidRPr="004D30A1" w:rsidRDefault="00265DEE" w:rsidP="00265DEE">
      <w:pPr>
        <w:pStyle w:val="NoSpacing"/>
        <w:jc w:val="center"/>
        <w:rPr>
          <w:rStyle w:val="span"/>
          <w:b/>
          <w:color w:val="FF0000"/>
          <w:sz w:val="18"/>
          <w:szCs w:val="14"/>
        </w:rPr>
      </w:pPr>
      <w:r w:rsidRPr="003E2D0D">
        <w:rPr>
          <w:rStyle w:val="span"/>
          <w:b/>
          <w:szCs w:val="20"/>
        </w:rPr>
        <w:t xml:space="preserve">LinkedIn: </w:t>
      </w:r>
      <w:hyperlink r:id="rId6" w:history="1">
        <w:r w:rsidRPr="003E2D0D">
          <w:rPr>
            <w:rStyle w:val="Hyperlink"/>
            <w:b/>
            <w:szCs w:val="20"/>
          </w:rPr>
          <w:t>https://www.linkedin.com/in/luckyonoriode/</w:t>
        </w:r>
      </w:hyperlink>
      <w:r w:rsidRPr="003E2D0D">
        <w:rPr>
          <w:rStyle w:val="span"/>
          <w:b/>
          <w:szCs w:val="20"/>
        </w:rPr>
        <w:t xml:space="preserve"> </w:t>
      </w:r>
    </w:p>
    <w:p w14:paraId="6167247D" w14:textId="77777777" w:rsidR="002663EC" w:rsidRDefault="00265DEE">
      <w:pPr>
        <w:pStyle w:val="divdocumentdivsectiontitle"/>
        <w:tabs>
          <w:tab w:val="center" w:pos="10560"/>
        </w:tabs>
        <w:spacing w:before="280" w:after="140"/>
        <w:ind w:right="200"/>
        <w:rPr>
          <w:b/>
          <w:bCs/>
          <w:smallCaps/>
        </w:rPr>
      </w:pPr>
      <w:r>
        <w:rPr>
          <w:b/>
          <w:bCs/>
          <w:smallCaps/>
          <w:shd w:val="clear" w:color="auto" w:fill="auto"/>
        </w:rPr>
        <w:t xml:space="preserve">Professional Summary   </w:t>
      </w:r>
      <w:r>
        <w:rPr>
          <w:u w:val="single"/>
        </w:rPr>
        <w:t xml:space="preserve"> </w:t>
      </w:r>
      <w:r>
        <w:rPr>
          <w:u w:val="single"/>
        </w:rPr>
        <w:tab/>
      </w:r>
    </w:p>
    <w:p w14:paraId="4CEFA846" w14:textId="3006B4B9" w:rsidR="002663EC" w:rsidRDefault="00645F4C">
      <w:pPr>
        <w:pStyle w:val="p"/>
        <w:spacing w:line="360" w:lineRule="atLeast"/>
        <w:ind w:left="2100"/>
      </w:pPr>
      <w:r>
        <w:t>Fun and respected Senior</w:t>
      </w:r>
      <w:r w:rsidR="00265DEE">
        <w:t xml:space="preserve"> Cloud Security/AWS Solutions Architect</w:t>
      </w:r>
      <w:r w:rsidR="00A97FC6">
        <w:t xml:space="preserve"> and DevOps Professional</w:t>
      </w:r>
      <w:r w:rsidR="00265DEE">
        <w:t xml:space="preserve"> with a problem-solving attitude, bringing a combine experience in Information security, Risk </w:t>
      </w:r>
      <w:r w:rsidR="00CF0862">
        <w:t>Mgt</w:t>
      </w:r>
      <w:r>
        <w:t>, Machine Learning, BigData</w:t>
      </w:r>
      <w:r w:rsidR="00265DEE">
        <w:t xml:space="preserve"> </w:t>
      </w:r>
      <w:r>
        <w:t xml:space="preserve">with other </w:t>
      </w:r>
      <w:r w:rsidR="00265DEE">
        <w:t>special set of skills, managing server infrastructures and data center operations. Implementing upgradable, scalable, Hyper-converged infrastructure and micro-services across multiple platforms (Unix, Linux, Amazon Linux). Helping clients achieve business agility</w:t>
      </w:r>
      <w:r>
        <w:t xml:space="preserve">, scalability, high </w:t>
      </w:r>
      <w:proofErr w:type="gramStart"/>
      <w:r>
        <w:t>availability</w:t>
      </w:r>
      <w:proofErr w:type="gramEnd"/>
      <w:r>
        <w:t xml:space="preserve"> and </w:t>
      </w:r>
      <w:r w:rsidR="00265DEE">
        <w:t xml:space="preserve">flexibility, providing strong AWS ecosystem expertise and building bridges between Development and Operations utilizing DevOps </w:t>
      </w:r>
      <w:r>
        <w:t>and DevSecOps processes</w:t>
      </w:r>
      <w:r w:rsidR="00265DEE">
        <w:t xml:space="preserve">. </w:t>
      </w:r>
    </w:p>
    <w:p w14:paraId="21176F9B" w14:textId="77777777" w:rsidR="002663EC" w:rsidRDefault="00265DEE">
      <w:pPr>
        <w:pStyle w:val="divdocumentdivsectiontitle"/>
        <w:tabs>
          <w:tab w:val="center" w:pos="10560"/>
        </w:tabs>
        <w:spacing w:before="280" w:after="140"/>
        <w:ind w:right="200"/>
        <w:rPr>
          <w:b/>
          <w:bCs/>
          <w:smallCaps/>
        </w:rPr>
      </w:pPr>
      <w:r>
        <w:rPr>
          <w:b/>
          <w:bCs/>
          <w:smallCaps/>
          <w:shd w:val="clear" w:color="auto" w:fill="auto"/>
        </w:rPr>
        <w:t xml:space="preserve">Skills   </w:t>
      </w:r>
      <w:r>
        <w:rPr>
          <w:u w:val="single"/>
        </w:rPr>
        <w:t xml:space="preserve"> </w:t>
      </w:r>
      <w:r>
        <w:rPr>
          <w:u w:val="single"/>
        </w:rPr>
        <w:tab/>
      </w:r>
    </w:p>
    <w:tbl>
      <w:tblPr>
        <w:tblStyle w:val="divdocumenttable"/>
        <w:tblW w:w="0" w:type="auto"/>
        <w:tblInd w:w="2105" w:type="dxa"/>
        <w:tblLayout w:type="fixed"/>
        <w:tblCellMar>
          <w:left w:w="0" w:type="dxa"/>
          <w:right w:w="0" w:type="dxa"/>
        </w:tblCellMar>
        <w:tblLook w:val="05E0" w:firstRow="1" w:lastRow="1" w:firstColumn="1" w:lastColumn="1" w:noHBand="0" w:noVBand="1"/>
      </w:tblPr>
      <w:tblGrid>
        <w:gridCol w:w="4228"/>
        <w:gridCol w:w="4228"/>
      </w:tblGrid>
      <w:tr w:rsidR="002663EC" w14:paraId="4EEB4C26" w14:textId="77777777">
        <w:tc>
          <w:tcPr>
            <w:tcW w:w="4228" w:type="dxa"/>
            <w:tcMar>
              <w:top w:w="5" w:type="dxa"/>
              <w:left w:w="5" w:type="dxa"/>
              <w:bottom w:w="5" w:type="dxa"/>
              <w:right w:w="5" w:type="dxa"/>
            </w:tcMar>
            <w:hideMark/>
          </w:tcPr>
          <w:p w14:paraId="1B214F8C" w14:textId="6EEC62F0" w:rsidR="002663EC" w:rsidRDefault="00265DEE">
            <w:pPr>
              <w:pStyle w:val="p"/>
              <w:spacing w:line="360" w:lineRule="atLeast"/>
            </w:pPr>
            <w:r>
              <w:t xml:space="preserve">• </w:t>
            </w:r>
            <w:r w:rsidR="00645F4C">
              <w:t>Machine Learning, BigData professional</w:t>
            </w:r>
            <w:r>
              <w:br/>
              <w:t>• Conflict resolution/High Achiever.</w:t>
            </w:r>
            <w:r>
              <w:br/>
              <w:t>• Team leadership/Security Awareness.</w:t>
            </w:r>
            <w:r>
              <w:br/>
              <w:t>• Team Motivation/ Self-motivation</w:t>
            </w:r>
            <w:r>
              <w:br/>
              <w:t>• Information Protection and Analysis.</w:t>
            </w:r>
            <w:r>
              <w:br/>
              <w:t>• Governance, Risk &amp; Compliance (GRC)</w:t>
            </w:r>
            <w:r>
              <w:br/>
              <w:t>• AWS, Azure, Google Cloud, BCP &amp; DRP, PKI, Cisco Umbrella, Scripting.</w:t>
            </w:r>
            <w:r>
              <w:br/>
              <w:t>• Database Querying Languages; MySQL, NOSQL/DynamoDB, Python, Windows Shell</w:t>
            </w:r>
            <w:r w:rsidR="00CF0862">
              <w:t>, Palo Alto Prisma, Cortex</w:t>
            </w:r>
            <w:r>
              <w:br/>
              <w:t>• Strong verbal comm. Palo BPA, Prisma.</w:t>
            </w:r>
            <w:r w:rsidR="00700779" w:rsidRPr="00700779">
              <w:t xml:space="preserve"> AWS Firewall, Control Tower concepts, </w:t>
            </w:r>
            <w:r w:rsidR="00094E29" w:rsidRPr="00700779">
              <w:t>Security Hub</w:t>
            </w:r>
            <w:r w:rsidR="00645F4C">
              <w:t>, Security Guardrails etc.</w:t>
            </w:r>
          </w:p>
        </w:tc>
        <w:tc>
          <w:tcPr>
            <w:tcW w:w="4228" w:type="dxa"/>
            <w:tcBorders>
              <w:left w:val="single" w:sz="8" w:space="0" w:color="FEFDFD"/>
            </w:tcBorders>
            <w:tcMar>
              <w:top w:w="5" w:type="dxa"/>
              <w:left w:w="10" w:type="dxa"/>
              <w:bottom w:w="5" w:type="dxa"/>
              <w:right w:w="5" w:type="dxa"/>
            </w:tcMar>
            <w:hideMark/>
          </w:tcPr>
          <w:p w14:paraId="67F57736" w14:textId="1505048A" w:rsidR="002663EC" w:rsidRDefault="00265DEE">
            <w:pPr>
              <w:pStyle w:val="p"/>
              <w:spacing w:line="360" w:lineRule="atLeast"/>
            </w:pPr>
            <w:r>
              <w:t>Gradle, Git, Docker, Ansible, Kubernetes, Bamboo, Slack, Nagios, Jenkins, Puppet.</w:t>
            </w:r>
            <w:r>
              <w:br/>
              <w:t>• Amazon Web Services (EC2, EBS, S3, IAM, AMI, VPC, VPC Peering, NACL, Security Groups, Route53, Auto Scaling Group, ELB, SNS, CloudWatch, Elastic Beanstalk, Cloud Formation) AWS CodeDeploy, AWS CodeCommit, AWS CodeBuild, AWS CodePipeline, Cloud Passage, F5, Barracuda Guardian Angel, Jira, Aviatrix, F5, Arista CVP / vEOS. Palo Alto Panorama, Expedition</w:t>
            </w:r>
            <w:r w:rsidR="00700779">
              <w:t xml:space="preserve">, </w:t>
            </w:r>
            <w:r w:rsidR="00700779" w:rsidRPr="00700779">
              <w:t xml:space="preserve">Guardrails Configuration, IAM, Lambda, </w:t>
            </w:r>
            <w:r w:rsidR="00645F4C">
              <w:t>DevOps Engineer and DevSecOps Evangelist.</w:t>
            </w:r>
          </w:p>
        </w:tc>
      </w:tr>
    </w:tbl>
    <w:p w14:paraId="33D53F79" w14:textId="77777777" w:rsidR="002663EC" w:rsidRDefault="00265DEE">
      <w:pPr>
        <w:pStyle w:val="divdocumentdivsectiontitle"/>
        <w:tabs>
          <w:tab w:val="center" w:pos="10560"/>
        </w:tabs>
        <w:spacing w:before="280" w:after="140"/>
        <w:ind w:right="200"/>
        <w:rPr>
          <w:b/>
          <w:bCs/>
          <w:smallCaps/>
        </w:rPr>
      </w:pPr>
      <w:r>
        <w:rPr>
          <w:b/>
          <w:bCs/>
          <w:smallCaps/>
          <w:shd w:val="clear" w:color="auto" w:fill="auto"/>
        </w:rPr>
        <w:t xml:space="preserve">Certifications   </w:t>
      </w:r>
      <w:r>
        <w:rPr>
          <w:u w:val="single"/>
        </w:rPr>
        <w:t xml:space="preserve"> </w:t>
      </w:r>
      <w:r>
        <w:rPr>
          <w:u w:val="single"/>
        </w:rPr>
        <w:tab/>
      </w:r>
    </w:p>
    <w:p w14:paraId="16F0CD7E"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AWS Certified Cloud Practitioner - Certified.</w:t>
      </w:r>
    </w:p>
    <w:p w14:paraId="2F0807A8"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AWS Certified Solutions Architect (Associate) Certified.</w:t>
      </w:r>
    </w:p>
    <w:p w14:paraId="621A8A4D"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AWS Certified Developer (Associate) Certified.</w:t>
      </w:r>
    </w:p>
    <w:p w14:paraId="2F3896BF"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AWS Certified SysOps Administrator (Associate) Certified.</w:t>
      </w:r>
    </w:p>
    <w:p w14:paraId="28FBF102" w14:textId="7A245C26" w:rsidR="002663EC" w:rsidRPr="00F53059" w:rsidRDefault="00265DEE">
      <w:pPr>
        <w:pStyle w:val="ulli"/>
        <w:numPr>
          <w:ilvl w:val="0"/>
          <w:numId w:val="1"/>
        </w:numPr>
        <w:spacing w:line="360" w:lineRule="atLeast"/>
        <w:ind w:left="2560" w:hanging="210"/>
        <w:rPr>
          <w:b/>
          <w:bCs/>
          <w:color w:val="FF0000"/>
        </w:rPr>
      </w:pPr>
      <w:r w:rsidRPr="00F53059">
        <w:rPr>
          <w:b/>
          <w:bCs/>
          <w:color w:val="FF0000"/>
        </w:rPr>
        <w:t>AWS Certified Solutions Architect Professional</w:t>
      </w:r>
      <w:r w:rsidR="00F53059" w:rsidRPr="00F53059">
        <w:rPr>
          <w:b/>
          <w:bCs/>
          <w:color w:val="FF0000"/>
        </w:rPr>
        <w:t xml:space="preserve"> -</w:t>
      </w:r>
      <w:r w:rsidRPr="00F53059">
        <w:rPr>
          <w:b/>
          <w:bCs/>
          <w:color w:val="FF0000"/>
        </w:rPr>
        <w:t xml:space="preserve"> </w:t>
      </w:r>
      <w:r w:rsidR="00F53059" w:rsidRPr="00F53059">
        <w:rPr>
          <w:b/>
          <w:bCs/>
          <w:color w:val="FF0000"/>
        </w:rPr>
        <w:t>Certified.</w:t>
      </w:r>
    </w:p>
    <w:p w14:paraId="1B732304" w14:textId="4A50B3A9" w:rsidR="00F53059" w:rsidRPr="00F53059" w:rsidRDefault="00F53059">
      <w:pPr>
        <w:pStyle w:val="ulli"/>
        <w:numPr>
          <w:ilvl w:val="0"/>
          <w:numId w:val="1"/>
        </w:numPr>
        <w:spacing w:line="360" w:lineRule="atLeast"/>
        <w:ind w:left="2560" w:hanging="210"/>
        <w:rPr>
          <w:b/>
          <w:bCs/>
          <w:color w:val="FF0000"/>
        </w:rPr>
      </w:pPr>
      <w:r w:rsidRPr="00F53059">
        <w:rPr>
          <w:b/>
          <w:bCs/>
          <w:color w:val="FF0000"/>
        </w:rPr>
        <w:lastRenderedPageBreak/>
        <w:t>AWS DevOps Engineer Professional - Certified.</w:t>
      </w:r>
    </w:p>
    <w:p w14:paraId="6459A879"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AWS Security Specialty+ - Certified.</w:t>
      </w:r>
    </w:p>
    <w:p w14:paraId="5EA1267C" w14:textId="5AC3CEC3" w:rsidR="002663EC" w:rsidRPr="00A97FC6" w:rsidRDefault="00265DEE">
      <w:pPr>
        <w:pStyle w:val="ulli"/>
        <w:numPr>
          <w:ilvl w:val="0"/>
          <w:numId w:val="1"/>
        </w:numPr>
        <w:spacing w:line="360" w:lineRule="atLeast"/>
        <w:ind w:left="2560" w:hanging="210"/>
        <w:rPr>
          <w:b/>
          <w:bCs/>
          <w:color w:val="FF0000"/>
        </w:rPr>
      </w:pPr>
      <w:r w:rsidRPr="00A97FC6">
        <w:rPr>
          <w:b/>
          <w:bCs/>
          <w:color w:val="FF0000"/>
        </w:rPr>
        <w:t xml:space="preserve">AWS </w:t>
      </w:r>
      <w:r w:rsidR="00A97FC6" w:rsidRPr="00A97FC6">
        <w:rPr>
          <w:b/>
          <w:bCs/>
          <w:color w:val="FF0000"/>
        </w:rPr>
        <w:t>Machine Learning Specialty - Certified</w:t>
      </w:r>
    </w:p>
    <w:p w14:paraId="487A81F7" w14:textId="66169C29" w:rsidR="00A97FC6" w:rsidRPr="00A97FC6" w:rsidRDefault="00265DEE" w:rsidP="00A97FC6">
      <w:pPr>
        <w:pStyle w:val="ulli"/>
        <w:numPr>
          <w:ilvl w:val="0"/>
          <w:numId w:val="1"/>
        </w:numPr>
        <w:spacing w:line="360" w:lineRule="atLeast"/>
        <w:ind w:left="2560" w:hanging="210"/>
        <w:rPr>
          <w:b/>
          <w:bCs/>
          <w:color w:val="FF0000"/>
        </w:rPr>
      </w:pPr>
      <w:r w:rsidRPr="00F53059">
        <w:rPr>
          <w:b/>
          <w:bCs/>
          <w:color w:val="FF0000"/>
        </w:rPr>
        <w:t xml:space="preserve">AWS </w:t>
      </w:r>
      <w:r w:rsidR="00F53059" w:rsidRPr="00F53059">
        <w:rPr>
          <w:b/>
          <w:bCs/>
          <w:color w:val="FF0000"/>
        </w:rPr>
        <w:t>BigData</w:t>
      </w:r>
      <w:r w:rsidR="00F53059">
        <w:rPr>
          <w:b/>
          <w:bCs/>
          <w:color w:val="FF0000"/>
        </w:rPr>
        <w:t xml:space="preserve"> Specialty</w:t>
      </w:r>
      <w:r w:rsidRPr="00F53059">
        <w:rPr>
          <w:b/>
          <w:bCs/>
          <w:color w:val="FF0000"/>
        </w:rPr>
        <w:t xml:space="preserve"> - </w:t>
      </w:r>
      <w:r w:rsidR="00F53059" w:rsidRPr="00F53059">
        <w:rPr>
          <w:b/>
          <w:bCs/>
          <w:color w:val="FF0000"/>
        </w:rPr>
        <w:t>Certified.</w:t>
      </w:r>
    </w:p>
    <w:p w14:paraId="449BA76C"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SCRUM MASTER Certified</w:t>
      </w:r>
    </w:p>
    <w:p w14:paraId="2272BC78"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CompTIA SECURITY+ Certified</w:t>
      </w:r>
    </w:p>
    <w:p w14:paraId="26B50017"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ITIL Certified.</w:t>
      </w:r>
    </w:p>
    <w:p w14:paraId="08D14A8D" w14:textId="1236FFDA" w:rsidR="002663EC" w:rsidRDefault="008B01CA">
      <w:pPr>
        <w:pStyle w:val="ulli"/>
        <w:numPr>
          <w:ilvl w:val="0"/>
          <w:numId w:val="1"/>
        </w:numPr>
        <w:spacing w:line="360" w:lineRule="atLeast"/>
        <w:ind w:left="2560" w:hanging="210"/>
        <w:rPr>
          <w:b/>
          <w:bCs/>
        </w:rPr>
      </w:pPr>
      <w:r w:rsidRPr="008B01CA">
        <w:rPr>
          <w:b/>
          <w:bCs/>
        </w:rPr>
        <w:t xml:space="preserve">AWS Certified Advanced Networking Specialty </w:t>
      </w:r>
      <w:r w:rsidR="00C16C23" w:rsidRPr="00C16C23">
        <w:rPr>
          <w:b/>
          <w:bCs/>
        </w:rPr>
        <w:t>(In-View</w:t>
      </w:r>
      <w:r w:rsidR="00645F4C">
        <w:rPr>
          <w:b/>
          <w:bCs/>
        </w:rPr>
        <w:t xml:space="preserve"> - September</w:t>
      </w:r>
      <w:r w:rsidR="00C16C23" w:rsidRPr="00C16C23">
        <w:rPr>
          <w:b/>
          <w:bCs/>
        </w:rPr>
        <w:t xml:space="preserve"> 2020)</w:t>
      </w:r>
    </w:p>
    <w:p w14:paraId="76DC5091" w14:textId="23A5AA88" w:rsidR="00645F4C" w:rsidRPr="00C16C23" w:rsidRDefault="00645F4C">
      <w:pPr>
        <w:pStyle w:val="ulli"/>
        <w:numPr>
          <w:ilvl w:val="0"/>
          <w:numId w:val="1"/>
        </w:numPr>
        <w:spacing w:line="360" w:lineRule="atLeast"/>
        <w:ind w:left="2560" w:hanging="210"/>
        <w:rPr>
          <w:b/>
          <w:bCs/>
        </w:rPr>
      </w:pPr>
      <w:r>
        <w:rPr>
          <w:b/>
          <w:bCs/>
        </w:rPr>
        <w:t xml:space="preserve">AWS Certified Database Specialty </w:t>
      </w:r>
      <w:r w:rsidRPr="00C16C23">
        <w:rPr>
          <w:b/>
          <w:bCs/>
        </w:rPr>
        <w:t>(In-View</w:t>
      </w:r>
      <w:r>
        <w:rPr>
          <w:b/>
          <w:bCs/>
        </w:rPr>
        <w:t xml:space="preserve"> -</w:t>
      </w:r>
      <w:r w:rsidRPr="00C16C23">
        <w:rPr>
          <w:b/>
          <w:bCs/>
        </w:rPr>
        <w:t xml:space="preserve"> </w:t>
      </w:r>
      <w:r>
        <w:rPr>
          <w:b/>
          <w:bCs/>
        </w:rPr>
        <w:t>September</w:t>
      </w:r>
      <w:r w:rsidRPr="00C16C23">
        <w:rPr>
          <w:b/>
          <w:bCs/>
        </w:rPr>
        <w:t xml:space="preserve"> 2020)</w:t>
      </w:r>
    </w:p>
    <w:p w14:paraId="6025AEAE"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Certified Ethical Hacking (CEH) Certified.</w:t>
      </w:r>
    </w:p>
    <w:p w14:paraId="20AB308A"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Certified in Risk and Information Systems Control (CRISC) Certified.</w:t>
      </w:r>
    </w:p>
    <w:p w14:paraId="6271E41D" w14:textId="77777777" w:rsidR="002663EC" w:rsidRPr="000606B5" w:rsidRDefault="00265DEE">
      <w:pPr>
        <w:pStyle w:val="ulli"/>
        <w:numPr>
          <w:ilvl w:val="0"/>
          <w:numId w:val="1"/>
        </w:numPr>
        <w:spacing w:line="360" w:lineRule="atLeast"/>
        <w:ind w:left="2560" w:hanging="210"/>
        <w:rPr>
          <w:b/>
          <w:bCs/>
          <w:color w:val="FF0000"/>
        </w:rPr>
      </w:pPr>
      <w:r w:rsidRPr="000606B5">
        <w:rPr>
          <w:b/>
          <w:bCs/>
          <w:color w:val="FF0000"/>
        </w:rPr>
        <w:t>Certified Information Security Manager (CISM) Certified.</w:t>
      </w:r>
    </w:p>
    <w:p w14:paraId="46491F66" w14:textId="77777777" w:rsidR="002663EC" w:rsidRDefault="00265DEE">
      <w:pPr>
        <w:pStyle w:val="divdocumentdivsectiontitle"/>
        <w:tabs>
          <w:tab w:val="center" w:pos="10560"/>
        </w:tabs>
        <w:spacing w:before="280" w:after="140"/>
        <w:ind w:right="200"/>
        <w:rPr>
          <w:b/>
          <w:bCs/>
          <w:smallCaps/>
        </w:rPr>
      </w:pPr>
      <w:r>
        <w:rPr>
          <w:b/>
          <w:bCs/>
          <w:smallCaps/>
          <w:shd w:val="clear" w:color="auto" w:fill="auto"/>
        </w:rPr>
        <w:t xml:space="preserve">Work History   </w:t>
      </w:r>
      <w:r>
        <w:rPr>
          <w:u w:val="single"/>
        </w:rPr>
        <w:t xml:space="preserve"> </w:t>
      </w:r>
      <w:r>
        <w:rPr>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0496112D" w14:textId="77777777">
        <w:trPr>
          <w:tblCellSpacing w:w="0" w:type="dxa"/>
        </w:trPr>
        <w:tc>
          <w:tcPr>
            <w:tcW w:w="2100" w:type="dxa"/>
            <w:tcMar>
              <w:top w:w="0" w:type="dxa"/>
              <w:left w:w="0" w:type="dxa"/>
              <w:bottom w:w="0" w:type="dxa"/>
              <w:right w:w="0" w:type="dxa"/>
            </w:tcMar>
            <w:hideMark/>
          </w:tcPr>
          <w:p w14:paraId="7E467759" w14:textId="40A04ECC" w:rsidR="002663EC" w:rsidRDefault="00265DEE">
            <w:pPr>
              <w:pStyle w:val="spandateswrapperParagraph"/>
              <w:spacing w:line="360" w:lineRule="atLeast"/>
              <w:rPr>
                <w:rStyle w:val="spandateswrapper"/>
                <w:sz w:val="10"/>
                <w:szCs w:val="10"/>
              </w:rPr>
            </w:pPr>
            <w:r>
              <w:rPr>
                <w:rStyle w:val="span"/>
              </w:rPr>
              <w:t>10/2019</w:t>
            </w:r>
            <w:r>
              <w:rPr>
                <w:rStyle w:val="spandateswrapper"/>
              </w:rPr>
              <w:t xml:space="preserve"> </w:t>
            </w:r>
            <w:r>
              <w:rPr>
                <w:rStyle w:val="span"/>
              </w:rPr>
              <w:t>to 0</w:t>
            </w:r>
            <w:r w:rsidR="00CF0862">
              <w:rPr>
                <w:rStyle w:val="span"/>
              </w:rPr>
              <w:t>7</w:t>
            </w:r>
            <w:r>
              <w:rPr>
                <w:rStyle w:val="span"/>
              </w:rPr>
              <w:t>/2020</w:t>
            </w:r>
          </w:p>
        </w:tc>
        <w:tc>
          <w:tcPr>
            <w:tcW w:w="8460" w:type="dxa"/>
            <w:tcMar>
              <w:top w:w="0" w:type="dxa"/>
              <w:left w:w="0" w:type="dxa"/>
              <w:bottom w:w="0" w:type="dxa"/>
              <w:right w:w="0" w:type="dxa"/>
            </w:tcMar>
            <w:hideMark/>
          </w:tcPr>
          <w:p w14:paraId="705D95BA" w14:textId="712995CF" w:rsidR="002663EC" w:rsidRDefault="00645F4C">
            <w:pPr>
              <w:pStyle w:val="spandateswrapperParagraph"/>
              <w:spacing w:line="360" w:lineRule="atLeast"/>
              <w:rPr>
                <w:rStyle w:val="span"/>
              </w:rPr>
            </w:pPr>
            <w:r>
              <w:rPr>
                <w:rStyle w:val="spanjobtitle"/>
                <w:color w:val="222222"/>
              </w:rPr>
              <w:t xml:space="preserve">Consultant; </w:t>
            </w:r>
            <w:r w:rsidR="00265DEE">
              <w:rPr>
                <w:rStyle w:val="spanjobtitle"/>
                <w:color w:val="222222"/>
              </w:rPr>
              <w:t>Senior AWS Solutions Architect</w:t>
            </w:r>
            <w:r>
              <w:rPr>
                <w:rStyle w:val="singlecolumnspanpaddedlinenth-child1"/>
              </w:rPr>
              <w:t>/</w:t>
            </w:r>
            <w:r w:rsidRPr="00645F4C">
              <w:rPr>
                <w:rStyle w:val="singlecolumnspanpaddedlinenth-child1"/>
                <w:b/>
                <w:bCs/>
              </w:rPr>
              <w:t>Cloud Security &amp; DevOps Engr.</w:t>
            </w:r>
          </w:p>
          <w:p w14:paraId="5145FF46" w14:textId="77777777" w:rsidR="002663EC" w:rsidRDefault="00265DEE">
            <w:pPr>
              <w:pStyle w:val="spanpaddedline"/>
              <w:spacing w:line="360" w:lineRule="atLeast"/>
              <w:rPr>
                <w:rStyle w:val="divdocumentsinglecolumnCharacter"/>
                <w:color w:val="222222"/>
              </w:rPr>
            </w:pPr>
            <w:r>
              <w:rPr>
                <w:rStyle w:val="spancompanyname"/>
                <w:color w:val="222222"/>
              </w:rPr>
              <w:t>Freddie Mac</w:t>
            </w:r>
            <w:r>
              <w:rPr>
                <w:rStyle w:val="span"/>
                <w:color w:val="222222"/>
              </w:rPr>
              <w:t xml:space="preserve"> – Remote, VA</w:t>
            </w:r>
          </w:p>
          <w:p w14:paraId="055F0044" w14:textId="74AF7A44" w:rsidR="002663EC" w:rsidRDefault="00265DEE">
            <w:pPr>
              <w:pStyle w:val="ulli"/>
              <w:numPr>
                <w:ilvl w:val="0"/>
                <w:numId w:val="2"/>
              </w:numPr>
              <w:spacing w:line="360" w:lineRule="atLeast"/>
              <w:ind w:left="460" w:hanging="210"/>
              <w:rPr>
                <w:rStyle w:val="span"/>
                <w:color w:val="222222"/>
              </w:rPr>
            </w:pPr>
            <w:r>
              <w:rPr>
                <w:rStyle w:val="span"/>
                <w:color w:val="222222"/>
              </w:rPr>
              <w:t xml:space="preserve">Provided expertise to client's early adoption strategy such as end user training, evangelizing cloud solutions, bringing understanding, </w:t>
            </w:r>
            <w:r w:rsidR="00C16C23">
              <w:rPr>
                <w:rStyle w:val="span"/>
                <w:color w:val="222222"/>
              </w:rPr>
              <w:t>experience,</w:t>
            </w:r>
            <w:r>
              <w:rPr>
                <w:rStyle w:val="span"/>
                <w:color w:val="222222"/>
              </w:rPr>
              <w:t xml:space="preserve"> and best-practice in the AWS cloud ecosystem.</w:t>
            </w:r>
          </w:p>
          <w:p w14:paraId="2899F065" w14:textId="47070FB4" w:rsidR="002663EC" w:rsidRDefault="00265DEE">
            <w:pPr>
              <w:pStyle w:val="ulli"/>
              <w:numPr>
                <w:ilvl w:val="0"/>
                <w:numId w:val="2"/>
              </w:numPr>
              <w:spacing w:line="360" w:lineRule="atLeast"/>
              <w:ind w:left="460" w:hanging="210"/>
              <w:rPr>
                <w:rStyle w:val="span"/>
                <w:color w:val="222222"/>
              </w:rPr>
            </w:pPr>
            <w:r>
              <w:rPr>
                <w:rStyle w:val="span"/>
                <w:color w:val="222222"/>
              </w:rPr>
              <w:t xml:space="preserve">Proactively monitor resources and applications using AWS Cloud Watch including creating alarms to monitor metrics such as EBS, EC2, ELB, RDS, S3, SNS and configured notifications for the alarms generated based on events </w:t>
            </w:r>
            <w:r w:rsidR="000606B5">
              <w:rPr>
                <w:rStyle w:val="span"/>
                <w:color w:val="222222"/>
              </w:rPr>
              <w:t>defined. Establish</w:t>
            </w:r>
          </w:p>
          <w:p w14:paraId="34A8154E" w14:textId="5B4660F8" w:rsidR="002663EC" w:rsidRDefault="00265DEE">
            <w:pPr>
              <w:pStyle w:val="ulli"/>
              <w:numPr>
                <w:ilvl w:val="0"/>
                <w:numId w:val="2"/>
              </w:numPr>
              <w:spacing w:line="360" w:lineRule="atLeast"/>
              <w:ind w:left="460" w:hanging="210"/>
              <w:rPr>
                <w:rStyle w:val="span"/>
                <w:color w:val="222222"/>
              </w:rPr>
            </w:pPr>
            <w:r>
              <w:rPr>
                <w:rStyle w:val="span"/>
                <w:color w:val="222222"/>
              </w:rPr>
              <w:t xml:space="preserve">Ed the appropriate monitoring and alerting of solution events related to performance, scalability, </w:t>
            </w:r>
            <w:r w:rsidR="00CF0862">
              <w:rPr>
                <w:rStyle w:val="span"/>
                <w:color w:val="222222"/>
              </w:rPr>
              <w:t>availability,</w:t>
            </w:r>
            <w:r>
              <w:rPr>
                <w:rStyle w:val="span"/>
                <w:color w:val="222222"/>
              </w:rPr>
              <w:t xml:space="preserve"> and reliability.</w:t>
            </w:r>
          </w:p>
          <w:p w14:paraId="2F46172C" w14:textId="77777777" w:rsidR="002663EC" w:rsidRDefault="00265DEE">
            <w:pPr>
              <w:pStyle w:val="ulli"/>
              <w:numPr>
                <w:ilvl w:val="0"/>
                <w:numId w:val="2"/>
              </w:numPr>
              <w:spacing w:line="360" w:lineRule="atLeast"/>
              <w:ind w:left="460" w:hanging="210"/>
              <w:rPr>
                <w:rStyle w:val="span"/>
                <w:color w:val="222222"/>
              </w:rPr>
            </w:pPr>
            <w:r>
              <w:rPr>
                <w:rStyle w:val="span"/>
                <w:color w:val="222222"/>
              </w:rPr>
              <w:t>Experience in deploying and monitoring applications on various platforms using Elastic Beanstalk, setting up the life cycle policies to back the data from AWS S3 to AWS Glacier.</w:t>
            </w:r>
          </w:p>
          <w:p w14:paraId="2EF3B18D" w14:textId="77777777" w:rsidR="002663EC" w:rsidRDefault="00265DEE">
            <w:pPr>
              <w:pStyle w:val="ulli"/>
              <w:numPr>
                <w:ilvl w:val="0"/>
                <w:numId w:val="2"/>
              </w:numPr>
              <w:spacing w:line="360" w:lineRule="atLeast"/>
              <w:ind w:left="460" w:hanging="210"/>
              <w:rPr>
                <w:rStyle w:val="span"/>
                <w:color w:val="222222"/>
              </w:rPr>
            </w:pPr>
            <w:r>
              <w:rPr>
                <w:rStyle w:val="span"/>
                <w:color w:val="222222"/>
              </w:rPr>
              <w:t>Writing and documenting SOPs and step-by-step procedures for stakeholders to follow for their deployments.</w:t>
            </w:r>
          </w:p>
          <w:p w14:paraId="55EF3B66" w14:textId="77777777" w:rsidR="002663EC" w:rsidRDefault="00265DEE">
            <w:pPr>
              <w:pStyle w:val="ulli"/>
              <w:numPr>
                <w:ilvl w:val="0"/>
                <w:numId w:val="2"/>
              </w:numPr>
              <w:spacing w:line="360" w:lineRule="atLeast"/>
              <w:ind w:left="460" w:hanging="210"/>
              <w:rPr>
                <w:rStyle w:val="span"/>
                <w:color w:val="222222"/>
              </w:rPr>
            </w:pPr>
            <w:r>
              <w:rPr>
                <w:rStyle w:val="span"/>
                <w:color w:val="222222"/>
              </w:rPr>
              <w:t>Put together configuration hardening documentation for both AWS and Azure environment stakeholders.</w:t>
            </w:r>
          </w:p>
          <w:p w14:paraId="55C69557" w14:textId="43F8EC0B" w:rsidR="002663EC" w:rsidRDefault="00265DEE">
            <w:pPr>
              <w:pStyle w:val="ulli"/>
              <w:numPr>
                <w:ilvl w:val="0"/>
                <w:numId w:val="2"/>
              </w:numPr>
              <w:spacing w:line="360" w:lineRule="atLeast"/>
              <w:ind w:left="460" w:hanging="210"/>
              <w:rPr>
                <w:rStyle w:val="span"/>
                <w:color w:val="222222"/>
              </w:rPr>
            </w:pPr>
            <w:r>
              <w:rPr>
                <w:rStyle w:val="span"/>
                <w:color w:val="222222"/>
              </w:rPr>
              <w:t>The deployment of Palo Alto Prisma Access, Prisma Cloud, Cortex and VM-Series 1 &amp; 2, Panoram</w:t>
            </w:r>
            <w:r w:rsidR="000606B5">
              <w:rPr>
                <w:rStyle w:val="span"/>
                <w:color w:val="222222"/>
              </w:rPr>
              <w:t>a</w:t>
            </w:r>
            <w:r>
              <w:rPr>
                <w:rStyle w:val="span"/>
                <w:color w:val="222222"/>
              </w:rPr>
              <w:t xml:space="preserve"> in AWS, Microsoft Azure, and </w:t>
            </w:r>
            <w:r w:rsidR="00CF0862">
              <w:rPr>
                <w:rStyle w:val="span"/>
                <w:color w:val="222222"/>
              </w:rPr>
              <w:t>on-premises</w:t>
            </w:r>
            <w:r>
              <w:rPr>
                <w:rStyle w:val="span"/>
                <w:color w:val="222222"/>
              </w:rPr>
              <w:t xml:space="preserve"> VM environments.</w:t>
            </w:r>
          </w:p>
          <w:p w14:paraId="3E5C09EA" w14:textId="77777777" w:rsidR="002663EC" w:rsidRDefault="00265DEE">
            <w:pPr>
              <w:pStyle w:val="ulli"/>
              <w:numPr>
                <w:ilvl w:val="0"/>
                <w:numId w:val="2"/>
              </w:numPr>
              <w:spacing w:line="360" w:lineRule="atLeast"/>
              <w:ind w:left="460" w:hanging="210"/>
              <w:rPr>
                <w:rStyle w:val="span"/>
                <w:color w:val="222222"/>
              </w:rPr>
            </w:pPr>
            <w:r>
              <w:rPr>
                <w:rStyle w:val="span"/>
                <w:color w:val="222222"/>
              </w:rPr>
              <w:t>Engaging engineering team in meetings to resolve deployment issues.</w:t>
            </w:r>
            <w:r>
              <w:rPr>
                <w:rStyle w:val="span"/>
                <w:color w:val="222222"/>
              </w:rPr>
              <w:br/>
              <w:t>Creating AWS and Azure test environments to test Dome9, Barracuda Guardian Security and Aviatrix Transit Gateway.</w:t>
            </w:r>
          </w:p>
          <w:p w14:paraId="6BF531A5" w14:textId="77777777" w:rsidR="002663EC" w:rsidRDefault="00265DEE">
            <w:pPr>
              <w:pStyle w:val="ulli"/>
              <w:numPr>
                <w:ilvl w:val="0"/>
                <w:numId w:val="2"/>
              </w:numPr>
              <w:spacing w:line="360" w:lineRule="atLeast"/>
              <w:ind w:left="460" w:hanging="210"/>
              <w:rPr>
                <w:rStyle w:val="span"/>
                <w:color w:val="222222"/>
              </w:rPr>
            </w:pPr>
            <w:r>
              <w:rPr>
                <w:rStyle w:val="span"/>
                <w:color w:val="222222"/>
              </w:rPr>
              <w:t>Collaborated with engineering and development teams to resolve application to platform integration issues for both IaaS and PaaS services.</w:t>
            </w:r>
          </w:p>
          <w:p w14:paraId="387E6667" w14:textId="636E7A9D" w:rsidR="002663EC" w:rsidRDefault="00265DEE">
            <w:pPr>
              <w:pStyle w:val="ulli"/>
              <w:numPr>
                <w:ilvl w:val="0"/>
                <w:numId w:val="2"/>
              </w:numPr>
              <w:spacing w:line="360" w:lineRule="atLeast"/>
              <w:ind w:left="460" w:hanging="210"/>
              <w:rPr>
                <w:rStyle w:val="span"/>
                <w:color w:val="222222"/>
              </w:rPr>
            </w:pPr>
            <w:r>
              <w:rPr>
                <w:rStyle w:val="span"/>
                <w:color w:val="222222"/>
              </w:rPr>
              <w:lastRenderedPageBreak/>
              <w:t xml:space="preserve">Experience building and deploying multi-tier, scalable, and </w:t>
            </w:r>
            <w:proofErr w:type="gramStart"/>
            <w:r>
              <w:rPr>
                <w:rStyle w:val="span"/>
                <w:color w:val="222222"/>
              </w:rPr>
              <w:t>highly available</w:t>
            </w:r>
            <w:proofErr w:type="gramEnd"/>
            <w:r>
              <w:rPr>
                <w:rStyle w:val="span"/>
                <w:color w:val="222222"/>
              </w:rPr>
              <w:t xml:space="preserve"> applications using Java, </w:t>
            </w:r>
            <w:r w:rsidR="00C16C23">
              <w:rPr>
                <w:rStyle w:val="span"/>
                <w:color w:val="222222"/>
              </w:rPr>
              <w:t>Microsoft,</w:t>
            </w:r>
            <w:r>
              <w:rPr>
                <w:rStyle w:val="span"/>
                <w:color w:val="222222"/>
              </w:rPr>
              <w:t xml:space="preserve"> and Database technologies, leveraging AWS services.</w:t>
            </w:r>
          </w:p>
          <w:p w14:paraId="642B40C7" w14:textId="77777777" w:rsidR="002663EC" w:rsidRDefault="00265DEE">
            <w:pPr>
              <w:pStyle w:val="ulli"/>
              <w:numPr>
                <w:ilvl w:val="0"/>
                <w:numId w:val="2"/>
              </w:numPr>
              <w:spacing w:line="360" w:lineRule="atLeast"/>
              <w:ind w:left="460" w:hanging="210"/>
              <w:rPr>
                <w:rStyle w:val="span"/>
                <w:color w:val="222222"/>
              </w:rPr>
            </w:pPr>
            <w:r>
              <w:rPr>
                <w:rStyle w:val="span"/>
                <w:color w:val="222222"/>
              </w:rPr>
              <w:t>Hands-on experience in managing enterprise scale solutions that leverage the following AWS Services: EC2, S3, EBS, SSM, Dynamo DB, EMR, CloudFormation, RDS, CloudFront, VPC, Route53, IAM, CloudWatch, Elastic Beanstalk, Lambda, etc.</w:t>
            </w:r>
          </w:p>
          <w:p w14:paraId="6A60F772" w14:textId="0F46228C" w:rsidR="002663EC" w:rsidRDefault="00265DEE">
            <w:pPr>
              <w:pStyle w:val="ulli"/>
              <w:numPr>
                <w:ilvl w:val="0"/>
                <w:numId w:val="2"/>
              </w:numPr>
              <w:spacing w:line="360" w:lineRule="atLeast"/>
              <w:ind w:left="460" w:hanging="210"/>
              <w:rPr>
                <w:rStyle w:val="span"/>
                <w:color w:val="222222"/>
              </w:rPr>
            </w:pPr>
            <w:r>
              <w:rPr>
                <w:rStyle w:val="span"/>
                <w:color w:val="222222"/>
              </w:rPr>
              <w:t xml:space="preserve">Hands-on experience in performance tuning, including the </w:t>
            </w:r>
            <w:r w:rsidR="000606B5">
              <w:rPr>
                <w:rStyle w:val="span"/>
                <w:color w:val="222222"/>
              </w:rPr>
              <w:t>following:</w:t>
            </w:r>
            <w:r>
              <w:rPr>
                <w:rStyle w:val="span"/>
                <w:color w:val="222222"/>
              </w:rPr>
              <w:t xml:space="preserve"> (load balancing, web servers, content delivery Networks, Caching (Content and API).</w:t>
            </w:r>
          </w:p>
          <w:p w14:paraId="2501B27F" w14:textId="77777777" w:rsidR="002663EC" w:rsidRDefault="00265DEE">
            <w:pPr>
              <w:pStyle w:val="ulli"/>
              <w:numPr>
                <w:ilvl w:val="0"/>
                <w:numId w:val="2"/>
              </w:numPr>
              <w:spacing w:line="360" w:lineRule="atLeast"/>
              <w:ind w:left="460" w:hanging="210"/>
              <w:rPr>
                <w:rStyle w:val="span"/>
                <w:color w:val="222222"/>
              </w:rPr>
            </w:pPr>
            <w:r>
              <w:rPr>
                <w:rStyle w:val="span"/>
                <w:color w:val="222222"/>
              </w:rPr>
              <w:t>Built Cloud Security Architecture Specifications for multiple Information Security Domains including but not limited to; Cloud, Networking, Endpoint, SDLC, etc.</w:t>
            </w:r>
          </w:p>
          <w:p w14:paraId="4D29830F" w14:textId="313F346F" w:rsidR="002663EC" w:rsidRDefault="00265DEE">
            <w:pPr>
              <w:pStyle w:val="ulli"/>
              <w:numPr>
                <w:ilvl w:val="0"/>
                <w:numId w:val="2"/>
              </w:numPr>
              <w:spacing w:line="360" w:lineRule="atLeast"/>
              <w:ind w:left="460" w:hanging="210"/>
              <w:rPr>
                <w:rStyle w:val="span"/>
                <w:color w:val="222222"/>
              </w:rPr>
            </w:pPr>
            <w:r>
              <w:rPr>
                <w:rStyle w:val="span"/>
                <w:color w:val="222222"/>
              </w:rPr>
              <w:t xml:space="preserve">Responsible for planning, </w:t>
            </w:r>
            <w:r w:rsidR="00CF0862">
              <w:rPr>
                <w:rStyle w:val="span"/>
                <w:color w:val="222222"/>
              </w:rPr>
              <w:t>designing,</w:t>
            </w:r>
            <w:r>
              <w:rPr>
                <w:rStyle w:val="span"/>
                <w:color w:val="222222"/>
              </w:rPr>
              <w:t xml:space="preserve"> and developing cloud-based applications, managing cloud environments in accordance with security guidelines.</w:t>
            </w:r>
          </w:p>
          <w:p w14:paraId="4C95B6E2" w14:textId="77777777" w:rsidR="002663EC" w:rsidRDefault="00265DEE">
            <w:pPr>
              <w:pStyle w:val="ulli"/>
              <w:numPr>
                <w:ilvl w:val="0"/>
                <w:numId w:val="2"/>
              </w:numPr>
              <w:spacing w:line="360" w:lineRule="atLeast"/>
              <w:ind w:left="460" w:hanging="210"/>
              <w:rPr>
                <w:rStyle w:val="span"/>
                <w:color w:val="222222"/>
              </w:rPr>
            </w:pPr>
            <w:r>
              <w:rPr>
                <w:rStyle w:val="span"/>
                <w:color w:val="222222"/>
              </w:rPr>
              <w:t>Hands-on experience in developing in code repository systems such as GIT, GIT Hub, Bit Bucket, Code Commit etc.</w:t>
            </w:r>
          </w:p>
          <w:p w14:paraId="2695CD2D" w14:textId="77777777" w:rsidR="002663EC" w:rsidRDefault="00265DEE">
            <w:pPr>
              <w:pStyle w:val="ulli"/>
              <w:numPr>
                <w:ilvl w:val="0"/>
                <w:numId w:val="2"/>
              </w:numPr>
              <w:spacing w:line="360" w:lineRule="atLeast"/>
              <w:ind w:left="460" w:hanging="210"/>
              <w:rPr>
                <w:rStyle w:val="span"/>
                <w:color w:val="222222"/>
              </w:rPr>
            </w:pPr>
            <w:r>
              <w:rPr>
                <w:rStyle w:val="span"/>
                <w:color w:val="222222"/>
              </w:rPr>
              <w:t>Working knowledge of continuous integration systems such as Jenkins, Code Pipeline.</w:t>
            </w:r>
          </w:p>
          <w:p w14:paraId="5BECFF5A" w14:textId="77777777" w:rsidR="002663EC" w:rsidRDefault="00265DEE">
            <w:pPr>
              <w:pStyle w:val="ulli"/>
              <w:numPr>
                <w:ilvl w:val="0"/>
                <w:numId w:val="2"/>
              </w:numPr>
              <w:spacing w:line="360" w:lineRule="atLeast"/>
              <w:ind w:left="460" w:hanging="210"/>
              <w:rPr>
                <w:rStyle w:val="span"/>
                <w:color w:val="222222"/>
              </w:rPr>
            </w:pPr>
            <w:r>
              <w:rPr>
                <w:rStyle w:val="span"/>
                <w:color w:val="222222"/>
              </w:rPr>
              <w:t>Hands-on experience in automation/configuration management using Puppet, Chef, Ansible, Terraform, CloudFormation, OpsWork, AWS System Manager.</w:t>
            </w:r>
          </w:p>
          <w:p w14:paraId="2E0D0EE4" w14:textId="77777777" w:rsidR="002663EC" w:rsidRDefault="00265DEE">
            <w:pPr>
              <w:pStyle w:val="ulli"/>
              <w:numPr>
                <w:ilvl w:val="0"/>
                <w:numId w:val="2"/>
              </w:numPr>
              <w:spacing w:line="360" w:lineRule="atLeast"/>
              <w:ind w:left="460" w:hanging="210"/>
              <w:rPr>
                <w:rStyle w:val="span"/>
                <w:color w:val="222222"/>
              </w:rPr>
            </w:pPr>
            <w:r>
              <w:rPr>
                <w:rStyle w:val="span"/>
                <w:color w:val="222222"/>
              </w:rPr>
              <w:t>Provisioned various AWS infrastructures as code (</w:t>
            </w:r>
            <w:proofErr w:type="spellStart"/>
            <w:r>
              <w:rPr>
                <w:rStyle w:val="span"/>
                <w:color w:val="222222"/>
              </w:rPr>
              <w:t>IaC</w:t>
            </w:r>
            <w:proofErr w:type="spellEnd"/>
            <w:r>
              <w:rPr>
                <w:rStyle w:val="span"/>
                <w:color w:val="222222"/>
              </w:rPr>
              <w:t>) using Terraform, CloudFormation, and/or Ansible scripts.</w:t>
            </w:r>
          </w:p>
          <w:p w14:paraId="46010995" w14:textId="77777777" w:rsidR="002663EC" w:rsidRDefault="00265DEE">
            <w:pPr>
              <w:pStyle w:val="ulli"/>
              <w:numPr>
                <w:ilvl w:val="0"/>
                <w:numId w:val="2"/>
              </w:numPr>
              <w:spacing w:line="360" w:lineRule="atLeast"/>
              <w:ind w:left="460" w:hanging="210"/>
              <w:rPr>
                <w:rStyle w:val="span"/>
                <w:color w:val="222222"/>
              </w:rPr>
            </w:pPr>
            <w:r>
              <w:rPr>
                <w:rStyle w:val="span"/>
                <w:color w:val="222222"/>
              </w:rPr>
              <w:t>Configured and maintained customers CI/CD pipeline and work closely with engineering and business owners to deliver application performance data that helps drive crucial decisions for future feature development and marketing strategy.</w:t>
            </w:r>
          </w:p>
          <w:p w14:paraId="30D98148" w14:textId="77777777" w:rsidR="002663EC" w:rsidRDefault="00265DEE">
            <w:pPr>
              <w:pStyle w:val="ulli"/>
              <w:numPr>
                <w:ilvl w:val="0"/>
                <w:numId w:val="2"/>
              </w:numPr>
              <w:spacing w:line="360" w:lineRule="atLeast"/>
              <w:ind w:left="460" w:hanging="210"/>
              <w:rPr>
                <w:rStyle w:val="span"/>
                <w:color w:val="222222"/>
              </w:rPr>
            </w:pPr>
            <w:r>
              <w:rPr>
                <w:rStyle w:val="span"/>
                <w:color w:val="222222"/>
              </w:rPr>
              <w:t>Managed infrastructure services in a production environment to ensure high availability and reliability.</w:t>
            </w:r>
          </w:p>
          <w:p w14:paraId="23416D11" w14:textId="77777777" w:rsidR="002663EC" w:rsidRDefault="00265DEE">
            <w:pPr>
              <w:pStyle w:val="ulli"/>
              <w:numPr>
                <w:ilvl w:val="0"/>
                <w:numId w:val="2"/>
              </w:numPr>
              <w:spacing w:line="360" w:lineRule="atLeast"/>
              <w:ind w:left="460" w:hanging="210"/>
              <w:rPr>
                <w:rStyle w:val="span"/>
                <w:color w:val="222222"/>
              </w:rPr>
            </w:pPr>
            <w:r>
              <w:rPr>
                <w:rStyle w:val="span"/>
                <w:color w:val="222222"/>
              </w:rPr>
              <w:t>Designed the architectural frameworks solution (IaaS, PaaS, SaaS) that best suits the clients web application hosting demands in the AWS cloud platform, leveraging AWS services such as EC2, Elastic Beanstalk, S3 web hosting, ECS, Lambda, AWS Fargate, with focus on integrated and automated service delivery.</w:t>
            </w:r>
          </w:p>
          <w:p w14:paraId="2001EAB6" w14:textId="77777777" w:rsidR="002663EC" w:rsidRDefault="00265DEE">
            <w:pPr>
              <w:pStyle w:val="ulli"/>
              <w:numPr>
                <w:ilvl w:val="0"/>
                <w:numId w:val="2"/>
              </w:numPr>
              <w:spacing w:line="360" w:lineRule="atLeast"/>
              <w:ind w:left="460" w:hanging="210"/>
              <w:rPr>
                <w:rStyle w:val="span"/>
                <w:color w:val="222222"/>
              </w:rPr>
            </w:pPr>
            <w:r>
              <w:rPr>
                <w:rStyle w:val="span"/>
                <w:color w:val="222222"/>
              </w:rPr>
              <w:t>Built VPCs from scratch, creating private and public sub-nets, creating security groups and network access lists, configuring internet gateways, OpenVPN, creating AMI, understanding of user access management/role based access/multi factor authentication and API access, configuration of auto scaling and elastic load balancer for scaling services if a configured threshold has been exceeded, configuration of SNS to send notifications and Cloud Watch to collect logs and metrics, spinning both Windows and Linux EC2 instances as needed.</w:t>
            </w:r>
          </w:p>
        </w:tc>
      </w:tr>
    </w:tbl>
    <w:p w14:paraId="0C1DA2A6"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67DB165F" w14:textId="77777777">
        <w:trPr>
          <w:tblCellSpacing w:w="0" w:type="dxa"/>
        </w:trPr>
        <w:tc>
          <w:tcPr>
            <w:tcW w:w="2100" w:type="dxa"/>
            <w:tcMar>
              <w:top w:w="280" w:type="dxa"/>
              <w:left w:w="0" w:type="dxa"/>
              <w:bottom w:w="0" w:type="dxa"/>
              <w:right w:w="0" w:type="dxa"/>
            </w:tcMar>
            <w:hideMark/>
          </w:tcPr>
          <w:p w14:paraId="67F56FBA" w14:textId="77777777" w:rsidR="002663EC" w:rsidRDefault="00265DEE">
            <w:pPr>
              <w:pStyle w:val="spandateswrapperParagraph"/>
              <w:spacing w:line="360" w:lineRule="atLeast"/>
              <w:rPr>
                <w:rStyle w:val="spandateswrapper"/>
                <w:sz w:val="10"/>
                <w:szCs w:val="10"/>
              </w:rPr>
            </w:pPr>
            <w:r>
              <w:rPr>
                <w:rStyle w:val="span"/>
              </w:rPr>
              <w:t>10/2018</w:t>
            </w:r>
            <w:r>
              <w:rPr>
                <w:rStyle w:val="spandateswrapper"/>
              </w:rPr>
              <w:t xml:space="preserve"> </w:t>
            </w:r>
            <w:r>
              <w:rPr>
                <w:rStyle w:val="span"/>
              </w:rPr>
              <w:t>to 09/2019</w:t>
            </w:r>
          </w:p>
        </w:tc>
        <w:tc>
          <w:tcPr>
            <w:tcW w:w="8460" w:type="dxa"/>
            <w:tcMar>
              <w:top w:w="280" w:type="dxa"/>
              <w:left w:w="0" w:type="dxa"/>
              <w:bottom w:w="0" w:type="dxa"/>
              <w:right w:w="0" w:type="dxa"/>
            </w:tcMar>
            <w:hideMark/>
          </w:tcPr>
          <w:p w14:paraId="4DCC1FF7" w14:textId="77777777" w:rsidR="002663EC" w:rsidRDefault="00265DEE">
            <w:pPr>
              <w:pStyle w:val="spandateswrapperParagraph"/>
              <w:spacing w:line="360" w:lineRule="atLeast"/>
              <w:rPr>
                <w:rStyle w:val="span"/>
              </w:rPr>
            </w:pPr>
            <w:r>
              <w:rPr>
                <w:rStyle w:val="spanjobtitle"/>
                <w:color w:val="222222"/>
              </w:rPr>
              <w:t>Consultant, AWS DevOps / Cloud Engineer</w:t>
            </w:r>
            <w:r>
              <w:rPr>
                <w:rStyle w:val="singlecolumnspanpaddedlinenth-child1"/>
                <w:color w:val="222222"/>
              </w:rPr>
              <w:t xml:space="preserve"> </w:t>
            </w:r>
          </w:p>
          <w:p w14:paraId="2AF32810" w14:textId="77777777" w:rsidR="002663EC" w:rsidRDefault="00265DEE">
            <w:pPr>
              <w:pStyle w:val="spanpaddedline"/>
              <w:spacing w:line="360" w:lineRule="atLeast"/>
              <w:rPr>
                <w:rStyle w:val="divdocumentsinglecolumnCharacter"/>
                <w:color w:val="222222"/>
              </w:rPr>
            </w:pPr>
            <w:r>
              <w:rPr>
                <w:rStyle w:val="spancompanyname"/>
                <w:color w:val="222222"/>
              </w:rPr>
              <w:t>Jefferies LLC</w:t>
            </w:r>
            <w:r>
              <w:rPr>
                <w:rStyle w:val="span"/>
                <w:color w:val="222222"/>
              </w:rPr>
              <w:t xml:space="preserve"> – Jersey City, NJ</w:t>
            </w:r>
          </w:p>
          <w:p w14:paraId="4D54C5C7" w14:textId="77777777" w:rsidR="002663EC" w:rsidRDefault="00265DEE">
            <w:pPr>
              <w:pStyle w:val="ulli"/>
              <w:numPr>
                <w:ilvl w:val="0"/>
                <w:numId w:val="3"/>
              </w:numPr>
              <w:spacing w:line="360" w:lineRule="atLeast"/>
              <w:ind w:left="460" w:hanging="210"/>
              <w:rPr>
                <w:rStyle w:val="span"/>
                <w:color w:val="222222"/>
              </w:rPr>
            </w:pPr>
            <w:r>
              <w:rPr>
                <w:rStyle w:val="span"/>
                <w:color w:val="222222"/>
              </w:rPr>
              <w:lastRenderedPageBreak/>
              <w:t>Built VPCs from scratch, creating private and public subnets, creating security groups and network access lists, configuring internet gateways, OpenVPN, creating AMI, understanding of user access management/role based access/multi factor authentication and API access, configuration of auto scaling and elastic load balancer for scaling services if a configured threshold has been exceeded, configuration of SNS to send notifications and Cloud Watch to collect logs and metrics.</w:t>
            </w:r>
          </w:p>
          <w:p w14:paraId="48344693" w14:textId="2F9C0650" w:rsidR="002663EC" w:rsidRDefault="00265DEE">
            <w:pPr>
              <w:pStyle w:val="ulli"/>
              <w:numPr>
                <w:ilvl w:val="0"/>
                <w:numId w:val="3"/>
              </w:numPr>
              <w:spacing w:line="360" w:lineRule="atLeast"/>
              <w:ind w:left="460" w:hanging="210"/>
              <w:rPr>
                <w:rStyle w:val="span"/>
                <w:color w:val="222222"/>
              </w:rPr>
            </w:pPr>
            <w:r>
              <w:rPr>
                <w:rStyle w:val="span"/>
                <w:color w:val="222222"/>
              </w:rPr>
              <w:t>Participate</w:t>
            </w:r>
            <w:r w:rsidR="000606B5">
              <w:rPr>
                <w:rStyle w:val="span"/>
                <w:color w:val="222222"/>
              </w:rPr>
              <w:t>d</w:t>
            </w:r>
            <w:r>
              <w:rPr>
                <w:rStyle w:val="span"/>
                <w:color w:val="222222"/>
              </w:rPr>
              <w:t xml:space="preserve"> in deep architectural discussions to build confidence and ensure customer success when building new and migrating existing applications, </w:t>
            </w:r>
            <w:r w:rsidR="00C16C23">
              <w:rPr>
                <w:rStyle w:val="span"/>
                <w:color w:val="222222"/>
              </w:rPr>
              <w:t>software,</w:t>
            </w:r>
            <w:r>
              <w:rPr>
                <w:rStyle w:val="span"/>
                <w:color w:val="222222"/>
              </w:rPr>
              <w:t xml:space="preserve"> and services on the AWS platform.</w:t>
            </w:r>
          </w:p>
          <w:p w14:paraId="188442BB" w14:textId="0D6D8F6E" w:rsidR="002663EC" w:rsidRDefault="00265DEE">
            <w:pPr>
              <w:pStyle w:val="ulli"/>
              <w:numPr>
                <w:ilvl w:val="0"/>
                <w:numId w:val="3"/>
              </w:numPr>
              <w:spacing w:line="360" w:lineRule="atLeast"/>
              <w:ind w:left="460" w:hanging="210"/>
              <w:rPr>
                <w:rStyle w:val="span"/>
                <w:color w:val="222222"/>
              </w:rPr>
            </w:pPr>
            <w:r>
              <w:rPr>
                <w:rStyle w:val="span"/>
                <w:color w:val="222222"/>
              </w:rPr>
              <w:t>Proactively monitor</w:t>
            </w:r>
            <w:r w:rsidR="000606B5">
              <w:rPr>
                <w:rStyle w:val="span"/>
                <w:color w:val="222222"/>
              </w:rPr>
              <w:t>ed</w:t>
            </w:r>
            <w:r>
              <w:rPr>
                <w:rStyle w:val="span"/>
                <w:color w:val="222222"/>
              </w:rPr>
              <w:t xml:space="preserve"> resources and applications using AWS CloudWatch including creating alarms to monitor metrics such as EBS, EC2, ELB, RDS, S3, SNS and configured notifications for the alarms generated based on events defined.</w:t>
            </w:r>
          </w:p>
          <w:p w14:paraId="2500C4CB" w14:textId="77777777" w:rsidR="002663EC" w:rsidRDefault="00265DEE">
            <w:pPr>
              <w:pStyle w:val="ulli"/>
              <w:numPr>
                <w:ilvl w:val="0"/>
                <w:numId w:val="3"/>
              </w:numPr>
              <w:spacing w:line="360" w:lineRule="atLeast"/>
              <w:ind w:left="460" w:hanging="210"/>
              <w:rPr>
                <w:rStyle w:val="span"/>
                <w:color w:val="222222"/>
              </w:rPr>
            </w:pPr>
            <w:r>
              <w:rPr>
                <w:rStyle w:val="span"/>
                <w:color w:val="222222"/>
              </w:rPr>
              <w:t>Third Party Vendor engagement and coordination to customer site for Demo and POC.</w:t>
            </w:r>
          </w:p>
          <w:p w14:paraId="298A76D1" w14:textId="77777777" w:rsidR="002663EC" w:rsidRDefault="00265DEE">
            <w:pPr>
              <w:pStyle w:val="ulli"/>
              <w:numPr>
                <w:ilvl w:val="0"/>
                <w:numId w:val="3"/>
              </w:numPr>
              <w:spacing w:line="360" w:lineRule="atLeast"/>
              <w:ind w:left="460" w:hanging="210"/>
              <w:rPr>
                <w:rStyle w:val="span"/>
                <w:color w:val="222222"/>
              </w:rPr>
            </w:pPr>
            <w:r>
              <w:rPr>
                <w:rStyle w:val="span"/>
                <w:color w:val="222222"/>
              </w:rPr>
              <w:t>Architected and operating solutions built on AWS Platform.</w:t>
            </w:r>
          </w:p>
          <w:p w14:paraId="3FFCE5F3" w14:textId="77777777" w:rsidR="002663EC" w:rsidRDefault="00265DEE">
            <w:pPr>
              <w:pStyle w:val="ulli"/>
              <w:numPr>
                <w:ilvl w:val="0"/>
                <w:numId w:val="3"/>
              </w:numPr>
              <w:spacing w:line="360" w:lineRule="atLeast"/>
              <w:ind w:left="460" w:hanging="210"/>
              <w:rPr>
                <w:rStyle w:val="span"/>
                <w:color w:val="222222"/>
              </w:rPr>
            </w:pPr>
            <w:r>
              <w:rPr>
                <w:rStyle w:val="span"/>
                <w:color w:val="222222"/>
              </w:rPr>
              <w:t>Created business continuity/disaster recovery, fail-over and runbook documentation.</w:t>
            </w:r>
          </w:p>
          <w:p w14:paraId="640E73B1" w14:textId="77777777" w:rsidR="002663EC" w:rsidRDefault="00265DEE">
            <w:pPr>
              <w:pStyle w:val="ulli"/>
              <w:numPr>
                <w:ilvl w:val="0"/>
                <w:numId w:val="3"/>
              </w:numPr>
              <w:spacing w:line="360" w:lineRule="atLeast"/>
              <w:ind w:left="460" w:hanging="210"/>
              <w:rPr>
                <w:rStyle w:val="span"/>
                <w:color w:val="222222"/>
              </w:rPr>
            </w:pPr>
            <w:r>
              <w:rPr>
                <w:rStyle w:val="span"/>
                <w:color w:val="222222"/>
              </w:rPr>
              <w:t>Ensured security is integrated into all cloud architecture solutions built.</w:t>
            </w:r>
          </w:p>
          <w:p w14:paraId="19793408" w14:textId="6C259371" w:rsidR="002663EC" w:rsidRDefault="00265DEE">
            <w:pPr>
              <w:pStyle w:val="ulli"/>
              <w:numPr>
                <w:ilvl w:val="0"/>
                <w:numId w:val="3"/>
              </w:numPr>
              <w:spacing w:line="360" w:lineRule="atLeast"/>
              <w:ind w:left="460" w:hanging="210"/>
              <w:rPr>
                <w:rStyle w:val="span"/>
                <w:color w:val="222222"/>
              </w:rPr>
            </w:pPr>
            <w:r>
              <w:rPr>
                <w:rStyle w:val="span"/>
                <w:color w:val="222222"/>
              </w:rPr>
              <w:t xml:space="preserve">Responsible for creating VPCs for Dev/test team, simulating a production environment for web/application servers and database traditional servers in public and private </w:t>
            </w:r>
            <w:r w:rsidR="00CF0862">
              <w:rPr>
                <w:rStyle w:val="span"/>
                <w:color w:val="222222"/>
              </w:rPr>
              <w:t>subnets,</w:t>
            </w:r>
            <w:r>
              <w:rPr>
                <w:rStyle w:val="span"/>
                <w:color w:val="222222"/>
              </w:rPr>
              <w:t xml:space="preserve"> respectively.</w:t>
            </w:r>
          </w:p>
          <w:p w14:paraId="59CDCB81" w14:textId="77777777" w:rsidR="002663EC" w:rsidRDefault="00265DEE">
            <w:pPr>
              <w:pStyle w:val="ulli"/>
              <w:numPr>
                <w:ilvl w:val="0"/>
                <w:numId w:val="3"/>
              </w:numPr>
              <w:spacing w:line="360" w:lineRule="atLeast"/>
              <w:ind w:left="460" w:hanging="210"/>
              <w:rPr>
                <w:rStyle w:val="span"/>
                <w:color w:val="222222"/>
              </w:rPr>
            </w:pPr>
            <w:r>
              <w:rPr>
                <w:rStyle w:val="span"/>
                <w:color w:val="222222"/>
              </w:rPr>
              <w:t>Created implementation diagrams and data flow mappings for all projects with current customer.</w:t>
            </w:r>
          </w:p>
          <w:p w14:paraId="47050155" w14:textId="3F242BF4" w:rsidR="002663EC" w:rsidRDefault="00265DEE">
            <w:pPr>
              <w:pStyle w:val="ulli"/>
              <w:numPr>
                <w:ilvl w:val="0"/>
                <w:numId w:val="3"/>
              </w:numPr>
              <w:spacing w:line="360" w:lineRule="atLeast"/>
              <w:ind w:left="460" w:hanging="210"/>
              <w:rPr>
                <w:rStyle w:val="span"/>
                <w:color w:val="222222"/>
              </w:rPr>
            </w:pPr>
            <w:r>
              <w:rPr>
                <w:rStyle w:val="span"/>
                <w:color w:val="222222"/>
              </w:rPr>
              <w:t>Complete</w:t>
            </w:r>
            <w:r w:rsidR="000606B5">
              <w:rPr>
                <w:rStyle w:val="span"/>
                <w:color w:val="222222"/>
              </w:rPr>
              <w:t>d</w:t>
            </w:r>
            <w:r>
              <w:rPr>
                <w:rStyle w:val="span"/>
                <w:color w:val="222222"/>
              </w:rPr>
              <w:t xml:space="preserve"> ownership of assignments, actions items and issues, and remain accountable for their completion.</w:t>
            </w:r>
          </w:p>
          <w:p w14:paraId="2611022E" w14:textId="3D1FD5B3" w:rsidR="002663EC" w:rsidRDefault="00265DEE">
            <w:pPr>
              <w:pStyle w:val="ulli"/>
              <w:numPr>
                <w:ilvl w:val="0"/>
                <w:numId w:val="3"/>
              </w:numPr>
              <w:spacing w:line="360" w:lineRule="atLeast"/>
              <w:ind w:left="460" w:hanging="210"/>
              <w:rPr>
                <w:rStyle w:val="span"/>
                <w:color w:val="222222"/>
              </w:rPr>
            </w:pPr>
            <w:r>
              <w:rPr>
                <w:rStyle w:val="span"/>
                <w:color w:val="222222"/>
              </w:rPr>
              <w:t>Propose</w:t>
            </w:r>
            <w:r w:rsidR="000606B5">
              <w:rPr>
                <w:rStyle w:val="span"/>
                <w:color w:val="222222"/>
              </w:rPr>
              <w:t>d</w:t>
            </w:r>
            <w:r>
              <w:rPr>
                <w:rStyle w:val="span"/>
                <w:color w:val="222222"/>
              </w:rPr>
              <w:t xml:space="preserve">, </w:t>
            </w:r>
            <w:r w:rsidR="00CF0862">
              <w:rPr>
                <w:rStyle w:val="span"/>
                <w:color w:val="222222"/>
              </w:rPr>
              <w:t>designed,</w:t>
            </w:r>
            <w:r>
              <w:rPr>
                <w:rStyle w:val="span"/>
                <w:color w:val="222222"/>
              </w:rPr>
              <w:t xml:space="preserve"> and implement</w:t>
            </w:r>
            <w:r w:rsidR="000606B5">
              <w:rPr>
                <w:rStyle w:val="span"/>
                <w:color w:val="222222"/>
              </w:rPr>
              <w:t>ed</w:t>
            </w:r>
            <w:r>
              <w:rPr>
                <w:rStyle w:val="span"/>
                <w:color w:val="222222"/>
              </w:rPr>
              <w:t xml:space="preserve"> Production-ready CI/CD pipelines.</w:t>
            </w:r>
          </w:p>
          <w:p w14:paraId="758D728E" w14:textId="2FE634D5" w:rsidR="002663EC" w:rsidRDefault="00265DEE">
            <w:pPr>
              <w:pStyle w:val="ulli"/>
              <w:numPr>
                <w:ilvl w:val="0"/>
                <w:numId w:val="3"/>
              </w:numPr>
              <w:spacing w:line="360" w:lineRule="atLeast"/>
              <w:ind w:left="460" w:hanging="210"/>
              <w:rPr>
                <w:rStyle w:val="span"/>
                <w:color w:val="222222"/>
              </w:rPr>
            </w:pPr>
            <w:r>
              <w:rPr>
                <w:rStyle w:val="span"/>
                <w:color w:val="222222"/>
              </w:rPr>
              <w:t>Design</w:t>
            </w:r>
            <w:r w:rsidR="000606B5">
              <w:rPr>
                <w:rStyle w:val="span"/>
                <w:color w:val="222222"/>
              </w:rPr>
              <w:t>ed</w:t>
            </w:r>
            <w:r>
              <w:rPr>
                <w:rStyle w:val="span"/>
                <w:color w:val="222222"/>
              </w:rPr>
              <w:t>, buil</w:t>
            </w:r>
            <w:r w:rsidR="000606B5">
              <w:rPr>
                <w:rStyle w:val="span"/>
                <w:color w:val="222222"/>
              </w:rPr>
              <w:t>t</w:t>
            </w:r>
            <w:r>
              <w:rPr>
                <w:rStyle w:val="span"/>
                <w:color w:val="222222"/>
              </w:rPr>
              <w:t>, and maintain</w:t>
            </w:r>
            <w:r w:rsidR="000606B5">
              <w:rPr>
                <w:rStyle w:val="span"/>
                <w:color w:val="222222"/>
              </w:rPr>
              <w:t>ed</w:t>
            </w:r>
            <w:r>
              <w:rPr>
                <w:rStyle w:val="span"/>
                <w:color w:val="222222"/>
              </w:rPr>
              <w:t xml:space="preserve"> CI/CD pipelines, using code, configuration, build, deploy, and monitoring tools.</w:t>
            </w:r>
          </w:p>
          <w:p w14:paraId="4E70953D" w14:textId="77777777" w:rsidR="002663EC" w:rsidRDefault="00265DEE">
            <w:pPr>
              <w:pStyle w:val="ulli"/>
              <w:numPr>
                <w:ilvl w:val="0"/>
                <w:numId w:val="3"/>
              </w:numPr>
              <w:spacing w:line="360" w:lineRule="atLeast"/>
              <w:ind w:left="460" w:hanging="210"/>
              <w:rPr>
                <w:rStyle w:val="span"/>
                <w:color w:val="222222"/>
              </w:rPr>
            </w:pPr>
            <w:r>
              <w:rPr>
                <w:rStyle w:val="span"/>
                <w:color w:val="222222"/>
              </w:rPr>
              <w:t>Hands-on experience working with Ansible and Terraform.</w:t>
            </w:r>
          </w:p>
          <w:p w14:paraId="501A357A" w14:textId="77777777" w:rsidR="002663EC" w:rsidRDefault="00265DEE">
            <w:pPr>
              <w:pStyle w:val="ulli"/>
              <w:numPr>
                <w:ilvl w:val="0"/>
                <w:numId w:val="3"/>
              </w:numPr>
              <w:spacing w:line="360" w:lineRule="atLeast"/>
              <w:ind w:left="460" w:hanging="210"/>
              <w:rPr>
                <w:rStyle w:val="span"/>
                <w:color w:val="222222"/>
              </w:rPr>
            </w:pPr>
            <w:r>
              <w:rPr>
                <w:rStyle w:val="span"/>
                <w:color w:val="222222"/>
              </w:rPr>
              <w:t>Built a 2-3 and 4 stage pipelines leveraging AWS Code Pipeline.</w:t>
            </w:r>
          </w:p>
          <w:p w14:paraId="18826DE0" w14:textId="77777777" w:rsidR="002663EC" w:rsidRDefault="00265DEE">
            <w:pPr>
              <w:pStyle w:val="ulli"/>
              <w:numPr>
                <w:ilvl w:val="0"/>
                <w:numId w:val="3"/>
              </w:numPr>
              <w:spacing w:line="360" w:lineRule="atLeast"/>
              <w:ind w:left="460" w:hanging="210"/>
              <w:rPr>
                <w:rStyle w:val="span"/>
                <w:color w:val="222222"/>
              </w:rPr>
            </w:pPr>
            <w:r>
              <w:rPr>
                <w:rStyle w:val="span"/>
                <w:color w:val="222222"/>
              </w:rPr>
              <w:t>Excellent verbal and written communication skills - able to understand and convey complex product requirements or technical concepts to technical and non-technical audience.</w:t>
            </w:r>
          </w:p>
          <w:p w14:paraId="5EBDFB12" w14:textId="105F14FF" w:rsidR="002663EC" w:rsidRDefault="00265DEE">
            <w:pPr>
              <w:pStyle w:val="ulli"/>
              <w:numPr>
                <w:ilvl w:val="0"/>
                <w:numId w:val="3"/>
              </w:numPr>
              <w:spacing w:line="360" w:lineRule="atLeast"/>
              <w:ind w:left="460" w:hanging="210"/>
              <w:rPr>
                <w:rStyle w:val="span"/>
                <w:color w:val="222222"/>
              </w:rPr>
            </w:pPr>
            <w:r>
              <w:rPr>
                <w:rStyle w:val="span"/>
                <w:color w:val="222222"/>
              </w:rPr>
              <w:t xml:space="preserve">Learning, collaborating, contributing, </w:t>
            </w:r>
            <w:r w:rsidR="00CF0862">
              <w:rPr>
                <w:rStyle w:val="span"/>
                <w:color w:val="222222"/>
              </w:rPr>
              <w:t>improving,</w:t>
            </w:r>
            <w:r>
              <w:rPr>
                <w:rStyle w:val="span"/>
                <w:color w:val="222222"/>
              </w:rPr>
              <w:t xml:space="preserve"> and fostering team success.</w:t>
            </w:r>
          </w:p>
          <w:p w14:paraId="2C9D0066" w14:textId="5F93DE07" w:rsidR="002663EC" w:rsidRPr="00C16C23" w:rsidRDefault="00265DEE" w:rsidP="00C16C23">
            <w:pPr>
              <w:pStyle w:val="ulli"/>
              <w:numPr>
                <w:ilvl w:val="0"/>
                <w:numId w:val="3"/>
              </w:numPr>
              <w:spacing w:line="360" w:lineRule="atLeast"/>
              <w:ind w:left="460" w:hanging="210"/>
              <w:rPr>
                <w:rStyle w:val="span"/>
                <w:color w:val="222222"/>
              </w:rPr>
            </w:pPr>
            <w:r>
              <w:rPr>
                <w:rStyle w:val="span"/>
                <w:color w:val="222222"/>
              </w:rPr>
              <w:t>Experience working with multiple monitoring and metrics collection platform.</w:t>
            </w:r>
            <w:r w:rsidR="00C16C23">
              <w:rPr>
                <w:rStyle w:val="span"/>
                <w:color w:val="222222"/>
              </w:rPr>
              <w:t xml:space="preserve"> </w:t>
            </w:r>
            <w:r w:rsidRPr="00C16C23">
              <w:rPr>
                <w:rStyle w:val="span"/>
                <w:color w:val="222222"/>
              </w:rPr>
              <w:t>(Prometheus and Grafana).</w:t>
            </w:r>
          </w:p>
          <w:p w14:paraId="1E250FF0" w14:textId="63650AE7" w:rsidR="002663EC" w:rsidRDefault="00265DEE">
            <w:pPr>
              <w:pStyle w:val="ulli"/>
              <w:numPr>
                <w:ilvl w:val="0"/>
                <w:numId w:val="3"/>
              </w:numPr>
              <w:spacing w:line="360" w:lineRule="atLeast"/>
              <w:ind w:left="460" w:hanging="210"/>
              <w:rPr>
                <w:rStyle w:val="span"/>
                <w:color w:val="222222"/>
              </w:rPr>
            </w:pPr>
            <w:r>
              <w:rPr>
                <w:rStyle w:val="span"/>
                <w:color w:val="222222"/>
              </w:rPr>
              <w:lastRenderedPageBreak/>
              <w:t>Applied AGILE methodologies, participate</w:t>
            </w:r>
            <w:r w:rsidR="00645F4C">
              <w:rPr>
                <w:rStyle w:val="span"/>
                <w:color w:val="222222"/>
              </w:rPr>
              <w:t>d</w:t>
            </w:r>
            <w:r>
              <w:rPr>
                <w:rStyle w:val="span"/>
                <w:color w:val="222222"/>
              </w:rPr>
              <w:t xml:space="preserve"> in planning and support delivery (work with developers and teams to help design DevOps approaches).</w:t>
            </w:r>
          </w:p>
          <w:p w14:paraId="0EE13D96" w14:textId="77777777" w:rsidR="002663EC" w:rsidRDefault="00265DEE">
            <w:pPr>
              <w:pStyle w:val="ulli"/>
              <w:numPr>
                <w:ilvl w:val="0"/>
                <w:numId w:val="3"/>
              </w:numPr>
              <w:spacing w:line="360" w:lineRule="atLeast"/>
              <w:ind w:left="460" w:hanging="210"/>
              <w:rPr>
                <w:rStyle w:val="span"/>
                <w:color w:val="222222"/>
              </w:rPr>
            </w:pPr>
            <w:r>
              <w:rPr>
                <w:rStyle w:val="span"/>
                <w:color w:val="222222"/>
              </w:rPr>
              <w:t>Designed and implement DevOps solutions that leverage AWS and internal products/service capabilities to meet requirements.</w:t>
            </w:r>
          </w:p>
          <w:p w14:paraId="72045D56" w14:textId="4C195D7E" w:rsidR="002663EC" w:rsidRDefault="00265DEE">
            <w:pPr>
              <w:pStyle w:val="ulli"/>
              <w:numPr>
                <w:ilvl w:val="0"/>
                <w:numId w:val="3"/>
              </w:numPr>
              <w:spacing w:line="360" w:lineRule="atLeast"/>
              <w:ind w:left="460" w:hanging="210"/>
              <w:rPr>
                <w:rStyle w:val="span"/>
                <w:color w:val="222222"/>
              </w:rPr>
            </w:pPr>
            <w:r>
              <w:rPr>
                <w:rStyle w:val="span"/>
                <w:color w:val="222222"/>
              </w:rPr>
              <w:t>Designed, develop</w:t>
            </w:r>
            <w:r w:rsidR="00C16C23">
              <w:rPr>
                <w:rStyle w:val="span"/>
                <w:color w:val="222222"/>
              </w:rPr>
              <w:t>ed</w:t>
            </w:r>
            <w:r>
              <w:rPr>
                <w:rStyle w:val="span"/>
                <w:color w:val="222222"/>
              </w:rPr>
              <w:t>, and operationalize</w:t>
            </w:r>
            <w:r w:rsidR="00C16C23">
              <w:rPr>
                <w:rStyle w:val="span"/>
                <w:color w:val="222222"/>
              </w:rPr>
              <w:t>d</w:t>
            </w:r>
            <w:r>
              <w:rPr>
                <w:rStyle w:val="span"/>
                <w:color w:val="222222"/>
              </w:rPr>
              <w:t xml:space="preserve"> Continuous Integration, Continuous Deployment, and Continuous Delivery solutions.</w:t>
            </w:r>
          </w:p>
          <w:p w14:paraId="2C7D8EC6" w14:textId="2D85AF4F" w:rsidR="002663EC" w:rsidRDefault="00265DEE">
            <w:pPr>
              <w:pStyle w:val="ulli"/>
              <w:numPr>
                <w:ilvl w:val="0"/>
                <w:numId w:val="3"/>
              </w:numPr>
              <w:spacing w:line="360" w:lineRule="atLeast"/>
              <w:ind w:left="460" w:hanging="210"/>
              <w:rPr>
                <w:rStyle w:val="span"/>
                <w:color w:val="222222"/>
              </w:rPr>
            </w:pPr>
            <w:r>
              <w:rPr>
                <w:rStyle w:val="span"/>
                <w:color w:val="222222"/>
              </w:rPr>
              <w:t>Provide</w:t>
            </w:r>
            <w:r w:rsidR="000606B5">
              <w:rPr>
                <w:rStyle w:val="span"/>
                <w:color w:val="222222"/>
              </w:rPr>
              <w:t>d</w:t>
            </w:r>
            <w:r>
              <w:rPr>
                <w:rStyle w:val="span"/>
                <w:color w:val="222222"/>
              </w:rPr>
              <w:t xml:space="preserve"> hands-on support for the ongoing development of Infrastructure-As-Code (IAC) and support operation and maintenance team.</w:t>
            </w:r>
          </w:p>
        </w:tc>
      </w:tr>
    </w:tbl>
    <w:p w14:paraId="5AF62F8C"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7ABABCB2" w14:textId="77777777">
        <w:trPr>
          <w:tblCellSpacing w:w="0" w:type="dxa"/>
        </w:trPr>
        <w:tc>
          <w:tcPr>
            <w:tcW w:w="2100" w:type="dxa"/>
            <w:tcMar>
              <w:top w:w="280" w:type="dxa"/>
              <w:left w:w="0" w:type="dxa"/>
              <w:bottom w:w="0" w:type="dxa"/>
              <w:right w:w="0" w:type="dxa"/>
            </w:tcMar>
            <w:hideMark/>
          </w:tcPr>
          <w:p w14:paraId="318B036C" w14:textId="77777777" w:rsidR="002663EC" w:rsidRDefault="00265DEE">
            <w:pPr>
              <w:pStyle w:val="spandateswrapperParagraph"/>
              <w:spacing w:line="360" w:lineRule="atLeast"/>
              <w:rPr>
                <w:rStyle w:val="spandateswrapper"/>
                <w:sz w:val="10"/>
                <w:szCs w:val="10"/>
              </w:rPr>
            </w:pPr>
            <w:r>
              <w:rPr>
                <w:rStyle w:val="span"/>
              </w:rPr>
              <w:t>07/2017</w:t>
            </w:r>
            <w:r>
              <w:rPr>
                <w:rStyle w:val="spandateswrapper"/>
              </w:rPr>
              <w:t xml:space="preserve"> </w:t>
            </w:r>
            <w:r>
              <w:rPr>
                <w:rStyle w:val="span"/>
              </w:rPr>
              <w:t>to 10/2018</w:t>
            </w:r>
          </w:p>
        </w:tc>
        <w:tc>
          <w:tcPr>
            <w:tcW w:w="8460" w:type="dxa"/>
            <w:tcMar>
              <w:top w:w="280" w:type="dxa"/>
              <w:left w:w="0" w:type="dxa"/>
              <w:bottom w:w="0" w:type="dxa"/>
              <w:right w:w="0" w:type="dxa"/>
            </w:tcMar>
            <w:hideMark/>
          </w:tcPr>
          <w:p w14:paraId="3D0F1FD9" w14:textId="77777777" w:rsidR="002663EC" w:rsidRDefault="00265DEE">
            <w:pPr>
              <w:pStyle w:val="spandateswrapperParagraph"/>
              <w:spacing w:line="360" w:lineRule="atLeast"/>
              <w:rPr>
                <w:rStyle w:val="span"/>
              </w:rPr>
            </w:pPr>
            <w:r>
              <w:rPr>
                <w:rStyle w:val="spanjobtitle"/>
                <w:color w:val="222222"/>
              </w:rPr>
              <w:t>Consultant, AWS Solutions Architect / DevOps Engineer</w:t>
            </w:r>
            <w:r>
              <w:rPr>
                <w:rStyle w:val="singlecolumnspanpaddedlinenth-child1"/>
                <w:color w:val="222222"/>
              </w:rPr>
              <w:t xml:space="preserve"> </w:t>
            </w:r>
          </w:p>
          <w:p w14:paraId="0845AAF7" w14:textId="77777777" w:rsidR="002663EC" w:rsidRDefault="00265DEE">
            <w:pPr>
              <w:pStyle w:val="spanpaddedline"/>
              <w:spacing w:line="360" w:lineRule="atLeast"/>
              <w:rPr>
                <w:rStyle w:val="divdocumentsinglecolumnCharacter"/>
                <w:color w:val="222222"/>
              </w:rPr>
            </w:pPr>
            <w:r>
              <w:rPr>
                <w:rStyle w:val="spancompanyname"/>
                <w:color w:val="222222"/>
              </w:rPr>
              <w:t>Walgreens Headquarters</w:t>
            </w:r>
            <w:r>
              <w:rPr>
                <w:rStyle w:val="span"/>
                <w:color w:val="222222"/>
              </w:rPr>
              <w:t xml:space="preserve"> – Deerfield, IL</w:t>
            </w:r>
          </w:p>
          <w:p w14:paraId="73BC851E" w14:textId="77777777" w:rsidR="002663EC" w:rsidRDefault="00265DEE">
            <w:pPr>
              <w:pStyle w:val="ulli"/>
              <w:numPr>
                <w:ilvl w:val="0"/>
                <w:numId w:val="4"/>
              </w:numPr>
              <w:spacing w:line="360" w:lineRule="atLeast"/>
              <w:ind w:left="460" w:hanging="210"/>
              <w:rPr>
                <w:rStyle w:val="span"/>
                <w:color w:val="222222"/>
              </w:rPr>
            </w:pPr>
            <w:r>
              <w:rPr>
                <w:rStyle w:val="span"/>
                <w:color w:val="222222"/>
              </w:rPr>
              <w:t>Presentation skills with a high degree of comfort speaking with executives, IT Management, and developers; strong communication skills with an ability to right level conversations.</w:t>
            </w:r>
          </w:p>
          <w:p w14:paraId="224BC35D" w14:textId="77777777" w:rsidR="002663EC" w:rsidRDefault="00265DEE">
            <w:pPr>
              <w:pStyle w:val="ulli"/>
              <w:numPr>
                <w:ilvl w:val="0"/>
                <w:numId w:val="4"/>
              </w:numPr>
              <w:spacing w:line="360" w:lineRule="atLeast"/>
              <w:ind w:left="460" w:hanging="210"/>
              <w:rPr>
                <w:rStyle w:val="span"/>
                <w:color w:val="222222"/>
              </w:rPr>
            </w:pPr>
            <w:r>
              <w:rPr>
                <w:rStyle w:val="span"/>
                <w:color w:val="222222"/>
              </w:rPr>
              <w:t>Experienced with architecting/operating solutions built on AWS Platform.</w:t>
            </w:r>
          </w:p>
          <w:p w14:paraId="4F929D2D" w14:textId="77777777" w:rsidR="002663EC" w:rsidRDefault="00265DEE">
            <w:pPr>
              <w:pStyle w:val="ulli"/>
              <w:numPr>
                <w:ilvl w:val="0"/>
                <w:numId w:val="4"/>
              </w:numPr>
              <w:spacing w:line="360" w:lineRule="atLeast"/>
              <w:ind w:left="460" w:hanging="210"/>
              <w:rPr>
                <w:rStyle w:val="span"/>
                <w:color w:val="222222"/>
              </w:rPr>
            </w:pPr>
            <w:r>
              <w:rPr>
                <w:rStyle w:val="span"/>
                <w:color w:val="222222"/>
              </w:rPr>
              <w:t>Created life cycle policies to back the data from AWS S3 to AWS Glacier in line with business compliance and need.</w:t>
            </w:r>
          </w:p>
          <w:p w14:paraId="46A4B1BF" w14:textId="40A7C7AB" w:rsidR="002663EC" w:rsidRDefault="00265DEE">
            <w:pPr>
              <w:pStyle w:val="ulli"/>
              <w:numPr>
                <w:ilvl w:val="0"/>
                <w:numId w:val="4"/>
              </w:numPr>
              <w:spacing w:line="360" w:lineRule="atLeast"/>
              <w:ind w:left="460" w:hanging="210"/>
              <w:rPr>
                <w:rStyle w:val="span"/>
                <w:color w:val="222222"/>
              </w:rPr>
            </w:pPr>
            <w:r>
              <w:rPr>
                <w:rStyle w:val="span"/>
                <w:color w:val="222222"/>
              </w:rPr>
              <w:t xml:space="preserve">Created business continuity/disaster recovery, </w:t>
            </w:r>
            <w:r w:rsidR="00CF0862">
              <w:rPr>
                <w:rStyle w:val="span"/>
                <w:color w:val="222222"/>
              </w:rPr>
              <w:t>failover,</w:t>
            </w:r>
            <w:r>
              <w:rPr>
                <w:rStyle w:val="span"/>
                <w:color w:val="222222"/>
              </w:rPr>
              <w:t xml:space="preserve"> and runbook documentations.</w:t>
            </w:r>
          </w:p>
          <w:p w14:paraId="3743C387" w14:textId="77777777" w:rsidR="002663EC" w:rsidRDefault="00265DEE">
            <w:pPr>
              <w:pStyle w:val="ulli"/>
              <w:numPr>
                <w:ilvl w:val="0"/>
                <w:numId w:val="4"/>
              </w:numPr>
              <w:spacing w:line="360" w:lineRule="atLeast"/>
              <w:ind w:left="460" w:hanging="210"/>
              <w:rPr>
                <w:rStyle w:val="span"/>
                <w:color w:val="222222"/>
              </w:rPr>
            </w:pPr>
            <w:r>
              <w:rPr>
                <w:rStyle w:val="span"/>
                <w:color w:val="222222"/>
              </w:rPr>
              <w:t>Ensured security is integrated into all cloud architecture solutions built.</w:t>
            </w:r>
          </w:p>
          <w:p w14:paraId="3DB0F566" w14:textId="77777777" w:rsidR="002663EC" w:rsidRDefault="00265DEE">
            <w:pPr>
              <w:pStyle w:val="ulli"/>
              <w:numPr>
                <w:ilvl w:val="0"/>
                <w:numId w:val="4"/>
              </w:numPr>
              <w:spacing w:line="360" w:lineRule="atLeast"/>
              <w:ind w:left="460" w:hanging="210"/>
              <w:rPr>
                <w:rStyle w:val="span"/>
                <w:color w:val="222222"/>
              </w:rPr>
            </w:pPr>
            <w:r>
              <w:rPr>
                <w:rStyle w:val="span"/>
                <w:color w:val="222222"/>
              </w:rPr>
              <w:t>Extensive understanding of solution service offerings across; Infrastructure (including outsourcing best practices, transition, and ITIL).</w:t>
            </w:r>
          </w:p>
          <w:p w14:paraId="48C31E59" w14:textId="77777777" w:rsidR="002663EC" w:rsidRDefault="00265DEE">
            <w:pPr>
              <w:pStyle w:val="ulli"/>
              <w:numPr>
                <w:ilvl w:val="0"/>
                <w:numId w:val="4"/>
              </w:numPr>
              <w:spacing w:line="360" w:lineRule="atLeast"/>
              <w:ind w:left="460" w:hanging="210"/>
              <w:rPr>
                <w:rStyle w:val="span"/>
                <w:color w:val="222222"/>
              </w:rPr>
            </w:pPr>
            <w:r>
              <w:rPr>
                <w:rStyle w:val="span"/>
                <w:color w:val="222222"/>
              </w:rPr>
              <w:t>Configured NACL and security groups, thus limiting malicious attacks from blacklisted range IP addresses.</w:t>
            </w:r>
          </w:p>
          <w:p w14:paraId="00702370" w14:textId="77777777" w:rsidR="002663EC" w:rsidRDefault="00265DEE">
            <w:pPr>
              <w:pStyle w:val="ulli"/>
              <w:numPr>
                <w:ilvl w:val="0"/>
                <w:numId w:val="4"/>
              </w:numPr>
              <w:spacing w:line="360" w:lineRule="atLeast"/>
              <w:ind w:left="460" w:hanging="210"/>
              <w:rPr>
                <w:rStyle w:val="span"/>
                <w:color w:val="222222"/>
              </w:rPr>
            </w:pPr>
            <w:r>
              <w:rPr>
                <w:rStyle w:val="span"/>
                <w:color w:val="222222"/>
              </w:rPr>
              <w:t>Designed and managed public/private cloud infrastructures, using Amazon Web Services which include EC2, S3, Cloud Front, Elastic File System, RDS, VPC, Direct Connect Route53, Cloud Watch, Cloud Trail, Cloud Formation, and IAM roles for several customers (WAG Departments).</w:t>
            </w:r>
          </w:p>
          <w:p w14:paraId="690C30C3" w14:textId="77777777" w:rsidR="002663EC" w:rsidRDefault="00265DEE">
            <w:pPr>
              <w:pStyle w:val="ulli"/>
              <w:numPr>
                <w:ilvl w:val="0"/>
                <w:numId w:val="4"/>
              </w:numPr>
              <w:spacing w:line="360" w:lineRule="atLeast"/>
              <w:ind w:left="460" w:hanging="210"/>
              <w:rPr>
                <w:rStyle w:val="span"/>
                <w:color w:val="222222"/>
              </w:rPr>
            </w:pPr>
            <w:r>
              <w:rPr>
                <w:rStyle w:val="span"/>
                <w:color w:val="222222"/>
              </w:rPr>
              <w:t>Led projects remotely, in a hands-on role driving AWS cloud migration/adoption from inception to production.</w:t>
            </w:r>
          </w:p>
          <w:p w14:paraId="13B7A813" w14:textId="77777777" w:rsidR="002663EC" w:rsidRDefault="00265DEE">
            <w:pPr>
              <w:pStyle w:val="ulli"/>
              <w:numPr>
                <w:ilvl w:val="0"/>
                <w:numId w:val="4"/>
              </w:numPr>
              <w:spacing w:line="360" w:lineRule="atLeast"/>
              <w:ind w:left="460" w:hanging="210"/>
              <w:rPr>
                <w:rStyle w:val="span"/>
                <w:color w:val="222222"/>
              </w:rPr>
            </w:pPr>
            <w:r>
              <w:rPr>
                <w:rStyle w:val="span"/>
                <w:color w:val="222222"/>
              </w:rPr>
              <w:t>Experience leading and working with diverse geographically distributed teams remotely offshore (India/Mexico).</w:t>
            </w:r>
          </w:p>
          <w:p w14:paraId="07B789D1" w14:textId="77777777" w:rsidR="002663EC" w:rsidRDefault="00265DEE">
            <w:pPr>
              <w:pStyle w:val="ulli"/>
              <w:numPr>
                <w:ilvl w:val="0"/>
                <w:numId w:val="4"/>
              </w:numPr>
              <w:spacing w:line="360" w:lineRule="atLeast"/>
              <w:ind w:left="460" w:hanging="210"/>
              <w:rPr>
                <w:rStyle w:val="span"/>
                <w:color w:val="222222"/>
              </w:rPr>
            </w:pPr>
            <w:r>
              <w:rPr>
                <w:rStyle w:val="span"/>
                <w:color w:val="222222"/>
              </w:rPr>
              <w:t>Led requirements gathering, analysis and solution development for AWS cloud-based solutions for each department.</w:t>
            </w:r>
          </w:p>
          <w:p w14:paraId="272ED126" w14:textId="77777777" w:rsidR="002663EC" w:rsidRDefault="00265DEE">
            <w:pPr>
              <w:pStyle w:val="ulli"/>
              <w:numPr>
                <w:ilvl w:val="0"/>
                <w:numId w:val="4"/>
              </w:numPr>
              <w:spacing w:line="360" w:lineRule="atLeast"/>
              <w:ind w:left="460" w:hanging="210"/>
              <w:rPr>
                <w:rStyle w:val="span"/>
                <w:color w:val="222222"/>
              </w:rPr>
            </w:pPr>
            <w:r>
              <w:rPr>
                <w:rStyle w:val="span"/>
                <w:color w:val="222222"/>
              </w:rPr>
              <w:t xml:space="preserve">Architected </w:t>
            </w:r>
            <w:proofErr w:type="gramStart"/>
            <w:r>
              <w:rPr>
                <w:rStyle w:val="span"/>
                <w:color w:val="222222"/>
              </w:rPr>
              <w:t>highly available</w:t>
            </w:r>
            <w:proofErr w:type="gramEnd"/>
            <w:r>
              <w:rPr>
                <w:rStyle w:val="span"/>
                <w:color w:val="222222"/>
              </w:rPr>
              <w:t>, backup, and disaster recovery solutions on AWS.</w:t>
            </w:r>
          </w:p>
          <w:p w14:paraId="4A1A5773" w14:textId="77777777" w:rsidR="002663EC" w:rsidRDefault="00265DEE">
            <w:pPr>
              <w:pStyle w:val="ulli"/>
              <w:numPr>
                <w:ilvl w:val="0"/>
                <w:numId w:val="4"/>
              </w:numPr>
              <w:spacing w:line="360" w:lineRule="atLeast"/>
              <w:ind w:left="460" w:hanging="210"/>
              <w:rPr>
                <w:rStyle w:val="span"/>
                <w:color w:val="222222"/>
              </w:rPr>
            </w:pPr>
            <w:r>
              <w:rPr>
                <w:rStyle w:val="span"/>
                <w:color w:val="222222"/>
              </w:rPr>
              <w:t>Performed several hundreds of Servers, Applications and Database Migrations from WAG Data Center to the Cloud.</w:t>
            </w:r>
          </w:p>
          <w:p w14:paraId="6F99BCE7" w14:textId="77777777" w:rsidR="002663EC" w:rsidRDefault="00265DEE">
            <w:pPr>
              <w:pStyle w:val="ulli"/>
              <w:numPr>
                <w:ilvl w:val="0"/>
                <w:numId w:val="4"/>
              </w:numPr>
              <w:spacing w:line="360" w:lineRule="atLeast"/>
              <w:ind w:left="460" w:hanging="210"/>
              <w:rPr>
                <w:rStyle w:val="span"/>
                <w:color w:val="222222"/>
              </w:rPr>
            </w:pPr>
            <w:r>
              <w:rPr>
                <w:rStyle w:val="span"/>
                <w:color w:val="222222"/>
              </w:rPr>
              <w:t>Configured and deployed micro-services and instances for example AMI's, EC2, ECS, Auto-scaling, S3, Security groups using CloudFormation.</w:t>
            </w:r>
          </w:p>
          <w:p w14:paraId="77F0D9DC" w14:textId="77777777" w:rsidR="002663EC" w:rsidRDefault="00265DEE">
            <w:pPr>
              <w:pStyle w:val="ulli"/>
              <w:numPr>
                <w:ilvl w:val="0"/>
                <w:numId w:val="4"/>
              </w:numPr>
              <w:spacing w:line="360" w:lineRule="atLeast"/>
              <w:ind w:left="460" w:hanging="210"/>
              <w:rPr>
                <w:rStyle w:val="span"/>
                <w:color w:val="222222"/>
              </w:rPr>
            </w:pPr>
            <w:r>
              <w:rPr>
                <w:rStyle w:val="span"/>
                <w:color w:val="222222"/>
              </w:rPr>
              <w:lastRenderedPageBreak/>
              <w:t>Automated software delivery using continuous integration and delivery (CI/CD) pipelines.</w:t>
            </w:r>
          </w:p>
          <w:p w14:paraId="6DE2B525" w14:textId="77777777" w:rsidR="002663EC" w:rsidRDefault="00265DEE">
            <w:pPr>
              <w:pStyle w:val="ulli"/>
              <w:numPr>
                <w:ilvl w:val="0"/>
                <w:numId w:val="4"/>
              </w:numPr>
              <w:spacing w:line="360" w:lineRule="atLeast"/>
              <w:ind w:left="460" w:hanging="210"/>
              <w:rPr>
                <w:rStyle w:val="span"/>
                <w:color w:val="222222"/>
              </w:rPr>
            </w:pPr>
            <w:r>
              <w:rPr>
                <w:rStyle w:val="span"/>
                <w:color w:val="222222"/>
              </w:rPr>
              <w:t>Created a build server for continuous integration (CI) on AWS.</w:t>
            </w:r>
          </w:p>
          <w:p w14:paraId="2D4C3FC2" w14:textId="77777777" w:rsidR="002663EC" w:rsidRDefault="00265DEE">
            <w:pPr>
              <w:pStyle w:val="ulli"/>
              <w:numPr>
                <w:ilvl w:val="0"/>
                <w:numId w:val="4"/>
              </w:numPr>
              <w:spacing w:line="360" w:lineRule="atLeast"/>
              <w:ind w:left="460" w:hanging="210"/>
              <w:rPr>
                <w:rStyle w:val="span"/>
                <w:color w:val="222222"/>
              </w:rPr>
            </w:pPr>
            <w:r>
              <w:rPr>
                <w:rStyle w:val="span"/>
                <w:color w:val="222222"/>
              </w:rPr>
              <w:t>Securely store and version WAG projects with AWS Code Commit.</w:t>
            </w:r>
          </w:p>
          <w:p w14:paraId="6136BDEE" w14:textId="77777777" w:rsidR="002663EC" w:rsidRDefault="00265DEE">
            <w:pPr>
              <w:pStyle w:val="ulli"/>
              <w:numPr>
                <w:ilvl w:val="0"/>
                <w:numId w:val="4"/>
              </w:numPr>
              <w:spacing w:line="360" w:lineRule="atLeast"/>
              <w:ind w:left="460" w:hanging="210"/>
              <w:rPr>
                <w:rStyle w:val="span"/>
                <w:color w:val="222222"/>
              </w:rPr>
            </w:pPr>
            <w:r>
              <w:rPr>
                <w:rStyle w:val="span"/>
                <w:color w:val="222222"/>
              </w:rPr>
              <w:t>Deployed a monolithic node.js application to a Docker container, then decouple the application into micro services without any downtime.</w:t>
            </w:r>
          </w:p>
          <w:p w14:paraId="0C21461B" w14:textId="77777777" w:rsidR="002663EC" w:rsidRDefault="00265DEE">
            <w:pPr>
              <w:pStyle w:val="ulli"/>
              <w:numPr>
                <w:ilvl w:val="0"/>
                <w:numId w:val="4"/>
              </w:numPr>
              <w:spacing w:line="360" w:lineRule="atLeast"/>
              <w:ind w:left="460" w:hanging="210"/>
              <w:rPr>
                <w:rStyle w:val="span"/>
                <w:color w:val="222222"/>
              </w:rPr>
            </w:pPr>
            <w:r>
              <w:rPr>
                <w:rStyle w:val="span"/>
                <w:color w:val="222222"/>
              </w:rPr>
              <w:t>Deployed containerized applications into a Kubernetes cluster using Amazon Elastic Container Service (ECS) for Kubernetes.</w:t>
            </w:r>
          </w:p>
          <w:p w14:paraId="738B29D6" w14:textId="77777777" w:rsidR="002663EC" w:rsidRDefault="00265DEE">
            <w:pPr>
              <w:pStyle w:val="ulli"/>
              <w:numPr>
                <w:ilvl w:val="0"/>
                <w:numId w:val="4"/>
              </w:numPr>
              <w:spacing w:line="360" w:lineRule="atLeast"/>
              <w:ind w:left="460" w:hanging="210"/>
              <w:rPr>
                <w:rStyle w:val="span"/>
                <w:color w:val="222222"/>
              </w:rPr>
            </w:pPr>
            <w:r>
              <w:rPr>
                <w:rStyle w:val="span"/>
                <w:color w:val="222222"/>
              </w:rPr>
              <w:t>Provisioned and updated web application with AWS CloudFormation, using Auto Scaling groups, Amazon Elastic Cloud Compute (EC2) instances, and Elastic Load Balancer.</w:t>
            </w:r>
          </w:p>
          <w:p w14:paraId="3CD0E124" w14:textId="0C17DE70" w:rsidR="002663EC" w:rsidRDefault="00265DEE">
            <w:pPr>
              <w:pStyle w:val="ulli"/>
              <w:numPr>
                <w:ilvl w:val="0"/>
                <w:numId w:val="4"/>
              </w:numPr>
              <w:spacing w:line="360" w:lineRule="atLeast"/>
              <w:ind w:left="460" w:hanging="210"/>
              <w:rPr>
                <w:rStyle w:val="span"/>
                <w:color w:val="222222"/>
              </w:rPr>
            </w:pPr>
            <w:r>
              <w:rPr>
                <w:rStyle w:val="span"/>
                <w:color w:val="222222"/>
              </w:rPr>
              <w:t xml:space="preserve">Participated in departmental, project and general meetings and effectively present </w:t>
            </w:r>
            <w:r w:rsidR="00CF0862">
              <w:rPr>
                <w:rStyle w:val="span"/>
                <w:color w:val="222222"/>
              </w:rPr>
              <w:t>status</w:t>
            </w:r>
            <w:r>
              <w:rPr>
                <w:rStyle w:val="span"/>
                <w:color w:val="222222"/>
              </w:rPr>
              <w:t xml:space="preserve"> </w:t>
            </w:r>
            <w:r w:rsidR="00C16C23">
              <w:rPr>
                <w:rStyle w:val="span"/>
                <w:color w:val="222222"/>
              </w:rPr>
              <w:t xml:space="preserve">  </w:t>
            </w:r>
            <w:r>
              <w:rPr>
                <w:rStyle w:val="span"/>
                <w:color w:val="222222"/>
              </w:rPr>
              <w:t>as appropriate.</w:t>
            </w:r>
          </w:p>
          <w:p w14:paraId="3459F939" w14:textId="77777777" w:rsidR="002663EC" w:rsidRDefault="00265DEE">
            <w:pPr>
              <w:pStyle w:val="ulli"/>
              <w:numPr>
                <w:ilvl w:val="0"/>
                <w:numId w:val="4"/>
              </w:numPr>
              <w:spacing w:line="360" w:lineRule="atLeast"/>
              <w:ind w:left="460" w:hanging="210"/>
              <w:rPr>
                <w:rStyle w:val="span"/>
                <w:color w:val="222222"/>
              </w:rPr>
            </w:pPr>
            <w:r>
              <w:rPr>
                <w:rStyle w:val="span"/>
                <w:color w:val="222222"/>
              </w:rPr>
              <w:t>Developed and own Key Performance Indicators (KPIs) to ensure performance is measured against expected business outcomes.</w:t>
            </w:r>
          </w:p>
        </w:tc>
      </w:tr>
    </w:tbl>
    <w:p w14:paraId="68E5F352"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581AC06B" w14:textId="77777777">
        <w:trPr>
          <w:tblCellSpacing w:w="0" w:type="dxa"/>
        </w:trPr>
        <w:tc>
          <w:tcPr>
            <w:tcW w:w="2100" w:type="dxa"/>
            <w:tcMar>
              <w:top w:w="280" w:type="dxa"/>
              <w:left w:w="0" w:type="dxa"/>
              <w:bottom w:w="0" w:type="dxa"/>
              <w:right w:w="0" w:type="dxa"/>
            </w:tcMar>
            <w:hideMark/>
          </w:tcPr>
          <w:p w14:paraId="58B477F7" w14:textId="77777777" w:rsidR="002663EC" w:rsidRDefault="00265DEE">
            <w:pPr>
              <w:pStyle w:val="spandateswrapperParagraph"/>
              <w:spacing w:line="360" w:lineRule="atLeast"/>
              <w:rPr>
                <w:rStyle w:val="spandateswrapper"/>
                <w:sz w:val="10"/>
                <w:szCs w:val="10"/>
              </w:rPr>
            </w:pPr>
            <w:r>
              <w:rPr>
                <w:rStyle w:val="span"/>
              </w:rPr>
              <w:t>06/2015</w:t>
            </w:r>
            <w:r>
              <w:rPr>
                <w:rStyle w:val="spandateswrapper"/>
              </w:rPr>
              <w:t xml:space="preserve"> </w:t>
            </w:r>
            <w:r>
              <w:rPr>
                <w:rStyle w:val="span"/>
              </w:rPr>
              <w:t>to 05/2017</w:t>
            </w:r>
          </w:p>
        </w:tc>
        <w:tc>
          <w:tcPr>
            <w:tcW w:w="8460" w:type="dxa"/>
            <w:tcMar>
              <w:top w:w="280" w:type="dxa"/>
              <w:left w:w="0" w:type="dxa"/>
              <w:bottom w:w="0" w:type="dxa"/>
              <w:right w:w="0" w:type="dxa"/>
            </w:tcMar>
            <w:hideMark/>
          </w:tcPr>
          <w:p w14:paraId="1E6B1D24" w14:textId="77777777" w:rsidR="002663EC" w:rsidRDefault="00265DEE">
            <w:pPr>
              <w:pStyle w:val="spandateswrapperParagraph"/>
              <w:spacing w:line="360" w:lineRule="atLeast"/>
              <w:rPr>
                <w:rStyle w:val="span"/>
              </w:rPr>
            </w:pPr>
            <w:r>
              <w:rPr>
                <w:rStyle w:val="spanjobtitle"/>
                <w:color w:val="222222"/>
              </w:rPr>
              <w:t>Consultant, AWS Solutions Architect / DevOps Engineer</w:t>
            </w:r>
            <w:r>
              <w:rPr>
                <w:rStyle w:val="singlecolumnspanpaddedlinenth-child1"/>
                <w:color w:val="222222"/>
              </w:rPr>
              <w:t xml:space="preserve"> </w:t>
            </w:r>
          </w:p>
          <w:p w14:paraId="0E49C2D3" w14:textId="77777777" w:rsidR="002663EC" w:rsidRDefault="00265DEE">
            <w:pPr>
              <w:pStyle w:val="spanpaddedline"/>
              <w:spacing w:line="360" w:lineRule="atLeast"/>
              <w:rPr>
                <w:rStyle w:val="divdocumentsinglecolumnCharacter"/>
                <w:color w:val="222222"/>
              </w:rPr>
            </w:pPr>
            <w:r>
              <w:rPr>
                <w:rStyle w:val="spancompanyname"/>
                <w:color w:val="222222"/>
              </w:rPr>
              <w:t>Tetra Pak</w:t>
            </w:r>
            <w:r>
              <w:rPr>
                <w:rStyle w:val="span"/>
                <w:color w:val="222222"/>
              </w:rPr>
              <w:t xml:space="preserve"> – Dallas, TX</w:t>
            </w:r>
          </w:p>
          <w:p w14:paraId="3EC3DCD6" w14:textId="77777777" w:rsidR="002663EC" w:rsidRDefault="00265DEE">
            <w:pPr>
              <w:pStyle w:val="ulli"/>
              <w:numPr>
                <w:ilvl w:val="0"/>
                <w:numId w:val="5"/>
              </w:numPr>
              <w:spacing w:line="360" w:lineRule="atLeast"/>
              <w:ind w:left="460" w:hanging="210"/>
              <w:rPr>
                <w:rStyle w:val="span"/>
                <w:color w:val="222222"/>
              </w:rPr>
            </w:pPr>
            <w:r>
              <w:rPr>
                <w:rStyle w:val="span"/>
                <w:color w:val="222222"/>
              </w:rPr>
              <w:t xml:space="preserve">Participate in deep architectural discussions to build confidence and ensure customer success when building new or migrating existing applications, </w:t>
            </w:r>
            <w:proofErr w:type="gramStart"/>
            <w:r>
              <w:rPr>
                <w:rStyle w:val="span"/>
                <w:color w:val="222222"/>
              </w:rPr>
              <w:t>software</w:t>
            </w:r>
            <w:proofErr w:type="gramEnd"/>
            <w:r>
              <w:rPr>
                <w:rStyle w:val="span"/>
                <w:color w:val="222222"/>
              </w:rPr>
              <w:t xml:space="preserve"> and services on the AWS platform.</w:t>
            </w:r>
          </w:p>
          <w:p w14:paraId="7AFBE2D1" w14:textId="77777777" w:rsidR="002663EC" w:rsidRDefault="00265DEE">
            <w:pPr>
              <w:pStyle w:val="ulli"/>
              <w:numPr>
                <w:ilvl w:val="0"/>
                <w:numId w:val="5"/>
              </w:numPr>
              <w:spacing w:line="360" w:lineRule="atLeast"/>
              <w:ind w:left="460" w:hanging="210"/>
              <w:rPr>
                <w:rStyle w:val="span"/>
                <w:color w:val="222222"/>
              </w:rPr>
            </w:pPr>
            <w:r>
              <w:rPr>
                <w:rStyle w:val="span"/>
                <w:color w:val="222222"/>
              </w:rPr>
              <w:t>Architecting/operating solutions built on the AWS Platform.</w:t>
            </w:r>
          </w:p>
          <w:p w14:paraId="2C396D67" w14:textId="77777777" w:rsidR="002663EC" w:rsidRDefault="00265DEE">
            <w:pPr>
              <w:pStyle w:val="ulli"/>
              <w:numPr>
                <w:ilvl w:val="0"/>
                <w:numId w:val="5"/>
              </w:numPr>
              <w:spacing w:line="360" w:lineRule="atLeast"/>
              <w:ind w:left="460" w:hanging="210"/>
              <w:rPr>
                <w:rStyle w:val="span"/>
                <w:color w:val="222222"/>
              </w:rPr>
            </w:pPr>
            <w:r>
              <w:rPr>
                <w:rStyle w:val="span"/>
                <w:color w:val="222222"/>
              </w:rPr>
              <w:t xml:space="preserve">Gathered technical requirements, assess </w:t>
            </w:r>
            <w:proofErr w:type="gramStart"/>
            <w:r>
              <w:rPr>
                <w:rStyle w:val="span"/>
                <w:color w:val="222222"/>
              </w:rPr>
              <w:t>capabilities</w:t>
            </w:r>
            <w:proofErr w:type="gramEnd"/>
            <w:r>
              <w:rPr>
                <w:rStyle w:val="span"/>
                <w:color w:val="222222"/>
              </w:rPr>
              <w:t xml:space="preserve"> and provide appropriate cloud solution recommendations and adoption strategy.</w:t>
            </w:r>
          </w:p>
          <w:p w14:paraId="3226DD76" w14:textId="77777777" w:rsidR="002663EC" w:rsidRDefault="00265DEE">
            <w:pPr>
              <w:pStyle w:val="ulli"/>
              <w:numPr>
                <w:ilvl w:val="0"/>
                <w:numId w:val="5"/>
              </w:numPr>
              <w:spacing w:line="360" w:lineRule="atLeast"/>
              <w:ind w:left="460" w:hanging="210"/>
              <w:rPr>
                <w:rStyle w:val="span"/>
                <w:color w:val="222222"/>
              </w:rPr>
            </w:pPr>
            <w:r>
              <w:rPr>
                <w:rStyle w:val="span"/>
                <w:color w:val="222222"/>
              </w:rPr>
              <w:t>Established the appropriate monitoring and alerting of solution events related to performance, scalability, availability, and reliability.</w:t>
            </w:r>
          </w:p>
          <w:p w14:paraId="180AD7EE" w14:textId="77777777" w:rsidR="002663EC" w:rsidRDefault="00265DEE">
            <w:pPr>
              <w:pStyle w:val="ulli"/>
              <w:numPr>
                <w:ilvl w:val="0"/>
                <w:numId w:val="5"/>
              </w:numPr>
              <w:spacing w:line="360" w:lineRule="atLeast"/>
              <w:ind w:left="460" w:hanging="210"/>
              <w:rPr>
                <w:rStyle w:val="span"/>
                <w:color w:val="222222"/>
              </w:rPr>
            </w:pPr>
            <w:r>
              <w:rPr>
                <w:rStyle w:val="span"/>
                <w:color w:val="222222"/>
              </w:rPr>
              <w:t>Captured and share best-practice knowledge amongst the AWS Solutions Architect team.</w:t>
            </w:r>
          </w:p>
          <w:p w14:paraId="730A73B0" w14:textId="77777777" w:rsidR="002663EC" w:rsidRDefault="00265DEE">
            <w:pPr>
              <w:pStyle w:val="ulli"/>
              <w:numPr>
                <w:ilvl w:val="0"/>
                <w:numId w:val="5"/>
              </w:numPr>
              <w:spacing w:line="360" w:lineRule="atLeast"/>
              <w:ind w:left="460" w:hanging="210"/>
              <w:rPr>
                <w:rStyle w:val="span"/>
                <w:color w:val="222222"/>
              </w:rPr>
            </w:pPr>
            <w:r>
              <w:rPr>
                <w:rStyle w:val="span"/>
                <w:color w:val="222222"/>
              </w:rPr>
              <w:t>Leveraged Identity Access Management features to setup Multi-Factor Authentication (2FA) for added security layer to root account, enterprises user account and assigning roles based on principles of least privileges to users.</w:t>
            </w:r>
          </w:p>
          <w:p w14:paraId="730529E9" w14:textId="77777777" w:rsidR="002663EC" w:rsidRDefault="00265DEE">
            <w:pPr>
              <w:pStyle w:val="ulli"/>
              <w:numPr>
                <w:ilvl w:val="0"/>
                <w:numId w:val="5"/>
              </w:numPr>
              <w:spacing w:line="360" w:lineRule="atLeast"/>
              <w:ind w:left="460" w:hanging="210"/>
              <w:rPr>
                <w:rStyle w:val="span"/>
                <w:color w:val="222222"/>
              </w:rPr>
            </w:pPr>
            <w:r>
              <w:rPr>
                <w:rStyle w:val="span"/>
                <w:color w:val="222222"/>
              </w:rPr>
              <w:t>Architect, design and support continuous integration and delivery pipeline.</w:t>
            </w:r>
          </w:p>
          <w:p w14:paraId="2825BCF7" w14:textId="77777777" w:rsidR="002663EC" w:rsidRDefault="00265DEE">
            <w:pPr>
              <w:pStyle w:val="ulli"/>
              <w:numPr>
                <w:ilvl w:val="0"/>
                <w:numId w:val="5"/>
              </w:numPr>
              <w:spacing w:line="360" w:lineRule="atLeast"/>
              <w:ind w:left="460" w:hanging="210"/>
              <w:rPr>
                <w:rStyle w:val="span"/>
                <w:color w:val="222222"/>
              </w:rPr>
            </w:pPr>
            <w:r>
              <w:rPr>
                <w:rStyle w:val="span"/>
                <w:color w:val="222222"/>
              </w:rPr>
              <w:t>Opened change tickets (JIRA) as needed to facilitate release automation processes.</w:t>
            </w:r>
          </w:p>
          <w:p w14:paraId="4ACF2A2B" w14:textId="77777777" w:rsidR="002663EC" w:rsidRDefault="00265DEE">
            <w:pPr>
              <w:pStyle w:val="ulli"/>
              <w:numPr>
                <w:ilvl w:val="0"/>
                <w:numId w:val="5"/>
              </w:numPr>
              <w:spacing w:line="360" w:lineRule="atLeast"/>
              <w:ind w:left="460" w:hanging="210"/>
              <w:rPr>
                <w:rStyle w:val="span"/>
                <w:color w:val="222222"/>
              </w:rPr>
            </w:pPr>
            <w:r>
              <w:rPr>
                <w:rStyle w:val="span"/>
                <w:color w:val="222222"/>
              </w:rPr>
              <w:t>Participated in company provided training and perform independent training and research as appropriate.</w:t>
            </w:r>
          </w:p>
          <w:p w14:paraId="089196AE" w14:textId="77777777" w:rsidR="002663EC" w:rsidRDefault="00265DEE">
            <w:pPr>
              <w:pStyle w:val="ulli"/>
              <w:numPr>
                <w:ilvl w:val="0"/>
                <w:numId w:val="5"/>
              </w:numPr>
              <w:spacing w:line="360" w:lineRule="atLeast"/>
              <w:ind w:left="460" w:hanging="210"/>
              <w:rPr>
                <w:rStyle w:val="span"/>
                <w:color w:val="222222"/>
              </w:rPr>
            </w:pPr>
            <w:r>
              <w:rPr>
                <w:rStyle w:val="span"/>
                <w:color w:val="222222"/>
              </w:rPr>
              <w:t>Designed and implement DevOps solutions that leverage AWS and internal products/service capabilities to meet requirements.</w:t>
            </w:r>
          </w:p>
          <w:p w14:paraId="544E49A2" w14:textId="77777777" w:rsidR="002663EC" w:rsidRDefault="00265DEE">
            <w:pPr>
              <w:pStyle w:val="ulli"/>
              <w:numPr>
                <w:ilvl w:val="0"/>
                <w:numId w:val="5"/>
              </w:numPr>
              <w:spacing w:line="360" w:lineRule="atLeast"/>
              <w:ind w:left="460" w:hanging="210"/>
              <w:rPr>
                <w:rStyle w:val="span"/>
                <w:color w:val="222222"/>
              </w:rPr>
            </w:pPr>
            <w:r>
              <w:rPr>
                <w:rStyle w:val="span"/>
                <w:color w:val="222222"/>
              </w:rPr>
              <w:t>Participated in an on-call support rotation for providing after-hours support.</w:t>
            </w:r>
          </w:p>
          <w:p w14:paraId="5A6B9D13" w14:textId="77777777" w:rsidR="002663EC" w:rsidRDefault="00265DEE">
            <w:pPr>
              <w:pStyle w:val="ulli"/>
              <w:numPr>
                <w:ilvl w:val="0"/>
                <w:numId w:val="5"/>
              </w:numPr>
              <w:spacing w:line="360" w:lineRule="atLeast"/>
              <w:ind w:left="460" w:hanging="210"/>
              <w:rPr>
                <w:rStyle w:val="span"/>
                <w:color w:val="222222"/>
              </w:rPr>
            </w:pPr>
            <w:r>
              <w:rPr>
                <w:rStyle w:val="span"/>
                <w:color w:val="222222"/>
              </w:rPr>
              <w:lastRenderedPageBreak/>
              <w:t xml:space="preserve">Gained Extensive experience installing, </w:t>
            </w:r>
            <w:proofErr w:type="gramStart"/>
            <w:r>
              <w:rPr>
                <w:rStyle w:val="span"/>
                <w:color w:val="222222"/>
              </w:rPr>
              <w:t>configuring</w:t>
            </w:r>
            <w:proofErr w:type="gramEnd"/>
            <w:r>
              <w:rPr>
                <w:rStyle w:val="span"/>
                <w:color w:val="222222"/>
              </w:rPr>
              <w:t xml:space="preserve"> and using various open source and CI/CD tools such as Jenkins, Chef, Docker.</w:t>
            </w:r>
          </w:p>
          <w:p w14:paraId="6D75B7D8" w14:textId="77777777" w:rsidR="002663EC" w:rsidRDefault="00265DEE">
            <w:pPr>
              <w:pStyle w:val="ulli"/>
              <w:numPr>
                <w:ilvl w:val="0"/>
                <w:numId w:val="5"/>
              </w:numPr>
              <w:spacing w:line="360" w:lineRule="atLeast"/>
              <w:ind w:left="460" w:hanging="210"/>
              <w:rPr>
                <w:rStyle w:val="span"/>
                <w:color w:val="222222"/>
              </w:rPr>
            </w:pPr>
            <w:r>
              <w:rPr>
                <w:rStyle w:val="span"/>
                <w:color w:val="222222"/>
              </w:rPr>
              <w:t>Maintained deployment software and tools (Jenkins, Puppet, Chef, Ansible etc.) Work closely with developers to ensure on time delivery of services.</w:t>
            </w:r>
          </w:p>
        </w:tc>
      </w:tr>
    </w:tbl>
    <w:p w14:paraId="1554B8E4"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3941E6E8" w14:textId="77777777">
        <w:trPr>
          <w:tblCellSpacing w:w="0" w:type="dxa"/>
        </w:trPr>
        <w:tc>
          <w:tcPr>
            <w:tcW w:w="2100" w:type="dxa"/>
            <w:tcMar>
              <w:top w:w="280" w:type="dxa"/>
              <w:left w:w="0" w:type="dxa"/>
              <w:bottom w:w="0" w:type="dxa"/>
              <w:right w:w="0" w:type="dxa"/>
            </w:tcMar>
            <w:hideMark/>
          </w:tcPr>
          <w:p w14:paraId="6E45CB82" w14:textId="77777777" w:rsidR="002663EC" w:rsidRDefault="00265DEE">
            <w:pPr>
              <w:pStyle w:val="spandateswrapperParagraph"/>
              <w:spacing w:line="360" w:lineRule="atLeast"/>
              <w:rPr>
                <w:rStyle w:val="spandateswrapper"/>
                <w:sz w:val="10"/>
                <w:szCs w:val="10"/>
              </w:rPr>
            </w:pPr>
            <w:r>
              <w:rPr>
                <w:rStyle w:val="span"/>
              </w:rPr>
              <w:t>06/2012</w:t>
            </w:r>
            <w:r>
              <w:rPr>
                <w:rStyle w:val="spandateswrapper"/>
              </w:rPr>
              <w:t xml:space="preserve"> </w:t>
            </w:r>
            <w:r>
              <w:rPr>
                <w:rStyle w:val="span"/>
              </w:rPr>
              <w:t>to 05/2015</w:t>
            </w:r>
          </w:p>
        </w:tc>
        <w:tc>
          <w:tcPr>
            <w:tcW w:w="8460" w:type="dxa"/>
            <w:tcMar>
              <w:top w:w="280" w:type="dxa"/>
              <w:left w:w="0" w:type="dxa"/>
              <w:bottom w:w="0" w:type="dxa"/>
              <w:right w:w="0" w:type="dxa"/>
            </w:tcMar>
            <w:hideMark/>
          </w:tcPr>
          <w:p w14:paraId="069D1B6A" w14:textId="77777777" w:rsidR="002663EC" w:rsidRDefault="00265DEE">
            <w:pPr>
              <w:pStyle w:val="spandateswrapperParagraph"/>
              <w:spacing w:line="360" w:lineRule="atLeast"/>
              <w:rPr>
                <w:rStyle w:val="span"/>
              </w:rPr>
            </w:pPr>
            <w:r>
              <w:rPr>
                <w:rStyle w:val="spanjobtitle"/>
                <w:color w:val="222222"/>
              </w:rPr>
              <w:t>Senior IT Consultant</w:t>
            </w:r>
            <w:r>
              <w:rPr>
                <w:rStyle w:val="singlecolumnspanpaddedlinenth-child1"/>
                <w:color w:val="222222"/>
              </w:rPr>
              <w:t xml:space="preserve"> </w:t>
            </w:r>
          </w:p>
          <w:p w14:paraId="5431553F" w14:textId="77777777" w:rsidR="002663EC" w:rsidRDefault="00265DEE">
            <w:pPr>
              <w:pStyle w:val="spanpaddedline"/>
              <w:spacing w:line="360" w:lineRule="atLeast"/>
              <w:rPr>
                <w:rStyle w:val="divdocumentsinglecolumnCharacter"/>
                <w:color w:val="222222"/>
              </w:rPr>
            </w:pPr>
            <w:r>
              <w:rPr>
                <w:rStyle w:val="spancompanyname"/>
                <w:color w:val="222222"/>
              </w:rPr>
              <w:t>Bank of America Corp</w:t>
            </w:r>
            <w:r>
              <w:rPr>
                <w:rStyle w:val="span"/>
                <w:color w:val="222222"/>
              </w:rPr>
              <w:t xml:space="preserve"> – Dallas, TX</w:t>
            </w:r>
          </w:p>
          <w:p w14:paraId="03A04462" w14:textId="77777777" w:rsidR="002663EC" w:rsidRDefault="00265DEE">
            <w:pPr>
              <w:pStyle w:val="ulli"/>
              <w:numPr>
                <w:ilvl w:val="0"/>
                <w:numId w:val="6"/>
              </w:numPr>
              <w:spacing w:line="360" w:lineRule="atLeast"/>
              <w:ind w:left="460" w:hanging="210"/>
              <w:rPr>
                <w:rStyle w:val="span"/>
                <w:color w:val="222222"/>
              </w:rPr>
            </w:pPr>
            <w:r>
              <w:rPr>
                <w:rStyle w:val="span"/>
                <w:color w:val="222222"/>
              </w:rPr>
              <w:t>Reviewed and Identify vulnerabilities identified by scanning tools.</w:t>
            </w:r>
          </w:p>
          <w:p w14:paraId="366C05B2" w14:textId="77777777" w:rsidR="002663EC" w:rsidRDefault="00265DEE">
            <w:pPr>
              <w:pStyle w:val="ulli"/>
              <w:numPr>
                <w:ilvl w:val="0"/>
                <w:numId w:val="6"/>
              </w:numPr>
              <w:spacing w:line="360" w:lineRule="atLeast"/>
              <w:ind w:left="460" w:hanging="210"/>
              <w:rPr>
                <w:rStyle w:val="span"/>
                <w:color w:val="222222"/>
              </w:rPr>
            </w:pPr>
            <w:r>
              <w:rPr>
                <w:rStyle w:val="span"/>
                <w:color w:val="222222"/>
              </w:rPr>
              <w:t>Established a plan of resolution for vulnerabilities along with timelines.</w:t>
            </w:r>
          </w:p>
          <w:p w14:paraId="692349F0" w14:textId="77777777" w:rsidR="002663EC" w:rsidRDefault="00265DEE">
            <w:pPr>
              <w:pStyle w:val="ulli"/>
              <w:numPr>
                <w:ilvl w:val="0"/>
                <w:numId w:val="6"/>
              </w:numPr>
              <w:spacing w:line="360" w:lineRule="atLeast"/>
              <w:ind w:left="460" w:hanging="210"/>
              <w:rPr>
                <w:rStyle w:val="span"/>
                <w:color w:val="222222"/>
              </w:rPr>
            </w:pPr>
            <w:r>
              <w:rPr>
                <w:rStyle w:val="span"/>
                <w:color w:val="222222"/>
              </w:rPr>
              <w:t>Worked with the Incident Management and Response Team to respond to incidents.</w:t>
            </w:r>
          </w:p>
          <w:p w14:paraId="09D878F2" w14:textId="77777777" w:rsidR="002663EC" w:rsidRDefault="00265DEE">
            <w:pPr>
              <w:pStyle w:val="ulli"/>
              <w:numPr>
                <w:ilvl w:val="0"/>
                <w:numId w:val="6"/>
              </w:numPr>
              <w:spacing w:line="360" w:lineRule="atLeast"/>
              <w:ind w:left="460" w:hanging="210"/>
              <w:rPr>
                <w:rStyle w:val="span"/>
                <w:color w:val="222222"/>
              </w:rPr>
            </w:pPr>
            <w:r>
              <w:rPr>
                <w:rStyle w:val="span"/>
                <w:color w:val="222222"/>
              </w:rPr>
              <w:t>Build Incident response processes, procedures and maintained security documentation.</w:t>
            </w:r>
          </w:p>
          <w:p w14:paraId="50A49FF3" w14:textId="77777777" w:rsidR="002663EC" w:rsidRDefault="00265DEE">
            <w:pPr>
              <w:pStyle w:val="ulli"/>
              <w:numPr>
                <w:ilvl w:val="0"/>
                <w:numId w:val="6"/>
              </w:numPr>
              <w:spacing w:line="360" w:lineRule="atLeast"/>
              <w:ind w:left="460" w:hanging="210"/>
              <w:rPr>
                <w:rStyle w:val="span"/>
                <w:color w:val="222222"/>
              </w:rPr>
            </w:pPr>
            <w:r>
              <w:rPr>
                <w:rStyle w:val="span"/>
                <w:color w:val="222222"/>
              </w:rPr>
              <w:t>Established and Maintained DR procedures for current and new technologies.</w:t>
            </w:r>
          </w:p>
          <w:p w14:paraId="5699046B" w14:textId="77777777" w:rsidR="002663EC" w:rsidRDefault="00265DEE">
            <w:pPr>
              <w:pStyle w:val="ulli"/>
              <w:numPr>
                <w:ilvl w:val="0"/>
                <w:numId w:val="6"/>
              </w:numPr>
              <w:spacing w:line="360" w:lineRule="atLeast"/>
              <w:ind w:left="460" w:hanging="210"/>
              <w:rPr>
                <w:rStyle w:val="span"/>
                <w:color w:val="222222"/>
              </w:rPr>
            </w:pPr>
            <w:r>
              <w:rPr>
                <w:rStyle w:val="span"/>
                <w:color w:val="222222"/>
              </w:rPr>
              <w:t xml:space="preserve">Producing metrics and reports on the state of system security, threat, </w:t>
            </w:r>
            <w:proofErr w:type="gramStart"/>
            <w:r>
              <w:rPr>
                <w:rStyle w:val="span"/>
                <w:color w:val="222222"/>
              </w:rPr>
              <w:t>vulnerability</w:t>
            </w:r>
            <w:proofErr w:type="gramEnd"/>
            <w:r>
              <w:rPr>
                <w:rStyle w:val="span"/>
                <w:color w:val="222222"/>
              </w:rPr>
              <w:t xml:space="preserve"> and patch management.</w:t>
            </w:r>
          </w:p>
          <w:p w14:paraId="474B603A" w14:textId="77777777" w:rsidR="002663EC" w:rsidRDefault="00265DEE">
            <w:pPr>
              <w:pStyle w:val="ulli"/>
              <w:numPr>
                <w:ilvl w:val="0"/>
                <w:numId w:val="6"/>
              </w:numPr>
              <w:spacing w:line="360" w:lineRule="atLeast"/>
              <w:ind w:left="460" w:hanging="210"/>
              <w:rPr>
                <w:rStyle w:val="span"/>
                <w:color w:val="222222"/>
              </w:rPr>
            </w:pPr>
            <w:r>
              <w:rPr>
                <w:rStyle w:val="span"/>
                <w:color w:val="222222"/>
              </w:rPr>
              <w:t>Built effective relationships with key stakeholders who own and support IT infrastructure, applications, processes, and operations.</w:t>
            </w:r>
          </w:p>
          <w:p w14:paraId="31B7655E" w14:textId="77777777" w:rsidR="002663EC" w:rsidRDefault="00265DEE">
            <w:pPr>
              <w:pStyle w:val="ulli"/>
              <w:numPr>
                <w:ilvl w:val="0"/>
                <w:numId w:val="6"/>
              </w:numPr>
              <w:spacing w:line="360" w:lineRule="atLeast"/>
              <w:ind w:left="460" w:hanging="210"/>
              <w:rPr>
                <w:rStyle w:val="span"/>
                <w:color w:val="222222"/>
              </w:rPr>
            </w:pPr>
            <w:r>
              <w:rPr>
                <w:rStyle w:val="span"/>
                <w:color w:val="222222"/>
              </w:rPr>
              <w:t xml:space="preserve">Demonstrated experience working with senior management on </w:t>
            </w:r>
            <w:proofErr w:type="gramStart"/>
            <w:r>
              <w:rPr>
                <w:rStyle w:val="span"/>
                <w:color w:val="222222"/>
              </w:rPr>
              <w:t>highly sensitive</w:t>
            </w:r>
            <w:proofErr w:type="gramEnd"/>
            <w:r>
              <w:rPr>
                <w:rStyle w:val="span"/>
                <w:color w:val="222222"/>
              </w:rPr>
              <w:t xml:space="preserve"> projects that require the utmost discretion and maintaining strict confidentiality on all data, records, and tasks as required.</w:t>
            </w:r>
          </w:p>
          <w:p w14:paraId="63B887E2" w14:textId="77777777" w:rsidR="002663EC" w:rsidRDefault="00265DEE">
            <w:pPr>
              <w:pStyle w:val="ulli"/>
              <w:numPr>
                <w:ilvl w:val="0"/>
                <w:numId w:val="6"/>
              </w:numPr>
              <w:spacing w:line="360" w:lineRule="atLeast"/>
              <w:ind w:left="460" w:hanging="210"/>
              <w:rPr>
                <w:rStyle w:val="span"/>
                <w:color w:val="222222"/>
              </w:rPr>
            </w:pPr>
            <w:r>
              <w:rPr>
                <w:rStyle w:val="span"/>
                <w:color w:val="222222"/>
              </w:rPr>
              <w:t>Brief technical risks and issues to executives and business leaders.</w:t>
            </w:r>
          </w:p>
        </w:tc>
      </w:tr>
    </w:tbl>
    <w:p w14:paraId="30442B26" w14:textId="77777777" w:rsidR="002663EC" w:rsidRDefault="00265DEE">
      <w:pPr>
        <w:pStyle w:val="divdocumentdivsectiontitle"/>
        <w:tabs>
          <w:tab w:val="center" w:pos="10560"/>
        </w:tabs>
        <w:spacing w:before="280" w:after="140"/>
        <w:ind w:right="200"/>
        <w:rPr>
          <w:b/>
          <w:bCs/>
          <w:smallCaps/>
        </w:rPr>
      </w:pPr>
      <w:r>
        <w:rPr>
          <w:b/>
          <w:bCs/>
          <w:smallCaps/>
          <w:shd w:val="clear" w:color="auto" w:fill="auto"/>
        </w:rPr>
        <w:t xml:space="preserve">Education   </w:t>
      </w:r>
      <w:r>
        <w:rPr>
          <w:u w:val="single"/>
        </w:rPr>
        <w:t xml:space="preserve"> </w:t>
      </w:r>
      <w:r>
        <w:rPr>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1AF1DD49" w14:textId="77777777">
        <w:trPr>
          <w:tblCellSpacing w:w="0" w:type="dxa"/>
        </w:trPr>
        <w:tc>
          <w:tcPr>
            <w:tcW w:w="2100" w:type="dxa"/>
            <w:tcMar>
              <w:top w:w="0" w:type="dxa"/>
              <w:left w:w="0" w:type="dxa"/>
              <w:bottom w:w="0" w:type="dxa"/>
              <w:right w:w="0" w:type="dxa"/>
            </w:tcMar>
            <w:hideMark/>
          </w:tcPr>
          <w:p w14:paraId="4238149D" w14:textId="77777777" w:rsidR="002663EC" w:rsidRDefault="00265DEE">
            <w:pPr>
              <w:pStyle w:val="spandateswrapperParagraph"/>
              <w:spacing w:line="360" w:lineRule="atLeast"/>
              <w:rPr>
                <w:rStyle w:val="spandateswrapper"/>
                <w:sz w:val="10"/>
                <w:szCs w:val="10"/>
              </w:rPr>
            </w:pPr>
            <w:r>
              <w:rPr>
                <w:rStyle w:val="span"/>
              </w:rPr>
              <w:t>2018</w:t>
            </w:r>
          </w:p>
        </w:tc>
        <w:tc>
          <w:tcPr>
            <w:tcW w:w="8460" w:type="dxa"/>
            <w:tcMar>
              <w:top w:w="0" w:type="dxa"/>
              <w:left w:w="0" w:type="dxa"/>
              <w:bottom w:w="0" w:type="dxa"/>
              <w:right w:w="0" w:type="dxa"/>
            </w:tcMar>
            <w:hideMark/>
          </w:tcPr>
          <w:p w14:paraId="7C7BB3A2" w14:textId="77777777" w:rsidR="002663EC" w:rsidRDefault="00265DEE">
            <w:pPr>
              <w:pStyle w:val="spandateswrapperParagraph"/>
              <w:spacing w:line="360" w:lineRule="atLeast"/>
              <w:rPr>
                <w:rStyle w:val="span"/>
              </w:rPr>
            </w:pPr>
            <w:r>
              <w:rPr>
                <w:rStyle w:val="spandegree"/>
                <w:color w:val="222222"/>
              </w:rPr>
              <w:t>Bachelor of Science</w:t>
            </w:r>
            <w:r>
              <w:rPr>
                <w:rStyle w:val="span"/>
                <w:color w:val="222222"/>
              </w:rPr>
              <w:t xml:space="preserve">: </w:t>
            </w:r>
            <w:r>
              <w:rPr>
                <w:rStyle w:val="spanprogramline"/>
                <w:color w:val="222222"/>
              </w:rPr>
              <w:t>Cloud and Systems Administration</w:t>
            </w:r>
            <w:r>
              <w:rPr>
                <w:rStyle w:val="singlecolumnspanpaddedlinenth-child1"/>
                <w:color w:val="222222"/>
              </w:rPr>
              <w:t xml:space="preserve"> </w:t>
            </w:r>
          </w:p>
          <w:p w14:paraId="30A73D92" w14:textId="77777777" w:rsidR="002663EC" w:rsidRDefault="00265DEE">
            <w:pPr>
              <w:pStyle w:val="spanpaddedline"/>
              <w:spacing w:line="360" w:lineRule="atLeast"/>
              <w:rPr>
                <w:rStyle w:val="divdocumentsinglecolumnCharacter"/>
                <w:color w:val="222222"/>
              </w:rPr>
            </w:pPr>
            <w:r>
              <w:rPr>
                <w:rStyle w:val="spancompanyname"/>
                <w:color w:val="222222"/>
              </w:rPr>
              <w:t>Western Governors University</w:t>
            </w:r>
            <w:r>
              <w:rPr>
                <w:rStyle w:val="divdocumentsinglecolumnCharacter"/>
                <w:color w:val="222222"/>
              </w:rPr>
              <w:t xml:space="preserve"> </w:t>
            </w:r>
          </w:p>
        </w:tc>
      </w:tr>
    </w:tbl>
    <w:p w14:paraId="4BC30BCA"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375C0BA0" w14:textId="77777777">
        <w:trPr>
          <w:tblCellSpacing w:w="0" w:type="dxa"/>
        </w:trPr>
        <w:tc>
          <w:tcPr>
            <w:tcW w:w="2100" w:type="dxa"/>
            <w:tcMar>
              <w:top w:w="280" w:type="dxa"/>
              <w:left w:w="0" w:type="dxa"/>
              <w:bottom w:w="0" w:type="dxa"/>
              <w:right w:w="0" w:type="dxa"/>
            </w:tcMar>
            <w:hideMark/>
          </w:tcPr>
          <w:p w14:paraId="14A82F29" w14:textId="77777777" w:rsidR="002663EC" w:rsidRDefault="00265DEE">
            <w:pPr>
              <w:pStyle w:val="spandateswrapperParagraph"/>
              <w:spacing w:line="360" w:lineRule="atLeast"/>
              <w:rPr>
                <w:rStyle w:val="spandateswrapper"/>
                <w:sz w:val="10"/>
                <w:szCs w:val="10"/>
              </w:rPr>
            </w:pPr>
            <w:r>
              <w:rPr>
                <w:rStyle w:val="span"/>
              </w:rPr>
              <w:t>04/2018</w:t>
            </w:r>
          </w:p>
        </w:tc>
        <w:tc>
          <w:tcPr>
            <w:tcW w:w="8460" w:type="dxa"/>
            <w:tcMar>
              <w:top w:w="280" w:type="dxa"/>
              <w:left w:w="0" w:type="dxa"/>
              <w:bottom w:w="0" w:type="dxa"/>
              <w:right w:w="0" w:type="dxa"/>
            </w:tcMar>
            <w:hideMark/>
          </w:tcPr>
          <w:p w14:paraId="1325E527" w14:textId="7821C83B" w:rsidR="002663EC" w:rsidRDefault="00265DEE">
            <w:pPr>
              <w:pStyle w:val="spandateswrapperParagraph"/>
              <w:spacing w:line="360" w:lineRule="atLeast"/>
              <w:rPr>
                <w:rStyle w:val="span"/>
              </w:rPr>
            </w:pPr>
            <w:r>
              <w:rPr>
                <w:rStyle w:val="spandegree"/>
                <w:color w:val="222222"/>
              </w:rPr>
              <w:t>Certificate of Completion</w:t>
            </w:r>
            <w:r>
              <w:rPr>
                <w:rStyle w:val="span"/>
                <w:color w:val="222222"/>
              </w:rPr>
              <w:t xml:space="preserve">: </w:t>
            </w:r>
            <w:r>
              <w:rPr>
                <w:rStyle w:val="spanprogramline"/>
                <w:color w:val="222222"/>
              </w:rPr>
              <w:t xml:space="preserve">Cloud Security Architecture </w:t>
            </w:r>
            <w:r w:rsidR="00700779">
              <w:rPr>
                <w:rStyle w:val="spanprogramline"/>
                <w:color w:val="222222"/>
              </w:rPr>
              <w:t>and</w:t>
            </w:r>
            <w:r>
              <w:rPr>
                <w:rStyle w:val="spanprogramline"/>
                <w:color w:val="222222"/>
              </w:rPr>
              <w:t xml:space="preserve"> Operations</w:t>
            </w:r>
            <w:r>
              <w:rPr>
                <w:rStyle w:val="singlecolumnspanpaddedlinenth-child1"/>
                <w:color w:val="222222"/>
              </w:rPr>
              <w:t xml:space="preserve"> </w:t>
            </w:r>
          </w:p>
          <w:p w14:paraId="2FD4D7EB" w14:textId="77777777" w:rsidR="002663EC" w:rsidRDefault="00265DEE">
            <w:pPr>
              <w:pStyle w:val="spanpaddedline"/>
              <w:spacing w:line="360" w:lineRule="atLeast"/>
              <w:rPr>
                <w:rStyle w:val="divdocumentsinglecolumnCharacter"/>
                <w:color w:val="222222"/>
              </w:rPr>
            </w:pPr>
            <w:r>
              <w:rPr>
                <w:rStyle w:val="spancompanyname"/>
                <w:color w:val="222222"/>
              </w:rPr>
              <w:t>The SANS Technology Institute</w:t>
            </w:r>
            <w:r>
              <w:rPr>
                <w:rStyle w:val="span"/>
                <w:color w:val="222222"/>
              </w:rPr>
              <w:t xml:space="preserve"> - Orlando, FL</w:t>
            </w:r>
            <w:r>
              <w:rPr>
                <w:rStyle w:val="divdocumentsinglecolumnCharacter"/>
                <w:color w:val="222222"/>
              </w:rPr>
              <w:t xml:space="preserve"> </w:t>
            </w:r>
          </w:p>
          <w:p w14:paraId="136C288B" w14:textId="63338721" w:rsidR="002663EC" w:rsidRDefault="00265DEE">
            <w:pPr>
              <w:pStyle w:val="p"/>
              <w:spacing w:line="360" w:lineRule="atLeast"/>
              <w:rPr>
                <w:rStyle w:val="span"/>
                <w:color w:val="222222"/>
              </w:rPr>
            </w:pPr>
            <w:r>
              <w:rPr>
                <w:rStyle w:val="span"/>
                <w:color w:val="222222"/>
              </w:rPr>
              <w:t xml:space="preserve">SEC545.1: Cloud Security Foundations, SEC545.2: Core Security Controls </w:t>
            </w:r>
            <w:r w:rsidR="00700779">
              <w:rPr>
                <w:rStyle w:val="span"/>
                <w:color w:val="222222"/>
              </w:rPr>
              <w:t>for</w:t>
            </w:r>
            <w:r>
              <w:rPr>
                <w:rStyle w:val="span"/>
                <w:color w:val="222222"/>
              </w:rPr>
              <w:t xml:space="preserve"> Cloud Computing, SEC545.3: Cloud Security Architecture </w:t>
            </w:r>
            <w:r w:rsidR="00700779">
              <w:rPr>
                <w:rStyle w:val="span"/>
                <w:color w:val="222222"/>
              </w:rPr>
              <w:t>and</w:t>
            </w:r>
            <w:r>
              <w:rPr>
                <w:rStyle w:val="span"/>
                <w:color w:val="222222"/>
              </w:rPr>
              <w:t xml:space="preserve"> Design, SEC545.4: Cloud Security - Offense </w:t>
            </w:r>
            <w:r w:rsidR="00700779">
              <w:rPr>
                <w:rStyle w:val="span"/>
                <w:color w:val="222222"/>
              </w:rPr>
              <w:t>a</w:t>
            </w:r>
            <w:r>
              <w:rPr>
                <w:rStyle w:val="span"/>
                <w:color w:val="222222"/>
              </w:rPr>
              <w:t xml:space="preserve">nd Defense, SEC545.5: Cloud Security Automation </w:t>
            </w:r>
            <w:r w:rsidR="00700779">
              <w:rPr>
                <w:rStyle w:val="span"/>
                <w:color w:val="222222"/>
              </w:rPr>
              <w:t>and</w:t>
            </w:r>
            <w:r>
              <w:rPr>
                <w:rStyle w:val="span"/>
                <w:color w:val="222222"/>
              </w:rPr>
              <w:t xml:space="preserve"> Orchestration</w:t>
            </w:r>
            <w:r w:rsidR="00700779">
              <w:rPr>
                <w:rStyle w:val="span"/>
                <w:color w:val="222222"/>
              </w:rPr>
              <w:t>.</w:t>
            </w:r>
          </w:p>
        </w:tc>
      </w:tr>
    </w:tbl>
    <w:p w14:paraId="6136DCA1"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36773E7A" w14:textId="77777777">
        <w:trPr>
          <w:tblCellSpacing w:w="0" w:type="dxa"/>
        </w:trPr>
        <w:tc>
          <w:tcPr>
            <w:tcW w:w="2100" w:type="dxa"/>
            <w:tcMar>
              <w:top w:w="280" w:type="dxa"/>
              <w:left w:w="0" w:type="dxa"/>
              <w:bottom w:w="0" w:type="dxa"/>
              <w:right w:w="0" w:type="dxa"/>
            </w:tcMar>
            <w:hideMark/>
          </w:tcPr>
          <w:p w14:paraId="10BAEEB9" w14:textId="77777777" w:rsidR="002663EC" w:rsidRDefault="00265DEE">
            <w:pPr>
              <w:pStyle w:val="spandateswrapperParagraph"/>
              <w:spacing w:line="360" w:lineRule="atLeast"/>
              <w:rPr>
                <w:rStyle w:val="spandateswrapper"/>
                <w:sz w:val="10"/>
                <w:szCs w:val="10"/>
              </w:rPr>
            </w:pPr>
            <w:r>
              <w:rPr>
                <w:rStyle w:val="span"/>
              </w:rPr>
              <w:t>09/2017</w:t>
            </w:r>
          </w:p>
        </w:tc>
        <w:tc>
          <w:tcPr>
            <w:tcW w:w="8460" w:type="dxa"/>
            <w:tcMar>
              <w:top w:w="280" w:type="dxa"/>
              <w:left w:w="0" w:type="dxa"/>
              <w:bottom w:w="0" w:type="dxa"/>
              <w:right w:w="0" w:type="dxa"/>
            </w:tcMar>
            <w:hideMark/>
          </w:tcPr>
          <w:p w14:paraId="6E64E7B3" w14:textId="77777777" w:rsidR="002663EC" w:rsidRDefault="00265DEE">
            <w:pPr>
              <w:pStyle w:val="spandateswrapperParagraph"/>
              <w:spacing w:line="360" w:lineRule="atLeast"/>
              <w:rPr>
                <w:rStyle w:val="span"/>
              </w:rPr>
            </w:pPr>
            <w:r>
              <w:rPr>
                <w:rStyle w:val="spandegree"/>
                <w:color w:val="222222"/>
              </w:rPr>
              <w:t>Certificate of Completion</w:t>
            </w:r>
            <w:r>
              <w:rPr>
                <w:rStyle w:val="span"/>
                <w:color w:val="222222"/>
              </w:rPr>
              <w:t xml:space="preserve">: </w:t>
            </w:r>
            <w:r>
              <w:rPr>
                <w:rStyle w:val="spanprogramline"/>
                <w:color w:val="222222"/>
              </w:rPr>
              <w:t>Advanced Security Essentials - Enterprise Defense</w:t>
            </w:r>
            <w:r>
              <w:rPr>
                <w:rStyle w:val="singlecolumnspanpaddedlinenth-child1"/>
                <w:color w:val="222222"/>
              </w:rPr>
              <w:t xml:space="preserve"> </w:t>
            </w:r>
          </w:p>
          <w:p w14:paraId="3019BC95" w14:textId="77777777" w:rsidR="002663EC" w:rsidRDefault="00265DEE">
            <w:pPr>
              <w:pStyle w:val="spanpaddedline"/>
              <w:spacing w:line="360" w:lineRule="atLeast"/>
              <w:rPr>
                <w:rStyle w:val="divdocumentsinglecolumnCharacter"/>
                <w:color w:val="222222"/>
              </w:rPr>
            </w:pPr>
            <w:r>
              <w:rPr>
                <w:rStyle w:val="spancompanyname"/>
                <w:color w:val="222222"/>
              </w:rPr>
              <w:t>The SANS Technology Institute</w:t>
            </w:r>
            <w:r>
              <w:rPr>
                <w:rStyle w:val="span"/>
                <w:color w:val="222222"/>
              </w:rPr>
              <w:t xml:space="preserve"> - Virginia Beach, VA</w:t>
            </w:r>
            <w:r>
              <w:rPr>
                <w:rStyle w:val="divdocumentsinglecolumnCharacter"/>
                <w:color w:val="222222"/>
              </w:rPr>
              <w:t xml:space="preserve"> </w:t>
            </w:r>
          </w:p>
          <w:p w14:paraId="66647206" w14:textId="77777777" w:rsidR="002663EC" w:rsidRDefault="00265DEE">
            <w:pPr>
              <w:pStyle w:val="p"/>
              <w:spacing w:line="360" w:lineRule="atLeast"/>
              <w:rPr>
                <w:rStyle w:val="span"/>
                <w:color w:val="222222"/>
              </w:rPr>
            </w:pPr>
            <w:r>
              <w:rPr>
                <w:rStyle w:val="span"/>
                <w:color w:val="222222"/>
              </w:rPr>
              <w:t>SANS Institute - Virginia Beach, Virginia SEC501.1: Defensive Network Infrastructure, SEC501.2: Packet Analysis, SEC501.3: Pentest, SEC501.4: First Responder, SEC501.5: Malware, SEC501.6: Data Loss Prevention.</w:t>
            </w:r>
          </w:p>
        </w:tc>
      </w:tr>
    </w:tbl>
    <w:p w14:paraId="17A4902F" w14:textId="77777777" w:rsidR="002663EC" w:rsidRDefault="002663EC">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2663EC" w14:paraId="562B4B84" w14:textId="77777777">
        <w:trPr>
          <w:tblCellSpacing w:w="0" w:type="dxa"/>
        </w:trPr>
        <w:tc>
          <w:tcPr>
            <w:tcW w:w="2100" w:type="dxa"/>
            <w:tcMar>
              <w:top w:w="280" w:type="dxa"/>
              <w:left w:w="0" w:type="dxa"/>
              <w:bottom w:w="0" w:type="dxa"/>
              <w:right w:w="0" w:type="dxa"/>
            </w:tcMar>
            <w:hideMark/>
          </w:tcPr>
          <w:p w14:paraId="1F3C27F4" w14:textId="77777777" w:rsidR="002663EC" w:rsidRDefault="002663EC">
            <w:pPr>
              <w:pStyle w:val="spandateswrapperParagraph"/>
              <w:spacing w:line="360" w:lineRule="atLeast"/>
              <w:rPr>
                <w:rStyle w:val="spandateswrapper"/>
                <w:sz w:val="10"/>
                <w:szCs w:val="10"/>
              </w:rPr>
            </w:pPr>
          </w:p>
        </w:tc>
        <w:tc>
          <w:tcPr>
            <w:tcW w:w="8460" w:type="dxa"/>
            <w:tcMar>
              <w:top w:w="280" w:type="dxa"/>
              <w:left w:w="0" w:type="dxa"/>
              <w:bottom w:w="0" w:type="dxa"/>
              <w:right w:w="0" w:type="dxa"/>
            </w:tcMar>
            <w:hideMark/>
          </w:tcPr>
          <w:p w14:paraId="61D57D0D" w14:textId="77777777" w:rsidR="002663EC" w:rsidRDefault="002663EC">
            <w:pPr>
              <w:pStyle w:val="spandateswrapperParagraph"/>
              <w:spacing w:line="360" w:lineRule="atLeast"/>
              <w:rPr>
                <w:rStyle w:val="spandateswrapper"/>
              </w:rPr>
            </w:pPr>
          </w:p>
        </w:tc>
      </w:tr>
    </w:tbl>
    <w:p w14:paraId="55FCE117" w14:textId="77777777" w:rsidR="002663EC" w:rsidRDefault="002663EC">
      <w:pPr>
        <w:rPr>
          <w:rStyle w:val="divdocumentdivsectiontitleCharacter"/>
          <w:b/>
          <w:bCs/>
          <w:smallCaps/>
          <w:shd w:val="clear" w:color="auto" w:fill="auto"/>
        </w:rPr>
      </w:pPr>
    </w:p>
    <w:sectPr w:rsidR="002663EC">
      <w:pgSz w:w="12240" w:h="15840"/>
      <w:pgMar w:top="640" w:right="840" w:bottom="6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28A81FA6">
      <w:start w:val="1"/>
      <w:numFmt w:val="bullet"/>
      <w:lvlText w:val=""/>
      <w:lvlJc w:val="left"/>
      <w:pPr>
        <w:ind w:left="720" w:hanging="360"/>
      </w:pPr>
      <w:rPr>
        <w:rFonts w:ascii="Symbol" w:hAnsi="Symbol"/>
      </w:rPr>
    </w:lvl>
    <w:lvl w:ilvl="1" w:tplc="A80090E6">
      <w:start w:val="1"/>
      <w:numFmt w:val="bullet"/>
      <w:lvlText w:val="o"/>
      <w:lvlJc w:val="left"/>
      <w:pPr>
        <w:tabs>
          <w:tab w:val="num" w:pos="1440"/>
        </w:tabs>
        <w:ind w:left="1440" w:hanging="360"/>
      </w:pPr>
      <w:rPr>
        <w:rFonts w:ascii="Courier New" w:hAnsi="Courier New"/>
      </w:rPr>
    </w:lvl>
    <w:lvl w:ilvl="2" w:tplc="363AA150">
      <w:start w:val="1"/>
      <w:numFmt w:val="bullet"/>
      <w:lvlText w:val=""/>
      <w:lvlJc w:val="left"/>
      <w:pPr>
        <w:tabs>
          <w:tab w:val="num" w:pos="2160"/>
        </w:tabs>
        <w:ind w:left="2160" w:hanging="360"/>
      </w:pPr>
      <w:rPr>
        <w:rFonts w:ascii="Wingdings" w:hAnsi="Wingdings"/>
      </w:rPr>
    </w:lvl>
    <w:lvl w:ilvl="3" w:tplc="13B8C04C">
      <w:start w:val="1"/>
      <w:numFmt w:val="bullet"/>
      <w:lvlText w:val=""/>
      <w:lvlJc w:val="left"/>
      <w:pPr>
        <w:tabs>
          <w:tab w:val="num" w:pos="2880"/>
        </w:tabs>
        <w:ind w:left="2880" w:hanging="360"/>
      </w:pPr>
      <w:rPr>
        <w:rFonts w:ascii="Symbol" w:hAnsi="Symbol"/>
      </w:rPr>
    </w:lvl>
    <w:lvl w:ilvl="4" w:tplc="9DBA7AB2">
      <w:start w:val="1"/>
      <w:numFmt w:val="bullet"/>
      <w:lvlText w:val="o"/>
      <w:lvlJc w:val="left"/>
      <w:pPr>
        <w:tabs>
          <w:tab w:val="num" w:pos="3600"/>
        </w:tabs>
        <w:ind w:left="3600" w:hanging="360"/>
      </w:pPr>
      <w:rPr>
        <w:rFonts w:ascii="Courier New" w:hAnsi="Courier New"/>
      </w:rPr>
    </w:lvl>
    <w:lvl w:ilvl="5" w:tplc="7068D3E6">
      <w:start w:val="1"/>
      <w:numFmt w:val="bullet"/>
      <w:lvlText w:val=""/>
      <w:lvlJc w:val="left"/>
      <w:pPr>
        <w:tabs>
          <w:tab w:val="num" w:pos="4320"/>
        </w:tabs>
        <w:ind w:left="4320" w:hanging="360"/>
      </w:pPr>
      <w:rPr>
        <w:rFonts w:ascii="Wingdings" w:hAnsi="Wingdings"/>
      </w:rPr>
    </w:lvl>
    <w:lvl w:ilvl="6" w:tplc="98848E20">
      <w:start w:val="1"/>
      <w:numFmt w:val="bullet"/>
      <w:lvlText w:val=""/>
      <w:lvlJc w:val="left"/>
      <w:pPr>
        <w:tabs>
          <w:tab w:val="num" w:pos="5040"/>
        </w:tabs>
        <w:ind w:left="5040" w:hanging="360"/>
      </w:pPr>
      <w:rPr>
        <w:rFonts w:ascii="Symbol" w:hAnsi="Symbol"/>
      </w:rPr>
    </w:lvl>
    <w:lvl w:ilvl="7" w:tplc="DBB69652">
      <w:start w:val="1"/>
      <w:numFmt w:val="bullet"/>
      <w:lvlText w:val="o"/>
      <w:lvlJc w:val="left"/>
      <w:pPr>
        <w:tabs>
          <w:tab w:val="num" w:pos="5760"/>
        </w:tabs>
        <w:ind w:left="5760" w:hanging="360"/>
      </w:pPr>
      <w:rPr>
        <w:rFonts w:ascii="Courier New" w:hAnsi="Courier New"/>
      </w:rPr>
    </w:lvl>
    <w:lvl w:ilvl="8" w:tplc="40D20C0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4F63554">
      <w:start w:val="1"/>
      <w:numFmt w:val="bullet"/>
      <w:lvlText w:val=""/>
      <w:lvlJc w:val="left"/>
      <w:pPr>
        <w:ind w:left="720" w:hanging="360"/>
      </w:pPr>
      <w:rPr>
        <w:rFonts w:ascii="Symbol" w:hAnsi="Symbol"/>
      </w:rPr>
    </w:lvl>
    <w:lvl w:ilvl="1" w:tplc="60949878">
      <w:start w:val="1"/>
      <w:numFmt w:val="bullet"/>
      <w:lvlText w:val="o"/>
      <w:lvlJc w:val="left"/>
      <w:pPr>
        <w:tabs>
          <w:tab w:val="num" w:pos="1440"/>
        </w:tabs>
        <w:ind w:left="1440" w:hanging="360"/>
      </w:pPr>
      <w:rPr>
        <w:rFonts w:ascii="Courier New" w:hAnsi="Courier New"/>
      </w:rPr>
    </w:lvl>
    <w:lvl w:ilvl="2" w:tplc="AC141FEE">
      <w:start w:val="1"/>
      <w:numFmt w:val="bullet"/>
      <w:lvlText w:val=""/>
      <w:lvlJc w:val="left"/>
      <w:pPr>
        <w:tabs>
          <w:tab w:val="num" w:pos="2160"/>
        </w:tabs>
        <w:ind w:left="2160" w:hanging="360"/>
      </w:pPr>
      <w:rPr>
        <w:rFonts w:ascii="Wingdings" w:hAnsi="Wingdings"/>
      </w:rPr>
    </w:lvl>
    <w:lvl w:ilvl="3" w:tplc="51164976">
      <w:start w:val="1"/>
      <w:numFmt w:val="bullet"/>
      <w:lvlText w:val=""/>
      <w:lvlJc w:val="left"/>
      <w:pPr>
        <w:tabs>
          <w:tab w:val="num" w:pos="2880"/>
        </w:tabs>
        <w:ind w:left="2880" w:hanging="360"/>
      </w:pPr>
      <w:rPr>
        <w:rFonts w:ascii="Symbol" w:hAnsi="Symbol"/>
      </w:rPr>
    </w:lvl>
    <w:lvl w:ilvl="4" w:tplc="C66CCBCA">
      <w:start w:val="1"/>
      <w:numFmt w:val="bullet"/>
      <w:lvlText w:val="o"/>
      <w:lvlJc w:val="left"/>
      <w:pPr>
        <w:tabs>
          <w:tab w:val="num" w:pos="3600"/>
        </w:tabs>
        <w:ind w:left="3600" w:hanging="360"/>
      </w:pPr>
      <w:rPr>
        <w:rFonts w:ascii="Courier New" w:hAnsi="Courier New"/>
      </w:rPr>
    </w:lvl>
    <w:lvl w:ilvl="5" w:tplc="986C0ECA">
      <w:start w:val="1"/>
      <w:numFmt w:val="bullet"/>
      <w:lvlText w:val=""/>
      <w:lvlJc w:val="left"/>
      <w:pPr>
        <w:tabs>
          <w:tab w:val="num" w:pos="4320"/>
        </w:tabs>
        <w:ind w:left="4320" w:hanging="360"/>
      </w:pPr>
      <w:rPr>
        <w:rFonts w:ascii="Wingdings" w:hAnsi="Wingdings"/>
      </w:rPr>
    </w:lvl>
    <w:lvl w:ilvl="6" w:tplc="A0489366">
      <w:start w:val="1"/>
      <w:numFmt w:val="bullet"/>
      <w:lvlText w:val=""/>
      <w:lvlJc w:val="left"/>
      <w:pPr>
        <w:tabs>
          <w:tab w:val="num" w:pos="5040"/>
        </w:tabs>
        <w:ind w:left="5040" w:hanging="360"/>
      </w:pPr>
      <w:rPr>
        <w:rFonts w:ascii="Symbol" w:hAnsi="Symbol"/>
      </w:rPr>
    </w:lvl>
    <w:lvl w:ilvl="7" w:tplc="45181066">
      <w:start w:val="1"/>
      <w:numFmt w:val="bullet"/>
      <w:lvlText w:val="o"/>
      <w:lvlJc w:val="left"/>
      <w:pPr>
        <w:tabs>
          <w:tab w:val="num" w:pos="5760"/>
        </w:tabs>
        <w:ind w:left="5760" w:hanging="360"/>
      </w:pPr>
      <w:rPr>
        <w:rFonts w:ascii="Courier New" w:hAnsi="Courier New"/>
      </w:rPr>
    </w:lvl>
    <w:lvl w:ilvl="8" w:tplc="606A277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8667BA4">
      <w:start w:val="1"/>
      <w:numFmt w:val="bullet"/>
      <w:lvlText w:val=""/>
      <w:lvlJc w:val="left"/>
      <w:pPr>
        <w:ind w:left="720" w:hanging="360"/>
      </w:pPr>
      <w:rPr>
        <w:rFonts w:ascii="Symbol" w:hAnsi="Symbol"/>
      </w:rPr>
    </w:lvl>
    <w:lvl w:ilvl="1" w:tplc="B58C739C">
      <w:start w:val="1"/>
      <w:numFmt w:val="bullet"/>
      <w:lvlText w:val="o"/>
      <w:lvlJc w:val="left"/>
      <w:pPr>
        <w:tabs>
          <w:tab w:val="num" w:pos="1440"/>
        </w:tabs>
        <w:ind w:left="1440" w:hanging="360"/>
      </w:pPr>
      <w:rPr>
        <w:rFonts w:ascii="Courier New" w:hAnsi="Courier New"/>
      </w:rPr>
    </w:lvl>
    <w:lvl w:ilvl="2" w:tplc="8196B702">
      <w:start w:val="1"/>
      <w:numFmt w:val="bullet"/>
      <w:lvlText w:val=""/>
      <w:lvlJc w:val="left"/>
      <w:pPr>
        <w:tabs>
          <w:tab w:val="num" w:pos="2160"/>
        </w:tabs>
        <w:ind w:left="2160" w:hanging="360"/>
      </w:pPr>
      <w:rPr>
        <w:rFonts w:ascii="Wingdings" w:hAnsi="Wingdings"/>
      </w:rPr>
    </w:lvl>
    <w:lvl w:ilvl="3" w:tplc="6E7E56EC">
      <w:start w:val="1"/>
      <w:numFmt w:val="bullet"/>
      <w:lvlText w:val=""/>
      <w:lvlJc w:val="left"/>
      <w:pPr>
        <w:tabs>
          <w:tab w:val="num" w:pos="2880"/>
        </w:tabs>
        <w:ind w:left="2880" w:hanging="360"/>
      </w:pPr>
      <w:rPr>
        <w:rFonts w:ascii="Symbol" w:hAnsi="Symbol"/>
      </w:rPr>
    </w:lvl>
    <w:lvl w:ilvl="4" w:tplc="16340A04">
      <w:start w:val="1"/>
      <w:numFmt w:val="bullet"/>
      <w:lvlText w:val="o"/>
      <w:lvlJc w:val="left"/>
      <w:pPr>
        <w:tabs>
          <w:tab w:val="num" w:pos="3600"/>
        </w:tabs>
        <w:ind w:left="3600" w:hanging="360"/>
      </w:pPr>
      <w:rPr>
        <w:rFonts w:ascii="Courier New" w:hAnsi="Courier New"/>
      </w:rPr>
    </w:lvl>
    <w:lvl w:ilvl="5" w:tplc="9286BDA0">
      <w:start w:val="1"/>
      <w:numFmt w:val="bullet"/>
      <w:lvlText w:val=""/>
      <w:lvlJc w:val="left"/>
      <w:pPr>
        <w:tabs>
          <w:tab w:val="num" w:pos="4320"/>
        </w:tabs>
        <w:ind w:left="4320" w:hanging="360"/>
      </w:pPr>
      <w:rPr>
        <w:rFonts w:ascii="Wingdings" w:hAnsi="Wingdings"/>
      </w:rPr>
    </w:lvl>
    <w:lvl w:ilvl="6" w:tplc="5072911E">
      <w:start w:val="1"/>
      <w:numFmt w:val="bullet"/>
      <w:lvlText w:val=""/>
      <w:lvlJc w:val="left"/>
      <w:pPr>
        <w:tabs>
          <w:tab w:val="num" w:pos="5040"/>
        </w:tabs>
        <w:ind w:left="5040" w:hanging="360"/>
      </w:pPr>
      <w:rPr>
        <w:rFonts w:ascii="Symbol" w:hAnsi="Symbol"/>
      </w:rPr>
    </w:lvl>
    <w:lvl w:ilvl="7" w:tplc="D2A6CBCA">
      <w:start w:val="1"/>
      <w:numFmt w:val="bullet"/>
      <w:lvlText w:val="o"/>
      <w:lvlJc w:val="left"/>
      <w:pPr>
        <w:tabs>
          <w:tab w:val="num" w:pos="5760"/>
        </w:tabs>
        <w:ind w:left="5760" w:hanging="360"/>
      </w:pPr>
      <w:rPr>
        <w:rFonts w:ascii="Courier New" w:hAnsi="Courier New"/>
      </w:rPr>
    </w:lvl>
    <w:lvl w:ilvl="8" w:tplc="B2FAB4A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CE2032E">
      <w:start w:val="1"/>
      <w:numFmt w:val="bullet"/>
      <w:lvlText w:val=""/>
      <w:lvlJc w:val="left"/>
      <w:pPr>
        <w:ind w:left="720" w:hanging="360"/>
      </w:pPr>
      <w:rPr>
        <w:rFonts w:ascii="Symbol" w:hAnsi="Symbol"/>
      </w:rPr>
    </w:lvl>
    <w:lvl w:ilvl="1" w:tplc="68E0F15E">
      <w:start w:val="1"/>
      <w:numFmt w:val="bullet"/>
      <w:lvlText w:val="o"/>
      <w:lvlJc w:val="left"/>
      <w:pPr>
        <w:tabs>
          <w:tab w:val="num" w:pos="1440"/>
        </w:tabs>
        <w:ind w:left="1440" w:hanging="360"/>
      </w:pPr>
      <w:rPr>
        <w:rFonts w:ascii="Courier New" w:hAnsi="Courier New"/>
      </w:rPr>
    </w:lvl>
    <w:lvl w:ilvl="2" w:tplc="2D4E993C">
      <w:start w:val="1"/>
      <w:numFmt w:val="bullet"/>
      <w:lvlText w:val=""/>
      <w:lvlJc w:val="left"/>
      <w:pPr>
        <w:tabs>
          <w:tab w:val="num" w:pos="2160"/>
        </w:tabs>
        <w:ind w:left="2160" w:hanging="360"/>
      </w:pPr>
      <w:rPr>
        <w:rFonts w:ascii="Wingdings" w:hAnsi="Wingdings"/>
      </w:rPr>
    </w:lvl>
    <w:lvl w:ilvl="3" w:tplc="22D21B8E">
      <w:start w:val="1"/>
      <w:numFmt w:val="bullet"/>
      <w:lvlText w:val=""/>
      <w:lvlJc w:val="left"/>
      <w:pPr>
        <w:tabs>
          <w:tab w:val="num" w:pos="2880"/>
        </w:tabs>
        <w:ind w:left="2880" w:hanging="360"/>
      </w:pPr>
      <w:rPr>
        <w:rFonts w:ascii="Symbol" w:hAnsi="Symbol"/>
      </w:rPr>
    </w:lvl>
    <w:lvl w:ilvl="4" w:tplc="8DF0C85C">
      <w:start w:val="1"/>
      <w:numFmt w:val="bullet"/>
      <w:lvlText w:val="o"/>
      <w:lvlJc w:val="left"/>
      <w:pPr>
        <w:tabs>
          <w:tab w:val="num" w:pos="3600"/>
        </w:tabs>
        <w:ind w:left="3600" w:hanging="360"/>
      </w:pPr>
      <w:rPr>
        <w:rFonts w:ascii="Courier New" w:hAnsi="Courier New"/>
      </w:rPr>
    </w:lvl>
    <w:lvl w:ilvl="5" w:tplc="1C0AFA78">
      <w:start w:val="1"/>
      <w:numFmt w:val="bullet"/>
      <w:lvlText w:val=""/>
      <w:lvlJc w:val="left"/>
      <w:pPr>
        <w:tabs>
          <w:tab w:val="num" w:pos="4320"/>
        </w:tabs>
        <w:ind w:left="4320" w:hanging="360"/>
      </w:pPr>
      <w:rPr>
        <w:rFonts w:ascii="Wingdings" w:hAnsi="Wingdings"/>
      </w:rPr>
    </w:lvl>
    <w:lvl w:ilvl="6" w:tplc="984E7FC2">
      <w:start w:val="1"/>
      <w:numFmt w:val="bullet"/>
      <w:lvlText w:val=""/>
      <w:lvlJc w:val="left"/>
      <w:pPr>
        <w:tabs>
          <w:tab w:val="num" w:pos="5040"/>
        </w:tabs>
        <w:ind w:left="5040" w:hanging="360"/>
      </w:pPr>
      <w:rPr>
        <w:rFonts w:ascii="Symbol" w:hAnsi="Symbol"/>
      </w:rPr>
    </w:lvl>
    <w:lvl w:ilvl="7" w:tplc="9EB034C4">
      <w:start w:val="1"/>
      <w:numFmt w:val="bullet"/>
      <w:lvlText w:val="o"/>
      <w:lvlJc w:val="left"/>
      <w:pPr>
        <w:tabs>
          <w:tab w:val="num" w:pos="5760"/>
        </w:tabs>
        <w:ind w:left="5760" w:hanging="360"/>
      </w:pPr>
      <w:rPr>
        <w:rFonts w:ascii="Courier New" w:hAnsi="Courier New"/>
      </w:rPr>
    </w:lvl>
    <w:lvl w:ilvl="8" w:tplc="9FB0A96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F4E6F7C">
      <w:start w:val="1"/>
      <w:numFmt w:val="bullet"/>
      <w:lvlText w:val=""/>
      <w:lvlJc w:val="left"/>
      <w:pPr>
        <w:ind w:left="720" w:hanging="360"/>
      </w:pPr>
      <w:rPr>
        <w:rFonts w:ascii="Symbol" w:hAnsi="Symbol"/>
      </w:rPr>
    </w:lvl>
    <w:lvl w:ilvl="1" w:tplc="500A07F4">
      <w:start w:val="1"/>
      <w:numFmt w:val="bullet"/>
      <w:lvlText w:val="o"/>
      <w:lvlJc w:val="left"/>
      <w:pPr>
        <w:tabs>
          <w:tab w:val="num" w:pos="1440"/>
        </w:tabs>
        <w:ind w:left="1440" w:hanging="360"/>
      </w:pPr>
      <w:rPr>
        <w:rFonts w:ascii="Courier New" w:hAnsi="Courier New"/>
      </w:rPr>
    </w:lvl>
    <w:lvl w:ilvl="2" w:tplc="71BEE112">
      <w:start w:val="1"/>
      <w:numFmt w:val="bullet"/>
      <w:lvlText w:val=""/>
      <w:lvlJc w:val="left"/>
      <w:pPr>
        <w:tabs>
          <w:tab w:val="num" w:pos="2160"/>
        </w:tabs>
        <w:ind w:left="2160" w:hanging="360"/>
      </w:pPr>
      <w:rPr>
        <w:rFonts w:ascii="Wingdings" w:hAnsi="Wingdings"/>
      </w:rPr>
    </w:lvl>
    <w:lvl w:ilvl="3" w:tplc="0D946346">
      <w:start w:val="1"/>
      <w:numFmt w:val="bullet"/>
      <w:lvlText w:val=""/>
      <w:lvlJc w:val="left"/>
      <w:pPr>
        <w:tabs>
          <w:tab w:val="num" w:pos="2880"/>
        </w:tabs>
        <w:ind w:left="2880" w:hanging="360"/>
      </w:pPr>
      <w:rPr>
        <w:rFonts w:ascii="Symbol" w:hAnsi="Symbol"/>
      </w:rPr>
    </w:lvl>
    <w:lvl w:ilvl="4" w:tplc="14FA415A">
      <w:start w:val="1"/>
      <w:numFmt w:val="bullet"/>
      <w:lvlText w:val="o"/>
      <w:lvlJc w:val="left"/>
      <w:pPr>
        <w:tabs>
          <w:tab w:val="num" w:pos="3600"/>
        </w:tabs>
        <w:ind w:left="3600" w:hanging="360"/>
      </w:pPr>
      <w:rPr>
        <w:rFonts w:ascii="Courier New" w:hAnsi="Courier New"/>
      </w:rPr>
    </w:lvl>
    <w:lvl w:ilvl="5" w:tplc="AF18DC5A">
      <w:start w:val="1"/>
      <w:numFmt w:val="bullet"/>
      <w:lvlText w:val=""/>
      <w:lvlJc w:val="left"/>
      <w:pPr>
        <w:tabs>
          <w:tab w:val="num" w:pos="4320"/>
        </w:tabs>
        <w:ind w:left="4320" w:hanging="360"/>
      </w:pPr>
      <w:rPr>
        <w:rFonts w:ascii="Wingdings" w:hAnsi="Wingdings"/>
      </w:rPr>
    </w:lvl>
    <w:lvl w:ilvl="6" w:tplc="EE9EBDBC">
      <w:start w:val="1"/>
      <w:numFmt w:val="bullet"/>
      <w:lvlText w:val=""/>
      <w:lvlJc w:val="left"/>
      <w:pPr>
        <w:tabs>
          <w:tab w:val="num" w:pos="5040"/>
        </w:tabs>
        <w:ind w:left="5040" w:hanging="360"/>
      </w:pPr>
      <w:rPr>
        <w:rFonts w:ascii="Symbol" w:hAnsi="Symbol"/>
      </w:rPr>
    </w:lvl>
    <w:lvl w:ilvl="7" w:tplc="7DA81A9C">
      <w:start w:val="1"/>
      <w:numFmt w:val="bullet"/>
      <w:lvlText w:val="o"/>
      <w:lvlJc w:val="left"/>
      <w:pPr>
        <w:tabs>
          <w:tab w:val="num" w:pos="5760"/>
        </w:tabs>
        <w:ind w:left="5760" w:hanging="360"/>
      </w:pPr>
      <w:rPr>
        <w:rFonts w:ascii="Courier New" w:hAnsi="Courier New"/>
      </w:rPr>
    </w:lvl>
    <w:lvl w:ilvl="8" w:tplc="15826B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2304DEA">
      <w:start w:val="1"/>
      <w:numFmt w:val="bullet"/>
      <w:lvlText w:val=""/>
      <w:lvlJc w:val="left"/>
      <w:pPr>
        <w:ind w:left="720" w:hanging="360"/>
      </w:pPr>
      <w:rPr>
        <w:rFonts w:ascii="Symbol" w:hAnsi="Symbol"/>
      </w:rPr>
    </w:lvl>
    <w:lvl w:ilvl="1" w:tplc="71AC3462">
      <w:start w:val="1"/>
      <w:numFmt w:val="bullet"/>
      <w:lvlText w:val="o"/>
      <w:lvlJc w:val="left"/>
      <w:pPr>
        <w:tabs>
          <w:tab w:val="num" w:pos="1440"/>
        </w:tabs>
        <w:ind w:left="1440" w:hanging="360"/>
      </w:pPr>
      <w:rPr>
        <w:rFonts w:ascii="Courier New" w:hAnsi="Courier New"/>
      </w:rPr>
    </w:lvl>
    <w:lvl w:ilvl="2" w:tplc="117E747A">
      <w:start w:val="1"/>
      <w:numFmt w:val="bullet"/>
      <w:lvlText w:val=""/>
      <w:lvlJc w:val="left"/>
      <w:pPr>
        <w:tabs>
          <w:tab w:val="num" w:pos="2160"/>
        </w:tabs>
        <w:ind w:left="2160" w:hanging="360"/>
      </w:pPr>
      <w:rPr>
        <w:rFonts w:ascii="Wingdings" w:hAnsi="Wingdings"/>
      </w:rPr>
    </w:lvl>
    <w:lvl w:ilvl="3" w:tplc="F86AA894">
      <w:start w:val="1"/>
      <w:numFmt w:val="bullet"/>
      <w:lvlText w:val=""/>
      <w:lvlJc w:val="left"/>
      <w:pPr>
        <w:tabs>
          <w:tab w:val="num" w:pos="2880"/>
        </w:tabs>
        <w:ind w:left="2880" w:hanging="360"/>
      </w:pPr>
      <w:rPr>
        <w:rFonts w:ascii="Symbol" w:hAnsi="Symbol"/>
      </w:rPr>
    </w:lvl>
    <w:lvl w:ilvl="4" w:tplc="D6028AFC">
      <w:start w:val="1"/>
      <w:numFmt w:val="bullet"/>
      <w:lvlText w:val="o"/>
      <w:lvlJc w:val="left"/>
      <w:pPr>
        <w:tabs>
          <w:tab w:val="num" w:pos="3600"/>
        </w:tabs>
        <w:ind w:left="3600" w:hanging="360"/>
      </w:pPr>
      <w:rPr>
        <w:rFonts w:ascii="Courier New" w:hAnsi="Courier New"/>
      </w:rPr>
    </w:lvl>
    <w:lvl w:ilvl="5" w:tplc="478C509A">
      <w:start w:val="1"/>
      <w:numFmt w:val="bullet"/>
      <w:lvlText w:val=""/>
      <w:lvlJc w:val="left"/>
      <w:pPr>
        <w:tabs>
          <w:tab w:val="num" w:pos="4320"/>
        </w:tabs>
        <w:ind w:left="4320" w:hanging="360"/>
      </w:pPr>
      <w:rPr>
        <w:rFonts w:ascii="Wingdings" w:hAnsi="Wingdings"/>
      </w:rPr>
    </w:lvl>
    <w:lvl w:ilvl="6" w:tplc="9A924A96">
      <w:start w:val="1"/>
      <w:numFmt w:val="bullet"/>
      <w:lvlText w:val=""/>
      <w:lvlJc w:val="left"/>
      <w:pPr>
        <w:tabs>
          <w:tab w:val="num" w:pos="5040"/>
        </w:tabs>
        <w:ind w:left="5040" w:hanging="360"/>
      </w:pPr>
      <w:rPr>
        <w:rFonts w:ascii="Symbol" w:hAnsi="Symbol"/>
      </w:rPr>
    </w:lvl>
    <w:lvl w:ilvl="7" w:tplc="B0EA8ECA">
      <w:start w:val="1"/>
      <w:numFmt w:val="bullet"/>
      <w:lvlText w:val="o"/>
      <w:lvlJc w:val="left"/>
      <w:pPr>
        <w:tabs>
          <w:tab w:val="num" w:pos="5760"/>
        </w:tabs>
        <w:ind w:left="5760" w:hanging="360"/>
      </w:pPr>
      <w:rPr>
        <w:rFonts w:ascii="Courier New" w:hAnsi="Courier New"/>
      </w:rPr>
    </w:lvl>
    <w:lvl w:ilvl="8" w:tplc="623CFA1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EC"/>
    <w:rsid w:val="000606B5"/>
    <w:rsid w:val="00094E29"/>
    <w:rsid w:val="001C2EB0"/>
    <w:rsid w:val="00265DEE"/>
    <w:rsid w:val="002663EC"/>
    <w:rsid w:val="003B284B"/>
    <w:rsid w:val="005D5281"/>
    <w:rsid w:val="00645F4C"/>
    <w:rsid w:val="00700779"/>
    <w:rsid w:val="008B01CA"/>
    <w:rsid w:val="00A52027"/>
    <w:rsid w:val="00A97FC6"/>
    <w:rsid w:val="00B72EC3"/>
    <w:rsid w:val="00C16C23"/>
    <w:rsid w:val="00CF0862"/>
    <w:rsid w:val="00F53059"/>
    <w:rsid w:val="00FC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92D2"/>
  <w15:docId w15:val="{9C488CF4-DA55-4586-B5B4-44A5BFF3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720" w:lineRule="atLeast"/>
      <w:jc w:val="center"/>
    </w:pPr>
    <w:rPr>
      <w:b/>
      <w:bCs/>
      <w:smallCaps/>
      <w:color w:val="000000"/>
      <w:sz w:val="48"/>
      <w:szCs w:val="4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60" w:lineRule="atLeast"/>
      <w:jc w:val="center"/>
    </w:p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1" w:color="FFFFFF"/>
        <w:right w:val="none" w:sz="0" w:space="10" w:color="auto"/>
      </w:pBdr>
      <w:shd w:val="clear" w:color="auto" w:fill="FFFFFF"/>
      <w:spacing w:line="400" w:lineRule="atLeast"/>
    </w:pPr>
    <w:rPr>
      <w:color w:val="000000"/>
      <w:sz w:val="28"/>
      <w:szCs w:val="28"/>
      <w:shd w:val="clear" w:color="auto" w:fill="FFFFFF"/>
    </w:rPr>
  </w:style>
  <w:style w:type="character" w:customStyle="1" w:styleId="divdocumentdivsectiontitleCharacter">
    <w:name w:val="div_document_div_sectiontitle Character"/>
    <w:basedOn w:val="DefaultParagraphFont"/>
    <w:rPr>
      <w:color w:val="000000"/>
      <w:sz w:val="28"/>
      <w:szCs w:val="28"/>
      <w:shd w:val="clear" w:color="auto" w:fill="FFFFFF"/>
    </w:rPr>
  </w:style>
  <w:style w:type="paragraph" w:customStyle="1" w:styleId="divdocumentsinglecolumn">
    <w:name w:val="div_document_singlecolumn"/>
    <w:basedOn w:val="Normal"/>
  </w:style>
  <w:style w:type="paragraph" w:customStyle="1" w:styleId="p">
    <w:name w:val="p"/>
    <w:basedOn w:val="Normal"/>
  </w:style>
  <w:style w:type="table" w:customStyle="1" w:styleId="divdocumenttable">
    <w:name w:val="div_document_table"/>
    <w:basedOn w:val="TableNormal"/>
    <w:tblPr/>
  </w:style>
  <w:style w:type="paragraph" w:customStyle="1" w:styleId="ulli">
    <w:name w:val="ul_li"/>
    <w:basedOn w:val="Normal"/>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Hyperlink">
    <w:name w:val="Hyperlink"/>
    <w:basedOn w:val="DefaultParagraphFont"/>
    <w:uiPriority w:val="99"/>
    <w:unhideWhenUsed/>
    <w:rsid w:val="00265DEE"/>
    <w:rPr>
      <w:color w:val="0563C1" w:themeColor="hyperlink"/>
      <w:u w:val="single"/>
    </w:rPr>
  </w:style>
  <w:style w:type="paragraph" w:styleId="NoSpacing">
    <w:name w:val="No Spacing"/>
    <w:uiPriority w:val="1"/>
    <w:qFormat/>
    <w:rsid w:val="00265D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6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uckyonoriode/" TargetMode="External"/><Relationship Id="rId5" Type="http://schemas.openxmlformats.org/officeDocument/2006/relationships/hyperlink" Target="mailto:onoriodeluck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Lucky Onoriode</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Lucky Onoriode</dc:title>
  <dc:creator>Lucky Onoriode</dc:creator>
  <cp:lastModifiedBy>Lucky Onoriode Joseph</cp:lastModifiedBy>
  <cp:revision>2</cp:revision>
  <dcterms:created xsi:type="dcterms:W3CDTF">2020-08-14T03:31:00Z</dcterms:created>
  <dcterms:modified xsi:type="dcterms:W3CDTF">2020-08-14T03:31:00Z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jI4AAB+LCAAAAAAABAAUl7WWgwAQRT+IArcSd3c6IEBw16/fbLdFziYM897cSxIixDC4QBA4TzAUhtIswQkkwqEIwsCUSKpyBC00Ehtic0PA+uJ+GFJ3+q7vUOWYtQ+ttaCs3MSN41XW0Vc+/Q5IbBGPJpI1JV0s3iqwb0vY50sKlDJh67M+zZUtgYSy9c45TzWMkre4L5jdOfB4aGNtFrp+kIiNDjVyYNAEE7C4ACk0q4MDJqwz+wowtebh/Z7</vt:lpwstr>
  </property>
  <property fmtid="{D5CDD505-2E9C-101B-9397-08002B2CF9AE}" pid="3" name="x1ye=1">
    <vt:lpwstr>fzYoKtOf6rFTAa6fjmTEzv1bM+nlVfZh6gkh8SLddSrZ8eivrFFZ5P5yI27AvIWfdYYfvoyGNXMlxA40fVH3aNaXS7/zOlNeakg9hAieftFJYzqsUYj9fGbZv9cqIbqM1ZknJ2MdmIIctx4xCMcQOM8JeVfxoVjhlv4ptdo8p2nPOvMedQuqXC+FJ/jQXnL0XNT/LuxglS/tU2i3NyxEKI7a3eeAkO06eAObyc84fsBfubTyos24Kilo4QYlJFq</vt:lpwstr>
  </property>
  <property fmtid="{D5CDD505-2E9C-101B-9397-08002B2CF9AE}" pid="4" name="x1ye=10">
    <vt:lpwstr>85BJaxVk84/TdA7WkvSptlcjbQz33wSI7loJTY6eJyAus3XVJbv+NBuYqtrlBs3HKK9ELO1ieRG3VtHDjC013GYopWjIuGfhhsJo7FVpyoPqlwxwWIG7SvUX1KCBYeyrM9VMFcfNHBOU38mPxCYoArU2vBd7kGFZjJo9z2GZ+tycTUnlRtDm0cz1XeqVOUajhMAK2TIfDx8WobH0Xs1FQf2g88RYHq3JjId4pYvb3X/EgvNuVfXOZj5Lpkw9qzP</vt:lpwstr>
  </property>
  <property fmtid="{D5CDD505-2E9C-101B-9397-08002B2CF9AE}" pid="5" name="x1ye=100">
    <vt:lpwstr>meL9uLY05ZlKfPzIebAQ1ahuzgNEyU1V0rSHmKeklX2iCtE4Lixz3wtfvl8WjGd/cJAl+ID0TwxI7Hg+mEQHIicWLHtU6AeoKgi0rVQa+OOpkJctnUMxhDlJ/DUgKQZjL+0sgp3JEXhyi6SAmwBuoKPiFlSMnABZQEISOT137Q+97a89n0mLaJvCAf2ve2a2jqNDtxuFct9wtaL/H1JsUL0C/Mfk4vlW0XJsEhLhpRwKVjo4SKjNq4t3+dD8LQf</vt:lpwstr>
  </property>
  <property fmtid="{D5CDD505-2E9C-101B-9397-08002B2CF9AE}" pid="6" name="x1ye=101">
    <vt:lpwstr>6EG5kp1/vd4S1jB85C6F0k43gjdReiVtchqQqzGtVS4/HuwKcUKQfZKNw9uIKom18suOO0i8YOVyhTo+6Yf8kuFym7iVB5G0negVQ5fYFSVFSCZM17v4bfN5LOWsNwb7QxKAgXlVLoIQ8VUZWGZPc+QSkERGpkT+kaMa/i3KponMn+8f4NQNHt0K7mZycPc67KTB7uVOFFYZYN1wI8TO4YwDeldEOrjoPwnJq+imx969zPmb4KvFzjAPRA7bL3C</vt:lpwstr>
  </property>
  <property fmtid="{D5CDD505-2E9C-101B-9397-08002B2CF9AE}" pid="7" name="x1ye=102">
    <vt:lpwstr>PyiUC6dK0RB6mueZdDP2619eXJkTuzFdwd5CP+tibrkiNvxmfPNZURQwvDiWcFYaHlxM7rQ5RavEAtkChZExOkNAths8XB3T4bBlHj6hLwrxTB4lfs7l4lhs19NSMK3zFl2lZCGHeen21tptyYNmwAUXjKcCa6YlmW5GEDjFSWO2QuRRZh8Pt1QexaVxBJpN9fjC4lpnx/qUz250Ys37oUwHfCruflbKtQJ93bLvXEABl5RCFF4JzcXBICskuRo</vt:lpwstr>
  </property>
  <property fmtid="{D5CDD505-2E9C-101B-9397-08002B2CF9AE}" pid="8" name="x1ye=103">
    <vt:lpwstr>8gbZDNFbcX/jfCIlleb07M8VNuGgo6UXn3Lz9etN6g7AEmwWB0L1rd9ooZx47Ifscq+nmJfN+ib/MwjTzIUz0dvew9kkZYgf7dWj6Uz58aXV07p8yvmWmRwiNwIuIgAC9fy+WNvxjqHPL+RarsyfMVt+vOTDTIMe9fTSOL0RsoVhSNRwoQzSD/erIVVw8ctNQCUTlOUyRU/DhWYoS5NJCRrkd35ekJV0yV4k2jM57UqmvswomSutjRSx0Am3VKW</vt:lpwstr>
  </property>
  <property fmtid="{D5CDD505-2E9C-101B-9397-08002B2CF9AE}" pid="9" name="x1ye=104">
    <vt:lpwstr>vLqiXBzX5dBGnW2300p5niJ2oJU+byidh8nTcU1zeqVs3NzSPBReFlkJrJtHfHG5tQgAq2tTsXW8hpqgZg+84cPvbgtR2mQeokOzNIwWJFBIXiR9b38nwFtPEmAnxOk3JqIodmyoAGEPzRhh6QXVM+6ED3YCrl32gBTPTD+Gn4QX7Tqk7gvUZkAvbh5A3tj6PAliNokP3LPAa6Id5eTiXGQGf+t7QGRcdAwNwmurcj0MTdARC8LIkgmo7j8IxWP</vt:lpwstr>
  </property>
  <property fmtid="{D5CDD505-2E9C-101B-9397-08002B2CF9AE}" pid="10" name="x1ye=105">
    <vt:lpwstr>N7ZAhuO/TgbTS9i231mnCurCYOC1NcyDDQW/uYfO+0ydCNz1pgMLXW/qX3mLj4itwgGN1Ct/fiHrmvCQnL6MlxjWYYEHLwYsvb0m5XhkZYz3NflvEQ/xskM6+8C31UExNPLJcqJ5CsMceKCaJ1tfw/Rua13aiMLzxCVUfHBoqFd+7MVXsQ/+VmNbAMxTiODs3R1HysPATfHttneqoj+QytFmsJKrgxPQ4oNj8gsbBgdvOO7boeOX72hzlIxquix</vt:lpwstr>
  </property>
  <property fmtid="{D5CDD505-2E9C-101B-9397-08002B2CF9AE}" pid="11" name="x1ye=106">
    <vt:lpwstr>4pR79BjlumVy1OR/Q+hLbUF/fvXL5/dP4qbMGUdDPvHC95wvQtT1bJhtRF5xTm3PLBj/EOkogLbmZo6u3+dGu5RR+TZN9Br+Di5mQqCNo4TGsqwZsfmKp+eJHR03qIpX/NFtc5kmJiyuEgjeBI1OZjO/yOTChKFZXGfrGvqtHnTuj4xwxFHS0JDSbWjzkMQPwKdD1UwG/M9cI15Ds/hIDUDLHUzhTeGTUZZIqjIo3pwN6bkexTg6Ucimm3JYXix</vt:lpwstr>
  </property>
  <property fmtid="{D5CDD505-2E9C-101B-9397-08002B2CF9AE}" pid="12" name="x1ye=107">
    <vt:lpwstr>W/Jk1T5SnDpkm+IUbh6M0RYs6IBzJ332T258uXXwCBW7vRvKPO9UX/5IWQyAQgDhngtb1gsjfRQL6/j9yKziE9r9rGG2VEPAocPXArFVZbovmaSpMNT02vxXenLP6e8XpPV11a8xpjTiS80qU9YpaL0u/Ue5wjtxS/LTBabibV5d7+C9b2vEoMNzVVhp/nd3iXbZU37NAWh1bWmxDO/dmwCT2p66WEDDWEWmgrgX+P5tNcxPAPZv0AymopHw6zl</vt:lpwstr>
  </property>
  <property fmtid="{D5CDD505-2E9C-101B-9397-08002B2CF9AE}" pid="13" name="x1ye=108">
    <vt:lpwstr>Rl/jaxXGVAagkJxCFLACooPajzSdX7/w2Ydy2M8Nk/OVrgHlsTqsgZIAjCEToAqIoyNRf72pgWBcaof5cr/djFHBFyMVqKmxZv+0N4i3nRuFF7fAD9hIAFV85nKjeTsXN1ss0dppyTDCtilurXHFAbwOnUs1ic4Zd7kGSQoqiSTlPxbDzaqzHqZG75+VBowYgwBiVHFvLLP9CPRn/PRgM2U66mZizde565YAeu1ZFWf2L3cLfboAnEaJruE43v5</vt:lpwstr>
  </property>
  <property fmtid="{D5CDD505-2E9C-101B-9397-08002B2CF9AE}" pid="14" name="x1ye=109">
    <vt:lpwstr>N78l7U59aPuPuPx8y8riiQgEZJZ3uDvss3pDiCJYyJQBJofVRzXNKl3JQtG/XKvEZQO9rBnrYESEt3Ft1uFAVJqHe+lR/RaIMNwvJi7t8yoagfnuA7W/jBPPWAWhhiUkpNYHzSrmnJ1am7DopavNpW9Ou4OzXv3HlEUTDRBYSmkTrXZE3WrEjqpps36y15CN8nPLYLr4Jv/XqzwX0HLVFCJXMBSgn/acBMqRLvHNoIv8GDC/2LS3UTIR/3/Lvzh</vt:lpwstr>
  </property>
  <property fmtid="{D5CDD505-2E9C-101B-9397-08002B2CF9AE}" pid="15" name="x1ye=11">
    <vt:lpwstr>FUn6jk+b9B7/gYT1a+HDQX+6YVHY6wpC+NWD/nwJABKFz8HBDmfMkJ7ONu9F9qxL1MR4xJcGPVRzzzpzJTRuejdZcCUANS8rsEwORzlM+L0Y3lz4WTCXBQvgZibLrwMJE56VkUIBvgT8q0SCk55eqk3ooLVjnIJ/EbU327F6i7wK6Nmgo+3RrPwMvxluseM2MF1BUeThSLYQpMTq6FjPQe7lija6JpPGo2cYyuFd8GMnVln12uvnKJb6IYciKUn</vt:lpwstr>
  </property>
  <property fmtid="{D5CDD505-2E9C-101B-9397-08002B2CF9AE}" pid="16" name="x1ye=110">
    <vt:lpwstr>lptqguPg75wZt12HB4WRDaoqVhVXmT1CSHCAQWZkGg9hWcVJFbSTFUPRm3ZdPvd+xSkYvtfHBq55YsT3s7N1wWKHhGVSm2fANrNNEB6+VJMlKoYeARGtIs6ptn8Wdf7GLl2cUGUkzcuSXTgPzFwvgJ4QIFvGIl9k4WyzOVWddHqXqFrllbHm4jTveJXpAISv847DtqjmBtiK93e7FRU25YrTQm8bmWEbkZyheepjgvAU6tVF6tC/j4wloFJzRUe</vt:lpwstr>
  </property>
  <property fmtid="{D5CDD505-2E9C-101B-9397-08002B2CF9AE}" pid="17" name="x1ye=111">
    <vt:lpwstr>XwqN8RW5lf+rTGOOCG+UTzkNHAqrJQOXhGZv7a2vduKTwmg1iTZB9wSJ6UG2I8TWFnu5riXiECRu599LXBzoc24yrE+ogBhcroWt5N4vuYQQNGPtC5BwxT76QzLOM/HF0IDSUKJO8kjz1eeo6NIbIXcSQt5pkFFQ/c4JH94zseQ6LB4KGm8ZIltlttHKOeWqY89eARIemXYFQNGj8Q25wtst98zrBIZwbRafGrbAKDEoxlqKFzTBCZPIao4P63c</vt:lpwstr>
  </property>
  <property fmtid="{D5CDD505-2E9C-101B-9397-08002B2CF9AE}" pid="18" name="x1ye=112">
    <vt:lpwstr>Q37/6BteVyNYqFKbdZFxpemXoT7K59lD6XlQvRCOTxyHwq3pvy6sq47H3a+kt2kF8i6zx4mBi9ShYAULhGX2NJO26RxpyGa/PMd3FgIseKrn0Gz9Hpf7W21ueqeTH+giAwEWGzmcLnbDN+t++NhAbvN/e6fjXYnNkSX+2UuRnqSqYBNn0Sa1m2PoqcK99UQoNbZxJd76FFiMJ9HBfP/c0u5tv9dgeoWst0pax6pbCP1Mg3OVYXoo17Cp1RCawUg</vt:lpwstr>
  </property>
  <property fmtid="{D5CDD505-2E9C-101B-9397-08002B2CF9AE}" pid="19" name="x1ye=113">
    <vt:lpwstr>h+PpC1Y9v7FIcPJBhdrKT4l0Fy4gZ8We8WI8ptdKe6o2CKMXy/AmusKOucyUILwAap0Nvj6uuXnan7DTngo4A4Bk8CG7ttm+G8FD/gp8gPWo3EASRw7OWwp6gfPLgMjAT2XA1WQfBHI99RqGGr/LIJ0lWgc7QEMVQw9jYrrwlvNcoVFjWWTaTv9Awe8x3YFAAPmCDOFlEdq7upWh78Q2nRAbXmE07owAFatu3SWmXz5P3Exw3wWNg3M7S0I5g08</vt:lpwstr>
  </property>
  <property fmtid="{D5CDD505-2E9C-101B-9397-08002B2CF9AE}" pid="20" name="x1ye=114">
    <vt:lpwstr>GXVOE4kH5AHHL/76/sM2T/u9Tf2W1+qILXnQqVkHQo1R7EnVnxRFzPvtM63nJtWrI/97nd/+cC9oYn5y32KslnZ4Ee9a/dNhzXu5DkqBd45kArc74D5NEe2IUKaUeVg5sKw1gC/hlLBx2n6JlHwkwOsBuH7wbqm6hsUdbOQzvZg/gy55OSPrfHgxbNMRaCydK7iDJ/KbrQwlZp0ywjMZcsDlNskSBQUh+xNRcF96gn9mgyraQDbN8oO55yo4Io7</vt:lpwstr>
  </property>
  <property fmtid="{D5CDD505-2E9C-101B-9397-08002B2CF9AE}" pid="21" name="x1ye=115">
    <vt:lpwstr>ko7Saz5HLyieqpQgZMmH9BkfOAzgquPjS7b82Wtsgwv5q2+FUBl2nXv7vwOJvImxgYjo01O1jkGGzTEPUEqmKxjW+8EUkAzG/WxZu5b4QewWCh7lTqnSbrrHRqyNM79EiISpR/GWmrH80CQPwbkbtMpHGd0kFC7+5DEx8BWTi5vOrI36V4NZZqoDlNlJXQFbsI/cl8kWQoF1DD7ArZ+E/tLYtgVvnpjy4PJaMNMCKeliB7/aUBxRHNuNiN+bjwT</vt:lpwstr>
  </property>
  <property fmtid="{D5CDD505-2E9C-101B-9397-08002B2CF9AE}" pid="22" name="x1ye=116">
    <vt:lpwstr>chU9IpM0F2fEgKMh8NNVjXQl8Mwq00VsA2mbYORSl/zSYlEGNOVTAEw6XPdlH+wywG1emVoERLyP2gi4UFdDhrLI8eB138CCqXlqFfszgvw/aOsiZT4wxDzRI3z4fK9VXfEFNWsRD5OTzGSgx8FkbzIQKxcfrgSt2uZmjuzpM3Yx6BsZ/VywjummQEGQcHEhwYj8QB8KICr9YOtOBNETnLPHjCfVmkgXVYureYufYpR45VUUvbYkbG8cijiEo03</vt:lpwstr>
  </property>
  <property fmtid="{D5CDD505-2E9C-101B-9397-08002B2CF9AE}" pid="23" name="x1ye=117">
    <vt:lpwstr>u+MMoaPpzZea3uNNYNmY0akj3sEVz73NLoJFCvrNKa0v3OUxQfke+5iRxroAkgWDRhmqPiFCpZX/dq0S3BPhJUx9s6ZHZi3ZRfd0ru8kVP4Cy6aw5S6LeQ1+b0iKwu5n/ZRjNvjHAt8vPFdNx+4GdAijeVDKTAbg9J3kUQJ0rsI8PiGKofucmKH4T10kwnvteKRV4JNt1XGEIdTkTvD6cTWBhB1FxlGybr7mfjTJH0YRwF4hmnDS0PnWae3s/xW</vt:lpwstr>
  </property>
  <property fmtid="{D5CDD505-2E9C-101B-9397-08002B2CF9AE}" pid="24" name="x1ye=118">
    <vt:lpwstr>neTOffCmSSwKRKuglkscFpTdPQbJOSkL4yl7Z7Lf/WQqLoowOzx0jrx8lJuE+29SxChxigF+jKr2rLtlLU8kfwdZn6XlCBsC5Rv8G0XFvO0NIoZ8oousJ7sAoJTNbScSW1ZH6jVDxTZHWXLi6nMvZ/lx8fGI0EQGfYFpm6Z5AZfnDu3jzTnNADM+Z4DZ3wOFtWl1HQYjypb8ZEyQ/CZE4g5+KhKwM/h8j/h4OJQ7JUFBFx47SHBzdFLEA80S4Rw</vt:lpwstr>
  </property>
  <property fmtid="{D5CDD505-2E9C-101B-9397-08002B2CF9AE}" pid="25" name="x1ye=119">
    <vt:lpwstr>aTECljDAKqKdX6MdlJLsrMbyNylxvrDIwTBSt1pBaMiQRNR4RJZ7Vtm5s/d3h3jMkUxfKN35C01XfXkkZEkZAgC1RIEO/nlo2Tl2E9Pz/oLzfAGT/TmcN1ndnL0+aGYaeZUUtNtdjFpZoSPJ8ZWq+/5jIssLtb6WDrHpk3FEH4liYEv8V1BA93GzXG+/OINW3b6GvVFnTKfVeOjUNLLmXPLF7u42MNw/XRP97MvC0Dt7CwlT3LVwrgIeNuzgUBa</vt:lpwstr>
  </property>
  <property fmtid="{D5CDD505-2E9C-101B-9397-08002B2CF9AE}" pid="26" name="x1ye=12">
    <vt:lpwstr>K84tNF5yyeuqf0A4SdGcD2PKifNDtBvZoQAgqEw0wIqyhgu83pwK+QmeNEuADnqAYHLIllWpYBUFf8xEHR/WJqIvWS0fT0rd79jfV7VnTW7mC4vUzP2kYzO/QrUudorfXHH5skq6wWMQTZugTbTCiQOgcK49NOhJyzcrcIlNvSLC692WpY92LHTASNUNs/t2WNApfQJ8YvTUOPZfyR1dI4fp92CDdCf5dYsXYQiZRD/B8DG/95KYb58A14elC3u</vt:lpwstr>
  </property>
  <property fmtid="{D5CDD505-2E9C-101B-9397-08002B2CF9AE}" pid="27" name="x1ye=120">
    <vt:lpwstr>3sNUww3spooo/hFMkrn2wTEGNpNdLI5ivGzgJ7Cqs+0R4mSo3T9fWFO9X3Fyj7aaF/dZHilSDfGy65kvbMgn0xSzvRffh2YlC7tvfrImS1YMKLJUVGB8OuQMtRQvI5SvMWGgfSIjNFNObylZEmbMVW3LmCMVc3GdDqvPpgi0ctotLK+JaDZwPVrytQGZy7xcavmjZhFBCJpA5wBlBMzqWeIJk+WDmUL1cpvRnUgnw9fGLvYJFsPZDXEz4Z1R5K0</vt:lpwstr>
  </property>
  <property fmtid="{D5CDD505-2E9C-101B-9397-08002B2CF9AE}" pid="28" name="x1ye=121">
    <vt:lpwstr>+NJ5rwU5reYSowNyvqYXLmAgI1ZxXUrQ/PmMlGrmrLtC8D3iRRFQqrm1fvJyPeCFPJamZoZHteVeog+T1Fmx4mvVIXrlfqIwT9pwQKNLwptPwwah5VWLdjfftACHhyZ2VKeyTdTE6DbJyUS/ea4kS1JaNJeGc80bjtDsOoDjDXjZPXQCa0UDllPf+IIFlgwvq8/uYlV9S6L2xN6EzspaPE1EL0+vkRV6qFclqdNuEpuo9B5e0upKM3WCQqBD3JG</vt:lpwstr>
  </property>
  <property fmtid="{D5CDD505-2E9C-101B-9397-08002B2CF9AE}" pid="29" name="x1ye=122">
    <vt:lpwstr>evTNXFN/rAWD7nRELAx9Fd9WpQGwryaAs3WZjCT4p+iCZPi+oeRs776icHoSgaJg+Xhjx7WE8h8A9dC7Dee3F2t3PLAT9GlVJWtKSCzi9xjE5KxfxngHQk4uOjSOONWyLR7BMCC6SGu+ZCpxl/TPeXT0qqTELVnT5zmLTaKiQB3+rCLXnPFXYYRPGXbSKwJhaiM11i0vzfujWrg+/vRK8YgfeVpThWtHtE5+ScbR6eA4BwHSI5YGimy3H38GN0S</vt:lpwstr>
  </property>
  <property fmtid="{D5CDD505-2E9C-101B-9397-08002B2CF9AE}" pid="30" name="x1ye=123">
    <vt:lpwstr>eo3n3l65ChdebCGFG6yMgJ34EqWcLvzeFWLysmvLaEPXdBMqWuKnc66xgwHftbVZzE+ol22+QnAgVAnM2swz0VQ9fn8kiD62oH/aycBq/vFumNFdinCz+JzlzktVohvqp+6tiw/AWrOVnqGTnPQk5OZfdssfsrbtfOUNGKWiLWo4jHeq1NIV4G1U1ZWGHs3tNLTvflZ/bz9jKk7LT/n1v2fDi8NBHEVYFZKWUdCD+xr+ki8fVt1HJhziNXoJ5u2</vt:lpwstr>
  </property>
  <property fmtid="{D5CDD505-2E9C-101B-9397-08002B2CF9AE}" pid="31" name="x1ye=124">
    <vt:lpwstr>SYiZDg1X1r3qW4Vubw2D2ds/YoY8kyjSQslSjwXSlkTmI5KabxPuxjC6I9QL6zX6OQ8oPaD6H/h7LjVvTU4eWklbBv00bTZwcrV/hWtrE2Jr/gx5SlFBzsoQgp4fD94B9mKGqN0XAztWtwho/7xNUatpfUbNZcHHNY5L/PFn6LGcPsvjNeN/KgHCxyT0IfeVR3UqMliFBJkEfFJSf+AM13ISOEwvPIhfJbKXFhcWLheqcGzTbaZVv+xAHlRLzq7</vt:lpwstr>
  </property>
  <property fmtid="{D5CDD505-2E9C-101B-9397-08002B2CF9AE}" pid="32" name="x1ye=125">
    <vt:lpwstr>ckcnnZvK5nkf71f2LTNDI+fl1C7Ov21tejpiSXOT6F1ZzC+GD6ov7sLuWhvTLp7LF9VnL1PnV2pPYwo0ZclWu31xwkB+1kTnqlxtIZH0YBJWKfI7FPus57OBPN9RFqxjkGsIs9Ez1D4wi9CVdeFalGFOfOFRAt9dRE589jFFGWjoQOnE642RMweyrFqnTAfR/UJLZz8RhGa5DLyW6A/X0ZpBLsfU6kmhAnoMzUO+iSO7ZzKtyJrrwqAqbcn2g39</vt:lpwstr>
  </property>
  <property fmtid="{D5CDD505-2E9C-101B-9397-08002B2CF9AE}" pid="33" name="x1ye=126">
    <vt:lpwstr>sDtS6kyksX6xLoJCZn5l7xxncqZ+7Ad+lqNXLCWy6N/N/0NQbY2RtXp4rGgsQmcDeoPcFmzI4fn7Qq/THQ0YD3nITlhv8haPttv5PGotEwq4TuKVL9kkRRyYwbL7NXHgarikgRtevFvIDtBJhSab8moFaOU4e6mymdbTtEzH/KTThFIJTDPRQVOoCoKNMDe6Wx29LzruBOtrdnMucjy+6TP2acWtJD9goP05eV8ftq/srHvrqxQWxzZpkiyJOa4</vt:lpwstr>
  </property>
  <property fmtid="{D5CDD505-2E9C-101B-9397-08002B2CF9AE}" pid="34" name="x1ye=127">
    <vt:lpwstr>E/LTD7eNd/R9X1pnU7Q4t/bm/XJffvTYwCNgor8YupunZhlxNXlUS1w4VDBc+mxMubpTeEvyPOm+Kspk7a0yvjYrixVj3eWUJK2ZeJWZavRhBeTvT4CeULaaFfMG0wNLaIW91a9bq41yVet/eIjVXkXk0q07ZW+PfOuof7r/4aApDZ+h5wSqNpd0JoN9oEdyMexPCP/s5Xyp/PJx0FpNaKu368CiQ3+dsbXERF/MmL7+/EQ9qCSGtUFw4owXdht</vt:lpwstr>
  </property>
  <property fmtid="{D5CDD505-2E9C-101B-9397-08002B2CF9AE}" pid="35" name="x1ye=128">
    <vt:lpwstr>ttWRzjbmfXT6nBYM17dvgKWHUxwlcIng7tIFO7FFicYHOanqK+GG5tL4BgQcvSyB40rneKcHz6eAuTRzzpeGdNkQUSB7Y7wHJt2Hj4YbL1KmwKMvWXO4hXzg98uACXVWy5t/dsLgswN/1treDz9LElQadyVKhOibwpy6yoiJR62l9O6UtcsMCyyhP1ArNDy4Aqup45FJvOPSGO5QiFFnNzuKxnM6rqpDEqdA57GVhG8YXAz5qy3INoOk1dRd3z/</vt:lpwstr>
  </property>
  <property fmtid="{D5CDD505-2E9C-101B-9397-08002B2CF9AE}" pid="36" name="x1ye=129">
    <vt:lpwstr>wzg2Ord7GgAk2Hp76T+PNyY46LmrB3xNiXAc+oDI+ZwtIWXB5Waq7gD1DhHgw2X3XELA6WL6WIbZMH+iVoicwyMeqnUboehh1MHSohEhs2HQCGNE7IJpCheULMeH7vsKcRLQoDXYE+dOlFl1FPeqB48+3QEgydz78Dp2z/lG+Nx4zDBms7DzDL4HePaa39yoQ89osdx3I3W7U37ZGOYXLP6xGLZZsCfQbCLWhU4ssNUvRHI3W35p77EQDZiGCQt</vt:lpwstr>
  </property>
  <property fmtid="{D5CDD505-2E9C-101B-9397-08002B2CF9AE}" pid="37" name="x1ye=13">
    <vt:lpwstr>Oe5txdagebyqK7j5ciARN4xEpD9gErbqLy1TNjkBvAHttdWZN8rW7vw2ANBxEGVqn6iDcDy6bdLodG3wfvlXQM+OAR2qMnUXe8Zc4xiB3VcBnG12E+F820zha5WVDZaP6Uw3tj7WcriANqHZWN0rvg08+iC1PAqw+ATjGl3Zyh321RjC81n4xqBuQ/FdII5cmE4Ls6zvaF9AzoFeWpYKuXHPqw0asw+73i8WfJVG+W/oTfPeqHV8QXsJivz75vD</vt:lpwstr>
  </property>
  <property fmtid="{D5CDD505-2E9C-101B-9397-08002B2CF9AE}" pid="38" name="x1ye=130">
    <vt:lpwstr>u8faM7RTuHVvlic+Yy99dyLSgl97LfyJyCltVNsa7oq++nFK5dbECqLTUYSHvG1koOW7Z+iCQNdDHW6PYPHXvO2RPdtFVWZtcGpo8Mvf5qfQakXX6buFjeA1GT3iaRwpai+yKgf9HPvl2IzTNAflGD7pz3ppYk5qBktritvSYMGZE7lgXN6UshlngTBfCgEV5Jw22iSbVP0kyD8ctP+LRpVjI2h7qRoX8KMc3/N3IGkXH06HUZ8h+Kq69YuT7KR</vt:lpwstr>
  </property>
  <property fmtid="{D5CDD505-2E9C-101B-9397-08002B2CF9AE}" pid="39" name="x1ye=131">
    <vt:lpwstr>aWXm01QddCV6ERZRIu6aogFjqnfrMBAN5GQLYZxGNvthxp5fzmqwNbgVURF58RlreJyXrrvOXi9ljjGk2fwF/iJti4yvKRu5BNWbfqhcytR5xYNJKQBBv5Jw7SJNQQtMId5aNNbnGW+IuWmKLP+xJEOPksDq7bZrmLMRiPWzbBkXOXrQaUHF3zhBp8sipwxSzQyzzTTIzWYxMl07GisqbZ7X6ofFfx+8Av6zfyVNCirxCjEpmmWZqDf0L2dzQyA</vt:lpwstr>
  </property>
  <property fmtid="{D5CDD505-2E9C-101B-9397-08002B2CF9AE}" pid="40" name="x1ye=132">
    <vt:lpwstr>VxdcV9Ge7Sbxbl1tB/HL9VrR76xf5E1YcEzE6kbDdCsiLKDL0m6SHGC46ZHMg/DPCPNOBnm8K7ffbUvvMPpwEL+qgnSAXSvAvP642LM24gfbCCLO2562IzwOLtGKtlwQswEKN1n6nX6oh7jpkl6dAJ+haMbeUXorRMi0kfIU+YRmY6SejAi1nx7r7NPj65QUPZ4NwRXvV/9lx4QxSfrJYy0XiUt7m1DXE+bZ12hWf7Z34bRzrt2BNzA9z4QP8dr</vt:lpwstr>
  </property>
  <property fmtid="{D5CDD505-2E9C-101B-9397-08002B2CF9AE}" pid="41" name="x1ye=133">
    <vt:lpwstr>QG87UrwzWahddNZboDN86d0WzSML0m1b7i6xqllnsLuyuywsHMcJhzpCoPuivRb/VBsT2+iDtMVl6q4g2dcQ56D6BHAS46g6XIY9RuvA/X9B/P+e4JZ5Bv/Xvq9vRbFxfkFHFxubS3B5jF00MiBZ35TcjWtmWCqdxkXZyfxWcNbLsMBQFF+TATMEPPGZmzMwwxjF79d9vAapScI9Ot6okCuyyw+jC3Ks+0sCiCXSqriEBrriXD0yO2BmtuolMTN</vt:lpwstr>
  </property>
  <property fmtid="{D5CDD505-2E9C-101B-9397-08002B2CF9AE}" pid="42" name="x1ye=134">
    <vt:lpwstr>DNFlZzjn9rYYASH6hw/VNSNkef7/4+X6FioedDKNBvlRr7AsnUznuJY46x0q4bo3K7ok3oDWPTYfYCKkzkOtuZBw9zJN+xnaXtdXuFTZ2yalzwDmKzZov3yJSskFLY8gMkt8O4rDeyDayATSeXTtbMNe/0mQvC6jFDTXe/jcJ5e8jy4mpuxm4n2B7WCnpVBgzTLeXUGrwFvOeJcK94rPWjphKTGlHj9hAEimsFprLN6VZ7sJxTYftuVHT/uKDmN</vt:lpwstr>
  </property>
  <property fmtid="{D5CDD505-2E9C-101B-9397-08002B2CF9AE}" pid="43" name="x1ye=135">
    <vt:lpwstr>76ifOeX29Embb++UoBcKo+uIUdM3xk7bNlvvNJP4r4m/p3Y5YWVqgf95SbeHIefhB3tVNaB8Tc2AvjDeGa/ZeSgqfy1d+3axQtretY5po0WMvkG05TMzCymeUNr50cNuBiN58sMZBe2Z7SdT2YswASjzJTaal9N5C8UUteocJxqdVjgZx+wLsFYKyDozgTDLQXBG8lT7esq/K1uHi4VhdTe1RGGt7fxMAjCjFzIhpkaS0WpH53mWqSxViNOw3jg</vt:lpwstr>
  </property>
  <property fmtid="{D5CDD505-2E9C-101B-9397-08002B2CF9AE}" pid="44" name="x1ye=136">
    <vt:lpwstr>YMLpSMhJaOJE1qF2Zg64T4aMzy+vheBvF4i+a9cnrFzKME7I97w4lMSez49ysvuledd99bbqGalXzZ3g/5BmH5cu+uXoLM7du739lh5fGt9BNh77GkYRYit8sckCL6EL9h3WR9HdJWBnKUClyrbRTGyVdK8Onzd2hNGalUQhsRj3TBU2HOpsFqb7iA7Gu2F0wO6+qz23L1EA6ma0K3tyhrWf4DncC2VFha5ERgsJfBerO7meARZ0NF6Gav899nE</vt:lpwstr>
  </property>
  <property fmtid="{D5CDD505-2E9C-101B-9397-08002B2CF9AE}" pid="45" name="x1ye=137">
    <vt:lpwstr>msnkdCCYKQIweLCJco2NUkytCi1R4y4kzuUzz1jkj+XYF7tLTYzIWAxivgRoWfCvITjFMbW5Ly9coCE9can45OnSG8oWgjzXQ4crE06cZ2R6tHMPBGQVY53vA053NrMt3SVgwFUdbCjfsdqWwTL/Bz2+SCmV0b0MMjgRpXonTygP37GB/bO0HzWJDh6YwiTnULrsf/nBy2NIHdF5yKSLjZ0cGXmqTGkRmybbNvbaH7s7o7/YOnvJ3v1l6mmSrI9</vt:lpwstr>
  </property>
  <property fmtid="{D5CDD505-2E9C-101B-9397-08002B2CF9AE}" pid="46" name="x1ye=138">
    <vt:lpwstr>ZUFiSeOHDgOOya9XQG7LqrQr/NxIqG2o9f/fz0nLaOnKlSp9VvWhMpt1qyi0UBIFxpvI6VrQ+LO+ULF6Wqr3hHWL1jqwxkoSnrc5is1jANI7w5r5hfqK3xttOJERMt2JoXBEiXvnLJ9f5zz8Fyk/Pr3v4vMkm6bIupCDwdYFge/ch9jRZZJnibOX8UfU0xorpNJTBBnrfvgrVfNO5jEE2Jl5jy6IMPS25/P1YUMJZv3bu32sWt5qJqxU8Bb6mdL</vt:lpwstr>
  </property>
  <property fmtid="{D5CDD505-2E9C-101B-9397-08002B2CF9AE}" pid="47" name="x1ye=139">
    <vt:lpwstr>QMwkztgwhjqmfX429cEWSua7doy+1R+rgqGF6owNKxcs336XJXY8UjmmUXxizKH3SFialxnOucPl19c76PmiFvB1MGhDPKMTAyD9fQ7wsCFjksw7uw9+ffbwXy8nancYtWsY2Q4fhIqR25ydJb1RSEQRJOAjjE6ZBZc0lGgCA8Q4oz5h91jwIoe8er1dapJrsq8lnNnUCxfYHe53V4xzxdBBXH5eCWG0PdUuRwkm/Z80hBjOHcDFI8emKLbeVTd</vt:lpwstr>
  </property>
  <property fmtid="{D5CDD505-2E9C-101B-9397-08002B2CF9AE}" pid="48" name="x1ye=14">
    <vt:lpwstr>rtDRoprP5mnOQSrq9Ha7x6HoAG3WEfS0GYeYHzjfZ2mGrMHS8s6svOZSjuliws1+82m9FMByX5KViRJI1tNKYydwFdhvlqAOUsuyNBwQh2k6RHlDB8337fgrFaXzvuPmfnlT9AjCQlHdc3XXGUuk9cJny1grFf+iCDDuW0KSaxqgEKKqNV5oTP0jitLjwqK9xnh895DOY6iqp+BZrEKgP6Z/Hjr4bmzNq8se+aNx/UG3Qn0B8mZOn7Q9gi69xpE</vt:lpwstr>
  </property>
  <property fmtid="{D5CDD505-2E9C-101B-9397-08002B2CF9AE}" pid="49" name="x1ye=140">
    <vt:lpwstr>TRR5HPI6I0aFebZA10SqFud//OQoMDu9qaKbur56tWF9iUaROto1nDzHfUBa/eJ42MvBq7KhWgwN9MeMOvVFLbjnq7ToaTDrIlR+nd2BcXPT1YPa6amY8Oy2nWuZmQbC88Do2u8aNzmh2xf8o2xe+vu9i2SgNoniiSY23wBL4CrBKg6IQjGQljsoOy3MfNKqMRmKxLjBJYAk27O854LVQAN3+WKTUpQDSV6HHtG9MwK5l40/Tx8bsN6VE795Qqx</vt:lpwstr>
  </property>
  <property fmtid="{D5CDD505-2E9C-101B-9397-08002B2CF9AE}" pid="50" name="x1ye=141">
    <vt:lpwstr>zCNBCKZ2MgGLH4Z7h3vwjl/GHIU0iWtjT+t/Jvs8ZI6zk/g3XYCkwQtdjaCrJyuDC7zyqiDZUeWoI0hd4jRRJNBDfREQY0MRRru9qRn2Mnb6EUjv8ft0FHWZ8gNv3S5RKas+TtKWMhizCBy1wE66IJZUaRLZ1LrAQuvOU0IMeUuIUcF6oSf5a5B5+H4fla/KiWn90rf53lDY5ix1KRF+2VBMlKqb0oCUcCeDrGoo4bsObkztMls4cMqrFV0xbLu</vt:lpwstr>
  </property>
  <property fmtid="{D5CDD505-2E9C-101B-9397-08002B2CF9AE}" pid="51" name="x1ye=142">
    <vt:lpwstr>thXUho6eArw4RQCPZcOUFLYBNXfIfEG7eepLZleiwRGQYespWp4L8YHTVmql9yvCIjXDKWcfRseYebwhVRwtcQRyno9oysvPyI6RiamstE1sTDHv3qiXLhXjt0xtp435/HOxs3G2ldtYPuIYrRAxh18Dq38LmqPNMDqyUFhuHu4KSkO8jaV5kWxaOvmkAknP1DmqnW6RaFkDmNpDtuKlzsYVB4K5XL9ggXJ2hO5cJJPQurPh3fDkdfgEM+enwkR</vt:lpwstr>
  </property>
  <property fmtid="{D5CDD505-2E9C-101B-9397-08002B2CF9AE}" pid="52" name="x1ye=143">
    <vt:lpwstr>iVk5MxZ0HAn4IN+6NCj78SiIDO9H326t1GQCsm32+4TObx+vjDoNIkAU6sDABDw8+Ffv0liS8pO/4wLKooTFeJS78RGj37Lr4crDMtf/gHIslF5MoMTEmxmAIMtjXgDvPIS65jcjt2Yn80xUufDXHWd8SwkFqM+VEpf8VDyBX9ujqmAORTgjOd+MfYVrP1bV4R7I4kG+a+PGv4WnCoJorvo0Iw7/fDmlr0zg4YclxdkMrMF3D36qZQ5bQIDoiYy</vt:lpwstr>
  </property>
  <property fmtid="{D5CDD505-2E9C-101B-9397-08002B2CF9AE}" pid="53" name="x1ye=144">
    <vt:lpwstr>PQ8jri0rKn9b7YGsPaQjZkJoGv/GM83gdHHd75AgV+d+NVFZSLmXRF51PXRVZ6Xw93ftgtoe9u3lcFgbOsRpz7JrYtWdXeWOCkkOLfMxDGxFJON2htj5aMWeZAMAx0P4WUIm1lNZuwiSflaIk9REwl5opfx1UN1B//4DGAeaBoyOAAA=</vt:lpwstr>
  </property>
  <property fmtid="{D5CDD505-2E9C-101B-9397-08002B2CF9AE}" pid="54" name="x1ye=15">
    <vt:lpwstr>OmHy4J9XW1U6Bek9S4Nw98DtEy/HfxBRRUs4Pi1gzJKzQkTo+iZQtNvRYwOE9j+sYuXYwz5oRihpfQfwiXOVCV0Z2YyXNj5mVnZ++GsCRWCpoxz8nC2XrIMbZG4XBtVtlyuqTVr9hY8mSRWP+0Bi9okE6CCXw0yjNPdHhV/x0k5lpPrYghmV202lapJprqMNk+wP5tOL+QUl8fjgCdWetwB/SS2aq/cxiWaLqH4JcZipvUVHVgbkublt0JFBCF+</vt:lpwstr>
  </property>
  <property fmtid="{D5CDD505-2E9C-101B-9397-08002B2CF9AE}" pid="55" name="x1ye=16">
    <vt:lpwstr>AcokKDqb3aXATuPJ6NXYCHTwCiTCXbzIwpyKKduXJnP08szJl2U3kSEunrWBVvTKvXq+o1HTBmEfI2rFU4ihNbyriJBSpQIgOTBf5Je6ywVhfXTFf8zzxIPis+qFA2ONSmIne6pYSmqV4QX+U7adOw5SaxSR+e4yAvaLwb485cOw0jikFYCExw71DJCGrf0UCYD8RpL3YJHmyeG4QwvLJ7kC2gFbThMm5FcN+RHe4XETzItid/xEqAhP7Qi71Rd</vt:lpwstr>
  </property>
  <property fmtid="{D5CDD505-2E9C-101B-9397-08002B2CF9AE}" pid="56" name="x1ye=17">
    <vt:lpwstr>Ibi6k651Lt96zrJBQgmkhDOzkNSlS8UDyM3F9+YB2vw1qfCK9P3Sn2r+kyY7ffLnAnjwWcs0JIPHQps9CTpaewLjavNAlaxg6+kfQ+e6I3J6UujESjXEAaQ6dFy2ZUcw0RAKWfvIo02/q3LI/ofCL+RW2BuW/Dh0dHaSM9yZGYX92lwaEbq5VHDcIHreXZzj/XDPFZL5DApEWmE3yNK8B79d3V3BoxWZqyZOYwfw2J1y1kiXyBEhGXV7bQkXlms</vt:lpwstr>
  </property>
  <property fmtid="{D5CDD505-2E9C-101B-9397-08002B2CF9AE}" pid="57" name="x1ye=18">
    <vt:lpwstr>CDP8mYFjgPyVxADkWG3Pb+3fwIHIHvV+/20SjSqRJ/LoHK+5IztJ4tMLAvTqEsnn7gQWHIK/TaEesG3cIPeMixK3Xhxd1yehuHdnrV7+BICn30McMUIh84IaNLtJgTSwh2HU089W6MNhIeIj5hR2XuxO5B1pKtwhyZOZOuSsKIGB+agQWw25vrRpjhJJ0nTpNpGu1Z+dIOZW/o5ywL5jlZQqpQYs6ZNA2ykz6FTaowaHsh9jJYB/+jFpD6dNBuz</vt:lpwstr>
  </property>
  <property fmtid="{D5CDD505-2E9C-101B-9397-08002B2CF9AE}" pid="58" name="x1ye=19">
    <vt:lpwstr>fx3D0Fm0HO3T/EmjEnWjZ4s+g62N1oMJ1UyRsYOBGrm6so5OYdr3Exrc+tCq91Bvrcuy4Smc7cXVM67FmcdgD5kbIR5M7kf6IMiyL2CUVv5LkdzZzg4TkIo1Q8zI1tKQDg25hOHP7724wC/PEcsFqqCrBa0l2aL7KiQRNx1BYK2HiFSpHQ0P4lAPRU9LGUpJ0Las5naYtpuBS7YYJtflenPQiiJxRAp7+LJYTEHstz0N+ef8omYnx5em4mnR0dk</vt:lpwstr>
  </property>
  <property fmtid="{D5CDD505-2E9C-101B-9397-08002B2CF9AE}" pid="59" name="x1ye=2">
    <vt:lpwstr>60jHDCxIAAcVtUDRfL1pKIR9EZgAvZknSTI8CUNe3f6oUOnAOID+gi21CoESQKNMXfJ0vEGrlWddPeMtPMDCN55p28szQoccih2IE4j9wXaKAOD4bRJUjbB53a1nmqRTRBLQ5+BBKWhxJIEtot4ditoi/cyA+ty29XZ8z+viqrjV+U13LzG2wtuLQR9440UY54XsBrqd54NH7VzRRoup4T0TML1LvyXW7SSmg2qe1Rx2mEzJbcd/3IX0jN3iZMs</vt:lpwstr>
  </property>
  <property fmtid="{D5CDD505-2E9C-101B-9397-08002B2CF9AE}" pid="60" name="x1ye=20">
    <vt:lpwstr>c+viKZIS3mCPqZVg0tC+PO+bgfTJ22kfUAotgapr5U+dGm3uFn116d1Maohz3ZiTqLlrI8H0YSV3qxqz3toe96FS4xOkwIJGsZwsibyhr8wCsX+k6DF9+Ymqo7tu6IzO5ia55vEuaVEcb6fMcf9GYEn//CBxbg4uG3btghucYeI3PS+6oNk7AuMRjdt7gNz6PRkbOp6O6XC6+FnEHktUPpw/dEyY8W/pwxlo9M9xtNf1NCyNlvPvTCQYlvs9OTg</vt:lpwstr>
  </property>
  <property fmtid="{D5CDD505-2E9C-101B-9397-08002B2CF9AE}" pid="61" name="x1ye=21">
    <vt:lpwstr>8/V0h8Gf+nd/1P/5QUaBpkapEFLw4jl3TEzom6lnTPWRxxix6/bak4DmIMfljjLLvD8yMD82dI2INiFvY4zH85KUsH2DAKe4HlpsqrNDXPtBNmj0uuH+8bAs628XZ9smJHX4+1ueEkKJluSaud56R4QfsHE8OJbm6fzN89ryfHHHpkF841LdddyQgRz4Vy7ExQfa0RuWj21hqOmHq06gkXT3rqqhAdvW3mAdjwednC6oDPX8+dTD5gx4C5nu7LS</vt:lpwstr>
  </property>
  <property fmtid="{D5CDD505-2E9C-101B-9397-08002B2CF9AE}" pid="62" name="x1ye=22">
    <vt:lpwstr>7hhRIerKlpLvb5Qqu4mPSSbQEfL2JHVy2lYciqYVbekFz0SjjzB17VX0JA95JPi54TdeoyQkQHosfQq0FVaM46okS+8FjGlPUEP+jIzAUtwjfUZ77DZBixFpAEE3vMLSnecGsP5ktdoLvuXGvvjE0s+Pnkq7mQUj3h70DXNaDjhhD0gIzoP7t+CRAN5XDvdA/Jrpf6xckr+czU2Vs0Y9OZWzuZRYtuaJPLTC+bpsTWVWKcCsBh+rPmNFqEDLaOY</vt:lpwstr>
  </property>
  <property fmtid="{D5CDD505-2E9C-101B-9397-08002B2CF9AE}" pid="63" name="x1ye=23">
    <vt:lpwstr>2bs6qn1PfZYgmmtffsJq0rjkjfWNqTPtD9LO8Z+6l/9Gv14ELogSOP82W24MAMWsLoYf/F4hJn+gDETUWnhbkYdZ+5OLZpaxU84EsTe+dVjSKrwDviKBinLMFhwD4LMx2xrUZzvUSs3hUympHn9UOZn4HvKPtHgHnoH2BRtDdb3m/5rk1+po0bGvlDuWKuDq8UcYntUMwyjDD71pfi0nPyxL9buGQ9Y8EgOXL4N3rhfYV5rSGZX3a3bh6ch1zx4</vt:lpwstr>
  </property>
  <property fmtid="{D5CDD505-2E9C-101B-9397-08002B2CF9AE}" pid="64" name="x1ye=24">
    <vt:lpwstr>hQGgpnEwQPD7cqVNxGhP4QfNC3c1K0+IQuYQSpdM0+aGuKmQmiN9h+ehSBIGIFUJY0rW4A9BhKzK9Av74woyW7LIZNyKTIm27mRgMInArfQUY6QSZ6cRq/MvP2ICmrC9y8t1XwoMpG0r8aPKli3gpueMM98LhtQpqETDV/r5aK4REnVoGfFx84eP2oNUvwd/++LhhGip3YPVGjnvXbr0AbKZfT6IcJhRuzkd3KB1lfzCS0TV1cE20usdum4ou6G</vt:lpwstr>
  </property>
  <property fmtid="{D5CDD505-2E9C-101B-9397-08002B2CF9AE}" pid="65" name="x1ye=25">
    <vt:lpwstr>PJNZyaqY1gdTwXM95kDvTHdRifCziqxRI2swVE+aKCroDYKr9bz4a6MoF9vvWI/KLZRF/6onRyHkQk4AuSo/fiKzTiMjxIglPZUDoMqQDsI5bbqBbBxCjmnsp3R5Zy+rihmMQMjZyH/0+S1Yq0lDgshgCzbEyO7Mi7XYlrIXF72oj0KWAzzqv3DUwip6+YAChfQq9xWNL6zj2U3FRPEpl9sUG3mqH5tB3tF2I0Uqq0RBDyN27QEsqCTtlvnUSfn</vt:lpwstr>
  </property>
  <property fmtid="{D5CDD505-2E9C-101B-9397-08002B2CF9AE}" pid="66" name="x1ye=26">
    <vt:lpwstr>2AoP1haYrfCzAzu7GeNlJqs2IEq7g+AG3gGmb7hFIG5mOPElUZuyajkpM9XQdrc1RLRYyvMA6kI3L1svjaZWXKmQ6aJGz0PYFCgwHGitsyMALpLRTvwhJEfTBpeBxBuGeMmRDFVsup0+ZNB82a6oa7b8I6fVRV0ZJyCQhxnzf1dcUJvl5Qqx3i+160ktWYvSAGIdMXzLn6fNEuhdh0oKitosyn2hYrZf0C9m49XA9OBsGiUoEJ3fbwCAg891F9u</vt:lpwstr>
  </property>
  <property fmtid="{D5CDD505-2E9C-101B-9397-08002B2CF9AE}" pid="67" name="x1ye=27">
    <vt:lpwstr>zv6zn4KxKoz6Waa6kYUxQbDikoTDp28KoPYp3fkJXpP3IjPu2WMl+Pa1Oip+xizJW/dtBg89IU32627zvOjvv//DdPGN05Wgpring/6seET910wXJCuqbYD//2D4f1539tKWdhwt/Mt6m+phPvzyOzQARssJXsIdXWWMvL3nYhxoHeL08lL/FH+uEokm7fDjQ2iP4+E7KiiwfXz9rArZvbDhqwItQtEuWqw+sUoNuOsAFZ0oTemrrUeUlkj8fwq</vt:lpwstr>
  </property>
  <property fmtid="{D5CDD505-2E9C-101B-9397-08002B2CF9AE}" pid="68" name="x1ye=28">
    <vt:lpwstr>L1eKmi+cVoEfm+zdqoE/g72WY9r2wm4sTb3Y7ll0NRLP1AJdhIGAH8t/gUVJSxMld8s8Ns19B0phqxEarx1aBRi24u5xFxr5TnMOFJAIW85CP2o9bGk0Kj+PdL4RgKuSkpzK7hsWJUDEOPmkxibIjlEdTCpfuViuOB1FURO4b7mSkOAskHmZ7dGO0HZlbhqnn/54szZQqIbH3F39lb9ygJ/ZuX4SianmwvB5CUL+osgO9/hCGTrI4iU2DxTzknp</vt:lpwstr>
  </property>
  <property fmtid="{D5CDD505-2E9C-101B-9397-08002B2CF9AE}" pid="69" name="x1ye=29">
    <vt:lpwstr>Pfk/bYACakM/FwQIsUHYHYRVHVamUt/XmHbhffGcy1ZNQSlw3t6xTF3nNnr826pf7bSGb+PvFlbAZv56eAl2LhEYUI+sD4ZYzmJ6BJe6wxBEAE7ETLW2GHd3MaJpMMUhw1Hgc0q/xYWb9ZWTjI0Hqrwkp37/EWY3bryU894g2gS37FrEtUaEfCwB3vVwZMM8aN3kpqzSNpq5QR0lR2AXnos6Q35Sb3K7zDbP6yYQyNB8rwkCvo/Xk/chQxvUjcV</vt:lpwstr>
  </property>
  <property fmtid="{D5CDD505-2E9C-101B-9397-08002B2CF9AE}" pid="70" name="x1ye=3">
    <vt:lpwstr>pd6hhDoseBIXGs2tpy8HPWdCvR1kYlww9EQHFrgRiYqmF5QbCPOzJf9oAv6Dbm7KPqW5AcU6MEIaHCQi66TKnzodUSQHf3InzZf52NH4zzmTouN6B/kg0l0qn9FBcDwUfxiHvwdTY2PwXY+dpbOiIFNpljmj69X6CGmwhVJSeoRg1F6ULicSrQ6SHfKQiO8HNmnhKMNvVv/g6Udrr04ed61PTTH1ghKDdf8JzNZJCzBjeAJJV7gzFJaeV2NmHN8</vt:lpwstr>
  </property>
  <property fmtid="{D5CDD505-2E9C-101B-9397-08002B2CF9AE}" pid="71" name="x1ye=30">
    <vt:lpwstr>ZM6sGZo52DcSQm3qSiimKe6ADHizr+0Kib53+TKiFGOzPDHca75fnkwfzrgXuv+l3rCyPaOOKqXA1syfYtAbWFegxXmdFC4OTYBgzKf1Sw5UE33TXG8mxiJXmnw1Tkg1LQeN+3s5vEvgtXAMvgGOnaHy5RH6zzOxX+xQWJZFBGWuaXtlnIaetUy7c5g4xm1qvP/Yv024z+Bzp+FGZCuEonwaal7HRTNrOZ8FdMG2M0OzoYMI4lZOC6W1Uzf95Dj</vt:lpwstr>
  </property>
  <property fmtid="{D5CDD505-2E9C-101B-9397-08002B2CF9AE}" pid="72" name="x1ye=31">
    <vt:lpwstr>V0STL4fjDkDDxcutm4ZCMyUvt+L6PCzMPmcJN5iGaF+NnRS8emgesXnU3VdMr6RcaRQQSa+xY7J71Jj/vltT6SL1fdI0xl7VyjpisbITvIHbCjJUXVOt0tuR0razckW6DCz2oIrkv482astimhSSlbSy+6y6OlvK0mRQByOJx4mrbrMnOK4SaVwi6jF8rPv066avMCufuFaAfpn0FHO833rEml2wFa6hdMC+n4xM8SVLuwSOQxM/et+tavkVHz9</vt:lpwstr>
  </property>
  <property fmtid="{D5CDD505-2E9C-101B-9397-08002B2CF9AE}" pid="73" name="x1ye=32">
    <vt:lpwstr>ORmwgecL3cC+dtGsPW2xNjyrih3w6Xqpsx5xBDzHzEKh8eVSJQQ7xhOjLec4mOfgRzQfpCGs9wEv9Jc6QlY6CfRwjNXTbYoG+/lQeXWffnysxtlt47OFddrrdWSo3wAuWpKzKB/NZuC2UgtAYXt5jx+UEFrQxeGOZ3RhEw0xL1NdikLI+10RRLjz4Hbtsn7V7JJf3AWOF9cmnZi4th+Yk7UlYr58TeCFEbBMjqY2S3rAgxKBDC4iv3RzGB/Tp2b</vt:lpwstr>
  </property>
  <property fmtid="{D5CDD505-2E9C-101B-9397-08002B2CF9AE}" pid="74" name="x1ye=33">
    <vt:lpwstr>ch9BbPmxflHDmqeJYFk/c0Tx9Q1M88a5ZVPI7QWvrkgIi1ENgl+NVbd5R5ESbUz8ByKz6HshDMY5s8fbejrV58ramUnb4WjP3NH+iWvvpGQi1IkrwIh00r/7LWVeI/cb5IxEURDopJMudnLaHvKoIbWw7FG19lO9TDMUnl57oCFU/1CcjdeEL7orfQSSATPGYW2aWh5mLm0lAWtxtBNefdum89UrQARhhR+N2h+4ybrbNxvhZ44wCtwtQn4B+Ka</vt:lpwstr>
  </property>
  <property fmtid="{D5CDD505-2E9C-101B-9397-08002B2CF9AE}" pid="75" name="x1ye=34">
    <vt:lpwstr>/azWaVNaQyX05mP9GXWkpa7N++OQr5mB5o3PsBmgf3kGPU3seUwBXLEHlXXDJNML0P7M5wku09ILjQT6uriVRBBiRPdGylAbsnKIDtI1OUiY+t5yGbLFrGfdyEabrZA89xaaSGyDrV6/MlQa5qOV9WzUHu28Q3FYjRrtutPzI5m+LHrdKdkm1byAL7Uj/7S5Gh+RpZv3ykJ1Y+G+pnNZcSiRFOaupHeevV2tEcPeWpMDAiAEmUtBapn5+vbfB8L</vt:lpwstr>
  </property>
  <property fmtid="{D5CDD505-2E9C-101B-9397-08002B2CF9AE}" pid="76" name="x1ye=35">
    <vt:lpwstr>55N+y20rEWTjCcSjulNX4MpqDc7lC+7sra6XruG3aQThVIUvr2foun3rVq6NK1xZ8W7Gg+HQcXkypFAOtDLiGDGClrA5ghOjv1gUuFKymA9rPnaKqJWVxLgB9VNYL7Cdjd0b2tFY6nEfk3A4K7FgW30Nd8kKhVNPxTvinNm0aHAd/3qGgH20xppKowpOKyvzjOv+XDJOsuMIhL2Bd9YX1y8KZBBsK/wWRem7661IScUYb/MJ3TgFjC6AnHbvHnl</vt:lpwstr>
  </property>
  <property fmtid="{D5CDD505-2E9C-101B-9397-08002B2CF9AE}" pid="77" name="x1ye=36">
    <vt:lpwstr>O1qegzL4WXWc2OQGsVRB0LX6TA2YuYJE2ntHioKqz4eRh4mgHJm/YEl+fzzp2Xezy78HMU4mWd2EzkRoMsIM9n25jZiMKVs9cOKveg+eGMhZwYhdJG593PqDoFWgT3yB775dL/cLfNbDYrg90irtSzwVwO2x7aYFiaiBqv0OaIB83pkHFLdze+8Jl+ryH3DuPWWWYB71A3pjpgXcyEmxVv5TpNuNhh85ftOASf2MSQubx9okH0yuI1l+Ss8c0ND</vt:lpwstr>
  </property>
  <property fmtid="{D5CDD505-2E9C-101B-9397-08002B2CF9AE}" pid="78" name="x1ye=37">
    <vt:lpwstr>q/HppnUQD+Uz2VG03q7I2qV3sUS6UyxpjeK7wLt8kBbMmnal62e3Lr5einTIQ5Mt4nVdXPZd83eKlxNEGvFAoJdEaZHrynsR7K3SKDBZDfEAMv1vQbdt5i0MMSxZaO78K6FwCAfFAi/l+Xm0Q6YeD1orMMNti5qLA9kJgUutZIAph5S81Fwh2nGScwxdu/pcDR/Ff8vINHnegiUi8/hsbBUsnyO9PeWTF4qZidcgr0v+CbdRZP2Yvud37LG1gnc</vt:lpwstr>
  </property>
  <property fmtid="{D5CDD505-2E9C-101B-9397-08002B2CF9AE}" pid="79" name="x1ye=38">
    <vt:lpwstr>1pVGcCI/EzVVV23cOUSOCJyjt71dtp2y0puw6nFEWK/A5x0Vu6rWE/8+beUlRsBYss0fTuelfgnvpGjy549qEqPoM0GCP+bpNKPzlTxtVIokyoPqvvF2R5ogHazVkuxWnm7qS0XyEGmgggf5afZhUaakM/hpDT+CC1IGe+gjMouZkCREWtHSqRByGjOvASilsUnbnU/tnt18Ug9uxCnT6F33DfCx0cqZ+ZLFda6RonBuLV+XOsYL0UKHLzBrcQT</vt:lpwstr>
  </property>
  <property fmtid="{D5CDD505-2E9C-101B-9397-08002B2CF9AE}" pid="80" name="x1ye=39">
    <vt:lpwstr>ZAQPY175pNk9vIvLI7sKnHHR/jiIVi1sABH0SvCu9E7xMnPWmvgRBhzQxtpyX5XDgj90XhQ2rAsVbAT5bC8qvFIizleZB92BShOoy60iT9Qbb88dUlxHxfIwnOCmPgwTxQeMXpiP+o/EM48aqFVkv6m5IyfNCRl2Ar3MVrWlBEQY8ZoHDVt7h+SRqlPrpVHQi1/i+mSecIMXZ9PTs/RjUtviYNfAW20AwSoxvRcj3qzPHA63x6pqLakh6SPeejE</vt:lpwstr>
  </property>
  <property fmtid="{D5CDD505-2E9C-101B-9397-08002B2CF9AE}" pid="81" name="x1ye=4">
    <vt:lpwstr>I0+gyVl8hjBaPgBfE92qQSjbIB4ssCLuBVETc64ChOrKEsMHNKm3MX1cW7XYl7gDrFiwzglTJ8bni9UwWugktDXZI4QbpsTE4KNi4izUU7BYiZ76WjalIdYlvHPVQFwm62HCgY7BS4KLpDF8X7/TlMXkproGtVBIPlTX4LE6LDqs2lKqno1ZOfnmE2ZxnaqJosLsjtUOlA4lVevsryeq/R5NXppyVWH1HSN67yf3tGWGErC3gUGR9C/O0M1rj6W</vt:lpwstr>
  </property>
  <property fmtid="{D5CDD505-2E9C-101B-9397-08002B2CF9AE}" pid="82" name="x1ye=40">
    <vt:lpwstr>CV6/2+8GHgXzgiIZqNVNx6A1YuDPod3c3nQWl27wMIASbEzCYez3+1GI3Of3M8wUdgwX7RA7fg6w/eEnjtq1ZVRIPt5vwkLskh275paN83YguK8nnp/vABB+DAW4R0cFSbNWCqXFbQCVIfz6hT+EcDB/pqpv9+eXCIGfnjFuxLK1d8M4clDpCOz2e0qhd0mSEstE43HKm4aFt/3npZNx1eZ9WZHTmVmiferw8HUKVE6wkHF+xvCgjOohnnzBVZx</vt:lpwstr>
  </property>
  <property fmtid="{D5CDD505-2E9C-101B-9397-08002B2CF9AE}" pid="83" name="x1ye=41">
    <vt:lpwstr>m/AxLjSuZf/6Mxk5WSh4SWgpjMoCglRt8Mym4UYh3QHcTKhcwpl+Np2YGEvwdQK1tAkXF2njNwvIhf3GUbsvLlfTX1fXeh97qszt4I2zYQOp7BbXlpUFahYskcVoTV0RvQil5Z5zu44rDEoKRid93i0SZ/mFiiJyjL6Rua83nz6wKFiviivaBc5v4Ij0MPFt9a0I6Jk2t1gh7bQw9FMGyGJBQ7LHu/R4NAoMY550lpZwX36u8BQIMv09kjeowkG</vt:lpwstr>
  </property>
  <property fmtid="{D5CDD505-2E9C-101B-9397-08002B2CF9AE}" pid="84" name="x1ye=42">
    <vt:lpwstr>5Ecat3hrNzb6O4AUdAKyUFeG5BLLLBJvAK1XU1uAehKQFkbvVyGMdT9OB4czeyOxW0ZyYQdLqQm2LBy4T46gVIStMKAua78HDiAJtefkWyxIucNq6U1I5a5TJNSb3d8JiY2K7zb/qInI+5pBJucL0GR9sl3sf6eLKq8zzr63rxgh6826MadvryHaJ1ajkyqyp0SM6s5k/lBizxVOasUEVodYdC84EdArhVoQk5p8SaE7aj512YbzfEhcnXh0Bmg</vt:lpwstr>
  </property>
  <property fmtid="{D5CDD505-2E9C-101B-9397-08002B2CF9AE}" pid="85" name="x1ye=43">
    <vt:lpwstr>3LMerKNdjIv7fHN0VLbswxmXg6j5+wVoAfvC0oYJksLMhGFWXZGfuSobhFAoV1MiZ17LwdQ09g53Ps51dBDUuAgf5brKKPzCGqs6L89NKudx/Y3ocVjqM8SRge0UUM5AHyn0kt5WgHHeSWvky/Iyrk1WbFXAaJ8XnEDAFisrMfiYqCp1L2esfb4pXh2vc0NFUyabmeCmgzO/eBhQDBGOR8sn5Ru+YmEWxSY2RsaAmbo1WRXi9kK2L6XEmZSa8DN</vt:lpwstr>
  </property>
  <property fmtid="{D5CDD505-2E9C-101B-9397-08002B2CF9AE}" pid="86" name="x1ye=44">
    <vt:lpwstr>dl2ig0LaGu71DF/K5IpY3FcmXbZqJJJa+xs4om3gUn5/ziqF2zT5nLPyte/Ku3d20wUQkKJj6azRUp667KBKlXZlFrwEbGEb3yuifNxpgXk+qiT1+r1rSmIm0vl9XPusG37wX10I1xBiKag8p3ekI9itAIiQMBA/zPcsLKe1liNXqz7uuVCTeHpnZzppvKfHyoZdMomxF9tqbBWbZGxYDv1HiklbIaQpkgOVkW74Y15w4EMaIMf3U528BUxn94F</vt:lpwstr>
  </property>
  <property fmtid="{D5CDD505-2E9C-101B-9397-08002B2CF9AE}" pid="87" name="x1ye=45">
    <vt:lpwstr>r74p+pVq2OIJy0MG/izfpEkEXzrAPvKBP9Fe14tX5/havh6GFA3JGUAVYWGl31F8u1MkfDMmoZK17asKDmxaAzevONufux22D4OIOYPpwceUIR6WXaF9p72NO/GcKU386VRVAkTAQ+U1uHMAjNBSy7AlTitciWYwEzC8n9yrBsaBrGJ+DfBgzAxD+xBTNN9tJV3dwIpsQOr4Pa/DMeWjS194CepjJdstNmCQsLyBC9hqtHDdUoLBkg/AkAtbEbn</vt:lpwstr>
  </property>
  <property fmtid="{D5CDD505-2E9C-101B-9397-08002B2CF9AE}" pid="88" name="x1ye=46">
    <vt:lpwstr>wDykbYAn8Lw3Xi3yhG8ryw1bSHdaLk67DYSRxAzQNF29ohvxpE5+uSl/r1Vk1ZdKKv8x6Mwp8n9RU3m3gK9wodpVtVVxNAZAzR3jBCyHdjH8tsBpjO6d/0IhYnkz6C9WBSJgza3FULxKfcG9AM9yFaB6zlp7ra9ymzmjTGSsgq91ZDjqXR5qXLt3rjjIe/sXvVR8JyxCPMW8pS1P7z3x5VYfGyCfB0GLq+EeXZF5PJqTwejOkQfgirKVbNLpTZw</vt:lpwstr>
  </property>
  <property fmtid="{D5CDD505-2E9C-101B-9397-08002B2CF9AE}" pid="89" name="x1ye=47">
    <vt:lpwstr>ZxjCZ68o5i0fdiQoEztHoEPuCFp3htubOMPy0Bp7j6ozjrieHUuz7Dtq/W3joDm7qpHwigM0Q1BeMIjs/jnYY1B5Abcx3c8/xA+w4+yuBChud46GiJJxOlNjDx37HOj53ExKPInyWfaBZN9PwaPVkXMpGJsFtj3/ij0PDDzECxzTdhuK6b+7H9wBqadYRgLtyAmwIA+AungT46f6c6y6U2WKfgJioBXEz0/Dutj5KpTz5SNA8ITFs+Qtuk2ppIY</vt:lpwstr>
  </property>
  <property fmtid="{D5CDD505-2E9C-101B-9397-08002B2CF9AE}" pid="90" name="x1ye=48">
    <vt:lpwstr>U+RZGs5hbbr3iXxvUX8IgagvnJnd3oGhx0Cu0GkHbNcxXCVZxgu5rWi7+ulwg6Usbo7JnxKEAQ0XdNVSx8Yx1M0P+csoZSrPQVzhum7TAZ411esQESJDT12kX6f/6ZtFeSBadA/Tu3EATCQcmxGFoqKqUSPrXoS3xjy0PhQ7zifKgBtBMIqwRgiMrVhmWRsiodLEYZnY7jweQIkeV1PVRlDtHqIBegNi54Qm03JL5HFwCfe0+bgzvgnQNpY5faL</vt:lpwstr>
  </property>
  <property fmtid="{D5CDD505-2E9C-101B-9397-08002B2CF9AE}" pid="91" name="x1ye=49">
    <vt:lpwstr>cT0i3ybIb6nXXx2yud9O0H4yQDg/oGNJToPbddzal1wGf9ypwwousFbmmEArJZlYJClCaZS0QwszVgQq0SivfDt0cKZuuxLFag2pRLbBh9xnT10qcPRN9XrDcMLPuUYCM4BRSY2nRIALYv0yOGDoAnxC0H8MSh29nVBh1ypD6uN6g+vZimBNuyynibz6qKysuqEVH6bxppsyfzjG7LGieEIbvY+qISDNW3edgEtOJBAxVMbG3PhdrXAP0o05fEe</vt:lpwstr>
  </property>
  <property fmtid="{D5CDD505-2E9C-101B-9397-08002B2CF9AE}" pid="92" name="x1ye=5">
    <vt:lpwstr>pML7d8NGscZOz9M1iu3uqNLyTr/2JmiyuppIEV99Yb0KeP7ml8eMn4zhy509jz7bu0GI9ky7hk9beuhgMAKFPloRx8uVikwNuCtQld+KME8A/EyruDPL5GmBEKGgnnlsw3K+9IkP79UAJX2wTG5CUU5Q5kIzz9KqJqQ6/hPBIEC/SY4yBJ8FJYQlpHh3SLtSwhzRZwEdFjALxfp05ik5HmCkQ7KIJJStFYBtYwstMLn1kDBC4u/QabW7l+608dS</vt:lpwstr>
  </property>
  <property fmtid="{D5CDD505-2E9C-101B-9397-08002B2CF9AE}" pid="93" name="x1ye=50">
    <vt:lpwstr>GurBxYoFVYXqNk0MOa1vHzwu0evNa25PPUS03Zojr7DbomlzTudJUhHalF/Mm5Ck/WQAm3WqDl8Kfx0SABVbUkRLOI3thMnpxkABnUU5neRQzXZ0G7Q8mJJOFD/XQ7DGkONSrZ1vzvlyJ0mwxCIHa3LIBzfNz1RbC+JcMUnjRXcKW062VTTb2YBupQWo8j8obXIIdQQkjLrkx8Z/FLkwLkJpNv0bckd0DMVPFmXVUw+vQmpu0PYKy8XpDWxrAkm</vt:lpwstr>
  </property>
  <property fmtid="{D5CDD505-2E9C-101B-9397-08002B2CF9AE}" pid="94" name="x1ye=51">
    <vt:lpwstr>5tftQbSR+7n7wanZc826QXv1mp0w8f+sLGMnIgT1s26QKqOv+oPN11KKLNB6enHR2oH3Ba89eXDnXKdqtK2+rYXbR3ccjMSywxaDHE6Z3qcOeREyr9Wyyg+p7z6DMq6umRlCnxciYPrcY8zxp217NPSSPLvu/UH8065HrEF76njB9+HOU1YEv3mnu5SVGfLBlR3l4upW9J8hO2E3JQrMxURzIA1T/t500nE9wjT0XDncmQSveiY7vmY8hf/4Gmn</vt:lpwstr>
  </property>
  <property fmtid="{D5CDD505-2E9C-101B-9397-08002B2CF9AE}" pid="95" name="x1ye=52">
    <vt:lpwstr>Nz/zaKzfkZ0XWRQAQLAYW5HZXOffQAv2XOy5cz0EXvLOEvuWSJXMHOcE9qh3FYMo8BNEgR+J1ExyF3yygxpfcVpRDeWj3E8kMkqWgG0B5eASL6l7Gw+/RsUHmw0rB7RzrwZrX6iBZBFYODBZ30Hr6Xjxklleh8LrF5CWFOfxG7mOlJC4w8P2jJs3Vhp6OJFZoLGEj2z7iTJOwTD43qjdyedsX4vGHhkMghO7CuwDwC6I+iVLkhFlKFy8eoBeE/V</vt:lpwstr>
  </property>
  <property fmtid="{D5CDD505-2E9C-101B-9397-08002B2CF9AE}" pid="96" name="x1ye=53">
    <vt:lpwstr>7/6KUNX7WM8vOvWwwkeBoQvMkozHtFHfzk6XQ2M0ex7980eMFssWSzVr6O3bXasIZ+EDKHPdRFSATLOQ/OqFaB6KY3UhS0pszYu63DMB/zXmOalAabCGv7rFyOB5chxvj9s5Q6eeTCq76PNEPpE7iMjcweUNz/qSgMVlfLrTMmv5trVUmJKXYcKK9NnSMXCWVH/ajPTiPq8xPbkjrRVk4oTBvTL3riRyi7cfvPBOFrXEhFHa8Mcvp05rcmh+/X4</vt:lpwstr>
  </property>
  <property fmtid="{D5CDD505-2E9C-101B-9397-08002B2CF9AE}" pid="97" name="x1ye=54">
    <vt:lpwstr>2r6mNwvDxHgKfBy3HC4Y14OwR9OUHjMxk0QBeDvR/wvpx/U07c6IIiBXhOi70oEZxLT6ibX17iFEN/CGuv1iZaZ+tpqp6t5JOYViyTNUktjasHhuHGLB5ehxR8ec3Q0tgYPC9FvEXdDmVOL+JU4KTi9e6NkP4E/5oECLTV0D39pwelL3aRO5NA+IlbHaIqQ1y8Ks3zVKkRhBhSQ95nqrlw3Yri0yVrIYDijJhoVIjb0rDiDiNeLemr5OLzRN+mN</vt:lpwstr>
  </property>
  <property fmtid="{D5CDD505-2E9C-101B-9397-08002B2CF9AE}" pid="98" name="x1ye=55">
    <vt:lpwstr>UxxmMAtZtrdjvAsSct6RzxpdXFu1zqFmY7cK2/Y63KJs0pAPaI/gCztQsX2zZiFW3IHvmFJ6dbpwH5DdgyS6Xrf1oAhcxzsnyTVaQCOnWJXZ3L6gorT4s4lunETwzdzlVtYFda4xBNjQHsIz5kidBQDtRb5AcdMm8HEPhtRkJeiS5mT32m8Yrs07EE/skQKcvjKQqIXcvwLbAB6xT+h/Nt+5E6NwKQZ22zv0P18dOGYFUmRkKikipNViIDVlak6</vt:lpwstr>
  </property>
  <property fmtid="{D5CDD505-2E9C-101B-9397-08002B2CF9AE}" pid="99" name="x1ye=56">
    <vt:lpwstr>7Dg6Tn2gx2tIwkjNQS/REYLEk2dMvrssgT8vD3JiIRJm7DWqxixZjaEt7RrSiBVgE8KdWu82/ZbNG59fhoKjqDcC0oMNjy7wyvfsjUFbPsXoSJ4atLXf2GH3H1yT8IpCnqXrJbvU10TH9D0IrzUiH1nixzstMY7lsE/1eaCzugbrqUHwlFx0wFc/RbPoW9b9FwriicJStgAStjuKy8HCAkcZs2iF73h8ST2m/WldPVYH510D78yX2IJ6s+mqldK</vt:lpwstr>
  </property>
  <property fmtid="{D5CDD505-2E9C-101B-9397-08002B2CF9AE}" pid="100" name="x1ye=57">
    <vt:lpwstr>bGGrdw/QBs+Kg6KW6GCCJPkEwabXuZXwqy8HyQOGblJLtil+VK/GCSrbBZtjio9nCWrQoC3WdhIdHS3U6yhwTYks/nnqEL9Ig34z5KtSsTGL2Sp6Fn1+A1X/uQV4LLmYyI5aE/oZwq2fC7XJpxU+NtPsfx6jmLOd/HGNzP2HZSTSzqK/OH+Zs34dYAx0/6U7yu4RY7Chk10N9qu5Uj3r53ZmEF+fgh9P3G/mK7eAvP4vaxyn9eV12xx/KdTk/Vd</vt:lpwstr>
  </property>
  <property fmtid="{D5CDD505-2E9C-101B-9397-08002B2CF9AE}" pid="101" name="x1ye=58">
    <vt:lpwstr>ulDO1+aZyogRN07UHNR0ujWTtew5O0F7/d9XHSp7huFntsvfQx53EPK+lEFodU67lLV6E9hkbtjTKGLLk3yvchLHrppJx2yTqGLlOFWDUWEppTysAVazmFdKEJOy8Jd0+0bclSWdeyaAzjrzAP6VJFjmSIao3WidZDn556RvarDjIYrgGlh7h6tgRWwzMYkba49MJwBevJQeLjZ5vy+xQtCQRbfQps0by2k65VMfHSRCdYmpC+w8RZV1A4sxxuz</vt:lpwstr>
  </property>
  <property fmtid="{D5CDD505-2E9C-101B-9397-08002B2CF9AE}" pid="102" name="x1ye=59">
    <vt:lpwstr>kL7+fUEpORNLu+j5p4xdJEPOzB+EB7yT+toakpDvDHpfs68oBLkvhWW63sCBIk0Ll11GfkDiVZ3INqHiy4BxZhnA/a7O6zXIGg5VPRUS+JJntmlQoqNe/zbZKSQDMRXSksoLd/7xxYh9u2UxBDyJQ57NqgPpwVTUeVl9DXJoyzBPIbJPkajm5HX2L95iPWjr8lWcdvw2HkJDoDAUP0k4fw8/losWzV4+153SJOt4goIkqXc4wL9DLeJEr1mZPqj</vt:lpwstr>
  </property>
  <property fmtid="{D5CDD505-2E9C-101B-9397-08002B2CF9AE}" pid="103" name="x1ye=6">
    <vt:lpwstr>u52Jqs6V7LZr3G2WRe9/N8vUMrDwxv4+mkbsVOw7Q2j5jG0vBilSU8v1FAdywD6jK92lAUmAZXw2oLJ4YkrpvGJvtMcEu53R3j5N8Jil40rnup1iyvWoubiZRaDbeIpR0gSj/zO3Hmb21AbxU8Fk2gXGr1rynRyq9MHm/2SRytpKCCCYBEB9x7ETU+D5/ahSPuP8dKfENENQJV/BQhzJosCRNjciENYF6yHlC4izuzxTIsmRGfdDrLFqGl5nFZl</vt:lpwstr>
  </property>
  <property fmtid="{D5CDD505-2E9C-101B-9397-08002B2CF9AE}" pid="104" name="x1ye=60">
    <vt:lpwstr>B87gBzSEsOKPWyyBKlyec2EHGddOOoFlBf0ObckRyT95vbLo3FHAr3xUmGMXJnwdlnEt2yB3cqcAdAsh0ych5pXiLNWmwdxYefJ91h3i+tSt+G3tSmXu5idYMClwDbiR0ltVca5svI+BYWIwTwkMp2NjXEwhqnChKT6NOntNaXNSpLQEqn5EwldQpsakCvgEPxHLW9/4OstwTsJkI8r5MT88k+YyXSgAc46BHN6Xgex7X5dNX8KyddVXrV+MF28</vt:lpwstr>
  </property>
  <property fmtid="{D5CDD505-2E9C-101B-9397-08002B2CF9AE}" pid="105" name="x1ye=61">
    <vt:lpwstr>kdkVWzmQUX08TiiXJUpj8bY7jubRs+O0ReHdTxvk1LfLNJfweXp6FT2DTKM7/eqwAiKKT7TDAMbDJoZRwe/JMZrFdImxlVFXLc4TVMWWxsmmW/2ST3zUk/aqsn9xXwZlUv0Q8VA8iPqQ7B4WGSI2ZTyiT9XNiUH17sQW99L09dI5+/LGQ9lZwUagzANA8LxxoZpAmMdKLgOrECPjmDwG2OsxEn2kdHp/R3eI7gRL8Q0oqk6zTLs/s87kkKkSw7r</vt:lpwstr>
  </property>
  <property fmtid="{D5CDD505-2E9C-101B-9397-08002B2CF9AE}" pid="106" name="x1ye=62">
    <vt:lpwstr>GGPMLvbfzUhe4z56TxtzHTL8LKRrB1V35tSuKhiOORkUORa0d3DPNCJvMT1N+Zl9D2SJpbfeW8Cb9vMAdUbtd2mnlPiU8RNSMwv2JhglwZmFN8ZqApNm08U1KAuhef2YUQMafsEsUUSHCFniFP8IgJXzYaw6h0qrHYRgnuHxkdg+/Guswx5rt0v1M+edIat5KCF3B1K0Rys/OXWppjCLS3Tq8C76bie8U5J83PDqj98+h9a+MubJ1Qzqqo8c3sJ</vt:lpwstr>
  </property>
  <property fmtid="{D5CDD505-2E9C-101B-9397-08002B2CF9AE}" pid="107" name="x1ye=63">
    <vt:lpwstr>7NSRhfmE1exFWDvbiEwzXC5L9/Pk27LawCWeurGwMZ5gmbvCb5N3Q5h8mMTC3frQMiiYXf39ULNHI1224+52X3wO9of40BYVPps1tY5nQ+dxJalfyOfBIiG0eI8S78heLOLJHmVHO2/006h9Vyw6lrJLssqa2ms590s5Ys0v6wei6w3Qlfjgg8c1WobsGa669jkGmAP81l/XWGSRpRnDFvWHu20oQ7k5ZNZDJlq0BTmm3g0sm/g6tWv1GU3RowO</vt:lpwstr>
  </property>
  <property fmtid="{D5CDD505-2E9C-101B-9397-08002B2CF9AE}" pid="108" name="x1ye=64">
    <vt:lpwstr>rOZuX3u/3WQgFpUfiYUVM2L11ejPYY4r24APIobre78RyvjTbOlFz4UIZQUIz+vJWDfvT83CK5oS2yGVvFB+zQFz0ZNEk0T1YQhsH3Bb6VdOZ2IuK7tHhXNyp6mmv8OaHCZLibJ/rFP0wVLSaqkYbz34U4m70xhJ9MjXJEjdVwfhIboWBpYw/0nZMqZpxLDvc3CLxFtc+9lRrMKEdcyGxrBb2zSXytkQIAyWYqHMKPJkYwgy7hRfSEybTXpLaFN</vt:lpwstr>
  </property>
  <property fmtid="{D5CDD505-2E9C-101B-9397-08002B2CF9AE}" pid="109" name="x1ye=65">
    <vt:lpwstr>OmJ13hOZr1BxwdivJEIQlrq8h1jargvJ2Hp0H5iZd+ogfTcYBsMQAPusagp6yCjhrpWW9SfyZcg+6bw4V8ejPy/74jqMlscrarXaqeTpiUHxzMbSfNr7wv978MjyM2v6s7nKfrPUN3vysA+Ot7k6PGMRSvf6jdLcjmcSCKpmpS6ZeRzwnnn5oXr8jt1Y9s9Lc8J5xu6p907uSlG1HLhb0rvNrEbP+BsSGkikF5pdrLLKG1viNybRepSFQ2n6KFD</vt:lpwstr>
  </property>
  <property fmtid="{D5CDD505-2E9C-101B-9397-08002B2CF9AE}" pid="110" name="x1ye=66">
    <vt:lpwstr>kKRsDib/01FsJZeQE8vhqTFJnuMbN+ME6A+z/zodTfRB801xxMWboBFec8j38MZ5U542j0/UR7R9PfXjM/1u+ZJCkxPApoK7rwf8IW+rC76uS8poGZ2myb2umIKyDX9zaeoNFHAtRILoPxYxc4kaZcObPoH0VnseUgEETRD2KB2xJPcLcdENxdvn6YWWUxCaGpqnfvOaRJp4beUok3zZkcOX5FbUpfmknjmQT8OaldDTh+XPQSk8X8NItYo9krV</vt:lpwstr>
  </property>
  <property fmtid="{D5CDD505-2E9C-101B-9397-08002B2CF9AE}" pid="111" name="x1ye=67">
    <vt:lpwstr>B0oDA3w5M9WE2dXBIOLX5ZFqHFAVmjgTVZ/RvQNge8UzNDMu+Ppyz7ONrDiya4/iBgn4mZrx2GElOifsvrsixqsGWvwiZkygQDfOn+zEeVVv2bv/dB0VbRIwQ9JNHGX8VkSMoo5kM28obEikMyBMypwTknJuenWhLqg7Sh0RV+sVRH0m86Ju/8WO3sXmMqQ2SigfL+87huwLW4ATD8WgGYtbf6ceU07w68tlwFj/GNGL4F4qSAJ7MriefTTwtIE</vt:lpwstr>
  </property>
  <property fmtid="{D5CDD505-2E9C-101B-9397-08002B2CF9AE}" pid="112" name="x1ye=68">
    <vt:lpwstr>rN3ggt4P9ixfZYnfYWuWStwMwju5VDgroWcC2RKoadaWvdTzsFDXDfxyYSk2Q+wAFz4iR5u0D2xaX9j3O3RrmVSOta4VgPDVULnm6rvfLZWxNZA49IiFAxwaqpC8ZCxwZv0B6qv97SMuQYPEDhZulurt6Uz3JKL77DQhIb00ShqNhA+DEV4SFwWmXJRbFB/BwPz9x23IQbj2tY20gO74iwnRwJphfxAJRABLDLm9ULwYnruV/gVU+s10hTs2syV</vt:lpwstr>
  </property>
  <property fmtid="{D5CDD505-2E9C-101B-9397-08002B2CF9AE}" pid="113" name="x1ye=69">
    <vt:lpwstr>1ADo445jLLmneES6lZxveHDZ57UE8jHZFgJgqmIZhmAYZT+o1bPZwmLzfrF8QW5KMPG83Gek1YACD9ZENVPHjWJvGFeOQol2h1cBWzsabW8at+MG1SC19Bm1/gdxKUtOZWpfKu2v/QW7igKQxS4NShy46I9CNPZ/7i3kRFdwX5ent+lvdIuoIup+Vt9BE7crENMvD/FFwEOw34/vlPyvOBN9BBQ3Zkc5JMnI5PQc46KbI1uBRip+h/oF0dRvkXn</vt:lpwstr>
  </property>
  <property fmtid="{D5CDD505-2E9C-101B-9397-08002B2CF9AE}" pid="114" name="x1ye=7">
    <vt:lpwstr>dRSrBcG0R+3SrY9/HdoGrSFoXnk+w3W28ze6ABeosQrpjTX1fSIVBnHUGcv+4ww1Qr79aaqUy8MfuUDYcelWo3Pdlos+w0tz2jfExT1/SVFZxoRq1QkxWMKiFE8dirPyqMhvRY9QXrmiaqRr9mXbBMKTCt1GA2ZpeBvThyGQalu7c3JRBtEl+Fpbiw+H5rub2ArBhjrY7n1lGB0TvRc1/kKsPUcr28+Qw/rcKqAStneQqCp6bpySjuvVUId8xxl</vt:lpwstr>
  </property>
  <property fmtid="{D5CDD505-2E9C-101B-9397-08002B2CF9AE}" pid="115" name="x1ye=70">
    <vt:lpwstr>QLn233tm32YXTu4Et9ZQkzvgjqNTqnfAMF3BSNt3xxxCthurQp70wFnuyQX31uwpQlI8tc+XAHH9e2+JLEtt+JQLRZj4vd5/lYdfHa8QCmEUbWrXNUit8qDQWG86hTCpr+LKQaSbZwyWAENL+voBO/W0Gmd3bjZYA/wz00l30n3j2b1uuCFkUDGQtweNBRA97gN2/yjChpSJuXq7Jt3Ep7UFd097JXzDS5YKvfP8sdLy0vNkwXpQfNegzeISTse</vt:lpwstr>
  </property>
  <property fmtid="{D5CDD505-2E9C-101B-9397-08002B2CF9AE}" pid="116" name="x1ye=71">
    <vt:lpwstr>jOLNDn/jsfd/Er00bIuASyTkbn403LGtx7EJnye6JbacmDiiR41R2BI88mtugM3UzEGnj0i7rS/YVycS+D5LMkpuWiA3NUCoJ8HVLAC4FX9wqghIanPr2Qd8nU6qAI1dVMV1/r8IVPGGZ4aS/YAd+L+VKBob2N6s7S+PT+OJBlWTegGU3D+CH/DnNIiUdKw0yCfROamxoC0ZuNijFWKnqPzmdbrJqCKs4CfnzgbF2eaHJC0zOrTGbuztCMPhYBp</vt:lpwstr>
  </property>
  <property fmtid="{D5CDD505-2E9C-101B-9397-08002B2CF9AE}" pid="117" name="x1ye=72">
    <vt:lpwstr>06rxpO1G6YmJQrJu2dVWlq44b7M0R9fP0bp3FByd0jPMBvT2c+DWJD4m7iwmUQ1YS72u0ZlPwJtL06eY9NHtR2RgBwbFbj6cHxBetKOobQzG3nnw3Qoy/PZSK37VcAdDQeJEDR4aDi9pEVeD9D3RirOGDmJD+/eZ71sWnB7d5E5YaY76rqEvcGaFVL0rFMdtuIgrw6eprJ6AcfydzlG2pj3Iu31JhKqkJpqwuYR4m4NG+6FXM5qKtHEIEYMz1yD</vt:lpwstr>
  </property>
  <property fmtid="{D5CDD505-2E9C-101B-9397-08002B2CF9AE}" pid="118" name="x1ye=73">
    <vt:lpwstr>67f43s8m/GCT9HDgUEDCwyQJFwIyd06/1rTA5qF9oggSnng/9B+sJmtArJqtMO66WbzSBYzOfnLNmfsmFZ6AOWzdw+WJGhqCLvS8226xCAxFI36ZOCl4B5gE2H2aVeu7LiD5KQgIhsoj4eENk0bg5k82Q0aKDIDOBBth7WFmqQdyLwPeOm/zxOzQ7liC6vn/y+LCmBp2uN61URT0CXtqsvr5kEQSX04l5M6agsOvFZFUtEu4AfAA4Fop0n0m++2</vt:lpwstr>
  </property>
  <property fmtid="{D5CDD505-2E9C-101B-9397-08002B2CF9AE}" pid="119" name="x1ye=74">
    <vt:lpwstr>UJqR/18ivdNcVwlQ4oCXEMiv6cOLjaMWl8reNTkK6WfVoFYzmmZrgOOj0GrVEIVZXWL8N6hXYRpWlgy/sYFe2aZT8xAUmHAJGiQa/mLN1QgKPfCBxeT4MiFI7A0oRvzPbyu8SJYX+FLcR3vPQVDCnoXvUWHWNaqGZzqsOwdndNmciF7BvW97cJrbHrSfkuZEtDmfvTJc8FDtUyx6nFdwM1Sp+vkbkTLo2knTQ5I7wG8/oVJHp51Y71p2wpiv14K</vt:lpwstr>
  </property>
  <property fmtid="{D5CDD505-2E9C-101B-9397-08002B2CF9AE}" pid="120" name="x1ye=75">
    <vt:lpwstr>v2sKwTGQ7Jam3hcEWfFLi4peT9fT3td46d1OBwkAb8Be9+nIYJumjEjkxYi39KMMFzGeRAXF8Q3jApQvqKAPqfk98PNtEG2oZLoHlyYWmr4ChHgNmnct6RvNdEcZD5Q1nH8otoarFPbNX1UbT3wWayCIDVdhBRbifLL48JeJHylhTcVCDmi60hC+emgb6GSEqKxt7/QenXBS0mBzkzIwvZQnolw6ODlcdCWOH8ugGyeWAnIFXRjdR0ehxnJT1I2</vt:lpwstr>
  </property>
  <property fmtid="{D5CDD505-2E9C-101B-9397-08002B2CF9AE}" pid="121" name="x1ye=76">
    <vt:lpwstr>IbmuQTrQAQr34a/O6R/4Ak6jvmCXVU8KproEaUezkN0XAMq3vRmdeHya/eEMBMiy274iELQBP0LiCEyRvqD7R65y/TxlSq0Gi1aPNWCLY+JMABFuoL9VRZ75I4Ahg8AwadOpjVZ4vTXtBiWs0yCW1BP4Zkh5pTCyKVJ4dCeOmCnrco4OyJZv3gEgIV4c8ndT+lXs8vD1aN1UlNAx70pZ49oJXSHm77bAluxQ1+rWo/QLbK6nsW7gScI5UYPYHUH</vt:lpwstr>
  </property>
  <property fmtid="{D5CDD505-2E9C-101B-9397-08002B2CF9AE}" pid="122" name="x1ye=77">
    <vt:lpwstr>eTelexWcBWVjGPBL3lFBkC09y1kFd9LMgaiKh3bAS9l19LlLD3V3HmFZPSA0NEjFdxp64qV27W15ofxlFoJsT3YyCdY19Akf1amirGMRKyFKoYYwpdQbCVbb9OzHK/LZWOyF+uNbQThHGy/WY3X6fKmNNy6ktk+4Lmtrd92P3H1ytTKenSRbJPtr8cPCpeowVzak/R6VnbwtmSKwdBveds2JOM/in+A3lt8NuVK/NWb5H0yFJDPFtdLyRE3sTcC</vt:lpwstr>
  </property>
  <property fmtid="{D5CDD505-2E9C-101B-9397-08002B2CF9AE}" pid="123" name="x1ye=78">
    <vt:lpwstr>N77trLzUfs8/l1SpHg96t1nw9pOOCGioINNdMAMMQq/JIuUNy5ROVNsx30i75CoS0+IvkNyW4V5Av5DDvr+TNwYNhaGRXvuKsqM8TnmjOpLWLrGHTzzJEA/wiNT5sXIY2F5oxvFib8O7hUNWHdL8COd8/w1v5cL67Km6UvsZBD1aGPWzlxHtMnbz4TYh6b0aan4EUHgIJncLKlU9jrQ56LhpW1FDq/lcT9eSm78aHDzD+voQhvxAZvGltVtPqcM</vt:lpwstr>
  </property>
  <property fmtid="{D5CDD505-2E9C-101B-9397-08002B2CF9AE}" pid="124" name="x1ye=79">
    <vt:lpwstr>/39RQqumYuR4RAqH15WDeVhYkMdaa8YjzcUMz9GH/NMAY4au6oi9rFXNsmuGaamcJ/+Yx3ZJgLIlT9fvo/N+3PofFr4K9c2qZYf/5ubjT9kjZZTBA2Tywk68FuVoqOLW7n8samPyhknfq/mhUox5Q10R24i297uhqQwq7acs1kbfG7HPp6DYQBWC7N7z4alo3vxmeQPba5JPzL3W0fko6YFRAFxTkXk1BNXihv8EgVIQXGmUdmVAYvwLsKxADmp</vt:lpwstr>
  </property>
  <property fmtid="{D5CDD505-2E9C-101B-9397-08002B2CF9AE}" pid="125" name="x1ye=8">
    <vt:lpwstr>GayOsjPN1G3mO8L4OFJdgBrUwl68nOLVZbKluTspukR95ns+d0EaJilIsG1ZJhvvufEnF5lXrgrLEknBmOujJ67P5SM2Xy+T8ttIs8aa05qAODeZKuYP3YoxtZM2sRPt2xfO5Ww+N2zQ0JT4dPJ8TahPNa60RC99bPQGZuB+Eg7serdBrl9WpFN+PW/fKxycVZsDEIgYfMBq5dP2EXAsAQyE6l7HZKMwpThjOL3OxY00q9tm9nqJfwUP88Nzw/G</vt:lpwstr>
  </property>
  <property fmtid="{D5CDD505-2E9C-101B-9397-08002B2CF9AE}" pid="126" name="x1ye=80">
    <vt:lpwstr>whBXAQEs44lNIH0ZNzL8YWQPRjuu5ahntK2ixy1AwodTsyRHQwW6qdLEgduv96PHzi6jhQ5EXd3lCK0/9tFrDKcqtw4atLrtRckxjS2mJrqct/AELX7Tch3lZeu5GcgjWYB9isD8XT/ukt7DNsrysyr7Ro/fZ4fIo5OS09JkFlnmAqgl6LjBzMUWOr3yfdPC1xp5uEBys2g6OWl5Ew04cXXIJx+LW00TbivTkxBkT3E9mOkrOcM4rY2zLaE8m4j</vt:lpwstr>
  </property>
  <property fmtid="{D5CDD505-2E9C-101B-9397-08002B2CF9AE}" pid="127" name="x1ye=81">
    <vt:lpwstr>ENfLeVtz9T3TnCPAYCqrojGvFVCv4X4klWSzEk8ep9qgzA9vN6bdYdl4BH1vjZl6NP45Gql+RoNnsHHj+xe7tMokMhjfZZg4s6HNxg3MoK8o0qk4VPY3zc4Wd3MAO9gbod+OA+NiA6uxx7m1SJg7H0Qpdw/ts7pi03aW6n+pj7LLMtUq+FGvNLxU1l7h+Him2CX3wVBxX+oZaX/tb97FQMlLVZwplyuHnm38EDGXFILm1tl/gGLSx29k0z2rXYG</vt:lpwstr>
  </property>
  <property fmtid="{D5CDD505-2E9C-101B-9397-08002B2CF9AE}" pid="128" name="x1ye=82">
    <vt:lpwstr>BaXTZmjomFIXoooB1gFQVtbTmkRVntAnEjuKiHmHwvctkWS025XuHJyCo3VjY50NBRCE/YFVvBbEvg3ceXY87Q6wv3rZZ5ZF3x6lZm8f97q+56QqSi0AQWjLEf2NYikfbHJMWJ1s89gBUhCPh8whr2KzPGrmefOb4pBYyg0Xnnuo11eHQMbu+9rSiNsJfiFh15x3sqkvrrvvE3xo1S6uVsnCCz+bC31O1rV38AxsJMlQfHaQGo96NmnutbzsTqz</vt:lpwstr>
  </property>
  <property fmtid="{D5CDD505-2E9C-101B-9397-08002B2CF9AE}" pid="129" name="x1ye=83">
    <vt:lpwstr>SeSD68lfMaQvXW0CpN06q5UM80WAFnidJtnBPWys499jOOURR1BnqJeSyZD9P3g2u5LL/UpcmtNOnSUEEo0/NK6FC/SiLTfOkW8/SUtktWUHGsTY7l/HfkrjMPGK8DoLcDkLGn6hoZz1XIwAy2MFKJYg0TSJwWl0leQbMqLDtAjHMbseQVSCI9fLt9D8l2wVr/5taRKAIghv5dVa6q7p4rd4/6aPlcAX1ArigTqLpt+Bw6TH4IHsquS9M3e7DBb</vt:lpwstr>
  </property>
  <property fmtid="{D5CDD505-2E9C-101B-9397-08002B2CF9AE}" pid="130" name="x1ye=84">
    <vt:lpwstr>NfL0UnRET40+7qvFEz0Ac5a81r2HGmE42C+u04psAhTNgOKQCzL8s0BMxkGMlADjWb9DaWuQqEfVPmuRQvHg1n3715H8F2bmZ7/Tcd9qJMponvx0t9YQX0eoduWWXQVaizFZCBNJjWBNxQwRaeyTaXAEoNiBj/h3h7co95nzvI/tNlD2SSzZmBYxgXcYu1DMx2F54o+ft/djUcWyZ7t4cSOxths+1dQaDIjx276EvwjMVz+0TtVbEOQJRLjysaT</vt:lpwstr>
  </property>
  <property fmtid="{D5CDD505-2E9C-101B-9397-08002B2CF9AE}" pid="131" name="x1ye=85">
    <vt:lpwstr>A79R/2Bddre+GkOVl7Xx4KOS0rtKH86bWvBH+ysanVQYizcRa18awTKUMscVL4FcHOXB968nlY/CbDZBEMR3OTAKduyaYbk0yt3jzx7f42ZzoLpix5PfJi6AjvSGuVbZ414C1dVcr1mE64KAXX2sHQaWL1pCkoQhCf7P3/RqVWcbs8r/7U0PYGmhew77Fz4Lb7hT7TGpwWG6i/NJBGXs12aJ7hMh62fCAnKNU+gOK1wTQZLCNTd26blIOB41Etq</vt:lpwstr>
  </property>
  <property fmtid="{D5CDD505-2E9C-101B-9397-08002B2CF9AE}" pid="132" name="x1ye=86">
    <vt:lpwstr>W58Nxs013m+n6LWCl6dDCNbyi0F6seaWCyGtRqUmImz0E4/oT03QmJNVR8W6kDniRwtjf1LMSkpbJAsdn/Xs2FJS4qTKjCe2TO3r7BfebfMRStN31FeLLmkS8d24TXmF+BSocdgj4RXG563Sjo/csZjL6P2pGjZ4FMzsXQcO69flr2xBcMqBDkqNOyO3c3dR7cgS9rjt3kc2WLQJCAP0xD76pLJRrxA77uN1jVUncQc6ccM43v2oWa33UmIV3le</vt:lpwstr>
  </property>
  <property fmtid="{D5CDD505-2E9C-101B-9397-08002B2CF9AE}" pid="133" name="x1ye=87">
    <vt:lpwstr>48BNQmRn7HL1+oSVVg/Lr/FDq76yigeApc/PIZKpuUJPx36poZvKUCr/3Zj7QmrMK2HNQqK/2gDxW6HLtbR1DmwLTPGGFHaFN7A9/E+gvT8qJZ3VpoQJQsrZ9F7ue1ssF9s87ypyvGw6Z6g9W/Y4c8mGINuRVsXMHLfjvZs4OM378hT8WezBNhSy6hhlWlRGmSurj63xkUOgc+GrILZbADqLYFsz34ze2kWkLyRR8Jw1v80WVTv8LMo8Jf2fNOY</vt:lpwstr>
  </property>
  <property fmtid="{D5CDD505-2E9C-101B-9397-08002B2CF9AE}" pid="134" name="x1ye=88">
    <vt:lpwstr>Ubtn3A9Lab9hD/bwI2zSnMEeFIy7tyWkGwdKPMnMzBwh6JZq+4orCN/fmyChGdeI+rEEDUEzhNSpT4o4rNas6CcjVO5U8U2xnvMwdrVCMzJieEl/2eR7gLJ/AaXAEHCCqcopqCfCBzS6CZQDqU2RVPT/j3SUf1qUbhlq7SFfSe2Lv/J6/kB0Ne5fWz5mGYgLwMBmhiSWLrpMolpkRi+3CgOEYcLTCTOQ+tZBYhf6fL5GPTF7oed3q2lEgG6afMl</vt:lpwstr>
  </property>
  <property fmtid="{D5CDD505-2E9C-101B-9397-08002B2CF9AE}" pid="135" name="x1ye=89">
    <vt:lpwstr>jndRQHh568WufEU7Baf+ikbRc4GeE24S2iaBfT9TvF88p8zzKYbW9aybPVpMLJmjKwfqTYVQXKkvhj559vXB9zTXxXC0AxwpUoGpE526zJ1+cFQ/Gx4QBnQ5dPlsfIRzxHBhdXWBj+BUZEBK80CzsGhKwHFK1SrPfu7q3MfONL8/U6KSqqNR8cxLkLflzZYgkSBNzxAZJXslUOYQfDuKgKHyH+OWqzAlB31NRfufX/ovXFMd3PAnieWlzUbozLB</vt:lpwstr>
  </property>
  <property fmtid="{D5CDD505-2E9C-101B-9397-08002B2CF9AE}" pid="136" name="x1ye=9">
    <vt:lpwstr>Ap017Rf4ny5zv3EqYZTR5gtZ7XIS4NhMB1iAxosn3BfsLCPEgp9+OXDmnmFWltrMsipi/pFw63rG38Q5i/MKEDOAFtw0eAkalTDSVLGhqK33zECGolPztEdQOQT+9bQfyyKNDS4SRJS98w10BRm13lPfDzwaGZMDs0LRKI6nVM7UBk1gBYCxRC6Of9H1gqQtDNHOH7AqETBHh8Pogce/vLTQ7wQYK+O3BuFI8DXR6ufNG0xDjEklYkEYOIZ3EAc</vt:lpwstr>
  </property>
  <property fmtid="{D5CDD505-2E9C-101B-9397-08002B2CF9AE}" pid="137" name="x1ye=90">
    <vt:lpwstr>Fqj4z43ogI2fx4mMQUrX4y3fKkxyDnhjYq0FBuyATH+BuAG6LeGkPIkclVH7s6vhqG5oUAKYhEz6hJUZLlyVnZjpClB0rFBhUbisc4sX7qtI6wos1hBThrfZTffP8s/new1aypRS9Hlww6ZGESSfu/O0q63DMBtJ8NnW8LsZf+ptoBIV9I1wgKZhQU+rZGKypWPqpB/hgLvedpCnlOUVaqC1dNDMmqp3vZkqMCdSyITantTJpVN3+/b1+HQUUP2</vt:lpwstr>
  </property>
  <property fmtid="{D5CDD505-2E9C-101B-9397-08002B2CF9AE}" pid="138" name="x1ye=91">
    <vt:lpwstr>+ru5WiZDxJUzPNEbkUDavqwUK6VtOq0QMfG+RRCqPdaoRJ7ZCrDnfGKDafRRWAQ8ePzH0H5ObKvpQjMphawYXnmaVdbEFk6prPmNCTyKuKEEvYYK8NOGBRyyHOQf2/rjbe1SHV86gp2C0eZV1k31jUatFLunJrgm7q/ojxteXfUauumvWUEpsX6gfDagBS+nakg5Vzw1nSgH5jVlzZ2b6O+g/iO7LO797wbdJkihSaKjpHomX6vND26VG50dFp/</vt:lpwstr>
  </property>
  <property fmtid="{D5CDD505-2E9C-101B-9397-08002B2CF9AE}" pid="139" name="x1ye=92">
    <vt:lpwstr>C4eCNCdd1LvXN1C5fEDty7WgifmLU6dbLWo7WPCv97BEt31OFHCOxTS1/qWoATzTLn2yGLjqO4n6TluMPdeBp8zic/gEFaFwlHdCcJHl+NPgpJvlbJiZPh2izAdZyoFgKQXNiTCDGMYeM1z+4Lrh/1DdfEXjScCaqitAo5RyeXxxqVxW0m/cEHgQ+RXYr1bQzuJUr/8JgXvuyJofLYaZsf9LDYvvao6aLx3P055P3e9c1+mg3KVZYDgdUg7IP7h</vt:lpwstr>
  </property>
  <property fmtid="{D5CDD505-2E9C-101B-9397-08002B2CF9AE}" pid="140" name="x1ye=93">
    <vt:lpwstr>i9dV6iefJI3FjOUpWcejuZoLRGL6tyoXDMsNeqnus+b7ds0DSddVsdtWTab+ip43B1Su2znEzHL1RP7aryrDpxzlMgZni/uu1Zd3XD5sxGBBNO55tiJXMR+8eyZ19UHFPQXlFjpHqHFQAcAER3rY4Ea5UGbr3YXJcKmSEPw/YOnu6Sw5yFvOr8+vINlDz/Yy9XNhpiekSblb+wfV+9inWbv79oOwe9jv8GV3WcCRh+YWsmwhSJPSkc79wmTzHri</vt:lpwstr>
  </property>
  <property fmtid="{D5CDD505-2E9C-101B-9397-08002B2CF9AE}" pid="141" name="x1ye=94">
    <vt:lpwstr>Xix/ZkOt0A6RVRcYWSnyjsMXtX+uN3cm/srbP22L45NDDFx1LCgaaCm75QUaVzfYbwFJ5jDTQCvvGV4mpWy7+JLZs+mFm6n19SPNa+YUaSC9BWJC2q49/e6pWgwdf5+qrVBHGL1nsiU/2shsdlcfTXQ8rmuSsvah24li65qgg9ihtgwSk/ezDe7Mdh3CryqXsSCf7hkGfaSPfiP6SHL3x6QiQMaTKlBLcNGww7Pc6PrUDxcyhjeG8fUDy0i5l09</vt:lpwstr>
  </property>
  <property fmtid="{D5CDD505-2E9C-101B-9397-08002B2CF9AE}" pid="142" name="x1ye=95">
    <vt:lpwstr>CAwa0sLc0OGd0TCI/+MBQCJnyxioKsyJm4k5khh0gQsYKXmt+s1+Zr9GvAqcBoG2xPYM09LMZrROAM8CtBsn+z5y97cuRR/UhCijzZ8OM8v1iduREE199Mmxc3FnY8wOfgGEzNJBgbsdFSsaC9SsMFuQvu/FcP0fcHISEJSFEQzacZlduIac9/ZV+T+T+qDdCxzz6N+lGODaHT5/uWbE6baNR4S3x86jopDDfWUPrdKHUX6ZSXODGP2FczBrHfo</vt:lpwstr>
  </property>
  <property fmtid="{D5CDD505-2E9C-101B-9397-08002B2CF9AE}" pid="143" name="x1ye=96">
    <vt:lpwstr>yJD4npIlIIGfe9WFQxAJoOJ0Toe3P0VI8OnAhBwQ62UJCmYF6DMHkdTnp+oJEmRPZIa6cv21zwAGifk25WLqg2RNsTHKv8e15l19S47KVT8D13/T8yh8uovQR9KjZ3Ppx6mboUcFVCvswCgLujy4BpSNg46wkjxDNIGTw62VX2ROsbY2BW/6TrmTTjeJT+YvbMewIfxxRU0dsBW5NqCwpAfdpuMT3Idyg2JmdzKI/QIgGABMKoRqAu9fBdkv7VC</vt:lpwstr>
  </property>
  <property fmtid="{D5CDD505-2E9C-101B-9397-08002B2CF9AE}" pid="144" name="x1ye=97">
    <vt:lpwstr>9CjctHYygsy4vULdfICfLHnkvwRV+8hQKW/bHBL8filq4uEK6mmtAHKZAq8bhlPmihtm22zMxqyzuyOs/JiFzWnD9cBH9aqIsk2QAbzYoz8wASEXKGERLmd7KKimgHqOWBYWBauuvrZupWS9AmzX74xT0uadNbQW3qUMfIODkbNs8LmYN/FzcmJbd8fM2Sb5epyln5kgMHgIORvScuErBdeRpkFN+Iymj6NEvK5HJZqB020VRSPK3Vk87YX3AvR</vt:lpwstr>
  </property>
  <property fmtid="{D5CDD505-2E9C-101B-9397-08002B2CF9AE}" pid="145" name="x1ye=98">
    <vt:lpwstr>ncxJQVrqrkg8tHN3nNXLhYyg/o/4YxWjZbrUAPSWENOo0PMIQS4xslKDno3lIw9Ijqg4x3WisBvF5kRpSxvtjlNpXR3w/myhkEAOm6jW2ewnh8/d7hQBWGqjpirHaqZANgl2suWiVS5ZEJ8Ok+zgAdz/BTu+j1dSTCu/jSiKr/MqE4gbpFO1D3VWAS0a24k8nMBAIcYHoanavJjwz1GAMWwTJptkjbT9pYkkhs5pFU6777+70/lpp8KAxu6CkXC</vt:lpwstr>
  </property>
  <property fmtid="{D5CDD505-2E9C-101B-9397-08002B2CF9AE}" pid="146" name="x1ye=99">
    <vt:lpwstr>ozg2zFl9oc85ATbPWfYGEh7ccyPhUVouu5dubTpZnifXak7AUtcFQvY1x45h+dF9lXU7c/cOcThQr9ytrBhCkalRfOfwCwT7rptAuMjs9dQhsqgtyFT4GpnHFP2vHeflJAh07jwlvpkV4ZKYEZdlRdWt+PZJq6dSjxE2JEp+BzAAVepuhdMt+KKs+5FTMLX6MA+ZzBJ74sPCIMNpHur9V3d/KwwNRDbWsDjPXZHd4FYZkoqOMcbQRKP9LL9978v</vt:lpwstr>
  </property>
</Properties>
</file>