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112" w:rsidRPr="00600232" w:rsidRDefault="00A77112" w:rsidP="00C904AC">
      <w:pPr>
        <w:pBdr>
          <w:bottom w:val="single" w:sz="8" w:space="1" w:color="000000"/>
        </w:pBdr>
        <w:jc w:val="both"/>
        <w:rPr>
          <w:rFonts w:asciiTheme="minorHAnsi" w:hAnsiTheme="minorHAnsi" w:cstheme="minorHAnsi"/>
          <w:b/>
          <w:sz w:val="22"/>
          <w:szCs w:val="22"/>
        </w:rPr>
      </w:pPr>
    </w:p>
    <w:p w:rsidR="00241775" w:rsidRDefault="00D76BE2" w:rsidP="00822153">
      <w:pPr>
        <w:pBdr>
          <w:bottom w:val="single" w:sz="8" w:space="1" w:color="000000"/>
        </w:pBdr>
        <w:spacing w:line="276" w:lineRule="auto"/>
        <w:jc w:val="center"/>
        <w:rPr>
          <w:rFonts w:asciiTheme="minorHAnsi" w:hAnsiTheme="minorHAnsi" w:cstheme="minorHAnsi"/>
          <w:b/>
          <w:sz w:val="22"/>
          <w:szCs w:val="22"/>
        </w:rPr>
      </w:pPr>
      <w:r>
        <w:rPr>
          <w:rFonts w:asciiTheme="minorHAnsi" w:hAnsiTheme="minorHAnsi" w:cstheme="minorHAnsi"/>
          <w:b/>
          <w:sz w:val="22"/>
          <w:szCs w:val="22"/>
        </w:rPr>
        <w:t>AMITH KUMAR</w:t>
      </w:r>
      <w:r w:rsidR="00AF469D">
        <w:rPr>
          <w:rFonts w:asciiTheme="minorHAnsi" w:hAnsiTheme="minorHAnsi" w:cstheme="minorHAnsi"/>
          <w:b/>
          <w:sz w:val="22"/>
          <w:szCs w:val="22"/>
        </w:rPr>
        <w:t xml:space="preserve"> SINGH</w:t>
      </w:r>
    </w:p>
    <w:p w:rsidR="00DA63F3" w:rsidRPr="00600232" w:rsidRDefault="00D76BE2" w:rsidP="00822153">
      <w:pPr>
        <w:pBdr>
          <w:bottom w:val="single" w:sz="8" w:space="1" w:color="000000"/>
        </w:pBdr>
        <w:spacing w:line="276" w:lineRule="auto"/>
        <w:jc w:val="center"/>
        <w:rPr>
          <w:rFonts w:asciiTheme="minorHAnsi" w:hAnsiTheme="minorHAnsi" w:cstheme="minorHAnsi"/>
          <w:b/>
          <w:sz w:val="22"/>
          <w:szCs w:val="22"/>
        </w:rPr>
      </w:pPr>
      <w:r>
        <w:rPr>
          <w:rFonts w:asciiTheme="minorHAnsi" w:hAnsiTheme="minorHAnsi" w:cstheme="minorHAnsi"/>
          <w:b/>
          <w:sz w:val="22"/>
          <w:szCs w:val="22"/>
        </w:rPr>
        <w:t>973</w:t>
      </w:r>
      <w:r w:rsidR="00AF469D">
        <w:rPr>
          <w:rFonts w:asciiTheme="minorHAnsi" w:hAnsiTheme="minorHAnsi" w:cstheme="minorHAnsi"/>
          <w:b/>
          <w:sz w:val="22"/>
          <w:szCs w:val="22"/>
        </w:rPr>
        <w:t>-</w:t>
      </w:r>
      <w:r>
        <w:rPr>
          <w:rFonts w:asciiTheme="minorHAnsi" w:hAnsiTheme="minorHAnsi" w:cstheme="minorHAnsi"/>
          <w:b/>
          <w:sz w:val="22"/>
          <w:szCs w:val="22"/>
        </w:rPr>
        <w:t>619</w:t>
      </w:r>
      <w:r w:rsidR="00AF469D">
        <w:rPr>
          <w:rFonts w:asciiTheme="minorHAnsi" w:hAnsiTheme="minorHAnsi" w:cstheme="minorHAnsi"/>
          <w:b/>
          <w:sz w:val="22"/>
          <w:szCs w:val="22"/>
        </w:rPr>
        <w:t>-</w:t>
      </w:r>
      <w:r>
        <w:rPr>
          <w:rFonts w:asciiTheme="minorHAnsi" w:hAnsiTheme="minorHAnsi" w:cstheme="minorHAnsi"/>
          <w:b/>
          <w:sz w:val="22"/>
          <w:szCs w:val="22"/>
        </w:rPr>
        <w:t>9744</w:t>
      </w:r>
    </w:p>
    <w:p w:rsidR="00A77112" w:rsidRPr="00600232" w:rsidRDefault="001B6C84" w:rsidP="00822153">
      <w:pPr>
        <w:pBdr>
          <w:bottom w:val="single" w:sz="8" w:space="1" w:color="000000"/>
        </w:pBdr>
        <w:tabs>
          <w:tab w:val="right" w:pos="10368"/>
        </w:tabs>
        <w:jc w:val="center"/>
        <w:rPr>
          <w:rFonts w:asciiTheme="minorHAnsi" w:hAnsiTheme="minorHAnsi" w:cstheme="minorHAnsi"/>
          <w:sz w:val="22"/>
          <w:szCs w:val="22"/>
        </w:rPr>
      </w:pPr>
      <w:r w:rsidRPr="001B6C84">
        <w:rPr>
          <w:rFonts w:asciiTheme="minorHAnsi" w:hAnsiTheme="minorHAnsi" w:cstheme="minorHAnsi"/>
          <w:b/>
          <w:sz w:val="22"/>
          <w:szCs w:val="22"/>
        </w:rPr>
        <w:t>amitsfdev1@gmail.com</w:t>
      </w:r>
    </w:p>
    <w:p w:rsidR="00773B00" w:rsidRPr="00600232" w:rsidRDefault="00773B00" w:rsidP="00CE0DE6">
      <w:pPr>
        <w:pBdr>
          <w:bottom w:val="single" w:sz="8" w:space="1" w:color="000000"/>
        </w:pBdr>
        <w:tabs>
          <w:tab w:val="right" w:pos="10368"/>
        </w:tabs>
        <w:rPr>
          <w:rFonts w:asciiTheme="minorHAnsi" w:hAnsiTheme="minorHAnsi" w:cstheme="minorHAnsi"/>
          <w:sz w:val="22"/>
          <w:szCs w:val="22"/>
        </w:rPr>
      </w:pPr>
    </w:p>
    <w:p w:rsidR="00695FE7" w:rsidRPr="00600232" w:rsidRDefault="00695FE7" w:rsidP="00241775">
      <w:pPr>
        <w:rPr>
          <w:rFonts w:asciiTheme="minorHAnsi" w:hAnsiTheme="minorHAnsi" w:cstheme="minorHAnsi"/>
          <w:b/>
          <w:sz w:val="22"/>
          <w:szCs w:val="22"/>
          <w:u w:val="single"/>
        </w:rPr>
      </w:pPr>
    </w:p>
    <w:p w:rsidR="009F2F37" w:rsidRDefault="00241775" w:rsidP="0006414F">
      <w:pPr>
        <w:rPr>
          <w:rFonts w:asciiTheme="minorHAnsi" w:hAnsiTheme="minorHAnsi" w:cstheme="minorHAnsi"/>
          <w:b/>
          <w:sz w:val="22"/>
          <w:szCs w:val="22"/>
          <w:u w:val="single"/>
        </w:rPr>
      </w:pPr>
      <w:r w:rsidRPr="00600232">
        <w:rPr>
          <w:rFonts w:asciiTheme="minorHAnsi" w:hAnsiTheme="minorHAnsi" w:cstheme="minorHAnsi"/>
          <w:b/>
          <w:sz w:val="22"/>
          <w:szCs w:val="22"/>
          <w:u w:val="single"/>
        </w:rPr>
        <w:t>Professional Summary</w:t>
      </w:r>
      <w:r w:rsidR="00C23F33" w:rsidRPr="00600232">
        <w:rPr>
          <w:rFonts w:asciiTheme="minorHAnsi" w:hAnsiTheme="minorHAnsi" w:cstheme="minorHAnsi"/>
          <w:b/>
          <w:sz w:val="22"/>
          <w:szCs w:val="22"/>
          <w:u w:val="single"/>
        </w:rPr>
        <w:t>:</w:t>
      </w:r>
    </w:p>
    <w:p w:rsidR="000E568D" w:rsidRPr="0006414F" w:rsidRDefault="000E568D" w:rsidP="0006414F">
      <w:pPr>
        <w:rPr>
          <w:rFonts w:asciiTheme="minorHAnsi" w:hAnsiTheme="minorHAnsi" w:cstheme="minorHAnsi"/>
          <w:b/>
          <w:sz w:val="22"/>
          <w:szCs w:val="22"/>
          <w:u w:val="single"/>
        </w:rPr>
      </w:pPr>
    </w:p>
    <w:p w:rsidR="00F00598" w:rsidRPr="006D13F9" w:rsidRDefault="00044CF4"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Over </w:t>
      </w:r>
      <w:r w:rsidR="000E568D">
        <w:rPr>
          <w:rFonts w:asciiTheme="minorHAnsi" w:hAnsiTheme="minorHAnsi" w:cstheme="minorHAnsi"/>
          <w:sz w:val="20"/>
          <w:szCs w:val="20"/>
        </w:rPr>
        <w:t>10</w:t>
      </w:r>
      <w:r w:rsidR="00F00598" w:rsidRPr="006D13F9">
        <w:rPr>
          <w:rFonts w:asciiTheme="minorHAnsi" w:hAnsiTheme="minorHAnsi" w:cstheme="minorHAnsi"/>
          <w:sz w:val="20"/>
          <w:szCs w:val="20"/>
        </w:rPr>
        <w:t xml:space="preserve"> years of professional IT experience in Salesforce.com </w:t>
      </w:r>
      <w:r w:rsidR="001455A2" w:rsidRPr="006D13F9">
        <w:rPr>
          <w:rFonts w:asciiTheme="minorHAnsi" w:hAnsiTheme="minorHAnsi" w:cstheme="minorHAnsi"/>
          <w:sz w:val="20"/>
          <w:szCs w:val="20"/>
        </w:rPr>
        <w:t>Administration</w:t>
      </w:r>
      <w:r w:rsidR="00F00598" w:rsidRPr="006D13F9">
        <w:rPr>
          <w:rFonts w:asciiTheme="minorHAnsi" w:hAnsiTheme="minorHAnsi" w:cstheme="minorHAnsi"/>
          <w:sz w:val="20"/>
          <w:szCs w:val="20"/>
        </w:rPr>
        <w:t>,</w:t>
      </w:r>
      <w:r w:rsidR="001455A2" w:rsidRPr="006D13F9">
        <w:rPr>
          <w:rFonts w:asciiTheme="minorHAnsi" w:hAnsiTheme="minorHAnsi" w:cstheme="minorHAnsi"/>
          <w:sz w:val="20"/>
          <w:szCs w:val="20"/>
        </w:rPr>
        <w:t xml:space="preserve"> Development andI</w:t>
      </w:r>
      <w:r w:rsidR="00F00598" w:rsidRPr="006D13F9">
        <w:rPr>
          <w:rFonts w:asciiTheme="minorHAnsi" w:hAnsiTheme="minorHAnsi" w:cstheme="minorHAnsi"/>
          <w:sz w:val="20"/>
          <w:szCs w:val="20"/>
        </w:rPr>
        <w:t xml:space="preserve">mplementation including </w:t>
      </w:r>
      <w:r w:rsidR="001455A2" w:rsidRPr="006D13F9">
        <w:rPr>
          <w:rFonts w:asciiTheme="minorHAnsi" w:hAnsiTheme="minorHAnsi" w:cstheme="minorHAnsi"/>
          <w:sz w:val="20"/>
          <w:szCs w:val="20"/>
        </w:rPr>
        <w:t>integration of Salesforce with other Applications</w:t>
      </w:r>
      <w:r w:rsidR="00F00598" w:rsidRPr="006D13F9">
        <w:rPr>
          <w:rFonts w:asciiTheme="minorHAnsi" w:hAnsiTheme="minorHAnsi" w:cstheme="minorHAnsi"/>
          <w:sz w:val="20"/>
          <w:szCs w:val="20"/>
        </w:rPr>
        <w:t>.</w:t>
      </w:r>
    </w:p>
    <w:p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Strong experience in all phases of Software Development Life Cycle (SDLC) including requirements gathering and analysis through project Design, Development, Implementation, Deployment, Testing and Maintenance.</w:t>
      </w:r>
    </w:p>
    <w:p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Strong experience in </w:t>
      </w:r>
      <w:r w:rsidR="001455A2" w:rsidRPr="006D13F9">
        <w:rPr>
          <w:rFonts w:asciiTheme="minorHAnsi" w:hAnsiTheme="minorHAnsi" w:cstheme="minorHAnsi"/>
          <w:sz w:val="20"/>
          <w:szCs w:val="20"/>
        </w:rPr>
        <w:t>writing</w:t>
      </w:r>
      <w:r w:rsidRPr="006D13F9">
        <w:rPr>
          <w:rFonts w:asciiTheme="minorHAnsi" w:hAnsiTheme="minorHAnsi" w:cstheme="minorHAnsi"/>
          <w:b/>
          <w:bCs/>
          <w:sz w:val="20"/>
          <w:szCs w:val="20"/>
        </w:rPr>
        <w:t>Apex</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Visua</w:t>
      </w:r>
      <w:r w:rsidR="00AA7AAA" w:rsidRPr="006D13F9">
        <w:rPr>
          <w:rFonts w:asciiTheme="minorHAnsi" w:hAnsiTheme="minorHAnsi" w:cstheme="minorHAnsi"/>
          <w:b/>
          <w:sz w:val="20"/>
          <w:szCs w:val="20"/>
        </w:rPr>
        <w:t>l</w:t>
      </w:r>
      <w:r w:rsidRPr="006D13F9">
        <w:rPr>
          <w:rFonts w:asciiTheme="minorHAnsi" w:hAnsiTheme="minorHAnsi" w:cstheme="minorHAnsi"/>
          <w:b/>
          <w:sz w:val="20"/>
          <w:szCs w:val="20"/>
        </w:rPr>
        <w:t>force</w:t>
      </w:r>
      <w:r w:rsidRPr="006D13F9">
        <w:rPr>
          <w:rFonts w:asciiTheme="minorHAnsi" w:hAnsiTheme="minorHAnsi" w:cstheme="minorHAnsi"/>
          <w:sz w:val="20"/>
          <w:szCs w:val="20"/>
        </w:rPr>
        <w:t xml:space="preserve">, </w:t>
      </w:r>
      <w:r w:rsidRPr="006D13F9">
        <w:rPr>
          <w:rFonts w:asciiTheme="minorHAnsi" w:hAnsiTheme="minorHAnsi" w:cstheme="minorHAnsi"/>
          <w:b/>
          <w:sz w:val="20"/>
          <w:szCs w:val="20"/>
        </w:rPr>
        <w:t>Triggers</w:t>
      </w:r>
      <w:r w:rsidRPr="006D13F9">
        <w:rPr>
          <w:rFonts w:asciiTheme="minorHAnsi" w:hAnsiTheme="minorHAnsi" w:cstheme="minorHAnsi"/>
          <w:sz w:val="20"/>
          <w:szCs w:val="20"/>
        </w:rPr>
        <w:t xml:space="preserve">, </w:t>
      </w:r>
      <w:r w:rsidR="004E2E0F">
        <w:rPr>
          <w:rFonts w:asciiTheme="minorHAnsi" w:hAnsiTheme="minorHAnsi" w:cstheme="minorHAnsi"/>
          <w:b/>
          <w:bCs/>
          <w:sz w:val="20"/>
          <w:szCs w:val="20"/>
        </w:rPr>
        <w:t>Lightning Web Components</w:t>
      </w:r>
      <w:r w:rsidR="00822153" w:rsidRPr="006D13F9">
        <w:rPr>
          <w:rFonts w:asciiTheme="minorHAnsi" w:hAnsiTheme="minorHAnsi" w:cstheme="minorHAnsi"/>
          <w:b/>
          <w:bCs/>
          <w:sz w:val="20"/>
          <w:szCs w:val="20"/>
        </w:rPr>
        <w:t>,</w:t>
      </w:r>
      <w:r w:rsidR="001455A2" w:rsidRPr="006D13F9">
        <w:rPr>
          <w:rFonts w:asciiTheme="minorHAnsi" w:hAnsiTheme="minorHAnsi" w:cstheme="minorHAnsi"/>
          <w:b/>
          <w:bCs/>
          <w:sz w:val="20"/>
          <w:szCs w:val="20"/>
        </w:rPr>
        <w:t xml:space="preserve"> Aura Components</w:t>
      </w:r>
      <w:r w:rsidR="001455A2" w:rsidRPr="006D13F9">
        <w:rPr>
          <w:rFonts w:asciiTheme="minorHAnsi" w:hAnsiTheme="minorHAnsi" w:cstheme="minorHAnsi"/>
          <w:sz w:val="20"/>
          <w:szCs w:val="20"/>
        </w:rPr>
        <w:t>,</w:t>
      </w:r>
      <w:r w:rsidR="001455A2" w:rsidRPr="006D13F9">
        <w:rPr>
          <w:rFonts w:asciiTheme="minorHAnsi" w:hAnsiTheme="minorHAnsi" w:cstheme="minorHAnsi"/>
          <w:b/>
          <w:bCs/>
          <w:sz w:val="20"/>
          <w:szCs w:val="20"/>
        </w:rPr>
        <w:t>Unit Tests</w:t>
      </w:r>
      <w:r w:rsidR="001455A2" w:rsidRPr="006D13F9">
        <w:rPr>
          <w:rFonts w:asciiTheme="minorHAnsi" w:hAnsiTheme="minorHAnsi" w:cstheme="minorHAnsi"/>
          <w:sz w:val="20"/>
          <w:szCs w:val="20"/>
        </w:rPr>
        <w:t>.</w:t>
      </w:r>
    </w:p>
    <w:p w:rsidR="004A4FF5" w:rsidRPr="006D13F9" w:rsidRDefault="004A4FF5"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implementing </w:t>
      </w:r>
      <w:r w:rsidRPr="006D13F9">
        <w:rPr>
          <w:rFonts w:asciiTheme="minorHAnsi" w:hAnsiTheme="minorHAnsi" w:cstheme="minorHAnsi"/>
          <w:b/>
          <w:bCs/>
          <w:sz w:val="20"/>
          <w:szCs w:val="20"/>
        </w:rPr>
        <w:t>Sales Cloud, Service Cloud</w:t>
      </w:r>
      <w:r w:rsidR="00D76BE2">
        <w:rPr>
          <w:rFonts w:asciiTheme="minorHAnsi" w:hAnsiTheme="minorHAnsi" w:cstheme="minorHAnsi"/>
          <w:b/>
          <w:bCs/>
          <w:sz w:val="20"/>
          <w:szCs w:val="20"/>
        </w:rPr>
        <w:t>, Experience Cloud, Financ</w:t>
      </w:r>
      <w:r w:rsidR="00764EEB">
        <w:rPr>
          <w:rFonts w:asciiTheme="minorHAnsi" w:hAnsiTheme="minorHAnsi" w:cstheme="minorHAnsi"/>
          <w:b/>
          <w:bCs/>
          <w:sz w:val="20"/>
          <w:szCs w:val="20"/>
        </w:rPr>
        <w:t xml:space="preserve">ial Services Cloud, </w:t>
      </w:r>
      <w:r w:rsidRPr="006D13F9">
        <w:rPr>
          <w:rFonts w:asciiTheme="minorHAnsi" w:hAnsiTheme="minorHAnsi" w:cstheme="minorHAnsi"/>
          <w:b/>
          <w:bCs/>
          <w:sz w:val="20"/>
          <w:szCs w:val="20"/>
        </w:rPr>
        <w:t>Marketing Cloud</w:t>
      </w:r>
      <w:r w:rsidR="00764EEB">
        <w:rPr>
          <w:rFonts w:asciiTheme="minorHAnsi" w:hAnsiTheme="minorHAnsi" w:cstheme="minorHAnsi"/>
          <w:sz w:val="20"/>
          <w:szCs w:val="20"/>
        </w:rPr>
        <w:t xml:space="preserve">and </w:t>
      </w:r>
      <w:r w:rsidR="00764EEB" w:rsidRPr="00764EEB">
        <w:rPr>
          <w:rFonts w:asciiTheme="minorHAnsi" w:hAnsiTheme="minorHAnsi" w:cstheme="minorHAnsi"/>
          <w:b/>
          <w:bCs/>
          <w:sz w:val="20"/>
          <w:szCs w:val="20"/>
        </w:rPr>
        <w:t xml:space="preserve">Custom </w:t>
      </w:r>
      <w:r w:rsidRPr="00764EEB">
        <w:rPr>
          <w:rFonts w:asciiTheme="minorHAnsi" w:hAnsiTheme="minorHAnsi" w:cstheme="minorHAnsi"/>
          <w:b/>
          <w:bCs/>
          <w:sz w:val="20"/>
          <w:szCs w:val="20"/>
        </w:rPr>
        <w:t>Applications</w:t>
      </w:r>
      <w:r w:rsidRPr="006D13F9">
        <w:rPr>
          <w:rFonts w:asciiTheme="minorHAnsi" w:hAnsiTheme="minorHAnsi" w:cstheme="minorHAnsi"/>
          <w:sz w:val="20"/>
          <w:szCs w:val="20"/>
        </w:rPr>
        <w:t>.</w:t>
      </w:r>
    </w:p>
    <w:p w:rsidR="00F00598" w:rsidRPr="006D13F9" w:rsidRDefault="001455A2" w:rsidP="00C62ECC">
      <w:pPr>
        <w:pStyle w:val="ListParagraph"/>
        <w:numPr>
          <w:ilvl w:val="0"/>
          <w:numId w:val="4"/>
        </w:numPr>
        <w:jc w:val="both"/>
        <w:rPr>
          <w:rFonts w:asciiTheme="minorHAnsi" w:hAnsiTheme="minorHAnsi" w:cstheme="minorHAnsi"/>
          <w:b/>
          <w:bCs/>
          <w:sz w:val="20"/>
          <w:szCs w:val="20"/>
        </w:rPr>
      </w:pPr>
      <w:r w:rsidRPr="006D13F9">
        <w:rPr>
          <w:rFonts w:asciiTheme="minorHAnsi" w:hAnsiTheme="minorHAnsi" w:cstheme="minorHAnsi"/>
          <w:sz w:val="20"/>
          <w:szCs w:val="20"/>
        </w:rPr>
        <w:t>Experience</w:t>
      </w:r>
      <w:r w:rsidR="00F00598" w:rsidRPr="006D13F9">
        <w:rPr>
          <w:rFonts w:asciiTheme="minorHAnsi" w:hAnsiTheme="minorHAnsi" w:cstheme="minorHAnsi"/>
          <w:sz w:val="20"/>
          <w:szCs w:val="20"/>
        </w:rPr>
        <w:t xml:space="preserve"> in Salesforce Administration tasks like </w:t>
      </w:r>
      <w:r w:rsidR="00764EEB">
        <w:rPr>
          <w:rFonts w:asciiTheme="minorHAnsi" w:hAnsiTheme="minorHAnsi" w:cstheme="minorHAnsi"/>
          <w:sz w:val="20"/>
          <w:szCs w:val="20"/>
        </w:rPr>
        <w:t>managing</w:t>
      </w:r>
      <w:r w:rsidR="00AA7AAA" w:rsidRPr="006D13F9">
        <w:rPr>
          <w:rFonts w:asciiTheme="minorHAnsi" w:hAnsiTheme="minorHAnsi" w:cstheme="minorHAnsi"/>
          <w:b/>
          <w:sz w:val="20"/>
          <w:szCs w:val="20"/>
        </w:rPr>
        <w:t>Profiles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Roles</w:t>
      </w:r>
      <w:r w:rsidR="00AA7AAA" w:rsidRPr="006D13F9">
        <w:rPr>
          <w:rFonts w:asciiTheme="minorHAnsi" w:hAnsiTheme="minorHAnsi" w:cstheme="minorHAnsi"/>
          <w:sz w:val="20"/>
          <w:szCs w:val="20"/>
        </w:rPr>
        <w:t xml:space="preserve">, </w:t>
      </w:r>
      <w:r w:rsidR="00764EEB">
        <w:rPr>
          <w:rFonts w:asciiTheme="minorHAnsi" w:hAnsiTheme="minorHAnsi" w:cstheme="minorHAnsi"/>
          <w:b/>
          <w:bCs/>
          <w:sz w:val="20"/>
          <w:szCs w:val="20"/>
        </w:rPr>
        <w:t xml:space="preserve">Permission Sets, Sharing Settings, </w:t>
      </w:r>
      <w:r w:rsidR="00AA7AAA" w:rsidRPr="006D13F9">
        <w:rPr>
          <w:rFonts w:asciiTheme="minorHAnsi" w:hAnsiTheme="minorHAnsi" w:cstheme="minorHAnsi"/>
          <w:b/>
          <w:sz w:val="20"/>
          <w:szCs w:val="20"/>
        </w:rPr>
        <w:t>Users</w:t>
      </w:r>
      <w:r w:rsidR="00AA7AAA" w:rsidRPr="006D13F9">
        <w:rPr>
          <w:rFonts w:asciiTheme="minorHAnsi" w:hAnsiTheme="minorHAnsi" w:cstheme="minorHAnsi"/>
          <w:sz w:val="20"/>
          <w:szCs w:val="20"/>
        </w:rPr>
        <w:t xml:space="preserve">, </w:t>
      </w:r>
      <w:r w:rsidR="00AA7AAA" w:rsidRPr="006D13F9">
        <w:rPr>
          <w:rFonts w:asciiTheme="minorHAnsi" w:hAnsiTheme="minorHAnsi" w:cstheme="minorHAnsi"/>
          <w:b/>
          <w:sz w:val="20"/>
          <w:szCs w:val="20"/>
        </w:rPr>
        <w:t>Page</w:t>
      </w:r>
      <w:r w:rsidR="00F00598" w:rsidRPr="006D13F9">
        <w:rPr>
          <w:rFonts w:asciiTheme="minorHAnsi" w:hAnsiTheme="minorHAnsi" w:cstheme="minorHAnsi"/>
          <w:b/>
          <w:sz w:val="20"/>
          <w:szCs w:val="20"/>
        </w:rPr>
        <w:t>Layouts</w:t>
      </w:r>
      <w:r w:rsidR="00F00598" w:rsidRPr="006D13F9">
        <w:rPr>
          <w:rFonts w:asciiTheme="minorHAnsi" w:hAnsiTheme="minorHAnsi" w:cstheme="minorHAnsi"/>
          <w:sz w:val="20"/>
          <w:szCs w:val="20"/>
        </w:rPr>
        <w:t>,</w:t>
      </w:r>
      <w:r w:rsidR="00F00598" w:rsidRPr="006D13F9">
        <w:rPr>
          <w:rFonts w:asciiTheme="minorHAnsi" w:hAnsiTheme="minorHAnsi" w:cstheme="minorHAnsi"/>
          <w:b/>
          <w:bCs/>
          <w:sz w:val="20"/>
          <w:szCs w:val="20"/>
        </w:rPr>
        <w:t>Approvals,</w:t>
      </w:r>
      <w:r w:rsidR="0066609C" w:rsidRPr="006D13F9">
        <w:rPr>
          <w:rFonts w:asciiTheme="minorHAnsi" w:hAnsiTheme="minorHAnsi" w:cstheme="minorHAnsi"/>
          <w:b/>
          <w:bCs/>
          <w:sz w:val="20"/>
          <w:szCs w:val="20"/>
        </w:rPr>
        <w:t xml:space="preserve"> Validation Rules,</w:t>
      </w:r>
      <w:r w:rsidR="00F00598" w:rsidRPr="006D13F9">
        <w:rPr>
          <w:rFonts w:asciiTheme="minorHAnsi" w:hAnsiTheme="minorHAnsi" w:cstheme="minorHAnsi"/>
          <w:b/>
          <w:bCs/>
          <w:sz w:val="20"/>
          <w:szCs w:val="20"/>
        </w:rPr>
        <w:t xml:space="preserve"> Workflows,</w:t>
      </w:r>
      <w:r w:rsidR="002C5F04">
        <w:rPr>
          <w:rFonts w:asciiTheme="minorHAnsi" w:hAnsiTheme="minorHAnsi" w:cstheme="minorHAnsi"/>
          <w:b/>
          <w:bCs/>
          <w:sz w:val="20"/>
          <w:szCs w:val="20"/>
        </w:rPr>
        <w:t xml:space="preserve"> Flows</w:t>
      </w:r>
      <w:r w:rsidR="00764EEB">
        <w:rPr>
          <w:rFonts w:asciiTheme="minorHAnsi" w:hAnsiTheme="minorHAnsi" w:cstheme="minorHAnsi"/>
          <w:b/>
          <w:bCs/>
          <w:sz w:val="20"/>
          <w:szCs w:val="20"/>
        </w:rPr>
        <w:t xml:space="preserve"> and </w:t>
      </w:r>
      <w:r w:rsidR="002C5F04">
        <w:rPr>
          <w:rFonts w:asciiTheme="minorHAnsi" w:hAnsiTheme="minorHAnsi" w:cstheme="minorHAnsi"/>
          <w:b/>
          <w:bCs/>
          <w:sz w:val="20"/>
          <w:szCs w:val="20"/>
        </w:rPr>
        <w:t>Process Builders</w:t>
      </w:r>
      <w:r w:rsidR="0066609C" w:rsidRPr="006D13F9">
        <w:rPr>
          <w:rFonts w:asciiTheme="minorHAnsi" w:hAnsiTheme="minorHAnsi" w:cstheme="minorHAnsi"/>
          <w:b/>
          <w:bCs/>
          <w:sz w:val="20"/>
          <w:szCs w:val="20"/>
        </w:rPr>
        <w:t>.</w:t>
      </w:r>
    </w:p>
    <w:p w:rsidR="00F0059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w:t>
      </w:r>
      <w:r w:rsidR="00E32A35" w:rsidRPr="006D13F9">
        <w:rPr>
          <w:rFonts w:asciiTheme="minorHAnsi" w:hAnsiTheme="minorHAnsi" w:cstheme="minorHAnsi"/>
          <w:sz w:val="20"/>
          <w:szCs w:val="20"/>
        </w:rPr>
        <w:t xml:space="preserve">erience in </w:t>
      </w:r>
      <w:r w:rsidR="001455A2" w:rsidRPr="006D13F9">
        <w:rPr>
          <w:rFonts w:asciiTheme="minorHAnsi" w:hAnsiTheme="minorHAnsi" w:cstheme="minorHAnsi"/>
          <w:sz w:val="20"/>
          <w:szCs w:val="20"/>
        </w:rPr>
        <w:t xml:space="preserve">building </w:t>
      </w:r>
      <w:r w:rsidR="001455A2" w:rsidRPr="00764EEB">
        <w:rPr>
          <w:rFonts w:asciiTheme="minorHAnsi" w:hAnsiTheme="minorHAnsi" w:cstheme="minorHAnsi"/>
          <w:b/>
          <w:bCs/>
          <w:sz w:val="20"/>
          <w:szCs w:val="20"/>
        </w:rPr>
        <w:t xml:space="preserve">flows – Record Triggered Flows, Screen </w:t>
      </w:r>
      <w:r w:rsidR="00764EEB">
        <w:rPr>
          <w:rFonts w:asciiTheme="minorHAnsi" w:hAnsiTheme="minorHAnsi" w:cstheme="minorHAnsi"/>
          <w:b/>
          <w:bCs/>
          <w:sz w:val="20"/>
          <w:szCs w:val="20"/>
        </w:rPr>
        <w:t>F</w:t>
      </w:r>
      <w:r w:rsidR="001455A2" w:rsidRPr="00764EEB">
        <w:rPr>
          <w:rFonts w:asciiTheme="minorHAnsi" w:hAnsiTheme="minorHAnsi" w:cstheme="minorHAnsi"/>
          <w:b/>
          <w:bCs/>
          <w:sz w:val="20"/>
          <w:szCs w:val="20"/>
        </w:rPr>
        <w:t>lows</w:t>
      </w:r>
      <w:r w:rsidR="00764EEB">
        <w:rPr>
          <w:rFonts w:asciiTheme="minorHAnsi" w:hAnsiTheme="minorHAnsi" w:cstheme="minorHAnsi"/>
          <w:b/>
          <w:bCs/>
          <w:sz w:val="20"/>
          <w:szCs w:val="20"/>
        </w:rPr>
        <w:t>, Scheduled Flows and Auto Launched Flows</w:t>
      </w:r>
      <w:r w:rsidR="00C62ECC" w:rsidRPr="006D13F9">
        <w:rPr>
          <w:rFonts w:asciiTheme="minorHAnsi" w:hAnsiTheme="minorHAnsi" w:cstheme="minorHAnsi"/>
          <w:sz w:val="20"/>
          <w:szCs w:val="20"/>
        </w:rPr>
        <w:t>.</w:t>
      </w:r>
    </w:p>
    <w:p w:rsidR="000D4D45" w:rsidRDefault="00764EEB" w:rsidP="000D4D45">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in </w:t>
      </w:r>
      <w:r w:rsidR="00C62ECC" w:rsidRPr="006D13F9">
        <w:rPr>
          <w:rFonts w:asciiTheme="minorHAnsi" w:hAnsiTheme="minorHAnsi" w:cstheme="minorHAnsi"/>
          <w:sz w:val="20"/>
          <w:szCs w:val="20"/>
        </w:rPr>
        <w:t>Integrat</w:t>
      </w:r>
      <w:r>
        <w:rPr>
          <w:rFonts w:asciiTheme="minorHAnsi" w:hAnsiTheme="minorHAnsi" w:cstheme="minorHAnsi"/>
          <w:sz w:val="20"/>
          <w:szCs w:val="20"/>
        </w:rPr>
        <w:t>ing</w:t>
      </w:r>
      <w:r w:rsidR="00C62ECC" w:rsidRPr="006D13F9">
        <w:rPr>
          <w:rFonts w:asciiTheme="minorHAnsi" w:hAnsiTheme="minorHAnsi" w:cstheme="minorHAnsi"/>
          <w:sz w:val="20"/>
          <w:szCs w:val="20"/>
        </w:rPr>
        <w:t xml:space="preserve"> Salesforce with other applications using </w:t>
      </w:r>
      <w:r w:rsidR="00C62ECC" w:rsidRPr="006D13F9">
        <w:rPr>
          <w:rFonts w:asciiTheme="minorHAnsi" w:hAnsiTheme="minorHAnsi" w:cstheme="minorHAnsi"/>
          <w:b/>
          <w:bCs/>
          <w:sz w:val="20"/>
          <w:szCs w:val="20"/>
        </w:rPr>
        <w:t>SOAP and REST services</w:t>
      </w:r>
      <w:r w:rsidR="00C62ECC" w:rsidRPr="006D13F9">
        <w:rPr>
          <w:rFonts w:asciiTheme="minorHAnsi" w:hAnsiTheme="minorHAnsi" w:cstheme="minorHAnsi"/>
          <w:sz w:val="20"/>
          <w:szCs w:val="20"/>
        </w:rPr>
        <w:t>.</w:t>
      </w:r>
    </w:p>
    <w:p w:rsidR="000D4D45" w:rsidRPr="000D4D45" w:rsidRDefault="000D4D45" w:rsidP="000D4D45">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working on </w:t>
      </w:r>
      <w:r>
        <w:rPr>
          <w:rFonts w:asciiTheme="minorHAnsi" w:hAnsiTheme="minorHAnsi" w:cstheme="minorHAnsi"/>
          <w:b/>
          <w:bCs/>
          <w:sz w:val="20"/>
          <w:szCs w:val="20"/>
        </w:rPr>
        <w:t>V</w:t>
      </w:r>
      <w:r w:rsidRPr="000D4D45">
        <w:rPr>
          <w:rFonts w:asciiTheme="minorHAnsi" w:hAnsiTheme="minorHAnsi" w:cstheme="minorHAnsi"/>
          <w:b/>
          <w:bCs/>
          <w:sz w:val="20"/>
          <w:szCs w:val="20"/>
        </w:rPr>
        <w:t>isual studio code, Eclipse IDE and MavensMate.</w:t>
      </w:r>
    </w:p>
    <w:p w:rsidR="00662FD3" w:rsidRPr="00662FD3" w:rsidRDefault="00662FD3" w:rsidP="00662FD3">
      <w:pPr>
        <w:pStyle w:val="ListParagraph"/>
        <w:numPr>
          <w:ilvl w:val="0"/>
          <w:numId w:val="4"/>
        </w:numPr>
        <w:rPr>
          <w:rFonts w:asciiTheme="minorHAnsi" w:hAnsiTheme="minorHAnsi" w:cstheme="minorHAnsi"/>
          <w:sz w:val="20"/>
          <w:szCs w:val="20"/>
        </w:rPr>
      </w:pPr>
      <w:r>
        <w:rPr>
          <w:rFonts w:asciiTheme="minorHAnsi" w:hAnsiTheme="minorHAnsi" w:cstheme="minorHAnsi"/>
          <w:color w:val="323232"/>
          <w:sz w:val="20"/>
          <w:szCs w:val="20"/>
          <w:shd w:val="clear" w:color="auto" w:fill="F9FBFE"/>
        </w:rPr>
        <w:t xml:space="preserve">Experience in implementing </w:t>
      </w:r>
      <w:proofErr w:type="spellStart"/>
      <w:r w:rsidRPr="00662FD3">
        <w:rPr>
          <w:rFonts w:asciiTheme="minorHAnsi" w:hAnsiTheme="minorHAnsi" w:cstheme="minorHAnsi"/>
          <w:b/>
          <w:bCs/>
          <w:color w:val="323232"/>
          <w:sz w:val="20"/>
          <w:szCs w:val="20"/>
          <w:shd w:val="clear" w:color="auto" w:fill="F9FBFE"/>
        </w:rPr>
        <w:t>Vlocity</w:t>
      </w:r>
      <w:proofErr w:type="spellEnd"/>
      <w:r w:rsidRPr="00662FD3">
        <w:rPr>
          <w:rFonts w:asciiTheme="minorHAnsi" w:hAnsiTheme="minorHAnsi" w:cstheme="minorHAnsi"/>
          <w:b/>
          <w:bCs/>
          <w:color w:val="323232"/>
          <w:sz w:val="20"/>
          <w:szCs w:val="20"/>
          <w:shd w:val="clear" w:color="auto" w:fill="F9FBFE"/>
        </w:rPr>
        <w:t xml:space="preserve"> components in Salesforce</w:t>
      </w:r>
      <w:r>
        <w:rPr>
          <w:rFonts w:asciiTheme="minorHAnsi" w:hAnsiTheme="minorHAnsi" w:cstheme="minorHAnsi"/>
          <w:color w:val="323232"/>
          <w:sz w:val="20"/>
          <w:szCs w:val="20"/>
          <w:shd w:val="clear" w:color="auto" w:fill="F9FBFE"/>
        </w:rPr>
        <w:t xml:space="preserve"> such as</w:t>
      </w:r>
      <w:r w:rsidRPr="00662FD3">
        <w:rPr>
          <w:rFonts w:asciiTheme="minorHAnsi" w:hAnsiTheme="minorHAnsi" w:cstheme="minorHAnsi"/>
          <w:color w:val="323232"/>
          <w:sz w:val="20"/>
          <w:szCs w:val="20"/>
          <w:shd w:val="clear" w:color="auto" w:fill="F9FBFE"/>
        </w:rPr>
        <w:t xml:space="preserve"> enterprise </w:t>
      </w:r>
      <w:r w:rsidRPr="00662FD3">
        <w:rPr>
          <w:rFonts w:asciiTheme="minorHAnsi" w:hAnsiTheme="minorHAnsi" w:cstheme="minorHAnsi"/>
          <w:b/>
          <w:bCs/>
          <w:color w:val="323232"/>
          <w:sz w:val="20"/>
          <w:szCs w:val="20"/>
          <w:shd w:val="clear" w:color="auto" w:fill="F9FBFE"/>
        </w:rPr>
        <w:t>product catalog (EPC), CPQ, order management, and digital commerce,</w:t>
      </w:r>
      <w:r w:rsidRPr="00662FD3">
        <w:rPr>
          <w:rFonts w:asciiTheme="minorHAnsi" w:hAnsiTheme="minorHAnsi" w:cstheme="minorHAnsi"/>
          <w:color w:val="323232"/>
          <w:sz w:val="20"/>
          <w:szCs w:val="20"/>
          <w:shd w:val="clear" w:color="auto" w:fill="F9FBFE"/>
        </w:rPr>
        <w:t xml:space="preserve"> as well as pre-built processes and product models. </w:t>
      </w:r>
    </w:p>
    <w:p w:rsidR="00662FD3" w:rsidRPr="00980CCF" w:rsidRDefault="00662FD3" w:rsidP="00980CCF">
      <w:pPr>
        <w:pStyle w:val="ListParagraph"/>
        <w:numPr>
          <w:ilvl w:val="0"/>
          <w:numId w:val="4"/>
        </w:numPr>
        <w:rPr>
          <w:rFonts w:asciiTheme="minorHAnsi" w:hAnsiTheme="minorHAnsi" w:cstheme="minorHAnsi"/>
          <w:color w:val="323232"/>
          <w:sz w:val="20"/>
          <w:szCs w:val="20"/>
          <w:shd w:val="clear" w:color="auto" w:fill="F9FBFE"/>
        </w:rPr>
      </w:pPr>
      <w:r>
        <w:rPr>
          <w:rFonts w:asciiTheme="minorHAnsi" w:hAnsiTheme="minorHAnsi" w:cstheme="minorHAnsi"/>
          <w:color w:val="323232"/>
          <w:sz w:val="20"/>
          <w:szCs w:val="20"/>
          <w:shd w:val="clear" w:color="auto" w:fill="F9FBFE"/>
        </w:rPr>
        <w:t xml:space="preserve">Experience in setting up </w:t>
      </w:r>
      <w:r w:rsidR="002C5F04" w:rsidRPr="00980CCF">
        <w:rPr>
          <w:rFonts w:asciiTheme="minorHAnsi" w:hAnsiTheme="minorHAnsi" w:cstheme="minorHAnsi"/>
          <w:b/>
          <w:bCs/>
          <w:color w:val="323232"/>
          <w:sz w:val="20"/>
          <w:szCs w:val="20"/>
          <w:shd w:val="clear" w:color="auto" w:fill="F9FBFE"/>
        </w:rPr>
        <w:t>OmniStudio</w:t>
      </w:r>
      <w:r w:rsidR="00980CCF" w:rsidRPr="00980CCF">
        <w:rPr>
          <w:rFonts w:asciiTheme="minorHAnsi" w:hAnsiTheme="minorHAnsi" w:cstheme="minorHAnsi"/>
          <w:b/>
          <w:bCs/>
          <w:color w:val="323232"/>
          <w:sz w:val="20"/>
          <w:szCs w:val="20"/>
          <w:shd w:val="clear" w:color="auto" w:fill="F9FBFE"/>
        </w:rPr>
        <w:t>to enable digital experience</w:t>
      </w:r>
      <w:r w:rsidR="00980CCF">
        <w:rPr>
          <w:rFonts w:asciiTheme="minorHAnsi" w:hAnsiTheme="minorHAnsi" w:cstheme="minorHAnsi"/>
          <w:color w:val="323232"/>
          <w:sz w:val="20"/>
          <w:szCs w:val="20"/>
          <w:shd w:val="clear" w:color="auto" w:fill="F9FBFE"/>
        </w:rPr>
        <w:t xml:space="preserve"> for the business. Used </w:t>
      </w:r>
      <w:r w:rsidR="002C5F04" w:rsidRPr="00980CCF">
        <w:rPr>
          <w:rFonts w:asciiTheme="minorHAnsi" w:hAnsiTheme="minorHAnsi" w:cstheme="minorHAnsi"/>
          <w:b/>
          <w:bCs/>
          <w:color w:val="323232"/>
          <w:sz w:val="20"/>
          <w:szCs w:val="20"/>
          <w:shd w:val="clear" w:color="auto" w:fill="F9FBFE"/>
        </w:rPr>
        <w:t>Data Raptors</w:t>
      </w:r>
      <w:r w:rsidR="00980CCF" w:rsidRPr="00980CCF">
        <w:rPr>
          <w:rFonts w:asciiTheme="minorHAnsi" w:hAnsiTheme="minorHAnsi" w:cstheme="minorHAnsi"/>
          <w:color w:val="323232"/>
          <w:sz w:val="20"/>
          <w:szCs w:val="20"/>
          <w:shd w:val="clear" w:color="auto" w:fill="F9FBFE"/>
        </w:rPr>
        <w:t xml:space="preserve"> for retrieving, transforming, and updating data.</w:t>
      </w:r>
    </w:p>
    <w:p w:rsidR="00822153" w:rsidRPr="006D13F9" w:rsidRDefault="00822153"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Activity Capture</w:t>
      </w:r>
      <w:r w:rsidRPr="006D13F9">
        <w:rPr>
          <w:rFonts w:asciiTheme="minorHAnsi" w:hAnsiTheme="minorHAnsi" w:cstheme="minorHAnsi"/>
          <w:sz w:val="20"/>
          <w:szCs w:val="20"/>
        </w:rPr>
        <w:t xml:space="preserve"> and all </w:t>
      </w:r>
      <w:r w:rsidRPr="006D13F9">
        <w:rPr>
          <w:rFonts w:asciiTheme="minorHAnsi" w:hAnsiTheme="minorHAnsi" w:cstheme="minorHAnsi"/>
          <w:b/>
          <w:bCs/>
          <w:sz w:val="20"/>
          <w:szCs w:val="20"/>
        </w:rPr>
        <w:t>Einstein features</w:t>
      </w:r>
      <w:r w:rsidRPr="006D13F9">
        <w:rPr>
          <w:rFonts w:asciiTheme="minorHAnsi" w:hAnsiTheme="minorHAnsi" w:cstheme="minorHAnsi"/>
          <w:sz w:val="20"/>
          <w:szCs w:val="20"/>
        </w:rPr>
        <w:t xml:space="preserve"> for Sales Cloud and Service Cloud.</w:t>
      </w:r>
    </w:p>
    <w:p w:rsidR="00CA09FB" w:rsidRPr="006D13F9" w:rsidRDefault="00CA09FB"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building </w:t>
      </w:r>
      <w:r w:rsidRPr="006D13F9">
        <w:rPr>
          <w:rFonts w:asciiTheme="minorHAnsi" w:hAnsiTheme="minorHAnsi" w:cstheme="minorHAnsi"/>
          <w:b/>
          <w:bCs/>
          <w:sz w:val="20"/>
          <w:szCs w:val="20"/>
        </w:rPr>
        <w:t>Reports and Dashboards</w:t>
      </w:r>
      <w:r w:rsidRPr="006D13F9">
        <w:rPr>
          <w:rFonts w:asciiTheme="minorHAnsi" w:hAnsiTheme="minorHAnsi" w:cstheme="minorHAnsi"/>
          <w:sz w:val="20"/>
          <w:szCs w:val="20"/>
        </w:rPr>
        <w:t xml:space="preserve"> in Salesforce.</w:t>
      </w:r>
    </w:p>
    <w:p w:rsidR="00843CA4" w:rsidRDefault="00843CA4"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setting up </w:t>
      </w:r>
      <w:r w:rsidRPr="006D13F9">
        <w:rPr>
          <w:rFonts w:asciiTheme="minorHAnsi" w:hAnsiTheme="minorHAnsi" w:cstheme="minorHAnsi"/>
          <w:b/>
          <w:bCs/>
          <w:sz w:val="20"/>
          <w:szCs w:val="20"/>
        </w:rPr>
        <w:t>Einstein Discovery, Einstein Prediction Builder, Einstein Next Best Action</w:t>
      </w:r>
      <w:r w:rsidRPr="006D13F9">
        <w:rPr>
          <w:rFonts w:asciiTheme="minorHAnsi" w:hAnsiTheme="minorHAnsi" w:cstheme="minorHAnsi"/>
          <w:sz w:val="20"/>
          <w:szCs w:val="20"/>
        </w:rPr>
        <w:t xml:space="preserve"> features to meet the Business needs.</w:t>
      </w:r>
    </w:p>
    <w:p w:rsidR="004E4764" w:rsidRPr="006D13F9" w:rsidRDefault="004E4764" w:rsidP="00E96CA6">
      <w:pPr>
        <w:pStyle w:val="ListParagraph"/>
        <w:numPr>
          <w:ilvl w:val="0"/>
          <w:numId w:val="4"/>
        </w:numPr>
        <w:jc w:val="both"/>
        <w:rPr>
          <w:rFonts w:asciiTheme="minorHAnsi" w:hAnsiTheme="minorHAnsi" w:cstheme="minorHAnsi"/>
          <w:sz w:val="20"/>
          <w:szCs w:val="20"/>
        </w:rPr>
      </w:pPr>
      <w:r>
        <w:rPr>
          <w:rFonts w:asciiTheme="minorHAnsi" w:hAnsiTheme="minorHAnsi" w:cstheme="minorHAnsi"/>
          <w:sz w:val="20"/>
          <w:szCs w:val="20"/>
        </w:rPr>
        <w:t xml:space="preserve">Experience in setting up </w:t>
      </w:r>
      <w:r w:rsidRPr="004E4764">
        <w:rPr>
          <w:rFonts w:asciiTheme="minorHAnsi" w:hAnsiTheme="minorHAnsi" w:cstheme="minorHAnsi"/>
          <w:b/>
          <w:bCs/>
          <w:sz w:val="20"/>
          <w:szCs w:val="20"/>
        </w:rPr>
        <w:t>CPQ</w:t>
      </w:r>
      <w:r>
        <w:rPr>
          <w:rFonts w:asciiTheme="minorHAnsi" w:hAnsiTheme="minorHAnsi" w:cstheme="minorHAnsi"/>
          <w:sz w:val="20"/>
          <w:szCs w:val="20"/>
        </w:rPr>
        <w:t xml:space="preserve"> in Salesforce. Also integrated Salesforce and DocuSign to enable the e-signatures for Contracts.</w:t>
      </w:r>
    </w:p>
    <w:p w:rsidR="00F00598" w:rsidRPr="006D13F9" w:rsidRDefault="00F00598" w:rsidP="00E96CA6">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 xml:space="preserve">Experience in </w:t>
      </w:r>
      <w:r w:rsidR="00764EEB">
        <w:rPr>
          <w:rFonts w:asciiTheme="minorHAnsi" w:hAnsiTheme="minorHAnsi" w:cstheme="minorHAnsi"/>
          <w:sz w:val="20"/>
          <w:szCs w:val="20"/>
        </w:rPr>
        <w:t xml:space="preserve">doing </w:t>
      </w:r>
      <w:r w:rsidRPr="006D13F9">
        <w:rPr>
          <w:rFonts w:asciiTheme="minorHAnsi" w:hAnsiTheme="minorHAnsi" w:cstheme="minorHAnsi"/>
          <w:sz w:val="20"/>
          <w:szCs w:val="20"/>
        </w:rPr>
        <w:t>deployments from one environment to different environments</w:t>
      </w:r>
      <w:r w:rsidR="00C62ECC" w:rsidRPr="006D13F9">
        <w:rPr>
          <w:rFonts w:asciiTheme="minorHAnsi" w:hAnsiTheme="minorHAnsi" w:cstheme="minorHAnsi"/>
          <w:sz w:val="20"/>
          <w:szCs w:val="20"/>
        </w:rPr>
        <w:t xml:space="preserve"> through </w:t>
      </w:r>
      <w:r w:rsidR="00C62ECC" w:rsidRPr="006D13F9">
        <w:rPr>
          <w:rFonts w:asciiTheme="minorHAnsi" w:hAnsiTheme="minorHAnsi" w:cstheme="minorHAnsi"/>
          <w:b/>
          <w:bCs/>
          <w:sz w:val="20"/>
          <w:szCs w:val="20"/>
        </w:rPr>
        <w:t>Changesets, ANT migration tool</w:t>
      </w:r>
      <w:r w:rsidR="00764EEB">
        <w:rPr>
          <w:rFonts w:asciiTheme="minorHAnsi" w:hAnsiTheme="minorHAnsi" w:cstheme="minorHAnsi"/>
          <w:b/>
          <w:bCs/>
          <w:sz w:val="20"/>
          <w:szCs w:val="20"/>
        </w:rPr>
        <w:t xml:space="preserve">, </w:t>
      </w:r>
      <w:proofErr w:type="spellStart"/>
      <w:r w:rsidR="00764EEB">
        <w:rPr>
          <w:rFonts w:asciiTheme="minorHAnsi" w:hAnsiTheme="minorHAnsi" w:cstheme="minorHAnsi"/>
          <w:b/>
          <w:bCs/>
          <w:sz w:val="20"/>
          <w:szCs w:val="20"/>
        </w:rPr>
        <w:t>Copado</w:t>
      </w:r>
      <w:proofErr w:type="spellEnd"/>
      <w:r w:rsidR="00764EEB">
        <w:rPr>
          <w:rFonts w:asciiTheme="minorHAnsi" w:hAnsiTheme="minorHAnsi" w:cstheme="minorHAnsi"/>
          <w:b/>
          <w:bCs/>
          <w:sz w:val="20"/>
          <w:szCs w:val="20"/>
        </w:rPr>
        <w:t xml:space="preserve">, </w:t>
      </w:r>
      <w:proofErr w:type="spellStart"/>
      <w:r w:rsidR="00764EEB">
        <w:rPr>
          <w:rFonts w:asciiTheme="minorHAnsi" w:hAnsiTheme="minorHAnsi" w:cstheme="minorHAnsi"/>
          <w:b/>
          <w:bCs/>
          <w:sz w:val="20"/>
          <w:szCs w:val="20"/>
        </w:rPr>
        <w:t>AutoRabit</w:t>
      </w:r>
      <w:proofErr w:type="spellEnd"/>
      <w:r w:rsidR="00C62ECC" w:rsidRPr="006D13F9">
        <w:rPr>
          <w:rFonts w:asciiTheme="minorHAnsi" w:hAnsiTheme="minorHAnsi" w:cstheme="minorHAnsi"/>
          <w:b/>
          <w:bCs/>
          <w:sz w:val="20"/>
          <w:szCs w:val="20"/>
        </w:rPr>
        <w:t xml:space="preserve"> and through CI/CD pipelines built on Azure DevOps.</w:t>
      </w:r>
    </w:p>
    <w:p w:rsidR="00FB3C68" w:rsidRPr="006D13F9" w:rsidRDefault="00F00598" w:rsidP="00C62ECC">
      <w:pPr>
        <w:pStyle w:val="ListParagraph"/>
        <w:numPr>
          <w:ilvl w:val="0"/>
          <w:numId w:val="4"/>
        </w:numPr>
        <w:jc w:val="both"/>
        <w:rPr>
          <w:rFonts w:asciiTheme="minorHAnsi" w:hAnsiTheme="minorHAnsi" w:cstheme="minorHAnsi"/>
          <w:sz w:val="20"/>
          <w:szCs w:val="20"/>
        </w:rPr>
      </w:pPr>
      <w:r w:rsidRPr="006D13F9">
        <w:rPr>
          <w:rFonts w:asciiTheme="minorHAnsi" w:hAnsiTheme="minorHAnsi" w:cstheme="minorHAnsi"/>
          <w:sz w:val="20"/>
          <w:szCs w:val="20"/>
        </w:rPr>
        <w:t>Experience in web te</w:t>
      </w:r>
      <w:r w:rsidR="00AA7AAA" w:rsidRPr="006D13F9">
        <w:rPr>
          <w:rFonts w:asciiTheme="minorHAnsi" w:hAnsiTheme="minorHAnsi" w:cstheme="minorHAnsi"/>
          <w:sz w:val="20"/>
          <w:szCs w:val="20"/>
        </w:rPr>
        <w:t xml:space="preserve">chnologies like </w:t>
      </w:r>
      <w:r w:rsidR="00AA7AAA" w:rsidRPr="006D13F9">
        <w:rPr>
          <w:rFonts w:asciiTheme="minorHAnsi" w:hAnsiTheme="minorHAnsi" w:cstheme="minorHAnsi"/>
          <w:b/>
          <w:sz w:val="20"/>
          <w:szCs w:val="20"/>
        </w:rPr>
        <w:t>HTML, XML, CSS</w:t>
      </w:r>
      <w:r w:rsidRPr="006D13F9">
        <w:rPr>
          <w:rFonts w:asciiTheme="minorHAnsi" w:hAnsiTheme="minorHAnsi" w:cstheme="minorHAnsi"/>
          <w:b/>
          <w:sz w:val="20"/>
          <w:szCs w:val="20"/>
        </w:rPr>
        <w:t>, JavaScript,</w:t>
      </w:r>
      <w:r w:rsidR="00422648" w:rsidRPr="006D13F9">
        <w:rPr>
          <w:rFonts w:asciiTheme="minorHAnsi" w:hAnsiTheme="minorHAnsi" w:cstheme="minorHAnsi"/>
          <w:b/>
          <w:sz w:val="20"/>
          <w:szCs w:val="20"/>
        </w:rPr>
        <w:t xml:space="preserve"> Angular JS,</w:t>
      </w:r>
      <w:r w:rsidRPr="006D13F9">
        <w:rPr>
          <w:rFonts w:asciiTheme="minorHAnsi" w:hAnsiTheme="minorHAnsi" w:cstheme="minorHAnsi"/>
          <w:b/>
          <w:sz w:val="20"/>
          <w:szCs w:val="20"/>
        </w:rPr>
        <w:t xml:space="preserve"> WSDL, and SOAP</w:t>
      </w:r>
      <w:r w:rsidRPr="006D13F9">
        <w:rPr>
          <w:rFonts w:asciiTheme="minorHAnsi" w:hAnsiTheme="minorHAnsi" w:cstheme="minorHAnsi"/>
          <w:sz w:val="20"/>
          <w:szCs w:val="20"/>
        </w:rPr>
        <w:t>.</w:t>
      </w:r>
    </w:p>
    <w:p w:rsidR="000E568D" w:rsidRDefault="00F00598" w:rsidP="000E568D">
      <w:pPr>
        <w:pStyle w:val="ListParagraph"/>
        <w:numPr>
          <w:ilvl w:val="0"/>
          <w:numId w:val="4"/>
        </w:numPr>
        <w:rPr>
          <w:rFonts w:asciiTheme="minorHAnsi" w:hAnsiTheme="minorHAnsi" w:cstheme="minorHAnsi"/>
          <w:sz w:val="20"/>
          <w:szCs w:val="20"/>
        </w:rPr>
      </w:pPr>
      <w:r w:rsidRPr="006D13F9">
        <w:rPr>
          <w:rFonts w:asciiTheme="minorHAnsi" w:hAnsiTheme="minorHAnsi" w:cstheme="minorHAnsi"/>
          <w:sz w:val="20"/>
          <w:szCs w:val="20"/>
        </w:rPr>
        <w:t>Excellent team player, self-motivated, quick learner with good communication skills and trouble-shooting capabilities</w:t>
      </w:r>
      <w:r w:rsidR="00AA7AAA" w:rsidRPr="006D13F9">
        <w:rPr>
          <w:rFonts w:asciiTheme="minorHAnsi" w:hAnsiTheme="minorHAnsi" w:cstheme="minorHAnsi"/>
          <w:sz w:val="20"/>
          <w:szCs w:val="20"/>
        </w:rPr>
        <w:t>.</w:t>
      </w:r>
    </w:p>
    <w:p w:rsidR="000E568D" w:rsidRPr="000E568D" w:rsidRDefault="000E568D" w:rsidP="000E568D">
      <w:pPr>
        <w:rPr>
          <w:rFonts w:asciiTheme="minorHAnsi" w:hAnsiTheme="minorHAnsi" w:cstheme="minorHAnsi"/>
          <w:sz w:val="20"/>
          <w:szCs w:val="20"/>
        </w:rPr>
      </w:pPr>
    </w:p>
    <w:p w:rsidR="007A2049" w:rsidRPr="006D13F9" w:rsidRDefault="00B07BFA" w:rsidP="007A2049">
      <w:pPr>
        <w:rPr>
          <w:rFonts w:asciiTheme="minorHAnsi" w:hAnsiTheme="minorHAnsi" w:cstheme="minorHAnsi"/>
          <w:b/>
          <w:sz w:val="20"/>
          <w:szCs w:val="20"/>
          <w:u w:val="single"/>
        </w:rPr>
      </w:pPr>
      <w:r w:rsidRPr="00600232">
        <w:rPr>
          <w:rFonts w:asciiTheme="minorHAnsi" w:hAnsiTheme="minorHAnsi" w:cstheme="minorHAnsi"/>
          <w:b/>
          <w:sz w:val="22"/>
          <w:szCs w:val="22"/>
          <w:u w:val="single"/>
        </w:rPr>
        <w:t xml:space="preserve">Technical skills: </w:t>
      </w:r>
      <w:r w:rsidRPr="006D13F9">
        <w:rPr>
          <w:rFonts w:asciiTheme="minorHAnsi" w:hAnsiTheme="minorHAnsi" w:cstheme="minorHAnsi"/>
          <w:sz w:val="20"/>
          <w:szCs w:val="20"/>
        </w:rPr>
        <w:t xml:space="preserve">Salesforce CRM, Apex, </w:t>
      </w:r>
      <w:r w:rsidR="004E2E0F">
        <w:rPr>
          <w:rFonts w:asciiTheme="minorHAnsi" w:hAnsiTheme="minorHAnsi" w:cstheme="minorHAnsi"/>
          <w:sz w:val="20"/>
          <w:szCs w:val="20"/>
        </w:rPr>
        <w:t>Lightning Web Components</w:t>
      </w:r>
      <w:r w:rsidRPr="006D13F9">
        <w:rPr>
          <w:rFonts w:asciiTheme="minorHAnsi" w:hAnsiTheme="minorHAnsi" w:cstheme="minorHAnsi"/>
          <w:sz w:val="20"/>
          <w:szCs w:val="20"/>
        </w:rPr>
        <w:t>, Apex Triggers, Visualforce Pages/Components, Apex Web Services,</w:t>
      </w:r>
      <w:r w:rsidR="000E568D">
        <w:rPr>
          <w:rFonts w:asciiTheme="minorHAnsi" w:hAnsiTheme="minorHAnsi" w:cstheme="minorHAnsi"/>
          <w:sz w:val="20"/>
          <w:szCs w:val="20"/>
        </w:rPr>
        <w:t xml:space="preserve"> SOAP, REST,</w:t>
      </w:r>
      <w:r w:rsidRPr="006D13F9">
        <w:rPr>
          <w:rFonts w:asciiTheme="minorHAnsi" w:hAnsiTheme="minorHAnsi" w:cstheme="minorHAnsi"/>
          <w:sz w:val="20"/>
          <w:szCs w:val="20"/>
        </w:rPr>
        <w:t xml:space="preserve"> JavaScript, HTML, CSS, Lightening Apps, SOQL, SOSL, </w:t>
      </w:r>
      <w:r w:rsidR="007A2049" w:rsidRPr="006D13F9">
        <w:rPr>
          <w:rFonts w:asciiTheme="minorHAnsi" w:hAnsiTheme="minorHAnsi" w:cstheme="minorHAnsi"/>
          <w:sz w:val="20"/>
          <w:szCs w:val="20"/>
        </w:rPr>
        <w:t xml:space="preserve">Einstein Features, Sales Cloud, Service Cloud, Marketing Cloud, </w:t>
      </w:r>
      <w:r w:rsidR="000E568D">
        <w:rPr>
          <w:rFonts w:asciiTheme="minorHAnsi" w:hAnsiTheme="minorHAnsi" w:cstheme="minorHAnsi"/>
          <w:sz w:val="20"/>
          <w:szCs w:val="20"/>
        </w:rPr>
        <w:t xml:space="preserve">Salesforce </w:t>
      </w:r>
      <w:proofErr w:type="spellStart"/>
      <w:r w:rsidR="000E568D">
        <w:rPr>
          <w:rFonts w:asciiTheme="minorHAnsi" w:hAnsiTheme="minorHAnsi" w:cstheme="minorHAnsi"/>
          <w:sz w:val="20"/>
          <w:szCs w:val="20"/>
        </w:rPr>
        <w:t>Vlocity</w:t>
      </w:r>
      <w:proofErr w:type="spellEnd"/>
      <w:r w:rsidR="000E568D">
        <w:rPr>
          <w:rFonts w:asciiTheme="minorHAnsi" w:hAnsiTheme="minorHAnsi" w:cstheme="minorHAnsi"/>
          <w:sz w:val="20"/>
          <w:szCs w:val="20"/>
        </w:rPr>
        <w:t xml:space="preserve">, Data Raptors, </w:t>
      </w:r>
      <w:r w:rsidR="007A2049" w:rsidRPr="006D13F9">
        <w:rPr>
          <w:rFonts w:asciiTheme="minorHAnsi" w:hAnsiTheme="minorHAnsi" w:cstheme="minorHAnsi"/>
          <w:sz w:val="20"/>
          <w:szCs w:val="20"/>
        </w:rPr>
        <w:t xml:space="preserve">Data Loader, Email Services, </w:t>
      </w:r>
      <w:r w:rsidRPr="006D13F9">
        <w:rPr>
          <w:rFonts w:asciiTheme="minorHAnsi" w:hAnsiTheme="minorHAnsi" w:cstheme="minorHAnsi"/>
          <w:sz w:val="20"/>
          <w:szCs w:val="20"/>
        </w:rPr>
        <w:t>Workflow &amp; Approvals, Reports</w:t>
      </w:r>
      <w:r w:rsidR="000E568D">
        <w:rPr>
          <w:rFonts w:asciiTheme="minorHAnsi" w:hAnsiTheme="minorHAnsi" w:cstheme="minorHAnsi"/>
          <w:sz w:val="20"/>
          <w:szCs w:val="20"/>
        </w:rPr>
        <w:t xml:space="preserve"> and Dashboards.</w:t>
      </w:r>
    </w:p>
    <w:p w:rsidR="007A2049" w:rsidRPr="006D13F9" w:rsidRDefault="007A2049" w:rsidP="007A2049">
      <w:pPr>
        <w:rPr>
          <w:rFonts w:asciiTheme="minorHAnsi" w:hAnsiTheme="minorHAnsi" w:cstheme="minorHAnsi"/>
          <w:b/>
          <w:sz w:val="20"/>
          <w:szCs w:val="20"/>
          <w:u w:val="single"/>
        </w:rPr>
      </w:pPr>
    </w:p>
    <w:p w:rsidR="00AA7AAA" w:rsidRPr="00822153" w:rsidRDefault="00AA7AAA" w:rsidP="00A77112">
      <w:pPr>
        <w:tabs>
          <w:tab w:val="right" w:pos="10368"/>
        </w:tabs>
        <w:rPr>
          <w:rFonts w:asciiTheme="minorHAnsi" w:hAnsiTheme="minorHAnsi" w:cstheme="minorHAnsi"/>
          <w:b/>
          <w:sz w:val="22"/>
          <w:szCs w:val="22"/>
          <w:u w:val="single"/>
        </w:rPr>
      </w:pPr>
      <w:r w:rsidRPr="00936D6B">
        <w:rPr>
          <w:rFonts w:asciiTheme="minorHAnsi" w:hAnsiTheme="minorHAnsi" w:cstheme="minorHAnsi"/>
          <w:b/>
          <w:sz w:val="22"/>
          <w:szCs w:val="22"/>
          <w:u w:val="single"/>
        </w:rPr>
        <w:t>Professional Experience:</w:t>
      </w:r>
    </w:p>
    <w:p w:rsidR="00822153" w:rsidRDefault="00665EB5" w:rsidP="0066609C">
      <w:pPr>
        <w:rPr>
          <w:rFonts w:asciiTheme="minorHAnsi" w:hAnsiTheme="minorHAnsi" w:cstheme="minorHAnsi"/>
          <w:b/>
          <w:sz w:val="22"/>
          <w:szCs w:val="22"/>
        </w:rPr>
      </w:pPr>
      <w:r>
        <w:rPr>
          <w:rFonts w:asciiTheme="minorHAnsi" w:hAnsiTheme="minorHAnsi" w:cstheme="minorHAnsi"/>
          <w:b/>
          <w:sz w:val="22"/>
          <w:szCs w:val="22"/>
        </w:rPr>
        <w:t>Client:</w:t>
      </w:r>
      <w:r w:rsidR="000E568D">
        <w:rPr>
          <w:rFonts w:asciiTheme="minorHAnsi" w:hAnsiTheme="minorHAnsi" w:cstheme="minorHAnsi"/>
          <w:b/>
          <w:sz w:val="22"/>
          <w:szCs w:val="22"/>
        </w:rPr>
        <w:t>Experian, Nashville, TN</w:t>
      </w:r>
    </w:p>
    <w:p w:rsidR="0066609C" w:rsidRPr="00600232" w:rsidRDefault="000E568D" w:rsidP="0066609C">
      <w:pPr>
        <w:rPr>
          <w:rFonts w:asciiTheme="minorHAnsi" w:hAnsiTheme="minorHAnsi" w:cstheme="minorHAnsi"/>
          <w:b/>
          <w:sz w:val="22"/>
          <w:szCs w:val="22"/>
        </w:rPr>
      </w:pPr>
      <w:r>
        <w:rPr>
          <w:rFonts w:asciiTheme="minorHAnsi" w:hAnsiTheme="minorHAnsi" w:cstheme="minorHAnsi"/>
          <w:b/>
          <w:sz w:val="22"/>
          <w:szCs w:val="22"/>
        </w:rPr>
        <w:t>Aug</w:t>
      </w:r>
      <w:r w:rsidR="0027209B">
        <w:rPr>
          <w:rFonts w:asciiTheme="minorHAnsi" w:hAnsiTheme="minorHAnsi" w:cstheme="minorHAnsi"/>
          <w:b/>
          <w:sz w:val="22"/>
          <w:szCs w:val="22"/>
        </w:rPr>
        <w:t>202</w:t>
      </w:r>
      <w:r>
        <w:rPr>
          <w:rFonts w:asciiTheme="minorHAnsi" w:hAnsiTheme="minorHAnsi" w:cstheme="minorHAnsi"/>
          <w:b/>
          <w:sz w:val="22"/>
          <w:szCs w:val="22"/>
        </w:rPr>
        <w:t>0</w:t>
      </w:r>
      <w:r w:rsidR="0021290D">
        <w:rPr>
          <w:rFonts w:asciiTheme="minorHAnsi" w:hAnsiTheme="minorHAnsi" w:cstheme="minorHAnsi"/>
          <w:b/>
          <w:sz w:val="22"/>
          <w:szCs w:val="22"/>
        </w:rPr>
        <w:t xml:space="preserve"> – Present</w:t>
      </w:r>
    </w:p>
    <w:p w:rsidR="0066609C" w:rsidRDefault="0066609C" w:rsidP="0066609C">
      <w:pPr>
        <w:rPr>
          <w:rFonts w:asciiTheme="minorHAnsi" w:hAnsiTheme="minorHAnsi" w:cstheme="minorHAnsi"/>
          <w:b/>
          <w:sz w:val="22"/>
          <w:szCs w:val="22"/>
        </w:rPr>
      </w:pPr>
      <w:r>
        <w:rPr>
          <w:rFonts w:asciiTheme="minorHAnsi" w:hAnsiTheme="minorHAnsi" w:cstheme="minorHAnsi"/>
          <w:b/>
          <w:sz w:val="22"/>
          <w:szCs w:val="22"/>
        </w:rPr>
        <w:t xml:space="preserve">Role: </w:t>
      </w:r>
      <w:r w:rsidR="00A466FB">
        <w:rPr>
          <w:rFonts w:asciiTheme="minorHAnsi" w:hAnsiTheme="minorHAnsi" w:cstheme="minorHAnsi"/>
          <w:b/>
          <w:sz w:val="22"/>
          <w:szCs w:val="22"/>
        </w:rPr>
        <w:t xml:space="preserve">Sr. </w:t>
      </w:r>
      <w:r w:rsidRPr="00600232">
        <w:rPr>
          <w:rFonts w:asciiTheme="minorHAnsi" w:hAnsiTheme="minorHAnsi" w:cstheme="minorHAnsi"/>
          <w:b/>
          <w:sz w:val="22"/>
          <w:szCs w:val="22"/>
        </w:rPr>
        <w:t>Salesforce Developer</w:t>
      </w:r>
      <w:r>
        <w:rPr>
          <w:rFonts w:asciiTheme="minorHAnsi" w:hAnsiTheme="minorHAnsi" w:cstheme="minorHAnsi"/>
          <w:b/>
          <w:sz w:val="22"/>
          <w:szCs w:val="22"/>
        </w:rPr>
        <w:t xml:space="preserve"> / Administrator</w:t>
      </w:r>
      <w:r w:rsidRPr="00600232">
        <w:rPr>
          <w:rFonts w:asciiTheme="minorHAnsi" w:hAnsiTheme="minorHAnsi" w:cstheme="minorHAnsi"/>
          <w:b/>
          <w:sz w:val="22"/>
          <w:szCs w:val="22"/>
        </w:rPr>
        <w:tab/>
      </w:r>
      <w:r w:rsidRPr="00600232">
        <w:rPr>
          <w:rFonts w:asciiTheme="minorHAnsi" w:hAnsiTheme="minorHAnsi" w:cstheme="minorHAnsi"/>
          <w:b/>
          <w:sz w:val="22"/>
          <w:szCs w:val="22"/>
        </w:rPr>
        <w:tab/>
      </w:r>
      <w:r w:rsidRPr="00600232">
        <w:rPr>
          <w:rFonts w:asciiTheme="minorHAnsi" w:hAnsiTheme="minorHAnsi" w:cstheme="minorHAnsi"/>
          <w:b/>
          <w:sz w:val="22"/>
          <w:szCs w:val="22"/>
        </w:rPr>
        <w:tab/>
      </w:r>
    </w:p>
    <w:p w:rsidR="00665EB5" w:rsidRDefault="00044CF4" w:rsidP="00665EB5">
      <w:pPr>
        <w:rPr>
          <w:rFonts w:asciiTheme="minorHAnsi" w:hAnsiTheme="minorHAnsi" w:cstheme="minorHAnsi"/>
          <w:sz w:val="22"/>
          <w:szCs w:val="22"/>
          <w:u w:val="single"/>
        </w:rPr>
      </w:pPr>
      <w:r w:rsidRPr="00044CF4">
        <w:rPr>
          <w:rFonts w:asciiTheme="minorHAnsi" w:hAnsiTheme="minorHAnsi" w:cstheme="minorHAnsi"/>
          <w:b/>
          <w:sz w:val="22"/>
          <w:szCs w:val="22"/>
          <w:u w:val="single"/>
        </w:rPr>
        <w:t>Responsibilities</w:t>
      </w:r>
      <w:r w:rsidRPr="00044CF4">
        <w:rPr>
          <w:rFonts w:asciiTheme="minorHAnsi" w:hAnsiTheme="minorHAnsi" w:cstheme="minorHAnsi"/>
          <w:sz w:val="22"/>
          <w:szCs w:val="22"/>
          <w:u w:val="single"/>
        </w:rPr>
        <w:t>:</w:t>
      </w:r>
    </w:p>
    <w:p w:rsidR="000E568D" w:rsidRPr="00665EB5" w:rsidRDefault="000E568D" w:rsidP="00665EB5">
      <w:pPr>
        <w:rPr>
          <w:rFonts w:asciiTheme="minorHAnsi" w:hAnsiTheme="minorHAnsi" w:cstheme="minorHAnsi"/>
          <w:sz w:val="22"/>
          <w:szCs w:val="22"/>
          <w:u w:val="single"/>
        </w:rPr>
      </w:pPr>
    </w:p>
    <w:p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rPr>
        <w:t>Involved in gathering the requirements from business stakeholders, product managers and end users.</w:t>
      </w:r>
    </w:p>
    <w:p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Working with Operations Manager and users to determine business requirements, provide administrative support and design /implement solutions in Salesforce CRM Environment.</w:t>
      </w:r>
    </w:p>
    <w:p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Analyzed current business processes and collaborated with Sales Leadership to conceptualize and implement new processes and workflows. </w:t>
      </w:r>
    </w:p>
    <w:p w:rsidR="006D13F9" w:rsidRP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Integrated Salesforce with Enterprise Applications using MuleSoft API Connector.</w:t>
      </w:r>
    </w:p>
    <w:p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lastRenderedPageBreak/>
        <w:t>Built custom components using Aura Framework</w:t>
      </w:r>
      <w:r w:rsidR="004E2E0F">
        <w:rPr>
          <w:rFonts w:asciiTheme="minorHAnsi" w:hAnsiTheme="minorHAnsi" w:cstheme="minorHAnsi"/>
        </w:rPr>
        <w:t>, Lightning Web Components, Visualforce</w:t>
      </w:r>
      <w:r>
        <w:rPr>
          <w:rFonts w:asciiTheme="minorHAnsi" w:hAnsiTheme="minorHAnsi" w:cstheme="minorHAnsi"/>
        </w:rPr>
        <w:t xml:space="preserve"> to meet the Business needs. </w:t>
      </w:r>
    </w:p>
    <w:p w:rsidR="00980CCF" w:rsidRPr="00980CCF" w:rsidRDefault="00980CCF" w:rsidP="00980CCF">
      <w:pPr>
        <w:pStyle w:val="ListBullet"/>
        <w:numPr>
          <w:ilvl w:val="0"/>
          <w:numId w:val="14"/>
        </w:numPr>
        <w:rPr>
          <w:rFonts w:asciiTheme="minorHAnsi" w:hAnsiTheme="minorHAnsi" w:cstheme="minorHAnsi"/>
        </w:rPr>
      </w:pPr>
      <w:r>
        <w:rPr>
          <w:rFonts w:asciiTheme="minorHAnsi" w:hAnsiTheme="minorHAnsi" w:cstheme="minorHAnsi"/>
        </w:rPr>
        <w:t xml:space="preserve">Implemented Salesforce Vlocity to provide business </w:t>
      </w:r>
      <w:r w:rsidRPr="00980CCF">
        <w:rPr>
          <w:rFonts w:asciiTheme="minorHAnsi" w:hAnsiTheme="minorHAnsi" w:cstheme="minorHAnsi"/>
        </w:rPr>
        <w:t>a unified platform with a single customer view of their policies, financial records, and claims.</w:t>
      </w:r>
    </w:p>
    <w:p w:rsidR="00980CCF" w:rsidRPr="008E76C3" w:rsidRDefault="00980CCF" w:rsidP="008E76C3">
      <w:pPr>
        <w:pStyle w:val="ListBullet"/>
        <w:numPr>
          <w:ilvl w:val="0"/>
          <w:numId w:val="14"/>
        </w:numPr>
        <w:rPr>
          <w:rFonts w:asciiTheme="minorHAnsi" w:hAnsiTheme="minorHAnsi" w:cstheme="minorHAnsi"/>
        </w:rPr>
      </w:pPr>
      <w:r>
        <w:rPr>
          <w:rFonts w:asciiTheme="minorHAnsi" w:hAnsiTheme="minorHAnsi" w:cstheme="minorHAnsi"/>
        </w:rPr>
        <w:t>Implementing Vlocity</w:t>
      </w:r>
      <w:r w:rsidR="008E76C3">
        <w:rPr>
          <w:rFonts w:asciiTheme="minorHAnsi" w:hAnsiTheme="minorHAnsi" w:cstheme="minorHAnsi"/>
        </w:rPr>
        <w:t xml:space="preserve"> have improved </w:t>
      </w:r>
      <w:r w:rsidR="008E76C3" w:rsidRPr="008E76C3">
        <w:rPr>
          <w:rFonts w:asciiTheme="minorHAnsi" w:hAnsiTheme="minorHAnsi" w:cstheme="minorHAnsi"/>
        </w:rPr>
        <w:t>improve sales, service, and marketing agility, as well as operational efficiency, while reducing time to value.</w:t>
      </w:r>
    </w:p>
    <w:p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Integrated Salesforce with Telephone app, Vonage for Customer Service agents.</w:t>
      </w:r>
    </w:p>
    <w:p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Implemented Einstein Activity Capture, so that users can see all the outlook emails and calendar events in Salesforce directly.</w:t>
      </w:r>
    </w:p>
    <w:p w:rsid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Used CI/CD pipelines on Azure DevOps to promote changes to production.</w:t>
      </w:r>
    </w:p>
    <w:p w:rsidR="006D13F9" w:rsidRPr="006D13F9" w:rsidRDefault="006D13F9" w:rsidP="0066609C">
      <w:pPr>
        <w:pStyle w:val="ListBullet"/>
        <w:numPr>
          <w:ilvl w:val="0"/>
          <w:numId w:val="14"/>
        </w:numPr>
        <w:rPr>
          <w:rFonts w:asciiTheme="minorHAnsi" w:hAnsiTheme="minorHAnsi" w:cstheme="minorHAnsi"/>
        </w:rPr>
      </w:pPr>
      <w:r>
        <w:rPr>
          <w:rFonts w:asciiTheme="minorHAnsi" w:hAnsiTheme="minorHAnsi" w:cstheme="minorHAnsi"/>
        </w:rPr>
        <w:t>Defined the security of the organization through profiles, permission sets, role hierarchy and Enterprise Territory Management module.</w:t>
      </w:r>
    </w:p>
    <w:p w:rsidR="00843CA4" w:rsidRPr="006D13F9" w:rsidRDefault="00843CA4" w:rsidP="00843CA4">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 xml:space="preserve">Worked on building dynamic dashboards and reports based </w:t>
      </w:r>
      <w:r w:rsidR="002A3AC3" w:rsidRPr="006D13F9">
        <w:rPr>
          <w:rFonts w:asciiTheme="minorHAnsi" w:hAnsiTheme="minorHAnsi" w:cstheme="minorHAnsi"/>
          <w:shd w:val="clear" w:color="auto" w:fill="FFFFFF"/>
        </w:rPr>
        <w:t>off</w:t>
      </w:r>
      <w:r w:rsidRPr="006D13F9">
        <w:rPr>
          <w:rFonts w:asciiTheme="minorHAnsi" w:hAnsiTheme="minorHAnsi" w:cstheme="minorHAnsi"/>
          <w:shd w:val="clear" w:color="auto" w:fill="FFFFFF"/>
        </w:rPr>
        <w:t xml:space="preserve"> Salesforce Data resource.</w:t>
      </w:r>
    </w:p>
    <w:p w:rsidR="0066609C" w:rsidRPr="006D13F9"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Created workflow rules</w:t>
      </w:r>
      <w:r w:rsidR="006D13F9">
        <w:rPr>
          <w:rFonts w:asciiTheme="minorHAnsi" w:hAnsiTheme="minorHAnsi" w:cstheme="minorHAnsi"/>
          <w:shd w:val="clear" w:color="auto" w:fill="FFFFFF"/>
        </w:rPr>
        <w:t xml:space="preserve">, Flows, Process Builders, Validation Rules, Assignment Rules and </w:t>
      </w:r>
      <w:r w:rsidR="003A3971">
        <w:rPr>
          <w:rFonts w:asciiTheme="minorHAnsi" w:hAnsiTheme="minorHAnsi" w:cstheme="minorHAnsi"/>
          <w:shd w:val="clear" w:color="auto" w:fill="FFFFFF"/>
        </w:rPr>
        <w:t>automated some follow up tasks for Sales and Service teams.</w:t>
      </w:r>
    </w:p>
    <w:p w:rsidR="0066609C" w:rsidRPr="006D13F9" w:rsidRDefault="0066609C" w:rsidP="003A3971">
      <w:pPr>
        <w:pStyle w:val="ListBullet"/>
        <w:numPr>
          <w:ilvl w:val="0"/>
          <w:numId w:val="14"/>
        </w:numPr>
        <w:rPr>
          <w:rFonts w:asciiTheme="minorHAnsi" w:hAnsiTheme="minorHAnsi" w:cstheme="minorHAnsi"/>
        </w:rPr>
      </w:pPr>
      <w:r w:rsidRPr="006D13F9">
        <w:rPr>
          <w:rFonts w:asciiTheme="minorHAnsi" w:hAnsiTheme="minorHAnsi" w:cstheme="minorHAnsi"/>
        </w:rPr>
        <w:t xml:space="preserve">Involved in managing daily administration tasks like multiple user setup, </w:t>
      </w:r>
      <w:r w:rsidR="003A3971">
        <w:rPr>
          <w:rFonts w:asciiTheme="minorHAnsi" w:hAnsiTheme="minorHAnsi" w:cstheme="minorHAnsi"/>
        </w:rPr>
        <w:t xml:space="preserve">configuring </w:t>
      </w:r>
      <w:r w:rsidRPr="006D13F9">
        <w:rPr>
          <w:rFonts w:asciiTheme="minorHAnsi" w:hAnsiTheme="minorHAnsi" w:cstheme="minorHAnsi"/>
        </w:rPr>
        <w:t>profiles and roles, customization of objects, fields, record types, page layouts.</w:t>
      </w:r>
      <w:r w:rsidRPr="006D13F9">
        <w:rPr>
          <w:rFonts w:asciiTheme="minorHAnsi" w:hAnsiTheme="minorHAnsi" w:cstheme="minorHAnsi"/>
          <w:shd w:val="clear" w:color="auto" w:fill="FFFFFF"/>
        </w:rPr>
        <w:t> </w:t>
      </w:r>
    </w:p>
    <w:p w:rsidR="0066609C" w:rsidRPr="003A3971" w:rsidRDefault="0066609C" w:rsidP="0066609C">
      <w:pPr>
        <w:pStyle w:val="ListBullet"/>
        <w:numPr>
          <w:ilvl w:val="0"/>
          <w:numId w:val="14"/>
        </w:numPr>
        <w:rPr>
          <w:rFonts w:asciiTheme="minorHAnsi" w:hAnsiTheme="minorHAnsi" w:cstheme="minorHAnsi"/>
        </w:rPr>
      </w:pPr>
      <w:r w:rsidRPr="006D13F9">
        <w:rPr>
          <w:rFonts w:asciiTheme="minorHAnsi" w:hAnsiTheme="minorHAnsi" w:cstheme="minorHAnsi"/>
          <w:shd w:val="clear" w:color="auto" w:fill="FFFFFF"/>
        </w:rPr>
        <w:t>Documented &amp; conducted multiple training sessions across various sales channels.</w:t>
      </w:r>
    </w:p>
    <w:p w:rsidR="002A3AC3" w:rsidRPr="00AB303D" w:rsidRDefault="003A3971" w:rsidP="003A3971">
      <w:pPr>
        <w:pStyle w:val="ListBullet"/>
        <w:numPr>
          <w:ilvl w:val="0"/>
          <w:numId w:val="14"/>
        </w:numPr>
        <w:rPr>
          <w:rFonts w:asciiTheme="minorHAnsi" w:hAnsiTheme="minorHAnsi" w:cstheme="minorHAnsi"/>
        </w:rPr>
      </w:pPr>
      <w:r>
        <w:rPr>
          <w:rFonts w:asciiTheme="minorHAnsi" w:hAnsiTheme="minorHAnsi" w:cstheme="minorHAnsi"/>
          <w:shd w:val="clear" w:color="auto" w:fill="FFFFFF"/>
        </w:rPr>
        <w:t>Involved in code review sessions to make sure the best practices are being followed while writing custom logic.</w:t>
      </w:r>
    </w:p>
    <w:p w:rsidR="00AB303D" w:rsidRPr="000D4D45" w:rsidRDefault="00AB303D" w:rsidP="00AB303D">
      <w:pPr>
        <w:pStyle w:val="ListParagraph"/>
        <w:numPr>
          <w:ilvl w:val="0"/>
          <w:numId w:val="14"/>
        </w:numPr>
        <w:jc w:val="both"/>
        <w:rPr>
          <w:rFonts w:asciiTheme="minorHAnsi" w:hAnsiTheme="minorHAnsi" w:cstheme="minorHAnsi"/>
          <w:sz w:val="20"/>
          <w:szCs w:val="20"/>
        </w:rPr>
      </w:pPr>
      <w:r>
        <w:rPr>
          <w:rFonts w:asciiTheme="minorHAnsi" w:hAnsiTheme="minorHAnsi" w:cstheme="minorHAnsi"/>
          <w:sz w:val="20"/>
          <w:szCs w:val="20"/>
        </w:rPr>
        <w:t xml:space="preserve">Used </w:t>
      </w:r>
      <w:r w:rsidRPr="000E568D">
        <w:rPr>
          <w:rFonts w:asciiTheme="minorHAnsi" w:hAnsiTheme="minorHAnsi" w:cstheme="minorHAnsi"/>
          <w:sz w:val="20"/>
          <w:szCs w:val="20"/>
        </w:rPr>
        <w:t>Visual studio code, Eclipse IDE and MavensMate</w:t>
      </w:r>
      <w:r w:rsidRPr="00AB303D">
        <w:rPr>
          <w:rFonts w:asciiTheme="minorHAnsi" w:hAnsiTheme="minorHAnsi" w:cstheme="minorHAnsi"/>
          <w:sz w:val="20"/>
          <w:szCs w:val="20"/>
        </w:rPr>
        <w:t>for code development</w:t>
      </w:r>
      <w:r>
        <w:rPr>
          <w:rFonts w:asciiTheme="minorHAnsi" w:hAnsiTheme="minorHAnsi" w:cstheme="minorHAnsi"/>
          <w:b/>
          <w:bCs/>
          <w:sz w:val="20"/>
          <w:szCs w:val="20"/>
        </w:rPr>
        <w:t xml:space="preserve">. </w:t>
      </w:r>
    </w:p>
    <w:p w:rsidR="00AB303D" w:rsidRPr="003A3971" w:rsidRDefault="00AB303D" w:rsidP="00AB303D">
      <w:pPr>
        <w:pStyle w:val="ListBullet"/>
        <w:numPr>
          <w:ilvl w:val="0"/>
          <w:numId w:val="0"/>
        </w:numPr>
        <w:ind w:left="360"/>
        <w:rPr>
          <w:rFonts w:asciiTheme="minorHAnsi" w:hAnsiTheme="minorHAnsi" w:cstheme="minorHAnsi"/>
        </w:rPr>
      </w:pPr>
    </w:p>
    <w:p w:rsidR="0066609C" w:rsidRDefault="0066609C" w:rsidP="00FB10F4">
      <w:pPr>
        <w:rPr>
          <w:rFonts w:asciiTheme="minorHAnsi" w:hAnsiTheme="minorHAnsi" w:cstheme="minorHAnsi"/>
          <w:b/>
          <w:sz w:val="22"/>
          <w:szCs w:val="22"/>
        </w:rPr>
      </w:pPr>
    </w:p>
    <w:p w:rsidR="00822153" w:rsidRDefault="00665EB5" w:rsidP="00FB10F4">
      <w:pPr>
        <w:rPr>
          <w:rFonts w:asciiTheme="minorHAnsi" w:hAnsiTheme="minorHAnsi" w:cstheme="minorHAnsi"/>
          <w:b/>
          <w:sz w:val="22"/>
          <w:szCs w:val="22"/>
        </w:rPr>
      </w:pPr>
      <w:r>
        <w:rPr>
          <w:rFonts w:asciiTheme="minorHAnsi" w:hAnsiTheme="minorHAnsi" w:cstheme="minorHAnsi"/>
          <w:b/>
          <w:sz w:val="22"/>
          <w:szCs w:val="22"/>
        </w:rPr>
        <w:t xml:space="preserve">Client: </w:t>
      </w:r>
      <w:r w:rsidR="001455A2">
        <w:rPr>
          <w:rFonts w:asciiTheme="minorHAnsi" w:hAnsiTheme="minorHAnsi" w:cstheme="minorHAnsi"/>
          <w:b/>
          <w:sz w:val="22"/>
          <w:szCs w:val="22"/>
        </w:rPr>
        <w:t>The Jackson Laboratory</w:t>
      </w:r>
      <w:r w:rsidR="000E568D">
        <w:rPr>
          <w:rFonts w:asciiTheme="minorHAnsi" w:hAnsiTheme="minorHAnsi" w:cstheme="minorHAnsi"/>
          <w:b/>
          <w:sz w:val="22"/>
          <w:szCs w:val="22"/>
        </w:rPr>
        <w:t>, Hartford, CT</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p>
    <w:p w:rsidR="00FB10F4" w:rsidRPr="00600232" w:rsidRDefault="000E568D" w:rsidP="00FB10F4">
      <w:pPr>
        <w:rPr>
          <w:rFonts w:asciiTheme="minorHAnsi" w:hAnsiTheme="minorHAnsi" w:cstheme="minorHAnsi"/>
          <w:b/>
          <w:sz w:val="22"/>
          <w:szCs w:val="22"/>
        </w:rPr>
      </w:pPr>
      <w:r>
        <w:rPr>
          <w:rFonts w:asciiTheme="minorHAnsi" w:hAnsiTheme="minorHAnsi" w:cstheme="minorHAnsi"/>
          <w:b/>
          <w:sz w:val="22"/>
          <w:szCs w:val="22"/>
        </w:rPr>
        <w:t>Jan</w:t>
      </w:r>
      <w:r w:rsidR="00B541B2">
        <w:rPr>
          <w:rFonts w:asciiTheme="minorHAnsi" w:hAnsiTheme="minorHAnsi" w:cstheme="minorHAnsi"/>
          <w:b/>
          <w:sz w:val="22"/>
          <w:szCs w:val="22"/>
        </w:rPr>
        <w:t xml:space="preserve"> 2</w:t>
      </w:r>
      <w:r w:rsidR="00822153">
        <w:rPr>
          <w:rFonts w:asciiTheme="minorHAnsi" w:hAnsiTheme="minorHAnsi" w:cstheme="minorHAnsi"/>
          <w:b/>
          <w:sz w:val="22"/>
          <w:szCs w:val="22"/>
        </w:rPr>
        <w:t>0</w:t>
      </w:r>
      <w:r w:rsidR="0027209B">
        <w:rPr>
          <w:rFonts w:asciiTheme="minorHAnsi" w:hAnsiTheme="minorHAnsi" w:cstheme="minorHAnsi"/>
          <w:b/>
          <w:sz w:val="22"/>
          <w:szCs w:val="22"/>
        </w:rPr>
        <w:t>1</w:t>
      </w:r>
      <w:r>
        <w:rPr>
          <w:rFonts w:asciiTheme="minorHAnsi" w:hAnsiTheme="minorHAnsi" w:cstheme="minorHAnsi"/>
          <w:b/>
          <w:sz w:val="22"/>
          <w:szCs w:val="22"/>
        </w:rPr>
        <w:t>8</w:t>
      </w:r>
      <w:r w:rsidR="00B541B2">
        <w:rPr>
          <w:rFonts w:asciiTheme="minorHAnsi" w:hAnsiTheme="minorHAnsi" w:cstheme="minorHAnsi"/>
          <w:b/>
          <w:sz w:val="22"/>
          <w:szCs w:val="22"/>
        </w:rPr>
        <w:t xml:space="preserve"> – </w:t>
      </w:r>
      <w:r>
        <w:rPr>
          <w:rFonts w:asciiTheme="minorHAnsi" w:hAnsiTheme="minorHAnsi" w:cstheme="minorHAnsi"/>
          <w:b/>
          <w:sz w:val="22"/>
          <w:szCs w:val="22"/>
        </w:rPr>
        <w:t>July</w:t>
      </w:r>
      <w:r w:rsidR="00822153">
        <w:rPr>
          <w:rFonts w:asciiTheme="minorHAnsi" w:hAnsiTheme="minorHAnsi" w:cstheme="minorHAnsi"/>
          <w:b/>
          <w:sz w:val="22"/>
          <w:szCs w:val="22"/>
        </w:rPr>
        <w:t xml:space="preserve"> 20</w:t>
      </w:r>
      <w:r w:rsidR="0027209B">
        <w:rPr>
          <w:rFonts w:asciiTheme="minorHAnsi" w:hAnsiTheme="minorHAnsi" w:cstheme="minorHAnsi"/>
          <w:b/>
          <w:sz w:val="22"/>
          <w:szCs w:val="22"/>
        </w:rPr>
        <w:t>2</w:t>
      </w:r>
      <w:r>
        <w:rPr>
          <w:rFonts w:asciiTheme="minorHAnsi" w:hAnsiTheme="minorHAnsi" w:cstheme="minorHAnsi"/>
          <w:b/>
          <w:sz w:val="22"/>
          <w:szCs w:val="22"/>
        </w:rPr>
        <w:t>0</w:t>
      </w:r>
    </w:p>
    <w:p w:rsidR="00FB10F4" w:rsidRPr="00600232" w:rsidRDefault="00044CF4" w:rsidP="00FB10F4">
      <w:pPr>
        <w:rPr>
          <w:rFonts w:asciiTheme="minorHAnsi" w:hAnsiTheme="minorHAnsi" w:cstheme="minorHAnsi"/>
          <w:b/>
          <w:sz w:val="22"/>
          <w:szCs w:val="22"/>
        </w:rPr>
      </w:pPr>
      <w:r>
        <w:rPr>
          <w:rFonts w:asciiTheme="minorHAnsi" w:hAnsiTheme="minorHAnsi" w:cstheme="minorHAnsi"/>
          <w:b/>
          <w:sz w:val="22"/>
          <w:szCs w:val="22"/>
        </w:rPr>
        <w:t xml:space="preserve">Role: </w:t>
      </w:r>
      <w:r w:rsidR="00FB10F4" w:rsidRPr="00600232">
        <w:rPr>
          <w:rFonts w:asciiTheme="minorHAnsi" w:hAnsiTheme="minorHAnsi" w:cstheme="minorHAnsi"/>
          <w:b/>
          <w:sz w:val="22"/>
          <w:szCs w:val="22"/>
        </w:rPr>
        <w:t>Salesforce Developer</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p>
    <w:p w:rsidR="009C2DC9" w:rsidRDefault="008738D9" w:rsidP="00092BEB">
      <w:pPr>
        <w:rPr>
          <w:rFonts w:asciiTheme="minorHAnsi" w:hAnsiTheme="minorHAnsi" w:cstheme="minorHAnsi"/>
          <w:sz w:val="22"/>
          <w:szCs w:val="22"/>
        </w:rPr>
      </w:pPr>
      <w:r w:rsidRPr="00044CF4">
        <w:rPr>
          <w:rFonts w:asciiTheme="minorHAnsi" w:hAnsiTheme="minorHAnsi" w:cstheme="minorHAnsi"/>
          <w:b/>
          <w:sz w:val="22"/>
          <w:szCs w:val="22"/>
          <w:u w:val="single"/>
        </w:rPr>
        <w:t>Responsibilities</w:t>
      </w:r>
      <w:r w:rsidRPr="00AA7AAA">
        <w:rPr>
          <w:rFonts w:asciiTheme="minorHAnsi" w:hAnsiTheme="minorHAnsi" w:cstheme="minorHAnsi"/>
          <w:sz w:val="22"/>
          <w:szCs w:val="22"/>
        </w:rPr>
        <w:t>:</w:t>
      </w:r>
    </w:p>
    <w:p w:rsidR="00044CF4" w:rsidRPr="00AA7AAA" w:rsidRDefault="00044CF4" w:rsidP="00092BEB">
      <w:pPr>
        <w:rPr>
          <w:rFonts w:asciiTheme="minorHAnsi" w:hAnsiTheme="minorHAnsi" w:cstheme="minorHAnsi"/>
          <w:sz w:val="22"/>
          <w:szCs w:val="22"/>
        </w:rPr>
      </w:pP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Design and build technical solutions on the Salesforce platform to support Sales, Service and Marketing business strategies.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analyzing complex business problems and implementing solutions that will support and enhance the functionality of growing business applications infrastructure.</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with key stakeholders to gain deep understanding of their business strategies to translate their requirements into well-architected solutions.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Perform and participate in peer code review for ongoing projects to ensure high quality of code, technical solutions, and design patterns.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Providing day-to-day salesforce administration support, maintenance and operations of Salesforce applications and integrations.</w:t>
      </w:r>
    </w:p>
    <w:p w:rsidR="007E5A10" w:rsidRDefault="007E5A10" w:rsidP="00E07B4E">
      <w:pPr>
        <w:pStyle w:val="ListParagraph"/>
        <w:numPr>
          <w:ilvl w:val="0"/>
          <w:numId w:val="16"/>
        </w:numPr>
        <w:tabs>
          <w:tab w:val="right" w:pos="10368"/>
        </w:tabs>
        <w:rPr>
          <w:rFonts w:asciiTheme="minorHAnsi" w:hAnsiTheme="minorHAnsi" w:cstheme="minorHAnsi"/>
          <w:sz w:val="20"/>
          <w:szCs w:val="20"/>
        </w:rPr>
      </w:pPr>
      <w:r w:rsidRPr="007E5A10">
        <w:rPr>
          <w:rFonts w:asciiTheme="minorHAnsi" w:hAnsiTheme="minorHAnsi" w:cstheme="minorHAnsi"/>
          <w:sz w:val="20"/>
          <w:szCs w:val="20"/>
        </w:rPr>
        <w:t xml:space="preserve">Design and develop custom solutions in </w:t>
      </w:r>
      <w:proofErr w:type="spellStart"/>
      <w:r w:rsidRPr="007E5A10">
        <w:rPr>
          <w:rFonts w:asciiTheme="minorHAnsi" w:hAnsiTheme="minorHAnsi" w:cstheme="minorHAnsi"/>
          <w:sz w:val="20"/>
          <w:szCs w:val="20"/>
        </w:rPr>
        <w:t>Vlocity</w:t>
      </w:r>
      <w:proofErr w:type="spellEnd"/>
      <w:r w:rsidRPr="007E5A10">
        <w:rPr>
          <w:rFonts w:asciiTheme="minorHAnsi" w:hAnsiTheme="minorHAnsi" w:cstheme="minorHAnsi"/>
          <w:sz w:val="20"/>
          <w:szCs w:val="20"/>
        </w:rPr>
        <w:t xml:space="preserve">, </w:t>
      </w:r>
      <w:proofErr w:type="spellStart"/>
      <w:r w:rsidRPr="007E5A10">
        <w:rPr>
          <w:rFonts w:asciiTheme="minorHAnsi" w:hAnsiTheme="minorHAnsi" w:cstheme="minorHAnsi"/>
          <w:sz w:val="20"/>
          <w:szCs w:val="20"/>
        </w:rPr>
        <w:t>Visualforce</w:t>
      </w:r>
      <w:proofErr w:type="spellEnd"/>
      <w:r w:rsidRPr="007E5A10">
        <w:rPr>
          <w:rFonts w:asciiTheme="minorHAnsi" w:hAnsiTheme="minorHAnsi" w:cstheme="minorHAnsi"/>
          <w:sz w:val="20"/>
          <w:szCs w:val="20"/>
        </w:rPr>
        <w:t>, apex, CSS, java script and other technologies.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Worked on building the communities to help employees, partners and customers connect with each other and get the work done.</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Followed the DevOps process to push the changes from sandbox to production instance.Used Azure DevOps as the deployment tool and followed CI/CD process for change management.</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Create and maintain technical design documentation</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ensuring the right level of non-functional needs such as quality, scalability, performance, flexibility, modularity, maintainability etc.</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Responsible for researching on force.com capabilities, new features and keeping up with Salesforce releases as needed to suit business requirements.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Configured Knowledge Base and Data categories for the Customer service representatives.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Managed Contract and Order Management process which includes product and service configuration, quote creation, pricing structure, billing statement.</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Developed and configured various Custom Reports and Report Folders for different user profiles based on the need in the organization. </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Developed various Batch Apex classes and scheduled those using Apex Schedulable classes on daily basis.</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Implemented the Salesforce and Power BI integration.</w:t>
      </w:r>
    </w:p>
    <w:p w:rsid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t xml:space="preserve">Implemented Enterprise Territory Management to support the Sales and Support processes. </w:t>
      </w:r>
    </w:p>
    <w:p w:rsidR="00E07B4E" w:rsidRPr="00E07B4E" w:rsidRDefault="00E07B4E" w:rsidP="00E07B4E">
      <w:pPr>
        <w:pStyle w:val="ListParagraph"/>
        <w:numPr>
          <w:ilvl w:val="0"/>
          <w:numId w:val="16"/>
        </w:numPr>
        <w:tabs>
          <w:tab w:val="right" w:pos="10368"/>
        </w:tabs>
        <w:rPr>
          <w:rFonts w:asciiTheme="minorHAnsi" w:hAnsiTheme="minorHAnsi" w:cstheme="minorHAnsi"/>
          <w:sz w:val="20"/>
          <w:szCs w:val="20"/>
        </w:rPr>
      </w:pPr>
      <w:r w:rsidRPr="00E07B4E">
        <w:rPr>
          <w:rFonts w:asciiTheme="minorHAnsi" w:hAnsiTheme="minorHAnsi" w:cstheme="minorHAnsi"/>
          <w:sz w:val="20"/>
          <w:szCs w:val="20"/>
        </w:rPr>
        <w:lastRenderedPageBreak/>
        <w:t>Exposed Salesforce Data through MuleSoft in a consumable format for other applications in the organization.</w:t>
      </w:r>
    </w:p>
    <w:p w:rsidR="00FA5CEB" w:rsidRPr="00600232" w:rsidRDefault="00FA5CEB" w:rsidP="00FB10F4">
      <w:pPr>
        <w:tabs>
          <w:tab w:val="right" w:pos="10368"/>
        </w:tabs>
        <w:rPr>
          <w:rFonts w:asciiTheme="minorHAnsi" w:hAnsiTheme="minorHAnsi" w:cstheme="minorHAnsi"/>
          <w:sz w:val="22"/>
          <w:szCs w:val="22"/>
        </w:rPr>
      </w:pPr>
    </w:p>
    <w:p w:rsidR="00822153" w:rsidRDefault="0006414F" w:rsidP="00FA5CEB">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000E568D">
        <w:rPr>
          <w:rFonts w:asciiTheme="minorHAnsi" w:hAnsiTheme="minorHAnsi" w:cstheme="minorHAnsi"/>
          <w:b/>
          <w:sz w:val="22"/>
          <w:szCs w:val="22"/>
        </w:rPr>
        <w:t>T-Mobile</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Seattle,WA</w:t>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r w:rsidR="00FA5CEB" w:rsidRPr="00600232">
        <w:rPr>
          <w:rFonts w:asciiTheme="minorHAnsi" w:hAnsiTheme="minorHAnsi" w:cstheme="minorHAnsi"/>
          <w:b/>
          <w:sz w:val="22"/>
          <w:szCs w:val="22"/>
        </w:rPr>
        <w:tab/>
      </w:r>
    </w:p>
    <w:p w:rsidR="00FA5CEB" w:rsidRPr="00600232" w:rsidRDefault="000E568D" w:rsidP="00FA5CEB">
      <w:pPr>
        <w:jc w:val="both"/>
        <w:rPr>
          <w:rFonts w:asciiTheme="minorHAnsi" w:hAnsiTheme="minorHAnsi" w:cstheme="minorHAnsi"/>
          <w:b/>
          <w:sz w:val="22"/>
          <w:szCs w:val="22"/>
        </w:rPr>
      </w:pPr>
      <w:r>
        <w:rPr>
          <w:rFonts w:asciiTheme="minorHAnsi" w:hAnsiTheme="minorHAnsi" w:cstheme="minorHAnsi"/>
          <w:b/>
          <w:sz w:val="22"/>
          <w:szCs w:val="22"/>
        </w:rPr>
        <w:t xml:space="preserve">Aug 2016 </w:t>
      </w:r>
      <w:r w:rsidR="00B3479A" w:rsidRPr="00600232">
        <w:rPr>
          <w:rFonts w:asciiTheme="minorHAnsi" w:hAnsiTheme="minorHAnsi" w:cstheme="minorHAnsi"/>
          <w:b/>
          <w:sz w:val="22"/>
          <w:szCs w:val="22"/>
        </w:rPr>
        <w:t xml:space="preserve">– </w:t>
      </w:r>
      <w:r>
        <w:rPr>
          <w:rFonts w:asciiTheme="minorHAnsi" w:hAnsiTheme="minorHAnsi" w:cstheme="minorHAnsi"/>
          <w:b/>
          <w:sz w:val="22"/>
          <w:szCs w:val="22"/>
        </w:rPr>
        <w:t>Dec</w:t>
      </w:r>
      <w:r w:rsidR="0027209B">
        <w:rPr>
          <w:rFonts w:asciiTheme="minorHAnsi" w:hAnsiTheme="minorHAnsi" w:cstheme="minorHAnsi"/>
          <w:b/>
          <w:sz w:val="22"/>
          <w:szCs w:val="22"/>
        </w:rPr>
        <w:t>201</w:t>
      </w:r>
      <w:r>
        <w:rPr>
          <w:rFonts w:asciiTheme="minorHAnsi" w:hAnsiTheme="minorHAnsi" w:cstheme="minorHAnsi"/>
          <w:b/>
          <w:sz w:val="22"/>
          <w:szCs w:val="22"/>
        </w:rPr>
        <w:t>7</w:t>
      </w:r>
    </w:p>
    <w:p w:rsidR="00FA5CEB" w:rsidRPr="00600232" w:rsidRDefault="00FA5CEB" w:rsidP="00FA5CEB">
      <w:pPr>
        <w:jc w:val="both"/>
        <w:rPr>
          <w:rFonts w:asciiTheme="minorHAnsi" w:hAnsiTheme="minorHAnsi" w:cstheme="minorHAnsi"/>
          <w:b/>
          <w:sz w:val="22"/>
          <w:szCs w:val="22"/>
        </w:rPr>
      </w:pPr>
      <w:r w:rsidRPr="00600232">
        <w:rPr>
          <w:rFonts w:asciiTheme="minorHAnsi" w:hAnsiTheme="minorHAnsi" w:cstheme="minorHAnsi"/>
          <w:b/>
          <w:sz w:val="22"/>
          <w:szCs w:val="22"/>
        </w:rPr>
        <w:t>Role: Salesforce Developer/Admin</w:t>
      </w:r>
    </w:p>
    <w:p w:rsidR="00FA5CEB" w:rsidRDefault="00FA5CEB" w:rsidP="00FA5CEB">
      <w:pPr>
        <w:jc w:val="both"/>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rsidR="00044CF4" w:rsidRPr="00600232" w:rsidRDefault="00044CF4" w:rsidP="00FA5CEB">
      <w:pPr>
        <w:jc w:val="both"/>
        <w:rPr>
          <w:rFonts w:asciiTheme="minorHAnsi" w:hAnsiTheme="minorHAnsi" w:cstheme="minorHAnsi"/>
          <w:b/>
          <w:sz w:val="22"/>
          <w:szCs w:val="22"/>
          <w:u w:val="single"/>
        </w:rPr>
      </w:pP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Working with clients to map out their existing Business Processes and providing system-based solutions that increase efficiency and reduce operating costs. </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Interacted with various Business team members to gather the requirements and documented the requirements</w:t>
      </w:r>
      <w:r w:rsidR="004E2E0F">
        <w:rPr>
          <w:rFonts w:asciiTheme="minorHAnsi" w:hAnsiTheme="minorHAnsi" w:cstheme="minorHAnsi"/>
          <w:b w:val="0"/>
          <w:bCs w:val="0"/>
          <w:sz w:val="20"/>
          <w:szCs w:val="20"/>
        </w:rPr>
        <w:t>.</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Reviewed Business Requirements and Technical Specification Documents.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Analyzed the scope of requirements, and managed requirements.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In charge of conducting the UAT with the Business </w:t>
      </w:r>
      <w:r w:rsidR="00A209E1" w:rsidRPr="00A209E1">
        <w:rPr>
          <w:rFonts w:asciiTheme="minorHAnsi" w:hAnsiTheme="minorHAnsi" w:cstheme="minorHAnsi"/>
          <w:b w:val="0"/>
          <w:bCs w:val="0"/>
          <w:sz w:val="20"/>
          <w:szCs w:val="20"/>
        </w:rPr>
        <w:t>Users and</w:t>
      </w:r>
      <w:r w:rsidRPr="00A209E1">
        <w:rPr>
          <w:rFonts w:asciiTheme="minorHAnsi" w:hAnsiTheme="minorHAnsi" w:cstheme="minorHAnsi"/>
          <w:b w:val="0"/>
          <w:bCs w:val="0"/>
          <w:sz w:val="20"/>
          <w:szCs w:val="20"/>
        </w:rPr>
        <w:t xml:space="preserve"> gathering feedback.</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Actively interacted with Team Members, Business Analysts and Project Management team to analyze the business process and requirements.</w:t>
      </w:r>
    </w:p>
    <w:p w:rsidR="00FA5CEB"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Performed the roles of Salesforce.com Developer, Administrator and Salesforce CRM in the organization</w:t>
      </w:r>
      <w:r w:rsidR="004E2E0F">
        <w:rPr>
          <w:rFonts w:asciiTheme="minorHAnsi" w:hAnsiTheme="minorHAnsi" w:cstheme="minorHAnsi"/>
          <w:b w:val="0"/>
          <w:bCs w:val="0"/>
          <w:sz w:val="20"/>
          <w:szCs w:val="20"/>
        </w:rPr>
        <w:t>.</w:t>
      </w:r>
    </w:p>
    <w:p w:rsidR="004E2E0F" w:rsidRPr="00A209E1" w:rsidRDefault="004E2E0F" w:rsidP="00044CF4">
      <w:pPr>
        <w:pStyle w:val="Normal11pt"/>
        <w:numPr>
          <w:ilvl w:val="0"/>
          <w:numId w:val="5"/>
        </w:numPr>
        <w:rPr>
          <w:rFonts w:asciiTheme="minorHAnsi" w:hAnsiTheme="minorHAnsi" w:cstheme="minorHAnsi"/>
          <w:b w:val="0"/>
          <w:bCs w:val="0"/>
          <w:sz w:val="20"/>
          <w:szCs w:val="20"/>
        </w:rPr>
      </w:pPr>
      <w:r>
        <w:rPr>
          <w:rFonts w:asciiTheme="minorHAnsi" w:hAnsiTheme="minorHAnsi" w:cstheme="minorHAnsi"/>
          <w:b w:val="0"/>
          <w:bCs w:val="0"/>
          <w:sz w:val="20"/>
          <w:szCs w:val="20"/>
        </w:rPr>
        <w:t>Built the custom lightning components using Aura Framework on record pages to show the required data to users.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design and functionality of various Email templates in communities.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Developed Controllers for Visualforce pages in communities based on the requirement.</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writing multiple triggers, apex classes, workflow rules to keep track of the users in the community.</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enhancing a customer portal, that has been developed for the portal users.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in configuration of a marketing tool, Constant contact for sending bulk emails to the users.</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integrating an external tool with Salesforce.</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data clean up and maintain unique records in both the marketing tool and salesforce.</w:t>
      </w:r>
    </w:p>
    <w:p w:rsidR="00FA5CEB" w:rsidRPr="00A209E1" w:rsidRDefault="00FA5CEB" w:rsidP="00044CF4">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Creating custom reports on campaigns to generate reports on a single click.</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Worked on large amount of data for cleaning and deploying it into production environment.</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data consistency post deployment.</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 xml:space="preserve">Responsible for migration of data from an external </w:t>
      </w:r>
      <w:r w:rsidR="000E568D">
        <w:rPr>
          <w:rFonts w:asciiTheme="minorHAnsi" w:hAnsiTheme="minorHAnsi" w:cstheme="minorHAnsi"/>
          <w:b w:val="0"/>
          <w:bCs w:val="0"/>
          <w:sz w:val="20"/>
          <w:szCs w:val="20"/>
        </w:rPr>
        <w:t>apps</w:t>
      </w:r>
      <w:r w:rsidRPr="00A209E1">
        <w:rPr>
          <w:rFonts w:asciiTheme="minorHAnsi" w:hAnsiTheme="minorHAnsi" w:cstheme="minorHAnsi"/>
          <w:b w:val="0"/>
          <w:bCs w:val="0"/>
          <w:sz w:val="20"/>
          <w:szCs w:val="20"/>
        </w:rPr>
        <w:t xml:space="preserve"> into Salesforce.</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Involved in multiple cycles of testing and fixing the defects that are logged in by the testing team.</w:t>
      </w:r>
    </w:p>
    <w:p w:rsidR="00FA5CEB" w:rsidRPr="00A209E1" w:rsidRDefault="00FA5CEB" w:rsidP="00FA5CEB">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maintaining the security by creating various sharing rules and permission sets and writing scripts for Field Level Security.</w:t>
      </w:r>
    </w:p>
    <w:p w:rsidR="00FA5CEB" w:rsidRPr="000E568D" w:rsidRDefault="00FA5CEB" w:rsidP="000E568D">
      <w:pPr>
        <w:pStyle w:val="Normal11pt"/>
        <w:numPr>
          <w:ilvl w:val="0"/>
          <w:numId w:val="5"/>
        </w:numPr>
        <w:rPr>
          <w:rFonts w:asciiTheme="minorHAnsi" w:hAnsiTheme="minorHAnsi" w:cstheme="minorHAnsi"/>
          <w:b w:val="0"/>
          <w:bCs w:val="0"/>
          <w:sz w:val="20"/>
          <w:szCs w:val="20"/>
        </w:rPr>
      </w:pPr>
      <w:r w:rsidRPr="00A209E1">
        <w:rPr>
          <w:rFonts w:asciiTheme="minorHAnsi" w:hAnsiTheme="minorHAnsi" w:cstheme="minorHAnsi"/>
          <w:b w:val="0"/>
          <w:bCs w:val="0"/>
          <w:sz w:val="20"/>
          <w:szCs w:val="20"/>
        </w:rPr>
        <w:t>Responsible for creating and configuration of various homepage components</w:t>
      </w:r>
      <w:r w:rsidR="000E568D">
        <w:rPr>
          <w:rFonts w:asciiTheme="minorHAnsi" w:hAnsiTheme="minorHAnsi" w:cstheme="minorHAnsi"/>
          <w:b w:val="0"/>
          <w:bCs w:val="0"/>
          <w:sz w:val="20"/>
          <w:szCs w:val="20"/>
        </w:rPr>
        <w:t>.</w:t>
      </w:r>
    </w:p>
    <w:p w:rsidR="00E065C8" w:rsidRPr="00600232" w:rsidRDefault="00E065C8" w:rsidP="00A77112">
      <w:pPr>
        <w:tabs>
          <w:tab w:val="right" w:pos="10368"/>
        </w:tabs>
        <w:rPr>
          <w:rFonts w:asciiTheme="minorHAnsi" w:hAnsiTheme="minorHAnsi" w:cstheme="minorHAnsi"/>
          <w:b/>
          <w:sz w:val="22"/>
          <w:szCs w:val="22"/>
        </w:rPr>
      </w:pPr>
    </w:p>
    <w:p w:rsidR="00822153" w:rsidRDefault="00FA5CEB" w:rsidP="00044CF4">
      <w:pPr>
        <w:rPr>
          <w:rFonts w:asciiTheme="minorHAnsi" w:hAnsiTheme="minorHAnsi" w:cstheme="minorHAnsi"/>
          <w:b/>
          <w:sz w:val="22"/>
          <w:szCs w:val="22"/>
        </w:rPr>
      </w:pPr>
      <w:r w:rsidRPr="00600232">
        <w:rPr>
          <w:rFonts w:asciiTheme="minorHAnsi" w:hAnsiTheme="minorHAnsi" w:cstheme="minorHAnsi"/>
          <w:b/>
          <w:sz w:val="22"/>
          <w:szCs w:val="22"/>
        </w:rPr>
        <w:t xml:space="preserve">Client: </w:t>
      </w:r>
      <w:r w:rsidR="000E568D">
        <w:rPr>
          <w:rFonts w:asciiTheme="minorHAnsi" w:hAnsiTheme="minorHAnsi" w:cstheme="minorHAnsi"/>
          <w:b/>
          <w:sz w:val="22"/>
          <w:szCs w:val="22"/>
        </w:rPr>
        <w:t>TCS</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Hyderabad</w:t>
      </w:r>
      <w:r w:rsidR="00822153">
        <w:rPr>
          <w:rFonts w:asciiTheme="minorHAnsi" w:hAnsiTheme="minorHAnsi" w:cstheme="minorHAnsi"/>
          <w:b/>
          <w:sz w:val="22"/>
          <w:szCs w:val="22"/>
        </w:rPr>
        <w:t xml:space="preserve">, </w:t>
      </w:r>
      <w:r w:rsidR="000E568D">
        <w:rPr>
          <w:rFonts w:asciiTheme="minorHAnsi" w:hAnsiTheme="minorHAnsi" w:cstheme="minorHAnsi"/>
          <w:b/>
          <w:sz w:val="22"/>
          <w:szCs w:val="22"/>
        </w:rPr>
        <w:t>INDIA</w:t>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FB10F4" w:rsidRPr="00600232">
        <w:rPr>
          <w:rFonts w:asciiTheme="minorHAnsi" w:hAnsiTheme="minorHAnsi" w:cstheme="minorHAnsi"/>
          <w:b/>
          <w:sz w:val="22"/>
          <w:szCs w:val="22"/>
        </w:rPr>
        <w:tab/>
      </w:r>
      <w:r w:rsidR="00B3479A" w:rsidRPr="00600232">
        <w:rPr>
          <w:rFonts w:asciiTheme="minorHAnsi" w:hAnsiTheme="minorHAnsi" w:cstheme="minorHAnsi"/>
          <w:b/>
          <w:sz w:val="22"/>
          <w:szCs w:val="22"/>
        </w:rPr>
        <w:tab/>
      </w:r>
      <w:r w:rsidRPr="00600232">
        <w:rPr>
          <w:rFonts w:asciiTheme="minorHAnsi" w:hAnsiTheme="minorHAnsi" w:cstheme="minorHAnsi"/>
          <w:b/>
          <w:sz w:val="22"/>
          <w:szCs w:val="22"/>
        </w:rPr>
        <w:tab/>
      </w:r>
    </w:p>
    <w:p w:rsidR="00FB10F4" w:rsidRPr="00600232" w:rsidRDefault="0027209B" w:rsidP="00044CF4">
      <w:pPr>
        <w:rPr>
          <w:rFonts w:asciiTheme="minorHAnsi" w:hAnsiTheme="minorHAnsi" w:cstheme="minorHAnsi"/>
          <w:b/>
          <w:sz w:val="22"/>
          <w:szCs w:val="22"/>
        </w:rPr>
      </w:pPr>
      <w:r>
        <w:rPr>
          <w:rFonts w:asciiTheme="minorHAnsi" w:hAnsiTheme="minorHAnsi" w:cstheme="minorHAnsi"/>
          <w:b/>
          <w:sz w:val="22"/>
          <w:szCs w:val="22"/>
        </w:rPr>
        <w:t>Jul201</w:t>
      </w:r>
      <w:r w:rsidR="000E568D">
        <w:rPr>
          <w:rFonts w:asciiTheme="minorHAnsi" w:hAnsiTheme="minorHAnsi" w:cstheme="minorHAnsi"/>
          <w:b/>
          <w:sz w:val="22"/>
          <w:szCs w:val="22"/>
        </w:rPr>
        <w:t>1</w:t>
      </w:r>
      <w:r w:rsidR="00B3479A" w:rsidRPr="00600232">
        <w:rPr>
          <w:rFonts w:asciiTheme="minorHAnsi" w:hAnsiTheme="minorHAnsi" w:cstheme="minorHAnsi"/>
          <w:b/>
          <w:sz w:val="22"/>
          <w:szCs w:val="22"/>
        </w:rPr>
        <w:t xml:space="preserve"> – </w:t>
      </w:r>
      <w:r w:rsidR="000E568D">
        <w:rPr>
          <w:rFonts w:asciiTheme="minorHAnsi" w:hAnsiTheme="minorHAnsi" w:cstheme="minorHAnsi"/>
          <w:b/>
          <w:sz w:val="22"/>
          <w:szCs w:val="22"/>
        </w:rPr>
        <w:t>Dec</w:t>
      </w:r>
      <w:r>
        <w:rPr>
          <w:rFonts w:asciiTheme="minorHAnsi" w:hAnsiTheme="minorHAnsi" w:cstheme="minorHAnsi"/>
          <w:b/>
          <w:sz w:val="22"/>
          <w:szCs w:val="22"/>
        </w:rPr>
        <w:t>201</w:t>
      </w:r>
      <w:r w:rsidR="000E568D">
        <w:rPr>
          <w:rFonts w:asciiTheme="minorHAnsi" w:hAnsiTheme="minorHAnsi" w:cstheme="minorHAnsi"/>
          <w:b/>
          <w:sz w:val="22"/>
          <w:szCs w:val="22"/>
        </w:rPr>
        <w:t>4</w:t>
      </w:r>
    </w:p>
    <w:p w:rsidR="002A4E2B" w:rsidRPr="00600232" w:rsidRDefault="00FB10F4" w:rsidP="00044CF4">
      <w:pPr>
        <w:rPr>
          <w:rFonts w:asciiTheme="minorHAnsi" w:hAnsiTheme="minorHAnsi" w:cstheme="minorHAnsi"/>
          <w:b/>
          <w:sz w:val="22"/>
          <w:szCs w:val="22"/>
        </w:rPr>
      </w:pPr>
      <w:r w:rsidRPr="00600232">
        <w:rPr>
          <w:rFonts w:asciiTheme="minorHAnsi" w:hAnsiTheme="minorHAnsi" w:cstheme="minorHAnsi"/>
          <w:b/>
          <w:sz w:val="22"/>
          <w:szCs w:val="22"/>
        </w:rPr>
        <w:t>Role: Salesforce Developer/Admin</w:t>
      </w:r>
    </w:p>
    <w:p w:rsidR="00FB10F4" w:rsidRDefault="002A4E2B" w:rsidP="00044CF4">
      <w:pPr>
        <w:rPr>
          <w:rFonts w:asciiTheme="minorHAnsi" w:hAnsiTheme="minorHAnsi" w:cstheme="minorHAnsi"/>
          <w:b/>
          <w:sz w:val="22"/>
          <w:szCs w:val="22"/>
          <w:u w:val="single"/>
        </w:rPr>
      </w:pPr>
      <w:r w:rsidRPr="00600232">
        <w:rPr>
          <w:rFonts w:asciiTheme="minorHAnsi" w:hAnsiTheme="minorHAnsi" w:cstheme="minorHAnsi"/>
          <w:b/>
          <w:sz w:val="22"/>
          <w:szCs w:val="22"/>
          <w:u w:val="single"/>
        </w:rPr>
        <w:t>Responsibilities:</w:t>
      </w:r>
    </w:p>
    <w:p w:rsidR="00044CF4" w:rsidRPr="00600232" w:rsidRDefault="00044CF4" w:rsidP="00044CF4">
      <w:pPr>
        <w:rPr>
          <w:rFonts w:asciiTheme="minorHAnsi" w:hAnsiTheme="minorHAnsi" w:cstheme="minorHAnsi"/>
          <w:b/>
          <w:sz w:val="22"/>
          <w:szCs w:val="22"/>
          <w:u w:val="single"/>
        </w:rPr>
      </w:pP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Responsible for day-to-day Salesforce Administration and Support, including but not limited to, User setup, Profiles and Roles, Custom Object and Fields creation, Page Layouts, Record Types, Workflows, and Validations.   </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 Objects, Users, Custom Profiles, Page Layouts, and Record Types to meet Business guidelines.</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Implemented pick lists, dependent pick lists, lookups, master detail relationships, validation, and formula fields to the custom objects.  </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various Reports (summary reports, matrix reports, pie charts, and graphics) and Report Folders to assist Service managers to better utilize Salesforce and configured various Reports and for different user profiles based on the need in the organization. </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Customized dashboards for the service representatives and case team members to keep track of the cases assigned to them. </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&amp; maintained detailed documentation on changes in Salesforce.</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Managed multiple sandbox environments deployed the changes set from sandbox to productions after the UAT. </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Developed Apex coding which includes Triggers, classes for custom controllers and controller extensions, schedulable apex classes, batch apex etc., according to the functional needs of the application.</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lastRenderedPageBreak/>
        <w:t>Designed, and deployed the Custom objects, Custom tabs, Entity-Relationship data model, validation rules, Workflow Rules, actions, Auto-Response Rules, Page layouts, mini page layouts, search layouts, custom Components, custom compositions, and custom reports to suit to the needs of the application.</w:t>
      </w:r>
    </w:p>
    <w:p w:rsid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Created several workflows by defining rules, approval processes and related actions.</w:t>
      </w:r>
    </w:p>
    <w:p w:rsidR="00E07B4E" w:rsidRPr="00E07B4E" w:rsidRDefault="00E07B4E" w:rsidP="00E07B4E">
      <w:pPr>
        <w:pStyle w:val="Normal11pt"/>
        <w:numPr>
          <w:ilvl w:val="0"/>
          <w:numId w:val="17"/>
        </w:numPr>
        <w:rPr>
          <w:rFonts w:asciiTheme="minorHAnsi" w:hAnsiTheme="minorHAnsi" w:cstheme="minorHAnsi"/>
          <w:b w:val="0"/>
          <w:bCs w:val="0"/>
          <w:sz w:val="20"/>
          <w:szCs w:val="20"/>
        </w:rPr>
      </w:pPr>
      <w:r w:rsidRPr="00E07B4E">
        <w:rPr>
          <w:rFonts w:asciiTheme="minorHAnsi" w:hAnsiTheme="minorHAnsi" w:cstheme="minorHAnsi"/>
          <w:b w:val="0"/>
          <w:bCs w:val="0"/>
          <w:sz w:val="20"/>
          <w:szCs w:val="20"/>
        </w:rPr>
        <w:t>Wrote several SOQL &amp; SOSL queries in the apex coding with consideration to Governor Limits for data manipulation needs of the application using platform database objects.</w:t>
      </w:r>
    </w:p>
    <w:p w:rsidR="00CE0DE6" w:rsidRDefault="00CE0DE6" w:rsidP="00FB10F4">
      <w:pPr>
        <w:pStyle w:val="Normal11pt"/>
        <w:rPr>
          <w:rFonts w:asciiTheme="minorHAnsi" w:hAnsiTheme="minorHAnsi" w:cstheme="minorHAnsi"/>
          <w:b w:val="0"/>
          <w:sz w:val="22"/>
        </w:rPr>
      </w:pPr>
    </w:p>
    <w:p w:rsidR="00731E40" w:rsidRDefault="00731E40" w:rsidP="00FB10F4">
      <w:pPr>
        <w:pStyle w:val="Normal11pt"/>
        <w:rPr>
          <w:rFonts w:asciiTheme="minorHAnsi" w:hAnsiTheme="minorHAnsi" w:cstheme="minorHAnsi"/>
          <w:b w:val="0"/>
          <w:sz w:val="22"/>
        </w:rPr>
      </w:pPr>
    </w:p>
    <w:p w:rsidR="00731E40" w:rsidRDefault="00731E40" w:rsidP="00FB10F4">
      <w:pPr>
        <w:pStyle w:val="Normal11pt"/>
        <w:rPr>
          <w:rFonts w:asciiTheme="minorHAnsi" w:hAnsiTheme="minorHAnsi" w:cstheme="minorHAnsi"/>
          <w:bCs w:val="0"/>
          <w:sz w:val="22"/>
          <w:u w:val="single"/>
        </w:rPr>
      </w:pPr>
      <w:r w:rsidRPr="00731E40">
        <w:rPr>
          <w:rFonts w:asciiTheme="minorHAnsi" w:hAnsiTheme="minorHAnsi" w:cstheme="minorHAnsi"/>
          <w:bCs w:val="0"/>
          <w:sz w:val="22"/>
          <w:u w:val="single"/>
        </w:rPr>
        <w:t>Education:</w:t>
      </w:r>
    </w:p>
    <w:p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 xml:space="preserve">Master’s Degree in Computer </w:t>
      </w:r>
      <w:r w:rsidR="00AB02DA">
        <w:rPr>
          <w:rFonts w:asciiTheme="minorHAnsi" w:hAnsiTheme="minorHAnsi" w:cstheme="minorHAnsi"/>
          <w:b w:val="0"/>
          <w:sz w:val="22"/>
        </w:rPr>
        <w:t>Science</w:t>
      </w:r>
      <w:r>
        <w:rPr>
          <w:rFonts w:asciiTheme="minorHAnsi" w:hAnsiTheme="minorHAnsi" w:cstheme="minorHAnsi"/>
          <w:b w:val="0"/>
          <w:sz w:val="22"/>
        </w:rPr>
        <w:t xml:space="preserve"> | </w:t>
      </w:r>
      <w:r w:rsidR="000E568D">
        <w:rPr>
          <w:rFonts w:asciiTheme="minorHAnsi" w:hAnsiTheme="minorHAnsi" w:cstheme="minorHAnsi"/>
          <w:b w:val="0"/>
          <w:sz w:val="22"/>
        </w:rPr>
        <w:t>Saint Peters University|Jersey City, NJ</w:t>
      </w:r>
      <w:r w:rsidR="00002B95">
        <w:rPr>
          <w:rFonts w:asciiTheme="minorHAnsi" w:hAnsiTheme="minorHAnsi" w:cstheme="minorHAnsi"/>
          <w:b w:val="0"/>
          <w:sz w:val="22"/>
        </w:rPr>
        <w:t>| 20</w:t>
      </w:r>
      <w:r w:rsidR="000E568D">
        <w:rPr>
          <w:rFonts w:asciiTheme="minorHAnsi" w:hAnsiTheme="minorHAnsi" w:cstheme="minorHAnsi"/>
          <w:b w:val="0"/>
          <w:sz w:val="22"/>
        </w:rPr>
        <w:t>16</w:t>
      </w:r>
    </w:p>
    <w:p w:rsidR="00731E40" w:rsidRPr="00731E40" w:rsidRDefault="00731E40" w:rsidP="00731E40">
      <w:pPr>
        <w:pStyle w:val="Normal11pt"/>
        <w:numPr>
          <w:ilvl w:val="0"/>
          <w:numId w:val="15"/>
        </w:numPr>
        <w:rPr>
          <w:rFonts w:asciiTheme="minorHAnsi" w:hAnsiTheme="minorHAnsi" w:cstheme="minorHAnsi"/>
          <w:bCs w:val="0"/>
          <w:sz w:val="22"/>
          <w:u w:val="single"/>
        </w:rPr>
      </w:pPr>
      <w:r>
        <w:rPr>
          <w:rFonts w:asciiTheme="minorHAnsi" w:hAnsiTheme="minorHAnsi" w:cstheme="minorHAnsi"/>
          <w:b w:val="0"/>
          <w:sz w:val="22"/>
        </w:rPr>
        <w:t xml:space="preserve">Bachelor’s Degree in Computer </w:t>
      </w:r>
      <w:r w:rsidR="00AB02DA">
        <w:rPr>
          <w:rFonts w:asciiTheme="minorHAnsi" w:hAnsiTheme="minorHAnsi" w:cstheme="minorHAnsi"/>
          <w:b w:val="0"/>
          <w:sz w:val="22"/>
        </w:rPr>
        <w:t>Science</w:t>
      </w:r>
      <w:r>
        <w:rPr>
          <w:rFonts w:asciiTheme="minorHAnsi" w:hAnsiTheme="minorHAnsi" w:cstheme="minorHAnsi"/>
          <w:b w:val="0"/>
          <w:sz w:val="22"/>
        </w:rPr>
        <w:t xml:space="preserve"> |</w:t>
      </w:r>
      <w:r w:rsidR="00AB02DA">
        <w:rPr>
          <w:rFonts w:asciiTheme="minorHAnsi" w:hAnsiTheme="minorHAnsi" w:cstheme="minorHAnsi"/>
          <w:b w:val="0"/>
          <w:sz w:val="22"/>
        </w:rPr>
        <w:t>JNTU Hyderabad</w:t>
      </w:r>
      <w:r>
        <w:rPr>
          <w:rFonts w:asciiTheme="minorHAnsi" w:hAnsiTheme="minorHAnsi" w:cstheme="minorHAnsi"/>
          <w:b w:val="0"/>
          <w:sz w:val="22"/>
        </w:rPr>
        <w:t xml:space="preserve"> | </w:t>
      </w:r>
      <w:r w:rsidR="00AB02DA">
        <w:rPr>
          <w:rFonts w:asciiTheme="minorHAnsi" w:hAnsiTheme="minorHAnsi" w:cstheme="minorHAnsi"/>
          <w:b w:val="0"/>
          <w:sz w:val="22"/>
        </w:rPr>
        <w:t>Hyderabad</w:t>
      </w:r>
      <w:r>
        <w:rPr>
          <w:rFonts w:asciiTheme="minorHAnsi" w:hAnsiTheme="minorHAnsi" w:cstheme="minorHAnsi"/>
          <w:b w:val="0"/>
          <w:sz w:val="22"/>
        </w:rPr>
        <w:t>, INDIA</w:t>
      </w:r>
      <w:r w:rsidR="00002B95">
        <w:rPr>
          <w:rFonts w:asciiTheme="minorHAnsi" w:hAnsiTheme="minorHAnsi" w:cstheme="minorHAnsi"/>
          <w:b w:val="0"/>
          <w:sz w:val="22"/>
        </w:rPr>
        <w:t xml:space="preserve"> | 20</w:t>
      </w:r>
      <w:r w:rsidR="000E568D">
        <w:rPr>
          <w:rFonts w:asciiTheme="minorHAnsi" w:hAnsiTheme="minorHAnsi" w:cstheme="minorHAnsi"/>
          <w:b w:val="0"/>
          <w:sz w:val="22"/>
        </w:rPr>
        <w:t>10</w:t>
      </w:r>
    </w:p>
    <w:p w:rsidR="00731E40" w:rsidRPr="00731E40" w:rsidRDefault="00731E40" w:rsidP="00731E40"/>
    <w:p w:rsidR="00CE0DE6" w:rsidRPr="00600232" w:rsidRDefault="00CE0DE6" w:rsidP="00731E40">
      <w:pPr>
        <w:rPr>
          <w:rFonts w:asciiTheme="minorHAnsi" w:hAnsiTheme="minorHAnsi" w:cstheme="minorHAnsi"/>
          <w:b/>
          <w:sz w:val="22"/>
          <w:szCs w:val="22"/>
          <w:u w:val="single"/>
        </w:rPr>
      </w:pPr>
    </w:p>
    <w:sectPr w:rsidR="00CE0DE6" w:rsidRPr="00600232" w:rsidSect="00CE0DE6">
      <w:pgSz w:w="12240" w:h="15840"/>
      <w:pgMar w:top="450" w:right="9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0" w:hanging="360"/>
      </w:pPr>
      <w:rPr>
        <w:rFonts w:ascii="Symbol" w:hAnsi="Symbol"/>
      </w:rPr>
    </w:lvl>
  </w:abstractNum>
  <w:abstractNum w:abstractNumId="1">
    <w:nsid w:val="00000003"/>
    <w:multiLevelType w:val="singleLevel"/>
    <w:tmpl w:val="00000003"/>
    <w:name w:val="WW8Num4"/>
    <w:lvl w:ilvl="0">
      <w:start w:val="1"/>
      <w:numFmt w:val="bullet"/>
      <w:lvlText w:val="·"/>
      <w:lvlJc w:val="left"/>
      <w:pPr>
        <w:tabs>
          <w:tab w:val="num" w:pos="360"/>
        </w:tabs>
      </w:pPr>
      <w:rPr>
        <w:rFonts w:ascii="Symbol" w:hAnsi="Symbol"/>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16"/>
      </w:rPr>
    </w:lvl>
  </w:abstractNum>
  <w:abstractNum w:abstractNumId="3">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4">
    <w:nsid w:val="07CF5123"/>
    <w:multiLevelType w:val="hybridMultilevel"/>
    <w:tmpl w:val="C30E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3278C"/>
    <w:multiLevelType w:val="hybridMultilevel"/>
    <w:tmpl w:val="C6A2D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6E7471"/>
    <w:multiLevelType w:val="multilevel"/>
    <w:tmpl w:val="BD68CE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0170850"/>
    <w:multiLevelType w:val="hybridMultilevel"/>
    <w:tmpl w:val="3B84B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164E33"/>
    <w:multiLevelType w:val="hybridMultilevel"/>
    <w:tmpl w:val="9E743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C2634B"/>
    <w:multiLevelType w:val="hybridMultilevel"/>
    <w:tmpl w:val="F69C8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A641B92"/>
    <w:multiLevelType w:val="hybridMultilevel"/>
    <w:tmpl w:val="DE18EA9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nsid w:val="289811DC"/>
    <w:multiLevelType w:val="hybridMultilevel"/>
    <w:tmpl w:val="A3F0C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7834CEB"/>
    <w:multiLevelType w:val="hybridMultilevel"/>
    <w:tmpl w:val="4130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E308B7"/>
    <w:multiLevelType w:val="hybridMultilevel"/>
    <w:tmpl w:val="EF3A325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4">
    <w:nsid w:val="48E956CC"/>
    <w:multiLevelType w:val="hybridMultilevel"/>
    <w:tmpl w:val="3F4C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70C83"/>
    <w:multiLevelType w:val="hybridMultilevel"/>
    <w:tmpl w:val="FA345C5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6">
    <w:nsid w:val="5209595D"/>
    <w:multiLevelType w:val="hybridMultilevel"/>
    <w:tmpl w:val="3C78400C"/>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7">
    <w:nsid w:val="5DB52F5F"/>
    <w:multiLevelType w:val="hybridMultilevel"/>
    <w:tmpl w:val="B81A3BB2"/>
    <w:lvl w:ilvl="0" w:tplc="70ACDAAC">
      <w:start w:val="1"/>
      <w:numFmt w:val="bullet"/>
      <w:pStyle w:val="Normal105"/>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C8446C"/>
    <w:multiLevelType w:val="hybridMultilevel"/>
    <w:tmpl w:val="5CC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8C096D"/>
    <w:multiLevelType w:val="hybridMultilevel"/>
    <w:tmpl w:val="715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ED4781"/>
    <w:multiLevelType w:val="hybridMultilevel"/>
    <w:tmpl w:val="BD923010"/>
    <w:lvl w:ilvl="0" w:tplc="36B66A18">
      <w:start w:val="1"/>
      <w:numFmt w:val="bullet"/>
      <w:pStyle w:val="List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EE0359"/>
    <w:multiLevelType w:val="hybridMultilevel"/>
    <w:tmpl w:val="26560E9E"/>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num w:numId="1">
    <w:abstractNumId w:val="20"/>
  </w:num>
  <w:num w:numId="2">
    <w:abstractNumId w:val="17"/>
  </w:num>
  <w:num w:numId="3">
    <w:abstractNumId w:val="14"/>
  </w:num>
  <w:num w:numId="4">
    <w:abstractNumId w:val="15"/>
  </w:num>
  <w:num w:numId="5">
    <w:abstractNumId w:val="10"/>
  </w:num>
  <w:num w:numId="6">
    <w:abstractNumId w:val="16"/>
  </w:num>
  <w:num w:numId="7">
    <w:abstractNumId w:val="8"/>
  </w:num>
  <w:num w:numId="8">
    <w:abstractNumId w:val="5"/>
  </w:num>
  <w:num w:numId="9">
    <w:abstractNumId w:val="11"/>
  </w:num>
  <w:num w:numId="10">
    <w:abstractNumId w:val="21"/>
  </w:num>
  <w:num w:numId="11">
    <w:abstractNumId w:val="9"/>
  </w:num>
  <w:num w:numId="12">
    <w:abstractNumId w:val="13"/>
  </w:num>
  <w:num w:numId="13">
    <w:abstractNumId w:val="7"/>
  </w:num>
  <w:num w:numId="14">
    <w:abstractNumId w:val="18"/>
  </w:num>
  <w:num w:numId="15">
    <w:abstractNumId w:val="19"/>
  </w:num>
  <w:num w:numId="16">
    <w:abstractNumId w:val="12"/>
  </w:num>
  <w:num w:numId="17">
    <w:abstractNumId w:val="4"/>
  </w:num>
  <w:num w:numId="18">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454C1"/>
    <w:rsid w:val="000021F4"/>
    <w:rsid w:val="00002B95"/>
    <w:rsid w:val="00003823"/>
    <w:rsid w:val="00005F61"/>
    <w:rsid w:val="000066F4"/>
    <w:rsid w:val="00007C38"/>
    <w:rsid w:val="00011E28"/>
    <w:rsid w:val="00017564"/>
    <w:rsid w:val="00017F52"/>
    <w:rsid w:val="000224F4"/>
    <w:rsid w:val="00024E17"/>
    <w:rsid w:val="00031F60"/>
    <w:rsid w:val="00040F9D"/>
    <w:rsid w:val="00041347"/>
    <w:rsid w:val="00043D22"/>
    <w:rsid w:val="0004410D"/>
    <w:rsid w:val="00044CF4"/>
    <w:rsid w:val="00045D3C"/>
    <w:rsid w:val="00055177"/>
    <w:rsid w:val="00057C43"/>
    <w:rsid w:val="00057FEC"/>
    <w:rsid w:val="00061E56"/>
    <w:rsid w:val="0006414F"/>
    <w:rsid w:val="0007091E"/>
    <w:rsid w:val="00076763"/>
    <w:rsid w:val="00090740"/>
    <w:rsid w:val="00091B42"/>
    <w:rsid w:val="00092BEB"/>
    <w:rsid w:val="00095382"/>
    <w:rsid w:val="00096201"/>
    <w:rsid w:val="000976C2"/>
    <w:rsid w:val="000A0327"/>
    <w:rsid w:val="000A0645"/>
    <w:rsid w:val="000A0BD2"/>
    <w:rsid w:val="000A1394"/>
    <w:rsid w:val="000A1FF1"/>
    <w:rsid w:val="000A5226"/>
    <w:rsid w:val="000A5459"/>
    <w:rsid w:val="000A5D66"/>
    <w:rsid w:val="000B244E"/>
    <w:rsid w:val="000B258B"/>
    <w:rsid w:val="000B7269"/>
    <w:rsid w:val="000C2753"/>
    <w:rsid w:val="000D25ED"/>
    <w:rsid w:val="000D4D45"/>
    <w:rsid w:val="000E13DF"/>
    <w:rsid w:val="000E19B6"/>
    <w:rsid w:val="000E350C"/>
    <w:rsid w:val="000E366A"/>
    <w:rsid w:val="000E4FFE"/>
    <w:rsid w:val="000E568D"/>
    <w:rsid w:val="000E636B"/>
    <w:rsid w:val="000F1A3C"/>
    <w:rsid w:val="000F4B48"/>
    <w:rsid w:val="000F5B4B"/>
    <w:rsid w:val="000F698E"/>
    <w:rsid w:val="001018B1"/>
    <w:rsid w:val="0010204D"/>
    <w:rsid w:val="001035E8"/>
    <w:rsid w:val="0010477E"/>
    <w:rsid w:val="0010697D"/>
    <w:rsid w:val="001076F5"/>
    <w:rsid w:val="00107C27"/>
    <w:rsid w:val="001126D8"/>
    <w:rsid w:val="00114065"/>
    <w:rsid w:val="00114086"/>
    <w:rsid w:val="00116B44"/>
    <w:rsid w:val="00116E98"/>
    <w:rsid w:val="00117613"/>
    <w:rsid w:val="0012017B"/>
    <w:rsid w:val="001210BD"/>
    <w:rsid w:val="00121752"/>
    <w:rsid w:val="00124225"/>
    <w:rsid w:val="00126B96"/>
    <w:rsid w:val="00126D61"/>
    <w:rsid w:val="00130B0F"/>
    <w:rsid w:val="00131B60"/>
    <w:rsid w:val="001324FA"/>
    <w:rsid w:val="00132914"/>
    <w:rsid w:val="001340CD"/>
    <w:rsid w:val="0014430A"/>
    <w:rsid w:val="001455A2"/>
    <w:rsid w:val="00146709"/>
    <w:rsid w:val="00150030"/>
    <w:rsid w:val="00162745"/>
    <w:rsid w:val="001663F9"/>
    <w:rsid w:val="001710D7"/>
    <w:rsid w:val="0017257A"/>
    <w:rsid w:val="001756F5"/>
    <w:rsid w:val="0018024C"/>
    <w:rsid w:val="00181AEB"/>
    <w:rsid w:val="0018206A"/>
    <w:rsid w:val="00185111"/>
    <w:rsid w:val="00186745"/>
    <w:rsid w:val="00187D06"/>
    <w:rsid w:val="00190881"/>
    <w:rsid w:val="001919C0"/>
    <w:rsid w:val="001922E9"/>
    <w:rsid w:val="001932C8"/>
    <w:rsid w:val="00193485"/>
    <w:rsid w:val="001A0DEE"/>
    <w:rsid w:val="001A3E2C"/>
    <w:rsid w:val="001A5AC8"/>
    <w:rsid w:val="001A7407"/>
    <w:rsid w:val="001A7A86"/>
    <w:rsid w:val="001B1E11"/>
    <w:rsid w:val="001B4B04"/>
    <w:rsid w:val="001B6C84"/>
    <w:rsid w:val="001B7E43"/>
    <w:rsid w:val="001C1BFE"/>
    <w:rsid w:val="001C4AA5"/>
    <w:rsid w:val="001C7B69"/>
    <w:rsid w:val="001C7B74"/>
    <w:rsid w:val="001D01AD"/>
    <w:rsid w:val="001D0731"/>
    <w:rsid w:val="001D0A59"/>
    <w:rsid w:val="001D0E68"/>
    <w:rsid w:val="001D1789"/>
    <w:rsid w:val="001D45E0"/>
    <w:rsid w:val="001D4AEC"/>
    <w:rsid w:val="001E01B2"/>
    <w:rsid w:val="001E0313"/>
    <w:rsid w:val="001E3FF6"/>
    <w:rsid w:val="001F0B08"/>
    <w:rsid w:val="001F1467"/>
    <w:rsid w:val="001F46AD"/>
    <w:rsid w:val="001F7A47"/>
    <w:rsid w:val="001F7F5A"/>
    <w:rsid w:val="001F7F6B"/>
    <w:rsid w:val="00200913"/>
    <w:rsid w:val="002009A9"/>
    <w:rsid w:val="00206030"/>
    <w:rsid w:val="00206486"/>
    <w:rsid w:val="00206932"/>
    <w:rsid w:val="00206B0F"/>
    <w:rsid w:val="0021290D"/>
    <w:rsid w:val="00213F91"/>
    <w:rsid w:val="0021527F"/>
    <w:rsid w:val="00215ACC"/>
    <w:rsid w:val="00217990"/>
    <w:rsid w:val="002201AA"/>
    <w:rsid w:val="00220232"/>
    <w:rsid w:val="00221E46"/>
    <w:rsid w:val="00222C3B"/>
    <w:rsid w:val="00224642"/>
    <w:rsid w:val="00227CB0"/>
    <w:rsid w:val="00230C81"/>
    <w:rsid w:val="00232927"/>
    <w:rsid w:val="00233E6D"/>
    <w:rsid w:val="00235089"/>
    <w:rsid w:val="00235934"/>
    <w:rsid w:val="00237E77"/>
    <w:rsid w:val="0024089D"/>
    <w:rsid w:val="00241775"/>
    <w:rsid w:val="002445EC"/>
    <w:rsid w:val="00245CFE"/>
    <w:rsid w:val="00245E89"/>
    <w:rsid w:val="00250281"/>
    <w:rsid w:val="0025191F"/>
    <w:rsid w:val="00251A6E"/>
    <w:rsid w:val="00261021"/>
    <w:rsid w:val="00262EF2"/>
    <w:rsid w:val="002642D0"/>
    <w:rsid w:val="0026749C"/>
    <w:rsid w:val="00270043"/>
    <w:rsid w:val="0027209B"/>
    <w:rsid w:val="00272A36"/>
    <w:rsid w:val="00272F55"/>
    <w:rsid w:val="00274852"/>
    <w:rsid w:val="002750C4"/>
    <w:rsid w:val="00281477"/>
    <w:rsid w:val="002834B3"/>
    <w:rsid w:val="002834D7"/>
    <w:rsid w:val="0028561F"/>
    <w:rsid w:val="002935A2"/>
    <w:rsid w:val="00294059"/>
    <w:rsid w:val="002952B0"/>
    <w:rsid w:val="00295C44"/>
    <w:rsid w:val="00296008"/>
    <w:rsid w:val="00297FA3"/>
    <w:rsid w:val="002A2662"/>
    <w:rsid w:val="002A3AC3"/>
    <w:rsid w:val="002A4E2B"/>
    <w:rsid w:val="002A5976"/>
    <w:rsid w:val="002A768F"/>
    <w:rsid w:val="002B4731"/>
    <w:rsid w:val="002B4FD9"/>
    <w:rsid w:val="002C0085"/>
    <w:rsid w:val="002C0870"/>
    <w:rsid w:val="002C15BF"/>
    <w:rsid w:val="002C22BD"/>
    <w:rsid w:val="002C2F83"/>
    <w:rsid w:val="002C4C89"/>
    <w:rsid w:val="002C5133"/>
    <w:rsid w:val="002C5F04"/>
    <w:rsid w:val="002C5F95"/>
    <w:rsid w:val="002C6A92"/>
    <w:rsid w:val="002C7768"/>
    <w:rsid w:val="002D764C"/>
    <w:rsid w:val="002E2476"/>
    <w:rsid w:val="002E4B4C"/>
    <w:rsid w:val="002E5F91"/>
    <w:rsid w:val="002E6538"/>
    <w:rsid w:val="002E68CE"/>
    <w:rsid w:val="002E7EBB"/>
    <w:rsid w:val="002F0FB5"/>
    <w:rsid w:val="002F1209"/>
    <w:rsid w:val="003012A0"/>
    <w:rsid w:val="003024A5"/>
    <w:rsid w:val="0030288B"/>
    <w:rsid w:val="003050C9"/>
    <w:rsid w:val="0031158A"/>
    <w:rsid w:val="00312EE3"/>
    <w:rsid w:val="003153FB"/>
    <w:rsid w:val="003158BD"/>
    <w:rsid w:val="00315EB4"/>
    <w:rsid w:val="00316402"/>
    <w:rsid w:val="00317CC9"/>
    <w:rsid w:val="0032198C"/>
    <w:rsid w:val="003222F7"/>
    <w:rsid w:val="00326349"/>
    <w:rsid w:val="0033692F"/>
    <w:rsid w:val="00336CB3"/>
    <w:rsid w:val="0033722D"/>
    <w:rsid w:val="00340D5F"/>
    <w:rsid w:val="003454C1"/>
    <w:rsid w:val="00345ABB"/>
    <w:rsid w:val="003462C5"/>
    <w:rsid w:val="003476D6"/>
    <w:rsid w:val="0035291D"/>
    <w:rsid w:val="00352DB6"/>
    <w:rsid w:val="0035595D"/>
    <w:rsid w:val="00360396"/>
    <w:rsid w:val="00362A45"/>
    <w:rsid w:val="003631E2"/>
    <w:rsid w:val="0037140B"/>
    <w:rsid w:val="003819C6"/>
    <w:rsid w:val="00381D98"/>
    <w:rsid w:val="003854B0"/>
    <w:rsid w:val="00395F27"/>
    <w:rsid w:val="003A0054"/>
    <w:rsid w:val="003A028B"/>
    <w:rsid w:val="003A1CDA"/>
    <w:rsid w:val="003A27B2"/>
    <w:rsid w:val="003A37C8"/>
    <w:rsid w:val="003A3971"/>
    <w:rsid w:val="003B1C70"/>
    <w:rsid w:val="003B4E81"/>
    <w:rsid w:val="003B5659"/>
    <w:rsid w:val="003B58FC"/>
    <w:rsid w:val="003B69BF"/>
    <w:rsid w:val="003B6F1A"/>
    <w:rsid w:val="003C1027"/>
    <w:rsid w:val="003C15B4"/>
    <w:rsid w:val="003C3358"/>
    <w:rsid w:val="003C6569"/>
    <w:rsid w:val="003C78F0"/>
    <w:rsid w:val="003C7A89"/>
    <w:rsid w:val="003D41CF"/>
    <w:rsid w:val="003D4885"/>
    <w:rsid w:val="003E1C41"/>
    <w:rsid w:val="003E393C"/>
    <w:rsid w:val="003E44DE"/>
    <w:rsid w:val="003F2793"/>
    <w:rsid w:val="003F450E"/>
    <w:rsid w:val="003F4C17"/>
    <w:rsid w:val="003F5572"/>
    <w:rsid w:val="003F5A3E"/>
    <w:rsid w:val="003F5EB8"/>
    <w:rsid w:val="00401998"/>
    <w:rsid w:val="0040264C"/>
    <w:rsid w:val="00404074"/>
    <w:rsid w:val="00404146"/>
    <w:rsid w:val="00404D39"/>
    <w:rsid w:val="00405110"/>
    <w:rsid w:val="00405989"/>
    <w:rsid w:val="00405E33"/>
    <w:rsid w:val="0040737E"/>
    <w:rsid w:val="00407F34"/>
    <w:rsid w:val="00413CD3"/>
    <w:rsid w:val="004147C9"/>
    <w:rsid w:val="0041602E"/>
    <w:rsid w:val="00416866"/>
    <w:rsid w:val="004176C6"/>
    <w:rsid w:val="00417871"/>
    <w:rsid w:val="00422648"/>
    <w:rsid w:val="004240A6"/>
    <w:rsid w:val="0042651E"/>
    <w:rsid w:val="0042683A"/>
    <w:rsid w:val="004276C9"/>
    <w:rsid w:val="004342C5"/>
    <w:rsid w:val="004355FB"/>
    <w:rsid w:val="00435ACA"/>
    <w:rsid w:val="00436EC2"/>
    <w:rsid w:val="00437D85"/>
    <w:rsid w:val="00440834"/>
    <w:rsid w:val="00440E8E"/>
    <w:rsid w:val="00440FB7"/>
    <w:rsid w:val="004415F1"/>
    <w:rsid w:val="00441975"/>
    <w:rsid w:val="004441D9"/>
    <w:rsid w:val="00450305"/>
    <w:rsid w:val="0045046C"/>
    <w:rsid w:val="00450CAA"/>
    <w:rsid w:val="00452987"/>
    <w:rsid w:val="00453BEE"/>
    <w:rsid w:val="00454021"/>
    <w:rsid w:val="0045466C"/>
    <w:rsid w:val="00460283"/>
    <w:rsid w:val="00462297"/>
    <w:rsid w:val="00467240"/>
    <w:rsid w:val="00470C18"/>
    <w:rsid w:val="00471DDC"/>
    <w:rsid w:val="00477073"/>
    <w:rsid w:val="004776C2"/>
    <w:rsid w:val="0047786B"/>
    <w:rsid w:val="00480BDD"/>
    <w:rsid w:val="00480C82"/>
    <w:rsid w:val="00484F4D"/>
    <w:rsid w:val="00486B04"/>
    <w:rsid w:val="00486FB6"/>
    <w:rsid w:val="0049056A"/>
    <w:rsid w:val="00491643"/>
    <w:rsid w:val="004A0C33"/>
    <w:rsid w:val="004A4FF5"/>
    <w:rsid w:val="004B2117"/>
    <w:rsid w:val="004B2FF6"/>
    <w:rsid w:val="004B55A8"/>
    <w:rsid w:val="004B738A"/>
    <w:rsid w:val="004C0CDD"/>
    <w:rsid w:val="004C2C8F"/>
    <w:rsid w:val="004C5A4F"/>
    <w:rsid w:val="004C5B48"/>
    <w:rsid w:val="004C5D04"/>
    <w:rsid w:val="004D0C59"/>
    <w:rsid w:val="004D4367"/>
    <w:rsid w:val="004D4CFD"/>
    <w:rsid w:val="004D6007"/>
    <w:rsid w:val="004D7347"/>
    <w:rsid w:val="004E04C3"/>
    <w:rsid w:val="004E0743"/>
    <w:rsid w:val="004E2884"/>
    <w:rsid w:val="004E2E0F"/>
    <w:rsid w:val="004E4764"/>
    <w:rsid w:val="004E5D53"/>
    <w:rsid w:val="004E6469"/>
    <w:rsid w:val="004F0860"/>
    <w:rsid w:val="00505E51"/>
    <w:rsid w:val="00507293"/>
    <w:rsid w:val="005116B6"/>
    <w:rsid w:val="00512620"/>
    <w:rsid w:val="0051723E"/>
    <w:rsid w:val="00520840"/>
    <w:rsid w:val="00521088"/>
    <w:rsid w:val="00525712"/>
    <w:rsid w:val="00525FD9"/>
    <w:rsid w:val="00526B1D"/>
    <w:rsid w:val="005375D7"/>
    <w:rsid w:val="005415A8"/>
    <w:rsid w:val="005416C0"/>
    <w:rsid w:val="00547CC8"/>
    <w:rsid w:val="00550904"/>
    <w:rsid w:val="00550F03"/>
    <w:rsid w:val="00551568"/>
    <w:rsid w:val="005545DF"/>
    <w:rsid w:val="005578B9"/>
    <w:rsid w:val="00566EB8"/>
    <w:rsid w:val="005675A8"/>
    <w:rsid w:val="00574DD5"/>
    <w:rsid w:val="005756A1"/>
    <w:rsid w:val="00576534"/>
    <w:rsid w:val="00584662"/>
    <w:rsid w:val="00584AFB"/>
    <w:rsid w:val="00586C87"/>
    <w:rsid w:val="005873B3"/>
    <w:rsid w:val="00592943"/>
    <w:rsid w:val="00594B59"/>
    <w:rsid w:val="005958E0"/>
    <w:rsid w:val="005966FA"/>
    <w:rsid w:val="00596B50"/>
    <w:rsid w:val="005A3A4A"/>
    <w:rsid w:val="005B14FC"/>
    <w:rsid w:val="005B40FB"/>
    <w:rsid w:val="005B5B31"/>
    <w:rsid w:val="005B6822"/>
    <w:rsid w:val="005C2DD7"/>
    <w:rsid w:val="005C492E"/>
    <w:rsid w:val="005D61AB"/>
    <w:rsid w:val="005D6979"/>
    <w:rsid w:val="005E0023"/>
    <w:rsid w:val="005E62E7"/>
    <w:rsid w:val="005F2127"/>
    <w:rsid w:val="005F37FA"/>
    <w:rsid w:val="00600232"/>
    <w:rsid w:val="0060514E"/>
    <w:rsid w:val="00606679"/>
    <w:rsid w:val="006074B4"/>
    <w:rsid w:val="00607923"/>
    <w:rsid w:val="006100FC"/>
    <w:rsid w:val="0061314F"/>
    <w:rsid w:val="00613DC9"/>
    <w:rsid w:val="00616BF5"/>
    <w:rsid w:val="00621AE5"/>
    <w:rsid w:val="006269A4"/>
    <w:rsid w:val="00630909"/>
    <w:rsid w:val="006346DA"/>
    <w:rsid w:val="006372EC"/>
    <w:rsid w:val="00641315"/>
    <w:rsid w:val="00646661"/>
    <w:rsid w:val="00652EF2"/>
    <w:rsid w:val="00655E5A"/>
    <w:rsid w:val="00656E6F"/>
    <w:rsid w:val="00657E08"/>
    <w:rsid w:val="00660C28"/>
    <w:rsid w:val="00661F4F"/>
    <w:rsid w:val="00662FD3"/>
    <w:rsid w:val="006637FA"/>
    <w:rsid w:val="00664DB9"/>
    <w:rsid w:val="0066535B"/>
    <w:rsid w:val="00665EB5"/>
    <w:rsid w:val="0066609C"/>
    <w:rsid w:val="00667DF9"/>
    <w:rsid w:val="00681DCA"/>
    <w:rsid w:val="006845D4"/>
    <w:rsid w:val="00686135"/>
    <w:rsid w:val="00691279"/>
    <w:rsid w:val="00695FE7"/>
    <w:rsid w:val="00696003"/>
    <w:rsid w:val="00697672"/>
    <w:rsid w:val="006A7FA8"/>
    <w:rsid w:val="006B2341"/>
    <w:rsid w:val="006B5E4D"/>
    <w:rsid w:val="006C13F4"/>
    <w:rsid w:val="006D13F9"/>
    <w:rsid w:val="006D23AE"/>
    <w:rsid w:val="006D2662"/>
    <w:rsid w:val="006D7D4F"/>
    <w:rsid w:val="006E1092"/>
    <w:rsid w:val="006E26C7"/>
    <w:rsid w:val="006F0447"/>
    <w:rsid w:val="006F23FE"/>
    <w:rsid w:val="006F2C57"/>
    <w:rsid w:val="006F6FAA"/>
    <w:rsid w:val="00700F10"/>
    <w:rsid w:val="00705679"/>
    <w:rsid w:val="0070749D"/>
    <w:rsid w:val="0071091A"/>
    <w:rsid w:val="0071305E"/>
    <w:rsid w:val="00726436"/>
    <w:rsid w:val="00731E40"/>
    <w:rsid w:val="00736F62"/>
    <w:rsid w:val="00741DAB"/>
    <w:rsid w:val="00742BEE"/>
    <w:rsid w:val="007509A4"/>
    <w:rsid w:val="00751F85"/>
    <w:rsid w:val="00756F3C"/>
    <w:rsid w:val="00757588"/>
    <w:rsid w:val="0075773A"/>
    <w:rsid w:val="00764B32"/>
    <w:rsid w:val="00764EEB"/>
    <w:rsid w:val="0076592A"/>
    <w:rsid w:val="007660AC"/>
    <w:rsid w:val="00766CAA"/>
    <w:rsid w:val="00767E04"/>
    <w:rsid w:val="00773B00"/>
    <w:rsid w:val="00776BCE"/>
    <w:rsid w:val="0077704B"/>
    <w:rsid w:val="007779A6"/>
    <w:rsid w:val="00784A36"/>
    <w:rsid w:val="0079105D"/>
    <w:rsid w:val="007A1321"/>
    <w:rsid w:val="007A2049"/>
    <w:rsid w:val="007A2DC7"/>
    <w:rsid w:val="007A5481"/>
    <w:rsid w:val="007A5CC9"/>
    <w:rsid w:val="007A73B6"/>
    <w:rsid w:val="007A7997"/>
    <w:rsid w:val="007B0359"/>
    <w:rsid w:val="007B26E8"/>
    <w:rsid w:val="007B42D9"/>
    <w:rsid w:val="007B6C89"/>
    <w:rsid w:val="007C0C8A"/>
    <w:rsid w:val="007C4025"/>
    <w:rsid w:val="007C5498"/>
    <w:rsid w:val="007C6230"/>
    <w:rsid w:val="007D209E"/>
    <w:rsid w:val="007D31B9"/>
    <w:rsid w:val="007D5AF9"/>
    <w:rsid w:val="007D65F7"/>
    <w:rsid w:val="007D69BA"/>
    <w:rsid w:val="007E3466"/>
    <w:rsid w:val="007E5A10"/>
    <w:rsid w:val="007E79F4"/>
    <w:rsid w:val="007F00B9"/>
    <w:rsid w:val="007F024C"/>
    <w:rsid w:val="007F102B"/>
    <w:rsid w:val="007F3132"/>
    <w:rsid w:val="007F5BD5"/>
    <w:rsid w:val="00800F9C"/>
    <w:rsid w:val="00807E9F"/>
    <w:rsid w:val="00807FAC"/>
    <w:rsid w:val="00815164"/>
    <w:rsid w:val="00815431"/>
    <w:rsid w:val="00817D8F"/>
    <w:rsid w:val="00817FC6"/>
    <w:rsid w:val="00822153"/>
    <w:rsid w:val="008319D4"/>
    <w:rsid w:val="00833799"/>
    <w:rsid w:val="00834C60"/>
    <w:rsid w:val="00834F54"/>
    <w:rsid w:val="00836FC2"/>
    <w:rsid w:val="008371C4"/>
    <w:rsid w:val="0084015A"/>
    <w:rsid w:val="00842C0A"/>
    <w:rsid w:val="00843CA4"/>
    <w:rsid w:val="0084628F"/>
    <w:rsid w:val="008504DB"/>
    <w:rsid w:val="0085205C"/>
    <w:rsid w:val="00852CE3"/>
    <w:rsid w:val="008535D8"/>
    <w:rsid w:val="00861B2F"/>
    <w:rsid w:val="0086446B"/>
    <w:rsid w:val="00865607"/>
    <w:rsid w:val="00866CC1"/>
    <w:rsid w:val="00872B1B"/>
    <w:rsid w:val="008738D9"/>
    <w:rsid w:val="008747C2"/>
    <w:rsid w:val="008762DB"/>
    <w:rsid w:val="008801BB"/>
    <w:rsid w:val="008835F1"/>
    <w:rsid w:val="00887A3A"/>
    <w:rsid w:val="00893058"/>
    <w:rsid w:val="00893612"/>
    <w:rsid w:val="00895CFA"/>
    <w:rsid w:val="00896DB1"/>
    <w:rsid w:val="008A3B64"/>
    <w:rsid w:val="008B18DA"/>
    <w:rsid w:val="008B2850"/>
    <w:rsid w:val="008B2B4E"/>
    <w:rsid w:val="008B3943"/>
    <w:rsid w:val="008B629C"/>
    <w:rsid w:val="008C4418"/>
    <w:rsid w:val="008C7C4E"/>
    <w:rsid w:val="008C7CE5"/>
    <w:rsid w:val="008D27C0"/>
    <w:rsid w:val="008D35E2"/>
    <w:rsid w:val="008D4533"/>
    <w:rsid w:val="008D50CE"/>
    <w:rsid w:val="008D5FEA"/>
    <w:rsid w:val="008E11DE"/>
    <w:rsid w:val="008E6140"/>
    <w:rsid w:val="008E6516"/>
    <w:rsid w:val="008E76C3"/>
    <w:rsid w:val="008F0B85"/>
    <w:rsid w:val="008F1FA7"/>
    <w:rsid w:val="008F770C"/>
    <w:rsid w:val="009009C5"/>
    <w:rsid w:val="00913ECB"/>
    <w:rsid w:val="00914D34"/>
    <w:rsid w:val="00915099"/>
    <w:rsid w:val="00920097"/>
    <w:rsid w:val="00920EEE"/>
    <w:rsid w:val="00922FA8"/>
    <w:rsid w:val="00923471"/>
    <w:rsid w:val="009360B6"/>
    <w:rsid w:val="00936D6B"/>
    <w:rsid w:val="00940C68"/>
    <w:rsid w:val="00943757"/>
    <w:rsid w:val="0094675F"/>
    <w:rsid w:val="00946C72"/>
    <w:rsid w:val="00946FB0"/>
    <w:rsid w:val="00950BCD"/>
    <w:rsid w:val="00952F2F"/>
    <w:rsid w:val="00954270"/>
    <w:rsid w:val="009566F1"/>
    <w:rsid w:val="0096223F"/>
    <w:rsid w:val="00962566"/>
    <w:rsid w:val="009636D0"/>
    <w:rsid w:val="0096381F"/>
    <w:rsid w:val="00970939"/>
    <w:rsid w:val="0097109A"/>
    <w:rsid w:val="009712E1"/>
    <w:rsid w:val="00971355"/>
    <w:rsid w:val="00973AD9"/>
    <w:rsid w:val="009762FC"/>
    <w:rsid w:val="00980CCF"/>
    <w:rsid w:val="0098262A"/>
    <w:rsid w:val="00985803"/>
    <w:rsid w:val="00987EB1"/>
    <w:rsid w:val="0099760D"/>
    <w:rsid w:val="009A0B1E"/>
    <w:rsid w:val="009A75EC"/>
    <w:rsid w:val="009B13C8"/>
    <w:rsid w:val="009B1C20"/>
    <w:rsid w:val="009B1CE2"/>
    <w:rsid w:val="009B464D"/>
    <w:rsid w:val="009B4B56"/>
    <w:rsid w:val="009C03CF"/>
    <w:rsid w:val="009C273C"/>
    <w:rsid w:val="009C2DC9"/>
    <w:rsid w:val="009C2F7E"/>
    <w:rsid w:val="009C7910"/>
    <w:rsid w:val="009D2A71"/>
    <w:rsid w:val="009D7B74"/>
    <w:rsid w:val="009E0299"/>
    <w:rsid w:val="009E7238"/>
    <w:rsid w:val="009E7405"/>
    <w:rsid w:val="009F2F37"/>
    <w:rsid w:val="009F633C"/>
    <w:rsid w:val="009F7CAA"/>
    <w:rsid w:val="00A0033B"/>
    <w:rsid w:val="00A0146F"/>
    <w:rsid w:val="00A02492"/>
    <w:rsid w:val="00A10581"/>
    <w:rsid w:val="00A12FBB"/>
    <w:rsid w:val="00A17DBC"/>
    <w:rsid w:val="00A20211"/>
    <w:rsid w:val="00A209E1"/>
    <w:rsid w:val="00A24A8A"/>
    <w:rsid w:val="00A251C3"/>
    <w:rsid w:val="00A25A3D"/>
    <w:rsid w:val="00A321B1"/>
    <w:rsid w:val="00A466FB"/>
    <w:rsid w:val="00A47339"/>
    <w:rsid w:val="00A51246"/>
    <w:rsid w:val="00A527C7"/>
    <w:rsid w:val="00A53558"/>
    <w:rsid w:val="00A5377F"/>
    <w:rsid w:val="00A56A8B"/>
    <w:rsid w:val="00A57A29"/>
    <w:rsid w:val="00A60F34"/>
    <w:rsid w:val="00A70497"/>
    <w:rsid w:val="00A704F4"/>
    <w:rsid w:val="00A73578"/>
    <w:rsid w:val="00A77112"/>
    <w:rsid w:val="00A77B3E"/>
    <w:rsid w:val="00A81698"/>
    <w:rsid w:val="00A82264"/>
    <w:rsid w:val="00A85D00"/>
    <w:rsid w:val="00A86290"/>
    <w:rsid w:val="00A90A5B"/>
    <w:rsid w:val="00A97978"/>
    <w:rsid w:val="00A97D59"/>
    <w:rsid w:val="00AA3957"/>
    <w:rsid w:val="00AA46C1"/>
    <w:rsid w:val="00AA4745"/>
    <w:rsid w:val="00AA5587"/>
    <w:rsid w:val="00AA5BD2"/>
    <w:rsid w:val="00AA7AAA"/>
    <w:rsid w:val="00AB02DA"/>
    <w:rsid w:val="00AB1C8C"/>
    <w:rsid w:val="00AB303D"/>
    <w:rsid w:val="00AB3D64"/>
    <w:rsid w:val="00AB4196"/>
    <w:rsid w:val="00AB6E75"/>
    <w:rsid w:val="00AC0CD5"/>
    <w:rsid w:val="00AC1388"/>
    <w:rsid w:val="00AC720A"/>
    <w:rsid w:val="00AD007C"/>
    <w:rsid w:val="00AD0372"/>
    <w:rsid w:val="00AD07AE"/>
    <w:rsid w:val="00AD12CC"/>
    <w:rsid w:val="00AD1455"/>
    <w:rsid w:val="00AD15D9"/>
    <w:rsid w:val="00AD2159"/>
    <w:rsid w:val="00AD2334"/>
    <w:rsid w:val="00AE24AF"/>
    <w:rsid w:val="00AE32B7"/>
    <w:rsid w:val="00AE5E20"/>
    <w:rsid w:val="00AE6083"/>
    <w:rsid w:val="00AF3C17"/>
    <w:rsid w:val="00AF4067"/>
    <w:rsid w:val="00AF469D"/>
    <w:rsid w:val="00AF4FD2"/>
    <w:rsid w:val="00AF5752"/>
    <w:rsid w:val="00AF5DD6"/>
    <w:rsid w:val="00AF6F3C"/>
    <w:rsid w:val="00AF7C96"/>
    <w:rsid w:val="00B03113"/>
    <w:rsid w:val="00B07BFA"/>
    <w:rsid w:val="00B1403B"/>
    <w:rsid w:val="00B142DC"/>
    <w:rsid w:val="00B166C8"/>
    <w:rsid w:val="00B17CE1"/>
    <w:rsid w:val="00B23AAE"/>
    <w:rsid w:val="00B24B69"/>
    <w:rsid w:val="00B25FF5"/>
    <w:rsid w:val="00B279B9"/>
    <w:rsid w:val="00B3092B"/>
    <w:rsid w:val="00B3424D"/>
    <w:rsid w:val="00B3479A"/>
    <w:rsid w:val="00B3729D"/>
    <w:rsid w:val="00B3742F"/>
    <w:rsid w:val="00B37F27"/>
    <w:rsid w:val="00B41234"/>
    <w:rsid w:val="00B4141C"/>
    <w:rsid w:val="00B448AD"/>
    <w:rsid w:val="00B51647"/>
    <w:rsid w:val="00B541B2"/>
    <w:rsid w:val="00B579AE"/>
    <w:rsid w:val="00B61AC5"/>
    <w:rsid w:val="00B72B78"/>
    <w:rsid w:val="00B74573"/>
    <w:rsid w:val="00B74F54"/>
    <w:rsid w:val="00B80D16"/>
    <w:rsid w:val="00B819A4"/>
    <w:rsid w:val="00B82E30"/>
    <w:rsid w:val="00B847DF"/>
    <w:rsid w:val="00B85622"/>
    <w:rsid w:val="00B85B9F"/>
    <w:rsid w:val="00B87ED5"/>
    <w:rsid w:val="00B91993"/>
    <w:rsid w:val="00B95069"/>
    <w:rsid w:val="00B9507D"/>
    <w:rsid w:val="00BA336D"/>
    <w:rsid w:val="00BA3B9D"/>
    <w:rsid w:val="00BA5083"/>
    <w:rsid w:val="00BB10E6"/>
    <w:rsid w:val="00BB1BBC"/>
    <w:rsid w:val="00BB4D11"/>
    <w:rsid w:val="00BB6466"/>
    <w:rsid w:val="00BB75E9"/>
    <w:rsid w:val="00BC19AC"/>
    <w:rsid w:val="00BC34FE"/>
    <w:rsid w:val="00BC74D3"/>
    <w:rsid w:val="00BD436D"/>
    <w:rsid w:val="00BD603D"/>
    <w:rsid w:val="00BE300B"/>
    <w:rsid w:val="00BE3277"/>
    <w:rsid w:val="00BE36AC"/>
    <w:rsid w:val="00BE4433"/>
    <w:rsid w:val="00BE52DE"/>
    <w:rsid w:val="00BE7D0A"/>
    <w:rsid w:val="00BF17E5"/>
    <w:rsid w:val="00BF3F7A"/>
    <w:rsid w:val="00BF417F"/>
    <w:rsid w:val="00BF560C"/>
    <w:rsid w:val="00BF565A"/>
    <w:rsid w:val="00C00395"/>
    <w:rsid w:val="00C0098B"/>
    <w:rsid w:val="00C00B1C"/>
    <w:rsid w:val="00C02AAC"/>
    <w:rsid w:val="00C0419A"/>
    <w:rsid w:val="00C10128"/>
    <w:rsid w:val="00C10F8C"/>
    <w:rsid w:val="00C10FEF"/>
    <w:rsid w:val="00C115C5"/>
    <w:rsid w:val="00C13127"/>
    <w:rsid w:val="00C15429"/>
    <w:rsid w:val="00C15E2F"/>
    <w:rsid w:val="00C20148"/>
    <w:rsid w:val="00C23C85"/>
    <w:rsid w:val="00C23F33"/>
    <w:rsid w:val="00C254AC"/>
    <w:rsid w:val="00C35B83"/>
    <w:rsid w:val="00C413E5"/>
    <w:rsid w:val="00C41BDD"/>
    <w:rsid w:val="00C46099"/>
    <w:rsid w:val="00C46653"/>
    <w:rsid w:val="00C468C8"/>
    <w:rsid w:val="00C5232C"/>
    <w:rsid w:val="00C53A20"/>
    <w:rsid w:val="00C5530B"/>
    <w:rsid w:val="00C61F59"/>
    <w:rsid w:val="00C62ECC"/>
    <w:rsid w:val="00C64074"/>
    <w:rsid w:val="00C64CE6"/>
    <w:rsid w:val="00C70CD5"/>
    <w:rsid w:val="00C7203A"/>
    <w:rsid w:val="00C80077"/>
    <w:rsid w:val="00C80BEA"/>
    <w:rsid w:val="00C87EDE"/>
    <w:rsid w:val="00C904AC"/>
    <w:rsid w:val="00C921AF"/>
    <w:rsid w:val="00C95858"/>
    <w:rsid w:val="00C97BB2"/>
    <w:rsid w:val="00CA09FB"/>
    <w:rsid w:val="00CA1BC7"/>
    <w:rsid w:val="00CA2D6C"/>
    <w:rsid w:val="00CA48BF"/>
    <w:rsid w:val="00CA65CB"/>
    <w:rsid w:val="00CA6F53"/>
    <w:rsid w:val="00CA772B"/>
    <w:rsid w:val="00CA7857"/>
    <w:rsid w:val="00CB03A4"/>
    <w:rsid w:val="00CB0905"/>
    <w:rsid w:val="00CB1F43"/>
    <w:rsid w:val="00CB251E"/>
    <w:rsid w:val="00CB4AE3"/>
    <w:rsid w:val="00CB559F"/>
    <w:rsid w:val="00CB6EA8"/>
    <w:rsid w:val="00CC133C"/>
    <w:rsid w:val="00CC1D8A"/>
    <w:rsid w:val="00CC1E7C"/>
    <w:rsid w:val="00CC2E4E"/>
    <w:rsid w:val="00CC40BD"/>
    <w:rsid w:val="00CC5A40"/>
    <w:rsid w:val="00CD2CB2"/>
    <w:rsid w:val="00CD7828"/>
    <w:rsid w:val="00CE0DE6"/>
    <w:rsid w:val="00CE16C8"/>
    <w:rsid w:val="00CE2AF5"/>
    <w:rsid w:val="00CE3712"/>
    <w:rsid w:val="00CE3F5A"/>
    <w:rsid w:val="00CE65E5"/>
    <w:rsid w:val="00CF0499"/>
    <w:rsid w:val="00CF349E"/>
    <w:rsid w:val="00CF3C34"/>
    <w:rsid w:val="00D00D95"/>
    <w:rsid w:val="00D025F2"/>
    <w:rsid w:val="00D0272E"/>
    <w:rsid w:val="00D0358F"/>
    <w:rsid w:val="00D05E14"/>
    <w:rsid w:val="00D11CF2"/>
    <w:rsid w:val="00D210D8"/>
    <w:rsid w:val="00D23925"/>
    <w:rsid w:val="00D27DB2"/>
    <w:rsid w:val="00D3017D"/>
    <w:rsid w:val="00D3268F"/>
    <w:rsid w:val="00D333C0"/>
    <w:rsid w:val="00D350BE"/>
    <w:rsid w:val="00D356B9"/>
    <w:rsid w:val="00D406A6"/>
    <w:rsid w:val="00D42E45"/>
    <w:rsid w:val="00D43070"/>
    <w:rsid w:val="00D50953"/>
    <w:rsid w:val="00D539E7"/>
    <w:rsid w:val="00D60E26"/>
    <w:rsid w:val="00D65261"/>
    <w:rsid w:val="00D711C6"/>
    <w:rsid w:val="00D75099"/>
    <w:rsid w:val="00D7540C"/>
    <w:rsid w:val="00D75695"/>
    <w:rsid w:val="00D76BE2"/>
    <w:rsid w:val="00D82DB8"/>
    <w:rsid w:val="00D8304B"/>
    <w:rsid w:val="00D846E5"/>
    <w:rsid w:val="00D87D52"/>
    <w:rsid w:val="00DA07CE"/>
    <w:rsid w:val="00DA29BE"/>
    <w:rsid w:val="00DA37F2"/>
    <w:rsid w:val="00DA63F3"/>
    <w:rsid w:val="00DB0F44"/>
    <w:rsid w:val="00DB3BCF"/>
    <w:rsid w:val="00DB416A"/>
    <w:rsid w:val="00DB7BDA"/>
    <w:rsid w:val="00DC4618"/>
    <w:rsid w:val="00DC549F"/>
    <w:rsid w:val="00DC757E"/>
    <w:rsid w:val="00DC75E9"/>
    <w:rsid w:val="00DD584B"/>
    <w:rsid w:val="00DE3CB8"/>
    <w:rsid w:val="00DF528F"/>
    <w:rsid w:val="00DF660D"/>
    <w:rsid w:val="00DF7B2B"/>
    <w:rsid w:val="00E01956"/>
    <w:rsid w:val="00E01D32"/>
    <w:rsid w:val="00E03BB3"/>
    <w:rsid w:val="00E04DFC"/>
    <w:rsid w:val="00E0517E"/>
    <w:rsid w:val="00E05B96"/>
    <w:rsid w:val="00E065C8"/>
    <w:rsid w:val="00E06D49"/>
    <w:rsid w:val="00E07B4E"/>
    <w:rsid w:val="00E11AC9"/>
    <w:rsid w:val="00E1277F"/>
    <w:rsid w:val="00E176E4"/>
    <w:rsid w:val="00E20AC0"/>
    <w:rsid w:val="00E21AF7"/>
    <w:rsid w:val="00E23797"/>
    <w:rsid w:val="00E23F13"/>
    <w:rsid w:val="00E31B81"/>
    <w:rsid w:val="00E32A35"/>
    <w:rsid w:val="00E350F7"/>
    <w:rsid w:val="00E36D4A"/>
    <w:rsid w:val="00E37AFC"/>
    <w:rsid w:val="00E41485"/>
    <w:rsid w:val="00E472D8"/>
    <w:rsid w:val="00E4743B"/>
    <w:rsid w:val="00E47A3D"/>
    <w:rsid w:val="00E501FF"/>
    <w:rsid w:val="00E506C2"/>
    <w:rsid w:val="00E55E0A"/>
    <w:rsid w:val="00E56DFF"/>
    <w:rsid w:val="00E624E9"/>
    <w:rsid w:val="00E65252"/>
    <w:rsid w:val="00E6684E"/>
    <w:rsid w:val="00E67415"/>
    <w:rsid w:val="00E71342"/>
    <w:rsid w:val="00E7168E"/>
    <w:rsid w:val="00E73E54"/>
    <w:rsid w:val="00E75658"/>
    <w:rsid w:val="00E80E17"/>
    <w:rsid w:val="00E81E59"/>
    <w:rsid w:val="00E84190"/>
    <w:rsid w:val="00E85B32"/>
    <w:rsid w:val="00E85DAF"/>
    <w:rsid w:val="00E96CA6"/>
    <w:rsid w:val="00EA0242"/>
    <w:rsid w:val="00EA0CB3"/>
    <w:rsid w:val="00EA26C4"/>
    <w:rsid w:val="00EA4EA8"/>
    <w:rsid w:val="00EB0876"/>
    <w:rsid w:val="00EB1A43"/>
    <w:rsid w:val="00EB3159"/>
    <w:rsid w:val="00EC373D"/>
    <w:rsid w:val="00EC6E73"/>
    <w:rsid w:val="00EC7AC7"/>
    <w:rsid w:val="00ED0CEB"/>
    <w:rsid w:val="00ED482B"/>
    <w:rsid w:val="00ED51FD"/>
    <w:rsid w:val="00ED60A9"/>
    <w:rsid w:val="00EE1887"/>
    <w:rsid w:val="00EE2F59"/>
    <w:rsid w:val="00EE4E46"/>
    <w:rsid w:val="00EE5191"/>
    <w:rsid w:val="00EE590D"/>
    <w:rsid w:val="00EF1715"/>
    <w:rsid w:val="00EF1D38"/>
    <w:rsid w:val="00EF394F"/>
    <w:rsid w:val="00F00598"/>
    <w:rsid w:val="00F016FA"/>
    <w:rsid w:val="00F03E0C"/>
    <w:rsid w:val="00F043FB"/>
    <w:rsid w:val="00F04A5B"/>
    <w:rsid w:val="00F04ED5"/>
    <w:rsid w:val="00F06E08"/>
    <w:rsid w:val="00F14BEF"/>
    <w:rsid w:val="00F161AE"/>
    <w:rsid w:val="00F200E3"/>
    <w:rsid w:val="00F20C4F"/>
    <w:rsid w:val="00F20F21"/>
    <w:rsid w:val="00F2357A"/>
    <w:rsid w:val="00F26F9A"/>
    <w:rsid w:val="00F277AF"/>
    <w:rsid w:val="00F34530"/>
    <w:rsid w:val="00F373BB"/>
    <w:rsid w:val="00F37C1A"/>
    <w:rsid w:val="00F403C7"/>
    <w:rsid w:val="00F4084A"/>
    <w:rsid w:val="00F41307"/>
    <w:rsid w:val="00F416CA"/>
    <w:rsid w:val="00F43844"/>
    <w:rsid w:val="00F44AFB"/>
    <w:rsid w:val="00F4701C"/>
    <w:rsid w:val="00F475D2"/>
    <w:rsid w:val="00F50BED"/>
    <w:rsid w:val="00F5111E"/>
    <w:rsid w:val="00F53A4A"/>
    <w:rsid w:val="00F53B45"/>
    <w:rsid w:val="00F6193F"/>
    <w:rsid w:val="00F62157"/>
    <w:rsid w:val="00F64016"/>
    <w:rsid w:val="00F6461F"/>
    <w:rsid w:val="00F6557C"/>
    <w:rsid w:val="00F655F3"/>
    <w:rsid w:val="00F674AC"/>
    <w:rsid w:val="00F73E28"/>
    <w:rsid w:val="00F7526C"/>
    <w:rsid w:val="00F7558B"/>
    <w:rsid w:val="00F81FAA"/>
    <w:rsid w:val="00F83035"/>
    <w:rsid w:val="00F8536C"/>
    <w:rsid w:val="00F87151"/>
    <w:rsid w:val="00F87E1B"/>
    <w:rsid w:val="00F87E38"/>
    <w:rsid w:val="00F9233D"/>
    <w:rsid w:val="00F92547"/>
    <w:rsid w:val="00F948EC"/>
    <w:rsid w:val="00F969B7"/>
    <w:rsid w:val="00FA20A8"/>
    <w:rsid w:val="00FA27DC"/>
    <w:rsid w:val="00FA5CEB"/>
    <w:rsid w:val="00FB10F4"/>
    <w:rsid w:val="00FB2EA4"/>
    <w:rsid w:val="00FB3721"/>
    <w:rsid w:val="00FB3C68"/>
    <w:rsid w:val="00FB518E"/>
    <w:rsid w:val="00FC4B34"/>
    <w:rsid w:val="00FC5887"/>
    <w:rsid w:val="00FC7316"/>
    <w:rsid w:val="00FC7581"/>
    <w:rsid w:val="00FD0536"/>
    <w:rsid w:val="00FD0877"/>
    <w:rsid w:val="00FD2A6F"/>
    <w:rsid w:val="00FD36ED"/>
    <w:rsid w:val="00FD64D3"/>
    <w:rsid w:val="00FD6E68"/>
    <w:rsid w:val="00FD796D"/>
    <w:rsid w:val="00FE1AEE"/>
    <w:rsid w:val="00FE52C4"/>
    <w:rsid w:val="00FF187F"/>
    <w:rsid w:val="00FF56D3"/>
    <w:rsid w:val="00FF61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75"/>
    <w:rPr>
      <w:rFonts w:ascii="Times New Roman" w:eastAsia="Times New Roman" w:hAnsi="Times New Roman"/>
      <w:sz w:val="24"/>
      <w:szCs w:val="24"/>
    </w:rPr>
  </w:style>
  <w:style w:type="paragraph" w:styleId="Heading2">
    <w:name w:val="heading 2"/>
    <w:basedOn w:val="Normal"/>
    <w:next w:val="Normal"/>
    <w:link w:val="Heading2Char"/>
    <w:qFormat/>
    <w:rsid w:val="00241775"/>
    <w:pPr>
      <w:keepNext/>
      <w:widowControl w:val="0"/>
      <w:autoSpaceDE w:val="0"/>
      <w:autoSpaceDN w:val="0"/>
      <w:adjustRightInd w:val="0"/>
      <w:outlineLvl w:val="1"/>
    </w:pPr>
    <w:rPr>
      <w:b/>
      <w:bCs/>
      <w:sz w:val="22"/>
      <w:szCs w:val="22"/>
      <w:u w:val="single"/>
    </w:rPr>
  </w:style>
  <w:style w:type="paragraph" w:styleId="Heading3">
    <w:name w:val="heading 3"/>
    <w:basedOn w:val="Normal"/>
    <w:next w:val="Normal"/>
    <w:link w:val="Heading3Char"/>
    <w:uiPriority w:val="9"/>
    <w:semiHidden/>
    <w:unhideWhenUsed/>
    <w:qFormat/>
    <w:rsid w:val="00843CA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F26F9A"/>
    <w:pPr>
      <w:keepNext/>
      <w:spacing w:before="240" w:after="60"/>
      <w:outlineLvl w:val="3"/>
    </w:pPr>
    <w:rPr>
      <w:b/>
      <w:bCs/>
      <w:sz w:val="28"/>
      <w:szCs w:val="28"/>
    </w:rPr>
  </w:style>
  <w:style w:type="paragraph" w:styleId="Heading7">
    <w:name w:val="heading 7"/>
    <w:basedOn w:val="Normal"/>
    <w:next w:val="Normal"/>
    <w:link w:val="Heading7Char"/>
    <w:uiPriority w:val="9"/>
    <w:qFormat/>
    <w:rsid w:val="00F26F9A"/>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
    <w:semiHidden/>
    <w:unhideWhenUsed/>
    <w:qFormat/>
    <w:rsid w:val="00E06D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41775"/>
    <w:rPr>
      <w:rFonts w:ascii="Times New Roman" w:eastAsia="Times New Roman" w:hAnsi="Times New Roman" w:cs="Times New Roman"/>
      <w:b/>
      <w:bCs/>
      <w:u w:val="single"/>
    </w:rPr>
  </w:style>
  <w:style w:type="paragraph" w:customStyle="1" w:styleId="SH1">
    <w:name w:val="SH1"/>
    <w:basedOn w:val="Normal"/>
    <w:next w:val="Normal"/>
    <w:autoRedefine/>
    <w:rsid w:val="00241775"/>
    <w:rPr>
      <w:rFonts w:ascii="Arial" w:hAnsi="Arial" w:cs="Arial"/>
      <w:b/>
      <w:sz w:val="20"/>
      <w:szCs w:val="20"/>
    </w:rPr>
  </w:style>
  <w:style w:type="paragraph" w:styleId="ListParagraph">
    <w:name w:val="List Paragraph"/>
    <w:basedOn w:val="Normal"/>
    <w:qFormat/>
    <w:rsid w:val="00326349"/>
    <w:pPr>
      <w:ind w:left="720"/>
      <w:contextualSpacing/>
    </w:pPr>
  </w:style>
  <w:style w:type="character" w:customStyle="1" w:styleId="Heading4Char">
    <w:name w:val="Heading 4 Char"/>
    <w:link w:val="Heading4"/>
    <w:rsid w:val="00F26F9A"/>
    <w:rPr>
      <w:rFonts w:ascii="Times New Roman" w:eastAsia="Times New Roman" w:hAnsi="Times New Roman" w:cs="Times New Roman"/>
      <w:b/>
      <w:bCs/>
      <w:sz w:val="28"/>
      <w:szCs w:val="28"/>
    </w:rPr>
  </w:style>
  <w:style w:type="character" w:customStyle="1" w:styleId="Heading7Char">
    <w:name w:val="Heading 7 Char"/>
    <w:link w:val="Heading7"/>
    <w:uiPriority w:val="9"/>
    <w:semiHidden/>
    <w:rsid w:val="00F26F9A"/>
    <w:rPr>
      <w:rFonts w:ascii="Cambria" w:eastAsia="Times New Roman" w:hAnsi="Cambria" w:cs="Times New Roman"/>
      <w:i/>
      <w:iCs/>
      <w:color w:val="404040"/>
      <w:sz w:val="24"/>
      <w:szCs w:val="24"/>
    </w:rPr>
  </w:style>
  <w:style w:type="paragraph" w:styleId="BodyText">
    <w:name w:val="Body Text"/>
    <w:basedOn w:val="Normal"/>
    <w:link w:val="BodyTextChar"/>
    <w:rsid w:val="00F26F9A"/>
    <w:pPr>
      <w:jc w:val="both"/>
    </w:pPr>
  </w:style>
  <w:style w:type="character" w:customStyle="1" w:styleId="BodyTextChar">
    <w:name w:val="Body Text Char"/>
    <w:link w:val="BodyText"/>
    <w:rsid w:val="00F26F9A"/>
    <w:rPr>
      <w:rFonts w:ascii="Times New Roman" w:eastAsia="Times New Roman" w:hAnsi="Times New Roman" w:cs="Times New Roman"/>
      <w:sz w:val="24"/>
      <w:szCs w:val="24"/>
    </w:rPr>
  </w:style>
  <w:style w:type="paragraph" w:styleId="PlainText">
    <w:name w:val="Plain Text"/>
    <w:basedOn w:val="Normal"/>
    <w:link w:val="PlainTextChar"/>
    <w:rsid w:val="00BC19AC"/>
    <w:pPr>
      <w:suppressAutoHyphens/>
    </w:pPr>
    <w:rPr>
      <w:rFonts w:ascii="Courier New" w:hAnsi="Courier New"/>
      <w:sz w:val="20"/>
      <w:szCs w:val="20"/>
      <w:lang w:eastAsia="ar-SA"/>
    </w:rPr>
  </w:style>
  <w:style w:type="character" w:customStyle="1" w:styleId="PlainTextChar">
    <w:name w:val="Plain Text Char"/>
    <w:link w:val="PlainText"/>
    <w:rsid w:val="00BC19AC"/>
    <w:rPr>
      <w:rFonts w:ascii="Courier New" w:eastAsia="Times New Roman" w:hAnsi="Courier New" w:cs="Times New Roman"/>
      <w:sz w:val="20"/>
      <w:szCs w:val="20"/>
      <w:lang w:eastAsia="ar-SA"/>
    </w:rPr>
  </w:style>
  <w:style w:type="paragraph" w:customStyle="1" w:styleId="DefaultText">
    <w:name w:val="Default Text"/>
    <w:basedOn w:val="Normal"/>
    <w:rsid w:val="00691279"/>
    <w:pPr>
      <w:suppressAutoHyphens/>
      <w:overflowPunct w:val="0"/>
      <w:autoSpaceDE w:val="0"/>
      <w:textAlignment w:val="baseline"/>
    </w:pPr>
    <w:rPr>
      <w:sz w:val="22"/>
      <w:szCs w:val="20"/>
      <w:lang w:eastAsia="ar-SA"/>
    </w:rPr>
  </w:style>
  <w:style w:type="paragraph" w:customStyle="1" w:styleId="Normal10pt">
    <w:name w:val="Normal + 10 pt"/>
    <w:aliases w:val="Bold"/>
    <w:basedOn w:val="Normal"/>
    <w:rsid w:val="00686135"/>
    <w:pPr>
      <w:jc w:val="both"/>
    </w:pPr>
    <w:rPr>
      <w:b/>
      <w:sz w:val="20"/>
      <w:szCs w:val="20"/>
    </w:rPr>
  </w:style>
  <w:style w:type="paragraph" w:styleId="ListBullet">
    <w:name w:val="List Bullet"/>
    <w:basedOn w:val="Normal"/>
    <w:autoRedefine/>
    <w:rsid w:val="0066609C"/>
    <w:pPr>
      <w:numPr>
        <w:numId w:val="1"/>
      </w:numPr>
      <w:jc w:val="both"/>
    </w:pPr>
    <w:rPr>
      <w:rFonts w:eastAsia="MS Mincho"/>
      <w:sz w:val="20"/>
      <w:szCs w:val="20"/>
    </w:rPr>
  </w:style>
  <w:style w:type="paragraph" w:customStyle="1" w:styleId="Normal105">
    <w:name w:val="Normal+ 10.5"/>
    <w:basedOn w:val="Normal"/>
    <w:rsid w:val="00AD07AE"/>
    <w:pPr>
      <w:widowControl w:val="0"/>
      <w:numPr>
        <w:numId w:val="2"/>
      </w:numPr>
      <w:autoSpaceDE w:val="0"/>
      <w:autoSpaceDN w:val="0"/>
      <w:adjustRightInd w:val="0"/>
      <w:spacing w:after="100"/>
      <w:jc w:val="both"/>
    </w:pPr>
    <w:rPr>
      <w:sz w:val="20"/>
      <w:szCs w:val="20"/>
    </w:rPr>
  </w:style>
  <w:style w:type="paragraph" w:customStyle="1" w:styleId="Normal11pt">
    <w:name w:val="Normal + 11 pt"/>
    <w:aliases w:val="Justified"/>
    <w:basedOn w:val="NormalWeb"/>
    <w:rsid w:val="00E624E9"/>
    <w:pPr>
      <w:jc w:val="both"/>
    </w:pPr>
    <w:rPr>
      <w:rFonts w:eastAsia="Arial Unicode MS"/>
      <w:b/>
      <w:bCs/>
      <w:szCs w:val="22"/>
    </w:rPr>
  </w:style>
  <w:style w:type="paragraph" w:styleId="NormalWeb">
    <w:name w:val="Normal (Web)"/>
    <w:basedOn w:val="Normal"/>
    <w:uiPriority w:val="99"/>
    <w:semiHidden/>
    <w:unhideWhenUsed/>
    <w:rsid w:val="00E624E9"/>
  </w:style>
  <w:style w:type="paragraph" w:customStyle="1" w:styleId="BulletIndent">
    <w:name w:val="Bullet Indent"/>
    <w:basedOn w:val="Normal"/>
    <w:rsid w:val="00F83035"/>
    <w:pPr>
      <w:spacing w:before="30" w:after="30"/>
      <w:ind w:left="576" w:hanging="216"/>
    </w:pPr>
    <w:rPr>
      <w:rFonts w:ascii="Arial" w:hAnsi="Arial"/>
      <w:sz w:val="20"/>
      <w:szCs w:val="20"/>
      <w:lang w:val="en-GB"/>
    </w:rPr>
  </w:style>
  <w:style w:type="character" w:styleId="Hyperlink">
    <w:name w:val="Hyperlink"/>
    <w:uiPriority w:val="99"/>
    <w:unhideWhenUsed/>
    <w:rsid w:val="0061314F"/>
    <w:rPr>
      <w:color w:val="0000FF"/>
      <w:u w:val="single"/>
    </w:rPr>
  </w:style>
  <w:style w:type="character" w:customStyle="1" w:styleId="Heading9Char">
    <w:name w:val="Heading 9 Char"/>
    <w:link w:val="Heading9"/>
    <w:uiPriority w:val="9"/>
    <w:semiHidden/>
    <w:rsid w:val="00E06D49"/>
    <w:rPr>
      <w:rFonts w:ascii="Cambria" w:eastAsia="Times New Roman" w:hAnsi="Cambria" w:cs="Times New Roman"/>
      <w:sz w:val="22"/>
      <w:szCs w:val="22"/>
    </w:rPr>
  </w:style>
  <w:style w:type="character" w:customStyle="1" w:styleId="normalchar">
    <w:name w:val="normal__char"/>
    <w:basedOn w:val="DefaultParagraphFont"/>
    <w:rsid w:val="008738D9"/>
  </w:style>
  <w:style w:type="character" w:customStyle="1" w:styleId="apple-converted-space">
    <w:name w:val="apple-converted-space"/>
    <w:basedOn w:val="DefaultParagraphFont"/>
    <w:rsid w:val="000A5459"/>
  </w:style>
  <w:style w:type="paragraph" w:styleId="NoSpacing">
    <w:name w:val="No Spacing"/>
    <w:uiPriority w:val="1"/>
    <w:qFormat/>
    <w:rsid w:val="00F277AF"/>
    <w:rPr>
      <w:rFonts w:ascii="Times New Roman" w:eastAsia="Times New Roman" w:hAnsi="Times New Roman"/>
      <w:sz w:val="24"/>
      <w:szCs w:val="24"/>
    </w:rPr>
  </w:style>
  <w:style w:type="table" w:styleId="TableGrid">
    <w:name w:val="Table Grid"/>
    <w:basedOn w:val="TableNormal"/>
    <w:uiPriority w:val="59"/>
    <w:rsid w:val="00E06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E065C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worktitle">
    <w:name w:val="work_title"/>
    <w:basedOn w:val="Normal"/>
    <w:rsid w:val="00222C3B"/>
    <w:pPr>
      <w:spacing w:before="100" w:beforeAutospacing="1" w:after="100" w:afterAutospacing="1"/>
    </w:pPr>
    <w:rPr>
      <w:lang w:val="en-IN" w:eastAsia="en-IN"/>
    </w:rPr>
  </w:style>
  <w:style w:type="character" w:customStyle="1" w:styleId="hl">
    <w:name w:val="hl"/>
    <w:basedOn w:val="DefaultParagraphFont"/>
    <w:rsid w:val="00222C3B"/>
  </w:style>
  <w:style w:type="character" w:customStyle="1" w:styleId="bold">
    <w:name w:val="bold"/>
    <w:basedOn w:val="DefaultParagraphFont"/>
    <w:rsid w:val="00222C3B"/>
  </w:style>
  <w:style w:type="paragraph" w:customStyle="1" w:styleId="workdates">
    <w:name w:val="work_dates"/>
    <w:basedOn w:val="Normal"/>
    <w:rsid w:val="00222C3B"/>
    <w:pPr>
      <w:spacing w:before="100" w:beforeAutospacing="1" w:after="100" w:afterAutospacing="1"/>
    </w:pPr>
    <w:rPr>
      <w:lang w:val="en-IN" w:eastAsia="en-IN"/>
    </w:rPr>
  </w:style>
  <w:style w:type="paragraph" w:customStyle="1" w:styleId="workdescription">
    <w:name w:val="work_description"/>
    <w:basedOn w:val="Normal"/>
    <w:rsid w:val="00222C3B"/>
    <w:pPr>
      <w:spacing w:before="100" w:beforeAutospacing="1" w:after="100" w:afterAutospacing="1"/>
    </w:pPr>
    <w:rPr>
      <w:lang w:val="en-IN" w:eastAsia="en-IN"/>
    </w:rPr>
  </w:style>
  <w:style w:type="character" w:customStyle="1" w:styleId="Heading3Char">
    <w:name w:val="Heading 3 Char"/>
    <w:basedOn w:val="DefaultParagraphFont"/>
    <w:link w:val="Heading3"/>
    <w:uiPriority w:val="9"/>
    <w:semiHidden/>
    <w:rsid w:val="00843CA4"/>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8093354">
      <w:bodyDiv w:val="1"/>
      <w:marLeft w:val="0"/>
      <w:marRight w:val="0"/>
      <w:marTop w:val="0"/>
      <w:marBottom w:val="0"/>
      <w:divBdr>
        <w:top w:val="none" w:sz="0" w:space="0" w:color="auto"/>
        <w:left w:val="none" w:sz="0" w:space="0" w:color="auto"/>
        <w:bottom w:val="none" w:sz="0" w:space="0" w:color="auto"/>
        <w:right w:val="none" w:sz="0" w:space="0" w:color="auto"/>
      </w:divBdr>
    </w:div>
    <w:div w:id="70927772">
      <w:bodyDiv w:val="1"/>
      <w:marLeft w:val="0"/>
      <w:marRight w:val="0"/>
      <w:marTop w:val="0"/>
      <w:marBottom w:val="0"/>
      <w:divBdr>
        <w:top w:val="none" w:sz="0" w:space="0" w:color="auto"/>
        <w:left w:val="none" w:sz="0" w:space="0" w:color="auto"/>
        <w:bottom w:val="none" w:sz="0" w:space="0" w:color="auto"/>
        <w:right w:val="none" w:sz="0" w:space="0" w:color="auto"/>
      </w:divBdr>
    </w:div>
    <w:div w:id="142822364">
      <w:bodyDiv w:val="1"/>
      <w:marLeft w:val="0"/>
      <w:marRight w:val="0"/>
      <w:marTop w:val="0"/>
      <w:marBottom w:val="0"/>
      <w:divBdr>
        <w:top w:val="none" w:sz="0" w:space="0" w:color="auto"/>
        <w:left w:val="none" w:sz="0" w:space="0" w:color="auto"/>
        <w:bottom w:val="none" w:sz="0" w:space="0" w:color="auto"/>
        <w:right w:val="none" w:sz="0" w:space="0" w:color="auto"/>
      </w:divBdr>
    </w:div>
    <w:div w:id="556673427">
      <w:bodyDiv w:val="1"/>
      <w:marLeft w:val="0"/>
      <w:marRight w:val="0"/>
      <w:marTop w:val="0"/>
      <w:marBottom w:val="0"/>
      <w:divBdr>
        <w:top w:val="none" w:sz="0" w:space="0" w:color="auto"/>
        <w:left w:val="none" w:sz="0" w:space="0" w:color="auto"/>
        <w:bottom w:val="none" w:sz="0" w:space="0" w:color="auto"/>
        <w:right w:val="none" w:sz="0" w:space="0" w:color="auto"/>
      </w:divBdr>
    </w:div>
    <w:div w:id="695695407">
      <w:bodyDiv w:val="1"/>
      <w:marLeft w:val="0"/>
      <w:marRight w:val="0"/>
      <w:marTop w:val="0"/>
      <w:marBottom w:val="0"/>
      <w:divBdr>
        <w:top w:val="none" w:sz="0" w:space="0" w:color="auto"/>
        <w:left w:val="none" w:sz="0" w:space="0" w:color="auto"/>
        <w:bottom w:val="none" w:sz="0" w:space="0" w:color="auto"/>
        <w:right w:val="none" w:sz="0" w:space="0" w:color="auto"/>
      </w:divBdr>
    </w:div>
    <w:div w:id="813520377">
      <w:bodyDiv w:val="1"/>
      <w:marLeft w:val="0"/>
      <w:marRight w:val="0"/>
      <w:marTop w:val="0"/>
      <w:marBottom w:val="0"/>
      <w:divBdr>
        <w:top w:val="none" w:sz="0" w:space="0" w:color="auto"/>
        <w:left w:val="none" w:sz="0" w:space="0" w:color="auto"/>
        <w:bottom w:val="none" w:sz="0" w:space="0" w:color="auto"/>
        <w:right w:val="none" w:sz="0" w:space="0" w:color="auto"/>
      </w:divBdr>
    </w:div>
    <w:div w:id="954991792">
      <w:bodyDiv w:val="1"/>
      <w:marLeft w:val="0"/>
      <w:marRight w:val="0"/>
      <w:marTop w:val="0"/>
      <w:marBottom w:val="0"/>
      <w:divBdr>
        <w:top w:val="none" w:sz="0" w:space="0" w:color="auto"/>
        <w:left w:val="none" w:sz="0" w:space="0" w:color="auto"/>
        <w:bottom w:val="none" w:sz="0" w:space="0" w:color="auto"/>
        <w:right w:val="none" w:sz="0" w:space="0" w:color="auto"/>
      </w:divBdr>
    </w:div>
    <w:div w:id="1145926909">
      <w:bodyDiv w:val="1"/>
      <w:marLeft w:val="0"/>
      <w:marRight w:val="0"/>
      <w:marTop w:val="0"/>
      <w:marBottom w:val="0"/>
      <w:divBdr>
        <w:top w:val="none" w:sz="0" w:space="0" w:color="auto"/>
        <w:left w:val="none" w:sz="0" w:space="0" w:color="auto"/>
        <w:bottom w:val="none" w:sz="0" w:space="0" w:color="auto"/>
        <w:right w:val="none" w:sz="0" w:space="0" w:color="auto"/>
      </w:divBdr>
    </w:div>
    <w:div w:id="1299144473">
      <w:bodyDiv w:val="1"/>
      <w:marLeft w:val="0"/>
      <w:marRight w:val="0"/>
      <w:marTop w:val="0"/>
      <w:marBottom w:val="0"/>
      <w:divBdr>
        <w:top w:val="none" w:sz="0" w:space="0" w:color="auto"/>
        <w:left w:val="none" w:sz="0" w:space="0" w:color="auto"/>
        <w:bottom w:val="none" w:sz="0" w:space="0" w:color="auto"/>
        <w:right w:val="none" w:sz="0" w:space="0" w:color="auto"/>
      </w:divBdr>
      <w:divsChild>
        <w:div w:id="1167987769">
          <w:marLeft w:val="0"/>
          <w:marRight w:val="0"/>
          <w:marTop w:val="0"/>
          <w:marBottom w:val="0"/>
          <w:divBdr>
            <w:top w:val="none" w:sz="0" w:space="0" w:color="auto"/>
            <w:left w:val="none" w:sz="0" w:space="0" w:color="auto"/>
            <w:bottom w:val="none" w:sz="0" w:space="0" w:color="auto"/>
            <w:right w:val="none" w:sz="0" w:space="0" w:color="auto"/>
          </w:divBdr>
          <w:divsChild>
            <w:div w:id="262425366">
              <w:marLeft w:val="0"/>
              <w:marRight w:val="0"/>
              <w:marTop w:val="0"/>
              <w:marBottom w:val="0"/>
              <w:divBdr>
                <w:top w:val="none" w:sz="0" w:space="0" w:color="auto"/>
                <w:left w:val="none" w:sz="0" w:space="0" w:color="auto"/>
                <w:bottom w:val="none" w:sz="0" w:space="0" w:color="auto"/>
                <w:right w:val="none" w:sz="0" w:space="0" w:color="auto"/>
              </w:divBdr>
            </w:div>
            <w:div w:id="378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78372">
      <w:bodyDiv w:val="1"/>
      <w:marLeft w:val="0"/>
      <w:marRight w:val="0"/>
      <w:marTop w:val="0"/>
      <w:marBottom w:val="0"/>
      <w:divBdr>
        <w:top w:val="none" w:sz="0" w:space="0" w:color="auto"/>
        <w:left w:val="none" w:sz="0" w:space="0" w:color="auto"/>
        <w:bottom w:val="none" w:sz="0" w:space="0" w:color="auto"/>
        <w:right w:val="none" w:sz="0" w:space="0" w:color="auto"/>
      </w:divBdr>
    </w:div>
    <w:div w:id="1635672969">
      <w:bodyDiv w:val="1"/>
      <w:marLeft w:val="0"/>
      <w:marRight w:val="0"/>
      <w:marTop w:val="0"/>
      <w:marBottom w:val="0"/>
      <w:divBdr>
        <w:top w:val="none" w:sz="0" w:space="0" w:color="auto"/>
        <w:left w:val="none" w:sz="0" w:space="0" w:color="auto"/>
        <w:bottom w:val="none" w:sz="0" w:space="0" w:color="auto"/>
        <w:right w:val="none" w:sz="0" w:space="0" w:color="auto"/>
      </w:divBdr>
    </w:div>
    <w:div w:id="2004815585">
      <w:bodyDiv w:val="1"/>
      <w:marLeft w:val="0"/>
      <w:marRight w:val="0"/>
      <w:marTop w:val="0"/>
      <w:marBottom w:val="0"/>
      <w:divBdr>
        <w:top w:val="none" w:sz="0" w:space="0" w:color="auto"/>
        <w:left w:val="none" w:sz="0" w:space="0" w:color="auto"/>
        <w:bottom w:val="none" w:sz="0" w:space="0" w:color="auto"/>
        <w:right w:val="none" w:sz="0" w:space="0" w:color="auto"/>
      </w:divBdr>
    </w:div>
    <w:div w:id="2044092922">
      <w:bodyDiv w:val="1"/>
      <w:marLeft w:val="0"/>
      <w:marRight w:val="0"/>
      <w:marTop w:val="0"/>
      <w:marBottom w:val="0"/>
      <w:divBdr>
        <w:top w:val="none" w:sz="0" w:space="0" w:color="auto"/>
        <w:left w:val="none" w:sz="0" w:space="0" w:color="auto"/>
        <w:bottom w:val="none" w:sz="0" w:space="0" w:color="auto"/>
        <w:right w:val="none" w:sz="0" w:space="0" w:color="auto"/>
      </w:divBdr>
    </w:div>
    <w:div w:id="2048219174">
      <w:bodyDiv w:val="1"/>
      <w:marLeft w:val="0"/>
      <w:marRight w:val="0"/>
      <w:marTop w:val="0"/>
      <w:marBottom w:val="0"/>
      <w:divBdr>
        <w:top w:val="none" w:sz="0" w:space="0" w:color="auto"/>
        <w:left w:val="none" w:sz="0" w:space="0" w:color="auto"/>
        <w:bottom w:val="none" w:sz="0" w:space="0" w:color="auto"/>
        <w:right w:val="none" w:sz="0" w:space="0" w:color="auto"/>
      </w:divBdr>
    </w:div>
    <w:div w:id="21283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5F721-E48C-4E2E-B625-B59E6863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AkramResume</vt:lpstr>
    </vt:vector>
  </TitlesOfParts>
  <Company>Microsoft</Company>
  <LinksUpToDate>false</LinksUpToDate>
  <CharactersWithSpaces>11416</CharactersWithSpaces>
  <SharedDoc>false</SharedDoc>
  <HLinks>
    <vt:vector size="6" baseType="variant">
      <vt:variant>
        <vt:i4>393325</vt:i4>
      </vt:variant>
      <vt:variant>
        <vt:i4>0</vt:i4>
      </vt:variant>
      <vt:variant>
        <vt:i4>0</vt:i4>
      </vt:variant>
      <vt:variant>
        <vt:i4>5</vt:i4>
      </vt:variant>
      <vt:variant>
        <vt:lpwstr>mailto:kumarchandra111@gmail.com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AkramResume</dc:title>
  <dc:creator>Akram</dc:creator>
  <cp:lastModifiedBy>SREE</cp:lastModifiedBy>
  <cp:revision>38</cp:revision>
  <cp:lastPrinted>2014-10-14T18:23:00Z</cp:lastPrinted>
  <dcterms:created xsi:type="dcterms:W3CDTF">2017-04-10T14:59:00Z</dcterms:created>
  <dcterms:modified xsi:type="dcterms:W3CDTF">2022-10-19T18:14:00Z</dcterms:modified>
</cp:coreProperties>
</file>