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EB884" w14:textId="77777777" w:rsidR="00AC295A" w:rsidRPr="00B9199C" w:rsidRDefault="00AC295A" w:rsidP="006C5F93">
      <w:pPr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  <w:r w:rsidRPr="00B9199C">
        <w:rPr>
          <w:rFonts w:asciiTheme="minorHAnsi" w:hAnsiTheme="minorHAnsi" w:cstheme="minorHAnsi"/>
          <w:b/>
          <w:smallCaps/>
          <w:sz w:val="24"/>
          <w:szCs w:val="24"/>
        </w:rPr>
        <w:t>Mahadevi</w:t>
      </w:r>
    </w:p>
    <w:p w14:paraId="20198C87" w14:textId="15C8FF81" w:rsidR="00AC295A" w:rsidRPr="00B9199C" w:rsidRDefault="00AC295A" w:rsidP="006C5F93">
      <w:pPr>
        <w:pBdr>
          <w:bottom w:val="thickThinSmallGap" w:sz="12" w:space="1" w:color="auto"/>
        </w:pBdr>
        <w:spacing w:before="40" w:after="40"/>
        <w:jc w:val="both"/>
        <w:rPr>
          <w:rFonts w:asciiTheme="minorHAnsi" w:hAnsiTheme="minorHAnsi" w:cstheme="minorHAnsi"/>
          <w:sz w:val="24"/>
          <w:szCs w:val="24"/>
        </w:rPr>
      </w:pPr>
      <w:r w:rsidRPr="00B9199C">
        <w:rPr>
          <w:rFonts w:asciiTheme="minorHAnsi" w:hAnsiTheme="minorHAnsi" w:cstheme="minorHAnsi"/>
          <w:b/>
          <w:sz w:val="24"/>
          <w:szCs w:val="24"/>
        </w:rPr>
        <w:t xml:space="preserve">Mobile: </w:t>
      </w:r>
      <w:r w:rsidR="006B1699">
        <w:rPr>
          <w:rFonts w:asciiTheme="minorHAnsi" w:hAnsiTheme="minorHAnsi" w:cstheme="minorHAnsi"/>
          <w:sz w:val="24"/>
          <w:szCs w:val="24"/>
        </w:rPr>
        <w:t>440 769 1062</w:t>
      </w:r>
      <w:bookmarkStart w:id="0" w:name="_GoBack"/>
      <w:bookmarkEnd w:id="0"/>
      <w:r w:rsidRPr="00B9199C">
        <w:rPr>
          <w:rFonts w:asciiTheme="minorHAnsi" w:hAnsiTheme="minorHAnsi" w:cstheme="minorHAnsi"/>
          <w:sz w:val="24"/>
          <w:szCs w:val="24"/>
        </w:rPr>
        <w:t xml:space="preserve"> </w:t>
      </w:r>
      <w:r w:rsidRPr="00B9199C">
        <w:rPr>
          <w:rFonts w:asciiTheme="minorHAnsi" w:hAnsiTheme="minorHAnsi" w:cstheme="minorHAnsi"/>
          <w:b/>
          <w:sz w:val="24"/>
          <w:szCs w:val="24"/>
        </w:rPr>
        <w:sym w:font="Wingdings 2" w:char="F0EA"/>
      </w:r>
      <w:r w:rsidRPr="00B9199C">
        <w:rPr>
          <w:rFonts w:asciiTheme="minorHAnsi" w:hAnsiTheme="minorHAnsi" w:cstheme="minorHAnsi"/>
          <w:b/>
          <w:sz w:val="24"/>
          <w:szCs w:val="24"/>
        </w:rPr>
        <w:t xml:space="preserve"> Email: </w:t>
      </w:r>
      <w:hyperlink r:id="rId8" w:tgtFrame="_blank" w:history="1">
        <w:r w:rsidR="006B1699" w:rsidRPr="006B1699">
          <w:rPr>
            <w:rStyle w:val="Hyperlink"/>
            <w:rFonts w:asciiTheme="minorHAnsi" w:hAnsiTheme="minorHAnsi" w:cstheme="minorHAnsi"/>
            <w:b/>
            <w:sz w:val="24"/>
            <w:szCs w:val="24"/>
          </w:rPr>
          <w:t>mahadevi476@yahoo.com</w:t>
        </w:r>
      </w:hyperlink>
    </w:p>
    <w:p w14:paraId="1DA65E21" w14:textId="77777777" w:rsidR="00AC295A" w:rsidRPr="00AC295A" w:rsidRDefault="00AC295A" w:rsidP="006C5F93">
      <w:pPr>
        <w:pBdr>
          <w:bottom w:val="double" w:sz="40" w:space="1" w:color="000000"/>
        </w:pBdr>
        <w:spacing w:before="100" w:after="100" w:line="100" w:lineRule="atLeast"/>
        <w:jc w:val="both"/>
        <w:rPr>
          <w:rFonts w:asciiTheme="minorHAnsi" w:hAnsiTheme="minorHAnsi" w:cstheme="minorHAnsi"/>
          <w:b/>
          <w:color w:val="2E74B5"/>
          <w:u w:val="single"/>
        </w:rPr>
      </w:pPr>
      <w:r w:rsidRPr="00AC295A">
        <w:rPr>
          <w:rFonts w:asciiTheme="minorHAnsi" w:hAnsiTheme="minorHAnsi" w:cstheme="minorHAnsi"/>
          <w:b/>
          <w:u w:val="single"/>
        </w:rPr>
        <w:t>Certified Salesforce Developer/Administrator</w:t>
      </w:r>
    </w:p>
    <w:p w14:paraId="1275E851" w14:textId="77777777" w:rsidR="00AC295A" w:rsidRPr="00AC295A" w:rsidRDefault="00AC295A" w:rsidP="006C5F93">
      <w:pPr>
        <w:spacing w:before="100" w:after="100" w:line="276" w:lineRule="auto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  <w:b/>
          <w:color w:val="2E74B5"/>
          <w:u w:val="single"/>
        </w:rPr>
        <w:t>PROFESSIONAL SUMMARY</w:t>
      </w:r>
    </w:p>
    <w:p w14:paraId="505E141C" w14:textId="6E56CC4D" w:rsidR="00AC295A" w:rsidRPr="00AC295A" w:rsidRDefault="00AC295A" w:rsidP="006C5F93">
      <w:pPr>
        <w:pStyle w:val="ListParagraph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Around </w:t>
      </w:r>
      <w:r w:rsidR="007E4FDE">
        <w:rPr>
          <w:rFonts w:asciiTheme="minorHAnsi" w:hAnsiTheme="minorHAnsi" w:cstheme="minorHAnsi"/>
          <w:b/>
          <w:bCs/>
        </w:rPr>
        <w:t>7</w:t>
      </w:r>
      <w:r w:rsidRPr="00AC295A">
        <w:rPr>
          <w:rFonts w:asciiTheme="minorHAnsi" w:hAnsiTheme="minorHAnsi" w:cstheme="minorHAnsi"/>
        </w:rPr>
        <w:t xml:space="preserve"> years of overall professional Software Development Experience with strong Object-Oriented Analysis, designing and programming technical skills.  More than </w:t>
      </w:r>
      <w:r w:rsidR="006A66E2" w:rsidRPr="006A66E2">
        <w:rPr>
          <w:rFonts w:asciiTheme="minorHAnsi" w:hAnsiTheme="minorHAnsi" w:cstheme="minorHAnsi"/>
          <w:b/>
          <w:bCs/>
        </w:rPr>
        <w:t>5</w:t>
      </w:r>
      <w:r w:rsidRPr="006A66E2">
        <w:rPr>
          <w:rFonts w:asciiTheme="minorHAnsi" w:hAnsiTheme="minorHAnsi" w:cstheme="minorHAnsi"/>
          <w:b/>
          <w:bCs/>
        </w:rPr>
        <w:t>+</w:t>
      </w:r>
      <w:r w:rsidRPr="00AC295A">
        <w:rPr>
          <w:rFonts w:asciiTheme="minorHAnsi" w:hAnsiTheme="minorHAnsi" w:cstheme="minorHAnsi"/>
        </w:rPr>
        <w:t xml:space="preserve"> years of extensive experience in </w:t>
      </w:r>
      <w:r w:rsidRPr="00AC295A">
        <w:rPr>
          <w:rFonts w:asciiTheme="minorHAnsi" w:hAnsiTheme="minorHAnsi" w:cstheme="minorHAnsi"/>
          <w:b/>
        </w:rPr>
        <w:t>Salesforce.com CRM</w:t>
      </w:r>
      <w:r w:rsidRPr="00AC295A">
        <w:rPr>
          <w:rFonts w:asciiTheme="minorHAnsi" w:hAnsiTheme="minorHAnsi" w:cstheme="minorHAnsi"/>
        </w:rPr>
        <w:t xml:space="preserve"> and </w:t>
      </w:r>
      <w:r w:rsidRPr="00AC295A">
        <w:rPr>
          <w:rFonts w:asciiTheme="minorHAnsi" w:hAnsiTheme="minorHAnsi" w:cstheme="minorHAnsi"/>
          <w:b/>
        </w:rPr>
        <w:t>Force.com</w:t>
      </w:r>
      <w:r w:rsidRPr="00AC295A">
        <w:rPr>
          <w:rFonts w:asciiTheme="minorHAnsi" w:hAnsiTheme="minorHAnsi" w:cstheme="minorHAnsi"/>
        </w:rPr>
        <w:t xml:space="preserve"> platform with proficiency as a </w:t>
      </w:r>
      <w:r w:rsidRPr="00AC295A">
        <w:rPr>
          <w:rFonts w:asciiTheme="minorHAnsi" w:hAnsiTheme="minorHAnsi" w:cstheme="minorHAnsi"/>
          <w:b/>
        </w:rPr>
        <w:t>Developer</w:t>
      </w:r>
      <w:r w:rsidRPr="00AC295A">
        <w:rPr>
          <w:rFonts w:asciiTheme="minorHAnsi" w:hAnsiTheme="minorHAnsi" w:cstheme="minorHAnsi"/>
        </w:rPr>
        <w:t xml:space="preserve"> and </w:t>
      </w:r>
      <w:r w:rsidRPr="00AC295A">
        <w:rPr>
          <w:rFonts w:asciiTheme="minorHAnsi" w:hAnsiTheme="minorHAnsi" w:cstheme="minorHAnsi"/>
          <w:b/>
        </w:rPr>
        <w:t>Administrator</w:t>
      </w:r>
      <w:r w:rsidRPr="00AC295A">
        <w:rPr>
          <w:rFonts w:asciiTheme="minorHAnsi" w:hAnsiTheme="minorHAnsi" w:cstheme="minorHAnsi"/>
        </w:rPr>
        <w:t>.</w:t>
      </w:r>
    </w:p>
    <w:p w14:paraId="61A030E9" w14:textId="77777777" w:rsidR="00AC295A" w:rsidRPr="00AC295A" w:rsidRDefault="00AC295A" w:rsidP="006C5F93">
      <w:pPr>
        <w:pStyle w:val="ListParagraph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Experience in Salesforce.com Development using Force.com, </w:t>
      </w:r>
      <w:r w:rsidRPr="00AC295A">
        <w:rPr>
          <w:rFonts w:asciiTheme="minorHAnsi" w:hAnsiTheme="minorHAnsi" w:cstheme="minorHAnsi"/>
          <w:b/>
        </w:rPr>
        <w:t>Visualforce</w:t>
      </w:r>
      <w:r w:rsidRPr="00AC295A">
        <w:rPr>
          <w:rFonts w:asciiTheme="minorHAnsi" w:hAnsiTheme="minorHAnsi" w:cstheme="minorHAnsi"/>
        </w:rPr>
        <w:t xml:space="preserve"> and </w:t>
      </w:r>
      <w:r w:rsidRPr="00AC295A">
        <w:rPr>
          <w:rFonts w:asciiTheme="minorHAnsi" w:hAnsiTheme="minorHAnsi" w:cstheme="minorHAnsi"/>
          <w:b/>
        </w:rPr>
        <w:t>Apex</w:t>
      </w:r>
      <w:r w:rsidRPr="00AC295A">
        <w:rPr>
          <w:rFonts w:asciiTheme="minorHAnsi" w:hAnsiTheme="minorHAnsi" w:cstheme="minorHAnsi"/>
        </w:rPr>
        <w:t>.</w:t>
      </w:r>
    </w:p>
    <w:p w14:paraId="59815527" w14:textId="77777777" w:rsidR="00AC295A" w:rsidRPr="00AC295A" w:rsidRDefault="00AC295A" w:rsidP="006C5F93">
      <w:pPr>
        <w:pStyle w:val="ListParagraph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Capable in developing client specific solutions using </w:t>
      </w:r>
      <w:r w:rsidRPr="00AC295A">
        <w:rPr>
          <w:rFonts w:asciiTheme="minorHAnsi" w:hAnsiTheme="minorHAnsi" w:cstheme="minorHAnsi"/>
          <w:b/>
        </w:rPr>
        <w:t>Apex Classes</w:t>
      </w:r>
      <w:r w:rsidRPr="00AC295A">
        <w:rPr>
          <w:rFonts w:asciiTheme="minorHAnsi" w:hAnsiTheme="minorHAnsi" w:cstheme="minorHAnsi"/>
        </w:rPr>
        <w:t xml:space="preserve">, </w:t>
      </w:r>
      <w:r w:rsidRPr="00AC295A">
        <w:rPr>
          <w:rFonts w:asciiTheme="minorHAnsi" w:hAnsiTheme="minorHAnsi" w:cstheme="minorHAnsi"/>
          <w:b/>
        </w:rPr>
        <w:t>Apex Triggers</w:t>
      </w:r>
      <w:r w:rsidRPr="00AC295A">
        <w:rPr>
          <w:rFonts w:asciiTheme="minorHAnsi" w:hAnsiTheme="minorHAnsi" w:cstheme="minorHAnsi"/>
        </w:rPr>
        <w:t xml:space="preserve">, </w:t>
      </w:r>
      <w:r w:rsidRPr="00AC295A">
        <w:rPr>
          <w:rFonts w:asciiTheme="minorHAnsi" w:hAnsiTheme="minorHAnsi" w:cstheme="minorHAnsi"/>
          <w:b/>
        </w:rPr>
        <w:t>Controllers and Controller Extension</w:t>
      </w:r>
      <w:r w:rsidRPr="00AC295A">
        <w:rPr>
          <w:rFonts w:asciiTheme="minorHAnsi" w:hAnsiTheme="minorHAnsi" w:cstheme="minorHAnsi"/>
        </w:rPr>
        <w:t xml:space="preserve">, </w:t>
      </w:r>
      <w:r w:rsidRPr="00AC295A">
        <w:rPr>
          <w:rFonts w:asciiTheme="minorHAnsi" w:hAnsiTheme="minorHAnsi" w:cstheme="minorHAnsi"/>
          <w:b/>
        </w:rPr>
        <w:t>Components and Test Methods</w:t>
      </w:r>
      <w:r w:rsidRPr="00AC295A">
        <w:rPr>
          <w:rFonts w:asciiTheme="minorHAnsi" w:hAnsiTheme="minorHAnsi" w:cstheme="minorHAnsi"/>
        </w:rPr>
        <w:t>.</w:t>
      </w:r>
    </w:p>
    <w:p w14:paraId="51AC9255" w14:textId="77777777" w:rsidR="00AC295A" w:rsidRPr="00AC295A" w:rsidRDefault="00AC295A" w:rsidP="006C5F93">
      <w:pPr>
        <w:pStyle w:val="ListParagraph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>Prepared unit test cases using apex test classes and to fulfill the 75% of test cases for the development in Salesforce.</w:t>
      </w:r>
    </w:p>
    <w:p w14:paraId="6476A68F" w14:textId="77777777" w:rsidR="00AC295A" w:rsidRPr="00AC295A" w:rsidRDefault="00AC295A" w:rsidP="006C5F93">
      <w:pPr>
        <w:pStyle w:val="ListParagraph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Have explored </w:t>
      </w:r>
      <w:r w:rsidRPr="00AC295A">
        <w:rPr>
          <w:rFonts w:asciiTheme="minorHAnsi" w:hAnsiTheme="minorHAnsi" w:cstheme="minorHAnsi"/>
          <w:b/>
        </w:rPr>
        <w:t>Lightning Experience</w:t>
      </w:r>
      <w:r w:rsidRPr="00AC295A">
        <w:rPr>
          <w:rFonts w:asciiTheme="minorHAnsi" w:hAnsiTheme="minorHAnsi" w:cstheme="minorHAnsi"/>
        </w:rPr>
        <w:t xml:space="preserve"> to check the impact of enabling Salesforce Lightning Experience in existing implemented Salesforce system.</w:t>
      </w:r>
    </w:p>
    <w:p w14:paraId="36E0BA6E" w14:textId="77777777" w:rsidR="00AC295A" w:rsidRPr="00AC295A" w:rsidRDefault="00AC295A" w:rsidP="006C5F93">
      <w:pPr>
        <w:pStyle w:val="ListParagraph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Proficient in creating custom </w:t>
      </w:r>
      <w:r w:rsidRPr="00AC295A">
        <w:rPr>
          <w:rFonts w:asciiTheme="minorHAnsi" w:hAnsiTheme="minorHAnsi" w:cstheme="minorHAnsi"/>
          <w:b/>
        </w:rPr>
        <w:t xml:space="preserve">objects, Role based page layouts, Workflow Rules </w:t>
      </w:r>
      <w:r w:rsidRPr="00AC295A">
        <w:rPr>
          <w:rFonts w:asciiTheme="minorHAnsi" w:hAnsiTheme="minorHAnsi" w:cstheme="minorHAnsi"/>
        </w:rPr>
        <w:t>and</w:t>
      </w:r>
      <w:r w:rsidRPr="00AC295A">
        <w:rPr>
          <w:rFonts w:asciiTheme="minorHAnsi" w:hAnsiTheme="minorHAnsi" w:cstheme="minorHAnsi"/>
          <w:b/>
        </w:rPr>
        <w:t xml:space="preserve"> Approvals, Validation Rules, Custom Reports </w:t>
      </w:r>
      <w:r w:rsidRPr="00AC295A">
        <w:rPr>
          <w:rFonts w:asciiTheme="minorHAnsi" w:hAnsiTheme="minorHAnsi" w:cstheme="minorHAnsi"/>
        </w:rPr>
        <w:t>and</w:t>
      </w:r>
      <w:r w:rsidRPr="00AC295A">
        <w:rPr>
          <w:rFonts w:asciiTheme="minorHAnsi" w:hAnsiTheme="minorHAnsi" w:cstheme="minorHAnsi"/>
          <w:b/>
        </w:rPr>
        <w:t xml:space="preserve"> data extraction</w:t>
      </w:r>
      <w:r w:rsidRPr="00AC295A">
        <w:rPr>
          <w:rFonts w:asciiTheme="minorHAnsi" w:hAnsiTheme="minorHAnsi" w:cstheme="minorHAnsi"/>
        </w:rPr>
        <w:t xml:space="preserve"> to various formats.</w:t>
      </w:r>
    </w:p>
    <w:p w14:paraId="665CD8D0" w14:textId="18AAEA00" w:rsidR="00AC295A" w:rsidRPr="00AC295A" w:rsidRDefault="00AC295A" w:rsidP="006C5F93">
      <w:pPr>
        <w:pStyle w:val="BodyText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Proficient in dealing with the functionalities related to the </w:t>
      </w:r>
      <w:r w:rsidRPr="00AC295A">
        <w:rPr>
          <w:rFonts w:asciiTheme="minorHAnsi" w:hAnsiTheme="minorHAnsi" w:cstheme="minorHAnsi"/>
          <w:b/>
        </w:rPr>
        <w:t xml:space="preserve">Service cloud, Sales Cloud, </w:t>
      </w:r>
      <w:r w:rsidR="0086033B">
        <w:rPr>
          <w:rFonts w:asciiTheme="minorHAnsi" w:hAnsiTheme="minorHAnsi" w:cstheme="minorHAnsi"/>
          <w:b/>
        </w:rPr>
        <w:t>Chatter.</w:t>
      </w:r>
    </w:p>
    <w:p w14:paraId="12F68F03" w14:textId="77777777" w:rsidR="00AC295A" w:rsidRPr="00AC295A" w:rsidRDefault="00AC295A" w:rsidP="006C5F93">
      <w:pPr>
        <w:pStyle w:val="ListParagraph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Worked on Salesforce </w:t>
      </w:r>
      <w:r w:rsidRPr="00AC295A">
        <w:rPr>
          <w:rFonts w:asciiTheme="minorHAnsi" w:hAnsiTheme="minorHAnsi" w:cstheme="minorHAnsi"/>
          <w:b/>
        </w:rPr>
        <w:t>Customization, Security Controls, creating Profiles, Roles, Users, Record Types, Page Layouts</w:t>
      </w:r>
      <w:r w:rsidRPr="00AC295A">
        <w:rPr>
          <w:rFonts w:asciiTheme="minorHAnsi" w:hAnsiTheme="minorHAnsi" w:cstheme="minorHAnsi"/>
        </w:rPr>
        <w:t xml:space="preserve"> and</w:t>
      </w:r>
      <w:r w:rsidRPr="00AC295A">
        <w:rPr>
          <w:rFonts w:asciiTheme="minorHAnsi" w:hAnsiTheme="minorHAnsi" w:cstheme="minorHAnsi"/>
          <w:b/>
        </w:rPr>
        <w:t xml:space="preserve"> Email Templates</w:t>
      </w:r>
      <w:r w:rsidRPr="00AC295A">
        <w:rPr>
          <w:rFonts w:asciiTheme="minorHAnsi" w:hAnsiTheme="minorHAnsi" w:cstheme="minorHAnsi"/>
        </w:rPr>
        <w:t xml:space="preserve"> etc.</w:t>
      </w:r>
    </w:p>
    <w:p w14:paraId="17D92BB3" w14:textId="77777777" w:rsidR="00AC295A" w:rsidRPr="00AC295A" w:rsidRDefault="00AC295A" w:rsidP="006C5F93">
      <w:pPr>
        <w:pStyle w:val="ListParagraph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Performed </w:t>
      </w:r>
      <w:r w:rsidRPr="00AC295A">
        <w:rPr>
          <w:rFonts w:asciiTheme="minorHAnsi" w:hAnsiTheme="minorHAnsi" w:cstheme="minorHAnsi"/>
          <w:b/>
        </w:rPr>
        <w:t>validation rules</w:t>
      </w:r>
      <w:r w:rsidRPr="00AC295A">
        <w:rPr>
          <w:rFonts w:asciiTheme="minorHAnsi" w:hAnsiTheme="minorHAnsi" w:cstheme="minorHAnsi"/>
        </w:rPr>
        <w:t xml:space="preserve">, </w:t>
      </w:r>
      <w:r w:rsidRPr="00AC295A">
        <w:rPr>
          <w:rFonts w:asciiTheme="minorHAnsi" w:hAnsiTheme="minorHAnsi" w:cstheme="minorHAnsi"/>
          <w:b/>
        </w:rPr>
        <w:t>work flows</w:t>
      </w:r>
      <w:r w:rsidRPr="00AC295A">
        <w:rPr>
          <w:rFonts w:asciiTheme="minorHAnsi" w:hAnsiTheme="minorHAnsi" w:cstheme="minorHAnsi"/>
        </w:rPr>
        <w:t xml:space="preserve">, </w:t>
      </w:r>
      <w:r w:rsidRPr="00AC295A">
        <w:rPr>
          <w:rFonts w:asciiTheme="minorHAnsi" w:hAnsiTheme="minorHAnsi" w:cstheme="minorHAnsi"/>
          <w:b/>
        </w:rPr>
        <w:t>e-mail services and approval process</w:t>
      </w:r>
      <w:r w:rsidRPr="00AC295A">
        <w:rPr>
          <w:rFonts w:asciiTheme="minorHAnsi" w:hAnsiTheme="minorHAnsi" w:cstheme="minorHAnsi"/>
        </w:rPr>
        <w:t xml:space="preserve"> using customization and Apex.</w:t>
      </w:r>
    </w:p>
    <w:p w14:paraId="016E420E" w14:textId="77777777" w:rsidR="00AC295A" w:rsidRPr="00AC295A" w:rsidRDefault="00AC295A" w:rsidP="006C5F93">
      <w:pPr>
        <w:pStyle w:val="ListParagraph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  <w:b/>
        </w:rPr>
      </w:pPr>
      <w:r w:rsidRPr="00AC295A">
        <w:rPr>
          <w:rFonts w:asciiTheme="minorHAnsi" w:hAnsiTheme="minorHAnsi" w:cstheme="minorHAnsi"/>
        </w:rPr>
        <w:t xml:space="preserve">Experience in setting update data visibilities by configuring </w:t>
      </w:r>
      <w:r w:rsidRPr="00AC295A">
        <w:rPr>
          <w:rFonts w:asciiTheme="minorHAnsi" w:hAnsiTheme="minorHAnsi" w:cstheme="minorHAnsi"/>
          <w:b/>
        </w:rPr>
        <w:t xml:space="preserve">OWD, Criteria/Owner based Sharing rules </w:t>
      </w:r>
      <w:r w:rsidRPr="00AC295A">
        <w:rPr>
          <w:rFonts w:asciiTheme="minorHAnsi" w:hAnsiTheme="minorHAnsi" w:cstheme="minorHAnsi"/>
        </w:rPr>
        <w:t>and</w:t>
      </w:r>
      <w:r w:rsidRPr="00AC295A">
        <w:rPr>
          <w:rFonts w:asciiTheme="minorHAnsi" w:hAnsiTheme="minorHAnsi" w:cstheme="minorHAnsi"/>
          <w:b/>
        </w:rPr>
        <w:t xml:space="preserve"> writing Apex managed sharing rules.</w:t>
      </w:r>
    </w:p>
    <w:p w14:paraId="7DE8C642" w14:textId="77777777" w:rsidR="00AC295A" w:rsidRPr="00AC295A" w:rsidRDefault="00AC295A" w:rsidP="006C5F93">
      <w:pPr>
        <w:pStyle w:val="BodyText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  <w:b/>
        </w:rPr>
        <w:t>Experience in building Salesforce1 applications for mobile devices using Salesforce Lightning Design System.</w:t>
      </w:r>
    </w:p>
    <w:p w14:paraId="660AD480" w14:textId="77777777" w:rsidR="00AC295A" w:rsidRPr="00AC295A" w:rsidRDefault="00AC295A" w:rsidP="006C5F93">
      <w:pPr>
        <w:pStyle w:val="ListParagraph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Created </w:t>
      </w:r>
      <w:r w:rsidRPr="00AC295A">
        <w:rPr>
          <w:rFonts w:asciiTheme="minorHAnsi" w:hAnsiTheme="minorHAnsi" w:cstheme="minorHAnsi"/>
          <w:b/>
        </w:rPr>
        <w:t>Lightning</w:t>
      </w:r>
      <w:r w:rsidRPr="00AC295A">
        <w:rPr>
          <w:rFonts w:asciiTheme="minorHAnsi" w:hAnsiTheme="minorHAnsi" w:cstheme="minorHAnsi"/>
        </w:rPr>
        <w:t xml:space="preserve"> Components, added </w:t>
      </w:r>
      <w:r w:rsidRPr="00AC295A">
        <w:rPr>
          <w:rFonts w:asciiTheme="minorHAnsi" w:hAnsiTheme="minorHAnsi" w:cstheme="minorHAnsi"/>
          <w:b/>
        </w:rPr>
        <w:t>CSS</w:t>
      </w:r>
      <w:r w:rsidRPr="00AC295A">
        <w:rPr>
          <w:rFonts w:asciiTheme="minorHAnsi" w:hAnsiTheme="minorHAnsi" w:cstheme="minorHAnsi"/>
        </w:rPr>
        <w:t xml:space="preserve"> and Design Parameters which improves performance.</w:t>
      </w:r>
    </w:p>
    <w:p w14:paraId="488727EA" w14:textId="77777777" w:rsidR="00AC295A" w:rsidRPr="00AC295A" w:rsidRDefault="00AC295A" w:rsidP="006C5F93">
      <w:pPr>
        <w:pStyle w:val="ListParagraph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Accomplished case management automation (on case object) to track and solve customer’s issues. Implemented </w:t>
      </w:r>
      <w:r w:rsidRPr="00AC295A">
        <w:rPr>
          <w:rFonts w:asciiTheme="minorHAnsi" w:hAnsiTheme="minorHAnsi" w:cstheme="minorHAnsi"/>
          <w:b/>
        </w:rPr>
        <w:t>Email-to-Case</w:t>
      </w:r>
      <w:r w:rsidRPr="00AC295A">
        <w:rPr>
          <w:rFonts w:asciiTheme="minorHAnsi" w:hAnsiTheme="minorHAnsi" w:cstheme="minorHAnsi"/>
        </w:rPr>
        <w:t xml:space="preserve"> entry and Manual case entry for entering customer’s </w:t>
      </w:r>
      <w:r w:rsidRPr="00AC295A">
        <w:rPr>
          <w:rFonts w:asciiTheme="minorHAnsi" w:hAnsiTheme="minorHAnsi" w:cstheme="minorHAnsi"/>
          <w:b/>
        </w:rPr>
        <w:t xml:space="preserve">cases </w:t>
      </w:r>
      <w:r w:rsidRPr="00AC295A">
        <w:rPr>
          <w:rFonts w:asciiTheme="minorHAnsi" w:hAnsiTheme="minorHAnsi" w:cstheme="minorHAnsi"/>
        </w:rPr>
        <w:t xml:space="preserve">in </w:t>
      </w:r>
      <w:r w:rsidRPr="00AC295A">
        <w:rPr>
          <w:rFonts w:asciiTheme="minorHAnsi" w:hAnsiTheme="minorHAnsi" w:cstheme="minorHAnsi"/>
          <w:b/>
        </w:rPr>
        <w:t>Cases Tab</w:t>
      </w:r>
      <w:r w:rsidRPr="00AC295A">
        <w:rPr>
          <w:rFonts w:asciiTheme="minorHAnsi" w:hAnsiTheme="minorHAnsi" w:cstheme="minorHAnsi"/>
        </w:rPr>
        <w:t>.</w:t>
      </w:r>
    </w:p>
    <w:p w14:paraId="691AAFF2" w14:textId="77777777" w:rsidR="00AC295A" w:rsidRPr="00AC295A" w:rsidRDefault="00AC295A" w:rsidP="006C5F93">
      <w:pPr>
        <w:pStyle w:val="BodyText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Provided customers with best practice solutions as related to </w:t>
      </w:r>
      <w:r w:rsidRPr="00AC295A">
        <w:rPr>
          <w:rFonts w:asciiTheme="minorHAnsi" w:hAnsiTheme="minorHAnsi" w:cstheme="minorHAnsi"/>
          <w:b/>
        </w:rPr>
        <w:t>Salesforce CRM</w:t>
      </w:r>
      <w:r w:rsidRPr="00AC295A">
        <w:rPr>
          <w:rFonts w:asciiTheme="minorHAnsi" w:hAnsiTheme="minorHAnsi" w:cstheme="minorHAnsi"/>
        </w:rPr>
        <w:t>.</w:t>
      </w:r>
    </w:p>
    <w:p w14:paraId="3FDCBBEB" w14:textId="77777777" w:rsidR="00AC295A" w:rsidRPr="00AC295A" w:rsidRDefault="00AC295A" w:rsidP="006C5F93">
      <w:pPr>
        <w:pStyle w:val="BodyText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Good exposure to </w:t>
      </w:r>
      <w:r w:rsidRPr="00AC295A">
        <w:rPr>
          <w:rFonts w:asciiTheme="minorHAnsi" w:hAnsiTheme="minorHAnsi" w:cstheme="minorHAnsi"/>
          <w:b/>
        </w:rPr>
        <w:t>RDBMS</w:t>
      </w:r>
      <w:r w:rsidRPr="00AC295A">
        <w:rPr>
          <w:rFonts w:asciiTheme="minorHAnsi" w:hAnsiTheme="minorHAnsi" w:cstheme="minorHAnsi"/>
        </w:rPr>
        <w:t xml:space="preserve">, </w:t>
      </w:r>
      <w:r w:rsidRPr="00AC295A">
        <w:rPr>
          <w:rFonts w:asciiTheme="minorHAnsi" w:hAnsiTheme="minorHAnsi" w:cstheme="minorHAnsi"/>
          <w:b/>
        </w:rPr>
        <w:t>SQL</w:t>
      </w:r>
      <w:r w:rsidRPr="00AC295A">
        <w:rPr>
          <w:rFonts w:asciiTheme="minorHAnsi" w:hAnsiTheme="minorHAnsi" w:cstheme="minorHAnsi"/>
        </w:rPr>
        <w:t xml:space="preserve"> and </w:t>
      </w:r>
      <w:r w:rsidRPr="00AC295A">
        <w:rPr>
          <w:rFonts w:asciiTheme="minorHAnsi" w:hAnsiTheme="minorHAnsi" w:cstheme="minorHAnsi"/>
          <w:b/>
        </w:rPr>
        <w:t>PL/SQL</w:t>
      </w:r>
      <w:r w:rsidRPr="00AC295A">
        <w:rPr>
          <w:rFonts w:asciiTheme="minorHAnsi" w:hAnsiTheme="minorHAnsi" w:cstheme="minorHAnsi"/>
        </w:rPr>
        <w:t>, writing SQL scripts for efficient report generation.</w:t>
      </w:r>
    </w:p>
    <w:p w14:paraId="1221FA85" w14:textId="77777777" w:rsidR="00AC295A" w:rsidRPr="00AC295A" w:rsidRDefault="00AC295A" w:rsidP="006C5F93">
      <w:pPr>
        <w:pStyle w:val="BodyText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Great involvement in creating </w:t>
      </w:r>
      <w:r w:rsidRPr="00AC295A">
        <w:rPr>
          <w:rFonts w:asciiTheme="minorHAnsi" w:hAnsiTheme="minorHAnsi" w:cstheme="minorHAnsi"/>
          <w:b/>
        </w:rPr>
        <w:t>Lightning Apps,</w:t>
      </w:r>
      <w:r w:rsidRPr="00AC295A">
        <w:rPr>
          <w:rFonts w:asciiTheme="minorHAnsi" w:hAnsiTheme="minorHAnsi" w:cstheme="minorHAnsi"/>
        </w:rPr>
        <w:t xml:space="preserve"> </w:t>
      </w:r>
      <w:r w:rsidRPr="00AC295A">
        <w:rPr>
          <w:rFonts w:asciiTheme="minorHAnsi" w:hAnsiTheme="minorHAnsi" w:cstheme="minorHAnsi"/>
          <w:b/>
        </w:rPr>
        <w:t>Components</w:t>
      </w:r>
      <w:r w:rsidRPr="00AC295A">
        <w:rPr>
          <w:rFonts w:asciiTheme="minorHAnsi" w:hAnsiTheme="minorHAnsi" w:cstheme="minorHAnsi"/>
        </w:rPr>
        <w:t xml:space="preserve">, </w:t>
      </w:r>
      <w:r w:rsidRPr="00AC295A">
        <w:rPr>
          <w:rFonts w:asciiTheme="minorHAnsi" w:hAnsiTheme="minorHAnsi" w:cstheme="minorHAnsi"/>
          <w:b/>
        </w:rPr>
        <w:t>Controllers</w:t>
      </w:r>
      <w:r w:rsidRPr="00AC295A">
        <w:rPr>
          <w:rFonts w:asciiTheme="minorHAnsi" w:hAnsiTheme="minorHAnsi" w:cstheme="minorHAnsi"/>
        </w:rPr>
        <w:t xml:space="preserve"> and </w:t>
      </w:r>
      <w:r w:rsidRPr="00AC295A">
        <w:rPr>
          <w:rFonts w:asciiTheme="minorHAnsi" w:hAnsiTheme="minorHAnsi" w:cstheme="minorHAnsi"/>
          <w:b/>
        </w:rPr>
        <w:t>Events</w:t>
      </w:r>
      <w:r w:rsidRPr="00AC295A">
        <w:rPr>
          <w:rFonts w:asciiTheme="minorHAnsi" w:hAnsiTheme="minorHAnsi" w:cstheme="minorHAnsi"/>
        </w:rPr>
        <w:t>.</w:t>
      </w:r>
    </w:p>
    <w:p w14:paraId="3C94731E" w14:textId="77777777" w:rsidR="00AC295A" w:rsidRPr="00AC295A" w:rsidRDefault="00AC295A" w:rsidP="006C5F93">
      <w:pPr>
        <w:pStyle w:val="BodyText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>Worked extensively on Cross browser compatibility checks for all developments and involved in fixing software defects, track bugs, close open defects and validate functionality.</w:t>
      </w:r>
    </w:p>
    <w:p w14:paraId="26112595" w14:textId="77777777" w:rsidR="00AC295A" w:rsidRPr="00AC295A" w:rsidRDefault="00AC295A" w:rsidP="006C5F93">
      <w:pPr>
        <w:pStyle w:val="BodyText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Installed Salesforce </w:t>
      </w:r>
      <w:r w:rsidRPr="00AC295A">
        <w:rPr>
          <w:rFonts w:asciiTheme="minorHAnsi" w:hAnsiTheme="minorHAnsi" w:cstheme="minorHAnsi"/>
          <w:b/>
        </w:rPr>
        <w:t>AppExchange</w:t>
      </w:r>
      <w:r w:rsidRPr="00AC295A">
        <w:rPr>
          <w:rFonts w:asciiTheme="minorHAnsi" w:hAnsiTheme="minorHAnsi" w:cstheme="minorHAnsi"/>
        </w:rPr>
        <w:t xml:space="preserve"> Apps, configured and maintained user security permissions in compliance with organizational needs</w:t>
      </w:r>
    </w:p>
    <w:p w14:paraId="7ADB9D3E" w14:textId="77777777" w:rsidR="00AC295A" w:rsidRPr="00AC295A" w:rsidRDefault="00AC295A" w:rsidP="006C5F93">
      <w:pPr>
        <w:pStyle w:val="ListParagraph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  <w:shd w:val="clear" w:color="auto" w:fill="FFFFFF"/>
        </w:rPr>
      </w:pPr>
      <w:r w:rsidRPr="00AC295A">
        <w:rPr>
          <w:rFonts w:asciiTheme="minorHAnsi" w:hAnsiTheme="minorHAnsi" w:cstheme="minorHAnsi"/>
        </w:rPr>
        <w:t>Experience with developing a complete Case Management System using Lightning Components, Controllers, Helper Methods, and Style Sheets </w:t>
      </w:r>
    </w:p>
    <w:p w14:paraId="562C44BD" w14:textId="77777777" w:rsidR="00AC295A" w:rsidRPr="00AC295A" w:rsidRDefault="00AC295A" w:rsidP="006C5F93">
      <w:pPr>
        <w:pStyle w:val="BodyText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  <w:shd w:val="clear" w:color="auto" w:fill="FFFFFF"/>
        </w:rPr>
      </w:pPr>
      <w:r w:rsidRPr="00AC295A">
        <w:rPr>
          <w:rFonts w:asciiTheme="minorHAnsi" w:hAnsiTheme="minorHAnsi" w:cstheme="minorHAnsi"/>
          <w:shd w:val="clear" w:color="auto" w:fill="FFFFFF"/>
        </w:rPr>
        <w:t xml:space="preserve">Experience in </w:t>
      </w:r>
      <w:r w:rsidRPr="00AC295A">
        <w:rPr>
          <w:rFonts w:asciiTheme="minorHAnsi" w:hAnsiTheme="minorHAnsi" w:cstheme="minorHAnsi"/>
          <w:b/>
          <w:shd w:val="clear" w:color="auto" w:fill="FFFFFF"/>
        </w:rPr>
        <w:t>Integrating Salesforce with External services</w:t>
      </w:r>
      <w:r w:rsidRPr="00AC295A">
        <w:rPr>
          <w:rFonts w:asciiTheme="minorHAnsi" w:hAnsiTheme="minorHAnsi" w:cstheme="minorHAnsi"/>
          <w:shd w:val="clear" w:color="auto" w:fill="FFFFFF"/>
        </w:rPr>
        <w:t xml:space="preserve"> using both </w:t>
      </w:r>
      <w:r w:rsidRPr="00AC295A">
        <w:rPr>
          <w:rFonts w:asciiTheme="minorHAnsi" w:hAnsiTheme="minorHAnsi" w:cstheme="minorHAnsi"/>
          <w:b/>
          <w:shd w:val="clear" w:color="auto" w:fill="FFFFFF"/>
        </w:rPr>
        <w:t>SOAP, REST Web Services</w:t>
      </w:r>
      <w:r w:rsidRPr="00AC295A">
        <w:rPr>
          <w:rFonts w:asciiTheme="minorHAnsi" w:hAnsiTheme="minorHAnsi" w:cstheme="minorHAnsi"/>
          <w:shd w:val="clear" w:color="auto" w:fill="FFFFFF"/>
        </w:rPr>
        <w:t>.</w:t>
      </w:r>
    </w:p>
    <w:p w14:paraId="7B55F22E" w14:textId="77777777" w:rsidR="00AC295A" w:rsidRPr="00AC295A" w:rsidRDefault="00AC295A" w:rsidP="006C5F93">
      <w:pPr>
        <w:pStyle w:val="BodyText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  <w:shd w:val="clear" w:color="auto" w:fill="FFFFFF"/>
        </w:rPr>
        <w:t xml:space="preserve">Experience in creating </w:t>
      </w:r>
      <w:r w:rsidRPr="00AC295A">
        <w:rPr>
          <w:rFonts w:asciiTheme="minorHAnsi" w:hAnsiTheme="minorHAnsi" w:cstheme="minorHAnsi"/>
          <w:b/>
          <w:shd w:val="clear" w:color="auto" w:fill="FFFFFF"/>
        </w:rPr>
        <w:t>Lightning Components</w:t>
      </w:r>
      <w:r w:rsidRPr="00AC295A">
        <w:rPr>
          <w:rFonts w:asciiTheme="minorHAnsi" w:hAnsiTheme="minorHAnsi" w:cstheme="minorHAnsi"/>
          <w:shd w:val="clear" w:color="auto" w:fill="FFFFFF"/>
        </w:rPr>
        <w:t xml:space="preserve"> using </w:t>
      </w:r>
      <w:r w:rsidRPr="00AC295A">
        <w:rPr>
          <w:rFonts w:asciiTheme="minorHAnsi" w:hAnsiTheme="minorHAnsi" w:cstheme="minorHAnsi"/>
          <w:b/>
          <w:shd w:val="clear" w:color="auto" w:fill="FFFFFF"/>
        </w:rPr>
        <w:t>aura framework</w:t>
      </w:r>
      <w:r w:rsidRPr="00AC295A">
        <w:rPr>
          <w:rFonts w:asciiTheme="minorHAnsi" w:hAnsiTheme="minorHAnsi" w:cstheme="minorHAnsi"/>
          <w:shd w:val="clear" w:color="auto" w:fill="FFFFFF"/>
        </w:rPr>
        <w:t xml:space="preserve">, creating </w:t>
      </w:r>
      <w:r w:rsidRPr="00AC295A">
        <w:rPr>
          <w:rFonts w:asciiTheme="minorHAnsi" w:hAnsiTheme="minorHAnsi" w:cstheme="minorHAnsi"/>
          <w:b/>
          <w:shd w:val="clear" w:color="auto" w:fill="FFFFFF"/>
        </w:rPr>
        <w:t>Visualforce Pages</w:t>
      </w:r>
      <w:r w:rsidRPr="00AC295A">
        <w:rPr>
          <w:rFonts w:asciiTheme="minorHAnsi" w:hAnsiTheme="minorHAnsi" w:cstheme="minorHAnsi"/>
          <w:shd w:val="clear" w:color="auto" w:fill="FFFFFF"/>
        </w:rPr>
        <w:t>.</w:t>
      </w:r>
    </w:p>
    <w:p w14:paraId="2B38C1A7" w14:textId="77777777" w:rsidR="00AC295A" w:rsidRPr="00AC295A" w:rsidRDefault="00AC295A" w:rsidP="006C5F93">
      <w:pPr>
        <w:pStyle w:val="BodyText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In-depth knowledge in Developing Apex code within </w:t>
      </w:r>
      <w:r w:rsidRPr="00AC295A">
        <w:rPr>
          <w:rFonts w:asciiTheme="minorHAnsi" w:hAnsiTheme="minorHAnsi" w:cstheme="minorHAnsi"/>
          <w:b/>
        </w:rPr>
        <w:t>Governor Limits</w:t>
      </w:r>
      <w:r w:rsidRPr="00AC295A">
        <w:rPr>
          <w:rFonts w:asciiTheme="minorHAnsi" w:hAnsiTheme="minorHAnsi" w:cstheme="minorHAnsi"/>
        </w:rPr>
        <w:t>.</w:t>
      </w:r>
    </w:p>
    <w:p w14:paraId="3B69EFB9" w14:textId="77777777" w:rsidR="00AC295A" w:rsidRPr="00AC295A" w:rsidRDefault="00AC295A" w:rsidP="006C5F93">
      <w:pPr>
        <w:pStyle w:val="ListParagraph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Knowledge of configuration and maintenance of security settings such as </w:t>
      </w:r>
      <w:r w:rsidRPr="00AC295A">
        <w:rPr>
          <w:rFonts w:asciiTheme="minorHAnsi" w:hAnsiTheme="minorHAnsi" w:cstheme="minorHAnsi"/>
          <w:b/>
        </w:rPr>
        <w:t>role hierarchies</w:t>
      </w:r>
      <w:r w:rsidRPr="00AC295A">
        <w:rPr>
          <w:rFonts w:asciiTheme="minorHAnsi" w:hAnsiTheme="minorHAnsi" w:cstheme="minorHAnsi"/>
        </w:rPr>
        <w:t xml:space="preserve">, </w:t>
      </w:r>
      <w:r w:rsidRPr="00AC295A">
        <w:rPr>
          <w:rFonts w:asciiTheme="minorHAnsi" w:hAnsiTheme="minorHAnsi" w:cstheme="minorHAnsi"/>
          <w:b/>
        </w:rPr>
        <w:t>profiles</w:t>
      </w:r>
      <w:r w:rsidRPr="00AC295A">
        <w:rPr>
          <w:rFonts w:asciiTheme="minorHAnsi" w:hAnsiTheme="minorHAnsi" w:cstheme="minorHAnsi"/>
        </w:rPr>
        <w:t xml:space="preserve"> </w:t>
      </w:r>
      <w:r w:rsidRPr="00AC295A">
        <w:rPr>
          <w:rFonts w:asciiTheme="minorHAnsi" w:hAnsiTheme="minorHAnsi" w:cstheme="minorHAnsi"/>
          <w:b/>
        </w:rPr>
        <w:t>and permissions,</w:t>
      </w:r>
      <w:r w:rsidRPr="00AC295A">
        <w:rPr>
          <w:rFonts w:asciiTheme="minorHAnsi" w:hAnsiTheme="minorHAnsi" w:cstheme="minorHAnsi"/>
        </w:rPr>
        <w:t xml:space="preserve"> </w:t>
      </w:r>
      <w:r w:rsidRPr="00AC295A">
        <w:rPr>
          <w:rFonts w:asciiTheme="minorHAnsi" w:hAnsiTheme="minorHAnsi" w:cstheme="minorHAnsi"/>
          <w:b/>
        </w:rPr>
        <w:t>setting login hour and IP ranges</w:t>
      </w:r>
      <w:r w:rsidRPr="00AC295A">
        <w:rPr>
          <w:rFonts w:asciiTheme="minorHAnsi" w:hAnsiTheme="minorHAnsi" w:cstheme="minorHAnsi"/>
        </w:rPr>
        <w:t xml:space="preserve"> in compliance with organizational needs.</w:t>
      </w:r>
    </w:p>
    <w:p w14:paraId="6A1E4DB1" w14:textId="77777777" w:rsidR="00AC295A" w:rsidRPr="00AC295A" w:rsidRDefault="00AC295A" w:rsidP="006C5F93">
      <w:pPr>
        <w:pStyle w:val="ListParagraph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Experience in </w:t>
      </w:r>
      <w:r w:rsidRPr="00AC295A">
        <w:rPr>
          <w:rFonts w:asciiTheme="minorHAnsi" w:hAnsiTheme="minorHAnsi" w:cstheme="minorHAnsi"/>
          <w:b/>
        </w:rPr>
        <w:t>Data Loading</w:t>
      </w:r>
      <w:r w:rsidRPr="00AC295A">
        <w:rPr>
          <w:rFonts w:asciiTheme="minorHAnsi" w:hAnsiTheme="minorHAnsi" w:cstheme="minorHAnsi"/>
        </w:rPr>
        <w:t xml:space="preserve"> using </w:t>
      </w:r>
      <w:r w:rsidRPr="00AC295A">
        <w:rPr>
          <w:rFonts w:asciiTheme="minorHAnsi" w:hAnsiTheme="minorHAnsi" w:cstheme="minorHAnsi"/>
          <w:b/>
        </w:rPr>
        <w:t>Import Data Wizard</w:t>
      </w:r>
      <w:r w:rsidRPr="00AC295A">
        <w:rPr>
          <w:rFonts w:asciiTheme="minorHAnsi" w:hAnsiTheme="minorHAnsi" w:cstheme="minorHAnsi"/>
        </w:rPr>
        <w:t xml:space="preserve"> and </w:t>
      </w:r>
      <w:r w:rsidRPr="00AC295A">
        <w:rPr>
          <w:rFonts w:asciiTheme="minorHAnsi" w:hAnsiTheme="minorHAnsi" w:cstheme="minorHAnsi"/>
          <w:b/>
        </w:rPr>
        <w:t>Apex Data Loader</w:t>
      </w:r>
      <w:r w:rsidRPr="00AC295A">
        <w:rPr>
          <w:rFonts w:asciiTheme="minorHAnsi" w:hAnsiTheme="minorHAnsi" w:cstheme="minorHAnsi"/>
        </w:rPr>
        <w:t>.</w:t>
      </w:r>
    </w:p>
    <w:p w14:paraId="27977610" w14:textId="7E301A70" w:rsidR="00AC295A" w:rsidRPr="00AC295A" w:rsidRDefault="00AC295A" w:rsidP="006C5F93">
      <w:pPr>
        <w:pStyle w:val="BodyText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Proficient in Data migration and Integration using tools like </w:t>
      </w:r>
      <w:r w:rsidRPr="00AC295A">
        <w:rPr>
          <w:rFonts w:asciiTheme="minorHAnsi" w:hAnsiTheme="minorHAnsi" w:cstheme="minorHAnsi"/>
          <w:b/>
        </w:rPr>
        <w:t>Data Loader</w:t>
      </w:r>
      <w:r w:rsidRPr="00AC295A">
        <w:rPr>
          <w:rFonts w:asciiTheme="minorHAnsi" w:hAnsiTheme="minorHAnsi" w:cstheme="minorHAnsi"/>
        </w:rPr>
        <w:t xml:space="preserve">, </w:t>
      </w:r>
      <w:r w:rsidR="00532993" w:rsidRPr="00AC295A">
        <w:rPr>
          <w:rFonts w:asciiTheme="minorHAnsi" w:hAnsiTheme="minorHAnsi" w:cstheme="minorHAnsi"/>
          <w:b/>
        </w:rPr>
        <w:t>Mule Soft</w:t>
      </w:r>
      <w:r w:rsidRPr="00AC295A">
        <w:rPr>
          <w:rFonts w:asciiTheme="minorHAnsi" w:hAnsiTheme="minorHAnsi" w:cstheme="minorHAnsi"/>
        </w:rPr>
        <w:t xml:space="preserve"> and </w:t>
      </w:r>
      <w:r w:rsidRPr="00AC295A">
        <w:rPr>
          <w:rFonts w:asciiTheme="minorHAnsi" w:hAnsiTheme="minorHAnsi" w:cstheme="minorHAnsi"/>
          <w:b/>
        </w:rPr>
        <w:t>Froce.com</w:t>
      </w:r>
      <w:r w:rsidRPr="00AC295A">
        <w:rPr>
          <w:rFonts w:asciiTheme="minorHAnsi" w:hAnsiTheme="minorHAnsi" w:cstheme="minorHAnsi"/>
        </w:rPr>
        <w:t xml:space="preserve"> migration tools.</w:t>
      </w:r>
    </w:p>
    <w:p w14:paraId="789919D4" w14:textId="77777777" w:rsidR="00AC295A" w:rsidRPr="00AC295A" w:rsidRDefault="00AC295A" w:rsidP="006C5F93">
      <w:pPr>
        <w:pStyle w:val="ListParagraph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>Highly focused on analytics to measure KPI’s and created reports and dashboards for business users.</w:t>
      </w:r>
    </w:p>
    <w:p w14:paraId="2480C7F0" w14:textId="77777777" w:rsidR="00AC295A" w:rsidRPr="00AC295A" w:rsidRDefault="00AC295A" w:rsidP="006C5F93">
      <w:pPr>
        <w:pStyle w:val="ListParagraph"/>
        <w:numPr>
          <w:ilvl w:val="0"/>
          <w:numId w:val="7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Written </w:t>
      </w:r>
      <w:r w:rsidRPr="00AC295A">
        <w:rPr>
          <w:rFonts w:asciiTheme="minorHAnsi" w:hAnsiTheme="minorHAnsi" w:cstheme="minorHAnsi"/>
          <w:b/>
        </w:rPr>
        <w:t>SOQL</w:t>
      </w:r>
      <w:r w:rsidRPr="00AC295A">
        <w:rPr>
          <w:rFonts w:asciiTheme="minorHAnsi" w:hAnsiTheme="minorHAnsi" w:cstheme="minorHAnsi"/>
        </w:rPr>
        <w:t xml:space="preserve"> and </w:t>
      </w:r>
      <w:r w:rsidRPr="00AC295A">
        <w:rPr>
          <w:rFonts w:asciiTheme="minorHAnsi" w:hAnsiTheme="minorHAnsi" w:cstheme="minorHAnsi"/>
          <w:b/>
        </w:rPr>
        <w:t xml:space="preserve">SOSL </w:t>
      </w:r>
      <w:r w:rsidRPr="00AC295A">
        <w:rPr>
          <w:rFonts w:asciiTheme="minorHAnsi" w:hAnsiTheme="minorHAnsi" w:cstheme="minorHAnsi"/>
        </w:rPr>
        <w:t>queries in Apex.</w:t>
      </w:r>
    </w:p>
    <w:p w14:paraId="7B8307A5" w14:textId="77777777" w:rsidR="00AC295A" w:rsidRPr="00AC295A" w:rsidRDefault="00AC295A" w:rsidP="006C5F9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>Created various Reports (summary reports, matrix reports, pie charts, dashboards and graphics) and Repot Folders to assist managers to better utilize Salesforce as a sales tool and configured various Reports and for different user profiles based on the need in the organization.</w:t>
      </w:r>
    </w:p>
    <w:p w14:paraId="6CC92D64" w14:textId="77777777" w:rsidR="00AC295A" w:rsidRPr="00AC295A" w:rsidRDefault="00AC295A" w:rsidP="006C5F9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lastRenderedPageBreak/>
        <w:t>Worked on Agile Methodology.</w:t>
      </w:r>
    </w:p>
    <w:p w14:paraId="7CDF3742" w14:textId="77777777" w:rsidR="00AC295A" w:rsidRPr="00AC295A" w:rsidRDefault="00AC295A" w:rsidP="006C5F9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Created Users and granted permissions in </w:t>
      </w:r>
      <w:r w:rsidRPr="00AC295A">
        <w:rPr>
          <w:rFonts w:asciiTheme="minorHAnsi" w:hAnsiTheme="minorHAnsi" w:cstheme="minorHAnsi"/>
          <w:b/>
        </w:rPr>
        <w:t>Service cloud</w:t>
      </w:r>
      <w:r w:rsidRPr="00AC295A">
        <w:rPr>
          <w:rFonts w:asciiTheme="minorHAnsi" w:hAnsiTheme="minorHAnsi" w:cstheme="minorHAnsi"/>
        </w:rPr>
        <w:t xml:space="preserve"> as per the requirement.</w:t>
      </w:r>
    </w:p>
    <w:p w14:paraId="1A57C867" w14:textId="77777777" w:rsidR="00AC295A" w:rsidRPr="00AC295A" w:rsidRDefault="00AC295A" w:rsidP="006C5F9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 w:cstheme="minorHAnsi"/>
          <w:shd w:val="clear" w:color="auto" w:fill="FFFFFF"/>
        </w:rPr>
      </w:pPr>
      <w:r w:rsidRPr="00AC295A">
        <w:rPr>
          <w:rFonts w:asciiTheme="minorHAnsi" w:hAnsiTheme="minorHAnsi" w:cstheme="minorHAnsi"/>
        </w:rPr>
        <w:t xml:space="preserve">Provided customers with best practice solutions as related to </w:t>
      </w:r>
      <w:r w:rsidRPr="00AC295A">
        <w:rPr>
          <w:rFonts w:asciiTheme="minorHAnsi" w:hAnsiTheme="minorHAnsi" w:cstheme="minorHAnsi"/>
          <w:b/>
        </w:rPr>
        <w:t>Salesforce CRM</w:t>
      </w:r>
      <w:r w:rsidRPr="00AC295A">
        <w:rPr>
          <w:rFonts w:asciiTheme="minorHAnsi" w:hAnsiTheme="minorHAnsi" w:cstheme="minorHAnsi"/>
        </w:rPr>
        <w:t>.</w:t>
      </w:r>
    </w:p>
    <w:p w14:paraId="34AFE0C6" w14:textId="77777777" w:rsidR="00AC295A" w:rsidRPr="00AC295A" w:rsidRDefault="00AC295A" w:rsidP="006C5F93">
      <w:pPr>
        <w:pStyle w:val="BodyText"/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 w:cstheme="minorHAnsi"/>
          <w:shd w:val="clear" w:color="auto" w:fill="FFFFFF"/>
        </w:rPr>
      </w:pPr>
      <w:r w:rsidRPr="00AC295A">
        <w:rPr>
          <w:rFonts w:asciiTheme="minorHAnsi" w:hAnsiTheme="minorHAnsi" w:cstheme="minorHAnsi"/>
          <w:shd w:val="clear" w:color="auto" w:fill="FFFFFF"/>
        </w:rPr>
        <w:t xml:space="preserve">Designed and implemented Custom </w:t>
      </w:r>
      <w:r w:rsidRPr="00AC295A">
        <w:rPr>
          <w:rFonts w:asciiTheme="minorHAnsi" w:hAnsiTheme="minorHAnsi" w:cstheme="minorHAnsi"/>
          <w:b/>
          <w:shd w:val="clear" w:color="auto" w:fill="FFFFFF"/>
        </w:rPr>
        <w:t>Partner Communities</w:t>
      </w:r>
      <w:r w:rsidRPr="00AC295A">
        <w:rPr>
          <w:rFonts w:asciiTheme="minorHAnsi" w:hAnsiTheme="minorHAnsi" w:cstheme="minorHAnsi"/>
          <w:shd w:val="clear" w:color="auto" w:fill="FFFFFF"/>
        </w:rPr>
        <w:t xml:space="preserve"> for several clients in order to access their various features based on their requirements.</w:t>
      </w:r>
    </w:p>
    <w:p w14:paraId="5A4EDF19" w14:textId="77777777" w:rsidR="00AC295A" w:rsidRPr="00AC295A" w:rsidRDefault="00AC295A" w:rsidP="006C5F93">
      <w:pPr>
        <w:pStyle w:val="BodyText"/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  <w:shd w:val="clear" w:color="auto" w:fill="FFFFFF"/>
        </w:rPr>
        <w:t xml:space="preserve">Experience using </w:t>
      </w:r>
      <w:r w:rsidRPr="00AC295A">
        <w:rPr>
          <w:rFonts w:asciiTheme="minorHAnsi" w:hAnsiTheme="minorHAnsi" w:cstheme="minorHAnsi"/>
          <w:b/>
          <w:shd w:val="clear" w:color="auto" w:fill="FFFFFF"/>
        </w:rPr>
        <w:t>JIRA</w:t>
      </w:r>
      <w:r w:rsidRPr="00AC295A">
        <w:rPr>
          <w:rFonts w:asciiTheme="minorHAnsi" w:hAnsiTheme="minorHAnsi" w:cstheme="minorHAnsi"/>
          <w:shd w:val="clear" w:color="auto" w:fill="FFFFFF"/>
        </w:rPr>
        <w:t xml:space="preserve"> for issue tracking.</w:t>
      </w:r>
    </w:p>
    <w:p w14:paraId="1ED1B3C0" w14:textId="77777777" w:rsidR="00AC295A" w:rsidRPr="00AC295A" w:rsidRDefault="00AC295A" w:rsidP="006C5F9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Good experience in working on </w:t>
      </w:r>
      <w:r w:rsidRPr="00AC295A">
        <w:rPr>
          <w:rFonts w:asciiTheme="minorHAnsi" w:hAnsiTheme="minorHAnsi" w:cstheme="minorHAnsi"/>
          <w:b/>
        </w:rPr>
        <w:t>Eclipse IDE</w:t>
      </w:r>
      <w:r w:rsidRPr="00AC295A">
        <w:rPr>
          <w:rFonts w:asciiTheme="minorHAnsi" w:hAnsiTheme="minorHAnsi" w:cstheme="minorHAnsi"/>
        </w:rPr>
        <w:t xml:space="preserve"> for writing business logics in Apex programming language.</w:t>
      </w:r>
    </w:p>
    <w:p w14:paraId="6DE99547" w14:textId="77777777" w:rsidR="00AC295A" w:rsidRPr="00AC295A" w:rsidRDefault="00AC295A" w:rsidP="006C5F9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Strong experience in deploying Salesforce components across various sandbox and production instance using Change sets, Force.com Migration tool (Ant based scripts) and Workbench. </w:t>
      </w:r>
    </w:p>
    <w:p w14:paraId="3510BE67" w14:textId="77777777" w:rsidR="00AC295A" w:rsidRPr="00AC295A" w:rsidRDefault="00AC295A" w:rsidP="006C5F9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>Experience in implementing security and sharing rules at object, field and record level for different users at different levels of organization.</w:t>
      </w:r>
    </w:p>
    <w:p w14:paraId="5E6547C3" w14:textId="77777777" w:rsidR="00AC295A" w:rsidRPr="00AC295A" w:rsidRDefault="00AC295A" w:rsidP="006C5F9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>Always willing to learn new skills to improve efficiency and increase knowledge base.</w:t>
      </w:r>
    </w:p>
    <w:p w14:paraId="6E7EF594" w14:textId="77777777" w:rsidR="00AC295A" w:rsidRPr="00AC295A" w:rsidRDefault="00AC295A" w:rsidP="006C5F93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Good working experience with Java Object Oriented Programming technologies and </w:t>
      </w:r>
      <w:r w:rsidRPr="00AC295A">
        <w:rPr>
          <w:rFonts w:asciiTheme="minorHAnsi" w:hAnsiTheme="minorHAnsi" w:cstheme="minorHAnsi"/>
          <w:b/>
        </w:rPr>
        <w:t>HTML, CSS, JavaScript.</w:t>
      </w:r>
    </w:p>
    <w:p w14:paraId="17A024A1" w14:textId="77777777" w:rsidR="00AC295A" w:rsidRPr="00AC295A" w:rsidRDefault="00AC295A" w:rsidP="006C5F93">
      <w:pPr>
        <w:pStyle w:val="ListParagraph"/>
        <w:spacing w:line="276" w:lineRule="auto"/>
        <w:jc w:val="both"/>
        <w:rPr>
          <w:rFonts w:asciiTheme="minorHAnsi" w:hAnsiTheme="minorHAnsi" w:cstheme="minorHAnsi"/>
        </w:rPr>
      </w:pPr>
    </w:p>
    <w:p w14:paraId="75AA03AF" w14:textId="77777777" w:rsidR="00AC295A" w:rsidRPr="00AC295A" w:rsidRDefault="00AC295A" w:rsidP="006C5F9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C295A">
        <w:rPr>
          <w:rFonts w:asciiTheme="minorHAnsi" w:hAnsiTheme="minorHAnsi" w:cstheme="minorHAnsi"/>
          <w:b/>
          <w:color w:val="2E74B5"/>
          <w:u w:val="single"/>
        </w:rPr>
        <w:t>TECHNICAL SKILLS</w:t>
      </w:r>
    </w:p>
    <w:tbl>
      <w:tblPr>
        <w:tblW w:w="0" w:type="auto"/>
        <w:tblInd w:w="193" w:type="dxa"/>
        <w:tblLayout w:type="fixed"/>
        <w:tblLook w:val="0000" w:firstRow="0" w:lastRow="0" w:firstColumn="0" w:lastColumn="0" w:noHBand="0" w:noVBand="0"/>
      </w:tblPr>
      <w:tblGrid>
        <w:gridCol w:w="3146"/>
        <w:gridCol w:w="7545"/>
      </w:tblGrid>
      <w:tr w:rsidR="00AC295A" w:rsidRPr="00AC295A" w14:paraId="6898A672" w14:textId="77777777" w:rsidTr="002B07F7">
        <w:trPr>
          <w:trHeight w:val="290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C508E" w14:textId="77777777" w:rsidR="00AC295A" w:rsidRPr="00AC295A" w:rsidRDefault="00AC295A" w:rsidP="006C5F93">
            <w:pPr>
              <w:spacing w:after="0" w:line="100" w:lineRule="atLeast"/>
              <w:jc w:val="both"/>
              <w:rPr>
                <w:rFonts w:asciiTheme="minorHAnsi" w:hAnsiTheme="minorHAnsi" w:cstheme="minorHAnsi"/>
              </w:rPr>
            </w:pPr>
            <w:r w:rsidRPr="00AC295A">
              <w:rPr>
                <w:rFonts w:asciiTheme="minorHAnsi" w:hAnsiTheme="minorHAnsi" w:cstheme="minorHAnsi"/>
                <w:b/>
              </w:rPr>
              <w:t>CRM Applications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145A" w14:textId="77777777" w:rsidR="00AC295A" w:rsidRPr="00AC295A" w:rsidRDefault="00AC295A" w:rsidP="006C5F93">
            <w:pPr>
              <w:spacing w:after="0" w:line="100" w:lineRule="atLeast"/>
              <w:jc w:val="both"/>
              <w:rPr>
                <w:rFonts w:asciiTheme="minorHAnsi" w:hAnsiTheme="minorHAnsi" w:cstheme="minorHAnsi"/>
              </w:rPr>
            </w:pPr>
            <w:r w:rsidRPr="00AC295A">
              <w:rPr>
                <w:rFonts w:asciiTheme="minorHAnsi" w:hAnsiTheme="minorHAnsi" w:cstheme="minorHAnsi"/>
              </w:rPr>
              <w:t>Salesforce.com, Sales cloud, Service Cloud, Chatter, Communities, service console</w:t>
            </w:r>
          </w:p>
        </w:tc>
      </w:tr>
      <w:tr w:rsidR="00AC295A" w:rsidRPr="00AC295A" w14:paraId="4DC0EC4C" w14:textId="77777777" w:rsidTr="002B07F7">
        <w:trPr>
          <w:trHeight w:val="885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5707" w14:textId="77777777" w:rsidR="00AC295A" w:rsidRPr="00AC295A" w:rsidRDefault="00AC295A" w:rsidP="006C5F93">
            <w:pPr>
              <w:spacing w:after="0" w:line="100" w:lineRule="atLeast"/>
              <w:jc w:val="both"/>
              <w:rPr>
                <w:rFonts w:asciiTheme="minorHAnsi" w:hAnsiTheme="minorHAnsi" w:cstheme="minorHAnsi"/>
              </w:rPr>
            </w:pPr>
            <w:r w:rsidRPr="00AC295A">
              <w:rPr>
                <w:rFonts w:asciiTheme="minorHAnsi" w:hAnsiTheme="minorHAnsi" w:cstheme="minorHAnsi"/>
                <w:b/>
              </w:rPr>
              <w:t>Salesforce Skills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58BCD" w14:textId="752D2949" w:rsidR="00AC295A" w:rsidRPr="00AC295A" w:rsidRDefault="00AC295A" w:rsidP="006C5F93">
            <w:pPr>
              <w:spacing w:after="0" w:line="100" w:lineRule="atLeast"/>
              <w:jc w:val="both"/>
              <w:rPr>
                <w:rFonts w:asciiTheme="minorHAnsi" w:hAnsiTheme="minorHAnsi" w:cstheme="minorHAnsi"/>
              </w:rPr>
            </w:pPr>
            <w:r w:rsidRPr="00AC295A">
              <w:rPr>
                <w:rFonts w:asciiTheme="minorHAnsi" w:hAnsiTheme="minorHAnsi" w:cstheme="minorHAnsi"/>
              </w:rPr>
              <w:t xml:space="preserve">Force.com platform, Apex </w:t>
            </w:r>
            <w:r w:rsidR="00FD5119" w:rsidRPr="00AC295A">
              <w:rPr>
                <w:rFonts w:asciiTheme="minorHAnsi" w:hAnsiTheme="minorHAnsi" w:cstheme="minorHAnsi"/>
              </w:rPr>
              <w:t>Language</w:t>
            </w:r>
            <w:r w:rsidRPr="00AC295A">
              <w:rPr>
                <w:rFonts w:asciiTheme="minorHAnsi" w:hAnsiTheme="minorHAnsi" w:cstheme="minorHAnsi"/>
              </w:rPr>
              <w:t>, Apex classes/Controllers, Apex Triggers, SOQL, SOSL, Visualforce (Pages, Components and Controllers), Standard objects, Apex Data Loader, REST, Workflow &amp; Approvals, App Exchange, Web Services, Reports, Dashboards, custom objects, Force.com</w:t>
            </w:r>
          </w:p>
        </w:tc>
      </w:tr>
      <w:tr w:rsidR="00AC295A" w:rsidRPr="00AC295A" w14:paraId="58264E12" w14:textId="77777777" w:rsidTr="002B07F7">
        <w:trPr>
          <w:trHeight w:val="580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5FB9E" w14:textId="77777777" w:rsidR="00AC295A" w:rsidRPr="00AC295A" w:rsidRDefault="00AC295A" w:rsidP="006C5F93">
            <w:pPr>
              <w:spacing w:after="0" w:line="100" w:lineRule="atLeast"/>
              <w:jc w:val="both"/>
              <w:rPr>
                <w:rFonts w:asciiTheme="minorHAnsi" w:hAnsiTheme="minorHAnsi" w:cstheme="minorHAnsi"/>
              </w:rPr>
            </w:pPr>
            <w:r w:rsidRPr="00AC295A">
              <w:rPr>
                <w:rFonts w:asciiTheme="minorHAnsi" w:hAnsiTheme="minorHAnsi" w:cstheme="minorHAnsi"/>
                <w:b/>
              </w:rPr>
              <w:t>Salesforce Tools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DEB4" w14:textId="77777777" w:rsidR="00AC295A" w:rsidRPr="00AC295A" w:rsidRDefault="00AC295A" w:rsidP="006C5F93">
            <w:pPr>
              <w:spacing w:after="0" w:line="100" w:lineRule="atLeast"/>
              <w:jc w:val="both"/>
              <w:rPr>
                <w:rFonts w:asciiTheme="minorHAnsi" w:hAnsiTheme="minorHAnsi" w:cstheme="minorHAnsi"/>
              </w:rPr>
            </w:pPr>
            <w:r w:rsidRPr="00AC295A">
              <w:rPr>
                <w:rFonts w:asciiTheme="minorHAnsi" w:hAnsiTheme="minorHAnsi" w:cstheme="minorHAnsi"/>
              </w:rPr>
              <w:t>Eclipse, Force.com Eclipse IDE Plug-in, Force.co Explorer, Force.com Data Loader, Force.com, Force.com IDE(Eclipse)</w:t>
            </w:r>
          </w:p>
        </w:tc>
      </w:tr>
      <w:tr w:rsidR="00AC295A" w:rsidRPr="00AC295A" w14:paraId="61903CF5" w14:textId="77777777" w:rsidTr="002B07F7">
        <w:trPr>
          <w:trHeight w:val="596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DE899" w14:textId="77777777" w:rsidR="00AC295A" w:rsidRPr="00AC295A" w:rsidRDefault="00AC295A" w:rsidP="006C5F93">
            <w:pPr>
              <w:spacing w:after="0" w:line="100" w:lineRule="atLeast"/>
              <w:jc w:val="both"/>
              <w:rPr>
                <w:rFonts w:asciiTheme="minorHAnsi" w:hAnsiTheme="minorHAnsi" w:cstheme="minorHAnsi"/>
              </w:rPr>
            </w:pPr>
            <w:r w:rsidRPr="00AC295A">
              <w:rPr>
                <w:rFonts w:asciiTheme="minorHAnsi" w:hAnsiTheme="minorHAnsi" w:cstheme="minorHAnsi"/>
                <w:b/>
              </w:rPr>
              <w:t>Programming Language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10A2C" w14:textId="77777777" w:rsidR="00AC295A" w:rsidRPr="00AC295A" w:rsidRDefault="00AC295A" w:rsidP="006C5F93">
            <w:pPr>
              <w:spacing w:after="0" w:line="100" w:lineRule="atLeast"/>
              <w:jc w:val="both"/>
              <w:rPr>
                <w:rFonts w:asciiTheme="minorHAnsi" w:hAnsiTheme="minorHAnsi" w:cstheme="minorHAnsi"/>
              </w:rPr>
            </w:pPr>
            <w:r w:rsidRPr="00AC295A">
              <w:rPr>
                <w:rFonts w:asciiTheme="minorHAnsi" w:hAnsiTheme="minorHAnsi" w:cstheme="minorHAnsi"/>
              </w:rPr>
              <w:t>Apex, SQL, Java Script, JQUERY, CSS, XML, XSL, XSD, MVC, J2EE, CVS, ANT.</w:t>
            </w:r>
          </w:p>
        </w:tc>
      </w:tr>
      <w:tr w:rsidR="00AC295A" w:rsidRPr="00AC295A" w14:paraId="1B0B7631" w14:textId="77777777" w:rsidTr="002B07F7">
        <w:trPr>
          <w:trHeight w:val="290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F7052" w14:textId="77777777" w:rsidR="00AC295A" w:rsidRPr="00AC295A" w:rsidRDefault="00AC295A" w:rsidP="006C5F93">
            <w:pPr>
              <w:spacing w:after="0" w:line="100" w:lineRule="atLeast"/>
              <w:jc w:val="both"/>
              <w:rPr>
                <w:rFonts w:asciiTheme="minorHAnsi" w:hAnsiTheme="minorHAnsi" w:cstheme="minorHAnsi"/>
              </w:rPr>
            </w:pPr>
            <w:r w:rsidRPr="00AC295A">
              <w:rPr>
                <w:rFonts w:asciiTheme="minorHAnsi" w:hAnsiTheme="minorHAnsi" w:cstheme="minorHAnsi"/>
                <w:b/>
              </w:rPr>
              <w:t>Web Services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FA84" w14:textId="77777777" w:rsidR="00AC295A" w:rsidRPr="00AC295A" w:rsidRDefault="00AC295A" w:rsidP="006C5F93">
            <w:pPr>
              <w:spacing w:after="0" w:line="100" w:lineRule="atLeast"/>
              <w:jc w:val="both"/>
              <w:rPr>
                <w:rFonts w:asciiTheme="minorHAnsi" w:hAnsiTheme="minorHAnsi" w:cstheme="minorHAnsi"/>
              </w:rPr>
            </w:pPr>
            <w:r w:rsidRPr="00AC295A">
              <w:rPr>
                <w:rFonts w:asciiTheme="minorHAnsi" w:hAnsiTheme="minorHAnsi" w:cstheme="minorHAnsi"/>
              </w:rPr>
              <w:t>REST and SOAP API</w:t>
            </w:r>
          </w:p>
        </w:tc>
      </w:tr>
      <w:tr w:rsidR="00AC295A" w:rsidRPr="00AC295A" w14:paraId="2DB81D0E" w14:textId="77777777" w:rsidTr="002B07F7">
        <w:trPr>
          <w:trHeight w:val="450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20048" w14:textId="77777777" w:rsidR="00AC295A" w:rsidRPr="00AC295A" w:rsidRDefault="00AC295A" w:rsidP="006C5F93">
            <w:pPr>
              <w:spacing w:after="0" w:line="100" w:lineRule="atLeast"/>
              <w:jc w:val="both"/>
              <w:rPr>
                <w:rFonts w:asciiTheme="minorHAnsi" w:hAnsiTheme="minorHAnsi" w:cstheme="minorHAnsi"/>
              </w:rPr>
            </w:pPr>
            <w:r w:rsidRPr="00AC295A">
              <w:rPr>
                <w:rFonts w:asciiTheme="minorHAnsi" w:hAnsiTheme="minorHAnsi" w:cstheme="minorHAnsi"/>
                <w:b/>
              </w:rPr>
              <w:t>Deployment Tools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92C3" w14:textId="4C8C616A" w:rsidR="00AC295A" w:rsidRPr="00AC295A" w:rsidRDefault="00AC295A" w:rsidP="006C5F93">
            <w:pPr>
              <w:spacing w:after="0" w:line="100" w:lineRule="atLeast"/>
              <w:jc w:val="both"/>
              <w:rPr>
                <w:rFonts w:asciiTheme="minorHAnsi" w:hAnsiTheme="minorHAnsi" w:cstheme="minorHAnsi"/>
              </w:rPr>
            </w:pPr>
            <w:r w:rsidRPr="00AC295A">
              <w:rPr>
                <w:rFonts w:asciiTheme="minorHAnsi" w:hAnsiTheme="minorHAnsi" w:cstheme="minorHAnsi"/>
              </w:rPr>
              <w:t xml:space="preserve">Change sets, Force.com IDE, Force.com Migration Tool (ANT), Work Bench, </w:t>
            </w:r>
            <w:r w:rsidR="00BE1960" w:rsidRPr="00AC295A">
              <w:rPr>
                <w:rFonts w:asciiTheme="minorHAnsi" w:hAnsiTheme="minorHAnsi" w:cstheme="minorHAnsi"/>
              </w:rPr>
              <w:t>and Jenkins</w:t>
            </w:r>
            <w:r w:rsidRPr="00AC295A">
              <w:rPr>
                <w:rFonts w:asciiTheme="minorHAnsi" w:hAnsiTheme="minorHAnsi" w:cstheme="minorHAnsi"/>
              </w:rPr>
              <w:t>.</w:t>
            </w:r>
          </w:p>
        </w:tc>
      </w:tr>
      <w:tr w:rsidR="00AC295A" w:rsidRPr="00AC295A" w14:paraId="6D154C03" w14:textId="77777777" w:rsidTr="002B07F7">
        <w:trPr>
          <w:trHeight w:val="290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703D" w14:textId="77777777" w:rsidR="00AC295A" w:rsidRPr="00AC295A" w:rsidRDefault="00AC295A" w:rsidP="006C5F93">
            <w:pPr>
              <w:spacing w:after="0" w:line="100" w:lineRule="atLeast"/>
              <w:jc w:val="both"/>
              <w:rPr>
                <w:rFonts w:asciiTheme="minorHAnsi" w:hAnsiTheme="minorHAnsi" w:cstheme="minorHAnsi"/>
              </w:rPr>
            </w:pPr>
            <w:r w:rsidRPr="00AC295A">
              <w:rPr>
                <w:rFonts w:asciiTheme="minorHAnsi" w:hAnsiTheme="minorHAnsi" w:cstheme="minorHAnsi"/>
                <w:b/>
              </w:rPr>
              <w:t>Tools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98F2" w14:textId="04AC52DB" w:rsidR="00AC295A" w:rsidRPr="00AC295A" w:rsidRDefault="00AC295A" w:rsidP="006C5F93">
            <w:pPr>
              <w:spacing w:after="0" w:line="100" w:lineRule="atLeast"/>
              <w:jc w:val="both"/>
              <w:rPr>
                <w:rFonts w:asciiTheme="minorHAnsi" w:hAnsiTheme="minorHAnsi" w:cstheme="minorHAnsi"/>
              </w:rPr>
            </w:pPr>
            <w:r w:rsidRPr="00AC295A">
              <w:rPr>
                <w:rFonts w:asciiTheme="minorHAnsi" w:hAnsiTheme="minorHAnsi" w:cstheme="minorHAnsi"/>
              </w:rPr>
              <w:t xml:space="preserve"> Web Management Console </w:t>
            </w:r>
            <w:r w:rsidR="00285603" w:rsidRPr="00AC295A">
              <w:rPr>
                <w:rFonts w:asciiTheme="minorHAnsi" w:hAnsiTheme="minorHAnsi" w:cstheme="minorHAnsi"/>
              </w:rPr>
              <w:t>Application, Workbench</w:t>
            </w:r>
            <w:r w:rsidRPr="00AC295A">
              <w:rPr>
                <w:rFonts w:asciiTheme="minorHAnsi" w:hAnsiTheme="minorHAnsi" w:cstheme="minorHAnsi"/>
              </w:rPr>
              <w:t xml:space="preserve"> ETL,</w:t>
            </w:r>
            <w:r w:rsidR="00EB7C44">
              <w:rPr>
                <w:rFonts w:asciiTheme="minorHAnsi" w:hAnsiTheme="minorHAnsi" w:cstheme="minorHAnsi"/>
              </w:rPr>
              <w:t xml:space="preserve"> GitHub,</w:t>
            </w:r>
            <w:r w:rsidRPr="00AC295A">
              <w:rPr>
                <w:rFonts w:asciiTheme="minorHAnsi" w:hAnsiTheme="minorHAnsi" w:cstheme="minorHAnsi"/>
              </w:rPr>
              <w:t xml:space="preserve"> JIRA, ANT</w:t>
            </w:r>
          </w:p>
        </w:tc>
      </w:tr>
      <w:tr w:rsidR="003331C0" w:rsidRPr="00AC295A" w14:paraId="129CF821" w14:textId="77777777" w:rsidTr="002B07F7">
        <w:trPr>
          <w:trHeight w:val="290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C2623" w14:textId="3755DAD6" w:rsidR="003331C0" w:rsidRPr="003331C0" w:rsidRDefault="003331C0" w:rsidP="006C5F93">
            <w:pPr>
              <w:spacing w:after="0" w:line="100" w:lineRule="atLeast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 w:rsidRPr="007C46FF">
              <w:rPr>
                <w:rFonts w:asciiTheme="minorHAnsi" w:hAnsiTheme="minorHAnsi" w:cstheme="minorHAnsi"/>
                <w:b/>
              </w:rPr>
              <w:t>AppExchange apps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EF53" w14:textId="5541FBEF" w:rsidR="003331C0" w:rsidRPr="003331C0" w:rsidRDefault="003331C0" w:rsidP="006C5F93">
            <w:pPr>
              <w:spacing w:after="0" w:line="100" w:lineRule="atLeast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7C46FF">
              <w:rPr>
                <w:rFonts w:asciiTheme="minorHAnsi" w:hAnsiTheme="minorHAnsi" w:cstheme="minorHAnsi"/>
              </w:rPr>
              <w:t xml:space="preserve">Rollup Helper, </w:t>
            </w:r>
            <w:proofErr w:type="spellStart"/>
            <w:r w:rsidRPr="007C46FF">
              <w:rPr>
                <w:rFonts w:asciiTheme="minorHAnsi" w:hAnsiTheme="minorHAnsi" w:cstheme="minorHAnsi"/>
              </w:rPr>
              <w:t>Nintex</w:t>
            </w:r>
            <w:proofErr w:type="spellEnd"/>
            <w:r w:rsidRPr="007C46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46FF">
              <w:rPr>
                <w:rFonts w:asciiTheme="minorHAnsi" w:hAnsiTheme="minorHAnsi" w:cstheme="minorHAnsi"/>
              </w:rPr>
              <w:t>Drawloop</w:t>
            </w:r>
            <w:proofErr w:type="spellEnd"/>
            <w:r w:rsidRPr="007C46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C46FF">
              <w:rPr>
                <w:rFonts w:asciiTheme="minorHAnsi" w:hAnsiTheme="minorHAnsi" w:cstheme="minorHAnsi"/>
              </w:rPr>
              <w:t>DocGen</w:t>
            </w:r>
            <w:proofErr w:type="spellEnd"/>
          </w:p>
        </w:tc>
      </w:tr>
    </w:tbl>
    <w:p w14:paraId="6511EF98" w14:textId="68EE87E2" w:rsidR="00AC295A" w:rsidRDefault="00AC295A" w:rsidP="006C5F93">
      <w:pPr>
        <w:spacing w:line="276" w:lineRule="auto"/>
        <w:jc w:val="both"/>
        <w:rPr>
          <w:rFonts w:asciiTheme="minorHAnsi" w:hAnsiTheme="minorHAnsi" w:cstheme="minorHAnsi"/>
        </w:rPr>
      </w:pPr>
    </w:p>
    <w:p w14:paraId="1E3509F0" w14:textId="4F97AD8B" w:rsidR="004A4CAF" w:rsidRPr="00644743" w:rsidRDefault="00644743" w:rsidP="006C5F93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644743">
        <w:rPr>
          <w:rFonts w:asciiTheme="minorHAnsi" w:hAnsiTheme="minorHAnsi" w:cstheme="minorHAnsi"/>
          <w:b/>
          <w:u w:val="single"/>
        </w:rPr>
        <w:t>Education:</w:t>
      </w:r>
    </w:p>
    <w:p w14:paraId="6663B95D" w14:textId="08E99606" w:rsidR="00644743" w:rsidRDefault="00644743" w:rsidP="006C5F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644743">
        <w:rPr>
          <w:rFonts w:asciiTheme="minorHAnsi" w:hAnsiTheme="minorHAnsi" w:cstheme="minorHAnsi"/>
        </w:rPr>
        <w:t xml:space="preserve">Masters in Computer Science, </w:t>
      </w:r>
      <w:r w:rsidR="009169C8" w:rsidRPr="00644743">
        <w:rPr>
          <w:rFonts w:asciiTheme="minorHAnsi" w:hAnsiTheme="minorHAnsi" w:cstheme="minorHAnsi"/>
        </w:rPr>
        <w:t>Jawaharlal Nehru</w:t>
      </w:r>
      <w:r w:rsidRPr="00644743">
        <w:rPr>
          <w:rFonts w:asciiTheme="minorHAnsi" w:hAnsiTheme="minorHAnsi" w:cstheme="minorHAnsi"/>
        </w:rPr>
        <w:t xml:space="preserve"> technological University, India</w:t>
      </w:r>
      <w:r>
        <w:rPr>
          <w:rFonts w:asciiTheme="minorHAnsi" w:hAnsiTheme="minorHAnsi" w:cstheme="minorHAnsi"/>
        </w:rPr>
        <w:t>.</w:t>
      </w:r>
    </w:p>
    <w:p w14:paraId="042D2692" w14:textId="66304B74" w:rsidR="004A4CAF" w:rsidRPr="007C46FF" w:rsidRDefault="004A4CAF" w:rsidP="006C5F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7C46FF">
        <w:rPr>
          <w:rFonts w:asciiTheme="minorHAnsi" w:hAnsiTheme="minorHAnsi" w:cstheme="minorHAnsi"/>
        </w:rPr>
        <w:t>Bachelor of Computer Science, Osmania University, India.</w:t>
      </w:r>
    </w:p>
    <w:p w14:paraId="7C21989F" w14:textId="77777777" w:rsidR="00AC295A" w:rsidRPr="00AC295A" w:rsidRDefault="00AC295A" w:rsidP="006C5F93">
      <w:pPr>
        <w:spacing w:line="276" w:lineRule="auto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  <w:b/>
          <w:u w:val="single"/>
        </w:rPr>
        <w:t>Certification</w:t>
      </w:r>
    </w:p>
    <w:p w14:paraId="2FE8F603" w14:textId="5A784376" w:rsidR="00AC295A" w:rsidRPr="00AC295A" w:rsidRDefault="00AC295A" w:rsidP="006C5F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>Salesforce.com Certified Force.com Admin</w:t>
      </w:r>
      <w:r w:rsidR="00F3239D">
        <w:rPr>
          <w:rFonts w:asciiTheme="minorHAnsi" w:hAnsiTheme="minorHAnsi" w:cstheme="minorHAnsi"/>
        </w:rPr>
        <w:t xml:space="preserve"> </w:t>
      </w:r>
      <w:r w:rsidRPr="00AC295A">
        <w:rPr>
          <w:rFonts w:asciiTheme="minorHAnsi" w:hAnsiTheme="minorHAnsi" w:cstheme="minorHAnsi"/>
        </w:rPr>
        <w:t>(ADM-201)</w:t>
      </w:r>
      <w:r w:rsidR="004A4CAF">
        <w:rPr>
          <w:rFonts w:asciiTheme="minorHAnsi" w:hAnsiTheme="minorHAnsi" w:cstheme="minorHAnsi"/>
        </w:rPr>
        <w:t>.</w:t>
      </w:r>
    </w:p>
    <w:p w14:paraId="17329A73" w14:textId="52C0DE95" w:rsidR="00AC295A" w:rsidRPr="00F3239D" w:rsidRDefault="00AC295A" w:rsidP="006C5F9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>Salesforce.com Certified Force.com Developer</w:t>
      </w:r>
      <w:r w:rsidR="00F3239D">
        <w:rPr>
          <w:rFonts w:asciiTheme="minorHAnsi" w:hAnsiTheme="minorHAnsi" w:cstheme="minorHAnsi"/>
        </w:rPr>
        <w:t xml:space="preserve"> </w:t>
      </w:r>
      <w:r w:rsidRPr="00AC295A">
        <w:rPr>
          <w:rFonts w:asciiTheme="minorHAnsi" w:hAnsiTheme="minorHAnsi" w:cstheme="minorHAnsi"/>
        </w:rPr>
        <w:t>(DEV-401)</w:t>
      </w:r>
      <w:r w:rsidR="004A4CAF">
        <w:rPr>
          <w:rFonts w:asciiTheme="minorHAnsi" w:hAnsiTheme="minorHAnsi" w:cstheme="minorHAnsi"/>
        </w:rPr>
        <w:t>.</w:t>
      </w:r>
    </w:p>
    <w:p w14:paraId="5DDD77CB" w14:textId="77777777" w:rsidR="00AC295A" w:rsidRPr="00AC295A" w:rsidRDefault="00AC295A" w:rsidP="006C5F9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C295A">
        <w:rPr>
          <w:rFonts w:asciiTheme="minorHAnsi" w:hAnsiTheme="minorHAnsi" w:cstheme="minorHAnsi"/>
          <w:b/>
          <w:color w:val="2E74B5"/>
          <w:u w:val="single"/>
        </w:rPr>
        <w:t>PROFESSIONAL WORK EXPERIENCE</w:t>
      </w:r>
    </w:p>
    <w:p w14:paraId="39EB176F" w14:textId="3FBFAD76" w:rsidR="00AC295A" w:rsidRPr="00AC295A" w:rsidRDefault="00AC295A" w:rsidP="006C5F93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AC295A">
        <w:rPr>
          <w:rFonts w:asciiTheme="minorHAnsi" w:hAnsiTheme="minorHAnsi" w:cstheme="minorHAnsi"/>
          <w:b/>
        </w:rPr>
        <w:t xml:space="preserve">Client – </w:t>
      </w:r>
      <w:r w:rsidR="00532993">
        <w:rPr>
          <w:rFonts w:asciiTheme="minorHAnsi" w:hAnsiTheme="minorHAnsi" w:cstheme="minorHAnsi"/>
          <w:b/>
        </w:rPr>
        <w:t>Harvard T.H Chan School of Public Health, Boston, MA</w:t>
      </w:r>
      <w:r w:rsidR="00532993">
        <w:rPr>
          <w:rFonts w:asciiTheme="minorHAnsi" w:hAnsiTheme="minorHAnsi" w:cstheme="minorHAnsi"/>
          <w:b/>
        </w:rPr>
        <w:tab/>
      </w:r>
      <w:r w:rsidR="00532993">
        <w:rPr>
          <w:rFonts w:asciiTheme="minorHAnsi" w:hAnsiTheme="minorHAnsi" w:cstheme="minorHAnsi"/>
          <w:b/>
        </w:rPr>
        <w:tab/>
      </w:r>
      <w:r w:rsidR="00532993">
        <w:rPr>
          <w:rFonts w:asciiTheme="minorHAnsi" w:hAnsiTheme="minorHAnsi" w:cstheme="minorHAnsi"/>
          <w:b/>
        </w:rPr>
        <w:tab/>
      </w:r>
      <w:r w:rsidR="00532993">
        <w:rPr>
          <w:rFonts w:asciiTheme="minorHAnsi" w:hAnsiTheme="minorHAnsi" w:cstheme="minorHAnsi"/>
          <w:b/>
        </w:rPr>
        <w:tab/>
      </w:r>
      <w:r w:rsidR="00532993">
        <w:rPr>
          <w:rFonts w:asciiTheme="minorHAnsi" w:hAnsiTheme="minorHAnsi" w:cstheme="minorHAnsi"/>
          <w:b/>
        </w:rPr>
        <w:tab/>
      </w:r>
      <w:r w:rsidR="00CD3305">
        <w:rPr>
          <w:rFonts w:asciiTheme="minorHAnsi" w:hAnsiTheme="minorHAnsi" w:cstheme="minorHAnsi"/>
          <w:b/>
        </w:rPr>
        <w:t xml:space="preserve">July </w:t>
      </w:r>
      <w:r w:rsidRPr="00AC295A">
        <w:rPr>
          <w:rFonts w:asciiTheme="minorHAnsi" w:hAnsiTheme="minorHAnsi" w:cstheme="minorHAnsi"/>
          <w:b/>
        </w:rPr>
        <w:t>201</w:t>
      </w:r>
      <w:r w:rsidR="009218ED">
        <w:rPr>
          <w:rFonts w:asciiTheme="minorHAnsi" w:hAnsiTheme="minorHAnsi" w:cstheme="minorHAnsi"/>
          <w:b/>
        </w:rPr>
        <w:t>8</w:t>
      </w:r>
      <w:r w:rsidRPr="00AC295A">
        <w:rPr>
          <w:rFonts w:asciiTheme="minorHAnsi" w:hAnsiTheme="minorHAnsi" w:cstheme="minorHAnsi"/>
          <w:b/>
        </w:rPr>
        <w:t xml:space="preserve"> – </w:t>
      </w:r>
      <w:r w:rsidR="00CD3305">
        <w:rPr>
          <w:rFonts w:asciiTheme="minorHAnsi" w:hAnsiTheme="minorHAnsi" w:cstheme="minorHAnsi"/>
          <w:b/>
        </w:rPr>
        <w:t>Till Date</w:t>
      </w:r>
    </w:p>
    <w:p w14:paraId="0AEED405" w14:textId="11B34633" w:rsidR="00AC295A" w:rsidRDefault="00AC295A" w:rsidP="006C5F93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AC295A">
        <w:rPr>
          <w:rFonts w:asciiTheme="minorHAnsi" w:hAnsiTheme="minorHAnsi" w:cstheme="minorHAnsi"/>
          <w:b/>
        </w:rPr>
        <w:t>Role – Salesforce Developer</w:t>
      </w:r>
      <w:r w:rsidR="00CD3305">
        <w:rPr>
          <w:rFonts w:asciiTheme="minorHAnsi" w:hAnsiTheme="minorHAnsi" w:cstheme="minorHAnsi"/>
          <w:b/>
        </w:rPr>
        <w:t>/Admin</w:t>
      </w:r>
    </w:p>
    <w:p w14:paraId="2598D644" w14:textId="19466732" w:rsidR="00EF3D33" w:rsidRPr="007C46FF" w:rsidRDefault="007C46FF" w:rsidP="006C5F93">
      <w:pPr>
        <w:tabs>
          <w:tab w:val="left" w:pos="1795"/>
        </w:tabs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7C46FF">
        <w:rPr>
          <w:rFonts w:asciiTheme="minorHAnsi" w:hAnsiTheme="minorHAnsi" w:cstheme="minorHAnsi"/>
          <w:b/>
        </w:rPr>
        <w:t>Team Size - 15</w:t>
      </w:r>
    </w:p>
    <w:p w14:paraId="07487D5D" w14:textId="77777777" w:rsidR="00AC295A" w:rsidRPr="00AC295A" w:rsidRDefault="00AC295A" w:rsidP="006C5F93">
      <w:pPr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02FE1F72" w14:textId="77777777" w:rsidR="00AC295A" w:rsidRPr="00AC295A" w:rsidRDefault="00AC295A" w:rsidP="006C5F9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  <w:b/>
          <w:color w:val="2E74B5"/>
        </w:rPr>
        <w:lastRenderedPageBreak/>
        <w:t>Roles and Responsibilities</w:t>
      </w:r>
    </w:p>
    <w:p w14:paraId="6A0916E7" w14:textId="77777777" w:rsidR="00AC295A" w:rsidRPr="00AC295A" w:rsidRDefault="00AC295A" w:rsidP="006C5F93">
      <w:pPr>
        <w:pStyle w:val="BodyText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Responsible for </w:t>
      </w:r>
      <w:r w:rsidRPr="00AC295A">
        <w:rPr>
          <w:rFonts w:asciiTheme="minorHAnsi" w:hAnsiTheme="minorHAnsi" w:cstheme="minorHAnsi"/>
          <w:b/>
        </w:rPr>
        <w:t>requirement gathering from business users and prepare technical requirement</w:t>
      </w:r>
      <w:r w:rsidRPr="00AC295A">
        <w:rPr>
          <w:rFonts w:asciiTheme="minorHAnsi" w:hAnsiTheme="minorHAnsi" w:cstheme="minorHAnsi"/>
        </w:rPr>
        <w:t xml:space="preserve"> specification document, </w:t>
      </w:r>
      <w:r w:rsidRPr="00AC295A">
        <w:rPr>
          <w:rFonts w:asciiTheme="minorHAnsi" w:hAnsiTheme="minorHAnsi" w:cstheme="minorHAnsi"/>
          <w:b/>
        </w:rPr>
        <w:t>Implemented Agile Methodologies</w:t>
      </w:r>
      <w:r w:rsidRPr="00AC295A">
        <w:rPr>
          <w:rFonts w:asciiTheme="minorHAnsi" w:hAnsiTheme="minorHAnsi" w:cstheme="minorHAnsi"/>
        </w:rPr>
        <w:t xml:space="preserve"> in developing SDLC.</w:t>
      </w:r>
    </w:p>
    <w:p w14:paraId="409CE274" w14:textId="4EB6677A" w:rsidR="00AC295A" w:rsidRPr="001F701E" w:rsidRDefault="00AC295A" w:rsidP="006C5F93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1F701E">
        <w:rPr>
          <w:rFonts w:asciiTheme="minorHAnsi" w:hAnsiTheme="minorHAnsi" w:cstheme="minorHAnsi"/>
        </w:rPr>
        <w:t xml:space="preserve">Proficiency in SFDC Administrative tasks including creating objects, fields, setting field level security, Profiles, </w:t>
      </w:r>
      <w:r w:rsidR="00285603" w:rsidRPr="001F701E">
        <w:rPr>
          <w:rFonts w:asciiTheme="minorHAnsi" w:hAnsiTheme="minorHAnsi" w:cstheme="minorHAnsi"/>
          <w:b/>
        </w:rPr>
        <w:t>Roles, Users</w:t>
      </w:r>
      <w:r w:rsidRPr="001F701E">
        <w:rPr>
          <w:rFonts w:asciiTheme="minorHAnsi" w:hAnsiTheme="minorHAnsi" w:cstheme="minorHAnsi"/>
          <w:b/>
        </w:rPr>
        <w:t>, Page Layouts, Email Services, Approvals, Workflows, Reports, Dashboards, Actions, Tasks and Events.</w:t>
      </w:r>
    </w:p>
    <w:p w14:paraId="5DA8456B" w14:textId="77777777" w:rsidR="00AC295A" w:rsidRPr="00AC295A" w:rsidRDefault="00AC295A" w:rsidP="006C5F93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Analyzed complex business requirements and developed various </w:t>
      </w:r>
      <w:r w:rsidRPr="00AC295A">
        <w:rPr>
          <w:rFonts w:asciiTheme="minorHAnsi" w:hAnsiTheme="minorHAnsi" w:cstheme="minorHAnsi"/>
          <w:b/>
        </w:rPr>
        <w:t>Visualforce Pages</w:t>
      </w:r>
      <w:r w:rsidRPr="00AC295A">
        <w:rPr>
          <w:rFonts w:asciiTheme="minorHAnsi" w:hAnsiTheme="minorHAnsi" w:cstheme="minorHAnsi"/>
        </w:rPr>
        <w:t xml:space="preserve">, </w:t>
      </w:r>
      <w:r w:rsidRPr="00AC295A">
        <w:rPr>
          <w:rFonts w:asciiTheme="minorHAnsi" w:hAnsiTheme="minorHAnsi" w:cstheme="minorHAnsi"/>
          <w:b/>
        </w:rPr>
        <w:t>Apex Triggers</w:t>
      </w:r>
      <w:r w:rsidRPr="00AC295A">
        <w:rPr>
          <w:rFonts w:asciiTheme="minorHAnsi" w:hAnsiTheme="minorHAnsi" w:cstheme="minorHAnsi"/>
        </w:rPr>
        <w:t xml:space="preserve"> to include extra functionality and wrote </w:t>
      </w:r>
      <w:r w:rsidRPr="00AC295A">
        <w:rPr>
          <w:rFonts w:asciiTheme="minorHAnsi" w:hAnsiTheme="minorHAnsi" w:cstheme="minorHAnsi"/>
          <w:b/>
        </w:rPr>
        <w:t>Apex Classes</w:t>
      </w:r>
      <w:r w:rsidRPr="00AC295A">
        <w:rPr>
          <w:rFonts w:asciiTheme="minorHAnsi" w:hAnsiTheme="minorHAnsi" w:cstheme="minorHAnsi"/>
        </w:rPr>
        <w:t xml:space="preserve"> and </w:t>
      </w:r>
      <w:r w:rsidRPr="00AC295A">
        <w:rPr>
          <w:rFonts w:asciiTheme="minorHAnsi" w:hAnsiTheme="minorHAnsi" w:cstheme="minorHAnsi"/>
          <w:b/>
        </w:rPr>
        <w:t>Controllers</w:t>
      </w:r>
      <w:r w:rsidRPr="00AC295A">
        <w:rPr>
          <w:rFonts w:asciiTheme="minorHAnsi" w:hAnsiTheme="minorHAnsi" w:cstheme="minorHAnsi"/>
        </w:rPr>
        <w:t xml:space="preserve"> to provide functionality to the visual pages. </w:t>
      </w:r>
    </w:p>
    <w:p w14:paraId="1B7C0C70" w14:textId="45CBF13E" w:rsidR="00AC295A" w:rsidRDefault="00AC295A" w:rsidP="006C5F93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Worked on </w:t>
      </w:r>
      <w:r w:rsidRPr="00AC295A">
        <w:rPr>
          <w:rFonts w:asciiTheme="minorHAnsi" w:hAnsiTheme="minorHAnsi" w:cstheme="minorHAnsi"/>
          <w:b/>
        </w:rPr>
        <w:t>Salesforce Lightning Components</w:t>
      </w:r>
      <w:r w:rsidRPr="00AC295A">
        <w:rPr>
          <w:rFonts w:asciiTheme="minorHAnsi" w:hAnsiTheme="minorHAnsi" w:cstheme="minorHAnsi"/>
        </w:rPr>
        <w:t xml:space="preserve"> </w:t>
      </w:r>
      <w:r w:rsidRPr="00AC295A">
        <w:rPr>
          <w:rFonts w:asciiTheme="minorHAnsi" w:hAnsiTheme="minorHAnsi" w:cstheme="minorHAnsi"/>
          <w:b/>
        </w:rPr>
        <w:t>for building Customized Components</w:t>
      </w:r>
      <w:r w:rsidRPr="00AC295A">
        <w:rPr>
          <w:rFonts w:asciiTheme="minorHAnsi" w:hAnsiTheme="minorHAnsi" w:cstheme="minorHAnsi"/>
        </w:rPr>
        <w:t xml:space="preserve"> replacing the existing ones and also embed </w:t>
      </w:r>
      <w:r w:rsidRPr="00AC295A">
        <w:rPr>
          <w:rFonts w:asciiTheme="minorHAnsi" w:hAnsiTheme="minorHAnsi" w:cstheme="minorHAnsi"/>
          <w:b/>
        </w:rPr>
        <w:t>Lightning Components in Visualforce</w:t>
      </w:r>
      <w:r w:rsidRPr="00AC295A">
        <w:rPr>
          <w:rFonts w:asciiTheme="minorHAnsi" w:hAnsiTheme="minorHAnsi" w:cstheme="minorHAnsi"/>
        </w:rPr>
        <w:t xml:space="preserve"> Page by using new Lightning out feature by </w:t>
      </w:r>
      <w:r w:rsidRPr="00AC295A">
        <w:rPr>
          <w:rFonts w:asciiTheme="minorHAnsi" w:hAnsiTheme="minorHAnsi" w:cstheme="minorHAnsi"/>
          <w:b/>
        </w:rPr>
        <w:t>event driven programming</w:t>
      </w:r>
      <w:r w:rsidRPr="00AC295A">
        <w:rPr>
          <w:rFonts w:asciiTheme="minorHAnsi" w:hAnsiTheme="minorHAnsi" w:cstheme="minorHAnsi"/>
        </w:rPr>
        <w:t>.</w:t>
      </w:r>
    </w:p>
    <w:p w14:paraId="3B0A22A1" w14:textId="42977EEF" w:rsidR="004707E0" w:rsidRDefault="00BC0133" w:rsidP="006C5F93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BC0133">
        <w:rPr>
          <w:rFonts w:asciiTheme="minorHAnsi" w:hAnsiTheme="minorHAnsi" w:cstheme="minorHAnsi"/>
        </w:rPr>
        <w:t xml:space="preserve">Use </w:t>
      </w:r>
      <w:r w:rsidRPr="00BC0133">
        <w:rPr>
          <w:rFonts w:asciiTheme="minorHAnsi" w:hAnsiTheme="minorHAnsi" w:cstheme="minorHAnsi"/>
          <w:b/>
        </w:rPr>
        <w:t>SLDS</w:t>
      </w:r>
      <w:r w:rsidRPr="00BC0133">
        <w:rPr>
          <w:rFonts w:asciiTheme="minorHAnsi" w:hAnsiTheme="minorHAnsi" w:cstheme="minorHAnsi"/>
        </w:rPr>
        <w:t xml:space="preserve"> to convert the VF pages to Lightning look &amp; feel</w:t>
      </w:r>
    </w:p>
    <w:p w14:paraId="48ED681F" w14:textId="1EF787CF" w:rsidR="00C13A7B" w:rsidRPr="00AC295A" w:rsidRDefault="00C13A7B" w:rsidP="006C5F93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C13A7B">
        <w:rPr>
          <w:rFonts w:asciiTheme="minorHAnsi" w:hAnsiTheme="minorHAnsi" w:cstheme="minorHAnsi"/>
        </w:rPr>
        <w:t xml:space="preserve">Enabled </w:t>
      </w:r>
      <w:r w:rsidRPr="00C13A7B">
        <w:rPr>
          <w:rFonts w:asciiTheme="minorHAnsi" w:hAnsiTheme="minorHAnsi" w:cstheme="minorHAnsi"/>
          <w:b/>
        </w:rPr>
        <w:t>Aura</w:t>
      </w:r>
      <w:r w:rsidRPr="00C13A7B">
        <w:rPr>
          <w:rFonts w:asciiTheme="minorHAnsi" w:hAnsiTheme="minorHAnsi" w:cstheme="minorHAnsi"/>
        </w:rPr>
        <w:t xml:space="preserve"> </w:t>
      </w:r>
      <w:r w:rsidRPr="00C13A7B">
        <w:rPr>
          <w:rFonts w:asciiTheme="minorHAnsi" w:hAnsiTheme="minorHAnsi" w:cstheme="minorHAnsi"/>
          <w:b/>
        </w:rPr>
        <w:t>Framework</w:t>
      </w:r>
      <w:r w:rsidRPr="00C13A7B">
        <w:rPr>
          <w:rFonts w:asciiTheme="minorHAnsi" w:hAnsiTheme="minorHAnsi" w:cstheme="minorHAnsi"/>
        </w:rPr>
        <w:t xml:space="preserve">, by adding </w:t>
      </w:r>
      <w:r w:rsidRPr="00C13A7B">
        <w:rPr>
          <w:rFonts w:asciiTheme="minorHAnsi" w:hAnsiTheme="minorHAnsi" w:cstheme="minorHAnsi"/>
          <w:b/>
        </w:rPr>
        <w:t>Aura</w:t>
      </w:r>
      <w:r w:rsidRPr="00C13A7B">
        <w:rPr>
          <w:rFonts w:asciiTheme="minorHAnsi" w:hAnsiTheme="minorHAnsi" w:cstheme="minorHAnsi"/>
        </w:rPr>
        <w:t xml:space="preserve"> </w:t>
      </w:r>
      <w:r w:rsidRPr="00C13A7B">
        <w:rPr>
          <w:rFonts w:asciiTheme="minorHAnsi" w:hAnsiTheme="minorHAnsi" w:cstheme="minorHAnsi"/>
          <w:b/>
        </w:rPr>
        <w:t>Attributes</w:t>
      </w:r>
      <w:r w:rsidRPr="00C13A7B">
        <w:rPr>
          <w:rFonts w:asciiTheme="minorHAnsi" w:hAnsiTheme="minorHAnsi" w:cstheme="minorHAnsi"/>
        </w:rPr>
        <w:t xml:space="preserve"> and Aura Handlers for </w:t>
      </w:r>
      <w:r w:rsidRPr="00C13A7B">
        <w:rPr>
          <w:rFonts w:asciiTheme="minorHAnsi" w:hAnsiTheme="minorHAnsi" w:cstheme="minorHAnsi"/>
          <w:b/>
        </w:rPr>
        <w:t>Events</w:t>
      </w:r>
      <w:r w:rsidRPr="00C13A7B">
        <w:rPr>
          <w:rFonts w:asciiTheme="minorHAnsi" w:hAnsiTheme="minorHAnsi" w:cstheme="minorHAnsi"/>
        </w:rPr>
        <w:t xml:space="preserve"> to focus on Logic and Interactions in Lightning Applications.</w:t>
      </w:r>
    </w:p>
    <w:p w14:paraId="76A2C4B0" w14:textId="36AD878E" w:rsidR="00AC295A" w:rsidRPr="00AC295A" w:rsidRDefault="00AC295A" w:rsidP="006C5F93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Experience </w:t>
      </w:r>
      <w:r w:rsidRPr="00AC295A">
        <w:rPr>
          <w:rFonts w:asciiTheme="minorHAnsi" w:hAnsiTheme="minorHAnsi" w:cstheme="minorHAnsi"/>
          <w:b/>
        </w:rPr>
        <w:t>Lightning Components</w:t>
      </w:r>
      <w:r w:rsidRPr="00AC295A">
        <w:rPr>
          <w:rFonts w:asciiTheme="minorHAnsi" w:hAnsiTheme="minorHAnsi" w:cstheme="minorHAnsi"/>
        </w:rPr>
        <w:t xml:space="preserve"> and Extensions that allow you to build reusable Components, Customize the </w:t>
      </w:r>
      <w:r w:rsidRPr="00AC295A">
        <w:rPr>
          <w:rFonts w:asciiTheme="minorHAnsi" w:hAnsiTheme="minorHAnsi" w:cstheme="minorHAnsi"/>
          <w:b/>
        </w:rPr>
        <w:t>Salesforce1 Mobile App.</w:t>
      </w:r>
    </w:p>
    <w:p w14:paraId="5D609111" w14:textId="77777777" w:rsidR="00AC295A" w:rsidRPr="00AC295A" w:rsidRDefault="00AC295A" w:rsidP="006C5F93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>Performed</w:t>
      </w:r>
      <w:r w:rsidRPr="00AC295A">
        <w:rPr>
          <w:rFonts w:asciiTheme="minorHAnsi" w:hAnsiTheme="minorHAnsi" w:cstheme="minorHAnsi"/>
          <w:b/>
        </w:rPr>
        <w:t xml:space="preserve"> Migration</w:t>
      </w:r>
      <w:r w:rsidRPr="00AC295A">
        <w:rPr>
          <w:rFonts w:asciiTheme="minorHAnsi" w:hAnsiTheme="minorHAnsi" w:cstheme="minorHAnsi"/>
        </w:rPr>
        <w:t xml:space="preserve"> using </w:t>
      </w:r>
      <w:r w:rsidRPr="00AC295A">
        <w:rPr>
          <w:rFonts w:asciiTheme="minorHAnsi" w:hAnsiTheme="minorHAnsi" w:cstheme="minorHAnsi"/>
          <w:b/>
        </w:rPr>
        <w:t>Change set</w:t>
      </w:r>
      <w:r w:rsidRPr="00AC295A">
        <w:rPr>
          <w:rFonts w:asciiTheme="minorHAnsi" w:hAnsiTheme="minorHAnsi" w:cstheme="minorHAnsi"/>
        </w:rPr>
        <w:t xml:space="preserve"> and Dream factory.</w:t>
      </w:r>
    </w:p>
    <w:p w14:paraId="5CAA2B97" w14:textId="77777777" w:rsidR="00AC295A" w:rsidRPr="00AC295A" w:rsidRDefault="00AC295A" w:rsidP="006C5F93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>Proficient in Handling</w:t>
      </w:r>
      <w:r w:rsidRPr="00AC295A">
        <w:rPr>
          <w:rFonts w:asciiTheme="minorHAnsi" w:hAnsiTheme="minorHAnsi" w:cstheme="minorHAnsi"/>
          <w:b/>
        </w:rPr>
        <w:t xml:space="preserve"> DML</w:t>
      </w:r>
      <w:r w:rsidRPr="00AC295A">
        <w:rPr>
          <w:rFonts w:asciiTheme="minorHAnsi" w:hAnsiTheme="minorHAnsi" w:cstheme="minorHAnsi"/>
        </w:rPr>
        <w:t xml:space="preserve"> events with use of Apex triggers.</w:t>
      </w:r>
    </w:p>
    <w:p w14:paraId="075727B6" w14:textId="77777777" w:rsidR="00AC295A" w:rsidRPr="00AC295A" w:rsidRDefault="00AC295A" w:rsidP="006C5F93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Well versed with various utilities like </w:t>
      </w:r>
      <w:r w:rsidRPr="00AC295A">
        <w:rPr>
          <w:rFonts w:asciiTheme="minorHAnsi" w:hAnsiTheme="minorHAnsi" w:cstheme="minorHAnsi"/>
          <w:b/>
        </w:rPr>
        <w:t>workbench</w:t>
      </w:r>
      <w:r w:rsidRPr="00AC295A">
        <w:rPr>
          <w:rFonts w:asciiTheme="minorHAnsi" w:hAnsiTheme="minorHAnsi" w:cstheme="minorHAnsi"/>
        </w:rPr>
        <w:t xml:space="preserve"> and </w:t>
      </w:r>
      <w:r w:rsidRPr="00AC295A">
        <w:rPr>
          <w:rFonts w:asciiTheme="minorHAnsi" w:hAnsiTheme="minorHAnsi" w:cstheme="minorHAnsi"/>
          <w:b/>
        </w:rPr>
        <w:t>Apex data loader</w:t>
      </w:r>
      <w:r w:rsidRPr="00AC295A">
        <w:rPr>
          <w:rFonts w:asciiTheme="minorHAnsi" w:hAnsiTheme="minorHAnsi" w:cstheme="minorHAnsi"/>
        </w:rPr>
        <w:t>.</w:t>
      </w:r>
    </w:p>
    <w:p w14:paraId="359B1B27" w14:textId="77777777" w:rsidR="00AC295A" w:rsidRPr="00AC295A" w:rsidRDefault="00AC295A" w:rsidP="006C5F93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Worked on </w:t>
      </w:r>
      <w:r w:rsidRPr="00AC295A">
        <w:rPr>
          <w:rFonts w:asciiTheme="minorHAnsi" w:hAnsiTheme="minorHAnsi" w:cstheme="minorHAnsi"/>
          <w:b/>
        </w:rPr>
        <w:t>web services</w:t>
      </w:r>
      <w:r w:rsidRPr="00AC295A">
        <w:rPr>
          <w:rFonts w:asciiTheme="minorHAnsi" w:hAnsiTheme="minorHAnsi" w:cstheme="minorHAnsi"/>
        </w:rPr>
        <w:t>.</w:t>
      </w:r>
    </w:p>
    <w:p w14:paraId="1A6D7D30" w14:textId="77777777" w:rsidR="00AC295A" w:rsidRPr="00AC295A" w:rsidRDefault="00AC295A" w:rsidP="006C5F93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  <w:shd w:val="clear" w:color="auto" w:fill="FFFFFF"/>
        </w:rPr>
      </w:pPr>
      <w:r w:rsidRPr="00AC295A">
        <w:rPr>
          <w:rFonts w:asciiTheme="minorHAnsi" w:hAnsiTheme="minorHAnsi" w:cstheme="minorHAnsi"/>
        </w:rPr>
        <w:t xml:space="preserve">Created </w:t>
      </w:r>
      <w:r w:rsidRPr="00AC295A">
        <w:rPr>
          <w:rFonts w:asciiTheme="minorHAnsi" w:hAnsiTheme="minorHAnsi" w:cstheme="minorHAnsi"/>
          <w:b/>
        </w:rPr>
        <w:t>Skills</w:t>
      </w:r>
      <w:r w:rsidRPr="00AC295A">
        <w:rPr>
          <w:rFonts w:asciiTheme="minorHAnsi" w:hAnsiTheme="minorHAnsi" w:cstheme="minorHAnsi"/>
        </w:rPr>
        <w:t xml:space="preserve">, </w:t>
      </w:r>
      <w:r w:rsidRPr="00AC295A">
        <w:rPr>
          <w:rFonts w:asciiTheme="minorHAnsi" w:hAnsiTheme="minorHAnsi" w:cstheme="minorHAnsi"/>
          <w:b/>
        </w:rPr>
        <w:t>Buttons</w:t>
      </w:r>
      <w:r w:rsidRPr="00AC295A">
        <w:rPr>
          <w:rFonts w:asciiTheme="minorHAnsi" w:hAnsiTheme="minorHAnsi" w:cstheme="minorHAnsi"/>
        </w:rPr>
        <w:t xml:space="preserve"> and </w:t>
      </w:r>
      <w:r w:rsidRPr="00AC295A">
        <w:rPr>
          <w:rFonts w:asciiTheme="minorHAnsi" w:hAnsiTheme="minorHAnsi" w:cstheme="minorHAnsi"/>
          <w:b/>
        </w:rPr>
        <w:t>Agent Configurations</w:t>
      </w:r>
      <w:r w:rsidRPr="00AC295A">
        <w:rPr>
          <w:rFonts w:asciiTheme="minorHAnsi" w:hAnsiTheme="minorHAnsi" w:cstheme="minorHAnsi"/>
        </w:rPr>
        <w:t xml:space="preserve"> for </w:t>
      </w:r>
      <w:r w:rsidRPr="00AC295A">
        <w:rPr>
          <w:rFonts w:asciiTheme="minorHAnsi" w:hAnsiTheme="minorHAnsi" w:cstheme="minorHAnsi"/>
          <w:b/>
        </w:rPr>
        <w:t>Live Agent</w:t>
      </w:r>
      <w:r w:rsidRPr="00AC295A">
        <w:rPr>
          <w:rFonts w:asciiTheme="minorHAnsi" w:hAnsiTheme="minorHAnsi" w:cstheme="minorHAnsi"/>
        </w:rPr>
        <w:t xml:space="preserve"> and wrote deployment code for support pages to meet business requirements.</w:t>
      </w:r>
    </w:p>
    <w:p w14:paraId="2B8C5673" w14:textId="77777777" w:rsidR="00AC295A" w:rsidRPr="00AC295A" w:rsidRDefault="00AC295A" w:rsidP="006C5F93">
      <w:pPr>
        <w:pStyle w:val="BodyText"/>
        <w:widowControl w:val="0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Implementation of </w:t>
      </w:r>
      <w:r w:rsidRPr="00AC295A">
        <w:rPr>
          <w:rFonts w:asciiTheme="minorHAnsi" w:hAnsiTheme="minorHAnsi" w:cstheme="minorHAnsi"/>
          <w:b/>
        </w:rPr>
        <w:t>Batch Classes</w:t>
      </w:r>
      <w:r w:rsidRPr="00AC295A">
        <w:rPr>
          <w:rFonts w:asciiTheme="minorHAnsi" w:hAnsiTheme="minorHAnsi" w:cstheme="minorHAnsi"/>
        </w:rPr>
        <w:t xml:space="preserve">, </w:t>
      </w:r>
      <w:r w:rsidRPr="00AC295A">
        <w:rPr>
          <w:rFonts w:asciiTheme="minorHAnsi" w:hAnsiTheme="minorHAnsi" w:cstheme="minorHAnsi"/>
          <w:b/>
        </w:rPr>
        <w:t>Scheduled Classes</w:t>
      </w:r>
      <w:r w:rsidRPr="00AC295A">
        <w:rPr>
          <w:rFonts w:asciiTheme="minorHAnsi" w:hAnsiTheme="minorHAnsi" w:cstheme="minorHAnsi"/>
        </w:rPr>
        <w:t xml:space="preserve"> as a part of business requirement.</w:t>
      </w:r>
    </w:p>
    <w:p w14:paraId="3FBF54CE" w14:textId="77777777" w:rsidR="00AC295A" w:rsidRPr="00AC295A" w:rsidRDefault="00AC295A" w:rsidP="006C5F93">
      <w:pPr>
        <w:pStyle w:val="ListParagraph"/>
        <w:widowControl w:val="0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Experience with </w:t>
      </w:r>
      <w:r w:rsidRPr="00AC295A">
        <w:rPr>
          <w:rFonts w:asciiTheme="minorHAnsi" w:hAnsiTheme="minorHAnsi" w:cstheme="minorHAnsi"/>
          <w:b/>
        </w:rPr>
        <w:t>lightning</w:t>
      </w:r>
      <w:r w:rsidRPr="00AC295A">
        <w:rPr>
          <w:rFonts w:asciiTheme="minorHAnsi" w:hAnsiTheme="minorHAnsi" w:cstheme="minorHAnsi"/>
        </w:rPr>
        <w:t xml:space="preserve"> components and </w:t>
      </w:r>
      <w:r w:rsidRPr="00AC295A">
        <w:rPr>
          <w:rFonts w:asciiTheme="minorHAnsi" w:hAnsiTheme="minorHAnsi" w:cstheme="minorHAnsi"/>
          <w:b/>
        </w:rPr>
        <w:t>lightning</w:t>
      </w:r>
      <w:r w:rsidRPr="00AC295A">
        <w:rPr>
          <w:rFonts w:asciiTheme="minorHAnsi" w:hAnsiTheme="minorHAnsi" w:cstheme="minorHAnsi"/>
        </w:rPr>
        <w:t xml:space="preserve"> bundle and customizing components according to the requirement. Good command on </w:t>
      </w:r>
      <w:r w:rsidRPr="00AC295A">
        <w:rPr>
          <w:rFonts w:asciiTheme="minorHAnsi" w:hAnsiTheme="minorHAnsi" w:cstheme="minorHAnsi"/>
          <w:b/>
        </w:rPr>
        <w:t>JavaScript</w:t>
      </w:r>
      <w:r w:rsidRPr="00AC295A">
        <w:rPr>
          <w:rFonts w:asciiTheme="minorHAnsi" w:hAnsiTheme="minorHAnsi" w:cstheme="minorHAnsi"/>
        </w:rPr>
        <w:t xml:space="preserve"> to write </w:t>
      </w:r>
      <w:r w:rsidRPr="00AC295A">
        <w:rPr>
          <w:rFonts w:asciiTheme="minorHAnsi" w:hAnsiTheme="minorHAnsi" w:cstheme="minorHAnsi"/>
          <w:b/>
        </w:rPr>
        <w:t>Apex</w:t>
      </w:r>
      <w:r w:rsidRPr="00AC295A">
        <w:rPr>
          <w:rFonts w:asciiTheme="minorHAnsi" w:hAnsiTheme="minorHAnsi" w:cstheme="minorHAnsi"/>
        </w:rPr>
        <w:t xml:space="preserve"> Controllers in </w:t>
      </w:r>
      <w:r w:rsidRPr="00AC295A">
        <w:rPr>
          <w:rFonts w:asciiTheme="minorHAnsi" w:hAnsiTheme="minorHAnsi" w:cstheme="minorHAnsi"/>
          <w:b/>
        </w:rPr>
        <w:t>Lightning</w:t>
      </w:r>
      <w:r w:rsidRPr="00AC295A">
        <w:rPr>
          <w:rFonts w:asciiTheme="minorHAnsi" w:hAnsiTheme="minorHAnsi" w:cstheme="minorHAnsi"/>
        </w:rPr>
        <w:t>.</w:t>
      </w:r>
    </w:p>
    <w:p w14:paraId="2A2546B8" w14:textId="77777777" w:rsidR="00AC295A" w:rsidRPr="00AC295A" w:rsidRDefault="00AC295A" w:rsidP="006C5F93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Have good hands on integration using the </w:t>
      </w:r>
      <w:r w:rsidRPr="00AC295A">
        <w:rPr>
          <w:rFonts w:asciiTheme="minorHAnsi" w:hAnsiTheme="minorHAnsi" w:cstheme="minorHAnsi"/>
          <w:b/>
        </w:rPr>
        <w:t>REST API</w:t>
      </w:r>
      <w:r w:rsidRPr="00AC295A">
        <w:rPr>
          <w:rFonts w:asciiTheme="minorHAnsi" w:hAnsiTheme="minorHAnsi" w:cstheme="minorHAnsi"/>
        </w:rPr>
        <w:t>.</w:t>
      </w:r>
    </w:p>
    <w:p w14:paraId="7316B930" w14:textId="460E53C9" w:rsidR="00AC295A" w:rsidRDefault="00AC295A" w:rsidP="006C5F93">
      <w:pPr>
        <w:pStyle w:val="BodyText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Experienced in </w:t>
      </w:r>
      <w:r w:rsidRPr="00AC295A">
        <w:rPr>
          <w:rFonts w:asciiTheme="minorHAnsi" w:hAnsiTheme="minorHAnsi" w:cstheme="minorHAnsi"/>
          <w:b/>
        </w:rPr>
        <w:t>designing UI using Visualforce Pages. Wrote test scripts</w:t>
      </w:r>
      <w:r w:rsidRPr="00AC295A">
        <w:rPr>
          <w:rFonts w:asciiTheme="minorHAnsi" w:hAnsiTheme="minorHAnsi" w:cstheme="minorHAnsi"/>
        </w:rPr>
        <w:t xml:space="preserve"> for various scenarios.</w:t>
      </w:r>
    </w:p>
    <w:p w14:paraId="2EB11811" w14:textId="3221CD89" w:rsidR="00657BDE" w:rsidRPr="007C46FF" w:rsidRDefault="00657BDE" w:rsidP="006C5F93">
      <w:pPr>
        <w:pStyle w:val="BodyText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7C46FF">
        <w:rPr>
          <w:rFonts w:asciiTheme="minorHAnsi" w:hAnsiTheme="minorHAnsi" w:cstheme="minorHAnsi"/>
        </w:rPr>
        <w:t xml:space="preserve">Used </w:t>
      </w:r>
      <w:proofErr w:type="spellStart"/>
      <w:r w:rsidRPr="007C46FF">
        <w:rPr>
          <w:rFonts w:asciiTheme="minorHAnsi" w:hAnsiTheme="minorHAnsi" w:cstheme="minorHAnsi"/>
        </w:rPr>
        <w:t>Nintex</w:t>
      </w:r>
      <w:proofErr w:type="spellEnd"/>
      <w:r w:rsidRPr="007C46FF">
        <w:rPr>
          <w:rFonts w:asciiTheme="minorHAnsi" w:hAnsiTheme="minorHAnsi" w:cstheme="minorHAnsi"/>
        </w:rPr>
        <w:t xml:space="preserve"> </w:t>
      </w:r>
      <w:proofErr w:type="spellStart"/>
      <w:r w:rsidRPr="007C46FF">
        <w:rPr>
          <w:rFonts w:asciiTheme="minorHAnsi" w:hAnsiTheme="minorHAnsi" w:cstheme="minorHAnsi"/>
        </w:rPr>
        <w:t>Drawloop</w:t>
      </w:r>
      <w:proofErr w:type="spellEnd"/>
      <w:r w:rsidRPr="007C46FF">
        <w:rPr>
          <w:rFonts w:asciiTheme="minorHAnsi" w:hAnsiTheme="minorHAnsi" w:cstheme="minorHAnsi"/>
        </w:rPr>
        <w:t xml:space="preserve"> </w:t>
      </w:r>
      <w:proofErr w:type="spellStart"/>
      <w:r w:rsidRPr="007C46FF">
        <w:rPr>
          <w:rFonts w:asciiTheme="minorHAnsi" w:hAnsiTheme="minorHAnsi" w:cstheme="minorHAnsi"/>
        </w:rPr>
        <w:t>DocGen</w:t>
      </w:r>
      <w:proofErr w:type="spellEnd"/>
      <w:r w:rsidR="007B5422" w:rsidRPr="007C46FF">
        <w:rPr>
          <w:rFonts w:asciiTheme="minorHAnsi" w:hAnsiTheme="minorHAnsi" w:cstheme="minorHAnsi"/>
        </w:rPr>
        <w:t xml:space="preserve"> App and</w:t>
      </w:r>
      <w:r w:rsidRPr="007C46FF">
        <w:rPr>
          <w:rFonts w:asciiTheme="minorHAnsi" w:hAnsiTheme="minorHAnsi" w:cstheme="minorHAnsi"/>
        </w:rPr>
        <w:t xml:space="preserve"> </w:t>
      </w:r>
      <w:r w:rsidR="007B5422" w:rsidRPr="007C46FF">
        <w:rPr>
          <w:rFonts w:asciiTheme="minorHAnsi" w:hAnsiTheme="minorHAnsi" w:cstheme="minorHAnsi"/>
        </w:rPr>
        <w:t>Rollup Helper App</w:t>
      </w:r>
      <w:r w:rsidRPr="007C46FF">
        <w:rPr>
          <w:rFonts w:asciiTheme="minorHAnsi" w:hAnsiTheme="minorHAnsi" w:cstheme="minorHAnsi"/>
        </w:rPr>
        <w:t xml:space="preserve"> from AppExchange</w:t>
      </w:r>
      <w:r w:rsidR="007B5422" w:rsidRPr="007C46FF">
        <w:rPr>
          <w:rFonts w:asciiTheme="minorHAnsi" w:hAnsiTheme="minorHAnsi" w:cstheme="minorHAnsi"/>
        </w:rPr>
        <w:t>.</w:t>
      </w:r>
    </w:p>
    <w:p w14:paraId="17BEE503" w14:textId="2AA8527B" w:rsidR="003331C0" w:rsidRPr="007C46FF" w:rsidRDefault="003331C0" w:rsidP="006C5F93">
      <w:pPr>
        <w:pStyle w:val="BodyText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7C46FF">
        <w:rPr>
          <w:rFonts w:asciiTheme="minorHAnsi" w:hAnsiTheme="minorHAnsi" w:cstheme="minorHAnsi"/>
        </w:rPr>
        <w:t>Integrated Salesforce with WordPress</w:t>
      </w:r>
      <w:r w:rsidR="007B5422" w:rsidRPr="007C46FF">
        <w:rPr>
          <w:rFonts w:asciiTheme="minorHAnsi" w:hAnsiTheme="minorHAnsi" w:cstheme="minorHAnsi"/>
        </w:rPr>
        <w:t>.</w:t>
      </w:r>
    </w:p>
    <w:p w14:paraId="38C79C85" w14:textId="11EA2319" w:rsidR="00AC295A" w:rsidRDefault="00AC295A" w:rsidP="006C5F93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Worked on Admin tasks related to page layouts, Fields, Dashboards and custom objects in </w:t>
      </w:r>
      <w:r w:rsidRPr="00AC295A">
        <w:rPr>
          <w:rFonts w:asciiTheme="minorHAnsi" w:hAnsiTheme="minorHAnsi" w:cstheme="minorHAnsi"/>
          <w:b/>
        </w:rPr>
        <w:t>Service Cloud</w:t>
      </w:r>
      <w:r w:rsidRPr="00AC295A">
        <w:rPr>
          <w:rFonts w:asciiTheme="minorHAnsi" w:hAnsiTheme="minorHAnsi" w:cstheme="minorHAnsi"/>
        </w:rPr>
        <w:t>.</w:t>
      </w:r>
    </w:p>
    <w:p w14:paraId="5E511E51" w14:textId="1C60C4FB" w:rsidR="00511D6D" w:rsidRPr="00AC295A" w:rsidRDefault="00511D6D" w:rsidP="006C5F93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511D6D">
        <w:rPr>
          <w:rFonts w:asciiTheme="minorHAnsi" w:hAnsiTheme="minorHAnsi" w:cstheme="minorHAnsi"/>
        </w:rPr>
        <w:t xml:space="preserve">Worked on </w:t>
      </w:r>
      <w:r w:rsidRPr="00C23C34">
        <w:rPr>
          <w:rFonts w:asciiTheme="minorHAnsi" w:hAnsiTheme="minorHAnsi" w:cstheme="minorHAnsi"/>
          <w:b/>
        </w:rPr>
        <w:t>case</w:t>
      </w:r>
      <w:r w:rsidRPr="00511D6D">
        <w:rPr>
          <w:rFonts w:asciiTheme="minorHAnsi" w:hAnsiTheme="minorHAnsi" w:cstheme="minorHAnsi"/>
        </w:rPr>
        <w:t xml:space="preserve"> </w:t>
      </w:r>
      <w:r w:rsidRPr="00C23C34">
        <w:rPr>
          <w:rFonts w:asciiTheme="minorHAnsi" w:hAnsiTheme="minorHAnsi" w:cstheme="minorHAnsi"/>
          <w:b/>
        </w:rPr>
        <w:t>Management</w:t>
      </w:r>
      <w:r w:rsidRPr="00511D6D">
        <w:rPr>
          <w:rFonts w:asciiTheme="minorHAnsi" w:hAnsiTheme="minorHAnsi" w:cstheme="minorHAnsi"/>
        </w:rPr>
        <w:t xml:space="preserve"> including </w:t>
      </w:r>
      <w:r w:rsidRPr="00C23C34">
        <w:rPr>
          <w:rFonts w:asciiTheme="minorHAnsi" w:hAnsiTheme="minorHAnsi" w:cstheme="minorHAnsi"/>
          <w:b/>
        </w:rPr>
        <w:t>Email</w:t>
      </w:r>
      <w:r w:rsidRPr="00511D6D">
        <w:rPr>
          <w:rFonts w:asciiTheme="minorHAnsi" w:hAnsiTheme="minorHAnsi" w:cstheme="minorHAnsi"/>
        </w:rPr>
        <w:t xml:space="preserve"> to </w:t>
      </w:r>
      <w:r w:rsidRPr="00C23C34">
        <w:rPr>
          <w:rFonts w:asciiTheme="minorHAnsi" w:hAnsiTheme="minorHAnsi" w:cstheme="minorHAnsi"/>
          <w:b/>
        </w:rPr>
        <w:t>case</w:t>
      </w:r>
      <w:r w:rsidRPr="00511D6D">
        <w:rPr>
          <w:rFonts w:asciiTheme="minorHAnsi" w:hAnsiTheme="minorHAnsi" w:cstheme="minorHAnsi"/>
        </w:rPr>
        <w:t xml:space="preserve"> and case assignment rules</w:t>
      </w:r>
    </w:p>
    <w:p w14:paraId="290CE5AA" w14:textId="2337CB9D" w:rsidR="00AC295A" w:rsidRPr="00AC295A" w:rsidRDefault="00273C54" w:rsidP="006C5F93">
      <w:pPr>
        <w:pStyle w:val="ListParagraph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>Self-motivated</w:t>
      </w:r>
      <w:r w:rsidR="00AC295A" w:rsidRPr="00AC295A">
        <w:rPr>
          <w:rFonts w:asciiTheme="minorHAnsi" w:hAnsiTheme="minorHAnsi" w:cstheme="minorHAnsi"/>
        </w:rPr>
        <w:t xml:space="preserve"> and quick learner of new concepts and technologies.</w:t>
      </w:r>
    </w:p>
    <w:p w14:paraId="6ED3710A" w14:textId="77777777" w:rsidR="00AC295A" w:rsidRPr="00AC295A" w:rsidRDefault="00AC295A" w:rsidP="006C5F93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40A47502" w14:textId="73C5C9EA" w:rsidR="00AC295A" w:rsidRPr="00AC295A" w:rsidRDefault="00AC295A" w:rsidP="006C5F9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C295A">
        <w:rPr>
          <w:rFonts w:asciiTheme="minorHAnsi" w:hAnsiTheme="minorHAnsi" w:cstheme="minorHAnsi"/>
          <w:b/>
          <w:color w:val="2E74B5"/>
        </w:rPr>
        <w:t>Environment</w:t>
      </w:r>
      <w:r w:rsidRPr="00AC295A">
        <w:rPr>
          <w:rFonts w:asciiTheme="minorHAnsi" w:hAnsiTheme="minorHAnsi" w:cstheme="minorHAnsi"/>
          <w:color w:val="2E74B5"/>
        </w:rPr>
        <w:t>:-</w:t>
      </w:r>
      <w:r w:rsidRPr="00AC295A">
        <w:rPr>
          <w:rFonts w:asciiTheme="minorHAnsi" w:hAnsiTheme="minorHAnsi" w:cstheme="minorHAnsi"/>
        </w:rPr>
        <w:t>Apex , DML, Rest API, Approvals, Workflows &amp; Approvals, Workbench, Live Agent/Service Console, Data loader, Reports, Dashboards, Page layouts, Roles, Lightning, Service Cloud, Force.com Platform</w:t>
      </w:r>
      <w:r w:rsidR="0086033B">
        <w:rPr>
          <w:rFonts w:asciiTheme="minorHAnsi" w:hAnsiTheme="minorHAnsi" w:cstheme="minorHAnsi"/>
        </w:rPr>
        <w:t>.</w:t>
      </w:r>
      <w:r w:rsidRPr="00AC295A">
        <w:rPr>
          <w:rFonts w:asciiTheme="minorHAnsi" w:hAnsiTheme="minorHAnsi" w:cstheme="minorHAnsi"/>
        </w:rPr>
        <w:t xml:space="preserve"> </w:t>
      </w:r>
    </w:p>
    <w:p w14:paraId="0029A89E" w14:textId="77777777" w:rsidR="00AC295A" w:rsidRPr="00AC295A" w:rsidRDefault="00AC295A" w:rsidP="006C5F93">
      <w:pPr>
        <w:spacing w:after="0" w:line="100" w:lineRule="atLeast"/>
        <w:jc w:val="both"/>
        <w:rPr>
          <w:rFonts w:asciiTheme="minorHAnsi" w:hAnsiTheme="minorHAnsi" w:cstheme="minorHAnsi"/>
          <w:b/>
        </w:rPr>
      </w:pPr>
    </w:p>
    <w:p w14:paraId="59367589" w14:textId="481BDD48" w:rsidR="00AC295A" w:rsidRPr="00AC295A" w:rsidRDefault="00AC295A" w:rsidP="006C5F93">
      <w:pPr>
        <w:spacing w:after="0" w:line="100" w:lineRule="atLeast"/>
        <w:jc w:val="both"/>
        <w:rPr>
          <w:rFonts w:asciiTheme="minorHAnsi" w:hAnsiTheme="minorHAnsi" w:cstheme="minorHAnsi"/>
          <w:b/>
        </w:rPr>
      </w:pPr>
      <w:r w:rsidRPr="00AC295A">
        <w:rPr>
          <w:rFonts w:asciiTheme="minorHAnsi" w:hAnsiTheme="minorHAnsi" w:cstheme="minorHAnsi"/>
          <w:b/>
        </w:rPr>
        <w:t xml:space="preserve">Client - </w:t>
      </w:r>
      <w:r w:rsidR="00CD3305">
        <w:rPr>
          <w:rFonts w:asciiTheme="minorHAnsi" w:hAnsiTheme="minorHAnsi" w:cstheme="minorHAnsi"/>
          <w:b/>
        </w:rPr>
        <w:t xml:space="preserve">TMNA Services, Philadelphia, PA </w:t>
      </w:r>
      <w:r w:rsidRPr="00AC295A">
        <w:rPr>
          <w:rFonts w:asciiTheme="minorHAnsi" w:hAnsiTheme="minorHAnsi" w:cstheme="minorHAnsi"/>
          <w:b/>
        </w:rPr>
        <w:t xml:space="preserve">                                                                                         </w:t>
      </w:r>
      <w:r w:rsidRPr="00AC295A">
        <w:rPr>
          <w:rFonts w:asciiTheme="minorHAnsi" w:hAnsiTheme="minorHAnsi" w:cstheme="minorHAnsi"/>
          <w:b/>
        </w:rPr>
        <w:tab/>
      </w:r>
      <w:r w:rsidR="009218ED">
        <w:rPr>
          <w:rFonts w:asciiTheme="minorHAnsi" w:hAnsiTheme="minorHAnsi" w:cstheme="minorHAnsi"/>
          <w:b/>
        </w:rPr>
        <w:t xml:space="preserve">      Jan 2016</w:t>
      </w:r>
      <w:r w:rsidRPr="00AC295A">
        <w:rPr>
          <w:rFonts w:asciiTheme="minorHAnsi" w:hAnsiTheme="minorHAnsi" w:cstheme="minorHAnsi"/>
          <w:b/>
        </w:rPr>
        <w:t xml:space="preserve"> – </w:t>
      </w:r>
      <w:r w:rsidR="00CD3305">
        <w:rPr>
          <w:rFonts w:asciiTheme="minorHAnsi" w:hAnsiTheme="minorHAnsi" w:cstheme="minorHAnsi"/>
          <w:b/>
        </w:rPr>
        <w:t>Jun</w:t>
      </w:r>
      <w:r w:rsidR="009218ED">
        <w:rPr>
          <w:rFonts w:asciiTheme="minorHAnsi" w:hAnsiTheme="minorHAnsi" w:cstheme="minorHAnsi"/>
          <w:b/>
        </w:rPr>
        <w:t xml:space="preserve"> 2018</w:t>
      </w:r>
    </w:p>
    <w:p w14:paraId="1947F532" w14:textId="486EDAEB" w:rsidR="00AC295A" w:rsidRDefault="00AC295A" w:rsidP="006C5F93">
      <w:pPr>
        <w:spacing w:after="0" w:line="100" w:lineRule="atLeast"/>
        <w:jc w:val="both"/>
        <w:rPr>
          <w:rFonts w:asciiTheme="minorHAnsi" w:hAnsiTheme="minorHAnsi" w:cstheme="minorHAnsi"/>
          <w:b/>
        </w:rPr>
      </w:pPr>
      <w:r w:rsidRPr="00AC295A">
        <w:rPr>
          <w:rFonts w:asciiTheme="minorHAnsi" w:hAnsiTheme="minorHAnsi" w:cstheme="minorHAnsi"/>
          <w:b/>
        </w:rPr>
        <w:t>Role - Salesforce Developer</w:t>
      </w:r>
    </w:p>
    <w:p w14:paraId="5FD13280" w14:textId="6DB8CD19" w:rsidR="008C4F9F" w:rsidRPr="007C46FF" w:rsidRDefault="008C4F9F" w:rsidP="006C5F93">
      <w:pPr>
        <w:spacing w:after="0" w:line="100" w:lineRule="atLeast"/>
        <w:jc w:val="both"/>
        <w:rPr>
          <w:rFonts w:asciiTheme="minorHAnsi" w:hAnsiTheme="minorHAnsi" w:cstheme="minorHAnsi"/>
          <w:b/>
        </w:rPr>
      </w:pPr>
      <w:r w:rsidRPr="007C46FF">
        <w:rPr>
          <w:rFonts w:asciiTheme="minorHAnsi" w:hAnsiTheme="minorHAnsi" w:cstheme="minorHAnsi"/>
          <w:b/>
        </w:rPr>
        <w:t>Team Si</w:t>
      </w:r>
      <w:r w:rsidR="007C46FF" w:rsidRPr="007C46FF">
        <w:rPr>
          <w:rFonts w:asciiTheme="minorHAnsi" w:hAnsiTheme="minorHAnsi" w:cstheme="minorHAnsi"/>
          <w:b/>
        </w:rPr>
        <w:t>ze - 20</w:t>
      </w:r>
    </w:p>
    <w:p w14:paraId="78963AA7" w14:textId="77777777" w:rsidR="00AC295A" w:rsidRPr="00AC295A" w:rsidRDefault="00AC295A" w:rsidP="006C5F93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3655216A" w14:textId="77777777" w:rsidR="00AC295A" w:rsidRPr="00AC295A" w:rsidRDefault="00AC295A" w:rsidP="006C5F93">
      <w:pPr>
        <w:spacing w:line="276" w:lineRule="auto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  <w:b/>
          <w:color w:val="2E74B5"/>
        </w:rPr>
        <w:t>Roles and Responsibilities</w:t>
      </w:r>
    </w:p>
    <w:p w14:paraId="7AEFA603" w14:textId="77777777" w:rsidR="00AC295A" w:rsidRPr="00AC295A" w:rsidRDefault="00AC295A" w:rsidP="006C5F93">
      <w:pPr>
        <w:pStyle w:val="BodyText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Participated in analyzing the Requirements, preparing the Design documents based on the specifications and </w:t>
      </w:r>
      <w:r w:rsidRPr="00AC295A">
        <w:rPr>
          <w:rFonts w:asciiTheme="minorHAnsi" w:hAnsiTheme="minorHAnsi" w:cstheme="minorHAnsi"/>
          <w:b/>
        </w:rPr>
        <w:t>Developing and Maintaining the application</w:t>
      </w:r>
      <w:r w:rsidRPr="00AC295A">
        <w:rPr>
          <w:rFonts w:asciiTheme="minorHAnsi" w:hAnsiTheme="minorHAnsi" w:cstheme="minorHAnsi"/>
        </w:rPr>
        <w:t>.</w:t>
      </w:r>
    </w:p>
    <w:p w14:paraId="231B8E07" w14:textId="77777777" w:rsidR="00AC295A" w:rsidRPr="00AC295A" w:rsidRDefault="00AC295A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Developed </w:t>
      </w:r>
      <w:r w:rsidRPr="00AC295A">
        <w:rPr>
          <w:rFonts w:asciiTheme="minorHAnsi" w:hAnsiTheme="minorHAnsi" w:cstheme="minorHAnsi"/>
          <w:b/>
        </w:rPr>
        <w:t>Apex Classes</w:t>
      </w:r>
      <w:r w:rsidRPr="00AC295A">
        <w:rPr>
          <w:rFonts w:asciiTheme="minorHAnsi" w:hAnsiTheme="minorHAnsi" w:cstheme="minorHAnsi"/>
        </w:rPr>
        <w:t xml:space="preserve"> (Custom/Extension Controller Classes), </w:t>
      </w:r>
      <w:r w:rsidRPr="00AC295A">
        <w:rPr>
          <w:rFonts w:asciiTheme="minorHAnsi" w:hAnsiTheme="minorHAnsi" w:cstheme="minorHAnsi"/>
          <w:b/>
        </w:rPr>
        <w:t>Schedule Classes</w:t>
      </w:r>
      <w:r w:rsidRPr="00AC295A">
        <w:rPr>
          <w:rFonts w:asciiTheme="minorHAnsi" w:hAnsiTheme="minorHAnsi" w:cstheme="minorHAnsi"/>
        </w:rPr>
        <w:t xml:space="preserve">, </w:t>
      </w:r>
      <w:r w:rsidRPr="00AC295A">
        <w:rPr>
          <w:rFonts w:asciiTheme="minorHAnsi" w:hAnsiTheme="minorHAnsi" w:cstheme="minorHAnsi"/>
          <w:b/>
        </w:rPr>
        <w:t>Triggers on standard/custom objects</w:t>
      </w:r>
      <w:r w:rsidRPr="00AC295A">
        <w:rPr>
          <w:rFonts w:asciiTheme="minorHAnsi" w:hAnsiTheme="minorHAnsi" w:cstheme="minorHAnsi"/>
        </w:rPr>
        <w:t xml:space="preserve"> as per the user requirements.</w:t>
      </w:r>
    </w:p>
    <w:p w14:paraId="73246227" w14:textId="77777777" w:rsidR="00AC295A" w:rsidRPr="00AC295A" w:rsidRDefault="00AC295A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  <w:shd w:val="clear" w:color="auto" w:fill="FFFFFF"/>
        </w:rPr>
      </w:pPr>
      <w:r w:rsidRPr="00AC295A">
        <w:rPr>
          <w:rFonts w:asciiTheme="minorHAnsi" w:hAnsiTheme="minorHAnsi" w:cstheme="minorHAnsi"/>
        </w:rPr>
        <w:t>Worked on ANT Scripts for the list of Salesforce metadata components and deploy them to different Salesforce sandboxes.</w:t>
      </w:r>
    </w:p>
    <w:p w14:paraId="55D67A89" w14:textId="77777777" w:rsidR="00AC295A" w:rsidRPr="00AC295A" w:rsidRDefault="00AC295A" w:rsidP="006C5F93">
      <w:pPr>
        <w:pStyle w:val="BodyText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  <w:shd w:val="clear" w:color="auto" w:fill="FFFFFF"/>
        </w:rPr>
        <w:t xml:space="preserve">Interacted with business users and gathered user's requirements to develop necessary Test plans, </w:t>
      </w:r>
      <w:r w:rsidRPr="00AC295A">
        <w:rPr>
          <w:rFonts w:asciiTheme="minorHAnsi" w:hAnsiTheme="minorHAnsi" w:cstheme="minorHAnsi"/>
          <w:b/>
          <w:shd w:val="clear" w:color="auto" w:fill="FFFFFF"/>
        </w:rPr>
        <w:t>Test Cases and Test script</w:t>
      </w:r>
      <w:r w:rsidRPr="00AC295A">
        <w:rPr>
          <w:rFonts w:asciiTheme="minorHAnsi" w:hAnsiTheme="minorHAnsi" w:cstheme="minorHAnsi"/>
          <w:shd w:val="clear" w:color="auto" w:fill="FFFFFF"/>
        </w:rPr>
        <w:t>. </w:t>
      </w:r>
    </w:p>
    <w:p w14:paraId="32479A7A" w14:textId="30833794" w:rsidR="00AC295A" w:rsidRPr="008F363A" w:rsidRDefault="00AC295A" w:rsidP="006C5F93">
      <w:pPr>
        <w:pStyle w:val="BodyText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  <w:shd w:val="clear" w:color="auto" w:fill="FFFFFF"/>
        </w:rPr>
        <w:lastRenderedPageBreak/>
        <w:t xml:space="preserve">Worked on </w:t>
      </w:r>
      <w:r w:rsidRPr="00AC295A">
        <w:rPr>
          <w:rFonts w:asciiTheme="minorHAnsi" w:hAnsiTheme="minorHAnsi" w:cstheme="minorHAnsi"/>
          <w:b/>
          <w:shd w:val="clear" w:color="auto" w:fill="FFFFFF"/>
        </w:rPr>
        <w:t>Translation Workbench</w:t>
      </w:r>
      <w:r w:rsidRPr="00AC295A">
        <w:rPr>
          <w:rFonts w:asciiTheme="minorHAnsi" w:hAnsiTheme="minorHAnsi" w:cstheme="minorHAnsi"/>
          <w:shd w:val="clear" w:color="auto" w:fill="FFFFFF"/>
        </w:rPr>
        <w:t xml:space="preserve"> to translate and show the application in selected language.</w:t>
      </w:r>
    </w:p>
    <w:p w14:paraId="7FFE17C1" w14:textId="77777777" w:rsidR="00AC295A" w:rsidRPr="00AC295A" w:rsidRDefault="00AC295A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Written Apex unit test classes for </w:t>
      </w:r>
      <w:r w:rsidRPr="00AC295A">
        <w:rPr>
          <w:rFonts w:asciiTheme="minorHAnsi" w:hAnsiTheme="minorHAnsi" w:cstheme="minorHAnsi"/>
          <w:b/>
        </w:rPr>
        <w:t>Triggers, Apex classes</w:t>
      </w:r>
      <w:r w:rsidRPr="00AC295A">
        <w:rPr>
          <w:rFonts w:asciiTheme="minorHAnsi" w:hAnsiTheme="minorHAnsi" w:cstheme="minorHAnsi"/>
        </w:rPr>
        <w:t xml:space="preserve"> to meet 75% of code coverage to migrate to Production instances.</w:t>
      </w:r>
    </w:p>
    <w:p w14:paraId="51E2345C" w14:textId="77777777" w:rsidR="00AC295A" w:rsidRPr="00AC295A" w:rsidRDefault="00AC295A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Created </w:t>
      </w:r>
      <w:r w:rsidRPr="00AC295A">
        <w:rPr>
          <w:rFonts w:asciiTheme="minorHAnsi" w:hAnsiTheme="minorHAnsi" w:cstheme="minorHAnsi"/>
          <w:b/>
        </w:rPr>
        <w:t xml:space="preserve">VF </w:t>
      </w:r>
      <w:r w:rsidRPr="00AC295A">
        <w:rPr>
          <w:rFonts w:asciiTheme="minorHAnsi" w:hAnsiTheme="minorHAnsi" w:cstheme="minorHAnsi"/>
        </w:rPr>
        <w:t xml:space="preserve">Components used repeatedly in </w:t>
      </w:r>
      <w:r w:rsidRPr="00AC295A">
        <w:rPr>
          <w:rFonts w:asciiTheme="minorHAnsi" w:hAnsiTheme="minorHAnsi" w:cstheme="minorHAnsi"/>
          <w:b/>
        </w:rPr>
        <w:t>VF pages</w:t>
      </w:r>
      <w:r w:rsidRPr="00AC295A">
        <w:rPr>
          <w:rFonts w:asciiTheme="minorHAnsi" w:hAnsiTheme="minorHAnsi" w:cstheme="minorHAnsi"/>
        </w:rPr>
        <w:t xml:space="preserve"> to reduce the redundancy when needed.</w:t>
      </w:r>
    </w:p>
    <w:p w14:paraId="6DFF80F7" w14:textId="77777777" w:rsidR="00AC295A" w:rsidRPr="00AC295A" w:rsidRDefault="00AC295A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Customized Salesforce.com </w:t>
      </w:r>
      <w:r w:rsidRPr="00AC295A">
        <w:rPr>
          <w:rFonts w:asciiTheme="minorHAnsi" w:hAnsiTheme="minorHAnsi" w:cstheme="minorHAnsi"/>
          <w:b/>
        </w:rPr>
        <w:t>Standard objects</w:t>
      </w:r>
      <w:r w:rsidRPr="00AC295A">
        <w:rPr>
          <w:rFonts w:asciiTheme="minorHAnsi" w:hAnsiTheme="minorHAnsi" w:cstheme="minorHAnsi"/>
        </w:rPr>
        <w:t xml:space="preserve"> like </w:t>
      </w:r>
      <w:r w:rsidRPr="00AC295A">
        <w:rPr>
          <w:rFonts w:asciiTheme="minorHAnsi" w:hAnsiTheme="minorHAnsi" w:cstheme="minorHAnsi"/>
          <w:b/>
        </w:rPr>
        <w:t xml:space="preserve">Accounts, Opportunities, Leads, Cases, Tasks </w:t>
      </w:r>
      <w:r w:rsidRPr="00AC295A">
        <w:rPr>
          <w:rFonts w:asciiTheme="minorHAnsi" w:hAnsiTheme="minorHAnsi" w:cstheme="minorHAnsi"/>
        </w:rPr>
        <w:t>and</w:t>
      </w:r>
      <w:r w:rsidRPr="00AC295A">
        <w:rPr>
          <w:rFonts w:asciiTheme="minorHAnsi" w:hAnsiTheme="minorHAnsi" w:cstheme="minorHAnsi"/>
          <w:b/>
        </w:rPr>
        <w:t xml:space="preserve"> Events</w:t>
      </w:r>
      <w:r w:rsidRPr="00AC295A">
        <w:rPr>
          <w:rFonts w:asciiTheme="minorHAnsi" w:hAnsiTheme="minorHAnsi" w:cstheme="minorHAnsi"/>
        </w:rPr>
        <w:t>.</w:t>
      </w:r>
    </w:p>
    <w:p w14:paraId="7E0371DF" w14:textId="77777777" w:rsidR="00AC295A" w:rsidRPr="00AC295A" w:rsidRDefault="00AC295A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Developed </w:t>
      </w:r>
      <w:r w:rsidRPr="00AC295A">
        <w:rPr>
          <w:rFonts w:asciiTheme="minorHAnsi" w:hAnsiTheme="minorHAnsi" w:cstheme="minorHAnsi"/>
          <w:b/>
        </w:rPr>
        <w:t>custom objects, Fields</w:t>
      </w:r>
      <w:r w:rsidRPr="00AC295A">
        <w:rPr>
          <w:rFonts w:asciiTheme="minorHAnsi" w:hAnsiTheme="minorHAnsi" w:cstheme="minorHAnsi"/>
        </w:rPr>
        <w:t xml:space="preserve">, </w:t>
      </w:r>
      <w:r w:rsidRPr="00AC295A">
        <w:rPr>
          <w:rFonts w:asciiTheme="minorHAnsi" w:hAnsiTheme="minorHAnsi" w:cstheme="minorHAnsi"/>
          <w:b/>
        </w:rPr>
        <w:t>Dependent Picklist values</w:t>
      </w:r>
      <w:r w:rsidRPr="00AC295A">
        <w:rPr>
          <w:rFonts w:asciiTheme="minorHAnsi" w:hAnsiTheme="minorHAnsi" w:cstheme="minorHAnsi"/>
        </w:rPr>
        <w:t xml:space="preserve">, </w:t>
      </w:r>
      <w:r w:rsidRPr="00AC295A">
        <w:rPr>
          <w:rFonts w:asciiTheme="minorHAnsi" w:hAnsiTheme="minorHAnsi" w:cstheme="minorHAnsi"/>
          <w:b/>
        </w:rPr>
        <w:t>validation rules</w:t>
      </w:r>
      <w:r w:rsidRPr="00AC295A">
        <w:rPr>
          <w:rFonts w:asciiTheme="minorHAnsi" w:hAnsiTheme="minorHAnsi" w:cstheme="minorHAnsi"/>
        </w:rPr>
        <w:t xml:space="preserve">, </w:t>
      </w:r>
      <w:r w:rsidRPr="00AC295A">
        <w:rPr>
          <w:rFonts w:asciiTheme="minorHAnsi" w:hAnsiTheme="minorHAnsi" w:cstheme="minorHAnsi"/>
          <w:b/>
        </w:rPr>
        <w:t>Page layouts</w:t>
      </w:r>
      <w:r w:rsidRPr="00AC295A">
        <w:rPr>
          <w:rFonts w:asciiTheme="minorHAnsi" w:hAnsiTheme="minorHAnsi" w:cstheme="minorHAnsi"/>
        </w:rPr>
        <w:t xml:space="preserve">, </w:t>
      </w:r>
      <w:r w:rsidRPr="00AC295A">
        <w:rPr>
          <w:rFonts w:asciiTheme="minorHAnsi" w:hAnsiTheme="minorHAnsi" w:cstheme="minorHAnsi"/>
          <w:b/>
        </w:rPr>
        <w:t>Search Layouts and Tabs</w:t>
      </w:r>
      <w:r w:rsidRPr="00AC295A">
        <w:rPr>
          <w:rFonts w:asciiTheme="minorHAnsi" w:hAnsiTheme="minorHAnsi" w:cstheme="minorHAnsi"/>
        </w:rPr>
        <w:t>.</w:t>
      </w:r>
    </w:p>
    <w:p w14:paraId="653478D0" w14:textId="4C4551D3" w:rsidR="00AC295A" w:rsidRPr="00AC295A" w:rsidRDefault="00AC295A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Migrated data into Salesforce using Data Loader, </w:t>
      </w:r>
      <w:r w:rsidR="00EC51FB" w:rsidRPr="00AC295A">
        <w:rPr>
          <w:rFonts w:asciiTheme="minorHAnsi" w:hAnsiTheme="minorHAnsi" w:cstheme="minorHAnsi"/>
        </w:rPr>
        <w:t>Informatics</w:t>
      </w:r>
      <w:r w:rsidRPr="00AC295A">
        <w:rPr>
          <w:rFonts w:asciiTheme="minorHAnsi" w:hAnsiTheme="minorHAnsi" w:cstheme="minorHAnsi"/>
        </w:rPr>
        <w:t xml:space="preserve"> ETL tools.</w:t>
      </w:r>
    </w:p>
    <w:p w14:paraId="290BA6B2" w14:textId="77777777" w:rsidR="00AC295A" w:rsidRPr="00AC295A" w:rsidRDefault="00AC295A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>Involved in pre-deployment activities and was part of regressing and UAT.</w:t>
      </w:r>
    </w:p>
    <w:p w14:paraId="3F06BA0E" w14:textId="77777777" w:rsidR="00AC295A" w:rsidRPr="00AC295A" w:rsidRDefault="00AC295A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>Developed</w:t>
      </w:r>
      <w:r w:rsidRPr="00AC295A">
        <w:rPr>
          <w:rFonts w:asciiTheme="minorHAnsi" w:hAnsiTheme="minorHAnsi" w:cstheme="minorHAnsi"/>
          <w:b/>
        </w:rPr>
        <w:t xml:space="preserve"> REST</w:t>
      </w:r>
      <w:r w:rsidRPr="00AC295A">
        <w:rPr>
          <w:rFonts w:asciiTheme="minorHAnsi" w:hAnsiTheme="minorHAnsi" w:cstheme="minorHAnsi"/>
        </w:rPr>
        <w:t xml:space="preserve"> based integration with Live Engage Application.</w:t>
      </w:r>
    </w:p>
    <w:p w14:paraId="001C7831" w14:textId="77777777" w:rsidR="00AC295A" w:rsidRPr="00AC295A" w:rsidRDefault="00AC295A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  <w:color w:val="323E4F"/>
        </w:rPr>
      </w:pPr>
      <w:r w:rsidRPr="00AC295A">
        <w:rPr>
          <w:rFonts w:asciiTheme="minorHAnsi" w:hAnsiTheme="minorHAnsi" w:cstheme="minorHAnsi"/>
        </w:rPr>
        <w:t xml:space="preserve">Created many </w:t>
      </w:r>
      <w:r w:rsidRPr="00AC295A">
        <w:rPr>
          <w:rFonts w:asciiTheme="minorHAnsi" w:hAnsiTheme="minorHAnsi" w:cstheme="minorHAnsi"/>
          <w:b/>
        </w:rPr>
        <w:t>Custom Objects</w:t>
      </w:r>
      <w:r w:rsidRPr="00AC295A">
        <w:rPr>
          <w:rFonts w:asciiTheme="minorHAnsi" w:hAnsiTheme="minorHAnsi" w:cstheme="minorHAnsi"/>
        </w:rPr>
        <w:t xml:space="preserve"> in the Org and defined </w:t>
      </w:r>
      <w:r w:rsidRPr="00AC295A">
        <w:rPr>
          <w:rFonts w:asciiTheme="minorHAnsi" w:hAnsiTheme="minorHAnsi" w:cstheme="minorHAnsi"/>
          <w:b/>
        </w:rPr>
        <w:t>lookup and master-detail relationships</w:t>
      </w:r>
      <w:r w:rsidRPr="00AC295A">
        <w:rPr>
          <w:rFonts w:asciiTheme="minorHAnsi" w:hAnsiTheme="minorHAnsi" w:cstheme="minorHAnsi"/>
        </w:rPr>
        <w:t xml:space="preserve"> between the objects.</w:t>
      </w:r>
    </w:p>
    <w:p w14:paraId="5F3B9FC1" w14:textId="77777777" w:rsidR="00AC295A" w:rsidRPr="00AC295A" w:rsidRDefault="00AC295A" w:rsidP="006C5F93">
      <w:pPr>
        <w:pStyle w:val="ListParagraph"/>
        <w:widowControl w:val="0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  <w:color w:val="323E4F"/>
        </w:rPr>
        <w:t xml:space="preserve">Involved in using Lightning Design System, Process builder and </w:t>
      </w:r>
      <w:r w:rsidRPr="00AC295A">
        <w:rPr>
          <w:rFonts w:asciiTheme="minorHAnsi" w:hAnsiTheme="minorHAnsi" w:cstheme="minorHAnsi"/>
          <w:b/>
          <w:color w:val="323E4F"/>
        </w:rPr>
        <w:t>Workflows</w:t>
      </w:r>
      <w:r w:rsidRPr="00AC295A">
        <w:rPr>
          <w:rFonts w:asciiTheme="minorHAnsi" w:hAnsiTheme="minorHAnsi" w:cstheme="minorHAnsi"/>
          <w:color w:val="323E4F"/>
        </w:rPr>
        <w:t>.</w:t>
      </w:r>
    </w:p>
    <w:p w14:paraId="0D6C928C" w14:textId="77777777" w:rsidR="00AC295A" w:rsidRPr="00AC295A" w:rsidRDefault="00AC295A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>Extensively used Agile Scrum methodology to reach business team goal by gathering day to day requirements and building them using Force.com platform.</w:t>
      </w:r>
    </w:p>
    <w:p w14:paraId="193EC826" w14:textId="77777777" w:rsidR="00AC295A" w:rsidRPr="00AC295A" w:rsidRDefault="00AC295A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  <w:color w:val="323E4F"/>
        </w:rPr>
      </w:pPr>
      <w:r w:rsidRPr="00AC295A">
        <w:rPr>
          <w:rFonts w:asciiTheme="minorHAnsi" w:hAnsiTheme="minorHAnsi" w:cstheme="minorHAnsi"/>
        </w:rPr>
        <w:t xml:space="preserve">Created </w:t>
      </w:r>
      <w:r w:rsidRPr="00AC295A">
        <w:rPr>
          <w:rFonts w:asciiTheme="minorHAnsi" w:hAnsiTheme="minorHAnsi" w:cstheme="minorHAnsi"/>
          <w:b/>
        </w:rPr>
        <w:t>workflow rules</w:t>
      </w:r>
      <w:r w:rsidRPr="00AC295A">
        <w:rPr>
          <w:rFonts w:asciiTheme="minorHAnsi" w:hAnsiTheme="minorHAnsi" w:cstheme="minorHAnsi"/>
        </w:rPr>
        <w:t xml:space="preserve">, </w:t>
      </w:r>
      <w:r w:rsidRPr="00AC295A">
        <w:rPr>
          <w:rFonts w:asciiTheme="minorHAnsi" w:hAnsiTheme="minorHAnsi" w:cstheme="minorHAnsi"/>
          <w:b/>
        </w:rPr>
        <w:t>approval process</w:t>
      </w:r>
      <w:r w:rsidRPr="00AC295A">
        <w:rPr>
          <w:rFonts w:asciiTheme="minorHAnsi" w:hAnsiTheme="minorHAnsi" w:cstheme="minorHAnsi"/>
        </w:rPr>
        <w:t xml:space="preserve"> and defined actions like </w:t>
      </w:r>
      <w:r w:rsidRPr="00AC295A">
        <w:rPr>
          <w:rFonts w:asciiTheme="minorHAnsi" w:hAnsiTheme="minorHAnsi" w:cstheme="minorHAnsi"/>
          <w:b/>
        </w:rPr>
        <w:t>Tasks</w:t>
      </w:r>
      <w:r w:rsidRPr="00AC295A">
        <w:rPr>
          <w:rFonts w:asciiTheme="minorHAnsi" w:hAnsiTheme="minorHAnsi" w:cstheme="minorHAnsi"/>
        </w:rPr>
        <w:t xml:space="preserve">, </w:t>
      </w:r>
      <w:r w:rsidRPr="00AC295A">
        <w:rPr>
          <w:rFonts w:asciiTheme="minorHAnsi" w:hAnsiTheme="minorHAnsi" w:cstheme="minorHAnsi"/>
          <w:b/>
        </w:rPr>
        <w:t>Email alerts</w:t>
      </w:r>
      <w:r w:rsidRPr="00AC295A">
        <w:rPr>
          <w:rFonts w:asciiTheme="minorHAnsi" w:hAnsiTheme="minorHAnsi" w:cstheme="minorHAnsi"/>
        </w:rPr>
        <w:t xml:space="preserve">, </w:t>
      </w:r>
      <w:r w:rsidRPr="00AC295A">
        <w:rPr>
          <w:rFonts w:asciiTheme="minorHAnsi" w:hAnsiTheme="minorHAnsi" w:cstheme="minorHAnsi"/>
          <w:b/>
        </w:rPr>
        <w:t>outbound message</w:t>
      </w:r>
      <w:r w:rsidRPr="00AC295A">
        <w:rPr>
          <w:rFonts w:asciiTheme="minorHAnsi" w:hAnsiTheme="minorHAnsi" w:cstheme="minorHAnsi"/>
        </w:rPr>
        <w:t xml:space="preserve"> and </w:t>
      </w:r>
      <w:r w:rsidRPr="00AC295A">
        <w:rPr>
          <w:rFonts w:asciiTheme="minorHAnsi" w:hAnsiTheme="minorHAnsi" w:cstheme="minorHAnsi"/>
          <w:b/>
        </w:rPr>
        <w:t>Field updates</w:t>
      </w:r>
      <w:r w:rsidRPr="00AC295A">
        <w:rPr>
          <w:rFonts w:asciiTheme="minorHAnsi" w:hAnsiTheme="minorHAnsi" w:cstheme="minorHAnsi"/>
        </w:rPr>
        <w:t>.</w:t>
      </w:r>
    </w:p>
    <w:p w14:paraId="189111A1" w14:textId="77777777" w:rsidR="00AC295A" w:rsidRPr="00AC295A" w:rsidRDefault="00AC295A" w:rsidP="006C5F93">
      <w:pPr>
        <w:pStyle w:val="ListParagraph"/>
        <w:widowControl w:val="0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  <w:color w:val="323E4F"/>
        </w:rPr>
        <w:t xml:space="preserve">Worked on customization of visual force to have </w:t>
      </w:r>
      <w:r w:rsidRPr="00AC295A">
        <w:rPr>
          <w:rFonts w:asciiTheme="minorHAnsi" w:hAnsiTheme="minorHAnsi" w:cstheme="minorHAnsi"/>
          <w:b/>
          <w:color w:val="323E4F"/>
        </w:rPr>
        <w:t>Lightning</w:t>
      </w:r>
      <w:r w:rsidRPr="00AC295A">
        <w:rPr>
          <w:rFonts w:asciiTheme="minorHAnsi" w:hAnsiTheme="minorHAnsi" w:cstheme="minorHAnsi"/>
          <w:color w:val="323E4F"/>
        </w:rPr>
        <w:t xml:space="preserve"> experience for desktop and mobile applications.</w:t>
      </w:r>
    </w:p>
    <w:p w14:paraId="105E0D55" w14:textId="77777777" w:rsidR="00AC295A" w:rsidRPr="00AC295A" w:rsidRDefault="00AC295A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Worked on </w:t>
      </w:r>
      <w:r w:rsidRPr="00AC295A">
        <w:rPr>
          <w:rFonts w:asciiTheme="minorHAnsi" w:hAnsiTheme="minorHAnsi" w:cstheme="minorHAnsi"/>
          <w:b/>
        </w:rPr>
        <w:t>Lightning pages</w:t>
      </w:r>
      <w:r w:rsidRPr="00AC295A">
        <w:rPr>
          <w:rFonts w:asciiTheme="minorHAnsi" w:hAnsiTheme="minorHAnsi" w:cstheme="minorHAnsi"/>
        </w:rPr>
        <w:t xml:space="preserve"> and </w:t>
      </w:r>
      <w:r w:rsidRPr="00AC295A">
        <w:rPr>
          <w:rFonts w:asciiTheme="minorHAnsi" w:hAnsiTheme="minorHAnsi" w:cstheme="minorHAnsi"/>
          <w:b/>
        </w:rPr>
        <w:t>Record pages</w:t>
      </w:r>
      <w:r w:rsidRPr="00AC295A">
        <w:rPr>
          <w:rFonts w:asciiTheme="minorHAnsi" w:hAnsiTheme="minorHAnsi" w:cstheme="minorHAnsi"/>
        </w:rPr>
        <w:t xml:space="preserve"> for various functionality needs in the application.</w:t>
      </w:r>
    </w:p>
    <w:p w14:paraId="03322011" w14:textId="77777777" w:rsidR="00AC295A" w:rsidRPr="00AC295A" w:rsidRDefault="00AC295A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Worked with </w:t>
      </w:r>
      <w:r w:rsidRPr="00AC295A">
        <w:rPr>
          <w:rFonts w:asciiTheme="minorHAnsi" w:hAnsiTheme="minorHAnsi" w:cstheme="minorHAnsi"/>
          <w:b/>
        </w:rPr>
        <w:t>SOQL</w:t>
      </w:r>
      <w:r w:rsidRPr="00AC295A">
        <w:rPr>
          <w:rFonts w:asciiTheme="minorHAnsi" w:hAnsiTheme="minorHAnsi" w:cstheme="minorHAnsi"/>
        </w:rPr>
        <w:t xml:space="preserve"> &amp; </w:t>
      </w:r>
      <w:r w:rsidRPr="00AC295A">
        <w:rPr>
          <w:rFonts w:asciiTheme="minorHAnsi" w:hAnsiTheme="minorHAnsi" w:cstheme="minorHAnsi"/>
          <w:b/>
        </w:rPr>
        <w:t>SOSL</w:t>
      </w:r>
      <w:r w:rsidRPr="00AC295A">
        <w:rPr>
          <w:rFonts w:asciiTheme="minorHAnsi" w:hAnsiTheme="minorHAnsi" w:cstheme="minorHAnsi"/>
        </w:rPr>
        <w:t xml:space="preserve"> queries with </w:t>
      </w:r>
      <w:r w:rsidRPr="00AC295A">
        <w:rPr>
          <w:rFonts w:asciiTheme="minorHAnsi" w:hAnsiTheme="minorHAnsi" w:cstheme="minorHAnsi"/>
          <w:b/>
        </w:rPr>
        <w:t>Governor Limitations</w:t>
      </w:r>
      <w:r w:rsidRPr="00AC295A">
        <w:rPr>
          <w:rFonts w:asciiTheme="minorHAnsi" w:hAnsiTheme="minorHAnsi" w:cstheme="minorHAnsi"/>
        </w:rPr>
        <w:t xml:space="preserve"> to manipulate the data from Salesforce.com platform database.</w:t>
      </w:r>
    </w:p>
    <w:p w14:paraId="3504E9C5" w14:textId="77777777" w:rsidR="00AC295A" w:rsidRPr="00AC295A" w:rsidRDefault="00AC295A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>Worked with Agile methodology.</w:t>
      </w:r>
    </w:p>
    <w:p w14:paraId="1888E9E3" w14:textId="77777777" w:rsidR="00AC295A" w:rsidRPr="00AC295A" w:rsidRDefault="00AC295A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>Good understanding of standard chatter objects and their limitations.</w:t>
      </w:r>
    </w:p>
    <w:p w14:paraId="5781603C" w14:textId="77777777" w:rsidR="00AC295A" w:rsidRPr="00AC295A" w:rsidRDefault="00AC295A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 xml:space="preserve">Used </w:t>
      </w:r>
      <w:r w:rsidRPr="00AC295A">
        <w:rPr>
          <w:rFonts w:asciiTheme="minorHAnsi" w:hAnsiTheme="minorHAnsi" w:cstheme="minorHAnsi"/>
          <w:b/>
        </w:rPr>
        <w:t>Eclipse</w:t>
      </w:r>
      <w:r w:rsidRPr="00AC295A">
        <w:rPr>
          <w:rFonts w:asciiTheme="minorHAnsi" w:hAnsiTheme="minorHAnsi" w:cstheme="minorHAnsi"/>
        </w:rPr>
        <w:t xml:space="preserve"> based </w:t>
      </w:r>
      <w:r w:rsidRPr="00AC295A">
        <w:rPr>
          <w:rFonts w:asciiTheme="minorHAnsi" w:hAnsiTheme="minorHAnsi" w:cstheme="minorHAnsi"/>
          <w:b/>
        </w:rPr>
        <w:t>Force.com IDE</w:t>
      </w:r>
      <w:r w:rsidRPr="00AC295A">
        <w:rPr>
          <w:rFonts w:asciiTheme="minorHAnsi" w:hAnsiTheme="minorHAnsi" w:cstheme="minorHAnsi"/>
        </w:rPr>
        <w:t xml:space="preserve"> and change sets to deploy Apex code.</w:t>
      </w:r>
    </w:p>
    <w:p w14:paraId="1955D589" w14:textId="77777777" w:rsidR="00AC295A" w:rsidRPr="00AC295A" w:rsidRDefault="00AC295A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AC295A">
        <w:rPr>
          <w:rFonts w:asciiTheme="minorHAnsi" w:hAnsiTheme="minorHAnsi" w:cstheme="minorHAnsi"/>
        </w:rPr>
        <w:t>Maintained technical documentation for the functionality implemented.</w:t>
      </w:r>
    </w:p>
    <w:p w14:paraId="0CEDA64A" w14:textId="77777777" w:rsidR="00AC295A" w:rsidRPr="00AC295A" w:rsidRDefault="00AC295A" w:rsidP="006C5F93">
      <w:pPr>
        <w:pStyle w:val="BodyText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  <w:b/>
          <w:color w:val="2E74B5"/>
        </w:rPr>
      </w:pPr>
      <w:r w:rsidRPr="00AC295A">
        <w:rPr>
          <w:rFonts w:asciiTheme="minorHAnsi" w:hAnsiTheme="minorHAnsi" w:cstheme="minorHAnsi"/>
        </w:rPr>
        <w:t xml:space="preserve">Performed </w:t>
      </w:r>
      <w:r w:rsidRPr="00AC295A">
        <w:rPr>
          <w:rFonts w:asciiTheme="minorHAnsi" w:hAnsiTheme="minorHAnsi" w:cstheme="minorHAnsi"/>
          <w:b/>
        </w:rPr>
        <w:t>Integration, Regression, User Acceptance Testing</w:t>
      </w:r>
      <w:r w:rsidRPr="00AC295A">
        <w:rPr>
          <w:rFonts w:asciiTheme="minorHAnsi" w:hAnsiTheme="minorHAnsi" w:cstheme="minorHAnsi"/>
        </w:rPr>
        <w:t>.</w:t>
      </w:r>
    </w:p>
    <w:p w14:paraId="544F26FB" w14:textId="77777777" w:rsidR="006A66E2" w:rsidRDefault="006A66E2" w:rsidP="006C5F93">
      <w:pPr>
        <w:spacing w:line="276" w:lineRule="auto"/>
        <w:jc w:val="both"/>
        <w:rPr>
          <w:rFonts w:asciiTheme="minorHAnsi" w:hAnsiTheme="minorHAnsi" w:cstheme="minorHAnsi"/>
          <w:b/>
          <w:color w:val="2E74B5"/>
        </w:rPr>
      </w:pPr>
    </w:p>
    <w:p w14:paraId="6F9B2AAF" w14:textId="17687A47" w:rsidR="00AC295A" w:rsidRPr="00AC295A" w:rsidRDefault="006A66E2" w:rsidP="006C5F9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C295A">
        <w:rPr>
          <w:rFonts w:asciiTheme="minorHAnsi" w:hAnsiTheme="minorHAnsi" w:cstheme="minorHAnsi"/>
          <w:b/>
          <w:color w:val="2E74B5"/>
        </w:rPr>
        <w:t>Environment</w:t>
      </w:r>
      <w:r w:rsidRPr="00AC295A">
        <w:rPr>
          <w:rFonts w:asciiTheme="minorHAnsi" w:hAnsiTheme="minorHAnsi" w:cstheme="minorHAnsi"/>
          <w:color w:val="2E74B5"/>
        </w:rPr>
        <w:t>: -</w:t>
      </w:r>
      <w:r w:rsidR="00AC295A" w:rsidRPr="00AC295A">
        <w:rPr>
          <w:rFonts w:asciiTheme="minorHAnsi" w:hAnsiTheme="minorHAnsi" w:cstheme="minorHAnsi"/>
        </w:rPr>
        <w:t xml:space="preserve"> Force.com Platform, </w:t>
      </w:r>
      <w:r w:rsidRPr="00AC295A">
        <w:rPr>
          <w:rFonts w:asciiTheme="minorHAnsi" w:hAnsiTheme="minorHAnsi" w:cstheme="minorHAnsi"/>
        </w:rPr>
        <w:t>Apex,</w:t>
      </w:r>
      <w:r w:rsidR="00AC295A" w:rsidRPr="00AC295A">
        <w:rPr>
          <w:rFonts w:asciiTheme="minorHAnsi" w:hAnsiTheme="minorHAnsi" w:cstheme="minorHAnsi"/>
        </w:rPr>
        <w:t xml:space="preserve"> Workflow rules, Approval process, REST, SOQL, SOSL, Governor Limits, Visualforce pages, Eclipse, Force.com IDE, Data Loader, ETL tools</w:t>
      </w:r>
      <w:r w:rsidR="007E40CC">
        <w:rPr>
          <w:rFonts w:asciiTheme="minorHAnsi" w:hAnsiTheme="minorHAnsi" w:cstheme="minorHAnsi"/>
        </w:rPr>
        <w:t>,</w:t>
      </w:r>
      <w:r w:rsidR="007E40CC" w:rsidRPr="007E40CC">
        <w:rPr>
          <w:rFonts w:asciiTheme="minorHAnsi" w:hAnsiTheme="minorHAnsi" w:cstheme="minorHAnsi"/>
        </w:rPr>
        <w:t xml:space="preserve"> </w:t>
      </w:r>
      <w:r w:rsidR="007E40CC">
        <w:rPr>
          <w:rFonts w:asciiTheme="minorHAnsi" w:hAnsiTheme="minorHAnsi" w:cstheme="minorHAnsi"/>
        </w:rPr>
        <w:t>Marketing cloud</w:t>
      </w:r>
      <w:r w:rsidR="00AC295A" w:rsidRPr="00AC295A">
        <w:rPr>
          <w:rFonts w:asciiTheme="minorHAnsi" w:hAnsiTheme="minorHAnsi" w:cstheme="minorHAnsi"/>
        </w:rPr>
        <w:t>.</w:t>
      </w:r>
    </w:p>
    <w:p w14:paraId="2EC17C01" w14:textId="77777777" w:rsidR="00AC295A" w:rsidRPr="00AC295A" w:rsidRDefault="00AC295A" w:rsidP="006C5F93">
      <w:pPr>
        <w:spacing w:after="0" w:line="100" w:lineRule="atLeast"/>
        <w:jc w:val="both"/>
        <w:rPr>
          <w:rFonts w:asciiTheme="minorHAnsi" w:hAnsiTheme="minorHAnsi" w:cstheme="minorHAnsi"/>
          <w:b/>
        </w:rPr>
      </w:pPr>
    </w:p>
    <w:p w14:paraId="783CBE5D" w14:textId="489B98F9" w:rsidR="00D51D5A" w:rsidRDefault="00097127" w:rsidP="006C5F93">
      <w:pPr>
        <w:jc w:val="both"/>
        <w:rPr>
          <w:b/>
        </w:rPr>
      </w:pPr>
      <w:r>
        <w:rPr>
          <w:b/>
          <w:color w:val="000000"/>
        </w:rPr>
        <w:t>Nwit.sys</w:t>
      </w:r>
      <w:r w:rsidR="008F094F">
        <w:rPr>
          <w:b/>
          <w:bCs/>
        </w:rPr>
        <w:t>,</w:t>
      </w:r>
      <w:r w:rsidR="008F094F" w:rsidRPr="00933324">
        <w:rPr>
          <w:b/>
          <w:bCs/>
        </w:rPr>
        <w:t xml:space="preserve"> </w:t>
      </w:r>
      <w:r w:rsidR="00F912EE">
        <w:rPr>
          <w:b/>
          <w:bCs/>
        </w:rPr>
        <w:t>Bangalore</w:t>
      </w:r>
      <w:r w:rsidR="008F094F" w:rsidRPr="00933324">
        <w:rPr>
          <w:b/>
          <w:bCs/>
        </w:rPr>
        <w:t xml:space="preserve">, India                                                                   </w:t>
      </w:r>
      <w:r w:rsidR="00F912EE">
        <w:rPr>
          <w:b/>
          <w:bCs/>
        </w:rPr>
        <w:t xml:space="preserve">                                                    </w:t>
      </w:r>
      <w:r w:rsidR="008F094F" w:rsidRPr="00933324">
        <w:rPr>
          <w:b/>
          <w:bCs/>
        </w:rPr>
        <w:t xml:space="preserve">   </w:t>
      </w:r>
      <w:r w:rsidR="00F912EE">
        <w:rPr>
          <w:rFonts w:asciiTheme="minorHAnsi" w:hAnsiTheme="minorHAnsi" w:cstheme="minorHAnsi"/>
          <w:b/>
        </w:rPr>
        <w:t>Sep</w:t>
      </w:r>
      <w:r w:rsidR="008F094F" w:rsidRPr="00AC295A">
        <w:rPr>
          <w:rFonts w:asciiTheme="minorHAnsi" w:hAnsiTheme="minorHAnsi" w:cstheme="minorHAnsi"/>
          <w:b/>
        </w:rPr>
        <w:t xml:space="preserve"> 201</w:t>
      </w:r>
      <w:r w:rsidR="005663CF">
        <w:rPr>
          <w:rFonts w:asciiTheme="minorHAnsi" w:hAnsiTheme="minorHAnsi" w:cstheme="minorHAnsi"/>
          <w:b/>
        </w:rPr>
        <w:t>1</w:t>
      </w:r>
      <w:r w:rsidR="008F094F" w:rsidRPr="00AC295A">
        <w:rPr>
          <w:rFonts w:asciiTheme="minorHAnsi" w:hAnsiTheme="minorHAnsi" w:cstheme="minorHAnsi"/>
          <w:b/>
        </w:rPr>
        <w:t xml:space="preserve"> – </w:t>
      </w:r>
      <w:r w:rsidR="008F094F">
        <w:rPr>
          <w:rFonts w:asciiTheme="minorHAnsi" w:hAnsiTheme="minorHAnsi" w:cstheme="minorHAnsi"/>
          <w:b/>
        </w:rPr>
        <w:t>Mar</w:t>
      </w:r>
      <w:r w:rsidR="008F094F" w:rsidRPr="00AC295A">
        <w:rPr>
          <w:rFonts w:asciiTheme="minorHAnsi" w:hAnsiTheme="minorHAnsi" w:cstheme="minorHAnsi"/>
          <w:b/>
        </w:rPr>
        <w:t xml:space="preserve"> 2014</w:t>
      </w:r>
      <w:r w:rsidR="008F094F">
        <w:rPr>
          <w:rFonts w:asciiTheme="minorHAnsi" w:hAnsiTheme="minorHAnsi" w:cstheme="minorHAnsi"/>
          <w:b/>
        </w:rPr>
        <w:t xml:space="preserve"> </w:t>
      </w:r>
    </w:p>
    <w:p w14:paraId="4C3C3839" w14:textId="5E22D6B1" w:rsidR="008F094F" w:rsidRPr="008F094F" w:rsidRDefault="00F912EE" w:rsidP="006C5F93">
      <w:pPr>
        <w:jc w:val="both"/>
        <w:rPr>
          <w:rFonts w:asciiTheme="minorHAnsi" w:hAnsiTheme="minorHAnsi" w:cstheme="minorHAnsi"/>
        </w:rPr>
      </w:pPr>
      <w:r>
        <w:rPr>
          <w:b/>
        </w:rPr>
        <w:t>Salesforce Admin</w:t>
      </w:r>
      <w:r w:rsidR="008F094F" w:rsidRPr="00933324">
        <w:rPr>
          <w:b/>
        </w:rPr>
        <w:tab/>
        <w:t xml:space="preserve"> </w:t>
      </w:r>
      <w:r w:rsidR="008F094F" w:rsidRPr="00933324">
        <w:rPr>
          <w:b/>
        </w:rPr>
        <w:tab/>
        <w:t xml:space="preserve">      </w:t>
      </w:r>
    </w:p>
    <w:p w14:paraId="3121C337" w14:textId="77777777" w:rsidR="00F912EE" w:rsidRPr="00F912EE" w:rsidRDefault="00F912EE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F912EE">
        <w:rPr>
          <w:rFonts w:asciiTheme="minorHAnsi" w:hAnsiTheme="minorHAnsi" w:cstheme="minorHAnsi"/>
        </w:rPr>
        <w:t xml:space="preserve">Worked on Sales cloud with </w:t>
      </w:r>
      <w:r w:rsidRPr="001714A9">
        <w:rPr>
          <w:rFonts w:asciiTheme="minorHAnsi" w:hAnsiTheme="minorHAnsi" w:cstheme="minorHAnsi"/>
          <w:b/>
        </w:rPr>
        <w:t>Accounts</w:t>
      </w:r>
      <w:r w:rsidRPr="00F912EE">
        <w:rPr>
          <w:rFonts w:asciiTheme="minorHAnsi" w:hAnsiTheme="minorHAnsi" w:cstheme="minorHAnsi"/>
        </w:rPr>
        <w:t xml:space="preserve">, </w:t>
      </w:r>
      <w:r w:rsidRPr="001714A9">
        <w:rPr>
          <w:rFonts w:asciiTheme="minorHAnsi" w:hAnsiTheme="minorHAnsi" w:cstheme="minorHAnsi"/>
          <w:b/>
        </w:rPr>
        <w:t>Contacts</w:t>
      </w:r>
      <w:r w:rsidRPr="00F912EE">
        <w:rPr>
          <w:rFonts w:asciiTheme="minorHAnsi" w:hAnsiTheme="minorHAnsi" w:cstheme="minorHAnsi"/>
        </w:rPr>
        <w:t xml:space="preserve">, </w:t>
      </w:r>
      <w:r w:rsidRPr="001714A9">
        <w:rPr>
          <w:rFonts w:asciiTheme="minorHAnsi" w:hAnsiTheme="minorHAnsi" w:cstheme="minorHAnsi"/>
          <w:b/>
        </w:rPr>
        <w:t>Cases</w:t>
      </w:r>
      <w:r w:rsidRPr="00F912EE">
        <w:rPr>
          <w:rFonts w:asciiTheme="minorHAnsi" w:hAnsiTheme="minorHAnsi" w:cstheme="minorHAnsi"/>
        </w:rPr>
        <w:t xml:space="preserve"> and </w:t>
      </w:r>
      <w:r w:rsidRPr="001714A9">
        <w:rPr>
          <w:rFonts w:asciiTheme="minorHAnsi" w:hAnsiTheme="minorHAnsi" w:cstheme="minorHAnsi"/>
          <w:b/>
        </w:rPr>
        <w:t>Solutions</w:t>
      </w:r>
      <w:r w:rsidRPr="00F912EE">
        <w:rPr>
          <w:rFonts w:asciiTheme="minorHAnsi" w:hAnsiTheme="minorHAnsi" w:cstheme="minorHAnsi"/>
        </w:rPr>
        <w:t xml:space="preserve"> to generate towards developing</w:t>
      </w:r>
    </w:p>
    <w:p w14:paraId="774AE3CD" w14:textId="77777777" w:rsidR="00F912EE" w:rsidRPr="00F912EE" w:rsidRDefault="00F912EE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F912EE">
        <w:rPr>
          <w:rFonts w:asciiTheme="minorHAnsi" w:hAnsiTheme="minorHAnsi" w:cstheme="minorHAnsi"/>
        </w:rPr>
        <w:t>Business</w:t>
      </w:r>
    </w:p>
    <w:p w14:paraId="0F1232FA" w14:textId="77777777" w:rsidR="00F912EE" w:rsidRPr="00F912EE" w:rsidRDefault="00F912EE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F912EE">
        <w:rPr>
          <w:rFonts w:asciiTheme="minorHAnsi" w:hAnsiTheme="minorHAnsi" w:cstheme="minorHAnsi"/>
        </w:rPr>
        <w:t xml:space="preserve">Objective is to generate new business, create a prospective client list and support sales representative to carry forward the positive leads. </w:t>
      </w:r>
    </w:p>
    <w:p w14:paraId="483A4BE7" w14:textId="77777777" w:rsidR="00F912EE" w:rsidRPr="00F912EE" w:rsidRDefault="00F912EE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F912EE">
        <w:rPr>
          <w:rFonts w:asciiTheme="minorHAnsi" w:hAnsiTheme="minorHAnsi" w:cstheme="minorHAnsi"/>
        </w:rPr>
        <w:t xml:space="preserve">Created </w:t>
      </w:r>
      <w:r w:rsidRPr="001714A9">
        <w:rPr>
          <w:rFonts w:asciiTheme="minorHAnsi" w:hAnsiTheme="minorHAnsi" w:cstheme="minorHAnsi"/>
          <w:b/>
        </w:rPr>
        <w:t>workflow rules</w:t>
      </w:r>
      <w:r w:rsidRPr="00F912EE">
        <w:rPr>
          <w:rFonts w:asciiTheme="minorHAnsi" w:hAnsiTheme="minorHAnsi" w:cstheme="minorHAnsi"/>
        </w:rPr>
        <w:t xml:space="preserve"> and defined </w:t>
      </w:r>
      <w:r w:rsidRPr="001714A9">
        <w:rPr>
          <w:rFonts w:asciiTheme="minorHAnsi" w:hAnsiTheme="minorHAnsi" w:cstheme="minorHAnsi"/>
          <w:b/>
        </w:rPr>
        <w:t>task, email alert</w:t>
      </w:r>
      <w:r w:rsidRPr="00F912EE">
        <w:rPr>
          <w:rFonts w:asciiTheme="minorHAnsi" w:hAnsiTheme="minorHAnsi" w:cstheme="minorHAnsi"/>
        </w:rPr>
        <w:t xml:space="preserve"> and </w:t>
      </w:r>
      <w:r w:rsidRPr="001714A9">
        <w:rPr>
          <w:rFonts w:asciiTheme="minorHAnsi" w:hAnsiTheme="minorHAnsi" w:cstheme="minorHAnsi"/>
          <w:b/>
        </w:rPr>
        <w:t>field updates</w:t>
      </w:r>
    </w:p>
    <w:p w14:paraId="7F7EC7C3" w14:textId="77777777" w:rsidR="00F912EE" w:rsidRPr="00F912EE" w:rsidRDefault="00F912EE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F912EE">
        <w:rPr>
          <w:rFonts w:asciiTheme="minorHAnsi" w:hAnsiTheme="minorHAnsi" w:cstheme="minorHAnsi"/>
        </w:rPr>
        <w:t xml:space="preserve">Created various </w:t>
      </w:r>
      <w:r w:rsidRPr="001714A9">
        <w:rPr>
          <w:rFonts w:asciiTheme="minorHAnsi" w:hAnsiTheme="minorHAnsi" w:cstheme="minorHAnsi"/>
          <w:b/>
        </w:rPr>
        <w:t>Reports</w:t>
      </w:r>
      <w:r w:rsidRPr="00F912EE">
        <w:rPr>
          <w:rFonts w:asciiTheme="minorHAnsi" w:hAnsiTheme="minorHAnsi" w:cstheme="minorHAnsi"/>
        </w:rPr>
        <w:t xml:space="preserve"> (summary reports, matrix reports,)</w:t>
      </w:r>
    </w:p>
    <w:p w14:paraId="3DC284CB" w14:textId="77777777" w:rsidR="00F912EE" w:rsidRPr="00F912EE" w:rsidRDefault="00F912EE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F912EE">
        <w:rPr>
          <w:rFonts w:asciiTheme="minorHAnsi" w:hAnsiTheme="minorHAnsi" w:cstheme="minorHAnsi"/>
        </w:rPr>
        <w:t>Analyzed the target customers for promotional purposes and through which efficiently increasing sales.</w:t>
      </w:r>
    </w:p>
    <w:p w14:paraId="6A6D2A73" w14:textId="77777777" w:rsidR="00F912EE" w:rsidRPr="00F912EE" w:rsidRDefault="00F912EE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F912EE">
        <w:rPr>
          <w:rFonts w:asciiTheme="minorHAnsi" w:hAnsiTheme="minorHAnsi" w:cstheme="minorHAnsi"/>
        </w:rPr>
        <w:t xml:space="preserve">Organizing Mails content for various clients. </w:t>
      </w:r>
    </w:p>
    <w:p w14:paraId="79025B49" w14:textId="77777777" w:rsidR="00F912EE" w:rsidRPr="00F912EE" w:rsidRDefault="00F912EE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F912EE">
        <w:rPr>
          <w:rFonts w:asciiTheme="minorHAnsi" w:hAnsiTheme="minorHAnsi" w:cstheme="minorHAnsi"/>
        </w:rPr>
        <w:t>Research regarding the various software packages used.</w:t>
      </w:r>
    </w:p>
    <w:p w14:paraId="23B742A6" w14:textId="77777777" w:rsidR="00F912EE" w:rsidRPr="00F912EE" w:rsidRDefault="00F912EE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F912EE">
        <w:rPr>
          <w:rFonts w:asciiTheme="minorHAnsi" w:hAnsiTheme="minorHAnsi" w:cstheme="minorHAnsi"/>
        </w:rPr>
        <w:t>Market research for Companies to gather requirement for business purpose.</w:t>
      </w:r>
    </w:p>
    <w:p w14:paraId="48849B7E" w14:textId="78B4BD0A" w:rsidR="00F912EE" w:rsidRPr="00F912EE" w:rsidRDefault="00F912EE" w:rsidP="006C5F93">
      <w:pPr>
        <w:pStyle w:val="ListParagraph"/>
        <w:numPr>
          <w:ilvl w:val="0"/>
          <w:numId w:val="4"/>
        </w:numPr>
        <w:spacing w:after="0" w:line="100" w:lineRule="atLeast"/>
        <w:jc w:val="both"/>
        <w:rPr>
          <w:rFonts w:asciiTheme="minorHAnsi" w:hAnsiTheme="minorHAnsi" w:cstheme="minorHAnsi"/>
        </w:rPr>
      </w:pPr>
      <w:r w:rsidRPr="00F912EE">
        <w:rPr>
          <w:rFonts w:asciiTheme="minorHAnsi" w:hAnsiTheme="minorHAnsi" w:cstheme="minorHAnsi"/>
        </w:rPr>
        <w:t>Coordinating between developments, sales and marketing team.</w:t>
      </w:r>
    </w:p>
    <w:p w14:paraId="4CC128AB" w14:textId="77777777" w:rsidR="001714A9" w:rsidRDefault="001714A9" w:rsidP="006C5F93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272238E6" w14:textId="3D281351" w:rsidR="00F912EE" w:rsidRDefault="00F912EE" w:rsidP="006C5F93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1714A9">
        <w:rPr>
          <w:rFonts w:asciiTheme="minorHAnsi" w:hAnsiTheme="minorHAnsi" w:cstheme="minorHAnsi"/>
        </w:rPr>
        <w:t xml:space="preserve">       </w:t>
      </w:r>
      <w:r w:rsidR="001714A9" w:rsidRPr="00AC295A">
        <w:rPr>
          <w:rFonts w:asciiTheme="minorHAnsi" w:hAnsiTheme="minorHAnsi" w:cstheme="minorHAnsi"/>
          <w:b/>
          <w:color w:val="2E74B5"/>
        </w:rPr>
        <w:t>Environment</w:t>
      </w:r>
      <w:r w:rsidRPr="001714A9">
        <w:rPr>
          <w:rFonts w:asciiTheme="minorHAnsi" w:hAnsiTheme="minorHAnsi" w:cstheme="minorHAnsi"/>
        </w:rPr>
        <w:t>:</w:t>
      </w:r>
      <w:r w:rsidR="001714A9">
        <w:rPr>
          <w:rFonts w:asciiTheme="minorHAnsi" w:hAnsiTheme="minorHAnsi" w:cstheme="minorHAnsi"/>
        </w:rPr>
        <w:t xml:space="preserve"> -  </w:t>
      </w:r>
      <w:r w:rsidRPr="001714A9">
        <w:rPr>
          <w:rFonts w:asciiTheme="minorHAnsi" w:hAnsiTheme="minorHAnsi" w:cstheme="minorHAnsi"/>
        </w:rPr>
        <w:t xml:space="preserve"> Sales Cloud, Data Loader, Workflow, Approvals, Validation Rules, Reports, Standard objects,</w:t>
      </w:r>
    </w:p>
    <w:p w14:paraId="4579E6F6" w14:textId="77777777" w:rsidR="001714A9" w:rsidRPr="001714A9" w:rsidRDefault="001714A9" w:rsidP="006C5F93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5690B8E8" w14:textId="4DF8F448" w:rsidR="008F094F" w:rsidRPr="001714A9" w:rsidRDefault="00F912EE" w:rsidP="006C5F93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1714A9">
        <w:rPr>
          <w:rFonts w:asciiTheme="minorHAnsi" w:hAnsiTheme="minorHAnsi" w:cstheme="minorHAnsi"/>
        </w:rPr>
        <w:t xml:space="preserve">       Page Layouts, Email Services.</w:t>
      </w:r>
    </w:p>
    <w:sectPr w:rsidR="008F094F" w:rsidRPr="001714A9">
      <w:headerReference w:type="default" r:id="rId9"/>
      <w:pgSz w:w="12240" w:h="15840"/>
      <w:pgMar w:top="922" w:right="730" w:bottom="776" w:left="730" w:header="490" w:footer="720" w:gutter="0"/>
      <w:pgBorders>
        <w:top w:val="single" w:sz="4" w:space="0" w:color="000000"/>
        <w:left w:val="single" w:sz="4" w:space="12" w:color="000000"/>
        <w:bottom w:val="single" w:sz="4" w:space="12" w:color="000000"/>
        <w:right w:val="single" w:sz="4" w:space="12" w:color="000000"/>
      </w:pgBorders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4C343" w14:textId="77777777" w:rsidR="002D0846" w:rsidRDefault="002D0846" w:rsidP="005B3A26">
      <w:pPr>
        <w:spacing w:after="0" w:line="240" w:lineRule="auto"/>
      </w:pPr>
      <w:r>
        <w:separator/>
      </w:r>
    </w:p>
  </w:endnote>
  <w:endnote w:type="continuationSeparator" w:id="0">
    <w:p w14:paraId="2FD04837" w14:textId="77777777" w:rsidR="002D0846" w:rsidRDefault="002D0846" w:rsidP="005B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70206" w14:textId="77777777" w:rsidR="002D0846" w:rsidRDefault="002D0846" w:rsidP="005B3A26">
      <w:pPr>
        <w:spacing w:after="0" w:line="240" w:lineRule="auto"/>
      </w:pPr>
      <w:r>
        <w:separator/>
      </w:r>
    </w:p>
  </w:footnote>
  <w:footnote w:type="continuationSeparator" w:id="0">
    <w:p w14:paraId="77980DE7" w14:textId="77777777" w:rsidR="002D0846" w:rsidRDefault="002D0846" w:rsidP="005B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070EB" w14:textId="77777777" w:rsidR="00351309" w:rsidRDefault="00D72FC4">
    <w:pPr>
      <w:pStyle w:val="Header"/>
    </w:pPr>
    <w:r>
      <w:t xml:space="preserve">                                                                                                       </w:t>
    </w:r>
  </w:p>
  <w:p w14:paraId="3D68D178" w14:textId="7C13508C" w:rsidR="00351309" w:rsidRDefault="00D72FC4">
    <w:pPr>
      <w:pStyle w:val="Header"/>
      <w:jc w:val="right"/>
    </w:pPr>
    <w:r>
      <w:t xml:space="preserve">                                                                                             </w:t>
    </w:r>
    <w:r w:rsidR="00AC295A">
      <w:rPr>
        <w:noProof/>
        <w:lang w:eastAsia="en-US"/>
      </w:rPr>
      <w:drawing>
        <wp:inline distT="0" distB="0" distL="0" distR="0" wp14:anchorId="030DD839" wp14:editId="1D525F00">
          <wp:extent cx="792480" cy="4495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49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C295A">
      <w:rPr>
        <w:noProof/>
        <w:lang w:eastAsia="en-US"/>
      </w:rPr>
      <w:drawing>
        <wp:inline distT="0" distB="0" distL="0" distR="0" wp14:anchorId="452CBBE1" wp14:editId="76AF0AB8">
          <wp:extent cx="883920" cy="4495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49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21"/>
        <w:szCs w:val="21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1"/>
        <w:szCs w:val="21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1"/>
        <w:szCs w:val="21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1"/>
        <w:szCs w:val="21"/>
        <w:shd w:val="clear" w:color="auto" w:fill="FFFFFF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1D8B0EC2"/>
    <w:multiLevelType w:val="hybridMultilevel"/>
    <w:tmpl w:val="980C9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45FBC"/>
    <w:multiLevelType w:val="hybridMultilevel"/>
    <w:tmpl w:val="5172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A04CD"/>
    <w:multiLevelType w:val="hybridMultilevel"/>
    <w:tmpl w:val="C53E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5A"/>
    <w:rsid w:val="00017532"/>
    <w:rsid w:val="000305B5"/>
    <w:rsid w:val="00097127"/>
    <w:rsid w:val="000A618F"/>
    <w:rsid w:val="000F3C94"/>
    <w:rsid w:val="00107357"/>
    <w:rsid w:val="001714A9"/>
    <w:rsid w:val="001D22BD"/>
    <w:rsid w:val="001F701E"/>
    <w:rsid w:val="00215C4D"/>
    <w:rsid w:val="0026742A"/>
    <w:rsid w:val="00273C54"/>
    <w:rsid w:val="00285603"/>
    <w:rsid w:val="002D0846"/>
    <w:rsid w:val="002E01E3"/>
    <w:rsid w:val="00324A63"/>
    <w:rsid w:val="003331C0"/>
    <w:rsid w:val="0033482B"/>
    <w:rsid w:val="00342973"/>
    <w:rsid w:val="00351309"/>
    <w:rsid w:val="003A00AC"/>
    <w:rsid w:val="003A50A1"/>
    <w:rsid w:val="00403FA5"/>
    <w:rsid w:val="004707E0"/>
    <w:rsid w:val="00492604"/>
    <w:rsid w:val="004A4CAF"/>
    <w:rsid w:val="00511D6D"/>
    <w:rsid w:val="00532993"/>
    <w:rsid w:val="005663CF"/>
    <w:rsid w:val="005B3A26"/>
    <w:rsid w:val="005D2B1B"/>
    <w:rsid w:val="005D7FF8"/>
    <w:rsid w:val="005E178D"/>
    <w:rsid w:val="005F687A"/>
    <w:rsid w:val="00644743"/>
    <w:rsid w:val="00657BDE"/>
    <w:rsid w:val="006A66E2"/>
    <w:rsid w:val="006B1699"/>
    <w:rsid w:val="006C5F93"/>
    <w:rsid w:val="006E62F2"/>
    <w:rsid w:val="00757137"/>
    <w:rsid w:val="00767952"/>
    <w:rsid w:val="00776D90"/>
    <w:rsid w:val="007B5422"/>
    <w:rsid w:val="007C46FF"/>
    <w:rsid w:val="007D3F77"/>
    <w:rsid w:val="007E40CC"/>
    <w:rsid w:val="007E4FDE"/>
    <w:rsid w:val="00835333"/>
    <w:rsid w:val="0086033B"/>
    <w:rsid w:val="008A292C"/>
    <w:rsid w:val="008B59F6"/>
    <w:rsid w:val="008C4F9F"/>
    <w:rsid w:val="008F094F"/>
    <w:rsid w:val="008F363A"/>
    <w:rsid w:val="009169C8"/>
    <w:rsid w:val="009218ED"/>
    <w:rsid w:val="00941C54"/>
    <w:rsid w:val="00A15AAA"/>
    <w:rsid w:val="00A54B6D"/>
    <w:rsid w:val="00A62AD0"/>
    <w:rsid w:val="00AC295A"/>
    <w:rsid w:val="00AD6EF9"/>
    <w:rsid w:val="00B37261"/>
    <w:rsid w:val="00B9199C"/>
    <w:rsid w:val="00BC0133"/>
    <w:rsid w:val="00BC4790"/>
    <w:rsid w:val="00BD1753"/>
    <w:rsid w:val="00BE1960"/>
    <w:rsid w:val="00C13A7B"/>
    <w:rsid w:val="00C236F9"/>
    <w:rsid w:val="00C23C34"/>
    <w:rsid w:val="00C40AE0"/>
    <w:rsid w:val="00CA109B"/>
    <w:rsid w:val="00CD3305"/>
    <w:rsid w:val="00D51D5A"/>
    <w:rsid w:val="00D6739C"/>
    <w:rsid w:val="00D67631"/>
    <w:rsid w:val="00D72FC4"/>
    <w:rsid w:val="00DB45B5"/>
    <w:rsid w:val="00DC3919"/>
    <w:rsid w:val="00DF040F"/>
    <w:rsid w:val="00EB7C44"/>
    <w:rsid w:val="00EC51FB"/>
    <w:rsid w:val="00EF3D33"/>
    <w:rsid w:val="00F3239D"/>
    <w:rsid w:val="00F66443"/>
    <w:rsid w:val="00F912EE"/>
    <w:rsid w:val="00F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2A30"/>
  <w15:chartTrackingRefBased/>
  <w15:docId w15:val="{96F118B0-604B-4A79-8FD9-2E0AB483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5A"/>
    <w:pPr>
      <w:suppressAutoHyphens/>
      <w:spacing w:line="254" w:lineRule="auto"/>
    </w:pPr>
    <w:rPr>
      <w:rFonts w:ascii="Calibri" w:eastAsia="SimSun" w:hAnsi="Calibri" w:cs="Tahoma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29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295A"/>
    <w:rPr>
      <w:rFonts w:ascii="Calibri" w:eastAsia="SimSun" w:hAnsi="Calibri" w:cs="Tahoma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AC295A"/>
    <w:pPr>
      <w:ind w:left="720"/>
    </w:pPr>
  </w:style>
  <w:style w:type="paragraph" w:styleId="Header">
    <w:name w:val="header"/>
    <w:basedOn w:val="Normal"/>
    <w:link w:val="HeaderChar"/>
    <w:rsid w:val="00AC295A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rsid w:val="00AC295A"/>
    <w:rPr>
      <w:rFonts w:ascii="Calibri" w:eastAsia="SimSun" w:hAnsi="Calibri" w:cs="Tahoma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F912EE"/>
    <w:rPr>
      <w:rFonts w:ascii="Calibri" w:eastAsia="SimSun" w:hAnsi="Calibri" w:cs="Tahoma"/>
      <w:lang w:eastAsia="ar-SA"/>
    </w:rPr>
  </w:style>
  <w:style w:type="character" w:styleId="Emphasis">
    <w:name w:val="Emphasis"/>
    <w:basedOn w:val="DefaultParagraphFont"/>
    <w:uiPriority w:val="20"/>
    <w:qFormat/>
    <w:rsid w:val="004A4CAF"/>
    <w:rPr>
      <w:i/>
      <w:iCs/>
    </w:rPr>
  </w:style>
  <w:style w:type="character" w:styleId="Hyperlink">
    <w:name w:val="Hyperlink"/>
    <w:basedOn w:val="DefaultParagraphFont"/>
    <w:uiPriority w:val="99"/>
    <w:unhideWhenUsed/>
    <w:rsid w:val="006B1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adevi476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02F7-F0A3-4F65-B153-C7F76D62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mahadevi k</dc:creator>
  <cp:keywords/>
  <dc:description/>
  <cp:lastModifiedBy>Windows User</cp:lastModifiedBy>
  <cp:revision>2</cp:revision>
  <dcterms:created xsi:type="dcterms:W3CDTF">2021-01-05T22:08:00Z</dcterms:created>
  <dcterms:modified xsi:type="dcterms:W3CDTF">2021-01-05T22:08:00Z</dcterms:modified>
</cp:coreProperties>
</file>