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073547" w14:textId="77777777" w:rsidR="00DD3382" w:rsidRDefault="007D576C" w:rsidP="00A57972">
      <w:pPr>
        <w:pStyle w:val="cogCVsmallheadingunderline"/>
        <w:pBdr>
          <w:bottom w:val="single" w:sz="6" w:space="1" w:color="auto"/>
        </w:pBdr>
        <w:rPr>
          <w:caps/>
          <w:szCs w:val="20"/>
          <w:u w:val="none"/>
        </w:rPr>
      </w:pPr>
      <w:r>
        <w:rPr>
          <w:caps/>
          <w:szCs w:val="20"/>
          <w:u w:val="none"/>
        </w:rPr>
        <w:t>Abhishek Bhardwaj</w:t>
      </w:r>
    </w:p>
    <w:p w14:paraId="2793C4EE" w14:textId="77777777" w:rsidR="001E3A3E" w:rsidRPr="001617CD" w:rsidRDefault="003A1A29" w:rsidP="00A57972">
      <w:pPr>
        <w:pStyle w:val="cogCVsmallheadingunderline"/>
        <w:pBdr>
          <w:bottom w:val="single" w:sz="6" w:space="1" w:color="auto"/>
        </w:pBdr>
        <w:rPr>
          <w:caps/>
          <w:sz w:val="16"/>
          <w:szCs w:val="16"/>
          <w:u w:val="none"/>
        </w:rPr>
      </w:pPr>
      <w:r>
        <w:rPr>
          <w:caps/>
          <w:sz w:val="16"/>
          <w:szCs w:val="16"/>
          <w:u w:val="none"/>
        </w:rPr>
        <w:t>sotware quality analyst</w:t>
      </w:r>
    </w:p>
    <w:p w14:paraId="6AF693A8" w14:textId="08479039" w:rsidR="00F81644" w:rsidRPr="001617CD" w:rsidRDefault="00F81644" w:rsidP="00A57972">
      <w:pPr>
        <w:pStyle w:val="cogCVsmallheadingunderline"/>
        <w:pBdr>
          <w:bottom w:val="single" w:sz="6" w:space="1" w:color="auto"/>
        </w:pBdr>
        <w:rPr>
          <w:caps/>
          <w:sz w:val="16"/>
          <w:szCs w:val="16"/>
          <w:u w:val="none"/>
        </w:rPr>
      </w:pPr>
      <w:r w:rsidRPr="001617CD">
        <w:rPr>
          <w:caps/>
          <w:sz w:val="16"/>
          <w:szCs w:val="16"/>
          <w:u w:val="none"/>
        </w:rPr>
        <w:t>Contacts: +91</w:t>
      </w:r>
      <w:r w:rsidR="00EC4ED5" w:rsidRPr="001617CD">
        <w:rPr>
          <w:caps/>
          <w:sz w:val="16"/>
          <w:szCs w:val="16"/>
          <w:u w:val="none"/>
        </w:rPr>
        <w:t>-</w:t>
      </w:r>
      <w:r w:rsidR="007D576C" w:rsidRPr="001617CD">
        <w:rPr>
          <w:caps/>
          <w:sz w:val="16"/>
          <w:szCs w:val="16"/>
          <w:u w:val="none"/>
        </w:rPr>
        <w:t>9073369727</w:t>
      </w:r>
      <w:r w:rsidR="00B95E6F">
        <w:rPr>
          <w:caps/>
          <w:sz w:val="16"/>
          <w:szCs w:val="16"/>
          <w:u w:val="none"/>
        </w:rPr>
        <w:t>, +91-7903190625</w:t>
      </w:r>
    </w:p>
    <w:p w14:paraId="108B92E3" w14:textId="77777777" w:rsidR="00F81644" w:rsidRPr="001617CD" w:rsidRDefault="00F81644" w:rsidP="00D31B62">
      <w:pPr>
        <w:pStyle w:val="cogCVsmallheadingunderline"/>
        <w:pBdr>
          <w:bottom w:val="single" w:sz="6" w:space="1" w:color="auto"/>
        </w:pBdr>
        <w:jc w:val="left"/>
        <w:rPr>
          <w:caps/>
          <w:sz w:val="16"/>
          <w:szCs w:val="16"/>
          <w:u w:val="none"/>
        </w:rPr>
      </w:pPr>
      <w:r w:rsidRPr="001617CD">
        <w:rPr>
          <w:caps/>
          <w:sz w:val="16"/>
          <w:szCs w:val="16"/>
          <w:u w:val="none"/>
        </w:rPr>
        <w:t xml:space="preserve">Email ID: </w:t>
      </w:r>
      <w:r w:rsidR="00D31B62" w:rsidRPr="00D31B62">
        <w:rPr>
          <w:color w:val="666666"/>
          <w:szCs w:val="20"/>
          <w:shd w:val="clear" w:color="auto" w:fill="FFFFFF"/>
        </w:rPr>
        <w:t>bhardwajabhishek.qa@gmail.com</w:t>
      </w:r>
    </w:p>
    <w:p w14:paraId="558ED5DF" w14:textId="77777777" w:rsidR="001617CD" w:rsidRPr="001617CD" w:rsidRDefault="001617CD" w:rsidP="00A57972">
      <w:pPr>
        <w:pStyle w:val="cogCVsmallheadingunderline"/>
        <w:pBdr>
          <w:bottom w:val="single" w:sz="6" w:space="1" w:color="auto"/>
        </w:pBdr>
        <w:rPr>
          <w:caps/>
          <w:sz w:val="16"/>
          <w:szCs w:val="16"/>
          <w:u w:val="none"/>
        </w:rPr>
      </w:pPr>
      <w:r w:rsidRPr="001617CD">
        <w:rPr>
          <w:caps/>
          <w:sz w:val="16"/>
          <w:szCs w:val="16"/>
          <w:u w:val="none"/>
        </w:rPr>
        <w:t xml:space="preserve">Current </w:t>
      </w:r>
      <w:r w:rsidR="000739C1" w:rsidRPr="001617CD">
        <w:rPr>
          <w:caps/>
          <w:sz w:val="16"/>
          <w:szCs w:val="16"/>
          <w:u w:val="none"/>
        </w:rPr>
        <w:t>EMPLOYER:</w:t>
      </w:r>
      <w:r w:rsidR="00731EDA">
        <w:rPr>
          <w:caps/>
          <w:sz w:val="16"/>
          <w:szCs w:val="16"/>
          <w:u w:val="none"/>
        </w:rPr>
        <w:t xml:space="preserve"> test consultant AT Scrumstart</w:t>
      </w:r>
    </w:p>
    <w:p w14:paraId="63AFA9D2" w14:textId="77777777" w:rsidR="00BA2694" w:rsidRPr="00A57972" w:rsidRDefault="00BA2694" w:rsidP="00A57972">
      <w:pPr>
        <w:pStyle w:val="cogCVsmallheadingunderline"/>
        <w:pBdr>
          <w:bottom w:val="single" w:sz="6" w:space="1" w:color="auto"/>
        </w:pBdr>
        <w:rPr>
          <w:caps/>
          <w:szCs w:val="20"/>
          <w:u w:val="none"/>
        </w:rPr>
      </w:pPr>
    </w:p>
    <w:p w14:paraId="6512C703" w14:textId="77777777" w:rsidR="001E3A3E" w:rsidRPr="00A57972" w:rsidRDefault="001E3A3E" w:rsidP="00A57972">
      <w:pPr>
        <w:pStyle w:val="cogCVsmallheadingunderline"/>
        <w:rPr>
          <w:caps/>
          <w:szCs w:val="20"/>
          <w:u w:val="none"/>
        </w:rPr>
      </w:pPr>
    </w:p>
    <w:p w14:paraId="1C69A33F" w14:textId="77777777" w:rsidR="00E20356" w:rsidRPr="00A57972" w:rsidRDefault="00BA754E" w:rsidP="00A57972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>Profile Summary</w:t>
      </w:r>
    </w:p>
    <w:p w14:paraId="1BA8639B" w14:textId="7D102ED1" w:rsidR="00650ED2" w:rsidRDefault="004354EC" w:rsidP="00574C81">
      <w:pPr>
        <w:numPr>
          <w:ilvl w:val="0"/>
          <w:numId w:val="8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F3696">
        <w:rPr>
          <w:rFonts w:ascii="Arial" w:hAnsi="Arial" w:cs="Arial"/>
          <w:sz w:val="20"/>
          <w:szCs w:val="20"/>
          <w:lang w:eastAsia="en-US"/>
        </w:rPr>
        <w:t xml:space="preserve">Over </w:t>
      </w:r>
      <w:r w:rsidR="0073262F" w:rsidRPr="00E16C4A">
        <w:rPr>
          <w:rFonts w:ascii="Arial" w:hAnsi="Arial" w:cs="Arial"/>
          <w:b/>
          <w:bCs/>
          <w:sz w:val="20"/>
          <w:szCs w:val="20"/>
          <w:lang w:eastAsia="en-US"/>
        </w:rPr>
        <w:t>4</w:t>
      </w:r>
      <w:r w:rsidR="00D31B62" w:rsidRPr="00E16C4A">
        <w:rPr>
          <w:rFonts w:ascii="Arial" w:hAnsi="Arial" w:cs="Arial"/>
          <w:b/>
          <w:bCs/>
          <w:sz w:val="20"/>
          <w:szCs w:val="20"/>
          <w:lang w:eastAsia="en-US"/>
        </w:rPr>
        <w:t xml:space="preserve"> years</w:t>
      </w:r>
      <w:r w:rsidR="00E16C4A" w:rsidRPr="00E16C4A">
        <w:rPr>
          <w:rFonts w:ascii="Arial" w:hAnsi="Arial" w:cs="Arial"/>
          <w:b/>
          <w:bCs/>
          <w:sz w:val="20"/>
          <w:szCs w:val="20"/>
          <w:lang w:eastAsia="en-US"/>
        </w:rPr>
        <w:t xml:space="preserve"> and 8 months</w:t>
      </w:r>
      <w:r w:rsidR="00D31B62" w:rsidRPr="00E16C4A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AF3696">
        <w:rPr>
          <w:rFonts w:ascii="Arial" w:hAnsi="Arial" w:cs="Arial"/>
          <w:sz w:val="20"/>
          <w:szCs w:val="20"/>
          <w:lang w:eastAsia="en-US"/>
        </w:rPr>
        <w:t>of experience in Information technology, with specializ</w:t>
      </w:r>
      <w:r w:rsidR="00AF07C1" w:rsidRPr="00AF3696">
        <w:rPr>
          <w:rFonts w:ascii="Arial" w:hAnsi="Arial" w:cs="Arial"/>
          <w:sz w:val="20"/>
          <w:szCs w:val="20"/>
          <w:lang w:eastAsia="en-US"/>
        </w:rPr>
        <w:t>ation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 in </w:t>
      </w:r>
      <w:r w:rsidRPr="000739C1">
        <w:rPr>
          <w:rFonts w:ascii="Arial" w:hAnsi="Arial" w:cs="Arial"/>
          <w:sz w:val="20"/>
          <w:szCs w:val="20"/>
          <w:lang w:eastAsia="en-US"/>
        </w:rPr>
        <w:t>Software Quality Assurance</w:t>
      </w:r>
      <w:r w:rsidR="00E16C4A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E16C4A" w:rsidRPr="00E16C4A">
        <w:rPr>
          <w:rFonts w:ascii="Arial" w:hAnsi="Arial" w:cs="Arial"/>
          <w:b/>
          <w:bCs/>
          <w:sz w:val="20"/>
          <w:szCs w:val="20"/>
          <w:lang w:eastAsia="en-US"/>
        </w:rPr>
        <w:t>AUTOMATION+ FUNCTIONAL</w:t>
      </w:r>
      <w:r w:rsidR="00E16C4A">
        <w:rPr>
          <w:rFonts w:ascii="Arial" w:hAnsi="Arial" w:cs="Arial"/>
          <w:sz w:val="20"/>
          <w:szCs w:val="20"/>
          <w:lang w:eastAsia="en-US"/>
        </w:rPr>
        <w:t>)</w:t>
      </w:r>
      <w:r w:rsidR="000739C1" w:rsidRPr="000739C1">
        <w:rPr>
          <w:rFonts w:ascii="Arial" w:hAnsi="Arial" w:cs="Arial"/>
          <w:sz w:val="20"/>
          <w:szCs w:val="20"/>
          <w:lang w:eastAsia="en-US"/>
        </w:rPr>
        <w:t>.</w:t>
      </w:r>
    </w:p>
    <w:p w14:paraId="2602023C" w14:textId="77777777" w:rsidR="00877B42" w:rsidRPr="00877B42" w:rsidRDefault="00877B42" w:rsidP="00877B42">
      <w:pPr>
        <w:numPr>
          <w:ilvl w:val="0"/>
          <w:numId w:val="8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F3696">
        <w:rPr>
          <w:rFonts w:ascii="Arial" w:hAnsi="Arial" w:cs="Arial"/>
          <w:sz w:val="20"/>
          <w:szCs w:val="20"/>
          <w:lang w:eastAsia="en-US"/>
        </w:rPr>
        <w:t xml:space="preserve">Sound business knowledge in </w:t>
      </w:r>
      <w:r w:rsidRPr="00144476">
        <w:rPr>
          <w:rFonts w:ascii="Arial" w:hAnsi="Arial" w:cs="Arial"/>
          <w:b/>
          <w:sz w:val="20"/>
          <w:szCs w:val="20"/>
          <w:lang w:eastAsia="en-US"/>
        </w:rPr>
        <w:t>Airlines and Hotel domain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 with </w:t>
      </w:r>
      <w:r>
        <w:rPr>
          <w:rFonts w:ascii="Arial" w:hAnsi="Arial" w:cs="Arial"/>
          <w:sz w:val="20"/>
          <w:szCs w:val="20"/>
          <w:lang w:eastAsia="en-US"/>
        </w:rPr>
        <w:t>expertise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 in Sabre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 Amadeus</w:t>
      </w:r>
      <w:r>
        <w:rPr>
          <w:rFonts w:ascii="Arial" w:hAnsi="Arial" w:cs="Arial"/>
          <w:sz w:val="20"/>
          <w:szCs w:val="20"/>
          <w:lang w:eastAsia="en-US"/>
        </w:rPr>
        <w:t xml:space="preserve">, Travelport-Worldspan and Apollo </w:t>
      </w:r>
      <w:r w:rsidRPr="00AF3696">
        <w:rPr>
          <w:rFonts w:ascii="Arial" w:hAnsi="Arial" w:cs="Arial"/>
          <w:sz w:val="20"/>
          <w:szCs w:val="20"/>
          <w:lang w:eastAsia="en-US"/>
        </w:rPr>
        <w:t>GDS</w:t>
      </w:r>
      <w:r>
        <w:rPr>
          <w:rFonts w:ascii="Arial" w:hAnsi="Arial" w:cs="Arial"/>
          <w:sz w:val="20"/>
          <w:szCs w:val="20"/>
          <w:lang w:eastAsia="en-US"/>
        </w:rPr>
        <w:t xml:space="preserve"> along with Amadeus products – Altea Reservation desk, Altea Inventory, DCS etc</w:t>
      </w:r>
      <w:r w:rsidRPr="00AF3696">
        <w:rPr>
          <w:rFonts w:ascii="Arial" w:hAnsi="Arial" w:cs="Arial"/>
          <w:sz w:val="20"/>
          <w:szCs w:val="20"/>
          <w:lang w:eastAsia="en-US"/>
        </w:rPr>
        <w:t>.</w:t>
      </w:r>
    </w:p>
    <w:p w14:paraId="361C71DE" w14:textId="77777777" w:rsidR="007D576C" w:rsidRPr="000113B1" w:rsidRDefault="004354EC" w:rsidP="000113B1">
      <w:pPr>
        <w:numPr>
          <w:ilvl w:val="0"/>
          <w:numId w:val="8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Hlk5777869"/>
      <w:r w:rsidRPr="00AF3696">
        <w:rPr>
          <w:rFonts w:ascii="Arial" w:hAnsi="Arial" w:cs="Arial"/>
          <w:sz w:val="20"/>
          <w:szCs w:val="20"/>
          <w:lang w:eastAsia="en-US"/>
        </w:rPr>
        <w:t xml:space="preserve">Professional expertise in </w:t>
      </w:r>
      <w:r w:rsidRPr="000739C1">
        <w:rPr>
          <w:rFonts w:ascii="Arial" w:hAnsi="Arial" w:cs="Arial"/>
          <w:sz w:val="20"/>
          <w:szCs w:val="20"/>
          <w:lang w:eastAsia="en-US"/>
        </w:rPr>
        <w:t>Functional/UI-UX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 testing on Client/Server, Web Based applications, Mobile applications (Hybrid and native-both iOS and Android) and Ecommerce websites</w:t>
      </w:r>
      <w:r w:rsidR="00AF07C1" w:rsidRPr="00AF3696">
        <w:rPr>
          <w:rFonts w:ascii="Arial" w:hAnsi="Arial" w:cs="Arial"/>
          <w:sz w:val="20"/>
          <w:szCs w:val="20"/>
          <w:lang w:eastAsia="en-US"/>
        </w:rPr>
        <w:t xml:space="preserve"> during all phases of SDLC</w:t>
      </w:r>
      <w:bookmarkEnd w:id="0"/>
      <w:r w:rsidR="000739C1">
        <w:rPr>
          <w:rFonts w:ascii="Arial" w:hAnsi="Arial" w:cs="Arial"/>
          <w:sz w:val="20"/>
          <w:szCs w:val="20"/>
          <w:lang w:eastAsia="en-US"/>
        </w:rPr>
        <w:t xml:space="preserve"> in Agile environment.</w:t>
      </w:r>
    </w:p>
    <w:p w14:paraId="7C4922B8" w14:textId="77777777" w:rsidR="00B40653" w:rsidRPr="00AF3696" w:rsidRDefault="00574C81" w:rsidP="008E702E">
      <w:pPr>
        <w:numPr>
          <w:ilvl w:val="0"/>
          <w:numId w:val="8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F3696">
        <w:rPr>
          <w:rFonts w:ascii="Arial" w:hAnsi="Arial" w:cs="Arial"/>
          <w:sz w:val="20"/>
          <w:szCs w:val="20"/>
          <w:lang w:eastAsia="en-US"/>
        </w:rPr>
        <w:t>K</w:t>
      </w:r>
      <w:r w:rsidR="00B40653" w:rsidRPr="00AF3696">
        <w:rPr>
          <w:rFonts w:ascii="Arial" w:hAnsi="Arial" w:cs="Arial"/>
          <w:sz w:val="20"/>
          <w:szCs w:val="20"/>
          <w:lang w:eastAsia="en-US"/>
        </w:rPr>
        <w:t xml:space="preserve">nowledge of </w:t>
      </w:r>
      <w:r w:rsidR="00AF07C1" w:rsidRPr="00144476">
        <w:rPr>
          <w:rFonts w:ascii="Arial" w:hAnsi="Arial" w:cs="Arial"/>
          <w:b/>
          <w:sz w:val="20"/>
          <w:szCs w:val="20"/>
          <w:lang w:eastAsia="en-US"/>
        </w:rPr>
        <w:t>JAVA</w:t>
      </w:r>
      <w:r w:rsidR="00AF07C1" w:rsidRPr="00AF3696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AF07C1" w:rsidRPr="00144476">
        <w:rPr>
          <w:rFonts w:ascii="Arial" w:hAnsi="Arial" w:cs="Arial"/>
          <w:b/>
          <w:sz w:val="20"/>
          <w:szCs w:val="20"/>
          <w:lang w:eastAsia="en-US"/>
        </w:rPr>
        <w:t>OOPS</w:t>
      </w:r>
      <w:r w:rsidR="00AF07C1" w:rsidRPr="00AF3696">
        <w:rPr>
          <w:rFonts w:ascii="Arial" w:hAnsi="Arial" w:cs="Arial"/>
          <w:sz w:val="20"/>
          <w:szCs w:val="20"/>
          <w:lang w:eastAsia="en-US"/>
        </w:rPr>
        <w:t xml:space="preserve"> concepts along </w:t>
      </w:r>
      <w:r w:rsidR="00877B42" w:rsidRPr="00086A9C">
        <w:rPr>
          <w:rFonts w:ascii="Arial" w:hAnsi="Arial" w:cs="Arial"/>
          <w:sz w:val="20"/>
          <w:szCs w:val="20"/>
          <w:lang w:eastAsia="en-US"/>
        </w:rPr>
        <w:t>with</w:t>
      </w:r>
      <w:r w:rsidR="007326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113B1">
        <w:rPr>
          <w:rFonts w:ascii="Arial" w:hAnsi="Arial" w:cs="Arial"/>
          <w:b/>
          <w:sz w:val="20"/>
          <w:szCs w:val="20"/>
          <w:lang w:eastAsia="en-US"/>
        </w:rPr>
        <w:t>Selenium-Maven, Jenkins, POM, Docker, Zelenium</w:t>
      </w:r>
      <w:r w:rsidR="00E64F87">
        <w:rPr>
          <w:rFonts w:ascii="Arial" w:hAnsi="Arial" w:cs="Arial"/>
          <w:sz w:val="20"/>
          <w:szCs w:val="20"/>
          <w:lang w:eastAsia="en-US"/>
        </w:rPr>
        <w:t>.</w:t>
      </w:r>
    </w:p>
    <w:p w14:paraId="1CC5DB37" w14:textId="77777777" w:rsidR="00EC6AA8" w:rsidRDefault="003270AA" w:rsidP="00EC6AA8">
      <w:pPr>
        <w:numPr>
          <w:ilvl w:val="0"/>
          <w:numId w:val="8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F3696">
        <w:rPr>
          <w:rFonts w:ascii="Arial" w:hAnsi="Arial" w:cs="Arial"/>
          <w:sz w:val="20"/>
          <w:szCs w:val="20"/>
          <w:lang w:eastAsia="en-US"/>
        </w:rPr>
        <w:t xml:space="preserve">Extensive experience in </w:t>
      </w:r>
      <w:r w:rsidR="00EC6AA8" w:rsidRPr="000739C1">
        <w:rPr>
          <w:rFonts w:ascii="Arial" w:hAnsi="Arial" w:cs="Arial"/>
          <w:sz w:val="20"/>
          <w:szCs w:val="20"/>
          <w:lang w:eastAsia="en-US"/>
        </w:rPr>
        <w:t>Requirement analysis, Test &amp; Defect Management tools</w:t>
      </w:r>
      <w:r w:rsidR="00EC6AA8" w:rsidRPr="00AF3696">
        <w:rPr>
          <w:rFonts w:ascii="Arial" w:hAnsi="Arial" w:cs="Arial"/>
          <w:sz w:val="20"/>
          <w:szCs w:val="20"/>
          <w:lang w:eastAsia="en-US"/>
        </w:rPr>
        <w:t>-</w:t>
      </w:r>
      <w:r w:rsidR="00EC6AA8" w:rsidRPr="00D31B62">
        <w:rPr>
          <w:rFonts w:ascii="Arial" w:hAnsi="Arial" w:cs="Arial"/>
          <w:b/>
          <w:sz w:val="20"/>
          <w:szCs w:val="20"/>
          <w:lang w:eastAsia="en-US"/>
        </w:rPr>
        <w:t>JIRA, IBM Rational</w:t>
      </w:r>
      <w:r w:rsidR="00EC6AA8" w:rsidRPr="00AF369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C6AA8" w:rsidRPr="00D31B62">
        <w:rPr>
          <w:rFonts w:ascii="Arial" w:hAnsi="Arial" w:cs="Arial"/>
          <w:b/>
          <w:sz w:val="20"/>
          <w:szCs w:val="20"/>
          <w:lang w:eastAsia="en-US"/>
        </w:rPr>
        <w:t>Bugzilla</w:t>
      </w:r>
      <w:r w:rsidR="00D31B62">
        <w:rPr>
          <w:rFonts w:ascii="Arial" w:hAnsi="Arial" w:cs="Arial"/>
          <w:sz w:val="20"/>
          <w:szCs w:val="20"/>
          <w:lang w:eastAsia="en-US"/>
        </w:rPr>
        <w:t>,</w:t>
      </w:r>
      <w:r w:rsidR="000113B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C6AA8" w:rsidRPr="00D31B62">
        <w:rPr>
          <w:rFonts w:ascii="Arial" w:hAnsi="Arial" w:cs="Arial"/>
          <w:b/>
          <w:sz w:val="20"/>
          <w:szCs w:val="20"/>
          <w:lang w:eastAsia="en-US"/>
        </w:rPr>
        <w:t>Quality Center</w:t>
      </w:r>
      <w:r w:rsidR="00D31B62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D31B62" w:rsidRPr="00D31B62">
        <w:rPr>
          <w:rFonts w:ascii="Arial" w:hAnsi="Arial" w:cs="Arial"/>
          <w:b/>
          <w:sz w:val="20"/>
          <w:szCs w:val="20"/>
          <w:lang w:eastAsia="en-US"/>
        </w:rPr>
        <w:t>Rally</w:t>
      </w:r>
      <w:r w:rsidR="00173952">
        <w:rPr>
          <w:rFonts w:ascii="Arial" w:hAnsi="Arial" w:cs="Arial"/>
          <w:b/>
          <w:sz w:val="20"/>
          <w:szCs w:val="20"/>
          <w:lang w:eastAsia="en-US"/>
        </w:rPr>
        <w:t xml:space="preserve"> (CA Agile Central)</w:t>
      </w:r>
      <w:r w:rsidR="000113B1">
        <w:rPr>
          <w:rFonts w:ascii="Arial" w:hAnsi="Arial" w:cs="Arial"/>
          <w:b/>
          <w:sz w:val="20"/>
          <w:szCs w:val="20"/>
          <w:lang w:eastAsia="en-US"/>
        </w:rPr>
        <w:t xml:space="preserve"> and Microfocus ALM</w:t>
      </w:r>
      <w:r w:rsidR="00D31B62">
        <w:rPr>
          <w:rFonts w:ascii="Arial" w:hAnsi="Arial" w:cs="Arial"/>
          <w:b/>
          <w:sz w:val="20"/>
          <w:szCs w:val="20"/>
          <w:lang w:eastAsia="en-US"/>
        </w:rPr>
        <w:t>.</w:t>
      </w:r>
      <w:r w:rsidR="00EC6AA8" w:rsidRPr="00AF3696">
        <w:rPr>
          <w:rFonts w:ascii="Arial" w:hAnsi="Arial" w:cs="Arial"/>
          <w:sz w:val="20"/>
          <w:szCs w:val="20"/>
          <w:lang w:eastAsia="en-US"/>
        </w:rPr>
        <w:t xml:space="preserve"> Management scenarios- Change control, 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Test Plan, Test Script, Test Estimation, </w:t>
      </w:r>
      <w:r w:rsidR="006C51AE" w:rsidRPr="00AF3696">
        <w:rPr>
          <w:rFonts w:ascii="Arial" w:hAnsi="Arial" w:cs="Arial"/>
          <w:sz w:val="20"/>
          <w:szCs w:val="20"/>
          <w:lang w:eastAsia="en-US"/>
        </w:rPr>
        <w:t>and Test</w:t>
      </w:r>
      <w:r w:rsidRPr="00AF3696">
        <w:rPr>
          <w:rFonts w:ascii="Arial" w:hAnsi="Arial" w:cs="Arial"/>
          <w:sz w:val="20"/>
          <w:szCs w:val="20"/>
          <w:lang w:eastAsia="en-US"/>
        </w:rPr>
        <w:t xml:space="preserve"> Case Design &amp; Requirement Traceability Matrix.</w:t>
      </w:r>
    </w:p>
    <w:p w14:paraId="6D7795E2" w14:textId="77777777" w:rsidR="001D70BB" w:rsidRDefault="001D70BB" w:rsidP="001D70BB">
      <w:pPr>
        <w:suppressAutoHyphens w:val="0"/>
        <w:autoSpaceDE w:val="0"/>
        <w:autoSpaceDN w:val="0"/>
        <w:adjustRightInd w:val="0"/>
        <w:snapToGrid w:val="0"/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FBDF531" w14:textId="77777777" w:rsidR="00730005" w:rsidRDefault="00730005" w:rsidP="00730005">
      <w:p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741677" w14:textId="77777777" w:rsidR="00EC67C2" w:rsidRDefault="00EC67C2" w:rsidP="00EC67C2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618EBFE0" w14:textId="77777777" w:rsidR="00EC67C2" w:rsidRPr="00CE609D" w:rsidRDefault="00EC67C2" w:rsidP="00EC67C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Southwest</w:t>
      </w:r>
      <w:r w:rsidRPr="00CE609D">
        <w:rPr>
          <w:rFonts w:ascii="Arial" w:hAnsi="Arial" w:cs="Arial"/>
          <w:b/>
          <w:i/>
          <w:sz w:val="20"/>
          <w:szCs w:val="20"/>
        </w:rPr>
        <w:t xml:space="preserve"> Air</w:t>
      </w:r>
      <w:r>
        <w:rPr>
          <w:rFonts w:ascii="Arial" w:hAnsi="Arial" w:cs="Arial"/>
          <w:b/>
          <w:i/>
          <w:sz w:val="20"/>
          <w:szCs w:val="20"/>
        </w:rPr>
        <w:t>lines</w:t>
      </w:r>
      <w:r w:rsidR="00446B2F">
        <w:rPr>
          <w:rFonts w:ascii="Arial" w:hAnsi="Arial" w:cs="Arial"/>
          <w:b/>
          <w:i/>
          <w:sz w:val="20"/>
          <w:szCs w:val="20"/>
        </w:rPr>
        <w:t>(USA)</w:t>
      </w:r>
    </w:p>
    <w:p w14:paraId="3C63DCC0" w14:textId="77777777" w:rsidR="00EC67C2" w:rsidRDefault="00EC67C2" w:rsidP="00EC67C2">
      <w:pPr>
        <w:pStyle w:val="Cog-body"/>
        <w:ind w:left="0" w:right="954"/>
      </w:pPr>
      <w:r w:rsidRPr="000F2152">
        <w:rPr>
          <w:b/>
        </w:rPr>
        <w:t>Project</w:t>
      </w:r>
      <w:r>
        <w:t>:</w:t>
      </w:r>
      <w:r>
        <w:tab/>
      </w:r>
      <w:r w:rsidR="00481EB6">
        <w:t>SWA-concourse</w:t>
      </w:r>
    </w:p>
    <w:p w14:paraId="5E188C90" w14:textId="77777777" w:rsidR="00EC67C2" w:rsidRPr="002F3D33" w:rsidRDefault="00EC67C2" w:rsidP="00EC67C2">
      <w:pPr>
        <w:pStyle w:val="Cog-body"/>
        <w:ind w:left="0" w:right="954"/>
        <w:rPr>
          <w:b/>
        </w:rPr>
      </w:pPr>
      <w:r w:rsidRPr="000F2152">
        <w:rPr>
          <w:b/>
        </w:rPr>
        <w:t>Duration</w:t>
      </w:r>
      <w:r w:rsidRPr="002F3D33">
        <w:rPr>
          <w:b/>
        </w:rPr>
        <w:t>:</w:t>
      </w:r>
      <w:r w:rsidRPr="002F3D33">
        <w:rPr>
          <w:b/>
        </w:rPr>
        <w:tab/>
      </w:r>
      <w:r w:rsidR="000113B1">
        <w:t>13</w:t>
      </w:r>
      <w:r w:rsidRPr="002F3D33">
        <w:t xml:space="preserve"> months</w:t>
      </w:r>
    </w:p>
    <w:p w14:paraId="6ED54FD8" w14:textId="77777777" w:rsidR="00EC67C2" w:rsidRPr="002F3D33" w:rsidRDefault="00EC67C2" w:rsidP="00EC67C2">
      <w:pPr>
        <w:pStyle w:val="Cog-body"/>
        <w:ind w:left="0" w:right="954"/>
        <w:rPr>
          <w:b/>
        </w:rPr>
      </w:pPr>
      <w:r>
        <w:rPr>
          <w:b/>
        </w:rPr>
        <w:t>Employer</w:t>
      </w:r>
      <w:r w:rsidRPr="002F3D33">
        <w:rPr>
          <w:b/>
        </w:rPr>
        <w:t>:</w:t>
      </w:r>
      <w:r w:rsidRPr="002F3D33">
        <w:rPr>
          <w:b/>
        </w:rPr>
        <w:tab/>
      </w:r>
      <w:r w:rsidR="00481EB6">
        <w:t>Scrumstart</w:t>
      </w:r>
    </w:p>
    <w:p w14:paraId="08650204" w14:textId="77777777" w:rsidR="00EC67C2" w:rsidRDefault="00EC67C2" w:rsidP="00EC67C2">
      <w:pPr>
        <w:rPr>
          <w:rFonts w:ascii="Arial" w:hAnsi="Arial" w:cs="Arial"/>
          <w:sz w:val="20"/>
          <w:szCs w:val="20"/>
        </w:rPr>
      </w:pPr>
    </w:p>
    <w:p w14:paraId="260B0056" w14:textId="77777777" w:rsidR="00EC67C2" w:rsidRDefault="00EC67C2" w:rsidP="00EC67C2">
      <w:pPr>
        <w:rPr>
          <w:rFonts w:ascii="Arial" w:hAnsi="Arial" w:cs="Arial"/>
          <w:sz w:val="20"/>
          <w:szCs w:val="20"/>
        </w:rPr>
      </w:pPr>
    </w:p>
    <w:p w14:paraId="0F18B584" w14:textId="77777777" w:rsidR="00EC67C2" w:rsidRPr="00E94729" w:rsidRDefault="00EC67C2" w:rsidP="00EC67C2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41F84D5D" w14:textId="77777777" w:rsidR="00EC67C2" w:rsidRPr="00E208BD" w:rsidRDefault="00EC67C2" w:rsidP="00EC67C2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>Involved in understanding the requirements from Requirements Specification Documents like Functional specification, Business Flow Document.</w:t>
      </w:r>
    </w:p>
    <w:p w14:paraId="6DBCBC67" w14:textId="77777777" w:rsidR="00481EB6" w:rsidRDefault="00481EB6" w:rsidP="00EC67C2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creation and testing of Altea reservation desk, Altea Inventory, Altea Customer Management (DCS), Travelport GDS</w:t>
      </w:r>
      <w:r w:rsidR="00402E63">
        <w:rPr>
          <w:rFonts w:ascii="Arial" w:hAnsi="Arial" w:cs="Arial"/>
          <w:sz w:val="20"/>
        </w:rPr>
        <w:t>-Worldspan and Apollo and Loyalty tracking applications.</w:t>
      </w:r>
    </w:p>
    <w:p w14:paraId="7C94B087" w14:textId="77777777" w:rsidR="00EC67C2" w:rsidRDefault="00EC67C2" w:rsidP="00EC67C2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Performing re-testing, a</w:t>
      </w:r>
      <w:r w:rsidRPr="00F70B3A">
        <w:rPr>
          <w:rFonts w:ascii="Arial" w:hAnsi="Arial" w:cs="Arial"/>
          <w:sz w:val="20"/>
        </w:rPr>
        <w:t xml:space="preserve">ttending </w:t>
      </w:r>
      <w:r>
        <w:rPr>
          <w:rFonts w:ascii="Arial" w:hAnsi="Arial" w:cs="Arial"/>
          <w:sz w:val="20"/>
        </w:rPr>
        <w:t>client</w:t>
      </w:r>
      <w:r w:rsidRPr="00F70B3A">
        <w:rPr>
          <w:rFonts w:ascii="Arial" w:hAnsi="Arial" w:cs="Arial"/>
          <w:sz w:val="20"/>
        </w:rPr>
        <w:t xml:space="preserve"> meetings</w:t>
      </w:r>
      <w:r>
        <w:rPr>
          <w:rFonts w:ascii="Arial" w:hAnsi="Arial" w:cs="Arial"/>
          <w:sz w:val="20"/>
        </w:rPr>
        <w:t>,</w:t>
      </w:r>
      <w:r w:rsidRPr="00F70B3A">
        <w:rPr>
          <w:rFonts w:ascii="Arial" w:hAnsi="Arial" w:cs="Arial"/>
          <w:sz w:val="20"/>
        </w:rPr>
        <w:t xml:space="preserve"> understanding </w:t>
      </w:r>
      <w:r>
        <w:rPr>
          <w:rFonts w:ascii="Arial" w:hAnsi="Arial" w:cs="Arial"/>
          <w:sz w:val="20"/>
        </w:rPr>
        <w:t>tasks and clarifying queries.</w:t>
      </w:r>
    </w:p>
    <w:p w14:paraId="6F4527A5" w14:textId="77777777" w:rsidR="001D70BB" w:rsidRDefault="001D70BB" w:rsidP="001D70BB">
      <w:pPr>
        <w:pStyle w:val="ListParagraph"/>
        <w:spacing w:line="276" w:lineRule="auto"/>
        <w:rPr>
          <w:rFonts w:ascii="Arial" w:hAnsi="Arial" w:cs="Arial"/>
          <w:sz w:val="20"/>
        </w:rPr>
      </w:pPr>
    </w:p>
    <w:p w14:paraId="4B0EE7D7" w14:textId="77777777" w:rsidR="00730005" w:rsidRDefault="00730005" w:rsidP="00730005">
      <w:p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E10989" w14:textId="77777777" w:rsidR="00730005" w:rsidRDefault="00730005" w:rsidP="00730005">
      <w:p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5378BDB" w14:textId="77777777" w:rsidR="00730005" w:rsidRDefault="00730005" w:rsidP="00730005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6EFD4E83" w14:textId="77777777" w:rsidR="00730005" w:rsidRPr="00CE609D" w:rsidRDefault="00730005" w:rsidP="0073000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09D">
        <w:rPr>
          <w:rFonts w:ascii="Arial" w:hAnsi="Arial" w:cs="Arial"/>
          <w:b/>
          <w:i/>
          <w:sz w:val="20"/>
          <w:szCs w:val="20"/>
        </w:rPr>
        <w:t xml:space="preserve">Etihad Airways </w:t>
      </w:r>
    </w:p>
    <w:p w14:paraId="06B9DE78" w14:textId="77777777" w:rsidR="00730005" w:rsidRDefault="00730005" w:rsidP="00730005">
      <w:pPr>
        <w:pStyle w:val="Cog-body"/>
        <w:ind w:left="0" w:right="954"/>
      </w:pPr>
      <w:r w:rsidRPr="000F2152">
        <w:rPr>
          <w:b/>
        </w:rPr>
        <w:lastRenderedPageBreak/>
        <w:t>Project</w:t>
      </w:r>
      <w:r>
        <w:t>:</w:t>
      </w:r>
      <w:r>
        <w:tab/>
        <w:t>Etihad-GLC/ Etihad Alliances</w:t>
      </w:r>
    </w:p>
    <w:p w14:paraId="23986435" w14:textId="77777777" w:rsidR="00730005" w:rsidRPr="002F3D33" w:rsidRDefault="00730005" w:rsidP="002F3D33">
      <w:pPr>
        <w:pStyle w:val="Cog-body"/>
        <w:ind w:left="0" w:right="954"/>
        <w:rPr>
          <w:b/>
        </w:rPr>
      </w:pPr>
      <w:r w:rsidRPr="000F2152">
        <w:rPr>
          <w:b/>
        </w:rPr>
        <w:t>Duration</w:t>
      </w:r>
      <w:r w:rsidRPr="002F3D33">
        <w:rPr>
          <w:b/>
        </w:rPr>
        <w:t>:</w:t>
      </w:r>
      <w:r w:rsidRPr="002F3D33">
        <w:rPr>
          <w:b/>
        </w:rPr>
        <w:tab/>
      </w:r>
      <w:r w:rsidRPr="002F3D33">
        <w:t>03 months</w:t>
      </w:r>
    </w:p>
    <w:p w14:paraId="28490B17" w14:textId="77777777" w:rsidR="002F3D33" w:rsidRPr="002F3D33" w:rsidRDefault="002F3D33" w:rsidP="002F3D33">
      <w:pPr>
        <w:pStyle w:val="Cog-body"/>
        <w:ind w:left="0" w:right="954"/>
        <w:rPr>
          <w:b/>
        </w:rPr>
      </w:pPr>
      <w:r>
        <w:rPr>
          <w:b/>
        </w:rPr>
        <w:t>Employer</w:t>
      </w:r>
      <w:r w:rsidRPr="002F3D33">
        <w:rPr>
          <w:b/>
        </w:rPr>
        <w:t>:</w:t>
      </w:r>
      <w:r w:rsidRPr="002F3D33">
        <w:rPr>
          <w:b/>
        </w:rPr>
        <w:tab/>
      </w:r>
      <w:r w:rsidRPr="002F3D33">
        <w:t>Cognizant Technology Solutions</w:t>
      </w:r>
    </w:p>
    <w:p w14:paraId="153B2FEC" w14:textId="77777777" w:rsidR="002F3D33" w:rsidRDefault="002F3D33" w:rsidP="00730005">
      <w:pPr>
        <w:rPr>
          <w:rFonts w:ascii="Arial" w:hAnsi="Arial" w:cs="Arial"/>
          <w:sz w:val="20"/>
          <w:szCs w:val="20"/>
        </w:rPr>
      </w:pPr>
    </w:p>
    <w:p w14:paraId="1AAA3DEA" w14:textId="77777777" w:rsidR="00730005" w:rsidRDefault="00730005" w:rsidP="00730005">
      <w:pPr>
        <w:rPr>
          <w:rFonts w:ascii="Arial" w:hAnsi="Arial" w:cs="Arial"/>
          <w:sz w:val="20"/>
          <w:szCs w:val="20"/>
        </w:rPr>
      </w:pPr>
    </w:p>
    <w:p w14:paraId="1015F0EF" w14:textId="77777777" w:rsidR="00730005" w:rsidRPr="00E94729" w:rsidRDefault="00730005" w:rsidP="00730005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34C8B9C5" w14:textId="77777777" w:rsidR="00730005" w:rsidRPr="00E208BD" w:rsidRDefault="00730005" w:rsidP="00730005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>Involved in understanding the requirements from Requirements Specification Documents like Functional specification, Business Flow Document.</w:t>
      </w:r>
    </w:p>
    <w:p w14:paraId="138B9635" w14:textId="77777777" w:rsidR="00730005" w:rsidRDefault="00730005" w:rsidP="00730005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>Used metrics for Defect tracking/management and Root Cause Analysis.</w:t>
      </w:r>
    </w:p>
    <w:p w14:paraId="6D0E2859" w14:textId="77777777" w:rsidR="00730005" w:rsidRDefault="00730005" w:rsidP="00730005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Performing re-testing, a</w:t>
      </w:r>
      <w:r w:rsidRPr="00F70B3A">
        <w:rPr>
          <w:rFonts w:ascii="Arial" w:hAnsi="Arial" w:cs="Arial"/>
          <w:sz w:val="20"/>
        </w:rPr>
        <w:t xml:space="preserve">ttending </w:t>
      </w:r>
      <w:r>
        <w:rPr>
          <w:rFonts w:ascii="Arial" w:hAnsi="Arial" w:cs="Arial"/>
          <w:sz w:val="20"/>
        </w:rPr>
        <w:t>client</w:t>
      </w:r>
      <w:r w:rsidRPr="00F70B3A">
        <w:rPr>
          <w:rFonts w:ascii="Arial" w:hAnsi="Arial" w:cs="Arial"/>
          <w:sz w:val="20"/>
        </w:rPr>
        <w:t xml:space="preserve"> meetings</w:t>
      </w:r>
      <w:r>
        <w:rPr>
          <w:rFonts w:ascii="Arial" w:hAnsi="Arial" w:cs="Arial"/>
          <w:sz w:val="20"/>
        </w:rPr>
        <w:t>,</w:t>
      </w:r>
      <w:r w:rsidRPr="00F70B3A">
        <w:rPr>
          <w:rFonts w:ascii="Arial" w:hAnsi="Arial" w:cs="Arial"/>
          <w:sz w:val="20"/>
        </w:rPr>
        <w:t xml:space="preserve"> understanding </w:t>
      </w:r>
      <w:r>
        <w:rPr>
          <w:rFonts w:ascii="Arial" w:hAnsi="Arial" w:cs="Arial"/>
          <w:sz w:val="20"/>
        </w:rPr>
        <w:t>tasks and clarifying queries.</w:t>
      </w:r>
    </w:p>
    <w:p w14:paraId="532EC7E8" w14:textId="77777777" w:rsidR="00730005" w:rsidRPr="00DC7DDE" w:rsidRDefault="00730005" w:rsidP="00DC7DDE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 w:rsidRPr="00DC7DDE">
        <w:rPr>
          <w:rFonts w:ascii="Arial" w:hAnsi="Arial" w:cs="Arial"/>
          <w:sz w:val="20"/>
        </w:rPr>
        <w:t>Involved in working with Sabre GDS e.g. Interline E- ticketing (IET) testing, creating PNRs etc. and providing support to the existing Alliances team.</w:t>
      </w:r>
    </w:p>
    <w:p w14:paraId="44B7E693" w14:textId="77777777" w:rsidR="00730005" w:rsidRPr="00AF3696" w:rsidRDefault="00730005" w:rsidP="00730005">
      <w:p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E156054" w14:textId="77777777" w:rsidR="00A66195" w:rsidRPr="00AF3696" w:rsidRDefault="00A66195" w:rsidP="00A57972">
      <w:pPr>
        <w:spacing w:line="30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51D68EE" w14:textId="77777777" w:rsidR="008E702E" w:rsidRPr="00A57972" w:rsidRDefault="008E702E" w:rsidP="00A57972">
      <w:pPr>
        <w:spacing w:line="300" w:lineRule="exact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44F5A51" w14:textId="77777777" w:rsidR="00715955" w:rsidRDefault="008E2C56" w:rsidP="00A57972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73487F9C" w14:textId="77777777" w:rsidR="00E94729" w:rsidRDefault="00DE1555" w:rsidP="00E947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 w:rsidR="00E9472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7ED1" w:rsidRPr="00CE609D">
        <w:rPr>
          <w:rFonts w:ascii="Arial" w:hAnsi="Arial" w:cs="Arial"/>
          <w:b/>
          <w:i/>
          <w:sz w:val="20"/>
          <w:szCs w:val="20"/>
        </w:rPr>
        <w:t xml:space="preserve">Alitalia </w:t>
      </w:r>
      <w:r w:rsidR="00CE609D" w:rsidRPr="00CE609D">
        <w:rPr>
          <w:rFonts w:ascii="Arial" w:hAnsi="Arial" w:cs="Arial"/>
          <w:b/>
          <w:i/>
          <w:sz w:val="20"/>
          <w:szCs w:val="20"/>
        </w:rPr>
        <w:t>Air</w:t>
      </w:r>
      <w:r w:rsidR="00A906A9">
        <w:rPr>
          <w:rFonts w:ascii="Arial" w:hAnsi="Arial" w:cs="Arial"/>
          <w:b/>
          <w:i/>
          <w:sz w:val="20"/>
          <w:szCs w:val="20"/>
        </w:rPr>
        <w:t>lines</w:t>
      </w:r>
    </w:p>
    <w:p w14:paraId="3F5467A0" w14:textId="77777777" w:rsidR="00E94729" w:rsidRDefault="00E94729" w:rsidP="007E7ED1">
      <w:pPr>
        <w:pStyle w:val="Cog-body"/>
        <w:ind w:left="0" w:right="954"/>
      </w:pPr>
      <w:r w:rsidRPr="000F2152">
        <w:rPr>
          <w:b/>
        </w:rPr>
        <w:t>Project</w:t>
      </w:r>
      <w:r w:rsidR="00DE1555">
        <w:t>:</w:t>
      </w:r>
      <w:r w:rsidR="00DE1555">
        <w:tab/>
      </w:r>
      <w:r w:rsidR="007E7ED1" w:rsidRPr="007E7ED1">
        <w:t>Alitalia -Sabre DC Migration</w:t>
      </w:r>
      <w:r w:rsidR="007E7ED1">
        <w:t>.</w:t>
      </w:r>
    </w:p>
    <w:p w14:paraId="24184AF4" w14:textId="77777777" w:rsidR="00E94729" w:rsidRDefault="00E94729" w:rsidP="00DE1555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Duration</w:t>
      </w:r>
      <w:r w:rsidR="00DE1555">
        <w:rPr>
          <w:rFonts w:ascii="Arial" w:hAnsi="Arial" w:cs="Arial"/>
          <w:sz w:val="20"/>
          <w:szCs w:val="20"/>
        </w:rPr>
        <w:t>:</w:t>
      </w:r>
      <w:r w:rsidR="00DE1555">
        <w:rPr>
          <w:rFonts w:ascii="Arial" w:hAnsi="Arial" w:cs="Arial"/>
          <w:sz w:val="20"/>
          <w:szCs w:val="20"/>
        </w:rPr>
        <w:tab/>
      </w:r>
      <w:r w:rsidR="00930DDE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months</w:t>
      </w:r>
    </w:p>
    <w:p w14:paraId="530046B6" w14:textId="77777777" w:rsidR="002F3D33" w:rsidRPr="002F3D33" w:rsidRDefault="002F3D33" w:rsidP="002F3D33">
      <w:pPr>
        <w:pStyle w:val="Cog-body"/>
        <w:ind w:left="0" w:right="954"/>
        <w:rPr>
          <w:b/>
        </w:rPr>
      </w:pPr>
      <w:r>
        <w:rPr>
          <w:b/>
        </w:rPr>
        <w:t>Employer</w:t>
      </w:r>
      <w:r w:rsidRPr="002F3D33">
        <w:rPr>
          <w:b/>
        </w:rPr>
        <w:t>:</w:t>
      </w:r>
      <w:r w:rsidRPr="002F3D33">
        <w:rPr>
          <w:b/>
        </w:rPr>
        <w:tab/>
      </w:r>
      <w:r w:rsidRPr="002F3D33">
        <w:t>Cognizant Technology Solutions</w:t>
      </w:r>
    </w:p>
    <w:p w14:paraId="4CA58650" w14:textId="77777777" w:rsidR="002F3D33" w:rsidRDefault="002F3D33" w:rsidP="00DE1555">
      <w:pPr>
        <w:rPr>
          <w:rFonts w:ascii="Arial" w:hAnsi="Arial" w:cs="Arial"/>
          <w:sz w:val="20"/>
          <w:szCs w:val="20"/>
        </w:rPr>
      </w:pPr>
    </w:p>
    <w:p w14:paraId="051E8EDF" w14:textId="77777777" w:rsidR="00406FC8" w:rsidRDefault="00406FC8" w:rsidP="00DE1555">
      <w:pPr>
        <w:rPr>
          <w:rFonts w:ascii="Arial" w:hAnsi="Arial" w:cs="Arial"/>
          <w:sz w:val="20"/>
          <w:szCs w:val="20"/>
        </w:rPr>
      </w:pPr>
    </w:p>
    <w:p w14:paraId="005BB265" w14:textId="77777777" w:rsidR="00E64F87" w:rsidRDefault="00E64F87" w:rsidP="00DE1555">
      <w:pPr>
        <w:rPr>
          <w:rFonts w:ascii="Arial" w:hAnsi="Arial" w:cs="Arial"/>
          <w:sz w:val="20"/>
          <w:szCs w:val="20"/>
        </w:rPr>
      </w:pPr>
    </w:p>
    <w:p w14:paraId="58D774B4" w14:textId="77777777" w:rsidR="00E64F87" w:rsidRDefault="00E64F87" w:rsidP="00DE1555">
      <w:pPr>
        <w:rPr>
          <w:rFonts w:ascii="Arial" w:hAnsi="Arial" w:cs="Arial"/>
          <w:sz w:val="20"/>
          <w:szCs w:val="20"/>
        </w:rPr>
      </w:pPr>
    </w:p>
    <w:p w14:paraId="5CA4F714" w14:textId="77777777" w:rsidR="00E94729" w:rsidRPr="00E94729" w:rsidRDefault="00E94729" w:rsidP="00DE1555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3FA7B2C0" w14:textId="77777777" w:rsidR="00E208BD" w:rsidRPr="00E208BD" w:rsidRDefault="007E7ED1" w:rsidP="00E208BD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>Involved in understanding the requirements from Requirements Specification Documents like Functional specification, Business Flow Document.</w:t>
      </w:r>
    </w:p>
    <w:p w14:paraId="1F814C97" w14:textId="77777777" w:rsidR="007E7ED1" w:rsidRPr="007E7ED1" w:rsidRDefault="00E208BD" w:rsidP="007E7ED1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Preparation of </w:t>
      </w:r>
      <w:r w:rsidR="007E7ED1" w:rsidRPr="007E7ED1">
        <w:rPr>
          <w:rFonts w:ascii="Arial" w:hAnsi="Arial" w:cs="Arial"/>
          <w:sz w:val="20"/>
          <w:szCs w:val="20"/>
          <w:lang w:eastAsia="en-US"/>
        </w:rPr>
        <w:t>Test Strate</w:t>
      </w:r>
      <w:r w:rsidR="00930DDE">
        <w:rPr>
          <w:rFonts w:ascii="Arial" w:hAnsi="Arial" w:cs="Arial"/>
          <w:sz w:val="20"/>
          <w:szCs w:val="20"/>
          <w:lang w:eastAsia="en-US"/>
        </w:rPr>
        <w:t xml:space="preserve">gy &amp; test plan for </w:t>
      </w:r>
      <w:r w:rsidR="007E7ED1" w:rsidRPr="007E7ED1">
        <w:rPr>
          <w:rFonts w:ascii="Arial" w:hAnsi="Arial" w:cs="Arial"/>
          <w:sz w:val="20"/>
          <w:szCs w:val="20"/>
          <w:lang w:eastAsia="en-US"/>
        </w:rPr>
        <w:t>Front End Testing.</w:t>
      </w:r>
    </w:p>
    <w:p w14:paraId="3E63F25B" w14:textId="77777777" w:rsidR="00E208BD" w:rsidRDefault="00E208BD" w:rsidP="007E7ED1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Preparation of effort estimation and development of automation test scripts for existing regression test suites using SPRITZ</w:t>
      </w:r>
      <w:r w:rsidR="00E64F87">
        <w:rPr>
          <w:rFonts w:ascii="Arial" w:hAnsi="Arial" w:cs="Arial"/>
          <w:sz w:val="20"/>
          <w:szCs w:val="20"/>
          <w:lang w:eastAsia="en-US"/>
        </w:rPr>
        <w:t xml:space="preserve"> (currently Cognizant Intelligent Test Scripter)</w:t>
      </w:r>
    </w:p>
    <w:p w14:paraId="1B555B10" w14:textId="77777777" w:rsidR="00574C81" w:rsidRPr="00574C81" w:rsidRDefault="00574C81" w:rsidP="00574C81">
      <w:pPr>
        <w:spacing w:line="276" w:lineRule="auto"/>
        <w:rPr>
          <w:rFonts w:ascii="Arial" w:hAnsi="Arial" w:cs="Arial"/>
          <w:sz w:val="20"/>
        </w:rPr>
      </w:pPr>
    </w:p>
    <w:p w14:paraId="34932BA9" w14:textId="77777777" w:rsidR="00574C81" w:rsidRDefault="00574C81" w:rsidP="00574C81">
      <w:pPr>
        <w:spacing w:line="276" w:lineRule="auto"/>
        <w:rPr>
          <w:rFonts w:ascii="Arial" w:hAnsi="Arial" w:cs="Arial"/>
          <w:sz w:val="20"/>
        </w:rPr>
      </w:pPr>
    </w:p>
    <w:p w14:paraId="0CFECABD" w14:textId="77777777" w:rsidR="00574C81" w:rsidRDefault="00574C81" w:rsidP="00574C81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25B46E0F" w14:textId="77777777" w:rsidR="00574C81" w:rsidRDefault="00574C81" w:rsidP="00574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18E2">
        <w:rPr>
          <w:rFonts w:ascii="Arial" w:hAnsi="Arial" w:cs="Arial"/>
          <w:b/>
          <w:i/>
          <w:sz w:val="20"/>
          <w:szCs w:val="20"/>
        </w:rPr>
        <w:t>Fly Dubai</w:t>
      </w:r>
      <w:r w:rsidR="003D18E2" w:rsidRPr="003D18E2">
        <w:rPr>
          <w:rFonts w:ascii="Arial" w:hAnsi="Arial" w:cs="Arial"/>
          <w:b/>
          <w:i/>
          <w:sz w:val="20"/>
          <w:szCs w:val="20"/>
        </w:rPr>
        <w:t xml:space="preserve"> Airlines</w:t>
      </w:r>
    </w:p>
    <w:p w14:paraId="15EEEE2C" w14:textId="77777777" w:rsidR="00574C81" w:rsidRDefault="00574C81" w:rsidP="00574C81">
      <w:pPr>
        <w:pStyle w:val="Cog-body"/>
        <w:ind w:left="0" w:right="954"/>
      </w:pPr>
      <w:r w:rsidRPr="000F2152">
        <w:rPr>
          <w:b/>
        </w:rPr>
        <w:t>Project</w:t>
      </w:r>
      <w:r>
        <w:t>:</w:t>
      </w:r>
      <w:r>
        <w:tab/>
      </w:r>
      <w:r w:rsidR="00087FD7">
        <w:t>F</w:t>
      </w:r>
      <w:r w:rsidR="00FC3FBD" w:rsidRPr="00FC3FBD">
        <w:t>lyduba-Tridion - CMS</w:t>
      </w:r>
      <w:r w:rsidR="00FC3FBD">
        <w:rPr>
          <w:rStyle w:val="apple-converted-space"/>
          <w:color w:val="3D3D3D"/>
          <w:sz w:val="16"/>
          <w:szCs w:val="16"/>
          <w:shd w:val="clear" w:color="auto" w:fill="FFFFFF"/>
        </w:rPr>
        <w:t> </w:t>
      </w:r>
    </w:p>
    <w:p w14:paraId="0A33D4B8" w14:textId="77777777" w:rsidR="00574C81" w:rsidRDefault="00574C81" w:rsidP="00574C81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03 months</w:t>
      </w:r>
    </w:p>
    <w:p w14:paraId="01745C4E" w14:textId="77777777" w:rsidR="002F3D33" w:rsidRPr="002F3D33" w:rsidRDefault="002F3D33" w:rsidP="002F3D33">
      <w:pPr>
        <w:pStyle w:val="Cog-body"/>
        <w:ind w:left="0" w:right="954"/>
        <w:rPr>
          <w:b/>
        </w:rPr>
      </w:pPr>
      <w:r>
        <w:rPr>
          <w:b/>
        </w:rPr>
        <w:t>Employer</w:t>
      </w:r>
      <w:r w:rsidRPr="002F3D33">
        <w:rPr>
          <w:b/>
        </w:rPr>
        <w:t>:</w:t>
      </w:r>
      <w:r w:rsidRPr="002F3D33">
        <w:rPr>
          <w:b/>
        </w:rPr>
        <w:tab/>
      </w:r>
      <w:r w:rsidRPr="002F3D33">
        <w:t>Cognizant Technology Solutions</w:t>
      </w:r>
    </w:p>
    <w:p w14:paraId="6805DE6C" w14:textId="77777777" w:rsidR="002F3D33" w:rsidRDefault="002F3D33" w:rsidP="00574C81">
      <w:pPr>
        <w:rPr>
          <w:rFonts w:ascii="Arial" w:hAnsi="Arial" w:cs="Arial"/>
          <w:sz w:val="20"/>
          <w:szCs w:val="20"/>
        </w:rPr>
      </w:pPr>
    </w:p>
    <w:p w14:paraId="4432B704" w14:textId="77777777" w:rsidR="00574C81" w:rsidRDefault="00574C81" w:rsidP="00574C81">
      <w:pPr>
        <w:rPr>
          <w:rFonts w:ascii="Arial" w:hAnsi="Arial" w:cs="Arial"/>
          <w:sz w:val="20"/>
          <w:szCs w:val="20"/>
        </w:rPr>
      </w:pPr>
    </w:p>
    <w:p w14:paraId="68A3FB54" w14:textId="77777777" w:rsidR="00574C81" w:rsidRPr="00E94729" w:rsidRDefault="00574C81" w:rsidP="00574C81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75EDAE6A" w14:textId="77777777" w:rsidR="00574C81" w:rsidRDefault="00574C81" w:rsidP="00574C81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>Involved in understanding the requirements from Requirements Specification Documents like Functional specification, Business Flow Document.</w:t>
      </w:r>
    </w:p>
    <w:p w14:paraId="3A48FDBD" w14:textId="77777777" w:rsidR="00FC3FBD" w:rsidRDefault="00FC3FBD" w:rsidP="00574C81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Style w:val="apple-converted-space"/>
          <w:rFonts w:ascii="Interstate-Regular" w:hAnsi="Interstate-Regular"/>
          <w:color w:val="717070"/>
          <w:sz w:val="20"/>
          <w:szCs w:val="20"/>
          <w:shd w:val="clear" w:color="auto" w:fill="EAF3F5"/>
        </w:rPr>
        <w:t> </w:t>
      </w:r>
      <w:r w:rsidRPr="00FC3FBD">
        <w:rPr>
          <w:rFonts w:ascii="Arial" w:hAnsi="Arial" w:cs="Arial"/>
          <w:sz w:val="20"/>
          <w:szCs w:val="20"/>
          <w:lang w:eastAsia="en-US"/>
        </w:rPr>
        <w:t>Attended requirement clarifications calls regarding the require</w:t>
      </w:r>
      <w:r w:rsidR="00087FD7">
        <w:rPr>
          <w:rFonts w:ascii="Arial" w:hAnsi="Arial" w:cs="Arial"/>
          <w:sz w:val="20"/>
          <w:szCs w:val="20"/>
          <w:lang w:eastAsia="en-US"/>
        </w:rPr>
        <w:t>d clarifications.</w:t>
      </w:r>
    </w:p>
    <w:p w14:paraId="1D3AFE6C" w14:textId="77777777" w:rsidR="00087FD7" w:rsidRDefault="00087FD7" w:rsidP="00087FD7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Designed Test cases for </w:t>
      </w:r>
      <w:r w:rsidRPr="007E7ED1">
        <w:rPr>
          <w:rFonts w:ascii="Arial" w:hAnsi="Arial" w:cs="Arial"/>
          <w:sz w:val="20"/>
          <w:szCs w:val="20"/>
          <w:lang w:eastAsia="en-US"/>
        </w:rPr>
        <w:t>Front End Testing.</w:t>
      </w:r>
    </w:p>
    <w:p w14:paraId="7B3F4900" w14:textId="77777777" w:rsidR="00087FD7" w:rsidRDefault="00087FD7" w:rsidP="00087FD7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Preparation of requirement document for Branding validation and </w:t>
      </w:r>
      <w:r w:rsidRPr="00087FD7">
        <w:rPr>
          <w:rFonts w:ascii="Arial" w:hAnsi="Arial" w:cs="Arial"/>
          <w:sz w:val="20"/>
          <w:szCs w:val="20"/>
          <w:lang w:eastAsia="en-US"/>
        </w:rPr>
        <w:t>Automation Test Script development for Rel.1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5E0880D" w14:textId="77777777" w:rsidR="001D70BB" w:rsidRDefault="001D70BB" w:rsidP="001D70BB">
      <w:p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</w:p>
    <w:p w14:paraId="51D028B9" w14:textId="77777777" w:rsidR="001D70BB" w:rsidRDefault="001D70BB" w:rsidP="001D70BB">
      <w:p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</w:p>
    <w:p w14:paraId="39B71E6B" w14:textId="77777777" w:rsidR="001D70BB" w:rsidRPr="00087FD7" w:rsidRDefault="001D70BB" w:rsidP="001D70BB">
      <w:p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</w:p>
    <w:p w14:paraId="4116C736" w14:textId="77777777" w:rsidR="00087FD7" w:rsidRDefault="00087FD7" w:rsidP="00087FD7">
      <w:pPr>
        <w:suppressAutoHyphens w:val="0"/>
        <w:spacing w:before="40" w:line="288" w:lineRule="auto"/>
        <w:ind w:left="360"/>
        <w:rPr>
          <w:rFonts w:ascii="Arial" w:hAnsi="Arial" w:cs="Arial"/>
          <w:sz w:val="20"/>
          <w:szCs w:val="20"/>
          <w:lang w:eastAsia="en-US"/>
        </w:rPr>
      </w:pPr>
    </w:p>
    <w:p w14:paraId="21E54261" w14:textId="77777777" w:rsidR="00730005" w:rsidRDefault="00730005" w:rsidP="00730005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73303BF5" w14:textId="77777777" w:rsidR="00730005" w:rsidRDefault="00730005" w:rsidP="00730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Marriot-Starwood Hotels</w:t>
      </w:r>
    </w:p>
    <w:p w14:paraId="1C79131A" w14:textId="77777777" w:rsidR="00730005" w:rsidRDefault="00730005" w:rsidP="00730005">
      <w:pPr>
        <w:pStyle w:val="Cog-body"/>
        <w:ind w:left="0" w:right="954"/>
      </w:pPr>
      <w:r w:rsidRPr="000F2152">
        <w:rPr>
          <w:b/>
        </w:rPr>
        <w:t>Project</w:t>
      </w:r>
      <w:r>
        <w:t>:</w:t>
      </w:r>
      <w:r>
        <w:tab/>
        <w:t>MARSHA</w:t>
      </w:r>
    </w:p>
    <w:p w14:paraId="6BDE91E7" w14:textId="77777777" w:rsidR="00730005" w:rsidRDefault="00730005" w:rsidP="00730005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09 months</w:t>
      </w:r>
    </w:p>
    <w:p w14:paraId="5490335E" w14:textId="77777777" w:rsidR="002F3D33" w:rsidRPr="002F3D33" w:rsidRDefault="002F3D33" w:rsidP="002F3D33">
      <w:pPr>
        <w:pStyle w:val="Cog-body"/>
        <w:ind w:left="0" w:right="954"/>
        <w:rPr>
          <w:b/>
        </w:rPr>
      </w:pPr>
      <w:r>
        <w:rPr>
          <w:b/>
        </w:rPr>
        <w:t>Employer</w:t>
      </w:r>
      <w:r w:rsidRPr="002F3D33">
        <w:rPr>
          <w:b/>
        </w:rPr>
        <w:t>:</w:t>
      </w:r>
      <w:r w:rsidRPr="002F3D33">
        <w:rPr>
          <w:b/>
        </w:rPr>
        <w:tab/>
      </w:r>
      <w:r w:rsidRPr="002F3D33">
        <w:t>Cognizant Technology Solutions</w:t>
      </w:r>
    </w:p>
    <w:p w14:paraId="3B0F7F15" w14:textId="77777777" w:rsidR="002F3D33" w:rsidRDefault="002F3D33" w:rsidP="00730005">
      <w:pPr>
        <w:rPr>
          <w:rFonts w:ascii="Arial" w:hAnsi="Arial" w:cs="Arial"/>
          <w:sz w:val="20"/>
          <w:szCs w:val="20"/>
        </w:rPr>
      </w:pPr>
    </w:p>
    <w:p w14:paraId="5C8B0B9D" w14:textId="77777777" w:rsidR="00730005" w:rsidRDefault="00730005" w:rsidP="00730005">
      <w:pPr>
        <w:rPr>
          <w:rFonts w:ascii="Arial" w:hAnsi="Arial" w:cs="Arial"/>
          <w:sz w:val="20"/>
          <w:szCs w:val="20"/>
        </w:rPr>
      </w:pPr>
    </w:p>
    <w:p w14:paraId="5D496EB5" w14:textId="77777777" w:rsidR="00730005" w:rsidRPr="00E94729" w:rsidRDefault="00730005" w:rsidP="00730005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65290C70" w14:textId="77777777" w:rsidR="00730005" w:rsidRDefault="00730005" w:rsidP="00730005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 xml:space="preserve">Involved in understanding the requirements from </w:t>
      </w:r>
      <w:r>
        <w:rPr>
          <w:rFonts w:ascii="Arial" w:hAnsi="Arial" w:cs="Arial"/>
          <w:sz w:val="20"/>
          <w:szCs w:val="20"/>
          <w:lang w:eastAsia="en-US"/>
        </w:rPr>
        <w:t>High Level requirement document.</w:t>
      </w:r>
    </w:p>
    <w:p w14:paraId="72CF1A19" w14:textId="77777777" w:rsidR="00730005" w:rsidRDefault="00730005" w:rsidP="00730005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Completed initial Test Estimation, a</w:t>
      </w:r>
      <w:r w:rsidRPr="00F70B3A">
        <w:rPr>
          <w:rFonts w:ascii="Arial" w:hAnsi="Arial" w:cs="Arial"/>
          <w:sz w:val="20"/>
        </w:rPr>
        <w:t xml:space="preserve">ttending </w:t>
      </w:r>
      <w:r>
        <w:rPr>
          <w:rFonts w:ascii="Arial" w:hAnsi="Arial" w:cs="Arial"/>
          <w:sz w:val="20"/>
        </w:rPr>
        <w:t>client</w:t>
      </w:r>
      <w:r w:rsidRPr="00F70B3A">
        <w:rPr>
          <w:rFonts w:ascii="Arial" w:hAnsi="Arial" w:cs="Arial"/>
          <w:sz w:val="20"/>
        </w:rPr>
        <w:t xml:space="preserve"> meetings</w:t>
      </w:r>
      <w:r>
        <w:rPr>
          <w:rFonts w:ascii="Arial" w:hAnsi="Arial" w:cs="Arial"/>
          <w:sz w:val="20"/>
        </w:rPr>
        <w:t>,</w:t>
      </w:r>
      <w:r w:rsidRPr="00F70B3A">
        <w:rPr>
          <w:rFonts w:ascii="Arial" w:hAnsi="Arial" w:cs="Arial"/>
          <w:sz w:val="20"/>
        </w:rPr>
        <w:t xml:space="preserve"> understanding </w:t>
      </w:r>
      <w:r>
        <w:rPr>
          <w:rFonts w:ascii="Arial" w:hAnsi="Arial" w:cs="Arial"/>
          <w:sz w:val="20"/>
        </w:rPr>
        <w:t>tasks and clarifying queries.</w:t>
      </w:r>
    </w:p>
    <w:p w14:paraId="0E292320" w14:textId="77777777" w:rsidR="00730005" w:rsidRDefault="00730005" w:rsidP="00730005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Worked with various third-party vendors contributing to API development and other automation teams.</w:t>
      </w:r>
    </w:p>
    <w:p w14:paraId="5B3547C8" w14:textId="77777777" w:rsidR="00730005" w:rsidRDefault="00730005" w:rsidP="00730005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Completed the phases of test scenario design, test case design, test execution, defect logging and retesting.</w:t>
      </w:r>
    </w:p>
    <w:p w14:paraId="260FB699" w14:textId="77777777" w:rsidR="00437FB9" w:rsidRPr="00E208BD" w:rsidRDefault="00437FB9" w:rsidP="00730005">
      <w:p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</w:p>
    <w:p w14:paraId="43DCD77C" w14:textId="77777777" w:rsidR="0062383F" w:rsidRDefault="0062383F" w:rsidP="00D53357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</w:p>
    <w:p w14:paraId="0A4389F7" w14:textId="77777777" w:rsidR="00A22507" w:rsidRDefault="00A22507" w:rsidP="00A22507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5C107B02" w14:textId="77777777" w:rsidR="00A22507" w:rsidRDefault="00A22507" w:rsidP="00A225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0568F">
        <w:rPr>
          <w:rFonts w:ascii="Arial" w:hAnsi="Arial" w:cs="Arial"/>
          <w:b/>
          <w:i/>
          <w:sz w:val="20"/>
          <w:szCs w:val="20"/>
        </w:rPr>
        <w:t>Wideroe Airlines</w:t>
      </w:r>
    </w:p>
    <w:p w14:paraId="7F4BD0FE" w14:textId="77777777" w:rsidR="00A22507" w:rsidRDefault="00A22507" w:rsidP="00A22507">
      <w:pPr>
        <w:pStyle w:val="Cog-body"/>
        <w:ind w:left="0" w:right="954"/>
      </w:pPr>
      <w:r w:rsidRPr="000F2152">
        <w:rPr>
          <w:b/>
        </w:rPr>
        <w:t>Project</w:t>
      </w:r>
      <w:r>
        <w:t>:</w:t>
      </w:r>
      <w:r>
        <w:tab/>
      </w:r>
      <w:r w:rsidR="0090568F">
        <w:t>Wideroe Mobile App Enhancement</w:t>
      </w:r>
      <w:r w:rsidR="00E64F87">
        <w:t xml:space="preserve"> and Wideroe Brand Website</w:t>
      </w:r>
    </w:p>
    <w:p w14:paraId="1A9D953D" w14:textId="77777777" w:rsidR="00A22507" w:rsidRDefault="00A22507" w:rsidP="00A22507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0</w:t>
      </w:r>
      <w:r w:rsidR="00A906A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months</w:t>
      </w:r>
    </w:p>
    <w:p w14:paraId="2A730D78" w14:textId="77777777" w:rsidR="002F3D33" w:rsidRPr="002F3D33" w:rsidRDefault="002F3D33" w:rsidP="002F3D33">
      <w:pPr>
        <w:pStyle w:val="Cog-body"/>
        <w:ind w:left="0" w:right="954"/>
        <w:rPr>
          <w:b/>
        </w:rPr>
      </w:pPr>
      <w:r>
        <w:rPr>
          <w:b/>
        </w:rPr>
        <w:t>Employer</w:t>
      </w:r>
      <w:r w:rsidRPr="002F3D33">
        <w:rPr>
          <w:b/>
        </w:rPr>
        <w:t>:</w:t>
      </w:r>
      <w:r w:rsidRPr="002F3D33">
        <w:rPr>
          <w:b/>
        </w:rPr>
        <w:tab/>
      </w:r>
      <w:r w:rsidRPr="002F3D33">
        <w:t>Cognizant Technology Solutions</w:t>
      </w:r>
    </w:p>
    <w:p w14:paraId="1AD872F0" w14:textId="77777777" w:rsidR="002F3D33" w:rsidRDefault="002F3D33" w:rsidP="00A22507">
      <w:pPr>
        <w:rPr>
          <w:rFonts w:ascii="Arial" w:hAnsi="Arial" w:cs="Arial"/>
          <w:sz w:val="20"/>
          <w:szCs w:val="20"/>
        </w:rPr>
      </w:pPr>
    </w:p>
    <w:p w14:paraId="7CBE1975" w14:textId="77777777" w:rsidR="00A22507" w:rsidRDefault="00A22507" w:rsidP="00A22507">
      <w:pPr>
        <w:rPr>
          <w:rFonts w:ascii="Arial" w:hAnsi="Arial" w:cs="Arial"/>
          <w:sz w:val="20"/>
          <w:szCs w:val="20"/>
        </w:rPr>
      </w:pPr>
    </w:p>
    <w:p w14:paraId="23E38728" w14:textId="77777777" w:rsidR="0090568F" w:rsidRPr="00E94729" w:rsidRDefault="00A22507" w:rsidP="00A22507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6AC4C180" w14:textId="77777777" w:rsidR="00E64F87" w:rsidRPr="00A906A9" w:rsidRDefault="0090568F" w:rsidP="00A906A9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 xml:space="preserve">Involved in understanding the requirements from </w:t>
      </w:r>
      <w:r>
        <w:rPr>
          <w:rFonts w:ascii="Arial" w:hAnsi="Arial" w:cs="Arial"/>
          <w:sz w:val="20"/>
          <w:szCs w:val="20"/>
          <w:lang w:eastAsia="en-US"/>
        </w:rPr>
        <w:t>High Level requirement document, followed by business analysis.</w:t>
      </w:r>
    </w:p>
    <w:p w14:paraId="19403FA4" w14:textId="77777777" w:rsidR="00A906A9" w:rsidRPr="00761F06" w:rsidRDefault="00A22507" w:rsidP="00A906A9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Completed initial Test Estimation, a</w:t>
      </w:r>
      <w:r w:rsidRPr="00F70B3A">
        <w:rPr>
          <w:rFonts w:ascii="Arial" w:hAnsi="Arial" w:cs="Arial"/>
          <w:sz w:val="20"/>
        </w:rPr>
        <w:t xml:space="preserve">ttending </w:t>
      </w:r>
      <w:r>
        <w:rPr>
          <w:rFonts w:ascii="Arial" w:hAnsi="Arial" w:cs="Arial"/>
          <w:sz w:val="20"/>
        </w:rPr>
        <w:t>client</w:t>
      </w:r>
      <w:r w:rsidRPr="00F70B3A">
        <w:rPr>
          <w:rFonts w:ascii="Arial" w:hAnsi="Arial" w:cs="Arial"/>
          <w:sz w:val="20"/>
        </w:rPr>
        <w:t xml:space="preserve"> meetings</w:t>
      </w:r>
      <w:r>
        <w:rPr>
          <w:rFonts w:ascii="Arial" w:hAnsi="Arial" w:cs="Arial"/>
          <w:sz w:val="20"/>
        </w:rPr>
        <w:t>,</w:t>
      </w:r>
      <w:r w:rsidRPr="00F70B3A">
        <w:rPr>
          <w:rFonts w:ascii="Arial" w:hAnsi="Arial" w:cs="Arial"/>
          <w:sz w:val="20"/>
        </w:rPr>
        <w:t xml:space="preserve"> understanding </w:t>
      </w:r>
      <w:r>
        <w:rPr>
          <w:rFonts w:ascii="Arial" w:hAnsi="Arial" w:cs="Arial"/>
          <w:sz w:val="20"/>
        </w:rPr>
        <w:t>tasks and clarifying queries.</w:t>
      </w:r>
    </w:p>
    <w:p w14:paraId="50D63EE2" w14:textId="77777777" w:rsidR="00761F06" w:rsidRPr="00761F06" w:rsidRDefault="00A906A9" w:rsidP="00761F06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Maintained existing automation suite using Selenium </w:t>
      </w:r>
      <w:r w:rsidR="00761F06">
        <w:rPr>
          <w:rFonts w:ascii="Arial" w:hAnsi="Arial" w:cs="Arial"/>
          <w:sz w:val="20"/>
        </w:rPr>
        <w:t>Webdriver.</w:t>
      </w:r>
    </w:p>
    <w:p w14:paraId="463748CE" w14:textId="77777777" w:rsidR="00DB4FF3" w:rsidRDefault="00DB4FF3" w:rsidP="00DB4FF3">
      <w:pPr>
        <w:spacing w:line="276" w:lineRule="auto"/>
        <w:rPr>
          <w:rFonts w:ascii="Arial" w:hAnsi="Arial" w:cs="Arial"/>
          <w:sz w:val="20"/>
        </w:rPr>
      </w:pPr>
    </w:p>
    <w:p w14:paraId="51F0E578" w14:textId="77777777" w:rsidR="00DB4FF3" w:rsidRDefault="00DB4FF3" w:rsidP="00DB4FF3">
      <w:pPr>
        <w:spacing w:line="276" w:lineRule="auto"/>
        <w:rPr>
          <w:rFonts w:ascii="Arial" w:hAnsi="Arial" w:cs="Arial"/>
          <w:sz w:val="20"/>
        </w:rPr>
      </w:pPr>
    </w:p>
    <w:p w14:paraId="21A0163F" w14:textId="77777777" w:rsidR="00DB4FF3" w:rsidRDefault="00DB4FF3" w:rsidP="00DB4FF3">
      <w:pPr>
        <w:spacing w:line="276" w:lineRule="auto"/>
        <w:rPr>
          <w:rFonts w:ascii="Arial" w:hAnsi="Arial" w:cs="Arial"/>
          <w:sz w:val="20"/>
        </w:rPr>
      </w:pPr>
    </w:p>
    <w:p w14:paraId="158226B6" w14:textId="77777777" w:rsidR="00DB4FF3" w:rsidRDefault="00DB4FF3" w:rsidP="00DB4FF3">
      <w:pPr>
        <w:pStyle w:val="cogCVsmallheadingunderline"/>
        <w:spacing w:before="0" w:after="240"/>
        <w:ind w:right="0"/>
        <w:rPr>
          <w:sz w:val="24"/>
          <w:szCs w:val="20"/>
          <w:u w:val="none"/>
        </w:rPr>
      </w:pPr>
      <w:r w:rsidRPr="00A57972">
        <w:rPr>
          <w:sz w:val="24"/>
          <w:szCs w:val="20"/>
          <w:u w:val="none"/>
        </w:rPr>
        <w:t xml:space="preserve">Professional Experience </w:t>
      </w:r>
    </w:p>
    <w:p w14:paraId="3D13D3F5" w14:textId="77777777" w:rsidR="00DB4FF3" w:rsidRDefault="00DB4FF3" w:rsidP="00DB4F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</w:t>
      </w:r>
      <w:r w:rsidR="00AC55BA" w:rsidRPr="00CD0B01">
        <w:rPr>
          <w:rFonts w:ascii="Arial" w:hAnsi="Arial" w:cs="Arial"/>
          <w:b/>
          <w:i/>
          <w:sz w:val="20"/>
          <w:szCs w:val="20"/>
        </w:rPr>
        <w:t>Choice Hotels</w:t>
      </w:r>
    </w:p>
    <w:p w14:paraId="3CB72E8D" w14:textId="77777777" w:rsidR="00DB4FF3" w:rsidRDefault="00DB4FF3" w:rsidP="00DB4FF3">
      <w:pPr>
        <w:pStyle w:val="Cog-body"/>
        <w:ind w:left="0" w:right="954"/>
      </w:pPr>
      <w:r w:rsidRPr="000F2152">
        <w:rPr>
          <w:b/>
        </w:rPr>
        <w:t>Project</w:t>
      </w:r>
      <w:r>
        <w:t>:</w:t>
      </w:r>
      <w:r>
        <w:tab/>
        <w:t>Mobile App Enhancement -Digital 2.0</w:t>
      </w:r>
      <w:r w:rsidR="00AC55BA">
        <w:t xml:space="preserve"> with CIS</w:t>
      </w:r>
    </w:p>
    <w:p w14:paraId="5A81BB2D" w14:textId="77777777" w:rsidR="00DB4FF3" w:rsidRDefault="00DB4FF3" w:rsidP="00DB4FF3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Present</w:t>
      </w:r>
    </w:p>
    <w:p w14:paraId="3DF69307" w14:textId="77777777" w:rsidR="00DB4FF3" w:rsidRDefault="00DB4FF3" w:rsidP="00DB4FF3">
      <w:pPr>
        <w:rPr>
          <w:rFonts w:ascii="Arial" w:hAnsi="Arial" w:cs="Arial"/>
          <w:sz w:val="20"/>
          <w:szCs w:val="20"/>
        </w:rPr>
      </w:pPr>
    </w:p>
    <w:p w14:paraId="377339AD" w14:textId="77777777" w:rsidR="00DB4FF3" w:rsidRPr="00E94729" w:rsidRDefault="00DB4FF3" w:rsidP="00DB4FF3">
      <w:pPr>
        <w:rPr>
          <w:rFonts w:ascii="Arial" w:hAnsi="Arial" w:cs="Arial"/>
          <w:sz w:val="20"/>
          <w:szCs w:val="20"/>
        </w:rPr>
      </w:pPr>
      <w:r w:rsidRPr="000F2152">
        <w:rPr>
          <w:rFonts w:ascii="Arial" w:hAnsi="Arial" w:cs="Arial"/>
          <w:b/>
          <w:sz w:val="20"/>
          <w:szCs w:val="20"/>
        </w:rPr>
        <w:t>Responsibilities</w:t>
      </w:r>
      <w:r w:rsidRPr="00E94729">
        <w:rPr>
          <w:rFonts w:ascii="Arial" w:hAnsi="Arial" w:cs="Arial"/>
          <w:sz w:val="20"/>
          <w:szCs w:val="20"/>
        </w:rPr>
        <w:t xml:space="preserve">: </w:t>
      </w:r>
    </w:p>
    <w:p w14:paraId="5A787C49" w14:textId="77777777" w:rsidR="00DB4FF3" w:rsidRPr="00A906A9" w:rsidRDefault="00DB4FF3" w:rsidP="00DB4FF3">
      <w:pPr>
        <w:numPr>
          <w:ilvl w:val="0"/>
          <w:numId w:val="41"/>
        </w:numPr>
        <w:suppressAutoHyphens w:val="0"/>
        <w:spacing w:before="40" w:line="288" w:lineRule="auto"/>
        <w:rPr>
          <w:rFonts w:ascii="Arial" w:hAnsi="Arial" w:cs="Arial"/>
          <w:sz w:val="20"/>
          <w:szCs w:val="20"/>
          <w:lang w:eastAsia="en-US"/>
        </w:rPr>
      </w:pPr>
      <w:r w:rsidRPr="007E7ED1">
        <w:rPr>
          <w:rFonts w:ascii="Arial" w:hAnsi="Arial" w:cs="Arial"/>
          <w:sz w:val="20"/>
          <w:szCs w:val="20"/>
          <w:lang w:eastAsia="en-US"/>
        </w:rPr>
        <w:t xml:space="preserve">Involved in understanding the requirements from </w:t>
      </w:r>
      <w:r>
        <w:rPr>
          <w:rFonts w:ascii="Arial" w:hAnsi="Arial" w:cs="Arial"/>
          <w:sz w:val="20"/>
          <w:szCs w:val="20"/>
          <w:lang w:eastAsia="en-US"/>
        </w:rPr>
        <w:t>High Level requirement document, followed by business analysis.</w:t>
      </w:r>
    </w:p>
    <w:p w14:paraId="5B44DF93" w14:textId="77777777" w:rsidR="00DB4FF3" w:rsidRPr="00DB4FF3" w:rsidRDefault="00DB4FF3" w:rsidP="00DB4FF3">
      <w:pPr>
        <w:numPr>
          <w:ilvl w:val="0"/>
          <w:numId w:val="41"/>
        </w:numPr>
        <w:suppressAutoHyphens w:val="0"/>
        <w:snapToGri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B4FF3">
        <w:rPr>
          <w:rFonts w:ascii="Arial" w:hAnsi="Arial" w:cs="Arial"/>
          <w:sz w:val="20"/>
          <w:szCs w:val="20"/>
          <w:lang w:eastAsia="en-US"/>
        </w:rPr>
        <w:t>Designing of test cases according to the requirement in BRD.</w:t>
      </w:r>
    </w:p>
    <w:p w14:paraId="7C41E92F" w14:textId="77777777" w:rsidR="00DB4FF3" w:rsidRDefault="00DB4FF3" w:rsidP="00DB4FF3">
      <w:pPr>
        <w:numPr>
          <w:ilvl w:val="0"/>
          <w:numId w:val="41"/>
        </w:numPr>
        <w:suppressAutoHyphens w:val="0"/>
        <w:snapToGri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B4FF3">
        <w:rPr>
          <w:rFonts w:ascii="Arial" w:hAnsi="Arial" w:cs="Arial"/>
          <w:sz w:val="20"/>
          <w:szCs w:val="20"/>
          <w:lang w:eastAsia="en-US"/>
        </w:rPr>
        <w:t>Execution of test cases.</w:t>
      </w:r>
    </w:p>
    <w:p w14:paraId="079BA7AA" w14:textId="77777777" w:rsidR="00DB4FF3" w:rsidRPr="001D70BB" w:rsidRDefault="00DB4FF3" w:rsidP="00DB4FF3">
      <w:pPr>
        <w:numPr>
          <w:ilvl w:val="0"/>
          <w:numId w:val="41"/>
        </w:numPr>
        <w:suppressAutoHyphens w:val="0"/>
        <w:snapToGri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B4FF3">
        <w:rPr>
          <w:rFonts w:ascii="Arial" w:hAnsi="Arial" w:cs="Arial"/>
          <w:sz w:val="20"/>
        </w:rPr>
        <w:lastRenderedPageBreak/>
        <w:t xml:space="preserve">Defect reporting using </w:t>
      </w:r>
      <w:r w:rsidR="00AC55BA">
        <w:rPr>
          <w:rFonts w:ascii="Arial" w:hAnsi="Arial" w:cs="Arial"/>
          <w:sz w:val="20"/>
        </w:rPr>
        <w:t>Rally and</w:t>
      </w:r>
      <w:r w:rsidRPr="00DB4FF3">
        <w:rPr>
          <w:rFonts w:ascii="Arial" w:hAnsi="Arial" w:cs="Arial"/>
          <w:sz w:val="20"/>
        </w:rPr>
        <w:t xml:space="preserve"> retesting.</w:t>
      </w:r>
    </w:p>
    <w:p w14:paraId="797BD456" w14:textId="77777777" w:rsidR="00DB4FF3" w:rsidRPr="00DB4FF3" w:rsidRDefault="00DB4FF3" w:rsidP="001D70BB">
      <w:pPr>
        <w:spacing w:line="276" w:lineRule="auto"/>
        <w:rPr>
          <w:rFonts w:ascii="Arial" w:hAnsi="Arial" w:cs="Arial"/>
          <w:sz w:val="20"/>
        </w:rPr>
      </w:pPr>
    </w:p>
    <w:p w14:paraId="1E8DCE32" w14:textId="77777777" w:rsidR="00DB4FF3" w:rsidRDefault="00DB4FF3" w:rsidP="00DB4FF3">
      <w:pPr>
        <w:spacing w:line="276" w:lineRule="auto"/>
        <w:rPr>
          <w:rFonts w:ascii="Arial" w:hAnsi="Arial" w:cs="Arial"/>
          <w:sz w:val="20"/>
        </w:rPr>
      </w:pPr>
    </w:p>
    <w:p w14:paraId="412C1DD2" w14:textId="77777777" w:rsidR="0065106D" w:rsidRPr="004313CE" w:rsidRDefault="004313CE" w:rsidP="0065106D">
      <w:pPr>
        <w:pStyle w:val="NormalWeb"/>
        <w:spacing w:before="0" w:after="0"/>
        <w:rPr>
          <w:rFonts w:ascii="Arial" w:hAnsi="Arial" w:cs="Arial"/>
          <w:b/>
          <w:bCs/>
          <w:szCs w:val="20"/>
          <w:lang w:val="en-GB"/>
        </w:rPr>
      </w:pPr>
      <w:r w:rsidRPr="004313CE">
        <w:rPr>
          <w:rFonts w:ascii="Arial" w:hAnsi="Arial" w:cs="Arial"/>
          <w:b/>
          <w:bCs/>
          <w:szCs w:val="20"/>
          <w:lang w:val="en-GB"/>
        </w:rPr>
        <w:t>Educational Background</w:t>
      </w:r>
    </w:p>
    <w:p w14:paraId="5480C9F8" w14:textId="77777777" w:rsidR="0065106D" w:rsidRPr="006710B0" w:rsidRDefault="0065106D" w:rsidP="0065106D">
      <w:pPr>
        <w:pStyle w:val="NormalWeb"/>
        <w:spacing w:before="0" w:after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</w:p>
    <w:p w14:paraId="6BD11046" w14:textId="77777777" w:rsidR="0065106D" w:rsidRDefault="0065106D" w:rsidP="0065106D">
      <w:pPr>
        <w:pStyle w:val="PlainText"/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="Arial" w:hAnsi="Arial" w:cs="Arial"/>
          <w:lang w:val="en-GB"/>
        </w:rPr>
      </w:pPr>
      <w:r>
        <w:rPr>
          <w:rFonts w:ascii="Trebuchet MS" w:hAnsi="Trebuchet MS"/>
          <w:b/>
        </w:rPr>
        <w:t>Title of the Degree:</w:t>
      </w:r>
      <w:r>
        <w:rPr>
          <w:rFonts w:ascii="Arial" w:hAnsi="Arial" w:cs="Arial"/>
          <w:lang w:val="en-GB"/>
        </w:rPr>
        <w:t xml:space="preserve">Bachelor of Engineering (B.E) in Electronics and Communication Engineering </w:t>
      </w:r>
      <w:r w:rsidRPr="004A0D66">
        <w:rPr>
          <w:rFonts w:ascii="Arial" w:hAnsi="Arial" w:cs="Arial"/>
          <w:lang w:val="en-GB"/>
        </w:rPr>
        <w:t xml:space="preserve">from </w:t>
      </w:r>
      <w:r>
        <w:rPr>
          <w:rFonts w:ascii="Arial" w:hAnsi="Arial" w:cs="Arial"/>
          <w:iCs/>
        </w:rPr>
        <w:t>Sant Longowal Institute of Engineering and Technology, Punjab</w:t>
      </w:r>
      <w:r w:rsidRPr="004A0D66">
        <w:rPr>
          <w:rFonts w:ascii="Arial" w:hAnsi="Arial" w:cs="Arial"/>
          <w:lang w:val="en-GB"/>
        </w:rPr>
        <w:t>, India</w:t>
      </w:r>
      <w:r>
        <w:rPr>
          <w:rFonts w:ascii="Arial" w:hAnsi="Arial" w:cs="Arial"/>
          <w:lang w:val="en-GB"/>
        </w:rPr>
        <w:t>.</w:t>
      </w:r>
    </w:p>
    <w:p w14:paraId="4E6A3DD2" w14:textId="77777777" w:rsidR="00176319" w:rsidRPr="00176319" w:rsidRDefault="0065106D" w:rsidP="00176319">
      <w:pPr>
        <w:pStyle w:val="PlainText"/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="Arial" w:hAnsi="Arial" w:cs="Arial"/>
          <w:lang w:val="en-GB"/>
        </w:rPr>
      </w:pPr>
      <w:r w:rsidRPr="00F16BD4">
        <w:rPr>
          <w:rFonts w:ascii="Trebuchet MS" w:hAnsi="Trebuchet MS"/>
          <w:b/>
        </w:rPr>
        <w:t>Year of Passing</w:t>
      </w:r>
      <w:r w:rsidRPr="00F16BD4">
        <w:rPr>
          <w:rFonts w:ascii="Trebuchet MS" w:hAnsi="Trebuchet MS" w:cs="Arial"/>
          <w:color w:val="000000"/>
        </w:rPr>
        <w:tab/>
        <w:t>:</w:t>
      </w:r>
      <w:r w:rsidRPr="00F16BD4">
        <w:rPr>
          <w:rFonts w:ascii="Trebuchet MS" w:hAnsi="Trebuchet MS" w:cs="Arial"/>
          <w:color w:val="000000"/>
        </w:rPr>
        <w:tab/>
      </w:r>
      <w:r w:rsidRPr="00F16BD4">
        <w:rPr>
          <w:rFonts w:ascii="Trebuchet MS" w:hAnsi="Trebuchet MS" w:cs="Arial"/>
          <w:color w:val="000000"/>
        </w:rPr>
        <w:tab/>
      </w:r>
      <w:r w:rsidRPr="00F16BD4">
        <w:rPr>
          <w:rFonts w:ascii="Trebuchet MS" w:hAnsi="Trebuchet MS"/>
        </w:rPr>
        <w:t>2</w:t>
      </w:r>
      <w:r>
        <w:rPr>
          <w:rFonts w:ascii="Trebuchet MS" w:hAnsi="Trebuchet MS"/>
        </w:rPr>
        <w:t>015</w:t>
      </w:r>
    </w:p>
    <w:p w14:paraId="5CD28CCF" w14:textId="77777777" w:rsidR="00176319" w:rsidRPr="00176319" w:rsidRDefault="00176319" w:rsidP="00176319">
      <w:pPr>
        <w:pStyle w:val="PlainText"/>
        <w:suppressAutoHyphens w:val="0"/>
        <w:spacing w:after="240" w:line="276" w:lineRule="auto"/>
        <w:jc w:val="both"/>
        <w:rPr>
          <w:rFonts w:ascii="Arial" w:hAnsi="Arial" w:cs="Arial"/>
          <w:lang w:val="en-GB"/>
        </w:rPr>
      </w:pPr>
    </w:p>
    <w:p w14:paraId="1470D424" w14:textId="77777777" w:rsidR="00176319" w:rsidRDefault="00176319" w:rsidP="00176319">
      <w:pPr>
        <w:pStyle w:val="NormalWeb"/>
        <w:spacing w:before="0" w:after="0"/>
        <w:rPr>
          <w:rFonts w:ascii="Arial" w:hAnsi="Arial" w:cs="Arial"/>
          <w:b/>
          <w:bCs/>
          <w:szCs w:val="20"/>
          <w:lang w:val="en-GB"/>
        </w:rPr>
      </w:pPr>
      <w:r w:rsidRPr="00176319">
        <w:rPr>
          <w:rFonts w:ascii="Arial" w:hAnsi="Arial" w:cs="Arial"/>
          <w:b/>
          <w:bCs/>
          <w:szCs w:val="20"/>
          <w:lang w:val="en-GB"/>
        </w:rPr>
        <w:t>Personal Details</w:t>
      </w:r>
    </w:p>
    <w:p w14:paraId="478734FB" w14:textId="77777777" w:rsidR="00176319" w:rsidRDefault="00176319" w:rsidP="00176319">
      <w:pPr>
        <w:pStyle w:val="NormalWeb"/>
        <w:spacing w:before="0" w:after="0"/>
        <w:rPr>
          <w:rFonts w:ascii="Arial" w:hAnsi="Arial" w:cs="Arial"/>
          <w:b/>
          <w:bCs/>
          <w:szCs w:val="20"/>
          <w:lang w:val="en-GB"/>
        </w:rPr>
      </w:pPr>
    </w:p>
    <w:tbl>
      <w:tblPr>
        <w:tblpPr w:leftFromText="180" w:rightFromText="180" w:vertAnchor="text" w:horzAnchor="margin" w:tblpX="-225" w:tblpY="42"/>
        <w:tblW w:w="10035" w:type="dxa"/>
        <w:tblCellSpacing w:w="0" w:type="dxa"/>
        <w:tblCellMar>
          <w:top w:w="30" w:type="dxa"/>
          <w:left w:w="150" w:type="dxa"/>
          <w:bottom w:w="30" w:type="dxa"/>
          <w:right w:w="150" w:type="dxa"/>
        </w:tblCellMar>
        <w:tblLook w:val="0000" w:firstRow="0" w:lastRow="0" w:firstColumn="0" w:lastColumn="0" w:noHBand="0" w:noVBand="0"/>
      </w:tblPr>
      <w:tblGrid>
        <w:gridCol w:w="2835"/>
        <w:gridCol w:w="7200"/>
      </w:tblGrid>
      <w:tr w:rsidR="00176319" w14:paraId="2E57DC7A" w14:textId="77777777" w:rsidTr="00176319">
        <w:trPr>
          <w:trHeight w:val="95"/>
          <w:tblCellSpacing w:w="0" w:type="dxa"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85B19" w14:textId="77777777" w:rsidR="00176319" w:rsidRPr="00176319" w:rsidRDefault="00176319" w:rsidP="00C03C0A">
            <w:pPr>
              <w:rPr>
                <w:rFonts w:ascii="Segoe UI" w:eastAsia="Arial Unicode MS" w:hAnsi="Segoe UI" w:cs="Segoe UI"/>
                <w:sz w:val="22"/>
                <w:szCs w:val="22"/>
              </w:rPr>
            </w:pPr>
            <w:r w:rsidRPr="00176319">
              <w:rPr>
                <w:rFonts w:ascii="Segoe UI" w:hAnsi="Segoe UI" w:cs="Segoe UI"/>
                <w:b/>
                <w:sz w:val="22"/>
                <w:szCs w:val="22"/>
              </w:rPr>
              <w:t>Date of birth</w:t>
            </w:r>
          </w:p>
        </w:tc>
        <w:tc>
          <w:tcPr>
            <w:tcW w:w="7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9BA6B9" w14:textId="77777777" w:rsidR="00176319" w:rsidRPr="000D5ABE" w:rsidRDefault="00176319" w:rsidP="00C03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ABE">
              <w:rPr>
                <w:rFonts w:ascii="Arial" w:hAnsi="Arial" w:cs="Arial"/>
                <w:sz w:val="20"/>
                <w:szCs w:val="20"/>
                <w:lang w:val="en-GB"/>
              </w:rPr>
              <w:t>20th February, 1993</w:t>
            </w:r>
          </w:p>
        </w:tc>
      </w:tr>
      <w:tr w:rsidR="00176319" w14:paraId="296AE478" w14:textId="77777777" w:rsidTr="00176319">
        <w:trPr>
          <w:trHeight w:val="95"/>
          <w:tblCellSpacing w:w="0" w:type="dxa"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202EB" w14:textId="77777777" w:rsidR="00176319" w:rsidRPr="00176319" w:rsidRDefault="00176319" w:rsidP="00C03C0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6319">
              <w:rPr>
                <w:rFonts w:ascii="Segoe UI" w:hAnsi="Segoe UI" w:cs="Segoe UI"/>
                <w:b/>
                <w:sz w:val="22"/>
                <w:szCs w:val="22"/>
              </w:rPr>
              <w:t>Languages</w:t>
            </w:r>
          </w:p>
        </w:tc>
        <w:tc>
          <w:tcPr>
            <w:tcW w:w="7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26DFF6" w14:textId="77777777" w:rsidR="00176319" w:rsidRPr="000D5ABE" w:rsidRDefault="00176319" w:rsidP="00C03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ABE">
              <w:rPr>
                <w:rFonts w:ascii="Arial" w:hAnsi="Arial" w:cs="Arial"/>
                <w:sz w:val="20"/>
                <w:szCs w:val="20"/>
                <w:lang w:val="en-GB"/>
              </w:rPr>
              <w:t>English, Hindi</w:t>
            </w:r>
          </w:p>
        </w:tc>
      </w:tr>
      <w:tr w:rsidR="00176319" w14:paraId="2ED262E3" w14:textId="77777777" w:rsidTr="00176319">
        <w:trPr>
          <w:trHeight w:val="95"/>
          <w:tblCellSpacing w:w="0" w:type="dxa"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B8C11" w14:textId="77777777" w:rsidR="00176319" w:rsidRPr="00176319" w:rsidRDefault="00176319" w:rsidP="00C03C0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6319">
              <w:rPr>
                <w:rFonts w:ascii="Segoe UI" w:hAnsi="Segoe UI" w:cs="Segoe UI"/>
                <w:b/>
                <w:sz w:val="22"/>
                <w:szCs w:val="22"/>
              </w:rPr>
              <w:t>Marital Status</w:t>
            </w:r>
          </w:p>
        </w:tc>
        <w:tc>
          <w:tcPr>
            <w:tcW w:w="7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C90BB2" w14:textId="77777777" w:rsidR="00176319" w:rsidRPr="000D5ABE" w:rsidRDefault="00176319" w:rsidP="00C03C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ABE">
              <w:rPr>
                <w:rFonts w:ascii="Arial" w:hAnsi="Arial" w:cs="Arial"/>
                <w:sz w:val="20"/>
                <w:szCs w:val="20"/>
                <w:lang w:val="en-GB"/>
              </w:rPr>
              <w:t>Unmarried</w:t>
            </w:r>
          </w:p>
        </w:tc>
      </w:tr>
      <w:tr w:rsidR="00176319" w14:paraId="5A30E171" w14:textId="77777777" w:rsidTr="00176319">
        <w:trPr>
          <w:trHeight w:val="378"/>
          <w:tblCellSpacing w:w="0" w:type="dxa"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287348" w14:textId="77777777" w:rsidR="00176319" w:rsidRPr="00176319" w:rsidRDefault="00176319" w:rsidP="00C03C0A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176319">
              <w:rPr>
                <w:rFonts w:ascii="Segoe UI" w:hAnsi="Segoe UI" w:cs="Segoe UI"/>
                <w:b/>
                <w:sz w:val="22"/>
                <w:szCs w:val="22"/>
              </w:rPr>
              <w:t>Nationality</w:t>
            </w:r>
          </w:p>
        </w:tc>
        <w:tc>
          <w:tcPr>
            <w:tcW w:w="7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DB82AD" w14:textId="77777777" w:rsidR="00176319" w:rsidRPr="000D5ABE" w:rsidRDefault="00176319" w:rsidP="00C03C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ar-SA"/>
              </w:rPr>
            </w:pPr>
            <w:r w:rsidRPr="000D5ABE">
              <w:rPr>
                <w:rFonts w:ascii="Arial" w:hAnsi="Arial" w:cs="Arial"/>
                <w:color w:val="auto"/>
                <w:sz w:val="20"/>
                <w:szCs w:val="20"/>
                <w:lang w:val="en-GB" w:eastAsia="ar-SA"/>
              </w:rPr>
              <w:t>Indian</w:t>
            </w:r>
          </w:p>
        </w:tc>
      </w:tr>
      <w:tr w:rsidR="00176319" w14:paraId="1B9DDD84" w14:textId="77777777" w:rsidTr="00176319">
        <w:trPr>
          <w:trHeight w:val="673"/>
          <w:tblCellSpacing w:w="0" w:type="dxa"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45878A" w14:textId="77777777" w:rsidR="00176319" w:rsidRPr="00176319" w:rsidRDefault="00176319" w:rsidP="00C03C0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6319">
              <w:rPr>
                <w:rFonts w:ascii="Segoe UI" w:hAnsi="Segoe UI" w:cs="Segoe UI"/>
                <w:b/>
                <w:sz w:val="22"/>
                <w:szCs w:val="22"/>
              </w:rPr>
              <w:t>Permanent Address:</w:t>
            </w:r>
          </w:p>
          <w:p w14:paraId="266D8AA8" w14:textId="77777777" w:rsidR="00176319" w:rsidRPr="00176319" w:rsidRDefault="00176319" w:rsidP="00C03C0A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6D1A7C" w14:textId="77777777" w:rsidR="00176319" w:rsidRPr="000D5ABE" w:rsidRDefault="00176319" w:rsidP="00176319">
            <w:pPr>
              <w:pStyle w:val="NormalLinespacingMultiple11li"/>
              <w:rPr>
                <w:rFonts w:ascii="Arial" w:hAnsi="Arial" w:cs="Arial"/>
                <w:sz w:val="20"/>
                <w:szCs w:val="20"/>
                <w:lang w:val="en-GB" w:eastAsia="ar-SA"/>
              </w:rPr>
            </w:pPr>
            <w:r w:rsidRPr="000D5ABE">
              <w:rPr>
                <w:rFonts w:ascii="Arial" w:hAnsi="Arial" w:cs="Arial"/>
                <w:sz w:val="20"/>
                <w:szCs w:val="20"/>
                <w:lang w:val="en-GB" w:eastAsia="ar-SA"/>
              </w:rPr>
              <w:t>New Gopalpur (West), Motihari, East Champaran, Bihar -845401</w:t>
            </w:r>
          </w:p>
        </w:tc>
      </w:tr>
      <w:tr w:rsidR="00176319" w14:paraId="5D4E616A" w14:textId="77777777" w:rsidTr="00176319">
        <w:trPr>
          <w:trHeight w:val="803"/>
          <w:tblCellSpacing w:w="0" w:type="dxa"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7DBF6" w14:textId="77777777" w:rsidR="00176319" w:rsidRPr="00176319" w:rsidRDefault="00176319" w:rsidP="00C03C0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6319">
              <w:rPr>
                <w:rFonts w:ascii="Segoe UI" w:hAnsi="Segoe UI" w:cs="Segoe UI"/>
                <w:b/>
                <w:sz w:val="22"/>
                <w:szCs w:val="22"/>
              </w:rPr>
              <w:t>Present Address:</w:t>
            </w:r>
          </w:p>
          <w:p w14:paraId="69CE1906" w14:textId="77777777" w:rsidR="00176319" w:rsidRPr="00176319" w:rsidRDefault="00176319" w:rsidP="00C03C0A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2DEE9" w14:textId="44E1571C" w:rsidR="00176319" w:rsidRPr="000D5ABE" w:rsidRDefault="00123F99" w:rsidP="00176319">
            <w:pPr>
              <w:pStyle w:val="NormalLinespacingMultiple11li"/>
              <w:rPr>
                <w:rFonts w:ascii="Arial" w:hAnsi="Arial" w:cs="Arial"/>
                <w:sz w:val="20"/>
                <w:szCs w:val="20"/>
                <w:lang w:val="en-GB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ar-SA"/>
              </w:rPr>
              <w:t>WhiteField, Bengaluru - 560066</w:t>
            </w:r>
          </w:p>
        </w:tc>
      </w:tr>
    </w:tbl>
    <w:p w14:paraId="22FC185F" w14:textId="77777777" w:rsidR="00176319" w:rsidRDefault="00176319" w:rsidP="00176319">
      <w:pPr>
        <w:pStyle w:val="NormalWeb"/>
        <w:spacing w:before="0" w:after="0"/>
        <w:rPr>
          <w:rFonts w:ascii="Arial" w:hAnsi="Arial" w:cs="Arial"/>
          <w:b/>
          <w:bCs/>
          <w:szCs w:val="20"/>
          <w:lang w:val="en-GB"/>
        </w:rPr>
      </w:pPr>
    </w:p>
    <w:p w14:paraId="3C3FA777" w14:textId="77777777" w:rsidR="00176319" w:rsidRPr="00176319" w:rsidRDefault="00176319" w:rsidP="00176319">
      <w:pPr>
        <w:pStyle w:val="NormalWeb"/>
        <w:spacing w:before="0" w:after="0"/>
        <w:rPr>
          <w:rFonts w:ascii="Arial" w:hAnsi="Arial" w:cs="Arial"/>
          <w:b/>
          <w:bCs/>
          <w:szCs w:val="20"/>
          <w:lang w:val="en-GB"/>
        </w:rPr>
      </w:pPr>
    </w:p>
    <w:p w14:paraId="7108477C" w14:textId="77777777" w:rsidR="00176319" w:rsidRPr="006710B0" w:rsidRDefault="00176319" w:rsidP="00176319">
      <w:pPr>
        <w:pStyle w:val="NormalWeb"/>
        <w:spacing w:before="0" w:after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</w:p>
    <w:p w14:paraId="65AB5648" w14:textId="77777777" w:rsidR="00176319" w:rsidRPr="003F4B24" w:rsidRDefault="00176319" w:rsidP="00176319">
      <w:pPr>
        <w:pStyle w:val="PlainText"/>
        <w:suppressAutoHyphens w:val="0"/>
        <w:spacing w:after="240" w:line="276" w:lineRule="auto"/>
        <w:jc w:val="both"/>
        <w:rPr>
          <w:rFonts w:ascii="Arial" w:hAnsi="Arial" w:cs="Arial"/>
          <w:lang w:val="en-GB"/>
        </w:rPr>
      </w:pPr>
    </w:p>
    <w:p w14:paraId="7919FA45" w14:textId="77777777" w:rsidR="003F4B24" w:rsidRDefault="003F4B24" w:rsidP="003F4B24">
      <w:pPr>
        <w:pStyle w:val="PlainText"/>
        <w:suppressAutoHyphens w:val="0"/>
        <w:spacing w:after="240" w:line="276" w:lineRule="auto"/>
        <w:jc w:val="both"/>
        <w:rPr>
          <w:rFonts w:ascii="Arial" w:hAnsi="Arial" w:cs="Arial"/>
          <w:lang w:val="en-GB"/>
        </w:rPr>
      </w:pPr>
    </w:p>
    <w:sectPr w:rsidR="003F4B24" w:rsidSect="004A2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D931E" w14:textId="77777777" w:rsidR="00026F5E" w:rsidRDefault="00026F5E">
      <w:r>
        <w:separator/>
      </w:r>
    </w:p>
  </w:endnote>
  <w:endnote w:type="continuationSeparator" w:id="0">
    <w:p w14:paraId="058329FF" w14:textId="77777777" w:rsidR="00026F5E" w:rsidRDefault="0002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782F" w14:textId="77777777" w:rsidR="00A970F5" w:rsidRDefault="00A97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EA7C" w14:textId="77777777" w:rsidR="008E702E" w:rsidRDefault="00456E11">
    <w:pPr>
      <w:pStyle w:val="Footer"/>
      <w:pBdr>
        <w:top w:val="single" w:sz="4" w:space="0" w:color="C0C0C0"/>
      </w:pBdr>
      <w:jc w:val="right"/>
    </w:pPr>
    <w:r>
      <w:rPr>
        <w:color w:val="4F81BD"/>
        <w:sz w:val="20"/>
      </w:rPr>
      <w:fldChar w:fldCharType="begin"/>
    </w:r>
    <w:r w:rsidR="008E702E">
      <w:rPr>
        <w:color w:val="4F81BD"/>
        <w:sz w:val="20"/>
      </w:rPr>
      <w:instrText xml:space="preserve"> PAGE </w:instrText>
    </w:r>
    <w:r>
      <w:rPr>
        <w:color w:val="4F81BD"/>
        <w:sz w:val="20"/>
      </w:rPr>
      <w:fldChar w:fldCharType="separate"/>
    </w:r>
    <w:r w:rsidR="000113B1">
      <w:rPr>
        <w:noProof/>
        <w:color w:val="4F81BD"/>
        <w:sz w:val="20"/>
      </w:rPr>
      <w:t>1</w:t>
    </w:r>
    <w:r>
      <w:rPr>
        <w:color w:val="4F81BD"/>
        <w:sz w:val="20"/>
      </w:rPr>
      <w:fldChar w:fldCharType="end"/>
    </w:r>
    <w:r w:rsidR="008E702E">
      <w:rPr>
        <w:color w:val="4F81BD"/>
        <w:sz w:val="20"/>
      </w:rPr>
      <w:t xml:space="preserve"> | </w:t>
    </w:r>
    <w:r w:rsidR="008E702E">
      <w:rPr>
        <w:color w:val="4F81BD"/>
        <w:spacing w:val="60"/>
        <w:sz w:val="20"/>
      </w:rPr>
      <w:t>Page</w:t>
    </w:r>
  </w:p>
  <w:p w14:paraId="01BE741D" w14:textId="77777777" w:rsidR="008E702E" w:rsidRDefault="00026F5E">
    <w:pPr>
      <w:pStyle w:val="Footer"/>
      <w:ind w:firstLine="1440"/>
    </w:pPr>
    <w:r>
      <w:rPr>
        <w:noProof/>
        <w:lang w:eastAsia="en-US"/>
      </w:rPr>
      <w:pict w14:anchorId="00800513">
        <v:rect id="_x0000_s2049" style="position:absolute;left:0;text-align:left;margin-left:583.6pt;margin-top:488.2pt;width:28.4pt;height:303.8pt;z-index:-251656704;visibility:visible;mso-wrap-style:none;mso-position-horizontal-relative:page;mso-position-vertical-relative:page;v-text-anchor:middle" wrapcoords="-568 0 -568 21547 21600 21547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" fillcolor="#3188b4" stroked="f" strokecolor="gray">
          <v:stroke joinstyle="round"/>
          <w10:wrap type="through"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4455" w14:textId="77777777" w:rsidR="00A970F5" w:rsidRDefault="00A97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E9D1" w14:textId="77777777" w:rsidR="00026F5E" w:rsidRDefault="00026F5E">
      <w:r>
        <w:separator/>
      </w:r>
    </w:p>
  </w:footnote>
  <w:footnote w:type="continuationSeparator" w:id="0">
    <w:p w14:paraId="25DFAA1E" w14:textId="77777777" w:rsidR="00026F5E" w:rsidRDefault="0002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DA18" w14:textId="77777777" w:rsidR="00A970F5" w:rsidRDefault="00A97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F3B1" w14:textId="77777777" w:rsidR="008E702E" w:rsidRPr="007D0946" w:rsidRDefault="00026F5E" w:rsidP="007D0946">
    <w:pPr>
      <w:pStyle w:val="Header"/>
      <w:pBdr>
        <w:bottom w:val="single" w:sz="6" w:space="1" w:color="auto"/>
      </w:pBdr>
    </w:pPr>
    <w:r>
      <w:rPr>
        <w:noProof/>
        <w:lang w:eastAsia="en-US"/>
      </w:rPr>
      <w:pict w14:anchorId="3BFA12E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117pt;margin-top:-22.5pt;width:296.85pt;height:17.25pt;z-index:251657728;visibility:visible;mso-wrap-distance-left:9.05pt;mso-wrap-distance-right:9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" stroked="f">
          <v:fill opacity="0"/>
          <v:textbox inset="0,0,0,0">
            <w:txbxContent>
              <w:p w14:paraId="4A4F64CC" w14:textId="77777777" w:rsidR="008E702E" w:rsidRPr="003E7BC2" w:rsidRDefault="008E702E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xbxContent>
          </v:textbox>
          <w10:wrap type="topAndBottom"/>
        </v:shape>
      </w:pict>
    </w:r>
    <w:r>
      <w:rPr>
        <w:noProof/>
        <w:lang w:eastAsia="en-US"/>
      </w:rPr>
      <w:pict w14:anchorId="03B442F3">
        <v:rect id="Rectangle 1" o:spid="_x0000_s2051" style="position:absolute;margin-left:67.5pt;margin-top:-67.5pt;width:27pt;height:162pt;rotation:-90;z-index:-251660800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" fillcolor="#2d9f01" stroked="f" strokecolor="gray">
          <v:stroke joinstyle="round"/>
          <w10:wrap anchorx="page" anchory="page"/>
        </v:rect>
      </w:pict>
    </w:r>
    <w:r>
      <w:rPr>
        <w:noProof/>
        <w:lang w:eastAsia="en-US"/>
      </w:rPr>
      <w:pict w14:anchorId="357910A3">
        <v:rect id="Rectangle 2" o:spid="_x0000_s2050" style="position:absolute;margin-left:585pt;margin-top:495pt;width:28.4pt;height:303.8pt;z-index:-251659776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" fillcolor="#3188b4" stroked="f" strokecolor="gray">
          <v:stroke joinstyle="round"/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38F67" w14:textId="77777777" w:rsidR="00A970F5" w:rsidRDefault="00A97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2304"/>
        </w:tabs>
        <w:ind w:left="2304" w:hanging="144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37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singleLevel"/>
    <w:tmpl w:val="0000000D"/>
    <w:name w:val="WW8Num38"/>
    <w:lvl w:ilvl="0">
      <w:start w:val="1"/>
      <w:numFmt w:val="bullet"/>
      <w:pStyle w:val="CogCVMain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45"/>
    <w:lvl w:ilvl="0">
      <w:start w:val="1"/>
      <w:numFmt w:val="bullet"/>
      <w:pStyle w:val="Cog-bullet-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16" w15:restartNumberingAfterBreak="0">
    <w:nsid w:val="00000011"/>
    <w:multiLevelType w:val="singleLevel"/>
    <w:tmpl w:val="00000011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18" w15:restartNumberingAfterBreak="0">
    <w:nsid w:val="0305136E"/>
    <w:multiLevelType w:val="hybridMultilevel"/>
    <w:tmpl w:val="08109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6021CF"/>
    <w:multiLevelType w:val="hybridMultilevel"/>
    <w:tmpl w:val="845E9FAE"/>
    <w:lvl w:ilvl="0" w:tplc="67049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86D7869"/>
    <w:multiLevelType w:val="hybridMultilevel"/>
    <w:tmpl w:val="2E34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EF5D58"/>
    <w:multiLevelType w:val="hybridMultilevel"/>
    <w:tmpl w:val="6A2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17758D"/>
    <w:multiLevelType w:val="hybridMultilevel"/>
    <w:tmpl w:val="C200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86A27"/>
    <w:multiLevelType w:val="hybridMultilevel"/>
    <w:tmpl w:val="3690A338"/>
    <w:lvl w:ilvl="0" w:tplc="0409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FBA7CEE"/>
    <w:multiLevelType w:val="hybridMultilevel"/>
    <w:tmpl w:val="B374D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4504C"/>
    <w:multiLevelType w:val="hybridMultilevel"/>
    <w:tmpl w:val="81CE2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6486F68"/>
    <w:multiLevelType w:val="hybridMultilevel"/>
    <w:tmpl w:val="CD1C2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497F9C"/>
    <w:multiLevelType w:val="hybridMultilevel"/>
    <w:tmpl w:val="BB203F8C"/>
    <w:lvl w:ilvl="0" w:tplc="67F6B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9046B10"/>
    <w:multiLevelType w:val="hybridMultilevel"/>
    <w:tmpl w:val="ED907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8C362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674CCB"/>
    <w:multiLevelType w:val="hybridMultilevel"/>
    <w:tmpl w:val="7F068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1F08AF"/>
    <w:multiLevelType w:val="hybridMultilevel"/>
    <w:tmpl w:val="4C7EE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FF65A6"/>
    <w:multiLevelType w:val="hybridMultilevel"/>
    <w:tmpl w:val="C6F65FFE"/>
    <w:lvl w:ilvl="0" w:tplc="0409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2FA78C9"/>
    <w:multiLevelType w:val="hybridMultilevel"/>
    <w:tmpl w:val="037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212819"/>
    <w:multiLevelType w:val="hybridMultilevel"/>
    <w:tmpl w:val="18909F36"/>
    <w:lvl w:ilvl="0" w:tplc="810E9A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18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9392DD0"/>
    <w:multiLevelType w:val="hybridMultilevel"/>
    <w:tmpl w:val="9EF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163E30"/>
    <w:multiLevelType w:val="hybridMultilevel"/>
    <w:tmpl w:val="0A081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CC68C0"/>
    <w:multiLevelType w:val="hybridMultilevel"/>
    <w:tmpl w:val="60481B36"/>
    <w:lvl w:ilvl="0" w:tplc="BB1E2580">
      <w:start w:val="1"/>
      <w:numFmt w:val="bullet"/>
      <w:lvlText w:val=""/>
      <w:lvlJc w:val="left"/>
      <w:pPr>
        <w:tabs>
          <w:tab w:val="num" w:pos="576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120A14"/>
    <w:multiLevelType w:val="hybridMultilevel"/>
    <w:tmpl w:val="C614A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3F0C4C"/>
    <w:multiLevelType w:val="hybridMultilevel"/>
    <w:tmpl w:val="C458E7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F0E362D"/>
    <w:multiLevelType w:val="hybridMultilevel"/>
    <w:tmpl w:val="1C6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7553F0"/>
    <w:multiLevelType w:val="hybridMultilevel"/>
    <w:tmpl w:val="D7B2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5D723D"/>
    <w:multiLevelType w:val="hybridMultilevel"/>
    <w:tmpl w:val="544C4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82186A"/>
    <w:multiLevelType w:val="hybridMultilevel"/>
    <w:tmpl w:val="B0706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BF6E07"/>
    <w:multiLevelType w:val="hybridMultilevel"/>
    <w:tmpl w:val="B6267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35D581A"/>
    <w:multiLevelType w:val="hybridMultilevel"/>
    <w:tmpl w:val="7950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D3550"/>
    <w:multiLevelType w:val="hybridMultilevel"/>
    <w:tmpl w:val="E66E9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316CA6"/>
    <w:multiLevelType w:val="hybridMultilevel"/>
    <w:tmpl w:val="C624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E7708C"/>
    <w:multiLevelType w:val="hybridMultilevel"/>
    <w:tmpl w:val="524E1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727DE5"/>
    <w:multiLevelType w:val="hybridMultilevel"/>
    <w:tmpl w:val="1E0C0450"/>
    <w:lvl w:ilvl="0" w:tplc="E514C0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8201F"/>
    <w:multiLevelType w:val="hybridMultilevel"/>
    <w:tmpl w:val="1A9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815F73"/>
    <w:multiLevelType w:val="hybridMultilevel"/>
    <w:tmpl w:val="F9942C5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3E931DE"/>
    <w:multiLevelType w:val="hybridMultilevel"/>
    <w:tmpl w:val="B34E2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04302D"/>
    <w:multiLevelType w:val="hybridMultilevel"/>
    <w:tmpl w:val="CE9A8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A64867"/>
    <w:multiLevelType w:val="hybridMultilevel"/>
    <w:tmpl w:val="B040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752B52"/>
    <w:multiLevelType w:val="hybridMultilevel"/>
    <w:tmpl w:val="49E41D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882047B"/>
    <w:multiLevelType w:val="hybridMultilevel"/>
    <w:tmpl w:val="26F8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981704"/>
    <w:multiLevelType w:val="hybridMultilevel"/>
    <w:tmpl w:val="49861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703DB3"/>
    <w:multiLevelType w:val="hybridMultilevel"/>
    <w:tmpl w:val="7950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2D4C67"/>
    <w:multiLevelType w:val="hybridMultilevel"/>
    <w:tmpl w:val="C3C6F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DA490E"/>
    <w:multiLevelType w:val="hybridMultilevel"/>
    <w:tmpl w:val="A650C5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742782E"/>
    <w:multiLevelType w:val="hybridMultilevel"/>
    <w:tmpl w:val="B5E254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5"/>
  </w:num>
  <w:num w:numId="5">
    <w:abstractNumId w:val="27"/>
  </w:num>
  <w:num w:numId="6">
    <w:abstractNumId w:val="54"/>
  </w:num>
  <w:num w:numId="7">
    <w:abstractNumId w:val="28"/>
  </w:num>
  <w:num w:numId="8">
    <w:abstractNumId w:val="45"/>
  </w:num>
  <w:num w:numId="9">
    <w:abstractNumId w:val="50"/>
  </w:num>
  <w:num w:numId="10">
    <w:abstractNumId w:val="26"/>
  </w:num>
  <w:num w:numId="11">
    <w:abstractNumId w:val="36"/>
  </w:num>
  <w:num w:numId="12">
    <w:abstractNumId w:val="55"/>
  </w:num>
  <w:num w:numId="13">
    <w:abstractNumId w:val="46"/>
  </w:num>
  <w:num w:numId="14">
    <w:abstractNumId w:val="33"/>
  </w:num>
  <w:num w:numId="15">
    <w:abstractNumId w:val="48"/>
  </w:num>
  <w:num w:numId="16">
    <w:abstractNumId w:val="12"/>
  </w:num>
  <w:num w:numId="17">
    <w:abstractNumId w:val="19"/>
  </w:num>
  <w:num w:numId="18">
    <w:abstractNumId w:val="43"/>
  </w:num>
  <w:num w:numId="19">
    <w:abstractNumId w:val="59"/>
  </w:num>
  <w:num w:numId="20">
    <w:abstractNumId w:val="38"/>
  </w:num>
  <w:num w:numId="21">
    <w:abstractNumId w:val="41"/>
  </w:num>
  <w:num w:numId="22">
    <w:abstractNumId w:val="58"/>
  </w:num>
  <w:num w:numId="23">
    <w:abstractNumId w:val="53"/>
  </w:num>
  <w:num w:numId="24">
    <w:abstractNumId w:val="42"/>
  </w:num>
  <w:num w:numId="25">
    <w:abstractNumId w:val="35"/>
  </w:num>
  <w:num w:numId="26">
    <w:abstractNumId w:val="18"/>
  </w:num>
  <w:num w:numId="27">
    <w:abstractNumId w:val="51"/>
  </w:num>
  <w:num w:numId="28">
    <w:abstractNumId w:val="57"/>
  </w:num>
  <w:num w:numId="29">
    <w:abstractNumId w:val="49"/>
  </w:num>
  <w:num w:numId="30">
    <w:abstractNumId w:val="40"/>
  </w:num>
  <w:num w:numId="31">
    <w:abstractNumId w:val="20"/>
  </w:num>
  <w:num w:numId="32">
    <w:abstractNumId w:val="29"/>
  </w:num>
  <w:num w:numId="33">
    <w:abstractNumId w:val="24"/>
  </w:num>
  <w:num w:numId="34">
    <w:abstractNumId w:val="30"/>
  </w:num>
  <w:num w:numId="35">
    <w:abstractNumId w:val="56"/>
  </w:num>
  <w:num w:numId="36">
    <w:abstractNumId w:val="44"/>
  </w:num>
  <w:num w:numId="37">
    <w:abstractNumId w:val="39"/>
  </w:num>
  <w:num w:numId="38">
    <w:abstractNumId w:val="31"/>
  </w:num>
  <w:num w:numId="39">
    <w:abstractNumId w:val="23"/>
  </w:num>
  <w:num w:numId="40">
    <w:abstractNumId w:val="25"/>
  </w:num>
  <w:num w:numId="41">
    <w:abstractNumId w:val="47"/>
  </w:num>
  <w:num w:numId="42">
    <w:abstractNumId w:val="34"/>
  </w:num>
  <w:num w:numId="43">
    <w:abstractNumId w:val="52"/>
  </w:num>
  <w:num w:numId="44">
    <w:abstractNumId w:val="37"/>
  </w:num>
  <w:num w:numId="4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22"/>
  </w:num>
  <w:num w:numId="48">
    <w:abstractNumId w:val="32"/>
  </w:num>
  <w:num w:numId="4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E90"/>
    <w:rsid w:val="000001F5"/>
    <w:rsid w:val="000069A4"/>
    <w:rsid w:val="0001011C"/>
    <w:rsid w:val="000113B1"/>
    <w:rsid w:val="000124A1"/>
    <w:rsid w:val="00022E3D"/>
    <w:rsid w:val="00024929"/>
    <w:rsid w:val="00026D8B"/>
    <w:rsid w:val="00026F5E"/>
    <w:rsid w:val="00027F3A"/>
    <w:rsid w:val="0003032A"/>
    <w:rsid w:val="0003707D"/>
    <w:rsid w:val="0004428D"/>
    <w:rsid w:val="000459FF"/>
    <w:rsid w:val="00046D7A"/>
    <w:rsid w:val="000471BA"/>
    <w:rsid w:val="00047C5D"/>
    <w:rsid w:val="00052E90"/>
    <w:rsid w:val="00054B8B"/>
    <w:rsid w:val="000561E3"/>
    <w:rsid w:val="0006108C"/>
    <w:rsid w:val="00062CD0"/>
    <w:rsid w:val="00063CD2"/>
    <w:rsid w:val="000725FE"/>
    <w:rsid w:val="00072E9B"/>
    <w:rsid w:val="000739C1"/>
    <w:rsid w:val="000761D8"/>
    <w:rsid w:val="00077E97"/>
    <w:rsid w:val="000827A3"/>
    <w:rsid w:val="00086A9C"/>
    <w:rsid w:val="00087FD7"/>
    <w:rsid w:val="0009074E"/>
    <w:rsid w:val="000A1A5C"/>
    <w:rsid w:val="000B7CF4"/>
    <w:rsid w:val="000C18B1"/>
    <w:rsid w:val="000C39F6"/>
    <w:rsid w:val="000C49CC"/>
    <w:rsid w:val="000C6237"/>
    <w:rsid w:val="000C7A7E"/>
    <w:rsid w:val="000D19A2"/>
    <w:rsid w:val="000D393A"/>
    <w:rsid w:val="000D5ABE"/>
    <w:rsid w:val="000E22A1"/>
    <w:rsid w:val="000E2D69"/>
    <w:rsid w:val="000E59EB"/>
    <w:rsid w:val="000E71AC"/>
    <w:rsid w:val="000F2152"/>
    <w:rsid w:val="000F55C5"/>
    <w:rsid w:val="000F5E7A"/>
    <w:rsid w:val="001008EB"/>
    <w:rsid w:val="00117284"/>
    <w:rsid w:val="00121561"/>
    <w:rsid w:val="00123F99"/>
    <w:rsid w:val="00125651"/>
    <w:rsid w:val="00126552"/>
    <w:rsid w:val="00134EAF"/>
    <w:rsid w:val="00135201"/>
    <w:rsid w:val="00135A81"/>
    <w:rsid w:val="00136219"/>
    <w:rsid w:val="00136414"/>
    <w:rsid w:val="00143388"/>
    <w:rsid w:val="00144476"/>
    <w:rsid w:val="00151B94"/>
    <w:rsid w:val="00153939"/>
    <w:rsid w:val="001617CD"/>
    <w:rsid w:val="001649E1"/>
    <w:rsid w:val="00166FE0"/>
    <w:rsid w:val="001728FA"/>
    <w:rsid w:val="00172ACA"/>
    <w:rsid w:val="00172FD9"/>
    <w:rsid w:val="00173952"/>
    <w:rsid w:val="00173ED9"/>
    <w:rsid w:val="00176319"/>
    <w:rsid w:val="00182609"/>
    <w:rsid w:val="001831AA"/>
    <w:rsid w:val="00184EC6"/>
    <w:rsid w:val="001860DC"/>
    <w:rsid w:val="00190ACC"/>
    <w:rsid w:val="00191095"/>
    <w:rsid w:val="001979F6"/>
    <w:rsid w:val="001A4701"/>
    <w:rsid w:val="001A62C4"/>
    <w:rsid w:val="001B1685"/>
    <w:rsid w:val="001B61A0"/>
    <w:rsid w:val="001B7C89"/>
    <w:rsid w:val="001B7DFF"/>
    <w:rsid w:val="001C05CC"/>
    <w:rsid w:val="001D70BB"/>
    <w:rsid w:val="001E3A3E"/>
    <w:rsid w:val="001E572C"/>
    <w:rsid w:val="001F437E"/>
    <w:rsid w:val="001F4D22"/>
    <w:rsid w:val="001F7518"/>
    <w:rsid w:val="00204892"/>
    <w:rsid w:val="002070DE"/>
    <w:rsid w:val="00207D27"/>
    <w:rsid w:val="002227F0"/>
    <w:rsid w:val="00230B2D"/>
    <w:rsid w:val="002330CE"/>
    <w:rsid w:val="00234D68"/>
    <w:rsid w:val="00236C71"/>
    <w:rsid w:val="00241DEB"/>
    <w:rsid w:val="00247EB3"/>
    <w:rsid w:val="00250C5E"/>
    <w:rsid w:val="002529FC"/>
    <w:rsid w:val="00253ADD"/>
    <w:rsid w:val="00261A6B"/>
    <w:rsid w:val="00264D43"/>
    <w:rsid w:val="00267EDC"/>
    <w:rsid w:val="00277FD5"/>
    <w:rsid w:val="00284297"/>
    <w:rsid w:val="002861CB"/>
    <w:rsid w:val="00293FAD"/>
    <w:rsid w:val="00294E49"/>
    <w:rsid w:val="002973A4"/>
    <w:rsid w:val="002A275B"/>
    <w:rsid w:val="002A3FAE"/>
    <w:rsid w:val="002A6597"/>
    <w:rsid w:val="002B26C8"/>
    <w:rsid w:val="002B33C7"/>
    <w:rsid w:val="002B34A8"/>
    <w:rsid w:val="002B4A01"/>
    <w:rsid w:val="002B4BDE"/>
    <w:rsid w:val="002B4EF8"/>
    <w:rsid w:val="002B5ACA"/>
    <w:rsid w:val="002C500E"/>
    <w:rsid w:val="002D2BF7"/>
    <w:rsid w:val="002E0556"/>
    <w:rsid w:val="002E3A34"/>
    <w:rsid w:val="002F07B6"/>
    <w:rsid w:val="002F13B3"/>
    <w:rsid w:val="002F3D33"/>
    <w:rsid w:val="00305128"/>
    <w:rsid w:val="00306149"/>
    <w:rsid w:val="00306EB7"/>
    <w:rsid w:val="003270AA"/>
    <w:rsid w:val="00330481"/>
    <w:rsid w:val="00330A37"/>
    <w:rsid w:val="003315B6"/>
    <w:rsid w:val="00333FAC"/>
    <w:rsid w:val="00342325"/>
    <w:rsid w:val="00350441"/>
    <w:rsid w:val="003509C4"/>
    <w:rsid w:val="003555AB"/>
    <w:rsid w:val="00356E5B"/>
    <w:rsid w:val="00361B80"/>
    <w:rsid w:val="003658EB"/>
    <w:rsid w:val="00365BC6"/>
    <w:rsid w:val="00371430"/>
    <w:rsid w:val="00372976"/>
    <w:rsid w:val="00374979"/>
    <w:rsid w:val="00375FCA"/>
    <w:rsid w:val="00380D23"/>
    <w:rsid w:val="0038130B"/>
    <w:rsid w:val="003816FF"/>
    <w:rsid w:val="0038200A"/>
    <w:rsid w:val="00387C62"/>
    <w:rsid w:val="0039071C"/>
    <w:rsid w:val="00393748"/>
    <w:rsid w:val="00394161"/>
    <w:rsid w:val="0039575B"/>
    <w:rsid w:val="00397776"/>
    <w:rsid w:val="003A0320"/>
    <w:rsid w:val="003A1A29"/>
    <w:rsid w:val="003A5E1B"/>
    <w:rsid w:val="003B41C2"/>
    <w:rsid w:val="003C1424"/>
    <w:rsid w:val="003C69FC"/>
    <w:rsid w:val="003C6C2C"/>
    <w:rsid w:val="003D09F4"/>
    <w:rsid w:val="003D0F3E"/>
    <w:rsid w:val="003D18E2"/>
    <w:rsid w:val="003D20A9"/>
    <w:rsid w:val="003E37F7"/>
    <w:rsid w:val="003E4586"/>
    <w:rsid w:val="003E6201"/>
    <w:rsid w:val="003E624E"/>
    <w:rsid w:val="003E7BC2"/>
    <w:rsid w:val="003F367B"/>
    <w:rsid w:val="003F4B24"/>
    <w:rsid w:val="003F4B48"/>
    <w:rsid w:val="003F6DE0"/>
    <w:rsid w:val="0040229B"/>
    <w:rsid w:val="00402E63"/>
    <w:rsid w:val="004031E9"/>
    <w:rsid w:val="00405F3E"/>
    <w:rsid w:val="00406FC8"/>
    <w:rsid w:val="00407DCD"/>
    <w:rsid w:val="0041024C"/>
    <w:rsid w:val="00410BF0"/>
    <w:rsid w:val="004120F4"/>
    <w:rsid w:val="004121E2"/>
    <w:rsid w:val="00414169"/>
    <w:rsid w:val="0041456B"/>
    <w:rsid w:val="00415AC9"/>
    <w:rsid w:val="004170D1"/>
    <w:rsid w:val="00420C8F"/>
    <w:rsid w:val="00422681"/>
    <w:rsid w:val="004313CE"/>
    <w:rsid w:val="00432246"/>
    <w:rsid w:val="004347D3"/>
    <w:rsid w:val="004354EC"/>
    <w:rsid w:val="004356CB"/>
    <w:rsid w:val="00437FB9"/>
    <w:rsid w:val="004408BC"/>
    <w:rsid w:val="00440973"/>
    <w:rsid w:val="00442D09"/>
    <w:rsid w:val="00446783"/>
    <w:rsid w:val="00446B2F"/>
    <w:rsid w:val="00446CA5"/>
    <w:rsid w:val="0044723A"/>
    <w:rsid w:val="0044745F"/>
    <w:rsid w:val="004531EC"/>
    <w:rsid w:val="00456E11"/>
    <w:rsid w:val="004613AB"/>
    <w:rsid w:val="004613E6"/>
    <w:rsid w:val="0046144D"/>
    <w:rsid w:val="0046595B"/>
    <w:rsid w:val="00467107"/>
    <w:rsid w:val="00471AA3"/>
    <w:rsid w:val="00472E67"/>
    <w:rsid w:val="004739EC"/>
    <w:rsid w:val="00474F7F"/>
    <w:rsid w:val="004769B9"/>
    <w:rsid w:val="00477522"/>
    <w:rsid w:val="0048102C"/>
    <w:rsid w:val="00481EB6"/>
    <w:rsid w:val="00483602"/>
    <w:rsid w:val="00485BC7"/>
    <w:rsid w:val="00490853"/>
    <w:rsid w:val="004913E9"/>
    <w:rsid w:val="00492F45"/>
    <w:rsid w:val="004945FA"/>
    <w:rsid w:val="004A0D66"/>
    <w:rsid w:val="004A1A4C"/>
    <w:rsid w:val="004A2070"/>
    <w:rsid w:val="004A3D8B"/>
    <w:rsid w:val="004A3E7A"/>
    <w:rsid w:val="004A5021"/>
    <w:rsid w:val="004A5A73"/>
    <w:rsid w:val="004A6913"/>
    <w:rsid w:val="004B0357"/>
    <w:rsid w:val="004B3E33"/>
    <w:rsid w:val="004B7BD0"/>
    <w:rsid w:val="004C1F23"/>
    <w:rsid w:val="004C7CE2"/>
    <w:rsid w:val="004D1773"/>
    <w:rsid w:val="004D3AF8"/>
    <w:rsid w:val="004E69AF"/>
    <w:rsid w:val="004F0977"/>
    <w:rsid w:val="004F283F"/>
    <w:rsid w:val="004F6643"/>
    <w:rsid w:val="004F7AED"/>
    <w:rsid w:val="00505A21"/>
    <w:rsid w:val="00510A55"/>
    <w:rsid w:val="00512512"/>
    <w:rsid w:val="0051255E"/>
    <w:rsid w:val="005224FF"/>
    <w:rsid w:val="00522EE6"/>
    <w:rsid w:val="00523CEB"/>
    <w:rsid w:val="005243E1"/>
    <w:rsid w:val="005255A3"/>
    <w:rsid w:val="005263D7"/>
    <w:rsid w:val="00530539"/>
    <w:rsid w:val="00535A54"/>
    <w:rsid w:val="00536B95"/>
    <w:rsid w:val="0054744E"/>
    <w:rsid w:val="0055507E"/>
    <w:rsid w:val="00556684"/>
    <w:rsid w:val="005618BD"/>
    <w:rsid w:val="00561F16"/>
    <w:rsid w:val="0056321B"/>
    <w:rsid w:val="00565C32"/>
    <w:rsid w:val="00565E10"/>
    <w:rsid w:val="00572C1D"/>
    <w:rsid w:val="00572F6C"/>
    <w:rsid w:val="005746B0"/>
    <w:rsid w:val="00574C81"/>
    <w:rsid w:val="00581DFC"/>
    <w:rsid w:val="00582F84"/>
    <w:rsid w:val="00584698"/>
    <w:rsid w:val="00590CD3"/>
    <w:rsid w:val="00592055"/>
    <w:rsid w:val="0059394E"/>
    <w:rsid w:val="005A386E"/>
    <w:rsid w:val="005A49E8"/>
    <w:rsid w:val="005B1404"/>
    <w:rsid w:val="005B2092"/>
    <w:rsid w:val="005B58F3"/>
    <w:rsid w:val="005D17FA"/>
    <w:rsid w:val="005E1E9B"/>
    <w:rsid w:val="005E5482"/>
    <w:rsid w:val="005E6FC2"/>
    <w:rsid w:val="005E7230"/>
    <w:rsid w:val="005F10FF"/>
    <w:rsid w:val="005F2968"/>
    <w:rsid w:val="005F4FD3"/>
    <w:rsid w:val="005F52E9"/>
    <w:rsid w:val="005F7C78"/>
    <w:rsid w:val="0060009B"/>
    <w:rsid w:val="00601703"/>
    <w:rsid w:val="00601B2E"/>
    <w:rsid w:val="00603234"/>
    <w:rsid w:val="00603C95"/>
    <w:rsid w:val="00603D5C"/>
    <w:rsid w:val="00604043"/>
    <w:rsid w:val="006076C1"/>
    <w:rsid w:val="006107AD"/>
    <w:rsid w:val="006113A6"/>
    <w:rsid w:val="00611BF0"/>
    <w:rsid w:val="0061434C"/>
    <w:rsid w:val="006215AD"/>
    <w:rsid w:val="00623161"/>
    <w:rsid w:val="0062383F"/>
    <w:rsid w:val="00627C3A"/>
    <w:rsid w:val="00630418"/>
    <w:rsid w:val="00631303"/>
    <w:rsid w:val="006339FA"/>
    <w:rsid w:val="00634286"/>
    <w:rsid w:val="00634A7B"/>
    <w:rsid w:val="006409A9"/>
    <w:rsid w:val="00642E26"/>
    <w:rsid w:val="006453D1"/>
    <w:rsid w:val="006453EA"/>
    <w:rsid w:val="00650ED2"/>
    <w:rsid w:val="0065106D"/>
    <w:rsid w:val="00651E6F"/>
    <w:rsid w:val="00654504"/>
    <w:rsid w:val="00654995"/>
    <w:rsid w:val="00654A6C"/>
    <w:rsid w:val="00654F7F"/>
    <w:rsid w:val="006579C9"/>
    <w:rsid w:val="00657F6C"/>
    <w:rsid w:val="00666F61"/>
    <w:rsid w:val="00667309"/>
    <w:rsid w:val="00672966"/>
    <w:rsid w:val="006733BA"/>
    <w:rsid w:val="00676117"/>
    <w:rsid w:val="00681FFC"/>
    <w:rsid w:val="0068322D"/>
    <w:rsid w:val="00685492"/>
    <w:rsid w:val="00686087"/>
    <w:rsid w:val="0068662A"/>
    <w:rsid w:val="00694F2F"/>
    <w:rsid w:val="006A05A6"/>
    <w:rsid w:val="006A3985"/>
    <w:rsid w:val="006A5245"/>
    <w:rsid w:val="006B046B"/>
    <w:rsid w:val="006B2F59"/>
    <w:rsid w:val="006C51AE"/>
    <w:rsid w:val="006C5449"/>
    <w:rsid w:val="006D542C"/>
    <w:rsid w:val="006D688E"/>
    <w:rsid w:val="006E0983"/>
    <w:rsid w:val="006E4FDE"/>
    <w:rsid w:val="006F049E"/>
    <w:rsid w:val="0070186E"/>
    <w:rsid w:val="00703D38"/>
    <w:rsid w:val="007045D9"/>
    <w:rsid w:val="0070565D"/>
    <w:rsid w:val="00706EB9"/>
    <w:rsid w:val="0071070C"/>
    <w:rsid w:val="007116B1"/>
    <w:rsid w:val="007148E2"/>
    <w:rsid w:val="0071492E"/>
    <w:rsid w:val="00715955"/>
    <w:rsid w:val="007231A0"/>
    <w:rsid w:val="007246F5"/>
    <w:rsid w:val="007274D8"/>
    <w:rsid w:val="00730005"/>
    <w:rsid w:val="00731824"/>
    <w:rsid w:val="00731EDA"/>
    <w:rsid w:val="0073262F"/>
    <w:rsid w:val="007334A0"/>
    <w:rsid w:val="00735030"/>
    <w:rsid w:val="00735C1E"/>
    <w:rsid w:val="007461DC"/>
    <w:rsid w:val="007534AA"/>
    <w:rsid w:val="00760ECF"/>
    <w:rsid w:val="00761F06"/>
    <w:rsid w:val="00764AB8"/>
    <w:rsid w:val="00765185"/>
    <w:rsid w:val="00767767"/>
    <w:rsid w:val="0077193B"/>
    <w:rsid w:val="00774412"/>
    <w:rsid w:val="007778E8"/>
    <w:rsid w:val="00781519"/>
    <w:rsid w:val="007829F2"/>
    <w:rsid w:val="00783A3A"/>
    <w:rsid w:val="007A406E"/>
    <w:rsid w:val="007A4904"/>
    <w:rsid w:val="007A6EF1"/>
    <w:rsid w:val="007B06DD"/>
    <w:rsid w:val="007B1353"/>
    <w:rsid w:val="007C0575"/>
    <w:rsid w:val="007C0B0A"/>
    <w:rsid w:val="007C2C6D"/>
    <w:rsid w:val="007C39E7"/>
    <w:rsid w:val="007C3C09"/>
    <w:rsid w:val="007C4FAB"/>
    <w:rsid w:val="007D0946"/>
    <w:rsid w:val="007D3C49"/>
    <w:rsid w:val="007D576C"/>
    <w:rsid w:val="007E1A2B"/>
    <w:rsid w:val="007E2360"/>
    <w:rsid w:val="007E4943"/>
    <w:rsid w:val="007E7D22"/>
    <w:rsid w:val="007E7ED1"/>
    <w:rsid w:val="007F1D9D"/>
    <w:rsid w:val="00806696"/>
    <w:rsid w:val="0080776E"/>
    <w:rsid w:val="00820D4D"/>
    <w:rsid w:val="008210A8"/>
    <w:rsid w:val="0083399A"/>
    <w:rsid w:val="008365ED"/>
    <w:rsid w:val="00847BC5"/>
    <w:rsid w:val="00851FF5"/>
    <w:rsid w:val="008534CA"/>
    <w:rsid w:val="00854B8C"/>
    <w:rsid w:val="00855D70"/>
    <w:rsid w:val="0085625E"/>
    <w:rsid w:val="00856F7A"/>
    <w:rsid w:val="008633E4"/>
    <w:rsid w:val="008676A0"/>
    <w:rsid w:val="008729A8"/>
    <w:rsid w:val="00877719"/>
    <w:rsid w:val="00877B42"/>
    <w:rsid w:val="00880AD0"/>
    <w:rsid w:val="00883DFA"/>
    <w:rsid w:val="00890B22"/>
    <w:rsid w:val="008926AA"/>
    <w:rsid w:val="00893DF3"/>
    <w:rsid w:val="008943C4"/>
    <w:rsid w:val="00896DBB"/>
    <w:rsid w:val="008A6460"/>
    <w:rsid w:val="008B04C8"/>
    <w:rsid w:val="008B0926"/>
    <w:rsid w:val="008B34D4"/>
    <w:rsid w:val="008B7C74"/>
    <w:rsid w:val="008C1051"/>
    <w:rsid w:val="008C2317"/>
    <w:rsid w:val="008C26D6"/>
    <w:rsid w:val="008C48A7"/>
    <w:rsid w:val="008C52F8"/>
    <w:rsid w:val="008D0365"/>
    <w:rsid w:val="008D2761"/>
    <w:rsid w:val="008D34FF"/>
    <w:rsid w:val="008D5BE0"/>
    <w:rsid w:val="008D5FE4"/>
    <w:rsid w:val="008E077E"/>
    <w:rsid w:val="008E16EB"/>
    <w:rsid w:val="008E25C0"/>
    <w:rsid w:val="008E2C56"/>
    <w:rsid w:val="008E645A"/>
    <w:rsid w:val="008E702E"/>
    <w:rsid w:val="008F47E0"/>
    <w:rsid w:val="008F4CAD"/>
    <w:rsid w:val="008F5A82"/>
    <w:rsid w:val="008F6427"/>
    <w:rsid w:val="008F6E3F"/>
    <w:rsid w:val="00900434"/>
    <w:rsid w:val="0090568F"/>
    <w:rsid w:val="00907014"/>
    <w:rsid w:val="009073C9"/>
    <w:rsid w:val="009079A2"/>
    <w:rsid w:val="009123D7"/>
    <w:rsid w:val="0091611C"/>
    <w:rsid w:val="009165E5"/>
    <w:rsid w:val="00917EF7"/>
    <w:rsid w:val="00920087"/>
    <w:rsid w:val="00930DDE"/>
    <w:rsid w:val="00933064"/>
    <w:rsid w:val="00933759"/>
    <w:rsid w:val="009451EE"/>
    <w:rsid w:val="00946447"/>
    <w:rsid w:val="009514BC"/>
    <w:rsid w:val="00954539"/>
    <w:rsid w:val="00954B66"/>
    <w:rsid w:val="00960CA3"/>
    <w:rsid w:val="00961B89"/>
    <w:rsid w:val="00962030"/>
    <w:rsid w:val="00962354"/>
    <w:rsid w:val="00963C46"/>
    <w:rsid w:val="00967932"/>
    <w:rsid w:val="0097119C"/>
    <w:rsid w:val="00971B7E"/>
    <w:rsid w:val="00973FC3"/>
    <w:rsid w:val="00977A75"/>
    <w:rsid w:val="009816B4"/>
    <w:rsid w:val="00982D4B"/>
    <w:rsid w:val="009831F3"/>
    <w:rsid w:val="00983773"/>
    <w:rsid w:val="009915A4"/>
    <w:rsid w:val="009932EE"/>
    <w:rsid w:val="00993409"/>
    <w:rsid w:val="009A2B72"/>
    <w:rsid w:val="009A2D4C"/>
    <w:rsid w:val="009A4E64"/>
    <w:rsid w:val="009A5C7D"/>
    <w:rsid w:val="009A622D"/>
    <w:rsid w:val="009A6963"/>
    <w:rsid w:val="009A6A2D"/>
    <w:rsid w:val="009A78CB"/>
    <w:rsid w:val="009B068C"/>
    <w:rsid w:val="009B121D"/>
    <w:rsid w:val="009B1DA3"/>
    <w:rsid w:val="009B5B41"/>
    <w:rsid w:val="009C3F87"/>
    <w:rsid w:val="009C4109"/>
    <w:rsid w:val="009C5893"/>
    <w:rsid w:val="009C5A3F"/>
    <w:rsid w:val="009C6D89"/>
    <w:rsid w:val="009C78AB"/>
    <w:rsid w:val="009D1278"/>
    <w:rsid w:val="009D45BE"/>
    <w:rsid w:val="009D629F"/>
    <w:rsid w:val="009E6B62"/>
    <w:rsid w:val="009F05DF"/>
    <w:rsid w:val="009F102D"/>
    <w:rsid w:val="009F3DBB"/>
    <w:rsid w:val="009F4EA8"/>
    <w:rsid w:val="00A02D5E"/>
    <w:rsid w:val="00A04DCD"/>
    <w:rsid w:val="00A0722D"/>
    <w:rsid w:val="00A07498"/>
    <w:rsid w:val="00A13C1A"/>
    <w:rsid w:val="00A1735E"/>
    <w:rsid w:val="00A1780B"/>
    <w:rsid w:val="00A20401"/>
    <w:rsid w:val="00A20B55"/>
    <w:rsid w:val="00A2172B"/>
    <w:rsid w:val="00A22507"/>
    <w:rsid w:val="00A22B04"/>
    <w:rsid w:val="00A306A9"/>
    <w:rsid w:val="00A314A8"/>
    <w:rsid w:val="00A36AC1"/>
    <w:rsid w:val="00A41DFC"/>
    <w:rsid w:val="00A41FF5"/>
    <w:rsid w:val="00A44970"/>
    <w:rsid w:val="00A530CE"/>
    <w:rsid w:val="00A55F32"/>
    <w:rsid w:val="00A57972"/>
    <w:rsid w:val="00A57F0A"/>
    <w:rsid w:val="00A60520"/>
    <w:rsid w:val="00A623E5"/>
    <w:rsid w:val="00A66195"/>
    <w:rsid w:val="00A67148"/>
    <w:rsid w:val="00A716F8"/>
    <w:rsid w:val="00A74CF0"/>
    <w:rsid w:val="00A778D0"/>
    <w:rsid w:val="00A77F30"/>
    <w:rsid w:val="00A81CF5"/>
    <w:rsid w:val="00A838BB"/>
    <w:rsid w:val="00A906A9"/>
    <w:rsid w:val="00A95CE2"/>
    <w:rsid w:val="00A970F5"/>
    <w:rsid w:val="00AA0B4B"/>
    <w:rsid w:val="00AA47B6"/>
    <w:rsid w:val="00AA4DF4"/>
    <w:rsid w:val="00AA6C49"/>
    <w:rsid w:val="00AA6E8F"/>
    <w:rsid w:val="00AB2B41"/>
    <w:rsid w:val="00AB5DF0"/>
    <w:rsid w:val="00AC1123"/>
    <w:rsid w:val="00AC55BA"/>
    <w:rsid w:val="00AD1B17"/>
    <w:rsid w:val="00AE0234"/>
    <w:rsid w:val="00AE21F2"/>
    <w:rsid w:val="00AE2422"/>
    <w:rsid w:val="00AE43EC"/>
    <w:rsid w:val="00AE5822"/>
    <w:rsid w:val="00AE7399"/>
    <w:rsid w:val="00AF0479"/>
    <w:rsid w:val="00AF07C1"/>
    <w:rsid w:val="00AF25D0"/>
    <w:rsid w:val="00AF3185"/>
    <w:rsid w:val="00AF3696"/>
    <w:rsid w:val="00AF3DD7"/>
    <w:rsid w:val="00AF4102"/>
    <w:rsid w:val="00B0231B"/>
    <w:rsid w:val="00B03F99"/>
    <w:rsid w:val="00B04E8B"/>
    <w:rsid w:val="00B06358"/>
    <w:rsid w:val="00B07D24"/>
    <w:rsid w:val="00B1075D"/>
    <w:rsid w:val="00B12A31"/>
    <w:rsid w:val="00B20410"/>
    <w:rsid w:val="00B22244"/>
    <w:rsid w:val="00B26EA3"/>
    <w:rsid w:val="00B27D4C"/>
    <w:rsid w:val="00B27DD4"/>
    <w:rsid w:val="00B30AF2"/>
    <w:rsid w:val="00B31B7B"/>
    <w:rsid w:val="00B357A9"/>
    <w:rsid w:val="00B35808"/>
    <w:rsid w:val="00B40653"/>
    <w:rsid w:val="00B43BD3"/>
    <w:rsid w:val="00B44B5E"/>
    <w:rsid w:val="00B4549A"/>
    <w:rsid w:val="00B45A75"/>
    <w:rsid w:val="00B51889"/>
    <w:rsid w:val="00B521D4"/>
    <w:rsid w:val="00B52D38"/>
    <w:rsid w:val="00B54EE3"/>
    <w:rsid w:val="00B56B45"/>
    <w:rsid w:val="00B62B6A"/>
    <w:rsid w:val="00B62EB8"/>
    <w:rsid w:val="00B636F9"/>
    <w:rsid w:val="00B70049"/>
    <w:rsid w:val="00B70B2B"/>
    <w:rsid w:val="00B70CB5"/>
    <w:rsid w:val="00B75438"/>
    <w:rsid w:val="00B75D3F"/>
    <w:rsid w:val="00B77B16"/>
    <w:rsid w:val="00B805BA"/>
    <w:rsid w:val="00B846D6"/>
    <w:rsid w:val="00B86E18"/>
    <w:rsid w:val="00B870D9"/>
    <w:rsid w:val="00B920EF"/>
    <w:rsid w:val="00B94622"/>
    <w:rsid w:val="00B9581F"/>
    <w:rsid w:val="00B95E6F"/>
    <w:rsid w:val="00B95F85"/>
    <w:rsid w:val="00B9655D"/>
    <w:rsid w:val="00BA1182"/>
    <w:rsid w:val="00BA2694"/>
    <w:rsid w:val="00BA754E"/>
    <w:rsid w:val="00BB0B98"/>
    <w:rsid w:val="00BB5591"/>
    <w:rsid w:val="00BB60B5"/>
    <w:rsid w:val="00BB6801"/>
    <w:rsid w:val="00BB6A53"/>
    <w:rsid w:val="00BC1A22"/>
    <w:rsid w:val="00BD12E5"/>
    <w:rsid w:val="00BD566F"/>
    <w:rsid w:val="00BD7ABE"/>
    <w:rsid w:val="00BE1B20"/>
    <w:rsid w:val="00BE1CF6"/>
    <w:rsid w:val="00BE5CC5"/>
    <w:rsid w:val="00BE67BD"/>
    <w:rsid w:val="00BE7717"/>
    <w:rsid w:val="00BF30C2"/>
    <w:rsid w:val="00BF4C23"/>
    <w:rsid w:val="00BF65C8"/>
    <w:rsid w:val="00BF76DA"/>
    <w:rsid w:val="00C0205E"/>
    <w:rsid w:val="00C0510C"/>
    <w:rsid w:val="00C06F19"/>
    <w:rsid w:val="00C0706C"/>
    <w:rsid w:val="00C1177F"/>
    <w:rsid w:val="00C15ECF"/>
    <w:rsid w:val="00C20FB9"/>
    <w:rsid w:val="00C25CF0"/>
    <w:rsid w:val="00C27C96"/>
    <w:rsid w:val="00C36D07"/>
    <w:rsid w:val="00C40A6E"/>
    <w:rsid w:val="00C414AB"/>
    <w:rsid w:val="00C42613"/>
    <w:rsid w:val="00C436B0"/>
    <w:rsid w:val="00C44CDB"/>
    <w:rsid w:val="00C45A6B"/>
    <w:rsid w:val="00C47BDB"/>
    <w:rsid w:val="00C5089E"/>
    <w:rsid w:val="00C5244F"/>
    <w:rsid w:val="00C52676"/>
    <w:rsid w:val="00C54083"/>
    <w:rsid w:val="00C540D9"/>
    <w:rsid w:val="00C5594E"/>
    <w:rsid w:val="00C559F7"/>
    <w:rsid w:val="00C73B10"/>
    <w:rsid w:val="00C746C4"/>
    <w:rsid w:val="00C76905"/>
    <w:rsid w:val="00C81754"/>
    <w:rsid w:val="00C83DE3"/>
    <w:rsid w:val="00C8498C"/>
    <w:rsid w:val="00C859D1"/>
    <w:rsid w:val="00C870EC"/>
    <w:rsid w:val="00C936B9"/>
    <w:rsid w:val="00C93990"/>
    <w:rsid w:val="00CA0161"/>
    <w:rsid w:val="00CA528F"/>
    <w:rsid w:val="00CA6A07"/>
    <w:rsid w:val="00CB128F"/>
    <w:rsid w:val="00CB144F"/>
    <w:rsid w:val="00CB2951"/>
    <w:rsid w:val="00CB2BCB"/>
    <w:rsid w:val="00CC0E4D"/>
    <w:rsid w:val="00CC1973"/>
    <w:rsid w:val="00CC6111"/>
    <w:rsid w:val="00CD0B01"/>
    <w:rsid w:val="00CD3457"/>
    <w:rsid w:val="00CD7B89"/>
    <w:rsid w:val="00CE2359"/>
    <w:rsid w:val="00CE609D"/>
    <w:rsid w:val="00CF3B0B"/>
    <w:rsid w:val="00CF44D4"/>
    <w:rsid w:val="00CF5148"/>
    <w:rsid w:val="00D00426"/>
    <w:rsid w:val="00D01505"/>
    <w:rsid w:val="00D016AD"/>
    <w:rsid w:val="00D01E34"/>
    <w:rsid w:val="00D0226A"/>
    <w:rsid w:val="00D0497E"/>
    <w:rsid w:val="00D108D3"/>
    <w:rsid w:val="00D10CFE"/>
    <w:rsid w:val="00D138C1"/>
    <w:rsid w:val="00D211B0"/>
    <w:rsid w:val="00D21650"/>
    <w:rsid w:val="00D21B6F"/>
    <w:rsid w:val="00D23F4C"/>
    <w:rsid w:val="00D31B62"/>
    <w:rsid w:val="00D355B5"/>
    <w:rsid w:val="00D3603B"/>
    <w:rsid w:val="00D36822"/>
    <w:rsid w:val="00D403EE"/>
    <w:rsid w:val="00D412F1"/>
    <w:rsid w:val="00D4242E"/>
    <w:rsid w:val="00D4346B"/>
    <w:rsid w:val="00D459E7"/>
    <w:rsid w:val="00D47D39"/>
    <w:rsid w:val="00D518DA"/>
    <w:rsid w:val="00D52BDA"/>
    <w:rsid w:val="00D53357"/>
    <w:rsid w:val="00D53F7B"/>
    <w:rsid w:val="00D604A6"/>
    <w:rsid w:val="00D60AB4"/>
    <w:rsid w:val="00D61220"/>
    <w:rsid w:val="00D703B8"/>
    <w:rsid w:val="00D730CE"/>
    <w:rsid w:val="00D7471F"/>
    <w:rsid w:val="00D74FF9"/>
    <w:rsid w:val="00D803DA"/>
    <w:rsid w:val="00D83D6C"/>
    <w:rsid w:val="00D852C6"/>
    <w:rsid w:val="00D871C8"/>
    <w:rsid w:val="00D90172"/>
    <w:rsid w:val="00D935D2"/>
    <w:rsid w:val="00DA10E7"/>
    <w:rsid w:val="00DA1D8F"/>
    <w:rsid w:val="00DA7DFD"/>
    <w:rsid w:val="00DB4FF3"/>
    <w:rsid w:val="00DC3601"/>
    <w:rsid w:val="00DC3997"/>
    <w:rsid w:val="00DC3A8A"/>
    <w:rsid w:val="00DC41BF"/>
    <w:rsid w:val="00DC751B"/>
    <w:rsid w:val="00DC7DDE"/>
    <w:rsid w:val="00DD0BC5"/>
    <w:rsid w:val="00DD1EAC"/>
    <w:rsid w:val="00DD2C6F"/>
    <w:rsid w:val="00DD3382"/>
    <w:rsid w:val="00DD3FA3"/>
    <w:rsid w:val="00DE1555"/>
    <w:rsid w:val="00DE60A0"/>
    <w:rsid w:val="00DE7053"/>
    <w:rsid w:val="00DF49F3"/>
    <w:rsid w:val="00E03AA5"/>
    <w:rsid w:val="00E0751C"/>
    <w:rsid w:val="00E126F5"/>
    <w:rsid w:val="00E16C4A"/>
    <w:rsid w:val="00E16F57"/>
    <w:rsid w:val="00E20356"/>
    <w:rsid w:val="00E208BD"/>
    <w:rsid w:val="00E312A4"/>
    <w:rsid w:val="00E351E1"/>
    <w:rsid w:val="00E35EFA"/>
    <w:rsid w:val="00E429D3"/>
    <w:rsid w:val="00E4362D"/>
    <w:rsid w:val="00E45FEA"/>
    <w:rsid w:val="00E4671F"/>
    <w:rsid w:val="00E53B4C"/>
    <w:rsid w:val="00E63163"/>
    <w:rsid w:val="00E64364"/>
    <w:rsid w:val="00E64F87"/>
    <w:rsid w:val="00E64FB9"/>
    <w:rsid w:val="00E655B4"/>
    <w:rsid w:val="00E65BA5"/>
    <w:rsid w:val="00E70D6B"/>
    <w:rsid w:val="00E727F4"/>
    <w:rsid w:val="00E7405F"/>
    <w:rsid w:val="00E80610"/>
    <w:rsid w:val="00E81D2D"/>
    <w:rsid w:val="00E840C2"/>
    <w:rsid w:val="00E877C9"/>
    <w:rsid w:val="00E91725"/>
    <w:rsid w:val="00E9231B"/>
    <w:rsid w:val="00E94729"/>
    <w:rsid w:val="00E94A4F"/>
    <w:rsid w:val="00E977F4"/>
    <w:rsid w:val="00EA20A2"/>
    <w:rsid w:val="00EA3300"/>
    <w:rsid w:val="00EA4C46"/>
    <w:rsid w:val="00EA5716"/>
    <w:rsid w:val="00EA606D"/>
    <w:rsid w:val="00EB3235"/>
    <w:rsid w:val="00EC29F1"/>
    <w:rsid w:val="00EC37BA"/>
    <w:rsid w:val="00EC3FAD"/>
    <w:rsid w:val="00EC4ED5"/>
    <w:rsid w:val="00EC67C2"/>
    <w:rsid w:val="00EC6AA8"/>
    <w:rsid w:val="00EC7AF9"/>
    <w:rsid w:val="00EC7FA8"/>
    <w:rsid w:val="00ED3C7A"/>
    <w:rsid w:val="00EE2265"/>
    <w:rsid w:val="00EE229A"/>
    <w:rsid w:val="00EE41AE"/>
    <w:rsid w:val="00EE431F"/>
    <w:rsid w:val="00EE4342"/>
    <w:rsid w:val="00EF5BA8"/>
    <w:rsid w:val="00EF7D05"/>
    <w:rsid w:val="00F0404A"/>
    <w:rsid w:val="00F06FD3"/>
    <w:rsid w:val="00F113BB"/>
    <w:rsid w:val="00F11576"/>
    <w:rsid w:val="00F1463E"/>
    <w:rsid w:val="00F14A75"/>
    <w:rsid w:val="00F16BD4"/>
    <w:rsid w:val="00F17244"/>
    <w:rsid w:val="00F20F77"/>
    <w:rsid w:val="00F233A7"/>
    <w:rsid w:val="00F30301"/>
    <w:rsid w:val="00F30A5B"/>
    <w:rsid w:val="00F345D0"/>
    <w:rsid w:val="00F40049"/>
    <w:rsid w:val="00F431CC"/>
    <w:rsid w:val="00F473FA"/>
    <w:rsid w:val="00F5023F"/>
    <w:rsid w:val="00F56C82"/>
    <w:rsid w:val="00F619BD"/>
    <w:rsid w:val="00F664F4"/>
    <w:rsid w:val="00F701CE"/>
    <w:rsid w:val="00F70B3A"/>
    <w:rsid w:val="00F7583F"/>
    <w:rsid w:val="00F81296"/>
    <w:rsid w:val="00F81644"/>
    <w:rsid w:val="00F83E7C"/>
    <w:rsid w:val="00F868ED"/>
    <w:rsid w:val="00F91273"/>
    <w:rsid w:val="00F93FA3"/>
    <w:rsid w:val="00F94B45"/>
    <w:rsid w:val="00F95AA9"/>
    <w:rsid w:val="00F95C4C"/>
    <w:rsid w:val="00F96E60"/>
    <w:rsid w:val="00FA121E"/>
    <w:rsid w:val="00FB1B99"/>
    <w:rsid w:val="00FB774C"/>
    <w:rsid w:val="00FC2438"/>
    <w:rsid w:val="00FC3FBD"/>
    <w:rsid w:val="00FC5FE8"/>
    <w:rsid w:val="00FD0CA7"/>
    <w:rsid w:val="00FD0D73"/>
    <w:rsid w:val="00FD43D2"/>
    <w:rsid w:val="00FE224D"/>
    <w:rsid w:val="00FE4C28"/>
    <w:rsid w:val="00FF042D"/>
    <w:rsid w:val="00FF22F5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269A24B1"/>
  <w15:docId w15:val="{9D66293F-3CE0-48D4-A953-BC565A7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7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207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4A207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9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A2070"/>
    <w:pPr>
      <w:keepNext/>
      <w:numPr>
        <w:ilvl w:val="4"/>
        <w:numId w:val="1"/>
      </w:numPr>
      <w:spacing w:before="240" w:after="60"/>
      <w:outlineLvl w:val="4"/>
    </w:pPr>
    <w:rPr>
      <w:b/>
      <w:bCs/>
      <w:i/>
      <w:iCs/>
      <w:kern w:val="1"/>
      <w:sz w:val="26"/>
      <w:szCs w:val="26"/>
    </w:rPr>
  </w:style>
  <w:style w:type="paragraph" w:styleId="Heading7">
    <w:name w:val="heading 7"/>
    <w:basedOn w:val="Normal"/>
    <w:next w:val="Normal"/>
    <w:qFormat/>
    <w:rsid w:val="004A2070"/>
    <w:pPr>
      <w:keepNext/>
      <w:numPr>
        <w:ilvl w:val="6"/>
        <w:numId w:val="1"/>
      </w:numPr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4A2070"/>
    <w:pPr>
      <w:keepNext/>
      <w:outlineLvl w:val="7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A2070"/>
    <w:rPr>
      <w:rFonts w:ascii="Symbol" w:hAnsi="Symbol" w:cs="Symbol"/>
    </w:rPr>
  </w:style>
  <w:style w:type="character" w:customStyle="1" w:styleId="WW8Num1z2">
    <w:name w:val="WW8Num1z2"/>
    <w:rsid w:val="004A2070"/>
    <w:rPr>
      <w:rFonts w:ascii="Courier New" w:hAnsi="Courier New" w:cs="Courier New"/>
    </w:rPr>
  </w:style>
  <w:style w:type="character" w:customStyle="1" w:styleId="WW8Num1z3">
    <w:name w:val="WW8Num1z3"/>
    <w:rsid w:val="004A2070"/>
    <w:rPr>
      <w:rFonts w:ascii="Wingdings" w:hAnsi="Wingdings" w:cs="Wingdings"/>
    </w:rPr>
  </w:style>
  <w:style w:type="character" w:customStyle="1" w:styleId="WW8Num2z0">
    <w:name w:val="WW8Num2z0"/>
    <w:rsid w:val="004A2070"/>
    <w:rPr>
      <w:rFonts w:ascii="Symbol" w:hAnsi="Symbol" w:cs="Symbol"/>
    </w:rPr>
  </w:style>
  <w:style w:type="character" w:customStyle="1" w:styleId="WW8Num2z1">
    <w:name w:val="WW8Num2z1"/>
    <w:rsid w:val="004A2070"/>
    <w:rPr>
      <w:rFonts w:ascii="Courier New" w:hAnsi="Courier New" w:cs="Courier New"/>
    </w:rPr>
  </w:style>
  <w:style w:type="character" w:customStyle="1" w:styleId="WW8Num2z2">
    <w:name w:val="WW8Num2z2"/>
    <w:rsid w:val="004A2070"/>
    <w:rPr>
      <w:rFonts w:ascii="Wingdings" w:hAnsi="Wingdings" w:cs="Wingdings"/>
    </w:rPr>
  </w:style>
  <w:style w:type="character" w:customStyle="1" w:styleId="WW8Num3z0">
    <w:name w:val="WW8Num3z0"/>
    <w:rsid w:val="004A2070"/>
    <w:rPr>
      <w:rFonts w:ascii="Symbol" w:hAnsi="Symbol" w:cs="Symbol"/>
    </w:rPr>
  </w:style>
  <w:style w:type="character" w:customStyle="1" w:styleId="WW8Num3z1">
    <w:name w:val="WW8Num3z1"/>
    <w:rsid w:val="004A2070"/>
    <w:rPr>
      <w:rFonts w:ascii="Courier New" w:hAnsi="Courier New" w:cs="Courier New"/>
    </w:rPr>
  </w:style>
  <w:style w:type="character" w:customStyle="1" w:styleId="WW8Num3z2">
    <w:name w:val="WW8Num3z2"/>
    <w:rsid w:val="004A2070"/>
    <w:rPr>
      <w:rFonts w:ascii="Wingdings" w:hAnsi="Wingdings" w:cs="Wingdings"/>
    </w:rPr>
  </w:style>
  <w:style w:type="character" w:customStyle="1" w:styleId="WW8Num4z0">
    <w:name w:val="WW8Num4z0"/>
    <w:rsid w:val="004A2070"/>
    <w:rPr>
      <w:rFonts w:ascii="Symbol" w:hAnsi="Symbol" w:cs="Symbol"/>
    </w:rPr>
  </w:style>
  <w:style w:type="character" w:customStyle="1" w:styleId="WW8Num4z1">
    <w:name w:val="WW8Num4z1"/>
    <w:rsid w:val="004A2070"/>
    <w:rPr>
      <w:rFonts w:ascii="Courier New" w:hAnsi="Courier New" w:cs="Courier New"/>
    </w:rPr>
  </w:style>
  <w:style w:type="character" w:customStyle="1" w:styleId="WW8Num4z2">
    <w:name w:val="WW8Num4z2"/>
    <w:rsid w:val="004A2070"/>
    <w:rPr>
      <w:rFonts w:ascii="Wingdings" w:hAnsi="Wingdings" w:cs="Wingdings"/>
    </w:rPr>
  </w:style>
  <w:style w:type="character" w:customStyle="1" w:styleId="WW8Num5z0">
    <w:name w:val="WW8Num5z0"/>
    <w:rsid w:val="004A2070"/>
    <w:rPr>
      <w:rFonts w:ascii="Symbol" w:hAnsi="Symbol" w:cs="Symbol"/>
    </w:rPr>
  </w:style>
  <w:style w:type="character" w:customStyle="1" w:styleId="WW8Num5z1">
    <w:name w:val="WW8Num5z1"/>
    <w:rsid w:val="004A2070"/>
    <w:rPr>
      <w:rFonts w:ascii="Courier New" w:hAnsi="Courier New" w:cs="Courier New"/>
    </w:rPr>
  </w:style>
  <w:style w:type="character" w:customStyle="1" w:styleId="WW8Num5z2">
    <w:name w:val="WW8Num5z2"/>
    <w:rsid w:val="004A2070"/>
    <w:rPr>
      <w:rFonts w:ascii="Wingdings" w:hAnsi="Wingdings" w:cs="Wingdings"/>
    </w:rPr>
  </w:style>
  <w:style w:type="character" w:customStyle="1" w:styleId="WW8Num6z0">
    <w:name w:val="WW8Num6z0"/>
    <w:rsid w:val="004A2070"/>
    <w:rPr>
      <w:rFonts w:ascii="Symbol" w:hAnsi="Symbol" w:cs="Symbol"/>
    </w:rPr>
  </w:style>
  <w:style w:type="character" w:customStyle="1" w:styleId="WW8Num6z1">
    <w:name w:val="WW8Num6z1"/>
    <w:rsid w:val="004A2070"/>
    <w:rPr>
      <w:rFonts w:ascii="Courier New" w:hAnsi="Courier New" w:cs="Courier New"/>
    </w:rPr>
  </w:style>
  <w:style w:type="character" w:customStyle="1" w:styleId="WW8Num6z2">
    <w:name w:val="WW8Num6z2"/>
    <w:rsid w:val="004A2070"/>
    <w:rPr>
      <w:rFonts w:ascii="Wingdings" w:hAnsi="Wingdings" w:cs="Wingdings"/>
    </w:rPr>
  </w:style>
  <w:style w:type="character" w:customStyle="1" w:styleId="WW8Num7z0">
    <w:name w:val="WW8Num7z0"/>
    <w:rsid w:val="004A2070"/>
    <w:rPr>
      <w:rFonts w:ascii="Wingdings" w:hAnsi="Wingdings" w:cs="Wingdings"/>
      <w:sz w:val="16"/>
    </w:rPr>
  </w:style>
  <w:style w:type="character" w:customStyle="1" w:styleId="WW8Num7z1">
    <w:name w:val="WW8Num7z1"/>
    <w:rsid w:val="004A2070"/>
    <w:rPr>
      <w:rFonts w:ascii="Courier New" w:hAnsi="Courier New" w:cs="Courier New"/>
    </w:rPr>
  </w:style>
  <w:style w:type="character" w:customStyle="1" w:styleId="WW8Num7z2">
    <w:name w:val="WW8Num7z2"/>
    <w:rsid w:val="004A2070"/>
    <w:rPr>
      <w:rFonts w:ascii="Wingdings" w:hAnsi="Wingdings" w:cs="Wingdings"/>
    </w:rPr>
  </w:style>
  <w:style w:type="character" w:customStyle="1" w:styleId="WW8Num7z3">
    <w:name w:val="WW8Num7z3"/>
    <w:rsid w:val="004A2070"/>
    <w:rPr>
      <w:rFonts w:ascii="Symbol" w:hAnsi="Symbol" w:cs="Symbol"/>
    </w:rPr>
  </w:style>
  <w:style w:type="character" w:customStyle="1" w:styleId="WW8Num8z0">
    <w:name w:val="WW8Num8z0"/>
    <w:rsid w:val="004A2070"/>
    <w:rPr>
      <w:rFonts w:ascii="Symbol" w:hAnsi="Symbol" w:cs="Symbol"/>
    </w:rPr>
  </w:style>
  <w:style w:type="character" w:customStyle="1" w:styleId="WW8Num8z1">
    <w:name w:val="WW8Num8z1"/>
    <w:rsid w:val="004A2070"/>
    <w:rPr>
      <w:rFonts w:ascii="Courier New" w:hAnsi="Courier New" w:cs="Courier New"/>
    </w:rPr>
  </w:style>
  <w:style w:type="character" w:customStyle="1" w:styleId="WW8Num8z2">
    <w:name w:val="WW8Num8z2"/>
    <w:rsid w:val="004A2070"/>
    <w:rPr>
      <w:rFonts w:ascii="Wingdings" w:hAnsi="Wingdings" w:cs="Wingdings"/>
    </w:rPr>
  </w:style>
  <w:style w:type="character" w:customStyle="1" w:styleId="WW8Num9z0">
    <w:name w:val="WW8Num9z0"/>
    <w:rsid w:val="004A2070"/>
    <w:rPr>
      <w:rFonts w:ascii="Symbol" w:hAnsi="Symbol" w:cs="Symbol"/>
    </w:rPr>
  </w:style>
  <w:style w:type="character" w:customStyle="1" w:styleId="WW8Num9z1">
    <w:name w:val="WW8Num9z1"/>
    <w:rsid w:val="004A2070"/>
    <w:rPr>
      <w:rFonts w:ascii="Courier New" w:hAnsi="Courier New" w:cs="Courier New"/>
    </w:rPr>
  </w:style>
  <w:style w:type="character" w:customStyle="1" w:styleId="WW8Num9z2">
    <w:name w:val="WW8Num9z2"/>
    <w:rsid w:val="004A2070"/>
    <w:rPr>
      <w:rFonts w:ascii="Wingdings" w:hAnsi="Wingdings" w:cs="Wingdings"/>
    </w:rPr>
  </w:style>
  <w:style w:type="character" w:customStyle="1" w:styleId="WW8Num10z0">
    <w:name w:val="WW8Num10z0"/>
    <w:rsid w:val="004A2070"/>
    <w:rPr>
      <w:rFonts w:ascii="Symbol" w:hAnsi="Symbol" w:cs="Symbol"/>
    </w:rPr>
  </w:style>
  <w:style w:type="character" w:customStyle="1" w:styleId="WW8Num10z1">
    <w:name w:val="WW8Num10z1"/>
    <w:rsid w:val="004A2070"/>
    <w:rPr>
      <w:rFonts w:ascii="Courier New" w:hAnsi="Courier New" w:cs="Courier New"/>
    </w:rPr>
  </w:style>
  <w:style w:type="character" w:customStyle="1" w:styleId="WW8Num10z2">
    <w:name w:val="WW8Num10z2"/>
    <w:rsid w:val="004A2070"/>
    <w:rPr>
      <w:rFonts w:ascii="Wingdings" w:hAnsi="Wingdings" w:cs="Wingdings"/>
    </w:rPr>
  </w:style>
  <w:style w:type="character" w:customStyle="1" w:styleId="WW8Num11z0">
    <w:name w:val="WW8Num11z0"/>
    <w:rsid w:val="004A2070"/>
    <w:rPr>
      <w:rFonts w:ascii="Symbol" w:hAnsi="Symbol" w:cs="Symbol"/>
    </w:rPr>
  </w:style>
  <w:style w:type="character" w:customStyle="1" w:styleId="WW8Num11z1">
    <w:name w:val="WW8Num11z1"/>
    <w:rsid w:val="004A2070"/>
    <w:rPr>
      <w:rFonts w:ascii="Courier New" w:hAnsi="Courier New" w:cs="Courier New"/>
    </w:rPr>
  </w:style>
  <w:style w:type="character" w:customStyle="1" w:styleId="WW8Num11z2">
    <w:name w:val="WW8Num11z2"/>
    <w:rsid w:val="004A2070"/>
    <w:rPr>
      <w:rFonts w:ascii="Wingdings" w:hAnsi="Wingdings" w:cs="Wingdings"/>
    </w:rPr>
  </w:style>
  <w:style w:type="character" w:customStyle="1" w:styleId="WW8Num12z0">
    <w:name w:val="WW8Num12z0"/>
    <w:rsid w:val="004A2070"/>
    <w:rPr>
      <w:rFonts w:ascii="Symbol" w:hAnsi="Symbol" w:cs="Symbol"/>
    </w:rPr>
  </w:style>
  <w:style w:type="character" w:customStyle="1" w:styleId="WW8Num13z0">
    <w:name w:val="WW8Num13z0"/>
    <w:rsid w:val="004A2070"/>
    <w:rPr>
      <w:rFonts w:ascii="Symbol" w:hAnsi="Symbol" w:cs="Symbol"/>
    </w:rPr>
  </w:style>
  <w:style w:type="character" w:customStyle="1" w:styleId="WW8Num13z1">
    <w:name w:val="WW8Num13z1"/>
    <w:rsid w:val="004A2070"/>
    <w:rPr>
      <w:rFonts w:ascii="Courier New" w:hAnsi="Courier New" w:cs="Courier New"/>
    </w:rPr>
  </w:style>
  <w:style w:type="character" w:customStyle="1" w:styleId="WW8Num13z2">
    <w:name w:val="WW8Num13z2"/>
    <w:rsid w:val="004A2070"/>
    <w:rPr>
      <w:rFonts w:ascii="Wingdings" w:hAnsi="Wingdings" w:cs="Wingdings"/>
    </w:rPr>
  </w:style>
  <w:style w:type="character" w:customStyle="1" w:styleId="WW8Num14z0">
    <w:name w:val="WW8Num14z0"/>
    <w:rsid w:val="004A2070"/>
    <w:rPr>
      <w:rFonts w:ascii="Symbol" w:hAnsi="Symbol" w:cs="Symbol"/>
    </w:rPr>
  </w:style>
  <w:style w:type="character" w:customStyle="1" w:styleId="WW8Num14z1">
    <w:name w:val="WW8Num14z1"/>
    <w:rsid w:val="004A2070"/>
    <w:rPr>
      <w:rFonts w:ascii="Courier New" w:hAnsi="Courier New" w:cs="Courier New"/>
    </w:rPr>
  </w:style>
  <w:style w:type="character" w:customStyle="1" w:styleId="WW8Num14z2">
    <w:name w:val="WW8Num14z2"/>
    <w:rsid w:val="004A2070"/>
    <w:rPr>
      <w:rFonts w:ascii="Wingdings" w:hAnsi="Wingdings" w:cs="Wingdings"/>
    </w:rPr>
  </w:style>
  <w:style w:type="character" w:customStyle="1" w:styleId="WW8Num15z0">
    <w:name w:val="WW8Num15z0"/>
    <w:rsid w:val="004A2070"/>
    <w:rPr>
      <w:rFonts w:ascii="Symbol" w:hAnsi="Symbol" w:cs="Symbol"/>
    </w:rPr>
  </w:style>
  <w:style w:type="character" w:customStyle="1" w:styleId="WW8Num15z1">
    <w:name w:val="WW8Num15z1"/>
    <w:rsid w:val="004A2070"/>
    <w:rPr>
      <w:rFonts w:ascii="Courier New" w:hAnsi="Courier New" w:cs="Courier New"/>
    </w:rPr>
  </w:style>
  <w:style w:type="character" w:customStyle="1" w:styleId="WW8Num15z2">
    <w:name w:val="WW8Num15z2"/>
    <w:rsid w:val="004A2070"/>
    <w:rPr>
      <w:rFonts w:ascii="Wingdings" w:hAnsi="Wingdings" w:cs="Wingdings"/>
    </w:rPr>
  </w:style>
  <w:style w:type="character" w:customStyle="1" w:styleId="WW8Num16z0">
    <w:name w:val="WW8Num16z0"/>
    <w:rsid w:val="004A2070"/>
    <w:rPr>
      <w:rFonts w:ascii="Symbol" w:hAnsi="Symbol" w:cs="Symbol"/>
    </w:rPr>
  </w:style>
  <w:style w:type="character" w:customStyle="1" w:styleId="WW8Num16z1">
    <w:name w:val="WW8Num16z1"/>
    <w:rsid w:val="004A2070"/>
    <w:rPr>
      <w:rFonts w:ascii="Courier New" w:hAnsi="Courier New" w:cs="Courier New"/>
    </w:rPr>
  </w:style>
  <w:style w:type="character" w:customStyle="1" w:styleId="WW8Num16z2">
    <w:name w:val="WW8Num16z2"/>
    <w:rsid w:val="004A2070"/>
    <w:rPr>
      <w:rFonts w:ascii="Wingdings" w:hAnsi="Wingdings" w:cs="Wingdings"/>
    </w:rPr>
  </w:style>
  <w:style w:type="character" w:customStyle="1" w:styleId="WW8Num17z0">
    <w:name w:val="WW8Num17z0"/>
    <w:rsid w:val="004A2070"/>
    <w:rPr>
      <w:rFonts w:ascii="Symbol" w:hAnsi="Symbol" w:cs="Symbol"/>
    </w:rPr>
  </w:style>
  <w:style w:type="character" w:customStyle="1" w:styleId="WW8Num17z1">
    <w:name w:val="WW8Num17z1"/>
    <w:rsid w:val="004A2070"/>
    <w:rPr>
      <w:rFonts w:ascii="Courier New" w:hAnsi="Courier New" w:cs="Courier New"/>
    </w:rPr>
  </w:style>
  <w:style w:type="character" w:customStyle="1" w:styleId="WW8Num17z2">
    <w:name w:val="WW8Num17z2"/>
    <w:rsid w:val="004A2070"/>
    <w:rPr>
      <w:rFonts w:ascii="Wingdings" w:hAnsi="Wingdings" w:cs="Wingdings"/>
    </w:rPr>
  </w:style>
  <w:style w:type="character" w:customStyle="1" w:styleId="WW8Num18z0">
    <w:name w:val="WW8Num18z0"/>
    <w:rsid w:val="004A2070"/>
    <w:rPr>
      <w:rFonts w:ascii="Symbol" w:hAnsi="Symbol" w:cs="Symbol"/>
    </w:rPr>
  </w:style>
  <w:style w:type="character" w:customStyle="1" w:styleId="WW8Num18z1">
    <w:name w:val="WW8Num18z1"/>
    <w:rsid w:val="004A2070"/>
    <w:rPr>
      <w:rFonts w:ascii="Courier New" w:hAnsi="Courier New" w:cs="Courier New"/>
    </w:rPr>
  </w:style>
  <w:style w:type="character" w:customStyle="1" w:styleId="WW8Num18z2">
    <w:name w:val="WW8Num18z2"/>
    <w:rsid w:val="004A2070"/>
    <w:rPr>
      <w:rFonts w:ascii="Wingdings" w:hAnsi="Wingdings" w:cs="Wingdings"/>
    </w:rPr>
  </w:style>
  <w:style w:type="character" w:customStyle="1" w:styleId="WW8Num19z0">
    <w:name w:val="WW8Num19z0"/>
    <w:rsid w:val="004A2070"/>
    <w:rPr>
      <w:rFonts w:ascii="Symbol" w:hAnsi="Symbol" w:cs="Symbol"/>
    </w:rPr>
  </w:style>
  <w:style w:type="character" w:customStyle="1" w:styleId="WW8Num19z1">
    <w:name w:val="WW8Num19z1"/>
    <w:rsid w:val="004A2070"/>
    <w:rPr>
      <w:rFonts w:ascii="Courier New" w:hAnsi="Courier New" w:cs="Courier New"/>
    </w:rPr>
  </w:style>
  <w:style w:type="character" w:customStyle="1" w:styleId="WW8Num19z2">
    <w:name w:val="WW8Num19z2"/>
    <w:rsid w:val="004A2070"/>
    <w:rPr>
      <w:rFonts w:ascii="Wingdings" w:hAnsi="Wingdings" w:cs="Wingdings"/>
    </w:rPr>
  </w:style>
  <w:style w:type="character" w:customStyle="1" w:styleId="WW8Num20z0">
    <w:name w:val="WW8Num20z0"/>
    <w:rsid w:val="004A2070"/>
    <w:rPr>
      <w:rFonts w:ascii="Wingdings" w:hAnsi="Wingdings" w:cs="Wingdings"/>
    </w:rPr>
  </w:style>
  <w:style w:type="character" w:customStyle="1" w:styleId="WW8Num20z1">
    <w:name w:val="WW8Num20z1"/>
    <w:rsid w:val="004A2070"/>
    <w:rPr>
      <w:rFonts w:ascii="Courier New" w:hAnsi="Courier New" w:cs="Courier New"/>
    </w:rPr>
  </w:style>
  <w:style w:type="character" w:customStyle="1" w:styleId="WW8Num20z3">
    <w:name w:val="WW8Num20z3"/>
    <w:rsid w:val="004A2070"/>
    <w:rPr>
      <w:rFonts w:ascii="Symbol" w:hAnsi="Symbol" w:cs="Symbol"/>
    </w:rPr>
  </w:style>
  <w:style w:type="character" w:customStyle="1" w:styleId="WW8Num21z0">
    <w:name w:val="WW8Num21z0"/>
    <w:rsid w:val="004A2070"/>
    <w:rPr>
      <w:rFonts w:ascii="Symbol" w:hAnsi="Symbol" w:cs="Symbol"/>
    </w:rPr>
  </w:style>
  <w:style w:type="character" w:customStyle="1" w:styleId="WW8Num21z1">
    <w:name w:val="WW8Num21z1"/>
    <w:rsid w:val="004A2070"/>
    <w:rPr>
      <w:rFonts w:ascii="Courier New" w:hAnsi="Courier New" w:cs="Courier New"/>
    </w:rPr>
  </w:style>
  <w:style w:type="character" w:customStyle="1" w:styleId="WW8Num21z2">
    <w:name w:val="WW8Num21z2"/>
    <w:rsid w:val="004A2070"/>
    <w:rPr>
      <w:rFonts w:ascii="Wingdings" w:hAnsi="Wingdings" w:cs="Wingdings"/>
    </w:rPr>
  </w:style>
  <w:style w:type="character" w:customStyle="1" w:styleId="WW8Num23z0">
    <w:name w:val="WW8Num23z0"/>
    <w:rsid w:val="004A2070"/>
    <w:rPr>
      <w:rFonts w:ascii="Symbol" w:hAnsi="Symbol" w:cs="Symbol"/>
    </w:rPr>
  </w:style>
  <w:style w:type="character" w:customStyle="1" w:styleId="WW8Num23z1">
    <w:name w:val="WW8Num23z1"/>
    <w:rsid w:val="004A2070"/>
    <w:rPr>
      <w:rFonts w:ascii="Courier New" w:hAnsi="Courier New" w:cs="Courier New"/>
    </w:rPr>
  </w:style>
  <w:style w:type="character" w:customStyle="1" w:styleId="WW8Num23z2">
    <w:name w:val="WW8Num23z2"/>
    <w:rsid w:val="004A2070"/>
    <w:rPr>
      <w:rFonts w:ascii="Wingdings" w:hAnsi="Wingdings" w:cs="Wingdings"/>
    </w:rPr>
  </w:style>
  <w:style w:type="character" w:customStyle="1" w:styleId="WW8Num24z0">
    <w:name w:val="WW8Num24z0"/>
    <w:rsid w:val="004A2070"/>
    <w:rPr>
      <w:rFonts w:ascii="Symbol" w:hAnsi="Symbol" w:cs="Symbol"/>
    </w:rPr>
  </w:style>
  <w:style w:type="character" w:customStyle="1" w:styleId="WW8Num24z1">
    <w:name w:val="WW8Num24z1"/>
    <w:rsid w:val="004A2070"/>
    <w:rPr>
      <w:rFonts w:ascii="Courier New" w:hAnsi="Courier New" w:cs="Courier New"/>
    </w:rPr>
  </w:style>
  <w:style w:type="character" w:customStyle="1" w:styleId="WW8Num24z2">
    <w:name w:val="WW8Num24z2"/>
    <w:rsid w:val="004A2070"/>
    <w:rPr>
      <w:rFonts w:ascii="Wingdings" w:hAnsi="Wingdings" w:cs="Wingdings"/>
    </w:rPr>
  </w:style>
  <w:style w:type="character" w:customStyle="1" w:styleId="WW8Num25z0">
    <w:name w:val="WW8Num25z0"/>
    <w:rsid w:val="004A2070"/>
    <w:rPr>
      <w:rFonts w:ascii="Symbol" w:hAnsi="Symbol" w:cs="Symbol"/>
    </w:rPr>
  </w:style>
  <w:style w:type="character" w:customStyle="1" w:styleId="WW8Num25z1">
    <w:name w:val="WW8Num25z1"/>
    <w:rsid w:val="004A2070"/>
    <w:rPr>
      <w:rFonts w:ascii="Courier New" w:hAnsi="Courier New" w:cs="Courier New"/>
    </w:rPr>
  </w:style>
  <w:style w:type="character" w:customStyle="1" w:styleId="WW8Num25z2">
    <w:name w:val="WW8Num25z2"/>
    <w:rsid w:val="004A2070"/>
    <w:rPr>
      <w:rFonts w:ascii="Wingdings" w:hAnsi="Wingdings" w:cs="Wingdings"/>
    </w:rPr>
  </w:style>
  <w:style w:type="character" w:customStyle="1" w:styleId="WW8Num26z0">
    <w:name w:val="WW8Num26z0"/>
    <w:rsid w:val="004A2070"/>
    <w:rPr>
      <w:rFonts w:ascii="Symbol" w:hAnsi="Symbol" w:cs="Symbol"/>
    </w:rPr>
  </w:style>
  <w:style w:type="character" w:customStyle="1" w:styleId="WW8Num26z1">
    <w:name w:val="WW8Num26z1"/>
    <w:rsid w:val="004A2070"/>
    <w:rPr>
      <w:rFonts w:ascii="Courier New" w:hAnsi="Courier New" w:cs="Courier New"/>
    </w:rPr>
  </w:style>
  <w:style w:type="character" w:customStyle="1" w:styleId="WW8Num26z2">
    <w:name w:val="WW8Num26z2"/>
    <w:rsid w:val="004A2070"/>
    <w:rPr>
      <w:rFonts w:ascii="Wingdings" w:hAnsi="Wingdings" w:cs="Wingdings"/>
    </w:rPr>
  </w:style>
  <w:style w:type="character" w:customStyle="1" w:styleId="WW8Num27z0">
    <w:name w:val="WW8Num27z0"/>
    <w:rsid w:val="004A2070"/>
    <w:rPr>
      <w:rFonts w:ascii="Symbol" w:hAnsi="Symbol" w:cs="Symbol"/>
    </w:rPr>
  </w:style>
  <w:style w:type="character" w:customStyle="1" w:styleId="WW8Num27z1">
    <w:name w:val="WW8Num27z1"/>
    <w:rsid w:val="004A2070"/>
    <w:rPr>
      <w:rFonts w:ascii="Courier New" w:hAnsi="Courier New" w:cs="Courier New"/>
    </w:rPr>
  </w:style>
  <w:style w:type="character" w:customStyle="1" w:styleId="WW8Num27z2">
    <w:name w:val="WW8Num27z2"/>
    <w:rsid w:val="004A2070"/>
    <w:rPr>
      <w:rFonts w:ascii="Wingdings" w:hAnsi="Wingdings" w:cs="Wingdings"/>
    </w:rPr>
  </w:style>
  <w:style w:type="character" w:customStyle="1" w:styleId="WW8Num28z0">
    <w:name w:val="WW8Num28z0"/>
    <w:rsid w:val="004A2070"/>
    <w:rPr>
      <w:rFonts w:ascii="Symbol" w:hAnsi="Symbol" w:cs="Symbol"/>
    </w:rPr>
  </w:style>
  <w:style w:type="character" w:customStyle="1" w:styleId="WW8Num28z1">
    <w:name w:val="WW8Num28z1"/>
    <w:rsid w:val="004A2070"/>
    <w:rPr>
      <w:rFonts w:ascii="Courier New" w:hAnsi="Courier New" w:cs="Courier New"/>
    </w:rPr>
  </w:style>
  <w:style w:type="character" w:customStyle="1" w:styleId="WW8Num28z2">
    <w:name w:val="WW8Num28z2"/>
    <w:rsid w:val="004A2070"/>
    <w:rPr>
      <w:rFonts w:ascii="Wingdings" w:hAnsi="Wingdings" w:cs="Wingdings"/>
    </w:rPr>
  </w:style>
  <w:style w:type="character" w:customStyle="1" w:styleId="WW8Num29z0">
    <w:name w:val="WW8Num29z0"/>
    <w:rsid w:val="004A2070"/>
    <w:rPr>
      <w:rFonts w:ascii="Symbol" w:hAnsi="Symbol" w:cs="Symbol"/>
    </w:rPr>
  </w:style>
  <w:style w:type="character" w:customStyle="1" w:styleId="WW8Num29z1">
    <w:name w:val="WW8Num29z1"/>
    <w:rsid w:val="004A2070"/>
    <w:rPr>
      <w:rFonts w:ascii="Courier New" w:hAnsi="Courier New" w:cs="Courier New"/>
    </w:rPr>
  </w:style>
  <w:style w:type="character" w:customStyle="1" w:styleId="WW8Num29z2">
    <w:name w:val="WW8Num29z2"/>
    <w:rsid w:val="004A2070"/>
    <w:rPr>
      <w:rFonts w:ascii="Wingdings" w:hAnsi="Wingdings" w:cs="Wingdings"/>
    </w:rPr>
  </w:style>
  <w:style w:type="character" w:customStyle="1" w:styleId="WW8Num30z0">
    <w:name w:val="WW8Num30z0"/>
    <w:rsid w:val="004A2070"/>
    <w:rPr>
      <w:rFonts w:ascii="Symbol" w:hAnsi="Symbol" w:cs="Symbol"/>
    </w:rPr>
  </w:style>
  <w:style w:type="character" w:customStyle="1" w:styleId="WW8Num30z1">
    <w:name w:val="WW8Num30z1"/>
    <w:rsid w:val="004A2070"/>
    <w:rPr>
      <w:rFonts w:ascii="Courier New" w:hAnsi="Courier New" w:cs="Courier New"/>
    </w:rPr>
  </w:style>
  <w:style w:type="character" w:customStyle="1" w:styleId="WW8Num30z2">
    <w:name w:val="WW8Num30z2"/>
    <w:rsid w:val="004A2070"/>
    <w:rPr>
      <w:rFonts w:ascii="Wingdings" w:hAnsi="Wingdings" w:cs="Wingdings"/>
    </w:rPr>
  </w:style>
  <w:style w:type="character" w:customStyle="1" w:styleId="WW8Num31z0">
    <w:name w:val="WW8Num31z0"/>
    <w:rsid w:val="004A2070"/>
    <w:rPr>
      <w:rFonts w:ascii="Wingdings" w:hAnsi="Wingdings" w:cs="Wingdings"/>
    </w:rPr>
  </w:style>
  <w:style w:type="character" w:customStyle="1" w:styleId="WW8Num31z1">
    <w:name w:val="WW8Num31z1"/>
    <w:rsid w:val="004A2070"/>
    <w:rPr>
      <w:rFonts w:ascii="Courier New" w:hAnsi="Courier New" w:cs="Courier New"/>
    </w:rPr>
  </w:style>
  <w:style w:type="character" w:customStyle="1" w:styleId="WW8Num31z3">
    <w:name w:val="WW8Num31z3"/>
    <w:rsid w:val="004A2070"/>
    <w:rPr>
      <w:rFonts w:ascii="Symbol" w:hAnsi="Symbol" w:cs="Symbol"/>
    </w:rPr>
  </w:style>
  <w:style w:type="character" w:customStyle="1" w:styleId="WW8Num32z0">
    <w:name w:val="WW8Num32z0"/>
    <w:rsid w:val="004A2070"/>
    <w:rPr>
      <w:rFonts w:ascii="Symbol" w:hAnsi="Symbol" w:cs="Symbol"/>
    </w:rPr>
  </w:style>
  <w:style w:type="character" w:customStyle="1" w:styleId="WW8Num32z1">
    <w:name w:val="WW8Num32z1"/>
    <w:rsid w:val="004A2070"/>
    <w:rPr>
      <w:rFonts w:ascii="Courier New" w:hAnsi="Courier New" w:cs="Courier New"/>
    </w:rPr>
  </w:style>
  <w:style w:type="character" w:customStyle="1" w:styleId="WW8Num32z2">
    <w:name w:val="WW8Num32z2"/>
    <w:rsid w:val="004A2070"/>
    <w:rPr>
      <w:rFonts w:ascii="Wingdings" w:hAnsi="Wingdings" w:cs="Wingdings"/>
    </w:rPr>
  </w:style>
  <w:style w:type="character" w:customStyle="1" w:styleId="WW8Num33z0">
    <w:name w:val="WW8Num33z0"/>
    <w:rsid w:val="004A2070"/>
    <w:rPr>
      <w:rFonts w:ascii="Wingdings" w:hAnsi="Wingdings" w:cs="Wingdings"/>
    </w:rPr>
  </w:style>
  <w:style w:type="character" w:customStyle="1" w:styleId="WW8Num33z1">
    <w:name w:val="WW8Num33z1"/>
    <w:rsid w:val="004A2070"/>
    <w:rPr>
      <w:rFonts w:ascii="Courier New" w:hAnsi="Courier New" w:cs="Courier New"/>
    </w:rPr>
  </w:style>
  <w:style w:type="character" w:customStyle="1" w:styleId="WW8Num33z3">
    <w:name w:val="WW8Num33z3"/>
    <w:rsid w:val="004A2070"/>
    <w:rPr>
      <w:rFonts w:ascii="Symbol" w:hAnsi="Symbol" w:cs="Symbol"/>
    </w:rPr>
  </w:style>
  <w:style w:type="character" w:customStyle="1" w:styleId="WW8Num34z0">
    <w:name w:val="WW8Num34z0"/>
    <w:rsid w:val="004A2070"/>
    <w:rPr>
      <w:rFonts w:ascii="Symbol" w:hAnsi="Symbol" w:cs="Symbol"/>
    </w:rPr>
  </w:style>
  <w:style w:type="character" w:customStyle="1" w:styleId="WW8Num34z1">
    <w:name w:val="WW8Num34z1"/>
    <w:rsid w:val="004A2070"/>
    <w:rPr>
      <w:rFonts w:ascii="Courier New" w:hAnsi="Courier New" w:cs="Courier New"/>
    </w:rPr>
  </w:style>
  <w:style w:type="character" w:customStyle="1" w:styleId="WW8Num34z2">
    <w:name w:val="WW8Num34z2"/>
    <w:rsid w:val="004A2070"/>
    <w:rPr>
      <w:rFonts w:ascii="Wingdings" w:hAnsi="Wingdings" w:cs="Wingdings"/>
    </w:rPr>
  </w:style>
  <w:style w:type="character" w:customStyle="1" w:styleId="WW8Num35z0">
    <w:name w:val="WW8Num35z0"/>
    <w:rsid w:val="004A2070"/>
    <w:rPr>
      <w:rFonts w:ascii="Symbol" w:hAnsi="Symbol" w:cs="Symbol"/>
    </w:rPr>
  </w:style>
  <w:style w:type="character" w:customStyle="1" w:styleId="WW8Num35z1">
    <w:name w:val="WW8Num35z1"/>
    <w:rsid w:val="004A2070"/>
    <w:rPr>
      <w:rFonts w:ascii="Courier New" w:hAnsi="Courier New" w:cs="Courier New"/>
    </w:rPr>
  </w:style>
  <w:style w:type="character" w:customStyle="1" w:styleId="WW8Num35z2">
    <w:name w:val="WW8Num35z2"/>
    <w:rsid w:val="004A2070"/>
    <w:rPr>
      <w:rFonts w:ascii="Wingdings" w:hAnsi="Wingdings" w:cs="Wingdings"/>
    </w:rPr>
  </w:style>
  <w:style w:type="character" w:customStyle="1" w:styleId="WW8Num36z0">
    <w:name w:val="WW8Num36z0"/>
    <w:rsid w:val="004A2070"/>
    <w:rPr>
      <w:rFonts w:ascii="Symbol" w:hAnsi="Symbol" w:cs="Symbol"/>
    </w:rPr>
  </w:style>
  <w:style w:type="character" w:customStyle="1" w:styleId="WW8Num36z1">
    <w:name w:val="WW8Num36z1"/>
    <w:rsid w:val="004A2070"/>
    <w:rPr>
      <w:rFonts w:ascii="Courier New" w:hAnsi="Courier New" w:cs="Courier New"/>
    </w:rPr>
  </w:style>
  <w:style w:type="character" w:customStyle="1" w:styleId="WW8Num36z2">
    <w:name w:val="WW8Num36z2"/>
    <w:rsid w:val="004A2070"/>
    <w:rPr>
      <w:rFonts w:ascii="Wingdings" w:hAnsi="Wingdings" w:cs="Wingdings"/>
    </w:rPr>
  </w:style>
  <w:style w:type="character" w:customStyle="1" w:styleId="WW8Num37z0">
    <w:name w:val="WW8Num37z0"/>
    <w:rsid w:val="004A2070"/>
    <w:rPr>
      <w:rFonts w:ascii="Wingdings" w:hAnsi="Wingdings" w:cs="Wingdings"/>
    </w:rPr>
  </w:style>
  <w:style w:type="character" w:customStyle="1" w:styleId="WW8Num37z3">
    <w:name w:val="WW8Num37z3"/>
    <w:rsid w:val="004A2070"/>
    <w:rPr>
      <w:rFonts w:ascii="Symbol" w:hAnsi="Symbol" w:cs="Symbol"/>
    </w:rPr>
  </w:style>
  <w:style w:type="character" w:customStyle="1" w:styleId="WW8Num37z4">
    <w:name w:val="WW8Num37z4"/>
    <w:rsid w:val="004A2070"/>
    <w:rPr>
      <w:rFonts w:ascii="Courier New" w:hAnsi="Courier New" w:cs="Courier New"/>
    </w:rPr>
  </w:style>
  <w:style w:type="character" w:customStyle="1" w:styleId="WW8Num38z0">
    <w:name w:val="WW8Num38z0"/>
    <w:rsid w:val="004A2070"/>
    <w:rPr>
      <w:rFonts w:ascii="Symbol" w:hAnsi="Symbol" w:cs="Symbol"/>
    </w:rPr>
  </w:style>
  <w:style w:type="character" w:customStyle="1" w:styleId="WW8Num38z1">
    <w:name w:val="WW8Num38z1"/>
    <w:rsid w:val="004A2070"/>
    <w:rPr>
      <w:rFonts w:ascii="Courier New" w:hAnsi="Courier New" w:cs="Courier New"/>
    </w:rPr>
  </w:style>
  <w:style w:type="character" w:customStyle="1" w:styleId="WW8Num38z2">
    <w:name w:val="WW8Num38z2"/>
    <w:rsid w:val="004A2070"/>
    <w:rPr>
      <w:rFonts w:ascii="Wingdings" w:hAnsi="Wingdings" w:cs="Wingdings"/>
    </w:rPr>
  </w:style>
  <w:style w:type="character" w:customStyle="1" w:styleId="WW8Num39z0">
    <w:name w:val="WW8Num39z0"/>
    <w:rsid w:val="004A2070"/>
    <w:rPr>
      <w:rFonts w:ascii="Symbol" w:hAnsi="Symbol" w:cs="Symbol"/>
    </w:rPr>
  </w:style>
  <w:style w:type="character" w:customStyle="1" w:styleId="WW8Num39z1">
    <w:name w:val="WW8Num39z1"/>
    <w:rsid w:val="004A2070"/>
    <w:rPr>
      <w:rFonts w:ascii="Courier New" w:hAnsi="Courier New" w:cs="Courier New"/>
    </w:rPr>
  </w:style>
  <w:style w:type="character" w:customStyle="1" w:styleId="WW8Num39z2">
    <w:name w:val="WW8Num39z2"/>
    <w:rsid w:val="004A2070"/>
    <w:rPr>
      <w:rFonts w:ascii="Wingdings" w:hAnsi="Wingdings" w:cs="Wingdings"/>
    </w:rPr>
  </w:style>
  <w:style w:type="character" w:customStyle="1" w:styleId="WW8Num40z0">
    <w:name w:val="WW8Num40z0"/>
    <w:rsid w:val="004A2070"/>
    <w:rPr>
      <w:rFonts w:ascii="Wingdings" w:hAnsi="Wingdings" w:cs="Wingdings"/>
    </w:rPr>
  </w:style>
  <w:style w:type="character" w:customStyle="1" w:styleId="WW8Num40z1">
    <w:name w:val="WW8Num40z1"/>
    <w:rsid w:val="004A2070"/>
    <w:rPr>
      <w:rFonts w:ascii="Courier New" w:hAnsi="Courier New" w:cs="Courier New"/>
    </w:rPr>
  </w:style>
  <w:style w:type="character" w:customStyle="1" w:styleId="WW8Num40z3">
    <w:name w:val="WW8Num40z3"/>
    <w:rsid w:val="004A2070"/>
    <w:rPr>
      <w:rFonts w:ascii="Symbol" w:hAnsi="Symbol" w:cs="Symbol"/>
    </w:rPr>
  </w:style>
  <w:style w:type="character" w:customStyle="1" w:styleId="WW8Num41z0">
    <w:name w:val="WW8Num41z0"/>
    <w:rsid w:val="004A2070"/>
    <w:rPr>
      <w:rFonts w:ascii="Symbol" w:hAnsi="Symbol" w:cs="Symbol"/>
    </w:rPr>
  </w:style>
  <w:style w:type="character" w:customStyle="1" w:styleId="WW8Num41z1">
    <w:name w:val="WW8Num41z1"/>
    <w:rsid w:val="004A2070"/>
    <w:rPr>
      <w:rFonts w:ascii="Courier New" w:hAnsi="Courier New" w:cs="Courier New"/>
    </w:rPr>
  </w:style>
  <w:style w:type="character" w:customStyle="1" w:styleId="WW8Num41z2">
    <w:name w:val="WW8Num41z2"/>
    <w:rsid w:val="004A2070"/>
    <w:rPr>
      <w:rFonts w:ascii="Wingdings" w:hAnsi="Wingdings" w:cs="Wingdings"/>
    </w:rPr>
  </w:style>
  <w:style w:type="character" w:customStyle="1" w:styleId="WW8Num42z0">
    <w:name w:val="WW8Num42z0"/>
    <w:rsid w:val="004A2070"/>
    <w:rPr>
      <w:rFonts w:ascii="Symbol" w:hAnsi="Symbol" w:cs="Symbol"/>
    </w:rPr>
  </w:style>
  <w:style w:type="character" w:styleId="Hyperlink">
    <w:name w:val="Hyperlink"/>
    <w:rsid w:val="004A2070"/>
    <w:rPr>
      <w:color w:val="0000FF"/>
      <w:u w:val="single"/>
    </w:rPr>
  </w:style>
  <w:style w:type="character" w:customStyle="1" w:styleId="q">
    <w:name w:val="q"/>
    <w:basedOn w:val="DefaultParagraphFont"/>
    <w:rsid w:val="004A2070"/>
  </w:style>
  <w:style w:type="character" w:customStyle="1" w:styleId="Cog-bodyChar1">
    <w:name w:val="Cog-body Char1"/>
    <w:rsid w:val="004A2070"/>
    <w:rPr>
      <w:rFonts w:ascii="Arial" w:hAnsi="Arial" w:cs="Arial"/>
    </w:rPr>
  </w:style>
  <w:style w:type="character" w:customStyle="1" w:styleId="PlainTextChar">
    <w:name w:val="Plain Text Char"/>
    <w:rsid w:val="004A2070"/>
    <w:rPr>
      <w:rFonts w:ascii="Courier New" w:hAnsi="Courier New" w:cs="Courier New"/>
    </w:rPr>
  </w:style>
  <w:style w:type="character" w:customStyle="1" w:styleId="HeaderChar">
    <w:name w:val="Header Char"/>
    <w:uiPriority w:val="99"/>
    <w:rsid w:val="004A2070"/>
    <w:rPr>
      <w:sz w:val="24"/>
      <w:szCs w:val="24"/>
    </w:rPr>
  </w:style>
  <w:style w:type="character" w:customStyle="1" w:styleId="FooterChar">
    <w:name w:val="Footer Char"/>
    <w:rsid w:val="004A2070"/>
    <w:rPr>
      <w:sz w:val="24"/>
      <w:szCs w:val="24"/>
    </w:rPr>
  </w:style>
  <w:style w:type="character" w:customStyle="1" w:styleId="Heading5Char">
    <w:name w:val="Heading 5 Char"/>
    <w:rsid w:val="004A2070"/>
    <w:rPr>
      <w:b/>
      <w:bCs/>
      <w:i/>
      <w:iCs/>
      <w:kern w:val="1"/>
      <w:sz w:val="26"/>
      <w:szCs w:val="26"/>
    </w:rPr>
  </w:style>
  <w:style w:type="character" w:customStyle="1" w:styleId="BodyText2Char">
    <w:name w:val="Body Text 2 Char"/>
    <w:rsid w:val="004A2070"/>
    <w:rPr>
      <w:sz w:val="24"/>
      <w:szCs w:val="24"/>
    </w:rPr>
  </w:style>
  <w:style w:type="character" w:customStyle="1" w:styleId="Heading1Char">
    <w:name w:val="Heading 1 Char"/>
    <w:rsid w:val="004A20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dyTextChar">
    <w:name w:val="Body Text Char"/>
    <w:rsid w:val="004A2070"/>
    <w:rPr>
      <w:b/>
      <w:bCs/>
      <w:sz w:val="24"/>
    </w:rPr>
  </w:style>
  <w:style w:type="character" w:customStyle="1" w:styleId="content11">
    <w:name w:val="content11"/>
    <w:rsid w:val="004A2070"/>
    <w:rPr>
      <w:rFonts w:ascii="Arial" w:hAnsi="Arial" w:cs="Arial"/>
      <w:color w:val="666666"/>
      <w:sz w:val="17"/>
      <w:szCs w:val="17"/>
    </w:rPr>
  </w:style>
  <w:style w:type="character" w:styleId="SubtleEmphasis">
    <w:name w:val="Subtle Emphasis"/>
    <w:qFormat/>
    <w:rsid w:val="004A2070"/>
    <w:rPr>
      <w:i/>
      <w:iCs/>
      <w:color w:val="808080"/>
    </w:rPr>
  </w:style>
  <w:style w:type="character" w:customStyle="1" w:styleId="l1s311">
    <w:name w:val="l1s311"/>
    <w:rsid w:val="004A2070"/>
    <w:rPr>
      <w:rFonts w:ascii="Courier New" w:hAnsi="Courier New" w:cs="Courier New"/>
      <w:i/>
      <w:iCs/>
      <w:color w:val="808080"/>
      <w:sz w:val="20"/>
      <w:szCs w:val="20"/>
      <w:shd w:val="clear" w:color="auto" w:fill="FFFFFF"/>
    </w:rPr>
  </w:style>
  <w:style w:type="character" w:customStyle="1" w:styleId="WW8Num45z0">
    <w:name w:val="WW8Num45z0"/>
    <w:rsid w:val="004A2070"/>
    <w:rPr>
      <w:rFonts w:ascii="Wingdings" w:hAnsi="Wingdings" w:cs="Wingdings"/>
      <w:sz w:val="16"/>
    </w:rPr>
  </w:style>
  <w:style w:type="character" w:customStyle="1" w:styleId="WW8Num43z0">
    <w:name w:val="WW8Num43z0"/>
    <w:rsid w:val="004A2070"/>
    <w:rPr>
      <w:rFonts w:ascii="Symbol" w:hAnsi="Symbol" w:cs="Symbol"/>
    </w:rPr>
  </w:style>
  <w:style w:type="character" w:customStyle="1" w:styleId="WW8Num43z1">
    <w:name w:val="WW8Num43z1"/>
    <w:rsid w:val="004A2070"/>
    <w:rPr>
      <w:rFonts w:ascii="Courier New" w:hAnsi="Courier New" w:cs="Courier New"/>
    </w:rPr>
  </w:style>
  <w:style w:type="character" w:customStyle="1" w:styleId="WW8Num43z2">
    <w:name w:val="WW8Num43z2"/>
    <w:rsid w:val="004A2070"/>
    <w:rPr>
      <w:rFonts w:ascii="Wingdings" w:hAnsi="Wingdings" w:cs="Wingdings"/>
    </w:rPr>
  </w:style>
  <w:style w:type="character" w:customStyle="1" w:styleId="WW8Num46z0">
    <w:name w:val="WW8Num46z0"/>
    <w:rsid w:val="004A2070"/>
    <w:rPr>
      <w:rFonts w:ascii="Symbol" w:hAnsi="Symbol" w:cs="Symbol"/>
    </w:rPr>
  </w:style>
  <w:style w:type="character" w:customStyle="1" w:styleId="WW8Num46z1">
    <w:name w:val="WW8Num46z1"/>
    <w:rsid w:val="004A2070"/>
    <w:rPr>
      <w:rFonts w:ascii="Courier New" w:hAnsi="Courier New" w:cs="Courier New"/>
    </w:rPr>
  </w:style>
  <w:style w:type="character" w:customStyle="1" w:styleId="WW8Num46z2">
    <w:name w:val="WW8Num46z2"/>
    <w:rsid w:val="004A2070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rsid w:val="004A207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4A2070"/>
    <w:rPr>
      <w:b/>
      <w:bCs/>
      <w:szCs w:val="20"/>
    </w:rPr>
  </w:style>
  <w:style w:type="paragraph" w:styleId="List">
    <w:name w:val="List"/>
    <w:basedOn w:val="BodyText"/>
    <w:rsid w:val="004A2070"/>
  </w:style>
  <w:style w:type="paragraph" w:styleId="Caption">
    <w:name w:val="caption"/>
    <w:basedOn w:val="Normal"/>
    <w:qFormat/>
    <w:rsid w:val="004A20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A2070"/>
    <w:pPr>
      <w:suppressLineNumbers/>
    </w:pPr>
  </w:style>
  <w:style w:type="paragraph" w:styleId="NormalWeb">
    <w:name w:val="Normal (Web)"/>
    <w:basedOn w:val="Normal"/>
    <w:rsid w:val="004A2070"/>
    <w:pPr>
      <w:spacing w:before="280" w:after="280"/>
    </w:pPr>
  </w:style>
  <w:style w:type="paragraph" w:customStyle="1" w:styleId="Achievement">
    <w:name w:val="Achievement"/>
    <w:basedOn w:val="BodyText"/>
    <w:rsid w:val="004A2070"/>
    <w:pPr>
      <w:spacing w:after="60" w:line="220" w:lineRule="atLeast"/>
      <w:jc w:val="both"/>
    </w:pPr>
    <w:rPr>
      <w:rFonts w:ascii="Arial" w:hAnsi="Arial" w:cs="Arial"/>
      <w:b w:val="0"/>
      <w:bCs w:val="0"/>
      <w:spacing w:val="-5"/>
      <w:sz w:val="20"/>
    </w:rPr>
  </w:style>
  <w:style w:type="paragraph" w:customStyle="1" w:styleId="Address2">
    <w:name w:val="Address 2"/>
    <w:basedOn w:val="Normal"/>
    <w:rsid w:val="004A2070"/>
    <w:pPr>
      <w:spacing w:line="160" w:lineRule="atLeast"/>
      <w:jc w:val="both"/>
    </w:pPr>
    <w:rPr>
      <w:rFonts w:ascii="Arial" w:hAnsi="Arial" w:cs="Arial"/>
      <w:sz w:val="14"/>
      <w:szCs w:val="20"/>
    </w:rPr>
  </w:style>
  <w:style w:type="paragraph" w:customStyle="1" w:styleId="Cog-body">
    <w:name w:val="Cog-body"/>
    <w:basedOn w:val="Normal"/>
    <w:rsid w:val="004A2070"/>
    <w:pPr>
      <w:keepNext/>
      <w:spacing w:before="60" w:after="60" w:line="260" w:lineRule="atLeast"/>
      <w:ind w:left="720"/>
      <w:jc w:val="both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rsid w:val="004A207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uiPriority w:val="99"/>
    <w:rsid w:val="004A2070"/>
  </w:style>
  <w:style w:type="paragraph" w:styleId="Footer">
    <w:name w:val="footer"/>
    <w:basedOn w:val="Normal"/>
    <w:rsid w:val="004A2070"/>
  </w:style>
  <w:style w:type="paragraph" w:customStyle="1" w:styleId="cogCVprojectheading">
    <w:name w:val="cog CV project heading"/>
    <w:basedOn w:val="Normal"/>
    <w:rsid w:val="004A2070"/>
    <w:pPr>
      <w:autoSpaceDE w:val="0"/>
      <w:spacing w:line="300" w:lineRule="exact"/>
    </w:pPr>
    <w:rPr>
      <w:rFonts w:ascii="Arial" w:hAnsi="Arial" w:cs="Arial"/>
      <w:b/>
      <w:sz w:val="20"/>
      <w:szCs w:val="20"/>
    </w:rPr>
  </w:style>
  <w:style w:type="paragraph" w:customStyle="1" w:styleId="Cog-bullet">
    <w:name w:val="Cog-bullet"/>
    <w:basedOn w:val="Normal"/>
    <w:rsid w:val="004A2070"/>
    <w:pPr>
      <w:keepNext/>
      <w:spacing w:before="60" w:after="60" w:line="260" w:lineRule="atLeast"/>
    </w:pPr>
    <w:rPr>
      <w:rFonts w:ascii="Arial" w:hAnsi="Arial" w:cs="Arial"/>
      <w:color w:val="000000"/>
      <w:sz w:val="18"/>
      <w:szCs w:val="20"/>
    </w:rPr>
  </w:style>
  <w:style w:type="paragraph" w:customStyle="1" w:styleId="Cog-H2a">
    <w:name w:val="Cog-H2a"/>
    <w:basedOn w:val="Heading2"/>
    <w:next w:val="Cog-body"/>
    <w:rsid w:val="004A2070"/>
    <w:pPr>
      <w:numPr>
        <w:numId w:val="0"/>
      </w:numPr>
      <w:spacing w:before="0" w:after="120"/>
      <w:outlineLvl w:val="9"/>
    </w:pPr>
    <w:rPr>
      <w:rFonts w:cs="Times New Roman"/>
      <w:bCs w:val="0"/>
      <w:i w:val="0"/>
      <w:iCs w:val="0"/>
      <w:color w:val="000080"/>
      <w:sz w:val="24"/>
      <w:szCs w:val="20"/>
    </w:rPr>
  </w:style>
  <w:style w:type="paragraph" w:styleId="BodyText2">
    <w:name w:val="Body Text 2"/>
    <w:basedOn w:val="Normal"/>
    <w:rsid w:val="004A2070"/>
    <w:pPr>
      <w:spacing w:after="120" w:line="480" w:lineRule="auto"/>
    </w:pPr>
  </w:style>
  <w:style w:type="paragraph" w:customStyle="1" w:styleId="ColorfulList-Accent11">
    <w:name w:val="Colorful List - Accent 11"/>
    <w:basedOn w:val="Normal"/>
    <w:qFormat/>
    <w:rsid w:val="004A20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alVerdana">
    <w:name w:val="Normal  + Verdana"/>
    <w:basedOn w:val="NormalWeb"/>
    <w:rsid w:val="004A2070"/>
    <w:pPr>
      <w:numPr>
        <w:numId w:val="2"/>
      </w:numPr>
      <w:spacing w:before="0" w:after="0"/>
    </w:pPr>
    <w:rPr>
      <w:rFonts w:ascii="Verdana" w:hAnsi="Verdana" w:cs="Verdana"/>
      <w:sz w:val="20"/>
      <w:szCs w:val="20"/>
    </w:rPr>
  </w:style>
  <w:style w:type="paragraph" w:customStyle="1" w:styleId="TableContents">
    <w:name w:val="Table Contents"/>
    <w:basedOn w:val="Normal"/>
    <w:rsid w:val="004A2070"/>
    <w:pPr>
      <w:suppressLineNumbers/>
    </w:pPr>
  </w:style>
  <w:style w:type="paragraph" w:customStyle="1" w:styleId="TableHeading">
    <w:name w:val="Table Heading"/>
    <w:basedOn w:val="TableContents"/>
    <w:rsid w:val="004A207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2070"/>
  </w:style>
  <w:style w:type="paragraph" w:customStyle="1" w:styleId="Cog-Bullet0">
    <w:name w:val="Cog-Bullet"/>
    <w:basedOn w:val="Cog-body"/>
    <w:rsid w:val="004A2070"/>
    <w:pPr>
      <w:spacing w:before="40" w:after="40"/>
    </w:pPr>
    <w:rPr>
      <w:b/>
      <w:bCs/>
      <w:color w:val="000000"/>
      <w:u w:val="single"/>
      <w:lang w:val="en-GB"/>
    </w:rPr>
  </w:style>
  <w:style w:type="paragraph" w:customStyle="1" w:styleId="cogCVsmallheadingunderline">
    <w:name w:val="cog CV small heading underline"/>
    <w:basedOn w:val="Normal"/>
    <w:rsid w:val="004A2070"/>
    <w:pPr>
      <w:spacing w:before="60" w:after="60" w:line="260" w:lineRule="atLeast"/>
      <w:ind w:right="-151"/>
      <w:jc w:val="both"/>
    </w:pPr>
    <w:rPr>
      <w:rFonts w:ascii="Arial" w:hAnsi="Arial" w:cs="Arial"/>
      <w:b/>
      <w:bCs/>
      <w:sz w:val="20"/>
      <w:u w:val="single"/>
      <w:lang w:val="en-GB"/>
    </w:rPr>
  </w:style>
  <w:style w:type="paragraph" w:customStyle="1" w:styleId="CogCVMainBullet">
    <w:name w:val="Cog CV Main Bullet"/>
    <w:basedOn w:val="Normal"/>
    <w:rsid w:val="004A2070"/>
    <w:pPr>
      <w:numPr>
        <w:numId w:val="3"/>
      </w:numPr>
      <w:tabs>
        <w:tab w:val="left" w:pos="360"/>
        <w:tab w:val="left" w:pos="2430"/>
        <w:tab w:val="left" w:pos="2880"/>
        <w:tab w:val="left" w:pos="2970"/>
      </w:tabs>
      <w:spacing w:before="40" w:after="40" w:line="260" w:lineRule="atLeast"/>
      <w:jc w:val="both"/>
    </w:pPr>
    <w:rPr>
      <w:rFonts w:ascii="Arial" w:hAnsi="Arial" w:cs="Arial"/>
      <w:bCs/>
      <w:sz w:val="20"/>
      <w:lang w:val="en-GB"/>
    </w:rPr>
  </w:style>
  <w:style w:type="paragraph" w:customStyle="1" w:styleId="cogheadingsmall">
    <w:name w:val="cog heading small"/>
    <w:basedOn w:val="Normal"/>
    <w:rsid w:val="004A2070"/>
    <w:pPr>
      <w:spacing w:before="60" w:after="60" w:line="260" w:lineRule="atLeast"/>
      <w:jc w:val="both"/>
    </w:pPr>
    <w:rPr>
      <w:rFonts w:ascii="Arial" w:hAnsi="Arial" w:cs="Arial"/>
      <w:b/>
      <w:sz w:val="20"/>
    </w:rPr>
  </w:style>
  <w:style w:type="paragraph" w:customStyle="1" w:styleId="MediumGrid21">
    <w:name w:val="Medium Grid 21"/>
    <w:aliases w:val="SAP"/>
    <w:link w:val="MediumGrid2Char"/>
    <w:uiPriority w:val="1"/>
    <w:qFormat/>
    <w:rsid w:val="004A2070"/>
    <w:pPr>
      <w:suppressAutoHyphens/>
    </w:pPr>
    <w:rPr>
      <w:sz w:val="24"/>
      <w:szCs w:val="24"/>
      <w:lang w:eastAsia="ar-SA"/>
    </w:rPr>
  </w:style>
  <w:style w:type="paragraph" w:customStyle="1" w:styleId="Cog-bullet-2">
    <w:name w:val="Cog-bullet-2"/>
    <w:basedOn w:val="Normal"/>
    <w:rsid w:val="004A2070"/>
    <w:pPr>
      <w:numPr>
        <w:numId w:val="4"/>
      </w:numPr>
      <w:spacing w:before="60" w:after="60" w:line="240" w:lineRule="atLeast"/>
    </w:pPr>
    <w:rPr>
      <w:rFonts w:ascii="Arial" w:hAnsi="Arial" w:cs="Arial"/>
      <w:sz w:val="20"/>
    </w:rPr>
  </w:style>
  <w:style w:type="paragraph" w:customStyle="1" w:styleId="Cogheadingsmall0">
    <w:name w:val="Cog heading small"/>
    <w:basedOn w:val="Cog-body"/>
    <w:rsid w:val="004A2070"/>
    <w:pPr>
      <w:spacing w:line="360" w:lineRule="auto"/>
    </w:pPr>
    <w:rPr>
      <w:b/>
    </w:rPr>
  </w:style>
  <w:style w:type="paragraph" w:customStyle="1" w:styleId="UHCItext">
    <w:name w:val="UHCI_text"/>
    <w:basedOn w:val="Normal"/>
    <w:rsid w:val="004A2070"/>
    <w:pPr>
      <w:jc w:val="both"/>
    </w:pPr>
    <w:rPr>
      <w:rFonts w:ascii="Arial" w:hAnsi="Arial" w:cs="Arial"/>
      <w:b/>
      <w:bCs/>
      <w:iCs/>
      <w:color w:val="000000"/>
      <w:sz w:val="20"/>
      <w:szCs w:val="18"/>
      <w:u w:val="single"/>
    </w:rPr>
  </w:style>
  <w:style w:type="paragraph" w:styleId="CommentText">
    <w:name w:val="annotation text"/>
    <w:basedOn w:val="Normal"/>
    <w:rsid w:val="004A2070"/>
    <w:pPr>
      <w:overflowPunct w:val="0"/>
      <w:autoSpaceDE w:val="0"/>
      <w:textAlignment w:val="baseline"/>
    </w:pPr>
    <w:rPr>
      <w:sz w:val="20"/>
      <w:lang w:val="en-GB"/>
    </w:rPr>
  </w:style>
  <w:style w:type="paragraph" w:customStyle="1" w:styleId="ResExpSummary">
    <w:name w:val="Res Exp Summary"/>
    <w:uiPriority w:val="99"/>
    <w:rsid w:val="00052E90"/>
    <w:pPr>
      <w:spacing w:before="60" w:after="60"/>
    </w:pPr>
    <w:rPr>
      <w:rFonts w:cs="Arial"/>
    </w:rPr>
  </w:style>
  <w:style w:type="character" w:customStyle="1" w:styleId="MediumGrid2Char">
    <w:name w:val="Medium Grid 2 Char"/>
    <w:aliases w:val="SAP Char"/>
    <w:link w:val="MediumGrid21"/>
    <w:uiPriority w:val="1"/>
    <w:rsid w:val="00A2172B"/>
    <w:rPr>
      <w:sz w:val="24"/>
      <w:szCs w:val="24"/>
      <w:lang w:eastAsia="ar-SA" w:bidi="ar-SA"/>
    </w:rPr>
  </w:style>
  <w:style w:type="paragraph" w:styleId="HTMLPreformatted">
    <w:name w:val="HTML Preformatted"/>
    <w:basedOn w:val="Normal"/>
    <w:link w:val="HTMLPreformattedChar"/>
    <w:unhideWhenUsed/>
    <w:rsid w:val="00A20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20B55"/>
    <w:rPr>
      <w:rFonts w:ascii="Courier New" w:hAnsi="Courier New"/>
    </w:rPr>
  </w:style>
  <w:style w:type="character" w:customStyle="1" w:styleId="apple-style-span">
    <w:name w:val="apple-style-span"/>
    <w:rsid w:val="009165E5"/>
  </w:style>
  <w:style w:type="character" w:customStyle="1" w:styleId="Heading3Char">
    <w:name w:val="Heading 3 Char"/>
    <w:link w:val="Heading3"/>
    <w:uiPriority w:val="9"/>
    <w:semiHidden/>
    <w:rsid w:val="006729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Emphasis">
    <w:name w:val="Emphasis"/>
    <w:qFormat/>
    <w:rsid w:val="00672966"/>
    <w:rPr>
      <w:b/>
      <w:bCs/>
      <w:i w:val="0"/>
      <w:iCs w:val="0"/>
    </w:rPr>
  </w:style>
  <w:style w:type="paragraph" w:customStyle="1" w:styleId="Default">
    <w:name w:val="Default"/>
    <w:rsid w:val="0067296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trong">
    <w:name w:val="Strong"/>
    <w:uiPriority w:val="22"/>
    <w:qFormat/>
    <w:rsid w:val="008365ED"/>
    <w:rPr>
      <w:b/>
      <w:bCs/>
    </w:rPr>
  </w:style>
  <w:style w:type="paragraph" w:styleId="NoSpacing">
    <w:name w:val="No Spacing"/>
    <w:uiPriority w:val="1"/>
    <w:qFormat/>
    <w:rsid w:val="00B62B6A"/>
    <w:rPr>
      <w:rFonts w:ascii="Calibri" w:eastAsia="Calibri" w:hAnsi="Calibri"/>
      <w:sz w:val="22"/>
      <w:szCs w:val="22"/>
    </w:rPr>
  </w:style>
  <w:style w:type="paragraph" w:customStyle="1" w:styleId="exper1">
    <w:name w:val="exper1"/>
    <w:basedOn w:val="Normal"/>
    <w:rsid w:val="00B62B6A"/>
    <w:pPr>
      <w:tabs>
        <w:tab w:val="right" w:pos="9360"/>
      </w:tabs>
      <w:suppressAutoHyphens w:val="0"/>
      <w:jc w:val="both"/>
    </w:pPr>
    <w:rPr>
      <w:rFonts w:ascii="Arial" w:hAnsi="Arial"/>
      <w:b/>
      <w:sz w:val="20"/>
      <w:szCs w:val="20"/>
      <w:lang w:eastAsia="en-US"/>
    </w:rPr>
  </w:style>
  <w:style w:type="character" w:customStyle="1" w:styleId="heading10">
    <w:name w:val="heading1"/>
    <w:rsid w:val="00B62B6A"/>
    <w:rPr>
      <w:rFonts w:ascii="Arial" w:hAnsi="Arial" w:cs="Arial" w:hint="default"/>
      <w:b/>
      <w:bCs/>
      <w:i w:val="0"/>
      <w:iCs w:val="0"/>
      <w:color w:val="99CC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57972"/>
    <w:pPr>
      <w:suppressAutoHyphens w:val="0"/>
      <w:ind w:left="720"/>
      <w:contextualSpacing/>
    </w:pPr>
    <w:rPr>
      <w:rFonts w:ascii="Book Antiqua" w:hAnsi="Book Antiqua"/>
      <w:sz w:val="22"/>
      <w:szCs w:val="20"/>
      <w:lang w:eastAsia="en-US"/>
    </w:rPr>
  </w:style>
  <w:style w:type="paragraph" w:customStyle="1" w:styleId="ResumeText">
    <w:name w:val="Resume Text"/>
    <w:basedOn w:val="Normal"/>
    <w:qFormat/>
    <w:rsid w:val="00B40653"/>
    <w:pPr>
      <w:suppressAutoHyphens w:val="0"/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FC3F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7CD"/>
    <w:rPr>
      <w:color w:val="808080"/>
      <w:shd w:val="clear" w:color="auto" w:fill="E6E6E6"/>
    </w:rPr>
  </w:style>
  <w:style w:type="paragraph" w:customStyle="1" w:styleId="Cog-H3a">
    <w:name w:val="Cog-H3a"/>
    <w:basedOn w:val="Heading3"/>
    <w:rsid w:val="0065106D"/>
    <w:pPr>
      <w:suppressAutoHyphens w:val="0"/>
      <w:spacing w:before="120" w:after="120" w:line="240" w:lineRule="atLeast"/>
    </w:pPr>
    <w:rPr>
      <w:rFonts w:ascii="Arial" w:hAnsi="Arial"/>
      <w:bCs w:val="0"/>
      <w:color w:val="000080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CE"/>
    <w:rPr>
      <w:rFonts w:ascii="Segoe UI" w:hAnsi="Segoe UI" w:cs="Segoe UI"/>
      <w:sz w:val="18"/>
      <w:szCs w:val="18"/>
      <w:lang w:eastAsia="ar-SA"/>
    </w:rPr>
  </w:style>
  <w:style w:type="paragraph" w:customStyle="1" w:styleId="NormalLinespacingMultiple11li">
    <w:name w:val="Normal + Line spacing:  Multiple 1.1 li"/>
    <w:basedOn w:val="Address2"/>
    <w:rsid w:val="00176319"/>
    <w:pPr>
      <w:suppressAutoHyphens w:val="0"/>
      <w:jc w:val="left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5BD8-B414-4031-90FF-A8D150B2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Sowmya Shantharam</vt:lpstr>
    </vt:vector>
  </TitlesOfParts>
  <Company>Cognizant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Sowmya Shantharam</dc:title>
  <dc:creator>Sowmya</dc:creator>
  <cp:lastModifiedBy>Abhishek Bhardwaj</cp:lastModifiedBy>
  <cp:revision>26</cp:revision>
  <cp:lastPrinted>1900-12-31T18:30:00Z</cp:lastPrinted>
  <dcterms:created xsi:type="dcterms:W3CDTF">2019-05-30T14:49:00Z</dcterms:created>
  <dcterms:modified xsi:type="dcterms:W3CDTF">2021-01-22T00:55:00Z</dcterms:modified>
</cp:coreProperties>
</file>