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1116E" w:rsidRPr="00F90716" w:rsidRDefault="00000000" w:rsidP="00D66A6A">
      <w:pPr>
        <w:pStyle w:val="Heading8"/>
        <w:tabs>
          <w:tab w:val="clear" w:pos="1440"/>
          <w:tab w:val="num" w:pos="4962"/>
        </w:tabs>
        <w:ind w:left="6379"/>
        <w:jc w:val="left"/>
        <w:rPr>
          <w:rFonts w:asciiTheme="minorHAnsi" w:hAnsiTheme="minorHAnsi" w:cstheme="minorHAnsi"/>
          <w:b w:val="0"/>
          <w:bCs/>
          <w:color w:val="000000" w:themeColor="text1"/>
          <w:sz w:val="22"/>
          <w:szCs w:val="22"/>
        </w:rPr>
      </w:pPr>
      <w:r w:rsidRPr="00F90716">
        <w:rPr>
          <w:rFonts w:asciiTheme="minorHAnsi" w:hAnsiTheme="minorHAnsi" w:cstheme="minorHAnsi"/>
          <w:b w:val="0"/>
          <w:bCs/>
          <w:noProof/>
          <w:color w:val="000000" w:themeColor="text1"/>
          <w:sz w:val="22"/>
          <w:szCs w:val="22"/>
          <w:lang w:eastAsia="en-US"/>
        </w:rPr>
        <w:drawing>
          <wp:inline distT="0" distB="0" distL="0" distR="0">
            <wp:extent cx="1139190" cy="942340"/>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1440050252" nam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39190" cy="942340"/>
                    </a:xfrm>
                    <a:prstGeom prst="rect">
                      <a:avLst/>
                    </a:prstGeom>
                    <a:noFill/>
                    <a:ln>
                      <a:noFill/>
                    </a:ln>
                  </pic:spPr>
                </pic:pic>
              </a:graphicData>
            </a:graphic>
          </wp:inline>
        </w:drawing>
      </w:r>
    </w:p>
    <w:p w:rsidR="001F4A0F" w:rsidRPr="00F90716" w:rsidRDefault="00000000" w:rsidP="00D66A6A">
      <w:pPr>
        <w:pStyle w:val="Heading8"/>
        <w:tabs>
          <w:tab w:val="clear" w:pos="1440"/>
        </w:tabs>
        <w:ind w:left="5954" w:hanging="5954"/>
        <w:jc w:val="left"/>
        <w:rPr>
          <w:rFonts w:asciiTheme="minorHAnsi" w:hAnsiTheme="minorHAnsi" w:cstheme="minorHAnsi"/>
          <w:b w:val="0"/>
          <w:bCs/>
          <w:color w:val="000000" w:themeColor="text1"/>
          <w:sz w:val="22"/>
          <w:szCs w:val="22"/>
        </w:rPr>
      </w:pPr>
      <w:bookmarkStart w:id="0" w:name="_Hlk134801889"/>
      <w:r w:rsidRPr="00F90716">
        <w:rPr>
          <w:rFonts w:asciiTheme="minorHAnsi" w:hAnsiTheme="minorHAnsi" w:cstheme="minorHAnsi"/>
          <w:b w:val="0"/>
          <w:bCs/>
          <w:color w:val="000000" w:themeColor="text1"/>
          <w:sz w:val="22"/>
          <w:szCs w:val="22"/>
        </w:rPr>
        <w:t>Ramareddy Karri</w:t>
      </w:r>
    </w:p>
    <w:p w:rsidR="00F90716" w:rsidRPr="00F90716" w:rsidRDefault="00000000" w:rsidP="00F90716">
      <w:pPr>
        <w:pStyle w:val="Heading8"/>
        <w:jc w:val="left"/>
        <w:rPr>
          <w:rFonts w:asciiTheme="minorHAnsi" w:hAnsiTheme="minorHAnsi" w:cstheme="minorHAnsi"/>
          <w:b w:val="0"/>
          <w:color w:val="000000" w:themeColor="text1"/>
          <w:sz w:val="22"/>
          <w:szCs w:val="22"/>
          <w:lang w:val="en-IN" w:eastAsia="en-US"/>
        </w:rPr>
      </w:pPr>
      <w:r w:rsidRPr="00F90716">
        <w:rPr>
          <w:rFonts w:asciiTheme="minorHAnsi" w:hAnsiTheme="minorHAnsi" w:cstheme="minorHAnsi"/>
          <w:b w:val="0"/>
          <w:color w:val="000000" w:themeColor="text1"/>
          <w:sz w:val="22"/>
          <w:szCs w:val="22"/>
          <w:lang w:val="en-IN"/>
        </w:rPr>
        <w:t>9963338305</w:t>
      </w:r>
    </w:p>
    <w:p w:rsidR="001F4A0F" w:rsidRPr="00F90716" w:rsidRDefault="00000000" w:rsidP="00F90716">
      <w:pPr>
        <w:rPr>
          <w:rFonts w:asciiTheme="minorHAnsi" w:hAnsiTheme="minorHAnsi" w:cstheme="minorHAnsi"/>
          <w:color w:val="000000" w:themeColor="text1"/>
          <w:sz w:val="22"/>
          <w:szCs w:val="22"/>
        </w:rPr>
      </w:pPr>
      <w:hyperlink r:id="rId8" w:history="1">
        <w:r w:rsidR="00F90716" w:rsidRPr="00F90716">
          <w:rPr>
            <w:rStyle w:val="Hyperlink"/>
            <w:rFonts w:asciiTheme="minorHAnsi" w:hAnsiTheme="minorHAnsi" w:cstheme="minorHAnsi"/>
            <w:color w:val="000000" w:themeColor="text1"/>
            <w:sz w:val="22"/>
            <w:szCs w:val="22"/>
          </w:rPr>
          <w:t>ramareddy.sfdc@gmail.com</w:t>
        </w:r>
      </w:hyperlink>
    </w:p>
    <w:bookmarkEnd w:id="0"/>
    <w:p w:rsidR="00A1116E" w:rsidRPr="00F90716" w:rsidRDefault="00000000" w:rsidP="00D66A6A">
      <w:pPr>
        <w:pStyle w:val="Heading8"/>
        <w:jc w:val="left"/>
        <w:rPr>
          <w:rFonts w:asciiTheme="minorHAnsi" w:hAnsiTheme="minorHAnsi" w:cstheme="minorHAnsi"/>
          <w:b w:val="0"/>
          <w:color w:val="000000" w:themeColor="text1"/>
          <w:sz w:val="22"/>
          <w:szCs w:val="22"/>
          <w:lang w:val="en-IN" w:eastAsia="en-US"/>
        </w:rPr>
      </w:pPr>
      <w:r w:rsidRPr="00F90716">
        <w:rPr>
          <w:rFonts w:asciiTheme="minorHAnsi" w:hAnsiTheme="minorHAnsi" w:cstheme="minorHAnsi"/>
          <w:b w:val="0"/>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71120</wp:posOffset>
                </wp:positionV>
                <wp:extent cx="5391785" cy="1270"/>
                <wp:effectExtent l="19050" t="18415" r="18415" b="18415"/>
                <wp:wrapNone/>
                <wp:docPr id="8" name=" 4"/>
                <wp:cNvGraphicFramePr/>
                <a:graphic xmlns:a="http://schemas.openxmlformats.org/drawingml/2006/main">
                  <a:graphicData uri="http://schemas.microsoft.com/office/word/2010/wordprocessingShape">
                    <wps:wsp>
                      <wps:cNvCnPr/>
                      <wps:spPr bwMode="auto">
                        <a:xfrm>
                          <a:off x="0" y="0"/>
                          <a:ext cx="5391785" cy="1270"/>
                        </a:xfrm>
                        <a:prstGeom prst="straightConnector1">
                          <a:avLst/>
                        </a:prstGeom>
                        <a:noFill/>
                        <a:ln w="19080" cap="sq">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4" o:spid="_x0000_s1026" type="#_x0000_t32" style="width:424.55pt;height:0.1pt;margin-top:5.6pt;margin-left:-0.75pt;mso-height-percent:0;mso-height-relative:page;mso-width-percent:0;mso-width-relative:page;mso-wrap-distance-bottom:0;mso-wrap-distance-left:9pt;mso-wrap-distance-right:9pt;mso-wrap-distance-top:0;mso-wrap-style:square;position:absolute;visibility:visible;z-index:251662336" strokecolor="#4f81bd" strokeweight="1.5pt">
                <v:stroke endcap="square"/>
              </v:shape>
            </w:pict>
          </mc:Fallback>
        </mc:AlternateContent>
      </w:r>
    </w:p>
    <w:p w:rsidR="00A1116E" w:rsidRPr="00F90716" w:rsidRDefault="00000000" w:rsidP="00D66A6A">
      <w:pPr>
        <w:pStyle w:val="Heading8"/>
        <w:jc w:val="left"/>
        <w:rPr>
          <w:rFonts w:asciiTheme="minorHAnsi" w:hAnsiTheme="minorHAnsi" w:cstheme="minorHAnsi"/>
          <w:b w:val="0"/>
          <w:color w:val="000000" w:themeColor="text1"/>
          <w:sz w:val="22"/>
          <w:szCs w:val="22"/>
          <w:lang w:val="en-IN" w:eastAsia="en-US"/>
        </w:rPr>
      </w:pPr>
      <w:r w:rsidRPr="00F90716">
        <w:rPr>
          <w:rFonts w:asciiTheme="minorHAnsi" w:hAnsiTheme="minorHAnsi" w:cstheme="minorHAnsi"/>
          <w:b w:val="0"/>
          <w:noProof/>
          <w:color w:val="000000" w:themeColor="text1"/>
          <w:sz w:val="22"/>
          <w:szCs w:val="22"/>
        </w:rPr>
        <mc:AlternateContent>
          <mc:Choice Requires="wps">
            <w:drawing>
              <wp:anchor distT="0" distB="0" distL="114300" distR="114300" simplePos="0" relativeHeight="251658240" behindDoc="0" locked="0" layoutInCell="1" allowOverlap="1">
                <wp:simplePos x="0" y="0"/>
                <wp:positionH relativeFrom="column">
                  <wp:posOffset>-59690</wp:posOffset>
                </wp:positionH>
                <wp:positionV relativeFrom="paragraph">
                  <wp:posOffset>67310</wp:posOffset>
                </wp:positionV>
                <wp:extent cx="6212840" cy="354330"/>
                <wp:effectExtent l="16510" t="22860" r="19050" b="22860"/>
                <wp:wrapNone/>
                <wp:docPr id="7" name=" 5"/>
                <wp:cNvGraphicFramePr/>
                <a:graphic xmlns:a="http://schemas.openxmlformats.org/drawingml/2006/main">
                  <a:graphicData uri="http://schemas.microsoft.com/office/word/2010/wordprocessingShape">
                    <wps:wsp>
                      <wps:cNvSpPr txBox="1"/>
                      <wps:spPr bwMode="auto">
                        <a:xfrm>
                          <a:off x="0" y="0"/>
                          <a:ext cx="6212840" cy="354330"/>
                        </a:xfrm>
                        <a:prstGeom prst="rect">
                          <a:avLst/>
                        </a:prstGeom>
                        <a:solidFill>
                          <a:srgbClr val="4F81BD"/>
                        </a:solidFill>
                        <a:ln w="31750">
                          <a:solidFill>
                            <a:srgbClr val="F2F2F2"/>
                          </a:solidFill>
                          <a:miter lim="800000"/>
                          <a:headEnd/>
                          <a:tailEnd/>
                        </a:ln>
                      </wps:spPr>
                      <wps:txbx>
                        <w:txbxContent>
                          <w:p w:rsidR="00A1116E" w:rsidRDefault="00000000">
                            <w:pPr>
                              <w:jc w:val="both"/>
                            </w:pPr>
                            <w:r>
                              <w:rPr>
                                <w:rFonts w:ascii="Arial" w:hAnsi="Arial" w:cs="Arial"/>
                                <w:b/>
                                <w:color w:val="FFFFFF"/>
                              </w:rPr>
                              <w:t>OBJECTIVE</w:t>
                            </w:r>
                          </w:p>
                        </w:txbxContent>
                      </wps:txbx>
                      <wps:bodyPr rot="0" vert="horz" wrap="square" lIns="97790" tIns="52070" rIns="97790" bIns="5207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 o:spid="_x0000_s1027" type="#_x0000_t202" style="width:489.2pt;height:27.9pt;margin-top:5.3pt;margin-left:-4.7pt;mso-height-percent:0;mso-height-relative:page;mso-width-percent:0;mso-width-relative:page;mso-wrap-distance-bottom:0;mso-wrap-distance-left:9pt;mso-wrap-distance-right:9pt;mso-wrap-distance-top:0;mso-wrap-style:square;position:absolute;visibility:visible;v-text-anchor:top;z-index:251660288" fillcolor="#4f81bd" strokecolor="#f2f2f2" strokeweight="2.5pt">
                <v:path arrowok="t" textboxrect="0,0,21600,21600"/>
                <v:textbox inset="7.7pt,4.1pt,7.7pt,4.1pt">
                  <w:txbxContent>
                    <w:p w:rsidR="00A1116E">
                      <w:pPr>
                        <w:jc w:val="both"/>
                      </w:pPr>
                      <w:r>
                        <w:rPr>
                          <w:rFonts w:ascii="Arial" w:hAnsi="Arial" w:cs="Arial"/>
                          <w:b/>
                          <w:color w:val="FFFFFF"/>
                        </w:rPr>
                        <w:t>OBJECTIVE</w:t>
                      </w:r>
                    </w:p>
                  </w:txbxContent>
                </v:textbox>
              </v:shape>
            </w:pict>
          </mc:Fallback>
        </mc:AlternateContent>
      </w:r>
    </w:p>
    <w:p w:rsidR="00A1116E" w:rsidRPr="00F90716" w:rsidRDefault="00A1116E" w:rsidP="00D66A6A">
      <w:pPr>
        <w:pStyle w:val="Heading8"/>
        <w:jc w:val="left"/>
        <w:rPr>
          <w:rFonts w:asciiTheme="minorHAnsi" w:hAnsiTheme="minorHAnsi" w:cstheme="minorHAnsi"/>
          <w:b w:val="0"/>
          <w:color w:val="000000" w:themeColor="text1"/>
          <w:sz w:val="22"/>
          <w:szCs w:val="22"/>
        </w:rPr>
      </w:pPr>
    </w:p>
    <w:p w:rsidR="00F90716" w:rsidRPr="00F90716" w:rsidRDefault="00F90716" w:rsidP="00F90716">
      <w:pPr>
        <w:pStyle w:val="NoSpacing"/>
        <w:ind w:left="360"/>
        <w:rPr>
          <w:rFonts w:asciiTheme="minorHAnsi" w:hAnsiTheme="minorHAnsi" w:cstheme="minorHAnsi"/>
          <w:color w:val="000000" w:themeColor="text1"/>
        </w:rPr>
      </w:pPr>
    </w:p>
    <w:p w:rsidR="00A1116E" w:rsidRPr="00F90716" w:rsidRDefault="00000000" w:rsidP="00F90716">
      <w:pPr>
        <w:pStyle w:val="NoSpacing"/>
        <w:numPr>
          <w:ilvl w:val="0"/>
          <w:numId w:val="21"/>
        </w:numPr>
        <w:rPr>
          <w:rFonts w:asciiTheme="minorHAnsi" w:hAnsiTheme="minorHAnsi" w:cstheme="minorHAnsi"/>
          <w:color w:val="000000" w:themeColor="text1"/>
        </w:rPr>
      </w:pPr>
      <w:r w:rsidRPr="00F90716">
        <w:rPr>
          <w:rFonts w:asciiTheme="minorHAnsi" w:hAnsiTheme="minorHAnsi" w:cstheme="minorHAnsi"/>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-2540</wp:posOffset>
                </wp:positionH>
                <wp:positionV relativeFrom="paragraph">
                  <wp:posOffset>511175</wp:posOffset>
                </wp:positionV>
                <wp:extent cx="6203315" cy="354330"/>
                <wp:effectExtent l="16510" t="16510" r="19050" b="19685"/>
                <wp:wrapNone/>
                <wp:docPr id="6" name=" 6"/>
                <wp:cNvGraphicFramePr/>
                <a:graphic xmlns:a="http://schemas.openxmlformats.org/drawingml/2006/main">
                  <a:graphicData uri="http://schemas.microsoft.com/office/word/2010/wordprocessingShape">
                    <wps:wsp>
                      <wps:cNvSpPr txBox="1"/>
                      <wps:spPr bwMode="auto">
                        <a:xfrm>
                          <a:off x="0" y="0"/>
                          <a:ext cx="6203315" cy="354330"/>
                        </a:xfrm>
                        <a:prstGeom prst="rect">
                          <a:avLst/>
                        </a:prstGeom>
                        <a:solidFill>
                          <a:srgbClr val="4F81BD"/>
                        </a:solidFill>
                        <a:ln w="31750">
                          <a:solidFill>
                            <a:srgbClr val="F2F2F2"/>
                          </a:solidFill>
                          <a:miter lim="800000"/>
                          <a:headEnd/>
                          <a:tailEnd/>
                        </a:ln>
                      </wps:spPr>
                      <wps:txbx>
                        <w:txbxContent>
                          <w:p w:rsidR="00A1116E" w:rsidRDefault="00000000">
                            <w:pPr>
                              <w:jc w:val="both"/>
                            </w:pPr>
                            <w:r>
                              <w:rPr>
                                <w:rFonts w:ascii="Arial" w:hAnsi="Arial" w:cs="Arial"/>
                                <w:b/>
                                <w:color w:val="FFFFFF"/>
                              </w:rPr>
                              <w:t>SUMMARY</w:t>
                            </w:r>
                          </w:p>
                        </w:txbxContent>
                      </wps:txbx>
                      <wps:bodyPr rot="0" vert="horz" wrap="square" lIns="97790" tIns="52070" rIns="97790" bIns="52070" anchor="t" anchorCtr="0" upright="1"/>
                    </wps:wsp>
                  </a:graphicData>
                </a:graphic>
                <wp14:sizeRelH relativeFrom="page">
                  <wp14:pctWidth>0</wp14:pctWidth>
                </wp14:sizeRelH>
                <wp14:sizeRelV relativeFrom="page">
                  <wp14:pctHeight>0</wp14:pctHeight>
                </wp14:sizeRelV>
              </wp:anchor>
            </w:drawing>
          </mc:Choice>
          <mc:Fallback>
            <w:pict>
              <v:shape id=" 6" o:spid="_x0000_s1028" type="#_x0000_t202" style="width:488.45pt;height:27.9pt;margin-top:40.25pt;margin-left:-0.2pt;mso-height-percent:0;mso-height-relative:page;mso-width-percent:0;mso-width-relative:page;mso-wrap-distance-bottom:0;mso-wrap-distance-left:9pt;mso-wrap-distance-right:9pt;mso-wrap-distance-top:0;mso-wrap-style:square;position:absolute;visibility:visible;v-text-anchor:top;z-index:251670528" fillcolor="#4f81bd" strokecolor="#f2f2f2" strokeweight="2.5pt">
                <v:path arrowok="t" textboxrect="0,0,21600,21600"/>
                <v:textbox inset="7.7pt,4.1pt,7.7pt,4.1pt">
                  <w:txbxContent>
                    <w:p w:rsidR="00A1116E">
                      <w:pPr>
                        <w:jc w:val="both"/>
                      </w:pPr>
                      <w:r>
                        <w:rPr>
                          <w:rFonts w:ascii="Arial" w:hAnsi="Arial" w:cs="Arial"/>
                          <w:b/>
                          <w:color w:val="FFFFFF"/>
                        </w:rPr>
                        <w:t>SUMMARY</w:t>
                      </w:r>
                    </w:p>
                  </w:txbxContent>
                </v:textbox>
              </v:shape>
            </w:pict>
          </mc:Fallback>
        </mc:AlternateContent>
      </w:r>
      <w:r w:rsidRPr="00F90716">
        <w:rPr>
          <w:rFonts w:asciiTheme="minorHAnsi" w:hAnsiTheme="minorHAnsi" w:cstheme="minorHAnsi"/>
          <w:color w:val="000000" w:themeColor="text1"/>
        </w:rPr>
        <w:t>A challenging position in corporate world, where I can utilize my knowledge &amp; skills towards the growth</w:t>
      </w:r>
      <w:r w:rsidR="00D66A6A" w:rsidRPr="00F90716">
        <w:rPr>
          <w:rFonts w:asciiTheme="minorHAnsi" w:hAnsiTheme="minorHAnsi" w:cstheme="minorHAnsi"/>
          <w:color w:val="000000" w:themeColor="text1"/>
        </w:rPr>
        <w:t xml:space="preserve"> </w:t>
      </w:r>
      <w:r w:rsidRPr="00F90716">
        <w:rPr>
          <w:rFonts w:asciiTheme="minorHAnsi" w:hAnsiTheme="minorHAnsi" w:cstheme="minorHAnsi"/>
          <w:color w:val="000000" w:themeColor="text1"/>
        </w:rPr>
        <w:t>of the organization.</w:t>
      </w:r>
    </w:p>
    <w:p w:rsidR="00A1116E" w:rsidRPr="00F90716" w:rsidRDefault="00A1116E" w:rsidP="00D66A6A">
      <w:pPr>
        <w:spacing w:line="360" w:lineRule="auto"/>
        <w:ind w:left="360"/>
        <w:rPr>
          <w:rFonts w:asciiTheme="minorHAnsi" w:hAnsiTheme="minorHAnsi" w:cstheme="minorHAnsi"/>
          <w:color w:val="000000" w:themeColor="text1"/>
          <w:sz w:val="22"/>
          <w:szCs w:val="22"/>
        </w:rPr>
      </w:pPr>
    </w:p>
    <w:p w:rsidR="00A1116E" w:rsidRPr="00F90716" w:rsidRDefault="00A1116E" w:rsidP="00D66A6A">
      <w:pPr>
        <w:pStyle w:val="BodyText"/>
        <w:tabs>
          <w:tab w:val="left" w:pos="0"/>
          <w:tab w:val="left" w:pos="540"/>
        </w:tabs>
        <w:spacing w:line="300" w:lineRule="auto"/>
        <w:ind w:left="360"/>
        <w:jc w:val="left"/>
        <w:rPr>
          <w:rFonts w:asciiTheme="minorHAnsi" w:hAnsiTheme="minorHAnsi" w:cstheme="minorHAnsi"/>
          <w:color w:val="000000" w:themeColor="text1"/>
          <w:sz w:val="22"/>
          <w:szCs w:val="22"/>
        </w:rPr>
      </w:pPr>
    </w:p>
    <w:p w:rsidR="00F90716" w:rsidRPr="00F90716" w:rsidRDefault="00F90716" w:rsidP="00F90716">
      <w:pPr>
        <w:pStyle w:val="NoSpacing"/>
        <w:ind w:left="360"/>
        <w:rPr>
          <w:rFonts w:asciiTheme="minorHAnsi" w:hAnsiTheme="minorHAnsi" w:cstheme="minorHAnsi"/>
          <w:color w:val="000000" w:themeColor="text1"/>
        </w:rPr>
      </w:pPr>
    </w:p>
    <w:p w:rsidR="00A1116E" w:rsidRPr="00F90716" w:rsidRDefault="00000000" w:rsidP="00F90716">
      <w:pPr>
        <w:pStyle w:val="NoSpacing"/>
        <w:numPr>
          <w:ilvl w:val="0"/>
          <w:numId w:val="21"/>
        </w:numPr>
        <w:rPr>
          <w:rFonts w:asciiTheme="minorHAnsi" w:hAnsiTheme="minorHAnsi" w:cstheme="minorHAnsi"/>
          <w:color w:val="000000" w:themeColor="text1"/>
        </w:rPr>
      </w:pPr>
      <w:r w:rsidRPr="00F90716">
        <w:rPr>
          <w:rFonts w:asciiTheme="minorHAnsi" w:hAnsiTheme="minorHAnsi" w:cstheme="minorHAnsi"/>
          <w:color w:val="000000" w:themeColor="text1"/>
        </w:rPr>
        <w:t>7</w:t>
      </w:r>
      <w:r w:rsidR="009011BA" w:rsidRPr="00F90716">
        <w:rPr>
          <w:rFonts w:asciiTheme="minorHAnsi" w:hAnsiTheme="minorHAnsi" w:cstheme="minorHAnsi"/>
          <w:color w:val="000000" w:themeColor="text1"/>
        </w:rPr>
        <w:t>+</w:t>
      </w:r>
      <w:r w:rsidR="00F90716" w:rsidRPr="00F90716">
        <w:rPr>
          <w:rFonts w:asciiTheme="minorHAnsi" w:hAnsiTheme="minorHAnsi" w:cstheme="minorHAnsi"/>
          <w:color w:val="000000" w:themeColor="text1"/>
        </w:rPr>
        <w:t xml:space="preserve"> </w:t>
      </w:r>
      <w:r w:rsidRPr="00F90716">
        <w:rPr>
          <w:rFonts w:asciiTheme="minorHAnsi" w:hAnsiTheme="minorHAnsi" w:cstheme="minorHAnsi"/>
          <w:color w:val="000000" w:themeColor="text1"/>
        </w:rPr>
        <w:t>y</w:t>
      </w:r>
      <w:r w:rsidR="00F90716" w:rsidRPr="00F90716">
        <w:rPr>
          <w:rFonts w:asciiTheme="minorHAnsi" w:hAnsiTheme="minorHAnsi" w:cstheme="minorHAnsi"/>
          <w:color w:val="000000" w:themeColor="text1"/>
        </w:rPr>
        <w:t>ea</w:t>
      </w:r>
      <w:r w:rsidRPr="00F90716">
        <w:rPr>
          <w:rFonts w:asciiTheme="minorHAnsi" w:hAnsiTheme="minorHAnsi" w:cstheme="minorHAnsi"/>
          <w:color w:val="000000" w:themeColor="text1"/>
        </w:rPr>
        <w:t>rs</w:t>
      </w:r>
      <w:r w:rsidR="00E451F0" w:rsidRPr="00F90716">
        <w:rPr>
          <w:rFonts w:asciiTheme="minorHAnsi" w:hAnsiTheme="minorHAnsi" w:cstheme="minorHAnsi"/>
          <w:color w:val="000000" w:themeColor="text1"/>
        </w:rPr>
        <w:t xml:space="preserve"> </w:t>
      </w:r>
      <w:r w:rsidRPr="00F90716">
        <w:rPr>
          <w:rFonts w:asciiTheme="minorHAnsi" w:hAnsiTheme="minorHAnsi" w:cstheme="minorHAnsi"/>
          <w:color w:val="000000" w:themeColor="text1"/>
        </w:rPr>
        <w:t>of Industry Experience on Design</w:t>
      </w:r>
      <w:r w:rsidR="00822077" w:rsidRPr="00F90716">
        <w:rPr>
          <w:rFonts w:asciiTheme="minorHAnsi" w:hAnsiTheme="minorHAnsi" w:cstheme="minorHAnsi"/>
          <w:color w:val="000000" w:themeColor="text1"/>
        </w:rPr>
        <w:t>ing</w:t>
      </w:r>
      <w:r w:rsidRPr="00F90716">
        <w:rPr>
          <w:rFonts w:asciiTheme="minorHAnsi" w:hAnsiTheme="minorHAnsi" w:cstheme="minorHAnsi"/>
          <w:color w:val="000000" w:themeColor="text1"/>
        </w:rPr>
        <w:t xml:space="preserve">, </w:t>
      </w:r>
      <w:r w:rsidR="007464A8" w:rsidRPr="00F90716">
        <w:rPr>
          <w:rFonts w:asciiTheme="minorHAnsi" w:hAnsiTheme="minorHAnsi" w:cstheme="minorHAnsi"/>
          <w:color w:val="000000" w:themeColor="text1"/>
        </w:rPr>
        <w:t>Development</w:t>
      </w:r>
      <w:r w:rsidR="007464A8">
        <w:rPr>
          <w:rFonts w:asciiTheme="minorHAnsi" w:hAnsiTheme="minorHAnsi" w:cstheme="minorHAnsi"/>
          <w:color w:val="000000" w:themeColor="text1"/>
        </w:rPr>
        <w:t>,</w:t>
      </w:r>
      <w:r w:rsidR="007464A8" w:rsidRPr="00F90716">
        <w:rPr>
          <w:rFonts w:asciiTheme="minorHAnsi" w:hAnsiTheme="minorHAnsi" w:cstheme="minorHAnsi"/>
          <w:color w:val="000000" w:themeColor="text1"/>
        </w:rPr>
        <w:t xml:space="preserve"> Implementation, Support</w:t>
      </w:r>
      <w:r w:rsidR="00E451F0" w:rsidRPr="00F90716">
        <w:rPr>
          <w:rFonts w:asciiTheme="minorHAnsi" w:hAnsiTheme="minorHAnsi" w:cstheme="minorHAnsi"/>
          <w:color w:val="000000" w:themeColor="text1"/>
        </w:rPr>
        <w:t xml:space="preserve"> </w:t>
      </w:r>
      <w:r w:rsidRPr="00F90716">
        <w:rPr>
          <w:rFonts w:asciiTheme="minorHAnsi" w:hAnsiTheme="minorHAnsi" w:cstheme="minorHAnsi"/>
          <w:color w:val="000000" w:themeColor="text1"/>
        </w:rPr>
        <w:t>and Advancement of Salesforce.com</w:t>
      </w:r>
      <w:r w:rsidR="00E451F0" w:rsidRPr="00F90716">
        <w:rPr>
          <w:rFonts w:asciiTheme="minorHAnsi" w:hAnsiTheme="minorHAnsi" w:cstheme="minorHAnsi"/>
          <w:color w:val="000000" w:themeColor="text1"/>
        </w:rPr>
        <w:t xml:space="preserve"> </w:t>
      </w:r>
      <w:r w:rsidRPr="00F90716">
        <w:rPr>
          <w:rFonts w:asciiTheme="minorHAnsi" w:hAnsiTheme="minorHAnsi" w:cstheme="minorHAnsi"/>
          <w:color w:val="000000" w:themeColor="text1"/>
        </w:rPr>
        <w:t>platform</w:t>
      </w:r>
      <w:r w:rsidR="007464A8">
        <w:rPr>
          <w:rFonts w:asciiTheme="minorHAnsi" w:hAnsiTheme="minorHAnsi" w:cstheme="minorHAnsi"/>
          <w:color w:val="000000" w:themeColor="text1"/>
        </w:rPr>
        <w:t>.</w:t>
      </w:r>
    </w:p>
    <w:p w:rsidR="00CF6FD8" w:rsidRDefault="00000000" w:rsidP="009B19EF">
      <w:pPr>
        <w:pStyle w:val="NoSpacing"/>
        <w:numPr>
          <w:ilvl w:val="0"/>
          <w:numId w:val="21"/>
        </w:numPr>
        <w:rPr>
          <w:rFonts w:asciiTheme="minorHAnsi" w:hAnsiTheme="minorHAnsi" w:cstheme="minorHAnsi"/>
          <w:color w:val="000000" w:themeColor="text1"/>
        </w:rPr>
      </w:pPr>
      <w:r w:rsidRPr="00CF6FD8">
        <w:rPr>
          <w:rFonts w:asciiTheme="minorHAnsi" w:hAnsiTheme="minorHAnsi" w:cstheme="minorHAnsi"/>
          <w:color w:val="000000" w:themeColor="text1"/>
        </w:rPr>
        <w:t xml:space="preserve">In-depth </w:t>
      </w:r>
      <w:r w:rsidR="00B56913" w:rsidRPr="00CF6FD8">
        <w:rPr>
          <w:rFonts w:asciiTheme="minorHAnsi" w:hAnsiTheme="minorHAnsi" w:cstheme="minorHAnsi"/>
          <w:color w:val="000000" w:themeColor="text1"/>
        </w:rPr>
        <w:t xml:space="preserve">understanding of the capabilities and constraints of the </w:t>
      </w:r>
      <w:r w:rsidR="00E451F0" w:rsidRPr="00CF6FD8">
        <w:rPr>
          <w:rFonts w:asciiTheme="minorHAnsi" w:hAnsiTheme="minorHAnsi" w:cstheme="minorHAnsi"/>
          <w:color w:val="000000" w:themeColor="text1"/>
        </w:rPr>
        <w:t>sales force</w:t>
      </w:r>
      <w:r w:rsidR="00B56913" w:rsidRPr="00CF6FD8">
        <w:rPr>
          <w:rFonts w:asciiTheme="minorHAnsi" w:hAnsiTheme="minorHAnsi" w:cstheme="minorHAnsi"/>
          <w:color w:val="000000" w:themeColor="text1"/>
        </w:rPr>
        <w:t xml:space="preserve"> CRM application coupled with good understanding of</w:t>
      </w:r>
      <w:r w:rsidR="00E451F0" w:rsidRPr="00CF6FD8">
        <w:rPr>
          <w:rFonts w:asciiTheme="minorHAnsi" w:hAnsiTheme="minorHAnsi" w:cstheme="minorHAnsi"/>
          <w:color w:val="000000" w:themeColor="text1"/>
        </w:rPr>
        <w:t xml:space="preserve"> the</w:t>
      </w:r>
      <w:r w:rsidR="00B56913" w:rsidRPr="00CF6FD8">
        <w:rPr>
          <w:rFonts w:asciiTheme="minorHAnsi" w:hAnsiTheme="minorHAnsi" w:cstheme="minorHAnsi"/>
          <w:color w:val="000000" w:themeColor="text1"/>
        </w:rPr>
        <w:t xml:space="preserve"> business goals and </w:t>
      </w:r>
      <w:r w:rsidRPr="00CF6FD8">
        <w:rPr>
          <w:rFonts w:asciiTheme="minorHAnsi" w:hAnsiTheme="minorHAnsi" w:cstheme="minorHAnsi"/>
          <w:color w:val="000000" w:themeColor="text1"/>
        </w:rPr>
        <w:t xml:space="preserve">processes, requirement gathering, </w:t>
      </w:r>
      <w:r w:rsidR="000B2DCE">
        <w:rPr>
          <w:rFonts w:asciiTheme="minorHAnsi" w:hAnsiTheme="minorHAnsi" w:cstheme="minorHAnsi"/>
          <w:color w:val="000000" w:themeColor="text1"/>
        </w:rPr>
        <w:t>analysis, providing</w:t>
      </w:r>
      <w:r>
        <w:rPr>
          <w:rFonts w:asciiTheme="minorHAnsi" w:hAnsiTheme="minorHAnsi" w:cstheme="minorHAnsi"/>
          <w:color w:val="000000" w:themeColor="text1"/>
        </w:rPr>
        <w:t xml:space="preserve"> </w:t>
      </w:r>
      <w:r w:rsidR="00260BA1">
        <w:rPr>
          <w:rFonts w:asciiTheme="minorHAnsi" w:hAnsiTheme="minorHAnsi" w:cstheme="minorHAnsi"/>
          <w:color w:val="000000" w:themeColor="text1"/>
        </w:rPr>
        <w:t>solution,</w:t>
      </w:r>
      <w:r w:rsidR="00260BA1" w:rsidRPr="00CF6FD8">
        <w:rPr>
          <w:rFonts w:asciiTheme="minorHAnsi" w:hAnsiTheme="minorHAnsi" w:cstheme="minorHAnsi"/>
          <w:color w:val="000000" w:themeColor="text1"/>
        </w:rPr>
        <w:t xml:space="preserve"> </w:t>
      </w:r>
      <w:r w:rsidR="00056F69" w:rsidRPr="00CF6FD8">
        <w:rPr>
          <w:rFonts w:asciiTheme="minorHAnsi" w:hAnsiTheme="minorHAnsi" w:cstheme="minorHAnsi"/>
          <w:color w:val="000000" w:themeColor="text1"/>
        </w:rPr>
        <w:t>implementation</w:t>
      </w:r>
      <w:r w:rsidR="00056F69">
        <w:rPr>
          <w:rFonts w:asciiTheme="minorHAnsi" w:hAnsiTheme="minorHAnsi" w:cstheme="minorHAnsi"/>
          <w:color w:val="000000" w:themeColor="text1"/>
        </w:rPr>
        <w:t>,</w:t>
      </w:r>
      <w:r w:rsidR="00056F69" w:rsidRPr="00CF6FD8">
        <w:rPr>
          <w:rFonts w:asciiTheme="minorHAnsi" w:hAnsiTheme="minorHAnsi" w:cstheme="minorHAnsi"/>
          <w:color w:val="000000" w:themeColor="text1"/>
        </w:rPr>
        <w:t xml:space="preserve"> migra</w:t>
      </w:r>
      <w:r w:rsidR="00056F69">
        <w:rPr>
          <w:rFonts w:asciiTheme="minorHAnsi" w:hAnsiTheme="minorHAnsi" w:cstheme="minorHAnsi"/>
          <w:color w:val="000000" w:themeColor="text1"/>
        </w:rPr>
        <w:t>t</w:t>
      </w:r>
      <w:r w:rsidR="000B2DCE">
        <w:rPr>
          <w:rFonts w:asciiTheme="minorHAnsi" w:hAnsiTheme="minorHAnsi" w:cstheme="minorHAnsi"/>
          <w:color w:val="000000" w:themeColor="text1"/>
        </w:rPr>
        <w:t>ion</w:t>
      </w:r>
      <w:r w:rsidR="00056F69">
        <w:rPr>
          <w:rFonts w:asciiTheme="minorHAnsi" w:hAnsiTheme="minorHAnsi" w:cstheme="minorHAnsi"/>
          <w:color w:val="000000" w:themeColor="text1"/>
        </w:rPr>
        <w:t xml:space="preserve"> and maintenance.</w:t>
      </w:r>
    </w:p>
    <w:p w:rsidR="00E451F0" w:rsidRPr="00CF6FD8" w:rsidRDefault="00000000" w:rsidP="009B19EF">
      <w:pPr>
        <w:pStyle w:val="NoSpacing"/>
        <w:numPr>
          <w:ilvl w:val="0"/>
          <w:numId w:val="21"/>
        </w:numPr>
        <w:rPr>
          <w:rFonts w:asciiTheme="minorHAnsi" w:hAnsiTheme="minorHAnsi" w:cstheme="minorHAnsi"/>
          <w:color w:val="000000" w:themeColor="text1"/>
        </w:rPr>
      </w:pPr>
      <w:r w:rsidRPr="00CF6FD8">
        <w:rPr>
          <w:rFonts w:asciiTheme="minorHAnsi" w:hAnsiTheme="minorHAnsi" w:cstheme="minorHAnsi"/>
          <w:color w:val="000000" w:themeColor="text1"/>
        </w:rPr>
        <w:t xml:space="preserve">Working Experience as Sales force developer in providing customization, development, enhancements of Salesforce.com CRM </w:t>
      </w:r>
      <w:r w:rsidR="00B252AB" w:rsidRPr="00CF6FD8">
        <w:rPr>
          <w:rFonts w:asciiTheme="minorHAnsi" w:hAnsiTheme="minorHAnsi" w:cstheme="minorHAnsi"/>
          <w:color w:val="000000" w:themeColor="text1"/>
        </w:rPr>
        <w:t>and nCino</w:t>
      </w:r>
      <w:r w:rsidRPr="00CF6FD8">
        <w:rPr>
          <w:rFonts w:asciiTheme="minorHAnsi" w:hAnsiTheme="minorHAnsi" w:cstheme="minorHAnsi"/>
          <w:color w:val="000000" w:themeColor="text1"/>
        </w:rPr>
        <w:t xml:space="preserve"> Applications</w:t>
      </w:r>
      <w:r w:rsidR="00B252AB" w:rsidRPr="00CF6FD8">
        <w:rPr>
          <w:rFonts w:asciiTheme="minorHAnsi" w:hAnsiTheme="minorHAnsi" w:cstheme="minorHAnsi"/>
          <w:color w:val="000000" w:themeColor="text1"/>
        </w:rPr>
        <w:t>.</w:t>
      </w:r>
    </w:p>
    <w:p w:rsidR="0049389F" w:rsidRPr="00F90716" w:rsidRDefault="00000000" w:rsidP="00F90716">
      <w:pPr>
        <w:pStyle w:val="NoSpacing"/>
        <w:numPr>
          <w:ilvl w:val="0"/>
          <w:numId w:val="21"/>
        </w:numPr>
        <w:rPr>
          <w:color w:val="000000" w:themeColor="text1"/>
          <w:lang w:eastAsia="zh-CN"/>
        </w:rPr>
      </w:pPr>
      <w:r w:rsidRPr="00F90716">
        <w:rPr>
          <w:rFonts w:asciiTheme="minorHAnsi" w:hAnsiTheme="minorHAnsi" w:cstheme="minorHAnsi"/>
          <w:color w:val="000000" w:themeColor="text1"/>
        </w:rPr>
        <w:t>Technical expertise in Software Development Life Cycle (SDLC) process</w:t>
      </w:r>
      <w:r w:rsidR="00376550" w:rsidRPr="00F90716">
        <w:rPr>
          <w:rFonts w:asciiTheme="minorHAnsi" w:hAnsiTheme="minorHAnsi" w:cstheme="minorHAnsi"/>
          <w:color w:val="000000" w:themeColor="text1"/>
        </w:rPr>
        <w:t>es that includes</w:t>
      </w:r>
      <w:r w:rsidR="00E451F0" w:rsidRPr="00F90716">
        <w:rPr>
          <w:rFonts w:asciiTheme="minorHAnsi" w:hAnsiTheme="minorHAnsi" w:cstheme="minorHAnsi"/>
          <w:color w:val="000000" w:themeColor="text1"/>
        </w:rPr>
        <w:t xml:space="preserve"> </w:t>
      </w:r>
      <w:r w:rsidR="00376550" w:rsidRPr="00F90716">
        <w:rPr>
          <w:rFonts w:asciiTheme="minorHAnsi" w:hAnsiTheme="minorHAnsi" w:cstheme="minorHAnsi"/>
          <w:color w:val="000000" w:themeColor="text1"/>
        </w:rPr>
        <w:t>Analysis,</w:t>
      </w:r>
      <w:r w:rsidR="00E451F0" w:rsidRPr="00F90716">
        <w:rPr>
          <w:rFonts w:asciiTheme="minorHAnsi" w:hAnsiTheme="minorHAnsi" w:cstheme="minorHAnsi"/>
          <w:color w:val="000000" w:themeColor="text1"/>
        </w:rPr>
        <w:t xml:space="preserve"> </w:t>
      </w:r>
      <w:r w:rsidR="00376550" w:rsidRPr="00F90716">
        <w:rPr>
          <w:rFonts w:asciiTheme="minorHAnsi" w:hAnsiTheme="minorHAnsi" w:cstheme="minorHAnsi"/>
          <w:color w:val="000000" w:themeColor="text1"/>
        </w:rPr>
        <w:t>Estimation,</w:t>
      </w:r>
      <w:r w:rsidR="00E451F0" w:rsidRPr="00F90716">
        <w:rPr>
          <w:rFonts w:asciiTheme="minorHAnsi" w:hAnsiTheme="minorHAnsi" w:cstheme="minorHAnsi"/>
          <w:color w:val="000000" w:themeColor="text1"/>
        </w:rPr>
        <w:t xml:space="preserve"> </w:t>
      </w:r>
      <w:r w:rsidR="00376550" w:rsidRPr="00F90716">
        <w:rPr>
          <w:rFonts w:asciiTheme="minorHAnsi" w:hAnsiTheme="minorHAnsi" w:cstheme="minorHAnsi"/>
          <w:color w:val="000000" w:themeColor="text1"/>
        </w:rPr>
        <w:t>Schedule &amp; Tracking, preparing design documents</w:t>
      </w:r>
      <w:r w:rsidR="00F90716" w:rsidRPr="00F90716">
        <w:rPr>
          <w:rFonts w:asciiTheme="minorHAnsi" w:hAnsiTheme="minorHAnsi" w:cstheme="minorHAnsi"/>
          <w:color w:val="000000" w:themeColor="text1"/>
        </w:rPr>
        <w:t xml:space="preserve"> </w:t>
      </w:r>
      <w:r w:rsidR="00376550" w:rsidRPr="00F90716">
        <w:rPr>
          <w:rFonts w:asciiTheme="minorHAnsi" w:hAnsiTheme="minorHAnsi" w:cstheme="minorHAnsi"/>
          <w:color w:val="000000" w:themeColor="text1"/>
        </w:rPr>
        <w:t>(HLD/LLD),</w:t>
      </w:r>
      <w:r w:rsidR="00F90716" w:rsidRPr="00F90716">
        <w:rPr>
          <w:rFonts w:asciiTheme="minorHAnsi" w:hAnsiTheme="minorHAnsi" w:cstheme="minorHAnsi"/>
          <w:color w:val="000000" w:themeColor="text1"/>
        </w:rPr>
        <w:t xml:space="preserve"> </w:t>
      </w:r>
      <w:r w:rsidR="00E451F0" w:rsidRPr="00F90716">
        <w:rPr>
          <w:rFonts w:asciiTheme="minorHAnsi" w:hAnsiTheme="minorHAnsi" w:cstheme="minorHAnsi"/>
          <w:color w:val="000000" w:themeColor="text1"/>
        </w:rPr>
        <w:t>coding,</w:t>
      </w:r>
      <w:r w:rsidR="00376550" w:rsidRPr="00F90716">
        <w:rPr>
          <w:rFonts w:asciiTheme="minorHAnsi" w:hAnsiTheme="minorHAnsi" w:cstheme="minorHAnsi"/>
          <w:color w:val="000000" w:themeColor="text1"/>
        </w:rPr>
        <w:t xml:space="preserve"> Support and production implementation.</w:t>
      </w:r>
    </w:p>
    <w:p w:rsidR="00F90716" w:rsidRPr="00F90716" w:rsidRDefault="00F90716" w:rsidP="00F90716">
      <w:pPr>
        <w:pStyle w:val="ListParagraph"/>
        <w:widowControl w:val="0"/>
        <w:autoSpaceDE w:val="0"/>
        <w:spacing w:line="300" w:lineRule="auto"/>
        <w:ind w:left="360"/>
        <w:rPr>
          <w:rFonts w:asciiTheme="minorHAnsi" w:hAnsiTheme="minorHAnsi" w:cstheme="minorHAnsi"/>
          <w:color w:val="000000" w:themeColor="text1"/>
          <w:lang w:val="en-IN"/>
        </w:rPr>
      </w:pPr>
    </w:p>
    <w:p w:rsidR="00F90716" w:rsidRPr="00F90716" w:rsidRDefault="00000000" w:rsidP="00F90716">
      <w:pPr>
        <w:pStyle w:val="ListParagraph"/>
        <w:widowControl w:val="0"/>
        <w:numPr>
          <w:ilvl w:val="0"/>
          <w:numId w:val="3"/>
        </w:numPr>
        <w:autoSpaceDE w:val="0"/>
        <w:spacing w:line="300" w:lineRule="auto"/>
        <w:rPr>
          <w:rFonts w:asciiTheme="minorHAnsi" w:hAnsiTheme="minorHAnsi" w:cstheme="minorHAnsi"/>
          <w:color w:val="000000" w:themeColor="text1"/>
          <w:lang w:val="en-IN"/>
        </w:rPr>
      </w:pPr>
      <w:r w:rsidRPr="00F90716">
        <w:rPr>
          <w:rFonts w:asciiTheme="minorHAnsi" w:hAnsiTheme="minorHAnsi" w:cstheme="minorHAnsi"/>
          <w:color w:val="000000" w:themeColor="text1"/>
          <w:sz w:val="22"/>
          <w:szCs w:val="22"/>
        </w:rPr>
        <w:t>SFDC Development</w:t>
      </w:r>
    </w:p>
    <w:p w:rsidR="00A1116E" w:rsidRPr="00F90716" w:rsidRDefault="00000000" w:rsidP="00F90716">
      <w:pPr>
        <w:widowControl w:val="0"/>
        <w:numPr>
          <w:ilvl w:val="0"/>
          <w:numId w:val="2"/>
        </w:numPr>
        <w:shd w:val="clear" w:color="auto" w:fill="FFFFFF"/>
        <w:autoSpaceDE w:val="0"/>
        <w:spacing w:line="300" w:lineRule="auto"/>
        <w:rPr>
          <w:rFonts w:asciiTheme="minorHAnsi" w:hAnsiTheme="minorHAnsi" w:cstheme="minorHAnsi"/>
          <w:color w:val="000000" w:themeColor="text1"/>
          <w:sz w:val="22"/>
          <w:szCs w:val="22"/>
          <w:lang w:val="en-GB"/>
        </w:rPr>
      </w:pPr>
      <w:r w:rsidRPr="00F90716">
        <w:rPr>
          <w:rFonts w:asciiTheme="minorHAnsi" w:hAnsiTheme="minorHAnsi" w:cstheme="minorHAnsi"/>
          <w:color w:val="000000" w:themeColor="text1"/>
          <w:sz w:val="22"/>
          <w:szCs w:val="22"/>
          <w:lang w:val="en-GB"/>
        </w:rPr>
        <w:t xml:space="preserve">Experience </w:t>
      </w:r>
      <w:r w:rsidR="009011BA" w:rsidRPr="00F90716">
        <w:rPr>
          <w:rFonts w:asciiTheme="minorHAnsi" w:hAnsiTheme="minorHAnsi" w:cstheme="minorHAnsi"/>
          <w:color w:val="000000" w:themeColor="text1"/>
          <w:sz w:val="22"/>
          <w:szCs w:val="22"/>
          <w:lang w:val="en-GB"/>
        </w:rPr>
        <w:t>in</w:t>
      </w:r>
      <w:r w:rsidR="00E451F0" w:rsidRPr="00F90716">
        <w:rPr>
          <w:rFonts w:asciiTheme="minorHAnsi" w:hAnsiTheme="minorHAnsi" w:cstheme="minorHAnsi"/>
          <w:color w:val="000000" w:themeColor="text1"/>
          <w:sz w:val="22"/>
          <w:szCs w:val="22"/>
          <w:lang w:val="en-GB"/>
        </w:rPr>
        <w:t xml:space="preserve"> </w:t>
      </w:r>
      <w:r w:rsidR="000B2DCE">
        <w:rPr>
          <w:rFonts w:asciiTheme="minorHAnsi" w:hAnsiTheme="minorHAnsi" w:cstheme="minorHAnsi"/>
          <w:color w:val="000000" w:themeColor="text1"/>
          <w:sz w:val="22"/>
          <w:szCs w:val="22"/>
          <w:lang w:val="en-GB"/>
        </w:rPr>
        <w:t xml:space="preserve">Lightening </w:t>
      </w:r>
      <w:r w:rsidR="002F3EE5" w:rsidRPr="00F90716">
        <w:rPr>
          <w:rFonts w:asciiTheme="minorHAnsi" w:hAnsiTheme="minorHAnsi" w:cstheme="minorHAnsi"/>
          <w:color w:val="000000" w:themeColor="text1"/>
          <w:sz w:val="22"/>
          <w:szCs w:val="22"/>
          <w:lang w:val="en-GB"/>
        </w:rPr>
        <w:t>Frame work,</w:t>
      </w:r>
      <w:r w:rsidR="00F90716" w:rsidRPr="00F90716">
        <w:rPr>
          <w:rFonts w:asciiTheme="minorHAnsi" w:hAnsiTheme="minorHAnsi" w:cstheme="minorHAnsi"/>
          <w:color w:val="000000" w:themeColor="text1"/>
          <w:sz w:val="22"/>
          <w:szCs w:val="22"/>
          <w:lang w:val="en-GB"/>
        </w:rPr>
        <w:t xml:space="preserve"> </w:t>
      </w:r>
      <w:r w:rsidR="00E451F0" w:rsidRPr="00F90716">
        <w:rPr>
          <w:rFonts w:asciiTheme="minorHAnsi" w:hAnsiTheme="minorHAnsi" w:cstheme="minorHAnsi"/>
          <w:color w:val="000000" w:themeColor="text1"/>
          <w:sz w:val="22"/>
          <w:szCs w:val="22"/>
          <w:lang w:val="en-GB"/>
        </w:rPr>
        <w:t>Visual force</w:t>
      </w:r>
      <w:r w:rsidRPr="00F90716">
        <w:rPr>
          <w:rFonts w:asciiTheme="minorHAnsi" w:hAnsiTheme="minorHAnsi" w:cstheme="minorHAnsi"/>
          <w:color w:val="000000" w:themeColor="text1"/>
          <w:sz w:val="22"/>
          <w:szCs w:val="22"/>
          <w:lang w:val="en-GB"/>
        </w:rPr>
        <w:t>, Apex Triggers</w:t>
      </w:r>
      <w:r w:rsidR="009011BA" w:rsidRPr="00F90716">
        <w:rPr>
          <w:rFonts w:asciiTheme="minorHAnsi" w:hAnsiTheme="minorHAnsi" w:cstheme="minorHAnsi"/>
          <w:color w:val="000000" w:themeColor="text1"/>
          <w:sz w:val="22"/>
          <w:szCs w:val="22"/>
          <w:lang w:val="en-GB"/>
        </w:rPr>
        <w:t xml:space="preserve"> and </w:t>
      </w:r>
      <w:r w:rsidRPr="00F90716">
        <w:rPr>
          <w:rFonts w:asciiTheme="minorHAnsi" w:hAnsiTheme="minorHAnsi" w:cstheme="minorHAnsi"/>
          <w:color w:val="000000" w:themeColor="text1"/>
          <w:sz w:val="22"/>
          <w:szCs w:val="22"/>
          <w:lang w:val="en-GB"/>
        </w:rPr>
        <w:t>classes</w:t>
      </w:r>
      <w:r w:rsidR="009011BA" w:rsidRPr="00F90716">
        <w:rPr>
          <w:rFonts w:asciiTheme="minorHAnsi" w:hAnsiTheme="minorHAnsi" w:cstheme="minorHAnsi"/>
          <w:color w:val="000000" w:themeColor="text1"/>
          <w:sz w:val="22"/>
          <w:szCs w:val="22"/>
          <w:lang w:val="en-GB"/>
        </w:rPr>
        <w:t>.</w:t>
      </w:r>
    </w:p>
    <w:p w:rsidR="00D405F6" w:rsidRPr="00F90716" w:rsidRDefault="00000000" w:rsidP="00F90716">
      <w:pPr>
        <w:widowControl w:val="0"/>
        <w:numPr>
          <w:ilvl w:val="0"/>
          <w:numId w:val="2"/>
        </w:numPr>
        <w:shd w:val="clear" w:color="auto" w:fill="FFFFFF"/>
        <w:autoSpaceDE w:val="0"/>
        <w:spacing w:line="300" w:lineRule="auto"/>
        <w:rPr>
          <w:rFonts w:asciiTheme="minorHAnsi" w:hAnsiTheme="minorHAnsi" w:cstheme="minorHAnsi"/>
          <w:color w:val="000000" w:themeColor="text1"/>
          <w:sz w:val="22"/>
          <w:szCs w:val="22"/>
          <w:lang w:val="en-GB"/>
        </w:rPr>
      </w:pPr>
      <w:r w:rsidRPr="00F90716">
        <w:rPr>
          <w:rFonts w:asciiTheme="minorHAnsi" w:hAnsiTheme="minorHAnsi" w:cstheme="minorHAnsi"/>
          <w:color w:val="000000" w:themeColor="text1"/>
          <w:sz w:val="22"/>
          <w:szCs w:val="22"/>
          <w:lang w:val="en-GB"/>
        </w:rPr>
        <w:t xml:space="preserve">Experience in building Custom Controllers/ </w:t>
      </w:r>
      <w:r w:rsidR="002F3EE5" w:rsidRPr="00F90716">
        <w:rPr>
          <w:rFonts w:asciiTheme="minorHAnsi" w:hAnsiTheme="minorHAnsi" w:cstheme="minorHAnsi"/>
          <w:color w:val="000000" w:themeColor="text1"/>
          <w:sz w:val="22"/>
          <w:szCs w:val="22"/>
          <w:lang w:val="en-GB"/>
        </w:rPr>
        <w:t>Components,</w:t>
      </w:r>
      <w:r w:rsidR="00204FE1">
        <w:rPr>
          <w:rFonts w:asciiTheme="minorHAnsi" w:hAnsiTheme="minorHAnsi" w:cstheme="minorHAnsi"/>
          <w:color w:val="000000" w:themeColor="text1"/>
          <w:sz w:val="22"/>
          <w:szCs w:val="22"/>
          <w:lang w:val="en-GB"/>
        </w:rPr>
        <w:t xml:space="preserve"> </w:t>
      </w:r>
      <w:r w:rsidR="0029157D">
        <w:rPr>
          <w:rFonts w:asciiTheme="minorHAnsi" w:hAnsiTheme="minorHAnsi" w:cstheme="minorHAnsi"/>
          <w:color w:val="000000" w:themeColor="text1"/>
          <w:sz w:val="22"/>
          <w:szCs w:val="22"/>
          <w:lang w:val="en-GB"/>
        </w:rPr>
        <w:t>events,</w:t>
      </w:r>
      <w:r w:rsidR="00204FE1">
        <w:rPr>
          <w:rFonts w:asciiTheme="minorHAnsi" w:hAnsiTheme="minorHAnsi" w:cstheme="minorHAnsi"/>
          <w:color w:val="000000" w:themeColor="text1"/>
          <w:sz w:val="22"/>
          <w:szCs w:val="22"/>
          <w:lang w:val="en-GB"/>
        </w:rPr>
        <w:t xml:space="preserve"> </w:t>
      </w:r>
      <w:r w:rsidR="002F3EE5" w:rsidRPr="00F90716">
        <w:rPr>
          <w:rFonts w:asciiTheme="minorHAnsi" w:hAnsiTheme="minorHAnsi" w:cstheme="minorHAnsi"/>
          <w:color w:val="000000" w:themeColor="text1"/>
          <w:sz w:val="22"/>
          <w:szCs w:val="22"/>
          <w:lang w:val="en-GB"/>
        </w:rPr>
        <w:t>Paginated</w:t>
      </w:r>
      <w:r w:rsidR="009011BA" w:rsidRPr="00F90716">
        <w:rPr>
          <w:rFonts w:asciiTheme="minorHAnsi" w:hAnsiTheme="minorHAnsi" w:cstheme="minorHAnsi"/>
          <w:color w:val="000000" w:themeColor="text1"/>
          <w:sz w:val="22"/>
          <w:szCs w:val="22"/>
          <w:lang w:val="en-GB"/>
        </w:rPr>
        <w:t xml:space="preserve"> </w:t>
      </w:r>
      <w:r w:rsidR="00F90716" w:rsidRPr="00F90716">
        <w:rPr>
          <w:rFonts w:asciiTheme="minorHAnsi" w:hAnsiTheme="minorHAnsi" w:cstheme="minorHAnsi"/>
          <w:color w:val="000000" w:themeColor="text1"/>
          <w:sz w:val="22"/>
          <w:szCs w:val="22"/>
          <w:lang w:val="en-GB"/>
        </w:rPr>
        <w:t>view’s</w:t>
      </w:r>
      <w:r w:rsidR="009011BA" w:rsidRPr="00F90716">
        <w:rPr>
          <w:rFonts w:asciiTheme="minorHAnsi" w:hAnsiTheme="minorHAnsi" w:cstheme="minorHAnsi"/>
          <w:color w:val="000000" w:themeColor="text1"/>
          <w:sz w:val="22"/>
          <w:szCs w:val="22"/>
          <w:lang w:val="en-GB"/>
        </w:rPr>
        <w:t xml:space="preserve"> and </w:t>
      </w:r>
      <w:r w:rsidRPr="00F90716">
        <w:rPr>
          <w:rFonts w:asciiTheme="minorHAnsi" w:hAnsiTheme="minorHAnsi" w:cstheme="minorHAnsi"/>
          <w:color w:val="000000" w:themeColor="text1"/>
          <w:sz w:val="22"/>
          <w:szCs w:val="22"/>
          <w:lang w:val="en-GB"/>
        </w:rPr>
        <w:t xml:space="preserve">Advanced Search </w:t>
      </w:r>
      <w:r w:rsidR="009011BA" w:rsidRPr="00F90716">
        <w:rPr>
          <w:rFonts w:asciiTheme="minorHAnsi" w:hAnsiTheme="minorHAnsi" w:cstheme="minorHAnsi"/>
          <w:color w:val="000000" w:themeColor="text1"/>
          <w:sz w:val="22"/>
          <w:szCs w:val="22"/>
          <w:lang w:val="en-GB"/>
        </w:rPr>
        <w:t>Fu</w:t>
      </w:r>
      <w:r w:rsidRPr="00F90716">
        <w:rPr>
          <w:rFonts w:asciiTheme="minorHAnsi" w:hAnsiTheme="minorHAnsi" w:cstheme="minorHAnsi"/>
          <w:color w:val="000000" w:themeColor="text1"/>
          <w:sz w:val="22"/>
          <w:szCs w:val="22"/>
          <w:lang w:val="en-GB"/>
        </w:rPr>
        <w:t>nctional</w:t>
      </w:r>
      <w:r w:rsidR="009011BA" w:rsidRPr="00F90716">
        <w:rPr>
          <w:rFonts w:asciiTheme="minorHAnsi" w:hAnsiTheme="minorHAnsi" w:cstheme="minorHAnsi"/>
          <w:color w:val="000000" w:themeColor="text1"/>
          <w:sz w:val="22"/>
          <w:szCs w:val="22"/>
          <w:lang w:val="en-GB"/>
        </w:rPr>
        <w:t>ities.</w:t>
      </w:r>
      <w:r w:rsidRPr="00F90716">
        <w:rPr>
          <w:rFonts w:asciiTheme="minorHAnsi" w:hAnsiTheme="minorHAnsi" w:cstheme="minorHAnsi"/>
          <w:color w:val="000000" w:themeColor="text1"/>
          <w:sz w:val="22"/>
          <w:szCs w:val="22"/>
          <w:lang w:val="en-GB"/>
        </w:rPr>
        <w:t xml:space="preserve"> </w:t>
      </w:r>
    </w:p>
    <w:p w:rsidR="00A1116E" w:rsidRDefault="00000000" w:rsidP="00F90716">
      <w:pPr>
        <w:widowControl w:val="0"/>
        <w:numPr>
          <w:ilvl w:val="0"/>
          <w:numId w:val="2"/>
        </w:numPr>
        <w:shd w:val="clear" w:color="auto" w:fill="FFFFFF"/>
        <w:autoSpaceDE w:val="0"/>
        <w:spacing w:line="300" w:lineRule="auto"/>
        <w:rPr>
          <w:rFonts w:asciiTheme="minorHAnsi" w:hAnsiTheme="minorHAnsi" w:cstheme="minorHAnsi"/>
          <w:color w:val="000000" w:themeColor="text1"/>
          <w:sz w:val="22"/>
          <w:szCs w:val="22"/>
          <w:lang w:val="en-GB"/>
        </w:rPr>
      </w:pPr>
      <w:r w:rsidRPr="00F90716">
        <w:rPr>
          <w:rFonts w:asciiTheme="minorHAnsi" w:hAnsiTheme="minorHAnsi" w:cstheme="minorHAnsi"/>
          <w:color w:val="000000" w:themeColor="text1"/>
          <w:sz w:val="22"/>
          <w:szCs w:val="22"/>
          <w:lang w:val="en-GB"/>
        </w:rPr>
        <w:t xml:space="preserve">Good </w:t>
      </w:r>
      <w:r w:rsidR="009011BA" w:rsidRPr="00F90716">
        <w:rPr>
          <w:rFonts w:asciiTheme="minorHAnsi" w:hAnsiTheme="minorHAnsi" w:cstheme="minorHAnsi"/>
          <w:color w:val="000000" w:themeColor="text1"/>
          <w:sz w:val="22"/>
          <w:szCs w:val="22"/>
          <w:lang w:val="en-GB"/>
        </w:rPr>
        <w:t xml:space="preserve">experience </w:t>
      </w:r>
      <w:r w:rsidRPr="00F90716">
        <w:rPr>
          <w:rFonts w:asciiTheme="minorHAnsi" w:hAnsiTheme="minorHAnsi" w:cstheme="minorHAnsi"/>
          <w:color w:val="000000" w:themeColor="text1"/>
          <w:sz w:val="22"/>
          <w:szCs w:val="22"/>
          <w:lang w:val="en-GB"/>
        </w:rPr>
        <w:t>on</w:t>
      </w:r>
      <w:r w:rsidR="009011BA" w:rsidRPr="00F90716">
        <w:rPr>
          <w:rFonts w:asciiTheme="minorHAnsi" w:hAnsiTheme="minorHAnsi" w:cstheme="minorHAnsi"/>
          <w:color w:val="000000" w:themeColor="text1"/>
          <w:sz w:val="22"/>
          <w:szCs w:val="22"/>
          <w:lang w:val="en-GB"/>
        </w:rPr>
        <w:t xml:space="preserve"> </w:t>
      </w:r>
      <w:r w:rsidR="00E451F0" w:rsidRPr="00F90716">
        <w:rPr>
          <w:rFonts w:asciiTheme="minorHAnsi" w:hAnsiTheme="minorHAnsi" w:cstheme="minorHAnsi"/>
          <w:color w:val="000000" w:themeColor="text1"/>
          <w:sz w:val="22"/>
          <w:szCs w:val="22"/>
          <w:lang w:val="en-GB"/>
        </w:rPr>
        <w:t>Web services integration using</w:t>
      </w:r>
      <w:r w:rsidR="009011BA" w:rsidRPr="00F90716">
        <w:rPr>
          <w:rFonts w:asciiTheme="minorHAnsi" w:hAnsiTheme="minorHAnsi" w:cstheme="minorHAnsi"/>
          <w:color w:val="000000" w:themeColor="text1"/>
          <w:sz w:val="22"/>
          <w:szCs w:val="22"/>
          <w:lang w:val="en-GB"/>
        </w:rPr>
        <w:t xml:space="preserve"> rest services.</w:t>
      </w:r>
    </w:p>
    <w:p w:rsidR="002333FF" w:rsidRPr="00D86034" w:rsidRDefault="00000000" w:rsidP="002333FF">
      <w:pPr>
        <w:widowControl w:val="0"/>
        <w:numPr>
          <w:ilvl w:val="0"/>
          <w:numId w:val="2"/>
        </w:numPr>
        <w:shd w:val="clear" w:color="auto" w:fill="FFFFFF"/>
        <w:autoSpaceDE w:val="0"/>
        <w:spacing w:line="300" w:lineRule="auto"/>
        <w:rPr>
          <w:rFonts w:asciiTheme="minorHAnsi" w:hAnsiTheme="minorHAnsi" w:cstheme="minorHAnsi"/>
          <w:color w:val="000000" w:themeColor="text1"/>
          <w:sz w:val="22"/>
          <w:szCs w:val="22"/>
          <w:lang w:val="en-IN"/>
        </w:rPr>
      </w:pPr>
      <w:r w:rsidRPr="00F90716">
        <w:rPr>
          <w:rFonts w:asciiTheme="minorHAnsi" w:hAnsiTheme="minorHAnsi" w:cstheme="minorHAnsi"/>
          <w:color w:val="000000" w:themeColor="text1"/>
          <w:sz w:val="22"/>
          <w:szCs w:val="22"/>
          <w:lang w:val="en-GB"/>
        </w:rPr>
        <w:t xml:space="preserve">Experience in </w:t>
      </w:r>
      <w:r w:rsidRPr="00F90716">
        <w:rPr>
          <w:rFonts w:asciiTheme="minorHAnsi" w:hAnsiTheme="minorHAnsi" w:cstheme="minorHAnsi"/>
          <w:bCs/>
          <w:color w:val="000000" w:themeColor="text1"/>
          <w:sz w:val="22"/>
          <w:szCs w:val="22"/>
          <w:lang w:val="en-GB"/>
        </w:rPr>
        <w:t>nCino</w:t>
      </w:r>
      <w:r w:rsidRPr="00F90716">
        <w:rPr>
          <w:rFonts w:asciiTheme="minorHAnsi" w:hAnsiTheme="minorHAnsi" w:cstheme="minorHAnsi"/>
          <w:color w:val="000000" w:themeColor="text1"/>
          <w:sz w:val="22"/>
          <w:szCs w:val="22"/>
          <w:lang w:val="en-GB"/>
        </w:rPr>
        <w:t xml:space="preserve"> configurations and customizations.</w:t>
      </w:r>
    </w:p>
    <w:p w:rsidR="002333FF" w:rsidRPr="00E52FCB" w:rsidRDefault="00000000" w:rsidP="00A244D2">
      <w:pPr>
        <w:widowControl w:val="0"/>
        <w:numPr>
          <w:ilvl w:val="0"/>
          <w:numId w:val="2"/>
        </w:numPr>
        <w:shd w:val="clear" w:color="auto" w:fill="FFFFFF"/>
        <w:autoSpaceDE w:val="0"/>
        <w:spacing w:line="300" w:lineRule="auto"/>
        <w:rPr>
          <w:rFonts w:asciiTheme="minorHAnsi" w:hAnsiTheme="minorHAnsi" w:cstheme="minorHAnsi"/>
          <w:color w:val="000000" w:themeColor="text1"/>
          <w:sz w:val="22"/>
          <w:szCs w:val="22"/>
          <w:lang w:val="en-GB"/>
        </w:rPr>
      </w:pPr>
      <w:r w:rsidRPr="00E52FCB">
        <w:rPr>
          <w:rFonts w:asciiTheme="minorHAnsi" w:hAnsiTheme="minorHAnsi" w:cstheme="minorHAnsi"/>
          <w:color w:val="000000" w:themeColor="text1"/>
          <w:sz w:val="22"/>
          <w:szCs w:val="22"/>
          <w:lang w:val="en-GB"/>
        </w:rPr>
        <w:t>Good understanding of L</w:t>
      </w:r>
      <w:r w:rsidR="00677E45" w:rsidRPr="00E52FCB">
        <w:rPr>
          <w:rFonts w:asciiTheme="minorHAnsi" w:hAnsiTheme="minorHAnsi" w:cstheme="minorHAnsi"/>
          <w:color w:val="000000" w:themeColor="text1"/>
          <w:sz w:val="22"/>
          <w:szCs w:val="22"/>
          <w:lang w:val="en-GB"/>
        </w:rPr>
        <w:t>ightening web components</w:t>
      </w:r>
      <w:r w:rsidRPr="00E52FCB">
        <w:rPr>
          <w:rFonts w:asciiTheme="minorHAnsi" w:hAnsiTheme="minorHAnsi" w:cstheme="minorHAnsi"/>
          <w:color w:val="000000" w:themeColor="text1"/>
          <w:sz w:val="22"/>
          <w:szCs w:val="22"/>
          <w:lang w:val="en-GB"/>
        </w:rPr>
        <w:t xml:space="preserve"> coupled with Aura frame work.</w:t>
      </w:r>
    </w:p>
    <w:p w:rsidR="00281505" w:rsidRPr="00F90716" w:rsidRDefault="00281505" w:rsidP="00D66A6A">
      <w:pPr>
        <w:suppressAutoHyphens w:val="0"/>
        <w:rPr>
          <w:rFonts w:asciiTheme="minorHAnsi" w:hAnsiTheme="minorHAnsi" w:cstheme="minorHAnsi"/>
          <w:color w:val="000000" w:themeColor="text1"/>
          <w:sz w:val="22"/>
          <w:szCs w:val="22"/>
          <w:lang w:eastAsia="zh-CN"/>
        </w:rPr>
      </w:pPr>
    </w:p>
    <w:p w:rsidR="00A1116E" w:rsidRPr="00F90716" w:rsidRDefault="00000000" w:rsidP="00D66A6A">
      <w:pPr>
        <w:pStyle w:val="ListParagraph"/>
        <w:widowControl w:val="0"/>
        <w:numPr>
          <w:ilvl w:val="0"/>
          <w:numId w:val="3"/>
        </w:numPr>
        <w:autoSpaceDE w:val="0"/>
        <w:spacing w:line="300" w:lineRule="auto"/>
        <w:rPr>
          <w:rFonts w:asciiTheme="minorHAnsi" w:hAnsiTheme="minorHAnsi" w:cstheme="minorHAnsi"/>
          <w:color w:val="000000" w:themeColor="text1"/>
          <w:sz w:val="22"/>
          <w:szCs w:val="22"/>
          <w:lang w:val="en-IN"/>
        </w:rPr>
      </w:pPr>
      <w:r w:rsidRPr="00F90716">
        <w:rPr>
          <w:rFonts w:asciiTheme="minorHAnsi" w:hAnsiTheme="minorHAnsi" w:cstheme="minorHAnsi"/>
          <w:bCs/>
          <w:color w:val="000000" w:themeColor="text1"/>
          <w:sz w:val="22"/>
          <w:szCs w:val="22"/>
        </w:rPr>
        <w:t>SFDC Admin</w:t>
      </w:r>
    </w:p>
    <w:p w:rsidR="00A1116E" w:rsidRPr="00F90716" w:rsidRDefault="00000000" w:rsidP="00D66A6A">
      <w:pPr>
        <w:widowControl w:val="0"/>
        <w:numPr>
          <w:ilvl w:val="0"/>
          <w:numId w:val="2"/>
        </w:numPr>
        <w:shd w:val="clear" w:color="auto" w:fill="FFFFFF"/>
        <w:autoSpaceDE w:val="0"/>
        <w:spacing w:line="300" w:lineRule="auto"/>
        <w:rPr>
          <w:rFonts w:asciiTheme="minorHAnsi" w:hAnsiTheme="minorHAnsi" w:cstheme="minorHAnsi"/>
          <w:color w:val="000000" w:themeColor="text1"/>
          <w:sz w:val="22"/>
          <w:szCs w:val="22"/>
          <w:lang w:val="en-IN"/>
        </w:rPr>
      </w:pPr>
      <w:r w:rsidRPr="00F90716">
        <w:rPr>
          <w:rFonts w:asciiTheme="minorHAnsi" w:hAnsiTheme="minorHAnsi" w:cstheme="minorHAnsi"/>
          <w:color w:val="000000" w:themeColor="text1"/>
          <w:sz w:val="22"/>
          <w:szCs w:val="22"/>
          <w:lang w:val="en-IN"/>
        </w:rPr>
        <w:t>Designed </w:t>
      </w:r>
      <w:r w:rsidRPr="00F90716">
        <w:rPr>
          <w:rFonts w:asciiTheme="minorHAnsi" w:hAnsiTheme="minorHAnsi" w:cstheme="minorHAnsi"/>
          <w:bCs/>
          <w:color w:val="000000" w:themeColor="text1"/>
          <w:sz w:val="22"/>
          <w:szCs w:val="22"/>
          <w:lang w:val="en-IN"/>
        </w:rPr>
        <w:t>Custom Formula Fields, Field Dependencies, Validation Rules, Time based Work Flows,</w:t>
      </w:r>
      <w:r w:rsidR="00F90716" w:rsidRPr="00F90716">
        <w:rPr>
          <w:rFonts w:asciiTheme="minorHAnsi" w:hAnsiTheme="minorHAnsi" w:cstheme="minorHAnsi"/>
          <w:bCs/>
          <w:color w:val="000000" w:themeColor="text1"/>
          <w:sz w:val="22"/>
          <w:szCs w:val="22"/>
          <w:lang w:val="en-IN"/>
        </w:rPr>
        <w:t xml:space="preserve"> </w:t>
      </w:r>
      <w:r w:rsidR="009011BA" w:rsidRPr="00F90716">
        <w:rPr>
          <w:rFonts w:asciiTheme="minorHAnsi" w:hAnsiTheme="minorHAnsi" w:cstheme="minorHAnsi"/>
          <w:bCs/>
          <w:color w:val="000000" w:themeColor="text1"/>
          <w:sz w:val="22"/>
          <w:szCs w:val="22"/>
          <w:lang w:val="en-IN" w:eastAsia="zh-CN"/>
        </w:rPr>
        <w:t>Assignment rules,</w:t>
      </w:r>
      <w:r w:rsidR="00F90716" w:rsidRPr="00F90716">
        <w:rPr>
          <w:rFonts w:asciiTheme="minorHAnsi" w:hAnsiTheme="minorHAnsi" w:cstheme="minorHAnsi"/>
          <w:bCs/>
          <w:color w:val="000000" w:themeColor="text1"/>
          <w:sz w:val="22"/>
          <w:szCs w:val="22"/>
          <w:lang w:val="en-IN" w:eastAsia="zh-CN"/>
        </w:rPr>
        <w:t xml:space="preserve"> </w:t>
      </w:r>
      <w:r w:rsidR="009011BA" w:rsidRPr="00F90716">
        <w:rPr>
          <w:rFonts w:asciiTheme="minorHAnsi" w:hAnsiTheme="minorHAnsi" w:cstheme="minorHAnsi"/>
          <w:bCs/>
          <w:color w:val="000000" w:themeColor="text1"/>
          <w:sz w:val="22"/>
          <w:szCs w:val="22"/>
          <w:lang w:val="en-IN" w:eastAsia="zh-CN"/>
        </w:rPr>
        <w:t xml:space="preserve">Escalation rules, </w:t>
      </w:r>
      <w:r w:rsidRPr="00F90716">
        <w:rPr>
          <w:rFonts w:asciiTheme="minorHAnsi" w:hAnsiTheme="minorHAnsi" w:cstheme="minorHAnsi"/>
          <w:bCs/>
          <w:color w:val="000000" w:themeColor="text1"/>
          <w:sz w:val="22"/>
          <w:szCs w:val="22"/>
          <w:lang w:val="en-IN"/>
        </w:rPr>
        <w:t>Process Builder</w:t>
      </w:r>
      <w:r w:rsidR="00780D7F" w:rsidRPr="00F90716">
        <w:rPr>
          <w:rFonts w:asciiTheme="minorHAnsi" w:hAnsiTheme="minorHAnsi" w:cstheme="minorHAnsi"/>
          <w:bCs/>
          <w:color w:val="000000" w:themeColor="text1"/>
          <w:sz w:val="22"/>
          <w:szCs w:val="22"/>
          <w:lang w:val="en-IN"/>
        </w:rPr>
        <w:t>,</w:t>
      </w:r>
      <w:r w:rsidR="00F90716" w:rsidRPr="00F90716">
        <w:rPr>
          <w:rFonts w:asciiTheme="minorHAnsi" w:hAnsiTheme="minorHAnsi" w:cstheme="minorHAnsi"/>
          <w:bCs/>
          <w:color w:val="000000" w:themeColor="text1"/>
          <w:sz w:val="22"/>
          <w:szCs w:val="22"/>
          <w:lang w:val="en-IN"/>
        </w:rPr>
        <w:t xml:space="preserve"> </w:t>
      </w:r>
      <w:r w:rsidR="00780D7F" w:rsidRPr="00F90716">
        <w:rPr>
          <w:rFonts w:asciiTheme="minorHAnsi" w:hAnsiTheme="minorHAnsi" w:cstheme="minorHAnsi"/>
          <w:bCs/>
          <w:color w:val="000000" w:themeColor="text1"/>
          <w:sz w:val="22"/>
          <w:szCs w:val="22"/>
          <w:lang w:val="en-IN"/>
        </w:rPr>
        <w:t>flows</w:t>
      </w:r>
      <w:r w:rsidRPr="00F90716">
        <w:rPr>
          <w:rFonts w:asciiTheme="minorHAnsi" w:hAnsiTheme="minorHAnsi" w:cstheme="minorHAnsi"/>
          <w:bCs/>
          <w:color w:val="000000" w:themeColor="text1"/>
          <w:sz w:val="22"/>
          <w:szCs w:val="22"/>
          <w:lang w:val="en-IN"/>
        </w:rPr>
        <w:t xml:space="preserve"> and Approval Processes for automated alerts, field</w:t>
      </w:r>
      <w:r w:rsidR="00F90716" w:rsidRPr="00F90716">
        <w:rPr>
          <w:rFonts w:asciiTheme="minorHAnsi" w:hAnsiTheme="minorHAnsi" w:cstheme="minorHAnsi"/>
          <w:bCs/>
          <w:color w:val="000000" w:themeColor="text1"/>
          <w:sz w:val="22"/>
          <w:szCs w:val="22"/>
          <w:lang w:val="en-IN"/>
        </w:rPr>
        <w:t xml:space="preserve"> </w:t>
      </w:r>
      <w:r w:rsidRPr="00F90716">
        <w:rPr>
          <w:rFonts w:asciiTheme="minorHAnsi" w:hAnsiTheme="minorHAnsi" w:cstheme="minorHAnsi"/>
          <w:bCs/>
          <w:color w:val="000000" w:themeColor="text1"/>
          <w:sz w:val="22"/>
          <w:szCs w:val="22"/>
          <w:lang w:val="en-IN"/>
        </w:rPr>
        <w:t>updates</w:t>
      </w:r>
      <w:r w:rsidR="000B6978" w:rsidRPr="00F90716">
        <w:rPr>
          <w:rFonts w:asciiTheme="minorHAnsi" w:hAnsiTheme="minorHAnsi" w:cstheme="minorHAnsi"/>
          <w:bCs/>
          <w:color w:val="000000" w:themeColor="text1"/>
          <w:sz w:val="22"/>
          <w:szCs w:val="22"/>
          <w:lang w:val="en-IN"/>
        </w:rPr>
        <w:t xml:space="preserve"> </w:t>
      </w:r>
      <w:r w:rsidRPr="00F90716">
        <w:rPr>
          <w:rFonts w:asciiTheme="minorHAnsi" w:hAnsiTheme="minorHAnsi" w:cstheme="minorHAnsi"/>
          <w:bCs/>
          <w:color w:val="000000" w:themeColor="text1"/>
          <w:sz w:val="22"/>
          <w:szCs w:val="22"/>
          <w:lang w:val="en-IN"/>
        </w:rPr>
        <w:t xml:space="preserve">and </w:t>
      </w:r>
      <w:r w:rsidR="00234522" w:rsidRPr="00F90716">
        <w:rPr>
          <w:rFonts w:asciiTheme="minorHAnsi" w:hAnsiTheme="minorHAnsi" w:cstheme="minorHAnsi"/>
          <w:bCs/>
          <w:color w:val="000000" w:themeColor="text1"/>
          <w:sz w:val="22"/>
          <w:szCs w:val="22"/>
          <w:lang w:val="en-IN"/>
        </w:rPr>
        <w:t>generated Reports through Conga composer</w:t>
      </w:r>
      <w:r w:rsidR="00234522" w:rsidRPr="00F90716">
        <w:rPr>
          <w:rFonts w:asciiTheme="minorHAnsi" w:hAnsiTheme="minorHAnsi" w:cstheme="minorHAnsi"/>
          <w:color w:val="000000" w:themeColor="text1"/>
          <w:sz w:val="22"/>
          <w:szCs w:val="22"/>
          <w:lang w:val="en-IN"/>
        </w:rPr>
        <w:t>.</w:t>
      </w:r>
    </w:p>
    <w:p w:rsidR="002333FF" w:rsidRPr="00252B48" w:rsidRDefault="00000000" w:rsidP="003C2545">
      <w:pPr>
        <w:numPr>
          <w:ilvl w:val="0"/>
          <w:numId w:val="2"/>
        </w:numPr>
        <w:shd w:val="clear" w:color="auto" w:fill="FFFFFF"/>
        <w:spacing w:line="320" w:lineRule="atLeast"/>
        <w:rPr>
          <w:rFonts w:asciiTheme="minorHAnsi" w:hAnsiTheme="minorHAnsi" w:cstheme="minorHAnsi"/>
          <w:color w:val="000000" w:themeColor="text1"/>
          <w:sz w:val="22"/>
          <w:szCs w:val="22"/>
          <w:lang w:val="en-IN"/>
        </w:rPr>
      </w:pPr>
      <w:r w:rsidRPr="00252B48">
        <w:rPr>
          <w:rFonts w:asciiTheme="minorHAnsi" w:hAnsiTheme="minorHAnsi" w:cstheme="minorHAnsi"/>
          <w:color w:val="000000" w:themeColor="text1"/>
          <w:sz w:val="22"/>
          <w:szCs w:val="22"/>
          <w:lang w:val="en-IN"/>
        </w:rPr>
        <w:t>Experience in configuring</w:t>
      </w:r>
      <w:r w:rsidR="00A1116E" w:rsidRPr="00252B48">
        <w:rPr>
          <w:rFonts w:asciiTheme="minorHAnsi" w:hAnsiTheme="minorHAnsi" w:cstheme="minorHAnsi"/>
          <w:color w:val="000000" w:themeColor="text1"/>
          <w:sz w:val="22"/>
          <w:szCs w:val="22"/>
          <w:lang w:val="en-IN"/>
        </w:rPr>
        <w:t xml:space="preserve"> and </w:t>
      </w:r>
      <w:r w:rsidRPr="00252B48">
        <w:rPr>
          <w:rFonts w:asciiTheme="minorHAnsi" w:hAnsiTheme="minorHAnsi" w:cstheme="minorHAnsi"/>
          <w:color w:val="000000" w:themeColor="text1"/>
          <w:sz w:val="22"/>
          <w:szCs w:val="22"/>
          <w:lang w:val="en-IN"/>
        </w:rPr>
        <w:t>maintaining</w:t>
      </w:r>
      <w:r w:rsidR="00A1116E" w:rsidRPr="00252B48">
        <w:rPr>
          <w:rFonts w:asciiTheme="minorHAnsi" w:hAnsiTheme="minorHAnsi" w:cstheme="minorHAnsi"/>
          <w:color w:val="000000" w:themeColor="text1"/>
          <w:sz w:val="22"/>
          <w:szCs w:val="22"/>
          <w:lang w:val="en-IN"/>
        </w:rPr>
        <w:t> user security permissions in compliance with organizational needs.</w:t>
      </w:r>
    </w:p>
    <w:p w:rsidR="00927BA7" w:rsidRDefault="00000000" w:rsidP="00D66A6A">
      <w:pPr>
        <w:widowControl w:val="0"/>
        <w:numPr>
          <w:ilvl w:val="0"/>
          <w:numId w:val="2"/>
        </w:numPr>
        <w:shd w:val="clear" w:color="auto" w:fill="FFFFFF"/>
        <w:suppressAutoHyphens w:val="0"/>
        <w:autoSpaceDE w:val="0"/>
        <w:spacing w:line="300" w:lineRule="auto"/>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 xml:space="preserve">Experience in using Eclipse IDE, Salesforce.com Sandbox environments, Change Sets deployment, Developer </w:t>
      </w:r>
      <w:r w:rsidR="00252B48" w:rsidRPr="00F90716">
        <w:rPr>
          <w:rFonts w:asciiTheme="minorHAnsi" w:hAnsiTheme="minorHAnsi" w:cstheme="minorHAnsi"/>
          <w:color w:val="000000" w:themeColor="text1"/>
          <w:sz w:val="22"/>
          <w:szCs w:val="22"/>
        </w:rPr>
        <w:t>Console, data</w:t>
      </w:r>
      <w:r w:rsidRPr="00F90716">
        <w:rPr>
          <w:rFonts w:asciiTheme="minorHAnsi" w:hAnsiTheme="minorHAnsi" w:cstheme="minorHAnsi"/>
          <w:color w:val="000000" w:themeColor="text1"/>
          <w:sz w:val="22"/>
          <w:szCs w:val="22"/>
        </w:rPr>
        <w:t xml:space="preserve"> loader, Workbench</w:t>
      </w:r>
      <w:r w:rsidR="006B3BBC" w:rsidRPr="00F90716">
        <w:rPr>
          <w:rFonts w:asciiTheme="minorHAnsi" w:hAnsiTheme="minorHAnsi" w:cstheme="minorHAnsi"/>
          <w:color w:val="000000" w:themeColor="text1"/>
          <w:sz w:val="22"/>
          <w:szCs w:val="22"/>
        </w:rPr>
        <w:t>, Autorabit.</w:t>
      </w:r>
    </w:p>
    <w:p w:rsidR="002333FF" w:rsidRPr="00F90716" w:rsidRDefault="00000000" w:rsidP="002333FF">
      <w:pPr>
        <w:widowControl w:val="0"/>
        <w:numPr>
          <w:ilvl w:val="0"/>
          <w:numId w:val="2"/>
        </w:numPr>
        <w:shd w:val="clear" w:color="auto" w:fill="FFFFFF"/>
        <w:autoSpaceDE w:val="0"/>
        <w:spacing w:line="300" w:lineRule="auto"/>
        <w:rPr>
          <w:rFonts w:asciiTheme="minorHAnsi" w:hAnsiTheme="minorHAnsi" w:cstheme="minorHAnsi"/>
          <w:color w:val="000000" w:themeColor="text1"/>
          <w:lang w:eastAsia="zh-CN"/>
        </w:rPr>
      </w:pPr>
      <w:r w:rsidRPr="00F90716">
        <w:rPr>
          <w:rFonts w:asciiTheme="minorHAnsi" w:hAnsiTheme="minorHAnsi" w:cstheme="minorHAnsi"/>
          <w:color w:val="000000" w:themeColor="text1"/>
          <w:sz w:val="22"/>
          <w:szCs w:val="22"/>
          <w:lang w:val="en-GB"/>
        </w:rPr>
        <w:t>Good understanding</w:t>
      </w:r>
      <w:r w:rsidRPr="00F90716">
        <w:rPr>
          <w:rFonts w:asciiTheme="minorHAnsi" w:hAnsiTheme="minorHAnsi" w:cstheme="minorHAnsi"/>
          <w:bCs/>
          <w:color w:val="000000" w:themeColor="text1"/>
          <w:lang w:eastAsia="zh-CN"/>
        </w:rPr>
        <w:t xml:space="preserve"> of SFDC best practices, governor limits, </w:t>
      </w:r>
      <w:r w:rsidR="0024483A">
        <w:rPr>
          <w:rFonts w:asciiTheme="minorHAnsi" w:hAnsiTheme="minorHAnsi" w:cstheme="minorHAnsi"/>
          <w:bCs/>
          <w:color w:val="000000" w:themeColor="text1"/>
          <w:lang w:eastAsia="zh-CN"/>
        </w:rPr>
        <w:t>relations, record</w:t>
      </w:r>
      <w:r>
        <w:rPr>
          <w:rFonts w:asciiTheme="minorHAnsi" w:hAnsiTheme="minorHAnsi" w:cstheme="minorHAnsi"/>
          <w:bCs/>
          <w:color w:val="000000" w:themeColor="text1"/>
          <w:lang w:eastAsia="zh-CN"/>
        </w:rPr>
        <w:t xml:space="preserve"> sharing and </w:t>
      </w:r>
      <w:r w:rsidRPr="00F90716">
        <w:rPr>
          <w:rFonts w:asciiTheme="minorHAnsi" w:hAnsiTheme="minorHAnsi" w:cstheme="minorHAnsi"/>
          <w:bCs/>
          <w:color w:val="000000" w:themeColor="text1"/>
          <w:lang w:eastAsia="zh-CN"/>
        </w:rPr>
        <w:t>security.</w:t>
      </w:r>
    </w:p>
    <w:p w:rsidR="00B16EAE" w:rsidRPr="002333FF" w:rsidRDefault="00B16EAE" w:rsidP="002333FF">
      <w:pPr>
        <w:widowControl w:val="0"/>
        <w:shd w:val="clear" w:color="auto" w:fill="FFFFFF"/>
        <w:suppressAutoHyphens w:val="0"/>
        <w:autoSpaceDE w:val="0"/>
        <w:spacing w:line="300" w:lineRule="auto"/>
        <w:ind w:left="720"/>
        <w:rPr>
          <w:rFonts w:asciiTheme="minorHAnsi" w:hAnsiTheme="minorHAnsi" w:cstheme="minorHAnsi"/>
          <w:color w:val="000000" w:themeColor="text1"/>
          <w:sz w:val="22"/>
          <w:szCs w:val="22"/>
        </w:rPr>
      </w:pPr>
    </w:p>
    <w:p w:rsidR="00F90716" w:rsidRPr="00F90716" w:rsidRDefault="00F90716" w:rsidP="00F90716">
      <w:pPr>
        <w:widowControl w:val="0"/>
        <w:shd w:val="clear" w:color="auto" w:fill="FFFFFF"/>
        <w:suppressAutoHyphens w:val="0"/>
        <w:autoSpaceDE w:val="0"/>
        <w:spacing w:line="300" w:lineRule="auto"/>
        <w:rPr>
          <w:rFonts w:asciiTheme="minorHAnsi" w:hAnsiTheme="minorHAnsi" w:cstheme="minorHAnsi"/>
          <w:color w:val="000000" w:themeColor="text1"/>
          <w:sz w:val="22"/>
          <w:szCs w:val="22"/>
        </w:rPr>
      </w:pPr>
    </w:p>
    <w:p w:rsidR="00F90716" w:rsidRPr="00F90716" w:rsidRDefault="00F90716" w:rsidP="00D66A6A">
      <w:pPr>
        <w:suppressAutoHyphens w:val="0"/>
        <w:rPr>
          <w:rFonts w:asciiTheme="minorHAnsi" w:hAnsiTheme="minorHAnsi" w:cstheme="minorHAnsi"/>
          <w:color w:val="000000" w:themeColor="text1"/>
          <w:sz w:val="22"/>
          <w:szCs w:val="22"/>
        </w:rPr>
      </w:pPr>
    </w:p>
    <w:p w:rsidR="00927BA7" w:rsidRPr="00F90716" w:rsidRDefault="00000000" w:rsidP="00D66A6A">
      <w:pPr>
        <w:suppressAutoHyphens w:val="0"/>
        <w:rPr>
          <w:rFonts w:asciiTheme="minorHAnsi" w:hAnsiTheme="minorHAnsi" w:cstheme="minorHAnsi"/>
          <w:color w:val="000000" w:themeColor="text1"/>
          <w:sz w:val="22"/>
          <w:szCs w:val="22"/>
        </w:rPr>
      </w:pPr>
      <w:r w:rsidRPr="00F90716">
        <w:rPr>
          <w:rFonts w:asciiTheme="minorHAnsi" w:hAnsiTheme="minorHAnsi" w:cstheme="minorHAnsi"/>
          <w:noProof/>
          <w:color w:val="000000" w:themeColor="text1"/>
          <w:sz w:val="22"/>
          <w:szCs w:val="22"/>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113030</wp:posOffset>
                </wp:positionV>
                <wp:extent cx="6082030" cy="354330"/>
                <wp:effectExtent l="25400" t="21590" r="17145" b="24130"/>
                <wp:wrapNone/>
                <wp:docPr id="5" name=" 7"/>
                <wp:cNvGraphicFramePr/>
                <a:graphic xmlns:a="http://schemas.openxmlformats.org/drawingml/2006/main">
                  <a:graphicData uri="http://schemas.microsoft.com/office/word/2010/wordprocessingShape">
                    <wps:wsp>
                      <wps:cNvSpPr txBox="1"/>
                      <wps:spPr bwMode="auto">
                        <a:xfrm>
                          <a:off x="0" y="0"/>
                          <a:ext cx="6082030" cy="354330"/>
                        </a:xfrm>
                        <a:prstGeom prst="rect">
                          <a:avLst/>
                        </a:prstGeom>
                        <a:solidFill>
                          <a:srgbClr val="4F81BD"/>
                        </a:solidFill>
                        <a:ln w="31750">
                          <a:solidFill>
                            <a:srgbClr val="F2F2F2"/>
                          </a:solidFill>
                          <a:miter lim="800000"/>
                          <a:headEnd/>
                          <a:tailEnd/>
                        </a:ln>
                      </wps:spPr>
                      <wps:txbx>
                        <w:txbxContent>
                          <w:p w:rsidR="00A1116E" w:rsidRDefault="00000000">
                            <w:pPr>
                              <w:jc w:val="both"/>
                            </w:pPr>
                            <w:r>
                              <w:rPr>
                                <w:rFonts w:ascii="Arial" w:hAnsi="Arial" w:cs="Arial"/>
                                <w:b/>
                                <w:color w:val="FFFFFF"/>
                              </w:rPr>
                              <w:t>Work Experience</w:t>
                            </w:r>
                          </w:p>
                        </w:txbxContent>
                      </wps:txbx>
                      <wps:bodyPr rot="0" vert="horz" wrap="square" lIns="97790" tIns="52070" rIns="97790" bIns="52070" anchor="t" anchorCtr="0" upright="1"/>
                    </wps:wsp>
                  </a:graphicData>
                </a:graphic>
                <wp14:sizeRelH relativeFrom="page">
                  <wp14:pctWidth>0</wp14:pctWidth>
                </wp14:sizeRelH>
                <wp14:sizeRelV relativeFrom="page">
                  <wp14:pctHeight>0</wp14:pctHeight>
                </wp14:sizeRelV>
              </wp:anchor>
            </w:drawing>
          </mc:Choice>
          <mc:Fallback>
            <w:pict>
              <v:shape id=" 7" o:spid="_x0000_s1029" type="#_x0000_t202" style="width:478.9pt;height:27.9pt;margin-top:8.9pt;margin-left:-4.75pt;mso-height-percent:0;mso-height-relative:page;mso-width-percent:0;mso-width-relative:page;mso-wrap-distance-bottom:0;mso-wrap-distance-left:9pt;mso-wrap-distance-right:9pt;mso-wrap-distance-top:0;mso-wrap-style:square;position:absolute;visibility:visible;v-text-anchor:top;z-index:251664384" fillcolor="#4f81bd" strokecolor="#f2f2f2" strokeweight="2.5pt">
                <v:path arrowok="t" textboxrect="0,0,21600,21600"/>
                <v:textbox inset="7.7pt,4.1pt,7.7pt,4.1pt">
                  <w:txbxContent>
                    <w:p w:rsidR="00A1116E">
                      <w:pPr>
                        <w:jc w:val="both"/>
                      </w:pPr>
                      <w:r>
                        <w:rPr>
                          <w:rFonts w:ascii="Arial" w:hAnsi="Arial" w:cs="Arial"/>
                          <w:b/>
                          <w:color w:val="FFFFFF"/>
                        </w:rPr>
                        <w:t>Work Experience</w:t>
                      </w:r>
                    </w:p>
                  </w:txbxContent>
                </v:textbox>
              </v:shape>
            </w:pict>
          </mc:Fallback>
        </mc:AlternateContent>
      </w:r>
    </w:p>
    <w:p w:rsidR="00A1116E" w:rsidRPr="00F90716" w:rsidRDefault="00A1116E" w:rsidP="00D66A6A">
      <w:pPr>
        <w:widowControl w:val="0"/>
        <w:autoSpaceDE w:val="0"/>
        <w:rPr>
          <w:rFonts w:asciiTheme="minorHAnsi" w:hAnsiTheme="minorHAnsi" w:cstheme="minorHAnsi"/>
          <w:color w:val="000000" w:themeColor="text1"/>
          <w:sz w:val="22"/>
          <w:szCs w:val="22"/>
          <w:lang w:val="en-IN" w:eastAsia="en-US"/>
        </w:rPr>
      </w:pPr>
    </w:p>
    <w:p w:rsidR="00A1116E" w:rsidRPr="00F90716" w:rsidRDefault="00A1116E" w:rsidP="00D66A6A">
      <w:pPr>
        <w:widowControl w:val="0"/>
        <w:autoSpaceDE w:val="0"/>
        <w:rPr>
          <w:rFonts w:asciiTheme="minorHAnsi" w:hAnsiTheme="minorHAnsi" w:cstheme="minorHAnsi"/>
          <w:color w:val="000000" w:themeColor="text1"/>
          <w:sz w:val="22"/>
          <w:szCs w:val="22"/>
        </w:rPr>
      </w:pPr>
    </w:p>
    <w:p w:rsidR="00A1116E" w:rsidRPr="00F90716" w:rsidRDefault="00A1116E" w:rsidP="00D66A6A">
      <w:pPr>
        <w:widowControl w:val="0"/>
        <w:autoSpaceDE w:val="0"/>
        <w:rPr>
          <w:rFonts w:asciiTheme="minorHAnsi" w:hAnsiTheme="minorHAnsi" w:cstheme="minorHAnsi"/>
          <w:color w:val="000000" w:themeColor="text1"/>
          <w:sz w:val="22"/>
          <w:szCs w:val="22"/>
        </w:rPr>
      </w:pPr>
    </w:p>
    <w:p w:rsidR="0032038F" w:rsidRPr="00F90716" w:rsidRDefault="00000000" w:rsidP="00D66A6A">
      <w:pPr>
        <w:pStyle w:val="ListParagraph"/>
        <w:widowControl w:val="0"/>
        <w:numPr>
          <w:ilvl w:val="0"/>
          <w:numId w:val="3"/>
        </w:numPr>
        <w:autoSpaceDE w:val="0"/>
        <w:spacing w:line="300" w:lineRule="auto"/>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 xml:space="preserve">Working as a </w:t>
      </w:r>
      <w:r w:rsidR="000F1DD8" w:rsidRPr="00F90716">
        <w:rPr>
          <w:rFonts w:asciiTheme="minorHAnsi" w:hAnsiTheme="minorHAnsi" w:cstheme="minorHAnsi"/>
          <w:color w:val="000000" w:themeColor="text1"/>
          <w:sz w:val="22"/>
          <w:szCs w:val="22"/>
        </w:rPr>
        <w:t>C</w:t>
      </w:r>
      <w:r w:rsidRPr="00F90716">
        <w:rPr>
          <w:rFonts w:asciiTheme="minorHAnsi" w:hAnsiTheme="minorHAnsi" w:cstheme="minorHAnsi"/>
          <w:bCs/>
          <w:color w:val="000000" w:themeColor="text1"/>
          <w:sz w:val="22"/>
          <w:szCs w:val="22"/>
        </w:rPr>
        <w:t>onsultant</w:t>
      </w:r>
      <w:r w:rsidRPr="00F90716">
        <w:rPr>
          <w:rFonts w:asciiTheme="minorHAnsi" w:hAnsiTheme="minorHAnsi" w:cstheme="minorHAnsi"/>
          <w:color w:val="000000" w:themeColor="text1"/>
          <w:sz w:val="22"/>
          <w:szCs w:val="22"/>
        </w:rPr>
        <w:t xml:space="preserve"> at </w:t>
      </w:r>
      <w:r w:rsidRPr="00F90716">
        <w:rPr>
          <w:rFonts w:asciiTheme="minorHAnsi" w:hAnsiTheme="minorHAnsi" w:cstheme="minorHAnsi"/>
          <w:bCs/>
          <w:color w:val="000000" w:themeColor="text1"/>
          <w:sz w:val="22"/>
          <w:szCs w:val="22"/>
        </w:rPr>
        <w:t>Deloitte</w:t>
      </w:r>
      <w:r w:rsidR="003F4DF4" w:rsidRPr="00F90716">
        <w:rPr>
          <w:rFonts w:asciiTheme="minorHAnsi" w:hAnsiTheme="minorHAnsi" w:cstheme="minorHAnsi"/>
          <w:bCs/>
          <w:color w:val="000000" w:themeColor="text1"/>
          <w:sz w:val="22"/>
          <w:szCs w:val="22"/>
        </w:rPr>
        <w:t>-USI</w:t>
      </w:r>
      <w:r w:rsidRPr="00F90716">
        <w:rPr>
          <w:rFonts w:asciiTheme="minorHAnsi" w:hAnsiTheme="minorHAnsi" w:cstheme="minorHAnsi"/>
          <w:color w:val="000000" w:themeColor="text1"/>
          <w:sz w:val="22"/>
          <w:szCs w:val="22"/>
        </w:rPr>
        <w:t xml:space="preserve"> – </w:t>
      </w:r>
      <w:r w:rsidRPr="00F90716">
        <w:rPr>
          <w:rFonts w:asciiTheme="minorHAnsi" w:hAnsiTheme="minorHAnsi" w:cstheme="minorHAnsi"/>
          <w:bCs/>
          <w:color w:val="000000" w:themeColor="text1"/>
          <w:sz w:val="22"/>
          <w:szCs w:val="22"/>
        </w:rPr>
        <w:t>April 2022 to present</w:t>
      </w:r>
      <w:r w:rsidRPr="00F90716">
        <w:rPr>
          <w:rFonts w:asciiTheme="minorHAnsi" w:hAnsiTheme="minorHAnsi" w:cstheme="minorHAnsi"/>
          <w:color w:val="000000" w:themeColor="text1"/>
          <w:sz w:val="22"/>
          <w:szCs w:val="22"/>
        </w:rPr>
        <w:t>.</w:t>
      </w:r>
    </w:p>
    <w:p w:rsidR="00B15DEF" w:rsidRPr="00F90716" w:rsidRDefault="00000000" w:rsidP="00D66A6A">
      <w:pPr>
        <w:pStyle w:val="ListParagraph"/>
        <w:widowControl w:val="0"/>
        <w:numPr>
          <w:ilvl w:val="0"/>
          <w:numId w:val="3"/>
        </w:numPr>
        <w:autoSpaceDE w:val="0"/>
        <w:spacing w:line="300" w:lineRule="auto"/>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Work</w:t>
      </w:r>
      <w:r w:rsidR="004C6532">
        <w:rPr>
          <w:rFonts w:asciiTheme="minorHAnsi" w:hAnsiTheme="minorHAnsi" w:cstheme="minorHAnsi"/>
          <w:color w:val="000000" w:themeColor="text1"/>
          <w:sz w:val="22"/>
          <w:szCs w:val="22"/>
        </w:rPr>
        <w:t>ed</w:t>
      </w:r>
      <w:r w:rsidRPr="00F90716">
        <w:rPr>
          <w:rFonts w:asciiTheme="minorHAnsi" w:hAnsiTheme="minorHAnsi" w:cstheme="minorHAnsi"/>
          <w:color w:val="000000" w:themeColor="text1"/>
          <w:sz w:val="22"/>
          <w:szCs w:val="22"/>
        </w:rPr>
        <w:t xml:space="preserve"> as a</w:t>
      </w:r>
      <w:r w:rsidR="00F90716">
        <w:rPr>
          <w:rFonts w:asciiTheme="minorHAnsi" w:hAnsiTheme="minorHAnsi" w:cstheme="minorHAnsi"/>
          <w:color w:val="000000" w:themeColor="text1"/>
          <w:sz w:val="22"/>
          <w:szCs w:val="22"/>
        </w:rPr>
        <w:t>n</w:t>
      </w:r>
      <w:r w:rsidRPr="00F90716">
        <w:rPr>
          <w:rFonts w:asciiTheme="minorHAnsi" w:hAnsiTheme="minorHAnsi" w:cstheme="minorHAnsi"/>
          <w:color w:val="000000" w:themeColor="text1"/>
          <w:sz w:val="22"/>
          <w:szCs w:val="22"/>
        </w:rPr>
        <w:t xml:space="preserve"> </w:t>
      </w:r>
      <w:r w:rsidR="001F4A0F" w:rsidRPr="00F90716">
        <w:rPr>
          <w:rFonts w:asciiTheme="minorHAnsi" w:hAnsiTheme="minorHAnsi" w:cstheme="minorHAnsi"/>
          <w:bCs/>
          <w:color w:val="000000" w:themeColor="text1"/>
          <w:sz w:val="22"/>
          <w:szCs w:val="22"/>
        </w:rPr>
        <w:t>Associate Technical</w:t>
      </w:r>
      <w:r w:rsidRPr="00F90716">
        <w:rPr>
          <w:rFonts w:asciiTheme="minorHAnsi" w:hAnsiTheme="minorHAnsi" w:cstheme="minorHAnsi"/>
          <w:bCs/>
          <w:color w:val="000000" w:themeColor="text1"/>
          <w:sz w:val="22"/>
          <w:szCs w:val="22"/>
        </w:rPr>
        <w:t xml:space="preserve"> Lead</w:t>
      </w:r>
      <w:r w:rsidRPr="00F90716">
        <w:rPr>
          <w:rFonts w:asciiTheme="minorHAnsi" w:hAnsiTheme="minorHAnsi" w:cstheme="minorHAnsi"/>
          <w:color w:val="000000" w:themeColor="text1"/>
          <w:sz w:val="22"/>
          <w:szCs w:val="22"/>
        </w:rPr>
        <w:t xml:space="preserve"> at Mindtree</w:t>
      </w:r>
      <w:r w:rsidR="00513449" w:rsidRPr="00F90716">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Ltd</w:t>
      </w:r>
      <w:r w:rsidR="00A95131" w:rsidRPr="00F90716">
        <w:rPr>
          <w:rFonts w:asciiTheme="minorHAnsi" w:hAnsiTheme="minorHAnsi" w:cstheme="minorHAnsi"/>
          <w:color w:val="000000" w:themeColor="text1"/>
          <w:sz w:val="22"/>
          <w:szCs w:val="22"/>
        </w:rPr>
        <w:t>-</w:t>
      </w:r>
      <w:r w:rsidR="004D3CB3" w:rsidRPr="00F90716">
        <w:rPr>
          <w:rFonts w:asciiTheme="minorHAnsi" w:hAnsiTheme="minorHAnsi" w:cstheme="minorHAnsi"/>
          <w:color w:val="000000" w:themeColor="text1"/>
          <w:sz w:val="22"/>
          <w:szCs w:val="22"/>
        </w:rPr>
        <w:t xml:space="preserve"> Aug 1</w:t>
      </w:r>
      <w:r w:rsidR="009011BA" w:rsidRPr="00F90716">
        <w:rPr>
          <w:rFonts w:asciiTheme="minorHAnsi" w:hAnsiTheme="minorHAnsi" w:cstheme="minorHAnsi"/>
          <w:color w:val="000000" w:themeColor="text1"/>
          <w:sz w:val="22"/>
          <w:szCs w:val="22"/>
          <w:lang w:eastAsia="zh-CN"/>
        </w:rPr>
        <w:t>8</w:t>
      </w:r>
      <w:r w:rsidR="00287076" w:rsidRPr="00F90716">
        <w:rPr>
          <w:rFonts w:asciiTheme="minorHAnsi" w:hAnsiTheme="minorHAnsi" w:cstheme="minorHAnsi"/>
          <w:color w:val="000000" w:themeColor="text1"/>
          <w:sz w:val="22"/>
          <w:szCs w:val="22"/>
          <w:lang w:eastAsia="zh-CN"/>
        </w:rPr>
        <w:t xml:space="preserve"> </w:t>
      </w:r>
      <w:r w:rsidR="004D3CB3" w:rsidRPr="00F90716">
        <w:rPr>
          <w:rFonts w:asciiTheme="minorHAnsi" w:hAnsiTheme="minorHAnsi" w:cstheme="minorHAnsi"/>
          <w:color w:val="000000" w:themeColor="text1"/>
          <w:sz w:val="22"/>
          <w:szCs w:val="22"/>
        </w:rPr>
        <w:t>to</w:t>
      </w:r>
      <w:r w:rsidR="00F90716" w:rsidRPr="00F90716">
        <w:rPr>
          <w:rFonts w:asciiTheme="minorHAnsi" w:hAnsiTheme="minorHAnsi" w:cstheme="minorHAnsi"/>
          <w:color w:val="000000" w:themeColor="text1"/>
          <w:sz w:val="22"/>
          <w:szCs w:val="22"/>
        </w:rPr>
        <w:t xml:space="preserve"> </w:t>
      </w:r>
      <w:r w:rsidR="0032038F" w:rsidRPr="00F90716">
        <w:rPr>
          <w:rFonts w:asciiTheme="minorHAnsi" w:hAnsiTheme="minorHAnsi" w:cstheme="minorHAnsi"/>
          <w:color w:val="000000" w:themeColor="text1"/>
          <w:sz w:val="22"/>
          <w:szCs w:val="22"/>
        </w:rPr>
        <w:t>March 22</w:t>
      </w:r>
      <w:r w:rsidR="004D3CB3" w:rsidRPr="00F90716">
        <w:rPr>
          <w:rFonts w:asciiTheme="minorHAnsi" w:hAnsiTheme="minorHAnsi" w:cstheme="minorHAnsi"/>
          <w:color w:val="000000" w:themeColor="text1"/>
          <w:sz w:val="22"/>
          <w:szCs w:val="22"/>
        </w:rPr>
        <w:t>.</w:t>
      </w:r>
    </w:p>
    <w:p w:rsidR="00915C62" w:rsidRPr="00F90716" w:rsidRDefault="00000000" w:rsidP="00915C62">
      <w:pPr>
        <w:pStyle w:val="ListParagraph"/>
        <w:widowControl w:val="0"/>
        <w:numPr>
          <w:ilvl w:val="0"/>
          <w:numId w:val="3"/>
        </w:numPr>
        <w:autoSpaceDE w:val="0"/>
        <w:spacing w:line="300" w:lineRule="auto"/>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Work</w:t>
      </w:r>
      <w:r w:rsidR="004C6532">
        <w:rPr>
          <w:rFonts w:asciiTheme="minorHAnsi" w:hAnsiTheme="minorHAnsi" w:cstheme="minorHAnsi"/>
          <w:color w:val="000000" w:themeColor="text1"/>
          <w:sz w:val="22"/>
          <w:szCs w:val="22"/>
        </w:rPr>
        <w:t>ed</w:t>
      </w:r>
      <w:r w:rsidRPr="00F90716">
        <w:rPr>
          <w:rFonts w:asciiTheme="minorHAnsi" w:hAnsiTheme="minorHAnsi" w:cstheme="minorHAnsi"/>
          <w:color w:val="000000" w:themeColor="text1"/>
          <w:sz w:val="22"/>
          <w:szCs w:val="22"/>
        </w:rPr>
        <w:t xml:space="preserve"> as </w:t>
      </w:r>
      <w:r w:rsidR="00C47BD7">
        <w:rPr>
          <w:rFonts w:asciiTheme="minorHAnsi" w:hAnsiTheme="minorHAnsi" w:cstheme="minorHAnsi"/>
          <w:color w:val="000000" w:themeColor="text1"/>
          <w:sz w:val="22"/>
          <w:szCs w:val="22"/>
        </w:rPr>
        <w:t>Sr.</w:t>
      </w:r>
      <w:r w:rsidRPr="00F90716">
        <w:rPr>
          <w:rFonts w:asciiTheme="minorHAnsi" w:hAnsiTheme="minorHAnsi" w:cstheme="minorHAnsi"/>
          <w:color w:val="000000" w:themeColor="text1"/>
          <w:sz w:val="22"/>
          <w:szCs w:val="22"/>
        </w:rPr>
        <w:t xml:space="preserve">Salesforce Developer at JKTechnosoft Pvt Ltd </w:t>
      </w:r>
      <w:r w:rsidR="00A95131" w:rsidRPr="00F90716">
        <w:rPr>
          <w:rFonts w:asciiTheme="minorHAnsi" w:hAnsiTheme="minorHAnsi" w:cstheme="minorHAnsi"/>
          <w:color w:val="000000" w:themeColor="text1"/>
          <w:sz w:val="22"/>
          <w:szCs w:val="22"/>
        </w:rPr>
        <w:t>-</w:t>
      </w:r>
      <w:r w:rsidRPr="00F90716">
        <w:rPr>
          <w:rFonts w:asciiTheme="minorHAnsi" w:hAnsiTheme="minorHAnsi" w:cstheme="minorHAnsi"/>
          <w:color w:val="000000" w:themeColor="text1"/>
          <w:sz w:val="22"/>
          <w:szCs w:val="22"/>
        </w:rPr>
        <w:t xml:space="preserve">Aug’16 to </w:t>
      </w:r>
      <w:r w:rsidR="0039256B" w:rsidRPr="00F90716">
        <w:rPr>
          <w:rFonts w:asciiTheme="minorHAnsi" w:hAnsiTheme="minorHAnsi" w:cstheme="minorHAnsi"/>
          <w:color w:val="000000" w:themeColor="text1"/>
          <w:sz w:val="22"/>
          <w:szCs w:val="22"/>
        </w:rPr>
        <w:t>June’18</w:t>
      </w:r>
      <w:r w:rsidR="004D3CB3" w:rsidRPr="00F90716">
        <w:rPr>
          <w:rFonts w:asciiTheme="minorHAnsi" w:hAnsiTheme="minorHAnsi" w:cstheme="minorHAnsi"/>
          <w:color w:val="000000" w:themeColor="text1"/>
          <w:sz w:val="22"/>
          <w:szCs w:val="22"/>
        </w:rPr>
        <w:t>.</w:t>
      </w:r>
    </w:p>
    <w:p w:rsidR="001F4A0F" w:rsidRPr="00F90716" w:rsidRDefault="00000000" w:rsidP="00D66A6A">
      <w:pPr>
        <w:pStyle w:val="ListParagraph"/>
        <w:widowControl w:val="0"/>
        <w:numPr>
          <w:ilvl w:val="0"/>
          <w:numId w:val="3"/>
        </w:numPr>
        <w:autoSpaceDE w:val="0"/>
        <w:spacing w:line="300" w:lineRule="auto"/>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Worke</w:t>
      </w:r>
      <w:r w:rsidR="004C6532">
        <w:rPr>
          <w:rFonts w:asciiTheme="minorHAnsi" w:hAnsiTheme="minorHAnsi" w:cstheme="minorHAnsi"/>
          <w:color w:val="000000" w:themeColor="text1"/>
          <w:sz w:val="22"/>
          <w:szCs w:val="22"/>
        </w:rPr>
        <w:t>d</w:t>
      </w:r>
      <w:r w:rsidRPr="00F90716">
        <w:rPr>
          <w:rFonts w:asciiTheme="minorHAnsi" w:hAnsiTheme="minorHAnsi" w:cstheme="minorHAnsi"/>
          <w:color w:val="000000" w:themeColor="text1"/>
          <w:sz w:val="22"/>
          <w:szCs w:val="22"/>
        </w:rPr>
        <w:t xml:space="preserve"> as Salesforce Developer at Velankani Electronics Pvt Ltd – </w:t>
      </w:r>
      <w:r w:rsidR="00171C90" w:rsidRPr="00F90716">
        <w:rPr>
          <w:rFonts w:asciiTheme="minorHAnsi" w:hAnsiTheme="minorHAnsi" w:cstheme="minorHAnsi"/>
          <w:color w:val="000000" w:themeColor="text1"/>
          <w:sz w:val="22"/>
          <w:szCs w:val="22"/>
          <w:lang w:val="en-IN" w:eastAsia="zh-CN"/>
        </w:rPr>
        <w:t>Nov</w:t>
      </w:r>
      <w:r w:rsidR="00171C90" w:rsidRPr="00F90716">
        <w:rPr>
          <w:rFonts w:asciiTheme="minorHAnsi" w:hAnsiTheme="minorHAnsi" w:cstheme="minorHAnsi"/>
          <w:color w:val="000000" w:themeColor="text1"/>
          <w:sz w:val="22"/>
          <w:szCs w:val="22"/>
          <w:lang w:val="en-IN"/>
        </w:rPr>
        <w:t>’15</w:t>
      </w:r>
      <w:r w:rsidRPr="00F90716">
        <w:rPr>
          <w:rFonts w:asciiTheme="minorHAnsi" w:hAnsiTheme="minorHAnsi" w:cstheme="minorHAnsi"/>
          <w:color w:val="000000" w:themeColor="text1"/>
          <w:sz w:val="22"/>
          <w:szCs w:val="22"/>
        </w:rPr>
        <w:t xml:space="preserve"> to Jul'16.</w:t>
      </w:r>
    </w:p>
    <w:p w:rsidR="00915C62" w:rsidRPr="00F90716" w:rsidRDefault="00915C62" w:rsidP="00915C62">
      <w:pPr>
        <w:widowControl w:val="0"/>
        <w:autoSpaceDE w:val="0"/>
        <w:spacing w:line="300" w:lineRule="auto"/>
        <w:rPr>
          <w:rFonts w:asciiTheme="minorHAnsi" w:hAnsiTheme="minorHAnsi" w:cstheme="minorHAnsi"/>
          <w:color w:val="000000" w:themeColor="text1"/>
          <w:sz w:val="22"/>
          <w:szCs w:val="22"/>
        </w:rPr>
      </w:pPr>
    </w:p>
    <w:p w:rsidR="00A1116E" w:rsidRPr="00F90716" w:rsidRDefault="00000000" w:rsidP="00D66A6A">
      <w:pPr>
        <w:pStyle w:val="Heading8"/>
        <w:jc w:val="left"/>
        <w:rPr>
          <w:rFonts w:asciiTheme="minorHAnsi" w:hAnsiTheme="minorHAnsi" w:cstheme="minorHAnsi"/>
          <w:b w:val="0"/>
          <w:color w:val="000000" w:themeColor="text1"/>
          <w:sz w:val="22"/>
          <w:szCs w:val="22"/>
          <w:lang w:val="en-IN" w:eastAsia="en-US"/>
        </w:rPr>
      </w:pPr>
      <w:r w:rsidRPr="00F90716">
        <w:rPr>
          <w:rFonts w:asciiTheme="minorHAnsi" w:hAnsiTheme="minorHAnsi" w:cstheme="minorHAnsi"/>
          <w:b w:val="0"/>
          <w:noProof/>
          <w:color w:val="000000" w:themeColor="text1"/>
          <w:sz w:val="22"/>
          <w:szCs w:val="22"/>
        </w:rPr>
        <mc:AlternateContent>
          <mc:Choice Requires="wps">
            <w:drawing>
              <wp:anchor distT="0" distB="0" distL="114300" distR="114300" simplePos="0" relativeHeight="251665408" behindDoc="0" locked="0" layoutInCell="1" allowOverlap="1">
                <wp:simplePos x="0" y="0"/>
                <wp:positionH relativeFrom="column">
                  <wp:posOffset>-78105</wp:posOffset>
                </wp:positionH>
                <wp:positionV relativeFrom="paragraph">
                  <wp:posOffset>66040</wp:posOffset>
                </wp:positionV>
                <wp:extent cx="6099810" cy="354330"/>
                <wp:effectExtent l="17145" t="15875" r="17145" b="20320"/>
                <wp:wrapNone/>
                <wp:docPr id="2" name=" 9"/>
                <wp:cNvGraphicFramePr/>
                <a:graphic xmlns:a="http://schemas.openxmlformats.org/drawingml/2006/main">
                  <a:graphicData uri="http://schemas.microsoft.com/office/word/2010/wordprocessingShape">
                    <wps:wsp>
                      <wps:cNvSpPr txBox="1"/>
                      <wps:spPr bwMode="auto">
                        <a:xfrm>
                          <a:off x="0" y="0"/>
                          <a:ext cx="6099810" cy="354330"/>
                        </a:xfrm>
                        <a:prstGeom prst="rect">
                          <a:avLst/>
                        </a:prstGeom>
                        <a:solidFill>
                          <a:srgbClr val="4F81BD"/>
                        </a:solidFill>
                        <a:ln w="31750">
                          <a:solidFill>
                            <a:srgbClr val="F2F2F2"/>
                          </a:solidFill>
                          <a:miter lim="800000"/>
                          <a:headEnd/>
                          <a:tailEnd/>
                        </a:ln>
                      </wps:spPr>
                      <wps:txbx>
                        <w:txbxContent>
                          <w:p w:rsidR="00A1116E" w:rsidRDefault="00000000">
                            <w:pPr>
                              <w:jc w:val="both"/>
                            </w:pPr>
                            <w:r>
                              <w:rPr>
                                <w:rFonts w:ascii="Arial" w:hAnsi="Arial" w:cs="Arial"/>
                                <w:b/>
                                <w:color w:val="FFFFFF"/>
                              </w:rPr>
                              <w:t>Technical Skills</w:t>
                            </w:r>
                          </w:p>
                        </w:txbxContent>
                      </wps:txbx>
                      <wps:bodyPr rot="0" vert="horz" wrap="square" lIns="97790" tIns="52070" rIns="97790" bIns="52070" anchor="t" anchorCtr="0" upright="1"/>
                    </wps:wsp>
                  </a:graphicData>
                </a:graphic>
                <wp14:sizeRelH relativeFrom="page">
                  <wp14:pctWidth>0</wp14:pctWidth>
                </wp14:sizeRelH>
                <wp14:sizeRelV relativeFrom="page">
                  <wp14:pctHeight>0</wp14:pctHeight>
                </wp14:sizeRelV>
              </wp:anchor>
            </w:drawing>
          </mc:Choice>
          <mc:Fallback>
            <w:pict>
              <v:shape id=" 9" o:spid="_x0000_s1030" type="#_x0000_t202" style="width:480.3pt;height:27.9pt;margin-top:5.2pt;margin-left:-6.15pt;mso-height-percent:0;mso-height-relative:page;mso-width-percent:0;mso-width-relative:page;mso-wrap-distance-bottom:0;mso-wrap-distance-left:9pt;mso-wrap-distance-right:9pt;mso-wrap-distance-top:0;mso-wrap-style:square;position:absolute;visibility:visible;v-text-anchor:top;z-index:251666432" fillcolor="#4f81bd" strokecolor="#f2f2f2" strokeweight="2.5pt">
                <v:path arrowok="t" textboxrect="0,0,21600,21600"/>
                <v:textbox inset="7.7pt,4.1pt,7.7pt,4.1pt">
                  <w:txbxContent>
                    <w:p w:rsidR="00A1116E">
                      <w:pPr>
                        <w:jc w:val="both"/>
                      </w:pPr>
                      <w:r>
                        <w:rPr>
                          <w:rFonts w:ascii="Arial" w:hAnsi="Arial" w:cs="Arial"/>
                          <w:b/>
                          <w:color w:val="FFFFFF"/>
                        </w:rPr>
                        <w:t>Technical Skills</w:t>
                      </w:r>
                    </w:p>
                  </w:txbxContent>
                </v:textbox>
              </v:shape>
            </w:pict>
          </mc:Fallback>
        </mc:AlternateContent>
      </w:r>
    </w:p>
    <w:p w:rsidR="00A1116E" w:rsidRPr="00F90716" w:rsidRDefault="00A1116E" w:rsidP="00D66A6A">
      <w:pPr>
        <w:shd w:val="clear" w:color="auto" w:fill="FFFFFF"/>
        <w:rPr>
          <w:rFonts w:asciiTheme="minorHAnsi" w:hAnsiTheme="minorHAnsi" w:cstheme="minorHAnsi"/>
          <w:color w:val="000000" w:themeColor="text1"/>
          <w:sz w:val="22"/>
          <w:szCs w:val="22"/>
        </w:rPr>
      </w:pPr>
    </w:p>
    <w:p w:rsidR="00A1116E" w:rsidRPr="00F90716" w:rsidRDefault="00A1116E" w:rsidP="00D66A6A">
      <w:pPr>
        <w:pStyle w:val="ListParagraph"/>
        <w:widowControl w:val="0"/>
        <w:autoSpaceDE w:val="0"/>
        <w:spacing w:line="300" w:lineRule="auto"/>
        <w:ind w:left="360"/>
        <w:rPr>
          <w:rFonts w:asciiTheme="minorHAnsi" w:hAnsiTheme="minorHAnsi" w:cstheme="minorHAnsi"/>
          <w:color w:val="000000" w:themeColor="text1"/>
          <w:sz w:val="22"/>
          <w:szCs w:val="22"/>
        </w:rPr>
      </w:pPr>
    </w:p>
    <w:tbl>
      <w:tblPr>
        <w:tblW w:w="0" w:type="auto"/>
        <w:tblInd w:w="98" w:type="dxa"/>
        <w:tblLayout w:type="fixed"/>
        <w:tblCellMar>
          <w:left w:w="15" w:type="dxa"/>
          <w:right w:w="15" w:type="dxa"/>
        </w:tblCellMar>
        <w:tblLook w:val="0000" w:firstRow="0" w:lastRow="0" w:firstColumn="0" w:lastColumn="0" w:noHBand="0" w:noVBand="0"/>
      </w:tblPr>
      <w:tblGrid>
        <w:gridCol w:w="2430"/>
        <w:gridCol w:w="6045"/>
      </w:tblGrid>
      <w:tr w:rsidR="00084486">
        <w:trPr>
          <w:trHeight w:val="345"/>
        </w:trPr>
        <w:tc>
          <w:tcPr>
            <w:tcW w:w="2430" w:type="dxa"/>
            <w:tcBorders>
              <w:top w:val="single" w:sz="4" w:space="0" w:color="000000"/>
              <w:left w:val="single" w:sz="4" w:space="0" w:color="000000"/>
              <w:bottom w:val="single" w:sz="4" w:space="0" w:color="000000"/>
            </w:tcBorders>
            <w:shd w:val="clear" w:color="auto" w:fill="FFFFFF"/>
            <w:vAlign w:val="center"/>
          </w:tcPr>
          <w:p w:rsidR="00A1116E"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Database</w:t>
            </w:r>
          </w:p>
        </w:tc>
        <w:tc>
          <w:tcPr>
            <w:tcW w:w="6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16E"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Basic MySQL,</w:t>
            </w:r>
            <w:r w:rsidR="00F90716">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SOQL,</w:t>
            </w:r>
            <w:r w:rsidR="00F90716">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SOSL</w:t>
            </w:r>
          </w:p>
        </w:tc>
      </w:tr>
      <w:tr w:rsidR="00084486">
        <w:trPr>
          <w:trHeight w:val="723"/>
        </w:trPr>
        <w:tc>
          <w:tcPr>
            <w:tcW w:w="2430" w:type="dxa"/>
            <w:tcBorders>
              <w:top w:val="single" w:sz="4" w:space="0" w:color="000000"/>
              <w:left w:val="single" w:sz="4" w:space="0" w:color="000000"/>
              <w:bottom w:val="single" w:sz="4" w:space="0" w:color="000000"/>
            </w:tcBorders>
            <w:shd w:val="clear" w:color="auto" w:fill="FFFFFF"/>
            <w:vAlign w:val="center"/>
          </w:tcPr>
          <w:p w:rsidR="00A1116E"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Programming   Languages</w:t>
            </w:r>
          </w:p>
        </w:tc>
        <w:tc>
          <w:tcPr>
            <w:tcW w:w="6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16E"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w:t>
            </w:r>
            <w:r w:rsidR="00F90716">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C++,</w:t>
            </w:r>
            <w:r w:rsidR="00F90716">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Java,</w:t>
            </w:r>
            <w:r w:rsidR="00F90716">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Apex,</w:t>
            </w:r>
            <w:r w:rsidR="00F90716">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Visualforce</w:t>
            </w:r>
            <w:r w:rsidR="00EB5DD7">
              <w:rPr>
                <w:rFonts w:asciiTheme="minorHAnsi" w:hAnsiTheme="minorHAnsi" w:cstheme="minorHAnsi"/>
                <w:color w:val="000000" w:themeColor="text1"/>
                <w:sz w:val="22"/>
                <w:szCs w:val="22"/>
              </w:rPr>
              <w:t>,</w:t>
            </w:r>
            <w:r w:rsidR="00BB25A1">
              <w:rPr>
                <w:rFonts w:asciiTheme="minorHAnsi" w:hAnsiTheme="minorHAnsi" w:cstheme="minorHAnsi"/>
                <w:color w:val="000000" w:themeColor="text1"/>
                <w:sz w:val="22"/>
                <w:szCs w:val="22"/>
              </w:rPr>
              <w:t xml:space="preserve"> </w:t>
            </w:r>
            <w:r w:rsidR="00EB5DD7">
              <w:rPr>
                <w:rFonts w:asciiTheme="minorHAnsi" w:hAnsiTheme="minorHAnsi" w:cstheme="minorHAnsi"/>
                <w:color w:val="000000" w:themeColor="text1"/>
                <w:sz w:val="22"/>
                <w:szCs w:val="22"/>
              </w:rPr>
              <w:t>LWC,</w:t>
            </w:r>
            <w:r w:rsidR="00BB25A1">
              <w:rPr>
                <w:rFonts w:asciiTheme="minorHAnsi" w:hAnsiTheme="minorHAnsi" w:cstheme="minorHAnsi"/>
                <w:color w:val="000000" w:themeColor="text1"/>
                <w:sz w:val="22"/>
                <w:szCs w:val="22"/>
              </w:rPr>
              <w:t xml:space="preserve"> </w:t>
            </w:r>
            <w:r w:rsidR="00EB5DD7">
              <w:rPr>
                <w:rFonts w:asciiTheme="minorHAnsi" w:hAnsiTheme="minorHAnsi" w:cstheme="minorHAnsi"/>
                <w:color w:val="000000" w:themeColor="text1"/>
                <w:sz w:val="22"/>
                <w:szCs w:val="22"/>
              </w:rPr>
              <w:t>Aura lightening</w:t>
            </w:r>
          </w:p>
          <w:p w:rsidR="00A1116E" w:rsidRPr="00F90716" w:rsidRDefault="00A1116E" w:rsidP="00D66A6A">
            <w:pPr>
              <w:rPr>
                <w:rFonts w:asciiTheme="minorHAnsi" w:hAnsiTheme="minorHAnsi" w:cstheme="minorHAnsi"/>
                <w:color w:val="000000" w:themeColor="text1"/>
                <w:sz w:val="22"/>
                <w:szCs w:val="22"/>
              </w:rPr>
            </w:pPr>
          </w:p>
        </w:tc>
      </w:tr>
      <w:tr w:rsidR="00084486">
        <w:trPr>
          <w:trHeight w:val="993"/>
        </w:trPr>
        <w:tc>
          <w:tcPr>
            <w:tcW w:w="2430" w:type="dxa"/>
            <w:tcBorders>
              <w:top w:val="single" w:sz="4" w:space="0" w:color="000000"/>
              <w:left w:val="single" w:sz="4" w:space="0" w:color="000000"/>
              <w:bottom w:val="single" w:sz="4" w:space="0" w:color="000000"/>
            </w:tcBorders>
            <w:shd w:val="clear" w:color="auto" w:fill="FFFFFF"/>
            <w:vAlign w:val="center"/>
          </w:tcPr>
          <w:p w:rsidR="00A1116E"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Other Skills</w:t>
            </w:r>
          </w:p>
        </w:tc>
        <w:tc>
          <w:tcPr>
            <w:tcW w:w="6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16E"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Eclipse (Force.com),</w:t>
            </w:r>
            <w:r w:rsidR="00F90716">
              <w:rPr>
                <w:rFonts w:asciiTheme="minorHAnsi" w:hAnsiTheme="minorHAnsi" w:cstheme="minorHAnsi"/>
                <w:color w:val="000000" w:themeColor="text1"/>
                <w:sz w:val="22"/>
                <w:szCs w:val="22"/>
              </w:rPr>
              <w:t xml:space="preserve"> D</w:t>
            </w:r>
            <w:r w:rsidRPr="00F90716">
              <w:rPr>
                <w:rFonts w:asciiTheme="minorHAnsi" w:hAnsiTheme="minorHAnsi" w:cstheme="minorHAnsi"/>
                <w:color w:val="000000" w:themeColor="text1"/>
                <w:sz w:val="22"/>
                <w:szCs w:val="22"/>
              </w:rPr>
              <w:t>ataloader</w:t>
            </w:r>
            <w:r w:rsidR="009011BA" w:rsidRPr="00F90716">
              <w:rPr>
                <w:rFonts w:asciiTheme="minorHAnsi" w:hAnsiTheme="minorHAnsi" w:cstheme="minorHAnsi"/>
                <w:color w:val="000000" w:themeColor="text1"/>
                <w:sz w:val="22"/>
                <w:szCs w:val="22"/>
                <w:lang w:eastAsia="zh-CN"/>
              </w:rPr>
              <w:t>,</w:t>
            </w:r>
            <w:r w:rsidR="00F90716">
              <w:rPr>
                <w:rFonts w:asciiTheme="minorHAnsi" w:hAnsiTheme="minorHAnsi" w:cstheme="minorHAnsi"/>
                <w:color w:val="000000" w:themeColor="text1"/>
                <w:sz w:val="22"/>
                <w:szCs w:val="22"/>
                <w:lang w:eastAsia="zh-CN"/>
              </w:rPr>
              <w:t xml:space="preserve"> </w:t>
            </w:r>
            <w:r w:rsidR="009011BA" w:rsidRPr="00F90716">
              <w:rPr>
                <w:rFonts w:asciiTheme="minorHAnsi" w:hAnsiTheme="minorHAnsi" w:cstheme="minorHAnsi"/>
                <w:color w:val="000000" w:themeColor="text1"/>
                <w:sz w:val="22"/>
                <w:szCs w:val="22"/>
                <w:lang w:eastAsia="zh-CN"/>
              </w:rPr>
              <w:t>Target Processor</w:t>
            </w:r>
            <w:r w:rsidR="00FF3449" w:rsidRPr="00F90716">
              <w:rPr>
                <w:rFonts w:asciiTheme="minorHAnsi" w:hAnsiTheme="minorHAnsi" w:cstheme="minorHAnsi"/>
                <w:color w:val="000000" w:themeColor="text1"/>
                <w:sz w:val="22"/>
                <w:szCs w:val="22"/>
                <w:lang w:eastAsia="zh-CN"/>
              </w:rPr>
              <w:t>,</w:t>
            </w:r>
            <w:r w:rsidR="00F90716">
              <w:rPr>
                <w:rFonts w:asciiTheme="minorHAnsi" w:hAnsiTheme="minorHAnsi" w:cstheme="minorHAnsi"/>
                <w:color w:val="000000" w:themeColor="text1"/>
                <w:sz w:val="22"/>
                <w:szCs w:val="22"/>
                <w:lang w:eastAsia="zh-CN"/>
              </w:rPr>
              <w:t xml:space="preserve"> </w:t>
            </w:r>
            <w:r w:rsidR="00FF3449" w:rsidRPr="00F90716">
              <w:rPr>
                <w:rFonts w:asciiTheme="minorHAnsi" w:hAnsiTheme="minorHAnsi" w:cstheme="minorHAnsi"/>
                <w:color w:val="000000" w:themeColor="text1"/>
                <w:sz w:val="22"/>
                <w:szCs w:val="22"/>
                <w:lang w:eastAsia="zh-CN"/>
              </w:rPr>
              <w:t>J</w:t>
            </w:r>
            <w:r w:rsidR="002F3EE5" w:rsidRPr="00F90716">
              <w:rPr>
                <w:rFonts w:asciiTheme="minorHAnsi" w:hAnsiTheme="minorHAnsi" w:cstheme="minorHAnsi"/>
                <w:color w:val="000000" w:themeColor="text1"/>
                <w:sz w:val="22"/>
                <w:szCs w:val="22"/>
                <w:lang w:eastAsia="zh-CN"/>
              </w:rPr>
              <w:t>e</w:t>
            </w:r>
            <w:r w:rsidR="00FF3449" w:rsidRPr="00F90716">
              <w:rPr>
                <w:rFonts w:asciiTheme="minorHAnsi" w:hAnsiTheme="minorHAnsi" w:cstheme="minorHAnsi"/>
                <w:color w:val="000000" w:themeColor="text1"/>
                <w:sz w:val="22"/>
                <w:szCs w:val="22"/>
                <w:lang w:eastAsia="zh-CN"/>
              </w:rPr>
              <w:t>nkins,</w:t>
            </w:r>
            <w:r w:rsidR="00F90716">
              <w:rPr>
                <w:rFonts w:asciiTheme="minorHAnsi" w:hAnsiTheme="minorHAnsi" w:cstheme="minorHAnsi"/>
                <w:color w:val="000000" w:themeColor="text1"/>
                <w:sz w:val="22"/>
                <w:szCs w:val="22"/>
                <w:lang w:eastAsia="zh-CN"/>
              </w:rPr>
              <w:t xml:space="preserve"> </w:t>
            </w:r>
            <w:r w:rsidR="00FF3449" w:rsidRPr="00F90716">
              <w:rPr>
                <w:rFonts w:asciiTheme="minorHAnsi" w:hAnsiTheme="minorHAnsi" w:cstheme="minorHAnsi"/>
                <w:color w:val="000000" w:themeColor="text1"/>
                <w:sz w:val="22"/>
                <w:szCs w:val="22"/>
                <w:lang w:eastAsia="zh-CN"/>
              </w:rPr>
              <w:t>Github</w:t>
            </w:r>
            <w:r w:rsidR="00DE5252" w:rsidRPr="00F90716">
              <w:rPr>
                <w:rFonts w:asciiTheme="minorHAnsi" w:hAnsiTheme="minorHAnsi" w:cstheme="minorHAnsi"/>
                <w:color w:val="000000" w:themeColor="text1"/>
                <w:sz w:val="22"/>
                <w:szCs w:val="22"/>
                <w:lang w:eastAsia="zh-CN"/>
              </w:rPr>
              <w:t>,</w:t>
            </w:r>
            <w:r w:rsidR="00F90716">
              <w:rPr>
                <w:rFonts w:asciiTheme="minorHAnsi" w:hAnsiTheme="minorHAnsi" w:cstheme="minorHAnsi"/>
                <w:color w:val="000000" w:themeColor="text1"/>
                <w:sz w:val="22"/>
                <w:szCs w:val="22"/>
                <w:lang w:eastAsia="zh-CN"/>
              </w:rPr>
              <w:t xml:space="preserve"> </w:t>
            </w:r>
            <w:r w:rsidR="00DE5252" w:rsidRPr="00F90716">
              <w:rPr>
                <w:rFonts w:asciiTheme="minorHAnsi" w:hAnsiTheme="minorHAnsi" w:cstheme="minorHAnsi"/>
                <w:color w:val="000000" w:themeColor="text1"/>
                <w:sz w:val="22"/>
                <w:szCs w:val="22"/>
                <w:lang w:eastAsia="zh-CN"/>
              </w:rPr>
              <w:t>Auto rabit.</w:t>
            </w:r>
          </w:p>
        </w:tc>
      </w:tr>
      <w:tr w:rsidR="00084486">
        <w:trPr>
          <w:trHeight w:val="345"/>
        </w:trPr>
        <w:tc>
          <w:tcPr>
            <w:tcW w:w="2430" w:type="dxa"/>
            <w:tcBorders>
              <w:top w:val="single" w:sz="4" w:space="0" w:color="000000"/>
              <w:left w:val="single" w:sz="4" w:space="0" w:color="000000"/>
              <w:bottom w:val="single" w:sz="4" w:space="0" w:color="000000"/>
            </w:tcBorders>
            <w:shd w:val="clear" w:color="auto" w:fill="FFFFFF"/>
            <w:vAlign w:val="center"/>
          </w:tcPr>
          <w:p w:rsidR="00A1116E" w:rsidRPr="00F90716" w:rsidRDefault="00000000" w:rsidP="00D66A6A">
            <w:pPr>
              <w:rPr>
                <w:rFonts w:asciiTheme="minorHAnsi" w:hAnsiTheme="minorHAnsi" w:cstheme="minorHAnsi"/>
                <w:bCs/>
                <w:color w:val="000000" w:themeColor="text1"/>
                <w:sz w:val="22"/>
                <w:szCs w:val="22"/>
              </w:rPr>
            </w:pPr>
            <w:r w:rsidRPr="00F90716">
              <w:rPr>
                <w:rFonts w:asciiTheme="minorHAnsi" w:hAnsiTheme="minorHAnsi" w:cstheme="minorHAnsi"/>
                <w:bCs/>
                <w:color w:val="000000" w:themeColor="text1"/>
                <w:sz w:val="22"/>
                <w:szCs w:val="22"/>
              </w:rPr>
              <w:t>Web Tools</w:t>
            </w:r>
          </w:p>
        </w:tc>
        <w:tc>
          <w:tcPr>
            <w:tcW w:w="6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116E"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bCs/>
                <w:color w:val="000000" w:themeColor="text1"/>
                <w:sz w:val="22"/>
                <w:szCs w:val="22"/>
              </w:rPr>
              <w:t>HTML,</w:t>
            </w:r>
            <w:r w:rsidR="00F90716">
              <w:rPr>
                <w:rFonts w:asciiTheme="minorHAnsi" w:hAnsiTheme="minorHAnsi" w:cstheme="minorHAnsi"/>
                <w:bCs/>
                <w:color w:val="000000" w:themeColor="text1"/>
                <w:sz w:val="22"/>
                <w:szCs w:val="22"/>
              </w:rPr>
              <w:t xml:space="preserve"> </w:t>
            </w:r>
            <w:r w:rsidRPr="00F90716">
              <w:rPr>
                <w:rFonts w:asciiTheme="minorHAnsi" w:hAnsiTheme="minorHAnsi" w:cstheme="minorHAnsi"/>
                <w:bCs/>
                <w:color w:val="000000" w:themeColor="text1"/>
                <w:sz w:val="22"/>
                <w:szCs w:val="22"/>
              </w:rPr>
              <w:t>CSS,</w:t>
            </w:r>
            <w:r w:rsidR="00F90716">
              <w:rPr>
                <w:rFonts w:asciiTheme="minorHAnsi" w:hAnsiTheme="minorHAnsi" w:cstheme="minorHAnsi"/>
                <w:bCs/>
                <w:color w:val="000000" w:themeColor="text1"/>
                <w:sz w:val="22"/>
                <w:szCs w:val="22"/>
              </w:rPr>
              <w:t xml:space="preserve"> </w:t>
            </w:r>
            <w:r w:rsidRPr="00F90716">
              <w:rPr>
                <w:rFonts w:asciiTheme="minorHAnsi" w:hAnsiTheme="minorHAnsi" w:cstheme="minorHAnsi"/>
                <w:bCs/>
                <w:color w:val="000000" w:themeColor="text1"/>
                <w:sz w:val="22"/>
                <w:szCs w:val="22"/>
              </w:rPr>
              <w:t>JavaScript</w:t>
            </w:r>
            <w:r w:rsidR="002F3EE5" w:rsidRPr="00F90716">
              <w:rPr>
                <w:rFonts w:asciiTheme="minorHAnsi" w:hAnsiTheme="minorHAnsi" w:cstheme="minorHAnsi"/>
                <w:bCs/>
                <w:color w:val="000000" w:themeColor="text1"/>
                <w:sz w:val="22"/>
                <w:szCs w:val="22"/>
                <w:lang w:eastAsia="zh-CN"/>
              </w:rPr>
              <w:t>.</w:t>
            </w:r>
          </w:p>
        </w:tc>
      </w:tr>
      <w:tr w:rsidR="00084486">
        <w:trPr>
          <w:trHeight w:val="345"/>
        </w:trPr>
        <w:tc>
          <w:tcPr>
            <w:tcW w:w="2430" w:type="dxa"/>
            <w:tcBorders>
              <w:top w:val="single" w:sz="4" w:space="0" w:color="000000"/>
              <w:left w:val="single" w:sz="4" w:space="0" w:color="000000"/>
              <w:bottom w:val="single" w:sz="4" w:space="0" w:color="000000"/>
            </w:tcBorders>
            <w:shd w:val="clear" w:color="auto" w:fill="FFFFFF"/>
            <w:vAlign w:val="center"/>
          </w:tcPr>
          <w:p w:rsidR="009011BA" w:rsidRPr="00F90716" w:rsidRDefault="00000000" w:rsidP="00D66A6A">
            <w:pPr>
              <w:rPr>
                <w:rFonts w:asciiTheme="minorHAnsi" w:hAnsiTheme="minorHAnsi" w:cstheme="minorHAnsi"/>
                <w:bCs/>
                <w:color w:val="000000" w:themeColor="text1"/>
                <w:sz w:val="22"/>
                <w:szCs w:val="22"/>
              </w:rPr>
            </w:pPr>
            <w:r w:rsidRPr="00F90716">
              <w:rPr>
                <w:rFonts w:asciiTheme="minorHAnsi" w:hAnsiTheme="minorHAnsi" w:cstheme="minorHAnsi"/>
                <w:bCs/>
                <w:color w:val="000000" w:themeColor="text1"/>
                <w:sz w:val="22"/>
                <w:szCs w:val="22"/>
                <w:lang w:eastAsia="zh-CN"/>
              </w:rPr>
              <w:t>Pa</w:t>
            </w:r>
            <w:r w:rsidR="00DE5252" w:rsidRPr="00F90716">
              <w:rPr>
                <w:rFonts w:asciiTheme="minorHAnsi" w:hAnsiTheme="minorHAnsi" w:cstheme="minorHAnsi"/>
                <w:bCs/>
                <w:color w:val="000000" w:themeColor="text1"/>
                <w:sz w:val="22"/>
                <w:szCs w:val="22"/>
                <w:lang w:eastAsia="zh-CN"/>
              </w:rPr>
              <w:t>c</w:t>
            </w:r>
            <w:r w:rsidRPr="00F90716">
              <w:rPr>
                <w:rFonts w:asciiTheme="minorHAnsi" w:hAnsiTheme="minorHAnsi" w:cstheme="minorHAnsi"/>
                <w:bCs/>
                <w:color w:val="000000" w:themeColor="text1"/>
                <w:sz w:val="22"/>
                <w:szCs w:val="22"/>
                <w:lang w:eastAsia="zh-CN"/>
              </w:rPr>
              <w:t>kages</w:t>
            </w:r>
          </w:p>
        </w:tc>
        <w:tc>
          <w:tcPr>
            <w:tcW w:w="6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11BA" w:rsidRPr="00F90716" w:rsidRDefault="00000000" w:rsidP="00D66A6A">
            <w:pPr>
              <w:rPr>
                <w:rFonts w:asciiTheme="minorHAnsi" w:hAnsiTheme="minorHAnsi" w:cstheme="minorHAnsi"/>
                <w:bCs/>
                <w:color w:val="000000" w:themeColor="text1"/>
                <w:sz w:val="22"/>
                <w:szCs w:val="22"/>
              </w:rPr>
            </w:pPr>
            <w:r w:rsidRPr="00F90716">
              <w:rPr>
                <w:rFonts w:asciiTheme="minorHAnsi" w:hAnsiTheme="minorHAnsi" w:cstheme="minorHAnsi"/>
                <w:color w:val="000000" w:themeColor="text1"/>
                <w:sz w:val="22"/>
                <w:szCs w:val="22"/>
                <w:lang w:eastAsia="zh-CN"/>
              </w:rPr>
              <w:t>BMC Remedyforce,</w:t>
            </w:r>
            <w:r w:rsidR="00F90716">
              <w:rPr>
                <w:rFonts w:asciiTheme="minorHAnsi" w:hAnsiTheme="minorHAnsi" w:cstheme="minorHAnsi"/>
                <w:color w:val="000000" w:themeColor="text1"/>
                <w:sz w:val="22"/>
                <w:szCs w:val="22"/>
                <w:lang w:eastAsia="zh-CN"/>
              </w:rPr>
              <w:t xml:space="preserve"> </w:t>
            </w:r>
            <w:r w:rsidRPr="00F90716">
              <w:rPr>
                <w:rFonts w:asciiTheme="minorHAnsi" w:hAnsiTheme="minorHAnsi" w:cstheme="minorHAnsi"/>
                <w:color w:val="000000" w:themeColor="text1"/>
                <w:sz w:val="22"/>
                <w:szCs w:val="22"/>
                <w:lang w:eastAsia="zh-CN"/>
              </w:rPr>
              <w:t>Conga Composure</w:t>
            </w:r>
            <w:r w:rsidR="00F9439D" w:rsidRPr="00F90716">
              <w:rPr>
                <w:rFonts w:asciiTheme="minorHAnsi" w:hAnsiTheme="minorHAnsi" w:cstheme="minorHAnsi"/>
                <w:color w:val="000000" w:themeColor="text1"/>
                <w:sz w:val="22"/>
                <w:szCs w:val="22"/>
                <w:lang w:eastAsia="zh-CN"/>
              </w:rPr>
              <w:t>,</w:t>
            </w:r>
            <w:r w:rsidR="00F90716">
              <w:rPr>
                <w:rFonts w:asciiTheme="minorHAnsi" w:hAnsiTheme="minorHAnsi" w:cstheme="minorHAnsi"/>
                <w:color w:val="000000" w:themeColor="text1"/>
                <w:sz w:val="22"/>
                <w:szCs w:val="22"/>
                <w:lang w:eastAsia="zh-CN"/>
              </w:rPr>
              <w:t xml:space="preserve"> </w:t>
            </w:r>
            <w:r w:rsidR="00F9439D" w:rsidRPr="00F90716">
              <w:rPr>
                <w:rFonts w:asciiTheme="minorHAnsi" w:hAnsiTheme="minorHAnsi" w:cstheme="minorHAnsi"/>
                <w:color w:val="000000" w:themeColor="text1"/>
                <w:sz w:val="22"/>
                <w:szCs w:val="22"/>
                <w:lang w:eastAsia="zh-CN"/>
              </w:rPr>
              <w:t>nCino</w:t>
            </w:r>
          </w:p>
        </w:tc>
      </w:tr>
    </w:tbl>
    <w:p w:rsidR="00A1116E" w:rsidRPr="00F90716" w:rsidRDefault="00A1116E" w:rsidP="00D66A6A">
      <w:pPr>
        <w:pStyle w:val="ListParagraph"/>
        <w:widowControl w:val="0"/>
        <w:autoSpaceDE w:val="0"/>
        <w:spacing w:line="300" w:lineRule="auto"/>
        <w:ind w:left="0"/>
        <w:rPr>
          <w:rFonts w:asciiTheme="minorHAnsi" w:hAnsiTheme="minorHAnsi" w:cstheme="minorHAnsi"/>
          <w:color w:val="000000" w:themeColor="text1"/>
          <w:sz w:val="22"/>
          <w:szCs w:val="22"/>
          <w:lang w:val="en-IN" w:eastAsia="en-US"/>
        </w:rPr>
      </w:pPr>
    </w:p>
    <w:p w:rsidR="00A1116E" w:rsidRPr="00F90716" w:rsidRDefault="00000000" w:rsidP="00D66A6A">
      <w:pPr>
        <w:pStyle w:val="ListParagraph"/>
        <w:widowControl w:val="0"/>
        <w:autoSpaceDE w:val="0"/>
        <w:spacing w:line="300" w:lineRule="auto"/>
        <w:ind w:left="360"/>
        <w:rPr>
          <w:rFonts w:asciiTheme="minorHAnsi" w:hAnsiTheme="minorHAnsi" w:cstheme="minorHAnsi"/>
          <w:color w:val="000000" w:themeColor="text1"/>
          <w:sz w:val="22"/>
          <w:szCs w:val="22"/>
        </w:rPr>
      </w:pPr>
      <w:r w:rsidRPr="00F90716">
        <w:rPr>
          <w:rFonts w:asciiTheme="minorHAnsi" w:hAnsiTheme="minorHAnsi" w:cstheme="minorHAnsi"/>
          <w:noProof/>
          <w:color w:val="000000" w:themeColor="text1"/>
          <w:sz w:val="22"/>
          <w:szCs w:val="22"/>
        </w:rPr>
        <mc:AlternateContent>
          <mc:Choice Requires="wps">
            <w:drawing>
              <wp:anchor distT="0" distB="0" distL="114300" distR="114300" simplePos="0" relativeHeight="251667456" behindDoc="0" locked="0" layoutInCell="1" allowOverlap="1">
                <wp:simplePos x="0" y="0"/>
                <wp:positionH relativeFrom="column">
                  <wp:posOffset>-60325</wp:posOffset>
                </wp:positionH>
                <wp:positionV relativeFrom="paragraph">
                  <wp:posOffset>40005</wp:posOffset>
                </wp:positionV>
                <wp:extent cx="5625465" cy="354330"/>
                <wp:effectExtent l="25400" t="17780" r="16510" b="18415"/>
                <wp:wrapNone/>
                <wp:docPr id="1" name=" 10"/>
                <wp:cNvGraphicFramePr/>
                <a:graphic xmlns:a="http://schemas.openxmlformats.org/drawingml/2006/main">
                  <a:graphicData uri="http://schemas.microsoft.com/office/word/2010/wordprocessingShape">
                    <wps:wsp>
                      <wps:cNvSpPr txBox="1"/>
                      <wps:spPr bwMode="auto">
                        <a:xfrm>
                          <a:off x="0" y="0"/>
                          <a:ext cx="5625465" cy="354330"/>
                        </a:xfrm>
                        <a:prstGeom prst="rect">
                          <a:avLst/>
                        </a:prstGeom>
                        <a:solidFill>
                          <a:srgbClr val="4F81BD"/>
                        </a:solidFill>
                        <a:ln w="31750">
                          <a:solidFill>
                            <a:srgbClr val="F2F2F2"/>
                          </a:solidFill>
                          <a:miter lim="800000"/>
                          <a:headEnd/>
                          <a:tailEnd/>
                        </a:ln>
                      </wps:spPr>
                      <wps:txbx>
                        <w:txbxContent>
                          <w:p w:rsidR="00A1116E" w:rsidRDefault="00000000">
                            <w:pPr>
                              <w:jc w:val="both"/>
                            </w:pPr>
                            <w:r>
                              <w:rPr>
                                <w:rFonts w:ascii="Arial" w:hAnsi="Arial" w:cs="Arial"/>
                                <w:b/>
                                <w:color w:val="FFFFFF"/>
                              </w:rPr>
                              <w:t>Key Project Details</w:t>
                            </w:r>
                          </w:p>
                        </w:txbxContent>
                      </wps:txbx>
                      <wps:bodyPr rot="0" vert="horz" wrap="square" lIns="97790" tIns="52070" rIns="97790" bIns="52070" anchor="t" anchorCtr="0" upright="1"/>
                    </wps:wsp>
                  </a:graphicData>
                </a:graphic>
                <wp14:sizeRelH relativeFrom="page">
                  <wp14:pctWidth>0</wp14:pctWidth>
                </wp14:sizeRelH>
                <wp14:sizeRelV relativeFrom="page">
                  <wp14:pctHeight>0</wp14:pctHeight>
                </wp14:sizeRelV>
              </wp:anchor>
            </w:drawing>
          </mc:Choice>
          <mc:Fallback>
            <w:pict>
              <v:shape id=" 10" o:spid="_x0000_s1031" type="#_x0000_t202" style="width:442.95pt;height:27.9pt;margin-top:3.15pt;margin-left:-4.75pt;mso-height-percent:0;mso-height-relative:page;mso-width-percent:0;mso-width-relative:page;mso-wrap-distance-bottom:0;mso-wrap-distance-left:9pt;mso-wrap-distance-right:9pt;mso-wrap-distance-top:0;mso-wrap-style:square;position:absolute;visibility:visible;v-text-anchor:top;z-index:251668480" fillcolor="#4f81bd" strokecolor="#f2f2f2" strokeweight="2.5pt">
                <v:path arrowok="t" textboxrect="0,0,21600,21600"/>
                <v:textbox inset="7.7pt,4.1pt,7.7pt,4.1pt">
                  <w:txbxContent>
                    <w:p w:rsidR="00A1116E">
                      <w:pPr>
                        <w:jc w:val="both"/>
                      </w:pPr>
                      <w:r>
                        <w:rPr>
                          <w:rFonts w:ascii="Arial" w:hAnsi="Arial" w:cs="Arial"/>
                          <w:b/>
                          <w:color w:val="FFFFFF"/>
                        </w:rPr>
                        <w:t>Key Project Details</w:t>
                      </w:r>
                    </w:p>
                  </w:txbxContent>
                </v:textbox>
              </v:shape>
            </w:pict>
          </mc:Fallback>
        </mc:AlternateContent>
      </w:r>
    </w:p>
    <w:p w:rsidR="00A1116E" w:rsidRPr="00F90716" w:rsidRDefault="00A1116E" w:rsidP="00D66A6A">
      <w:pPr>
        <w:widowControl w:val="0"/>
        <w:autoSpaceDE w:val="0"/>
        <w:rPr>
          <w:rFonts w:asciiTheme="minorHAnsi" w:hAnsiTheme="minorHAnsi" w:cstheme="minorHAnsi"/>
          <w:color w:val="000000" w:themeColor="text1"/>
          <w:sz w:val="22"/>
          <w:szCs w:val="22"/>
        </w:rPr>
      </w:pPr>
    </w:p>
    <w:p w:rsidR="00964B96" w:rsidRPr="00F90716" w:rsidRDefault="00964B96" w:rsidP="00D66A6A">
      <w:pPr>
        <w:widowControl w:val="0"/>
        <w:autoSpaceDE w:val="0"/>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2088"/>
        <w:gridCol w:w="7020"/>
      </w:tblGrid>
      <w:tr w:rsidR="00084486" w:rsidTr="00007BF3">
        <w:tc>
          <w:tcPr>
            <w:tcW w:w="2088" w:type="dxa"/>
          </w:tcPr>
          <w:p w:rsidR="00F9439D" w:rsidRPr="00F90716" w:rsidRDefault="00000000" w:rsidP="00007BF3">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Tittle</w:t>
            </w:r>
          </w:p>
        </w:tc>
        <w:tc>
          <w:tcPr>
            <w:tcW w:w="7020" w:type="dxa"/>
          </w:tcPr>
          <w:p w:rsidR="00F9439D" w:rsidRPr="00F90716" w:rsidRDefault="00000000" w:rsidP="00007BF3">
            <w:pPr>
              <w:pStyle w:val="ListParagraph"/>
              <w:tabs>
                <w:tab w:val="left" w:pos="700"/>
              </w:tabs>
              <w:snapToGrid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nCino extension and Investment</w:t>
            </w:r>
          </w:p>
        </w:tc>
      </w:tr>
      <w:tr w:rsidR="00084486" w:rsidTr="00007BF3">
        <w:tc>
          <w:tcPr>
            <w:tcW w:w="2088" w:type="dxa"/>
          </w:tcPr>
          <w:p w:rsidR="00F9439D" w:rsidRPr="00F90716" w:rsidRDefault="00000000" w:rsidP="00007BF3">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Duration</w:t>
            </w:r>
          </w:p>
        </w:tc>
        <w:tc>
          <w:tcPr>
            <w:tcW w:w="7020" w:type="dxa"/>
          </w:tcPr>
          <w:p w:rsidR="00F9439D" w:rsidRPr="00F90716" w:rsidRDefault="00000000" w:rsidP="00007BF3">
            <w:pPr>
              <w:pStyle w:val="ListParagraph"/>
              <w:tabs>
                <w:tab w:val="left" w:pos="700"/>
              </w:tabs>
              <w:snapToGrid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April 2022</w:t>
            </w:r>
            <w:r w:rsidRPr="00F90716">
              <w:rPr>
                <w:rFonts w:asciiTheme="minorHAnsi" w:hAnsiTheme="minorHAnsi" w:cstheme="minorHAnsi"/>
                <w:bCs/>
                <w:color w:val="000000" w:themeColor="text1"/>
                <w:sz w:val="22"/>
                <w:szCs w:val="22"/>
              </w:rPr>
              <w:t xml:space="preserve">- </w:t>
            </w:r>
            <w:r w:rsidR="00F90716" w:rsidRPr="00F90716">
              <w:rPr>
                <w:rFonts w:asciiTheme="minorHAnsi" w:hAnsiTheme="minorHAnsi" w:cstheme="minorHAnsi"/>
                <w:color w:val="000000" w:themeColor="text1"/>
                <w:sz w:val="22"/>
                <w:szCs w:val="22"/>
              </w:rPr>
              <w:t>Till date</w:t>
            </w:r>
          </w:p>
        </w:tc>
      </w:tr>
      <w:tr w:rsidR="00084486" w:rsidTr="00007BF3">
        <w:tc>
          <w:tcPr>
            <w:tcW w:w="2088" w:type="dxa"/>
          </w:tcPr>
          <w:p w:rsidR="00F9439D" w:rsidRPr="00F90716" w:rsidRDefault="00000000" w:rsidP="00007BF3">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Role</w:t>
            </w:r>
          </w:p>
        </w:tc>
        <w:tc>
          <w:tcPr>
            <w:tcW w:w="7020" w:type="dxa"/>
          </w:tcPr>
          <w:p w:rsidR="00F9439D" w:rsidRPr="00F90716" w:rsidRDefault="00000000" w:rsidP="00007BF3">
            <w:pPr>
              <w:pStyle w:val="ListParagraph"/>
              <w:tabs>
                <w:tab w:val="left" w:pos="700"/>
              </w:tabs>
              <w:snapToGrid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Senior Developer</w:t>
            </w:r>
          </w:p>
        </w:tc>
      </w:tr>
      <w:tr w:rsidR="00084486" w:rsidTr="00007BF3">
        <w:tc>
          <w:tcPr>
            <w:tcW w:w="2088" w:type="dxa"/>
          </w:tcPr>
          <w:p w:rsidR="00F9439D" w:rsidRPr="00F90716" w:rsidRDefault="00000000" w:rsidP="00007BF3">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Technology</w:t>
            </w:r>
          </w:p>
        </w:tc>
        <w:tc>
          <w:tcPr>
            <w:tcW w:w="7020" w:type="dxa"/>
          </w:tcPr>
          <w:p w:rsidR="00F9439D" w:rsidRPr="00F90716" w:rsidRDefault="00000000" w:rsidP="00007BF3">
            <w:pPr>
              <w:pStyle w:val="ListParagraph"/>
              <w:tabs>
                <w:tab w:val="left" w:pos="700"/>
              </w:tabs>
              <w:snapToGrid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nCino managed application, Apex classes, Autorabit</w:t>
            </w:r>
          </w:p>
        </w:tc>
      </w:tr>
      <w:tr w:rsidR="00084486" w:rsidTr="00007BF3">
        <w:tc>
          <w:tcPr>
            <w:tcW w:w="2088" w:type="dxa"/>
          </w:tcPr>
          <w:p w:rsidR="00F9439D" w:rsidRPr="00F90716" w:rsidRDefault="00000000" w:rsidP="00007BF3">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Team size</w:t>
            </w:r>
          </w:p>
        </w:tc>
        <w:tc>
          <w:tcPr>
            <w:tcW w:w="7020" w:type="dxa"/>
          </w:tcPr>
          <w:p w:rsidR="00F9439D" w:rsidRPr="00F90716" w:rsidRDefault="00000000" w:rsidP="00007BF3">
            <w:pPr>
              <w:pStyle w:val="ListParagraph"/>
              <w:tabs>
                <w:tab w:val="left" w:pos="700"/>
              </w:tabs>
              <w:snapToGrid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10</w:t>
            </w:r>
          </w:p>
        </w:tc>
      </w:tr>
      <w:tr w:rsidR="00084486" w:rsidTr="00007BF3">
        <w:tc>
          <w:tcPr>
            <w:tcW w:w="2088" w:type="dxa"/>
          </w:tcPr>
          <w:p w:rsidR="00F9439D" w:rsidRPr="00F90716" w:rsidRDefault="00000000" w:rsidP="00007BF3">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Description</w:t>
            </w:r>
          </w:p>
        </w:tc>
        <w:tc>
          <w:tcPr>
            <w:tcW w:w="7020" w:type="dxa"/>
          </w:tcPr>
          <w:p w:rsidR="003D20BA" w:rsidRPr="00F90716" w:rsidRDefault="003D20BA" w:rsidP="003D20BA">
            <w:pPr>
              <w:pStyle w:val="ListParagraph"/>
              <w:tabs>
                <w:tab w:val="left" w:pos="700"/>
              </w:tabs>
              <w:snapToGrid w:val="0"/>
              <w:spacing w:after="80"/>
              <w:rPr>
                <w:rFonts w:asciiTheme="minorHAnsi" w:hAnsiTheme="minorHAnsi" w:cstheme="minorHAnsi"/>
                <w:color w:val="000000" w:themeColor="text1"/>
                <w:sz w:val="22"/>
                <w:szCs w:val="22"/>
                <w:lang w:eastAsia="zh-CN"/>
              </w:rPr>
            </w:pPr>
          </w:p>
          <w:p w:rsidR="003D20BA" w:rsidRPr="00F90716" w:rsidRDefault="00000000" w:rsidP="003D20BA">
            <w:pPr>
              <w:pStyle w:val="ListParagraph"/>
              <w:tabs>
                <w:tab w:val="left" w:pos="700"/>
              </w:tabs>
              <w:snapToGrid w:val="0"/>
              <w:spacing w:after="80"/>
              <w:rPr>
                <w:rFonts w:asciiTheme="minorHAnsi" w:hAnsiTheme="minorHAnsi" w:cstheme="minorHAnsi"/>
                <w:color w:val="000000" w:themeColor="text1"/>
                <w:sz w:val="22"/>
                <w:szCs w:val="22"/>
                <w:lang w:eastAsia="zh-CN"/>
              </w:rPr>
            </w:pPr>
            <w:r w:rsidRPr="00F90716">
              <w:rPr>
                <w:rFonts w:asciiTheme="minorHAnsi" w:hAnsiTheme="minorHAnsi" w:cstheme="minorHAnsi"/>
                <w:color w:val="000000" w:themeColor="text1"/>
                <w:sz w:val="22"/>
                <w:szCs w:val="22"/>
                <w:lang w:eastAsia="zh-CN"/>
              </w:rPr>
              <w:t>nCino investment baking is an application configured and customized in nCino platform, empowers bank employees and</w:t>
            </w:r>
          </w:p>
          <w:p w:rsidR="003D20BA" w:rsidRPr="00F90716" w:rsidRDefault="003D20BA" w:rsidP="003D20BA">
            <w:pPr>
              <w:pStyle w:val="ListParagraph"/>
              <w:tabs>
                <w:tab w:val="left" w:pos="700"/>
              </w:tabs>
              <w:snapToGrid w:val="0"/>
              <w:spacing w:after="80"/>
              <w:rPr>
                <w:rFonts w:asciiTheme="minorHAnsi" w:hAnsiTheme="minorHAnsi" w:cstheme="minorHAnsi"/>
                <w:color w:val="000000" w:themeColor="text1"/>
                <w:sz w:val="22"/>
                <w:szCs w:val="22"/>
                <w:lang w:eastAsia="zh-CN"/>
              </w:rPr>
            </w:pPr>
          </w:p>
          <w:p w:rsidR="00F9439D" w:rsidRPr="00F90716" w:rsidRDefault="00000000" w:rsidP="003D20BA">
            <w:pPr>
              <w:pStyle w:val="ListParagraph"/>
              <w:tabs>
                <w:tab w:val="left" w:pos="700"/>
              </w:tabs>
              <w:snapToGrid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lang w:eastAsia="zh-CN"/>
              </w:rPr>
              <w:t xml:space="preserve"> leaders with true insight in the bank end to end platform with the features</w:t>
            </w:r>
            <w:r w:rsidRPr="00F90716">
              <w:rPr>
                <w:rFonts w:asciiTheme="minorHAnsi" w:hAnsiTheme="minorHAnsi" w:cstheme="minorHAnsi"/>
                <w:color w:val="000000" w:themeColor="text1"/>
                <w:sz w:val="22"/>
                <w:szCs w:val="22"/>
              </w:rPr>
              <w:t xml:space="preserve"> like customer onboarding, account opening, loan origination, deposit accounts, workflows, credit analysis, enterprise content management.</w:t>
            </w:r>
          </w:p>
          <w:p w:rsidR="00F9439D" w:rsidRPr="00F90716" w:rsidRDefault="00F9439D" w:rsidP="00007BF3">
            <w:pPr>
              <w:widowControl w:val="0"/>
              <w:autoSpaceDE w:val="0"/>
              <w:rPr>
                <w:rFonts w:asciiTheme="minorHAnsi" w:hAnsiTheme="minorHAnsi" w:cstheme="minorHAnsi"/>
                <w:color w:val="000000" w:themeColor="text1"/>
                <w:sz w:val="22"/>
                <w:szCs w:val="22"/>
              </w:rPr>
            </w:pPr>
          </w:p>
        </w:tc>
      </w:tr>
      <w:tr w:rsidR="00084486" w:rsidTr="00007BF3">
        <w:tc>
          <w:tcPr>
            <w:tcW w:w="2088" w:type="dxa"/>
          </w:tcPr>
          <w:p w:rsidR="00F9439D" w:rsidRPr="00F90716" w:rsidRDefault="00F9439D" w:rsidP="00007BF3">
            <w:pPr>
              <w:rPr>
                <w:rFonts w:asciiTheme="minorHAnsi" w:hAnsiTheme="minorHAnsi" w:cstheme="minorHAnsi"/>
                <w:color w:val="000000" w:themeColor="text1"/>
                <w:sz w:val="22"/>
                <w:szCs w:val="22"/>
              </w:rPr>
            </w:pPr>
          </w:p>
          <w:p w:rsidR="00F9439D" w:rsidRPr="00F90716" w:rsidRDefault="00000000" w:rsidP="00007BF3">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Responsibilities</w:t>
            </w:r>
          </w:p>
        </w:tc>
        <w:tc>
          <w:tcPr>
            <w:tcW w:w="7020" w:type="dxa"/>
          </w:tcPr>
          <w:p w:rsidR="003D20BA" w:rsidRPr="00F90716" w:rsidRDefault="003D20BA" w:rsidP="003D20BA">
            <w:pPr>
              <w:widowControl w:val="0"/>
              <w:suppressAutoHyphens w:val="0"/>
              <w:autoSpaceDE w:val="0"/>
              <w:ind w:left="720"/>
              <w:rPr>
                <w:rFonts w:asciiTheme="minorHAnsi" w:hAnsiTheme="minorHAnsi" w:cstheme="minorHAnsi"/>
                <w:color w:val="000000" w:themeColor="text1"/>
                <w:sz w:val="22"/>
                <w:szCs w:val="22"/>
              </w:rPr>
            </w:pPr>
          </w:p>
          <w:p w:rsidR="00F9439D" w:rsidRPr="00F90716" w:rsidRDefault="00000000" w:rsidP="00007BF3">
            <w:pPr>
              <w:widowControl w:val="0"/>
              <w:numPr>
                <w:ilvl w:val="0"/>
                <w:numId w:val="14"/>
              </w:numPr>
              <w:suppressAutoHyphens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Experience in nCino configuration and customization.</w:t>
            </w:r>
          </w:p>
          <w:p w:rsidR="00FE6A20" w:rsidRPr="00F90716" w:rsidRDefault="00000000" w:rsidP="00FE6A20">
            <w:pPr>
              <w:numPr>
                <w:ilvl w:val="0"/>
                <w:numId w:val="14"/>
              </w:numPr>
              <w:suppressAutoHyphens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Developed various classes and triggers and test classes.</w:t>
            </w:r>
          </w:p>
          <w:p w:rsidR="00FE6A20" w:rsidRPr="00F90716" w:rsidRDefault="00000000" w:rsidP="00007BF3">
            <w:pPr>
              <w:widowControl w:val="0"/>
              <w:numPr>
                <w:ilvl w:val="0"/>
                <w:numId w:val="14"/>
              </w:numPr>
              <w:suppressAutoHyphens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lastRenderedPageBreak/>
              <w:t>Lightening pages and components.</w:t>
            </w:r>
          </w:p>
          <w:p w:rsidR="00F9439D" w:rsidRPr="00F90716" w:rsidRDefault="00000000" w:rsidP="00007BF3">
            <w:pPr>
              <w:numPr>
                <w:ilvl w:val="0"/>
                <w:numId w:val="14"/>
              </w:numPr>
              <w:suppressAutoHyphens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Worked on nCino objects like product</w:t>
            </w:r>
            <w:r w:rsidR="003D20BA" w:rsidRPr="00F90716">
              <w:rPr>
                <w:rFonts w:asciiTheme="minorHAnsi" w:hAnsiTheme="minorHAnsi" w:cstheme="minorHAnsi"/>
                <w:color w:val="000000" w:themeColor="text1"/>
                <w:sz w:val="22"/>
                <w:szCs w:val="22"/>
              </w:rPr>
              <w:t xml:space="preserve"> package, loan and relationship etc.</w:t>
            </w:r>
          </w:p>
          <w:p w:rsidR="003D20BA" w:rsidRPr="00F90716" w:rsidRDefault="00000000" w:rsidP="00007BF3">
            <w:pPr>
              <w:numPr>
                <w:ilvl w:val="0"/>
                <w:numId w:val="14"/>
              </w:numPr>
              <w:suppressAutoHyphens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 xml:space="preserve">Designed various </w:t>
            </w:r>
            <w:r w:rsidR="00FE6A20" w:rsidRPr="00F90716">
              <w:rPr>
                <w:rFonts w:asciiTheme="minorHAnsi" w:hAnsiTheme="minorHAnsi" w:cstheme="minorHAnsi"/>
                <w:color w:val="000000" w:themeColor="text1"/>
                <w:sz w:val="22"/>
                <w:szCs w:val="22"/>
              </w:rPr>
              <w:t>screens, section</w:t>
            </w:r>
            <w:r w:rsidRPr="00F90716">
              <w:rPr>
                <w:rFonts w:asciiTheme="minorHAnsi" w:hAnsiTheme="minorHAnsi" w:cstheme="minorHAnsi"/>
                <w:color w:val="000000" w:themeColor="text1"/>
                <w:sz w:val="22"/>
                <w:szCs w:val="22"/>
              </w:rPr>
              <w:t xml:space="preserve"> routes</w:t>
            </w:r>
            <w:r w:rsidR="00FE6A20" w:rsidRPr="00F90716">
              <w:rPr>
                <w:rFonts w:asciiTheme="minorHAnsi" w:hAnsiTheme="minorHAnsi" w:cstheme="minorHAnsi"/>
                <w:color w:val="000000" w:themeColor="text1"/>
                <w:sz w:val="22"/>
                <w:szCs w:val="22"/>
              </w:rPr>
              <w:t>,</w:t>
            </w:r>
            <w:r w:rsidR="00462824">
              <w:rPr>
                <w:rFonts w:asciiTheme="minorHAnsi" w:hAnsiTheme="minorHAnsi" w:cstheme="minorHAnsi"/>
                <w:color w:val="000000" w:themeColor="text1"/>
                <w:sz w:val="22"/>
                <w:szCs w:val="22"/>
              </w:rPr>
              <w:t xml:space="preserve"> </w:t>
            </w:r>
            <w:r w:rsidR="00FE6A20" w:rsidRPr="00F90716">
              <w:rPr>
                <w:rFonts w:asciiTheme="minorHAnsi" w:hAnsiTheme="minorHAnsi" w:cstheme="minorHAnsi"/>
                <w:color w:val="000000" w:themeColor="text1"/>
                <w:sz w:val="22"/>
                <w:szCs w:val="22"/>
              </w:rPr>
              <w:t>subrouts, mag</w:t>
            </w:r>
            <w:r w:rsidRPr="00F90716">
              <w:rPr>
                <w:rFonts w:asciiTheme="minorHAnsi" w:hAnsiTheme="minorHAnsi" w:cstheme="minorHAnsi"/>
                <w:color w:val="000000" w:themeColor="text1"/>
                <w:sz w:val="22"/>
                <w:szCs w:val="22"/>
              </w:rPr>
              <w:t xml:space="preserve">ic wand actions </w:t>
            </w:r>
            <w:r w:rsidR="00FE6A20" w:rsidRPr="00F90716">
              <w:rPr>
                <w:rFonts w:asciiTheme="minorHAnsi" w:hAnsiTheme="minorHAnsi" w:cstheme="minorHAnsi"/>
                <w:color w:val="000000" w:themeColor="text1"/>
                <w:sz w:val="22"/>
                <w:szCs w:val="22"/>
              </w:rPr>
              <w:t>with hide and show capabilities.</w:t>
            </w:r>
          </w:p>
          <w:p w:rsidR="00F9439D" w:rsidRPr="00F90716" w:rsidRDefault="00000000" w:rsidP="00007BF3">
            <w:pPr>
              <w:numPr>
                <w:ilvl w:val="0"/>
                <w:numId w:val="14"/>
              </w:numPr>
              <w:suppressAutoHyphens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 xml:space="preserve">Worked on </w:t>
            </w:r>
            <w:r w:rsidR="00FE6A20" w:rsidRPr="00F90716">
              <w:rPr>
                <w:rFonts w:asciiTheme="minorHAnsi" w:hAnsiTheme="minorHAnsi" w:cstheme="minorHAnsi"/>
                <w:color w:val="000000" w:themeColor="text1"/>
                <w:sz w:val="22"/>
                <w:szCs w:val="22"/>
              </w:rPr>
              <w:t xml:space="preserve">automated action on </w:t>
            </w:r>
            <w:r w:rsidRPr="00F90716">
              <w:rPr>
                <w:rFonts w:asciiTheme="minorHAnsi" w:hAnsiTheme="minorHAnsi" w:cstheme="minorHAnsi"/>
                <w:color w:val="000000" w:themeColor="text1"/>
                <w:sz w:val="22"/>
                <w:szCs w:val="22"/>
              </w:rPr>
              <w:t>flows and process builder.</w:t>
            </w:r>
          </w:p>
          <w:p w:rsidR="00F9439D" w:rsidRPr="00F90716" w:rsidRDefault="00000000" w:rsidP="00FE6A20">
            <w:pPr>
              <w:numPr>
                <w:ilvl w:val="0"/>
                <w:numId w:val="14"/>
              </w:numPr>
              <w:suppressAutoHyphens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Worked developing test classes and maintaining code coverage.</w:t>
            </w:r>
          </w:p>
          <w:p w:rsidR="00FE6A20" w:rsidRPr="00F90716" w:rsidRDefault="00000000" w:rsidP="00FE6A20">
            <w:pPr>
              <w:numPr>
                <w:ilvl w:val="0"/>
                <w:numId w:val="14"/>
              </w:numPr>
              <w:suppressAutoHyphens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Experience in deploying various metadata using autorabit.</w:t>
            </w:r>
          </w:p>
          <w:p w:rsidR="00FE6A20" w:rsidRPr="00F90716" w:rsidRDefault="00FE6A20" w:rsidP="00FE6A20">
            <w:pPr>
              <w:suppressAutoHyphens w:val="0"/>
              <w:ind w:left="720"/>
              <w:rPr>
                <w:rFonts w:asciiTheme="minorHAnsi" w:hAnsiTheme="minorHAnsi" w:cstheme="minorHAnsi"/>
                <w:color w:val="000000" w:themeColor="text1"/>
                <w:sz w:val="22"/>
                <w:szCs w:val="22"/>
              </w:rPr>
            </w:pPr>
          </w:p>
        </w:tc>
      </w:tr>
    </w:tbl>
    <w:p w:rsidR="00F9439D" w:rsidRPr="00F90716" w:rsidRDefault="00F9439D" w:rsidP="00D66A6A">
      <w:pPr>
        <w:widowControl w:val="0"/>
        <w:autoSpaceDE w:val="0"/>
        <w:rPr>
          <w:rFonts w:asciiTheme="minorHAnsi" w:hAnsiTheme="minorHAnsi" w:cstheme="minorHAnsi"/>
          <w:color w:val="000000" w:themeColor="text1"/>
          <w:sz w:val="22"/>
          <w:szCs w:val="22"/>
        </w:rPr>
      </w:pPr>
    </w:p>
    <w:p w:rsidR="00F9439D" w:rsidRPr="00F90716" w:rsidRDefault="00F9439D" w:rsidP="00D66A6A">
      <w:pPr>
        <w:widowControl w:val="0"/>
        <w:autoSpaceDE w:val="0"/>
        <w:rPr>
          <w:rFonts w:asciiTheme="minorHAnsi" w:hAnsiTheme="minorHAnsi" w:cstheme="minorHAnsi"/>
          <w:color w:val="000000" w:themeColor="text1"/>
          <w:sz w:val="22"/>
          <w:szCs w:val="22"/>
        </w:rPr>
      </w:pPr>
    </w:p>
    <w:tbl>
      <w:tblPr>
        <w:tblW w:w="0" w:type="auto"/>
        <w:tblInd w:w="-2" w:type="dxa"/>
        <w:tblLayout w:type="fixed"/>
        <w:tblLook w:val="0000" w:firstRow="0" w:lastRow="0" w:firstColumn="0" w:lastColumn="0" w:noHBand="0" w:noVBand="0"/>
      </w:tblPr>
      <w:tblGrid>
        <w:gridCol w:w="2117"/>
        <w:gridCol w:w="6906"/>
      </w:tblGrid>
      <w:tr w:rsidR="00084486">
        <w:trPr>
          <w:cantSplit/>
          <w:trHeight w:val="381"/>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Tittle</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lang w:eastAsia="zh-CN"/>
              </w:rPr>
              <w:t>CATALINA MANAGED SERVICE - APPLICATION</w:t>
            </w:r>
          </w:p>
        </w:tc>
      </w:tr>
      <w:tr w:rsidR="00084486">
        <w:trPr>
          <w:cantSplit/>
          <w:trHeight w:val="77"/>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Duration</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23102F">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June 2019-March</w:t>
            </w:r>
            <w:r w:rsidR="00287076" w:rsidRPr="00F90716">
              <w:rPr>
                <w:rFonts w:asciiTheme="minorHAnsi" w:hAnsiTheme="minorHAnsi" w:cstheme="minorHAnsi"/>
                <w:color w:val="000000" w:themeColor="text1"/>
                <w:sz w:val="22"/>
                <w:szCs w:val="22"/>
              </w:rPr>
              <w:t xml:space="preserve"> 2022</w:t>
            </w:r>
          </w:p>
        </w:tc>
      </w:tr>
      <w:tr w:rsidR="00084486">
        <w:trPr>
          <w:cantSplit/>
          <w:trHeight w:val="77"/>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Role</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lang w:eastAsia="zh-CN"/>
              </w:rPr>
              <w:t>Salesforce</w:t>
            </w:r>
          </w:p>
        </w:tc>
      </w:tr>
      <w:tr w:rsidR="00084486">
        <w:trPr>
          <w:cantSplit/>
          <w:trHeight w:val="985"/>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Technology</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462824">
            <w:pPr>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Salesforce, Apex Class, Visual Force,</w:t>
            </w:r>
            <w:r w:rsidR="00462824">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lang w:eastAsia="zh-CN"/>
              </w:rPr>
              <w:t>REST API</w:t>
            </w:r>
            <w:r w:rsidRPr="00F90716">
              <w:rPr>
                <w:rFonts w:asciiTheme="minorHAnsi" w:hAnsiTheme="minorHAnsi" w:cstheme="minorHAnsi"/>
                <w:color w:val="000000" w:themeColor="text1"/>
                <w:sz w:val="22"/>
                <w:szCs w:val="22"/>
              </w:rPr>
              <w:t>, Force.com Eclipse IDE</w:t>
            </w:r>
            <w:r w:rsidRPr="00F90716">
              <w:rPr>
                <w:rFonts w:asciiTheme="minorHAnsi" w:hAnsiTheme="minorHAnsi" w:cstheme="minorHAnsi"/>
                <w:color w:val="000000" w:themeColor="text1"/>
                <w:sz w:val="22"/>
                <w:szCs w:val="22"/>
                <w:lang w:eastAsia="zh-CN"/>
              </w:rPr>
              <w:t>.</w:t>
            </w:r>
          </w:p>
        </w:tc>
      </w:tr>
      <w:tr w:rsidR="00084486">
        <w:trPr>
          <w:cantSplit/>
          <w:trHeight w:val="303"/>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Team Size</w:t>
            </w:r>
          </w:p>
        </w:tc>
        <w:tc>
          <w:tcPr>
            <w:tcW w:w="6906" w:type="dxa"/>
            <w:tcBorders>
              <w:top w:val="single" w:sz="4" w:space="0" w:color="auto"/>
              <w:left w:val="single" w:sz="4" w:space="0" w:color="auto"/>
              <w:bottom w:val="single" w:sz="4" w:space="0" w:color="auto"/>
              <w:right w:val="single" w:sz="4" w:space="0" w:color="auto"/>
            </w:tcBorders>
          </w:tcPr>
          <w:p w:rsidR="00CE0498" w:rsidRPr="00F90716" w:rsidRDefault="00CE0498" w:rsidP="00D66A6A">
            <w:pPr>
              <w:rPr>
                <w:rFonts w:asciiTheme="minorHAnsi" w:hAnsiTheme="minorHAnsi" w:cstheme="minorHAnsi"/>
                <w:color w:val="000000" w:themeColor="text1"/>
                <w:sz w:val="22"/>
                <w:szCs w:val="22"/>
              </w:rPr>
            </w:pPr>
          </w:p>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8</w:t>
            </w:r>
          </w:p>
        </w:tc>
      </w:tr>
      <w:tr w:rsidR="00084486">
        <w:trPr>
          <w:cantSplit/>
          <w:trHeight w:val="77"/>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Description</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lang w:eastAsia="zh-CN"/>
              </w:rPr>
              <w:t>CMS is a Sales cloud business app built on salesforce which mainly focuses on Catalina sales process, various accounts and opportunities associated with the company and the overall revenue generated by the company by each deal.</w:t>
            </w:r>
          </w:p>
          <w:p w:rsidR="009011BA" w:rsidRPr="00F90716" w:rsidRDefault="00000000" w:rsidP="00D66A6A">
            <w:pPr>
              <w:rPr>
                <w:rFonts w:asciiTheme="minorHAnsi" w:hAnsiTheme="minorHAnsi" w:cstheme="minorHAnsi"/>
                <w:color w:val="000000" w:themeColor="text1"/>
                <w:sz w:val="22"/>
                <w:szCs w:val="22"/>
                <w:lang w:eastAsia="zh-CN"/>
              </w:rPr>
            </w:pPr>
            <w:r w:rsidRPr="00F90716">
              <w:rPr>
                <w:rFonts w:asciiTheme="minorHAnsi" w:hAnsiTheme="minorHAnsi" w:cstheme="minorHAnsi"/>
                <w:color w:val="000000" w:themeColor="text1"/>
                <w:sz w:val="22"/>
                <w:szCs w:val="22"/>
                <w:lang w:eastAsia="zh-CN"/>
              </w:rPr>
              <w:t>BMC Remedy Force is a Service Cloud based installed package to record incidents and provide international support to handle live quality issues, problems in the international business.</w:t>
            </w:r>
          </w:p>
          <w:p w:rsidR="00FE6A20" w:rsidRPr="00F90716" w:rsidRDefault="00FE6A20" w:rsidP="00D66A6A">
            <w:pPr>
              <w:rPr>
                <w:rFonts w:asciiTheme="minorHAnsi" w:hAnsiTheme="minorHAnsi" w:cstheme="minorHAnsi"/>
                <w:color w:val="000000" w:themeColor="text1"/>
                <w:sz w:val="22"/>
                <w:szCs w:val="22"/>
              </w:rPr>
            </w:pPr>
          </w:p>
        </w:tc>
      </w:tr>
      <w:tr w:rsidR="00084486">
        <w:trPr>
          <w:cantSplit/>
          <w:trHeight w:val="688"/>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Responsibilities</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9011BA" w:rsidP="00D66A6A">
            <w:pPr>
              <w:pStyle w:val="ListParagraph"/>
              <w:tabs>
                <w:tab w:val="left" w:pos="700"/>
              </w:tabs>
              <w:autoSpaceDE w:val="0"/>
              <w:snapToGrid w:val="0"/>
              <w:spacing w:after="80"/>
              <w:rPr>
                <w:rFonts w:asciiTheme="minorHAnsi" w:hAnsiTheme="minorHAnsi" w:cstheme="minorHAnsi"/>
                <w:color w:val="000000" w:themeColor="text1"/>
                <w:sz w:val="22"/>
                <w:szCs w:val="22"/>
              </w:rPr>
            </w:pPr>
          </w:p>
          <w:p w:rsidR="00AB30FE" w:rsidRPr="00F90716" w:rsidRDefault="00AB30FE" w:rsidP="00D66A6A">
            <w:pPr>
              <w:shd w:val="clear" w:color="auto" w:fill="FFFFFF"/>
              <w:suppressAutoHyphens w:val="0"/>
              <w:ind w:left="720"/>
              <w:rPr>
                <w:rFonts w:asciiTheme="minorHAnsi" w:hAnsiTheme="minorHAnsi" w:cstheme="minorHAnsi"/>
                <w:color w:val="000000" w:themeColor="text1"/>
                <w:sz w:val="22"/>
                <w:szCs w:val="22"/>
                <w:lang w:val="en-IN" w:eastAsia="en-IN"/>
              </w:rPr>
            </w:pPr>
          </w:p>
          <w:p w:rsidR="006F1F5A" w:rsidRPr="00F90716" w:rsidRDefault="00000000" w:rsidP="006F1F5A">
            <w:pPr>
              <w:pStyle w:val="ListParagraph"/>
              <w:numPr>
                <w:ilvl w:val="0"/>
                <w:numId w:val="19"/>
              </w:numPr>
              <w:shd w:val="clear" w:color="auto" w:fill="FFFFFF"/>
              <w:suppressAutoHyphens w:val="0"/>
              <w:spacing w:after="80"/>
              <w:rPr>
                <w:rFonts w:asciiTheme="minorHAnsi" w:hAnsiTheme="minorHAnsi" w:cstheme="minorHAnsi"/>
                <w:color w:val="000000" w:themeColor="text1"/>
                <w:sz w:val="22"/>
                <w:szCs w:val="22"/>
                <w:lang w:val="en-GB" w:eastAsia="en-IN"/>
              </w:rPr>
            </w:pPr>
            <w:r w:rsidRPr="00F90716">
              <w:rPr>
                <w:rFonts w:asciiTheme="minorHAnsi" w:hAnsiTheme="minorHAnsi" w:cstheme="minorHAnsi"/>
                <w:color w:val="000000" w:themeColor="text1"/>
                <w:sz w:val="22"/>
                <w:szCs w:val="22"/>
                <w:lang w:eastAsia="en-IN"/>
              </w:rPr>
              <w:t>Created and customized various controllers, Triggers to automate business flows and processes.</w:t>
            </w:r>
          </w:p>
          <w:p w:rsidR="006F1F5A" w:rsidRPr="00462824" w:rsidRDefault="00000000" w:rsidP="00462824">
            <w:pPr>
              <w:pStyle w:val="ListParagraph"/>
              <w:numPr>
                <w:ilvl w:val="0"/>
                <w:numId w:val="19"/>
              </w:numPr>
              <w:shd w:val="clear" w:color="auto" w:fill="FFFFFF"/>
              <w:suppressAutoHyphens w:val="0"/>
              <w:spacing w:after="80"/>
              <w:rPr>
                <w:rFonts w:asciiTheme="minorHAnsi" w:hAnsiTheme="minorHAnsi" w:cstheme="minorHAnsi"/>
                <w:color w:val="000000" w:themeColor="text1"/>
                <w:sz w:val="22"/>
                <w:szCs w:val="22"/>
                <w:lang w:val="en-GB" w:eastAsia="en-IN"/>
              </w:rPr>
            </w:pPr>
            <w:r w:rsidRPr="00F90716">
              <w:rPr>
                <w:rFonts w:asciiTheme="minorHAnsi" w:hAnsiTheme="minorHAnsi" w:cstheme="minorHAnsi"/>
                <w:color w:val="000000" w:themeColor="text1"/>
                <w:sz w:val="22"/>
                <w:szCs w:val="22"/>
                <w:lang w:eastAsia="en-IN"/>
              </w:rPr>
              <w:t xml:space="preserve">Experience in working with various </w:t>
            </w:r>
            <w:r w:rsidR="00AB30FE" w:rsidRPr="00462824">
              <w:rPr>
                <w:rFonts w:asciiTheme="minorHAnsi" w:hAnsiTheme="minorHAnsi" w:cstheme="minorHAnsi"/>
                <w:color w:val="000000" w:themeColor="text1"/>
                <w:sz w:val="22"/>
                <w:szCs w:val="22"/>
                <w:lang w:eastAsia="en-IN"/>
              </w:rPr>
              <w:t>User interfaces and display data consistently.</w:t>
            </w:r>
          </w:p>
          <w:p w:rsidR="006F1F5A" w:rsidRPr="00F90716" w:rsidRDefault="00000000" w:rsidP="006F1F5A">
            <w:pPr>
              <w:pStyle w:val="ListParagraph"/>
              <w:numPr>
                <w:ilvl w:val="0"/>
                <w:numId w:val="19"/>
              </w:numPr>
              <w:shd w:val="clear" w:color="auto" w:fill="FFFFFF"/>
              <w:suppressAutoHyphens w:val="0"/>
              <w:spacing w:after="80"/>
              <w:rPr>
                <w:rFonts w:asciiTheme="minorHAnsi" w:hAnsiTheme="minorHAnsi" w:cstheme="minorHAnsi"/>
                <w:color w:val="000000" w:themeColor="text1"/>
                <w:sz w:val="22"/>
                <w:szCs w:val="22"/>
                <w:lang w:val="en-GB" w:eastAsia="en-IN"/>
              </w:rPr>
            </w:pPr>
            <w:r w:rsidRPr="00F90716">
              <w:rPr>
                <w:rFonts w:asciiTheme="minorHAnsi" w:hAnsiTheme="minorHAnsi" w:cstheme="minorHAnsi"/>
                <w:color w:val="000000" w:themeColor="text1"/>
                <w:sz w:val="22"/>
                <w:szCs w:val="22"/>
                <w:lang w:eastAsia="en-IN"/>
              </w:rPr>
              <w:t>Worked on integrating 3</w:t>
            </w:r>
            <w:r w:rsidRPr="00F90716">
              <w:rPr>
                <w:rFonts w:asciiTheme="minorHAnsi" w:hAnsiTheme="minorHAnsi" w:cstheme="minorHAnsi"/>
                <w:color w:val="000000" w:themeColor="text1"/>
                <w:sz w:val="22"/>
                <w:szCs w:val="22"/>
                <w:vertAlign w:val="superscript"/>
                <w:lang w:eastAsia="en-IN"/>
              </w:rPr>
              <w:t>rd</w:t>
            </w:r>
            <w:r w:rsidRPr="00F90716">
              <w:rPr>
                <w:rFonts w:asciiTheme="minorHAnsi" w:hAnsiTheme="minorHAnsi" w:cstheme="minorHAnsi"/>
                <w:color w:val="000000" w:themeColor="text1"/>
                <w:sz w:val="22"/>
                <w:szCs w:val="22"/>
                <w:lang w:eastAsia="en-IN"/>
              </w:rPr>
              <w:t> party system using REST methodology.</w:t>
            </w:r>
          </w:p>
          <w:p w:rsidR="006F1F5A" w:rsidRPr="00F90716" w:rsidRDefault="00000000" w:rsidP="006F1F5A">
            <w:pPr>
              <w:pStyle w:val="ListParagraph"/>
              <w:numPr>
                <w:ilvl w:val="0"/>
                <w:numId w:val="19"/>
              </w:numPr>
              <w:shd w:val="clear" w:color="auto" w:fill="FFFFFF"/>
              <w:suppressAutoHyphens w:val="0"/>
              <w:spacing w:after="80"/>
              <w:rPr>
                <w:rFonts w:asciiTheme="minorHAnsi" w:hAnsiTheme="minorHAnsi" w:cstheme="minorHAnsi"/>
                <w:color w:val="000000" w:themeColor="text1"/>
                <w:sz w:val="22"/>
                <w:szCs w:val="22"/>
                <w:lang w:val="en-GB" w:eastAsia="en-IN"/>
              </w:rPr>
            </w:pPr>
            <w:r w:rsidRPr="00F90716">
              <w:rPr>
                <w:rFonts w:asciiTheme="minorHAnsi" w:hAnsiTheme="minorHAnsi" w:cstheme="minorHAnsi"/>
                <w:color w:val="000000" w:themeColor="text1"/>
                <w:sz w:val="22"/>
                <w:szCs w:val="22"/>
                <w:lang w:eastAsia="en-IN"/>
              </w:rPr>
              <w:t>Worked with various automated process like work flows,</w:t>
            </w:r>
            <w:r w:rsidR="00462824">
              <w:rPr>
                <w:rFonts w:asciiTheme="minorHAnsi" w:hAnsiTheme="minorHAnsi" w:cstheme="minorHAnsi"/>
                <w:color w:val="000000" w:themeColor="text1"/>
                <w:sz w:val="22"/>
                <w:szCs w:val="22"/>
                <w:lang w:eastAsia="en-IN"/>
              </w:rPr>
              <w:t xml:space="preserve"> </w:t>
            </w:r>
            <w:r w:rsidRPr="00F90716">
              <w:rPr>
                <w:rFonts w:asciiTheme="minorHAnsi" w:hAnsiTheme="minorHAnsi" w:cstheme="minorHAnsi"/>
                <w:color w:val="000000" w:themeColor="text1"/>
                <w:sz w:val="22"/>
                <w:szCs w:val="22"/>
                <w:lang w:eastAsia="en-IN"/>
              </w:rPr>
              <w:t>Process builder, Approval process, flows.</w:t>
            </w:r>
          </w:p>
          <w:p w:rsidR="006F1F5A" w:rsidRPr="00F90716" w:rsidRDefault="00000000" w:rsidP="006F1F5A">
            <w:pPr>
              <w:pStyle w:val="ListParagraph"/>
              <w:numPr>
                <w:ilvl w:val="0"/>
                <w:numId w:val="19"/>
              </w:numPr>
              <w:shd w:val="clear" w:color="auto" w:fill="FFFFFF"/>
              <w:suppressAutoHyphens w:val="0"/>
              <w:spacing w:after="80"/>
              <w:rPr>
                <w:rFonts w:asciiTheme="minorHAnsi" w:hAnsiTheme="minorHAnsi" w:cstheme="minorHAnsi"/>
                <w:color w:val="000000" w:themeColor="text1"/>
                <w:sz w:val="22"/>
                <w:szCs w:val="22"/>
                <w:lang w:val="en-GB" w:eastAsia="en-IN"/>
              </w:rPr>
            </w:pPr>
            <w:r w:rsidRPr="00F90716">
              <w:rPr>
                <w:rFonts w:asciiTheme="minorHAnsi" w:hAnsiTheme="minorHAnsi" w:cstheme="minorHAnsi"/>
                <w:color w:val="000000" w:themeColor="text1"/>
                <w:sz w:val="22"/>
                <w:szCs w:val="22"/>
                <w:lang w:eastAsia="en-IN"/>
              </w:rPr>
              <w:t>Created batch classes, future methods and handle various jobs asynchronously.</w:t>
            </w:r>
          </w:p>
          <w:p w:rsidR="006F1F5A" w:rsidRPr="00F90716" w:rsidRDefault="00000000" w:rsidP="006F1F5A">
            <w:pPr>
              <w:pStyle w:val="ListParagraph"/>
              <w:numPr>
                <w:ilvl w:val="0"/>
                <w:numId w:val="19"/>
              </w:numPr>
              <w:shd w:val="clear" w:color="auto" w:fill="FFFFFF"/>
              <w:suppressAutoHyphens w:val="0"/>
              <w:spacing w:after="80"/>
              <w:rPr>
                <w:rFonts w:asciiTheme="minorHAnsi" w:hAnsiTheme="minorHAnsi" w:cstheme="minorHAnsi"/>
                <w:color w:val="000000" w:themeColor="text1"/>
                <w:sz w:val="22"/>
                <w:szCs w:val="22"/>
                <w:lang w:val="en-GB" w:eastAsia="en-IN"/>
              </w:rPr>
            </w:pPr>
            <w:r w:rsidRPr="00F90716">
              <w:rPr>
                <w:rFonts w:asciiTheme="minorHAnsi" w:hAnsiTheme="minorHAnsi" w:cstheme="minorHAnsi"/>
                <w:color w:val="000000" w:themeColor="text1"/>
                <w:sz w:val="22"/>
                <w:szCs w:val="22"/>
                <w:lang w:eastAsia="en-US"/>
              </w:rPr>
              <w:t>Worked on building aura components bundles and slds styles.</w:t>
            </w:r>
          </w:p>
          <w:p w:rsidR="00AB30FE" w:rsidRPr="00F90716" w:rsidRDefault="00000000" w:rsidP="006F1F5A">
            <w:pPr>
              <w:pStyle w:val="ListParagraph"/>
              <w:numPr>
                <w:ilvl w:val="0"/>
                <w:numId w:val="19"/>
              </w:numPr>
              <w:shd w:val="clear" w:color="auto" w:fill="FFFFFF"/>
              <w:suppressAutoHyphens w:val="0"/>
              <w:spacing w:after="80"/>
              <w:rPr>
                <w:rFonts w:asciiTheme="minorHAnsi" w:hAnsiTheme="minorHAnsi" w:cstheme="minorHAnsi"/>
                <w:color w:val="000000" w:themeColor="text1"/>
                <w:sz w:val="22"/>
                <w:szCs w:val="22"/>
                <w:lang w:val="en-GB" w:eastAsia="en-IN"/>
              </w:rPr>
            </w:pPr>
            <w:r w:rsidRPr="00F90716">
              <w:rPr>
                <w:rFonts w:asciiTheme="minorHAnsi" w:hAnsiTheme="minorHAnsi" w:cstheme="minorHAnsi"/>
                <w:color w:val="000000" w:themeColor="text1"/>
                <w:sz w:val="22"/>
                <w:szCs w:val="22"/>
                <w:lang w:eastAsia="en-IN"/>
              </w:rPr>
              <w:t>Created various test classes, maintain code coverage and deployed various components successfully.</w:t>
            </w:r>
          </w:p>
          <w:p w:rsidR="009011BA" w:rsidRPr="00F90716" w:rsidRDefault="009011BA" w:rsidP="00D66A6A">
            <w:pPr>
              <w:pStyle w:val="ListParagraph"/>
              <w:tabs>
                <w:tab w:val="left" w:pos="700"/>
              </w:tabs>
              <w:autoSpaceDE w:val="0"/>
              <w:spacing w:after="80"/>
              <w:rPr>
                <w:rFonts w:asciiTheme="minorHAnsi" w:hAnsiTheme="minorHAnsi" w:cstheme="minorHAnsi"/>
                <w:color w:val="000000" w:themeColor="text1"/>
                <w:sz w:val="22"/>
                <w:szCs w:val="22"/>
              </w:rPr>
            </w:pPr>
          </w:p>
        </w:tc>
      </w:tr>
    </w:tbl>
    <w:p w:rsidR="00D56D3C" w:rsidRPr="00F90716" w:rsidRDefault="00D56D3C" w:rsidP="00D66A6A">
      <w:pPr>
        <w:widowControl w:val="0"/>
        <w:autoSpaceDE w:val="0"/>
        <w:rPr>
          <w:rFonts w:asciiTheme="minorHAnsi" w:hAnsiTheme="minorHAnsi" w:cstheme="minorHAnsi"/>
          <w:color w:val="000000" w:themeColor="text1"/>
          <w:sz w:val="22"/>
          <w:szCs w:val="22"/>
        </w:rPr>
      </w:pPr>
    </w:p>
    <w:p w:rsidR="00287076" w:rsidRPr="00F90716" w:rsidRDefault="00287076" w:rsidP="00D66A6A">
      <w:pPr>
        <w:widowControl w:val="0"/>
        <w:autoSpaceDE w:val="0"/>
        <w:rPr>
          <w:rFonts w:asciiTheme="minorHAnsi" w:hAnsiTheme="minorHAnsi" w:cstheme="minorHAnsi"/>
          <w:color w:val="000000" w:themeColor="text1"/>
          <w:sz w:val="22"/>
          <w:szCs w:val="22"/>
        </w:rPr>
      </w:pPr>
    </w:p>
    <w:tbl>
      <w:tblPr>
        <w:tblW w:w="9023" w:type="dxa"/>
        <w:tblInd w:w="-2" w:type="dxa"/>
        <w:tblLayout w:type="fixed"/>
        <w:tblLook w:val="0000" w:firstRow="0" w:lastRow="0" w:firstColumn="0" w:lastColumn="0" w:noHBand="0" w:noVBand="0"/>
      </w:tblPr>
      <w:tblGrid>
        <w:gridCol w:w="2117"/>
        <w:gridCol w:w="6906"/>
      </w:tblGrid>
      <w:tr w:rsidR="00084486" w:rsidTr="00281505">
        <w:trPr>
          <w:cantSplit/>
          <w:trHeight w:val="323"/>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Tittle</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763AB5">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S</w:t>
            </w:r>
            <w:r w:rsidR="00763AB5" w:rsidRPr="00F90716">
              <w:rPr>
                <w:rFonts w:asciiTheme="minorHAnsi" w:hAnsiTheme="minorHAnsi" w:cstheme="minorHAnsi"/>
                <w:color w:val="000000" w:themeColor="text1"/>
                <w:sz w:val="22"/>
                <w:szCs w:val="22"/>
              </w:rPr>
              <w:t>I</w:t>
            </w:r>
            <w:r w:rsidRPr="00F90716">
              <w:rPr>
                <w:rFonts w:asciiTheme="minorHAnsi" w:hAnsiTheme="minorHAnsi" w:cstheme="minorHAnsi"/>
                <w:color w:val="000000" w:themeColor="text1"/>
                <w:sz w:val="22"/>
                <w:szCs w:val="22"/>
              </w:rPr>
              <w:t>T</w:t>
            </w:r>
            <w:r w:rsidR="00763AB5" w:rsidRPr="00F90716">
              <w:rPr>
                <w:rFonts w:asciiTheme="minorHAnsi" w:hAnsiTheme="minorHAnsi" w:cstheme="minorHAnsi"/>
                <w:color w:val="000000" w:themeColor="text1"/>
                <w:sz w:val="22"/>
                <w:szCs w:val="22"/>
              </w:rPr>
              <w:t>A CLOUD Customer Solutions</w:t>
            </w:r>
          </w:p>
        </w:tc>
      </w:tr>
      <w:tr w:rsidR="00084486" w:rsidTr="00281505">
        <w:trPr>
          <w:cantSplit/>
          <w:trHeight w:val="77"/>
        </w:trPr>
        <w:tc>
          <w:tcPr>
            <w:tcW w:w="2117" w:type="dxa"/>
            <w:tcBorders>
              <w:top w:val="single" w:sz="4" w:space="0" w:color="auto"/>
              <w:left w:val="single" w:sz="4" w:space="0" w:color="auto"/>
              <w:bottom w:val="single" w:sz="4" w:space="0" w:color="auto"/>
              <w:right w:val="single" w:sz="4" w:space="0" w:color="auto"/>
            </w:tcBorders>
          </w:tcPr>
          <w:p w:rsidR="00CE0498"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Duration</w:t>
            </w:r>
          </w:p>
        </w:tc>
        <w:tc>
          <w:tcPr>
            <w:tcW w:w="6906" w:type="dxa"/>
            <w:tcBorders>
              <w:top w:val="single" w:sz="4" w:space="0" w:color="auto"/>
              <w:left w:val="single" w:sz="4" w:space="0" w:color="auto"/>
              <w:bottom w:val="single" w:sz="4" w:space="0" w:color="auto"/>
              <w:right w:val="single" w:sz="4" w:space="0" w:color="auto"/>
            </w:tcBorders>
          </w:tcPr>
          <w:p w:rsidR="00CE0498" w:rsidRPr="00F90716" w:rsidRDefault="00000000" w:rsidP="00D66A6A">
            <w:pPr>
              <w:rPr>
                <w:rFonts w:asciiTheme="minorHAnsi" w:hAnsiTheme="minorHAnsi" w:cstheme="minorHAnsi"/>
                <w:bCs/>
                <w:color w:val="000000" w:themeColor="text1"/>
                <w:sz w:val="22"/>
                <w:szCs w:val="22"/>
              </w:rPr>
            </w:pPr>
            <w:r w:rsidRPr="00F90716">
              <w:rPr>
                <w:rFonts w:asciiTheme="minorHAnsi" w:hAnsiTheme="minorHAnsi" w:cstheme="minorHAnsi"/>
                <w:bCs/>
                <w:color w:val="000000" w:themeColor="text1"/>
                <w:sz w:val="22"/>
                <w:szCs w:val="22"/>
              </w:rPr>
              <w:t>Aug 2018 -May 2019</w:t>
            </w:r>
          </w:p>
        </w:tc>
      </w:tr>
      <w:tr w:rsidR="00084486" w:rsidTr="00281505">
        <w:trPr>
          <w:cantSplit/>
          <w:trHeight w:val="77"/>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lastRenderedPageBreak/>
              <w:t>Role</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bCs/>
                <w:color w:val="000000" w:themeColor="text1"/>
                <w:sz w:val="22"/>
                <w:szCs w:val="22"/>
              </w:rPr>
              <w:t>Salesforce functional Developer</w:t>
            </w:r>
          </w:p>
        </w:tc>
      </w:tr>
      <w:tr w:rsidR="00084486" w:rsidTr="00281505">
        <w:trPr>
          <w:cantSplit/>
          <w:trHeight w:val="77"/>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Technology</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Salesforce, Apex Class, Visual Force, dataloader, Force.com Eclipse IDE</w:t>
            </w:r>
            <w:r w:rsidRPr="00F90716">
              <w:rPr>
                <w:rFonts w:asciiTheme="minorHAnsi" w:hAnsiTheme="minorHAnsi" w:cstheme="minorHAnsi"/>
                <w:color w:val="000000" w:themeColor="text1"/>
                <w:sz w:val="22"/>
                <w:szCs w:val="22"/>
                <w:lang w:eastAsia="zh-CN"/>
              </w:rPr>
              <w:t>.</w:t>
            </w:r>
          </w:p>
        </w:tc>
      </w:tr>
      <w:tr w:rsidR="00084486" w:rsidTr="00281505">
        <w:trPr>
          <w:cantSplit/>
          <w:trHeight w:val="77"/>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Team Size</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8</w:t>
            </w:r>
          </w:p>
        </w:tc>
      </w:tr>
      <w:tr w:rsidR="00084486" w:rsidTr="00281505">
        <w:trPr>
          <w:cantSplit/>
          <w:trHeight w:val="77"/>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Description</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000000" w:rsidP="006C365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 xml:space="preserve">SITA Customer portal is an </w:t>
            </w:r>
            <w:r w:rsidR="00462824" w:rsidRPr="00F90716">
              <w:rPr>
                <w:rFonts w:asciiTheme="minorHAnsi" w:hAnsiTheme="minorHAnsi" w:cstheme="minorHAnsi"/>
                <w:color w:val="000000" w:themeColor="text1"/>
                <w:sz w:val="22"/>
                <w:szCs w:val="22"/>
              </w:rPr>
              <w:t>application</w:t>
            </w:r>
            <w:r w:rsidRPr="00F90716">
              <w:rPr>
                <w:rFonts w:asciiTheme="minorHAnsi" w:hAnsiTheme="minorHAnsi" w:cstheme="minorHAnsi"/>
                <w:color w:val="000000" w:themeColor="text1"/>
                <w:sz w:val="22"/>
                <w:szCs w:val="22"/>
              </w:rPr>
              <w:t xml:space="preserve"> built on community cloud </w:t>
            </w:r>
            <w:r w:rsidR="006C365A" w:rsidRPr="00F90716">
              <w:rPr>
                <w:rFonts w:asciiTheme="minorHAnsi" w:hAnsiTheme="minorHAnsi" w:cstheme="minorHAnsi"/>
                <w:color w:val="000000" w:themeColor="text1"/>
                <w:sz w:val="22"/>
                <w:szCs w:val="22"/>
              </w:rPr>
              <w:t>which enables customers and business partners   to access the business data and act upon it.</w:t>
            </w:r>
          </w:p>
        </w:tc>
      </w:tr>
      <w:tr w:rsidR="00084486" w:rsidTr="00281505">
        <w:trPr>
          <w:cantSplit/>
          <w:trHeight w:val="688"/>
        </w:trPr>
        <w:tc>
          <w:tcPr>
            <w:tcW w:w="2117" w:type="dxa"/>
            <w:tcBorders>
              <w:top w:val="single" w:sz="4" w:space="0" w:color="auto"/>
              <w:left w:val="single" w:sz="4" w:space="0" w:color="auto"/>
              <w:bottom w:val="single" w:sz="4" w:space="0" w:color="auto"/>
              <w:right w:val="single" w:sz="4" w:space="0" w:color="auto"/>
            </w:tcBorders>
          </w:tcPr>
          <w:p w:rsidR="009011BA"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Responsibilities</w:t>
            </w:r>
          </w:p>
        </w:tc>
        <w:tc>
          <w:tcPr>
            <w:tcW w:w="6906" w:type="dxa"/>
            <w:tcBorders>
              <w:top w:val="single" w:sz="4" w:space="0" w:color="auto"/>
              <w:left w:val="single" w:sz="4" w:space="0" w:color="auto"/>
              <w:bottom w:val="single" w:sz="4" w:space="0" w:color="auto"/>
              <w:right w:val="single" w:sz="4" w:space="0" w:color="auto"/>
            </w:tcBorders>
          </w:tcPr>
          <w:p w:rsidR="009011BA" w:rsidRPr="00F90716" w:rsidRDefault="009011BA" w:rsidP="00D66A6A">
            <w:pPr>
              <w:pStyle w:val="ListParagraph"/>
              <w:tabs>
                <w:tab w:val="left" w:pos="700"/>
              </w:tabs>
              <w:autoSpaceDE w:val="0"/>
              <w:snapToGrid w:val="0"/>
              <w:spacing w:after="80"/>
              <w:ind w:left="360"/>
              <w:rPr>
                <w:rFonts w:asciiTheme="minorHAnsi" w:hAnsiTheme="minorHAnsi" w:cstheme="minorHAnsi"/>
                <w:color w:val="000000" w:themeColor="text1"/>
                <w:sz w:val="22"/>
                <w:szCs w:val="22"/>
              </w:rPr>
            </w:pPr>
          </w:p>
          <w:p w:rsidR="00B11C1A" w:rsidRPr="00F90716" w:rsidRDefault="00000000" w:rsidP="00614594">
            <w:pPr>
              <w:pStyle w:val="ListParagraph"/>
              <w:numPr>
                <w:ilvl w:val="0"/>
                <w:numId w:val="17"/>
              </w:numPr>
              <w:tabs>
                <w:tab w:val="left" w:pos="700"/>
              </w:tabs>
              <w:autoSpaceDE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Implemented sale force solution to configure community and timely notifications to stack holders.</w:t>
            </w:r>
          </w:p>
          <w:p w:rsidR="00614594" w:rsidRPr="00F90716" w:rsidRDefault="00000000" w:rsidP="00614594">
            <w:pPr>
              <w:pStyle w:val="ListParagraph"/>
              <w:numPr>
                <w:ilvl w:val="0"/>
                <w:numId w:val="17"/>
              </w:numPr>
              <w:tabs>
                <w:tab w:val="left" w:pos="700"/>
              </w:tabs>
              <w:autoSpaceDE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Created various automated process like work flows,</w:t>
            </w:r>
            <w:r w:rsidR="00462824">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Process builder, flows and generated different conga templates through conga composer.</w:t>
            </w:r>
          </w:p>
          <w:p w:rsidR="00EC13D6" w:rsidRPr="00F90716" w:rsidRDefault="00000000" w:rsidP="00614594">
            <w:pPr>
              <w:pStyle w:val="ListParagraph"/>
              <w:numPr>
                <w:ilvl w:val="0"/>
                <w:numId w:val="16"/>
              </w:numPr>
              <w:tabs>
                <w:tab w:val="left" w:pos="700"/>
              </w:tabs>
              <w:autoSpaceDE w:val="0"/>
              <w:spacing w:after="80"/>
              <w:ind w:left="72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Developed lightening components, related apex classes</w:t>
            </w:r>
            <w:r w:rsidR="009011BA" w:rsidRPr="00F90716">
              <w:rPr>
                <w:rFonts w:asciiTheme="minorHAnsi" w:hAnsiTheme="minorHAnsi" w:cstheme="minorHAnsi"/>
                <w:color w:val="000000" w:themeColor="text1"/>
                <w:sz w:val="22"/>
                <w:szCs w:val="22"/>
              </w:rPr>
              <w:t xml:space="preserve">, Triggers </w:t>
            </w:r>
            <w:r w:rsidRPr="00F90716">
              <w:rPr>
                <w:rFonts w:asciiTheme="minorHAnsi" w:hAnsiTheme="minorHAnsi" w:cstheme="minorHAnsi"/>
                <w:color w:val="000000" w:themeColor="text1"/>
                <w:sz w:val="22"/>
                <w:szCs w:val="22"/>
              </w:rPr>
              <w:t>and configure various sharing settings</w:t>
            </w:r>
            <w:r w:rsidR="009011BA" w:rsidRPr="00F90716">
              <w:rPr>
                <w:rFonts w:asciiTheme="minorHAnsi" w:hAnsiTheme="minorHAnsi" w:cstheme="minorHAnsi"/>
                <w:color w:val="000000" w:themeColor="text1"/>
                <w:sz w:val="22"/>
                <w:szCs w:val="22"/>
              </w:rPr>
              <w:t>.</w:t>
            </w:r>
          </w:p>
          <w:p w:rsidR="00B11C1A" w:rsidRPr="00F90716" w:rsidRDefault="00000000" w:rsidP="00614594">
            <w:pPr>
              <w:pStyle w:val="ListParagraph"/>
              <w:numPr>
                <w:ilvl w:val="0"/>
                <w:numId w:val="16"/>
              </w:numPr>
              <w:tabs>
                <w:tab w:val="left" w:pos="700"/>
              </w:tabs>
              <w:autoSpaceDE w:val="0"/>
              <w:spacing w:after="80"/>
              <w:ind w:left="72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Experience in working on conga composure and generating conga reports.</w:t>
            </w:r>
          </w:p>
          <w:p w:rsidR="009011BA" w:rsidRPr="00F90716" w:rsidRDefault="00000000" w:rsidP="00614594">
            <w:pPr>
              <w:pStyle w:val="ListParagraph"/>
              <w:numPr>
                <w:ilvl w:val="0"/>
                <w:numId w:val="16"/>
              </w:numPr>
              <w:tabs>
                <w:tab w:val="left" w:pos="700"/>
              </w:tabs>
              <w:autoSpaceDE w:val="0"/>
              <w:spacing w:after="80"/>
              <w:ind w:left="72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Created various test classes, maintain code coverage and deployed various components successfully.</w:t>
            </w:r>
          </w:p>
          <w:p w:rsidR="009011BA" w:rsidRPr="00F90716" w:rsidRDefault="009011BA" w:rsidP="00D66A6A">
            <w:pPr>
              <w:pStyle w:val="ListParagraph"/>
              <w:tabs>
                <w:tab w:val="left" w:pos="700"/>
              </w:tabs>
              <w:autoSpaceDE w:val="0"/>
              <w:spacing w:after="80"/>
              <w:rPr>
                <w:rFonts w:asciiTheme="minorHAnsi" w:hAnsiTheme="minorHAnsi" w:cstheme="minorHAnsi"/>
                <w:color w:val="000000" w:themeColor="text1"/>
                <w:sz w:val="22"/>
                <w:szCs w:val="22"/>
              </w:rPr>
            </w:pPr>
          </w:p>
        </w:tc>
      </w:tr>
    </w:tbl>
    <w:p w:rsidR="009011BA" w:rsidRPr="00F90716" w:rsidRDefault="009011BA" w:rsidP="00D66A6A">
      <w:pPr>
        <w:widowControl w:val="0"/>
        <w:autoSpaceDE w:val="0"/>
        <w:rPr>
          <w:rFonts w:asciiTheme="minorHAnsi" w:hAnsiTheme="minorHAnsi" w:cstheme="minorHAnsi"/>
          <w:color w:val="000000" w:themeColor="text1"/>
          <w:sz w:val="22"/>
          <w:szCs w:val="22"/>
        </w:rPr>
      </w:pPr>
    </w:p>
    <w:p w:rsidR="00CA566F" w:rsidRPr="00F90716" w:rsidRDefault="00CA566F" w:rsidP="00D66A6A">
      <w:pPr>
        <w:widowControl w:val="0"/>
        <w:autoSpaceDE w:val="0"/>
        <w:rPr>
          <w:rFonts w:asciiTheme="minorHAnsi" w:hAnsiTheme="minorHAnsi" w:cstheme="minorHAnsi"/>
          <w:color w:val="000000" w:themeColor="text1"/>
          <w:sz w:val="22"/>
          <w:szCs w:val="22"/>
        </w:rPr>
      </w:pPr>
    </w:p>
    <w:tbl>
      <w:tblPr>
        <w:tblW w:w="9118" w:type="dxa"/>
        <w:tblInd w:w="-5" w:type="dxa"/>
        <w:tblLayout w:type="fixed"/>
        <w:tblLook w:val="0000" w:firstRow="0" w:lastRow="0" w:firstColumn="0" w:lastColumn="0" w:noHBand="0" w:noVBand="0"/>
      </w:tblPr>
      <w:tblGrid>
        <w:gridCol w:w="1908"/>
        <w:gridCol w:w="7210"/>
      </w:tblGrid>
      <w:tr w:rsidR="00084486" w:rsidTr="00CA566F">
        <w:tc>
          <w:tcPr>
            <w:tcW w:w="1908" w:type="dxa"/>
            <w:tcBorders>
              <w:top w:val="single" w:sz="4" w:space="0" w:color="000000"/>
              <w:left w:val="single" w:sz="4" w:space="0" w:color="000000"/>
              <w:bottom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Title</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Cloud Customer Service Solutions</w:t>
            </w:r>
          </w:p>
        </w:tc>
      </w:tr>
      <w:tr w:rsidR="00084486" w:rsidTr="00CA566F">
        <w:tc>
          <w:tcPr>
            <w:tcW w:w="1908" w:type="dxa"/>
            <w:tcBorders>
              <w:top w:val="single" w:sz="4" w:space="0" w:color="000000"/>
              <w:left w:val="single" w:sz="4" w:space="0" w:color="000000"/>
              <w:bottom w:val="single" w:sz="4" w:space="0" w:color="000000"/>
            </w:tcBorders>
            <w:shd w:val="clear" w:color="auto" w:fill="auto"/>
          </w:tcPr>
          <w:p w:rsidR="002C6D72"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Duration</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2C6D72"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 xml:space="preserve">May 2017 – </w:t>
            </w:r>
            <w:r w:rsidR="00CD6AAE" w:rsidRPr="00F90716">
              <w:rPr>
                <w:rFonts w:asciiTheme="minorHAnsi" w:hAnsiTheme="minorHAnsi" w:cstheme="minorHAnsi"/>
                <w:color w:val="000000" w:themeColor="text1"/>
                <w:sz w:val="22"/>
                <w:szCs w:val="22"/>
              </w:rPr>
              <w:t>July</w:t>
            </w:r>
            <w:r w:rsidRPr="00F90716">
              <w:rPr>
                <w:rFonts w:asciiTheme="minorHAnsi" w:hAnsiTheme="minorHAnsi" w:cstheme="minorHAnsi"/>
                <w:color w:val="000000" w:themeColor="text1"/>
                <w:sz w:val="22"/>
                <w:szCs w:val="22"/>
              </w:rPr>
              <w:t xml:space="preserve"> 2018</w:t>
            </w:r>
          </w:p>
        </w:tc>
      </w:tr>
      <w:tr w:rsidR="00084486" w:rsidTr="00CA566F">
        <w:tc>
          <w:tcPr>
            <w:tcW w:w="1908" w:type="dxa"/>
            <w:tcBorders>
              <w:top w:val="single" w:sz="4" w:space="0" w:color="000000"/>
              <w:left w:val="single" w:sz="4" w:space="0" w:color="000000"/>
              <w:bottom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Client</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Britannia</w:t>
            </w:r>
          </w:p>
        </w:tc>
      </w:tr>
      <w:tr w:rsidR="00084486" w:rsidTr="00CA566F">
        <w:tc>
          <w:tcPr>
            <w:tcW w:w="1908" w:type="dxa"/>
            <w:tcBorders>
              <w:top w:val="single" w:sz="4" w:space="0" w:color="000000"/>
              <w:left w:val="single" w:sz="4" w:space="0" w:color="000000"/>
              <w:bottom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Role</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Salesforce Developer / Admin</w:t>
            </w:r>
          </w:p>
        </w:tc>
      </w:tr>
      <w:tr w:rsidR="00084486" w:rsidTr="00CA566F">
        <w:tc>
          <w:tcPr>
            <w:tcW w:w="1908" w:type="dxa"/>
            <w:tcBorders>
              <w:top w:val="single" w:sz="4" w:space="0" w:color="000000"/>
              <w:left w:val="single" w:sz="4" w:space="0" w:color="000000"/>
              <w:bottom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Team Size</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3</w:t>
            </w:r>
          </w:p>
        </w:tc>
      </w:tr>
      <w:tr w:rsidR="00084486" w:rsidTr="00CA566F">
        <w:tc>
          <w:tcPr>
            <w:tcW w:w="1908" w:type="dxa"/>
            <w:tcBorders>
              <w:top w:val="single" w:sz="4" w:space="0" w:color="000000"/>
              <w:left w:val="single" w:sz="4" w:space="0" w:color="000000"/>
              <w:bottom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Description</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A1116E" w:rsidRPr="00F90716" w:rsidRDefault="00A1116E" w:rsidP="00D66A6A">
            <w:pPr>
              <w:widowControl w:val="0"/>
              <w:autoSpaceDE w:val="0"/>
              <w:snapToGrid w:val="0"/>
              <w:rPr>
                <w:rFonts w:asciiTheme="minorHAnsi" w:hAnsiTheme="minorHAnsi" w:cstheme="minorHAnsi"/>
                <w:color w:val="000000" w:themeColor="text1"/>
                <w:sz w:val="22"/>
                <w:szCs w:val="22"/>
              </w:rPr>
            </w:pPr>
          </w:p>
          <w:p w:rsidR="007A6A11"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A Cloud based application implemented in Salesforce Platform to handle the call center activities, having features of Case Management,</w:t>
            </w:r>
          </w:p>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Order Management, Document Management and ability to generate Reports &amp; Dashboards to monitor performance &amp; controls at various levels.</w:t>
            </w:r>
          </w:p>
          <w:p w:rsidR="00A1116E" w:rsidRPr="00F90716" w:rsidRDefault="00A1116E" w:rsidP="00D66A6A">
            <w:pPr>
              <w:widowControl w:val="0"/>
              <w:autoSpaceDE w:val="0"/>
              <w:rPr>
                <w:rFonts w:asciiTheme="minorHAnsi" w:hAnsiTheme="minorHAnsi" w:cstheme="minorHAnsi"/>
                <w:color w:val="000000" w:themeColor="text1"/>
                <w:sz w:val="22"/>
                <w:szCs w:val="22"/>
              </w:rPr>
            </w:pPr>
          </w:p>
        </w:tc>
      </w:tr>
      <w:tr w:rsidR="00084486" w:rsidTr="00CA566F">
        <w:tc>
          <w:tcPr>
            <w:tcW w:w="1908" w:type="dxa"/>
            <w:tcBorders>
              <w:top w:val="single" w:sz="4" w:space="0" w:color="000000"/>
              <w:left w:val="single" w:sz="4" w:space="0" w:color="000000"/>
              <w:bottom w:val="single" w:sz="4" w:space="0" w:color="00000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Responsibilities</w:t>
            </w:r>
          </w:p>
        </w:tc>
        <w:tc>
          <w:tcPr>
            <w:tcW w:w="7210" w:type="dxa"/>
            <w:tcBorders>
              <w:top w:val="single" w:sz="4" w:space="0" w:color="000000"/>
              <w:left w:val="single" w:sz="4" w:space="0" w:color="000000"/>
              <w:bottom w:val="single" w:sz="4" w:space="0" w:color="000000"/>
              <w:right w:val="single" w:sz="4" w:space="0" w:color="000000"/>
            </w:tcBorders>
            <w:shd w:val="clear" w:color="auto" w:fill="auto"/>
          </w:tcPr>
          <w:p w:rsidR="00DE4BCD" w:rsidRPr="00F90716" w:rsidRDefault="00000000" w:rsidP="00D66A6A">
            <w:pPr>
              <w:pStyle w:val="ListParagraph"/>
              <w:numPr>
                <w:ilvl w:val="0"/>
                <w:numId w:val="4"/>
              </w:numPr>
              <w:tabs>
                <w:tab w:val="left" w:pos="709"/>
              </w:tabs>
              <w:autoSpaceDE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Creation of objects,</w:t>
            </w:r>
            <w:r w:rsidR="00462824">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Fields,</w:t>
            </w:r>
            <w:r w:rsidR="00462824">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Pagelayouts, and set up basic data model.</w:t>
            </w:r>
          </w:p>
          <w:p w:rsidR="00A1116E" w:rsidRPr="00F90716" w:rsidRDefault="00000000" w:rsidP="00D66A6A">
            <w:pPr>
              <w:numPr>
                <w:ilvl w:val="0"/>
                <w:numId w:val="4"/>
              </w:num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Setting up of Assignment,</w:t>
            </w:r>
            <w:r w:rsidR="00462824">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Escalation rules on Case Management.</w:t>
            </w:r>
          </w:p>
          <w:p w:rsidR="00DE4BCD" w:rsidRPr="00F90716" w:rsidRDefault="00000000" w:rsidP="00D66A6A">
            <w:pPr>
              <w:pStyle w:val="ListParagraph"/>
              <w:numPr>
                <w:ilvl w:val="0"/>
                <w:numId w:val="4"/>
              </w:numPr>
              <w:tabs>
                <w:tab w:val="left" w:pos="709"/>
              </w:tabs>
              <w:autoSpaceDE w:val="0"/>
              <w:spacing w:after="8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Custom Templates,</w:t>
            </w:r>
            <w:r w:rsidR="00462824">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custom settings,</w:t>
            </w:r>
            <w:r w:rsidR="00462824">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custom label creation.</w:t>
            </w:r>
          </w:p>
          <w:p w:rsidR="00A1116E" w:rsidRPr="00F90716" w:rsidRDefault="00000000" w:rsidP="00D66A6A">
            <w:pPr>
              <w:pStyle w:val="ListParagraph"/>
              <w:numPr>
                <w:ilvl w:val="0"/>
                <w:numId w:val="4"/>
              </w:numPr>
              <w:tabs>
                <w:tab w:val="left" w:pos="709"/>
              </w:tabs>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Worked with various automated actions like field updates, Email alerts using work flows and Approval actions.</w:t>
            </w:r>
          </w:p>
          <w:p w:rsidR="00A1116E" w:rsidRPr="00F90716" w:rsidRDefault="00000000" w:rsidP="00D66A6A">
            <w:pPr>
              <w:pStyle w:val="ListParagraph"/>
              <w:numPr>
                <w:ilvl w:val="0"/>
                <w:numId w:val="4"/>
              </w:numPr>
              <w:tabs>
                <w:tab w:val="left" w:pos="709"/>
              </w:tabs>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Created various test classes,</w:t>
            </w:r>
            <w:r w:rsidR="00462824">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maintain code coverage and deployed various components successfully.</w:t>
            </w:r>
          </w:p>
          <w:p w:rsidR="00A1116E" w:rsidRPr="00F90716" w:rsidRDefault="00000000" w:rsidP="00D66A6A">
            <w:pPr>
              <w:pStyle w:val="ListParagraph"/>
              <w:numPr>
                <w:ilvl w:val="0"/>
                <w:numId w:val="4"/>
              </w:numPr>
              <w:tabs>
                <w:tab w:val="left" w:pos="709"/>
              </w:tabs>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Displayed and scheduled various reports and Dashboard at different levels of business.</w:t>
            </w:r>
          </w:p>
          <w:p w:rsidR="00A1116E" w:rsidRPr="00F90716" w:rsidRDefault="00A1116E" w:rsidP="00D66A6A">
            <w:pPr>
              <w:ind w:left="720"/>
              <w:rPr>
                <w:rFonts w:asciiTheme="minorHAnsi" w:hAnsiTheme="minorHAnsi" w:cstheme="minorHAnsi"/>
                <w:color w:val="000000" w:themeColor="text1"/>
                <w:sz w:val="22"/>
                <w:szCs w:val="22"/>
              </w:rPr>
            </w:pPr>
          </w:p>
        </w:tc>
      </w:tr>
    </w:tbl>
    <w:p w:rsidR="00E85410" w:rsidRPr="00F90716" w:rsidRDefault="00E85410" w:rsidP="00D66A6A">
      <w:pPr>
        <w:widowControl w:val="0"/>
        <w:autoSpaceDE w:val="0"/>
        <w:rPr>
          <w:rFonts w:asciiTheme="minorHAnsi" w:hAnsiTheme="minorHAnsi" w:cstheme="minorHAnsi"/>
          <w:color w:val="000000" w:themeColor="text1"/>
          <w:sz w:val="22"/>
          <w:szCs w:val="22"/>
        </w:rPr>
      </w:pPr>
    </w:p>
    <w:p w:rsidR="00CA566F" w:rsidRPr="00F90716" w:rsidRDefault="00CA566F" w:rsidP="00D66A6A">
      <w:pPr>
        <w:widowControl w:val="0"/>
        <w:autoSpaceDE w:val="0"/>
        <w:rPr>
          <w:rFonts w:asciiTheme="minorHAnsi" w:hAnsiTheme="minorHAnsi" w:cstheme="minorHAnsi"/>
          <w:color w:val="000000" w:themeColor="text1"/>
          <w:sz w:val="22"/>
          <w:szCs w:val="22"/>
        </w:rPr>
      </w:pPr>
    </w:p>
    <w:tbl>
      <w:tblPr>
        <w:tblW w:w="9028" w:type="dxa"/>
        <w:tblInd w:w="-5" w:type="dxa"/>
        <w:tblLayout w:type="fixed"/>
        <w:tblLook w:val="0000" w:firstRow="0" w:lastRow="0" w:firstColumn="0" w:lastColumn="0" w:noHBand="0" w:noVBand="0"/>
      </w:tblPr>
      <w:tblGrid>
        <w:gridCol w:w="1818"/>
        <w:gridCol w:w="7210"/>
      </w:tblGrid>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Title</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EOL Documentation- Salesforce</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2C6D72"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Duration</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2C6D72"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July 2016 – April 2017</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Client</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Global Foundries</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Role</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Salesforce Developer</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lastRenderedPageBreak/>
              <w:t>Team Size</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7</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Description</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A1116E" w:rsidP="00D66A6A">
            <w:pPr>
              <w:snapToGrid w:val="0"/>
              <w:rPr>
                <w:rFonts w:asciiTheme="minorHAnsi" w:hAnsiTheme="minorHAnsi" w:cstheme="minorHAnsi"/>
                <w:color w:val="000000" w:themeColor="text1"/>
                <w:sz w:val="22"/>
                <w:szCs w:val="22"/>
              </w:rPr>
            </w:pPr>
          </w:p>
          <w:p w:rsidR="00A1116E" w:rsidRPr="00F90716" w:rsidRDefault="00000000" w:rsidP="00D66A6A">
            <w:pPr>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This document defines the requirements to build a corporate End of Life (EOL) Notification EOLN application in GLOBALFOUNDRIES.  The automated application will be used to submit and process all planned product discontinuance that will be affecting parts manufactured by all fabs.</w:t>
            </w:r>
          </w:p>
          <w:p w:rsidR="00A1116E" w:rsidRPr="00F90716" w:rsidRDefault="00A1116E" w:rsidP="00D66A6A">
            <w:pPr>
              <w:autoSpaceDE w:val="0"/>
              <w:rPr>
                <w:rFonts w:asciiTheme="minorHAnsi" w:hAnsiTheme="minorHAnsi" w:cstheme="minorHAnsi"/>
                <w:color w:val="000000" w:themeColor="text1"/>
                <w:sz w:val="22"/>
                <w:szCs w:val="22"/>
              </w:rPr>
            </w:pP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Responsibilities</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457BF4" w:rsidRPr="00F90716" w:rsidRDefault="00457BF4" w:rsidP="00457BF4">
            <w:pPr>
              <w:pStyle w:val="ListParagraph"/>
              <w:tabs>
                <w:tab w:val="left" w:pos="709"/>
              </w:tabs>
              <w:autoSpaceDE w:val="0"/>
              <w:ind w:left="360"/>
              <w:rPr>
                <w:rFonts w:asciiTheme="minorHAnsi" w:hAnsiTheme="minorHAnsi" w:cstheme="minorHAnsi"/>
                <w:color w:val="000000" w:themeColor="text1"/>
                <w:sz w:val="22"/>
                <w:szCs w:val="22"/>
              </w:rPr>
            </w:pPr>
          </w:p>
          <w:p w:rsidR="00A1116E" w:rsidRPr="00F90716" w:rsidRDefault="00000000" w:rsidP="00D66A6A">
            <w:pPr>
              <w:pStyle w:val="ListParagraph"/>
              <w:numPr>
                <w:ilvl w:val="0"/>
                <w:numId w:val="8"/>
              </w:numPr>
              <w:tabs>
                <w:tab w:val="left" w:pos="709"/>
              </w:tabs>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Configured and customized the application in salesforce platform to manage all GlobalFoundries streamline operations.</w:t>
            </w:r>
          </w:p>
          <w:p w:rsidR="00A1116E" w:rsidRPr="00F90716" w:rsidRDefault="00000000" w:rsidP="00D66A6A">
            <w:pPr>
              <w:pStyle w:val="ListParagraph"/>
              <w:numPr>
                <w:ilvl w:val="0"/>
                <w:numId w:val="8"/>
              </w:numPr>
              <w:tabs>
                <w:tab w:val="left" w:pos="709"/>
              </w:tabs>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 xml:space="preserve">Created various </w:t>
            </w:r>
            <w:r w:rsidR="00221AE2" w:rsidRPr="00F90716">
              <w:rPr>
                <w:rFonts w:asciiTheme="minorHAnsi" w:hAnsiTheme="minorHAnsi" w:cstheme="minorHAnsi"/>
                <w:color w:val="000000" w:themeColor="text1"/>
                <w:sz w:val="22"/>
                <w:szCs w:val="22"/>
              </w:rPr>
              <w:t>visual force</w:t>
            </w:r>
            <w:r w:rsidRPr="00F90716">
              <w:rPr>
                <w:rFonts w:asciiTheme="minorHAnsi" w:hAnsiTheme="minorHAnsi" w:cstheme="minorHAnsi"/>
                <w:color w:val="000000" w:themeColor="text1"/>
                <w:sz w:val="22"/>
                <w:szCs w:val="22"/>
              </w:rPr>
              <w:t xml:space="preserve"> pages with various controllers.</w:t>
            </w:r>
          </w:p>
          <w:p w:rsidR="00A1116E" w:rsidRPr="00F90716" w:rsidRDefault="00000000" w:rsidP="00D66A6A">
            <w:pPr>
              <w:pStyle w:val="ListParagraph"/>
              <w:numPr>
                <w:ilvl w:val="0"/>
                <w:numId w:val="8"/>
              </w:numPr>
              <w:tabs>
                <w:tab w:val="left" w:pos="709"/>
              </w:tabs>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Worked with various business flows actions like field updates, Email alerts using work flows and Approval actions.</w:t>
            </w:r>
          </w:p>
          <w:p w:rsidR="00A1116E" w:rsidRPr="00F90716" w:rsidRDefault="00000000" w:rsidP="00D66A6A">
            <w:pPr>
              <w:pStyle w:val="ListParagraph"/>
              <w:numPr>
                <w:ilvl w:val="0"/>
                <w:numId w:val="8"/>
              </w:numPr>
              <w:tabs>
                <w:tab w:val="left" w:pos="709"/>
              </w:tabs>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Create and customize various Triggers to automate business flows and processes.</w:t>
            </w:r>
          </w:p>
          <w:p w:rsidR="00A1116E" w:rsidRPr="00F90716" w:rsidRDefault="00000000" w:rsidP="00D66A6A">
            <w:pPr>
              <w:pStyle w:val="ListParagraph"/>
              <w:numPr>
                <w:ilvl w:val="0"/>
                <w:numId w:val="8"/>
              </w:numPr>
              <w:tabs>
                <w:tab w:val="left" w:pos="709"/>
              </w:tabs>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Migrate the data from one place to another using migration tools like Apex data loader, Import wizard.</w:t>
            </w:r>
          </w:p>
          <w:p w:rsidR="00A1116E" w:rsidRPr="00F90716" w:rsidRDefault="00000000" w:rsidP="00D66A6A">
            <w:pPr>
              <w:pStyle w:val="ListParagraph"/>
              <w:numPr>
                <w:ilvl w:val="0"/>
                <w:numId w:val="8"/>
              </w:numPr>
              <w:tabs>
                <w:tab w:val="left" w:pos="709"/>
              </w:tabs>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 xml:space="preserve">Created various test </w:t>
            </w:r>
            <w:r w:rsidR="00221AE2" w:rsidRPr="00F90716">
              <w:rPr>
                <w:rFonts w:asciiTheme="minorHAnsi" w:hAnsiTheme="minorHAnsi" w:cstheme="minorHAnsi"/>
                <w:color w:val="000000" w:themeColor="text1"/>
                <w:sz w:val="22"/>
                <w:szCs w:val="22"/>
              </w:rPr>
              <w:t>classes, maintain</w:t>
            </w:r>
            <w:r w:rsidRPr="00F90716">
              <w:rPr>
                <w:rFonts w:asciiTheme="minorHAnsi" w:hAnsiTheme="minorHAnsi" w:cstheme="minorHAnsi"/>
                <w:color w:val="000000" w:themeColor="text1"/>
                <w:sz w:val="22"/>
                <w:szCs w:val="22"/>
              </w:rPr>
              <w:t xml:space="preserve"> code coverage and deployed various components successfully.</w:t>
            </w:r>
          </w:p>
          <w:p w:rsidR="00A1116E" w:rsidRPr="00F90716" w:rsidRDefault="00A1116E" w:rsidP="00D66A6A">
            <w:pPr>
              <w:pStyle w:val="ListParagraph"/>
              <w:tabs>
                <w:tab w:val="left" w:pos="709"/>
              </w:tabs>
              <w:autoSpaceDE w:val="0"/>
              <w:ind w:left="360"/>
              <w:rPr>
                <w:rFonts w:asciiTheme="minorHAnsi" w:hAnsiTheme="minorHAnsi" w:cstheme="minorHAnsi"/>
                <w:color w:val="000000" w:themeColor="text1"/>
                <w:sz w:val="22"/>
                <w:szCs w:val="22"/>
              </w:rPr>
            </w:pPr>
          </w:p>
          <w:p w:rsidR="00A1116E" w:rsidRPr="00F90716" w:rsidRDefault="00A1116E" w:rsidP="00D66A6A">
            <w:pPr>
              <w:pStyle w:val="ListParagraph"/>
              <w:tabs>
                <w:tab w:val="left" w:pos="709"/>
              </w:tabs>
              <w:autoSpaceDE w:val="0"/>
              <w:ind w:left="360"/>
              <w:rPr>
                <w:rFonts w:asciiTheme="minorHAnsi" w:hAnsiTheme="minorHAnsi" w:cstheme="minorHAnsi"/>
                <w:color w:val="000000" w:themeColor="text1"/>
                <w:sz w:val="22"/>
                <w:szCs w:val="22"/>
              </w:rPr>
            </w:pP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E85410" w:rsidRPr="00F90716" w:rsidRDefault="00E85410" w:rsidP="00D66A6A">
            <w:pPr>
              <w:widowControl w:val="0"/>
              <w:autoSpaceDE w:val="0"/>
              <w:rPr>
                <w:rFonts w:asciiTheme="minorHAnsi" w:hAnsiTheme="minorHAnsi" w:cstheme="minorHAnsi"/>
                <w:color w:val="000000" w:themeColor="text1"/>
                <w:sz w:val="22"/>
                <w:szCs w:val="22"/>
              </w:rPr>
            </w:pP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E85410" w:rsidRPr="00F90716" w:rsidRDefault="00E85410" w:rsidP="00D66A6A">
            <w:pPr>
              <w:pStyle w:val="ListParagraph"/>
              <w:tabs>
                <w:tab w:val="left" w:pos="360"/>
                <w:tab w:val="left" w:pos="709"/>
              </w:tabs>
              <w:ind w:left="360" w:hanging="360"/>
              <w:rPr>
                <w:rFonts w:asciiTheme="minorHAnsi" w:hAnsiTheme="minorHAnsi" w:cstheme="minorHAnsi"/>
                <w:color w:val="000000" w:themeColor="text1"/>
                <w:sz w:val="22"/>
                <w:szCs w:val="22"/>
              </w:rPr>
            </w:pPr>
          </w:p>
          <w:p w:rsidR="00CA566F" w:rsidRPr="00F90716" w:rsidRDefault="00CA566F" w:rsidP="00D66A6A">
            <w:pPr>
              <w:pStyle w:val="ListParagraph"/>
              <w:tabs>
                <w:tab w:val="left" w:pos="360"/>
                <w:tab w:val="left" w:pos="709"/>
              </w:tabs>
              <w:ind w:left="360" w:hanging="360"/>
              <w:rPr>
                <w:rFonts w:asciiTheme="minorHAnsi" w:hAnsiTheme="minorHAnsi" w:cstheme="minorHAnsi"/>
                <w:color w:val="000000" w:themeColor="text1"/>
                <w:sz w:val="22"/>
                <w:szCs w:val="22"/>
              </w:rPr>
            </w:pP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Title</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D66A6A">
            <w:pPr>
              <w:pStyle w:val="ListParagraph"/>
              <w:tabs>
                <w:tab w:val="left" w:pos="360"/>
                <w:tab w:val="left" w:pos="709"/>
              </w:tabs>
              <w:ind w:left="360" w:hanging="36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Velankani Sales Automation</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Client</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D66A6A">
            <w:pPr>
              <w:pStyle w:val="ListParagraph"/>
              <w:tabs>
                <w:tab w:val="left" w:pos="360"/>
                <w:tab w:val="left" w:pos="709"/>
              </w:tabs>
              <w:ind w:left="360" w:hanging="36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Velankani Groups</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2C6D72"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Duration</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2C6D72" w:rsidRPr="00F90716" w:rsidRDefault="00000000" w:rsidP="00D66A6A">
            <w:pPr>
              <w:pStyle w:val="ListParagraph"/>
              <w:tabs>
                <w:tab w:val="left" w:pos="360"/>
                <w:tab w:val="left" w:pos="709"/>
              </w:tabs>
              <w:ind w:left="360" w:hanging="36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Nov 2015 – June 2016</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Role</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D66A6A">
            <w:pPr>
              <w:pStyle w:val="ListParagraph"/>
              <w:tabs>
                <w:tab w:val="left" w:pos="360"/>
                <w:tab w:val="left" w:pos="709"/>
              </w:tabs>
              <w:ind w:left="360" w:hanging="36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Salesforce Developer</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Technology</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D66A6A">
            <w:pPr>
              <w:pStyle w:val="ListParagraph"/>
              <w:tabs>
                <w:tab w:val="left" w:pos="360"/>
                <w:tab w:val="left" w:pos="709"/>
              </w:tabs>
              <w:ind w:left="360" w:hanging="36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Salesforce, Apex Class, Visual Force, Eclipse Force.com IDE, dataloader.</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Team Size</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D66A6A">
            <w:pPr>
              <w:pStyle w:val="ListParagraph"/>
              <w:tabs>
                <w:tab w:val="left" w:pos="360"/>
                <w:tab w:val="left" w:pos="709"/>
              </w:tabs>
              <w:ind w:left="360" w:hanging="36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5</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Description</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A1116E" w:rsidRPr="00F90716" w:rsidRDefault="00000000" w:rsidP="004848B2">
            <w:pPr>
              <w:pStyle w:val="ListParagraph"/>
              <w:tabs>
                <w:tab w:val="left" w:pos="360"/>
                <w:tab w:val="left" w:pos="709"/>
              </w:tabs>
              <w:ind w:left="360" w:hanging="360"/>
              <w:rPr>
                <w:rFonts w:asciiTheme="minorHAnsi" w:hAnsiTheme="minorHAnsi" w:cstheme="minorHAnsi"/>
                <w:color w:val="000000" w:themeColor="text1"/>
                <w:sz w:val="22"/>
                <w:szCs w:val="22"/>
              </w:rPr>
            </w:pPr>
            <w:r w:rsidRPr="00F90716">
              <w:rPr>
                <w:rFonts w:asciiTheme="minorHAnsi" w:hAnsiTheme="minorHAnsi" w:cstheme="minorHAnsi"/>
                <w:color w:val="000000" w:themeColor="text1"/>
                <w:sz w:val="22"/>
                <w:szCs w:val="22"/>
              </w:rPr>
              <w:t>VEPL sales is an application built on sales cloud which helps Velankani Group</w:t>
            </w:r>
            <w:r w:rsidR="00462824">
              <w:rPr>
                <w:rFonts w:asciiTheme="minorHAnsi" w:hAnsiTheme="minorHAnsi" w:cstheme="minorHAnsi"/>
                <w:color w:val="000000" w:themeColor="text1"/>
                <w:sz w:val="22"/>
                <w:szCs w:val="22"/>
              </w:rPr>
              <w:t xml:space="preserve"> </w:t>
            </w:r>
            <w:r w:rsidRPr="00F90716">
              <w:rPr>
                <w:rFonts w:asciiTheme="minorHAnsi" w:hAnsiTheme="minorHAnsi" w:cstheme="minorHAnsi"/>
                <w:color w:val="000000" w:themeColor="text1"/>
                <w:sz w:val="22"/>
                <w:szCs w:val="22"/>
              </w:rPr>
              <w:t>of Companies to efficiently handle the end to end sales process.</w:t>
            </w:r>
          </w:p>
        </w:tc>
      </w:tr>
      <w:tr w:rsidR="00084486" w:rsidTr="00281505">
        <w:tc>
          <w:tcPr>
            <w:tcW w:w="1818" w:type="dxa"/>
            <w:tcBorders>
              <w:top w:val="single" w:sz="4" w:space="0" w:color="C0C0C0"/>
              <w:left w:val="single" w:sz="4" w:space="0" w:color="C0C0C0"/>
              <w:bottom w:val="single" w:sz="4" w:space="0" w:color="C0C0C0"/>
            </w:tcBorders>
            <w:shd w:val="clear" w:color="auto" w:fill="auto"/>
          </w:tcPr>
          <w:p w:rsidR="00A1116E" w:rsidRPr="00F90716" w:rsidRDefault="00000000" w:rsidP="00D66A6A">
            <w:pPr>
              <w:widowControl w:val="0"/>
              <w:autoSpaceDE w:val="0"/>
              <w:rPr>
                <w:rFonts w:asciiTheme="minorHAnsi" w:hAnsiTheme="minorHAnsi" w:cstheme="minorHAnsi"/>
                <w:bCs/>
                <w:color w:val="000000" w:themeColor="text1"/>
                <w:sz w:val="22"/>
                <w:szCs w:val="22"/>
              </w:rPr>
            </w:pPr>
            <w:r w:rsidRPr="00F90716">
              <w:rPr>
                <w:rFonts w:asciiTheme="minorHAnsi" w:hAnsiTheme="minorHAnsi" w:cstheme="minorHAnsi"/>
                <w:color w:val="000000" w:themeColor="text1"/>
                <w:sz w:val="22"/>
                <w:szCs w:val="22"/>
              </w:rPr>
              <w:t>Responsibilities</w:t>
            </w:r>
          </w:p>
        </w:tc>
        <w:tc>
          <w:tcPr>
            <w:tcW w:w="7210" w:type="dxa"/>
            <w:tcBorders>
              <w:top w:val="single" w:sz="4" w:space="0" w:color="C0C0C0"/>
              <w:left w:val="single" w:sz="4" w:space="0" w:color="C0C0C0"/>
              <w:bottom w:val="single" w:sz="4" w:space="0" w:color="C0C0C0"/>
              <w:right w:val="single" w:sz="4" w:space="0" w:color="C0C0C0"/>
            </w:tcBorders>
            <w:shd w:val="clear" w:color="auto" w:fill="auto"/>
          </w:tcPr>
          <w:p w:rsidR="004848B2" w:rsidRPr="00F90716" w:rsidRDefault="004848B2" w:rsidP="004848B2">
            <w:pPr>
              <w:pStyle w:val="ajaNormal"/>
              <w:tabs>
                <w:tab w:val="left" w:pos="1440"/>
                <w:tab w:val="left" w:pos="2520"/>
              </w:tabs>
              <w:ind w:left="360"/>
              <w:jc w:val="left"/>
              <w:rPr>
                <w:rFonts w:asciiTheme="minorHAnsi" w:hAnsiTheme="minorHAnsi" w:cstheme="minorHAnsi"/>
                <w:bCs/>
                <w:color w:val="000000" w:themeColor="text1"/>
                <w:sz w:val="22"/>
                <w:szCs w:val="22"/>
              </w:rPr>
            </w:pPr>
          </w:p>
          <w:p w:rsidR="004848B2" w:rsidRPr="00462824" w:rsidRDefault="00000000" w:rsidP="00462824">
            <w:pPr>
              <w:pStyle w:val="NoSpacing"/>
              <w:numPr>
                <w:ilvl w:val="0"/>
                <w:numId w:val="23"/>
              </w:numPr>
              <w:rPr>
                <w:rFonts w:asciiTheme="minorHAnsi" w:hAnsiTheme="minorHAnsi" w:cstheme="minorHAnsi"/>
              </w:rPr>
            </w:pPr>
            <w:r w:rsidRPr="00462824">
              <w:rPr>
                <w:rFonts w:asciiTheme="minorHAnsi" w:hAnsiTheme="minorHAnsi" w:cstheme="minorHAnsi"/>
              </w:rPr>
              <w:t>Worked on configuring data model in sales force.</w:t>
            </w:r>
          </w:p>
          <w:p w:rsidR="004848B2" w:rsidRPr="00462824" w:rsidRDefault="00000000" w:rsidP="00462824">
            <w:pPr>
              <w:pStyle w:val="NoSpacing"/>
              <w:numPr>
                <w:ilvl w:val="0"/>
                <w:numId w:val="23"/>
              </w:numPr>
              <w:rPr>
                <w:rFonts w:asciiTheme="minorHAnsi" w:hAnsiTheme="minorHAnsi" w:cstheme="minorHAnsi"/>
              </w:rPr>
            </w:pPr>
            <w:r w:rsidRPr="00462824">
              <w:rPr>
                <w:rFonts w:asciiTheme="minorHAnsi" w:hAnsiTheme="minorHAnsi" w:cstheme="minorHAnsi"/>
              </w:rPr>
              <w:t>Worked on Lead Management, Opportunity Management.</w:t>
            </w:r>
          </w:p>
          <w:p w:rsidR="004848B2" w:rsidRPr="00462824" w:rsidRDefault="00000000" w:rsidP="00462824">
            <w:pPr>
              <w:pStyle w:val="NoSpacing"/>
              <w:numPr>
                <w:ilvl w:val="0"/>
                <w:numId w:val="23"/>
              </w:numPr>
              <w:rPr>
                <w:rFonts w:asciiTheme="minorHAnsi" w:hAnsiTheme="minorHAnsi" w:cstheme="minorHAnsi"/>
              </w:rPr>
            </w:pPr>
            <w:r w:rsidRPr="00462824">
              <w:rPr>
                <w:rFonts w:asciiTheme="minorHAnsi" w:hAnsiTheme="minorHAnsi" w:cstheme="minorHAnsi"/>
              </w:rPr>
              <w:t>Worked   on validation rules, Workflow action, process builder,</w:t>
            </w:r>
            <w:r w:rsidR="00462824" w:rsidRPr="00462824">
              <w:rPr>
                <w:rFonts w:asciiTheme="minorHAnsi" w:hAnsiTheme="minorHAnsi" w:cstheme="minorHAnsi"/>
              </w:rPr>
              <w:t xml:space="preserve"> </w:t>
            </w:r>
            <w:r w:rsidRPr="00462824">
              <w:rPr>
                <w:rFonts w:asciiTheme="minorHAnsi" w:hAnsiTheme="minorHAnsi" w:cstheme="minorHAnsi"/>
              </w:rPr>
              <w:t>flows.</w:t>
            </w:r>
          </w:p>
          <w:p w:rsidR="004848B2" w:rsidRPr="00462824" w:rsidRDefault="00000000" w:rsidP="00462824">
            <w:pPr>
              <w:pStyle w:val="NoSpacing"/>
              <w:numPr>
                <w:ilvl w:val="0"/>
                <w:numId w:val="23"/>
              </w:numPr>
              <w:rPr>
                <w:rFonts w:asciiTheme="minorHAnsi" w:hAnsiTheme="minorHAnsi" w:cstheme="minorHAnsi"/>
              </w:rPr>
            </w:pPr>
            <w:r w:rsidRPr="00462824">
              <w:rPr>
                <w:rFonts w:asciiTheme="minorHAnsi" w:hAnsiTheme="minorHAnsi" w:cstheme="minorHAnsi"/>
              </w:rPr>
              <w:t>Setting up SFDC user role and profile.</w:t>
            </w:r>
          </w:p>
          <w:p w:rsidR="00A1116E" w:rsidRPr="00F90716" w:rsidRDefault="00000000" w:rsidP="00462824">
            <w:pPr>
              <w:pStyle w:val="NoSpacing"/>
              <w:numPr>
                <w:ilvl w:val="0"/>
                <w:numId w:val="23"/>
              </w:numPr>
            </w:pPr>
            <w:r w:rsidRPr="00462824">
              <w:rPr>
                <w:rFonts w:asciiTheme="minorHAnsi" w:hAnsiTheme="minorHAnsi" w:cstheme="minorHAnsi"/>
              </w:rPr>
              <w:t>Good exposure on developing apex classes, paginated views, triggers and test classes.</w:t>
            </w:r>
          </w:p>
        </w:tc>
      </w:tr>
    </w:tbl>
    <w:p w:rsidR="00A1116E" w:rsidRPr="00F90716" w:rsidRDefault="00A1116E" w:rsidP="00D66A6A">
      <w:pPr>
        <w:widowControl w:val="0"/>
        <w:autoSpaceDE w:val="0"/>
        <w:rPr>
          <w:rFonts w:asciiTheme="minorHAnsi" w:hAnsiTheme="minorHAnsi" w:cstheme="minorHAnsi"/>
          <w:color w:val="000000" w:themeColor="text1"/>
          <w:sz w:val="22"/>
          <w:szCs w:val="22"/>
        </w:rPr>
      </w:pPr>
    </w:p>
    <w:p w:rsidR="0002139C" w:rsidRPr="0002139C" w:rsidRDefault="00000000" w:rsidP="0002139C">
      <w:pPr>
        <w:pStyle w:val="Texte1"/>
        <w:rPr>
          <w:rFonts w:asciiTheme="minorHAnsi" w:hAnsiTheme="minorHAnsi" w:cstheme="minorHAnsi"/>
          <w:b/>
          <w:color w:val="000000" w:themeColor="text1"/>
          <w:sz w:val="22"/>
          <w:szCs w:val="22"/>
          <w:u w:val="single"/>
        </w:rPr>
      </w:pPr>
      <w:bookmarkStart w:id="1" w:name="_PictureBullets"/>
      <w:bookmarkEnd w:id="1"/>
      <w:r w:rsidRPr="0002139C">
        <w:rPr>
          <w:rFonts w:asciiTheme="minorHAnsi" w:hAnsiTheme="minorHAnsi" w:cstheme="minorHAnsi"/>
          <w:b/>
          <w:color w:val="000000" w:themeColor="text1"/>
          <w:sz w:val="22"/>
          <w:szCs w:val="22"/>
          <w:u w:val="single"/>
        </w:rPr>
        <w:t>Certifications and Education:</w:t>
      </w:r>
    </w:p>
    <w:p w:rsidR="0002139C" w:rsidRPr="0002139C" w:rsidRDefault="00000000" w:rsidP="0002139C">
      <w:pPr>
        <w:pStyle w:val="Texte1"/>
        <w:rPr>
          <w:rFonts w:asciiTheme="minorHAnsi" w:hAnsiTheme="minorHAnsi" w:cstheme="minorHAnsi"/>
          <w:color w:val="000000" w:themeColor="text1"/>
          <w:sz w:val="22"/>
          <w:szCs w:val="22"/>
        </w:rPr>
      </w:pPr>
      <w:r w:rsidRPr="0002139C">
        <w:rPr>
          <w:rFonts w:asciiTheme="minorHAnsi" w:hAnsiTheme="minorHAnsi" w:cstheme="minorHAnsi"/>
          <w:color w:val="000000" w:themeColor="text1"/>
          <w:sz w:val="22"/>
          <w:szCs w:val="22"/>
        </w:rPr>
        <w:t>•</w:t>
      </w:r>
      <w:r w:rsidRPr="0002139C">
        <w:rPr>
          <w:rFonts w:asciiTheme="minorHAnsi" w:hAnsiTheme="minorHAnsi" w:cstheme="minorHAnsi"/>
          <w:color w:val="000000" w:themeColor="text1"/>
          <w:sz w:val="22"/>
          <w:szCs w:val="22"/>
        </w:rPr>
        <w:tab/>
        <w:t>Salesforce Certified platform developer (PD1) (Active).</w:t>
      </w:r>
    </w:p>
    <w:p w:rsidR="0002139C" w:rsidRPr="0002139C" w:rsidRDefault="00000000" w:rsidP="0002139C">
      <w:pPr>
        <w:pStyle w:val="Texte1"/>
        <w:rPr>
          <w:rFonts w:asciiTheme="minorHAnsi" w:hAnsiTheme="minorHAnsi" w:cstheme="minorHAnsi"/>
          <w:color w:val="000000" w:themeColor="text1"/>
          <w:sz w:val="22"/>
          <w:szCs w:val="22"/>
        </w:rPr>
      </w:pPr>
      <w:r w:rsidRPr="0002139C">
        <w:rPr>
          <w:rFonts w:asciiTheme="minorHAnsi" w:hAnsiTheme="minorHAnsi" w:cstheme="minorHAnsi"/>
          <w:color w:val="000000" w:themeColor="text1"/>
          <w:sz w:val="22"/>
          <w:szCs w:val="22"/>
        </w:rPr>
        <w:t>•</w:t>
      </w:r>
      <w:r w:rsidRPr="0002139C">
        <w:rPr>
          <w:rFonts w:asciiTheme="minorHAnsi" w:hAnsiTheme="minorHAnsi" w:cstheme="minorHAnsi"/>
          <w:color w:val="000000" w:themeColor="text1"/>
          <w:sz w:val="22"/>
          <w:szCs w:val="22"/>
        </w:rPr>
        <w:tab/>
        <w:t>Certified App Builder (Inactive).</w:t>
      </w:r>
    </w:p>
    <w:p w:rsidR="0002139C" w:rsidRPr="0002139C" w:rsidRDefault="00000000" w:rsidP="0002139C">
      <w:pPr>
        <w:pStyle w:val="Texte1"/>
        <w:rPr>
          <w:rFonts w:asciiTheme="minorHAnsi" w:hAnsiTheme="minorHAnsi" w:cstheme="minorHAnsi"/>
          <w:color w:val="000000" w:themeColor="text1"/>
          <w:sz w:val="22"/>
          <w:szCs w:val="22"/>
        </w:rPr>
      </w:pPr>
      <w:r w:rsidRPr="0002139C">
        <w:rPr>
          <w:rFonts w:asciiTheme="minorHAnsi" w:hAnsiTheme="minorHAnsi" w:cstheme="minorHAnsi"/>
          <w:color w:val="000000" w:themeColor="text1"/>
          <w:sz w:val="22"/>
          <w:szCs w:val="22"/>
        </w:rPr>
        <w:t>•</w:t>
      </w:r>
      <w:r w:rsidRPr="0002139C">
        <w:rPr>
          <w:rFonts w:asciiTheme="minorHAnsi" w:hAnsiTheme="minorHAnsi" w:cstheme="minorHAnsi"/>
          <w:color w:val="000000" w:themeColor="text1"/>
          <w:sz w:val="22"/>
          <w:szCs w:val="22"/>
        </w:rPr>
        <w:tab/>
        <w:t>Master of Business Administration from Andhra University.</w:t>
      </w:r>
    </w:p>
    <w:p w:rsidR="00F90716" w:rsidRPr="00F90716" w:rsidRDefault="00000000" w:rsidP="0002139C">
      <w:pPr>
        <w:pStyle w:val="Texte1"/>
        <w:rPr>
          <w:rFonts w:asciiTheme="minorHAnsi" w:hAnsiTheme="minorHAnsi" w:cstheme="minorHAnsi"/>
          <w:color w:val="000000" w:themeColor="text1"/>
          <w:sz w:val="22"/>
          <w:szCs w:val="22"/>
        </w:rPr>
      </w:pPr>
      <w:r w:rsidRPr="0002139C">
        <w:rPr>
          <w:rFonts w:asciiTheme="minorHAnsi" w:hAnsiTheme="minorHAnsi" w:cstheme="minorHAnsi"/>
          <w:color w:val="000000" w:themeColor="text1"/>
          <w:sz w:val="22"/>
          <w:szCs w:val="22"/>
        </w:rPr>
        <w:t>•</w:t>
      </w:r>
      <w:r w:rsidRPr="0002139C">
        <w:rPr>
          <w:rFonts w:asciiTheme="minorHAnsi" w:hAnsiTheme="minorHAnsi" w:cstheme="minorHAnsi"/>
          <w:color w:val="000000" w:themeColor="text1"/>
          <w:sz w:val="22"/>
          <w:szCs w:val="22"/>
        </w:rPr>
        <w:tab/>
        <w:t>Bachelor of Sciences (Computers) from Andhra University.</w:t>
      </w:r>
      <w:r w:rsidR="001955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pt;height:1pt;z-index:251659264;mso-wrap-edited:f;mso-width-percent:0;mso-height-percent:0;mso-position-horizontal-relative:text;mso-position-vertical-relative:text;mso-width-percent:0;mso-height-percent:0">
            <v:imagedata r:id="rId9"/>
          </v:shape>
        </w:pict>
      </w:r>
    </w:p>
    <w:sectPr w:rsidR="00F90716" w:rsidRPr="00F90716" w:rsidSect="00D66A6A">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15" w:gutter="0"/>
      <w:pgBorders>
        <w:top w:val="single" w:sz="4" w:space="7" w:color="808080"/>
        <w:left w:val="single" w:sz="4" w:space="31" w:color="808080"/>
        <w:bottom w:val="single" w:sz="4" w:space="12" w:color="808080"/>
        <w:right w:val="single" w:sz="4" w:space="31" w:color="808080"/>
      </w:pgBorders>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53F" w:rsidRDefault="0019553F">
      <w:r>
        <w:separator/>
      </w:r>
    </w:p>
  </w:endnote>
  <w:endnote w:type="continuationSeparator" w:id="0">
    <w:p w:rsidR="0019553F" w:rsidRDefault="0019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DAC" w:rsidRDefault="00ED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16E" w:rsidRDefault="00000000">
    <w:pPr>
      <w:pStyle w:val="Footer"/>
      <w:jc w:val="center"/>
    </w:pPr>
    <w:r>
      <w:rPr>
        <w:rFonts w:ascii="Calibri" w:hAnsi="Calibri" w:cs="Calibri"/>
        <w:color w:val="4F81BD"/>
      </w:rPr>
      <w:t xml:space="preserve">Page </w:t>
    </w:r>
    <w:r w:rsidR="0033592F">
      <w:rPr>
        <w:rFonts w:cs="Calibri"/>
        <w:b/>
        <w:color w:val="4F81BD"/>
      </w:rPr>
      <w:fldChar w:fldCharType="begin"/>
    </w:r>
    <w:r>
      <w:rPr>
        <w:rFonts w:cs="Calibri"/>
        <w:b/>
        <w:color w:val="4F81BD"/>
      </w:rPr>
      <w:instrText xml:space="preserve"> PAGE </w:instrText>
    </w:r>
    <w:r w:rsidR="0033592F">
      <w:rPr>
        <w:rFonts w:cs="Calibri"/>
        <w:b/>
        <w:color w:val="4F81BD"/>
      </w:rPr>
      <w:fldChar w:fldCharType="separate"/>
    </w:r>
    <w:r w:rsidR="0023102F">
      <w:rPr>
        <w:rFonts w:cs="Calibri"/>
        <w:b/>
        <w:noProof/>
        <w:color w:val="4F81BD"/>
      </w:rPr>
      <w:t>2</w:t>
    </w:r>
    <w:r w:rsidR="0033592F">
      <w:rPr>
        <w:rFonts w:cs="Calibri"/>
        <w:b/>
        <w:color w:val="4F81BD"/>
      </w:rPr>
      <w:fldChar w:fldCharType="end"/>
    </w:r>
    <w:r>
      <w:rPr>
        <w:rFonts w:ascii="Calibri" w:hAnsi="Calibri" w:cs="Calibri"/>
        <w:color w:val="4F81BD"/>
      </w:rPr>
      <w:t xml:space="preserve"> of </w:t>
    </w:r>
    <w:r w:rsidR="0033592F">
      <w:rPr>
        <w:rFonts w:cs="Calibri"/>
        <w:b/>
        <w:color w:val="4F81BD"/>
      </w:rPr>
      <w:fldChar w:fldCharType="begin"/>
    </w:r>
    <w:r>
      <w:rPr>
        <w:rFonts w:cs="Calibri"/>
        <w:b/>
        <w:color w:val="4F81BD"/>
      </w:rPr>
      <w:instrText xml:space="preserve"> NUMPAGES \*Arabic </w:instrText>
    </w:r>
    <w:r w:rsidR="0033592F">
      <w:rPr>
        <w:rFonts w:cs="Calibri"/>
        <w:b/>
        <w:color w:val="4F81BD"/>
      </w:rPr>
      <w:fldChar w:fldCharType="separate"/>
    </w:r>
    <w:r w:rsidR="0023102F">
      <w:rPr>
        <w:rFonts w:cs="Calibri"/>
        <w:b/>
        <w:noProof/>
        <w:color w:val="4F81BD"/>
      </w:rPr>
      <w:t>6</w:t>
    </w:r>
    <w:r w:rsidR="0033592F">
      <w:rPr>
        <w:rFonts w:cs="Calibri"/>
        <w:b/>
        <w:color w:val="4F81BD"/>
      </w:rPr>
      <w:fldChar w:fldCharType="end"/>
    </w:r>
  </w:p>
  <w:p w:rsidR="00A1116E" w:rsidRDefault="00A11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EE5" w:rsidRDefault="002F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53F" w:rsidRDefault="0019553F">
      <w:r>
        <w:separator/>
      </w:r>
    </w:p>
  </w:footnote>
  <w:footnote w:type="continuationSeparator" w:id="0">
    <w:p w:rsidR="0019553F" w:rsidRDefault="0019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DAC" w:rsidRDefault="00ED5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DAC" w:rsidRDefault="00ED5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5DAC" w:rsidRDefault="00ED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color w:val="000000"/>
        <w:sz w:val="22"/>
        <w:szCs w:val="22"/>
        <w:lang w:val="en-IN" w:eastAsia="en-IN"/>
      </w:rPr>
    </w:lvl>
  </w:abstractNum>
  <w:abstractNum w:abstractNumId="2" w15:restartNumberingAfterBreak="0">
    <w:nsid w:val="00000003"/>
    <w:multiLevelType w:val="singleLevel"/>
    <w:tmpl w:val="00000003"/>
    <w:lvl w:ilvl="0">
      <w:start w:val="1"/>
      <w:numFmt w:val="bullet"/>
      <w:lvlText w:val=""/>
      <w:lvlJc w:val="left"/>
      <w:pPr>
        <w:tabs>
          <w:tab w:val="num" w:pos="0"/>
        </w:tabs>
        <w:ind w:left="360" w:hanging="360"/>
      </w:pPr>
      <w:rPr>
        <w:rFonts w:ascii="Symbol" w:hAnsi="Symbol" w:cs="Symbol" w:hint="default"/>
        <w:color w:val="000000"/>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val="en-US" w:eastAsia="en-US"/>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65" w:hanging="360"/>
      </w:pPr>
      <w:rPr>
        <w:rFonts w:ascii="Wingdings" w:hAnsi="Wingdings" w:cs="Wingdings" w:hint="default"/>
        <w:sz w:val="22"/>
        <w:szCs w:val="22"/>
      </w:rPr>
    </w:lvl>
  </w:abstractNum>
  <w:abstractNum w:abstractNumId="6" w15:restartNumberingAfterBreak="0">
    <w:nsid w:val="00000007"/>
    <w:multiLevelType w:val="singleLevel"/>
    <w:tmpl w:val="00000007"/>
    <w:name w:val="WW8Num8"/>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00000008"/>
    <w:multiLevelType w:val="singleLevel"/>
    <w:tmpl w:val="00000008"/>
    <w:lvl w:ilvl="0">
      <w:numFmt w:val="bullet"/>
      <w:lvlText w:val=""/>
      <w:lvlJc w:val="left"/>
      <w:pPr>
        <w:tabs>
          <w:tab w:val="num" w:pos="360"/>
        </w:tabs>
        <w:ind w:left="360" w:hanging="360"/>
      </w:pPr>
      <w:rPr>
        <w:rFonts w:ascii="Symbol" w:hAnsi="Symbol" w:cs="Symbol" w:hint="default"/>
        <w:color w:val="000000"/>
        <w:sz w:val="22"/>
        <w:szCs w:val="22"/>
        <w:lang w:val="en-US" w:eastAsia="en-US"/>
      </w:rPr>
    </w:lvl>
  </w:abstractNum>
  <w:abstractNum w:abstractNumId="8" w15:restartNumberingAfterBreak="0">
    <w:nsid w:val="00000009"/>
    <w:multiLevelType w:val="hybridMultilevel"/>
    <w:tmpl w:val="D300620A"/>
    <w:lvl w:ilvl="0" w:tplc="D65291D0">
      <w:start w:val="1"/>
      <w:numFmt w:val="lowerLetter"/>
      <w:lvlText w:val="%1."/>
      <w:lvlJc w:val="left"/>
      <w:pPr>
        <w:tabs>
          <w:tab w:val="num" w:pos="720"/>
        </w:tabs>
        <w:ind w:left="720" w:hanging="360"/>
      </w:pPr>
    </w:lvl>
    <w:lvl w:ilvl="1" w:tplc="6ABAC990">
      <w:start w:val="1"/>
      <w:numFmt w:val="lowerLetter"/>
      <w:lvlText w:val="%2."/>
      <w:lvlJc w:val="left"/>
      <w:pPr>
        <w:tabs>
          <w:tab w:val="num" w:pos="1440"/>
        </w:tabs>
        <w:ind w:left="1440" w:hanging="360"/>
      </w:pPr>
    </w:lvl>
    <w:lvl w:ilvl="2" w:tplc="4B0EB492">
      <w:start w:val="1"/>
      <w:numFmt w:val="lowerLetter"/>
      <w:lvlText w:val="%3."/>
      <w:lvlJc w:val="left"/>
      <w:pPr>
        <w:tabs>
          <w:tab w:val="num" w:pos="2160"/>
        </w:tabs>
        <w:ind w:left="2160" w:hanging="360"/>
      </w:pPr>
    </w:lvl>
    <w:lvl w:ilvl="3" w:tplc="D32A9708">
      <w:start w:val="1"/>
      <w:numFmt w:val="lowerLetter"/>
      <w:lvlText w:val="%4."/>
      <w:lvlJc w:val="left"/>
      <w:pPr>
        <w:tabs>
          <w:tab w:val="num" w:pos="2880"/>
        </w:tabs>
        <w:ind w:left="2880" w:hanging="360"/>
      </w:pPr>
    </w:lvl>
    <w:lvl w:ilvl="4" w:tplc="972A8F90">
      <w:start w:val="1"/>
      <w:numFmt w:val="lowerLetter"/>
      <w:lvlText w:val="%5."/>
      <w:lvlJc w:val="left"/>
      <w:pPr>
        <w:tabs>
          <w:tab w:val="num" w:pos="3600"/>
        </w:tabs>
        <w:ind w:left="3600" w:hanging="360"/>
      </w:pPr>
    </w:lvl>
    <w:lvl w:ilvl="5" w:tplc="2DF0D58C">
      <w:start w:val="1"/>
      <w:numFmt w:val="lowerLetter"/>
      <w:lvlText w:val="%6."/>
      <w:lvlJc w:val="left"/>
      <w:pPr>
        <w:tabs>
          <w:tab w:val="num" w:pos="4320"/>
        </w:tabs>
        <w:ind w:left="4320" w:hanging="360"/>
      </w:pPr>
    </w:lvl>
    <w:lvl w:ilvl="6" w:tplc="0A5A7F88">
      <w:start w:val="1"/>
      <w:numFmt w:val="lowerLetter"/>
      <w:lvlText w:val="%7."/>
      <w:lvlJc w:val="left"/>
      <w:pPr>
        <w:tabs>
          <w:tab w:val="num" w:pos="5040"/>
        </w:tabs>
        <w:ind w:left="5040" w:hanging="360"/>
      </w:pPr>
    </w:lvl>
    <w:lvl w:ilvl="7" w:tplc="0C22B0C2">
      <w:start w:val="1"/>
      <w:numFmt w:val="lowerLetter"/>
      <w:lvlText w:val="%8."/>
      <w:lvlJc w:val="left"/>
      <w:pPr>
        <w:tabs>
          <w:tab w:val="num" w:pos="5760"/>
        </w:tabs>
        <w:ind w:left="5760" w:hanging="360"/>
      </w:pPr>
    </w:lvl>
    <w:lvl w:ilvl="8" w:tplc="A3BC1226">
      <w:start w:val="1"/>
      <w:numFmt w:val="lowerLetter"/>
      <w:lvlText w:val="%9."/>
      <w:lvlJc w:val="left"/>
      <w:pPr>
        <w:tabs>
          <w:tab w:val="num" w:pos="6480"/>
        </w:tabs>
        <w:ind w:left="6480" w:hanging="360"/>
      </w:pPr>
    </w:lvl>
  </w:abstractNum>
  <w:abstractNum w:abstractNumId="9" w15:restartNumberingAfterBreak="0">
    <w:nsid w:val="03F627A3"/>
    <w:multiLevelType w:val="hybridMultilevel"/>
    <w:tmpl w:val="8B90BB3E"/>
    <w:lvl w:ilvl="0" w:tplc="0ED67FE8">
      <w:start w:val="1"/>
      <w:numFmt w:val="bullet"/>
      <w:lvlText w:val=""/>
      <w:lvlJc w:val="left"/>
      <w:pPr>
        <w:ind w:left="720" w:hanging="360"/>
      </w:pPr>
      <w:rPr>
        <w:rFonts w:ascii="Symbol" w:hAnsi="Symbol" w:hint="default"/>
      </w:rPr>
    </w:lvl>
    <w:lvl w:ilvl="1" w:tplc="87B6DE00" w:tentative="1">
      <w:start w:val="1"/>
      <w:numFmt w:val="bullet"/>
      <w:lvlText w:val="o"/>
      <w:lvlJc w:val="left"/>
      <w:pPr>
        <w:ind w:left="1440" w:hanging="360"/>
      </w:pPr>
      <w:rPr>
        <w:rFonts w:ascii="Courier New" w:hAnsi="Courier New" w:cs="Courier New" w:hint="default"/>
      </w:rPr>
    </w:lvl>
    <w:lvl w:ilvl="2" w:tplc="618834CE" w:tentative="1">
      <w:start w:val="1"/>
      <w:numFmt w:val="bullet"/>
      <w:lvlText w:val=""/>
      <w:lvlJc w:val="left"/>
      <w:pPr>
        <w:ind w:left="2160" w:hanging="360"/>
      </w:pPr>
      <w:rPr>
        <w:rFonts w:ascii="Wingdings" w:hAnsi="Wingdings" w:hint="default"/>
      </w:rPr>
    </w:lvl>
    <w:lvl w:ilvl="3" w:tplc="362A7510" w:tentative="1">
      <w:start w:val="1"/>
      <w:numFmt w:val="bullet"/>
      <w:lvlText w:val=""/>
      <w:lvlJc w:val="left"/>
      <w:pPr>
        <w:ind w:left="2880" w:hanging="360"/>
      </w:pPr>
      <w:rPr>
        <w:rFonts w:ascii="Symbol" w:hAnsi="Symbol" w:hint="default"/>
      </w:rPr>
    </w:lvl>
    <w:lvl w:ilvl="4" w:tplc="77CAE856" w:tentative="1">
      <w:start w:val="1"/>
      <w:numFmt w:val="bullet"/>
      <w:lvlText w:val="o"/>
      <w:lvlJc w:val="left"/>
      <w:pPr>
        <w:ind w:left="3600" w:hanging="360"/>
      </w:pPr>
      <w:rPr>
        <w:rFonts w:ascii="Courier New" w:hAnsi="Courier New" w:cs="Courier New" w:hint="default"/>
      </w:rPr>
    </w:lvl>
    <w:lvl w:ilvl="5" w:tplc="DB3AD980" w:tentative="1">
      <w:start w:val="1"/>
      <w:numFmt w:val="bullet"/>
      <w:lvlText w:val=""/>
      <w:lvlJc w:val="left"/>
      <w:pPr>
        <w:ind w:left="4320" w:hanging="360"/>
      </w:pPr>
      <w:rPr>
        <w:rFonts w:ascii="Wingdings" w:hAnsi="Wingdings" w:hint="default"/>
      </w:rPr>
    </w:lvl>
    <w:lvl w:ilvl="6" w:tplc="BFEE7FEC" w:tentative="1">
      <w:start w:val="1"/>
      <w:numFmt w:val="bullet"/>
      <w:lvlText w:val=""/>
      <w:lvlJc w:val="left"/>
      <w:pPr>
        <w:ind w:left="5040" w:hanging="360"/>
      </w:pPr>
      <w:rPr>
        <w:rFonts w:ascii="Symbol" w:hAnsi="Symbol" w:hint="default"/>
      </w:rPr>
    </w:lvl>
    <w:lvl w:ilvl="7" w:tplc="29480B80" w:tentative="1">
      <w:start w:val="1"/>
      <w:numFmt w:val="bullet"/>
      <w:lvlText w:val="o"/>
      <w:lvlJc w:val="left"/>
      <w:pPr>
        <w:ind w:left="5760" w:hanging="360"/>
      </w:pPr>
      <w:rPr>
        <w:rFonts w:ascii="Courier New" w:hAnsi="Courier New" w:cs="Courier New" w:hint="default"/>
      </w:rPr>
    </w:lvl>
    <w:lvl w:ilvl="8" w:tplc="9ED6E9EC" w:tentative="1">
      <w:start w:val="1"/>
      <w:numFmt w:val="bullet"/>
      <w:lvlText w:val=""/>
      <w:lvlJc w:val="left"/>
      <w:pPr>
        <w:ind w:left="6480" w:hanging="360"/>
      </w:pPr>
      <w:rPr>
        <w:rFonts w:ascii="Wingdings" w:hAnsi="Wingdings" w:hint="default"/>
      </w:rPr>
    </w:lvl>
  </w:abstractNum>
  <w:abstractNum w:abstractNumId="10" w15:restartNumberingAfterBreak="0">
    <w:nsid w:val="0D9D6D19"/>
    <w:multiLevelType w:val="hybridMultilevel"/>
    <w:tmpl w:val="28BE74BA"/>
    <w:lvl w:ilvl="0" w:tplc="039CD958">
      <w:start w:val="1"/>
      <w:numFmt w:val="bullet"/>
      <w:lvlText w:val=""/>
      <w:lvlJc w:val="left"/>
      <w:pPr>
        <w:tabs>
          <w:tab w:val="num" w:pos="0"/>
        </w:tabs>
        <w:ind w:left="360" w:hanging="360"/>
      </w:pPr>
      <w:rPr>
        <w:rFonts w:ascii="Symbol" w:hAnsi="Symbol" w:cs="Symbol" w:hint="default"/>
        <w:color w:val="000000"/>
        <w:sz w:val="22"/>
        <w:szCs w:val="22"/>
      </w:rPr>
    </w:lvl>
    <w:lvl w:ilvl="1" w:tplc="A28EB098" w:tentative="1">
      <w:start w:val="1"/>
      <w:numFmt w:val="bullet"/>
      <w:lvlText w:val="o"/>
      <w:lvlJc w:val="left"/>
      <w:pPr>
        <w:ind w:left="1440" w:hanging="360"/>
      </w:pPr>
      <w:rPr>
        <w:rFonts w:ascii="Courier New" w:hAnsi="Courier New" w:cs="Courier New" w:hint="default"/>
      </w:rPr>
    </w:lvl>
    <w:lvl w:ilvl="2" w:tplc="63C4E258" w:tentative="1">
      <w:start w:val="1"/>
      <w:numFmt w:val="bullet"/>
      <w:lvlText w:val=""/>
      <w:lvlJc w:val="left"/>
      <w:pPr>
        <w:ind w:left="2160" w:hanging="360"/>
      </w:pPr>
      <w:rPr>
        <w:rFonts w:ascii="Wingdings" w:hAnsi="Wingdings" w:hint="default"/>
      </w:rPr>
    </w:lvl>
    <w:lvl w:ilvl="3" w:tplc="F22AD782" w:tentative="1">
      <w:start w:val="1"/>
      <w:numFmt w:val="bullet"/>
      <w:lvlText w:val=""/>
      <w:lvlJc w:val="left"/>
      <w:pPr>
        <w:ind w:left="2880" w:hanging="360"/>
      </w:pPr>
      <w:rPr>
        <w:rFonts w:ascii="Symbol" w:hAnsi="Symbol" w:hint="default"/>
      </w:rPr>
    </w:lvl>
    <w:lvl w:ilvl="4" w:tplc="22346C7E" w:tentative="1">
      <w:start w:val="1"/>
      <w:numFmt w:val="bullet"/>
      <w:lvlText w:val="o"/>
      <w:lvlJc w:val="left"/>
      <w:pPr>
        <w:ind w:left="3600" w:hanging="360"/>
      </w:pPr>
      <w:rPr>
        <w:rFonts w:ascii="Courier New" w:hAnsi="Courier New" w:cs="Courier New" w:hint="default"/>
      </w:rPr>
    </w:lvl>
    <w:lvl w:ilvl="5" w:tplc="A6A4660A" w:tentative="1">
      <w:start w:val="1"/>
      <w:numFmt w:val="bullet"/>
      <w:lvlText w:val=""/>
      <w:lvlJc w:val="left"/>
      <w:pPr>
        <w:ind w:left="4320" w:hanging="360"/>
      </w:pPr>
      <w:rPr>
        <w:rFonts w:ascii="Wingdings" w:hAnsi="Wingdings" w:hint="default"/>
      </w:rPr>
    </w:lvl>
    <w:lvl w:ilvl="6" w:tplc="FF9E0F42" w:tentative="1">
      <w:start w:val="1"/>
      <w:numFmt w:val="bullet"/>
      <w:lvlText w:val=""/>
      <w:lvlJc w:val="left"/>
      <w:pPr>
        <w:ind w:left="5040" w:hanging="360"/>
      </w:pPr>
      <w:rPr>
        <w:rFonts w:ascii="Symbol" w:hAnsi="Symbol" w:hint="default"/>
      </w:rPr>
    </w:lvl>
    <w:lvl w:ilvl="7" w:tplc="BF800F02" w:tentative="1">
      <w:start w:val="1"/>
      <w:numFmt w:val="bullet"/>
      <w:lvlText w:val="o"/>
      <w:lvlJc w:val="left"/>
      <w:pPr>
        <w:ind w:left="5760" w:hanging="360"/>
      </w:pPr>
      <w:rPr>
        <w:rFonts w:ascii="Courier New" w:hAnsi="Courier New" w:cs="Courier New" w:hint="default"/>
      </w:rPr>
    </w:lvl>
    <w:lvl w:ilvl="8" w:tplc="3D623770" w:tentative="1">
      <w:start w:val="1"/>
      <w:numFmt w:val="bullet"/>
      <w:lvlText w:val=""/>
      <w:lvlJc w:val="left"/>
      <w:pPr>
        <w:ind w:left="6480" w:hanging="360"/>
      </w:pPr>
      <w:rPr>
        <w:rFonts w:ascii="Wingdings" w:hAnsi="Wingdings" w:hint="default"/>
      </w:rPr>
    </w:lvl>
  </w:abstractNum>
  <w:abstractNum w:abstractNumId="11" w15:restartNumberingAfterBreak="0">
    <w:nsid w:val="17C35221"/>
    <w:multiLevelType w:val="hybridMultilevel"/>
    <w:tmpl w:val="F2287EBA"/>
    <w:lvl w:ilvl="0" w:tplc="8B98DC20">
      <w:start w:val="1"/>
      <w:numFmt w:val="bullet"/>
      <w:lvlText w:val=""/>
      <w:lvlJc w:val="left"/>
      <w:pPr>
        <w:ind w:left="720" w:hanging="360"/>
      </w:pPr>
      <w:rPr>
        <w:rFonts w:ascii="Symbol" w:hAnsi="Symbol" w:hint="default"/>
      </w:rPr>
    </w:lvl>
    <w:lvl w:ilvl="1" w:tplc="53C29AB0" w:tentative="1">
      <w:start w:val="1"/>
      <w:numFmt w:val="bullet"/>
      <w:lvlText w:val="o"/>
      <w:lvlJc w:val="left"/>
      <w:pPr>
        <w:ind w:left="1440" w:hanging="360"/>
      </w:pPr>
      <w:rPr>
        <w:rFonts w:ascii="Courier New" w:hAnsi="Courier New" w:cs="Courier New" w:hint="default"/>
      </w:rPr>
    </w:lvl>
    <w:lvl w:ilvl="2" w:tplc="F3025CAE" w:tentative="1">
      <w:start w:val="1"/>
      <w:numFmt w:val="bullet"/>
      <w:lvlText w:val=""/>
      <w:lvlJc w:val="left"/>
      <w:pPr>
        <w:ind w:left="2160" w:hanging="360"/>
      </w:pPr>
      <w:rPr>
        <w:rFonts w:ascii="Wingdings" w:hAnsi="Wingdings" w:hint="default"/>
      </w:rPr>
    </w:lvl>
    <w:lvl w:ilvl="3" w:tplc="1D603440" w:tentative="1">
      <w:start w:val="1"/>
      <w:numFmt w:val="bullet"/>
      <w:lvlText w:val=""/>
      <w:lvlJc w:val="left"/>
      <w:pPr>
        <w:ind w:left="2880" w:hanging="360"/>
      </w:pPr>
      <w:rPr>
        <w:rFonts w:ascii="Symbol" w:hAnsi="Symbol" w:hint="default"/>
      </w:rPr>
    </w:lvl>
    <w:lvl w:ilvl="4" w:tplc="F9C6CA86" w:tentative="1">
      <w:start w:val="1"/>
      <w:numFmt w:val="bullet"/>
      <w:lvlText w:val="o"/>
      <w:lvlJc w:val="left"/>
      <w:pPr>
        <w:ind w:left="3600" w:hanging="360"/>
      </w:pPr>
      <w:rPr>
        <w:rFonts w:ascii="Courier New" w:hAnsi="Courier New" w:cs="Courier New" w:hint="default"/>
      </w:rPr>
    </w:lvl>
    <w:lvl w:ilvl="5" w:tplc="35F67BD4" w:tentative="1">
      <w:start w:val="1"/>
      <w:numFmt w:val="bullet"/>
      <w:lvlText w:val=""/>
      <w:lvlJc w:val="left"/>
      <w:pPr>
        <w:ind w:left="4320" w:hanging="360"/>
      </w:pPr>
      <w:rPr>
        <w:rFonts w:ascii="Wingdings" w:hAnsi="Wingdings" w:hint="default"/>
      </w:rPr>
    </w:lvl>
    <w:lvl w:ilvl="6" w:tplc="1B527EFA" w:tentative="1">
      <w:start w:val="1"/>
      <w:numFmt w:val="bullet"/>
      <w:lvlText w:val=""/>
      <w:lvlJc w:val="left"/>
      <w:pPr>
        <w:ind w:left="5040" w:hanging="360"/>
      </w:pPr>
      <w:rPr>
        <w:rFonts w:ascii="Symbol" w:hAnsi="Symbol" w:hint="default"/>
      </w:rPr>
    </w:lvl>
    <w:lvl w:ilvl="7" w:tplc="C7FEE3AE" w:tentative="1">
      <w:start w:val="1"/>
      <w:numFmt w:val="bullet"/>
      <w:lvlText w:val="o"/>
      <w:lvlJc w:val="left"/>
      <w:pPr>
        <w:ind w:left="5760" w:hanging="360"/>
      </w:pPr>
      <w:rPr>
        <w:rFonts w:ascii="Courier New" w:hAnsi="Courier New" w:cs="Courier New" w:hint="default"/>
      </w:rPr>
    </w:lvl>
    <w:lvl w:ilvl="8" w:tplc="2B967330" w:tentative="1">
      <w:start w:val="1"/>
      <w:numFmt w:val="bullet"/>
      <w:lvlText w:val=""/>
      <w:lvlJc w:val="left"/>
      <w:pPr>
        <w:ind w:left="6480" w:hanging="360"/>
      </w:pPr>
      <w:rPr>
        <w:rFonts w:ascii="Wingdings" w:hAnsi="Wingdings" w:hint="default"/>
      </w:rPr>
    </w:lvl>
  </w:abstractNum>
  <w:abstractNum w:abstractNumId="12" w15:restartNumberingAfterBreak="0">
    <w:nsid w:val="1F244CF5"/>
    <w:multiLevelType w:val="hybridMultilevel"/>
    <w:tmpl w:val="0EF4F8BA"/>
    <w:lvl w:ilvl="0" w:tplc="E470264E">
      <w:start w:val="1"/>
      <w:numFmt w:val="bullet"/>
      <w:lvlText w:val="•"/>
      <w:lvlJc w:val="left"/>
      <w:pPr>
        <w:tabs>
          <w:tab w:val="num" w:pos="720"/>
        </w:tabs>
        <w:ind w:left="720" w:hanging="360"/>
      </w:pPr>
      <w:rPr>
        <w:rFonts w:ascii="Arial" w:hAnsi="Arial" w:hint="default"/>
      </w:rPr>
    </w:lvl>
    <w:lvl w:ilvl="1" w:tplc="D598CFA6" w:tentative="1">
      <w:start w:val="1"/>
      <w:numFmt w:val="bullet"/>
      <w:lvlText w:val="•"/>
      <w:lvlJc w:val="left"/>
      <w:pPr>
        <w:tabs>
          <w:tab w:val="num" w:pos="1440"/>
        </w:tabs>
        <w:ind w:left="1440" w:hanging="360"/>
      </w:pPr>
      <w:rPr>
        <w:rFonts w:ascii="Arial" w:hAnsi="Arial" w:hint="default"/>
      </w:rPr>
    </w:lvl>
    <w:lvl w:ilvl="2" w:tplc="9176F7F2" w:tentative="1">
      <w:start w:val="1"/>
      <w:numFmt w:val="bullet"/>
      <w:lvlText w:val="•"/>
      <w:lvlJc w:val="left"/>
      <w:pPr>
        <w:tabs>
          <w:tab w:val="num" w:pos="2160"/>
        </w:tabs>
        <w:ind w:left="2160" w:hanging="360"/>
      </w:pPr>
      <w:rPr>
        <w:rFonts w:ascii="Arial" w:hAnsi="Arial" w:hint="default"/>
      </w:rPr>
    </w:lvl>
    <w:lvl w:ilvl="3" w:tplc="CBAE4FCA" w:tentative="1">
      <w:start w:val="1"/>
      <w:numFmt w:val="bullet"/>
      <w:lvlText w:val="•"/>
      <w:lvlJc w:val="left"/>
      <w:pPr>
        <w:tabs>
          <w:tab w:val="num" w:pos="2880"/>
        </w:tabs>
        <w:ind w:left="2880" w:hanging="360"/>
      </w:pPr>
      <w:rPr>
        <w:rFonts w:ascii="Arial" w:hAnsi="Arial" w:hint="default"/>
      </w:rPr>
    </w:lvl>
    <w:lvl w:ilvl="4" w:tplc="4FE6857A" w:tentative="1">
      <w:start w:val="1"/>
      <w:numFmt w:val="bullet"/>
      <w:lvlText w:val="•"/>
      <w:lvlJc w:val="left"/>
      <w:pPr>
        <w:tabs>
          <w:tab w:val="num" w:pos="3600"/>
        </w:tabs>
        <w:ind w:left="3600" w:hanging="360"/>
      </w:pPr>
      <w:rPr>
        <w:rFonts w:ascii="Arial" w:hAnsi="Arial" w:hint="default"/>
      </w:rPr>
    </w:lvl>
    <w:lvl w:ilvl="5" w:tplc="22160CFC" w:tentative="1">
      <w:start w:val="1"/>
      <w:numFmt w:val="bullet"/>
      <w:lvlText w:val="•"/>
      <w:lvlJc w:val="left"/>
      <w:pPr>
        <w:tabs>
          <w:tab w:val="num" w:pos="4320"/>
        </w:tabs>
        <w:ind w:left="4320" w:hanging="360"/>
      </w:pPr>
      <w:rPr>
        <w:rFonts w:ascii="Arial" w:hAnsi="Arial" w:hint="default"/>
      </w:rPr>
    </w:lvl>
    <w:lvl w:ilvl="6" w:tplc="99469A10" w:tentative="1">
      <w:start w:val="1"/>
      <w:numFmt w:val="bullet"/>
      <w:lvlText w:val="•"/>
      <w:lvlJc w:val="left"/>
      <w:pPr>
        <w:tabs>
          <w:tab w:val="num" w:pos="5040"/>
        </w:tabs>
        <w:ind w:left="5040" w:hanging="360"/>
      </w:pPr>
      <w:rPr>
        <w:rFonts w:ascii="Arial" w:hAnsi="Arial" w:hint="default"/>
      </w:rPr>
    </w:lvl>
    <w:lvl w:ilvl="7" w:tplc="FC3E8ABA" w:tentative="1">
      <w:start w:val="1"/>
      <w:numFmt w:val="bullet"/>
      <w:lvlText w:val="•"/>
      <w:lvlJc w:val="left"/>
      <w:pPr>
        <w:tabs>
          <w:tab w:val="num" w:pos="5760"/>
        </w:tabs>
        <w:ind w:left="5760" w:hanging="360"/>
      </w:pPr>
      <w:rPr>
        <w:rFonts w:ascii="Arial" w:hAnsi="Arial" w:hint="default"/>
      </w:rPr>
    </w:lvl>
    <w:lvl w:ilvl="8" w:tplc="7C5AE7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E5178F"/>
    <w:multiLevelType w:val="hybridMultilevel"/>
    <w:tmpl w:val="1D2EEC52"/>
    <w:lvl w:ilvl="0" w:tplc="5B008ECC">
      <w:start w:val="1"/>
      <w:numFmt w:val="bullet"/>
      <w:lvlText w:val="•"/>
      <w:lvlJc w:val="left"/>
      <w:pPr>
        <w:tabs>
          <w:tab w:val="num" w:pos="720"/>
        </w:tabs>
        <w:ind w:left="720" w:hanging="360"/>
      </w:pPr>
      <w:rPr>
        <w:rFonts w:ascii="Arial" w:hAnsi="Arial" w:hint="default"/>
      </w:rPr>
    </w:lvl>
    <w:lvl w:ilvl="1" w:tplc="8938C596" w:tentative="1">
      <w:start w:val="1"/>
      <w:numFmt w:val="bullet"/>
      <w:lvlText w:val="•"/>
      <w:lvlJc w:val="left"/>
      <w:pPr>
        <w:tabs>
          <w:tab w:val="num" w:pos="1440"/>
        </w:tabs>
        <w:ind w:left="1440" w:hanging="360"/>
      </w:pPr>
      <w:rPr>
        <w:rFonts w:ascii="Arial" w:hAnsi="Arial" w:hint="default"/>
      </w:rPr>
    </w:lvl>
    <w:lvl w:ilvl="2" w:tplc="A8125BA4" w:tentative="1">
      <w:start w:val="1"/>
      <w:numFmt w:val="bullet"/>
      <w:lvlText w:val="•"/>
      <w:lvlJc w:val="left"/>
      <w:pPr>
        <w:tabs>
          <w:tab w:val="num" w:pos="2160"/>
        </w:tabs>
        <w:ind w:left="2160" w:hanging="360"/>
      </w:pPr>
      <w:rPr>
        <w:rFonts w:ascii="Arial" w:hAnsi="Arial" w:hint="default"/>
      </w:rPr>
    </w:lvl>
    <w:lvl w:ilvl="3" w:tplc="0E66C8BE" w:tentative="1">
      <w:start w:val="1"/>
      <w:numFmt w:val="bullet"/>
      <w:lvlText w:val="•"/>
      <w:lvlJc w:val="left"/>
      <w:pPr>
        <w:tabs>
          <w:tab w:val="num" w:pos="2880"/>
        </w:tabs>
        <w:ind w:left="2880" w:hanging="360"/>
      </w:pPr>
      <w:rPr>
        <w:rFonts w:ascii="Arial" w:hAnsi="Arial" w:hint="default"/>
      </w:rPr>
    </w:lvl>
    <w:lvl w:ilvl="4" w:tplc="D4706644" w:tentative="1">
      <w:start w:val="1"/>
      <w:numFmt w:val="bullet"/>
      <w:lvlText w:val="•"/>
      <w:lvlJc w:val="left"/>
      <w:pPr>
        <w:tabs>
          <w:tab w:val="num" w:pos="3600"/>
        </w:tabs>
        <w:ind w:left="3600" w:hanging="360"/>
      </w:pPr>
      <w:rPr>
        <w:rFonts w:ascii="Arial" w:hAnsi="Arial" w:hint="default"/>
      </w:rPr>
    </w:lvl>
    <w:lvl w:ilvl="5" w:tplc="D764B0E6" w:tentative="1">
      <w:start w:val="1"/>
      <w:numFmt w:val="bullet"/>
      <w:lvlText w:val="•"/>
      <w:lvlJc w:val="left"/>
      <w:pPr>
        <w:tabs>
          <w:tab w:val="num" w:pos="4320"/>
        </w:tabs>
        <w:ind w:left="4320" w:hanging="360"/>
      </w:pPr>
      <w:rPr>
        <w:rFonts w:ascii="Arial" w:hAnsi="Arial" w:hint="default"/>
      </w:rPr>
    </w:lvl>
    <w:lvl w:ilvl="6" w:tplc="1D6AAA90" w:tentative="1">
      <w:start w:val="1"/>
      <w:numFmt w:val="bullet"/>
      <w:lvlText w:val="•"/>
      <w:lvlJc w:val="left"/>
      <w:pPr>
        <w:tabs>
          <w:tab w:val="num" w:pos="5040"/>
        </w:tabs>
        <w:ind w:left="5040" w:hanging="360"/>
      </w:pPr>
      <w:rPr>
        <w:rFonts w:ascii="Arial" w:hAnsi="Arial" w:hint="default"/>
      </w:rPr>
    </w:lvl>
    <w:lvl w:ilvl="7" w:tplc="FC68EF9C" w:tentative="1">
      <w:start w:val="1"/>
      <w:numFmt w:val="bullet"/>
      <w:lvlText w:val="•"/>
      <w:lvlJc w:val="left"/>
      <w:pPr>
        <w:tabs>
          <w:tab w:val="num" w:pos="5760"/>
        </w:tabs>
        <w:ind w:left="5760" w:hanging="360"/>
      </w:pPr>
      <w:rPr>
        <w:rFonts w:ascii="Arial" w:hAnsi="Arial" w:hint="default"/>
      </w:rPr>
    </w:lvl>
    <w:lvl w:ilvl="8" w:tplc="BAD868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E26978"/>
    <w:multiLevelType w:val="hybridMultilevel"/>
    <w:tmpl w:val="DB6E96B2"/>
    <w:lvl w:ilvl="0" w:tplc="B9BABB92">
      <w:start w:val="1"/>
      <w:numFmt w:val="bullet"/>
      <w:lvlText w:val=""/>
      <w:lvlJc w:val="left"/>
      <w:pPr>
        <w:tabs>
          <w:tab w:val="num" w:pos="0"/>
        </w:tabs>
        <w:ind w:left="360" w:hanging="360"/>
      </w:pPr>
      <w:rPr>
        <w:rFonts w:ascii="Symbol" w:hAnsi="Symbol" w:cs="Symbol" w:hint="default"/>
        <w:color w:val="000000"/>
        <w:sz w:val="22"/>
        <w:szCs w:val="22"/>
      </w:rPr>
    </w:lvl>
    <w:lvl w:ilvl="1" w:tplc="7F845C70" w:tentative="1">
      <w:start w:val="1"/>
      <w:numFmt w:val="bullet"/>
      <w:lvlText w:val="o"/>
      <w:lvlJc w:val="left"/>
      <w:pPr>
        <w:ind w:left="1440" w:hanging="360"/>
      </w:pPr>
      <w:rPr>
        <w:rFonts w:ascii="Courier New" w:hAnsi="Courier New" w:cs="Courier New" w:hint="default"/>
      </w:rPr>
    </w:lvl>
    <w:lvl w:ilvl="2" w:tplc="BE4E5B30" w:tentative="1">
      <w:start w:val="1"/>
      <w:numFmt w:val="bullet"/>
      <w:lvlText w:val=""/>
      <w:lvlJc w:val="left"/>
      <w:pPr>
        <w:ind w:left="2160" w:hanging="360"/>
      </w:pPr>
      <w:rPr>
        <w:rFonts w:ascii="Wingdings" w:hAnsi="Wingdings" w:hint="default"/>
      </w:rPr>
    </w:lvl>
    <w:lvl w:ilvl="3" w:tplc="B83EB2C6" w:tentative="1">
      <w:start w:val="1"/>
      <w:numFmt w:val="bullet"/>
      <w:lvlText w:val=""/>
      <w:lvlJc w:val="left"/>
      <w:pPr>
        <w:ind w:left="2880" w:hanging="360"/>
      </w:pPr>
      <w:rPr>
        <w:rFonts w:ascii="Symbol" w:hAnsi="Symbol" w:hint="default"/>
      </w:rPr>
    </w:lvl>
    <w:lvl w:ilvl="4" w:tplc="F2C4F594" w:tentative="1">
      <w:start w:val="1"/>
      <w:numFmt w:val="bullet"/>
      <w:lvlText w:val="o"/>
      <w:lvlJc w:val="left"/>
      <w:pPr>
        <w:ind w:left="3600" w:hanging="360"/>
      </w:pPr>
      <w:rPr>
        <w:rFonts w:ascii="Courier New" w:hAnsi="Courier New" w:cs="Courier New" w:hint="default"/>
      </w:rPr>
    </w:lvl>
    <w:lvl w:ilvl="5" w:tplc="C3E6C856" w:tentative="1">
      <w:start w:val="1"/>
      <w:numFmt w:val="bullet"/>
      <w:lvlText w:val=""/>
      <w:lvlJc w:val="left"/>
      <w:pPr>
        <w:ind w:left="4320" w:hanging="360"/>
      </w:pPr>
      <w:rPr>
        <w:rFonts w:ascii="Wingdings" w:hAnsi="Wingdings" w:hint="default"/>
      </w:rPr>
    </w:lvl>
    <w:lvl w:ilvl="6" w:tplc="014C0070" w:tentative="1">
      <w:start w:val="1"/>
      <w:numFmt w:val="bullet"/>
      <w:lvlText w:val=""/>
      <w:lvlJc w:val="left"/>
      <w:pPr>
        <w:ind w:left="5040" w:hanging="360"/>
      </w:pPr>
      <w:rPr>
        <w:rFonts w:ascii="Symbol" w:hAnsi="Symbol" w:hint="default"/>
      </w:rPr>
    </w:lvl>
    <w:lvl w:ilvl="7" w:tplc="139C9346" w:tentative="1">
      <w:start w:val="1"/>
      <w:numFmt w:val="bullet"/>
      <w:lvlText w:val="o"/>
      <w:lvlJc w:val="left"/>
      <w:pPr>
        <w:ind w:left="5760" w:hanging="360"/>
      </w:pPr>
      <w:rPr>
        <w:rFonts w:ascii="Courier New" w:hAnsi="Courier New" w:cs="Courier New" w:hint="default"/>
      </w:rPr>
    </w:lvl>
    <w:lvl w:ilvl="8" w:tplc="68E6BA4A" w:tentative="1">
      <w:start w:val="1"/>
      <w:numFmt w:val="bullet"/>
      <w:lvlText w:val=""/>
      <w:lvlJc w:val="left"/>
      <w:pPr>
        <w:ind w:left="6480" w:hanging="360"/>
      </w:pPr>
      <w:rPr>
        <w:rFonts w:ascii="Wingdings" w:hAnsi="Wingdings" w:hint="default"/>
      </w:rPr>
    </w:lvl>
  </w:abstractNum>
  <w:abstractNum w:abstractNumId="15" w15:restartNumberingAfterBreak="0">
    <w:nsid w:val="3381124B"/>
    <w:multiLevelType w:val="hybridMultilevel"/>
    <w:tmpl w:val="18CCC0D6"/>
    <w:lvl w:ilvl="0" w:tplc="55227F1E">
      <w:start w:val="1"/>
      <w:numFmt w:val="bullet"/>
      <w:lvlText w:val=""/>
      <w:lvlJc w:val="left"/>
      <w:pPr>
        <w:ind w:left="1440" w:hanging="360"/>
      </w:pPr>
      <w:rPr>
        <w:rFonts w:ascii="Symbol" w:hAnsi="Symbol" w:hint="default"/>
      </w:rPr>
    </w:lvl>
    <w:lvl w:ilvl="1" w:tplc="364A25DC" w:tentative="1">
      <w:start w:val="1"/>
      <w:numFmt w:val="bullet"/>
      <w:lvlText w:val="o"/>
      <w:lvlJc w:val="left"/>
      <w:pPr>
        <w:ind w:left="2160" w:hanging="360"/>
      </w:pPr>
      <w:rPr>
        <w:rFonts w:ascii="Courier New" w:hAnsi="Courier New" w:cs="Courier New" w:hint="default"/>
      </w:rPr>
    </w:lvl>
    <w:lvl w:ilvl="2" w:tplc="F564ABCE" w:tentative="1">
      <w:start w:val="1"/>
      <w:numFmt w:val="bullet"/>
      <w:lvlText w:val=""/>
      <w:lvlJc w:val="left"/>
      <w:pPr>
        <w:ind w:left="2880" w:hanging="360"/>
      </w:pPr>
      <w:rPr>
        <w:rFonts w:ascii="Wingdings" w:hAnsi="Wingdings" w:hint="default"/>
      </w:rPr>
    </w:lvl>
    <w:lvl w:ilvl="3" w:tplc="B2A4DD50" w:tentative="1">
      <w:start w:val="1"/>
      <w:numFmt w:val="bullet"/>
      <w:lvlText w:val=""/>
      <w:lvlJc w:val="left"/>
      <w:pPr>
        <w:ind w:left="3600" w:hanging="360"/>
      </w:pPr>
      <w:rPr>
        <w:rFonts w:ascii="Symbol" w:hAnsi="Symbol" w:hint="default"/>
      </w:rPr>
    </w:lvl>
    <w:lvl w:ilvl="4" w:tplc="DF7886E0" w:tentative="1">
      <w:start w:val="1"/>
      <w:numFmt w:val="bullet"/>
      <w:lvlText w:val="o"/>
      <w:lvlJc w:val="left"/>
      <w:pPr>
        <w:ind w:left="4320" w:hanging="360"/>
      </w:pPr>
      <w:rPr>
        <w:rFonts w:ascii="Courier New" w:hAnsi="Courier New" w:cs="Courier New" w:hint="default"/>
      </w:rPr>
    </w:lvl>
    <w:lvl w:ilvl="5" w:tplc="A66AC7D8" w:tentative="1">
      <w:start w:val="1"/>
      <w:numFmt w:val="bullet"/>
      <w:lvlText w:val=""/>
      <w:lvlJc w:val="left"/>
      <w:pPr>
        <w:ind w:left="5040" w:hanging="360"/>
      </w:pPr>
      <w:rPr>
        <w:rFonts w:ascii="Wingdings" w:hAnsi="Wingdings" w:hint="default"/>
      </w:rPr>
    </w:lvl>
    <w:lvl w:ilvl="6" w:tplc="1C3EB700" w:tentative="1">
      <w:start w:val="1"/>
      <w:numFmt w:val="bullet"/>
      <w:lvlText w:val=""/>
      <w:lvlJc w:val="left"/>
      <w:pPr>
        <w:ind w:left="5760" w:hanging="360"/>
      </w:pPr>
      <w:rPr>
        <w:rFonts w:ascii="Symbol" w:hAnsi="Symbol" w:hint="default"/>
      </w:rPr>
    </w:lvl>
    <w:lvl w:ilvl="7" w:tplc="01A42AD8" w:tentative="1">
      <w:start w:val="1"/>
      <w:numFmt w:val="bullet"/>
      <w:lvlText w:val="o"/>
      <w:lvlJc w:val="left"/>
      <w:pPr>
        <w:ind w:left="6480" w:hanging="360"/>
      </w:pPr>
      <w:rPr>
        <w:rFonts w:ascii="Courier New" w:hAnsi="Courier New" w:cs="Courier New" w:hint="default"/>
      </w:rPr>
    </w:lvl>
    <w:lvl w:ilvl="8" w:tplc="0ED68578" w:tentative="1">
      <w:start w:val="1"/>
      <w:numFmt w:val="bullet"/>
      <w:lvlText w:val=""/>
      <w:lvlJc w:val="left"/>
      <w:pPr>
        <w:ind w:left="7200" w:hanging="360"/>
      </w:pPr>
      <w:rPr>
        <w:rFonts w:ascii="Wingdings" w:hAnsi="Wingdings" w:hint="default"/>
      </w:rPr>
    </w:lvl>
  </w:abstractNum>
  <w:abstractNum w:abstractNumId="16" w15:restartNumberingAfterBreak="0">
    <w:nsid w:val="366D35DA"/>
    <w:multiLevelType w:val="hybridMultilevel"/>
    <w:tmpl w:val="427C19DC"/>
    <w:lvl w:ilvl="0" w:tplc="06D8D2AE">
      <w:start w:val="1"/>
      <w:numFmt w:val="bullet"/>
      <w:lvlText w:val=""/>
      <w:lvlJc w:val="left"/>
      <w:pPr>
        <w:ind w:left="1080" w:hanging="360"/>
      </w:pPr>
      <w:rPr>
        <w:rFonts w:ascii="Symbol" w:hAnsi="Symbol" w:hint="default"/>
      </w:rPr>
    </w:lvl>
    <w:lvl w:ilvl="1" w:tplc="F79CCCD6" w:tentative="1">
      <w:start w:val="1"/>
      <w:numFmt w:val="bullet"/>
      <w:lvlText w:val="o"/>
      <w:lvlJc w:val="left"/>
      <w:pPr>
        <w:ind w:left="1800" w:hanging="360"/>
      </w:pPr>
      <w:rPr>
        <w:rFonts w:ascii="Courier New" w:hAnsi="Courier New" w:cs="Courier New" w:hint="default"/>
      </w:rPr>
    </w:lvl>
    <w:lvl w:ilvl="2" w:tplc="CE98399E" w:tentative="1">
      <w:start w:val="1"/>
      <w:numFmt w:val="bullet"/>
      <w:lvlText w:val=""/>
      <w:lvlJc w:val="left"/>
      <w:pPr>
        <w:ind w:left="2520" w:hanging="360"/>
      </w:pPr>
      <w:rPr>
        <w:rFonts w:ascii="Wingdings" w:hAnsi="Wingdings" w:hint="default"/>
      </w:rPr>
    </w:lvl>
    <w:lvl w:ilvl="3" w:tplc="D6C25F28" w:tentative="1">
      <w:start w:val="1"/>
      <w:numFmt w:val="bullet"/>
      <w:lvlText w:val=""/>
      <w:lvlJc w:val="left"/>
      <w:pPr>
        <w:ind w:left="3240" w:hanging="360"/>
      </w:pPr>
      <w:rPr>
        <w:rFonts w:ascii="Symbol" w:hAnsi="Symbol" w:hint="default"/>
      </w:rPr>
    </w:lvl>
    <w:lvl w:ilvl="4" w:tplc="D75A3C38" w:tentative="1">
      <w:start w:val="1"/>
      <w:numFmt w:val="bullet"/>
      <w:lvlText w:val="o"/>
      <w:lvlJc w:val="left"/>
      <w:pPr>
        <w:ind w:left="3960" w:hanging="360"/>
      </w:pPr>
      <w:rPr>
        <w:rFonts w:ascii="Courier New" w:hAnsi="Courier New" w:cs="Courier New" w:hint="default"/>
      </w:rPr>
    </w:lvl>
    <w:lvl w:ilvl="5" w:tplc="938A986C" w:tentative="1">
      <w:start w:val="1"/>
      <w:numFmt w:val="bullet"/>
      <w:lvlText w:val=""/>
      <w:lvlJc w:val="left"/>
      <w:pPr>
        <w:ind w:left="4680" w:hanging="360"/>
      </w:pPr>
      <w:rPr>
        <w:rFonts w:ascii="Wingdings" w:hAnsi="Wingdings" w:hint="default"/>
      </w:rPr>
    </w:lvl>
    <w:lvl w:ilvl="6" w:tplc="E4CAB2F4" w:tentative="1">
      <w:start w:val="1"/>
      <w:numFmt w:val="bullet"/>
      <w:lvlText w:val=""/>
      <w:lvlJc w:val="left"/>
      <w:pPr>
        <w:ind w:left="5400" w:hanging="360"/>
      </w:pPr>
      <w:rPr>
        <w:rFonts w:ascii="Symbol" w:hAnsi="Symbol" w:hint="default"/>
      </w:rPr>
    </w:lvl>
    <w:lvl w:ilvl="7" w:tplc="F1026E30" w:tentative="1">
      <w:start w:val="1"/>
      <w:numFmt w:val="bullet"/>
      <w:lvlText w:val="o"/>
      <w:lvlJc w:val="left"/>
      <w:pPr>
        <w:ind w:left="6120" w:hanging="360"/>
      </w:pPr>
      <w:rPr>
        <w:rFonts w:ascii="Courier New" w:hAnsi="Courier New" w:cs="Courier New" w:hint="default"/>
      </w:rPr>
    </w:lvl>
    <w:lvl w:ilvl="8" w:tplc="B1DA6964" w:tentative="1">
      <w:start w:val="1"/>
      <w:numFmt w:val="bullet"/>
      <w:lvlText w:val=""/>
      <w:lvlJc w:val="left"/>
      <w:pPr>
        <w:ind w:left="6840" w:hanging="360"/>
      </w:pPr>
      <w:rPr>
        <w:rFonts w:ascii="Wingdings" w:hAnsi="Wingdings" w:hint="default"/>
      </w:rPr>
    </w:lvl>
  </w:abstractNum>
  <w:abstractNum w:abstractNumId="17" w15:restartNumberingAfterBreak="0">
    <w:nsid w:val="39C6267A"/>
    <w:multiLevelType w:val="hybridMultilevel"/>
    <w:tmpl w:val="98E4D5A8"/>
    <w:lvl w:ilvl="0" w:tplc="8968047C">
      <w:start w:val="1"/>
      <w:numFmt w:val="bullet"/>
      <w:lvlText w:val=""/>
      <w:lvlJc w:val="left"/>
      <w:pPr>
        <w:ind w:left="720" w:hanging="360"/>
      </w:pPr>
      <w:rPr>
        <w:rFonts w:ascii="Symbol" w:hAnsi="Symbol" w:hint="default"/>
      </w:rPr>
    </w:lvl>
    <w:lvl w:ilvl="1" w:tplc="757EF5E6" w:tentative="1">
      <w:start w:val="1"/>
      <w:numFmt w:val="bullet"/>
      <w:lvlText w:val="o"/>
      <w:lvlJc w:val="left"/>
      <w:pPr>
        <w:ind w:left="1440" w:hanging="360"/>
      </w:pPr>
      <w:rPr>
        <w:rFonts w:ascii="Courier New" w:hAnsi="Courier New" w:cs="Courier New" w:hint="default"/>
      </w:rPr>
    </w:lvl>
    <w:lvl w:ilvl="2" w:tplc="FB1E64FC" w:tentative="1">
      <w:start w:val="1"/>
      <w:numFmt w:val="bullet"/>
      <w:lvlText w:val=""/>
      <w:lvlJc w:val="left"/>
      <w:pPr>
        <w:ind w:left="2160" w:hanging="360"/>
      </w:pPr>
      <w:rPr>
        <w:rFonts w:ascii="Wingdings" w:hAnsi="Wingdings" w:hint="default"/>
      </w:rPr>
    </w:lvl>
    <w:lvl w:ilvl="3" w:tplc="AF142764" w:tentative="1">
      <w:start w:val="1"/>
      <w:numFmt w:val="bullet"/>
      <w:lvlText w:val=""/>
      <w:lvlJc w:val="left"/>
      <w:pPr>
        <w:ind w:left="2880" w:hanging="360"/>
      </w:pPr>
      <w:rPr>
        <w:rFonts w:ascii="Symbol" w:hAnsi="Symbol" w:hint="default"/>
      </w:rPr>
    </w:lvl>
    <w:lvl w:ilvl="4" w:tplc="B0DC973A" w:tentative="1">
      <w:start w:val="1"/>
      <w:numFmt w:val="bullet"/>
      <w:lvlText w:val="o"/>
      <w:lvlJc w:val="left"/>
      <w:pPr>
        <w:ind w:left="3600" w:hanging="360"/>
      </w:pPr>
      <w:rPr>
        <w:rFonts w:ascii="Courier New" w:hAnsi="Courier New" w:cs="Courier New" w:hint="default"/>
      </w:rPr>
    </w:lvl>
    <w:lvl w:ilvl="5" w:tplc="20B630EA" w:tentative="1">
      <w:start w:val="1"/>
      <w:numFmt w:val="bullet"/>
      <w:lvlText w:val=""/>
      <w:lvlJc w:val="left"/>
      <w:pPr>
        <w:ind w:left="4320" w:hanging="360"/>
      </w:pPr>
      <w:rPr>
        <w:rFonts w:ascii="Wingdings" w:hAnsi="Wingdings" w:hint="default"/>
      </w:rPr>
    </w:lvl>
    <w:lvl w:ilvl="6" w:tplc="FA74E202" w:tentative="1">
      <w:start w:val="1"/>
      <w:numFmt w:val="bullet"/>
      <w:lvlText w:val=""/>
      <w:lvlJc w:val="left"/>
      <w:pPr>
        <w:ind w:left="5040" w:hanging="360"/>
      </w:pPr>
      <w:rPr>
        <w:rFonts w:ascii="Symbol" w:hAnsi="Symbol" w:hint="default"/>
      </w:rPr>
    </w:lvl>
    <w:lvl w:ilvl="7" w:tplc="16BA4C3E" w:tentative="1">
      <w:start w:val="1"/>
      <w:numFmt w:val="bullet"/>
      <w:lvlText w:val="o"/>
      <w:lvlJc w:val="left"/>
      <w:pPr>
        <w:ind w:left="5760" w:hanging="360"/>
      </w:pPr>
      <w:rPr>
        <w:rFonts w:ascii="Courier New" w:hAnsi="Courier New" w:cs="Courier New" w:hint="default"/>
      </w:rPr>
    </w:lvl>
    <w:lvl w:ilvl="8" w:tplc="73BEAD6E" w:tentative="1">
      <w:start w:val="1"/>
      <w:numFmt w:val="bullet"/>
      <w:lvlText w:val=""/>
      <w:lvlJc w:val="left"/>
      <w:pPr>
        <w:ind w:left="6480" w:hanging="360"/>
      </w:pPr>
      <w:rPr>
        <w:rFonts w:ascii="Wingdings" w:hAnsi="Wingdings" w:hint="default"/>
      </w:rPr>
    </w:lvl>
  </w:abstractNum>
  <w:abstractNum w:abstractNumId="18" w15:restartNumberingAfterBreak="0">
    <w:nsid w:val="58073AAB"/>
    <w:multiLevelType w:val="hybridMultilevel"/>
    <w:tmpl w:val="052472D8"/>
    <w:lvl w:ilvl="0" w:tplc="A85EA97C">
      <w:start w:val="1"/>
      <w:numFmt w:val="bullet"/>
      <w:lvlText w:val=""/>
      <w:lvlJc w:val="left"/>
      <w:pPr>
        <w:tabs>
          <w:tab w:val="num" w:pos="0"/>
        </w:tabs>
        <w:ind w:left="360" w:hanging="360"/>
      </w:pPr>
      <w:rPr>
        <w:rFonts w:ascii="Symbol" w:hAnsi="Symbol" w:cs="Symbol" w:hint="default"/>
        <w:color w:val="000000"/>
        <w:sz w:val="22"/>
        <w:szCs w:val="22"/>
      </w:rPr>
    </w:lvl>
    <w:lvl w:ilvl="1" w:tplc="64AA5624" w:tentative="1">
      <w:start w:val="1"/>
      <w:numFmt w:val="bullet"/>
      <w:lvlText w:val="o"/>
      <w:lvlJc w:val="left"/>
      <w:pPr>
        <w:ind w:left="1440" w:hanging="360"/>
      </w:pPr>
      <w:rPr>
        <w:rFonts w:ascii="Courier New" w:hAnsi="Courier New" w:cs="Courier New" w:hint="default"/>
      </w:rPr>
    </w:lvl>
    <w:lvl w:ilvl="2" w:tplc="FF40E912" w:tentative="1">
      <w:start w:val="1"/>
      <w:numFmt w:val="bullet"/>
      <w:lvlText w:val=""/>
      <w:lvlJc w:val="left"/>
      <w:pPr>
        <w:ind w:left="2160" w:hanging="360"/>
      </w:pPr>
      <w:rPr>
        <w:rFonts w:ascii="Wingdings" w:hAnsi="Wingdings" w:hint="default"/>
      </w:rPr>
    </w:lvl>
    <w:lvl w:ilvl="3" w:tplc="13AAAB76" w:tentative="1">
      <w:start w:val="1"/>
      <w:numFmt w:val="bullet"/>
      <w:lvlText w:val=""/>
      <w:lvlJc w:val="left"/>
      <w:pPr>
        <w:ind w:left="2880" w:hanging="360"/>
      </w:pPr>
      <w:rPr>
        <w:rFonts w:ascii="Symbol" w:hAnsi="Symbol" w:hint="default"/>
      </w:rPr>
    </w:lvl>
    <w:lvl w:ilvl="4" w:tplc="4CD8924A" w:tentative="1">
      <w:start w:val="1"/>
      <w:numFmt w:val="bullet"/>
      <w:lvlText w:val="o"/>
      <w:lvlJc w:val="left"/>
      <w:pPr>
        <w:ind w:left="3600" w:hanging="360"/>
      </w:pPr>
      <w:rPr>
        <w:rFonts w:ascii="Courier New" w:hAnsi="Courier New" w:cs="Courier New" w:hint="default"/>
      </w:rPr>
    </w:lvl>
    <w:lvl w:ilvl="5" w:tplc="8D16130A" w:tentative="1">
      <w:start w:val="1"/>
      <w:numFmt w:val="bullet"/>
      <w:lvlText w:val=""/>
      <w:lvlJc w:val="left"/>
      <w:pPr>
        <w:ind w:left="4320" w:hanging="360"/>
      </w:pPr>
      <w:rPr>
        <w:rFonts w:ascii="Wingdings" w:hAnsi="Wingdings" w:hint="default"/>
      </w:rPr>
    </w:lvl>
    <w:lvl w:ilvl="6" w:tplc="AF4A2644" w:tentative="1">
      <w:start w:val="1"/>
      <w:numFmt w:val="bullet"/>
      <w:lvlText w:val=""/>
      <w:lvlJc w:val="left"/>
      <w:pPr>
        <w:ind w:left="5040" w:hanging="360"/>
      </w:pPr>
      <w:rPr>
        <w:rFonts w:ascii="Symbol" w:hAnsi="Symbol" w:hint="default"/>
      </w:rPr>
    </w:lvl>
    <w:lvl w:ilvl="7" w:tplc="680AE99E" w:tentative="1">
      <w:start w:val="1"/>
      <w:numFmt w:val="bullet"/>
      <w:lvlText w:val="o"/>
      <w:lvlJc w:val="left"/>
      <w:pPr>
        <w:ind w:left="5760" w:hanging="360"/>
      </w:pPr>
      <w:rPr>
        <w:rFonts w:ascii="Courier New" w:hAnsi="Courier New" w:cs="Courier New" w:hint="default"/>
      </w:rPr>
    </w:lvl>
    <w:lvl w:ilvl="8" w:tplc="0D802566" w:tentative="1">
      <w:start w:val="1"/>
      <w:numFmt w:val="bullet"/>
      <w:lvlText w:val=""/>
      <w:lvlJc w:val="left"/>
      <w:pPr>
        <w:ind w:left="6480" w:hanging="360"/>
      </w:pPr>
      <w:rPr>
        <w:rFonts w:ascii="Wingdings" w:hAnsi="Wingdings" w:hint="default"/>
      </w:rPr>
    </w:lvl>
  </w:abstractNum>
  <w:abstractNum w:abstractNumId="19" w15:restartNumberingAfterBreak="0">
    <w:nsid w:val="5F4349B1"/>
    <w:multiLevelType w:val="hybridMultilevel"/>
    <w:tmpl w:val="49B28B8E"/>
    <w:lvl w:ilvl="0" w:tplc="3D5C5036">
      <w:start w:val="1"/>
      <w:numFmt w:val="bullet"/>
      <w:lvlText w:val=""/>
      <w:lvlJc w:val="left"/>
      <w:pPr>
        <w:ind w:left="1480" w:hanging="360"/>
      </w:pPr>
      <w:rPr>
        <w:rFonts w:ascii="Symbol" w:hAnsi="Symbol" w:hint="default"/>
      </w:rPr>
    </w:lvl>
    <w:lvl w:ilvl="1" w:tplc="874627C4" w:tentative="1">
      <w:start w:val="1"/>
      <w:numFmt w:val="bullet"/>
      <w:lvlText w:val="o"/>
      <w:lvlJc w:val="left"/>
      <w:pPr>
        <w:ind w:left="2200" w:hanging="360"/>
      </w:pPr>
      <w:rPr>
        <w:rFonts w:ascii="Courier New" w:hAnsi="Courier New" w:cs="Courier New" w:hint="default"/>
      </w:rPr>
    </w:lvl>
    <w:lvl w:ilvl="2" w:tplc="10F83B0A" w:tentative="1">
      <w:start w:val="1"/>
      <w:numFmt w:val="bullet"/>
      <w:lvlText w:val=""/>
      <w:lvlJc w:val="left"/>
      <w:pPr>
        <w:ind w:left="2920" w:hanging="360"/>
      </w:pPr>
      <w:rPr>
        <w:rFonts w:ascii="Wingdings" w:hAnsi="Wingdings" w:hint="default"/>
      </w:rPr>
    </w:lvl>
    <w:lvl w:ilvl="3" w:tplc="522AA44C" w:tentative="1">
      <w:start w:val="1"/>
      <w:numFmt w:val="bullet"/>
      <w:lvlText w:val=""/>
      <w:lvlJc w:val="left"/>
      <w:pPr>
        <w:ind w:left="3640" w:hanging="360"/>
      </w:pPr>
      <w:rPr>
        <w:rFonts w:ascii="Symbol" w:hAnsi="Symbol" w:hint="default"/>
      </w:rPr>
    </w:lvl>
    <w:lvl w:ilvl="4" w:tplc="6CF425FE" w:tentative="1">
      <w:start w:val="1"/>
      <w:numFmt w:val="bullet"/>
      <w:lvlText w:val="o"/>
      <w:lvlJc w:val="left"/>
      <w:pPr>
        <w:ind w:left="4360" w:hanging="360"/>
      </w:pPr>
      <w:rPr>
        <w:rFonts w:ascii="Courier New" w:hAnsi="Courier New" w:cs="Courier New" w:hint="default"/>
      </w:rPr>
    </w:lvl>
    <w:lvl w:ilvl="5" w:tplc="DEB45E98" w:tentative="1">
      <w:start w:val="1"/>
      <w:numFmt w:val="bullet"/>
      <w:lvlText w:val=""/>
      <w:lvlJc w:val="left"/>
      <w:pPr>
        <w:ind w:left="5080" w:hanging="360"/>
      </w:pPr>
      <w:rPr>
        <w:rFonts w:ascii="Wingdings" w:hAnsi="Wingdings" w:hint="default"/>
      </w:rPr>
    </w:lvl>
    <w:lvl w:ilvl="6" w:tplc="82B04144" w:tentative="1">
      <w:start w:val="1"/>
      <w:numFmt w:val="bullet"/>
      <w:lvlText w:val=""/>
      <w:lvlJc w:val="left"/>
      <w:pPr>
        <w:ind w:left="5800" w:hanging="360"/>
      </w:pPr>
      <w:rPr>
        <w:rFonts w:ascii="Symbol" w:hAnsi="Symbol" w:hint="default"/>
      </w:rPr>
    </w:lvl>
    <w:lvl w:ilvl="7" w:tplc="44502F04" w:tentative="1">
      <w:start w:val="1"/>
      <w:numFmt w:val="bullet"/>
      <w:lvlText w:val="o"/>
      <w:lvlJc w:val="left"/>
      <w:pPr>
        <w:ind w:left="6520" w:hanging="360"/>
      </w:pPr>
      <w:rPr>
        <w:rFonts w:ascii="Courier New" w:hAnsi="Courier New" w:cs="Courier New" w:hint="default"/>
      </w:rPr>
    </w:lvl>
    <w:lvl w:ilvl="8" w:tplc="F222B7AC" w:tentative="1">
      <w:start w:val="1"/>
      <w:numFmt w:val="bullet"/>
      <w:lvlText w:val=""/>
      <w:lvlJc w:val="left"/>
      <w:pPr>
        <w:ind w:left="7240" w:hanging="360"/>
      </w:pPr>
      <w:rPr>
        <w:rFonts w:ascii="Wingdings" w:hAnsi="Wingdings" w:hint="default"/>
      </w:rPr>
    </w:lvl>
  </w:abstractNum>
  <w:abstractNum w:abstractNumId="20" w15:restartNumberingAfterBreak="0">
    <w:nsid w:val="602B22BC"/>
    <w:multiLevelType w:val="hybridMultilevel"/>
    <w:tmpl w:val="E5F44598"/>
    <w:lvl w:ilvl="0" w:tplc="3260EBD8">
      <w:start w:val="1"/>
      <w:numFmt w:val="bullet"/>
      <w:lvlText w:val=""/>
      <w:lvlJc w:val="left"/>
      <w:pPr>
        <w:ind w:left="720" w:hanging="360"/>
      </w:pPr>
      <w:rPr>
        <w:rFonts w:ascii="Symbol" w:hAnsi="Symbol" w:hint="default"/>
      </w:rPr>
    </w:lvl>
    <w:lvl w:ilvl="1" w:tplc="54C43F44" w:tentative="1">
      <w:start w:val="1"/>
      <w:numFmt w:val="bullet"/>
      <w:lvlText w:val="o"/>
      <w:lvlJc w:val="left"/>
      <w:pPr>
        <w:ind w:left="1440" w:hanging="360"/>
      </w:pPr>
      <w:rPr>
        <w:rFonts w:ascii="Courier New" w:hAnsi="Courier New" w:cs="Courier New" w:hint="default"/>
      </w:rPr>
    </w:lvl>
    <w:lvl w:ilvl="2" w:tplc="9886BAD6" w:tentative="1">
      <w:start w:val="1"/>
      <w:numFmt w:val="bullet"/>
      <w:lvlText w:val=""/>
      <w:lvlJc w:val="left"/>
      <w:pPr>
        <w:ind w:left="2160" w:hanging="360"/>
      </w:pPr>
      <w:rPr>
        <w:rFonts w:ascii="Wingdings" w:hAnsi="Wingdings" w:hint="default"/>
      </w:rPr>
    </w:lvl>
    <w:lvl w:ilvl="3" w:tplc="4142DEF8" w:tentative="1">
      <w:start w:val="1"/>
      <w:numFmt w:val="bullet"/>
      <w:lvlText w:val=""/>
      <w:lvlJc w:val="left"/>
      <w:pPr>
        <w:ind w:left="2880" w:hanging="360"/>
      </w:pPr>
      <w:rPr>
        <w:rFonts w:ascii="Symbol" w:hAnsi="Symbol" w:hint="default"/>
      </w:rPr>
    </w:lvl>
    <w:lvl w:ilvl="4" w:tplc="8034C8CC" w:tentative="1">
      <w:start w:val="1"/>
      <w:numFmt w:val="bullet"/>
      <w:lvlText w:val="o"/>
      <w:lvlJc w:val="left"/>
      <w:pPr>
        <w:ind w:left="3600" w:hanging="360"/>
      </w:pPr>
      <w:rPr>
        <w:rFonts w:ascii="Courier New" w:hAnsi="Courier New" w:cs="Courier New" w:hint="default"/>
      </w:rPr>
    </w:lvl>
    <w:lvl w:ilvl="5" w:tplc="F6C8FCF4" w:tentative="1">
      <w:start w:val="1"/>
      <w:numFmt w:val="bullet"/>
      <w:lvlText w:val=""/>
      <w:lvlJc w:val="left"/>
      <w:pPr>
        <w:ind w:left="4320" w:hanging="360"/>
      </w:pPr>
      <w:rPr>
        <w:rFonts w:ascii="Wingdings" w:hAnsi="Wingdings" w:hint="default"/>
      </w:rPr>
    </w:lvl>
    <w:lvl w:ilvl="6" w:tplc="E7EAA44E" w:tentative="1">
      <w:start w:val="1"/>
      <w:numFmt w:val="bullet"/>
      <w:lvlText w:val=""/>
      <w:lvlJc w:val="left"/>
      <w:pPr>
        <w:ind w:left="5040" w:hanging="360"/>
      </w:pPr>
      <w:rPr>
        <w:rFonts w:ascii="Symbol" w:hAnsi="Symbol" w:hint="default"/>
      </w:rPr>
    </w:lvl>
    <w:lvl w:ilvl="7" w:tplc="F8380B70" w:tentative="1">
      <w:start w:val="1"/>
      <w:numFmt w:val="bullet"/>
      <w:lvlText w:val="o"/>
      <w:lvlJc w:val="left"/>
      <w:pPr>
        <w:ind w:left="5760" w:hanging="360"/>
      </w:pPr>
      <w:rPr>
        <w:rFonts w:ascii="Courier New" w:hAnsi="Courier New" w:cs="Courier New" w:hint="default"/>
      </w:rPr>
    </w:lvl>
    <w:lvl w:ilvl="8" w:tplc="3DF2DB2A" w:tentative="1">
      <w:start w:val="1"/>
      <w:numFmt w:val="bullet"/>
      <w:lvlText w:val=""/>
      <w:lvlJc w:val="left"/>
      <w:pPr>
        <w:ind w:left="6480" w:hanging="360"/>
      </w:pPr>
      <w:rPr>
        <w:rFonts w:ascii="Wingdings" w:hAnsi="Wingdings" w:hint="default"/>
      </w:rPr>
    </w:lvl>
  </w:abstractNum>
  <w:abstractNum w:abstractNumId="21" w15:restartNumberingAfterBreak="0">
    <w:nsid w:val="771F316B"/>
    <w:multiLevelType w:val="hybridMultilevel"/>
    <w:tmpl w:val="02582958"/>
    <w:lvl w:ilvl="0" w:tplc="710C759C">
      <w:start w:val="1"/>
      <w:numFmt w:val="bullet"/>
      <w:lvlText w:val=""/>
      <w:lvlJc w:val="left"/>
      <w:pPr>
        <w:ind w:left="720" w:hanging="360"/>
      </w:pPr>
      <w:rPr>
        <w:rFonts w:ascii="Symbol" w:hAnsi="Symbol" w:hint="default"/>
      </w:rPr>
    </w:lvl>
    <w:lvl w:ilvl="1" w:tplc="4BDA3782" w:tentative="1">
      <w:start w:val="1"/>
      <w:numFmt w:val="bullet"/>
      <w:lvlText w:val="o"/>
      <w:lvlJc w:val="left"/>
      <w:pPr>
        <w:ind w:left="1440" w:hanging="360"/>
      </w:pPr>
      <w:rPr>
        <w:rFonts w:ascii="Courier New" w:hAnsi="Courier New" w:cs="Courier New" w:hint="default"/>
      </w:rPr>
    </w:lvl>
    <w:lvl w:ilvl="2" w:tplc="D138C8B6" w:tentative="1">
      <w:start w:val="1"/>
      <w:numFmt w:val="bullet"/>
      <w:lvlText w:val=""/>
      <w:lvlJc w:val="left"/>
      <w:pPr>
        <w:ind w:left="2160" w:hanging="360"/>
      </w:pPr>
      <w:rPr>
        <w:rFonts w:ascii="Wingdings" w:hAnsi="Wingdings" w:hint="default"/>
      </w:rPr>
    </w:lvl>
    <w:lvl w:ilvl="3" w:tplc="A078CCA8" w:tentative="1">
      <w:start w:val="1"/>
      <w:numFmt w:val="bullet"/>
      <w:lvlText w:val=""/>
      <w:lvlJc w:val="left"/>
      <w:pPr>
        <w:ind w:left="2880" w:hanging="360"/>
      </w:pPr>
      <w:rPr>
        <w:rFonts w:ascii="Symbol" w:hAnsi="Symbol" w:hint="default"/>
      </w:rPr>
    </w:lvl>
    <w:lvl w:ilvl="4" w:tplc="CB40D602" w:tentative="1">
      <w:start w:val="1"/>
      <w:numFmt w:val="bullet"/>
      <w:lvlText w:val="o"/>
      <w:lvlJc w:val="left"/>
      <w:pPr>
        <w:ind w:left="3600" w:hanging="360"/>
      </w:pPr>
      <w:rPr>
        <w:rFonts w:ascii="Courier New" w:hAnsi="Courier New" w:cs="Courier New" w:hint="default"/>
      </w:rPr>
    </w:lvl>
    <w:lvl w:ilvl="5" w:tplc="C3E49656" w:tentative="1">
      <w:start w:val="1"/>
      <w:numFmt w:val="bullet"/>
      <w:lvlText w:val=""/>
      <w:lvlJc w:val="left"/>
      <w:pPr>
        <w:ind w:left="4320" w:hanging="360"/>
      </w:pPr>
      <w:rPr>
        <w:rFonts w:ascii="Wingdings" w:hAnsi="Wingdings" w:hint="default"/>
      </w:rPr>
    </w:lvl>
    <w:lvl w:ilvl="6" w:tplc="E92AB3E2" w:tentative="1">
      <w:start w:val="1"/>
      <w:numFmt w:val="bullet"/>
      <w:lvlText w:val=""/>
      <w:lvlJc w:val="left"/>
      <w:pPr>
        <w:ind w:left="5040" w:hanging="360"/>
      </w:pPr>
      <w:rPr>
        <w:rFonts w:ascii="Symbol" w:hAnsi="Symbol" w:hint="default"/>
      </w:rPr>
    </w:lvl>
    <w:lvl w:ilvl="7" w:tplc="514E8C46" w:tentative="1">
      <w:start w:val="1"/>
      <w:numFmt w:val="bullet"/>
      <w:lvlText w:val="o"/>
      <w:lvlJc w:val="left"/>
      <w:pPr>
        <w:ind w:left="5760" w:hanging="360"/>
      </w:pPr>
      <w:rPr>
        <w:rFonts w:ascii="Courier New" w:hAnsi="Courier New" w:cs="Courier New" w:hint="default"/>
      </w:rPr>
    </w:lvl>
    <w:lvl w:ilvl="8" w:tplc="E15C0BA0" w:tentative="1">
      <w:start w:val="1"/>
      <w:numFmt w:val="bullet"/>
      <w:lvlText w:val=""/>
      <w:lvlJc w:val="left"/>
      <w:pPr>
        <w:ind w:left="6480" w:hanging="360"/>
      </w:pPr>
      <w:rPr>
        <w:rFonts w:ascii="Wingdings" w:hAnsi="Wingdings" w:hint="default"/>
      </w:rPr>
    </w:lvl>
  </w:abstractNum>
  <w:abstractNum w:abstractNumId="22" w15:restartNumberingAfterBreak="0">
    <w:nsid w:val="781A4418"/>
    <w:multiLevelType w:val="hybridMultilevel"/>
    <w:tmpl w:val="D6E4A03A"/>
    <w:lvl w:ilvl="0" w:tplc="389E97B6">
      <w:start w:val="1"/>
      <w:numFmt w:val="bullet"/>
      <w:lvlText w:val=""/>
      <w:lvlJc w:val="left"/>
      <w:pPr>
        <w:ind w:left="1470" w:hanging="360"/>
      </w:pPr>
      <w:rPr>
        <w:rFonts w:ascii="Symbol" w:hAnsi="Symbol" w:hint="default"/>
      </w:rPr>
    </w:lvl>
    <w:lvl w:ilvl="1" w:tplc="BB180FC8" w:tentative="1">
      <w:start w:val="1"/>
      <w:numFmt w:val="bullet"/>
      <w:lvlText w:val="o"/>
      <w:lvlJc w:val="left"/>
      <w:pPr>
        <w:ind w:left="2190" w:hanging="360"/>
      </w:pPr>
      <w:rPr>
        <w:rFonts w:ascii="Courier New" w:hAnsi="Courier New" w:cs="Courier New" w:hint="default"/>
      </w:rPr>
    </w:lvl>
    <w:lvl w:ilvl="2" w:tplc="C00E536A" w:tentative="1">
      <w:start w:val="1"/>
      <w:numFmt w:val="bullet"/>
      <w:lvlText w:val=""/>
      <w:lvlJc w:val="left"/>
      <w:pPr>
        <w:ind w:left="2910" w:hanging="360"/>
      </w:pPr>
      <w:rPr>
        <w:rFonts w:ascii="Wingdings" w:hAnsi="Wingdings" w:hint="default"/>
      </w:rPr>
    </w:lvl>
    <w:lvl w:ilvl="3" w:tplc="993AAA90" w:tentative="1">
      <w:start w:val="1"/>
      <w:numFmt w:val="bullet"/>
      <w:lvlText w:val=""/>
      <w:lvlJc w:val="left"/>
      <w:pPr>
        <w:ind w:left="3630" w:hanging="360"/>
      </w:pPr>
      <w:rPr>
        <w:rFonts w:ascii="Symbol" w:hAnsi="Symbol" w:hint="default"/>
      </w:rPr>
    </w:lvl>
    <w:lvl w:ilvl="4" w:tplc="D38638F8" w:tentative="1">
      <w:start w:val="1"/>
      <w:numFmt w:val="bullet"/>
      <w:lvlText w:val="o"/>
      <w:lvlJc w:val="left"/>
      <w:pPr>
        <w:ind w:left="4350" w:hanging="360"/>
      </w:pPr>
      <w:rPr>
        <w:rFonts w:ascii="Courier New" w:hAnsi="Courier New" w:cs="Courier New" w:hint="default"/>
      </w:rPr>
    </w:lvl>
    <w:lvl w:ilvl="5" w:tplc="0512CBFC" w:tentative="1">
      <w:start w:val="1"/>
      <w:numFmt w:val="bullet"/>
      <w:lvlText w:val=""/>
      <w:lvlJc w:val="left"/>
      <w:pPr>
        <w:ind w:left="5070" w:hanging="360"/>
      </w:pPr>
      <w:rPr>
        <w:rFonts w:ascii="Wingdings" w:hAnsi="Wingdings" w:hint="default"/>
      </w:rPr>
    </w:lvl>
    <w:lvl w:ilvl="6" w:tplc="115AFB0E" w:tentative="1">
      <w:start w:val="1"/>
      <w:numFmt w:val="bullet"/>
      <w:lvlText w:val=""/>
      <w:lvlJc w:val="left"/>
      <w:pPr>
        <w:ind w:left="5790" w:hanging="360"/>
      </w:pPr>
      <w:rPr>
        <w:rFonts w:ascii="Symbol" w:hAnsi="Symbol" w:hint="default"/>
      </w:rPr>
    </w:lvl>
    <w:lvl w:ilvl="7" w:tplc="FBE405E0" w:tentative="1">
      <w:start w:val="1"/>
      <w:numFmt w:val="bullet"/>
      <w:lvlText w:val="o"/>
      <w:lvlJc w:val="left"/>
      <w:pPr>
        <w:ind w:left="6510" w:hanging="360"/>
      </w:pPr>
      <w:rPr>
        <w:rFonts w:ascii="Courier New" w:hAnsi="Courier New" w:cs="Courier New" w:hint="default"/>
      </w:rPr>
    </w:lvl>
    <w:lvl w:ilvl="8" w:tplc="9DD8CEBE" w:tentative="1">
      <w:start w:val="1"/>
      <w:numFmt w:val="bullet"/>
      <w:lvlText w:val=""/>
      <w:lvlJc w:val="left"/>
      <w:pPr>
        <w:ind w:left="7230" w:hanging="360"/>
      </w:pPr>
      <w:rPr>
        <w:rFonts w:ascii="Wingdings" w:hAnsi="Wingdings" w:hint="default"/>
      </w:rPr>
    </w:lvl>
  </w:abstractNum>
  <w:num w:numId="1" w16cid:durableId="48463419">
    <w:abstractNumId w:val="0"/>
  </w:num>
  <w:num w:numId="2" w16cid:durableId="448595823">
    <w:abstractNumId w:val="1"/>
  </w:num>
  <w:num w:numId="3" w16cid:durableId="692654940">
    <w:abstractNumId w:val="2"/>
  </w:num>
  <w:num w:numId="4" w16cid:durableId="839543051">
    <w:abstractNumId w:val="3"/>
  </w:num>
  <w:num w:numId="5" w16cid:durableId="665014589">
    <w:abstractNumId w:val="4"/>
  </w:num>
  <w:num w:numId="6" w16cid:durableId="557522333">
    <w:abstractNumId w:val="5"/>
  </w:num>
  <w:num w:numId="7" w16cid:durableId="796219717">
    <w:abstractNumId w:val="6"/>
  </w:num>
  <w:num w:numId="8" w16cid:durableId="1863128046">
    <w:abstractNumId w:val="7"/>
  </w:num>
  <w:num w:numId="9" w16cid:durableId="2051223662">
    <w:abstractNumId w:val="8"/>
  </w:num>
  <w:num w:numId="10" w16cid:durableId="570190424">
    <w:abstractNumId w:val="16"/>
  </w:num>
  <w:num w:numId="11" w16cid:durableId="607855479">
    <w:abstractNumId w:val="22"/>
  </w:num>
  <w:num w:numId="12" w16cid:durableId="732385025">
    <w:abstractNumId w:val="13"/>
  </w:num>
  <w:num w:numId="13" w16cid:durableId="1822309629">
    <w:abstractNumId w:val="12"/>
  </w:num>
  <w:num w:numId="14" w16cid:durableId="1853686580">
    <w:abstractNumId w:val="20"/>
  </w:num>
  <w:num w:numId="15" w16cid:durableId="1311137930">
    <w:abstractNumId w:val="19"/>
  </w:num>
  <w:num w:numId="16" w16cid:durableId="985744615">
    <w:abstractNumId w:val="15"/>
  </w:num>
  <w:num w:numId="17" w16cid:durableId="2129808582">
    <w:abstractNumId w:val="9"/>
  </w:num>
  <w:num w:numId="18" w16cid:durableId="1523544720">
    <w:abstractNumId w:val="21"/>
  </w:num>
  <w:num w:numId="19" w16cid:durableId="1264532021">
    <w:abstractNumId w:val="11"/>
  </w:num>
  <w:num w:numId="20" w16cid:durableId="1165585308">
    <w:abstractNumId w:val="17"/>
  </w:num>
  <w:num w:numId="21" w16cid:durableId="744377717">
    <w:abstractNumId w:val="14"/>
  </w:num>
  <w:num w:numId="22" w16cid:durableId="1743916526">
    <w:abstractNumId w:val="18"/>
  </w:num>
  <w:num w:numId="23" w16cid:durableId="27144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BF3"/>
    <w:rsid w:val="0002139C"/>
    <w:rsid w:val="00056F69"/>
    <w:rsid w:val="00084486"/>
    <w:rsid w:val="00086476"/>
    <w:rsid w:val="0008705F"/>
    <w:rsid w:val="000B0F53"/>
    <w:rsid w:val="000B2DCE"/>
    <w:rsid w:val="000B6978"/>
    <w:rsid w:val="000C2346"/>
    <w:rsid w:val="000D1690"/>
    <w:rsid w:val="000E6DE7"/>
    <w:rsid w:val="000F1DD8"/>
    <w:rsid w:val="000F382B"/>
    <w:rsid w:val="00107BE1"/>
    <w:rsid w:val="00112257"/>
    <w:rsid w:val="001310C1"/>
    <w:rsid w:val="0015740A"/>
    <w:rsid w:val="00170C0F"/>
    <w:rsid w:val="00171C90"/>
    <w:rsid w:val="00172A27"/>
    <w:rsid w:val="00175E74"/>
    <w:rsid w:val="00183DF6"/>
    <w:rsid w:val="0019553F"/>
    <w:rsid w:val="001A6409"/>
    <w:rsid w:val="001A7A41"/>
    <w:rsid w:val="001B6BFC"/>
    <w:rsid w:val="001F4A0F"/>
    <w:rsid w:val="001F559E"/>
    <w:rsid w:val="00204FE1"/>
    <w:rsid w:val="00206788"/>
    <w:rsid w:val="00221AE2"/>
    <w:rsid w:val="00222C81"/>
    <w:rsid w:val="0023102F"/>
    <w:rsid w:val="002333FF"/>
    <w:rsid w:val="00234522"/>
    <w:rsid w:val="002435FF"/>
    <w:rsid w:val="0024483A"/>
    <w:rsid w:val="00251546"/>
    <w:rsid w:val="00252B48"/>
    <w:rsid w:val="00260BA1"/>
    <w:rsid w:val="00281505"/>
    <w:rsid w:val="00287076"/>
    <w:rsid w:val="0029157D"/>
    <w:rsid w:val="002C6D72"/>
    <w:rsid w:val="002E04CA"/>
    <w:rsid w:val="002F3EE5"/>
    <w:rsid w:val="0032038F"/>
    <w:rsid w:val="0032041D"/>
    <w:rsid w:val="0033592F"/>
    <w:rsid w:val="00340E8C"/>
    <w:rsid w:val="00355445"/>
    <w:rsid w:val="0036218B"/>
    <w:rsid w:val="00373BC0"/>
    <w:rsid w:val="00376550"/>
    <w:rsid w:val="0039256B"/>
    <w:rsid w:val="003B2ABE"/>
    <w:rsid w:val="003C2545"/>
    <w:rsid w:val="003C2F46"/>
    <w:rsid w:val="003D20BA"/>
    <w:rsid w:val="003E5AE5"/>
    <w:rsid w:val="003F4DF4"/>
    <w:rsid w:val="003F6133"/>
    <w:rsid w:val="004111F2"/>
    <w:rsid w:val="0041718F"/>
    <w:rsid w:val="004338AA"/>
    <w:rsid w:val="0043451A"/>
    <w:rsid w:val="0043694F"/>
    <w:rsid w:val="00450ECB"/>
    <w:rsid w:val="00457BF4"/>
    <w:rsid w:val="004601ED"/>
    <w:rsid w:val="00462824"/>
    <w:rsid w:val="004722AD"/>
    <w:rsid w:val="004848B2"/>
    <w:rsid w:val="0049389F"/>
    <w:rsid w:val="004C6532"/>
    <w:rsid w:val="004D3CB3"/>
    <w:rsid w:val="004F4542"/>
    <w:rsid w:val="004F4AE5"/>
    <w:rsid w:val="00500933"/>
    <w:rsid w:val="00513449"/>
    <w:rsid w:val="00524F8A"/>
    <w:rsid w:val="00527943"/>
    <w:rsid w:val="00537292"/>
    <w:rsid w:val="00560C80"/>
    <w:rsid w:val="00586E5B"/>
    <w:rsid w:val="005C024F"/>
    <w:rsid w:val="005D6939"/>
    <w:rsid w:val="00605CF7"/>
    <w:rsid w:val="00614594"/>
    <w:rsid w:val="00614E13"/>
    <w:rsid w:val="00615332"/>
    <w:rsid w:val="00670A57"/>
    <w:rsid w:val="00677E45"/>
    <w:rsid w:val="006A3750"/>
    <w:rsid w:val="006B3BBC"/>
    <w:rsid w:val="006C365A"/>
    <w:rsid w:val="006F1F5A"/>
    <w:rsid w:val="00723945"/>
    <w:rsid w:val="00733577"/>
    <w:rsid w:val="007464A8"/>
    <w:rsid w:val="0075287E"/>
    <w:rsid w:val="00763AB5"/>
    <w:rsid w:val="007644F8"/>
    <w:rsid w:val="00780D7F"/>
    <w:rsid w:val="007951DF"/>
    <w:rsid w:val="007A4EA7"/>
    <w:rsid w:val="007A6A11"/>
    <w:rsid w:val="007B5393"/>
    <w:rsid w:val="007F6D19"/>
    <w:rsid w:val="00822077"/>
    <w:rsid w:val="008310A0"/>
    <w:rsid w:val="008605A7"/>
    <w:rsid w:val="008C46BA"/>
    <w:rsid w:val="008E3FEC"/>
    <w:rsid w:val="008E74F3"/>
    <w:rsid w:val="009011BA"/>
    <w:rsid w:val="00915C62"/>
    <w:rsid w:val="00927BA7"/>
    <w:rsid w:val="0095092D"/>
    <w:rsid w:val="00953621"/>
    <w:rsid w:val="00960244"/>
    <w:rsid w:val="00960DDA"/>
    <w:rsid w:val="00964B96"/>
    <w:rsid w:val="00972331"/>
    <w:rsid w:val="009904FC"/>
    <w:rsid w:val="009A4704"/>
    <w:rsid w:val="009B19EF"/>
    <w:rsid w:val="009C165F"/>
    <w:rsid w:val="009D5BA4"/>
    <w:rsid w:val="009E0203"/>
    <w:rsid w:val="00A1116E"/>
    <w:rsid w:val="00A244D2"/>
    <w:rsid w:val="00A4176C"/>
    <w:rsid w:val="00A57CE2"/>
    <w:rsid w:val="00A60746"/>
    <w:rsid w:val="00A7225A"/>
    <w:rsid w:val="00A82545"/>
    <w:rsid w:val="00A95131"/>
    <w:rsid w:val="00AB30FE"/>
    <w:rsid w:val="00B02D89"/>
    <w:rsid w:val="00B11C1A"/>
    <w:rsid w:val="00B145B2"/>
    <w:rsid w:val="00B15DEF"/>
    <w:rsid w:val="00B16EAE"/>
    <w:rsid w:val="00B252AB"/>
    <w:rsid w:val="00B52DE6"/>
    <w:rsid w:val="00B56913"/>
    <w:rsid w:val="00BA4E1A"/>
    <w:rsid w:val="00BB25A1"/>
    <w:rsid w:val="00BE20FB"/>
    <w:rsid w:val="00C107AB"/>
    <w:rsid w:val="00C47BD7"/>
    <w:rsid w:val="00C61C46"/>
    <w:rsid w:val="00C61EBC"/>
    <w:rsid w:val="00C87A3F"/>
    <w:rsid w:val="00C97A2A"/>
    <w:rsid w:val="00CA566F"/>
    <w:rsid w:val="00CD6AAE"/>
    <w:rsid w:val="00CE0498"/>
    <w:rsid w:val="00CE471F"/>
    <w:rsid w:val="00CF6FD8"/>
    <w:rsid w:val="00D02023"/>
    <w:rsid w:val="00D405F6"/>
    <w:rsid w:val="00D5371C"/>
    <w:rsid w:val="00D56D3C"/>
    <w:rsid w:val="00D66A6A"/>
    <w:rsid w:val="00D75DD6"/>
    <w:rsid w:val="00D86034"/>
    <w:rsid w:val="00DA0FC4"/>
    <w:rsid w:val="00DD111C"/>
    <w:rsid w:val="00DD2724"/>
    <w:rsid w:val="00DE4BCD"/>
    <w:rsid w:val="00DE5252"/>
    <w:rsid w:val="00DF74EB"/>
    <w:rsid w:val="00E16DD2"/>
    <w:rsid w:val="00E4203C"/>
    <w:rsid w:val="00E451F0"/>
    <w:rsid w:val="00E52FCB"/>
    <w:rsid w:val="00E85410"/>
    <w:rsid w:val="00E9092E"/>
    <w:rsid w:val="00EB5DD7"/>
    <w:rsid w:val="00EB6A4A"/>
    <w:rsid w:val="00EC13D6"/>
    <w:rsid w:val="00EC465A"/>
    <w:rsid w:val="00ED5DAC"/>
    <w:rsid w:val="00F15B85"/>
    <w:rsid w:val="00F426EC"/>
    <w:rsid w:val="00F47CB4"/>
    <w:rsid w:val="00F662FE"/>
    <w:rsid w:val="00F8566A"/>
    <w:rsid w:val="00F90716"/>
    <w:rsid w:val="00F91BE0"/>
    <w:rsid w:val="00F9439D"/>
    <w:rsid w:val="00F94708"/>
    <w:rsid w:val="00FA3B0F"/>
    <w:rsid w:val="00FA63CF"/>
    <w:rsid w:val="00FB659F"/>
    <w:rsid w:val="00FE6A20"/>
    <w:rsid w:val="00FF34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5:docId w15:val="{6FCA9EFF-5D4F-4641-8A14-4102A666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C0"/>
    <w:pPr>
      <w:suppressAutoHyphens/>
    </w:pPr>
    <w:rPr>
      <w:lang w:val="en-US" w:eastAsia="ar-SA"/>
    </w:rPr>
  </w:style>
  <w:style w:type="paragraph" w:styleId="Heading1">
    <w:name w:val="heading 1"/>
    <w:basedOn w:val="Normal"/>
    <w:next w:val="Normal"/>
    <w:qFormat/>
    <w:rsid w:val="00373BC0"/>
    <w:pPr>
      <w:keepNext/>
      <w:tabs>
        <w:tab w:val="num" w:pos="432"/>
      </w:tabs>
      <w:ind w:left="432" w:hanging="432"/>
      <w:jc w:val="center"/>
      <w:outlineLvl w:val="0"/>
    </w:pPr>
    <w:rPr>
      <w:rFonts w:ascii="Arial" w:hAnsi="Arial"/>
      <w:b/>
      <w:u w:val="single"/>
    </w:rPr>
  </w:style>
  <w:style w:type="paragraph" w:styleId="Heading2">
    <w:name w:val="heading 2"/>
    <w:basedOn w:val="Normal"/>
    <w:next w:val="Normal"/>
    <w:qFormat/>
    <w:rsid w:val="00373BC0"/>
    <w:pPr>
      <w:keepNext/>
      <w:tabs>
        <w:tab w:val="num" w:pos="576"/>
      </w:tabs>
      <w:ind w:left="576" w:hanging="576"/>
      <w:jc w:val="center"/>
      <w:outlineLvl w:val="1"/>
    </w:pPr>
    <w:rPr>
      <w:rFonts w:ascii="Arial" w:hAnsi="Arial"/>
      <w:b/>
      <w:sz w:val="24"/>
      <w:u w:val="single"/>
    </w:rPr>
  </w:style>
  <w:style w:type="paragraph" w:styleId="Heading3">
    <w:name w:val="heading 3"/>
    <w:basedOn w:val="Normal"/>
    <w:next w:val="Normal"/>
    <w:qFormat/>
    <w:rsid w:val="00373BC0"/>
    <w:pPr>
      <w:keepNext/>
      <w:tabs>
        <w:tab w:val="num" w:pos="720"/>
      </w:tabs>
      <w:ind w:left="720" w:hanging="720"/>
      <w:jc w:val="center"/>
      <w:outlineLvl w:val="2"/>
    </w:pPr>
    <w:rPr>
      <w:rFonts w:ascii="Arial" w:hAnsi="Arial"/>
      <w:u w:val="single"/>
    </w:rPr>
  </w:style>
  <w:style w:type="paragraph" w:styleId="Heading4">
    <w:name w:val="heading 4"/>
    <w:basedOn w:val="Normal"/>
    <w:next w:val="Normal"/>
    <w:qFormat/>
    <w:rsid w:val="00373BC0"/>
    <w:pPr>
      <w:keepNext/>
      <w:tabs>
        <w:tab w:val="num" w:pos="864"/>
      </w:tabs>
      <w:ind w:left="864" w:hanging="864"/>
      <w:jc w:val="both"/>
      <w:outlineLvl w:val="3"/>
    </w:pPr>
    <w:rPr>
      <w:b/>
      <w:u w:val="single"/>
    </w:rPr>
  </w:style>
  <w:style w:type="paragraph" w:styleId="Heading5">
    <w:name w:val="heading 5"/>
    <w:basedOn w:val="Normal"/>
    <w:next w:val="Normal"/>
    <w:qFormat/>
    <w:rsid w:val="00373BC0"/>
    <w:pPr>
      <w:keepNext/>
      <w:tabs>
        <w:tab w:val="num" w:pos="1008"/>
      </w:tabs>
      <w:ind w:left="1008" w:hanging="1008"/>
      <w:jc w:val="center"/>
      <w:outlineLvl w:val="4"/>
    </w:pPr>
    <w:rPr>
      <w:sz w:val="24"/>
      <w:u w:val="single"/>
    </w:rPr>
  </w:style>
  <w:style w:type="paragraph" w:styleId="Heading6">
    <w:name w:val="heading 6"/>
    <w:basedOn w:val="Normal"/>
    <w:next w:val="Normal"/>
    <w:qFormat/>
    <w:rsid w:val="00373BC0"/>
    <w:pPr>
      <w:keepNext/>
      <w:tabs>
        <w:tab w:val="num" w:pos="1152"/>
      </w:tabs>
      <w:ind w:firstLine="720"/>
      <w:jc w:val="both"/>
      <w:outlineLvl w:val="5"/>
    </w:pPr>
    <w:rPr>
      <w:sz w:val="24"/>
    </w:rPr>
  </w:style>
  <w:style w:type="paragraph" w:styleId="Heading7">
    <w:name w:val="heading 7"/>
    <w:basedOn w:val="Normal"/>
    <w:next w:val="Normal"/>
    <w:qFormat/>
    <w:rsid w:val="00373BC0"/>
    <w:pPr>
      <w:keepNext/>
      <w:tabs>
        <w:tab w:val="num" w:pos="1296"/>
      </w:tabs>
      <w:spacing w:before="280" w:after="280"/>
      <w:ind w:left="1296" w:hanging="1296"/>
      <w:outlineLvl w:val="6"/>
    </w:pPr>
    <w:rPr>
      <w:rFonts w:ascii="Arial" w:hAnsi="Arial" w:cs="Arial"/>
      <w:b/>
    </w:rPr>
  </w:style>
  <w:style w:type="paragraph" w:styleId="Heading8">
    <w:name w:val="heading 8"/>
    <w:basedOn w:val="Normal"/>
    <w:next w:val="Normal"/>
    <w:qFormat/>
    <w:rsid w:val="00373BC0"/>
    <w:pPr>
      <w:keepNext/>
      <w:shd w:val="clear" w:color="auto" w:fill="FFFFFF"/>
      <w:tabs>
        <w:tab w:val="num" w:pos="1440"/>
      </w:tabs>
      <w:ind w:left="1440" w:hanging="1440"/>
      <w:jc w:val="both"/>
      <w:outlineLvl w:val="7"/>
    </w:pPr>
    <w:rPr>
      <w:rFonts w:ascii="Arial" w:hAnsi="Arial"/>
      <w:b/>
    </w:rPr>
  </w:style>
  <w:style w:type="paragraph" w:styleId="Heading9">
    <w:name w:val="heading 9"/>
    <w:basedOn w:val="Normal"/>
    <w:next w:val="Normal"/>
    <w:qFormat/>
    <w:rsid w:val="00373BC0"/>
    <w:pPr>
      <w:keepNext/>
      <w:tabs>
        <w:tab w:val="num" w:pos="1584"/>
      </w:tabs>
      <w:ind w:left="1584" w:hanging="1584"/>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BC0"/>
    <w:pPr>
      <w:tabs>
        <w:tab w:val="center" w:pos="4320"/>
        <w:tab w:val="right" w:pos="8640"/>
      </w:tabs>
    </w:pPr>
  </w:style>
  <w:style w:type="paragraph" w:styleId="Footer">
    <w:name w:val="footer"/>
    <w:basedOn w:val="Normal"/>
    <w:rsid w:val="00373BC0"/>
    <w:pPr>
      <w:tabs>
        <w:tab w:val="center" w:pos="4320"/>
        <w:tab w:val="right" w:pos="8640"/>
      </w:tabs>
    </w:pPr>
  </w:style>
  <w:style w:type="paragraph" w:styleId="NoSpacing">
    <w:name w:val="No Spacing"/>
    <w:basedOn w:val="Normal"/>
    <w:qFormat/>
    <w:rsid w:val="00373BC0"/>
    <w:rPr>
      <w:rFonts w:ascii="Cambria" w:hAnsi="Cambria" w:cs="Cambria"/>
      <w:sz w:val="22"/>
      <w:szCs w:val="22"/>
      <w:lang w:eastAsia="en-US" w:bidi="en-US"/>
    </w:rPr>
  </w:style>
  <w:style w:type="paragraph" w:styleId="BodyText">
    <w:name w:val="Body Text"/>
    <w:basedOn w:val="Normal"/>
    <w:rsid w:val="00373BC0"/>
    <w:pPr>
      <w:spacing w:line="240" w:lineRule="atLeast"/>
      <w:jc w:val="both"/>
    </w:pPr>
    <w:rPr>
      <w:rFonts w:ascii="Arial" w:hAnsi="Arial"/>
      <w:szCs w:val="24"/>
    </w:rPr>
  </w:style>
  <w:style w:type="paragraph" w:styleId="ListParagraph">
    <w:name w:val="List Paragraph"/>
    <w:basedOn w:val="Normal"/>
    <w:uiPriority w:val="34"/>
    <w:qFormat/>
    <w:rsid w:val="00373BC0"/>
    <w:pPr>
      <w:ind w:left="720"/>
    </w:pPr>
  </w:style>
  <w:style w:type="paragraph" w:customStyle="1" w:styleId="ajaNormal">
    <w:name w:val="ajaNormal"/>
    <w:basedOn w:val="Normal"/>
    <w:rsid w:val="00373BC0"/>
    <w:pPr>
      <w:ind w:left="288"/>
      <w:jc w:val="both"/>
    </w:pPr>
    <w:rPr>
      <w:sz w:val="24"/>
      <w:szCs w:val="24"/>
    </w:rPr>
  </w:style>
  <w:style w:type="paragraph" w:customStyle="1" w:styleId="Texte1">
    <w:name w:val="Texte1"/>
    <w:basedOn w:val="BodyText"/>
    <w:rsid w:val="00373BC0"/>
    <w:pPr>
      <w:spacing w:after="120" w:line="240" w:lineRule="auto"/>
      <w:jc w:val="left"/>
    </w:pPr>
    <w:rPr>
      <w:rFonts w:ascii="Times New Roman" w:hAnsi="Times New Roman"/>
      <w:szCs w:val="20"/>
    </w:rPr>
  </w:style>
  <w:style w:type="character" w:customStyle="1" w:styleId="WW8Num1z0">
    <w:name w:val="WW8Num1z0"/>
    <w:rsid w:val="00373BC0"/>
    <w:rPr>
      <w:rFonts w:ascii="Wingdings" w:eastAsia="Times New Roman" w:hAnsi="Wingdings" w:cs="Wingdings" w:hint="default"/>
      <w:sz w:val="20"/>
    </w:rPr>
  </w:style>
  <w:style w:type="character" w:customStyle="1" w:styleId="WW8Num1z1">
    <w:name w:val="WW8Num1z1"/>
    <w:rsid w:val="00373BC0"/>
    <w:rPr>
      <w:rFonts w:ascii="Courier New" w:eastAsia="Times New Roman" w:hAnsi="Courier New" w:cs="Courier New" w:hint="default"/>
      <w:sz w:val="20"/>
    </w:rPr>
  </w:style>
  <w:style w:type="character" w:customStyle="1" w:styleId="WW8Num2z0">
    <w:name w:val="WW8Num2z0"/>
    <w:rsid w:val="00373BC0"/>
    <w:rPr>
      <w:rFonts w:ascii="Wingdings" w:eastAsia="Times New Roman" w:hAnsi="Wingdings" w:cs="Wingdings" w:hint="default"/>
      <w:color w:val="000000"/>
      <w:sz w:val="22"/>
      <w:szCs w:val="22"/>
      <w:lang w:val="en-IN"/>
    </w:rPr>
  </w:style>
  <w:style w:type="character" w:customStyle="1" w:styleId="WW8Num2z1">
    <w:name w:val="WW8Num2z1"/>
    <w:rsid w:val="00373BC0"/>
    <w:rPr>
      <w:rFonts w:ascii="Courier New" w:eastAsia="Times New Roman" w:hAnsi="Courier New" w:cs="Courier New" w:hint="default"/>
    </w:rPr>
  </w:style>
  <w:style w:type="character" w:customStyle="1" w:styleId="WW8Num2z3">
    <w:name w:val="WW8Num2z3"/>
    <w:rsid w:val="00373BC0"/>
    <w:rPr>
      <w:rFonts w:ascii="Symbol" w:eastAsia="Times New Roman" w:hAnsi="Symbol" w:cs="Symbol" w:hint="default"/>
    </w:rPr>
  </w:style>
  <w:style w:type="character" w:customStyle="1" w:styleId="WW8Num3z0">
    <w:name w:val="WW8Num3z0"/>
    <w:rsid w:val="00373BC0"/>
    <w:rPr>
      <w:rFonts w:ascii="Symbol" w:eastAsia="Times New Roman" w:hAnsi="Symbol" w:cs="Symbol" w:hint="default"/>
      <w:color w:val="000000"/>
      <w:sz w:val="22"/>
      <w:szCs w:val="22"/>
    </w:rPr>
  </w:style>
  <w:style w:type="character" w:customStyle="1" w:styleId="WW8Num3z1">
    <w:name w:val="WW8Num3z1"/>
    <w:rsid w:val="00373BC0"/>
    <w:rPr>
      <w:rFonts w:ascii="Wingdings" w:eastAsia="Times New Roman" w:hAnsi="Wingdings" w:cs="Wingdings" w:hint="default"/>
    </w:rPr>
  </w:style>
  <w:style w:type="character" w:customStyle="1" w:styleId="WW8Num3z2">
    <w:name w:val="WW8Num3z2"/>
    <w:rsid w:val="00373BC0"/>
    <w:rPr>
      <w:rFonts w:ascii="Times New Roman" w:eastAsia="Times New Roman" w:hAnsi="Times New Roman" w:cs="Times New Roman"/>
    </w:rPr>
  </w:style>
  <w:style w:type="character" w:customStyle="1" w:styleId="WW8Num3z3">
    <w:name w:val="WW8Num3z3"/>
    <w:rsid w:val="00373BC0"/>
    <w:rPr>
      <w:rFonts w:ascii="Times New Roman" w:eastAsia="Times New Roman" w:hAnsi="Times New Roman" w:cs="Times New Roman"/>
    </w:rPr>
  </w:style>
  <w:style w:type="character" w:customStyle="1" w:styleId="WW8Num3z4">
    <w:name w:val="WW8Num3z4"/>
    <w:rsid w:val="00373BC0"/>
    <w:rPr>
      <w:rFonts w:ascii="Times New Roman" w:eastAsia="Times New Roman" w:hAnsi="Times New Roman" w:cs="Times New Roman"/>
    </w:rPr>
  </w:style>
  <w:style w:type="character" w:customStyle="1" w:styleId="WW8Num3z5">
    <w:name w:val="WW8Num3z5"/>
    <w:rsid w:val="00373BC0"/>
    <w:rPr>
      <w:rFonts w:ascii="Times New Roman" w:eastAsia="Times New Roman" w:hAnsi="Times New Roman" w:cs="Times New Roman"/>
    </w:rPr>
  </w:style>
  <w:style w:type="character" w:customStyle="1" w:styleId="WW8Num3z6">
    <w:name w:val="WW8Num3z6"/>
    <w:rsid w:val="00373BC0"/>
    <w:rPr>
      <w:rFonts w:ascii="Times New Roman" w:eastAsia="Times New Roman" w:hAnsi="Times New Roman" w:cs="Times New Roman"/>
    </w:rPr>
  </w:style>
  <w:style w:type="character" w:customStyle="1" w:styleId="WW8Num3z7">
    <w:name w:val="WW8Num3z7"/>
    <w:rsid w:val="00373BC0"/>
    <w:rPr>
      <w:rFonts w:ascii="Times New Roman" w:eastAsia="Times New Roman" w:hAnsi="Times New Roman" w:cs="Times New Roman"/>
    </w:rPr>
  </w:style>
  <w:style w:type="character" w:customStyle="1" w:styleId="WW8Num3z8">
    <w:name w:val="WW8Num3z8"/>
    <w:rsid w:val="00373BC0"/>
    <w:rPr>
      <w:rFonts w:ascii="Times New Roman" w:eastAsia="Times New Roman" w:hAnsi="Times New Roman" w:cs="Times New Roman"/>
    </w:rPr>
  </w:style>
  <w:style w:type="character" w:customStyle="1" w:styleId="WW8Num4z0">
    <w:name w:val="WW8Num4z0"/>
    <w:rsid w:val="00373BC0"/>
    <w:rPr>
      <w:rFonts w:ascii="Symbol" w:eastAsia="Times New Roman" w:hAnsi="Symbol" w:cs="Symbol" w:hint="default"/>
      <w:sz w:val="22"/>
      <w:szCs w:val="22"/>
      <w:lang w:val="en-US"/>
    </w:rPr>
  </w:style>
  <w:style w:type="character" w:customStyle="1" w:styleId="WW8Num4z1">
    <w:name w:val="WW8Num4z1"/>
    <w:rsid w:val="00373BC0"/>
    <w:rPr>
      <w:rFonts w:ascii="Courier New" w:eastAsia="Times New Roman" w:hAnsi="Courier New" w:cs="Courier New" w:hint="default"/>
    </w:rPr>
  </w:style>
  <w:style w:type="character" w:customStyle="1" w:styleId="WW8Num4z2">
    <w:name w:val="WW8Num4z2"/>
    <w:rsid w:val="00373BC0"/>
    <w:rPr>
      <w:rFonts w:ascii="Wingdings" w:eastAsia="Times New Roman" w:hAnsi="Wingdings" w:cs="Wingdings" w:hint="default"/>
    </w:rPr>
  </w:style>
  <w:style w:type="character" w:customStyle="1" w:styleId="WW8Num5z0">
    <w:name w:val="WW8Num5z0"/>
    <w:rsid w:val="00373BC0"/>
    <w:rPr>
      <w:rFonts w:ascii="Symbol" w:eastAsia="Times New Roman" w:hAnsi="Symbol" w:cs="Symbol" w:hint="default"/>
      <w:color w:val="000000"/>
      <w:sz w:val="22"/>
      <w:szCs w:val="22"/>
      <w:lang w:val="en-US"/>
    </w:rPr>
  </w:style>
  <w:style w:type="character" w:customStyle="1" w:styleId="WW8Num5z1">
    <w:name w:val="WW8Num5z1"/>
    <w:rsid w:val="00373BC0"/>
    <w:rPr>
      <w:rFonts w:ascii="Times New Roman" w:eastAsia="Times New Roman" w:hAnsi="Times New Roman" w:cs="Times New Roman"/>
    </w:rPr>
  </w:style>
  <w:style w:type="character" w:customStyle="1" w:styleId="WW8Num5z2">
    <w:name w:val="WW8Num5z2"/>
    <w:rsid w:val="00373BC0"/>
    <w:rPr>
      <w:rFonts w:ascii="Times New Roman" w:eastAsia="Times New Roman" w:hAnsi="Times New Roman" w:cs="Times New Roman"/>
    </w:rPr>
  </w:style>
  <w:style w:type="character" w:customStyle="1" w:styleId="WW8Num5z3">
    <w:name w:val="WW8Num5z3"/>
    <w:rsid w:val="00373BC0"/>
    <w:rPr>
      <w:rFonts w:ascii="Times New Roman" w:eastAsia="Times New Roman" w:hAnsi="Times New Roman" w:cs="Times New Roman"/>
    </w:rPr>
  </w:style>
  <w:style w:type="character" w:customStyle="1" w:styleId="WW8Num5z4">
    <w:name w:val="WW8Num5z4"/>
    <w:rsid w:val="00373BC0"/>
    <w:rPr>
      <w:rFonts w:ascii="Times New Roman" w:eastAsia="Times New Roman" w:hAnsi="Times New Roman" w:cs="Times New Roman"/>
    </w:rPr>
  </w:style>
  <w:style w:type="character" w:customStyle="1" w:styleId="WW8Num5z5">
    <w:name w:val="WW8Num5z5"/>
    <w:rsid w:val="00373BC0"/>
    <w:rPr>
      <w:rFonts w:ascii="Times New Roman" w:eastAsia="Times New Roman" w:hAnsi="Times New Roman" w:cs="Times New Roman"/>
    </w:rPr>
  </w:style>
  <w:style w:type="character" w:customStyle="1" w:styleId="WW8Num5z6">
    <w:name w:val="WW8Num5z6"/>
    <w:rsid w:val="00373BC0"/>
    <w:rPr>
      <w:rFonts w:ascii="Times New Roman" w:eastAsia="Times New Roman" w:hAnsi="Times New Roman" w:cs="Times New Roman"/>
    </w:rPr>
  </w:style>
  <w:style w:type="character" w:customStyle="1" w:styleId="WW8Num5z7">
    <w:name w:val="WW8Num5z7"/>
    <w:rsid w:val="00373BC0"/>
    <w:rPr>
      <w:rFonts w:ascii="Times New Roman" w:eastAsia="Times New Roman" w:hAnsi="Times New Roman" w:cs="Times New Roman"/>
    </w:rPr>
  </w:style>
  <w:style w:type="character" w:customStyle="1" w:styleId="WW8Num5z8">
    <w:name w:val="WW8Num5z8"/>
    <w:rsid w:val="00373BC0"/>
    <w:rPr>
      <w:rFonts w:ascii="Times New Roman" w:eastAsia="Times New Roman" w:hAnsi="Times New Roman" w:cs="Times New Roman"/>
    </w:rPr>
  </w:style>
  <w:style w:type="character" w:customStyle="1" w:styleId="WW8Num6z0">
    <w:name w:val="WW8Num6z0"/>
    <w:rsid w:val="00373BC0"/>
    <w:rPr>
      <w:rFonts w:ascii="Symbol" w:eastAsia="Times New Roman" w:hAnsi="Symbol" w:cs="Symbol" w:hint="default"/>
    </w:rPr>
  </w:style>
  <w:style w:type="character" w:customStyle="1" w:styleId="WW8Num6z1">
    <w:name w:val="WW8Num6z1"/>
    <w:rsid w:val="00373BC0"/>
    <w:rPr>
      <w:rFonts w:ascii="Courier New" w:eastAsia="Times New Roman" w:hAnsi="Courier New" w:cs="Courier New" w:hint="default"/>
    </w:rPr>
  </w:style>
  <w:style w:type="character" w:customStyle="1" w:styleId="WW8Num6z2">
    <w:name w:val="WW8Num6z2"/>
    <w:rsid w:val="00373BC0"/>
    <w:rPr>
      <w:rFonts w:ascii="Wingdings" w:eastAsia="Times New Roman" w:hAnsi="Wingdings" w:cs="Wingdings" w:hint="default"/>
    </w:rPr>
  </w:style>
  <w:style w:type="character" w:customStyle="1" w:styleId="WW8Num7z0">
    <w:name w:val="WW8Num7z0"/>
    <w:rsid w:val="00373BC0"/>
    <w:rPr>
      <w:rFonts w:ascii="Wingdings" w:eastAsia="Times New Roman" w:hAnsi="Wingdings" w:cs="Wingdings" w:hint="default"/>
      <w:sz w:val="22"/>
      <w:szCs w:val="22"/>
    </w:rPr>
  </w:style>
  <w:style w:type="character" w:customStyle="1" w:styleId="WW8Num7z1">
    <w:name w:val="WW8Num7z1"/>
    <w:rsid w:val="00373BC0"/>
    <w:rPr>
      <w:rFonts w:ascii="Courier New" w:eastAsia="Times New Roman" w:hAnsi="Courier New" w:cs="Courier New" w:hint="default"/>
    </w:rPr>
  </w:style>
  <w:style w:type="character" w:customStyle="1" w:styleId="WW8Num7z3">
    <w:name w:val="WW8Num7z3"/>
    <w:rsid w:val="00373BC0"/>
    <w:rPr>
      <w:rFonts w:ascii="Symbol" w:eastAsia="Times New Roman" w:hAnsi="Symbol" w:cs="Symbol" w:hint="default"/>
    </w:rPr>
  </w:style>
  <w:style w:type="character" w:customStyle="1" w:styleId="WW8Num8z0">
    <w:name w:val="WW8Num8z0"/>
    <w:rsid w:val="00373BC0"/>
    <w:rPr>
      <w:rFonts w:ascii="Symbol" w:eastAsia="Times New Roman" w:hAnsi="Symbol" w:cs="Times New Roman" w:hint="default"/>
    </w:rPr>
  </w:style>
  <w:style w:type="character" w:customStyle="1" w:styleId="FooterChar">
    <w:name w:val="Footer Char"/>
    <w:rsid w:val="00373BC0"/>
    <w:rPr>
      <w:rFonts w:ascii="Times New Roman" w:eastAsia="Times New Roman" w:hAnsi="Times New Roman" w:cs="Times New Roman"/>
    </w:rPr>
  </w:style>
  <w:style w:type="character" w:customStyle="1" w:styleId="NoSpacingChar">
    <w:name w:val="No Spacing Char"/>
    <w:rsid w:val="00373BC0"/>
    <w:rPr>
      <w:rFonts w:ascii="Cambria" w:eastAsia="Times New Roman" w:hAnsi="Cambria" w:cs="Times New Roman"/>
      <w:sz w:val="22"/>
      <w:szCs w:val="22"/>
      <w:lang w:eastAsia="en-US" w:bidi="en-US"/>
    </w:rPr>
  </w:style>
  <w:style w:type="character" w:customStyle="1" w:styleId="ListParagraphChar">
    <w:name w:val="List Paragraph Char"/>
    <w:rsid w:val="00373BC0"/>
    <w:rPr>
      <w:rFonts w:ascii="Times New Roman" w:eastAsia="Times New Roman" w:hAnsi="Times New Roman" w:cs="Times New Roman"/>
    </w:rPr>
  </w:style>
  <w:style w:type="character" w:customStyle="1" w:styleId="Heading7Char">
    <w:name w:val="Heading 7 Char"/>
    <w:rsid w:val="00373BC0"/>
    <w:rPr>
      <w:rFonts w:ascii="Arial" w:eastAsia="Times New Roman" w:hAnsi="Arial" w:cs="Arial"/>
      <w:b/>
    </w:rPr>
  </w:style>
  <w:style w:type="character" w:styleId="Strong">
    <w:name w:val="Strong"/>
    <w:qFormat/>
    <w:rsid w:val="00373BC0"/>
    <w:rPr>
      <w:rFonts w:ascii="Times New Roman" w:eastAsia="Times New Roman" w:hAnsi="Times New Roman" w:cs="Times New Roman"/>
      <w:b/>
      <w:bCs/>
    </w:rPr>
  </w:style>
  <w:style w:type="character" w:customStyle="1" w:styleId="contenttable">
    <w:name w:val="contenttable"/>
    <w:rsid w:val="00373BC0"/>
    <w:rPr>
      <w:rFonts w:ascii="Times New Roman" w:eastAsia="Times New Roman" w:hAnsi="Times New Roman" w:cs="Times New Roman"/>
    </w:rPr>
  </w:style>
  <w:style w:type="character" w:customStyle="1" w:styleId="h1">
    <w:name w:val="h1"/>
    <w:rsid w:val="00373BC0"/>
    <w:rPr>
      <w:rFonts w:ascii="Times New Roman" w:eastAsia="Times New Roman" w:hAnsi="Times New Roman" w:cs="Times New Roman"/>
    </w:rPr>
  </w:style>
  <w:style w:type="character" w:customStyle="1" w:styleId="BodyText2Char">
    <w:name w:val="Body Text 2 Char"/>
    <w:rsid w:val="00373BC0"/>
    <w:rPr>
      <w:rFonts w:ascii="Times New Roman" w:eastAsia="Times New Roman" w:hAnsi="Times New Roman" w:cs="Times New Roman"/>
      <w:sz w:val="24"/>
      <w:szCs w:val="24"/>
      <w:lang w:val="en-GB"/>
    </w:rPr>
  </w:style>
  <w:style w:type="character" w:customStyle="1" w:styleId="small1">
    <w:name w:val="small1"/>
    <w:rsid w:val="00373BC0"/>
    <w:rPr>
      <w:rFonts w:ascii="Times New Roman" w:eastAsia="Times New Roman" w:hAnsi="Times New Roman" w:cs="Times New Roman"/>
      <w:b/>
      <w:bCs/>
      <w:color w:val="18498C"/>
      <w:sz w:val="17"/>
      <w:szCs w:val="17"/>
    </w:rPr>
  </w:style>
  <w:style w:type="character" w:customStyle="1" w:styleId="style11">
    <w:name w:val="style11"/>
    <w:rsid w:val="00373BC0"/>
    <w:rPr>
      <w:rFonts w:ascii="Arial" w:eastAsia="Times New Roman" w:hAnsi="Arial" w:cs="Arial" w:hint="default"/>
      <w:sz w:val="24"/>
      <w:szCs w:val="24"/>
    </w:rPr>
  </w:style>
  <w:style w:type="character" w:styleId="Hyperlink">
    <w:name w:val="Hyperlink"/>
    <w:rsid w:val="00373BC0"/>
    <w:rPr>
      <w:rFonts w:ascii="Times New Roman" w:eastAsia="Times New Roman" w:hAnsi="Times New Roman" w:cs="Times New Roman"/>
      <w:color w:val="0000FF"/>
      <w:u w:val="single"/>
    </w:rPr>
  </w:style>
  <w:style w:type="character" w:customStyle="1" w:styleId="BalloonTextChar">
    <w:name w:val="Balloon Text Char"/>
    <w:rsid w:val="00373BC0"/>
    <w:rPr>
      <w:rFonts w:ascii="Tahoma" w:eastAsia="Times New Roman" w:hAnsi="Tahoma" w:cs="Tahoma"/>
      <w:sz w:val="16"/>
      <w:szCs w:val="16"/>
    </w:rPr>
  </w:style>
  <w:style w:type="character" w:customStyle="1" w:styleId="HTMLPreformattedChar">
    <w:name w:val="HTML Preformatted Char"/>
    <w:rsid w:val="00373BC0"/>
    <w:rPr>
      <w:rFonts w:ascii="Courier New" w:eastAsia="Courier New" w:hAnsi="Courier New" w:cs="Times New Roman"/>
    </w:rPr>
  </w:style>
  <w:style w:type="character" w:customStyle="1" w:styleId="Normal-10pt">
    <w:name w:val="Normal - 10pt"/>
    <w:rsid w:val="00373BC0"/>
    <w:rPr>
      <w:rFonts w:ascii="Times New Roman" w:eastAsia="Times New Roman" w:hAnsi="Times New Roman" w:cs="Times New Roman"/>
      <w:sz w:val="20"/>
    </w:rPr>
  </w:style>
  <w:style w:type="character" w:customStyle="1" w:styleId="BodyText3Char">
    <w:name w:val="Body Text 3 Char"/>
    <w:rsid w:val="00373BC0"/>
    <w:rPr>
      <w:rFonts w:ascii="Times New Roman" w:eastAsia="Times New Roman" w:hAnsi="Times New Roman" w:cs="Times New Roman"/>
      <w:sz w:val="16"/>
      <w:szCs w:val="16"/>
    </w:rPr>
  </w:style>
  <w:style w:type="character" w:customStyle="1" w:styleId="apple-style-span">
    <w:name w:val="apple-style-span"/>
    <w:rsid w:val="00373BC0"/>
    <w:rPr>
      <w:rFonts w:ascii="Times New Roman" w:eastAsia="Times New Roman" w:hAnsi="Times New Roman" w:cs="Times New Roman"/>
    </w:rPr>
  </w:style>
  <w:style w:type="character" w:customStyle="1" w:styleId="apple-converted-space">
    <w:name w:val="apple-converted-space"/>
    <w:rsid w:val="00373BC0"/>
    <w:rPr>
      <w:rFonts w:ascii="Times New Roman" w:eastAsia="Times New Roman" w:hAnsi="Times New Roman" w:cs="Times New Roman"/>
    </w:rPr>
  </w:style>
  <w:style w:type="character" w:styleId="Emphasis">
    <w:name w:val="Emphasis"/>
    <w:qFormat/>
    <w:rsid w:val="00373BC0"/>
    <w:rPr>
      <w:rFonts w:ascii="Times New Roman" w:eastAsia="Times New Roman" w:hAnsi="Times New Roman" w:cs="Times New Roman"/>
      <w:i/>
      <w:iCs/>
    </w:rPr>
  </w:style>
  <w:style w:type="character" w:styleId="FollowedHyperlink">
    <w:name w:val="FollowedHyperlink"/>
    <w:rsid w:val="00373BC0"/>
    <w:rPr>
      <w:rFonts w:ascii="Times New Roman" w:eastAsia="Times New Roman" w:hAnsi="Times New Roman" w:cs="Times New Roman"/>
      <w:color w:val="800080"/>
      <w:u w:val="single"/>
    </w:rPr>
  </w:style>
  <w:style w:type="paragraph" w:customStyle="1" w:styleId="Heading">
    <w:name w:val="Heading"/>
    <w:basedOn w:val="Normal"/>
    <w:next w:val="BodyText"/>
    <w:rsid w:val="00373BC0"/>
    <w:pPr>
      <w:keepNext/>
      <w:spacing w:before="240" w:after="120"/>
    </w:pPr>
    <w:rPr>
      <w:rFonts w:ascii="Arial" w:eastAsia="Microsoft YaHei" w:hAnsi="Arial" w:cs="Mangal"/>
      <w:sz w:val="28"/>
      <w:szCs w:val="28"/>
    </w:rPr>
  </w:style>
  <w:style w:type="paragraph" w:styleId="List">
    <w:name w:val="List"/>
    <w:basedOn w:val="BodyText"/>
    <w:rsid w:val="00373BC0"/>
    <w:rPr>
      <w:rFonts w:ascii="Times New Roman" w:hAnsi="Times New Roman" w:cs="Mangal"/>
    </w:rPr>
  </w:style>
  <w:style w:type="paragraph" w:styleId="Caption">
    <w:name w:val="caption"/>
    <w:basedOn w:val="Normal"/>
    <w:qFormat/>
    <w:rsid w:val="00373BC0"/>
    <w:pPr>
      <w:suppressLineNumbers/>
      <w:spacing w:before="120" w:after="120"/>
    </w:pPr>
    <w:rPr>
      <w:rFonts w:cs="Mangal"/>
      <w:i/>
      <w:iCs/>
      <w:sz w:val="24"/>
      <w:szCs w:val="24"/>
    </w:rPr>
  </w:style>
  <w:style w:type="paragraph" w:customStyle="1" w:styleId="Index">
    <w:name w:val="Index"/>
    <w:basedOn w:val="Normal"/>
    <w:rsid w:val="00373BC0"/>
    <w:pPr>
      <w:suppressLineNumbers/>
    </w:pPr>
    <w:rPr>
      <w:rFonts w:cs="Mangal"/>
    </w:rPr>
  </w:style>
  <w:style w:type="paragraph" w:customStyle="1" w:styleId="arialbullets">
    <w:name w:val="arial bullets"/>
    <w:rsid w:val="00373BC0"/>
    <w:pPr>
      <w:tabs>
        <w:tab w:val="num" w:pos="360"/>
      </w:tabs>
      <w:suppressAutoHyphens/>
      <w:spacing w:before="60"/>
      <w:ind w:left="360" w:hanging="360"/>
    </w:pPr>
    <w:rPr>
      <w:rFonts w:ascii="Arial" w:hAnsi="Arial" w:cs="Arial"/>
      <w:lang w:val="en-CA" w:eastAsia="ar-SA"/>
    </w:rPr>
  </w:style>
  <w:style w:type="paragraph" w:styleId="Subtitle">
    <w:name w:val="Subtitle"/>
    <w:basedOn w:val="Heading"/>
    <w:next w:val="BodyText"/>
    <w:qFormat/>
    <w:rsid w:val="00373BC0"/>
    <w:pPr>
      <w:jc w:val="center"/>
    </w:pPr>
    <w:rPr>
      <w:rFonts w:ascii="Times New Roman" w:eastAsia="Times New Roman" w:hAnsi="Times New Roman" w:cs="Times New Roman"/>
      <w:i/>
      <w:iCs/>
    </w:rPr>
  </w:style>
  <w:style w:type="paragraph" w:styleId="Title">
    <w:name w:val="Title"/>
    <w:basedOn w:val="Normal"/>
    <w:next w:val="Subtitle"/>
    <w:qFormat/>
    <w:rsid w:val="00373BC0"/>
    <w:pPr>
      <w:jc w:val="center"/>
    </w:pPr>
    <w:rPr>
      <w:rFonts w:ascii="Arial" w:hAnsi="Arial"/>
      <w:b/>
      <w:kern w:val="1"/>
      <w:sz w:val="24"/>
      <w:u w:val="single"/>
    </w:rPr>
  </w:style>
  <w:style w:type="paragraph" w:customStyle="1" w:styleId="BodyText21">
    <w:name w:val="Body Text 21"/>
    <w:basedOn w:val="Normal"/>
    <w:rsid w:val="00373BC0"/>
    <w:pPr>
      <w:ind w:left="1440" w:hanging="1440"/>
    </w:pPr>
    <w:rPr>
      <w:rFonts w:ascii="Arial" w:hAnsi="Arial"/>
    </w:rPr>
  </w:style>
  <w:style w:type="paragraph" w:styleId="BodyTextIndent2">
    <w:name w:val="Body Text Indent 2"/>
    <w:basedOn w:val="Normal"/>
    <w:rsid w:val="00373BC0"/>
    <w:pPr>
      <w:spacing w:line="240" w:lineRule="atLeast"/>
      <w:ind w:firstLine="216"/>
      <w:jc w:val="both"/>
    </w:pPr>
    <w:rPr>
      <w:rFonts w:ascii="Verdana" w:hAnsi="Verdana"/>
      <w:szCs w:val="24"/>
    </w:rPr>
  </w:style>
  <w:style w:type="paragraph" w:styleId="BodyTextIndent">
    <w:name w:val="Body Text Indent"/>
    <w:basedOn w:val="Normal"/>
    <w:rsid w:val="00373BC0"/>
    <w:pPr>
      <w:spacing w:after="120"/>
      <w:ind w:left="360"/>
    </w:pPr>
  </w:style>
  <w:style w:type="paragraph" w:customStyle="1" w:styleId="DefaultParagraphFontParaCharCharCharCharCharCharChar">
    <w:name w:val="Default Paragraph Font Para Char Char Char Char Char Char Char"/>
    <w:basedOn w:val="Normal"/>
    <w:rsid w:val="00373BC0"/>
    <w:pPr>
      <w:widowControl w:val="0"/>
      <w:spacing w:line="280" w:lineRule="atLeast"/>
    </w:pPr>
    <w:rPr>
      <w:rFonts w:eastAsia="MS Mincho"/>
      <w:sz w:val="22"/>
      <w:lang w:val="en-GB"/>
    </w:rPr>
  </w:style>
  <w:style w:type="paragraph" w:customStyle="1" w:styleId="Char1">
    <w:name w:val="Char1"/>
    <w:basedOn w:val="Normal"/>
    <w:rsid w:val="00373BC0"/>
    <w:pPr>
      <w:spacing w:after="160" w:line="240" w:lineRule="exact"/>
    </w:pPr>
    <w:rPr>
      <w:rFonts w:ascii="Arial" w:eastAsia="Arial" w:hAnsi="Arial" w:cs="Arial"/>
      <w:sz w:val="22"/>
      <w:szCs w:val="24"/>
    </w:rPr>
  </w:style>
  <w:style w:type="paragraph" w:customStyle="1" w:styleId="projbodtxt">
    <w:name w:val="projbodtxt"/>
    <w:basedOn w:val="Normal"/>
    <w:rsid w:val="00373BC0"/>
    <w:pPr>
      <w:widowControl w:val="0"/>
      <w:autoSpaceDE w:val="0"/>
      <w:spacing w:after="120" w:line="276" w:lineRule="auto"/>
      <w:jc w:val="both"/>
    </w:pPr>
    <w:rPr>
      <w:rFonts w:ascii="Arial" w:hAnsi="Arial" w:cs="Arial"/>
      <w:lang w:val="en-GB"/>
    </w:rPr>
  </w:style>
  <w:style w:type="paragraph" w:styleId="BodyText2">
    <w:name w:val="Body Text 2"/>
    <w:basedOn w:val="Normal"/>
    <w:rsid w:val="00373BC0"/>
    <w:pPr>
      <w:spacing w:after="120" w:line="480" w:lineRule="auto"/>
    </w:pPr>
    <w:rPr>
      <w:sz w:val="24"/>
      <w:szCs w:val="24"/>
      <w:lang w:val="en-GB"/>
    </w:rPr>
  </w:style>
  <w:style w:type="paragraph" w:customStyle="1" w:styleId="cv4">
    <w:name w:val="cv4"/>
    <w:basedOn w:val="Normal"/>
    <w:rsid w:val="00373BC0"/>
    <w:pPr>
      <w:spacing w:after="120"/>
      <w:ind w:left="720"/>
      <w:jc w:val="both"/>
    </w:pPr>
    <w:rPr>
      <w:rFonts w:ascii="Arial" w:hAnsi="Arial"/>
      <w:b/>
      <w:sz w:val="22"/>
      <w:lang w:val="en-GB"/>
    </w:rPr>
  </w:style>
  <w:style w:type="paragraph" w:styleId="NormalWeb">
    <w:name w:val="Normal (Web)"/>
    <w:basedOn w:val="Normal"/>
    <w:uiPriority w:val="99"/>
    <w:rsid w:val="00373BC0"/>
    <w:pPr>
      <w:spacing w:before="280" w:after="280"/>
    </w:pPr>
    <w:rPr>
      <w:sz w:val="24"/>
      <w:szCs w:val="24"/>
    </w:rPr>
  </w:style>
  <w:style w:type="paragraph" w:styleId="BalloonText">
    <w:name w:val="Balloon Text"/>
    <w:basedOn w:val="Normal"/>
    <w:rsid w:val="00373BC0"/>
    <w:rPr>
      <w:rFonts w:ascii="Tahoma" w:hAnsi="Tahoma" w:cs="Tahoma"/>
      <w:sz w:val="16"/>
      <w:szCs w:val="16"/>
    </w:rPr>
  </w:style>
  <w:style w:type="paragraph" w:styleId="HTMLPreformatted">
    <w:name w:val="HTML Preformatted"/>
    <w:basedOn w:val="Normal"/>
    <w:rsid w:val="0037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3">
    <w:name w:val="Body Text 3"/>
    <w:basedOn w:val="Normal"/>
    <w:rsid w:val="00373BC0"/>
    <w:pPr>
      <w:spacing w:after="120"/>
    </w:pPr>
    <w:rPr>
      <w:sz w:val="16"/>
      <w:szCs w:val="16"/>
    </w:rPr>
  </w:style>
  <w:style w:type="paragraph" w:customStyle="1" w:styleId="Framecontents">
    <w:name w:val="Frame contents"/>
    <w:basedOn w:val="BodyText"/>
    <w:rsid w:val="00373BC0"/>
    <w:rPr>
      <w:rFonts w:ascii="Times New Roman" w:hAnsi="Times New Roman"/>
    </w:rPr>
  </w:style>
  <w:style w:type="paragraph" w:customStyle="1" w:styleId="TableContents">
    <w:name w:val="Table Contents"/>
    <w:basedOn w:val="Normal"/>
    <w:rsid w:val="00373BC0"/>
    <w:pPr>
      <w:suppressLineNumbers/>
    </w:pPr>
  </w:style>
  <w:style w:type="paragraph" w:customStyle="1" w:styleId="TableHeading">
    <w:name w:val="Table Heading"/>
    <w:basedOn w:val="TableContents"/>
    <w:rsid w:val="00373BC0"/>
    <w:pPr>
      <w:jc w:val="center"/>
    </w:pPr>
    <w:rPr>
      <w:b/>
      <w:bCs/>
    </w:rPr>
  </w:style>
  <w:style w:type="paragraph" w:customStyle="1" w:styleId="EmptyLayoutCell">
    <w:name w:val="EmptyLayoutCell"/>
    <w:basedOn w:val="Normal"/>
    <w:rsid w:val="00373BC0"/>
    <w:pPr>
      <w:suppressAutoHyphens w:val="0"/>
    </w:pPr>
    <w:rPr>
      <w:sz w:val="2"/>
      <w:lang w:eastAsia="en-US"/>
    </w:rPr>
  </w:style>
  <w:style w:type="table" w:styleId="TableGrid">
    <w:name w:val="Table Grid"/>
    <w:basedOn w:val="TableNormal"/>
    <w:rsid w:val="003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rsid w:val="00373BC0"/>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rsid w:val="00373BC0"/>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rsid w:val="00373BC0"/>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rsid w:val="00373BC0"/>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rsid w:val="00373BC0"/>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rsid w:val="00373BC0"/>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rsid w:val="00373BC0"/>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LineNumber">
    <w:name w:val="line number"/>
    <w:basedOn w:val="DefaultParagraphFont"/>
    <w:uiPriority w:val="99"/>
    <w:semiHidden/>
    <w:unhideWhenUsed/>
    <w:rsid w:val="00614594"/>
  </w:style>
  <w:style w:type="character" w:customStyle="1" w:styleId="UnresolvedMention1">
    <w:name w:val="Unresolved Mention1"/>
    <w:basedOn w:val="DefaultParagraphFont"/>
    <w:uiPriority w:val="99"/>
    <w:semiHidden/>
    <w:unhideWhenUsed/>
    <w:rsid w:val="00F90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areddy.sfdc@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rdxfootmark.naukri.com/v2/track/openCv?trackingInfo=5a3c1c697f14b4506dd04316a042ea2e134f530e18705c4458440321091b5b581208190114455a550e4356014b4450530401195c1333471b1b11154958540a5742011503504e1c180c571833471b1b06184459580a595601514841481f0f2b561358191b195115495d0c00584e4209430247460c590858184508105042445b0c0f054e4108120211474a411b1213471b1b1117415d590e514a160c17115c6&amp;docType=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JKT CV Format</vt:lpstr>
    </vt:vector>
  </TitlesOfParts>
  <Company>Hewlett-Packard</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JKT CV Format</dc:title>
  <dc:creator>pranav</dc:creator>
  <cp:lastModifiedBy>Microsoft Office User</cp:lastModifiedBy>
  <cp:revision>2</cp:revision>
  <cp:lastPrinted>2011-02-16T12:22:00Z</cp:lastPrinted>
  <dcterms:created xsi:type="dcterms:W3CDTF">2023-05-26T07:04:00Z</dcterms:created>
  <dcterms:modified xsi:type="dcterms:W3CDTF">2023-05-26T07:04:00Z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50a4618a-7820-452f-a30c-873eed8d9ec0</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2022-05-27T09:22:31Z</vt:lpwstr>
  </property>
  <property fmtid="{D5CDD505-2E9C-101B-9397-08002B2CF9AE}" pid="8" name="MSIP_Label_ea60d57e-af5b-4752-ac57-3e4f28ca11dc_SiteId">
    <vt:lpwstr>36da45f1-dd2c-4d1f-af13-5abe46b99921</vt:lpwstr>
  </property>
</Properties>
</file>