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6AD839" w14:textId="77777777" w:rsidR="001147F3" w:rsidRDefault="00FD1F78">
      <w:proofErr w:type="spellStart"/>
      <w:r>
        <w:t>KameshPrabu.</w:t>
      </w:r>
      <w:r w:rsidR="001147F3">
        <w:t>T</w:t>
      </w:r>
      <w:proofErr w:type="spellEnd"/>
    </w:p>
    <w:p w14:paraId="696AD83A" w14:textId="77777777" w:rsidR="00AC5B85" w:rsidRDefault="003554B4">
      <w:r>
        <w:t xml:space="preserve">69/1 Lakshmi </w:t>
      </w:r>
      <w:proofErr w:type="spellStart"/>
      <w:r>
        <w:t>narasimhaswamy</w:t>
      </w:r>
      <w:r w:rsidR="00687917">
        <w:t>nilaya</w:t>
      </w:r>
      <w:proofErr w:type="spellEnd"/>
    </w:p>
    <w:p w14:paraId="696AD83B" w14:textId="77777777" w:rsidR="00AE2392" w:rsidRDefault="00687917">
      <w:r>
        <w:t>Flat no 102 3</w:t>
      </w:r>
      <w:r w:rsidRPr="00687917">
        <w:rPr>
          <w:vertAlign w:val="superscript"/>
        </w:rPr>
        <w:t>rd</w:t>
      </w:r>
      <w:r w:rsidR="00D768F8">
        <w:t xml:space="preserve">cross </w:t>
      </w:r>
      <w:proofErr w:type="spellStart"/>
      <w:r w:rsidR="00D768F8">
        <w:t>ra</w:t>
      </w:r>
      <w:r>
        <w:t>maih</w:t>
      </w:r>
      <w:proofErr w:type="spellEnd"/>
      <w:r>
        <w:t xml:space="preserve"> garde</w:t>
      </w:r>
      <w:r w:rsidR="00AE2392">
        <w:t>n</w:t>
      </w:r>
    </w:p>
    <w:p w14:paraId="696AD83C" w14:textId="77777777" w:rsidR="00E05BAB" w:rsidRDefault="00AE2392">
      <w:proofErr w:type="spellStart"/>
      <w:r>
        <w:t>Taverekere</w:t>
      </w:r>
      <w:proofErr w:type="spellEnd"/>
      <w:r w:rsidR="004929A0">
        <w:t xml:space="preserve"> , Madiwala</w:t>
      </w:r>
      <w:r w:rsidR="00AC5B85">
        <w:t xml:space="preserve">                                                      Email : kameshprabu@gmail.com</w:t>
      </w:r>
    </w:p>
    <w:p w14:paraId="696AD83D" w14:textId="77777777" w:rsidR="00AC5B85" w:rsidRDefault="00AE2392" w:rsidP="00AC5B85">
      <w:pPr>
        <w:rPr>
          <w:rFonts w:cs="Times New Roman"/>
          <w:sz w:val="22"/>
          <w:szCs w:val="22"/>
        </w:rPr>
      </w:pPr>
      <w:r>
        <w:t>Bangalore</w:t>
      </w:r>
      <w:r w:rsidR="004929A0">
        <w:t>56002</w:t>
      </w:r>
      <w:r w:rsidR="00AC5B85">
        <w:t xml:space="preserve">9                                                              Contact no :     +91 9790325626        </w:t>
      </w:r>
    </w:p>
    <w:p w14:paraId="696AD83E" w14:textId="77777777" w:rsidR="00FD1F78" w:rsidRDefault="00FD1F78" w:rsidP="00E5619B">
      <w:pPr>
        <w:tabs>
          <w:tab w:val="left" w:pos="18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696AD83F" w14:textId="77777777" w:rsidR="00FD1F78" w:rsidRDefault="00FD1F78" w:rsidP="00E5619B">
      <w:pPr>
        <w:pStyle w:val="SectionTitle"/>
        <w:tabs>
          <w:tab w:val="left" w:pos="180"/>
        </w:tabs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OBJECTIVE</w:t>
      </w:r>
    </w:p>
    <w:p w14:paraId="696AD840" w14:textId="77777777" w:rsidR="00FD1F78" w:rsidRDefault="00FD1F78" w:rsidP="00E5619B">
      <w:pPr>
        <w:tabs>
          <w:tab w:val="left" w:pos="180"/>
        </w:tabs>
        <w:rPr>
          <w:rFonts w:cs="Times New Roman"/>
          <w:sz w:val="22"/>
          <w:szCs w:val="22"/>
        </w:rPr>
      </w:pPr>
    </w:p>
    <w:p w14:paraId="696AD841" w14:textId="77777777" w:rsidR="00FD1F78" w:rsidRDefault="00FD1F78" w:rsidP="00E5619B">
      <w:pPr>
        <w:tabs>
          <w:tab w:val="left" w:pos="180"/>
        </w:tabs>
        <w:spacing w:after="24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To continue to grow in leadership and knowledge, excel in innovative technology application, interact and share with team members and colleagues, and develop world-class solutions to real world challenges.      </w:t>
      </w:r>
    </w:p>
    <w:p w14:paraId="696AD842" w14:textId="77777777" w:rsidR="00FD1F78" w:rsidRDefault="00FD1F78">
      <w:pPr>
        <w:pStyle w:val="SectionTitle"/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SUMMARY OF EXPERIENCE</w:t>
      </w:r>
    </w:p>
    <w:p w14:paraId="696AD843" w14:textId="77777777" w:rsidR="00FD1F78" w:rsidRDefault="00FD1F78">
      <w:pPr>
        <w:rPr>
          <w:rFonts w:cs="Times New Roman"/>
          <w:sz w:val="22"/>
          <w:szCs w:val="22"/>
        </w:rPr>
      </w:pPr>
    </w:p>
    <w:p w14:paraId="696AD844" w14:textId="31237072" w:rsidR="00FD1F78" w:rsidRDefault="00FD1F78">
      <w:pPr>
        <w:numPr>
          <w:ilvl w:val="0"/>
          <w:numId w:val="3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Competent, resu</w:t>
      </w:r>
      <w:r w:rsidR="006C7140">
        <w:rPr>
          <w:rFonts w:cs="Times New Roman"/>
          <w:sz w:val="22"/>
          <w:szCs w:val="22"/>
        </w:rPr>
        <w:t>lt-oriented professional with  1</w:t>
      </w:r>
      <w:r w:rsidR="00E20717">
        <w:rPr>
          <w:rFonts w:cs="Times New Roman"/>
          <w:sz w:val="22"/>
          <w:szCs w:val="22"/>
        </w:rPr>
        <w:t>2</w:t>
      </w:r>
      <w:r w:rsidR="002D08BA">
        <w:rPr>
          <w:rFonts w:cs="Times New Roman"/>
          <w:sz w:val="22"/>
          <w:szCs w:val="22"/>
        </w:rPr>
        <w:t>.5</w:t>
      </w:r>
      <w:r w:rsidR="00E5619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years of experience in ATM testing with Switch experience</w:t>
      </w:r>
      <w:r w:rsidR="002D08BA">
        <w:rPr>
          <w:rFonts w:cs="Times New Roman"/>
          <w:sz w:val="22"/>
          <w:szCs w:val="22"/>
        </w:rPr>
        <w:t>. In which I have total of 5.5 years of experience in Base24 switch.</w:t>
      </w:r>
    </w:p>
    <w:p w14:paraId="696AD845" w14:textId="77777777" w:rsidR="00FD1F78" w:rsidRDefault="00FD1F78">
      <w:pPr>
        <w:numPr>
          <w:ilvl w:val="0"/>
          <w:numId w:val="3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Proficient at Functional and Business Knowledge in Banking, and Financial Domain in relevance to the Information Technology.</w:t>
      </w:r>
    </w:p>
    <w:p w14:paraId="696AD846" w14:textId="730DDC82" w:rsidR="00FD1F78" w:rsidRDefault="00E5619B">
      <w:pPr>
        <w:numPr>
          <w:ilvl w:val="0"/>
          <w:numId w:val="3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Expert in BASE24/EPOC/</w:t>
      </w:r>
      <w:proofErr w:type="spellStart"/>
      <w:r w:rsidR="009E64E5">
        <w:rPr>
          <w:rFonts w:cs="Times New Roman"/>
          <w:sz w:val="22"/>
          <w:szCs w:val="22"/>
        </w:rPr>
        <w:t>Connex</w:t>
      </w:r>
      <w:proofErr w:type="spellEnd"/>
      <w:r w:rsidR="009E64E5">
        <w:rPr>
          <w:rFonts w:cs="Times New Roman"/>
          <w:sz w:val="22"/>
          <w:szCs w:val="22"/>
        </w:rPr>
        <w:t xml:space="preserve"> </w:t>
      </w:r>
      <w:r w:rsidR="00BA3991">
        <w:rPr>
          <w:rFonts w:cs="Times New Roman"/>
          <w:sz w:val="22"/>
          <w:szCs w:val="22"/>
        </w:rPr>
        <w:t>switch and Tandem</w:t>
      </w:r>
    </w:p>
    <w:p w14:paraId="696AD847" w14:textId="77777777" w:rsidR="00AC5B85" w:rsidRDefault="00AC5B85" w:rsidP="00AC5B85">
      <w:pPr>
        <w:numPr>
          <w:ilvl w:val="0"/>
          <w:numId w:val="3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Experience of testing</w:t>
      </w:r>
      <w:r w:rsidR="00344176">
        <w:rPr>
          <w:rFonts w:cs="Times New Roman"/>
          <w:sz w:val="22"/>
          <w:szCs w:val="22"/>
        </w:rPr>
        <w:t xml:space="preserve"> in </w:t>
      </w:r>
      <w:r>
        <w:rPr>
          <w:rFonts w:cs="Times New Roman"/>
          <w:sz w:val="22"/>
          <w:szCs w:val="22"/>
        </w:rPr>
        <w:t>ATM, POS</w:t>
      </w:r>
      <w:r w:rsidR="002F5FEB">
        <w:rPr>
          <w:rFonts w:cs="Times New Roman"/>
          <w:sz w:val="22"/>
          <w:szCs w:val="22"/>
        </w:rPr>
        <w:t>.</w:t>
      </w:r>
    </w:p>
    <w:p w14:paraId="696AD848" w14:textId="77777777" w:rsidR="00FD1F78" w:rsidRDefault="00FD1F78">
      <w:pPr>
        <w:numPr>
          <w:ilvl w:val="0"/>
          <w:numId w:val="3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Knowledge on ISO 8583 Message format. </w:t>
      </w:r>
    </w:p>
    <w:p w14:paraId="696AD849" w14:textId="77777777" w:rsidR="00FD1F78" w:rsidRDefault="00AC5B85">
      <w:pPr>
        <w:numPr>
          <w:ilvl w:val="0"/>
          <w:numId w:val="3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Proficient in Paragon Simulators</w:t>
      </w:r>
      <w:r w:rsidR="00607E50">
        <w:rPr>
          <w:rFonts w:cs="Times New Roman"/>
          <w:sz w:val="22"/>
          <w:szCs w:val="22"/>
        </w:rPr>
        <w:t>, Desktop Simulator ,</w:t>
      </w:r>
      <w:proofErr w:type="spellStart"/>
      <w:r w:rsidR="00607E50">
        <w:rPr>
          <w:rFonts w:cs="Times New Roman"/>
          <w:sz w:val="22"/>
          <w:szCs w:val="22"/>
        </w:rPr>
        <w:t>Webfastest</w:t>
      </w:r>
      <w:proofErr w:type="spellEnd"/>
      <w:r w:rsidR="00607E50">
        <w:rPr>
          <w:rFonts w:cs="Times New Roman"/>
          <w:sz w:val="22"/>
          <w:szCs w:val="22"/>
        </w:rPr>
        <w:t xml:space="preserve"> simulators</w:t>
      </w:r>
    </w:p>
    <w:p w14:paraId="696AD84A" w14:textId="77777777" w:rsidR="00FD1F78" w:rsidRDefault="00FD1F78">
      <w:pPr>
        <w:numPr>
          <w:ilvl w:val="0"/>
          <w:numId w:val="3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Knowledge of iterative software deve</w:t>
      </w:r>
      <w:r w:rsidR="006F5B5B">
        <w:rPr>
          <w:rFonts w:cs="Times New Roman"/>
          <w:sz w:val="22"/>
          <w:szCs w:val="22"/>
        </w:rPr>
        <w:t>lopment and testing lifecycle(SD</w:t>
      </w:r>
      <w:r>
        <w:rPr>
          <w:rFonts w:cs="Times New Roman"/>
          <w:sz w:val="22"/>
          <w:szCs w:val="22"/>
        </w:rPr>
        <w:t>LC).</w:t>
      </w:r>
    </w:p>
    <w:p w14:paraId="696AD84B" w14:textId="65BB8356" w:rsidR="00FD1F78" w:rsidRDefault="00FD1F78">
      <w:pPr>
        <w:numPr>
          <w:ilvl w:val="0"/>
          <w:numId w:val="3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Experience in working with following simulators- </w:t>
      </w:r>
      <w:proofErr w:type="spellStart"/>
      <w:r>
        <w:rPr>
          <w:rFonts w:cs="Times New Roman"/>
          <w:sz w:val="22"/>
          <w:szCs w:val="22"/>
        </w:rPr>
        <w:t>ATM</w:t>
      </w:r>
      <w:r w:rsidR="00E5619B">
        <w:rPr>
          <w:rFonts w:cs="Times New Roman"/>
          <w:sz w:val="22"/>
          <w:szCs w:val="22"/>
        </w:rPr>
        <w:t>ulator</w:t>
      </w:r>
      <w:proofErr w:type="spellEnd"/>
      <w:r w:rsidR="00E5619B">
        <w:rPr>
          <w:rFonts w:cs="Times New Roman"/>
          <w:sz w:val="22"/>
          <w:szCs w:val="22"/>
        </w:rPr>
        <w:t xml:space="preserve">, Java </w:t>
      </w:r>
      <w:proofErr w:type="spellStart"/>
      <w:r w:rsidR="00E5619B">
        <w:rPr>
          <w:rFonts w:cs="Times New Roman"/>
          <w:sz w:val="22"/>
          <w:szCs w:val="22"/>
        </w:rPr>
        <w:t>Simulators</w:t>
      </w:r>
      <w:r>
        <w:rPr>
          <w:rFonts w:cs="Times New Roman"/>
          <w:sz w:val="22"/>
          <w:szCs w:val="22"/>
        </w:rPr>
        <w:t>,W</w:t>
      </w:r>
      <w:r w:rsidR="00AC5B85">
        <w:rPr>
          <w:rFonts w:cs="Times New Roman"/>
          <w:sz w:val="22"/>
          <w:szCs w:val="22"/>
        </w:rPr>
        <w:t>ebFastest</w:t>
      </w:r>
      <w:proofErr w:type="spellEnd"/>
      <w:r>
        <w:rPr>
          <w:rFonts w:cs="Times New Roman"/>
          <w:sz w:val="22"/>
          <w:szCs w:val="22"/>
        </w:rPr>
        <w:t xml:space="preserve"> ,VTS</w:t>
      </w:r>
      <w:r w:rsidR="00CC0BE5">
        <w:rPr>
          <w:rFonts w:cs="Times New Roman"/>
          <w:sz w:val="22"/>
          <w:szCs w:val="22"/>
        </w:rPr>
        <w:t>,MAS</w:t>
      </w:r>
      <w:r w:rsidR="00F572B8">
        <w:rPr>
          <w:rFonts w:cs="Times New Roman"/>
          <w:sz w:val="22"/>
          <w:szCs w:val="22"/>
        </w:rPr>
        <w:t>, Paragon ATM simulator.</w:t>
      </w:r>
    </w:p>
    <w:p w14:paraId="696AD84D" w14:textId="77777777" w:rsidR="00FD1F78" w:rsidRDefault="00FD1F78">
      <w:pPr>
        <w:numPr>
          <w:ilvl w:val="0"/>
          <w:numId w:val="3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Experience of testing GUI based Base24 Applications</w:t>
      </w:r>
    </w:p>
    <w:p w14:paraId="696AD84E" w14:textId="77777777" w:rsidR="00FD1F78" w:rsidRDefault="00FD1F78">
      <w:pPr>
        <w:numPr>
          <w:ilvl w:val="0"/>
          <w:numId w:val="3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Have been involved in System</w:t>
      </w:r>
      <w:r w:rsidR="00AC5B85">
        <w:rPr>
          <w:rFonts w:cs="Times New Roman"/>
          <w:sz w:val="22"/>
          <w:szCs w:val="22"/>
        </w:rPr>
        <w:t xml:space="preserve"> Integration</w:t>
      </w:r>
      <w:r>
        <w:rPr>
          <w:rFonts w:cs="Times New Roman"/>
          <w:sz w:val="22"/>
          <w:szCs w:val="22"/>
        </w:rPr>
        <w:t xml:space="preserve"> Testing at client si</w:t>
      </w:r>
      <w:r w:rsidR="002F5FEB">
        <w:rPr>
          <w:rFonts w:cs="Times New Roman"/>
          <w:sz w:val="22"/>
          <w:szCs w:val="22"/>
        </w:rPr>
        <w:t xml:space="preserve">te-PNB Hardware Base24 upgrade </w:t>
      </w:r>
      <w:r>
        <w:rPr>
          <w:rFonts w:cs="Times New Roman"/>
          <w:sz w:val="22"/>
          <w:szCs w:val="22"/>
        </w:rPr>
        <w:t>which provided an opportunity to work on Production environment.</w:t>
      </w:r>
    </w:p>
    <w:p w14:paraId="696AD84F" w14:textId="77777777" w:rsidR="00FD1F78" w:rsidRDefault="00FD1F78">
      <w:pPr>
        <w:spacing w:after="60" w:line="360" w:lineRule="auto"/>
        <w:ind w:left="720"/>
        <w:jc w:val="both"/>
        <w:rPr>
          <w:rFonts w:cs="Times New Roman"/>
          <w:sz w:val="22"/>
          <w:szCs w:val="22"/>
        </w:rPr>
      </w:pPr>
    </w:p>
    <w:p w14:paraId="696AD850" w14:textId="77777777" w:rsidR="002F5FEB" w:rsidRDefault="002F5FEB">
      <w:pPr>
        <w:spacing w:after="60" w:line="360" w:lineRule="auto"/>
        <w:ind w:left="720"/>
        <w:jc w:val="both"/>
        <w:rPr>
          <w:rFonts w:cs="Times New Roman"/>
          <w:sz w:val="22"/>
          <w:szCs w:val="22"/>
        </w:rPr>
      </w:pPr>
    </w:p>
    <w:p w14:paraId="1EF8819D" w14:textId="77777777" w:rsidR="00084D5D" w:rsidRDefault="00084D5D">
      <w:pPr>
        <w:spacing w:after="60" w:line="360" w:lineRule="auto"/>
        <w:ind w:left="720"/>
        <w:jc w:val="both"/>
        <w:rPr>
          <w:rFonts w:cs="Times New Roman"/>
          <w:sz w:val="22"/>
          <w:szCs w:val="22"/>
        </w:rPr>
      </w:pPr>
    </w:p>
    <w:p w14:paraId="696AD851" w14:textId="77777777" w:rsidR="002F5FEB" w:rsidRDefault="002F5FEB">
      <w:pPr>
        <w:spacing w:after="60" w:line="360" w:lineRule="auto"/>
        <w:ind w:left="720"/>
        <w:jc w:val="both"/>
        <w:rPr>
          <w:rFonts w:cs="Times New Roman"/>
          <w:sz w:val="22"/>
          <w:szCs w:val="22"/>
        </w:rPr>
      </w:pPr>
    </w:p>
    <w:p w14:paraId="696AD852" w14:textId="77777777" w:rsidR="002F5FEB" w:rsidRDefault="002F5FEB">
      <w:pPr>
        <w:spacing w:after="60" w:line="360" w:lineRule="auto"/>
        <w:ind w:left="720"/>
        <w:jc w:val="both"/>
        <w:rPr>
          <w:rFonts w:cs="Times New Roman"/>
          <w:sz w:val="22"/>
          <w:szCs w:val="22"/>
        </w:rPr>
      </w:pPr>
    </w:p>
    <w:p w14:paraId="696AD853" w14:textId="77777777" w:rsidR="002F5FEB" w:rsidRDefault="002F5FEB">
      <w:pPr>
        <w:spacing w:after="60" w:line="360" w:lineRule="auto"/>
        <w:ind w:left="720"/>
        <w:jc w:val="both"/>
        <w:rPr>
          <w:rFonts w:cs="Times New Roman"/>
          <w:sz w:val="22"/>
          <w:szCs w:val="22"/>
        </w:rPr>
      </w:pPr>
    </w:p>
    <w:p w14:paraId="696AD854" w14:textId="77777777" w:rsidR="002F5FEB" w:rsidRDefault="002F5FEB">
      <w:pPr>
        <w:spacing w:after="60" w:line="360" w:lineRule="auto"/>
        <w:ind w:left="720"/>
        <w:jc w:val="both"/>
        <w:rPr>
          <w:rFonts w:cs="Times New Roman"/>
          <w:sz w:val="22"/>
          <w:szCs w:val="22"/>
        </w:rPr>
      </w:pPr>
    </w:p>
    <w:p w14:paraId="696AD855" w14:textId="77777777" w:rsidR="00FD1F78" w:rsidRDefault="00FD1F78">
      <w:pPr>
        <w:pStyle w:val="SectionTitle"/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PROFESSIONAL EXPERIENCE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696AD856" w14:textId="77777777" w:rsidR="00FD1F78" w:rsidRDefault="00FD1F78">
      <w:pPr>
        <w:spacing w:after="60" w:line="360" w:lineRule="auto"/>
        <w:ind w:left="720"/>
        <w:jc w:val="both"/>
        <w:rPr>
          <w:rFonts w:cs="Times New Roman"/>
          <w:sz w:val="22"/>
          <w:szCs w:val="22"/>
        </w:rPr>
      </w:pPr>
    </w:p>
    <w:p w14:paraId="696AD857" w14:textId="77777777" w:rsidR="001147F3" w:rsidRDefault="00FD1F78">
      <w:pPr>
        <w:numPr>
          <w:ilvl w:val="0"/>
          <w:numId w:val="6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Senior Testing Engineer, Financial Software &amp; Syst</w:t>
      </w:r>
      <w:r w:rsidR="001147F3">
        <w:rPr>
          <w:rFonts w:cs="Times New Roman"/>
          <w:sz w:val="22"/>
          <w:szCs w:val="22"/>
        </w:rPr>
        <w:t>em</w:t>
      </w:r>
      <w:r w:rsidR="00877C81">
        <w:rPr>
          <w:rFonts w:cs="Times New Roman"/>
          <w:sz w:val="22"/>
          <w:szCs w:val="22"/>
        </w:rPr>
        <w:t>s, from June 2010 to  December 2015</w:t>
      </w:r>
    </w:p>
    <w:p w14:paraId="696AD858" w14:textId="77777777" w:rsidR="00ED3859" w:rsidRDefault="00ED3859">
      <w:pPr>
        <w:numPr>
          <w:ilvl w:val="0"/>
          <w:numId w:val="6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Process Executive in Cognizant Chennai from December 2015 to January 2016</w:t>
      </w:r>
    </w:p>
    <w:p w14:paraId="696AD859" w14:textId="77777777" w:rsidR="00ED3859" w:rsidRDefault="00E5619B">
      <w:pPr>
        <w:numPr>
          <w:ilvl w:val="0"/>
          <w:numId w:val="6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Associate in Cognizant P</w:t>
      </w:r>
      <w:r w:rsidR="00ED3859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ne from March 2016 to October 2016</w:t>
      </w:r>
    </w:p>
    <w:p w14:paraId="696AD85A" w14:textId="2774C63D" w:rsidR="00E5619B" w:rsidRDefault="006C7140">
      <w:pPr>
        <w:numPr>
          <w:ilvl w:val="0"/>
          <w:numId w:val="6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Specialist QA </w:t>
      </w:r>
      <w:r w:rsidR="00E5619B">
        <w:rPr>
          <w:rFonts w:cs="Times New Roman"/>
          <w:sz w:val="22"/>
          <w:szCs w:val="22"/>
        </w:rPr>
        <w:t xml:space="preserve"> in Fiserv </w:t>
      </w:r>
      <w:proofErr w:type="spellStart"/>
      <w:r w:rsidR="00E5619B">
        <w:rPr>
          <w:rFonts w:cs="Times New Roman"/>
          <w:sz w:val="22"/>
          <w:szCs w:val="22"/>
        </w:rPr>
        <w:t>Pvt.Ltd</w:t>
      </w:r>
      <w:proofErr w:type="spellEnd"/>
      <w:r w:rsidR="005A6832">
        <w:rPr>
          <w:rFonts w:cs="Times New Roman"/>
          <w:sz w:val="22"/>
          <w:szCs w:val="22"/>
        </w:rPr>
        <w:t xml:space="preserve"> Bangalore  </w:t>
      </w:r>
      <w:r w:rsidR="00E5619B">
        <w:rPr>
          <w:rFonts w:cs="Times New Roman"/>
          <w:sz w:val="22"/>
          <w:szCs w:val="22"/>
        </w:rPr>
        <w:t xml:space="preserve">from November 2016 to </w:t>
      </w:r>
      <w:r w:rsidR="00B96F7D">
        <w:rPr>
          <w:rFonts w:cs="Times New Roman"/>
          <w:sz w:val="22"/>
          <w:szCs w:val="22"/>
        </w:rPr>
        <w:t>July 2022</w:t>
      </w:r>
    </w:p>
    <w:p w14:paraId="1B8E07DF" w14:textId="6B63E9E3" w:rsidR="00B96F7D" w:rsidRDefault="00B96F7D">
      <w:pPr>
        <w:numPr>
          <w:ilvl w:val="0"/>
          <w:numId w:val="6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Senior Software Testing Engineer in VISA </w:t>
      </w:r>
      <w:r w:rsidR="009E64E5">
        <w:rPr>
          <w:rFonts w:cs="Times New Roman"/>
          <w:sz w:val="22"/>
          <w:szCs w:val="22"/>
        </w:rPr>
        <w:t>company from Aug 2022 to till date and it’s my current company.</w:t>
      </w:r>
    </w:p>
    <w:p w14:paraId="696AD85B" w14:textId="77777777" w:rsidR="00FD1F78" w:rsidRDefault="00FD1F78">
      <w:pPr>
        <w:pStyle w:val="SectionTitle"/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EDUCATIONAL CREDENTIALS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696AD85C" w14:textId="77777777" w:rsidR="00FD1F78" w:rsidRDefault="00FD1F78">
      <w:pPr>
        <w:rPr>
          <w:rFonts w:cs="Times New Roman"/>
          <w:sz w:val="22"/>
          <w:szCs w:val="22"/>
        </w:rPr>
      </w:pPr>
    </w:p>
    <w:p w14:paraId="696AD85D" w14:textId="77777777" w:rsidR="00FD1F78" w:rsidRDefault="00FD1F78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B.E. </w:t>
      </w:r>
      <w:proofErr w:type="spellStart"/>
      <w:r>
        <w:rPr>
          <w:rFonts w:cs="Times New Roman"/>
          <w:sz w:val="22"/>
          <w:szCs w:val="22"/>
        </w:rPr>
        <w:t>Electronis</w:t>
      </w:r>
      <w:proofErr w:type="spellEnd"/>
      <w:r>
        <w:rPr>
          <w:rFonts w:cs="Times New Roman"/>
          <w:sz w:val="22"/>
          <w:szCs w:val="22"/>
        </w:rPr>
        <w:t>&amp; Instrumentation (2006-2010), Aggregate  Percentage – 73%</w:t>
      </w:r>
    </w:p>
    <w:p w14:paraId="696AD85E" w14:textId="77777777" w:rsidR="00FD1F78" w:rsidRDefault="00FD1F78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Higher secondary (2004-2006), Aggregated Percentage – 87.8%</w:t>
      </w:r>
    </w:p>
    <w:p w14:paraId="696AD85F" w14:textId="77777777" w:rsidR="00FD1F78" w:rsidRDefault="00FD1F78">
      <w:pPr>
        <w:pStyle w:val="SectionTitle"/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TECHNICAL PROFILE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696AD860" w14:textId="77777777" w:rsidR="00FD1F78" w:rsidRDefault="00FD1F78">
      <w:pPr>
        <w:spacing w:line="360" w:lineRule="auto"/>
        <w:rPr>
          <w:rFonts w:cs="Times New Roman"/>
          <w:sz w:val="22"/>
          <w:szCs w:val="22"/>
        </w:rPr>
      </w:pPr>
    </w:p>
    <w:p w14:paraId="696AD861" w14:textId="77777777" w:rsidR="00FD1F78" w:rsidRDefault="00FD1F78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Switching Technology:</w:t>
      </w:r>
      <w:r>
        <w:rPr>
          <w:rFonts w:cs="Times New Roman"/>
          <w:bCs/>
          <w:sz w:val="22"/>
          <w:szCs w:val="22"/>
        </w:rPr>
        <w:tab/>
        <w:t xml:space="preserve">             BASE24 </w:t>
      </w:r>
      <w:r w:rsidR="00E5619B">
        <w:rPr>
          <w:rFonts w:cs="Times New Roman"/>
          <w:bCs/>
          <w:sz w:val="22"/>
          <w:szCs w:val="22"/>
        </w:rPr>
        <w:t>, EPOC</w:t>
      </w:r>
    </w:p>
    <w:p w14:paraId="696AD862" w14:textId="77777777" w:rsidR="00FD1F78" w:rsidRDefault="00FD1F78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Languages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TACL</w:t>
      </w:r>
    </w:p>
    <w:p w14:paraId="696AD863" w14:textId="77777777" w:rsidR="00FD1F78" w:rsidRDefault="00FD1F78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Servers: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HP Non-Stop (TANDEM)</w:t>
      </w:r>
    </w:p>
    <w:p w14:paraId="696AD864" w14:textId="77777777" w:rsidR="00FD1F78" w:rsidRDefault="00FD1F78">
      <w:pPr>
        <w:spacing w:line="360" w:lineRule="auto"/>
        <w:ind w:left="2880" w:hanging="288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Operating Systems: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>Guardian OS (TANDEM)</w:t>
      </w:r>
    </w:p>
    <w:p w14:paraId="696AD865" w14:textId="77777777" w:rsidR="00FD1F78" w:rsidRDefault="00FD1F78">
      <w:pPr>
        <w:spacing w:line="360" w:lineRule="auto"/>
        <w:ind w:left="2880" w:hanging="288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Tools:</w:t>
      </w:r>
      <w:r>
        <w:rPr>
          <w:rFonts w:cs="Times New Roman"/>
          <w:sz w:val="22"/>
          <w:szCs w:val="22"/>
        </w:rPr>
        <w:tab/>
        <w:t xml:space="preserve"> </w:t>
      </w:r>
      <w:proofErr w:type="spellStart"/>
      <w:r>
        <w:rPr>
          <w:rFonts w:cs="Times New Roman"/>
          <w:sz w:val="22"/>
          <w:szCs w:val="22"/>
        </w:rPr>
        <w:t>OutsideView</w:t>
      </w:r>
      <w:proofErr w:type="spellEnd"/>
      <w:r w:rsidR="00E05BAB">
        <w:rPr>
          <w:rFonts w:cs="Times New Roman"/>
          <w:sz w:val="22"/>
          <w:szCs w:val="22"/>
        </w:rPr>
        <w:t xml:space="preserve"> , JIRA Defect Tool  , Silk Central Test management Tool</w:t>
      </w:r>
      <w:r w:rsidR="006C7140">
        <w:rPr>
          <w:rFonts w:cs="Times New Roman"/>
          <w:sz w:val="22"/>
          <w:szCs w:val="22"/>
        </w:rPr>
        <w:t xml:space="preserve"> ,SPLUNK , TOSCA Automation  tool</w:t>
      </w:r>
    </w:p>
    <w:p w14:paraId="696AD866" w14:textId="77777777" w:rsidR="00FD1F78" w:rsidRDefault="00FD1F78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Utilities: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E05BAB">
        <w:rPr>
          <w:color w:val="000000"/>
          <w:sz w:val="20"/>
          <w:szCs w:val="20"/>
        </w:rPr>
        <w:t xml:space="preserve"> NETADRD</w:t>
      </w:r>
      <w:r>
        <w:rPr>
          <w:color w:val="000000"/>
          <w:sz w:val="20"/>
          <w:szCs w:val="20"/>
        </w:rPr>
        <w:t>, EMSPERUS</w:t>
      </w:r>
      <w:r w:rsidR="00E05BAB">
        <w:rPr>
          <w:color w:val="000000"/>
          <w:sz w:val="20"/>
          <w:szCs w:val="20"/>
        </w:rPr>
        <w:t xml:space="preserve"> , ETREAD , ELREAD</w:t>
      </w:r>
      <w:r w:rsidR="00E5619B">
        <w:rPr>
          <w:color w:val="000000"/>
          <w:sz w:val="20"/>
          <w:szCs w:val="20"/>
        </w:rPr>
        <w:t xml:space="preserve">, </w:t>
      </w:r>
      <w:proofErr w:type="spellStart"/>
      <w:r w:rsidR="00E5619B">
        <w:rPr>
          <w:color w:val="000000"/>
          <w:sz w:val="20"/>
          <w:szCs w:val="20"/>
        </w:rPr>
        <w:t>ECF</w:t>
      </w:r>
      <w:r>
        <w:rPr>
          <w:color w:val="000000"/>
          <w:sz w:val="20"/>
          <w:szCs w:val="20"/>
        </w:rPr>
        <w:t>utilities</w:t>
      </w:r>
      <w:proofErr w:type="spellEnd"/>
      <w:r w:rsidR="004D664F">
        <w:rPr>
          <w:color w:val="000000"/>
          <w:sz w:val="20"/>
          <w:szCs w:val="20"/>
        </w:rPr>
        <w:t xml:space="preserve"> , E</w:t>
      </w:r>
      <w:r w:rsidR="00AC5B85">
        <w:rPr>
          <w:color w:val="000000"/>
          <w:sz w:val="20"/>
          <w:szCs w:val="20"/>
        </w:rPr>
        <w:t>NGIN</w:t>
      </w:r>
    </w:p>
    <w:p w14:paraId="696AD867" w14:textId="77777777" w:rsidR="00FD1F78" w:rsidRDefault="00FD1F78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Other Skills: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ATM, POS, Interchanges/Card Schemes, EMV, Simulators, Debit/Credit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cards</w:t>
      </w:r>
    </w:p>
    <w:p w14:paraId="696AD868" w14:textId="77777777" w:rsidR="00FD1F78" w:rsidRDefault="00FD1F78">
      <w:pPr>
        <w:pStyle w:val="SectionTitle"/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CAREER PROFILE </w:t>
      </w:r>
    </w:p>
    <w:p w14:paraId="696AD869" w14:textId="77777777" w:rsidR="00C501C8" w:rsidRDefault="00C501C8">
      <w:pPr>
        <w:pStyle w:val="Header"/>
        <w:tabs>
          <w:tab w:val="clear" w:pos="4320"/>
          <w:tab w:val="clear" w:pos="8640"/>
        </w:tabs>
        <w:spacing w:before="80" w:after="80" w:line="360" w:lineRule="auto"/>
        <w:jc w:val="both"/>
        <w:rPr>
          <w:rFonts w:cs="Times New Roman"/>
          <w:b/>
          <w:color w:val="000000"/>
          <w:sz w:val="22"/>
          <w:szCs w:val="22"/>
        </w:rPr>
      </w:pPr>
    </w:p>
    <w:p w14:paraId="696AD86A" w14:textId="77777777" w:rsidR="00FD1F78" w:rsidRDefault="00FD1F78">
      <w:pPr>
        <w:pStyle w:val="Header"/>
        <w:tabs>
          <w:tab w:val="clear" w:pos="4320"/>
          <w:tab w:val="clear" w:pos="8640"/>
        </w:tabs>
        <w:spacing w:before="80" w:after="8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Role and Responsibilities</w:t>
      </w:r>
      <w:r>
        <w:rPr>
          <w:rFonts w:cs="Times New Roman"/>
          <w:color w:val="000000"/>
          <w:sz w:val="22"/>
          <w:szCs w:val="22"/>
        </w:rPr>
        <w:t xml:space="preserve">: </w:t>
      </w:r>
    </w:p>
    <w:p w14:paraId="696AD86B" w14:textId="77777777" w:rsidR="00FD1F78" w:rsidRDefault="00FD1F78">
      <w:pPr>
        <w:numPr>
          <w:ilvl w:val="0"/>
          <w:numId w:val="6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Organizing, conducting and supporting test activities. Involved in System and integration testing.</w:t>
      </w:r>
    </w:p>
    <w:p w14:paraId="696AD86C" w14:textId="77777777" w:rsidR="00FD1F78" w:rsidRDefault="00FD1F78">
      <w:pPr>
        <w:numPr>
          <w:ilvl w:val="0"/>
          <w:numId w:val="6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Responsible for preparing test scripts, executing test cases, documenting results and defects </w:t>
      </w:r>
    </w:p>
    <w:p w14:paraId="696AD86D" w14:textId="77777777" w:rsidR="00FD1F78" w:rsidRDefault="00FD1F78">
      <w:pPr>
        <w:numPr>
          <w:ilvl w:val="0"/>
          <w:numId w:val="6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Testing and fault finding finished systems in accordance with QMS.   </w:t>
      </w:r>
    </w:p>
    <w:p w14:paraId="696AD86E" w14:textId="77777777" w:rsidR="00FD1F78" w:rsidRDefault="00FD1F78">
      <w:pPr>
        <w:numPr>
          <w:ilvl w:val="0"/>
          <w:numId w:val="6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Reporting to the Test Manager any issues or potential prioritization conflicts.</w:t>
      </w:r>
    </w:p>
    <w:p w14:paraId="696AD86F" w14:textId="77777777" w:rsidR="00FD1F78" w:rsidRDefault="00FD1F78">
      <w:pPr>
        <w:numPr>
          <w:ilvl w:val="0"/>
          <w:numId w:val="6"/>
        </w:numPr>
        <w:spacing w:after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Preparing documents to provide a capsule of the technology for the subordinates.</w:t>
      </w:r>
    </w:p>
    <w:p w14:paraId="696AD870" w14:textId="77777777" w:rsidR="00E07164" w:rsidRPr="00E07164" w:rsidRDefault="00FD1F78" w:rsidP="00E07164">
      <w:pPr>
        <w:numPr>
          <w:ilvl w:val="0"/>
          <w:numId w:val="6"/>
        </w:numPr>
        <w:spacing w:after="60" w:line="360" w:lineRule="auto"/>
        <w:jc w:val="both"/>
        <w:rPr>
          <w:rFonts w:cs="Times New Roman"/>
          <w:b/>
        </w:rPr>
      </w:pPr>
      <w:r w:rsidRPr="00E07164">
        <w:rPr>
          <w:rFonts w:cs="Times New Roman"/>
          <w:sz w:val="22"/>
          <w:szCs w:val="22"/>
        </w:rPr>
        <w:t xml:space="preserve">Involvement in the </w:t>
      </w:r>
      <w:r w:rsidR="00E07164">
        <w:rPr>
          <w:rFonts w:cs="Times New Roman"/>
          <w:sz w:val="22"/>
          <w:szCs w:val="22"/>
        </w:rPr>
        <w:t>major and minor Production defects testing in EPOC..</w:t>
      </w:r>
    </w:p>
    <w:p w14:paraId="696AD871" w14:textId="77777777" w:rsidR="00FD1F78" w:rsidRPr="00E07164" w:rsidRDefault="00FD1F78" w:rsidP="00E07164">
      <w:pPr>
        <w:numPr>
          <w:ilvl w:val="0"/>
          <w:numId w:val="6"/>
        </w:numPr>
        <w:spacing w:after="60" w:line="360" w:lineRule="auto"/>
        <w:jc w:val="both"/>
        <w:rPr>
          <w:rFonts w:cs="Times New Roman"/>
          <w:b/>
        </w:rPr>
      </w:pPr>
      <w:r w:rsidRPr="00E07164">
        <w:rPr>
          <w:rFonts w:cs="Times New Roman"/>
          <w:sz w:val="22"/>
          <w:szCs w:val="22"/>
        </w:rPr>
        <w:t xml:space="preserve">Preparation of the sign off document to be provided to the </w:t>
      </w:r>
      <w:r w:rsidR="00E05BAB" w:rsidRPr="00E07164">
        <w:rPr>
          <w:rFonts w:cs="Times New Roman"/>
          <w:sz w:val="22"/>
          <w:szCs w:val="22"/>
        </w:rPr>
        <w:t>Delivery Team</w:t>
      </w:r>
      <w:r w:rsidRPr="00E07164">
        <w:rPr>
          <w:rFonts w:cs="Times New Roman"/>
          <w:sz w:val="22"/>
          <w:szCs w:val="22"/>
        </w:rPr>
        <w:t>.</w:t>
      </w:r>
    </w:p>
    <w:p w14:paraId="696AD872" w14:textId="77777777" w:rsidR="00E71F7E" w:rsidRDefault="00E5619B" w:rsidP="00E5619B">
      <w:pPr>
        <w:pStyle w:val="verdana"/>
        <w:numPr>
          <w:ilvl w:val="0"/>
          <w:numId w:val="10"/>
        </w:numPr>
        <w:rPr>
          <w:rFonts w:ascii="Times New Roman" w:hAnsi="Times New Roman" w:cs="Times New Roman"/>
        </w:rPr>
      </w:pPr>
      <w:r w:rsidRPr="00E5619B">
        <w:rPr>
          <w:rFonts w:ascii="Times New Roman" w:hAnsi="Times New Roman" w:cs="Times New Roman"/>
        </w:rPr>
        <w:t>Invol</w:t>
      </w:r>
      <w:r w:rsidR="00E05BAB">
        <w:rPr>
          <w:rFonts w:ascii="Times New Roman" w:hAnsi="Times New Roman" w:cs="Times New Roman"/>
        </w:rPr>
        <w:t>v</w:t>
      </w:r>
      <w:r w:rsidRPr="00E5619B">
        <w:rPr>
          <w:rFonts w:ascii="Times New Roman" w:hAnsi="Times New Roman" w:cs="Times New Roman"/>
        </w:rPr>
        <w:t>ed in Produc</w:t>
      </w:r>
      <w:r w:rsidR="00AC5B85">
        <w:rPr>
          <w:rFonts w:ascii="Times New Roman" w:hAnsi="Times New Roman" w:cs="Times New Roman"/>
        </w:rPr>
        <w:t>tion Install monitoring for every release.</w:t>
      </w:r>
    </w:p>
    <w:p w14:paraId="696AD873" w14:textId="77777777" w:rsidR="006C7140" w:rsidRDefault="006C7140" w:rsidP="00E5619B">
      <w:pPr>
        <w:pStyle w:val="verdan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Involved in many Trainings within the teams to enhance the betterment of Projects.</w:t>
      </w:r>
    </w:p>
    <w:p w14:paraId="696AD874" w14:textId="77777777" w:rsidR="006C7140" w:rsidRPr="00E5619B" w:rsidRDefault="006C7140" w:rsidP="00E5619B">
      <w:pPr>
        <w:pStyle w:val="verdan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currently in Agile methodology of work and work are delivered in Sprint basis</w:t>
      </w:r>
    </w:p>
    <w:p w14:paraId="696AD875" w14:textId="77777777" w:rsidR="00E71F7E" w:rsidRDefault="00E71F7E">
      <w:pPr>
        <w:pStyle w:val="verdana"/>
        <w:rPr>
          <w:rFonts w:ascii="Times New Roman" w:hAnsi="Times New Roman" w:cs="Times New Roman"/>
          <w:b/>
        </w:rPr>
      </w:pPr>
    </w:p>
    <w:p w14:paraId="696AD876" w14:textId="77777777" w:rsidR="00FD1F78" w:rsidRDefault="00FD1F78">
      <w:pPr>
        <w:pStyle w:val="verdan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PROJECTS:</w:t>
      </w:r>
    </w:p>
    <w:p w14:paraId="696AD877" w14:textId="77777777" w:rsidR="00FD1F78" w:rsidRDefault="00FD1F78">
      <w:pPr>
        <w:pStyle w:val="verdana"/>
        <w:rPr>
          <w:rFonts w:ascii="Times New Roman" w:hAnsi="Times New Roman" w:cs="Times New Roman"/>
          <w:b/>
        </w:rPr>
      </w:pPr>
    </w:p>
    <w:p w14:paraId="696AD878" w14:textId="77777777" w:rsidR="00FD1F78" w:rsidRDefault="00FD1F78">
      <w:pPr>
        <w:pStyle w:val="verdana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</w:rPr>
        <w:t>Project  1           : Itanium Hardware upgrade</w:t>
      </w:r>
    </w:p>
    <w:p w14:paraId="696AD879" w14:textId="77777777" w:rsidR="00FD1F78" w:rsidRDefault="00FD1F78">
      <w:pPr>
        <w:pStyle w:val="verdana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Client</w:t>
      </w:r>
      <w:r>
        <w:rPr>
          <w:rFonts w:ascii="Times New Roman" w:hAnsi="Times New Roman" w:cs="Times New Roman"/>
          <w:b/>
          <w:bCs/>
          <w:lang w:val="fr-FR"/>
        </w:rPr>
        <w:tab/>
      </w:r>
      <w:r>
        <w:rPr>
          <w:rFonts w:ascii="Times New Roman" w:hAnsi="Times New Roman" w:cs="Times New Roman"/>
          <w:b/>
          <w:bCs/>
          <w:lang w:val="fr-FR"/>
        </w:rPr>
        <w:tab/>
        <w:t>: Punjab National Bank</w:t>
      </w:r>
    </w:p>
    <w:p w14:paraId="696AD87A" w14:textId="77777777" w:rsidR="00FD1F78" w:rsidRDefault="00FD1F78">
      <w:pPr>
        <w:pStyle w:val="verdana"/>
        <w:rPr>
          <w:rFonts w:cs="Times New Roman"/>
          <w:lang w:eastAsia="en-US"/>
        </w:rPr>
      </w:pPr>
      <w:r>
        <w:rPr>
          <w:rFonts w:ascii="Times New Roman" w:hAnsi="Times New Roman" w:cs="Times New Roman"/>
          <w:b/>
          <w:bCs/>
          <w:lang w:val="fr-FR"/>
        </w:rPr>
        <w:t>Environment</w:t>
      </w:r>
      <w:r>
        <w:rPr>
          <w:rFonts w:ascii="Times New Roman" w:hAnsi="Times New Roman" w:cs="Times New Roman"/>
          <w:b/>
          <w:bCs/>
          <w:lang w:val="fr-FR"/>
        </w:rPr>
        <w:tab/>
        <w:t>: Base24, Tandem</w:t>
      </w:r>
    </w:p>
    <w:p w14:paraId="696AD87B" w14:textId="77777777" w:rsidR="00FD1F78" w:rsidRDefault="00FD1F78">
      <w:pPr>
        <w:tabs>
          <w:tab w:val="left" w:pos="3957"/>
          <w:tab w:val="left" w:pos="4212"/>
          <w:tab w:val="left" w:pos="4392"/>
          <w:tab w:val="left" w:pos="4872"/>
        </w:tabs>
        <w:spacing w:before="80" w:after="80"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Description:</w:t>
      </w:r>
      <w:r>
        <w:rPr>
          <w:rFonts w:cs="Times New Roman"/>
          <w:color w:val="000000"/>
          <w:sz w:val="22"/>
          <w:szCs w:val="22"/>
        </w:rPr>
        <w:t xml:space="preserve"> This Project aims to verify end-to-end functionalities of BASE24 on the new Blade Tandem Server. The Hardware Migration is aimed to accelerate the performance of BASE24.The migration is from S series to NS Blade server. </w:t>
      </w:r>
      <w:r>
        <w:rPr>
          <w:rFonts w:cs="Times New Roman"/>
          <w:sz w:val="22"/>
          <w:szCs w:val="22"/>
          <w:lang w:eastAsia="en-US"/>
        </w:rPr>
        <w:t>The following modules were tested under this.</w:t>
      </w:r>
    </w:p>
    <w:p w14:paraId="696AD87C" w14:textId="77777777" w:rsidR="00FD1F78" w:rsidRDefault="00FD1F78">
      <w:pPr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Withdrawal</w:t>
      </w:r>
    </w:p>
    <w:p w14:paraId="696AD87D" w14:textId="77777777" w:rsidR="00FD1F78" w:rsidRDefault="00FD1F78">
      <w:pPr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Mini statement</w:t>
      </w:r>
    </w:p>
    <w:p w14:paraId="696AD87E" w14:textId="77777777" w:rsidR="00FD1F78" w:rsidRDefault="00FD1F78">
      <w:pPr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Balance inquiry</w:t>
      </w:r>
    </w:p>
    <w:p w14:paraId="696AD87F" w14:textId="77777777" w:rsidR="00FD1F78" w:rsidRDefault="00FD1F78">
      <w:pPr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Pin change</w:t>
      </w:r>
    </w:p>
    <w:p w14:paraId="696AD880" w14:textId="77777777" w:rsidR="00FD1F78" w:rsidRDefault="00FD1F78">
      <w:pPr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Third Party Fund Transfer</w:t>
      </w:r>
    </w:p>
    <w:p w14:paraId="696AD881" w14:textId="77777777" w:rsidR="00FD1F78" w:rsidRDefault="00FD1F78">
      <w:pPr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proofErr w:type="spellStart"/>
      <w:r>
        <w:rPr>
          <w:rFonts w:cs="Times New Roman"/>
          <w:sz w:val="22"/>
          <w:szCs w:val="22"/>
          <w:lang w:eastAsia="en-US"/>
        </w:rPr>
        <w:t>Instituition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 Fees Payment</w:t>
      </w:r>
    </w:p>
    <w:p w14:paraId="696AD882" w14:textId="77777777" w:rsidR="00FD1F78" w:rsidRDefault="00FD1F78">
      <w:pPr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Mobile top up</w:t>
      </w:r>
    </w:p>
    <w:p w14:paraId="696AD883" w14:textId="77777777" w:rsidR="00FD1F78" w:rsidRDefault="00FD1F78">
      <w:pPr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proofErr w:type="spellStart"/>
      <w:r>
        <w:rPr>
          <w:rFonts w:cs="Times New Roman"/>
          <w:sz w:val="22"/>
          <w:szCs w:val="22"/>
          <w:lang w:eastAsia="en-US"/>
        </w:rPr>
        <w:t>Pos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 transactions-Purchase, Purchase with cash back, Cash advance</w:t>
      </w:r>
    </w:p>
    <w:p w14:paraId="696AD884" w14:textId="77777777" w:rsidR="00FD1F78" w:rsidRDefault="00FD1F78">
      <w:pPr>
        <w:spacing w:line="360" w:lineRule="auto"/>
        <w:rPr>
          <w:rFonts w:cs="Times New Roman"/>
          <w:b/>
          <w:sz w:val="22"/>
          <w:szCs w:val="22"/>
        </w:rPr>
      </w:pPr>
    </w:p>
    <w:p w14:paraId="696AD885" w14:textId="77777777" w:rsidR="00FD1F78" w:rsidRDefault="008D28F0">
      <w:pPr>
        <w:spacing w:line="360" w:lineRule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Project 2 </w:t>
      </w:r>
      <w:r w:rsidR="00FD1F78">
        <w:rPr>
          <w:rFonts w:cs="Times New Roman"/>
          <w:b/>
          <w:bCs/>
          <w:iCs/>
          <w:sz w:val="22"/>
          <w:szCs w:val="22"/>
        </w:rPr>
        <w:t>RBI Mandates-Transaction limit enhancement</w:t>
      </w:r>
    </w:p>
    <w:p w14:paraId="696AD886" w14:textId="77777777" w:rsidR="00FD1F78" w:rsidRDefault="00FD1F78">
      <w:pPr>
        <w:spacing w:line="360" w:lineRule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Client : </w:t>
      </w:r>
      <w:r>
        <w:rPr>
          <w:rFonts w:cs="Times New Roman"/>
          <w:sz w:val="22"/>
          <w:szCs w:val="22"/>
        </w:rPr>
        <w:t>Bank of Baroda, Union Bank of India</w:t>
      </w:r>
    </w:p>
    <w:p w14:paraId="696AD887" w14:textId="77777777" w:rsidR="001147F3" w:rsidRDefault="00FD1F78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Description: </w:t>
      </w:r>
    </w:p>
    <w:p w14:paraId="696AD891" w14:textId="39422027" w:rsidR="002F5FEB" w:rsidRDefault="00FD1F78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Reserve Bank of India had stipulated all the banks to limit the number of transaction to  five for a month and set a upper limit on the amount to be withdrawn in a </w:t>
      </w:r>
      <w:proofErr w:type="spellStart"/>
      <w:r>
        <w:rPr>
          <w:rFonts w:cs="Times New Roman"/>
          <w:sz w:val="22"/>
          <w:szCs w:val="22"/>
        </w:rPr>
        <w:t>month.FSS</w:t>
      </w:r>
      <w:proofErr w:type="spellEnd"/>
      <w:r>
        <w:rPr>
          <w:rFonts w:cs="Times New Roman"/>
          <w:sz w:val="22"/>
          <w:szCs w:val="22"/>
        </w:rPr>
        <w:t xml:space="preserve"> provided a solution for that among the given below banks for withdrawal, mini statement, balance inquiry and pin change.</w:t>
      </w:r>
    </w:p>
    <w:p w14:paraId="696AD892" w14:textId="77777777" w:rsidR="002F5FEB" w:rsidRDefault="002F5FEB">
      <w:pPr>
        <w:spacing w:line="360" w:lineRule="auto"/>
        <w:rPr>
          <w:rFonts w:cs="Times New Roman"/>
          <w:sz w:val="22"/>
          <w:szCs w:val="22"/>
        </w:rPr>
      </w:pPr>
    </w:p>
    <w:p w14:paraId="696AD893" w14:textId="5B95C201" w:rsidR="008D28F0" w:rsidRDefault="008D28F0" w:rsidP="008D28F0">
      <w:pPr>
        <w:spacing w:line="360" w:lineRule="auto"/>
        <w:rPr>
          <w:rFonts w:cs="Times New Roman"/>
          <w:b/>
          <w:sz w:val="22"/>
          <w:szCs w:val="22"/>
        </w:rPr>
      </w:pPr>
      <w:r w:rsidRPr="008D28F0">
        <w:rPr>
          <w:rFonts w:cs="Times New Roman"/>
          <w:b/>
          <w:sz w:val="22"/>
          <w:szCs w:val="22"/>
        </w:rPr>
        <w:t xml:space="preserve">Project </w:t>
      </w:r>
      <w:r w:rsidR="00576237">
        <w:rPr>
          <w:rFonts w:cs="Times New Roman"/>
          <w:b/>
          <w:sz w:val="22"/>
          <w:szCs w:val="22"/>
        </w:rPr>
        <w:t>3</w:t>
      </w:r>
      <w:r w:rsidR="00E07164">
        <w:rPr>
          <w:rFonts w:cs="Times New Roman"/>
          <w:b/>
          <w:sz w:val="22"/>
          <w:szCs w:val="22"/>
        </w:rPr>
        <w:t xml:space="preserve">: </w:t>
      </w:r>
    </w:p>
    <w:p w14:paraId="696AD894" w14:textId="77777777" w:rsidR="008D28F0" w:rsidRPr="008D28F0" w:rsidRDefault="008D28F0" w:rsidP="008D28F0">
      <w:pPr>
        <w:spacing w:line="360" w:lineRule="auto"/>
        <w:rPr>
          <w:rFonts w:cs="Times New Roman"/>
          <w:b/>
          <w:sz w:val="22"/>
          <w:szCs w:val="22"/>
        </w:rPr>
      </w:pPr>
    </w:p>
    <w:p w14:paraId="696AD895" w14:textId="77777777" w:rsidR="008D28F0" w:rsidRPr="008D28F0" w:rsidRDefault="008D28F0" w:rsidP="008D28F0">
      <w:pPr>
        <w:spacing w:line="360" w:lineRule="auto"/>
        <w:rPr>
          <w:rFonts w:cs="Times New Roman"/>
          <w:sz w:val="22"/>
          <w:szCs w:val="22"/>
        </w:rPr>
      </w:pPr>
      <w:r w:rsidRPr="008D28F0">
        <w:rPr>
          <w:rFonts w:cs="Times New Roman"/>
          <w:sz w:val="22"/>
          <w:szCs w:val="22"/>
        </w:rPr>
        <w:t>Client :</w:t>
      </w:r>
      <w:r w:rsidR="00E07164">
        <w:rPr>
          <w:rFonts w:cs="Times New Roman"/>
          <w:sz w:val="22"/>
          <w:szCs w:val="22"/>
        </w:rPr>
        <w:t xml:space="preserve"> FHM </w:t>
      </w:r>
      <w:r>
        <w:rPr>
          <w:rFonts w:cs="Times New Roman"/>
          <w:sz w:val="22"/>
          <w:szCs w:val="22"/>
        </w:rPr>
        <w:t xml:space="preserve"> EPOC</w:t>
      </w:r>
    </w:p>
    <w:p w14:paraId="696AD896" w14:textId="77777777" w:rsidR="008D28F0" w:rsidRPr="008D28F0" w:rsidRDefault="008D28F0" w:rsidP="008D28F0">
      <w:pPr>
        <w:spacing w:line="360" w:lineRule="auto"/>
        <w:rPr>
          <w:rFonts w:cs="Times New Roman"/>
          <w:sz w:val="22"/>
          <w:szCs w:val="22"/>
        </w:rPr>
      </w:pPr>
      <w:r w:rsidRPr="008D28F0">
        <w:rPr>
          <w:rFonts w:cs="Times New Roman"/>
          <w:sz w:val="22"/>
          <w:szCs w:val="22"/>
        </w:rPr>
        <w:t>Envir</w:t>
      </w:r>
      <w:r>
        <w:rPr>
          <w:rFonts w:cs="Times New Roman"/>
          <w:sz w:val="22"/>
          <w:szCs w:val="22"/>
        </w:rPr>
        <w:t>onment : File Update message validation.</w:t>
      </w:r>
    </w:p>
    <w:p w14:paraId="696AD897" w14:textId="77777777" w:rsidR="008D28F0" w:rsidRPr="008D28F0" w:rsidRDefault="008D28F0" w:rsidP="008D28F0">
      <w:pPr>
        <w:spacing w:line="360" w:lineRule="auto"/>
        <w:rPr>
          <w:rFonts w:cs="Times New Roman"/>
          <w:sz w:val="22"/>
          <w:szCs w:val="22"/>
        </w:rPr>
      </w:pPr>
    </w:p>
    <w:p w14:paraId="696AD898" w14:textId="77777777" w:rsidR="008D28F0" w:rsidRPr="00E07164" w:rsidRDefault="008D28F0" w:rsidP="008D28F0">
      <w:pPr>
        <w:spacing w:line="360" w:lineRule="auto"/>
        <w:rPr>
          <w:rFonts w:cs="Times New Roman"/>
          <w:b/>
          <w:sz w:val="22"/>
          <w:szCs w:val="22"/>
        </w:rPr>
      </w:pPr>
      <w:r w:rsidRPr="00E07164">
        <w:rPr>
          <w:rFonts w:cs="Times New Roman"/>
          <w:b/>
          <w:sz w:val="22"/>
          <w:szCs w:val="22"/>
        </w:rPr>
        <w:t>Description:</w:t>
      </w:r>
    </w:p>
    <w:p w14:paraId="696AD899" w14:textId="77777777" w:rsidR="008D28F0" w:rsidRDefault="008D28F0" w:rsidP="008D28F0">
      <w:pPr>
        <w:spacing w:line="360" w:lineRule="auto"/>
        <w:rPr>
          <w:rFonts w:cs="Times New Roman"/>
          <w:sz w:val="22"/>
          <w:szCs w:val="22"/>
        </w:rPr>
      </w:pPr>
      <w:r w:rsidRPr="008D28F0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Changes done in the File update </w:t>
      </w:r>
      <w:proofErr w:type="spellStart"/>
      <w:r>
        <w:rPr>
          <w:rFonts w:cs="Times New Roman"/>
          <w:sz w:val="22"/>
          <w:szCs w:val="22"/>
        </w:rPr>
        <w:t>messges</w:t>
      </w:r>
      <w:r w:rsidR="00E07164">
        <w:rPr>
          <w:rFonts w:cs="Times New Roman"/>
          <w:sz w:val="22"/>
          <w:szCs w:val="22"/>
        </w:rPr>
        <w:t>and</w:t>
      </w:r>
      <w:proofErr w:type="spellEnd"/>
      <w:r w:rsidR="00E07164">
        <w:rPr>
          <w:rFonts w:cs="Times New Roman"/>
          <w:sz w:val="22"/>
          <w:szCs w:val="22"/>
        </w:rPr>
        <w:t xml:space="preserve"> have to check whether updates are done in the Host side.</w:t>
      </w:r>
    </w:p>
    <w:p w14:paraId="696AD89A" w14:textId="77777777" w:rsidR="00ED3859" w:rsidRDefault="00ED3859">
      <w:pPr>
        <w:jc w:val="both"/>
        <w:rPr>
          <w:rFonts w:eastAsia="Century Gothic" w:cs="Times New Roman"/>
          <w:color w:val="000000"/>
          <w:sz w:val="20"/>
          <w:szCs w:val="20"/>
        </w:rPr>
      </w:pPr>
    </w:p>
    <w:p w14:paraId="696AD89B" w14:textId="77777777" w:rsidR="00ED3859" w:rsidRDefault="00ED3859" w:rsidP="00ED3859">
      <w:pPr>
        <w:tabs>
          <w:tab w:val="left" w:pos="8820"/>
        </w:tabs>
        <w:ind w:left="900"/>
        <w:jc w:val="both"/>
        <w:rPr>
          <w:rFonts w:ascii="Century Gothic" w:eastAsia="Times-Roman" w:hAnsi="Century Gothic" w:cs="Times-Roman"/>
          <w:color w:val="000000"/>
          <w:szCs w:val="27"/>
        </w:rPr>
      </w:pPr>
    </w:p>
    <w:p w14:paraId="696AD8A2" w14:textId="77777777" w:rsidR="00ED3859" w:rsidRDefault="00ED3859">
      <w:pPr>
        <w:jc w:val="both"/>
        <w:rPr>
          <w:rFonts w:eastAsia="Century Gothic" w:cs="Times New Roman"/>
          <w:color w:val="000000"/>
          <w:sz w:val="20"/>
          <w:szCs w:val="20"/>
        </w:rPr>
      </w:pPr>
    </w:p>
    <w:p w14:paraId="696AD8A3" w14:textId="77777777" w:rsidR="00E05BAB" w:rsidRDefault="00E05BAB">
      <w:pPr>
        <w:jc w:val="both"/>
        <w:rPr>
          <w:rFonts w:eastAsia="Century Gothic" w:cs="Times New Roman"/>
          <w:color w:val="000000"/>
          <w:sz w:val="20"/>
          <w:szCs w:val="20"/>
        </w:rPr>
      </w:pPr>
    </w:p>
    <w:p w14:paraId="696AD8A4" w14:textId="7B55B135" w:rsidR="00E05BAB" w:rsidRDefault="00CD07C8">
      <w:pPr>
        <w:jc w:val="both"/>
        <w:rPr>
          <w:rFonts w:cs="Times New Roman"/>
          <w:b/>
          <w:bCs/>
        </w:rPr>
      </w:pPr>
      <w:r w:rsidRPr="00CD07C8">
        <w:rPr>
          <w:rFonts w:cs="Times New Roman"/>
          <w:b/>
          <w:sz w:val="22"/>
          <w:szCs w:val="22"/>
        </w:rPr>
        <w:t>Project</w:t>
      </w:r>
      <w:r w:rsidR="00A573FB">
        <w:rPr>
          <w:rFonts w:cs="Times New Roman"/>
          <w:b/>
          <w:bCs/>
        </w:rPr>
        <w:t>5</w:t>
      </w:r>
      <w:r w:rsidR="00E05BAB">
        <w:rPr>
          <w:rFonts w:cs="Times New Roman"/>
          <w:b/>
          <w:bCs/>
        </w:rPr>
        <w:t xml:space="preserve">       :  </w:t>
      </w:r>
      <w:r w:rsidR="008D28F0">
        <w:rPr>
          <w:rFonts w:cs="Times New Roman"/>
          <w:b/>
          <w:bCs/>
        </w:rPr>
        <w:t xml:space="preserve">Spring/Fall </w:t>
      </w:r>
      <w:r w:rsidR="00E05BAB">
        <w:rPr>
          <w:rFonts w:cs="Times New Roman"/>
          <w:b/>
          <w:bCs/>
        </w:rPr>
        <w:t xml:space="preserve">Mandates Testing </w:t>
      </w:r>
      <w:r w:rsidR="008D28F0">
        <w:rPr>
          <w:rFonts w:cs="Times New Roman"/>
          <w:b/>
          <w:bCs/>
        </w:rPr>
        <w:t>for Ecommerce and DE-42</w:t>
      </w:r>
    </w:p>
    <w:p w14:paraId="696AD8A5" w14:textId="77777777" w:rsidR="008D28F0" w:rsidRDefault="008D28F0">
      <w:pPr>
        <w:jc w:val="both"/>
        <w:rPr>
          <w:rFonts w:cs="Times New Roman"/>
          <w:b/>
          <w:bCs/>
        </w:rPr>
      </w:pPr>
    </w:p>
    <w:p w14:paraId="696AD8A6" w14:textId="77777777" w:rsidR="008D28F0" w:rsidRPr="00ED3859" w:rsidRDefault="008D28F0" w:rsidP="008D28F0">
      <w:pPr>
        <w:pStyle w:val="verdana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Client</w:t>
      </w:r>
      <w:r>
        <w:rPr>
          <w:rFonts w:ascii="Times New Roman" w:hAnsi="Times New Roman" w:cs="Times New Roman"/>
          <w:b/>
          <w:bCs/>
          <w:lang w:val="fr-FR"/>
        </w:rPr>
        <w:tab/>
      </w:r>
      <w:r>
        <w:rPr>
          <w:rFonts w:ascii="Times New Roman" w:hAnsi="Times New Roman" w:cs="Times New Roman"/>
          <w:b/>
          <w:bCs/>
          <w:lang w:val="fr-FR"/>
        </w:rPr>
        <w:tab/>
        <w:t>:  PULSE</w:t>
      </w:r>
    </w:p>
    <w:p w14:paraId="696AD8A7" w14:textId="77777777" w:rsidR="008D28F0" w:rsidRDefault="008D28F0" w:rsidP="008D28F0">
      <w:pPr>
        <w:pStyle w:val="verdana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Environment</w:t>
      </w:r>
      <w:r>
        <w:rPr>
          <w:rFonts w:ascii="Times New Roman" w:hAnsi="Times New Roman" w:cs="Times New Roman"/>
          <w:b/>
          <w:bCs/>
          <w:lang w:val="fr-FR"/>
        </w:rPr>
        <w:tab/>
        <w:t>: EPOC</w:t>
      </w:r>
    </w:p>
    <w:p w14:paraId="696AD8A8" w14:textId="77777777" w:rsidR="008D28F0" w:rsidRDefault="008D28F0" w:rsidP="008D28F0">
      <w:pPr>
        <w:pStyle w:val="verdana"/>
        <w:rPr>
          <w:rFonts w:cs="Times New Roman"/>
          <w:b/>
        </w:rPr>
      </w:pPr>
      <w:r>
        <w:rPr>
          <w:rFonts w:ascii="Times New Roman" w:hAnsi="Times New Roman" w:cs="Times New Roman"/>
          <w:b/>
          <w:bCs/>
          <w:lang w:val="fr-FR"/>
        </w:rPr>
        <w:t>Tools                 :  Paragon Pulse simulator</w:t>
      </w:r>
    </w:p>
    <w:p w14:paraId="696AD8A9" w14:textId="77777777" w:rsidR="008D28F0" w:rsidRDefault="008D28F0" w:rsidP="008D28F0">
      <w:pPr>
        <w:spacing w:line="360" w:lineRule="auto"/>
        <w:rPr>
          <w:rFonts w:ascii="Century Gothic" w:eastAsia="Century Gothic" w:hAnsi="Century Gothic" w:cs="Century Gothic"/>
          <w:color w:val="000000"/>
          <w:szCs w:val="27"/>
        </w:rPr>
      </w:pPr>
      <w:r>
        <w:rPr>
          <w:rFonts w:cs="Times New Roman"/>
          <w:b/>
          <w:sz w:val="22"/>
          <w:szCs w:val="22"/>
        </w:rPr>
        <w:t xml:space="preserve">Description: </w:t>
      </w:r>
    </w:p>
    <w:p w14:paraId="696AD8AA" w14:textId="77777777" w:rsidR="008D28F0" w:rsidRPr="008D28F0" w:rsidRDefault="008D28F0" w:rsidP="008D28F0">
      <w:pPr>
        <w:spacing w:line="360" w:lineRule="auto"/>
        <w:rPr>
          <w:rFonts w:cs="Times New Roman"/>
          <w:sz w:val="22"/>
          <w:szCs w:val="22"/>
        </w:rPr>
      </w:pPr>
      <w:r w:rsidRPr="008D28F0">
        <w:rPr>
          <w:rFonts w:cs="Times New Roman"/>
          <w:sz w:val="22"/>
          <w:szCs w:val="22"/>
        </w:rPr>
        <w:t xml:space="preserve">Pulse network  has setup a set of Mandates which should be implemented for </w:t>
      </w:r>
    </w:p>
    <w:p w14:paraId="696AD8AB" w14:textId="77777777" w:rsidR="008D28F0" w:rsidRDefault="008D28F0" w:rsidP="008D28F0">
      <w:pPr>
        <w:spacing w:line="360" w:lineRule="auto"/>
        <w:rPr>
          <w:rFonts w:cs="Times New Roman"/>
          <w:sz w:val="22"/>
          <w:szCs w:val="22"/>
        </w:rPr>
      </w:pPr>
      <w:r w:rsidRPr="008D28F0">
        <w:rPr>
          <w:rFonts w:cs="Times New Roman"/>
          <w:sz w:val="22"/>
          <w:szCs w:val="22"/>
        </w:rPr>
        <w:t>All the transactions</w:t>
      </w:r>
      <w:r>
        <w:rPr>
          <w:rFonts w:cs="Times New Roman"/>
          <w:sz w:val="22"/>
          <w:szCs w:val="22"/>
        </w:rPr>
        <w:t>. Testing involved for</w:t>
      </w:r>
      <w:r w:rsidR="002D5FBD">
        <w:rPr>
          <w:rFonts w:cs="Times New Roman"/>
          <w:sz w:val="22"/>
          <w:szCs w:val="22"/>
        </w:rPr>
        <w:t xml:space="preserve"> both Functional and Regression. Involves </w:t>
      </w:r>
      <w:proofErr w:type="spellStart"/>
      <w:r w:rsidR="002D5FBD">
        <w:rPr>
          <w:rFonts w:cs="Times New Roman"/>
          <w:sz w:val="22"/>
          <w:szCs w:val="22"/>
        </w:rPr>
        <w:t>Engin</w:t>
      </w:r>
      <w:proofErr w:type="spellEnd"/>
      <w:r w:rsidR="002D5FBD">
        <w:rPr>
          <w:rFonts w:cs="Times New Roman"/>
          <w:sz w:val="22"/>
          <w:szCs w:val="22"/>
        </w:rPr>
        <w:t xml:space="preserve"> component testing for the mandates.</w:t>
      </w:r>
    </w:p>
    <w:p w14:paraId="696AD8AC" w14:textId="77777777" w:rsidR="00C501C8" w:rsidRDefault="00C501C8" w:rsidP="008D28F0">
      <w:pPr>
        <w:spacing w:line="360" w:lineRule="auto"/>
        <w:rPr>
          <w:rFonts w:cs="Times New Roman"/>
          <w:sz w:val="22"/>
          <w:szCs w:val="22"/>
        </w:rPr>
      </w:pPr>
    </w:p>
    <w:p w14:paraId="793B2997" w14:textId="77777777" w:rsidR="00BA3991" w:rsidRDefault="00BA3991" w:rsidP="006C7140">
      <w:pPr>
        <w:jc w:val="both"/>
        <w:rPr>
          <w:rFonts w:cs="Times New Roman"/>
          <w:b/>
          <w:sz w:val="22"/>
          <w:szCs w:val="22"/>
        </w:rPr>
      </w:pPr>
    </w:p>
    <w:p w14:paraId="33570DF1" w14:textId="77777777" w:rsidR="00BA3991" w:rsidRDefault="00BA3991" w:rsidP="006C7140">
      <w:pPr>
        <w:jc w:val="both"/>
        <w:rPr>
          <w:rFonts w:cs="Times New Roman"/>
          <w:b/>
          <w:sz w:val="22"/>
          <w:szCs w:val="22"/>
        </w:rPr>
      </w:pPr>
    </w:p>
    <w:p w14:paraId="696AD8B3" w14:textId="23889EE9" w:rsidR="006C7140" w:rsidRPr="00576237" w:rsidRDefault="006C7140" w:rsidP="00576237">
      <w:pPr>
        <w:jc w:val="both"/>
        <w:rPr>
          <w:rFonts w:cs="Times New Roman"/>
          <w:b/>
          <w:bCs/>
        </w:rPr>
      </w:pPr>
    </w:p>
    <w:p w14:paraId="10656757" w14:textId="00F8A718" w:rsidR="004A0712" w:rsidRDefault="004A0712">
      <w:pPr>
        <w:divId w:val="71462281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Project</w:t>
      </w:r>
      <w:r w:rsidR="009C1983">
        <w:rPr>
          <w:rFonts w:ascii="Arial" w:hAnsi="Arial" w:cs="Arial"/>
          <w:color w:val="000000"/>
          <w:sz w:val="19"/>
          <w:szCs w:val="19"/>
        </w:rPr>
        <w:t xml:space="preserve"> 6: </w:t>
      </w:r>
      <w:r>
        <w:rPr>
          <w:rFonts w:ascii="Arial" w:hAnsi="Arial" w:cs="Arial"/>
          <w:color w:val="000000"/>
          <w:sz w:val="19"/>
          <w:szCs w:val="19"/>
        </w:rPr>
        <w:t>VISA Spring Mandates</w:t>
      </w:r>
      <w:r w:rsidR="00082A9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082A95">
        <w:rPr>
          <w:rFonts w:ascii="Arial" w:hAnsi="Arial" w:cs="Arial"/>
          <w:color w:val="000000"/>
          <w:sz w:val="19"/>
          <w:szCs w:val="19"/>
        </w:rPr>
        <w:t>Connex</w:t>
      </w:r>
      <w:proofErr w:type="spellEnd"/>
    </w:p>
    <w:p w14:paraId="3352D0A9" w14:textId="77777777" w:rsidR="009C1983" w:rsidRDefault="009C1983">
      <w:pPr>
        <w:divId w:val="714622815"/>
        <w:rPr>
          <w:rFonts w:ascii="Arial" w:hAnsi="Arial" w:cs="Arial"/>
          <w:color w:val="000000"/>
          <w:sz w:val="19"/>
          <w:szCs w:val="19"/>
        </w:rPr>
      </w:pPr>
    </w:p>
    <w:p w14:paraId="1D3A380B" w14:textId="365AC0FB" w:rsidR="004A0712" w:rsidRDefault="004A0712">
      <w:pPr>
        <w:divId w:val="55077582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Client: Major Visa debit clients(</w:t>
      </w:r>
      <w:r w:rsidR="009C1983">
        <w:rPr>
          <w:rFonts w:ascii="Arial" w:hAnsi="Arial" w:cs="Arial"/>
          <w:color w:val="000000"/>
          <w:sz w:val="19"/>
          <w:szCs w:val="19"/>
        </w:rPr>
        <w:t>North American region)</w:t>
      </w:r>
    </w:p>
    <w:p w14:paraId="04A7E055" w14:textId="3B2EA8B7" w:rsidR="004A0712" w:rsidRDefault="004A0712" w:rsidP="009C1983">
      <w:pPr>
        <w:divId w:val="650791329"/>
        <w:rPr>
          <w:rFonts w:ascii="Arial" w:hAnsi="Arial" w:cs="Arial"/>
          <w:color w:val="000000"/>
          <w:sz w:val="19"/>
          <w:szCs w:val="19"/>
        </w:rPr>
      </w:pPr>
    </w:p>
    <w:p w14:paraId="3755E03E" w14:textId="77777777" w:rsidR="004A0712" w:rsidRDefault="004A0712">
      <w:pPr>
        <w:divId w:val="1340884816"/>
        <w:rPr>
          <w:rFonts w:ascii="Arial" w:hAnsi="Arial" w:cs="Arial"/>
          <w:color w:val="000000"/>
          <w:sz w:val="19"/>
          <w:szCs w:val="19"/>
        </w:rPr>
      </w:pPr>
    </w:p>
    <w:p w14:paraId="7488694F" w14:textId="77777777" w:rsidR="004A0712" w:rsidRDefault="004A0712">
      <w:pPr>
        <w:divId w:val="156463877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Description:</w:t>
      </w:r>
    </w:p>
    <w:p w14:paraId="303D0425" w14:textId="3B1502EA" w:rsidR="004A0712" w:rsidRDefault="004A0712">
      <w:pPr>
        <w:divId w:val="21751807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The Visa network interface to verify the processing of Visa's AFT and OCT transactions mandated by Visa. This testing includes  processing of Visa</w:t>
      </w:r>
      <w:r w:rsidR="009C1983">
        <w:rPr>
          <w:rFonts w:ascii="Arial" w:hAnsi="Arial" w:cs="Arial"/>
          <w:color w:val="000000"/>
          <w:sz w:val="19"/>
          <w:szCs w:val="19"/>
        </w:rPr>
        <w:t xml:space="preserve"> transactions </w:t>
      </w:r>
      <w:r>
        <w:rPr>
          <w:rFonts w:ascii="Arial" w:hAnsi="Arial" w:cs="Arial"/>
          <w:color w:val="000000"/>
          <w:sz w:val="19"/>
          <w:szCs w:val="19"/>
        </w:rPr>
        <w:t>which contains BAI (Business Application Identifier) in AFT and OCT transactions.  </w:t>
      </w:r>
    </w:p>
    <w:p w14:paraId="74BB4BF6" w14:textId="77777777" w:rsidR="00BA3991" w:rsidRDefault="00BA3991" w:rsidP="00C501C8">
      <w:pPr>
        <w:spacing w:line="360" w:lineRule="auto"/>
        <w:rPr>
          <w:rFonts w:cs="Times New Roman"/>
          <w:sz w:val="22"/>
          <w:szCs w:val="22"/>
        </w:rPr>
      </w:pPr>
    </w:p>
    <w:p w14:paraId="723EC616" w14:textId="4878B9E2" w:rsidR="00BA3991" w:rsidRDefault="00BA3991" w:rsidP="00BA3991">
      <w:pPr>
        <w:jc w:val="both"/>
        <w:rPr>
          <w:rFonts w:cs="Times New Roman"/>
          <w:b/>
          <w:bCs/>
        </w:rPr>
      </w:pPr>
      <w:r w:rsidRPr="00CD07C8">
        <w:rPr>
          <w:rFonts w:cs="Times New Roman"/>
          <w:b/>
          <w:sz w:val="22"/>
          <w:szCs w:val="22"/>
        </w:rPr>
        <w:t>Project</w:t>
      </w:r>
      <w:r w:rsidR="00A573FB">
        <w:rPr>
          <w:rFonts w:cs="Times New Roman"/>
          <w:b/>
          <w:bCs/>
        </w:rPr>
        <w:t>7</w:t>
      </w:r>
      <w:r>
        <w:rPr>
          <w:rFonts w:cs="Times New Roman"/>
          <w:b/>
          <w:bCs/>
        </w:rPr>
        <w:t xml:space="preserve">      :   ATM Testing (Upfront PIN Project)</w:t>
      </w:r>
      <w:r w:rsidR="00082A95">
        <w:rPr>
          <w:rFonts w:cs="Times New Roman"/>
          <w:b/>
          <w:bCs/>
        </w:rPr>
        <w:t xml:space="preserve"> </w:t>
      </w:r>
      <w:proofErr w:type="spellStart"/>
      <w:r w:rsidR="00082A95">
        <w:rPr>
          <w:rFonts w:cs="Times New Roman"/>
          <w:b/>
          <w:bCs/>
        </w:rPr>
        <w:t>Connex</w:t>
      </w:r>
      <w:proofErr w:type="spellEnd"/>
      <w:r w:rsidR="00082A95">
        <w:rPr>
          <w:rFonts w:cs="Times New Roman"/>
          <w:b/>
          <w:bCs/>
        </w:rPr>
        <w:t xml:space="preserve"> </w:t>
      </w:r>
    </w:p>
    <w:p w14:paraId="5E68613C" w14:textId="77777777" w:rsidR="00BA3991" w:rsidRPr="006C7140" w:rsidRDefault="00BA3991" w:rsidP="00BA3991">
      <w:pPr>
        <w:jc w:val="both"/>
        <w:rPr>
          <w:rFonts w:cs="Times New Roman"/>
          <w:b/>
          <w:bCs/>
        </w:rPr>
      </w:pPr>
    </w:p>
    <w:p w14:paraId="7CC8BA82" w14:textId="14DA1E62" w:rsidR="00BA3991" w:rsidRDefault="00BA3991" w:rsidP="00BA3991">
      <w:pPr>
        <w:pStyle w:val="verdana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Client</w:t>
      </w:r>
      <w:r>
        <w:rPr>
          <w:rFonts w:ascii="Times New Roman" w:hAnsi="Times New Roman" w:cs="Times New Roman"/>
          <w:b/>
          <w:bCs/>
          <w:lang w:val="fr-FR"/>
        </w:rPr>
        <w:tab/>
      </w:r>
      <w:r>
        <w:rPr>
          <w:rFonts w:ascii="Times New Roman" w:hAnsi="Times New Roman" w:cs="Times New Roman"/>
          <w:b/>
          <w:bCs/>
          <w:lang w:val="fr-FR"/>
        </w:rPr>
        <w:tab/>
        <w:t xml:space="preserve">:   </w:t>
      </w:r>
      <w:r w:rsidR="00660243">
        <w:rPr>
          <w:rFonts w:ascii="Times New Roman" w:hAnsi="Times New Roman" w:cs="Times New Roman"/>
          <w:b/>
          <w:bCs/>
          <w:lang w:val="fr-FR"/>
        </w:rPr>
        <w:t>Safe Credit Union Bank.</w:t>
      </w:r>
    </w:p>
    <w:p w14:paraId="3BA800D7" w14:textId="08797B6A" w:rsidR="00BA3991" w:rsidRDefault="00BA3991" w:rsidP="00BA3991">
      <w:pPr>
        <w:pStyle w:val="verdana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Environment</w:t>
      </w:r>
      <w:r>
        <w:rPr>
          <w:rFonts w:ascii="Times New Roman" w:hAnsi="Times New Roman" w:cs="Times New Roman"/>
          <w:b/>
          <w:bCs/>
          <w:lang w:val="fr-FR"/>
        </w:rPr>
        <w:tab/>
        <w:t xml:space="preserve">: </w:t>
      </w:r>
      <w:r w:rsidR="00660243">
        <w:rPr>
          <w:rFonts w:ascii="Times New Roman" w:hAnsi="Times New Roman" w:cs="Times New Roman"/>
          <w:b/>
          <w:bCs/>
          <w:lang w:val="fr-FR"/>
        </w:rPr>
        <w:t xml:space="preserve"> Connex</w:t>
      </w:r>
    </w:p>
    <w:p w14:paraId="0DD1218E" w14:textId="77777777" w:rsidR="00660243" w:rsidRDefault="00BA3991" w:rsidP="00660243">
      <w:pPr>
        <w:pStyle w:val="verdana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 xml:space="preserve">Tools                 :  Paragon </w:t>
      </w:r>
      <w:r w:rsidR="00660243">
        <w:rPr>
          <w:rFonts w:ascii="Times New Roman" w:hAnsi="Times New Roman" w:cs="Times New Roman"/>
          <w:b/>
          <w:bCs/>
          <w:lang w:val="fr-FR"/>
        </w:rPr>
        <w:t xml:space="preserve"> ATM Vitual</w:t>
      </w:r>
      <w:r>
        <w:rPr>
          <w:rFonts w:ascii="Times New Roman" w:hAnsi="Times New Roman" w:cs="Times New Roman"/>
          <w:b/>
          <w:bCs/>
          <w:lang w:val="fr-FR"/>
        </w:rPr>
        <w:t xml:space="preserve"> simulator</w:t>
      </w:r>
    </w:p>
    <w:p w14:paraId="5EEE92D8" w14:textId="77777777" w:rsidR="00660243" w:rsidRDefault="00660243" w:rsidP="00660243">
      <w:pPr>
        <w:pStyle w:val="verdana"/>
        <w:rPr>
          <w:rFonts w:ascii="Times New Roman" w:hAnsi="Times New Roman" w:cs="Times New Roman"/>
          <w:b/>
          <w:bCs/>
          <w:lang w:val="fr-FR"/>
        </w:rPr>
      </w:pPr>
    </w:p>
    <w:p w14:paraId="43729645" w14:textId="7D97642A" w:rsidR="00BA3991" w:rsidRPr="00A573FB" w:rsidRDefault="00BA3991" w:rsidP="00660243">
      <w:pPr>
        <w:pStyle w:val="verdana"/>
        <w:rPr>
          <w:rFonts w:ascii="Times New Roman" w:hAnsi="Times New Roman" w:cs="Times New Roman"/>
          <w:b/>
          <w:bCs/>
          <w:sz w:val="24"/>
          <w:szCs w:val="24"/>
        </w:rPr>
      </w:pPr>
      <w:r w:rsidRPr="00A573FB">
        <w:rPr>
          <w:rFonts w:ascii="Times New Roman" w:hAnsi="Times New Roman" w:cs="Times New Roman"/>
          <w:b/>
          <w:bCs/>
          <w:sz w:val="24"/>
          <w:szCs w:val="24"/>
        </w:rPr>
        <w:t xml:space="preserve">Description:  </w:t>
      </w:r>
    </w:p>
    <w:p w14:paraId="0E120FDD" w14:textId="713B297A" w:rsidR="00660243" w:rsidRPr="006C7140" w:rsidRDefault="00660243" w:rsidP="00A573FB">
      <w:pPr>
        <w:spacing w:line="360" w:lineRule="auto"/>
        <w:rPr>
          <w:rFonts w:cs="Times New Roman"/>
          <w:sz w:val="22"/>
          <w:szCs w:val="22"/>
        </w:rPr>
      </w:pPr>
      <w:r w:rsidRPr="00A573FB">
        <w:rPr>
          <w:rFonts w:cs="Times New Roman"/>
          <w:sz w:val="22"/>
          <w:szCs w:val="22"/>
        </w:rPr>
        <w:t xml:space="preserve">I have tested the TH module which involves the functionality of enabling the PIN validation once after </w:t>
      </w:r>
      <w:r w:rsidR="00A573FB" w:rsidRPr="00A573FB">
        <w:rPr>
          <w:rFonts w:cs="Times New Roman"/>
          <w:sz w:val="22"/>
          <w:szCs w:val="22"/>
        </w:rPr>
        <w:t>the PIN entered immediately for ATM Activate Enterprise Software which the customer is expected.</w:t>
      </w:r>
    </w:p>
    <w:p w14:paraId="696AD8B4" w14:textId="77777777" w:rsidR="00E07164" w:rsidRDefault="00E07164">
      <w:pPr>
        <w:tabs>
          <w:tab w:val="left" w:pos="8820"/>
        </w:tabs>
        <w:ind w:left="900"/>
        <w:jc w:val="both"/>
        <w:rPr>
          <w:rFonts w:eastAsia="Century Gothic" w:cs="Times New Roman"/>
          <w:color w:val="000000"/>
          <w:sz w:val="20"/>
          <w:szCs w:val="20"/>
        </w:rPr>
      </w:pPr>
    </w:p>
    <w:p w14:paraId="696AD8B5" w14:textId="77777777" w:rsidR="00FD1F78" w:rsidRDefault="001147F3">
      <w:pPr>
        <w:pStyle w:val="SectionTitle"/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FD1F78">
        <w:rPr>
          <w:rFonts w:ascii="Times New Roman" w:hAnsi="Times New Roman" w:cs="Times New Roman"/>
          <w:sz w:val="22"/>
          <w:szCs w:val="22"/>
        </w:rPr>
        <w:t>ERSONAL PROFILE</w:t>
      </w:r>
    </w:p>
    <w:p w14:paraId="696AD8B6" w14:textId="77777777" w:rsidR="00FD1F78" w:rsidRDefault="00FD1F78">
      <w:pPr>
        <w:spacing w:line="360" w:lineRule="auto"/>
        <w:rPr>
          <w:rFonts w:cs="Times New Roman"/>
          <w:sz w:val="22"/>
          <w:szCs w:val="22"/>
        </w:rPr>
      </w:pPr>
    </w:p>
    <w:p w14:paraId="696AD8B7" w14:textId="77777777" w:rsidR="00FD1F78" w:rsidRDefault="00FD1F78">
      <w:pPr>
        <w:spacing w:line="360" w:lineRule="auto"/>
        <w:ind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Name:                             </w:t>
      </w:r>
      <w:proofErr w:type="spellStart"/>
      <w:r>
        <w:rPr>
          <w:rFonts w:cs="Times New Roman"/>
          <w:sz w:val="22"/>
          <w:szCs w:val="22"/>
        </w:rPr>
        <w:t>KameshPrabu.T</w:t>
      </w:r>
      <w:proofErr w:type="spellEnd"/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696AD8B8" w14:textId="77777777" w:rsidR="00FD1F78" w:rsidRDefault="00FD1F78">
      <w:pPr>
        <w:spacing w:line="360" w:lineRule="auto"/>
        <w:ind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Date of Birth: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14/08/1988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696AD8B9" w14:textId="77777777" w:rsidR="00FD1F78" w:rsidRDefault="00FD1F78">
      <w:pPr>
        <w:spacing w:line="360" w:lineRule="auto"/>
        <w:ind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Sex: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Male</w:t>
      </w:r>
    </w:p>
    <w:p w14:paraId="696AD8BA" w14:textId="77777777" w:rsidR="00FD1F78" w:rsidRDefault="00FD1F78">
      <w:pPr>
        <w:spacing w:line="360" w:lineRule="auto"/>
        <w:ind w:firstLine="720"/>
        <w:rPr>
          <w:rFonts w:cs="Times New Roman"/>
          <w:sz w:val="22"/>
          <w:szCs w:val="22"/>
          <w:lang w:val="fr-FR"/>
        </w:rPr>
      </w:pPr>
      <w:r>
        <w:rPr>
          <w:rFonts w:cs="Times New Roman"/>
          <w:sz w:val="22"/>
          <w:szCs w:val="22"/>
        </w:rPr>
        <w:t xml:space="preserve">Languages Known: 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English,Tamil</w:t>
      </w:r>
      <w:proofErr w:type="spellEnd"/>
    </w:p>
    <w:p w14:paraId="696AD8BB" w14:textId="77777777" w:rsidR="00FD1F78" w:rsidRDefault="00FD1F78">
      <w:pPr>
        <w:spacing w:line="360" w:lineRule="auto"/>
        <w:ind w:firstLine="720"/>
        <w:rPr>
          <w:rFonts w:cs="Times New Roman"/>
          <w:sz w:val="22"/>
          <w:szCs w:val="22"/>
          <w:lang w:val="fr-FR"/>
        </w:rPr>
      </w:pPr>
      <w:r>
        <w:rPr>
          <w:rFonts w:cs="Times New Roman"/>
          <w:sz w:val="22"/>
          <w:szCs w:val="22"/>
          <w:lang w:val="fr-FR"/>
        </w:rPr>
        <w:t xml:space="preserve">Permanent </w:t>
      </w:r>
      <w:r>
        <w:rPr>
          <w:rFonts w:cs="Times New Roman"/>
          <w:sz w:val="22"/>
          <w:szCs w:val="22"/>
        </w:rPr>
        <w:t>Address</w:t>
      </w:r>
      <w:r>
        <w:rPr>
          <w:rFonts w:cs="Times New Roman"/>
          <w:sz w:val="22"/>
          <w:szCs w:val="22"/>
          <w:lang w:val="fr-FR"/>
        </w:rPr>
        <w:t>:</w:t>
      </w:r>
      <w:r>
        <w:rPr>
          <w:rFonts w:cs="Times New Roman"/>
          <w:sz w:val="22"/>
          <w:szCs w:val="22"/>
          <w:lang w:val="fr-FR"/>
        </w:rPr>
        <w:tab/>
        <w:t>31/1 Krishnam Palayam road</w:t>
      </w:r>
    </w:p>
    <w:p w14:paraId="696AD8BC" w14:textId="77777777" w:rsidR="00FD1F78" w:rsidRDefault="00FD1F78">
      <w:pPr>
        <w:spacing w:line="360" w:lineRule="auto"/>
        <w:ind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fr-FR"/>
        </w:rPr>
        <w:t xml:space="preserve">                                        Karungal Palayam</w:t>
      </w:r>
    </w:p>
    <w:p w14:paraId="696AD8BD" w14:textId="77777777" w:rsidR="00FD1F78" w:rsidRPr="001147F3" w:rsidRDefault="00FD1F78" w:rsidP="001147F3">
      <w:pPr>
        <w:spacing w:line="360" w:lineRule="auto"/>
        <w:ind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Erode-638003</w:t>
      </w:r>
    </w:p>
    <w:sectPr w:rsidR="00FD1F78" w:rsidRPr="001147F3" w:rsidSect="002A5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8050" w14:textId="77777777" w:rsidR="006A5F81" w:rsidRDefault="006A5F81" w:rsidP="00311483">
      <w:r>
        <w:separator/>
      </w:r>
    </w:p>
  </w:endnote>
  <w:endnote w:type="continuationSeparator" w:id="0">
    <w:p w14:paraId="558BB0A3" w14:textId="77777777" w:rsidR="006A5F81" w:rsidRDefault="006A5F81" w:rsidP="0031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D8C4" w14:textId="77777777" w:rsidR="00EF21AE" w:rsidRDefault="00EF2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D8C5" w14:textId="77777777" w:rsidR="00EF21AE" w:rsidRDefault="00EF2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D8C7" w14:textId="77777777" w:rsidR="00EF21AE" w:rsidRDefault="00EF2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9D6A" w14:textId="77777777" w:rsidR="006A5F81" w:rsidRDefault="006A5F81" w:rsidP="00311483">
      <w:r>
        <w:separator/>
      </w:r>
    </w:p>
  </w:footnote>
  <w:footnote w:type="continuationSeparator" w:id="0">
    <w:p w14:paraId="51DE365C" w14:textId="77777777" w:rsidR="006A5F81" w:rsidRDefault="006A5F81" w:rsidP="0031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D8C2" w14:textId="77777777" w:rsidR="00EF21AE" w:rsidRDefault="00EF2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D8C3" w14:textId="77777777" w:rsidR="00EF21AE" w:rsidRDefault="00EF21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D8C6" w14:textId="77777777" w:rsidR="00EF21AE" w:rsidRDefault="00EF2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D45487"/>
    <w:multiLevelType w:val="hybridMultilevel"/>
    <w:tmpl w:val="0D6EA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E35ED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FEC3B81"/>
    <w:multiLevelType w:val="hybridMultilevel"/>
    <w:tmpl w:val="0330B77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736A6C8C"/>
    <w:multiLevelType w:val="multilevel"/>
    <w:tmpl w:val="0CD829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35286296">
    <w:abstractNumId w:val="0"/>
  </w:num>
  <w:num w:numId="2" w16cid:durableId="1675569214">
    <w:abstractNumId w:val="1"/>
  </w:num>
  <w:num w:numId="3" w16cid:durableId="558588106">
    <w:abstractNumId w:val="2"/>
  </w:num>
  <w:num w:numId="4" w16cid:durableId="2040857294">
    <w:abstractNumId w:val="3"/>
  </w:num>
  <w:num w:numId="5" w16cid:durableId="1257133478">
    <w:abstractNumId w:val="4"/>
  </w:num>
  <w:num w:numId="6" w16cid:durableId="1932932708">
    <w:abstractNumId w:val="5"/>
  </w:num>
  <w:num w:numId="7" w16cid:durableId="2135322972">
    <w:abstractNumId w:val="7"/>
  </w:num>
  <w:num w:numId="8" w16cid:durableId="441999652">
    <w:abstractNumId w:val="9"/>
  </w:num>
  <w:num w:numId="9" w16cid:durableId="1916358463">
    <w:abstractNumId w:val="8"/>
  </w:num>
  <w:num w:numId="10" w16cid:durableId="1691570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3B"/>
    <w:rsid w:val="00031981"/>
    <w:rsid w:val="00082A95"/>
    <w:rsid w:val="00084D5D"/>
    <w:rsid w:val="000B28CC"/>
    <w:rsid w:val="001147F3"/>
    <w:rsid w:val="00212A74"/>
    <w:rsid w:val="0029760C"/>
    <w:rsid w:val="002A5D7C"/>
    <w:rsid w:val="002D08BA"/>
    <w:rsid w:val="002D5FBD"/>
    <w:rsid w:val="002F5FEB"/>
    <w:rsid w:val="002F66D2"/>
    <w:rsid w:val="00311483"/>
    <w:rsid w:val="00344176"/>
    <w:rsid w:val="003554B4"/>
    <w:rsid w:val="003663F0"/>
    <w:rsid w:val="003C566D"/>
    <w:rsid w:val="004010F7"/>
    <w:rsid w:val="00442655"/>
    <w:rsid w:val="00482DE1"/>
    <w:rsid w:val="004929A0"/>
    <w:rsid w:val="004A0712"/>
    <w:rsid w:val="004D664F"/>
    <w:rsid w:val="00576237"/>
    <w:rsid w:val="005A6832"/>
    <w:rsid w:val="00607E50"/>
    <w:rsid w:val="00660243"/>
    <w:rsid w:val="00687917"/>
    <w:rsid w:val="006A5F81"/>
    <w:rsid w:val="006C7140"/>
    <w:rsid w:val="006F5B5B"/>
    <w:rsid w:val="00752DB4"/>
    <w:rsid w:val="007C5884"/>
    <w:rsid w:val="00877C81"/>
    <w:rsid w:val="008D28F0"/>
    <w:rsid w:val="0090443F"/>
    <w:rsid w:val="009C1983"/>
    <w:rsid w:val="009E64E5"/>
    <w:rsid w:val="00A573FB"/>
    <w:rsid w:val="00AC5B85"/>
    <w:rsid w:val="00AE2392"/>
    <w:rsid w:val="00B67241"/>
    <w:rsid w:val="00B96F7D"/>
    <w:rsid w:val="00BA3991"/>
    <w:rsid w:val="00C501C8"/>
    <w:rsid w:val="00CC0BE5"/>
    <w:rsid w:val="00CC5904"/>
    <w:rsid w:val="00CD07C8"/>
    <w:rsid w:val="00D672FF"/>
    <w:rsid w:val="00D768F8"/>
    <w:rsid w:val="00E05BAB"/>
    <w:rsid w:val="00E07164"/>
    <w:rsid w:val="00E20717"/>
    <w:rsid w:val="00E5619B"/>
    <w:rsid w:val="00E6513B"/>
    <w:rsid w:val="00E71F7E"/>
    <w:rsid w:val="00EC69FE"/>
    <w:rsid w:val="00ED3859"/>
    <w:rsid w:val="00ED3AE4"/>
    <w:rsid w:val="00EE545F"/>
    <w:rsid w:val="00EF21AE"/>
    <w:rsid w:val="00F572B8"/>
    <w:rsid w:val="00F86137"/>
    <w:rsid w:val="00FA3E96"/>
    <w:rsid w:val="00FC3A25"/>
    <w:rsid w:val="00FD1F78"/>
    <w:rsid w:val="00FD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6AD839"/>
  <w15:docId w15:val="{A1138E95-779A-6F4D-89C4-10CBF39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D7C"/>
    <w:pPr>
      <w:suppressAutoHyphens/>
    </w:pPr>
    <w:rPr>
      <w:rFonts w:cs="Calibri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qFormat/>
    <w:rsid w:val="002A5D7C"/>
    <w:pPr>
      <w:keepNext/>
      <w:tabs>
        <w:tab w:val="num" w:pos="576"/>
      </w:tabs>
      <w:spacing w:before="180" w:after="60"/>
      <w:ind w:left="576" w:hanging="576"/>
      <w:jc w:val="both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2A5D7C"/>
    <w:pPr>
      <w:keepNext/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A5D7C"/>
  </w:style>
  <w:style w:type="character" w:customStyle="1" w:styleId="WW8Num1z1">
    <w:name w:val="WW8Num1z1"/>
    <w:rsid w:val="002A5D7C"/>
  </w:style>
  <w:style w:type="character" w:customStyle="1" w:styleId="WW8Num1z2">
    <w:name w:val="WW8Num1z2"/>
    <w:rsid w:val="002A5D7C"/>
  </w:style>
  <w:style w:type="character" w:customStyle="1" w:styleId="WW8Num1z3">
    <w:name w:val="WW8Num1z3"/>
    <w:rsid w:val="002A5D7C"/>
  </w:style>
  <w:style w:type="character" w:customStyle="1" w:styleId="WW8Num1z4">
    <w:name w:val="WW8Num1z4"/>
    <w:rsid w:val="002A5D7C"/>
  </w:style>
  <w:style w:type="character" w:customStyle="1" w:styleId="WW8Num1z5">
    <w:name w:val="WW8Num1z5"/>
    <w:rsid w:val="002A5D7C"/>
  </w:style>
  <w:style w:type="character" w:customStyle="1" w:styleId="WW8Num1z6">
    <w:name w:val="WW8Num1z6"/>
    <w:rsid w:val="002A5D7C"/>
  </w:style>
  <w:style w:type="character" w:customStyle="1" w:styleId="WW8Num1z7">
    <w:name w:val="WW8Num1z7"/>
    <w:rsid w:val="002A5D7C"/>
  </w:style>
  <w:style w:type="character" w:customStyle="1" w:styleId="WW8Num1z8">
    <w:name w:val="WW8Num1z8"/>
    <w:rsid w:val="002A5D7C"/>
  </w:style>
  <w:style w:type="character" w:customStyle="1" w:styleId="WW8Num2z0">
    <w:name w:val="WW8Num2z0"/>
    <w:rsid w:val="002A5D7C"/>
    <w:rPr>
      <w:rFonts w:ascii="Symbol" w:hAnsi="Symbol" w:cs="Symbol"/>
    </w:rPr>
  </w:style>
  <w:style w:type="character" w:customStyle="1" w:styleId="WW8Num3z0">
    <w:name w:val="WW8Num3z0"/>
    <w:rsid w:val="002A5D7C"/>
    <w:rPr>
      <w:rFonts w:ascii="Wingdings" w:hAnsi="Wingdings" w:cs="Wingdings"/>
    </w:rPr>
  </w:style>
  <w:style w:type="character" w:customStyle="1" w:styleId="WW8Num4z0">
    <w:name w:val="WW8Num4z0"/>
    <w:rsid w:val="002A5D7C"/>
    <w:rPr>
      <w:rFonts w:ascii="Symbol" w:hAnsi="Symbol" w:cs="Symbol"/>
      <w:sz w:val="22"/>
      <w:szCs w:val="22"/>
    </w:rPr>
  </w:style>
  <w:style w:type="character" w:customStyle="1" w:styleId="WW8Num4z1">
    <w:name w:val="WW8Num4z1"/>
    <w:rsid w:val="002A5D7C"/>
  </w:style>
  <w:style w:type="character" w:customStyle="1" w:styleId="WW8Num4z2">
    <w:name w:val="WW8Num4z2"/>
    <w:rsid w:val="002A5D7C"/>
  </w:style>
  <w:style w:type="character" w:customStyle="1" w:styleId="WW8Num4z3">
    <w:name w:val="WW8Num4z3"/>
    <w:rsid w:val="002A5D7C"/>
  </w:style>
  <w:style w:type="character" w:customStyle="1" w:styleId="WW8Num4z4">
    <w:name w:val="WW8Num4z4"/>
    <w:rsid w:val="002A5D7C"/>
  </w:style>
  <w:style w:type="character" w:customStyle="1" w:styleId="WW8Num4z5">
    <w:name w:val="WW8Num4z5"/>
    <w:rsid w:val="002A5D7C"/>
  </w:style>
  <w:style w:type="character" w:customStyle="1" w:styleId="WW8Num4z6">
    <w:name w:val="WW8Num4z6"/>
    <w:rsid w:val="002A5D7C"/>
  </w:style>
  <w:style w:type="character" w:customStyle="1" w:styleId="WW8Num4z7">
    <w:name w:val="WW8Num4z7"/>
    <w:rsid w:val="002A5D7C"/>
  </w:style>
  <w:style w:type="character" w:customStyle="1" w:styleId="WW8Num4z8">
    <w:name w:val="WW8Num4z8"/>
    <w:rsid w:val="002A5D7C"/>
  </w:style>
  <w:style w:type="character" w:customStyle="1" w:styleId="WW8Num5z0">
    <w:name w:val="WW8Num5z0"/>
    <w:rsid w:val="002A5D7C"/>
    <w:rPr>
      <w:rFonts w:ascii="Symbol" w:hAnsi="Symbol" w:cs="Symbol"/>
      <w:sz w:val="22"/>
      <w:szCs w:val="22"/>
    </w:rPr>
  </w:style>
  <w:style w:type="character" w:customStyle="1" w:styleId="WW8Num6z0">
    <w:name w:val="WW8Num6z0"/>
    <w:rsid w:val="002A5D7C"/>
    <w:rPr>
      <w:rFonts w:ascii="Wingdings" w:hAnsi="Wingdings" w:cs="Wingdings"/>
    </w:rPr>
  </w:style>
  <w:style w:type="character" w:customStyle="1" w:styleId="WW8Num7z0">
    <w:name w:val="WW8Num7z0"/>
    <w:rsid w:val="002A5D7C"/>
    <w:rPr>
      <w:rFonts w:ascii="Wingdings" w:hAnsi="Wingdings" w:cs="Wingdings"/>
    </w:rPr>
  </w:style>
  <w:style w:type="character" w:customStyle="1" w:styleId="WW8Num8z0">
    <w:name w:val="WW8Num8z0"/>
    <w:rsid w:val="002A5D7C"/>
  </w:style>
  <w:style w:type="character" w:customStyle="1" w:styleId="WW8Num8z1">
    <w:name w:val="WW8Num8z1"/>
    <w:rsid w:val="002A5D7C"/>
  </w:style>
  <w:style w:type="character" w:customStyle="1" w:styleId="WW8Num8z2">
    <w:name w:val="WW8Num8z2"/>
    <w:rsid w:val="002A5D7C"/>
  </w:style>
  <w:style w:type="character" w:customStyle="1" w:styleId="WW8Num8z3">
    <w:name w:val="WW8Num8z3"/>
    <w:rsid w:val="002A5D7C"/>
  </w:style>
  <w:style w:type="character" w:customStyle="1" w:styleId="WW8Num8z4">
    <w:name w:val="WW8Num8z4"/>
    <w:rsid w:val="002A5D7C"/>
  </w:style>
  <w:style w:type="character" w:customStyle="1" w:styleId="WW8Num8z5">
    <w:name w:val="WW8Num8z5"/>
    <w:rsid w:val="002A5D7C"/>
  </w:style>
  <w:style w:type="character" w:customStyle="1" w:styleId="WW8Num8z6">
    <w:name w:val="WW8Num8z6"/>
    <w:rsid w:val="002A5D7C"/>
  </w:style>
  <w:style w:type="character" w:customStyle="1" w:styleId="WW8Num8z7">
    <w:name w:val="WW8Num8z7"/>
    <w:rsid w:val="002A5D7C"/>
  </w:style>
  <w:style w:type="character" w:customStyle="1" w:styleId="WW8Num8z8">
    <w:name w:val="WW8Num8z8"/>
    <w:rsid w:val="002A5D7C"/>
  </w:style>
  <w:style w:type="character" w:customStyle="1" w:styleId="WW8Num9z0">
    <w:name w:val="WW8Num9z0"/>
    <w:rsid w:val="002A5D7C"/>
  </w:style>
  <w:style w:type="character" w:customStyle="1" w:styleId="WW8Num9z1">
    <w:name w:val="WW8Num9z1"/>
    <w:rsid w:val="002A5D7C"/>
  </w:style>
  <w:style w:type="character" w:customStyle="1" w:styleId="WW8Num9z2">
    <w:name w:val="WW8Num9z2"/>
    <w:rsid w:val="002A5D7C"/>
  </w:style>
  <w:style w:type="character" w:customStyle="1" w:styleId="WW8Num9z3">
    <w:name w:val="WW8Num9z3"/>
    <w:rsid w:val="002A5D7C"/>
  </w:style>
  <w:style w:type="character" w:customStyle="1" w:styleId="WW8Num9z4">
    <w:name w:val="WW8Num9z4"/>
    <w:rsid w:val="002A5D7C"/>
  </w:style>
  <w:style w:type="character" w:customStyle="1" w:styleId="WW8Num9z5">
    <w:name w:val="WW8Num9z5"/>
    <w:rsid w:val="002A5D7C"/>
  </w:style>
  <w:style w:type="character" w:customStyle="1" w:styleId="WW8Num9z6">
    <w:name w:val="WW8Num9z6"/>
    <w:rsid w:val="002A5D7C"/>
  </w:style>
  <w:style w:type="character" w:customStyle="1" w:styleId="WW8Num9z7">
    <w:name w:val="WW8Num9z7"/>
    <w:rsid w:val="002A5D7C"/>
  </w:style>
  <w:style w:type="character" w:customStyle="1" w:styleId="WW8Num9z8">
    <w:name w:val="WW8Num9z8"/>
    <w:rsid w:val="002A5D7C"/>
  </w:style>
  <w:style w:type="character" w:customStyle="1" w:styleId="WW8Num10z0">
    <w:name w:val="WW8Num10z0"/>
    <w:rsid w:val="002A5D7C"/>
  </w:style>
  <w:style w:type="character" w:customStyle="1" w:styleId="WW8Num10z1">
    <w:name w:val="WW8Num10z1"/>
    <w:rsid w:val="002A5D7C"/>
  </w:style>
  <w:style w:type="character" w:customStyle="1" w:styleId="WW8Num10z2">
    <w:name w:val="WW8Num10z2"/>
    <w:rsid w:val="002A5D7C"/>
  </w:style>
  <w:style w:type="character" w:customStyle="1" w:styleId="WW8Num10z3">
    <w:name w:val="WW8Num10z3"/>
    <w:rsid w:val="002A5D7C"/>
  </w:style>
  <w:style w:type="character" w:customStyle="1" w:styleId="WW8Num10z4">
    <w:name w:val="WW8Num10z4"/>
    <w:rsid w:val="002A5D7C"/>
  </w:style>
  <w:style w:type="character" w:customStyle="1" w:styleId="WW8Num10z5">
    <w:name w:val="WW8Num10z5"/>
    <w:rsid w:val="002A5D7C"/>
  </w:style>
  <w:style w:type="character" w:customStyle="1" w:styleId="WW8Num10z6">
    <w:name w:val="WW8Num10z6"/>
    <w:rsid w:val="002A5D7C"/>
  </w:style>
  <w:style w:type="character" w:customStyle="1" w:styleId="WW8Num10z7">
    <w:name w:val="WW8Num10z7"/>
    <w:rsid w:val="002A5D7C"/>
  </w:style>
  <w:style w:type="character" w:customStyle="1" w:styleId="WW8Num10z8">
    <w:name w:val="WW8Num10z8"/>
    <w:rsid w:val="002A5D7C"/>
  </w:style>
  <w:style w:type="character" w:customStyle="1" w:styleId="WW8Num11z0">
    <w:name w:val="WW8Num11z0"/>
    <w:rsid w:val="002A5D7C"/>
    <w:rPr>
      <w:rFonts w:ascii="Symbol" w:hAnsi="Symbol" w:cs="Symbol"/>
    </w:rPr>
  </w:style>
  <w:style w:type="character" w:customStyle="1" w:styleId="WW8Num11z1">
    <w:name w:val="WW8Num11z1"/>
    <w:rsid w:val="002A5D7C"/>
    <w:rPr>
      <w:rFonts w:ascii="Courier New" w:hAnsi="Courier New" w:cs="Courier New"/>
    </w:rPr>
  </w:style>
  <w:style w:type="character" w:customStyle="1" w:styleId="WW8Num11z2">
    <w:name w:val="WW8Num11z2"/>
    <w:rsid w:val="002A5D7C"/>
    <w:rPr>
      <w:rFonts w:ascii="Wingdings" w:hAnsi="Wingdings" w:cs="Wingdings"/>
    </w:rPr>
  </w:style>
  <w:style w:type="character" w:customStyle="1" w:styleId="WW8Num12z0">
    <w:name w:val="WW8Num12z0"/>
    <w:rsid w:val="002A5D7C"/>
    <w:rPr>
      <w:rFonts w:ascii="Symbol" w:hAnsi="Symbol" w:cs="Symbol"/>
    </w:rPr>
  </w:style>
  <w:style w:type="character" w:customStyle="1" w:styleId="WW8Num12z1">
    <w:name w:val="WW8Num12z1"/>
    <w:rsid w:val="002A5D7C"/>
    <w:rPr>
      <w:rFonts w:ascii="Courier New" w:hAnsi="Courier New" w:cs="Courier New"/>
    </w:rPr>
  </w:style>
  <w:style w:type="character" w:customStyle="1" w:styleId="WW8Num12z2">
    <w:name w:val="WW8Num12z2"/>
    <w:rsid w:val="002A5D7C"/>
    <w:rPr>
      <w:rFonts w:ascii="Wingdings" w:hAnsi="Wingdings" w:cs="Wingdings"/>
    </w:rPr>
  </w:style>
  <w:style w:type="character" w:customStyle="1" w:styleId="WW8Num13z0">
    <w:name w:val="WW8Num13z0"/>
    <w:rsid w:val="002A5D7C"/>
    <w:rPr>
      <w:rFonts w:ascii="Symbol" w:hAnsi="Symbol" w:cs="Symbol"/>
    </w:rPr>
  </w:style>
  <w:style w:type="character" w:customStyle="1" w:styleId="WW8Num13z1">
    <w:name w:val="WW8Num13z1"/>
    <w:rsid w:val="002A5D7C"/>
    <w:rPr>
      <w:rFonts w:ascii="Courier New" w:hAnsi="Courier New" w:cs="Courier New"/>
    </w:rPr>
  </w:style>
  <w:style w:type="character" w:customStyle="1" w:styleId="WW8Num13z2">
    <w:name w:val="WW8Num13z2"/>
    <w:rsid w:val="002A5D7C"/>
    <w:rPr>
      <w:rFonts w:ascii="Wingdings" w:hAnsi="Wingdings" w:cs="Wingdings"/>
    </w:rPr>
  </w:style>
  <w:style w:type="character" w:customStyle="1" w:styleId="WW8Num14z0">
    <w:name w:val="WW8Num14z0"/>
    <w:rsid w:val="002A5D7C"/>
    <w:rPr>
      <w:rFonts w:ascii="Wingdings" w:hAnsi="Wingdings" w:cs="Wingdings"/>
      <w:sz w:val="22"/>
      <w:szCs w:val="22"/>
    </w:rPr>
  </w:style>
  <w:style w:type="character" w:customStyle="1" w:styleId="WW8Num14z1">
    <w:name w:val="WW8Num14z1"/>
    <w:rsid w:val="002A5D7C"/>
  </w:style>
  <w:style w:type="character" w:customStyle="1" w:styleId="WW8Num14z2">
    <w:name w:val="WW8Num14z2"/>
    <w:rsid w:val="002A5D7C"/>
  </w:style>
  <w:style w:type="character" w:customStyle="1" w:styleId="WW8Num14z3">
    <w:name w:val="WW8Num14z3"/>
    <w:rsid w:val="002A5D7C"/>
  </w:style>
  <w:style w:type="character" w:customStyle="1" w:styleId="WW8Num14z4">
    <w:name w:val="WW8Num14z4"/>
    <w:rsid w:val="002A5D7C"/>
  </w:style>
  <w:style w:type="character" w:customStyle="1" w:styleId="WW8Num14z5">
    <w:name w:val="WW8Num14z5"/>
    <w:rsid w:val="002A5D7C"/>
  </w:style>
  <w:style w:type="character" w:customStyle="1" w:styleId="WW8Num14z6">
    <w:name w:val="WW8Num14z6"/>
    <w:rsid w:val="002A5D7C"/>
  </w:style>
  <w:style w:type="character" w:customStyle="1" w:styleId="WW8Num14z7">
    <w:name w:val="WW8Num14z7"/>
    <w:rsid w:val="002A5D7C"/>
  </w:style>
  <w:style w:type="character" w:customStyle="1" w:styleId="WW8Num14z8">
    <w:name w:val="WW8Num14z8"/>
    <w:rsid w:val="002A5D7C"/>
  </w:style>
  <w:style w:type="character" w:customStyle="1" w:styleId="WW-DefaultParagraphFont">
    <w:name w:val="WW-Default Paragraph Font"/>
    <w:rsid w:val="002A5D7C"/>
  </w:style>
  <w:style w:type="character" w:customStyle="1" w:styleId="Absatz-Standardschriftart">
    <w:name w:val="Absatz-Standardschriftart"/>
    <w:rsid w:val="002A5D7C"/>
  </w:style>
  <w:style w:type="character" w:customStyle="1" w:styleId="WW-DefaultParagraphFont1">
    <w:name w:val="WW-Default Paragraph Font1"/>
    <w:rsid w:val="002A5D7C"/>
  </w:style>
  <w:style w:type="character" w:customStyle="1" w:styleId="WW-Absatz-Standardschriftart">
    <w:name w:val="WW-Absatz-Standardschriftart"/>
    <w:rsid w:val="002A5D7C"/>
  </w:style>
  <w:style w:type="character" w:customStyle="1" w:styleId="WW-DefaultParagraphFont11">
    <w:name w:val="WW-Default Paragraph Font11"/>
    <w:rsid w:val="002A5D7C"/>
  </w:style>
  <w:style w:type="character" w:customStyle="1" w:styleId="WW-Absatz-Standardschriftart1">
    <w:name w:val="WW-Absatz-Standardschriftart1"/>
    <w:rsid w:val="002A5D7C"/>
  </w:style>
  <w:style w:type="character" w:customStyle="1" w:styleId="WW-Absatz-Standardschriftart11">
    <w:name w:val="WW-Absatz-Standardschriftart11"/>
    <w:rsid w:val="002A5D7C"/>
  </w:style>
  <w:style w:type="character" w:customStyle="1" w:styleId="WW-Absatz-Standardschriftart111">
    <w:name w:val="WW-Absatz-Standardschriftart111"/>
    <w:rsid w:val="002A5D7C"/>
  </w:style>
  <w:style w:type="character" w:customStyle="1" w:styleId="WW-Absatz-Standardschriftart1111">
    <w:name w:val="WW-Absatz-Standardschriftart1111"/>
    <w:rsid w:val="002A5D7C"/>
  </w:style>
  <w:style w:type="character" w:customStyle="1" w:styleId="WW-Absatz-Standardschriftart11111">
    <w:name w:val="WW-Absatz-Standardschriftart11111"/>
    <w:rsid w:val="002A5D7C"/>
  </w:style>
  <w:style w:type="character" w:customStyle="1" w:styleId="WW-Absatz-Standardschriftart111111">
    <w:name w:val="WW-Absatz-Standardschriftart111111"/>
    <w:rsid w:val="002A5D7C"/>
  </w:style>
  <w:style w:type="character" w:customStyle="1" w:styleId="WW-Absatz-Standardschriftart1111111">
    <w:name w:val="WW-Absatz-Standardschriftart1111111"/>
    <w:rsid w:val="002A5D7C"/>
  </w:style>
  <w:style w:type="character" w:customStyle="1" w:styleId="WW-Absatz-Standardschriftart11111111">
    <w:name w:val="WW-Absatz-Standardschriftart11111111"/>
    <w:rsid w:val="002A5D7C"/>
  </w:style>
  <w:style w:type="character" w:customStyle="1" w:styleId="WW-Absatz-Standardschriftart111111111">
    <w:name w:val="WW-Absatz-Standardschriftart111111111"/>
    <w:rsid w:val="002A5D7C"/>
  </w:style>
  <w:style w:type="character" w:customStyle="1" w:styleId="WW-Absatz-Standardschriftart1111111111">
    <w:name w:val="WW-Absatz-Standardschriftart1111111111"/>
    <w:rsid w:val="002A5D7C"/>
  </w:style>
  <w:style w:type="character" w:customStyle="1" w:styleId="WW-Absatz-Standardschriftart11111111111">
    <w:name w:val="WW-Absatz-Standardschriftart11111111111"/>
    <w:rsid w:val="002A5D7C"/>
  </w:style>
  <w:style w:type="character" w:customStyle="1" w:styleId="WW8Num2z1">
    <w:name w:val="WW8Num2z1"/>
    <w:rsid w:val="002A5D7C"/>
    <w:rPr>
      <w:rFonts w:ascii="Courier New" w:hAnsi="Courier New" w:cs="Courier New"/>
    </w:rPr>
  </w:style>
  <w:style w:type="character" w:customStyle="1" w:styleId="WW8Num2z2">
    <w:name w:val="WW8Num2z2"/>
    <w:rsid w:val="002A5D7C"/>
    <w:rPr>
      <w:rFonts w:ascii="Wingdings" w:hAnsi="Wingdings" w:cs="Wingdings"/>
    </w:rPr>
  </w:style>
  <w:style w:type="character" w:customStyle="1" w:styleId="WW8Num3z1">
    <w:name w:val="WW8Num3z1"/>
    <w:rsid w:val="002A5D7C"/>
    <w:rPr>
      <w:rFonts w:ascii="Courier New" w:hAnsi="Courier New" w:cs="Courier New"/>
    </w:rPr>
  </w:style>
  <w:style w:type="character" w:customStyle="1" w:styleId="WW8Num3z2">
    <w:name w:val="WW8Num3z2"/>
    <w:rsid w:val="002A5D7C"/>
    <w:rPr>
      <w:rFonts w:ascii="Wingdings" w:hAnsi="Wingdings" w:cs="Wingdings"/>
    </w:rPr>
  </w:style>
  <w:style w:type="character" w:customStyle="1" w:styleId="WW8Num5z1">
    <w:name w:val="WW8Num5z1"/>
    <w:rsid w:val="002A5D7C"/>
    <w:rPr>
      <w:rFonts w:ascii="Courier New" w:hAnsi="Courier New" w:cs="Courier New"/>
    </w:rPr>
  </w:style>
  <w:style w:type="character" w:customStyle="1" w:styleId="WW8Num5z3">
    <w:name w:val="WW8Num5z3"/>
    <w:rsid w:val="002A5D7C"/>
    <w:rPr>
      <w:rFonts w:ascii="Symbol" w:hAnsi="Symbol" w:cs="Symbol"/>
    </w:rPr>
  </w:style>
  <w:style w:type="character" w:customStyle="1" w:styleId="WW8Num6z1">
    <w:name w:val="WW8Num6z1"/>
    <w:rsid w:val="002A5D7C"/>
    <w:rPr>
      <w:rFonts w:ascii="Courier New" w:hAnsi="Courier New" w:cs="Courier New"/>
    </w:rPr>
  </w:style>
  <w:style w:type="character" w:customStyle="1" w:styleId="WW8Num6z2">
    <w:name w:val="WW8Num6z2"/>
    <w:rsid w:val="002A5D7C"/>
    <w:rPr>
      <w:rFonts w:ascii="Wingdings" w:hAnsi="Wingdings" w:cs="Wingdings"/>
    </w:rPr>
  </w:style>
  <w:style w:type="character" w:customStyle="1" w:styleId="WW8Num7z1">
    <w:name w:val="WW8Num7z1"/>
    <w:rsid w:val="002A5D7C"/>
    <w:rPr>
      <w:rFonts w:ascii="Courier New" w:hAnsi="Courier New" w:cs="Courier New"/>
    </w:rPr>
  </w:style>
  <w:style w:type="character" w:customStyle="1" w:styleId="WW8Num7z2">
    <w:name w:val="WW8Num7z2"/>
    <w:rsid w:val="002A5D7C"/>
    <w:rPr>
      <w:rFonts w:ascii="Wingdings" w:hAnsi="Wingdings" w:cs="Wingdings"/>
    </w:rPr>
  </w:style>
  <w:style w:type="character" w:customStyle="1" w:styleId="WW-DefaultParagraphFont111">
    <w:name w:val="WW-Default Paragraph Font111"/>
    <w:rsid w:val="002A5D7C"/>
  </w:style>
  <w:style w:type="character" w:styleId="Hyperlink">
    <w:name w:val="Hyperlink"/>
    <w:rsid w:val="002A5D7C"/>
    <w:rPr>
      <w:color w:val="0000FF"/>
      <w:u w:val="single"/>
    </w:rPr>
  </w:style>
  <w:style w:type="character" w:customStyle="1" w:styleId="Heading2Char">
    <w:name w:val="Heading 2 Char"/>
    <w:rsid w:val="002A5D7C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WW8Num24z0">
    <w:name w:val="WW8Num24z0"/>
    <w:rsid w:val="002A5D7C"/>
    <w:rPr>
      <w:rFonts w:ascii="Wingdings" w:hAnsi="Wingdings" w:cs="Wingdings"/>
    </w:rPr>
  </w:style>
  <w:style w:type="character" w:customStyle="1" w:styleId="WW8Num24z3">
    <w:name w:val="WW8Num24z3"/>
    <w:rsid w:val="002A5D7C"/>
    <w:rPr>
      <w:rFonts w:ascii="Symbol" w:hAnsi="Symbol" w:cs="Symbol"/>
    </w:rPr>
  </w:style>
  <w:style w:type="character" w:customStyle="1" w:styleId="WW8Num24z4">
    <w:name w:val="WW8Num24z4"/>
    <w:rsid w:val="002A5D7C"/>
    <w:rPr>
      <w:rFonts w:ascii="Courier New" w:hAnsi="Courier New" w:cs="Courier New"/>
    </w:rPr>
  </w:style>
  <w:style w:type="character" w:customStyle="1" w:styleId="NumberingSymbols">
    <w:name w:val="Numbering Symbols"/>
    <w:rsid w:val="002A5D7C"/>
  </w:style>
  <w:style w:type="character" w:customStyle="1" w:styleId="verdanaChar">
    <w:name w:val="verdana Char"/>
    <w:rsid w:val="002A5D7C"/>
    <w:rPr>
      <w:rFonts w:ascii="Verdana" w:hAnsi="Verdana" w:cs="Calibri"/>
      <w:sz w:val="22"/>
      <w:szCs w:val="22"/>
      <w:lang w:val="en-US" w:bidi="ar-SA"/>
    </w:rPr>
  </w:style>
  <w:style w:type="character" w:customStyle="1" w:styleId="Bullets">
    <w:name w:val="Bullets"/>
    <w:rsid w:val="002A5D7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2A5D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2A5D7C"/>
    <w:pPr>
      <w:spacing w:after="120"/>
    </w:pPr>
  </w:style>
  <w:style w:type="paragraph" w:styleId="List">
    <w:name w:val="List"/>
    <w:basedOn w:val="BodyText"/>
    <w:rsid w:val="002A5D7C"/>
    <w:rPr>
      <w:rFonts w:cs="Tahoma"/>
    </w:rPr>
  </w:style>
  <w:style w:type="paragraph" w:styleId="Caption">
    <w:name w:val="caption"/>
    <w:basedOn w:val="Normal"/>
    <w:qFormat/>
    <w:rsid w:val="002A5D7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A5D7C"/>
    <w:pPr>
      <w:suppressLineNumbers/>
    </w:pPr>
    <w:rPr>
      <w:rFonts w:cs="Tahoma"/>
    </w:rPr>
  </w:style>
  <w:style w:type="paragraph" w:customStyle="1" w:styleId="SectionTitle">
    <w:name w:val="Section Title"/>
    <w:basedOn w:val="Normal"/>
    <w:next w:val="Normal"/>
    <w:rsid w:val="002A5D7C"/>
    <w:pPr>
      <w:shd w:val="clear" w:color="auto" w:fill="E5E5E5"/>
      <w:spacing w:before="120" w:line="280" w:lineRule="atLeast"/>
      <w:ind w:right="324"/>
    </w:pPr>
    <w:rPr>
      <w:rFonts w:ascii="Verdana" w:hAnsi="Verdana" w:cs="Verdana"/>
      <w:b/>
      <w:bCs/>
      <w:color w:val="000000"/>
      <w:spacing w:val="-10"/>
      <w:position w:val="2"/>
      <w:sz w:val="20"/>
      <w:szCs w:val="20"/>
    </w:rPr>
  </w:style>
  <w:style w:type="paragraph" w:styleId="ListParagraph">
    <w:name w:val="List Paragraph"/>
    <w:basedOn w:val="Normal"/>
    <w:qFormat/>
    <w:rsid w:val="002A5D7C"/>
    <w:pPr>
      <w:ind w:left="720"/>
    </w:pPr>
  </w:style>
  <w:style w:type="paragraph" w:styleId="Header">
    <w:name w:val="header"/>
    <w:basedOn w:val="Normal"/>
    <w:rsid w:val="002A5D7C"/>
    <w:pPr>
      <w:tabs>
        <w:tab w:val="center" w:pos="4320"/>
        <w:tab w:val="right" w:pos="8640"/>
      </w:tabs>
    </w:pPr>
  </w:style>
  <w:style w:type="paragraph" w:customStyle="1" w:styleId="verdana">
    <w:name w:val="verdana"/>
    <w:basedOn w:val="Normal"/>
    <w:rsid w:val="002A5D7C"/>
    <w:pPr>
      <w:spacing w:line="360" w:lineRule="auto"/>
      <w:jc w:val="both"/>
    </w:pPr>
    <w:rPr>
      <w:rFonts w:ascii="Verdana" w:hAnsi="Verdana" w:cs="Verdana"/>
      <w:sz w:val="22"/>
      <w:szCs w:val="22"/>
    </w:rPr>
  </w:style>
  <w:style w:type="paragraph" w:customStyle="1" w:styleId="verdanaDefault">
    <w:name w:val="verdanaDefault"/>
    <w:basedOn w:val="Normal"/>
    <w:rsid w:val="002A5D7C"/>
    <w:pPr>
      <w:spacing w:line="360" w:lineRule="auto"/>
      <w:jc w:val="both"/>
    </w:pPr>
    <w:rPr>
      <w:rFonts w:ascii="Verdana" w:hAnsi="Verdana" w:cs="Verdana"/>
      <w:sz w:val="22"/>
      <w:szCs w:val="22"/>
    </w:rPr>
  </w:style>
  <w:style w:type="paragraph" w:styleId="Footer">
    <w:name w:val="footer"/>
    <w:basedOn w:val="Normal"/>
    <w:rsid w:val="002A5D7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A5D7C"/>
    <w:pPr>
      <w:suppressAutoHyphens w:val="0"/>
      <w:spacing w:before="280" w:after="115"/>
    </w:pPr>
    <w:rPr>
      <w:rFonts w:cs="Times New Roman"/>
    </w:rPr>
  </w:style>
  <w:style w:type="paragraph" w:styleId="BalloonText">
    <w:name w:val="Balloon Text"/>
    <w:basedOn w:val="Normal"/>
    <w:rsid w:val="002A5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PRASOON S</vt:lpstr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PRASOON S</dc:title>
  <dc:subject/>
  <dc:creator>D09904</dc:creator>
  <cp:keywords/>
  <cp:lastModifiedBy>Kamesh Prabu Thirugnanam</cp:lastModifiedBy>
  <cp:revision>16</cp:revision>
  <cp:lastPrinted>2010-11-10T23:24:00Z</cp:lastPrinted>
  <dcterms:created xsi:type="dcterms:W3CDTF">2021-11-17T07:51:00Z</dcterms:created>
  <dcterms:modified xsi:type="dcterms:W3CDTF">2025-02-05T13:06:00Z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2024-05-22T11:31:40Z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4eda2f2c-d456-4571-a4e1-cf9c24b66c10</vt:lpwstr>
  </property>
  <property fmtid="{D5CDD505-2E9C-101B-9397-08002B2CF9AE}" pid="8" name="MSIP_Label_a0f89cb5-682d-4be4-b0e0-739c9b4a93d4_ContentBits">
    <vt:lpwstr>0</vt:lpwstr>
  </property>
</Properties>
</file>