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232093" w:rsidRPr="002C221D" w:rsidP="00232093">
      <w:pPr>
        <w:spacing w:after="0" w:line="240" w:lineRule="auto"/>
        <w:jc w:val="center"/>
        <w:rPr>
          <w:rFonts w:ascii="Arial" w:hAnsi="Arial" w:cs="Arial"/>
          <w:b/>
        </w:rPr>
      </w:pPr>
      <w:r>
        <w:rPr>
          <w:rFonts w:ascii="Arial" w:hAnsi="Arial" w:cs="Arial"/>
          <w:b/>
        </w:rPr>
        <w:t>Pra</w:t>
      </w:r>
      <w:r w:rsidRPr="002C221D" w:rsidR="00FD1B51">
        <w:rPr>
          <w:rFonts w:ascii="Arial" w:hAnsi="Arial" w:cs="Arial"/>
          <w:b/>
        </w:rPr>
        <w:t>mo</w:t>
      </w:r>
      <w:r w:rsidR="00FD1B51">
        <w:rPr>
          <w:rFonts w:ascii="Arial" w:hAnsi="Arial" w:cs="Arial"/>
          <w:b/>
        </w:rPr>
        <w:t>d</w:t>
      </w:r>
      <w:r w:rsidRPr="002C221D" w:rsidR="001F2B92">
        <w:rPr>
          <w:rFonts w:ascii="Arial" w:hAnsi="Arial" w:cs="Arial"/>
          <w:b/>
        </w:rPr>
        <w:t xml:space="preserve"> Ashok</w:t>
      </w:r>
      <w:r w:rsidRPr="002C221D">
        <w:rPr>
          <w:rFonts w:ascii="Arial" w:hAnsi="Arial" w:cs="Arial"/>
          <w:b/>
        </w:rPr>
        <w:t xml:space="preserve"> Mali</w:t>
      </w:r>
    </w:p>
    <w:p w:rsidR="00232093" w:rsidRPr="002C221D" w:rsidP="00232093">
      <w:pPr>
        <w:spacing w:after="0" w:line="240" w:lineRule="auto"/>
        <w:jc w:val="center"/>
        <w:rPr>
          <w:rFonts w:ascii="Arial" w:hAnsi="Arial" w:cs="Arial"/>
          <w:b/>
        </w:rPr>
      </w:pPr>
      <w:r w:rsidRPr="002C221D">
        <w:rPr>
          <w:rFonts w:ascii="Arial" w:hAnsi="Arial" w:cs="Arial"/>
          <w:b/>
        </w:rPr>
        <w:t xml:space="preserve">E-mail </w:t>
      </w:r>
      <w:r w:rsidR="007E2301">
        <w:rPr>
          <w:rFonts w:ascii="Arial" w:hAnsi="Arial" w:cs="Arial"/>
          <w:b/>
        </w:rPr>
        <w:t>ID: malipramod2812</w:t>
      </w:r>
      <w:r w:rsidRPr="002C221D" w:rsidR="0091284D">
        <w:rPr>
          <w:rFonts w:ascii="Arial" w:hAnsi="Arial" w:cs="Arial"/>
          <w:b/>
        </w:rPr>
        <w:t>@gmail.com</w:t>
      </w:r>
    </w:p>
    <w:p w:rsidR="00232093" w:rsidRPr="002C221D" w:rsidP="00232093">
      <w:pPr>
        <w:spacing w:after="0" w:line="240" w:lineRule="auto"/>
        <w:jc w:val="center"/>
        <w:rPr>
          <w:rFonts w:ascii="Arial" w:hAnsi="Arial" w:cs="Arial"/>
          <w:b/>
        </w:rPr>
      </w:pPr>
      <w:r>
        <w:rPr>
          <w:rFonts w:ascii="Arial" w:hAnsi="Arial" w:cs="Arial"/>
          <w:b/>
        </w:rPr>
        <w:t>Mob.</w:t>
      </w:r>
      <w:r w:rsidRPr="002C221D">
        <w:rPr>
          <w:rFonts w:ascii="Arial" w:hAnsi="Arial" w:cs="Arial"/>
          <w:b/>
        </w:rPr>
        <w:t xml:space="preserve"> </w:t>
      </w:r>
      <w:r w:rsidRPr="002C221D" w:rsidR="000B20A9">
        <w:rPr>
          <w:rFonts w:ascii="Arial" w:hAnsi="Arial" w:cs="Arial"/>
          <w:b/>
        </w:rPr>
        <w:t>No:</w:t>
      </w:r>
      <w:r w:rsidR="00822E6D">
        <w:rPr>
          <w:rFonts w:ascii="Arial" w:hAnsi="Arial" w:cs="Arial"/>
          <w:b/>
        </w:rPr>
        <w:t xml:space="preserve"> +91-</w:t>
      </w:r>
      <w:r w:rsidR="00987C62">
        <w:rPr>
          <w:rFonts w:ascii="Arial" w:hAnsi="Arial" w:cs="Arial"/>
          <w:b/>
        </w:rPr>
        <w:t>8956346436</w:t>
      </w:r>
    </w:p>
    <w:p w:rsidR="00232093" w:rsidRPr="002C221D" w:rsidP="00232093">
      <w:pPr>
        <w:spacing w:after="0" w:line="240" w:lineRule="auto"/>
        <w:jc w:val="center"/>
        <w:rPr>
          <w:rFonts w:ascii="Arial" w:hAnsi="Arial" w:cs="Arial"/>
          <w:b/>
        </w:rPr>
      </w:pPr>
      <w:r w:rsidRPr="002C221D">
        <w:rPr>
          <w:rFonts w:ascii="Arial" w:hAnsi="Arial" w:cs="Arial"/>
          <w:b/>
        </w:rPr>
        <w:t xml:space="preserve">Date of </w:t>
      </w:r>
      <w:r w:rsidRPr="002C221D" w:rsidR="000B20A9">
        <w:rPr>
          <w:rFonts w:ascii="Arial" w:hAnsi="Arial" w:cs="Arial"/>
          <w:b/>
        </w:rPr>
        <w:t>Birth:</w:t>
      </w:r>
      <w:r w:rsidRPr="002C221D">
        <w:rPr>
          <w:rFonts w:ascii="Arial" w:hAnsi="Arial" w:cs="Arial"/>
          <w:b/>
        </w:rPr>
        <w:t xml:space="preserve"> 28/12/1989</w:t>
      </w:r>
    </w:p>
    <w:p w:rsidR="00232093" w:rsidP="00232093">
      <w:pPr>
        <w:spacing w:after="0" w:line="240" w:lineRule="auto"/>
        <w:rPr>
          <w:rFonts w:ascii="Arial" w:hAnsi="Arial" w:cs="Arial"/>
          <w:b/>
          <w:sz w:val="24"/>
          <w:szCs w:val="24"/>
        </w:rPr>
      </w:pPr>
    </w:p>
    <w:p w:rsidR="00A42E19" w:rsidRPr="00F67437" w:rsidP="00A42E19">
      <w:pPr>
        <w:shd w:val="clear" w:color="auto" w:fill="D9D9D9"/>
        <w:tabs>
          <w:tab w:val="left" w:pos="1620"/>
          <w:tab w:val="center" w:pos="4946"/>
        </w:tabs>
        <w:spacing w:after="60"/>
        <w:rPr>
          <w:rFonts w:ascii="Arial" w:hAnsi="Arial" w:cs="Arial"/>
          <w:b/>
          <w:sz w:val="24"/>
          <w:szCs w:val="24"/>
        </w:rPr>
      </w:pPr>
      <w:r w:rsidRPr="00F67437">
        <w:rPr>
          <w:rFonts w:ascii="Arial" w:hAnsi="Arial" w:cs="Arial"/>
          <w:b/>
          <w:sz w:val="24"/>
          <w:szCs w:val="24"/>
        </w:rPr>
        <w:t>Carrier Objective</w:t>
      </w:r>
    </w:p>
    <w:p w:rsidR="002C221D" w:rsidRPr="002C221D" w:rsidP="00232093">
      <w:pPr>
        <w:spacing w:after="0" w:line="240" w:lineRule="auto"/>
        <w:rPr>
          <w:rFonts w:ascii="Arial" w:hAnsi="Arial" w:cs="Arial"/>
          <w:b/>
          <w:sz w:val="24"/>
          <w:szCs w:val="24"/>
        </w:rPr>
      </w:pPr>
    </w:p>
    <w:p w:rsidR="00232093" w:rsidRPr="002C221D" w:rsidP="00232093">
      <w:pPr>
        <w:spacing w:after="0" w:line="240" w:lineRule="auto"/>
        <w:jc w:val="both"/>
        <w:rPr>
          <w:rFonts w:ascii="Arial" w:hAnsi="Arial" w:cs="Arial"/>
        </w:rPr>
      </w:pPr>
      <w:r w:rsidRPr="002C221D">
        <w:rPr>
          <w:rFonts w:ascii="Arial" w:hAnsi="Arial" w:cs="Arial"/>
        </w:rPr>
        <w:t>Seeking a position with greater involvement, responsibility, and participation to use my creativity and skills in contributing to the growth of the organization and further nurture my career with continuous challenges that offers professional growth while being resourceful, innovative and flexible.</w:t>
      </w:r>
    </w:p>
    <w:p w:rsidR="00232093" w:rsidRPr="00232093" w:rsidP="00232093">
      <w:pPr>
        <w:spacing w:after="0" w:line="240" w:lineRule="auto"/>
        <w:rPr>
          <w:rFonts w:ascii="Arial" w:hAnsi="Arial" w:cs="Arial"/>
          <w:sz w:val="20"/>
          <w:szCs w:val="20"/>
        </w:rPr>
      </w:pPr>
    </w:p>
    <w:p w:rsidR="00A42E19" w:rsidRPr="00F67437" w:rsidP="00A42E19">
      <w:pPr>
        <w:shd w:val="clear" w:color="auto" w:fill="D9D9D9"/>
        <w:tabs>
          <w:tab w:val="left" w:pos="1620"/>
          <w:tab w:val="center" w:pos="4946"/>
        </w:tabs>
        <w:spacing w:after="60"/>
        <w:rPr>
          <w:rFonts w:ascii="Arial" w:hAnsi="Arial" w:cs="Arial"/>
          <w:b/>
          <w:sz w:val="24"/>
          <w:szCs w:val="24"/>
        </w:rPr>
      </w:pPr>
      <w:r w:rsidRPr="00F67437">
        <w:rPr>
          <w:rFonts w:ascii="Arial" w:hAnsi="Arial" w:cs="Arial"/>
          <w:b/>
          <w:sz w:val="24"/>
          <w:szCs w:val="24"/>
        </w:rPr>
        <w:t>Experience Summary</w:t>
      </w:r>
    </w:p>
    <w:p w:rsidR="005B7B66" w:rsidRPr="002C221D" w:rsidP="00232093">
      <w:pPr>
        <w:spacing w:after="0" w:line="240" w:lineRule="auto"/>
        <w:rPr>
          <w:rFonts w:ascii="Arial" w:hAnsi="Arial" w:cs="Arial"/>
          <w:b/>
          <w:sz w:val="24"/>
          <w:szCs w:val="24"/>
        </w:rPr>
      </w:pPr>
    </w:p>
    <w:p w:rsidR="00232093" w:rsidRPr="002C221D" w:rsidP="00AA4039">
      <w:pPr>
        <w:pStyle w:val="ListParagraph"/>
        <w:numPr>
          <w:ilvl w:val="0"/>
          <w:numId w:val="4"/>
        </w:numPr>
        <w:spacing w:after="0" w:line="240" w:lineRule="auto"/>
        <w:jc w:val="both"/>
        <w:rPr>
          <w:rFonts w:ascii="Arial" w:hAnsi="Arial" w:cs="Arial"/>
        </w:rPr>
      </w:pPr>
      <w:r>
        <w:rPr>
          <w:rFonts w:ascii="Arial" w:hAnsi="Arial" w:cs="Arial"/>
        </w:rPr>
        <w:t xml:space="preserve">Having </w:t>
      </w:r>
      <w:r w:rsidR="00FE264D">
        <w:rPr>
          <w:rFonts w:ascii="Arial" w:hAnsi="Arial" w:cs="Arial"/>
          <w:b/>
        </w:rPr>
        <w:t>4</w:t>
      </w:r>
      <w:r w:rsidR="0000696B">
        <w:rPr>
          <w:rFonts w:ascii="Arial" w:hAnsi="Arial" w:cs="Arial"/>
          <w:b/>
        </w:rPr>
        <w:t xml:space="preserve"> </w:t>
      </w:r>
      <w:r w:rsidRPr="00A94047">
        <w:rPr>
          <w:rFonts w:ascii="Arial" w:hAnsi="Arial" w:cs="Arial"/>
          <w:b/>
        </w:rPr>
        <w:t>years</w:t>
      </w:r>
      <w:r w:rsidRPr="002C221D">
        <w:rPr>
          <w:rFonts w:ascii="Arial" w:hAnsi="Arial" w:cs="Arial"/>
        </w:rPr>
        <w:t xml:space="preserve"> of IT Professional Experience in development of Software Application using Java, J2EE Technologies in the state of Web Technology and Client/ Server applications.</w:t>
      </w:r>
    </w:p>
    <w:p w:rsidR="00232093" w:rsidRPr="002C221D" w:rsidP="00AA4039">
      <w:pPr>
        <w:pStyle w:val="ListParagraph"/>
        <w:numPr>
          <w:ilvl w:val="0"/>
          <w:numId w:val="4"/>
        </w:numPr>
        <w:spacing w:after="0" w:line="240" w:lineRule="auto"/>
        <w:jc w:val="both"/>
        <w:rPr>
          <w:rFonts w:ascii="Arial" w:hAnsi="Arial" w:cs="Arial"/>
        </w:rPr>
      </w:pPr>
      <w:r w:rsidRPr="002C221D">
        <w:rPr>
          <w:rFonts w:ascii="Arial" w:hAnsi="Arial" w:cs="Arial"/>
        </w:rPr>
        <w:t>Working Knowledge of multiple Web Technologies on Struts 1 &amp; 2, Servlet, JSP, JDBC, XML.</w:t>
      </w:r>
    </w:p>
    <w:p w:rsidR="00232093" w:rsidRPr="002C221D" w:rsidP="00AA4039">
      <w:pPr>
        <w:pStyle w:val="ListParagraph"/>
        <w:numPr>
          <w:ilvl w:val="0"/>
          <w:numId w:val="4"/>
        </w:numPr>
        <w:spacing w:after="0" w:line="240" w:lineRule="auto"/>
        <w:jc w:val="both"/>
        <w:rPr>
          <w:rFonts w:ascii="Arial" w:hAnsi="Arial" w:cs="Arial"/>
        </w:rPr>
      </w:pPr>
      <w:r w:rsidRPr="002C221D">
        <w:rPr>
          <w:rFonts w:ascii="Arial" w:hAnsi="Arial" w:cs="Arial"/>
        </w:rPr>
        <w:t>Expertise in J2EE Application Model to design and develop web-based applications.</w:t>
      </w:r>
    </w:p>
    <w:p w:rsidR="00232093" w:rsidRPr="002C221D" w:rsidP="00AA4039">
      <w:pPr>
        <w:pStyle w:val="ListParagraph"/>
        <w:numPr>
          <w:ilvl w:val="0"/>
          <w:numId w:val="4"/>
        </w:numPr>
        <w:spacing w:after="0" w:line="240" w:lineRule="auto"/>
        <w:jc w:val="both"/>
        <w:rPr>
          <w:rFonts w:ascii="Arial" w:hAnsi="Arial" w:cs="Arial"/>
        </w:rPr>
      </w:pPr>
      <w:r w:rsidRPr="002C221D">
        <w:rPr>
          <w:rFonts w:ascii="Arial" w:hAnsi="Arial" w:cs="Arial"/>
        </w:rPr>
        <w:t>Good exposure to MVC Architecture.</w:t>
      </w:r>
    </w:p>
    <w:p w:rsidR="00232093" w:rsidRPr="002C221D" w:rsidP="00AA4039">
      <w:pPr>
        <w:pStyle w:val="ListParagraph"/>
        <w:numPr>
          <w:ilvl w:val="0"/>
          <w:numId w:val="4"/>
        </w:numPr>
        <w:spacing w:after="0" w:line="240" w:lineRule="auto"/>
        <w:jc w:val="both"/>
        <w:rPr>
          <w:rFonts w:ascii="Arial" w:hAnsi="Arial" w:cs="Arial"/>
        </w:rPr>
      </w:pPr>
      <w:r w:rsidRPr="002C221D">
        <w:rPr>
          <w:rFonts w:ascii="Arial" w:hAnsi="Arial" w:cs="Arial"/>
        </w:rPr>
        <w:t>Well Experience in Struts 1&amp; 2 Frameworks.</w:t>
      </w:r>
    </w:p>
    <w:p w:rsidR="00232093" w:rsidRPr="002C221D" w:rsidP="00AA4039">
      <w:pPr>
        <w:pStyle w:val="ListParagraph"/>
        <w:numPr>
          <w:ilvl w:val="0"/>
          <w:numId w:val="4"/>
        </w:numPr>
        <w:spacing w:after="0" w:line="240" w:lineRule="auto"/>
        <w:jc w:val="both"/>
        <w:rPr>
          <w:rFonts w:ascii="Arial" w:hAnsi="Arial" w:cs="Arial"/>
        </w:rPr>
      </w:pPr>
      <w:r w:rsidRPr="002C221D">
        <w:rPr>
          <w:rFonts w:ascii="Arial" w:hAnsi="Arial" w:cs="Arial"/>
        </w:rPr>
        <w:t>Rich experience on full life cycle development using Servlet, JSP and Struts.</w:t>
      </w:r>
    </w:p>
    <w:p w:rsidR="00232093" w:rsidRPr="002C221D" w:rsidP="00AA4039">
      <w:pPr>
        <w:pStyle w:val="ListParagraph"/>
        <w:numPr>
          <w:ilvl w:val="0"/>
          <w:numId w:val="4"/>
        </w:numPr>
        <w:spacing w:after="0" w:line="240" w:lineRule="auto"/>
        <w:jc w:val="both"/>
        <w:rPr>
          <w:rFonts w:ascii="Arial" w:hAnsi="Arial" w:cs="Arial"/>
        </w:rPr>
      </w:pPr>
      <w:r w:rsidRPr="002C221D">
        <w:rPr>
          <w:rFonts w:ascii="Arial" w:hAnsi="Arial" w:cs="Arial"/>
        </w:rPr>
        <w:t xml:space="preserve">Strong command over </w:t>
      </w:r>
      <w:r w:rsidRPr="002C221D" w:rsidR="00015832">
        <w:rPr>
          <w:rFonts w:ascii="Arial" w:hAnsi="Arial" w:cs="Arial"/>
        </w:rPr>
        <w:t xml:space="preserve">in OOPS Concepts </w:t>
      </w:r>
      <w:r w:rsidR="00015832">
        <w:rPr>
          <w:rFonts w:ascii="Arial" w:hAnsi="Arial" w:cs="Arial"/>
        </w:rPr>
        <w:t xml:space="preserve">and </w:t>
      </w:r>
      <w:r w:rsidRPr="002C221D">
        <w:rPr>
          <w:rFonts w:ascii="Arial" w:hAnsi="Arial" w:cs="Arial"/>
        </w:rPr>
        <w:t>Core Java / J2EE.</w:t>
      </w:r>
    </w:p>
    <w:p w:rsidR="00232093" w:rsidP="00AA4039">
      <w:pPr>
        <w:pStyle w:val="ListParagraph"/>
        <w:numPr>
          <w:ilvl w:val="0"/>
          <w:numId w:val="4"/>
        </w:numPr>
        <w:spacing w:after="0" w:line="240" w:lineRule="auto"/>
        <w:jc w:val="both"/>
        <w:rPr>
          <w:rFonts w:ascii="Arial" w:hAnsi="Arial" w:cs="Arial"/>
        </w:rPr>
      </w:pPr>
      <w:r w:rsidRPr="002C221D">
        <w:rPr>
          <w:rFonts w:ascii="Arial" w:hAnsi="Arial" w:cs="Arial"/>
        </w:rPr>
        <w:t xml:space="preserve">Hands on experience using Web server Apache Tomcat and </w:t>
      </w:r>
      <w:r w:rsidRPr="002C221D">
        <w:rPr>
          <w:rFonts w:ascii="Arial" w:hAnsi="Arial" w:cs="Arial"/>
        </w:rPr>
        <w:t>JBoss</w:t>
      </w:r>
      <w:r w:rsidRPr="002C221D">
        <w:rPr>
          <w:rFonts w:ascii="Arial" w:hAnsi="Arial" w:cs="Arial"/>
        </w:rPr>
        <w:t xml:space="preserve"> Sever.</w:t>
      </w:r>
    </w:p>
    <w:p w:rsidR="00B65FDB" w:rsidP="00AA4039">
      <w:pPr>
        <w:pStyle w:val="ListParagraph"/>
        <w:numPr>
          <w:ilvl w:val="0"/>
          <w:numId w:val="4"/>
        </w:numPr>
        <w:spacing w:after="0" w:line="240" w:lineRule="auto"/>
        <w:jc w:val="both"/>
        <w:rPr>
          <w:rFonts w:ascii="Arial" w:hAnsi="Arial" w:cs="Arial"/>
        </w:rPr>
      </w:pPr>
      <w:r w:rsidRPr="00B65FDB">
        <w:rPr>
          <w:rFonts w:ascii="Arial" w:hAnsi="Arial" w:cs="Arial"/>
        </w:rPr>
        <w:t>Used Git</w:t>
      </w:r>
      <w:r>
        <w:rPr>
          <w:rFonts w:ascii="Arial" w:hAnsi="Arial" w:cs="Arial"/>
        </w:rPr>
        <w:t>Hub</w:t>
      </w:r>
      <w:r w:rsidRPr="00B65FDB">
        <w:rPr>
          <w:rFonts w:ascii="Arial" w:hAnsi="Arial" w:cs="Arial"/>
        </w:rPr>
        <w:t xml:space="preserve"> as source control management giving a huge speed advantage on centralized systems that have to</w:t>
      </w:r>
      <w:r>
        <w:rPr>
          <w:rFonts w:ascii="Arial" w:hAnsi="Arial" w:cs="Arial"/>
        </w:rPr>
        <w:t xml:space="preserve"> manage code.</w:t>
      </w:r>
    </w:p>
    <w:p w:rsidR="00212979" w:rsidP="00AA4039">
      <w:pPr>
        <w:pStyle w:val="ListParagraph"/>
        <w:numPr>
          <w:ilvl w:val="0"/>
          <w:numId w:val="4"/>
        </w:numPr>
        <w:spacing w:after="0" w:line="240" w:lineRule="auto"/>
        <w:jc w:val="both"/>
        <w:rPr>
          <w:rFonts w:ascii="Arial" w:hAnsi="Arial" w:cs="Arial"/>
        </w:rPr>
      </w:pPr>
      <w:r w:rsidRPr="00212979">
        <w:rPr>
          <w:rFonts w:ascii="Arial" w:hAnsi="Arial" w:cs="Arial"/>
        </w:rPr>
        <w:t xml:space="preserve">Used </w:t>
      </w:r>
      <w:r w:rsidRPr="00212979">
        <w:rPr>
          <w:rFonts w:ascii="Arial" w:hAnsi="Arial" w:cs="Arial"/>
        </w:rPr>
        <w:t>Gradle</w:t>
      </w:r>
      <w:r w:rsidRPr="00212979">
        <w:rPr>
          <w:rFonts w:ascii="Arial" w:hAnsi="Arial" w:cs="Arial"/>
        </w:rPr>
        <w:t xml:space="preserve"> as a build tool automating the building, testing, publishing and deployment</w:t>
      </w:r>
      <w:r>
        <w:rPr>
          <w:rFonts w:ascii="Arial" w:hAnsi="Arial" w:cs="Arial"/>
        </w:rPr>
        <w:t>.</w:t>
      </w:r>
    </w:p>
    <w:p w:rsidR="00212979" w:rsidRPr="002C221D" w:rsidP="00AA4039">
      <w:pPr>
        <w:pStyle w:val="ListParagraph"/>
        <w:numPr>
          <w:ilvl w:val="0"/>
          <w:numId w:val="4"/>
        </w:numPr>
        <w:spacing w:after="0" w:line="240" w:lineRule="auto"/>
        <w:jc w:val="both"/>
        <w:rPr>
          <w:rFonts w:ascii="Arial" w:hAnsi="Arial" w:cs="Arial"/>
        </w:rPr>
      </w:pPr>
      <w:r>
        <w:rPr>
          <w:rFonts w:ascii="Arial" w:hAnsi="Arial" w:cs="Arial"/>
        </w:rPr>
        <w:t xml:space="preserve">Experience in </w:t>
      </w:r>
      <w:r w:rsidRPr="00212979">
        <w:rPr>
          <w:rFonts w:ascii="Arial" w:hAnsi="Arial" w:cs="Arial"/>
        </w:rPr>
        <w:t>Google Cloud Platform (GCP)</w:t>
      </w:r>
      <w:r>
        <w:rPr>
          <w:rFonts w:ascii="Arial" w:hAnsi="Arial" w:cs="Arial"/>
        </w:rPr>
        <w:t>.</w:t>
      </w:r>
    </w:p>
    <w:p w:rsidR="00232093" w:rsidRPr="002C221D" w:rsidP="00AA4039">
      <w:pPr>
        <w:pStyle w:val="ListParagraph"/>
        <w:numPr>
          <w:ilvl w:val="0"/>
          <w:numId w:val="4"/>
        </w:numPr>
        <w:spacing w:after="0" w:line="240" w:lineRule="auto"/>
        <w:jc w:val="both"/>
        <w:rPr>
          <w:rFonts w:ascii="Arial" w:hAnsi="Arial" w:cs="Arial"/>
        </w:rPr>
      </w:pPr>
      <w:r w:rsidRPr="002C221D">
        <w:rPr>
          <w:rFonts w:ascii="Arial" w:hAnsi="Arial" w:cs="Arial"/>
        </w:rPr>
        <w:t xml:space="preserve">Rich experience on Database programming skills in </w:t>
      </w:r>
      <w:r w:rsidRPr="002C221D">
        <w:rPr>
          <w:rFonts w:ascii="Arial" w:hAnsi="Arial" w:cs="Arial"/>
        </w:rPr>
        <w:t>Sql</w:t>
      </w:r>
      <w:r w:rsidRPr="002C221D">
        <w:rPr>
          <w:rFonts w:ascii="Arial" w:hAnsi="Arial" w:cs="Arial"/>
        </w:rPr>
        <w:t xml:space="preserve"> Server 2008, </w:t>
      </w:r>
      <w:r w:rsidRPr="002C221D">
        <w:rPr>
          <w:rFonts w:ascii="Arial" w:hAnsi="Arial" w:cs="Arial"/>
        </w:rPr>
        <w:t>Mysql</w:t>
      </w:r>
      <w:r w:rsidRPr="002C221D">
        <w:rPr>
          <w:rFonts w:ascii="Arial" w:hAnsi="Arial" w:cs="Arial"/>
        </w:rPr>
        <w:t>.</w:t>
      </w:r>
    </w:p>
    <w:p w:rsidR="00232093" w:rsidP="00AA4039">
      <w:pPr>
        <w:pStyle w:val="ListParagraph"/>
        <w:numPr>
          <w:ilvl w:val="0"/>
          <w:numId w:val="4"/>
        </w:numPr>
        <w:spacing w:after="0" w:line="240" w:lineRule="auto"/>
        <w:jc w:val="both"/>
        <w:rPr>
          <w:rFonts w:ascii="Arial" w:hAnsi="Arial" w:cs="Arial"/>
        </w:rPr>
      </w:pPr>
      <w:r w:rsidRPr="002C221D">
        <w:rPr>
          <w:rFonts w:ascii="Arial" w:hAnsi="Arial" w:cs="Arial"/>
        </w:rPr>
        <w:t>Hands on experience in Web technologies HTML, HTML5, CSS, CSS3, JavaScript</w:t>
      </w:r>
      <w:r w:rsidR="008D7445">
        <w:rPr>
          <w:rFonts w:ascii="Arial" w:hAnsi="Arial" w:cs="Arial"/>
        </w:rPr>
        <w:t xml:space="preserve">, </w:t>
      </w:r>
      <w:r w:rsidR="00D35BEA">
        <w:rPr>
          <w:rFonts w:ascii="Arial" w:hAnsi="Arial" w:cs="Arial"/>
        </w:rPr>
        <w:t>Jquery</w:t>
      </w:r>
      <w:r w:rsidR="00D35BEA">
        <w:rPr>
          <w:rFonts w:ascii="Arial" w:hAnsi="Arial" w:cs="Arial"/>
        </w:rPr>
        <w:t>,</w:t>
      </w:r>
      <w:r w:rsidR="00015832">
        <w:rPr>
          <w:rFonts w:ascii="Arial" w:hAnsi="Arial" w:cs="Arial"/>
        </w:rPr>
        <w:t xml:space="preserve"> </w:t>
      </w:r>
      <w:r w:rsidRPr="00914E9E" w:rsidR="00155EFD">
        <w:rPr>
          <w:rFonts w:ascii="Arial" w:hAnsi="Arial" w:cs="Arial"/>
        </w:rPr>
        <w:t>Angular</w:t>
      </w:r>
      <w:r w:rsidRPr="002C221D" w:rsidR="00C174E5">
        <w:rPr>
          <w:rFonts w:ascii="Arial" w:hAnsi="Arial" w:cs="Arial"/>
        </w:rPr>
        <w:t>JS</w:t>
      </w:r>
      <w:r w:rsidR="00C174E5">
        <w:rPr>
          <w:rFonts w:ascii="Arial" w:hAnsi="Arial" w:cs="Arial"/>
        </w:rPr>
        <w:t>, Responsive</w:t>
      </w:r>
      <w:r w:rsidR="00D35BEA">
        <w:rPr>
          <w:rFonts w:ascii="Arial" w:hAnsi="Arial" w:cs="Arial"/>
        </w:rPr>
        <w:t xml:space="preserve"> Design, Cross Browse</w:t>
      </w:r>
      <w:r w:rsidR="00155EFD">
        <w:rPr>
          <w:rFonts w:ascii="Arial" w:hAnsi="Arial" w:cs="Arial"/>
        </w:rPr>
        <w:t>r support</w:t>
      </w:r>
      <w:r w:rsidRPr="002C221D">
        <w:rPr>
          <w:rFonts w:ascii="Arial" w:hAnsi="Arial" w:cs="Arial"/>
        </w:rPr>
        <w:t>.</w:t>
      </w:r>
    </w:p>
    <w:p w:rsidR="00604F19" w:rsidRPr="000B7421" w:rsidP="00AA4039">
      <w:pPr>
        <w:pStyle w:val="ListParagraph"/>
        <w:numPr>
          <w:ilvl w:val="0"/>
          <w:numId w:val="4"/>
        </w:numPr>
        <w:suppressAutoHyphens/>
        <w:spacing w:after="120" w:line="240" w:lineRule="auto"/>
        <w:jc w:val="both"/>
        <w:rPr>
          <w:rFonts w:ascii="Arial" w:hAnsi="Arial" w:cs="Arial"/>
        </w:rPr>
      </w:pPr>
      <w:r w:rsidRPr="000B7421">
        <w:rPr>
          <w:rFonts w:ascii="Arial" w:hAnsi="Arial" w:cs="Arial"/>
        </w:rPr>
        <w:t>Functional Specification document, technical design document</w:t>
      </w:r>
      <w:r w:rsidR="001B230A">
        <w:rPr>
          <w:rFonts w:ascii="Arial" w:hAnsi="Arial" w:cs="Arial"/>
        </w:rPr>
        <w:t xml:space="preserve"> </w:t>
      </w:r>
      <w:r w:rsidRPr="000B7421">
        <w:rPr>
          <w:rFonts w:ascii="Arial" w:hAnsi="Arial" w:cs="Arial"/>
        </w:rPr>
        <w:t>created and code documentation done for future references.</w:t>
      </w:r>
    </w:p>
    <w:p w:rsidR="00232093" w:rsidRPr="00604F19" w:rsidP="00AA4039">
      <w:pPr>
        <w:pStyle w:val="ListParagraph"/>
        <w:numPr>
          <w:ilvl w:val="0"/>
          <w:numId w:val="4"/>
        </w:numPr>
        <w:suppressAutoHyphens/>
        <w:spacing w:after="120" w:line="240" w:lineRule="auto"/>
        <w:jc w:val="both"/>
        <w:rPr>
          <w:rFonts w:ascii="Arial" w:hAnsi="Arial" w:cs="Arial"/>
        </w:rPr>
      </w:pPr>
      <w:r w:rsidRPr="00C32C5D">
        <w:rPr>
          <w:rFonts w:ascii="Arial" w:hAnsi="Arial" w:cs="Arial"/>
        </w:rPr>
        <w:t xml:space="preserve">Possesses good communication skills, analytical, problem solving, leading and </w:t>
      </w:r>
      <w:r w:rsidR="008D7445">
        <w:rPr>
          <w:rFonts w:ascii="Arial" w:hAnsi="Arial" w:cs="Arial"/>
        </w:rPr>
        <w:t xml:space="preserve">learning skills as well as </w:t>
      </w:r>
      <w:r w:rsidRPr="00C32C5D">
        <w:rPr>
          <w:rFonts w:ascii="Arial" w:hAnsi="Arial" w:cs="Arial"/>
        </w:rPr>
        <w:t>interest in the emerging technologies, excellent team player.</w:t>
      </w:r>
    </w:p>
    <w:p w:rsidR="00397BF6" w:rsidP="00232093">
      <w:pPr>
        <w:spacing w:after="0" w:line="240" w:lineRule="auto"/>
        <w:rPr>
          <w:rFonts w:ascii="Arial" w:hAnsi="Arial" w:cs="Arial"/>
          <w:b/>
          <w:sz w:val="24"/>
          <w:szCs w:val="24"/>
        </w:rPr>
      </w:pPr>
    </w:p>
    <w:p w:rsidR="00A42E19" w:rsidRPr="00F67437" w:rsidP="00A42E19">
      <w:pPr>
        <w:shd w:val="clear" w:color="auto" w:fill="D9D9D9"/>
        <w:tabs>
          <w:tab w:val="left" w:pos="1620"/>
          <w:tab w:val="center" w:pos="4946"/>
        </w:tabs>
        <w:spacing w:after="60"/>
        <w:rPr>
          <w:rFonts w:ascii="Arial" w:hAnsi="Arial" w:cs="Arial"/>
          <w:b/>
          <w:sz w:val="24"/>
          <w:szCs w:val="24"/>
        </w:rPr>
      </w:pPr>
      <w:r w:rsidRPr="00F67437">
        <w:rPr>
          <w:rFonts w:ascii="Arial" w:hAnsi="Arial" w:cs="Arial"/>
          <w:b/>
          <w:sz w:val="24"/>
          <w:szCs w:val="24"/>
        </w:rPr>
        <w:t>Work Experience</w:t>
      </w:r>
    </w:p>
    <w:p w:rsidR="00A42E19" w:rsidRPr="003502B7" w:rsidP="003502B7">
      <w:pPr>
        <w:spacing w:after="0"/>
        <w:rPr>
          <w:rFonts w:ascii="Arial" w:hAnsi="Arial" w:cs="Arial"/>
        </w:rPr>
      </w:pPr>
    </w:p>
    <w:p w:rsidR="00232093" w:rsidRPr="00ED4DCC" w:rsidP="00AA4039">
      <w:pPr>
        <w:pStyle w:val="ListParagraph"/>
        <w:numPr>
          <w:ilvl w:val="0"/>
          <w:numId w:val="5"/>
        </w:numPr>
        <w:spacing w:after="0"/>
        <w:ind w:left="360"/>
        <w:rPr>
          <w:rFonts w:ascii="Arial" w:hAnsi="Arial" w:cs="Arial"/>
        </w:rPr>
      </w:pPr>
      <w:r w:rsidRPr="002C221D">
        <w:rPr>
          <w:rFonts w:ascii="Arial" w:hAnsi="Arial" w:cs="Arial"/>
        </w:rPr>
        <w:t xml:space="preserve">Currently working as a Software Engineer at </w:t>
      </w:r>
      <w:r w:rsidR="000150CC">
        <w:rPr>
          <w:rFonts w:ascii="Arial" w:hAnsi="Arial" w:cs="Arial"/>
        </w:rPr>
        <w:t>Edison</w:t>
      </w:r>
      <w:r w:rsidR="007506A3">
        <w:rPr>
          <w:rFonts w:ascii="Arial" w:hAnsi="Arial" w:cs="Arial"/>
        </w:rPr>
        <w:t xml:space="preserve"> </w:t>
      </w:r>
      <w:bookmarkStart w:id="0" w:name="_GoBack"/>
      <w:bookmarkEnd w:id="0"/>
      <w:r w:rsidR="00734B78">
        <w:rPr>
          <w:rFonts w:ascii="Arial" w:hAnsi="Arial" w:cs="Arial"/>
        </w:rPr>
        <w:t xml:space="preserve">InfoTech </w:t>
      </w:r>
      <w:r w:rsidRPr="002C221D" w:rsidR="00734B78">
        <w:rPr>
          <w:rFonts w:ascii="Arial" w:hAnsi="Arial" w:cs="Arial"/>
        </w:rPr>
        <w:t>Pvt</w:t>
      </w:r>
      <w:r w:rsidRPr="002C221D">
        <w:rPr>
          <w:rFonts w:ascii="Arial" w:hAnsi="Arial" w:cs="Arial"/>
        </w:rPr>
        <w:t xml:space="preserve">. Ltd. Pune from </w:t>
      </w:r>
      <w:r w:rsidR="00FC7362">
        <w:rPr>
          <w:rFonts w:ascii="Arial" w:hAnsi="Arial" w:cs="Arial"/>
        </w:rPr>
        <w:t>May 201</w:t>
      </w:r>
      <w:r w:rsidR="00E05476">
        <w:rPr>
          <w:rFonts w:ascii="Arial" w:hAnsi="Arial" w:cs="Arial"/>
        </w:rPr>
        <w:t>6</w:t>
      </w:r>
      <w:r w:rsidRPr="002C221D">
        <w:rPr>
          <w:rFonts w:ascii="Arial" w:hAnsi="Arial" w:cs="Arial"/>
        </w:rPr>
        <w:t xml:space="preserve"> to Till Date.</w:t>
      </w:r>
    </w:p>
    <w:p w:rsidR="00232093" w:rsidRPr="002C221D" w:rsidP="00AA4039">
      <w:pPr>
        <w:pStyle w:val="ListParagraph"/>
        <w:numPr>
          <w:ilvl w:val="0"/>
          <w:numId w:val="5"/>
        </w:numPr>
        <w:spacing w:after="0" w:line="240" w:lineRule="auto"/>
        <w:ind w:left="360"/>
        <w:rPr>
          <w:rFonts w:ascii="Arial" w:hAnsi="Arial" w:cs="Arial"/>
        </w:rPr>
      </w:pPr>
      <w:r w:rsidRPr="002C221D">
        <w:rPr>
          <w:rFonts w:ascii="Arial" w:hAnsi="Arial" w:cs="Arial"/>
        </w:rPr>
        <w:t>Previously worked as a Software Engineer a</w:t>
      </w:r>
      <w:r w:rsidR="00676CBC">
        <w:rPr>
          <w:rFonts w:ascii="Arial" w:hAnsi="Arial" w:cs="Arial"/>
        </w:rPr>
        <w:t xml:space="preserve">t </w:t>
      </w:r>
      <w:r w:rsidR="00676CBC">
        <w:rPr>
          <w:rFonts w:ascii="Arial" w:hAnsi="Arial" w:cs="Arial"/>
        </w:rPr>
        <w:t>Mitochon</w:t>
      </w:r>
      <w:r w:rsidR="00676CBC">
        <w:rPr>
          <w:rFonts w:ascii="Arial" w:hAnsi="Arial" w:cs="Arial"/>
        </w:rPr>
        <w:t xml:space="preserve"> Technology Pvt. Ltd.</w:t>
      </w:r>
      <w:r w:rsidRPr="002C221D">
        <w:rPr>
          <w:rFonts w:ascii="Arial" w:hAnsi="Arial" w:cs="Arial"/>
        </w:rPr>
        <w:t xml:space="preserve"> Pune from January </w:t>
      </w:r>
      <w:r w:rsidRPr="002C221D" w:rsidR="00604F19">
        <w:rPr>
          <w:rFonts w:ascii="Arial" w:hAnsi="Arial" w:cs="Arial"/>
        </w:rPr>
        <w:t>2013 to</w:t>
      </w:r>
      <w:r w:rsidRPr="002C221D">
        <w:rPr>
          <w:rFonts w:ascii="Arial" w:hAnsi="Arial" w:cs="Arial"/>
        </w:rPr>
        <w:t xml:space="preserve"> March 2014.</w:t>
      </w:r>
    </w:p>
    <w:p w:rsidR="00232093" w:rsidRPr="00232093" w:rsidP="00232093">
      <w:pPr>
        <w:spacing w:after="0" w:line="240" w:lineRule="auto"/>
        <w:rPr>
          <w:rFonts w:ascii="Arial" w:hAnsi="Arial" w:cs="Arial"/>
          <w:b/>
          <w:sz w:val="20"/>
          <w:szCs w:val="20"/>
        </w:rPr>
      </w:pPr>
    </w:p>
    <w:p w:rsidR="00A42E19" w:rsidRPr="00F67437" w:rsidP="00A42E19">
      <w:pPr>
        <w:shd w:val="clear" w:color="auto" w:fill="D9D9D9"/>
        <w:tabs>
          <w:tab w:val="left" w:pos="1620"/>
          <w:tab w:val="center" w:pos="4946"/>
        </w:tabs>
        <w:spacing w:after="60"/>
        <w:rPr>
          <w:rFonts w:ascii="Arial" w:hAnsi="Arial" w:cs="Arial"/>
          <w:b/>
          <w:sz w:val="24"/>
          <w:szCs w:val="24"/>
        </w:rPr>
      </w:pPr>
      <w:r w:rsidRPr="00F67437">
        <w:rPr>
          <w:rFonts w:ascii="Arial" w:hAnsi="Arial" w:cs="Arial"/>
          <w:b/>
          <w:sz w:val="24"/>
          <w:szCs w:val="24"/>
        </w:rPr>
        <w:t>Technical Skills</w:t>
      </w:r>
    </w:p>
    <w:p w:rsidR="002C221D" w:rsidRPr="002C221D" w:rsidP="00232093">
      <w:pPr>
        <w:spacing w:after="0" w:line="240" w:lineRule="auto"/>
        <w:rPr>
          <w:rFonts w:ascii="Arial" w:hAnsi="Arial" w:cs="Arial"/>
          <w:b/>
          <w:sz w:val="24"/>
          <w:szCs w:val="24"/>
        </w:rPr>
      </w:pPr>
    </w:p>
    <w:p w:rsidR="00232093" w:rsidRPr="002C221D" w:rsidP="00232093">
      <w:pPr>
        <w:spacing w:after="0" w:line="240" w:lineRule="auto"/>
        <w:rPr>
          <w:rFonts w:ascii="Arial" w:hAnsi="Arial" w:cs="Arial"/>
        </w:rPr>
      </w:pPr>
      <w:r w:rsidRPr="002C221D">
        <w:rPr>
          <w:rFonts w:ascii="Arial" w:hAnsi="Arial" w:cs="Arial"/>
        </w:rPr>
        <w:t>Programming Languages</w:t>
      </w:r>
      <w:r w:rsidRPr="002C221D">
        <w:rPr>
          <w:rFonts w:ascii="Arial" w:hAnsi="Arial" w:cs="Arial"/>
        </w:rPr>
        <w:tab/>
        <w:t xml:space="preserve">: </w:t>
      </w:r>
      <w:r w:rsidR="00717D5F">
        <w:rPr>
          <w:rFonts w:ascii="Arial" w:hAnsi="Arial" w:cs="Arial"/>
        </w:rPr>
        <w:t>Core Java, J2EE</w:t>
      </w:r>
    </w:p>
    <w:p w:rsidR="00232093" w:rsidRPr="002C221D" w:rsidP="00232093">
      <w:pPr>
        <w:spacing w:after="0" w:line="240" w:lineRule="auto"/>
        <w:rPr>
          <w:rFonts w:ascii="Arial" w:hAnsi="Arial" w:cs="Arial"/>
        </w:rPr>
      </w:pPr>
      <w:r w:rsidRPr="002C221D">
        <w:rPr>
          <w:rFonts w:ascii="Arial" w:hAnsi="Arial" w:cs="Arial"/>
        </w:rPr>
        <w:t>Web Technologies</w:t>
      </w:r>
      <w:r w:rsidRPr="002C221D">
        <w:rPr>
          <w:rFonts w:ascii="Arial" w:hAnsi="Arial" w:cs="Arial"/>
        </w:rPr>
        <w:tab/>
      </w:r>
      <w:r w:rsidRPr="002C221D">
        <w:rPr>
          <w:rFonts w:ascii="Arial" w:hAnsi="Arial" w:cs="Arial"/>
        </w:rPr>
        <w:tab/>
        <w:t>: Servlet</w:t>
      </w:r>
      <w:r w:rsidR="002C221D">
        <w:rPr>
          <w:rFonts w:ascii="Arial" w:hAnsi="Arial" w:cs="Arial"/>
        </w:rPr>
        <w:t xml:space="preserve">, JSP, Ajax, </w:t>
      </w:r>
      <w:r w:rsidR="002C221D">
        <w:rPr>
          <w:rFonts w:ascii="Arial" w:hAnsi="Arial" w:cs="Arial"/>
        </w:rPr>
        <w:t>Json</w:t>
      </w:r>
      <w:r w:rsidR="002C221D">
        <w:rPr>
          <w:rFonts w:ascii="Arial" w:hAnsi="Arial" w:cs="Arial"/>
        </w:rPr>
        <w:t xml:space="preserve">, JDBC, JSTL, CSS/CSS3, HTML/ HTML5, </w:t>
      </w:r>
      <w:r w:rsidRPr="002C221D">
        <w:rPr>
          <w:rFonts w:ascii="Arial" w:hAnsi="Arial" w:cs="Arial"/>
        </w:rPr>
        <w:t>XML</w:t>
      </w:r>
    </w:p>
    <w:p w:rsidR="00232093" w:rsidRPr="002C221D" w:rsidP="00232093">
      <w:pPr>
        <w:spacing w:after="0" w:line="240" w:lineRule="auto"/>
        <w:rPr>
          <w:rFonts w:ascii="Arial" w:hAnsi="Arial" w:cs="Arial"/>
        </w:rPr>
      </w:pPr>
      <w:r w:rsidRPr="002C221D">
        <w:rPr>
          <w:rFonts w:ascii="Arial" w:hAnsi="Arial" w:cs="Arial"/>
        </w:rPr>
        <w:t>Frame Work</w:t>
      </w:r>
      <w:r w:rsidRPr="002C221D">
        <w:rPr>
          <w:rFonts w:ascii="Arial" w:hAnsi="Arial" w:cs="Arial"/>
        </w:rPr>
        <w:tab/>
      </w:r>
      <w:r w:rsidRPr="002C221D">
        <w:rPr>
          <w:rFonts w:ascii="Arial" w:hAnsi="Arial" w:cs="Arial"/>
        </w:rPr>
        <w:tab/>
      </w:r>
      <w:r w:rsidRPr="002C221D">
        <w:rPr>
          <w:rFonts w:ascii="Arial" w:hAnsi="Arial" w:cs="Arial"/>
        </w:rPr>
        <w:tab/>
        <w:t>: Struts 1 &amp; 2, Hibernate</w:t>
      </w:r>
    </w:p>
    <w:p w:rsidR="00232093" w:rsidP="00232093">
      <w:pPr>
        <w:spacing w:after="0" w:line="240" w:lineRule="auto"/>
        <w:rPr>
          <w:rFonts w:ascii="Arial" w:hAnsi="Arial" w:cs="Arial"/>
        </w:rPr>
      </w:pPr>
      <w:r w:rsidRPr="002C221D">
        <w:rPr>
          <w:rFonts w:ascii="Arial" w:hAnsi="Arial" w:cs="Arial"/>
        </w:rPr>
        <w:t>Servers</w:t>
      </w:r>
      <w:r w:rsidRPr="002C221D">
        <w:rPr>
          <w:rFonts w:ascii="Arial" w:hAnsi="Arial" w:cs="Arial"/>
        </w:rPr>
        <w:tab/>
      </w:r>
      <w:r w:rsidRPr="002C221D">
        <w:rPr>
          <w:rFonts w:ascii="Arial" w:hAnsi="Arial" w:cs="Arial"/>
        </w:rPr>
        <w:tab/>
      </w:r>
      <w:r w:rsidRPr="002C221D">
        <w:rPr>
          <w:rFonts w:ascii="Arial" w:hAnsi="Arial" w:cs="Arial"/>
        </w:rPr>
        <w:tab/>
        <w:t>: Tomcat 5/6/7, Glassfish</w:t>
      </w:r>
    </w:p>
    <w:p w:rsidR="000150CC" w:rsidP="00232093">
      <w:pPr>
        <w:spacing w:after="0" w:line="240" w:lineRule="auto"/>
        <w:rPr>
          <w:rFonts w:ascii="Arial" w:hAnsi="Arial" w:cs="Arial"/>
        </w:rPr>
      </w:pPr>
      <w:r w:rsidRPr="000150CC">
        <w:rPr>
          <w:rFonts w:ascii="Arial" w:hAnsi="Arial" w:cs="Arial"/>
        </w:rPr>
        <w:t>Version Control</w:t>
      </w:r>
      <w:r w:rsidR="00832D52">
        <w:rPr>
          <w:rFonts w:ascii="Arial" w:hAnsi="Arial" w:cs="Arial"/>
        </w:rPr>
        <w:tab/>
      </w:r>
      <w:r w:rsidR="00832D52">
        <w:rPr>
          <w:rFonts w:ascii="Arial" w:hAnsi="Arial" w:cs="Arial"/>
        </w:rPr>
        <w:tab/>
      </w:r>
      <w:r w:rsidRPr="000150CC">
        <w:rPr>
          <w:rFonts w:ascii="Arial" w:hAnsi="Arial" w:cs="Arial"/>
        </w:rPr>
        <w:t>:</w:t>
      </w:r>
      <w:r w:rsidR="00832D52">
        <w:rPr>
          <w:rFonts w:ascii="Arial" w:hAnsi="Arial" w:cs="Arial"/>
        </w:rPr>
        <w:t xml:space="preserve"> </w:t>
      </w:r>
      <w:r w:rsidRPr="000150CC">
        <w:rPr>
          <w:rFonts w:ascii="Arial" w:hAnsi="Arial" w:cs="Arial"/>
        </w:rPr>
        <w:t>GitHub</w:t>
      </w:r>
    </w:p>
    <w:p w:rsidR="004C6203" w:rsidP="00232093">
      <w:pPr>
        <w:spacing w:after="0" w:line="240" w:lineRule="auto"/>
        <w:rPr>
          <w:rFonts w:ascii="Arial" w:hAnsi="Arial" w:cs="Arial"/>
        </w:rPr>
      </w:pPr>
      <w:r w:rsidRPr="004C6203">
        <w:rPr>
          <w:rFonts w:ascii="Arial" w:hAnsi="Arial" w:cs="Arial"/>
        </w:rPr>
        <w:t>Build Tools</w:t>
      </w:r>
      <w:r w:rsidR="00832D52">
        <w:rPr>
          <w:rFonts w:ascii="Arial" w:hAnsi="Arial" w:cs="Arial"/>
        </w:rPr>
        <w:tab/>
      </w:r>
      <w:r w:rsidR="00832D52">
        <w:rPr>
          <w:rFonts w:ascii="Arial" w:hAnsi="Arial" w:cs="Arial"/>
        </w:rPr>
        <w:tab/>
      </w:r>
      <w:r w:rsidR="00832D52">
        <w:rPr>
          <w:rFonts w:ascii="Arial" w:hAnsi="Arial" w:cs="Arial"/>
        </w:rPr>
        <w:tab/>
      </w:r>
      <w:r w:rsidRPr="004C6203">
        <w:rPr>
          <w:rFonts w:ascii="Arial" w:hAnsi="Arial" w:cs="Arial"/>
        </w:rPr>
        <w:t xml:space="preserve">: </w:t>
      </w:r>
      <w:r w:rsidR="00905DF5">
        <w:rPr>
          <w:rFonts w:ascii="Arial" w:hAnsi="Arial" w:cs="Arial"/>
        </w:rPr>
        <w:t>G</w:t>
      </w:r>
      <w:r w:rsidRPr="004C6203">
        <w:rPr>
          <w:rFonts w:ascii="Arial" w:hAnsi="Arial" w:cs="Arial"/>
        </w:rPr>
        <w:t>radle</w:t>
      </w:r>
    </w:p>
    <w:p w:rsidR="00232093" w:rsidRPr="002C221D" w:rsidP="00232093">
      <w:pPr>
        <w:spacing w:after="0" w:line="240" w:lineRule="auto"/>
        <w:rPr>
          <w:rFonts w:ascii="Arial" w:hAnsi="Arial" w:cs="Arial"/>
        </w:rPr>
      </w:pPr>
      <w:r w:rsidRPr="002C221D">
        <w:rPr>
          <w:rFonts w:ascii="Arial" w:hAnsi="Arial" w:cs="Arial"/>
        </w:rPr>
        <w:t>IDE &amp; Tools</w:t>
      </w:r>
      <w:r w:rsidRPr="002C221D">
        <w:rPr>
          <w:rFonts w:ascii="Arial" w:hAnsi="Arial" w:cs="Arial"/>
        </w:rPr>
        <w:tab/>
      </w:r>
      <w:r w:rsidRPr="002C221D">
        <w:rPr>
          <w:rFonts w:ascii="Arial" w:hAnsi="Arial" w:cs="Arial"/>
        </w:rPr>
        <w:tab/>
      </w:r>
      <w:r w:rsidRPr="002C221D">
        <w:rPr>
          <w:rFonts w:ascii="Arial" w:hAnsi="Arial" w:cs="Arial"/>
        </w:rPr>
        <w:tab/>
        <w:t xml:space="preserve">: </w:t>
      </w:r>
      <w:r w:rsidR="00752BAA">
        <w:rPr>
          <w:rFonts w:ascii="Arial" w:hAnsi="Arial" w:cs="Arial"/>
        </w:rPr>
        <w:t>Net</w:t>
      </w:r>
      <w:r w:rsidRPr="002C221D">
        <w:rPr>
          <w:rFonts w:ascii="Arial" w:hAnsi="Arial" w:cs="Arial"/>
        </w:rPr>
        <w:t>bean</w:t>
      </w:r>
      <w:r w:rsidRPr="002C221D">
        <w:rPr>
          <w:rFonts w:ascii="Arial" w:hAnsi="Arial" w:cs="Arial"/>
        </w:rPr>
        <w:t>, Eclipse, Note</w:t>
      </w:r>
      <w:r w:rsidR="00C60D85">
        <w:rPr>
          <w:rFonts w:ascii="Arial" w:hAnsi="Arial" w:cs="Arial"/>
        </w:rPr>
        <w:t>pad++</w:t>
      </w:r>
    </w:p>
    <w:p w:rsidR="00232093" w:rsidRPr="002C221D" w:rsidP="00232093">
      <w:pPr>
        <w:spacing w:after="0" w:line="240" w:lineRule="auto"/>
        <w:rPr>
          <w:rFonts w:ascii="Arial" w:hAnsi="Arial" w:cs="Arial"/>
        </w:rPr>
      </w:pPr>
      <w:r w:rsidRPr="002C221D">
        <w:rPr>
          <w:rFonts w:ascii="Arial" w:hAnsi="Arial" w:cs="Arial"/>
        </w:rPr>
        <w:t>Scripting Language</w:t>
      </w:r>
      <w:r w:rsidRPr="002C221D">
        <w:rPr>
          <w:rFonts w:ascii="Arial" w:hAnsi="Arial" w:cs="Arial"/>
        </w:rPr>
        <w:tab/>
      </w:r>
      <w:r w:rsidRPr="002C221D">
        <w:rPr>
          <w:rFonts w:ascii="Arial" w:hAnsi="Arial" w:cs="Arial"/>
        </w:rPr>
        <w:tab/>
        <w:t xml:space="preserve">: </w:t>
      </w:r>
      <w:r w:rsidR="00752BAA">
        <w:rPr>
          <w:rFonts w:ascii="Arial" w:hAnsi="Arial" w:cs="Arial"/>
        </w:rPr>
        <w:t xml:space="preserve">JavaScript, </w:t>
      </w:r>
      <w:r w:rsidR="00752BAA">
        <w:rPr>
          <w:rFonts w:ascii="Arial" w:hAnsi="Arial" w:cs="Arial"/>
        </w:rPr>
        <w:t>Jquery</w:t>
      </w:r>
      <w:r w:rsidRPr="002C221D">
        <w:rPr>
          <w:rFonts w:ascii="Arial" w:hAnsi="Arial" w:cs="Arial"/>
        </w:rPr>
        <w:t xml:space="preserve">, </w:t>
      </w:r>
      <w:r w:rsidR="00860002">
        <w:rPr>
          <w:rFonts w:ascii="Arial" w:hAnsi="Arial" w:cs="Arial"/>
        </w:rPr>
        <w:t xml:space="preserve">Angular </w:t>
      </w:r>
      <w:r w:rsidR="00860002">
        <w:rPr>
          <w:rFonts w:ascii="Arial" w:hAnsi="Arial" w:cs="Arial"/>
        </w:rPr>
        <w:t>js</w:t>
      </w:r>
      <w:r w:rsidR="00860002">
        <w:rPr>
          <w:rFonts w:ascii="Arial" w:hAnsi="Arial" w:cs="Arial"/>
        </w:rPr>
        <w:t xml:space="preserve">, </w:t>
      </w:r>
      <w:r w:rsidR="00544F32">
        <w:rPr>
          <w:rFonts w:ascii="Arial" w:hAnsi="Arial" w:cs="Arial"/>
        </w:rPr>
        <w:t>Highcha</w:t>
      </w:r>
      <w:r w:rsidRPr="002C221D" w:rsidR="00F77224">
        <w:rPr>
          <w:rFonts w:ascii="Arial" w:hAnsi="Arial" w:cs="Arial"/>
        </w:rPr>
        <w:t>r</w:t>
      </w:r>
      <w:r w:rsidR="00544F32">
        <w:rPr>
          <w:rFonts w:ascii="Arial" w:hAnsi="Arial" w:cs="Arial"/>
        </w:rPr>
        <w:t>t</w:t>
      </w:r>
      <w:r w:rsidRPr="002C221D" w:rsidR="00F77224">
        <w:rPr>
          <w:rFonts w:ascii="Arial" w:hAnsi="Arial" w:cs="Arial"/>
        </w:rPr>
        <w:t>s</w:t>
      </w:r>
      <w:r w:rsidR="00EE50E1">
        <w:rPr>
          <w:rFonts w:ascii="Arial" w:hAnsi="Arial" w:cs="Arial"/>
        </w:rPr>
        <w:t>, Google Chart.</w:t>
      </w:r>
    </w:p>
    <w:p w:rsidR="00232093" w:rsidRPr="002C221D" w:rsidP="00232093">
      <w:pPr>
        <w:spacing w:after="0" w:line="240" w:lineRule="auto"/>
        <w:rPr>
          <w:rFonts w:ascii="Arial" w:hAnsi="Arial" w:cs="Arial"/>
        </w:rPr>
      </w:pPr>
      <w:r w:rsidRPr="002C221D">
        <w:rPr>
          <w:rFonts w:ascii="Arial" w:hAnsi="Arial" w:cs="Arial"/>
        </w:rPr>
        <w:t>Data Base</w:t>
      </w:r>
      <w:r w:rsidRPr="002C221D">
        <w:rPr>
          <w:rFonts w:ascii="Arial" w:hAnsi="Arial" w:cs="Arial"/>
        </w:rPr>
        <w:tab/>
      </w:r>
      <w:r w:rsidRPr="002C221D">
        <w:rPr>
          <w:rFonts w:ascii="Arial" w:hAnsi="Arial" w:cs="Arial"/>
        </w:rPr>
        <w:tab/>
      </w:r>
      <w:r w:rsidRPr="002C221D">
        <w:rPr>
          <w:rFonts w:ascii="Arial" w:hAnsi="Arial" w:cs="Arial"/>
        </w:rPr>
        <w:tab/>
        <w:t xml:space="preserve">: </w:t>
      </w:r>
      <w:r w:rsidRPr="002C221D">
        <w:rPr>
          <w:rFonts w:ascii="Arial" w:hAnsi="Arial" w:cs="Arial"/>
        </w:rPr>
        <w:t>Mysql</w:t>
      </w:r>
      <w:r w:rsidRPr="002C221D">
        <w:rPr>
          <w:rFonts w:ascii="Arial" w:hAnsi="Arial" w:cs="Arial"/>
        </w:rPr>
        <w:t xml:space="preserve">, </w:t>
      </w:r>
      <w:r w:rsidRPr="002C221D">
        <w:rPr>
          <w:rFonts w:ascii="Arial" w:hAnsi="Arial" w:cs="Arial"/>
        </w:rPr>
        <w:t>Sql</w:t>
      </w:r>
      <w:r w:rsidRPr="002C221D">
        <w:rPr>
          <w:rFonts w:ascii="Arial" w:hAnsi="Arial" w:cs="Arial"/>
        </w:rPr>
        <w:t xml:space="preserve"> Server 2008, </w:t>
      </w:r>
      <w:r w:rsidRPr="002C221D">
        <w:rPr>
          <w:rFonts w:ascii="Arial" w:hAnsi="Arial" w:cs="Arial"/>
        </w:rPr>
        <w:t>HeidiSQL</w:t>
      </w:r>
    </w:p>
    <w:p w:rsidR="00232093" w:rsidP="00232093">
      <w:pPr>
        <w:spacing w:after="0" w:line="240" w:lineRule="auto"/>
        <w:rPr>
          <w:rFonts w:ascii="Arial" w:hAnsi="Arial" w:cs="Arial"/>
        </w:rPr>
      </w:pPr>
      <w:r w:rsidRPr="002C221D">
        <w:rPr>
          <w:rFonts w:ascii="Arial" w:hAnsi="Arial" w:cs="Arial"/>
        </w:rPr>
        <w:t>Operating Systems</w:t>
      </w:r>
      <w:r w:rsidRPr="002C221D">
        <w:rPr>
          <w:rFonts w:ascii="Arial" w:hAnsi="Arial" w:cs="Arial"/>
        </w:rPr>
        <w:tab/>
      </w:r>
      <w:r w:rsidRPr="002C221D">
        <w:rPr>
          <w:rFonts w:ascii="Arial" w:hAnsi="Arial" w:cs="Arial"/>
        </w:rPr>
        <w:tab/>
        <w:t>: Windows-7, UNIX</w:t>
      </w:r>
    </w:p>
    <w:p w:rsidR="004C6203" w:rsidRPr="002C221D" w:rsidP="00232093">
      <w:pPr>
        <w:spacing w:after="0" w:line="240" w:lineRule="auto"/>
        <w:rPr>
          <w:rFonts w:ascii="Arial" w:hAnsi="Arial" w:cs="Arial"/>
        </w:rPr>
      </w:pPr>
      <w:r w:rsidRPr="004C6203">
        <w:rPr>
          <w:rFonts w:ascii="Arial" w:hAnsi="Arial" w:cs="Arial"/>
        </w:rPr>
        <w:t>Cloud computing</w:t>
      </w:r>
      <w:r w:rsidR="002225DA">
        <w:rPr>
          <w:rFonts w:ascii="Arial" w:hAnsi="Arial" w:cs="Arial"/>
        </w:rPr>
        <w:tab/>
      </w:r>
      <w:r w:rsidR="002225DA">
        <w:rPr>
          <w:rFonts w:ascii="Arial" w:hAnsi="Arial" w:cs="Arial"/>
        </w:rPr>
        <w:tab/>
      </w:r>
      <w:r w:rsidRPr="004C6203">
        <w:rPr>
          <w:rFonts w:ascii="Arial" w:hAnsi="Arial" w:cs="Arial"/>
        </w:rPr>
        <w:t>:</w:t>
      </w:r>
      <w:r w:rsidR="007B5C1E">
        <w:rPr>
          <w:rFonts w:ascii="Arial" w:hAnsi="Arial" w:cs="Arial"/>
        </w:rPr>
        <w:t xml:space="preserve"> </w:t>
      </w:r>
      <w:r w:rsidRPr="004C6203">
        <w:rPr>
          <w:rFonts w:ascii="Arial" w:hAnsi="Arial" w:cs="Arial"/>
        </w:rPr>
        <w:t>Google Cloud Platform(GCP)</w:t>
      </w:r>
    </w:p>
    <w:p w:rsidR="00172A75" w:rsidP="00232093">
      <w:pPr>
        <w:spacing w:after="0" w:line="240" w:lineRule="auto"/>
        <w:rPr>
          <w:rFonts w:ascii="Arial" w:hAnsi="Arial" w:cs="Arial"/>
          <w:sz w:val="20"/>
          <w:szCs w:val="20"/>
        </w:rPr>
      </w:pPr>
    </w:p>
    <w:p w:rsidR="006F6FE7" w:rsidP="00232093">
      <w:pPr>
        <w:spacing w:after="0" w:line="240" w:lineRule="auto"/>
        <w:rPr>
          <w:rFonts w:ascii="Arial" w:hAnsi="Arial" w:cs="Arial"/>
          <w:sz w:val="20"/>
          <w:szCs w:val="20"/>
        </w:rPr>
      </w:pPr>
    </w:p>
    <w:p w:rsidR="00CA0820" w:rsidRPr="00F67437" w:rsidP="00CA0820">
      <w:pPr>
        <w:shd w:val="clear" w:color="auto" w:fill="D9D9D9"/>
        <w:tabs>
          <w:tab w:val="left" w:pos="1620"/>
          <w:tab w:val="center" w:pos="4946"/>
        </w:tabs>
        <w:spacing w:after="60"/>
        <w:rPr>
          <w:rFonts w:ascii="Arial" w:hAnsi="Arial" w:cs="Arial"/>
          <w:b/>
          <w:sz w:val="24"/>
          <w:szCs w:val="24"/>
        </w:rPr>
      </w:pPr>
      <w:r w:rsidRPr="00F67437">
        <w:rPr>
          <w:rFonts w:ascii="Arial" w:hAnsi="Arial" w:cs="Arial"/>
          <w:b/>
          <w:sz w:val="24"/>
          <w:szCs w:val="24"/>
        </w:rPr>
        <w:t>Academic Qualification</w:t>
      </w:r>
    </w:p>
    <w:p w:rsidR="00232093" w:rsidP="00232093">
      <w:pPr>
        <w:spacing w:after="0" w:line="240" w:lineRule="auto"/>
        <w:rPr>
          <w:rFonts w:ascii="Arial" w:hAnsi="Arial" w:cs="Arial"/>
          <w:sz w:val="20"/>
          <w:szCs w:val="20"/>
        </w:rPr>
      </w:pPr>
    </w:p>
    <w:p w:rsidR="00232093" w:rsidRPr="00F51D11" w:rsidP="00F51D11">
      <w:pPr>
        <w:spacing w:after="0" w:line="240" w:lineRule="auto"/>
        <w:jc w:val="both"/>
        <w:rPr>
          <w:rFonts w:ascii="Arial" w:hAnsi="Arial" w:cs="Arial"/>
        </w:rPr>
      </w:pPr>
      <w:r w:rsidRPr="00385B8A">
        <w:rPr>
          <w:rFonts w:ascii="Arial" w:hAnsi="Arial" w:cs="Arial"/>
          <w:b/>
        </w:rPr>
        <w:t>MSc (</w:t>
      </w:r>
      <w:r w:rsidRPr="00385B8A" w:rsidR="007A5298">
        <w:rPr>
          <w:rFonts w:ascii="Arial" w:hAnsi="Arial" w:cs="Arial"/>
          <w:b/>
        </w:rPr>
        <w:t>C.S.</w:t>
      </w:r>
      <w:r w:rsidRPr="00385B8A">
        <w:rPr>
          <w:rFonts w:ascii="Arial" w:hAnsi="Arial" w:cs="Arial"/>
          <w:b/>
        </w:rPr>
        <w:t>)</w:t>
      </w:r>
      <w:r w:rsidRPr="00385B8A" w:rsidR="007A5298">
        <w:rPr>
          <w:rFonts w:ascii="Arial" w:hAnsi="Arial" w:cs="Arial"/>
          <w:b/>
        </w:rPr>
        <w:t xml:space="preserve">    </w:t>
      </w:r>
      <w:r w:rsidRPr="00385B8A" w:rsidR="00385B8A">
        <w:rPr>
          <w:rFonts w:ascii="Arial" w:hAnsi="Arial" w:cs="Arial"/>
          <w:b/>
        </w:rPr>
        <w:t xml:space="preserve"> </w:t>
      </w:r>
      <w:r w:rsidRPr="00385B8A" w:rsidR="007A5298">
        <w:rPr>
          <w:rFonts w:ascii="Arial" w:hAnsi="Arial" w:cs="Arial"/>
          <w:b/>
        </w:rPr>
        <w:t>:</w:t>
      </w:r>
      <w:r w:rsidR="007A5298">
        <w:rPr>
          <w:rFonts w:ascii="Arial" w:hAnsi="Arial" w:cs="Arial"/>
        </w:rPr>
        <w:t xml:space="preserve"> </w:t>
      </w:r>
      <w:r w:rsidR="00385B8A">
        <w:rPr>
          <w:rFonts w:ascii="Arial" w:hAnsi="Arial" w:cs="Arial"/>
        </w:rPr>
        <w:t xml:space="preserve"> </w:t>
      </w:r>
      <w:r w:rsidRPr="00385B8A" w:rsidR="00385B8A">
        <w:rPr>
          <w:rFonts w:ascii="Arial" w:hAnsi="Arial" w:cs="Arial"/>
          <w:b/>
        </w:rPr>
        <w:t>65.05%</w:t>
      </w:r>
      <w:r w:rsidR="007A5298">
        <w:rPr>
          <w:rFonts w:ascii="Arial" w:hAnsi="Arial" w:cs="Arial"/>
        </w:rPr>
        <w:t xml:space="preserve"> </w:t>
      </w:r>
      <w:r w:rsidRPr="00F51D11">
        <w:rPr>
          <w:rFonts w:ascii="Arial" w:hAnsi="Arial" w:cs="Arial"/>
        </w:rPr>
        <w:t xml:space="preserve"> from North Maharashtra University, </w:t>
      </w:r>
      <w:r w:rsidRPr="00F51D11">
        <w:rPr>
          <w:rFonts w:ascii="Arial" w:hAnsi="Arial" w:cs="Arial"/>
        </w:rPr>
        <w:t>Jalgaon</w:t>
      </w:r>
      <w:r w:rsidR="008F63E6">
        <w:rPr>
          <w:rFonts w:ascii="Arial" w:hAnsi="Arial" w:cs="Arial"/>
        </w:rPr>
        <w:t xml:space="preserve"> in 2013.       </w:t>
      </w:r>
      <w:r w:rsidR="008F63E6">
        <w:rPr>
          <w:rFonts w:ascii="Arial" w:hAnsi="Arial" w:cs="Arial"/>
        </w:rPr>
        <w:tab/>
      </w:r>
      <w:r w:rsidR="008F63E6">
        <w:rPr>
          <w:rFonts w:ascii="Arial" w:hAnsi="Arial" w:cs="Arial"/>
        </w:rPr>
        <w:tab/>
        <w:t xml:space="preserve">                       </w:t>
      </w:r>
      <w:r w:rsidR="00A00F48">
        <w:rPr>
          <w:rFonts w:ascii="Arial" w:hAnsi="Arial" w:cs="Arial"/>
        </w:rPr>
        <w:t xml:space="preserve">  </w:t>
      </w:r>
    </w:p>
    <w:p w:rsidR="00232093" w:rsidRPr="0091284D" w:rsidP="0091284D">
      <w:pPr>
        <w:spacing w:after="0" w:line="240" w:lineRule="auto"/>
        <w:jc w:val="both"/>
        <w:rPr>
          <w:rFonts w:ascii="Arial" w:hAnsi="Arial" w:cs="Arial"/>
        </w:rPr>
      </w:pPr>
      <w:r w:rsidRPr="00385B8A">
        <w:rPr>
          <w:rFonts w:ascii="Arial" w:hAnsi="Arial" w:cs="Arial"/>
          <w:b/>
        </w:rPr>
        <w:t>BSc (</w:t>
      </w:r>
      <w:r w:rsidRPr="00385B8A" w:rsidR="007A5298">
        <w:rPr>
          <w:rFonts w:ascii="Arial" w:hAnsi="Arial" w:cs="Arial"/>
          <w:b/>
        </w:rPr>
        <w:t>C.S.</w:t>
      </w:r>
      <w:r w:rsidRPr="00385B8A">
        <w:rPr>
          <w:rFonts w:ascii="Arial" w:hAnsi="Arial" w:cs="Arial"/>
          <w:b/>
        </w:rPr>
        <w:t>)</w:t>
      </w:r>
      <w:r w:rsidR="007A5298">
        <w:rPr>
          <w:rFonts w:ascii="Arial" w:hAnsi="Arial" w:cs="Arial"/>
        </w:rPr>
        <w:t xml:space="preserve">    </w:t>
      </w:r>
      <w:r w:rsidR="00385B8A">
        <w:rPr>
          <w:rFonts w:ascii="Arial" w:hAnsi="Arial" w:cs="Arial"/>
        </w:rPr>
        <w:t xml:space="preserve"> </w:t>
      </w:r>
      <w:r w:rsidR="007A5298">
        <w:rPr>
          <w:rFonts w:ascii="Arial" w:hAnsi="Arial" w:cs="Arial"/>
        </w:rPr>
        <w:t xml:space="preserve">: </w:t>
      </w:r>
      <w:r w:rsidRPr="0091284D">
        <w:rPr>
          <w:rFonts w:ascii="Arial" w:hAnsi="Arial" w:cs="Arial"/>
        </w:rPr>
        <w:t xml:space="preserve"> </w:t>
      </w:r>
      <w:r w:rsidRPr="00385B8A" w:rsidR="007A5298">
        <w:rPr>
          <w:rFonts w:ascii="Arial" w:hAnsi="Arial" w:cs="Arial"/>
          <w:b/>
        </w:rPr>
        <w:t>82.17%</w:t>
      </w:r>
      <w:r w:rsidR="007A5298">
        <w:rPr>
          <w:rFonts w:ascii="Arial" w:hAnsi="Arial" w:cs="Arial"/>
        </w:rPr>
        <w:t xml:space="preserve"> </w:t>
      </w:r>
      <w:r w:rsidR="00385B8A">
        <w:rPr>
          <w:rFonts w:ascii="Arial" w:hAnsi="Arial" w:cs="Arial"/>
        </w:rPr>
        <w:t xml:space="preserve"> </w:t>
      </w:r>
      <w:r w:rsidRPr="0091284D">
        <w:rPr>
          <w:rFonts w:ascii="Arial" w:hAnsi="Arial" w:cs="Arial"/>
        </w:rPr>
        <w:t xml:space="preserve">from S.S.V.P.S College, </w:t>
      </w:r>
      <w:r w:rsidRPr="0091284D">
        <w:rPr>
          <w:rFonts w:ascii="Arial" w:hAnsi="Arial" w:cs="Arial"/>
        </w:rPr>
        <w:t>Sindkheda</w:t>
      </w:r>
      <w:r w:rsidRPr="0091284D">
        <w:rPr>
          <w:rFonts w:ascii="Arial" w:hAnsi="Arial" w:cs="Arial"/>
        </w:rPr>
        <w:t xml:space="preserve"> under North Maharashtra </w:t>
      </w:r>
      <w:r w:rsidR="00E35B08">
        <w:rPr>
          <w:rFonts w:ascii="Arial" w:hAnsi="Arial" w:cs="Arial"/>
        </w:rPr>
        <w:t>Univers</w:t>
      </w:r>
      <w:r w:rsidR="008F63E6">
        <w:rPr>
          <w:rFonts w:ascii="Arial" w:hAnsi="Arial" w:cs="Arial"/>
        </w:rPr>
        <w:t>ity 2011.</w:t>
      </w:r>
      <w:r w:rsidR="008F63E6">
        <w:rPr>
          <w:rFonts w:ascii="Arial" w:hAnsi="Arial" w:cs="Arial"/>
        </w:rPr>
        <w:tab/>
      </w:r>
      <w:r w:rsidR="00A00F48">
        <w:rPr>
          <w:rFonts w:ascii="Arial" w:hAnsi="Arial" w:cs="Arial"/>
        </w:rPr>
        <w:t xml:space="preserve"> </w:t>
      </w:r>
    </w:p>
    <w:p w:rsidR="00232093" w:rsidRPr="0091284D" w:rsidP="0091284D">
      <w:pPr>
        <w:spacing w:after="0" w:line="240" w:lineRule="auto"/>
        <w:jc w:val="both"/>
        <w:rPr>
          <w:rFonts w:ascii="Arial" w:hAnsi="Arial" w:cs="Arial"/>
        </w:rPr>
      </w:pPr>
      <w:r w:rsidRPr="00385B8A">
        <w:rPr>
          <w:rFonts w:ascii="Arial" w:hAnsi="Arial" w:cs="Arial"/>
          <w:b/>
        </w:rPr>
        <w:t>12</w:t>
      </w:r>
      <w:r w:rsidRPr="00385B8A">
        <w:rPr>
          <w:rFonts w:ascii="Arial" w:hAnsi="Arial" w:cs="Arial"/>
          <w:b/>
          <w:vertAlign w:val="superscript"/>
        </w:rPr>
        <w:t>th</w:t>
      </w:r>
      <w:r w:rsidRPr="00385B8A">
        <w:rPr>
          <w:rFonts w:ascii="Arial" w:hAnsi="Arial" w:cs="Arial"/>
          <w:b/>
        </w:rPr>
        <w:t xml:space="preserve"> (H.S.C.)</w:t>
      </w:r>
      <w:r>
        <w:rPr>
          <w:rFonts w:ascii="Times New Roman" w:hAnsi="Times New Roman"/>
          <w:b/>
        </w:rPr>
        <w:t xml:space="preserve">  :</w:t>
      </w:r>
      <w:r w:rsidRPr="0091284D">
        <w:rPr>
          <w:rFonts w:ascii="Arial" w:hAnsi="Arial" w:cs="Arial"/>
        </w:rPr>
        <w:t xml:space="preserve"> </w:t>
      </w:r>
      <w:r>
        <w:rPr>
          <w:rFonts w:ascii="Arial" w:hAnsi="Arial" w:cs="Arial"/>
        </w:rPr>
        <w:t xml:space="preserve"> </w:t>
      </w:r>
      <w:r w:rsidRPr="00385B8A">
        <w:rPr>
          <w:rFonts w:ascii="Arial" w:hAnsi="Arial" w:cs="Arial"/>
          <w:b/>
        </w:rPr>
        <w:t>74.17%</w:t>
      </w:r>
      <w:r>
        <w:rPr>
          <w:rFonts w:ascii="Arial" w:hAnsi="Arial" w:cs="Arial"/>
        </w:rPr>
        <w:t xml:space="preserve">  </w:t>
      </w:r>
      <w:r w:rsidRPr="0091284D">
        <w:rPr>
          <w:rFonts w:ascii="Arial" w:hAnsi="Arial" w:cs="Arial"/>
        </w:rPr>
        <w:t xml:space="preserve">from S.S.V.P.S College, </w:t>
      </w:r>
      <w:r w:rsidRPr="0091284D">
        <w:rPr>
          <w:rFonts w:ascii="Arial" w:hAnsi="Arial" w:cs="Arial"/>
        </w:rPr>
        <w:t>Sindkhed</w:t>
      </w:r>
      <w:r w:rsidR="008F63E6">
        <w:rPr>
          <w:rFonts w:ascii="Arial" w:hAnsi="Arial" w:cs="Arial"/>
        </w:rPr>
        <w:t>a</w:t>
      </w:r>
      <w:r w:rsidR="008F63E6">
        <w:rPr>
          <w:rFonts w:ascii="Arial" w:hAnsi="Arial" w:cs="Arial"/>
        </w:rPr>
        <w:t xml:space="preserve"> under Nasik Board in 2008</w:t>
      </w:r>
      <w:r w:rsidR="00A00F48">
        <w:rPr>
          <w:rFonts w:ascii="Arial" w:hAnsi="Arial" w:cs="Arial"/>
        </w:rPr>
        <w:t>.</w:t>
      </w:r>
      <w:r w:rsidRPr="0091284D">
        <w:rPr>
          <w:rFonts w:ascii="Arial" w:hAnsi="Arial" w:cs="Arial"/>
        </w:rPr>
        <w:t xml:space="preserve"> </w:t>
      </w:r>
    </w:p>
    <w:p w:rsidR="0091284D" w:rsidRPr="00604F19" w:rsidP="00604F19">
      <w:pPr>
        <w:spacing w:after="0" w:line="240" w:lineRule="auto"/>
        <w:jc w:val="both"/>
        <w:rPr>
          <w:rFonts w:ascii="Arial" w:hAnsi="Arial" w:cs="Arial"/>
        </w:rPr>
      </w:pPr>
      <w:r>
        <w:rPr>
          <w:rFonts w:ascii="Arial" w:hAnsi="Arial" w:cs="Arial"/>
          <w:b/>
        </w:rPr>
        <w:t>10</w:t>
      </w:r>
      <w:r w:rsidRPr="00385B8A">
        <w:rPr>
          <w:rFonts w:ascii="Arial" w:hAnsi="Arial" w:cs="Arial"/>
          <w:b/>
          <w:vertAlign w:val="superscript"/>
        </w:rPr>
        <w:t>th</w:t>
      </w:r>
      <w:r>
        <w:rPr>
          <w:rFonts w:ascii="Arial" w:hAnsi="Arial" w:cs="Arial"/>
          <w:b/>
        </w:rPr>
        <w:t xml:space="preserve"> (S</w:t>
      </w:r>
      <w:r w:rsidRPr="00385B8A">
        <w:rPr>
          <w:rFonts w:ascii="Arial" w:hAnsi="Arial" w:cs="Arial"/>
          <w:b/>
        </w:rPr>
        <w:t>.S.C.)</w:t>
      </w:r>
      <w:r>
        <w:rPr>
          <w:rFonts w:ascii="Times New Roman" w:hAnsi="Times New Roman"/>
          <w:b/>
        </w:rPr>
        <w:t xml:space="preserve">  :</w:t>
      </w:r>
      <w:r w:rsidRPr="0091284D">
        <w:rPr>
          <w:rFonts w:ascii="Arial" w:hAnsi="Arial" w:cs="Arial"/>
        </w:rPr>
        <w:t xml:space="preserve"> </w:t>
      </w:r>
      <w:r>
        <w:rPr>
          <w:rFonts w:ascii="Arial" w:hAnsi="Arial" w:cs="Arial"/>
        </w:rPr>
        <w:t xml:space="preserve"> </w:t>
      </w:r>
      <w:r w:rsidRPr="00385B8A">
        <w:rPr>
          <w:rFonts w:ascii="Arial" w:hAnsi="Arial" w:cs="Arial"/>
          <w:b/>
        </w:rPr>
        <w:t>79.06%</w:t>
      </w:r>
      <w:r>
        <w:rPr>
          <w:rFonts w:ascii="Arial" w:hAnsi="Arial" w:cs="Arial"/>
        </w:rPr>
        <w:t xml:space="preserve"> </w:t>
      </w:r>
      <w:r w:rsidRPr="0091284D" w:rsidR="00232093">
        <w:rPr>
          <w:rFonts w:ascii="Arial" w:hAnsi="Arial" w:cs="Arial"/>
        </w:rPr>
        <w:t xml:space="preserve"> from </w:t>
      </w:r>
      <w:r w:rsidRPr="0091284D" w:rsidR="00232093">
        <w:rPr>
          <w:rFonts w:ascii="Arial" w:hAnsi="Arial" w:cs="Arial"/>
        </w:rPr>
        <w:t>Kisan</w:t>
      </w:r>
      <w:r w:rsidR="00192636">
        <w:rPr>
          <w:rFonts w:ascii="Arial" w:hAnsi="Arial" w:cs="Arial"/>
        </w:rPr>
        <w:t xml:space="preserve"> </w:t>
      </w:r>
      <w:r w:rsidRPr="0091284D" w:rsidR="00232093">
        <w:rPr>
          <w:rFonts w:ascii="Arial" w:hAnsi="Arial" w:cs="Arial"/>
        </w:rPr>
        <w:t>Vidyalay</w:t>
      </w:r>
      <w:r w:rsidRPr="0091284D" w:rsidR="00232093">
        <w:rPr>
          <w:rFonts w:ascii="Arial" w:hAnsi="Arial" w:cs="Arial"/>
        </w:rPr>
        <w:t xml:space="preserve">, </w:t>
      </w:r>
      <w:r w:rsidRPr="0091284D" w:rsidR="00232093">
        <w:rPr>
          <w:rFonts w:ascii="Arial" w:hAnsi="Arial" w:cs="Arial"/>
        </w:rPr>
        <w:t>Sindkhed</w:t>
      </w:r>
      <w:r w:rsidR="008F63E6">
        <w:rPr>
          <w:rFonts w:ascii="Arial" w:hAnsi="Arial" w:cs="Arial"/>
        </w:rPr>
        <w:t>a</w:t>
      </w:r>
      <w:r w:rsidR="008F63E6">
        <w:rPr>
          <w:rFonts w:ascii="Arial" w:hAnsi="Arial" w:cs="Arial"/>
        </w:rPr>
        <w:t xml:space="preserve"> under Nasik Board in 2006</w:t>
      </w:r>
      <w:r w:rsidR="00A00F48">
        <w:rPr>
          <w:rFonts w:ascii="Arial" w:hAnsi="Arial" w:cs="Arial"/>
        </w:rPr>
        <w:t>.</w:t>
      </w:r>
      <w:r w:rsidR="008F63E6">
        <w:rPr>
          <w:rFonts w:ascii="Arial" w:hAnsi="Arial" w:cs="Arial"/>
        </w:rPr>
        <w:t xml:space="preserve"> </w:t>
      </w:r>
      <w:r w:rsidR="008F63E6">
        <w:rPr>
          <w:rFonts w:ascii="Arial" w:hAnsi="Arial" w:cs="Arial"/>
        </w:rPr>
        <w:tab/>
      </w:r>
      <w:r w:rsidRPr="0091284D" w:rsidR="00232093">
        <w:rPr>
          <w:rFonts w:ascii="Arial" w:hAnsi="Arial" w:cs="Arial"/>
        </w:rPr>
        <w:t xml:space="preserve"> </w:t>
      </w:r>
      <w:r w:rsidR="008F63E6">
        <w:rPr>
          <w:rFonts w:ascii="Arial" w:hAnsi="Arial" w:cs="Arial"/>
        </w:rPr>
        <w:tab/>
      </w:r>
      <w:r w:rsidR="008F63E6">
        <w:rPr>
          <w:rFonts w:ascii="Arial" w:hAnsi="Arial" w:cs="Arial"/>
        </w:rPr>
        <w:tab/>
      </w:r>
      <w:r w:rsidR="008F63E6">
        <w:rPr>
          <w:rFonts w:ascii="Arial" w:hAnsi="Arial" w:cs="Arial"/>
        </w:rPr>
        <w:tab/>
      </w:r>
      <w:r w:rsidR="008F63E6">
        <w:rPr>
          <w:rFonts w:ascii="Arial" w:hAnsi="Arial" w:cs="Arial"/>
        </w:rPr>
        <w:tab/>
      </w:r>
      <w:r w:rsidR="00A00F48">
        <w:rPr>
          <w:rFonts w:ascii="Arial" w:hAnsi="Arial" w:cs="Arial"/>
        </w:rPr>
        <w:t xml:space="preserve"> </w:t>
      </w:r>
    </w:p>
    <w:p w:rsidR="002644F3" w:rsidP="00232093">
      <w:pPr>
        <w:spacing w:after="0" w:line="240" w:lineRule="auto"/>
        <w:rPr>
          <w:rFonts w:ascii="Arial" w:hAnsi="Arial" w:cs="Arial"/>
          <w:b/>
          <w:sz w:val="24"/>
          <w:szCs w:val="24"/>
        </w:rPr>
      </w:pPr>
    </w:p>
    <w:p w:rsidR="00CA0820" w:rsidRPr="00F67437" w:rsidP="00CA0820">
      <w:pPr>
        <w:shd w:val="clear" w:color="auto" w:fill="D9D9D9"/>
        <w:tabs>
          <w:tab w:val="left" w:pos="1620"/>
          <w:tab w:val="center" w:pos="4946"/>
        </w:tabs>
        <w:spacing w:after="60"/>
        <w:rPr>
          <w:rFonts w:ascii="Arial" w:hAnsi="Arial" w:cs="Arial"/>
          <w:b/>
          <w:sz w:val="24"/>
          <w:szCs w:val="24"/>
        </w:rPr>
      </w:pPr>
      <w:r w:rsidRPr="00F67437">
        <w:rPr>
          <w:rFonts w:ascii="Arial" w:hAnsi="Arial" w:cs="Arial"/>
          <w:b/>
          <w:sz w:val="24"/>
          <w:szCs w:val="24"/>
        </w:rPr>
        <w:t>Project</w:t>
      </w:r>
      <w:r w:rsidR="00F67437">
        <w:rPr>
          <w:rFonts w:ascii="Arial" w:hAnsi="Arial" w:cs="Arial"/>
          <w:b/>
          <w:sz w:val="24"/>
          <w:szCs w:val="24"/>
        </w:rPr>
        <w:t>s</w:t>
      </w:r>
    </w:p>
    <w:p w:rsidR="00232093" w:rsidRPr="00232093" w:rsidP="00232093">
      <w:pPr>
        <w:spacing w:after="0" w:line="240" w:lineRule="auto"/>
        <w:rPr>
          <w:rFonts w:ascii="Arial" w:hAnsi="Arial" w:cs="Arial"/>
          <w:sz w:val="20"/>
          <w:szCs w:val="20"/>
        </w:rPr>
      </w:pPr>
    </w:p>
    <w:p w:rsidR="00232093" w:rsidRPr="0091284D" w:rsidP="00232093">
      <w:pPr>
        <w:spacing w:after="0" w:line="240" w:lineRule="auto"/>
        <w:rPr>
          <w:rFonts w:ascii="Arial" w:hAnsi="Arial" w:cs="Arial"/>
        </w:rPr>
      </w:pPr>
      <w:r w:rsidRPr="00487F96">
        <w:rPr>
          <w:rFonts w:ascii="Arial" w:hAnsi="Arial" w:cs="Arial"/>
          <w:b/>
        </w:rPr>
        <w:t>Project 1</w:t>
      </w:r>
      <w:r w:rsidRPr="0091284D">
        <w:rPr>
          <w:rFonts w:ascii="Arial" w:hAnsi="Arial" w:cs="Arial"/>
        </w:rPr>
        <w:tab/>
      </w:r>
      <w:r w:rsidRPr="0091284D">
        <w:rPr>
          <w:rFonts w:ascii="Arial" w:hAnsi="Arial" w:cs="Arial"/>
        </w:rPr>
        <w:tab/>
        <w:t>:</w:t>
      </w:r>
      <w:r w:rsidRPr="0091284D">
        <w:rPr>
          <w:rFonts w:ascii="Arial" w:hAnsi="Arial" w:cs="Arial"/>
        </w:rPr>
        <w:tab/>
      </w:r>
      <w:r w:rsidRPr="0091284D" w:rsidR="0040038D">
        <w:rPr>
          <w:rFonts w:ascii="Arial" w:hAnsi="Arial" w:cs="Arial"/>
        </w:rPr>
        <w:t>Vibrosense</w:t>
      </w:r>
      <w:r w:rsidRPr="0091284D" w:rsidR="0040038D">
        <w:rPr>
          <w:rFonts w:ascii="Arial" w:hAnsi="Arial" w:cs="Arial"/>
        </w:rPr>
        <w:t xml:space="preserve"> Monitoring</w:t>
      </w:r>
      <w:r w:rsidRPr="0091284D">
        <w:rPr>
          <w:rFonts w:ascii="Arial" w:hAnsi="Arial" w:cs="Arial"/>
        </w:rPr>
        <w:t xml:space="preserve"> System (FMVM)                     </w:t>
      </w:r>
    </w:p>
    <w:p w:rsidR="00E16B53" w:rsidP="00232093">
      <w:pPr>
        <w:spacing w:after="0" w:line="240" w:lineRule="auto"/>
        <w:rPr>
          <w:rFonts w:ascii="Arial" w:hAnsi="Arial" w:cs="Arial"/>
        </w:rPr>
      </w:pPr>
      <w:r>
        <w:rPr>
          <w:rFonts w:ascii="Arial" w:hAnsi="Arial" w:cs="Arial"/>
        </w:rPr>
        <w:t xml:space="preserve">Organization              </w:t>
      </w:r>
      <w:r w:rsidRPr="0091284D" w:rsidR="00232093">
        <w:rPr>
          <w:rFonts w:ascii="Arial" w:hAnsi="Arial" w:cs="Arial"/>
        </w:rPr>
        <w:t xml:space="preserve"> :  </w:t>
      </w:r>
      <w:r w:rsidR="003B06BB">
        <w:rPr>
          <w:rFonts w:ascii="Arial" w:hAnsi="Arial" w:cs="Arial"/>
        </w:rPr>
        <w:tab/>
        <w:t>SRD Software Solution Pvt. Ltd.</w:t>
      </w:r>
      <w:r w:rsidRPr="0091284D" w:rsidR="00232093">
        <w:rPr>
          <w:rFonts w:ascii="Arial" w:hAnsi="Arial" w:cs="Arial"/>
        </w:rPr>
        <w:t xml:space="preserve"> Pune     </w:t>
      </w:r>
    </w:p>
    <w:p w:rsidR="00232093" w:rsidRPr="0091284D" w:rsidP="00232093">
      <w:pPr>
        <w:spacing w:after="0" w:line="240" w:lineRule="auto"/>
        <w:rPr>
          <w:rFonts w:ascii="Arial" w:hAnsi="Arial" w:cs="Arial"/>
        </w:rPr>
      </w:pPr>
      <w:r>
        <w:rPr>
          <w:rFonts w:ascii="Arial" w:hAnsi="Arial" w:cs="Arial"/>
        </w:rPr>
        <w:t xml:space="preserve">Role                            :           </w:t>
      </w:r>
      <w:r w:rsidR="00283B21">
        <w:rPr>
          <w:rFonts w:ascii="Arial" w:hAnsi="Arial" w:cs="Arial"/>
        </w:rPr>
        <w:t>Design, Developer, Database designer</w:t>
      </w:r>
    </w:p>
    <w:p w:rsidR="00232093" w:rsidRPr="0091284D" w:rsidP="00232093">
      <w:pPr>
        <w:spacing w:after="0" w:line="240" w:lineRule="auto"/>
        <w:rPr>
          <w:rFonts w:ascii="Arial" w:hAnsi="Arial" w:cs="Arial"/>
        </w:rPr>
      </w:pPr>
      <w:r w:rsidRPr="0091284D">
        <w:rPr>
          <w:rFonts w:ascii="Arial" w:hAnsi="Arial" w:cs="Arial"/>
        </w:rPr>
        <w:t>Technologies</w:t>
      </w:r>
      <w:r w:rsidRPr="0091284D">
        <w:rPr>
          <w:rFonts w:ascii="Arial" w:hAnsi="Arial" w:cs="Arial"/>
        </w:rPr>
        <w:tab/>
      </w:r>
      <w:r w:rsidRPr="0091284D">
        <w:rPr>
          <w:rFonts w:ascii="Arial" w:hAnsi="Arial" w:cs="Arial"/>
        </w:rPr>
        <w:tab/>
        <w:t xml:space="preserve">:  </w:t>
      </w:r>
      <w:r w:rsidRPr="0091284D">
        <w:rPr>
          <w:rFonts w:ascii="Arial" w:hAnsi="Arial" w:cs="Arial"/>
        </w:rPr>
        <w:tab/>
        <w:t xml:space="preserve">Core JAVA, Servlet, JSP, Struts 2, </w:t>
      </w:r>
      <w:r w:rsidRPr="0091284D">
        <w:rPr>
          <w:rFonts w:ascii="Arial" w:hAnsi="Arial" w:cs="Arial"/>
        </w:rPr>
        <w:t>json</w:t>
      </w:r>
      <w:r w:rsidRPr="0091284D">
        <w:rPr>
          <w:rFonts w:ascii="Arial" w:hAnsi="Arial" w:cs="Arial"/>
        </w:rPr>
        <w:t>, XML,</w:t>
      </w:r>
    </w:p>
    <w:p w:rsidR="00232093" w:rsidRPr="0091284D" w:rsidP="00232093">
      <w:pPr>
        <w:spacing w:after="0" w:line="240" w:lineRule="auto"/>
        <w:ind w:left="2160" w:firstLine="720"/>
        <w:rPr>
          <w:rFonts w:ascii="Arial" w:hAnsi="Arial" w:cs="Arial"/>
        </w:rPr>
      </w:pPr>
      <w:r w:rsidRPr="0091284D">
        <w:rPr>
          <w:rFonts w:ascii="Arial" w:hAnsi="Arial" w:cs="Arial"/>
        </w:rPr>
        <w:t>Jquery, JavaScript, CSS3, HTML5</w:t>
      </w:r>
    </w:p>
    <w:p w:rsidR="00232093" w:rsidRPr="0091284D" w:rsidP="00232093">
      <w:pPr>
        <w:spacing w:after="0" w:line="240" w:lineRule="auto"/>
        <w:rPr>
          <w:rFonts w:ascii="Arial" w:hAnsi="Arial" w:cs="Arial"/>
        </w:rPr>
      </w:pPr>
      <w:r w:rsidRPr="0091284D">
        <w:rPr>
          <w:rFonts w:ascii="Arial" w:hAnsi="Arial" w:cs="Arial"/>
        </w:rPr>
        <w:t>Web Server</w:t>
      </w:r>
      <w:r w:rsidRPr="0091284D">
        <w:rPr>
          <w:rFonts w:ascii="Arial" w:hAnsi="Arial" w:cs="Arial"/>
        </w:rPr>
        <w:tab/>
      </w:r>
      <w:r w:rsidRPr="0091284D">
        <w:rPr>
          <w:rFonts w:ascii="Arial" w:hAnsi="Arial" w:cs="Arial"/>
        </w:rPr>
        <w:tab/>
        <w:t xml:space="preserve">:  </w:t>
      </w:r>
      <w:r w:rsidRPr="0091284D">
        <w:rPr>
          <w:rFonts w:ascii="Arial" w:hAnsi="Arial" w:cs="Arial"/>
        </w:rPr>
        <w:tab/>
        <w:t>Tomcat 6</w:t>
      </w:r>
    </w:p>
    <w:p w:rsidR="00232093" w:rsidRPr="0091284D" w:rsidP="00232093">
      <w:pPr>
        <w:spacing w:after="0" w:line="240" w:lineRule="auto"/>
        <w:rPr>
          <w:rFonts w:ascii="Arial" w:hAnsi="Arial" w:cs="Arial"/>
        </w:rPr>
      </w:pPr>
      <w:r w:rsidRPr="0091284D">
        <w:rPr>
          <w:rFonts w:ascii="Arial" w:hAnsi="Arial" w:cs="Arial"/>
        </w:rPr>
        <w:t>Data Base</w:t>
      </w:r>
      <w:r w:rsidRPr="0091284D">
        <w:rPr>
          <w:rFonts w:ascii="Arial" w:hAnsi="Arial" w:cs="Arial"/>
        </w:rPr>
        <w:tab/>
      </w:r>
      <w:r w:rsidRPr="0091284D">
        <w:rPr>
          <w:rFonts w:ascii="Arial" w:hAnsi="Arial" w:cs="Arial"/>
        </w:rPr>
        <w:tab/>
        <w:t xml:space="preserve">:  </w:t>
      </w:r>
      <w:r w:rsidRPr="0091284D">
        <w:rPr>
          <w:rFonts w:ascii="Arial" w:hAnsi="Arial" w:cs="Arial"/>
        </w:rPr>
        <w:tab/>
      </w:r>
      <w:r w:rsidRPr="0091284D">
        <w:rPr>
          <w:rFonts w:ascii="Arial" w:hAnsi="Arial" w:cs="Arial"/>
        </w:rPr>
        <w:t>Mssql</w:t>
      </w:r>
      <w:r w:rsidRPr="0091284D">
        <w:rPr>
          <w:rFonts w:ascii="Arial" w:hAnsi="Arial" w:cs="Arial"/>
        </w:rPr>
        <w:t xml:space="preserve"> server 2008</w:t>
      </w:r>
    </w:p>
    <w:p w:rsidR="00232093" w:rsidRPr="0091284D" w:rsidP="00232093">
      <w:pPr>
        <w:spacing w:after="0" w:line="240" w:lineRule="auto"/>
        <w:rPr>
          <w:rFonts w:ascii="Arial" w:hAnsi="Arial" w:cs="Arial"/>
        </w:rPr>
      </w:pPr>
      <w:r w:rsidRPr="0091284D">
        <w:rPr>
          <w:rFonts w:ascii="Arial" w:hAnsi="Arial" w:cs="Arial"/>
        </w:rPr>
        <w:t>IDE/Environment</w:t>
      </w:r>
      <w:r w:rsidRPr="0091284D">
        <w:rPr>
          <w:rFonts w:ascii="Arial" w:hAnsi="Arial" w:cs="Arial"/>
        </w:rPr>
        <w:tab/>
        <w:t xml:space="preserve">:  </w:t>
      </w:r>
      <w:r w:rsidRPr="0091284D">
        <w:rPr>
          <w:rFonts w:ascii="Arial" w:hAnsi="Arial" w:cs="Arial"/>
        </w:rPr>
        <w:tab/>
        <w:t>Eclipse, Windows-7</w:t>
      </w:r>
    </w:p>
    <w:p w:rsidR="00232093" w:rsidRPr="0091284D" w:rsidP="00232093">
      <w:pPr>
        <w:spacing w:after="0" w:line="240" w:lineRule="auto"/>
        <w:rPr>
          <w:rFonts w:ascii="Arial" w:hAnsi="Arial" w:cs="Arial"/>
        </w:rPr>
      </w:pPr>
      <w:r w:rsidRPr="0091284D">
        <w:rPr>
          <w:rFonts w:ascii="Arial" w:hAnsi="Arial" w:cs="Arial"/>
        </w:rPr>
        <w:t>Team size</w:t>
      </w:r>
      <w:r w:rsidRPr="0091284D">
        <w:rPr>
          <w:rFonts w:ascii="Arial" w:hAnsi="Arial" w:cs="Arial"/>
        </w:rPr>
        <w:tab/>
      </w:r>
      <w:r w:rsidRPr="0091284D">
        <w:rPr>
          <w:rFonts w:ascii="Arial" w:hAnsi="Arial" w:cs="Arial"/>
        </w:rPr>
        <w:tab/>
        <w:t xml:space="preserve">:  </w:t>
      </w:r>
      <w:r w:rsidRPr="0091284D">
        <w:rPr>
          <w:rFonts w:ascii="Arial" w:hAnsi="Arial" w:cs="Arial"/>
        </w:rPr>
        <w:tab/>
        <w:t>3 Members</w:t>
      </w:r>
    </w:p>
    <w:p w:rsidR="00232093" w:rsidRPr="0091284D" w:rsidP="00232093">
      <w:pPr>
        <w:spacing w:after="0" w:line="240" w:lineRule="auto"/>
        <w:rPr>
          <w:rFonts w:ascii="Arial" w:hAnsi="Arial" w:cs="Arial"/>
        </w:rPr>
      </w:pPr>
      <w:r>
        <w:rPr>
          <w:rFonts w:ascii="Arial" w:hAnsi="Arial" w:cs="Arial"/>
        </w:rPr>
        <w:t>Duration</w:t>
      </w:r>
      <w:r>
        <w:rPr>
          <w:rFonts w:ascii="Arial" w:hAnsi="Arial" w:cs="Arial"/>
        </w:rPr>
        <w:tab/>
      </w:r>
      <w:r>
        <w:rPr>
          <w:rFonts w:ascii="Arial" w:hAnsi="Arial" w:cs="Arial"/>
        </w:rPr>
        <w:tab/>
        <w:t xml:space="preserve">:  </w:t>
      </w:r>
      <w:r>
        <w:rPr>
          <w:rFonts w:ascii="Arial" w:hAnsi="Arial" w:cs="Arial"/>
        </w:rPr>
        <w:tab/>
      </w:r>
      <w:r w:rsidR="006E2079">
        <w:rPr>
          <w:rFonts w:ascii="Arial" w:hAnsi="Arial" w:cs="Arial"/>
        </w:rPr>
        <w:t>2 year</w:t>
      </w:r>
    </w:p>
    <w:p w:rsidR="00232093" w:rsidRPr="00232093" w:rsidP="00232093">
      <w:pPr>
        <w:spacing w:after="0" w:line="240" w:lineRule="auto"/>
        <w:rPr>
          <w:rFonts w:ascii="Arial" w:hAnsi="Arial" w:cs="Arial"/>
          <w:sz w:val="20"/>
          <w:szCs w:val="20"/>
        </w:rPr>
      </w:pPr>
    </w:p>
    <w:p w:rsidR="00232093" w:rsidRPr="002E73AD" w:rsidP="00232093">
      <w:pPr>
        <w:spacing w:after="0" w:line="240" w:lineRule="auto"/>
        <w:rPr>
          <w:rFonts w:ascii="Arial" w:hAnsi="Arial" w:cs="Arial"/>
          <w:b/>
        </w:rPr>
      </w:pPr>
      <w:r w:rsidRPr="002E73AD">
        <w:rPr>
          <w:rFonts w:ascii="Arial" w:hAnsi="Arial" w:cs="Arial"/>
          <w:b/>
        </w:rPr>
        <w:t xml:space="preserve">Description:      </w:t>
      </w:r>
      <w:r w:rsidRPr="002E73AD">
        <w:rPr>
          <w:rFonts w:ascii="Arial" w:hAnsi="Arial" w:cs="Arial"/>
          <w:b/>
        </w:rPr>
        <w:tab/>
      </w:r>
    </w:p>
    <w:p w:rsidR="00232093" w:rsidP="0091284D">
      <w:pPr>
        <w:spacing w:after="0" w:line="240" w:lineRule="auto"/>
        <w:jc w:val="both"/>
        <w:rPr>
          <w:rFonts w:ascii="Arial" w:hAnsi="Arial" w:cs="Arial"/>
        </w:rPr>
      </w:pPr>
      <w:r w:rsidRPr="0091284D">
        <w:rPr>
          <w:rFonts w:ascii="Arial" w:hAnsi="Arial" w:cs="Arial"/>
        </w:rPr>
        <w:t xml:space="preserve">The application is useful for Machine Industries. In this application the employee knows speed of machine and its parameter, problems in machine, all information show in graph, alarm information shows. The data is updated in every four second. It </w:t>
      </w:r>
      <w:r w:rsidRPr="0091284D" w:rsidR="00604F19">
        <w:rPr>
          <w:rFonts w:ascii="Arial" w:hAnsi="Arial" w:cs="Arial"/>
        </w:rPr>
        <w:t>contains</w:t>
      </w:r>
      <w:r w:rsidR="009A7668">
        <w:rPr>
          <w:rFonts w:ascii="Arial" w:hAnsi="Arial" w:cs="Arial"/>
        </w:rPr>
        <w:t xml:space="preserve"> </w:t>
      </w:r>
      <w:r w:rsidRPr="0091284D" w:rsidR="00604F19">
        <w:rPr>
          <w:rFonts w:ascii="Arial" w:hAnsi="Arial" w:cs="Arial"/>
        </w:rPr>
        <w:t>Admin</w:t>
      </w:r>
      <w:r w:rsidRPr="0091284D">
        <w:rPr>
          <w:rFonts w:ascii="Arial" w:hAnsi="Arial" w:cs="Arial"/>
        </w:rPr>
        <w:t xml:space="preserve">, Graph, Alarm Setup, System Configuration, Tabular Data module. </w:t>
      </w:r>
    </w:p>
    <w:p w:rsidR="00EA7E4E" w:rsidRPr="0091284D" w:rsidP="0091284D">
      <w:pPr>
        <w:spacing w:after="0" w:line="240" w:lineRule="auto"/>
        <w:jc w:val="both"/>
        <w:rPr>
          <w:rFonts w:ascii="Arial" w:hAnsi="Arial" w:cs="Arial"/>
        </w:rPr>
      </w:pPr>
    </w:p>
    <w:p w:rsidR="0091284D" w:rsidP="00232093">
      <w:pPr>
        <w:spacing w:after="0" w:line="240" w:lineRule="auto"/>
        <w:rPr>
          <w:rFonts w:ascii="Arial" w:hAnsi="Arial" w:cs="Arial"/>
        </w:rPr>
      </w:pPr>
      <w:r w:rsidRPr="002E73AD">
        <w:rPr>
          <w:rFonts w:ascii="Arial" w:hAnsi="Arial" w:cs="Arial"/>
          <w:b/>
        </w:rPr>
        <w:t>Responsibilities</w:t>
      </w:r>
      <w:r w:rsidR="000B20A9">
        <w:rPr>
          <w:rFonts w:ascii="Arial" w:hAnsi="Arial" w:cs="Arial"/>
          <w:b/>
        </w:rPr>
        <w:t>:</w:t>
      </w:r>
      <w:r w:rsidRPr="0091284D" w:rsidR="00232093">
        <w:rPr>
          <w:rFonts w:ascii="Arial" w:hAnsi="Arial" w:cs="Arial"/>
        </w:rPr>
        <w:tab/>
      </w:r>
    </w:p>
    <w:p w:rsidR="00F54298" w:rsidP="00232093">
      <w:pPr>
        <w:spacing w:after="0" w:line="240" w:lineRule="auto"/>
        <w:rPr>
          <w:rFonts w:ascii="Arial" w:hAnsi="Arial" w:cs="Arial"/>
        </w:rPr>
      </w:pPr>
    </w:p>
    <w:p w:rsidR="00B612C4" w:rsidRPr="00B612C4" w:rsidP="00B612C4">
      <w:pPr>
        <w:pStyle w:val="ListParagraph"/>
        <w:numPr>
          <w:ilvl w:val="0"/>
          <w:numId w:val="6"/>
        </w:numPr>
        <w:tabs>
          <w:tab w:val="left" w:pos="0"/>
        </w:tabs>
        <w:suppressAutoHyphens/>
        <w:rPr>
          <w:rFonts w:cs="Calibri"/>
          <w:color w:val="000000"/>
          <w:sz w:val="20"/>
        </w:rPr>
      </w:pPr>
      <w:r w:rsidRPr="00B612C4">
        <w:rPr>
          <w:rFonts w:ascii="Arial" w:hAnsi="Arial" w:cs="Arial"/>
        </w:rPr>
        <w:t>To get client side knowledge transfer and requirement gathering.</w:t>
      </w:r>
    </w:p>
    <w:p w:rsidR="00CA4172" w:rsidRPr="00603C88" w:rsidP="00603C88">
      <w:pPr>
        <w:pStyle w:val="ListParagraph"/>
        <w:numPr>
          <w:ilvl w:val="0"/>
          <w:numId w:val="6"/>
        </w:numPr>
        <w:spacing w:after="0" w:line="240" w:lineRule="auto"/>
        <w:jc w:val="both"/>
        <w:rPr>
          <w:rFonts w:ascii="Arial" w:hAnsi="Arial" w:cs="Arial"/>
          <w:color w:val="000000"/>
        </w:rPr>
      </w:pPr>
      <w:r w:rsidRPr="00603C88">
        <w:rPr>
          <w:rFonts w:ascii="Arial" w:hAnsi="Arial" w:cs="Arial"/>
        </w:rPr>
        <w:t>Part of development team in</w:t>
      </w:r>
      <w:r w:rsidR="00751A80">
        <w:rPr>
          <w:rFonts w:ascii="Arial" w:hAnsi="Arial" w:cs="Arial"/>
        </w:rPr>
        <w:t xml:space="preserve"> </w:t>
      </w:r>
      <w:r w:rsidR="00807006">
        <w:rPr>
          <w:rFonts w:ascii="Arial" w:hAnsi="Arial" w:cs="Arial"/>
          <w:color w:val="000000"/>
        </w:rPr>
        <w:t xml:space="preserve">System </w:t>
      </w:r>
      <w:r w:rsidRPr="00603C88">
        <w:rPr>
          <w:rFonts w:ascii="Arial" w:hAnsi="Arial" w:cs="Arial"/>
          <w:color w:val="000000"/>
        </w:rPr>
        <w:t>configuration</w:t>
      </w:r>
      <w:r w:rsidR="00807006">
        <w:rPr>
          <w:rFonts w:ascii="Arial" w:hAnsi="Arial" w:cs="Arial"/>
          <w:color w:val="000000"/>
        </w:rPr>
        <w:t xml:space="preserve">, Admin, Graph, Tabular </w:t>
      </w:r>
      <w:r w:rsidRPr="00603C88">
        <w:rPr>
          <w:rFonts w:ascii="Arial" w:hAnsi="Arial" w:cs="Arial"/>
          <w:color w:val="000000"/>
        </w:rPr>
        <w:t>modules</w:t>
      </w:r>
      <w:r w:rsidR="00704712">
        <w:rPr>
          <w:rFonts w:ascii="Arial" w:hAnsi="Arial" w:cs="Arial"/>
          <w:color w:val="000000"/>
        </w:rPr>
        <w:t>.</w:t>
      </w:r>
    </w:p>
    <w:p w:rsidR="00603C88" w:rsidP="00603C88">
      <w:pPr>
        <w:pStyle w:val="ListParagraph"/>
        <w:numPr>
          <w:ilvl w:val="0"/>
          <w:numId w:val="6"/>
        </w:numPr>
        <w:spacing w:after="0" w:line="240" w:lineRule="auto"/>
        <w:jc w:val="both"/>
        <w:rPr>
          <w:rFonts w:ascii="Arial" w:hAnsi="Arial" w:cs="Arial"/>
        </w:rPr>
      </w:pPr>
      <w:r w:rsidRPr="00603C88">
        <w:rPr>
          <w:rFonts w:ascii="Arial" w:hAnsi="Arial" w:cs="Arial"/>
        </w:rPr>
        <w:t>Developed</w:t>
      </w:r>
      <w:r w:rsidR="00042E1D">
        <w:rPr>
          <w:rFonts w:ascii="Arial" w:hAnsi="Arial" w:cs="Arial"/>
        </w:rPr>
        <w:t xml:space="preserve"> UI using JSP</w:t>
      </w:r>
      <w:r w:rsidRPr="00603C88">
        <w:rPr>
          <w:rFonts w:ascii="Arial" w:hAnsi="Arial" w:cs="Arial"/>
        </w:rPr>
        <w:t xml:space="preserve"> and implemented client side validations using </w:t>
      </w:r>
      <w:r w:rsidRPr="00603C88">
        <w:rPr>
          <w:rFonts w:ascii="Arial" w:hAnsi="Arial" w:cs="Arial"/>
        </w:rPr>
        <w:t>J</w:t>
      </w:r>
      <w:r>
        <w:rPr>
          <w:rFonts w:ascii="Arial" w:hAnsi="Arial" w:cs="Arial"/>
        </w:rPr>
        <w:t>query</w:t>
      </w:r>
      <w:r>
        <w:rPr>
          <w:rFonts w:ascii="Arial" w:hAnsi="Arial" w:cs="Arial"/>
        </w:rPr>
        <w:t xml:space="preserve">, </w:t>
      </w:r>
      <w:r w:rsidR="00FE25BF">
        <w:rPr>
          <w:rFonts w:ascii="Arial" w:hAnsi="Arial" w:cs="Arial"/>
        </w:rPr>
        <w:t>JavaScript</w:t>
      </w:r>
      <w:r>
        <w:rPr>
          <w:rFonts w:ascii="Arial" w:hAnsi="Arial" w:cs="Arial"/>
        </w:rPr>
        <w:t xml:space="preserve">, </w:t>
      </w:r>
      <w:r>
        <w:rPr>
          <w:rFonts w:ascii="Arial" w:hAnsi="Arial" w:cs="Arial"/>
        </w:rPr>
        <w:t>json</w:t>
      </w:r>
      <w:r w:rsidR="00704712">
        <w:rPr>
          <w:rFonts w:ascii="Arial" w:hAnsi="Arial" w:cs="Arial"/>
        </w:rPr>
        <w:t>.</w:t>
      </w:r>
    </w:p>
    <w:p w:rsidR="00FB11DA" w:rsidRPr="00C478FD" w:rsidP="00C478FD">
      <w:pPr>
        <w:pStyle w:val="ListParagraph"/>
        <w:numPr>
          <w:ilvl w:val="0"/>
          <w:numId w:val="6"/>
        </w:numPr>
        <w:spacing w:after="0" w:line="240" w:lineRule="auto"/>
        <w:jc w:val="both"/>
        <w:rPr>
          <w:rFonts w:ascii="Arial" w:hAnsi="Arial" w:cs="Arial"/>
        </w:rPr>
      </w:pPr>
      <w:r w:rsidRPr="00C478FD">
        <w:rPr>
          <w:rFonts w:ascii="Arial" w:hAnsi="Arial" w:cs="Arial"/>
          <w:shd w:val="clear" w:color="auto" w:fill="FFFFFF"/>
        </w:rPr>
        <w:t xml:space="preserve">DB Schema Design, Constraints using </w:t>
      </w:r>
      <w:r w:rsidRPr="00C478FD">
        <w:rPr>
          <w:rFonts w:ascii="Arial" w:hAnsi="Arial" w:cs="Arial"/>
          <w:shd w:val="clear" w:color="auto" w:fill="FFFFFF"/>
        </w:rPr>
        <w:t>Ms</w:t>
      </w:r>
      <w:r w:rsidRPr="00C478FD">
        <w:rPr>
          <w:rFonts w:ascii="Arial" w:hAnsi="Arial" w:cs="Arial"/>
          <w:shd w:val="clear" w:color="auto" w:fill="FFFFFF"/>
        </w:rPr>
        <w:t xml:space="preserve"> SQL Server</w:t>
      </w:r>
      <w:r w:rsidRPr="00C478FD" w:rsidR="00704712">
        <w:rPr>
          <w:rFonts w:ascii="Arial" w:hAnsi="Arial" w:cs="Arial"/>
          <w:shd w:val="clear" w:color="auto" w:fill="FFFFFF"/>
        </w:rPr>
        <w:t>.</w:t>
      </w:r>
    </w:p>
    <w:p w:rsidR="00FB11DA" w:rsidRPr="00603C88" w:rsidP="006B1838">
      <w:pPr>
        <w:pStyle w:val="ListParagraph"/>
        <w:spacing w:after="0" w:line="240" w:lineRule="auto"/>
        <w:jc w:val="both"/>
        <w:rPr>
          <w:rFonts w:ascii="Arial" w:hAnsi="Arial" w:cs="Arial"/>
        </w:rPr>
      </w:pPr>
    </w:p>
    <w:p w:rsidR="00F7019D" w:rsidP="00CA4172">
      <w:pPr>
        <w:spacing w:after="0" w:line="240" w:lineRule="auto"/>
        <w:rPr>
          <w:rFonts w:ascii="Arial" w:hAnsi="Arial" w:cs="Arial"/>
          <w:b/>
        </w:rPr>
      </w:pPr>
    </w:p>
    <w:p w:rsidR="00CA4172" w:rsidRPr="0091284D" w:rsidP="00CA4172">
      <w:pPr>
        <w:spacing w:after="0" w:line="240" w:lineRule="auto"/>
        <w:rPr>
          <w:rFonts w:ascii="Arial" w:hAnsi="Arial" w:cs="Arial"/>
        </w:rPr>
      </w:pPr>
      <w:r w:rsidRPr="00487F96">
        <w:rPr>
          <w:rFonts w:ascii="Arial" w:hAnsi="Arial" w:cs="Arial"/>
          <w:b/>
        </w:rPr>
        <w:t xml:space="preserve">Project </w:t>
      </w:r>
      <w:r>
        <w:rPr>
          <w:rFonts w:ascii="Arial" w:hAnsi="Arial" w:cs="Arial"/>
          <w:b/>
        </w:rPr>
        <w:t>2</w:t>
      </w:r>
      <w:r w:rsidRPr="0091284D">
        <w:rPr>
          <w:rFonts w:ascii="Arial" w:hAnsi="Arial" w:cs="Arial"/>
        </w:rPr>
        <w:tab/>
      </w:r>
      <w:r w:rsidRPr="0091284D">
        <w:rPr>
          <w:rFonts w:ascii="Arial" w:hAnsi="Arial" w:cs="Arial"/>
        </w:rPr>
        <w:tab/>
        <w:t>:</w:t>
      </w:r>
      <w:r w:rsidRPr="0091284D">
        <w:rPr>
          <w:rFonts w:ascii="Arial" w:hAnsi="Arial" w:cs="Arial"/>
        </w:rPr>
        <w:tab/>
      </w:r>
      <w:r w:rsidRPr="00C070B7" w:rsidR="00E57D33">
        <w:rPr>
          <w:rFonts w:ascii="Arial" w:hAnsi="Arial" w:cs="Arial"/>
        </w:rPr>
        <w:t xml:space="preserve">Purchase </w:t>
      </w:r>
      <w:r w:rsidR="00E57D33">
        <w:rPr>
          <w:rFonts w:ascii="Arial" w:hAnsi="Arial" w:cs="Arial"/>
        </w:rPr>
        <w:t>&amp;</w:t>
      </w:r>
      <w:r w:rsidRPr="00C070B7" w:rsidR="00E57D33">
        <w:rPr>
          <w:rFonts w:ascii="Arial" w:hAnsi="Arial" w:cs="Arial"/>
        </w:rPr>
        <w:t>Manufacture Order System</w:t>
      </w:r>
    </w:p>
    <w:p w:rsidR="0095742A" w:rsidP="00CA4172">
      <w:pPr>
        <w:spacing w:after="0" w:line="240" w:lineRule="auto"/>
        <w:rPr>
          <w:rFonts w:ascii="Arial" w:hAnsi="Arial" w:cs="Arial"/>
        </w:rPr>
      </w:pPr>
      <w:r>
        <w:rPr>
          <w:rFonts w:ascii="Arial" w:hAnsi="Arial" w:cs="Arial"/>
        </w:rPr>
        <w:t xml:space="preserve">Organization              </w:t>
      </w:r>
      <w:r w:rsidRPr="0091284D">
        <w:rPr>
          <w:rFonts w:ascii="Arial" w:hAnsi="Arial" w:cs="Arial"/>
        </w:rPr>
        <w:t xml:space="preserve"> :  </w:t>
      </w:r>
      <w:r>
        <w:rPr>
          <w:rFonts w:ascii="Arial" w:hAnsi="Arial" w:cs="Arial"/>
        </w:rPr>
        <w:tab/>
        <w:t>SRD Software Solution Pvt. Ltd.</w:t>
      </w:r>
      <w:r w:rsidRPr="0091284D">
        <w:rPr>
          <w:rFonts w:ascii="Arial" w:hAnsi="Arial" w:cs="Arial"/>
        </w:rPr>
        <w:t xml:space="preserve"> Pune </w:t>
      </w:r>
    </w:p>
    <w:p w:rsidR="0095742A" w:rsidP="00CA4172">
      <w:pPr>
        <w:spacing w:after="0" w:line="240" w:lineRule="auto"/>
        <w:rPr>
          <w:rFonts w:ascii="Arial" w:hAnsi="Arial" w:cs="Arial"/>
        </w:rPr>
      </w:pPr>
    </w:p>
    <w:p w:rsidR="00CA4172" w:rsidRPr="0091284D" w:rsidP="00CA4172">
      <w:pPr>
        <w:spacing w:after="0" w:line="240" w:lineRule="auto"/>
        <w:rPr>
          <w:rFonts w:ascii="Arial" w:hAnsi="Arial" w:cs="Arial"/>
        </w:rPr>
      </w:pPr>
      <w:r>
        <w:rPr>
          <w:rFonts w:ascii="Arial" w:hAnsi="Arial" w:cs="Arial"/>
        </w:rPr>
        <w:t>Role                            :           Design, Developer, Database designer</w:t>
      </w:r>
    </w:p>
    <w:p w:rsidR="00CA4172" w:rsidRPr="0091284D" w:rsidP="008A768C">
      <w:pPr>
        <w:spacing w:after="0" w:line="240" w:lineRule="auto"/>
        <w:rPr>
          <w:rFonts w:ascii="Arial" w:hAnsi="Arial" w:cs="Arial"/>
        </w:rPr>
      </w:pPr>
      <w:r>
        <w:rPr>
          <w:rFonts w:ascii="Arial" w:hAnsi="Arial" w:cs="Arial"/>
        </w:rPr>
        <w:t>Technologies</w:t>
      </w:r>
      <w:r>
        <w:rPr>
          <w:rFonts w:ascii="Arial" w:hAnsi="Arial" w:cs="Arial"/>
        </w:rPr>
        <w:tab/>
      </w:r>
      <w:r>
        <w:rPr>
          <w:rFonts w:ascii="Arial" w:hAnsi="Arial" w:cs="Arial"/>
        </w:rPr>
        <w:tab/>
        <w:t xml:space="preserve">:  </w:t>
      </w:r>
      <w:r>
        <w:rPr>
          <w:rFonts w:ascii="Arial" w:hAnsi="Arial" w:cs="Arial"/>
        </w:rPr>
        <w:tab/>
        <w:t>Java</w:t>
      </w:r>
      <w:r w:rsidRPr="0091284D">
        <w:rPr>
          <w:rFonts w:ascii="Arial" w:hAnsi="Arial" w:cs="Arial"/>
        </w:rPr>
        <w:t>, JSP</w:t>
      </w:r>
      <w:r w:rsidRPr="0091284D" w:rsidR="00660001">
        <w:rPr>
          <w:rFonts w:ascii="Arial" w:hAnsi="Arial" w:cs="Arial"/>
        </w:rPr>
        <w:t>,</w:t>
      </w:r>
      <w:r w:rsidR="00FB5ADA">
        <w:rPr>
          <w:rFonts w:ascii="Arial" w:hAnsi="Arial" w:cs="Arial"/>
        </w:rPr>
        <w:t xml:space="preserve"> </w:t>
      </w:r>
      <w:r w:rsidRPr="0091284D" w:rsidR="00660001">
        <w:rPr>
          <w:rFonts w:ascii="Arial" w:hAnsi="Arial" w:cs="Arial"/>
        </w:rPr>
        <w:t>Spring</w:t>
      </w:r>
      <w:r w:rsidR="00A32759">
        <w:rPr>
          <w:rFonts w:ascii="Arial" w:hAnsi="Arial" w:cs="Arial"/>
        </w:rPr>
        <w:t>,</w:t>
      </w:r>
      <w:r w:rsidR="00B00AAE">
        <w:rPr>
          <w:rFonts w:ascii="Arial" w:hAnsi="Arial" w:cs="Arial"/>
        </w:rPr>
        <w:t xml:space="preserve"> </w:t>
      </w:r>
      <w:r w:rsidRPr="002C221D" w:rsidR="008A768C">
        <w:rPr>
          <w:rFonts w:ascii="Arial" w:hAnsi="Arial" w:cs="Arial"/>
        </w:rPr>
        <w:t>Hibernate</w:t>
      </w:r>
      <w:r w:rsidRPr="0091284D">
        <w:rPr>
          <w:rFonts w:ascii="Arial" w:hAnsi="Arial" w:cs="Arial"/>
        </w:rPr>
        <w:t>,</w:t>
      </w:r>
      <w:r w:rsidR="00B00AAE">
        <w:rPr>
          <w:rFonts w:ascii="Arial" w:hAnsi="Arial" w:cs="Arial"/>
        </w:rPr>
        <w:t xml:space="preserve"> </w:t>
      </w:r>
      <w:r w:rsidR="008A768C">
        <w:rPr>
          <w:rFonts w:ascii="Arial" w:hAnsi="Arial" w:cs="Arial"/>
        </w:rPr>
        <w:t>Jquery,</w:t>
      </w:r>
      <w:r w:rsidR="00D07A7E">
        <w:rPr>
          <w:rFonts w:ascii="Arial" w:hAnsi="Arial" w:cs="Arial"/>
        </w:rPr>
        <w:t xml:space="preserve"> Angular,</w:t>
      </w:r>
      <w:r w:rsidR="008A768C">
        <w:rPr>
          <w:rFonts w:ascii="Arial" w:hAnsi="Arial" w:cs="Arial"/>
        </w:rPr>
        <w:t xml:space="preserve"> JavaScript, CSS, </w:t>
      </w:r>
    </w:p>
    <w:p w:rsidR="00CA4172" w:rsidRPr="0091284D" w:rsidP="00CA4172">
      <w:pPr>
        <w:spacing w:after="0" w:line="240" w:lineRule="auto"/>
        <w:rPr>
          <w:rFonts w:ascii="Arial" w:hAnsi="Arial" w:cs="Arial"/>
        </w:rPr>
      </w:pPr>
      <w:r w:rsidRPr="0091284D">
        <w:rPr>
          <w:rFonts w:ascii="Arial" w:hAnsi="Arial" w:cs="Arial"/>
        </w:rPr>
        <w:t>Web Server</w:t>
      </w:r>
      <w:r w:rsidRPr="0091284D">
        <w:rPr>
          <w:rFonts w:ascii="Arial" w:hAnsi="Arial" w:cs="Arial"/>
        </w:rPr>
        <w:tab/>
      </w:r>
      <w:r w:rsidRPr="0091284D">
        <w:rPr>
          <w:rFonts w:ascii="Arial" w:hAnsi="Arial" w:cs="Arial"/>
        </w:rPr>
        <w:tab/>
        <w:t xml:space="preserve">:  </w:t>
      </w:r>
      <w:r w:rsidRPr="0091284D">
        <w:rPr>
          <w:rFonts w:ascii="Arial" w:hAnsi="Arial" w:cs="Arial"/>
        </w:rPr>
        <w:tab/>
        <w:t>Tomcat 6</w:t>
      </w:r>
    </w:p>
    <w:p w:rsidR="00CA4172" w:rsidRPr="00D03700" w:rsidP="00CA4172">
      <w:pPr>
        <w:spacing w:after="0" w:line="240" w:lineRule="auto"/>
      </w:pPr>
      <w:r w:rsidRPr="0091284D">
        <w:rPr>
          <w:rFonts w:ascii="Arial" w:hAnsi="Arial" w:cs="Arial"/>
        </w:rPr>
        <w:t>Data Base</w:t>
      </w:r>
      <w:r w:rsidRPr="0091284D">
        <w:rPr>
          <w:rFonts w:ascii="Arial" w:hAnsi="Arial" w:cs="Arial"/>
        </w:rPr>
        <w:tab/>
      </w:r>
      <w:r w:rsidRPr="0091284D">
        <w:rPr>
          <w:rFonts w:ascii="Arial" w:hAnsi="Arial" w:cs="Arial"/>
        </w:rPr>
        <w:tab/>
        <w:t xml:space="preserve">:  </w:t>
      </w:r>
      <w:r w:rsidRPr="0091284D">
        <w:rPr>
          <w:rFonts w:ascii="Arial" w:hAnsi="Arial" w:cs="Arial"/>
        </w:rPr>
        <w:tab/>
      </w:r>
      <w:r w:rsidR="00D03700">
        <w:rPr>
          <w:rFonts w:ascii="Arial" w:hAnsi="Arial" w:cs="Arial"/>
        </w:rPr>
        <w:t>Mysql</w:t>
      </w:r>
    </w:p>
    <w:p w:rsidR="00CA4172" w:rsidRPr="0091284D" w:rsidP="00CA4172">
      <w:pPr>
        <w:spacing w:after="0" w:line="240" w:lineRule="auto"/>
        <w:rPr>
          <w:rFonts w:ascii="Arial" w:hAnsi="Arial" w:cs="Arial"/>
        </w:rPr>
      </w:pPr>
      <w:r w:rsidRPr="0091284D">
        <w:rPr>
          <w:rFonts w:ascii="Arial" w:hAnsi="Arial" w:cs="Arial"/>
        </w:rPr>
        <w:t>IDE/Environment</w:t>
      </w:r>
      <w:r w:rsidRPr="0091284D">
        <w:rPr>
          <w:rFonts w:ascii="Arial" w:hAnsi="Arial" w:cs="Arial"/>
        </w:rPr>
        <w:tab/>
        <w:t xml:space="preserve">:  </w:t>
      </w:r>
      <w:r w:rsidRPr="0091284D">
        <w:rPr>
          <w:rFonts w:ascii="Arial" w:hAnsi="Arial" w:cs="Arial"/>
        </w:rPr>
        <w:tab/>
        <w:t>Eclipse, Windows-7</w:t>
      </w:r>
    </w:p>
    <w:p w:rsidR="00CA4172" w:rsidRPr="0091284D" w:rsidP="00CA4172">
      <w:pPr>
        <w:spacing w:after="0" w:line="240" w:lineRule="auto"/>
        <w:rPr>
          <w:rFonts w:ascii="Arial" w:hAnsi="Arial" w:cs="Arial"/>
        </w:rPr>
      </w:pPr>
      <w:r w:rsidRPr="0091284D">
        <w:rPr>
          <w:rFonts w:ascii="Arial" w:hAnsi="Arial" w:cs="Arial"/>
        </w:rPr>
        <w:t>Team size</w:t>
      </w:r>
      <w:r w:rsidRPr="0091284D">
        <w:rPr>
          <w:rFonts w:ascii="Arial" w:hAnsi="Arial" w:cs="Arial"/>
        </w:rPr>
        <w:tab/>
      </w:r>
      <w:r w:rsidRPr="0091284D">
        <w:rPr>
          <w:rFonts w:ascii="Arial" w:hAnsi="Arial" w:cs="Arial"/>
        </w:rPr>
        <w:tab/>
        <w:t xml:space="preserve">:  </w:t>
      </w:r>
      <w:r w:rsidRPr="0091284D">
        <w:rPr>
          <w:rFonts w:ascii="Arial" w:hAnsi="Arial" w:cs="Arial"/>
        </w:rPr>
        <w:tab/>
        <w:t>3 Members</w:t>
      </w:r>
    </w:p>
    <w:p w:rsidR="00CA4172" w:rsidRPr="0091284D" w:rsidP="00CA4172">
      <w:pPr>
        <w:spacing w:after="0" w:line="240" w:lineRule="auto"/>
        <w:rPr>
          <w:rFonts w:ascii="Arial" w:hAnsi="Arial" w:cs="Arial"/>
        </w:rPr>
      </w:pPr>
      <w:r w:rsidRPr="0091284D">
        <w:rPr>
          <w:rFonts w:ascii="Arial" w:hAnsi="Arial" w:cs="Arial"/>
        </w:rPr>
        <w:t>Duration</w:t>
      </w:r>
      <w:r w:rsidRPr="0091284D">
        <w:rPr>
          <w:rFonts w:ascii="Arial" w:hAnsi="Arial" w:cs="Arial"/>
        </w:rPr>
        <w:tab/>
      </w:r>
      <w:r w:rsidRPr="0091284D">
        <w:rPr>
          <w:rFonts w:ascii="Arial" w:hAnsi="Arial" w:cs="Arial"/>
        </w:rPr>
        <w:tab/>
        <w:t xml:space="preserve">:  </w:t>
      </w:r>
      <w:r w:rsidRPr="0091284D">
        <w:rPr>
          <w:rFonts w:ascii="Arial" w:hAnsi="Arial" w:cs="Arial"/>
        </w:rPr>
        <w:tab/>
      </w:r>
      <w:r w:rsidR="00EC5771">
        <w:rPr>
          <w:rFonts w:ascii="Arial" w:hAnsi="Arial" w:cs="Arial"/>
        </w:rPr>
        <w:t>8 Month</w:t>
      </w:r>
    </w:p>
    <w:p w:rsidR="00CA4172" w:rsidRPr="00232093" w:rsidP="00CA4172">
      <w:pPr>
        <w:spacing w:after="0" w:line="240" w:lineRule="auto"/>
        <w:rPr>
          <w:rFonts w:ascii="Arial" w:hAnsi="Arial" w:cs="Arial"/>
          <w:sz w:val="20"/>
          <w:szCs w:val="20"/>
        </w:rPr>
      </w:pPr>
    </w:p>
    <w:p w:rsidR="00567E04" w:rsidRPr="00155A11" w:rsidP="00CA4172">
      <w:pPr>
        <w:spacing w:after="0" w:line="240" w:lineRule="auto"/>
        <w:rPr>
          <w:rFonts w:ascii="Arial" w:hAnsi="Arial" w:cs="Arial"/>
          <w:b/>
        </w:rPr>
      </w:pPr>
      <w:r w:rsidRPr="00155A11">
        <w:rPr>
          <w:rFonts w:ascii="Arial" w:hAnsi="Arial" w:cs="Arial"/>
          <w:b/>
        </w:rPr>
        <w:t>Description</w:t>
      </w:r>
      <w:r w:rsidRPr="00155A11" w:rsidR="00CA4172">
        <w:rPr>
          <w:rFonts w:ascii="Arial" w:hAnsi="Arial" w:cs="Arial"/>
          <w:b/>
        </w:rPr>
        <w:t xml:space="preserve">:    </w:t>
      </w:r>
    </w:p>
    <w:p w:rsidR="00CA4172" w:rsidRPr="00232093" w:rsidP="00CA4172">
      <w:pPr>
        <w:spacing w:after="0" w:line="240" w:lineRule="auto"/>
        <w:rPr>
          <w:rFonts w:ascii="Arial" w:hAnsi="Arial" w:cs="Arial"/>
          <w:b/>
          <w:sz w:val="20"/>
          <w:szCs w:val="20"/>
        </w:rPr>
      </w:pPr>
      <w:r w:rsidRPr="00232093">
        <w:rPr>
          <w:rFonts w:ascii="Arial" w:hAnsi="Arial" w:cs="Arial"/>
          <w:b/>
          <w:sz w:val="20"/>
          <w:szCs w:val="20"/>
        </w:rPr>
        <w:tab/>
      </w:r>
    </w:p>
    <w:p w:rsidR="00CA4172" w:rsidP="00CA4172">
      <w:pPr>
        <w:spacing w:after="0" w:line="240" w:lineRule="auto"/>
        <w:jc w:val="both"/>
        <w:rPr>
          <w:rFonts w:ascii="Arial" w:hAnsi="Arial" w:cs="Arial"/>
        </w:rPr>
      </w:pPr>
      <w:r w:rsidRPr="00C070B7">
        <w:rPr>
          <w:rFonts w:ascii="Arial" w:hAnsi="Arial" w:cs="Arial"/>
        </w:rPr>
        <w:t>PM</w:t>
      </w:r>
      <w:r>
        <w:rPr>
          <w:rFonts w:ascii="Arial" w:hAnsi="Arial" w:cs="Arial"/>
        </w:rPr>
        <w:t>O</w:t>
      </w:r>
      <w:r w:rsidRPr="00C070B7">
        <w:rPr>
          <w:rFonts w:ascii="Arial" w:hAnsi="Arial" w:cs="Arial"/>
        </w:rPr>
        <w:t>S maintain the client purchase order records like Parts, Row material , PO date, PO due date . Parts Delivery records whether the parts dispatch with same gate Pass number and batch number or not, within Valid PO date. Status of particular Purchase Order/Parts whether all order are dispatch or not, if not how ma</w:t>
      </w:r>
      <w:r w:rsidR="00815F31">
        <w:rPr>
          <w:rFonts w:ascii="Arial" w:hAnsi="Arial" w:cs="Arial"/>
        </w:rPr>
        <w:t>ny remaining what is due date.</w:t>
      </w:r>
    </w:p>
    <w:p w:rsidR="0095742A" w:rsidP="00CA4172">
      <w:pPr>
        <w:spacing w:after="0" w:line="240" w:lineRule="auto"/>
        <w:jc w:val="both"/>
        <w:rPr>
          <w:rFonts w:ascii="Arial" w:hAnsi="Arial" w:cs="Arial"/>
        </w:rPr>
      </w:pPr>
    </w:p>
    <w:p w:rsidR="0095742A" w:rsidP="0095742A">
      <w:pPr>
        <w:spacing w:after="0" w:line="240" w:lineRule="auto"/>
        <w:rPr>
          <w:rFonts w:ascii="Arial" w:hAnsi="Arial" w:cs="Arial"/>
        </w:rPr>
      </w:pPr>
      <w:r w:rsidRPr="00155A11">
        <w:rPr>
          <w:rFonts w:ascii="Arial" w:hAnsi="Arial" w:cs="Arial"/>
          <w:b/>
        </w:rPr>
        <w:t>Responsibilities:</w:t>
      </w:r>
      <w:r w:rsidRPr="00155A11">
        <w:rPr>
          <w:rFonts w:ascii="Arial" w:hAnsi="Arial" w:cs="Arial"/>
        </w:rPr>
        <w:tab/>
      </w:r>
    </w:p>
    <w:p w:rsidR="00F54298" w:rsidRPr="00155A11" w:rsidP="0095742A">
      <w:pPr>
        <w:spacing w:after="0" w:line="240" w:lineRule="auto"/>
        <w:rPr>
          <w:rFonts w:ascii="Arial" w:hAnsi="Arial" w:cs="Arial"/>
        </w:rPr>
      </w:pPr>
    </w:p>
    <w:p w:rsidR="0095742A" w:rsidRPr="00603C88" w:rsidP="0095742A">
      <w:pPr>
        <w:pStyle w:val="ListParagraph"/>
        <w:numPr>
          <w:ilvl w:val="0"/>
          <w:numId w:val="7"/>
        </w:numPr>
        <w:spacing w:after="0" w:line="240" w:lineRule="auto"/>
        <w:jc w:val="both"/>
        <w:rPr>
          <w:rFonts w:ascii="Arial" w:hAnsi="Arial" w:cs="Arial"/>
          <w:color w:val="000000"/>
        </w:rPr>
      </w:pPr>
      <w:r w:rsidRPr="00603C88">
        <w:rPr>
          <w:rFonts w:ascii="Arial" w:hAnsi="Arial" w:cs="Arial"/>
        </w:rPr>
        <w:t>Part of development team in</w:t>
      </w:r>
      <w:r w:rsidR="00B57916">
        <w:rPr>
          <w:rFonts w:ascii="Arial" w:hAnsi="Arial" w:cs="Arial"/>
        </w:rPr>
        <w:t xml:space="preserve"> </w:t>
      </w:r>
      <w:r w:rsidR="00754C66">
        <w:rPr>
          <w:rFonts w:ascii="Arial" w:hAnsi="Arial" w:cs="Arial"/>
          <w:color w:val="000000"/>
        </w:rPr>
        <w:t>product</w:t>
      </w:r>
      <w:r w:rsidR="00B57916">
        <w:rPr>
          <w:rFonts w:ascii="Arial" w:hAnsi="Arial" w:cs="Arial"/>
          <w:color w:val="000000"/>
        </w:rPr>
        <w:t xml:space="preserve"> </w:t>
      </w:r>
      <w:r w:rsidRPr="00603C88">
        <w:rPr>
          <w:rFonts w:ascii="Arial" w:hAnsi="Arial" w:cs="Arial"/>
          <w:color w:val="000000"/>
        </w:rPr>
        <w:t>configuration</w:t>
      </w:r>
      <w:r>
        <w:rPr>
          <w:rFonts w:ascii="Arial" w:hAnsi="Arial" w:cs="Arial"/>
          <w:color w:val="000000"/>
        </w:rPr>
        <w:t xml:space="preserve">, </w:t>
      </w:r>
      <w:r w:rsidR="00754C66">
        <w:rPr>
          <w:rFonts w:ascii="Arial" w:hAnsi="Arial" w:cs="Arial"/>
          <w:color w:val="000000"/>
        </w:rPr>
        <w:t>Purchase order, Row material.</w:t>
      </w:r>
    </w:p>
    <w:p w:rsidR="00B3166A" w:rsidRPr="00B3166A" w:rsidP="00B3166A">
      <w:pPr>
        <w:pStyle w:val="ListParagraph"/>
        <w:numPr>
          <w:ilvl w:val="0"/>
          <w:numId w:val="7"/>
        </w:numPr>
        <w:spacing w:after="0" w:line="240" w:lineRule="auto"/>
        <w:jc w:val="both"/>
        <w:rPr>
          <w:rFonts w:ascii="Arial" w:hAnsi="Arial" w:cs="Arial"/>
        </w:rPr>
      </w:pPr>
      <w:r w:rsidRPr="00603C88">
        <w:rPr>
          <w:rFonts w:ascii="Arial" w:hAnsi="Arial" w:cs="Arial"/>
        </w:rPr>
        <w:t>Developed</w:t>
      </w:r>
      <w:r>
        <w:rPr>
          <w:rFonts w:ascii="Arial" w:hAnsi="Arial" w:cs="Arial"/>
        </w:rPr>
        <w:t xml:space="preserve"> UI using JSP</w:t>
      </w:r>
      <w:r w:rsidRPr="00603C88">
        <w:rPr>
          <w:rFonts w:ascii="Arial" w:hAnsi="Arial" w:cs="Arial"/>
        </w:rPr>
        <w:t xml:space="preserve"> and implemented client side validations using </w:t>
      </w:r>
      <w:r w:rsidRPr="00603C88">
        <w:rPr>
          <w:rFonts w:ascii="Arial" w:hAnsi="Arial" w:cs="Arial"/>
        </w:rPr>
        <w:t>J</w:t>
      </w:r>
      <w:r>
        <w:rPr>
          <w:rFonts w:ascii="Arial" w:hAnsi="Arial" w:cs="Arial"/>
        </w:rPr>
        <w:t>query</w:t>
      </w:r>
      <w:r>
        <w:rPr>
          <w:rFonts w:ascii="Arial" w:hAnsi="Arial" w:cs="Arial"/>
        </w:rPr>
        <w:t xml:space="preserve">, </w:t>
      </w:r>
      <w:r w:rsidR="00FE25BF">
        <w:rPr>
          <w:rFonts w:ascii="Arial" w:hAnsi="Arial" w:cs="Arial"/>
        </w:rPr>
        <w:t>JavaScript</w:t>
      </w:r>
      <w:r>
        <w:rPr>
          <w:rFonts w:ascii="Arial" w:hAnsi="Arial" w:cs="Arial"/>
        </w:rPr>
        <w:t xml:space="preserve">, </w:t>
      </w:r>
      <w:r w:rsidRPr="00155A11">
        <w:t>json</w:t>
      </w:r>
      <w:r w:rsidR="00FE25BF">
        <w:rPr>
          <w:rFonts w:ascii="Arial" w:hAnsi="Arial" w:cs="Arial"/>
        </w:rPr>
        <w:t>.</w:t>
      </w:r>
    </w:p>
    <w:p w:rsidR="00B3166A" w:rsidP="0095742A">
      <w:pPr>
        <w:pStyle w:val="ListParagraph"/>
        <w:numPr>
          <w:ilvl w:val="0"/>
          <w:numId w:val="7"/>
        </w:numPr>
        <w:spacing w:after="0" w:line="240" w:lineRule="auto"/>
        <w:jc w:val="both"/>
        <w:rPr>
          <w:rFonts w:ascii="Arial" w:hAnsi="Arial" w:cs="Arial"/>
        </w:rPr>
      </w:pPr>
      <w:r>
        <w:rPr>
          <w:rFonts w:ascii="Arial" w:hAnsi="Arial" w:cs="Arial"/>
        </w:rPr>
        <w:t>Developed Business Object using DAO design pattern &amp; integ</w:t>
      </w:r>
      <w:r w:rsidR="00FE25BF">
        <w:rPr>
          <w:rFonts w:ascii="Arial" w:hAnsi="Arial" w:cs="Arial"/>
        </w:rPr>
        <w:t>rated with hibernate.</w:t>
      </w:r>
    </w:p>
    <w:p w:rsidR="00F7019D" w:rsidRPr="00172A75" w:rsidP="00D8158B">
      <w:pPr>
        <w:pStyle w:val="ListParagraph"/>
        <w:numPr>
          <w:ilvl w:val="0"/>
          <w:numId w:val="7"/>
        </w:numPr>
        <w:spacing w:after="0" w:line="240" w:lineRule="auto"/>
        <w:jc w:val="both"/>
        <w:rPr>
          <w:rFonts w:ascii="Arial" w:hAnsi="Arial" w:cs="Arial"/>
        </w:rPr>
      </w:pPr>
      <w:r w:rsidRPr="004F33EF">
        <w:rPr>
          <w:rFonts w:ascii="Arial" w:hAnsi="Arial" w:cs="Arial"/>
          <w:shd w:val="clear" w:color="auto" w:fill="FFFFFF"/>
        </w:rPr>
        <w:t xml:space="preserve">DB Schema Design, Constraints using </w:t>
      </w:r>
      <w:r w:rsidRPr="004F33EF" w:rsidR="00291F2D">
        <w:rPr>
          <w:rFonts w:ascii="Arial" w:hAnsi="Arial" w:cs="Arial"/>
          <w:shd w:val="clear" w:color="auto" w:fill="FFFFFF"/>
        </w:rPr>
        <w:t>Mysql</w:t>
      </w:r>
      <w:r w:rsidRPr="004F33EF" w:rsidR="00DF25B5">
        <w:rPr>
          <w:rFonts w:ascii="Arial" w:hAnsi="Arial" w:cs="Arial"/>
          <w:shd w:val="clear" w:color="auto" w:fill="FFFFFF"/>
        </w:rPr>
        <w:t>.</w:t>
      </w:r>
    </w:p>
    <w:p w:rsidR="00BF1EB5" w:rsidP="00D8158B">
      <w:pPr>
        <w:spacing w:after="0" w:line="240" w:lineRule="auto"/>
        <w:rPr>
          <w:rFonts w:ascii="Arial" w:hAnsi="Arial" w:cs="Arial"/>
          <w:b/>
        </w:rPr>
      </w:pPr>
    </w:p>
    <w:p w:rsidR="00D8158B" w:rsidRPr="0091284D" w:rsidP="00D8158B">
      <w:pPr>
        <w:spacing w:after="0" w:line="240" w:lineRule="auto"/>
        <w:rPr>
          <w:rFonts w:ascii="Arial" w:hAnsi="Arial" w:cs="Arial"/>
        </w:rPr>
      </w:pPr>
      <w:r w:rsidRPr="00487F96">
        <w:rPr>
          <w:rFonts w:ascii="Arial" w:hAnsi="Arial" w:cs="Arial"/>
          <w:b/>
        </w:rPr>
        <w:t xml:space="preserve">Project </w:t>
      </w:r>
      <w:r>
        <w:rPr>
          <w:rFonts w:ascii="Arial" w:hAnsi="Arial" w:cs="Arial"/>
          <w:b/>
        </w:rPr>
        <w:t>3</w:t>
      </w:r>
      <w:r w:rsidRPr="0091284D">
        <w:rPr>
          <w:rFonts w:ascii="Arial" w:hAnsi="Arial" w:cs="Arial"/>
        </w:rPr>
        <w:tab/>
      </w:r>
      <w:r w:rsidRPr="0091284D">
        <w:rPr>
          <w:rFonts w:ascii="Arial" w:hAnsi="Arial" w:cs="Arial"/>
        </w:rPr>
        <w:tab/>
      </w:r>
      <w:r>
        <w:rPr>
          <w:rFonts w:ascii="Arial" w:hAnsi="Arial" w:cs="Arial"/>
        </w:rPr>
        <w:t>:</w:t>
      </w:r>
      <w:r>
        <w:rPr>
          <w:rFonts w:ascii="Arial" w:hAnsi="Arial" w:cs="Arial"/>
        </w:rPr>
        <w:tab/>
        <w:t>Hospital Management System (</w:t>
      </w:r>
      <w:r w:rsidRPr="0091284D">
        <w:rPr>
          <w:rFonts w:ascii="Arial" w:hAnsi="Arial" w:cs="Arial"/>
        </w:rPr>
        <w:t>HMS)</w:t>
      </w:r>
    </w:p>
    <w:p w:rsidR="00D8158B" w:rsidP="00D8158B">
      <w:pPr>
        <w:spacing w:after="0" w:line="240" w:lineRule="auto"/>
        <w:rPr>
          <w:rFonts w:ascii="Arial" w:hAnsi="Arial" w:cs="Arial"/>
        </w:rPr>
      </w:pPr>
      <w:r w:rsidRPr="0091284D">
        <w:rPr>
          <w:rFonts w:ascii="Arial" w:hAnsi="Arial" w:cs="Arial"/>
        </w:rPr>
        <w:t xml:space="preserve">Organization            </w:t>
      </w:r>
      <w:r w:rsidR="00C04E31">
        <w:rPr>
          <w:rFonts w:ascii="Arial" w:hAnsi="Arial" w:cs="Arial"/>
        </w:rPr>
        <w:tab/>
      </w:r>
      <w:r w:rsidRPr="0091284D">
        <w:rPr>
          <w:rFonts w:ascii="Arial" w:hAnsi="Arial" w:cs="Arial"/>
        </w:rPr>
        <w:t xml:space="preserve">: </w:t>
      </w:r>
      <w:r>
        <w:rPr>
          <w:rFonts w:ascii="Arial" w:hAnsi="Arial" w:cs="Arial"/>
        </w:rPr>
        <w:tab/>
      </w:r>
      <w:r>
        <w:rPr>
          <w:rFonts w:ascii="Arial" w:hAnsi="Arial" w:cs="Arial"/>
        </w:rPr>
        <w:t>Mitochon</w:t>
      </w:r>
      <w:r>
        <w:rPr>
          <w:rFonts w:ascii="Arial" w:hAnsi="Arial" w:cs="Arial"/>
        </w:rPr>
        <w:t xml:space="preserve"> Technology Pvt. Ltd.</w:t>
      </w:r>
      <w:r w:rsidRPr="0091284D">
        <w:rPr>
          <w:rFonts w:ascii="Arial" w:hAnsi="Arial" w:cs="Arial"/>
        </w:rPr>
        <w:t xml:space="preserve"> Pune        </w:t>
      </w:r>
    </w:p>
    <w:p w:rsidR="000B19DE" w:rsidP="00D8158B">
      <w:pPr>
        <w:spacing w:after="0" w:line="240" w:lineRule="auto"/>
        <w:rPr>
          <w:rFonts w:ascii="Arial" w:hAnsi="Arial" w:cs="Arial"/>
        </w:rPr>
      </w:pPr>
    </w:p>
    <w:p w:rsidR="000B19DE" w:rsidRPr="0091284D" w:rsidP="00D8158B">
      <w:pPr>
        <w:spacing w:after="0" w:line="240" w:lineRule="auto"/>
        <w:rPr>
          <w:rFonts w:ascii="Arial" w:hAnsi="Arial" w:cs="Arial"/>
        </w:rPr>
      </w:pPr>
      <w:r>
        <w:rPr>
          <w:rFonts w:ascii="Arial" w:hAnsi="Arial" w:cs="Arial"/>
        </w:rPr>
        <w:t xml:space="preserve">Role                            :           Developer, </w:t>
      </w:r>
      <w:r w:rsidR="000B4312">
        <w:rPr>
          <w:rFonts w:ascii="Arial" w:hAnsi="Arial" w:cs="Arial"/>
        </w:rPr>
        <w:t xml:space="preserve">JSP Design, </w:t>
      </w:r>
      <w:r>
        <w:rPr>
          <w:rFonts w:ascii="Arial" w:hAnsi="Arial" w:cs="Arial"/>
        </w:rPr>
        <w:t>Database designer</w:t>
      </w:r>
    </w:p>
    <w:p w:rsidR="00D8158B" w:rsidRPr="0091284D" w:rsidP="00D8158B">
      <w:pPr>
        <w:spacing w:after="0" w:line="240" w:lineRule="auto"/>
        <w:rPr>
          <w:rFonts w:ascii="Arial" w:hAnsi="Arial" w:cs="Arial"/>
        </w:rPr>
      </w:pPr>
      <w:r w:rsidRPr="0091284D">
        <w:rPr>
          <w:rFonts w:ascii="Arial" w:hAnsi="Arial" w:cs="Arial"/>
        </w:rPr>
        <w:t>Techno</w:t>
      </w:r>
      <w:r w:rsidR="005F6EF1">
        <w:rPr>
          <w:rFonts w:ascii="Arial" w:hAnsi="Arial" w:cs="Arial"/>
        </w:rPr>
        <w:t>logies</w:t>
      </w:r>
      <w:r w:rsidR="005F6EF1">
        <w:rPr>
          <w:rFonts w:ascii="Arial" w:hAnsi="Arial" w:cs="Arial"/>
        </w:rPr>
        <w:tab/>
        <w:t xml:space="preserve">            :  </w:t>
      </w:r>
      <w:r w:rsidR="005F6EF1">
        <w:rPr>
          <w:rFonts w:ascii="Arial" w:hAnsi="Arial" w:cs="Arial"/>
        </w:rPr>
        <w:tab/>
        <w:t>Core Java</w:t>
      </w:r>
      <w:r w:rsidRPr="0091284D">
        <w:rPr>
          <w:rFonts w:ascii="Arial" w:hAnsi="Arial" w:cs="Arial"/>
        </w:rPr>
        <w:t>, Servlet, JSP, Struts 1.3.10, JDBC, XML,</w:t>
      </w:r>
    </w:p>
    <w:p w:rsidR="00D8158B" w:rsidRPr="0091284D" w:rsidP="00D8158B">
      <w:pPr>
        <w:spacing w:after="0" w:line="240" w:lineRule="auto"/>
        <w:ind w:left="2160" w:firstLine="720"/>
        <w:rPr>
          <w:rFonts w:ascii="Arial" w:hAnsi="Arial" w:cs="Arial"/>
        </w:rPr>
      </w:pPr>
      <w:r w:rsidRPr="0091284D">
        <w:rPr>
          <w:rFonts w:ascii="Arial" w:hAnsi="Arial" w:cs="Arial"/>
        </w:rPr>
        <w:t>Jquery, JavaScript, CSS, HTML</w:t>
      </w:r>
    </w:p>
    <w:p w:rsidR="00D8158B" w:rsidRPr="0091284D" w:rsidP="00D8158B">
      <w:pPr>
        <w:spacing w:after="0" w:line="240" w:lineRule="auto"/>
        <w:rPr>
          <w:rFonts w:ascii="Arial" w:hAnsi="Arial" w:cs="Arial"/>
        </w:rPr>
      </w:pPr>
      <w:r w:rsidRPr="0091284D">
        <w:rPr>
          <w:rFonts w:ascii="Arial" w:hAnsi="Arial" w:cs="Arial"/>
        </w:rPr>
        <w:t>Web Server</w:t>
      </w:r>
      <w:r w:rsidRPr="0091284D">
        <w:rPr>
          <w:rFonts w:ascii="Arial" w:hAnsi="Arial" w:cs="Arial"/>
        </w:rPr>
        <w:tab/>
      </w:r>
      <w:r w:rsidRPr="0091284D">
        <w:rPr>
          <w:rFonts w:ascii="Arial" w:hAnsi="Arial" w:cs="Arial"/>
        </w:rPr>
        <w:tab/>
        <w:t xml:space="preserve">:  </w:t>
      </w:r>
      <w:r w:rsidRPr="0091284D">
        <w:rPr>
          <w:rFonts w:ascii="Arial" w:hAnsi="Arial" w:cs="Arial"/>
        </w:rPr>
        <w:tab/>
        <w:t>Tomcat 6</w:t>
      </w:r>
    </w:p>
    <w:p w:rsidR="00D8158B" w:rsidRPr="0091284D" w:rsidP="00545DBD">
      <w:pPr>
        <w:tabs>
          <w:tab w:val="left" w:pos="720"/>
          <w:tab w:val="left" w:pos="1440"/>
          <w:tab w:val="left" w:pos="2160"/>
          <w:tab w:val="left" w:pos="2880"/>
          <w:tab w:val="left" w:pos="3600"/>
          <w:tab w:val="left" w:pos="4635"/>
        </w:tabs>
        <w:spacing w:after="0" w:line="240" w:lineRule="auto"/>
        <w:rPr>
          <w:rFonts w:ascii="Arial" w:hAnsi="Arial" w:cs="Arial"/>
        </w:rPr>
      </w:pPr>
      <w:r w:rsidRPr="0091284D">
        <w:rPr>
          <w:rFonts w:ascii="Arial" w:hAnsi="Arial" w:cs="Arial"/>
        </w:rPr>
        <w:t>Data Base</w:t>
      </w:r>
      <w:r w:rsidRPr="0091284D">
        <w:rPr>
          <w:rFonts w:ascii="Arial" w:hAnsi="Arial" w:cs="Arial"/>
        </w:rPr>
        <w:tab/>
      </w:r>
      <w:r w:rsidRPr="0091284D">
        <w:rPr>
          <w:rFonts w:ascii="Arial" w:hAnsi="Arial" w:cs="Arial"/>
        </w:rPr>
        <w:tab/>
        <w:t xml:space="preserve">:  </w:t>
      </w:r>
      <w:r w:rsidRPr="0091284D">
        <w:rPr>
          <w:rFonts w:ascii="Arial" w:hAnsi="Arial" w:cs="Arial"/>
        </w:rPr>
        <w:tab/>
      </w:r>
      <w:r w:rsidRPr="0091284D">
        <w:rPr>
          <w:rFonts w:ascii="Arial" w:hAnsi="Arial" w:cs="Arial"/>
        </w:rPr>
        <w:t>MySql</w:t>
      </w:r>
      <w:r w:rsidRPr="0091284D">
        <w:rPr>
          <w:rFonts w:ascii="Arial" w:hAnsi="Arial" w:cs="Arial"/>
        </w:rPr>
        <w:t xml:space="preserve"> 5.0</w:t>
      </w:r>
      <w:r w:rsidR="00545DBD">
        <w:rPr>
          <w:rFonts w:ascii="Arial" w:hAnsi="Arial" w:cs="Arial"/>
        </w:rPr>
        <w:tab/>
      </w:r>
    </w:p>
    <w:p w:rsidR="00D8158B" w:rsidRPr="0091284D" w:rsidP="00D8158B">
      <w:pPr>
        <w:spacing w:after="0" w:line="240" w:lineRule="auto"/>
        <w:rPr>
          <w:rFonts w:ascii="Arial" w:hAnsi="Arial" w:cs="Arial"/>
        </w:rPr>
      </w:pPr>
      <w:r w:rsidRPr="0091284D">
        <w:rPr>
          <w:rFonts w:ascii="Arial" w:hAnsi="Arial" w:cs="Arial"/>
        </w:rPr>
        <w:t>IDE/Environment</w:t>
      </w:r>
      <w:r w:rsidRPr="0091284D">
        <w:rPr>
          <w:rFonts w:ascii="Arial" w:hAnsi="Arial" w:cs="Arial"/>
        </w:rPr>
        <w:tab/>
        <w:t xml:space="preserve">:  </w:t>
      </w:r>
      <w:r w:rsidRPr="0091284D">
        <w:rPr>
          <w:rFonts w:ascii="Arial" w:hAnsi="Arial" w:cs="Arial"/>
        </w:rPr>
        <w:tab/>
        <w:t>Net bean, Windows-7</w:t>
      </w:r>
    </w:p>
    <w:p w:rsidR="00D8158B" w:rsidRPr="0091284D" w:rsidP="00BD55CB">
      <w:pPr>
        <w:tabs>
          <w:tab w:val="left" w:pos="720"/>
          <w:tab w:val="left" w:pos="1440"/>
          <w:tab w:val="left" w:pos="2160"/>
          <w:tab w:val="left" w:pos="2880"/>
          <w:tab w:val="left" w:pos="3600"/>
          <w:tab w:val="left" w:pos="4646"/>
        </w:tabs>
        <w:spacing w:after="0" w:line="240" w:lineRule="auto"/>
        <w:rPr>
          <w:rFonts w:ascii="Arial" w:hAnsi="Arial" w:cs="Arial"/>
        </w:rPr>
      </w:pPr>
      <w:r>
        <w:rPr>
          <w:rFonts w:ascii="Arial" w:hAnsi="Arial" w:cs="Arial"/>
        </w:rPr>
        <w:t>Team size</w:t>
      </w:r>
      <w:r>
        <w:rPr>
          <w:rFonts w:ascii="Arial" w:hAnsi="Arial" w:cs="Arial"/>
        </w:rPr>
        <w:tab/>
      </w:r>
      <w:r>
        <w:rPr>
          <w:rFonts w:ascii="Arial" w:hAnsi="Arial" w:cs="Arial"/>
        </w:rPr>
        <w:tab/>
        <w:t xml:space="preserve">:  </w:t>
      </w:r>
      <w:r>
        <w:rPr>
          <w:rFonts w:ascii="Arial" w:hAnsi="Arial" w:cs="Arial"/>
        </w:rPr>
        <w:tab/>
        <w:t>4</w:t>
      </w:r>
      <w:r w:rsidRPr="0091284D">
        <w:rPr>
          <w:rFonts w:ascii="Arial" w:hAnsi="Arial" w:cs="Arial"/>
        </w:rPr>
        <w:t xml:space="preserve"> Members</w:t>
      </w:r>
      <w:r w:rsidR="00BD55CB">
        <w:rPr>
          <w:rFonts w:ascii="Arial" w:hAnsi="Arial" w:cs="Arial"/>
        </w:rPr>
        <w:tab/>
      </w:r>
    </w:p>
    <w:p w:rsidR="00D8158B" w:rsidRPr="0091284D" w:rsidP="00D8158B">
      <w:pPr>
        <w:spacing w:after="0" w:line="240" w:lineRule="auto"/>
        <w:rPr>
          <w:rFonts w:ascii="Arial" w:hAnsi="Arial" w:cs="Arial"/>
        </w:rPr>
      </w:pPr>
      <w:r>
        <w:rPr>
          <w:rFonts w:ascii="Arial" w:hAnsi="Arial" w:cs="Arial"/>
        </w:rPr>
        <w:t>Duration</w:t>
      </w:r>
      <w:r>
        <w:rPr>
          <w:rFonts w:ascii="Arial" w:hAnsi="Arial" w:cs="Arial"/>
        </w:rPr>
        <w:tab/>
      </w:r>
      <w:r>
        <w:rPr>
          <w:rFonts w:ascii="Arial" w:hAnsi="Arial" w:cs="Arial"/>
        </w:rPr>
        <w:tab/>
        <w:t xml:space="preserve">:  </w:t>
      </w:r>
      <w:r>
        <w:rPr>
          <w:rFonts w:ascii="Arial" w:hAnsi="Arial" w:cs="Arial"/>
        </w:rPr>
        <w:tab/>
        <w:t>5</w:t>
      </w:r>
      <w:r w:rsidRPr="0091284D">
        <w:rPr>
          <w:rFonts w:ascii="Arial" w:hAnsi="Arial" w:cs="Arial"/>
        </w:rPr>
        <w:t xml:space="preserve"> month</w:t>
      </w:r>
    </w:p>
    <w:p w:rsidR="00D8158B" w:rsidRPr="00232093" w:rsidP="00D8158B">
      <w:pPr>
        <w:spacing w:after="0" w:line="240" w:lineRule="auto"/>
        <w:rPr>
          <w:rFonts w:ascii="Arial" w:hAnsi="Arial" w:cs="Arial"/>
          <w:sz w:val="20"/>
          <w:szCs w:val="20"/>
        </w:rPr>
      </w:pPr>
    </w:p>
    <w:p w:rsidR="00D8158B" w:rsidRPr="002745EC" w:rsidP="00D8158B">
      <w:pPr>
        <w:spacing w:after="0" w:line="240" w:lineRule="auto"/>
        <w:rPr>
          <w:rFonts w:ascii="Arial" w:hAnsi="Arial" w:cs="Arial"/>
          <w:b/>
        </w:rPr>
      </w:pPr>
      <w:r w:rsidRPr="002745EC">
        <w:rPr>
          <w:rFonts w:ascii="Arial" w:hAnsi="Arial" w:cs="Arial"/>
          <w:b/>
        </w:rPr>
        <w:t>Description</w:t>
      </w:r>
      <w:r w:rsidRPr="002745EC">
        <w:rPr>
          <w:rFonts w:ascii="Arial" w:hAnsi="Arial" w:cs="Arial"/>
          <w:b/>
        </w:rPr>
        <w:t xml:space="preserve">:      </w:t>
      </w:r>
    </w:p>
    <w:p w:rsidR="00AA2669" w:rsidP="00BD55CB">
      <w:pPr>
        <w:pStyle w:val="BodyText"/>
        <w:spacing w:line="276" w:lineRule="auto"/>
        <w:jc w:val="both"/>
        <w:rPr>
          <w:rFonts w:ascii="Arial" w:hAnsi="Arial" w:cs="Arial"/>
          <w:sz w:val="20"/>
          <w:szCs w:val="20"/>
        </w:rPr>
      </w:pPr>
      <w:r>
        <w:rPr>
          <w:rFonts w:ascii="Arial" w:hAnsi="Arial" w:cs="Arial"/>
          <w:sz w:val="22"/>
          <w:szCs w:val="22"/>
        </w:rPr>
        <w:t>The system is related to health</w:t>
      </w:r>
      <w:r w:rsidRPr="00043761" w:rsidR="003C74A6">
        <w:rPr>
          <w:rFonts w:ascii="Arial" w:hAnsi="Arial" w:cs="Arial"/>
          <w:sz w:val="22"/>
          <w:szCs w:val="22"/>
        </w:rPr>
        <w:t>care system of clinics &amp;</w:t>
      </w:r>
      <w:r w:rsidR="00225F45">
        <w:rPr>
          <w:rFonts w:ascii="Arial" w:hAnsi="Arial" w:cs="Arial"/>
          <w:sz w:val="22"/>
          <w:szCs w:val="22"/>
        </w:rPr>
        <w:t xml:space="preserve">multi functionality hospitals, </w:t>
      </w:r>
      <w:r w:rsidRPr="00043761" w:rsidR="003C74A6">
        <w:rPr>
          <w:rFonts w:ascii="Arial" w:hAnsi="Arial" w:cs="Arial"/>
          <w:sz w:val="22"/>
          <w:szCs w:val="22"/>
        </w:rPr>
        <w:t>includes Reception, OPD, IPD, Lab, Stock, Purchase, Pharmacy, Administration, finance, Administrator, etc. sections. This system contains database backup facilit</w:t>
      </w:r>
      <w:r w:rsidR="00E233BA">
        <w:rPr>
          <w:rFonts w:ascii="Arial" w:hAnsi="Arial" w:cs="Arial"/>
          <w:sz w:val="22"/>
          <w:szCs w:val="22"/>
        </w:rPr>
        <w:t>y &amp; generates daily, monthly &amp; y</w:t>
      </w:r>
      <w:r w:rsidRPr="00043761" w:rsidR="003C74A6">
        <w:rPr>
          <w:rFonts w:ascii="Arial" w:hAnsi="Arial" w:cs="Arial"/>
          <w:sz w:val="22"/>
          <w:szCs w:val="22"/>
        </w:rPr>
        <w:t>early reports &amp; user friendly Menu allocation as per user need.</w:t>
      </w:r>
      <w:r w:rsidRPr="00232093" w:rsidR="00D8158B">
        <w:rPr>
          <w:rFonts w:ascii="Arial" w:hAnsi="Arial" w:cs="Arial"/>
          <w:sz w:val="20"/>
          <w:szCs w:val="20"/>
        </w:rPr>
        <w:tab/>
      </w:r>
    </w:p>
    <w:p w:rsidR="000B4312" w:rsidP="000B4312">
      <w:pPr>
        <w:spacing w:after="0" w:line="240" w:lineRule="auto"/>
        <w:rPr>
          <w:rFonts w:ascii="Arial" w:hAnsi="Arial" w:cs="Arial"/>
        </w:rPr>
      </w:pPr>
      <w:r w:rsidRPr="00155A11">
        <w:rPr>
          <w:rFonts w:ascii="Arial" w:hAnsi="Arial" w:cs="Arial"/>
          <w:b/>
        </w:rPr>
        <w:t>Responsibilities:</w:t>
      </w:r>
      <w:r w:rsidRPr="00155A11">
        <w:rPr>
          <w:rFonts w:ascii="Arial" w:hAnsi="Arial" w:cs="Arial"/>
        </w:rPr>
        <w:tab/>
      </w:r>
    </w:p>
    <w:p w:rsidR="000B4312" w:rsidRPr="00155A11" w:rsidP="000B4312">
      <w:pPr>
        <w:spacing w:after="0" w:line="240" w:lineRule="auto"/>
        <w:rPr>
          <w:rFonts w:ascii="Arial" w:hAnsi="Arial" w:cs="Arial"/>
        </w:rPr>
      </w:pPr>
    </w:p>
    <w:p w:rsidR="000B4312" w:rsidRPr="00603C88" w:rsidP="000B4312">
      <w:pPr>
        <w:pStyle w:val="ListParagraph"/>
        <w:numPr>
          <w:ilvl w:val="0"/>
          <w:numId w:val="9"/>
        </w:numPr>
        <w:spacing w:after="0" w:line="240" w:lineRule="auto"/>
        <w:jc w:val="both"/>
        <w:rPr>
          <w:rFonts w:ascii="Arial" w:hAnsi="Arial" w:cs="Arial"/>
          <w:color w:val="000000"/>
        </w:rPr>
      </w:pPr>
      <w:r w:rsidRPr="00603C88">
        <w:rPr>
          <w:rFonts w:ascii="Arial" w:hAnsi="Arial" w:cs="Arial"/>
        </w:rPr>
        <w:t>Part of development team in</w:t>
      </w:r>
      <w:r w:rsidR="00353A72">
        <w:rPr>
          <w:rFonts w:ascii="Arial" w:hAnsi="Arial" w:cs="Arial"/>
        </w:rPr>
        <w:t xml:space="preserve"> </w:t>
      </w:r>
      <w:r>
        <w:rPr>
          <w:rFonts w:ascii="Arial" w:hAnsi="Arial" w:cs="Arial"/>
          <w:color w:val="000000"/>
        </w:rPr>
        <w:t xml:space="preserve">Healthcare System, </w:t>
      </w:r>
      <w:r w:rsidR="001F2157">
        <w:rPr>
          <w:rFonts w:ascii="Arial" w:hAnsi="Arial" w:cs="Arial"/>
          <w:color w:val="000000"/>
        </w:rPr>
        <w:t>IPD, OPD</w:t>
      </w:r>
      <w:r w:rsidR="00B13F3A">
        <w:rPr>
          <w:rFonts w:ascii="Arial" w:hAnsi="Arial" w:cs="Arial"/>
          <w:color w:val="000000"/>
        </w:rPr>
        <w:t xml:space="preserve"> </w:t>
      </w:r>
      <w:r w:rsidR="002C250D">
        <w:rPr>
          <w:rFonts w:ascii="Arial" w:hAnsi="Arial" w:cs="Arial"/>
          <w:color w:val="000000"/>
        </w:rPr>
        <w:t>and Billing</w:t>
      </w:r>
      <w:r w:rsidR="00B13F3A">
        <w:rPr>
          <w:rFonts w:ascii="Arial" w:hAnsi="Arial" w:cs="Arial"/>
          <w:color w:val="000000"/>
        </w:rPr>
        <w:t xml:space="preserve"> Module</w:t>
      </w:r>
      <w:r>
        <w:rPr>
          <w:rFonts w:ascii="Arial" w:hAnsi="Arial" w:cs="Arial"/>
          <w:color w:val="000000"/>
        </w:rPr>
        <w:t>.</w:t>
      </w:r>
    </w:p>
    <w:p w:rsidR="000B4312" w:rsidRPr="00944CED" w:rsidP="00944CED">
      <w:pPr>
        <w:pStyle w:val="ListParagraph"/>
        <w:numPr>
          <w:ilvl w:val="0"/>
          <w:numId w:val="9"/>
        </w:numPr>
        <w:spacing w:after="0" w:line="240" w:lineRule="auto"/>
        <w:jc w:val="both"/>
        <w:rPr>
          <w:rFonts w:ascii="Arial" w:hAnsi="Arial" w:cs="Arial"/>
        </w:rPr>
      </w:pPr>
      <w:r w:rsidRPr="00603C88">
        <w:rPr>
          <w:rFonts w:ascii="Arial" w:hAnsi="Arial" w:cs="Arial"/>
        </w:rPr>
        <w:t>Developed</w:t>
      </w:r>
      <w:r>
        <w:rPr>
          <w:rFonts w:ascii="Arial" w:hAnsi="Arial" w:cs="Arial"/>
        </w:rPr>
        <w:t xml:space="preserve"> UI using JSP</w:t>
      </w:r>
      <w:r w:rsidRPr="00603C88">
        <w:rPr>
          <w:rFonts w:ascii="Arial" w:hAnsi="Arial" w:cs="Arial"/>
        </w:rPr>
        <w:t xml:space="preserve"> and implemented client side validations using </w:t>
      </w:r>
      <w:r>
        <w:rPr>
          <w:rFonts w:ascii="Arial" w:hAnsi="Arial" w:cs="Arial"/>
        </w:rPr>
        <w:t xml:space="preserve">JavaScript, </w:t>
      </w:r>
      <w:r w:rsidR="00B13F3A">
        <w:t>Ajax</w:t>
      </w:r>
      <w:r>
        <w:rPr>
          <w:rFonts w:ascii="Arial" w:hAnsi="Arial" w:cs="Arial"/>
        </w:rPr>
        <w:t>.</w:t>
      </w:r>
    </w:p>
    <w:p w:rsidR="000B4312" w:rsidRPr="006D0FB7" w:rsidP="000B4312">
      <w:pPr>
        <w:pStyle w:val="ListParagraph"/>
        <w:numPr>
          <w:ilvl w:val="0"/>
          <w:numId w:val="9"/>
        </w:numPr>
        <w:spacing w:after="0" w:line="240" w:lineRule="auto"/>
        <w:jc w:val="both"/>
        <w:rPr>
          <w:rFonts w:ascii="Arial" w:hAnsi="Arial" w:cs="Arial"/>
        </w:rPr>
      </w:pPr>
      <w:r w:rsidRPr="004F33EF">
        <w:rPr>
          <w:rFonts w:ascii="Arial" w:hAnsi="Arial" w:cs="Arial"/>
          <w:shd w:val="clear" w:color="auto" w:fill="FFFFFF"/>
        </w:rPr>
        <w:t xml:space="preserve">DB Schema Design, Constraints using </w:t>
      </w:r>
      <w:r w:rsidRPr="004F33EF">
        <w:rPr>
          <w:rFonts w:ascii="Arial" w:hAnsi="Arial" w:cs="Arial"/>
          <w:shd w:val="clear" w:color="auto" w:fill="FFFFFF"/>
        </w:rPr>
        <w:t>Mysql</w:t>
      </w:r>
      <w:r w:rsidRPr="004F33EF">
        <w:rPr>
          <w:rFonts w:ascii="Arial" w:hAnsi="Arial" w:cs="Arial"/>
          <w:shd w:val="clear" w:color="auto" w:fill="FFFFFF"/>
        </w:rPr>
        <w:t>.</w:t>
      </w:r>
    </w:p>
    <w:p w:rsidR="006D0FB7" w:rsidP="006D0FB7">
      <w:pPr>
        <w:pStyle w:val="ListParagraph"/>
        <w:spacing w:after="0" w:line="240" w:lineRule="auto"/>
        <w:jc w:val="both"/>
        <w:rPr>
          <w:rFonts w:ascii="Arial" w:hAnsi="Arial" w:cs="Arial"/>
        </w:rPr>
      </w:pPr>
    </w:p>
    <w:p w:rsidR="00955F40" w:rsidRPr="004F33EF" w:rsidP="006D0FB7">
      <w:pPr>
        <w:pStyle w:val="ListParagraph"/>
        <w:spacing w:after="0" w:line="240" w:lineRule="auto"/>
        <w:jc w:val="both"/>
        <w:rPr>
          <w:rFonts w:ascii="Arial" w:hAnsi="Arial" w:cs="Arial"/>
        </w:rPr>
      </w:pPr>
    </w:p>
    <w:p w:rsidR="00955F40" w:rsidRPr="0091284D" w:rsidP="00955F40">
      <w:pPr>
        <w:spacing w:after="0" w:line="240" w:lineRule="auto"/>
        <w:rPr>
          <w:rFonts w:ascii="Arial" w:hAnsi="Arial" w:cs="Arial"/>
        </w:rPr>
      </w:pPr>
      <w:r w:rsidRPr="00487F96">
        <w:rPr>
          <w:rFonts w:ascii="Arial" w:hAnsi="Arial" w:cs="Arial"/>
          <w:b/>
        </w:rPr>
        <w:t xml:space="preserve">Project </w:t>
      </w:r>
      <w:r>
        <w:rPr>
          <w:rFonts w:ascii="Arial" w:hAnsi="Arial" w:cs="Arial"/>
          <w:b/>
        </w:rPr>
        <w:t>4</w:t>
      </w:r>
      <w:r w:rsidRPr="0091284D">
        <w:rPr>
          <w:rFonts w:ascii="Arial" w:hAnsi="Arial" w:cs="Arial"/>
        </w:rPr>
        <w:tab/>
      </w:r>
      <w:r w:rsidRPr="0091284D">
        <w:rPr>
          <w:rFonts w:ascii="Arial" w:hAnsi="Arial" w:cs="Arial"/>
        </w:rPr>
        <w:tab/>
      </w:r>
      <w:r>
        <w:rPr>
          <w:rFonts w:ascii="Arial" w:hAnsi="Arial" w:cs="Arial"/>
        </w:rPr>
        <w:t>:</w:t>
      </w:r>
      <w:r>
        <w:rPr>
          <w:rFonts w:ascii="Arial" w:hAnsi="Arial" w:cs="Arial"/>
        </w:rPr>
        <w:tab/>
      </w:r>
      <w:r w:rsidR="00C83BA8">
        <w:rPr>
          <w:rFonts w:ascii="Arial" w:hAnsi="Arial" w:cs="Arial"/>
          <w:color w:val="000000"/>
        </w:rPr>
        <w:t xml:space="preserve">Career </w:t>
      </w:r>
      <w:r w:rsidR="00B2275D">
        <w:rPr>
          <w:rFonts w:ascii="Arial" w:hAnsi="Arial" w:cs="Arial"/>
          <w:color w:val="000000"/>
        </w:rPr>
        <w:t>Pursuit (</w:t>
      </w:r>
      <w:hyperlink r:id="rId5" w:history="1">
        <w:r w:rsidRPr="00583177" w:rsidR="00C83BA8">
          <w:rPr>
            <w:rStyle w:val="Hyperlink"/>
            <w:rFonts w:ascii="Arial" w:hAnsi="Arial" w:cs="Arial"/>
          </w:rPr>
          <w:t>www.Cponlineprep.com</w:t>
        </w:r>
      </w:hyperlink>
      <w:r w:rsidR="00C83BA8">
        <w:rPr>
          <w:rFonts w:ascii="Arial" w:hAnsi="Arial" w:cs="Arial"/>
          <w:color w:val="000000"/>
        </w:rPr>
        <w:t>)</w:t>
      </w:r>
    </w:p>
    <w:p w:rsidR="00955F40" w:rsidP="00955F40">
      <w:pPr>
        <w:spacing w:after="0" w:line="240" w:lineRule="auto"/>
        <w:rPr>
          <w:rFonts w:ascii="Arial" w:hAnsi="Arial" w:cs="Arial"/>
        </w:rPr>
      </w:pPr>
      <w:r w:rsidRPr="0091284D">
        <w:rPr>
          <w:rFonts w:ascii="Arial" w:hAnsi="Arial" w:cs="Arial"/>
        </w:rPr>
        <w:t xml:space="preserve">Organization            </w:t>
      </w:r>
      <w:r w:rsidR="00C04E31">
        <w:rPr>
          <w:rFonts w:ascii="Arial" w:hAnsi="Arial" w:cs="Arial"/>
        </w:rPr>
        <w:tab/>
      </w:r>
      <w:r w:rsidRPr="0091284D">
        <w:rPr>
          <w:rFonts w:ascii="Arial" w:hAnsi="Arial" w:cs="Arial"/>
        </w:rPr>
        <w:t xml:space="preserve">: </w:t>
      </w:r>
      <w:r>
        <w:rPr>
          <w:rFonts w:ascii="Arial" w:hAnsi="Arial" w:cs="Arial"/>
        </w:rPr>
        <w:tab/>
      </w:r>
      <w:r w:rsidR="005D286A">
        <w:rPr>
          <w:rFonts w:ascii="Arial" w:hAnsi="Arial" w:cs="Arial"/>
        </w:rPr>
        <w:t>SRD Software Solution Pvt. Ltd.</w:t>
      </w:r>
      <w:r w:rsidRPr="0091284D" w:rsidR="005D286A">
        <w:rPr>
          <w:rFonts w:ascii="Arial" w:hAnsi="Arial" w:cs="Arial"/>
        </w:rPr>
        <w:t xml:space="preserve"> Pune</w:t>
      </w:r>
    </w:p>
    <w:p w:rsidR="00955F40" w:rsidP="00955F40">
      <w:pPr>
        <w:spacing w:after="0" w:line="240" w:lineRule="auto"/>
        <w:rPr>
          <w:rFonts w:ascii="Arial" w:hAnsi="Arial" w:cs="Arial"/>
        </w:rPr>
      </w:pPr>
    </w:p>
    <w:p w:rsidR="00955F40" w:rsidRPr="0091284D" w:rsidP="00955F40">
      <w:pPr>
        <w:spacing w:after="0" w:line="240" w:lineRule="auto"/>
        <w:rPr>
          <w:rFonts w:ascii="Arial" w:hAnsi="Arial" w:cs="Arial"/>
        </w:rPr>
      </w:pPr>
      <w:r>
        <w:rPr>
          <w:rFonts w:ascii="Arial" w:hAnsi="Arial" w:cs="Arial"/>
        </w:rPr>
        <w:t xml:space="preserve">Role                            :           </w:t>
      </w:r>
      <w:r w:rsidR="00646F82">
        <w:rPr>
          <w:rFonts w:ascii="Arial" w:hAnsi="Arial" w:cs="Arial"/>
        </w:rPr>
        <w:t>UI Designer</w:t>
      </w:r>
    </w:p>
    <w:p w:rsidR="00955F40" w:rsidRPr="0091284D" w:rsidP="00F4207F">
      <w:pPr>
        <w:spacing w:after="0" w:line="240" w:lineRule="auto"/>
        <w:rPr>
          <w:rFonts w:ascii="Arial" w:hAnsi="Arial" w:cs="Arial"/>
        </w:rPr>
      </w:pPr>
      <w:r w:rsidRPr="0091284D">
        <w:rPr>
          <w:rFonts w:ascii="Arial" w:hAnsi="Arial" w:cs="Arial"/>
        </w:rPr>
        <w:t>Techno</w:t>
      </w:r>
      <w:r>
        <w:rPr>
          <w:rFonts w:ascii="Arial" w:hAnsi="Arial" w:cs="Arial"/>
        </w:rPr>
        <w:t>logies</w:t>
      </w:r>
      <w:r>
        <w:rPr>
          <w:rFonts w:ascii="Arial" w:hAnsi="Arial" w:cs="Arial"/>
        </w:rPr>
        <w:tab/>
        <w:t xml:space="preserve">            :  </w:t>
      </w:r>
      <w:r>
        <w:rPr>
          <w:rFonts w:ascii="Arial" w:hAnsi="Arial" w:cs="Arial"/>
        </w:rPr>
        <w:tab/>
      </w:r>
      <w:r w:rsidRPr="00F4207F" w:rsidR="00F4207F">
        <w:rPr>
          <w:rStyle w:val="Heading5Char"/>
          <w:rFonts w:eastAsia="Calibri"/>
          <w:b w:val="0"/>
        </w:rPr>
        <w:t>HTML/HTML5, CSS/CSS3, Jquery</w:t>
      </w:r>
      <w:r w:rsidR="00050158">
        <w:rPr>
          <w:rStyle w:val="Heading5Char"/>
          <w:rFonts w:eastAsia="Calibri"/>
          <w:b w:val="0"/>
        </w:rPr>
        <w:t>, JavaS</w:t>
      </w:r>
      <w:r w:rsidRPr="00F4207F" w:rsidR="00F4207F">
        <w:rPr>
          <w:rStyle w:val="Heading5Char"/>
          <w:rFonts w:eastAsia="Calibri"/>
          <w:b w:val="0"/>
        </w:rPr>
        <w:t>cript</w:t>
      </w:r>
    </w:p>
    <w:p w:rsidR="00955F40" w:rsidRPr="0091284D" w:rsidP="00050158">
      <w:pPr>
        <w:spacing w:after="0" w:line="240" w:lineRule="auto"/>
        <w:rPr>
          <w:rFonts w:ascii="Arial" w:hAnsi="Arial" w:cs="Arial"/>
        </w:rPr>
      </w:pPr>
      <w:r>
        <w:rPr>
          <w:rFonts w:ascii="Arial" w:hAnsi="Arial" w:cs="Arial"/>
        </w:rPr>
        <w:t>IDE/Environment</w:t>
      </w:r>
      <w:r>
        <w:rPr>
          <w:rFonts w:ascii="Arial" w:hAnsi="Arial" w:cs="Arial"/>
        </w:rPr>
        <w:tab/>
        <w:t xml:space="preserve">:  </w:t>
      </w:r>
      <w:r>
        <w:rPr>
          <w:rFonts w:ascii="Arial" w:hAnsi="Arial" w:cs="Arial"/>
        </w:rPr>
        <w:tab/>
        <w:t>Notepad++</w:t>
      </w:r>
      <w:r w:rsidRPr="0091284D">
        <w:rPr>
          <w:rFonts w:ascii="Arial" w:hAnsi="Arial" w:cs="Arial"/>
        </w:rPr>
        <w:t>, Windows-7</w:t>
      </w:r>
    </w:p>
    <w:p w:rsidR="00955F40" w:rsidRPr="00232093" w:rsidP="00955F40">
      <w:pPr>
        <w:spacing w:after="0" w:line="240" w:lineRule="auto"/>
        <w:rPr>
          <w:rFonts w:ascii="Arial" w:hAnsi="Arial" w:cs="Arial"/>
          <w:sz w:val="20"/>
          <w:szCs w:val="20"/>
        </w:rPr>
      </w:pPr>
    </w:p>
    <w:p w:rsidR="00955F40" w:rsidRPr="002745EC" w:rsidP="00955F40">
      <w:pPr>
        <w:spacing w:after="0" w:line="240" w:lineRule="auto"/>
        <w:rPr>
          <w:rFonts w:ascii="Arial" w:hAnsi="Arial" w:cs="Arial"/>
          <w:b/>
        </w:rPr>
      </w:pPr>
      <w:r w:rsidRPr="002745EC">
        <w:rPr>
          <w:rFonts w:ascii="Arial" w:hAnsi="Arial" w:cs="Arial"/>
          <w:b/>
        </w:rPr>
        <w:t xml:space="preserve">Description:      </w:t>
      </w:r>
    </w:p>
    <w:p w:rsidR="001E2044" w:rsidP="0011410E">
      <w:pPr>
        <w:spacing w:after="0" w:line="240" w:lineRule="auto"/>
        <w:jc w:val="both"/>
        <w:rPr>
          <w:rFonts w:ascii="Arial" w:hAnsi="Arial" w:cs="Arial"/>
          <w:shd w:val="clear" w:color="auto" w:fill="FFFFFF"/>
        </w:rPr>
      </w:pPr>
      <w:r w:rsidRPr="001E2044">
        <w:rPr>
          <w:rFonts w:ascii="Arial" w:hAnsi="Arial" w:cs="Arial"/>
          <w:shd w:val="clear" w:color="auto" w:fill="FFFFFF"/>
        </w:rPr>
        <w:t>Career Pursuit is an online teaching platform; through textual and audio-video mode, we want to make l</w:t>
      </w:r>
      <w:r w:rsidR="0011410E">
        <w:rPr>
          <w:rFonts w:ascii="Arial" w:hAnsi="Arial" w:cs="Arial"/>
          <w:shd w:val="clear" w:color="auto" w:fill="FFFFFF"/>
        </w:rPr>
        <w:t>earning a kind of entertainment,</w:t>
      </w:r>
      <w:r w:rsidRPr="001E2044">
        <w:rPr>
          <w:rFonts w:ascii="Arial" w:hAnsi="Arial" w:cs="Arial"/>
          <w:shd w:val="clear" w:color="auto" w:fill="FFFFFF"/>
        </w:rPr>
        <w:t xml:space="preserve"> this </w:t>
      </w:r>
      <w:r w:rsidR="00CE01EF">
        <w:rPr>
          <w:rFonts w:ascii="Arial" w:hAnsi="Arial" w:cs="Arial"/>
          <w:shd w:val="clear" w:color="auto" w:fill="FFFFFF"/>
        </w:rPr>
        <w:t xml:space="preserve">new concept is ‘edutainment’ </w:t>
      </w:r>
      <w:r w:rsidR="00CE01EF">
        <w:rPr>
          <w:rFonts w:ascii="Arial" w:hAnsi="Arial" w:cs="Arial"/>
          <w:shd w:val="clear" w:color="auto" w:fill="FFFFFF"/>
        </w:rPr>
        <w:t>i.e</w:t>
      </w:r>
      <w:r w:rsidRPr="001E2044">
        <w:rPr>
          <w:rFonts w:ascii="Arial" w:hAnsi="Arial" w:cs="Arial"/>
          <w:shd w:val="clear" w:color="auto" w:fill="FFFFFF"/>
        </w:rPr>
        <w:t xml:space="preserve"> education combined with entertainment. Since basic mathematical aptitude and English language skills have become an indispensable part of all entrance tests, we came up with the idea of developing students’ skills through a variety of ways; and because aptitude cannot be developed overnight, we have suggested ways and means and have recommended books and techniques by which students can develop their aptitude effortlessly</w:t>
      </w:r>
      <w:r w:rsidR="00297B71">
        <w:rPr>
          <w:rFonts w:ascii="Arial" w:hAnsi="Arial" w:cs="Arial"/>
          <w:shd w:val="clear" w:color="auto" w:fill="FFFFFF"/>
        </w:rPr>
        <w:t>.</w:t>
      </w:r>
    </w:p>
    <w:p w:rsidR="000B4312" w:rsidP="00397BF6">
      <w:pPr>
        <w:pStyle w:val="BodyText"/>
        <w:spacing w:line="276" w:lineRule="auto"/>
        <w:rPr>
          <w:rFonts w:ascii="Arial" w:hAnsi="Arial" w:cs="Arial"/>
          <w:sz w:val="22"/>
          <w:szCs w:val="22"/>
        </w:rPr>
      </w:pPr>
    </w:p>
    <w:p w:rsidR="006D0FB7" w:rsidP="006D0FB7">
      <w:pPr>
        <w:tabs>
          <w:tab w:val="left" w:pos="3330"/>
        </w:tabs>
        <w:spacing w:after="0" w:line="240" w:lineRule="auto"/>
      </w:pPr>
      <w:r w:rsidRPr="006D0FB7">
        <w:rPr>
          <w:rFonts w:ascii="Arial" w:hAnsi="Arial" w:cs="Arial"/>
          <w:b/>
          <w:sz w:val="24"/>
          <w:szCs w:val="24"/>
        </w:rPr>
        <w:t>Website Design</w:t>
      </w:r>
      <w:r>
        <w:rPr>
          <w:rFonts w:ascii="Arial" w:hAnsi="Arial" w:cs="Arial"/>
          <w:b/>
        </w:rPr>
        <w:t xml:space="preserve">:   </w:t>
      </w:r>
      <w:r>
        <w:rPr>
          <w:rFonts w:ascii="Arial" w:hAnsi="Arial" w:cs="Arial"/>
        </w:rPr>
        <w:t xml:space="preserve"> 1) </w:t>
      </w:r>
      <w:hyperlink r:id="rId6" w:history="1">
        <w:r w:rsidRPr="00B02C80">
          <w:rPr>
            <w:rStyle w:val="Hyperlink"/>
            <w:rFonts w:ascii="Arial" w:hAnsi="Arial" w:cs="Arial"/>
          </w:rPr>
          <w:t>www.tweetrobo.com</w:t>
        </w:r>
      </w:hyperlink>
    </w:p>
    <w:p w:rsidR="006D0FB7" w:rsidP="006D0FB7">
      <w:pPr>
        <w:tabs>
          <w:tab w:val="left" w:pos="3330"/>
        </w:tabs>
        <w:spacing w:after="0" w:line="240" w:lineRule="auto"/>
        <w:rPr>
          <w:rFonts w:ascii="Arial" w:hAnsi="Arial" w:cs="Arial"/>
          <w:sz w:val="20"/>
        </w:rPr>
      </w:pPr>
      <w:r>
        <w:t xml:space="preserve">                                          2)  </w:t>
      </w:r>
      <w:hyperlink r:id="rId7" w:history="1">
        <w:r w:rsidRPr="00B02C80">
          <w:rPr>
            <w:rStyle w:val="Hyperlink"/>
            <w:rFonts w:ascii="Arial" w:hAnsi="Arial" w:cs="Arial"/>
          </w:rPr>
          <w:t>www.srdgroupindia.com</w:t>
        </w:r>
      </w:hyperlink>
    </w:p>
    <w:p w:rsidR="006D0FB7" w:rsidP="006D0FB7">
      <w:pPr>
        <w:tabs>
          <w:tab w:val="left" w:pos="3330"/>
        </w:tabs>
        <w:spacing w:after="0" w:line="240" w:lineRule="auto"/>
        <w:rPr>
          <w:rFonts w:ascii="Arial" w:hAnsi="Arial" w:cs="Arial"/>
          <w:sz w:val="20"/>
        </w:rPr>
      </w:pPr>
    </w:p>
    <w:p w:rsidR="006D0FB7" w:rsidRPr="006D0FB7" w:rsidP="006D0FB7">
      <w:pPr>
        <w:tabs>
          <w:tab w:val="left" w:pos="3330"/>
        </w:tabs>
        <w:spacing w:after="0" w:line="240" w:lineRule="auto"/>
        <w:rPr>
          <w:rFonts w:ascii="Arial" w:hAnsi="Arial" w:cs="Aria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8"/>
          </v:shape>
        </w:pict>
      </w:r>
    </w:p>
    <w:sectPr w:rsidSect="00604F19">
      <w:headerReference w:type="default" r:id="rId9"/>
      <w:pgSz w:w="11906" w:h="16838"/>
      <w:pgMar w:top="720" w:right="720" w:bottom="720" w:left="720" w:header="576"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26D3">
    <w:pPr>
      <w:pStyle w:val="Header"/>
    </w:pPr>
  </w:p>
  <w:p w:rsidR="00B726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5"/>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6"/>
    <w:lvl w:ilvl="0">
      <w:start w:val="1"/>
      <w:numFmt w:val="bullet"/>
      <w:lvlText w:val=""/>
      <w:lvlJc w:val="left"/>
      <w:pPr>
        <w:tabs>
          <w:tab w:val="num" w:pos="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1080"/>
        </w:tabs>
        <w:ind w:left="1080" w:hanging="360"/>
      </w:pPr>
      <w:rPr>
        <w:rFonts w:ascii="Wingdings" w:hAnsi="Wingdings" w:cs="Wingdings"/>
      </w:rPr>
    </w:lvl>
  </w:abstractNum>
  <w:abstractNum w:abstractNumId="3">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4">
    <w:nsid w:val="00000006"/>
    <w:multiLevelType w:val="singleLevel"/>
    <w:tmpl w:val="00000006"/>
    <w:name w:val="WW8Num19"/>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22"/>
    <w:lvl w:ilvl="0">
      <w:start w:val="1"/>
      <w:numFmt w:val="bullet"/>
      <w:lvlText w:val=""/>
      <w:lvlJc w:val="left"/>
      <w:pPr>
        <w:tabs>
          <w:tab w:val="num" w:pos="720"/>
        </w:tabs>
        <w:ind w:left="720" w:hanging="360"/>
      </w:pPr>
      <w:rPr>
        <w:rFonts w:ascii="Symbol" w:hAnsi="Symbol"/>
      </w:rPr>
    </w:lvl>
  </w:abstractNum>
  <w:abstractNum w:abstractNumId="6">
    <w:nsid w:val="00000008"/>
    <w:multiLevelType w:val="singleLevel"/>
    <w:tmpl w:val="00000008"/>
    <w:name w:val="WW8Num27"/>
    <w:lvl w:ilvl="0">
      <w:start w:val="0"/>
      <w:numFmt w:val="bullet"/>
      <w:lvlText w:val=""/>
      <w:lvlJc w:val="left"/>
      <w:pPr>
        <w:tabs>
          <w:tab w:val="num" w:pos="0"/>
        </w:tabs>
        <w:ind w:left="720" w:hanging="360"/>
      </w:pPr>
      <w:rPr>
        <w:rFonts w:ascii="Symbol" w:hAnsi="Symbol" w:cs="Arial"/>
      </w:r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Wingdings" w:hAnsi="Wingdings" w:cs="Wingdings"/>
      </w:rPr>
    </w:lvl>
  </w:abstractNum>
  <w:abstractNum w:abstractNumId="8">
    <w:nsid w:val="0000000A"/>
    <w:multiLevelType w:val="singleLevel"/>
    <w:tmpl w:val="0000000A"/>
    <w:name w:val="WW8Num10"/>
    <w:lvl w:ilvl="0">
      <w:start w:val="1"/>
      <w:numFmt w:val="bullet"/>
      <w:lvlText w:val=""/>
      <w:lvlJc w:val="left"/>
      <w:pPr>
        <w:tabs>
          <w:tab w:val="num" w:pos="720"/>
        </w:tabs>
        <w:ind w:left="720" w:hanging="360"/>
      </w:pPr>
      <w:rPr>
        <w:rFonts w:ascii="Wingdings" w:hAnsi="Wingdings" w:cs="Wingdings"/>
      </w:rPr>
    </w:lvl>
  </w:abstractNum>
  <w:abstractNum w:abstractNumId="9">
    <w:nsid w:val="0000000B"/>
    <w:multiLevelType w:val="singleLevel"/>
    <w:tmpl w:val="0000000B"/>
    <w:name w:val="WW8Num11"/>
    <w:lvl w:ilvl="0">
      <w:start w:val="1"/>
      <w:numFmt w:val="bullet"/>
      <w:lvlText w:val=""/>
      <w:lvlJc w:val="left"/>
      <w:pPr>
        <w:tabs>
          <w:tab w:val="num" w:pos="1080"/>
        </w:tabs>
        <w:ind w:left="1080" w:hanging="360"/>
      </w:pPr>
      <w:rPr>
        <w:rFonts w:ascii="Wingdings" w:hAnsi="Wingdings" w:cs="Wingdings"/>
      </w:rPr>
    </w:lvl>
  </w:abstractNum>
  <w:abstractNum w:abstractNumId="10">
    <w:nsid w:val="0000000C"/>
    <w:multiLevelType w:val="singleLevel"/>
    <w:tmpl w:val="0000000C"/>
    <w:name w:val="WW8Num12"/>
    <w:lvl w:ilvl="0">
      <w:start w:val="1"/>
      <w:numFmt w:val="bullet"/>
      <w:lvlText w:val=""/>
      <w:lvlJc w:val="left"/>
      <w:pPr>
        <w:tabs>
          <w:tab w:val="num" w:pos="1080"/>
        </w:tabs>
        <w:ind w:left="1080" w:hanging="360"/>
      </w:pPr>
      <w:rPr>
        <w:rFonts w:ascii="Wingdings" w:hAnsi="Wingdings" w:cs="Wingdings"/>
      </w:rPr>
    </w:lvl>
  </w:abstractNum>
  <w:abstractNum w:abstractNumId="11">
    <w:nsid w:val="0000000D"/>
    <w:multiLevelType w:val="singleLevel"/>
    <w:tmpl w:val="0000000D"/>
    <w:name w:val="WW8Num13"/>
    <w:lvl w:ilvl="0">
      <w:start w:val="1"/>
      <w:numFmt w:val="bullet"/>
      <w:lvlText w:val=""/>
      <w:lvlJc w:val="left"/>
      <w:pPr>
        <w:tabs>
          <w:tab w:val="num" w:pos="720"/>
        </w:tabs>
        <w:ind w:left="720" w:hanging="360"/>
      </w:pPr>
      <w:rPr>
        <w:rFonts w:ascii="Wingdings" w:hAnsi="Wingdings" w:cs="Wingdings"/>
      </w:rPr>
    </w:lvl>
  </w:abstractNum>
  <w:abstractNum w:abstractNumId="12">
    <w:nsid w:val="0000000E"/>
    <w:multiLevelType w:val="singleLevel"/>
    <w:tmpl w:val="0000000E"/>
    <w:name w:val="WW8Num14"/>
    <w:lvl w:ilvl="0">
      <w:start w:val="1"/>
      <w:numFmt w:val="bullet"/>
      <w:lvlText w:val=""/>
      <w:lvlJc w:val="left"/>
      <w:pPr>
        <w:tabs>
          <w:tab w:val="num" w:pos="720"/>
        </w:tabs>
        <w:ind w:left="720" w:hanging="360"/>
      </w:pPr>
      <w:rPr>
        <w:rFonts w:ascii="Wingdings" w:hAnsi="Wingdings" w:cs="Wingdings"/>
      </w:rPr>
    </w:lvl>
  </w:abstractNum>
  <w:abstractNum w:abstractNumId="13">
    <w:nsid w:val="0000000F"/>
    <w:multiLevelType w:val="singleLevel"/>
    <w:tmpl w:val="0000000F"/>
    <w:name w:val="WW8Num15"/>
    <w:lvl w:ilvl="0">
      <w:start w:val="1"/>
      <w:numFmt w:val="bullet"/>
      <w:lvlText w:val=""/>
      <w:lvlJc w:val="left"/>
      <w:pPr>
        <w:tabs>
          <w:tab w:val="num" w:pos="720"/>
        </w:tabs>
        <w:ind w:left="720" w:hanging="360"/>
      </w:pPr>
      <w:rPr>
        <w:rFonts w:ascii="Wingdings" w:hAnsi="Wingdings" w:cs="Wingdings"/>
      </w:rPr>
    </w:lvl>
  </w:abstractNum>
  <w:abstractNum w:abstractNumId="14">
    <w:nsid w:val="00000010"/>
    <w:multiLevelType w:val="singleLevel"/>
    <w:tmpl w:val="00000010"/>
    <w:name w:val="WW8Num16"/>
    <w:lvl w:ilvl="0">
      <w:start w:val="1"/>
      <w:numFmt w:val="bullet"/>
      <w:lvlText w:val=""/>
      <w:lvlJc w:val="left"/>
      <w:pPr>
        <w:tabs>
          <w:tab w:val="num" w:pos="720"/>
        </w:tabs>
        <w:ind w:left="720" w:hanging="360"/>
      </w:pPr>
      <w:rPr>
        <w:rFonts w:ascii="Wingdings" w:hAnsi="Wingdings" w:cs="Symbol"/>
      </w:rPr>
    </w:lvl>
  </w:abstractNum>
  <w:abstractNum w:abstractNumId="15">
    <w:nsid w:val="00000011"/>
    <w:multiLevelType w:val="singleLevel"/>
    <w:tmpl w:val="00000011"/>
    <w:name w:val="WW8Num17"/>
    <w:lvl w:ilvl="0">
      <w:start w:val="1"/>
      <w:numFmt w:val="bullet"/>
      <w:lvlText w:val=""/>
      <w:lvlJc w:val="left"/>
      <w:pPr>
        <w:tabs>
          <w:tab w:val="num" w:pos="720"/>
        </w:tabs>
        <w:ind w:left="720" w:hanging="360"/>
      </w:pPr>
      <w:rPr>
        <w:rFonts w:ascii="Wingdings" w:hAnsi="Wingdings" w:cs="Wingdings"/>
      </w:rPr>
    </w:lvl>
  </w:abstractNum>
  <w:abstractNum w:abstractNumId="16">
    <w:nsid w:val="00000012"/>
    <w:multiLevelType w:val="singleLevel"/>
    <w:tmpl w:val="00000012"/>
    <w:name w:val="WW8Num18"/>
    <w:lvl w:ilvl="0">
      <w:start w:val="1"/>
      <w:numFmt w:val="bullet"/>
      <w:lvlText w:val=""/>
      <w:lvlJc w:val="left"/>
      <w:pPr>
        <w:tabs>
          <w:tab w:val="num" w:pos="1080"/>
        </w:tabs>
        <w:ind w:left="1080" w:hanging="360"/>
      </w:pPr>
      <w:rPr>
        <w:rFonts w:ascii="Wingdings" w:hAnsi="Wingdings" w:cs="Wingdings"/>
      </w:rPr>
    </w:lvl>
  </w:abstractNum>
  <w:abstractNum w:abstractNumId="17">
    <w:nsid w:val="00000014"/>
    <w:multiLevelType w:val="singleLevel"/>
    <w:tmpl w:val="00000014"/>
    <w:name w:val="WW8Num20"/>
    <w:lvl w:ilvl="0">
      <w:start w:val="1"/>
      <w:numFmt w:val="bullet"/>
      <w:lvlText w:val=""/>
      <w:lvlJc w:val="left"/>
      <w:pPr>
        <w:tabs>
          <w:tab w:val="num" w:pos="720"/>
        </w:tabs>
        <w:ind w:left="720" w:hanging="360"/>
      </w:pPr>
      <w:rPr>
        <w:rFonts w:ascii="Wingdings" w:hAnsi="Wingdings" w:cs="Wingdings"/>
      </w:rPr>
    </w:lvl>
  </w:abstractNum>
  <w:abstractNum w:abstractNumId="18">
    <w:nsid w:val="00000015"/>
    <w:multiLevelType w:val="singleLevel"/>
    <w:tmpl w:val="00000015"/>
    <w:name w:val="WW8Num21"/>
    <w:lvl w:ilvl="0">
      <w:start w:val="1"/>
      <w:numFmt w:val="bullet"/>
      <w:lvlText w:val=""/>
      <w:lvlJc w:val="left"/>
      <w:pPr>
        <w:tabs>
          <w:tab w:val="num" w:pos="720"/>
        </w:tabs>
        <w:ind w:left="720" w:hanging="360"/>
      </w:pPr>
      <w:rPr>
        <w:rFonts w:ascii="Wingdings" w:hAnsi="Wingdings" w:cs="Wingdings"/>
      </w:rPr>
    </w:lvl>
  </w:abstractNum>
  <w:abstractNum w:abstractNumId="19">
    <w:nsid w:val="00000017"/>
    <w:multiLevelType w:val="singleLevel"/>
    <w:tmpl w:val="00000017"/>
    <w:name w:val="WW8Num23"/>
    <w:lvl w:ilvl="0">
      <w:start w:val="1"/>
      <w:numFmt w:val="bullet"/>
      <w:lvlText w:val=""/>
      <w:lvlJc w:val="left"/>
      <w:pPr>
        <w:tabs>
          <w:tab w:val="num" w:pos="720"/>
        </w:tabs>
        <w:ind w:left="720" w:hanging="360"/>
      </w:pPr>
      <w:rPr>
        <w:rFonts w:ascii="Wingdings" w:hAnsi="Wingdings" w:cs="Wingdings"/>
      </w:rPr>
    </w:lvl>
  </w:abstractNum>
  <w:abstractNum w:abstractNumId="20">
    <w:nsid w:val="00000018"/>
    <w:multiLevelType w:val="singleLevel"/>
    <w:tmpl w:val="00000018"/>
    <w:name w:val="WW8Num24"/>
    <w:lvl w:ilvl="0">
      <w:start w:val="1"/>
      <w:numFmt w:val="bullet"/>
      <w:lvlText w:val=""/>
      <w:lvlJc w:val="left"/>
      <w:pPr>
        <w:tabs>
          <w:tab w:val="num" w:pos="360"/>
        </w:tabs>
        <w:ind w:left="360" w:hanging="360"/>
      </w:pPr>
      <w:rPr>
        <w:rFonts w:ascii="Wingdings" w:hAnsi="Wingdings" w:cs="Wingdings"/>
      </w:rPr>
    </w:lvl>
  </w:abstractNum>
  <w:abstractNum w:abstractNumId="21">
    <w:nsid w:val="00000019"/>
    <w:multiLevelType w:val="singleLevel"/>
    <w:tmpl w:val="00000019"/>
    <w:name w:val="WW8Num25"/>
    <w:lvl w:ilvl="0">
      <w:start w:val="1"/>
      <w:numFmt w:val="bullet"/>
      <w:lvlText w:val=""/>
      <w:lvlJc w:val="left"/>
      <w:pPr>
        <w:tabs>
          <w:tab w:val="num" w:pos="720"/>
        </w:tabs>
        <w:ind w:left="720" w:hanging="360"/>
      </w:pPr>
      <w:rPr>
        <w:rFonts w:ascii="Wingdings" w:hAnsi="Wingdings" w:cs="Wingdings"/>
      </w:rPr>
    </w:lvl>
  </w:abstractNum>
  <w:abstractNum w:abstractNumId="22">
    <w:nsid w:val="10401564"/>
    <w:multiLevelType w:val="singleLevel"/>
    <w:tmpl w:val="A5901786"/>
    <w:lvl w:ilvl="0">
      <w:start w:val="1"/>
      <w:numFmt w:val="bullet"/>
      <w:pStyle w:val="Achievement"/>
      <w:lvlText w:val=""/>
      <w:lvlJc w:val="left"/>
      <w:pPr>
        <w:tabs>
          <w:tab w:val="num" w:pos="360"/>
        </w:tabs>
        <w:ind w:left="360" w:hanging="360"/>
      </w:pPr>
      <w:rPr>
        <w:rFonts w:ascii="Wingdings" w:hAnsi="Wingdings" w:hint="default"/>
      </w:rPr>
    </w:lvl>
  </w:abstractNum>
  <w:abstractNum w:abstractNumId="23">
    <w:nsid w:val="13F8492E"/>
    <w:multiLevelType w:val="hybridMultilevel"/>
    <w:tmpl w:val="51DCC43E"/>
    <w:lvl w:ilvl="0">
      <w:start w:val="1"/>
      <w:numFmt w:val="bullet"/>
      <w:pStyle w:val="bulletedlis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4">
    <w:nsid w:val="171C3972"/>
    <w:multiLevelType w:val="hybridMultilevel"/>
    <w:tmpl w:val="0FBAB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29708AD"/>
    <w:multiLevelType w:val="hybridMultilevel"/>
    <w:tmpl w:val="2C2015A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4DA5E78"/>
    <w:multiLevelType w:val="hybridMultilevel"/>
    <w:tmpl w:val="EA98789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AAC27D5"/>
    <w:multiLevelType w:val="hybridMultilevel"/>
    <w:tmpl w:val="EA98789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3184227"/>
    <w:multiLevelType w:val="hybridMultilevel"/>
    <w:tmpl w:val="EA987894"/>
    <w:lvl w:ilvl="0">
      <w:start w:val="1"/>
      <w:numFmt w:val="decimal"/>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D8702E4"/>
    <w:multiLevelType w:val="hybridMultilevel"/>
    <w:tmpl w:val="06F684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0">
    <w:nsid w:val="59E16145"/>
    <w:multiLevelType w:val="hybridMultilevel"/>
    <w:tmpl w:val="BB8C75B2"/>
    <w:lvl w:ilvl="0">
      <w:start w:val="1"/>
      <w:numFmt w:val="bullet"/>
      <w:pStyle w:val="Heading1"/>
      <w:lvlText w:val=""/>
      <w:lvlJc w:val="left"/>
      <w:pPr>
        <w:ind w:left="360" w:hanging="360"/>
      </w:pPr>
      <w:rPr>
        <w:rFonts w:ascii="Symbol" w:hAnsi="Symbol" w:hint="default"/>
      </w:rPr>
    </w:lvl>
    <w:lvl w:ilvl="1">
      <w:start w:val="1"/>
      <w:numFmt w:val="bullet"/>
      <w:pStyle w:val="Heading2"/>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pStyle w:val="Heading5"/>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62EC3DAB"/>
    <w:multiLevelType w:val="hybridMultilevel"/>
    <w:tmpl w:val="1248DA66"/>
    <w:lvl w:ilvl="0">
      <w:start w:val="1"/>
      <w:numFmt w:val="decimal"/>
      <w:lvlText w:val="%1)"/>
      <w:lvlJc w:val="left"/>
      <w:pPr>
        <w:ind w:left="720" w:hanging="360"/>
      </w:pPr>
      <w:rPr>
        <w:rFonts w:ascii="Arial" w:eastAsia="Calibri" w:hAnsi="Arial" w:cs="Arial"/>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762A7A87"/>
    <w:multiLevelType w:val="hybridMultilevel"/>
    <w:tmpl w:val="D5D045F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22"/>
  </w:num>
  <w:num w:numId="4">
    <w:abstractNumId w:val="29"/>
  </w:num>
  <w:num w:numId="5">
    <w:abstractNumId w:val="24"/>
  </w:num>
  <w:num w:numId="6">
    <w:abstractNumId w:val="31"/>
  </w:num>
  <w:num w:numId="7">
    <w:abstractNumId w:val="27"/>
  </w:num>
  <w:num w:numId="8">
    <w:abstractNumId w:val="25"/>
  </w:num>
  <w:num w:numId="9">
    <w:abstractNumId w:val="28"/>
  </w:num>
  <w:num w:numId="10">
    <w:abstractNumId w:val="26"/>
  </w:num>
  <w:num w:numId="11">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7"/>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45"/>
    <w:rsid w:val="00003B7A"/>
    <w:rsid w:val="0000696B"/>
    <w:rsid w:val="00007052"/>
    <w:rsid w:val="000072E5"/>
    <w:rsid w:val="0001084B"/>
    <w:rsid w:val="00012A11"/>
    <w:rsid w:val="00012F32"/>
    <w:rsid w:val="000150CC"/>
    <w:rsid w:val="00015832"/>
    <w:rsid w:val="0001603C"/>
    <w:rsid w:val="00017BA6"/>
    <w:rsid w:val="00020518"/>
    <w:rsid w:val="00021A9F"/>
    <w:rsid w:val="000235FA"/>
    <w:rsid w:val="0002590D"/>
    <w:rsid w:val="000264CA"/>
    <w:rsid w:val="0003337E"/>
    <w:rsid w:val="00034AE0"/>
    <w:rsid w:val="000351A4"/>
    <w:rsid w:val="00041534"/>
    <w:rsid w:val="000416E1"/>
    <w:rsid w:val="00042E1D"/>
    <w:rsid w:val="00043761"/>
    <w:rsid w:val="00043B5C"/>
    <w:rsid w:val="00050158"/>
    <w:rsid w:val="00051EAA"/>
    <w:rsid w:val="0005213E"/>
    <w:rsid w:val="0005679F"/>
    <w:rsid w:val="0006165B"/>
    <w:rsid w:val="00063CFA"/>
    <w:rsid w:val="000658F0"/>
    <w:rsid w:val="00066113"/>
    <w:rsid w:val="00066239"/>
    <w:rsid w:val="00066649"/>
    <w:rsid w:val="000712BC"/>
    <w:rsid w:val="0007746B"/>
    <w:rsid w:val="00077956"/>
    <w:rsid w:val="000848C4"/>
    <w:rsid w:val="00086788"/>
    <w:rsid w:val="00091D0A"/>
    <w:rsid w:val="00092F86"/>
    <w:rsid w:val="00095CBE"/>
    <w:rsid w:val="0009698A"/>
    <w:rsid w:val="0009773C"/>
    <w:rsid w:val="000B0635"/>
    <w:rsid w:val="000B19DE"/>
    <w:rsid w:val="000B202E"/>
    <w:rsid w:val="000B20A9"/>
    <w:rsid w:val="000B2C43"/>
    <w:rsid w:val="000B4312"/>
    <w:rsid w:val="000B59C7"/>
    <w:rsid w:val="000B6611"/>
    <w:rsid w:val="000B7421"/>
    <w:rsid w:val="000C1449"/>
    <w:rsid w:val="000E2C7C"/>
    <w:rsid w:val="000E2F3E"/>
    <w:rsid w:val="000E3C61"/>
    <w:rsid w:val="000E42E4"/>
    <w:rsid w:val="000E43FC"/>
    <w:rsid w:val="000E504F"/>
    <w:rsid w:val="000E7BF0"/>
    <w:rsid w:val="000F298E"/>
    <w:rsid w:val="000F3FDD"/>
    <w:rsid w:val="000F6EBF"/>
    <w:rsid w:val="001035C5"/>
    <w:rsid w:val="00107642"/>
    <w:rsid w:val="0011127F"/>
    <w:rsid w:val="00113000"/>
    <w:rsid w:val="0011410E"/>
    <w:rsid w:val="00121FB9"/>
    <w:rsid w:val="00122A87"/>
    <w:rsid w:val="00123733"/>
    <w:rsid w:val="00123AD8"/>
    <w:rsid w:val="0012520A"/>
    <w:rsid w:val="00130C61"/>
    <w:rsid w:val="00132A99"/>
    <w:rsid w:val="00133EE9"/>
    <w:rsid w:val="00135347"/>
    <w:rsid w:val="0013584C"/>
    <w:rsid w:val="0014160E"/>
    <w:rsid w:val="00141B50"/>
    <w:rsid w:val="00144D0F"/>
    <w:rsid w:val="00145395"/>
    <w:rsid w:val="00150201"/>
    <w:rsid w:val="00153D75"/>
    <w:rsid w:val="0015479E"/>
    <w:rsid w:val="001550BD"/>
    <w:rsid w:val="00155A11"/>
    <w:rsid w:val="00155A99"/>
    <w:rsid w:val="00155EFD"/>
    <w:rsid w:val="0015790E"/>
    <w:rsid w:val="00163041"/>
    <w:rsid w:val="0017118C"/>
    <w:rsid w:val="00172A75"/>
    <w:rsid w:val="001760DF"/>
    <w:rsid w:val="0017694B"/>
    <w:rsid w:val="001866D4"/>
    <w:rsid w:val="00190348"/>
    <w:rsid w:val="00192636"/>
    <w:rsid w:val="00194348"/>
    <w:rsid w:val="00196763"/>
    <w:rsid w:val="001A42A6"/>
    <w:rsid w:val="001A5787"/>
    <w:rsid w:val="001B1714"/>
    <w:rsid w:val="001B1F8B"/>
    <w:rsid w:val="001B230A"/>
    <w:rsid w:val="001B59C3"/>
    <w:rsid w:val="001B6570"/>
    <w:rsid w:val="001B7490"/>
    <w:rsid w:val="001C1893"/>
    <w:rsid w:val="001C4AB6"/>
    <w:rsid w:val="001C5272"/>
    <w:rsid w:val="001C5601"/>
    <w:rsid w:val="001C5925"/>
    <w:rsid w:val="001C6950"/>
    <w:rsid w:val="001D2804"/>
    <w:rsid w:val="001D2E81"/>
    <w:rsid w:val="001D5947"/>
    <w:rsid w:val="001D5EB0"/>
    <w:rsid w:val="001D61DC"/>
    <w:rsid w:val="001D63C3"/>
    <w:rsid w:val="001D63FC"/>
    <w:rsid w:val="001E2044"/>
    <w:rsid w:val="001E2DD6"/>
    <w:rsid w:val="001E490D"/>
    <w:rsid w:val="001E6370"/>
    <w:rsid w:val="001E63A6"/>
    <w:rsid w:val="001F1A36"/>
    <w:rsid w:val="001F2157"/>
    <w:rsid w:val="001F2B92"/>
    <w:rsid w:val="001F3786"/>
    <w:rsid w:val="001F6C8F"/>
    <w:rsid w:val="00203449"/>
    <w:rsid w:val="002038F7"/>
    <w:rsid w:val="00212979"/>
    <w:rsid w:val="0021359A"/>
    <w:rsid w:val="00214191"/>
    <w:rsid w:val="0021529C"/>
    <w:rsid w:val="002165E6"/>
    <w:rsid w:val="00220788"/>
    <w:rsid w:val="00220C3B"/>
    <w:rsid w:val="00221CC3"/>
    <w:rsid w:val="002225DA"/>
    <w:rsid w:val="00223059"/>
    <w:rsid w:val="00223D0B"/>
    <w:rsid w:val="00223E30"/>
    <w:rsid w:val="00225F45"/>
    <w:rsid w:val="0022751D"/>
    <w:rsid w:val="00227ECA"/>
    <w:rsid w:val="00230239"/>
    <w:rsid w:val="00230B6A"/>
    <w:rsid w:val="00231526"/>
    <w:rsid w:val="00232093"/>
    <w:rsid w:val="00236719"/>
    <w:rsid w:val="00240967"/>
    <w:rsid w:val="002420B7"/>
    <w:rsid w:val="002421B0"/>
    <w:rsid w:val="00243816"/>
    <w:rsid w:val="0024444F"/>
    <w:rsid w:val="00252EC9"/>
    <w:rsid w:val="00253ADB"/>
    <w:rsid w:val="002554AC"/>
    <w:rsid w:val="00257408"/>
    <w:rsid w:val="002575BF"/>
    <w:rsid w:val="00257D9D"/>
    <w:rsid w:val="002604FC"/>
    <w:rsid w:val="00260D81"/>
    <w:rsid w:val="002644F3"/>
    <w:rsid w:val="00264AC8"/>
    <w:rsid w:val="00270029"/>
    <w:rsid w:val="0027086C"/>
    <w:rsid w:val="00272E8F"/>
    <w:rsid w:val="00273442"/>
    <w:rsid w:val="002745EC"/>
    <w:rsid w:val="002826F3"/>
    <w:rsid w:val="00282AE2"/>
    <w:rsid w:val="00283B21"/>
    <w:rsid w:val="002845F0"/>
    <w:rsid w:val="00287262"/>
    <w:rsid w:val="00287B49"/>
    <w:rsid w:val="0029120D"/>
    <w:rsid w:val="002912A6"/>
    <w:rsid w:val="0029170D"/>
    <w:rsid w:val="00291F2D"/>
    <w:rsid w:val="0029381D"/>
    <w:rsid w:val="0029501E"/>
    <w:rsid w:val="00295C14"/>
    <w:rsid w:val="00297B71"/>
    <w:rsid w:val="002A004D"/>
    <w:rsid w:val="002A0B91"/>
    <w:rsid w:val="002B107E"/>
    <w:rsid w:val="002B5958"/>
    <w:rsid w:val="002B633B"/>
    <w:rsid w:val="002C1348"/>
    <w:rsid w:val="002C221D"/>
    <w:rsid w:val="002C22BA"/>
    <w:rsid w:val="002C250D"/>
    <w:rsid w:val="002C3EB2"/>
    <w:rsid w:val="002C40D0"/>
    <w:rsid w:val="002C7BA7"/>
    <w:rsid w:val="002C7EB7"/>
    <w:rsid w:val="002D1BFE"/>
    <w:rsid w:val="002D26DA"/>
    <w:rsid w:val="002D56EE"/>
    <w:rsid w:val="002D700A"/>
    <w:rsid w:val="002D7202"/>
    <w:rsid w:val="002D7FA9"/>
    <w:rsid w:val="002E04E3"/>
    <w:rsid w:val="002E13EB"/>
    <w:rsid w:val="002E3532"/>
    <w:rsid w:val="002E6582"/>
    <w:rsid w:val="002E73AD"/>
    <w:rsid w:val="002F085A"/>
    <w:rsid w:val="002F3848"/>
    <w:rsid w:val="002F6FF5"/>
    <w:rsid w:val="0030028B"/>
    <w:rsid w:val="00303034"/>
    <w:rsid w:val="00303391"/>
    <w:rsid w:val="00303995"/>
    <w:rsid w:val="003045E0"/>
    <w:rsid w:val="00312C3E"/>
    <w:rsid w:val="00314E7E"/>
    <w:rsid w:val="00317AB1"/>
    <w:rsid w:val="00320E75"/>
    <w:rsid w:val="00325144"/>
    <w:rsid w:val="003272F2"/>
    <w:rsid w:val="0033058F"/>
    <w:rsid w:val="00330874"/>
    <w:rsid w:val="00336D09"/>
    <w:rsid w:val="003377E7"/>
    <w:rsid w:val="00340B7C"/>
    <w:rsid w:val="00341911"/>
    <w:rsid w:val="0034367D"/>
    <w:rsid w:val="003445B7"/>
    <w:rsid w:val="00344930"/>
    <w:rsid w:val="0034640D"/>
    <w:rsid w:val="00347AF8"/>
    <w:rsid w:val="003502B7"/>
    <w:rsid w:val="00353398"/>
    <w:rsid w:val="00353612"/>
    <w:rsid w:val="00353A72"/>
    <w:rsid w:val="003574FF"/>
    <w:rsid w:val="00361E92"/>
    <w:rsid w:val="00364158"/>
    <w:rsid w:val="00365CA6"/>
    <w:rsid w:val="00366999"/>
    <w:rsid w:val="003669C2"/>
    <w:rsid w:val="003670FA"/>
    <w:rsid w:val="003676A5"/>
    <w:rsid w:val="00367966"/>
    <w:rsid w:val="003702A5"/>
    <w:rsid w:val="00371902"/>
    <w:rsid w:val="00376413"/>
    <w:rsid w:val="003768F9"/>
    <w:rsid w:val="003778DB"/>
    <w:rsid w:val="00385B8A"/>
    <w:rsid w:val="003860D0"/>
    <w:rsid w:val="00397BBB"/>
    <w:rsid w:val="00397BF6"/>
    <w:rsid w:val="003A170C"/>
    <w:rsid w:val="003A1E6D"/>
    <w:rsid w:val="003A45CA"/>
    <w:rsid w:val="003A594D"/>
    <w:rsid w:val="003B06BB"/>
    <w:rsid w:val="003B2416"/>
    <w:rsid w:val="003B4E60"/>
    <w:rsid w:val="003B55A7"/>
    <w:rsid w:val="003B77FC"/>
    <w:rsid w:val="003C0EBF"/>
    <w:rsid w:val="003C171D"/>
    <w:rsid w:val="003C6537"/>
    <w:rsid w:val="003C74A6"/>
    <w:rsid w:val="003D3119"/>
    <w:rsid w:val="003D4383"/>
    <w:rsid w:val="003D564A"/>
    <w:rsid w:val="003D62CB"/>
    <w:rsid w:val="003D7229"/>
    <w:rsid w:val="003D782D"/>
    <w:rsid w:val="003E0FF0"/>
    <w:rsid w:val="003E13F1"/>
    <w:rsid w:val="003E19DB"/>
    <w:rsid w:val="003E1ECD"/>
    <w:rsid w:val="003E3277"/>
    <w:rsid w:val="003E35A5"/>
    <w:rsid w:val="003E5DF5"/>
    <w:rsid w:val="003E79E5"/>
    <w:rsid w:val="003F04DF"/>
    <w:rsid w:val="003F36B4"/>
    <w:rsid w:val="003F52AC"/>
    <w:rsid w:val="003F69FE"/>
    <w:rsid w:val="0040038D"/>
    <w:rsid w:val="00400D65"/>
    <w:rsid w:val="00401F37"/>
    <w:rsid w:val="0040324D"/>
    <w:rsid w:val="004037CC"/>
    <w:rsid w:val="004054B2"/>
    <w:rsid w:val="00406BC1"/>
    <w:rsid w:val="00406F1C"/>
    <w:rsid w:val="00407BA2"/>
    <w:rsid w:val="00407F9E"/>
    <w:rsid w:val="0041237E"/>
    <w:rsid w:val="004127D6"/>
    <w:rsid w:val="00420CD7"/>
    <w:rsid w:val="0042358E"/>
    <w:rsid w:val="00423D82"/>
    <w:rsid w:val="00423F71"/>
    <w:rsid w:val="00425507"/>
    <w:rsid w:val="00425AED"/>
    <w:rsid w:val="00426930"/>
    <w:rsid w:val="00426A98"/>
    <w:rsid w:val="004273EA"/>
    <w:rsid w:val="00431B0A"/>
    <w:rsid w:val="00440A37"/>
    <w:rsid w:val="00447D42"/>
    <w:rsid w:val="00451EB9"/>
    <w:rsid w:val="00453B76"/>
    <w:rsid w:val="00454B3E"/>
    <w:rsid w:val="004566D8"/>
    <w:rsid w:val="00456895"/>
    <w:rsid w:val="00456E1D"/>
    <w:rsid w:val="00460CCF"/>
    <w:rsid w:val="004611EB"/>
    <w:rsid w:val="00462314"/>
    <w:rsid w:val="00466156"/>
    <w:rsid w:val="00470A73"/>
    <w:rsid w:val="004743FC"/>
    <w:rsid w:val="00475935"/>
    <w:rsid w:val="00476734"/>
    <w:rsid w:val="00482115"/>
    <w:rsid w:val="0048439E"/>
    <w:rsid w:val="00484954"/>
    <w:rsid w:val="0048689A"/>
    <w:rsid w:val="0048755D"/>
    <w:rsid w:val="00487F96"/>
    <w:rsid w:val="00490857"/>
    <w:rsid w:val="00491305"/>
    <w:rsid w:val="004A0CA3"/>
    <w:rsid w:val="004A20B8"/>
    <w:rsid w:val="004A5156"/>
    <w:rsid w:val="004A7AD7"/>
    <w:rsid w:val="004B236E"/>
    <w:rsid w:val="004B4C4F"/>
    <w:rsid w:val="004B60D9"/>
    <w:rsid w:val="004C06EF"/>
    <w:rsid w:val="004C1F8D"/>
    <w:rsid w:val="004C25D2"/>
    <w:rsid w:val="004C4A0E"/>
    <w:rsid w:val="004C4F2F"/>
    <w:rsid w:val="004C5C3D"/>
    <w:rsid w:val="004C6203"/>
    <w:rsid w:val="004C7089"/>
    <w:rsid w:val="004D3F2D"/>
    <w:rsid w:val="004D4457"/>
    <w:rsid w:val="004D530E"/>
    <w:rsid w:val="004D7ABE"/>
    <w:rsid w:val="004D7FD7"/>
    <w:rsid w:val="004E3948"/>
    <w:rsid w:val="004E3DA2"/>
    <w:rsid w:val="004E6193"/>
    <w:rsid w:val="004F1E74"/>
    <w:rsid w:val="004F33EF"/>
    <w:rsid w:val="004F401A"/>
    <w:rsid w:val="004F4300"/>
    <w:rsid w:val="004F4E78"/>
    <w:rsid w:val="004F4FF5"/>
    <w:rsid w:val="004F5BB8"/>
    <w:rsid w:val="004F6187"/>
    <w:rsid w:val="005006FE"/>
    <w:rsid w:val="0050529C"/>
    <w:rsid w:val="00507775"/>
    <w:rsid w:val="00520962"/>
    <w:rsid w:val="00524964"/>
    <w:rsid w:val="005262E2"/>
    <w:rsid w:val="005301C3"/>
    <w:rsid w:val="00532C2F"/>
    <w:rsid w:val="0054027A"/>
    <w:rsid w:val="00541EA8"/>
    <w:rsid w:val="005423AB"/>
    <w:rsid w:val="00542BE9"/>
    <w:rsid w:val="005430A9"/>
    <w:rsid w:val="00544F32"/>
    <w:rsid w:val="0054587C"/>
    <w:rsid w:val="0054591D"/>
    <w:rsid w:val="00545DBD"/>
    <w:rsid w:val="00546C82"/>
    <w:rsid w:val="00550157"/>
    <w:rsid w:val="00552AA0"/>
    <w:rsid w:val="00555BBB"/>
    <w:rsid w:val="00561A31"/>
    <w:rsid w:val="005669E5"/>
    <w:rsid w:val="00567E04"/>
    <w:rsid w:val="0057049C"/>
    <w:rsid w:val="00571266"/>
    <w:rsid w:val="00571CAD"/>
    <w:rsid w:val="00572DB3"/>
    <w:rsid w:val="005735FC"/>
    <w:rsid w:val="00574D55"/>
    <w:rsid w:val="00575DDC"/>
    <w:rsid w:val="00580011"/>
    <w:rsid w:val="00580897"/>
    <w:rsid w:val="00582300"/>
    <w:rsid w:val="00583177"/>
    <w:rsid w:val="00587FDA"/>
    <w:rsid w:val="005910FA"/>
    <w:rsid w:val="005919DE"/>
    <w:rsid w:val="0059330A"/>
    <w:rsid w:val="005A1AD3"/>
    <w:rsid w:val="005A3F1B"/>
    <w:rsid w:val="005B0D69"/>
    <w:rsid w:val="005B261C"/>
    <w:rsid w:val="005B6B1C"/>
    <w:rsid w:val="005B6C39"/>
    <w:rsid w:val="005B7B66"/>
    <w:rsid w:val="005C083F"/>
    <w:rsid w:val="005C29D1"/>
    <w:rsid w:val="005C2D23"/>
    <w:rsid w:val="005C4B7C"/>
    <w:rsid w:val="005C5563"/>
    <w:rsid w:val="005C73F5"/>
    <w:rsid w:val="005C7607"/>
    <w:rsid w:val="005D286A"/>
    <w:rsid w:val="005D6764"/>
    <w:rsid w:val="005E04EA"/>
    <w:rsid w:val="005E0A8F"/>
    <w:rsid w:val="005E0B3C"/>
    <w:rsid w:val="005E167B"/>
    <w:rsid w:val="005E3984"/>
    <w:rsid w:val="005E3EC5"/>
    <w:rsid w:val="005E477D"/>
    <w:rsid w:val="005E620C"/>
    <w:rsid w:val="005E62D8"/>
    <w:rsid w:val="005F00C2"/>
    <w:rsid w:val="005F1971"/>
    <w:rsid w:val="005F2099"/>
    <w:rsid w:val="005F2600"/>
    <w:rsid w:val="005F492E"/>
    <w:rsid w:val="005F5CDE"/>
    <w:rsid w:val="005F6EF1"/>
    <w:rsid w:val="006034E4"/>
    <w:rsid w:val="00603C88"/>
    <w:rsid w:val="00603E2A"/>
    <w:rsid w:val="00604F19"/>
    <w:rsid w:val="00604F69"/>
    <w:rsid w:val="00605375"/>
    <w:rsid w:val="0060648C"/>
    <w:rsid w:val="0060722A"/>
    <w:rsid w:val="00607C83"/>
    <w:rsid w:val="00611770"/>
    <w:rsid w:val="00611DF1"/>
    <w:rsid w:val="0061294D"/>
    <w:rsid w:val="00615185"/>
    <w:rsid w:val="00620619"/>
    <w:rsid w:val="00621EF9"/>
    <w:rsid w:val="00622A82"/>
    <w:rsid w:val="00623142"/>
    <w:rsid w:val="006234FA"/>
    <w:rsid w:val="00623C1F"/>
    <w:rsid w:val="006252DE"/>
    <w:rsid w:val="0062570A"/>
    <w:rsid w:val="00627E68"/>
    <w:rsid w:val="00627FDD"/>
    <w:rsid w:val="00630417"/>
    <w:rsid w:val="00636CCF"/>
    <w:rsid w:val="00636D6D"/>
    <w:rsid w:val="0063743B"/>
    <w:rsid w:val="00642673"/>
    <w:rsid w:val="0064453C"/>
    <w:rsid w:val="00646B24"/>
    <w:rsid w:val="00646BAA"/>
    <w:rsid w:val="00646F82"/>
    <w:rsid w:val="006501C8"/>
    <w:rsid w:val="00655BAA"/>
    <w:rsid w:val="00656D3F"/>
    <w:rsid w:val="00657C3F"/>
    <w:rsid w:val="00660001"/>
    <w:rsid w:val="00665190"/>
    <w:rsid w:val="00665386"/>
    <w:rsid w:val="006662A4"/>
    <w:rsid w:val="00666D18"/>
    <w:rsid w:val="006676DD"/>
    <w:rsid w:val="006676DF"/>
    <w:rsid w:val="0067003B"/>
    <w:rsid w:val="006715CE"/>
    <w:rsid w:val="00676CBC"/>
    <w:rsid w:val="00680B69"/>
    <w:rsid w:val="006848D9"/>
    <w:rsid w:val="00686913"/>
    <w:rsid w:val="00686EDB"/>
    <w:rsid w:val="00693FAC"/>
    <w:rsid w:val="006941FA"/>
    <w:rsid w:val="0069744D"/>
    <w:rsid w:val="006974C5"/>
    <w:rsid w:val="00697810"/>
    <w:rsid w:val="00697EC2"/>
    <w:rsid w:val="006A3951"/>
    <w:rsid w:val="006A43E0"/>
    <w:rsid w:val="006B03A0"/>
    <w:rsid w:val="006B169A"/>
    <w:rsid w:val="006B1838"/>
    <w:rsid w:val="006B2B2C"/>
    <w:rsid w:val="006B3E19"/>
    <w:rsid w:val="006B3F45"/>
    <w:rsid w:val="006B621C"/>
    <w:rsid w:val="006B66C1"/>
    <w:rsid w:val="006B6FEE"/>
    <w:rsid w:val="006B773C"/>
    <w:rsid w:val="006C02BB"/>
    <w:rsid w:val="006C2CDA"/>
    <w:rsid w:val="006C5256"/>
    <w:rsid w:val="006C6755"/>
    <w:rsid w:val="006D0FB7"/>
    <w:rsid w:val="006D23BC"/>
    <w:rsid w:val="006D2A7E"/>
    <w:rsid w:val="006D2BF0"/>
    <w:rsid w:val="006D3F8B"/>
    <w:rsid w:val="006D71FF"/>
    <w:rsid w:val="006D7270"/>
    <w:rsid w:val="006D7591"/>
    <w:rsid w:val="006E1B5D"/>
    <w:rsid w:val="006E1EE9"/>
    <w:rsid w:val="006E2079"/>
    <w:rsid w:val="006E2E28"/>
    <w:rsid w:val="006E7D60"/>
    <w:rsid w:val="006F1E05"/>
    <w:rsid w:val="006F4ADC"/>
    <w:rsid w:val="006F63B6"/>
    <w:rsid w:val="006F644A"/>
    <w:rsid w:val="006F6856"/>
    <w:rsid w:val="006F6ED6"/>
    <w:rsid w:val="006F6FE7"/>
    <w:rsid w:val="00702903"/>
    <w:rsid w:val="00702E16"/>
    <w:rsid w:val="00704712"/>
    <w:rsid w:val="007117B9"/>
    <w:rsid w:val="00716541"/>
    <w:rsid w:val="00716DEC"/>
    <w:rsid w:val="00717D5F"/>
    <w:rsid w:val="007240D4"/>
    <w:rsid w:val="00725F90"/>
    <w:rsid w:val="00726D07"/>
    <w:rsid w:val="00733356"/>
    <w:rsid w:val="0073336B"/>
    <w:rsid w:val="00734B78"/>
    <w:rsid w:val="00736F1C"/>
    <w:rsid w:val="0074138F"/>
    <w:rsid w:val="00745027"/>
    <w:rsid w:val="0074581C"/>
    <w:rsid w:val="007506A3"/>
    <w:rsid w:val="00751A80"/>
    <w:rsid w:val="00752843"/>
    <w:rsid w:val="00752BAA"/>
    <w:rsid w:val="007539CE"/>
    <w:rsid w:val="00754832"/>
    <w:rsid w:val="00754C66"/>
    <w:rsid w:val="00756CE2"/>
    <w:rsid w:val="00757E66"/>
    <w:rsid w:val="00760EDC"/>
    <w:rsid w:val="00761D67"/>
    <w:rsid w:val="00761DA9"/>
    <w:rsid w:val="00766A39"/>
    <w:rsid w:val="00766DFC"/>
    <w:rsid w:val="00770DE8"/>
    <w:rsid w:val="00771309"/>
    <w:rsid w:val="007737F3"/>
    <w:rsid w:val="0078067A"/>
    <w:rsid w:val="00780996"/>
    <w:rsid w:val="00782B18"/>
    <w:rsid w:val="007830AC"/>
    <w:rsid w:val="00787784"/>
    <w:rsid w:val="00792554"/>
    <w:rsid w:val="007939A3"/>
    <w:rsid w:val="00795761"/>
    <w:rsid w:val="0079714D"/>
    <w:rsid w:val="007A1835"/>
    <w:rsid w:val="007A2723"/>
    <w:rsid w:val="007A5298"/>
    <w:rsid w:val="007A703F"/>
    <w:rsid w:val="007B211B"/>
    <w:rsid w:val="007B5B22"/>
    <w:rsid w:val="007B5C1E"/>
    <w:rsid w:val="007B6316"/>
    <w:rsid w:val="007B788A"/>
    <w:rsid w:val="007C0DB9"/>
    <w:rsid w:val="007C7135"/>
    <w:rsid w:val="007E1BC2"/>
    <w:rsid w:val="007E2301"/>
    <w:rsid w:val="007E524B"/>
    <w:rsid w:val="007E590C"/>
    <w:rsid w:val="007F3190"/>
    <w:rsid w:val="007F3CA6"/>
    <w:rsid w:val="007F4085"/>
    <w:rsid w:val="007F479D"/>
    <w:rsid w:val="007F65CA"/>
    <w:rsid w:val="007F717E"/>
    <w:rsid w:val="008049A0"/>
    <w:rsid w:val="00805E91"/>
    <w:rsid w:val="00805F4C"/>
    <w:rsid w:val="00807006"/>
    <w:rsid w:val="00811B5B"/>
    <w:rsid w:val="00812A06"/>
    <w:rsid w:val="00813193"/>
    <w:rsid w:val="00813563"/>
    <w:rsid w:val="00813B55"/>
    <w:rsid w:val="0081401E"/>
    <w:rsid w:val="00815F31"/>
    <w:rsid w:val="008161E6"/>
    <w:rsid w:val="00817F1A"/>
    <w:rsid w:val="00822E6D"/>
    <w:rsid w:val="00825589"/>
    <w:rsid w:val="0082613E"/>
    <w:rsid w:val="00826377"/>
    <w:rsid w:val="0082668D"/>
    <w:rsid w:val="00830FA4"/>
    <w:rsid w:val="00831B5D"/>
    <w:rsid w:val="00832C50"/>
    <w:rsid w:val="00832D52"/>
    <w:rsid w:val="00832F33"/>
    <w:rsid w:val="00841B1F"/>
    <w:rsid w:val="008437C0"/>
    <w:rsid w:val="0085271F"/>
    <w:rsid w:val="00860002"/>
    <w:rsid w:val="0086264C"/>
    <w:rsid w:val="00863E89"/>
    <w:rsid w:val="008644DE"/>
    <w:rsid w:val="00866A41"/>
    <w:rsid w:val="00870287"/>
    <w:rsid w:val="00871345"/>
    <w:rsid w:val="008742EB"/>
    <w:rsid w:val="00874E0A"/>
    <w:rsid w:val="00875520"/>
    <w:rsid w:val="0087764C"/>
    <w:rsid w:val="00877B44"/>
    <w:rsid w:val="00877E8E"/>
    <w:rsid w:val="00880E5C"/>
    <w:rsid w:val="008833C7"/>
    <w:rsid w:val="0088702D"/>
    <w:rsid w:val="00890D56"/>
    <w:rsid w:val="00892219"/>
    <w:rsid w:val="00896DA7"/>
    <w:rsid w:val="0089764B"/>
    <w:rsid w:val="008A189E"/>
    <w:rsid w:val="008A356D"/>
    <w:rsid w:val="008A3783"/>
    <w:rsid w:val="008A62E1"/>
    <w:rsid w:val="008A768C"/>
    <w:rsid w:val="008B5AEF"/>
    <w:rsid w:val="008B6263"/>
    <w:rsid w:val="008C29C2"/>
    <w:rsid w:val="008C7354"/>
    <w:rsid w:val="008C7EE2"/>
    <w:rsid w:val="008D18B3"/>
    <w:rsid w:val="008D3A22"/>
    <w:rsid w:val="008D4930"/>
    <w:rsid w:val="008D7445"/>
    <w:rsid w:val="008E0143"/>
    <w:rsid w:val="008E0A80"/>
    <w:rsid w:val="008E269A"/>
    <w:rsid w:val="008F39A1"/>
    <w:rsid w:val="008F63E6"/>
    <w:rsid w:val="008F661A"/>
    <w:rsid w:val="008F67A8"/>
    <w:rsid w:val="00900041"/>
    <w:rsid w:val="00900E14"/>
    <w:rsid w:val="00901D52"/>
    <w:rsid w:val="00902D7A"/>
    <w:rsid w:val="00903213"/>
    <w:rsid w:val="00905DF5"/>
    <w:rsid w:val="00905EDD"/>
    <w:rsid w:val="0090654B"/>
    <w:rsid w:val="0091050D"/>
    <w:rsid w:val="0091100A"/>
    <w:rsid w:val="00912205"/>
    <w:rsid w:val="00912521"/>
    <w:rsid w:val="0091284D"/>
    <w:rsid w:val="00914E9E"/>
    <w:rsid w:val="0091633E"/>
    <w:rsid w:val="00923211"/>
    <w:rsid w:val="00923ECA"/>
    <w:rsid w:val="00925593"/>
    <w:rsid w:val="00931AAA"/>
    <w:rsid w:val="00932B1E"/>
    <w:rsid w:val="009341F4"/>
    <w:rsid w:val="009357FE"/>
    <w:rsid w:val="00935DF6"/>
    <w:rsid w:val="009367F8"/>
    <w:rsid w:val="00940569"/>
    <w:rsid w:val="009424AD"/>
    <w:rsid w:val="009443B3"/>
    <w:rsid w:val="00944566"/>
    <w:rsid w:val="00944CED"/>
    <w:rsid w:val="0094508A"/>
    <w:rsid w:val="00947FD0"/>
    <w:rsid w:val="009553B2"/>
    <w:rsid w:val="00955F40"/>
    <w:rsid w:val="009562A3"/>
    <w:rsid w:val="0095742A"/>
    <w:rsid w:val="009575DA"/>
    <w:rsid w:val="0095768C"/>
    <w:rsid w:val="00962273"/>
    <w:rsid w:val="00962FE4"/>
    <w:rsid w:val="00966E82"/>
    <w:rsid w:val="009715B1"/>
    <w:rsid w:val="009757E1"/>
    <w:rsid w:val="009801C6"/>
    <w:rsid w:val="009809C2"/>
    <w:rsid w:val="009853ED"/>
    <w:rsid w:val="00987957"/>
    <w:rsid w:val="00987C62"/>
    <w:rsid w:val="00990B91"/>
    <w:rsid w:val="00991CB2"/>
    <w:rsid w:val="0099204C"/>
    <w:rsid w:val="0099436E"/>
    <w:rsid w:val="009967F5"/>
    <w:rsid w:val="009A0DF5"/>
    <w:rsid w:val="009A4C24"/>
    <w:rsid w:val="009A7668"/>
    <w:rsid w:val="009B0FA6"/>
    <w:rsid w:val="009B3224"/>
    <w:rsid w:val="009B3D95"/>
    <w:rsid w:val="009B659B"/>
    <w:rsid w:val="009B660D"/>
    <w:rsid w:val="009B7B16"/>
    <w:rsid w:val="009C0007"/>
    <w:rsid w:val="009C246C"/>
    <w:rsid w:val="009C2707"/>
    <w:rsid w:val="009C5471"/>
    <w:rsid w:val="009C63C5"/>
    <w:rsid w:val="009D212B"/>
    <w:rsid w:val="009D476C"/>
    <w:rsid w:val="009D50D9"/>
    <w:rsid w:val="009D5877"/>
    <w:rsid w:val="009D5BB2"/>
    <w:rsid w:val="009E32D5"/>
    <w:rsid w:val="009E3CCD"/>
    <w:rsid w:val="009E41FD"/>
    <w:rsid w:val="009E5258"/>
    <w:rsid w:val="009E6779"/>
    <w:rsid w:val="009E68D1"/>
    <w:rsid w:val="009E7917"/>
    <w:rsid w:val="009F4C1E"/>
    <w:rsid w:val="009F59DA"/>
    <w:rsid w:val="00A0065A"/>
    <w:rsid w:val="00A00962"/>
    <w:rsid w:val="00A00F48"/>
    <w:rsid w:val="00A039B4"/>
    <w:rsid w:val="00A07670"/>
    <w:rsid w:val="00A1018A"/>
    <w:rsid w:val="00A101A4"/>
    <w:rsid w:val="00A11AC7"/>
    <w:rsid w:val="00A12E68"/>
    <w:rsid w:val="00A132F7"/>
    <w:rsid w:val="00A13B0B"/>
    <w:rsid w:val="00A144F1"/>
    <w:rsid w:val="00A1523F"/>
    <w:rsid w:val="00A15F3E"/>
    <w:rsid w:val="00A218F0"/>
    <w:rsid w:val="00A246F3"/>
    <w:rsid w:val="00A24D12"/>
    <w:rsid w:val="00A24E62"/>
    <w:rsid w:val="00A255A8"/>
    <w:rsid w:val="00A2589E"/>
    <w:rsid w:val="00A26395"/>
    <w:rsid w:val="00A32759"/>
    <w:rsid w:val="00A37F06"/>
    <w:rsid w:val="00A4242E"/>
    <w:rsid w:val="00A42E19"/>
    <w:rsid w:val="00A434F4"/>
    <w:rsid w:val="00A44E71"/>
    <w:rsid w:val="00A453AB"/>
    <w:rsid w:val="00A455C9"/>
    <w:rsid w:val="00A4646B"/>
    <w:rsid w:val="00A47001"/>
    <w:rsid w:val="00A516A0"/>
    <w:rsid w:val="00A52F19"/>
    <w:rsid w:val="00A5607E"/>
    <w:rsid w:val="00A57901"/>
    <w:rsid w:val="00A604A8"/>
    <w:rsid w:val="00A61E41"/>
    <w:rsid w:val="00A62E0F"/>
    <w:rsid w:val="00A636D7"/>
    <w:rsid w:val="00A723F6"/>
    <w:rsid w:val="00A72F58"/>
    <w:rsid w:val="00A7412E"/>
    <w:rsid w:val="00A74B73"/>
    <w:rsid w:val="00A7701E"/>
    <w:rsid w:val="00A774F5"/>
    <w:rsid w:val="00A80B12"/>
    <w:rsid w:val="00A81277"/>
    <w:rsid w:val="00A82E62"/>
    <w:rsid w:val="00A85FB8"/>
    <w:rsid w:val="00A8723F"/>
    <w:rsid w:val="00A9114A"/>
    <w:rsid w:val="00A94047"/>
    <w:rsid w:val="00A9479C"/>
    <w:rsid w:val="00A971F2"/>
    <w:rsid w:val="00AA1571"/>
    <w:rsid w:val="00AA2669"/>
    <w:rsid w:val="00AA39F0"/>
    <w:rsid w:val="00AA4039"/>
    <w:rsid w:val="00AA51C1"/>
    <w:rsid w:val="00AA6213"/>
    <w:rsid w:val="00AB0E9E"/>
    <w:rsid w:val="00AB1CDE"/>
    <w:rsid w:val="00AB61BD"/>
    <w:rsid w:val="00AC60F4"/>
    <w:rsid w:val="00AD09D3"/>
    <w:rsid w:val="00AD0DC9"/>
    <w:rsid w:val="00AD15B1"/>
    <w:rsid w:val="00AD2242"/>
    <w:rsid w:val="00AD26B7"/>
    <w:rsid w:val="00AD31A1"/>
    <w:rsid w:val="00AD5101"/>
    <w:rsid w:val="00AD6ED1"/>
    <w:rsid w:val="00AD74B3"/>
    <w:rsid w:val="00AE40E8"/>
    <w:rsid w:val="00AE7611"/>
    <w:rsid w:val="00AF0E7C"/>
    <w:rsid w:val="00AF226D"/>
    <w:rsid w:val="00AF348C"/>
    <w:rsid w:val="00AF4BC5"/>
    <w:rsid w:val="00AF5492"/>
    <w:rsid w:val="00AF6937"/>
    <w:rsid w:val="00AF6B31"/>
    <w:rsid w:val="00AF6E2B"/>
    <w:rsid w:val="00B00AAE"/>
    <w:rsid w:val="00B02C80"/>
    <w:rsid w:val="00B0394C"/>
    <w:rsid w:val="00B0422A"/>
    <w:rsid w:val="00B07B11"/>
    <w:rsid w:val="00B13F3A"/>
    <w:rsid w:val="00B21D4B"/>
    <w:rsid w:val="00B2275D"/>
    <w:rsid w:val="00B2313A"/>
    <w:rsid w:val="00B301D2"/>
    <w:rsid w:val="00B3166A"/>
    <w:rsid w:val="00B3348C"/>
    <w:rsid w:val="00B373E8"/>
    <w:rsid w:val="00B378E1"/>
    <w:rsid w:val="00B4193A"/>
    <w:rsid w:val="00B4611D"/>
    <w:rsid w:val="00B53996"/>
    <w:rsid w:val="00B5716E"/>
    <w:rsid w:val="00B5717C"/>
    <w:rsid w:val="00B57916"/>
    <w:rsid w:val="00B60E37"/>
    <w:rsid w:val="00B612C4"/>
    <w:rsid w:val="00B618AA"/>
    <w:rsid w:val="00B62664"/>
    <w:rsid w:val="00B65FDB"/>
    <w:rsid w:val="00B726D3"/>
    <w:rsid w:val="00B74F04"/>
    <w:rsid w:val="00B7572A"/>
    <w:rsid w:val="00B7578B"/>
    <w:rsid w:val="00B825F2"/>
    <w:rsid w:val="00B837B7"/>
    <w:rsid w:val="00B84BB9"/>
    <w:rsid w:val="00B87952"/>
    <w:rsid w:val="00B90B09"/>
    <w:rsid w:val="00B91E89"/>
    <w:rsid w:val="00B92C55"/>
    <w:rsid w:val="00B965B5"/>
    <w:rsid w:val="00BA0588"/>
    <w:rsid w:val="00BA19F0"/>
    <w:rsid w:val="00BA2516"/>
    <w:rsid w:val="00BA3E6D"/>
    <w:rsid w:val="00BA4278"/>
    <w:rsid w:val="00BA6D6F"/>
    <w:rsid w:val="00BA772C"/>
    <w:rsid w:val="00BA779C"/>
    <w:rsid w:val="00BB0BC0"/>
    <w:rsid w:val="00BB2CFF"/>
    <w:rsid w:val="00BB52C4"/>
    <w:rsid w:val="00BB75B4"/>
    <w:rsid w:val="00BB7B6A"/>
    <w:rsid w:val="00BC4C7A"/>
    <w:rsid w:val="00BC51A7"/>
    <w:rsid w:val="00BC689C"/>
    <w:rsid w:val="00BD11B5"/>
    <w:rsid w:val="00BD30F0"/>
    <w:rsid w:val="00BD4028"/>
    <w:rsid w:val="00BD55CB"/>
    <w:rsid w:val="00BE41B5"/>
    <w:rsid w:val="00BF1EB5"/>
    <w:rsid w:val="00BF2420"/>
    <w:rsid w:val="00BF26E4"/>
    <w:rsid w:val="00BF2DB3"/>
    <w:rsid w:val="00BF4011"/>
    <w:rsid w:val="00C028DF"/>
    <w:rsid w:val="00C03929"/>
    <w:rsid w:val="00C040B6"/>
    <w:rsid w:val="00C04E31"/>
    <w:rsid w:val="00C04E99"/>
    <w:rsid w:val="00C063FD"/>
    <w:rsid w:val="00C06435"/>
    <w:rsid w:val="00C070B7"/>
    <w:rsid w:val="00C075C3"/>
    <w:rsid w:val="00C12D3D"/>
    <w:rsid w:val="00C1544B"/>
    <w:rsid w:val="00C15B20"/>
    <w:rsid w:val="00C174E5"/>
    <w:rsid w:val="00C1761F"/>
    <w:rsid w:val="00C20F99"/>
    <w:rsid w:val="00C210D2"/>
    <w:rsid w:val="00C22E6B"/>
    <w:rsid w:val="00C23A19"/>
    <w:rsid w:val="00C25751"/>
    <w:rsid w:val="00C3148C"/>
    <w:rsid w:val="00C32C5D"/>
    <w:rsid w:val="00C34100"/>
    <w:rsid w:val="00C360E4"/>
    <w:rsid w:val="00C36AD7"/>
    <w:rsid w:val="00C4149B"/>
    <w:rsid w:val="00C4392D"/>
    <w:rsid w:val="00C43A9B"/>
    <w:rsid w:val="00C46D29"/>
    <w:rsid w:val="00C478FD"/>
    <w:rsid w:val="00C5018E"/>
    <w:rsid w:val="00C50AC2"/>
    <w:rsid w:val="00C51218"/>
    <w:rsid w:val="00C51512"/>
    <w:rsid w:val="00C5248B"/>
    <w:rsid w:val="00C53D07"/>
    <w:rsid w:val="00C54DED"/>
    <w:rsid w:val="00C57209"/>
    <w:rsid w:val="00C572E4"/>
    <w:rsid w:val="00C60D85"/>
    <w:rsid w:val="00C61DD2"/>
    <w:rsid w:val="00C6289F"/>
    <w:rsid w:val="00C647CE"/>
    <w:rsid w:val="00C64E59"/>
    <w:rsid w:val="00C653D1"/>
    <w:rsid w:val="00C66CEE"/>
    <w:rsid w:val="00C70DA9"/>
    <w:rsid w:val="00C7560D"/>
    <w:rsid w:val="00C80751"/>
    <w:rsid w:val="00C834E3"/>
    <w:rsid w:val="00C83BA8"/>
    <w:rsid w:val="00C868C7"/>
    <w:rsid w:val="00C9182C"/>
    <w:rsid w:val="00C9308F"/>
    <w:rsid w:val="00C93101"/>
    <w:rsid w:val="00C972F5"/>
    <w:rsid w:val="00CA0820"/>
    <w:rsid w:val="00CA322E"/>
    <w:rsid w:val="00CA3E85"/>
    <w:rsid w:val="00CA4172"/>
    <w:rsid w:val="00CA4635"/>
    <w:rsid w:val="00CA5998"/>
    <w:rsid w:val="00CB0A57"/>
    <w:rsid w:val="00CB0AAE"/>
    <w:rsid w:val="00CB0F74"/>
    <w:rsid w:val="00CB1700"/>
    <w:rsid w:val="00CB3DD2"/>
    <w:rsid w:val="00CB3E4A"/>
    <w:rsid w:val="00CB41EA"/>
    <w:rsid w:val="00CB4373"/>
    <w:rsid w:val="00CB56AE"/>
    <w:rsid w:val="00CB7FFB"/>
    <w:rsid w:val="00CC3342"/>
    <w:rsid w:val="00CC5A71"/>
    <w:rsid w:val="00CC7DED"/>
    <w:rsid w:val="00CD3A09"/>
    <w:rsid w:val="00CD6299"/>
    <w:rsid w:val="00CD65D5"/>
    <w:rsid w:val="00CE01EF"/>
    <w:rsid w:val="00CE0F83"/>
    <w:rsid w:val="00CE485F"/>
    <w:rsid w:val="00CE6715"/>
    <w:rsid w:val="00CE7E79"/>
    <w:rsid w:val="00CF3091"/>
    <w:rsid w:val="00CF4E09"/>
    <w:rsid w:val="00CF7A4E"/>
    <w:rsid w:val="00D00499"/>
    <w:rsid w:val="00D03700"/>
    <w:rsid w:val="00D05FF0"/>
    <w:rsid w:val="00D07A7E"/>
    <w:rsid w:val="00D136A4"/>
    <w:rsid w:val="00D13E54"/>
    <w:rsid w:val="00D14B0D"/>
    <w:rsid w:val="00D15256"/>
    <w:rsid w:val="00D1583E"/>
    <w:rsid w:val="00D1615F"/>
    <w:rsid w:val="00D16966"/>
    <w:rsid w:val="00D17FE9"/>
    <w:rsid w:val="00D21BE6"/>
    <w:rsid w:val="00D21EA3"/>
    <w:rsid w:val="00D23FD7"/>
    <w:rsid w:val="00D23FDA"/>
    <w:rsid w:val="00D244AB"/>
    <w:rsid w:val="00D25356"/>
    <w:rsid w:val="00D259C7"/>
    <w:rsid w:val="00D266A5"/>
    <w:rsid w:val="00D30AFD"/>
    <w:rsid w:val="00D31D30"/>
    <w:rsid w:val="00D345CA"/>
    <w:rsid w:val="00D35BEA"/>
    <w:rsid w:val="00D35E48"/>
    <w:rsid w:val="00D40C56"/>
    <w:rsid w:val="00D424EB"/>
    <w:rsid w:val="00D44E02"/>
    <w:rsid w:val="00D46014"/>
    <w:rsid w:val="00D46206"/>
    <w:rsid w:val="00D47D7D"/>
    <w:rsid w:val="00D47EE2"/>
    <w:rsid w:val="00D55FC3"/>
    <w:rsid w:val="00D612A0"/>
    <w:rsid w:val="00D6570E"/>
    <w:rsid w:val="00D71042"/>
    <w:rsid w:val="00D73AE4"/>
    <w:rsid w:val="00D76420"/>
    <w:rsid w:val="00D76E10"/>
    <w:rsid w:val="00D7726A"/>
    <w:rsid w:val="00D8158B"/>
    <w:rsid w:val="00D839F7"/>
    <w:rsid w:val="00D86490"/>
    <w:rsid w:val="00D92E7C"/>
    <w:rsid w:val="00D94A80"/>
    <w:rsid w:val="00DA1298"/>
    <w:rsid w:val="00DA2DBF"/>
    <w:rsid w:val="00DA3940"/>
    <w:rsid w:val="00DA427D"/>
    <w:rsid w:val="00DA59F6"/>
    <w:rsid w:val="00DA649E"/>
    <w:rsid w:val="00DA6A1E"/>
    <w:rsid w:val="00DB2263"/>
    <w:rsid w:val="00DB5064"/>
    <w:rsid w:val="00DC5592"/>
    <w:rsid w:val="00DC65BF"/>
    <w:rsid w:val="00DC7B4D"/>
    <w:rsid w:val="00DD0216"/>
    <w:rsid w:val="00DD087A"/>
    <w:rsid w:val="00DD30AF"/>
    <w:rsid w:val="00DD47B6"/>
    <w:rsid w:val="00DD5980"/>
    <w:rsid w:val="00DD60E9"/>
    <w:rsid w:val="00DD6992"/>
    <w:rsid w:val="00DE3044"/>
    <w:rsid w:val="00DE78E8"/>
    <w:rsid w:val="00DF00C1"/>
    <w:rsid w:val="00DF0596"/>
    <w:rsid w:val="00DF15D4"/>
    <w:rsid w:val="00DF25B5"/>
    <w:rsid w:val="00DF6ADE"/>
    <w:rsid w:val="00E00433"/>
    <w:rsid w:val="00E03627"/>
    <w:rsid w:val="00E03C15"/>
    <w:rsid w:val="00E045D0"/>
    <w:rsid w:val="00E05476"/>
    <w:rsid w:val="00E05F29"/>
    <w:rsid w:val="00E10391"/>
    <w:rsid w:val="00E10C6F"/>
    <w:rsid w:val="00E10E37"/>
    <w:rsid w:val="00E12931"/>
    <w:rsid w:val="00E1333E"/>
    <w:rsid w:val="00E16B53"/>
    <w:rsid w:val="00E233BA"/>
    <w:rsid w:val="00E245A2"/>
    <w:rsid w:val="00E24CB8"/>
    <w:rsid w:val="00E24F79"/>
    <w:rsid w:val="00E25295"/>
    <w:rsid w:val="00E254BA"/>
    <w:rsid w:val="00E25ED9"/>
    <w:rsid w:val="00E334DA"/>
    <w:rsid w:val="00E358C7"/>
    <w:rsid w:val="00E35B08"/>
    <w:rsid w:val="00E37BB0"/>
    <w:rsid w:val="00E37E44"/>
    <w:rsid w:val="00E44026"/>
    <w:rsid w:val="00E46B16"/>
    <w:rsid w:val="00E479A0"/>
    <w:rsid w:val="00E51D30"/>
    <w:rsid w:val="00E520C0"/>
    <w:rsid w:val="00E52D4A"/>
    <w:rsid w:val="00E569A4"/>
    <w:rsid w:val="00E57D33"/>
    <w:rsid w:val="00E61680"/>
    <w:rsid w:val="00E61B18"/>
    <w:rsid w:val="00E62173"/>
    <w:rsid w:val="00E71605"/>
    <w:rsid w:val="00E73D30"/>
    <w:rsid w:val="00E73F57"/>
    <w:rsid w:val="00E77974"/>
    <w:rsid w:val="00E77EE5"/>
    <w:rsid w:val="00E77F4F"/>
    <w:rsid w:val="00E838AC"/>
    <w:rsid w:val="00E84888"/>
    <w:rsid w:val="00E85D10"/>
    <w:rsid w:val="00E86018"/>
    <w:rsid w:val="00E8684F"/>
    <w:rsid w:val="00E94135"/>
    <w:rsid w:val="00EA0DB3"/>
    <w:rsid w:val="00EA1B2D"/>
    <w:rsid w:val="00EA3F17"/>
    <w:rsid w:val="00EA7E4E"/>
    <w:rsid w:val="00EB0736"/>
    <w:rsid w:val="00EB634F"/>
    <w:rsid w:val="00EC3302"/>
    <w:rsid w:val="00EC3C2C"/>
    <w:rsid w:val="00EC5771"/>
    <w:rsid w:val="00EC6767"/>
    <w:rsid w:val="00EC6823"/>
    <w:rsid w:val="00EC6E42"/>
    <w:rsid w:val="00EC6EEF"/>
    <w:rsid w:val="00EC7177"/>
    <w:rsid w:val="00EC7230"/>
    <w:rsid w:val="00ED0384"/>
    <w:rsid w:val="00ED0DD8"/>
    <w:rsid w:val="00ED1A89"/>
    <w:rsid w:val="00ED35C8"/>
    <w:rsid w:val="00ED4591"/>
    <w:rsid w:val="00ED46C8"/>
    <w:rsid w:val="00ED4DCC"/>
    <w:rsid w:val="00ED56BB"/>
    <w:rsid w:val="00EE0695"/>
    <w:rsid w:val="00EE4174"/>
    <w:rsid w:val="00EE50E1"/>
    <w:rsid w:val="00EE6FE6"/>
    <w:rsid w:val="00EF32AC"/>
    <w:rsid w:val="00EF6F56"/>
    <w:rsid w:val="00EF7C29"/>
    <w:rsid w:val="00F00D8B"/>
    <w:rsid w:val="00F02E50"/>
    <w:rsid w:val="00F04A9E"/>
    <w:rsid w:val="00F0575E"/>
    <w:rsid w:val="00F14B63"/>
    <w:rsid w:val="00F14D74"/>
    <w:rsid w:val="00F15CF9"/>
    <w:rsid w:val="00F22AE6"/>
    <w:rsid w:val="00F259DC"/>
    <w:rsid w:val="00F25F8F"/>
    <w:rsid w:val="00F3032E"/>
    <w:rsid w:val="00F30983"/>
    <w:rsid w:val="00F36A80"/>
    <w:rsid w:val="00F377B3"/>
    <w:rsid w:val="00F4207F"/>
    <w:rsid w:val="00F44297"/>
    <w:rsid w:val="00F51BF0"/>
    <w:rsid w:val="00F51D11"/>
    <w:rsid w:val="00F54298"/>
    <w:rsid w:val="00F544AA"/>
    <w:rsid w:val="00F545F7"/>
    <w:rsid w:val="00F6195D"/>
    <w:rsid w:val="00F6582D"/>
    <w:rsid w:val="00F67437"/>
    <w:rsid w:val="00F7019D"/>
    <w:rsid w:val="00F7204B"/>
    <w:rsid w:val="00F73E61"/>
    <w:rsid w:val="00F76DA3"/>
    <w:rsid w:val="00F77224"/>
    <w:rsid w:val="00F81E75"/>
    <w:rsid w:val="00F84C8A"/>
    <w:rsid w:val="00F90A96"/>
    <w:rsid w:val="00F91A18"/>
    <w:rsid w:val="00F93937"/>
    <w:rsid w:val="00F962BC"/>
    <w:rsid w:val="00F96862"/>
    <w:rsid w:val="00FA29AE"/>
    <w:rsid w:val="00FA2C7E"/>
    <w:rsid w:val="00FA4013"/>
    <w:rsid w:val="00FB0BA1"/>
    <w:rsid w:val="00FB11DA"/>
    <w:rsid w:val="00FB5ADA"/>
    <w:rsid w:val="00FB6342"/>
    <w:rsid w:val="00FC3864"/>
    <w:rsid w:val="00FC57DA"/>
    <w:rsid w:val="00FC5A53"/>
    <w:rsid w:val="00FC65EB"/>
    <w:rsid w:val="00FC7362"/>
    <w:rsid w:val="00FD1B51"/>
    <w:rsid w:val="00FD26BA"/>
    <w:rsid w:val="00FD3435"/>
    <w:rsid w:val="00FE25BF"/>
    <w:rsid w:val="00FE264D"/>
    <w:rsid w:val="00FE3295"/>
    <w:rsid w:val="00FE536F"/>
    <w:rsid w:val="00FE5826"/>
    <w:rsid w:val="00FE70C0"/>
    <w:rsid w:val="00FE75DA"/>
    <w:rsid w:val="00FE7C6A"/>
    <w:rsid w:val="00FF1ADA"/>
    <w:rsid w:val="00FF2752"/>
    <w:rsid w:val="00FF3151"/>
    <w:rsid w:val="00FF46FD"/>
    <w:rsid w:val="00FF7CBD"/>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0DF25447-C115-5C4F-B972-A782C597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E19"/>
    <w:rPr>
      <w:rFonts w:ascii="Calibri" w:eastAsia="Calibri" w:hAnsi="Calibri" w:cs="Times New Roman"/>
    </w:rPr>
  </w:style>
  <w:style w:type="paragraph" w:styleId="Heading1">
    <w:name w:val="heading 1"/>
    <w:basedOn w:val="Normal"/>
    <w:next w:val="Normal"/>
    <w:link w:val="Heading1Char"/>
    <w:qFormat/>
    <w:rsid w:val="0091100A"/>
    <w:pPr>
      <w:keepNext/>
      <w:numPr>
        <w:numId w:val="1"/>
      </w:numPr>
      <w:suppressAutoHyphens/>
      <w:spacing w:after="0" w:line="240" w:lineRule="auto"/>
      <w:jc w:val="both"/>
      <w:outlineLvl w:val="0"/>
    </w:pPr>
    <w:rPr>
      <w:rFonts w:ascii="Verdana" w:eastAsia="Times New Roman" w:hAnsi="Verdana" w:cs="Verdana"/>
      <w:b/>
      <w:bCs/>
      <w:sz w:val="20"/>
      <w:szCs w:val="20"/>
      <w:lang w:eastAsia="ar-SA"/>
    </w:rPr>
  </w:style>
  <w:style w:type="paragraph" w:styleId="Heading2">
    <w:name w:val="heading 2"/>
    <w:basedOn w:val="Normal"/>
    <w:next w:val="Normal"/>
    <w:link w:val="Heading2Char"/>
    <w:qFormat/>
    <w:rsid w:val="0091100A"/>
    <w:pPr>
      <w:keepNext/>
      <w:numPr>
        <w:ilvl w:val="1"/>
        <w:numId w:val="1"/>
      </w:numPr>
      <w:suppressAutoHyphens/>
      <w:autoSpaceDE w:val="0"/>
      <w:spacing w:after="0" w:line="240" w:lineRule="auto"/>
      <w:outlineLvl w:val="1"/>
    </w:pPr>
    <w:rPr>
      <w:rFonts w:ascii="Times New Roman" w:eastAsia="Times New Roman" w:hAnsi="Times New Roman"/>
      <w:b/>
      <w:bCs/>
      <w:sz w:val="24"/>
      <w:szCs w:val="24"/>
      <w:u w:val="single"/>
      <w:lang w:eastAsia="ar-SA"/>
    </w:rPr>
  </w:style>
  <w:style w:type="paragraph" w:styleId="Heading3">
    <w:name w:val="heading 3"/>
    <w:basedOn w:val="Normal"/>
    <w:next w:val="Normal"/>
    <w:link w:val="Heading3Char"/>
    <w:uiPriority w:val="9"/>
    <w:semiHidden/>
    <w:unhideWhenUsed/>
    <w:qFormat/>
    <w:rsid w:val="00C04E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04E9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1100A"/>
    <w:pPr>
      <w:keepNext/>
      <w:numPr>
        <w:ilvl w:val="4"/>
        <w:numId w:val="1"/>
      </w:numPr>
      <w:suppressAutoHyphens/>
      <w:spacing w:after="0" w:line="240" w:lineRule="auto"/>
      <w:jc w:val="both"/>
      <w:outlineLvl w:val="4"/>
    </w:pPr>
    <w:rPr>
      <w:rFonts w:ascii="Times New Roman" w:eastAsia="Times New Roman" w:hAnsi="Times New Roman"/>
      <w:b/>
      <w:bCs/>
      <w:sz w:val="24"/>
      <w:szCs w:val="24"/>
      <w:lang w:eastAsia="ar-SA"/>
    </w:rPr>
  </w:style>
  <w:style w:type="paragraph" w:styleId="Heading7">
    <w:name w:val="heading 7"/>
    <w:basedOn w:val="Normal"/>
    <w:next w:val="Normal"/>
    <w:link w:val="Heading7Char"/>
    <w:uiPriority w:val="9"/>
    <w:semiHidden/>
    <w:unhideWhenUsed/>
    <w:qFormat/>
    <w:rsid w:val="00AF348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D7AB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3F45"/>
    <w:pPr>
      <w:ind w:left="720"/>
      <w:contextualSpacing/>
    </w:pPr>
  </w:style>
  <w:style w:type="paragraph" w:styleId="Header">
    <w:name w:val="header"/>
    <w:aliases w:val="Chapter Name,h,page-header,ph"/>
    <w:basedOn w:val="Normal"/>
    <w:link w:val="HeaderChar"/>
    <w:unhideWhenUsed/>
    <w:rsid w:val="00E77EE5"/>
    <w:pPr>
      <w:tabs>
        <w:tab w:val="center" w:pos="4680"/>
        <w:tab w:val="right" w:pos="9360"/>
      </w:tabs>
      <w:spacing w:after="0" w:line="240" w:lineRule="auto"/>
    </w:pPr>
  </w:style>
  <w:style w:type="character" w:customStyle="1" w:styleId="HeaderChar">
    <w:name w:val="Header Char"/>
    <w:aliases w:val="Chapter Name Char,h Char,page-header Char,ph Char"/>
    <w:basedOn w:val="DefaultParagraphFont"/>
    <w:link w:val="Header"/>
    <w:rsid w:val="00E77EE5"/>
  </w:style>
  <w:style w:type="paragraph" w:styleId="Footer">
    <w:name w:val="footer"/>
    <w:basedOn w:val="Normal"/>
    <w:link w:val="FooterChar"/>
    <w:uiPriority w:val="99"/>
    <w:unhideWhenUsed/>
    <w:rsid w:val="00E77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EE5"/>
  </w:style>
  <w:style w:type="paragraph" w:styleId="BalloonText">
    <w:name w:val="Balloon Text"/>
    <w:basedOn w:val="Normal"/>
    <w:link w:val="BalloonTextChar"/>
    <w:uiPriority w:val="99"/>
    <w:semiHidden/>
    <w:unhideWhenUsed/>
    <w:rsid w:val="00E77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EE5"/>
    <w:rPr>
      <w:rFonts w:ascii="Tahoma" w:hAnsi="Tahoma" w:cs="Tahoma"/>
      <w:sz w:val="16"/>
      <w:szCs w:val="16"/>
    </w:rPr>
  </w:style>
  <w:style w:type="character" w:styleId="Hyperlink">
    <w:name w:val="Hyperlink"/>
    <w:basedOn w:val="DefaultParagraphFont"/>
    <w:uiPriority w:val="99"/>
    <w:unhideWhenUsed/>
    <w:rsid w:val="00BA2516"/>
    <w:rPr>
      <w:color w:val="0000FF" w:themeColor="hyperlink"/>
      <w:u w:val="single"/>
    </w:rPr>
  </w:style>
  <w:style w:type="paragraph" w:styleId="NoSpacing">
    <w:name w:val="No Spacing"/>
    <w:uiPriority w:val="99"/>
    <w:qFormat/>
    <w:rsid w:val="00A82E62"/>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A82E6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A82E62"/>
    <w:rPr>
      <w:rFonts w:ascii="Times New Roman" w:eastAsia="Times New Roman" w:hAnsi="Times New Roman" w:cs="Times New Roman"/>
      <w:sz w:val="24"/>
      <w:szCs w:val="24"/>
    </w:rPr>
  </w:style>
  <w:style w:type="paragraph" w:styleId="NormalWeb">
    <w:name w:val="Normal (Web)"/>
    <w:basedOn w:val="Normal"/>
    <w:uiPriority w:val="99"/>
    <w:rsid w:val="00A82E62"/>
    <w:pPr>
      <w:spacing w:before="100" w:beforeAutospacing="1" w:after="100" w:afterAutospacing="1" w:line="240" w:lineRule="auto"/>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F96862"/>
    <w:pPr>
      <w:spacing w:after="120"/>
    </w:pPr>
    <w:rPr>
      <w:sz w:val="16"/>
      <w:szCs w:val="16"/>
    </w:rPr>
  </w:style>
  <w:style w:type="character" w:customStyle="1" w:styleId="BodyText3Char">
    <w:name w:val="Body Text 3 Char"/>
    <w:basedOn w:val="DefaultParagraphFont"/>
    <w:link w:val="BodyText3"/>
    <w:uiPriority w:val="99"/>
    <w:semiHidden/>
    <w:rsid w:val="00F96862"/>
    <w:rPr>
      <w:rFonts w:ascii="Calibri" w:eastAsia="Calibri" w:hAnsi="Calibri" w:cs="Times New Roman"/>
      <w:sz w:val="16"/>
      <w:szCs w:val="16"/>
    </w:rPr>
  </w:style>
  <w:style w:type="paragraph" w:styleId="BodyTextIndent">
    <w:name w:val="Body Text Indent"/>
    <w:basedOn w:val="Normal"/>
    <w:link w:val="BodyTextIndentChar"/>
    <w:uiPriority w:val="99"/>
    <w:semiHidden/>
    <w:unhideWhenUsed/>
    <w:rsid w:val="00F96862"/>
    <w:pPr>
      <w:spacing w:after="120"/>
      <w:ind w:left="360"/>
    </w:pPr>
  </w:style>
  <w:style w:type="character" w:customStyle="1" w:styleId="BodyTextIndentChar">
    <w:name w:val="Body Text Indent Char"/>
    <w:basedOn w:val="DefaultParagraphFont"/>
    <w:link w:val="BodyTextIndent"/>
    <w:uiPriority w:val="99"/>
    <w:semiHidden/>
    <w:rsid w:val="00F96862"/>
    <w:rPr>
      <w:rFonts w:ascii="Calibri" w:eastAsia="Calibri" w:hAnsi="Calibri" w:cs="Times New Roman"/>
    </w:rPr>
  </w:style>
  <w:style w:type="paragraph" w:styleId="BodyTextIndent2">
    <w:name w:val="Body Text Indent 2"/>
    <w:basedOn w:val="Normal"/>
    <w:link w:val="BodyTextIndent2Char"/>
    <w:uiPriority w:val="99"/>
    <w:semiHidden/>
    <w:unhideWhenUsed/>
    <w:rsid w:val="00F96862"/>
    <w:pPr>
      <w:spacing w:after="120" w:line="480" w:lineRule="auto"/>
      <w:ind w:left="360"/>
    </w:pPr>
  </w:style>
  <w:style w:type="character" w:customStyle="1" w:styleId="BodyTextIndent2Char">
    <w:name w:val="Body Text Indent 2 Char"/>
    <w:basedOn w:val="DefaultParagraphFont"/>
    <w:link w:val="BodyTextIndent2"/>
    <w:uiPriority w:val="99"/>
    <w:semiHidden/>
    <w:rsid w:val="00F96862"/>
    <w:rPr>
      <w:rFonts w:ascii="Calibri" w:eastAsia="Calibri" w:hAnsi="Calibri" w:cs="Times New Roman"/>
    </w:rPr>
  </w:style>
  <w:style w:type="character" w:customStyle="1" w:styleId="apple-style-span">
    <w:name w:val="apple-style-span"/>
    <w:basedOn w:val="DefaultParagraphFont"/>
    <w:rsid w:val="00F96862"/>
  </w:style>
  <w:style w:type="character" w:customStyle="1" w:styleId="normalchar">
    <w:name w:val="normal__char"/>
    <w:basedOn w:val="DefaultParagraphFont"/>
    <w:rsid w:val="00F96862"/>
  </w:style>
  <w:style w:type="paragraph" w:customStyle="1" w:styleId="NormalVerdana">
    <w:name w:val="Normal + Verdana"/>
    <w:aliases w:val="10 pt,Bold"/>
    <w:basedOn w:val="NormalWeb"/>
    <w:rsid w:val="00F96862"/>
    <w:pPr>
      <w:spacing w:before="0" w:beforeAutospacing="0" w:after="0" w:afterAutospacing="0"/>
      <w:jc w:val="both"/>
    </w:pPr>
    <w:rPr>
      <w:rFonts w:ascii="Verdana" w:eastAsia="Arial Unicode MS" w:hAnsi="Verdana" w:cs="Helvetica"/>
      <w:b/>
      <w:bCs/>
      <w:sz w:val="20"/>
    </w:rPr>
  </w:style>
  <w:style w:type="paragraph" w:styleId="BodyText2">
    <w:name w:val="Body Text 2"/>
    <w:basedOn w:val="Normal"/>
    <w:link w:val="BodyText2Char"/>
    <w:uiPriority w:val="99"/>
    <w:unhideWhenUsed/>
    <w:rsid w:val="00FF3151"/>
    <w:pPr>
      <w:spacing w:after="120" w:line="480" w:lineRule="auto"/>
    </w:pPr>
  </w:style>
  <w:style w:type="character" w:customStyle="1" w:styleId="BodyText2Char">
    <w:name w:val="Body Text 2 Char"/>
    <w:basedOn w:val="DefaultParagraphFont"/>
    <w:link w:val="BodyText2"/>
    <w:uiPriority w:val="99"/>
    <w:rsid w:val="00FF3151"/>
    <w:rPr>
      <w:rFonts w:ascii="Calibri" w:eastAsia="Calibri" w:hAnsi="Calibri" w:cs="Times New Roman"/>
    </w:rPr>
  </w:style>
  <w:style w:type="paragraph" w:styleId="Title">
    <w:name w:val="Title"/>
    <w:basedOn w:val="Normal"/>
    <w:link w:val="TitleChar"/>
    <w:qFormat/>
    <w:rsid w:val="00FF3151"/>
    <w:pPr>
      <w:spacing w:after="0" w:line="240" w:lineRule="auto"/>
      <w:jc w:val="center"/>
    </w:pPr>
    <w:rPr>
      <w:rFonts w:ascii="Verdana" w:eastAsia="Times New Roman" w:hAnsi="Verdana" w:cs="Arial"/>
      <w:b/>
      <w:sz w:val="24"/>
      <w:szCs w:val="24"/>
      <w:lang w:val="en-GB"/>
    </w:rPr>
  </w:style>
  <w:style w:type="character" w:customStyle="1" w:styleId="TitleChar">
    <w:name w:val="Title Char"/>
    <w:basedOn w:val="DefaultParagraphFont"/>
    <w:link w:val="Title"/>
    <w:rsid w:val="00FF3151"/>
    <w:rPr>
      <w:rFonts w:ascii="Verdana" w:eastAsia="Times New Roman" w:hAnsi="Verdana" w:cs="Arial"/>
      <w:b/>
      <w:sz w:val="24"/>
      <w:szCs w:val="24"/>
      <w:lang w:val="en-GB"/>
    </w:rPr>
  </w:style>
  <w:style w:type="character" w:customStyle="1" w:styleId="black101">
    <w:name w:val="black101"/>
    <w:basedOn w:val="DefaultParagraphFont"/>
    <w:rsid w:val="00FF3151"/>
    <w:rPr>
      <w:rFonts w:ascii="Garamond" w:hAnsi="Garamond"/>
      <w:color w:val="000000"/>
      <w:sz w:val="22"/>
      <w:szCs w:val="22"/>
    </w:rPr>
  </w:style>
  <w:style w:type="character" w:customStyle="1" w:styleId="Heading1Char">
    <w:name w:val="Heading 1 Char"/>
    <w:basedOn w:val="DefaultParagraphFont"/>
    <w:link w:val="Heading1"/>
    <w:rsid w:val="0091100A"/>
    <w:rPr>
      <w:rFonts w:ascii="Verdana" w:eastAsia="Times New Roman" w:hAnsi="Verdana" w:cs="Verdana"/>
      <w:b/>
      <w:bCs/>
      <w:sz w:val="20"/>
      <w:szCs w:val="20"/>
      <w:lang w:eastAsia="ar-SA"/>
    </w:rPr>
  </w:style>
  <w:style w:type="character" w:customStyle="1" w:styleId="Heading2Char">
    <w:name w:val="Heading 2 Char"/>
    <w:basedOn w:val="DefaultParagraphFont"/>
    <w:link w:val="Heading2"/>
    <w:rsid w:val="0091100A"/>
    <w:rPr>
      <w:rFonts w:ascii="Times New Roman" w:eastAsia="Times New Roman" w:hAnsi="Times New Roman" w:cs="Times New Roman"/>
      <w:b/>
      <w:bCs/>
      <w:sz w:val="24"/>
      <w:szCs w:val="24"/>
      <w:u w:val="single"/>
      <w:lang w:eastAsia="ar-SA"/>
    </w:rPr>
  </w:style>
  <w:style w:type="character" w:customStyle="1" w:styleId="Heading5Char">
    <w:name w:val="Heading 5 Char"/>
    <w:basedOn w:val="DefaultParagraphFont"/>
    <w:link w:val="Heading5"/>
    <w:rsid w:val="0091100A"/>
    <w:rPr>
      <w:rFonts w:ascii="Times New Roman" w:eastAsia="Times New Roman" w:hAnsi="Times New Roman" w:cs="Times New Roman"/>
      <w:b/>
      <w:bCs/>
      <w:sz w:val="24"/>
      <w:szCs w:val="24"/>
      <w:lang w:eastAsia="ar-SA"/>
    </w:rPr>
  </w:style>
  <w:style w:type="paragraph" w:customStyle="1" w:styleId="ExperienceTitleChar">
    <w:name w:val="Experience_Title Char"/>
    <w:basedOn w:val="Normal"/>
    <w:rsid w:val="0091100A"/>
    <w:pPr>
      <w:keepNext/>
      <w:widowControl w:val="0"/>
      <w:suppressAutoHyphens/>
      <w:spacing w:before="120" w:after="60" w:line="240" w:lineRule="auto"/>
      <w:ind w:left="720" w:right="360"/>
      <w:textAlignment w:val="baseline"/>
    </w:pPr>
    <w:rPr>
      <w:rFonts w:ascii="Verdana" w:eastAsia="Times New Roman" w:hAnsi="Verdana" w:cs="Verdana"/>
      <w:i/>
      <w:iCs/>
      <w:sz w:val="20"/>
      <w:szCs w:val="20"/>
      <w:lang w:eastAsia="ar-SA"/>
    </w:rPr>
  </w:style>
  <w:style w:type="paragraph" w:customStyle="1" w:styleId="WW-BodyText3">
    <w:name w:val="WW-Body Text 3"/>
    <w:basedOn w:val="Normal"/>
    <w:rsid w:val="0091100A"/>
    <w:pPr>
      <w:widowControl w:val="0"/>
      <w:suppressAutoHyphens/>
      <w:spacing w:after="0" w:line="240" w:lineRule="auto"/>
      <w:jc w:val="both"/>
    </w:pPr>
    <w:rPr>
      <w:rFonts w:ascii="Times New Roman" w:eastAsia="Times New Roman" w:hAnsi="Times New Roman"/>
      <w:lang w:eastAsia="ar-SA"/>
    </w:rPr>
  </w:style>
  <w:style w:type="paragraph" w:styleId="Subtitle">
    <w:name w:val="Subtitle"/>
    <w:basedOn w:val="Normal"/>
    <w:next w:val="BodyText"/>
    <w:link w:val="SubtitleChar"/>
    <w:qFormat/>
    <w:rsid w:val="0091100A"/>
    <w:pPr>
      <w:suppressAutoHyphens/>
      <w:spacing w:after="0" w:line="240" w:lineRule="auto"/>
    </w:pPr>
    <w:rPr>
      <w:rFonts w:ascii="Times New Roman" w:eastAsia="Times New Roman" w:hAnsi="Times New Roman"/>
      <w:b/>
      <w:bCs/>
      <w:lang w:eastAsia="ar-SA"/>
    </w:rPr>
  </w:style>
  <w:style w:type="character" w:customStyle="1" w:styleId="SubtitleChar">
    <w:name w:val="Subtitle Char"/>
    <w:basedOn w:val="DefaultParagraphFont"/>
    <w:link w:val="Subtitle"/>
    <w:uiPriority w:val="11"/>
    <w:rsid w:val="0091100A"/>
    <w:rPr>
      <w:rFonts w:ascii="Times New Roman" w:eastAsia="Times New Roman" w:hAnsi="Times New Roman" w:cs="Times New Roman"/>
      <w:b/>
      <w:bCs/>
      <w:lang w:eastAsia="ar-SA"/>
    </w:rPr>
  </w:style>
  <w:style w:type="paragraph" w:customStyle="1" w:styleId="BodyText1">
    <w:name w:val="Body Text1"/>
    <w:basedOn w:val="Normal"/>
    <w:rsid w:val="0091100A"/>
    <w:pPr>
      <w:tabs>
        <w:tab w:val="left" w:pos="216"/>
      </w:tabs>
      <w:suppressAutoHyphens/>
      <w:spacing w:line="264" w:lineRule="exact"/>
      <w:jc w:val="both"/>
    </w:pPr>
    <w:rPr>
      <w:rFonts w:ascii="Arial" w:eastAsia="Times New Roman" w:hAnsi="Arial"/>
      <w:sz w:val="20"/>
      <w:szCs w:val="20"/>
      <w:lang w:eastAsia="ar-SA"/>
    </w:rPr>
  </w:style>
  <w:style w:type="paragraph" w:customStyle="1" w:styleId="BODY">
    <w:name w:val="BODY"/>
    <w:basedOn w:val="Normal"/>
    <w:rsid w:val="0091100A"/>
    <w:pPr>
      <w:suppressAutoHyphens/>
      <w:spacing w:before="240" w:after="0" w:line="300" w:lineRule="atLeast"/>
    </w:pPr>
    <w:rPr>
      <w:rFonts w:ascii="Verdana" w:eastAsia="Times New Roman" w:hAnsi="Verdana"/>
      <w:color w:val="808080"/>
      <w:sz w:val="18"/>
      <w:szCs w:val="20"/>
      <w:lang w:eastAsia="ar-SA"/>
    </w:rPr>
  </w:style>
  <w:style w:type="character" w:customStyle="1" w:styleId="Heading3Char">
    <w:name w:val="Heading 3 Char"/>
    <w:basedOn w:val="DefaultParagraphFont"/>
    <w:link w:val="Heading3"/>
    <w:uiPriority w:val="9"/>
    <w:semiHidden/>
    <w:rsid w:val="00C04E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04E99"/>
    <w:rPr>
      <w:rFonts w:asciiTheme="majorHAnsi" w:eastAsiaTheme="majorEastAsia" w:hAnsiTheme="majorHAnsi" w:cstheme="majorBidi"/>
      <w:b/>
      <w:bCs/>
      <w:i/>
      <w:iCs/>
      <w:color w:val="4F81BD" w:themeColor="accent1"/>
    </w:rPr>
  </w:style>
  <w:style w:type="paragraph" w:customStyle="1" w:styleId="CVhead">
    <w:name w:val="CV head"/>
    <w:basedOn w:val="BodyText"/>
    <w:rsid w:val="00C04E99"/>
    <w:pPr>
      <w:ind w:left="720"/>
    </w:pPr>
    <w:rPr>
      <w:rFonts w:ascii="Georgia" w:hAnsi="Georgia"/>
      <w:b/>
      <w:sz w:val="20"/>
      <w:szCs w:val="20"/>
      <w:lang w:val="en-GB"/>
    </w:rPr>
  </w:style>
  <w:style w:type="character" w:customStyle="1" w:styleId="Heading8Char">
    <w:name w:val="Heading 8 Char"/>
    <w:basedOn w:val="DefaultParagraphFont"/>
    <w:link w:val="Heading8"/>
    <w:uiPriority w:val="9"/>
    <w:semiHidden/>
    <w:rsid w:val="004D7ABE"/>
    <w:rPr>
      <w:rFonts w:asciiTheme="majorHAnsi" w:eastAsiaTheme="majorEastAsia" w:hAnsiTheme="majorHAnsi" w:cstheme="majorBidi"/>
      <w:color w:val="404040" w:themeColor="text1" w:themeTint="BF"/>
      <w:sz w:val="20"/>
      <w:szCs w:val="20"/>
    </w:rPr>
  </w:style>
  <w:style w:type="character" w:styleId="HTMLTypewriter">
    <w:name w:val="HTML Typewriter"/>
    <w:rsid w:val="004D7ABE"/>
    <w:rPr>
      <w:sz w:val="20"/>
      <w:szCs w:val="20"/>
    </w:rPr>
  </w:style>
  <w:style w:type="character" w:customStyle="1" w:styleId="pslongeditbox">
    <w:name w:val="pslongeditbox"/>
    <w:basedOn w:val="DefaultParagraphFont"/>
    <w:rsid w:val="004D7ABE"/>
  </w:style>
  <w:style w:type="character" w:customStyle="1" w:styleId="pseditboxdisponly1">
    <w:name w:val="pseditbox_disponly1"/>
    <w:rsid w:val="004D7ABE"/>
    <w:rPr>
      <w:rFonts w:ascii="Arial" w:hAnsi="Arial" w:cs="Arial"/>
      <w:b w:val="0"/>
      <w:bCs w:val="0"/>
      <w:i w:val="0"/>
      <w:iCs w:val="0"/>
      <w:color w:val="000000"/>
      <w:sz w:val="18"/>
      <w:szCs w:val="18"/>
    </w:rPr>
  </w:style>
  <w:style w:type="paragraph" w:styleId="HTMLPreformatted">
    <w:name w:val="HTML Preformatted"/>
    <w:basedOn w:val="Normal"/>
    <w:link w:val="HTMLPreformattedChar"/>
    <w:rsid w:val="004D7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pPr>
    <w:rPr>
      <w:rFonts w:ascii="Courier New" w:eastAsia="Times New Roman" w:hAnsi="Courier New" w:cs="Courier New"/>
      <w:sz w:val="20"/>
      <w:szCs w:val="20"/>
      <w:lang w:eastAsia="ar-SA"/>
    </w:rPr>
  </w:style>
  <w:style w:type="character" w:customStyle="1" w:styleId="HTMLPreformattedChar">
    <w:name w:val="HTML Preformatted Char"/>
    <w:basedOn w:val="DefaultParagraphFont"/>
    <w:link w:val="HTMLPreformatted"/>
    <w:rsid w:val="004D7ABE"/>
    <w:rPr>
      <w:rFonts w:ascii="Courier New" w:eastAsia="Times New Roman" w:hAnsi="Courier New" w:cs="Courier New"/>
      <w:sz w:val="20"/>
      <w:szCs w:val="20"/>
      <w:lang w:eastAsia="ar-SA"/>
    </w:rPr>
  </w:style>
  <w:style w:type="paragraph" w:styleId="BodyTextIndent3">
    <w:name w:val="Body Text Indent 3"/>
    <w:basedOn w:val="Normal"/>
    <w:link w:val="BodyTextIndent3Char"/>
    <w:rsid w:val="004D7ABE"/>
    <w:pPr>
      <w:suppressAutoHyphens/>
      <w:spacing w:after="120" w:line="240" w:lineRule="auto"/>
      <w:ind w:left="360"/>
    </w:pPr>
    <w:rPr>
      <w:rFonts w:ascii="Arial" w:eastAsia="Times New Roman" w:hAnsi="Arial"/>
      <w:sz w:val="16"/>
      <w:szCs w:val="16"/>
      <w:lang w:eastAsia="ar-SA"/>
    </w:rPr>
  </w:style>
  <w:style w:type="character" w:customStyle="1" w:styleId="BodyTextIndent3Char">
    <w:name w:val="Body Text Indent 3 Char"/>
    <w:basedOn w:val="DefaultParagraphFont"/>
    <w:link w:val="BodyTextIndent3"/>
    <w:rsid w:val="004D7ABE"/>
    <w:rPr>
      <w:rFonts w:ascii="Arial" w:eastAsia="Times New Roman" w:hAnsi="Arial" w:cs="Times New Roman"/>
      <w:sz w:val="16"/>
      <w:szCs w:val="16"/>
      <w:lang w:eastAsia="ar-SA"/>
    </w:rPr>
  </w:style>
  <w:style w:type="character" w:styleId="Strong">
    <w:name w:val="Strong"/>
    <w:qFormat/>
    <w:rsid w:val="00365CA6"/>
    <w:rPr>
      <w:b/>
      <w:bCs/>
    </w:rPr>
  </w:style>
  <w:style w:type="paragraph" w:customStyle="1" w:styleId="DefaultText">
    <w:name w:val="Default Text"/>
    <w:basedOn w:val="Normal"/>
    <w:rsid w:val="00365CA6"/>
    <w:pPr>
      <w:suppressAutoHyphens/>
      <w:overflowPunct w:val="0"/>
      <w:autoSpaceDE w:val="0"/>
      <w:spacing w:after="0" w:line="240" w:lineRule="auto"/>
      <w:textAlignment w:val="baseline"/>
    </w:pPr>
    <w:rPr>
      <w:rFonts w:ascii="Times New Roman" w:eastAsia="Times New Roman" w:hAnsi="Times New Roman" w:cs="Calibri"/>
      <w:sz w:val="24"/>
      <w:szCs w:val="20"/>
      <w:lang w:eastAsia="ar-SA"/>
    </w:rPr>
  </w:style>
  <w:style w:type="paragraph" w:customStyle="1" w:styleId="Preformatted">
    <w:name w:val="Preformatted"/>
    <w:basedOn w:val="Normal"/>
    <w:rsid w:val="00365CA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alibri"/>
      <w:sz w:val="20"/>
      <w:szCs w:val="20"/>
      <w:lang w:eastAsia="ar-SA"/>
    </w:rPr>
  </w:style>
  <w:style w:type="paragraph" w:customStyle="1" w:styleId="SectionTitle">
    <w:name w:val="Section Title"/>
    <w:basedOn w:val="Normal"/>
    <w:next w:val="Normal"/>
    <w:autoRedefine/>
    <w:rsid w:val="00C61DD2"/>
    <w:pPr>
      <w:spacing w:after="0" w:line="240" w:lineRule="auto"/>
    </w:pPr>
    <w:rPr>
      <w:rFonts w:ascii="Verdana" w:eastAsia="Times New Roman" w:hAnsi="Verdana"/>
      <w:sz w:val="17"/>
      <w:szCs w:val="17"/>
      <w:lang w:val="en-IN"/>
    </w:rPr>
  </w:style>
  <w:style w:type="paragraph" w:customStyle="1" w:styleId="ResumeHeadings">
    <w:name w:val="Resume Headings"/>
    <w:basedOn w:val="BalloonText"/>
    <w:rsid w:val="00C61DD2"/>
  </w:style>
  <w:style w:type="paragraph" w:styleId="PlainText">
    <w:name w:val="Plain Text"/>
    <w:basedOn w:val="Normal"/>
    <w:link w:val="PlainTextChar"/>
    <w:unhideWhenUsed/>
    <w:rsid w:val="00C61DD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C61DD2"/>
    <w:rPr>
      <w:rFonts w:ascii="Consolas" w:eastAsia="Calibri" w:hAnsi="Consolas" w:cs="Consolas"/>
      <w:sz w:val="21"/>
      <w:szCs w:val="21"/>
    </w:rPr>
  </w:style>
  <w:style w:type="character" w:customStyle="1" w:styleId="CharChar2">
    <w:name w:val="Char Char2"/>
    <w:basedOn w:val="DefaultParagraphFont"/>
    <w:rsid w:val="00FC65EB"/>
    <w:rPr>
      <w:rFonts w:ascii="Arial" w:hAnsi="Arial" w:cs="Arial"/>
      <w:b/>
      <w:bCs/>
      <w:sz w:val="26"/>
      <w:szCs w:val="26"/>
      <w:lang w:val="en-US" w:eastAsia="ar-SA" w:bidi="ar-SA"/>
    </w:rPr>
  </w:style>
  <w:style w:type="paragraph" w:customStyle="1" w:styleId="bulletedlist">
    <w:name w:val="bulleted list"/>
    <w:basedOn w:val="Normal"/>
    <w:rsid w:val="00FC65EB"/>
    <w:pPr>
      <w:numPr>
        <w:numId w:val="2"/>
      </w:numPr>
      <w:suppressAutoHyphens/>
      <w:spacing w:before="40" w:after="80" w:line="220" w:lineRule="exact"/>
      <w:ind w:left="0" w:firstLine="0"/>
    </w:pPr>
    <w:rPr>
      <w:rFonts w:ascii="Tahoma" w:eastAsia="Times New Roman" w:hAnsi="Tahoma" w:cs="Arial"/>
      <w:spacing w:val="10"/>
      <w:sz w:val="16"/>
      <w:szCs w:val="16"/>
      <w:lang w:eastAsia="ar-SA"/>
    </w:rPr>
  </w:style>
  <w:style w:type="paragraph" w:styleId="BlockText">
    <w:name w:val="Block Text"/>
    <w:basedOn w:val="Normal"/>
    <w:rsid w:val="006C2CDA"/>
    <w:pPr>
      <w:spacing w:after="0" w:line="240" w:lineRule="auto"/>
      <w:ind w:left="1260" w:right="-1080" w:hanging="720"/>
    </w:pPr>
    <w:rPr>
      <w:rFonts w:ascii="Times New Roman" w:eastAsia="Times New Roman" w:hAnsi="Times New Roman"/>
      <w:sz w:val="24"/>
      <w:szCs w:val="24"/>
    </w:rPr>
  </w:style>
  <w:style w:type="character" w:customStyle="1" w:styleId="apple-converted-space">
    <w:name w:val="apple-converted-space"/>
    <w:basedOn w:val="DefaultParagraphFont"/>
    <w:rsid w:val="00E254BA"/>
  </w:style>
  <w:style w:type="paragraph" w:customStyle="1" w:styleId="MyNormal">
    <w:name w:val="My Normal"/>
    <w:basedOn w:val="Title"/>
    <w:rsid w:val="00E254BA"/>
    <w:pPr>
      <w:suppressAutoHyphens/>
      <w:spacing w:before="240" w:after="60" w:line="276" w:lineRule="auto"/>
    </w:pPr>
    <w:rPr>
      <w:rFonts w:ascii="Cambria" w:hAnsi="Cambria" w:cs="Times New Roman"/>
      <w:bCs/>
      <w:kern w:val="1"/>
      <w:sz w:val="32"/>
      <w:szCs w:val="32"/>
      <w:lang w:val="en-US" w:eastAsia="ar-SA"/>
    </w:rPr>
  </w:style>
  <w:style w:type="character" w:customStyle="1" w:styleId="ResumeSubHeading">
    <w:name w:val="Resume Sub Heading"/>
    <w:rsid w:val="004D4457"/>
    <w:rPr>
      <w:rFonts w:ascii="Arial" w:hAnsi="Arial"/>
      <w:b/>
      <w:u w:val="single"/>
    </w:rPr>
  </w:style>
  <w:style w:type="paragraph" w:customStyle="1" w:styleId="CharCharCharCharCharChar">
    <w:name w:val="Char Char Char Char Char Char"/>
    <w:basedOn w:val="Normal"/>
    <w:rsid w:val="004D4457"/>
    <w:pPr>
      <w:suppressAutoHyphens/>
      <w:spacing w:after="120" w:line="240" w:lineRule="exact"/>
      <w:ind w:left="340" w:hanging="340"/>
    </w:pPr>
    <w:rPr>
      <w:rFonts w:ascii="Verdana" w:eastAsia="Times New Roman" w:hAnsi="Verdana"/>
      <w:kern w:val="2"/>
      <w:sz w:val="20"/>
      <w:szCs w:val="20"/>
      <w:lang w:eastAsia="hi-IN" w:bidi="hi-IN"/>
    </w:rPr>
  </w:style>
  <w:style w:type="character" w:customStyle="1" w:styleId="ListParagraphChar">
    <w:name w:val="List Paragraph Char"/>
    <w:link w:val="ListParagraph"/>
    <w:uiPriority w:val="34"/>
    <w:locked/>
    <w:rsid w:val="00BA3E6D"/>
    <w:rPr>
      <w:rFonts w:ascii="Calibri" w:eastAsia="Calibri" w:hAnsi="Calibri" w:cs="Times New Roman"/>
    </w:rPr>
  </w:style>
  <w:style w:type="paragraph" w:customStyle="1" w:styleId="Normal11pt">
    <w:name w:val="Normal + 11 pt"/>
    <w:aliases w:val="11 pt,Justified,Left:  0&quot;,Normal + Trebuchet MS"/>
    <w:basedOn w:val="Normal"/>
    <w:rsid w:val="00BA3E6D"/>
    <w:pPr>
      <w:spacing w:after="0" w:line="240" w:lineRule="auto"/>
      <w:ind w:left="270"/>
      <w:jc w:val="both"/>
    </w:pPr>
    <w:rPr>
      <w:rFonts w:ascii="Arial" w:eastAsia="SimSun" w:hAnsi="Arial" w:cs="Arial"/>
      <w:color w:val="000000"/>
      <w:sz w:val="20"/>
      <w:szCs w:val="20"/>
      <w:lang w:eastAsia="zh-CN"/>
    </w:rPr>
  </w:style>
  <w:style w:type="paragraph" w:customStyle="1" w:styleId="Address1">
    <w:name w:val="Address 1"/>
    <w:basedOn w:val="Normal"/>
    <w:rsid w:val="00900041"/>
    <w:pPr>
      <w:spacing w:after="0" w:line="160" w:lineRule="atLeast"/>
      <w:jc w:val="both"/>
    </w:pPr>
    <w:rPr>
      <w:rFonts w:ascii="Arial" w:eastAsia="Times New Roman" w:hAnsi="Arial"/>
      <w:sz w:val="20"/>
      <w:szCs w:val="20"/>
    </w:rPr>
  </w:style>
  <w:style w:type="paragraph" w:customStyle="1" w:styleId="BodyLeadin">
    <w:name w:val="BodyLeadin"/>
    <w:basedOn w:val="Normal"/>
    <w:rsid w:val="00900041"/>
    <w:pPr>
      <w:keepNext/>
      <w:spacing w:before="120" w:after="0" w:line="240" w:lineRule="auto"/>
    </w:pPr>
    <w:rPr>
      <w:rFonts w:ascii="Arial" w:eastAsia="Times New Roman" w:hAnsi="Arial" w:cs="Arial"/>
      <w:sz w:val="20"/>
      <w:szCs w:val="24"/>
    </w:rPr>
  </w:style>
  <w:style w:type="character" w:customStyle="1" w:styleId="objectivecharchar">
    <w:name w:val="objectivecharchar"/>
    <w:rsid w:val="00900041"/>
    <w:rPr>
      <w:rFonts w:cs="Times New Roman"/>
    </w:rPr>
  </w:style>
  <w:style w:type="paragraph" w:customStyle="1" w:styleId="TxBrp5">
    <w:name w:val="TxBr_p5"/>
    <w:basedOn w:val="Normal"/>
    <w:rsid w:val="00900041"/>
    <w:pPr>
      <w:widowControl w:val="0"/>
      <w:tabs>
        <w:tab w:val="left" w:pos="1003"/>
        <w:tab w:val="left" w:pos="1332"/>
      </w:tabs>
      <w:overflowPunct w:val="0"/>
      <w:autoSpaceDE w:val="0"/>
      <w:autoSpaceDN w:val="0"/>
      <w:adjustRightInd w:val="0"/>
      <w:spacing w:after="0" w:line="226" w:lineRule="atLeast"/>
      <w:ind w:left="1332" w:hanging="329"/>
      <w:textAlignment w:val="baseline"/>
    </w:pPr>
    <w:rPr>
      <w:rFonts w:ascii="Times New Roman" w:eastAsia="Times New Roman" w:hAnsi="Times New Roman"/>
      <w:sz w:val="24"/>
      <w:szCs w:val="20"/>
    </w:rPr>
  </w:style>
  <w:style w:type="paragraph" w:customStyle="1" w:styleId="Normal1">
    <w:name w:val="Normal1"/>
    <w:basedOn w:val="Normal"/>
    <w:rsid w:val="00BB75B4"/>
    <w:pPr>
      <w:widowControl w:val="0"/>
      <w:suppressAutoHyphens/>
      <w:autoSpaceDE w:val="0"/>
      <w:spacing w:after="0" w:line="240" w:lineRule="auto"/>
    </w:pPr>
    <w:rPr>
      <w:rFonts w:ascii="Times New Roman" w:eastAsia="Times New Roman" w:hAnsi="Times New Roman"/>
      <w:color w:val="000000"/>
      <w:sz w:val="24"/>
      <w:szCs w:val="24"/>
      <w:lang w:eastAsia="ar-SA"/>
    </w:rPr>
  </w:style>
  <w:style w:type="paragraph" w:customStyle="1" w:styleId="Achievement">
    <w:name w:val="Achievement"/>
    <w:basedOn w:val="Normal"/>
    <w:rsid w:val="00BB75B4"/>
    <w:pPr>
      <w:numPr>
        <w:numId w:val="3"/>
      </w:numPr>
      <w:spacing w:after="60" w:line="220" w:lineRule="atLeast"/>
      <w:jc w:val="both"/>
    </w:pPr>
    <w:rPr>
      <w:rFonts w:ascii="Arial" w:eastAsia="Times New Roman" w:hAnsi="Arial"/>
      <w:spacing w:val="-5"/>
      <w:sz w:val="20"/>
      <w:szCs w:val="20"/>
    </w:rPr>
  </w:style>
  <w:style w:type="character" w:styleId="BookTitle">
    <w:name w:val="Book Title"/>
    <w:uiPriority w:val="99"/>
    <w:qFormat/>
    <w:rsid w:val="00BB75B4"/>
    <w:rPr>
      <w:rFonts w:cs="Times New Roman"/>
      <w:b/>
      <w:bCs/>
      <w:smallCaps/>
      <w:spacing w:val="5"/>
    </w:rPr>
  </w:style>
  <w:style w:type="character" w:customStyle="1" w:styleId="Heading7Char">
    <w:name w:val="Heading 7 Char"/>
    <w:basedOn w:val="DefaultParagraphFont"/>
    <w:link w:val="Heading7"/>
    <w:uiPriority w:val="9"/>
    <w:semiHidden/>
    <w:rsid w:val="00AF348C"/>
    <w:rPr>
      <w:rFonts w:asciiTheme="majorHAnsi" w:eastAsiaTheme="majorEastAsia" w:hAnsiTheme="majorHAnsi" w:cstheme="majorBidi"/>
      <w:i/>
      <w:iCs/>
      <w:color w:val="404040" w:themeColor="text1" w:themeTint="BF"/>
    </w:rPr>
  </w:style>
  <w:style w:type="paragraph" w:customStyle="1" w:styleId="kpmgbody">
    <w:name w:val="kpmgbody"/>
    <w:basedOn w:val="BodyText"/>
    <w:rsid w:val="00AF348C"/>
    <w:pPr>
      <w:spacing w:before="40" w:after="40" w:line="360" w:lineRule="auto"/>
      <w:jc w:val="both"/>
    </w:pPr>
    <w:rPr>
      <w:rFonts w:ascii="Century Gothic" w:hAnsi="Century Gothic"/>
      <w:b/>
      <w:sz w:val="22"/>
      <w:szCs w:val="20"/>
    </w:rPr>
  </w:style>
  <w:style w:type="paragraph" w:customStyle="1" w:styleId="courier">
    <w:name w:val="courier"/>
    <w:basedOn w:val="kpmgbody"/>
    <w:rsid w:val="00AF348C"/>
    <w:pPr>
      <w:spacing w:before="0" w:after="0" w:line="240" w:lineRule="auto"/>
    </w:pPr>
    <w:rPr>
      <w:rFonts w:ascii="Times New Roman" w:hAnsi="Times New Roman"/>
      <w:spacing w:val="4"/>
      <w:sz w:val="36"/>
      <w:szCs w:val="36"/>
    </w:rPr>
  </w:style>
  <w:style w:type="paragraph" w:customStyle="1" w:styleId="Standard">
    <w:name w:val="Standard"/>
    <w:rsid w:val="00F3032E"/>
    <w:pPr>
      <w:suppressAutoHyphens/>
      <w:autoSpaceDN w:val="0"/>
      <w:spacing w:after="0" w:line="240" w:lineRule="auto"/>
    </w:pPr>
    <w:rPr>
      <w:rFonts w:ascii="Verdana" w:eastAsia="Times New Roman" w:hAnsi="Verdana" w:cs="Times New Roman"/>
      <w:kern w:val="3"/>
      <w:sz w:val="16"/>
      <w:szCs w:val="16"/>
      <w:lang w:eastAsia="zh-CN"/>
    </w:rPr>
  </w:style>
  <w:style w:type="paragraph" w:customStyle="1" w:styleId="NormalDS">
    <w:name w:val="Normal DS"/>
    <w:basedOn w:val="Normal"/>
    <w:rsid w:val="00CB0A57"/>
    <w:pPr>
      <w:spacing w:after="260" w:line="240" w:lineRule="auto"/>
    </w:pPr>
    <w:rPr>
      <w:rFonts w:ascii="Times New Roman" w:eastAsia="Times New Roman" w:hAnsi="Times New Roman"/>
      <w:sz w:val="23"/>
      <w:szCs w:val="20"/>
    </w:rPr>
  </w:style>
  <w:style w:type="paragraph" w:styleId="List">
    <w:name w:val="List"/>
    <w:basedOn w:val="BodyText"/>
    <w:rsid w:val="00925593"/>
    <w:pPr>
      <w:suppressAutoHyphens/>
      <w:spacing w:after="0"/>
    </w:pPr>
    <w:rPr>
      <w:rFonts w:ascii="Verdana" w:hAnsi="Verdana" w:cs="Tahoma"/>
      <w:sz w:val="18"/>
      <w:szCs w:val="20"/>
      <w:lang w:eastAsia="ar-SA"/>
    </w:rPr>
  </w:style>
  <w:style w:type="character" w:customStyle="1" w:styleId="SC8143370">
    <w:name w:val="SC.8.143370"/>
    <w:rsid w:val="00DA427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ponlineprep.com" TargetMode="External" /><Relationship Id="rId6" Type="http://schemas.openxmlformats.org/officeDocument/2006/relationships/hyperlink" Target="http://www.tweetrobo.com" TargetMode="External" /><Relationship Id="rId7" Type="http://schemas.openxmlformats.org/officeDocument/2006/relationships/hyperlink" Target="http://www.srdgroupindia.com" TargetMode="External" /><Relationship Id="rId8" Type="http://schemas.openxmlformats.org/officeDocument/2006/relationships/image" Target="https://rdxfootmark.naukri.com/v2/track/openCv?trackingInfo=85ba673d447aadef219ca12090e5801b134f530e18705c4458440321091b5b58140810031841595f1b4d58515c424154181c084b281e01030307194151590955580f1b425c4c01090340281e0103140a14405d5e014d584b50535a4f162e024b4340010d13514010585f0157481201110610405b0900584b475d43571548500b0f534a120a15551440585509594e420c160717465d595c51491758140410135a0f08034f160c190310465d595d501f125f11501413580908074a120d1505035d4a1e500558191b150715465e580b5942141b5c6&amp;docType=doc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C6E33-CB8A-D841-960C-77447BE9F3A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Collabera</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rutvik.patel</dc:creator>
  <cp:lastModifiedBy>Pramod Mali</cp:lastModifiedBy>
  <cp:revision>7</cp:revision>
  <dcterms:created xsi:type="dcterms:W3CDTF">2021-01-28T05:36:00Z</dcterms:created>
  <dcterms:modified xsi:type="dcterms:W3CDTF">2021-01-28T05:40:00Z</dcterms:modified>
</cp:coreProperties>
</file>