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76C1" w:rsidRDefault="007E55BA" w:rsidP="007E55BA">
      <w:pPr>
        <w:rPr>
          <w:rFonts w:eastAsia="MS Mincho"/>
          <w:b/>
          <w:lang w:val="es-ES"/>
        </w:rPr>
      </w:pPr>
      <w:r>
        <w:rPr>
          <w:rFonts w:eastAsia="MS Mincho"/>
          <w:b/>
          <w:lang w:val="es-ES"/>
        </w:rPr>
        <w:t xml:space="preserve"> </w:t>
      </w:r>
      <w:r w:rsidR="00F62EA8">
        <w:rPr>
          <w:rFonts w:eastAsia="MS Mincho"/>
          <w:b/>
          <w:lang w:val="es-ES"/>
        </w:rPr>
        <w:t xml:space="preserve">                                                                </w:t>
      </w:r>
      <w:r>
        <w:rPr>
          <w:rFonts w:eastAsia="MS Mincho"/>
          <w:b/>
          <w:lang w:val="es-ES"/>
        </w:rPr>
        <w:t>R.RAJESH</w:t>
      </w:r>
    </w:p>
    <w:p w:rsidR="00307733" w:rsidRPr="007F22D4" w:rsidRDefault="00E824CE" w:rsidP="00016942">
      <w:pPr>
        <w:rPr>
          <w:bCs/>
        </w:rPr>
      </w:pPr>
      <w:r w:rsidRPr="007F22D4">
        <w:rPr>
          <w:rFonts w:eastAsia="MS Mincho"/>
          <w:b/>
          <w:sz w:val="22"/>
          <w:szCs w:val="22"/>
          <w:lang w:val="es-ES"/>
        </w:rPr>
        <w:t xml:space="preserve">   </w:t>
      </w:r>
      <w:r w:rsidR="00B47442" w:rsidRPr="007F22D4">
        <w:rPr>
          <w:rFonts w:eastAsia="MS Mincho"/>
          <w:b/>
          <w:sz w:val="22"/>
          <w:szCs w:val="22"/>
          <w:lang w:val="es-ES"/>
        </w:rPr>
        <w:t xml:space="preserve">                   </w:t>
      </w:r>
    </w:p>
    <w:p w:rsidR="004B6547" w:rsidRPr="007F22D4" w:rsidRDefault="00CD6146" w:rsidP="00016942">
      <w:pPr>
        <w:rPr>
          <w:bCs/>
        </w:rPr>
      </w:pPr>
      <w:r w:rsidRPr="007F22D4">
        <w:rPr>
          <w:bCs/>
        </w:rPr>
        <w:t xml:space="preserve"> </w:t>
      </w:r>
      <w:r w:rsidR="0060498B">
        <w:rPr>
          <w:bCs/>
        </w:rPr>
        <w:t xml:space="preserve">Mail ID: </w:t>
      </w:r>
      <w:r w:rsidR="00F62EA8">
        <w:rPr>
          <w:bCs/>
        </w:rPr>
        <w:t>railamrajesh</w:t>
      </w:r>
      <w:r w:rsidR="00707DDA">
        <w:rPr>
          <w:bCs/>
        </w:rPr>
        <w:t>@gmail</w:t>
      </w:r>
      <w:r w:rsidR="003E1A1D" w:rsidRPr="007F22D4">
        <w:rPr>
          <w:bCs/>
        </w:rPr>
        <w:t xml:space="preserve">.com        </w:t>
      </w:r>
      <w:r w:rsidR="00812A5A" w:rsidRPr="007F22D4">
        <w:rPr>
          <w:bCs/>
        </w:rPr>
        <w:t xml:space="preserve">                     </w:t>
      </w:r>
      <w:r w:rsidR="00707DDA">
        <w:rPr>
          <w:bCs/>
        </w:rPr>
        <w:t xml:space="preserve">     </w:t>
      </w:r>
      <w:r w:rsidR="000241DD">
        <w:rPr>
          <w:bCs/>
        </w:rPr>
        <w:t>Mobile: +91-9</w:t>
      </w:r>
      <w:r w:rsidR="003A5A5F">
        <w:rPr>
          <w:bCs/>
        </w:rPr>
        <w:t>949485534</w:t>
      </w:r>
    </w:p>
    <w:p w:rsidR="00F823EB" w:rsidRPr="007F22D4" w:rsidRDefault="00025ABF" w:rsidP="00442DBA">
      <w:pPr>
        <w:pStyle w:val="Heading2"/>
        <w:jc w:val="both"/>
        <w:rPr>
          <w:sz w:val="22"/>
          <w:szCs w:val="22"/>
          <w:u w:val="single"/>
        </w:rPr>
      </w:pPr>
      <w:r w:rsidRPr="007F22D4">
        <w:rPr>
          <w:rFonts w:eastAsia="Arial Unicode MS"/>
          <w:noProof/>
          <w:sz w:val="22"/>
          <w:szCs w:val="22"/>
          <w:u w:val="single"/>
          <w:lang w:val="en-IN" w:eastAsia="en-IN"/>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48895</wp:posOffset>
                </wp:positionV>
                <wp:extent cx="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D5B8B" id="_x0000_t32" coordsize="21600,21600" o:spt="32" o:oned="t" path="m,l21600,21600e" filled="f">
                <v:path arrowok="t" fillok="f" o:connecttype="none"/>
                <o:lock v:ext="edit" shapetype="t"/>
              </v:shapetype>
              <v:shape id="AutoShape 6" o:spid="_x0000_s1026" type="#_x0000_t32" style="position:absolute;margin-left:14.25pt;margin-top:3.8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">
                <o:lock v:ext="edit" shapetype="f"/>
              </v:shape>
            </w:pict>
          </mc:Fallback>
        </mc:AlternateContent>
      </w:r>
      <w:r w:rsidRPr="007F22D4">
        <w:rPr>
          <w:rFonts w:eastAsia="Arial Unicode MS"/>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39370</wp:posOffset>
                </wp:positionV>
                <wp:extent cx="6057900" cy="9525"/>
                <wp:effectExtent l="0" t="12700" r="12700"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57900" cy="9525"/>
                        </a:xfrm>
                        <a:prstGeom prst="straightConnector1">
                          <a:avLst/>
                        </a:prstGeom>
                        <a:noFill/>
                        <a:ln w="381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43C816" id="AutoShape 3" o:spid="_x0000_s1026" type="#_x0000_t32" style="position:absolute;margin-left:-13.5pt;margin-top:3.1pt;width:477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" strokecolor="#7f7f7f" strokeweight="3pt">
                <v:shadow color="#7f7f7f" opacity=".5" offset="1pt"/>
                <o:lock v:ext="edit" shapetype="f"/>
              </v:shape>
            </w:pict>
          </mc:Fallback>
        </mc:AlternateContent>
      </w:r>
      <w:r w:rsidR="007B067C" w:rsidRPr="007F22D4">
        <w:rPr>
          <w:szCs w:val="24"/>
        </w:rPr>
        <w:t xml:space="preserve">                                           </w:t>
      </w:r>
    </w:p>
    <w:p w:rsidR="000E2489" w:rsidRPr="007F22D4" w:rsidRDefault="00FF3002" w:rsidP="00DC12D9">
      <w:pPr>
        <w:pStyle w:val="Heading2"/>
        <w:rPr>
          <w:rStyle w:val="Emphasis"/>
          <w:i w:val="0"/>
          <w:iCs w:val="0"/>
        </w:rPr>
      </w:pPr>
      <w:r w:rsidRPr="007F22D4">
        <w:rPr>
          <w:rStyle w:val="Emphasis"/>
          <w:i w:val="0"/>
          <w:iCs w:val="0"/>
        </w:rPr>
        <w:t xml:space="preserve">Professional </w:t>
      </w:r>
      <w:r w:rsidR="000E2489" w:rsidRPr="007F22D4">
        <w:rPr>
          <w:rStyle w:val="Emphasis"/>
          <w:i w:val="0"/>
          <w:iCs w:val="0"/>
        </w:rPr>
        <w:t>summary:</w:t>
      </w:r>
    </w:p>
    <w:p w:rsidR="00140E9F" w:rsidRPr="007F22D4" w:rsidRDefault="00140E9F" w:rsidP="00140E9F">
      <w:pPr>
        <w:numPr>
          <w:ilvl w:val="0"/>
          <w:numId w:val="31"/>
        </w:numPr>
      </w:pPr>
      <w:r w:rsidRPr="007F22D4">
        <w:t>An exper</w:t>
      </w:r>
      <w:r w:rsidR="00AD0CA7">
        <w:t>ienced IT consultant having</w:t>
      </w:r>
      <w:r w:rsidR="0045250C">
        <w:t xml:space="preserve"> </w:t>
      </w:r>
      <w:r w:rsidR="00B744F8">
        <w:rPr>
          <w:b/>
        </w:rPr>
        <w:t xml:space="preserve">4.2 </w:t>
      </w:r>
      <w:r w:rsidRPr="007F22D4">
        <w:t>years of expe</w:t>
      </w:r>
      <w:r w:rsidR="00EE4358">
        <w:t>r</w:t>
      </w:r>
      <w:r w:rsidR="00C93DB3">
        <w:t xml:space="preserve">ience which includes </w:t>
      </w:r>
      <w:r w:rsidR="00220576" w:rsidRPr="00220576">
        <w:rPr>
          <w:b/>
        </w:rPr>
        <w:t>2+</w:t>
      </w:r>
      <w:r w:rsidRPr="007F22D4">
        <w:t xml:space="preserve"> years of experience in </w:t>
      </w:r>
      <w:r w:rsidR="00220576" w:rsidRPr="00220576">
        <w:t xml:space="preserve">end to end implementation of enterprise application integration solutions using </w:t>
      </w:r>
      <w:r w:rsidR="00220576" w:rsidRPr="00220576">
        <w:rPr>
          <w:b/>
        </w:rPr>
        <w:t>Mule ESB</w:t>
      </w:r>
      <w:r w:rsidR="00220576" w:rsidRPr="00220576">
        <w:t xml:space="preserve"> Platform</w:t>
      </w:r>
      <w:r w:rsidRPr="007F22D4">
        <w:t>.</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 xml:space="preserve">Experience in working with </w:t>
      </w:r>
      <w:proofErr w:type="spellStart"/>
      <w:r w:rsidRPr="00220576">
        <w:rPr>
          <w:rStyle w:val="black101"/>
          <w:rFonts w:ascii="Georgia" w:hAnsi="Georgia" w:cs="Georgia"/>
          <w:spacing w:val="2"/>
          <w:kern w:val="2"/>
          <w:position w:val="7"/>
          <w:sz w:val="20"/>
        </w:rPr>
        <w:t>Anypoint</w:t>
      </w:r>
      <w:proofErr w:type="spellEnd"/>
      <w:r w:rsidRPr="00220576">
        <w:rPr>
          <w:rStyle w:val="black101"/>
          <w:rFonts w:ascii="Georgia" w:hAnsi="Georgia" w:cs="Georgia"/>
          <w:spacing w:val="2"/>
          <w:kern w:val="2"/>
          <w:position w:val="7"/>
          <w:sz w:val="20"/>
        </w:rPr>
        <w:t xml:space="preserve"> Studio of Mule ESB.</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Experience an</w:t>
      </w:r>
      <w:r w:rsidR="00D0716F">
        <w:rPr>
          <w:rStyle w:val="black101"/>
          <w:rFonts w:ascii="Georgia" w:hAnsi="Georgia" w:cs="Georgia"/>
          <w:spacing w:val="2"/>
          <w:kern w:val="2"/>
          <w:position w:val="7"/>
          <w:sz w:val="20"/>
        </w:rPr>
        <w:t xml:space="preserve">d understanding of </w:t>
      </w:r>
      <w:r w:rsidR="00D0716F" w:rsidRPr="00D0716F">
        <w:rPr>
          <w:rStyle w:val="black101"/>
          <w:rFonts w:ascii="Georgia" w:hAnsi="Georgia" w:cs="Georgia"/>
          <w:b/>
          <w:spacing w:val="2"/>
          <w:kern w:val="2"/>
          <w:position w:val="7"/>
          <w:sz w:val="20"/>
        </w:rPr>
        <w:t>REST and SOAP</w:t>
      </w:r>
      <w:r w:rsidR="00D0716F">
        <w:rPr>
          <w:rStyle w:val="black101"/>
          <w:rFonts w:ascii="Georgia" w:hAnsi="Georgia" w:cs="Georgia"/>
          <w:spacing w:val="2"/>
          <w:kern w:val="2"/>
          <w:position w:val="7"/>
          <w:sz w:val="20"/>
        </w:rPr>
        <w:t xml:space="preserve"> Web Services</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 xml:space="preserve">Experience in Mule application testing using </w:t>
      </w:r>
      <w:proofErr w:type="spellStart"/>
      <w:r w:rsidRPr="00220576">
        <w:rPr>
          <w:rStyle w:val="black101"/>
          <w:rFonts w:ascii="Georgia" w:hAnsi="Georgia" w:cs="Georgia"/>
          <w:spacing w:val="2"/>
          <w:kern w:val="2"/>
          <w:position w:val="7"/>
          <w:sz w:val="20"/>
        </w:rPr>
        <w:t>MUnit</w:t>
      </w:r>
      <w:proofErr w:type="spellEnd"/>
      <w:r w:rsidRPr="00220576">
        <w:rPr>
          <w:rStyle w:val="black101"/>
          <w:rFonts w:ascii="Georgia" w:hAnsi="Georgia" w:cs="Georgia"/>
          <w:spacing w:val="2"/>
          <w:kern w:val="2"/>
          <w:position w:val="7"/>
          <w:sz w:val="20"/>
        </w:rPr>
        <w:t xml:space="preserve"> framework.</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 xml:space="preserve">Experience in Restful </w:t>
      </w:r>
      <w:r w:rsidR="00D0716F">
        <w:rPr>
          <w:rStyle w:val="black101"/>
          <w:rFonts w:ascii="Georgia" w:hAnsi="Georgia" w:cs="Georgia"/>
          <w:spacing w:val="2"/>
          <w:kern w:val="2"/>
          <w:position w:val="7"/>
          <w:sz w:val="20"/>
        </w:rPr>
        <w:t xml:space="preserve">REST </w:t>
      </w:r>
      <w:r w:rsidRPr="00220576">
        <w:rPr>
          <w:rStyle w:val="black101"/>
          <w:rFonts w:ascii="Georgia" w:hAnsi="Georgia" w:cs="Georgia"/>
          <w:spacing w:val="2"/>
          <w:kern w:val="2"/>
          <w:position w:val="7"/>
          <w:sz w:val="20"/>
        </w:rPr>
        <w:t>API Development using RAML.</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Experience in working in Agile/scrum methodologies.</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Excellent database experience with MySQL,</w:t>
      </w:r>
      <w:r w:rsidR="00FE1D21">
        <w:rPr>
          <w:rStyle w:val="black101"/>
          <w:rFonts w:ascii="Georgia" w:hAnsi="Georgia" w:cs="Georgia"/>
          <w:spacing w:val="2"/>
          <w:kern w:val="2"/>
          <w:position w:val="7"/>
          <w:sz w:val="20"/>
        </w:rPr>
        <w:t xml:space="preserve"> </w:t>
      </w:r>
      <w:r w:rsidRPr="00220576">
        <w:rPr>
          <w:rStyle w:val="black101"/>
          <w:rFonts w:ascii="Georgia" w:hAnsi="Georgia" w:cs="Georgia"/>
          <w:spacing w:val="2"/>
          <w:kern w:val="2"/>
          <w:position w:val="7"/>
          <w:sz w:val="20"/>
        </w:rPr>
        <w:t>SQL.</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Good experience in Any Point Studio &amp; On Premises development</w:t>
      </w:r>
      <w:r w:rsidR="00EA7E3A">
        <w:rPr>
          <w:rStyle w:val="black101"/>
          <w:rFonts w:ascii="Georgia" w:hAnsi="Georgia" w:cs="Georgia"/>
          <w:spacing w:val="2"/>
          <w:kern w:val="2"/>
          <w:position w:val="7"/>
          <w:sz w:val="20"/>
        </w:rPr>
        <w:t xml:space="preserve"> </w:t>
      </w:r>
      <w:r w:rsidRPr="00220576">
        <w:rPr>
          <w:rStyle w:val="black101"/>
          <w:rFonts w:ascii="Georgia" w:hAnsi="Georgia" w:cs="Georgia"/>
          <w:spacing w:val="2"/>
          <w:kern w:val="2"/>
          <w:position w:val="7"/>
          <w:sz w:val="20"/>
        </w:rPr>
        <w:t>using MMC.</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 xml:space="preserve">Working on Transformation Tools like </w:t>
      </w:r>
      <w:r w:rsidRPr="00D0716F">
        <w:rPr>
          <w:rStyle w:val="black101"/>
          <w:rFonts w:ascii="Georgia" w:hAnsi="Georgia" w:cs="Georgia"/>
          <w:b/>
          <w:spacing w:val="2"/>
          <w:kern w:val="2"/>
          <w:position w:val="7"/>
          <w:sz w:val="20"/>
        </w:rPr>
        <w:t>Data Weave</w:t>
      </w:r>
      <w:r w:rsidR="00D0716F" w:rsidRPr="00D0716F">
        <w:rPr>
          <w:rStyle w:val="black101"/>
          <w:rFonts w:ascii="Georgia" w:hAnsi="Georgia" w:cs="Georgia"/>
          <w:b/>
          <w:spacing w:val="2"/>
          <w:kern w:val="2"/>
          <w:position w:val="7"/>
          <w:sz w:val="20"/>
        </w:rPr>
        <w:t>(DWL)</w:t>
      </w:r>
      <w:r w:rsidRPr="00220576">
        <w:rPr>
          <w:rStyle w:val="black101"/>
          <w:rFonts w:ascii="Georgia" w:hAnsi="Georgia" w:cs="Georgia"/>
          <w:spacing w:val="2"/>
          <w:kern w:val="2"/>
          <w:position w:val="7"/>
          <w:sz w:val="20"/>
        </w:rPr>
        <w:t xml:space="preserve"> and </w:t>
      </w:r>
      <w:r w:rsidRPr="00D0716F">
        <w:rPr>
          <w:rStyle w:val="black101"/>
          <w:rFonts w:ascii="Georgia" w:hAnsi="Georgia" w:cs="Georgia"/>
          <w:b/>
          <w:spacing w:val="2"/>
          <w:kern w:val="2"/>
          <w:position w:val="7"/>
          <w:sz w:val="20"/>
        </w:rPr>
        <w:t>Mule Connectors</w:t>
      </w:r>
      <w:r w:rsidRPr="00220576">
        <w:rPr>
          <w:rStyle w:val="black101"/>
          <w:rFonts w:ascii="Georgia" w:hAnsi="Georgia" w:cs="Georgia"/>
          <w:spacing w:val="2"/>
          <w:kern w:val="2"/>
          <w:position w:val="7"/>
          <w:sz w:val="20"/>
        </w:rPr>
        <w:t>.</w:t>
      </w:r>
    </w:p>
    <w:p w:rsidR="00220576" w:rsidRPr="00220576" w:rsidRDefault="00220576" w:rsidP="00220576">
      <w:pPr>
        <w:numPr>
          <w:ilvl w:val="0"/>
          <w:numId w:val="31"/>
        </w:numPr>
        <w:suppressAutoHyphens/>
        <w:jc w:val="both"/>
        <w:rPr>
          <w:rStyle w:val="black101"/>
          <w:rFonts w:ascii="Georgia" w:hAnsi="Georgia" w:cs="Georgia"/>
          <w:spacing w:val="2"/>
          <w:kern w:val="2"/>
          <w:position w:val="7"/>
          <w:sz w:val="20"/>
        </w:rPr>
      </w:pPr>
      <w:r w:rsidRPr="00220576">
        <w:rPr>
          <w:rStyle w:val="black101"/>
          <w:rFonts w:ascii="Georgia" w:hAnsi="Georgia" w:cs="Georgia"/>
          <w:spacing w:val="2"/>
          <w:kern w:val="2"/>
          <w:position w:val="7"/>
          <w:sz w:val="20"/>
        </w:rPr>
        <w:t>Hands-on experience with open source tools such as GitHub,</w:t>
      </w:r>
      <w:r w:rsidR="00FE1D21">
        <w:rPr>
          <w:rStyle w:val="black101"/>
          <w:rFonts w:ascii="Georgia" w:hAnsi="Georgia" w:cs="Georgia"/>
          <w:spacing w:val="2"/>
          <w:kern w:val="2"/>
          <w:position w:val="7"/>
          <w:sz w:val="20"/>
        </w:rPr>
        <w:t xml:space="preserve"> </w:t>
      </w:r>
      <w:r w:rsidRPr="00220576">
        <w:rPr>
          <w:rStyle w:val="black101"/>
          <w:rFonts w:ascii="Georgia" w:hAnsi="Georgia" w:cs="Georgia"/>
          <w:spacing w:val="2"/>
          <w:kern w:val="2"/>
          <w:position w:val="7"/>
          <w:sz w:val="20"/>
        </w:rPr>
        <w:t>Maven and Jenkins.</w:t>
      </w:r>
    </w:p>
    <w:p w:rsidR="00220576" w:rsidRPr="00012C59" w:rsidRDefault="00220576" w:rsidP="00220576">
      <w:pPr>
        <w:numPr>
          <w:ilvl w:val="0"/>
          <w:numId w:val="31"/>
        </w:numPr>
        <w:suppressAutoHyphens/>
        <w:jc w:val="both"/>
        <w:rPr>
          <w:rStyle w:val="black101"/>
          <w:rFonts w:ascii="Georgia" w:hAnsi="Georgia" w:cs="Georgia"/>
          <w:spacing w:val="2"/>
          <w:kern w:val="2"/>
          <w:position w:val="7"/>
          <w:sz w:val="20"/>
        </w:rPr>
      </w:pPr>
      <w:r w:rsidRPr="00012C59">
        <w:rPr>
          <w:rStyle w:val="black101"/>
          <w:rFonts w:ascii="Georgia" w:hAnsi="Georgia" w:cs="Georgia"/>
          <w:spacing w:val="2"/>
          <w:kern w:val="2"/>
          <w:position w:val="7"/>
          <w:sz w:val="20"/>
        </w:rPr>
        <w:t>Worked on different message formats like XML, CSV, COBOL, JSON, SOAP formats.</w:t>
      </w:r>
    </w:p>
    <w:p w:rsidR="00220576" w:rsidRPr="00012C59" w:rsidRDefault="00220576" w:rsidP="00220576">
      <w:pPr>
        <w:numPr>
          <w:ilvl w:val="0"/>
          <w:numId w:val="31"/>
        </w:numPr>
        <w:suppressAutoHyphens/>
        <w:jc w:val="both"/>
        <w:rPr>
          <w:rStyle w:val="black101"/>
          <w:rFonts w:ascii="Georgia" w:hAnsi="Georgia" w:cs="Georgia"/>
          <w:spacing w:val="2"/>
          <w:kern w:val="2"/>
          <w:position w:val="7"/>
          <w:sz w:val="20"/>
        </w:rPr>
      </w:pPr>
      <w:r w:rsidRPr="00012C59">
        <w:rPr>
          <w:rStyle w:val="black101"/>
          <w:rFonts w:ascii="Georgia" w:hAnsi="Georgia" w:cs="Georgia"/>
          <w:spacing w:val="2"/>
          <w:kern w:val="2"/>
          <w:position w:val="7"/>
          <w:sz w:val="20"/>
        </w:rPr>
        <w:t>Quick learner and excellent team player having ability to meet tight de</w:t>
      </w:r>
      <w:r>
        <w:rPr>
          <w:rStyle w:val="black101"/>
          <w:rFonts w:ascii="Georgia" w:hAnsi="Georgia" w:cs="Georgia"/>
          <w:spacing w:val="2"/>
          <w:kern w:val="2"/>
          <w:position w:val="7"/>
          <w:sz w:val="20"/>
        </w:rPr>
        <w:t>adlines and work under pressure.</w:t>
      </w:r>
    </w:p>
    <w:p w:rsidR="00220576" w:rsidRPr="00012C59" w:rsidRDefault="00220576" w:rsidP="00220576">
      <w:pPr>
        <w:numPr>
          <w:ilvl w:val="0"/>
          <w:numId w:val="31"/>
        </w:numPr>
        <w:suppressAutoHyphens/>
        <w:jc w:val="both"/>
        <w:rPr>
          <w:rStyle w:val="black101"/>
          <w:rFonts w:ascii="Georgia" w:hAnsi="Georgia" w:cs="Georgia"/>
          <w:spacing w:val="2"/>
          <w:kern w:val="2"/>
          <w:position w:val="7"/>
          <w:sz w:val="20"/>
        </w:rPr>
      </w:pPr>
      <w:r w:rsidRPr="00012C59">
        <w:rPr>
          <w:rStyle w:val="black101"/>
          <w:rFonts w:ascii="Georgia" w:hAnsi="Georgia" w:cs="Georgia"/>
          <w:spacing w:val="2"/>
          <w:kern w:val="2"/>
          <w:position w:val="7"/>
          <w:sz w:val="20"/>
        </w:rPr>
        <w:t>Excellent problem solving skills with a strong technical background and good Interpersonal and strong communication skills.</w:t>
      </w:r>
    </w:p>
    <w:p w:rsidR="000E2489" w:rsidRPr="007F22D4" w:rsidRDefault="000E2489" w:rsidP="00EE4358">
      <w:pPr>
        <w:spacing w:line="276" w:lineRule="auto"/>
        <w:ind w:left="720"/>
        <w:jc w:val="both"/>
        <w:rPr>
          <w:b/>
          <w:i/>
        </w:rPr>
      </w:pPr>
    </w:p>
    <w:p w:rsidR="0004108E" w:rsidRPr="007F22D4" w:rsidRDefault="00DF5F3C" w:rsidP="0004108E">
      <w:pPr>
        <w:pStyle w:val="Heading1"/>
        <w:rPr>
          <w:rStyle w:val="Strong"/>
          <w:bCs w:val="0"/>
        </w:rPr>
      </w:pPr>
      <w:r w:rsidRPr="007F22D4">
        <w:rPr>
          <w:rStyle w:val="Strong"/>
          <w:bCs w:val="0"/>
        </w:rPr>
        <w:t>Technical Skills:</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ESB Technologies                     : Mule ESB, Any Point Studio, RAML, MMC</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Operating System                    : Windows</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Deployment Servers                : Apache Tomcat</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Web Services                            : SOAP, REST, JSON</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Database</w:t>
      </w:r>
      <w:r w:rsidRPr="00220576">
        <w:rPr>
          <w:rFonts w:ascii="Calibri" w:eastAsia="Verdana" w:hAnsi="Calibri" w:cs="Calibri"/>
          <w:sz w:val="22"/>
          <w:szCs w:val="22"/>
          <w:lang w:eastAsia="ar-SA"/>
        </w:rPr>
        <w:tab/>
        <w:t xml:space="preserve">                       : MySQL 5.7, SQL</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Testing/Logging tools</w:t>
      </w:r>
      <w:r w:rsidRPr="00220576">
        <w:rPr>
          <w:rFonts w:ascii="Calibri" w:eastAsia="Verdana" w:hAnsi="Calibri" w:cs="Calibri"/>
          <w:sz w:val="22"/>
          <w:szCs w:val="22"/>
          <w:lang w:eastAsia="ar-SA"/>
        </w:rPr>
        <w:tab/>
        <w:t xml:space="preserve">        :</w:t>
      </w:r>
      <w:proofErr w:type="spellStart"/>
      <w:r w:rsidRPr="00220576">
        <w:rPr>
          <w:rFonts w:ascii="Calibri" w:eastAsia="Verdana" w:hAnsi="Calibri" w:cs="Calibri"/>
          <w:sz w:val="22"/>
          <w:szCs w:val="22"/>
          <w:lang w:eastAsia="ar-SA"/>
        </w:rPr>
        <w:t>MUnit</w:t>
      </w:r>
      <w:proofErr w:type="spellEnd"/>
      <w:r w:rsidRPr="00220576">
        <w:rPr>
          <w:rFonts w:ascii="Calibri" w:eastAsia="Verdana" w:hAnsi="Calibri" w:cs="Calibri"/>
          <w:sz w:val="22"/>
          <w:szCs w:val="22"/>
          <w:lang w:eastAsia="ar-SA"/>
        </w:rPr>
        <w:t xml:space="preserve">, SoapUI, </w:t>
      </w:r>
      <w:proofErr w:type="spellStart"/>
      <w:r w:rsidRPr="00220576">
        <w:rPr>
          <w:rFonts w:ascii="Calibri" w:eastAsia="Verdana" w:hAnsi="Calibri" w:cs="Calibri"/>
          <w:sz w:val="22"/>
          <w:szCs w:val="22"/>
          <w:lang w:eastAsia="ar-SA"/>
        </w:rPr>
        <w:t>JIRA</w:t>
      </w:r>
      <w:proofErr w:type="spellEnd"/>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Version Controller Tools        :GitHub</w:t>
      </w:r>
    </w:p>
    <w:p w:rsidR="00220576" w:rsidRPr="00220576" w:rsidRDefault="00220576" w:rsidP="00220576">
      <w:pPr>
        <w:numPr>
          <w:ilvl w:val="0"/>
          <w:numId w:val="38"/>
        </w:numPr>
        <w:tabs>
          <w:tab w:val="left" w:pos="720"/>
        </w:tabs>
        <w:spacing w:line="276" w:lineRule="auto"/>
        <w:jc w:val="both"/>
        <w:rPr>
          <w:rFonts w:ascii="Calibri" w:eastAsia="Verdana" w:hAnsi="Calibri" w:cs="Calibri"/>
          <w:sz w:val="22"/>
          <w:szCs w:val="22"/>
          <w:lang w:eastAsia="ar-SA"/>
        </w:rPr>
      </w:pPr>
      <w:r w:rsidRPr="00220576">
        <w:rPr>
          <w:rFonts w:ascii="Calibri" w:eastAsia="Verdana" w:hAnsi="Calibri" w:cs="Calibri"/>
          <w:sz w:val="22"/>
          <w:szCs w:val="22"/>
          <w:lang w:eastAsia="ar-SA"/>
        </w:rPr>
        <w:t>Continuous Integration         : Jenkins</w:t>
      </w:r>
    </w:p>
    <w:p w:rsidR="00220576" w:rsidRPr="00220576" w:rsidRDefault="00220576" w:rsidP="00220576">
      <w:pPr>
        <w:numPr>
          <w:ilvl w:val="0"/>
          <w:numId w:val="38"/>
        </w:numPr>
        <w:jc w:val="both"/>
        <w:rPr>
          <w:rFonts w:ascii="Calibri" w:hAnsi="Calibri"/>
          <w:bCs/>
          <w:sz w:val="22"/>
          <w:szCs w:val="22"/>
        </w:rPr>
      </w:pPr>
      <w:r w:rsidRPr="00220576">
        <w:rPr>
          <w:rFonts w:ascii="Calibri" w:hAnsi="Calibri"/>
          <w:bCs/>
          <w:sz w:val="22"/>
          <w:szCs w:val="22"/>
        </w:rPr>
        <w:t>Language Skills                         :  Java, SQL</w:t>
      </w:r>
    </w:p>
    <w:p w:rsidR="00120A17" w:rsidRPr="007F22D4" w:rsidRDefault="00120A17" w:rsidP="00120A17">
      <w:pPr>
        <w:tabs>
          <w:tab w:val="left" w:pos="4126"/>
        </w:tabs>
        <w:ind w:left="720"/>
        <w:jc w:val="both"/>
      </w:pPr>
    </w:p>
    <w:p w:rsidR="00120A17" w:rsidRPr="007F22D4" w:rsidRDefault="00120A17" w:rsidP="00120A17">
      <w:pPr>
        <w:ind w:left="720"/>
      </w:pPr>
    </w:p>
    <w:p w:rsidR="00120A17" w:rsidRPr="007F22D4" w:rsidRDefault="00120A17" w:rsidP="00120A17">
      <w:r w:rsidRPr="007F22D4">
        <w:t xml:space="preserve">     </w:t>
      </w:r>
    </w:p>
    <w:p w:rsidR="00442DBA" w:rsidRPr="007F22D4" w:rsidRDefault="00442DBA" w:rsidP="00115B57">
      <w:pPr>
        <w:pStyle w:val="Heading1"/>
        <w:rPr>
          <w:rStyle w:val="Strong"/>
          <w:bCs w:val="0"/>
        </w:rPr>
      </w:pPr>
      <w:r w:rsidRPr="007F22D4">
        <w:rPr>
          <w:rStyle w:val="Strong"/>
          <w:bCs w:val="0"/>
        </w:rPr>
        <w:t>Education Credentials :</w:t>
      </w:r>
    </w:p>
    <w:p w:rsidR="00442DBA" w:rsidRPr="007F22D4" w:rsidRDefault="00442DBA" w:rsidP="0044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jc w:val="both"/>
        <w:rPr>
          <w:rStyle w:val="Strong"/>
          <w:i/>
        </w:rPr>
      </w:pPr>
    </w:p>
    <w:p w:rsidR="00442DBA" w:rsidRDefault="00442DBA" w:rsidP="00442DBA">
      <w:pPr>
        <w:numPr>
          <w:ilvl w:val="0"/>
          <w:numId w:val="17"/>
        </w:numPr>
        <w:jc w:val="both"/>
        <w:rPr>
          <w:color w:val="000000"/>
          <w:sz w:val="22"/>
          <w:szCs w:val="22"/>
        </w:rPr>
      </w:pPr>
      <w:r w:rsidRPr="007F22D4">
        <w:rPr>
          <w:color w:val="000000"/>
          <w:sz w:val="22"/>
          <w:szCs w:val="22"/>
        </w:rPr>
        <w:t>B.</w:t>
      </w:r>
      <w:r w:rsidR="003315D3" w:rsidRPr="007F22D4">
        <w:rPr>
          <w:color w:val="000000"/>
          <w:sz w:val="22"/>
          <w:szCs w:val="22"/>
        </w:rPr>
        <w:t xml:space="preserve"> </w:t>
      </w:r>
      <w:r w:rsidRPr="007F22D4">
        <w:rPr>
          <w:color w:val="000000"/>
          <w:sz w:val="22"/>
          <w:szCs w:val="22"/>
        </w:rPr>
        <w:t xml:space="preserve">Tech </w:t>
      </w:r>
      <w:r w:rsidR="009D0F7B">
        <w:rPr>
          <w:color w:val="000000"/>
          <w:sz w:val="22"/>
          <w:szCs w:val="22"/>
        </w:rPr>
        <w:t>(</w:t>
      </w:r>
      <w:r w:rsidR="0041337D">
        <w:rPr>
          <w:color w:val="000000"/>
          <w:sz w:val="22"/>
          <w:szCs w:val="22"/>
        </w:rPr>
        <w:t>Mechanical</w:t>
      </w:r>
      <w:r w:rsidR="00DC12D9" w:rsidRPr="007F22D4">
        <w:rPr>
          <w:color w:val="000000"/>
          <w:sz w:val="22"/>
          <w:szCs w:val="22"/>
        </w:rPr>
        <w:t>)</w:t>
      </w:r>
      <w:r w:rsidRPr="007F22D4">
        <w:rPr>
          <w:color w:val="000000"/>
          <w:sz w:val="22"/>
          <w:szCs w:val="22"/>
        </w:rPr>
        <w:t xml:space="preserve"> from</w:t>
      </w:r>
      <w:r w:rsidR="00786074" w:rsidRPr="007F22D4">
        <w:rPr>
          <w:color w:val="000000"/>
          <w:sz w:val="22"/>
          <w:szCs w:val="22"/>
        </w:rPr>
        <w:t xml:space="preserve"> Jawaharlal Nehru Technological University </w:t>
      </w:r>
      <w:r w:rsidR="007126D7">
        <w:rPr>
          <w:color w:val="000000"/>
          <w:sz w:val="22"/>
          <w:szCs w:val="22"/>
        </w:rPr>
        <w:t xml:space="preserve">Hyderabad </w:t>
      </w:r>
      <w:r w:rsidR="00786074" w:rsidRPr="007F22D4">
        <w:rPr>
          <w:color w:val="000000"/>
          <w:sz w:val="22"/>
          <w:szCs w:val="22"/>
        </w:rPr>
        <w:t>in 201</w:t>
      </w:r>
      <w:r w:rsidR="007126D7">
        <w:rPr>
          <w:color w:val="000000"/>
          <w:sz w:val="22"/>
          <w:szCs w:val="22"/>
        </w:rPr>
        <w:t>5</w:t>
      </w:r>
      <w:r w:rsidR="00786074" w:rsidRPr="007F22D4">
        <w:rPr>
          <w:color w:val="000000"/>
          <w:sz w:val="22"/>
          <w:szCs w:val="22"/>
        </w:rPr>
        <w:t>.</w:t>
      </w:r>
    </w:p>
    <w:p w:rsidR="00C95F5A" w:rsidRDefault="00C95F5A" w:rsidP="00C95F5A">
      <w:pPr>
        <w:pStyle w:val="Heading1"/>
        <w:rPr>
          <w:rStyle w:val="Strong"/>
          <w:bCs w:val="0"/>
          <w:szCs w:val="24"/>
        </w:rPr>
      </w:pPr>
    </w:p>
    <w:p w:rsidR="00C95F5A" w:rsidRPr="002B4B6C" w:rsidRDefault="00C95F5A" w:rsidP="002B4B6C">
      <w:pPr>
        <w:pStyle w:val="Heading1"/>
        <w:rPr>
          <w:rStyle w:val="Strong"/>
          <w:bCs w:val="0"/>
          <w:szCs w:val="24"/>
        </w:rPr>
      </w:pPr>
    </w:p>
    <w:p w:rsidR="00C95F5A" w:rsidRPr="00592E98" w:rsidRDefault="00C95F5A" w:rsidP="00C95F5A">
      <w:pPr>
        <w:pStyle w:val="Char"/>
        <w:spacing w:after="0" w:line="276" w:lineRule="auto"/>
        <w:ind w:left="720"/>
        <w:rPr>
          <w:rStyle w:val="Strong"/>
          <w:rFonts w:ascii="Times New Roman" w:hAnsi="Times New Roman"/>
          <w:i/>
          <w:sz w:val="24"/>
          <w:szCs w:val="24"/>
        </w:rPr>
      </w:pPr>
    </w:p>
    <w:p w:rsidR="00C95F5A" w:rsidRPr="007F22D4" w:rsidRDefault="00C95F5A" w:rsidP="00C95F5A">
      <w:pPr>
        <w:ind w:left="720"/>
        <w:jc w:val="both"/>
        <w:rPr>
          <w:color w:val="000000"/>
          <w:sz w:val="22"/>
          <w:szCs w:val="22"/>
        </w:rPr>
      </w:pPr>
    </w:p>
    <w:p w:rsidR="00DF5F3C" w:rsidRPr="007F22D4" w:rsidRDefault="00DF5F3C" w:rsidP="00DF5F3C">
      <w:pPr>
        <w:ind w:left="720"/>
        <w:jc w:val="both"/>
        <w:rPr>
          <w:color w:val="000000"/>
          <w:sz w:val="22"/>
          <w:szCs w:val="22"/>
        </w:rPr>
      </w:pPr>
    </w:p>
    <w:p w:rsidR="00AB34D6" w:rsidRDefault="00AB34D6" w:rsidP="009655B0">
      <w:pPr>
        <w:pStyle w:val="Char"/>
        <w:spacing w:after="0" w:line="276" w:lineRule="auto"/>
        <w:ind w:left="720"/>
        <w:rPr>
          <w:rStyle w:val="Strong"/>
          <w:rFonts w:ascii="Times New Roman" w:hAnsi="Times New Roman"/>
          <w:i/>
          <w:sz w:val="24"/>
          <w:szCs w:val="24"/>
        </w:rPr>
      </w:pPr>
    </w:p>
    <w:p w:rsidR="00220576" w:rsidRPr="00592E98" w:rsidRDefault="00220576" w:rsidP="009655B0">
      <w:pPr>
        <w:pStyle w:val="Char"/>
        <w:spacing w:after="0" w:line="276" w:lineRule="auto"/>
        <w:ind w:left="720"/>
        <w:rPr>
          <w:rStyle w:val="Strong"/>
          <w:rFonts w:ascii="Times New Roman" w:hAnsi="Times New Roman"/>
          <w:i/>
          <w:sz w:val="24"/>
          <w:szCs w:val="24"/>
        </w:rPr>
      </w:pPr>
    </w:p>
    <w:p w:rsidR="00592E98" w:rsidRPr="007F22D4" w:rsidRDefault="00592E98" w:rsidP="00592E98">
      <w:pPr>
        <w:pStyle w:val="Char"/>
        <w:spacing w:after="0" w:line="276" w:lineRule="auto"/>
        <w:ind w:left="720"/>
        <w:rPr>
          <w:rStyle w:val="Strong"/>
          <w:rFonts w:ascii="Times New Roman" w:hAnsi="Times New Roman"/>
          <w:i/>
          <w:sz w:val="24"/>
          <w:szCs w:val="24"/>
        </w:rPr>
      </w:pPr>
    </w:p>
    <w:p w:rsidR="00120A17" w:rsidRPr="007F22D4" w:rsidRDefault="00120A17" w:rsidP="00120A17">
      <w:pPr>
        <w:pStyle w:val="Char"/>
        <w:spacing w:after="0" w:line="276" w:lineRule="auto"/>
        <w:ind w:left="720"/>
        <w:rPr>
          <w:rStyle w:val="Strong"/>
          <w:rFonts w:ascii="Times New Roman" w:hAnsi="Times New Roman"/>
          <w:i/>
          <w:sz w:val="24"/>
          <w:szCs w:val="24"/>
        </w:rPr>
      </w:pPr>
    </w:p>
    <w:p w:rsidR="00CF1ED0" w:rsidRPr="007F22D4" w:rsidRDefault="00CF1ED0" w:rsidP="00CF1ED0">
      <w:pPr>
        <w:pStyle w:val="Char"/>
        <w:spacing w:after="0" w:line="276" w:lineRule="auto"/>
        <w:ind w:left="720"/>
        <w:rPr>
          <w:rStyle w:val="Strong"/>
          <w:rFonts w:ascii="Times New Roman" w:hAnsi="Times New Roman"/>
          <w:i/>
          <w:sz w:val="24"/>
          <w:szCs w:val="24"/>
        </w:rPr>
      </w:pPr>
    </w:p>
    <w:p w:rsidR="00D64A28" w:rsidRPr="00D64A28" w:rsidRDefault="00D64A28" w:rsidP="00D64A28">
      <w:pPr>
        <w:keepNext/>
        <w:jc w:val="both"/>
        <w:rPr>
          <w:rFonts w:ascii="Calibri" w:eastAsia="Calibri" w:hAnsi="Calibri" w:cs="Calibri"/>
          <w:color w:val="000000"/>
          <w:szCs w:val="22"/>
        </w:rPr>
      </w:pPr>
      <w:r w:rsidRPr="00D64A28">
        <w:rPr>
          <w:rFonts w:ascii="Calibri" w:eastAsia="Calibri" w:hAnsi="Calibri" w:cs="Calibri"/>
          <w:b/>
          <w:szCs w:val="22"/>
          <w:u w:val="single"/>
        </w:rPr>
        <w:t>Project # 1:</w:t>
      </w:r>
    </w:p>
    <w:p w:rsidR="00D64A28" w:rsidRPr="00D64A28" w:rsidRDefault="00D64A28" w:rsidP="00D64A28">
      <w:pPr>
        <w:tabs>
          <w:tab w:val="left" w:pos="720"/>
        </w:tabs>
        <w:spacing w:line="276" w:lineRule="auto"/>
        <w:jc w:val="both"/>
        <w:rPr>
          <w:rFonts w:ascii="Calibri" w:eastAsia="Verdana" w:hAnsi="Calibri" w:cs="Calibri"/>
        </w:rPr>
      </w:pPr>
    </w:p>
    <w:p w:rsidR="00D64A28" w:rsidRPr="008B63BC" w:rsidRDefault="00D64A28" w:rsidP="00D64A28">
      <w:pPr>
        <w:tabs>
          <w:tab w:val="left" w:pos="720"/>
        </w:tabs>
        <w:spacing w:line="276" w:lineRule="auto"/>
        <w:jc w:val="both"/>
        <w:rPr>
          <w:rFonts w:ascii="Calibri" w:eastAsia="Verdana" w:hAnsi="Calibri" w:cs="Calibri"/>
          <w:sz w:val="22"/>
          <w:szCs w:val="22"/>
        </w:rPr>
      </w:pPr>
      <w:r w:rsidRPr="00D64A28">
        <w:rPr>
          <w:rFonts w:ascii="Calibri" w:eastAsia="Verdana" w:hAnsi="Calibri" w:cs="Calibri"/>
          <w:sz w:val="22"/>
          <w:szCs w:val="22"/>
          <w:lang w:eastAsia="ar-SA"/>
        </w:rPr>
        <w:t>Project Name</w:t>
      </w:r>
      <w:r w:rsidRPr="00D64A28">
        <w:rPr>
          <w:rFonts w:ascii="Calibri" w:eastAsia="Verdana" w:hAnsi="Calibri" w:cs="Calibri"/>
        </w:rPr>
        <w:tab/>
        <w:t>:</w:t>
      </w:r>
      <w:r w:rsidR="008B63BC">
        <w:rPr>
          <w:rFonts w:ascii="Calibri" w:eastAsia="Verdana" w:hAnsi="Calibri" w:cs="Calibri"/>
        </w:rPr>
        <w:t xml:space="preserve"> </w:t>
      </w:r>
      <w:r w:rsidR="008B63BC">
        <w:rPr>
          <w:rFonts w:ascii="Calibri" w:eastAsia="Verdana" w:hAnsi="Calibri" w:cs="Calibri"/>
          <w:sz w:val="22"/>
          <w:szCs w:val="22"/>
        </w:rPr>
        <w:t>Weather Data Ma</w:t>
      </w:r>
      <w:r w:rsidR="008B63BC" w:rsidRPr="008B63BC">
        <w:rPr>
          <w:rFonts w:ascii="Calibri" w:eastAsia="Verdana" w:hAnsi="Calibri" w:cs="Calibri"/>
          <w:sz w:val="22"/>
          <w:szCs w:val="22"/>
        </w:rPr>
        <w:t>rt</w:t>
      </w:r>
    </w:p>
    <w:p w:rsidR="00D64A28" w:rsidRPr="00D64A28" w:rsidRDefault="00D64A28" w:rsidP="00D64A28">
      <w:pPr>
        <w:tabs>
          <w:tab w:val="left" w:pos="720"/>
        </w:tabs>
        <w:spacing w:line="276" w:lineRule="auto"/>
        <w:jc w:val="both"/>
        <w:rPr>
          <w:rFonts w:ascii="Calibri" w:eastAsia="Verdana" w:hAnsi="Calibri" w:cs="Calibri"/>
          <w:sz w:val="22"/>
          <w:szCs w:val="22"/>
        </w:rPr>
      </w:pPr>
      <w:r w:rsidRPr="00D64A28">
        <w:rPr>
          <w:rFonts w:ascii="Calibri" w:eastAsia="Verdana" w:hAnsi="Calibri" w:cs="Calibri"/>
          <w:sz w:val="22"/>
          <w:szCs w:val="22"/>
        </w:rPr>
        <w:t>Client</w:t>
      </w:r>
      <w:r w:rsidRPr="00D64A28">
        <w:rPr>
          <w:rFonts w:ascii="Calibri" w:eastAsia="Verdana" w:hAnsi="Calibri" w:cs="Calibri"/>
          <w:sz w:val="22"/>
          <w:szCs w:val="22"/>
        </w:rPr>
        <w:tab/>
      </w:r>
      <w:r w:rsidRPr="00D64A28">
        <w:rPr>
          <w:rFonts w:ascii="Calibri" w:eastAsia="Verdana" w:hAnsi="Calibri" w:cs="Calibri"/>
          <w:sz w:val="22"/>
          <w:szCs w:val="22"/>
        </w:rPr>
        <w:tab/>
        <w:t>:</w:t>
      </w:r>
      <w:r w:rsidR="008B63BC">
        <w:rPr>
          <w:rFonts w:ascii="Calibri" w:eastAsia="Verdana" w:hAnsi="Calibri" w:cs="Calibri"/>
          <w:sz w:val="22"/>
          <w:szCs w:val="22"/>
        </w:rPr>
        <w:t xml:space="preserve"> </w:t>
      </w:r>
      <w:r w:rsidR="008B63BC" w:rsidRPr="008B63BC">
        <w:rPr>
          <w:rFonts w:ascii="Calibri" w:eastAsia="Verdana" w:hAnsi="Calibri" w:cs="Calibri"/>
          <w:sz w:val="22"/>
          <w:szCs w:val="22"/>
        </w:rPr>
        <w:t>Southern California Edison(SCE)</w:t>
      </w:r>
    </w:p>
    <w:p w:rsidR="00D64A28" w:rsidRPr="00D64A28" w:rsidRDefault="00D64A28" w:rsidP="00220576">
      <w:pPr>
        <w:tabs>
          <w:tab w:val="left" w:pos="720"/>
        </w:tabs>
        <w:spacing w:line="276" w:lineRule="auto"/>
        <w:ind w:left="1440" w:hanging="1440"/>
        <w:jc w:val="both"/>
        <w:rPr>
          <w:rFonts w:ascii="Calibri" w:eastAsia="Verdana" w:hAnsi="Calibri" w:cs="Calibri"/>
          <w:sz w:val="22"/>
          <w:szCs w:val="22"/>
          <w:lang w:eastAsia="ar-SA"/>
        </w:rPr>
      </w:pPr>
      <w:r w:rsidRPr="00D64A28">
        <w:rPr>
          <w:rFonts w:ascii="Calibri" w:eastAsia="Verdana" w:hAnsi="Calibri" w:cs="Calibri"/>
          <w:sz w:val="22"/>
          <w:szCs w:val="22"/>
          <w:lang w:eastAsia="ar-SA"/>
        </w:rPr>
        <w:t>Environment</w:t>
      </w:r>
      <w:r w:rsidRPr="00D64A28">
        <w:rPr>
          <w:rFonts w:ascii="Calibri" w:eastAsia="Verdana" w:hAnsi="Calibri" w:cs="Calibri"/>
        </w:rPr>
        <w:tab/>
        <w:t xml:space="preserve">: </w:t>
      </w:r>
      <w:r w:rsidRPr="00D64A28">
        <w:rPr>
          <w:rFonts w:ascii="Calibri" w:eastAsia="Verdana" w:hAnsi="Calibri" w:cs="Calibri"/>
          <w:sz w:val="22"/>
          <w:szCs w:val="22"/>
          <w:lang w:eastAsia="ar-SA"/>
        </w:rPr>
        <w:t xml:space="preserve">MuleESB, ActiveMQ, </w:t>
      </w:r>
      <w:proofErr w:type="spellStart"/>
      <w:r w:rsidR="00220576" w:rsidRPr="00D64A28">
        <w:rPr>
          <w:rFonts w:ascii="Calibri" w:eastAsia="Verdana" w:hAnsi="Calibri" w:cs="Calibri"/>
          <w:sz w:val="22"/>
          <w:szCs w:val="22"/>
          <w:lang w:eastAsia="ar-SA"/>
        </w:rPr>
        <w:t>Anypoint</w:t>
      </w:r>
      <w:proofErr w:type="spellEnd"/>
      <w:r w:rsidRPr="00D64A28">
        <w:rPr>
          <w:rFonts w:ascii="Calibri" w:eastAsia="Verdana" w:hAnsi="Calibri" w:cs="Calibri"/>
          <w:sz w:val="22"/>
          <w:szCs w:val="22"/>
          <w:lang w:eastAsia="ar-SA"/>
        </w:rPr>
        <w:t xml:space="preserve"> </w:t>
      </w:r>
      <w:r w:rsidR="00220576" w:rsidRPr="00D64A28">
        <w:rPr>
          <w:rFonts w:ascii="Calibri" w:eastAsia="Verdana" w:hAnsi="Calibri" w:cs="Calibri"/>
          <w:sz w:val="22"/>
          <w:szCs w:val="22"/>
          <w:lang w:eastAsia="ar-SA"/>
        </w:rPr>
        <w:t>Studio, Apache</w:t>
      </w:r>
      <w:r w:rsidRPr="00D64A28">
        <w:rPr>
          <w:rFonts w:ascii="Calibri" w:eastAsia="Verdana" w:hAnsi="Calibri" w:cs="Calibri"/>
          <w:sz w:val="22"/>
          <w:szCs w:val="22"/>
          <w:lang w:eastAsia="ar-SA"/>
        </w:rPr>
        <w:t xml:space="preserve"> Tomcat,</w:t>
      </w:r>
      <w:r w:rsidR="00220576">
        <w:rPr>
          <w:rFonts w:ascii="Calibri" w:eastAsia="Verdana" w:hAnsi="Calibri" w:cs="Calibri"/>
          <w:sz w:val="22"/>
          <w:szCs w:val="22"/>
          <w:lang w:eastAsia="ar-SA"/>
        </w:rPr>
        <w:t xml:space="preserve"> </w:t>
      </w:r>
      <w:r w:rsidRPr="00D64A28">
        <w:rPr>
          <w:rFonts w:ascii="Calibri" w:eastAsia="Verdana" w:hAnsi="Calibri" w:cs="Calibri"/>
          <w:sz w:val="22"/>
          <w:szCs w:val="22"/>
          <w:lang w:eastAsia="ar-SA"/>
        </w:rPr>
        <w:t xml:space="preserve">MMC, GitHub, </w:t>
      </w:r>
      <w:proofErr w:type="spellStart"/>
      <w:r w:rsidRPr="00D64A28">
        <w:rPr>
          <w:rFonts w:ascii="Calibri" w:eastAsia="Verdana" w:hAnsi="Calibri" w:cs="Calibri"/>
          <w:sz w:val="22"/>
          <w:szCs w:val="22"/>
          <w:lang w:eastAsia="ar-SA"/>
        </w:rPr>
        <w:t>MUnit</w:t>
      </w:r>
      <w:proofErr w:type="spellEnd"/>
      <w:r w:rsidRPr="00D64A28">
        <w:rPr>
          <w:rFonts w:ascii="Calibri" w:eastAsia="Verdana" w:hAnsi="Calibri" w:cs="Calibri"/>
          <w:sz w:val="22"/>
          <w:szCs w:val="22"/>
          <w:lang w:eastAsia="ar-SA"/>
        </w:rPr>
        <w:t xml:space="preserve">, SoapUI, </w:t>
      </w:r>
      <w:proofErr w:type="spellStart"/>
      <w:r w:rsidRPr="00D64A28">
        <w:rPr>
          <w:rFonts w:ascii="Calibri" w:eastAsia="Verdana" w:hAnsi="Calibri" w:cs="Calibri"/>
          <w:sz w:val="22"/>
          <w:szCs w:val="22"/>
          <w:lang w:eastAsia="ar-SA"/>
        </w:rPr>
        <w:t>Jira</w:t>
      </w:r>
      <w:proofErr w:type="spellEnd"/>
      <w:r w:rsidRPr="00D64A28">
        <w:rPr>
          <w:rFonts w:ascii="Calibri" w:eastAsia="Verdana" w:hAnsi="Calibri" w:cs="Calibri"/>
          <w:sz w:val="22"/>
          <w:szCs w:val="22"/>
          <w:lang w:eastAsia="ar-SA"/>
        </w:rPr>
        <w:t>,</w:t>
      </w:r>
      <w:r w:rsidR="00220576">
        <w:rPr>
          <w:rFonts w:ascii="Calibri" w:eastAsia="Verdana" w:hAnsi="Calibri" w:cs="Calibri"/>
          <w:sz w:val="22"/>
          <w:szCs w:val="22"/>
          <w:lang w:eastAsia="ar-SA"/>
        </w:rPr>
        <w:t xml:space="preserve"> </w:t>
      </w:r>
      <w:r w:rsidRPr="00D64A28">
        <w:rPr>
          <w:rFonts w:ascii="Calibri" w:eastAsia="Verdana" w:hAnsi="Calibri" w:cs="Calibri"/>
          <w:sz w:val="22"/>
          <w:szCs w:val="22"/>
          <w:lang w:eastAsia="ar-SA"/>
        </w:rPr>
        <w:t>Jenkins, Putty,</w:t>
      </w:r>
      <w:r w:rsidR="00220576">
        <w:rPr>
          <w:rFonts w:ascii="Calibri" w:eastAsia="Verdana" w:hAnsi="Calibri" w:cs="Calibri"/>
          <w:sz w:val="22"/>
          <w:szCs w:val="22"/>
          <w:lang w:eastAsia="ar-SA"/>
        </w:rPr>
        <w:t xml:space="preserve"> </w:t>
      </w:r>
      <w:r w:rsidRPr="00D64A28">
        <w:rPr>
          <w:rFonts w:ascii="Calibri" w:eastAsia="Verdana" w:hAnsi="Calibri" w:cs="Calibri"/>
          <w:sz w:val="22"/>
          <w:szCs w:val="22"/>
          <w:lang w:eastAsia="ar-SA"/>
        </w:rPr>
        <w:t>Postman.</w:t>
      </w:r>
    </w:p>
    <w:p w:rsidR="00D64A28" w:rsidRPr="00D64A28" w:rsidRDefault="00D64A28" w:rsidP="00D64A28">
      <w:pPr>
        <w:tabs>
          <w:tab w:val="left" w:pos="720"/>
        </w:tabs>
        <w:spacing w:line="276" w:lineRule="auto"/>
        <w:jc w:val="both"/>
        <w:rPr>
          <w:rFonts w:ascii="Calibri" w:eastAsia="Verdana" w:hAnsi="Calibri" w:cs="Calibri"/>
          <w:b/>
        </w:rPr>
      </w:pPr>
    </w:p>
    <w:p w:rsidR="00D64A28" w:rsidRDefault="00D64A28" w:rsidP="00D64A28">
      <w:pPr>
        <w:tabs>
          <w:tab w:val="left" w:pos="720"/>
        </w:tabs>
        <w:spacing w:line="276" w:lineRule="auto"/>
        <w:jc w:val="both"/>
        <w:rPr>
          <w:rFonts w:ascii="Calibri" w:eastAsia="Verdana" w:hAnsi="Calibri" w:cs="Calibri"/>
          <w:b/>
        </w:rPr>
      </w:pPr>
      <w:r w:rsidRPr="00D64A28">
        <w:rPr>
          <w:rFonts w:ascii="Calibri" w:eastAsia="Verdana" w:hAnsi="Calibri" w:cs="Calibri"/>
          <w:b/>
        </w:rPr>
        <w:t>Description:</w:t>
      </w:r>
    </w:p>
    <w:p w:rsidR="008B63BC" w:rsidRPr="008B63BC" w:rsidRDefault="008B63BC" w:rsidP="008B63BC">
      <w:pPr>
        <w:tabs>
          <w:tab w:val="left" w:pos="7920"/>
        </w:tabs>
        <w:ind w:left="450"/>
        <w:rPr>
          <w:rFonts w:ascii="Calibri" w:eastAsia="Verdana" w:hAnsi="Calibri" w:cs="Calibri"/>
          <w:sz w:val="22"/>
          <w:szCs w:val="22"/>
        </w:rPr>
      </w:pPr>
      <w:r w:rsidRPr="008B63BC">
        <w:rPr>
          <w:rFonts w:ascii="Calibri" w:eastAsia="Verdana" w:hAnsi="Calibri" w:cs="Calibri"/>
          <w:sz w:val="22"/>
          <w:szCs w:val="22"/>
        </w:rPr>
        <w:t xml:space="preserve">Southern California Edison is the largest subsidiary of Edison International. It is the primary electricity provider in southern California, US. All services across multiple domains are integrated using the </w:t>
      </w:r>
      <w:r>
        <w:rPr>
          <w:rFonts w:ascii="Calibri" w:eastAsia="Verdana" w:hAnsi="Calibri" w:cs="Calibri"/>
          <w:sz w:val="22"/>
          <w:szCs w:val="22"/>
        </w:rPr>
        <w:t>Mule ESB(</w:t>
      </w:r>
      <w:r w:rsidRPr="008B63BC">
        <w:rPr>
          <w:rFonts w:ascii="Calibri" w:eastAsia="Verdana" w:hAnsi="Calibri" w:cs="Calibri"/>
          <w:sz w:val="22"/>
          <w:szCs w:val="22"/>
        </w:rPr>
        <w:t>Enterprise Service Bus</w:t>
      </w:r>
      <w:r>
        <w:rPr>
          <w:rFonts w:ascii="Calibri" w:eastAsia="Verdana" w:hAnsi="Calibri" w:cs="Calibri"/>
          <w:sz w:val="22"/>
          <w:szCs w:val="22"/>
        </w:rPr>
        <w:t>)</w:t>
      </w:r>
      <w:r w:rsidRPr="008B63BC">
        <w:rPr>
          <w:rFonts w:ascii="Calibri" w:eastAsia="Verdana" w:hAnsi="Calibri" w:cs="Calibri"/>
          <w:sz w:val="22"/>
          <w:szCs w:val="22"/>
        </w:rPr>
        <w:t xml:space="preserve"> to secure, transform and to route the messages</w:t>
      </w:r>
      <w:r>
        <w:rPr>
          <w:rFonts w:ascii="Calibri" w:eastAsia="Verdana" w:hAnsi="Calibri" w:cs="Calibri"/>
          <w:sz w:val="22"/>
          <w:szCs w:val="22"/>
        </w:rPr>
        <w:t xml:space="preserve">. </w:t>
      </w:r>
      <w:r w:rsidRPr="008B63BC">
        <w:rPr>
          <w:rFonts w:ascii="Calibri" w:eastAsia="Verdana" w:hAnsi="Calibri" w:cs="Calibri"/>
          <w:sz w:val="22"/>
          <w:szCs w:val="22"/>
        </w:rPr>
        <w:t>The weather data</w:t>
      </w:r>
      <w:r>
        <w:rPr>
          <w:rFonts w:ascii="Calibri" w:eastAsia="Verdana" w:hAnsi="Calibri" w:cs="Calibri"/>
          <w:sz w:val="22"/>
          <w:szCs w:val="22"/>
        </w:rPr>
        <w:t xml:space="preserve"> </w:t>
      </w:r>
      <w:r w:rsidRPr="008B63BC">
        <w:rPr>
          <w:rFonts w:ascii="Calibri" w:eastAsia="Verdana" w:hAnsi="Calibri" w:cs="Calibri"/>
          <w:sz w:val="22"/>
          <w:szCs w:val="22"/>
        </w:rPr>
        <w:t>mart brings the weather data in hourly/</w:t>
      </w:r>
      <w:r>
        <w:rPr>
          <w:rFonts w:ascii="Calibri" w:eastAsia="Verdana" w:hAnsi="Calibri" w:cs="Calibri"/>
          <w:sz w:val="22"/>
          <w:szCs w:val="22"/>
        </w:rPr>
        <w:t xml:space="preserve"> </w:t>
      </w:r>
      <w:r w:rsidRPr="008B63BC">
        <w:rPr>
          <w:rFonts w:ascii="Calibri" w:eastAsia="Verdana" w:hAnsi="Calibri" w:cs="Calibri"/>
          <w:sz w:val="22"/>
          <w:szCs w:val="22"/>
        </w:rPr>
        <w:t>daily/</w:t>
      </w:r>
      <w:r>
        <w:rPr>
          <w:rFonts w:ascii="Calibri" w:eastAsia="Verdana" w:hAnsi="Calibri" w:cs="Calibri"/>
          <w:sz w:val="22"/>
          <w:szCs w:val="22"/>
        </w:rPr>
        <w:t xml:space="preserve"> </w:t>
      </w:r>
      <w:r w:rsidRPr="008B63BC">
        <w:rPr>
          <w:rFonts w:ascii="Calibri" w:eastAsia="Verdana" w:hAnsi="Calibri" w:cs="Calibri"/>
          <w:sz w:val="22"/>
          <w:szCs w:val="22"/>
        </w:rPr>
        <w:t>monthly/</w:t>
      </w:r>
      <w:r>
        <w:rPr>
          <w:rFonts w:ascii="Calibri" w:eastAsia="Verdana" w:hAnsi="Calibri" w:cs="Calibri"/>
          <w:sz w:val="22"/>
          <w:szCs w:val="22"/>
        </w:rPr>
        <w:t xml:space="preserve"> </w:t>
      </w:r>
      <w:r w:rsidRPr="008B63BC">
        <w:rPr>
          <w:rFonts w:ascii="Calibri" w:eastAsia="Verdana" w:hAnsi="Calibri" w:cs="Calibri"/>
          <w:sz w:val="22"/>
          <w:szCs w:val="22"/>
        </w:rPr>
        <w:t>yearly views. NCEI is the world’s largest provider of weather and climate data. Land-based, marine, model, radar,</w:t>
      </w:r>
      <w:r>
        <w:rPr>
          <w:rFonts w:ascii="Calibri" w:eastAsia="Verdana" w:hAnsi="Calibri" w:cs="Calibri"/>
          <w:sz w:val="22"/>
          <w:szCs w:val="22"/>
        </w:rPr>
        <w:t xml:space="preserve"> weather balloon and satellite</w:t>
      </w:r>
      <w:r w:rsidRPr="008B63BC">
        <w:rPr>
          <w:rFonts w:ascii="Calibri" w:eastAsia="Verdana" w:hAnsi="Calibri" w:cs="Calibri"/>
          <w:sz w:val="22"/>
          <w:szCs w:val="22"/>
        </w:rPr>
        <w:t>.</w:t>
      </w:r>
      <w:r>
        <w:rPr>
          <w:rFonts w:ascii="Calibri" w:eastAsia="Verdana" w:hAnsi="Calibri" w:cs="Calibri"/>
          <w:sz w:val="22"/>
          <w:szCs w:val="22"/>
        </w:rPr>
        <w:t xml:space="preserve"> There other vendors who provide data to SCE system.</w:t>
      </w:r>
    </w:p>
    <w:p w:rsidR="001555C1" w:rsidRPr="00D64A28" w:rsidRDefault="001555C1" w:rsidP="00D64A28">
      <w:pPr>
        <w:tabs>
          <w:tab w:val="left" w:pos="720"/>
        </w:tabs>
        <w:spacing w:line="276" w:lineRule="auto"/>
        <w:jc w:val="both"/>
        <w:rPr>
          <w:rFonts w:ascii="Calibri" w:eastAsia="Verdana" w:hAnsi="Calibri" w:cs="Calibri"/>
          <w:b/>
        </w:rPr>
      </w:pPr>
    </w:p>
    <w:p w:rsidR="00D64A28" w:rsidRPr="00D64A28" w:rsidRDefault="00D64A28" w:rsidP="00D64A28">
      <w:pPr>
        <w:tabs>
          <w:tab w:val="left" w:pos="720"/>
        </w:tabs>
        <w:spacing w:line="276" w:lineRule="auto"/>
        <w:jc w:val="both"/>
        <w:rPr>
          <w:rFonts w:ascii="Calibri" w:eastAsia="Verdana" w:hAnsi="Calibri" w:cs="Calibri"/>
          <w:b/>
        </w:rPr>
      </w:pPr>
      <w:r w:rsidRPr="00D64A28">
        <w:rPr>
          <w:rFonts w:ascii="Calibri" w:eastAsia="Verdana" w:hAnsi="Calibri" w:cs="Calibri"/>
          <w:b/>
        </w:rPr>
        <w:t>Roles and Responsibilities:</w:t>
      </w:r>
    </w:p>
    <w:p w:rsidR="00D64A28" w:rsidRPr="00D64A28" w:rsidRDefault="00D64A28" w:rsidP="00D64A28">
      <w:pPr>
        <w:pStyle w:val="ListParagraph"/>
        <w:numPr>
          <w:ilvl w:val="0"/>
          <w:numId w:val="36"/>
        </w:numPr>
        <w:tabs>
          <w:tab w:val="left" w:pos="720"/>
        </w:tabs>
        <w:suppressAutoHyphens/>
        <w:spacing w:after="0"/>
        <w:jc w:val="both"/>
        <w:rPr>
          <w:rFonts w:eastAsia="Verdana" w:cs="Calibri"/>
          <w:b/>
        </w:rPr>
      </w:pPr>
      <w:r w:rsidRPr="00D64A28">
        <w:rPr>
          <w:rFonts w:eastAsia="Verdana" w:cs="Calibri"/>
        </w:rPr>
        <w:t xml:space="preserve">Mule ESB experience in implementing Enterprise Application Integration (EAI) using Mule Server </w:t>
      </w:r>
      <w:r w:rsidR="001D6566">
        <w:rPr>
          <w:rFonts w:eastAsia="Verdana" w:cs="Calibri"/>
        </w:rPr>
        <w:t>4.2.2</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Created inbound and outbound flows as well as transformations and orchestrations by using Mule ESB</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Experience in various Mule Connectors such as Https, File, SFTP, VM, DB, JMS, and Amazon S3.</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Identify, analyze and develop interfaces and integration flows using Mule ESB and</w:t>
      </w:r>
    </w:p>
    <w:p w:rsidR="00D64A28" w:rsidRPr="00D64A28" w:rsidRDefault="00D64A28" w:rsidP="00D64A28">
      <w:pPr>
        <w:pStyle w:val="ListParagraph"/>
        <w:tabs>
          <w:tab w:val="left" w:pos="720"/>
        </w:tabs>
        <w:jc w:val="both"/>
        <w:rPr>
          <w:rFonts w:eastAsia="Verdana" w:cs="Calibri"/>
        </w:rPr>
      </w:pPr>
      <w:r w:rsidRPr="00D64A28">
        <w:rPr>
          <w:rFonts w:eastAsia="Verdana" w:cs="Calibri"/>
        </w:rPr>
        <w:t>Any point Studio.</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Strong application integration experience using Mule ESB with connectors, transformations, Routing, Active MQ, JMS.</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Hands on experience in MuleSoft Expression Language (MEL) to access payload data, properties and variable of Mule Message Flow.</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 xml:space="preserve">Involved in exposing, consuming Web services SOAP and Restful (JSON) Web </w:t>
      </w:r>
      <w:proofErr w:type="spellStart"/>
      <w:r w:rsidRPr="00D64A28">
        <w:rPr>
          <w:rFonts w:eastAsia="Verdana" w:cs="Calibri"/>
        </w:rPr>
        <w:t>servicesbased</w:t>
      </w:r>
      <w:proofErr w:type="spellEnd"/>
      <w:r w:rsidRPr="00D64A28">
        <w:rPr>
          <w:rFonts w:eastAsia="Verdana" w:cs="Calibri"/>
        </w:rPr>
        <w:t xml:space="preserve"> on SOA architecture.</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Hands on experience in transformations using Data weave</w:t>
      </w:r>
      <w:r w:rsidR="00D0716F">
        <w:rPr>
          <w:rFonts w:eastAsia="Verdana" w:cs="Calibri"/>
        </w:rPr>
        <w:t>(DWL)</w:t>
      </w:r>
      <w:r w:rsidRPr="00D64A28">
        <w:rPr>
          <w:rFonts w:eastAsia="Verdana" w:cs="Calibri"/>
        </w:rPr>
        <w:t>.</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Involved in Mule soft API Development using RAML.</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 xml:space="preserve">Implemented database </w:t>
      </w:r>
      <w:proofErr w:type="spellStart"/>
      <w:r w:rsidRPr="00D64A28">
        <w:rPr>
          <w:rFonts w:eastAsia="Verdana" w:cs="Calibri"/>
        </w:rPr>
        <w:t>pollar</w:t>
      </w:r>
      <w:proofErr w:type="spellEnd"/>
      <w:r w:rsidRPr="00D64A28">
        <w:rPr>
          <w:rFonts w:eastAsia="Verdana" w:cs="Calibri"/>
        </w:rPr>
        <w:t xml:space="preserve"> to initiate consumption of messages using poll scope and db connector.</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t>Deployed Application in on premises using environment using MMC.</w:t>
      </w:r>
    </w:p>
    <w:p w:rsidR="00D64A28" w:rsidRPr="00D64A28" w:rsidRDefault="00D64A28" w:rsidP="00D64A28">
      <w:pPr>
        <w:pStyle w:val="ListParagraph"/>
        <w:numPr>
          <w:ilvl w:val="0"/>
          <w:numId w:val="36"/>
        </w:numPr>
        <w:tabs>
          <w:tab w:val="left" w:pos="720"/>
        </w:tabs>
        <w:suppressAutoHyphens/>
        <w:spacing w:after="0"/>
        <w:jc w:val="both"/>
        <w:rPr>
          <w:rFonts w:eastAsia="Verdana" w:cs="Calibri"/>
        </w:rPr>
      </w:pPr>
      <w:r w:rsidRPr="00D64A28">
        <w:rPr>
          <w:rFonts w:eastAsia="Verdana" w:cs="Calibri"/>
        </w:rPr>
        <w:lastRenderedPageBreak/>
        <w:t xml:space="preserve">Involved in creation and deployment of the application, done with unit testing by writing the </w:t>
      </w:r>
      <w:proofErr w:type="spellStart"/>
      <w:r w:rsidRPr="00D64A28">
        <w:rPr>
          <w:rFonts w:eastAsia="Verdana" w:cs="Calibri"/>
        </w:rPr>
        <w:t>MUnit</w:t>
      </w:r>
      <w:proofErr w:type="spellEnd"/>
      <w:r w:rsidRPr="00D64A28">
        <w:rPr>
          <w:rFonts w:eastAsia="Verdana" w:cs="Calibri"/>
        </w:rPr>
        <w:t xml:space="preserve"> test cases.</w:t>
      </w:r>
    </w:p>
    <w:p w:rsidR="00220576" w:rsidRPr="00FE1D21" w:rsidRDefault="00D64A28" w:rsidP="000A1173">
      <w:pPr>
        <w:pStyle w:val="ListParagraph"/>
        <w:numPr>
          <w:ilvl w:val="0"/>
          <w:numId w:val="36"/>
        </w:numPr>
        <w:tabs>
          <w:tab w:val="left" w:pos="720"/>
        </w:tabs>
        <w:suppressAutoHyphens/>
        <w:spacing w:after="0"/>
        <w:jc w:val="both"/>
        <w:rPr>
          <w:rFonts w:eastAsia="Verdana" w:cs="Calibri"/>
          <w:b/>
          <w:u w:val="single"/>
        </w:rPr>
      </w:pPr>
      <w:r w:rsidRPr="00FE1D21">
        <w:rPr>
          <w:rFonts w:eastAsia="Verdana" w:cs="Calibri"/>
        </w:rPr>
        <w:t>Involved in fixing the defects raised by the SIT, UAT Team.</w:t>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r w:rsidRPr="00FE1D21">
        <w:rPr>
          <w:rFonts w:eastAsia="Verdana" w:cs="Calibri"/>
        </w:rPr>
        <w:tab/>
      </w:r>
    </w:p>
    <w:p w:rsidR="00D64A28" w:rsidRDefault="00D64A28" w:rsidP="00D64A28">
      <w:pPr>
        <w:tabs>
          <w:tab w:val="left" w:pos="720"/>
        </w:tabs>
        <w:spacing w:line="276" w:lineRule="auto"/>
        <w:jc w:val="both"/>
        <w:rPr>
          <w:rFonts w:ascii="Calibri" w:eastAsia="Verdana" w:hAnsi="Calibri" w:cs="Calibri"/>
          <w:b/>
          <w:u w:val="single"/>
        </w:rPr>
      </w:pPr>
      <w:r w:rsidRPr="00D64A28">
        <w:rPr>
          <w:rFonts w:ascii="Calibri" w:eastAsia="Verdana" w:hAnsi="Calibri" w:cs="Calibri"/>
          <w:b/>
          <w:u w:val="single"/>
        </w:rPr>
        <w:t>Project # 2:</w:t>
      </w:r>
    </w:p>
    <w:p w:rsidR="00D64A28" w:rsidRPr="00D64A28" w:rsidRDefault="00D64A28" w:rsidP="00D64A28">
      <w:pPr>
        <w:tabs>
          <w:tab w:val="left" w:pos="720"/>
        </w:tabs>
        <w:spacing w:line="276" w:lineRule="auto"/>
        <w:jc w:val="both"/>
        <w:rPr>
          <w:rFonts w:ascii="Calibri" w:eastAsia="Verdana" w:hAnsi="Calibri" w:cs="Calibri"/>
          <w:sz w:val="22"/>
          <w:szCs w:val="22"/>
          <w:lang w:eastAsia="ar-SA"/>
        </w:rPr>
      </w:pPr>
      <w:r w:rsidRPr="00D64A28">
        <w:rPr>
          <w:rFonts w:ascii="Calibri" w:eastAsia="Verdana" w:hAnsi="Calibri" w:cs="Calibri"/>
          <w:b/>
        </w:rPr>
        <w:t>T</w:t>
      </w:r>
      <w:r w:rsidRPr="00D64A28">
        <w:rPr>
          <w:rFonts w:ascii="Calibri" w:eastAsia="Verdana" w:hAnsi="Calibri" w:cs="Calibri"/>
          <w:sz w:val="22"/>
          <w:szCs w:val="22"/>
          <w:lang w:eastAsia="ar-SA"/>
        </w:rPr>
        <w:t>itle                           :  ACH Compliance.</w:t>
      </w:r>
    </w:p>
    <w:p w:rsidR="00D64A28" w:rsidRPr="00D64A28" w:rsidRDefault="00D64A28" w:rsidP="00D64A28">
      <w:pPr>
        <w:tabs>
          <w:tab w:val="left" w:pos="720"/>
        </w:tabs>
        <w:spacing w:line="276" w:lineRule="auto"/>
        <w:jc w:val="both"/>
        <w:rPr>
          <w:rFonts w:ascii="Calibri" w:eastAsia="Verdana" w:hAnsi="Calibri" w:cs="Calibri"/>
          <w:sz w:val="22"/>
          <w:szCs w:val="22"/>
          <w:lang w:eastAsia="ar-SA"/>
        </w:rPr>
      </w:pPr>
      <w:r w:rsidRPr="00D64A28">
        <w:rPr>
          <w:rFonts w:ascii="Calibri" w:eastAsia="Verdana" w:hAnsi="Calibri" w:cs="Calibri"/>
          <w:sz w:val="22"/>
          <w:szCs w:val="22"/>
          <w:lang w:eastAsia="ar-SA"/>
        </w:rPr>
        <w:t>Client                         :  Scotia bank, Canada</w:t>
      </w:r>
    </w:p>
    <w:p w:rsidR="00D64A28" w:rsidRPr="00D64A28" w:rsidRDefault="00D64A28" w:rsidP="00220576">
      <w:pPr>
        <w:tabs>
          <w:tab w:val="left" w:pos="720"/>
        </w:tabs>
        <w:spacing w:line="276" w:lineRule="auto"/>
        <w:jc w:val="both"/>
        <w:rPr>
          <w:rFonts w:ascii="Calibri" w:eastAsia="Verdana" w:hAnsi="Calibri" w:cs="Calibri"/>
          <w:sz w:val="22"/>
          <w:szCs w:val="22"/>
          <w:lang w:eastAsia="ar-SA"/>
        </w:rPr>
      </w:pPr>
      <w:r w:rsidRPr="00D64A28">
        <w:rPr>
          <w:rFonts w:ascii="Calibri" w:eastAsia="Verdana" w:hAnsi="Calibri" w:cs="Calibri"/>
          <w:sz w:val="22"/>
          <w:szCs w:val="22"/>
          <w:lang w:eastAsia="ar-SA"/>
        </w:rPr>
        <w:t>Technologies           :  Java, JDBC, HTML, SQL.</w:t>
      </w:r>
    </w:p>
    <w:p w:rsidR="00D64A28" w:rsidRPr="00D64A28" w:rsidRDefault="00D64A28" w:rsidP="00D64A28">
      <w:pPr>
        <w:tabs>
          <w:tab w:val="left" w:pos="720"/>
        </w:tabs>
        <w:spacing w:line="276" w:lineRule="auto"/>
        <w:ind w:left="270"/>
        <w:jc w:val="both"/>
        <w:rPr>
          <w:rFonts w:ascii="Calibri" w:eastAsia="Verdana" w:hAnsi="Calibri" w:cs="Calibri"/>
        </w:rPr>
      </w:pP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r w:rsidRPr="00D64A28">
        <w:rPr>
          <w:rFonts w:ascii="Calibri" w:eastAsia="Verdana" w:hAnsi="Calibri" w:cs="Calibri"/>
        </w:rPr>
        <w:tab/>
      </w:r>
    </w:p>
    <w:p w:rsidR="00220576" w:rsidRPr="00220576" w:rsidRDefault="00220576" w:rsidP="00220576">
      <w:pPr>
        <w:tabs>
          <w:tab w:val="left" w:pos="720"/>
        </w:tabs>
        <w:spacing w:line="276" w:lineRule="auto"/>
        <w:ind w:left="270"/>
        <w:jc w:val="both"/>
        <w:rPr>
          <w:rFonts w:ascii="Calibri" w:eastAsia="Verdana" w:hAnsi="Calibri" w:cs="Calibri"/>
          <w:b/>
        </w:rPr>
      </w:pPr>
      <w:r w:rsidRPr="00220576">
        <w:rPr>
          <w:rFonts w:ascii="Calibri" w:eastAsia="Verdana" w:hAnsi="Calibri" w:cs="Calibri"/>
          <w:b/>
        </w:rPr>
        <w:t>Description:</w:t>
      </w:r>
    </w:p>
    <w:p w:rsidR="00220576" w:rsidRPr="00220576" w:rsidRDefault="00220576" w:rsidP="00220576">
      <w:pPr>
        <w:tabs>
          <w:tab w:val="left" w:pos="720"/>
        </w:tabs>
        <w:spacing w:line="276" w:lineRule="auto"/>
        <w:ind w:left="270"/>
        <w:jc w:val="both"/>
        <w:rPr>
          <w:rFonts w:ascii="Calibri" w:eastAsia="Verdana" w:hAnsi="Calibri" w:cs="Calibri"/>
          <w:sz w:val="22"/>
          <w:szCs w:val="22"/>
        </w:rPr>
      </w:pPr>
      <w:r w:rsidRPr="00220576">
        <w:rPr>
          <w:rFonts w:ascii="Calibri" w:eastAsia="Verdana" w:hAnsi="Calibri" w:cs="Calibri"/>
          <w:sz w:val="22"/>
          <w:szCs w:val="22"/>
        </w:rPr>
        <w:t xml:space="preserve">The Bank has a business banking interface in Scotia Globe core banking system for </w:t>
      </w:r>
      <w:r w:rsidRPr="00482FEC">
        <w:rPr>
          <w:rStyle w:val="Emphasis"/>
          <w:rFonts w:eastAsia="Verdana"/>
        </w:rPr>
        <w:t>processing</w:t>
      </w:r>
      <w:r w:rsidRPr="00220576">
        <w:rPr>
          <w:rFonts w:ascii="Calibri" w:eastAsia="Verdana" w:hAnsi="Calibri" w:cs="Calibri"/>
          <w:sz w:val="22"/>
          <w:szCs w:val="22"/>
        </w:rPr>
        <w:t xml:space="preserve"> payments/remittances from BNS customer and other financial institutions. This interface is not very stable and the maintenance has become complex over time.</w:t>
      </w:r>
    </w:p>
    <w:p w:rsidR="00220576" w:rsidRPr="00220576" w:rsidRDefault="00220576" w:rsidP="00220576">
      <w:pPr>
        <w:tabs>
          <w:tab w:val="left" w:pos="720"/>
        </w:tabs>
        <w:spacing w:line="276" w:lineRule="auto"/>
        <w:ind w:left="270"/>
        <w:jc w:val="both"/>
        <w:rPr>
          <w:rFonts w:ascii="Calibri" w:eastAsia="Verdana" w:hAnsi="Calibri" w:cs="Calibri"/>
        </w:rPr>
      </w:pPr>
      <w:r w:rsidRPr="00220576">
        <w:rPr>
          <w:rFonts w:ascii="Calibri" w:eastAsia="Verdana" w:hAnsi="Calibri" w:cs="Calibri"/>
          <w:sz w:val="22"/>
          <w:szCs w:val="22"/>
        </w:rPr>
        <w:t>There is a new initiative to develop a service layer between external payment system and bank's core banking systems. This service named the International Payments System will replace current business banking interface at host and will offer more functionality and scalability. The main benefit of the rewrite is to provide both maintainability and to some degree, portability to consolidate services into a consolidated environment</w:t>
      </w:r>
      <w:r w:rsidRPr="00220576">
        <w:rPr>
          <w:rFonts w:ascii="Calibri" w:eastAsia="Verdana" w:hAnsi="Calibri" w:cs="Calibri"/>
        </w:rPr>
        <w:t>.</w:t>
      </w:r>
    </w:p>
    <w:p w:rsidR="00220576" w:rsidRPr="00220576" w:rsidRDefault="00220576" w:rsidP="00220576">
      <w:pPr>
        <w:tabs>
          <w:tab w:val="left" w:pos="720"/>
        </w:tabs>
        <w:spacing w:line="276" w:lineRule="auto"/>
        <w:ind w:left="270"/>
        <w:jc w:val="both"/>
        <w:rPr>
          <w:rFonts w:ascii="Calibri" w:eastAsia="Verdana" w:hAnsi="Calibri" w:cs="Calibri"/>
        </w:rPr>
      </w:pPr>
    </w:p>
    <w:p w:rsidR="00220576" w:rsidRPr="00220576" w:rsidRDefault="00220576" w:rsidP="00220576">
      <w:pPr>
        <w:tabs>
          <w:tab w:val="left" w:pos="720"/>
        </w:tabs>
        <w:spacing w:line="276" w:lineRule="auto"/>
        <w:ind w:left="270"/>
        <w:jc w:val="both"/>
        <w:rPr>
          <w:rFonts w:ascii="Calibri" w:eastAsia="Verdana" w:hAnsi="Calibri" w:cs="Calibri"/>
          <w:b/>
        </w:rPr>
      </w:pPr>
      <w:r w:rsidRPr="00220576">
        <w:rPr>
          <w:rFonts w:ascii="Calibri" w:eastAsia="Verdana" w:hAnsi="Calibri" w:cs="Calibri"/>
          <w:b/>
        </w:rPr>
        <w:t>Roles &amp; Responsibilities:</w:t>
      </w:r>
    </w:p>
    <w:p w:rsidR="00220576" w:rsidRPr="00220576" w:rsidRDefault="00220576" w:rsidP="00220576">
      <w:pPr>
        <w:tabs>
          <w:tab w:val="left" w:pos="720"/>
        </w:tabs>
        <w:spacing w:line="276" w:lineRule="auto"/>
        <w:ind w:left="270"/>
        <w:jc w:val="both"/>
        <w:rPr>
          <w:rFonts w:ascii="Calibri" w:eastAsia="Verdana" w:hAnsi="Calibri" w:cs="Calibri"/>
          <w:sz w:val="22"/>
          <w:szCs w:val="22"/>
        </w:rPr>
      </w:pPr>
      <w:r w:rsidRPr="00220576">
        <w:rPr>
          <w:rFonts w:ascii="Calibri" w:eastAsia="Verdana" w:hAnsi="Calibri" w:cs="Calibri"/>
          <w:sz w:val="22"/>
          <w:szCs w:val="22"/>
        </w:rPr>
        <w:t>•         Involved in Requirement Analysis of the System.</w:t>
      </w:r>
    </w:p>
    <w:p w:rsidR="00220576" w:rsidRPr="00220576" w:rsidRDefault="00220576" w:rsidP="00220576">
      <w:pPr>
        <w:tabs>
          <w:tab w:val="left" w:pos="720"/>
        </w:tabs>
        <w:spacing w:line="276" w:lineRule="auto"/>
        <w:ind w:left="270"/>
        <w:jc w:val="both"/>
        <w:rPr>
          <w:rFonts w:ascii="Calibri" w:eastAsia="Verdana" w:hAnsi="Calibri" w:cs="Calibri"/>
          <w:sz w:val="22"/>
          <w:szCs w:val="22"/>
        </w:rPr>
      </w:pPr>
      <w:r w:rsidRPr="00220576">
        <w:rPr>
          <w:rFonts w:ascii="Calibri" w:eastAsia="Verdana" w:hAnsi="Calibri" w:cs="Calibri"/>
          <w:sz w:val="22"/>
          <w:szCs w:val="22"/>
        </w:rPr>
        <w:t>•         Involved in Low level Design &amp; prepared sequence and class diagrams.</w:t>
      </w:r>
    </w:p>
    <w:p w:rsidR="00220576" w:rsidRPr="00220576" w:rsidRDefault="00220576" w:rsidP="00220576">
      <w:pPr>
        <w:tabs>
          <w:tab w:val="left" w:pos="720"/>
        </w:tabs>
        <w:spacing w:line="276" w:lineRule="auto"/>
        <w:ind w:left="270"/>
        <w:jc w:val="both"/>
        <w:rPr>
          <w:rFonts w:ascii="Calibri" w:eastAsia="Verdana" w:hAnsi="Calibri" w:cs="Calibri"/>
          <w:sz w:val="22"/>
          <w:szCs w:val="22"/>
        </w:rPr>
      </w:pPr>
      <w:r w:rsidRPr="00220576">
        <w:rPr>
          <w:rFonts w:ascii="Calibri" w:eastAsia="Verdana" w:hAnsi="Calibri" w:cs="Calibri"/>
          <w:sz w:val="22"/>
          <w:szCs w:val="22"/>
        </w:rPr>
        <w:t xml:space="preserve">•         Developed static and dynamic web pages as per the requirement. </w:t>
      </w:r>
    </w:p>
    <w:p w:rsidR="00220576" w:rsidRPr="00220576" w:rsidRDefault="00220576" w:rsidP="00220576">
      <w:pPr>
        <w:pStyle w:val="ListParagraph"/>
        <w:numPr>
          <w:ilvl w:val="0"/>
          <w:numId w:val="37"/>
        </w:numPr>
        <w:tabs>
          <w:tab w:val="left" w:pos="720"/>
        </w:tabs>
        <w:suppressAutoHyphens/>
        <w:spacing w:after="0"/>
        <w:jc w:val="both"/>
        <w:rPr>
          <w:rFonts w:eastAsia="Verdana" w:cs="Calibri"/>
        </w:rPr>
      </w:pPr>
      <w:r w:rsidRPr="00220576">
        <w:rPr>
          <w:rFonts w:eastAsia="Verdana" w:cs="Calibri"/>
        </w:rPr>
        <w:t>Involved in developing dynamic web pages and connecting to database.</w:t>
      </w:r>
    </w:p>
    <w:p w:rsidR="00220576" w:rsidRPr="00220576" w:rsidRDefault="00220576" w:rsidP="00220576">
      <w:pPr>
        <w:pStyle w:val="ListParagraph"/>
        <w:numPr>
          <w:ilvl w:val="0"/>
          <w:numId w:val="37"/>
        </w:numPr>
        <w:tabs>
          <w:tab w:val="left" w:pos="720"/>
        </w:tabs>
        <w:suppressAutoHyphens/>
        <w:spacing w:after="0"/>
        <w:jc w:val="both"/>
        <w:rPr>
          <w:rFonts w:eastAsia="Verdana" w:cs="Calibri"/>
        </w:rPr>
      </w:pPr>
      <w:r w:rsidRPr="00220576">
        <w:rPr>
          <w:rFonts w:eastAsia="Verdana" w:cs="Calibri"/>
        </w:rPr>
        <w:t xml:space="preserve">Developing code for web pages in java with </w:t>
      </w:r>
      <w:proofErr w:type="spellStart"/>
      <w:r w:rsidRPr="00220576">
        <w:rPr>
          <w:rFonts w:eastAsia="Verdana" w:cs="Calibri"/>
        </w:rPr>
        <w:t>jsp</w:t>
      </w:r>
      <w:proofErr w:type="spellEnd"/>
      <w:r w:rsidRPr="00220576">
        <w:rPr>
          <w:rFonts w:eastAsia="Verdana" w:cs="Calibri"/>
        </w:rPr>
        <w:t xml:space="preserve"> and servlets.</w:t>
      </w:r>
    </w:p>
    <w:p w:rsidR="00220576" w:rsidRPr="00220576" w:rsidRDefault="00220576" w:rsidP="00220576">
      <w:pPr>
        <w:tabs>
          <w:tab w:val="left" w:pos="720"/>
        </w:tabs>
        <w:spacing w:line="276" w:lineRule="auto"/>
        <w:ind w:left="270"/>
        <w:jc w:val="both"/>
        <w:rPr>
          <w:rFonts w:ascii="Calibri" w:eastAsia="Verdana" w:hAnsi="Calibri" w:cs="Calibri"/>
          <w:sz w:val="22"/>
          <w:szCs w:val="22"/>
        </w:rPr>
      </w:pPr>
      <w:r w:rsidRPr="00220576">
        <w:rPr>
          <w:rFonts w:ascii="Calibri" w:eastAsia="Verdana" w:hAnsi="Calibri" w:cs="Calibri"/>
          <w:sz w:val="22"/>
          <w:szCs w:val="22"/>
        </w:rPr>
        <w:t>•         Performed unit testing and system testing for the application.</w:t>
      </w:r>
    </w:p>
    <w:p w:rsidR="00220576" w:rsidRPr="00220576" w:rsidRDefault="00220576" w:rsidP="00220576">
      <w:pPr>
        <w:jc w:val="both"/>
        <w:rPr>
          <w:rFonts w:ascii="Calibri" w:eastAsia="Calibri" w:hAnsi="Calibri" w:cs="Calibri"/>
          <w:b/>
          <w:i/>
          <w:szCs w:val="22"/>
          <w:u w:val="single"/>
        </w:rPr>
      </w:pPr>
    </w:p>
    <w:p w:rsidR="00D64A28" w:rsidRPr="00D64A28" w:rsidRDefault="00D64A28" w:rsidP="00D64A28">
      <w:pPr>
        <w:jc w:val="both"/>
        <w:rPr>
          <w:rFonts w:ascii="Calibri" w:eastAsia="Calibri" w:hAnsi="Calibri" w:cs="Calibri"/>
          <w:b/>
          <w:i/>
          <w:szCs w:val="22"/>
          <w:u w:val="single"/>
        </w:rPr>
      </w:pPr>
    </w:p>
    <w:p w:rsidR="00D64A28" w:rsidRPr="00D64A28" w:rsidRDefault="00D64A28" w:rsidP="00D64A28">
      <w:pPr>
        <w:pStyle w:val="ListParagraph"/>
        <w:tabs>
          <w:tab w:val="left" w:pos="720"/>
        </w:tabs>
        <w:jc w:val="right"/>
        <w:rPr>
          <w:rFonts w:eastAsia="Verdana" w:cs="Calibri"/>
        </w:rPr>
      </w:pPr>
    </w:p>
    <w:p w:rsidR="00D64A28" w:rsidRPr="00D64A28" w:rsidRDefault="00D64A28" w:rsidP="00D64A28">
      <w:pPr>
        <w:pStyle w:val="ListParagraph"/>
        <w:tabs>
          <w:tab w:val="left" w:pos="720"/>
        </w:tabs>
        <w:jc w:val="both"/>
        <w:rPr>
          <w:rFonts w:eastAsia="Verdana" w:cs="Calibri"/>
        </w:rPr>
      </w:pPr>
    </w:p>
    <w:p w:rsidR="00D64A28" w:rsidRPr="00D64A28" w:rsidRDefault="00D64A28" w:rsidP="00D64A28">
      <w:pPr>
        <w:jc w:val="both"/>
        <w:rPr>
          <w:rFonts w:ascii="Calibri" w:eastAsia="Calibri" w:hAnsi="Calibri" w:cs="Calibri"/>
          <w:b/>
          <w:i/>
          <w:szCs w:val="22"/>
          <w:u w:val="single"/>
        </w:rPr>
      </w:pPr>
    </w:p>
    <w:p w:rsidR="00D64A28" w:rsidRPr="00D64A28" w:rsidRDefault="00D64A28" w:rsidP="00D64A28">
      <w:pPr>
        <w:jc w:val="both"/>
        <w:rPr>
          <w:rFonts w:ascii="Calibri" w:eastAsia="Calibri" w:hAnsi="Calibri" w:cs="Calibri"/>
          <w:b/>
          <w:i/>
          <w:szCs w:val="22"/>
          <w:u w:val="single"/>
        </w:rPr>
      </w:pPr>
    </w:p>
    <w:p w:rsidR="00D64A28" w:rsidRPr="00D64A28" w:rsidRDefault="00D64A28" w:rsidP="00D64A28">
      <w:pPr>
        <w:jc w:val="both"/>
        <w:rPr>
          <w:rFonts w:ascii="Calibri" w:eastAsia="Calibri" w:hAnsi="Calibri" w:cs="Calibri"/>
          <w:b/>
          <w:i/>
          <w:szCs w:val="22"/>
          <w:u w:val="single"/>
        </w:rPr>
      </w:pPr>
    </w:p>
    <w:p w:rsidR="00D64A28" w:rsidRPr="00D64A28" w:rsidRDefault="00D64A28" w:rsidP="00D64A28">
      <w:pPr>
        <w:jc w:val="both"/>
        <w:rPr>
          <w:rFonts w:ascii="Calibri" w:eastAsia="Calibri" w:hAnsi="Calibri" w:cs="Calibri"/>
          <w:b/>
          <w:i/>
          <w:szCs w:val="22"/>
          <w:u w:val="single"/>
        </w:rPr>
      </w:pPr>
    </w:p>
    <w:p w:rsidR="00D64A28" w:rsidRPr="000F7124" w:rsidRDefault="00D64A28" w:rsidP="00D64A28">
      <w:pPr>
        <w:pStyle w:val="BodyText"/>
        <w:suppressAutoHyphens/>
        <w:spacing w:before="40"/>
        <w:jc w:val="both"/>
        <w:rPr>
          <w:bCs/>
          <w:color w:val="000000"/>
          <w:szCs w:val="24"/>
          <w:lang w:val="en-IN"/>
        </w:rPr>
      </w:pPr>
    </w:p>
    <w:sectPr w:rsidR="00D64A28" w:rsidRPr="000F7124" w:rsidSect="00575F6D">
      <w:headerReference w:type="default" r:id="rId8"/>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6B8D" w:rsidRDefault="00116B8D">
      <w:r>
        <w:separator/>
      </w:r>
    </w:p>
  </w:endnote>
  <w:endnote w:type="continuationSeparator" w:id="0">
    <w:p w:rsidR="00116B8D" w:rsidRDefault="0011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Neue 55 Roman">
    <w:altName w:val="Times New Roman"/>
    <w:panose1 w:val="020B0604020202020204"/>
    <w:charset w:val="00"/>
    <w:family w:val="auto"/>
    <w:pitch w:val="variable"/>
    <w:sig w:usb0="A0000007" w:usb1="00000000" w:usb2="00000000" w:usb3="00000000" w:csb0="0000011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6B8D" w:rsidRDefault="00116B8D">
      <w:r>
        <w:separator/>
      </w:r>
    </w:p>
  </w:footnote>
  <w:footnote w:type="continuationSeparator" w:id="0">
    <w:p w:rsidR="00116B8D" w:rsidRDefault="0011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48ED" w:rsidRDefault="004248ED">
    <w:pPr>
      <w:pStyle w:val="sysWordMark"/>
      <w:framePr w:wrap="around"/>
    </w:pPr>
  </w:p>
  <w:p w:rsidR="004248ED" w:rsidRDefault="004248ED">
    <w:pPr>
      <w:pStyle w:val="Header"/>
    </w:pPr>
  </w:p>
  <w:p w:rsidR="004248ED" w:rsidRDefault="004248ED" w:rsidP="007B3385">
    <w:pPr>
      <w:pStyle w:val="BodyText"/>
      <w:jc w:val="both"/>
    </w:pPr>
    <w:r>
      <w:rPr>
        <w:rFonts w:ascii="Verdana" w:hAnsi="Verdana"/>
        <w:b/>
        <w:sz w:val="20"/>
      </w:rPr>
      <w:t xml:space="preserve">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 xml:space="preserve">             </w:t>
    </w:r>
    <w:r w:rsidR="007B3385">
      <w:rPr>
        <w:rFonts w:ascii="Arial" w:hAnsi="Arial" w:cs="Arial"/>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bullet"/>
      <w:lvlText w:val=""/>
      <w:lvlJc w:val="left"/>
      <w:pPr>
        <w:tabs>
          <w:tab w:val="num" w:pos="873"/>
        </w:tabs>
        <w:ind w:left="873"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08"/>
    <w:multiLevelType w:val="singleLevel"/>
    <w:tmpl w:val="00000008"/>
    <w:name w:val="WW8Num31"/>
    <w:lvl w:ilvl="0">
      <w:start w:val="1"/>
      <w:numFmt w:val="bullet"/>
      <w:lvlText w:val=""/>
      <w:lvlJc w:val="left"/>
      <w:pPr>
        <w:tabs>
          <w:tab w:val="num" w:pos="0"/>
        </w:tabs>
        <w:ind w:left="990" w:hanging="360"/>
      </w:pPr>
      <w:rPr>
        <w:rFonts w:ascii="Wingdings" w:hAnsi="Wingdings" w:cs="Wingdings"/>
      </w:rPr>
    </w:lvl>
  </w:abstractNum>
  <w:abstractNum w:abstractNumId="3" w15:restartNumberingAfterBreak="0">
    <w:nsid w:val="00F272D1"/>
    <w:multiLevelType w:val="hybridMultilevel"/>
    <w:tmpl w:val="F3A48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911320"/>
    <w:multiLevelType w:val="hybridMultilevel"/>
    <w:tmpl w:val="F06887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B667DB"/>
    <w:multiLevelType w:val="hybridMultilevel"/>
    <w:tmpl w:val="EE783B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C794222"/>
    <w:multiLevelType w:val="hybridMultilevel"/>
    <w:tmpl w:val="947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44B35"/>
    <w:multiLevelType w:val="hybridMultilevel"/>
    <w:tmpl w:val="FE2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D0CCE"/>
    <w:multiLevelType w:val="hybridMultilevel"/>
    <w:tmpl w:val="D17A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940"/>
    <w:multiLevelType w:val="hybridMultilevel"/>
    <w:tmpl w:val="F35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043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127728"/>
    <w:multiLevelType w:val="multilevel"/>
    <w:tmpl w:val="3B96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B4C20"/>
    <w:multiLevelType w:val="hybridMultilevel"/>
    <w:tmpl w:val="A7D8900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F64EC"/>
    <w:multiLevelType w:val="hybridMultilevel"/>
    <w:tmpl w:val="E1040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A466BE"/>
    <w:multiLevelType w:val="hybridMultilevel"/>
    <w:tmpl w:val="C7FEF5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D0747"/>
    <w:multiLevelType w:val="hybridMultilevel"/>
    <w:tmpl w:val="11788728"/>
    <w:lvl w:ilvl="0" w:tplc="B30A234C">
      <w:numFmt w:val="bullet"/>
      <w:lvlText w:val=""/>
      <w:lvlJc w:val="left"/>
      <w:pPr>
        <w:ind w:left="720" w:hanging="360"/>
      </w:pPr>
      <w:rPr>
        <w:rFonts w:ascii="Symbol" w:eastAsia="Verdana" w:hAnsi="Symbol" w:cs="Calibr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A17AD"/>
    <w:multiLevelType w:val="hybridMultilevel"/>
    <w:tmpl w:val="D8F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E0335"/>
    <w:multiLevelType w:val="hybridMultilevel"/>
    <w:tmpl w:val="8DB286FC"/>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8" w15:restartNumberingAfterBreak="0">
    <w:nsid w:val="31606796"/>
    <w:multiLevelType w:val="hybridMultilevel"/>
    <w:tmpl w:val="443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A35E8"/>
    <w:multiLevelType w:val="hybridMultilevel"/>
    <w:tmpl w:val="A34896F8"/>
    <w:lvl w:ilvl="0" w:tplc="40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BF131D"/>
    <w:multiLevelType w:val="hybridMultilevel"/>
    <w:tmpl w:val="FAC6033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42A3357F"/>
    <w:multiLevelType w:val="hybridMultilevel"/>
    <w:tmpl w:val="EF1A7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862899"/>
    <w:multiLevelType w:val="hybridMultilevel"/>
    <w:tmpl w:val="4694F0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575536D"/>
    <w:multiLevelType w:val="hybridMultilevel"/>
    <w:tmpl w:val="5CACB4A2"/>
    <w:lvl w:ilvl="0" w:tplc="36085C34">
      <w:start w:val="1"/>
      <w:numFmt w:val="bullet"/>
      <w:pStyle w:val="RT-bul-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56FC9"/>
    <w:multiLevelType w:val="hybridMultilevel"/>
    <w:tmpl w:val="8230D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554A44"/>
    <w:multiLevelType w:val="hybridMultilevel"/>
    <w:tmpl w:val="C150D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9041EA"/>
    <w:multiLevelType w:val="hybridMultilevel"/>
    <w:tmpl w:val="1CE254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DA0726"/>
    <w:multiLevelType w:val="hybridMultilevel"/>
    <w:tmpl w:val="DA188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E45766"/>
    <w:multiLevelType w:val="hybridMultilevel"/>
    <w:tmpl w:val="ED929F62"/>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9" w15:restartNumberingAfterBreak="0">
    <w:nsid w:val="56C57BFF"/>
    <w:multiLevelType w:val="hybridMultilevel"/>
    <w:tmpl w:val="7102F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9FD0389"/>
    <w:multiLevelType w:val="hybridMultilevel"/>
    <w:tmpl w:val="5208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2B4613"/>
    <w:multiLevelType w:val="hybridMultilevel"/>
    <w:tmpl w:val="2CC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83FB9"/>
    <w:multiLevelType w:val="hybridMultilevel"/>
    <w:tmpl w:val="DE064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4E61873"/>
    <w:multiLevelType w:val="hybridMultilevel"/>
    <w:tmpl w:val="5F081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BE1070"/>
    <w:multiLevelType w:val="hybridMultilevel"/>
    <w:tmpl w:val="AFA4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F540E5"/>
    <w:multiLevelType w:val="hybridMultilevel"/>
    <w:tmpl w:val="88E07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17B57BB"/>
    <w:multiLevelType w:val="hybridMultilevel"/>
    <w:tmpl w:val="F4562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2504342"/>
    <w:multiLevelType w:val="hybridMultilevel"/>
    <w:tmpl w:val="165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73BCA"/>
    <w:multiLevelType w:val="hybridMultilevel"/>
    <w:tmpl w:val="4DD67CE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A0341A"/>
    <w:multiLevelType w:val="hybridMultilevel"/>
    <w:tmpl w:val="0A1E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67E75"/>
    <w:multiLevelType w:val="hybridMultilevel"/>
    <w:tmpl w:val="64545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2"/>
  </w:num>
  <w:num w:numId="3">
    <w:abstractNumId w:val="20"/>
  </w:num>
  <w:num w:numId="4">
    <w:abstractNumId w:val="39"/>
  </w:num>
  <w:num w:numId="5">
    <w:abstractNumId w:val="37"/>
  </w:num>
  <w:num w:numId="6">
    <w:abstractNumId w:val="18"/>
  </w:num>
  <w:num w:numId="7">
    <w:abstractNumId w:val="24"/>
  </w:num>
  <w:num w:numId="8">
    <w:abstractNumId w:val="38"/>
  </w:num>
  <w:num w:numId="9">
    <w:abstractNumId w:val="30"/>
  </w:num>
  <w:num w:numId="10">
    <w:abstractNumId w:val="29"/>
  </w:num>
  <w:num w:numId="11">
    <w:abstractNumId w:val="21"/>
  </w:num>
  <w:num w:numId="12">
    <w:abstractNumId w:val="35"/>
  </w:num>
  <w:num w:numId="13">
    <w:abstractNumId w:val="17"/>
  </w:num>
  <w:num w:numId="14">
    <w:abstractNumId w:val="28"/>
  </w:num>
  <w:num w:numId="15">
    <w:abstractNumId w:val="32"/>
  </w:num>
  <w:num w:numId="16">
    <w:abstractNumId w:val="25"/>
  </w:num>
  <w:num w:numId="17">
    <w:abstractNumId w:val="3"/>
  </w:num>
  <w:num w:numId="18">
    <w:abstractNumId w:val="5"/>
  </w:num>
  <w:num w:numId="19">
    <w:abstractNumId w:val="10"/>
  </w:num>
  <w:num w:numId="20">
    <w:abstractNumId w:val="36"/>
  </w:num>
  <w:num w:numId="21">
    <w:abstractNumId w:val="26"/>
  </w:num>
  <w:num w:numId="22">
    <w:abstractNumId w:val="4"/>
  </w:num>
  <w:num w:numId="23">
    <w:abstractNumId w:val="27"/>
  </w:num>
  <w:num w:numId="24">
    <w:abstractNumId w:val="19"/>
  </w:num>
  <w:num w:numId="25">
    <w:abstractNumId w:val="6"/>
  </w:num>
  <w:num w:numId="26">
    <w:abstractNumId w:val="11"/>
  </w:num>
  <w:num w:numId="27">
    <w:abstractNumId w:val="34"/>
  </w:num>
  <w:num w:numId="28">
    <w:abstractNumId w:val="40"/>
  </w:num>
  <w:num w:numId="29">
    <w:abstractNumId w:val="22"/>
  </w:num>
  <w:num w:numId="30">
    <w:abstractNumId w:val="16"/>
  </w:num>
  <w:num w:numId="31">
    <w:abstractNumId w:val="33"/>
  </w:num>
  <w:num w:numId="32">
    <w:abstractNumId w:val="14"/>
  </w:num>
  <w:num w:numId="33">
    <w:abstractNumId w:val="13"/>
  </w:num>
  <w:num w:numId="34">
    <w:abstractNumId w:val="1"/>
  </w:num>
  <w:num w:numId="35">
    <w:abstractNumId w:val="9"/>
  </w:num>
  <w:num w:numId="36">
    <w:abstractNumId w:val="31"/>
  </w:num>
  <w:num w:numId="37">
    <w:abstractNumId w:val="7"/>
  </w:num>
  <w:num w:numId="38">
    <w:abstractNumId w:val="8"/>
  </w:num>
  <w:num w:numId="39">
    <w:abstractNumId w:val="2"/>
  </w:num>
  <w:num w:numId="40">
    <w:abstractNumId w:val="15"/>
  </w:num>
  <w:num w:numId="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0C"/>
    <w:rsid w:val="00002DE0"/>
    <w:rsid w:val="00010ED5"/>
    <w:rsid w:val="00016582"/>
    <w:rsid w:val="00016942"/>
    <w:rsid w:val="000241DD"/>
    <w:rsid w:val="00024459"/>
    <w:rsid w:val="00025ABF"/>
    <w:rsid w:val="00026722"/>
    <w:rsid w:val="00032D33"/>
    <w:rsid w:val="00032F78"/>
    <w:rsid w:val="00033458"/>
    <w:rsid w:val="0003486B"/>
    <w:rsid w:val="00035E03"/>
    <w:rsid w:val="0004108E"/>
    <w:rsid w:val="00041723"/>
    <w:rsid w:val="0004397B"/>
    <w:rsid w:val="000448AB"/>
    <w:rsid w:val="00045C27"/>
    <w:rsid w:val="000511FB"/>
    <w:rsid w:val="000513DF"/>
    <w:rsid w:val="00060034"/>
    <w:rsid w:val="0006171A"/>
    <w:rsid w:val="00071DFC"/>
    <w:rsid w:val="0008607D"/>
    <w:rsid w:val="00090037"/>
    <w:rsid w:val="000903F5"/>
    <w:rsid w:val="0009280F"/>
    <w:rsid w:val="0009327F"/>
    <w:rsid w:val="000A00D2"/>
    <w:rsid w:val="000A00DF"/>
    <w:rsid w:val="000A1173"/>
    <w:rsid w:val="000A1446"/>
    <w:rsid w:val="000B4745"/>
    <w:rsid w:val="000C3276"/>
    <w:rsid w:val="000C41AE"/>
    <w:rsid w:val="000C422C"/>
    <w:rsid w:val="000C797D"/>
    <w:rsid w:val="000C7F79"/>
    <w:rsid w:val="000D0A61"/>
    <w:rsid w:val="000E1867"/>
    <w:rsid w:val="000E1BE8"/>
    <w:rsid w:val="000E2489"/>
    <w:rsid w:val="000E4DCB"/>
    <w:rsid w:val="000F7124"/>
    <w:rsid w:val="00100ED3"/>
    <w:rsid w:val="0011535D"/>
    <w:rsid w:val="00115856"/>
    <w:rsid w:val="00115B57"/>
    <w:rsid w:val="00116B8D"/>
    <w:rsid w:val="00120A17"/>
    <w:rsid w:val="001235E3"/>
    <w:rsid w:val="00140E9F"/>
    <w:rsid w:val="00144143"/>
    <w:rsid w:val="001555C1"/>
    <w:rsid w:val="00161BB4"/>
    <w:rsid w:val="00161DB5"/>
    <w:rsid w:val="00172F0C"/>
    <w:rsid w:val="00173B28"/>
    <w:rsid w:val="00182BD1"/>
    <w:rsid w:val="00190A73"/>
    <w:rsid w:val="001926A3"/>
    <w:rsid w:val="001937C2"/>
    <w:rsid w:val="001A30FB"/>
    <w:rsid w:val="001A4AEA"/>
    <w:rsid w:val="001B235F"/>
    <w:rsid w:val="001B2F03"/>
    <w:rsid w:val="001C1B75"/>
    <w:rsid w:val="001C4E6B"/>
    <w:rsid w:val="001C554A"/>
    <w:rsid w:val="001C56C8"/>
    <w:rsid w:val="001D6566"/>
    <w:rsid w:val="001D6FC8"/>
    <w:rsid w:val="001D7D4F"/>
    <w:rsid w:val="001E06AD"/>
    <w:rsid w:val="001E0A01"/>
    <w:rsid w:val="001E180C"/>
    <w:rsid w:val="001F04A8"/>
    <w:rsid w:val="001F052A"/>
    <w:rsid w:val="001F0BD4"/>
    <w:rsid w:val="001F146B"/>
    <w:rsid w:val="001F68B2"/>
    <w:rsid w:val="001F6F3E"/>
    <w:rsid w:val="00201BE8"/>
    <w:rsid w:val="002045B2"/>
    <w:rsid w:val="00206622"/>
    <w:rsid w:val="002073AA"/>
    <w:rsid w:val="00212292"/>
    <w:rsid w:val="00215E97"/>
    <w:rsid w:val="00220576"/>
    <w:rsid w:val="002213BE"/>
    <w:rsid w:val="00221736"/>
    <w:rsid w:val="00222671"/>
    <w:rsid w:val="00224D7E"/>
    <w:rsid w:val="00225259"/>
    <w:rsid w:val="00230D10"/>
    <w:rsid w:val="0023251D"/>
    <w:rsid w:val="002342E5"/>
    <w:rsid w:val="00235958"/>
    <w:rsid w:val="0023649F"/>
    <w:rsid w:val="0023799A"/>
    <w:rsid w:val="002401B8"/>
    <w:rsid w:val="00240CCB"/>
    <w:rsid w:val="0024118D"/>
    <w:rsid w:val="00241839"/>
    <w:rsid w:val="00254100"/>
    <w:rsid w:val="002545F5"/>
    <w:rsid w:val="002555F9"/>
    <w:rsid w:val="002636E6"/>
    <w:rsid w:val="00264956"/>
    <w:rsid w:val="00267755"/>
    <w:rsid w:val="00267FFE"/>
    <w:rsid w:val="002713D4"/>
    <w:rsid w:val="002714B3"/>
    <w:rsid w:val="0027406E"/>
    <w:rsid w:val="00274373"/>
    <w:rsid w:val="0027591C"/>
    <w:rsid w:val="002774FD"/>
    <w:rsid w:val="0028667D"/>
    <w:rsid w:val="002914D7"/>
    <w:rsid w:val="00294C8B"/>
    <w:rsid w:val="002A1A5F"/>
    <w:rsid w:val="002A2277"/>
    <w:rsid w:val="002A3E57"/>
    <w:rsid w:val="002A53E0"/>
    <w:rsid w:val="002B0CF4"/>
    <w:rsid w:val="002B39E2"/>
    <w:rsid w:val="002B4035"/>
    <w:rsid w:val="002B4B6C"/>
    <w:rsid w:val="002B7F59"/>
    <w:rsid w:val="002C1AD8"/>
    <w:rsid w:val="002C2791"/>
    <w:rsid w:val="002C3BE0"/>
    <w:rsid w:val="002C41F8"/>
    <w:rsid w:val="002C71AC"/>
    <w:rsid w:val="002D195E"/>
    <w:rsid w:val="002F106E"/>
    <w:rsid w:val="002F17BF"/>
    <w:rsid w:val="002F1EC2"/>
    <w:rsid w:val="002F6E6F"/>
    <w:rsid w:val="00307733"/>
    <w:rsid w:val="003169FD"/>
    <w:rsid w:val="00330628"/>
    <w:rsid w:val="003315C4"/>
    <w:rsid w:val="003315D3"/>
    <w:rsid w:val="00335159"/>
    <w:rsid w:val="003372DD"/>
    <w:rsid w:val="003435FB"/>
    <w:rsid w:val="00347623"/>
    <w:rsid w:val="00347F44"/>
    <w:rsid w:val="00351C30"/>
    <w:rsid w:val="003531B1"/>
    <w:rsid w:val="003535D2"/>
    <w:rsid w:val="0035468E"/>
    <w:rsid w:val="00357E7D"/>
    <w:rsid w:val="00361111"/>
    <w:rsid w:val="00362C38"/>
    <w:rsid w:val="00375152"/>
    <w:rsid w:val="003751B6"/>
    <w:rsid w:val="00377469"/>
    <w:rsid w:val="00377754"/>
    <w:rsid w:val="00381512"/>
    <w:rsid w:val="003831A9"/>
    <w:rsid w:val="003855B0"/>
    <w:rsid w:val="0039531B"/>
    <w:rsid w:val="003A5A5F"/>
    <w:rsid w:val="003A6EF5"/>
    <w:rsid w:val="003A793C"/>
    <w:rsid w:val="003C0469"/>
    <w:rsid w:val="003C4B27"/>
    <w:rsid w:val="003C7484"/>
    <w:rsid w:val="003E0861"/>
    <w:rsid w:val="003E1A1D"/>
    <w:rsid w:val="003F4084"/>
    <w:rsid w:val="00402DE1"/>
    <w:rsid w:val="0040424F"/>
    <w:rsid w:val="0040706C"/>
    <w:rsid w:val="00410457"/>
    <w:rsid w:val="00411FA1"/>
    <w:rsid w:val="0041337D"/>
    <w:rsid w:val="00413C83"/>
    <w:rsid w:val="004173BC"/>
    <w:rsid w:val="00417918"/>
    <w:rsid w:val="004248ED"/>
    <w:rsid w:val="0042514E"/>
    <w:rsid w:val="0042612F"/>
    <w:rsid w:val="00426B42"/>
    <w:rsid w:val="004300C6"/>
    <w:rsid w:val="004349DA"/>
    <w:rsid w:val="0044079D"/>
    <w:rsid w:val="004427A7"/>
    <w:rsid w:val="00442DBA"/>
    <w:rsid w:val="00444D10"/>
    <w:rsid w:val="00451299"/>
    <w:rsid w:val="0045250C"/>
    <w:rsid w:val="00453397"/>
    <w:rsid w:val="00456F69"/>
    <w:rsid w:val="0046320A"/>
    <w:rsid w:val="00470FB6"/>
    <w:rsid w:val="00472286"/>
    <w:rsid w:val="00484789"/>
    <w:rsid w:val="004858FA"/>
    <w:rsid w:val="00485920"/>
    <w:rsid w:val="00493843"/>
    <w:rsid w:val="004956B9"/>
    <w:rsid w:val="00495CC4"/>
    <w:rsid w:val="004A5714"/>
    <w:rsid w:val="004A7705"/>
    <w:rsid w:val="004B004E"/>
    <w:rsid w:val="004B3C50"/>
    <w:rsid w:val="004B6547"/>
    <w:rsid w:val="004B736C"/>
    <w:rsid w:val="004C0575"/>
    <w:rsid w:val="004C771B"/>
    <w:rsid w:val="004D06BD"/>
    <w:rsid w:val="004E5271"/>
    <w:rsid w:val="004F5576"/>
    <w:rsid w:val="004F6C82"/>
    <w:rsid w:val="00501A83"/>
    <w:rsid w:val="005036FF"/>
    <w:rsid w:val="00504327"/>
    <w:rsid w:val="005050ED"/>
    <w:rsid w:val="005123BF"/>
    <w:rsid w:val="00516120"/>
    <w:rsid w:val="00520A94"/>
    <w:rsid w:val="005212D5"/>
    <w:rsid w:val="00525198"/>
    <w:rsid w:val="005273C2"/>
    <w:rsid w:val="00527D38"/>
    <w:rsid w:val="0053412B"/>
    <w:rsid w:val="00543D79"/>
    <w:rsid w:val="00547B3E"/>
    <w:rsid w:val="00551471"/>
    <w:rsid w:val="0055755C"/>
    <w:rsid w:val="00560AB0"/>
    <w:rsid w:val="0056212B"/>
    <w:rsid w:val="005636CA"/>
    <w:rsid w:val="00570DF9"/>
    <w:rsid w:val="00572FEF"/>
    <w:rsid w:val="00575F6D"/>
    <w:rsid w:val="00585051"/>
    <w:rsid w:val="0059129A"/>
    <w:rsid w:val="005925A5"/>
    <w:rsid w:val="00592E98"/>
    <w:rsid w:val="00594AA4"/>
    <w:rsid w:val="005B0291"/>
    <w:rsid w:val="005C1783"/>
    <w:rsid w:val="005C5D5D"/>
    <w:rsid w:val="005D0D99"/>
    <w:rsid w:val="005D11A4"/>
    <w:rsid w:val="005D5E22"/>
    <w:rsid w:val="005D7D97"/>
    <w:rsid w:val="005E39A3"/>
    <w:rsid w:val="005E49FC"/>
    <w:rsid w:val="005E5DE6"/>
    <w:rsid w:val="005F2E43"/>
    <w:rsid w:val="005F4507"/>
    <w:rsid w:val="0060498B"/>
    <w:rsid w:val="00604DFB"/>
    <w:rsid w:val="006120F7"/>
    <w:rsid w:val="006146CD"/>
    <w:rsid w:val="0062428D"/>
    <w:rsid w:val="00631AF4"/>
    <w:rsid w:val="006373AA"/>
    <w:rsid w:val="00637AFB"/>
    <w:rsid w:val="00640A81"/>
    <w:rsid w:val="00640E6B"/>
    <w:rsid w:val="0064400A"/>
    <w:rsid w:val="00646538"/>
    <w:rsid w:val="0065105A"/>
    <w:rsid w:val="006516E8"/>
    <w:rsid w:val="0065235E"/>
    <w:rsid w:val="00652B96"/>
    <w:rsid w:val="00653757"/>
    <w:rsid w:val="00654A29"/>
    <w:rsid w:val="00655233"/>
    <w:rsid w:val="00655323"/>
    <w:rsid w:val="00655620"/>
    <w:rsid w:val="006677EC"/>
    <w:rsid w:val="00671036"/>
    <w:rsid w:val="00671F53"/>
    <w:rsid w:val="006740C8"/>
    <w:rsid w:val="006842D8"/>
    <w:rsid w:val="00685FEA"/>
    <w:rsid w:val="00686734"/>
    <w:rsid w:val="00687CA1"/>
    <w:rsid w:val="0069077F"/>
    <w:rsid w:val="00693049"/>
    <w:rsid w:val="00696B64"/>
    <w:rsid w:val="006A7ABB"/>
    <w:rsid w:val="006B0007"/>
    <w:rsid w:val="006B066D"/>
    <w:rsid w:val="006B6000"/>
    <w:rsid w:val="006C18D4"/>
    <w:rsid w:val="006C446A"/>
    <w:rsid w:val="006C6F3D"/>
    <w:rsid w:val="006C7D7B"/>
    <w:rsid w:val="006D31AF"/>
    <w:rsid w:val="006D3902"/>
    <w:rsid w:val="006D6197"/>
    <w:rsid w:val="006D66A3"/>
    <w:rsid w:val="006D7AB1"/>
    <w:rsid w:val="006E41B2"/>
    <w:rsid w:val="006F2C98"/>
    <w:rsid w:val="006F30BB"/>
    <w:rsid w:val="006F32D0"/>
    <w:rsid w:val="006F37FC"/>
    <w:rsid w:val="006F7B9A"/>
    <w:rsid w:val="006F7F07"/>
    <w:rsid w:val="007000F6"/>
    <w:rsid w:val="00701328"/>
    <w:rsid w:val="00707DDA"/>
    <w:rsid w:val="00710ED7"/>
    <w:rsid w:val="0071138D"/>
    <w:rsid w:val="007126D7"/>
    <w:rsid w:val="00714DA7"/>
    <w:rsid w:val="00720356"/>
    <w:rsid w:val="00722C14"/>
    <w:rsid w:val="00725679"/>
    <w:rsid w:val="0072726B"/>
    <w:rsid w:val="00727431"/>
    <w:rsid w:val="007274F7"/>
    <w:rsid w:val="00731172"/>
    <w:rsid w:val="00732209"/>
    <w:rsid w:val="0073530A"/>
    <w:rsid w:val="00735B4A"/>
    <w:rsid w:val="007369D9"/>
    <w:rsid w:val="00741EEE"/>
    <w:rsid w:val="00744C6D"/>
    <w:rsid w:val="0076025F"/>
    <w:rsid w:val="007602D3"/>
    <w:rsid w:val="0076299F"/>
    <w:rsid w:val="00764745"/>
    <w:rsid w:val="007671E3"/>
    <w:rsid w:val="00781AC6"/>
    <w:rsid w:val="00786074"/>
    <w:rsid w:val="00790C2D"/>
    <w:rsid w:val="00792440"/>
    <w:rsid w:val="007A22A3"/>
    <w:rsid w:val="007A542B"/>
    <w:rsid w:val="007A5B3B"/>
    <w:rsid w:val="007A6040"/>
    <w:rsid w:val="007A60EE"/>
    <w:rsid w:val="007A68E7"/>
    <w:rsid w:val="007A6D4F"/>
    <w:rsid w:val="007B067C"/>
    <w:rsid w:val="007B1E70"/>
    <w:rsid w:val="007B3385"/>
    <w:rsid w:val="007B7351"/>
    <w:rsid w:val="007C31D4"/>
    <w:rsid w:val="007C6666"/>
    <w:rsid w:val="007D3A25"/>
    <w:rsid w:val="007D442F"/>
    <w:rsid w:val="007E55BA"/>
    <w:rsid w:val="007E66F6"/>
    <w:rsid w:val="007F22D4"/>
    <w:rsid w:val="007F233E"/>
    <w:rsid w:val="007F27EF"/>
    <w:rsid w:val="007F4C12"/>
    <w:rsid w:val="007F5E79"/>
    <w:rsid w:val="00801F20"/>
    <w:rsid w:val="00802096"/>
    <w:rsid w:val="0081046E"/>
    <w:rsid w:val="00812A5A"/>
    <w:rsid w:val="0081331B"/>
    <w:rsid w:val="0082073E"/>
    <w:rsid w:val="00821541"/>
    <w:rsid w:val="00825B85"/>
    <w:rsid w:val="00835F63"/>
    <w:rsid w:val="008410E0"/>
    <w:rsid w:val="00844130"/>
    <w:rsid w:val="008531C3"/>
    <w:rsid w:val="00863086"/>
    <w:rsid w:val="0087334A"/>
    <w:rsid w:val="00884467"/>
    <w:rsid w:val="00893375"/>
    <w:rsid w:val="008950F5"/>
    <w:rsid w:val="008A2D63"/>
    <w:rsid w:val="008A7AD8"/>
    <w:rsid w:val="008B27B4"/>
    <w:rsid w:val="008B38D2"/>
    <w:rsid w:val="008B63BC"/>
    <w:rsid w:val="008B7292"/>
    <w:rsid w:val="008C5B6D"/>
    <w:rsid w:val="008C677E"/>
    <w:rsid w:val="008E03E8"/>
    <w:rsid w:val="008F4C98"/>
    <w:rsid w:val="008F599B"/>
    <w:rsid w:val="009007A9"/>
    <w:rsid w:val="009010B9"/>
    <w:rsid w:val="00913A1F"/>
    <w:rsid w:val="0092258D"/>
    <w:rsid w:val="00922C0D"/>
    <w:rsid w:val="0092617E"/>
    <w:rsid w:val="00926253"/>
    <w:rsid w:val="00935A34"/>
    <w:rsid w:val="00952F61"/>
    <w:rsid w:val="009607BD"/>
    <w:rsid w:val="009619F2"/>
    <w:rsid w:val="009634C3"/>
    <w:rsid w:val="0096351C"/>
    <w:rsid w:val="009655B0"/>
    <w:rsid w:val="00970CC5"/>
    <w:rsid w:val="00972A7F"/>
    <w:rsid w:val="00973B6E"/>
    <w:rsid w:val="00982B04"/>
    <w:rsid w:val="00991401"/>
    <w:rsid w:val="009979A2"/>
    <w:rsid w:val="00997D3A"/>
    <w:rsid w:val="009A265C"/>
    <w:rsid w:val="009A76C1"/>
    <w:rsid w:val="009B265B"/>
    <w:rsid w:val="009B7F89"/>
    <w:rsid w:val="009C6588"/>
    <w:rsid w:val="009D0F7B"/>
    <w:rsid w:val="009D3C2D"/>
    <w:rsid w:val="009D511B"/>
    <w:rsid w:val="009D52E2"/>
    <w:rsid w:val="009E5159"/>
    <w:rsid w:val="009E57FE"/>
    <w:rsid w:val="009F2004"/>
    <w:rsid w:val="009F37D8"/>
    <w:rsid w:val="00A06590"/>
    <w:rsid w:val="00A135A5"/>
    <w:rsid w:val="00A21AF4"/>
    <w:rsid w:val="00A23116"/>
    <w:rsid w:val="00A25901"/>
    <w:rsid w:val="00A33687"/>
    <w:rsid w:val="00A35A02"/>
    <w:rsid w:val="00A37420"/>
    <w:rsid w:val="00A40829"/>
    <w:rsid w:val="00A42267"/>
    <w:rsid w:val="00A47255"/>
    <w:rsid w:val="00A54C48"/>
    <w:rsid w:val="00A56204"/>
    <w:rsid w:val="00A62870"/>
    <w:rsid w:val="00A703CD"/>
    <w:rsid w:val="00A70AFE"/>
    <w:rsid w:val="00A746DD"/>
    <w:rsid w:val="00A753A5"/>
    <w:rsid w:val="00A77C65"/>
    <w:rsid w:val="00A8557D"/>
    <w:rsid w:val="00A872E8"/>
    <w:rsid w:val="00A96F23"/>
    <w:rsid w:val="00A96FFC"/>
    <w:rsid w:val="00AA60A5"/>
    <w:rsid w:val="00AB34D6"/>
    <w:rsid w:val="00AD0CA7"/>
    <w:rsid w:val="00AD67A2"/>
    <w:rsid w:val="00AE08B8"/>
    <w:rsid w:val="00AE1DBC"/>
    <w:rsid w:val="00AE1F0D"/>
    <w:rsid w:val="00AE261B"/>
    <w:rsid w:val="00AF0464"/>
    <w:rsid w:val="00AF340E"/>
    <w:rsid w:val="00AF5132"/>
    <w:rsid w:val="00AF7999"/>
    <w:rsid w:val="00B03CB5"/>
    <w:rsid w:val="00B04C44"/>
    <w:rsid w:val="00B05D24"/>
    <w:rsid w:val="00B06BAF"/>
    <w:rsid w:val="00B17470"/>
    <w:rsid w:val="00B23AE4"/>
    <w:rsid w:val="00B26DDD"/>
    <w:rsid w:val="00B370E2"/>
    <w:rsid w:val="00B40A0C"/>
    <w:rsid w:val="00B4143B"/>
    <w:rsid w:val="00B42803"/>
    <w:rsid w:val="00B42AA8"/>
    <w:rsid w:val="00B47442"/>
    <w:rsid w:val="00B52324"/>
    <w:rsid w:val="00B67A10"/>
    <w:rsid w:val="00B715E5"/>
    <w:rsid w:val="00B723D9"/>
    <w:rsid w:val="00B744F8"/>
    <w:rsid w:val="00B7455B"/>
    <w:rsid w:val="00B768DD"/>
    <w:rsid w:val="00B81F14"/>
    <w:rsid w:val="00B820EB"/>
    <w:rsid w:val="00B95A21"/>
    <w:rsid w:val="00BA21FB"/>
    <w:rsid w:val="00BA3539"/>
    <w:rsid w:val="00BB27A8"/>
    <w:rsid w:val="00BB35C4"/>
    <w:rsid w:val="00BB3837"/>
    <w:rsid w:val="00BB60C3"/>
    <w:rsid w:val="00BB7701"/>
    <w:rsid w:val="00BC1CBA"/>
    <w:rsid w:val="00BC686C"/>
    <w:rsid w:val="00BD00F2"/>
    <w:rsid w:val="00BD0796"/>
    <w:rsid w:val="00BD0D28"/>
    <w:rsid w:val="00BE1850"/>
    <w:rsid w:val="00BE30A8"/>
    <w:rsid w:val="00BE39FF"/>
    <w:rsid w:val="00BE7C7E"/>
    <w:rsid w:val="00BF04C2"/>
    <w:rsid w:val="00C03951"/>
    <w:rsid w:val="00C04D15"/>
    <w:rsid w:val="00C06F06"/>
    <w:rsid w:val="00C07650"/>
    <w:rsid w:val="00C07C97"/>
    <w:rsid w:val="00C15B07"/>
    <w:rsid w:val="00C169E9"/>
    <w:rsid w:val="00C17B87"/>
    <w:rsid w:val="00C201F0"/>
    <w:rsid w:val="00C21F55"/>
    <w:rsid w:val="00C4384C"/>
    <w:rsid w:val="00C53158"/>
    <w:rsid w:val="00C53237"/>
    <w:rsid w:val="00C64066"/>
    <w:rsid w:val="00C641D5"/>
    <w:rsid w:val="00C679B3"/>
    <w:rsid w:val="00C703AD"/>
    <w:rsid w:val="00C722C3"/>
    <w:rsid w:val="00C72E44"/>
    <w:rsid w:val="00C75D15"/>
    <w:rsid w:val="00C80BBE"/>
    <w:rsid w:val="00C80F62"/>
    <w:rsid w:val="00C91A52"/>
    <w:rsid w:val="00C93B10"/>
    <w:rsid w:val="00C93DB3"/>
    <w:rsid w:val="00C94571"/>
    <w:rsid w:val="00C9592D"/>
    <w:rsid w:val="00C95F5A"/>
    <w:rsid w:val="00CA687F"/>
    <w:rsid w:val="00CB2568"/>
    <w:rsid w:val="00CB2E43"/>
    <w:rsid w:val="00CC045E"/>
    <w:rsid w:val="00CC12E3"/>
    <w:rsid w:val="00CC6332"/>
    <w:rsid w:val="00CD3381"/>
    <w:rsid w:val="00CD6146"/>
    <w:rsid w:val="00CD6370"/>
    <w:rsid w:val="00CE7E04"/>
    <w:rsid w:val="00CF1ED0"/>
    <w:rsid w:val="00CF29CD"/>
    <w:rsid w:val="00CF5FD4"/>
    <w:rsid w:val="00D00A0C"/>
    <w:rsid w:val="00D057D8"/>
    <w:rsid w:val="00D0716F"/>
    <w:rsid w:val="00D14116"/>
    <w:rsid w:val="00D17E65"/>
    <w:rsid w:val="00D222F7"/>
    <w:rsid w:val="00D2402F"/>
    <w:rsid w:val="00D30290"/>
    <w:rsid w:val="00D347A7"/>
    <w:rsid w:val="00D34C40"/>
    <w:rsid w:val="00D421F8"/>
    <w:rsid w:val="00D5041F"/>
    <w:rsid w:val="00D52101"/>
    <w:rsid w:val="00D57771"/>
    <w:rsid w:val="00D64A28"/>
    <w:rsid w:val="00D736AA"/>
    <w:rsid w:val="00D90FE0"/>
    <w:rsid w:val="00D91331"/>
    <w:rsid w:val="00D9172C"/>
    <w:rsid w:val="00D92903"/>
    <w:rsid w:val="00D977E4"/>
    <w:rsid w:val="00DA7B33"/>
    <w:rsid w:val="00DB5E90"/>
    <w:rsid w:val="00DB64E5"/>
    <w:rsid w:val="00DC12D9"/>
    <w:rsid w:val="00DD33B1"/>
    <w:rsid w:val="00DD3A49"/>
    <w:rsid w:val="00DD4996"/>
    <w:rsid w:val="00DE1CBB"/>
    <w:rsid w:val="00DE7EA2"/>
    <w:rsid w:val="00DF359A"/>
    <w:rsid w:val="00DF4F30"/>
    <w:rsid w:val="00DF5F3C"/>
    <w:rsid w:val="00DF7308"/>
    <w:rsid w:val="00DF7EFE"/>
    <w:rsid w:val="00E013BF"/>
    <w:rsid w:val="00E01A1E"/>
    <w:rsid w:val="00E02AA0"/>
    <w:rsid w:val="00E036AB"/>
    <w:rsid w:val="00E10304"/>
    <w:rsid w:val="00E115C7"/>
    <w:rsid w:val="00E1359E"/>
    <w:rsid w:val="00E23748"/>
    <w:rsid w:val="00E25205"/>
    <w:rsid w:val="00E270E1"/>
    <w:rsid w:val="00E27E42"/>
    <w:rsid w:val="00E33DDD"/>
    <w:rsid w:val="00E44B37"/>
    <w:rsid w:val="00E53513"/>
    <w:rsid w:val="00E57046"/>
    <w:rsid w:val="00E6278D"/>
    <w:rsid w:val="00E63120"/>
    <w:rsid w:val="00E70250"/>
    <w:rsid w:val="00E72D9A"/>
    <w:rsid w:val="00E73B8E"/>
    <w:rsid w:val="00E73DDD"/>
    <w:rsid w:val="00E76561"/>
    <w:rsid w:val="00E804BE"/>
    <w:rsid w:val="00E824CE"/>
    <w:rsid w:val="00E84107"/>
    <w:rsid w:val="00E864C9"/>
    <w:rsid w:val="00E90509"/>
    <w:rsid w:val="00E95DAB"/>
    <w:rsid w:val="00EA7E3A"/>
    <w:rsid w:val="00EB2A5A"/>
    <w:rsid w:val="00EB50D4"/>
    <w:rsid w:val="00ED4A40"/>
    <w:rsid w:val="00ED4B51"/>
    <w:rsid w:val="00ED5997"/>
    <w:rsid w:val="00ED77A9"/>
    <w:rsid w:val="00EE3AFE"/>
    <w:rsid w:val="00EE4358"/>
    <w:rsid w:val="00EF3779"/>
    <w:rsid w:val="00F01242"/>
    <w:rsid w:val="00F068E5"/>
    <w:rsid w:val="00F07337"/>
    <w:rsid w:val="00F0764B"/>
    <w:rsid w:val="00F20CFF"/>
    <w:rsid w:val="00F22610"/>
    <w:rsid w:val="00F24BDF"/>
    <w:rsid w:val="00F41E8D"/>
    <w:rsid w:val="00F4437D"/>
    <w:rsid w:val="00F5729F"/>
    <w:rsid w:val="00F629E3"/>
    <w:rsid w:val="00F62EA8"/>
    <w:rsid w:val="00F63636"/>
    <w:rsid w:val="00F75A4D"/>
    <w:rsid w:val="00F81B44"/>
    <w:rsid w:val="00F823EB"/>
    <w:rsid w:val="00F86571"/>
    <w:rsid w:val="00F8713D"/>
    <w:rsid w:val="00F8771C"/>
    <w:rsid w:val="00FA13D3"/>
    <w:rsid w:val="00FA35D2"/>
    <w:rsid w:val="00FB21C9"/>
    <w:rsid w:val="00FC0B9B"/>
    <w:rsid w:val="00FD0AF3"/>
    <w:rsid w:val="00FD26FB"/>
    <w:rsid w:val="00FD3C1D"/>
    <w:rsid w:val="00FD52E8"/>
    <w:rsid w:val="00FD57BC"/>
    <w:rsid w:val="00FE1D21"/>
    <w:rsid w:val="00FE3F3D"/>
    <w:rsid w:val="00FE4553"/>
    <w:rsid w:val="00FF3002"/>
    <w:rsid w:val="00FF3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42FB3"/>
  <w15:chartTrackingRefBased/>
  <w15:docId w15:val="{0E073FBB-63E6-1942-9600-D63D9B3C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spacing w:before="100" w:beforeAutospacing="1" w:after="100" w:afterAutospacing="1"/>
      <w:ind w:left="360"/>
      <w:jc w:val="both"/>
      <w:outlineLvl w:val="2"/>
    </w:pPr>
    <w:rPr>
      <w:rFonts w:ascii="Verdana" w:hAnsi="Verdana"/>
      <w:b/>
      <w:bCs/>
      <w:sz w:val="20"/>
      <w:u w:val="single"/>
    </w:rPr>
  </w:style>
  <w:style w:type="paragraph" w:styleId="Heading4">
    <w:name w:val="heading 4"/>
    <w:basedOn w:val="Normal"/>
    <w:next w:val="Normal"/>
    <w:link w:val="Heading4Char"/>
    <w:semiHidden/>
    <w:unhideWhenUsed/>
    <w:qFormat/>
    <w:rsid w:val="00DC12D9"/>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Cs w:val="20"/>
      <w:lang w:val="x-none" w:eastAsia="x-none"/>
    </w:rPr>
  </w:style>
  <w:style w:type="paragraph" w:styleId="BodyTextIndent">
    <w:name w:val="Body Text Indent"/>
    <w:basedOn w:val="Normal"/>
    <w:pPr>
      <w:ind w:left="360"/>
    </w:pPr>
    <w:rPr>
      <w:szCs w:val="20"/>
    </w:rPr>
  </w:style>
  <w:style w:type="paragraph" w:styleId="Header">
    <w:name w:val="header"/>
    <w:basedOn w:val="Normal"/>
    <w:pPr>
      <w:tabs>
        <w:tab w:val="center" w:pos="4320"/>
        <w:tab w:val="right" w:pos="8640"/>
      </w:tabs>
    </w:pPr>
    <w:rPr>
      <w:sz w:val="20"/>
      <w:szCs w:val="20"/>
    </w:rPr>
  </w:style>
  <w:style w:type="paragraph" w:customStyle="1" w:styleId="sysWordMark">
    <w:name w:val="sys_WordMark"/>
    <w:basedOn w:val="Normal"/>
    <w:pPr>
      <w:framePr w:w="1134" w:hSpace="142" w:vSpace="142" w:wrap="around" w:vAnchor="page" w:hAnchor="text" w:xAlign="right" w:y="852"/>
    </w:pPr>
    <w:rPr>
      <w:rFonts w:ascii="Helvetica Neue 55 Roman" w:hAnsi="Helvetica Neue 55 Roman"/>
      <w:sz w:val="20"/>
      <w:szCs w:val="20"/>
    </w:rPr>
  </w:style>
  <w:style w:type="paragraph" w:customStyle="1" w:styleId="redbullets">
    <w:name w:val="redbullets"/>
    <w:basedOn w:val="Normal"/>
    <w:pPr>
      <w:spacing w:before="100" w:beforeAutospacing="1" w:after="100" w:afterAutospacing="1"/>
    </w:pPr>
  </w:style>
  <w:style w:type="paragraph" w:customStyle="1" w:styleId="RT-BodyTextB">
    <w:name w:val="RT-Body Text B"/>
    <w:basedOn w:val="Normal"/>
    <w:pPr>
      <w:tabs>
        <w:tab w:val="right" w:pos="3420"/>
      </w:tabs>
      <w:spacing w:after="60"/>
    </w:pPr>
    <w:rPr>
      <w:b/>
      <w:sz w:val="22"/>
      <w:szCs w:val="20"/>
    </w:rPr>
  </w:style>
  <w:style w:type="paragraph" w:styleId="BodyTextIndent2">
    <w:name w:val="Body Text Indent 2"/>
    <w:basedOn w:val="Normal"/>
    <w:pPr>
      <w:autoSpaceDE w:val="0"/>
      <w:autoSpaceDN w:val="0"/>
      <w:spacing w:after="120" w:line="480" w:lineRule="auto"/>
      <w:ind w:left="360"/>
    </w:pPr>
    <w:rPr>
      <w:sz w:val="20"/>
      <w:szCs w:val="20"/>
    </w:rPr>
  </w:style>
  <w:style w:type="paragraph" w:customStyle="1" w:styleId="RT-bul-BodyText">
    <w:name w:val="RT-bul-Body Text"/>
    <w:pPr>
      <w:numPr>
        <w:numId w:val="1"/>
      </w:numPr>
      <w:spacing w:after="60"/>
    </w:pPr>
    <w:rPr>
      <w:bCs/>
      <w:sz w:val="22"/>
      <w:lang w:val="en-US" w:eastAsia="en-US"/>
    </w:r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Hyperlink">
    <w:name w:val="Hyperlink"/>
    <w:rPr>
      <w:color w:val="0000FF"/>
      <w:u w:val="single"/>
    </w:rPr>
  </w:style>
  <w:style w:type="paragraph" w:customStyle="1" w:styleId="Heading3Arial">
    <w:name w:val="Heading 3 + Arial"/>
    <w:aliases w:val="10 pt,Not Bold,Justified,Top: (No border),Not Expanded..."/>
    <w:basedOn w:val="Normal"/>
    <w:rsid w:val="00F41E8D"/>
    <w:pPr>
      <w:spacing w:line="360" w:lineRule="auto"/>
    </w:pPr>
    <w:rPr>
      <w:b/>
      <w:bCs/>
      <w:u w:val="single"/>
    </w:rPr>
  </w:style>
  <w:style w:type="paragraph" w:customStyle="1" w:styleId="RT-SkillBody">
    <w:name w:val="RT - Skill Body"/>
    <w:basedOn w:val="Normal"/>
    <w:rsid w:val="00453397"/>
    <w:pPr>
      <w:tabs>
        <w:tab w:val="num" w:pos="720"/>
      </w:tabs>
      <w:spacing w:after="60"/>
      <w:ind w:left="720" w:hanging="360"/>
    </w:pPr>
    <w:rPr>
      <w:bCs/>
      <w:sz w:val="22"/>
      <w:szCs w:val="20"/>
    </w:rPr>
  </w:style>
  <w:style w:type="character" w:customStyle="1" w:styleId="apple-converted-space">
    <w:name w:val="apple-converted-space"/>
    <w:basedOn w:val="DefaultParagraphFont"/>
    <w:rsid w:val="00655323"/>
  </w:style>
  <w:style w:type="character" w:customStyle="1" w:styleId="BodyTextChar">
    <w:name w:val="Body Text Char"/>
    <w:link w:val="BodyText"/>
    <w:rsid w:val="00655323"/>
    <w:rPr>
      <w:sz w:val="24"/>
    </w:rPr>
  </w:style>
  <w:style w:type="paragraph" w:styleId="ListParagraph">
    <w:name w:val="List Paragraph"/>
    <w:basedOn w:val="Normal"/>
    <w:qFormat/>
    <w:rsid w:val="00655323"/>
    <w:pPr>
      <w:spacing w:after="200" w:line="276" w:lineRule="auto"/>
      <w:ind w:left="720"/>
      <w:contextualSpacing/>
    </w:pPr>
    <w:rPr>
      <w:rFonts w:ascii="Calibri" w:eastAsia="Calibri" w:hAnsi="Calibri"/>
      <w:sz w:val="22"/>
      <w:szCs w:val="22"/>
    </w:rPr>
  </w:style>
  <w:style w:type="paragraph" w:customStyle="1" w:styleId="FreeFormA">
    <w:name w:val="Free Form A"/>
    <w:rsid w:val="007369D9"/>
    <w:pPr>
      <w:pBdr>
        <w:top w:val="nil"/>
        <w:left w:val="nil"/>
        <w:bottom w:val="nil"/>
        <w:right w:val="nil"/>
        <w:between w:val="nil"/>
        <w:bar w:val="nil"/>
      </w:pBdr>
      <w:suppressAutoHyphens/>
    </w:pPr>
    <w:rPr>
      <w:rFonts w:eastAsia="Arial Unicode MS" w:hAnsi="Arial Unicode MS" w:cs="Arial Unicode MS"/>
      <w:color w:val="000000"/>
      <w:u w:color="000000"/>
      <w:bdr w:val="nil"/>
      <w:lang w:val="en-US" w:eastAsia="en-US"/>
    </w:rPr>
  </w:style>
  <w:style w:type="paragraph" w:customStyle="1" w:styleId="Body">
    <w:name w:val="Body"/>
    <w:rsid w:val="007369D9"/>
    <w:pPr>
      <w:pBdr>
        <w:top w:val="nil"/>
        <w:left w:val="nil"/>
        <w:bottom w:val="nil"/>
        <w:right w:val="nil"/>
        <w:between w:val="nil"/>
        <w:bar w:val="nil"/>
      </w:pBdr>
      <w:suppressAutoHyphens/>
    </w:pPr>
    <w:rPr>
      <w:rFonts w:eastAsia="Arial Unicode MS" w:hAnsi="Arial Unicode MS" w:cs="Arial Unicode MS"/>
      <w:color w:val="000000"/>
      <w:sz w:val="24"/>
      <w:szCs w:val="24"/>
      <w:u w:color="000000"/>
      <w:bdr w:val="nil"/>
      <w:lang w:val="en-US" w:eastAsia="en-US"/>
    </w:rPr>
  </w:style>
  <w:style w:type="character" w:styleId="LineNumber">
    <w:name w:val="line number"/>
    <w:basedOn w:val="DefaultParagraphFont"/>
    <w:rsid w:val="00575F6D"/>
  </w:style>
  <w:style w:type="character" w:styleId="Emphasis">
    <w:name w:val="Emphasis"/>
    <w:qFormat/>
    <w:rsid w:val="00AF5132"/>
    <w:rPr>
      <w:i/>
      <w:iCs/>
    </w:rPr>
  </w:style>
  <w:style w:type="character" w:styleId="Strong">
    <w:name w:val="Strong"/>
    <w:qFormat/>
    <w:rsid w:val="00AF5132"/>
    <w:rPr>
      <w:b/>
      <w:bCs/>
    </w:rPr>
  </w:style>
  <w:style w:type="paragraph" w:customStyle="1" w:styleId="Char">
    <w:name w:val="Char"/>
    <w:basedOn w:val="Normal"/>
    <w:rsid w:val="00BB60C3"/>
    <w:pPr>
      <w:spacing w:after="160" w:line="240" w:lineRule="exact"/>
    </w:pPr>
    <w:rPr>
      <w:rFonts w:ascii="Verdana" w:hAnsi="Verdana"/>
      <w:sz w:val="20"/>
      <w:szCs w:val="20"/>
    </w:rPr>
  </w:style>
  <w:style w:type="paragraph" w:styleId="BalloonText">
    <w:name w:val="Balloon Text"/>
    <w:basedOn w:val="Normal"/>
    <w:link w:val="BalloonTextChar"/>
    <w:rsid w:val="007B067C"/>
    <w:rPr>
      <w:rFonts w:ascii="Tahoma" w:hAnsi="Tahoma"/>
      <w:sz w:val="16"/>
      <w:szCs w:val="16"/>
    </w:rPr>
  </w:style>
  <w:style w:type="character" w:customStyle="1" w:styleId="BalloonTextChar">
    <w:name w:val="Balloon Text Char"/>
    <w:link w:val="BalloonText"/>
    <w:rsid w:val="007B067C"/>
    <w:rPr>
      <w:rFonts w:ascii="Tahoma" w:hAnsi="Tahoma" w:cs="Tahoma"/>
      <w:sz w:val="16"/>
      <w:szCs w:val="16"/>
      <w:lang w:val="en-US" w:eastAsia="en-US"/>
    </w:rPr>
  </w:style>
  <w:style w:type="paragraph" w:styleId="PlainText">
    <w:name w:val="Plain Text"/>
    <w:basedOn w:val="Normal"/>
    <w:link w:val="PlainTextChar"/>
    <w:rsid w:val="002A53E0"/>
    <w:rPr>
      <w:rFonts w:ascii="Courier New" w:hAnsi="Courier New"/>
      <w:sz w:val="20"/>
      <w:szCs w:val="20"/>
    </w:rPr>
  </w:style>
  <w:style w:type="character" w:customStyle="1" w:styleId="PlainTextChar">
    <w:name w:val="Plain Text Char"/>
    <w:link w:val="PlainText"/>
    <w:rsid w:val="002A53E0"/>
    <w:rPr>
      <w:rFonts w:ascii="Courier New" w:hAnsi="Courier New"/>
      <w:lang w:val="en-US" w:eastAsia="en-US"/>
    </w:rPr>
  </w:style>
  <w:style w:type="character" w:customStyle="1" w:styleId="Heading4Char">
    <w:name w:val="Heading 4 Char"/>
    <w:link w:val="Heading4"/>
    <w:semiHidden/>
    <w:rsid w:val="00DC12D9"/>
    <w:rPr>
      <w:rFonts w:ascii="Calibri" w:eastAsia="Times New Roman" w:hAnsi="Calibri" w:cs="Times New Roman"/>
      <w:b/>
      <w:bCs/>
      <w:sz w:val="28"/>
      <w:szCs w:val="28"/>
    </w:rPr>
  </w:style>
  <w:style w:type="character" w:customStyle="1" w:styleId="CharAttribute15">
    <w:name w:val="CharAttribute15"/>
    <w:rsid w:val="00120A17"/>
    <w:rPr>
      <w:rFonts w:ascii="Trebuchet MS" w:eastAsia="Trebuchet MS"/>
      <w:sz w:val="24"/>
    </w:rPr>
  </w:style>
  <w:style w:type="paragraph" w:styleId="DocumentMap">
    <w:name w:val="Document Map"/>
    <w:basedOn w:val="Normal"/>
    <w:link w:val="DocumentMapChar"/>
    <w:rsid w:val="005C1783"/>
    <w:rPr>
      <w:rFonts w:ascii="Tahoma" w:hAnsi="Tahoma"/>
      <w:sz w:val="16"/>
      <w:szCs w:val="16"/>
    </w:rPr>
  </w:style>
  <w:style w:type="character" w:customStyle="1" w:styleId="DocumentMapChar">
    <w:name w:val="Document Map Char"/>
    <w:link w:val="DocumentMap"/>
    <w:rsid w:val="005C1783"/>
    <w:rPr>
      <w:rFonts w:ascii="Tahoma" w:hAnsi="Tahoma" w:cs="Tahoma"/>
      <w:sz w:val="16"/>
      <w:szCs w:val="16"/>
      <w:lang w:val="en-US" w:eastAsia="en-US"/>
    </w:rPr>
  </w:style>
  <w:style w:type="paragraph" w:customStyle="1" w:styleId="Default">
    <w:name w:val="Default"/>
    <w:rsid w:val="00D64A28"/>
    <w:pPr>
      <w:autoSpaceDE w:val="0"/>
      <w:autoSpaceDN w:val="0"/>
      <w:adjustRightInd w:val="0"/>
    </w:pPr>
    <w:rPr>
      <w:rFonts w:ascii="Verdana" w:eastAsia="SimSun" w:hAnsi="Verdana" w:cs="Verdana"/>
      <w:color w:val="000000"/>
      <w:sz w:val="24"/>
      <w:szCs w:val="24"/>
      <w:lang w:val="en-US" w:eastAsia="en-US"/>
    </w:rPr>
  </w:style>
  <w:style w:type="character" w:customStyle="1" w:styleId="black101">
    <w:name w:val="black101"/>
    <w:rsid w:val="00220576"/>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04350">
      <w:bodyDiv w:val="1"/>
      <w:marLeft w:val="0"/>
      <w:marRight w:val="0"/>
      <w:marTop w:val="0"/>
      <w:marBottom w:val="0"/>
      <w:divBdr>
        <w:top w:val="none" w:sz="0" w:space="0" w:color="auto"/>
        <w:left w:val="none" w:sz="0" w:space="0" w:color="auto"/>
        <w:bottom w:val="none" w:sz="0" w:space="0" w:color="auto"/>
        <w:right w:val="none" w:sz="0" w:space="0" w:color="auto"/>
      </w:divBdr>
    </w:div>
    <w:div w:id="850997972">
      <w:bodyDiv w:val="1"/>
      <w:marLeft w:val="0"/>
      <w:marRight w:val="0"/>
      <w:marTop w:val="0"/>
      <w:marBottom w:val="0"/>
      <w:divBdr>
        <w:top w:val="none" w:sz="0" w:space="0" w:color="auto"/>
        <w:left w:val="none" w:sz="0" w:space="0" w:color="auto"/>
        <w:bottom w:val="none" w:sz="0" w:space="0" w:color="auto"/>
        <w:right w:val="none" w:sz="0" w:space="0" w:color="auto"/>
      </w:divBdr>
    </w:div>
    <w:div w:id="913777661">
      <w:bodyDiv w:val="1"/>
      <w:marLeft w:val="0"/>
      <w:marRight w:val="0"/>
      <w:marTop w:val="0"/>
      <w:marBottom w:val="0"/>
      <w:divBdr>
        <w:top w:val="none" w:sz="0" w:space="0" w:color="auto"/>
        <w:left w:val="none" w:sz="0" w:space="0" w:color="auto"/>
        <w:bottom w:val="none" w:sz="0" w:space="0" w:color="auto"/>
        <w:right w:val="none" w:sz="0" w:space="0" w:color="auto"/>
      </w:divBdr>
    </w:div>
    <w:div w:id="1365254581">
      <w:bodyDiv w:val="1"/>
      <w:marLeft w:val="0"/>
      <w:marRight w:val="0"/>
      <w:marTop w:val="0"/>
      <w:marBottom w:val="0"/>
      <w:divBdr>
        <w:top w:val="none" w:sz="0" w:space="0" w:color="auto"/>
        <w:left w:val="none" w:sz="0" w:space="0" w:color="auto"/>
        <w:bottom w:val="none" w:sz="0" w:space="0" w:color="auto"/>
        <w:right w:val="none" w:sz="0" w:space="0" w:color="auto"/>
      </w:divBdr>
    </w:div>
    <w:div w:id="1395618059">
      <w:bodyDiv w:val="1"/>
      <w:marLeft w:val="0"/>
      <w:marRight w:val="0"/>
      <w:marTop w:val="0"/>
      <w:marBottom w:val="0"/>
      <w:divBdr>
        <w:top w:val="none" w:sz="0" w:space="0" w:color="auto"/>
        <w:left w:val="none" w:sz="0" w:space="0" w:color="auto"/>
        <w:bottom w:val="none" w:sz="0" w:space="0" w:color="auto"/>
        <w:right w:val="none" w:sz="0" w:space="0" w:color="auto"/>
      </w:divBdr>
    </w:div>
    <w:div w:id="18399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305B-8A1B-6F40-A0B1-1CD5081A9C1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RPA Resume</vt:lpstr>
    </vt:vector>
  </TitlesOfParts>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Resume</dc:title>
  <dc:subject/>
  <dc:creator>Sateesh</dc:creator>
  <cp:keywords/>
  <cp:lastModifiedBy>Rajesh Railam</cp:lastModifiedBy>
  <cp:revision>4</cp:revision>
  <dcterms:created xsi:type="dcterms:W3CDTF">2020-09-10T13:14:00Z</dcterms:created>
  <dcterms:modified xsi:type="dcterms:W3CDTF">2020-10-05T17:15:00Z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-711116809</vt:i4>
  </property>
</Properties>
</file>