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70C" w:rsidRDefault="0019070C" w:rsidP="0019070C">
      <w:pPr>
        <w:keepNext/>
        <w:spacing w:after="0" w:line="240" w:lineRule="auto"/>
        <w:ind w:right="108"/>
        <w:jc w:val="center"/>
        <w:rPr>
          <w:rFonts w:ascii="Calibri" w:eastAsia="Calibri" w:hAnsi="Calibri" w:cs="Calibri"/>
          <w:b/>
          <w:sz w:val="28"/>
          <w:shd w:val="clear" w:color="auto" w:fill="FFFFFF"/>
        </w:rPr>
      </w:pPr>
      <w:r>
        <w:rPr>
          <w:rFonts w:ascii="Calibri" w:eastAsia="Calibri" w:hAnsi="Calibri" w:cs="Calibri"/>
          <w:b/>
          <w:sz w:val="28"/>
          <w:shd w:val="clear" w:color="auto" w:fill="FFFFFF"/>
        </w:rPr>
        <w:t>RESUME</w:t>
      </w:r>
    </w:p>
    <w:p w:rsidR="0019070C" w:rsidRDefault="0019070C" w:rsidP="0019070C">
      <w:pPr>
        <w:tabs>
          <w:tab w:val="left" w:pos="6660"/>
          <w:tab w:val="left" w:pos="6840"/>
        </w:tabs>
        <w:spacing w:after="0" w:line="240" w:lineRule="auto"/>
        <w:rPr>
          <w:rFonts w:ascii="Calibri" w:eastAsia="Calibri" w:hAnsi="Calibri" w:cs="Calibri"/>
          <w:b/>
        </w:rPr>
      </w:pPr>
    </w:p>
    <w:p w:rsidR="0019070C" w:rsidRDefault="0019070C" w:rsidP="0019070C">
      <w:pPr>
        <w:tabs>
          <w:tab w:val="left" w:pos="6660"/>
          <w:tab w:val="left" w:pos="6840"/>
        </w:tabs>
        <w:spacing w:after="0" w:line="240" w:lineRule="auto"/>
        <w:rPr>
          <w:rFonts w:ascii="Calibri" w:eastAsia="Calibri" w:hAnsi="Calibri" w:cs="Calibri"/>
          <w:b/>
        </w:rPr>
      </w:pPr>
    </w:p>
    <w:p w:rsidR="00B8360B" w:rsidRDefault="00C51ABB">
      <w:pPr>
        <w:tabs>
          <w:tab w:val="left" w:pos="6660"/>
          <w:tab w:val="left" w:pos="6840"/>
        </w:tabs>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Sandip</w:t>
      </w:r>
      <w:r w:rsidR="00E01628">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Kurhade</w:t>
      </w:r>
    </w:p>
    <w:p w:rsidR="00B8360B" w:rsidRDefault="00941771">
      <w:pPr>
        <w:tabs>
          <w:tab w:val="left" w:pos="900"/>
          <w:tab w:val="left" w:pos="5850"/>
          <w:tab w:val="left" w:pos="6300"/>
          <w:tab w:val="left" w:pos="6660"/>
        </w:tabs>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E-M</w:t>
      </w:r>
      <w:r w:rsidR="00C51ABB">
        <w:rPr>
          <w:rFonts w:ascii="Times New Roman" w:eastAsia="Calibri" w:hAnsi="Times New Roman" w:cs="Times New Roman"/>
          <w:b/>
          <w:sz w:val="20"/>
          <w:szCs w:val="20"/>
        </w:rPr>
        <w:t>ail</w:t>
      </w:r>
      <w:r>
        <w:rPr>
          <w:rFonts w:ascii="Times New Roman" w:eastAsia="Calibri" w:hAnsi="Times New Roman" w:cs="Times New Roman"/>
          <w:b/>
          <w:sz w:val="20"/>
          <w:szCs w:val="20"/>
        </w:rPr>
        <w:t xml:space="preserve"> Id</w:t>
      </w:r>
      <w:r w:rsidR="00C51ABB">
        <w:rPr>
          <w:rFonts w:ascii="Times New Roman" w:eastAsia="Calibri" w:hAnsi="Times New Roman" w:cs="Times New Roman"/>
          <w:sz w:val="20"/>
          <w:szCs w:val="20"/>
        </w:rPr>
        <w:t xml:space="preserve">: </w:t>
      </w:r>
      <w:r w:rsidR="00C51ABB">
        <w:rPr>
          <w:rFonts w:ascii="Times New Roman" w:eastAsia="Calibri" w:hAnsi="Times New Roman" w:cs="Times New Roman"/>
          <w:sz w:val="20"/>
          <w:szCs w:val="20"/>
          <w:u w:val="single"/>
        </w:rPr>
        <w:t>sandip1kurhade@gmail.com</w:t>
      </w:r>
      <w:r w:rsidR="00C51ABB">
        <w:rPr>
          <w:rFonts w:ascii="Times New Roman" w:eastAsia="Calibri" w:hAnsi="Times New Roman" w:cs="Times New Roman"/>
          <w:sz w:val="20"/>
          <w:szCs w:val="20"/>
        </w:rPr>
        <w:tab/>
      </w:r>
      <w:r w:rsidR="00C51ABB">
        <w:rPr>
          <w:rFonts w:ascii="Times New Roman" w:eastAsia="Calibri" w:hAnsi="Times New Roman" w:cs="Times New Roman"/>
          <w:sz w:val="20"/>
          <w:szCs w:val="20"/>
        </w:rPr>
        <w:tab/>
      </w:r>
    </w:p>
    <w:p w:rsidR="00083B7D" w:rsidRDefault="00941771">
      <w:pPr>
        <w:pBdr>
          <w:bottom w:val="thinThickThinMediumGap" w:sz="18" w:space="1" w:color="auto"/>
        </w:pBdr>
        <w:tabs>
          <w:tab w:val="left" w:pos="900"/>
          <w:tab w:val="left" w:pos="5850"/>
          <w:tab w:val="left" w:pos="6300"/>
          <w:tab w:val="left" w:pos="6660"/>
        </w:tabs>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b/>
          <w:color w:val="000000"/>
          <w:sz w:val="20"/>
          <w:szCs w:val="20"/>
        </w:rPr>
        <w:t>Contact No</w:t>
      </w:r>
      <w:r w:rsidR="00C51ABB">
        <w:rPr>
          <w:rFonts w:ascii="Times New Roman" w:eastAsia="Calibri" w:hAnsi="Times New Roman" w:cs="Times New Roman"/>
          <w:color w:val="000000"/>
          <w:sz w:val="20"/>
          <w:szCs w:val="20"/>
        </w:rPr>
        <w:t xml:space="preserve">: 8796168744    </w:t>
      </w:r>
    </w:p>
    <w:p w:rsidR="00B8360B" w:rsidRDefault="00B8360B">
      <w:pPr>
        <w:pBdr>
          <w:bottom w:val="thinThickThinMediumGap" w:sz="18" w:space="1" w:color="auto"/>
        </w:pBdr>
        <w:tabs>
          <w:tab w:val="left" w:pos="900"/>
          <w:tab w:val="left" w:pos="5850"/>
          <w:tab w:val="left" w:pos="6300"/>
          <w:tab w:val="left" w:pos="6660"/>
        </w:tabs>
        <w:spacing w:after="0" w:line="240" w:lineRule="auto"/>
      </w:pPr>
    </w:p>
    <w:p w:rsidR="00083B7D" w:rsidRDefault="00083B7D">
      <w:pPr>
        <w:tabs>
          <w:tab w:val="left" w:pos="900"/>
          <w:tab w:val="left" w:pos="5850"/>
          <w:tab w:val="left" w:pos="6300"/>
          <w:tab w:val="left" w:pos="6660"/>
        </w:tabs>
        <w:spacing w:after="0" w:line="240" w:lineRule="auto"/>
        <w:rPr>
          <w:rFonts w:ascii="Times New Roman" w:eastAsia="Calibri" w:hAnsi="Times New Roman" w:cs="Times New Roman"/>
          <w:color w:val="000000"/>
          <w:sz w:val="20"/>
          <w:szCs w:val="20"/>
        </w:rPr>
      </w:pPr>
    </w:p>
    <w:p w:rsidR="00B8360B" w:rsidRPr="00E430E2" w:rsidRDefault="00C51ABB" w:rsidP="00083B7D">
      <w:pPr>
        <w:spacing w:after="240" w:line="240" w:lineRule="auto"/>
      </w:pPr>
      <w:r w:rsidRPr="00E430E2">
        <w:rPr>
          <w:rFonts w:ascii="Times New Roman" w:eastAsia="Calibri" w:hAnsi="Times New Roman" w:cs="Times New Roman"/>
          <w:b/>
          <w:shd w:val="clear" w:color="auto" w:fill="FFFFFF"/>
        </w:rPr>
        <w:t>Professional Summary:</w:t>
      </w:r>
    </w:p>
    <w:p w:rsidR="008817E7" w:rsidRPr="00F459D6" w:rsidRDefault="008817E7" w:rsidP="008817E7">
      <w:pPr>
        <w:widowControl w:val="0"/>
        <w:numPr>
          <w:ilvl w:val="0"/>
          <w:numId w:val="1"/>
        </w:numPr>
        <w:spacing w:after="0"/>
        <w:ind w:left="720" w:hanging="360"/>
        <w:jc w:val="both"/>
        <w:rPr>
          <w:rFonts w:ascii="Times New Roman" w:eastAsia="Calibri" w:hAnsi="Times New Roman" w:cs="Times New Roman"/>
          <w:sz w:val="20"/>
          <w:szCs w:val="20"/>
        </w:rPr>
      </w:pPr>
      <w:r w:rsidRPr="00F459D6">
        <w:rPr>
          <w:rFonts w:ascii="Times New Roman" w:eastAsia="Calibri" w:hAnsi="Times New Roman" w:cs="Times New Roman"/>
          <w:sz w:val="20"/>
          <w:szCs w:val="20"/>
        </w:rPr>
        <w:t xml:space="preserve">Software Testing professional having </w:t>
      </w:r>
      <w:r w:rsidR="00CC5BB5" w:rsidRPr="00CC5BB5">
        <w:rPr>
          <w:rFonts w:ascii="Times New Roman" w:eastAsia="Calibri" w:hAnsi="Times New Roman" w:cs="Times New Roman"/>
          <w:b/>
          <w:sz w:val="20"/>
          <w:szCs w:val="20"/>
        </w:rPr>
        <w:t>7</w:t>
      </w:r>
      <w:r w:rsidRPr="00B21ADF">
        <w:rPr>
          <w:rFonts w:ascii="Times New Roman" w:eastAsia="Calibri" w:hAnsi="Times New Roman" w:cs="Times New Roman"/>
          <w:b/>
          <w:sz w:val="20"/>
          <w:szCs w:val="20"/>
        </w:rPr>
        <w:t>+ Years</w:t>
      </w:r>
      <w:r w:rsidRPr="00F459D6">
        <w:rPr>
          <w:rFonts w:ascii="Times New Roman" w:eastAsia="Calibri" w:hAnsi="Times New Roman" w:cs="Times New Roman"/>
          <w:sz w:val="20"/>
          <w:szCs w:val="20"/>
        </w:rPr>
        <w:t xml:space="preserve"> of experience in Software Testing platform of various architectures</w:t>
      </w:r>
    </w:p>
    <w:p w:rsidR="008817E7" w:rsidRPr="00B21ADF" w:rsidRDefault="00136211" w:rsidP="00B21ADF">
      <w:pPr>
        <w:widowControl w:val="0"/>
        <w:numPr>
          <w:ilvl w:val="0"/>
          <w:numId w:val="1"/>
        </w:numPr>
        <w:spacing w:after="0"/>
        <w:ind w:left="720" w:hanging="360"/>
        <w:rPr>
          <w:rFonts w:ascii="Times New Roman" w:eastAsia="Calibri" w:hAnsi="Times New Roman" w:cs="Times New Roman"/>
          <w:sz w:val="20"/>
          <w:szCs w:val="20"/>
        </w:rPr>
      </w:pPr>
      <w:r w:rsidRPr="00B21ADF">
        <w:rPr>
          <w:rFonts w:ascii="Times New Roman" w:eastAsia="Calibri" w:hAnsi="Times New Roman" w:cs="Times New Roman"/>
          <w:sz w:val="20"/>
          <w:szCs w:val="20"/>
        </w:rPr>
        <w:t>Experienced in </w:t>
      </w:r>
      <w:r w:rsidRPr="00B21ADF">
        <w:rPr>
          <w:rFonts w:ascii="Times New Roman" w:eastAsia="Calibri" w:hAnsi="Times New Roman" w:cs="Times New Roman"/>
          <w:b/>
          <w:sz w:val="20"/>
          <w:szCs w:val="20"/>
        </w:rPr>
        <w:t>Software</w:t>
      </w:r>
      <w:r w:rsidR="00BD49F9">
        <w:rPr>
          <w:rFonts w:ascii="Times New Roman" w:eastAsia="Calibri" w:hAnsi="Times New Roman" w:cs="Times New Roman"/>
          <w:b/>
          <w:sz w:val="20"/>
          <w:szCs w:val="20"/>
        </w:rPr>
        <w:t xml:space="preserve"> </w:t>
      </w:r>
      <w:r w:rsidR="00C51ABB" w:rsidRPr="00B21ADF">
        <w:rPr>
          <w:rFonts w:ascii="Times New Roman" w:eastAsia="Calibri" w:hAnsi="Times New Roman" w:cs="Times New Roman"/>
          <w:b/>
          <w:sz w:val="20"/>
          <w:szCs w:val="20"/>
        </w:rPr>
        <w:t>Testing</w:t>
      </w:r>
      <w:r w:rsidR="00C51ABB" w:rsidRPr="00B21ADF">
        <w:rPr>
          <w:rFonts w:ascii="Times New Roman" w:eastAsia="Calibri" w:hAnsi="Times New Roman" w:cs="Times New Roman"/>
          <w:sz w:val="20"/>
          <w:szCs w:val="20"/>
        </w:rPr>
        <w:t> </w:t>
      </w:r>
      <w:r w:rsidR="008A1888" w:rsidRPr="00B21ADF">
        <w:rPr>
          <w:rFonts w:ascii="Times New Roman" w:eastAsia="Calibri" w:hAnsi="Times New Roman" w:cs="Times New Roman"/>
          <w:sz w:val="20"/>
          <w:szCs w:val="20"/>
        </w:rPr>
        <w:t>methodologies including</w:t>
      </w:r>
      <w:r w:rsidR="00C51ABB" w:rsidRPr="00B21ADF">
        <w:rPr>
          <w:rFonts w:ascii="Times New Roman" w:eastAsia="Calibri" w:hAnsi="Times New Roman" w:cs="Times New Roman"/>
          <w:sz w:val="20"/>
          <w:szCs w:val="20"/>
        </w:rPr>
        <w:t xml:space="preserve"> Functional, </w:t>
      </w:r>
      <w:r w:rsidR="0054155A" w:rsidRPr="00B21ADF">
        <w:rPr>
          <w:rFonts w:ascii="Times New Roman" w:eastAsia="Calibri" w:hAnsi="Times New Roman" w:cs="Times New Roman"/>
          <w:sz w:val="20"/>
          <w:szCs w:val="20"/>
        </w:rPr>
        <w:t xml:space="preserve">Integration, </w:t>
      </w:r>
      <w:r w:rsidR="00B520E6" w:rsidRPr="00B21ADF">
        <w:rPr>
          <w:rFonts w:ascii="Times New Roman" w:eastAsia="Calibri" w:hAnsi="Times New Roman" w:cs="Times New Roman"/>
          <w:sz w:val="20"/>
          <w:szCs w:val="20"/>
        </w:rPr>
        <w:t>System, Regression</w:t>
      </w:r>
      <w:r w:rsidR="00C51ABB" w:rsidRPr="00B21ADF">
        <w:rPr>
          <w:rFonts w:ascii="Times New Roman" w:eastAsia="Calibri" w:hAnsi="Times New Roman" w:cs="Times New Roman"/>
          <w:sz w:val="20"/>
          <w:szCs w:val="20"/>
        </w:rPr>
        <w:t xml:space="preserve">, </w:t>
      </w:r>
      <w:r w:rsidR="008A1888" w:rsidRPr="00B21ADF">
        <w:rPr>
          <w:rFonts w:ascii="Times New Roman" w:eastAsia="Calibri" w:hAnsi="Times New Roman" w:cs="Times New Roman"/>
          <w:sz w:val="20"/>
          <w:szCs w:val="20"/>
        </w:rPr>
        <w:t xml:space="preserve">GUI, </w:t>
      </w:r>
      <w:r w:rsidR="007B16A9" w:rsidRPr="00B21ADF">
        <w:rPr>
          <w:rFonts w:ascii="Times New Roman" w:eastAsia="Calibri" w:hAnsi="Times New Roman" w:cs="Times New Roman"/>
          <w:sz w:val="20"/>
          <w:szCs w:val="20"/>
        </w:rPr>
        <w:t xml:space="preserve">Usability, </w:t>
      </w:r>
      <w:r w:rsidR="00C51ABB" w:rsidRPr="00B21ADF">
        <w:rPr>
          <w:rFonts w:ascii="Times New Roman" w:eastAsia="Calibri" w:hAnsi="Times New Roman" w:cs="Times New Roman"/>
          <w:sz w:val="20"/>
          <w:szCs w:val="20"/>
        </w:rPr>
        <w:t xml:space="preserve">Mobile </w:t>
      </w:r>
      <w:r w:rsidR="008A1888" w:rsidRPr="00B21ADF">
        <w:rPr>
          <w:rFonts w:ascii="Times New Roman" w:eastAsia="Calibri" w:hAnsi="Times New Roman" w:cs="Times New Roman"/>
          <w:sz w:val="20"/>
          <w:szCs w:val="20"/>
        </w:rPr>
        <w:t>T</w:t>
      </w:r>
      <w:r w:rsidR="00C51ABB" w:rsidRPr="00B21ADF">
        <w:rPr>
          <w:rFonts w:ascii="Times New Roman" w:eastAsia="Calibri" w:hAnsi="Times New Roman" w:cs="Times New Roman"/>
          <w:sz w:val="20"/>
          <w:szCs w:val="20"/>
        </w:rPr>
        <w:t>esting and Browser Compatibility Testing</w:t>
      </w:r>
    </w:p>
    <w:p w:rsidR="00A3651A" w:rsidRPr="006E7D0E" w:rsidRDefault="00A3651A">
      <w:pPr>
        <w:widowControl w:val="0"/>
        <w:numPr>
          <w:ilvl w:val="0"/>
          <w:numId w:val="1"/>
        </w:numPr>
        <w:spacing w:after="0"/>
        <w:ind w:left="720" w:hanging="360"/>
        <w:jc w:val="both"/>
        <w:rPr>
          <w:rFonts w:ascii="Times New Roman" w:eastAsia="Calibri" w:hAnsi="Times New Roman" w:cs="Times New Roman"/>
          <w:sz w:val="20"/>
          <w:szCs w:val="20"/>
        </w:rPr>
      </w:pPr>
      <w:r w:rsidRPr="00F459D6">
        <w:rPr>
          <w:rFonts w:ascii="Times New Roman" w:eastAsia="Calibri" w:hAnsi="Times New Roman" w:cs="Times New Roman"/>
          <w:sz w:val="20"/>
          <w:szCs w:val="20"/>
        </w:rPr>
        <w:t>Good</w:t>
      </w:r>
      <w:r w:rsidR="00E01628">
        <w:rPr>
          <w:rFonts w:ascii="Times New Roman" w:eastAsia="Calibri" w:hAnsi="Times New Roman" w:cs="Times New Roman"/>
          <w:sz w:val="20"/>
          <w:szCs w:val="20"/>
        </w:rPr>
        <w:t xml:space="preserve"> </w:t>
      </w:r>
      <w:r w:rsidRPr="00F459D6">
        <w:rPr>
          <w:rFonts w:ascii="Times New Roman" w:eastAsia="Calibri" w:hAnsi="Times New Roman" w:cs="Times New Roman"/>
          <w:sz w:val="20"/>
          <w:szCs w:val="20"/>
        </w:rPr>
        <w:t xml:space="preserve">understanding of Software Testing Life Cycle </w:t>
      </w:r>
      <w:r w:rsidRPr="006E7D0E">
        <w:rPr>
          <w:rFonts w:ascii="Times New Roman" w:eastAsia="Calibri" w:hAnsi="Times New Roman" w:cs="Times New Roman"/>
          <w:b/>
          <w:sz w:val="20"/>
          <w:szCs w:val="20"/>
        </w:rPr>
        <w:t>(STLC</w:t>
      </w:r>
      <w:r w:rsidRPr="006E7D0E">
        <w:rPr>
          <w:rFonts w:ascii="Times New Roman" w:eastAsia="Times New Roman" w:hAnsi="Times New Roman" w:cs="Times New Roman"/>
          <w:b/>
          <w:color w:val="333333"/>
          <w:sz w:val="20"/>
          <w:szCs w:val="20"/>
        </w:rPr>
        <w:t>)</w:t>
      </w:r>
      <w:r>
        <w:rPr>
          <w:rFonts w:ascii="Times New Roman" w:eastAsia="Times New Roman" w:hAnsi="Times New Roman" w:cs="Times New Roman"/>
          <w:color w:val="333333"/>
          <w:sz w:val="20"/>
          <w:szCs w:val="20"/>
        </w:rPr>
        <w:t xml:space="preserve">, </w:t>
      </w:r>
      <w:r w:rsidRPr="00F459D6">
        <w:rPr>
          <w:rFonts w:ascii="Times New Roman" w:eastAsia="Calibri" w:hAnsi="Times New Roman" w:cs="Times New Roman"/>
          <w:sz w:val="20"/>
          <w:szCs w:val="20"/>
        </w:rPr>
        <w:t xml:space="preserve">Well acquainted with the Software Development Life Cycle </w:t>
      </w:r>
      <w:r w:rsidRPr="006E7D0E">
        <w:rPr>
          <w:rFonts w:ascii="Times New Roman" w:eastAsia="Calibri" w:hAnsi="Times New Roman" w:cs="Times New Roman"/>
          <w:b/>
          <w:sz w:val="20"/>
          <w:szCs w:val="20"/>
        </w:rPr>
        <w:t>(SDLC)</w:t>
      </w:r>
    </w:p>
    <w:p w:rsidR="006E7D0E" w:rsidRPr="002B52D4" w:rsidRDefault="006E7D0E">
      <w:pPr>
        <w:widowControl w:val="0"/>
        <w:numPr>
          <w:ilvl w:val="0"/>
          <w:numId w:val="1"/>
        </w:numPr>
        <w:spacing w:after="0"/>
        <w:ind w:left="720" w:hanging="360"/>
        <w:jc w:val="both"/>
        <w:rPr>
          <w:rFonts w:ascii="Times New Roman" w:eastAsia="Calibri" w:hAnsi="Times New Roman" w:cs="Times New Roman"/>
          <w:sz w:val="20"/>
          <w:szCs w:val="20"/>
        </w:rPr>
      </w:pPr>
      <w:r w:rsidRPr="00891623">
        <w:rPr>
          <w:rFonts w:ascii="Times New Roman" w:eastAsia="Times New Roman" w:hAnsi="Times New Roman" w:cs="Times New Roman"/>
          <w:color w:val="1D1B11"/>
          <w:sz w:val="20"/>
          <w:szCs w:val="20"/>
          <w:shd w:val="clear" w:color="auto" w:fill="FFFFFF"/>
        </w:rPr>
        <w:t>Well versed with </w:t>
      </w:r>
      <w:r w:rsidRPr="00891623">
        <w:rPr>
          <w:rFonts w:ascii="Times New Roman" w:eastAsia="Times New Roman" w:hAnsi="Times New Roman" w:cs="Times New Roman"/>
          <w:b/>
          <w:color w:val="1D1B11"/>
          <w:sz w:val="20"/>
          <w:szCs w:val="20"/>
          <w:shd w:val="clear" w:color="auto" w:fill="FFFFFF"/>
        </w:rPr>
        <w:t>Window-based</w:t>
      </w:r>
      <w:r w:rsidRPr="00891623">
        <w:rPr>
          <w:rFonts w:ascii="Times New Roman" w:eastAsia="Times New Roman" w:hAnsi="Times New Roman" w:cs="Times New Roman"/>
          <w:color w:val="1D1B11"/>
          <w:sz w:val="20"/>
          <w:szCs w:val="20"/>
          <w:shd w:val="clear" w:color="auto" w:fill="FFFFFF"/>
        </w:rPr>
        <w:t> &amp; </w:t>
      </w:r>
      <w:r w:rsidRPr="00891623">
        <w:rPr>
          <w:rFonts w:ascii="Times New Roman" w:eastAsia="Times New Roman" w:hAnsi="Times New Roman" w:cs="Times New Roman"/>
          <w:b/>
          <w:color w:val="1D1B11"/>
          <w:sz w:val="20"/>
          <w:szCs w:val="20"/>
          <w:shd w:val="clear" w:color="auto" w:fill="FFFFFF"/>
        </w:rPr>
        <w:t>Web-based</w:t>
      </w:r>
      <w:r w:rsidRPr="00891623">
        <w:rPr>
          <w:rFonts w:ascii="Times New Roman" w:eastAsia="Times New Roman" w:hAnsi="Times New Roman" w:cs="Times New Roman"/>
          <w:color w:val="1D1B11"/>
          <w:sz w:val="20"/>
          <w:szCs w:val="20"/>
          <w:shd w:val="clear" w:color="auto" w:fill="FFFFFF"/>
        </w:rPr>
        <w:t> Software’s</w:t>
      </w:r>
    </w:p>
    <w:p w:rsidR="002B52D4" w:rsidRPr="00F459D6" w:rsidRDefault="002B52D4">
      <w:pPr>
        <w:widowControl w:val="0"/>
        <w:numPr>
          <w:ilvl w:val="0"/>
          <w:numId w:val="1"/>
        </w:numPr>
        <w:spacing w:after="0"/>
        <w:ind w:left="720" w:hanging="360"/>
        <w:jc w:val="both"/>
        <w:rPr>
          <w:rFonts w:ascii="Times New Roman" w:eastAsia="Calibri" w:hAnsi="Times New Roman" w:cs="Times New Roman"/>
          <w:sz w:val="20"/>
          <w:szCs w:val="20"/>
        </w:rPr>
      </w:pPr>
      <w:r>
        <w:rPr>
          <w:rFonts w:ascii="Times New Roman" w:eastAsia="Times New Roman" w:hAnsi="Times New Roman" w:cs="Times New Roman"/>
          <w:color w:val="1D1B11"/>
          <w:sz w:val="20"/>
          <w:szCs w:val="20"/>
          <w:shd w:val="clear" w:color="auto" w:fill="FFFFFF"/>
        </w:rPr>
        <w:t xml:space="preserve">API Testing with </w:t>
      </w:r>
      <w:r w:rsidRPr="002B52D4">
        <w:rPr>
          <w:rFonts w:ascii="Times New Roman" w:eastAsia="Times New Roman" w:hAnsi="Times New Roman" w:cs="Times New Roman"/>
          <w:b/>
          <w:color w:val="1D1B11"/>
          <w:sz w:val="20"/>
          <w:szCs w:val="20"/>
          <w:shd w:val="clear" w:color="auto" w:fill="FFFFFF"/>
        </w:rPr>
        <w:t>SOAP UI</w:t>
      </w:r>
    </w:p>
    <w:p w:rsidR="00B8360B" w:rsidRDefault="00C51ABB">
      <w:pPr>
        <w:widowControl w:val="0"/>
        <w:numPr>
          <w:ilvl w:val="0"/>
          <w:numId w:val="1"/>
        </w:numPr>
        <w:spacing w:after="0"/>
        <w:ind w:left="720" w:hanging="360"/>
        <w:jc w:val="both"/>
        <w:rPr>
          <w:rFonts w:ascii="Times New Roman" w:eastAsia="Times New Roman" w:hAnsi="Times New Roman" w:cs="Times New Roman"/>
          <w:color w:val="333333"/>
          <w:sz w:val="20"/>
          <w:szCs w:val="20"/>
          <w:highlight w:val="white"/>
        </w:rPr>
      </w:pPr>
      <w:r w:rsidRPr="00F459D6">
        <w:rPr>
          <w:rFonts w:ascii="Times New Roman" w:eastAsia="Calibri" w:hAnsi="Times New Roman" w:cs="Times New Roman"/>
          <w:sz w:val="20"/>
          <w:szCs w:val="20"/>
        </w:rPr>
        <w:t>Test Execution on</w:t>
      </w:r>
      <w:r w:rsidR="00E01628">
        <w:rPr>
          <w:rFonts w:ascii="Times New Roman" w:eastAsia="Calibri" w:hAnsi="Times New Roman" w:cs="Times New Roman"/>
          <w:sz w:val="20"/>
          <w:szCs w:val="20"/>
        </w:rPr>
        <w:t xml:space="preserve"> </w:t>
      </w:r>
      <w:r w:rsidRPr="00F459D6">
        <w:rPr>
          <w:rFonts w:ascii="Times New Roman" w:eastAsia="Calibri" w:hAnsi="Times New Roman" w:cs="Times New Roman"/>
          <w:sz w:val="20"/>
          <w:szCs w:val="20"/>
        </w:rPr>
        <w:t xml:space="preserve">Selenium and </w:t>
      </w:r>
      <w:r>
        <w:rPr>
          <w:rFonts w:ascii="Times New Roman" w:eastAsia="Calibri" w:hAnsi="Times New Roman" w:cs="Times New Roman"/>
          <w:sz w:val="20"/>
          <w:szCs w:val="20"/>
        </w:rPr>
        <w:t xml:space="preserve">RPA (Robotic Process Automation) using </w:t>
      </w:r>
      <w:proofErr w:type="spellStart"/>
      <w:r w:rsidRPr="00B21ADF">
        <w:rPr>
          <w:rFonts w:ascii="Times New Roman" w:eastAsia="Calibri" w:hAnsi="Times New Roman" w:cs="Times New Roman"/>
          <w:b/>
          <w:sz w:val="20"/>
          <w:szCs w:val="20"/>
        </w:rPr>
        <w:t>UiPath</w:t>
      </w:r>
      <w:proofErr w:type="spellEnd"/>
      <w:r w:rsidR="00BD49F9">
        <w:rPr>
          <w:rFonts w:ascii="Times New Roman" w:eastAsia="Calibri" w:hAnsi="Times New Roman" w:cs="Times New Roman"/>
          <w:b/>
          <w:sz w:val="20"/>
          <w:szCs w:val="20"/>
        </w:rPr>
        <w:t xml:space="preserve"> </w:t>
      </w:r>
      <w:r w:rsidR="00F95644">
        <w:rPr>
          <w:rFonts w:ascii="Times New Roman" w:eastAsia="Calibri" w:hAnsi="Times New Roman" w:cs="Times New Roman"/>
          <w:b/>
          <w:sz w:val="20"/>
          <w:szCs w:val="20"/>
        </w:rPr>
        <w:t>T</w:t>
      </w:r>
      <w:r w:rsidRPr="00B21ADF">
        <w:rPr>
          <w:rFonts w:ascii="Times New Roman" w:eastAsia="Calibri" w:hAnsi="Times New Roman" w:cs="Times New Roman"/>
          <w:b/>
          <w:sz w:val="20"/>
          <w:szCs w:val="20"/>
        </w:rPr>
        <w:t>ool</w:t>
      </w:r>
    </w:p>
    <w:p w:rsidR="00B8360B" w:rsidRPr="00633A43" w:rsidRDefault="00C51ABB">
      <w:pPr>
        <w:widowControl w:val="0"/>
        <w:numPr>
          <w:ilvl w:val="0"/>
          <w:numId w:val="1"/>
        </w:numPr>
        <w:spacing w:after="0"/>
        <w:ind w:left="720" w:hanging="360"/>
        <w:jc w:val="both"/>
        <w:rPr>
          <w:rFonts w:ascii="Times New Roman" w:eastAsia="Times New Roman" w:hAnsi="Times New Roman" w:cs="Times New Roman"/>
          <w:color w:val="333333"/>
          <w:sz w:val="20"/>
          <w:szCs w:val="20"/>
          <w:highlight w:val="white"/>
        </w:rPr>
      </w:pPr>
      <w:r>
        <w:rPr>
          <w:rFonts w:ascii="Palatino Linotype" w:hAnsi="Palatino Linotype" w:cs="Palatino Linotype"/>
          <w:sz w:val="20"/>
        </w:rPr>
        <w:t>Identifying the</w:t>
      </w:r>
      <w:r w:rsidR="00E01628">
        <w:rPr>
          <w:rFonts w:ascii="Palatino Linotype" w:hAnsi="Palatino Linotype" w:cs="Palatino Linotype"/>
          <w:sz w:val="20"/>
        </w:rPr>
        <w:t xml:space="preserve"> </w:t>
      </w:r>
      <w:r>
        <w:rPr>
          <w:rFonts w:ascii="Palatino Linotype" w:hAnsi="Palatino Linotype" w:cs="Palatino Linotype"/>
          <w:sz w:val="20"/>
        </w:rPr>
        <w:t xml:space="preserve">defect in terms of </w:t>
      </w:r>
      <w:r w:rsidR="00136211">
        <w:rPr>
          <w:rFonts w:ascii="Palatino Linotype" w:hAnsi="Palatino Linotype" w:cs="Palatino Linotype"/>
          <w:sz w:val="20"/>
        </w:rPr>
        <w:t>P</w:t>
      </w:r>
      <w:r>
        <w:rPr>
          <w:rFonts w:ascii="Palatino Linotype" w:hAnsi="Palatino Linotype" w:cs="Palatino Linotype"/>
          <w:sz w:val="20"/>
        </w:rPr>
        <w:t xml:space="preserve">riority, </w:t>
      </w:r>
      <w:r w:rsidR="00136211">
        <w:rPr>
          <w:rFonts w:ascii="Palatino Linotype" w:hAnsi="Palatino Linotype" w:cs="Palatino Linotype"/>
          <w:sz w:val="20"/>
        </w:rPr>
        <w:t>S</w:t>
      </w:r>
      <w:r>
        <w:rPr>
          <w:rFonts w:ascii="Palatino Linotype" w:hAnsi="Palatino Linotype" w:cs="Palatino Linotype"/>
          <w:sz w:val="20"/>
        </w:rPr>
        <w:t>everity</w:t>
      </w:r>
      <w:r w:rsidR="00450E0F">
        <w:rPr>
          <w:rFonts w:ascii="Times New Roman" w:eastAsia="Calibri" w:hAnsi="Times New Roman" w:cs="Times New Roman"/>
          <w:sz w:val="20"/>
          <w:szCs w:val="20"/>
          <w:shd w:val="clear" w:color="auto" w:fill="FFFFFF"/>
        </w:rPr>
        <w:t xml:space="preserve"> and logging defects using </w:t>
      </w:r>
      <w:r w:rsidRPr="00B21ADF">
        <w:rPr>
          <w:rFonts w:ascii="Times New Roman" w:eastAsia="Calibri" w:hAnsi="Times New Roman" w:cs="Times New Roman"/>
          <w:b/>
          <w:sz w:val="20"/>
          <w:szCs w:val="20"/>
          <w:shd w:val="clear" w:color="auto" w:fill="FFFFFF"/>
        </w:rPr>
        <w:t>QC, ALM and BMC Remedy, Bu</w:t>
      </w:r>
      <w:r w:rsidR="009872CC" w:rsidRPr="00B21ADF">
        <w:rPr>
          <w:rFonts w:ascii="Times New Roman" w:eastAsia="Calibri" w:hAnsi="Times New Roman" w:cs="Times New Roman"/>
          <w:b/>
          <w:sz w:val="20"/>
          <w:szCs w:val="20"/>
          <w:shd w:val="clear" w:color="auto" w:fill="FFFFFF"/>
        </w:rPr>
        <w:t>gzilla</w:t>
      </w:r>
      <w:r w:rsidR="002F5518">
        <w:rPr>
          <w:rFonts w:ascii="Times New Roman" w:eastAsia="Calibri" w:hAnsi="Times New Roman" w:cs="Times New Roman"/>
          <w:sz w:val="20"/>
          <w:szCs w:val="20"/>
          <w:shd w:val="clear" w:color="auto" w:fill="FFFFFF"/>
        </w:rPr>
        <w:t xml:space="preserve">, </w:t>
      </w:r>
      <w:r w:rsidR="002F5518" w:rsidRPr="002F5518">
        <w:rPr>
          <w:rFonts w:ascii="Times New Roman" w:eastAsia="Calibri" w:hAnsi="Times New Roman" w:cs="Times New Roman"/>
          <w:b/>
          <w:sz w:val="20"/>
          <w:szCs w:val="20"/>
          <w:shd w:val="clear" w:color="auto" w:fill="FFFFFF"/>
        </w:rPr>
        <w:t xml:space="preserve">Jira </w:t>
      </w:r>
      <w:r w:rsidR="002F5518">
        <w:rPr>
          <w:rFonts w:ascii="Times New Roman" w:eastAsia="Calibri" w:hAnsi="Times New Roman" w:cs="Times New Roman"/>
          <w:b/>
          <w:sz w:val="20"/>
          <w:szCs w:val="20"/>
          <w:shd w:val="clear" w:color="auto" w:fill="FFFFFF"/>
        </w:rPr>
        <w:t>T</w:t>
      </w:r>
      <w:r w:rsidR="002F5518" w:rsidRPr="002F5518">
        <w:rPr>
          <w:rFonts w:ascii="Times New Roman" w:eastAsia="Calibri" w:hAnsi="Times New Roman" w:cs="Times New Roman"/>
          <w:b/>
          <w:sz w:val="20"/>
          <w:szCs w:val="20"/>
          <w:shd w:val="clear" w:color="auto" w:fill="FFFFFF"/>
        </w:rPr>
        <w:t>ools.</w:t>
      </w:r>
      <w:r w:rsidR="009872CC">
        <w:rPr>
          <w:rFonts w:ascii="Times New Roman" w:eastAsia="Calibri" w:hAnsi="Times New Roman" w:cs="Times New Roman"/>
          <w:sz w:val="20"/>
          <w:szCs w:val="20"/>
          <w:shd w:val="clear" w:color="auto" w:fill="FFFFFF"/>
        </w:rPr>
        <w:t xml:space="preserve"> Well </w:t>
      </w:r>
      <w:r w:rsidR="009872CC" w:rsidRPr="009872CC">
        <w:rPr>
          <w:rFonts w:ascii="Times New Roman" w:eastAsia="Calibri" w:hAnsi="Times New Roman" w:cs="Times New Roman"/>
          <w:sz w:val="20"/>
          <w:szCs w:val="20"/>
          <w:shd w:val="clear" w:color="auto" w:fill="FFFFFF"/>
        </w:rPr>
        <w:t xml:space="preserve">versed with </w:t>
      </w:r>
      <w:r w:rsidR="009872CC" w:rsidRPr="00B21ADF">
        <w:rPr>
          <w:rFonts w:ascii="Times New Roman" w:eastAsia="Calibri" w:hAnsi="Times New Roman" w:cs="Times New Roman"/>
          <w:b/>
          <w:sz w:val="20"/>
          <w:szCs w:val="20"/>
          <w:shd w:val="clear" w:color="auto" w:fill="FFFFFF"/>
        </w:rPr>
        <w:t>Bug Life Cycle</w:t>
      </w:r>
    </w:p>
    <w:p w:rsidR="00B8360B" w:rsidRPr="009872CC" w:rsidRDefault="00C51ABB">
      <w:pPr>
        <w:widowControl w:val="0"/>
        <w:numPr>
          <w:ilvl w:val="0"/>
          <w:numId w:val="1"/>
        </w:numPr>
        <w:spacing w:after="0"/>
        <w:ind w:left="720" w:hanging="360"/>
        <w:jc w:val="both"/>
        <w:rPr>
          <w:rFonts w:ascii="Times New Roman" w:eastAsia="Times New Roman" w:hAnsi="Times New Roman" w:cs="Times New Roman"/>
          <w:color w:val="1D1B11"/>
          <w:sz w:val="20"/>
          <w:szCs w:val="20"/>
          <w:shd w:val="clear" w:color="auto" w:fill="FFFFFF"/>
        </w:rPr>
      </w:pPr>
      <w:r w:rsidRPr="009872CC">
        <w:rPr>
          <w:rFonts w:ascii="Times New Roman" w:eastAsia="Times New Roman" w:hAnsi="Times New Roman" w:cs="Times New Roman"/>
          <w:color w:val="1D1B11"/>
          <w:sz w:val="20"/>
          <w:szCs w:val="20"/>
          <w:shd w:val="clear" w:color="auto" w:fill="FFFFFF"/>
        </w:rPr>
        <w:t>Experience</w:t>
      </w:r>
      <w:r w:rsidR="00E01628">
        <w:rPr>
          <w:rFonts w:ascii="Times New Roman" w:eastAsia="Times New Roman" w:hAnsi="Times New Roman" w:cs="Times New Roman"/>
          <w:color w:val="1D1B11"/>
          <w:sz w:val="20"/>
          <w:szCs w:val="20"/>
          <w:shd w:val="clear" w:color="auto" w:fill="FFFFFF"/>
        </w:rPr>
        <w:t xml:space="preserve"> </w:t>
      </w:r>
      <w:r w:rsidRPr="009872CC">
        <w:rPr>
          <w:rFonts w:ascii="Times New Roman" w:eastAsia="Times New Roman" w:hAnsi="Times New Roman" w:cs="Times New Roman"/>
          <w:color w:val="1D1B11"/>
          <w:sz w:val="20"/>
          <w:szCs w:val="20"/>
          <w:shd w:val="clear" w:color="auto" w:fill="FFFFFF"/>
        </w:rPr>
        <w:t xml:space="preserve">in preparing </w:t>
      </w:r>
      <w:r w:rsidRPr="00B21ADF">
        <w:rPr>
          <w:rFonts w:ascii="Times New Roman" w:eastAsia="Times New Roman" w:hAnsi="Times New Roman" w:cs="Times New Roman"/>
          <w:b/>
          <w:color w:val="1D1B11"/>
          <w:sz w:val="20"/>
          <w:szCs w:val="20"/>
          <w:shd w:val="clear" w:color="auto" w:fill="FFFFFF"/>
        </w:rPr>
        <w:t xml:space="preserve">Daily </w:t>
      </w:r>
      <w:r w:rsidR="00136211" w:rsidRPr="00B21ADF">
        <w:rPr>
          <w:rFonts w:ascii="Times New Roman" w:eastAsia="Times New Roman" w:hAnsi="Times New Roman" w:cs="Times New Roman"/>
          <w:b/>
          <w:color w:val="1D1B11"/>
          <w:sz w:val="20"/>
          <w:szCs w:val="20"/>
          <w:shd w:val="clear" w:color="auto" w:fill="FFFFFF"/>
        </w:rPr>
        <w:t>S</w:t>
      </w:r>
      <w:r w:rsidRPr="00B21ADF">
        <w:rPr>
          <w:rFonts w:ascii="Times New Roman" w:eastAsia="Times New Roman" w:hAnsi="Times New Roman" w:cs="Times New Roman"/>
          <w:b/>
          <w:color w:val="1D1B11"/>
          <w:sz w:val="20"/>
          <w:szCs w:val="20"/>
          <w:shd w:val="clear" w:color="auto" w:fill="FFFFFF"/>
        </w:rPr>
        <w:t xml:space="preserve">tatus </w:t>
      </w:r>
      <w:r w:rsidR="00136211" w:rsidRPr="00B21ADF">
        <w:rPr>
          <w:rFonts w:ascii="Times New Roman" w:eastAsia="Times New Roman" w:hAnsi="Times New Roman" w:cs="Times New Roman"/>
          <w:b/>
          <w:color w:val="1D1B11"/>
          <w:sz w:val="20"/>
          <w:szCs w:val="20"/>
          <w:shd w:val="clear" w:color="auto" w:fill="FFFFFF"/>
        </w:rPr>
        <w:t>R</w:t>
      </w:r>
      <w:r w:rsidRPr="00B21ADF">
        <w:rPr>
          <w:rFonts w:ascii="Times New Roman" w:eastAsia="Times New Roman" w:hAnsi="Times New Roman" w:cs="Times New Roman"/>
          <w:b/>
          <w:color w:val="1D1B11"/>
          <w:sz w:val="20"/>
          <w:szCs w:val="20"/>
          <w:shd w:val="clear" w:color="auto" w:fill="FFFFFF"/>
        </w:rPr>
        <w:t>eports</w:t>
      </w:r>
      <w:r w:rsidR="002F5518">
        <w:rPr>
          <w:rFonts w:ascii="Times New Roman" w:eastAsia="Times New Roman" w:hAnsi="Times New Roman" w:cs="Times New Roman"/>
          <w:b/>
          <w:color w:val="1D1B11"/>
          <w:sz w:val="20"/>
          <w:szCs w:val="20"/>
          <w:shd w:val="clear" w:color="auto" w:fill="FFFFFF"/>
        </w:rPr>
        <w:t xml:space="preserve"> </w:t>
      </w:r>
      <w:r w:rsidR="00136211" w:rsidRPr="009872CC">
        <w:rPr>
          <w:rFonts w:ascii="Times New Roman" w:eastAsia="Times New Roman" w:hAnsi="Times New Roman" w:cs="Times New Roman"/>
          <w:color w:val="1D1B11"/>
          <w:sz w:val="20"/>
          <w:szCs w:val="20"/>
          <w:shd w:val="clear" w:color="auto" w:fill="FFFFFF"/>
        </w:rPr>
        <w:t>(DSR) and Weekly S</w:t>
      </w:r>
      <w:r w:rsidRPr="009872CC">
        <w:rPr>
          <w:rFonts w:ascii="Times New Roman" w:eastAsia="Times New Roman" w:hAnsi="Times New Roman" w:cs="Times New Roman"/>
          <w:color w:val="1D1B11"/>
          <w:sz w:val="20"/>
          <w:szCs w:val="20"/>
          <w:shd w:val="clear" w:color="auto" w:fill="FFFFFF"/>
        </w:rPr>
        <w:t xml:space="preserve">tatus </w:t>
      </w:r>
      <w:r w:rsidR="00136211" w:rsidRPr="009872CC">
        <w:rPr>
          <w:rFonts w:ascii="Times New Roman" w:eastAsia="Times New Roman" w:hAnsi="Times New Roman" w:cs="Times New Roman"/>
          <w:color w:val="1D1B11"/>
          <w:sz w:val="20"/>
          <w:szCs w:val="20"/>
          <w:shd w:val="clear" w:color="auto" w:fill="FFFFFF"/>
        </w:rPr>
        <w:t>R</w:t>
      </w:r>
      <w:r w:rsidRPr="009872CC">
        <w:rPr>
          <w:rFonts w:ascii="Times New Roman" w:eastAsia="Times New Roman" w:hAnsi="Times New Roman" w:cs="Times New Roman"/>
          <w:color w:val="1D1B11"/>
          <w:sz w:val="20"/>
          <w:szCs w:val="20"/>
          <w:shd w:val="clear" w:color="auto" w:fill="FFFFFF"/>
        </w:rPr>
        <w:t>eports</w:t>
      </w:r>
    </w:p>
    <w:p w:rsidR="00B8360B" w:rsidRPr="009872CC" w:rsidRDefault="00450E0F">
      <w:pPr>
        <w:widowControl w:val="0"/>
        <w:numPr>
          <w:ilvl w:val="0"/>
          <w:numId w:val="1"/>
        </w:numPr>
        <w:spacing w:after="0"/>
        <w:ind w:left="720" w:hanging="360"/>
        <w:jc w:val="both"/>
        <w:rPr>
          <w:rFonts w:ascii="Times New Roman" w:eastAsia="Times New Roman" w:hAnsi="Times New Roman" w:cs="Times New Roman"/>
          <w:color w:val="1D1B11"/>
          <w:sz w:val="20"/>
          <w:szCs w:val="20"/>
          <w:shd w:val="clear" w:color="auto" w:fill="FFFFFF"/>
        </w:rPr>
      </w:pPr>
      <w:r w:rsidRPr="009872CC">
        <w:rPr>
          <w:rFonts w:ascii="Times New Roman" w:eastAsia="Times New Roman" w:hAnsi="Times New Roman" w:cs="Times New Roman"/>
          <w:color w:val="1D1B11"/>
          <w:sz w:val="20"/>
          <w:szCs w:val="20"/>
          <w:shd w:val="clear" w:color="auto" w:fill="FFFFFF"/>
        </w:rPr>
        <w:t xml:space="preserve">Ability to </w:t>
      </w:r>
      <w:r w:rsidR="00C51ABB" w:rsidRPr="009872CC">
        <w:rPr>
          <w:rFonts w:ascii="Times New Roman" w:eastAsia="Times New Roman" w:hAnsi="Times New Roman" w:cs="Times New Roman"/>
          <w:color w:val="1D1B11"/>
          <w:sz w:val="20"/>
          <w:szCs w:val="20"/>
          <w:shd w:val="clear" w:color="auto" w:fill="FFFFFF"/>
        </w:rPr>
        <w:t xml:space="preserve">work under deadlines, </w:t>
      </w:r>
      <w:r w:rsidR="00136211" w:rsidRPr="009872CC">
        <w:rPr>
          <w:rFonts w:ascii="Times New Roman" w:eastAsia="Times New Roman" w:hAnsi="Times New Roman" w:cs="Times New Roman"/>
          <w:color w:val="1D1B11"/>
          <w:sz w:val="20"/>
          <w:szCs w:val="20"/>
          <w:shd w:val="clear" w:color="auto" w:fill="FFFFFF"/>
        </w:rPr>
        <w:t xml:space="preserve">worked as an active team member </w:t>
      </w:r>
      <w:r w:rsidR="00C51ABB" w:rsidRPr="009872CC">
        <w:rPr>
          <w:rFonts w:ascii="Times New Roman" w:eastAsia="Times New Roman" w:hAnsi="Times New Roman" w:cs="Times New Roman"/>
          <w:color w:val="1D1B11"/>
          <w:sz w:val="20"/>
          <w:szCs w:val="20"/>
          <w:shd w:val="clear" w:color="auto" w:fill="FFFFFF"/>
        </w:rPr>
        <w:t>also as Module</w:t>
      </w:r>
      <w:r w:rsidRPr="009872CC">
        <w:rPr>
          <w:rFonts w:ascii="Times New Roman" w:eastAsia="Times New Roman" w:hAnsi="Times New Roman" w:cs="Times New Roman"/>
          <w:color w:val="1D1B11"/>
          <w:sz w:val="20"/>
          <w:szCs w:val="20"/>
          <w:shd w:val="clear" w:color="auto" w:fill="FFFFFF"/>
        </w:rPr>
        <w:t xml:space="preserve"> lead and willingness to accept </w:t>
      </w:r>
      <w:r w:rsidR="00C51ABB" w:rsidRPr="009872CC">
        <w:rPr>
          <w:rFonts w:ascii="Times New Roman" w:eastAsia="Times New Roman" w:hAnsi="Times New Roman" w:cs="Times New Roman"/>
          <w:color w:val="1D1B11"/>
          <w:sz w:val="20"/>
          <w:szCs w:val="20"/>
          <w:shd w:val="clear" w:color="auto" w:fill="FFFFFF"/>
        </w:rPr>
        <w:t>responsibilities</w:t>
      </w:r>
    </w:p>
    <w:p w:rsidR="00B8360B" w:rsidRDefault="00C51ABB">
      <w:pPr>
        <w:widowControl w:val="0"/>
        <w:numPr>
          <w:ilvl w:val="0"/>
          <w:numId w:val="1"/>
        </w:numPr>
        <w:spacing w:after="0"/>
        <w:ind w:left="720" w:hanging="360"/>
        <w:jc w:val="both"/>
        <w:rPr>
          <w:rFonts w:ascii="Times New Roman" w:eastAsia="Times New Roman" w:hAnsi="Times New Roman" w:cs="Times New Roman"/>
          <w:color w:val="1D1B11"/>
          <w:sz w:val="20"/>
          <w:szCs w:val="20"/>
          <w:highlight w:val="white"/>
        </w:rPr>
      </w:pPr>
      <w:r>
        <w:rPr>
          <w:rFonts w:ascii="Times New Roman" w:eastAsia="Times New Roman" w:hAnsi="Times New Roman" w:cs="Times New Roman"/>
          <w:color w:val="1D1B11"/>
          <w:sz w:val="20"/>
          <w:szCs w:val="20"/>
          <w:shd w:val="clear" w:color="auto" w:fill="FFFFFF"/>
        </w:rPr>
        <w:t>Good interpersonal and communication skills, team spirit, commitment towards work</w:t>
      </w:r>
      <w:r w:rsidR="00FB0360">
        <w:rPr>
          <w:rFonts w:ascii="Times New Roman" w:eastAsia="Times New Roman" w:hAnsi="Times New Roman" w:cs="Times New Roman"/>
          <w:color w:val="1D1B11"/>
          <w:sz w:val="20"/>
          <w:szCs w:val="20"/>
          <w:shd w:val="clear" w:color="auto" w:fill="FFFFFF"/>
        </w:rPr>
        <w:t xml:space="preserve">, </w:t>
      </w:r>
      <w:r w:rsidR="00FB0360" w:rsidRPr="00FB0360">
        <w:rPr>
          <w:rFonts w:ascii="Times New Roman" w:eastAsia="Times New Roman" w:hAnsi="Times New Roman" w:cs="Times New Roman"/>
          <w:color w:val="1D1B11"/>
          <w:sz w:val="20"/>
          <w:szCs w:val="20"/>
          <w:shd w:val="clear" w:color="auto" w:fill="FFFFFF"/>
        </w:rPr>
        <w:t>result oriented, hardworking</w:t>
      </w:r>
    </w:p>
    <w:p w:rsidR="00B8360B" w:rsidRPr="00F459D6" w:rsidRDefault="00FB0360">
      <w:pPr>
        <w:widowControl w:val="0"/>
        <w:numPr>
          <w:ilvl w:val="0"/>
          <w:numId w:val="1"/>
        </w:numPr>
        <w:spacing w:after="0"/>
        <w:ind w:left="720" w:hanging="360"/>
        <w:jc w:val="both"/>
        <w:rPr>
          <w:rFonts w:ascii="Times New Roman" w:eastAsia="Calibri" w:hAnsi="Times New Roman" w:cs="Times New Roman"/>
          <w:sz w:val="20"/>
          <w:szCs w:val="20"/>
        </w:rPr>
      </w:pPr>
      <w:r w:rsidRPr="00F459D6">
        <w:rPr>
          <w:rFonts w:ascii="Times New Roman" w:eastAsia="Calibri" w:hAnsi="Times New Roman" w:cs="Times New Roman"/>
          <w:sz w:val="20"/>
          <w:szCs w:val="20"/>
        </w:rPr>
        <w:t xml:space="preserve">Ability to perform effectively and efficiently in team and individually, </w:t>
      </w:r>
      <w:r w:rsidR="00C51ABB" w:rsidRPr="00F459D6">
        <w:rPr>
          <w:rFonts w:ascii="Times New Roman" w:eastAsia="Calibri" w:hAnsi="Times New Roman" w:cs="Times New Roman"/>
          <w:sz w:val="20"/>
          <w:szCs w:val="20"/>
        </w:rPr>
        <w:t>Knowledge in Agile Methodology</w:t>
      </w:r>
    </w:p>
    <w:p w:rsidR="00B8360B" w:rsidRDefault="00C51ABB">
      <w:pPr>
        <w:widowControl w:val="0"/>
        <w:numPr>
          <w:ilvl w:val="0"/>
          <w:numId w:val="1"/>
        </w:numPr>
        <w:spacing w:after="0"/>
        <w:ind w:left="720" w:hanging="360"/>
        <w:jc w:val="both"/>
        <w:rPr>
          <w:rFonts w:ascii="Times New Roman" w:eastAsia="Times New Roman" w:hAnsi="Times New Roman" w:cs="Times New Roman"/>
          <w:color w:val="1D1B11"/>
          <w:sz w:val="20"/>
          <w:szCs w:val="20"/>
          <w:highlight w:val="white"/>
        </w:rPr>
      </w:pPr>
      <w:r>
        <w:rPr>
          <w:rFonts w:ascii="Times New Roman" w:eastAsia="Times New Roman" w:hAnsi="Times New Roman" w:cs="Times New Roman"/>
          <w:color w:val="1D1B11"/>
          <w:sz w:val="20"/>
          <w:szCs w:val="20"/>
          <w:shd w:val="clear" w:color="auto" w:fill="FFFFFF"/>
        </w:rPr>
        <w:t xml:space="preserve">Interacting with the </w:t>
      </w:r>
      <w:r w:rsidRPr="00AF1D35">
        <w:rPr>
          <w:rFonts w:ascii="Times New Roman" w:eastAsia="Times New Roman" w:hAnsi="Times New Roman" w:cs="Times New Roman"/>
          <w:b/>
          <w:color w:val="1D1B11"/>
          <w:sz w:val="20"/>
          <w:szCs w:val="20"/>
          <w:shd w:val="clear" w:color="auto" w:fill="FFFFFF"/>
        </w:rPr>
        <w:t>Business Analysts and Developers</w:t>
      </w:r>
      <w:r>
        <w:rPr>
          <w:rFonts w:ascii="Times New Roman" w:eastAsia="Times New Roman" w:hAnsi="Times New Roman" w:cs="Times New Roman"/>
          <w:color w:val="1D1B11"/>
          <w:sz w:val="20"/>
          <w:szCs w:val="20"/>
          <w:shd w:val="clear" w:color="auto" w:fill="FFFFFF"/>
        </w:rPr>
        <w:t xml:space="preserve"> to provide</w:t>
      </w:r>
      <w:r w:rsidR="00136211">
        <w:rPr>
          <w:rFonts w:ascii="Times New Roman" w:eastAsia="Times New Roman" w:hAnsi="Times New Roman" w:cs="Times New Roman"/>
          <w:color w:val="1D1B11"/>
          <w:sz w:val="20"/>
          <w:szCs w:val="20"/>
          <w:shd w:val="clear" w:color="auto" w:fill="FFFFFF"/>
        </w:rPr>
        <w:t xml:space="preserve"> the</w:t>
      </w:r>
      <w:r>
        <w:rPr>
          <w:rFonts w:ascii="Times New Roman" w:eastAsia="Times New Roman" w:hAnsi="Times New Roman" w:cs="Times New Roman"/>
          <w:color w:val="1D1B11"/>
          <w:sz w:val="20"/>
          <w:szCs w:val="20"/>
          <w:shd w:val="clear" w:color="auto" w:fill="FFFFFF"/>
        </w:rPr>
        <w:t xml:space="preserve"> inputs for any new requirement from business</w:t>
      </w:r>
    </w:p>
    <w:p w:rsidR="00B8360B" w:rsidRPr="00FB0360" w:rsidRDefault="00C51ABB">
      <w:pPr>
        <w:widowControl w:val="0"/>
        <w:numPr>
          <w:ilvl w:val="0"/>
          <w:numId w:val="1"/>
        </w:numPr>
        <w:spacing w:after="0"/>
        <w:ind w:left="720" w:hanging="360"/>
        <w:jc w:val="both"/>
        <w:rPr>
          <w:rFonts w:ascii="Times New Roman" w:eastAsia="Times New Roman" w:hAnsi="Times New Roman" w:cs="Times New Roman"/>
          <w:color w:val="1D1B11"/>
          <w:sz w:val="20"/>
          <w:szCs w:val="20"/>
          <w:highlight w:val="white"/>
        </w:rPr>
      </w:pPr>
      <w:r>
        <w:rPr>
          <w:rFonts w:ascii="Times New Roman" w:eastAsia="Times New Roman" w:hAnsi="Times New Roman" w:cs="Times New Roman"/>
          <w:color w:val="1D1B11"/>
          <w:sz w:val="20"/>
          <w:szCs w:val="20"/>
          <w:shd w:val="clear" w:color="auto" w:fill="FFFFFF"/>
        </w:rPr>
        <w:t>Enthusiastic about learning new concepts in emerging technologies and domains</w:t>
      </w:r>
    </w:p>
    <w:p w:rsidR="00FB0360" w:rsidRDefault="00FB0360">
      <w:pPr>
        <w:widowControl w:val="0"/>
        <w:numPr>
          <w:ilvl w:val="0"/>
          <w:numId w:val="1"/>
        </w:numPr>
        <w:spacing w:after="0"/>
        <w:ind w:left="720" w:hanging="360"/>
        <w:jc w:val="both"/>
        <w:rPr>
          <w:rFonts w:ascii="Times New Roman" w:eastAsia="Times New Roman" w:hAnsi="Times New Roman" w:cs="Times New Roman"/>
          <w:color w:val="1D1B11"/>
          <w:sz w:val="20"/>
          <w:szCs w:val="20"/>
          <w:highlight w:val="white"/>
        </w:rPr>
      </w:pPr>
      <w:r w:rsidRPr="00FB0360">
        <w:rPr>
          <w:rFonts w:ascii="Times New Roman" w:eastAsia="Times New Roman" w:hAnsi="Times New Roman" w:cs="Times New Roman"/>
          <w:color w:val="1D1B11"/>
          <w:sz w:val="20"/>
          <w:szCs w:val="20"/>
        </w:rPr>
        <w:t xml:space="preserve">Achieved </w:t>
      </w:r>
      <w:r w:rsidRPr="00FB0360">
        <w:rPr>
          <w:rFonts w:ascii="Times New Roman" w:eastAsia="Times New Roman" w:hAnsi="Times New Roman" w:cs="Times New Roman"/>
          <w:color w:val="1D1B11"/>
          <w:sz w:val="20"/>
          <w:szCs w:val="20"/>
          <w:shd w:val="clear" w:color="auto" w:fill="FFFFFF"/>
        </w:rPr>
        <w:t xml:space="preserve">Tata Motors IT Open House Award </w:t>
      </w:r>
      <w:r w:rsidRPr="00AF1D35">
        <w:rPr>
          <w:rFonts w:ascii="Times New Roman" w:eastAsia="Times New Roman" w:hAnsi="Times New Roman" w:cs="Times New Roman"/>
          <w:b/>
          <w:color w:val="1D1B11"/>
          <w:sz w:val="20"/>
          <w:szCs w:val="20"/>
          <w:shd w:val="clear" w:color="auto" w:fill="FFFFFF"/>
        </w:rPr>
        <w:t>"Champion Award”</w:t>
      </w:r>
      <w:r>
        <w:rPr>
          <w:rFonts w:ascii="Times New Roman" w:eastAsia="Times New Roman" w:hAnsi="Times New Roman" w:cs="Times New Roman"/>
          <w:color w:val="1D1B11"/>
          <w:sz w:val="20"/>
          <w:szCs w:val="20"/>
          <w:shd w:val="clear" w:color="auto" w:fill="FFFFFF"/>
        </w:rPr>
        <w:t xml:space="preserve"> - TRINITY CV Rollout Project</w:t>
      </w:r>
    </w:p>
    <w:p w:rsidR="00B8360B" w:rsidRDefault="00B8360B">
      <w:pPr>
        <w:widowControl w:val="0"/>
        <w:pBdr>
          <w:bottom w:val="thinThickThinMediumGap" w:sz="18" w:space="1" w:color="auto"/>
        </w:pBdr>
        <w:spacing w:after="0" w:line="240" w:lineRule="auto"/>
        <w:jc w:val="both"/>
        <w:rPr>
          <w:rFonts w:ascii="Times New Roman" w:eastAsia="Calibri" w:hAnsi="Times New Roman" w:cs="Times New Roman"/>
          <w:b/>
          <w:sz w:val="20"/>
          <w:szCs w:val="20"/>
          <w:highlight w:val="white"/>
        </w:rPr>
      </w:pPr>
    </w:p>
    <w:p w:rsidR="00DD4D94" w:rsidRDefault="005F40EC" w:rsidP="00DD4D94">
      <w:pPr>
        <w:widowControl w:val="0"/>
        <w:spacing w:after="0" w:line="240" w:lineRule="auto"/>
        <w:jc w:val="both"/>
        <w:rPr>
          <w:rFonts w:ascii="Times New Roman" w:eastAsia="Calibri" w:hAnsi="Times New Roman" w:cs="Times New Roman"/>
          <w:b/>
          <w:shd w:val="clear" w:color="auto" w:fill="FFFFFF"/>
        </w:rPr>
      </w:pPr>
      <w:r>
        <w:rPr>
          <w:rFonts w:ascii="Times New Roman" w:eastAsia="Calibri" w:hAnsi="Times New Roman" w:cs="Times New Roman"/>
          <w:b/>
          <w:shd w:val="clear" w:color="auto" w:fill="FFFFFF"/>
        </w:rPr>
        <w:t>Professional Experience</w:t>
      </w:r>
      <w:r w:rsidR="00DD4D94" w:rsidRPr="002843BD">
        <w:rPr>
          <w:rFonts w:ascii="Times New Roman" w:eastAsia="Calibri" w:hAnsi="Times New Roman" w:cs="Times New Roman"/>
          <w:b/>
          <w:shd w:val="clear" w:color="auto" w:fill="FFFFFF"/>
        </w:rPr>
        <w:t>:</w:t>
      </w:r>
    </w:p>
    <w:p w:rsidR="00DD4D94" w:rsidRPr="00083B7D" w:rsidRDefault="00DD4D94" w:rsidP="00DD4D94">
      <w:pPr>
        <w:widowControl w:val="0"/>
        <w:spacing w:after="0" w:line="240" w:lineRule="auto"/>
        <w:jc w:val="both"/>
        <w:rPr>
          <w:rFonts w:ascii="Times New Roman" w:eastAsia="Calibri" w:hAnsi="Times New Roman" w:cs="Times New Roman"/>
          <w:sz w:val="20"/>
          <w:szCs w:val="20"/>
        </w:rPr>
      </w:pPr>
    </w:p>
    <w:p w:rsidR="00DD4D94" w:rsidRPr="002F5518" w:rsidRDefault="00DD4D94" w:rsidP="00DD4D94">
      <w:pPr>
        <w:spacing w:after="0" w:line="240" w:lineRule="auto"/>
        <w:jc w:val="both"/>
        <w:rPr>
          <w:rFonts w:ascii="Times New Roman" w:eastAsia="Times New Roman" w:hAnsi="Times New Roman" w:cs="Times New Roman"/>
          <w:b/>
          <w:color w:val="1D1B11"/>
          <w:sz w:val="20"/>
          <w:szCs w:val="20"/>
          <w:shd w:val="clear" w:color="auto" w:fill="FFFFFF"/>
        </w:rPr>
      </w:pPr>
      <w:r w:rsidRPr="002F5518">
        <w:rPr>
          <w:rFonts w:ascii="Times New Roman" w:eastAsia="Times New Roman" w:hAnsi="Times New Roman" w:cs="Times New Roman"/>
          <w:b/>
          <w:color w:val="1D1B11"/>
          <w:sz w:val="20"/>
          <w:szCs w:val="20"/>
          <w:shd w:val="clear" w:color="auto" w:fill="FFFFFF"/>
        </w:rPr>
        <w:t xml:space="preserve">Working as a </w:t>
      </w:r>
      <w:r w:rsidR="005F40EC" w:rsidRPr="002F5518">
        <w:rPr>
          <w:rFonts w:ascii="Times New Roman" w:eastAsia="Times New Roman" w:hAnsi="Times New Roman" w:cs="Times New Roman"/>
          <w:b/>
          <w:color w:val="1D1B11"/>
          <w:sz w:val="20"/>
          <w:szCs w:val="20"/>
          <w:shd w:val="clear" w:color="auto" w:fill="FFFFFF"/>
        </w:rPr>
        <w:t>Quality Assurance Analyst</w:t>
      </w:r>
      <w:r w:rsidRPr="002F5518">
        <w:rPr>
          <w:rFonts w:ascii="Times New Roman" w:eastAsia="Times New Roman" w:hAnsi="Times New Roman" w:cs="Times New Roman"/>
          <w:b/>
          <w:color w:val="1D1B11"/>
          <w:sz w:val="20"/>
          <w:szCs w:val="20"/>
          <w:shd w:val="clear" w:color="auto" w:fill="FFFFFF"/>
        </w:rPr>
        <w:t xml:space="preserve"> in </w:t>
      </w:r>
      <w:r w:rsidR="005F40EC" w:rsidRPr="002F5518">
        <w:rPr>
          <w:rFonts w:ascii="Times New Roman" w:eastAsia="Times New Roman" w:hAnsi="Times New Roman" w:cs="Times New Roman"/>
          <w:b/>
          <w:color w:val="1D1B11"/>
          <w:sz w:val="20"/>
          <w:szCs w:val="20"/>
          <w:shd w:val="clear" w:color="auto" w:fill="FFFFFF"/>
        </w:rPr>
        <w:t>Systemax Services</w:t>
      </w:r>
      <w:r w:rsidR="00BD49F9" w:rsidRPr="002F5518">
        <w:rPr>
          <w:rFonts w:ascii="Times New Roman" w:eastAsia="Times New Roman" w:hAnsi="Times New Roman" w:cs="Times New Roman"/>
          <w:b/>
          <w:color w:val="1D1B11"/>
          <w:sz w:val="20"/>
          <w:szCs w:val="20"/>
          <w:shd w:val="clear" w:color="auto" w:fill="FFFFFF"/>
        </w:rPr>
        <w:t xml:space="preserve"> </w:t>
      </w:r>
      <w:proofErr w:type="spellStart"/>
      <w:r w:rsidRPr="002F5518">
        <w:rPr>
          <w:rFonts w:ascii="Times New Roman" w:eastAsia="Times New Roman" w:hAnsi="Times New Roman" w:cs="Times New Roman"/>
          <w:b/>
          <w:color w:val="1D1B11"/>
          <w:sz w:val="20"/>
          <w:szCs w:val="20"/>
          <w:shd w:val="clear" w:color="auto" w:fill="FFFFFF"/>
        </w:rPr>
        <w:t>Pvt</w:t>
      </w:r>
      <w:r w:rsidR="00D5577F" w:rsidRPr="002F5518">
        <w:rPr>
          <w:rFonts w:ascii="Times New Roman" w:eastAsia="Times New Roman" w:hAnsi="Times New Roman" w:cs="Times New Roman"/>
          <w:b/>
          <w:color w:val="1D1B11"/>
          <w:sz w:val="20"/>
          <w:szCs w:val="20"/>
          <w:shd w:val="clear" w:color="auto" w:fill="FFFFFF"/>
        </w:rPr>
        <w:t>.</w:t>
      </w:r>
      <w:proofErr w:type="spellEnd"/>
      <w:r w:rsidR="00BD49F9" w:rsidRPr="002F5518">
        <w:rPr>
          <w:rFonts w:ascii="Times New Roman" w:eastAsia="Times New Roman" w:hAnsi="Times New Roman" w:cs="Times New Roman"/>
          <w:b/>
          <w:color w:val="1D1B11"/>
          <w:sz w:val="20"/>
          <w:szCs w:val="20"/>
          <w:shd w:val="clear" w:color="auto" w:fill="FFFFFF"/>
        </w:rPr>
        <w:t xml:space="preserve"> </w:t>
      </w:r>
      <w:r w:rsidRPr="002F5518">
        <w:rPr>
          <w:rFonts w:ascii="Times New Roman" w:eastAsia="Times New Roman" w:hAnsi="Times New Roman" w:cs="Times New Roman"/>
          <w:b/>
          <w:color w:val="1D1B11"/>
          <w:sz w:val="20"/>
          <w:szCs w:val="20"/>
          <w:shd w:val="clear" w:color="auto" w:fill="FFFFFF"/>
        </w:rPr>
        <w:t xml:space="preserve">Ltd, Mumbai from </w:t>
      </w:r>
      <w:r w:rsidR="00D5577F" w:rsidRPr="002F5518">
        <w:rPr>
          <w:rFonts w:ascii="Times New Roman" w:eastAsia="Times New Roman" w:hAnsi="Times New Roman" w:cs="Times New Roman"/>
          <w:b/>
          <w:color w:val="1D1B11"/>
          <w:sz w:val="20"/>
          <w:szCs w:val="20"/>
          <w:shd w:val="clear" w:color="auto" w:fill="FFFFFF"/>
        </w:rPr>
        <w:t>June</w:t>
      </w:r>
      <w:r w:rsidRPr="002F5518">
        <w:rPr>
          <w:rFonts w:ascii="Times New Roman" w:eastAsia="Times New Roman" w:hAnsi="Times New Roman" w:cs="Times New Roman"/>
          <w:b/>
          <w:color w:val="1D1B11"/>
          <w:sz w:val="20"/>
          <w:szCs w:val="20"/>
          <w:shd w:val="clear" w:color="auto" w:fill="FFFFFF"/>
        </w:rPr>
        <w:t xml:space="preserve"> 20</w:t>
      </w:r>
      <w:r w:rsidR="00D5577F" w:rsidRPr="002F5518">
        <w:rPr>
          <w:rFonts w:ascii="Times New Roman" w:eastAsia="Times New Roman" w:hAnsi="Times New Roman" w:cs="Times New Roman"/>
          <w:b/>
          <w:color w:val="1D1B11"/>
          <w:sz w:val="20"/>
          <w:szCs w:val="20"/>
          <w:shd w:val="clear" w:color="auto" w:fill="FFFFFF"/>
        </w:rPr>
        <w:t>20</w:t>
      </w:r>
      <w:r w:rsidRPr="002F5518">
        <w:rPr>
          <w:rFonts w:ascii="Times New Roman" w:eastAsia="Times New Roman" w:hAnsi="Times New Roman" w:cs="Times New Roman"/>
          <w:b/>
          <w:color w:val="1D1B11"/>
          <w:sz w:val="20"/>
          <w:szCs w:val="20"/>
          <w:shd w:val="clear" w:color="auto" w:fill="FFFFFF"/>
        </w:rPr>
        <w:t xml:space="preserve"> to </w:t>
      </w:r>
      <w:r w:rsidR="00D5577F" w:rsidRPr="002F5518">
        <w:rPr>
          <w:rFonts w:ascii="Times New Roman" w:eastAsia="Times New Roman" w:hAnsi="Times New Roman" w:cs="Times New Roman"/>
          <w:b/>
          <w:color w:val="1D1B11"/>
          <w:sz w:val="20"/>
          <w:szCs w:val="20"/>
          <w:shd w:val="clear" w:color="auto" w:fill="FFFFFF"/>
        </w:rPr>
        <w:t>Present</w:t>
      </w:r>
    </w:p>
    <w:p w:rsidR="00F95644" w:rsidRPr="002F5518" w:rsidRDefault="005F40EC" w:rsidP="00DD4D94">
      <w:pPr>
        <w:spacing w:after="0" w:line="240" w:lineRule="auto"/>
        <w:jc w:val="both"/>
        <w:rPr>
          <w:rFonts w:ascii="Times New Roman" w:eastAsia="Times New Roman" w:hAnsi="Times New Roman" w:cs="Times New Roman"/>
          <w:b/>
          <w:color w:val="1D1B11"/>
          <w:sz w:val="20"/>
          <w:szCs w:val="20"/>
          <w:shd w:val="clear" w:color="auto" w:fill="FFFFFF"/>
        </w:rPr>
      </w:pPr>
      <w:r w:rsidRPr="002F5518">
        <w:rPr>
          <w:rFonts w:ascii="Times New Roman" w:eastAsia="Times New Roman" w:hAnsi="Times New Roman" w:cs="Times New Roman"/>
          <w:b/>
          <w:color w:val="1D1B11"/>
          <w:sz w:val="20"/>
          <w:szCs w:val="20"/>
          <w:shd w:val="clear" w:color="auto" w:fill="FFFFFF"/>
        </w:rPr>
        <w:t>Senior Test Engineer in Quality</w:t>
      </w:r>
      <w:r w:rsidR="00BD49F9" w:rsidRPr="002F5518">
        <w:rPr>
          <w:rFonts w:ascii="Times New Roman" w:eastAsia="Times New Roman" w:hAnsi="Times New Roman" w:cs="Times New Roman"/>
          <w:b/>
          <w:color w:val="1D1B11"/>
          <w:sz w:val="20"/>
          <w:szCs w:val="20"/>
          <w:shd w:val="clear" w:color="auto" w:fill="FFFFFF"/>
        </w:rPr>
        <w:t xml:space="preserve"> </w:t>
      </w:r>
      <w:r w:rsidRPr="002F5518">
        <w:rPr>
          <w:rFonts w:ascii="Times New Roman" w:eastAsia="Times New Roman" w:hAnsi="Times New Roman" w:cs="Times New Roman"/>
          <w:b/>
          <w:color w:val="1D1B11"/>
          <w:sz w:val="20"/>
          <w:szCs w:val="20"/>
          <w:shd w:val="clear" w:color="auto" w:fill="FFFFFF"/>
        </w:rPr>
        <w:t xml:space="preserve">Kiosk Tech. </w:t>
      </w:r>
      <w:proofErr w:type="spellStart"/>
      <w:r w:rsidRPr="002F5518">
        <w:rPr>
          <w:rFonts w:ascii="Times New Roman" w:eastAsia="Times New Roman" w:hAnsi="Times New Roman" w:cs="Times New Roman"/>
          <w:b/>
          <w:color w:val="1D1B11"/>
          <w:sz w:val="20"/>
          <w:szCs w:val="20"/>
          <w:shd w:val="clear" w:color="auto" w:fill="FFFFFF"/>
        </w:rPr>
        <w:t>Pvt.</w:t>
      </w:r>
      <w:proofErr w:type="spellEnd"/>
      <w:r w:rsidRPr="002F5518">
        <w:rPr>
          <w:rFonts w:ascii="Times New Roman" w:eastAsia="Times New Roman" w:hAnsi="Times New Roman" w:cs="Times New Roman"/>
          <w:b/>
          <w:color w:val="1D1B11"/>
          <w:sz w:val="20"/>
          <w:szCs w:val="20"/>
          <w:shd w:val="clear" w:color="auto" w:fill="FFFFFF"/>
        </w:rPr>
        <w:t xml:space="preserve"> Ltd, Mumbai from February 2014 to </w:t>
      </w:r>
      <w:r w:rsidR="00D5577F" w:rsidRPr="002F5518">
        <w:rPr>
          <w:rFonts w:ascii="Times New Roman" w:eastAsia="Times New Roman" w:hAnsi="Times New Roman" w:cs="Times New Roman"/>
          <w:b/>
          <w:color w:val="1D1B11"/>
          <w:sz w:val="20"/>
          <w:szCs w:val="20"/>
          <w:shd w:val="clear" w:color="auto" w:fill="FFFFFF"/>
        </w:rPr>
        <w:t>May 2020</w:t>
      </w:r>
    </w:p>
    <w:p w:rsidR="00DD4D94" w:rsidRDefault="00DD4D94" w:rsidP="00DD4D94">
      <w:pPr>
        <w:widowControl w:val="0"/>
        <w:pBdr>
          <w:bottom w:val="thinThickThinMediumGap" w:sz="18" w:space="1" w:color="auto"/>
        </w:pBdr>
        <w:spacing w:after="0" w:line="240" w:lineRule="auto"/>
        <w:jc w:val="both"/>
        <w:rPr>
          <w:rFonts w:ascii="Times New Roman" w:eastAsia="Calibri" w:hAnsi="Times New Roman" w:cs="Times New Roman"/>
          <w:b/>
          <w:sz w:val="20"/>
          <w:szCs w:val="20"/>
          <w:highlight w:val="white"/>
        </w:rPr>
      </w:pPr>
    </w:p>
    <w:p w:rsidR="00DD4D94" w:rsidRPr="00136211" w:rsidRDefault="00DD4D94" w:rsidP="00DD4D94">
      <w:pPr>
        <w:spacing w:after="240" w:line="240" w:lineRule="auto"/>
      </w:pPr>
      <w:r w:rsidRPr="00136211">
        <w:rPr>
          <w:rFonts w:ascii="Times New Roman" w:eastAsia="Calibri" w:hAnsi="Times New Roman" w:cs="Times New Roman"/>
          <w:b/>
          <w:shd w:val="clear" w:color="auto" w:fill="FFFFFF"/>
        </w:rPr>
        <w:t>Technology Expertise:</w:t>
      </w:r>
    </w:p>
    <w:p w:rsidR="00DD4D94" w:rsidRDefault="00DD4D94" w:rsidP="00DD4D94">
      <w:pPr>
        <w:spacing w:after="0" w:line="240" w:lineRule="auto"/>
        <w:rPr>
          <w:rFonts w:ascii="Times New Roman" w:eastAsia="Times New Roman" w:hAnsi="Times New Roman" w:cs="Times New Roman"/>
          <w:color w:val="1D1B11"/>
          <w:sz w:val="20"/>
          <w:szCs w:val="20"/>
        </w:rPr>
      </w:pPr>
      <w:r>
        <w:rPr>
          <w:rFonts w:ascii="Times New Roman" w:eastAsia="Calibri" w:hAnsi="Times New Roman" w:cs="Times New Roman"/>
          <w:b/>
          <w:sz w:val="20"/>
          <w:szCs w:val="20"/>
        </w:rPr>
        <w:t xml:space="preserve">Operating Systems     </w:t>
      </w:r>
      <w:r>
        <w:rPr>
          <w:rFonts w:ascii="Times New Roman" w:eastAsia="Calibri" w:hAnsi="Times New Roman" w:cs="Times New Roman"/>
          <w:b/>
          <w:sz w:val="20"/>
          <w:szCs w:val="20"/>
        </w:rPr>
        <w:tab/>
      </w:r>
      <w:r>
        <w:rPr>
          <w:rFonts w:ascii="Times New Roman" w:eastAsia="Calibri" w:hAnsi="Times New Roman" w:cs="Times New Roman"/>
          <w:b/>
          <w:sz w:val="20"/>
          <w:szCs w:val="20"/>
        </w:rPr>
        <w:tab/>
        <w:t xml:space="preserve">: </w:t>
      </w:r>
      <w:r>
        <w:rPr>
          <w:rFonts w:ascii="Times New Roman" w:eastAsia="Times New Roman" w:hAnsi="Times New Roman" w:cs="Times New Roman"/>
          <w:color w:val="1D1B11"/>
          <w:sz w:val="20"/>
          <w:szCs w:val="20"/>
        </w:rPr>
        <w:t>Windows Family</w:t>
      </w:r>
    </w:p>
    <w:p w:rsidR="00DD4D94" w:rsidRDefault="00DD4D94" w:rsidP="00DD4D94">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b/>
          <w:sz w:val="20"/>
          <w:szCs w:val="20"/>
        </w:rPr>
        <w:t>Database</w:t>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t xml:space="preserve">: </w:t>
      </w:r>
      <w:r>
        <w:rPr>
          <w:rFonts w:ascii="Times New Roman" w:eastAsia="Times New Roman" w:hAnsi="Times New Roman" w:cs="Times New Roman"/>
          <w:color w:val="1D1B11"/>
          <w:sz w:val="20"/>
          <w:szCs w:val="20"/>
        </w:rPr>
        <w:t>Microsoft SQL Server 2008/2012</w:t>
      </w:r>
    </w:p>
    <w:p w:rsidR="00DD4D94" w:rsidRDefault="00DD4D94" w:rsidP="00DD4D94">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Test Management Tool</w:t>
      </w:r>
      <w:r>
        <w:rPr>
          <w:rFonts w:ascii="Times New Roman" w:eastAsia="Calibri" w:hAnsi="Times New Roman" w:cs="Times New Roman"/>
          <w:b/>
          <w:sz w:val="20"/>
          <w:szCs w:val="20"/>
        </w:rPr>
        <w:tab/>
      </w:r>
      <w:r>
        <w:rPr>
          <w:rFonts w:ascii="Times New Roman" w:eastAsia="Calibri" w:hAnsi="Times New Roman" w:cs="Times New Roman"/>
          <w:b/>
          <w:sz w:val="20"/>
          <w:szCs w:val="20"/>
        </w:rPr>
        <w:tab/>
        <w:t xml:space="preserve">: </w:t>
      </w:r>
      <w:r>
        <w:rPr>
          <w:rFonts w:ascii="Times New Roman" w:eastAsia="Calibri" w:hAnsi="Times New Roman" w:cs="Times New Roman"/>
          <w:sz w:val="20"/>
          <w:szCs w:val="20"/>
        </w:rPr>
        <w:t xml:space="preserve">HP Quality </w:t>
      </w:r>
      <w:proofErr w:type="spellStart"/>
      <w:r>
        <w:rPr>
          <w:rFonts w:ascii="Times New Roman" w:eastAsia="Calibri" w:hAnsi="Times New Roman" w:cs="Times New Roman"/>
          <w:sz w:val="20"/>
          <w:szCs w:val="20"/>
        </w:rPr>
        <w:t>Center</w:t>
      </w:r>
      <w:proofErr w:type="spellEnd"/>
      <w:r>
        <w:rPr>
          <w:rFonts w:ascii="Times New Roman" w:eastAsia="Calibri" w:hAnsi="Times New Roman" w:cs="Times New Roman"/>
          <w:sz w:val="20"/>
          <w:szCs w:val="20"/>
        </w:rPr>
        <w:t xml:space="preserve"> 10.0, ALM</w:t>
      </w:r>
    </w:p>
    <w:p w:rsidR="00DD4D94" w:rsidRDefault="00DD4D94" w:rsidP="00DD4D94">
      <w:pPr>
        <w:keepNext/>
        <w:widowControl w:val="0"/>
        <w:spacing w:after="0" w:line="240" w:lineRule="auto"/>
      </w:pPr>
      <w:r>
        <w:rPr>
          <w:rFonts w:ascii="Times New Roman" w:eastAsia="Calibri" w:hAnsi="Times New Roman" w:cs="Times New Roman"/>
          <w:b/>
          <w:sz w:val="20"/>
          <w:szCs w:val="20"/>
        </w:rPr>
        <w:t>Defect Management Tool</w:t>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Verdana" w:hAnsi="Times New Roman" w:cs="Times New Roman"/>
          <w:b/>
          <w:sz w:val="20"/>
          <w:szCs w:val="20"/>
        </w:rPr>
        <w:t xml:space="preserve">: </w:t>
      </w:r>
      <w:r w:rsidR="002F5518" w:rsidRPr="002F5518">
        <w:rPr>
          <w:rFonts w:ascii="Times New Roman" w:eastAsia="Verdana" w:hAnsi="Times New Roman" w:cs="Times New Roman"/>
          <w:sz w:val="20"/>
          <w:szCs w:val="20"/>
        </w:rPr>
        <w:t>Jira</w:t>
      </w:r>
      <w:r w:rsidR="002F5518">
        <w:rPr>
          <w:rFonts w:ascii="Times New Roman" w:eastAsia="Verdana" w:hAnsi="Times New Roman" w:cs="Times New Roman"/>
          <w:b/>
          <w:sz w:val="20"/>
          <w:szCs w:val="20"/>
        </w:rPr>
        <w:t xml:space="preserve">, </w:t>
      </w:r>
      <w:r>
        <w:rPr>
          <w:rFonts w:ascii="Times New Roman" w:eastAsia="Calibri" w:hAnsi="Times New Roman" w:cs="Times New Roman"/>
          <w:sz w:val="20"/>
          <w:szCs w:val="20"/>
        </w:rPr>
        <w:t>Bugzilla, BMC Remedy, Gemini - Reporting tool by Minacs</w:t>
      </w:r>
    </w:p>
    <w:p w:rsidR="00DD4D94" w:rsidRDefault="00DD4D94" w:rsidP="00DD4D94">
      <w:pPr>
        <w:spacing w:after="0" w:line="240" w:lineRule="auto"/>
        <w:ind w:left="2880" w:hanging="2880"/>
        <w:rPr>
          <w:rFonts w:ascii="Times New Roman" w:eastAsia="Calibri" w:hAnsi="Times New Roman" w:cs="Times New Roman"/>
          <w:sz w:val="20"/>
          <w:szCs w:val="20"/>
        </w:rPr>
      </w:pPr>
      <w:r>
        <w:rPr>
          <w:rFonts w:ascii="Times New Roman" w:eastAsia="Calibri" w:hAnsi="Times New Roman" w:cs="Times New Roman"/>
          <w:b/>
          <w:sz w:val="20"/>
          <w:szCs w:val="20"/>
        </w:rPr>
        <w:t>Technologies</w:t>
      </w:r>
      <w:r>
        <w:rPr>
          <w:rFonts w:ascii="Times New Roman" w:eastAsia="Calibri" w:hAnsi="Times New Roman" w:cs="Times New Roman"/>
          <w:b/>
          <w:sz w:val="20"/>
          <w:szCs w:val="20"/>
        </w:rPr>
        <w:tab/>
        <w:t xml:space="preserve">: </w:t>
      </w:r>
      <w:r>
        <w:rPr>
          <w:rFonts w:ascii="Times New Roman" w:eastAsia="Calibri" w:hAnsi="Times New Roman" w:cs="Times New Roman"/>
          <w:sz w:val="20"/>
          <w:szCs w:val="20"/>
        </w:rPr>
        <w:t>RPA tool (Ui Path), Automation tool- Selenium</w:t>
      </w:r>
    </w:p>
    <w:p w:rsidR="00DD4D94" w:rsidRDefault="00DD4D94" w:rsidP="00DD4D94">
      <w:pPr>
        <w:spacing w:after="0" w:line="240" w:lineRule="auto"/>
        <w:ind w:left="2880" w:hanging="2880"/>
        <w:rPr>
          <w:rFonts w:ascii="Times New Roman" w:eastAsia="Calibri" w:hAnsi="Times New Roman" w:cs="Times New Roman"/>
          <w:b/>
          <w:sz w:val="20"/>
          <w:szCs w:val="20"/>
        </w:rPr>
      </w:pPr>
      <w:r>
        <w:rPr>
          <w:rFonts w:ascii="Times New Roman" w:eastAsia="Calibri" w:hAnsi="Times New Roman" w:cs="Times New Roman"/>
          <w:b/>
          <w:sz w:val="20"/>
          <w:szCs w:val="20"/>
        </w:rPr>
        <w:t>Others</w:t>
      </w:r>
      <w:r>
        <w:rPr>
          <w:rFonts w:ascii="Times New Roman" w:eastAsia="Calibri" w:hAnsi="Times New Roman" w:cs="Times New Roman"/>
          <w:b/>
          <w:sz w:val="20"/>
          <w:szCs w:val="20"/>
        </w:rPr>
        <w:tab/>
        <w:t xml:space="preserve">: </w:t>
      </w:r>
      <w:r>
        <w:rPr>
          <w:rFonts w:ascii="Times New Roman" w:eastAsia="Times New Roman" w:hAnsi="Times New Roman" w:cs="Times New Roman"/>
          <w:color w:val="1D1B11"/>
          <w:sz w:val="20"/>
          <w:szCs w:val="20"/>
        </w:rPr>
        <w:t>MS-Excel, MS-Word, MS-PowerPoint</w:t>
      </w:r>
    </w:p>
    <w:p w:rsidR="0036116B" w:rsidRPr="00083B7D" w:rsidRDefault="0036116B" w:rsidP="0036116B">
      <w:pPr>
        <w:pBdr>
          <w:bottom w:val="thinThickThinMediumGap" w:sz="18" w:space="1" w:color="auto"/>
        </w:pBdr>
        <w:spacing w:after="0" w:line="240" w:lineRule="auto"/>
        <w:rPr>
          <w:rFonts w:ascii="Times New Roman" w:eastAsia="Times New Roman" w:hAnsi="Times New Roman" w:cs="Times New Roman"/>
          <w:color w:val="1D1B11"/>
          <w:sz w:val="20"/>
          <w:szCs w:val="20"/>
        </w:rPr>
      </w:pPr>
    </w:p>
    <w:p w:rsidR="0036116B" w:rsidRPr="00136211" w:rsidRDefault="0036116B" w:rsidP="0036116B">
      <w:pPr>
        <w:spacing w:after="0" w:line="360" w:lineRule="auto"/>
        <w:jc w:val="both"/>
      </w:pPr>
      <w:r w:rsidRPr="00136211">
        <w:rPr>
          <w:rFonts w:ascii="Times New Roman" w:eastAsia="Candara" w:hAnsi="Times New Roman" w:cs="Times New Roman"/>
          <w:b/>
          <w:color w:val="1D1B11"/>
          <w:shd w:val="clear" w:color="auto" w:fill="FFFFFF"/>
        </w:rPr>
        <w:t>Project Details:</w:t>
      </w:r>
    </w:p>
    <w:p w:rsidR="0036116B" w:rsidRDefault="0036116B" w:rsidP="0036116B">
      <w:pPr>
        <w:spacing w:after="0"/>
        <w:jc w:val="both"/>
      </w:pPr>
      <w:r>
        <w:rPr>
          <w:rFonts w:ascii="Times New Roman" w:eastAsia="Times New Roman" w:hAnsi="Times New Roman" w:cs="Times New Roman"/>
          <w:b/>
          <w:color w:val="1D1B11"/>
          <w:sz w:val="20"/>
          <w:szCs w:val="20"/>
          <w:shd w:val="clear" w:color="auto" w:fill="FFFFFF"/>
        </w:rPr>
        <w:t>Project #</w:t>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p>
    <w:p w:rsidR="0036116B" w:rsidRDefault="0036116B" w:rsidP="00361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pPr>
      <w:r>
        <w:rPr>
          <w:rFonts w:ascii="Times New Roman" w:eastAsia="Times New Roman" w:hAnsi="Times New Roman" w:cs="Times New Roman"/>
          <w:b/>
          <w:color w:val="1D1B11"/>
          <w:sz w:val="20"/>
          <w:szCs w:val="20"/>
          <w:shd w:val="clear" w:color="auto" w:fill="FFFFFF"/>
        </w:rPr>
        <w:t>Project Name                           </w:t>
      </w:r>
      <w:r>
        <w:rPr>
          <w:rFonts w:ascii="Times New Roman" w:eastAsia="Times New Roman" w:hAnsi="Times New Roman" w:cs="Times New Roman"/>
          <w:b/>
          <w:color w:val="1D1B11"/>
          <w:sz w:val="20"/>
          <w:szCs w:val="20"/>
          <w:shd w:val="clear" w:color="auto" w:fill="FFFFFF"/>
        </w:rPr>
        <w:tab/>
      </w:r>
      <w:proofErr w:type="gramStart"/>
      <w:r>
        <w:rPr>
          <w:rFonts w:ascii="Times New Roman" w:eastAsia="Times New Roman" w:hAnsi="Times New Roman" w:cs="Times New Roman"/>
          <w:b/>
          <w:color w:val="1D1B11"/>
          <w:sz w:val="20"/>
          <w:szCs w:val="20"/>
          <w:shd w:val="clear" w:color="auto" w:fill="FFFFFF"/>
        </w:rPr>
        <w:tab/>
        <w:t> :</w:t>
      </w:r>
      <w:proofErr w:type="gramEnd"/>
      <w:r>
        <w:rPr>
          <w:rFonts w:ascii="Times New Roman" w:eastAsia="Times New Roman" w:hAnsi="Times New Roman" w:cs="Times New Roman"/>
          <w:b/>
          <w:color w:val="1D1B11"/>
          <w:sz w:val="20"/>
          <w:szCs w:val="20"/>
          <w:shd w:val="clear" w:color="auto" w:fill="FFFFFF"/>
        </w:rPr>
        <w:t> </w:t>
      </w:r>
      <w:r w:rsidR="008614C1">
        <w:rPr>
          <w:rFonts w:ascii="Times New Roman" w:eastAsia="Times New Roman" w:hAnsi="Times New Roman" w:cs="Times New Roman"/>
          <w:b/>
          <w:color w:val="1D1B11"/>
          <w:sz w:val="20"/>
          <w:szCs w:val="20"/>
          <w:shd w:val="clear" w:color="auto" w:fill="FFFFFF"/>
        </w:rPr>
        <w:t xml:space="preserve">Global </w:t>
      </w:r>
      <w:r w:rsidR="008614C1" w:rsidRPr="008614C1">
        <w:rPr>
          <w:rFonts w:ascii="Times New Roman" w:eastAsia="Times New Roman" w:hAnsi="Times New Roman" w:cs="Times New Roman"/>
          <w:b/>
          <w:color w:val="1D1B11"/>
          <w:sz w:val="20"/>
          <w:szCs w:val="20"/>
          <w:shd w:val="clear" w:color="auto" w:fill="FFFFFF"/>
        </w:rPr>
        <w:t>Equipment Company Inc</w:t>
      </w:r>
      <w:r w:rsidR="008614C1">
        <w:rPr>
          <w:rFonts w:ascii="Times New Roman" w:eastAsia="Times New Roman" w:hAnsi="Times New Roman" w:cs="Times New Roman"/>
          <w:b/>
          <w:color w:val="1D1B11"/>
          <w:sz w:val="20"/>
          <w:szCs w:val="20"/>
          <w:shd w:val="clear" w:color="auto" w:fill="FFFFFF"/>
        </w:rPr>
        <w:t xml:space="preserve">, </w:t>
      </w:r>
      <w:proofErr w:type="spellStart"/>
      <w:r w:rsidR="008614C1">
        <w:rPr>
          <w:rFonts w:ascii="Times New Roman" w:eastAsia="Times New Roman" w:hAnsi="Times New Roman" w:cs="Times New Roman"/>
          <w:b/>
          <w:color w:val="1D1B11"/>
          <w:sz w:val="20"/>
          <w:szCs w:val="20"/>
          <w:shd w:val="clear" w:color="auto" w:fill="FFFFFF"/>
        </w:rPr>
        <w:t>Syx</w:t>
      </w:r>
      <w:proofErr w:type="spellEnd"/>
      <w:r w:rsidR="008614C1">
        <w:rPr>
          <w:rFonts w:ascii="Times New Roman" w:eastAsia="Times New Roman" w:hAnsi="Times New Roman" w:cs="Times New Roman"/>
          <w:b/>
          <w:color w:val="1D1B11"/>
          <w:sz w:val="20"/>
          <w:szCs w:val="20"/>
          <w:shd w:val="clear" w:color="auto" w:fill="FFFFFF"/>
        </w:rPr>
        <w:t xml:space="preserve"> Services, US/CA</w:t>
      </w:r>
    </w:p>
    <w:p w:rsidR="0036116B" w:rsidRDefault="0036116B" w:rsidP="0036116B">
      <w:pPr>
        <w:tabs>
          <w:tab w:val="left" w:pos="916"/>
          <w:tab w:val="left" w:pos="1832"/>
          <w:tab w:val="left" w:pos="2748"/>
          <w:tab w:val="left" w:pos="3664"/>
          <w:tab w:val="left" w:pos="39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1D1B11"/>
          <w:sz w:val="20"/>
          <w:szCs w:val="20"/>
          <w:highlight w:val="white"/>
        </w:rPr>
      </w:pPr>
      <w:r>
        <w:rPr>
          <w:rFonts w:ascii="Times New Roman" w:eastAsia="Times New Roman" w:hAnsi="Times New Roman" w:cs="Times New Roman"/>
          <w:b/>
          <w:color w:val="1D1B11"/>
          <w:sz w:val="20"/>
          <w:szCs w:val="20"/>
          <w:shd w:val="clear" w:color="auto" w:fill="FFFFFF"/>
        </w:rPr>
        <w:lastRenderedPageBreak/>
        <w:t xml:space="preserve">Role             </w:t>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proofErr w:type="gramStart"/>
      <w:r>
        <w:rPr>
          <w:rFonts w:ascii="Times New Roman" w:eastAsia="Times New Roman" w:hAnsi="Times New Roman" w:cs="Times New Roman"/>
          <w:b/>
          <w:color w:val="1D1B11"/>
          <w:sz w:val="20"/>
          <w:szCs w:val="20"/>
          <w:shd w:val="clear" w:color="auto" w:fill="FFFFFF"/>
        </w:rPr>
        <w:tab/>
        <w:t xml:space="preserve"> :</w:t>
      </w:r>
      <w:proofErr w:type="gramEnd"/>
      <w:r>
        <w:rPr>
          <w:rFonts w:ascii="Times New Roman" w:eastAsia="Times New Roman" w:hAnsi="Times New Roman" w:cs="Times New Roman"/>
          <w:b/>
          <w:color w:val="1D1B11"/>
          <w:sz w:val="20"/>
          <w:szCs w:val="20"/>
          <w:shd w:val="clear" w:color="auto" w:fill="FFFFFF"/>
        </w:rPr>
        <w:t xml:space="preserve"> </w:t>
      </w:r>
      <w:r>
        <w:rPr>
          <w:rFonts w:ascii="Times New Roman" w:eastAsia="Times New Roman" w:hAnsi="Times New Roman" w:cs="Times New Roman"/>
          <w:color w:val="1D1B11"/>
          <w:sz w:val="20"/>
          <w:szCs w:val="20"/>
          <w:shd w:val="clear" w:color="auto" w:fill="FFFFFF"/>
        </w:rPr>
        <w:t>Quality Assurance Analyst</w:t>
      </w:r>
    </w:p>
    <w:p w:rsidR="0036116B" w:rsidRDefault="0036116B" w:rsidP="0036116B">
      <w:pPr>
        <w:tabs>
          <w:tab w:val="left" w:pos="916"/>
          <w:tab w:val="left" w:pos="1832"/>
          <w:tab w:val="left" w:pos="2748"/>
          <w:tab w:val="left" w:pos="3664"/>
          <w:tab w:val="left" w:pos="39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eastAsia="Times New Roman" w:hAnsi="Times New Roman" w:cs="Times New Roman"/>
          <w:b/>
          <w:color w:val="1D1B11"/>
          <w:sz w:val="20"/>
          <w:szCs w:val="20"/>
          <w:shd w:val="clear" w:color="auto" w:fill="FFFFFF"/>
        </w:rPr>
        <w:t>Team Size</w:t>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proofErr w:type="gramStart"/>
      <w:r>
        <w:rPr>
          <w:rFonts w:ascii="Times New Roman" w:eastAsia="Times New Roman" w:hAnsi="Times New Roman" w:cs="Times New Roman"/>
          <w:b/>
          <w:color w:val="1D1B11"/>
          <w:sz w:val="20"/>
          <w:szCs w:val="20"/>
          <w:shd w:val="clear" w:color="auto" w:fill="FFFFFF"/>
        </w:rPr>
        <w:tab/>
        <w:t xml:space="preserve"> :</w:t>
      </w:r>
      <w:proofErr w:type="gramEnd"/>
      <w:r>
        <w:rPr>
          <w:rFonts w:ascii="Times New Roman" w:eastAsia="Times New Roman" w:hAnsi="Times New Roman" w:cs="Times New Roman"/>
          <w:b/>
          <w:color w:val="1D1B11"/>
          <w:sz w:val="20"/>
          <w:szCs w:val="20"/>
          <w:shd w:val="clear" w:color="auto" w:fill="FFFFFF"/>
        </w:rPr>
        <w:t xml:space="preserve"> </w:t>
      </w:r>
      <w:r w:rsidRPr="00FD5DE3">
        <w:rPr>
          <w:rFonts w:ascii="Times New Roman" w:eastAsia="Times New Roman" w:hAnsi="Times New Roman" w:cs="Times New Roman"/>
          <w:color w:val="1D1B11"/>
          <w:sz w:val="20"/>
          <w:szCs w:val="20"/>
          <w:shd w:val="clear" w:color="auto" w:fill="FFFFFF"/>
        </w:rPr>
        <w:t>0</w:t>
      </w:r>
      <w:r w:rsidR="008614C1">
        <w:rPr>
          <w:rFonts w:ascii="Times New Roman" w:eastAsia="Times New Roman" w:hAnsi="Times New Roman" w:cs="Times New Roman"/>
          <w:color w:val="1D1B11"/>
          <w:sz w:val="20"/>
          <w:szCs w:val="20"/>
          <w:shd w:val="clear" w:color="auto" w:fill="FFFFFF"/>
        </w:rPr>
        <w:t>1</w:t>
      </w:r>
    </w:p>
    <w:p w:rsidR="0036116B" w:rsidRDefault="0036116B" w:rsidP="0036116B">
      <w:pPr>
        <w:spacing w:after="0"/>
        <w:jc w:val="both"/>
      </w:pPr>
      <w:r>
        <w:rPr>
          <w:rFonts w:ascii="Times New Roman" w:eastAsia="Times New Roman" w:hAnsi="Times New Roman" w:cs="Times New Roman"/>
          <w:b/>
          <w:color w:val="1D1B11"/>
          <w:sz w:val="20"/>
          <w:szCs w:val="20"/>
          <w:shd w:val="clear" w:color="auto" w:fill="FFFFFF"/>
        </w:rPr>
        <w:t xml:space="preserve">Project Description: </w:t>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p>
    <w:p w:rsidR="008614C1" w:rsidRDefault="008614C1" w:rsidP="008614C1">
      <w:pPr>
        <w:spacing w:after="0"/>
        <w:ind w:left="360" w:firstLine="360"/>
        <w:jc w:val="both"/>
        <w:rPr>
          <w:rFonts w:ascii="Times New Roman" w:eastAsia="Times New Roman" w:hAnsi="Times New Roman" w:cs="Calibri"/>
          <w:color w:val="000000"/>
          <w:sz w:val="20"/>
          <w:szCs w:val="20"/>
          <w:shd w:val="clear" w:color="auto" w:fill="FFFFFF"/>
          <w:lang w:eastAsia="en-US"/>
        </w:rPr>
      </w:pPr>
      <w:r w:rsidRPr="008614C1">
        <w:rPr>
          <w:rFonts w:ascii="Times New Roman" w:eastAsia="Times New Roman" w:hAnsi="Times New Roman" w:cs="Calibri"/>
          <w:color w:val="000000"/>
          <w:sz w:val="20"/>
          <w:szCs w:val="20"/>
          <w:shd w:val="clear" w:color="auto" w:fill="FFFFFF"/>
          <w:lang w:eastAsia="en-US"/>
        </w:rPr>
        <w:t xml:space="preserve">Software Testing Professional in an </w:t>
      </w:r>
      <w:r w:rsidR="008420FF">
        <w:rPr>
          <w:rFonts w:ascii="Times New Roman" w:eastAsia="Times New Roman" w:hAnsi="Times New Roman" w:cs="Calibri"/>
          <w:color w:val="000000"/>
          <w:sz w:val="20"/>
          <w:szCs w:val="20"/>
          <w:shd w:val="clear" w:color="auto" w:fill="FFFFFF"/>
          <w:lang w:eastAsia="en-US"/>
        </w:rPr>
        <w:t>E</w:t>
      </w:r>
      <w:r w:rsidRPr="008614C1">
        <w:rPr>
          <w:rFonts w:ascii="Times New Roman" w:eastAsia="Times New Roman" w:hAnsi="Times New Roman" w:cs="Calibri"/>
          <w:color w:val="000000"/>
          <w:sz w:val="20"/>
          <w:szCs w:val="20"/>
          <w:shd w:val="clear" w:color="auto" w:fill="FFFFFF"/>
          <w:lang w:eastAsia="en-US"/>
        </w:rPr>
        <w:t>-</w:t>
      </w:r>
      <w:r w:rsidR="008420FF">
        <w:rPr>
          <w:rFonts w:ascii="Times New Roman" w:eastAsia="Times New Roman" w:hAnsi="Times New Roman" w:cs="Calibri"/>
          <w:color w:val="000000"/>
          <w:sz w:val="20"/>
          <w:szCs w:val="20"/>
          <w:shd w:val="clear" w:color="auto" w:fill="FFFFFF"/>
          <w:lang w:eastAsia="en-US"/>
        </w:rPr>
        <w:t>C</w:t>
      </w:r>
      <w:r w:rsidRPr="008614C1">
        <w:rPr>
          <w:rFonts w:ascii="Times New Roman" w:eastAsia="Times New Roman" w:hAnsi="Times New Roman" w:cs="Calibri"/>
          <w:color w:val="000000"/>
          <w:sz w:val="20"/>
          <w:szCs w:val="20"/>
          <w:shd w:val="clear" w:color="auto" w:fill="FFFFFF"/>
          <w:lang w:eastAsia="en-US"/>
        </w:rPr>
        <w:t xml:space="preserve">ommerce domain. Global Industrial Company is responsible for </w:t>
      </w:r>
      <w:r w:rsidRPr="008420FF">
        <w:rPr>
          <w:rFonts w:ascii="Times New Roman" w:eastAsia="Times New Roman" w:hAnsi="Times New Roman" w:cs="Calibri"/>
          <w:color w:val="000000"/>
          <w:sz w:val="20"/>
          <w:szCs w:val="20"/>
          <w:shd w:val="clear" w:color="auto" w:fill="FFFFFF"/>
          <w:lang w:val="en-US" w:eastAsia="en-US"/>
        </w:rPr>
        <w:t>a series of branded e-commerce websites which offer a range of Industrial Equipment products to Business units and Individual</w:t>
      </w:r>
      <w:r w:rsidRPr="008614C1">
        <w:rPr>
          <w:rFonts w:ascii="Times New Roman" w:eastAsia="Times New Roman" w:hAnsi="Times New Roman" w:cs="Calibri"/>
          <w:color w:val="000000"/>
          <w:sz w:val="20"/>
          <w:szCs w:val="20"/>
          <w:shd w:val="clear" w:color="auto" w:fill="FFFFFF"/>
          <w:lang w:eastAsia="en-US"/>
        </w:rPr>
        <w:t xml:space="preserve"> Consumers.</w:t>
      </w:r>
      <w:r>
        <w:rPr>
          <w:rFonts w:ascii="Times New Roman" w:eastAsia="Times New Roman" w:hAnsi="Times New Roman" w:cs="Calibri"/>
          <w:color w:val="000000"/>
          <w:sz w:val="20"/>
          <w:szCs w:val="20"/>
          <w:shd w:val="clear" w:color="auto" w:fill="FFFFFF"/>
          <w:lang w:eastAsia="en-US"/>
        </w:rPr>
        <w:t xml:space="preserve"> </w:t>
      </w:r>
      <w:r w:rsidRPr="008614C1">
        <w:rPr>
          <w:rFonts w:ascii="Times New Roman" w:eastAsia="Times New Roman" w:hAnsi="Times New Roman" w:cs="Calibri"/>
          <w:color w:val="000000"/>
          <w:sz w:val="20"/>
          <w:szCs w:val="20"/>
          <w:shd w:val="clear" w:color="auto" w:fill="FFFFFF"/>
          <w:lang w:eastAsia="en-US"/>
        </w:rPr>
        <w:t>Website functionalities are interlinked to PCS (</w:t>
      </w:r>
      <w:proofErr w:type="spellStart"/>
      <w:r w:rsidRPr="008614C1">
        <w:rPr>
          <w:rFonts w:ascii="Times New Roman" w:eastAsia="Times New Roman" w:hAnsi="Times New Roman" w:cs="Calibri"/>
          <w:color w:val="000000"/>
          <w:sz w:val="20"/>
          <w:szCs w:val="20"/>
          <w:shd w:val="clear" w:color="auto" w:fill="FFFFFF"/>
          <w:lang w:eastAsia="en-US"/>
        </w:rPr>
        <w:t>ProfitCenter</w:t>
      </w:r>
      <w:proofErr w:type="spellEnd"/>
      <w:r w:rsidRPr="008614C1">
        <w:rPr>
          <w:rFonts w:ascii="Times New Roman" w:eastAsia="Times New Roman" w:hAnsi="Times New Roman" w:cs="Calibri"/>
          <w:color w:val="000000"/>
          <w:sz w:val="20"/>
          <w:szCs w:val="20"/>
          <w:shd w:val="clear" w:color="auto" w:fill="FFFFFF"/>
          <w:lang w:eastAsia="en-US"/>
        </w:rPr>
        <w:t xml:space="preserve"> Software), a J</w:t>
      </w:r>
      <w:r w:rsidR="008420FF">
        <w:rPr>
          <w:rFonts w:ascii="Times New Roman" w:eastAsia="Times New Roman" w:hAnsi="Times New Roman" w:cs="Calibri"/>
          <w:color w:val="000000"/>
          <w:sz w:val="20"/>
          <w:szCs w:val="20"/>
          <w:shd w:val="clear" w:color="auto" w:fill="FFFFFF"/>
          <w:lang w:eastAsia="en-US"/>
        </w:rPr>
        <w:t>ava</w:t>
      </w:r>
      <w:r w:rsidRPr="008614C1">
        <w:rPr>
          <w:rFonts w:ascii="Times New Roman" w:eastAsia="Times New Roman" w:hAnsi="Times New Roman" w:cs="Calibri"/>
          <w:color w:val="000000"/>
          <w:sz w:val="20"/>
          <w:szCs w:val="20"/>
          <w:shd w:val="clear" w:color="auto" w:fill="FFFFFF"/>
          <w:lang w:eastAsia="en-US"/>
        </w:rPr>
        <w:t xml:space="preserve"> based ERP tool used for Order management, Inventory management, Pricing, Sales, Customer Service, </w:t>
      </w:r>
      <w:r w:rsidR="008420FF">
        <w:rPr>
          <w:rFonts w:ascii="Times New Roman" w:eastAsia="Times New Roman" w:hAnsi="Times New Roman" w:cs="Calibri"/>
          <w:color w:val="000000"/>
          <w:sz w:val="20"/>
          <w:szCs w:val="20"/>
          <w:shd w:val="clear" w:color="auto" w:fill="FFFFFF"/>
          <w:lang w:eastAsia="en-US"/>
        </w:rPr>
        <w:t xml:space="preserve">Account Tools, Product Catalogue </w:t>
      </w:r>
      <w:r w:rsidRPr="008614C1">
        <w:rPr>
          <w:rFonts w:ascii="Times New Roman" w:eastAsia="Times New Roman" w:hAnsi="Times New Roman" w:cs="Calibri"/>
          <w:color w:val="000000"/>
          <w:sz w:val="20"/>
          <w:szCs w:val="20"/>
          <w:shd w:val="clear" w:color="auto" w:fill="FFFFFF"/>
          <w:lang w:eastAsia="en-US"/>
        </w:rPr>
        <w:t>etc.</w:t>
      </w:r>
      <w:r w:rsidR="008420FF">
        <w:rPr>
          <w:rFonts w:ascii="Times New Roman" w:eastAsia="Times New Roman" w:hAnsi="Times New Roman" w:cs="Calibri"/>
          <w:color w:val="000000"/>
          <w:sz w:val="20"/>
          <w:szCs w:val="20"/>
          <w:shd w:val="clear" w:color="auto" w:fill="FFFFFF"/>
          <w:lang w:eastAsia="en-US"/>
        </w:rPr>
        <w:t xml:space="preserve"> </w:t>
      </w:r>
    </w:p>
    <w:p w:rsidR="008614C1" w:rsidRPr="008614C1" w:rsidRDefault="008614C1" w:rsidP="008614C1">
      <w:pPr>
        <w:spacing w:after="0"/>
        <w:ind w:left="360" w:firstLine="360"/>
        <w:jc w:val="both"/>
        <w:rPr>
          <w:rFonts w:ascii="Times New Roman" w:eastAsia="Times New Roman" w:hAnsi="Times New Roman" w:cs="Calibri"/>
          <w:color w:val="000000"/>
          <w:sz w:val="20"/>
          <w:szCs w:val="20"/>
          <w:shd w:val="clear" w:color="auto" w:fill="FFFFFF"/>
          <w:lang w:eastAsia="en-US"/>
        </w:rPr>
      </w:pPr>
      <w:r w:rsidRPr="008614C1">
        <w:rPr>
          <w:rFonts w:ascii="Times New Roman" w:eastAsia="Times New Roman" w:hAnsi="Times New Roman" w:cs="Calibri"/>
          <w:color w:val="000000"/>
          <w:sz w:val="20"/>
          <w:szCs w:val="20"/>
          <w:shd w:val="clear" w:color="auto" w:fill="FFFFFF"/>
          <w:lang w:eastAsia="en-US"/>
        </w:rPr>
        <w:t xml:space="preserve">Tested third party </w:t>
      </w:r>
      <w:r w:rsidRPr="008614C1">
        <w:rPr>
          <w:rFonts w:ascii="Times New Roman" w:eastAsia="Times New Roman" w:hAnsi="Times New Roman" w:cs="Calibri"/>
          <w:color w:val="000000"/>
          <w:sz w:val="20"/>
          <w:szCs w:val="20"/>
          <w:shd w:val="clear" w:color="auto" w:fill="FFFFFF"/>
          <w:lang w:eastAsia="en-US"/>
        </w:rPr>
        <w:t>company’s</w:t>
      </w:r>
      <w:r w:rsidRPr="008614C1">
        <w:rPr>
          <w:rFonts w:ascii="Times New Roman" w:eastAsia="Times New Roman" w:hAnsi="Times New Roman" w:cs="Calibri"/>
          <w:color w:val="000000"/>
          <w:sz w:val="20"/>
          <w:szCs w:val="20"/>
          <w:shd w:val="clear" w:color="auto" w:fill="FFFFFF"/>
          <w:lang w:eastAsia="en-US"/>
        </w:rPr>
        <w:t xml:space="preserve"> API integration such as </w:t>
      </w:r>
      <w:proofErr w:type="spellStart"/>
      <w:r w:rsidRPr="008614C1">
        <w:rPr>
          <w:rFonts w:ascii="Times New Roman" w:eastAsia="Times New Roman" w:hAnsi="Times New Roman" w:cs="Calibri"/>
          <w:color w:val="000000"/>
          <w:sz w:val="20"/>
          <w:szCs w:val="20"/>
          <w:shd w:val="clear" w:color="auto" w:fill="FFFFFF"/>
          <w:lang w:eastAsia="en-US"/>
        </w:rPr>
        <w:t>Unbxd</w:t>
      </w:r>
      <w:proofErr w:type="spellEnd"/>
      <w:r w:rsidRPr="008614C1">
        <w:rPr>
          <w:rFonts w:ascii="Times New Roman" w:eastAsia="Times New Roman" w:hAnsi="Times New Roman" w:cs="Calibri"/>
          <w:color w:val="000000"/>
          <w:sz w:val="20"/>
          <w:szCs w:val="20"/>
          <w:shd w:val="clear" w:color="auto" w:fill="FFFFFF"/>
          <w:lang w:eastAsia="en-US"/>
        </w:rPr>
        <w:t xml:space="preserve"> and </w:t>
      </w:r>
      <w:proofErr w:type="spellStart"/>
      <w:r w:rsidRPr="008614C1">
        <w:rPr>
          <w:rFonts w:ascii="Times New Roman" w:eastAsia="Times New Roman" w:hAnsi="Times New Roman" w:cs="Calibri"/>
          <w:color w:val="000000"/>
          <w:sz w:val="20"/>
          <w:szCs w:val="20"/>
          <w:shd w:val="clear" w:color="auto" w:fill="FFFFFF"/>
          <w:lang w:eastAsia="en-US"/>
        </w:rPr>
        <w:t>Bloomreach</w:t>
      </w:r>
      <w:proofErr w:type="spellEnd"/>
      <w:r w:rsidRPr="008614C1">
        <w:rPr>
          <w:rFonts w:ascii="Times New Roman" w:eastAsia="Times New Roman" w:hAnsi="Times New Roman" w:cs="Calibri"/>
          <w:color w:val="000000"/>
          <w:sz w:val="20"/>
          <w:szCs w:val="20"/>
          <w:shd w:val="clear" w:color="auto" w:fill="FFFFFF"/>
          <w:lang w:eastAsia="en-US"/>
        </w:rPr>
        <w:t xml:space="preserve"> for search functionality, </w:t>
      </w:r>
      <w:proofErr w:type="spellStart"/>
      <w:r w:rsidRPr="008614C1">
        <w:rPr>
          <w:rFonts w:ascii="Times New Roman" w:eastAsia="Times New Roman" w:hAnsi="Times New Roman" w:cs="Calibri"/>
          <w:color w:val="000000"/>
          <w:sz w:val="20"/>
          <w:szCs w:val="20"/>
          <w:shd w:val="clear" w:color="auto" w:fill="FFFFFF"/>
          <w:lang w:eastAsia="en-US"/>
        </w:rPr>
        <w:t>Smartystreets</w:t>
      </w:r>
      <w:proofErr w:type="spellEnd"/>
      <w:r w:rsidRPr="008614C1">
        <w:rPr>
          <w:rFonts w:ascii="Times New Roman" w:eastAsia="Times New Roman" w:hAnsi="Times New Roman" w:cs="Calibri"/>
          <w:color w:val="000000"/>
          <w:sz w:val="20"/>
          <w:szCs w:val="20"/>
          <w:shd w:val="clear" w:color="auto" w:fill="FFFFFF"/>
          <w:lang w:eastAsia="en-US"/>
        </w:rPr>
        <w:t xml:space="preserve"> for address verification, etc on website.</w:t>
      </w:r>
      <w:r>
        <w:rPr>
          <w:rFonts w:ascii="Times New Roman" w:eastAsia="Times New Roman" w:hAnsi="Times New Roman" w:cs="Calibri"/>
          <w:color w:val="000000"/>
          <w:sz w:val="20"/>
          <w:szCs w:val="20"/>
          <w:shd w:val="clear" w:color="auto" w:fill="FFFFFF"/>
          <w:lang w:eastAsia="en-US"/>
        </w:rPr>
        <w:t xml:space="preserve"> </w:t>
      </w:r>
      <w:r w:rsidRPr="008614C1">
        <w:rPr>
          <w:rFonts w:ascii="Times New Roman" w:eastAsia="Times New Roman" w:hAnsi="Times New Roman" w:cs="Calibri"/>
          <w:color w:val="000000"/>
          <w:sz w:val="20"/>
          <w:szCs w:val="20"/>
          <w:shd w:val="clear" w:color="auto" w:fill="FFFFFF"/>
          <w:lang w:eastAsia="en-US"/>
        </w:rPr>
        <w:t>Used tools such as Quantum Metric to monitor and identify bugs in customer experience.</w:t>
      </w:r>
    </w:p>
    <w:p w:rsidR="0036116B" w:rsidRDefault="0036116B" w:rsidP="0036116B">
      <w:pPr>
        <w:spacing w:after="0"/>
        <w:jc w:val="both"/>
        <w:rPr>
          <w:rFonts w:ascii="Times New Roman" w:eastAsia="Calibri" w:hAnsi="Times New Roman" w:cs="Times New Roman"/>
          <w:b/>
          <w:sz w:val="20"/>
          <w:szCs w:val="20"/>
          <w:shd w:val="clear" w:color="auto" w:fill="FFFFFF"/>
        </w:rPr>
      </w:pPr>
      <w:r>
        <w:rPr>
          <w:rFonts w:ascii="Times New Roman" w:eastAsia="Calibri" w:hAnsi="Times New Roman" w:cs="Times New Roman"/>
          <w:b/>
          <w:sz w:val="20"/>
          <w:szCs w:val="20"/>
          <w:shd w:val="clear" w:color="auto" w:fill="FFFFFF"/>
        </w:rPr>
        <w:t>Roles and Responsibilities:</w:t>
      </w:r>
    </w:p>
    <w:p w:rsidR="0036116B" w:rsidRDefault="0036116B" w:rsidP="0036116B">
      <w:pPr>
        <w:widowControl w:val="0"/>
        <w:numPr>
          <w:ilvl w:val="0"/>
          <w:numId w:val="5"/>
        </w:numPr>
        <w:spacing w:after="0"/>
        <w:jc w:val="both"/>
      </w:pPr>
      <w:r>
        <w:rPr>
          <w:rFonts w:ascii="Times New Roman" w:eastAsia="Calibri" w:hAnsi="Times New Roman" w:cs="Times New Roman"/>
          <w:sz w:val="20"/>
          <w:szCs w:val="20"/>
        </w:rPr>
        <w:t xml:space="preserve">Understanding and </w:t>
      </w:r>
      <w:r w:rsidR="008420FF">
        <w:rPr>
          <w:rFonts w:ascii="Times New Roman" w:eastAsia="Calibri" w:hAnsi="Times New Roman" w:cs="Times New Roman"/>
          <w:sz w:val="20"/>
          <w:szCs w:val="20"/>
        </w:rPr>
        <w:t>analyses</w:t>
      </w:r>
      <w:r>
        <w:rPr>
          <w:rFonts w:ascii="Times New Roman" w:eastAsia="Calibri" w:hAnsi="Times New Roman" w:cs="Times New Roman"/>
          <w:sz w:val="20"/>
          <w:szCs w:val="20"/>
        </w:rPr>
        <w:t xml:space="preserve"> the business and resources requirements</w:t>
      </w:r>
    </w:p>
    <w:p w:rsidR="0036116B" w:rsidRDefault="0036116B" w:rsidP="0036116B">
      <w:pPr>
        <w:widowControl w:val="0"/>
        <w:numPr>
          <w:ilvl w:val="0"/>
          <w:numId w:val="5"/>
        </w:numPr>
        <w:spacing w:after="0"/>
        <w:jc w:val="both"/>
      </w:pPr>
      <w:r>
        <w:rPr>
          <w:rFonts w:ascii="Times New Roman" w:eastAsia="Calibri" w:hAnsi="Times New Roman" w:cs="Times New Roman"/>
          <w:sz w:val="20"/>
          <w:szCs w:val="20"/>
        </w:rPr>
        <w:t xml:space="preserve">Test </w:t>
      </w:r>
      <w:r w:rsidR="008420FF">
        <w:rPr>
          <w:rFonts w:ascii="Times New Roman" w:eastAsia="Calibri" w:hAnsi="Times New Roman" w:cs="Times New Roman"/>
          <w:sz w:val="20"/>
          <w:szCs w:val="20"/>
        </w:rPr>
        <w:t xml:space="preserve">Scenarios and Test </w:t>
      </w:r>
      <w:r>
        <w:rPr>
          <w:rFonts w:ascii="Times New Roman" w:eastAsia="Calibri" w:hAnsi="Times New Roman" w:cs="Times New Roman"/>
          <w:sz w:val="20"/>
          <w:szCs w:val="20"/>
        </w:rPr>
        <w:t>Cases designing from Functional Specification documents and maintenance of RTM</w:t>
      </w:r>
      <w:bookmarkStart w:id="0" w:name="_GoBack"/>
      <w:bookmarkEnd w:id="0"/>
    </w:p>
    <w:p w:rsidR="0036116B" w:rsidRPr="008420FF" w:rsidRDefault="0036116B" w:rsidP="0036116B">
      <w:pPr>
        <w:widowControl w:val="0"/>
        <w:numPr>
          <w:ilvl w:val="0"/>
          <w:numId w:val="5"/>
        </w:numPr>
        <w:spacing w:after="0"/>
        <w:jc w:val="both"/>
      </w:pPr>
      <w:r>
        <w:rPr>
          <w:rFonts w:ascii="Times New Roman" w:eastAsia="Calibri" w:hAnsi="Times New Roman" w:cs="Times New Roman"/>
          <w:sz w:val="20"/>
          <w:szCs w:val="20"/>
        </w:rPr>
        <w:t>Test data preparation and execution of test cases to fulfil timelines of releases</w:t>
      </w:r>
    </w:p>
    <w:p w:rsidR="008420FF" w:rsidRDefault="008420FF" w:rsidP="008420FF">
      <w:pPr>
        <w:widowControl w:val="0"/>
        <w:numPr>
          <w:ilvl w:val="0"/>
          <w:numId w:val="5"/>
        </w:numPr>
        <w:spacing w:after="0"/>
        <w:jc w:val="both"/>
      </w:pPr>
      <w:r>
        <w:rPr>
          <w:rFonts w:ascii="Times New Roman" w:eastAsia="Calibri" w:hAnsi="Times New Roman" w:cs="Times New Roman"/>
          <w:sz w:val="20"/>
          <w:szCs w:val="20"/>
        </w:rPr>
        <w:t>Sanity Testing, Regression Testing, User Acceptance Testing (UAT)</w:t>
      </w:r>
    </w:p>
    <w:p w:rsidR="008420FF" w:rsidRDefault="008420FF" w:rsidP="008420FF">
      <w:pPr>
        <w:widowControl w:val="0"/>
        <w:numPr>
          <w:ilvl w:val="0"/>
          <w:numId w:val="5"/>
        </w:numPr>
        <w:spacing w:after="0"/>
        <w:jc w:val="both"/>
      </w:pPr>
      <w:r>
        <w:rPr>
          <w:rFonts w:ascii="Times New Roman" w:eastAsia="Calibri" w:hAnsi="Times New Roman" w:cs="Times New Roman"/>
          <w:sz w:val="20"/>
          <w:szCs w:val="20"/>
        </w:rPr>
        <w:t>Defect Tracking (Defect finding, Retesting) and reporting</w:t>
      </w:r>
    </w:p>
    <w:p w:rsidR="008420FF" w:rsidRDefault="008420FF" w:rsidP="008420FF">
      <w:pPr>
        <w:widowControl w:val="0"/>
        <w:numPr>
          <w:ilvl w:val="0"/>
          <w:numId w:val="5"/>
        </w:numPr>
        <w:spacing w:after="0"/>
        <w:jc w:val="both"/>
      </w:pPr>
      <w:r>
        <w:rPr>
          <w:rFonts w:ascii="Times New Roman" w:eastAsia="Calibri" w:hAnsi="Times New Roman" w:cs="Times New Roman"/>
          <w:sz w:val="20"/>
          <w:szCs w:val="20"/>
        </w:rPr>
        <w:t>Interaction with Business Stake holders, BA, cross functional, technical &amp; development teams</w:t>
      </w:r>
    </w:p>
    <w:p w:rsidR="008614C1" w:rsidRDefault="008614C1" w:rsidP="008614C1">
      <w:pPr>
        <w:pBdr>
          <w:bottom w:val="dotted" w:sz="24" w:space="1" w:color="auto"/>
        </w:pBdr>
        <w:spacing w:after="0" w:line="240" w:lineRule="auto"/>
        <w:jc w:val="both"/>
      </w:pPr>
    </w:p>
    <w:p w:rsidR="00B8360B" w:rsidRDefault="00C51ABB">
      <w:pPr>
        <w:spacing w:after="0"/>
        <w:jc w:val="both"/>
      </w:pPr>
      <w:r>
        <w:rPr>
          <w:rFonts w:ascii="Times New Roman" w:eastAsia="Times New Roman" w:hAnsi="Times New Roman" w:cs="Times New Roman"/>
          <w:b/>
          <w:color w:val="1D1B11"/>
          <w:sz w:val="20"/>
          <w:szCs w:val="20"/>
          <w:shd w:val="clear" w:color="auto" w:fill="FFFFFF"/>
        </w:rPr>
        <w:t>Project #</w:t>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p>
    <w:p w:rsidR="00B8360B" w:rsidRDefault="00136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pPr>
      <w:r>
        <w:rPr>
          <w:rFonts w:ascii="Times New Roman" w:eastAsia="Times New Roman" w:hAnsi="Times New Roman" w:cs="Times New Roman"/>
          <w:b/>
          <w:color w:val="1D1B11"/>
          <w:sz w:val="20"/>
          <w:szCs w:val="20"/>
          <w:shd w:val="clear" w:color="auto" w:fill="FFFFFF"/>
        </w:rPr>
        <w:t>Project Name</w:t>
      </w:r>
      <w:r w:rsidR="00C51ABB">
        <w:rPr>
          <w:rFonts w:ascii="Times New Roman" w:eastAsia="Times New Roman" w:hAnsi="Times New Roman" w:cs="Times New Roman"/>
          <w:b/>
          <w:color w:val="1D1B11"/>
          <w:sz w:val="20"/>
          <w:szCs w:val="20"/>
          <w:shd w:val="clear" w:color="auto" w:fill="FFFFFF"/>
        </w:rPr>
        <w:t>                           </w:t>
      </w:r>
      <w:r w:rsidR="00C51ABB">
        <w:rPr>
          <w:rFonts w:ascii="Times New Roman" w:eastAsia="Times New Roman" w:hAnsi="Times New Roman" w:cs="Times New Roman"/>
          <w:b/>
          <w:color w:val="1D1B11"/>
          <w:sz w:val="20"/>
          <w:szCs w:val="20"/>
          <w:shd w:val="clear" w:color="auto" w:fill="FFFFFF"/>
        </w:rPr>
        <w:tab/>
      </w:r>
      <w:proofErr w:type="gramStart"/>
      <w:r w:rsidR="00C51ABB">
        <w:rPr>
          <w:rFonts w:ascii="Times New Roman" w:eastAsia="Times New Roman" w:hAnsi="Times New Roman" w:cs="Times New Roman"/>
          <w:b/>
          <w:color w:val="1D1B11"/>
          <w:sz w:val="20"/>
          <w:szCs w:val="20"/>
          <w:shd w:val="clear" w:color="auto" w:fill="FFFFFF"/>
        </w:rPr>
        <w:tab/>
        <w:t> :</w:t>
      </w:r>
      <w:proofErr w:type="gramEnd"/>
      <w:r w:rsidR="00C51ABB">
        <w:rPr>
          <w:rFonts w:ascii="Times New Roman" w:eastAsia="Times New Roman" w:hAnsi="Times New Roman" w:cs="Times New Roman"/>
          <w:b/>
          <w:color w:val="1D1B11"/>
          <w:sz w:val="20"/>
          <w:szCs w:val="20"/>
          <w:shd w:val="clear" w:color="auto" w:fill="FFFFFF"/>
        </w:rPr>
        <w:t xml:space="preserve"> AIA </w:t>
      </w:r>
      <w:proofErr w:type="spellStart"/>
      <w:r w:rsidR="00C51ABB">
        <w:rPr>
          <w:rFonts w:ascii="Times New Roman" w:eastAsia="Times New Roman" w:hAnsi="Times New Roman" w:cs="Times New Roman"/>
          <w:b/>
          <w:color w:val="1D1B11"/>
          <w:sz w:val="20"/>
          <w:szCs w:val="20"/>
          <w:shd w:val="clear" w:color="auto" w:fill="FFFFFF"/>
        </w:rPr>
        <w:t>Philam</w:t>
      </w:r>
      <w:proofErr w:type="spellEnd"/>
      <w:r w:rsidR="00C51ABB">
        <w:rPr>
          <w:rFonts w:ascii="Times New Roman" w:eastAsia="Times New Roman" w:hAnsi="Times New Roman" w:cs="Times New Roman"/>
          <w:b/>
          <w:color w:val="1D1B11"/>
          <w:sz w:val="20"/>
          <w:szCs w:val="20"/>
          <w:shd w:val="clear" w:color="auto" w:fill="FFFFFF"/>
        </w:rPr>
        <w:t xml:space="preserve"> Life Insurance E-Purging, Philippines</w:t>
      </w:r>
      <w:r w:rsidR="00EB71FB">
        <w:rPr>
          <w:rFonts w:ascii="Times New Roman" w:eastAsia="Times New Roman" w:hAnsi="Times New Roman" w:cs="Times New Roman"/>
          <w:b/>
          <w:color w:val="1D1B11"/>
          <w:sz w:val="20"/>
          <w:szCs w:val="20"/>
          <w:shd w:val="clear" w:color="auto" w:fill="FFFFFF"/>
        </w:rPr>
        <w:t xml:space="preserve"> (Onsite)</w:t>
      </w:r>
    </w:p>
    <w:p w:rsidR="00B8360B" w:rsidRDefault="00C51ABB">
      <w:pPr>
        <w:tabs>
          <w:tab w:val="left" w:pos="916"/>
          <w:tab w:val="left" w:pos="1832"/>
          <w:tab w:val="left" w:pos="2748"/>
          <w:tab w:val="left" w:pos="3664"/>
          <w:tab w:val="left" w:pos="39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1D1B11"/>
          <w:sz w:val="20"/>
          <w:szCs w:val="20"/>
          <w:highlight w:val="white"/>
        </w:rPr>
      </w:pPr>
      <w:r>
        <w:rPr>
          <w:rFonts w:ascii="Times New Roman" w:eastAsia="Times New Roman" w:hAnsi="Times New Roman" w:cs="Times New Roman"/>
          <w:b/>
          <w:color w:val="1D1B11"/>
          <w:sz w:val="20"/>
          <w:szCs w:val="20"/>
          <w:shd w:val="clear" w:color="auto" w:fill="FFFFFF"/>
        </w:rPr>
        <w:t xml:space="preserve">Role             </w:t>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proofErr w:type="gramStart"/>
      <w:r>
        <w:rPr>
          <w:rFonts w:ascii="Times New Roman" w:eastAsia="Times New Roman" w:hAnsi="Times New Roman" w:cs="Times New Roman"/>
          <w:b/>
          <w:color w:val="1D1B11"/>
          <w:sz w:val="20"/>
          <w:szCs w:val="20"/>
          <w:shd w:val="clear" w:color="auto" w:fill="FFFFFF"/>
        </w:rPr>
        <w:tab/>
        <w:t xml:space="preserve"> :</w:t>
      </w:r>
      <w:proofErr w:type="gramEnd"/>
      <w:r w:rsidR="00BD49F9">
        <w:rPr>
          <w:rFonts w:ascii="Times New Roman" w:eastAsia="Times New Roman" w:hAnsi="Times New Roman" w:cs="Times New Roman"/>
          <w:b/>
          <w:color w:val="1D1B11"/>
          <w:sz w:val="20"/>
          <w:szCs w:val="20"/>
          <w:shd w:val="clear" w:color="auto" w:fill="FFFFFF"/>
        </w:rPr>
        <w:t xml:space="preserve"> </w:t>
      </w:r>
      <w:r w:rsidR="002F5518">
        <w:rPr>
          <w:rFonts w:ascii="Times New Roman" w:eastAsia="Times New Roman" w:hAnsi="Times New Roman" w:cs="Times New Roman"/>
          <w:color w:val="1D1B11"/>
          <w:sz w:val="20"/>
          <w:szCs w:val="20"/>
          <w:shd w:val="clear" w:color="auto" w:fill="FFFFFF"/>
        </w:rPr>
        <w:t>Quality Assurance Analyst</w:t>
      </w:r>
    </w:p>
    <w:p w:rsidR="00B8360B" w:rsidRDefault="00C51ABB">
      <w:pPr>
        <w:tabs>
          <w:tab w:val="left" w:pos="916"/>
          <w:tab w:val="left" w:pos="1832"/>
          <w:tab w:val="left" w:pos="2748"/>
          <w:tab w:val="left" w:pos="3664"/>
          <w:tab w:val="left" w:pos="39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eastAsia="Times New Roman" w:hAnsi="Times New Roman" w:cs="Times New Roman"/>
          <w:b/>
          <w:color w:val="1D1B11"/>
          <w:sz w:val="20"/>
          <w:szCs w:val="20"/>
          <w:shd w:val="clear" w:color="auto" w:fill="FFFFFF"/>
        </w:rPr>
        <w:t>Team Size</w:t>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proofErr w:type="gramStart"/>
      <w:r>
        <w:rPr>
          <w:rFonts w:ascii="Times New Roman" w:eastAsia="Times New Roman" w:hAnsi="Times New Roman" w:cs="Times New Roman"/>
          <w:b/>
          <w:color w:val="1D1B11"/>
          <w:sz w:val="20"/>
          <w:szCs w:val="20"/>
          <w:shd w:val="clear" w:color="auto" w:fill="FFFFFF"/>
        </w:rPr>
        <w:tab/>
        <w:t xml:space="preserve"> :</w:t>
      </w:r>
      <w:proofErr w:type="gramEnd"/>
      <w:r w:rsidR="00BD49F9">
        <w:rPr>
          <w:rFonts w:ascii="Times New Roman" w:eastAsia="Times New Roman" w:hAnsi="Times New Roman" w:cs="Times New Roman"/>
          <w:b/>
          <w:color w:val="1D1B11"/>
          <w:sz w:val="20"/>
          <w:szCs w:val="20"/>
          <w:shd w:val="clear" w:color="auto" w:fill="FFFFFF"/>
        </w:rPr>
        <w:t xml:space="preserve"> </w:t>
      </w:r>
      <w:r w:rsidR="00FD5DE3" w:rsidRPr="00FD5DE3">
        <w:rPr>
          <w:rFonts w:ascii="Times New Roman" w:eastAsia="Times New Roman" w:hAnsi="Times New Roman" w:cs="Times New Roman"/>
          <w:color w:val="1D1B11"/>
          <w:sz w:val="20"/>
          <w:szCs w:val="20"/>
          <w:shd w:val="clear" w:color="auto" w:fill="FFFFFF"/>
        </w:rPr>
        <w:t>0</w:t>
      </w:r>
      <w:r w:rsidR="00BD49F9">
        <w:rPr>
          <w:rFonts w:ascii="Times New Roman" w:eastAsia="Times New Roman" w:hAnsi="Times New Roman" w:cs="Times New Roman"/>
          <w:color w:val="1D1B11"/>
          <w:sz w:val="20"/>
          <w:szCs w:val="20"/>
          <w:shd w:val="clear" w:color="auto" w:fill="FFFFFF"/>
        </w:rPr>
        <w:t>2</w:t>
      </w:r>
    </w:p>
    <w:p w:rsidR="00B8360B" w:rsidRDefault="00C51ABB">
      <w:pPr>
        <w:spacing w:after="0"/>
        <w:jc w:val="both"/>
      </w:pPr>
      <w:r>
        <w:rPr>
          <w:rFonts w:ascii="Times New Roman" w:eastAsia="Times New Roman" w:hAnsi="Times New Roman" w:cs="Times New Roman"/>
          <w:b/>
          <w:color w:val="1D1B11"/>
          <w:sz w:val="20"/>
          <w:szCs w:val="20"/>
          <w:shd w:val="clear" w:color="auto" w:fill="FFFFFF"/>
        </w:rPr>
        <w:t xml:space="preserve">Project Description: </w:t>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p>
    <w:p w:rsidR="00B8360B" w:rsidRDefault="00C51ABB" w:rsidP="00414BEC">
      <w:pPr>
        <w:spacing w:after="0"/>
        <w:ind w:left="360" w:firstLine="360"/>
        <w:jc w:val="both"/>
      </w:pPr>
      <w:r>
        <w:rPr>
          <w:rFonts w:ascii="Times New Roman" w:eastAsia="Times New Roman" w:hAnsi="Times New Roman" w:cs="Calibri"/>
          <w:color w:val="000000"/>
          <w:sz w:val="20"/>
          <w:szCs w:val="20"/>
          <w:shd w:val="clear" w:color="auto" w:fill="FFFFFF"/>
          <w:lang w:eastAsia="en-US"/>
        </w:rPr>
        <w:t xml:space="preserve">This project involves Electronic Data Purging of individual’s personal and Corporate solution sensitive information from in-scope systems and applications aligned with Data Privacy Act. </w:t>
      </w:r>
      <w:r>
        <w:rPr>
          <w:rFonts w:ascii="Times New Roman" w:eastAsia="Times New Roman" w:hAnsi="Times New Roman" w:cs="Calibri"/>
          <w:color w:val="000000"/>
          <w:sz w:val="20"/>
          <w:szCs w:val="20"/>
          <w:shd w:val="clear" w:color="auto" w:fill="FFFFFF"/>
          <w:lang w:val="en-US" w:eastAsia="en-US"/>
        </w:rPr>
        <w:t xml:space="preserve">Policies in Lifelines are covered by the e-Purging enhancement on both Front-end and Back-end Staging DB to delete as per agreed rules of the client/contact PII information to be tested. </w:t>
      </w:r>
    </w:p>
    <w:p w:rsidR="00B8360B" w:rsidRDefault="00C51ABB" w:rsidP="005C0E29">
      <w:pPr>
        <w:spacing w:after="0"/>
        <w:ind w:left="360" w:firstLine="360"/>
        <w:jc w:val="both"/>
      </w:pPr>
      <w:r>
        <w:rPr>
          <w:rFonts w:ascii="Times New Roman" w:eastAsia="Times New Roman" w:hAnsi="Times New Roman" w:cs="Calibri"/>
          <w:color w:val="000000"/>
          <w:sz w:val="20"/>
          <w:szCs w:val="20"/>
          <w:shd w:val="clear" w:color="auto" w:fill="FFFFFF"/>
          <w:lang w:val="en-US" w:eastAsia="en-US"/>
        </w:rPr>
        <w:t xml:space="preserve">All policies identified for purging are based on the criteria provided in the Business Requirement Document (BRD). Validation to be done on the following: Philippine American Life and General Insurance Company (PAL), BPI </w:t>
      </w:r>
      <w:proofErr w:type="spellStart"/>
      <w:r>
        <w:rPr>
          <w:rFonts w:ascii="Times New Roman" w:eastAsia="Times New Roman" w:hAnsi="Times New Roman" w:cs="Calibri"/>
          <w:color w:val="000000"/>
          <w:sz w:val="20"/>
          <w:szCs w:val="20"/>
          <w:shd w:val="clear" w:color="auto" w:fill="FFFFFF"/>
          <w:lang w:val="en-US" w:eastAsia="en-US"/>
        </w:rPr>
        <w:t>Philam</w:t>
      </w:r>
      <w:proofErr w:type="spellEnd"/>
      <w:r>
        <w:rPr>
          <w:rFonts w:ascii="Times New Roman" w:eastAsia="Times New Roman" w:hAnsi="Times New Roman" w:cs="Calibri"/>
          <w:color w:val="000000"/>
          <w:sz w:val="20"/>
          <w:szCs w:val="20"/>
          <w:shd w:val="clear" w:color="auto" w:fill="FFFFFF"/>
          <w:lang w:val="en-US" w:eastAsia="en-US"/>
        </w:rPr>
        <w:t xml:space="preserve"> Life Assurance Corp (BPLAC), and Citibank – BPI </w:t>
      </w:r>
      <w:proofErr w:type="spellStart"/>
      <w:r>
        <w:rPr>
          <w:rFonts w:ascii="Times New Roman" w:eastAsia="Times New Roman" w:hAnsi="Times New Roman" w:cs="Calibri"/>
          <w:color w:val="000000"/>
          <w:sz w:val="20"/>
          <w:szCs w:val="20"/>
          <w:shd w:val="clear" w:color="auto" w:fill="FFFFFF"/>
          <w:lang w:val="en-US" w:eastAsia="en-US"/>
        </w:rPr>
        <w:t>Philam</w:t>
      </w:r>
      <w:proofErr w:type="spellEnd"/>
      <w:r>
        <w:rPr>
          <w:rFonts w:ascii="Times New Roman" w:eastAsia="Times New Roman" w:hAnsi="Times New Roman" w:cs="Calibri"/>
          <w:color w:val="000000"/>
          <w:sz w:val="20"/>
          <w:szCs w:val="20"/>
          <w:shd w:val="clear" w:color="auto" w:fill="FFFFFF"/>
          <w:lang w:val="en-US" w:eastAsia="en-US"/>
        </w:rPr>
        <w:t xml:space="preserve"> Life Assurance Corp (CITI-BPLAC).</w:t>
      </w:r>
    </w:p>
    <w:p w:rsidR="00B8360B" w:rsidRDefault="00C51ABB">
      <w:pPr>
        <w:spacing w:after="0"/>
        <w:jc w:val="both"/>
        <w:rPr>
          <w:rFonts w:ascii="Times New Roman" w:eastAsia="Calibri" w:hAnsi="Times New Roman" w:cs="Times New Roman"/>
          <w:b/>
          <w:sz w:val="20"/>
          <w:szCs w:val="20"/>
          <w:shd w:val="clear" w:color="auto" w:fill="FFFFFF"/>
        </w:rPr>
      </w:pPr>
      <w:r>
        <w:rPr>
          <w:rFonts w:ascii="Times New Roman" w:eastAsia="Calibri" w:hAnsi="Times New Roman" w:cs="Times New Roman"/>
          <w:b/>
          <w:sz w:val="20"/>
          <w:szCs w:val="20"/>
          <w:shd w:val="clear" w:color="auto" w:fill="FFFFFF"/>
        </w:rPr>
        <w:t>Roles and Responsibilities:</w:t>
      </w:r>
    </w:p>
    <w:p w:rsidR="00B8360B" w:rsidRDefault="00C51ABB">
      <w:pPr>
        <w:widowControl w:val="0"/>
        <w:numPr>
          <w:ilvl w:val="0"/>
          <w:numId w:val="5"/>
        </w:numPr>
        <w:spacing w:after="0"/>
        <w:jc w:val="both"/>
      </w:pPr>
      <w:r>
        <w:rPr>
          <w:rFonts w:ascii="Times New Roman" w:eastAsia="Calibri" w:hAnsi="Times New Roman" w:cs="Times New Roman"/>
          <w:sz w:val="20"/>
          <w:szCs w:val="20"/>
        </w:rPr>
        <w:t>Understanding and analysing the business and resources requirements</w:t>
      </w:r>
    </w:p>
    <w:p w:rsidR="00B8360B" w:rsidRDefault="00C51ABB">
      <w:pPr>
        <w:widowControl w:val="0"/>
        <w:numPr>
          <w:ilvl w:val="0"/>
          <w:numId w:val="5"/>
        </w:numPr>
        <w:spacing w:after="0"/>
        <w:jc w:val="both"/>
      </w:pPr>
      <w:r>
        <w:rPr>
          <w:rFonts w:ascii="Times New Roman" w:eastAsia="Calibri" w:hAnsi="Times New Roman" w:cs="Times New Roman"/>
          <w:sz w:val="20"/>
          <w:szCs w:val="20"/>
        </w:rPr>
        <w:t>Test Cases designing from Functional Specificati</w:t>
      </w:r>
      <w:r w:rsidR="00815974">
        <w:rPr>
          <w:rFonts w:ascii="Times New Roman" w:eastAsia="Calibri" w:hAnsi="Times New Roman" w:cs="Times New Roman"/>
          <w:sz w:val="20"/>
          <w:szCs w:val="20"/>
        </w:rPr>
        <w:t xml:space="preserve">on documents and maintenance of </w:t>
      </w:r>
      <w:r>
        <w:rPr>
          <w:rFonts w:ascii="Times New Roman" w:eastAsia="Calibri" w:hAnsi="Times New Roman" w:cs="Times New Roman"/>
          <w:sz w:val="20"/>
          <w:szCs w:val="20"/>
        </w:rPr>
        <w:t>RTM</w:t>
      </w:r>
    </w:p>
    <w:p w:rsidR="00B8360B" w:rsidRDefault="00C51ABB">
      <w:pPr>
        <w:widowControl w:val="0"/>
        <w:numPr>
          <w:ilvl w:val="0"/>
          <w:numId w:val="5"/>
        </w:numPr>
        <w:spacing w:after="0"/>
        <w:jc w:val="both"/>
      </w:pPr>
      <w:r>
        <w:rPr>
          <w:rFonts w:ascii="Times New Roman" w:eastAsia="Calibri" w:hAnsi="Times New Roman" w:cs="Times New Roman"/>
          <w:sz w:val="20"/>
          <w:szCs w:val="20"/>
        </w:rPr>
        <w:t>Test data preparation and execution of test cases to fulfil timelines of releases</w:t>
      </w:r>
    </w:p>
    <w:p w:rsidR="00B8360B" w:rsidRDefault="00C51ABB">
      <w:pPr>
        <w:widowControl w:val="0"/>
        <w:numPr>
          <w:ilvl w:val="0"/>
          <w:numId w:val="5"/>
        </w:numPr>
        <w:spacing w:after="0"/>
        <w:jc w:val="both"/>
      </w:pPr>
      <w:r>
        <w:rPr>
          <w:rFonts w:ascii="Times New Roman" w:eastAsia="Calibri" w:hAnsi="Times New Roman" w:cs="Times New Roman"/>
          <w:sz w:val="20"/>
          <w:szCs w:val="20"/>
        </w:rPr>
        <w:t>Performs Cycle 1 and Cycle 2 Automation Testing for UAT and reports Automation UAT status</w:t>
      </w:r>
    </w:p>
    <w:p w:rsidR="00B8360B" w:rsidRDefault="00C51ABB">
      <w:pPr>
        <w:widowControl w:val="0"/>
        <w:numPr>
          <w:ilvl w:val="0"/>
          <w:numId w:val="5"/>
        </w:numPr>
        <w:spacing w:after="0"/>
        <w:jc w:val="both"/>
      </w:pPr>
      <w:r>
        <w:rPr>
          <w:rFonts w:ascii="Times New Roman" w:eastAsia="Calibri" w:hAnsi="Times New Roman" w:cs="Times New Roman"/>
          <w:sz w:val="20"/>
          <w:szCs w:val="20"/>
        </w:rPr>
        <w:t xml:space="preserve">Design and execute functional, system, integration and regression testing to support the Production operations and new system implementations in accordance with </w:t>
      </w:r>
      <w:proofErr w:type="spellStart"/>
      <w:r>
        <w:rPr>
          <w:rFonts w:ascii="Times New Roman" w:eastAsia="Calibri" w:hAnsi="Times New Roman" w:cs="Times New Roman"/>
          <w:sz w:val="20"/>
          <w:szCs w:val="20"/>
        </w:rPr>
        <w:t>Philam</w:t>
      </w:r>
      <w:proofErr w:type="spellEnd"/>
      <w:r>
        <w:rPr>
          <w:rFonts w:ascii="Times New Roman" w:eastAsia="Calibri" w:hAnsi="Times New Roman" w:cs="Times New Roman"/>
          <w:sz w:val="20"/>
          <w:szCs w:val="20"/>
        </w:rPr>
        <w:t xml:space="preserve"> Life Standards</w:t>
      </w:r>
    </w:p>
    <w:p w:rsidR="00B8360B" w:rsidRPr="00B84C85" w:rsidRDefault="00C51ABB">
      <w:pPr>
        <w:widowControl w:val="0"/>
        <w:numPr>
          <w:ilvl w:val="0"/>
          <w:numId w:val="5"/>
        </w:numPr>
        <w:spacing w:after="0"/>
        <w:jc w:val="both"/>
      </w:pPr>
      <w:r>
        <w:rPr>
          <w:rFonts w:ascii="Times New Roman" w:eastAsia="Calibri" w:hAnsi="Times New Roman" w:cs="Times New Roman"/>
          <w:sz w:val="20"/>
          <w:szCs w:val="20"/>
        </w:rPr>
        <w:t>Testing Application</w:t>
      </w:r>
      <w:r w:rsidR="00815974">
        <w:rPr>
          <w:rFonts w:ascii="Times New Roman" w:eastAsia="Calibri" w:hAnsi="Times New Roman" w:cs="Times New Roman"/>
          <w:sz w:val="20"/>
          <w:szCs w:val="20"/>
        </w:rPr>
        <w:t xml:space="preserve"> on </w:t>
      </w:r>
      <w:r w:rsidR="00605CFC">
        <w:rPr>
          <w:rFonts w:ascii="Times New Roman" w:eastAsia="Calibri" w:hAnsi="Times New Roman" w:cs="Times New Roman"/>
          <w:sz w:val="20"/>
          <w:szCs w:val="20"/>
        </w:rPr>
        <w:t>iPad</w:t>
      </w:r>
      <w:r w:rsidR="00815974">
        <w:rPr>
          <w:rFonts w:ascii="Times New Roman" w:eastAsia="Calibri" w:hAnsi="Times New Roman" w:cs="Times New Roman"/>
          <w:sz w:val="20"/>
          <w:szCs w:val="20"/>
        </w:rPr>
        <w:t xml:space="preserve"> to identify and report</w:t>
      </w:r>
      <w:r>
        <w:rPr>
          <w:rFonts w:ascii="Times New Roman" w:eastAsia="Calibri" w:hAnsi="Times New Roman" w:cs="Times New Roman"/>
          <w:sz w:val="20"/>
          <w:szCs w:val="20"/>
        </w:rPr>
        <w:t xml:space="preserve"> problems from end </w:t>
      </w:r>
      <w:r w:rsidR="003340BF">
        <w:rPr>
          <w:rFonts w:ascii="Times New Roman" w:eastAsia="Calibri" w:hAnsi="Times New Roman" w:cs="Times New Roman"/>
          <w:sz w:val="20"/>
          <w:szCs w:val="20"/>
        </w:rPr>
        <w:t>user’s</w:t>
      </w:r>
      <w:r>
        <w:rPr>
          <w:rFonts w:ascii="Times New Roman" w:eastAsia="Calibri" w:hAnsi="Times New Roman" w:cs="Times New Roman"/>
          <w:sz w:val="20"/>
          <w:szCs w:val="20"/>
        </w:rPr>
        <w:t xml:space="preserve"> perspective</w:t>
      </w:r>
    </w:p>
    <w:p w:rsidR="00B84C85" w:rsidRPr="00B84C85" w:rsidRDefault="00B84C85" w:rsidP="00B84C85">
      <w:pPr>
        <w:widowControl w:val="0"/>
        <w:numPr>
          <w:ilvl w:val="0"/>
          <w:numId w:val="5"/>
        </w:numPr>
        <w:spacing w:after="0"/>
        <w:jc w:val="both"/>
        <w:rPr>
          <w:rFonts w:ascii="Times New Roman" w:eastAsia="Calibri" w:hAnsi="Times New Roman" w:cs="Times New Roman"/>
          <w:sz w:val="20"/>
          <w:szCs w:val="20"/>
        </w:rPr>
      </w:pPr>
      <w:r w:rsidRPr="00B84C85">
        <w:rPr>
          <w:rFonts w:ascii="Times New Roman" w:eastAsia="Calibri" w:hAnsi="Times New Roman" w:cs="Times New Roman"/>
          <w:sz w:val="20"/>
          <w:szCs w:val="20"/>
        </w:rPr>
        <w:t>Experience in testing the Porting of the application on different Mobile Handset</w:t>
      </w:r>
      <w:r>
        <w:rPr>
          <w:rFonts w:ascii="Times New Roman" w:eastAsia="Calibri" w:hAnsi="Times New Roman" w:cs="Times New Roman"/>
          <w:sz w:val="20"/>
          <w:szCs w:val="20"/>
        </w:rPr>
        <w:t>s</w:t>
      </w:r>
    </w:p>
    <w:p w:rsidR="00B8360B" w:rsidRDefault="00C51ABB">
      <w:pPr>
        <w:widowControl w:val="0"/>
        <w:numPr>
          <w:ilvl w:val="0"/>
          <w:numId w:val="5"/>
        </w:numPr>
        <w:spacing w:after="0"/>
        <w:jc w:val="both"/>
      </w:pPr>
      <w:r>
        <w:rPr>
          <w:rFonts w:ascii="Times New Roman" w:eastAsia="Calibri" w:hAnsi="Times New Roman" w:cs="Times New Roman"/>
          <w:sz w:val="20"/>
          <w:szCs w:val="20"/>
        </w:rPr>
        <w:t>Defect Tracking (Defect finding, Retesting) and reporting</w:t>
      </w:r>
    </w:p>
    <w:p w:rsidR="00B8360B" w:rsidRDefault="00C51ABB">
      <w:pPr>
        <w:widowControl w:val="0"/>
        <w:numPr>
          <w:ilvl w:val="0"/>
          <w:numId w:val="5"/>
        </w:numPr>
        <w:spacing w:after="0"/>
        <w:jc w:val="both"/>
      </w:pPr>
      <w:r>
        <w:rPr>
          <w:rFonts w:ascii="Times New Roman" w:eastAsia="Calibri" w:hAnsi="Times New Roman" w:cs="Times New Roman"/>
          <w:sz w:val="20"/>
          <w:szCs w:val="20"/>
        </w:rPr>
        <w:t>Interaction with Business Stake holders, BA, cross functional, technical &amp; development teams</w:t>
      </w:r>
    </w:p>
    <w:p w:rsidR="00B8360B" w:rsidRDefault="00C51ABB">
      <w:pPr>
        <w:widowControl w:val="0"/>
        <w:numPr>
          <w:ilvl w:val="0"/>
          <w:numId w:val="5"/>
        </w:numPr>
        <w:spacing w:after="0"/>
        <w:jc w:val="both"/>
      </w:pPr>
      <w:r>
        <w:rPr>
          <w:rFonts w:ascii="Times New Roman" w:eastAsia="Calibri" w:hAnsi="Times New Roman" w:cs="Times New Roman"/>
          <w:sz w:val="20"/>
          <w:szCs w:val="20"/>
        </w:rPr>
        <w:t xml:space="preserve">Daily Status Reporting will be sent for progress reference   </w:t>
      </w:r>
    </w:p>
    <w:p w:rsidR="00B8360B" w:rsidRDefault="00C51ABB">
      <w:pPr>
        <w:widowControl w:val="0"/>
        <w:numPr>
          <w:ilvl w:val="0"/>
          <w:numId w:val="5"/>
        </w:numPr>
        <w:spacing w:after="0"/>
        <w:jc w:val="both"/>
      </w:pPr>
      <w:r>
        <w:rPr>
          <w:rFonts w:ascii="Times New Roman" w:eastAsia="Calibri" w:hAnsi="Times New Roman" w:cs="Times New Roman"/>
          <w:sz w:val="20"/>
          <w:szCs w:val="20"/>
        </w:rPr>
        <w:t>Participated in weekly project status meetings and technical review meetings</w:t>
      </w:r>
    </w:p>
    <w:p w:rsidR="00B8360B" w:rsidRDefault="00C51ABB" w:rsidP="00E270B6">
      <w:pPr>
        <w:widowControl w:val="0"/>
        <w:numPr>
          <w:ilvl w:val="0"/>
          <w:numId w:val="5"/>
        </w:numPr>
        <w:spacing w:after="0" w:line="240" w:lineRule="auto"/>
        <w:jc w:val="both"/>
      </w:pPr>
      <w:r>
        <w:rPr>
          <w:rFonts w:ascii="Times New Roman" w:eastAsia="Calibri" w:hAnsi="Times New Roman" w:cs="Times New Roman"/>
          <w:sz w:val="20"/>
          <w:szCs w:val="20"/>
        </w:rPr>
        <w:t>Analysing and reporting the Testing status and metrics report along with Defect status at the end of the day to the Client</w:t>
      </w:r>
    </w:p>
    <w:p w:rsidR="00E270B6" w:rsidRDefault="00E270B6" w:rsidP="00E270B6">
      <w:pPr>
        <w:pBdr>
          <w:bottom w:val="dotted" w:sz="24" w:space="1" w:color="auto"/>
        </w:pBdr>
        <w:spacing w:after="0" w:line="240" w:lineRule="auto"/>
        <w:jc w:val="both"/>
      </w:pPr>
    </w:p>
    <w:p w:rsidR="00B8360B" w:rsidRDefault="00E270B6">
      <w:pPr>
        <w:spacing w:after="0"/>
        <w:jc w:val="both"/>
      </w:pPr>
      <w:r w:rsidRPr="00E270B6">
        <w:rPr>
          <w:rFonts w:ascii="Times New Roman" w:eastAsia="Times New Roman" w:hAnsi="Times New Roman" w:cs="Times New Roman"/>
          <w:b/>
          <w:color w:val="1D1B11"/>
          <w:sz w:val="20"/>
          <w:szCs w:val="20"/>
          <w:shd w:val="clear" w:color="auto" w:fill="FFFFFF"/>
        </w:rPr>
        <w:t>Project #</w:t>
      </w:r>
      <w:r w:rsidRPr="00E270B6">
        <w:rPr>
          <w:rFonts w:ascii="Times New Roman" w:eastAsia="Times New Roman" w:hAnsi="Times New Roman" w:cs="Times New Roman"/>
          <w:b/>
          <w:color w:val="1D1B11"/>
          <w:sz w:val="20"/>
          <w:szCs w:val="20"/>
          <w:shd w:val="clear" w:color="auto" w:fill="FFFFFF"/>
        </w:rPr>
        <w:tab/>
      </w:r>
      <w:r w:rsidRPr="00E270B6">
        <w:rPr>
          <w:rFonts w:ascii="Times New Roman" w:eastAsia="Times New Roman" w:hAnsi="Times New Roman" w:cs="Times New Roman"/>
          <w:b/>
          <w:color w:val="1D1B11"/>
          <w:sz w:val="20"/>
          <w:szCs w:val="20"/>
          <w:shd w:val="clear" w:color="auto" w:fill="FFFFFF"/>
        </w:rPr>
        <w:tab/>
      </w:r>
      <w:r w:rsidRPr="00E270B6">
        <w:rPr>
          <w:rFonts w:ascii="Times New Roman" w:eastAsia="Times New Roman" w:hAnsi="Times New Roman" w:cs="Times New Roman"/>
          <w:b/>
          <w:color w:val="1D1B11"/>
          <w:sz w:val="20"/>
          <w:szCs w:val="20"/>
          <w:shd w:val="clear" w:color="auto" w:fill="FFFFFF"/>
        </w:rPr>
        <w:tab/>
      </w:r>
      <w:r w:rsidRPr="00E270B6">
        <w:rPr>
          <w:rFonts w:ascii="Times New Roman" w:eastAsia="Times New Roman" w:hAnsi="Times New Roman" w:cs="Times New Roman"/>
          <w:b/>
          <w:color w:val="1D1B11"/>
          <w:sz w:val="20"/>
          <w:szCs w:val="20"/>
          <w:shd w:val="clear" w:color="auto" w:fill="FFFFFF"/>
        </w:rPr>
        <w:tab/>
      </w:r>
      <w:r w:rsidR="00C51ABB">
        <w:rPr>
          <w:rFonts w:ascii="Times New Roman" w:eastAsia="Times New Roman" w:hAnsi="Times New Roman" w:cs="Times New Roman"/>
          <w:b/>
          <w:color w:val="1D1B11"/>
          <w:sz w:val="20"/>
          <w:szCs w:val="20"/>
          <w:shd w:val="clear" w:color="auto" w:fill="FFFFFF"/>
        </w:rPr>
        <w:tab/>
      </w:r>
      <w:r w:rsidR="00C51ABB">
        <w:rPr>
          <w:rFonts w:ascii="Times New Roman" w:eastAsia="Times New Roman" w:hAnsi="Times New Roman" w:cs="Times New Roman"/>
          <w:b/>
          <w:color w:val="1D1B11"/>
          <w:sz w:val="20"/>
          <w:szCs w:val="20"/>
          <w:shd w:val="clear" w:color="auto" w:fill="FFFFFF"/>
        </w:rPr>
        <w:tab/>
      </w:r>
      <w:r w:rsidR="00C51ABB">
        <w:rPr>
          <w:rFonts w:ascii="Times New Roman" w:eastAsia="Times New Roman" w:hAnsi="Times New Roman" w:cs="Times New Roman"/>
          <w:b/>
          <w:color w:val="1D1B11"/>
          <w:sz w:val="20"/>
          <w:szCs w:val="20"/>
          <w:shd w:val="clear" w:color="auto" w:fill="FFFFFF"/>
        </w:rPr>
        <w:tab/>
      </w:r>
      <w:r w:rsidR="00C51ABB">
        <w:rPr>
          <w:rFonts w:ascii="Times New Roman" w:eastAsia="Times New Roman" w:hAnsi="Times New Roman" w:cs="Times New Roman"/>
          <w:b/>
          <w:color w:val="1D1B11"/>
          <w:sz w:val="20"/>
          <w:szCs w:val="20"/>
          <w:shd w:val="clear" w:color="auto" w:fill="FFFFFF"/>
        </w:rPr>
        <w:tab/>
      </w:r>
      <w:r w:rsidR="00C51ABB">
        <w:rPr>
          <w:rFonts w:ascii="Times New Roman" w:eastAsia="Times New Roman" w:hAnsi="Times New Roman" w:cs="Times New Roman"/>
          <w:b/>
          <w:color w:val="1D1B11"/>
          <w:sz w:val="20"/>
          <w:szCs w:val="20"/>
          <w:shd w:val="clear" w:color="auto" w:fill="FFFFFF"/>
        </w:rPr>
        <w:tab/>
      </w:r>
    </w:p>
    <w:p w:rsidR="00B8360B" w:rsidRDefault="00B24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pPr>
      <w:r>
        <w:rPr>
          <w:rFonts w:ascii="Times New Roman" w:eastAsia="Times New Roman" w:hAnsi="Times New Roman" w:cs="Times New Roman"/>
          <w:b/>
          <w:color w:val="1D1B11"/>
          <w:sz w:val="20"/>
          <w:szCs w:val="20"/>
          <w:shd w:val="clear" w:color="auto" w:fill="FFFFFF"/>
        </w:rPr>
        <w:t>Project Name</w:t>
      </w:r>
      <w:r w:rsidR="00C51ABB">
        <w:rPr>
          <w:rFonts w:ascii="Times New Roman" w:eastAsia="Times New Roman" w:hAnsi="Times New Roman" w:cs="Times New Roman"/>
          <w:b/>
          <w:color w:val="1D1B11"/>
          <w:sz w:val="20"/>
          <w:szCs w:val="20"/>
          <w:shd w:val="clear" w:color="auto" w:fill="FFFFFF"/>
        </w:rPr>
        <w:t>                           </w:t>
      </w:r>
      <w:r w:rsidR="00C51ABB">
        <w:rPr>
          <w:rFonts w:ascii="Times New Roman" w:eastAsia="Times New Roman" w:hAnsi="Times New Roman" w:cs="Times New Roman"/>
          <w:b/>
          <w:color w:val="1D1B11"/>
          <w:sz w:val="20"/>
          <w:szCs w:val="20"/>
          <w:shd w:val="clear" w:color="auto" w:fill="FFFFFF"/>
        </w:rPr>
        <w:tab/>
      </w:r>
      <w:proofErr w:type="gramStart"/>
      <w:r w:rsidR="00C51ABB">
        <w:rPr>
          <w:rFonts w:ascii="Times New Roman" w:eastAsia="Times New Roman" w:hAnsi="Times New Roman" w:cs="Times New Roman"/>
          <w:b/>
          <w:color w:val="1D1B11"/>
          <w:sz w:val="20"/>
          <w:szCs w:val="20"/>
          <w:shd w:val="clear" w:color="auto" w:fill="FFFFFF"/>
        </w:rPr>
        <w:tab/>
        <w:t> :</w:t>
      </w:r>
      <w:proofErr w:type="gramEnd"/>
      <w:r w:rsidR="00C51ABB">
        <w:rPr>
          <w:rFonts w:ascii="Times New Roman" w:eastAsia="Times New Roman" w:hAnsi="Times New Roman" w:cs="Times New Roman"/>
          <w:b/>
          <w:color w:val="1D1B11"/>
          <w:sz w:val="20"/>
          <w:szCs w:val="20"/>
          <w:shd w:val="clear" w:color="auto" w:fill="FFFFFF"/>
        </w:rPr>
        <w:t>     </w:t>
      </w:r>
      <w:r w:rsidR="00C51ABB">
        <w:rPr>
          <w:rFonts w:ascii="Times New Roman" w:eastAsia="Times New Roman" w:hAnsi="Times New Roman" w:cs="Times New Roman"/>
          <w:b/>
          <w:bCs/>
          <w:color w:val="1D1B11"/>
          <w:sz w:val="20"/>
          <w:szCs w:val="20"/>
          <w:shd w:val="clear" w:color="auto" w:fill="FFFFFF"/>
        </w:rPr>
        <w:t>S</w:t>
      </w:r>
      <w:proofErr w:type="spellStart"/>
      <w:r w:rsidR="00C51ABB">
        <w:rPr>
          <w:rFonts w:ascii="Times New Roman" w:eastAsia="Times New Roman" w:hAnsi="Times New Roman" w:cs="Times New Roman"/>
          <w:b/>
          <w:bCs/>
          <w:color w:val="1D1B11"/>
          <w:sz w:val="20"/>
          <w:szCs w:val="20"/>
          <w:shd w:val="clear" w:color="auto" w:fill="FFFFFF"/>
          <w:lang w:val="en-GB"/>
        </w:rPr>
        <w:t>iebel</w:t>
      </w:r>
      <w:proofErr w:type="spellEnd"/>
      <w:r w:rsidR="00C51ABB">
        <w:rPr>
          <w:rFonts w:ascii="Times New Roman" w:eastAsia="Times New Roman" w:hAnsi="Times New Roman" w:cs="Times New Roman"/>
          <w:b/>
          <w:bCs/>
          <w:color w:val="1D1B11"/>
          <w:sz w:val="20"/>
          <w:szCs w:val="20"/>
          <w:shd w:val="clear" w:color="auto" w:fill="FFFFFF"/>
          <w:lang w:val="en-GB"/>
        </w:rPr>
        <w:t xml:space="preserve"> CRM - OLTP, </w:t>
      </w:r>
      <w:r w:rsidR="00705B04">
        <w:rPr>
          <w:rFonts w:ascii="Times New Roman" w:eastAsia="Times New Roman" w:hAnsi="Times New Roman" w:cs="Times New Roman"/>
          <w:b/>
          <w:bCs/>
          <w:color w:val="1D1B11"/>
          <w:sz w:val="20"/>
          <w:szCs w:val="20"/>
          <w:shd w:val="clear" w:color="auto" w:fill="FFFFFF"/>
        </w:rPr>
        <w:t>T</w:t>
      </w:r>
      <w:r w:rsidR="00705B04">
        <w:rPr>
          <w:rFonts w:ascii="Times New Roman" w:eastAsia="Times New Roman" w:hAnsi="Times New Roman" w:cs="Times New Roman"/>
          <w:b/>
          <w:bCs/>
          <w:color w:val="1D1B11"/>
          <w:sz w:val="20"/>
          <w:szCs w:val="20"/>
          <w:shd w:val="clear" w:color="auto" w:fill="FFFFFF"/>
          <w:lang w:val="en-GB"/>
        </w:rPr>
        <w:t>AT</w:t>
      </w:r>
      <w:r w:rsidR="00705B04">
        <w:rPr>
          <w:rFonts w:ascii="Times New Roman" w:eastAsia="Times New Roman" w:hAnsi="Times New Roman" w:cs="Times New Roman"/>
          <w:b/>
          <w:bCs/>
          <w:color w:val="1D1B11"/>
          <w:sz w:val="20"/>
          <w:szCs w:val="20"/>
          <w:shd w:val="clear" w:color="auto" w:fill="FFFFFF"/>
        </w:rPr>
        <w:t>A Motors</w:t>
      </w:r>
      <w:r w:rsidR="00705B04">
        <w:rPr>
          <w:rFonts w:ascii="Times New Roman" w:eastAsia="Times New Roman" w:hAnsi="Times New Roman" w:cs="Times New Roman"/>
          <w:b/>
          <w:bCs/>
          <w:color w:val="1D1B11"/>
          <w:sz w:val="20"/>
          <w:szCs w:val="20"/>
          <w:shd w:val="clear" w:color="auto" w:fill="FFFFFF"/>
          <w:lang w:val="en-GB"/>
        </w:rPr>
        <w:t xml:space="preserve">, </w:t>
      </w:r>
      <w:r w:rsidR="00C51ABB">
        <w:rPr>
          <w:rFonts w:ascii="Times New Roman" w:eastAsia="Times New Roman" w:hAnsi="Times New Roman" w:cs="Times New Roman"/>
          <w:b/>
          <w:bCs/>
          <w:color w:val="1D1B11"/>
          <w:sz w:val="20"/>
          <w:szCs w:val="20"/>
          <w:shd w:val="clear" w:color="auto" w:fill="FFFFFF"/>
          <w:lang w:val="en-GB"/>
        </w:rPr>
        <w:t>Mumbai</w:t>
      </w:r>
    </w:p>
    <w:p w:rsidR="00B8360B" w:rsidRDefault="00C51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0"/>
          <w:szCs w:val="20"/>
          <w:highlight w:val="white"/>
        </w:rPr>
      </w:pPr>
      <w:r>
        <w:rPr>
          <w:rFonts w:ascii="Times New Roman" w:eastAsia="Times New Roman" w:hAnsi="Times New Roman" w:cs="Times New Roman"/>
          <w:b/>
          <w:color w:val="1D1B11"/>
          <w:sz w:val="20"/>
          <w:szCs w:val="20"/>
          <w:shd w:val="clear" w:color="auto" w:fill="FFFFFF"/>
        </w:rPr>
        <w:lastRenderedPageBreak/>
        <w:t xml:space="preserve">Role             </w:t>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proofErr w:type="gramStart"/>
      <w:r>
        <w:rPr>
          <w:rFonts w:ascii="Times New Roman" w:eastAsia="Times New Roman" w:hAnsi="Times New Roman" w:cs="Times New Roman"/>
          <w:b/>
          <w:color w:val="1D1B11"/>
          <w:sz w:val="20"/>
          <w:szCs w:val="20"/>
          <w:shd w:val="clear" w:color="auto" w:fill="FFFFFF"/>
        </w:rPr>
        <w:tab/>
        <w:t xml:space="preserve"> :</w:t>
      </w:r>
      <w:proofErr w:type="gramEnd"/>
      <w:r w:rsidR="00BD49F9">
        <w:rPr>
          <w:rFonts w:ascii="Times New Roman" w:eastAsia="Times New Roman" w:hAnsi="Times New Roman" w:cs="Times New Roman"/>
          <w:b/>
          <w:color w:val="1D1B11"/>
          <w:sz w:val="20"/>
          <w:szCs w:val="20"/>
          <w:shd w:val="clear" w:color="auto" w:fill="FFFFFF"/>
        </w:rPr>
        <w:t xml:space="preserve">     </w:t>
      </w:r>
      <w:r>
        <w:rPr>
          <w:rFonts w:ascii="Times New Roman" w:eastAsia="Times New Roman" w:hAnsi="Times New Roman" w:cs="Times New Roman"/>
          <w:color w:val="1D1B11"/>
          <w:sz w:val="20"/>
          <w:szCs w:val="20"/>
          <w:shd w:val="clear" w:color="auto" w:fill="FFFFFF"/>
        </w:rPr>
        <w:t>Senior Test Engineer</w:t>
      </w:r>
    </w:p>
    <w:p w:rsidR="00B8360B" w:rsidRDefault="00C51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eastAsia="Times New Roman" w:hAnsi="Times New Roman" w:cs="Times New Roman"/>
          <w:b/>
          <w:color w:val="1D1B11"/>
          <w:sz w:val="20"/>
          <w:szCs w:val="20"/>
          <w:shd w:val="clear" w:color="auto" w:fill="FFFFFF"/>
        </w:rPr>
        <w:t>Team Size</w:t>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proofErr w:type="gramStart"/>
      <w:r>
        <w:rPr>
          <w:rFonts w:ascii="Times New Roman" w:eastAsia="Times New Roman" w:hAnsi="Times New Roman" w:cs="Times New Roman"/>
          <w:b/>
          <w:color w:val="1D1B11"/>
          <w:sz w:val="20"/>
          <w:szCs w:val="20"/>
          <w:shd w:val="clear" w:color="auto" w:fill="FFFFFF"/>
        </w:rPr>
        <w:tab/>
      </w:r>
      <w:r w:rsidR="00BD49F9">
        <w:rPr>
          <w:rFonts w:ascii="Times New Roman" w:eastAsia="Times New Roman" w:hAnsi="Times New Roman" w:cs="Times New Roman"/>
          <w:b/>
          <w:color w:val="1D1B11"/>
          <w:sz w:val="20"/>
          <w:szCs w:val="20"/>
          <w:shd w:val="clear" w:color="auto" w:fill="FFFFFF"/>
        </w:rPr>
        <w:t xml:space="preserve"> </w:t>
      </w:r>
      <w:r>
        <w:rPr>
          <w:rFonts w:ascii="Times New Roman" w:eastAsia="Times New Roman" w:hAnsi="Times New Roman" w:cs="Times New Roman"/>
          <w:b/>
          <w:color w:val="1D1B11"/>
          <w:sz w:val="20"/>
          <w:szCs w:val="20"/>
          <w:shd w:val="clear" w:color="auto" w:fill="FFFFFF"/>
        </w:rPr>
        <w:t>:</w:t>
      </w:r>
      <w:proofErr w:type="gramEnd"/>
      <w:r w:rsidR="00BD49F9">
        <w:rPr>
          <w:rFonts w:ascii="Times New Roman" w:eastAsia="Times New Roman" w:hAnsi="Times New Roman" w:cs="Times New Roman"/>
          <w:b/>
          <w:color w:val="1D1B11"/>
          <w:sz w:val="20"/>
          <w:szCs w:val="20"/>
          <w:shd w:val="clear" w:color="auto" w:fill="FFFFFF"/>
        </w:rPr>
        <w:t xml:space="preserve">     </w:t>
      </w:r>
      <w:r w:rsidR="00FD5DE3" w:rsidRPr="00FD5DE3">
        <w:rPr>
          <w:rFonts w:ascii="Times New Roman" w:eastAsia="Times New Roman" w:hAnsi="Times New Roman" w:cs="Times New Roman"/>
          <w:color w:val="1D1B11"/>
          <w:sz w:val="20"/>
          <w:szCs w:val="20"/>
          <w:shd w:val="clear" w:color="auto" w:fill="FFFFFF"/>
        </w:rPr>
        <w:t>0</w:t>
      </w:r>
      <w:r w:rsidR="00BD49F9">
        <w:rPr>
          <w:rFonts w:ascii="Times New Roman" w:eastAsia="Times New Roman" w:hAnsi="Times New Roman" w:cs="Times New Roman"/>
          <w:color w:val="1D1B11"/>
          <w:sz w:val="20"/>
          <w:szCs w:val="20"/>
          <w:shd w:val="clear" w:color="auto" w:fill="FFFFFF"/>
        </w:rPr>
        <w:t>1</w:t>
      </w:r>
    </w:p>
    <w:p w:rsidR="00B8360B" w:rsidRDefault="00C51ABB">
      <w:pPr>
        <w:spacing w:after="0" w:line="360" w:lineRule="auto"/>
        <w:jc w:val="both"/>
        <w:rPr>
          <w:sz w:val="20"/>
          <w:szCs w:val="20"/>
          <w:highlight w:val="white"/>
        </w:rPr>
      </w:pPr>
      <w:r>
        <w:rPr>
          <w:rFonts w:ascii="Times New Roman" w:eastAsia="Calibri" w:hAnsi="Times New Roman" w:cs="Times New Roman"/>
          <w:b/>
          <w:bCs/>
          <w:color w:val="1D1B11"/>
          <w:sz w:val="20"/>
          <w:szCs w:val="20"/>
          <w:highlight w:val="white"/>
        </w:rPr>
        <w:t>Project Description:</w:t>
      </w:r>
    </w:p>
    <w:p w:rsidR="00B8360B" w:rsidRDefault="00C51ABB" w:rsidP="00414BEC">
      <w:pPr>
        <w:spacing w:after="0"/>
        <w:ind w:firstLine="720"/>
        <w:jc w:val="both"/>
      </w:pPr>
      <w:r>
        <w:rPr>
          <w:rFonts w:ascii="Times New Roman" w:eastAsia="Calibri" w:hAnsi="Times New Roman" w:cs="Times New Roman"/>
          <w:color w:val="000000"/>
          <w:sz w:val="20"/>
          <w:szCs w:val="20"/>
          <w:highlight w:val="white"/>
          <w:lang w:val="en-US" w:eastAsia="en-US"/>
        </w:rPr>
        <w:t xml:space="preserve">Siebel CRM is a standalone application designed as per the requirement of dealers of TATA MOTORS and widely used by both customers as well as dealers across India. The three main aspects of an automobile manufacturing company viz. Sales, Service, Spares and Telematics are thoroughly tested on Siebel (8.1) application. Each Module has two main Business Units CVBU (Commercial Vehicle Business Unit) and PCBU (Passenger Cars Business Unit). Siebel CRM is the largest deployment by Oracle in whole Asia, which is customized by TCS as per the requirements of Client. </w:t>
      </w:r>
    </w:p>
    <w:p w:rsidR="00B8360B" w:rsidRDefault="00C51ABB">
      <w:pPr>
        <w:spacing w:after="0" w:line="360" w:lineRule="auto"/>
        <w:rPr>
          <w:rFonts w:ascii="Times New Roman" w:eastAsia="Calibri" w:hAnsi="Times New Roman" w:cs="Times New Roman"/>
          <w:sz w:val="20"/>
          <w:szCs w:val="20"/>
        </w:rPr>
      </w:pPr>
      <w:r>
        <w:rPr>
          <w:rFonts w:ascii="Times New Roman" w:eastAsia="Calibri" w:hAnsi="Times New Roman" w:cs="Times New Roman"/>
          <w:b/>
          <w:bCs/>
          <w:sz w:val="20"/>
          <w:szCs w:val="20"/>
          <w:highlight w:val="white"/>
        </w:rPr>
        <w:t>Roles and Responsibilities:</w:t>
      </w:r>
    </w:p>
    <w:p w:rsidR="00B8360B" w:rsidRDefault="00C51ABB">
      <w:pPr>
        <w:widowControl w:val="0"/>
        <w:numPr>
          <w:ilvl w:val="0"/>
          <w:numId w:val="2"/>
        </w:numPr>
        <w:spacing w:after="0"/>
        <w:ind w:left="720" w:hanging="360"/>
        <w:jc w:val="both"/>
      </w:pPr>
      <w:r>
        <w:rPr>
          <w:rFonts w:ascii="Times New Roman" w:eastAsia="Calibri" w:hAnsi="Times New Roman" w:cs="Times New Roman"/>
          <w:sz w:val="20"/>
          <w:szCs w:val="20"/>
        </w:rPr>
        <w:t>Study the Functional Specification and understanding the product BRD of each module</w:t>
      </w:r>
    </w:p>
    <w:p w:rsidR="00B8360B" w:rsidRDefault="00C51ABB">
      <w:pPr>
        <w:widowControl w:val="0"/>
        <w:numPr>
          <w:ilvl w:val="0"/>
          <w:numId w:val="2"/>
        </w:numPr>
        <w:spacing w:after="0"/>
        <w:ind w:left="720" w:hanging="360"/>
        <w:jc w:val="both"/>
      </w:pPr>
      <w:r>
        <w:rPr>
          <w:rFonts w:ascii="Times New Roman" w:eastAsia="Calibri" w:hAnsi="Times New Roman" w:cs="Times New Roman"/>
          <w:sz w:val="20"/>
          <w:szCs w:val="20"/>
        </w:rPr>
        <w:t>Designing test cases as per new Change Request (CRQ) and execution of designed test cases in Sandbox Environment</w:t>
      </w:r>
    </w:p>
    <w:p w:rsidR="00B8360B" w:rsidRPr="00F551DB" w:rsidRDefault="00C51ABB">
      <w:pPr>
        <w:widowControl w:val="0"/>
        <w:numPr>
          <w:ilvl w:val="0"/>
          <w:numId w:val="2"/>
        </w:numPr>
        <w:spacing w:after="0"/>
        <w:ind w:left="720" w:hanging="360"/>
        <w:jc w:val="both"/>
      </w:pPr>
      <w:r>
        <w:rPr>
          <w:rFonts w:ascii="Times New Roman" w:eastAsia="Calibri" w:hAnsi="Times New Roman" w:cs="Times New Roman"/>
          <w:sz w:val="20"/>
          <w:szCs w:val="20"/>
        </w:rPr>
        <w:t>Regression and Retesting in UAT environment, GST implementation testing</w:t>
      </w:r>
    </w:p>
    <w:p w:rsidR="00F551DB" w:rsidRDefault="00F551DB">
      <w:pPr>
        <w:widowControl w:val="0"/>
        <w:numPr>
          <w:ilvl w:val="0"/>
          <w:numId w:val="2"/>
        </w:numPr>
        <w:spacing w:after="0"/>
        <w:ind w:left="720" w:hanging="360"/>
        <w:jc w:val="both"/>
      </w:pPr>
      <w:r>
        <w:rPr>
          <w:rFonts w:ascii="Times New Roman" w:eastAsia="Calibri" w:hAnsi="Times New Roman" w:cs="Times New Roman"/>
          <w:sz w:val="20"/>
          <w:szCs w:val="20"/>
        </w:rPr>
        <w:t>Testing applications for compatibility with different Browsers in tight time lines</w:t>
      </w:r>
    </w:p>
    <w:p w:rsidR="00B8360B" w:rsidRDefault="00C51ABB">
      <w:pPr>
        <w:widowControl w:val="0"/>
        <w:numPr>
          <w:ilvl w:val="0"/>
          <w:numId w:val="2"/>
        </w:numPr>
        <w:spacing w:after="0"/>
        <w:ind w:left="720" w:hanging="360"/>
        <w:jc w:val="both"/>
      </w:pPr>
      <w:r>
        <w:rPr>
          <w:rFonts w:ascii="Times New Roman" w:eastAsia="Calibri" w:hAnsi="Times New Roman" w:cs="Times New Roman"/>
          <w:sz w:val="20"/>
          <w:szCs w:val="20"/>
        </w:rPr>
        <w:t>Web services testing using SOAP UI tool</w:t>
      </w:r>
    </w:p>
    <w:p w:rsidR="00B8360B" w:rsidRDefault="00C51ABB">
      <w:pPr>
        <w:widowControl w:val="0"/>
        <w:numPr>
          <w:ilvl w:val="0"/>
          <w:numId w:val="2"/>
        </w:numPr>
        <w:spacing w:after="0"/>
        <w:ind w:left="720" w:hanging="360"/>
        <w:jc w:val="both"/>
      </w:pPr>
      <w:r>
        <w:rPr>
          <w:rFonts w:ascii="Times New Roman" w:eastAsia="Calibri" w:hAnsi="Times New Roman" w:cs="Times New Roman"/>
          <w:sz w:val="20"/>
          <w:szCs w:val="20"/>
        </w:rPr>
        <w:t xml:space="preserve">Reporting of the testing status and defect status at the end of the day to the management through QC </w:t>
      </w:r>
    </w:p>
    <w:p w:rsidR="00B8360B" w:rsidRDefault="00C51ABB">
      <w:pPr>
        <w:widowControl w:val="0"/>
        <w:numPr>
          <w:ilvl w:val="0"/>
          <w:numId w:val="2"/>
        </w:numPr>
        <w:spacing w:after="0"/>
        <w:ind w:left="720" w:hanging="360"/>
        <w:jc w:val="both"/>
      </w:pPr>
      <w:r>
        <w:rPr>
          <w:rFonts w:ascii="Times New Roman" w:eastAsia="Calibri" w:hAnsi="Times New Roman" w:cs="Times New Roman"/>
          <w:sz w:val="20"/>
          <w:szCs w:val="20"/>
        </w:rPr>
        <w:t>Reporting the Defects by e-Automotive Support SR application (Used as the Defect tracking Tool) to the developers and Business Analysts</w:t>
      </w:r>
    </w:p>
    <w:p w:rsidR="00B8360B" w:rsidRDefault="00C51ABB">
      <w:pPr>
        <w:widowControl w:val="0"/>
        <w:numPr>
          <w:ilvl w:val="0"/>
          <w:numId w:val="2"/>
        </w:numPr>
        <w:spacing w:after="0"/>
        <w:ind w:left="720" w:hanging="360"/>
        <w:jc w:val="both"/>
      </w:pPr>
      <w:r>
        <w:rPr>
          <w:rFonts w:ascii="Times New Roman" w:eastAsia="Calibri" w:hAnsi="Times New Roman" w:cs="Times New Roman"/>
          <w:sz w:val="20"/>
          <w:szCs w:val="20"/>
        </w:rPr>
        <w:t>Creation and maintenance of Requirement Traceability Matrix (RTM) of project</w:t>
      </w:r>
    </w:p>
    <w:p w:rsidR="00B8360B" w:rsidRDefault="00ED0306" w:rsidP="00E270B6">
      <w:pPr>
        <w:widowControl w:val="0"/>
        <w:numPr>
          <w:ilvl w:val="0"/>
          <w:numId w:val="2"/>
        </w:numPr>
        <w:spacing w:after="0" w:line="240" w:lineRule="auto"/>
        <w:ind w:left="720" w:hanging="360"/>
        <w:jc w:val="both"/>
      </w:pPr>
      <w:r>
        <w:rPr>
          <w:rFonts w:ascii="Times New Roman" w:eastAsia="Calibri" w:hAnsi="Times New Roman" w:cs="Times New Roman"/>
          <w:sz w:val="20"/>
          <w:szCs w:val="20"/>
        </w:rPr>
        <w:t xml:space="preserve">Achievements: </w:t>
      </w:r>
      <w:r w:rsidR="00C51ABB">
        <w:rPr>
          <w:rFonts w:ascii="Times New Roman" w:eastAsia="Calibri" w:hAnsi="Times New Roman" w:cs="Times New Roman"/>
          <w:sz w:val="20"/>
          <w:szCs w:val="20"/>
        </w:rPr>
        <w:t>Received customer appreciation for providing excellent support to the end-to-end functional team and coordinating with the component teams</w:t>
      </w:r>
    </w:p>
    <w:p w:rsidR="00E270B6" w:rsidRDefault="000E270B" w:rsidP="00E270B6">
      <w:pPr>
        <w:pStyle w:val="ListParagraph"/>
        <w:pBdr>
          <w:bottom w:val="dotted" w:sz="24" w:space="1" w:color="auto"/>
        </w:pBdr>
        <w:spacing w:after="0" w:line="240" w:lineRule="auto"/>
        <w:ind w:left="0"/>
        <w:jc w:val="both"/>
      </w:pPr>
      <w:r>
        <w:rPr>
          <w:rFonts w:ascii="Times New Roman" w:eastAsia="Times New Roman" w:hAnsi="Times New Roman" w:cs="Times New Roman"/>
          <w:b/>
          <w:color w:val="1D1B11"/>
          <w:sz w:val="20"/>
          <w:szCs w:val="20"/>
          <w:shd w:val="clear" w:color="auto" w:fill="FFFFFF"/>
        </w:rPr>
        <w:tab/>
      </w:r>
      <w:r w:rsidR="00E270B6" w:rsidRPr="00E270B6">
        <w:rPr>
          <w:rFonts w:ascii="Times New Roman" w:eastAsia="Times New Roman" w:hAnsi="Times New Roman" w:cs="Times New Roman"/>
          <w:b/>
          <w:color w:val="1D1B11"/>
          <w:sz w:val="20"/>
          <w:szCs w:val="20"/>
          <w:shd w:val="clear" w:color="auto" w:fill="FFFFFF"/>
        </w:rPr>
        <w:tab/>
      </w:r>
    </w:p>
    <w:p w:rsidR="0084043E" w:rsidRDefault="0084043E" w:rsidP="0084043E">
      <w:pPr>
        <w:spacing w:after="0"/>
        <w:jc w:val="both"/>
      </w:pPr>
      <w:r w:rsidRPr="00E270B6">
        <w:rPr>
          <w:rFonts w:ascii="Times New Roman" w:eastAsia="Times New Roman" w:hAnsi="Times New Roman" w:cs="Times New Roman"/>
          <w:b/>
          <w:color w:val="1D1B11"/>
          <w:sz w:val="20"/>
          <w:szCs w:val="20"/>
          <w:shd w:val="clear" w:color="auto" w:fill="FFFFFF"/>
        </w:rPr>
        <w:t>Project #</w:t>
      </w:r>
      <w:r w:rsidRPr="00E270B6">
        <w:rPr>
          <w:rFonts w:ascii="Times New Roman" w:eastAsia="Times New Roman" w:hAnsi="Times New Roman" w:cs="Times New Roman"/>
          <w:b/>
          <w:color w:val="1D1B11"/>
          <w:sz w:val="20"/>
          <w:szCs w:val="20"/>
          <w:shd w:val="clear" w:color="auto" w:fill="FFFFFF"/>
        </w:rPr>
        <w:tab/>
      </w:r>
      <w:r w:rsidRPr="00E270B6">
        <w:rPr>
          <w:rFonts w:ascii="Times New Roman" w:eastAsia="Times New Roman" w:hAnsi="Times New Roman" w:cs="Times New Roman"/>
          <w:b/>
          <w:color w:val="1D1B11"/>
          <w:sz w:val="20"/>
          <w:szCs w:val="20"/>
          <w:shd w:val="clear" w:color="auto" w:fill="FFFFFF"/>
        </w:rPr>
        <w:tab/>
      </w:r>
      <w:r w:rsidRPr="00E270B6">
        <w:rPr>
          <w:rFonts w:ascii="Times New Roman" w:eastAsia="Times New Roman" w:hAnsi="Times New Roman" w:cs="Times New Roman"/>
          <w:b/>
          <w:color w:val="1D1B11"/>
          <w:sz w:val="20"/>
          <w:szCs w:val="20"/>
          <w:shd w:val="clear" w:color="auto" w:fill="FFFFFF"/>
        </w:rPr>
        <w:tab/>
      </w:r>
      <w:r w:rsidRPr="00E270B6">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p>
    <w:p w:rsidR="0084043E" w:rsidRDefault="0084043E" w:rsidP="0084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pPr>
      <w:r>
        <w:rPr>
          <w:rFonts w:ascii="Times New Roman" w:eastAsia="Times New Roman" w:hAnsi="Times New Roman" w:cs="Times New Roman"/>
          <w:b/>
          <w:color w:val="1D1B11"/>
          <w:sz w:val="20"/>
          <w:szCs w:val="20"/>
          <w:shd w:val="clear" w:color="auto" w:fill="FFFFFF"/>
        </w:rPr>
        <w:t>Project Name                           </w:t>
      </w:r>
      <w:r>
        <w:rPr>
          <w:rFonts w:ascii="Times New Roman" w:eastAsia="Times New Roman" w:hAnsi="Times New Roman" w:cs="Times New Roman"/>
          <w:b/>
          <w:color w:val="1D1B11"/>
          <w:sz w:val="20"/>
          <w:szCs w:val="20"/>
          <w:shd w:val="clear" w:color="auto" w:fill="FFFFFF"/>
        </w:rPr>
        <w:tab/>
      </w:r>
      <w:proofErr w:type="gramStart"/>
      <w:r>
        <w:rPr>
          <w:rFonts w:ascii="Times New Roman" w:eastAsia="Times New Roman" w:hAnsi="Times New Roman" w:cs="Times New Roman"/>
          <w:b/>
          <w:color w:val="1D1B11"/>
          <w:sz w:val="20"/>
          <w:szCs w:val="20"/>
          <w:shd w:val="clear" w:color="auto" w:fill="FFFFFF"/>
        </w:rPr>
        <w:tab/>
        <w:t> :</w:t>
      </w:r>
      <w:proofErr w:type="gramEnd"/>
      <w:r>
        <w:rPr>
          <w:rFonts w:ascii="Times New Roman" w:eastAsia="Times New Roman" w:hAnsi="Times New Roman" w:cs="Times New Roman"/>
          <w:b/>
          <w:color w:val="1D1B11"/>
          <w:sz w:val="20"/>
          <w:szCs w:val="20"/>
          <w:shd w:val="clear" w:color="auto" w:fill="FFFFFF"/>
        </w:rPr>
        <w:t>        </w:t>
      </w:r>
      <w:proofErr w:type="spellStart"/>
      <w:r>
        <w:rPr>
          <w:rFonts w:ascii="Times New Roman" w:eastAsia="Times New Roman" w:hAnsi="Times New Roman" w:cs="Times New Roman"/>
          <w:b/>
          <w:bCs/>
          <w:color w:val="1D1B11"/>
          <w:sz w:val="20"/>
          <w:szCs w:val="20"/>
          <w:shd w:val="clear" w:color="auto" w:fill="FFFFFF"/>
          <w:lang w:val="en-GB"/>
        </w:rPr>
        <w:t>Cordys</w:t>
      </w:r>
      <w:proofErr w:type="spellEnd"/>
      <w:r>
        <w:rPr>
          <w:rFonts w:ascii="Times New Roman" w:eastAsia="Times New Roman" w:hAnsi="Times New Roman" w:cs="Times New Roman"/>
          <w:b/>
          <w:bCs/>
          <w:color w:val="1D1B11"/>
          <w:sz w:val="20"/>
          <w:szCs w:val="20"/>
          <w:shd w:val="clear" w:color="auto" w:fill="FFFFFF"/>
          <w:lang w:val="en-GB"/>
        </w:rPr>
        <w:t xml:space="preserve">. </w:t>
      </w:r>
      <w:r>
        <w:rPr>
          <w:rFonts w:ascii="Times New Roman" w:eastAsia="Times New Roman" w:hAnsi="Times New Roman" w:cs="Times New Roman"/>
          <w:b/>
          <w:bCs/>
          <w:color w:val="1D1B11"/>
          <w:sz w:val="20"/>
          <w:szCs w:val="20"/>
          <w:shd w:val="clear" w:color="auto" w:fill="FFFFFF"/>
        </w:rPr>
        <w:t>T</w:t>
      </w:r>
      <w:r>
        <w:rPr>
          <w:rFonts w:ascii="Times New Roman" w:eastAsia="Times New Roman" w:hAnsi="Times New Roman" w:cs="Times New Roman"/>
          <w:b/>
          <w:bCs/>
          <w:color w:val="1D1B11"/>
          <w:sz w:val="20"/>
          <w:szCs w:val="20"/>
          <w:shd w:val="clear" w:color="auto" w:fill="FFFFFF"/>
          <w:lang w:val="en-GB"/>
        </w:rPr>
        <w:t>AT</w:t>
      </w:r>
      <w:r>
        <w:rPr>
          <w:rFonts w:ascii="Times New Roman" w:eastAsia="Times New Roman" w:hAnsi="Times New Roman" w:cs="Times New Roman"/>
          <w:b/>
          <w:bCs/>
          <w:color w:val="1D1B11"/>
          <w:sz w:val="20"/>
          <w:szCs w:val="20"/>
          <w:shd w:val="clear" w:color="auto" w:fill="FFFFFF"/>
        </w:rPr>
        <w:t>A Motors</w:t>
      </w:r>
      <w:r>
        <w:rPr>
          <w:rFonts w:ascii="Times New Roman" w:eastAsia="Times New Roman" w:hAnsi="Times New Roman" w:cs="Times New Roman"/>
          <w:b/>
          <w:bCs/>
          <w:color w:val="1D1B11"/>
          <w:sz w:val="20"/>
          <w:szCs w:val="20"/>
          <w:shd w:val="clear" w:color="auto" w:fill="FFFFFF"/>
          <w:lang w:val="en-GB"/>
        </w:rPr>
        <w:t xml:space="preserve">, </w:t>
      </w:r>
      <w:r w:rsidR="002F5518">
        <w:rPr>
          <w:rFonts w:ascii="Times New Roman" w:eastAsia="Times New Roman" w:hAnsi="Times New Roman" w:cs="Times New Roman"/>
          <w:b/>
          <w:bCs/>
          <w:color w:val="1D1B11"/>
          <w:sz w:val="20"/>
          <w:szCs w:val="20"/>
          <w:shd w:val="clear" w:color="auto" w:fill="FFFFFF"/>
          <w:lang w:val="en-GB"/>
        </w:rPr>
        <w:t>Pune</w:t>
      </w:r>
    </w:p>
    <w:p w:rsidR="0084043E" w:rsidRDefault="0084043E" w:rsidP="0084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0"/>
          <w:szCs w:val="20"/>
          <w:highlight w:val="white"/>
        </w:rPr>
      </w:pPr>
      <w:r>
        <w:rPr>
          <w:rFonts w:ascii="Times New Roman" w:eastAsia="Times New Roman" w:hAnsi="Times New Roman" w:cs="Times New Roman"/>
          <w:b/>
          <w:color w:val="1D1B11"/>
          <w:sz w:val="20"/>
          <w:szCs w:val="20"/>
          <w:shd w:val="clear" w:color="auto" w:fill="FFFFFF"/>
        </w:rPr>
        <w:t xml:space="preserve">Role             </w:t>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proofErr w:type="gramStart"/>
      <w:r>
        <w:rPr>
          <w:rFonts w:ascii="Times New Roman" w:eastAsia="Times New Roman" w:hAnsi="Times New Roman" w:cs="Times New Roman"/>
          <w:b/>
          <w:color w:val="1D1B11"/>
          <w:sz w:val="20"/>
          <w:szCs w:val="20"/>
          <w:shd w:val="clear" w:color="auto" w:fill="FFFFFF"/>
        </w:rPr>
        <w:tab/>
        <w:t xml:space="preserve"> :</w:t>
      </w:r>
      <w:proofErr w:type="gramEnd"/>
      <w:r w:rsidR="00BD49F9">
        <w:rPr>
          <w:rFonts w:ascii="Times New Roman" w:eastAsia="Times New Roman" w:hAnsi="Times New Roman" w:cs="Times New Roman"/>
          <w:b/>
          <w:color w:val="1D1B11"/>
          <w:sz w:val="20"/>
          <w:szCs w:val="20"/>
          <w:shd w:val="clear" w:color="auto" w:fill="FFFFFF"/>
        </w:rPr>
        <w:t xml:space="preserve">        </w:t>
      </w:r>
      <w:r>
        <w:rPr>
          <w:rFonts w:ascii="Times New Roman" w:eastAsia="Times New Roman" w:hAnsi="Times New Roman" w:cs="Times New Roman"/>
          <w:color w:val="1D1B11"/>
          <w:sz w:val="20"/>
          <w:szCs w:val="20"/>
          <w:shd w:val="clear" w:color="auto" w:fill="FFFFFF"/>
        </w:rPr>
        <w:t>Senior Test Engineer</w:t>
      </w:r>
    </w:p>
    <w:p w:rsidR="0084043E" w:rsidRDefault="0084043E" w:rsidP="0084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eastAsia="Times New Roman" w:hAnsi="Times New Roman" w:cs="Times New Roman"/>
          <w:b/>
          <w:color w:val="1D1B11"/>
          <w:sz w:val="20"/>
          <w:szCs w:val="20"/>
          <w:shd w:val="clear" w:color="auto" w:fill="FFFFFF"/>
        </w:rPr>
        <w:t>Team Size</w:t>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proofErr w:type="gramStart"/>
      <w:r>
        <w:rPr>
          <w:rFonts w:ascii="Times New Roman" w:eastAsia="Times New Roman" w:hAnsi="Times New Roman" w:cs="Times New Roman"/>
          <w:b/>
          <w:color w:val="1D1B11"/>
          <w:sz w:val="20"/>
          <w:szCs w:val="20"/>
          <w:shd w:val="clear" w:color="auto" w:fill="FFFFFF"/>
        </w:rPr>
        <w:tab/>
        <w:t xml:space="preserve"> :</w:t>
      </w:r>
      <w:proofErr w:type="gramEnd"/>
      <w:r w:rsidR="00BD49F9">
        <w:rPr>
          <w:rFonts w:ascii="Times New Roman" w:eastAsia="Times New Roman" w:hAnsi="Times New Roman" w:cs="Times New Roman"/>
          <w:b/>
          <w:color w:val="1D1B11"/>
          <w:sz w:val="20"/>
          <w:szCs w:val="20"/>
          <w:shd w:val="clear" w:color="auto" w:fill="FFFFFF"/>
        </w:rPr>
        <w:t xml:space="preserve">        </w:t>
      </w:r>
      <w:r w:rsidRPr="00FD5DE3">
        <w:rPr>
          <w:rFonts w:ascii="Times New Roman" w:eastAsia="Times New Roman" w:hAnsi="Times New Roman" w:cs="Times New Roman"/>
          <w:color w:val="1D1B11"/>
          <w:sz w:val="20"/>
          <w:szCs w:val="20"/>
          <w:shd w:val="clear" w:color="auto" w:fill="FFFFFF"/>
        </w:rPr>
        <w:t>0</w:t>
      </w:r>
      <w:r>
        <w:rPr>
          <w:rFonts w:ascii="Times New Roman" w:eastAsia="Times New Roman" w:hAnsi="Times New Roman" w:cs="Times New Roman"/>
          <w:color w:val="1D1B11"/>
          <w:sz w:val="20"/>
          <w:szCs w:val="20"/>
          <w:shd w:val="clear" w:color="auto" w:fill="FFFFFF"/>
        </w:rPr>
        <w:t>1</w:t>
      </w:r>
    </w:p>
    <w:p w:rsidR="0084043E" w:rsidRDefault="0084043E" w:rsidP="0084043E">
      <w:pPr>
        <w:spacing w:after="0" w:line="360" w:lineRule="auto"/>
        <w:jc w:val="both"/>
        <w:rPr>
          <w:sz w:val="20"/>
          <w:szCs w:val="20"/>
          <w:highlight w:val="white"/>
        </w:rPr>
      </w:pPr>
      <w:r>
        <w:rPr>
          <w:rFonts w:ascii="Times New Roman" w:eastAsia="Calibri" w:hAnsi="Times New Roman" w:cs="Times New Roman"/>
          <w:b/>
          <w:bCs/>
          <w:color w:val="1D1B11"/>
          <w:sz w:val="20"/>
          <w:szCs w:val="20"/>
          <w:highlight w:val="white"/>
        </w:rPr>
        <w:t>Project Description:</w:t>
      </w:r>
    </w:p>
    <w:p w:rsidR="0084043E" w:rsidRPr="0084043E" w:rsidRDefault="0084043E" w:rsidP="0084043E">
      <w:pPr>
        <w:spacing w:after="0"/>
        <w:ind w:firstLine="720"/>
        <w:jc w:val="both"/>
        <w:rPr>
          <w:rFonts w:ascii="Times New Roman" w:eastAsia="Calibri" w:hAnsi="Times New Roman" w:cs="Times New Roman"/>
          <w:color w:val="000000"/>
          <w:sz w:val="20"/>
          <w:szCs w:val="20"/>
          <w:highlight w:val="white"/>
          <w:lang w:val="en-US" w:eastAsia="en-US"/>
        </w:rPr>
      </w:pPr>
      <w:r w:rsidRPr="0084043E">
        <w:rPr>
          <w:rFonts w:ascii="Times New Roman" w:eastAsia="Calibri" w:hAnsi="Times New Roman" w:cs="Times New Roman"/>
          <w:color w:val="000000"/>
          <w:sz w:val="20"/>
          <w:szCs w:val="20"/>
          <w:highlight w:val="white"/>
          <w:lang w:val="en-US" w:eastAsia="en-US"/>
        </w:rPr>
        <w:t>Customer Relationship &amp; Dealer Management Systems Integration (DMS) – Tata Motors is the biggest player in the commercial vehicles sector in India and one of the biggest in terms of passenger car relat</w:t>
      </w:r>
      <w:r>
        <w:rPr>
          <w:rFonts w:ascii="Times New Roman" w:eastAsia="Calibri" w:hAnsi="Times New Roman" w:cs="Times New Roman"/>
          <w:color w:val="000000"/>
          <w:sz w:val="20"/>
          <w:szCs w:val="20"/>
          <w:highlight w:val="white"/>
          <w:lang w:val="en-US" w:eastAsia="en-US"/>
        </w:rPr>
        <w:t>ed sales.</w:t>
      </w:r>
    </w:p>
    <w:p w:rsidR="0084043E" w:rsidRPr="0084043E" w:rsidRDefault="0084043E" w:rsidP="0084043E">
      <w:pPr>
        <w:spacing w:after="0"/>
        <w:ind w:firstLine="720"/>
        <w:jc w:val="both"/>
        <w:rPr>
          <w:rFonts w:ascii="Times New Roman" w:eastAsia="Calibri" w:hAnsi="Times New Roman" w:cs="Times New Roman"/>
          <w:color w:val="000000"/>
          <w:sz w:val="20"/>
          <w:szCs w:val="20"/>
          <w:highlight w:val="white"/>
          <w:lang w:val="en-US" w:eastAsia="en-US"/>
        </w:rPr>
      </w:pPr>
      <w:proofErr w:type="spellStart"/>
      <w:r w:rsidRPr="0084043E">
        <w:rPr>
          <w:rFonts w:ascii="Times New Roman" w:eastAsia="Calibri" w:hAnsi="Times New Roman" w:cs="Times New Roman"/>
          <w:color w:val="000000"/>
          <w:sz w:val="20"/>
          <w:szCs w:val="20"/>
          <w:highlight w:val="white"/>
          <w:lang w:val="en-US" w:eastAsia="en-US"/>
        </w:rPr>
        <w:t>Cordys</w:t>
      </w:r>
      <w:proofErr w:type="spellEnd"/>
      <w:r w:rsidRPr="0084043E">
        <w:rPr>
          <w:rFonts w:ascii="Times New Roman" w:eastAsia="Calibri" w:hAnsi="Times New Roman" w:cs="Times New Roman"/>
          <w:color w:val="000000"/>
          <w:sz w:val="20"/>
          <w:szCs w:val="20"/>
          <w:highlight w:val="white"/>
          <w:lang w:val="en-US" w:eastAsia="en-US"/>
        </w:rPr>
        <w:t xml:space="preserve"> BPM has been integrated with SAP, Web portal, Siebel CRM-DMS, and other homegrown applications, Email/Exchange Server, Active Directory, Oracle Identity Manager, SMS Gateway and mobile applications across Android and iOS. The </w:t>
      </w:r>
      <w:proofErr w:type="spellStart"/>
      <w:r w:rsidRPr="0084043E">
        <w:rPr>
          <w:rFonts w:ascii="Times New Roman" w:eastAsia="Calibri" w:hAnsi="Times New Roman" w:cs="Times New Roman"/>
          <w:color w:val="000000"/>
          <w:sz w:val="20"/>
          <w:szCs w:val="20"/>
          <w:highlight w:val="white"/>
          <w:lang w:val="en-US" w:eastAsia="en-US"/>
        </w:rPr>
        <w:t>Cordys</w:t>
      </w:r>
      <w:proofErr w:type="spellEnd"/>
      <w:r w:rsidRPr="0084043E">
        <w:rPr>
          <w:rFonts w:ascii="Times New Roman" w:eastAsia="Calibri" w:hAnsi="Times New Roman" w:cs="Times New Roman"/>
          <w:color w:val="000000"/>
          <w:sz w:val="20"/>
          <w:szCs w:val="20"/>
          <w:highlight w:val="white"/>
          <w:lang w:val="en-US" w:eastAsia="en-US"/>
        </w:rPr>
        <w:t xml:space="preserve"> implementation also resulted in a number of business benefits including, improved process efficiency, stronger process adherence, built on a SOA based platform, significant cost and time savings.</w:t>
      </w:r>
    </w:p>
    <w:p w:rsidR="0084043E" w:rsidRDefault="0084043E" w:rsidP="0084043E">
      <w:pPr>
        <w:spacing w:after="0" w:line="360" w:lineRule="auto"/>
        <w:rPr>
          <w:rFonts w:ascii="Times New Roman" w:eastAsia="Calibri" w:hAnsi="Times New Roman" w:cs="Times New Roman"/>
          <w:sz w:val="20"/>
          <w:szCs w:val="20"/>
        </w:rPr>
      </w:pPr>
      <w:r>
        <w:rPr>
          <w:rFonts w:ascii="Times New Roman" w:eastAsia="Calibri" w:hAnsi="Times New Roman" w:cs="Times New Roman"/>
          <w:b/>
          <w:bCs/>
          <w:sz w:val="20"/>
          <w:szCs w:val="20"/>
          <w:highlight w:val="white"/>
        </w:rPr>
        <w:t>Roles and Responsibilities:</w:t>
      </w:r>
    </w:p>
    <w:p w:rsidR="00253BD8" w:rsidRPr="00253BD8" w:rsidRDefault="002E145D" w:rsidP="00253BD8">
      <w:pPr>
        <w:widowControl w:val="0"/>
        <w:numPr>
          <w:ilvl w:val="0"/>
          <w:numId w:val="2"/>
        </w:numPr>
        <w:spacing w:after="0"/>
        <w:ind w:left="720" w:hanging="36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As a Module Lead, </w:t>
      </w:r>
      <w:r w:rsidR="00253BD8" w:rsidRPr="00253BD8">
        <w:rPr>
          <w:rFonts w:ascii="Times New Roman" w:eastAsia="Calibri" w:hAnsi="Times New Roman" w:cs="Times New Roman"/>
          <w:sz w:val="20"/>
          <w:szCs w:val="20"/>
        </w:rPr>
        <w:t>Test Cases designing for new CRQ from Approach Notes and maintenance of RTM</w:t>
      </w:r>
    </w:p>
    <w:p w:rsidR="00253BD8" w:rsidRPr="00253BD8" w:rsidRDefault="00253BD8" w:rsidP="00253BD8">
      <w:pPr>
        <w:widowControl w:val="0"/>
        <w:numPr>
          <w:ilvl w:val="0"/>
          <w:numId w:val="2"/>
        </w:numPr>
        <w:spacing w:after="0"/>
        <w:ind w:left="720" w:hanging="360"/>
        <w:jc w:val="both"/>
        <w:rPr>
          <w:rFonts w:ascii="Times New Roman" w:eastAsia="Calibri" w:hAnsi="Times New Roman" w:cs="Times New Roman"/>
          <w:sz w:val="20"/>
          <w:szCs w:val="20"/>
        </w:rPr>
      </w:pPr>
      <w:r w:rsidRPr="00253BD8">
        <w:rPr>
          <w:rFonts w:ascii="Times New Roman" w:eastAsia="Calibri" w:hAnsi="Times New Roman" w:cs="Times New Roman"/>
          <w:sz w:val="20"/>
          <w:szCs w:val="20"/>
        </w:rPr>
        <w:t xml:space="preserve">Test data preparation and execution of test cases to </w:t>
      </w:r>
      <w:r w:rsidR="00E01628" w:rsidRPr="00253BD8">
        <w:rPr>
          <w:rFonts w:ascii="Times New Roman" w:eastAsia="Calibri" w:hAnsi="Times New Roman" w:cs="Times New Roman"/>
          <w:sz w:val="20"/>
          <w:szCs w:val="20"/>
        </w:rPr>
        <w:t>fulfil</w:t>
      </w:r>
      <w:r w:rsidRPr="00253BD8">
        <w:rPr>
          <w:rFonts w:ascii="Times New Roman" w:eastAsia="Calibri" w:hAnsi="Times New Roman" w:cs="Times New Roman"/>
          <w:sz w:val="20"/>
          <w:szCs w:val="20"/>
        </w:rPr>
        <w:t xml:space="preserve"> timelines of releases</w:t>
      </w:r>
    </w:p>
    <w:p w:rsidR="00253BD8" w:rsidRPr="00253BD8" w:rsidRDefault="00253BD8" w:rsidP="00253BD8">
      <w:pPr>
        <w:widowControl w:val="0"/>
        <w:numPr>
          <w:ilvl w:val="0"/>
          <w:numId w:val="2"/>
        </w:numPr>
        <w:spacing w:after="0"/>
        <w:ind w:left="720" w:hanging="360"/>
        <w:jc w:val="both"/>
        <w:rPr>
          <w:rFonts w:ascii="Times New Roman" w:eastAsia="Calibri" w:hAnsi="Times New Roman" w:cs="Times New Roman"/>
          <w:sz w:val="20"/>
          <w:szCs w:val="20"/>
        </w:rPr>
      </w:pPr>
      <w:r w:rsidRPr="00253BD8">
        <w:rPr>
          <w:rFonts w:ascii="Times New Roman" w:eastAsia="Calibri" w:hAnsi="Times New Roman" w:cs="Times New Roman"/>
          <w:sz w:val="20"/>
          <w:szCs w:val="20"/>
        </w:rPr>
        <w:t>Web services testing using SOAP UI tool</w:t>
      </w:r>
    </w:p>
    <w:p w:rsidR="00253BD8" w:rsidRPr="00253BD8" w:rsidRDefault="00253BD8" w:rsidP="00253BD8">
      <w:pPr>
        <w:widowControl w:val="0"/>
        <w:numPr>
          <w:ilvl w:val="0"/>
          <w:numId w:val="2"/>
        </w:numPr>
        <w:spacing w:after="0"/>
        <w:ind w:left="720" w:hanging="360"/>
        <w:jc w:val="both"/>
        <w:rPr>
          <w:rFonts w:ascii="Times New Roman" w:eastAsia="Calibri" w:hAnsi="Times New Roman" w:cs="Times New Roman"/>
          <w:sz w:val="20"/>
          <w:szCs w:val="20"/>
        </w:rPr>
      </w:pPr>
      <w:r w:rsidRPr="00253BD8">
        <w:rPr>
          <w:rFonts w:ascii="Times New Roman" w:eastAsia="Calibri" w:hAnsi="Times New Roman" w:cs="Times New Roman"/>
          <w:sz w:val="20"/>
          <w:szCs w:val="20"/>
        </w:rPr>
        <w:t>Design and execute functional, system, integration and re</w:t>
      </w:r>
      <w:r>
        <w:rPr>
          <w:rFonts w:ascii="Times New Roman" w:eastAsia="Calibri" w:hAnsi="Times New Roman" w:cs="Times New Roman"/>
          <w:sz w:val="20"/>
          <w:szCs w:val="20"/>
        </w:rPr>
        <w:t xml:space="preserve">gression testing to support the </w:t>
      </w:r>
      <w:r w:rsidRPr="00253BD8">
        <w:rPr>
          <w:rFonts w:ascii="Times New Roman" w:eastAsia="Calibri" w:hAnsi="Times New Roman" w:cs="Times New Roman"/>
          <w:sz w:val="20"/>
          <w:szCs w:val="20"/>
        </w:rPr>
        <w:t xml:space="preserve">Production operations and new system implementations in accordance with TATA </w:t>
      </w:r>
      <w:r w:rsidR="00E01628" w:rsidRPr="00253BD8">
        <w:rPr>
          <w:rFonts w:ascii="Times New Roman" w:eastAsia="Calibri" w:hAnsi="Times New Roman" w:cs="Times New Roman"/>
          <w:sz w:val="20"/>
          <w:szCs w:val="20"/>
        </w:rPr>
        <w:t>Motors Standards</w:t>
      </w:r>
    </w:p>
    <w:p w:rsidR="00253BD8" w:rsidRPr="00253BD8" w:rsidRDefault="00253BD8" w:rsidP="00253BD8">
      <w:pPr>
        <w:widowControl w:val="0"/>
        <w:numPr>
          <w:ilvl w:val="0"/>
          <w:numId w:val="2"/>
        </w:numPr>
        <w:spacing w:after="0"/>
        <w:ind w:left="720" w:hanging="360"/>
        <w:jc w:val="both"/>
        <w:rPr>
          <w:rFonts w:ascii="Times New Roman" w:eastAsia="Calibri" w:hAnsi="Times New Roman" w:cs="Times New Roman"/>
          <w:sz w:val="20"/>
          <w:szCs w:val="20"/>
        </w:rPr>
      </w:pPr>
      <w:r w:rsidRPr="00253BD8">
        <w:rPr>
          <w:rFonts w:ascii="Times New Roman" w:eastAsia="Calibri" w:hAnsi="Times New Roman" w:cs="Times New Roman"/>
          <w:sz w:val="20"/>
          <w:szCs w:val="20"/>
        </w:rPr>
        <w:t>Defect Tracking (Defect finding, Retesting) and reporting</w:t>
      </w:r>
    </w:p>
    <w:p w:rsidR="00253BD8" w:rsidRPr="00253BD8" w:rsidRDefault="00253BD8" w:rsidP="00253BD8">
      <w:pPr>
        <w:widowControl w:val="0"/>
        <w:numPr>
          <w:ilvl w:val="0"/>
          <w:numId w:val="2"/>
        </w:numPr>
        <w:spacing w:after="0"/>
        <w:ind w:left="720" w:hanging="360"/>
        <w:jc w:val="both"/>
        <w:rPr>
          <w:rFonts w:ascii="Times New Roman" w:eastAsia="Calibri" w:hAnsi="Times New Roman" w:cs="Times New Roman"/>
          <w:sz w:val="20"/>
          <w:szCs w:val="20"/>
        </w:rPr>
      </w:pPr>
      <w:r w:rsidRPr="00253BD8">
        <w:rPr>
          <w:rFonts w:ascii="Times New Roman" w:eastAsia="Calibri" w:hAnsi="Times New Roman" w:cs="Times New Roman"/>
          <w:sz w:val="20"/>
          <w:szCs w:val="20"/>
        </w:rPr>
        <w:t xml:space="preserve">Testing Application to identify and resolve problems from end </w:t>
      </w:r>
      <w:r w:rsidR="00D5577F" w:rsidRPr="00253BD8">
        <w:rPr>
          <w:rFonts w:ascii="Times New Roman" w:eastAsia="Calibri" w:hAnsi="Times New Roman" w:cs="Times New Roman"/>
          <w:sz w:val="20"/>
          <w:szCs w:val="20"/>
        </w:rPr>
        <w:t>user’s</w:t>
      </w:r>
      <w:r w:rsidRPr="00253BD8">
        <w:rPr>
          <w:rFonts w:ascii="Times New Roman" w:eastAsia="Calibri" w:hAnsi="Times New Roman" w:cs="Times New Roman"/>
          <w:sz w:val="20"/>
          <w:szCs w:val="20"/>
        </w:rPr>
        <w:t xml:space="preserve"> perspective</w:t>
      </w:r>
    </w:p>
    <w:p w:rsidR="00253BD8" w:rsidRDefault="00B55B8D" w:rsidP="00253BD8">
      <w:pPr>
        <w:widowControl w:val="0"/>
        <w:numPr>
          <w:ilvl w:val="0"/>
          <w:numId w:val="2"/>
        </w:numPr>
        <w:spacing w:after="0"/>
        <w:ind w:left="720" w:hanging="36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Testing applications </w:t>
      </w:r>
      <w:r w:rsidRPr="001128D2">
        <w:rPr>
          <w:rFonts w:ascii="Times New Roman" w:eastAsia="Calibri" w:hAnsi="Times New Roman" w:cs="Times New Roman"/>
          <w:sz w:val="20"/>
          <w:szCs w:val="20"/>
        </w:rPr>
        <w:t xml:space="preserve">across Android and </w:t>
      </w:r>
      <w:proofErr w:type="spellStart"/>
      <w:r w:rsidRPr="001128D2">
        <w:rPr>
          <w:rFonts w:ascii="Times New Roman" w:eastAsia="Calibri" w:hAnsi="Times New Roman" w:cs="Times New Roman"/>
          <w:sz w:val="20"/>
          <w:szCs w:val="20"/>
        </w:rPr>
        <w:t>iOS</w:t>
      </w:r>
      <w:r w:rsidR="007B7E01">
        <w:rPr>
          <w:rFonts w:ascii="Times New Roman" w:eastAsia="Calibri" w:hAnsi="Times New Roman" w:cs="Times New Roman"/>
          <w:sz w:val="20"/>
          <w:szCs w:val="20"/>
        </w:rPr>
        <w:t>also</w:t>
      </w:r>
      <w:proofErr w:type="spellEnd"/>
      <w:r w:rsidR="007B7E01">
        <w:rPr>
          <w:rFonts w:ascii="Times New Roman" w:eastAsia="Calibri" w:hAnsi="Times New Roman" w:cs="Times New Roman"/>
          <w:sz w:val="20"/>
          <w:szCs w:val="20"/>
        </w:rPr>
        <w:t xml:space="preserve"> </w:t>
      </w:r>
      <w:r w:rsidR="00253BD8" w:rsidRPr="00253BD8">
        <w:rPr>
          <w:rFonts w:ascii="Times New Roman" w:eastAsia="Calibri" w:hAnsi="Times New Roman" w:cs="Times New Roman"/>
          <w:sz w:val="20"/>
          <w:szCs w:val="20"/>
        </w:rPr>
        <w:t>for compat</w:t>
      </w:r>
      <w:r>
        <w:rPr>
          <w:rFonts w:ascii="Times New Roman" w:eastAsia="Calibri" w:hAnsi="Times New Roman" w:cs="Times New Roman"/>
          <w:sz w:val="20"/>
          <w:szCs w:val="20"/>
        </w:rPr>
        <w:t>ibility with different Browsers</w:t>
      </w:r>
    </w:p>
    <w:p w:rsidR="001128D2" w:rsidRPr="001128D2" w:rsidRDefault="001128D2" w:rsidP="00253BD8">
      <w:pPr>
        <w:widowControl w:val="0"/>
        <w:numPr>
          <w:ilvl w:val="0"/>
          <w:numId w:val="2"/>
        </w:numPr>
        <w:spacing w:after="0"/>
        <w:ind w:left="720" w:hanging="360"/>
        <w:jc w:val="both"/>
        <w:rPr>
          <w:rFonts w:ascii="Times New Roman" w:eastAsia="Calibri" w:hAnsi="Times New Roman" w:cs="Times New Roman"/>
          <w:sz w:val="20"/>
          <w:szCs w:val="20"/>
        </w:rPr>
      </w:pPr>
      <w:r w:rsidRPr="001128D2">
        <w:rPr>
          <w:rFonts w:ascii="Times New Roman" w:eastAsia="Calibri" w:hAnsi="Times New Roman" w:cs="Times New Roman"/>
          <w:sz w:val="20"/>
          <w:szCs w:val="20"/>
        </w:rPr>
        <w:t>Very good exposure of testing applications on wide range of Mobile handset of different vendors which includes</w:t>
      </w:r>
      <w:r>
        <w:rPr>
          <w:rFonts w:ascii="Times New Roman" w:eastAsia="Calibri" w:hAnsi="Times New Roman" w:cs="Times New Roman"/>
          <w:sz w:val="20"/>
          <w:szCs w:val="20"/>
        </w:rPr>
        <w:t xml:space="preserve"> Samsung, Google</w:t>
      </w:r>
      <w:r w:rsidRPr="001128D2">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Xiaomi, </w:t>
      </w:r>
      <w:r w:rsidRPr="001128D2">
        <w:rPr>
          <w:rFonts w:ascii="Times New Roman" w:eastAsia="Calibri" w:hAnsi="Times New Roman" w:cs="Times New Roman"/>
          <w:sz w:val="20"/>
          <w:szCs w:val="20"/>
        </w:rPr>
        <w:t xml:space="preserve">Motorola, Windows Mobile, </w:t>
      </w:r>
      <w:r w:rsidR="00D5577F">
        <w:rPr>
          <w:rFonts w:ascii="Times New Roman" w:eastAsia="Calibri" w:hAnsi="Times New Roman" w:cs="Times New Roman"/>
          <w:sz w:val="20"/>
          <w:szCs w:val="20"/>
        </w:rPr>
        <w:t>iPhone</w:t>
      </w:r>
      <w:r>
        <w:rPr>
          <w:rFonts w:ascii="Times New Roman" w:eastAsia="Calibri" w:hAnsi="Times New Roman" w:cs="Times New Roman"/>
          <w:sz w:val="20"/>
          <w:szCs w:val="20"/>
        </w:rPr>
        <w:t>, etc</w:t>
      </w:r>
    </w:p>
    <w:p w:rsidR="00253BD8" w:rsidRPr="00253BD8" w:rsidRDefault="00253BD8" w:rsidP="00253BD8">
      <w:pPr>
        <w:widowControl w:val="0"/>
        <w:numPr>
          <w:ilvl w:val="0"/>
          <w:numId w:val="2"/>
        </w:numPr>
        <w:spacing w:after="0"/>
        <w:ind w:left="720" w:hanging="360"/>
        <w:jc w:val="both"/>
        <w:rPr>
          <w:rFonts w:ascii="Times New Roman" w:eastAsia="Calibri" w:hAnsi="Times New Roman" w:cs="Times New Roman"/>
          <w:sz w:val="20"/>
          <w:szCs w:val="20"/>
        </w:rPr>
      </w:pPr>
      <w:r w:rsidRPr="001128D2">
        <w:rPr>
          <w:rFonts w:ascii="Times New Roman" w:eastAsia="Calibri" w:hAnsi="Times New Roman" w:cs="Times New Roman"/>
          <w:sz w:val="20"/>
          <w:szCs w:val="20"/>
        </w:rPr>
        <w:t>Interaction with Business Stake holders, BA, cross functional, technical &amp; development teams</w:t>
      </w:r>
    </w:p>
    <w:p w:rsidR="00253BD8" w:rsidRPr="00253BD8" w:rsidRDefault="00253BD8" w:rsidP="00253BD8">
      <w:pPr>
        <w:widowControl w:val="0"/>
        <w:numPr>
          <w:ilvl w:val="0"/>
          <w:numId w:val="2"/>
        </w:numPr>
        <w:spacing w:after="0"/>
        <w:ind w:left="720" w:hanging="360"/>
        <w:jc w:val="both"/>
        <w:rPr>
          <w:rFonts w:ascii="Times New Roman" w:eastAsia="Calibri" w:hAnsi="Times New Roman" w:cs="Times New Roman"/>
          <w:sz w:val="20"/>
          <w:szCs w:val="20"/>
        </w:rPr>
      </w:pPr>
      <w:r w:rsidRPr="00253BD8">
        <w:rPr>
          <w:rFonts w:ascii="Times New Roman" w:eastAsia="Calibri" w:hAnsi="Times New Roman" w:cs="Times New Roman"/>
          <w:sz w:val="20"/>
          <w:szCs w:val="20"/>
        </w:rPr>
        <w:t>Participated in weekly project status meetings and technical review meetings</w:t>
      </w:r>
    </w:p>
    <w:p w:rsidR="00253BD8" w:rsidRPr="00253BD8" w:rsidRDefault="00253BD8" w:rsidP="00253BD8">
      <w:pPr>
        <w:widowControl w:val="0"/>
        <w:numPr>
          <w:ilvl w:val="0"/>
          <w:numId w:val="2"/>
        </w:numPr>
        <w:spacing w:after="0"/>
        <w:ind w:left="720" w:hanging="360"/>
        <w:jc w:val="both"/>
        <w:rPr>
          <w:rFonts w:ascii="Times New Roman" w:eastAsia="Calibri" w:hAnsi="Times New Roman" w:cs="Times New Roman"/>
          <w:sz w:val="20"/>
          <w:szCs w:val="20"/>
        </w:rPr>
      </w:pPr>
      <w:r w:rsidRPr="00253BD8">
        <w:rPr>
          <w:rFonts w:ascii="Times New Roman" w:eastAsia="Calibri" w:hAnsi="Times New Roman" w:cs="Times New Roman"/>
          <w:sz w:val="20"/>
          <w:szCs w:val="20"/>
        </w:rPr>
        <w:t xml:space="preserve">Analysing and reporting the Testing status and metrics report along with Defect status at the end of the day to the Client through </w:t>
      </w:r>
      <w:r w:rsidR="00C52CB6">
        <w:rPr>
          <w:rFonts w:ascii="Times New Roman" w:eastAsia="Calibri" w:hAnsi="Times New Roman" w:cs="Times New Roman"/>
          <w:sz w:val="20"/>
          <w:szCs w:val="20"/>
        </w:rPr>
        <w:t xml:space="preserve">QC </w:t>
      </w:r>
      <w:r w:rsidRPr="00253BD8">
        <w:rPr>
          <w:rFonts w:ascii="Times New Roman" w:eastAsia="Calibri" w:hAnsi="Times New Roman" w:cs="Times New Roman"/>
          <w:sz w:val="20"/>
          <w:szCs w:val="20"/>
        </w:rPr>
        <w:t>ALM</w:t>
      </w:r>
    </w:p>
    <w:p w:rsidR="0084043E" w:rsidRPr="00815974" w:rsidRDefault="0084043E" w:rsidP="0084043E">
      <w:pPr>
        <w:widowControl w:val="0"/>
        <w:numPr>
          <w:ilvl w:val="0"/>
          <w:numId w:val="2"/>
        </w:numPr>
        <w:spacing w:after="0"/>
        <w:ind w:left="720" w:hanging="36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Achievements: Tata Motors IT Open House Award "Champion Award” - Trinity CV Rollout Project</w:t>
      </w:r>
    </w:p>
    <w:p w:rsidR="0084043E" w:rsidRDefault="0084043E" w:rsidP="0084043E">
      <w:pPr>
        <w:pStyle w:val="ListParagraph"/>
        <w:pBdr>
          <w:bottom w:val="dotted" w:sz="24" w:space="1" w:color="auto"/>
        </w:pBdr>
        <w:spacing w:after="0" w:line="240" w:lineRule="auto"/>
        <w:ind w:left="0"/>
        <w:jc w:val="both"/>
      </w:pPr>
    </w:p>
    <w:p w:rsidR="00B8360B" w:rsidRDefault="00B24B55" w:rsidP="0084043E">
      <w:pPr>
        <w:spacing w:after="0"/>
        <w:jc w:val="both"/>
      </w:pPr>
      <w:r>
        <w:rPr>
          <w:rFonts w:ascii="Times New Roman" w:eastAsia="Times New Roman" w:hAnsi="Times New Roman" w:cs="Times New Roman"/>
          <w:b/>
          <w:color w:val="1D1B11"/>
          <w:sz w:val="20"/>
          <w:szCs w:val="20"/>
          <w:shd w:val="clear" w:color="auto" w:fill="FFFFFF"/>
        </w:rPr>
        <w:t>Project #</w:t>
      </w:r>
      <w:r w:rsidR="00C51ABB">
        <w:rPr>
          <w:rFonts w:ascii="Times New Roman" w:eastAsia="Times New Roman" w:hAnsi="Times New Roman" w:cs="Times New Roman"/>
          <w:b/>
          <w:color w:val="1D1B11"/>
          <w:sz w:val="20"/>
          <w:szCs w:val="20"/>
          <w:shd w:val="clear" w:color="auto" w:fill="FFFFFF"/>
        </w:rPr>
        <w:tab/>
      </w:r>
      <w:r w:rsidR="00C51ABB">
        <w:rPr>
          <w:rFonts w:ascii="Times New Roman" w:eastAsia="Times New Roman" w:hAnsi="Times New Roman" w:cs="Times New Roman"/>
          <w:b/>
          <w:color w:val="1D1B11"/>
          <w:sz w:val="20"/>
          <w:szCs w:val="20"/>
          <w:shd w:val="clear" w:color="auto" w:fill="FFFFFF"/>
        </w:rPr>
        <w:tab/>
      </w:r>
      <w:r w:rsidR="00C51ABB">
        <w:rPr>
          <w:rFonts w:ascii="Times New Roman" w:eastAsia="Times New Roman" w:hAnsi="Times New Roman" w:cs="Times New Roman"/>
          <w:b/>
          <w:color w:val="1D1B11"/>
          <w:sz w:val="20"/>
          <w:szCs w:val="20"/>
          <w:shd w:val="clear" w:color="auto" w:fill="FFFFFF"/>
        </w:rPr>
        <w:tab/>
      </w:r>
      <w:r w:rsidR="00C51ABB">
        <w:rPr>
          <w:rFonts w:ascii="Times New Roman" w:eastAsia="Times New Roman" w:hAnsi="Times New Roman" w:cs="Times New Roman"/>
          <w:b/>
          <w:color w:val="1D1B11"/>
          <w:sz w:val="20"/>
          <w:szCs w:val="20"/>
          <w:shd w:val="clear" w:color="auto" w:fill="FFFFFF"/>
        </w:rPr>
        <w:tab/>
      </w:r>
      <w:r w:rsidR="00C51ABB">
        <w:rPr>
          <w:rFonts w:ascii="Times New Roman" w:eastAsia="Times New Roman" w:hAnsi="Times New Roman" w:cs="Times New Roman"/>
          <w:color w:val="1D1B11"/>
          <w:sz w:val="20"/>
          <w:szCs w:val="20"/>
          <w:shd w:val="clear" w:color="auto" w:fill="FFFFFF"/>
        </w:rPr>
        <w:tab/>
      </w:r>
      <w:r w:rsidR="00C51ABB">
        <w:rPr>
          <w:rFonts w:ascii="Times New Roman" w:eastAsia="Times New Roman" w:hAnsi="Times New Roman" w:cs="Times New Roman"/>
          <w:color w:val="1D1B11"/>
          <w:sz w:val="20"/>
          <w:szCs w:val="20"/>
          <w:shd w:val="clear" w:color="auto" w:fill="FFFFFF"/>
        </w:rPr>
        <w:tab/>
      </w:r>
      <w:r w:rsidR="00C51ABB">
        <w:rPr>
          <w:rFonts w:ascii="Times New Roman" w:eastAsia="Times New Roman" w:hAnsi="Times New Roman" w:cs="Times New Roman"/>
          <w:color w:val="1D1B11"/>
          <w:sz w:val="20"/>
          <w:szCs w:val="20"/>
          <w:shd w:val="clear" w:color="auto" w:fill="FFFFFF"/>
        </w:rPr>
        <w:tab/>
      </w:r>
    </w:p>
    <w:p w:rsidR="00B8360B" w:rsidRDefault="00B24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pPr>
      <w:r>
        <w:rPr>
          <w:rFonts w:ascii="Times New Roman" w:eastAsia="Times New Roman" w:hAnsi="Times New Roman" w:cs="Times New Roman"/>
          <w:b/>
          <w:color w:val="1D1B11"/>
          <w:sz w:val="20"/>
          <w:szCs w:val="20"/>
          <w:shd w:val="clear" w:color="auto" w:fill="FFFFFF"/>
        </w:rPr>
        <w:t>Project Name</w:t>
      </w:r>
      <w:r w:rsidR="00775871">
        <w:rPr>
          <w:rFonts w:ascii="Times New Roman" w:eastAsia="Times New Roman" w:hAnsi="Times New Roman" w:cs="Times New Roman"/>
          <w:b/>
          <w:color w:val="1D1B11"/>
          <w:sz w:val="20"/>
          <w:szCs w:val="20"/>
          <w:shd w:val="clear" w:color="auto" w:fill="FFFFFF"/>
        </w:rPr>
        <w:tab/>
      </w:r>
      <w:r w:rsidR="00775871">
        <w:rPr>
          <w:rFonts w:ascii="Times New Roman" w:eastAsia="Times New Roman" w:hAnsi="Times New Roman" w:cs="Times New Roman"/>
          <w:b/>
          <w:color w:val="1D1B11"/>
          <w:sz w:val="20"/>
          <w:szCs w:val="20"/>
          <w:shd w:val="clear" w:color="auto" w:fill="FFFFFF"/>
        </w:rPr>
        <w:tab/>
      </w:r>
      <w:proofErr w:type="gramStart"/>
      <w:r w:rsidR="00775871">
        <w:rPr>
          <w:rFonts w:ascii="Times New Roman" w:eastAsia="Times New Roman" w:hAnsi="Times New Roman" w:cs="Times New Roman"/>
          <w:b/>
          <w:color w:val="1D1B11"/>
          <w:sz w:val="20"/>
          <w:szCs w:val="20"/>
          <w:shd w:val="clear" w:color="auto" w:fill="FFFFFF"/>
        </w:rPr>
        <w:tab/>
      </w:r>
      <w:r w:rsidR="00BD49F9">
        <w:rPr>
          <w:rFonts w:ascii="Times New Roman" w:eastAsia="Times New Roman" w:hAnsi="Times New Roman" w:cs="Times New Roman"/>
          <w:b/>
          <w:color w:val="1D1B11"/>
          <w:sz w:val="20"/>
          <w:szCs w:val="20"/>
          <w:shd w:val="clear" w:color="auto" w:fill="FFFFFF"/>
        </w:rPr>
        <w:t xml:space="preserve"> </w:t>
      </w:r>
      <w:r w:rsidR="00C51ABB">
        <w:rPr>
          <w:rFonts w:ascii="Times New Roman" w:eastAsia="Times New Roman" w:hAnsi="Times New Roman" w:cs="Times New Roman"/>
          <w:b/>
          <w:color w:val="1D1B11"/>
          <w:sz w:val="20"/>
          <w:szCs w:val="20"/>
          <w:shd w:val="clear" w:color="auto" w:fill="FFFFFF"/>
        </w:rPr>
        <w:t>:</w:t>
      </w:r>
      <w:proofErr w:type="gramEnd"/>
      <w:r w:rsidR="00C51ABB">
        <w:rPr>
          <w:rFonts w:ascii="Times New Roman" w:eastAsia="Times New Roman" w:hAnsi="Times New Roman" w:cs="Times New Roman"/>
          <w:b/>
          <w:color w:val="1D1B11"/>
          <w:sz w:val="20"/>
          <w:szCs w:val="20"/>
          <w:shd w:val="clear" w:color="auto" w:fill="FFFFFF"/>
        </w:rPr>
        <w:t xml:space="preserve">  </w:t>
      </w:r>
      <w:r w:rsidR="00C51ABB">
        <w:rPr>
          <w:rFonts w:ascii="Times New Roman" w:eastAsia="Times New Roman" w:hAnsi="Times New Roman" w:cs="Times New Roman"/>
          <w:color w:val="1D1B11"/>
          <w:sz w:val="20"/>
          <w:szCs w:val="20"/>
          <w:shd w:val="clear" w:color="auto" w:fill="FFFFFF"/>
        </w:rPr>
        <w:t>     </w:t>
      </w:r>
      <w:r w:rsidR="00C51ABB">
        <w:rPr>
          <w:rFonts w:ascii="Times New Roman" w:eastAsia="Times New Roman" w:hAnsi="Times New Roman" w:cs="Times New Roman"/>
          <w:b/>
          <w:bCs/>
          <w:color w:val="1D1B11"/>
          <w:sz w:val="20"/>
          <w:szCs w:val="20"/>
          <w:shd w:val="clear" w:color="auto" w:fill="FFFFFF"/>
        </w:rPr>
        <w:t>Trade Finance - Axis Bank, Mumbai</w:t>
      </w:r>
    </w:p>
    <w:p w:rsidR="00B8360B" w:rsidRDefault="00775871">
      <w:pPr>
        <w:spacing w:after="0" w:line="240" w:lineRule="auto"/>
        <w:ind w:left="1440" w:right="144" w:hanging="1440"/>
        <w:jc w:val="both"/>
      </w:pPr>
      <w:r>
        <w:rPr>
          <w:rFonts w:ascii="Times New Roman" w:eastAsia="Times New Roman" w:hAnsi="Times New Roman" w:cs="Times New Roman"/>
          <w:b/>
          <w:color w:val="1D1B11"/>
          <w:sz w:val="20"/>
          <w:szCs w:val="20"/>
          <w:shd w:val="clear" w:color="auto" w:fill="FFFFFF"/>
        </w:rPr>
        <w:t>Role</w:t>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proofErr w:type="gramStart"/>
      <w:r>
        <w:rPr>
          <w:rFonts w:ascii="Times New Roman" w:eastAsia="Times New Roman" w:hAnsi="Times New Roman" w:cs="Times New Roman"/>
          <w:b/>
          <w:color w:val="1D1B11"/>
          <w:sz w:val="20"/>
          <w:szCs w:val="20"/>
          <w:shd w:val="clear" w:color="auto" w:fill="FFFFFF"/>
        </w:rPr>
        <w:tab/>
      </w:r>
      <w:r w:rsidR="00BD49F9">
        <w:rPr>
          <w:rFonts w:ascii="Times New Roman" w:eastAsia="Times New Roman" w:hAnsi="Times New Roman" w:cs="Times New Roman"/>
          <w:b/>
          <w:color w:val="1D1B11"/>
          <w:sz w:val="20"/>
          <w:szCs w:val="20"/>
          <w:shd w:val="clear" w:color="auto" w:fill="FFFFFF"/>
        </w:rPr>
        <w:t xml:space="preserve">  </w:t>
      </w:r>
      <w:r w:rsidR="00C51ABB">
        <w:rPr>
          <w:rFonts w:ascii="Times New Roman" w:eastAsia="Times New Roman" w:hAnsi="Times New Roman" w:cs="Times New Roman"/>
          <w:b/>
          <w:color w:val="1D1B11"/>
          <w:sz w:val="20"/>
          <w:szCs w:val="20"/>
          <w:shd w:val="clear" w:color="auto" w:fill="FFFFFF"/>
        </w:rPr>
        <w:t>:</w:t>
      </w:r>
      <w:proofErr w:type="gramEnd"/>
      <w:r w:rsidR="00C51ABB">
        <w:rPr>
          <w:rFonts w:ascii="Times New Roman" w:eastAsia="Times New Roman" w:hAnsi="Times New Roman" w:cs="Times New Roman"/>
          <w:b/>
          <w:color w:val="1D1B11"/>
          <w:sz w:val="20"/>
          <w:szCs w:val="20"/>
          <w:shd w:val="clear" w:color="auto" w:fill="FFFFFF"/>
        </w:rPr>
        <w:t xml:space="preserve">       </w:t>
      </w:r>
      <w:r w:rsidR="00C51ABB">
        <w:rPr>
          <w:rFonts w:ascii="Times New Roman" w:eastAsia="Times New Roman" w:hAnsi="Times New Roman" w:cs="Times New Roman"/>
          <w:color w:val="1D1B11"/>
          <w:sz w:val="20"/>
          <w:szCs w:val="20"/>
          <w:shd w:val="clear" w:color="auto" w:fill="FFFFFF"/>
        </w:rPr>
        <w:t>Test Engineer</w:t>
      </w:r>
    </w:p>
    <w:p w:rsidR="00B8360B" w:rsidRDefault="00C51ABB">
      <w:pPr>
        <w:spacing w:after="0" w:line="240" w:lineRule="auto"/>
        <w:ind w:left="1440" w:right="144" w:hanging="1440"/>
        <w:jc w:val="both"/>
      </w:pPr>
      <w:r>
        <w:rPr>
          <w:rFonts w:ascii="Times New Roman" w:eastAsia="Times New Roman" w:hAnsi="Times New Roman" w:cs="Times New Roman"/>
          <w:b/>
          <w:color w:val="1D1B11"/>
          <w:sz w:val="20"/>
          <w:szCs w:val="20"/>
          <w:shd w:val="clear" w:color="auto" w:fill="FFFFFF"/>
        </w:rPr>
        <w:t>Team Size</w:t>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r>
        <w:rPr>
          <w:rFonts w:ascii="Times New Roman" w:eastAsia="Times New Roman" w:hAnsi="Times New Roman" w:cs="Times New Roman"/>
          <w:b/>
          <w:color w:val="1D1B11"/>
          <w:sz w:val="20"/>
          <w:szCs w:val="20"/>
          <w:shd w:val="clear" w:color="auto" w:fill="FFFFFF"/>
        </w:rPr>
        <w:tab/>
      </w:r>
      <w:proofErr w:type="gramStart"/>
      <w:r>
        <w:rPr>
          <w:rFonts w:ascii="Times New Roman" w:eastAsia="Times New Roman" w:hAnsi="Times New Roman" w:cs="Times New Roman"/>
          <w:b/>
          <w:color w:val="1D1B11"/>
          <w:sz w:val="20"/>
          <w:szCs w:val="20"/>
          <w:shd w:val="clear" w:color="auto" w:fill="FFFFFF"/>
        </w:rPr>
        <w:tab/>
      </w:r>
      <w:r w:rsidR="00BD49F9">
        <w:rPr>
          <w:rFonts w:ascii="Times New Roman" w:eastAsia="Times New Roman" w:hAnsi="Times New Roman" w:cs="Times New Roman"/>
          <w:b/>
          <w:color w:val="1D1B11"/>
          <w:sz w:val="20"/>
          <w:szCs w:val="20"/>
          <w:shd w:val="clear" w:color="auto" w:fill="FFFFFF"/>
        </w:rPr>
        <w:t xml:space="preserve">  </w:t>
      </w:r>
      <w:r>
        <w:rPr>
          <w:rFonts w:ascii="Times New Roman" w:eastAsia="Times New Roman" w:hAnsi="Times New Roman" w:cs="Times New Roman"/>
          <w:b/>
          <w:color w:val="1D1B11"/>
          <w:sz w:val="20"/>
          <w:szCs w:val="20"/>
          <w:shd w:val="clear" w:color="auto" w:fill="FFFFFF"/>
        </w:rPr>
        <w:t>:</w:t>
      </w:r>
      <w:proofErr w:type="gramEnd"/>
      <w:r w:rsidR="00BD49F9">
        <w:rPr>
          <w:rFonts w:ascii="Times New Roman" w:eastAsia="Times New Roman" w:hAnsi="Times New Roman" w:cs="Times New Roman"/>
          <w:b/>
          <w:color w:val="1D1B11"/>
          <w:sz w:val="20"/>
          <w:szCs w:val="20"/>
          <w:shd w:val="clear" w:color="auto" w:fill="FFFFFF"/>
        </w:rPr>
        <w:t xml:space="preserve">        </w:t>
      </w:r>
      <w:r>
        <w:rPr>
          <w:rFonts w:ascii="Times New Roman" w:eastAsia="Times New Roman" w:hAnsi="Times New Roman" w:cs="Times New Roman"/>
          <w:color w:val="1D1B11"/>
          <w:sz w:val="20"/>
          <w:szCs w:val="20"/>
          <w:shd w:val="clear" w:color="auto" w:fill="FFFFFF"/>
        </w:rPr>
        <w:t>04</w:t>
      </w:r>
    </w:p>
    <w:p w:rsidR="00B8360B" w:rsidRDefault="00C51ABB">
      <w:pPr>
        <w:spacing w:after="0"/>
        <w:jc w:val="both"/>
      </w:pPr>
      <w:r>
        <w:rPr>
          <w:rFonts w:ascii="Times New Roman" w:eastAsia="Times New Roman" w:hAnsi="Times New Roman" w:cs="Times New Roman"/>
          <w:b/>
          <w:color w:val="1D1B11"/>
          <w:sz w:val="20"/>
          <w:szCs w:val="20"/>
          <w:shd w:val="clear" w:color="auto" w:fill="FFFFFF"/>
        </w:rPr>
        <w:t xml:space="preserve">Project </w:t>
      </w:r>
      <w:r w:rsidR="006A2303">
        <w:rPr>
          <w:rFonts w:ascii="Times New Roman" w:eastAsia="Times New Roman" w:hAnsi="Times New Roman" w:cs="Times New Roman"/>
          <w:b/>
          <w:color w:val="1D1B11"/>
          <w:sz w:val="20"/>
          <w:szCs w:val="20"/>
          <w:shd w:val="clear" w:color="auto" w:fill="FFFFFF"/>
        </w:rPr>
        <w:t>Description:</w:t>
      </w:r>
    </w:p>
    <w:p w:rsidR="00B8360B" w:rsidRDefault="00C51ABB" w:rsidP="001F5011">
      <w:pPr>
        <w:spacing w:after="0"/>
        <w:jc w:val="both"/>
      </w:pPr>
      <w:r>
        <w:rPr>
          <w:rFonts w:ascii="Times New Roman" w:eastAsia="Times New Roman" w:hAnsi="Times New Roman" w:cs="Times New Roman"/>
          <w:b/>
          <w:color w:val="1D1B11"/>
          <w:sz w:val="20"/>
          <w:szCs w:val="20"/>
          <w:shd w:val="clear" w:color="auto" w:fill="FFFFFF"/>
        </w:rPr>
        <w:tab/>
      </w:r>
      <w:r>
        <w:rPr>
          <w:rFonts w:ascii="Times New Roman" w:eastAsia="Calibri" w:hAnsi="Times New Roman" w:cs="Times New Roman"/>
          <w:sz w:val="20"/>
          <w:szCs w:val="20"/>
          <w:shd w:val="clear" w:color="auto" w:fill="FFFFFF"/>
        </w:rPr>
        <w:t>Trade Portal is an integrated e-business solution developed by Aditya Birla Minacs Solutions for corporate client Axis Bank. Trade Portal is basically related to 'Domestic as well as International Trade Transaction'.</w:t>
      </w:r>
    </w:p>
    <w:p w:rsidR="00B8360B" w:rsidRDefault="00C51ABB">
      <w:pPr>
        <w:spacing w:after="0"/>
        <w:jc w:val="both"/>
      </w:pPr>
      <w:r>
        <w:rPr>
          <w:rFonts w:ascii="Times New Roman" w:eastAsia="Calibri" w:hAnsi="Times New Roman" w:cs="Times New Roman"/>
          <w:sz w:val="20"/>
          <w:szCs w:val="20"/>
          <w:shd w:val="clear" w:color="auto" w:fill="FFFFFF"/>
        </w:rPr>
        <w:tab/>
        <w:t>A typical service offering from a bank with include - Letters of credit (LC), import bills for collection, shipping guarantees, import financing, performance bonds, export LC advising, LC confirmation, LC checking and negotiation, pre-shipment export finance, export bills for collections, invoice financing and all the relevant document preparation.</w:t>
      </w:r>
    </w:p>
    <w:p w:rsidR="00B8360B" w:rsidRDefault="00C51ABB">
      <w:pPr>
        <w:spacing w:after="0" w:line="360" w:lineRule="auto"/>
      </w:pPr>
      <w:r>
        <w:rPr>
          <w:rFonts w:ascii="Times New Roman" w:eastAsia="Calibri" w:hAnsi="Times New Roman" w:cs="Times New Roman"/>
          <w:b/>
          <w:bCs/>
          <w:sz w:val="20"/>
          <w:szCs w:val="20"/>
          <w:highlight w:val="white"/>
        </w:rPr>
        <w:t>Roles and Responsibilities:</w:t>
      </w:r>
    </w:p>
    <w:p w:rsidR="00B8360B" w:rsidRDefault="00C51ABB">
      <w:pPr>
        <w:widowControl w:val="0"/>
        <w:numPr>
          <w:ilvl w:val="0"/>
          <w:numId w:val="2"/>
        </w:numPr>
        <w:spacing w:after="0"/>
        <w:ind w:left="720" w:hanging="360"/>
        <w:jc w:val="both"/>
      </w:pPr>
      <w:r>
        <w:rPr>
          <w:rFonts w:ascii="Times New Roman" w:eastAsia="Calibri" w:hAnsi="Times New Roman" w:cs="Times New Roman"/>
          <w:sz w:val="20"/>
          <w:szCs w:val="20"/>
        </w:rPr>
        <w:t xml:space="preserve">Understanding Functional Specification </w:t>
      </w:r>
      <w:r w:rsidR="00C1209A">
        <w:rPr>
          <w:rFonts w:ascii="Times New Roman" w:eastAsia="Calibri" w:hAnsi="Times New Roman" w:cs="Times New Roman"/>
          <w:sz w:val="20"/>
          <w:szCs w:val="20"/>
        </w:rPr>
        <w:t>Document (</w:t>
      </w:r>
      <w:r>
        <w:rPr>
          <w:rFonts w:ascii="Times New Roman" w:eastAsia="Calibri" w:hAnsi="Times New Roman" w:cs="Times New Roman"/>
          <w:sz w:val="20"/>
          <w:szCs w:val="20"/>
        </w:rPr>
        <w:t>FSD) and Business Requirement Document (BRD)</w:t>
      </w:r>
    </w:p>
    <w:p w:rsidR="00B8360B" w:rsidRDefault="00775871">
      <w:pPr>
        <w:widowControl w:val="0"/>
        <w:numPr>
          <w:ilvl w:val="0"/>
          <w:numId w:val="2"/>
        </w:numPr>
        <w:spacing w:after="0"/>
        <w:ind w:left="720" w:hanging="360"/>
        <w:jc w:val="both"/>
      </w:pPr>
      <w:r>
        <w:rPr>
          <w:rFonts w:ascii="Times New Roman" w:eastAsia="Calibri" w:hAnsi="Times New Roman" w:cs="Times New Roman"/>
          <w:sz w:val="20"/>
          <w:szCs w:val="20"/>
        </w:rPr>
        <w:t>Designing &amp; Maintenance of Test cases and Test Scenarios</w:t>
      </w:r>
      <w:r w:rsidR="00C51ABB">
        <w:rPr>
          <w:rFonts w:ascii="Times New Roman" w:eastAsia="Calibri" w:hAnsi="Times New Roman" w:cs="Times New Roman"/>
          <w:sz w:val="20"/>
          <w:szCs w:val="20"/>
        </w:rPr>
        <w:t xml:space="preserve"> of all Trade finance modules based on FSD and BRD</w:t>
      </w:r>
    </w:p>
    <w:p w:rsidR="00B8360B" w:rsidRDefault="00775871">
      <w:pPr>
        <w:widowControl w:val="0"/>
        <w:numPr>
          <w:ilvl w:val="0"/>
          <w:numId w:val="2"/>
        </w:numPr>
        <w:spacing w:after="0"/>
        <w:ind w:left="720" w:hanging="360"/>
        <w:jc w:val="both"/>
      </w:pPr>
      <w:r>
        <w:rPr>
          <w:rFonts w:ascii="Times New Roman" w:eastAsia="Calibri" w:hAnsi="Times New Roman" w:cs="Times New Roman"/>
          <w:sz w:val="20"/>
          <w:szCs w:val="20"/>
        </w:rPr>
        <w:t xml:space="preserve">Review and Execute </w:t>
      </w:r>
      <w:r w:rsidR="00C51ABB">
        <w:rPr>
          <w:rFonts w:ascii="Times New Roman" w:eastAsia="Calibri" w:hAnsi="Times New Roman" w:cs="Times New Roman"/>
          <w:sz w:val="20"/>
          <w:szCs w:val="20"/>
        </w:rPr>
        <w:t>the test scenarios and test cases as per the requirement</w:t>
      </w:r>
    </w:p>
    <w:p w:rsidR="00B8360B" w:rsidRDefault="00C51ABB">
      <w:pPr>
        <w:widowControl w:val="0"/>
        <w:numPr>
          <w:ilvl w:val="0"/>
          <w:numId w:val="2"/>
        </w:numPr>
        <w:spacing w:after="0"/>
        <w:ind w:left="720" w:hanging="360"/>
        <w:jc w:val="both"/>
      </w:pPr>
      <w:r>
        <w:rPr>
          <w:rFonts w:ascii="Times New Roman" w:eastAsia="Calibri" w:hAnsi="Times New Roman" w:cs="Times New Roman"/>
          <w:sz w:val="20"/>
          <w:szCs w:val="20"/>
        </w:rPr>
        <w:t xml:space="preserve">Testing the application to identify and resolve problems from end </w:t>
      </w:r>
      <w:r w:rsidR="00C1209A">
        <w:rPr>
          <w:rFonts w:ascii="Times New Roman" w:eastAsia="Calibri" w:hAnsi="Times New Roman" w:cs="Times New Roman"/>
          <w:sz w:val="20"/>
          <w:szCs w:val="20"/>
        </w:rPr>
        <w:t>user’s</w:t>
      </w:r>
      <w:r>
        <w:rPr>
          <w:rFonts w:ascii="Times New Roman" w:eastAsia="Calibri" w:hAnsi="Times New Roman" w:cs="Times New Roman"/>
          <w:sz w:val="20"/>
          <w:szCs w:val="20"/>
        </w:rPr>
        <w:t xml:space="preserve"> perspective</w:t>
      </w:r>
    </w:p>
    <w:p w:rsidR="00B8360B" w:rsidRDefault="00C51ABB">
      <w:pPr>
        <w:widowControl w:val="0"/>
        <w:numPr>
          <w:ilvl w:val="0"/>
          <w:numId w:val="2"/>
        </w:numPr>
        <w:spacing w:after="0"/>
        <w:ind w:left="720" w:hanging="360"/>
        <w:jc w:val="both"/>
      </w:pPr>
      <w:r>
        <w:rPr>
          <w:rFonts w:ascii="Times New Roman" w:eastAsia="Calibri" w:hAnsi="Times New Roman" w:cs="Times New Roman"/>
          <w:sz w:val="20"/>
          <w:szCs w:val="20"/>
        </w:rPr>
        <w:t>Report defects of Trade Portal in Gemini - Reporting defects to ensure immediate action by Vendor</w:t>
      </w:r>
    </w:p>
    <w:p w:rsidR="00B8360B" w:rsidRDefault="00C51ABB">
      <w:pPr>
        <w:widowControl w:val="0"/>
        <w:numPr>
          <w:ilvl w:val="0"/>
          <w:numId w:val="2"/>
        </w:numPr>
        <w:spacing w:after="0"/>
        <w:ind w:left="720" w:hanging="360"/>
        <w:jc w:val="both"/>
      </w:pPr>
      <w:r>
        <w:rPr>
          <w:rFonts w:ascii="Times New Roman" w:eastAsia="Calibri" w:hAnsi="Times New Roman" w:cs="Times New Roman"/>
          <w:sz w:val="20"/>
          <w:szCs w:val="20"/>
        </w:rPr>
        <w:t>Sanity Testing, Regression Testing, User Acceptance Testing (UAT)</w:t>
      </w:r>
    </w:p>
    <w:p w:rsidR="00B8360B" w:rsidRPr="00B01862" w:rsidRDefault="00775871">
      <w:pPr>
        <w:widowControl w:val="0"/>
        <w:numPr>
          <w:ilvl w:val="0"/>
          <w:numId w:val="2"/>
        </w:numPr>
        <w:spacing w:after="0"/>
        <w:ind w:left="720" w:hanging="360"/>
        <w:jc w:val="both"/>
      </w:pPr>
      <w:r>
        <w:rPr>
          <w:rFonts w:ascii="Times New Roman" w:eastAsia="Calibri" w:hAnsi="Times New Roman" w:cs="Times New Roman"/>
          <w:sz w:val="20"/>
          <w:szCs w:val="20"/>
        </w:rPr>
        <w:t xml:space="preserve">Functional testing </w:t>
      </w:r>
      <w:r w:rsidR="00C51ABB">
        <w:rPr>
          <w:rFonts w:ascii="Times New Roman" w:eastAsia="Calibri" w:hAnsi="Times New Roman" w:cs="Times New Roman"/>
          <w:sz w:val="20"/>
          <w:szCs w:val="20"/>
        </w:rPr>
        <w:t>for Finacle and Intellect</w:t>
      </w:r>
    </w:p>
    <w:p w:rsidR="00B01862" w:rsidRDefault="00B01862">
      <w:pPr>
        <w:widowControl w:val="0"/>
        <w:numPr>
          <w:ilvl w:val="0"/>
          <w:numId w:val="2"/>
        </w:numPr>
        <w:spacing w:after="0"/>
        <w:ind w:left="720" w:hanging="360"/>
        <w:jc w:val="both"/>
      </w:pPr>
      <w:r>
        <w:rPr>
          <w:rFonts w:ascii="Times New Roman" w:eastAsia="Calibri" w:hAnsi="Times New Roman" w:cs="Times New Roman"/>
          <w:sz w:val="20"/>
          <w:szCs w:val="20"/>
        </w:rPr>
        <w:t>Co-ordination with Client and other team members for completion of module activity</w:t>
      </w:r>
    </w:p>
    <w:p w:rsidR="00B8360B" w:rsidRDefault="00B01862">
      <w:pPr>
        <w:widowControl w:val="0"/>
        <w:numPr>
          <w:ilvl w:val="0"/>
          <w:numId w:val="2"/>
        </w:numPr>
        <w:spacing w:after="0"/>
        <w:ind w:left="720" w:hanging="360"/>
        <w:jc w:val="both"/>
      </w:pPr>
      <w:r>
        <w:rPr>
          <w:rFonts w:ascii="Times New Roman" w:eastAsia="Calibri" w:hAnsi="Times New Roman" w:cs="Times New Roman"/>
          <w:sz w:val="20"/>
          <w:szCs w:val="20"/>
        </w:rPr>
        <w:t xml:space="preserve">Analysing, Preparation of </w:t>
      </w:r>
      <w:r w:rsidR="00C51ABB">
        <w:rPr>
          <w:rFonts w:ascii="Times New Roman" w:eastAsia="Calibri" w:hAnsi="Times New Roman" w:cs="Times New Roman"/>
          <w:sz w:val="20"/>
          <w:szCs w:val="20"/>
        </w:rPr>
        <w:t>Daily Status Report (DSR) &amp; communicating results to respective persons</w:t>
      </w:r>
    </w:p>
    <w:p w:rsidR="00B8360B" w:rsidRDefault="00B01862">
      <w:pPr>
        <w:widowControl w:val="0"/>
        <w:numPr>
          <w:ilvl w:val="0"/>
          <w:numId w:val="2"/>
        </w:numPr>
        <w:spacing w:after="0"/>
        <w:ind w:left="720" w:hanging="360"/>
        <w:jc w:val="both"/>
      </w:pPr>
      <w:r>
        <w:rPr>
          <w:rFonts w:ascii="Times New Roman" w:eastAsia="Calibri" w:hAnsi="Times New Roman" w:cs="Times New Roman"/>
          <w:sz w:val="20"/>
          <w:szCs w:val="20"/>
        </w:rPr>
        <w:t>Client c</w:t>
      </w:r>
      <w:r w:rsidR="00C51ABB">
        <w:rPr>
          <w:rFonts w:ascii="Times New Roman" w:eastAsia="Calibri" w:hAnsi="Times New Roman" w:cs="Times New Roman"/>
          <w:sz w:val="20"/>
          <w:szCs w:val="20"/>
        </w:rPr>
        <w:t>o-ordination for Defect Resolution &amp; Other Activity</w:t>
      </w:r>
    </w:p>
    <w:p w:rsidR="00083B7D" w:rsidRDefault="00083B7D" w:rsidP="00083B7D">
      <w:pPr>
        <w:widowControl w:val="0"/>
        <w:pBdr>
          <w:bottom w:val="thinThickThinMediumGap" w:sz="18" w:space="1" w:color="auto"/>
        </w:pBdr>
        <w:spacing w:after="0" w:line="240" w:lineRule="auto"/>
        <w:jc w:val="both"/>
        <w:rPr>
          <w:rFonts w:ascii="Times New Roman" w:eastAsia="Calibri" w:hAnsi="Times New Roman" w:cs="Times New Roman"/>
          <w:b/>
          <w:sz w:val="20"/>
          <w:szCs w:val="20"/>
          <w:highlight w:val="white"/>
        </w:rPr>
      </w:pPr>
    </w:p>
    <w:p w:rsidR="00B8360B" w:rsidRPr="00F94B51" w:rsidRDefault="00C51ABB" w:rsidP="00083B7D">
      <w:pPr>
        <w:tabs>
          <w:tab w:val="right" w:pos="9115"/>
        </w:tabs>
        <w:spacing w:after="240" w:line="240" w:lineRule="auto"/>
        <w:ind w:left="850" w:hanging="850"/>
        <w:rPr>
          <w:rFonts w:ascii="Times New Roman" w:eastAsia="Calibri" w:hAnsi="Times New Roman" w:cs="Times New Roman"/>
          <w:b/>
          <w:highlight w:val="white"/>
        </w:rPr>
      </w:pPr>
      <w:r w:rsidRPr="00F94B51">
        <w:rPr>
          <w:rFonts w:ascii="Times New Roman" w:eastAsia="Calibri" w:hAnsi="Times New Roman" w:cs="Times New Roman"/>
          <w:b/>
          <w:shd w:val="clear" w:color="auto" w:fill="FFFFFF"/>
        </w:rPr>
        <w:t>Education</w:t>
      </w:r>
      <w:r w:rsidR="006845BE" w:rsidRPr="00F94B51">
        <w:rPr>
          <w:rFonts w:ascii="Times New Roman" w:eastAsia="Calibri" w:hAnsi="Times New Roman" w:cs="Times New Roman"/>
          <w:b/>
          <w:shd w:val="clear" w:color="auto" w:fill="FFFFFF"/>
        </w:rPr>
        <w:t>al Qualification:</w:t>
      </w:r>
      <w:r w:rsidRPr="00F94B51">
        <w:rPr>
          <w:rFonts w:ascii="Times New Roman" w:eastAsia="Calibri" w:hAnsi="Times New Roman" w:cs="Times New Roman"/>
          <w:b/>
          <w:shd w:val="clear" w:color="auto" w:fill="FFFFFF"/>
        </w:rPr>
        <w:tab/>
      </w:r>
    </w:p>
    <w:p w:rsidR="00B8360B" w:rsidRDefault="00C51ABB" w:rsidP="00083B7D">
      <w:pPr>
        <w:spacing w:after="0" w:line="240" w:lineRule="auto"/>
        <w:rPr>
          <w:rFonts w:ascii="Times New Roman" w:eastAsia="Calibri" w:hAnsi="Times New Roman" w:cs="Times New Roman"/>
          <w:sz w:val="20"/>
          <w:szCs w:val="20"/>
        </w:rPr>
      </w:pPr>
      <w:r w:rsidRPr="006845BE">
        <w:rPr>
          <w:rFonts w:ascii="Times New Roman" w:eastAsia="Calibri" w:hAnsi="Times New Roman" w:cs="Times New Roman"/>
          <w:sz w:val="20"/>
          <w:szCs w:val="20"/>
        </w:rPr>
        <w:t xml:space="preserve">B.E in </w:t>
      </w:r>
      <w:r w:rsidR="006845BE" w:rsidRPr="006845BE">
        <w:rPr>
          <w:rFonts w:ascii="Times New Roman" w:eastAsia="Calibri" w:hAnsi="Times New Roman" w:cs="Times New Roman"/>
          <w:sz w:val="20"/>
          <w:szCs w:val="20"/>
        </w:rPr>
        <w:t xml:space="preserve">Information </w:t>
      </w:r>
      <w:r w:rsidR="004810B7">
        <w:rPr>
          <w:rFonts w:ascii="Times New Roman" w:eastAsia="Calibri" w:hAnsi="Times New Roman" w:cs="Times New Roman"/>
          <w:sz w:val="20"/>
          <w:szCs w:val="20"/>
        </w:rPr>
        <w:t xml:space="preserve">Technology from Pune University </w:t>
      </w:r>
      <w:r w:rsidR="006845BE" w:rsidRPr="006845BE">
        <w:rPr>
          <w:rFonts w:ascii="Times New Roman" w:eastAsia="Calibri" w:hAnsi="Times New Roman" w:cs="Times New Roman"/>
          <w:sz w:val="20"/>
          <w:szCs w:val="20"/>
        </w:rPr>
        <w:t>with 56.0</w:t>
      </w:r>
      <w:r>
        <w:rPr>
          <w:rFonts w:ascii="Times New Roman" w:eastAsia="Calibri" w:hAnsi="Times New Roman" w:cs="Times New Roman"/>
          <w:sz w:val="20"/>
          <w:szCs w:val="20"/>
        </w:rPr>
        <w:t>0%</w:t>
      </w:r>
    </w:p>
    <w:p w:rsidR="00B8360B" w:rsidRDefault="00E732DF" w:rsidP="00083B7D">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HSC from Pune University with 63.67</w:t>
      </w:r>
      <w:r w:rsidR="00C51ABB">
        <w:rPr>
          <w:rFonts w:ascii="Times New Roman" w:eastAsia="Calibri" w:hAnsi="Times New Roman" w:cs="Times New Roman"/>
          <w:sz w:val="20"/>
          <w:szCs w:val="20"/>
        </w:rPr>
        <w:t>%</w:t>
      </w:r>
    </w:p>
    <w:p w:rsidR="00C51ABB" w:rsidRDefault="00C51ABB" w:rsidP="00083B7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SSC from Pune University with 81.46%</w:t>
      </w:r>
    </w:p>
    <w:p w:rsidR="00083B7D" w:rsidRDefault="00083B7D" w:rsidP="00083B7D">
      <w:pPr>
        <w:widowControl w:val="0"/>
        <w:pBdr>
          <w:bottom w:val="thinThickThinMediumGap" w:sz="18" w:space="1" w:color="auto"/>
        </w:pBdr>
        <w:spacing w:after="0" w:line="240" w:lineRule="auto"/>
        <w:jc w:val="both"/>
        <w:rPr>
          <w:rFonts w:ascii="Times New Roman" w:eastAsia="Calibri" w:hAnsi="Times New Roman" w:cs="Times New Roman"/>
          <w:b/>
          <w:sz w:val="20"/>
          <w:szCs w:val="20"/>
          <w:highlight w:val="white"/>
        </w:rPr>
      </w:pPr>
    </w:p>
    <w:p w:rsidR="00B8360B" w:rsidRPr="00F94B51" w:rsidRDefault="00C51ABB" w:rsidP="00083B7D">
      <w:pPr>
        <w:tabs>
          <w:tab w:val="right" w:pos="9115"/>
        </w:tabs>
        <w:spacing w:after="0" w:line="240" w:lineRule="auto"/>
        <w:ind w:left="850" w:hanging="850"/>
        <w:rPr>
          <w:rFonts w:ascii="Times New Roman" w:eastAsia="Calibri" w:hAnsi="Times New Roman" w:cs="Times New Roman"/>
          <w:b/>
          <w:highlight w:val="white"/>
        </w:rPr>
      </w:pPr>
      <w:r w:rsidRPr="00F94B51">
        <w:rPr>
          <w:rFonts w:ascii="Times New Roman" w:eastAsia="Calibri" w:hAnsi="Times New Roman" w:cs="Times New Roman"/>
          <w:b/>
          <w:shd w:val="clear" w:color="auto" w:fill="FFFFFF"/>
        </w:rPr>
        <w:t>Certification</w:t>
      </w:r>
      <w:r w:rsidR="00F94B51" w:rsidRPr="00F94B51">
        <w:rPr>
          <w:rFonts w:ascii="Times New Roman" w:eastAsia="Calibri" w:hAnsi="Times New Roman" w:cs="Times New Roman"/>
          <w:b/>
          <w:shd w:val="clear" w:color="auto" w:fill="FFFFFF"/>
        </w:rPr>
        <w:t>:</w:t>
      </w:r>
      <w:r w:rsidRPr="00F94B51">
        <w:rPr>
          <w:rFonts w:ascii="Times New Roman" w:eastAsia="Calibri" w:hAnsi="Times New Roman" w:cs="Times New Roman"/>
          <w:b/>
          <w:shd w:val="clear" w:color="auto" w:fill="FFFFFF"/>
        </w:rPr>
        <w:tab/>
      </w:r>
    </w:p>
    <w:p w:rsidR="00226840" w:rsidRPr="00226840" w:rsidRDefault="00226840" w:rsidP="00083B7D">
      <w:pPr>
        <w:numPr>
          <w:ilvl w:val="0"/>
          <w:numId w:val="4"/>
        </w:numPr>
        <w:tabs>
          <w:tab w:val="left" w:pos="720"/>
          <w:tab w:val="left" w:pos="1080"/>
          <w:tab w:val="left" w:pos="1260"/>
          <w:tab w:val="left" w:pos="1440"/>
        </w:tabs>
        <w:spacing w:after="0" w:line="240" w:lineRule="auto"/>
        <w:ind w:left="720" w:hanging="360"/>
        <w:jc w:val="both"/>
        <w:rPr>
          <w:rFonts w:ascii="Times New Roman" w:eastAsia="Helvetica" w:hAnsi="Times New Roman" w:cs="Times New Roman"/>
          <w:sz w:val="20"/>
          <w:szCs w:val="20"/>
        </w:rPr>
      </w:pPr>
      <w:r>
        <w:rPr>
          <w:rFonts w:ascii="Times New Roman" w:eastAsia="Calibri" w:hAnsi="Times New Roman" w:cs="Times New Roman"/>
          <w:sz w:val="20"/>
          <w:szCs w:val="20"/>
        </w:rPr>
        <w:t xml:space="preserve">PHP – </w:t>
      </w:r>
      <w:r w:rsidRPr="00226840">
        <w:rPr>
          <w:rFonts w:ascii="Times New Roman" w:eastAsia="Calibri" w:hAnsi="Times New Roman" w:cs="Times New Roman"/>
          <w:sz w:val="20"/>
          <w:szCs w:val="20"/>
        </w:rPr>
        <w:t>MySQL cou</w:t>
      </w:r>
      <w:r>
        <w:rPr>
          <w:rFonts w:ascii="Times New Roman" w:eastAsia="Calibri" w:hAnsi="Times New Roman" w:cs="Times New Roman"/>
          <w:sz w:val="20"/>
          <w:szCs w:val="20"/>
        </w:rPr>
        <w:t xml:space="preserve">rse from Seed InfoTech </w:t>
      </w:r>
      <w:proofErr w:type="spellStart"/>
      <w:r>
        <w:rPr>
          <w:rFonts w:ascii="Times New Roman" w:eastAsia="Calibri" w:hAnsi="Times New Roman" w:cs="Times New Roman"/>
          <w:sz w:val="20"/>
          <w:szCs w:val="20"/>
        </w:rPr>
        <w:t>Pvt.</w:t>
      </w:r>
      <w:proofErr w:type="spellEnd"/>
      <w:r>
        <w:rPr>
          <w:rFonts w:ascii="Times New Roman" w:eastAsia="Calibri" w:hAnsi="Times New Roman" w:cs="Times New Roman"/>
          <w:sz w:val="20"/>
          <w:szCs w:val="20"/>
        </w:rPr>
        <w:t xml:space="preserve"> Ltd</w:t>
      </w:r>
      <w:r w:rsidRPr="00226840">
        <w:rPr>
          <w:rFonts w:ascii="Times New Roman" w:eastAsia="Calibri" w:hAnsi="Times New Roman" w:cs="Times New Roman"/>
          <w:sz w:val="20"/>
          <w:szCs w:val="20"/>
        </w:rPr>
        <w:t>, Pune.</w:t>
      </w:r>
    </w:p>
    <w:p w:rsidR="00083B7D" w:rsidRPr="00083B7D" w:rsidRDefault="00083B7D" w:rsidP="00083B7D">
      <w:pPr>
        <w:pStyle w:val="ListParagraph"/>
        <w:widowControl w:val="0"/>
        <w:pBdr>
          <w:bottom w:val="thinThickThinMediumGap" w:sz="18" w:space="1" w:color="auto"/>
        </w:pBdr>
        <w:spacing w:after="0" w:line="240" w:lineRule="auto"/>
        <w:ind w:left="0"/>
        <w:jc w:val="both"/>
        <w:rPr>
          <w:rFonts w:ascii="Times New Roman" w:eastAsia="Calibri" w:hAnsi="Times New Roman" w:cs="Times New Roman"/>
          <w:b/>
          <w:sz w:val="20"/>
          <w:szCs w:val="20"/>
          <w:highlight w:val="white"/>
        </w:rPr>
      </w:pPr>
    </w:p>
    <w:p w:rsidR="0086173B" w:rsidRPr="00F94B51" w:rsidRDefault="0086173B" w:rsidP="00681A75">
      <w:pPr>
        <w:tabs>
          <w:tab w:val="right" w:pos="9115"/>
        </w:tabs>
        <w:spacing w:after="240" w:line="240" w:lineRule="auto"/>
        <w:ind w:left="850" w:hanging="850"/>
        <w:rPr>
          <w:rFonts w:ascii="Times New Roman" w:eastAsia="Calibri" w:hAnsi="Times New Roman" w:cs="Times New Roman"/>
          <w:b/>
          <w:highlight w:val="white"/>
        </w:rPr>
      </w:pPr>
      <w:r>
        <w:rPr>
          <w:rFonts w:ascii="Times New Roman" w:eastAsia="Calibri" w:hAnsi="Times New Roman" w:cs="Times New Roman"/>
          <w:b/>
          <w:shd w:val="clear" w:color="auto" w:fill="FFFFFF"/>
        </w:rPr>
        <w:t>Personal Details</w:t>
      </w:r>
      <w:r w:rsidRPr="00F94B51">
        <w:rPr>
          <w:rFonts w:ascii="Times New Roman" w:eastAsia="Calibri" w:hAnsi="Times New Roman" w:cs="Times New Roman"/>
          <w:b/>
          <w:shd w:val="clear" w:color="auto" w:fill="FFFFFF"/>
        </w:rPr>
        <w:t>:</w:t>
      </w:r>
      <w:r w:rsidRPr="00F94B51">
        <w:rPr>
          <w:rFonts w:ascii="Times New Roman" w:eastAsia="Calibri" w:hAnsi="Times New Roman" w:cs="Times New Roman"/>
          <w:b/>
          <w:shd w:val="clear" w:color="auto" w:fill="FFFFFF"/>
        </w:rPr>
        <w:tab/>
      </w:r>
    </w:p>
    <w:p w:rsidR="0086173B" w:rsidRPr="0086173B" w:rsidRDefault="0086173B" w:rsidP="00681A75">
      <w:pPr>
        <w:spacing w:after="0" w:line="240" w:lineRule="auto"/>
        <w:rPr>
          <w:rFonts w:ascii="Times New Roman" w:eastAsia="Calibri" w:hAnsi="Times New Roman" w:cs="Times New Roman"/>
          <w:sz w:val="20"/>
          <w:szCs w:val="20"/>
        </w:rPr>
      </w:pPr>
      <w:r w:rsidRPr="0086173B">
        <w:rPr>
          <w:rFonts w:ascii="Times New Roman" w:eastAsia="Calibri" w:hAnsi="Times New Roman" w:cs="Times New Roman"/>
          <w:sz w:val="20"/>
          <w:szCs w:val="20"/>
        </w:rPr>
        <w:t>Name</w:t>
      </w:r>
      <w:r w:rsidRPr="0086173B">
        <w:rPr>
          <w:rFonts w:ascii="Times New Roman" w:eastAsia="Calibri" w:hAnsi="Times New Roman" w:cs="Times New Roman"/>
          <w:sz w:val="20"/>
          <w:szCs w:val="20"/>
        </w:rPr>
        <w:tab/>
      </w:r>
      <w:r w:rsidR="009A5CB4">
        <w:rPr>
          <w:rFonts w:ascii="Times New Roman" w:eastAsia="Calibri" w:hAnsi="Times New Roman" w:cs="Times New Roman"/>
          <w:sz w:val="20"/>
          <w:szCs w:val="20"/>
        </w:rPr>
        <w:tab/>
      </w:r>
      <w:r w:rsidR="009A5CB4">
        <w:rPr>
          <w:rFonts w:ascii="Times New Roman" w:eastAsia="Calibri" w:hAnsi="Times New Roman" w:cs="Times New Roman"/>
          <w:sz w:val="20"/>
          <w:szCs w:val="20"/>
        </w:rPr>
        <w:tab/>
      </w:r>
      <w:r w:rsidR="001C2AE5">
        <w:rPr>
          <w:rFonts w:ascii="Times New Roman" w:eastAsia="Calibri" w:hAnsi="Times New Roman" w:cs="Times New Roman"/>
          <w:sz w:val="20"/>
          <w:szCs w:val="20"/>
        </w:rPr>
        <w:t xml:space="preserve">: </w:t>
      </w:r>
      <w:r w:rsidR="009A5CB4" w:rsidRPr="001C2AE5">
        <w:rPr>
          <w:rFonts w:ascii="Times New Roman" w:eastAsia="Times New Roman" w:hAnsi="Times New Roman" w:cs="Times New Roman"/>
          <w:color w:val="1D1B11"/>
          <w:sz w:val="20"/>
          <w:szCs w:val="20"/>
        </w:rPr>
        <w:t>Sandip</w:t>
      </w:r>
      <w:r w:rsidR="00BD49F9">
        <w:rPr>
          <w:rFonts w:ascii="Times New Roman" w:eastAsia="Times New Roman" w:hAnsi="Times New Roman" w:cs="Times New Roman"/>
          <w:color w:val="1D1B11"/>
          <w:sz w:val="20"/>
          <w:szCs w:val="20"/>
        </w:rPr>
        <w:t xml:space="preserve"> </w:t>
      </w:r>
      <w:proofErr w:type="spellStart"/>
      <w:r w:rsidR="009A5CB4">
        <w:rPr>
          <w:rFonts w:ascii="Times New Roman" w:eastAsia="Calibri" w:hAnsi="Times New Roman" w:cs="Times New Roman"/>
          <w:sz w:val="20"/>
          <w:szCs w:val="20"/>
        </w:rPr>
        <w:t>Babanrao</w:t>
      </w:r>
      <w:proofErr w:type="spellEnd"/>
      <w:r w:rsidR="00BD49F9">
        <w:rPr>
          <w:rFonts w:ascii="Times New Roman" w:eastAsia="Calibri" w:hAnsi="Times New Roman" w:cs="Times New Roman"/>
          <w:sz w:val="20"/>
          <w:szCs w:val="20"/>
        </w:rPr>
        <w:t xml:space="preserve"> </w:t>
      </w:r>
      <w:r w:rsidR="00E01628">
        <w:rPr>
          <w:rFonts w:ascii="Times New Roman" w:eastAsia="Calibri" w:hAnsi="Times New Roman" w:cs="Times New Roman"/>
          <w:sz w:val="20"/>
          <w:szCs w:val="20"/>
        </w:rPr>
        <w:t>Kurha</w:t>
      </w:r>
      <w:r w:rsidR="009A5CB4">
        <w:rPr>
          <w:rFonts w:ascii="Times New Roman" w:eastAsia="Calibri" w:hAnsi="Times New Roman" w:cs="Times New Roman"/>
          <w:sz w:val="20"/>
          <w:szCs w:val="20"/>
        </w:rPr>
        <w:t>d</w:t>
      </w:r>
      <w:r w:rsidRPr="0086173B">
        <w:rPr>
          <w:rFonts w:ascii="Times New Roman" w:eastAsia="Calibri" w:hAnsi="Times New Roman" w:cs="Times New Roman"/>
          <w:sz w:val="20"/>
          <w:szCs w:val="20"/>
        </w:rPr>
        <w:t>e</w:t>
      </w:r>
    </w:p>
    <w:p w:rsidR="0086173B" w:rsidRPr="0086173B" w:rsidRDefault="0086173B" w:rsidP="0086173B">
      <w:pPr>
        <w:spacing w:after="0" w:line="240" w:lineRule="auto"/>
        <w:rPr>
          <w:rFonts w:ascii="Times New Roman" w:eastAsia="Calibri" w:hAnsi="Times New Roman" w:cs="Times New Roman"/>
          <w:sz w:val="20"/>
          <w:szCs w:val="20"/>
        </w:rPr>
      </w:pPr>
      <w:r w:rsidRPr="0086173B">
        <w:rPr>
          <w:rFonts w:ascii="Times New Roman" w:eastAsia="Calibri" w:hAnsi="Times New Roman" w:cs="Times New Roman"/>
          <w:sz w:val="20"/>
          <w:szCs w:val="20"/>
        </w:rPr>
        <w:t>Mobile No</w:t>
      </w:r>
      <w:r w:rsidRPr="0086173B">
        <w:rPr>
          <w:rFonts w:ascii="Times New Roman" w:eastAsia="Calibri" w:hAnsi="Times New Roman" w:cs="Times New Roman"/>
          <w:sz w:val="20"/>
          <w:szCs w:val="20"/>
        </w:rPr>
        <w:tab/>
      </w:r>
      <w:r w:rsidR="009A5CB4">
        <w:rPr>
          <w:rFonts w:ascii="Times New Roman" w:eastAsia="Calibri" w:hAnsi="Times New Roman" w:cs="Times New Roman"/>
          <w:sz w:val="20"/>
          <w:szCs w:val="20"/>
        </w:rPr>
        <w:tab/>
      </w:r>
      <w:r w:rsidR="001C2AE5">
        <w:rPr>
          <w:rFonts w:ascii="Times New Roman" w:eastAsia="Calibri" w:hAnsi="Times New Roman" w:cs="Times New Roman"/>
          <w:sz w:val="20"/>
          <w:szCs w:val="20"/>
        </w:rPr>
        <w:t xml:space="preserve">: </w:t>
      </w:r>
      <w:r w:rsidR="009A5CB4">
        <w:rPr>
          <w:rFonts w:ascii="Times New Roman" w:eastAsia="Calibri" w:hAnsi="Times New Roman" w:cs="Times New Roman"/>
          <w:sz w:val="20"/>
          <w:szCs w:val="20"/>
        </w:rPr>
        <w:t>+91 87961687</w:t>
      </w:r>
      <w:r w:rsidRPr="0086173B">
        <w:rPr>
          <w:rFonts w:ascii="Times New Roman" w:eastAsia="Calibri" w:hAnsi="Times New Roman" w:cs="Times New Roman"/>
          <w:sz w:val="20"/>
          <w:szCs w:val="20"/>
        </w:rPr>
        <w:t>44</w:t>
      </w:r>
    </w:p>
    <w:p w:rsidR="0086173B" w:rsidRPr="0086173B" w:rsidRDefault="0086173B" w:rsidP="0086173B">
      <w:pPr>
        <w:spacing w:after="0" w:line="240" w:lineRule="auto"/>
        <w:rPr>
          <w:rFonts w:ascii="Times New Roman" w:eastAsia="Calibri" w:hAnsi="Times New Roman" w:cs="Times New Roman"/>
          <w:sz w:val="20"/>
          <w:szCs w:val="20"/>
        </w:rPr>
      </w:pPr>
      <w:r w:rsidRPr="0086173B">
        <w:rPr>
          <w:rFonts w:ascii="Times New Roman" w:eastAsia="Calibri" w:hAnsi="Times New Roman" w:cs="Times New Roman"/>
          <w:sz w:val="20"/>
          <w:szCs w:val="20"/>
        </w:rPr>
        <w:t>Email I</w:t>
      </w:r>
      <w:r w:rsidR="00C1209A">
        <w:rPr>
          <w:rFonts w:ascii="Times New Roman" w:eastAsia="Calibri" w:hAnsi="Times New Roman" w:cs="Times New Roman"/>
          <w:sz w:val="20"/>
          <w:szCs w:val="20"/>
        </w:rPr>
        <w:t xml:space="preserve">d </w:t>
      </w:r>
      <w:r w:rsidRPr="0086173B">
        <w:rPr>
          <w:rFonts w:ascii="Times New Roman" w:eastAsia="Calibri" w:hAnsi="Times New Roman" w:cs="Times New Roman"/>
          <w:sz w:val="20"/>
          <w:szCs w:val="20"/>
        </w:rPr>
        <w:tab/>
      </w:r>
      <w:r w:rsidR="009A5CB4">
        <w:rPr>
          <w:rFonts w:ascii="Times New Roman" w:eastAsia="Calibri" w:hAnsi="Times New Roman" w:cs="Times New Roman"/>
          <w:sz w:val="20"/>
          <w:szCs w:val="20"/>
        </w:rPr>
        <w:tab/>
      </w:r>
      <w:r w:rsidR="001C2AE5">
        <w:rPr>
          <w:rFonts w:ascii="Times New Roman" w:eastAsia="Calibri" w:hAnsi="Times New Roman" w:cs="Times New Roman"/>
          <w:sz w:val="20"/>
          <w:szCs w:val="20"/>
        </w:rPr>
        <w:t xml:space="preserve">: </w:t>
      </w:r>
      <w:r w:rsidR="009A5CB4">
        <w:rPr>
          <w:rFonts w:ascii="Times New Roman" w:eastAsia="Calibri" w:hAnsi="Times New Roman" w:cs="Times New Roman"/>
          <w:sz w:val="20"/>
          <w:szCs w:val="20"/>
        </w:rPr>
        <w:t>sandip1kurhade</w:t>
      </w:r>
      <w:r w:rsidRPr="0086173B">
        <w:rPr>
          <w:rFonts w:ascii="Times New Roman" w:eastAsia="Calibri" w:hAnsi="Times New Roman" w:cs="Times New Roman"/>
          <w:sz w:val="20"/>
          <w:szCs w:val="20"/>
        </w:rPr>
        <w:t>@gmail.com</w:t>
      </w:r>
    </w:p>
    <w:p w:rsidR="0086173B" w:rsidRPr="0086173B" w:rsidRDefault="0086173B" w:rsidP="0086173B">
      <w:pPr>
        <w:spacing w:after="0" w:line="240" w:lineRule="auto"/>
        <w:rPr>
          <w:rFonts w:ascii="Times New Roman" w:eastAsia="Calibri" w:hAnsi="Times New Roman" w:cs="Times New Roman"/>
          <w:sz w:val="20"/>
          <w:szCs w:val="20"/>
        </w:rPr>
      </w:pPr>
      <w:r w:rsidRPr="0086173B">
        <w:rPr>
          <w:rFonts w:ascii="Times New Roman" w:eastAsia="Calibri" w:hAnsi="Times New Roman" w:cs="Times New Roman"/>
          <w:sz w:val="20"/>
          <w:szCs w:val="20"/>
        </w:rPr>
        <w:t>Gender</w:t>
      </w:r>
      <w:r w:rsidR="009A5CB4">
        <w:rPr>
          <w:rFonts w:ascii="Times New Roman" w:eastAsia="Calibri" w:hAnsi="Times New Roman" w:cs="Times New Roman"/>
          <w:sz w:val="20"/>
          <w:szCs w:val="20"/>
        </w:rPr>
        <w:tab/>
      </w:r>
      <w:r w:rsidRPr="0086173B">
        <w:rPr>
          <w:rFonts w:ascii="Times New Roman" w:eastAsia="Calibri" w:hAnsi="Times New Roman" w:cs="Times New Roman"/>
          <w:sz w:val="20"/>
          <w:szCs w:val="20"/>
        </w:rPr>
        <w:tab/>
      </w:r>
      <w:r w:rsidR="009A5CB4">
        <w:rPr>
          <w:rFonts w:ascii="Times New Roman" w:eastAsia="Calibri" w:hAnsi="Times New Roman" w:cs="Times New Roman"/>
          <w:sz w:val="20"/>
          <w:szCs w:val="20"/>
        </w:rPr>
        <w:tab/>
      </w:r>
      <w:r w:rsidR="001C2AE5">
        <w:rPr>
          <w:rFonts w:ascii="Times New Roman" w:eastAsia="Calibri" w:hAnsi="Times New Roman" w:cs="Times New Roman"/>
          <w:sz w:val="20"/>
          <w:szCs w:val="20"/>
        </w:rPr>
        <w:t xml:space="preserve">: </w:t>
      </w:r>
      <w:r w:rsidRPr="0086173B">
        <w:rPr>
          <w:rFonts w:ascii="Times New Roman" w:eastAsia="Calibri" w:hAnsi="Times New Roman" w:cs="Times New Roman"/>
          <w:sz w:val="20"/>
          <w:szCs w:val="20"/>
        </w:rPr>
        <w:t>Male</w:t>
      </w:r>
    </w:p>
    <w:p w:rsidR="0086173B" w:rsidRPr="0086173B" w:rsidRDefault="00CC3DE0" w:rsidP="0086173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Address</w:t>
      </w:r>
      <w:r>
        <w:rPr>
          <w:rFonts w:ascii="Times New Roman" w:eastAsia="Calibri" w:hAnsi="Times New Roman" w:cs="Times New Roman"/>
          <w:sz w:val="20"/>
          <w:szCs w:val="20"/>
        </w:rPr>
        <w:tab/>
      </w:r>
      <w:r w:rsidR="0086173B" w:rsidRPr="0086173B">
        <w:rPr>
          <w:rFonts w:ascii="Times New Roman" w:eastAsia="Calibri" w:hAnsi="Times New Roman" w:cs="Times New Roman"/>
          <w:sz w:val="20"/>
          <w:szCs w:val="20"/>
        </w:rPr>
        <w:tab/>
      </w:r>
      <w:r w:rsidR="009A5CB4">
        <w:rPr>
          <w:rFonts w:ascii="Times New Roman" w:eastAsia="Calibri" w:hAnsi="Times New Roman" w:cs="Times New Roman"/>
          <w:sz w:val="20"/>
          <w:szCs w:val="20"/>
        </w:rPr>
        <w:tab/>
      </w:r>
      <w:r w:rsidR="001C2AE5">
        <w:rPr>
          <w:rFonts w:ascii="Times New Roman" w:eastAsia="Calibri" w:hAnsi="Times New Roman" w:cs="Times New Roman"/>
          <w:sz w:val="20"/>
          <w:szCs w:val="20"/>
        </w:rPr>
        <w:t>:</w:t>
      </w:r>
      <w:r w:rsidR="002F5518">
        <w:rPr>
          <w:rFonts w:ascii="Times New Roman" w:eastAsia="Calibri" w:hAnsi="Times New Roman" w:cs="Times New Roman"/>
          <w:sz w:val="20"/>
          <w:szCs w:val="20"/>
        </w:rPr>
        <w:t xml:space="preserve"> </w:t>
      </w:r>
      <w:r w:rsidRPr="00CC3DE0">
        <w:rPr>
          <w:rFonts w:ascii="Times New Roman" w:eastAsia="Calibri" w:hAnsi="Times New Roman" w:cs="Times New Roman"/>
          <w:sz w:val="20"/>
          <w:szCs w:val="20"/>
        </w:rPr>
        <w:t>Mumbai - 421004</w:t>
      </w:r>
    </w:p>
    <w:p w:rsidR="0086173B" w:rsidRPr="0086173B" w:rsidRDefault="0086173B" w:rsidP="0086173B">
      <w:pPr>
        <w:spacing w:after="0" w:line="240" w:lineRule="auto"/>
        <w:rPr>
          <w:rFonts w:ascii="Times New Roman" w:eastAsia="Calibri" w:hAnsi="Times New Roman" w:cs="Times New Roman"/>
          <w:sz w:val="20"/>
          <w:szCs w:val="20"/>
        </w:rPr>
      </w:pPr>
      <w:r w:rsidRPr="0086173B">
        <w:rPr>
          <w:rFonts w:ascii="Times New Roman" w:eastAsia="Calibri" w:hAnsi="Times New Roman" w:cs="Times New Roman"/>
          <w:sz w:val="20"/>
          <w:szCs w:val="20"/>
        </w:rPr>
        <w:t>Nationality</w:t>
      </w:r>
      <w:r w:rsidRPr="0086173B">
        <w:rPr>
          <w:rFonts w:ascii="Times New Roman" w:eastAsia="Calibri" w:hAnsi="Times New Roman" w:cs="Times New Roman"/>
          <w:sz w:val="20"/>
          <w:szCs w:val="20"/>
        </w:rPr>
        <w:tab/>
      </w:r>
      <w:r w:rsidR="009A5CB4">
        <w:rPr>
          <w:rFonts w:ascii="Times New Roman" w:eastAsia="Calibri" w:hAnsi="Times New Roman" w:cs="Times New Roman"/>
          <w:sz w:val="20"/>
          <w:szCs w:val="20"/>
        </w:rPr>
        <w:tab/>
      </w:r>
      <w:r w:rsidR="001C2AE5">
        <w:rPr>
          <w:rFonts w:ascii="Times New Roman" w:eastAsia="Calibri" w:hAnsi="Times New Roman" w:cs="Times New Roman"/>
          <w:sz w:val="20"/>
          <w:szCs w:val="20"/>
        </w:rPr>
        <w:t xml:space="preserve">: </w:t>
      </w:r>
      <w:r w:rsidRPr="0086173B">
        <w:rPr>
          <w:rFonts w:ascii="Times New Roman" w:eastAsia="Calibri" w:hAnsi="Times New Roman" w:cs="Times New Roman"/>
          <w:sz w:val="20"/>
          <w:szCs w:val="20"/>
        </w:rPr>
        <w:t>Indian</w:t>
      </w:r>
    </w:p>
    <w:p w:rsidR="0086173B" w:rsidRPr="0086173B" w:rsidRDefault="0086173B" w:rsidP="0086173B">
      <w:pPr>
        <w:spacing w:after="0" w:line="240" w:lineRule="auto"/>
        <w:rPr>
          <w:rFonts w:ascii="Times New Roman" w:eastAsia="Calibri" w:hAnsi="Times New Roman" w:cs="Times New Roman"/>
          <w:sz w:val="20"/>
          <w:szCs w:val="20"/>
        </w:rPr>
      </w:pPr>
      <w:r w:rsidRPr="0086173B">
        <w:rPr>
          <w:rFonts w:ascii="Times New Roman" w:eastAsia="Calibri" w:hAnsi="Times New Roman" w:cs="Times New Roman"/>
          <w:sz w:val="20"/>
          <w:szCs w:val="20"/>
        </w:rPr>
        <w:t>Languages Known</w:t>
      </w:r>
      <w:r w:rsidRPr="0086173B">
        <w:rPr>
          <w:rFonts w:ascii="Times New Roman" w:eastAsia="Calibri" w:hAnsi="Times New Roman" w:cs="Times New Roman"/>
          <w:sz w:val="20"/>
          <w:szCs w:val="20"/>
        </w:rPr>
        <w:tab/>
      </w:r>
      <w:r w:rsidR="001C2AE5">
        <w:rPr>
          <w:rFonts w:ascii="Times New Roman" w:eastAsia="Calibri" w:hAnsi="Times New Roman" w:cs="Times New Roman"/>
          <w:sz w:val="20"/>
          <w:szCs w:val="20"/>
        </w:rPr>
        <w:t xml:space="preserve">: </w:t>
      </w:r>
      <w:r w:rsidR="009A5CB4" w:rsidRPr="0086173B">
        <w:rPr>
          <w:rFonts w:ascii="Times New Roman" w:eastAsia="Calibri" w:hAnsi="Times New Roman" w:cs="Times New Roman"/>
          <w:sz w:val="20"/>
          <w:szCs w:val="20"/>
        </w:rPr>
        <w:t>English</w:t>
      </w:r>
      <w:r w:rsidR="009A5CB4">
        <w:rPr>
          <w:rFonts w:ascii="Times New Roman" w:eastAsia="Calibri" w:hAnsi="Times New Roman" w:cs="Times New Roman"/>
          <w:sz w:val="20"/>
          <w:szCs w:val="20"/>
        </w:rPr>
        <w:t>,</w:t>
      </w:r>
      <w:r w:rsidR="00BD49F9">
        <w:rPr>
          <w:rFonts w:ascii="Times New Roman" w:eastAsia="Calibri" w:hAnsi="Times New Roman" w:cs="Times New Roman"/>
          <w:sz w:val="20"/>
          <w:szCs w:val="20"/>
        </w:rPr>
        <w:t xml:space="preserve"> </w:t>
      </w:r>
      <w:r w:rsidRPr="0086173B">
        <w:rPr>
          <w:rFonts w:ascii="Times New Roman" w:eastAsia="Calibri" w:hAnsi="Times New Roman" w:cs="Times New Roman"/>
          <w:sz w:val="20"/>
          <w:szCs w:val="20"/>
        </w:rPr>
        <w:t>Marathi,</w:t>
      </w:r>
      <w:r w:rsidR="00BD49F9">
        <w:rPr>
          <w:rFonts w:ascii="Times New Roman" w:eastAsia="Calibri" w:hAnsi="Times New Roman" w:cs="Times New Roman"/>
          <w:sz w:val="20"/>
          <w:szCs w:val="20"/>
        </w:rPr>
        <w:t xml:space="preserve"> </w:t>
      </w:r>
      <w:r w:rsidRPr="0086173B">
        <w:rPr>
          <w:rFonts w:ascii="Times New Roman" w:eastAsia="Calibri" w:hAnsi="Times New Roman" w:cs="Times New Roman"/>
          <w:sz w:val="20"/>
          <w:szCs w:val="20"/>
        </w:rPr>
        <w:t>Hindi</w:t>
      </w:r>
    </w:p>
    <w:p w:rsidR="00B8360B" w:rsidRDefault="00C51ABB">
      <w:pPr>
        <w:tabs>
          <w:tab w:val="left" w:pos="540"/>
          <w:tab w:val="left" w:pos="1080"/>
          <w:tab w:val="left" w:pos="1260"/>
          <w:tab w:val="left" w:pos="1440"/>
        </w:tabs>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r>
    </w:p>
    <w:p w:rsidR="00AE769C" w:rsidRDefault="00AE769C" w:rsidP="00681A75">
      <w:pPr>
        <w:tabs>
          <w:tab w:val="left" w:pos="540"/>
          <w:tab w:val="left" w:pos="1080"/>
          <w:tab w:val="left" w:pos="1260"/>
          <w:tab w:val="left" w:pos="1440"/>
        </w:tabs>
        <w:spacing w:after="0" w:line="360" w:lineRule="auto"/>
        <w:rPr>
          <w:rFonts w:ascii="Times New Roman" w:eastAsia="Calibri" w:hAnsi="Times New Roman" w:cs="Times New Roman"/>
          <w:b/>
          <w:shd w:val="clear" w:color="auto" w:fill="FFFFFF"/>
        </w:rPr>
      </w:pPr>
      <w:r>
        <w:rPr>
          <w:rFonts w:ascii="Times New Roman" w:eastAsia="Calibri" w:hAnsi="Times New Roman" w:cs="Times New Roman"/>
          <w:b/>
          <w:shd w:val="clear" w:color="auto" w:fill="FFFFFF"/>
        </w:rPr>
        <w:t>Declaration</w:t>
      </w:r>
      <w:r w:rsidRPr="00F94B51">
        <w:rPr>
          <w:rFonts w:ascii="Times New Roman" w:eastAsia="Calibri" w:hAnsi="Times New Roman" w:cs="Times New Roman"/>
          <w:b/>
          <w:shd w:val="clear" w:color="auto" w:fill="FFFFFF"/>
        </w:rPr>
        <w:t>:</w:t>
      </w:r>
    </w:p>
    <w:p w:rsidR="00AE769C" w:rsidRDefault="00AE769C" w:rsidP="00AE769C">
      <w:pPr>
        <w:spacing w:after="0" w:line="360" w:lineRule="auto"/>
        <w:ind w:firstLine="720"/>
      </w:pPr>
      <w:r w:rsidRPr="00AE769C">
        <w:rPr>
          <w:rFonts w:ascii="Times New Roman" w:eastAsia="Calibri" w:hAnsi="Times New Roman" w:cs="Times New Roman"/>
          <w:sz w:val="20"/>
          <w:szCs w:val="20"/>
        </w:rPr>
        <w:t>I hereby declare that the information given above is true to the best of my knowledge &amp; belief.</w:t>
      </w:r>
    </w:p>
    <w:p w:rsidR="00C1209A" w:rsidRDefault="00C1209A" w:rsidP="00C1209A">
      <w:pPr>
        <w:tabs>
          <w:tab w:val="left" w:pos="540"/>
          <w:tab w:val="left" w:pos="1080"/>
          <w:tab w:val="left" w:pos="1260"/>
          <w:tab w:val="left" w:pos="1440"/>
        </w:tabs>
        <w:spacing w:after="0" w:line="240" w:lineRule="auto"/>
        <w:jc w:val="both"/>
        <w:rPr>
          <w:rFonts w:ascii="Times New Roman" w:eastAsia="Calibri" w:hAnsi="Times New Roman" w:cs="Times New Roman"/>
          <w:b/>
          <w:sz w:val="20"/>
          <w:szCs w:val="20"/>
        </w:rPr>
      </w:pPr>
    </w:p>
    <w:p w:rsidR="0046726B" w:rsidRPr="00DD2EE4" w:rsidRDefault="0046726B" w:rsidP="00C1209A">
      <w:pPr>
        <w:tabs>
          <w:tab w:val="left" w:pos="540"/>
          <w:tab w:val="left" w:pos="1080"/>
          <w:tab w:val="left" w:pos="1260"/>
          <w:tab w:val="left" w:pos="1440"/>
        </w:tabs>
        <w:spacing w:after="0" w:line="240" w:lineRule="auto"/>
        <w:jc w:val="right"/>
      </w:pPr>
      <w:r>
        <w:rPr>
          <w:rFonts w:ascii="Times New Roman" w:eastAsia="Calibri" w:hAnsi="Times New Roman" w:cs="Times New Roman"/>
          <w:b/>
          <w:sz w:val="20"/>
          <w:szCs w:val="20"/>
        </w:rPr>
        <w:t>Sandip</w:t>
      </w:r>
      <w:r w:rsidR="00BD49F9">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Kurhade</w:t>
      </w:r>
    </w:p>
    <w:sectPr w:rsidR="0046726B" w:rsidRPr="00DD2EE4" w:rsidSect="00B8360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031" w:rsidRDefault="00F71031" w:rsidP="0084043E">
      <w:pPr>
        <w:spacing w:after="0" w:line="240" w:lineRule="auto"/>
      </w:pPr>
      <w:r>
        <w:separator/>
      </w:r>
    </w:p>
  </w:endnote>
  <w:endnote w:type="continuationSeparator" w:id="0">
    <w:p w:rsidR="00F71031" w:rsidRDefault="00F71031" w:rsidP="00840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43E" w:rsidRDefault="00840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43E" w:rsidRDefault="008404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43E" w:rsidRDefault="00840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031" w:rsidRDefault="00F71031" w:rsidP="0084043E">
      <w:pPr>
        <w:spacing w:after="0" w:line="240" w:lineRule="auto"/>
      </w:pPr>
      <w:r>
        <w:separator/>
      </w:r>
    </w:p>
  </w:footnote>
  <w:footnote w:type="continuationSeparator" w:id="0">
    <w:p w:rsidR="00F71031" w:rsidRDefault="00F71031" w:rsidP="00840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43E" w:rsidRDefault="00840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43E" w:rsidRDefault="008404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43E" w:rsidRDefault="00840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Wingdings" w:hAnsi="Wingdings" w:cs="Wingdings"/>
        <w:sz w:val="20"/>
        <w:lang w:val="en-I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7"/>
    <w:multiLevelType w:val="multilevel"/>
    <w:tmpl w:val="00000007"/>
    <w:lvl w:ilvl="0">
      <w:start w:val="1"/>
      <w:numFmt w:val="bullet"/>
      <w:lvlText w:val=""/>
      <w:lvlJc w:val="left"/>
      <w:pPr>
        <w:tabs>
          <w:tab w:val="num" w:pos="432"/>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2015819"/>
    <w:multiLevelType w:val="multilevel"/>
    <w:tmpl w:val="EDAC9486"/>
    <w:lvl w:ilvl="0">
      <w:start w:val="1"/>
      <w:numFmt w:val="bullet"/>
      <w:lvlText w:val=""/>
      <w:lvlJc w:val="left"/>
      <w:pPr>
        <w:tabs>
          <w:tab w:val="num" w:pos="1080"/>
        </w:tabs>
        <w:ind w:left="1080" w:hanging="360"/>
      </w:pPr>
      <w:rPr>
        <w:rFonts w:ascii="Symbol" w:hAnsi="Symbol" w:cs="OpenSymbol" w:hint="default"/>
        <w:sz w:val="20"/>
        <w:szCs w:val="20"/>
      </w:rPr>
    </w:lvl>
    <w:lvl w:ilvl="1">
      <w:start w:val="1"/>
      <w:numFmt w:val="bullet"/>
      <w:lvlText w:val="◦"/>
      <w:lvlJc w:val="left"/>
      <w:pPr>
        <w:tabs>
          <w:tab w:val="num" w:pos="1440"/>
        </w:tabs>
        <w:ind w:left="1440" w:hanging="360"/>
      </w:pPr>
      <w:rPr>
        <w:rFonts w:ascii="OpenSymbol" w:hAnsi="OpenSymbol" w:cs="OpenSymbol" w:hint="default"/>
        <w:sz w:val="20"/>
        <w:szCs w:val="20"/>
      </w:rPr>
    </w:lvl>
    <w:lvl w:ilvl="2">
      <w:start w:val="1"/>
      <w:numFmt w:val="bullet"/>
      <w:lvlText w:val="▪"/>
      <w:lvlJc w:val="left"/>
      <w:pPr>
        <w:tabs>
          <w:tab w:val="num" w:pos="1800"/>
        </w:tabs>
        <w:ind w:left="1800" w:hanging="360"/>
      </w:pPr>
      <w:rPr>
        <w:rFonts w:ascii="OpenSymbol" w:hAnsi="OpenSymbol" w:cs="OpenSymbol" w:hint="default"/>
        <w:sz w:val="20"/>
        <w:szCs w:val="20"/>
      </w:rPr>
    </w:lvl>
    <w:lvl w:ilvl="3">
      <w:start w:val="1"/>
      <w:numFmt w:val="bullet"/>
      <w:lvlText w:val=""/>
      <w:lvlJc w:val="left"/>
      <w:pPr>
        <w:tabs>
          <w:tab w:val="num" w:pos="2160"/>
        </w:tabs>
        <w:ind w:left="2160" w:hanging="360"/>
      </w:pPr>
      <w:rPr>
        <w:rFonts w:ascii="Symbol" w:hAnsi="Symbol" w:cs="OpenSymbol" w:hint="default"/>
        <w:sz w:val="20"/>
        <w:szCs w:val="20"/>
      </w:rPr>
    </w:lvl>
    <w:lvl w:ilvl="4">
      <w:start w:val="1"/>
      <w:numFmt w:val="bullet"/>
      <w:lvlText w:val="◦"/>
      <w:lvlJc w:val="left"/>
      <w:pPr>
        <w:tabs>
          <w:tab w:val="num" w:pos="2520"/>
        </w:tabs>
        <w:ind w:left="2520" w:hanging="360"/>
      </w:pPr>
      <w:rPr>
        <w:rFonts w:ascii="OpenSymbol" w:hAnsi="OpenSymbol" w:cs="OpenSymbol" w:hint="default"/>
        <w:sz w:val="20"/>
        <w:szCs w:val="20"/>
      </w:rPr>
    </w:lvl>
    <w:lvl w:ilvl="5">
      <w:start w:val="1"/>
      <w:numFmt w:val="bullet"/>
      <w:lvlText w:val="▪"/>
      <w:lvlJc w:val="left"/>
      <w:pPr>
        <w:tabs>
          <w:tab w:val="num" w:pos="2880"/>
        </w:tabs>
        <w:ind w:left="2880" w:hanging="360"/>
      </w:pPr>
      <w:rPr>
        <w:rFonts w:ascii="OpenSymbol" w:hAnsi="OpenSymbol" w:cs="OpenSymbol" w:hint="default"/>
        <w:sz w:val="20"/>
        <w:szCs w:val="20"/>
      </w:rPr>
    </w:lvl>
    <w:lvl w:ilvl="6">
      <w:start w:val="1"/>
      <w:numFmt w:val="bullet"/>
      <w:lvlText w:val=""/>
      <w:lvlJc w:val="left"/>
      <w:pPr>
        <w:tabs>
          <w:tab w:val="num" w:pos="3240"/>
        </w:tabs>
        <w:ind w:left="3240" w:hanging="360"/>
      </w:pPr>
      <w:rPr>
        <w:rFonts w:ascii="Symbol" w:hAnsi="Symbol" w:cs="OpenSymbol" w:hint="default"/>
        <w:sz w:val="20"/>
        <w:szCs w:val="20"/>
      </w:rPr>
    </w:lvl>
    <w:lvl w:ilvl="7">
      <w:start w:val="1"/>
      <w:numFmt w:val="bullet"/>
      <w:lvlText w:val="◦"/>
      <w:lvlJc w:val="left"/>
      <w:pPr>
        <w:tabs>
          <w:tab w:val="num" w:pos="3600"/>
        </w:tabs>
        <w:ind w:left="3600" w:hanging="360"/>
      </w:pPr>
      <w:rPr>
        <w:rFonts w:ascii="OpenSymbol" w:hAnsi="OpenSymbol" w:cs="OpenSymbol" w:hint="default"/>
        <w:sz w:val="20"/>
        <w:szCs w:val="20"/>
      </w:rPr>
    </w:lvl>
    <w:lvl w:ilvl="8">
      <w:start w:val="1"/>
      <w:numFmt w:val="bullet"/>
      <w:lvlText w:val="▪"/>
      <w:lvlJc w:val="left"/>
      <w:pPr>
        <w:tabs>
          <w:tab w:val="num" w:pos="3960"/>
        </w:tabs>
        <w:ind w:left="3960" w:hanging="360"/>
      </w:pPr>
      <w:rPr>
        <w:rFonts w:ascii="OpenSymbol" w:hAnsi="OpenSymbol" w:cs="OpenSymbol" w:hint="default"/>
        <w:sz w:val="20"/>
        <w:szCs w:val="20"/>
      </w:rPr>
    </w:lvl>
  </w:abstractNum>
  <w:abstractNum w:abstractNumId="4" w15:restartNumberingAfterBreak="0">
    <w:nsid w:val="17542AB2"/>
    <w:multiLevelType w:val="multilevel"/>
    <w:tmpl w:val="7928743E"/>
    <w:lvl w:ilvl="0">
      <w:start w:val="1"/>
      <w:numFmt w:val="bullet"/>
      <w:lvlText w:val=""/>
      <w:lvlJc w:val="left"/>
      <w:pPr>
        <w:ind w:left="0" w:firstLine="0"/>
      </w:pPr>
      <w:rPr>
        <w:rFonts w:ascii="Symbol" w:hAnsi="Symbol" w:cs="Symbol" w:hint="default"/>
        <w:sz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78A389A"/>
    <w:multiLevelType w:val="multilevel"/>
    <w:tmpl w:val="4D262712"/>
    <w:lvl w:ilvl="0">
      <w:start w:val="1"/>
      <w:numFmt w:val="bullet"/>
      <w:lvlText w:val=""/>
      <w:lvlJc w:val="left"/>
      <w:pPr>
        <w:ind w:left="0" w:firstLine="0"/>
      </w:pPr>
      <w:rPr>
        <w:rFonts w:ascii="Symbol" w:hAnsi="Symbol" w:cs="Symbol" w:hint="default"/>
        <w:sz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B133118"/>
    <w:multiLevelType w:val="multilevel"/>
    <w:tmpl w:val="2AEE5E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0E90A84"/>
    <w:multiLevelType w:val="multilevel"/>
    <w:tmpl w:val="574C52CE"/>
    <w:lvl w:ilvl="0">
      <w:start w:val="1"/>
      <w:numFmt w:val="bullet"/>
      <w:lvlText w:val=""/>
      <w:lvlJc w:val="left"/>
      <w:pPr>
        <w:ind w:left="0" w:firstLine="0"/>
      </w:pPr>
      <w:rPr>
        <w:rFonts w:ascii="Symbol" w:hAnsi="Symbol" w:cs="Symbol" w:hint="default"/>
        <w:b/>
        <w:sz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A43587D"/>
    <w:multiLevelType w:val="multilevel"/>
    <w:tmpl w:val="E5EAF96C"/>
    <w:lvl w:ilvl="0">
      <w:start w:val="1"/>
      <w:numFmt w:val="bullet"/>
      <w:lvlText w:val=""/>
      <w:lvlJc w:val="left"/>
      <w:pPr>
        <w:ind w:left="0" w:firstLine="0"/>
      </w:pPr>
      <w:rPr>
        <w:rFonts w:ascii="Symbol" w:hAnsi="Symbol" w:cs="Symbol" w:hint="default"/>
        <w:sz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4"/>
  </w:num>
  <w:num w:numId="3">
    <w:abstractNumId w:val="8"/>
  </w:num>
  <w:num w:numId="4">
    <w:abstractNumId w:val="5"/>
  </w:num>
  <w:num w:numId="5">
    <w:abstractNumId w:val="3"/>
  </w:num>
  <w:num w:numId="6">
    <w:abstractNumId w:val="6"/>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8360B"/>
    <w:rsid w:val="00005929"/>
    <w:rsid w:val="00006C6D"/>
    <w:rsid w:val="0006711B"/>
    <w:rsid w:val="00073B91"/>
    <w:rsid w:val="00083B7D"/>
    <w:rsid w:val="000A0DEB"/>
    <w:rsid w:val="000A7713"/>
    <w:rsid w:val="000C0119"/>
    <w:rsid w:val="000E270B"/>
    <w:rsid w:val="000E68D0"/>
    <w:rsid w:val="001128D2"/>
    <w:rsid w:val="00117E9B"/>
    <w:rsid w:val="00136211"/>
    <w:rsid w:val="001515FC"/>
    <w:rsid w:val="00181FEB"/>
    <w:rsid w:val="0019070C"/>
    <w:rsid w:val="001A3444"/>
    <w:rsid w:val="001C2AE5"/>
    <w:rsid w:val="001F2051"/>
    <w:rsid w:val="001F5011"/>
    <w:rsid w:val="002049EE"/>
    <w:rsid w:val="00224EB0"/>
    <w:rsid w:val="00226840"/>
    <w:rsid w:val="00253BD8"/>
    <w:rsid w:val="002843BD"/>
    <w:rsid w:val="002B52D4"/>
    <w:rsid w:val="002C78E2"/>
    <w:rsid w:val="002E145D"/>
    <w:rsid w:val="002F5518"/>
    <w:rsid w:val="003340BF"/>
    <w:rsid w:val="003472A0"/>
    <w:rsid w:val="0036116B"/>
    <w:rsid w:val="003B6BE6"/>
    <w:rsid w:val="00414BEC"/>
    <w:rsid w:val="00450E0F"/>
    <w:rsid w:val="004524BC"/>
    <w:rsid w:val="0046726B"/>
    <w:rsid w:val="004810B7"/>
    <w:rsid w:val="00497932"/>
    <w:rsid w:val="004F52D0"/>
    <w:rsid w:val="00511850"/>
    <w:rsid w:val="00535AD0"/>
    <w:rsid w:val="005362CD"/>
    <w:rsid w:val="0054155A"/>
    <w:rsid w:val="00580D05"/>
    <w:rsid w:val="00583CFD"/>
    <w:rsid w:val="00592716"/>
    <w:rsid w:val="005C0E29"/>
    <w:rsid w:val="005F40EC"/>
    <w:rsid w:val="00605CFC"/>
    <w:rsid w:val="00610BC0"/>
    <w:rsid w:val="00633A43"/>
    <w:rsid w:val="0064328F"/>
    <w:rsid w:val="00650B1B"/>
    <w:rsid w:val="0066424D"/>
    <w:rsid w:val="0067652D"/>
    <w:rsid w:val="00681A75"/>
    <w:rsid w:val="006845BE"/>
    <w:rsid w:val="0069765F"/>
    <w:rsid w:val="006A2303"/>
    <w:rsid w:val="006E4014"/>
    <w:rsid w:val="006E7D0E"/>
    <w:rsid w:val="00705B04"/>
    <w:rsid w:val="00711A7C"/>
    <w:rsid w:val="007209D0"/>
    <w:rsid w:val="00752D3B"/>
    <w:rsid w:val="00775871"/>
    <w:rsid w:val="007874CC"/>
    <w:rsid w:val="007B16A9"/>
    <w:rsid w:val="007B7E01"/>
    <w:rsid w:val="00815974"/>
    <w:rsid w:val="00821E7F"/>
    <w:rsid w:val="0084043E"/>
    <w:rsid w:val="008420FF"/>
    <w:rsid w:val="008614C1"/>
    <w:rsid w:val="0086173B"/>
    <w:rsid w:val="00862D1D"/>
    <w:rsid w:val="00864B78"/>
    <w:rsid w:val="00874A32"/>
    <w:rsid w:val="008817E7"/>
    <w:rsid w:val="008918B3"/>
    <w:rsid w:val="008A1888"/>
    <w:rsid w:val="009340BE"/>
    <w:rsid w:val="00941771"/>
    <w:rsid w:val="009872CC"/>
    <w:rsid w:val="009A3C33"/>
    <w:rsid w:val="009A5CB4"/>
    <w:rsid w:val="009C67EE"/>
    <w:rsid w:val="009E5E02"/>
    <w:rsid w:val="00A133EF"/>
    <w:rsid w:val="00A23527"/>
    <w:rsid w:val="00A3651A"/>
    <w:rsid w:val="00A72E73"/>
    <w:rsid w:val="00A953B8"/>
    <w:rsid w:val="00AE2C05"/>
    <w:rsid w:val="00AE769C"/>
    <w:rsid w:val="00AF1D35"/>
    <w:rsid w:val="00AF5A1F"/>
    <w:rsid w:val="00B01862"/>
    <w:rsid w:val="00B03D5B"/>
    <w:rsid w:val="00B048F9"/>
    <w:rsid w:val="00B125E5"/>
    <w:rsid w:val="00B21ADF"/>
    <w:rsid w:val="00B24B55"/>
    <w:rsid w:val="00B408E6"/>
    <w:rsid w:val="00B520E6"/>
    <w:rsid w:val="00B54CB2"/>
    <w:rsid w:val="00B55B8D"/>
    <w:rsid w:val="00B73A6A"/>
    <w:rsid w:val="00B8360B"/>
    <w:rsid w:val="00B84C85"/>
    <w:rsid w:val="00B949F9"/>
    <w:rsid w:val="00BA1FBB"/>
    <w:rsid w:val="00BB18E1"/>
    <w:rsid w:val="00BD49F9"/>
    <w:rsid w:val="00BF08DA"/>
    <w:rsid w:val="00C1209A"/>
    <w:rsid w:val="00C15DB6"/>
    <w:rsid w:val="00C20559"/>
    <w:rsid w:val="00C51ABB"/>
    <w:rsid w:val="00C52CB6"/>
    <w:rsid w:val="00C87FDB"/>
    <w:rsid w:val="00CC3DE0"/>
    <w:rsid w:val="00CC5BB5"/>
    <w:rsid w:val="00CD2CD8"/>
    <w:rsid w:val="00D320F6"/>
    <w:rsid w:val="00D5577F"/>
    <w:rsid w:val="00D76CD1"/>
    <w:rsid w:val="00DD2EE4"/>
    <w:rsid w:val="00DD4D94"/>
    <w:rsid w:val="00E01628"/>
    <w:rsid w:val="00E270B6"/>
    <w:rsid w:val="00E360E6"/>
    <w:rsid w:val="00E430E2"/>
    <w:rsid w:val="00E665A7"/>
    <w:rsid w:val="00E732DF"/>
    <w:rsid w:val="00E975D3"/>
    <w:rsid w:val="00EB71FB"/>
    <w:rsid w:val="00ED0306"/>
    <w:rsid w:val="00F03722"/>
    <w:rsid w:val="00F358C9"/>
    <w:rsid w:val="00F459D6"/>
    <w:rsid w:val="00F519D4"/>
    <w:rsid w:val="00F551DB"/>
    <w:rsid w:val="00F71031"/>
    <w:rsid w:val="00F94B51"/>
    <w:rsid w:val="00F95644"/>
    <w:rsid w:val="00FB0360"/>
    <w:rsid w:val="00FD5DE3"/>
    <w:rsid w:val="00FF660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A95F"/>
  <w15:docId w15:val="{D487389D-A64D-4222-94BB-EDE44EDC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0EB"/>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sid w:val="00B8360B"/>
    <w:rPr>
      <w:rFonts w:cs="Courier New"/>
    </w:rPr>
  </w:style>
  <w:style w:type="character" w:customStyle="1" w:styleId="ListLabel2">
    <w:name w:val="ListLabel 2"/>
    <w:qFormat/>
    <w:rsid w:val="00B8360B"/>
    <w:rPr>
      <w:rFonts w:cs="Courier New"/>
    </w:rPr>
  </w:style>
  <w:style w:type="character" w:customStyle="1" w:styleId="ListLabel3">
    <w:name w:val="ListLabel 3"/>
    <w:qFormat/>
    <w:rsid w:val="00B8360B"/>
    <w:rPr>
      <w:rFonts w:cs="Courier New"/>
    </w:rPr>
  </w:style>
  <w:style w:type="character" w:customStyle="1" w:styleId="Bullets">
    <w:name w:val="Bullets"/>
    <w:qFormat/>
    <w:rsid w:val="00B8360B"/>
    <w:rPr>
      <w:rFonts w:ascii="OpenSymbol" w:eastAsia="OpenSymbol" w:hAnsi="OpenSymbol" w:cs="OpenSymbol"/>
      <w:sz w:val="20"/>
      <w:szCs w:val="20"/>
    </w:rPr>
  </w:style>
  <w:style w:type="character" w:customStyle="1" w:styleId="NumberingSymbols">
    <w:name w:val="Numbering Symbols"/>
    <w:qFormat/>
    <w:rsid w:val="00B8360B"/>
  </w:style>
  <w:style w:type="character" w:customStyle="1" w:styleId="ListLabel4">
    <w:name w:val="ListLabel 4"/>
    <w:qFormat/>
    <w:rsid w:val="00B8360B"/>
    <w:rPr>
      <w:rFonts w:ascii="Times New Roman" w:hAnsi="Times New Roman" w:cs="Symbol"/>
      <w:b/>
      <w:sz w:val="20"/>
    </w:rPr>
  </w:style>
  <w:style w:type="character" w:customStyle="1" w:styleId="ListLabel5">
    <w:name w:val="ListLabel 5"/>
    <w:qFormat/>
    <w:rsid w:val="00B8360B"/>
    <w:rPr>
      <w:rFonts w:cs="Symbol"/>
    </w:rPr>
  </w:style>
  <w:style w:type="character" w:customStyle="1" w:styleId="ListLabel6">
    <w:name w:val="ListLabel 6"/>
    <w:qFormat/>
    <w:rsid w:val="00B8360B"/>
    <w:rPr>
      <w:rFonts w:ascii="Times New Roman" w:hAnsi="Times New Roman" w:cs="Symbol"/>
      <w:sz w:val="20"/>
    </w:rPr>
  </w:style>
  <w:style w:type="character" w:customStyle="1" w:styleId="ListLabel7">
    <w:name w:val="ListLabel 7"/>
    <w:qFormat/>
    <w:rsid w:val="00B8360B"/>
    <w:rPr>
      <w:rFonts w:ascii="Times New Roman" w:hAnsi="Times New Roman" w:cs="Symbol"/>
      <w:sz w:val="20"/>
    </w:rPr>
  </w:style>
  <w:style w:type="character" w:customStyle="1" w:styleId="ListLabel8">
    <w:name w:val="ListLabel 8"/>
    <w:qFormat/>
    <w:rsid w:val="00B8360B"/>
    <w:rPr>
      <w:rFonts w:ascii="Times New Roman" w:hAnsi="Times New Roman" w:cs="Symbol"/>
      <w:sz w:val="20"/>
    </w:rPr>
  </w:style>
  <w:style w:type="character" w:customStyle="1" w:styleId="ListLabel9">
    <w:name w:val="ListLabel 9"/>
    <w:qFormat/>
    <w:rsid w:val="00B8360B"/>
    <w:rPr>
      <w:rFonts w:cs="OpenSymbol"/>
      <w:sz w:val="20"/>
      <w:szCs w:val="20"/>
    </w:rPr>
  </w:style>
  <w:style w:type="character" w:customStyle="1" w:styleId="ListLabel10">
    <w:name w:val="ListLabel 10"/>
    <w:qFormat/>
    <w:rsid w:val="00B8360B"/>
    <w:rPr>
      <w:rFonts w:cs="OpenSymbol"/>
      <w:sz w:val="20"/>
      <w:szCs w:val="20"/>
    </w:rPr>
  </w:style>
  <w:style w:type="character" w:customStyle="1" w:styleId="ListLabel11">
    <w:name w:val="ListLabel 11"/>
    <w:qFormat/>
    <w:rsid w:val="00B8360B"/>
    <w:rPr>
      <w:rFonts w:cs="OpenSymbol"/>
      <w:sz w:val="20"/>
      <w:szCs w:val="20"/>
    </w:rPr>
  </w:style>
  <w:style w:type="character" w:customStyle="1" w:styleId="ListLabel12">
    <w:name w:val="ListLabel 12"/>
    <w:qFormat/>
    <w:rsid w:val="00B8360B"/>
    <w:rPr>
      <w:rFonts w:cs="OpenSymbol"/>
      <w:sz w:val="20"/>
      <w:szCs w:val="20"/>
    </w:rPr>
  </w:style>
  <w:style w:type="character" w:customStyle="1" w:styleId="ListLabel13">
    <w:name w:val="ListLabel 13"/>
    <w:qFormat/>
    <w:rsid w:val="00B8360B"/>
    <w:rPr>
      <w:rFonts w:cs="OpenSymbol"/>
      <w:sz w:val="20"/>
      <w:szCs w:val="20"/>
    </w:rPr>
  </w:style>
  <w:style w:type="character" w:customStyle="1" w:styleId="ListLabel14">
    <w:name w:val="ListLabel 14"/>
    <w:qFormat/>
    <w:rsid w:val="00B8360B"/>
    <w:rPr>
      <w:rFonts w:cs="OpenSymbol"/>
      <w:sz w:val="20"/>
      <w:szCs w:val="20"/>
    </w:rPr>
  </w:style>
  <w:style w:type="character" w:customStyle="1" w:styleId="ListLabel15">
    <w:name w:val="ListLabel 15"/>
    <w:qFormat/>
    <w:rsid w:val="00B8360B"/>
    <w:rPr>
      <w:rFonts w:cs="OpenSymbol"/>
      <w:sz w:val="20"/>
      <w:szCs w:val="20"/>
    </w:rPr>
  </w:style>
  <w:style w:type="character" w:customStyle="1" w:styleId="ListLabel16">
    <w:name w:val="ListLabel 16"/>
    <w:qFormat/>
    <w:rsid w:val="00B8360B"/>
    <w:rPr>
      <w:rFonts w:cs="OpenSymbol"/>
      <w:sz w:val="20"/>
      <w:szCs w:val="20"/>
    </w:rPr>
  </w:style>
  <w:style w:type="character" w:customStyle="1" w:styleId="ListLabel17">
    <w:name w:val="ListLabel 17"/>
    <w:qFormat/>
    <w:rsid w:val="00B8360B"/>
    <w:rPr>
      <w:rFonts w:cs="OpenSymbol"/>
      <w:sz w:val="20"/>
      <w:szCs w:val="20"/>
    </w:rPr>
  </w:style>
  <w:style w:type="character" w:customStyle="1" w:styleId="ListLabel18">
    <w:name w:val="ListLabel 18"/>
    <w:qFormat/>
    <w:rsid w:val="00B8360B"/>
    <w:rPr>
      <w:rFonts w:ascii="Times New Roman" w:hAnsi="Times New Roman" w:cs="Symbol"/>
      <w:b/>
      <w:sz w:val="20"/>
    </w:rPr>
  </w:style>
  <w:style w:type="character" w:customStyle="1" w:styleId="ListLabel19">
    <w:name w:val="ListLabel 19"/>
    <w:qFormat/>
    <w:rsid w:val="00B8360B"/>
    <w:rPr>
      <w:rFonts w:ascii="Times New Roman" w:hAnsi="Times New Roman" w:cs="Symbol"/>
      <w:sz w:val="20"/>
    </w:rPr>
  </w:style>
  <w:style w:type="character" w:customStyle="1" w:styleId="ListLabel20">
    <w:name w:val="ListLabel 20"/>
    <w:qFormat/>
    <w:rsid w:val="00B8360B"/>
    <w:rPr>
      <w:rFonts w:ascii="Times New Roman" w:hAnsi="Times New Roman" w:cs="Symbol"/>
      <w:sz w:val="20"/>
    </w:rPr>
  </w:style>
  <w:style w:type="character" w:customStyle="1" w:styleId="ListLabel21">
    <w:name w:val="ListLabel 21"/>
    <w:qFormat/>
    <w:rsid w:val="00B8360B"/>
    <w:rPr>
      <w:rFonts w:ascii="Times New Roman" w:hAnsi="Times New Roman" w:cs="Symbol"/>
      <w:sz w:val="20"/>
    </w:rPr>
  </w:style>
  <w:style w:type="character" w:customStyle="1" w:styleId="ListLabel22">
    <w:name w:val="ListLabel 22"/>
    <w:qFormat/>
    <w:rsid w:val="00B8360B"/>
    <w:rPr>
      <w:rFonts w:cs="OpenSymbol"/>
      <w:sz w:val="20"/>
      <w:szCs w:val="20"/>
    </w:rPr>
  </w:style>
  <w:style w:type="character" w:customStyle="1" w:styleId="ListLabel23">
    <w:name w:val="ListLabel 23"/>
    <w:qFormat/>
    <w:rsid w:val="00B8360B"/>
    <w:rPr>
      <w:rFonts w:cs="OpenSymbol"/>
      <w:sz w:val="20"/>
      <w:szCs w:val="20"/>
    </w:rPr>
  </w:style>
  <w:style w:type="character" w:customStyle="1" w:styleId="ListLabel24">
    <w:name w:val="ListLabel 24"/>
    <w:qFormat/>
    <w:rsid w:val="00B8360B"/>
    <w:rPr>
      <w:rFonts w:cs="OpenSymbol"/>
      <w:sz w:val="20"/>
      <w:szCs w:val="20"/>
    </w:rPr>
  </w:style>
  <w:style w:type="character" w:customStyle="1" w:styleId="ListLabel25">
    <w:name w:val="ListLabel 25"/>
    <w:qFormat/>
    <w:rsid w:val="00B8360B"/>
    <w:rPr>
      <w:rFonts w:cs="OpenSymbol"/>
      <w:sz w:val="20"/>
      <w:szCs w:val="20"/>
    </w:rPr>
  </w:style>
  <w:style w:type="character" w:customStyle="1" w:styleId="ListLabel26">
    <w:name w:val="ListLabel 26"/>
    <w:qFormat/>
    <w:rsid w:val="00B8360B"/>
    <w:rPr>
      <w:rFonts w:cs="OpenSymbol"/>
      <w:sz w:val="20"/>
      <w:szCs w:val="20"/>
    </w:rPr>
  </w:style>
  <w:style w:type="character" w:customStyle="1" w:styleId="ListLabel27">
    <w:name w:val="ListLabel 27"/>
    <w:qFormat/>
    <w:rsid w:val="00B8360B"/>
    <w:rPr>
      <w:rFonts w:cs="OpenSymbol"/>
      <w:sz w:val="20"/>
      <w:szCs w:val="20"/>
    </w:rPr>
  </w:style>
  <w:style w:type="character" w:customStyle="1" w:styleId="ListLabel28">
    <w:name w:val="ListLabel 28"/>
    <w:qFormat/>
    <w:rsid w:val="00B8360B"/>
    <w:rPr>
      <w:rFonts w:cs="OpenSymbol"/>
      <w:sz w:val="20"/>
      <w:szCs w:val="20"/>
    </w:rPr>
  </w:style>
  <w:style w:type="character" w:customStyle="1" w:styleId="ListLabel29">
    <w:name w:val="ListLabel 29"/>
    <w:qFormat/>
    <w:rsid w:val="00B8360B"/>
    <w:rPr>
      <w:rFonts w:cs="OpenSymbol"/>
      <w:sz w:val="20"/>
      <w:szCs w:val="20"/>
    </w:rPr>
  </w:style>
  <w:style w:type="character" w:customStyle="1" w:styleId="ListLabel30">
    <w:name w:val="ListLabel 30"/>
    <w:qFormat/>
    <w:rsid w:val="00B8360B"/>
    <w:rPr>
      <w:rFonts w:cs="OpenSymbol"/>
      <w:sz w:val="20"/>
      <w:szCs w:val="20"/>
    </w:rPr>
  </w:style>
  <w:style w:type="paragraph" w:customStyle="1" w:styleId="Heading">
    <w:name w:val="Heading"/>
    <w:basedOn w:val="Normal"/>
    <w:next w:val="BodyText"/>
    <w:qFormat/>
    <w:rsid w:val="00B8360B"/>
    <w:pPr>
      <w:keepNext/>
      <w:spacing w:before="240" w:after="120"/>
    </w:pPr>
    <w:rPr>
      <w:rFonts w:ascii="Liberation Sans" w:eastAsia="Microsoft YaHei" w:hAnsi="Liberation Sans" w:cs="Arial"/>
      <w:sz w:val="28"/>
      <w:szCs w:val="28"/>
    </w:rPr>
  </w:style>
  <w:style w:type="paragraph" w:styleId="BodyText">
    <w:name w:val="Body Text"/>
    <w:basedOn w:val="Normal"/>
    <w:rsid w:val="00B8360B"/>
    <w:pPr>
      <w:spacing w:after="140"/>
    </w:pPr>
  </w:style>
  <w:style w:type="paragraph" w:styleId="List">
    <w:name w:val="List"/>
    <w:basedOn w:val="BodyText"/>
    <w:rsid w:val="00B8360B"/>
    <w:rPr>
      <w:rFonts w:cs="Arial"/>
    </w:rPr>
  </w:style>
  <w:style w:type="paragraph" w:styleId="Caption">
    <w:name w:val="caption"/>
    <w:basedOn w:val="Normal"/>
    <w:qFormat/>
    <w:rsid w:val="00B8360B"/>
    <w:pPr>
      <w:suppressLineNumbers/>
      <w:spacing w:before="120" w:after="120"/>
    </w:pPr>
    <w:rPr>
      <w:rFonts w:cs="Arial"/>
      <w:i/>
      <w:iCs/>
      <w:sz w:val="24"/>
      <w:szCs w:val="24"/>
    </w:rPr>
  </w:style>
  <w:style w:type="paragraph" w:customStyle="1" w:styleId="Index">
    <w:name w:val="Index"/>
    <w:basedOn w:val="Normal"/>
    <w:qFormat/>
    <w:rsid w:val="00B8360B"/>
    <w:pPr>
      <w:suppressLineNumbers/>
    </w:pPr>
    <w:rPr>
      <w:rFonts w:cs="Arial"/>
    </w:rPr>
  </w:style>
  <w:style w:type="numbering" w:customStyle="1" w:styleId="WW8Num6">
    <w:name w:val="WW8Num6"/>
    <w:qFormat/>
    <w:rsid w:val="00B8360B"/>
  </w:style>
  <w:style w:type="paragraph" w:styleId="ListParagraph">
    <w:name w:val="List Paragraph"/>
    <w:basedOn w:val="Normal"/>
    <w:uiPriority w:val="34"/>
    <w:qFormat/>
    <w:rsid w:val="005C0E29"/>
    <w:pPr>
      <w:ind w:left="720"/>
      <w:contextualSpacing/>
    </w:pPr>
  </w:style>
  <w:style w:type="paragraph" w:styleId="Header">
    <w:name w:val="header"/>
    <w:basedOn w:val="Normal"/>
    <w:link w:val="HeaderChar"/>
    <w:uiPriority w:val="99"/>
    <w:semiHidden/>
    <w:unhideWhenUsed/>
    <w:rsid w:val="0084043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043E"/>
    <w:rPr>
      <w:sz w:val="22"/>
    </w:rPr>
  </w:style>
  <w:style w:type="paragraph" w:styleId="Footer">
    <w:name w:val="footer"/>
    <w:basedOn w:val="Normal"/>
    <w:link w:val="FooterChar"/>
    <w:uiPriority w:val="99"/>
    <w:semiHidden/>
    <w:unhideWhenUsed/>
    <w:rsid w:val="0084043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4043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28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61694-23B8-49A1-837F-0B3FD379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Kurhade, Sandip</cp:lastModifiedBy>
  <cp:revision>24</cp:revision>
  <dcterms:created xsi:type="dcterms:W3CDTF">2019-09-13T13:06:00Z</dcterms:created>
  <dcterms:modified xsi:type="dcterms:W3CDTF">2022-03-24T20:45:00Z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