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33A" w:rsidRDefault="00515E89" w:rsidP="00DA3DF4">
      <w:pPr>
        <w:rPr>
          <w:rFonts w:ascii="Calibri" w:eastAsia="Verdana" w:hAnsi="Calibri" w:cs="Calibri"/>
          <w:sz w:val="20"/>
          <w:szCs w:val="20"/>
        </w:rPr>
      </w:pPr>
      <w:r>
        <w:rPr>
          <w:rFonts w:ascii="Calibri" w:eastAsia="Verdana" w:hAnsi="Calibri" w:cs="Calibri"/>
          <w:b/>
          <w:bCs/>
          <w:sz w:val="20"/>
          <w:szCs w:val="20"/>
        </w:rPr>
        <w:t>Parakala</w:t>
      </w:r>
      <w:r w:rsidR="00BC04BD">
        <w:rPr>
          <w:rFonts w:ascii="Calibri" w:eastAsia="Verdana" w:hAnsi="Calibri" w:cs="Calibri"/>
          <w:b/>
          <w:bCs/>
          <w:sz w:val="20"/>
          <w:szCs w:val="20"/>
        </w:rPr>
        <w:t xml:space="preserve"> Raja Narsimha Reddy</w:t>
      </w:r>
      <w:r w:rsidR="00AF0496">
        <w:rPr>
          <w:rFonts w:ascii="Calibri" w:eastAsia="Verdana" w:hAnsi="Calibri" w:cs="Calibri"/>
          <w:b/>
          <w:bCs/>
          <w:sz w:val="20"/>
          <w:szCs w:val="20"/>
        </w:rPr>
        <w:t xml:space="preserve">                                                             </w:t>
      </w:r>
      <w:r w:rsidR="00AF0496" w:rsidRPr="00AF0496">
        <w:rPr>
          <w:rFonts w:ascii="Calibri" w:eastAsia="Verdana" w:hAnsi="Calibri" w:cs="Calibri"/>
          <w:sz w:val="20"/>
          <w:szCs w:val="20"/>
        </w:rPr>
        <w:t xml:space="preserve"> </w:t>
      </w:r>
      <w:r w:rsidR="00AF0496" w:rsidRPr="00613EEF">
        <w:rPr>
          <w:rFonts w:ascii="Calibri" w:eastAsia="Verdana" w:hAnsi="Calibri" w:cs="Calibri"/>
          <w:sz w:val="20"/>
          <w:szCs w:val="20"/>
        </w:rPr>
        <w:t xml:space="preserve">E-Mail: </w:t>
      </w:r>
      <w:r w:rsidR="00BC04BD">
        <w:rPr>
          <w:rFonts w:ascii="Calibri" w:eastAsia="Verdana" w:hAnsi="Calibri" w:cs="Calibri"/>
          <w:sz w:val="20"/>
          <w:szCs w:val="20"/>
        </w:rPr>
        <w:t>raj.rn</w:t>
      </w:r>
      <w:r w:rsidR="0077410A">
        <w:rPr>
          <w:rFonts w:ascii="Calibri" w:eastAsia="Verdana" w:hAnsi="Calibri" w:cs="Calibri"/>
          <w:sz w:val="20"/>
          <w:szCs w:val="20"/>
        </w:rPr>
        <w:t>reddy</w:t>
      </w:r>
      <w:r w:rsidR="00AF0496">
        <w:rPr>
          <w:rFonts w:ascii="Calibri" w:eastAsia="Verdana" w:hAnsi="Calibri" w:cs="Calibri"/>
          <w:sz w:val="20"/>
          <w:szCs w:val="20"/>
        </w:rPr>
        <w:t xml:space="preserve">@gmail.com ~ Mobile: </w:t>
      </w:r>
      <w:r w:rsidR="0077410A">
        <w:rPr>
          <w:rFonts w:ascii="Calibri" w:eastAsia="Verdana" w:hAnsi="Calibri" w:cs="Calibri"/>
          <w:sz w:val="20"/>
          <w:szCs w:val="20"/>
        </w:rPr>
        <w:t>09502285218</w:t>
      </w:r>
    </w:p>
    <w:p w:rsidR="0027246D" w:rsidRPr="00613EEF" w:rsidRDefault="0027246D" w:rsidP="00494C9E">
      <w:pPr>
        <w:ind w:left="6480" w:firstLine="720"/>
        <w:rPr>
          <w:rFonts w:ascii="Calibri" w:hAnsi="Calibri" w:cs="Calibri"/>
          <w:sz w:val="20"/>
          <w:szCs w:val="20"/>
        </w:rPr>
      </w:pPr>
      <w:r>
        <w:rPr>
          <w:noProof/>
          <w:lang w:val="en-US" w:eastAsia="en-US"/>
        </w:rPr>
        <w:drawing>
          <wp:inline distT="0" distB="0" distL="0" distR="0" wp14:anchorId="209779C1" wp14:editId="5B5B3CCA">
            <wp:extent cx="1452880" cy="410845"/>
            <wp:effectExtent l="0" t="0" r="0" b="8255"/>
            <wp:docPr id="3" name="image2.png" descr="http://www.istqb.in/images/logos/CTFL.jpg"/>
            <wp:cNvGraphicFramePr/>
            <a:graphic xmlns:a="http://schemas.openxmlformats.org/drawingml/2006/main">
              <a:graphicData uri="http://schemas.openxmlformats.org/drawingml/2006/picture">
                <pic:pic xmlns:pic="http://schemas.openxmlformats.org/drawingml/2006/picture">
                  <pic:nvPicPr>
                    <pic:cNvPr id="3" name="image2.png" descr="http://www.istqb.in/images/logos/CTFL.jpg"/>
                    <pic:cNvPicPr/>
                  </pic:nvPicPr>
                  <pic:blipFill>
                    <a:blip r:embed="rId7"/>
                    <a:srcRect/>
                    <a:stretch>
                      <a:fillRect/>
                    </a:stretch>
                  </pic:blipFill>
                  <pic:spPr>
                    <a:xfrm>
                      <a:off x="0" y="0"/>
                      <a:ext cx="1452880" cy="410845"/>
                    </a:xfrm>
                    <a:prstGeom prst="rect">
                      <a:avLst/>
                    </a:prstGeom>
                    <a:ln/>
                  </pic:spPr>
                </pic:pic>
              </a:graphicData>
            </a:graphic>
          </wp:inline>
        </w:drawing>
      </w:r>
    </w:p>
    <w:p w:rsidR="0015433A" w:rsidRPr="00613EEF" w:rsidRDefault="00437C4B" w:rsidP="00DA3DF4">
      <w:pPr>
        <w:pBdr>
          <w:bottom w:val="single" w:sz="12" w:space="0" w:color="808080"/>
        </w:pBdr>
        <w:rPr>
          <w:rFonts w:ascii="Calibri" w:eastAsia="Verdana" w:hAnsi="Calibri" w:cs="Calibri"/>
          <w:sz w:val="20"/>
          <w:szCs w:val="20"/>
        </w:rPr>
      </w:pPr>
      <w:r>
        <w:rPr>
          <w:rFonts w:ascii="Calibri" w:eastAsia="Verdana" w:hAnsi="Calibri" w:cs="Calibri"/>
          <w:sz w:val="20"/>
          <w:szCs w:val="20"/>
        </w:rPr>
        <w:t xml:space="preserve">       </w:t>
      </w:r>
      <w:r w:rsidR="00001818">
        <w:rPr>
          <w:rFonts w:ascii="Calibri" w:eastAsia="Verdana" w:hAnsi="Calibri" w:cs="Calibri"/>
          <w:sz w:val="20"/>
          <w:szCs w:val="20"/>
        </w:rPr>
        <w:t xml:space="preserve">  </w:t>
      </w:r>
    </w:p>
    <w:p w:rsidR="0015433A" w:rsidRPr="00613EEF" w:rsidRDefault="0015433A" w:rsidP="00DA3DF4">
      <w:pPr>
        <w:jc w:val="center"/>
        <w:rPr>
          <w:rFonts w:ascii="Calibri" w:eastAsia="Verdana" w:hAnsi="Calibri" w:cs="Calibri"/>
          <w:sz w:val="20"/>
          <w:szCs w:val="20"/>
        </w:rPr>
      </w:pPr>
      <w:r w:rsidRPr="00011F0B">
        <w:rPr>
          <w:rFonts w:ascii="Calibri" w:eastAsia="Verdana" w:hAnsi="Calibri" w:cs="Calibri"/>
          <w:b/>
          <w:sz w:val="20"/>
          <w:szCs w:val="20"/>
        </w:rPr>
        <w:t>S</w:t>
      </w:r>
      <w:r w:rsidRPr="00613EEF">
        <w:rPr>
          <w:rFonts w:ascii="Calibri" w:eastAsia="Verdana" w:hAnsi="Calibri" w:cs="Calibri"/>
          <w:b/>
          <w:bCs/>
          <w:sz w:val="20"/>
          <w:szCs w:val="20"/>
        </w:rPr>
        <w:t xml:space="preserve">OFTWARE </w:t>
      </w:r>
      <w:r w:rsidRPr="002E4D85">
        <w:rPr>
          <w:rFonts w:ascii="Calibri" w:eastAsia="Verdana" w:hAnsi="Calibri" w:cs="Calibri"/>
          <w:b/>
          <w:sz w:val="20"/>
          <w:szCs w:val="20"/>
        </w:rPr>
        <w:t>T</w:t>
      </w:r>
      <w:r w:rsidRPr="00613EEF">
        <w:rPr>
          <w:rFonts w:ascii="Calibri" w:eastAsia="Verdana" w:hAnsi="Calibri" w:cs="Calibri"/>
          <w:b/>
          <w:bCs/>
          <w:sz w:val="20"/>
          <w:szCs w:val="20"/>
        </w:rPr>
        <w:t>ESTING</w:t>
      </w:r>
      <w:r w:rsidR="00C1750C">
        <w:rPr>
          <w:rFonts w:ascii="Calibri" w:eastAsia="Verdana" w:hAnsi="Calibri" w:cs="Calibri"/>
          <w:b/>
          <w:bCs/>
          <w:sz w:val="20"/>
          <w:szCs w:val="20"/>
        </w:rPr>
        <w:t>/Business Analyst</w:t>
      </w:r>
    </w:p>
    <w:p w:rsidR="0015433A" w:rsidRPr="00613EEF" w:rsidRDefault="0015433A" w:rsidP="00DA3DF4">
      <w:pPr>
        <w:jc w:val="center"/>
        <w:rPr>
          <w:rFonts w:ascii="Calibri" w:eastAsia="Verdana" w:hAnsi="Calibri" w:cs="Calibri"/>
          <w:b/>
          <w:bCs/>
          <w:sz w:val="20"/>
          <w:szCs w:val="20"/>
        </w:rPr>
      </w:pPr>
      <w:r w:rsidRPr="00613EEF">
        <w:rPr>
          <w:rFonts w:ascii="Calibri" w:eastAsia="Verdana" w:hAnsi="Calibri" w:cs="Calibri"/>
          <w:b/>
          <w:bCs/>
          <w:sz w:val="20"/>
          <w:szCs w:val="20"/>
        </w:rPr>
        <w:t xml:space="preserve">Seeking assignments with a </w:t>
      </w:r>
      <w:proofErr w:type="gramStart"/>
      <w:r w:rsidRPr="00613EEF">
        <w:rPr>
          <w:rFonts w:ascii="Calibri" w:eastAsia="Verdana" w:hAnsi="Calibri" w:cs="Calibri"/>
          <w:b/>
          <w:bCs/>
          <w:sz w:val="20"/>
          <w:szCs w:val="20"/>
        </w:rPr>
        <w:t>growth oriented</w:t>
      </w:r>
      <w:proofErr w:type="gramEnd"/>
      <w:r w:rsidRPr="00613EEF">
        <w:rPr>
          <w:rFonts w:ascii="Calibri" w:eastAsia="Verdana" w:hAnsi="Calibri" w:cs="Calibri"/>
          <w:b/>
          <w:bCs/>
          <w:sz w:val="20"/>
          <w:szCs w:val="20"/>
        </w:rPr>
        <w:t xml:space="preserve"> organisation.</w:t>
      </w:r>
    </w:p>
    <w:p w:rsidR="0015433A" w:rsidRPr="00613EEF" w:rsidRDefault="0015433A" w:rsidP="00DA3DF4">
      <w:pPr>
        <w:pBdr>
          <w:bottom w:val="single" w:sz="12" w:space="0" w:color="808080"/>
        </w:pBdr>
        <w:jc w:val="both"/>
        <w:rPr>
          <w:rFonts w:ascii="Calibri" w:eastAsia="Verdana" w:hAnsi="Calibri" w:cs="Calibri"/>
          <w:b/>
          <w:bCs/>
          <w:sz w:val="20"/>
          <w:szCs w:val="20"/>
        </w:rPr>
      </w:pPr>
    </w:p>
    <w:p w:rsidR="0015433A" w:rsidRPr="00613EEF" w:rsidRDefault="0015433A" w:rsidP="00DA3DF4">
      <w:pPr>
        <w:pBdr>
          <w:bottom w:val="single" w:sz="12" w:space="0" w:color="808080"/>
        </w:pBdr>
        <w:jc w:val="center"/>
        <w:rPr>
          <w:rFonts w:ascii="Calibri" w:eastAsia="Verdana" w:hAnsi="Calibri" w:cs="Calibri"/>
          <w:b/>
          <w:bCs/>
          <w:sz w:val="20"/>
          <w:szCs w:val="20"/>
        </w:rPr>
      </w:pPr>
      <w:r w:rsidRPr="00613EEF">
        <w:rPr>
          <w:rFonts w:ascii="Calibri" w:eastAsia="Verdana" w:hAnsi="Calibri" w:cs="Calibri"/>
          <w:b/>
          <w:bCs/>
          <w:sz w:val="20"/>
          <w:szCs w:val="20"/>
        </w:rPr>
        <w:t>PROFESSIONAL SYNOPSYS</w:t>
      </w:r>
    </w:p>
    <w:p w:rsidR="0015433A" w:rsidRPr="00613EEF" w:rsidRDefault="0015433A" w:rsidP="00DA3DF4">
      <w:pPr>
        <w:jc w:val="both"/>
        <w:rPr>
          <w:rFonts w:ascii="Calibri" w:eastAsia="Verdana" w:hAnsi="Calibri" w:cs="Calibri"/>
          <w:b/>
          <w:bCs/>
          <w:sz w:val="20"/>
          <w:szCs w:val="20"/>
        </w:rPr>
      </w:pPr>
    </w:p>
    <w:p w:rsidR="0015433A" w:rsidRPr="00613EEF" w:rsidRDefault="0015433A" w:rsidP="00DA3DF4">
      <w:pPr>
        <w:numPr>
          <w:ilvl w:val="0"/>
          <w:numId w:val="1"/>
        </w:numPr>
        <w:ind w:hanging="360"/>
        <w:jc w:val="both"/>
        <w:rPr>
          <w:rFonts w:ascii="Calibri" w:eastAsia="Verdana" w:hAnsi="Calibri" w:cs="Calibri"/>
          <w:sz w:val="20"/>
          <w:szCs w:val="20"/>
        </w:rPr>
      </w:pPr>
      <w:r w:rsidRPr="00613EEF">
        <w:rPr>
          <w:rFonts w:ascii="Calibri" w:eastAsia="Verdana" w:hAnsi="Calibri" w:cs="Calibri"/>
          <w:sz w:val="20"/>
          <w:szCs w:val="20"/>
        </w:rPr>
        <w:t>A resul</w:t>
      </w:r>
      <w:r w:rsidR="008A3AEE" w:rsidRPr="00613EEF">
        <w:rPr>
          <w:rFonts w:ascii="Calibri" w:eastAsia="Verdana" w:hAnsi="Calibri" w:cs="Calibri"/>
          <w:sz w:val="20"/>
          <w:szCs w:val="20"/>
        </w:rPr>
        <w:t xml:space="preserve">t oriented professional with </w:t>
      </w:r>
      <w:r w:rsidR="00C1750C">
        <w:rPr>
          <w:rFonts w:ascii="Calibri" w:eastAsia="Verdana" w:hAnsi="Calibri" w:cs="Calibri"/>
          <w:sz w:val="20"/>
          <w:szCs w:val="20"/>
        </w:rPr>
        <w:t>7.5</w:t>
      </w:r>
      <w:r w:rsidR="003F315A">
        <w:rPr>
          <w:rFonts w:ascii="Calibri" w:eastAsia="Verdana" w:hAnsi="Calibri" w:cs="Calibri"/>
          <w:sz w:val="20"/>
          <w:szCs w:val="20"/>
        </w:rPr>
        <w:t xml:space="preserve"> </w:t>
      </w:r>
      <w:r w:rsidR="00F51A0C" w:rsidRPr="00613EEF">
        <w:rPr>
          <w:rFonts w:ascii="Calibri" w:eastAsia="Verdana" w:hAnsi="Calibri" w:cs="Calibri"/>
          <w:sz w:val="20"/>
          <w:szCs w:val="20"/>
        </w:rPr>
        <w:t>years</w:t>
      </w:r>
      <w:r w:rsidRPr="00613EEF">
        <w:rPr>
          <w:rFonts w:ascii="Calibri" w:eastAsia="Verdana" w:hAnsi="Calibri" w:cs="Calibri"/>
          <w:sz w:val="20"/>
          <w:szCs w:val="20"/>
        </w:rPr>
        <w:t xml:space="preserve"> of experience in Software Testing</w:t>
      </w:r>
      <w:r w:rsidR="00C1750C">
        <w:rPr>
          <w:rFonts w:ascii="Calibri" w:eastAsia="Verdana" w:hAnsi="Calibri" w:cs="Calibri"/>
          <w:sz w:val="20"/>
          <w:szCs w:val="20"/>
        </w:rPr>
        <w:t xml:space="preserve"> and Business Analysis</w:t>
      </w:r>
      <w:r w:rsidRPr="00613EEF">
        <w:rPr>
          <w:rFonts w:ascii="Calibri" w:eastAsia="Verdana" w:hAnsi="Calibri" w:cs="Calibri"/>
          <w:sz w:val="20"/>
          <w:szCs w:val="20"/>
        </w:rPr>
        <w:t>.</w:t>
      </w:r>
    </w:p>
    <w:p w:rsidR="0015433A" w:rsidRPr="00613EEF" w:rsidRDefault="0015433A" w:rsidP="00DA3DF4">
      <w:pPr>
        <w:numPr>
          <w:ilvl w:val="0"/>
          <w:numId w:val="1"/>
        </w:numPr>
        <w:ind w:hanging="360"/>
        <w:jc w:val="both"/>
        <w:rPr>
          <w:rFonts w:ascii="Calibri" w:eastAsia="Verdana" w:hAnsi="Calibri" w:cs="Calibri"/>
          <w:b/>
          <w:bCs/>
          <w:sz w:val="20"/>
          <w:szCs w:val="20"/>
        </w:rPr>
      </w:pPr>
      <w:r w:rsidRPr="00613EEF">
        <w:rPr>
          <w:rFonts w:ascii="Calibri" w:eastAsia="Verdana" w:hAnsi="Calibri" w:cs="Calibri"/>
          <w:b/>
          <w:bCs/>
          <w:sz w:val="20"/>
          <w:szCs w:val="20"/>
        </w:rPr>
        <w:t>Currently associated with</w:t>
      </w:r>
      <w:r w:rsidR="0077410A">
        <w:rPr>
          <w:rFonts w:ascii="Calibri" w:eastAsia="Verdana" w:hAnsi="Calibri" w:cs="Calibri"/>
          <w:b/>
          <w:bCs/>
          <w:sz w:val="20"/>
          <w:szCs w:val="20"/>
        </w:rPr>
        <w:t xml:space="preserve"> RealPage India Pvt Ltd as QA III Analyst,</w:t>
      </w:r>
      <w:r w:rsidRPr="00613EEF">
        <w:rPr>
          <w:rFonts w:ascii="Calibri" w:eastAsia="Verdana" w:hAnsi="Calibri" w:cs="Calibri"/>
          <w:b/>
          <w:bCs/>
          <w:sz w:val="20"/>
          <w:szCs w:val="20"/>
        </w:rPr>
        <w:t xml:space="preserve"> </w:t>
      </w:r>
      <w:r w:rsidR="0077410A" w:rsidRPr="00072CAD">
        <w:rPr>
          <w:rFonts w:ascii="Calibri" w:eastAsia="Verdana" w:hAnsi="Calibri" w:cs="Calibri"/>
          <w:bCs/>
          <w:sz w:val="20"/>
          <w:szCs w:val="20"/>
        </w:rPr>
        <w:t>Earlier worked in</w:t>
      </w:r>
      <w:r w:rsidR="0077410A">
        <w:rPr>
          <w:rFonts w:ascii="Calibri" w:eastAsia="Verdana" w:hAnsi="Calibri" w:cs="Calibri"/>
          <w:b/>
          <w:bCs/>
          <w:sz w:val="20"/>
          <w:szCs w:val="20"/>
        </w:rPr>
        <w:t xml:space="preserve"> </w:t>
      </w:r>
      <w:r w:rsidR="00A40BB5">
        <w:rPr>
          <w:rFonts w:ascii="Calibri" w:eastAsia="Verdana" w:hAnsi="Calibri" w:cs="Calibri"/>
          <w:b/>
          <w:bCs/>
          <w:sz w:val="20"/>
          <w:szCs w:val="20"/>
        </w:rPr>
        <w:t>Oracle</w:t>
      </w:r>
      <w:r w:rsidR="00515E89">
        <w:rPr>
          <w:rFonts w:ascii="Calibri" w:eastAsia="Verdana" w:hAnsi="Calibri" w:cs="Calibri"/>
          <w:b/>
          <w:bCs/>
          <w:sz w:val="20"/>
          <w:szCs w:val="20"/>
        </w:rPr>
        <w:t xml:space="preserve"> India Pvt Ltd</w:t>
      </w:r>
      <w:r w:rsidR="00F1409C">
        <w:rPr>
          <w:rFonts w:ascii="Calibri" w:eastAsia="Verdana" w:hAnsi="Calibri" w:cs="Calibri"/>
          <w:b/>
          <w:bCs/>
          <w:sz w:val="20"/>
          <w:szCs w:val="20"/>
        </w:rPr>
        <w:t xml:space="preserve"> </w:t>
      </w:r>
      <w:r w:rsidR="00A40BB5" w:rsidRPr="0077410A">
        <w:rPr>
          <w:rFonts w:ascii="Calibri" w:eastAsia="Verdana" w:hAnsi="Calibri" w:cs="Calibri"/>
          <w:bCs/>
          <w:sz w:val="20"/>
          <w:szCs w:val="20"/>
        </w:rPr>
        <w:t>Hyderabad</w:t>
      </w:r>
      <w:r w:rsidR="00D44681" w:rsidRPr="0077410A">
        <w:rPr>
          <w:rFonts w:ascii="Calibri" w:eastAsia="Verdana" w:hAnsi="Calibri" w:cs="Calibri"/>
          <w:bCs/>
          <w:sz w:val="20"/>
          <w:szCs w:val="20"/>
        </w:rPr>
        <w:t xml:space="preserve"> as</w:t>
      </w:r>
      <w:r w:rsidRPr="0077410A">
        <w:rPr>
          <w:rFonts w:ascii="Calibri" w:eastAsia="Verdana" w:hAnsi="Calibri" w:cs="Calibri"/>
          <w:bCs/>
          <w:sz w:val="20"/>
          <w:szCs w:val="20"/>
        </w:rPr>
        <w:t xml:space="preserve"> a</w:t>
      </w:r>
      <w:r w:rsidR="00A40BB5">
        <w:rPr>
          <w:rFonts w:ascii="Calibri" w:eastAsia="Verdana" w:hAnsi="Calibri" w:cs="Calibri"/>
          <w:b/>
          <w:bCs/>
          <w:sz w:val="20"/>
          <w:szCs w:val="20"/>
        </w:rPr>
        <w:t xml:space="preserve"> Senior Software Engineer</w:t>
      </w:r>
      <w:r w:rsidR="00072CAD">
        <w:rPr>
          <w:rFonts w:ascii="Calibri" w:eastAsia="Verdana" w:hAnsi="Calibri" w:cs="Calibri"/>
          <w:b/>
          <w:bCs/>
          <w:sz w:val="20"/>
          <w:szCs w:val="20"/>
        </w:rPr>
        <w:t xml:space="preserve">, Capgemini India Pvt Ltd </w:t>
      </w:r>
      <w:r w:rsidR="00072CAD" w:rsidRPr="00072CAD">
        <w:rPr>
          <w:rFonts w:ascii="Calibri" w:eastAsia="Verdana" w:hAnsi="Calibri" w:cs="Calibri"/>
          <w:bCs/>
          <w:sz w:val="20"/>
          <w:szCs w:val="20"/>
        </w:rPr>
        <w:t>as</w:t>
      </w:r>
      <w:r w:rsidR="00072CAD">
        <w:rPr>
          <w:rFonts w:ascii="Calibri" w:eastAsia="Verdana" w:hAnsi="Calibri" w:cs="Calibri"/>
          <w:b/>
          <w:bCs/>
          <w:sz w:val="20"/>
          <w:szCs w:val="20"/>
        </w:rPr>
        <w:t xml:space="preserve"> Associate Consultant.</w:t>
      </w:r>
    </w:p>
    <w:p w:rsidR="0015433A" w:rsidRPr="00C1750C" w:rsidRDefault="0015433A" w:rsidP="00DB108B">
      <w:pPr>
        <w:numPr>
          <w:ilvl w:val="0"/>
          <w:numId w:val="1"/>
        </w:numPr>
        <w:ind w:hanging="360"/>
        <w:jc w:val="both"/>
        <w:rPr>
          <w:rFonts w:ascii="Calibri" w:eastAsia="Verdana" w:hAnsi="Calibri" w:cs="Calibri"/>
          <w:sz w:val="20"/>
          <w:szCs w:val="20"/>
        </w:rPr>
      </w:pPr>
      <w:r w:rsidRPr="00613EEF">
        <w:rPr>
          <w:rFonts w:ascii="Calibri" w:eastAsia="Verdana" w:hAnsi="Calibri" w:cs="Calibri"/>
          <w:sz w:val="20"/>
          <w:szCs w:val="20"/>
        </w:rPr>
        <w:t>Well versed in identifying &amp; communicating core issues; source of information for technological requirements.</w:t>
      </w:r>
      <w:r w:rsidRPr="00DB108B">
        <w:rPr>
          <w:rFonts w:ascii="Calibri" w:eastAsia="Verdana" w:hAnsi="Calibri" w:cs="Calibri"/>
          <w:b/>
          <w:bCs/>
          <w:sz w:val="20"/>
          <w:szCs w:val="20"/>
        </w:rPr>
        <w:tab/>
      </w:r>
    </w:p>
    <w:p w:rsidR="00C1750C" w:rsidRPr="00C1750C" w:rsidRDefault="00C1750C" w:rsidP="00DB108B">
      <w:pPr>
        <w:numPr>
          <w:ilvl w:val="0"/>
          <w:numId w:val="1"/>
        </w:numPr>
        <w:ind w:hanging="360"/>
        <w:jc w:val="both"/>
        <w:rPr>
          <w:rFonts w:ascii="Calibri" w:eastAsia="Verdana" w:hAnsi="Calibri" w:cs="Calibri"/>
          <w:sz w:val="20"/>
          <w:szCs w:val="20"/>
        </w:rPr>
      </w:pPr>
      <w:r w:rsidRPr="00C1750C">
        <w:rPr>
          <w:rFonts w:ascii="Calibri" w:eastAsia="Verdana" w:hAnsi="Calibri" w:cs="Calibri"/>
          <w:sz w:val="20"/>
          <w:szCs w:val="20"/>
        </w:rPr>
        <w:t xml:space="preserve">Experienced in </w:t>
      </w:r>
      <w:r w:rsidRPr="00C1750C">
        <w:rPr>
          <w:rFonts w:ascii="Calibri" w:eastAsia="Verdana" w:hAnsi="Calibri" w:cs="Calibri"/>
          <w:b/>
          <w:bCs/>
          <w:sz w:val="20"/>
          <w:szCs w:val="20"/>
        </w:rPr>
        <w:t>Requirements gathering</w:t>
      </w:r>
      <w:r w:rsidRPr="00C1750C">
        <w:rPr>
          <w:rFonts w:ascii="Calibri" w:eastAsia="Verdana" w:hAnsi="Calibri" w:cs="Calibri"/>
          <w:sz w:val="20"/>
          <w:szCs w:val="20"/>
        </w:rPr>
        <w:t xml:space="preserve"> </w:t>
      </w:r>
      <w:r>
        <w:rPr>
          <w:rFonts w:ascii="Calibri" w:eastAsia="Verdana" w:hAnsi="Calibri" w:cs="Calibri"/>
          <w:sz w:val="20"/>
          <w:szCs w:val="20"/>
        </w:rPr>
        <w:t xml:space="preserve">and converted them into </w:t>
      </w:r>
      <w:r w:rsidRPr="00C1750C">
        <w:rPr>
          <w:rFonts w:ascii="Calibri" w:eastAsia="Verdana" w:hAnsi="Calibri" w:cs="Calibri"/>
          <w:b/>
          <w:bCs/>
          <w:sz w:val="20"/>
          <w:szCs w:val="20"/>
        </w:rPr>
        <w:t>Business cases and User stories</w:t>
      </w:r>
      <w:r>
        <w:rPr>
          <w:rFonts w:ascii="Calibri" w:eastAsia="Verdana" w:hAnsi="Calibri" w:cs="Calibri"/>
          <w:sz w:val="20"/>
          <w:szCs w:val="20"/>
        </w:rPr>
        <w:t>.</w:t>
      </w:r>
    </w:p>
    <w:p w:rsidR="0015433A" w:rsidRDefault="003C41AF" w:rsidP="00DA3DF4">
      <w:pPr>
        <w:numPr>
          <w:ilvl w:val="0"/>
          <w:numId w:val="1"/>
        </w:numPr>
        <w:ind w:hanging="360"/>
        <w:jc w:val="both"/>
        <w:rPr>
          <w:rFonts w:ascii="Calibri" w:eastAsia="Verdana" w:hAnsi="Calibri" w:cs="Calibri"/>
          <w:sz w:val="20"/>
          <w:szCs w:val="20"/>
        </w:rPr>
      </w:pPr>
      <w:r>
        <w:rPr>
          <w:rFonts w:ascii="Calibri" w:eastAsia="Verdana" w:hAnsi="Calibri" w:cs="Calibri"/>
          <w:sz w:val="20"/>
          <w:szCs w:val="20"/>
        </w:rPr>
        <w:t>Have knowledge</w:t>
      </w:r>
      <w:r w:rsidR="0015433A" w:rsidRPr="00613EEF">
        <w:rPr>
          <w:rFonts w:ascii="Calibri" w:eastAsia="Verdana" w:hAnsi="Calibri" w:cs="Calibri"/>
          <w:sz w:val="20"/>
          <w:szCs w:val="20"/>
        </w:rPr>
        <w:t xml:space="preserve"> on di</w:t>
      </w:r>
      <w:r w:rsidR="003F315A">
        <w:rPr>
          <w:rFonts w:ascii="Calibri" w:eastAsia="Verdana" w:hAnsi="Calibri" w:cs="Calibri"/>
          <w:sz w:val="20"/>
          <w:szCs w:val="20"/>
        </w:rPr>
        <w:t xml:space="preserve">fferent technology like </w:t>
      </w:r>
      <w:r w:rsidR="00515E89" w:rsidRPr="00D20EAC">
        <w:rPr>
          <w:rFonts w:ascii="Calibri" w:eastAsia="Verdana" w:hAnsi="Calibri" w:cs="Calibri"/>
          <w:b/>
          <w:sz w:val="20"/>
          <w:szCs w:val="20"/>
        </w:rPr>
        <w:t>SQL</w:t>
      </w:r>
      <w:r w:rsidR="00515E89">
        <w:rPr>
          <w:rFonts w:ascii="Calibri" w:eastAsia="Verdana" w:hAnsi="Calibri" w:cs="Calibri"/>
          <w:sz w:val="20"/>
          <w:szCs w:val="20"/>
        </w:rPr>
        <w:t xml:space="preserve">, </w:t>
      </w:r>
      <w:r w:rsidR="00A5762A" w:rsidRPr="00D20EAC">
        <w:rPr>
          <w:rFonts w:ascii="Calibri" w:eastAsia="Verdana" w:hAnsi="Calibri" w:cs="Calibri"/>
          <w:b/>
          <w:sz w:val="20"/>
          <w:szCs w:val="20"/>
        </w:rPr>
        <w:t>Teradata</w:t>
      </w:r>
      <w:r w:rsidR="00515E89">
        <w:rPr>
          <w:rFonts w:ascii="Calibri" w:eastAsia="Verdana" w:hAnsi="Calibri" w:cs="Calibri"/>
          <w:sz w:val="20"/>
          <w:szCs w:val="20"/>
        </w:rPr>
        <w:t>,</w:t>
      </w:r>
      <w:r w:rsidR="0077410A">
        <w:rPr>
          <w:rFonts w:ascii="Calibri" w:eastAsia="Verdana" w:hAnsi="Calibri" w:cs="Calibri"/>
          <w:sz w:val="20"/>
          <w:szCs w:val="20"/>
        </w:rPr>
        <w:t xml:space="preserve"> </w:t>
      </w:r>
      <w:r w:rsidR="0077410A" w:rsidRPr="0077410A">
        <w:rPr>
          <w:rFonts w:ascii="Calibri" w:eastAsia="Verdana" w:hAnsi="Calibri" w:cs="Calibri"/>
          <w:b/>
          <w:sz w:val="20"/>
          <w:szCs w:val="20"/>
        </w:rPr>
        <w:t>SQL Server</w:t>
      </w:r>
      <w:r w:rsidR="0077410A">
        <w:rPr>
          <w:rFonts w:ascii="Calibri" w:eastAsia="Verdana" w:hAnsi="Calibri" w:cs="Calibri"/>
          <w:sz w:val="20"/>
          <w:szCs w:val="20"/>
        </w:rPr>
        <w:t xml:space="preserve">, </w:t>
      </w:r>
      <w:r w:rsidR="0077410A" w:rsidRPr="0077410A">
        <w:rPr>
          <w:rFonts w:ascii="Calibri" w:eastAsia="Verdana" w:hAnsi="Calibri" w:cs="Calibri"/>
          <w:b/>
          <w:sz w:val="20"/>
          <w:szCs w:val="20"/>
        </w:rPr>
        <w:t>Cognos</w:t>
      </w:r>
      <w:r w:rsidR="0077410A">
        <w:rPr>
          <w:rFonts w:ascii="Calibri" w:eastAsia="Verdana" w:hAnsi="Calibri" w:cs="Calibri"/>
          <w:sz w:val="20"/>
          <w:szCs w:val="20"/>
        </w:rPr>
        <w:t>,</w:t>
      </w:r>
      <w:r w:rsidR="008D0467">
        <w:rPr>
          <w:rFonts w:ascii="Calibri" w:eastAsia="Verdana" w:hAnsi="Calibri" w:cs="Calibri"/>
          <w:sz w:val="20"/>
          <w:szCs w:val="20"/>
        </w:rPr>
        <w:t xml:space="preserve"> </w:t>
      </w:r>
      <w:r w:rsidR="008D0467" w:rsidRPr="00D20EAC">
        <w:rPr>
          <w:rFonts w:ascii="Calibri" w:eastAsia="Verdana" w:hAnsi="Calibri" w:cs="Calibri"/>
          <w:b/>
          <w:sz w:val="20"/>
          <w:szCs w:val="20"/>
        </w:rPr>
        <w:t>TOAD</w:t>
      </w:r>
      <w:r w:rsidR="008D0467">
        <w:rPr>
          <w:rFonts w:ascii="Calibri" w:eastAsia="Verdana" w:hAnsi="Calibri" w:cs="Calibri"/>
          <w:sz w:val="20"/>
          <w:szCs w:val="20"/>
        </w:rPr>
        <w:t>,</w:t>
      </w:r>
      <w:r w:rsidR="00515E89">
        <w:rPr>
          <w:rFonts w:ascii="Calibri" w:eastAsia="Verdana" w:hAnsi="Calibri" w:cs="Calibri"/>
          <w:sz w:val="20"/>
          <w:szCs w:val="20"/>
        </w:rPr>
        <w:t xml:space="preserve"> </w:t>
      </w:r>
      <w:r w:rsidR="00515E89" w:rsidRPr="00D20EAC">
        <w:rPr>
          <w:rFonts w:ascii="Calibri" w:eastAsia="Verdana" w:hAnsi="Calibri" w:cs="Calibri"/>
          <w:b/>
          <w:sz w:val="20"/>
          <w:szCs w:val="20"/>
        </w:rPr>
        <w:t>UNIX</w:t>
      </w:r>
      <w:r w:rsidR="00515E89">
        <w:rPr>
          <w:rFonts w:ascii="Calibri" w:eastAsia="Verdana" w:hAnsi="Calibri" w:cs="Calibri"/>
          <w:sz w:val="20"/>
          <w:szCs w:val="20"/>
        </w:rPr>
        <w:t>,</w:t>
      </w:r>
      <w:r w:rsidR="003F315A">
        <w:rPr>
          <w:rFonts w:ascii="Calibri" w:eastAsia="Verdana" w:hAnsi="Calibri" w:cs="Calibri"/>
          <w:sz w:val="20"/>
          <w:szCs w:val="20"/>
        </w:rPr>
        <w:t xml:space="preserve"> </w:t>
      </w:r>
      <w:r w:rsidR="003F315A" w:rsidRPr="00D20EAC">
        <w:rPr>
          <w:rFonts w:ascii="Calibri" w:eastAsia="Verdana" w:hAnsi="Calibri" w:cs="Calibri"/>
          <w:b/>
          <w:sz w:val="20"/>
          <w:szCs w:val="20"/>
        </w:rPr>
        <w:t>DataStage</w:t>
      </w:r>
      <w:r w:rsidR="003F315A">
        <w:rPr>
          <w:rFonts w:ascii="Calibri" w:eastAsia="Verdana" w:hAnsi="Calibri" w:cs="Calibri"/>
          <w:sz w:val="20"/>
          <w:szCs w:val="20"/>
        </w:rPr>
        <w:t xml:space="preserve">, </w:t>
      </w:r>
      <w:r w:rsidR="003F315A" w:rsidRPr="00D20EAC">
        <w:rPr>
          <w:rFonts w:ascii="Calibri" w:eastAsia="Verdana" w:hAnsi="Calibri" w:cs="Calibri"/>
          <w:b/>
          <w:sz w:val="20"/>
          <w:szCs w:val="20"/>
        </w:rPr>
        <w:t>Excel</w:t>
      </w:r>
      <w:r w:rsidR="003F315A">
        <w:rPr>
          <w:rFonts w:ascii="Calibri" w:eastAsia="Verdana" w:hAnsi="Calibri" w:cs="Calibri"/>
          <w:sz w:val="20"/>
          <w:szCs w:val="20"/>
        </w:rPr>
        <w:t xml:space="preserve">, </w:t>
      </w:r>
      <w:r w:rsidR="0015433A" w:rsidRPr="00613EEF">
        <w:rPr>
          <w:rFonts w:ascii="Calibri" w:eastAsia="Verdana" w:hAnsi="Calibri" w:cs="Calibri"/>
          <w:sz w:val="20"/>
          <w:szCs w:val="20"/>
        </w:rPr>
        <w:t xml:space="preserve">Quality </w:t>
      </w:r>
      <w:r w:rsidR="0077410A" w:rsidRPr="00613EEF">
        <w:rPr>
          <w:rFonts w:ascii="Calibri" w:eastAsia="Verdana" w:hAnsi="Calibri" w:cs="Calibri"/>
          <w:sz w:val="20"/>
          <w:szCs w:val="20"/>
        </w:rPr>
        <w:t>Centre</w:t>
      </w:r>
      <w:r w:rsidR="00072CAD">
        <w:rPr>
          <w:rFonts w:ascii="Calibri" w:eastAsia="Verdana" w:hAnsi="Calibri" w:cs="Calibri"/>
          <w:sz w:val="20"/>
          <w:szCs w:val="20"/>
        </w:rPr>
        <w:t>,</w:t>
      </w:r>
      <w:r w:rsidR="003C1161">
        <w:rPr>
          <w:rFonts w:ascii="Calibri" w:eastAsia="Verdana" w:hAnsi="Calibri" w:cs="Calibri"/>
          <w:sz w:val="20"/>
          <w:szCs w:val="20"/>
        </w:rPr>
        <w:t xml:space="preserve"> </w:t>
      </w:r>
      <w:r w:rsidR="003C1161" w:rsidRPr="00D20EAC">
        <w:rPr>
          <w:rFonts w:ascii="Calibri" w:eastAsia="Verdana" w:hAnsi="Calibri" w:cs="Calibri"/>
          <w:b/>
          <w:sz w:val="20"/>
          <w:szCs w:val="20"/>
        </w:rPr>
        <w:t>ALM</w:t>
      </w:r>
      <w:r w:rsidR="00072CAD">
        <w:rPr>
          <w:rFonts w:ascii="Calibri" w:eastAsia="Verdana" w:hAnsi="Calibri" w:cs="Calibri"/>
          <w:b/>
          <w:sz w:val="20"/>
          <w:szCs w:val="20"/>
        </w:rPr>
        <w:t xml:space="preserve"> </w:t>
      </w:r>
      <w:r w:rsidR="00072CAD" w:rsidRPr="00255E8B">
        <w:rPr>
          <w:rFonts w:ascii="Calibri" w:eastAsia="Verdana" w:hAnsi="Calibri" w:cs="Calibri"/>
          <w:sz w:val="20"/>
          <w:szCs w:val="20"/>
        </w:rPr>
        <w:t>and</w:t>
      </w:r>
      <w:r w:rsidR="00072CAD">
        <w:rPr>
          <w:rFonts w:ascii="Calibri" w:eastAsia="Verdana" w:hAnsi="Calibri" w:cs="Calibri"/>
          <w:b/>
          <w:sz w:val="20"/>
          <w:szCs w:val="20"/>
        </w:rPr>
        <w:t xml:space="preserve"> JIRA</w:t>
      </w:r>
      <w:r w:rsidR="0015433A" w:rsidRPr="00613EEF">
        <w:rPr>
          <w:rFonts w:ascii="Calibri" w:eastAsia="Verdana" w:hAnsi="Calibri" w:cs="Calibri"/>
          <w:sz w:val="20"/>
          <w:szCs w:val="20"/>
        </w:rPr>
        <w:t xml:space="preserve">. </w:t>
      </w:r>
      <w:r w:rsidR="000651BD">
        <w:rPr>
          <w:rFonts w:ascii="Calibri" w:eastAsia="Verdana" w:hAnsi="Calibri" w:cs="Calibri"/>
          <w:sz w:val="20"/>
          <w:szCs w:val="20"/>
        </w:rPr>
        <w:t xml:space="preserve"> </w:t>
      </w:r>
    </w:p>
    <w:p w:rsidR="00C1750C" w:rsidRPr="000A76FD" w:rsidRDefault="00C1750C" w:rsidP="00DA3DF4">
      <w:pPr>
        <w:numPr>
          <w:ilvl w:val="0"/>
          <w:numId w:val="1"/>
        </w:numPr>
        <w:ind w:hanging="360"/>
        <w:jc w:val="both"/>
        <w:rPr>
          <w:rFonts w:ascii="Calibri" w:eastAsia="Verdana" w:hAnsi="Calibri" w:cs="Calibri"/>
          <w:sz w:val="20"/>
          <w:szCs w:val="20"/>
        </w:rPr>
      </w:pPr>
      <w:r>
        <w:rPr>
          <w:rFonts w:ascii="Calibri" w:eastAsia="Verdana" w:hAnsi="Calibri" w:cs="Calibri"/>
          <w:sz w:val="20"/>
          <w:szCs w:val="20"/>
        </w:rPr>
        <w:t xml:space="preserve">Prepared </w:t>
      </w:r>
      <w:r w:rsidRPr="00C1750C">
        <w:rPr>
          <w:rFonts w:ascii="Calibri" w:eastAsia="Verdana" w:hAnsi="Calibri" w:cs="Calibri"/>
          <w:b/>
          <w:bCs/>
          <w:sz w:val="20"/>
          <w:szCs w:val="20"/>
        </w:rPr>
        <w:t>Test Strategy, Test Plan,</w:t>
      </w:r>
      <w:r>
        <w:rPr>
          <w:rFonts w:ascii="Calibri" w:eastAsia="Verdana" w:hAnsi="Calibri" w:cs="Calibri"/>
          <w:sz w:val="20"/>
          <w:szCs w:val="20"/>
        </w:rPr>
        <w:t xml:space="preserve"> </w:t>
      </w:r>
      <w:r w:rsidRPr="00F730A5">
        <w:rPr>
          <w:rFonts w:ascii="Calibri" w:hAnsi="Calibri" w:cs="Calibri"/>
          <w:b/>
          <w:sz w:val="20"/>
          <w:szCs w:val="20"/>
        </w:rPr>
        <w:t xml:space="preserve">Entry Criteria, TSR, CAM </w:t>
      </w:r>
      <w:r w:rsidRPr="00F730A5">
        <w:rPr>
          <w:rFonts w:ascii="Calibri" w:hAnsi="Calibri" w:cs="Calibri"/>
          <w:sz w:val="20"/>
          <w:szCs w:val="20"/>
        </w:rPr>
        <w:t>and</w:t>
      </w:r>
      <w:r w:rsidRPr="00F730A5">
        <w:rPr>
          <w:rFonts w:ascii="Calibri" w:hAnsi="Calibri" w:cs="Calibri"/>
          <w:b/>
          <w:sz w:val="20"/>
          <w:szCs w:val="20"/>
        </w:rPr>
        <w:t xml:space="preserve"> Exit Criteria</w:t>
      </w:r>
      <w:r w:rsidRPr="00F730A5">
        <w:rPr>
          <w:rFonts w:ascii="Calibri" w:hAnsi="Calibri" w:cs="Calibri"/>
          <w:sz w:val="20"/>
          <w:szCs w:val="20"/>
        </w:rPr>
        <w:t xml:space="preserve"> documents</w:t>
      </w:r>
      <w:r>
        <w:rPr>
          <w:rFonts w:ascii="Calibri" w:hAnsi="Calibri" w:cs="Calibri"/>
          <w:sz w:val="20"/>
          <w:szCs w:val="20"/>
        </w:rPr>
        <w:t>.</w:t>
      </w:r>
    </w:p>
    <w:p w:rsidR="000A76FD" w:rsidRDefault="000A76FD" w:rsidP="00DA3DF4">
      <w:pPr>
        <w:numPr>
          <w:ilvl w:val="0"/>
          <w:numId w:val="1"/>
        </w:numPr>
        <w:ind w:hanging="360"/>
        <w:jc w:val="both"/>
        <w:rPr>
          <w:rFonts w:ascii="Calibri" w:eastAsia="Verdana" w:hAnsi="Calibri" w:cs="Calibri"/>
          <w:sz w:val="20"/>
          <w:szCs w:val="20"/>
        </w:rPr>
      </w:pPr>
      <w:r>
        <w:rPr>
          <w:rFonts w:ascii="Calibri" w:hAnsi="Calibri" w:cs="Calibri"/>
          <w:sz w:val="20"/>
          <w:szCs w:val="20"/>
        </w:rPr>
        <w:t xml:space="preserve">Having experience on Agile Methodology and </w:t>
      </w:r>
      <w:proofErr w:type="spellStart"/>
      <w:r>
        <w:rPr>
          <w:rFonts w:ascii="Calibri" w:hAnsi="Calibri" w:cs="Calibri"/>
          <w:sz w:val="20"/>
          <w:szCs w:val="20"/>
        </w:rPr>
        <w:t>Watetfall</w:t>
      </w:r>
      <w:proofErr w:type="spellEnd"/>
      <w:r>
        <w:rPr>
          <w:rFonts w:ascii="Calibri" w:hAnsi="Calibri" w:cs="Calibri"/>
          <w:sz w:val="20"/>
          <w:szCs w:val="20"/>
        </w:rPr>
        <w:t xml:space="preserve"> model.</w:t>
      </w:r>
    </w:p>
    <w:p w:rsidR="00704821" w:rsidRDefault="00A40BB5" w:rsidP="00704821">
      <w:pPr>
        <w:numPr>
          <w:ilvl w:val="0"/>
          <w:numId w:val="1"/>
        </w:numPr>
        <w:ind w:hanging="360"/>
        <w:jc w:val="both"/>
        <w:rPr>
          <w:rFonts w:ascii="Calibri" w:eastAsia="Verdana" w:hAnsi="Calibri" w:cs="Calibri"/>
          <w:sz w:val="20"/>
          <w:szCs w:val="20"/>
        </w:rPr>
      </w:pPr>
      <w:r>
        <w:rPr>
          <w:rFonts w:ascii="Calibri" w:eastAsia="Verdana" w:hAnsi="Calibri" w:cs="Calibri"/>
          <w:sz w:val="20"/>
          <w:szCs w:val="20"/>
        </w:rPr>
        <w:t xml:space="preserve">Have Knowledge on </w:t>
      </w:r>
      <w:r w:rsidRPr="004405F9">
        <w:rPr>
          <w:rFonts w:ascii="Calibri" w:eastAsia="Verdana" w:hAnsi="Calibri" w:cs="Calibri"/>
          <w:b/>
          <w:sz w:val="20"/>
          <w:szCs w:val="20"/>
        </w:rPr>
        <w:t>OBIEE</w:t>
      </w:r>
      <w:r>
        <w:rPr>
          <w:rFonts w:ascii="Calibri" w:eastAsia="Verdana" w:hAnsi="Calibri" w:cs="Calibri"/>
          <w:sz w:val="20"/>
          <w:szCs w:val="20"/>
        </w:rPr>
        <w:t xml:space="preserve"> dashboard creation, application re-starts and </w:t>
      </w:r>
      <w:r w:rsidRPr="004405F9">
        <w:rPr>
          <w:rFonts w:ascii="Calibri" w:eastAsia="Verdana" w:hAnsi="Calibri" w:cs="Calibri"/>
          <w:b/>
          <w:sz w:val="20"/>
          <w:szCs w:val="20"/>
        </w:rPr>
        <w:t>web services</w:t>
      </w:r>
      <w:r>
        <w:rPr>
          <w:rFonts w:ascii="Calibri" w:eastAsia="Verdana" w:hAnsi="Calibri" w:cs="Calibri"/>
          <w:sz w:val="20"/>
          <w:szCs w:val="20"/>
        </w:rPr>
        <w:t xml:space="preserve"> testing.</w:t>
      </w:r>
    </w:p>
    <w:p w:rsidR="00704821" w:rsidRPr="00AE27DC" w:rsidRDefault="00704821" w:rsidP="00AE27DC">
      <w:pPr>
        <w:numPr>
          <w:ilvl w:val="0"/>
          <w:numId w:val="1"/>
        </w:numPr>
        <w:ind w:hanging="360"/>
        <w:jc w:val="both"/>
        <w:rPr>
          <w:rFonts w:ascii="Calibri" w:eastAsia="Verdana" w:hAnsi="Calibri" w:cs="Calibri"/>
          <w:sz w:val="20"/>
          <w:szCs w:val="20"/>
        </w:rPr>
      </w:pPr>
      <w:r w:rsidRPr="00704821">
        <w:rPr>
          <w:rFonts w:ascii="Calibri" w:eastAsia="Verdana" w:hAnsi="Calibri" w:cs="Calibri"/>
          <w:sz w:val="20"/>
          <w:szCs w:val="20"/>
        </w:rPr>
        <w:t>Excellent in authoring Test cases and execution of test cases</w:t>
      </w:r>
      <w:r>
        <w:rPr>
          <w:rFonts w:ascii="Calibri" w:eastAsia="Verdana" w:hAnsi="Calibri" w:cs="Calibri"/>
          <w:sz w:val="20"/>
          <w:szCs w:val="20"/>
        </w:rPr>
        <w:t>.</w:t>
      </w:r>
    </w:p>
    <w:p w:rsidR="0015433A" w:rsidRDefault="0015433A" w:rsidP="00DA3DF4">
      <w:pPr>
        <w:numPr>
          <w:ilvl w:val="0"/>
          <w:numId w:val="1"/>
        </w:numPr>
        <w:ind w:hanging="360"/>
        <w:jc w:val="both"/>
        <w:rPr>
          <w:rFonts w:ascii="Calibri" w:eastAsia="Verdana" w:hAnsi="Calibri" w:cs="Calibri"/>
          <w:sz w:val="20"/>
          <w:szCs w:val="20"/>
        </w:rPr>
      </w:pPr>
      <w:r w:rsidRPr="00613EEF">
        <w:rPr>
          <w:rFonts w:ascii="Calibri" w:eastAsia="Verdana" w:hAnsi="Calibri" w:cs="Calibri"/>
          <w:sz w:val="20"/>
          <w:szCs w:val="20"/>
        </w:rPr>
        <w:t>Excellent analytical, organizational, planning skills with demonstrated abilities in leading motivated teams towards achieving organizational goals.</w:t>
      </w:r>
    </w:p>
    <w:p w:rsidR="003274F7" w:rsidRPr="00AA4B20" w:rsidRDefault="003274F7" w:rsidP="00AA4B20">
      <w:pPr>
        <w:numPr>
          <w:ilvl w:val="0"/>
          <w:numId w:val="1"/>
        </w:numPr>
        <w:ind w:hanging="360"/>
        <w:jc w:val="both"/>
        <w:rPr>
          <w:rFonts w:ascii="Calibri" w:eastAsia="Verdana" w:hAnsi="Calibri" w:cs="Calibri"/>
          <w:sz w:val="20"/>
          <w:szCs w:val="20"/>
        </w:rPr>
      </w:pPr>
      <w:r w:rsidRPr="00704821">
        <w:rPr>
          <w:rFonts w:ascii="Calibri" w:eastAsia="Verdana" w:hAnsi="Calibri" w:cs="Calibri"/>
          <w:sz w:val="20"/>
          <w:szCs w:val="20"/>
        </w:rPr>
        <w:t xml:space="preserve">Hands on Experience on </w:t>
      </w:r>
      <w:r w:rsidRPr="00704821">
        <w:rPr>
          <w:rFonts w:ascii="Calibri" w:eastAsia="Verdana" w:hAnsi="Calibri" w:cs="Calibri"/>
          <w:b/>
          <w:sz w:val="20"/>
          <w:szCs w:val="20"/>
        </w:rPr>
        <w:t>OATS</w:t>
      </w:r>
      <w:r>
        <w:rPr>
          <w:rFonts w:ascii="Calibri" w:eastAsia="Verdana" w:hAnsi="Calibri" w:cs="Calibri"/>
          <w:b/>
          <w:sz w:val="20"/>
          <w:szCs w:val="20"/>
        </w:rPr>
        <w:t xml:space="preserve"> </w:t>
      </w:r>
      <w:r w:rsidRPr="00704821">
        <w:rPr>
          <w:rFonts w:ascii="Calibri" w:eastAsia="Verdana" w:hAnsi="Calibri" w:cs="Calibri"/>
          <w:sz w:val="20"/>
          <w:szCs w:val="20"/>
        </w:rPr>
        <w:t>(Oracle Autom</w:t>
      </w:r>
      <w:r>
        <w:rPr>
          <w:rFonts w:ascii="Calibri" w:eastAsia="Verdana" w:hAnsi="Calibri" w:cs="Calibri"/>
          <w:sz w:val="20"/>
          <w:szCs w:val="20"/>
        </w:rPr>
        <w:t>a</w:t>
      </w:r>
      <w:r w:rsidRPr="00704821">
        <w:rPr>
          <w:rFonts w:ascii="Calibri" w:eastAsia="Verdana" w:hAnsi="Calibri" w:cs="Calibri"/>
          <w:sz w:val="20"/>
          <w:szCs w:val="20"/>
        </w:rPr>
        <w:t>tion Testing Suite)</w:t>
      </w:r>
      <w:r w:rsidR="00AA4B20">
        <w:rPr>
          <w:rFonts w:ascii="Calibri" w:eastAsia="Verdana" w:hAnsi="Calibri" w:cs="Calibri"/>
          <w:sz w:val="20"/>
          <w:szCs w:val="20"/>
        </w:rPr>
        <w:t xml:space="preserve"> with GitHub</w:t>
      </w:r>
      <w:r w:rsidR="00AA4B20" w:rsidRPr="00AA4B20">
        <w:rPr>
          <w:rFonts w:ascii="Calibri" w:eastAsia="Verdana" w:hAnsi="Calibri" w:cs="Calibri"/>
          <w:sz w:val="20"/>
          <w:szCs w:val="20"/>
        </w:rPr>
        <w:t>.</w:t>
      </w:r>
    </w:p>
    <w:p w:rsidR="001A3A2E" w:rsidRDefault="001A3A2E" w:rsidP="00DA3DF4">
      <w:pPr>
        <w:numPr>
          <w:ilvl w:val="0"/>
          <w:numId w:val="1"/>
        </w:numPr>
        <w:ind w:hanging="360"/>
        <w:jc w:val="both"/>
        <w:rPr>
          <w:rFonts w:ascii="Calibri" w:eastAsia="Verdana" w:hAnsi="Calibri" w:cs="Calibri"/>
          <w:sz w:val="20"/>
          <w:szCs w:val="20"/>
        </w:rPr>
      </w:pPr>
      <w:r>
        <w:rPr>
          <w:rFonts w:ascii="Calibri" w:eastAsia="Verdana" w:hAnsi="Calibri" w:cs="Calibri"/>
          <w:sz w:val="20"/>
          <w:szCs w:val="20"/>
        </w:rPr>
        <w:t xml:space="preserve">Having experienced knowledge on </w:t>
      </w:r>
      <w:r w:rsidRPr="00DA79A0">
        <w:rPr>
          <w:rFonts w:ascii="Calibri" w:eastAsia="Verdana" w:hAnsi="Calibri" w:cs="Calibri"/>
          <w:b/>
          <w:sz w:val="20"/>
          <w:szCs w:val="20"/>
        </w:rPr>
        <w:t>SDLC</w:t>
      </w:r>
      <w:r>
        <w:rPr>
          <w:rFonts w:ascii="Calibri" w:eastAsia="Verdana" w:hAnsi="Calibri" w:cs="Calibri"/>
          <w:sz w:val="20"/>
          <w:szCs w:val="20"/>
        </w:rPr>
        <w:t>.</w:t>
      </w:r>
    </w:p>
    <w:p w:rsidR="001A3A2E" w:rsidRDefault="001A3A2E" w:rsidP="00DA3DF4">
      <w:pPr>
        <w:numPr>
          <w:ilvl w:val="0"/>
          <w:numId w:val="1"/>
        </w:numPr>
        <w:ind w:hanging="360"/>
        <w:jc w:val="both"/>
        <w:rPr>
          <w:rFonts w:ascii="Calibri" w:eastAsia="Verdana" w:hAnsi="Calibri" w:cs="Calibri"/>
          <w:sz w:val="20"/>
          <w:szCs w:val="20"/>
        </w:rPr>
      </w:pPr>
      <w:r>
        <w:rPr>
          <w:rFonts w:ascii="Calibri" w:eastAsia="Verdana" w:hAnsi="Calibri" w:cs="Calibri"/>
          <w:sz w:val="20"/>
          <w:szCs w:val="20"/>
        </w:rPr>
        <w:t xml:space="preserve">Have knowledge on Defect tracking, bug reporting, Test case review and requirement analysis. </w:t>
      </w:r>
    </w:p>
    <w:p w:rsidR="00A56051" w:rsidRDefault="00A42E4A" w:rsidP="00A56051">
      <w:pPr>
        <w:numPr>
          <w:ilvl w:val="0"/>
          <w:numId w:val="1"/>
        </w:numPr>
        <w:ind w:hanging="360"/>
        <w:jc w:val="both"/>
        <w:rPr>
          <w:rFonts w:ascii="Calibri" w:eastAsia="Verdana" w:hAnsi="Calibri" w:cs="Calibri"/>
          <w:sz w:val="20"/>
          <w:szCs w:val="20"/>
        </w:rPr>
      </w:pPr>
      <w:r w:rsidRPr="00A42E4A">
        <w:rPr>
          <w:rFonts w:ascii="Calibri" w:eastAsia="Verdana" w:hAnsi="Calibri" w:cs="Calibri"/>
          <w:sz w:val="20"/>
          <w:szCs w:val="20"/>
        </w:rPr>
        <w:t xml:space="preserve">Excellent exposure and ability to learn any tool quickly. </w:t>
      </w:r>
    </w:p>
    <w:p w:rsidR="0015433A" w:rsidRPr="00613EEF" w:rsidRDefault="0015433A" w:rsidP="00DA3DF4">
      <w:pPr>
        <w:pBdr>
          <w:bottom w:val="single" w:sz="12" w:space="0" w:color="808080"/>
        </w:pBdr>
        <w:jc w:val="center"/>
        <w:rPr>
          <w:rFonts w:ascii="Calibri" w:eastAsia="Verdana" w:hAnsi="Calibri" w:cs="Calibri"/>
          <w:b/>
          <w:bCs/>
          <w:sz w:val="20"/>
          <w:szCs w:val="20"/>
        </w:rPr>
      </w:pPr>
      <w:r w:rsidRPr="00613EEF">
        <w:rPr>
          <w:rFonts w:ascii="Calibri" w:eastAsia="Verdana" w:hAnsi="Calibri" w:cs="Calibri"/>
          <w:b/>
          <w:bCs/>
          <w:sz w:val="20"/>
          <w:szCs w:val="20"/>
        </w:rPr>
        <w:t>AREAS OF EXPERTISE</w:t>
      </w:r>
    </w:p>
    <w:p w:rsidR="0015433A" w:rsidRPr="00613EEF" w:rsidRDefault="0015433A" w:rsidP="00DA3DF4">
      <w:pPr>
        <w:jc w:val="both"/>
        <w:rPr>
          <w:rFonts w:ascii="Calibri" w:eastAsia="Verdana" w:hAnsi="Calibri" w:cs="Calibri"/>
          <w:b/>
          <w:bCs/>
          <w:sz w:val="20"/>
          <w:szCs w:val="20"/>
        </w:rPr>
      </w:pPr>
    </w:p>
    <w:p w:rsidR="0015433A" w:rsidRPr="00613EEF" w:rsidRDefault="0015433A" w:rsidP="00DA3DF4">
      <w:pPr>
        <w:jc w:val="both"/>
        <w:rPr>
          <w:rFonts w:ascii="Calibri" w:eastAsia="Verdana" w:hAnsi="Calibri" w:cs="Calibri"/>
          <w:b/>
          <w:bCs/>
          <w:sz w:val="20"/>
          <w:szCs w:val="20"/>
        </w:rPr>
      </w:pPr>
      <w:r w:rsidRPr="00613EEF">
        <w:rPr>
          <w:rFonts w:ascii="Calibri" w:eastAsia="Verdana" w:hAnsi="Calibri" w:cs="Calibri"/>
          <w:b/>
          <w:bCs/>
          <w:sz w:val="20"/>
          <w:szCs w:val="20"/>
        </w:rPr>
        <w:t>Technical:</w:t>
      </w:r>
    </w:p>
    <w:p w:rsidR="00515E89" w:rsidRPr="002523C3" w:rsidRDefault="00515E89" w:rsidP="00DA3DF4">
      <w:pPr>
        <w:numPr>
          <w:ilvl w:val="0"/>
          <w:numId w:val="9"/>
        </w:numPr>
        <w:rPr>
          <w:rFonts w:ascii="Calibri" w:hAnsi="Calibri"/>
          <w:sz w:val="20"/>
          <w:szCs w:val="20"/>
        </w:rPr>
      </w:pPr>
      <w:r w:rsidRPr="002523C3">
        <w:rPr>
          <w:rFonts w:ascii="Calibri" w:hAnsi="Calibri"/>
          <w:sz w:val="20"/>
          <w:szCs w:val="20"/>
        </w:rPr>
        <w:t>Experience on Data warehouse/ ETL testing.</w:t>
      </w:r>
    </w:p>
    <w:p w:rsidR="00515E89" w:rsidRPr="002523C3" w:rsidRDefault="00515E89" w:rsidP="00DA3DF4">
      <w:pPr>
        <w:numPr>
          <w:ilvl w:val="0"/>
          <w:numId w:val="9"/>
        </w:numPr>
        <w:rPr>
          <w:rFonts w:ascii="Calibri" w:hAnsi="Calibri"/>
          <w:sz w:val="20"/>
          <w:szCs w:val="20"/>
        </w:rPr>
      </w:pPr>
      <w:r w:rsidRPr="002523C3">
        <w:rPr>
          <w:rFonts w:ascii="Calibri" w:hAnsi="Calibri"/>
          <w:sz w:val="20"/>
          <w:szCs w:val="20"/>
        </w:rPr>
        <w:t>Good experience in testing – Functional, Negative, Integration &amp; Regression testing.</w:t>
      </w:r>
    </w:p>
    <w:p w:rsidR="00515E89" w:rsidRPr="00B55881" w:rsidRDefault="00515E89" w:rsidP="00DA3DF4">
      <w:pPr>
        <w:numPr>
          <w:ilvl w:val="0"/>
          <w:numId w:val="9"/>
        </w:numPr>
        <w:rPr>
          <w:rFonts w:ascii="Calibri" w:hAnsi="Calibri"/>
          <w:b/>
          <w:sz w:val="20"/>
          <w:szCs w:val="20"/>
        </w:rPr>
      </w:pPr>
      <w:r w:rsidRPr="00B55881">
        <w:rPr>
          <w:rFonts w:ascii="Calibri" w:hAnsi="Calibri"/>
          <w:b/>
          <w:sz w:val="20"/>
          <w:szCs w:val="20"/>
        </w:rPr>
        <w:t xml:space="preserve">Hands on experience in writing </w:t>
      </w:r>
      <w:r w:rsidR="008D0467" w:rsidRPr="00B55881">
        <w:rPr>
          <w:rFonts w:ascii="Calibri" w:hAnsi="Calibri"/>
          <w:b/>
          <w:sz w:val="20"/>
          <w:szCs w:val="20"/>
        </w:rPr>
        <w:t xml:space="preserve">complex </w:t>
      </w:r>
      <w:r w:rsidRPr="00B55881">
        <w:rPr>
          <w:rFonts w:ascii="Calibri" w:hAnsi="Calibri"/>
          <w:b/>
          <w:sz w:val="20"/>
          <w:szCs w:val="20"/>
        </w:rPr>
        <w:t>database Queries.</w:t>
      </w:r>
    </w:p>
    <w:p w:rsidR="00515E89" w:rsidRPr="002523C3" w:rsidRDefault="00515E89" w:rsidP="00DA3DF4">
      <w:pPr>
        <w:numPr>
          <w:ilvl w:val="0"/>
          <w:numId w:val="9"/>
        </w:numPr>
        <w:rPr>
          <w:rFonts w:ascii="Calibri" w:hAnsi="Calibri"/>
          <w:sz w:val="20"/>
          <w:szCs w:val="20"/>
        </w:rPr>
      </w:pPr>
      <w:r w:rsidRPr="002523C3">
        <w:rPr>
          <w:rFonts w:ascii="Calibri" w:hAnsi="Calibri"/>
          <w:sz w:val="20"/>
          <w:szCs w:val="20"/>
        </w:rPr>
        <w:t xml:space="preserve">Having </w:t>
      </w:r>
      <w:r w:rsidR="00A40BB5">
        <w:rPr>
          <w:rFonts w:ascii="Calibri" w:hAnsi="Calibri"/>
          <w:sz w:val="20"/>
          <w:szCs w:val="20"/>
        </w:rPr>
        <w:t>good</w:t>
      </w:r>
      <w:r w:rsidRPr="002523C3">
        <w:rPr>
          <w:rFonts w:ascii="Calibri" w:hAnsi="Calibri"/>
          <w:sz w:val="20"/>
          <w:szCs w:val="20"/>
        </w:rPr>
        <w:t xml:space="preserve"> knowledge on </w:t>
      </w:r>
      <w:r w:rsidRPr="002523C3">
        <w:rPr>
          <w:rFonts w:ascii="Calibri" w:hAnsi="Calibri"/>
          <w:b/>
          <w:sz w:val="20"/>
          <w:szCs w:val="20"/>
        </w:rPr>
        <w:t>UNIX</w:t>
      </w:r>
      <w:r w:rsidRPr="002523C3">
        <w:rPr>
          <w:rFonts w:ascii="Calibri" w:hAnsi="Calibri"/>
          <w:sz w:val="20"/>
          <w:szCs w:val="20"/>
        </w:rPr>
        <w:t xml:space="preserve"> commands.</w:t>
      </w:r>
    </w:p>
    <w:p w:rsidR="00515E89" w:rsidRPr="002523C3" w:rsidRDefault="00515E89" w:rsidP="00DA3DF4">
      <w:pPr>
        <w:numPr>
          <w:ilvl w:val="0"/>
          <w:numId w:val="9"/>
        </w:numPr>
        <w:rPr>
          <w:rFonts w:ascii="Calibri" w:hAnsi="Calibri"/>
          <w:sz w:val="20"/>
          <w:szCs w:val="20"/>
        </w:rPr>
      </w:pPr>
      <w:r w:rsidRPr="002523C3">
        <w:rPr>
          <w:rFonts w:ascii="Calibri" w:hAnsi="Calibri"/>
          <w:sz w:val="20"/>
          <w:szCs w:val="20"/>
        </w:rPr>
        <w:t xml:space="preserve">Extensive knowledge on </w:t>
      </w:r>
      <w:r w:rsidRPr="00D20EAC">
        <w:rPr>
          <w:rFonts w:ascii="Calibri" w:hAnsi="Calibri"/>
          <w:b/>
          <w:sz w:val="20"/>
          <w:szCs w:val="20"/>
        </w:rPr>
        <w:t>SQL</w:t>
      </w:r>
      <w:r w:rsidRPr="002523C3">
        <w:rPr>
          <w:rFonts w:ascii="Calibri" w:hAnsi="Calibri"/>
          <w:sz w:val="20"/>
          <w:szCs w:val="20"/>
        </w:rPr>
        <w:t xml:space="preserve"> concepts.</w:t>
      </w:r>
    </w:p>
    <w:p w:rsidR="006C6725" w:rsidRPr="002523C3" w:rsidRDefault="006C6725" w:rsidP="00DA3DF4">
      <w:pPr>
        <w:numPr>
          <w:ilvl w:val="0"/>
          <w:numId w:val="9"/>
        </w:numPr>
        <w:rPr>
          <w:rFonts w:ascii="Calibri" w:hAnsi="Calibri"/>
          <w:sz w:val="20"/>
          <w:szCs w:val="20"/>
        </w:rPr>
      </w:pPr>
      <w:r w:rsidRPr="002523C3">
        <w:rPr>
          <w:rFonts w:ascii="Calibri" w:hAnsi="Calibri"/>
          <w:sz w:val="20"/>
          <w:szCs w:val="20"/>
        </w:rPr>
        <w:t xml:space="preserve">Having good knowledge on preparation </w:t>
      </w:r>
      <w:r w:rsidR="00AB55DA" w:rsidRPr="002523C3">
        <w:rPr>
          <w:rFonts w:ascii="Calibri" w:hAnsi="Calibri"/>
          <w:sz w:val="20"/>
          <w:szCs w:val="20"/>
        </w:rPr>
        <w:t>of</w:t>
      </w:r>
      <w:r w:rsidR="00AB55DA" w:rsidRPr="002523C3">
        <w:rPr>
          <w:rFonts w:ascii="Calibri" w:hAnsi="Calibri"/>
          <w:b/>
          <w:sz w:val="20"/>
          <w:szCs w:val="20"/>
        </w:rPr>
        <w:t xml:space="preserve"> PTP</w:t>
      </w:r>
      <w:r w:rsidR="00AB55DA">
        <w:rPr>
          <w:rFonts w:ascii="Calibri" w:hAnsi="Calibri"/>
          <w:b/>
          <w:sz w:val="20"/>
          <w:szCs w:val="20"/>
        </w:rPr>
        <w:t>,</w:t>
      </w:r>
      <w:r w:rsidR="00AB55DA" w:rsidRPr="002523C3">
        <w:rPr>
          <w:rFonts w:ascii="Calibri" w:hAnsi="Calibri"/>
          <w:b/>
          <w:sz w:val="20"/>
          <w:szCs w:val="20"/>
        </w:rPr>
        <w:t xml:space="preserve"> TSR</w:t>
      </w:r>
      <w:r w:rsidRPr="002523C3">
        <w:rPr>
          <w:rFonts w:ascii="Calibri" w:hAnsi="Calibri"/>
          <w:b/>
          <w:sz w:val="20"/>
          <w:szCs w:val="20"/>
        </w:rPr>
        <w:t xml:space="preserve">, CAM, ST Entry and Exit </w:t>
      </w:r>
      <w:r w:rsidR="00AB55DA" w:rsidRPr="002523C3">
        <w:rPr>
          <w:rFonts w:ascii="Calibri" w:hAnsi="Calibri"/>
          <w:b/>
          <w:sz w:val="20"/>
          <w:szCs w:val="20"/>
        </w:rPr>
        <w:t xml:space="preserve">criteria </w:t>
      </w:r>
      <w:r w:rsidR="00AB55DA" w:rsidRPr="002523C3">
        <w:rPr>
          <w:rFonts w:ascii="Calibri" w:hAnsi="Calibri"/>
          <w:sz w:val="20"/>
          <w:szCs w:val="20"/>
        </w:rPr>
        <w:t>documents</w:t>
      </w:r>
      <w:r w:rsidRPr="002523C3">
        <w:rPr>
          <w:rFonts w:ascii="Calibri" w:hAnsi="Calibri"/>
          <w:sz w:val="20"/>
          <w:szCs w:val="20"/>
        </w:rPr>
        <w:t xml:space="preserve">·  </w:t>
      </w:r>
    </w:p>
    <w:p w:rsidR="00515E89" w:rsidRDefault="006C6725" w:rsidP="00DA3DF4">
      <w:pPr>
        <w:numPr>
          <w:ilvl w:val="0"/>
          <w:numId w:val="9"/>
        </w:numPr>
        <w:rPr>
          <w:rFonts w:ascii="Calibri" w:hAnsi="Calibri"/>
          <w:sz w:val="20"/>
          <w:szCs w:val="20"/>
        </w:rPr>
      </w:pPr>
      <w:r w:rsidRPr="002523C3">
        <w:rPr>
          <w:rFonts w:ascii="Calibri" w:hAnsi="Calibri"/>
          <w:sz w:val="20"/>
          <w:szCs w:val="20"/>
        </w:rPr>
        <w:t xml:space="preserve">Excellent analytical skills and innovative </w:t>
      </w:r>
      <w:r w:rsidR="00AB55DA" w:rsidRPr="002523C3">
        <w:rPr>
          <w:rFonts w:ascii="Calibri" w:hAnsi="Calibri"/>
          <w:sz w:val="20"/>
          <w:szCs w:val="20"/>
        </w:rPr>
        <w:t>problem-solving</w:t>
      </w:r>
      <w:r w:rsidRPr="002523C3">
        <w:rPr>
          <w:rFonts w:ascii="Calibri" w:hAnsi="Calibri"/>
          <w:sz w:val="20"/>
          <w:szCs w:val="20"/>
        </w:rPr>
        <w:t xml:space="preserve"> ability.</w:t>
      </w:r>
    </w:p>
    <w:p w:rsidR="000D0360" w:rsidRDefault="000D0360" w:rsidP="00DA3DF4">
      <w:pPr>
        <w:numPr>
          <w:ilvl w:val="0"/>
          <w:numId w:val="9"/>
        </w:numPr>
        <w:rPr>
          <w:rFonts w:ascii="Calibri" w:hAnsi="Calibri"/>
          <w:sz w:val="20"/>
          <w:szCs w:val="20"/>
        </w:rPr>
      </w:pPr>
      <w:r w:rsidRPr="000D0360">
        <w:rPr>
          <w:rFonts w:ascii="Calibri" w:hAnsi="Calibri"/>
          <w:sz w:val="20"/>
          <w:szCs w:val="20"/>
        </w:rPr>
        <w:t>Execution of the developed automation scripts as part of regression testing for the various releases of the projects</w:t>
      </w:r>
      <w:r>
        <w:rPr>
          <w:rFonts w:ascii="Calibri" w:hAnsi="Calibri"/>
          <w:sz w:val="20"/>
          <w:szCs w:val="20"/>
        </w:rPr>
        <w:t>.</w:t>
      </w:r>
    </w:p>
    <w:p w:rsidR="000D0360" w:rsidRPr="002523C3" w:rsidRDefault="000D0360" w:rsidP="00DA3DF4">
      <w:pPr>
        <w:numPr>
          <w:ilvl w:val="0"/>
          <w:numId w:val="9"/>
        </w:numPr>
        <w:rPr>
          <w:rFonts w:ascii="Calibri" w:hAnsi="Calibri"/>
          <w:sz w:val="20"/>
          <w:szCs w:val="20"/>
        </w:rPr>
      </w:pPr>
      <w:r w:rsidRPr="000D0360">
        <w:rPr>
          <w:rFonts w:ascii="Calibri" w:hAnsi="Calibri"/>
          <w:sz w:val="20"/>
          <w:szCs w:val="20"/>
        </w:rPr>
        <w:t>Adoption of the existing scripts for future releases by updating function libraries and object repositories.</w:t>
      </w:r>
    </w:p>
    <w:p w:rsidR="0015433A" w:rsidRPr="00613EEF" w:rsidRDefault="0015433A" w:rsidP="00DA3DF4">
      <w:pPr>
        <w:jc w:val="both"/>
        <w:rPr>
          <w:rFonts w:ascii="Calibri" w:eastAsia="Verdana" w:hAnsi="Calibri" w:cs="Calibri"/>
          <w:sz w:val="20"/>
          <w:szCs w:val="20"/>
        </w:rPr>
      </w:pPr>
    </w:p>
    <w:p w:rsidR="008D0467" w:rsidRPr="00613EEF" w:rsidRDefault="0015433A" w:rsidP="00DA3DF4">
      <w:pPr>
        <w:jc w:val="both"/>
        <w:rPr>
          <w:rFonts w:ascii="Calibri" w:eastAsia="Verdana" w:hAnsi="Calibri" w:cs="Calibri"/>
          <w:b/>
          <w:bCs/>
          <w:sz w:val="20"/>
          <w:szCs w:val="20"/>
        </w:rPr>
      </w:pPr>
      <w:r w:rsidRPr="00613EEF">
        <w:rPr>
          <w:rFonts w:ascii="Calibri" w:eastAsia="Verdana" w:hAnsi="Calibri" w:cs="Calibri"/>
          <w:b/>
          <w:bCs/>
          <w:sz w:val="20"/>
          <w:szCs w:val="20"/>
        </w:rPr>
        <w:t>Managerial:</w:t>
      </w:r>
    </w:p>
    <w:p w:rsidR="0015433A" w:rsidRPr="006C6725" w:rsidRDefault="0015433A" w:rsidP="00DA3DF4">
      <w:pPr>
        <w:numPr>
          <w:ilvl w:val="0"/>
          <w:numId w:val="2"/>
        </w:numPr>
        <w:ind w:hanging="360"/>
        <w:jc w:val="both"/>
        <w:rPr>
          <w:rFonts w:ascii="Calibri" w:eastAsia="Verdana" w:hAnsi="Calibri" w:cs="Calibri"/>
          <w:sz w:val="20"/>
          <w:szCs w:val="20"/>
        </w:rPr>
      </w:pPr>
      <w:r w:rsidRPr="00613EEF">
        <w:rPr>
          <w:rFonts w:ascii="Calibri" w:eastAsia="Verdana" w:hAnsi="Calibri" w:cs="Calibri"/>
          <w:sz w:val="20"/>
          <w:szCs w:val="20"/>
        </w:rPr>
        <w:t>Performing various phases of software testing.</w:t>
      </w:r>
    </w:p>
    <w:p w:rsidR="0015433A" w:rsidRPr="00613EEF" w:rsidRDefault="00997B44" w:rsidP="00DA3DF4">
      <w:pPr>
        <w:numPr>
          <w:ilvl w:val="0"/>
          <w:numId w:val="2"/>
        </w:numPr>
        <w:ind w:hanging="360"/>
        <w:jc w:val="both"/>
        <w:rPr>
          <w:rFonts w:ascii="Calibri" w:eastAsia="Verdana" w:hAnsi="Calibri" w:cs="Calibri"/>
          <w:sz w:val="20"/>
          <w:szCs w:val="20"/>
        </w:rPr>
      </w:pPr>
      <w:r>
        <w:rPr>
          <w:rFonts w:ascii="Calibri" w:eastAsia="Verdana" w:hAnsi="Calibri" w:cs="Calibri"/>
          <w:sz w:val="20"/>
          <w:szCs w:val="20"/>
        </w:rPr>
        <w:t xml:space="preserve">Review of </w:t>
      </w:r>
      <w:r w:rsidR="0015433A" w:rsidRPr="00613EEF">
        <w:rPr>
          <w:rFonts w:ascii="Calibri" w:eastAsia="Verdana" w:hAnsi="Calibri" w:cs="Calibri"/>
          <w:sz w:val="20"/>
          <w:szCs w:val="20"/>
        </w:rPr>
        <w:t>Test cases.</w:t>
      </w:r>
    </w:p>
    <w:p w:rsidR="0015433A" w:rsidRPr="00613EEF" w:rsidRDefault="0015433A" w:rsidP="00DA3DF4">
      <w:pPr>
        <w:numPr>
          <w:ilvl w:val="0"/>
          <w:numId w:val="2"/>
        </w:numPr>
        <w:ind w:hanging="360"/>
        <w:jc w:val="both"/>
        <w:rPr>
          <w:rFonts w:ascii="Calibri" w:eastAsia="Verdana" w:hAnsi="Calibri" w:cs="Calibri"/>
          <w:sz w:val="20"/>
          <w:szCs w:val="20"/>
        </w:rPr>
      </w:pPr>
      <w:r w:rsidRPr="00613EEF">
        <w:rPr>
          <w:rFonts w:ascii="Calibri" w:eastAsia="Verdana" w:hAnsi="Calibri" w:cs="Calibri"/>
          <w:sz w:val="20"/>
          <w:szCs w:val="20"/>
        </w:rPr>
        <w:t>Conducting functional tests and analysis of reported defects.</w:t>
      </w:r>
    </w:p>
    <w:p w:rsidR="0015433A" w:rsidRDefault="0015433A" w:rsidP="00DA3DF4">
      <w:pPr>
        <w:numPr>
          <w:ilvl w:val="0"/>
          <w:numId w:val="2"/>
        </w:numPr>
        <w:ind w:hanging="360"/>
        <w:jc w:val="both"/>
        <w:rPr>
          <w:rFonts w:ascii="Calibri" w:eastAsia="Verdana" w:hAnsi="Calibri" w:cs="Calibri"/>
          <w:sz w:val="20"/>
          <w:szCs w:val="20"/>
        </w:rPr>
      </w:pPr>
      <w:r w:rsidRPr="00613EEF">
        <w:rPr>
          <w:rFonts w:ascii="Calibri" w:eastAsia="Verdana" w:hAnsi="Calibri" w:cs="Calibri"/>
          <w:sz w:val="20"/>
          <w:szCs w:val="20"/>
        </w:rPr>
        <w:t>Coordinating in smooth implementation of the project; extending post-implementation and application maintenance support to the client.</w:t>
      </w:r>
    </w:p>
    <w:p w:rsidR="008D0467" w:rsidRPr="00613EEF" w:rsidRDefault="008D0467" w:rsidP="00DA3DF4">
      <w:pPr>
        <w:numPr>
          <w:ilvl w:val="0"/>
          <w:numId w:val="2"/>
        </w:numPr>
        <w:ind w:hanging="360"/>
        <w:jc w:val="both"/>
        <w:rPr>
          <w:rFonts w:ascii="Calibri" w:eastAsia="Verdana" w:hAnsi="Calibri" w:cs="Calibri"/>
          <w:sz w:val="20"/>
          <w:szCs w:val="20"/>
        </w:rPr>
      </w:pPr>
      <w:r>
        <w:rPr>
          <w:rFonts w:ascii="Calibri" w:eastAsia="Verdana" w:hAnsi="Calibri" w:cs="Calibri"/>
          <w:sz w:val="20"/>
          <w:szCs w:val="20"/>
        </w:rPr>
        <w:t>Working as Test Lead for FALOCN and SNBC projects.</w:t>
      </w:r>
    </w:p>
    <w:p w:rsidR="00F322AC" w:rsidRDefault="00F322AC" w:rsidP="00DB108B">
      <w:pPr>
        <w:pBdr>
          <w:bottom w:val="single" w:sz="12" w:space="0" w:color="808080"/>
        </w:pBdr>
        <w:rPr>
          <w:rFonts w:ascii="Calibri" w:eastAsia="Verdana" w:hAnsi="Calibri" w:cs="Calibri"/>
          <w:b/>
          <w:bCs/>
          <w:sz w:val="20"/>
          <w:szCs w:val="20"/>
        </w:rPr>
      </w:pPr>
    </w:p>
    <w:p w:rsidR="00F322AC" w:rsidRDefault="00F322AC" w:rsidP="00DA3DF4">
      <w:pPr>
        <w:pBdr>
          <w:bottom w:val="single" w:sz="12" w:space="0" w:color="808080"/>
        </w:pBdr>
        <w:jc w:val="center"/>
        <w:rPr>
          <w:rFonts w:ascii="Calibri" w:eastAsia="Verdana" w:hAnsi="Calibri" w:cs="Calibri"/>
          <w:b/>
          <w:bCs/>
          <w:sz w:val="20"/>
          <w:szCs w:val="20"/>
        </w:rPr>
      </w:pPr>
    </w:p>
    <w:p w:rsidR="0015433A" w:rsidRPr="00613EEF" w:rsidRDefault="0015433A" w:rsidP="00DA3DF4">
      <w:pPr>
        <w:pBdr>
          <w:bottom w:val="single" w:sz="12" w:space="0" w:color="808080"/>
        </w:pBdr>
        <w:jc w:val="center"/>
        <w:rPr>
          <w:rFonts w:ascii="Calibri" w:eastAsia="Verdana" w:hAnsi="Calibri" w:cs="Calibri"/>
          <w:b/>
          <w:bCs/>
          <w:sz w:val="20"/>
          <w:szCs w:val="20"/>
        </w:rPr>
      </w:pPr>
      <w:r w:rsidRPr="00613EEF">
        <w:rPr>
          <w:rFonts w:ascii="Calibri" w:eastAsia="Verdana" w:hAnsi="Calibri" w:cs="Calibri"/>
          <w:b/>
          <w:bCs/>
          <w:sz w:val="20"/>
          <w:szCs w:val="20"/>
        </w:rPr>
        <w:t>ORGANISATIONAL SCAN</w:t>
      </w:r>
    </w:p>
    <w:p w:rsidR="0015433A" w:rsidRPr="00613EEF" w:rsidRDefault="0015433A" w:rsidP="00DA3DF4">
      <w:pPr>
        <w:jc w:val="both"/>
        <w:rPr>
          <w:rFonts w:ascii="Calibri" w:eastAsia="Verdana" w:hAnsi="Calibri" w:cs="Calibri"/>
          <w:b/>
          <w:bCs/>
          <w:sz w:val="20"/>
          <w:szCs w:val="20"/>
        </w:rPr>
      </w:pPr>
    </w:p>
    <w:p w:rsidR="0015433A" w:rsidRPr="00613EEF" w:rsidRDefault="0015433A" w:rsidP="00DA3DF4">
      <w:pPr>
        <w:jc w:val="both"/>
        <w:rPr>
          <w:rFonts w:ascii="Calibri" w:eastAsia="Verdana" w:hAnsi="Calibri" w:cs="Calibri"/>
          <w:i/>
          <w:iCs/>
          <w:sz w:val="20"/>
          <w:szCs w:val="20"/>
          <w:u w:val="single"/>
        </w:rPr>
      </w:pPr>
      <w:r w:rsidRPr="00613EEF">
        <w:rPr>
          <w:rFonts w:ascii="Calibri" w:eastAsia="Verdana" w:hAnsi="Calibri" w:cs="Calibri"/>
          <w:i/>
          <w:iCs/>
          <w:sz w:val="20"/>
          <w:szCs w:val="20"/>
          <w:u w:val="single"/>
        </w:rPr>
        <w:t>Key Accountabilities</w:t>
      </w:r>
    </w:p>
    <w:p w:rsidR="0015433A" w:rsidRPr="00613EEF" w:rsidRDefault="0015433A" w:rsidP="00DA3DF4">
      <w:pPr>
        <w:jc w:val="both"/>
        <w:rPr>
          <w:rFonts w:ascii="Calibri" w:eastAsia="Verdana" w:hAnsi="Calibri" w:cs="Calibri"/>
          <w:i/>
          <w:iCs/>
          <w:sz w:val="20"/>
          <w:szCs w:val="20"/>
          <w:u w:val="single"/>
        </w:rPr>
      </w:pPr>
    </w:p>
    <w:p w:rsidR="0015433A" w:rsidRPr="00613EEF" w:rsidRDefault="00DF6A56" w:rsidP="00DA3DF4">
      <w:pPr>
        <w:numPr>
          <w:ilvl w:val="0"/>
          <w:numId w:val="3"/>
        </w:numPr>
        <w:rPr>
          <w:rFonts w:ascii="Calibri" w:eastAsia="Verdana" w:hAnsi="Calibri" w:cs="Calibri"/>
          <w:sz w:val="20"/>
          <w:szCs w:val="20"/>
        </w:rPr>
      </w:pPr>
      <w:r w:rsidRPr="00613EEF">
        <w:rPr>
          <w:rFonts w:ascii="Calibri" w:eastAsia="Verdana" w:hAnsi="Calibri" w:cs="Calibri"/>
          <w:sz w:val="20"/>
          <w:szCs w:val="20"/>
        </w:rPr>
        <w:t>Working in a team of</w:t>
      </w:r>
      <w:r w:rsidR="009A3F81">
        <w:rPr>
          <w:rFonts w:ascii="Calibri" w:eastAsia="Verdana" w:hAnsi="Calibri" w:cs="Calibri"/>
          <w:sz w:val="20"/>
          <w:szCs w:val="20"/>
        </w:rPr>
        <w:t xml:space="preserve"> 4</w:t>
      </w:r>
      <w:r w:rsidR="0015433A" w:rsidRPr="00613EEF">
        <w:rPr>
          <w:rFonts w:ascii="Calibri" w:eastAsia="Verdana" w:hAnsi="Calibri" w:cs="Calibri"/>
          <w:sz w:val="20"/>
          <w:szCs w:val="20"/>
        </w:rPr>
        <w:t>+ resources</w:t>
      </w:r>
    </w:p>
    <w:p w:rsidR="0015433A" w:rsidRPr="00613EEF" w:rsidRDefault="0015433A" w:rsidP="00DA3DF4">
      <w:pPr>
        <w:numPr>
          <w:ilvl w:val="0"/>
          <w:numId w:val="3"/>
        </w:numPr>
        <w:rPr>
          <w:rFonts w:ascii="Calibri" w:eastAsia="Verdana" w:hAnsi="Calibri" w:cs="Calibri"/>
          <w:sz w:val="20"/>
          <w:szCs w:val="20"/>
        </w:rPr>
      </w:pPr>
      <w:r w:rsidRPr="00613EEF">
        <w:rPr>
          <w:rFonts w:ascii="Calibri" w:eastAsia="Verdana" w:hAnsi="Calibri" w:cs="Calibri"/>
          <w:sz w:val="20"/>
          <w:szCs w:val="20"/>
        </w:rPr>
        <w:t xml:space="preserve">Identified High Level Test Scenarios mapping to the Client Requirements. </w:t>
      </w:r>
    </w:p>
    <w:p w:rsidR="0015433A" w:rsidRPr="00613EEF" w:rsidRDefault="0015433A" w:rsidP="00DA3DF4">
      <w:pPr>
        <w:numPr>
          <w:ilvl w:val="0"/>
          <w:numId w:val="3"/>
        </w:numPr>
        <w:rPr>
          <w:rFonts w:ascii="Calibri" w:eastAsia="Verdana" w:hAnsi="Calibri" w:cs="Calibri"/>
          <w:sz w:val="20"/>
          <w:szCs w:val="20"/>
        </w:rPr>
      </w:pPr>
      <w:r w:rsidRPr="00613EEF">
        <w:rPr>
          <w:rFonts w:ascii="Calibri" w:eastAsia="Verdana" w:hAnsi="Calibri" w:cs="Calibri"/>
          <w:sz w:val="20"/>
          <w:szCs w:val="20"/>
        </w:rPr>
        <w:t>Developed Detailed Test Cases for the different components of the application in scope ensuring test coverage using Requirement Traceability Matrix.</w:t>
      </w:r>
    </w:p>
    <w:p w:rsidR="0015433A" w:rsidRPr="00613EEF" w:rsidRDefault="0015433A" w:rsidP="00DA3DF4">
      <w:pPr>
        <w:numPr>
          <w:ilvl w:val="0"/>
          <w:numId w:val="3"/>
        </w:numPr>
        <w:rPr>
          <w:rFonts w:ascii="Calibri" w:eastAsia="Verdana" w:hAnsi="Calibri" w:cs="Calibri"/>
          <w:sz w:val="20"/>
          <w:szCs w:val="20"/>
        </w:rPr>
      </w:pPr>
      <w:r w:rsidRPr="00613EEF">
        <w:rPr>
          <w:rFonts w:ascii="Calibri" w:eastAsia="Verdana" w:hAnsi="Calibri" w:cs="Calibri"/>
          <w:sz w:val="20"/>
          <w:szCs w:val="20"/>
        </w:rPr>
        <w:t>Test Cases updated based on review &amp; changes to approved requirements.</w:t>
      </w:r>
    </w:p>
    <w:p w:rsidR="0015433A" w:rsidRPr="00613EEF" w:rsidRDefault="0015433A" w:rsidP="00DA3DF4">
      <w:pPr>
        <w:numPr>
          <w:ilvl w:val="0"/>
          <w:numId w:val="3"/>
        </w:numPr>
        <w:rPr>
          <w:rFonts w:ascii="Calibri" w:eastAsia="Verdana" w:hAnsi="Calibri" w:cs="Calibri"/>
          <w:sz w:val="20"/>
          <w:szCs w:val="20"/>
        </w:rPr>
      </w:pPr>
      <w:r w:rsidRPr="00613EEF">
        <w:rPr>
          <w:rFonts w:ascii="Calibri" w:eastAsia="Verdana" w:hAnsi="Calibri" w:cs="Calibri"/>
          <w:sz w:val="20"/>
          <w:szCs w:val="20"/>
        </w:rPr>
        <w:t xml:space="preserve">Involved in test execution based on test cases developed and </w:t>
      </w:r>
      <w:proofErr w:type="gramStart"/>
      <w:r w:rsidRPr="00613EEF">
        <w:rPr>
          <w:rFonts w:ascii="Calibri" w:eastAsia="Verdana" w:hAnsi="Calibri" w:cs="Calibri"/>
          <w:sz w:val="20"/>
          <w:szCs w:val="20"/>
        </w:rPr>
        <w:t>on the basis of</w:t>
      </w:r>
      <w:proofErr w:type="gramEnd"/>
      <w:r w:rsidRPr="00613EEF">
        <w:rPr>
          <w:rFonts w:ascii="Calibri" w:eastAsia="Verdana" w:hAnsi="Calibri" w:cs="Calibri"/>
          <w:sz w:val="20"/>
          <w:szCs w:val="20"/>
        </w:rPr>
        <w:t xml:space="preserve"> functional knowledge.</w:t>
      </w:r>
    </w:p>
    <w:p w:rsidR="0015433A" w:rsidRPr="00613EEF" w:rsidRDefault="0015433A" w:rsidP="00DA3DF4">
      <w:pPr>
        <w:numPr>
          <w:ilvl w:val="0"/>
          <w:numId w:val="3"/>
        </w:numPr>
        <w:rPr>
          <w:rFonts w:ascii="Calibri" w:eastAsia="Verdana" w:hAnsi="Calibri" w:cs="Calibri"/>
          <w:sz w:val="20"/>
          <w:szCs w:val="20"/>
        </w:rPr>
      </w:pPr>
      <w:r w:rsidRPr="00613EEF">
        <w:rPr>
          <w:rFonts w:ascii="Calibri" w:eastAsia="Verdana" w:hAnsi="Calibri" w:cs="Calibri"/>
          <w:sz w:val="20"/>
          <w:szCs w:val="20"/>
        </w:rPr>
        <w:lastRenderedPageBreak/>
        <w:t>Involved in detail</w:t>
      </w:r>
      <w:r w:rsidR="00302667">
        <w:rPr>
          <w:rFonts w:ascii="Calibri" w:eastAsia="Verdana" w:hAnsi="Calibri" w:cs="Calibri"/>
          <w:sz w:val="20"/>
          <w:szCs w:val="20"/>
        </w:rPr>
        <w:t xml:space="preserve">ed test reporting to </w:t>
      </w:r>
      <w:r w:rsidR="00F34A25">
        <w:rPr>
          <w:rFonts w:ascii="Calibri" w:eastAsia="Verdana" w:hAnsi="Calibri" w:cs="Calibri"/>
          <w:sz w:val="20"/>
          <w:szCs w:val="20"/>
        </w:rPr>
        <w:t>lead</w:t>
      </w:r>
      <w:r w:rsidR="00302667">
        <w:rPr>
          <w:rFonts w:ascii="Calibri" w:eastAsia="Verdana" w:hAnsi="Calibri" w:cs="Calibri"/>
          <w:sz w:val="20"/>
          <w:szCs w:val="20"/>
        </w:rPr>
        <w:t xml:space="preserve"> and clients.</w:t>
      </w:r>
    </w:p>
    <w:p w:rsidR="006A24E4" w:rsidRPr="00613EEF" w:rsidRDefault="006A24E4" w:rsidP="00DA3DF4">
      <w:pPr>
        <w:numPr>
          <w:ilvl w:val="0"/>
          <w:numId w:val="3"/>
        </w:numPr>
        <w:rPr>
          <w:rFonts w:ascii="Calibri" w:eastAsia="Verdana" w:hAnsi="Calibri" w:cs="Calibri"/>
          <w:sz w:val="20"/>
          <w:szCs w:val="20"/>
        </w:rPr>
      </w:pPr>
      <w:r w:rsidRPr="00613EEF">
        <w:rPr>
          <w:rFonts w:ascii="Calibri" w:eastAsia="Verdana" w:hAnsi="Calibri" w:cs="Calibri"/>
          <w:sz w:val="20"/>
          <w:szCs w:val="20"/>
        </w:rPr>
        <w:t>Worked on Q</w:t>
      </w:r>
      <w:r w:rsidR="00001818">
        <w:rPr>
          <w:rFonts w:ascii="Calibri" w:eastAsia="Verdana" w:hAnsi="Calibri" w:cs="Calibri"/>
          <w:sz w:val="20"/>
          <w:szCs w:val="20"/>
        </w:rPr>
        <w:t xml:space="preserve">uality </w:t>
      </w:r>
      <w:r w:rsidR="009F5B86" w:rsidRPr="00613EEF">
        <w:rPr>
          <w:rFonts w:ascii="Calibri" w:eastAsia="Verdana" w:hAnsi="Calibri" w:cs="Calibri"/>
          <w:sz w:val="20"/>
          <w:szCs w:val="20"/>
        </w:rPr>
        <w:t>C</w:t>
      </w:r>
      <w:r w:rsidR="009F5B86">
        <w:rPr>
          <w:rFonts w:ascii="Calibri" w:eastAsia="Verdana" w:hAnsi="Calibri" w:cs="Calibri"/>
          <w:sz w:val="20"/>
          <w:szCs w:val="20"/>
        </w:rPr>
        <w:t>entre</w:t>
      </w:r>
      <w:r w:rsidR="00001818">
        <w:rPr>
          <w:rFonts w:ascii="Calibri" w:eastAsia="Verdana" w:hAnsi="Calibri" w:cs="Calibri"/>
          <w:sz w:val="20"/>
          <w:szCs w:val="20"/>
        </w:rPr>
        <w:t xml:space="preserve"> (9.2)</w:t>
      </w:r>
      <w:r w:rsidR="00302667">
        <w:rPr>
          <w:rFonts w:ascii="Calibri" w:eastAsia="Verdana" w:hAnsi="Calibri" w:cs="Calibri"/>
          <w:sz w:val="20"/>
          <w:szCs w:val="20"/>
        </w:rPr>
        <w:t xml:space="preserve"> and HP ALM</w:t>
      </w:r>
      <w:r w:rsidRPr="00613EEF">
        <w:rPr>
          <w:rFonts w:ascii="Calibri" w:eastAsia="Verdana" w:hAnsi="Calibri" w:cs="Calibri"/>
          <w:sz w:val="20"/>
          <w:szCs w:val="20"/>
        </w:rPr>
        <w:t>.</w:t>
      </w:r>
    </w:p>
    <w:p w:rsidR="0015433A" w:rsidRPr="00613EEF" w:rsidRDefault="0015433A" w:rsidP="00DA3DF4">
      <w:pPr>
        <w:numPr>
          <w:ilvl w:val="0"/>
          <w:numId w:val="3"/>
        </w:numPr>
        <w:rPr>
          <w:rFonts w:ascii="Calibri" w:eastAsia="Verdana" w:hAnsi="Calibri" w:cs="Calibri"/>
          <w:sz w:val="20"/>
          <w:szCs w:val="20"/>
        </w:rPr>
      </w:pPr>
      <w:r w:rsidRPr="00613EEF">
        <w:rPr>
          <w:rFonts w:ascii="Calibri" w:eastAsia="Verdana" w:hAnsi="Calibri" w:cs="Calibri"/>
          <w:sz w:val="20"/>
          <w:szCs w:val="20"/>
        </w:rPr>
        <w:t>Cons</w:t>
      </w:r>
      <w:r w:rsidR="003350A7">
        <w:rPr>
          <w:rFonts w:ascii="Calibri" w:eastAsia="Verdana" w:hAnsi="Calibri" w:cs="Calibri"/>
          <w:sz w:val="20"/>
          <w:szCs w:val="20"/>
        </w:rPr>
        <w:t>tantly communicated with the on</w:t>
      </w:r>
      <w:r w:rsidRPr="00613EEF">
        <w:rPr>
          <w:rFonts w:ascii="Calibri" w:eastAsia="Verdana" w:hAnsi="Calibri" w:cs="Calibri"/>
          <w:sz w:val="20"/>
          <w:szCs w:val="20"/>
        </w:rPr>
        <w:t>shore</w:t>
      </w:r>
      <w:r w:rsidR="00001818">
        <w:rPr>
          <w:rFonts w:ascii="Calibri" w:eastAsia="Verdana" w:hAnsi="Calibri" w:cs="Calibri"/>
          <w:sz w:val="20"/>
          <w:szCs w:val="20"/>
        </w:rPr>
        <w:t xml:space="preserve"> </w:t>
      </w:r>
      <w:r w:rsidRPr="00613EEF">
        <w:rPr>
          <w:rFonts w:ascii="Calibri" w:eastAsia="Verdana" w:hAnsi="Calibri" w:cs="Calibri"/>
          <w:sz w:val="20"/>
          <w:szCs w:val="20"/>
        </w:rPr>
        <w:t xml:space="preserve">Client for better understanding of any Requirements or any critical Issue or </w:t>
      </w:r>
      <w:r w:rsidR="00B75F98" w:rsidRPr="00613EEF">
        <w:rPr>
          <w:rFonts w:ascii="Calibri" w:eastAsia="Verdana" w:hAnsi="Calibri" w:cs="Calibri"/>
          <w:sz w:val="20"/>
          <w:szCs w:val="20"/>
        </w:rPr>
        <w:t>behaviour</w:t>
      </w:r>
      <w:r w:rsidRPr="00613EEF">
        <w:rPr>
          <w:rFonts w:ascii="Calibri" w:eastAsia="Verdana" w:hAnsi="Calibri" w:cs="Calibri"/>
          <w:sz w:val="20"/>
          <w:szCs w:val="20"/>
        </w:rPr>
        <w:t xml:space="preserve"> as found in the Application.</w:t>
      </w:r>
    </w:p>
    <w:p w:rsidR="0015433A" w:rsidRPr="00613EEF" w:rsidRDefault="0015433A" w:rsidP="00DA3DF4">
      <w:pPr>
        <w:numPr>
          <w:ilvl w:val="0"/>
          <w:numId w:val="3"/>
        </w:numPr>
        <w:rPr>
          <w:rFonts w:ascii="Calibri" w:eastAsia="Verdana" w:hAnsi="Calibri" w:cs="Calibri"/>
          <w:sz w:val="20"/>
          <w:szCs w:val="20"/>
        </w:rPr>
      </w:pPr>
      <w:r w:rsidRPr="00613EEF">
        <w:rPr>
          <w:rFonts w:ascii="Calibri" w:eastAsia="Verdana" w:hAnsi="Calibri" w:cs="Calibri"/>
          <w:sz w:val="20"/>
          <w:szCs w:val="20"/>
        </w:rPr>
        <w:t>Proactively identified &amp; communicated issues with the development team early during the test life cycle and tracked the defects to closure</w:t>
      </w:r>
      <w:r w:rsidRPr="00613EEF">
        <w:rPr>
          <w:rFonts w:ascii="Calibri" w:hAnsi="Calibri" w:cs="Calibri"/>
          <w:sz w:val="20"/>
          <w:szCs w:val="20"/>
        </w:rPr>
        <w:t xml:space="preserve">. </w:t>
      </w:r>
    </w:p>
    <w:p w:rsidR="0015433A" w:rsidRPr="00001818" w:rsidRDefault="00001818" w:rsidP="00DA3DF4">
      <w:pPr>
        <w:numPr>
          <w:ilvl w:val="0"/>
          <w:numId w:val="3"/>
        </w:numPr>
        <w:jc w:val="both"/>
        <w:rPr>
          <w:rFonts w:ascii="Calibri" w:eastAsia="Verdana" w:hAnsi="Calibri" w:cs="Calibri"/>
          <w:sz w:val="20"/>
          <w:szCs w:val="20"/>
        </w:rPr>
      </w:pPr>
      <w:r w:rsidRPr="00001818">
        <w:rPr>
          <w:rFonts w:ascii="Calibri" w:eastAsia="Verdana" w:hAnsi="Calibri" w:cs="Calibri"/>
          <w:sz w:val="20"/>
          <w:szCs w:val="20"/>
        </w:rPr>
        <w:t>Involved</w:t>
      </w:r>
      <w:r w:rsidR="0015433A" w:rsidRPr="00001818">
        <w:rPr>
          <w:rFonts w:ascii="Calibri" w:eastAsia="Verdana" w:hAnsi="Calibri" w:cs="Calibri"/>
          <w:sz w:val="20"/>
          <w:szCs w:val="20"/>
        </w:rPr>
        <w:t xml:space="preserve"> in overall System/Integration Testing, Func</w:t>
      </w:r>
      <w:r w:rsidR="00E96E6F" w:rsidRPr="00001818">
        <w:rPr>
          <w:rFonts w:ascii="Calibri" w:eastAsia="Verdana" w:hAnsi="Calibri" w:cs="Calibri"/>
          <w:sz w:val="20"/>
          <w:szCs w:val="20"/>
        </w:rPr>
        <w:t>tional Testing</w:t>
      </w:r>
      <w:r w:rsidR="0015433A" w:rsidRPr="00001818">
        <w:rPr>
          <w:rFonts w:ascii="Calibri" w:eastAsia="Verdana" w:hAnsi="Calibri" w:cs="Calibri"/>
          <w:sz w:val="20"/>
          <w:szCs w:val="20"/>
        </w:rPr>
        <w:t xml:space="preserve">, </w:t>
      </w:r>
      <w:r w:rsidR="005362B0" w:rsidRPr="00001818">
        <w:rPr>
          <w:rFonts w:ascii="Calibri" w:eastAsia="Verdana" w:hAnsi="Calibri" w:cs="Calibri"/>
          <w:sz w:val="20"/>
          <w:szCs w:val="20"/>
        </w:rPr>
        <w:t xml:space="preserve">New Enhancements Testing, </w:t>
      </w:r>
      <w:r w:rsidR="0015433A" w:rsidRPr="00001818">
        <w:rPr>
          <w:rFonts w:ascii="Calibri" w:eastAsia="Verdana" w:hAnsi="Calibri" w:cs="Calibri"/>
          <w:sz w:val="20"/>
          <w:szCs w:val="20"/>
        </w:rPr>
        <w:t>Change Request Testing, Regressio</w:t>
      </w:r>
      <w:r w:rsidRPr="00001818">
        <w:rPr>
          <w:rFonts w:ascii="Calibri" w:eastAsia="Verdana" w:hAnsi="Calibri" w:cs="Calibri"/>
          <w:sz w:val="20"/>
          <w:szCs w:val="20"/>
        </w:rPr>
        <w:t>n Testing phases in the project.</w:t>
      </w:r>
    </w:p>
    <w:p w:rsidR="0015433A" w:rsidRPr="00613EEF" w:rsidRDefault="0015433A" w:rsidP="00DA3DF4">
      <w:pPr>
        <w:numPr>
          <w:ilvl w:val="0"/>
          <w:numId w:val="4"/>
        </w:numPr>
        <w:jc w:val="both"/>
        <w:rPr>
          <w:rFonts w:ascii="Calibri" w:eastAsia="Verdana" w:hAnsi="Calibri" w:cs="Calibri"/>
          <w:sz w:val="20"/>
          <w:szCs w:val="20"/>
        </w:rPr>
      </w:pPr>
      <w:r w:rsidRPr="00613EEF">
        <w:rPr>
          <w:rFonts w:ascii="Calibri" w:eastAsia="Verdana" w:hAnsi="Calibri" w:cs="Calibri"/>
          <w:sz w:val="20"/>
          <w:szCs w:val="20"/>
        </w:rPr>
        <w:t>Training in software testing theories and procedures.</w:t>
      </w:r>
    </w:p>
    <w:p w:rsidR="0015433A" w:rsidRPr="00613EEF" w:rsidRDefault="0015433A" w:rsidP="00DA3DF4">
      <w:pPr>
        <w:jc w:val="both"/>
        <w:rPr>
          <w:rFonts w:ascii="Calibri" w:eastAsia="Verdana" w:hAnsi="Calibri" w:cs="Calibri"/>
          <w:sz w:val="20"/>
          <w:szCs w:val="20"/>
        </w:rPr>
      </w:pPr>
    </w:p>
    <w:p w:rsidR="0015433A" w:rsidRPr="00B75F98" w:rsidRDefault="0015433A" w:rsidP="00DA3DF4">
      <w:pPr>
        <w:jc w:val="both"/>
        <w:rPr>
          <w:rFonts w:ascii="Calibri" w:eastAsia="Verdana" w:hAnsi="Calibri" w:cs="Calibri"/>
          <w:b/>
          <w:i/>
          <w:iCs/>
          <w:sz w:val="20"/>
          <w:szCs w:val="20"/>
          <w:u w:val="single"/>
        </w:rPr>
      </w:pPr>
      <w:r w:rsidRPr="00B75F98">
        <w:rPr>
          <w:rFonts w:ascii="Calibri" w:eastAsia="Verdana" w:hAnsi="Calibri" w:cs="Calibri"/>
          <w:b/>
          <w:i/>
          <w:iCs/>
          <w:sz w:val="20"/>
          <w:szCs w:val="20"/>
          <w:u w:val="single"/>
        </w:rPr>
        <w:t>Notable Attainments</w:t>
      </w:r>
    </w:p>
    <w:p w:rsidR="0015433A" w:rsidRDefault="00001818" w:rsidP="00DA3DF4">
      <w:pPr>
        <w:numPr>
          <w:ilvl w:val="0"/>
          <w:numId w:val="5"/>
        </w:numPr>
        <w:pBdr>
          <w:bottom w:val="single" w:sz="12" w:space="0" w:color="808080"/>
        </w:pBdr>
        <w:ind w:hanging="360"/>
        <w:jc w:val="both"/>
        <w:rPr>
          <w:rFonts w:ascii="Calibri" w:eastAsia="Verdana" w:hAnsi="Calibri" w:cs="Calibri"/>
          <w:sz w:val="20"/>
          <w:szCs w:val="20"/>
        </w:rPr>
      </w:pPr>
      <w:r>
        <w:rPr>
          <w:rFonts w:ascii="Calibri" w:eastAsia="Verdana" w:hAnsi="Calibri" w:cs="Calibri"/>
          <w:sz w:val="20"/>
          <w:szCs w:val="20"/>
        </w:rPr>
        <w:t>ISTQB certified Tester foundation level</w:t>
      </w:r>
    </w:p>
    <w:p w:rsidR="00694259" w:rsidRDefault="00694259" w:rsidP="00DA3DF4">
      <w:pPr>
        <w:numPr>
          <w:ilvl w:val="0"/>
          <w:numId w:val="5"/>
        </w:numPr>
        <w:pBdr>
          <w:bottom w:val="single" w:sz="12" w:space="0" w:color="808080"/>
        </w:pBdr>
        <w:ind w:hanging="360"/>
        <w:jc w:val="both"/>
        <w:rPr>
          <w:rFonts w:ascii="Calibri" w:eastAsia="Verdana" w:hAnsi="Calibri" w:cs="Calibri"/>
          <w:sz w:val="20"/>
          <w:szCs w:val="20"/>
        </w:rPr>
      </w:pPr>
      <w:r w:rsidRPr="003350A7">
        <w:rPr>
          <w:rFonts w:ascii="Calibri" w:eastAsia="Verdana" w:hAnsi="Calibri" w:cs="Calibri"/>
          <w:sz w:val="20"/>
          <w:szCs w:val="20"/>
        </w:rPr>
        <w:t>Recipient of “</w:t>
      </w:r>
      <w:r w:rsidRPr="00CD2184">
        <w:rPr>
          <w:rFonts w:ascii="Calibri" w:eastAsia="Verdana" w:hAnsi="Calibri" w:cs="Calibri"/>
          <w:b/>
          <w:sz w:val="20"/>
          <w:szCs w:val="20"/>
        </w:rPr>
        <w:t>Best Debut Award</w:t>
      </w:r>
      <w:r w:rsidRPr="003350A7">
        <w:rPr>
          <w:rFonts w:ascii="Calibri" w:eastAsia="Verdana" w:hAnsi="Calibri" w:cs="Calibri"/>
          <w:sz w:val="20"/>
          <w:szCs w:val="20"/>
        </w:rPr>
        <w:t>”</w:t>
      </w:r>
      <w:r>
        <w:rPr>
          <w:rFonts w:ascii="Calibri" w:eastAsia="Verdana" w:hAnsi="Calibri" w:cs="Calibri"/>
          <w:sz w:val="20"/>
          <w:szCs w:val="20"/>
        </w:rPr>
        <w:t xml:space="preserve"> in First Project of Career.</w:t>
      </w:r>
    </w:p>
    <w:p w:rsidR="00387178" w:rsidRPr="00613EEF" w:rsidRDefault="00387178" w:rsidP="00DA3DF4">
      <w:pPr>
        <w:numPr>
          <w:ilvl w:val="0"/>
          <w:numId w:val="5"/>
        </w:numPr>
        <w:pBdr>
          <w:bottom w:val="single" w:sz="12" w:space="0" w:color="808080"/>
        </w:pBdr>
        <w:ind w:hanging="360"/>
        <w:jc w:val="both"/>
        <w:rPr>
          <w:rFonts w:ascii="Calibri" w:eastAsia="Verdana" w:hAnsi="Calibri" w:cs="Calibri"/>
          <w:sz w:val="20"/>
          <w:szCs w:val="20"/>
        </w:rPr>
      </w:pPr>
      <w:r>
        <w:rPr>
          <w:rFonts w:ascii="Calibri" w:eastAsia="Verdana" w:hAnsi="Calibri" w:cs="Calibri"/>
          <w:sz w:val="20"/>
          <w:szCs w:val="20"/>
        </w:rPr>
        <w:t>Got “</w:t>
      </w:r>
      <w:r w:rsidRPr="00E12081">
        <w:rPr>
          <w:rFonts w:ascii="Calibri" w:eastAsia="Verdana" w:hAnsi="Calibri" w:cs="Calibri"/>
          <w:b/>
          <w:sz w:val="20"/>
          <w:szCs w:val="20"/>
        </w:rPr>
        <w:t>Project Star</w:t>
      </w:r>
      <w:r>
        <w:rPr>
          <w:rFonts w:ascii="Calibri" w:eastAsia="Verdana" w:hAnsi="Calibri" w:cs="Calibri"/>
          <w:sz w:val="20"/>
          <w:szCs w:val="20"/>
        </w:rPr>
        <w:t>” award for FALCON project</w:t>
      </w:r>
    </w:p>
    <w:p w:rsidR="00694259" w:rsidRPr="00613EEF" w:rsidRDefault="00694259" w:rsidP="00DA3DF4">
      <w:pPr>
        <w:pBdr>
          <w:bottom w:val="single" w:sz="12" w:space="0" w:color="808080"/>
        </w:pBdr>
        <w:jc w:val="both"/>
        <w:rPr>
          <w:rFonts w:ascii="Calibri" w:eastAsia="Verdana" w:hAnsi="Calibri" w:cs="Calibri"/>
          <w:sz w:val="20"/>
          <w:szCs w:val="20"/>
        </w:rPr>
      </w:pPr>
    </w:p>
    <w:p w:rsidR="0015433A" w:rsidRPr="00613EEF" w:rsidRDefault="0015433A" w:rsidP="00DA3DF4">
      <w:pPr>
        <w:pBdr>
          <w:bottom w:val="single" w:sz="12" w:space="0" w:color="808080"/>
        </w:pBdr>
        <w:jc w:val="center"/>
        <w:rPr>
          <w:rFonts w:ascii="Calibri" w:eastAsia="Verdana" w:hAnsi="Calibri" w:cs="Calibri"/>
          <w:b/>
          <w:bCs/>
          <w:sz w:val="20"/>
          <w:szCs w:val="20"/>
        </w:rPr>
      </w:pPr>
      <w:r w:rsidRPr="00613EEF">
        <w:rPr>
          <w:rFonts w:ascii="Calibri" w:eastAsia="Verdana" w:hAnsi="Calibri" w:cs="Calibri"/>
          <w:b/>
          <w:bCs/>
          <w:sz w:val="20"/>
          <w:szCs w:val="20"/>
        </w:rPr>
        <w:t>PROJECTS</w:t>
      </w:r>
    </w:p>
    <w:p w:rsidR="0015433A" w:rsidRDefault="0015433A" w:rsidP="00DA3DF4">
      <w:pPr>
        <w:jc w:val="both"/>
        <w:rPr>
          <w:rFonts w:ascii="Calibri" w:eastAsia="Verdana" w:hAnsi="Calibri" w:cs="Calibri"/>
          <w:b/>
          <w:bCs/>
          <w:sz w:val="20"/>
          <w:szCs w:val="20"/>
        </w:rPr>
      </w:pPr>
    </w:p>
    <w:p w:rsidR="007C2834" w:rsidRPr="00613EEF" w:rsidRDefault="007C2834" w:rsidP="007C2834">
      <w:pPr>
        <w:ind w:right="-720"/>
        <w:rPr>
          <w:rFonts w:ascii="Calibri" w:eastAsia="Verdana" w:hAnsi="Calibri" w:cs="Calibri"/>
          <w:b/>
          <w:bCs/>
          <w:sz w:val="20"/>
          <w:szCs w:val="20"/>
          <w:u w:val="single"/>
        </w:rPr>
      </w:pPr>
      <w:r w:rsidRPr="00613EEF">
        <w:rPr>
          <w:rFonts w:ascii="Calibri" w:eastAsia="Verdana" w:hAnsi="Calibri" w:cs="Calibri"/>
          <w:b/>
          <w:bCs/>
          <w:sz w:val="20"/>
          <w:szCs w:val="20"/>
          <w:u w:val="single"/>
        </w:rPr>
        <w:t>Pr</w:t>
      </w:r>
      <w:r>
        <w:rPr>
          <w:rFonts w:ascii="Calibri" w:eastAsia="Verdana" w:hAnsi="Calibri" w:cs="Calibri"/>
          <w:b/>
          <w:bCs/>
          <w:sz w:val="20"/>
          <w:szCs w:val="20"/>
          <w:u w:val="single"/>
        </w:rPr>
        <w:t>oduct 1</w:t>
      </w:r>
      <w:r w:rsidRPr="00613EEF">
        <w:rPr>
          <w:rFonts w:ascii="Calibri" w:eastAsia="Verdana" w:hAnsi="Calibri" w:cs="Calibri"/>
          <w:b/>
          <w:bCs/>
          <w:sz w:val="20"/>
          <w:szCs w:val="20"/>
          <w:u w:val="single"/>
        </w:rPr>
        <w:t>-</w:t>
      </w:r>
      <w:r w:rsidRPr="00242C39">
        <w:rPr>
          <w:rFonts w:ascii="Calibri" w:eastAsia="Verdana" w:hAnsi="Calibri" w:cs="Calibri"/>
          <w:b/>
          <w:bCs/>
          <w:sz w:val="20"/>
          <w:szCs w:val="20"/>
          <w:u w:val="single"/>
        </w:rPr>
        <w:t xml:space="preserve"> </w:t>
      </w:r>
      <w:r>
        <w:rPr>
          <w:rFonts w:ascii="Calibri" w:eastAsia="Verdana" w:hAnsi="Calibri" w:cs="Calibri"/>
          <w:b/>
          <w:bCs/>
          <w:sz w:val="20"/>
          <w:szCs w:val="20"/>
          <w:u w:val="single"/>
        </w:rPr>
        <w:t>Custom Reports and Business Intelligence Dashboards</w:t>
      </w:r>
    </w:p>
    <w:p w:rsidR="007C2834" w:rsidRPr="00613EEF" w:rsidRDefault="007C2834" w:rsidP="007C2834">
      <w:pPr>
        <w:ind w:right="-720"/>
        <w:rPr>
          <w:rFonts w:ascii="Calibri" w:eastAsia="Verdana" w:hAnsi="Calibri" w:cs="Calibri"/>
          <w:sz w:val="20"/>
          <w:szCs w:val="20"/>
        </w:rPr>
      </w:pPr>
      <w:r>
        <w:rPr>
          <w:rFonts w:ascii="Calibri" w:eastAsia="Verdana" w:hAnsi="Calibri" w:cs="Calibri"/>
          <w:sz w:val="20"/>
          <w:szCs w:val="20"/>
        </w:rPr>
        <w:t>Company</w:t>
      </w:r>
      <w:r>
        <w:rPr>
          <w:rFonts w:ascii="Calibri" w:eastAsia="Verdana" w:hAnsi="Calibri" w:cs="Calibri"/>
          <w:sz w:val="20"/>
          <w:szCs w:val="20"/>
        </w:rPr>
        <w:tab/>
        <w:t>: RealPage India Pvt Ltd</w:t>
      </w:r>
    </w:p>
    <w:p w:rsidR="007C2834" w:rsidRPr="003C536A" w:rsidRDefault="007C2834" w:rsidP="007C2834">
      <w:pPr>
        <w:jc w:val="both"/>
        <w:rPr>
          <w:rFonts w:ascii="Calibri" w:hAnsi="Calibri" w:cs="Calibri"/>
          <w:bCs/>
          <w:sz w:val="20"/>
          <w:szCs w:val="20"/>
        </w:rPr>
      </w:pPr>
      <w:r>
        <w:rPr>
          <w:rFonts w:ascii="Calibri" w:hAnsi="Calibri" w:cs="Calibri"/>
          <w:bCs/>
          <w:sz w:val="20"/>
          <w:szCs w:val="20"/>
        </w:rPr>
        <w:t>Product</w:t>
      </w:r>
      <w:r w:rsidRPr="003C536A">
        <w:rPr>
          <w:rFonts w:ascii="Calibri" w:hAnsi="Calibri" w:cs="Calibri"/>
          <w:bCs/>
          <w:sz w:val="20"/>
          <w:szCs w:val="20"/>
        </w:rPr>
        <w:tab/>
      </w:r>
      <w:r w:rsidRPr="003C536A">
        <w:rPr>
          <w:rFonts w:ascii="Calibri" w:hAnsi="Calibri" w:cs="Calibri"/>
          <w:bCs/>
          <w:sz w:val="20"/>
          <w:szCs w:val="20"/>
        </w:rPr>
        <w:tab/>
        <w:t xml:space="preserve">: </w:t>
      </w:r>
      <w:r>
        <w:rPr>
          <w:rFonts w:ascii="Calibri" w:hAnsi="Calibri" w:cs="Calibri"/>
          <w:bCs/>
          <w:sz w:val="20"/>
          <w:szCs w:val="20"/>
        </w:rPr>
        <w:t xml:space="preserve"> BI and Custom Reports</w:t>
      </w:r>
    </w:p>
    <w:p w:rsidR="007C2834" w:rsidRPr="003C536A" w:rsidRDefault="007C2834" w:rsidP="007C2834">
      <w:pPr>
        <w:jc w:val="both"/>
        <w:rPr>
          <w:rFonts w:ascii="Calibri" w:hAnsi="Calibri" w:cs="Calibri"/>
          <w:bCs/>
          <w:sz w:val="20"/>
          <w:szCs w:val="20"/>
        </w:rPr>
      </w:pPr>
      <w:r w:rsidRPr="003C536A">
        <w:rPr>
          <w:rFonts w:ascii="Calibri" w:hAnsi="Calibri" w:cs="Calibri"/>
          <w:bCs/>
          <w:sz w:val="20"/>
          <w:szCs w:val="20"/>
        </w:rPr>
        <w:t>Tools</w:t>
      </w:r>
      <w:r w:rsidRPr="003C536A">
        <w:rPr>
          <w:rFonts w:ascii="Calibri" w:hAnsi="Calibri" w:cs="Calibri"/>
          <w:bCs/>
          <w:sz w:val="20"/>
          <w:szCs w:val="20"/>
        </w:rPr>
        <w:tab/>
      </w:r>
      <w:r w:rsidRPr="003C536A">
        <w:rPr>
          <w:rFonts w:ascii="Calibri" w:hAnsi="Calibri" w:cs="Calibri"/>
          <w:bCs/>
          <w:sz w:val="20"/>
          <w:szCs w:val="20"/>
        </w:rPr>
        <w:tab/>
        <w:t xml:space="preserve">:  </w:t>
      </w:r>
      <w:r>
        <w:rPr>
          <w:rFonts w:ascii="Calibri" w:hAnsi="Calibri" w:cs="Calibri"/>
          <w:bCs/>
          <w:sz w:val="20"/>
          <w:szCs w:val="20"/>
        </w:rPr>
        <w:t xml:space="preserve">Cognos, SQL Server and JIRA </w:t>
      </w:r>
    </w:p>
    <w:p w:rsidR="007C2834" w:rsidRDefault="007C2834" w:rsidP="007C2834">
      <w:pPr>
        <w:jc w:val="both"/>
        <w:rPr>
          <w:rFonts w:ascii="Calibri" w:hAnsi="Calibri" w:cs="Calibri"/>
          <w:bCs/>
          <w:sz w:val="20"/>
          <w:szCs w:val="20"/>
        </w:rPr>
      </w:pPr>
      <w:r w:rsidRPr="003C536A">
        <w:rPr>
          <w:rFonts w:ascii="Calibri" w:hAnsi="Calibri" w:cs="Calibri"/>
          <w:bCs/>
          <w:sz w:val="20"/>
          <w:szCs w:val="20"/>
        </w:rPr>
        <w:t>Role</w:t>
      </w:r>
      <w:r w:rsidRPr="003C536A">
        <w:rPr>
          <w:rFonts w:ascii="Calibri" w:hAnsi="Calibri" w:cs="Calibri"/>
          <w:bCs/>
          <w:sz w:val="20"/>
          <w:szCs w:val="20"/>
        </w:rPr>
        <w:tab/>
      </w:r>
      <w:r w:rsidRPr="003C536A">
        <w:rPr>
          <w:rFonts w:ascii="Calibri" w:hAnsi="Calibri" w:cs="Calibri"/>
          <w:bCs/>
          <w:sz w:val="20"/>
          <w:szCs w:val="20"/>
        </w:rPr>
        <w:tab/>
      </w:r>
      <w:r w:rsidRPr="003C536A">
        <w:rPr>
          <w:rFonts w:ascii="Calibri" w:hAnsi="Calibri" w:cs="Calibri"/>
          <w:b/>
          <w:bCs/>
          <w:sz w:val="20"/>
          <w:szCs w:val="20"/>
        </w:rPr>
        <w:t xml:space="preserve">:  </w:t>
      </w:r>
      <w:r>
        <w:rPr>
          <w:rFonts w:ascii="Calibri" w:hAnsi="Calibri" w:cs="Calibri"/>
          <w:bCs/>
          <w:sz w:val="20"/>
          <w:szCs w:val="20"/>
        </w:rPr>
        <w:t>QA III analyst</w:t>
      </w:r>
    </w:p>
    <w:p w:rsidR="007C2834" w:rsidRDefault="007C2834" w:rsidP="007C2834">
      <w:pPr>
        <w:jc w:val="both"/>
        <w:rPr>
          <w:rFonts w:ascii="Calibri" w:hAnsi="Calibri" w:cs="Calibri"/>
          <w:bCs/>
          <w:sz w:val="20"/>
          <w:szCs w:val="20"/>
        </w:rPr>
      </w:pPr>
    </w:p>
    <w:p w:rsidR="007C2834" w:rsidRPr="000452A8" w:rsidRDefault="000452A8" w:rsidP="007C2834">
      <w:pPr>
        <w:jc w:val="both"/>
        <w:rPr>
          <w:rFonts w:ascii="Calibri" w:hAnsi="Calibri" w:cs="Segoe UI"/>
          <w:b/>
          <w:sz w:val="20"/>
          <w:szCs w:val="20"/>
        </w:rPr>
      </w:pPr>
      <w:r>
        <w:rPr>
          <w:rFonts w:ascii="Calibri" w:hAnsi="Calibri" w:cs="Segoe UI"/>
          <w:sz w:val="20"/>
          <w:szCs w:val="20"/>
        </w:rPr>
        <w:t xml:space="preserve">RealPage India provides the </w:t>
      </w:r>
      <w:r w:rsidRPr="000452A8">
        <w:rPr>
          <w:rFonts w:ascii="Calibri" w:hAnsi="Calibri" w:cs="Segoe UI"/>
          <w:sz w:val="20"/>
          <w:szCs w:val="20"/>
        </w:rPr>
        <w:t>customizable dashboards, custom reporting and foundational reports to actionable scorecards</w:t>
      </w:r>
      <w:r w:rsidR="0056242C">
        <w:rPr>
          <w:rFonts w:ascii="Calibri" w:hAnsi="Calibri" w:cs="Segoe UI"/>
          <w:sz w:val="20"/>
          <w:szCs w:val="20"/>
        </w:rPr>
        <w:t xml:space="preserve"> for property management</w:t>
      </w:r>
      <w:r>
        <w:rPr>
          <w:rFonts w:ascii="Calibri" w:hAnsi="Calibri" w:cs="Segoe UI"/>
          <w:sz w:val="20"/>
          <w:szCs w:val="20"/>
        </w:rPr>
        <w:t xml:space="preserve">. </w:t>
      </w:r>
      <w:r w:rsidRPr="000452A8">
        <w:rPr>
          <w:rFonts w:ascii="Calibri" w:hAnsi="Calibri" w:cs="Segoe UI"/>
          <w:sz w:val="20"/>
          <w:szCs w:val="20"/>
        </w:rPr>
        <w:t>Business Intelligence accelerates your profitability through increased revenue and reduced expenses. Gain valuable insight and clarity into performance across your portfolio. Immediately identify risk and opportunity, access contextualized analysis impacting the metrics that drive performance</w:t>
      </w:r>
      <w:r w:rsidR="0056242C">
        <w:rPr>
          <w:rFonts w:ascii="Calibri" w:hAnsi="Calibri" w:cs="Segoe UI"/>
          <w:sz w:val="20"/>
          <w:szCs w:val="20"/>
        </w:rPr>
        <w:t>.</w:t>
      </w:r>
    </w:p>
    <w:p w:rsidR="007C2834" w:rsidRDefault="007C2834" w:rsidP="007C2834">
      <w:pPr>
        <w:jc w:val="both"/>
        <w:rPr>
          <w:rFonts w:ascii="Calibri" w:hAnsi="Calibri" w:cs="Segoe UI"/>
          <w:sz w:val="20"/>
          <w:szCs w:val="20"/>
        </w:rPr>
      </w:pPr>
    </w:p>
    <w:p w:rsidR="007C2834" w:rsidRPr="002061E6" w:rsidRDefault="007C2834" w:rsidP="007C2834">
      <w:pPr>
        <w:jc w:val="both"/>
        <w:rPr>
          <w:rFonts w:ascii="Calibri" w:hAnsi="Calibri" w:cs="Calibri"/>
          <w:b/>
          <w:color w:val="auto"/>
          <w:sz w:val="20"/>
          <w:szCs w:val="20"/>
          <w:lang w:val="en-US" w:eastAsia="en-US"/>
        </w:rPr>
      </w:pPr>
      <w:r w:rsidRPr="002061E6">
        <w:rPr>
          <w:rFonts w:ascii="Calibri" w:hAnsi="Calibri" w:cs="Calibri"/>
          <w:b/>
          <w:color w:val="auto"/>
          <w:sz w:val="20"/>
          <w:szCs w:val="20"/>
          <w:lang w:val="en-US" w:eastAsia="en-US"/>
        </w:rPr>
        <w:t>Responsibilities</w:t>
      </w:r>
      <w:r>
        <w:rPr>
          <w:rFonts w:ascii="Calibri" w:hAnsi="Calibri" w:cs="Calibri"/>
          <w:b/>
          <w:color w:val="auto"/>
          <w:sz w:val="20"/>
          <w:szCs w:val="20"/>
          <w:lang w:val="en-US" w:eastAsia="en-US"/>
        </w:rPr>
        <w:t>:</w:t>
      </w:r>
    </w:p>
    <w:p w:rsidR="007C2834" w:rsidRPr="00B751E3" w:rsidRDefault="007C2834" w:rsidP="007C2834">
      <w:pPr>
        <w:numPr>
          <w:ilvl w:val="0"/>
          <w:numId w:val="6"/>
        </w:numPr>
        <w:jc w:val="both"/>
        <w:rPr>
          <w:rFonts w:ascii="Calibri" w:hAnsi="Calibri" w:cs="Calibri"/>
          <w:sz w:val="20"/>
          <w:szCs w:val="20"/>
        </w:rPr>
      </w:pPr>
      <w:r>
        <w:rPr>
          <w:rFonts w:ascii="Calibri" w:eastAsia="Calibri" w:hAnsi="Calibri" w:cs="Calibri"/>
          <w:sz w:val="20"/>
          <w:szCs w:val="20"/>
        </w:rPr>
        <w:t xml:space="preserve">Developed test cases for </w:t>
      </w:r>
      <w:r w:rsidR="00DE38A6">
        <w:rPr>
          <w:rFonts w:ascii="Calibri" w:eastAsia="Calibri" w:hAnsi="Calibri" w:cs="Calibri"/>
          <w:sz w:val="20"/>
          <w:szCs w:val="20"/>
        </w:rPr>
        <w:t>each ticket in JIRA</w:t>
      </w:r>
      <w:r w:rsidR="006B1BF0">
        <w:rPr>
          <w:rFonts w:ascii="Calibri" w:eastAsia="Calibri" w:hAnsi="Calibri" w:cs="Calibri"/>
          <w:sz w:val="20"/>
          <w:szCs w:val="20"/>
        </w:rPr>
        <w:t>.</w:t>
      </w:r>
      <w:bookmarkStart w:id="0" w:name="_GoBack"/>
      <w:bookmarkEnd w:id="0"/>
    </w:p>
    <w:p w:rsidR="007C2834" w:rsidRDefault="007C2834" w:rsidP="007C2834">
      <w:pPr>
        <w:numPr>
          <w:ilvl w:val="0"/>
          <w:numId w:val="6"/>
        </w:numPr>
        <w:jc w:val="both"/>
        <w:rPr>
          <w:rFonts w:ascii="Calibri" w:hAnsi="Calibri" w:cs="Calibri"/>
          <w:sz w:val="20"/>
          <w:szCs w:val="20"/>
        </w:rPr>
      </w:pPr>
      <w:r w:rsidRPr="00F730A5">
        <w:rPr>
          <w:rFonts w:ascii="Calibri" w:hAnsi="Calibri" w:cs="Calibri"/>
          <w:sz w:val="20"/>
          <w:szCs w:val="20"/>
        </w:rPr>
        <w:t>Identified</w:t>
      </w:r>
      <w:r w:rsidR="00DE38A6">
        <w:rPr>
          <w:rFonts w:ascii="Calibri" w:hAnsi="Calibri" w:cs="Calibri"/>
          <w:sz w:val="20"/>
          <w:szCs w:val="20"/>
        </w:rPr>
        <w:t xml:space="preserve"> and writing</w:t>
      </w:r>
      <w:r w:rsidRPr="00F730A5">
        <w:rPr>
          <w:rFonts w:ascii="Calibri" w:hAnsi="Calibri" w:cs="Calibri"/>
          <w:sz w:val="20"/>
          <w:szCs w:val="20"/>
        </w:rPr>
        <w:t xml:space="preserve"> </w:t>
      </w:r>
      <w:r w:rsidR="00DE38A6">
        <w:rPr>
          <w:rFonts w:ascii="Calibri" w:hAnsi="Calibri" w:cs="Calibri"/>
          <w:sz w:val="20"/>
          <w:szCs w:val="20"/>
        </w:rPr>
        <w:t>scenarios</w:t>
      </w:r>
      <w:r w:rsidRPr="00F730A5">
        <w:rPr>
          <w:rFonts w:ascii="Calibri" w:hAnsi="Calibri" w:cs="Calibri"/>
          <w:sz w:val="20"/>
          <w:szCs w:val="20"/>
        </w:rPr>
        <w:t xml:space="preserve"> for Regression </w:t>
      </w:r>
      <w:r w:rsidR="00DE38A6">
        <w:rPr>
          <w:rFonts w:ascii="Calibri" w:hAnsi="Calibri" w:cs="Calibri"/>
          <w:sz w:val="20"/>
          <w:szCs w:val="20"/>
        </w:rPr>
        <w:t>testing</w:t>
      </w:r>
      <w:r>
        <w:rPr>
          <w:rFonts w:ascii="Calibri" w:hAnsi="Calibri" w:cs="Calibri"/>
          <w:sz w:val="20"/>
          <w:szCs w:val="20"/>
        </w:rPr>
        <w:t>.</w:t>
      </w:r>
    </w:p>
    <w:p w:rsidR="007C2834" w:rsidRDefault="007C2834" w:rsidP="007C2834">
      <w:pPr>
        <w:numPr>
          <w:ilvl w:val="0"/>
          <w:numId w:val="6"/>
        </w:numPr>
        <w:jc w:val="both"/>
        <w:rPr>
          <w:rFonts w:ascii="Calibri" w:hAnsi="Calibri" w:cs="Calibri"/>
          <w:sz w:val="20"/>
          <w:szCs w:val="20"/>
        </w:rPr>
      </w:pPr>
      <w:r>
        <w:rPr>
          <w:rFonts w:ascii="Calibri" w:hAnsi="Calibri" w:cs="Calibri"/>
          <w:sz w:val="20"/>
          <w:szCs w:val="20"/>
        </w:rPr>
        <w:t xml:space="preserve">Involved in </w:t>
      </w:r>
      <w:r w:rsidR="00DE38A6">
        <w:rPr>
          <w:rFonts w:ascii="Calibri" w:hAnsi="Calibri" w:cs="Calibri"/>
          <w:sz w:val="20"/>
          <w:szCs w:val="20"/>
        </w:rPr>
        <w:t>user creation for different customers</w:t>
      </w:r>
      <w:r>
        <w:rPr>
          <w:rFonts w:ascii="Calibri" w:hAnsi="Calibri" w:cs="Calibri"/>
          <w:sz w:val="20"/>
          <w:szCs w:val="20"/>
        </w:rPr>
        <w:t>.</w:t>
      </w:r>
    </w:p>
    <w:p w:rsidR="007C2834" w:rsidRDefault="00DE38A6" w:rsidP="007C2834">
      <w:pPr>
        <w:numPr>
          <w:ilvl w:val="0"/>
          <w:numId w:val="6"/>
        </w:numPr>
        <w:jc w:val="both"/>
        <w:rPr>
          <w:rFonts w:ascii="Calibri" w:hAnsi="Calibri" w:cs="Calibri"/>
          <w:sz w:val="20"/>
          <w:szCs w:val="20"/>
        </w:rPr>
      </w:pPr>
      <w:r>
        <w:rPr>
          <w:rFonts w:ascii="Calibri" w:hAnsi="Calibri" w:cs="Calibri"/>
          <w:sz w:val="20"/>
          <w:szCs w:val="20"/>
        </w:rPr>
        <w:t>Validation of BI Dashboards with SQL Server</w:t>
      </w:r>
      <w:r w:rsidR="006B1BF0">
        <w:rPr>
          <w:rFonts w:ascii="Calibri" w:hAnsi="Calibri" w:cs="Calibri"/>
          <w:sz w:val="20"/>
          <w:szCs w:val="20"/>
        </w:rPr>
        <w:t>.</w:t>
      </w:r>
    </w:p>
    <w:p w:rsidR="007C2834" w:rsidRDefault="00DE38A6" w:rsidP="007C2834">
      <w:pPr>
        <w:numPr>
          <w:ilvl w:val="0"/>
          <w:numId w:val="6"/>
        </w:numPr>
        <w:jc w:val="both"/>
        <w:rPr>
          <w:rFonts w:ascii="Calibri" w:hAnsi="Calibri" w:cs="Calibri"/>
          <w:sz w:val="20"/>
          <w:szCs w:val="20"/>
        </w:rPr>
      </w:pPr>
      <w:r>
        <w:rPr>
          <w:rFonts w:ascii="Calibri" w:hAnsi="Calibri" w:cs="Calibri"/>
          <w:sz w:val="20"/>
          <w:szCs w:val="20"/>
        </w:rPr>
        <w:t xml:space="preserve">Custom </w:t>
      </w:r>
      <w:r w:rsidR="007C2834">
        <w:rPr>
          <w:rFonts w:ascii="Calibri" w:hAnsi="Calibri" w:cs="Calibri"/>
          <w:sz w:val="20"/>
          <w:szCs w:val="20"/>
        </w:rPr>
        <w:t>reports testing</w:t>
      </w:r>
      <w:r>
        <w:rPr>
          <w:rFonts w:ascii="Calibri" w:hAnsi="Calibri" w:cs="Calibri"/>
          <w:sz w:val="20"/>
          <w:szCs w:val="20"/>
        </w:rPr>
        <w:t xml:space="preserve"> by using one-site reports</w:t>
      </w:r>
      <w:r w:rsidR="007D65C3">
        <w:rPr>
          <w:rFonts w:ascii="Calibri" w:hAnsi="Calibri" w:cs="Calibri"/>
          <w:sz w:val="20"/>
          <w:szCs w:val="20"/>
        </w:rPr>
        <w:t xml:space="preserve"> and by </w:t>
      </w:r>
      <w:r w:rsidR="009F5994">
        <w:rPr>
          <w:rFonts w:ascii="Calibri" w:hAnsi="Calibri" w:cs="Calibri"/>
          <w:sz w:val="20"/>
          <w:szCs w:val="20"/>
        </w:rPr>
        <w:t>writing SQLs</w:t>
      </w:r>
      <w:r w:rsidR="007D65C3">
        <w:rPr>
          <w:rFonts w:ascii="Calibri" w:hAnsi="Calibri" w:cs="Calibri"/>
          <w:sz w:val="20"/>
          <w:szCs w:val="20"/>
        </w:rPr>
        <w:t xml:space="preserve"> with database.</w:t>
      </w:r>
    </w:p>
    <w:p w:rsidR="00DE38A6" w:rsidRPr="00DE38A6" w:rsidRDefault="00DE38A6" w:rsidP="00DE38A6">
      <w:pPr>
        <w:numPr>
          <w:ilvl w:val="0"/>
          <w:numId w:val="6"/>
        </w:numPr>
        <w:jc w:val="both"/>
        <w:rPr>
          <w:rFonts w:ascii="Calibri" w:hAnsi="Calibri" w:cs="Calibri"/>
          <w:sz w:val="20"/>
          <w:szCs w:val="20"/>
        </w:rPr>
      </w:pPr>
      <w:r>
        <w:rPr>
          <w:rFonts w:ascii="Calibri" w:hAnsi="Calibri" w:cs="Calibri"/>
          <w:sz w:val="20"/>
          <w:szCs w:val="20"/>
        </w:rPr>
        <w:t>End to End data validation of newly created BI dashboards.</w:t>
      </w:r>
    </w:p>
    <w:p w:rsidR="007C2834" w:rsidRPr="00DE38A6" w:rsidRDefault="00DE38A6" w:rsidP="007C2834">
      <w:pPr>
        <w:numPr>
          <w:ilvl w:val="0"/>
          <w:numId w:val="6"/>
        </w:numPr>
        <w:jc w:val="both"/>
        <w:rPr>
          <w:rFonts w:ascii="Calibri" w:hAnsi="Calibri" w:cs="Calibri"/>
          <w:sz w:val="20"/>
          <w:szCs w:val="20"/>
        </w:rPr>
      </w:pPr>
      <w:r w:rsidRPr="00DE38A6">
        <w:rPr>
          <w:rFonts w:ascii="Calibri" w:hAnsi="Calibri" w:cs="Calibri"/>
          <w:sz w:val="20"/>
          <w:szCs w:val="20"/>
        </w:rPr>
        <w:t>Validate</w:t>
      </w:r>
      <w:r>
        <w:rPr>
          <w:rFonts w:ascii="Calibri" w:hAnsi="Calibri" w:cs="Calibri"/>
          <w:sz w:val="20"/>
          <w:szCs w:val="20"/>
        </w:rPr>
        <w:t xml:space="preserve"> the reports data by using Cognos BI designer.</w:t>
      </w:r>
    </w:p>
    <w:p w:rsidR="007C2834" w:rsidRDefault="007C2834" w:rsidP="00271647">
      <w:pPr>
        <w:ind w:right="-720"/>
        <w:rPr>
          <w:rFonts w:ascii="Calibri" w:eastAsia="Verdana" w:hAnsi="Calibri" w:cs="Calibri"/>
          <w:b/>
          <w:bCs/>
          <w:sz w:val="20"/>
          <w:szCs w:val="20"/>
          <w:u w:val="single"/>
        </w:rPr>
      </w:pPr>
    </w:p>
    <w:p w:rsidR="00271647" w:rsidRPr="00613EEF" w:rsidRDefault="00271647" w:rsidP="00271647">
      <w:pPr>
        <w:ind w:right="-720"/>
        <w:rPr>
          <w:rFonts w:ascii="Calibri" w:eastAsia="Verdana" w:hAnsi="Calibri" w:cs="Calibri"/>
          <w:b/>
          <w:bCs/>
          <w:sz w:val="20"/>
          <w:szCs w:val="20"/>
          <w:u w:val="single"/>
        </w:rPr>
      </w:pPr>
      <w:r w:rsidRPr="00613EEF">
        <w:rPr>
          <w:rFonts w:ascii="Calibri" w:eastAsia="Verdana" w:hAnsi="Calibri" w:cs="Calibri"/>
          <w:b/>
          <w:bCs/>
          <w:sz w:val="20"/>
          <w:szCs w:val="20"/>
          <w:u w:val="single"/>
        </w:rPr>
        <w:t>Pr</w:t>
      </w:r>
      <w:r>
        <w:rPr>
          <w:rFonts w:ascii="Calibri" w:eastAsia="Verdana" w:hAnsi="Calibri" w:cs="Calibri"/>
          <w:b/>
          <w:bCs/>
          <w:sz w:val="20"/>
          <w:szCs w:val="20"/>
          <w:u w:val="single"/>
        </w:rPr>
        <w:t xml:space="preserve">oduct </w:t>
      </w:r>
      <w:r w:rsidR="007C2834">
        <w:rPr>
          <w:rFonts w:ascii="Calibri" w:eastAsia="Verdana" w:hAnsi="Calibri" w:cs="Calibri"/>
          <w:b/>
          <w:bCs/>
          <w:sz w:val="20"/>
          <w:szCs w:val="20"/>
          <w:u w:val="single"/>
        </w:rPr>
        <w:t>2</w:t>
      </w:r>
      <w:r w:rsidRPr="00613EEF">
        <w:rPr>
          <w:rFonts w:ascii="Calibri" w:eastAsia="Verdana" w:hAnsi="Calibri" w:cs="Calibri"/>
          <w:b/>
          <w:bCs/>
          <w:sz w:val="20"/>
          <w:szCs w:val="20"/>
          <w:u w:val="single"/>
        </w:rPr>
        <w:t>-</w:t>
      </w:r>
      <w:r w:rsidRPr="00242C39">
        <w:rPr>
          <w:rFonts w:ascii="Calibri" w:eastAsia="Verdana" w:hAnsi="Calibri" w:cs="Calibri"/>
          <w:b/>
          <w:bCs/>
          <w:sz w:val="20"/>
          <w:szCs w:val="20"/>
          <w:u w:val="single"/>
        </w:rPr>
        <w:t xml:space="preserve"> </w:t>
      </w:r>
      <w:r>
        <w:rPr>
          <w:rFonts w:ascii="Calibri" w:eastAsia="Verdana" w:hAnsi="Calibri" w:cs="Calibri"/>
          <w:b/>
          <w:bCs/>
          <w:sz w:val="20"/>
          <w:szCs w:val="20"/>
          <w:u w:val="single"/>
        </w:rPr>
        <w:t>FGRC</w:t>
      </w:r>
    </w:p>
    <w:p w:rsidR="00271647" w:rsidRPr="00613EEF" w:rsidRDefault="00271647" w:rsidP="00271647">
      <w:pPr>
        <w:ind w:right="-720"/>
        <w:rPr>
          <w:rFonts w:ascii="Calibri" w:eastAsia="Verdana" w:hAnsi="Calibri" w:cs="Calibri"/>
          <w:sz w:val="20"/>
          <w:szCs w:val="20"/>
        </w:rPr>
      </w:pPr>
      <w:r>
        <w:rPr>
          <w:rFonts w:ascii="Calibri" w:eastAsia="Verdana" w:hAnsi="Calibri" w:cs="Calibri"/>
          <w:sz w:val="20"/>
          <w:szCs w:val="20"/>
        </w:rPr>
        <w:t>Company</w:t>
      </w:r>
      <w:r>
        <w:rPr>
          <w:rFonts w:ascii="Calibri" w:eastAsia="Verdana" w:hAnsi="Calibri" w:cs="Calibri"/>
          <w:sz w:val="20"/>
          <w:szCs w:val="20"/>
        </w:rPr>
        <w:tab/>
        <w:t>: Oracle India Pvt Ltd</w:t>
      </w:r>
    </w:p>
    <w:p w:rsidR="00271647" w:rsidRPr="003C536A" w:rsidRDefault="00271647" w:rsidP="00271647">
      <w:pPr>
        <w:jc w:val="both"/>
        <w:rPr>
          <w:rFonts w:ascii="Calibri" w:hAnsi="Calibri" w:cs="Calibri"/>
          <w:bCs/>
          <w:sz w:val="20"/>
          <w:szCs w:val="20"/>
        </w:rPr>
      </w:pPr>
      <w:r>
        <w:rPr>
          <w:rFonts w:ascii="Calibri" w:hAnsi="Calibri" w:cs="Calibri"/>
          <w:bCs/>
          <w:sz w:val="20"/>
          <w:szCs w:val="20"/>
        </w:rPr>
        <w:t>Product</w:t>
      </w:r>
      <w:r w:rsidRPr="003C536A">
        <w:rPr>
          <w:rFonts w:ascii="Calibri" w:hAnsi="Calibri" w:cs="Calibri"/>
          <w:bCs/>
          <w:sz w:val="20"/>
          <w:szCs w:val="20"/>
        </w:rPr>
        <w:tab/>
      </w:r>
      <w:r w:rsidRPr="003C536A">
        <w:rPr>
          <w:rFonts w:ascii="Calibri" w:hAnsi="Calibri" w:cs="Calibri"/>
          <w:bCs/>
          <w:sz w:val="20"/>
          <w:szCs w:val="20"/>
        </w:rPr>
        <w:tab/>
        <w:t xml:space="preserve">: </w:t>
      </w:r>
      <w:r>
        <w:rPr>
          <w:rFonts w:ascii="Calibri" w:hAnsi="Calibri" w:cs="Calibri"/>
          <w:bCs/>
          <w:sz w:val="20"/>
          <w:szCs w:val="20"/>
        </w:rPr>
        <w:t xml:space="preserve"> Oracle Fusion GRC</w:t>
      </w:r>
    </w:p>
    <w:p w:rsidR="00271647" w:rsidRPr="003C536A" w:rsidRDefault="00271647" w:rsidP="00271647">
      <w:pPr>
        <w:jc w:val="both"/>
        <w:rPr>
          <w:rFonts w:ascii="Calibri" w:hAnsi="Calibri" w:cs="Calibri"/>
          <w:bCs/>
          <w:sz w:val="20"/>
          <w:szCs w:val="20"/>
        </w:rPr>
      </w:pPr>
      <w:r w:rsidRPr="003C536A">
        <w:rPr>
          <w:rFonts w:ascii="Calibri" w:hAnsi="Calibri" w:cs="Calibri"/>
          <w:bCs/>
          <w:sz w:val="20"/>
          <w:szCs w:val="20"/>
        </w:rPr>
        <w:t>Tools</w:t>
      </w:r>
      <w:r w:rsidRPr="003C536A">
        <w:rPr>
          <w:rFonts w:ascii="Calibri" w:hAnsi="Calibri" w:cs="Calibri"/>
          <w:bCs/>
          <w:sz w:val="20"/>
          <w:szCs w:val="20"/>
        </w:rPr>
        <w:tab/>
      </w:r>
      <w:r w:rsidRPr="003C536A">
        <w:rPr>
          <w:rFonts w:ascii="Calibri" w:hAnsi="Calibri" w:cs="Calibri"/>
          <w:bCs/>
          <w:sz w:val="20"/>
          <w:szCs w:val="20"/>
        </w:rPr>
        <w:tab/>
        <w:t xml:space="preserve">:  </w:t>
      </w:r>
      <w:r>
        <w:rPr>
          <w:rFonts w:ascii="Calibri" w:hAnsi="Calibri" w:cs="Calibri"/>
          <w:bCs/>
          <w:sz w:val="20"/>
          <w:szCs w:val="20"/>
        </w:rPr>
        <w:t xml:space="preserve">ALM 11.0, Web services, JIRA </w:t>
      </w:r>
    </w:p>
    <w:p w:rsidR="00271647" w:rsidRDefault="00271647" w:rsidP="00271647">
      <w:pPr>
        <w:jc w:val="both"/>
        <w:rPr>
          <w:rFonts w:ascii="Calibri" w:hAnsi="Calibri" w:cs="Calibri"/>
          <w:bCs/>
          <w:sz w:val="20"/>
          <w:szCs w:val="20"/>
        </w:rPr>
      </w:pPr>
      <w:r w:rsidRPr="003C536A">
        <w:rPr>
          <w:rFonts w:ascii="Calibri" w:hAnsi="Calibri" w:cs="Calibri"/>
          <w:bCs/>
          <w:sz w:val="20"/>
          <w:szCs w:val="20"/>
        </w:rPr>
        <w:t>Role</w:t>
      </w:r>
      <w:r w:rsidRPr="003C536A">
        <w:rPr>
          <w:rFonts w:ascii="Calibri" w:hAnsi="Calibri" w:cs="Calibri"/>
          <w:bCs/>
          <w:sz w:val="20"/>
          <w:szCs w:val="20"/>
        </w:rPr>
        <w:tab/>
      </w:r>
      <w:r w:rsidRPr="003C536A">
        <w:rPr>
          <w:rFonts w:ascii="Calibri" w:hAnsi="Calibri" w:cs="Calibri"/>
          <w:bCs/>
          <w:sz w:val="20"/>
          <w:szCs w:val="20"/>
        </w:rPr>
        <w:tab/>
      </w:r>
      <w:r w:rsidRPr="003C536A">
        <w:rPr>
          <w:rFonts w:ascii="Calibri" w:hAnsi="Calibri" w:cs="Calibri"/>
          <w:b/>
          <w:bCs/>
          <w:sz w:val="20"/>
          <w:szCs w:val="20"/>
        </w:rPr>
        <w:t xml:space="preserve">:  </w:t>
      </w:r>
      <w:r w:rsidRPr="00C0489E">
        <w:rPr>
          <w:rFonts w:ascii="Calibri" w:hAnsi="Calibri" w:cs="Calibri"/>
          <w:bCs/>
          <w:sz w:val="20"/>
          <w:szCs w:val="20"/>
        </w:rPr>
        <w:t>Senior</w:t>
      </w:r>
      <w:r>
        <w:rPr>
          <w:rFonts w:ascii="Calibri" w:hAnsi="Calibri" w:cs="Calibri"/>
          <w:b/>
          <w:bCs/>
          <w:sz w:val="20"/>
          <w:szCs w:val="20"/>
        </w:rPr>
        <w:t xml:space="preserve"> </w:t>
      </w:r>
      <w:r>
        <w:rPr>
          <w:rFonts w:ascii="Calibri" w:hAnsi="Calibri" w:cs="Calibri"/>
          <w:bCs/>
          <w:sz w:val="20"/>
          <w:szCs w:val="20"/>
        </w:rPr>
        <w:t>Software Engineer</w:t>
      </w:r>
    </w:p>
    <w:p w:rsidR="00271647" w:rsidRDefault="00271647" w:rsidP="00271647">
      <w:pPr>
        <w:jc w:val="both"/>
        <w:rPr>
          <w:rFonts w:ascii="Calibri" w:hAnsi="Calibri" w:cs="Calibri"/>
          <w:bCs/>
          <w:sz w:val="20"/>
          <w:szCs w:val="20"/>
        </w:rPr>
      </w:pPr>
    </w:p>
    <w:p w:rsidR="00271647" w:rsidRDefault="00271647" w:rsidP="00271647">
      <w:pPr>
        <w:jc w:val="both"/>
        <w:rPr>
          <w:rFonts w:ascii="Calibri" w:hAnsi="Calibri" w:cs="Segoe UI"/>
          <w:sz w:val="20"/>
          <w:szCs w:val="20"/>
        </w:rPr>
      </w:pPr>
      <w:r w:rsidRPr="002061E6">
        <w:rPr>
          <w:rFonts w:ascii="Calibri" w:hAnsi="Calibri" w:cs="Segoe UI"/>
          <w:sz w:val="20"/>
          <w:szCs w:val="20"/>
        </w:rPr>
        <w:t>Fusion Governance, Risk and Compliance Manager (FGRC) helps reduce the cost</w:t>
      </w:r>
      <w:r>
        <w:rPr>
          <w:rFonts w:ascii="Calibri" w:hAnsi="Calibri" w:cs="Segoe UI"/>
          <w:sz w:val="20"/>
          <w:szCs w:val="20"/>
        </w:rPr>
        <w:t xml:space="preserve"> </w:t>
      </w:r>
      <w:r w:rsidRPr="002061E6">
        <w:rPr>
          <w:rFonts w:ascii="Calibri" w:hAnsi="Calibri" w:cs="Segoe UI"/>
          <w:sz w:val="20"/>
          <w:szCs w:val="20"/>
        </w:rPr>
        <w:t>and complexity of compliance and help leverage compliance efforts to create new</w:t>
      </w:r>
      <w:r>
        <w:rPr>
          <w:rFonts w:ascii="Calibri" w:hAnsi="Calibri" w:cs="Segoe UI"/>
          <w:sz w:val="20"/>
          <w:szCs w:val="20"/>
        </w:rPr>
        <w:t xml:space="preserve"> </w:t>
      </w:r>
      <w:r w:rsidRPr="002061E6">
        <w:rPr>
          <w:rFonts w:ascii="Calibri" w:hAnsi="Calibri" w:cs="Segoe UI"/>
          <w:sz w:val="20"/>
          <w:szCs w:val="20"/>
        </w:rPr>
        <w:t>process efficiencies. A set of self-contained, loosely coupled functional modules called</w:t>
      </w:r>
      <w:r>
        <w:rPr>
          <w:rFonts w:ascii="Calibri" w:hAnsi="Calibri" w:cs="Segoe UI"/>
          <w:sz w:val="20"/>
          <w:szCs w:val="20"/>
        </w:rPr>
        <w:t xml:space="preserve"> </w:t>
      </w:r>
      <w:r w:rsidRPr="002061E6">
        <w:rPr>
          <w:rFonts w:ascii="Calibri" w:hAnsi="Calibri" w:cs="Segoe UI"/>
          <w:sz w:val="20"/>
          <w:szCs w:val="20"/>
        </w:rPr>
        <w:t>Application Modules collectively provide an integrated system of components</w:t>
      </w:r>
      <w:r>
        <w:rPr>
          <w:rFonts w:ascii="Calibri" w:hAnsi="Calibri" w:cs="Segoe UI"/>
          <w:sz w:val="20"/>
          <w:szCs w:val="20"/>
        </w:rPr>
        <w:t xml:space="preserve"> </w:t>
      </w:r>
      <w:r w:rsidRPr="002061E6">
        <w:rPr>
          <w:rFonts w:ascii="Calibri" w:hAnsi="Calibri" w:cs="Segoe UI"/>
          <w:sz w:val="20"/>
          <w:szCs w:val="20"/>
        </w:rPr>
        <w:t>necessary to manage Governance, Risk, and Compliance objectives.</w:t>
      </w:r>
    </w:p>
    <w:p w:rsidR="00271647" w:rsidRDefault="00271647" w:rsidP="00271647">
      <w:pPr>
        <w:jc w:val="both"/>
        <w:rPr>
          <w:rFonts w:ascii="Calibri" w:hAnsi="Calibri" w:cs="Segoe UI"/>
          <w:sz w:val="20"/>
          <w:szCs w:val="20"/>
        </w:rPr>
      </w:pPr>
    </w:p>
    <w:p w:rsidR="00271647" w:rsidRPr="002061E6" w:rsidRDefault="00271647" w:rsidP="00271647">
      <w:pPr>
        <w:jc w:val="both"/>
        <w:rPr>
          <w:rFonts w:ascii="Calibri" w:hAnsi="Calibri" w:cs="Calibri"/>
          <w:b/>
          <w:color w:val="auto"/>
          <w:sz w:val="20"/>
          <w:szCs w:val="20"/>
          <w:lang w:val="en-US" w:eastAsia="en-US"/>
        </w:rPr>
      </w:pPr>
      <w:r w:rsidRPr="002061E6">
        <w:rPr>
          <w:rFonts w:ascii="Calibri" w:hAnsi="Calibri" w:cs="Calibri"/>
          <w:b/>
          <w:color w:val="auto"/>
          <w:sz w:val="20"/>
          <w:szCs w:val="20"/>
          <w:lang w:val="en-US" w:eastAsia="en-US"/>
        </w:rPr>
        <w:t>Responsibilities</w:t>
      </w:r>
      <w:r>
        <w:rPr>
          <w:rFonts w:ascii="Calibri" w:hAnsi="Calibri" w:cs="Calibri"/>
          <w:b/>
          <w:color w:val="auto"/>
          <w:sz w:val="20"/>
          <w:szCs w:val="20"/>
          <w:lang w:val="en-US" w:eastAsia="en-US"/>
        </w:rPr>
        <w:t>:</w:t>
      </w:r>
    </w:p>
    <w:p w:rsidR="00271647" w:rsidRPr="00B751E3" w:rsidRDefault="00271647" w:rsidP="00271647">
      <w:pPr>
        <w:numPr>
          <w:ilvl w:val="0"/>
          <w:numId w:val="6"/>
        </w:numPr>
        <w:jc w:val="both"/>
        <w:rPr>
          <w:rFonts w:ascii="Calibri" w:hAnsi="Calibri" w:cs="Calibri"/>
          <w:sz w:val="20"/>
          <w:szCs w:val="20"/>
        </w:rPr>
      </w:pPr>
      <w:r>
        <w:rPr>
          <w:rFonts w:ascii="Calibri" w:eastAsia="Calibri" w:hAnsi="Calibri" w:cs="Calibri"/>
          <w:sz w:val="20"/>
          <w:szCs w:val="20"/>
        </w:rPr>
        <w:t>Developed test cases for every module in application.</w:t>
      </w:r>
    </w:p>
    <w:p w:rsidR="00271647" w:rsidRDefault="00271647" w:rsidP="00271647">
      <w:pPr>
        <w:numPr>
          <w:ilvl w:val="0"/>
          <w:numId w:val="6"/>
        </w:numPr>
        <w:jc w:val="both"/>
        <w:rPr>
          <w:rFonts w:ascii="Calibri" w:hAnsi="Calibri" w:cs="Calibri"/>
          <w:sz w:val="20"/>
          <w:szCs w:val="20"/>
        </w:rPr>
      </w:pPr>
      <w:r w:rsidRPr="00F730A5">
        <w:rPr>
          <w:rFonts w:ascii="Calibri" w:hAnsi="Calibri" w:cs="Calibri"/>
          <w:sz w:val="20"/>
          <w:szCs w:val="20"/>
        </w:rPr>
        <w:t>Identified Test Scripts for Regression testing</w:t>
      </w:r>
      <w:r>
        <w:rPr>
          <w:rFonts w:ascii="Calibri" w:hAnsi="Calibri" w:cs="Calibri"/>
          <w:sz w:val="20"/>
          <w:szCs w:val="20"/>
        </w:rPr>
        <w:t xml:space="preserve"> and running the automation scripts on regression tests.</w:t>
      </w:r>
    </w:p>
    <w:p w:rsidR="00271647" w:rsidRDefault="00271647" w:rsidP="00271647">
      <w:pPr>
        <w:numPr>
          <w:ilvl w:val="0"/>
          <w:numId w:val="6"/>
        </w:numPr>
        <w:jc w:val="both"/>
        <w:rPr>
          <w:rFonts w:ascii="Calibri" w:hAnsi="Calibri" w:cs="Calibri"/>
          <w:sz w:val="20"/>
          <w:szCs w:val="20"/>
        </w:rPr>
      </w:pPr>
      <w:r>
        <w:rPr>
          <w:rFonts w:ascii="Calibri" w:hAnsi="Calibri" w:cs="Calibri"/>
          <w:sz w:val="20"/>
          <w:szCs w:val="20"/>
        </w:rPr>
        <w:t xml:space="preserve">Involved in application </w:t>
      </w:r>
      <w:r w:rsidRPr="00AF661B">
        <w:rPr>
          <w:rFonts w:ascii="Calibri" w:hAnsi="Calibri" w:cs="Calibri"/>
          <w:b/>
          <w:sz w:val="20"/>
          <w:szCs w:val="20"/>
        </w:rPr>
        <w:t>re-starts</w:t>
      </w:r>
      <w:r>
        <w:rPr>
          <w:rFonts w:ascii="Calibri" w:hAnsi="Calibri" w:cs="Calibri"/>
          <w:sz w:val="20"/>
          <w:szCs w:val="20"/>
        </w:rPr>
        <w:t xml:space="preserve"> and Imports the dumps data into Upgrade builds.</w:t>
      </w:r>
    </w:p>
    <w:p w:rsidR="00271647" w:rsidRDefault="00271647" w:rsidP="00271647">
      <w:pPr>
        <w:numPr>
          <w:ilvl w:val="0"/>
          <w:numId w:val="6"/>
        </w:numPr>
        <w:jc w:val="both"/>
        <w:rPr>
          <w:rFonts w:ascii="Calibri" w:hAnsi="Calibri" w:cs="Calibri"/>
          <w:sz w:val="20"/>
          <w:szCs w:val="20"/>
        </w:rPr>
      </w:pPr>
      <w:r>
        <w:rPr>
          <w:rFonts w:ascii="Calibri" w:hAnsi="Calibri" w:cs="Calibri"/>
          <w:sz w:val="20"/>
          <w:szCs w:val="20"/>
        </w:rPr>
        <w:t xml:space="preserve">Configured OBIEE Reports for every </w:t>
      </w:r>
      <w:r w:rsidR="00615A8D">
        <w:rPr>
          <w:rFonts w:ascii="Calibri" w:hAnsi="Calibri" w:cs="Calibri"/>
          <w:sz w:val="20"/>
          <w:szCs w:val="20"/>
        </w:rPr>
        <w:t>build</w:t>
      </w:r>
      <w:r>
        <w:rPr>
          <w:rFonts w:ascii="Calibri" w:hAnsi="Calibri" w:cs="Calibri"/>
          <w:sz w:val="20"/>
          <w:szCs w:val="20"/>
        </w:rPr>
        <w:t>.</w:t>
      </w:r>
    </w:p>
    <w:p w:rsidR="00271647" w:rsidRDefault="00271647" w:rsidP="00271647">
      <w:pPr>
        <w:numPr>
          <w:ilvl w:val="0"/>
          <w:numId w:val="6"/>
        </w:numPr>
        <w:jc w:val="both"/>
        <w:rPr>
          <w:rFonts w:ascii="Calibri" w:hAnsi="Calibri" w:cs="Calibri"/>
          <w:sz w:val="20"/>
          <w:szCs w:val="20"/>
        </w:rPr>
      </w:pPr>
      <w:r>
        <w:rPr>
          <w:rFonts w:ascii="Calibri" w:hAnsi="Calibri" w:cs="Calibri"/>
          <w:sz w:val="20"/>
          <w:szCs w:val="20"/>
        </w:rPr>
        <w:t>OOB reports testing.</w:t>
      </w:r>
    </w:p>
    <w:p w:rsidR="00271647" w:rsidRDefault="00271647" w:rsidP="00271647">
      <w:pPr>
        <w:numPr>
          <w:ilvl w:val="0"/>
          <w:numId w:val="6"/>
        </w:numPr>
        <w:jc w:val="both"/>
        <w:rPr>
          <w:rFonts w:ascii="Calibri" w:hAnsi="Calibri" w:cs="Calibri"/>
          <w:sz w:val="20"/>
          <w:szCs w:val="20"/>
        </w:rPr>
      </w:pPr>
      <w:r>
        <w:rPr>
          <w:rFonts w:ascii="Calibri" w:hAnsi="Calibri" w:cs="Calibri"/>
          <w:sz w:val="20"/>
          <w:szCs w:val="20"/>
        </w:rPr>
        <w:t xml:space="preserve">User creation and </w:t>
      </w:r>
      <w:r w:rsidRPr="00AF661B">
        <w:rPr>
          <w:rFonts w:ascii="Calibri" w:hAnsi="Calibri" w:cs="Calibri"/>
          <w:b/>
          <w:sz w:val="20"/>
          <w:szCs w:val="20"/>
        </w:rPr>
        <w:t>Security</w:t>
      </w:r>
      <w:r>
        <w:rPr>
          <w:rFonts w:ascii="Calibri" w:hAnsi="Calibri" w:cs="Calibri"/>
          <w:sz w:val="20"/>
          <w:szCs w:val="20"/>
        </w:rPr>
        <w:t xml:space="preserve"> testing</w:t>
      </w:r>
    </w:p>
    <w:p w:rsidR="00271647" w:rsidRPr="008D226E" w:rsidRDefault="00271647" w:rsidP="00271647">
      <w:pPr>
        <w:numPr>
          <w:ilvl w:val="0"/>
          <w:numId w:val="6"/>
        </w:numPr>
        <w:jc w:val="both"/>
        <w:rPr>
          <w:rFonts w:ascii="Calibri" w:hAnsi="Calibri" w:cs="Calibri"/>
          <w:b/>
          <w:sz w:val="20"/>
          <w:szCs w:val="20"/>
        </w:rPr>
      </w:pPr>
      <w:r w:rsidRPr="008D226E">
        <w:rPr>
          <w:rFonts w:ascii="Calibri" w:hAnsi="Calibri" w:cs="Calibri"/>
          <w:b/>
          <w:sz w:val="20"/>
          <w:szCs w:val="20"/>
        </w:rPr>
        <w:t>Import and Export</w:t>
      </w:r>
    </w:p>
    <w:p w:rsidR="00271647" w:rsidRDefault="00271647" w:rsidP="00271647">
      <w:pPr>
        <w:ind w:right="-720"/>
        <w:rPr>
          <w:rFonts w:ascii="Calibri" w:eastAsia="Verdana" w:hAnsi="Calibri" w:cs="Calibri"/>
          <w:b/>
          <w:bCs/>
          <w:sz w:val="20"/>
          <w:szCs w:val="20"/>
          <w:u w:val="single"/>
        </w:rPr>
      </w:pPr>
    </w:p>
    <w:p w:rsidR="00271647" w:rsidRPr="00613EEF" w:rsidRDefault="00271647" w:rsidP="00271647">
      <w:pPr>
        <w:ind w:right="-720"/>
        <w:rPr>
          <w:rFonts w:ascii="Calibri" w:eastAsia="Verdana" w:hAnsi="Calibri" w:cs="Calibri"/>
          <w:b/>
          <w:bCs/>
          <w:sz w:val="20"/>
          <w:szCs w:val="20"/>
          <w:u w:val="single"/>
        </w:rPr>
      </w:pPr>
      <w:r w:rsidRPr="00613EEF">
        <w:rPr>
          <w:rFonts w:ascii="Calibri" w:eastAsia="Verdana" w:hAnsi="Calibri" w:cs="Calibri"/>
          <w:b/>
          <w:bCs/>
          <w:sz w:val="20"/>
          <w:szCs w:val="20"/>
          <w:u w:val="single"/>
        </w:rPr>
        <w:t>Pr</w:t>
      </w:r>
      <w:r>
        <w:rPr>
          <w:rFonts w:ascii="Calibri" w:eastAsia="Verdana" w:hAnsi="Calibri" w:cs="Calibri"/>
          <w:b/>
          <w:bCs/>
          <w:sz w:val="20"/>
          <w:szCs w:val="20"/>
          <w:u w:val="single"/>
        </w:rPr>
        <w:t xml:space="preserve">oduct </w:t>
      </w:r>
      <w:r w:rsidR="007C2834">
        <w:rPr>
          <w:rFonts w:ascii="Calibri" w:eastAsia="Verdana" w:hAnsi="Calibri" w:cs="Calibri"/>
          <w:b/>
          <w:bCs/>
          <w:sz w:val="20"/>
          <w:szCs w:val="20"/>
          <w:u w:val="single"/>
        </w:rPr>
        <w:t>3</w:t>
      </w:r>
      <w:r w:rsidRPr="00613EEF">
        <w:rPr>
          <w:rFonts w:ascii="Calibri" w:eastAsia="Verdana" w:hAnsi="Calibri" w:cs="Calibri"/>
          <w:b/>
          <w:bCs/>
          <w:sz w:val="20"/>
          <w:szCs w:val="20"/>
          <w:u w:val="single"/>
        </w:rPr>
        <w:t>-</w:t>
      </w:r>
      <w:r w:rsidRPr="00242C39">
        <w:rPr>
          <w:rFonts w:ascii="Calibri" w:eastAsia="Verdana" w:hAnsi="Calibri" w:cs="Calibri"/>
          <w:b/>
          <w:bCs/>
          <w:sz w:val="20"/>
          <w:szCs w:val="20"/>
          <w:u w:val="single"/>
        </w:rPr>
        <w:t xml:space="preserve"> </w:t>
      </w:r>
      <w:r>
        <w:rPr>
          <w:rFonts w:ascii="Calibri" w:eastAsia="Verdana" w:hAnsi="Calibri" w:cs="Calibri"/>
          <w:b/>
          <w:bCs/>
          <w:sz w:val="20"/>
          <w:szCs w:val="20"/>
          <w:u w:val="single"/>
        </w:rPr>
        <w:t>HCM Connect and HCM Daily Runs</w:t>
      </w:r>
    </w:p>
    <w:p w:rsidR="00271647" w:rsidRPr="00613EEF" w:rsidRDefault="00271647" w:rsidP="00271647">
      <w:pPr>
        <w:ind w:right="-720"/>
        <w:rPr>
          <w:rFonts w:ascii="Calibri" w:eastAsia="Verdana" w:hAnsi="Calibri" w:cs="Calibri"/>
          <w:sz w:val="20"/>
          <w:szCs w:val="20"/>
        </w:rPr>
      </w:pPr>
      <w:r>
        <w:rPr>
          <w:rFonts w:ascii="Calibri" w:eastAsia="Verdana" w:hAnsi="Calibri" w:cs="Calibri"/>
          <w:sz w:val="20"/>
          <w:szCs w:val="20"/>
        </w:rPr>
        <w:t>Company</w:t>
      </w:r>
      <w:r>
        <w:rPr>
          <w:rFonts w:ascii="Calibri" w:eastAsia="Verdana" w:hAnsi="Calibri" w:cs="Calibri"/>
          <w:sz w:val="20"/>
          <w:szCs w:val="20"/>
        </w:rPr>
        <w:tab/>
        <w:t>: Oracle India Pvt Ltd</w:t>
      </w:r>
    </w:p>
    <w:p w:rsidR="00271647" w:rsidRPr="003C536A" w:rsidRDefault="00271647" w:rsidP="00271647">
      <w:pPr>
        <w:jc w:val="both"/>
        <w:rPr>
          <w:rFonts w:ascii="Calibri" w:hAnsi="Calibri" w:cs="Calibri"/>
          <w:bCs/>
          <w:sz w:val="20"/>
          <w:szCs w:val="20"/>
        </w:rPr>
      </w:pPr>
      <w:r>
        <w:rPr>
          <w:rFonts w:ascii="Calibri" w:hAnsi="Calibri" w:cs="Calibri"/>
          <w:bCs/>
          <w:sz w:val="20"/>
          <w:szCs w:val="20"/>
        </w:rPr>
        <w:t>Product</w:t>
      </w:r>
      <w:r w:rsidRPr="003C536A">
        <w:rPr>
          <w:rFonts w:ascii="Calibri" w:hAnsi="Calibri" w:cs="Calibri"/>
          <w:bCs/>
          <w:sz w:val="20"/>
          <w:szCs w:val="20"/>
        </w:rPr>
        <w:tab/>
      </w:r>
      <w:r w:rsidRPr="003C536A">
        <w:rPr>
          <w:rFonts w:ascii="Calibri" w:hAnsi="Calibri" w:cs="Calibri"/>
          <w:bCs/>
          <w:sz w:val="20"/>
          <w:szCs w:val="20"/>
        </w:rPr>
        <w:tab/>
        <w:t xml:space="preserve">: </w:t>
      </w:r>
      <w:r>
        <w:rPr>
          <w:rFonts w:ascii="Calibri" w:hAnsi="Calibri" w:cs="Calibri"/>
          <w:bCs/>
          <w:sz w:val="20"/>
          <w:szCs w:val="20"/>
        </w:rPr>
        <w:t xml:space="preserve"> Oracle HCM Connect</w:t>
      </w:r>
    </w:p>
    <w:p w:rsidR="00271647" w:rsidRPr="003C536A" w:rsidRDefault="00271647" w:rsidP="00271647">
      <w:pPr>
        <w:jc w:val="both"/>
        <w:rPr>
          <w:rFonts w:ascii="Calibri" w:hAnsi="Calibri" w:cs="Calibri"/>
          <w:bCs/>
          <w:sz w:val="20"/>
          <w:szCs w:val="20"/>
        </w:rPr>
      </w:pPr>
      <w:r w:rsidRPr="003C536A">
        <w:rPr>
          <w:rFonts w:ascii="Calibri" w:hAnsi="Calibri" w:cs="Calibri"/>
          <w:bCs/>
          <w:sz w:val="20"/>
          <w:szCs w:val="20"/>
        </w:rPr>
        <w:lastRenderedPageBreak/>
        <w:t>Tools</w:t>
      </w:r>
      <w:r w:rsidRPr="003C536A">
        <w:rPr>
          <w:rFonts w:ascii="Calibri" w:hAnsi="Calibri" w:cs="Calibri"/>
          <w:bCs/>
          <w:sz w:val="20"/>
          <w:szCs w:val="20"/>
        </w:rPr>
        <w:tab/>
      </w:r>
      <w:r w:rsidRPr="003C536A">
        <w:rPr>
          <w:rFonts w:ascii="Calibri" w:hAnsi="Calibri" w:cs="Calibri"/>
          <w:bCs/>
          <w:sz w:val="20"/>
          <w:szCs w:val="20"/>
        </w:rPr>
        <w:tab/>
        <w:t xml:space="preserve">:  </w:t>
      </w:r>
      <w:r>
        <w:rPr>
          <w:rFonts w:ascii="Calibri" w:hAnsi="Calibri" w:cs="Calibri"/>
          <w:bCs/>
          <w:sz w:val="20"/>
          <w:szCs w:val="20"/>
        </w:rPr>
        <w:t xml:space="preserve">ALM 11.0, Putty, FileZilla, SQL Developer </w:t>
      </w:r>
    </w:p>
    <w:p w:rsidR="00271647" w:rsidRDefault="00271647" w:rsidP="00271647">
      <w:pPr>
        <w:jc w:val="both"/>
        <w:rPr>
          <w:rFonts w:ascii="Calibri" w:hAnsi="Calibri" w:cs="Calibri"/>
          <w:bCs/>
          <w:sz w:val="20"/>
          <w:szCs w:val="20"/>
        </w:rPr>
      </w:pPr>
      <w:r w:rsidRPr="003C536A">
        <w:rPr>
          <w:rFonts w:ascii="Calibri" w:hAnsi="Calibri" w:cs="Calibri"/>
          <w:bCs/>
          <w:sz w:val="20"/>
          <w:szCs w:val="20"/>
        </w:rPr>
        <w:t>Role</w:t>
      </w:r>
      <w:r w:rsidRPr="003C536A">
        <w:rPr>
          <w:rFonts w:ascii="Calibri" w:hAnsi="Calibri" w:cs="Calibri"/>
          <w:bCs/>
          <w:sz w:val="20"/>
          <w:szCs w:val="20"/>
        </w:rPr>
        <w:tab/>
      </w:r>
      <w:r w:rsidRPr="003C536A">
        <w:rPr>
          <w:rFonts w:ascii="Calibri" w:hAnsi="Calibri" w:cs="Calibri"/>
          <w:bCs/>
          <w:sz w:val="20"/>
          <w:szCs w:val="20"/>
        </w:rPr>
        <w:tab/>
      </w:r>
      <w:r w:rsidRPr="003C536A">
        <w:rPr>
          <w:rFonts w:ascii="Calibri" w:hAnsi="Calibri" w:cs="Calibri"/>
          <w:b/>
          <w:bCs/>
          <w:sz w:val="20"/>
          <w:szCs w:val="20"/>
        </w:rPr>
        <w:t xml:space="preserve">:  </w:t>
      </w:r>
      <w:r w:rsidRPr="00C0489E">
        <w:rPr>
          <w:rFonts w:ascii="Calibri" w:hAnsi="Calibri" w:cs="Calibri"/>
          <w:bCs/>
          <w:sz w:val="20"/>
          <w:szCs w:val="20"/>
        </w:rPr>
        <w:t>Senior</w:t>
      </w:r>
      <w:r>
        <w:rPr>
          <w:rFonts w:ascii="Calibri" w:hAnsi="Calibri" w:cs="Calibri"/>
          <w:b/>
          <w:bCs/>
          <w:sz w:val="20"/>
          <w:szCs w:val="20"/>
        </w:rPr>
        <w:t xml:space="preserve"> </w:t>
      </w:r>
      <w:r>
        <w:rPr>
          <w:rFonts w:ascii="Calibri" w:hAnsi="Calibri" w:cs="Calibri"/>
          <w:bCs/>
          <w:sz w:val="20"/>
          <w:szCs w:val="20"/>
        </w:rPr>
        <w:t>Software Engineer</w:t>
      </w:r>
    </w:p>
    <w:p w:rsidR="00271647" w:rsidRDefault="00271647" w:rsidP="00271647">
      <w:pPr>
        <w:jc w:val="both"/>
        <w:rPr>
          <w:rFonts w:ascii="Calibri" w:hAnsi="Calibri" w:cs="Calibri"/>
          <w:bCs/>
          <w:sz w:val="20"/>
          <w:szCs w:val="20"/>
        </w:rPr>
      </w:pPr>
    </w:p>
    <w:p w:rsidR="00271647" w:rsidRDefault="00271647" w:rsidP="00271647">
      <w:pPr>
        <w:jc w:val="both"/>
        <w:rPr>
          <w:rFonts w:ascii="Calibri" w:hAnsi="Calibri" w:cs="Segoe UI"/>
          <w:sz w:val="20"/>
          <w:szCs w:val="20"/>
        </w:rPr>
      </w:pPr>
      <w:r>
        <w:rPr>
          <w:rFonts w:ascii="Calibri" w:hAnsi="Calibri" w:cs="Segoe UI"/>
          <w:sz w:val="20"/>
          <w:szCs w:val="20"/>
        </w:rPr>
        <w:t>Human Capital Management</w:t>
      </w:r>
      <w:r w:rsidRPr="002061E6">
        <w:rPr>
          <w:rFonts w:ascii="Calibri" w:hAnsi="Calibri" w:cs="Segoe UI"/>
          <w:sz w:val="20"/>
          <w:szCs w:val="20"/>
        </w:rPr>
        <w:t xml:space="preserve"> (</w:t>
      </w:r>
      <w:r>
        <w:rPr>
          <w:rFonts w:ascii="Calibri" w:hAnsi="Calibri" w:cs="Segoe UI"/>
          <w:sz w:val="20"/>
          <w:szCs w:val="20"/>
        </w:rPr>
        <w:t>HCM</w:t>
      </w:r>
      <w:r w:rsidRPr="002061E6">
        <w:rPr>
          <w:rFonts w:ascii="Calibri" w:hAnsi="Calibri" w:cs="Segoe UI"/>
          <w:sz w:val="20"/>
          <w:szCs w:val="20"/>
        </w:rPr>
        <w:t>)</w:t>
      </w:r>
      <w:r>
        <w:rPr>
          <w:rFonts w:ascii="Calibri" w:hAnsi="Calibri" w:cs="Segoe UI"/>
          <w:sz w:val="20"/>
          <w:szCs w:val="20"/>
        </w:rPr>
        <w:t xml:space="preserve"> Connect</w:t>
      </w:r>
      <w:r w:rsidRPr="002061E6">
        <w:rPr>
          <w:rFonts w:ascii="Calibri" w:hAnsi="Calibri" w:cs="Segoe UI"/>
          <w:sz w:val="20"/>
          <w:szCs w:val="20"/>
        </w:rPr>
        <w:t xml:space="preserve"> helps reduce the cost</w:t>
      </w:r>
      <w:r>
        <w:rPr>
          <w:rFonts w:ascii="Calibri" w:hAnsi="Calibri" w:cs="Segoe UI"/>
          <w:sz w:val="20"/>
          <w:szCs w:val="20"/>
        </w:rPr>
        <w:t xml:space="preserve"> </w:t>
      </w:r>
      <w:r w:rsidRPr="002061E6">
        <w:rPr>
          <w:rFonts w:ascii="Calibri" w:hAnsi="Calibri" w:cs="Segoe UI"/>
          <w:sz w:val="20"/>
          <w:szCs w:val="20"/>
        </w:rPr>
        <w:t xml:space="preserve">and complexity of </w:t>
      </w:r>
      <w:r>
        <w:rPr>
          <w:rFonts w:ascii="Calibri" w:hAnsi="Calibri" w:cs="Segoe UI"/>
          <w:sz w:val="20"/>
          <w:szCs w:val="20"/>
        </w:rPr>
        <w:t>data extraction and loading</w:t>
      </w:r>
      <w:r w:rsidRPr="002061E6">
        <w:rPr>
          <w:rFonts w:ascii="Calibri" w:hAnsi="Calibri" w:cs="Segoe UI"/>
          <w:sz w:val="20"/>
          <w:szCs w:val="20"/>
        </w:rPr>
        <w:t xml:space="preserve">. </w:t>
      </w:r>
      <w:r>
        <w:rPr>
          <w:rFonts w:ascii="Calibri" w:hAnsi="Calibri" w:cs="Segoe UI"/>
          <w:sz w:val="20"/>
          <w:szCs w:val="20"/>
        </w:rPr>
        <w:t xml:space="preserve">It consists of HDL and HCM. As part of HDL </w:t>
      </w:r>
      <w:r w:rsidR="00615A8D">
        <w:rPr>
          <w:rFonts w:ascii="Calibri" w:hAnsi="Calibri" w:cs="Segoe UI"/>
          <w:sz w:val="20"/>
          <w:szCs w:val="20"/>
        </w:rPr>
        <w:t>process,</w:t>
      </w:r>
      <w:r>
        <w:rPr>
          <w:rFonts w:ascii="Calibri" w:hAnsi="Calibri" w:cs="Segoe UI"/>
          <w:sz w:val="20"/>
          <w:szCs w:val="20"/>
        </w:rPr>
        <w:t xml:space="preserve"> we take the file from local server and load into fusion environment without </w:t>
      </w:r>
      <w:r w:rsidR="00615A8D">
        <w:rPr>
          <w:rFonts w:ascii="Calibri" w:hAnsi="Calibri" w:cs="Segoe UI"/>
          <w:sz w:val="20"/>
          <w:szCs w:val="20"/>
        </w:rPr>
        <w:t>enter</w:t>
      </w:r>
      <w:r>
        <w:rPr>
          <w:rFonts w:ascii="Calibri" w:hAnsi="Calibri" w:cs="Segoe UI"/>
          <w:sz w:val="20"/>
          <w:szCs w:val="20"/>
        </w:rPr>
        <w:t xml:space="preserve"> server locations. In the HCM connect we can take the data from fusion environment to local server without loss of any data.</w:t>
      </w:r>
    </w:p>
    <w:p w:rsidR="00271647" w:rsidRDefault="00271647" w:rsidP="00271647">
      <w:pPr>
        <w:jc w:val="both"/>
        <w:rPr>
          <w:rFonts w:ascii="Calibri" w:hAnsi="Calibri" w:cs="Segoe UI"/>
          <w:sz w:val="20"/>
          <w:szCs w:val="20"/>
        </w:rPr>
      </w:pPr>
    </w:p>
    <w:p w:rsidR="00271647" w:rsidRPr="002061E6" w:rsidRDefault="00271647" w:rsidP="00271647">
      <w:pPr>
        <w:jc w:val="both"/>
        <w:rPr>
          <w:rFonts w:ascii="Calibri" w:hAnsi="Calibri" w:cs="Calibri"/>
          <w:b/>
          <w:color w:val="auto"/>
          <w:sz w:val="20"/>
          <w:szCs w:val="20"/>
          <w:lang w:val="en-US" w:eastAsia="en-US"/>
        </w:rPr>
      </w:pPr>
      <w:r w:rsidRPr="002061E6">
        <w:rPr>
          <w:rFonts w:ascii="Calibri" w:hAnsi="Calibri" w:cs="Calibri"/>
          <w:b/>
          <w:color w:val="auto"/>
          <w:sz w:val="20"/>
          <w:szCs w:val="20"/>
          <w:lang w:val="en-US" w:eastAsia="en-US"/>
        </w:rPr>
        <w:t>Responsibilities</w:t>
      </w:r>
      <w:r>
        <w:rPr>
          <w:rFonts w:ascii="Calibri" w:hAnsi="Calibri" w:cs="Calibri"/>
          <w:b/>
          <w:color w:val="auto"/>
          <w:sz w:val="20"/>
          <w:szCs w:val="20"/>
          <w:lang w:val="en-US" w:eastAsia="en-US"/>
        </w:rPr>
        <w:t>:</w:t>
      </w:r>
    </w:p>
    <w:p w:rsidR="00271647" w:rsidRDefault="00271647" w:rsidP="00271647">
      <w:pPr>
        <w:numPr>
          <w:ilvl w:val="0"/>
          <w:numId w:val="6"/>
        </w:numPr>
        <w:jc w:val="both"/>
        <w:rPr>
          <w:rFonts w:ascii="Calibri" w:hAnsi="Calibri" w:cs="Calibri"/>
          <w:sz w:val="20"/>
          <w:szCs w:val="20"/>
        </w:rPr>
      </w:pPr>
      <w:r w:rsidRPr="00F730A5">
        <w:rPr>
          <w:rFonts w:ascii="Calibri" w:hAnsi="Calibri" w:cs="Calibri"/>
          <w:sz w:val="20"/>
          <w:szCs w:val="20"/>
        </w:rPr>
        <w:t>Identified Test Scripts for Regression testing</w:t>
      </w:r>
      <w:r>
        <w:rPr>
          <w:rFonts w:ascii="Calibri" w:hAnsi="Calibri" w:cs="Calibri"/>
          <w:sz w:val="20"/>
          <w:szCs w:val="20"/>
        </w:rPr>
        <w:t xml:space="preserve"> and running the automation scripts on regression tests.</w:t>
      </w:r>
    </w:p>
    <w:p w:rsidR="00271647" w:rsidRDefault="00271647" w:rsidP="00271647">
      <w:pPr>
        <w:numPr>
          <w:ilvl w:val="0"/>
          <w:numId w:val="6"/>
        </w:numPr>
        <w:jc w:val="both"/>
        <w:rPr>
          <w:rFonts w:ascii="Calibri" w:hAnsi="Calibri" w:cs="Calibri"/>
          <w:sz w:val="20"/>
          <w:szCs w:val="20"/>
        </w:rPr>
      </w:pPr>
      <w:r>
        <w:rPr>
          <w:rFonts w:ascii="Calibri" w:hAnsi="Calibri" w:cs="Calibri"/>
          <w:sz w:val="20"/>
          <w:szCs w:val="20"/>
        </w:rPr>
        <w:t>Involved in application re-starts</w:t>
      </w:r>
    </w:p>
    <w:p w:rsidR="00271647" w:rsidRDefault="00271647" w:rsidP="00271647">
      <w:pPr>
        <w:numPr>
          <w:ilvl w:val="0"/>
          <w:numId w:val="6"/>
        </w:numPr>
        <w:jc w:val="both"/>
        <w:rPr>
          <w:rFonts w:ascii="Calibri" w:hAnsi="Calibri" w:cs="Calibri"/>
          <w:sz w:val="20"/>
          <w:szCs w:val="20"/>
        </w:rPr>
      </w:pPr>
      <w:r>
        <w:rPr>
          <w:rFonts w:ascii="Calibri" w:hAnsi="Calibri" w:cs="Calibri"/>
          <w:sz w:val="20"/>
          <w:szCs w:val="20"/>
        </w:rPr>
        <w:t xml:space="preserve">Configured OBIEE Reports for every </w:t>
      </w:r>
      <w:r w:rsidR="00615A8D">
        <w:rPr>
          <w:rFonts w:ascii="Calibri" w:hAnsi="Calibri" w:cs="Calibri"/>
          <w:sz w:val="20"/>
          <w:szCs w:val="20"/>
        </w:rPr>
        <w:t>build</w:t>
      </w:r>
      <w:r>
        <w:rPr>
          <w:rFonts w:ascii="Calibri" w:hAnsi="Calibri" w:cs="Calibri"/>
          <w:sz w:val="20"/>
          <w:szCs w:val="20"/>
        </w:rPr>
        <w:t>.</w:t>
      </w:r>
    </w:p>
    <w:p w:rsidR="00271647" w:rsidRDefault="00271647" w:rsidP="00271647">
      <w:pPr>
        <w:numPr>
          <w:ilvl w:val="0"/>
          <w:numId w:val="6"/>
        </w:numPr>
        <w:jc w:val="both"/>
        <w:rPr>
          <w:rFonts w:ascii="Calibri" w:hAnsi="Calibri" w:cs="Calibri"/>
          <w:sz w:val="20"/>
          <w:szCs w:val="20"/>
        </w:rPr>
      </w:pPr>
      <w:r>
        <w:rPr>
          <w:rFonts w:ascii="Calibri" w:hAnsi="Calibri" w:cs="Calibri"/>
          <w:sz w:val="20"/>
          <w:szCs w:val="20"/>
        </w:rPr>
        <w:t>Data Validation</w:t>
      </w:r>
    </w:p>
    <w:p w:rsidR="00271647" w:rsidRPr="00B751E3" w:rsidRDefault="00271647" w:rsidP="00271647">
      <w:pPr>
        <w:numPr>
          <w:ilvl w:val="0"/>
          <w:numId w:val="6"/>
        </w:numPr>
        <w:jc w:val="both"/>
        <w:rPr>
          <w:rFonts w:ascii="Calibri" w:hAnsi="Calibri" w:cs="Calibri"/>
          <w:sz w:val="20"/>
          <w:szCs w:val="20"/>
        </w:rPr>
      </w:pPr>
      <w:r>
        <w:rPr>
          <w:rFonts w:ascii="Calibri" w:hAnsi="Calibri" w:cs="Calibri"/>
          <w:sz w:val="20"/>
          <w:szCs w:val="20"/>
        </w:rPr>
        <w:t>Import Extracts into Application.</w:t>
      </w:r>
    </w:p>
    <w:p w:rsidR="00271647" w:rsidRDefault="00271647" w:rsidP="00DA3DF4">
      <w:pPr>
        <w:jc w:val="both"/>
        <w:rPr>
          <w:rFonts w:ascii="Calibri" w:eastAsia="Verdana" w:hAnsi="Calibri" w:cs="Calibri"/>
          <w:b/>
          <w:bCs/>
          <w:sz w:val="20"/>
          <w:szCs w:val="20"/>
        </w:rPr>
      </w:pPr>
    </w:p>
    <w:p w:rsidR="00DA18D4" w:rsidRPr="00613EEF" w:rsidRDefault="00DA18D4" w:rsidP="00DA3DF4">
      <w:pPr>
        <w:ind w:right="-720"/>
        <w:rPr>
          <w:rFonts w:ascii="Calibri" w:eastAsia="Verdana" w:hAnsi="Calibri" w:cs="Calibri"/>
          <w:b/>
          <w:bCs/>
          <w:sz w:val="20"/>
          <w:szCs w:val="20"/>
          <w:u w:val="single"/>
        </w:rPr>
      </w:pPr>
      <w:r w:rsidRPr="00613EEF">
        <w:rPr>
          <w:rFonts w:ascii="Calibri" w:eastAsia="Verdana" w:hAnsi="Calibri" w:cs="Calibri"/>
          <w:b/>
          <w:bCs/>
          <w:sz w:val="20"/>
          <w:szCs w:val="20"/>
          <w:u w:val="single"/>
        </w:rPr>
        <w:t xml:space="preserve">Project </w:t>
      </w:r>
      <w:r w:rsidR="007C2834">
        <w:rPr>
          <w:rFonts w:ascii="Calibri" w:eastAsia="Verdana" w:hAnsi="Calibri" w:cs="Calibri"/>
          <w:b/>
          <w:bCs/>
          <w:sz w:val="20"/>
          <w:szCs w:val="20"/>
          <w:u w:val="single"/>
        </w:rPr>
        <w:t>4</w:t>
      </w:r>
      <w:r w:rsidRPr="00613EEF">
        <w:rPr>
          <w:rFonts w:ascii="Calibri" w:eastAsia="Verdana" w:hAnsi="Calibri" w:cs="Calibri"/>
          <w:b/>
          <w:bCs/>
          <w:sz w:val="20"/>
          <w:szCs w:val="20"/>
          <w:u w:val="single"/>
        </w:rPr>
        <w:t>-</w:t>
      </w:r>
      <w:r>
        <w:rPr>
          <w:rFonts w:ascii="Calibri" w:eastAsia="Verdana" w:hAnsi="Calibri" w:cs="Calibri"/>
          <w:b/>
          <w:bCs/>
          <w:sz w:val="20"/>
          <w:szCs w:val="20"/>
          <w:u w:val="single"/>
        </w:rPr>
        <w:t>FALCON</w:t>
      </w:r>
    </w:p>
    <w:p w:rsidR="00DA18D4" w:rsidRPr="00613EEF" w:rsidRDefault="003F6849" w:rsidP="00DA3DF4">
      <w:pPr>
        <w:ind w:right="-720"/>
        <w:rPr>
          <w:rFonts w:ascii="Calibri" w:eastAsia="Verdana" w:hAnsi="Calibri" w:cs="Calibri"/>
          <w:sz w:val="20"/>
          <w:szCs w:val="20"/>
        </w:rPr>
      </w:pPr>
      <w:r>
        <w:rPr>
          <w:rFonts w:ascii="Calibri" w:eastAsia="Verdana" w:hAnsi="Calibri" w:cs="Calibri"/>
          <w:sz w:val="20"/>
          <w:szCs w:val="20"/>
        </w:rPr>
        <w:t>Company</w:t>
      </w:r>
      <w:r>
        <w:rPr>
          <w:rFonts w:ascii="Calibri" w:eastAsia="Verdana" w:hAnsi="Calibri" w:cs="Calibri"/>
          <w:sz w:val="20"/>
          <w:szCs w:val="20"/>
        </w:rPr>
        <w:tab/>
        <w:t>: Capgemini India Pvt Ltd</w:t>
      </w:r>
    </w:p>
    <w:p w:rsidR="00DA18D4" w:rsidRPr="003C536A" w:rsidRDefault="00DA18D4" w:rsidP="00DA3DF4">
      <w:pPr>
        <w:jc w:val="both"/>
        <w:rPr>
          <w:rFonts w:ascii="Calibri" w:hAnsi="Calibri" w:cs="Calibri"/>
          <w:bCs/>
          <w:sz w:val="20"/>
          <w:szCs w:val="20"/>
        </w:rPr>
      </w:pPr>
      <w:r w:rsidRPr="003C536A">
        <w:rPr>
          <w:rFonts w:ascii="Calibri" w:hAnsi="Calibri" w:cs="Calibri"/>
          <w:bCs/>
          <w:sz w:val="20"/>
          <w:szCs w:val="20"/>
        </w:rPr>
        <w:t>Client</w:t>
      </w:r>
      <w:r w:rsidRPr="003C536A">
        <w:rPr>
          <w:rFonts w:ascii="Calibri" w:hAnsi="Calibri" w:cs="Calibri"/>
          <w:bCs/>
          <w:sz w:val="20"/>
          <w:szCs w:val="20"/>
        </w:rPr>
        <w:tab/>
      </w:r>
      <w:r w:rsidRPr="003C536A">
        <w:rPr>
          <w:rFonts w:ascii="Calibri" w:hAnsi="Calibri" w:cs="Calibri"/>
          <w:bCs/>
          <w:sz w:val="20"/>
          <w:szCs w:val="20"/>
        </w:rPr>
        <w:tab/>
        <w:t xml:space="preserve">: </w:t>
      </w:r>
      <w:r>
        <w:rPr>
          <w:rFonts w:ascii="Calibri" w:hAnsi="Calibri" w:cs="Calibri"/>
          <w:bCs/>
          <w:sz w:val="20"/>
          <w:szCs w:val="20"/>
        </w:rPr>
        <w:t xml:space="preserve"> </w:t>
      </w:r>
      <w:r>
        <w:rPr>
          <w:rFonts w:ascii="Calibri" w:eastAsia="Verdana" w:hAnsi="Calibri" w:cs="Calibri"/>
          <w:sz w:val="20"/>
          <w:szCs w:val="20"/>
        </w:rPr>
        <w:t>ANZ banking group</w:t>
      </w:r>
    </w:p>
    <w:p w:rsidR="00DA18D4" w:rsidRPr="003C536A" w:rsidRDefault="00DA18D4" w:rsidP="00DA3DF4">
      <w:pPr>
        <w:jc w:val="both"/>
        <w:rPr>
          <w:rFonts w:ascii="Calibri" w:hAnsi="Calibri" w:cs="Calibri"/>
          <w:bCs/>
          <w:sz w:val="20"/>
          <w:szCs w:val="20"/>
        </w:rPr>
      </w:pPr>
      <w:r w:rsidRPr="003C536A">
        <w:rPr>
          <w:rFonts w:ascii="Calibri" w:hAnsi="Calibri" w:cs="Calibri"/>
          <w:bCs/>
          <w:sz w:val="20"/>
          <w:szCs w:val="20"/>
        </w:rPr>
        <w:t>Technologies</w:t>
      </w:r>
      <w:r w:rsidRPr="003C536A">
        <w:rPr>
          <w:rFonts w:ascii="Calibri" w:hAnsi="Calibri" w:cs="Calibri"/>
          <w:bCs/>
          <w:sz w:val="20"/>
          <w:szCs w:val="20"/>
        </w:rPr>
        <w:tab/>
        <w:t>:  Data Stage</w:t>
      </w:r>
      <w:r>
        <w:rPr>
          <w:rFonts w:ascii="Calibri" w:hAnsi="Calibri" w:cs="Calibri"/>
          <w:bCs/>
          <w:sz w:val="20"/>
          <w:szCs w:val="20"/>
        </w:rPr>
        <w:t xml:space="preserve"> </w:t>
      </w:r>
    </w:p>
    <w:p w:rsidR="00DA18D4" w:rsidRPr="003C536A" w:rsidRDefault="00DA18D4" w:rsidP="00DA3DF4">
      <w:pPr>
        <w:jc w:val="both"/>
        <w:rPr>
          <w:rFonts w:ascii="Calibri" w:hAnsi="Calibri" w:cs="Calibri"/>
          <w:bCs/>
          <w:sz w:val="20"/>
          <w:szCs w:val="20"/>
        </w:rPr>
      </w:pPr>
      <w:r w:rsidRPr="003C536A">
        <w:rPr>
          <w:rFonts w:ascii="Calibri" w:hAnsi="Calibri" w:cs="Calibri"/>
          <w:bCs/>
          <w:sz w:val="20"/>
          <w:szCs w:val="20"/>
        </w:rPr>
        <w:t xml:space="preserve">Environment </w:t>
      </w:r>
      <w:r w:rsidRPr="003C536A">
        <w:rPr>
          <w:rFonts w:ascii="Calibri" w:hAnsi="Calibri" w:cs="Calibri"/>
          <w:bCs/>
          <w:sz w:val="20"/>
          <w:szCs w:val="20"/>
        </w:rPr>
        <w:tab/>
        <w:t xml:space="preserve">:  UNIX </w:t>
      </w:r>
    </w:p>
    <w:p w:rsidR="00DA18D4" w:rsidRPr="003C536A" w:rsidRDefault="00DA18D4" w:rsidP="00DA3DF4">
      <w:pPr>
        <w:jc w:val="both"/>
        <w:rPr>
          <w:rFonts w:ascii="Calibri" w:hAnsi="Calibri" w:cs="Calibri"/>
          <w:bCs/>
          <w:sz w:val="20"/>
          <w:szCs w:val="20"/>
        </w:rPr>
      </w:pPr>
      <w:r w:rsidRPr="003C536A">
        <w:rPr>
          <w:rFonts w:ascii="Calibri" w:hAnsi="Calibri" w:cs="Calibri"/>
          <w:bCs/>
          <w:sz w:val="20"/>
          <w:szCs w:val="20"/>
        </w:rPr>
        <w:t>Database</w:t>
      </w:r>
      <w:r w:rsidRPr="003C536A">
        <w:rPr>
          <w:rFonts w:ascii="Calibri" w:hAnsi="Calibri" w:cs="Calibri"/>
          <w:bCs/>
          <w:sz w:val="20"/>
          <w:szCs w:val="20"/>
        </w:rPr>
        <w:tab/>
        <w:t>:  Oracle 10g</w:t>
      </w:r>
    </w:p>
    <w:p w:rsidR="00DA18D4" w:rsidRPr="003C536A" w:rsidRDefault="00DA18D4" w:rsidP="00DA3DF4">
      <w:pPr>
        <w:jc w:val="both"/>
        <w:rPr>
          <w:rFonts w:ascii="Calibri" w:hAnsi="Calibri" w:cs="Calibri"/>
          <w:bCs/>
          <w:sz w:val="20"/>
          <w:szCs w:val="20"/>
        </w:rPr>
      </w:pPr>
      <w:r w:rsidRPr="003C536A">
        <w:rPr>
          <w:rFonts w:ascii="Calibri" w:hAnsi="Calibri" w:cs="Calibri"/>
          <w:bCs/>
          <w:sz w:val="20"/>
          <w:szCs w:val="20"/>
        </w:rPr>
        <w:t>Tools</w:t>
      </w:r>
      <w:r w:rsidRPr="003C536A">
        <w:rPr>
          <w:rFonts w:ascii="Calibri" w:hAnsi="Calibri" w:cs="Calibri"/>
          <w:bCs/>
          <w:sz w:val="20"/>
          <w:szCs w:val="20"/>
        </w:rPr>
        <w:tab/>
      </w:r>
      <w:r w:rsidRPr="003C536A">
        <w:rPr>
          <w:rFonts w:ascii="Calibri" w:hAnsi="Calibri" w:cs="Calibri"/>
          <w:bCs/>
          <w:sz w:val="20"/>
          <w:szCs w:val="20"/>
        </w:rPr>
        <w:tab/>
        <w:t>:  Toad 9.1,</w:t>
      </w:r>
      <w:r>
        <w:rPr>
          <w:rFonts w:ascii="Calibri" w:hAnsi="Calibri" w:cs="Calibri"/>
          <w:bCs/>
          <w:sz w:val="20"/>
          <w:szCs w:val="20"/>
        </w:rPr>
        <w:t xml:space="preserve"> HP ALM</w:t>
      </w:r>
      <w:r w:rsidR="00440067">
        <w:rPr>
          <w:rFonts w:ascii="Calibri" w:hAnsi="Calibri" w:cs="Calibri"/>
          <w:bCs/>
          <w:sz w:val="20"/>
          <w:szCs w:val="20"/>
        </w:rPr>
        <w:t xml:space="preserve"> 11.0</w:t>
      </w:r>
      <w:r w:rsidRPr="003C536A">
        <w:rPr>
          <w:rFonts w:ascii="Calibri" w:hAnsi="Calibri" w:cs="Calibri"/>
          <w:bCs/>
          <w:sz w:val="20"/>
          <w:szCs w:val="20"/>
        </w:rPr>
        <w:t>, Putty, SSH</w:t>
      </w:r>
    </w:p>
    <w:p w:rsidR="00DA18D4" w:rsidRPr="00613EEF" w:rsidRDefault="00DA18D4" w:rsidP="00DA3DF4">
      <w:pPr>
        <w:jc w:val="both"/>
        <w:rPr>
          <w:rFonts w:ascii="Calibri" w:eastAsia="Verdana" w:hAnsi="Calibri" w:cs="Calibri"/>
          <w:sz w:val="20"/>
          <w:szCs w:val="20"/>
        </w:rPr>
      </w:pPr>
      <w:r w:rsidRPr="003C536A">
        <w:rPr>
          <w:rFonts w:ascii="Calibri" w:hAnsi="Calibri" w:cs="Calibri"/>
          <w:bCs/>
          <w:sz w:val="20"/>
          <w:szCs w:val="20"/>
        </w:rPr>
        <w:t>Role</w:t>
      </w:r>
      <w:r w:rsidRPr="003C536A">
        <w:rPr>
          <w:rFonts w:ascii="Calibri" w:hAnsi="Calibri" w:cs="Calibri"/>
          <w:bCs/>
          <w:sz w:val="20"/>
          <w:szCs w:val="20"/>
        </w:rPr>
        <w:tab/>
      </w:r>
      <w:r w:rsidRPr="003C536A">
        <w:rPr>
          <w:rFonts w:ascii="Calibri" w:hAnsi="Calibri" w:cs="Calibri"/>
          <w:bCs/>
          <w:sz w:val="20"/>
          <w:szCs w:val="20"/>
        </w:rPr>
        <w:tab/>
      </w:r>
      <w:r w:rsidRPr="003C536A">
        <w:rPr>
          <w:rFonts w:ascii="Calibri" w:hAnsi="Calibri" w:cs="Calibri"/>
          <w:b/>
          <w:bCs/>
          <w:sz w:val="20"/>
          <w:szCs w:val="20"/>
        </w:rPr>
        <w:t xml:space="preserve">:  </w:t>
      </w:r>
      <w:r w:rsidR="00CF4BC6">
        <w:rPr>
          <w:rFonts w:ascii="Calibri" w:hAnsi="Calibri" w:cs="Calibri"/>
          <w:bCs/>
          <w:sz w:val="20"/>
          <w:szCs w:val="20"/>
        </w:rPr>
        <w:t>Senior Tester</w:t>
      </w:r>
    </w:p>
    <w:p w:rsidR="00DA18D4" w:rsidRPr="00613EEF" w:rsidRDefault="00DA18D4" w:rsidP="00DA3DF4">
      <w:pPr>
        <w:ind w:right="-720"/>
        <w:rPr>
          <w:rFonts w:ascii="Calibri" w:eastAsia="Verdana" w:hAnsi="Calibri" w:cs="Calibri"/>
          <w:sz w:val="20"/>
          <w:szCs w:val="20"/>
        </w:rPr>
      </w:pPr>
    </w:p>
    <w:p w:rsidR="00DA18D4" w:rsidRDefault="00DA18D4" w:rsidP="00DA3DF4">
      <w:pPr>
        <w:ind w:right="-720"/>
        <w:rPr>
          <w:rFonts w:ascii="Calibri" w:eastAsia="Arial" w:hAnsi="Calibri" w:cs="Calibri"/>
          <w:sz w:val="20"/>
          <w:szCs w:val="20"/>
        </w:rPr>
      </w:pPr>
      <w:r>
        <w:rPr>
          <w:rFonts w:ascii="Calibri" w:eastAsia="Arial" w:hAnsi="Calibri" w:cs="Calibri"/>
          <w:sz w:val="20"/>
          <w:szCs w:val="20"/>
        </w:rPr>
        <w:t>FALCON is a project which gives the interaction between customers across different source systems. In this project inbound files got from 4 source systems and to generate the 9 output extracts in the outbound. Reports got generated from these outbound extracts. In this project, we loaded the inbound files into staging tables and then after generated the extracts.</w:t>
      </w:r>
      <w:r w:rsidR="00440067">
        <w:rPr>
          <w:rFonts w:ascii="Calibri" w:eastAsia="Arial" w:hAnsi="Calibri" w:cs="Calibri"/>
          <w:sz w:val="20"/>
          <w:szCs w:val="20"/>
        </w:rPr>
        <w:t xml:space="preserve"> Verified the complex logics in the staging table through SQL in Oracle (Toad) and validated the outbound extracts.</w:t>
      </w:r>
    </w:p>
    <w:p w:rsidR="00DA18D4" w:rsidRDefault="00DA18D4" w:rsidP="00DA3DF4">
      <w:pPr>
        <w:jc w:val="both"/>
        <w:rPr>
          <w:rFonts w:ascii="Calibri" w:eastAsia="Verdana" w:hAnsi="Calibri" w:cs="Calibri"/>
          <w:b/>
          <w:bCs/>
          <w:sz w:val="20"/>
          <w:szCs w:val="20"/>
        </w:rPr>
      </w:pPr>
    </w:p>
    <w:p w:rsidR="00440067" w:rsidRDefault="00440067" w:rsidP="00DA3DF4">
      <w:pPr>
        <w:pStyle w:val="BodyText"/>
        <w:ind w:left="-90"/>
        <w:jc w:val="left"/>
        <w:rPr>
          <w:rFonts w:ascii="Calibri" w:hAnsi="Calibri" w:cs="Calibri"/>
          <w:i w:val="0"/>
          <w:sz w:val="20"/>
        </w:rPr>
      </w:pPr>
      <w:r w:rsidRPr="00F730A5">
        <w:rPr>
          <w:rFonts w:ascii="Calibri" w:hAnsi="Calibri" w:cs="Calibri"/>
          <w:i w:val="0"/>
          <w:sz w:val="20"/>
        </w:rPr>
        <w:t>Responsibilities:</w:t>
      </w:r>
    </w:p>
    <w:p w:rsidR="00440067" w:rsidRDefault="00440067" w:rsidP="00DA3DF4">
      <w:pPr>
        <w:pStyle w:val="BodyText"/>
        <w:numPr>
          <w:ilvl w:val="0"/>
          <w:numId w:val="12"/>
        </w:numPr>
        <w:jc w:val="left"/>
        <w:rPr>
          <w:rFonts w:ascii="Calibri" w:hAnsi="Calibri" w:cs="Calibri"/>
          <w:b w:val="0"/>
          <w:i w:val="0"/>
          <w:sz w:val="20"/>
        </w:rPr>
      </w:pPr>
      <w:r w:rsidRPr="005C32C4">
        <w:rPr>
          <w:rFonts w:ascii="Calibri" w:hAnsi="Calibri" w:cs="Calibri"/>
          <w:b w:val="0"/>
          <w:i w:val="0"/>
          <w:sz w:val="20"/>
        </w:rPr>
        <w:t>Involved in functional study of the application</w:t>
      </w:r>
    </w:p>
    <w:p w:rsidR="00440067" w:rsidRPr="003C41AF" w:rsidRDefault="00440067" w:rsidP="00DA3DF4">
      <w:pPr>
        <w:numPr>
          <w:ilvl w:val="0"/>
          <w:numId w:val="12"/>
        </w:numPr>
        <w:jc w:val="both"/>
        <w:rPr>
          <w:rFonts w:ascii="Calibri" w:hAnsi="Calibri" w:cs="Calibri"/>
          <w:sz w:val="20"/>
          <w:szCs w:val="20"/>
        </w:rPr>
      </w:pPr>
      <w:r w:rsidRPr="003C41AF">
        <w:rPr>
          <w:rFonts w:ascii="Calibri" w:hAnsi="Calibri" w:cs="Calibri"/>
          <w:sz w:val="20"/>
          <w:szCs w:val="20"/>
        </w:rPr>
        <w:t>Running the jobs for ETL process</w:t>
      </w:r>
      <w:r>
        <w:rPr>
          <w:rFonts w:ascii="Calibri" w:hAnsi="Calibri" w:cs="Calibri"/>
          <w:sz w:val="20"/>
          <w:szCs w:val="20"/>
        </w:rPr>
        <w:t xml:space="preserve"> </w:t>
      </w:r>
    </w:p>
    <w:p w:rsidR="00440067" w:rsidRPr="00F730A5" w:rsidRDefault="00440067" w:rsidP="00DA3DF4">
      <w:pPr>
        <w:numPr>
          <w:ilvl w:val="0"/>
          <w:numId w:val="6"/>
        </w:numPr>
        <w:jc w:val="both"/>
        <w:rPr>
          <w:rFonts w:ascii="Calibri" w:hAnsi="Calibri" w:cs="Calibri"/>
          <w:sz w:val="20"/>
          <w:szCs w:val="20"/>
        </w:rPr>
      </w:pPr>
      <w:r w:rsidRPr="00F730A5">
        <w:rPr>
          <w:rFonts w:ascii="Calibri" w:hAnsi="Calibri" w:cs="Calibri"/>
          <w:sz w:val="20"/>
          <w:szCs w:val="20"/>
        </w:rPr>
        <w:t xml:space="preserve">Running upstream and downstream sequences, </w:t>
      </w:r>
      <w:r>
        <w:rPr>
          <w:rFonts w:ascii="Calibri" w:hAnsi="Calibri" w:cs="Calibri"/>
          <w:sz w:val="20"/>
          <w:szCs w:val="20"/>
        </w:rPr>
        <w:t xml:space="preserve">verifying the logs in </w:t>
      </w:r>
      <w:r w:rsidR="00615A8D" w:rsidRPr="00CF4BC6">
        <w:rPr>
          <w:rFonts w:ascii="Calibri" w:hAnsi="Calibri" w:cs="Calibri"/>
          <w:b/>
          <w:sz w:val="20"/>
          <w:szCs w:val="20"/>
        </w:rPr>
        <w:t>DataStage</w:t>
      </w:r>
    </w:p>
    <w:p w:rsidR="00440067" w:rsidRPr="00F730A5" w:rsidRDefault="00440067" w:rsidP="00DA3DF4">
      <w:pPr>
        <w:numPr>
          <w:ilvl w:val="0"/>
          <w:numId w:val="6"/>
        </w:numPr>
        <w:jc w:val="both"/>
        <w:rPr>
          <w:rFonts w:ascii="Calibri" w:hAnsi="Calibri" w:cs="Calibri"/>
          <w:sz w:val="20"/>
          <w:szCs w:val="20"/>
        </w:rPr>
      </w:pPr>
      <w:r w:rsidRPr="00F730A5">
        <w:rPr>
          <w:rFonts w:ascii="Calibri" w:eastAsia="Calibri" w:hAnsi="Calibri" w:cs="Calibri"/>
          <w:sz w:val="20"/>
          <w:szCs w:val="20"/>
        </w:rPr>
        <w:t xml:space="preserve">Prepared and ran </w:t>
      </w:r>
      <w:r w:rsidRPr="00F730A5">
        <w:rPr>
          <w:rFonts w:ascii="Calibri" w:eastAsia="Calibri" w:hAnsi="Calibri" w:cs="Calibri"/>
          <w:b/>
          <w:sz w:val="20"/>
          <w:szCs w:val="20"/>
        </w:rPr>
        <w:t>SQL</w:t>
      </w:r>
      <w:r w:rsidRPr="00F730A5">
        <w:rPr>
          <w:rFonts w:ascii="Calibri" w:eastAsia="Calibri" w:hAnsi="Calibri" w:cs="Calibri"/>
          <w:sz w:val="20"/>
          <w:szCs w:val="20"/>
        </w:rPr>
        <w:t xml:space="preserve"> queries to verify target extracts data.</w:t>
      </w:r>
    </w:p>
    <w:p w:rsidR="00440067" w:rsidRDefault="00440067" w:rsidP="00DA3DF4">
      <w:pPr>
        <w:numPr>
          <w:ilvl w:val="0"/>
          <w:numId w:val="6"/>
        </w:numPr>
        <w:jc w:val="both"/>
        <w:rPr>
          <w:rFonts w:ascii="Calibri" w:hAnsi="Calibri" w:cs="Calibri"/>
          <w:sz w:val="20"/>
          <w:szCs w:val="20"/>
        </w:rPr>
      </w:pPr>
      <w:r w:rsidRPr="00F730A5">
        <w:rPr>
          <w:rFonts w:ascii="Calibri" w:hAnsi="Calibri" w:cs="Calibri"/>
          <w:sz w:val="20"/>
          <w:szCs w:val="20"/>
        </w:rPr>
        <w:t xml:space="preserve">Prepared </w:t>
      </w:r>
      <w:r w:rsidRPr="00F730A5">
        <w:rPr>
          <w:rFonts w:ascii="Calibri" w:hAnsi="Calibri" w:cs="Calibri"/>
          <w:b/>
          <w:sz w:val="20"/>
          <w:szCs w:val="20"/>
        </w:rPr>
        <w:t xml:space="preserve">Entry Criteria, TSR, CAM </w:t>
      </w:r>
      <w:r w:rsidRPr="00F730A5">
        <w:rPr>
          <w:rFonts w:ascii="Calibri" w:hAnsi="Calibri" w:cs="Calibri"/>
          <w:sz w:val="20"/>
          <w:szCs w:val="20"/>
        </w:rPr>
        <w:t>and</w:t>
      </w:r>
      <w:r w:rsidRPr="00F730A5">
        <w:rPr>
          <w:rFonts w:ascii="Calibri" w:hAnsi="Calibri" w:cs="Calibri"/>
          <w:b/>
          <w:sz w:val="20"/>
          <w:szCs w:val="20"/>
        </w:rPr>
        <w:t xml:space="preserve"> Exit Criteria</w:t>
      </w:r>
      <w:r w:rsidRPr="00F730A5">
        <w:rPr>
          <w:rFonts w:ascii="Calibri" w:hAnsi="Calibri" w:cs="Calibri"/>
          <w:sz w:val="20"/>
          <w:szCs w:val="20"/>
        </w:rPr>
        <w:t xml:space="preserve"> documents.</w:t>
      </w:r>
    </w:p>
    <w:p w:rsidR="00440067" w:rsidRPr="00F730A5" w:rsidRDefault="00440067" w:rsidP="00DA3DF4">
      <w:pPr>
        <w:numPr>
          <w:ilvl w:val="0"/>
          <w:numId w:val="6"/>
        </w:numPr>
        <w:jc w:val="both"/>
        <w:rPr>
          <w:rFonts w:ascii="Calibri" w:hAnsi="Calibri" w:cs="Calibri"/>
          <w:sz w:val="20"/>
          <w:szCs w:val="20"/>
        </w:rPr>
      </w:pPr>
      <w:r w:rsidRPr="00F730A5">
        <w:rPr>
          <w:rFonts w:ascii="Calibri" w:hAnsi="Calibri" w:cs="Calibri"/>
          <w:sz w:val="20"/>
          <w:szCs w:val="20"/>
        </w:rPr>
        <w:t>Developed, Reviewed &amp; Executed Test Scripts and Designed test data.</w:t>
      </w:r>
    </w:p>
    <w:p w:rsidR="00440067" w:rsidRPr="00F730A5" w:rsidRDefault="00440067" w:rsidP="00DA3DF4">
      <w:pPr>
        <w:numPr>
          <w:ilvl w:val="0"/>
          <w:numId w:val="6"/>
        </w:numPr>
        <w:jc w:val="both"/>
        <w:rPr>
          <w:rFonts w:ascii="Calibri" w:hAnsi="Calibri" w:cs="Calibri"/>
          <w:sz w:val="20"/>
          <w:szCs w:val="20"/>
        </w:rPr>
      </w:pPr>
      <w:r w:rsidRPr="00F730A5">
        <w:rPr>
          <w:rFonts w:ascii="Calibri" w:hAnsi="Calibri" w:cs="Calibri"/>
          <w:sz w:val="20"/>
          <w:szCs w:val="20"/>
        </w:rPr>
        <w:t xml:space="preserve">Validating the data from source files -&gt; </w:t>
      </w:r>
      <w:r>
        <w:rPr>
          <w:rFonts w:ascii="Calibri" w:hAnsi="Calibri" w:cs="Calibri"/>
          <w:sz w:val="20"/>
          <w:szCs w:val="20"/>
        </w:rPr>
        <w:t>Staging tables -</w:t>
      </w:r>
      <w:r w:rsidR="00615A8D">
        <w:rPr>
          <w:rFonts w:ascii="Calibri" w:hAnsi="Calibri" w:cs="Calibri"/>
          <w:sz w:val="20"/>
          <w:szCs w:val="20"/>
        </w:rPr>
        <w:t>&gt; target</w:t>
      </w:r>
      <w:r>
        <w:rPr>
          <w:rFonts w:ascii="Calibri" w:hAnsi="Calibri" w:cs="Calibri"/>
          <w:sz w:val="20"/>
          <w:szCs w:val="20"/>
        </w:rPr>
        <w:t xml:space="preserve"> </w:t>
      </w:r>
      <w:r w:rsidR="00615A8D">
        <w:rPr>
          <w:rFonts w:ascii="Calibri" w:hAnsi="Calibri" w:cs="Calibri"/>
          <w:sz w:val="20"/>
          <w:szCs w:val="20"/>
        </w:rPr>
        <w:t>files (</w:t>
      </w:r>
      <w:r w:rsidRPr="00CF4BC6">
        <w:rPr>
          <w:rFonts w:ascii="Calibri" w:hAnsi="Calibri" w:cs="Calibri"/>
          <w:b/>
          <w:sz w:val="20"/>
          <w:szCs w:val="20"/>
        </w:rPr>
        <w:t>Extracts</w:t>
      </w:r>
      <w:r>
        <w:rPr>
          <w:rFonts w:ascii="Calibri" w:hAnsi="Calibri" w:cs="Calibri"/>
          <w:sz w:val="20"/>
          <w:szCs w:val="20"/>
        </w:rPr>
        <w:t>)</w:t>
      </w:r>
    </w:p>
    <w:p w:rsidR="00440067" w:rsidRPr="00F730A5" w:rsidRDefault="00440067" w:rsidP="00DA3DF4">
      <w:pPr>
        <w:numPr>
          <w:ilvl w:val="0"/>
          <w:numId w:val="6"/>
        </w:numPr>
        <w:jc w:val="both"/>
        <w:rPr>
          <w:rFonts w:ascii="Calibri" w:hAnsi="Calibri" w:cs="Calibri"/>
          <w:sz w:val="20"/>
          <w:szCs w:val="20"/>
        </w:rPr>
      </w:pPr>
      <w:r w:rsidRPr="00F730A5">
        <w:rPr>
          <w:rFonts w:ascii="Calibri" w:hAnsi="Calibri" w:cs="Calibri"/>
          <w:sz w:val="20"/>
          <w:szCs w:val="20"/>
        </w:rPr>
        <w:t>Tracking &amp; reportin</w:t>
      </w:r>
      <w:r>
        <w:rPr>
          <w:rFonts w:ascii="Calibri" w:hAnsi="Calibri" w:cs="Calibri"/>
          <w:sz w:val="20"/>
          <w:szCs w:val="20"/>
        </w:rPr>
        <w:t xml:space="preserve">g defects in HP </w:t>
      </w:r>
      <w:r w:rsidRPr="00CF4BC6">
        <w:rPr>
          <w:rFonts w:ascii="Calibri" w:hAnsi="Calibri" w:cs="Calibri"/>
          <w:b/>
          <w:sz w:val="20"/>
          <w:szCs w:val="20"/>
        </w:rPr>
        <w:t>ALM</w:t>
      </w:r>
    </w:p>
    <w:p w:rsidR="00440067" w:rsidRDefault="00440067" w:rsidP="00DA3DF4">
      <w:pPr>
        <w:numPr>
          <w:ilvl w:val="0"/>
          <w:numId w:val="6"/>
        </w:numPr>
        <w:jc w:val="both"/>
        <w:rPr>
          <w:rFonts w:ascii="Calibri" w:hAnsi="Calibri" w:cs="Calibri"/>
          <w:sz w:val="20"/>
          <w:szCs w:val="20"/>
        </w:rPr>
      </w:pPr>
      <w:r w:rsidRPr="00F730A5">
        <w:rPr>
          <w:rFonts w:ascii="Calibri" w:hAnsi="Calibri" w:cs="Calibri"/>
          <w:sz w:val="20"/>
          <w:szCs w:val="20"/>
        </w:rPr>
        <w:t>Reporting daily testing status report.</w:t>
      </w:r>
    </w:p>
    <w:p w:rsidR="00440067" w:rsidRPr="00F730A5" w:rsidRDefault="00440067" w:rsidP="00DA3DF4">
      <w:pPr>
        <w:numPr>
          <w:ilvl w:val="0"/>
          <w:numId w:val="6"/>
        </w:numPr>
        <w:jc w:val="both"/>
        <w:rPr>
          <w:rFonts w:ascii="Calibri" w:hAnsi="Calibri" w:cs="Calibri"/>
          <w:sz w:val="20"/>
          <w:szCs w:val="20"/>
        </w:rPr>
      </w:pPr>
      <w:r>
        <w:rPr>
          <w:rFonts w:ascii="Calibri" w:hAnsi="Calibri" w:cs="Calibri"/>
          <w:sz w:val="20"/>
          <w:szCs w:val="20"/>
        </w:rPr>
        <w:t xml:space="preserve">Involved in </w:t>
      </w:r>
      <w:r w:rsidRPr="00981788">
        <w:rPr>
          <w:rFonts w:ascii="Calibri" w:hAnsi="Calibri" w:cs="Calibri"/>
          <w:b/>
          <w:sz w:val="20"/>
          <w:szCs w:val="20"/>
        </w:rPr>
        <w:t>SIT</w:t>
      </w:r>
      <w:r w:rsidR="00981788" w:rsidRPr="00981788">
        <w:rPr>
          <w:rFonts w:ascii="Calibri" w:hAnsi="Calibri" w:cs="Calibri"/>
          <w:b/>
          <w:sz w:val="20"/>
          <w:szCs w:val="20"/>
        </w:rPr>
        <w:t>, UAT</w:t>
      </w:r>
      <w:r>
        <w:rPr>
          <w:rFonts w:ascii="Calibri" w:hAnsi="Calibri" w:cs="Calibri"/>
          <w:sz w:val="20"/>
          <w:szCs w:val="20"/>
        </w:rPr>
        <w:t xml:space="preserve"> and </w:t>
      </w:r>
      <w:r w:rsidRPr="00981788">
        <w:rPr>
          <w:rFonts w:ascii="Calibri" w:hAnsi="Calibri" w:cs="Calibri"/>
          <w:b/>
          <w:sz w:val="20"/>
          <w:szCs w:val="20"/>
        </w:rPr>
        <w:t xml:space="preserve">BVT </w:t>
      </w:r>
      <w:r>
        <w:rPr>
          <w:rFonts w:ascii="Calibri" w:hAnsi="Calibri" w:cs="Calibri"/>
          <w:sz w:val="20"/>
          <w:szCs w:val="20"/>
        </w:rPr>
        <w:t>support</w:t>
      </w:r>
    </w:p>
    <w:p w:rsidR="00D142A4" w:rsidRPr="00613EEF" w:rsidRDefault="00D142A4" w:rsidP="00DA3DF4">
      <w:pPr>
        <w:ind w:right="-720"/>
        <w:rPr>
          <w:rFonts w:ascii="Calibri" w:eastAsia="Verdana" w:hAnsi="Calibri" w:cs="Calibri"/>
          <w:b/>
          <w:bCs/>
          <w:sz w:val="20"/>
          <w:szCs w:val="20"/>
          <w:u w:val="single"/>
        </w:rPr>
      </w:pPr>
      <w:r w:rsidRPr="00613EEF">
        <w:rPr>
          <w:rFonts w:ascii="Calibri" w:eastAsia="Verdana" w:hAnsi="Calibri" w:cs="Calibri"/>
          <w:b/>
          <w:bCs/>
          <w:sz w:val="20"/>
          <w:szCs w:val="20"/>
          <w:u w:val="single"/>
        </w:rPr>
        <w:t xml:space="preserve">Project </w:t>
      </w:r>
      <w:r w:rsidR="007C2834">
        <w:rPr>
          <w:rFonts w:ascii="Calibri" w:eastAsia="Verdana" w:hAnsi="Calibri" w:cs="Calibri"/>
          <w:b/>
          <w:bCs/>
          <w:sz w:val="20"/>
          <w:szCs w:val="20"/>
          <w:u w:val="single"/>
        </w:rPr>
        <w:t>5</w:t>
      </w:r>
      <w:r w:rsidRPr="00613EEF">
        <w:rPr>
          <w:rFonts w:ascii="Calibri" w:eastAsia="Verdana" w:hAnsi="Calibri" w:cs="Calibri"/>
          <w:b/>
          <w:bCs/>
          <w:sz w:val="20"/>
          <w:szCs w:val="20"/>
          <w:u w:val="single"/>
        </w:rPr>
        <w:t>-</w:t>
      </w:r>
      <w:r w:rsidR="003C536A">
        <w:rPr>
          <w:rFonts w:ascii="Calibri" w:eastAsia="Verdana" w:hAnsi="Calibri" w:cs="Calibri"/>
          <w:b/>
          <w:bCs/>
          <w:sz w:val="20"/>
          <w:szCs w:val="20"/>
          <w:u w:val="single"/>
        </w:rPr>
        <w:t>SNBC</w:t>
      </w:r>
    </w:p>
    <w:p w:rsidR="003F6849" w:rsidRPr="00613EEF" w:rsidRDefault="003F6849" w:rsidP="003F6849">
      <w:pPr>
        <w:ind w:right="-720"/>
        <w:rPr>
          <w:rFonts w:ascii="Calibri" w:eastAsia="Verdana" w:hAnsi="Calibri" w:cs="Calibri"/>
          <w:sz w:val="20"/>
          <w:szCs w:val="20"/>
        </w:rPr>
      </w:pPr>
      <w:r>
        <w:rPr>
          <w:rFonts w:ascii="Calibri" w:eastAsia="Verdana" w:hAnsi="Calibri" w:cs="Calibri"/>
          <w:sz w:val="20"/>
          <w:szCs w:val="20"/>
        </w:rPr>
        <w:t>Company</w:t>
      </w:r>
      <w:r>
        <w:rPr>
          <w:rFonts w:ascii="Calibri" w:eastAsia="Verdana" w:hAnsi="Calibri" w:cs="Calibri"/>
          <w:sz w:val="20"/>
          <w:szCs w:val="20"/>
        </w:rPr>
        <w:tab/>
        <w:t>: Capgemini India Pvt Ltd</w:t>
      </w:r>
    </w:p>
    <w:p w:rsidR="003C536A" w:rsidRPr="003C536A" w:rsidRDefault="003C536A" w:rsidP="00DA3DF4">
      <w:pPr>
        <w:jc w:val="both"/>
        <w:rPr>
          <w:rFonts w:ascii="Calibri" w:hAnsi="Calibri" w:cs="Calibri"/>
          <w:bCs/>
          <w:sz w:val="20"/>
          <w:szCs w:val="20"/>
        </w:rPr>
      </w:pPr>
      <w:r w:rsidRPr="003C536A">
        <w:rPr>
          <w:rFonts w:ascii="Calibri" w:hAnsi="Calibri" w:cs="Calibri"/>
          <w:bCs/>
          <w:sz w:val="20"/>
          <w:szCs w:val="20"/>
        </w:rPr>
        <w:t>Client</w:t>
      </w:r>
      <w:r w:rsidRPr="003C536A">
        <w:rPr>
          <w:rFonts w:ascii="Calibri" w:hAnsi="Calibri" w:cs="Calibri"/>
          <w:bCs/>
          <w:sz w:val="20"/>
          <w:szCs w:val="20"/>
        </w:rPr>
        <w:tab/>
      </w:r>
      <w:r w:rsidRPr="003C536A">
        <w:rPr>
          <w:rFonts w:ascii="Calibri" w:hAnsi="Calibri" w:cs="Calibri"/>
          <w:bCs/>
          <w:sz w:val="20"/>
          <w:szCs w:val="20"/>
        </w:rPr>
        <w:tab/>
        <w:t xml:space="preserve">: </w:t>
      </w:r>
      <w:r w:rsidR="0044513A">
        <w:rPr>
          <w:rFonts w:ascii="Calibri" w:hAnsi="Calibri" w:cs="Calibri"/>
          <w:bCs/>
          <w:sz w:val="20"/>
          <w:szCs w:val="20"/>
        </w:rPr>
        <w:t xml:space="preserve"> </w:t>
      </w:r>
      <w:r w:rsidR="0044513A">
        <w:rPr>
          <w:rFonts w:ascii="Calibri" w:eastAsia="Verdana" w:hAnsi="Calibri" w:cs="Calibri"/>
          <w:sz w:val="20"/>
          <w:szCs w:val="20"/>
        </w:rPr>
        <w:t>ANZ banking group</w:t>
      </w:r>
    </w:p>
    <w:p w:rsidR="003C536A" w:rsidRPr="003C536A" w:rsidRDefault="003C536A" w:rsidP="00DA3DF4">
      <w:pPr>
        <w:jc w:val="both"/>
        <w:rPr>
          <w:rFonts w:ascii="Calibri" w:hAnsi="Calibri" w:cs="Calibri"/>
          <w:bCs/>
          <w:sz w:val="20"/>
          <w:szCs w:val="20"/>
        </w:rPr>
      </w:pPr>
      <w:r w:rsidRPr="003C536A">
        <w:rPr>
          <w:rFonts w:ascii="Calibri" w:hAnsi="Calibri" w:cs="Calibri"/>
          <w:bCs/>
          <w:sz w:val="20"/>
          <w:szCs w:val="20"/>
        </w:rPr>
        <w:t>Technologies</w:t>
      </w:r>
      <w:r w:rsidRPr="003C536A">
        <w:rPr>
          <w:rFonts w:ascii="Calibri" w:hAnsi="Calibri" w:cs="Calibri"/>
          <w:bCs/>
          <w:sz w:val="20"/>
          <w:szCs w:val="20"/>
        </w:rPr>
        <w:tab/>
        <w:t>:  Data Stage</w:t>
      </w:r>
      <w:r w:rsidR="0044513A">
        <w:rPr>
          <w:rFonts w:ascii="Calibri" w:hAnsi="Calibri" w:cs="Calibri"/>
          <w:bCs/>
          <w:sz w:val="20"/>
          <w:szCs w:val="20"/>
        </w:rPr>
        <w:t xml:space="preserve"> </w:t>
      </w:r>
    </w:p>
    <w:p w:rsidR="003C536A" w:rsidRPr="003C536A" w:rsidRDefault="003C536A" w:rsidP="00DA3DF4">
      <w:pPr>
        <w:jc w:val="both"/>
        <w:rPr>
          <w:rFonts w:ascii="Calibri" w:hAnsi="Calibri" w:cs="Calibri"/>
          <w:bCs/>
          <w:sz w:val="20"/>
          <w:szCs w:val="20"/>
        </w:rPr>
      </w:pPr>
      <w:r w:rsidRPr="003C536A">
        <w:rPr>
          <w:rFonts w:ascii="Calibri" w:hAnsi="Calibri" w:cs="Calibri"/>
          <w:bCs/>
          <w:sz w:val="20"/>
          <w:szCs w:val="20"/>
        </w:rPr>
        <w:t xml:space="preserve">Environment </w:t>
      </w:r>
      <w:r w:rsidRPr="003C536A">
        <w:rPr>
          <w:rFonts w:ascii="Calibri" w:hAnsi="Calibri" w:cs="Calibri"/>
          <w:bCs/>
          <w:sz w:val="20"/>
          <w:szCs w:val="20"/>
        </w:rPr>
        <w:tab/>
        <w:t xml:space="preserve">:  UNIX </w:t>
      </w:r>
    </w:p>
    <w:p w:rsidR="003C536A" w:rsidRPr="003C536A" w:rsidRDefault="003C536A" w:rsidP="00DA3DF4">
      <w:pPr>
        <w:jc w:val="both"/>
        <w:rPr>
          <w:rFonts w:ascii="Calibri" w:hAnsi="Calibri" w:cs="Calibri"/>
          <w:bCs/>
          <w:sz w:val="20"/>
          <w:szCs w:val="20"/>
        </w:rPr>
      </w:pPr>
      <w:r w:rsidRPr="003C536A">
        <w:rPr>
          <w:rFonts w:ascii="Calibri" w:hAnsi="Calibri" w:cs="Calibri"/>
          <w:bCs/>
          <w:sz w:val="20"/>
          <w:szCs w:val="20"/>
        </w:rPr>
        <w:t>Database</w:t>
      </w:r>
      <w:r w:rsidRPr="003C536A">
        <w:rPr>
          <w:rFonts w:ascii="Calibri" w:hAnsi="Calibri" w:cs="Calibri"/>
          <w:bCs/>
          <w:sz w:val="20"/>
          <w:szCs w:val="20"/>
        </w:rPr>
        <w:tab/>
        <w:t>:  Oracle 10g</w:t>
      </w:r>
    </w:p>
    <w:p w:rsidR="003C536A" w:rsidRPr="003C536A" w:rsidRDefault="003C536A" w:rsidP="00DA3DF4">
      <w:pPr>
        <w:jc w:val="both"/>
        <w:rPr>
          <w:rFonts w:ascii="Calibri" w:hAnsi="Calibri" w:cs="Calibri"/>
          <w:bCs/>
          <w:sz w:val="20"/>
          <w:szCs w:val="20"/>
        </w:rPr>
      </w:pPr>
      <w:r w:rsidRPr="003C536A">
        <w:rPr>
          <w:rFonts w:ascii="Calibri" w:hAnsi="Calibri" w:cs="Calibri"/>
          <w:bCs/>
          <w:sz w:val="20"/>
          <w:szCs w:val="20"/>
        </w:rPr>
        <w:t>Tools</w:t>
      </w:r>
      <w:r w:rsidRPr="003C536A">
        <w:rPr>
          <w:rFonts w:ascii="Calibri" w:hAnsi="Calibri" w:cs="Calibri"/>
          <w:bCs/>
          <w:sz w:val="20"/>
          <w:szCs w:val="20"/>
        </w:rPr>
        <w:tab/>
      </w:r>
      <w:r w:rsidRPr="003C536A">
        <w:rPr>
          <w:rFonts w:ascii="Calibri" w:hAnsi="Calibri" w:cs="Calibri"/>
          <w:bCs/>
          <w:sz w:val="20"/>
          <w:szCs w:val="20"/>
        </w:rPr>
        <w:tab/>
        <w:t>:  Toad 9.1,</w:t>
      </w:r>
      <w:r w:rsidR="0044513A">
        <w:rPr>
          <w:rFonts w:ascii="Calibri" w:hAnsi="Calibri" w:cs="Calibri"/>
          <w:bCs/>
          <w:sz w:val="20"/>
          <w:szCs w:val="20"/>
        </w:rPr>
        <w:t xml:space="preserve"> Teradata,</w:t>
      </w:r>
      <w:r w:rsidRPr="003C536A">
        <w:rPr>
          <w:rFonts w:ascii="Calibri" w:hAnsi="Calibri" w:cs="Calibri"/>
          <w:bCs/>
          <w:sz w:val="20"/>
          <w:szCs w:val="20"/>
        </w:rPr>
        <w:t xml:space="preserve"> HP Quality </w:t>
      </w:r>
      <w:proofErr w:type="spellStart"/>
      <w:r w:rsidRPr="003C536A">
        <w:rPr>
          <w:rFonts w:ascii="Calibri" w:hAnsi="Calibri" w:cs="Calibri"/>
          <w:bCs/>
          <w:sz w:val="20"/>
          <w:szCs w:val="20"/>
        </w:rPr>
        <w:t>Center</w:t>
      </w:r>
      <w:proofErr w:type="spellEnd"/>
      <w:r w:rsidRPr="003C536A">
        <w:rPr>
          <w:rFonts w:ascii="Calibri" w:hAnsi="Calibri" w:cs="Calibri"/>
          <w:bCs/>
          <w:sz w:val="20"/>
          <w:szCs w:val="20"/>
        </w:rPr>
        <w:t xml:space="preserve"> 9.2, Putty, SSH</w:t>
      </w:r>
    </w:p>
    <w:p w:rsidR="00011F0B" w:rsidRPr="00613EEF" w:rsidRDefault="003C536A" w:rsidP="00DA3DF4">
      <w:pPr>
        <w:jc w:val="both"/>
        <w:rPr>
          <w:rFonts w:ascii="Calibri" w:eastAsia="Verdana" w:hAnsi="Calibri" w:cs="Calibri"/>
          <w:sz w:val="20"/>
          <w:szCs w:val="20"/>
        </w:rPr>
      </w:pPr>
      <w:r w:rsidRPr="003C536A">
        <w:rPr>
          <w:rFonts w:ascii="Calibri" w:hAnsi="Calibri" w:cs="Calibri"/>
          <w:bCs/>
          <w:sz w:val="20"/>
          <w:szCs w:val="20"/>
        </w:rPr>
        <w:t>Role</w:t>
      </w:r>
      <w:r w:rsidRPr="003C536A">
        <w:rPr>
          <w:rFonts w:ascii="Calibri" w:hAnsi="Calibri" w:cs="Calibri"/>
          <w:bCs/>
          <w:sz w:val="20"/>
          <w:szCs w:val="20"/>
        </w:rPr>
        <w:tab/>
      </w:r>
      <w:r w:rsidRPr="003C536A">
        <w:rPr>
          <w:rFonts w:ascii="Calibri" w:hAnsi="Calibri" w:cs="Calibri"/>
          <w:bCs/>
          <w:sz w:val="20"/>
          <w:szCs w:val="20"/>
        </w:rPr>
        <w:tab/>
      </w:r>
      <w:r w:rsidRPr="003C536A">
        <w:rPr>
          <w:rFonts w:ascii="Calibri" w:hAnsi="Calibri" w:cs="Calibri"/>
          <w:b/>
          <w:bCs/>
          <w:sz w:val="20"/>
          <w:szCs w:val="20"/>
        </w:rPr>
        <w:t xml:space="preserve">:  </w:t>
      </w:r>
      <w:r w:rsidR="0044513A">
        <w:rPr>
          <w:rFonts w:ascii="Calibri" w:hAnsi="Calibri" w:cs="Calibri"/>
          <w:bCs/>
          <w:sz w:val="20"/>
          <w:szCs w:val="20"/>
        </w:rPr>
        <w:t>Senior Software Engineer</w:t>
      </w:r>
    </w:p>
    <w:p w:rsidR="00D142A4" w:rsidRPr="00613EEF" w:rsidRDefault="00D142A4" w:rsidP="00DA3DF4">
      <w:pPr>
        <w:ind w:right="-720"/>
        <w:rPr>
          <w:rFonts w:ascii="Calibri" w:eastAsia="Verdana" w:hAnsi="Calibri" w:cs="Calibri"/>
          <w:sz w:val="20"/>
          <w:szCs w:val="20"/>
        </w:rPr>
      </w:pPr>
    </w:p>
    <w:p w:rsidR="0044513A" w:rsidRDefault="0044513A" w:rsidP="00DA3DF4">
      <w:pPr>
        <w:ind w:right="-720"/>
        <w:rPr>
          <w:rFonts w:ascii="Calibri" w:eastAsia="Arial" w:hAnsi="Calibri" w:cs="Calibri"/>
          <w:sz w:val="20"/>
          <w:szCs w:val="20"/>
        </w:rPr>
      </w:pPr>
      <w:r>
        <w:rPr>
          <w:rFonts w:ascii="Calibri" w:eastAsia="Arial" w:hAnsi="Calibri" w:cs="Calibri"/>
          <w:sz w:val="20"/>
          <w:szCs w:val="20"/>
        </w:rPr>
        <w:t>SNBC Strategic-Next Best Conversation provides the interaction between bank and its customers.</w:t>
      </w:r>
      <w:r w:rsidR="00EB5884">
        <w:rPr>
          <w:rFonts w:ascii="Calibri" w:eastAsia="Arial" w:hAnsi="Calibri" w:cs="Calibri"/>
          <w:sz w:val="20"/>
          <w:szCs w:val="20"/>
        </w:rPr>
        <w:t xml:space="preserve"> In this </w:t>
      </w:r>
      <w:r w:rsidR="00B326FE">
        <w:rPr>
          <w:rFonts w:ascii="Calibri" w:eastAsia="Arial" w:hAnsi="Calibri" w:cs="Calibri"/>
          <w:sz w:val="20"/>
          <w:szCs w:val="20"/>
        </w:rPr>
        <w:t>project 160</w:t>
      </w:r>
      <w:r w:rsidR="00EB5884">
        <w:rPr>
          <w:rFonts w:ascii="Calibri" w:eastAsia="Arial" w:hAnsi="Calibri" w:cs="Calibri"/>
          <w:sz w:val="20"/>
          <w:szCs w:val="20"/>
        </w:rPr>
        <w:t xml:space="preserve"> source files moved to RSDS tables, we got different source systems like CTM, where one file </w:t>
      </w:r>
      <w:proofErr w:type="spellStart"/>
      <w:r w:rsidR="00EB195D">
        <w:rPr>
          <w:rFonts w:ascii="Calibri" w:eastAsia="Arial" w:hAnsi="Calibri" w:cs="Calibri"/>
          <w:sz w:val="20"/>
          <w:szCs w:val="20"/>
        </w:rPr>
        <w:t>splitted</w:t>
      </w:r>
      <w:proofErr w:type="spellEnd"/>
      <w:r w:rsidR="00EB5884">
        <w:rPr>
          <w:rFonts w:ascii="Calibri" w:eastAsia="Arial" w:hAnsi="Calibri" w:cs="Calibri"/>
          <w:sz w:val="20"/>
          <w:szCs w:val="20"/>
        </w:rPr>
        <w:t xml:space="preserve"> into 15 files and load into 15 different RSDS tables. After RSDS completion moved the RSDS table data into Core tables with simple transformation rules, </w:t>
      </w:r>
      <w:r w:rsidR="00240594">
        <w:rPr>
          <w:rFonts w:ascii="Calibri" w:eastAsia="Arial" w:hAnsi="Calibri" w:cs="Calibri"/>
          <w:sz w:val="20"/>
          <w:szCs w:val="20"/>
        </w:rPr>
        <w:t>and then</w:t>
      </w:r>
      <w:r w:rsidR="00EB5884">
        <w:rPr>
          <w:rFonts w:ascii="Calibri" w:eastAsia="Arial" w:hAnsi="Calibri" w:cs="Calibri"/>
          <w:sz w:val="20"/>
          <w:szCs w:val="20"/>
        </w:rPr>
        <w:t xml:space="preserve"> we moved the data into presentation layer views</w:t>
      </w:r>
      <w:r w:rsidR="00AA159E">
        <w:rPr>
          <w:rFonts w:ascii="Calibri" w:eastAsia="Arial" w:hAnsi="Calibri" w:cs="Calibri"/>
          <w:sz w:val="20"/>
          <w:szCs w:val="20"/>
        </w:rPr>
        <w:t xml:space="preserve"> </w:t>
      </w:r>
      <w:r w:rsidR="00EB5884">
        <w:rPr>
          <w:rFonts w:ascii="Calibri" w:eastAsia="Arial" w:hAnsi="Calibri" w:cs="Calibri"/>
          <w:sz w:val="20"/>
          <w:szCs w:val="20"/>
        </w:rPr>
        <w:t xml:space="preserve">(Dims and Facts) with complex transformation rules. </w:t>
      </w:r>
    </w:p>
    <w:p w:rsidR="0044513A" w:rsidRDefault="0044513A" w:rsidP="00DA3DF4">
      <w:pPr>
        <w:ind w:right="-720"/>
        <w:rPr>
          <w:rFonts w:ascii="Calibri" w:eastAsia="Arial" w:hAnsi="Calibri" w:cs="Calibri"/>
          <w:sz w:val="20"/>
          <w:szCs w:val="20"/>
        </w:rPr>
      </w:pPr>
    </w:p>
    <w:p w:rsidR="005C32C4" w:rsidRDefault="0044513A" w:rsidP="00DA3DF4">
      <w:pPr>
        <w:pStyle w:val="BodyText"/>
        <w:jc w:val="left"/>
        <w:rPr>
          <w:rFonts w:ascii="Calibri" w:hAnsi="Calibri" w:cs="Calibri"/>
          <w:i w:val="0"/>
          <w:sz w:val="20"/>
        </w:rPr>
      </w:pPr>
      <w:r w:rsidRPr="00F730A5">
        <w:rPr>
          <w:rFonts w:ascii="Calibri" w:hAnsi="Calibri" w:cs="Calibri"/>
          <w:i w:val="0"/>
          <w:sz w:val="20"/>
        </w:rPr>
        <w:t>Responsibilities:</w:t>
      </w:r>
    </w:p>
    <w:p w:rsidR="005C32C4" w:rsidRDefault="005C32C4" w:rsidP="00DA3DF4">
      <w:pPr>
        <w:pStyle w:val="BodyText"/>
        <w:numPr>
          <w:ilvl w:val="0"/>
          <w:numId w:val="12"/>
        </w:numPr>
        <w:jc w:val="left"/>
        <w:rPr>
          <w:rFonts w:ascii="Calibri" w:hAnsi="Calibri" w:cs="Calibri"/>
          <w:b w:val="0"/>
          <w:i w:val="0"/>
          <w:sz w:val="20"/>
        </w:rPr>
      </w:pPr>
      <w:r w:rsidRPr="005C32C4">
        <w:rPr>
          <w:rFonts w:ascii="Calibri" w:hAnsi="Calibri" w:cs="Calibri"/>
          <w:b w:val="0"/>
          <w:i w:val="0"/>
          <w:sz w:val="20"/>
        </w:rPr>
        <w:t>Involved in functional study of the application</w:t>
      </w:r>
    </w:p>
    <w:p w:rsidR="003C41AF" w:rsidRPr="003C41AF" w:rsidRDefault="003C41AF" w:rsidP="00DA3DF4">
      <w:pPr>
        <w:numPr>
          <w:ilvl w:val="0"/>
          <w:numId w:val="12"/>
        </w:numPr>
        <w:jc w:val="both"/>
        <w:rPr>
          <w:rFonts w:ascii="Calibri" w:hAnsi="Calibri" w:cs="Calibri"/>
          <w:sz w:val="20"/>
          <w:szCs w:val="20"/>
        </w:rPr>
      </w:pPr>
      <w:r w:rsidRPr="003C41AF">
        <w:rPr>
          <w:rFonts w:ascii="Calibri" w:hAnsi="Calibri" w:cs="Calibri"/>
          <w:sz w:val="20"/>
          <w:szCs w:val="20"/>
        </w:rPr>
        <w:t>Running the jobs for ETL process</w:t>
      </w:r>
    </w:p>
    <w:p w:rsidR="0044513A" w:rsidRPr="00F730A5" w:rsidRDefault="0044513A" w:rsidP="00DA3DF4">
      <w:pPr>
        <w:numPr>
          <w:ilvl w:val="0"/>
          <w:numId w:val="6"/>
        </w:numPr>
        <w:jc w:val="both"/>
        <w:rPr>
          <w:rFonts w:ascii="Calibri" w:hAnsi="Calibri" w:cs="Calibri"/>
          <w:sz w:val="20"/>
          <w:szCs w:val="20"/>
        </w:rPr>
      </w:pPr>
      <w:r w:rsidRPr="00F730A5">
        <w:rPr>
          <w:rFonts w:ascii="Calibri" w:hAnsi="Calibri" w:cs="Calibri"/>
          <w:sz w:val="20"/>
          <w:szCs w:val="20"/>
        </w:rPr>
        <w:t xml:space="preserve">Running upstream and downstream sequences, verifying the logs in </w:t>
      </w:r>
      <w:r w:rsidR="00A63403" w:rsidRPr="00CF4BC6">
        <w:rPr>
          <w:rFonts w:ascii="Calibri" w:hAnsi="Calibri" w:cs="Calibri"/>
          <w:b/>
          <w:sz w:val="20"/>
          <w:szCs w:val="20"/>
        </w:rPr>
        <w:t>DataStage</w:t>
      </w:r>
      <w:r w:rsidRPr="00F730A5">
        <w:rPr>
          <w:rFonts w:ascii="Calibri" w:hAnsi="Calibri" w:cs="Calibri"/>
          <w:sz w:val="20"/>
          <w:szCs w:val="20"/>
        </w:rPr>
        <w:t>.</w:t>
      </w:r>
    </w:p>
    <w:p w:rsidR="0044513A" w:rsidRDefault="0044513A" w:rsidP="00DA3DF4">
      <w:pPr>
        <w:numPr>
          <w:ilvl w:val="0"/>
          <w:numId w:val="6"/>
        </w:numPr>
        <w:jc w:val="both"/>
        <w:rPr>
          <w:rFonts w:ascii="Calibri" w:hAnsi="Calibri" w:cs="Calibri"/>
          <w:sz w:val="20"/>
          <w:szCs w:val="20"/>
        </w:rPr>
      </w:pPr>
      <w:r w:rsidRPr="00F730A5">
        <w:rPr>
          <w:rFonts w:ascii="Calibri" w:hAnsi="Calibri" w:cs="Calibri"/>
          <w:sz w:val="20"/>
          <w:szCs w:val="20"/>
        </w:rPr>
        <w:t xml:space="preserve">Prepared </w:t>
      </w:r>
      <w:r w:rsidRPr="00F730A5">
        <w:rPr>
          <w:rFonts w:ascii="Calibri" w:hAnsi="Calibri" w:cs="Calibri"/>
          <w:b/>
          <w:sz w:val="20"/>
          <w:szCs w:val="20"/>
        </w:rPr>
        <w:t xml:space="preserve">Entry Criteria, TSR, CAM </w:t>
      </w:r>
      <w:r w:rsidRPr="00F730A5">
        <w:rPr>
          <w:rFonts w:ascii="Calibri" w:hAnsi="Calibri" w:cs="Calibri"/>
          <w:sz w:val="20"/>
          <w:szCs w:val="20"/>
        </w:rPr>
        <w:t>and</w:t>
      </w:r>
      <w:r w:rsidRPr="00F730A5">
        <w:rPr>
          <w:rFonts w:ascii="Calibri" w:hAnsi="Calibri" w:cs="Calibri"/>
          <w:b/>
          <w:sz w:val="20"/>
          <w:szCs w:val="20"/>
        </w:rPr>
        <w:t xml:space="preserve"> Exit Criteria</w:t>
      </w:r>
      <w:r w:rsidRPr="00F730A5">
        <w:rPr>
          <w:rFonts w:ascii="Calibri" w:hAnsi="Calibri" w:cs="Calibri"/>
          <w:sz w:val="20"/>
          <w:szCs w:val="20"/>
        </w:rPr>
        <w:t xml:space="preserve"> documents.</w:t>
      </w:r>
    </w:p>
    <w:p w:rsidR="00A77487" w:rsidRPr="00A77487" w:rsidRDefault="00A77487" w:rsidP="00DA3DF4">
      <w:pPr>
        <w:numPr>
          <w:ilvl w:val="0"/>
          <w:numId w:val="6"/>
        </w:numPr>
        <w:jc w:val="both"/>
        <w:rPr>
          <w:rFonts w:ascii="Calibri" w:hAnsi="Calibri" w:cs="Calibri"/>
          <w:sz w:val="20"/>
          <w:szCs w:val="20"/>
        </w:rPr>
      </w:pPr>
      <w:r w:rsidRPr="00A77487">
        <w:rPr>
          <w:rFonts w:ascii="Calibri" w:hAnsi="Calibri" w:cs="Calibri"/>
          <w:sz w:val="20"/>
          <w:szCs w:val="20"/>
        </w:rPr>
        <w:t>Verifying the data which is loaded into target database.</w:t>
      </w:r>
    </w:p>
    <w:p w:rsidR="0044513A" w:rsidRPr="00F730A5" w:rsidRDefault="0044513A" w:rsidP="00DA3DF4">
      <w:pPr>
        <w:numPr>
          <w:ilvl w:val="0"/>
          <w:numId w:val="6"/>
        </w:numPr>
        <w:jc w:val="both"/>
        <w:rPr>
          <w:rFonts w:ascii="Calibri" w:hAnsi="Calibri" w:cs="Calibri"/>
          <w:sz w:val="20"/>
          <w:szCs w:val="20"/>
        </w:rPr>
      </w:pPr>
      <w:r w:rsidRPr="00F730A5">
        <w:rPr>
          <w:rFonts w:ascii="Calibri" w:hAnsi="Calibri" w:cs="Calibri"/>
          <w:sz w:val="20"/>
          <w:szCs w:val="20"/>
        </w:rPr>
        <w:lastRenderedPageBreak/>
        <w:t>Getting the source and target files to their source path and target path respectively using SSH.</w:t>
      </w:r>
    </w:p>
    <w:p w:rsidR="0044513A" w:rsidRPr="00F730A5" w:rsidRDefault="0044513A" w:rsidP="00DA3DF4">
      <w:pPr>
        <w:numPr>
          <w:ilvl w:val="0"/>
          <w:numId w:val="6"/>
        </w:numPr>
        <w:jc w:val="both"/>
        <w:rPr>
          <w:rFonts w:ascii="Calibri" w:hAnsi="Calibri" w:cs="Calibri"/>
          <w:sz w:val="20"/>
          <w:szCs w:val="20"/>
        </w:rPr>
      </w:pPr>
      <w:r w:rsidRPr="00F730A5">
        <w:rPr>
          <w:rFonts w:ascii="Calibri" w:hAnsi="Calibri" w:cs="Calibri"/>
          <w:sz w:val="20"/>
          <w:szCs w:val="20"/>
        </w:rPr>
        <w:t xml:space="preserve">Verifying if the files are present in the correct paths through basic </w:t>
      </w:r>
      <w:r w:rsidR="00F730A5" w:rsidRPr="00CF4BC6">
        <w:rPr>
          <w:rFonts w:ascii="Calibri" w:hAnsi="Calibri" w:cs="Calibri"/>
          <w:b/>
          <w:sz w:val="20"/>
          <w:szCs w:val="20"/>
        </w:rPr>
        <w:t>UNIX</w:t>
      </w:r>
      <w:r w:rsidRPr="00F730A5">
        <w:rPr>
          <w:rFonts w:ascii="Calibri" w:hAnsi="Calibri" w:cs="Calibri"/>
          <w:sz w:val="20"/>
          <w:szCs w:val="20"/>
        </w:rPr>
        <w:t xml:space="preserve"> commands.</w:t>
      </w:r>
    </w:p>
    <w:p w:rsidR="0044513A" w:rsidRPr="00F730A5" w:rsidRDefault="0044513A" w:rsidP="00DA3DF4">
      <w:pPr>
        <w:numPr>
          <w:ilvl w:val="0"/>
          <w:numId w:val="6"/>
        </w:numPr>
        <w:jc w:val="both"/>
        <w:rPr>
          <w:rFonts w:ascii="Calibri" w:hAnsi="Calibri" w:cs="Calibri"/>
          <w:sz w:val="20"/>
          <w:szCs w:val="20"/>
        </w:rPr>
      </w:pPr>
      <w:r w:rsidRPr="00F730A5">
        <w:rPr>
          <w:rFonts w:ascii="Calibri" w:hAnsi="Calibri" w:cs="Calibri"/>
          <w:sz w:val="20"/>
          <w:szCs w:val="20"/>
        </w:rPr>
        <w:t xml:space="preserve">Validating the data from source files -&gt; </w:t>
      </w:r>
      <w:r w:rsidR="00F730A5">
        <w:rPr>
          <w:rFonts w:ascii="Calibri" w:hAnsi="Calibri" w:cs="Calibri"/>
          <w:sz w:val="20"/>
          <w:szCs w:val="20"/>
        </w:rPr>
        <w:t>RSDS tables -&gt; CORE</w:t>
      </w:r>
      <w:r w:rsidRPr="00F730A5">
        <w:rPr>
          <w:rFonts w:ascii="Calibri" w:hAnsi="Calibri" w:cs="Calibri"/>
          <w:sz w:val="20"/>
          <w:szCs w:val="20"/>
        </w:rPr>
        <w:t xml:space="preserve"> tables</w:t>
      </w:r>
      <w:r w:rsidR="00F730A5">
        <w:rPr>
          <w:rFonts w:ascii="Calibri" w:hAnsi="Calibri" w:cs="Calibri"/>
          <w:sz w:val="20"/>
          <w:szCs w:val="20"/>
        </w:rPr>
        <w:t>-&gt;Presentation layer (Views)</w:t>
      </w:r>
      <w:r w:rsidRPr="00F730A5">
        <w:rPr>
          <w:rFonts w:ascii="Calibri" w:hAnsi="Calibri" w:cs="Calibri"/>
          <w:sz w:val="20"/>
          <w:szCs w:val="20"/>
        </w:rPr>
        <w:t xml:space="preserve"> -&gt; target files.</w:t>
      </w:r>
    </w:p>
    <w:p w:rsidR="0044513A" w:rsidRPr="00F730A5" w:rsidRDefault="0044513A" w:rsidP="00DA3DF4">
      <w:pPr>
        <w:numPr>
          <w:ilvl w:val="0"/>
          <w:numId w:val="6"/>
        </w:numPr>
        <w:jc w:val="both"/>
        <w:rPr>
          <w:rFonts w:ascii="Calibri" w:hAnsi="Calibri" w:cs="Calibri"/>
          <w:sz w:val="20"/>
          <w:szCs w:val="20"/>
        </w:rPr>
      </w:pPr>
      <w:r w:rsidRPr="00F730A5">
        <w:rPr>
          <w:rFonts w:ascii="Calibri" w:hAnsi="Calibri" w:cs="Calibri"/>
          <w:sz w:val="20"/>
          <w:szCs w:val="20"/>
        </w:rPr>
        <w:t>Tracking &amp; reportin</w:t>
      </w:r>
      <w:r w:rsidR="00F730A5">
        <w:rPr>
          <w:rFonts w:ascii="Calibri" w:hAnsi="Calibri" w:cs="Calibri"/>
          <w:sz w:val="20"/>
          <w:szCs w:val="20"/>
        </w:rPr>
        <w:t xml:space="preserve">g defects in Quality </w:t>
      </w:r>
      <w:proofErr w:type="spellStart"/>
      <w:proofErr w:type="gramStart"/>
      <w:r w:rsidR="00F730A5">
        <w:rPr>
          <w:rFonts w:ascii="Calibri" w:hAnsi="Calibri" w:cs="Calibri"/>
          <w:sz w:val="20"/>
          <w:szCs w:val="20"/>
        </w:rPr>
        <w:t>Center</w:t>
      </w:r>
      <w:proofErr w:type="spellEnd"/>
      <w:r w:rsidR="00F730A5">
        <w:rPr>
          <w:rFonts w:ascii="Calibri" w:hAnsi="Calibri" w:cs="Calibri"/>
          <w:sz w:val="20"/>
          <w:szCs w:val="20"/>
        </w:rPr>
        <w:t>(</w:t>
      </w:r>
      <w:proofErr w:type="gramEnd"/>
      <w:r w:rsidR="00F730A5">
        <w:rPr>
          <w:rFonts w:ascii="Calibri" w:hAnsi="Calibri" w:cs="Calibri"/>
          <w:sz w:val="20"/>
          <w:szCs w:val="20"/>
        </w:rPr>
        <w:t>QC)</w:t>
      </w:r>
    </w:p>
    <w:p w:rsidR="0044513A" w:rsidRPr="00F730A5" w:rsidRDefault="0044513A" w:rsidP="00DA3DF4">
      <w:pPr>
        <w:numPr>
          <w:ilvl w:val="0"/>
          <w:numId w:val="6"/>
        </w:numPr>
        <w:jc w:val="both"/>
        <w:rPr>
          <w:rFonts w:ascii="Calibri" w:hAnsi="Calibri" w:cs="Calibri"/>
          <w:sz w:val="20"/>
          <w:szCs w:val="20"/>
        </w:rPr>
      </w:pPr>
      <w:r w:rsidRPr="00F730A5">
        <w:rPr>
          <w:rFonts w:ascii="Calibri" w:hAnsi="Calibri" w:cs="Calibri"/>
          <w:sz w:val="20"/>
          <w:szCs w:val="20"/>
        </w:rPr>
        <w:t>Reporting daily testing status report.</w:t>
      </w:r>
    </w:p>
    <w:p w:rsidR="00D142A4" w:rsidRPr="00613EEF" w:rsidRDefault="0044513A" w:rsidP="00DA3DF4">
      <w:pPr>
        <w:ind w:right="-720"/>
        <w:rPr>
          <w:rFonts w:ascii="Calibri" w:eastAsia="Arial" w:hAnsi="Calibri" w:cs="Calibri"/>
          <w:sz w:val="20"/>
          <w:szCs w:val="20"/>
        </w:rPr>
      </w:pPr>
      <w:r>
        <w:rPr>
          <w:rFonts w:ascii="Calibri" w:eastAsia="Arial" w:hAnsi="Calibri" w:cs="Calibri"/>
          <w:sz w:val="20"/>
          <w:szCs w:val="20"/>
        </w:rPr>
        <w:t xml:space="preserve">    </w:t>
      </w:r>
    </w:p>
    <w:p w:rsidR="00ED09D2" w:rsidRPr="00613EEF" w:rsidRDefault="00ED09D2" w:rsidP="00DA3DF4">
      <w:pPr>
        <w:ind w:right="-720"/>
        <w:rPr>
          <w:rFonts w:ascii="Calibri" w:eastAsia="Verdana" w:hAnsi="Calibri" w:cs="Calibri"/>
          <w:b/>
          <w:bCs/>
          <w:sz w:val="20"/>
          <w:szCs w:val="20"/>
          <w:u w:val="single"/>
        </w:rPr>
      </w:pPr>
      <w:r w:rsidRPr="00613EEF">
        <w:rPr>
          <w:rFonts w:ascii="Calibri" w:eastAsia="Verdana" w:hAnsi="Calibri" w:cs="Calibri"/>
          <w:b/>
          <w:bCs/>
          <w:sz w:val="20"/>
          <w:szCs w:val="20"/>
          <w:u w:val="single"/>
        </w:rPr>
        <w:t xml:space="preserve">Project </w:t>
      </w:r>
      <w:r w:rsidR="007C2834">
        <w:rPr>
          <w:rFonts w:ascii="Calibri" w:eastAsia="Verdana" w:hAnsi="Calibri" w:cs="Calibri"/>
          <w:b/>
          <w:bCs/>
          <w:sz w:val="20"/>
          <w:szCs w:val="20"/>
          <w:u w:val="single"/>
        </w:rPr>
        <w:t>6</w:t>
      </w:r>
      <w:r w:rsidRPr="00613EEF">
        <w:rPr>
          <w:rFonts w:ascii="Calibri" w:eastAsia="Verdana" w:hAnsi="Calibri" w:cs="Calibri"/>
          <w:b/>
          <w:bCs/>
          <w:sz w:val="20"/>
          <w:szCs w:val="20"/>
          <w:u w:val="single"/>
        </w:rPr>
        <w:t>-</w:t>
      </w:r>
      <w:r w:rsidR="00242C39" w:rsidRPr="00242C39">
        <w:rPr>
          <w:rFonts w:ascii="Calibri" w:eastAsia="Verdana" w:hAnsi="Calibri" w:cs="Calibri"/>
          <w:b/>
          <w:bCs/>
          <w:sz w:val="20"/>
          <w:szCs w:val="20"/>
          <w:u w:val="single"/>
        </w:rPr>
        <w:t xml:space="preserve"> </w:t>
      </w:r>
      <w:r w:rsidR="00F730A5">
        <w:rPr>
          <w:rFonts w:ascii="Calibri" w:eastAsia="Verdana" w:hAnsi="Calibri" w:cs="Calibri"/>
          <w:b/>
          <w:bCs/>
          <w:sz w:val="20"/>
          <w:szCs w:val="20"/>
          <w:u w:val="single"/>
        </w:rPr>
        <w:t>AIP</w:t>
      </w:r>
    </w:p>
    <w:p w:rsidR="003F6849" w:rsidRPr="00613EEF" w:rsidRDefault="003F6849" w:rsidP="003F6849">
      <w:pPr>
        <w:ind w:right="-720"/>
        <w:rPr>
          <w:rFonts w:ascii="Calibri" w:eastAsia="Verdana" w:hAnsi="Calibri" w:cs="Calibri"/>
          <w:sz w:val="20"/>
          <w:szCs w:val="20"/>
        </w:rPr>
      </w:pPr>
      <w:r>
        <w:rPr>
          <w:rFonts w:ascii="Calibri" w:eastAsia="Verdana" w:hAnsi="Calibri" w:cs="Calibri"/>
          <w:sz w:val="20"/>
          <w:szCs w:val="20"/>
        </w:rPr>
        <w:t>Company</w:t>
      </w:r>
      <w:r>
        <w:rPr>
          <w:rFonts w:ascii="Calibri" w:eastAsia="Verdana" w:hAnsi="Calibri" w:cs="Calibri"/>
          <w:sz w:val="20"/>
          <w:szCs w:val="20"/>
        </w:rPr>
        <w:tab/>
        <w:t>: Capgemini India Pvt Ltd</w:t>
      </w:r>
    </w:p>
    <w:p w:rsidR="00F730A5" w:rsidRPr="003C536A" w:rsidRDefault="00F730A5" w:rsidP="00DA3DF4">
      <w:pPr>
        <w:jc w:val="both"/>
        <w:rPr>
          <w:rFonts w:ascii="Calibri" w:hAnsi="Calibri" w:cs="Calibri"/>
          <w:bCs/>
          <w:sz w:val="20"/>
          <w:szCs w:val="20"/>
        </w:rPr>
      </w:pPr>
      <w:r w:rsidRPr="003C536A">
        <w:rPr>
          <w:rFonts w:ascii="Calibri" w:hAnsi="Calibri" w:cs="Calibri"/>
          <w:bCs/>
          <w:sz w:val="20"/>
          <w:szCs w:val="20"/>
        </w:rPr>
        <w:t>Client</w:t>
      </w:r>
      <w:r w:rsidRPr="003C536A">
        <w:rPr>
          <w:rFonts w:ascii="Calibri" w:hAnsi="Calibri" w:cs="Calibri"/>
          <w:bCs/>
          <w:sz w:val="20"/>
          <w:szCs w:val="20"/>
        </w:rPr>
        <w:tab/>
      </w:r>
      <w:r w:rsidRPr="003C536A">
        <w:rPr>
          <w:rFonts w:ascii="Calibri" w:hAnsi="Calibri" w:cs="Calibri"/>
          <w:bCs/>
          <w:sz w:val="20"/>
          <w:szCs w:val="20"/>
        </w:rPr>
        <w:tab/>
        <w:t xml:space="preserve">: </w:t>
      </w:r>
      <w:r>
        <w:rPr>
          <w:rFonts w:ascii="Calibri" w:hAnsi="Calibri" w:cs="Calibri"/>
          <w:bCs/>
          <w:sz w:val="20"/>
          <w:szCs w:val="20"/>
        </w:rPr>
        <w:t xml:space="preserve"> </w:t>
      </w:r>
      <w:r>
        <w:rPr>
          <w:rFonts w:ascii="Calibri" w:eastAsia="Verdana" w:hAnsi="Calibri" w:cs="Calibri"/>
          <w:sz w:val="20"/>
          <w:szCs w:val="20"/>
        </w:rPr>
        <w:t>ANZ banking group</w:t>
      </w:r>
    </w:p>
    <w:p w:rsidR="00F730A5" w:rsidRPr="003C536A" w:rsidRDefault="00F730A5" w:rsidP="00DA3DF4">
      <w:pPr>
        <w:jc w:val="both"/>
        <w:rPr>
          <w:rFonts w:ascii="Calibri" w:hAnsi="Calibri" w:cs="Calibri"/>
          <w:bCs/>
          <w:sz w:val="20"/>
          <w:szCs w:val="20"/>
        </w:rPr>
      </w:pPr>
      <w:r w:rsidRPr="003C536A">
        <w:rPr>
          <w:rFonts w:ascii="Calibri" w:hAnsi="Calibri" w:cs="Calibri"/>
          <w:bCs/>
          <w:sz w:val="20"/>
          <w:szCs w:val="20"/>
        </w:rPr>
        <w:t xml:space="preserve">Environment </w:t>
      </w:r>
      <w:r w:rsidRPr="003C536A">
        <w:rPr>
          <w:rFonts w:ascii="Calibri" w:hAnsi="Calibri" w:cs="Calibri"/>
          <w:bCs/>
          <w:sz w:val="20"/>
          <w:szCs w:val="20"/>
        </w:rPr>
        <w:tab/>
        <w:t xml:space="preserve">:  UNIX </w:t>
      </w:r>
    </w:p>
    <w:p w:rsidR="00F730A5" w:rsidRPr="003C536A" w:rsidRDefault="00F730A5" w:rsidP="00DA3DF4">
      <w:pPr>
        <w:jc w:val="both"/>
        <w:rPr>
          <w:rFonts w:ascii="Calibri" w:hAnsi="Calibri" w:cs="Calibri"/>
          <w:bCs/>
          <w:sz w:val="20"/>
          <w:szCs w:val="20"/>
        </w:rPr>
      </w:pPr>
      <w:r w:rsidRPr="003C536A">
        <w:rPr>
          <w:rFonts w:ascii="Calibri" w:hAnsi="Calibri" w:cs="Calibri"/>
          <w:bCs/>
          <w:sz w:val="20"/>
          <w:szCs w:val="20"/>
        </w:rPr>
        <w:t>Database</w:t>
      </w:r>
      <w:r w:rsidRPr="003C536A">
        <w:rPr>
          <w:rFonts w:ascii="Calibri" w:hAnsi="Calibri" w:cs="Calibri"/>
          <w:bCs/>
          <w:sz w:val="20"/>
          <w:szCs w:val="20"/>
        </w:rPr>
        <w:tab/>
        <w:t>:  Oracle 10g</w:t>
      </w:r>
    </w:p>
    <w:p w:rsidR="00F730A5" w:rsidRPr="003C536A" w:rsidRDefault="00F730A5" w:rsidP="00DA3DF4">
      <w:pPr>
        <w:jc w:val="both"/>
        <w:rPr>
          <w:rFonts w:ascii="Calibri" w:hAnsi="Calibri" w:cs="Calibri"/>
          <w:bCs/>
          <w:sz w:val="20"/>
          <w:szCs w:val="20"/>
        </w:rPr>
      </w:pPr>
      <w:r w:rsidRPr="003C536A">
        <w:rPr>
          <w:rFonts w:ascii="Calibri" w:hAnsi="Calibri" w:cs="Calibri"/>
          <w:bCs/>
          <w:sz w:val="20"/>
          <w:szCs w:val="20"/>
        </w:rPr>
        <w:t>Tools</w:t>
      </w:r>
      <w:r w:rsidRPr="003C536A">
        <w:rPr>
          <w:rFonts w:ascii="Calibri" w:hAnsi="Calibri" w:cs="Calibri"/>
          <w:bCs/>
          <w:sz w:val="20"/>
          <w:szCs w:val="20"/>
        </w:rPr>
        <w:tab/>
      </w:r>
      <w:r w:rsidRPr="003C536A">
        <w:rPr>
          <w:rFonts w:ascii="Calibri" w:hAnsi="Calibri" w:cs="Calibri"/>
          <w:bCs/>
          <w:sz w:val="20"/>
          <w:szCs w:val="20"/>
        </w:rPr>
        <w:tab/>
        <w:t xml:space="preserve">:  </w:t>
      </w:r>
      <w:r>
        <w:rPr>
          <w:rFonts w:ascii="Calibri" w:hAnsi="Calibri" w:cs="Calibri"/>
          <w:bCs/>
          <w:sz w:val="20"/>
          <w:szCs w:val="20"/>
        </w:rPr>
        <w:t>Teradata,</w:t>
      </w:r>
      <w:r w:rsidRPr="003C536A">
        <w:rPr>
          <w:rFonts w:ascii="Calibri" w:hAnsi="Calibri" w:cs="Calibri"/>
          <w:bCs/>
          <w:sz w:val="20"/>
          <w:szCs w:val="20"/>
        </w:rPr>
        <w:t xml:space="preserve"> HP Quality </w:t>
      </w:r>
      <w:proofErr w:type="spellStart"/>
      <w:r w:rsidRPr="003C536A">
        <w:rPr>
          <w:rFonts w:ascii="Calibri" w:hAnsi="Calibri" w:cs="Calibri"/>
          <w:bCs/>
          <w:sz w:val="20"/>
          <w:szCs w:val="20"/>
        </w:rPr>
        <w:t>Center</w:t>
      </w:r>
      <w:proofErr w:type="spellEnd"/>
      <w:r w:rsidRPr="003C536A">
        <w:rPr>
          <w:rFonts w:ascii="Calibri" w:hAnsi="Calibri" w:cs="Calibri"/>
          <w:bCs/>
          <w:sz w:val="20"/>
          <w:szCs w:val="20"/>
        </w:rPr>
        <w:t xml:space="preserve"> 9.2</w:t>
      </w:r>
      <w:r>
        <w:rPr>
          <w:rFonts w:ascii="Calibri" w:hAnsi="Calibri" w:cs="Calibri"/>
          <w:bCs/>
          <w:sz w:val="20"/>
          <w:szCs w:val="20"/>
        </w:rPr>
        <w:t>, Putty</w:t>
      </w:r>
    </w:p>
    <w:p w:rsidR="00F730A5" w:rsidRPr="00613EEF" w:rsidRDefault="00F730A5" w:rsidP="00DA3DF4">
      <w:pPr>
        <w:jc w:val="both"/>
        <w:rPr>
          <w:rFonts w:ascii="Calibri" w:eastAsia="Verdana" w:hAnsi="Calibri" w:cs="Calibri"/>
          <w:sz w:val="20"/>
          <w:szCs w:val="20"/>
        </w:rPr>
      </w:pPr>
      <w:r w:rsidRPr="003C536A">
        <w:rPr>
          <w:rFonts w:ascii="Calibri" w:hAnsi="Calibri" w:cs="Calibri"/>
          <w:bCs/>
          <w:sz w:val="20"/>
          <w:szCs w:val="20"/>
        </w:rPr>
        <w:t>Role</w:t>
      </w:r>
      <w:r w:rsidRPr="003C536A">
        <w:rPr>
          <w:rFonts w:ascii="Calibri" w:hAnsi="Calibri" w:cs="Calibri"/>
          <w:bCs/>
          <w:sz w:val="20"/>
          <w:szCs w:val="20"/>
        </w:rPr>
        <w:tab/>
      </w:r>
      <w:r w:rsidRPr="003C536A">
        <w:rPr>
          <w:rFonts w:ascii="Calibri" w:hAnsi="Calibri" w:cs="Calibri"/>
          <w:bCs/>
          <w:sz w:val="20"/>
          <w:szCs w:val="20"/>
        </w:rPr>
        <w:tab/>
      </w:r>
      <w:r w:rsidRPr="003C536A">
        <w:rPr>
          <w:rFonts w:ascii="Calibri" w:hAnsi="Calibri" w:cs="Calibri"/>
          <w:b/>
          <w:bCs/>
          <w:sz w:val="20"/>
          <w:szCs w:val="20"/>
        </w:rPr>
        <w:t xml:space="preserve">:  </w:t>
      </w:r>
      <w:r>
        <w:rPr>
          <w:rFonts w:ascii="Calibri" w:hAnsi="Calibri" w:cs="Calibri"/>
          <w:bCs/>
          <w:sz w:val="20"/>
          <w:szCs w:val="20"/>
        </w:rPr>
        <w:t>Senior Software Engineer</w:t>
      </w:r>
    </w:p>
    <w:p w:rsidR="00C125FE" w:rsidRPr="00613EEF" w:rsidRDefault="00C125FE" w:rsidP="00DA3DF4">
      <w:pPr>
        <w:ind w:right="-720"/>
        <w:rPr>
          <w:rFonts w:ascii="Calibri" w:eastAsia="Verdana" w:hAnsi="Calibri" w:cs="Calibri"/>
          <w:sz w:val="20"/>
          <w:szCs w:val="20"/>
        </w:rPr>
      </w:pPr>
    </w:p>
    <w:p w:rsidR="00242C39" w:rsidRDefault="00F730A5" w:rsidP="00DA3DF4">
      <w:pPr>
        <w:ind w:right="-720"/>
        <w:rPr>
          <w:rFonts w:ascii="Calibri" w:hAnsi="Calibri" w:cs="Calibri"/>
          <w:sz w:val="20"/>
          <w:szCs w:val="20"/>
        </w:rPr>
      </w:pPr>
      <w:r>
        <w:rPr>
          <w:rFonts w:ascii="Calibri" w:hAnsi="Calibri" w:cs="Calibri"/>
          <w:sz w:val="20"/>
          <w:szCs w:val="20"/>
          <w:lang w:val="en-GB"/>
        </w:rPr>
        <w:t xml:space="preserve">Australia Information Platform project will create the </w:t>
      </w:r>
      <w:r w:rsidR="006A582D">
        <w:rPr>
          <w:rFonts w:ascii="Calibri" w:hAnsi="Calibri" w:cs="Calibri"/>
          <w:sz w:val="20"/>
          <w:szCs w:val="20"/>
          <w:lang w:val="en-GB"/>
        </w:rPr>
        <w:t xml:space="preserve">account and address </w:t>
      </w:r>
      <w:r>
        <w:rPr>
          <w:rFonts w:ascii="Calibri" w:hAnsi="Calibri" w:cs="Calibri"/>
          <w:sz w:val="20"/>
          <w:szCs w:val="20"/>
          <w:lang w:val="en-GB"/>
        </w:rPr>
        <w:t xml:space="preserve">details of customers </w:t>
      </w:r>
      <w:r w:rsidRPr="00F730A5">
        <w:rPr>
          <w:rFonts w:ascii="Calibri" w:hAnsi="Calibri" w:cs="Calibri"/>
          <w:sz w:val="20"/>
          <w:szCs w:val="20"/>
        </w:rPr>
        <w:t>across the core customer management systems (Source Systems) within the ANZ institutional bank.</w:t>
      </w:r>
      <w:r w:rsidR="006A582D">
        <w:rPr>
          <w:rFonts w:ascii="Calibri" w:hAnsi="Calibri" w:cs="Calibri"/>
          <w:sz w:val="20"/>
          <w:szCs w:val="20"/>
        </w:rPr>
        <w:t xml:space="preserve"> It will provide the details to FATCA platform </w:t>
      </w:r>
      <w:r w:rsidR="006A582D" w:rsidRPr="006A582D">
        <w:rPr>
          <w:rFonts w:ascii="Calibri" w:hAnsi="Calibri" w:cs="Calibri"/>
          <w:sz w:val="20"/>
          <w:szCs w:val="20"/>
        </w:rPr>
        <w:t>that enables customer details from all core systems to be integrated into a central repository for data cleansing, de-duplication and future workflow and reporting enhancements</w:t>
      </w:r>
    </w:p>
    <w:p w:rsidR="006A582D" w:rsidRDefault="006A582D" w:rsidP="00DA3DF4">
      <w:pPr>
        <w:ind w:right="-720"/>
        <w:rPr>
          <w:rFonts w:ascii="Calibri" w:hAnsi="Calibri" w:cs="Calibri"/>
          <w:sz w:val="20"/>
          <w:szCs w:val="20"/>
        </w:rPr>
      </w:pPr>
    </w:p>
    <w:p w:rsidR="006A582D" w:rsidRPr="00F730A5" w:rsidRDefault="006A582D" w:rsidP="00DA3DF4">
      <w:pPr>
        <w:pStyle w:val="BodyText"/>
        <w:ind w:left="-90"/>
        <w:jc w:val="left"/>
        <w:rPr>
          <w:rFonts w:ascii="Calibri" w:hAnsi="Calibri" w:cs="Calibri"/>
          <w:i w:val="0"/>
          <w:sz w:val="20"/>
        </w:rPr>
      </w:pPr>
      <w:r w:rsidRPr="00F730A5">
        <w:rPr>
          <w:rFonts w:ascii="Calibri" w:hAnsi="Calibri" w:cs="Calibri"/>
          <w:i w:val="0"/>
          <w:sz w:val="20"/>
        </w:rPr>
        <w:t>Responsibilities:</w:t>
      </w:r>
    </w:p>
    <w:p w:rsidR="003C41AF" w:rsidRPr="003C41AF" w:rsidRDefault="003C41AF" w:rsidP="00DA3DF4">
      <w:pPr>
        <w:numPr>
          <w:ilvl w:val="0"/>
          <w:numId w:val="6"/>
        </w:numPr>
        <w:jc w:val="both"/>
        <w:rPr>
          <w:rFonts w:ascii="Calibri" w:hAnsi="Calibri" w:cs="Calibri"/>
          <w:sz w:val="20"/>
          <w:szCs w:val="20"/>
        </w:rPr>
      </w:pPr>
      <w:r w:rsidRPr="003C41AF">
        <w:rPr>
          <w:rFonts w:ascii="Calibri" w:hAnsi="Calibri" w:cs="Calibri"/>
          <w:sz w:val="20"/>
          <w:szCs w:val="20"/>
        </w:rPr>
        <w:t>Verifying the ETL data in target database</w:t>
      </w:r>
    </w:p>
    <w:p w:rsidR="005C32C4" w:rsidRPr="005C32C4" w:rsidRDefault="005C32C4" w:rsidP="00DA3DF4">
      <w:pPr>
        <w:numPr>
          <w:ilvl w:val="0"/>
          <w:numId w:val="6"/>
        </w:numPr>
        <w:jc w:val="both"/>
        <w:rPr>
          <w:rFonts w:ascii="Calibri" w:hAnsi="Calibri" w:cs="Calibri"/>
          <w:sz w:val="20"/>
          <w:szCs w:val="20"/>
        </w:rPr>
      </w:pPr>
      <w:r w:rsidRPr="00F730A5">
        <w:rPr>
          <w:rFonts w:ascii="Calibri" w:eastAsia="Calibri" w:hAnsi="Calibri" w:cs="Calibri"/>
          <w:sz w:val="20"/>
          <w:szCs w:val="20"/>
        </w:rPr>
        <w:t xml:space="preserve">Prepared and ran </w:t>
      </w:r>
      <w:r w:rsidRPr="00F730A5">
        <w:rPr>
          <w:rFonts w:ascii="Calibri" w:eastAsia="Calibri" w:hAnsi="Calibri" w:cs="Calibri"/>
          <w:b/>
          <w:sz w:val="20"/>
          <w:szCs w:val="20"/>
        </w:rPr>
        <w:t>SQL</w:t>
      </w:r>
      <w:r w:rsidRPr="00F730A5">
        <w:rPr>
          <w:rFonts w:ascii="Calibri" w:eastAsia="Calibri" w:hAnsi="Calibri" w:cs="Calibri"/>
          <w:sz w:val="20"/>
          <w:szCs w:val="20"/>
        </w:rPr>
        <w:t xml:space="preserve"> queries to verify target extracts data.</w:t>
      </w:r>
    </w:p>
    <w:p w:rsidR="006A582D" w:rsidRPr="00F730A5" w:rsidRDefault="006A582D" w:rsidP="00DA3DF4">
      <w:pPr>
        <w:numPr>
          <w:ilvl w:val="0"/>
          <w:numId w:val="6"/>
        </w:numPr>
        <w:jc w:val="both"/>
        <w:rPr>
          <w:rFonts w:ascii="Calibri" w:hAnsi="Calibri" w:cs="Calibri"/>
          <w:sz w:val="20"/>
          <w:szCs w:val="20"/>
        </w:rPr>
      </w:pPr>
      <w:r w:rsidRPr="00F730A5">
        <w:rPr>
          <w:rFonts w:ascii="Calibri" w:hAnsi="Calibri" w:cs="Calibri"/>
          <w:sz w:val="20"/>
          <w:szCs w:val="20"/>
        </w:rPr>
        <w:t>Verifying if the files are present in the correct paths through basic UNIX commands.</w:t>
      </w:r>
    </w:p>
    <w:p w:rsidR="006A582D" w:rsidRPr="00F730A5" w:rsidRDefault="006A582D" w:rsidP="00DA3DF4">
      <w:pPr>
        <w:numPr>
          <w:ilvl w:val="0"/>
          <w:numId w:val="6"/>
        </w:numPr>
        <w:jc w:val="both"/>
        <w:rPr>
          <w:rFonts w:ascii="Calibri" w:hAnsi="Calibri" w:cs="Calibri"/>
          <w:sz w:val="20"/>
          <w:szCs w:val="20"/>
        </w:rPr>
      </w:pPr>
      <w:r w:rsidRPr="00F730A5">
        <w:rPr>
          <w:rFonts w:ascii="Calibri" w:hAnsi="Calibri" w:cs="Calibri"/>
          <w:sz w:val="20"/>
          <w:szCs w:val="20"/>
        </w:rPr>
        <w:t>Developed, Executed Test Scripts and Designed test data.</w:t>
      </w:r>
    </w:p>
    <w:p w:rsidR="006A582D" w:rsidRPr="00F730A5" w:rsidRDefault="006A582D" w:rsidP="00DA3DF4">
      <w:pPr>
        <w:numPr>
          <w:ilvl w:val="0"/>
          <w:numId w:val="6"/>
        </w:numPr>
        <w:jc w:val="both"/>
        <w:rPr>
          <w:rFonts w:ascii="Calibri" w:hAnsi="Calibri" w:cs="Calibri"/>
          <w:sz w:val="20"/>
          <w:szCs w:val="20"/>
        </w:rPr>
      </w:pPr>
      <w:r w:rsidRPr="00F730A5">
        <w:rPr>
          <w:rFonts w:ascii="Calibri" w:hAnsi="Calibri" w:cs="Calibri"/>
          <w:sz w:val="20"/>
          <w:szCs w:val="20"/>
        </w:rPr>
        <w:t xml:space="preserve">Validating the data from </w:t>
      </w:r>
      <w:r>
        <w:rPr>
          <w:rFonts w:ascii="Calibri" w:hAnsi="Calibri" w:cs="Calibri"/>
          <w:sz w:val="20"/>
          <w:szCs w:val="20"/>
        </w:rPr>
        <w:t>CORE</w:t>
      </w:r>
      <w:r w:rsidRPr="00F730A5">
        <w:rPr>
          <w:rFonts w:ascii="Calibri" w:hAnsi="Calibri" w:cs="Calibri"/>
          <w:sz w:val="20"/>
          <w:szCs w:val="20"/>
        </w:rPr>
        <w:t xml:space="preserve"> tables</w:t>
      </w:r>
      <w:r>
        <w:rPr>
          <w:rFonts w:ascii="Calibri" w:hAnsi="Calibri" w:cs="Calibri"/>
          <w:sz w:val="20"/>
          <w:szCs w:val="20"/>
        </w:rPr>
        <w:t>-&gt;Presentation layer (Views)</w:t>
      </w:r>
      <w:r w:rsidRPr="00F730A5">
        <w:rPr>
          <w:rFonts w:ascii="Calibri" w:hAnsi="Calibri" w:cs="Calibri"/>
          <w:sz w:val="20"/>
          <w:szCs w:val="20"/>
        </w:rPr>
        <w:t xml:space="preserve"> -&gt; target files.</w:t>
      </w:r>
    </w:p>
    <w:p w:rsidR="006A582D" w:rsidRPr="00F730A5" w:rsidRDefault="006A582D" w:rsidP="00DA3DF4">
      <w:pPr>
        <w:numPr>
          <w:ilvl w:val="0"/>
          <w:numId w:val="6"/>
        </w:numPr>
        <w:jc w:val="both"/>
        <w:rPr>
          <w:rFonts w:ascii="Calibri" w:hAnsi="Calibri" w:cs="Calibri"/>
          <w:sz w:val="20"/>
          <w:szCs w:val="20"/>
        </w:rPr>
      </w:pPr>
      <w:r w:rsidRPr="00F730A5">
        <w:rPr>
          <w:rFonts w:ascii="Calibri" w:hAnsi="Calibri" w:cs="Calibri"/>
          <w:sz w:val="20"/>
          <w:szCs w:val="20"/>
        </w:rPr>
        <w:t>Identified Test Scripts for Regression testing.</w:t>
      </w:r>
    </w:p>
    <w:p w:rsidR="00CF4BC6" w:rsidRPr="00F730A5" w:rsidRDefault="00CF4BC6" w:rsidP="00CF4BC6">
      <w:pPr>
        <w:ind w:left="720"/>
        <w:jc w:val="both"/>
        <w:rPr>
          <w:rFonts w:ascii="Calibri" w:hAnsi="Calibri" w:cs="Calibri"/>
          <w:sz w:val="20"/>
          <w:szCs w:val="20"/>
        </w:rPr>
      </w:pPr>
    </w:p>
    <w:p w:rsidR="00242C39" w:rsidRPr="00613EEF" w:rsidRDefault="00242C39" w:rsidP="00DA3DF4">
      <w:pPr>
        <w:ind w:right="-720"/>
        <w:rPr>
          <w:rFonts w:ascii="Calibri" w:eastAsia="Verdana" w:hAnsi="Calibri" w:cs="Calibri"/>
          <w:b/>
          <w:bCs/>
          <w:sz w:val="20"/>
          <w:szCs w:val="20"/>
          <w:u w:val="single"/>
        </w:rPr>
      </w:pPr>
      <w:r w:rsidRPr="00613EEF">
        <w:rPr>
          <w:rFonts w:ascii="Calibri" w:eastAsia="Verdana" w:hAnsi="Calibri" w:cs="Calibri"/>
          <w:b/>
          <w:bCs/>
          <w:sz w:val="20"/>
          <w:szCs w:val="20"/>
          <w:u w:val="single"/>
        </w:rPr>
        <w:t xml:space="preserve">Project </w:t>
      </w:r>
      <w:r w:rsidR="007C2834">
        <w:rPr>
          <w:rFonts w:ascii="Calibri" w:eastAsia="Verdana" w:hAnsi="Calibri" w:cs="Calibri"/>
          <w:b/>
          <w:bCs/>
          <w:sz w:val="20"/>
          <w:szCs w:val="20"/>
          <w:u w:val="single"/>
        </w:rPr>
        <w:t>7</w:t>
      </w:r>
      <w:r w:rsidRPr="00613EEF">
        <w:rPr>
          <w:rFonts w:ascii="Calibri" w:eastAsia="Verdana" w:hAnsi="Calibri" w:cs="Calibri"/>
          <w:b/>
          <w:bCs/>
          <w:sz w:val="20"/>
          <w:szCs w:val="20"/>
          <w:u w:val="single"/>
        </w:rPr>
        <w:t>-</w:t>
      </w:r>
      <w:r w:rsidRPr="00242C39">
        <w:rPr>
          <w:rFonts w:ascii="Calibri" w:eastAsia="Verdana" w:hAnsi="Calibri" w:cs="Calibri"/>
          <w:b/>
          <w:bCs/>
          <w:sz w:val="20"/>
          <w:szCs w:val="20"/>
          <w:u w:val="single"/>
        </w:rPr>
        <w:t xml:space="preserve"> </w:t>
      </w:r>
      <w:r w:rsidR="005C32C4">
        <w:rPr>
          <w:rFonts w:ascii="Calibri" w:eastAsia="Verdana" w:hAnsi="Calibri" w:cs="Calibri"/>
          <w:b/>
          <w:bCs/>
          <w:sz w:val="20"/>
          <w:szCs w:val="20"/>
          <w:u w:val="single"/>
        </w:rPr>
        <w:t>HRRA</w:t>
      </w:r>
    </w:p>
    <w:p w:rsidR="003F6849" w:rsidRPr="00613EEF" w:rsidRDefault="003F6849" w:rsidP="003F6849">
      <w:pPr>
        <w:ind w:right="-720"/>
        <w:rPr>
          <w:rFonts w:ascii="Calibri" w:eastAsia="Verdana" w:hAnsi="Calibri" w:cs="Calibri"/>
          <w:sz w:val="20"/>
          <w:szCs w:val="20"/>
        </w:rPr>
      </w:pPr>
      <w:r>
        <w:rPr>
          <w:rFonts w:ascii="Calibri" w:eastAsia="Verdana" w:hAnsi="Calibri" w:cs="Calibri"/>
          <w:sz w:val="20"/>
          <w:szCs w:val="20"/>
        </w:rPr>
        <w:t>Company</w:t>
      </w:r>
      <w:r>
        <w:rPr>
          <w:rFonts w:ascii="Calibri" w:eastAsia="Verdana" w:hAnsi="Calibri" w:cs="Calibri"/>
          <w:sz w:val="20"/>
          <w:szCs w:val="20"/>
        </w:rPr>
        <w:tab/>
        <w:t>: Capgemini India Pvt Ltd</w:t>
      </w:r>
    </w:p>
    <w:p w:rsidR="002E2471" w:rsidRPr="003C536A" w:rsidRDefault="002E2471" w:rsidP="00DA3DF4">
      <w:pPr>
        <w:jc w:val="both"/>
        <w:rPr>
          <w:rFonts w:ascii="Calibri" w:hAnsi="Calibri" w:cs="Calibri"/>
          <w:bCs/>
          <w:sz w:val="20"/>
          <w:szCs w:val="20"/>
        </w:rPr>
      </w:pPr>
      <w:r w:rsidRPr="003C536A">
        <w:rPr>
          <w:rFonts w:ascii="Calibri" w:hAnsi="Calibri" w:cs="Calibri"/>
          <w:bCs/>
          <w:sz w:val="20"/>
          <w:szCs w:val="20"/>
        </w:rPr>
        <w:t>Client</w:t>
      </w:r>
      <w:r w:rsidRPr="003C536A">
        <w:rPr>
          <w:rFonts w:ascii="Calibri" w:hAnsi="Calibri" w:cs="Calibri"/>
          <w:bCs/>
          <w:sz w:val="20"/>
          <w:szCs w:val="20"/>
        </w:rPr>
        <w:tab/>
      </w:r>
      <w:r w:rsidRPr="003C536A">
        <w:rPr>
          <w:rFonts w:ascii="Calibri" w:hAnsi="Calibri" w:cs="Calibri"/>
          <w:bCs/>
          <w:sz w:val="20"/>
          <w:szCs w:val="20"/>
        </w:rPr>
        <w:tab/>
        <w:t xml:space="preserve">: </w:t>
      </w:r>
      <w:r>
        <w:rPr>
          <w:rFonts w:ascii="Calibri" w:hAnsi="Calibri" w:cs="Calibri"/>
          <w:bCs/>
          <w:sz w:val="20"/>
          <w:szCs w:val="20"/>
        </w:rPr>
        <w:t xml:space="preserve"> </w:t>
      </w:r>
      <w:r>
        <w:rPr>
          <w:rFonts w:ascii="Calibri" w:eastAsia="Verdana" w:hAnsi="Calibri" w:cs="Calibri"/>
          <w:sz w:val="20"/>
          <w:szCs w:val="20"/>
        </w:rPr>
        <w:t>ANZ banking group</w:t>
      </w:r>
    </w:p>
    <w:p w:rsidR="002E2471" w:rsidRPr="003C536A" w:rsidRDefault="002E2471" w:rsidP="00DA3DF4">
      <w:pPr>
        <w:jc w:val="both"/>
        <w:rPr>
          <w:rFonts w:ascii="Calibri" w:hAnsi="Calibri" w:cs="Calibri"/>
          <w:bCs/>
          <w:sz w:val="20"/>
          <w:szCs w:val="20"/>
        </w:rPr>
      </w:pPr>
      <w:r w:rsidRPr="003C536A">
        <w:rPr>
          <w:rFonts w:ascii="Calibri" w:hAnsi="Calibri" w:cs="Calibri"/>
          <w:bCs/>
          <w:sz w:val="20"/>
          <w:szCs w:val="20"/>
        </w:rPr>
        <w:t>Database</w:t>
      </w:r>
      <w:r w:rsidRPr="003C536A">
        <w:rPr>
          <w:rFonts w:ascii="Calibri" w:hAnsi="Calibri" w:cs="Calibri"/>
          <w:bCs/>
          <w:sz w:val="20"/>
          <w:szCs w:val="20"/>
        </w:rPr>
        <w:tab/>
        <w:t>:  Oracle 10g</w:t>
      </w:r>
    </w:p>
    <w:p w:rsidR="002E2471" w:rsidRPr="003C536A" w:rsidRDefault="002E2471" w:rsidP="00DA3DF4">
      <w:pPr>
        <w:jc w:val="both"/>
        <w:rPr>
          <w:rFonts w:ascii="Calibri" w:hAnsi="Calibri" w:cs="Calibri"/>
          <w:bCs/>
          <w:sz w:val="20"/>
          <w:szCs w:val="20"/>
        </w:rPr>
      </w:pPr>
      <w:r w:rsidRPr="003C536A">
        <w:rPr>
          <w:rFonts w:ascii="Calibri" w:hAnsi="Calibri" w:cs="Calibri"/>
          <w:bCs/>
          <w:sz w:val="20"/>
          <w:szCs w:val="20"/>
        </w:rPr>
        <w:t>Tools</w:t>
      </w:r>
      <w:r w:rsidRPr="003C536A">
        <w:rPr>
          <w:rFonts w:ascii="Calibri" w:hAnsi="Calibri" w:cs="Calibri"/>
          <w:bCs/>
          <w:sz w:val="20"/>
          <w:szCs w:val="20"/>
        </w:rPr>
        <w:tab/>
      </w:r>
      <w:r w:rsidRPr="003C536A">
        <w:rPr>
          <w:rFonts w:ascii="Calibri" w:hAnsi="Calibri" w:cs="Calibri"/>
          <w:bCs/>
          <w:sz w:val="20"/>
          <w:szCs w:val="20"/>
        </w:rPr>
        <w:tab/>
        <w:t xml:space="preserve">:  </w:t>
      </w:r>
      <w:r>
        <w:rPr>
          <w:rFonts w:ascii="Calibri" w:hAnsi="Calibri" w:cs="Calibri"/>
          <w:bCs/>
          <w:sz w:val="20"/>
          <w:szCs w:val="20"/>
        </w:rPr>
        <w:t>Teradata,</w:t>
      </w:r>
      <w:r w:rsidRPr="003C536A">
        <w:rPr>
          <w:rFonts w:ascii="Calibri" w:hAnsi="Calibri" w:cs="Calibri"/>
          <w:bCs/>
          <w:sz w:val="20"/>
          <w:szCs w:val="20"/>
        </w:rPr>
        <w:t xml:space="preserve"> HP Quality </w:t>
      </w:r>
      <w:proofErr w:type="spellStart"/>
      <w:r w:rsidRPr="003C536A">
        <w:rPr>
          <w:rFonts w:ascii="Calibri" w:hAnsi="Calibri" w:cs="Calibri"/>
          <w:bCs/>
          <w:sz w:val="20"/>
          <w:szCs w:val="20"/>
        </w:rPr>
        <w:t>Center</w:t>
      </w:r>
      <w:proofErr w:type="spellEnd"/>
      <w:r w:rsidRPr="003C536A">
        <w:rPr>
          <w:rFonts w:ascii="Calibri" w:hAnsi="Calibri" w:cs="Calibri"/>
          <w:bCs/>
          <w:sz w:val="20"/>
          <w:szCs w:val="20"/>
        </w:rPr>
        <w:t xml:space="preserve"> 9.2</w:t>
      </w:r>
    </w:p>
    <w:p w:rsidR="002E2471" w:rsidRPr="00613EEF" w:rsidRDefault="002E2471" w:rsidP="00DA3DF4">
      <w:pPr>
        <w:jc w:val="both"/>
        <w:rPr>
          <w:rFonts w:ascii="Calibri" w:eastAsia="Verdana" w:hAnsi="Calibri" w:cs="Calibri"/>
          <w:sz w:val="20"/>
          <w:szCs w:val="20"/>
        </w:rPr>
      </w:pPr>
      <w:r w:rsidRPr="003C536A">
        <w:rPr>
          <w:rFonts w:ascii="Calibri" w:hAnsi="Calibri" w:cs="Calibri"/>
          <w:bCs/>
          <w:sz w:val="20"/>
          <w:szCs w:val="20"/>
        </w:rPr>
        <w:t>Role</w:t>
      </w:r>
      <w:r w:rsidRPr="003C536A">
        <w:rPr>
          <w:rFonts w:ascii="Calibri" w:hAnsi="Calibri" w:cs="Calibri"/>
          <w:bCs/>
          <w:sz w:val="20"/>
          <w:szCs w:val="20"/>
        </w:rPr>
        <w:tab/>
      </w:r>
      <w:r w:rsidRPr="003C536A">
        <w:rPr>
          <w:rFonts w:ascii="Calibri" w:hAnsi="Calibri" w:cs="Calibri"/>
          <w:bCs/>
          <w:sz w:val="20"/>
          <w:szCs w:val="20"/>
        </w:rPr>
        <w:tab/>
      </w:r>
      <w:r w:rsidRPr="003C536A">
        <w:rPr>
          <w:rFonts w:ascii="Calibri" w:hAnsi="Calibri" w:cs="Calibri"/>
          <w:b/>
          <w:bCs/>
          <w:sz w:val="20"/>
          <w:szCs w:val="20"/>
        </w:rPr>
        <w:t xml:space="preserve">:  </w:t>
      </w:r>
      <w:r>
        <w:rPr>
          <w:rFonts w:ascii="Calibri" w:hAnsi="Calibri" w:cs="Calibri"/>
          <w:bCs/>
          <w:sz w:val="20"/>
          <w:szCs w:val="20"/>
        </w:rPr>
        <w:t>Software Engineer</w:t>
      </w:r>
    </w:p>
    <w:p w:rsidR="00242C39" w:rsidRDefault="00242C39" w:rsidP="00DA3DF4">
      <w:pPr>
        <w:ind w:right="-720"/>
        <w:rPr>
          <w:rFonts w:ascii="Calibri" w:hAnsi="Calibri" w:cs="Segoe UI"/>
          <w:sz w:val="20"/>
          <w:szCs w:val="20"/>
        </w:rPr>
      </w:pPr>
    </w:p>
    <w:p w:rsidR="00242C39" w:rsidRPr="002523C3" w:rsidRDefault="00D723C6" w:rsidP="00DA3DF4">
      <w:pPr>
        <w:ind w:right="-720"/>
        <w:rPr>
          <w:rFonts w:ascii="Calibri" w:hAnsi="Calibri" w:cs="Segoe UI"/>
          <w:sz w:val="20"/>
          <w:szCs w:val="20"/>
        </w:rPr>
      </w:pPr>
      <w:r>
        <w:rPr>
          <w:rFonts w:ascii="Calibri" w:hAnsi="Calibri" w:cs="Segoe UI"/>
          <w:sz w:val="20"/>
          <w:szCs w:val="20"/>
        </w:rPr>
        <w:t xml:space="preserve">HR Reporting and Analytics project provides the details of employees present in the bank. This project helps the number of employees in the bank, employ position, and like employ leaves, holidays, </w:t>
      </w:r>
      <w:r w:rsidR="00CF4BC6">
        <w:rPr>
          <w:rFonts w:ascii="Calibri" w:hAnsi="Calibri" w:cs="Segoe UI"/>
          <w:sz w:val="20"/>
          <w:szCs w:val="20"/>
        </w:rPr>
        <w:t>and status</w:t>
      </w:r>
      <w:r>
        <w:rPr>
          <w:rFonts w:ascii="Calibri" w:hAnsi="Calibri" w:cs="Segoe UI"/>
          <w:sz w:val="20"/>
          <w:szCs w:val="20"/>
        </w:rPr>
        <w:t xml:space="preserve"> etc services. It gives the details to OBIEE platform to generate the </w:t>
      </w:r>
      <w:r w:rsidR="00A63403">
        <w:rPr>
          <w:rFonts w:ascii="Calibri" w:hAnsi="Calibri" w:cs="Segoe UI"/>
          <w:sz w:val="20"/>
          <w:szCs w:val="20"/>
        </w:rPr>
        <w:t>reports. In</w:t>
      </w:r>
      <w:r>
        <w:rPr>
          <w:rFonts w:ascii="Calibri" w:hAnsi="Calibri" w:cs="Segoe UI"/>
          <w:sz w:val="20"/>
          <w:szCs w:val="20"/>
        </w:rPr>
        <w:t xml:space="preserve"> this project </w:t>
      </w:r>
      <w:r w:rsidR="002523C3">
        <w:rPr>
          <w:rFonts w:ascii="Calibri" w:hAnsi="Calibri" w:cs="Segoe UI"/>
          <w:sz w:val="20"/>
          <w:szCs w:val="20"/>
        </w:rPr>
        <w:t>my part of job demands Querying using multiple joins with a combination of Logics for mapping rule provided and verifies the behaviour of data projection on to Presentation layer from CORE tables.</w:t>
      </w:r>
    </w:p>
    <w:p w:rsidR="00CF4BC6" w:rsidRDefault="00CF4BC6" w:rsidP="00CF4BC6">
      <w:pPr>
        <w:pStyle w:val="BodyText"/>
        <w:jc w:val="left"/>
        <w:rPr>
          <w:rFonts w:ascii="Segoe UI" w:hAnsi="Segoe UI" w:cs="Segoe UI"/>
          <w:b w:val="0"/>
          <w:i w:val="0"/>
          <w:color w:val="000000"/>
          <w:sz w:val="20"/>
          <w:lang w:val="en-IN" w:eastAsia="en-IN"/>
        </w:rPr>
      </w:pPr>
    </w:p>
    <w:p w:rsidR="002523C3" w:rsidRPr="00F730A5" w:rsidRDefault="002523C3" w:rsidP="00CF4BC6">
      <w:pPr>
        <w:pStyle w:val="BodyText"/>
        <w:jc w:val="left"/>
        <w:rPr>
          <w:rFonts w:ascii="Calibri" w:hAnsi="Calibri" w:cs="Calibri"/>
          <w:i w:val="0"/>
          <w:sz w:val="20"/>
        </w:rPr>
      </w:pPr>
      <w:r w:rsidRPr="00F730A5">
        <w:rPr>
          <w:rFonts w:ascii="Calibri" w:hAnsi="Calibri" w:cs="Calibri"/>
          <w:i w:val="0"/>
          <w:sz w:val="20"/>
        </w:rPr>
        <w:t>Responsibilities:</w:t>
      </w:r>
    </w:p>
    <w:p w:rsidR="002523C3" w:rsidRPr="005C32C4" w:rsidRDefault="002523C3" w:rsidP="00DA3DF4">
      <w:pPr>
        <w:numPr>
          <w:ilvl w:val="0"/>
          <w:numId w:val="6"/>
        </w:numPr>
        <w:jc w:val="both"/>
        <w:rPr>
          <w:rFonts w:ascii="Calibri" w:hAnsi="Calibri" w:cs="Calibri"/>
          <w:sz w:val="20"/>
          <w:szCs w:val="20"/>
        </w:rPr>
      </w:pPr>
      <w:r w:rsidRPr="00F730A5">
        <w:rPr>
          <w:rFonts w:ascii="Calibri" w:eastAsia="Calibri" w:hAnsi="Calibri" w:cs="Calibri"/>
          <w:sz w:val="20"/>
          <w:szCs w:val="20"/>
        </w:rPr>
        <w:t xml:space="preserve">Prepared and ran </w:t>
      </w:r>
      <w:r w:rsidRPr="00F730A5">
        <w:rPr>
          <w:rFonts w:ascii="Calibri" w:eastAsia="Calibri" w:hAnsi="Calibri" w:cs="Calibri"/>
          <w:b/>
          <w:sz w:val="20"/>
          <w:szCs w:val="20"/>
        </w:rPr>
        <w:t>SQL</w:t>
      </w:r>
      <w:r w:rsidRPr="00F730A5">
        <w:rPr>
          <w:rFonts w:ascii="Calibri" w:eastAsia="Calibri" w:hAnsi="Calibri" w:cs="Calibri"/>
          <w:sz w:val="20"/>
          <w:szCs w:val="20"/>
        </w:rPr>
        <w:t xml:space="preserve"> queries to verify target data.</w:t>
      </w:r>
    </w:p>
    <w:p w:rsidR="002523C3" w:rsidRPr="00F730A5" w:rsidRDefault="002523C3" w:rsidP="00DA3DF4">
      <w:pPr>
        <w:numPr>
          <w:ilvl w:val="0"/>
          <w:numId w:val="6"/>
        </w:numPr>
        <w:jc w:val="both"/>
        <w:rPr>
          <w:rFonts w:ascii="Calibri" w:hAnsi="Calibri" w:cs="Calibri"/>
          <w:sz w:val="20"/>
          <w:szCs w:val="20"/>
        </w:rPr>
      </w:pPr>
      <w:r w:rsidRPr="00F730A5">
        <w:rPr>
          <w:rFonts w:ascii="Calibri" w:hAnsi="Calibri" w:cs="Calibri"/>
          <w:sz w:val="20"/>
          <w:szCs w:val="20"/>
        </w:rPr>
        <w:t>Developed, Executed Test Scripts and Designed test data.</w:t>
      </w:r>
    </w:p>
    <w:p w:rsidR="002523C3" w:rsidRPr="00F730A5" w:rsidRDefault="002523C3" w:rsidP="00DA3DF4">
      <w:pPr>
        <w:numPr>
          <w:ilvl w:val="0"/>
          <w:numId w:val="6"/>
        </w:numPr>
        <w:jc w:val="both"/>
        <w:rPr>
          <w:rFonts w:ascii="Calibri" w:hAnsi="Calibri" w:cs="Calibri"/>
          <w:sz w:val="20"/>
          <w:szCs w:val="20"/>
        </w:rPr>
      </w:pPr>
      <w:r w:rsidRPr="00F730A5">
        <w:rPr>
          <w:rFonts w:ascii="Calibri" w:hAnsi="Calibri" w:cs="Calibri"/>
          <w:sz w:val="20"/>
          <w:szCs w:val="20"/>
        </w:rPr>
        <w:t xml:space="preserve">Validating the data from </w:t>
      </w:r>
      <w:r>
        <w:rPr>
          <w:rFonts w:ascii="Calibri" w:hAnsi="Calibri" w:cs="Calibri"/>
          <w:sz w:val="20"/>
          <w:szCs w:val="20"/>
        </w:rPr>
        <w:t>CORE</w:t>
      </w:r>
      <w:r w:rsidRPr="00F730A5">
        <w:rPr>
          <w:rFonts w:ascii="Calibri" w:hAnsi="Calibri" w:cs="Calibri"/>
          <w:sz w:val="20"/>
          <w:szCs w:val="20"/>
        </w:rPr>
        <w:t xml:space="preserve"> tables</w:t>
      </w:r>
      <w:r>
        <w:rPr>
          <w:rFonts w:ascii="Calibri" w:hAnsi="Calibri" w:cs="Calibri"/>
          <w:sz w:val="20"/>
          <w:szCs w:val="20"/>
        </w:rPr>
        <w:t>-&gt;Presentation layer (Views)</w:t>
      </w:r>
      <w:r w:rsidRPr="00F730A5">
        <w:rPr>
          <w:rFonts w:ascii="Calibri" w:hAnsi="Calibri" w:cs="Calibri"/>
          <w:sz w:val="20"/>
          <w:szCs w:val="20"/>
        </w:rPr>
        <w:t xml:space="preserve"> </w:t>
      </w:r>
    </w:p>
    <w:p w:rsidR="002523C3" w:rsidRDefault="002523C3" w:rsidP="00DA3DF4">
      <w:pPr>
        <w:numPr>
          <w:ilvl w:val="0"/>
          <w:numId w:val="6"/>
        </w:numPr>
        <w:jc w:val="both"/>
        <w:rPr>
          <w:rFonts w:ascii="Calibri" w:hAnsi="Calibri" w:cs="Calibri"/>
          <w:sz w:val="20"/>
          <w:szCs w:val="20"/>
        </w:rPr>
      </w:pPr>
      <w:r w:rsidRPr="00F730A5">
        <w:rPr>
          <w:rFonts w:ascii="Calibri" w:hAnsi="Calibri" w:cs="Calibri"/>
          <w:sz w:val="20"/>
          <w:szCs w:val="20"/>
        </w:rPr>
        <w:t>Identified Test Scripts for Regression testing</w:t>
      </w:r>
      <w:r w:rsidR="003C41AF">
        <w:rPr>
          <w:rFonts w:ascii="Calibri" w:hAnsi="Calibri" w:cs="Calibri"/>
          <w:sz w:val="20"/>
          <w:szCs w:val="20"/>
        </w:rPr>
        <w:t xml:space="preserve"> and </w:t>
      </w:r>
      <w:r w:rsidR="003C41AF" w:rsidRPr="00001818">
        <w:rPr>
          <w:rFonts w:ascii="Calibri" w:eastAsia="Verdana" w:hAnsi="Calibri" w:cs="Calibri"/>
          <w:sz w:val="20"/>
          <w:szCs w:val="20"/>
        </w:rPr>
        <w:t>Change Request Testing</w:t>
      </w:r>
    </w:p>
    <w:p w:rsidR="00242C39" w:rsidRPr="00C0489E" w:rsidRDefault="00997B44" w:rsidP="00DA3DF4">
      <w:pPr>
        <w:numPr>
          <w:ilvl w:val="0"/>
          <w:numId w:val="6"/>
        </w:numPr>
        <w:ind w:right="-720"/>
        <w:jc w:val="both"/>
        <w:rPr>
          <w:rFonts w:ascii="Segoe UI" w:hAnsi="Segoe UI" w:cs="Segoe UI"/>
          <w:sz w:val="20"/>
          <w:szCs w:val="20"/>
        </w:rPr>
      </w:pPr>
      <w:r w:rsidRPr="003C41AF">
        <w:rPr>
          <w:rFonts w:ascii="Calibri" w:hAnsi="Calibri" w:cs="Calibri"/>
          <w:sz w:val="20"/>
          <w:szCs w:val="20"/>
        </w:rPr>
        <w:t xml:space="preserve">Involved in System Integration </w:t>
      </w:r>
      <w:r w:rsidR="003C41AF" w:rsidRPr="003C41AF">
        <w:rPr>
          <w:rFonts w:ascii="Calibri" w:hAnsi="Calibri" w:cs="Calibri"/>
          <w:sz w:val="20"/>
          <w:szCs w:val="20"/>
        </w:rPr>
        <w:t xml:space="preserve">testing, Regression testing </w:t>
      </w:r>
    </w:p>
    <w:p w:rsidR="00BF32B8" w:rsidRPr="002061E6" w:rsidRDefault="00BF32B8" w:rsidP="00DA3DF4">
      <w:pPr>
        <w:pBdr>
          <w:bottom w:val="single" w:sz="12" w:space="0" w:color="808080"/>
        </w:pBdr>
        <w:jc w:val="both"/>
        <w:rPr>
          <w:rFonts w:ascii="Calibri" w:hAnsi="Calibri" w:cs="Calibri"/>
          <w:b/>
          <w:color w:val="auto"/>
          <w:sz w:val="20"/>
          <w:szCs w:val="20"/>
          <w:lang w:val="en-US" w:eastAsia="en-US"/>
        </w:rPr>
      </w:pPr>
    </w:p>
    <w:p w:rsidR="0015433A" w:rsidRPr="002061E6" w:rsidRDefault="0015433A" w:rsidP="00DA3DF4">
      <w:pPr>
        <w:pBdr>
          <w:bottom w:val="single" w:sz="12" w:space="0" w:color="808080"/>
        </w:pBdr>
        <w:jc w:val="center"/>
        <w:rPr>
          <w:rFonts w:ascii="Calibri" w:hAnsi="Calibri" w:cs="Calibri"/>
          <w:b/>
          <w:color w:val="auto"/>
          <w:sz w:val="20"/>
          <w:szCs w:val="20"/>
          <w:lang w:val="en-US" w:eastAsia="en-US"/>
        </w:rPr>
      </w:pPr>
      <w:r w:rsidRPr="002061E6">
        <w:rPr>
          <w:rFonts w:ascii="Calibri" w:hAnsi="Calibri" w:cs="Calibri"/>
          <w:b/>
          <w:color w:val="auto"/>
          <w:sz w:val="20"/>
          <w:szCs w:val="20"/>
          <w:lang w:val="en-US" w:eastAsia="en-US"/>
        </w:rPr>
        <w:t>ACADEMIA</w:t>
      </w:r>
    </w:p>
    <w:p w:rsidR="0015433A" w:rsidRPr="00613EEF" w:rsidRDefault="0015433A" w:rsidP="00DA3DF4">
      <w:pPr>
        <w:jc w:val="both"/>
        <w:rPr>
          <w:rFonts w:ascii="Calibri" w:eastAsia="Verdana" w:hAnsi="Calibri" w:cs="Calibri"/>
          <w:b/>
          <w:bCs/>
          <w:sz w:val="20"/>
          <w:szCs w:val="20"/>
        </w:rPr>
      </w:pPr>
    </w:p>
    <w:p w:rsidR="0015433A" w:rsidRPr="00A46FC9" w:rsidRDefault="0015433A" w:rsidP="00DA3DF4">
      <w:pPr>
        <w:numPr>
          <w:ilvl w:val="0"/>
          <w:numId w:val="5"/>
        </w:numPr>
        <w:ind w:hanging="360"/>
        <w:jc w:val="both"/>
        <w:rPr>
          <w:rFonts w:ascii="Calibri" w:eastAsia="Verdana" w:hAnsi="Calibri" w:cs="Calibri"/>
          <w:b/>
          <w:sz w:val="20"/>
          <w:szCs w:val="20"/>
        </w:rPr>
      </w:pPr>
      <w:proofErr w:type="spellStart"/>
      <w:proofErr w:type="gramStart"/>
      <w:r w:rsidRPr="00613EEF">
        <w:rPr>
          <w:rFonts w:ascii="Calibri" w:eastAsia="Verdana" w:hAnsi="Calibri" w:cs="Calibri"/>
          <w:sz w:val="20"/>
          <w:szCs w:val="20"/>
        </w:rPr>
        <w:t>B</w:t>
      </w:r>
      <w:r w:rsidR="00437C4B">
        <w:rPr>
          <w:rFonts w:ascii="Calibri" w:eastAsia="Verdana" w:hAnsi="Calibri" w:cs="Calibri"/>
          <w:sz w:val="20"/>
          <w:szCs w:val="20"/>
        </w:rPr>
        <w:t>.Tech</w:t>
      </w:r>
      <w:proofErr w:type="spellEnd"/>
      <w:proofErr w:type="gramEnd"/>
      <w:r w:rsidRPr="00613EEF">
        <w:rPr>
          <w:rFonts w:ascii="Calibri" w:eastAsia="Verdana" w:hAnsi="Calibri" w:cs="Calibri"/>
          <w:sz w:val="20"/>
          <w:szCs w:val="20"/>
        </w:rPr>
        <w:t xml:space="preserve"> (</w:t>
      </w:r>
      <w:r w:rsidR="00437C4B">
        <w:rPr>
          <w:rFonts w:ascii="Calibri" w:eastAsia="Verdana" w:hAnsi="Calibri" w:cs="Calibri"/>
          <w:sz w:val="20"/>
          <w:szCs w:val="20"/>
        </w:rPr>
        <w:t>ECE</w:t>
      </w:r>
      <w:r w:rsidRPr="00613EEF">
        <w:rPr>
          <w:rFonts w:ascii="Calibri" w:eastAsia="Verdana" w:hAnsi="Calibri" w:cs="Calibri"/>
          <w:sz w:val="20"/>
          <w:szCs w:val="20"/>
        </w:rPr>
        <w:t xml:space="preserve">) from </w:t>
      </w:r>
      <w:r w:rsidR="00437C4B">
        <w:rPr>
          <w:rFonts w:ascii="Calibri" w:eastAsia="Verdana" w:hAnsi="Calibri" w:cs="Calibri"/>
          <w:sz w:val="20"/>
          <w:szCs w:val="20"/>
        </w:rPr>
        <w:t xml:space="preserve">KBR Engineering </w:t>
      </w:r>
      <w:r w:rsidR="003C41AF">
        <w:rPr>
          <w:rFonts w:ascii="Calibri" w:eastAsia="Verdana" w:hAnsi="Calibri" w:cs="Calibri"/>
          <w:sz w:val="20"/>
          <w:szCs w:val="20"/>
        </w:rPr>
        <w:t>College</w:t>
      </w:r>
      <w:r w:rsidRPr="00613EEF">
        <w:rPr>
          <w:rFonts w:ascii="Calibri" w:eastAsia="Verdana" w:hAnsi="Calibri" w:cs="Calibri"/>
          <w:sz w:val="20"/>
          <w:szCs w:val="20"/>
        </w:rPr>
        <w:t xml:space="preserve">, </w:t>
      </w:r>
      <w:r w:rsidR="00437C4B">
        <w:rPr>
          <w:rFonts w:ascii="Calibri" w:eastAsia="Verdana" w:hAnsi="Calibri" w:cs="Calibri"/>
          <w:sz w:val="20"/>
          <w:szCs w:val="20"/>
        </w:rPr>
        <w:t>JN</w:t>
      </w:r>
      <w:r w:rsidR="00D44681">
        <w:rPr>
          <w:rFonts w:ascii="Calibri" w:eastAsia="Verdana" w:hAnsi="Calibri" w:cs="Calibri"/>
          <w:sz w:val="20"/>
          <w:szCs w:val="20"/>
        </w:rPr>
        <w:t>TU</w:t>
      </w:r>
      <w:r w:rsidR="00D44681" w:rsidRPr="00613EEF">
        <w:rPr>
          <w:rFonts w:ascii="Calibri" w:eastAsia="Verdana" w:hAnsi="Calibri" w:cs="Calibri"/>
          <w:sz w:val="20"/>
          <w:szCs w:val="20"/>
        </w:rPr>
        <w:t xml:space="preserve"> University</w:t>
      </w:r>
      <w:r w:rsidRPr="00613EEF">
        <w:rPr>
          <w:rFonts w:ascii="Calibri" w:eastAsia="Verdana" w:hAnsi="Calibri" w:cs="Calibri"/>
          <w:sz w:val="20"/>
          <w:szCs w:val="20"/>
        </w:rPr>
        <w:t xml:space="preserve">, </w:t>
      </w:r>
      <w:r w:rsidR="00437C4B">
        <w:rPr>
          <w:rFonts w:ascii="Calibri" w:eastAsia="Verdana" w:hAnsi="Calibri" w:cs="Calibri"/>
          <w:sz w:val="20"/>
          <w:szCs w:val="20"/>
        </w:rPr>
        <w:t>Hyderabad in 2012</w:t>
      </w:r>
      <w:r w:rsidR="00361B6F">
        <w:rPr>
          <w:rFonts w:ascii="Calibri" w:eastAsia="Verdana" w:hAnsi="Calibri" w:cs="Calibri"/>
          <w:sz w:val="20"/>
          <w:szCs w:val="20"/>
        </w:rPr>
        <w:t>.</w:t>
      </w:r>
      <w:r w:rsidR="00A46FC9" w:rsidRPr="00A46FC9">
        <w:rPr>
          <w:rFonts w:ascii="Arial" w:hAnsi="Arial" w:cs="Arial"/>
          <w:sz w:val="22"/>
          <w:szCs w:val="22"/>
        </w:rPr>
        <w:t xml:space="preserve"> </w:t>
      </w:r>
      <w:r w:rsidR="00A46FC9" w:rsidRPr="00A46FC9">
        <w:rPr>
          <w:rFonts w:ascii="Calibri" w:eastAsia="Verdana" w:hAnsi="Calibri" w:cs="Calibri"/>
          <w:sz w:val="20"/>
          <w:szCs w:val="20"/>
        </w:rPr>
        <w:t xml:space="preserve">Secured </w:t>
      </w:r>
      <w:r w:rsidR="00A46FC9" w:rsidRPr="002978F3">
        <w:rPr>
          <w:rFonts w:ascii="Calibri" w:eastAsia="Verdana" w:hAnsi="Calibri" w:cs="Calibri"/>
          <w:b/>
          <w:sz w:val="20"/>
          <w:szCs w:val="20"/>
        </w:rPr>
        <w:t>FIRST CLASS</w:t>
      </w:r>
      <w:r w:rsidR="00437C4B" w:rsidRPr="002978F3">
        <w:rPr>
          <w:rFonts w:ascii="Calibri" w:eastAsia="Verdana" w:hAnsi="Calibri" w:cs="Calibri"/>
          <w:b/>
          <w:sz w:val="20"/>
          <w:szCs w:val="20"/>
        </w:rPr>
        <w:t xml:space="preserve"> </w:t>
      </w:r>
      <w:r w:rsidR="002978F3" w:rsidRPr="002978F3">
        <w:rPr>
          <w:rFonts w:ascii="Calibri" w:eastAsia="Verdana" w:hAnsi="Calibri" w:cs="Calibri"/>
          <w:b/>
          <w:sz w:val="20"/>
          <w:szCs w:val="20"/>
        </w:rPr>
        <w:t>WITH DISTINCTION</w:t>
      </w:r>
      <w:r w:rsidR="00437C4B">
        <w:rPr>
          <w:rFonts w:ascii="Calibri" w:eastAsia="Verdana" w:hAnsi="Calibri" w:cs="Calibri"/>
          <w:b/>
          <w:sz w:val="20"/>
          <w:szCs w:val="20"/>
        </w:rPr>
        <w:t xml:space="preserve"> (73.31</w:t>
      </w:r>
      <w:r w:rsidR="00A46FC9">
        <w:rPr>
          <w:rFonts w:ascii="Calibri" w:eastAsia="Verdana" w:hAnsi="Calibri" w:cs="Calibri"/>
          <w:b/>
          <w:sz w:val="20"/>
          <w:szCs w:val="20"/>
        </w:rPr>
        <w:t>%)</w:t>
      </w:r>
      <w:r w:rsidR="00A46FC9" w:rsidRPr="00A46FC9">
        <w:rPr>
          <w:rFonts w:ascii="Calibri" w:eastAsia="Verdana" w:hAnsi="Calibri" w:cs="Calibri"/>
          <w:b/>
          <w:sz w:val="20"/>
          <w:szCs w:val="20"/>
        </w:rPr>
        <w:t>.</w:t>
      </w:r>
    </w:p>
    <w:p w:rsidR="00A46FC9" w:rsidRPr="00613EEF" w:rsidRDefault="0015433A" w:rsidP="00DA3DF4">
      <w:pPr>
        <w:numPr>
          <w:ilvl w:val="0"/>
          <w:numId w:val="5"/>
        </w:numPr>
        <w:ind w:hanging="360"/>
        <w:jc w:val="both"/>
        <w:rPr>
          <w:rFonts w:ascii="Calibri" w:eastAsia="Verdana" w:hAnsi="Calibri" w:cs="Calibri"/>
          <w:sz w:val="20"/>
          <w:szCs w:val="20"/>
        </w:rPr>
      </w:pPr>
      <w:r w:rsidRPr="00613EEF">
        <w:rPr>
          <w:rFonts w:ascii="Calibri" w:eastAsia="Verdana" w:hAnsi="Calibri" w:cs="Calibri"/>
          <w:sz w:val="20"/>
          <w:szCs w:val="20"/>
        </w:rPr>
        <w:t>XII</w:t>
      </w:r>
      <w:r w:rsidRPr="00613EEF">
        <w:rPr>
          <w:rFonts w:ascii="Calibri" w:eastAsia="Verdana" w:hAnsi="Calibri" w:cs="Calibri"/>
          <w:b/>
          <w:bCs/>
          <w:sz w:val="20"/>
          <w:szCs w:val="20"/>
        </w:rPr>
        <w:t xml:space="preserve"> </w:t>
      </w:r>
      <w:r w:rsidRPr="00613EEF">
        <w:rPr>
          <w:rFonts w:ascii="Calibri" w:eastAsia="Verdana" w:hAnsi="Calibri" w:cs="Calibri"/>
          <w:sz w:val="20"/>
          <w:szCs w:val="20"/>
        </w:rPr>
        <w:t xml:space="preserve">from </w:t>
      </w:r>
      <w:r w:rsidR="00437C4B">
        <w:rPr>
          <w:rFonts w:ascii="Calibri" w:eastAsia="Verdana" w:hAnsi="Calibri" w:cs="Calibri"/>
          <w:sz w:val="20"/>
          <w:szCs w:val="20"/>
        </w:rPr>
        <w:t xml:space="preserve">Masterminds Junior college, </w:t>
      </w:r>
      <w:proofErr w:type="spellStart"/>
      <w:r w:rsidR="00437C4B">
        <w:rPr>
          <w:rFonts w:ascii="Calibri" w:eastAsia="Verdana" w:hAnsi="Calibri" w:cs="Calibri"/>
          <w:sz w:val="20"/>
          <w:szCs w:val="20"/>
        </w:rPr>
        <w:t>Siddipet</w:t>
      </w:r>
      <w:proofErr w:type="spellEnd"/>
      <w:r w:rsidRPr="00613EEF">
        <w:rPr>
          <w:rFonts w:ascii="Calibri" w:eastAsia="Verdana" w:hAnsi="Calibri" w:cs="Calibri"/>
          <w:sz w:val="20"/>
          <w:szCs w:val="20"/>
        </w:rPr>
        <w:t>.</w:t>
      </w:r>
      <w:r w:rsidR="00A46FC9" w:rsidRPr="00A46FC9">
        <w:rPr>
          <w:rFonts w:ascii="Arial" w:hAnsi="Arial" w:cs="Arial"/>
          <w:sz w:val="22"/>
          <w:szCs w:val="22"/>
        </w:rPr>
        <w:t xml:space="preserve"> </w:t>
      </w:r>
      <w:r w:rsidR="00A46FC9" w:rsidRPr="00A46FC9">
        <w:rPr>
          <w:rFonts w:ascii="Calibri" w:eastAsia="Verdana" w:hAnsi="Calibri" w:cs="Calibri"/>
          <w:sz w:val="20"/>
          <w:szCs w:val="20"/>
        </w:rPr>
        <w:t xml:space="preserve">Secured </w:t>
      </w:r>
      <w:r w:rsidR="00A46FC9" w:rsidRPr="00A46FC9">
        <w:rPr>
          <w:rFonts w:ascii="Calibri" w:eastAsia="Verdana" w:hAnsi="Calibri" w:cs="Calibri"/>
          <w:b/>
          <w:sz w:val="20"/>
          <w:szCs w:val="20"/>
        </w:rPr>
        <w:t>FIRST</w:t>
      </w:r>
      <w:r w:rsidR="00A46FC9" w:rsidRPr="00A46FC9">
        <w:rPr>
          <w:rFonts w:ascii="Arial" w:hAnsi="Arial" w:cs="Arial"/>
          <w:b/>
          <w:sz w:val="22"/>
          <w:szCs w:val="22"/>
        </w:rPr>
        <w:t xml:space="preserve"> </w:t>
      </w:r>
      <w:r w:rsidR="00A46FC9" w:rsidRPr="00A46FC9">
        <w:rPr>
          <w:rFonts w:ascii="Calibri" w:eastAsia="Verdana" w:hAnsi="Calibri" w:cs="Calibri"/>
          <w:b/>
          <w:sz w:val="20"/>
          <w:szCs w:val="20"/>
        </w:rPr>
        <w:t>CLASS</w:t>
      </w:r>
      <w:r w:rsidR="00437C4B">
        <w:rPr>
          <w:rFonts w:ascii="Calibri" w:eastAsia="Verdana" w:hAnsi="Calibri" w:cs="Calibri"/>
          <w:b/>
          <w:sz w:val="20"/>
          <w:szCs w:val="20"/>
        </w:rPr>
        <w:t xml:space="preserve"> </w:t>
      </w:r>
      <w:r w:rsidR="002978F3">
        <w:rPr>
          <w:rFonts w:ascii="Calibri" w:eastAsia="Verdana" w:hAnsi="Calibri" w:cs="Calibri"/>
          <w:b/>
          <w:sz w:val="20"/>
          <w:szCs w:val="20"/>
        </w:rPr>
        <w:t xml:space="preserve">WITH DISTINCTION </w:t>
      </w:r>
      <w:r w:rsidR="00437C4B">
        <w:rPr>
          <w:rFonts w:ascii="Calibri" w:eastAsia="Verdana" w:hAnsi="Calibri" w:cs="Calibri"/>
          <w:b/>
          <w:sz w:val="20"/>
          <w:szCs w:val="20"/>
        </w:rPr>
        <w:t>(86.8</w:t>
      </w:r>
      <w:r w:rsidR="00A46FC9">
        <w:rPr>
          <w:rFonts w:ascii="Calibri" w:eastAsia="Verdana" w:hAnsi="Calibri" w:cs="Calibri"/>
          <w:b/>
          <w:sz w:val="20"/>
          <w:szCs w:val="20"/>
        </w:rPr>
        <w:t>%)</w:t>
      </w:r>
      <w:r w:rsidR="00A46FC9" w:rsidRPr="00A46FC9">
        <w:rPr>
          <w:rFonts w:ascii="Calibri" w:eastAsia="Verdana" w:hAnsi="Calibri" w:cs="Calibri"/>
          <w:sz w:val="20"/>
          <w:szCs w:val="20"/>
        </w:rPr>
        <w:t>.</w:t>
      </w:r>
    </w:p>
    <w:p w:rsidR="0015433A" w:rsidRPr="00E74E1A" w:rsidRDefault="0015433A" w:rsidP="00DA3DF4">
      <w:pPr>
        <w:numPr>
          <w:ilvl w:val="0"/>
          <w:numId w:val="5"/>
        </w:numPr>
        <w:ind w:hanging="360"/>
        <w:jc w:val="both"/>
        <w:rPr>
          <w:rFonts w:ascii="Calibri" w:eastAsia="Verdana" w:hAnsi="Calibri" w:cs="Calibri"/>
          <w:sz w:val="20"/>
          <w:szCs w:val="20"/>
        </w:rPr>
      </w:pPr>
      <w:r w:rsidRPr="00E74E1A">
        <w:rPr>
          <w:rFonts w:ascii="Calibri" w:eastAsia="Verdana" w:hAnsi="Calibri" w:cs="Calibri"/>
          <w:sz w:val="20"/>
          <w:szCs w:val="20"/>
        </w:rPr>
        <w:t xml:space="preserve">X from </w:t>
      </w:r>
      <w:r w:rsidR="002978F3" w:rsidRPr="00E74E1A">
        <w:rPr>
          <w:rFonts w:ascii="Calibri" w:eastAsia="Verdana" w:hAnsi="Calibri" w:cs="Calibri"/>
          <w:sz w:val="20"/>
          <w:szCs w:val="20"/>
        </w:rPr>
        <w:t xml:space="preserve">Sri </w:t>
      </w:r>
      <w:proofErr w:type="spellStart"/>
      <w:r w:rsidR="002978F3" w:rsidRPr="00E74E1A">
        <w:rPr>
          <w:rFonts w:ascii="Calibri" w:eastAsia="Verdana" w:hAnsi="Calibri" w:cs="Calibri"/>
          <w:sz w:val="20"/>
          <w:szCs w:val="20"/>
        </w:rPr>
        <w:t>Vidyabharathi</w:t>
      </w:r>
      <w:proofErr w:type="spellEnd"/>
      <w:r w:rsidR="002978F3" w:rsidRPr="00E74E1A">
        <w:rPr>
          <w:rFonts w:ascii="Calibri" w:eastAsia="Verdana" w:hAnsi="Calibri" w:cs="Calibri"/>
          <w:sz w:val="20"/>
          <w:szCs w:val="20"/>
        </w:rPr>
        <w:t xml:space="preserve"> </w:t>
      </w:r>
      <w:proofErr w:type="spellStart"/>
      <w:r w:rsidR="002978F3" w:rsidRPr="00E74E1A">
        <w:rPr>
          <w:rFonts w:ascii="Calibri" w:eastAsia="Verdana" w:hAnsi="Calibri" w:cs="Calibri"/>
          <w:sz w:val="20"/>
          <w:szCs w:val="20"/>
        </w:rPr>
        <w:t>Vidyalayam</w:t>
      </w:r>
      <w:proofErr w:type="spellEnd"/>
      <w:r w:rsidRPr="00E74E1A">
        <w:rPr>
          <w:rFonts w:ascii="Calibri" w:eastAsia="Verdana" w:hAnsi="Calibri" w:cs="Calibri"/>
          <w:sz w:val="20"/>
          <w:szCs w:val="20"/>
        </w:rPr>
        <w:t xml:space="preserve"> in </w:t>
      </w:r>
      <w:r w:rsidR="00C84E27" w:rsidRPr="00E74E1A">
        <w:rPr>
          <w:rFonts w:ascii="Calibri" w:eastAsia="Verdana" w:hAnsi="Calibri" w:cs="Calibri"/>
          <w:sz w:val="20"/>
          <w:szCs w:val="20"/>
        </w:rPr>
        <w:t>2006</w:t>
      </w:r>
      <w:r w:rsidRPr="00E74E1A">
        <w:rPr>
          <w:rFonts w:ascii="Calibri" w:eastAsia="Verdana" w:hAnsi="Calibri" w:cs="Calibri"/>
          <w:sz w:val="20"/>
          <w:szCs w:val="20"/>
        </w:rPr>
        <w:t>.</w:t>
      </w:r>
      <w:r w:rsidR="00A46FC9" w:rsidRPr="00E74E1A">
        <w:rPr>
          <w:rFonts w:ascii="Arial" w:hAnsi="Arial" w:cs="Arial"/>
          <w:sz w:val="22"/>
          <w:szCs w:val="22"/>
        </w:rPr>
        <w:t xml:space="preserve"> </w:t>
      </w:r>
      <w:r w:rsidR="00A46FC9" w:rsidRPr="00E74E1A">
        <w:rPr>
          <w:rFonts w:ascii="Calibri" w:eastAsia="Verdana" w:hAnsi="Calibri" w:cs="Calibri"/>
          <w:sz w:val="20"/>
          <w:szCs w:val="20"/>
        </w:rPr>
        <w:t xml:space="preserve">Secured </w:t>
      </w:r>
      <w:r w:rsidR="00A46FC9" w:rsidRPr="00E74E1A">
        <w:rPr>
          <w:rFonts w:ascii="Calibri" w:eastAsia="Verdana" w:hAnsi="Calibri" w:cs="Calibri"/>
          <w:b/>
          <w:sz w:val="20"/>
          <w:szCs w:val="20"/>
        </w:rPr>
        <w:t>FIRST CLASS WITH DISTINCTION</w:t>
      </w:r>
      <w:r w:rsidR="007B7CAA" w:rsidRPr="00E74E1A">
        <w:rPr>
          <w:rFonts w:ascii="Calibri" w:eastAsia="Verdana" w:hAnsi="Calibri" w:cs="Calibri"/>
          <w:b/>
          <w:sz w:val="20"/>
          <w:szCs w:val="20"/>
        </w:rPr>
        <w:t xml:space="preserve"> </w:t>
      </w:r>
      <w:r w:rsidR="00A46FC9" w:rsidRPr="00E74E1A">
        <w:rPr>
          <w:rFonts w:ascii="Calibri" w:eastAsia="Verdana" w:hAnsi="Calibri" w:cs="Calibri"/>
          <w:b/>
          <w:sz w:val="20"/>
          <w:szCs w:val="20"/>
        </w:rPr>
        <w:t>(</w:t>
      </w:r>
      <w:r w:rsidR="002978F3" w:rsidRPr="00E74E1A">
        <w:rPr>
          <w:rFonts w:ascii="Calibri" w:eastAsia="Verdana" w:hAnsi="Calibri" w:cs="Calibri"/>
          <w:b/>
          <w:sz w:val="20"/>
          <w:szCs w:val="20"/>
        </w:rPr>
        <w:t>89.5</w:t>
      </w:r>
      <w:r w:rsidR="00A46FC9" w:rsidRPr="00E74E1A">
        <w:rPr>
          <w:rFonts w:ascii="Calibri" w:eastAsia="Verdana" w:hAnsi="Calibri" w:cs="Calibri"/>
          <w:b/>
          <w:sz w:val="20"/>
          <w:szCs w:val="20"/>
        </w:rPr>
        <w:t>%)</w:t>
      </w:r>
      <w:r w:rsidR="00A46FC9" w:rsidRPr="00E74E1A">
        <w:rPr>
          <w:rFonts w:ascii="Calibri" w:eastAsia="Verdana" w:hAnsi="Calibri" w:cs="Calibri"/>
          <w:sz w:val="20"/>
          <w:szCs w:val="20"/>
        </w:rPr>
        <w:t>.</w:t>
      </w:r>
    </w:p>
    <w:sectPr w:rsidR="0015433A" w:rsidRPr="00E74E1A" w:rsidSect="00180F04">
      <w:pgSz w:w="11905" w:h="16837"/>
      <w:pgMar w:top="864" w:right="1008" w:bottom="864" w:left="100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0A27" w:rsidRDefault="00CD0A27" w:rsidP="0077410A">
      <w:r>
        <w:separator/>
      </w:r>
    </w:p>
  </w:endnote>
  <w:endnote w:type="continuationSeparator" w:id="0">
    <w:p w:rsidR="00CD0A27" w:rsidRDefault="00CD0A27" w:rsidP="00774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0A27" w:rsidRDefault="00CD0A27" w:rsidP="0077410A">
      <w:r>
        <w:separator/>
      </w:r>
    </w:p>
  </w:footnote>
  <w:footnote w:type="continuationSeparator" w:id="0">
    <w:p w:rsidR="00CD0A27" w:rsidRDefault="00CD0A27" w:rsidP="007741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6B703626">
      <w:start w:val="1"/>
      <w:numFmt w:val="bullet"/>
      <w:lvlText w:val="●"/>
      <w:lvlJc w:val="left"/>
      <w:pPr>
        <w:tabs>
          <w:tab w:val="num" w:pos="360"/>
        </w:tabs>
        <w:ind w:left="360" w:firstLine="0"/>
      </w:pPr>
      <w:rPr>
        <w:rFonts w:ascii="Verdana" w:eastAsia="Verdana" w:hAnsi="Verdana" w:cs="Verdana"/>
        <w:b w:val="0"/>
        <w:bCs w:val="0"/>
        <w:i w:val="0"/>
        <w:iCs w:val="0"/>
        <w:strike w:val="0"/>
        <w:color w:val="000000"/>
        <w:sz w:val="20"/>
        <w:szCs w:val="20"/>
        <w:u w:val="none"/>
      </w:rPr>
    </w:lvl>
    <w:lvl w:ilvl="1" w:tplc="C7DE3896">
      <w:start w:val="1"/>
      <w:numFmt w:val="bullet"/>
      <w:lvlText w:val="●"/>
      <w:lvlJc w:val="left"/>
      <w:pPr>
        <w:tabs>
          <w:tab w:val="num" w:pos="360"/>
        </w:tabs>
        <w:ind w:left="360" w:firstLine="720"/>
      </w:pPr>
      <w:rPr>
        <w:rFonts w:ascii="Verdana" w:eastAsia="Verdana" w:hAnsi="Verdana" w:cs="Verdana"/>
        <w:b w:val="0"/>
        <w:bCs w:val="0"/>
        <w:i w:val="0"/>
        <w:iCs w:val="0"/>
        <w:strike w:val="0"/>
        <w:color w:val="000000"/>
        <w:sz w:val="20"/>
        <w:szCs w:val="20"/>
        <w:u w:val="none"/>
      </w:rPr>
    </w:lvl>
    <w:lvl w:ilvl="2" w:tplc="518E1FBA">
      <w:start w:val="1"/>
      <w:numFmt w:val="bullet"/>
      <w:lvlText w:val="●"/>
      <w:lvlJc w:val="right"/>
      <w:pPr>
        <w:tabs>
          <w:tab w:val="num" w:pos="360"/>
        </w:tabs>
        <w:ind w:left="360" w:firstLine="1620"/>
      </w:pPr>
      <w:rPr>
        <w:rFonts w:ascii="Verdana" w:eastAsia="Verdana" w:hAnsi="Verdana" w:cs="Verdana"/>
        <w:b w:val="0"/>
        <w:bCs w:val="0"/>
        <w:i w:val="0"/>
        <w:iCs w:val="0"/>
        <w:strike w:val="0"/>
        <w:color w:val="000000"/>
        <w:sz w:val="20"/>
        <w:szCs w:val="20"/>
        <w:u w:val="none"/>
      </w:rPr>
    </w:lvl>
    <w:lvl w:ilvl="3" w:tplc="86A8449E">
      <w:start w:val="1"/>
      <w:numFmt w:val="bullet"/>
      <w:lvlText w:val="●"/>
      <w:lvlJc w:val="left"/>
      <w:pPr>
        <w:tabs>
          <w:tab w:val="num" w:pos="360"/>
        </w:tabs>
        <w:ind w:left="360" w:firstLine="2160"/>
      </w:pPr>
      <w:rPr>
        <w:rFonts w:ascii="Verdana" w:eastAsia="Verdana" w:hAnsi="Verdana" w:cs="Verdana"/>
        <w:b w:val="0"/>
        <w:bCs w:val="0"/>
        <w:i w:val="0"/>
        <w:iCs w:val="0"/>
        <w:strike w:val="0"/>
        <w:color w:val="000000"/>
        <w:sz w:val="20"/>
        <w:szCs w:val="20"/>
        <w:u w:val="none"/>
      </w:rPr>
    </w:lvl>
    <w:lvl w:ilvl="4" w:tplc="F718123C">
      <w:start w:val="1"/>
      <w:numFmt w:val="bullet"/>
      <w:lvlText w:val="●"/>
      <w:lvlJc w:val="left"/>
      <w:pPr>
        <w:tabs>
          <w:tab w:val="num" w:pos="360"/>
        </w:tabs>
        <w:ind w:left="360" w:firstLine="2880"/>
      </w:pPr>
      <w:rPr>
        <w:rFonts w:ascii="Verdana" w:eastAsia="Verdana" w:hAnsi="Verdana" w:cs="Verdana"/>
        <w:b w:val="0"/>
        <w:bCs w:val="0"/>
        <w:i w:val="0"/>
        <w:iCs w:val="0"/>
        <w:strike w:val="0"/>
        <w:color w:val="000000"/>
        <w:sz w:val="20"/>
        <w:szCs w:val="20"/>
        <w:u w:val="none"/>
      </w:rPr>
    </w:lvl>
    <w:lvl w:ilvl="5" w:tplc="0BCCF7A2">
      <w:start w:val="1"/>
      <w:numFmt w:val="bullet"/>
      <w:lvlText w:val="●"/>
      <w:lvlJc w:val="right"/>
      <w:pPr>
        <w:tabs>
          <w:tab w:val="num" w:pos="360"/>
        </w:tabs>
        <w:ind w:left="360" w:firstLine="3780"/>
      </w:pPr>
      <w:rPr>
        <w:rFonts w:ascii="Verdana" w:eastAsia="Verdana" w:hAnsi="Verdana" w:cs="Verdana"/>
        <w:b w:val="0"/>
        <w:bCs w:val="0"/>
        <w:i w:val="0"/>
        <w:iCs w:val="0"/>
        <w:strike w:val="0"/>
        <w:color w:val="000000"/>
        <w:sz w:val="20"/>
        <w:szCs w:val="20"/>
        <w:u w:val="none"/>
      </w:rPr>
    </w:lvl>
    <w:lvl w:ilvl="6" w:tplc="8E329D06">
      <w:start w:val="1"/>
      <w:numFmt w:val="bullet"/>
      <w:lvlText w:val="●"/>
      <w:lvlJc w:val="left"/>
      <w:pPr>
        <w:tabs>
          <w:tab w:val="num" w:pos="360"/>
        </w:tabs>
        <w:ind w:left="360" w:firstLine="4320"/>
      </w:pPr>
      <w:rPr>
        <w:rFonts w:ascii="Verdana" w:eastAsia="Verdana" w:hAnsi="Verdana" w:cs="Verdana"/>
        <w:b w:val="0"/>
        <w:bCs w:val="0"/>
        <w:i w:val="0"/>
        <w:iCs w:val="0"/>
        <w:strike w:val="0"/>
        <w:color w:val="000000"/>
        <w:sz w:val="20"/>
        <w:szCs w:val="20"/>
        <w:u w:val="none"/>
      </w:rPr>
    </w:lvl>
    <w:lvl w:ilvl="7" w:tplc="5DFCF21E">
      <w:start w:val="1"/>
      <w:numFmt w:val="bullet"/>
      <w:lvlText w:val="●"/>
      <w:lvlJc w:val="left"/>
      <w:pPr>
        <w:tabs>
          <w:tab w:val="num" w:pos="360"/>
        </w:tabs>
        <w:ind w:left="360" w:firstLine="5040"/>
      </w:pPr>
      <w:rPr>
        <w:rFonts w:ascii="Verdana" w:eastAsia="Verdana" w:hAnsi="Verdana" w:cs="Verdana"/>
        <w:b w:val="0"/>
        <w:bCs w:val="0"/>
        <w:i w:val="0"/>
        <w:iCs w:val="0"/>
        <w:strike w:val="0"/>
        <w:color w:val="000000"/>
        <w:sz w:val="20"/>
        <w:szCs w:val="20"/>
        <w:u w:val="none"/>
      </w:rPr>
    </w:lvl>
    <w:lvl w:ilvl="8" w:tplc="1D464618">
      <w:start w:val="1"/>
      <w:numFmt w:val="bullet"/>
      <w:lvlText w:val="●"/>
      <w:lvlJc w:val="right"/>
      <w:pPr>
        <w:tabs>
          <w:tab w:val="num" w:pos="360"/>
        </w:tabs>
        <w:ind w:left="360" w:firstLine="5940"/>
      </w:pPr>
      <w:rPr>
        <w:rFonts w:ascii="Verdana" w:eastAsia="Verdana" w:hAnsi="Verdana" w:cs="Verdana"/>
        <w:b w:val="0"/>
        <w:bCs w:val="0"/>
        <w:i w:val="0"/>
        <w:iCs w:val="0"/>
        <w:strike w:val="0"/>
        <w:color w:val="000000"/>
        <w:sz w:val="20"/>
        <w:szCs w:val="20"/>
        <w:u w:val="none"/>
      </w:rPr>
    </w:lvl>
  </w:abstractNum>
  <w:abstractNum w:abstractNumId="1" w15:restartNumberingAfterBreak="0">
    <w:nsid w:val="00000002"/>
    <w:multiLevelType w:val="hybridMultilevel"/>
    <w:tmpl w:val="00000002"/>
    <w:lvl w:ilvl="0" w:tplc="39B8AAF8">
      <w:start w:val="1"/>
      <w:numFmt w:val="bullet"/>
      <w:lvlText w:val="●"/>
      <w:lvlJc w:val="left"/>
      <w:pPr>
        <w:tabs>
          <w:tab w:val="num" w:pos="360"/>
        </w:tabs>
        <w:ind w:left="360" w:firstLine="0"/>
      </w:pPr>
      <w:rPr>
        <w:rFonts w:ascii="Verdana" w:eastAsia="Verdana" w:hAnsi="Verdana" w:cs="Verdana"/>
        <w:b w:val="0"/>
        <w:bCs w:val="0"/>
        <w:i w:val="0"/>
        <w:iCs w:val="0"/>
        <w:strike w:val="0"/>
        <w:color w:val="000000"/>
        <w:sz w:val="20"/>
        <w:szCs w:val="20"/>
        <w:u w:val="none"/>
      </w:rPr>
    </w:lvl>
    <w:lvl w:ilvl="1" w:tplc="90626D2C">
      <w:start w:val="1"/>
      <w:numFmt w:val="bullet"/>
      <w:lvlText w:val="●"/>
      <w:lvlJc w:val="left"/>
      <w:pPr>
        <w:tabs>
          <w:tab w:val="num" w:pos="360"/>
        </w:tabs>
        <w:ind w:left="360" w:firstLine="720"/>
      </w:pPr>
      <w:rPr>
        <w:rFonts w:ascii="Verdana" w:eastAsia="Verdana" w:hAnsi="Verdana" w:cs="Verdana"/>
        <w:b w:val="0"/>
        <w:bCs w:val="0"/>
        <w:i w:val="0"/>
        <w:iCs w:val="0"/>
        <w:strike w:val="0"/>
        <w:color w:val="000000"/>
        <w:sz w:val="20"/>
        <w:szCs w:val="20"/>
        <w:u w:val="none"/>
      </w:rPr>
    </w:lvl>
    <w:lvl w:ilvl="2" w:tplc="B7CA6810">
      <w:start w:val="1"/>
      <w:numFmt w:val="bullet"/>
      <w:lvlText w:val="●"/>
      <w:lvlJc w:val="right"/>
      <w:pPr>
        <w:tabs>
          <w:tab w:val="num" w:pos="360"/>
        </w:tabs>
        <w:ind w:left="360" w:firstLine="1620"/>
      </w:pPr>
      <w:rPr>
        <w:rFonts w:ascii="Verdana" w:eastAsia="Verdana" w:hAnsi="Verdana" w:cs="Verdana"/>
        <w:b w:val="0"/>
        <w:bCs w:val="0"/>
        <w:i w:val="0"/>
        <w:iCs w:val="0"/>
        <w:strike w:val="0"/>
        <w:color w:val="000000"/>
        <w:sz w:val="20"/>
        <w:szCs w:val="20"/>
        <w:u w:val="none"/>
      </w:rPr>
    </w:lvl>
    <w:lvl w:ilvl="3" w:tplc="CF6632A6">
      <w:start w:val="1"/>
      <w:numFmt w:val="bullet"/>
      <w:lvlText w:val="●"/>
      <w:lvlJc w:val="left"/>
      <w:pPr>
        <w:tabs>
          <w:tab w:val="num" w:pos="360"/>
        </w:tabs>
        <w:ind w:left="360" w:firstLine="2160"/>
      </w:pPr>
      <w:rPr>
        <w:rFonts w:ascii="Verdana" w:eastAsia="Verdana" w:hAnsi="Verdana" w:cs="Verdana"/>
        <w:b w:val="0"/>
        <w:bCs w:val="0"/>
        <w:i w:val="0"/>
        <w:iCs w:val="0"/>
        <w:strike w:val="0"/>
        <w:color w:val="000000"/>
        <w:sz w:val="20"/>
        <w:szCs w:val="20"/>
        <w:u w:val="none"/>
      </w:rPr>
    </w:lvl>
    <w:lvl w:ilvl="4" w:tplc="9514A416">
      <w:start w:val="1"/>
      <w:numFmt w:val="bullet"/>
      <w:lvlText w:val="●"/>
      <w:lvlJc w:val="left"/>
      <w:pPr>
        <w:tabs>
          <w:tab w:val="num" w:pos="360"/>
        </w:tabs>
        <w:ind w:left="360" w:firstLine="2880"/>
      </w:pPr>
      <w:rPr>
        <w:rFonts w:ascii="Verdana" w:eastAsia="Verdana" w:hAnsi="Verdana" w:cs="Verdana"/>
        <w:b w:val="0"/>
        <w:bCs w:val="0"/>
        <w:i w:val="0"/>
        <w:iCs w:val="0"/>
        <w:strike w:val="0"/>
        <w:color w:val="000000"/>
        <w:sz w:val="20"/>
        <w:szCs w:val="20"/>
        <w:u w:val="none"/>
      </w:rPr>
    </w:lvl>
    <w:lvl w:ilvl="5" w:tplc="5B4E5D58">
      <w:start w:val="1"/>
      <w:numFmt w:val="bullet"/>
      <w:lvlText w:val="●"/>
      <w:lvlJc w:val="right"/>
      <w:pPr>
        <w:tabs>
          <w:tab w:val="num" w:pos="360"/>
        </w:tabs>
        <w:ind w:left="360" w:firstLine="3780"/>
      </w:pPr>
      <w:rPr>
        <w:rFonts w:ascii="Verdana" w:eastAsia="Verdana" w:hAnsi="Verdana" w:cs="Verdana"/>
        <w:b w:val="0"/>
        <w:bCs w:val="0"/>
        <w:i w:val="0"/>
        <w:iCs w:val="0"/>
        <w:strike w:val="0"/>
        <w:color w:val="000000"/>
        <w:sz w:val="20"/>
        <w:szCs w:val="20"/>
        <w:u w:val="none"/>
      </w:rPr>
    </w:lvl>
    <w:lvl w:ilvl="6" w:tplc="6D0CD388">
      <w:start w:val="1"/>
      <w:numFmt w:val="bullet"/>
      <w:lvlText w:val="●"/>
      <w:lvlJc w:val="left"/>
      <w:pPr>
        <w:tabs>
          <w:tab w:val="num" w:pos="360"/>
        </w:tabs>
        <w:ind w:left="360" w:firstLine="4320"/>
      </w:pPr>
      <w:rPr>
        <w:rFonts w:ascii="Verdana" w:eastAsia="Verdana" w:hAnsi="Verdana" w:cs="Verdana"/>
        <w:b w:val="0"/>
        <w:bCs w:val="0"/>
        <w:i w:val="0"/>
        <w:iCs w:val="0"/>
        <w:strike w:val="0"/>
        <w:color w:val="000000"/>
        <w:sz w:val="20"/>
        <w:szCs w:val="20"/>
        <w:u w:val="none"/>
      </w:rPr>
    </w:lvl>
    <w:lvl w:ilvl="7" w:tplc="83FCBD42">
      <w:start w:val="1"/>
      <w:numFmt w:val="bullet"/>
      <w:lvlText w:val="●"/>
      <w:lvlJc w:val="left"/>
      <w:pPr>
        <w:tabs>
          <w:tab w:val="num" w:pos="360"/>
        </w:tabs>
        <w:ind w:left="360" w:firstLine="5040"/>
      </w:pPr>
      <w:rPr>
        <w:rFonts w:ascii="Verdana" w:eastAsia="Verdana" w:hAnsi="Verdana" w:cs="Verdana"/>
        <w:b w:val="0"/>
        <w:bCs w:val="0"/>
        <w:i w:val="0"/>
        <w:iCs w:val="0"/>
        <w:strike w:val="0"/>
        <w:color w:val="000000"/>
        <w:sz w:val="20"/>
        <w:szCs w:val="20"/>
        <w:u w:val="none"/>
      </w:rPr>
    </w:lvl>
    <w:lvl w:ilvl="8" w:tplc="0C928856">
      <w:start w:val="1"/>
      <w:numFmt w:val="bullet"/>
      <w:lvlText w:val="●"/>
      <w:lvlJc w:val="right"/>
      <w:pPr>
        <w:tabs>
          <w:tab w:val="num" w:pos="360"/>
        </w:tabs>
        <w:ind w:left="360" w:firstLine="5940"/>
      </w:pPr>
      <w:rPr>
        <w:rFonts w:ascii="Verdana" w:eastAsia="Verdana" w:hAnsi="Verdana" w:cs="Verdana"/>
        <w:b w:val="0"/>
        <w:bCs w:val="0"/>
        <w:i w:val="0"/>
        <w:iCs w:val="0"/>
        <w:strike w:val="0"/>
        <w:color w:val="000000"/>
        <w:sz w:val="20"/>
        <w:szCs w:val="20"/>
        <w:u w:val="none"/>
      </w:rPr>
    </w:lvl>
  </w:abstractNum>
  <w:abstractNum w:abstractNumId="2" w15:restartNumberingAfterBreak="0">
    <w:nsid w:val="00000003"/>
    <w:multiLevelType w:val="hybridMultilevel"/>
    <w:tmpl w:val="00000003"/>
    <w:lvl w:ilvl="0" w:tplc="7AC2D5B6">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tplc="45D46840">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E8DAA1DC">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24D43A56">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49D86D9E">
      <w:start w:val="1"/>
      <w:numFmt w:val="bullet"/>
      <w:lvlText w:val="○"/>
      <w:lvlJc w:val="left"/>
      <w:pPr>
        <w:tabs>
          <w:tab w:val="num" w:pos="3600"/>
        </w:tabs>
        <w:ind w:left="3600" w:hanging="360"/>
      </w:pPr>
      <w:rPr>
        <w:rFonts w:ascii="Courier New" w:eastAsia="Courier New" w:hAnsi="Courier New" w:cs="Courier New"/>
        <w:b w:val="0"/>
        <w:bCs w:val="0"/>
        <w:i w:val="0"/>
        <w:iCs w:val="0"/>
        <w:strike w:val="0"/>
        <w:color w:val="000000"/>
        <w:sz w:val="20"/>
        <w:szCs w:val="20"/>
        <w:u w:val="none"/>
      </w:rPr>
    </w:lvl>
    <w:lvl w:ilvl="5" w:tplc="C4568FA4">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FD762CA8">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87C2B456">
      <w:start w:val="1"/>
      <w:numFmt w:val="bullet"/>
      <w:lvlText w:val="○"/>
      <w:lvlJc w:val="left"/>
      <w:pPr>
        <w:tabs>
          <w:tab w:val="num" w:pos="5760"/>
        </w:tabs>
        <w:ind w:left="5760" w:hanging="360"/>
      </w:pPr>
      <w:rPr>
        <w:rFonts w:ascii="Courier New" w:eastAsia="Courier New" w:hAnsi="Courier New" w:cs="Courier New"/>
        <w:b w:val="0"/>
        <w:bCs w:val="0"/>
        <w:i w:val="0"/>
        <w:iCs w:val="0"/>
        <w:strike w:val="0"/>
        <w:color w:val="000000"/>
        <w:sz w:val="20"/>
        <w:szCs w:val="20"/>
        <w:u w:val="none"/>
      </w:rPr>
    </w:lvl>
    <w:lvl w:ilvl="8" w:tplc="B7B05BB6">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3" w15:restartNumberingAfterBreak="0">
    <w:nsid w:val="00000004"/>
    <w:multiLevelType w:val="hybridMultilevel"/>
    <w:tmpl w:val="00000004"/>
    <w:lvl w:ilvl="0" w:tplc="957C4650">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tplc="CAFE0EC8">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8472890C">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0C1C0772">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126C2B5C">
      <w:start w:val="1"/>
      <w:numFmt w:val="bullet"/>
      <w:lvlText w:val="○"/>
      <w:lvlJc w:val="left"/>
      <w:pPr>
        <w:tabs>
          <w:tab w:val="num" w:pos="3600"/>
        </w:tabs>
        <w:ind w:left="3600" w:hanging="360"/>
      </w:pPr>
      <w:rPr>
        <w:rFonts w:ascii="Courier New" w:eastAsia="Courier New" w:hAnsi="Courier New" w:cs="Courier New"/>
        <w:b w:val="0"/>
        <w:bCs w:val="0"/>
        <w:i w:val="0"/>
        <w:iCs w:val="0"/>
        <w:strike w:val="0"/>
        <w:color w:val="000000"/>
        <w:sz w:val="20"/>
        <w:szCs w:val="20"/>
        <w:u w:val="none"/>
      </w:rPr>
    </w:lvl>
    <w:lvl w:ilvl="5" w:tplc="F168BCB6">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0446570A">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8F7E5B50">
      <w:start w:val="1"/>
      <w:numFmt w:val="bullet"/>
      <w:lvlText w:val="○"/>
      <w:lvlJc w:val="left"/>
      <w:pPr>
        <w:tabs>
          <w:tab w:val="num" w:pos="5760"/>
        </w:tabs>
        <w:ind w:left="5760" w:hanging="360"/>
      </w:pPr>
      <w:rPr>
        <w:rFonts w:ascii="Courier New" w:eastAsia="Courier New" w:hAnsi="Courier New" w:cs="Courier New"/>
        <w:b w:val="0"/>
        <w:bCs w:val="0"/>
        <w:i w:val="0"/>
        <w:iCs w:val="0"/>
        <w:strike w:val="0"/>
        <w:color w:val="000000"/>
        <w:sz w:val="20"/>
        <w:szCs w:val="20"/>
        <w:u w:val="none"/>
      </w:rPr>
    </w:lvl>
    <w:lvl w:ilvl="8" w:tplc="799E0036">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4" w15:restartNumberingAfterBreak="0">
    <w:nsid w:val="00000005"/>
    <w:multiLevelType w:val="hybridMultilevel"/>
    <w:tmpl w:val="00000005"/>
    <w:lvl w:ilvl="0" w:tplc="745414D0">
      <w:start w:val="1"/>
      <w:numFmt w:val="bullet"/>
      <w:lvlText w:val="●"/>
      <w:lvlJc w:val="left"/>
      <w:pPr>
        <w:tabs>
          <w:tab w:val="num" w:pos="360"/>
        </w:tabs>
        <w:ind w:left="360" w:firstLine="0"/>
      </w:pPr>
      <w:rPr>
        <w:rFonts w:ascii="Verdana" w:eastAsia="Verdana" w:hAnsi="Verdana" w:cs="Verdana"/>
        <w:b w:val="0"/>
        <w:bCs w:val="0"/>
        <w:i w:val="0"/>
        <w:iCs w:val="0"/>
        <w:strike w:val="0"/>
        <w:color w:val="000000"/>
        <w:sz w:val="20"/>
        <w:szCs w:val="20"/>
        <w:u w:val="none"/>
      </w:rPr>
    </w:lvl>
    <w:lvl w:ilvl="1" w:tplc="E77AF708">
      <w:start w:val="1"/>
      <w:numFmt w:val="bullet"/>
      <w:lvlText w:val="○"/>
      <w:lvlJc w:val="left"/>
      <w:pPr>
        <w:tabs>
          <w:tab w:val="num" w:pos="1080"/>
        </w:tabs>
        <w:ind w:left="1080" w:firstLine="0"/>
      </w:pPr>
      <w:rPr>
        <w:rFonts w:ascii="Courier New" w:eastAsia="Courier New" w:hAnsi="Courier New" w:cs="Courier New"/>
        <w:b w:val="0"/>
        <w:bCs w:val="0"/>
        <w:i w:val="0"/>
        <w:iCs w:val="0"/>
        <w:strike w:val="0"/>
        <w:color w:val="000000"/>
        <w:sz w:val="20"/>
        <w:szCs w:val="20"/>
        <w:u w:val="none"/>
      </w:rPr>
    </w:lvl>
    <w:lvl w:ilvl="2" w:tplc="9870650A">
      <w:start w:val="1"/>
      <w:numFmt w:val="bullet"/>
      <w:lvlText w:val="■"/>
      <w:lvlJc w:val="right"/>
      <w:pPr>
        <w:tabs>
          <w:tab w:val="num" w:pos="1800"/>
        </w:tabs>
        <w:ind w:left="1800" w:firstLine="180"/>
      </w:pPr>
      <w:rPr>
        <w:rFonts w:ascii="Verdana" w:eastAsia="Verdana" w:hAnsi="Verdana" w:cs="Verdana"/>
        <w:b w:val="0"/>
        <w:bCs w:val="0"/>
        <w:i w:val="0"/>
        <w:iCs w:val="0"/>
        <w:strike w:val="0"/>
        <w:color w:val="000000"/>
        <w:sz w:val="20"/>
        <w:szCs w:val="20"/>
        <w:u w:val="none"/>
      </w:rPr>
    </w:lvl>
    <w:lvl w:ilvl="3" w:tplc="920AF8FC">
      <w:start w:val="1"/>
      <w:numFmt w:val="bullet"/>
      <w:lvlText w:val="●"/>
      <w:lvlJc w:val="left"/>
      <w:pPr>
        <w:tabs>
          <w:tab w:val="num" w:pos="2520"/>
        </w:tabs>
        <w:ind w:left="2520" w:firstLine="0"/>
      </w:pPr>
      <w:rPr>
        <w:rFonts w:ascii="Verdana" w:eastAsia="Verdana" w:hAnsi="Verdana" w:cs="Verdana"/>
        <w:b w:val="0"/>
        <w:bCs w:val="0"/>
        <w:i w:val="0"/>
        <w:iCs w:val="0"/>
        <w:strike w:val="0"/>
        <w:color w:val="000000"/>
        <w:sz w:val="20"/>
        <w:szCs w:val="20"/>
        <w:u w:val="none"/>
      </w:rPr>
    </w:lvl>
    <w:lvl w:ilvl="4" w:tplc="9880FB62">
      <w:start w:val="1"/>
      <w:numFmt w:val="bullet"/>
      <w:lvlText w:val="○"/>
      <w:lvlJc w:val="left"/>
      <w:pPr>
        <w:tabs>
          <w:tab w:val="num" w:pos="3240"/>
        </w:tabs>
        <w:ind w:left="3240" w:firstLine="0"/>
      </w:pPr>
      <w:rPr>
        <w:rFonts w:ascii="Courier New" w:eastAsia="Courier New" w:hAnsi="Courier New" w:cs="Courier New"/>
        <w:b w:val="0"/>
        <w:bCs w:val="0"/>
        <w:i w:val="0"/>
        <w:iCs w:val="0"/>
        <w:strike w:val="0"/>
        <w:color w:val="000000"/>
        <w:sz w:val="20"/>
        <w:szCs w:val="20"/>
        <w:u w:val="none"/>
      </w:rPr>
    </w:lvl>
    <w:lvl w:ilvl="5" w:tplc="83FA83F0">
      <w:start w:val="1"/>
      <w:numFmt w:val="bullet"/>
      <w:lvlText w:val="■"/>
      <w:lvlJc w:val="right"/>
      <w:pPr>
        <w:tabs>
          <w:tab w:val="num" w:pos="3960"/>
        </w:tabs>
        <w:ind w:left="3960" w:firstLine="180"/>
      </w:pPr>
      <w:rPr>
        <w:rFonts w:ascii="Verdana" w:eastAsia="Verdana" w:hAnsi="Verdana" w:cs="Verdana"/>
        <w:b w:val="0"/>
        <w:bCs w:val="0"/>
        <w:i w:val="0"/>
        <w:iCs w:val="0"/>
        <w:strike w:val="0"/>
        <w:color w:val="000000"/>
        <w:sz w:val="20"/>
        <w:szCs w:val="20"/>
        <w:u w:val="none"/>
      </w:rPr>
    </w:lvl>
    <w:lvl w:ilvl="6" w:tplc="0CF2E344">
      <w:start w:val="1"/>
      <w:numFmt w:val="bullet"/>
      <w:lvlText w:val="●"/>
      <w:lvlJc w:val="left"/>
      <w:pPr>
        <w:tabs>
          <w:tab w:val="num" w:pos="4680"/>
        </w:tabs>
        <w:ind w:left="4680" w:firstLine="0"/>
      </w:pPr>
      <w:rPr>
        <w:rFonts w:ascii="Verdana" w:eastAsia="Verdana" w:hAnsi="Verdana" w:cs="Verdana"/>
        <w:b w:val="0"/>
        <w:bCs w:val="0"/>
        <w:i w:val="0"/>
        <w:iCs w:val="0"/>
        <w:strike w:val="0"/>
        <w:color w:val="000000"/>
        <w:sz w:val="20"/>
        <w:szCs w:val="20"/>
        <w:u w:val="none"/>
      </w:rPr>
    </w:lvl>
    <w:lvl w:ilvl="7" w:tplc="38940B18">
      <w:start w:val="1"/>
      <w:numFmt w:val="bullet"/>
      <w:lvlText w:val="○"/>
      <w:lvlJc w:val="left"/>
      <w:pPr>
        <w:tabs>
          <w:tab w:val="num" w:pos="5400"/>
        </w:tabs>
        <w:ind w:left="5400" w:firstLine="0"/>
      </w:pPr>
      <w:rPr>
        <w:rFonts w:ascii="Courier New" w:eastAsia="Courier New" w:hAnsi="Courier New" w:cs="Courier New"/>
        <w:b w:val="0"/>
        <w:bCs w:val="0"/>
        <w:i w:val="0"/>
        <w:iCs w:val="0"/>
        <w:strike w:val="0"/>
        <w:color w:val="000000"/>
        <w:sz w:val="20"/>
        <w:szCs w:val="20"/>
        <w:u w:val="none"/>
      </w:rPr>
    </w:lvl>
    <w:lvl w:ilvl="8" w:tplc="10420114">
      <w:start w:val="1"/>
      <w:numFmt w:val="bullet"/>
      <w:lvlText w:val="■"/>
      <w:lvlJc w:val="right"/>
      <w:pPr>
        <w:tabs>
          <w:tab w:val="num" w:pos="6120"/>
        </w:tabs>
        <w:ind w:left="6120" w:firstLine="180"/>
      </w:pPr>
      <w:rPr>
        <w:rFonts w:ascii="Verdana" w:eastAsia="Verdana" w:hAnsi="Verdana" w:cs="Verdana"/>
        <w:b w:val="0"/>
        <w:bCs w:val="0"/>
        <w:i w:val="0"/>
        <w:iCs w:val="0"/>
        <w:strike w:val="0"/>
        <w:color w:val="000000"/>
        <w:sz w:val="20"/>
        <w:szCs w:val="20"/>
        <w:u w:val="none"/>
      </w:rPr>
    </w:lvl>
  </w:abstractNum>
  <w:abstractNum w:abstractNumId="5" w15:restartNumberingAfterBreak="0">
    <w:nsid w:val="00000008"/>
    <w:multiLevelType w:val="multilevel"/>
    <w:tmpl w:val="00000008"/>
    <w:name w:val="WW8Num4"/>
    <w:lvl w:ilvl="0">
      <w:start w:val="1"/>
      <w:numFmt w:val="bullet"/>
      <w:lvlText w:val=""/>
      <w:lvlJc w:val="left"/>
      <w:pPr>
        <w:tabs>
          <w:tab w:val="num" w:pos="420"/>
        </w:tabs>
        <w:ind w:left="420" w:hanging="420"/>
      </w:pPr>
      <w:rPr>
        <w:rFonts w:ascii="Symbol" w:hAnsi="Symbol" w:cs="OpenSymbol"/>
      </w:rPr>
    </w:lvl>
    <w:lvl w:ilvl="1">
      <w:start w:val="1"/>
      <w:numFmt w:val="bullet"/>
      <w:lvlText w:val="◦"/>
      <w:lvlJc w:val="left"/>
      <w:pPr>
        <w:tabs>
          <w:tab w:val="num" w:pos="840"/>
        </w:tabs>
        <w:ind w:left="840" w:hanging="420"/>
      </w:pPr>
      <w:rPr>
        <w:rFonts w:ascii="OpenSymbol" w:hAnsi="OpenSymbol" w:cs="OpenSymbol"/>
      </w:rPr>
    </w:lvl>
    <w:lvl w:ilvl="2">
      <w:start w:val="1"/>
      <w:numFmt w:val="bullet"/>
      <w:lvlText w:val="▪"/>
      <w:lvlJc w:val="left"/>
      <w:pPr>
        <w:tabs>
          <w:tab w:val="num" w:pos="1260"/>
        </w:tabs>
        <w:ind w:left="1260" w:hanging="420"/>
      </w:pPr>
      <w:rPr>
        <w:rFonts w:ascii="OpenSymbol" w:hAnsi="OpenSymbol" w:cs="OpenSymbol"/>
      </w:rPr>
    </w:lvl>
    <w:lvl w:ilvl="3">
      <w:start w:val="1"/>
      <w:numFmt w:val="bullet"/>
      <w:lvlText w:val=""/>
      <w:lvlJc w:val="left"/>
      <w:pPr>
        <w:tabs>
          <w:tab w:val="num" w:pos="1680"/>
        </w:tabs>
        <w:ind w:left="1680" w:hanging="420"/>
      </w:pPr>
      <w:rPr>
        <w:rFonts w:ascii="Symbol" w:hAnsi="Symbol" w:cs="OpenSymbol"/>
      </w:rPr>
    </w:lvl>
    <w:lvl w:ilvl="4">
      <w:start w:val="1"/>
      <w:numFmt w:val="bullet"/>
      <w:lvlText w:val="◦"/>
      <w:lvlJc w:val="left"/>
      <w:pPr>
        <w:tabs>
          <w:tab w:val="num" w:pos="2100"/>
        </w:tabs>
        <w:ind w:left="2100" w:hanging="420"/>
      </w:pPr>
      <w:rPr>
        <w:rFonts w:ascii="OpenSymbol" w:hAnsi="OpenSymbol" w:cs="OpenSymbol"/>
      </w:rPr>
    </w:lvl>
    <w:lvl w:ilvl="5">
      <w:start w:val="1"/>
      <w:numFmt w:val="bullet"/>
      <w:lvlText w:val="▪"/>
      <w:lvlJc w:val="left"/>
      <w:pPr>
        <w:tabs>
          <w:tab w:val="num" w:pos="2520"/>
        </w:tabs>
        <w:ind w:left="2520" w:hanging="420"/>
      </w:pPr>
      <w:rPr>
        <w:rFonts w:ascii="OpenSymbol" w:hAnsi="OpenSymbol" w:cs="OpenSymbol"/>
      </w:rPr>
    </w:lvl>
    <w:lvl w:ilvl="6">
      <w:start w:val="1"/>
      <w:numFmt w:val="bullet"/>
      <w:lvlText w:val=""/>
      <w:lvlJc w:val="left"/>
      <w:pPr>
        <w:tabs>
          <w:tab w:val="num" w:pos="2940"/>
        </w:tabs>
        <w:ind w:left="2940" w:hanging="420"/>
      </w:pPr>
      <w:rPr>
        <w:rFonts w:ascii="Symbol" w:hAnsi="Symbol" w:cs="OpenSymbol"/>
      </w:rPr>
    </w:lvl>
    <w:lvl w:ilvl="7">
      <w:start w:val="1"/>
      <w:numFmt w:val="bullet"/>
      <w:lvlText w:val="◦"/>
      <w:lvlJc w:val="left"/>
      <w:pPr>
        <w:tabs>
          <w:tab w:val="num" w:pos="3360"/>
        </w:tabs>
        <w:ind w:left="3360" w:hanging="420"/>
      </w:pPr>
      <w:rPr>
        <w:rFonts w:ascii="OpenSymbol" w:hAnsi="OpenSymbol" w:cs="OpenSymbol"/>
      </w:rPr>
    </w:lvl>
    <w:lvl w:ilvl="8">
      <w:start w:val="1"/>
      <w:numFmt w:val="bullet"/>
      <w:lvlText w:val="▪"/>
      <w:lvlJc w:val="left"/>
      <w:pPr>
        <w:tabs>
          <w:tab w:val="num" w:pos="3780"/>
        </w:tabs>
        <w:ind w:left="3780" w:hanging="420"/>
      </w:pPr>
      <w:rPr>
        <w:rFonts w:ascii="OpenSymbol" w:hAnsi="OpenSymbol" w:cs="OpenSymbol"/>
      </w:rPr>
    </w:lvl>
  </w:abstractNum>
  <w:abstractNum w:abstractNumId="6" w15:restartNumberingAfterBreak="0">
    <w:nsid w:val="0000000C"/>
    <w:multiLevelType w:val="multilevel"/>
    <w:tmpl w:val="0000000C"/>
    <w:name w:val="WW8Num8"/>
    <w:lvl w:ilvl="0">
      <w:start w:val="1"/>
      <w:numFmt w:val="bullet"/>
      <w:lvlText w:val=""/>
      <w:lvlJc w:val="left"/>
      <w:pPr>
        <w:tabs>
          <w:tab w:val="num" w:pos="420"/>
        </w:tabs>
        <w:ind w:left="420" w:hanging="420"/>
      </w:pPr>
      <w:rPr>
        <w:rFonts w:ascii="Symbol" w:hAnsi="Symbol" w:cs="OpenSymbol"/>
      </w:rPr>
    </w:lvl>
    <w:lvl w:ilvl="1">
      <w:start w:val="1"/>
      <w:numFmt w:val="bullet"/>
      <w:lvlText w:val="◦"/>
      <w:lvlJc w:val="left"/>
      <w:pPr>
        <w:tabs>
          <w:tab w:val="num" w:pos="840"/>
        </w:tabs>
        <w:ind w:left="840" w:hanging="420"/>
      </w:pPr>
      <w:rPr>
        <w:rFonts w:ascii="OpenSymbol" w:hAnsi="OpenSymbol" w:cs="OpenSymbol"/>
      </w:rPr>
    </w:lvl>
    <w:lvl w:ilvl="2">
      <w:start w:val="1"/>
      <w:numFmt w:val="bullet"/>
      <w:lvlText w:val="▪"/>
      <w:lvlJc w:val="left"/>
      <w:pPr>
        <w:tabs>
          <w:tab w:val="num" w:pos="1260"/>
        </w:tabs>
        <w:ind w:left="1260" w:hanging="420"/>
      </w:pPr>
      <w:rPr>
        <w:rFonts w:ascii="OpenSymbol" w:hAnsi="OpenSymbol" w:cs="OpenSymbol"/>
      </w:rPr>
    </w:lvl>
    <w:lvl w:ilvl="3">
      <w:start w:val="1"/>
      <w:numFmt w:val="bullet"/>
      <w:lvlText w:val=""/>
      <w:lvlJc w:val="left"/>
      <w:pPr>
        <w:tabs>
          <w:tab w:val="num" w:pos="1680"/>
        </w:tabs>
        <w:ind w:left="1680" w:hanging="420"/>
      </w:pPr>
      <w:rPr>
        <w:rFonts w:ascii="Symbol" w:hAnsi="Symbol" w:cs="OpenSymbol"/>
      </w:rPr>
    </w:lvl>
    <w:lvl w:ilvl="4">
      <w:start w:val="1"/>
      <w:numFmt w:val="bullet"/>
      <w:lvlText w:val="◦"/>
      <w:lvlJc w:val="left"/>
      <w:pPr>
        <w:tabs>
          <w:tab w:val="num" w:pos="2100"/>
        </w:tabs>
        <w:ind w:left="2100" w:hanging="420"/>
      </w:pPr>
      <w:rPr>
        <w:rFonts w:ascii="OpenSymbol" w:hAnsi="OpenSymbol" w:cs="OpenSymbol"/>
      </w:rPr>
    </w:lvl>
    <w:lvl w:ilvl="5">
      <w:start w:val="1"/>
      <w:numFmt w:val="bullet"/>
      <w:lvlText w:val="▪"/>
      <w:lvlJc w:val="left"/>
      <w:pPr>
        <w:tabs>
          <w:tab w:val="num" w:pos="2520"/>
        </w:tabs>
        <w:ind w:left="2520" w:hanging="420"/>
      </w:pPr>
      <w:rPr>
        <w:rFonts w:ascii="OpenSymbol" w:hAnsi="OpenSymbol" w:cs="OpenSymbol"/>
      </w:rPr>
    </w:lvl>
    <w:lvl w:ilvl="6">
      <w:start w:val="1"/>
      <w:numFmt w:val="bullet"/>
      <w:lvlText w:val=""/>
      <w:lvlJc w:val="left"/>
      <w:pPr>
        <w:tabs>
          <w:tab w:val="num" w:pos="2940"/>
        </w:tabs>
        <w:ind w:left="2940" w:hanging="420"/>
      </w:pPr>
      <w:rPr>
        <w:rFonts w:ascii="Symbol" w:hAnsi="Symbol" w:cs="OpenSymbol"/>
      </w:rPr>
    </w:lvl>
    <w:lvl w:ilvl="7">
      <w:start w:val="1"/>
      <w:numFmt w:val="bullet"/>
      <w:lvlText w:val="◦"/>
      <w:lvlJc w:val="left"/>
      <w:pPr>
        <w:tabs>
          <w:tab w:val="num" w:pos="3360"/>
        </w:tabs>
        <w:ind w:left="3360" w:hanging="420"/>
      </w:pPr>
      <w:rPr>
        <w:rFonts w:ascii="OpenSymbol" w:hAnsi="OpenSymbol" w:cs="OpenSymbol"/>
      </w:rPr>
    </w:lvl>
    <w:lvl w:ilvl="8">
      <w:start w:val="1"/>
      <w:numFmt w:val="bullet"/>
      <w:lvlText w:val="▪"/>
      <w:lvlJc w:val="left"/>
      <w:pPr>
        <w:tabs>
          <w:tab w:val="num" w:pos="3780"/>
        </w:tabs>
        <w:ind w:left="3780" w:hanging="420"/>
      </w:pPr>
      <w:rPr>
        <w:rFonts w:ascii="OpenSymbol" w:hAnsi="OpenSymbol" w:cs="OpenSymbol"/>
      </w:rPr>
    </w:lvl>
  </w:abstractNum>
  <w:abstractNum w:abstractNumId="7" w15:restartNumberingAfterBreak="0">
    <w:nsid w:val="0B723A64"/>
    <w:multiLevelType w:val="hybridMultilevel"/>
    <w:tmpl w:val="B672CA48"/>
    <w:lvl w:ilvl="0" w:tplc="04090001">
      <w:start w:val="1"/>
      <w:numFmt w:val="bullet"/>
      <w:lvlText w:val=""/>
      <w:lvlJc w:val="left"/>
      <w:pPr>
        <w:ind w:left="1570" w:hanging="360"/>
      </w:pPr>
      <w:rPr>
        <w:rFonts w:ascii="Symbol" w:hAnsi="Symbol"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8" w15:restartNumberingAfterBreak="0">
    <w:nsid w:val="11B3464E"/>
    <w:multiLevelType w:val="hybridMultilevel"/>
    <w:tmpl w:val="C19E4B4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15:restartNumberingAfterBreak="0">
    <w:nsid w:val="52251E80"/>
    <w:multiLevelType w:val="hybridMultilevel"/>
    <w:tmpl w:val="7688D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F839A5"/>
    <w:multiLevelType w:val="hybridMultilevel"/>
    <w:tmpl w:val="4EBE27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D7340F"/>
    <w:multiLevelType w:val="singleLevel"/>
    <w:tmpl w:val="04090001"/>
    <w:lvl w:ilvl="0">
      <w:start w:val="1"/>
      <w:numFmt w:val="bullet"/>
      <w:lvlText w:val=""/>
      <w:lvlJc w:val="left"/>
      <w:pPr>
        <w:ind w:left="720" w:hanging="360"/>
      </w:pPr>
      <w:rPr>
        <w:rFonts w:ascii="Symbol" w:hAnsi="Symbol" w:hint="default"/>
      </w:rPr>
    </w:lvl>
  </w:abstractNum>
  <w:abstractNum w:abstractNumId="12" w15:restartNumberingAfterBreak="0">
    <w:nsid w:val="679F1744"/>
    <w:multiLevelType w:val="hybridMultilevel"/>
    <w:tmpl w:val="9BA0E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AA4AD9"/>
    <w:multiLevelType w:val="hybridMultilevel"/>
    <w:tmpl w:val="56205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DD3B4A"/>
    <w:multiLevelType w:val="hybridMultilevel"/>
    <w:tmpl w:val="A230A10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1"/>
  </w:num>
  <w:num w:numId="7">
    <w:abstractNumId w:val="13"/>
  </w:num>
  <w:num w:numId="8">
    <w:abstractNumId w:val="12"/>
  </w:num>
  <w:num w:numId="9">
    <w:abstractNumId w:val="10"/>
  </w:num>
  <w:num w:numId="10">
    <w:abstractNumId w:val="8"/>
  </w:num>
  <w:num w:numId="11">
    <w:abstractNumId w:val="7"/>
  </w:num>
  <w:num w:numId="12">
    <w:abstractNumId w:val="9"/>
  </w:num>
  <w:num w:numId="13">
    <w:abstractNumId w:val="14"/>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1818"/>
    <w:rsid w:val="00006B60"/>
    <w:rsid w:val="00011F0B"/>
    <w:rsid w:val="00044FAF"/>
    <w:rsid w:val="00044FD4"/>
    <w:rsid w:val="000452A8"/>
    <w:rsid w:val="00051535"/>
    <w:rsid w:val="000574DB"/>
    <w:rsid w:val="000651BD"/>
    <w:rsid w:val="00072CAD"/>
    <w:rsid w:val="000A76FD"/>
    <w:rsid w:val="000C0EA8"/>
    <w:rsid w:val="000C42A7"/>
    <w:rsid w:val="000C7523"/>
    <w:rsid w:val="000D0360"/>
    <w:rsid w:val="0015433A"/>
    <w:rsid w:val="00155F6E"/>
    <w:rsid w:val="00180F04"/>
    <w:rsid w:val="001A3A2E"/>
    <w:rsid w:val="001D7AEF"/>
    <w:rsid w:val="001F29E6"/>
    <w:rsid w:val="002061E6"/>
    <w:rsid w:val="00240594"/>
    <w:rsid w:val="00242C39"/>
    <w:rsid w:val="002523C3"/>
    <w:rsid w:val="00255E8B"/>
    <w:rsid w:val="00271647"/>
    <w:rsid w:val="0027246D"/>
    <w:rsid w:val="002978F3"/>
    <w:rsid w:val="002C51F4"/>
    <w:rsid w:val="002E0C82"/>
    <w:rsid w:val="002E2471"/>
    <w:rsid w:val="002E4D85"/>
    <w:rsid w:val="00302667"/>
    <w:rsid w:val="003051B4"/>
    <w:rsid w:val="003274F7"/>
    <w:rsid w:val="003350A7"/>
    <w:rsid w:val="00361B6F"/>
    <w:rsid w:val="00367763"/>
    <w:rsid w:val="00387178"/>
    <w:rsid w:val="003C1161"/>
    <w:rsid w:val="003C41AF"/>
    <w:rsid w:val="003C536A"/>
    <w:rsid w:val="003F315A"/>
    <w:rsid w:val="003F6849"/>
    <w:rsid w:val="004146DA"/>
    <w:rsid w:val="00433652"/>
    <w:rsid w:val="00437C4B"/>
    <w:rsid w:val="00440067"/>
    <w:rsid w:val="004405F9"/>
    <w:rsid w:val="0044513A"/>
    <w:rsid w:val="00494C9E"/>
    <w:rsid w:val="004A2C33"/>
    <w:rsid w:val="004B1A92"/>
    <w:rsid w:val="00515E89"/>
    <w:rsid w:val="005362B0"/>
    <w:rsid w:val="0055209D"/>
    <w:rsid w:val="0056242C"/>
    <w:rsid w:val="00565C4E"/>
    <w:rsid w:val="005A21E2"/>
    <w:rsid w:val="005B43AE"/>
    <w:rsid w:val="005C32C4"/>
    <w:rsid w:val="005F537E"/>
    <w:rsid w:val="00613EEF"/>
    <w:rsid w:val="00615A8D"/>
    <w:rsid w:val="00642485"/>
    <w:rsid w:val="006506AF"/>
    <w:rsid w:val="00694259"/>
    <w:rsid w:val="006A24E4"/>
    <w:rsid w:val="006A3D65"/>
    <w:rsid w:val="006A582D"/>
    <w:rsid w:val="006A7A85"/>
    <w:rsid w:val="006B1BF0"/>
    <w:rsid w:val="006B41B0"/>
    <w:rsid w:val="006C2F71"/>
    <w:rsid w:val="006C6725"/>
    <w:rsid w:val="006D4046"/>
    <w:rsid w:val="00704821"/>
    <w:rsid w:val="0077410A"/>
    <w:rsid w:val="007A1B65"/>
    <w:rsid w:val="007B7CAA"/>
    <w:rsid w:val="007C2834"/>
    <w:rsid w:val="007D65C3"/>
    <w:rsid w:val="00803475"/>
    <w:rsid w:val="00845D3C"/>
    <w:rsid w:val="008476C6"/>
    <w:rsid w:val="008A3AEE"/>
    <w:rsid w:val="008A6304"/>
    <w:rsid w:val="008B4D09"/>
    <w:rsid w:val="008C5CA6"/>
    <w:rsid w:val="008D0467"/>
    <w:rsid w:val="008D226E"/>
    <w:rsid w:val="0092221E"/>
    <w:rsid w:val="0094008D"/>
    <w:rsid w:val="00953298"/>
    <w:rsid w:val="00973AB7"/>
    <w:rsid w:val="00981788"/>
    <w:rsid w:val="00985D62"/>
    <w:rsid w:val="00997B44"/>
    <w:rsid w:val="009A3472"/>
    <w:rsid w:val="009A3F81"/>
    <w:rsid w:val="009E06EC"/>
    <w:rsid w:val="009F152B"/>
    <w:rsid w:val="009F5994"/>
    <w:rsid w:val="009F5B86"/>
    <w:rsid w:val="00A40BB5"/>
    <w:rsid w:val="00A42E4A"/>
    <w:rsid w:val="00A46FC9"/>
    <w:rsid w:val="00A56051"/>
    <w:rsid w:val="00A5762A"/>
    <w:rsid w:val="00A63403"/>
    <w:rsid w:val="00A77487"/>
    <w:rsid w:val="00A77B3E"/>
    <w:rsid w:val="00A973EC"/>
    <w:rsid w:val="00AA159E"/>
    <w:rsid w:val="00AA4B20"/>
    <w:rsid w:val="00AB55DA"/>
    <w:rsid w:val="00AB6053"/>
    <w:rsid w:val="00AE27DC"/>
    <w:rsid w:val="00AE2B44"/>
    <w:rsid w:val="00AF0496"/>
    <w:rsid w:val="00AF661B"/>
    <w:rsid w:val="00B20CFE"/>
    <w:rsid w:val="00B326FE"/>
    <w:rsid w:val="00B55881"/>
    <w:rsid w:val="00B751E3"/>
    <w:rsid w:val="00B75F98"/>
    <w:rsid w:val="00B97E33"/>
    <w:rsid w:val="00BA1F3F"/>
    <w:rsid w:val="00BC04BD"/>
    <w:rsid w:val="00BF32B8"/>
    <w:rsid w:val="00C0489E"/>
    <w:rsid w:val="00C125FE"/>
    <w:rsid w:val="00C1750C"/>
    <w:rsid w:val="00C17BD6"/>
    <w:rsid w:val="00C306A4"/>
    <w:rsid w:val="00C53274"/>
    <w:rsid w:val="00C84E27"/>
    <w:rsid w:val="00CD0A27"/>
    <w:rsid w:val="00CD2184"/>
    <w:rsid w:val="00CF4BC6"/>
    <w:rsid w:val="00D142A4"/>
    <w:rsid w:val="00D20EAC"/>
    <w:rsid w:val="00D42A54"/>
    <w:rsid w:val="00D44681"/>
    <w:rsid w:val="00D723C6"/>
    <w:rsid w:val="00D86FF7"/>
    <w:rsid w:val="00DA18D4"/>
    <w:rsid w:val="00DA3DF4"/>
    <w:rsid w:val="00DA79A0"/>
    <w:rsid w:val="00DB108B"/>
    <w:rsid w:val="00DE38A6"/>
    <w:rsid w:val="00DF6A56"/>
    <w:rsid w:val="00E047B0"/>
    <w:rsid w:val="00E12081"/>
    <w:rsid w:val="00E128AD"/>
    <w:rsid w:val="00E57654"/>
    <w:rsid w:val="00E72506"/>
    <w:rsid w:val="00E74E1A"/>
    <w:rsid w:val="00E81DB2"/>
    <w:rsid w:val="00E96E6F"/>
    <w:rsid w:val="00EB195D"/>
    <w:rsid w:val="00EB5884"/>
    <w:rsid w:val="00ED09D2"/>
    <w:rsid w:val="00EE398B"/>
    <w:rsid w:val="00F1409C"/>
    <w:rsid w:val="00F246D5"/>
    <w:rsid w:val="00F322AC"/>
    <w:rsid w:val="00F34A25"/>
    <w:rsid w:val="00F37D3D"/>
    <w:rsid w:val="00F51A0C"/>
    <w:rsid w:val="00F5476E"/>
    <w:rsid w:val="00F730A5"/>
    <w:rsid w:val="00F86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B5DC27"/>
  <w15:docId w15:val="{FE9BCA25-0F4D-433D-9F66-79FBD8005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0F04"/>
    <w:rPr>
      <w:color w:val="000000"/>
      <w:sz w:val="24"/>
      <w:szCs w:val="24"/>
      <w:lang w:val="en-IN" w:eastAsia="en-IN"/>
    </w:rPr>
  </w:style>
  <w:style w:type="paragraph" w:styleId="Heading1">
    <w:name w:val="heading 1"/>
    <w:basedOn w:val="Normal"/>
    <w:next w:val="Normal"/>
    <w:qFormat/>
    <w:rsid w:val="00EF7B96"/>
    <w:pPr>
      <w:spacing w:before="240" w:after="60"/>
      <w:outlineLvl w:val="0"/>
    </w:pPr>
    <w:rPr>
      <w:rFonts w:ascii="Arial" w:eastAsia="Arial" w:hAnsi="Arial" w:cs="Arial"/>
      <w:b/>
      <w:bCs/>
      <w:sz w:val="32"/>
      <w:szCs w:val="32"/>
    </w:rPr>
  </w:style>
  <w:style w:type="paragraph" w:styleId="Heading2">
    <w:name w:val="heading 2"/>
    <w:basedOn w:val="Normal"/>
    <w:next w:val="Normal"/>
    <w:qFormat/>
    <w:rsid w:val="00EF7B96"/>
    <w:pPr>
      <w:spacing w:before="240" w:after="60"/>
      <w:outlineLvl w:val="1"/>
    </w:pPr>
    <w:rPr>
      <w:rFonts w:ascii="Arial" w:eastAsia="Arial" w:hAnsi="Arial" w:cs="Arial"/>
      <w:b/>
      <w:bCs/>
      <w:i/>
      <w:iCs/>
      <w:sz w:val="28"/>
      <w:szCs w:val="28"/>
    </w:rPr>
  </w:style>
  <w:style w:type="paragraph" w:styleId="Heading3">
    <w:name w:val="heading 3"/>
    <w:basedOn w:val="Normal"/>
    <w:next w:val="Normal"/>
    <w:qFormat/>
    <w:rsid w:val="00EF7B96"/>
    <w:pPr>
      <w:spacing w:before="240" w:after="60"/>
      <w:outlineLvl w:val="2"/>
    </w:pPr>
    <w:rPr>
      <w:rFonts w:ascii="Arial" w:eastAsia="Arial" w:hAnsi="Arial" w:cs="Arial"/>
      <w:b/>
      <w:bCs/>
      <w:sz w:val="26"/>
      <w:szCs w:val="26"/>
    </w:rPr>
  </w:style>
  <w:style w:type="paragraph" w:styleId="Heading4">
    <w:name w:val="heading 4"/>
    <w:basedOn w:val="Normal"/>
    <w:next w:val="Normal"/>
    <w:qFormat/>
    <w:rsid w:val="00EF7B96"/>
    <w:pPr>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F7B96"/>
    <w:pPr>
      <w:spacing w:before="240" w:after="60"/>
      <w:jc w:val="center"/>
    </w:pPr>
    <w:rPr>
      <w:rFonts w:ascii="Arial" w:eastAsia="Arial" w:hAnsi="Arial" w:cs="Arial"/>
      <w:b/>
      <w:bCs/>
      <w:sz w:val="32"/>
      <w:szCs w:val="32"/>
    </w:rPr>
  </w:style>
  <w:style w:type="paragraph" w:styleId="Subtitle">
    <w:name w:val="Subtitle"/>
    <w:basedOn w:val="Normal"/>
    <w:qFormat/>
    <w:rsid w:val="00EF7B96"/>
    <w:pPr>
      <w:spacing w:after="60"/>
      <w:jc w:val="center"/>
    </w:pPr>
    <w:rPr>
      <w:rFonts w:ascii="Arial" w:eastAsia="Arial" w:hAnsi="Arial" w:cs="Arial"/>
    </w:rPr>
  </w:style>
  <w:style w:type="paragraph" w:styleId="HTMLPreformatted">
    <w:name w:val="HTML Preformatted"/>
    <w:basedOn w:val="Normal"/>
    <w:link w:val="HTMLPreformattedChar"/>
    <w:rsid w:val="00515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color w:val="auto"/>
      <w:sz w:val="20"/>
      <w:szCs w:val="20"/>
      <w:lang w:val="en-US" w:eastAsia="en-US"/>
    </w:rPr>
  </w:style>
  <w:style w:type="character" w:customStyle="1" w:styleId="HTMLPreformattedChar">
    <w:name w:val="HTML Preformatted Char"/>
    <w:basedOn w:val="DefaultParagraphFont"/>
    <w:link w:val="HTMLPreformatted"/>
    <w:rsid w:val="00515E89"/>
  </w:style>
  <w:style w:type="paragraph" w:styleId="BodyText">
    <w:name w:val="Body Text"/>
    <w:basedOn w:val="Normal"/>
    <w:link w:val="BodyTextChar"/>
    <w:rsid w:val="0044513A"/>
    <w:pPr>
      <w:jc w:val="both"/>
    </w:pPr>
    <w:rPr>
      <w:b/>
      <w:i/>
      <w:color w:val="auto"/>
      <w:sz w:val="28"/>
      <w:szCs w:val="20"/>
      <w:lang w:val="en-US" w:eastAsia="en-US"/>
    </w:rPr>
  </w:style>
  <w:style w:type="character" w:customStyle="1" w:styleId="BodyTextChar">
    <w:name w:val="Body Text Char"/>
    <w:basedOn w:val="DefaultParagraphFont"/>
    <w:link w:val="BodyText"/>
    <w:rsid w:val="0044513A"/>
    <w:rPr>
      <w:b/>
      <w:i/>
      <w:sz w:val="28"/>
    </w:rPr>
  </w:style>
  <w:style w:type="character" w:customStyle="1" w:styleId="platinolatinoChar">
    <w:name w:val="platino latino Char"/>
    <w:link w:val="platinolatino"/>
    <w:locked/>
    <w:rsid w:val="00704821"/>
    <w:rPr>
      <w:rFonts w:ascii="Palatino Linotype" w:hAnsi="Palatino Linotype"/>
      <w:lang w:val="x-none" w:eastAsia="x-none"/>
    </w:rPr>
  </w:style>
  <w:style w:type="paragraph" w:customStyle="1" w:styleId="platinolatino">
    <w:name w:val="platino latino"/>
    <w:basedOn w:val="Normal"/>
    <w:link w:val="platinolatinoChar"/>
    <w:qFormat/>
    <w:rsid w:val="00704821"/>
    <w:rPr>
      <w:rFonts w:ascii="Palatino Linotype" w:hAnsi="Palatino Linotype"/>
      <w:color w:val="auto"/>
      <w:sz w:val="20"/>
      <w:szCs w:val="20"/>
      <w:lang w:val="x-none" w:eastAsia="x-none"/>
    </w:rPr>
  </w:style>
  <w:style w:type="paragraph" w:styleId="NoSpacing">
    <w:name w:val="No Spacing"/>
    <w:qFormat/>
    <w:rsid w:val="00704821"/>
    <w:pPr>
      <w:widowControl w:val="0"/>
      <w:suppressAutoHyphens/>
      <w:spacing w:line="100" w:lineRule="atLeast"/>
    </w:pPr>
    <w:rPr>
      <w:rFonts w:ascii="Calibri" w:eastAsia="Calibri" w:hAnsi="Calibri" w:cs="Calibri"/>
      <w:kern w:val="2"/>
      <w:sz w:val="22"/>
      <w:szCs w:val="22"/>
      <w:lang w:eastAsia="ar-SA"/>
    </w:rPr>
  </w:style>
  <w:style w:type="paragraph" w:styleId="NormalWeb">
    <w:name w:val="Normal (Web)"/>
    <w:basedOn w:val="Normal"/>
    <w:unhideWhenUsed/>
    <w:rsid w:val="00A56051"/>
    <w:pPr>
      <w:spacing w:before="280" w:after="280"/>
    </w:pPr>
    <w:rPr>
      <w:color w:val="auto"/>
      <w:lang w:val="en-US" w:eastAsia="ar-SA"/>
    </w:rPr>
  </w:style>
  <w:style w:type="paragraph" w:styleId="BalloonText">
    <w:name w:val="Balloon Text"/>
    <w:basedOn w:val="Normal"/>
    <w:link w:val="BalloonTextChar"/>
    <w:rsid w:val="0027246D"/>
    <w:rPr>
      <w:rFonts w:ascii="Tahoma" w:hAnsi="Tahoma" w:cs="Tahoma"/>
      <w:sz w:val="16"/>
      <w:szCs w:val="16"/>
    </w:rPr>
  </w:style>
  <w:style w:type="character" w:customStyle="1" w:styleId="BalloonTextChar">
    <w:name w:val="Balloon Text Char"/>
    <w:basedOn w:val="DefaultParagraphFont"/>
    <w:link w:val="BalloonText"/>
    <w:rsid w:val="0027246D"/>
    <w:rPr>
      <w:rFonts w:ascii="Tahoma" w:hAnsi="Tahoma" w:cs="Tahoma"/>
      <w:color w:val="000000"/>
      <w:sz w:val="16"/>
      <w:szCs w:val="16"/>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502438">
      <w:bodyDiv w:val="1"/>
      <w:marLeft w:val="0"/>
      <w:marRight w:val="0"/>
      <w:marTop w:val="0"/>
      <w:marBottom w:val="0"/>
      <w:divBdr>
        <w:top w:val="none" w:sz="0" w:space="0" w:color="auto"/>
        <w:left w:val="none" w:sz="0" w:space="0" w:color="auto"/>
        <w:bottom w:val="none" w:sz="0" w:space="0" w:color="auto"/>
        <w:right w:val="none" w:sz="0" w:space="0" w:color="auto"/>
      </w:divBdr>
    </w:div>
    <w:div w:id="493104783">
      <w:bodyDiv w:val="1"/>
      <w:marLeft w:val="0"/>
      <w:marRight w:val="0"/>
      <w:marTop w:val="0"/>
      <w:marBottom w:val="0"/>
      <w:divBdr>
        <w:top w:val="none" w:sz="0" w:space="0" w:color="auto"/>
        <w:left w:val="none" w:sz="0" w:space="0" w:color="auto"/>
        <w:bottom w:val="none" w:sz="0" w:space="0" w:color="auto"/>
        <w:right w:val="none" w:sz="0" w:space="0" w:color="auto"/>
      </w:divBdr>
    </w:div>
    <w:div w:id="753162909">
      <w:bodyDiv w:val="1"/>
      <w:marLeft w:val="0"/>
      <w:marRight w:val="0"/>
      <w:marTop w:val="0"/>
      <w:marBottom w:val="0"/>
      <w:divBdr>
        <w:top w:val="none" w:sz="0" w:space="0" w:color="auto"/>
        <w:left w:val="none" w:sz="0" w:space="0" w:color="auto"/>
        <w:bottom w:val="none" w:sz="0" w:space="0" w:color="auto"/>
        <w:right w:val="none" w:sz="0" w:space="0" w:color="auto"/>
      </w:divBdr>
    </w:div>
    <w:div w:id="894703639">
      <w:bodyDiv w:val="1"/>
      <w:marLeft w:val="0"/>
      <w:marRight w:val="0"/>
      <w:marTop w:val="0"/>
      <w:marBottom w:val="0"/>
      <w:divBdr>
        <w:top w:val="none" w:sz="0" w:space="0" w:color="auto"/>
        <w:left w:val="none" w:sz="0" w:space="0" w:color="auto"/>
        <w:bottom w:val="none" w:sz="0" w:space="0" w:color="auto"/>
        <w:right w:val="none" w:sz="0" w:space="0" w:color="auto"/>
      </w:divBdr>
    </w:div>
    <w:div w:id="1180437348">
      <w:bodyDiv w:val="1"/>
      <w:marLeft w:val="0"/>
      <w:marRight w:val="0"/>
      <w:marTop w:val="0"/>
      <w:marBottom w:val="0"/>
      <w:divBdr>
        <w:top w:val="none" w:sz="0" w:space="0" w:color="auto"/>
        <w:left w:val="none" w:sz="0" w:space="0" w:color="auto"/>
        <w:bottom w:val="none" w:sz="0" w:space="0" w:color="auto"/>
        <w:right w:val="none" w:sz="0" w:space="0" w:color="auto"/>
      </w:divBdr>
    </w:div>
    <w:div w:id="1438983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1746</Words>
  <Characters>9953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Capgemini</Company>
  <LinksUpToDate>false</LinksUpToDate>
  <CharactersWithSpaces>11676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Sanat</dc:creator>
  <cp:lastModifiedBy>Rajanarsimhareddy Parakala</cp:lastModifiedBy>
  <cp:revision>2</cp:revision>
  <cp:lastPrinted>1900-12-31T18:30:00Z</cp:lastPrinted>
  <dcterms:created xsi:type="dcterms:W3CDTF">2020-09-09T11:47:00Z</dcterms:created>
  <dcterms:modified xsi:type="dcterms:W3CDTF">2020-09-09T11:47:00Z</dcterms:modified>
</cp:coreProperties>
</file>