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646AF" w14:textId="3B8F0178" w:rsidR="00397C4E" w:rsidRPr="00397C4E" w:rsidRDefault="000A1802" w:rsidP="007D2736">
      <w:pPr>
        <w:spacing w:after="20"/>
        <w:jc w:val="center"/>
        <w:rPr>
          <w:rFonts w:asciiTheme="majorHAnsi" w:hAnsiTheme="majorHAnsi" w:cs="Arial"/>
          <w:b/>
        </w:rPr>
      </w:pPr>
      <w:r>
        <w:rPr>
          <w:rFonts w:asciiTheme="majorHAnsi" w:hAnsiTheme="majorHAnsi" w:cs="Arial"/>
          <w:b/>
        </w:rPr>
        <w:t>KALASAGAR POLICE</w:t>
      </w:r>
    </w:p>
    <w:p w14:paraId="64B29EB5" w14:textId="55608B91" w:rsidR="00397C4E" w:rsidRPr="00397C4E" w:rsidRDefault="00397C4E" w:rsidP="007D2736">
      <w:pPr>
        <w:spacing w:after="20"/>
        <w:jc w:val="center"/>
        <w:rPr>
          <w:rFonts w:asciiTheme="majorHAnsi" w:hAnsiTheme="majorHAnsi" w:cs="Arial"/>
        </w:rPr>
      </w:pPr>
      <w:r w:rsidRPr="00397C4E">
        <w:rPr>
          <w:rFonts w:asciiTheme="majorHAnsi" w:hAnsiTheme="majorHAnsi" w:cs="Arial"/>
          <w:b/>
        </w:rPr>
        <w:t>Mobile:</w:t>
      </w:r>
      <w:r w:rsidRPr="00397C4E">
        <w:rPr>
          <w:rFonts w:asciiTheme="majorHAnsi" w:hAnsiTheme="majorHAnsi" w:cs="Arial"/>
        </w:rPr>
        <w:t xml:space="preserve"> +91-</w:t>
      </w:r>
      <w:r w:rsidRPr="00397C4E">
        <w:rPr>
          <w:rFonts w:asciiTheme="majorHAnsi" w:hAnsiTheme="majorHAnsi" w:cs="Arial"/>
          <w:sz w:val="20"/>
        </w:rPr>
        <w:t>7702634326</w:t>
      </w:r>
      <w:r w:rsidRPr="00397C4E">
        <w:rPr>
          <w:rFonts w:asciiTheme="majorHAnsi" w:hAnsiTheme="majorHAnsi" w:cs="Arial"/>
        </w:rPr>
        <w:t xml:space="preserve"> ~ </w:t>
      </w:r>
      <w:r w:rsidRPr="00397C4E">
        <w:rPr>
          <w:rFonts w:asciiTheme="majorHAnsi" w:hAnsiTheme="majorHAnsi" w:cs="Arial"/>
          <w:b/>
        </w:rPr>
        <w:t>E-Mail:</w:t>
      </w:r>
      <w:r w:rsidRPr="00397C4E">
        <w:rPr>
          <w:rFonts w:asciiTheme="majorHAnsi" w:hAnsiTheme="majorHAnsi" w:cs="Arial"/>
        </w:rPr>
        <w:t xml:space="preserve"> </w:t>
      </w:r>
      <w:hyperlink r:id="rId8" w:history="1">
        <w:r w:rsidR="007D2736" w:rsidRPr="003E0AAE">
          <w:rPr>
            <w:rStyle w:val="Hyperlink"/>
            <w:rFonts w:asciiTheme="majorHAnsi" w:hAnsiTheme="majorHAnsi" w:cs="Arial"/>
          </w:rPr>
          <w:t>kalasagarpolice7@gmail.com</w:t>
        </w:r>
      </w:hyperlink>
    </w:p>
    <w:p w14:paraId="6F8B62AD" w14:textId="77777777" w:rsidR="007D2736" w:rsidRDefault="007D2736" w:rsidP="007D2736">
      <w:pPr>
        <w:pStyle w:val="Heading2"/>
        <w:rPr>
          <w:rFonts w:asciiTheme="majorHAnsi" w:hAnsiTheme="majorHAnsi" w:cs="Arial"/>
        </w:rPr>
      </w:pPr>
    </w:p>
    <w:p w14:paraId="3D2EE617" w14:textId="77777777" w:rsidR="00397C4E" w:rsidRPr="00397C4E" w:rsidRDefault="00E124F0" w:rsidP="007D2736">
      <w:pPr>
        <w:pStyle w:val="Heading2"/>
        <w:rPr>
          <w:rFonts w:asciiTheme="majorHAnsi" w:hAnsiTheme="majorHAnsi"/>
        </w:rPr>
      </w:pPr>
      <w:r>
        <w:rPr>
          <w:rFonts w:asciiTheme="majorHAnsi" w:hAnsiTheme="majorHAnsi" w:cs="Arial"/>
        </w:rPr>
        <w:pict w14:anchorId="2CDB45D1">
          <v:rect id="_x0000_i1025" style="width:0;height:1.5pt" o:hralign="center" o:hrstd="t" o:hr="t" fillcolor="#aca899" stroked="f">
            <v:imagedata r:id="rId9" o:title=""/>
          </v:rect>
        </w:pict>
      </w:r>
    </w:p>
    <w:p w14:paraId="4B3DE5BC" w14:textId="77777777" w:rsidR="00397C4E" w:rsidRPr="00397C4E" w:rsidRDefault="00397C4E" w:rsidP="007D2736">
      <w:pPr>
        <w:spacing w:after="20"/>
        <w:rPr>
          <w:rFonts w:asciiTheme="majorHAnsi" w:hAnsiTheme="majorHAnsi" w:cs="Arial"/>
          <w:b/>
        </w:rPr>
      </w:pPr>
      <w:r w:rsidRPr="00397C4E">
        <w:rPr>
          <w:rFonts w:asciiTheme="majorHAnsi" w:hAnsiTheme="majorHAnsi" w:cs="Arial"/>
          <w:b/>
        </w:rPr>
        <w:t>Summary:</w:t>
      </w:r>
    </w:p>
    <w:p w14:paraId="20A32DEC" w14:textId="4E24B2EC" w:rsidR="00397C4E" w:rsidRPr="00397C4E" w:rsidRDefault="00397C4E" w:rsidP="007D2736">
      <w:pPr>
        <w:pStyle w:val="ListParagraph"/>
        <w:numPr>
          <w:ilvl w:val="0"/>
          <w:numId w:val="43"/>
        </w:numPr>
        <w:ind w:left="450"/>
        <w:jc w:val="both"/>
        <w:rPr>
          <w:rFonts w:asciiTheme="majorHAnsi" w:hAnsiTheme="majorHAnsi" w:cs="Arial"/>
          <w:sz w:val="20"/>
          <w:szCs w:val="20"/>
        </w:rPr>
      </w:pPr>
      <w:r w:rsidRPr="00397C4E">
        <w:rPr>
          <w:rFonts w:asciiTheme="majorHAnsi" w:hAnsiTheme="majorHAnsi" w:cs="Arial"/>
          <w:sz w:val="20"/>
          <w:szCs w:val="20"/>
        </w:rPr>
        <w:t>Highly proficient</w:t>
      </w:r>
      <w:r w:rsidR="007D2736">
        <w:rPr>
          <w:rFonts w:asciiTheme="majorHAnsi" w:hAnsiTheme="majorHAnsi" w:cs="Arial"/>
          <w:sz w:val="20"/>
          <w:szCs w:val="20"/>
        </w:rPr>
        <w:t xml:space="preserve"> IT professional with around 2.6</w:t>
      </w:r>
      <w:r w:rsidRPr="00397C4E">
        <w:rPr>
          <w:rFonts w:asciiTheme="majorHAnsi" w:hAnsiTheme="majorHAnsi" w:cs="Arial"/>
          <w:sz w:val="20"/>
          <w:szCs w:val="20"/>
        </w:rPr>
        <w:t xml:space="preserve"> years of experience in Python and also in all phases of software development life cycle and Web based applications.</w:t>
      </w:r>
    </w:p>
    <w:p w14:paraId="2F257B4C" w14:textId="77777777" w:rsidR="00397C4E" w:rsidRPr="00397C4E" w:rsidRDefault="00397C4E" w:rsidP="007D2736">
      <w:pPr>
        <w:pStyle w:val="ListParagraph"/>
        <w:numPr>
          <w:ilvl w:val="0"/>
          <w:numId w:val="43"/>
        </w:numPr>
        <w:ind w:left="450"/>
        <w:jc w:val="both"/>
        <w:rPr>
          <w:rFonts w:asciiTheme="majorHAnsi" w:hAnsiTheme="majorHAnsi" w:cs="Arial"/>
          <w:sz w:val="20"/>
          <w:szCs w:val="20"/>
        </w:rPr>
      </w:pPr>
      <w:r w:rsidRPr="00397C4E">
        <w:rPr>
          <w:rFonts w:asciiTheme="majorHAnsi" w:hAnsiTheme="majorHAnsi" w:cs="Arial"/>
          <w:sz w:val="20"/>
          <w:szCs w:val="20"/>
        </w:rPr>
        <w:t>Hands on experience on Python2.7 and Python3.8 versions.</w:t>
      </w:r>
    </w:p>
    <w:p w14:paraId="4BF7CDCD" w14:textId="77777777" w:rsidR="00397C4E" w:rsidRPr="00397C4E" w:rsidRDefault="00397C4E" w:rsidP="007D2736">
      <w:pPr>
        <w:pStyle w:val="ListParagraph"/>
        <w:numPr>
          <w:ilvl w:val="0"/>
          <w:numId w:val="43"/>
        </w:numPr>
        <w:ind w:left="450"/>
        <w:jc w:val="both"/>
        <w:rPr>
          <w:rFonts w:asciiTheme="majorHAnsi" w:hAnsiTheme="majorHAnsi" w:cs="Arial"/>
          <w:sz w:val="20"/>
          <w:szCs w:val="20"/>
        </w:rPr>
      </w:pPr>
      <w:r w:rsidRPr="00397C4E">
        <w:rPr>
          <w:rFonts w:asciiTheme="majorHAnsi" w:hAnsiTheme="majorHAnsi" w:cs="Arial"/>
          <w:sz w:val="20"/>
          <w:szCs w:val="20"/>
        </w:rPr>
        <w:t>Efficient knowledge in python web framework Django.</w:t>
      </w:r>
    </w:p>
    <w:p w14:paraId="7C9F1E57" w14:textId="77777777" w:rsidR="00397C4E" w:rsidRPr="001A6778" w:rsidRDefault="00397C4E" w:rsidP="007D2736">
      <w:pPr>
        <w:pStyle w:val="ListParagraph"/>
        <w:numPr>
          <w:ilvl w:val="0"/>
          <w:numId w:val="43"/>
        </w:numPr>
        <w:ind w:left="450"/>
        <w:jc w:val="both"/>
        <w:rPr>
          <w:rFonts w:asciiTheme="majorHAnsi" w:hAnsiTheme="majorHAnsi" w:cs="Arial"/>
          <w:sz w:val="20"/>
          <w:szCs w:val="20"/>
        </w:rPr>
      </w:pPr>
      <w:r w:rsidRPr="001A6778">
        <w:rPr>
          <w:rFonts w:asciiTheme="majorHAnsi" w:hAnsiTheme="majorHAnsi" w:cs="Arial"/>
          <w:sz w:val="20"/>
          <w:szCs w:val="20"/>
        </w:rPr>
        <w:t>Proficient in Object Oriented Programming (OOP) development principles and relational database principles.</w:t>
      </w:r>
    </w:p>
    <w:p w14:paraId="7F5BECE2" w14:textId="77777777" w:rsidR="00397C4E" w:rsidRPr="001A6778" w:rsidRDefault="00397C4E" w:rsidP="007D2736">
      <w:pPr>
        <w:pStyle w:val="ListParagraph"/>
        <w:numPr>
          <w:ilvl w:val="0"/>
          <w:numId w:val="43"/>
        </w:numPr>
        <w:ind w:left="450"/>
        <w:jc w:val="both"/>
        <w:rPr>
          <w:rFonts w:asciiTheme="majorHAnsi" w:hAnsiTheme="majorHAnsi" w:cs="Arial"/>
          <w:sz w:val="20"/>
          <w:szCs w:val="20"/>
        </w:rPr>
      </w:pPr>
      <w:r w:rsidRPr="001A6778">
        <w:rPr>
          <w:rFonts w:asciiTheme="majorHAnsi" w:hAnsiTheme="majorHAnsi" w:cs="Arial"/>
          <w:sz w:val="20"/>
          <w:szCs w:val="20"/>
        </w:rPr>
        <w:t>Ability to handle multiple tasks and work independently as well as a team.</w:t>
      </w:r>
    </w:p>
    <w:p w14:paraId="049B8EEB" w14:textId="4289122A" w:rsidR="00397C4E" w:rsidRDefault="00397C4E" w:rsidP="007D2736">
      <w:pPr>
        <w:pStyle w:val="ListParagraph"/>
        <w:numPr>
          <w:ilvl w:val="0"/>
          <w:numId w:val="43"/>
        </w:numPr>
        <w:ind w:left="450"/>
        <w:jc w:val="both"/>
        <w:rPr>
          <w:rFonts w:asciiTheme="majorHAnsi" w:hAnsiTheme="majorHAnsi" w:cs="Arial"/>
          <w:sz w:val="20"/>
          <w:szCs w:val="20"/>
        </w:rPr>
      </w:pPr>
      <w:r w:rsidRPr="001A6778">
        <w:rPr>
          <w:rFonts w:asciiTheme="majorHAnsi" w:hAnsiTheme="majorHAnsi" w:cs="Arial"/>
          <w:sz w:val="20"/>
          <w:szCs w:val="20"/>
        </w:rPr>
        <w:t>Proficient in relational database like MySQL.</w:t>
      </w:r>
    </w:p>
    <w:p w14:paraId="26A5A12B" w14:textId="271883BD" w:rsidR="00DA7EB0" w:rsidRDefault="00DA7EB0" w:rsidP="007D2736">
      <w:pPr>
        <w:pStyle w:val="ListParagraph"/>
        <w:numPr>
          <w:ilvl w:val="0"/>
          <w:numId w:val="43"/>
        </w:numPr>
        <w:ind w:left="450"/>
        <w:jc w:val="both"/>
        <w:rPr>
          <w:rFonts w:asciiTheme="majorHAnsi" w:hAnsiTheme="majorHAnsi" w:cs="Arial"/>
          <w:sz w:val="20"/>
          <w:szCs w:val="20"/>
        </w:rPr>
      </w:pPr>
      <w:r w:rsidRPr="00DA7EB0">
        <w:rPr>
          <w:rFonts w:asciiTheme="majorHAnsi" w:hAnsiTheme="majorHAnsi" w:cs="Arial"/>
          <w:sz w:val="20"/>
          <w:szCs w:val="20"/>
        </w:rPr>
        <w:t>Ability to learn and adapt to new technologies.</w:t>
      </w:r>
    </w:p>
    <w:p w14:paraId="7282A2D4" w14:textId="18AD8F90" w:rsidR="00DA7EB0" w:rsidRPr="00DA7EB0" w:rsidRDefault="00DA7EB0" w:rsidP="007D2736">
      <w:pPr>
        <w:pStyle w:val="ListParagraph"/>
        <w:numPr>
          <w:ilvl w:val="0"/>
          <w:numId w:val="43"/>
        </w:numPr>
        <w:ind w:left="450"/>
        <w:jc w:val="both"/>
        <w:rPr>
          <w:rFonts w:asciiTheme="majorHAnsi" w:hAnsiTheme="majorHAnsi" w:cs="Arial"/>
          <w:sz w:val="20"/>
          <w:szCs w:val="20"/>
        </w:rPr>
      </w:pPr>
      <w:r w:rsidRPr="00DA7EB0">
        <w:rPr>
          <w:rFonts w:asciiTheme="majorHAnsi" w:hAnsiTheme="majorHAnsi" w:cs="Arial"/>
          <w:sz w:val="20"/>
          <w:szCs w:val="20"/>
        </w:rPr>
        <w:t>Familiarity with Agile Development Methodology</w:t>
      </w:r>
    </w:p>
    <w:p w14:paraId="5EC687BD" w14:textId="77777777" w:rsidR="00397C4E" w:rsidRPr="00397C4E" w:rsidRDefault="00E124F0" w:rsidP="007D2736">
      <w:pPr>
        <w:spacing w:after="20"/>
        <w:jc w:val="both"/>
        <w:rPr>
          <w:rFonts w:asciiTheme="majorHAnsi" w:hAnsiTheme="majorHAnsi" w:cs="Arial"/>
        </w:rPr>
      </w:pPr>
      <w:r>
        <w:rPr>
          <w:rFonts w:asciiTheme="majorHAnsi" w:hAnsiTheme="majorHAnsi" w:cs="Arial"/>
        </w:rPr>
        <w:pict w14:anchorId="73121F8A">
          <v:rect id="_x0000_i1026" style="width:0;height:1.5pt" o:hralign="center" o:hrstd="t" o:hr="t" fillcolor="#aca899" stroked="f">
            <v:imagedata r:id="rId9" o:title=""/>
          </v:rect>
        </w:pict>
      </w:r>
    </w:p>
    <w:p w14:paraId="01524A9C" w14:textId="1CEA031E" w:rsidR="00397C4E" w:rsidRPr="00397C4E" w:rsidRDefault="00397C4E" w:rsidP="007D2736">
      <w:pPr>
        <w:spacing w:after="20"/>
        <w:rPr>
          <w:rFonts w:asciiTheme="majorHAnsi" w:hAnsiTheme="majorHAnsi" w:cs="Arial"/>
          <w:b/>
        </w:rPr>
      </w:pPr>
      <w:r w:rsidRPr="00397C4E">
        <w:rPr>
          <w:rFonts w:asciiTheme="majorHAnsi" w:hAnsiTheme="majorHAnsi" w:cs="Arial"/>
          <w:b/>
        </w:rPr>
        <w:t>Professional Experience</w:t>
      </w:r>
      <w:r w:rsidR="00473F9D">
        <w:rPr>
          <w:rFonts w:asciiTheme="majorHAnsi" w:hAnsiTheme="majorHAnsi" w:cs="Arial"/>
          <w:b/>
        </w:rPr>
        <w:t>:</w:t>
      </w:r>
    </w:p>
    <w:p w14:paraId="4D04FA31" w14:textId="77777777" w:rsidR="00397C4E" w:rsidRPr="001A6778" w:rsidRDefault="00397C4E" w:rsidP="007D2736">
      <w:pPr>
        <w:pStyle w:val="ListParagraph"/>
        <w:numPr>
          <w:ilvl w:val="0"/>
          <w:numId w:val="43"/>
        </w:numPr>
        <w:ind w:left="450"/>
        <w:jc w:val="both"/>
        <w:rPr>
          <w:rFonts w:asciiTheme="majorHAnsi" w:hAnsiTheme="majorHAnsi" w:cs="Arial"/>
          <w:sz w:val="20"/>
          <w:szCs w:val="20"/>
        </w:rPr>
      </w:pPr>
      <w:r w:rsidRPr="001A6778">
        <w:rPr>
          <w:rFonts w:asciiTheme="majorHAnsi" w:hAnsiTheme="majorHAnsi" w:cs="Arial"/>
          <w:sz w:val="20"/>
          <w:szCs w:val="20"/>
        </w:rPr>
        <w:t>Working as Software Engineer in Nayana Group, Hyderabad from August 2018 to till date.</w:t>
      </w:r>
    </w:p>
    <w:p w14:paraId="52FF1A7E" w14:textId="77777777" w:rsidR="00397C4E" w:rsidRPr="00397C4E" w:rsidRDefault="00E124F0" w:rsidP="007D2736">
      <w:pPr>
        <w:spacing w:after="20"/>
        <w:jc w:val="both"/>
        <w:rPr>
          <w:rFonts w:asciiTheme="majorHAnsi" w:hAnsiTheme="majorHAnsi" w:cs="Arial"/>
        </w:rPr>
      </w:pPr>
      <w:r>
        <w:rPr>
          <w:rFonts w:asciiTheme="majorHAnsi" w:hAnsiTheme="majorHAnsi" w:cs="Arial"/>
        </w:rPr>
        <w:pict w14:anchorId="1950EF51">
          <v:rect id="_x0000_i1027" style="width:0;height:1.5pt" o:hralign="center" o:hrstd="t" o:hr="t" fillcolor="#aca899" stroked="f">
            <v:imagedata r:id="rId9" o:title=""/>
          </v:rect>
        </w:pict>
      </w:r>
    </w:p>
    <w:p w14:paraId="1FA84046" w14:textId="5886653F" w:rsidR="00397C4E" w:rsidRPr="000A1802" w:rsidRDefault="00397C4E" w:rsidP="007D2736">
      <w:pPr>
        <w:spacing w:after="20"/>
        <w:rPr>
          <w:rFonts w:asciiTheme="majorHAnsi" w:hAnsiTheme="majorHAnsi" w:cs="Arial"/>
          <w:b/>
          <w:u w:val="single"/>
        </w:rPr>
      </w:pPr>
      <w:r w:rsidRPr="000A1802">
        <w:rPr>
          <w:rFonts w:asciiTheme="majorHAnsi" w:hAnsiTheme="majorHAnsi" w:cs="Arial"/>
          <w:b/>
          <w:u w:val="single"/>
        </w:rPr>
        <w:t>Technical Skills</w:t>
      </w:r>
      <w:r w:rsidR="00473F9D" w:rsidRPr="000A1802">
        <w:rPr>
          <w:rFonts w:asciiTheme="majorHAnsi" w:hAnsiTheme="majorHAnsi" w:cs="Arial"/>
          <w:b/>
          <w:u w:val="single"/>
        </w:rPr>
        <w:t>:</w:t>
      </w:r>
    </w:p>
    <w:p w14:paraId="14B67182" w14:textId="4D6C4EF0" w:rsidR="00397C4E" w:rsidRPr="00397C4E" w:rsidRDefault="00397C4E" w:rsidP="007D2736">
      <w:pPr>
        <w:jc w:val="both"/>
        <w:rPr>
          <w:rFonts w:asciiTheme="majorHAnsi" w:hAnsiTheme="majorHAnsi"/>
        </w:rPr>
      </w:pPr>
      <w:r w:rsidRPr="00397C4E">
        <w:rPr>
          <w:rFonts w:asciiTheme="majorHAnsi" w:hAnsiTheme="majorHAnsi" w:cs="Arial"/>
          <w:b/>
        </w:rPr>
        <w:t>Programming Languages:</w:t>
      </w:r>
      <w:r w:rsidRPr="00397C4E">
        <w:rPr>
          <w:rFonts w:asciiTheme="majorHAnsi" w:hAnsiTheme="majorHAnsi" w:cs="Arial"/>
        </w:rPr>
        <w:t xml:space="preserve"> </w:t>
      </w:r>
      <w:r w:rsidRPr="00397C4E">
        <w:rPr>
          <w:rFonts w:asciiTheme="majorHAnsi" w:hAnsiTheme="majorHAnsi" w:cs="Arial"/>
        </w:rPr>
        <w:tab/>
      </w:r>
      <w:r w:rsidR="001A6778">
        <w:rPr>
          <w:rFonts w:asciiTheme="majorHAnsi" w:hAnsiTheme="majorHAnsi" w:cs="Arial"/>
        </w:rPr>
        <w:tab/>
      </w:r>
      <w:r w:rsidRPr="00C52293">
        <w:rPr>
          <w:rFonts w:asciiTheme="majorHAnsi" w:hAnsiTheme="majorHAnsi"/>
          <w:sz w:val="22"/>
          <w:szCs w:val="22"/>
        </w:rPr>
        <w:t>Python</w:t>
      </w:r>
    </w:p>
    <w:p w14:paraId="362D44EB" w14:textId="1DC44E0F" w:rsidR="00397C4E" w:rsidRPr="00C52293" w:rsidRDefault="00397C4E" w:rsidP="007D2736">
      <w:pPr>
        <w:ind w:left="2880" w:hanging="2880"/>
        <w:jc w:val="both"/>
        <w:rPr>
          <w:rFonts w:asciiTheme="majorHAnsi" w:hAnsiTheme="majorHAnsi"/>
          <w:sz w:val="22"/>
          <w:szCs w:val="22"/>
        </w:rPr>
      </w:pPr>
      <w:r w:rsidRPr="00397C4E">
        <w:rPr>
          <w:rFonts w:asciiTheme="majorHAnsi" w:hAnsiTheme="majorHAnsi" w:cs="Arial"/>
          <w:b/>
        </w:rPr>
        <w:t>Web Technologies:</w:t>
      </w:r>
      <w:r w:rsidRPr="00397C4E">
        <w:rPr>
          <w:rFonts w:asciiTheme="majorHAnsi" w:hAnsiTheme="majorHAnsi"/>
        </w:rPr>
        <w:tab/>
      </w:r>
      <w:r w:rsidR="001A6778">
        <w:rPr>
          <w:rFonts w:asciiTheme="majorHAnsi" w:hAnsiTheme="majorHAnsi"/>
        </w:rPr>
        <w:tab/>
      </w:r>
      <w:r w:rsidRPr="00C52293">
        <w:rPr>
          <w:rFonts w:asciiTheme="majorHAnsi" w:hAnsiTheme="majorHAnsi"/>
          <w:sz w:val="22"/>
          <w:szCs w:val="22"/>
        </w:rPr>
        <w:t>HTML, CSS</w:t>
      </w:r>
    </w:p>
    <w:p w14:paraId="01B9CA29" w14:textId="77777777" w:rsidR="00397C4E" w:rsidRPr="00397C4E" w:rsidRDefault="00397C4E" w:rsidP="007D2736">
      <w:pPr>
        <w:jc w:val="both"/>
        <w:rPr>
          <w:rFonts w:asciiTheme="majorHAnsi" w:hAnsiTheme="majorHAnsi" w:cs="Arial"/>
        </w:rPr>
      </w:pPr>
      <w:r w:rsidRPr="00397C4E">
        <w:rPr>
          <w:rFonts w:asciiTheme="majorHAnsi" w:hAnsiTheme="majorHAnsi" w:cs="Arial"/>
          <w:b/>
        </w:rPr>
        <w:t>Systems/Operating System:</w:t>
      </w:r>
      <w:r w:rsidRPr="00397C4E">
        <w:rPr>
          <w:rFonts w:asciiTheme="majorHAnsi" w:hAnsiTheme="majorHAnsi" w:cs="Arial"/>
          <w:b/>
        </w:rPr>
        <w:tab/>
      </w:r>
      <w:r w:rsidRPr="00C52293">
        <w:rPr>
          <w:rFonts w:asciiTheme="majorHAnsi" w:hAnsiTheme="majorHAnsi"/>
          <w:sz w:val="22"/>
          <w:szCs w:val="22"/>
        </w:rPr>
        <w:t>Windows Family</w:t>
      </w:r>
    </w:p>
    <w:p w14:paraId="76BA8F0E" w14:textId="232E83B3" w:rsidR="00397C4E" w:rsidRPr="007D2736" w:rsidRDefault="00397C4E" w:rsidP="007D2736">
      <w:pPr>
        <w:jc w:val="both"/>
        <w:rPr>
          <w:rFonts w:asciiTheme="majorHAnsi" w:hAnsiTheme="majorHAnsi" w:cs="Arial"/>
        </w:rPr>
      </w:pPr>
      <w:r w:rsidRPr="00397C4E">
        <w:rPr>
          <w:rFonts w:asciiTheme="majorHAnsi" w:hAnsiTheme="majorHAnsi" w:cs="Arial"/>
          <w:b/>
        </w:rPr>
        <w:t>RDBMS:</w:t>
      </w:r>
      <w:r w:rsidRPr="00397C4E">
        <w:rPr>
          <w:rFonts w:asciiTheme="majorHAnsi" w:hAnsiTheme="majorHAnsi" w:cs="Arial"/>
          <w:b/>
        </w:rPr>
        <w:tab/>
      </w:r>
      <w:r w:rsidRPr="00397C4E">
        <w:rPr>
          <w:rFonts w:asciiTheme="majorHAnsi" w:hAnsiTheme="majorHAnsi" w:cs="Arial"/>
          <w:b/>
        </w:rPr>
        <w:tab/>
      </w:r>
      <w:r w:rsidRPr="00397C4E">
        <w:rPr>
          <w:rFonts w:asciiTheme="majorHAnsi" w:hAnsiTheme="majorHAnsi" w:cs="Arial"/>
          <w:b/>
        </w:rPr>
        <w:tab/>
      </w:r>
      <w:r w:rsidR="001A6778">
        <w:rPr>
          <w:rFonts w:asciiTheme="majorHAnsi" w:hAnsiTheme="majorHAnsi" w:cs="Arial"/>
          <w:b/>
        </w:rPr>
        <w:tab/>
      </w:r>
      <w:r w:rsidR="007D2736">
        <w:rPr>
          <w:rFonts w:asciiTheme="majorHAnsi" w:hAnsiTheme="majorHAnsi"/>
          <w:sz w:val="22"/>
          <w:szCs w:val="22"/>
        </w:rPr>
        <w:t>MySQL</w:t>
      </w:r>
    </w:p>
    <w:p w14:paraId="6E0F0A0A" w14:textId="70DD3E08" w:rsidR="00397C4E" w:rsidRPr="00397C4E" w:rsidRDefault="00397C4E" w:rsidP="007D2736">
      <w:pPr>
        <w:ind w:left="2880" w:hanging="2880"/>
        <w:jc w:val="both"/>
        <w:rPr>
          <w:rFonts w:asciiTheme="majorHAnsi" w:hAnsiTheme="majorHAnsi" w:cs="Arial"/>
        </w:rPr>
      </w:pPr>
      <w:r w:rsidRPr="00397C4E">
        <w:rPr>
          <w:rFonts w:asciiTheme="majorHAnsi" w:hAnsiTheme="majorHAnsi" w:cs="Arial"/>
          <w:b/>
        </w:rPr>
        <w:t>Development Tools:</w:t>
      </w:r>
      <w:r w:rsidRPr="00397C4E">
        <w:rPr>
          <w:rFonts w:asciiTheme="majorHAnsi" w:hAnsiTheme="majorHAnsi" w:cs="Arial"/>
          <w:b/>
        </w:rPr>
        <w:tab/>
      </w:r>
      <w:r w:rsidR="001A6778">
        <w:rPr>
          <w:rFonts w:asciiTheme="majorHAnsi" w:hAnsiTheme="majorHAnsi" w:cs="Arial"/>
          <w:b/>
        </w:rPr>
        <w:tab/>
      </w:r>
      <w:r w:rsidRPr="00C52293">
        <w:rPr>
          <w:rFonts w:asciiTheme="majorHAnsi" w:hAnsiTheme="majorHAnsi"/>
          <w:sz w:val="22"/>
          <w:szCs w:val="22"/>
        </w:rPr>
        <w:t>Visual Studio, PyCharm, Python IDLE</w:t>
      </w:r>
    </w:p>
    <w:p w14:paraId="0CB04C34" w14:textId="0A99CD13" w:rsidR="00397C4E" w:rsidRPr="000A1802" w:rsidRDefault="00397C4E" w:rsidP="007D2736">
      <w:pPr>
        <w:ind w:left="2880" w:hanging="2880"/>
        <w:jc w:val="both"/>
        <w:rPr>
          <w:rFonts w:asciiTheme="majorHAnsi" w:hAnsiTheme="majorHAnsi" w:cs="Arial"/>
          <w:sz w:val="22"/>
          <w:szCs w:val="22"/>
        </w:rPr>
      </w:pPr>
      <w:r w:rsidRPr="00397C4E">
        <w:rPr>
          <w:rFonts w:asciiTheme="majorHAnsi" w:hAnsiTheme="majorHAnsi" w:cs="Arial"/>
          <w:b/>
        </w:rPr>
        <w:t xml:space="preserve">Frameworks:      </w:t>
      </w:r>
      <w:r w:rsidR="000A1802">
        <w:rPr>
          <w:rFonts w:asciiTheme="majorHAnsi" w:hAnsiTheme="majorHAnsi" w:cs="Arial"/>
          <w:b/>
        </w:rPr>
        <w:t xml:space="preserve">                               </w:t>
      </w:r>
      <w:proofErr w:type="spellStart"/>
      <w:r w:rsidRPr="00C52293">
        <w:rPr>
          <w:rFonts w:asciiTheme="majorHAnsi" w:hAnsiTheme="majorHAnsi" w:cs="Arial"/>
          <w:sz w:val="22"/>
          <w:szCs w:val="22"/>
        </w:rPr>
        <w:t>Django</w:t>
      </w:r>
      <w:proofErr w:type="spellEnd"/>
    </w:p>
    <w:p w14:paraId="62682CB9" w14:textId="323B35E2" w:rsidR="00397C4E" w:rsidRPr="00397C4E" w:rsidRDefault="00397C4E" w:rsidP="007D2736">
      <w:pPr>
        <w:jc w:val="both"/>
        <w:rPr>
          <w:rFonts w:asciiTheme="majorHAnsi" w:hAnsiTheme="majorHAnsi" w:cs="Arial"/>
          <w:b/>
        </w:rPr>
      </w:pPr>
      <w:r w:rsidRPr="001A6778">
        <w:rPr>
          <w:rFonts w:asciiTheme="majorHAnsi" w:hAnsiTheme="majorHAnsi" w:cs="Arial"/>
          <w:b/>
        </w:rPr>
        <w:t>Version controls tools</w:t>
      </w:r>
      <w:r w:rsidRPr="00397C4E">
        <w:rPr>
          <w:rFonts w:asciiTheme="majorHAnsi" w:hAnsiTheme="majorHAnsi" w:cs="Arial"/>
          <w:b/>
        </w:rPr>
        <w:t xml:space="preserve">:                  </w:t>
      </w:r>
      <w:r w:rsidR="001A6778">
        <w:rPr>
          <w:rFonts w:asciiTheme="majorHAnsi" w:hAnsiTheme="majorHAnsi" w:cs="Arial"/>
          <w:b/>
        </w:rPr>
        <w:tab/>
      </w:r>
      <w:r w:rsidRPr="00C52293">
        <w:rPr>
          <w:rFonts w:asciiTheme="majorHAnsi" w:hAnsiTheme="majorHAnsi"/>
          <w:sz w:val="22"/>
          <w:szCs w:val="22"/>
        </w:rPr>
        <w:t>Git</w:t>
      </w:r>
    </w:p>
    <w:p w14:paraId="51889A22" w14:textId="77777777" w:rsidR="00397C4E" w:rsidRPr="00397C4E" w:rsidRDefault="00E124F0" w:rsidP="007D2736">
      <w:pPr>
        <w:spacing w:after="20"/>
        <w:jc w:val="both"/>
        <w:rPr>
          <w:rFonts w:asciiTheme="majorHAnsi" w:hAnsiTheme="majorHAnsi" w:cs="Arial"/>
        </w:rPr>
      </w:pPr>
      <w:r>
        <w:rPr>
          <w:rFonts w:asciiTheme="majorHAnsi" w:hAnsiTheme="majorHAnsi" w:cs="Arial"/>
        </w:rPr>
        <w:pict w14:anchorId="50F9A568">
          <v:rect id="_x0000_i1028" style="width:0;height:1.5pt" o:hralign="center" o:hrstd="t" o:hr="t" fillcolor="#aca899" stroked="f">
            <v:imagedata r:id="rId9" o:title=""/>
          </v:rect>
        </w:pict>
      </w:r>
    </w:p>
    <w:p w14:paraId="008DFDE5" w14:textId="36E70970" w:rsidR="00397C4E" w:rsidRPr="00397C4E" w:rsidRDefault="00397C4E" w:rsidP="007D2736">
      <w:pPr>
        <w:spacing w:after="20"/>
        <w:rPr>
          <w:rFonts w:asciiTheme="majorHAnsi" w:hAnsiTheme="majorHAnsi" w:cs="Arial"/>
          <w:b/>
        </w:rPr>
      </w:pPr>
      <w:r w:rsidRPr="00397C4E">
        <w:rPr>
          <w:rFonts w:asciiTheme="majorHAnsi" w:hAnsiTheme="majorHAnsi" w:cs="Arial"/>
          <w:b/>
        </w:rPr>
        <w:t>Functional Skills</w:t>
      </w:r>
      <w:r w:rsidR="00473F9D">
        <w:rPr>
          <w:rFonts w:asciiTheme="majorHAnsi" w:hAnsiTheme="majorHAnsi" w:cs="Arial"/>
          <w:b/>
        </w:rPr>
        <w:t>:</w:t>
      </w:r>
    </w:p>
    <w:p w14:paraId="6251F11D" w14:textId="77777777" w:rsidR="00397C4E" w:rsidRPr="00C52293" w:rsidRDefault="00397C4E" w:rsidP="007D2736">
      <w:pPr>
        <w:widowControl/>
        <w:numPr>
          <w:ilvl w:val="0"/>
          <w:numId w:val="44"/>
        </w:numPr>
        <w:autoSpaceDE/>
        <w:autoSpaceDN/>
        <w:spacing w:after="20"/>
        <w:jc w:val="both"/>
        <w:rPr>
          <w:rFonts w:asciiTheme="majorHAnsi" w:hAnsiTheme="majorHAnsi" w:cs="Arial"/>
          <w:sz w:val="20"/>
          <w:szCs w:val="20"/>
        </w:rPr>
      </w:pPr>
      <w:r w:rsidRPr="00C52293">
        <w:rPr>
          <w:rFonts w:asciiTheme="majorHAnsi" w:hAnsiTheme="majorHAnsi" w:cs="Arial"/>
          <w:sz w:val="20"/>
          <w:szCs w:val="20"/>
        </w:rPr>
        <w:t>Coding expertise in multiple languages and performed code reviews, data impact analysis.</w:t>
      </w:r>
    </w:p>
    <w:p w14:paraId="7C9BC4D7" w14:textId="77777777" w:rsidR="00397C4E" w:rsidRPr="00C52293" w:rsidRDefault="00397C4E" w:rsidP="007D2736">
      <w:pPr>
        <w:widowControl/>
        <w:numPr>
          <w:ilvl w:val="0"/>
          <w:numId w:val="44"/>
        </w:numPr>
        <w:autoSpaceDE/>
        <w:autoSpaceDN/>
        <w:spacing w:after="20"/>
        <w:jc w:val="both"/>
        <w:rPr>
          <w:rFonts w:asciiTheme="majorHAnsi" w:hAnsiTheme="majorHAnsi" w:cs="Arial"/>
          <w:sz w:val="20"/>
          <w:szCs w:val="20"/>
        </w:rPr>
      </w:pPr>
      <w:r w:rsidRPr="00C52293">
        <w:rPr>
          <w:rFonts w:asciiTheme="majorHAnsi" w:hAnsiTheme="majorHAnsi" w:cs="Arial"/>
          <w:sz w:val="20"/>
          <w:szCs w:val="20"/>
        </w:rPr>
        <w:t xml:space="preserve">Interacting with clients for requirement gathering, system study &amp; analysis. </w:t>
      </w:r>
    </w:p>
    <w:p w14:paraId="7EDB7991" w14:textId="77777777" w:rsidR="00397C4E" w:rsidRPr="00C52293" w:rsidRDefault="00397C4E" w:rsidP="007D2736">
      <w:pPr>
        <w:widowControl/>
        <w:numPr>
          <w:ilvl w:val="0"/>
          <w:numId w:val="44"/>
        </w:numPr>
        <w:autoSpaceDE/>
        <w:autoSpaceDN/>
        <w:spacing w:after="20"/>
        <w:jc w:val="both"/>
        <w:rPr>
          <w:rFonts w:asciiTheme="majorHAnsi" w:hAnsiTheme="majorHAnsi" w:cs="Arial"/>
          <w:sz w:val="20"/>
          <w:szCs w:val="20"/>
        </w:rPr>
      </w:pPr>
      <w:r w:rsidRPr="00C52293">
        <w:rPr>
          <w:rFonts w:asciiTheme="majorHAnsi" w:hAnsiTheme="majorHAnsi" w:cs="Arial"/>
          <w:sz w:val="20"/>
          <w:szCs w:val="20"/>
        </w:rPr>
        <w:t>Establishes and maintains local development environments</w:t>
      </w:r>
    </w:p>
    <w:p w14:paraId="44D3AD7B" w14:textId="77777777" w:rsidR="00397C4E" w:rsidRPr="00C52293" w:rsidRDefault="00397C4E" w:rsidP="007D2736">
      <w:pPr>
        <w:widowControl/>
        <w:numPr>
          <w:ilvl w:val="0"/>
          <w:numId w:val="44"/>
        </w:numPr>
        <w:autoSpaceDE/>
        <w:autoSpaceDN/>
        <w:spacing w:after="20"/>
        <w:jc w:val="both"/>
        <w:rPr>
          <w:rFonts w:asciiTheme="majorHAnsi" w:hAnsiTheme="majorHAnsi" w:cs="Arial"/>
          <w:sz w:val="20"/>
          <w:szCs w:val="20"/>
        </w:rPr>
      </w:pPr>
      <w:r w:rsidRPr="00C52293">
        <w:rPr>
          <w:rFonts w:asciiTheme="majorHAnsi" w:hAnsiTheme="majorHAnsi" w:cs="Arial"/>
          <w:sz w:val="20"/>
          <w:szCs w:val="20"/>
        </w:rPr>
        <w:t xml:space="preserve">Documenting, tracking, and communicating Bugs, Enhancements, analysis, and unresolved problems </w:t>
      </w:r>
    </w:p>
    <w:p w14:paraId="07B320A1" w14:textId="77777777" w:rsidR="00397C4E" w:rsidRPr="00C52293" w:rsidRDefault="00397C4E" w:rsidP="007D2736">
      <w:pPr>
        <w:widowControl/>
        <w:numPr>
          <w:ilvl w:val="0"/>
          <w:numId w:val="44"/>
        </w:numPr>
        <w:autoSpaceDE/>
        <w:autoSpaceDN/>
        <w:spacing w:after="20"/>
        <w:jc w:val="both"/>
        <w:rPr>
          <w:rFonts w:asciiTheme="majorHAnsi" w:hAnsiTheme="majorHAnsi" w:cs="Arial"/>
          <w:sz w:val="20"/>
          <w:szCs w:val="20"/>
        </w:rPr>
      </w:pPr>
      <w:r w:rsidRPr="00C52293">
        <w:rPr>
          <w:rFonts w:asciiTheme="majorHAnsi" w:hAnsiTheme="majorHAnsi" w:cs="Arial"/>
          <w:sz w:val="20"/>
          <w:szCs w:val="20"/>
        </w:rPr>
        <w:t xml:space="preserve">Accountable for full end-to-end process for development phases of the project monitoring, control and execution. </w:t>
      </w:r>
    </w:p>
    <w:p w14:paraId="7DF764E6" w14:textId="77777777" w:rsidR="00397C4E" w:rsidRPr="00C52293" w:rsidRDefault="00397C4E" w:rsidP="007D2736">
      <w:pPr>
        <w:widowControl/>
        <w:numPr>
          <w:ilvl w:val="0"/>
          <w:numId w:val="44"/>
        </w:numPr>
        <w:autoSpaceDE/>
        <w:autoSpaceDN/>
        <w:spacing w:after="20"/>
        <w:jc w:val="both"/>
        <w:rPr>
          <w:rFonts w:asciiTheme="majorHAnsi" w:hAnsiTheme="majorHAnsi" w:cs="Arial"/>
          <w:sz w:val="20"/>
          <w:szCs w:val="20"/>
        </w:rPr>
      </w:pPr>
      <w:r w:rsidRPr="00C52293">
        <w:rPr>
          <w:rFonts w:asciiTheme="majorHAnsi" w:hAnsiTheme="majorHAnsi" w:cs="Arial"/>
          <w:sz w:val="20"/>
          <w:szCs w:val="20"/>
        </w:rPr>
        <w:t>Coordinating with business stakeholders and analyzing the systems changes if any at implementation.</w:t>
      </w:r>
    </w:p>
    <w:p w14:paraId="16E6D666" w14:textId="77777777" w:rsidR="00397C4E" w:rsidRPr="00C52293" w:rsidRDefault="00397C4E" w:rsidP="007D2736">
      <w:pPr>
        <w:widowControl/>
        <w:numPr>
          <w:ilvl w:val="0"/>
          <w:numId w:val="44"/>
        </w:numPr>
        <w:autoSpaceDE/>
        <w:autoSpaceDN/>
        <w:spacing w:after="20"/>
        <w:jc w:val="both"/>
        <w:rPr>
          <w:rFonts w:asciiTheme="majorHAnsi" w:hAnsiTheme="majorHAnsi" w:cs="Arial"/>
          <w:sz w:val="20"/>
          <w:szCs w:val="20"/>
        </w:rPr>
      </w:pPr>
      <w:r w:rsidRPr="00C52293">
        <w:rPr>
          <w:rFonts w:asciiTheme="majorHAnsi" w:hAnsiTheme="majorHAnsi" w:cs="Arial"/>
          <w:sz w:val="20"/>
          <w:szCs w:val="20"/>
        </w:rPr>
        <w:t>Interacting with testing department for Identifying, analyzing defects, questionable functions, errors, and inconsistencies in software program functions, outputs, online screens, and content.</w:t>
      </w:r>
    </w:p>
    <w:p w14:paraId="30BBD0DC" w14:textId="77777777" w:rsidR="00397C4E" w:rsidRPr="00397C4E" w:rsidRDefault="00E124F0" w:rsidP="007D2736">
      <w:pPr>
        <w:spacing w:after="20"/>
        <w:jc w:val="both"/>
        <w:rPr>
          <w:rFonts w:asciiTheme="majorHAnsi" w:hAnsiTheme="majorHAnsi" w:cs="Arial"/>
        </w:rPr>
      </w:pPr>
      <w:r>
        <w:rPr>
          <w:rFonts w:asciiTheme="majorHAnsi" w:hAnsiTheme="majorHAnsi" w:cs="Arial"/>
        </w:rPr>
        <w:pict w14:anchorId="144B5C5A">
          <v:rect id="_x0000_i1029" style="width:0;height:1.5pt" o:hralign="center" o:hrstd="t" o:hr="t" fillcolor="#aca899" stroked="f">
            <v:imagedata r:id="rId9" o:title=""/>
          </v:rect>
        </w:pict>
      </w:r>
    </w:p>
    <w:p w14:paraId="30485E8A" w14:textId="5861E893" w:rsidR="00397C4E" w:rsidRPr="00397C4E" w:rsidRDefault="00397C4E" w:rsidP="007D2736">
      <w:pPr>
        <w:spacing w:after="20"/>
        <w:rPr>
          <w:rFonts w:asciiTheme="majorHAnsi" w:hAnsiTheme="majorHAnsi" w:cs="Arial"/>
          <w:b/>
        </w:rPr>
      </w:pPr>
      <w:r w:rsidRPr="00397C4E">
        <w:rPr>
          <w:rFonts w:asciiTheme="majorHAnsi" w:hAnsiTheme="majorHAnsi" w:cs="Arial"/>
          <w:b/>
        </w:rPr>
        <w:t>Soft Skills</w:t>
      </w:r>
      <w:r w:rsidR="00473F9D">
        <w:rPr>
          <w:rFonts w:asciiTheme="majorHAnsi" w:hAnsiTheme="majorHAnsi" w:cs="Arial"/>
          <w:b/>
        </w:rPr>
        <w:t>:</w:t>
      </w:r>
    </w:p>
    <w:p w14:paraId="635FAD12" w14:textId="77777777" w:rsidR="00397C4E" w:rsidRPr="00397C4E" w:rsidRDefault="00397C4E" w:rsidP="007D2736">
      <w:pPr>
        <w:widowControl/>
        <w:numPr>
          <w:ilvl w:val="0"/>
          <w:numId w:val="44"/>
        </w:numPr>
        <w:autoSpaceDE/>
        <w:autoSpaceDN/>
        <w:spacing w:after="20"/>
        <w:jc w:val="both"/>
        <w:rPr>
          <w:rFonts w:asciiTheme="majorHAnsi" w:hAnsiTheme="majorHAnsi" w:cs="Arial"/>
        </w:rPr>
      </w:pPr>
      <w:r w:rsidRPr="00397C4E">
        <w:rPr>
          <w:rFonts w:asciiTheme="majorHAnsi" w:hAnsiTheme="majorHAnsi" w:cs="Arial"/>
        </w:rPr>
        <w:t>Analytical thinking, problem-solving skills</w:t>
      </w:r>
    </w:p>
    <w:p w14:paraId="687F7CAE" w14:textId="77777777" w:rsidR="00397C4E" w:rsidRPr="00397C4E" w:rsidRDefault="00397C4E" w:rsidP="007D2736">
      <w:pPr>
        <w:widowControl/>
        <w:numPr>
          <w:ilvl w:val="0"/>
          <w:numId w:val="44"/>
        </w:numPr>
        <w:autoSpaceDE/>
        <w:autoSpaceDN/>
        <w:spacing w:after="20"/>
        <w:jc w:val="both"/>
        <w:rPr>
          <w:rFonts w:asciiTheme="majorHAnsi" w:hAnsiTheme="majorHAnsi" w:cs="Arial"/>
        </w:rPr>
      </w:pPr>
      <w:r w:rsidRPr="00397C4E">
        <w:rPr>
          <w:rFonts w:asciiTheme="majorHAnsi" w:hAnsiTheme="majorHAnsi" w:cs="Arial"/>
        </w:rPr>
        <w:t>Leadership, team-building</w:t>
      </w:r>
    </w:p>
    <w:p w14:paraId="7DDF03B0" w14:textId="77777777" w:rsidR="00397C4E" w:rsidRPr="00397C4E" w:rsidRDefault="00397C4E" w:rsidP="007D2736">
      <w:pPr>
        <w:widowControl/>
        <w:numPr>
          <w:ilvl w:val="0"/>
          <w:numId w:val="44"/>
        </w:numPr>
        <w:autoSpaceDE/>
        <w:autoSpaceDN/>
        <w:spacing w:after="20"/>
        <w:jc w:val="both"/>
        <w:rPr>
          <w:rFonts w:asciiTheme="majorHAnsi" w:hAnsiTheme="majorHAnsi" w:cs="Arial"/>
        </w:rPr>
      </w:pPr>
      <w:r w:rsidRPr="00397C4E">
        <w:rPr>
          <w:rFonts w:asciiTheme="majorHAnsi" w:hAnsiTheme="majorHAnsi" w:cs="Arial"/>
        </w:rPr>
        <w:t>Effective oral and written communication, listening</w:t>
      </w:r>
    </w:p>
    <w:p w14:paraId="6F9D6707" w14:textId="77777777" w:rsidR="00397C4E" w:rsidRPr="00397C4E" w:rsidRDefault="00397C4E" w:rsidP="007D2736">
      <w:pPr>
        <w:widowControl/>
        <w:numPr>
          <w:ilvl w:val="0"/>
          <w:numId w:val="44"/>
        </w:numPr>
        <w:autoSpaceDE/>
        <w:autoSpaceDN/>
        <w:spacing w:after="20"/>
        <w:jc w:val="both"/>
        <w:rPr>
          <w:rFonts w:asciiTheme="majorHAnsi" w:hAnsiTheme="majorHAnsi" w:cs="Arial"/>
        </w:rPr>
      </w:pPr>
      <w:r w:rsidRPr="00397C4E">
        <w:rPr>
          <w:rFonts w:asciiTheme="majorHAnsi" w:hAnsiTheme="majorHAnsi" w:cs="Arial"/>
        </w:rPr>
        <w:t>Change readiness, diplomacy</w:t>
      </w:r>
    </w:p>
    <w:p w14:paraId="04866D8F" w14:textId="77777777" w:rsidR="00397C4E" w:rsidRPr="00397C4E" w:rsidRDefault="00E124F0" w:rsidP="007D2736">
      <w:pPr>
        <w:spacing w:after="20"/>
        <w:jc w:val="both"/>
        <w:rPr>
          <w:rFonts w:asciiTheme="majorHAnsi" w:hAnsiTheme="majorHAnsi" w:cs="Arial"/>
        </w:rPr>
      </w:pPr>
      <w:r>
        <w:rPr>
          <w:rFonts w:asciiTheme="majorHAnsi" w:hAnsiTheme="majorHAnsi" w:cs="Arial"/>
        </w:rPr>
        <w:pict w14:anchorId="2A22ACCF">
          <v:rect id="_x0000_i1030" style="width:0;height:1.5pt" o:hralign="center" o:hrstd="t" o:hr="t" fillcolor="#aca899" stroked="f">
            <v:imagedata r:id="rId9" o:title=""/>
          </v:rect>
        </w:pict>
      </w:r>
    </w:p>
    <w:p w14:paraId="4A7F255F" w14:textId="77777777" w:rsidR="007D2736" w:rsidRDefault="007D2736" w:rsidP="007D2736">
      <w:pPr>
        <w:spacing w:after="20"/>
        <w:rPr>
          <w:rFonts w:asciiTheme="majorHAnsi" w:hAnsiTheme="majorHAnsi" w:cs="Arial"/>
          <w:b/>
        </w:rPr>
      </w:pPr>
    </w:p>
    <w:p w14:paraId="0AC981F6" w14:textId="77777777" w:rsidR="007D2736" w:rsidRDefault="007D2736" w:rsidP="007D2736">
      <w:pPr>
        <w:spacing w:after="20"/>
        <w:rPr>
          <w:rFonts w:asciiTheme="majorHAnsi" w:hAnsiTheme="majorHAnsi" w:cs="Arial"/>
          <w:b/>
        </w:rPr>
      </w:pPr>
    </w:p>
    <w:p w14:paraId="4403F3F4" w14:textId="77777777" w:rsidR="007D2736" w:rsidRDefault="007D2736" w:rsidP="007D2736">
      <w:pPr>
        <w:spacing w:after="20"/>
        <w:rPr>
          <w:rFonts w:asciiTheme="majorHAnsi" w:hAnsiTheme="majorHAnsi" w:cs="Arial"/>
          <w:b/>
        </w:rPr>
      </w:pPr>
    </w:p>
    <w:p w14:paraId="3425BDB9" w14:textId="3F2435E8" w:rsidR="00397C4E" w:rsidRPr="00397C4E" w:rsidRDefault="00397C4E" w:rsidP="007D2736">
      <w:pPr>
        <w:spacing w:after="20"/>
        <w:rPr>
          <w:rFonts w:asciiTheme="majorHAnsi" w:hAnsiTheme="majorHAnsi" w:cs="Arial"/>
          <w:b/>
        </w:rPr>
      </w:pPr>
      <w:r w:rsidRPr="00397C4E">
        <w:rPr>
          <w:rFonts w:asciiTheme="majorHAnsi" w:hAnsiTheme="majorHAnsi" w:cs="Arial"/>
          <w:b/>
        </w:rPr>
        <w:lastRenderedPageBreak/>
        <w:t>Projects Summary</w:t>
      </w:r>
      <w:r w:rsidR="00473F9D">
        <w:rPr>
          <w:rFonts w:asciiTheme="majorHAnsi" w:hAnsiTheme="majorHAnsi" w:cs="Arial"/>
          <w:b/>
        </w:rPr>
        <w:t>:</w:t>
      </w:r>
    </w:p>
    <w:p w14:paraId="26EC3395" w14:textId="77777777" w:rsidR="00397C4E" w:rsidRPr="00C52293" w:rsidRDefault="00397C4E" w:rsidP="007D2736">
      <w:pPr>
        <w:widowControl/>
        <w:numPr>
          <w:ilvl w:val="0"/>
          <w:numId w:val="41"/>
        </w:numPr>
        <w:autoSpaceDE/>
        <w:autoSpaceDN/>
        <w:jc w:val="both"/>
        <w:rPr>
          <w:rFonts w:asciiTheme="majorHAnsi" w:eastAsia="Verdana" w:hAnsiTheme="majorHAnsi"/>
          <w:color w:val="000000"/>
          <w:sz w:val="20"/>
          <w:szCs w:val="20"/>
        </w:rPr>
      </w:pPr>
      <w:r w:rsidRPr="00C52293">
        <w:rPr>
          <w:rFonts w:asciiTheme="majorHAnsi" w:eastAsia="Verdana" w:hAnsiTheme="majorHAnsi"/>
          <w:color w:val="000000"/>
          <w:sz w:val="20"/>
          <w:szCs w:val="20"/>
        </w:rPr>
        <w:t>Extensive experience in design, development and maintaining of various Python based projects using Python, MySQL, Django.</w:t>
      </w:r>
    </w:p>
    <w:p w14:paraId="4E8398A5" w14:textId="77777777" w:rsidR="00397C4E" w:rsidRPr="00397C4E" w:rsidRDefault="00397C4E" w:rsidP="007D2736">
      <w:pPr>
        <w:spacing w:after="20"/>
        <w:rPr>
          <w:rFonts w:asciiTheme="majorHAnsi" w:hAnsiTheme="majorHAnsi" w:cs="Arial"/>
          <w:b/>
          <w:i/>
        </w:rPr>
      </w:pPr>
    </w:p>
    <w:p w14:paraId="2983D0A7" w14:textId="77777777" w:rsidR="00397C4E" w:rsidRPr="00397C4E" w:rsidRDefault="00397C4E" w:rsidP="007D2736">
      <w:pPr>
        <w:spacing w:after="20"/>
        <w:rPr>
          <w:rFonts w:asciiTheme="majorHAnsi" w:hAnsiTheme="majorHAnsi" w:cs="Arial"/>
          <w:b/>
        </w:rPr>
      </w:pPr>
      <w:r w:rsidRPr="00397C4E">
        <w:rPr>
          <w:rFonts w:asciiTheme="majorHAnsi" w:hAnsiTheme="majorHAnsi" w:cs="Arial"/>
          <w:b/>
        </w:rPr>
        <w:t>Project Details mentioned in the Annexure</w:t>
      </w:r>
    </w:p>
    <w:p w14:paraId="40E860EC" w14:textId="77777777" w:rsidR="00397C4E" w:rsidRPr="00397C4E" w:rsidRDefault="00E124F0" w:rsidP="007D2736">
      <w:pPr>
        <w:jc w:val="both"/>
        <w:rPr>
          <w:rFonts w:asciiTheme="majorHAnsi" w:hAnsiTheme="majorHAnsi" w:cs="Arial"/>
        </w:rPr>
      </w:pPr>
      <w:r>
        <w:rPr>
          <w:rFonts w:asciiTheme="majorHAnsi" w:hAnsiTheme="majorHAnsi" w:cs="Arial"/>
        </w:rPr>
        <w:pict w14:anchorId="0F4C38F3">
          <v:rect id="_x0000_i1031" style="width:0;height:1.5pt" o:hralign="center" o:hrstd="t" o:hr="t" fillcolor="#aca899" stroked="f">
            <v:imagedata r:id="rId9" o:title=""/>
          </v:rect>
        </w:pict>
      </w:r>
    </w:p>
    <w:p w14:paraId="2DDB17CD" w14:textId="77777777" w:rsidR="00397C4E" w:rsidRPr="00397C4E" w:rsidRDefault="00397C4E" w:rsidP="007D2736">
      <w:pPr>
        <w:spacing w:after="20"/>
        <w:rPr>
          <w:rFonts w:asciiTheme="majorHAnsi" w:hAnsiTheme="majorHAnsi" w:cs="Arial"/>
          <w:b/>
        </w:rPr>
      </w:pPr>
      <w:r w:rsidRPr="00397C4E">
        <w:rPr>
          <w:rFonts w:asciiTheme="majorHAnsi" w:hAnsiTheme="majorHAnsi" w:cs="Arial"/>
          <w:b/>
        </w:rPr>
        <w:t>Awards</w:t>
      </w:r>
    </w:p>
    <w:p w14:paraId="492CD3B0" w14:textId="77777777" w:rsidR="00397C4E" w:rsidRPr="00397C4E" w:rsidRDefault="00397C4E" w:rsidP="007D2736">
      <w:pPr>
        <w:widowControl/>
        <w:numPr>
          <w:ilvl w:val="0"/>
          <w:numId w:val="41"/>
        </w:numPr>
        <w:autoSpaceDE/>
        <w:autoSpaceDN/>
        <w:jc w:val="both"/>
        <w:rPr>
          <w:rFonts w:asciiTheme="majorHAnsi" w:hAnsiTheme="majorHAnsi" w:cs="Arial"/>
          <w:sz w:val="20"/>
          <w:szCs w:val="20"/>
        </w:rPr>
      </w:pPr>
      <w:r w:rsidRPr="00397C4E">
        <w:rPr>
          <w:rFonts w:asciiTheme="majorHAnsi" w:eastAsia="Verdana" w:hAnsiTheme="majorHAnsi"/>
          <w:color w:val="000000"/>
          <w:sz w:val="20"/>
          <w:szCs w:val="20"/>
        </w:rPr>
        <w:t>Several awards on Star of the Month and Spot awards for an exceptional performance and commitment.</w:t>
      </w:r>
    </w:p>
    <w:p w14:paraId="57C1D3F6" w14:textId="77777777" w:rsidR="00397C4E" w:rsidRPr="00397C4E" w:rsidRDefault="00E124F0" w:rsidP="007D2736">
      <w:pPr>
        <w:jc w:val="both"/>
        <w:rPr>
          <w:rFonts w:asciiTheme="majorHAnsi" w:hAnsiTheme="majorHAnsi" w:cs="Arial"/>
          <w:lang w:val="en-GB"/>
        </w:rPr>
      </w:pPr>
      <w:r>
        <w:rPr>
          <w:rFonts w:asciiTheme="majorHAnsi" w:hAnsiTheme="majorHAnsi" w:cs="Arial"/>
        </w:rPr>
        <w:pict w14:anchorId="7A317B25">
          <v:rect id="_x0000_i1032" style="width:0;height:1.5pt" o:hralign="center" o:hrstd="t" o:hr="t" fillcolor="#aca899" stroked="f">
            <v:imagedata r:id="rId9" o:title=""/>
          </v:rect>
        </w:pict>
      </w:r>
    </w:p>
    <w:p w14:paraId="41ED7A14" w14:textId="77777777" w:rsidR="00397C4E" w:rsidRPr="00397C4E" w:rsidRDefault="00397C4E" w:rsidP="007D2736">
      <w:pPr>
        <w:spacing w:after="20"/>
        <w:rPr>
          <w:rFonts w:asciiTheme="majorHAnsi" w:hAnsiTheme="majorHAnsi" w:cs="Arial"/>
          <w:b/>
        </w:rPr>
      </w:pPr>
      <w:r w:rsidRPr="00397C4E">
        <w:rPr>
          <w:rFonts w:asciiTheme="majorHAnsi" w:hAnsiTheme="majorHAnsi" w:cs="Arial"/>
          <w:b/>
        </w:rPr>
        <w:t>Academic Credentials</w:t>
      </w:r>
    </w:p>
    <w:p w14:paraId="4E7138D1" w14:textId="77777777" w:rsidR="00397C4E" w:rsidRPr="00397C4E" w:rsidRDefault="00397C4E" w:rsidP="007D2736">
      <w:pPr>
        <w:widowControl/>
        <w:numPr>
          <w:ilvl w:val="0"/>
          <w:numId w:val="41"/>
        </w:numPr>
        <w:autoSpaceDE/>
        <w:autoSpaceDN/>
        <w:jc w:val="both"/>
        <w:rPr>
          <w:rFonts w:asciiTheme="majorHAnsi" w:hAnsiTheme="majorHAnsi" w:cs="Arial"/>
        </w:rPr>
      </w:pPr>
      <w:r w:rsidRPr="00397C4E">
        <w:rPr>
          <w:rFonts w:asciiTheme="majorHAnsi" w:eastAsia="Verdana" w:hAnsiTheme="majorHAnsi"/>
          <w:color w:val="000000"/>
        </w:rPr>
        <w:t>B.Tech (ECE) from  Jawaharlal Nehru Technological University, Hyderabad, India</w:t>
      </w:r>
    </w:p>
    <w:p w14:paraId="689D84D0" w14:textId="77777777" w:rsidR="00397C4E" w:rsidRPr="00397C4E" w:rsidRDefault="00397C4E" w:rsidP="007D2736">
      <w:pPr>
        <w:pStyle w:val="BodyText"/>
        <w:rPr>
          <w:rFonts w:asciiTheme="majorHAnsi" w:hAnsiTheme="majorHAnsi" w:cs="Arial"/>
          <w:b/>
          <w:u w:val="single"/>
        </w:rPr>
      </w:pPr>
    </w:p>
    <w:p w14:paraId="7DFD0610" w14:textId="77777777" w:rsidR="00397C4E" w:rsidRPr="00397C4E" w:rsidRDefault="00E124F0" w:rsidP="007D2736">
      <w:pPr>
        <w:spacing w:after="20"/>
        <w:jc w:val="both"/>
        <w:rPr>
          <w:rFonts w:asciiTheme="majorHAnsi" w:hAnsiTheme="majorHAnsi" w:cs="Arial"/>
        </w:rPr>
      </w:pPr>
      <w:r>
        <w:rPr>
          <w:rFonts w:asciiTheme="majorHAnsi" w:hAnsiTheme="majorHAnsi" w:cs="Arial"/>
        </w:rPr>
        <w:pict w14:anchorId="574E3579">
          <v:rect id="_x0000_i1033" style="width:0;height:1.5pt" o:hralign="center" o:hrstd="t" o:hr="t" fillcolor="#aca899" stroked="f">
            <v:imagedata r:id="rId9" o:title=""/>
          </v:rect>
        </w:pict>
      </w:r>
    </w:p>
    <w:p w14:paraId="6EDE803B" w14:textId="6B34CB56" w:rsidR="00397C4E" w:rsidRPr="00397C4E" w:rsidRDefault="00397C4E" w:rsidP="007D2736">
      <w:pPr>
        <w:spacing w:after="20"/>
        <w:rPr>
          <w:rFonts w:asciiTheme="majorHAnsi" w:hAnsiTheme="majorHAnsi" w:cs="Arial"/>
          <w:b/>
        </w:rPr>
      </w:pPr>
      <w:r w:rsidRPr="00397C4E">
        <w:rPr>
          <w:rFonts w:asciiTheme="majorHAnsi" w:hAnsiTheme="majorHAnsi" w:cs="Arial"/>
          <w:b/>
        </w:rPr>
        <w:t>Annexure</w:t>
      </w:r>
      <w:r w:rsidR="00473F9D">
        <w:rPr>
          <w:rFonts w:asciiTheme="majorHAnsi" w:hAnsiTheme="majorHAnsi" w:cs="Arial"/>
          <w:b/>
        </w:rPr>
        <w:t>:</w:t>
      </w:r>
    </w:p>
    <w:p w14:paraId="68EA5157" w14:textId="77777777" w:rsidR="00397C4E" w:rsidRPr="00397C4E" w:rsidRDefault="00397C4E" w:rsidP="007D2736">
      <w:pPr>
        <w:spacing w:after="20"/>
        <w:jc w:val="center"/>
        <w:rPr>
          <w:rFonts w:asciiTheme="majorHAnsi" w:hAnsiTheme="majorHAnsi" w:cs="Arial"/>
          <w:b/>
        </w:rPr>
      </w:pPr>
      <w:r w:rsidRPr="00397C4E">
        <w:rPr>
          <w:rFonts w:asciiTheme="majorHAnsi" w:hAnsiTheme="majorHAnsi" w:cs="Arial"/>
          <w:b/>
        </w:rPr>
        <w:t>Key Projects</w:t>
      </w:r>
    </w:p>
    <w:p w14:paraId="003F64D4" w14:textId="77777777" w:rsidR="00397C4E" w:rsidRPr="00397C4E" w:rsidRDefault="00397C4E" w:rsidP="007D2736">
      <w:pPr>
        <w:rPr>
          <w:rFonts w:asciiTheme="majorHAnsi" w:eastAsia="Verdana" w:hAnsiTheme="majorHAnsi" w:cs="Verdana"/>
          <w:b/>
          <w:color w:val="17365D"/>
        </w:rPr>
      </w:pPr>
      <w:r w:rsidRPr="00397C4E">
        <w:rPr>
          <w:rFonts w:asciiTheme="majorHAnsi" w:eastAsia="Verdana" w:hAnsiTheme="majorHAnsi" w:cs="Verdana"/>
          <w:b/>
          <w:color w:val="17365D"/>
        </w:rPr>
        <w:t>Project #1</w:t>
      </w:r>
    </w:p>
    <w:p w14:paraId="1B0BD3E9" w14:textId="77777777" w:rsidR="00397C4E" w:rsidRPr="00397C4E" w:rsidRDefault="00397C4E" w:rsidP="007D2736">
      <w:pPr>
        <w:rPr>
          <w:rFonts w:asciiTheme="majorHAnsi" w:eastAsia="Verdana" w:hAnsiTheme="majorHAnsi" w:cs="Verdana"/>
        </w:rPr>
      </w:pPr>
      <w:r w:rsidRPr="00397C4E">
        <w:rPr>
          <w:rFonts w:asciiTheme="majorHAnsi" w:eastAsia="Verdana" w:hAnsiTheme="majorHAnsi" w:cs="Verdana"/>
        </w:rPr>
        <w:t>Title</w:t>
      </w:r>
      <w:r w:rsidRPr="00397C4E">
        <w:rPr>
          <w:rFonts w:asciiTheme="majorHAnsi" w:eastAsia="Verdana" w:hAnsiTheme="majorHAnsi" w:cs="Verdana"/>
        </w:rPr>
        <w:tab/>
        <w:t>:</w:t>
      </w:r>
      <w:r w:rsidRPr="00397C4E">
        <w:rPr>
          <w:rFonts w:asciiTheme="majorHAnsi" w:eastAsia="Verdana" w:hAnsiTheme="majorHAnsi" w:cs="Verdana"/>
        </w:rPr>
        <w:tab/>
      </w:r>
      <w:r w:rsidRPr="00397C4E">
        <w:rPr>
          <w:rFonts w:asciiTheme="majorHAnsi" w:eastAsia="Verdana" w:hAnsiTheme="majorHAnsi" w:cs="Verdana"/>
          <w:b/>
          <w:sz w:val="20"/>
          <w:szCs w:val="20"/>
        </w:rPr>
        <w:t>ADS Dental Hospitals</w:t>
      </w:r>
      <w:r w:rsidRPr="00397C4E">
        <w:rPr>
          <w:rFonts w:asciiTheme="majorHAnsi" w:eastAsia="Verdana" w:hAnsiTheme="majorHAnsi" w:cs="Verdana"/>
          <w:b/>
        </w:rPr>
        <w:t xml:space="preserve"> </w:t>
      </w:r>
    </w:p>
    <w:p w14:paraId="2FCD62A5" w14:textId="77777777" w:rsidR="00397C4E" w:rsidRPr="00397C4E" w:rsidRDefault="00397C4E" w:rsidP="007D2736">
      <w:pPr>
        <w:rPr>
          <w:rFonts w:asciiTheme="majorHAnsi" w:eastAsia="Verdana" w:hAnsiTheme="majorHAnsi" w:cs="Verdana"/>
        </w:rPr>
      </w:pPr>
      <w:r w:rsidRPr="00397C4E">
        <w:rPr>
          <w:rFonts w:asciiTheme="majorHAnsi" w:eastAsia="Verdana" w:hAnsiTheme="majorHAnsi" w:cs="Verdana"/>
        </w:rPr>
        <w:t>Role</w:t>
      </w:r>
      <w:r w:rsidRPr="00397C4E">
        <w:rPr>
          <w:rFonts w:asciiTheme="majorHAnsi" w:eastAsia="Verdana" w:hAnsiTheme="majorHAnsi" w:cs="Verdana"/>
        </w:rPr>
        <w:tab/>
        <w:t>:</w:t>
      </w:r>
      <w:r w:rsidRPr="00397C4E">
        <w:rPr>
          <w:rFonts w:asciiTheme="majorHAnsi" w:eastAsia="Verdana" w:hAnsiTheme="majorHAnsi" w:cs="Verdana"/>
        </w:rPr>
        <w:tab/>
      </w:r>
      <w:r w:rsidRPr="00397C4E">
        <w:rPr>
          <w:rFonts w:asciiTheme="majorHAnsi" w:eastAsia="Verdana" w:hAnsiTheme="majorHAnsi" w:cs="Verdana"/>
          <w:sz w:val="20"/>
          <w:szCs w:val="20"/>
        </w:rPr>
        <w:t>Software Developer</w:t>
      </w:r>
    </w:p>
    <w:p w14:paraId="754E235D" w14:textId="77777777" w:rsidR="00397C4E" w:rsidRPr="00397C4E" w:rsidRDefault="00397C4E" w:rsidP="007D2736">
      <w:pPr>
        <w:rPr>
          <w:rFonts w:asciiTheme="majorHAnsi" w:eastAsia="Verdana" w:hAnsiTheme="majorHAnsi" w:cs="Verdana"/>
        </w:rPr>
      </w:pPr>
      <w:r w:rsidRPr="00262A85">
        <w:rPr>
          <w:rFonts w:asciiTheme="majorHAnsi" w:eastAsia="Verdana" w:hAnsiTheme="majorHAnsi" w:cs="Verdana"/>
        </w:rPr>
        <w:t>Client</w:t>
      </w:r>
      <w:r w:rsidRPr="00397C4E">
        <w:rPr>
          <w:rFonts w:asciiTheme="majorHAnsi" w:eastAsia="Verdana" w:hAnsiTheme="majorHAnsi" w:cs="Verdana"/>
        </w:rPr>
        <w:tab/>
        <w:t>:</w:t>
      </w:r>
      <w:r w:rsidRPr="00397C4E">
        <w:rPr>
          <w:rFonts w:asciiTheme="majorHAnsi" w:eastAsia="Verdana" w:hAnsiTheme="majorHAnsi" w:cs="Verdana"/>
        </w:rPr>
        <w:tab/>
      </w:r>
      <w:hyperlink r:id="rId10" w:tgtFrame="_blank" w:history="1">
        <w:proofErr w:type="spellStart"/>
        <w:proofErr w:type="gramStart"/>
        <w:r w:rsidRPr="00397C4E">
          <w:rPr>
            <w:rFonts w:asciiTheme="majorHAnsi" w:eastAsia="Verdana" w:hAnsiTheme="majorHAnsi" w:cs="Verdana"/>
            <w:sz w:val="20"/>
            <w:szCs w:val="20"/>
          </w:rPr>
          <w:t>Pikesteward</w:t>
        </w:r>
        <w:proofErr w:type="spellEnd"/>
        <w:r w:rsidRPr="00397C4E">
          <w:rPr>
            <w:rFonts w:asciiTheme="majorHAnsi" w:eastAsia="Verdana" w:hAnsiTheme="majorHAnsi" w:cs="Verdana"/>
            <w:sz w:val="20"/>
            <w:szCs w:val="20"/>
          </w:rPr>
          <w:t xml:space="preserve">  </w:t>
        </w:r>
        <w:proofErr w:type="spellStart"/>
        <w:r w:rsidRPr="00397C4E">
          <w:rPr>
            <w:rFonts w:asciiTheme="majorHAnsi" w:eastAsia="Verdana" w:hAnsiTheme="majorHAnsi" w:cs="Verdana"/>
            <w:sz w:val="20"/>
            <w:szCs w:val="20"/>
          </w:rPr>
          <w:t>Infosystems</w:t>
        </w:r>
        <w:proofErr w:type="spellEnd"/>
        <w:proofErr w:type="gramEnd"/>
        <w:r w:rsidRPr="00397C4E">
          <w:rPr>
            <w:rFonts w:asciiTheme="majorHAnsi" w:eastAsia="Verdana" w:hAnsiTheme="majorHAnsi" w:cs="Verdana"/>
            <w:sz w:val="20"/>
            <w:szCs w:val="20"/>
          </w:rPr>
          <w:t xml:space="preserve"> Pvt. Ltd</w:t>
        </w:r>
      </w:hyperlink>
    </w:p>
    <w:p w14:paraId="51AF954E" w14:textId="77777777" w:rsidR="00397C4E" w:rsidRPr="00397C4E" w:rsidRDefault="00397C4E" w:rsidP="007D2736">
      <w:pPr>
        <w:rPr>
          <w:rFonts w:asciiTheme="majorHAnsi" w:eastAsia="Verdana" w:hAnsiTheme="majorHAnsi" w:cs="Verdana"/>
        </w:rPr>
      </w:pPr>
      <w:r w:rsidRPr="00397C4E">
        <w:rPr>
          <w:rFonts w:asciiTheme="majorHAnsi" w:eastAsia="Verdana" w:hAnsiTheme="majorHAnsi" w:cs="Verdana"/>
        </w:rPr>
        <w:t>Tools</w:t>
      </w:r>
      <w:r w:rsidRPr="00397C4E">
        <w:rPr>
          <w:rFonts w:asciiTheme="majorHAnsi" w:eastAsia="Verdana" w:hAnsiTheme="majorHAnsi" w:cs="Verdana"/>
        </w:rPr>
        <w:tab/>
        <w:t>:</w:t>
      </w:r>
      <w:r w:rsidRPr="00397C4E">
        <w:rPr>
          <w:rFonts w:asciiTheme="majorHAnsi" w:eastAsia="Verdana" w:hAnsiTheme="majorHAnsi" w:cs="Verdana"/>
        </w:rPr>
        <w:tab/>
      </w:r>
      <w:r w:rsidRPr="00397C4E">
        <w:rPr>
          <w:rFonts w:asciiTheme="majorHAnsi" w:eastAsia="Verdana" w:hAnsiTheme="majorHAnsi"/>
          <w:sz w:val="20"/>
          <w:szCs w:val="20"/>
        </w:rPr>
        <w:t>Python, MySQL, Django, HTML, Git</w:t>
      </w:r>
    </w:p>
    <w:p w14:paraId="57FFA82D" w14:textId="77777777" w:rsidR="00397C4E" w:rsidRPr="00397C4E" w:rsidRDefault="00397C4E" w:rsidP="007D2736">
      <w:pPr>
        <w:rPr>
          <w:rFonts w:asciiTheme="majorHAnsi" w:eastAsia="Verdana" w:hAnsiTheme="majorHAnsi" w:cs="Verdana"/>
          <w:b/>
          <w:color w:val="17365D"/>
        </w:rPr>
      </w:pPr>
      <w:r w:rsidRPr="00397C4E">
        <w:rPr>
          <w:rFonts w:asciiTheme="majorHAnsi" w:eastAsia="Verdana" w:hAnsiTheme="majorHAnsi" w:cs="Verdana"/>
          <w:b/>
          <w:color w:val="17365D"/>
        </w:rPr>
        <w:t>Description:</w:t>
      </w:r>
    </w:p>
    <w:p w14:paraId="05E3B432" w14:textId="77777777" w:rsidR="00397C4E" w:rsidRPr="00397C4E" w:rsidRDefault="00397C4E" w:rsidP="007D2736">
      <w:pPr>
        <w:pStyle w:val="ListParagraph"/>
        <w:shd w:val="clear" w:color="auto" w:fill="FFFFFF"/>
        <w:ind w:left="0"/>
        <w:rPr>
          <w:rFonts w:asciiTheme="majorHAnsi" w:eastAsia="Verdana" w:hAnsiTheme="majorHAnsi" w:cs="Verdana"/>
          <w:b/>
          <w:color w:val="17365D"/>
        </w:rPr>
      </w:pPr>
      <w:r w:rsidRPr="00397C4E">
        <w:rPr>
          <w:rFonts w:asciiTheme="majorHAnsi" w:eastAsia="Verdana" w:hAnsiTheme="majorHAnsi"/>
          <w:color w:val="000000"/>
          <w:sz w:val="20"/>
          <w:szCs w:val="20"/>
        </w:rPr>
        <w:t>This project Hospital Management system includes registration of patients, storing their disease details into the system. It will also contain doctor’s information and will digitalize the whole billing system. This software has the facility to give a unique id for every patient and stores the details of every patient and staff automatically. User can search availability of a doctor and the details of a patient using the id. The Hospital Management System can be used by entering respective username and password. It is accessible either by an administrator or receptionist. Only the respective person can add data in the database. The data can be retrieved easily.</w:t>
      </w:r>
    </w:p>
    <w:p w14:paraId="0B84A095" w14:textId="77777777" w:rsidR="00397C4E" w:rsidRPr="00397C4E" w:rsidRDefault="00397C4E" w:rsidP="007D2736">
      <w:pPr>
        <w:spacing w:before="40" w:after="40"/>
        <w:rPr>
          <w:rFonts w:asciiTheme="majorHAnsi" w:eastAsia="Verdana" w:hAnsiTheme="majorHAnsi" w:cs="Verdana"/>
          <w:b/>
          <w:color w:val="17365D"/>
        </w:rPr>
      </w:pPr>
      <w:r w:rsidRPr="00397C4E">
        <w:rPr>
          <w:rFonts w:asciiTheme="majorHAnsi" w:eastAsia="Verdana" w:hAnsiTheme="majorHAnsi" w:cs="Verdana"/>
          <w:b/>
          <w:color w:val="17365D"/>
        </w:rPr>
        <w:t>Responsibilities:</w:t>
      </w:r>
    </w:p>
    <w:p w14:paraId="7A11335D" w14:textId="77777777" w:rsidR="00397C4E" w:rsidRPr="00397C4E" w:rsidRDefault="00397C4E" w:rsidP="007D2736">
      <w:pPr>
        <w:widowControl/>
        <w:numPr>
          <w:ilvl w:val="0"/>
          <w:numId w:val="44"/>
        </w:numPr>
        <w:tabs>
          <w:tab w:val="left" w:pos="4680"/>
          <w:tab w:val="left" w:pos="9360"/>
        </w:tabs>
        <w:suppressAutoHyphens/>
        <w:autoSpaceDE/>
        <w:autoSpaceDN/>
        <w:spacing w:before="20" w:after="20"/>
        <w:jc w:val="both"/>
        <w:rPr>
          <w:rFonts w:asciiTheme="majorHAnsi" w:eastAsia="Verdana" w:hAnsiTheme="majorHAnsi" w:cs="Verdana"/>
          <w:sz w:val="20"/>
          <w:szCs w:val="20"/>
        </w:rPr>
      </w:pPr>
      <w:r w:rsidRPr="00397C4E">
        <w:rPr>
          <w:rFonts w:asciiTheme="majorHAnsi" w:eastAsia="Verdana" w:hAnsiTheme="majorHAnsi" w:cs="Verdana"/>
          <w:sz w:val="20"/>
          <w:szCs w:val="20"/>
        </w:rPr>
        <w:t xml:space="preserve">Interacting with clients for requirement gathering, system study &amp; analysis </w:t>
      </w:r>
    </w:p>
    <w:p w14:paraId="00EC82AE" w14:textId="77777777" w:rsidR="00397C4E" w:rsidRPr="00397C4E" w:rsidRDefault="00397C4E" w:rsidP="007D2736">
      <w:pPr>
        <w:widowControl/>
        <w:numPr>
          <w:ilvl w:val="0"/>
          <w:numId w:val="44"/>
        </w:numPr>
        <w:tabs>
          <w:tab w:val="left" w:pos="4680"/>
          <w:tab w:val="left" w:pos="9360"/>
        </w:tabs>
        <w:suppressAutoHyphens/>
        <w:autoSpaceDE/>
        <w:autoSpaceDN/>
        <w:spacing w:before="20" w:after="20"/>
        <w:jc w:val="both"/>
        <w:rPr>
          <w:rFonts w:asciiTheme="majorHAnsi" w:eastAsia="Verdana" w:hAnsiTheme="majorHAnsi" w:cs="Verdana"/>
          <w:sz w:val="20"/>
          <w:szCs w:val="20"/>
        </w:rPr>
      </w:pPr>
      <w:r w:rsidRPr="00397C4E">
        <w:rPr>
          <w:rFonts w:asciiTheme="majorHAnsi" w:eastAsia="Verdana" w:hAnsiTheme="majorHAnsi" w:cs="Verdana"/>
          <w:sz w:val="20"/>
          <w:szCs w:val="20"/>
        </w:rPr>
        <w:t>Developed the applications using Django Framework, which includes Python code.</w:t>
      </w:r>
    </w:p>
    <w:p w14:paraId="0C5E057C" w14:textId="77777777" w:rsidR="00397C4E" w:rsidRPr="00397C4E" w:rsidRDefault="00397C4E" w:rsidP="007D2736">
      <w:pPr>
        <w:widowControl/>
        <w:numPr>
          <w:ilvl w:val="0"/>
          <w:numId w:val="44"/>
        </w:numPr>
        <w:tabs>
          <w:tab w:val="left" w:pos="4680"/>
          <w:tab w:val="left" w:pos="9360"/>
        </w:tabs>
        <w:suppressAutoHyphens/>
        <w:autoSpaceDE/>
        <w:autoSpaceDN/>
        <w:spacing w:before="20" w:after="20"/>
        <w:jc w:val="both"/>
        <w:rPr>
          <w:rFonts w:asciiTheme="majorHAnsi" w:eastAsia="Verdana" w:hAnsiTheme="majorHAnsi" w:cs="Verdana"/>
          <w:sz w:val="20"/>
          <w:szCs w:val="20"/>
        </w:rPr>
      </w:pPr>
      <w:r w:rsidRPr="00397C4E">
        <w:rPr>
          <w:rFonts w:asciiTheme="majorHAnsi" w:eastAsia="Verdana" w:hAnsiTheme="majorHAnsi" w:cs="Verdana"/>
          <w:sz w:val="20"/>
          <w:szCs w:val="20"/>
        </w:rPr>
        <w:t>Involved in Customer information module.</w:t>
      </w:r>
    </w:p>
    <w:p w14:paraId="0E052956" w14:textId="77777777" w:rsidR="00397C4E" w:rsidRPr="00397C4E" w:rsidRDefault="00397C4E" w:rsidP="007D2736">
      <w:pPr>
        <w:widowControl/>
        <w:numPr>
          <w:ilvl w:val="0"/>
          <w:numId w:val="44"/>
        </w:numPr>
        <w:tabs>
          <w:tab w:val="left" w:pos="4680"/>
          <w:tab w:val="left" w:pos="9360"/>
        </w:tabs>
        <w:suppressAutoHyphens/>
        <w:autoSpaceDE/>
        <w:autoSpaceDN/>
        <w:spacing w:before="20" w:after="20"/>
        <w:jc w:val="both"/>
        <w:rPr>
          <w:rFonts w:asciiTheme="majorHAnsi" w:eastAsia="Verdana" w:hAnsiTheme="majorHAnsi" w:cs="Verdana"/>
          <w:sz w:val="20"/>
          <w:szCs w:val="20"/>
        </w:rPr>
      </w:pPr>
      <w:r w:rsidRPr="00397C4E">
        <w:rPr>
          <w:rFonts w:asciiTheme="majorHAnsi" w:eastAsia="Verdana" w:hAnsiTheme="majorHAnsi" w:cs="Verdana"/>
          <w:sz w:val="20"/>
          <w:szCs w:val="20"/>
        </w:rPr>
        <w:t>I have also installed and import the packages related to Database handling.</w:t>
      </w:r>
    </w:p>
    <w:p w14:paraId="770F8B90" w14:textId="77777777" w:rsidR="00397C4E" w:rsidRPr="00397C4E" w:rsidRDefault="00397C4E" w:rsidP="007D2736">
      <w:pPr>
        <w:widowControl/>
        <w:numPr>
          <w:ilvl w:val="0"/>
          <w:numId w:val="44"/>
        </w:numPr>
        <w:tabs>
          <w:tab w:val="left" w:pos="4680"/>
          <w:tab w:val="left" w:pos="9360"/>
        </w:tabs>
        <w:suppressAutoHyphens/>
        <w:autoSpaceDE/>
        <w:autoSpaceDN/>
        <w:spacing w:before="20" w:after="20"/>
        <w:jc w:val="both"/>
        <w:rPr>
          <w:rFonts w:asciiTheme="majorHAnsi" w:eastAsia="Verdana" w:hAnsiTheme="majorHAnsi" w:cs="Verdana"/>
          <w:sz w:val="20"/>
          <w:szCs w:val="20"/>
        </w:rPr>
      </w:pPr>
      <w:r w:rsidRPr="00397C4E">
        <w:rPr>
          <w:rFonts w:asciiTheme="majorHAnsi" w:eastAsia="Verdana" w:hAnsiTheme="majorHAnsi" w:cs="Verdana"/>
          <w:sz w:val="20"/>
          <w:szCs w:val="20"/>
        </w:rPr>
        <w:t>Developed the Customer Complaints application using</w:t>
      </w:r>
      <w:r w:rsidRPr="00397C4E">
        <w:rPr>
          <w:rFonts w:asciiTheme="majorHAnsi" w:eastAsia="Verdana" w:hAnsiTheme="majorHAnsi" w:cs="Verdana"/>
        </w:rPr>
        <w:t xml:space="preserve"> </w:t>
      </w:r>
      <w:r w:rsidRPr="00397C4E">
        <w:rPr>
          <w:rFonts w:asciiTheme="majorHAnsi" w:eastAsia="Verdana" w:hAnsiTheme="majorHAnsi" w:cs="Verdana"/>
          <w:sz w:val="20"/>
          <w:szCs w:val="20"/>
        </w:rPr>
        <w:t xml:space="preserve">Django Framework, which includes and python code.     </w:t>
      </w:r>
    </w:p>
    <w:p w14:paraId="2A6A082A" w14:textId="77777777" w:rsidR="00397C4E" w:rsidRPr="00397C4E" w:rsidRDefault="00397C4E" w:rsidP="007D2736">
      <w:pPr>
        <w:widowControl/>
        <w:numPr>
          <w:ilvl w:val="0"/>
          <w:numId w:val="44"/>
        </w:numPr>
        <w:tabs>
          <w:tab w:val="left" w:pos="4680"/>
          <w:tab w:val="left" w:pos="9360"/>
        </w:tabs>
        <w:suppressAutoHyphens/>
        <w:autoSpaceDE/>
        <w:autoSpaceDN/>
        <w:spacing w:before="20" w:after="20"/>
        <w:jc w:val="both"/>
        <w:rPr>
          <w:rFonts w:asciiTheme="majorHAnsi" w:eastAsia="Verdana" w:hAnsiTheme="majorHAnsi" w:cs="Verdana"/>
          <w:sz w:val="20"/>
          <w:szCs w:val="20"/>
        </w:rPr>
      </w:pPr>
      <w:r w:rsidRPr="00397C4E">
        <w:rPr>
          <w:rFonts w:asciiTheme="majorHAnsi" w:eastAsia="Verdana" w:hAnsiTheme="majorHAnsi" w:cs="Verdana"/>
          <w:sz w:val="20"/>
          <w:szCs w:val="20"/>
        </w:rPr>
        <w:t>Developed the backend codes using python.</w:t>
      </w:r>
    </w:p>
    <w:p w14:paraId="40C80441" w14:textId="77777777" w:rsidR="00397C4E" w:rsidRPr="00397C4E" w:rsidRDefault="00397C4E" w:rsidP="007D2736">
      <w:pPr>
        <w:widowControl/>
        <w:numPr>
          <w:ilvl w:val="0"/>
          <w:numId w:val="44"/>
        </w:numPr>
        <w:tabs>
          <w:tab w:val="left" w:pos="4680"/>
          <w:tab w:val="left" w:pos="9360"/>
        </w:tabs>
        <w:suppressAutoHyphens/>
        <w:autoSpaceDE/>
        <w:autoSpaceDN/>
        <w:spacing w:before="20" w:after="20"/>
        <w:jc w:val="both"/>
        <w:rPr>
          <w:rFonts w:asciiTheme="majorHAnsi" w:eastAsia="Verdana" w:hAnsiTheme="majorHAnsi" w:cs="Verdana"/>
          <w:sz w:val="20"/>
          <w:szCs w:val="20"/>
        </w:rPr>
      </w:pPr>
      <w:r w:rsidRPr="00397C4E">
        <w:rPr>
          <w:rFonts w:asciiTheme="majorHAnsi" w:eastAsia="Verdana" w:hAnsiTheme="majorHAnsi" w:cs="Verdana"/>
        </w:rPr>
        <w:t>I</w:t>
      </w:r>
      <w:r w:rsidRPr="00397C4E">
        <w:rPr>
          <w:rFonts w:asciiTheme="majorHAnsi" w:eastAsia="Verdana" w:hAnsiTheme="majorHAnsi" w:cs="Verdana"/>
          <w:sz w:val="20"/>
          <w:szCs w:val="20"/>
        </w:rPr>
        <w:t>nteracting with team members on technical programming.</w:t>
      </w:r>
    </w:p>
    <w:p w14:paraId="54581903" w14:textId="77777777" w:rsidR="00397C4E" w:rsidRPr="00397C4E" w:rsidRDefault="00397C4E" w:rsidP="007D2736">
      <w:pPr>
        <w:widowControl/>
        <w:numPr>
          <w:ilvl w:val="0"/>
          <w:numId w:val="44"/>
        </w:numPr>
        <w:tabs>
          <w:tab w:val="left" w:pos="4680"/>
          <w:tab w:val="left" w:pos="9360"/>
        </w:tabs>
        <w:suppressAutoHyphens/>
        <w:autoSpaceDE/>
        <w:autoSpaceDN/>
        <w:spacing w:before="20" w:after="20"/>
        <w:jc w:val="both"/>
        <w:rPr>
          <w:rFonts w:asciiTheme="majorHAnsi" w:eastAsia="Verdana" w:hAnsiTheme="majorHAnsi" w:cs="Verdana"/>
          <w:sz w:val="20"/>
          <w:szCs w:val="20"/>
        </w:rPr>
      </w:pPr>
      <w:r w:rsidRPr="00397C4E">
        <w:rPr>
          <w:rFonts w:asciiTheme="majorHAnsi" w:eastAsia="Verdana" w:hAnsiTheme="majorHAnsi" w:cs="Verdana"/>
          <w:sz w:val="20"/>
          <w:szCs w:val="20"/>
        </w:rPr>
        <w:t xml:space="preserve">I have written test cases and also execute the test cases. </w:t>
      </w:r>
    </w:p>
    <w:p w14:paraId="52C47B67" w14:textId="77777777" w:rsidR="00397C4E" w:rsidRPr="00397C4E" w:rsidRDefault="00397C4E" w:rsidP="007D2736">
      <w:pPr>
        <w:tabs>
          <w:tab w:val="left" w:pos="4680"/>
          <w:tab w:val="left" w:pos="9360"/>
        </w:tabs>
        <w:suppressAutoHyphens/>
        <w:spacing w:before="20" w:after="20"/>
        <w:ind w:left="360"/>
        <w:jc w:val="both"/>
        <w:rPr>
          <w:rFonts w:asciiTheme="majorHAnsi" w:eastAsia="Verdana" w:hAnsiTheme="majorHAnsi" w:cs="Verdana"/>
        </w:rPr>
      </w:pPr>
    </w:p>
    <w:p w14:paraId="56BF0D29" w14:textId="77777777" w:rsidR="00397C4E" w:rsidRPr="00397C4E" w:rsidRDefault="00397C4E" w:rsidP="007D2736">
      <w:pPr>
        <w:rPr>
          <w:rFonts w:asciiTheme="majorHAnsi" w:eastAsia="Verdana" w:hAnsiTheme="majorHAnsi" w:cs="Verdana"/>
          <w:b/>
          <w:color w:val="17365D"/>
        </w:rPr>
      </w:pPr>
      <w:r w:rsidRPr="00397C4E">
        <w:rPr>
          <w:rFonts w:asciiTheme="majorHAnsi" w:eastAsia="Verdana" w:hAnsiTheme="majorHAnsi" w:cs="Verdana"/>
          <w:b/>
          <w:color w:val="17365D"/>
        </w:rPr>
        <w:t>Project #2</w:t>
      </w:r>
    </w:p>
    <w:p w14:paraId="7A68C990" w14:textId="77777777" w:rsidR="00397C4E" w:rsidRPr="00397C4E" w:rsidRDefault="00397C4E" w:rsidP="007D2736">
      <w:pPr>
        <w:rPr>
          <w:rFonts w:asciiTheme="majorHAnsi" w:eastAsia="Verdana" w:hAnsiTheme="majorHAnsi"/>
        </w:rPr>
      </w:pPr>
      <w:r w:rsidRPr="00397C4E">
        <w:rPr>
          <w:rFonts w:asciiTheme="majorHAnsi" w:eastAsia="Verdana" w:hAnsiTheme="majorHAnsi"/>
        </w:rPr>
        <w:t>Title</w:t>
      </w:r>
      <w:r w:rsidRPr="00397C4E">
        <w:rPr>
          <w:rFonts w:asciiTheme="majorHAnsi" w:eastAsia="Verdana" w:hAnsiTheme="majorHAnsi"/>
        </w:rPr>
        <w:tab/>
        <w:t>:</w:t>
      </w:r>
      <w:r w:rsidRPr="00397C4E">
        <w:rPr>
          <w:rFonts w:asciiTheme="majorHAnsi" w:eastAsia="Verdana" w:hAnsiTheme="majorHAnsi"/>
        </w:rPr>
        <w:tab/>
      </w:r>
      <w:r w:rsidRPr="00397C4E">
        <w:rPr>
          <w:rFonts w:asciiTheme="majorHAnsi" w:eastAsia="Verdana" w:hAnsiTheme="majorHAnsi"/>
          <w:b/>
          <w:sz w:val="20"/>
          <w:szCs w:val="20"/>
        </w:rPr>
        <w:t>Hotel Price Comparison B2B tool</w:t>
      </w:r>
      <w:r w:rsidRPr="00397C4E">
        <w:rPr>
          <w:rFonts w:asciiTheme="majorHAnsi" w:eastAsia="Verdana" w:hAnsiTheme="majorHAnsi"/>
          <w:b/>
        </w:rPr>
        <w:t xml:space="preserve"> </w:t>
      </w:r>
    </w:p>
    <w:p w14:paraId="21099A31" w14:textId="77777777" w:rsidR="00397C4E" w:rsidRPr="00397C4E" w:rsidRDefault="00397C4E" w:rsidP="007D2736">
      <w:pPr>
        <w:rPr>
          <w:rFonts w:asciiTheme="majorHAnsi" w:eastAsia="Verdana" w:hAnsiTheme="majorHAnsi" w:cs="Verdana"/>
        </w:rPr>
      </w:pPr>
      <w:r w:rsidRPr="00397C4E">
        <w:rPr>
          <w:rFonts w:asciiTheme="majorHAnsi" w:eastAsia="Verdana" w:hAnsiTheme="majorHAnsi" w:cs="Verdana"/>
        </w:rPr>
        <w:t>Role</w:t>
      </w:r>
      <w:r w:rsidRPr="00397C4E">
        <w:rPr>
          <w:rFonts w:asciiTheme="majorHAnsi" w:eastAsia="Verdana" w:hAnsiTheme="majorHAnsi" w:cs="Verdana"/>
        </w:rPr>
        <w:tab/>
        <w:t>:</w:t>
      </w:r>
      <w:r w:rsidRPr="00397C4E">
        <w:rPr>
          <w:rFonts w:asciiTheme="majorHAnsi" w:eastAsia="Verdana" w:hAnsiTheme="majorHAnsi" w:cs="Verdana"/>
        </w:rPr>
        <w:tab/>
      </w:r>
      <w:r w:rsidRPr="00397C4E">
        <w:rPr>
          <w:rFonts w:asciiTheme="majorHAnsi" w:eastAsia="Verdana" w:hAnsiTheme="majorHAnsi" w:cs="Verdana"/>
          <w:sz w:val="20"/>
          <w:szCs w:val="20"/>
        </w:rPr>
        <w:t>Software Developer</w:t>
      </w:r>
    </w:p>
    <w:p w14:paraId="086D0D77" w14:textId="77777777" w:rsidR="00397C4E" w:rsidRPr="00397C4E" w:rsidRDefault="00397C4E" w:rsidP="007D2736">
      <w:pPr>
        <w:rPr>
          <w:rFonts w:asciiTheme="majorHAnsi" w:eastAsia="Verdana" w:hAnsiTheme="majorHAnsi" w:cs="Verdana"/>
        </w:rPr>
      </w:pPr>
      <w:r w:rsidRPr="00262A85">
        <w:rPr>
          <w:rFonts w:asciiTheme="majorHAnsi" w:eastAsia="Verdana" w:hAnsiTheme="majorHAnsi" w:cs="Verdana"/>
        </w:rPr>
        <w:t>Client</w:t>
      </w:r>
      <w:r w:rsidRPr="00397C4E">
        <w:rPr>
          <w:rFonts w:asciiTheme="majorHAnsi" w:eastAsia="Verdana" w:hAnsiTheme="majorHAnsi" w:cs="Verdana"/>
        </w:rPr>
        <w:tab/>
        <w:t>:</w:t>
      </w:r>
      <w:r w:rsidRPr="00397C4E">
        <w:rPr>
          <w:rFonts w:asciiTheme="majorHAnsi" w:eastAsia="Verdana" w:hAnsiTheme="majorHAnsi" w:cs="Verdana"/>
        </w:rPr>
        <w:tab/>
      </w:r>
      <w:hyperlink r:id="rId11" w:tgtFrame="_blank" w:history="1">
        <w:proofErr w:type="spellStart"/>
        <w:proofErr w:type="gramStart"/>
        <w:r w:rsidRPr="00397C4E">
          <w:rPr>
            <w:rFonts w:asciiTheme="majorHAnsi" w:eastAsia="Verdana" w:hAnsiTheme="majorHAnsi" w:cs="Verdana"/>
            <w:sz w:val="20"/>
            <w:szCs w:val="20"/>
          </w:rPr>
          <w:t>Pikesteward</w:t>
        </w:r>
        <w:proofErr w:type="spellEnd"/>
        <w:r w:rsidRPr="00397C4E">
          <w:rPr>
            <w:rFonts w:asciiTheme="majorHAnsi" w:eastAsia="Verdana" w:hAnsiTheme="majorHAnsi" w:cs="Verdana"/>
            <w:sz w:val="20"/>
            <w:szCs w:val="20"/>
          </w:rPr>
          <w:t xml:space="preserve">  </w:t>
        </w:r>
        <w:proofErr w:type="spellStart"/>
        <w:r w:rsidRPr="00397C4E">
          <w:rPr>
            <w:rFonts w:asciiTheme="majorHAnsi" w:eastAsia="Verdana" w:hAnsiTheme="majorHAnsi" w:cs="Verdana"/>
            <w:sz w:val="20"/>
            <w:szCs w:val="20"/>
          </w:rPr>
          <w:t>Infosystems</w:t>
        </w:r>
        <w:proofErr w:type="spellEnd"/>
        <w:proofErr w:type="gramEnd"/>
        <w:r w:rsidRPr="00397C4E">
          <w:rPr>
            <w:rFonts w:asciiTheme="majorHAnsi" w:eastAsia="Verdana" w:hAnsiTheme="majorHAnsi" w:cs="Verdana"/>
            <w:sz w:val="20"/>
            <w:szCs w:val="20"/>
          </w:rPr>
          <w:t xml:space="preserve"> Pvt. Ltd</w:t>
        </w:r>
      </w:hyperlink>
    </w:p>
    <w:p w14:paraId="50C72D01" w14:textId="2E06E56F" w:rsidR="00397C4E" w:rsidRDefault="00397C4E" w:rsidP="007D2736">
      <w:pPr>
        <w:rPr>
          <w:rFonts w:asciiTheme="majorHAnsi" w:eastAsia="Verdana" w:hAnsiTheme="majorHAnsi" w:cs="Verdana"/>
        </w:rPr>
      </w:pPr>
      <w:r w:rsidRPr="00397C4E">
        <w:rPr>
          <w:rFonts w:asciiTheme="majorHAnsi" w:eastAsia="Verdana" w:hAnsiTheme="majorHAnsi" w:cs="Verdana"/>
        </w:rPr>
        <w:t>Tools</w:t>
      </w:r>
      <w:r w:rsidRPr="00397C4E">
        <w:rPr>
          <w:rFonts w:asciiTheme="majorHAnsi" w:eastAsia="Verdana" w:hAnsiTheme="majorHAnsi" w:cs="Verdana"/>
        </w:rPr>
        <w:tab/>
        <w:t>:</w:t>
      </w:r>
      <w:r w:rsidRPr="00397C4E">
        <w:rPr>
          <w:rFonts w:asciiTheme="majorHAnsi" w:eastAsia="Verdana" w:hAnsiTheme="majorHAnsi" w:cs="Verdana"/>
        </w:rPr>
        <w:tab/>
      </w:r>
      <w:r w:rsidRPr="00397C4E">
        <w:rPr>
          <w:rFonts w:asciiTheme="majorHAnsi" w:eastAsia="Verdana" w:hAnsiTheme="majorHAnsi"/>
          <w:sz w:val="20"/>
          <w:szCs w:val="20"/>
        </w:rPr>
        <w:t xml:space="preserve">Python, MySQL, </w:t>
      </w:r>
      <w:proofErr w:type="spellStart"/>
      <w:r w:rsidRPr="00397C4E">
        <w:rPr>
          <w:rFonts w:asciiTheme="majorHAnsi" w:eastAsia="Verdana" w:hAnsiTheme="majorHAnsi"/>
          <w:sz w:val="20"/>
          <w:szCs w:val="20"/>
        </w:rPr>
        <w:t>Django</w:t>
      </w:r>
      <w:proofErr w:type="spellEnd"/>
      <w:r w:rsidRPr="00397C4E">
        <w:rPr>
          <w:rFonts w:asciiTheme="majorHAnsi" w:eastAsia="Verdana" w:hAnsiTheme="majorHAnsi"/>
          <w:sz w:val="20"/>
          <w:szCs w:val="20"/>
        </w:rPr>
        <w:t xml:space="preserve">, HTML, </w:t>
      </w:r>
      <w:proofErr w:type="spellStart"/>
      <w:r w:rsidRPr="00397C4E">
        <w:rPr>
          <w:rFonts w:asciiTheme="majorHAnsi" w:eastAsia="Verdana" w:hAnsiTheme="majorHAnsi"/>
          <w:sz w:val="20"/>
          <w:szCs w:val="20"/>
        </w:rPr>
        <w:t>Git</w:t>
      </w:r>
      <w:proofErr w:type="spellEnd"/>
    </w:p>
    <w:p w14:paraId="041651CA" w14:textId="77777777" w:rsidR="00397C4E" w:rsidRPr="00397C4E" w:rsidRDefault="00397C4E" w:rsidP="007D2736">
      <w:pPr>
        <w:rPr>
          <w:rFonts w:asciiTheme="majorHAnsi" w:eastAsia="Verdana" w:hAnsiTheme="majorHAnsi" w:cs="Verdana"/>
          <w:b/>
          <w:color w:val="17365D"/>
        </w:rPr>
      </w:pPr>
      <w:r w:rsidRPr="00397C4E">
        <w:rPr>
          <w:rFonts w:asciiTheme="majorHAnsi" w:eastAsia="Verdana" w:hAnsiTheme="majorHAnsi" w:cs="Verdana"/>
          <w:b/>
          <w:color w:val="17365D"/>
        </w:rPr>
        <w:t>Description:</w:t>
      </w:r>
    </w:p>
    <w:p w14:paraId="674C5E5D" w14:textId="77777777" w:rsidR="00397C4E" w:rsidRPr="00397C4E" w:rsidRDefault="00397C4E" w:rsidP="007D2736">
      <w:pPr>
        <w:jc w:val="both"/>
        <w:rPr>
          <w:rFonts w:asciiTheme="majorHAnsi" w:eastAsia="Verdana" w:hAnsiTheme="majorHAnsi"/>
          <w:color w:val="000000"/>
          <w:sz w:val="20"/>
          <w:szCs w:val="20"/>
        </w:rPr>
      </w:pPr>
      <w:r w:rsidRPr="00397C4E">
        <w:rPr>
          <w:rFonts w:asciiTheme="majorHAnsi" w:eastAsia="Verdana" w:hAnsiTheme="majorHAnsi"/>
          <w:color w:val="000000"/>
          <w:sz w:val="20"/>
          <w:szCs w:val="20"/>
        </w:rPr>
        <w:t>Hotel Price Comparison B2B tool is used get prices of</w:t>
      </w:r>
      <w:r w:rsidRPr="00397C4E">
        <w:rPr>
          <w:rFonts w:asciiTheme="majorHAnsi" w:eastAsia="Verdana" w:hAnsiTheme="majorHAnsi"/>
          <w:color w:val="000000"/>
        </w:rPr>
        <w:t xml:space="preserve"> </w:t>
      </w:r>
      <w:r w:rsidRPr="00397C4E">
        <w:rPr>
          <w:rFonts w:asciiTheme="majorHAnsi" w:eastAsia="Verdana" w:hAnsiTheme="majorHAnsi"/>
          <w:color w:val="000000"/>
          <w:sz w:val="20"/>
          <w:szCs w:val="20"/>
        </w:rPr>
        <w:t>different hotels under particular city, it’s similar to other price comparison web sites, but this tool is delivered to Hotelier, which is used to understand the market standards further process and loaded to MySQL Database for reporting purpose.by an administrator or receptionist. Only the respective person can add data in the database. The data can be retrieved easily.</w:t>
      </w:r>
    </w:p>
    <w:p w14:paraId="77CD0786" w14:textId="77777777" w:rsidR="00397C4E" w:rsidRPr="00397C4E" w:rsidRDefault="00397C4E" w:rsidP="007D2736">
      <w:pPr>
        <w:spacing w:before="40" w:after="40"/>
        <w:rPr>
          <w:rFonts w:asciiTheme="majorHAnsi" w:eastAsia="Verdana" w:hAnsiTheme="majorHAnsi"/>
          <w:b/>
          <w:color w:val="17365D"/>
        </w:rPr>
      </w:pPr>
      <w:r w:rsidRPr="00397C4E">
        <w:rPr>
          <w:rFonts w:asciiTheme="majorHAnsi" w:eastAsia="Verdana" w:hAnsiTheme="majorHAnsi"/>
          <w:b/>
          <w:color w:val="17365D"/>
        </w:rPr>
        <w:lastRenderedPageBreak/>
        <w:t>Responsibilities:</w:t>
      </w:r>
    </w:p>
    <w:p w14:paraId="0FA6958C" w14:textId="77777777" w:rsidR="00397C4E" w:rsidRPr="00397C4E" w:rsidRDefault="00397C4E" w:rsidP="007D2736">
      <w:pPr>
        <w:widowControl/>
        <w:numPr>
          <w:ilvl w:val="0"/>
          <w:numId w:val="44"/>
        </w:numPr>
        <w:tabs>
          <w:tab w:val="left" w:pos="360"/>
          <w:tab w:val="left" w:pos="4680"/>
          <w:tab w:val="left" w:pos="9360"/>
        </w:tabs>
        <w:suppressAutoHyphens/>
        <w:autoSpaceDE/>
        <w:autoSpaceDN/>
        <w:spacing w:before="20" w:after="20"/>
        <w:jc w:val="both"/>
        <w:rPr>
          <w:rFonts w:asciiTheme="majorHAnsi" w:eastAsia="Verdana" w:hAnsiTheme="majorHAnsi"/>
          <w:sz w:val="20"/>
          <w:szCs w:val="20"/>
        </w:rPr>
      </w:pPr>
      <w:r w:rsidRPr="00397C4E">
        <w:rPr>
          <w:rFonts w:asciiTheme="majorHAnsi" w:eastAsia="Verdana" w:hAnsiTheme="majorHAnsi"/>
          <w:sz w:val="20"/>
          <w:szCs w:val="20"/>
        </w:rPr>
        <w:t xml:space="preserve">Participated in Systems Study, Requirements gathering and Analysis. </w:t>
      </w:r>
    </w:p>
    <w:p w14:paraId="04C3C4B3" w14:textId="77777777" w:rsidR="00397C4E" w:rsidRPr="00397C4E" w:rsidRDefault="00397C4E" w:rsidP="007D2736">
      <w:pPr>
        <w:widowControl/>
        <w:numPr>
          <w:ilvl w:val="0"/>
          <w:numId w:val="44"/>
        </w:numPr>
        <w:tabs>
          <w:tab w:val="left" w:pos="360"/>
          <w:tab w:val="left" w:pos="4680"/>
          <w:tab w:val="left" w:pos="9360"/>
        </w:tabs>
        <w:suppressAutoHyphens/>
        <w:autoSpaceDE/>
        <w:autoSpaceDN/>
        <w:spacing w:before="20" w:after="20"/>
        <w:jc w:val="both"/>
        <w:rPr>
          <w:rFonts w:asciiTheme="majorHAnsi" w:eastAsia="Verdana" w:hAnsiTheme="majorHAnsi"/>
          <w:sz w:val="20"/>
          <w:szCs w:val="20"/>
        </w:rPr>
      </w:pPr>
      <w:r w:rsidRPr="00397C4E">
        <w:rPr>
          <w:rFonts w:asciiTheme="majorHAnsi" w:eastAsia="Verdana" w:hAnsiTheme="majorHAnsi"/>
          <w:sz w:val="20"/>
          <w:szCs w:val="20"/>
        </w:rPr>
        <w:t>Involved in user and user group meetings. Also involved in analysis of existing systems and various other sources of information.</w:t>
      </w:r>
    </w:p>
    <w:p w14:paraId="655DBA47" w14:textId="77777777" w:rsidR="00397C4E" w:rsidRPr="00397C4E" w:rsidRDefault="00397C4E" w:rsidP="007D2736">
      <w:pPr>
        <w:widowControl/>
        <w:numPr>
          <w:ilvl w:val="0"/>
          <w:numId w:val="44"/>
        </w:numPr>
        <w:tabs>
          <w:tab w:val="left" w:pos="360"/>
          <w:tab w:val="left" w:pos="4680"/>
          <w:tab w:val="left" w:pos="9360"/>
        </w:tabs>
        <w:suppressAutoHyphens/>
        <w:autoSpaceDE/>
        <w:autoSpaceDN/>
        <w:spacing w:before="20" w:after="20"/>
        <w:jc w:val="both"/>
        <w:rPr>
          <w:rFonts w:asciiTheme="majorHAnsi" w:eastAsia="Verdana" w:hAnsiTheme="majorHAnsi"/>
          <w:sz w:val="20"/>
          <w:szCs w:val="20"/>
        </w:rPr>
      </w:pPr>
      <w:r w:rsidRPr="00397C4E">
        <w:rPr>
          <w:rFonts w:asciiTheme="majorHAnsi" w:eastAsia="Verdana" w:hAnsiTheme="majorHAnsi"/>
          <w:sz w:val="20"/>
          <w:szCs w:val="20"/>
        </w:rPr>
        <w:t>Understanding the requirements and developing the code using Python and Django.</w:t>
      </w:r>
    </w:p>
    <w:p w14:paraId="57C018EC" w14:textId="77777777" w:rsidR="00397C4E" w:rsidRPr="00397C4E" w:rsidRDefault="00397C4E" w:rsidP="007D2736">
      <w:pPr>
        <w:widowControl/>
        <w:numPr>
          <w:ilvl w:val="0"/>
          <w:numId w:val="44"/>
        </w:numPr>
        <w:tabs>
          <w:tab w:val="left" w:pos="360"/>
          <w:tab w:val="left" w:pos="4680"/>
          <w:tab w:val="left" w:pos="9360"/>
        </w:tabs>
        <w:suppressAutoHyphens/>
        <w:autoSpaceDE/>
        <w:autoSpaceDN/>
        <w:spacing w:before="20" w:after="20"/>
        <w:jc w:val="both"/>
        <w:rPr>
          <w:rFonts w:asciiTheme="majorHAnsi" w:eastAsia="Verdana" w:hAnsiTheme="majorHAnsi"/>
          <w:sz w:val="20"/>
          <w:szCs w:val="20"/>
        </w:rPr>
      </w:pPr>
      <w:r w:rsidRPr="00397C4E">
        <w:rPr>
          <w:rFonts w:asciiTheme="majorHAnsi" w:eastAsia="Verdana" w:hAnsiTheme="majorHAnsi"/>
          <w:sz w:val="20"/>
          <w:szCs w:val="20"/>
        </w:rPr>
        <w:t>Contributed in developing business logic at back end.</w:t>
      </w:r>
    </w:p>
    <w:p w14:paraId="7F88FB7C" w14:textId="77777777" w:rsidR="00397C4E" w:rsidRPr="00397C4E" w:rsidRDefault="00397C4E" w:rsidP="007D2736">
      <w:pPr>
        <w:widowControl/>
        <w:numPr>
          <w:ilvl w:val="0"/>
          <w:numId w:val="44"/>
        </w:numPr>
        <w:tabs>
          <w:tab w:val="left" w:pos="360"/>
          <w:tab w:val="left" w:pos="4680"/>
          <w:tab w:val="left" w:pos="9360"/>
        </w:tabs>
        <w:suppressAutoHyphens/>
        <w:autoSpaceDE/>
        <w:autoSpaceDN/>
        <w:spacing w:before="20" w:after="20"/>
        <w:jc w:val="both"/>
        <w:rPr>
          <w:rFonts w:asciiTheme="majorHAnsi" w:eastAsia="Verdana" w:hAnsiTheme="majorHAnsi"/>
          <w:sz w:val="20"/>
          <w:szCs w:val="20"/>
        </w:rPr>
      </w:pPr>
      <w:r w:rsidRPr="00397C4E">
        <w:rPr>
          <w:rFonts w:asciiTheme="majorHAnsi" w:eastAsia="Verdana" w:hAnsiTheme="majorHAnsi"/>
          <w:sz w:val="20"/>
          <w:szCs w:val="20"/>
        </w:rPr>
        <w:t>Involved in developing web applications for client specification.</w:t>
      </w:r>
    </w:p>
    <w:p w14:paraId="4524B783" w14:textId="77777777" w:rsidR="00397C4E" w:rsidRPr="00397C4E" w:rsidRDefault="00397C4E" w:rsidP="007D2736">
      <w:pPr>
        <w:widowControl/>
        <w:numPr>
          <w:ilvl w:val="0"/>
          <w:numId w:val="44"/>
        </w:numPr>
        <w:tabs>
          <w:tab w:val="left" w:pos="360"/>
          <w:tab w:val="left" w:pos="4680"/>
          <w:tab w:val="left" w:pos="9360"/>
        </w:tabs>
        <w:suppressAutoHyphens/>
        <w:autoSpaceDE/>
        <w:autoSpaceDN/>
        <w:spacing w:before="20" w:after="20"/>
        <w:jc w:val="both"/>
        <w:rPr>
          <w:rFonts w:asciiTheme="majorHAnsi" w:eastAsia="Verdana" w:hAnsiTheme="majorHAnsi"/>
          <w:sz w:val="20"/>
          <w:szCs w:val="20"/>
        </w:rPr>
      </w:pPr>
      <w:r w:rsidRPr="00397C4E">
        <w:rPr>
          <w:rFonts w:asciiTheme="majorHAnsi" w:eastAsia="Verdana" w:hAnsiTheme="majorHAnsi"/>
          <w:sz w:val="20"/>
          <w:szCs w:val="20"/>
        </w:rPr>
        <w:t>Performing code optimizations.</w:t>
      </w:r>
    </w:p>
    <w:p w14:paraId="2CA0F2FC" w14:textId="77777777" w:rsidR="00397C4E" w:rsidRPr="00397C4E" w:rsidRDefault="00397C4E" w:rsidP="007D2736">
      <w:pPr>
        <w:widowControl/>
        <w:numPr>
          <w:ilvl w:val="0"/>
          <w:numId w:val="44"/>
        </w:numPr>
        <w:tabs>
          <w:tab w:val="left" w:pos="360"/>
          <w:tab w:val="left" w:pos="4680"/>
          <w:tab w:val="left" w:pos="9360"/>
        </w:tabs>
        <w:suppressAutoHyphens/>
        <w:autoSpaceDE/>
        <w:autoSpaceDN/>
        <w:spacing w:before="20" w:after="20"/>
        <w:jc w:val="both"/>
        <w:rPr>
          <w:rFonts w:asciiTheme="majorHAnsi" w:eastAsia="Verdana" w:hAnsiTheme="majorHAnsi"/>
          <w:sz w:val="20"/>
          <w:szCs w:val="20"/>
        </w:rPr>
      </w:pPr>
      <w:r w:rsidRPr="00397C4E">
        <w:rPr>
          <w:rFonts w:asciiTheme="majorHAnsi" w:eastAsia="Verdana" w:hAnsiTheme="majorHAnsi"/>
          <w:sz w:val="20"/>
          <w:szCs w:val="20"/>
        </w:rPr>
        <w:t>Performing code coverage and standardization.</w:t>
      </w:r>
    </w:p>
    <w:p w14:paraId="35967195" w14:textId="77777777" w:rsidR="00397C4E" w:rsidRPr="00397C4E" w:rsidRDefault="00397C4E" w:rsidP="007D2736">
      <w:pPr>
        <w:widowControl/>
        <w:numPr>
          <w:ilvl w:val="0"/>
          <w:numId w:val="44"/>
        </w:numPr>
        <w:tabs>
          <w:tab w:val="left" w:pos="360"/>
          <w:tab w:val="left" w:pos="4680"/>
          <w:tab w:val="left" w:pos="9360"/>
        </w:tabs>
        <w:suppressAutoHyphens/>
        <w:autoSpaceDE/>
        <w:autoSpaceDN/>
        <w:spacing w:before="20" w:after="20"/>
        <w:jc w:val="both"/>
        <w:rPr>
          <w:rFonts w:asciiTheme="majorHAnsi" w:eastAsia="Verdana" w:hAnsiTheme="majorHAnsi"/>
          <w:sz w:val="20"/>
          <w:szCs w:val="20"/>
        </w:rPr>
      </w:pPr>
      <w:r w:rsidRPr="00397C4E">
        <w:rPr>
          <w:rFonts w:asciiTheme="majorHAnsi" w:eastAsia="Verdana" w:hAnsiTheme="majorHAnsi"/>
          <w:sz w:val="20"/>
          <w:szCs w:val="20"/>
        </w:rPr>
        <w:t>Monitoring and finding the issues in the platform.</w:t>
      </w:r>
    </w:p>
    <w:p w14:paraId="67903845" w14:textId="77777777" w:rsidR="00397C4E" w:rsidRPr="00397C4E" w:rsidRDefault="00397C4E" w:rsidP="007D2736">
      <w:pPr>
        <w:widowControl/>
        <w:numPr>
          <w:ilvl w:val="0"/>
          <w:numId w:val="44"/>
        </w:numPr>
        <w:tabs>
          <w:tab w:val="left" w:pos="360"/>
          <w:tab w:val="left" w:pos="4680"/>
          <w:tab w:val="left" w:pos="9360"/>
        </w:tabs>
        <w:suppressAutoHyphens/>
        <w:autoSpaceDE/>
        <w:autoSpaceDN/>
        <w:spacing w:before="20" w:after="20"/>
        <w:jc w:val="both"/>
        <w:rPr>
          <w:rFonts w:asciiTheme="majorHAnsi" w:eastAsia="Verdana" w:hAnsiTheme="majorHAnsi"/>
          <w:sz w:val="20"/>
          <w:szCs w:val="20"/>
        </w:rPr>
      </w:pPr>
      <w:r w:rsidRPr="00397C4E">
        <w:rPr>
          <w:rFonts w:asciiTheme="majorHAnsi" w:eastAsia="Verdana" w:hAnsiTheme="majorHAnsi"/>
          <w:sz w:val="20"/>
          <w:szCs w:val="20"/>
        </w:rPr>
        <w:t>Preparing user interfaces for the application.</w:t>
      </w:r>
    </w:p>
    <w:p w14:paraId="22CB926C" w14:textId="77777777" w:rsidR="00397C4E" w:rsidRDefault="00397C4E" w:rsidP="007D2736">
      <w:pPr>
        <w:widowControl/>
        <w:numPr>
          <w:ilvl w:val="0"/>
          <w:numId w:val="44"/>
        </w:numPr>
        <w:tabs>
          <w:tab w:val="left" w:pos="360"/>
          <w:tab w:val="left" w:pos="4680"/>
          <w:tab w:val="left" w:pos="9360"/>
        </w:tabs>
        <w:suppressAutoHyphens/>
        <w:autoSpaceDE/>
        <w:autoSpaceDN/>
        <w:spacing w:before="20" w:after="20"/>
        <w:jc w:val="both"/>
        <w:rPr>
          <w:rFonts w:asciiTheme="majorHAnsi" w:eastAsia="Verdana" w:hAnsiTheme="majorHAnsi"/>
          <w:sz w:val="20"/>
          <w:szCs w:val="20"/>
        </w:rPr>
      </w:pPr>
      <w:r w:rsidRPr="00397C4E">
        <w:rPr>
          <w:rFonts w:asciiTheme="majorHAnsi" w:eastAsia="Verdana" w:hAnsiTheme="majorHAnsi"/>
          <w:sz w:val="20"/>
          <w:szCs w:val="20"/>
        </w:rPr>
        <w:t>Developing and improving the performance issues in the platform.</w:t>
      </w:r>
    </w:p>
    <w:p w14:paraId="27106C2C" w14:textId="77777777" w:rsidR="00A01454" w:rsidRDefault="00A01454" w:rsidP="00A01454">
      <w:pPr>
        <w:widowControl/>
        <w:tabs>
          <w:tab w:val="left" w:pos="360"/>
          <w:tab w:val="left" w:pos="4680"/>
          <w:tab w:val="left" w:pos="9360"/>
        </w:tabs>
        <w:suppressAutoHyphens/>
        <w:autoSpaceDE/>
        <w:autoSpaceDN/>
        <w:spacing w:before="20" w:after="20"/>
        <w:ind w:left="90"/>
        <w:jc w:val="both"/>
        <w:rPr>
          <w:rFonts w:asciiTheme="majorHAnsi" w:eastAsia="Verdana" w:hAnsiTheme="majorHAnsi"/>
          <w:sz w:val="20"/>
          <w:szCs w:val="20"/>
        </w:rPr>
      </w:pPr>
    </w:p>
    <w:p w14:paraId="3C12904D" w14:textId="77777777" w:rsidR="00A01454" w:rsidRDefault="00A01454" w:rsidP="00A01454">
      <w:pPr>
        <w:widowControl/>
        <w:tabs>
          <w:tab w:val="left" w:pos="360"/>
          <w:tab w:val="left" w:pos="4680"/>
          <w:tab w:val="left" w:pos="9360"/>
        </w:tabs>
        <w:suppressAutoHyphens/>
        <w:autoSpaceDE/>
        <w:autoSpaceDN/>
        <w:spacing w:before="20" w:after="20"/>
        <w:ind w:left="90"/>
        <w:jc w:val="both"/>
        <w:rPr>
          <w:rFonts w:asciiTheme="majorHAnsi" w:eastAsia="Verdana" w:hAnsiTheme="majorHAnsi"/>
          <w:sz w:val="20"/>
          <w:szCs w:val="20"/>
        </w:rPr>
      </w:pPr>
    </w:p>
    <w:p w14:paraId="2FCD08D5" w14:textId="7D54DC34" w:rsidR="00A01454" w:rsidRDefault="00A01454" w:rsidP="00A01454">
      <w:pPr>
        <w:spacing w:before="40" w:after="40"/>
        <w:rPr>
          <w:rFonts w:asciiTheme="majorHAnsi" w:eastAsia="Verdana" w:hAnsiTheme="majorHAnsi"/>
          <w:sz w:val="20"/>
          <w:szCs w:val="20"/>
        </w:rPr>
      </w:pPr>
      <w:bookmarkStart w:id="0" w:name="_GoBack"/>
      <w:bookmarkEnd w:id="0"/>
      <w:r w:rsidRPr="00A01454">
        <w:rPr>
          <w:rFonts w:asciiTheme="majorHAnsi" w:eastAsia="Verdana" w:hAnsiTheme="majorHAnsi"/>
          <w:b/>
          <w:color w:val="17365D"/>
        </w:rPr>
        <w:t>Personal Information :</w:t>
      </w:r>
    </w:p>
    <w:p w14:paraId="6EF7FAD3" w14:textId="19592E9E" w:rsidR="00A01454" w:rsidRDefault="00A01454" w:rsidP="00A01454">
      <w:pPr>
        <w:widowControl/>
        <w:numPr>
          <w:ilvl w:val="0"/>
          <w:numId w:val="44"/>
        </w:numPr>
        <w:tabs>
          <w:tab w:val="left" w:pos="360"/>
          <w:tab w:val="left" w:pos="4680"/>
          <w:tab w:val="left" w:pos="9360"/>
        </w:tabs>
        <w:suppressAutoHyphens/>
        <w:autoSpaceDE/>
        <w:autoSpaceDN/>
        <w:spacing w:before="20" w:after="20"/>
        <w:jc w:val="both"/>
        <w:rPr>
          <w:rFonts w:asciiTheme="majorHAnsi" w:eastAsia="Verdana" w:hAnsiTheme="majorHAnsi"/>
          <w:sz w:val="20"/>
          <w:szCs w:val="20"/>
        </w:rPr>
      </w:pPr>
      <w:r>
        <w:rPr>
          <w:rFonts w:asciiTheme="majorHAnsi" w:eastAsia="Verdana" w:hAnsiTheme="majorHAnsi"/>
          <w:sz w:val="20"/>
          <w:szCs w:val="20"/>
        </w:rPr>
        <w:t>Name</w:t>
      </w:r>
      <w:r>
        <w:rPr>
          <w:rFonts w:asciiTheme="majorHAnsi" w:eastAsia="Verdana" w:hAnsiTheme="majorHAnsi"/>
          <w:sz w:val="20"/>
          <w:szCs w:val="20"/>
        </w:rPr>
        <w:tab/>
        <w:t xml:space="preserve">: </w:t>
      </w:r>
      <w:proofErr w:type="spellStart"/>
      <w:r>
        <w:rPr>
          <w:rFonts w:asciiTheme="majorHAnsi" w:eastAsia="Verdana" w:hAnsiTheme="majorHAnsi"/>
          <w:sz w:val="20"/>
          <w:szCs w:val="20"/>
        </w:rPr>
        <w:t>Kalasagar</w:t>
      </w:r>
      <w:proofErr w:type="spellEnd"/>
      <w:r>
        <w:rPr>
          <w:rFonts w:asciiTheme="majorHAnsi" w:eastAsia="Verdana" w:hAnsiTheme="majorHAnsi"/>
          <w:sz w:val="20"/>
          <w:szCs w:val="20"/>
        </w:rPr>
        <w:t xml:space="preserve"> Police</w:t>
      </w:r>
    </w:p>
    <w:p w14:paraId="79E46814" w14:textId="1D319BC4" w:rsidR="00A01454" w:rsidRDefault="00A01454" w:rsidP="00A01454">
      <w:pPr>
        <w:widowControl/>
        <w:numPr>
          <w:ilvl w:val="0"/>
          <w:numId w:val="44"/>
        </w:numPr>
        <w:tabs>
          <w:tab w:val="left" w:pos="360"/>
          <w:tab w:val="left" w:pos="4680"/>
          <w:tab w:val="left" w:pos="9360"/>
        </w:tabs>
        <w:suppressAutoHyphens/>
        <w:autoSpaceDE/>
        <w:autoSpaceDN/>
        <w:spacing w:before="20" w:after="20"/>
        <w:jc w:val="both"/>
        <w:rPr>
          <w:rFonts w:asciiTheme="majorHAnsi" w:eastAsia="Verdana" w:hAnsiTheme="majorHAnsi"/>
          <w:sz w:val="20"/>
          <w:szCs w:val="20"/>
        </w:rPr>
      </w:pPr>
      <w:r>
        <w:rPr>
          <w:rFonts w:asciiTheme="majorHAnsi" w:eastAsia="Verdana" w:hAnsiTheme="majorHAnsi"/>
          <w:sz w:val="20"/>
          <w:szCs w:val="20"/>
        </w:rPr>
        <w:t>Fathers Name</w:t>
      </w:r>
      <w:r>
        <w:rPr>
          <w:rFonts w:asciiTheme="majorHAnsi" w:eastAsia="Verdana" w:hAnsiTheme="majorHAnsi"/>
          <w:sz w:val="20"/>
          <w:szCs w:val="20"/>
        </w:rPr>
        <w:tab/>
        <w:t xml:space="preserve">: </w:t>
      </w:r>
      <w:proofErr w:type="spellStart"/>
      <w:r>
        <w:rPr>
          <w:rFonts w:asciiTheme="majorHAnsi" w:eastAsia="Verdana" w:hAnsiTheme="majorHAnsi"/>
          <w:sz w:val="20"/>
          <w:szCs w:val="20"/>
        </w:rPr>
        <w:t>Subramanyam</w:t>
      </w:r>
      <w:proofErr w:type="spellEnd"/>
      <w:r>
        <w:rPr>
          <w:rFonts w:asciiTheme="majorHAnsi" w:eastAsia="Verdana" w:hAnsiTheme="majorHAnsi"/>
          <w:sz w:val="20"/>
          <w:szCs w:val="20"/>
        </w:rPr>
        <w:t xml:space="preserve">  Police</w:t>
      </w:r>
    </w:p>
    <w:p w14:paraId="38DA8F57" w14:textId="5B4955F9" w:rsidR="00A01454" w:rsidRDefault="00A01454" w:rsidP="00A01454">
      <w:pPr>
        <w:widowControl/>
        <w:numPr>
          <w:ilvl w:val="0"/>
          <w:numId w:val="44"/>
        </w:numPr>
        <w:tabs>
          <w:tab w:val="left" w:pos="360"/>
          <w:tab w:val="left" w:pos="4680"/>
          <w:tab w:val="left" w:pos="9360"/>
        </w:tabs>
        <w:suppressAutoHyphens/>
        <w:autoSpaceDE/>
        <w:autoSpaceDN/>
        <w:spacing w:before="20" w:after="20"/>
        <w:jc w:val="both"/>
        <w:rPr>
          <w:rFonts w:asciiTheme="majorHAnsi" w:eastAsia="Verdana" w:hAnsiTheme="majorHAnsi"/>
          <w:sz w:val="20"/>
          <w:szCs w:val="20"/>
        </w:rPr>
      </w:pPr>
      <w:r>
        <w:rPr>
          <w:rFonts w:asciiTheme="majorHAnsi" w:eastAsia="Verdana" w:hAnsiTheme="majorHAnsi"/>
          <w:sz w:val="20"/>
          <w:szCs w:val="20"/>
        </w:rPr>
        <w:t>DOB</w:t>
      </w:r>
      <w:r>
        <w:rPr>
          <w:rFonts w:asciiTheme="majorHAnsi" w:eastAsia="Verdana" w:hAnsiTheme="majorHAnsi"/>
          <w:sz w:val="20"/>
          <w:szCs w:val="20"/>
        </w:rPr>
        <w:tab/>
        <w:t>: 24/07/1995</w:t>
      </w:r>
    </w:p>
    <w:p w14:paraId="7A61F0B9" w14:textId="46C130AD" w:rsidR="00A01454" w:rsidRDefault="00A01454" w:rsidP="00A01454">
      <w:pPr>
        <w:widowControl/>
        <w:numPr>
          <w:ilvl w:val="0"/>
          <w:numId w:val="44"/>
        </w:numPr>
        <w:tabs>
          <w:tab w:val="left" w:pos="360"/>
          <w:tab w:val="left" w:pos="4680"/>
          <w:tab w:val="left" w:pos="9360"/>
        </w:tabs>
        <w:suppressAutoHyphens/>
        <w:autoSpaceDE/>
        <w:autoSpaceDN/>
        <w:spacing w:before="20" w:after="20"/>
        <w:jc w:val="both"/>
        <w:rPr>
          <w:rFonts w:asciiTheme="majorHAnsi" w:eastAsia="Verdana" w:hAnsiTheme="majorHAnsi"/>
          <w:sz w:val="20"/>
          <w:szCs w:val="20"/>
        </w:rPr>
      </w:pPr>
      <w:r>
        <w:rPr>
          <w:rFonts w:asciiTheme="majorHAnsi" w:eastAsia="Verdana" w:hAnsiTheme="majorHAnsi"/>
          <w:sz w:val="20"/>
          <w:szCs w:val="20"/>
        </w:rPr>
        <w:t>Nationality</w:t>
      </w:r>
      <w:r>
        <w:rPr>
          <w:rFonts w:asciiTheme="majorHAnsi" w:eastAsia="Verdana" w:hAnsiTheme="majorHAnsi"/>
          <w:sz w:val="20"/>
          <w:szCs w:val="20"/>
        </w:rPr>
        <w:tab/>
        <w:t>: Indian</w:t>
      </w:r>
    </w:p>
    <w:p w14:paraId="777949A6" w14:textId="141A3335" w:rsidR="00A01454" w:rsidRPr="00A01454" w:rsidRDefault="00A01454" w:rsidP="00A01454">
      <w:pPr>
        <w:widowControl/>
        <w:numPr>
          <w:ilvl w:val="0"/>
          <w:numId w:val="44"/>
        </w:numPr>
        <w:tabs>
          <w:tab w:val="left" w:pos="360"/>
          <w:tab w:val="left" w:pos="4680"/>
          <w:tab w:val="left" w:pos="9360"/>
        </w:tabs>
        <w:suppressAutoHyphens/>
        <w:autoSpaceDE/>
        <w:autoSpaceDN/>
        <w:spacing w:before="20" w:after="20"/>
        <w:jc w:val="both"/>
        <w:rPr>
          <w:rFonts w:asciiTheme="majorHAnsi" w:eastAsia="Verdana" w:hAnsiTheme="majorHAnsi"/>
          <w:sz w:val="20"/>
          <w:szCs w:val="20"/>
        </w:rPr>
      </w:pPr>
      <w:r>
        <w:rPr>
          <w:rFonts w:asciiTheme="majorHAnsi" w:eastAsia="Verdana" w:hAnsiTheme="majorHAnsi"/>
          <w:sz w:val="20"/>
          <w:szCs w:val="20"/>
        </w:rPr>
        <w:t>Languages known</w:t>
      </w:r>
      <w:r>
        <w:rPr>
          <w:rFonts w:asciiTheme="majorHAnsi" w:eastAsia="Verdana" w:hAnsiTheme="majorHAnsi"/>
          <w:sz w:val="20"/>
          <w:szCs w:val="20"/>
        </w:rPr>
        <w:tab/>
        <w:t>: English ,Hindi and Telugu</w:t>
      </w:r>
    </w:p>
    <w:p w14:paraId="67D8A593" w14:textId="590955B4" w:rsidR="00A01454" w:rsidRPr="00397C4E" w:rsidRDefault="00A01454" w:rsidP="00A01454">
      <w:pPr>
        <w:widowControl/>
        <w:tabs>
          <w:tab w:val="left" w:pos="360"/>
          <w:tab w:val="left" w:pos="4680"/>
          <w:tab w:val="left" w:pos="9360"/>
        </w:tabs>
        <w:suppressAutoHyphens/>
        <w:autoSpaceDE/>
        <w:autoSpaceDN/>
        <w:spacing w:before="20" w:after="20"/>
        <w:jc w:val="both"/>
        <w:rPr>
          <w:rFonts w:asciiTheme="majorHAnsi" w:eastAsia="Verdana" w:hAnsiTheme="majorHAnsi"/>
          <w:sz w:val="20"/>
          <w:szCs w:val="20"/>
        </w:rPr>
      </w:pPr>
    </w:p>
    <w:p w14:paraId="76BD0D87" w14:textId="77777777" w:rsidR="00397C4E" w:rsidRPr="00397C4E" w:rsidRDefault="00397C4E" w:rsidP="007D2736">
      <w:pPr>
        <w:tabs>
          <w:tab w:val="left" w:pos="4680"/>
          <w:tab w:val="left" w:pos="9360"/>
        </w:tabs>
        <w:suppressAutoHyphens/>
        <w:spacing w:before="40" w:after="40"/>
        <w:ind w:left="450"/>
        <w:jc w:val="both"/>
        <w:rPr>
          <w:rFonts w:asciiTheme="majorHAnsi" w:eastAsia="Verdana" w:hAnsiTheme="majorHAnsi"/>
        </w:rPr>
      </w:pPr>
    </w:p>
    <w:p w14:paraId="160D4FAD" w14:textId="77777777" w:rsidR="00EE7579" w:rsidRPr="00397C4E" w:rsidRDefault="00EE7579" w:rsidP="007D2736">
      <w:pPr>
        <w:rPr>
          <w:rFonts w:asciiTheme="majorHAnsi" w:hAnsiTheme="majorHAnsi"/>
        </w:rPr>
      </w:pPr>
    </w:p>
    <w:sectPr w:rsidR="00EE7579" w:rsidRPr="00397C4E" w:rsidSect="00B8702C">
      <w:headerReference w:type="default" r:id="rId12"/>
      <w:footerReference w:type="default" r:id="rId13"/>
      <w:pgSz w:w="12240" w:h="15840"/>
      <w:pgMar w:top="5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606CD" w14:textId="77777777" w:rsidR="00E124F0" w:rsidRDefault="00E124F0">
      <w:r>
        <w:separator/>
      </w:r>
    </w:p>
  </w:endnote>
  <w:endnote w:type="continuationSeparator" w:id="0">
    <w:p w14:paraId="35734540" w14:textId="77777777" w:rsidR="00E124F0" w:rsidRDefault="00E1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5C825" w14:textId="77777777" w:rsidR="006F1185" w:rsidRDefault="006F1185" w:rsidP="006F1185">
    <w:pPr>
      <w:jc w:val="center"/>
      <w:rPr>
        <w:rFonts w:ascii="Candara" w:hAnsi="Candara" w:cs="Arial"/>
        <w:b/>
        <w:bCs/>
        <w:sz w:val="22"/>
        <w:szCs w:val="20"/>
      </w:rPr>
    </w:pPr>
  </w:p>
  <w:p w14:paraId="16EF7D20" w14:textId="77777777" w:rsidR="006F1185" w:rsidRDefault="006F1185" w:rsidP="006F118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23680" w14:textId="77777777" w:rsidR="00E124F0" w:rsidRDefault="00E124F0">
      <w:r>
        <w:separator/>
      </w:r>
    </w:p>
  </w:footnote>
  <w:footnote w:type="continuationSeparator" w:id="0">
    <w:p w14:paraId="3901486E" w14:textId="77777777" w:rsidR="00E124F0" w:rsidRDefault="00E12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F6105" w14:textId="77777777" w:rsidR="006F1185" w:rsidRDefault="006F1185" w:rsidP="006F1185">
    <w:pPr>
      <w:pStyle w:val="Header"/>
      <w:tabs>
        <w:tab w:val="clear" w:pos="4320"/>
        <w:tab w:val="clear" w:pos="864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nsid w:val="000B63F9"/>
    <w:multiLevelType w:val="multilevel"/>
    <w:tmpl w:val="298C60EC"/>
    <w:styleLink w:val="List0"/>
    <w:lvl w:ilvl="0">
      <w:numFmt w:val="bullet"/>
      <w:lvlText w:val="➢"/>
      <w:lvlJc w:val="left"/>
      <w:pPr>
        <w:tabs>
          <w:tab w:val="num" w:pos="720"/>
        </w:tabs>
        <w:ind w:left="720" w:hanging="360"/>
      </w:pPr>
      <w:rPr>
        <w:rFonts w:ascii="Verdana" w:eastAsia="Verdana" w:hAnsi="Verdana" w:cs="Verdana"/>
        <w:position w:val="0"/>
        <w:sz w:val="24"/>
        <w:szCs w:val="24"/>
      </w:rPr>
    </w:lvl>
    <w:lvl w:ilvl="1">
      <w:start w:val="1"/>
      <w:numFmt w:val="bullet"/>
      <w:lvlText w:val="➢"/>
      <w:lvlJc w:val="left"/>
      <w:pPr>
        <w:tabs>
          <w:tab w:val="num" w:pos="660"/>
        </w:tabs>
        <w:ind w:left="660" w:hanging="300"/>
      </w:pPr>
      <w:rPr>
        <w:rFonts w:ascii="Verdana" w:eastAsia="Verdana" w:hAnsi="Verdana" w:cs="Verdana"/>
        <w:position w:val="0"/>
        <w:sz w:val="20"/>
        <w:szCs w:val="20"/>
      </w:rPr>
    </w:lvl>
    <w:lvl w:ilvl="2">
      <w:start w:val="1"/>
      <w:numFmt w:val="bullet"/>
      <w:lvlText w:val="➢"/>
      <w:lvlJc w:val="left"/>
      <w:pPr>
        <w:tabs>
          <w:tab w:val="num" w:pos="660"/>
        </w:tabs>
        <w:ind w:left="660" w:hanging="300"/>
      </w:pPr>
      <w:rPr>
        <w:rFonts w:ascii="Verdana" w:eastAsia="Verdana" w:hAnsi="Verdana" w:cs="Verdana"/>
        <w:position w:val="0"/>
        <w:sz w:val="20"/>
        <w:szCs w:val="20"/>
      </w:rPr>
    </w:lvl>
    <w:lvl w:ilvl="3">
      <w:start w:val="1"/>
      <w:numFmt w:val="bullet"/>
      <w:lvlText w:val="➢"/>
      <w:lvlJc w:val="left"/>
      <w:pPr>
        <w:tabs>
          <w:tab w:val="num" w:pos="660"/>
        </w:tabs>
        <w:ind w:left="660" w:hanging="300"/>
      </w:pPr>
      <w:rPr>
        <w:rFonts w:ascii="Verdana" w:eastAsia="Verdana" w:hAnsi="Verdana" w:cs="Verdana"/>
        <w:position w:val="0"/>
        <w:sz w:val="20"/>
        <w:szCs w:val="20"/>
      </w:rPr>
    </w:lvl>
    <w:lvl w:ilvl="4">
      <w:start w:val="1"/>
      <w:numFmt w:val="bullet"/>
      <w:lvlText w:val="➢"/>
      <w:lvlJc w:val="left"/>
      <w:pPr>
        <w:tabs>
          <w:tab w:val="num" w:pos="660"/>
        </w:tabs>
        <w:ind w:left="660" w:hanging="300"/>
      </w:pPr>
      <w:rPr>
        <w:rFonts w:ascii="Verdana" w:eastAsia="Verdana" w:hAnsi="Verdana" w:cs="Verdana"/>
        <w:position w:val="0"/>
        <w:sz w:val="20"/>
        <w:szCs w:val="20"/>
      </w:rPr>
    </w:lvl>
    <w:lvl w:ilvl="5">
      <w:start w:val="1"/>
      <w:numFmt w:val="bullet"/>
      <w:lvlText w:val="➢"/>
      <w:lvlJc w:val="left"/>
      <w:pPr>
        <w:tabs>
          <w:tab w:val="num" w:pos="660"/>
        </w:tabs>
        <w:ind w:left="660" w:hanging="300"/>
      </w:pPr>
      <w:rPr>
        <w:rFonts w:ascii="Verdana" w:eastAsia="Verdana" w:hAnsi="Verdana" w:cs="Verdana"/>
        <w:position w:val="0"/>
        <w:sz w:val="20"/>
        <w:szCs w:val="20"/>
      </w:rPr>
    </w:lvl>
    <w:lvl w:ilvl="6">
      <w:start w:val="1"/>
      <w:numFmt w:val="bullet"/>
      <w:lvlText w:val="➢"/>
      <w:lvlJc w:val="left"/>
      <w:pPr>
        <w:tabs>
          <w:tab w:val="num" w:pos="660"/>
        </w:tabs>
        <w:ind w:left="660" w:hanging="300"/>
      </w:pPr>
      <w:rPr>
        <w:rFonts w:ascii="Verdana" w:eastAsia="Verdana" w:hAnsi="Verdana" w:cs="Verdana"/>
        <w:position w:val="0"/>
        <w:sz w:val="20"/>
        <w:szCs w:val="20"/>
      </w:rPr>
    </w:lvl>
    <w:lvl w:ilvl="7">
      <w:start w:val="1"/>
      <w:numFmt w:val="bullet"/>
      <w:lvlText w:val="➢"/>
      <w:lvlJc w:val="left"/>
      <w:pPr>
        <w:tabs>
          <w:tab w:val="num" w:pos="660"/>
        </w:tabs>
        <w:ind w:left="660" w:hanging="300"/>
      </w:pPr>
      <w:rPr>
        <w:rFonts w:ascii="Verdana" w:eastAsia="Verdana" w:hAnsi="Verdana" w:cs="Verdana"/>
        <w:position w:val="0"/>
        <w:sz w:val="20"/>
        <w:szCs w:val="20"/>
      </w:rPr>
    </w:lvl>
    <w:lvl w:ilvl="8">
      <w:start w:val="1"/>
      <w:numFmt w:val="bullet"/>
      <w:lvlText w:val="➢"/>
      <w:lvlJc w:val="left"/>
      <w:pPr>
        <w:tabs>
          <w:tab w:val="num" w:pos="660"/>
        </w:tabs>
        <w:ind w:left="660" w:hanging="300"/>
      </w:pPr>
      <w:rPr>
        <w:rFonts w:ascii="Verdana" w:eastAsia="Verdana" w:hAnsi="Verdana" w:cs="Verdana"/>
        <w:position w:val="0"/>
        <w:sz w:val="20"/>
        <w:szCs w:val="20"/>
      </w:rPr>
    </w:lvl>
  </w:abstractNum>
  <w:abstractNum w:abstractNumId="4">
    <w:nsid w:val="072C49D3"/>
    <w:multiLevelType w:val="multilevel"/>
    <w:tmpl w:val="C3DC7FB2"/>
    <w:lvl w:ilvl="0">
      <w:numFmt w:val="bullet"/>
      <w:lvlText w:val="•"/>
      <w:lvlJc w:val="left"/>
      <w:pPr>
        <w:tabs>
          <w:tab w:val="num" w:pos="720"/>
        </w:tabs>
        <w:ind w:left="720" w:hanging="360"/>
      </w:pPr>
      <w:rPr>
        <w:rFonts w:ascii="Verdana" w:eastAsia="Verdana" w:hAnsi="Verdana" w:cs="Verdana"/>
        <w:position w:val="0"/>
        <w:sz w:val="24"/>
        <w:szCs w:val="24"/>
      </w:rPr>
    </w:lvl>
    <w:lvl w:ilvl="1">
      <w:start w:val="1"/>
      <w:numFmt w:val="decimal"/>
      <w:lvlText w:val="%2."/>
      <w:lvlJc w:val="left"/>
      <w:pPr>
        <w:tabs>
          <w:tab w:val="num" w:pos="1380"/>
        </w:tabs>
        <w:ind w:left="1380" w:hanging="300"/>
      </w:pPr>
      <w:rPr>
        <w:rFonts w:ascii="Verdana" w:eastAsia="Verdana" w:hAnsi="Verdana" w:cs="Verdana"/>
        <w:position w:val="0"/>
        <w:sz w:val="20"/>
        <w:szCs w:val="20"/>
      </w:rPr>
    </w:lvl>
    <w:lvl w:ilvl="2">
      <w:start w:val="1"/>
      <w:numFmt w:val="decimal"/>
      <w:lvlText w:val="%3."/>
      <w:lvlJc w:val="left"/>
      <w:pPr>
        <w:tabs>
          <w:tab w:val="num" w:pos="2100"/>
        </w:tabs>
        <w:ind w:left="2100" w:hanging="300"/>
      </w:pPr>
      <w:rPr>
        <w:rFonts w:ascii="Verdana" w:eastAsia="Verdana" w:hAnsi="Verdana" w:cs="Verdana"/>
        <w:position w:val="0"/>
        <w:sz w:val="20"/>
        <w:szCs w:val="20"/>
      </w:rPr>
    </w:lvl>
    <w:lvl w:ilvl="3">
      <w:start w:val="1"/>
      <w:numFmt w:val="decimal"/>
      <w:lvlText w:val="%4."/>
      <w:lvlJc w:val="left"/>
      <w:pPr>
        <w:tabs>
          <w:tab w:val="num" w:pos="2820"/>
        </w:tabs>
        <w:ind w:left="2820" w:hanging="300"/>
      </w:pPr>
      <w:rPr>
        <w:rFonts w:ascii="Verdana" w:eastAsia="Verdana" w:hAnsi="Verdana" w:cs="Verdana"/>
        <w:position w:val="0"/>
        <w:sz w:val="20"/>
        <w:szCs w:val="20"/>
      </w:rPr>
    </w:lvl>
    <w:lvl w:ilvl="4">
      <w:start w:val="1"/>
      <w:numFmt w:val="decimal"/>
      <w:lvlText w:val="%5."/>
      <w:lvlJc w:val="left"/>
      <w:pPr>
        <w:tabs>
          <w:tab w:val="num" w:pos="3540"/>
        </w:tabs>
        <w:ind w:left="3540" w:hanging="300"/>
      </w:pPr>
      <w:rPr>
        <w:rFonts w:ascii="Verdana" w:eastAsia="Verdana" w:hAnsi="Verdana" w:cs="Verdana"/>
        <w:position w:val="0"/>
        <w:sz w:val="20"/>
        <w:szCs w:val="20"/>
      </w:rPr>
    </w:lvl>
    <w:lvl w:ilvl="5">
      <w:start w:val="1"/>
      <w:numFmt w:val="decimal"/>
      <w:lvlText w:val="%6."/>
      <w:lvlJc w:val="left"/>
      <w:pPr>
        <w:tabs>
          <w:tab w:val="num" w:pos="4260"/>
        </w:tabs>
        <w:ind w:left="4260" w:hanging="300"/>
      </w:pPr>
      <w:rPr>
        <w:rFonts w:ascii="Verdana" w:eastAsia="Verdana" w:hAnsi="Verdana" w:cs="Verdana"/>
        <w:position w:val="0"/>
        <w:sz w:val="20"/>
        <w:szCs w:val="20"/>
      </w:rPr>
    </w:lvl>
    <w:lvl w:ilvl="6">
      <w:start w:val="1"/>
      <w:numFmt w:val="decimal"/>
      <w:lvlText w:val="%7."/>
      <w:lvlJc w:val="left"/>
      <w:pPr>
        <w:tabs>
          <w:tab w:val="num" w:pos="4980"/>
        </w:tabs>
        <w:ind w:left="4980" w:hanging="300"/>
      </w:pPr>
      <w:rPr>
        <w:rFonts w:ascii="Verdana" w:eastAsia="Verdana" w:hAnsi="Verdana" w:cs="Verdana"/>
        <w:position w:val="0"/>
        <w:sz w:val="20"/>
        <w:szCs w:val="20"/>
      </w:rPr>
    </w:lvl>
    <w:lvl w:ilvl="7">
      <w:start w:val="1"/>
      <w:numFmt w:val="decimal"/>
      <w:lvlText w:val="%8."/>
      <w:lvlJc w:val="left"/>
      <w:pPr>
        <w:tabs>
          <w:tab w:val="num" w:pos="5700"/>
        </w:tabs>
        <w:ind w:left="5700" w:hanging="300"/>
      </w:pPr>
      <w:rPr>
        <w:rFonts w:ascii="Verdana" w:eastAsia="Verdana" w:hAnsi="Verdana" w:cs="Verdana"/>
        <w:position w:val="0"/>
        <w:sz w:val="20"/>
        <w:szCs w:val="20"/>
      </w:rPr>
    </w:lvl>
    <w:lvl w:ilvl="8">
      <w:start w:val="1"/>
      <w:numFmt w:val="decimal"/>
      <w:lvlText w:val="%9."/>
      <w:lvlJc w:val="left"/>
      <w:pPr>
        <w:tabs>
          <w:tab w:val="num" w:pos="6420"/>
        </w:tabs>
        <w:ind w:left="6420" w:hanging="300"/>
      </w:pPr>
      <w:rPr>
        <w:rFonts w:ascii="Verdana" w:eastAsia="Verdana" w:hAnsi="Verdana" w:cs="Verdana"/>
        <w:position w:val="0"/>
        <w:sz w:val="20"/>
        <w:szCs w:val="20"/>
      </w:rPr>
    </w:lvl>
  </w:abstractNum>
  <w:abstractNum w:abstractNumId="5">
    <w:nsid w:val="0BEC1586"/>
    <w:multiLevelType w:val="multilevel"/>
    <w:tmpl w:val="CBDE8DAC"/>
    <w:lvl w:ilvl="0">
      <w:numFmt w:val="bullet"/>
      <w:lvlText w:val="•"/>
      <w:lvlJc w:val="left"/>
      <w:pPr>
        <w:tabs>
          <w:tab w:val="num" w:pos="720"/>
        </w:tabs>
        <w:ind w:left="720" w:hanging="360"/>
      </w:pPr>
      <w:rPr>
        <w:rFonts w:ascii="Verdana" w:eastAsia="Verdana" w:hAnsi="Verdana" w:cs="Verdana"/>
        <w:position w:val="0"/>
        <w:sz w:val="24"/>
        <w:szCs w:val="24"/>
      </w:rPr>
    </w:lvl>
    <w:lvl w:ilvl="1">
      <w:start w:val="1"/>
      <w:numFmt w:val="decimal"/>
      <w:lvlText w:val="%2."/>
      <w:lvlJc w:val="left"/>
      <w:pPr>
        <w:tabs>
          <w:tab w:val="num" w:pos="1380"/>
        </w:tabs>
        <w:ind w:left="1380" w:hanging="300"/>
      </w:pPr>
      <w:rPr>
        <w:rFonts w:ascii="Verdana" w:eastAsia="Verdana" w:hAnsi="Verdana" w:cs="Verdana"/>
        <w:position w:val="0"/>
        <w:sz w:val="20"/>
        <w:szCs w:val="20"/>
      </w:rPr>
    </w:lvl>
    <w:lvl w:ilvl="2">
      <w:start w:val="1"/>
      <w:numFmt w:val="decimal"/>
      <w:lvlText w:val="%3."/>
      <w:lvlJc w:val="left"/>
      <w:pPr>
        <w:tabs>
          <w:tab w:val="num" w:pos="2100"/>
        </w:tabs>
        <w:ind w:left="2100" w:hanging="300"/>
      </w:pPr>
      <w:rPr>
        <w:rFonts w:ascii="Verdana" w:eastAsia="Verdana" w:hAnsi="Verdana" w:cs="Verdana"/>
        <w:position w:val="0"/>
        <w:sz w:val="20"/>
        <w:szCs w:val="20"/>
      </w:rPr>
    </w:lvl>
    <w:lvl w:ilvl="3">
      <w:start w:val="1"/>
      <w:numFmt w:val="decimal"/>
      <w:lvlText w:val="%4."/>
      <w:lvlJc w:val="left"/>
      <w:pPr>
        <w:tabs>
          <w:tab w:val="num" w:pos="2820"/>
        </w:tabs>
        <w:ind w:left="2820" w:hanging="300"/>
      </w:pPr>
      <w:rPr>
        <w:rFonts w:ascii="Verdana" w:eastAsia="Verdana" w:hAnsi="Verdana" w:cs="Verdana"/>
        <w:position w:val="0"/>
        <w:sz w:val="20"/>
        <w:szCs w:val="20"/>
      </w:rPr>
    </w:lvl>
    <w:lvl w:ilvl="4">
      <w:start w:val="1"/>
      <w:numFmt w:val="decimal"/>
      <w:lvlText w:val="%5."/>
      <w:lvlJc w:val="left"/>
      <w:pPr>
        <w:tabs>
          <w:tab w:val="num" w:pos="3540"/>
        </w:tabs>
        <w:ind w:left="3540" w:hanging="300"/>
      </w:pPr>
      <w:rPr>
        <w:rFonts w:ascii="Verdana" w:eastAsia="Verdana" w:hAnsi="Verdana" w:cs="Verdana"/>
        <w:position w:val="0"/>
        <w:sz w:val="20"/>
        <w:szCs w:val="20"/>
      </w:rPr>
    </w:lvl>
    <w:lvl w:ilvl="5">
      <w:start w:val="1"/>
      <w:numFmt w:val="decimal"/>
      <w:lvlText w:val="%6."/>
      <w:lvlJc w:val="left"/>
      <w:pPr>
        <w:tabs>
          <w:tab w:val="num" w:pos="4260"/>
        </w:tabs>
        <w:ind w:left="4260" w:hanging="300"/>
      </w:pPr>
      <w:rPr>
        <w:rFonts w:ascii="Verdana" w:eastAsia="Verdana" w:hAnsi="Verdana" w:cs="Verdana"/>
        <w:position w:val="0"/>
        <w:sz w:val="20"/>
        <w:szCs w:val="20"/>
      </w:rPr>
    </w:lvl>
    <w:lvl w:ilvl="6">
      <w:start w:val="1"/>
      <w:numFmt w:val="decimal"/>
      <w:lvlText w:val="%7."/>
      <w:lvlJc w:val="left"/>
      <w:pPr>
        <w:tabs>
          <w:tab w:val="num" w:pos="4980"/>
        </w:tabs>
        <w:ind w:left="4980" w:hanging="300"/>
      </w:pPr>
      <w:rPr>
        <w:rFonts w:ascii="Verdana" w:eastAsia="Verdana" w:hAnsi="Verdana" w:cs="Verdana"/>
        <w:position w:val="0"/>
        <w:sz w:val="20"/>
        <w:szCs w:val="20"/>
      </w:rPr>
    </w:lvl>
    <w:lvl w:ilvl="7">
      <w:start w:val="1"/>
      <w:numFmt w:val="decimal"/>
      <w:lvlText w:val="%8."/>
      <w:lvlJc w:val="left"/>
      <w:pPr>
        <w:tabs>
          <w:tab w:val="num" w:pos="5700"/>
        </w:tabs>
        <w:ind w:left="5700" w:hanging="300"/>
      </w:pPr>
      <w:rPr>
        <w:rFonts w:ascii="Verdana" w:eastAsia="Verdana" w:hAnsi="Verdana" w:cs="Verdana"/>
        <w:position w:val="0"/>
        <w:sz w:val="20"/>
        <w:szCs w:val="20"/>
      </w:rPr>
    </w:lvl>
    <w:lvl w:ilvl="8">
      <w:start w:val="1"/>
      <w:numFmt w:val="decimal"/>
      <w:lvlText w:val="%9."/>
      <w:lvlJc w:val="left"/>
      <w:pPr>
        <w:tabs>
          <w:tab w:val="num" w:pos="6420"/>
        </w:tabs>
        <w:ind w:left="6420" w:hanging="300"/>
      </w:pPr>
      <w:rPr>
        <w:rFonts w:ascii="Verdana" w:eastAsia="Verdana" w:hAnsi="Verdana" w:cs="Verdana"/>
        <w:position w:val="0"/>
        <w:sz w:val="20"/>
        <w:szCs w:val="20"/>
      </w:rPr>
    </w:lvl>
  </w:abstractNum>
  <w:abstractNum w:abstractNumId="6">
    <w:nsid w:val="0C316D23"/>
    <w:multiLevelType w:val="hybridMultilevel"/>
    <w:tmpl w:val="2BB62FBC"/>
    <w:lvl w:ilvl="0" w:tplc="0409000B">
      <w:start w:val="1"/>
      <w:numFmt w:val="bullet"/>
      <w:lvlText w:val=""/>
      <w:lvlJc w:val="left"/>
      <w:pPr>
        <w:tabs>
          <w:tab w:val="num" w:pos="720"/>
        </w:tabs>
        <w:ind w:left="720" w:hanging="360"/>
      </w:pPr>
      <w:rPr>
        <w:rFonts w:ascii="Wingdings" w:hAnsi="Wingdings" w:hint="default"/>
        <w:sz w:val="20"/>
      </w:rPr>
    </w:lvl>
    <w:lvl w:ilvl="1" w:tplc="3C60B304">
      <w:start w:val="1"/>
      <w:numFmt w:val="decimal"/>
      <w:lvlText w:val="%2."/>
      <w:lvlJc w:val="left"/>
      <w:pPr>
        <w:tabs>
          <w:tab w:val="num" w:pos="1440"/>
        </w:tabs>
        <w:ind w:left="1440" w:hanging="360"/>
      </w:pPr>
    </w:lvl>
    <w:lvl w:ilvl="2" w:tplc="2050286C">
      <w:start w:val="1"/>
      <w:numFmt w:val="decimal"/>
      <w:lvlText w:val="%3."/>
      <w:lvlJc w:val="left"/>
      <w:pPr>
        <w:tabs>
          <w:tab w:val="num" w:pos="2160"/>
        </w:tabs>
        <w:ind w:left="2160" w:hanging="360"/>
      </w:pPr>
    </w:lvl>
    <w:lvl w:ilvl="3" w:tplc="2C7CDCA8">
      <w:start w:val="1"/>
      <w:numFmt w:val="decimal"/>
      <w:lvlText w:val="%4."/>
      <w:lvlJc w:val="left"/>
      <w:pPr>
        <w:tabs>
          <w:tab w:val="num" w:pos="2880"/>
        </w:tabs>
        <w:ind w:left="2880" w:hanging="360"/>
      </w:pPr>
    </w:lvl>
    <w:lvl w:ilvl="4" w:tplc="94DAF256">
      <w:start w:val="1"/>
      <w:numFmt w:val="decimal"/>
      <w:lvlText w:val="%5."/>
      <w:lvlJc w:val="left"/>
      <w:pPr>
        <w:tabs>
          <w:tab w:val="num" w:pos="3600"/>
        </w:tabs>
        <w:ind w:left="3600" w:hanging="360"/>
      </w:pPr>
    </w:lvl>
    <w:lvl w:ilvl="5" w:tplc="911AF930">
      <w:start w:val="1"/>
      <w:numFmt w:val="decimal"/>
      <w:lvlText w:val="%6."/>
      <w:lvlJc w:val="left"/>
      <w:pPr>
        <w:tabs>
          <w:tab w:val="num" w:pos="4320"/>
        </w:tabs>
        <w:ind w:left="4320" w:hanging="360"/>
      </w:pPr>
    </w:lvl>
    <w:lvl w:ilvl="6" w:tplc="3942F3EA">
      <w:start w:val="1"/>
      <w:numFmt w:val="decimal"/>
      <w:lvlText w:val="%7."/>
      <w:lvlJc w:val="left"/>
      <w:pPr>
        <w:tabs>
          <w:tab w:val="num" w:pos="5040"/>
        </w:tabs>
        <w:ind w:left="5040" w:hanging="360"/>
      </w:pPr>
    </w:lvl>
    <w:lvl w:ilvl="7" w:tplc="F1A047CA">
      <w:start w:val="1"/>
      <w:numFmt w:val="decimal"/>
      <w:lvlText w:val="%8."/>
      <w:lvlJc w:val="left"/>
      <w:pPr>
        <w:tabs>
          <w:tab w:val="num" w:pos="5760"/>
        </w:tabs>
        <w:ind w:left="5760" w:hanging="360"/>
      </w:pPr>
    </w:lvl>
    <w:lvl w:ilvl="8" w:tplc="8AFEA734">
      <w:start w:val="1"/>
      <w:numFmt w:val="decimal"/>
      <w:lvlText w:val="%9."/>
      <w:lvlJc w:val="left"/>
      <w:pPr>
        <w:tabs>
          <w:tab w:val="num" w:pos="6480"/>
        </w:tabs>
        <w:ind w:left="6480" w:hanging="360"/>
      </w:pPr>
    </w:lvl>
  </w:abstractNum>
  <w:abstractNum w:abstractNumId="7">
    <w:nsid w:val="0DCE3AC2"/>
    <w:multiLevelType w:val="hybridMultilevel"/>
    <w:tmpl w:val="09C053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2B45FD"/>
    <w:multiLevelType w:val="multilevel"/>
    <w:tmpl w:val="7C929516"/>
    <w:lvl w:ilvl="0">
      <w:numFmt w:val="bullet"/>
      <w:lvlText w:val="•"/>
      <w:lvlJc w:val="left"/>
      <w:pPr>
        <w:tabs>
          <w:tab w:val="num" w:pos="720"/>
        </w:tabs>
        <w:ind w:left="720" w:hanging="360"/>
      </w:pPr>
      <w:rPr>
        <w:rFonts w:ascii="Verdana" w:eastAsia="Verdana" w:hAnsi="Verdana" w:cs="Verdana"/>
        <w:position w:val="0"/>
        <w:sz w:val="24"/>
        <w:szCs w:val="24"/>
      </w:rPr>
    </w:lvl>
    <w:lvl w:ilvl="1">
      <w:start w:val="1"/>
      <w:numFmt w:val="decimal"/>
      <w:lvlText w:val="%2."/>
      <w:lvlJc w:val="left"/>
      <w:pPr>
        <w:tabs>
          <w:tab w:val="num" w:pos="1380"/>
        </w:tabs>
        <w:ind w:left="1380" w:hanging="300"/>
      </w:pPr>
      <w:rPr>
        <w:rFonts w:ascii="Verdana" w:eastAsia="Verdana" w:hAnsi="Verdana" w:cs="Verdana"/>
        <w:position w:val="0"/>
        <w:sz w:val="20"/>
        <w:szCs w:val="20"/>
      </w:rPr>
    </w:lvl>
    <w:lvl w:ilvl="2">
      <w:start w:val="1"/>
      <w:numFmt w:val="decimal"/>
      <w:lvlText w:val="%3."/>
      <w:lvlJc w:val="left"/>
      <w:pPr>
        <w:tabs>
          <w:tab w:val="num" w:pos="2100"/>
        </w:tabs>
        <w:ind w:left="2100" w:hanging="300"/>
      </w:pPr>
      <w:rPr>
        <w:rFonts w:ascii="Verdana" w:eastAsia="Verdana" w:hAnsi="Verdana" w:cs="Verdana"/>
        <w:position w:val="0"/>
        <w:sz w:val="20"/>
        <w:szCs w:val="20"/>
      </w:rPr>
    </w:lvl>
    <w:lvl w:ilvl="3">
      <w:start w:val="1"/>
      <w:numFmt w:val="decimal"/>
      <w:lvlText w:val="%4."/>
      <w:lvlJc w:val="left"/>
      <w:pPr>
        <w:tabs>
          <w:tab w:val="num" w:pos="2820"/>
        </w:tabs>
        <w:ind w:left="2820" w:hanging="300"/>
      </w:pPr>
      <w:rPr>
        <w:rFonts w:ascii="Verdana" w:eastAsia="Verdana" w:hAnsi="Verdana" w:cs="Verdana"/>
        <w:position w:val="0"/>
        <w:sz w:val="20"/>
        <w:szCs w:val="20"/>
      </w:rPr>
    </w:lvl>
    <w:lvl w:ilvl="4">
      <w:start w:val="1"/>
      <w:numFmt w:val="decimal"/>
      <w:lvlText w:val="%5."/>
      <w:lvlJc w:val="left"/>
      <w:pPr>
        <w:tabs>
          <w:tab w:val="num" w:pos="3540"/>
        </w:tabs>
        <w:ind w:left="3540" w:hanging="300"/>
      </w:pPr>
      <w:rPr>
        <w:rFonts w:ascii="Verdana" w:eastAsia="Verdana" w:hAnsi="Verdana" w:cs="Verdana"/>
        <w:position w:val="0"/>
        <w:sz w:val="20"/>
        <w:szCs w:val="20"/>
      </w:rPr>
    </w:lvl>
    <w:lvl w:ilvl="5">
      <w:start w:val="1"/>
      <w:numFmt w:val="decimal"/>
      <w:lvlText w:val="%6."/>
      <w:lvlJc w:val="left"/>
      <w:pPr>
        <w:tabs>
          <w:tab w:val="num" w:pos="4260"/>
        </w:tabs>
        <w:ind w:left="4260" w:hanging="300"/>
      </w:pPr>
      <w:rPr>
        <w:rFonts w:ascii="Verdana" w:eastAsia="Verdana" w:hAnsi="Verdana" w:cs="Verdana"/>
        <w:position w:val="0"/>
        <w:sz w:val="20"/>
        <w:szCs w:val="20"/>
      </w:rPr>
    </w:lvl>
    <w:lvl w:ilvl="6">
      <w:start w:val="1"/>
      <w:numFmt w:val="decimal"/>
      <w:lvlText w:val="%7."/>
      <w:lvlJc w:val="left"/>
      <w:pPr>
        <w:tabs>
          <w:tab w:val="num" w:pos="4980"/>
        </w:tabs>
        <w:ind w:left="4980" w:hanging="300"/>
      </w:pPr>
      <w:rPr>
        <w:rFonts w:ascii="Verdana" w:eastAsia="Verdana" w:hAnsi="Verdana" w:cs="Verdana"/>
        <w:position w:val="0"/>
        <w:sz w:val="20"/>
        <w:szCs w:val="20"/>
      </w:rPr>
    </w:lvl>
    <w:lvl w:ilvl="7">
      <w:start w:val="1"/>
      <w:numFmt w:val="decimal"/>
      <w:lvlText w:val="%8."/>
      <w:lvlJc w:val="left"/>
      <w:pPr>
        <w:tabs>
          <w:tab w:val="num" w:pos="5700"/>
        </w:tabs>
        <w:ind w:left="5700" w:hanging="300"/>
      </w:pPr>
      <w:rPr>
        <w:rFonts w:ascii="Verdana" w:eastAsia="Verdana" w:hAnsi="Verdana" w:cs="Verdana"/>
        <w:position w:val="0"/>
        <w:sz w:val="20"/>
        <w:szCs w:val="20"/>
      </w:rPr>
    </w:lvl>
    <w:lvl w:ilvl="8">
      <w:start w:val="1"/>
      <w:numFmt w:val="decimal"/>
      <w:lvlText w:val="%9."/>
      <w:lvlJc w:val="left"/>
      <w:pPr>
        <w:tabs>
          <w:tab w:val="num" w:pos="6420"/>
        </w:tabs>
        <w:ind w:left="6420" w:hanging="300"/>
      </w:pPr>
      <w:rPr>
        <w:rFonts w:ascii="Verdana" w:eastAsia="Verdana" w:hAnsi="Verdana" w:cs="Verdana"/>
        <w:position w:val="0"/>
        <w:sz w:val="20"/>
        <w:szCs w:val="20"/>
      </w:rPr>
    </w:lvl>
  </w:abstractNum>
  <w:abstractNum w:abstractNumId="9">
    <w:nsid w:val="113C6542"/>
    <w:multiLevelType w:val="hybridMultilevel"/>
    <w:tmpl w:val="C0BC89DA"/>
    <w:lvl w:ilvl="0" w:tplc="0AAA8E90">
      <w:start w:val="1"/>
      <w:numFmt w:val="bullet"/>
      <w:lvlText w:val=""/>
      <w:lvlJc w:val="left"/>
      <w:pPr>
        <w:tabs>
          <w:tab w:val="num" w:pos="450"/>
        </w:tabs>
        <w:ind w:left="45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19091927"/>
    <w:multiLevelType w:val="multilevel"/>
    <w:tmpl w:val="260040FE"/>
    <w:lvl w:ilvl="0">
      <w:numFmt w:val="bullet"/>
      <w:lvlText w:val="•"/>
      <w:lvlJc w:val="left"/>
      <w:pPr>
        <w:tabs>
          <w:tab w:val="num" w:pos="720"/>
        </w:tabs>
        <w:ind w:left="720" w:hanging="360"/>
      </w:pPr>
      <w:rPr>
        <w:rFonts w:ascii="Verdana" w:eastAsia="Verdana" w:hAnsi="Verdana" w:cs="Verdana"/>
        <w:position w:val="0"/>
        <w:sz w:val="24"/>
        <w:szCs w:val="24"/>
      </w:rPr>
    </w:lvl>
    <w:lvl w:ilvl="1">
      <w:start w:val="1"/>
      <w:numFmt w:val="decimal"/>
      <w:lvlText w:val="%2."/>
      <w:lvlJc w:val="left"/>
      <w:pPr>
        <w:tabs>
          <w:tab w:val="num" w:pos="1380"/>
        </w:tabs>
        <w:ind w:left="1380" w:hanging="300"/>
      </w:pPr>
      <w:rPr>
        <w:rFonts w:ascii="Verdana" w:eastAsia="Verdana" w:hAnsi="Verdana" w:cs="Verdana"/>
        <w:position w:val="0"/>
        <w:sz w:val="20"/>
        <w:szCs w:val="20"/>
      </w:rPr>
    </w:lvl>
    <w:lvl w:ilvl="2">
      <w:start w:val="1"/>
      <w:numFmt w:val="decimal"/>
      <w:lvlText w:val="%3."/>
      <w:lvlJc w:val="left"/>
      <w:pPr>
        <w:tabs>
          <w:tab w:val="num" w:pos="2100"/>
        </w:tabs>
        <w:ind w:left="2100" w:hanging="300"/>
      </w:pPr>
      <w:rPr>
        <w:rFonts w:ascii="Verdana" w:eastAsia="Verdana" w:hAnsi="Verdana" w:cs="Verdana"/>
        <w:position w:val="0"/>
        <w:sz w:val="20"/>
        <w:szCs w:val="20"/>
      </w:rPr>
    </w:lvl>
    <w:lvl w:ilvl="3">
      <w:start w:val="1"/>
      <w:numFmt w:val="decimal"/>
      <w:lvlText w:val="%4."/>
      <w:lvlJc w:val="left"/>
      <w:pPr>
        <w:tabs>
          <w:tab w:val="num" w:pos="2820"/>
        </w:tabs>
        <w:ind w:left="2820" w:hanging="300"/>
      </w:pPr>
      <w:rPr>
        <w:rFonts w:ascii="Verdana" w:eastAsia="Verdana" w:hAnsi="Verdana" w:cs="Verdana"/>
        <w:position w:val="0"/>
        <w:sz w:val="20"/>
        <w:szCs w:val="20"/>
      </w:rPr>
    </w:lvl>
    <w:lvl w:ilvl="4">
      <w:start w:val="1"/>
      <w:numFmt w:val="decimal"/>
      <w:lvlText w:val="%5."/>
      <w:lvlJc w:val="left"/>
      <w:pPr>
        <w:tabs>
          <w:tab w:val="num" w:pos="3540"/>
        </w:tabs>
        <w:ind w:left="3540" w:hanging="300"/>
      </w:pPr>
      <w:rPr>
        <w:rFonts w:ascii="Verdana" w:eastAsia="Verdana" w:hAnsi="Verdana" w:cs="Verdana"/>
        <w:position w:val="0"/>
        <w:sz w:val="20"/>
        <w:szCs w:val="20"/>
      </w:rPr>
    </w:lvl>
    <w:lvl w:ilvl="5">
      <w:start w:val="1"/>
      <w:numFmt w:val="decimal"/>
      <w:lvlText w:val="%6."/>
      <w:lvlJc w:val="left"/>
      <w:pPr>
        <w:tabs>
          <w:tab w:val="num" w:pos="4260"/>
        </w:tabs>
        <w:ind w:left="4260" w:hanging="300"/>
      </w:pPr>
      <w:rPr>
        <w:rFonts w:ascii="Verdana" w:eastAsia="Verdana" w:hAnsi="Verdana" w:cs="Verdana"/>
        <w:position w:val="0"/>
        <w:sz w:val="20"/>
        <w:szCs w:val="20"/>
      </w:rPr>
    </w:lvl>
    <w:lvl w:ilvl="6">
      <w:start w:val="1"/>
      <w:numFmt w:val="decimal"/>
      <w:lvlText w:val="%7."/>
      <w:lvlJc w:val="left"/>
      <w:pPr>
        <w:tabs>
          <w:tab w:val="num" w:pos="4980"/>
        </w:tabs>
        <w:ind w:left="4980" w:hanging="300"/>
      </w:pPr>
      <w:rPr>
        <w:rFonts w:ascii="Verdana" w:eastAsia="Verdana" w:hAnsi="Verdana" w:cs="Verdana"/>
        <w:position w:val="0"/>
        <w:sz w:val="20"/>
        <w:szCs w:val="20"/>
      </w:rPr>
    </w:lvl>
    <w:lvl w:ilvl="7">
      <w:start w:val="1"/>
      <w:numFmt w:val="decimal"/>
      <w:lvlText w:val="%8."/>
      <w:lvlJc w:val="left"/>
      <w:pPr>
        <w:tabs>
          <w:tab w:val="num" w:pos="5700"/>
        </w:tabs>
        <w:ind w:left="5700" w:hanging="300"/>
      </w:pPr>
      <w:rPr>
        <w:rFonts w:ascii="Verdana" w:eastAsia="Verdana" w:hAnsi="Verdana" w:cs="Verdana"/>
        <w:position w:val="0"/>
        <w:sz w:val="20"/>
        <w:szCs w:val="20"/>
      </w:rPr>
    </w:lvl>
    <w:lvl w:ilvl="8">
      <w:start w:val="1"/>
      <w:numFmt w:val="decimal"/>
      <w:lvlText w:val="%9."/>
      <w:lvlJc w:val="left"/>
      <w:pPr>
        <w:tabs>
          <w:tab w:val="num" w:pos="6420"/>
        </w:tabs>
        <w:ind w:left="6420" w:hanging="300"/>
      </w:pPr>
      <w:rPr>
        <w:rFonts w:ascii="Verdana" w:eastAsia="Verdana" w:hAnsi="Verdana" w:cs="Verdana"/>
        <w:position w:val="0"/>
        <w:sz w:val="20"/>
        <w:szCs w:val="20"/>
      </w:rPr>
    </w:lvl>
  </w:abstractNum>
  <w:abstractNum w:abstractNumId="11">
    <w:nsid w:val="2336109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nsid w:val="24533B93"/>
    <w:multiLevelType w:val="hybridMultilevel"/>
    <w:tmpl w:val="268E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060193"/>
    <w:multiLevelType w:val="hybridMultilevel"/>
    <w:tmpl w:val="0CBE1566"/>
    <w:lvl w:ilvl="0" w:tplc="6E30CABE">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EF6156"/>
    <w:multiLevelType w:val="multilevel"/>
    <w:tmpl w:val="CA54A1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BC2D12"/>
    <w:multiLevelType w:val="hybridMultilevel"/>
    <w:tmpl w:val="91223C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FA03DA0"/>
    <w:multiLevelType w:val="multilevel"/>
    <w:tmpl w:val="CBDE8722"/>
    <w:lvl w:ilvl="0">
      <w:numFmt w:val="bullet"/>
      <w:lvlText w:val="•"/>
      <w:lvlJc w:val="left"/>
      <w:pPr>
        <w:tabs>
          <w:tab w:val="num" w:pos="720"/>
        </w:tabs>
        <w:ind w:left="720" w:hanging="360"/>
      </w:pPr>
      <w:rPr>
        <w:rFonts w:ascii="Verdana" w:eastAsia="Verdana" w:hAnsi="Verdana" w:cs="Verdana"/>
        <w:position w:val="0"/>
        <w:sz w:val="24"/>
        <w:szCs w:val="24"/>
      </w:rPr>
    </w:lvl>
    <w:lvl w:ilvl="1">
      <w:start w:val="1"/>
      <w:numFmt w:val="decimal"/>
      <w:lvlText w:val="%2."/>
      <w:lvlJc w:val="left"/>
      <w:pPr>
        <w:tabs>
          <w:tab w:val="num" w:pos="1380"/>
        </w:tabs>
        <w:ind w:left="1380" w:hanging="300"/>
      </w:pPr>
      <w:rPr>
        <w:rFonts w:ascii="Verdana" w:eastAsia="Verdana" w:hAnsi="Verdana" w:cs="Verdana"/>
        <w:position w:val="0"/>
        <w:sz w:val="20"/>
        <w:szCs w:val="20"/>
      </w:rPr>
    </w:lvl>
    <w:lvl w:ilvl="2">
      <w:start w:val="1"/>
      <w:numFmt w:val="decimal"/>
      <w:lvlText w:val="%3."/>
      <w:lvlJc w:val="left"/>
      <w:pPr>
        <w:tabs>
          <w:tab w:val="num" w:pos="2100"/>
        </w:tabs>
        <w:ind w:left="2100" w:hanging="300"/>
      </w:pPr>
      <w:rPr>
        <w:rFonts w:ascii="Verdana" w:eastAsia="Verdana" w:hAnsi="Verdana" w:cs="Verdana"/>
        <w:position w:val="0"/>
        <w:sz w:val="20"/>
        <w:szCs w:val="20"/>
      </w:rPr>
    </w:lvl>
    <w:lvl w:ilvl="3">
      <w:start w:val="1"/>
      <w:numFmt w:val="decimal"/>
      <w:lvlText w:val="%4."/>
      <w:lvlJc w:val="left"/>
      <w:pPr>
        <w:tabs>
          <w:tab w:val="num" w:pos="2820"/>
        </w:tabs>
        <w:ind w:left="2820" w:hanging="300"/>
      </w:pPr>
      <w:rPr>
        <w:rFonts w:ascii="Verdana" w:eastAsia="Verdana" w:hAnsi="Verdana" w:cs="Verdana"/>
        <w:position w:val="0"/>
        <w:sz w:val="20"/>
        <w:szCs w:val="20"/>
      </w:rPr>
    </w:lvl>
    <w:lvl w:ilvl="4">
      <w:start w:val="1"/>
      <w:numFmt w:val="decimal"/>
      <w:lvlText w:val="%5."/>
      <w:lvlJc w:val="left"/>
      <w:pPr>
        <w:tabs>
          <w:tab w:val="num" w:pos="3540"/>
        </w:tabs>
        <w:ind w:left="3540" w:hanging="300"/>
      </w:pPr>
      <w:rPr>
        <w:rFonts w:ascii="Verdana" w:eastAsia="Verdana" w:hAnsi="Verdana" w:cs="Verdana"/>
        <w:position w:val="0"/>
        <w:sz w:val="20"/>
        <w:szCs w:val="20"/>
      </w:rPr>
    </w:lvl>
    <w:lvl w:ilvl="5">
      <w:start w:val="1"/>
      <w:numFmt w:val="decimal"/>
      <w:lvlText w:val="%6."/>
      <w:lvlJc w:val="left"/>
      <w:pPr>
        <w:tabs>
          <w:tab w:val="num" w:pos="4260"/>
        </w:tabs>
        <w:ind w:left="4260" w:hanging="300"/>
      </w:pPr>
      <w:rPr>
        <w:rFonts w:ascii="Verdana" w:eastAsia="Verdana" w:hAnsi="Verdana" w:cs="Verdana"/>
        <w:position w:val="0"/>
        <w:sz w:val="20"/>
        <w:szCs w:val="20"/>
      </w:rPr>
    </w:lvl>
    <w:lvl w:ilvl="6">
      <w:start w:val="1"/>
      <w:numFmt w:val="decimal"/>
      <w:lvlText w:val="%7."/>
      <w:lvlJc w:val="left"/>
      <w:pPr>
        <w:tabs>
          <w:tab w:val="num" w:pos="4980"/>
        </w:tabs>
        <w:ind w:left="4980" w:hanging="300"/>
      </w:pPr>
      <w:rPr>
        <w:rFonts w:ascii="Verdana" w:eastAsia="Verdana" w:hAnsi="Verdana" w:cs="Verdana"/>
        <w:position w:val="0"/>
        <w:sz w:val="20"/>
        <w:szCs w:val="20"/>
      </w:rPr>
    </w:lvl>
    <w:lvl w:ilvl="7">
      <w:start w:val="1"/>
      <w:numFmt w:val="decimal"/>
      <w:lvlText w:val="%8."/>
      <w:lvlJc w:val="left"/>
      <w:pPr>
        <w:tabs>
          <w:tab w:val="num" w:pos="5700"/>
        </w:tabs>
        <w:ind w:left="5700" w:hanging="300"/>
      </w:pPr>
      <w:rPr>
        <w:rFonts w:ascii="Verdana" w:eastAsia="Verdana" w:hAnsi="Verdana" w:cs="Verdana"/>
        <w:position w:val="0"/>
        <w:sz w:val="20"/>
        <w:szCs w:val="20"/>
      </w:rPr>
    </w:lvl>
    <w:lvl w:ilvl="8">
      <w:start w:val="1"/>
      <w:numFmt w:val="decimal"/>
      <w:lvlText w:val="%9."/>
      <w:lvlJc w:val="left"/>
      <w:pPr>
        <w:tabs>
          <w:tab w:val="num" w:pos="6420"/>
        </w:tabs>
        <w:ind w:left="6420" w:hanging="300"/>
      </w:pPr>
      <w:rPr>
        <w:rFonts w:ascii="Verdana" w:eastAsia="Verdana" w:hAnsi="Verdana" w:cs="Verdana"/>
        <w:position w:val="0"/>
        <w:sz w:val="20"/>
        <w:szCs w:val="20"/>
      </w:rPr>
    </w:lvl>
  </w:abstractNum>
  <w:abstractNum w:abstractNumId="17">
    <w:nsid w:val="347E76BA"/>
    <w:multiLevelType w:val="hybridMultilevel"/>
    <w:tmpl w:val="044C27B2"/>
    <w:lvl w:ilvl="0" w:tplc="0409000B">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4B644EC"/>
    <w:multiLevelType w:val="hybridMultilevel"/>
    <w:tmpl w:val="87F8B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364C7D"/>
    <w:multiLevelType w:val="hybridMultilevel"/>
    <w:tmpl w:val="40E2A2FA"/>
    <w:lvl w:ilvl="0" w:tplc="FE604E74">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DE8127C"/>
    <w:multiLevelType w:val="hybridMultilevel"/>
    <w:tmpl w:val="0CBE1566"/>
    <w:lvl w:ilvl="0" w:tplc="6E30CABE">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FE584C"/>
    <w:multiLevelType w:val="multilevel"/>
    <w:tmpl w:val="291225F0"/>
    <w:lvl w:ilvl="0">
      <w:numFmt w:val="bullet"/>
      <w:lvlText w:val="•"/>
      <w:lvlJc w:val="left"/>
      <w:pPr>
        <w:tabs>
          <w:tab w:val="num" w:pos="720"/>
        </w:tabs>
        <w:ind w:left="720" w:hanging="360"/>
      </w:pPr>
      <w:rPr>
        <w:rFonts w:ascii="Verdana" w:eastAsia="Verdana" w:hAnsi="Verdana" w:cs="Verdana"/>
        <w:position w:val="0"/>
        <w:sz w:val="24"/>
        <w:szCs w:val="24"/>
      </w:rPr>
    </w:lvl>
    <w:lvl w:ilvl="1">
      <w:start w:val="1"/>
      <w:numFmt w:val="decimal"/>
      <w:lvlText w:val="%2."/>
      <w:lvlJc w:val="left"/>
      <w:pPr>
        <w:tabs>
          <w:tab w:val="num" w:pos="1380"/>
        </w:tabs>
        <w:ind w:left="1380" w:hanging="300"/>
      </w:pPr>
      <w:rPr>
        <w:rFonts w:ascii="Verdana" w:eastAsia="Verdana" w:hAnsi="Verdana" w:cs="Verdana"/>
        <w:position w:val="0"/>
        <w:sz w:val="20"/>
        <w:szCs w:val="20"/>
      </w:rPr>
    </w:lvl>
    <w:lvl w:ilvl="2">
      <w:start w:val="1"/>
      <w:numFmt w:val="decimal"/>
      <w:lvlText w:val="%3."/>
      <w:lvlJc w:val="left"/>
      <w:pPr>
        <w:tabs>
          <w:tab w:val="num" w:pos="2100"/>
        </w:tabs>
        <w:ind w:left="2100" w:hanging="300"/>
      </w:pPr>
      <w:rPr>
        <w:rFonts w:ascii="Verdana" w:eastAsia="Verdana" w:hAnsi="Verdana" w:cs="Verdana"/>
        <w:position w:val="0"/>
        <w:sz w:val="20"/>
        <w:szCs w:val="20"/>
      </w:rPr>
    </w:lvl>
    <w:lvl w:ilvl="3">
      <w:start w:val="1"/>
      <w:numFmt w:val="decimal"/>
      <w:lvlText w:val="%4."/>
      <w:lvlJc w:val="left"/>
      <w:pPr>
        <w:tabs>
          <w:tab w:val="num" w:pos="2820"/>
        </w:tabs>
        <w:ind w:left="2820" w:hanging="300"/>
      </w:pPr>
      <w:rPr>
        <w:rFonts w:ascii="Verdana" w:eastAsia="Verdana" w:hAnsi="Verdana" w:cs="Verdana"/>
        <w:position w:val="0"/>
        <w:sz w:val="20"/>
        <w:szCs w:val="20"/>
      </w:rPr>
    </w:lvl>
    <w:lvl w:ilvl="4">
      <w:start w:val="1"/>
      <w:numFmt w:val="decimal"/>
      <w:lvlText w:val="%5."/>
      <w:lvlJc w:val="left"/>
      <w:pPr>
        <w:tabs>
          <w:tab w:val="num" w:pos="3540"/>
        </w:tabs>
        <w:ind w:left="3540" w:hanging="300"/>
      </w:pPr>
      <w:rPr>
        <w:rFonts w:ascii="Verdana" w:eastAsia="Verdana" w:hAnsi="Verdana" w:cs="Verdana"/>
        <w:position w:val="0"/>
        <w:sz w:val="20"/>
        <w:szCs w:val="20"/>
      </w:rPr>
    </w:lvl>
    <w:lvl w:ilvl="5">
      <w:start w:val="1"/>
      <w:numFmt w:val="decimal"/>
      <w:lvlText w:val="%6."/>
      <w:lvlJc w:val="left"/>
      <w:pPr>
        <w:tabs>
          <w:tab w:val="num" w:pos="4260"/>
        </w:tabs>
        <w:ind w:left="4260" w:hanging="300"/>
      </w:pPr>
      <w:rPr>
        <w:rFonts w:ascii="Verdana" w:eastAsia="Verdana" w:hAnsi="Verdana" w:cs="Verdana"/>
        <w:position w:val="0"/>
        <w:sz w:val="20"/>
        <w:szCs w:val="20"/>
      </w:rPr>
    </w:lvl>
    <w:lvl w:ilvl="6">
      <w:start w:val="1"/>
      <w:numFmt w:val="decimal"/>
      <w:lvlText w:val="%7."/>
      <w:lvlJc w:val="left"/>
      <w:pPr>
        <w:tabs>
          <w:tab w:val="num" w:pos="4980"/>
        </w:tabs>
        <w:ind w:left="4980" w:hanging="300"/>
      </w:pPr>
      <w:rPr>
        <w:rFonts w:ascii="Verdana" w:eastAsia="Verdana" w:hAnsi="Verdana" w:cs="Verdana"/>
        <w:position w:val="0"/>
        <w:sz w:val="20"/>
        <w:szCs w:val="20"/>
      </w:rPr>
    </w:lvl>
    <w:lvl w:ilvl="7">
      <w:start w:val="1"/>
      <w:numFmt w:val="decimal"/>
      <w:lvlText w:val="%8."/>
      <w:lvlJc w:val="left"/>
      <w:pPr>
        <w:tabs>
          <w:tab w:val="num" w:pos="5700"/>
        </w:tabs>
        <w:ind w:left="5700" w:hanging="300"/>
      </w:pPr>
      <w:rPr>
        <w:rFonts w:ascii="Verdana" w:eastAsia="Verdana" w:hAnsi="Verdana" w:cs="Verdana"/>
        <w:position w:val="0"/>
        <w:sz w:val="20"/>
        <w:szCs w:val="20"/>
      </w:rPr>
    </w:lvl>
    <w:lvl w:ilvl="8">
      <w:start w:val="1"/>
      <w:numFmt w:val="decimal"/>
      <w:lvlText w:val="%9."/>
      <w:lvlJc w:val="left"/>
      <w:pPr>
        <w:tabs>
          <w:tab w:val="num" w:pos="6420"/>
        </w:tabs>
        <w:ind w:left="6420" w:hanging="300"/>
      </w:pPr>
      <w:rPr>
        <w:rFonts w:ascii="Verdana" w:eastAsia="Verdana" w:hAnsi="Verdana" w:cs="Verdana"/>
        <w:position w:val="0"/>
        <w:sz w:val="20"/>
        <w:szCs w:val="20"/>
      </w:rPr>
    </w:lvl>
  </w:abstractNum>
  <w:abstractNum w:abstractNumId="22">
    <w:nsid w:val="4FD73F74"/>
    <w:multiLevelType w:val="hybridMultilevel"/>
    <w:tmpl w:val="2762424C"/>
    <w:lvl w:ilvl="0" w:tplc="0409000B">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5A5F17"/>
    <w:multiLevelType w:val="hybridMultilevel"/>
    <w:tmpl w:val="A24E0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AB09C9"/>
    <w:multiLevelType w:val="hybridMultilevel"/>
    <w:tmpl w:val="5F62CA96"/>
    <w:lvl w:ilvl="0" w:tplc="73DE92A0">
      <w:start w:val="1"/>
      <w:numFmt w:val="lowerLetter"/>
      <w:lvlText w:val="%1."/>
      <w:lvlJc w:val="left"/>
      <w:pPr>
        <w:ind w:left="1440" w:hanging="360"/>
      </w:pPr>
      <w:rPr>
        <w:rFonts w:ascii="Calibri" w:eastAsia="Times New Roman" w:hAnsi="Calibri"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1802A0"/>
    <w:multiLevelType w:val="hybridMultilevel"/>
    <w:tmpl w:val="92347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F566AA"/>
    <w:multiLevelType w:val="hybridMultilevel"/>
    <w:tmpl w:val="BF0004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FCD74F0"/>
    <w:multiLevelType w:val="multilevel"/>
    <w:tmpl w:val="D2687D16"/>
    <w:lvl w:ilvl="0">
      <w:numFmt w:val="bullet"/>
      <w:lvlText w:val="•"/>
      <w:lvlJc w:val="left"/>
      <w:pPr>
        <w:tabs>
          <w:tab w:val="num" w:pos="720"/>
        </w:tabs>
        <w:ind w:left="720" w:hanging="360"/>
      </w:pPr>
      <w:rPr>
        <w:rFonts w:ascii="Verdana" w:eastAsia="Verdana" w:hAnsi="Verdana" w:cs="Verdana"/>
        <w:position w:val="0"/>
        <w:sz w:val="24"/>
        <w:szCs w:val="24"/>
      </w:rPr>
    </w:lvl>
    <w:lvl w:ilvl="1">
      <w:start w:val="1"/>
      <w:numFmt w:val="decimal"/>
      <w:lvlText w:val="%2."/>
      <w:lvlJc w:val="left"/>
      <w:pPr>
        <w:tabs>
          <w:tab w:val="num" w:pos="1380"/>
        </w:tabs>
        <w:ind w:left="1380" w:hanging="300"/>
      </w:pPr>
      <w:rPr>
        <w:rFonts w:ascii="Verdana" w:eastAsia="Verdana" w:hAnsi="Verdana" w:cs="Verdana"/>
        <w:position w:val="0"/>
        <w:sz w:val="20"/>
        <w:szCs w:val="20"/>
      </w:rPr>
    </w:lvl>
    <w:lvl w:ilvl="2">
      <w:start w:val="1"/>
      <w:numFmt w:val="decimal"/>
      <w:lvlText w:val="%3."/>
      <w:lvlJc w:val="left"/>
      <w:pPr>
        <w:tabs>
          <w:tab w:val="num" w:pos="2100"/>
        </w:tabs>
        <w:ind w:left="2100" w:hanging="300"/>
      </w:pPr>
      <w:rPr>
        <w:rFonts w:ascii="Verdana" w:eastAsia="Verdana" w:hAnsi="Verdana" w:cs="Verdana"/>
        <w:position w:val="0"/>
        <w:sz w:val="20"/>
        <w:szCs w:val="20"/>
      </w:rPr>
    </w:lvl>
    <w:lvl w:ilvl="3">
      <w:start w:val="1"/>
      <w:numFmt w:val="decimal"/>
      <w:lvlText w:val="%4."/>
      <w:lvlJc w:val="left"/>
      <w:pPr>
        <w:tabs>
          <w:tab w:val="num" w:pos="2820"/>
        </w:tabs>
        <w:ind w:left="2820" w:hanging="300"/>
      </w:pPr>
      <w:rPr>
        <w:rFonts w:ascii="Verdana" w:eastAsia="Verdana" w:hAnsi="Verdana" w:cs="Verdana"/>
        <w:position w:val="0"/>
        <w:sz w:val="20"/>
        <w:szCs w:val="20"/>
      </w:rPr>
    </w:lvl>
    <w:lvl w:ilvl="4">
      <w:start w:val="1"/>
      <w:numFmt w:val="decimal"/>
      <w:lvlText w:val="%5."/>
      <w:lvlJc w:val="left"/>
      <w:pPr>
        <w:tabs>
          <w:tab w:val="num" w:pos="3540"/>
        </w:tabs>
        <w:ind w:left="3540" w:hanging="300"/>
      </w:pPr>
      <w:rPr>
        <w:rFonts w:ascii="Verdana" w:eastAsia="Verdana" w:hAnsi="Verdana" w:cs="Verdana"/>
        <w:position w:val="0"/>
        <w:sz w:val="20"/>
        <w:szCs w:val="20"/>
      </w:rPr>
    </w:lvl>
    <w:lvl w:ilvl="5">
      <w:start w:val="1"/>
      <w:numFmt w:val="decimal"/>
      <w:lvlText w:val="%6."/>
      <w:lvlJc w:val="left"/>
      <w:pPr>
        <w:tabs>
          <w:tab w:val="num" w:pos="4260"/>
        </w:tabs>
        <w:ind w:left="4260" w:hanging="300"/>
      </w:pPr>
      <w:rPr>
        <w:rFonts w:ascii="Verdana" w:eastAsia="Verdana" w:hAnsi="Verdana" w:cs="Verdana"/>
        <w:position w:val="0"/>
        <w:sz w:val="20"/>
        <w:szCs w:val="20"/>
      </w:rPr>
    </w:lvl>
    <w:lvl w:ilvl="6">
      <w:start w:val="1"/>
      <w:numFmt w:val="decimal"/>
      <w:lvlText w:val="%7."/>
      <w:lvlJc w:val="left"/>
      <w:pPr>
        <w:tabs>
          <w:tab w:val="num" w:pos="4980"/>
        </w:tabs>
        <w:ind w:left="4980" w:hanging="300"/>
      </w:pPr>
      <w:rPr>
        <w:rFonts w:ascii="Verdana" w:eastAsia="Verdana" w:hAnsi="Verdana" w:cs="Verdana"/>
        <w:position w:val="0"/>
        <w:sz w:val="20"/>
        <w:szCs w:val="20"/>
      </w:rPr>
    </w:lvl>
    <w:lvl w:ilvl="7">
      <w:start w:val="1"/>
      <w:numFmt w:val="decimal"/>
      <w:lvlText w:val="%8."/>
      <w:lvlJc w:val="left"/>
      <w:pPr>
        <w:tabs>
          <w:tab w:val="num" w:pos="5700"/>
        </w:tabs>
        <w:ind w:left="5700" w:hanging="300"/>
      </w:pPr>
      <w:rPr>
        <w:rFonts w:ascii="Verdana" w:eastAsia="Verdana" w:hAnsi="Verdana" w:cs="Verdana"/>
        <w:position w:val="0"/>
        <w:sz w:val="20"/>
        <w:szCs w:val="20"/>
      </w:rPr>
    </w:lvl>
    <w:lvl w:ilvl="8">
      <w:start w:val="1"/>
      <w:numFmt w:val="decimal"/>
      <w:lvlText w:val="%9."/>
      <w:lvlJc w:val="left"/>
      <w:pPr>
        <w:tabs>
          <w:tab w:val="num" w:pos="6420"/>
        </w:tabs>
        <w:ind w:left="6420" w:hanging="300"/>
      </w:pPr>
      <w:rPr>
        <w:rFonts w:ascii="Verdana" w:eastAsia="Verdana" w:hAnsi="Verdana" w:cs="Verdana"/>
        <w:position w:val="0"/>
        <w:sz w:val="20"/>
        <w:szCs w:val="20"/>
      </w:rPr>
    </w:lvl>
  </w:abstractNum>
  <w:abstractNum w:abstractNumId="28">
    <w:nsid w:val="5FD946D5"/>
    <w:multiLevelType w:val="multilevel"/>
    <w:tmpl w:val="49D03AD0"/>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9434D2"/>
    <w:multiLevelType w:val="hybridMultilevel"/>
    <w:tmpl w:val="4B243A8C"/>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1D1E4B"/>
    <w:multiLevelType w:val="multilevel"/>
    <w:tmpl w:val="D3261848"/>
    <w:lvl w:ilvl="0">
      <w:numFmt w:val="bullet"/>
      <w:lvlText w:val="•"/>
      <w:lvlJc w:val="left"/>
      <w:pPr>
        <w:tabs>
          <w:tab w:val="num" w:pos="720"/>
        </w:tabs>
        <w:ind w:left="720" w:hanging="360"/>
      </w:pPr>
      <w:rPr>
        <w:rFonts w:ascii="Verdana" w:eastAsia="Verdana" w:hAnsi="Verdana" w:cs="Verdana"/>
        <w:position w:val="0"/>
        <w:sz w:val="24"/>
        <w:szCs w:val="24"/>
      </w:rPr>
    </w:lvl>
    <w:lvl w:ilvl="1">
      <w:start w:val="1"/>
      <w:numFmt w:val="decimal"/>
      <w:lvlText w:val="%2."/>
      <w:lvlJc w:val="left"/>
      <w:pPr>
        <w:tabs>
          <w:tab w:val="num" w:pos="1380"/>
        </w:tabs>
        <w:ind w:left="1380" w:hanging="300"/>
      </w:pPr>
      <w:rPr>
        <w:rFonts w:ascii="Verdana" w:eastAsia="Verdana" w:hAnsi="Verdana" w:cs="Verdana"/>
        <w:position w:val="0"/>
        <w:sz w:val="20"/>
        <w:szCs w:val="20"/>
      </w:rPr>
    </w:lvl>
    <w:lvl w:ilvl="2">
      <w:start w:val="1"/>
      <w:numFmt w:val="decimal"/>
      <w:lvlText w:val="%3."/>
      <w:lvlJc w:val="left"/>
      <w:pPr>
        <w:tabs>
          <w:tab w:val="num" w:pos="2100"/>
        </w:tabs>
        <w:ind w:left="2100" w:hanging="300"/>
      </w:pPr>
      <w:rPr>
        <w:rFonts w:ascii="Verdana" w:eastAsia="Verdana" w:hAnsi="Verdana" w:cs="Verdana"/>
        <w:position w:val="0"/>
        <w:sz w:val="20"/>
        <w:szCs w:val="20"/>
      </w:rPr>
    </w:lvl>
    <w:lvl w:ilvl="3">
      <w:start w:val="1"/>
      <w:numFmt w:val="decimal"/>
      <w:lvlText w:val="%4."/>
      <w:lvlJc w:val="left"/>
      <w:pPr>
        <w:tabs>
          <w:tab w:val="num" w:pos="2820"/>
        </w:tabs>
        <w:ind w:left="2820" w:hanging="300"/>
      </w:pPr>
      <w:rPr>
        <w:rFonts w:ascii="Verdana" w:eastAsia="Verdana" w:hAnsi="Verdana" w:cs="Verdana"/>
        <w:position w:val="0"/>
        <w:sz w:val="20"/>
        <w:szCs w:val="20"/>
      </w:rPr>
    </w:lvl>
    <w:lvl w:ilvl="4">
      <w:start w:val="1"/>
      <w:numFmt w:val="decimal"/>
      <w:lvlText w:val="%5."/>
      <w:lvlJc w:val="left"/>
      <w:pPr>
        <w:tabs>
          <w:tab w:val="num" w:pos="3540"/>
        </w:tabs>
        <w:ind w:left="3540" w:hanging="300"/>
      </w:pPr>
      <w:rPr>
        <w:rFonts w:ascii="Verdana" w:eastAsia="Verdana" w:hAnsi="Verdana" w:cs="Verdana"/>
        <w:position w:val="0"/>
        <w:sz w:val="20"/>
        <w:szCs w:val="20"/>
      </w:rPr>
    </w:lvl>
    <w:lvl w:ilvl="5">
      <w:start w:val="1"/>
      <w:numFmt w:val="decimal"/>
      <w:lvlText w:val="%6."/>
      <w:lvlJc w:val="left"/>
      <w:pPr>
        <w:tabs>
          <w:tab w:val="num" w:pos="4260"/>
        </w:tabs>
        <w:ind w:left="4260" w:hanging="300"/>
      </w:pPr>
      <w:rPr>
        <w:rFonts w:ascii="Verdana" w:eastAsia="Verdana" w:hAnsi="Verdana" w:cs="Verdana"/>
        <w:position w:val="0"/>
        <w:sz w:val="20"/>
        <w:szCs w:val="20"/>
      </w:rPr>
    </w:lvl>
    <w:lvl w:ilvl="6">
      <w:start w:val="1"/>
      <w:numFmt w:val="decimal"/>
      <w:lvlText w:val="%7."/>
      <w:lvlJc w:val="left"/>
      <w:pPr>
        <w:tabs>
          <w:tab w:val="num" w:pos="4980"/>
        </w:tabs>
        <w:ind w:left="4980" w:hanging="300"/>
      </w:pPr>
      <w:rPr>
        <w:rFonts w:ascii="Verdana" w:eastAsia="Verdana" w:hAnsi="Verdana" w:cs="Verdana"/>
        <w:position w:val="0"/>
        <w:sz w:val="20"/>
        <w:szCs w:val="20"/>
      </w:rPr>
    </w:lvl>
    <w:lvl w:ilvl="7">
      <w:start w:val="1"/>
      <w:numFmt w:val="decimal"/>
      <w:lvlText w:val="%8."/>
      <w:lvlJc w:val="left"/>
      <w:pPr>
        <w:tabs>
          <w:tab w:val="num" w:pos="5700"/>
        </w:tabs>
        <w:ind w:left="5700" w:hanging="300"/>
      </w:pPr>
      <w:rPr>
        <w:rFonts w:ascii="Verdana" w:eastAsia="Verdana" w:hAnsi="Verdana" w:cs="Verdana"/>
        <w:position w:val="0"/>
        <w:sz w:val="20"/>
        <w:szCs w:val="20"/>
      </w:rPr>
    </w:lvl>
    <w:lvl w:ilvl="8">
      <w:start w:val="1"/>
      <w:numFmt w:val="decimal"/>
      <w:lvlText w:val="%9."/>
      <w:lvlJc w:val="left"/>
      <w:pPr>
        <w:tabs>
          <w:tab w:val="num" w:pos="6420"/>
        </w:tabs>
        <w:ind w:left="6420" w:hanging="300"/>
      </w:pPr>
      <w:rPr>
        <w:rFonts w:ascii="Verdana" w:eastAsia="Verdana" w:hAnsi="Verdana" w:cs="Verdana"/>
        <w:position w:val="0"/>
        <w:sz w:val="20"/>
        <w:szCs w:val="20"/>
      </w:rPr>
    </w:lvl>
  </w:abstractNum>
  <w:abstractNum w:abstractNumId="31">
    <w:nsid w:val="64060F65"/>
    <w:multiLevelType w:val="multilevel"/>
    <w:tmpl w:val="78FA9C4E"/>
    <w:lvl w:ilvl="0">
      <w:numFmt w:val="bullet"/>
      <w:lvlText w:val="•"/>
      <w:lvlJc w:val="left"/>
      <w:pPr>
        <w:tabs>
          <w:tab w:val="num" w:pos="720"/>
        </w:tabs>
        <w:ind w:left="720" w:hanging="360"/>
      </w:pPr>
      <w:rPr>
        <w:rFonts w:ascii="Verdana" w:eastAsia="Verdana" w:hAnsi="Verdana" w:cs="Verdana"/>
        <w:position w:val="0"/>
        <w:sz w:val="24"/>
        <w:szCs w:val="24"/>
      </w:rPr>
    </w:lvl>
    <w:lvl w:ilvl="1">
      <w:start w:val="1"/>
      <w:numFmt w:val="decimal"/>
      <w:lvlText w:val="%2."/>
      <w:lvlJc w:val="left"/>
      <w:pPr>
        <w:tabs>
          <w:tab w:val="num" w:pos="1380"/>
        </w:tabs>
        <w:ind w:left="1380" w:hanging="300"/>
      </w:pPr>
      <w:rPr>
        <w:rFonts w:ascii="Verdana" w:eastAsia="Verdana" w:hAnsi="Verdana" w:cs="Verdana"/>
        <w:position w:val="0"/>
        <w:sz w:val="20"/>
        <w:szCs w:val="20"/>
      </w:rPr>
    </w:lvl>
    <w:lvl w:ilvl="2">
      <w:start w:val="1"/>
      <w:numFmt w:val="decimal"/>
      <w:lvlText w:val="%3."/>
      <w:lvlJc w:val="left"/>
      <w:pPr>
        <w:tabs>
          <w:tab w:val="num" w:pos="2100"/>
        </w:tabs>
        <w:ind w:left="2100" w:hanging="300"/>
      </w:pPr>
      <w:rPr>
        <w:rFonts w:ascii="Verdana" w:eastAsia="Verdana" w:hAnsi="Verdana" w:cs="Verdana"/>
        <w:position w:val="0"/>
        <w:sz w:val="20"/>
        <w:szCs w:val="20"/>
      </w:rPr>
    </w:lvl>
    <w:lvl w:ilvl="3">
      <w:start w:val="1"/>
      <w:numFmt w:val="decimal"/>
      <w:lvlText w:val="%4."/>
      <w:lvlJc w:val="left"/>
      <w:pPr>
        <w:tabs>
          <w:tab w:val="num" w:pos="2820"/>
        </w:tabs>
        <w:ind w:left="2820" w:hanging="300"/>
      </w:pPr>
      <w:rPr>
        <w:rFonts w:ascii="Verdana" w:eastAsia="Verdana" w:hAnsi="Verdana" w:cs="Verdana"/>
        <w:position w:val="0"/>
        <w:sz w:val="20"/>
        <w:szCs w:val="20"/>
      </w:rPr>
    </w:lvl>
    <w:lvl w:ilvl="4">
      <w:start w:val="1"/>
      <w:numFmt w:val="decimal"/>
      <w:lvlText w:val="%5."/>
      <w:lvlJc w:val="left"/>
      <w:pPr>
        <w:tabs>
          <w:tab w:val="num" w:pos="3540"/>
        </w:tabs>
        <w:ind w:left="3540" w:hanging="300"/>
      </w:pPr>
      <w:rPr>
        <w:rFonts w:ascii="Verdana" w:eastAsia="Verdana" w:hAnsi="Verdana" w:cs="Verdana"/>
        <w:position w:val="0"/>
        <w:sz w:val="20"/>
        <w:szCs w:val="20"/>
      </w:rPr>
    </w:lvl>
    <w:lvl w:ilvl="5">
      <w:start w:val="1"/>
      <w:numFmt w:val="decimal"/>
      <w:lvlText w:val="%6."/>
      <w:lvlJc w:val="left"/>
      <w:pPr>
        <w:tabs>
          <w:tab w:val="num" w:pos="4260"/>
        </w:tabs>
        <w:ind w:left="4260" w:hanging="300"/>
      </w:pPr>
      <w:rPr>
        <w:rFonts w:ascii="Verdana" w:eastAsia="Verdana" w:hAnsi="Verdana" w:cs="Verdana"/>
        <w:position w:val="0"/>
        <w:sz w:val="20"/>
        <w:szCs w:val="20"/>
      </w:rPr>
    </w:lvl>
    <w:lvl w:ilvl="6">
      <w:start w:val="1"/>
      <w:numFmt w:val="decimal"/>
      <w:lvlText w:val="%7."/>
      <w:lvlJc w:val="left"/>
      <w:pPr>
        <w:tabs>
          <w:tab w:val="num" w:pos="4980"/>
        </w:tabs>
        <w:ind w:left="4980" w:hanging="300"/>
      </w:pPr>
      <w:rPr>
        <w:rFonts w:ascii="Verdana" w:eastAsia="Verdana" w:hAnsi="Verdana" w:cs="Verdana"/>
        <w:position w:val="0"/>
        <w:sz w:val="20"/>
        <w:szCs w:val="20"/>
      </w:rPr>
    </w:lvl>
    <w:lvl w:ilvl="7">
      <w:start w:val="1"/>
      <w:numFmt w:val="decimal"/>
      <w:lvlText w:val="%8."/>
      <w:lvlJc w:val="left"/>
      <w:pPr>
        <w:tabs>
          <w:tab w:val="num" w:pos="5700"/>
        </w:tabs>
        <w:ind w:left="5700" w:hanging="300"/>
      </w:pPr>
      <w:rPr>
        <w:rFonts w:ascii="Verdana" w:eastAsia="Verdana" w:hAnsi="Verdana" w:cs="Verdana"/>
        <w:position w:val="0"/>
        <w:sz w:val="20"/>
        <w:szCs w:val="20"/>
      </w:rPr>
    </w:lvl>
    <w:lvl w:ilvl="8">
      <w:start w:val="1"/>
      <w:numFmt w:val="decimal"/>
      <w:lvlText w:val="%9."/>
      <w:lvlJc w:val="left"/>
      <w:pPr>
        <w:tabs>
          <w:tab w:val="num" w:pos="6420"/>
        </w:tabs>
        <w:ind w:left="6420" w:hanging="300"/>
      </w:pPr>
      <w:rPr>
        <w:rFonts w:ascii="Verdana" w:eastAsia="Verdana" w:hAnsi="Verdana" w:cs="Verdana"/>
        <w:position w:val="0"/>
        <w:sz w:val="20"/>
        <w:szCs w:val="20"/>
      </w:rPr>
    </w:lvl>
  </w:abstractNum>
  <w:abstractNum w:abstractNumId="32">
    <w:nsid w:val="680A0904"/>
    <w:multiLevelType w:val="hybridMultilevel"/>
    <w:tmpl w:val="32E836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90544E3"/>
    <w:multiLevelType w:val="multilevel"/>
    <w:tmpl w:val="018821D4"/>
    <w:lvl w:ilvl="0">
      <w:numFmt w:val="bullet"/>
      <w:lvlText w:val="•"/>
      <w:lvlJc w:val="left"/>
      <w:pPr>
        <w:tabs>
          <w:tab w:val="num" w:pos="720"/>
        </w:tabs>
        <w:ind w:left="720" w:hanging="360"/>
      </w:pPr>
      <w:rPr>
        <w:rFonts w:ascii="Verdana" w:eastAsia="Verdana" w:hAnsi="Verdana" w:cs="Verdana"/>
        <w:position w:val="0"/>
        <w:sz w:val="24"/>
        <w:szCs w:val="24"/>
      </w:rPr>
    </w:lvl>
    <w:lvl w:ilvl="1">
      <w:start w:val="1"/>
      <w:numFmt w:val="decimal"/>
      <w:lvlText w:val="%2."/>
      <w:lvlJc w:val="left"/>
      <w:pPr>
        <w:tabs>
          <w:tab w:val="num" w:pos="1380"/>
        </w:tabs>
        <w:ind w:left="1380" w:hanging="300"/>
      </w:pPr>
      <w:rPr>
        <w:rFonts w:ascii="Verdana" w:eastAsia="Verdana" w:hAnsi="Verdana" w:cs="Verdana"/>
        <w:position w:val="0"/>
        <w:sz w:val="20"/>
        <w:szCs w:val="20"/>
      </w:rPr>
    </w:lvl>
    <w:lvl w:ilvl="2">
      <w:start w:val="1"/>
      <w:numFmt w:val="decimal"/>
      <w:lvlText w:val="%3."/>
      <w:lvlJc w:val="left"/>
      <w:pPr>
        <w:tabs>
          <w:tab w:val="num" w:pos="2100"/>
        </w:tabs>
        <w:ind w:left="2100" w:hanging="300"/>
      </w:pPr>
      <w:rPr>
        <w:rFonts w:ascii="Verdana" w:eastAsia="Verdana" w:hAnsi="Verdana" w:cs="Verdana"/>
        <w:position w:val="0"/>
        <w:sz w:val="20"/>
        <w:szCs w:val="20"/>
      </w:rPr>
    </w:lvl>
    <w:lvl w:ilvl="3">
      <w:start w:val="1"/>
      <w:numFmt w:val="decimal"/>
      <w:lvlText w:val="%4."/>
      <w:lvlJc w:val="left"/>
      <w:pPr>
        <w:tabs>
          <w:tab w:val="num" w:pos="2820"/>
        </w:tabs>
        <w:ind w:left="2820" w:hanging="300"/>
      </w:pPr>
      <w:rPr>
        <w:rFonts w:ascii="Verdana" w:eastAsia="Verdana" w:hAnsi="Verdana" w:cs="Verdana"/>
        <w:position w:val="0"/>
        <w:sz w:val="20"/>
        <w:szCs w:val="20"/>
      </w:rPr>
    </w:lvl>
    <w:lvl w:ilvl="4">
      <w:start w:val="1"/>
      <w:numFmt w:val="decimal"/>
      <w:lvlText w:val="%5."/>
      <w:lvlJc w:val="left"/>
      <w:pPr>
        <w:tabs>
          <w:tab w:val="num" w:pos="3540"/>
        </w:tabs>
        <w:ind w:left="3540" w:hanging="300"/>
      </w:pPr>
      <w:rPr>
        <w:rFonts w:ascii="Verdana" w:eastAsia="Verdana" w:hAnsi="Verdana" w:cs="Verdana"/>
        <w:position w:val="0"/>
        <w:sz w:val="20"/>
        <w:szCs w:val="20"/>
      </w:rPr>
    </w:lvl>
    <w:lvl w:ilvl="5">
      <w:start w:val="1"/>
      <w:numFmt w:val="decimal"/>
      <w:lvlText w:val="%6."/>
      <w:lvlJc w:val="left"/>
      <w:pPr>
        <w:tabs>
          <w:tab w:val="num" w:pos="4260"/>
        </w:tabs>
        <w:ind w:left="4260" w:hanging="300"/>
      </w:pPr>
      <w:rPr>
        <w:rFonts w:ascii="Verdana" w:eastAsia="Verdana" w:hAnsi="Verdana" w:cs="Verdana"/>
        <w:position w:val="0"/>
        <w:sz w:val="20"/>
        <w:szCs w:val="20"/>
      </w:rPr>
    </w:lvl>
    <w:lvl w:ilvl="6">
      <w:start w:val="1"/>
      <w:numFmt w:val="decimal"/>
      <w:lvlText w:val="%7."/>
      <w:lvlJc w:val="left"/>
      <w:pPr>
        <w:tabs>
          <w:tab w:val="num" w:pos="4980"/>
        </w:tabs>
        <w:ind w:left="4980" w:hanging="300"/>
      </w:pPr>
      <w:rPr>
        <w:rFonts w:ascii="Verdana" w:eastAsia="Verdana" w:hAnsi="Verdana" w:cs="Verdana"/>
        <w:position w:val="0"/>
        <w:sz w:val="20"/>
        <w:szCs w:val="20"/>
      </w:rPr>
    </w:lvl>
    <w:lvl w:ilvl="7">
      <w:start w:val="1"/>
      <w:numFmt w:val="decimal"/>
      <w:lvlText w:val="%8."/>
      <w:lvlJc w:val="left"/>
      <w:pPr>
        <w:tabs>
          <w:tab w:val="num" w:pos="5700"/>
        </w:tabs>
        <w:ind w:left="5700" w:hanging="300"/>
      </w:pPr>
      <w:rPr>
        <w:rFonts w:ascii="Verdana" w:eastAsia="Verdana" w:hAnsi="Verdana" w:cs="Verdana"/>
        <w:position w:val="0"/>
        <w:sz w:val="20"/>
        <w:szCs w:val="20"/>
      </w:rPr>
    </w:lvl>
    <w:lvl w:ilvl="8">
      <w:start w:val="1"/>
      <w:numFmt w:val="decimal"/>
      <w:lvlText w:val="%9."/>
      <w:lvlJc w:val="left"/>
      <w:pPr>
        <w:tabs>
          <w:tab w:val="num" w:pos="6420"/>
        </w:tabs>
        <w:ind w:left="6420" w:hanging="300"/>
      </w:pPr>
      <w:rPr>
        <w:rFonts w:ascii="Verdana" w:eastAsia="Verdana" w:hAnsi="Verdana" w:cs="Verdana"/>
        <w:position w:val="0"/>
        <w:sz w:val="20"/>
        <w:szCs w:val="20"/>
      </w:rPr>
    </w:lvl>
  </w:abstractNum>
  <w:abstractNum w:abstractNumId="34">
    <w:nsid w:val="69A661B1"/>
    <w:multiLevelType w:val="hybridMultilevel"/>
    <w:tmpl w:val="500EB698"/>
    <w:lvl w:ilvl="0" w:tplc="E3A6EC06">
      <w:start w:val="5"/>
      <w:numFmt w:val="lowerLetter"/>
      <w:lvlText w:val="%1."/>
      <w:lvlJc w:val="left"/>
      <w:pPr>
        <w:ind w:left="1800" w:hanging="360"/>
      </w:pPr>
      <w:rPr>
        <w:rFonts w:ascii="Calibri" w:hAnsi="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D86030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6">
    <w:nsid w:val="6DED66CC"/>
    <w:multiLevelType w:val="hybridMultilevel"/>
    <w:tmpl w:val="73A28760"/>
    <w:lvl w:ilvl="0" w:tplc="0409000B">
      <w:start w:val="1"/>
      <w:numFmt w:val="bullet"/>
      <w:lvlText w:val=""/>
      <w:lvlJc w:val="left"/>
      <w:pPr>
        <w:ind w:left="1808" w:hanging="360"/>
      </w:pPr>
      <w:rPr>
        <w:rFonts w:ascii="Wingdings" w:hAnsi="Wingdings" w:hint="default"/>
      </w:rPr>
    </w:lvl>
    <w:lvl w:ilvl="1" w:tplc="04090003" w:tentative="1">
      <w:start w:val="1"/>
      <w:numFmt w:val="bullet"/>
      <w:lvlText w:val="o"/>
      <w:lvlJc w:val="left"/>
      <w:pPr>
        <w:ind w:left="2528" w:hanging="360"/>
      </w:pPr>
      <w:rPr>
        <w:rFonts w:ascii="Courier New" w:hAnsi="Courier New" w:cs="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cs="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cs="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37">
    <w:nsid w:val="6E2B46BD"/>
    <w:multiLevelType w:val="multilevel"/>
    <w:tmpl w:val="FCC6CAD8"/>
    <w:lvl w:ilvl="0">
      <w:numFmt w:val="bullet"/>
      <w:lvlText w:val="•"/>
      <w:lvlJc w:val="left"/>
      <w:pPr>
        <w:tabs>
          <w:tab w:val="num" w:pos="720"/>
        </w:tabs>
        <w:ind w:left="720" w:hanging="360"/>
      </w:pPr>
      <w:rPr>
        <w:rFonts w:ascii="Verdana" w:eastAsia="Verdana" w:hAnsi="Verdana" w:cs="Verdana"/>
        <w:position w:val="0"/>
        <w:sz w:val="24"/>
        <w:szCs w:val="24"/>
      </w:rPr>
    </w:lvl>
    <w:lvl w:ilvl="1">
      <w:start w:val="1"/>
      <w:numFmt w:val="decimal"/>
      <w:lvlText w:val="%2."/>
      <w:lvlJc w:val="left"/>
      <w:pPr>
        <w:tabs>
          <w:tab w:val="num" w:pos="1380"/>
        </w:tabs>
        <w:ind w:left="1380" w:hanging="300"/>
      </w:pPr>
      <w:rPr>
        <w:rFonts w:ascii="Verdana" w:eastAsia="Verdana" w:hAnsi="Verdana" w:cs="Verdana"/>
        <w:position w:val="0"/>
        <w:sz w:val="20"/>
        <w:szCs w:val="20"/>
      </w:rPr>
    </w:lvl>
    <w:lvl w:ilvl="2">
      <w:start w:val="1"/>
      <w:numFmt w:val="decimal"/>
      <w:lvlText w:val="%3."/>
      <w:lvlJc w:val="left"/>
      <w:pPr>
        <w:tabs>
          <w:tab w:val="num" w:pos="2100"/>
        </w:tabs>
        <w:ind w:left="2100" w:hanging="300"/>
      </w:pPr>
      <w:rPr>
        <w:rFonts w:ascii="Verdana" w:eastAsia="Verdana" w:hAnsi="Verdana" w:cs="Verdana"/>
        <w:position w:val="0"/>
        <w:sz w:val="20"/>
        <w:szCs w:val="20"/>
      </w:rPr>
    </w:lvl>
    <w:lvl w:ilvl="3">
      <w:start w:val="1"/>
      <w:numFmt w:val="decimal"/>
      <w:lvlText w:val="%4."/>
      <w:lvlJc w:val="left"/>
      <w:pPr>
        <w:tabs>
          <w:tab w:val="num" w:pos="2820"/>
        </w:tabs>
        <w:ind w:left="2820" w:hanging="300"/>
      </w:pPr>
      <w:rPr>
        <w:rFonts w:ascii="Verdana" w:eastAsia="Verdana" w:hAnsi="Verdana" w:cs="Verdana"/>
        <w:position w:val="0"/>
        <w:sz w:val="20"/>
        <w:szCs w:val="20"/>
      </w:rPr>
    </w:lvl>
    <w:lvl w:ilvl="4">
      <w:start w:val="1"/>
      <w:numFmt w:val="decimal"/>
      <w:lvlText w:val="%5."/>
      <w:lvlJc w:val="left"/>
      <w:pPr>
        <w:tabs>
          <w:tab w:val="num" w:pos="3540"/>
        </w:tabs>
        <w:ind w:left="3540" w:hanging="300"/>
      </w:pPr>
      <w:rPr>
        <w:rFonts w:ascii="Verdana" w:eastAsia="Verdana" w:hAnsi="Verdana" w:cs="Verdana"/>
        <w:position w:val="0"/>
        <w:sz w:val="20"/>
        <w:szCs w:val="20"/>
      </w:rPr>
    </w:lvl>
    <w:lvl w:ilvl="5">
      <w:start w:val="1"/>
      <w:numFmt w:val="decimal"/>
      <w:lvlText w:val="%6."/>
      <w:lvlJc w:val="left"/>
      <w:pPr>
        <w:tabs>
          <w:tab w:val="num" w:pos="4260"/>
        </w:tabs>
        <w:ind w:left="4260" w:hanging="300"/>
      </w:pPr>
      <w:rPr>
        <w:rFonts w:ascii="Verdana" w:eastAsia="Verdana" w:hAnsi="Verdana" w:cs="Verdana"/>
        <w:position w:val="0"/>
        <w:sz w:val="20"/>
        <w:szCs w:val="20"/>
      </w:rPr>
    </w:lvl>
    <w:lvl w:ilvl="6">
      <w:start w:val="1"/>
      <w:numFmt w:val="decimal"/>
      <w:lvlText w:val="%7."/>
      <w:lvlJc w:val="left"/>
      <w:pPr>
        <w:tabs>
          <w:tab w:val="num" w:pos="4980"/>
        </w:tabs>
        <w:ind w:left="4980" w:hanging="300"/>
      </w:pPr>
      <w:rPr>
        <w:rFonts w:ascii="Verdana" w:eastAsia="Verdana" w:hAnsi="Verdana" w:cs="Verdana"/>
        <w:position w:val="0"/>
        <w:sz w:val="20"/>
        <w:szCs w:val="20"/>
      </w:rPr>
    </w:lvl>
    <w:lvl w:ilvl="7">
      <w:start w:val="1"/>
      <w:numFmt w:val="decimal"/>
      <w:lvlText w:val="%8."/>
      <w:lvlJc w:val="left"/>
      <w:pPr>
        <w:tabs>
          <w:tab w:val="num" w:pos="5700"/>
        </w:tabs>
        <w:ind w:left="5700" w:hanging="300"/>
      </w:pPr>
      <w:rPr>
        <w:rFonts w:ascii="Verdana" w:eastAsia="Verdana" w:hAnsi="Verdana" w:cs="Verdana"/>
        <w:position w:val="0"/>
        <w:sz w:val="20"/>
        <w:szCs w:val="20"/>
      </w:rPr>
    </w:lvl>
    <w:lvl w:ilvl="8">
      <w:start w:val="1"/>
      <w:numFmt w:val="decimal"/>
      <w:lvlText w:val="%9."/>
      <w:lvlJc w:val="left"/>
      <w:pPr>
        <w:tabs>
          <w:tab w:val="num" w:pos="6420"/>
        </w:tabs>
        <w:ind w:left="6420" w:hanging="300"/>
      </w:pPr>
      <w:rPr>
        <w:rFonts w:ascii="Verdana" w:eastAsia="Verdana" w:hAnsi="Verdana" w:cs="Verdana"/>
        <w:position w:val="0"/>
        <w:sz w:val="20"/>
        <w:szCs w:val="20"/>
      </w:rPr>
    </w:lvl>
  </w:abstractNum>
  <w:abstractNum w:abstractNumId="38">
    <w:nsid w:val="703B636A"/>
    <w:multiLevelType w:val="hybridMultilevel"/>
    <w:tmpl w:val="1C5EC6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06764EE"/>
    <w:multiLevelType w:val="hybridMultilevel"/>
    <w:tmpl w:val="2A5C918E"/>
    <w:lvl w:ilvl="0" w:tplc="0AAA8E90">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0">
    <w:nsid w:val="70DA3095"/>
    <w:multiLevelType w:val="multilevel"/>
    <w:tmpl w:val="1E062E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6B2C82"/>
    <w:multiLevelType w:val="hybridMultilevel"/>
    <w:tmpl w:val="6F14D3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4E15C7"/>
    <w:multiLevelType w:val="hybridMultilevel"/>
    <w:tmpl w:val="C6DA4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F034DB"/>
    <w:multiLevelType w:val="multilevel"/>
    <w:tmpl w:val="C1B4B01C"/>
    <w:lvl w:ilvl="0">
      <w:numFmt w:val="bullet"/>
      <w:lvlText w:val="•"/>
      <w:lvlJc w:val="left"/>
      <w:pPr>
        <w:tabs>
          <w:tab w:val="num" w:pos="720"/>
        </w:tabs>
        <w:ind w:left="720" w:hanging="360"/>
      </w:pPr>
      <w:rPr>
        <w:rFonts w:ascii="Verdana" w:eastAsia="Verdana" w:hAnsi="Verdana" w:cs="Verdana"/>
        <w:position w:val="0"/>
        <w:sz w:val="24"/>
        <w:szCs w:val="24"/>
      </w:rPr>
    </w:lvl>
    <w:lvl w:ilvl="1">
      <w:start w:val="1"/>
      <w:numFmt w:val="decimal"/>
      <w:lvlText w:val="%2."/>
      <w:lvlJc w:val="left"/>
      <w:pPr>
        <w:tabs>
          <w:tab w:val="num" w:pos="1380"/>
        </w:tabs>
        <w:ind w:left="1380" w:hanging="300"/>
      </w:pPr>
      <w:rPr>
        <w:rFonts w:ascii="Verdana" w:eastAsia="Verdana" w:hAnsi="Verdana" w:cs="Verdana"/>
        <w:position w:val="0"/>
        <w:sz w:val="20"/>
        <w:szCs w:val="20"/>
      </w:rPr>
    </w:lvl>
    <w:lvl w:ilvl="2">
      <w:start w:val="1"/>
      <w:numFmt w:val="decimal"/>
      <w:lvlText w:val="%3."/>
      <w:lvlJc w:val="left"/>
      <w:pPr>
        <w:tabs>
          <w:tab w:val="num" w:pos="2100"/>
        </w:tabs>
        <w:ind w:left="2100" w:hanging="300"/>
      </w:pPr>
      <w:rPr>
        <w:rFonts w:ascii="Verdana" w:eastAsia="Verdana" w:hAnsi="Verdana" w:cs="Verdana"/>
        <w:position w:val="0"/>
        <w:sz w:val="20"/>
        <w:szCs w:val="20"/>
      </w:rPr>
    </w:lvl>
    <w:lvl w:ilvl="3">
      <w:start w:val="1"/>
      <w:numFmt w:val="decimal"/>
      <w:lvlText w:val="%4."/>
      <w:lvlJc w:val="left"/>
      <w:pPr>
        <w:tabs>
          <w:tab w:val="num" w:pos="2820"/>
        </w:tabs>
        <w:ind w:left="2820" w:hanging="300"/>
      </w:pPr>
      <w:rPr>
        <w:rFonts w:ascii="Verdana" w:eastAsia="Verdana" w:hAnsi="Verdana" w:cs="Verdana"/>
        <w:position w:val="0"/>
        <w:sz w:val="20"/>
        <w:szCs w:val="20"/>
      </w:rPr>
    </w:lvl>
    <w:lvl w:ilvl="4">
      <w:start w:val="1"/>
      <w:numFmt w:val="decimal"/>
      <w:lvlText w:val="%5."/>
      <w:lvlJc w:val="left"/>
      <w:pPr>
        <w:tabs>
          <w:tab w:val="num" w:pos="3540"/>
        </w:tabs>
        <w:ind w:left="3540" w:hanging="300"/>
      </w:pPr>
      <w:rPr>
        <w:rFonts w:ascii="Verdana" w:eastAsia="Verdana" w:hAnsi="Verdana" w:cs="Verdana"/>
        <w:position w:val="0"/>
        <w:sz w:val="20"/>
        <w:szCs w:val="20"/>
      </w:rPr>
    </w:lvl>
    <w:lvl w:ilvl="5">
      <w:start w:val="1"/>
      <w:numFmt w:val="decimal"/>
      <w:lvlText w:val="%6."/>
      <w:lvlJc w:val="left"/>
      <w:pPr>
        <w:tabs>
          <w:tab w:val="num" w:pos="4260"/>
        </w:tabs>
        <w:ind w:left="4260" w:hanging="300"/>
      </w:pPr>
      <w:rPr>
        <w:rFonts w:ascii="Verdana" w:eastAsia="Verdana" w:hAnsi="Verdana" w:cs="Verdana"/>
        <w:position w:val="0"/>
        <w:sz w:val="20"/>
        <w:szCs w:val="20"/>
      </w:rPr>
    </w:lvl>
    <w:lvl w:ilvl="6">
      <w:start w:val="1"/>
      <w:numFmt w:val="decimal"/>
      <w:lvlText w:val="%7."/>
      <w:lvlJc w:val="left"/>
      <w:pPr>
        <w:tabs>
          <w:tab w:val="num" w:pos="4980"/>
        </w:tabs>
        <w:ind w:left="4980" w:hanging="300"/>
      </w:pPr>
      <w:rPr>
        <w:rFonts w:ascii="Verdana" w:eastAsia="Verdana" w:hAnsi="Verdana" w:cs="Verdana"/>
        <w:position w:val="0"/>
        <w:sz w:val="20"/>
        <w:szCs w:val="20"/>
      </w:rPr>
    </w:lvl>
    <w:lvl w:ilvl="7">
      <w:start w:val="1"/>
      <w:numFmt w:val="decimal"/>
      <w:lvlText w:val="%8."/>
      <w:lvlJc w:val="left"/>
      <w:pPr>
        <w:tabs>
          <w:tab w:val="num" w:pos="5700"/>
        </w:tabs>
        <w:ind w:left="5700" w:hanging="300"/>
      </w:pPr>
      <w:rPr>
        <w:rFonts w:ascii="Verdana" w:eastAsia="Verdana" w:hAnsi="Verdana" w:cs="Verdana"/>
        <w:position w:val="0"/>
        <w:sz w:val="20"/>
        <w:szCs w:val="20"/>
      </w:rPr>
    </w:lvl>
    <w:lvl w:ilvl="8">
      <w:start w:val="1"/>
      <w:numFmt w:val="decimal"/>
      <w:lvlText w:val="%9."/>
      <w:lvlJc w:val="left"/>
      <w:pPr>
        <w:tabs>
          <w:tab w:val="num" w:pos="6420"/>
        </w:tabs>
        <w:ind w:left="6420" w:hanging="300"/>
      </w:pPr>
      <w:rPr>
        <w:rFonts w:ascii="Verdana" w:eastAsia="Verdana" w:hAnsi="Verdana" w:cs="Verdana"/>
        <w:position w:val="0"/>
        <w:sz w:val="20"/>
        <w:szCs w:val="20"/>
      </w:rPr>
    </w:lvl>
  </w:abstractNum>
  <w:abstractNum w:abstractNumId="44">
    <w:nsid w:val="77E85861"/>
    <w:multiLevelType w:val="hybridMultilevel"/>
    <w:tmpl w:val="DEA62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D843B5"/>
    <w:multiLevelType w:val="hybridMultilevel"/>
    <w:tmpl w:val="3E3841E0"/>
    <w:lvl w:ilvl="0" w:tplc="ABE04446">
      <w:start w:val="1"/>
      <w:numFmt w:val="bullet"/>
      <w:lvlText w:val="•"/>
      <w:lvlJc w:val="left"/>
      <w:pPr>
        <w:tabs>
          <w:tab w:val="num" w:pos="720"/>
        </w:tabs>
        <w:ind w:left="720" w:hanging="360"/>
      </w:pPr>
      <w:rPr>
        <w:rFonts w:ascii="Times New Roman" w:hAnsi="Times New Roman" w:cs="Times New Roman" w:hint="default"/>
      </w:rPr>
    </w:lvl>
    <w:lvl w:ilvl="1" w:tplc="B4C0B264">
      <w:start w:val="1"/>
      <w:numFmt w:val="decimal"/>
      <w:lvlText w:val="%2."/>
      <w:lvlJc w:val="left"/>
      <w:pPr>
        <w:tabs>
          <w:tab w:val="num" w:pos="1440"/>
        </w:tabs>
        <w:ind w:left="1440" w:hanging="360"/>
      </w:pPr>
    </w:lvl>
    <w:lvl w:ilvl="2" w:tplc="3424B8A6">
      <w:start w:val="1"/>
      <w:numFmt w:val="decimal"/>
      <w:lvlText w:val="%3."/>
      <w:lvlJc w:val="left"/>
      <w:pPr>
        <w:tabs>
          <w:tab w:val="num" w:pos="2160"/>
        </w:tabs>
        <w:ind w:left="2160" w:hanging="360"/>
      </w:pPr>
    </w:lvl>
    <w:lvl w:ilvl="3" w:tplc="5D4EE4DE">
      <w:start w:val="1"/>
      <w:numFmt w:val="decimal"/>
      <w:lvlText w:val="%4."/>
      <w:lvlJc w:val="left"/>
      <w:pPr>
        <w:tabs>
          <w:tab w:val="num" w:pos="2880"/>
        </w:tabs>
        <w:ind w:left="2880" w:hanging="360"/>
      </w:pPr>
    </w:lvl>
    <w:lvl w:ilvl="4" w:tplc="C44C4B42">
      <w:start w:val="1"/>
      <w:numFmt w:val="decimal"/>
      <w:lvlText w:val="%5."/>
      <w:lvlJc w:val="left"/>
      <w:pPr>
        <w:tabs>
          <w:tab w:val="num" w:pos="3600"/>
        </w:tabs>
        <w:ind w:left="3600" w:hanging="360"/>
      </w:pPr>
    </w:lvl>
    <w:lvl w:ilvl="5" w:tplc="995E27F8">
      <w:start w:val="1"/>
      <w:numFmt w:val="decimal"/>
      <w:lvlText w:val="%6."/>
      <w:lvlJc w:val="left"/>
      <w:pPr>
        <w:tabs>
          <w:tab w:val="num" w:pos="4320"/>
        </w:tabs>
        <w:ind w:left="4320" w:hanging="360"/>
      </w:pPr>
    </w:lvl>
    <w:lvl w:ilvl="6" w:tplc="D2A6D6FE">
      <w:start w:val="1"/>
      <w:numFmt w:val="decimal"/>
      <w:lvlText w:val="%7."/>
      <w:lvlJc w:val="left"/>
      <w:pPr>
        <w:tabs>
          <w:tab w:val="num" w:pos="5040"/>
        </w:tabs>
        <w:ind w:left="5040" w:hanging="360"/>
      </w:pPr>
    </w:lvl>
    <w:lvl w:ilvl="7" w:tplc="46E2E0D8">
      <w:start w:val="1"/>
      <w:numFmt w:val="decimal"/>
      <w:lvlText w:val="%8."/>
      <w:lvlJc w:val="left"/>
      <w:pPr>
        <w:tabs>
          <w:tab w:val="num" w:pos="5760"/>
        </w:tabs>
        <w:ind w:left="5760" w:hanging="360"/>
      </w:pPr>
    </w:lvl>
    <w:lvl w:ilvl="8" w:tplc="77D83F00">
      <w:start w:val="1"/>
      <w:numFmt w:val="decimal"/>
      <w:lvlText w:val="%9."/>
      <w:lvlJc w:val="left"/>
      <w:pPr>
        <w:tabs>
          <w:tab w:val="num" w:pos="6480"/>
        </w:tabs>
        <w:ind w:left="6480" w:hanging="360"/>
      </w:pPr>
    </w:lvl>
  </w:abstractNum>
  <w:abstractNum w:abstractNumId="46">
    <w:nsid w:val="78ED71FC"/>
    <w:multiLevelType w:val="multilevel"/>
    <w:tmpl w:val="3E5CD9FA"/>
    <w:lvl w:ilvl="0">
      <w:numFmt w:val="bullet"/>
      <w:lvlText w:val="•"/>
      <w:lvlJc w:val="left"/>
      <w:pPr>
        <w:tabs>
          <w:tab w:val="num" w:pos="720"/>
        </w:tabs>
        <w:ind w:left="720" w:hanging="360"/>
      </w:pPr>
      <w:rPr>
        <w:rFonts w:ascii="Verdana" w:eastAsia="Verdana" w:hAnsi="Verdana" w:cs="Verdana"/>
        <w:position w:val="0"/>
        <w:sz w:val="24"/>
        <w:szCs w:val="24"/>
      </w:rPr>
    </w:lvl>
    <w:lvl w:ilvl="1">
      <w:start w:val="1"/>
      <w:numFmt w:val="decimal"/>
      <w:lvlText w:val="%2."/>
      <w:lvlJc w:val="left"/>
      <w:pPr>
        <w:tabs>
          <w:tab w:val="num" w:pos="1380"/>
        </w:tabs>
        <w:ind w:left="1380" w:hanging="300"/>
      </w:pPr>
      <w:rPr>
        <w:rFonts w:ascii="Verdana" w:eastAsia="Verdana" w:hAnsi="Verdana" w:cs="Verdana"/>
        <w:position w:val="0"/>
        <w:sz w:val="20"/>
        <w:szCs w:val="20"/>
      </w:rPr>
    </w:lvl>
    <w:lvl w:ilvl="2">
      <w:start w:val="1"/>
      <w:numFmt w:val="decimal"/>
      <w:lvlText w:val="%3."/>
      <w:lvlJc w:val="left"/>
      <w:pPr>
        <w:tabs>
          <w:tab w:val="num" w:pos="2100"/>
        </w:tabs>
        <w:ind w:left="2100" w:hanging="300"/>
      </w:pPr>
      <w:rPr>
        <w:rFonts w:ascii="Verdana" w:eastAsia="Verdana" w:hAnsi="Verdana" w:cs="Verdana"/>
        <w:position w:val="0"/>
        <w:sz w:val="20"/>
        <w:szCs w:val="20"/>
      </w:rPr>
    </w:lvl>
    <w:lvl w:ilvl="3">
      <w:start w:val="1"/>
      <w:numFmt w:val="decimal"/>
      <w:lvlText w:val="%4."/>
      <w:lvlJc w:val="left"/>
      <w:pPr>
        <w:tabs>
          <w:tab w:val="num" w:pos="2820"/>
        </w:tabs>
        <w:ind w:left="2820" w:hanging="300"/>
      </w:pPr>
      <w:rPr>
        <w:rFonts w:ascii="Verdana" w:eastAsia="Verdana" w:hAnsi="Verdana" w:cs="Verdana"/>
        <w:position w:val="0"/>
        <w:sz w:val="20"/>
        <w:szCs w:val="20"/>
      </w:rPr>
    </w:lvl>
    <w:lvl w:ilvl="4">
      <w:start w:val="1"/>
      <w:numFmt w:val="decimal"/>
      <w:lvlText w:val="%5."/>
      <w:lvlJc w:val="left"/>
      <w:pPr>
        <w:tabs>
          <w:tab w:val="num" w:pos="3540"/>
        </w:tabs>
        <w:ind w:left="3540" w:hanging="300"/>
      </w:pPr>
      <w:rPr>
        <w:rFonts w:ascii="Verdana" w:eastAsia="Verdana" w:hAnsi="Verdana" w:cs="Verdana"/>
        <w:position w:val="0"/>
        <w:sz w:val="20"/>
        <w:szCs w:val="20"/>
      </w:rPr>
    </w:lvl>
    <w:lvl w:ilvl="5">
      <w:start w:val="1"/>
      <w:numFmt w:val="decimal"/>
      <w:lvlText w:val="%6."/>
      <w:lvlJc w:val="left"/>
      <w:pPr>
        <w:tabs>
          <w:tab w:val="num" w:pos="4260"/>
        </w:tabs>
        <w:ind w:left="4260" w:hanging="300"/>
      </w:pPr>
      <w:rPr>
        <w:rFonts w:ascii="Verdana" w:eastAsia="Verdana" w:hAnsi="Verdana" w:cs="Verdana"/>
        <w:position w:val="0"/>
        <w:sz w:val="20"/>
        <w:szCs w:val="20"/>
      </w:rPr>
    </w:lvl>
    <w:lvl w:ilvl="6">
      <w:start w:val="1"/>
      <w:numFmt w:val="decimal"/>
      <w:lvlText w:val="%7."/>
      <w:lvlJc w:val="left"/>
      <w:pPr>
        <w:tabs>
          <w:tab w:val="num" w:pos="4980"/>
        </w:tabs>
        <w:ind w:left="4980" w:hanging="300"/>
      </w:pPr>
      <w:rPr>
        <w:rFonts w:ascii="Verdana" w:eastAsia="Verdana" w:hAnsi="Verdana" w:cs="Verdana"/>
        <w:position w:val="0"/>
        <w:sz w:val="20"/>
        <w:szCs w:val="20"/>
      </w:rPr>
    </w:lvl>
    <w:lvl w:ilvl="7">
      <w:start w:val="1"/>
      <w:numFmt w:val="decimal"/>
      <w:lvlText w:val="%8."/>
      <w:lvlJc w:val="left"/>
      <w:pPr>
        <w:tabs>
          <w:tab w:val="num" w:pos="5700"/>
        </w:tabs>
        <w:ind w:left="5700" w:hanging="300"/>
      </w:pPr>
      <w:rPr>
        <w:rFonts w:ascii="Verdana" w:eastAsia="Verdana" w:hAnsi="Verdana" w:cs="Verdana"/>
        <w:position w:val="0"/>
        <w:sz w:val="20"/>
        <w:szCs w:val="20"/>
      </w:rPr>
    </w:lvl>
    <w:lvl w:ilvl="8">
      <w:start w:val="1"/>
      <w:numFmt w:val="decimal"/>
      <w:lvlText w:val="%9."/>
      <w:lvlJc w:val="left"/>
      <w:pPr>
        <w:tabs>
          <w:tab w:val="num" w:pos="6420"/>
        </w:tabs>
        <w:ind w:left="6420" w:hanging="300"/>
      </w:pPr>
      <w:rPr>
        <w:rFonts w:ascii="Verdana" w:eastAsia="Verdana" w:hAnsi="Verdana" w:cs="Verdana"/>
        <w:position w:val="0"/>
        <w:sz w:val="20"/>
        <w:szCs w:val="20"/>
      </w:rPr>
    </w:lvl>
  </w:abstractNum>
  <w:abstractNum w:abstractNumId="47">
    <w:nsid w:val="7EC35B0B"/>
    <w:multiLevelType w:val="hybridMultilevel"/>
    <w:tmpl w:val="EBF472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47"/>
  </w:num>
  <w:num w:numId="3">
    <w:abstractNumId w:val="3"/>
  </w:num>
  <w:num w:numId="4">
    <w:abstractNumId w:val="8"/>
  </w:num>
  <w:num w:numId="5">
    <w:abstractNumId w:val="43"/>
  </w:num>
  <w:num w:numId="6">
    <w:abstractNumId w:val="30"/>
  </w:num>
  <w:num w:numId="7">
    <w:abstractNumId w:val="37"/>
  </w:num>
  <w:num w:numId="8">
    <w:abstractNumId w:val="16"/>
  </w:num>
  <w:num w:numId="9">
    <w:abstractNumId w:val="31"/>
  </w:num>
  <w:num w:numId="10">
    <w:abstractNumId w:val="33"/>
  </w:num>
  <w:num w:numId="11">
    <w:abstractNumId w:val="5"/>
  </w:num>
  <w:num w:numId="12">
    <w:abstractNumId w:val="21"/>
  </w:num>
  <w:num w:numId="13">
    <w:abstractNumId w:val="46"/>
  </w:num>
  <w:num w:numId="14">
    <w:abstractNumId w:val="4"/>
  </w:num>
  <w:num w:numId="15">
    <w:abstractNumId w:val="10"/>
  </w:num>
  <w:num w:numId="16">
    <w:abstractNumId w:val="27"/>
  </w:num>
  <w:num w:numId="17">
    <w:abstractNumId w:val="6"/>
  </w:num>
  <w:num w:numId="1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5"/>
  </w:num>
  <w:num w:numId="21">
    <w:abstractNumId w:val="42"/>
  </w:num>
  <w:num w:numId="22">
    <w:abstractNumId w:val="44"/>
  </w:num>
  <w:num w:numId="23">
    <w:abstractNumId w:val="13"/>
  </w:num>
  <w:num w:numId="24">
    <w:abstractNumId w:val="20"/>
  </w:num>
  <w:num w:numId="25">
    <w:abstractNumId w:val="15"/>
  </w:num>
  <w:num w:numId="26">
    <w:abstractNumId w:val="24"/>
  </w:num>
  <w:num w:numId="27">
    <w:abstractNumId w:val="19"/>
  </w:num>
  <w:num w:numId="28">
    <w:abstractNumId w:val="34"/>
  </w:num>
  <w:num w:numId="29">
    <w:abstractNumId w:val="32"/>
  </w:num>
  <w:num w:numId="30">
    <w:abstractNumId w:val="23"/>
  </w:num>
  <w:num w:numId="31">
    <w:abstractNumId w:val="12"/>
  </w:num>
  <w:num w:numId="32">
    <w:abstractNumId w:val="7"/>
  </w:num>
  <w:num w:numId="33">
    <w:abstractNumId w:val="38"/>
  </w:num>
  <w:num w:numId="34">
    <w:abstractNumId w:val="22"/>
  </w:num>
  <w:num w:numId="35">
    <w:abstractNumId w:val="17"/>
  </w:num>
  <w:num w:numId="36">
    <w:abstractNumId w:val="14"/>
  </w:num>
  <w:num w:numId="37">
    <w:abstractNumId w:val="40"/>
  </w:num>
  <w:num w:numId="38">
    <w:abstractNumId w:val="28"/>
  </w:num>
  <w:num w:numId="39">
    <w:abstractNumId w:val="29"/>
  </w:num>
  <w:num w:numId="40">
    <w:abstractNumId w:val="41"/>
  </w:num>
  <w:num w:numId="41">
    <w:abstractNumId w:val="11"/>
  </w:num>
  <w:num w:numId="42">
    <w:abstractNumId w:val="35"/>
  </w:num>
  <w:num w:numId="43">
    <w:abstractNumId w:val="39"/>
  </w:num>
  <w:num w:numId="44">
    <w:abstractNumId w:val="9"/>
  </w:num>
  <w:num w:numId="45">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AB4"/>
    <w:rsid w:val="000019D8"/>
    <w:rsid w:val="00006B70"/>
    <w:rsid w:val="00006EDE"/>
    <w:rsid w:val="000118C6"/>
    <w:rsid w:val="00011C57"/>
    <w:rsid w:val="000148ED"/>
    <w:rsid w:val="00017750"/>
    <w:rsid w:val="00020BAC"/>
    <w:rsid w:val="00023397"/>
    <w:rsid w:val="00032C40"/>
    <w:rsid w:val="00033D70"/>
    <w:rsid w:val="00034737"/>
    <w:rsid w:val="00035CC4"/>
    <w:rsid w:val="00036036"/>
    <w:rsid w:val="00036D7D"/>
    <w:rsid w:val="00042153"/>
    <w:rsid w:val="00047812"/>
    <w:rsid w:val="00052BBD"/>
    <w:rsid w:val="00053B18"/>
    <w:rsid w:val="00055ED7"/>
    <w:rsid w:val="0006271B"/>
    <w:rsid w:val="00063024"/>
    <w:rsid w:val="00064237"/>
    <w:rsid w:val="00064646"/>
    <w:rsid w:val="000659FE"/>
    <w:rsid w:val="00066EE2"/>
    <w:rsid w:val="00071F49"/>
    <w:rsid w:val="000720A2"/>
    <w:rsid w:val="00072214"/>
    <w:rsid w:val="00073BD5"/>
    <w:rsid w:val="000755F9"/>
    <w:rsid w:val="00077144"/>
    <w:rsid w:val="000800A2"/>
    <w:rsid w:val="00080162"/>
    <w:rsid w:val="000827AE"/>
    <w:rsid w:val="00086BE8"/>
    <w:rsid w:val="00092F56"/>
    <w:rsid w:val="00096AC2"/>
    <w:rsid w:val="000A0CF9"/>
    <w:rsid w:val="000A1802"/>
    <w:rsid w:val="000A1EA8"/>
    <w:rsid w:val="000A5D28"/>
    <w:rsid w:val="000A6F5B"/>
    <w:rsid w:val="000B06FF"/>
    <w:rsid w:val="000B2504"/>
    <w:rsid w:val="000B27EE"/>
    <w:rsid w:val="000B3EC2"/>
    <w:rsid w:val="000C1E87"/>
    <w:rsid w:val="000C2882"/>
    <w:rsid w:val="000C4176"/>
    <w:rsid w:val="000C5EB5"/>
    <w:rsid w:val="000C7629"/>
    <w:rsid w:val="000D38A4"/>
    <w:rsid w:val="000D6A57"/>
    <w:rsid w:val="000E1E54"/>
    <w:rsid w:val="000E647C"/>
    <w:rsid w:val="000E67D0"/>
    <w:rsid w:val="000F2199"/>
    <w:rsid w:val="000F22CA"/>
    <w:rsid w:val="000F50C4"/>
    <w:rsid w:val="000F549B"/>
    <w:rsid w:val="000F6386"/>
    <w:rsid w:val="000F6B44"/>
    <w:rsid w:val="00101520"/>
    <w:rsid w:val="00104360"/>
    <w:rsid w:val="001056E9"/>
    <w:rsid w:val="001068BC"/>
    <w:rsid w:val="00111450"/>
    <w:rsid w:val="0011723B"/>
    <w:rsid w:val="00124450"/>
    <w:rsid w:val="00125222"/>
    <w:rsid w:val="00130172"/>
    <w:rsid w:val="00130DB2"/>
    <w:rsid w:val="0013337B"/>
    <w:rsid w:val="00137D99"/>
    <w:rsid w:val="001411E8"/>
    <w:rsid w:val="001428F3"/>
    <w:rsid w:val="0014318C"/>
    <w:rsid w:val="00143E18"/>
    <w:rsid w:val="001451AB"/>
    <w:rsid w:val="001463A5"/>
    <w:rsid w:val="00150EAB"/>
    <w:rsid w:val="001518E4"/>
    <w:rsid w:val="00153930"/>
    <w:rsid w:val="001552EF"/>
    <w:rsid w:val="001559F7"/>
    <w:rsid w:val="001565D1"/>
    <w:rsid w:val="001577DB"/>
    <w:rsid w:val="00160408"/>
    <w:rsid w:val="001607CF"/>
    <w:rsid w:val="00161A0D"/>
    <w:rsid w:val="00170F9D"/>
    <w:rsid w:val="00171699"/>
    <w:rsid w:val="00171D77"/>
    <w:rsid w:val="0017799D"/>
    <w:rsid w:val="00180006"/>
    <w:rsid w:val="00181815"/>
    <w:rsid w:val="00182A05"/>
    <w:rsid w:val="00185206"/>
    <w:rsid w:val="00185309"/>
    <w:rsid w:val="001854BE"/>
    <w:rsid w:val="00185FA0"/>
    <w:rsid w:val="00190149"/>
    <w:rsid w:val="0019194F"/>
    <w:rsid w:val="0019424D"/>
    <w:rsid w:val="001946B2"/>
    <w:rsid w:val="001956E1"/>
    <w:rsid w:val="001A0E4B"/>
    <w:rsid w:val="001A48D1"/>
    <w:rsid w:val="001A6778"/>
    <w:rsid w:val="001A68EA"/>
    <w:rsid w:val="001B14B2"/>
    <w:rsid w:val="001B248E"/>
    <w:rsid w:val="001B7589"/>
    <w:rsid w:val="001C54E1"/>
    <w:rsid w:val="001C5B71"/>
    <w:rsid w:val="001C62CF"/>
    <w:rsid w:val="001C6899"/>
    <w:rsid w:val="001D142A"/>
    <w:rsid w:val="001D1500"/>
    <w:rsid w:val="001D4321"/>
    <w:rsid w:val="001D791F"/>
    <w:rsid w:val="001E18B8"/>
    <w:rsid w:val="001E4752"/>
    <w:rsid w:val="001E68AD"/>
    <w:rsid w:val="001E73EB"/>
    <w:rsid w:val="001F3497"/>
    <w:rsid w:val="0020238A"/>
    <w:rsid w:val="00212590"/>
    <w:rsid w:val="002148DB"/>
    <w:rsid w:val="00215B03"/>
    <w:rsid w:val="00216063"/>
    <w:rsid w:val="002170DC"/>
    <w:rsid w:val="002171B7"/>
    <w:rsid w:val="0022088D"/>
    <w:rsid w:val="00220CEF"/>
    <w:rsid w:val="00224FE7"/>
    <w:rsid w:val="002265AE"/>
    <w:rsid w:val="00240D98"/>
    <w:rsid w:val="00241507"/>
    <w:rsid w:val="0024245C"/>
    <w:rsid w:val="002457D3"/>
    <w:rsid w:val="00245D1D"/>
    <w:rsid w:val="00250FE8"/>
    <w:rsid w:val="00253F6C"/>
    <w:rsid w:val="00255034"/>
    <w:rsid w:val="002559D6"/>
    <w:rsid w:val="00262A85"/>
    <w:rsid w:val="00266AC9"/>
    <w:rsid w:val="00266F42"/>
    <w:rsid w:val="00267361"/>
    <w:rsid w:val="0027129A"/>
    <w:rsid w:val="00271D99"/>
    <w:rsid w:val="00272410"/>
    <w:rsid w:val="00272C4D"/>
    <w:rsid w:val="0027314D"/>
    <w:rsid w:val="002763DE"/>
    <w:rsid w:val="0029413A"/>
    <w:rsid w:val="00294F21"/>
    <w:rsid w:val="00295EFA"/>
    <w:rsid w:val="002969BF"/>
    <w:rsid w:val="00296FDB"/>
    <w:rsid w:val="002A0C73"/>
    <w:rsid w:val="002A1979"/>
    <w:rsid w:val="002A4930"/>
    <w:rsid w:val="002B6D50"/>
    <w:rsid w:val="002C1E7E"/>
    <w:rsid w:val="002C3448"/>
    <w:rsid w:val="002D0B82"/>
    <w:rsid w:val="002D1BF6"/>
    <w:rsid w:val="002D2511"/>
    <w:rsid w:val="002D3392"/>
    <w:rsid w:val="002D726D"/>
    <w:rsid w:val="002E11D2"/>
    <w:rsid w:val="002E4DEF"/>
    <w:rsid w:val="00301056"/>
    <w:rsid w:val="00305D2E"/>
    <w:rsid w:val="00306FEC"/>
    <w:rsid w:val="00312AA1"/>
    <w:rsid w:val="00315293"/>
    <w:rsid w:val="00317F92"/>
    <w:rsid w:val="00320FC5"/>
    <w:rsid w:val="00327183"/>
    <w:rsid w:val="00327E72"/>
    <w:rsid w:val="003301E6"/>
    <w:rsid w:val="00331C50"/>
    <w:rsid w:val="00335C7A"/>
    <w:rsid w:val="00336C85"/>
    <w:rsid w:val="00343D57"/>
    <w:rsid w:val="00345283"/>
    <w:rsid w:val="00347B0F"/>
    <w:rsid w:val="00354790"/>
    <w:rsid w:val="0035578B"/>
    <w:rsid w:val="00356038"/>
    <w:rsid w:val="0036503A"/>
    <w:rsid w:val="00365815"/>
    <w:rsid w:val="003672C3"/>
    <w:rsid w:val="003726D4"/>
    <w:rsid w:val="00373BA9"/>
    <w:rsid w:val="00374B91"/>
    <w:rsid w:val="003755D6"/>
    <w:rsid w:val="003844FD"/>
    <w:rsid w:val="00391554"/>
    <w:rsid w:val="00396A19"/>
    <w:rsid w:val="00397C4E"/>
    <w:rsid w:val="003A2F6F"/>
    <w:rsid w:val="003A3045"/>
    <w:rsid w:val="003A340A"/>
    <w:rsid w:val="003A4267"/>
    <w:rsid w:val="003A793E"/>
    <w:rsid w:val="003B49FA"/>
    <w:rsid w:val="003B5151"/>
    <w:rsid w:val="003C088A"/>
    <w:rsid w:val="003C2982"/>
    <w:rsid w:val="003C66D5"/>
    <w:rsid w:val="003C721C"/>
    <w:rsid w:val="003D196A"/>
    <w:rsid w:val="003D36D8"/>
    <w:rsid w:val="003D49F0"/>
    <w:rsid w:val="003D6D0E"/>
    <w:rsid w:val="003E09B4"/>
    <w:rsid w:val="003E2803"/>
    <w:rsid w:val="003E5160"/>
    <w:rsid w:val="003E6EE9"/>
    <w:rsid w:val="003F0796"/>
    <w:rsid w:val="003F0AF4"/>
    <w:rsid w:val="003F14DF"/>
    <w:rsid w:val="003F405B"/>
    <w:rsid w:val="003F42F7"/>
    <w:rsid w:val="003F6741"/>
    <w:rsid w:val="00405340"/>
    <w:rsid w:val="0040686B"/>
    <w:rsid w:val="00406C42"/>
    <w:rsid w:val="00410BE2"/>
    <w:rsid w:val="004130A4"/>
    <w:rsid w:val="004145DD"/>
    <w:rsid w:val="004240F5"/>
    <w:rsid w:val="00427658"/>
    <w:rsid w:val="00431F6B"/>
    <w:rsid w:val="00435877"/>
    <w:rsid w:val="00440F85"/>
    <w:rsid w:val="0044711A"/>
    <w:rsid w:val="00452360"/>
    <w:rsid w:val="004525B5"/>
    <w:rsid w:val="00460D7D"/>
    <w:rsid w:val="00463AAE"/>
    <w:rsid w:val="004729D9"/>
    <w:rsid w:val="00473F9D"/>
    <w:rsid w:val="004817F4"/>
    <w:rsid w:val="00482C75"/>
    <w:rsid w:val="00485B51"/>
    <w:rsid w:val="00486B6E"/>
    <w:rsid w:val="00490948"/>
    <w:rsid w:val="00492108"/>
    <w:rsid w:val="00492FC5"/>
    <w:rsid w:val="004937A9"/>
    <w:rsid w:val="00494F8A"/>
    <w:rsid w:val="00496306"/>
    <w:rsid w:val="00496447"/>
    <w:rsid w:val="004A036D"/>
    <w:rsid w:val="004A0D63"/>
    <w:rsid w:val="004A3FCB"/>
    <w:rsid w:val="004B0A29"/>
    <w:rsid w:val="004B2FA3"/>
    <w:rsid w:val="004B400A"/>
    <w:rsid w:val="004B5D57"/>
    <w:rsid w:val="004B7186"/>
    <w:rsid w:val="004C75C9"/>
    <w:rsid w:val="004C7D00"/>
    <w:rsid w:val="004D08C2"/>
    <w:rsid w:val="004D219D"/>
    <w:rsid w:val="004D55ED"/>
    <w:rsid w:val="004E0AD3"/>
    <w:rsid w:val="004E35E2"/>
    <w:rsid w:val="004E6E54"/>
    <w:rsid w:val="004F1075"/>
    <w:rsid w:val="004F17BD"/>
    <w:rsid w:val="004F24E2"/>
    <w:rsid w:val="004F3716"/>
    <w:rsid w:val="004F6039"/>
    <w:rsid w:val="004F7DC1"/>
    <w:rsid w:val="00502FDC"/>
    <w:rsid w:val="00503C7E"/>
    <w:rsid w:val="00512F98"/>
    <w:rsid w:val="00514D41"/>
    <w:rsid w:val="00520FD1"/>
    <w:rsid w:val="00521219"/>
    <w:rsid w:val="005221B1"/>
    <w:rsid w:val="00522764"/>
    <w:rsid w:val="005233C5"/>
    <w:rsid w:val="00527FA2"/>
    <w:rsid w:val="00531407"/>
    <w:rsid w:val="00534024"/>
    <w:rsid w:val="00534646"/>
    <w:rsid w:val="00534E60"/>
    <w:rsid w:val="00536193"/>
    <w:rsid w:val="00537A9D"/>
    <w:rsid w:val="00537F63"/>
    <w:rsid w:val="005519E4"/>
    <w:rsid w:val="00552876"/>
    <w:rsid w:val="005529B4"/>
    <w:rsid w:val="00552F75"/>
    <w:rsid w:val="00555D54"/>
    <w:rsid w:val="00561D28"/>
    <w:rsid w:val="0056381C"/>
    <w:rsid w:val="0056451F"/>
    <w:rsid w:val="00564FAB"/>
    <w:rsid w:val="00565C47"/>
    <w:rsid w:val="00566BBB"/>
    <w:rsid w:val="00567AB1"/>
    <w:rsid w:val="00570DEE"/>
    <w:rsid w:val="00572AF6"/>
    <w:rsid w:val="00572F12"/>
    <w:rsid w:val="0057436D"/>
    <w:rsid w:val="00574BF5"/>
    <w:rsid w:val="00576B1E"/>
    <w:rsid w:val="0058193B"/>
    <w:rsid w:val="00583F8F"/>
    <w:rsid w:val="00585579"/>
    <w:rsid w:val="00585F3F"/>
    <w:rsid w:val="00586AC9"/>
    <w:rsid w:val="00587AB4"/>
    <w:rsid w:val="00590B2C"/>
    <w:rsid w:val="005912CE"/>
    <w:rsid w:val="00591BEB"/>
    <w:rsid w:val="005A460C"/>
    <w:rsid w:val="005A53A2"/>
    <w:rsid w:val="005A557C"/>
    <w:rsid w:val="005B27EC"/>
    <w:rsid w:val="005B3D2E"/>
    <w:rsid w:val="005B6154"/>
    <w:rsid w:val="005B7FEE"/>
    <w:rsid w:val="005C1654"/>
    <w:rsid w:val="005C3F7F"/>
    <w:rsid w:val="005C4790"/>
    <w:rsid w:val="005D0643"/>
    <w:rsid w:val="005D09C4"/>
    <w:rsid w:val="005D37CB"/>
    <w:rsid w:val="005D764B"/>
    <w:rsid w:val="005E0BCD"/>
    <w:rsid w:val="005E20BD"/>
    <w:rsid w:val="005E24B7"/>
    <w:rsid w:val="005E432A"/>
    <w:rsid w:val="005E456F"/>
    <w:rsid w:val="005F1C04"/>
    <w:rsid w:val="005F5A84"/>
    <w:rsid w:val="005F63EE"/>
    <w:rsid w:val="006003A7"/>
    <w:rsid w:val="00601481"/>
    <w:rsid w:val="00601E9D"/>
    <w:rsid w:val="00610305"/>
    <w:rsid w:val="00616180"/>
    <w:rsid w:val="00617A27"/>
    <w:rsid w:val="00617CB0"/>
    <w:rsid w:val="0062250F"/>
    <w:rsid w:val="006250C0"/>
    <w:rsid w:val="006263CE"/>
    <w:rsid w:val="00626E33"/>
    <w:rsid w:val="006301C1"/>
    <w:rsid w:val="00630CE3"/>
    <w:rsid w:val="00632089"/>
    <w:rsid w:val="00637FA7"/>
    <w:rsid w:val="00640E6D"/>
    <w:rsid w:val="00641350"/>
    <w:rsid w:val="0064163F"/>
    <w:rsid w:val="00641AB9"/>
    <w:rsid w:val="0064318B"/>
    <w:rsid w:val="006503DE"/>
    <w:rsid w:val="00651016"/>
    <w:rsid w:val="00651944"/>
    <w:rsid w:val="00651B70"/>
    <w:rsid w:val="0065359A"/>
    <w:rsid w:val="00654670"/>
    <w:rsid w:val="006563A1"/>
    <w:rsid w:val="006602EB"/>
    <w:rsid w:val="0066086E"/>
    <w:rsid w:val="0066169F"/>
    <w:rsid w:val="0066356B"/>
    <w:rsid w:val="00666F7A"/>
    <w:rsid w:val="006714E3"/>
    <w:rsid w:val="00671EBB"/>
    <w:rsid w:val="00674A57"/>
    <w:rsid w:val="00674E10"/>
    <w:rsid w:val="006757AE"/>
    <w:rsid w:val="00677DB7"/>
    <w:rsid w:val="006801F2"/>
    <w:rsid w:val="006804DB"/>
    <w:rsid w:val="00686214"/>
    <w:rsid w:val="00687262"/>
    <w:rsid w:val="006A1BBE"/>
    <w:rsid w:val="006A7438"/>
    <w:rsid w:val="006B2D66"/>
    <w:rsid w:val="006B3759"/>
    <w:rsid w:val="006B44FB"/>
    <w:rsid w:val="006B6903"/>
    <w:rsid w:val="006B7294"/>
    <w:rsid w:val="006C09FE"/>
    <w:rsid w:val="006C2EF6"/>
    <w:rsid w:val="006C31FE"/>
    <w:rsid w:val="006C4205"/>
    <w:rsid w:val="006C4ADE"/>
    <w:rsid w:val="006D27E9"/>
    <w:rsid w:val="006D5A0C"/>
    <w:rsid w:val="006D7097"/>
    <w:rsid w:val="006D74C2"/>
    <w:rsid w:val="006D7E13"/>
    <w:rsid w:val="006E0688"/>
    <w:rsid w:val="006E21C6"/>
    <w:rsid w:val="006E5C46"/>
    <w:rsid w:val="006E6A96"/>
    <w:rsid w:val="006F1185"/>
    <w:rsid w:val="006F406D"/>
    <w:rsid w:val="006F6D87"/>
    <w:rsid w:val="00700000"/>
    <w:rsid w:val="00707330"/>
    <w:rsid w:val="00707FB7"/>
    <w:rsid w:val="00710E58"/>
    <w:rsid w:val="00717B26"/>
    <w:rsid w:val="00723C8C"/>
    <w:rsid w:val="00726FC9"/>
    <w:rsid w:val="007305A1"/>
    <w:rsid w:val="00730B0D"/>
    <w:rsid w:val="00735DC8"/>
    <w:rsid w:val="007376FB"/>
    <w:rsid w:val="0074175B"/>
    <w:rsid w:val="00745CC3"/>
    <w:rsid w:val="00750FC9"/>
    <w:rsid w:val="0075445A"/>
    <w:rsid w:val="0075490A"/>
    <w:rsid w:val="0076023D"/>
    <w:rsid w:val="007610EB"/>
    <w:rsid w:val="00764BBA"/>
    <w:rsid w:val="0076566E"/>
    <w:rsid w:val="0076760D"/>
    <w:rsid w:val="00771377"/>
    <w:rsid w:val="00771617"/>
    <w:rsid w:val="00772778"/>
    <w:rsid w:val="00772BB6"/>
    <w:rsid w:val="00775E8A"/>
    <w:rsid w:val="00776544"/>
    <w:rsid w:val="00781A53"/>
    <w:rsid w:val="007828AC"/>
    <w:rsid w:val="007838F4"/>
    <w:rsid w:val="007871CC"/>
    <w:rsid w:val="00787FC2"/>
    <w:rsid w:val="00791521"/>
    <w:rsid w:val="007A2C51"/>
    <w:rsid w:val="007A4570"/>
    <w:rsid w:val="007A5E3E"/>
    <w:rsid w:val="007A7227"/>
    <w:rsid w:val="007B2F52"/>
    <w:rsid w:val="007C0546"/>
    <w:rsid w:val="007C290C"/>
    <w:rsid w:val="007C4164"/>
    <w:rsid w:val="007D2736"/>
    <w:rsid w:val="007D5E44"/>
    <w:rsid w:val="007D66A1"/>
    <w:rsid w:val="007E140C"/>
    <w:rsid w:val="007E215E"/>
    <w:rsid w:val="007E36DC"/>
    <w:rsid w:val="007E6E85"/>
    <w:rsid w:val="007E77C2"/>
    <w:rsid w:val="007F0C40"/>
    <w:rsid w:val="0080080A"/>
    <w:rsid w:val="00801E63"/>
    <w:rsid w:val="0080356D"/>
    <w:rsid w:val="008052D4"/>
    <w:rsid w:val="008077F2"/>
    <w:rsid w:val="008124C3"/>
    <w:rsid w:val="00813FC5"/>
    <w:rsid w:val="00814CB5"/>
    <w:rsid w:val="00814D3C"/>
    <w:rsid w:val="00815E53"/>
    <w:rsid w:val="00824B0D"/>
    <w:rsid w:val="00826AF2"/>
    <w:rsid w:val="008306D1"/>
    <w:rsid w:val="008350D1"/>
    <w:rsid w:val="00835250"/>
    <w:rsid w:val="008422FA"/>
    <w:rsid w:val="00844799"/>
    <w:rsid w:val="00844AE6"/>
    <w:rsid w:val="00846629"/>
    <w:rsid w:val="008526AE"/>
    <w:rsid w:val="00855324"/>
    <w:rsid w:val="00856137"/>
    <w:rsid w:val="008715D5"/>
    <w:rsid w:val="0087517E"/>
    <w:rsid w:val="0087520C"/>
    <w:rsid w:val="008753E7"/>
    <w:rsid w:val="008821AC"/>
    <w:rsid w:val="00884293"/>
    <w:rsid w:val="00884F96"/>
    <w:rsid w:val="0088544D"/>
    <w:rsid w:val="0089023C"/>
    <w:rsid w:val="00892888"/>
    <w:rsid w:val="00894B7E"/>
    <w:rsid w:val="008A2069"/>
    <w:rsid w:val="008A371A"/>
    <w:rsid w:val="008A3737"/>
    <w:rsid w:val="008A7419"/>
    <w:rsid w:val="008A7839"/>
    <w:rsid w:val="008B4FFC"/>
    <w:rsid w:val="008B65A8"/>
    <w:rsid w:val="008C51B4"/>
    <w:rsid w:val="008C7DA1"/>
    <w:rsid w:val="008D0B00"/>
    <w:rsid w:val="008D2D23"/>
    <w:rsid w:val="008D3A41"/>
    <w:rsid w:val="008D485F"/>
    <w:rsid w:val="008E0212"/>
    <w:rsid w:val="008F1C8F"/>
    <w:rsid w:val="008F37F3"/>
    <w:rsid w:val="00904AE1"/>
    <w:rsid w:val="00904E9D"/>
    <w:rsid w:val="00905EB8"/>
    <w:rsid w:val="0090709B"/>
    <w:rsid w:val="0090769D"/>
    <w:rsid w:val="00907CB6"/>
    <w:rsid w:val="009127FB"/>
    <w:rsid w:val="00914B62"/>
    <w:rsid w:val="00917FCD"/>
    <w:rsid w:val="00923313"/>
    <w:rsid w:val="009243E5"/>
    <w:rsid w:val="009266FB"/>
    <w:rsid w:val="00931B28"/>
    <w:rsid w:val="0093525D"/>
    <w:rsid w:val="00937581"/>
    <w:rsid w:val="00942531"/>
    <w:rsid w:val="00943409"/>
    <w:rsid w:val="00947DD9"/>
    <w:rsid w:val="0095099E"/>
    <w:rsid w:val="0095202A"/>
    <w:rsid w:val="0095584A"/>
    <w:rsid w:val="00960878"/>
    <w:rsid w:val="00962FDC"/>
    <w:rsid w:val="00963A72"/>
    <w:rsid w:val="00963CBD"/>
    <w:rsid w:val="00973C3B"/>
    <w:rsid w:val="00974B8C"/>
    <w:rsid w:val="00977D31"/>
    <w:rsid w:val="00977DE2"/>
    <w:rsid w:val="00983160"/>
    <w:rsid w:val="0098510F"/>
    <w:rsid w:val="00992290"/>
    <w:rsid w:val="009A07B8"/>
    <w:rsid w:val="009A0D6E"/>
    <w:rsid w:val="009A4246"/>
    <w:rsid w:val="009B3E68"/>
    <w:rsid w:val="009B4631"/>
    <w:rsid w:val="009C61BA"/>
    <w:rsid w:val="009C6AD4"/>
    <w:rsid w:val="009C6D5D"/>
    <w:rsid w:val="009D0F5C"/>
    <w:rsid w:val="009D1E9B"/>
    <w:rsid w:val="009D27D4"/>
    <w:rsid w:val="009E3528"/>
    <w:rsid w:val="009E7CB9"/>
    <w:rsid w:val="009F38E2"/>
    <w:rsid w:val="009F6F92"/>
    <w:rsid w:val="00A00226"/>
    <w:rsid w:val="00A01454"/>
    <w:rsid w:val="00A02B67"/>
    <w:rsid w:val="00A0471E"/>
    <w:rsid w:val="00A054A3"/>
    <w:rsid w:val="00A0641E"/>
    <w:rsid w:val="00A0751F"/>
    <w:rsid w:val="00A0785A"/>
    <w:rsid w:val="00A11248"/>
    <w:rsid w:val="00A14B19"/>
    <w:rsid w:val="00A259ED"/>
    <w:rsid w:val="00A30AAA"/>
    <w:rsid w:val="00A30C9B"/>
    <w:rsid w:val="00A32650"/>
    <w:rsid w:val="00A33126"/>
    <w:rsid w:val="00A36AFF"/>
    <w:rsid w:val="00A41343"/>
    <w:rsid w:val="00A4135B"/>
    <w:rsid w:val="00A461B6"/>
    <w:rsid w:val="00A46411"/>
    <w:rsid w:val="00A46A4E"/>
    <w:rsid w:val="00A47097"/>
    <w:rsid w:val="00A47F58"/>
    <w:rsid w:val="00A63264"/>
    <w:rsid w:val="00A70045"/>
    <w:rsid w:val="00A70B41"/>
    <w:rsid w:val="00A71CED"/>
    <w:rsid w:val="00A72B8C"/>
    <w:rsid w:val="00A7349B"/>
    <w:rsid w:val="00A7394D"/>
    <w:rsid w:val="00A76048"/>
    <w:rsid w:val="00A76E75"/>
    <w:rsid w:val="00A8137D"/>
    <w:rsid w:val="00A93A3D"/>
    <w:rsid w:val="00A94BA2"/>
    <w:rsid w:val="00AA6BD3"/>
    <w:rsid w:val="00AB03C0"/>
    <w:rsid w:val="00AB4A5E"/>
    <w:rsid w:val="00AB5F46"/>
    <w:rsid w:val="00AB7BB9"/>
    <w:rsid w:val="00AC0733"/>
    <w:rsid w:val="00AC7152"/>
    <w:rsid w:val="00AD053C"/>
    <w:rsid w:val="00AD182D"/>
    <w:rsid w:val="00AD1A08"/>
    <w:rsid w:val="00AD1BCD"/>
    <w:rsid w:val="00AD1D82"/>
    <w:rsid w:val="00AD41EF"/>
    <w:rsid w:val="00AE3309"/>
    <w:rsid w:val="00AE74D5"/>
    <w:rsid w:val="00AE74EF"/>
    <w:rsid w:val="00AE7787"/>
    <w:rsid w:val="00AE7E8E"/>
    <w:rsid w:val="00AF1266"/>
    <w:rsid w:val="00B0095B"/>
    <w:rsid w:val="00B0393A"/>
    <w:rsid w:val="00B07B2D"/>
    <w:rsid w:val="00B123C7"/>
    <w:rsid w:val="00B12949"/>
    <w:rsid w:val="00B132CA"/>
    <w:rsid w:val="00B1507A"/>
    <w:rsid w:val="00B16142"/>
    <w:rsid w:val="00B228A5"/>
    <w:rsid w:val="00B22A23"/>
    <w:rsid w:val="00B23317"/>
    <w:rsid w:val="00B246CA"/>
    <w:rsid w:val="00B31878"/>
    <w:rsid w:val="00B333BE"/>
    <w:rsid w:val="00B349FE"/>
    <w:rsid w:val="00B3654A"/>
    <w:rsid w:val="00B37C48"/>
    <w:rsid w:val="00B4172A"/>
    <w:rsid w:val="00B42BBF"/>
    <w:rsid w:val="00B45EED"/>
    <w:rsid w:val="00B46E7D"/>
    <w:rsid w:val="00B47EF4"/>
    <w:rsid w:val="00B509BB"/>
    <w:rsid w:val="00B52048"/>
    <w:rsid w:val="00B603D7"/>
    <w:rsid w:val="00B63535"/>
    <w:rsid w:val="00B70505"/>
    <w:rsid w:val="00B7320D"/>
    <w:rsid w:val="00B80E15"/>
    <w:rsid w:val="00B8162A"/>
    <w:rsid w:val="00B8702C"/>
    <w:rsid w:val="00B90B8D"/>
    <w:rsid w:val="00B925D5"/>
    <w:rsid w:val="00B92643"/>
    <w:rsid w:val="00B9310F"/>
    <w:rsid w:val="00B97FEC"/>
    <w:rsid w:val="00BA3C32"/>
    <w:rsid w:val="00BA547B"/>
    <w:rsid w:val="00BA5EFF"/>
    <w:rsid w:val="00BA600D"/>
    <w:rsid w:val="00BB0340"/>
    <w:rsid w:val="00BB290C"/>
    <w:rsid w:val="00BB36AA"/>
    <w:rsid w:val="00BB3791"/>
    <w:rsid w:val="00BC2A25"/>
    <w:rsid w:val="00BC2C50"/>
    <w:rsid w:val="00BC355E"/>
    <w:rsid w:val="00BC52DB"/>
    <w:rsid w:val="00BC54C3"/>
    <w:rsid w:val="00BC5F71"/>
    <w:rsid w:val="00BC7CC4"/>
    <w:rsid w:val="00BD12C6"/>
    <w:rsid w:val="00BD2A07"/>
    <w:rsid w:val="00BD7A77"/>
    <w:rsid w:val="00BE2DF9"/>
    <w:rsid w:val="00BE3DE3"/>
    <w:rsid w:val="00BE4D37"/>
    <w:rsid w:val="00BF143F"/>
    <w:rsid w:val="00BF5324"/>
    <w:rsid w:val="00BF6DE0"/>
    <w:rsid w:val="00BF71F8"/>
    <w:rsid w:val="00C0012D"/>
    <w:rsid w:val="00C0215F"/>
    <w:rsid w:val="00C04DB5"/>
    <w:rsid w:val="00C0733B"/>
    <w:rsid w:val="00C07838"/>
    <w:rsid w:val="00C07DCA"/>
    <w:rsid w:val="00C10305"/>
    <w:rsid w:val="00C12FFF"/>
    <w:rsid w:val="00C14598"/>
    <w:rsid w:val="00C23583"/>
    <w:rsid w:val="00C27131"/>
    <w:rsid w:val="00C40CA4"/>
    <w:rsid w:val="00C41033"/>
    <w:rsid w:val="00C4295C"/>
    <w:rsid w:val="00C52293"/>
    <w:rsid w:val="00C605D9"/>
    <w:rsid w:val="00C641F7"/>
    <w:rsid w:val="00C673B1"/>
    <w:rsid w:val="00C67F9C"/>
    <w:rsid w:val="00C817E5"/>
    <w:rsid w:val="00C81F0B"/>
    <w:rsid w:val="00C9193D"/>
    <w:rsid w:val="00C92D76"/>
    <w:rsid w:val="00C92F14"/>
    <w:rsid w:val="00C943ED"/>
    <w:rsid w:val="00C95992"/>
    <w:rsid w:val="00C95DA6"/>
    <w:rsid w:val="00C9788D"/>
    <w:rsid w:val="00CA152B"/>
    <w:rsid w:val="00CA1620"/>
    <w:rsid w:val="00CA2700"/>
    <w:rsid w:val="00CA6AD3"/>
    <w:rsid w:val="00CA6C2B"/>
    <w:rsid w:val="00CB0861"/>
    <w:rsid w:val="00CB120E"/>
    <w:rsid w:val="00CB5B80"/>
    <w:rsid w:val="00CB5EBC"/>
    <w:rsid w:val="00CB613C"/>
    <w:rsid w:val="00CB6D7B"/>
    <w:rsid w:val="00CD01CF"/>
    <w:rsid w:val="00CD1D5F"/>
    <w:rsid w:val="00CD5DAC"/>
    <w:rsid w:val="00CE41FC"/>
    <w:rsid w:val="00CE4358"/>
    <w:rsid w:val="00CE4D02"/>
    <w:rsid w:val="00CE5A0B"/>
    <w:rsid w:val="00CE7082"/>
    <w:rsid w:val="00CF0A56"/>
    <w:rsid w:val="00CF12A4"/>
    <w:rsid w:val="00CF1447"/>
    <w:rsid w:val="00CF4358"/>
    <w:rsid w:val="00CF7EE2"/>
    <w:rsid w:val="00D013EB"/>
    <w:rsid w:val="00D10168"/>
    <w:rsid w:val="00D10EDB"/>
    <w:rsid w:val="00D13589"/>
    <w:rsid w:val="00D13EA7"/>
    <w:rsid w:val="00D158C8"/>
    <w:rsid w:val="00D15CED"/>
    <w:rsid w:val="00D17012"/>
    <w:rsid w:val="00D17CFD"/>
    <w:rsid w:val="00D203E6"/>
    <w:rsid w:val="00D204FD"/>
    <w:rsid w:val="00D24B0D"/>
    <w:rsid w:val="00D25E22"/>
    <w:rsid w:val="00D3172B"/>
    <w:rsid w:val="00D345F4"/>
    <w:rsid w:val="00D34761"/>
    <w:rsid w:val="00D3619D"/>
    <w:rsid w:val="00D40085"/>
    <w:rsid w:val="00D41157"/>
    <w:rsid w:val="00D44BDC"/>
    <w:rsid w:val="00D46A4F"/>
    <w:rsid w:val="00D47209"/>
    <w:rsid w:val="00D47ECF"/>
    <w:rsid w:val="00D529C6"/>
    <w:rsid w:val="00D52B7E"/>
    <w:rsid w:val="00D55F33"/>
    <w:rsid w:val="00D5620A"/>
    <w:rsid w:val="00D6081F"/>
    <w:rsid w:val="00D60A80"/>
    <w:rsid w:val="00D60B1D"/>
    <w:rsid w:val="00D633DC"/>
    <w:rsid w:val="00D63F91"/>
    <w:rsid w:val="00D703A3"/>
    <w:rsid w:val="00D71948"/>
    <w:rsid w:val="00D723B2"/>
    <w:rsid w:val="00D73EDE"/>
    <w:rsid w:val="00D74406"/>
    <w:rsid w:val="00D751F1"/>
    <w:rsid w:val="00D7625B"/>
    <w:rsid w:val="00D77C04"/>
    <w:rsid w:val="00D80499"/>
    <w:rsid w:val="00D80573"/>
    <w:rsid w:val="00D90DA5"/>
    <w:rsid w:val="00D923B5"/>
    <w:rsid w:val="00D93394"/>
    <w:rsid w:val="00D946EF"/>
    <w:rsid w:val="00DA1265"/>
    <w:rsid w:val="00DA490C"/>
    <w:rsid w:val="00DA6D37"/>
    <w:rsid w:val="00DA7EB0"/>
    <w:rsid w:val="00DB2209"/>
    <w:rsid w:val="00DB4028"/>
    <w:rsid w:val="00DB40ED"/>
    <w:rsid w:val="00DB4A3B"/>
    <w:rsid w:val="00DB56DB"/>
    <w:rsid w:val="00DB6685"/>
    <w:rsid w:val="00DC3DA4"/>
    <w:rsid w:val="00DD18CB"/>
    <w:rsid w:val="00DD363C"/>
    <w:rsid w:val="00DD640D"/>
    <w:rsid w:val="00DE5031"/>
    <w:rsid w:val="00DE7646"/>
    <w:rsid w:val="00DF222A"/>
    <w:rsid w:val="00DF23BF"/>
    <w:rsid w:val="00DF47FE"/>
    <w:rsid w:val="00DF60E9"/>
    <w:rsid w:val="00E025F5"/>
    <w:rsid w:val="00E0284A"/>
    <w:rsid w:val="00E0360C"/>
    <w:rsid w:val="00E1187D"/>
    <w:rsid w:val="00E124F0"/>
    <w:rsid w:val="00E129F9"/>
    <w:rsid w:val="00E12EB7"/>
    <w:rsid w:val="00E152CD"/>
    <w:rsid w:val="00E16C92"/>
    <w:rsid w:val="00E41E5E"/>
    <w:rsid w:val="00E43EB5"/>
    <w:rsid w:val="00E44892"/>
    <w:rsid w:val="00E50315"/>
    <w:rsid w:val="00E53A3D"/>
    <w:rsid w:val="00E54D33"/>
    <w:rsid w:val="00E602FC"/>
    <w:rsid w:val="00E62095"/>
    <w:rsid w:val="00E62FB1"/>
    <w:rsid w:val="00E63A00"/>
    <w:rsid w:val="00E75378"/>
    <w:rsid w:val="00E75869"/>
    <w:rsid w:val="00E775C7"/>
    <w:rsid w:val="00E81194"/>
    <w:rsid w:val="00E864DD"/>
    <w:rsid w:val="00E87D1B"/>
    <w:rsid w:val="00E90350"/>
    <w:rsid w:val="00E975E1"/>
    <w:rsid w:val="00E9777A"/>
    <w:rsid w:val="00EA30DF"/>
    <w:rsid w:val="00EA7420"/>
    <w:rsid w:val="00EB37CF"/>
    <w:rsid w:val="00EB4172"/>
    <w:rsid w:val="00EB496D"/>
    <w:rsid w:val="00EB553F"/>
    <w:rsid w:val="00EB5CB5"/>
    <w:rsid w:val="00EB7EA0"/>
    <w:rsid w:val="00EC040C"/>
    <w:rsid w:val="00EC1EEF"/>
    <w:rsid w:val="00EC3F97"/>
    <w:rsid w:val="00ED291F"/>
    <w:rsid w:val="00ED7271"/>
    <w:rsid w:val="00ED7860"/>
    <w:rsid w:val="00EE0910"/>
    <w:rsid w:val="00EE2022"/>
    <w:rsid w:val="00EE39C6"/>
    <w:rsid w:val="00EE747F"/>
    <w:rsid w:val="00EE7579"/>
    <w:rsid w:val="00EE7A33"/>
    <w:rsid w:val="00EF0B2B"/>
    <w:rsid w:val="00EF3FA2"/>
    <w:rsid w:val="00EF4B3B"/>
    <w:rsid w:val="00EF625C"/>
    <w:rsid w:val="00F039A7"/>
    <w:rsid w:val="00F1090F"/>
    <w:rsid w:val="00F125B3"/>
    <w:rsid w:val="00F1274C"/>
    <w:rsid w:val="00F13FF0"/>
    <w:rsid w:val="00F15AAD"/>
    <w:rsid w:val="00F17B66"/>
    <w:rsid w:val="00F2047F"/>
    <w:rsid w:val="00F22D2C"/>
    <w:rsid w:val="00F251E4"/>
    <w:rsid w:val="00F27CE5"/>
    <w:rsid w:val="00F317E8"/>
    <w:rsid w:val="00F34AD0"/>
    <w:rsid w:val="00F36858"/>
    <w:rsid w:val="00F36A87"/>
    <w:rsid w:val="00F37426"/>
    <w:rsid w:val="00F37F92"/>
    <w:rsid w:val="00F42C45"/>
    <w:rsid w:val="00F4363C"/>
    <w:rsid w:val="00F52499"/>
    <w:rsid w:val="00F56A41"/>
    <w:rsid w:val="00F603A7"/>
    <w:rsid w:val="00F62C60"/>
    <w:rsid w:val="00F63A9F"/>
    <w:rsid w:val="00F6695C"/>
    <w:rsid w:val="00F6763E"/>
    <w:rsid w:val="00F67D91"/>
    <w:rsid w:val="00F72277"/>
    <w:rsid w:val="00F72A85"/>
    <w:rsid w:val="00F756DD"/>
    <w:rsid w:val="00F777A7"/>
    <w:rsid w:val="00F8011A"/>
    <w:rsid w:val="00F8038A"/>
    <w:rsid w:val="00F81E90"/>
    <w:rsid w:val="00F83179"/>
    <w:rsid w:val="00F83E62"/>
    <w:rsid w:val="00F83ED1"/>
    <w:rsid w:val="00F84E73"/>
    <w:rsid w:val="00F9296F"/>
    <w:rsid w:val="00F93A00"/>
    <w:rsid w:val="00F968B1"/>
    <w:rsid w:val="00FA0224"/>
    <w:rsid w:val="00FA04D0"/>
    <w:rsid w:val="00FA1402"/>
    <w:rsid w:val="00FA6EF7"/>
    <w:rsid w:val="00FB2677"/>
    <w:rsid w:val="00FB2B9E"/>
    <w:rsid w:val="00FB7C69"/>
    <w:rsid w:val="00FC122B"/>
    <w:rsid w:val="00FC642B"/>
    <w:rsid w:val="00FC74E3"/>
    <w:rsid w:val="00FC7D31"/>
    <w:rsid w:val="00FD1AFA"/>
    <w:rsid w:val="00FD2386"/>
    <w:rsid w:val="00FD38FF"/>
    <w:rsid w:val="00FD469D"/>
    <w:rsid w:val="00FD7DDB"/>
    <w:rsid w:val="00FE0601"/>
    <w:rsid w:val="00FE7172"/>
    <w:rsid w:val="00FF1219"/>
    <w:rsid w:val="00FF2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B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link w:val="Heading1Char"/>
    <w:uiPriority w:val="9"/>
    <w:qFormat/>
    <w:pPr>
      <w:outlineLvl w:val="0"/>
    </w:pPr>
    <w:rPr>
      <w:rFonts w:ascii="Cambria" w:hAnsi="Cambria"/>
      <w:b/>
      <w:bCs/>
      <w:kern w:val="32"/>
      <w:sz w:val="32"/>
      <w:szCs w:val="32"/>
    </w:rPr>
  </w:style>
  <w:style w:type="paragraph" w:styleId="Heading2">
    <w:name w:val="heading 2"/>
    <w:basedOn w:val="Normal"/>
    <w:next w:val="Normal"/>
    <w:link w:val="Heading2Char"/>
    <w:uiPriority w:val="9"/>
    <w:qFormat/>
    <w:pPr>
      <w:outlineLvl w:val="1"/>
    </w:pPr>
    <w:rPr>
      <w:rFonts w:ascii="Cambria" w:hAnsi="Cambria"/>
      <w:b/>
      <w:bCs/>
      <w:i/>
      <w:iCs/>
      <w:sz w:val="28"/>
      <w:szCs w:val="28"/>
    </w:rPr>
  </w:style>
  <w:style w:type="paragraph" w:styleId="Heading3">
    <w:name w:val="heading 3"/>
    <w:basedOn w:val="Normal"/>
    <w:next w:val="Normal"/>
    <w:link w:val="Heading3Char"/>
    <w:uiPriority w:val="9"/>
    <w:qFormat/>
    <w:pPr>
      <w:outlineLvl w:val="2"/>
    </w:pPr>
    <w:rPr>
      <w:rFonts w:ascii="Cambria" w:hAnsi="Cambria"/>
      <w:b/>
      <w:bCs/>
      <w:sz w:val="26"/>
      <w:szCs w:val="26"/>
    </w:rPr>
  </w:style>
  <w:style w:type="paragraph" w:styleId="Heading4">
    <w:name w:val="heading 4"/>
    <w:basedOn w:val="Normal"/>
    <w:next w:val="Normal"/>
    <w:link w:val="Heading4Char"/>
    <w:uiPriority w:val="9"/>
    <w:qFormat/>
    <w:pPr>
      <w:outlineLvl w:val="3"/>
    </w:pPr>
    <w:rPr>
      <w:rFonts w:ascii="Calibri" w:hAnsi="Calibri"/>
      <w:b/>
      <w:bCs/>
      <w:sz w:val="28"/>
      <w:szCs w:val="28"/>
    </w:rPr>
  </w:style>
  <w:style w:type="paragraph" w:styleId="Heading5">
    <w:name w:val="heading 5"/>
    <w:basedOn w:val="Normal"/>
    <w:next w:val="Normal"/>
    <w:link w:val="Heading5Char"/>
    <w:uiPriority w:val="9"/>
    <w:qFormat/>
    <w:pPr>
      <w:outlineLvl w:val="4"/>
    </w:pPr>
    <w:rPr>
      <w:rFonts w:ascii="Calibri" w:hAnsi="Calibri"/>
      <w:b/>
      <w:bCs/>
      <w:i/>
      <w:iCs/>
      <w:sz w:val="26"/>
      <w:szCs w:val="26"/>
    </w:rPr>
  </w:style>
  <w:style w:type="paragraph" w:styleId="Heading6">
    <w:name w:val="heading 6"/>
    <w:basedOn w:val="Normal"/>
    <w:next w:val="Normal"/>
    <w:link w:val="Heading6Char"/>
    <w:uiPriority w:val="9"/>
    <w:qFormat/>
    <w:pPr>
      <w:outlineLvl w:val="5"/>
    </w:pPr>
    <w:rPr>
      <w:rFonts w:ascii="Calibri" w:hAnsi="Calibri"/>
      <w:b/>
      <w:bCs/>
      <w:sz w:val="20"/>
      <w:szCs w:val="20"/>
    </w:rPr>
  </w:style>
  <w:style w:type="paragraph" w:styleId="Heading7">
    <w:name w:val="heading 7"/>
    <w:basedOn w:val="Normal"/>
    <w:next w:val="Normal"/>
    <w:link w:val="Heading7Char"/>
    <w:uiPriority w:val="9"/>
    <w:qFormat/>
    <w:pPr>
      <w:outlineLvl w:val="6"/>
    </w:pPr>
    <w:rPr>
      <w:rFonts w:ascii="Calibri" w:hAnsi="Calibri"/>
    </w:rPr>
  </w:style>
  <w:style w:type="paragraph" w:styleId="Heading8">
    <w:name w:val="heading 8"/>
    <w:basedOn w:val="Normal"/>
    <w:next w:val="Normal"/>
    <w:link w:val="Heading8Char"/>
    <w:uiPriority w:val="9"/>
    <w:qFormat/>
    <w:pPr>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paragraph" w:styleId="Header">
    <w:name w:val="header"/>
    <w:basedOn w:val="Normal"/>
    <w:link w:val="HeaderChar"/>
    <w:uiPriority w:val="99"/>
    <w:rsid w:val="006F1185"/>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rsid w:val="006F1185"/>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customStyle="1" w:styleId="rwrro">
    <w:name w:val="rwrro"/>
    <w:uiPriority w:val="99"/>
    <w:rsid w:val="006F1185"/>
    <w:rPr>
      <w:rFonts w:cs="Times New Roman"/>
      <w:color w:val="auto"/>
      <w:u w:val="none"/>
      <w:effect w:val="none"/>
    </w:rPr>
  </w:style>
  <w:style w:type="paragraph" w:customStyle="1" w:styleId="Standard">
    <w:name w:val="Standard"/>
    <w:rsid w:val="005B7FEE"/>
    <w:pPr>
      <w:suppressAutoHyphens/>
      <w:spacing w:before="40" w:after="40"/>
      <w:textAlignment w:val="baseline"/>
    </w:pPr>
    <w:rPr>
      <w:rFonts w:ascii="Arial" w:hAnsi="Arial" w:cs="Arial"/>
      <w:kern w:val="1"/>
      <w:sz w:val="18"/>
      <w:lang w:val="en-GB" w:eastAsia="ar-SA"/>
    </w:rPr>
  </w:style>
  <w:style w:type="paragraph" w:customStyle="1" w:styleId="Default">
    <w:name w:val="Default"/>
    <w:rsid w:val="000D6A57"/>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uiPriority w:val="99"/>
    <w:semiHidden/>
    <w:unhideWhenUsed/>
    <w:rsid w:val="00B8702C"/>
    <w:rPr>
      <w:rFonts w:ascii="Tahoma" w:hAnsi="Tahoma" w:cs="Tahoma"/>
      <w:sz w:val="16"/>
      <w:szCs w:val="16"/>
    </w:rPr>
  </w:style>
  <w:style w:type="character" w:customStyle="1" w:styleId="BalloonTextChar">
    <w:name w:val="Balloon Text Char"/>
    <w:link w:val="BalloonText"/>
    <w:uiPriority w:val="99"/>
    <w:semiHidden/>
    <w:rsid w:val="00B8702C"/>
    <w:rPr>
      <w:rFonts w:ascii="Tahoma" w:hAnsi="Tahoma" w:cs="Tahoma"/>
      <w:sz w:val="16"/>
      <w:szCs w:val="16"/>
    </w:rPr>
  </w:style>
  <w:style w:type="character" w:styleId="Hyperlink">
    <w:name w:val="Hyperlink"/>
    <w:uiPriority w:val="99"/>
    <w:unhideWhenUsed/>
    <w:rsid w:val="00B8702C"/>
    <w:rPr>
      <w:color w:val="0000FF"/>
      <w:u w:val="single"/>
    </w:rPr>
  </w:style>
  <w:style w:type="numbering" w:customStyle="1" w:styleId="List0">
    <w:name w:val="List 0"/>
    <w:basedOn w:val="NoList"/>
    <w:rsid w:val="00036036"/>
    <w:pPr>
      <w:numPr>
        <w:numId w:val="3"/>
      </w:numPr>
    </w:pPr>
  </w:style>
  <w:style w:type="paragraph" w:styleId="ListParagraph">
    <w:name w:val="List Paragraph"/>
    <w:basedOn w:val="Normal"/>
    <w:uiPriority w:val="34"/>
    <w:qFormat/>
    <w:rsid w:val="00D46A4F"/>
    <w:pPr>
      <w:widowControl/>
      <w:autoSpaceDE/>
      <w:autoSpaceDN/>
      <w:ind w:left="720"/>
      <w:contextualSpacing/>
    </w:pPr>
  </w:style>
  <w:style w:type="paragraph" w:styleId="PlainText">
    <w:name w:val="Plain Text"/>
    <w:basedOn w:val="Normal"/>
    <w:link w:val="PlainTextChar"/>
    <w:uiPriority w:val="99"/>
    <w:semiHidden/>
    <w:unhideWhenUsed/>
    <w:rsid w:val="00104360"/>
    <w:pPr>
      <w:widowControl/>
      <w:autoSpaceDE/>
      <w:autoSpaceDN/>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104360"/>
    <w:rPr>
      <w:rFonts w:ascii="Courier New" w:hAnsi="Courier New" w:cs="Courier New"/>
    </w:rPr>
  </w:style>
  <w:style w:type="paragraph" w:styleId="NormalWeb">
    <w:name w:val="Normal (Web)"/>
    <w:basedOn w:val="Normal"/>
    <w:uiPriority w:val="99"/>
    <w:unhideWhenUsed/>
    <w:rsid w:val="006E21C6"/>
    <w:pPr>
      <w:widowControl/>
      <w:autoSpaceDE/>
      <w:autoSpaceDN/>
      <w:spacing w:before="100" w:beforeAutospacing="1" w:after="100" w:afterAutospacing="1"/>
    </w:pPr>
    <w:rPr>
      <w:rFonts w:eastAsia="Calibri"/>
    </w:rPr>
  </w:style>
  <w:style w:type="paragraph" w:styleId="BodyText">
    <w:name w:val="Body Text"/>
    <w:basedOn w:val="Normal"/>
    <w:link w:val="BodyTextChar"/>
    <w:rsid w:val="006503DE"/>
    <w:pPr>
      <w:widowControl/>
      <w:autoSpaceDE/>
      <w:autoSpaceDN/>
    </w:pPr>
    <w:rPr>
      <w:sz w:val="20"/>
      <w:szCs w:val="20"/>
      <w:lang w:val="x-none" w:eastAsia="x-none"/>
    </w:rPr>
  </w:style>
  <w:style w:type="character" w:customStyle="1" w:styleId="BodyTextChar">
    <w:name w:val="Body Text Char"/>
    <w:basedOn w:val="DefaultParagraphFont"/>
    <w:link w:val="BodyText"/>
    <w:rsid w:val="006503DE"/>
    <w:rPr>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link w:val="Heading1Char"/>
    <w:uiPriority w:val="9"/>
    <w:qFormat/>
    <w:pPr>
      <w:outlineLvl w:val="0"/>
    </w:pPr>
    <w:rPr>
      <w:rFonts w:ascii="Cambria" w:hAnsi="Cambria"/>
      <w:b/>
      <w:bCs/>
      <w:kern w:val="32"/>
      <w:sz w:val="32"/>
      <w:szCs w:val="32"/>
    </w:rPr>
  </w:style>
  <w:style w:type="paragraph" w:styleId="Heading2">
    <w:name w:val="heading 2"/>
    <w:basedOn w:val="Normal"/>
    <w:next w:val="Normal"/>
    <w:link w:val="Heading2Char"/>
    <w:uiPriority w:val="9"/>
    <w:qFormat/>
    <w:pPr>
      <w:outlineLvl w:val="1"/>
    </w:pPr>
    <w:rPr>
      <w:rFonts w:ascii="Cambria" w:hAnsi="Cambria"/>
      <w:b/>
      <w:bCs/>
      <w:i/>
      <w:iCs/>
      <w:sz w:val="28"/>
      <w:szCs w:val="28"/>
    </w:rPr>
  </w:style>
  <w:style w:type="paragraph" w:styleId="Heading3">
    <w:name w:val="heading 3"/>
    <w:basedOn w:val="Normal"/>
    <w:next w:val="Normal"/>
    <w:link w:val="Heading3Char"/>
    <w:uiPriority w:val="9"/>
    <w:qFormat/>
    <w:pPr>
      <w:outlineLvl w:val="2"/>
    </w:pPr>
    <w:rPr>
      <w:rFonts w:ascii="Cambria" w:hAnsi="Cambria"/>
      <w:b/>
      <w:bCs/>
      <w:sz w:val="26"/>
      <w:szCs w:val="26"/>
    </w:rPr>
  </w:style>
  <w:style w:type="paragraph" w:styleId="Heading4">
    <w:name w:val="heading 4"/>
    <w:basedOn w:val="Normal"/>
    <w:next w:val="Normal"/>
    <w:link w:val="Heading4Char"/>
    <w:uiPriority w:val="9"/>
    <w:qFormat/>
    <w:pPr>
      <w:outlineLvl w:val="3"/>
    </w:pPr>
    <w:rPr>
      <w:rFonts w:ascii="Calibri" w:hAnsi="Calibri"/>
      <w:b/>
      <w:bCs/>
      <w:sz w:val="28"/>
      <w:szCs w:val="28"/>
    </w:rPr>
  </w:style>
  <w:style w:type="paragraph" w:styleId="Heading5">
    <w:name w:val="heading 5"/>
    <w:basedOn w:val="Normal"/>
    <w:next w:val="Normal"/>
    <w:link w:val="Heading5Char"/>
    <w:uiPriority w:val="9"/>
    <w:qFormat/>
    <w:pPr>
      <w:outlineLvl w:val="4"/>
    </w:pPr>
    <w:rPr>
      <w:rFonts w:ascii="Calibri" w:hAnsi="Calibri"/>
      <w:b/>
      <w:bCs/>
      <w:i/>
      <w:iCs/>
      <w:sz w:val="26"/>
      <w:szCs w:val="26"/>
    </w:rPr>
  </w:style>
  <w:style w:type="paragraph" w:styleId="Heading6">
    <w:name w:val="heading 6"/>
    <w:basedOn w:val="Normal"/>
    <w:next w:val="Normal"/>
    <w:link w:val="Heading6Char"/>
    <w:uiPriority w:val="9"/>
    <w:qFormat/>
    <w:pPr>
      <w:outlineLvl w:val="5"/>
    </w:pPr>
    <w:rPr>
      <w:rFonts w:ascii="Calibri" w:hAnsi="Calibri"/>
      <w:b/>
      <w:bCs/>
      <w:sz w:val="20"/>
      <w:szCs w:val="20"/>
    </w:rPr>
  </w:style>
  <w:style w:type="paragraph" w:styleId="Heading7">
    <w:name w:val="heading 7"/>
    <w:basedOn w:val="Normal"/>
    <w:next w:val="Normal"/>
    <w:link w:val="Heading7Char"/>
    <w:uiPriority w:val="9"/>
    <w:qFormat/>
    <w:pPr>
      <w:outlineLvl w:val="6"/>
    </w:pPr>
    <w:rPr>
      <w:rFonts w:ascii="Calibri" w:hAnsi="Calibri"/>
    </w:rPr>
  </w:style>
  <w:style w:type="paragraph" w:styleId="Heading8">
    <w:name w:val="heading 8"/>
    <w:basedOn w:val="Normal"/>
    <w:next w:val="Normal"/>
    <w:link w:val="Heading8Char"/>
    <w:uiPriority w:val="9"/>
    <w:qFormat/>
    <w:pPr>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paragraph" w:styleId="Header">
    <w:name w:val="header"/>
    <w:basedOn w:val="Normal"/>
    <w:link w:val="HeaderChar"/>
    <w:uiPriority w:val="99"/>
    <w:rsid w:val="006F1185"/>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rsid w:val="006F1185"/>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customStyle="1" w:styleId="rwrro">
    <w:name w:val="rwrro"/>
    <w:uiPriority w:val="99"/>
    <w:rsid w:val="006F1185"/>
    <w:rPr>
      <w:rFonts w:cs="Times New Roman"/>
      <w:color w:val="auto"/>
      <w:u w:val="none"/>
      <w:effect w:val="none"/>
    </w:rPr>
  </w:style>
  <w:style w:type="paragraph" w:customStyle="1" w:styleId="Standard">
    <w:name w:val="Standard"/>
    <w:rsid w:val="005B7FEE"/>
    <w:pPr>
      <w:suppressAutoHyphens/>
      <w:spacing w:before="40" w:after="40"/>
      <w:textAlignment w:val="baseline"/>
    </w:pPr>
    <w:rPr>
      <w:rFonts w:ascii="Arial" w:hAnsi="Arial" w:cs="Arial"/>
      <w:kern w:val="1"/>
      <w:sz w:val="18"/>
      <w:lang w:val="en-GB" w:eastAsia="ar-SA"/>
    </w:rPr>
  </w:style>
  <w:style w:type="paragraph" w:customStyle="1" w:styleId="Default">
    <w:name w:val="Default"/>
    <w:rsid w:val="000D6A57"/>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uiPriority w:val="99"/>
    <w:semiHidden/>
    <w:unhideWhenUsed/>
    <w:rsid w:val="00B8702C"/>
    <w:rPr>
      <w:rFonts w:ascii="Tahoma" w:hAnsi="Tahoma" w:cs="Tahoma"/>
      <w:sz w:val="16"/>
      <w:szCs w:val="16"/>
    </w:rPr>
  </w:style>
  <w:style w:type="character" w:customStyle="1" w:styleId="BalloonTextChar">
    <w:name w:val="Balloon Text Char"/>
    <w:link w:val="BalloonText"/>
    <w:uiPriority w:val="99"/>
    <w:semiHidden/>
    <w:rsid w:val="00B8702C"/>
    <w:rPr>
      <w:rFonts w:ascii="Tahoma" w:hAnsi="Tahoma" w:cs="Tahoma"/>
      <w:sz w:val="16"/>
      <w:szCs w:val="16"/>
    </w:rPr>
  </w:style>
  <w:style w:type="character" w:styleId="Hyperlink">
    <w:name w:val="Hyperlink"/>
    <w:uiPriority w:val="99"/>
    <w:unhideWhenUsed/>
    <w:rsid w:val="00B8702C"/>
    <w:rPr>
      <w:color w:val="0000FF"/>
      <w:u w:val="single"/>
    </w:rPr>
  </w:style>
  <w:style w:type="numbering" w:customStyle="1" w:styleId="List0">
    <w:name w:val="List 0"/>
    <w:basedOn w:val="NoList"/>
    <w:rsid w:val="00036036"/>
    <w:pPr>
      <w:numPr>
        <w:numId w:val="3"/>
      </w:numPr>
    </w:pPr>
  </w:style>
  <w:style w:type="paragraph" w:styleId="ListParagraph">
    <w:name w:val="List Paragraph"/>
    <w:basedOn w:val="Normal"/>
    <w:uiPriority w:val="34"/>
    <w:qFormat/>
    <w:rsid w:val="00D46A4F"/>
    <w:pPr>
      <w:widowControl/>
      <w:autoSpaceDE/>
      <w:autoSpaceDN/>
      <w:ind w:left="720"/>
      <w:contextualSpacing/>
    </w:pPr>
  </w:style>
  <w:style w:type="paragraph" w:styleId="PlainText">
    <w:name w:val="Plain Text"/>
    <w:basedOn w:val="Normal"/>
    <w:link w:val="PlainTextChar"/>
    <w:uiPriority w:val="99"/>
    <w:semiHidden/>
    <w:unhideWhenUsed/>
    <w:rsid w:val="00104360"/>
    <w:pPr>
      <w:widowControl/>
      <w:autoSpaceDE/>
      <w:autoSpaceDN/>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104360"/>
    <w:rPr>
      <w:rFonts w:ascii="Courier New" w:hAnsi="Courier New" w:cs="Courier New"/>
    </w:rPr>
  </w:style>
  <w:style w:type="paragraph" w:styleId="NormalWeb">
    <w:name w:val="Normal (Web)"/>
    <w:basedOn w:val="Normal"/>
    <w:uiPriority w:val="99"/>
    <w:unhideWhenUsed/>
    <w:rsid w:val="006E21C6"/>
    <w:pPr>
      <w:widowControl/>
      <w:autoSpaceDE/>
      <w:autoSpaceDN/>
      <w:spacing w:before="100" w:beforeAutospacing="1" w:after="100" w:afterAutospacing="1"/>
    </w:pPr>
    <w:rPr>
      <w:rFonts w:eastAsia="Calibri"/>
    </w:rPr>
  </w:style>
  <w:style w:type="paragraph" w:styleId="BodyText">
    <w:name w:val="Body Text"/>
    <w:basedOn w:val="Normal"/>
    <w:link w:val="BodyTextChar"/>
    <w:rsid w:val="006503DE"/>
    <w:pPr>
      <w:widowControl/>
      <w:autoSpaceDE/>
      <w:autoSpaceDN/>
    </w:pPr>
    <w:rPr>
      <w:sz w:val="20"/>
      <w:szCs w:val="20"/>
      <w:lang w:val="x-none" w:eastAsia="x-none"/>
    </w:rPr>
  </w:style>
  <w:style w:type="character" w:customStyle="1" w:styleId="BodyTextChar">
    <w:name w:val="Body Text Char"/>
    <w:basedOn w:val="DefaultParagraphFont"/>
    <w:link w:val="BodyText"/>
    <w:rsid w:val="006503DE"/>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4403">
      <w:bodyDiv w:val="1"/>
      <w:marLeft w:val="0"/>
      <w:marRight w:val="0"/>
      <w:marTop w:val="0"/>
      <w:marBottom w:val="0"/>
      <w:divBdr>
        <w:top w:val="none" w:sz="0" w:space="0" w:color="auto"/>
        <w:left w:val="none" w:sz="0" w:space="0" w:color="auto"/>
        <w:bottom w:val="none" w:sz="0" w:space="0" w:color="auto"/>
        <w:right w:val="none" w:sz="0" w:space="0" w:color="auto"/>
      </w:divBdr>
    </w:div>
    <w:div w:id="263149195">
      <w:bodyDiv w:val="1"/>
      <w:marLeft w:val="0"/>
      <w:marRight w:val="0"/>
      <w:marTop w:val="0"/>
      <w:marBottom w:val="0"/>
      <w:divBdr>
        <w:top w:val="none" w:sz="0" w:space="0" w:color="auto"/>
        <w:left w:val="none" w:sz="0" w:space="0" w:color="auto"/>
        <w:bottom w:val="none" w:sz="0" w:space="0" w:color="auto"/>
        <w:right w:val="none" w:sz="0" w:space="0" w:color="auto"/>
      </w:divBdr>
    </w:div>
    <w:div w:id="437870527">
      <w:marLeft w:val="0"/>
      <w:marRight w:val="0"/>
      <w:marTop w:val="0"/>
      <w:marBottom w:val="0"/>
      <w:divBdr>
        <w:top w:val="none" w:sz="0" w:space="0" w:color="auto"/>
        <w:left w:val="none" w:sz="0" w:space="0" w:color="auto"/>
        <w:bottom w:val="none" w:sz="0" w:space="0" w:color="auto"/>
        <w:right w:val="none" w:sz="0" w:space="0" w:color="auto"/>
      </w:divBdr>
    </w:div>
    <w:div w:id="437870528">
      <w:marLeft w:val="0"/>
      <w:marRight w:val="0"/>
      <w:marTop w:val="0"/>
      <w:marBottom w:val="0"/>
      <w:divBdr>
        <w:top w:val="none" w:sz="0" w:space="0" w:color="auto"/>
        <w:left w:val="none" w:sz="0" w:space="0" w:color="auto"/>
        <w:bottom w:val="none" w:sz="0" w:space="0" w:color="auto"/>
        <w:right w:val="none" w:sz="0" w:space="0" w:color="auto"/>
      </w:divBdr>
    </w:div>
    <w:div w:id="437870529">
      <w:marLeft w:val="0"/>
      <w:marRight w:val="0"/>
      <w:marTop w:val="0"/>
      <w:marBottom w:val="0"/>
      <w:divBdr>
        <w:top w:val="none" w:sz="0" w:space="0" w:color="auto"/>
        <w:left w:val="none" w:sz="0" w:space="0" w:color="auto"/>
        <w:bottom w:val="none" w:sz="0" w:space="0" w:color="auto"/>
        <w:right w:val="none" w:sz="0" w:space="0" w:color="auto"/>
      </w:divBdr>
    </w:div>
    <w:div w:id="437870530">
      <w:marLeft w:val="0"/>
      <w:marRight w:val="0"/>
      <w:marTop w:val="0"/>
      <w:marBottom w:val="0"/>
      <w:divBdr>
        <w:top w:val="none" w:sz="0" w:space="0" w:color="auto"/>
        <w:left w:val="none" w:sz="0" w:space="0" w:color="auto"/>
        <w:bottom w:val="none" w:sz="0" w:space="0" w:color="auto"/>
        <w:right w:val="none" w:sz="0" w:space="0" w:color="auto"/>
      </w:divBdr>
    </w:div>
    <w:div w:id="177821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lasagarpolice7@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ikesteward.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ikesteward.in/"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Siebel Developer</vt:lpstr>
    </vt:vector>
  </TitlesOfParts>
  <Company>Target Corporation</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Siebel Developer</dc:title>
  <dc:creator>demo</dc:creator>
  <cp:lastModifiedBy>Windows User</cp:lastModifiedBy>
  <cp:revision>35</cp:revision>
  <dcterms:created xsi:type="dcterms:W3CDTF">2017-04-17T16:08:00Z</dcterms:created>
  <dcterms:modified xsi:type="dcterms:W3CDTF">2021-02-15T07:14:00Z</dcterms:modified>
</cp:coreProperties>
</file>