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5F77" w:rsidRPr="005E4D81" w:rsidRDefault="005E4D81" w:rsidP="005E4D81">
      <w:pPr>
        <w:ind w:left="2880"/>
        <w:rPr>
          <w:rFonts w:eastAsia="Verdana"/>
          <w:lang w:val="fr-FR"/>
        </w:rPr>
      </w:pPr>
      <w:r>
        <w:rPr>
          <w:rFonts w:eastAsia="Verdana"/>
          <w:lang w:val="fr-FR"/>
        </w:rPr>
        <w:t xml:space="preserve">           </w:t>
      </w:r>
      <w:r w:rsidR="00E87E9C" w:rsidRPr="005E4D81">
        <w:rPr>
          <w:rFonts w:eastAsia="Verdana"/>
          <w:color w:val="44546A" w:themeColor="text2"/>
          <w:lang w:val="fr-FR"/>
        </w:rPr>
        <w:t>S</w:t>
      </w:r>
      <w:r w:rsidR="008D4F8D" w:rsidRPr="005E4D81">
        <w:rPr>
          <w:rFonts w:eastAsia="Verdana"/>
          <w:color w:val="44546A" w:themeColor="text2"/>
          <w:lang w:val="fr-FR"/>
        </w:rPr>
        <w:t>unilkumar</w:t>
      </w:r>
      <w:r w:rsidR="008537F4" w:rsidRPr="005E4D81">
        <w:rPr>
          <w:rFonts w:eastAsia="Verdana"/>
          <w:lang w:val="fr-FR"/>
        </w:rPr>
        <w:t xml:space="preserve"> </w:t>
      </w:r>
      <w:r>
        <w:rPr>
          <w:rFonts w:eastAsia="Verdana"/>
          <w:color w:val="44546A" w:themeColor="text2"/>
          <w:lang w:val="fr-FR"/>
        </w:rPr>
        <w:t>P</w:t>
      </w:r>
      <w:r w:rsidR="008537F4" w:rsidRPr="005E4D81">
        <w:rPr>
          <w:rFonts w:eastAsia="Verdana"/>
          <w:color w:val="44546A" w:themeColor="text2"/>
          <w:lang w:val="fr-FR"/>
        </w:rPr>
        <w:t>owar</w:t>
      </w:r>
    </w:p>
    <w:p w:rsidR="00776C03" w:rsidRDefault="00776C03" w:rsidP="00776C03">
      <w:pPr>
        <w:tabs>
          <w:tab w:val="right" w:pos="10080"/>
        </w:tabs>
        <w:ind w:right="-9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305F77" w:rsidRDefault="00305F77">
      <w:pPr>
        <w:pBdr>
          <w:bottom w:val="single" w:sz="12" w:space="1" w:color="000000"/>
        </w:pBdr>
        <w:tabs>
          <w:tab w:val="right" w:pos="10080"/>
        </w:tabs>
        <w:ind w:right="-90"/>
        <w:rPr>
          <w:rFonts w:ascii="Calibri" w:eastAsia="Verdana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>Mobile</w:t>
      </w:r>
      <w:r>
        <w:rPr>
          <w:rFonts w:ascii="Calibri" w:hAnsi="Calibri" w:cs="Calibri"/>
          <w:b/>
          <w:sz w:val="22"/>
          <w:szCs w:val="22"/>
          <w:lang w:val="fr-FR"/>
        </w:rPr>
        <w:t>: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="008D4F8D">
        <w:rPr>
          <w:rFonts w:ascii="Calibri" w:hAnsi="Calibri" w:cs="Calibri"/>
          <w:b/>
          <w:color w:val="002060"/>
          <w:sz w:val="22"/>
          <w:szCs w:val="22"/>
          <w:lang w:val="fr-FR"/>
        </w:rPr>
        <w:t>8008532208</w:t>
      </w:r>
      <w:r w:rsidR="003304F6">
        <w:rPr>
          <w:rFonts w:ascii="Calibri" w:hAnsi="Calibri" w:cs="Calibri"/>
          <w:b/>
          <w:color w:val="002060"/>
          <w:sz w:val="22"/>
          <w:szCs w:val="22"/>
          <w:lang w:val="fr-FR"/>
        </w:rPr>
        <w:t xml:space="preserve">                                                           </w:t>
      </w:r>
      <w:r w:rsidR="005770DE">
        <w:rPr>
          <w:rFonts w:ascii="Calibri" w:hAnsi="Calibri" w:cs="Calibri"/>
          <w:b/>
          <w:color w:val="002060"/>
          <w:sz w:val="22"/>
          <w:szCs w:val="22"/>
          <w:lang w:val="fr-FR"/>
        </w:rPr>
        <w:t xml:space="preserve">         </w:t>
      </w:r>
      <w:r w:rsidR="005E4D81">
        <w:rPr>
          <w:rFonts w:ascii="Calibri" w:hAnsi="Calibri" w:cs="Calibri"/>
          <w:b/>
          <w:color w:val="002060"/>
          <w:sz w:val="22"/>
          <w:szCs w:val="22"/>
          <w:lang w:val="fr-FR"/>
        </w:rPr>
        <w:t xml:space="preserve">                           </w:t>
      </w:r>
      <w:r w:rsidR="005770DE">
        <w:rPr>
          <w:rFonts w:ascii="Calibri" w:hAnsi="Calibri" w:cs="Calibri"/>
          <w:b/>
          <w:color w:val="002060"/>
          <w:sz w:val="22"/>
          <w:szCs w:val="22"/>
          <w:lang w:val="fr-FR"/>
        </w:rPr>
        <w:t xml:space="preserve">   </w:t>
      </w:r>
      <w:r w:rsidR="00F1421B">
        <w:rPr>
          <w:rFonts w:ascii="Calibri" w:hAnsi="Calibri" w:cs="Calibri"/>
          <w:b/>
          <w:color w:val="000000"/>
          <w:sz w:val="22"/>
          <w:szCs w:val="22"/>
          <w:lang w:val="fr-FR"/>
        </w:rPr>
        <w:t>E</w:t>
      </w:r>
      <w:r w:rsidR="003304F6" w:rsidRPr="003304F6">
        <w:rPr>
          <w:rFonts w:ascii="Calibri" w:hAnsi="Calibri" w:cs="Calibri"/>
          <w:b/>
          <w:color w:val="000000"/>
          <w:sz w:val="22"/>
          <w:szCs w:val="22"/>
          <w:lang w:val="fr-FR"/>
        </w:rPr>
        <w:t>mail</w:t>
      </w:r>
      <w:r w:rsidR="005770DE">
        <w:rPr>
          <w:rFonts w:ascii="Calibri" w:hAnsi="Calibri" w:cs="Calibri"/>
          <w:b/>
          <w:color w:val="002060"/>
          <w:sz w:val="22"/>
          <w:szCs w:val="22"/>
          <w:lang w:val="fr-FR"/>
        </w:rPr>
        <w:t xml:space="preserve"> : </w:t>
      </w:r>
      <w:r w:rsidR="008D4F8D">
        <w:rPr>
          <w:rFonts w:ascii="Calibri" w:hAnsi="Calibri" w:cs="Calibri"/>
          <w:b/>
          <w:color w:val="002060"/>
          <w:sz w:val="22"/>
          <w:szCs w:val="22"/>
          <w:lang w:val="fr-FR"/>
        </w:rPr>
        <w:t>powarsunilkumar@gmail.com</w:t>
      </w:r>
    </w:p>
    <w:p w:rsidR="00305F77" w:rsidRDefault="00305F77">
      <w:pPr>
        <w:tabs>
          <w:tab w:val="right" w:pos="10080"/>
        </w:tabs>
        <w:ind w:right="-90"/>
        <w:rPr>
          <w:rFonts w:ascii="Calibri" w:eastAsia="Verdana" w:hAnsi="Calibri" w:cs="Calibri"/>
          <w:b/>
          <w:sz w:val="22"/>
          <w:szCs w:val="22"/>
        </w:rPr>
      </w:pPr>
    </w:p>
    <w:p w:rsidR="003A05B5" w:rsidRDefault="003A05B5">
      <w:pPr>
        <w:tabs>
          <w:tab w:val="right" w:pos="10080"/>
        </w:tabs>
        <w:ind w:right="-90"/>
        <w:rPr>
          <w:rFonts w:ascii="Calibri" w:eastAsia="Verdana" w:hAnsi="Calibri" w:cs="Calibri"/>
          <w:b/>
          <w:color w:val="44546A" w:themeColor="text2"/>
          <w:sz w:val="22"/>
          <w:szCs w:val="22"/>
        </w:rPr>
      </w:pPr>
      <w:r w:rsidRPr="003A05B5">
        <w:rPr>
          <w:rFonts w:ascii="Calibri" w:eastAsia="Verdana" w:hAnsi="Calibri" w:cs="Calibri"/>
          <w:b/>
          <w:color w:val="44546A" w:themeColor="text2"/>
          <w:sz w:val="22"/>
          <w:szCs w:val="22"/>
        </w:rPr>
        <w:t>CARRER OBJECTIVE</w:t>
      </w:r>
    </w:p>
    <w:p w:rsidR="003A05B5" w:rsidRDefault="0022275D">
      <w:pPr>
        <w:tabs>
          <w:tab w:val="right" w:pos="10080"/>
        </w:tabs>
        <w:ind w:right="-90"/>
        <w:rPr>
          <w:rFonts w:ascii="Calibri" w:eastAsia="Verdana" w:hAnsi="Calibri" w:cs="Calibri"/>
          <w:b/>
          <w:color w:val="44546A" w:themeColor="text2"/>
          <w:sz w:val="22"/>
          <w:szCs w:val="22"/>
        </w:rPr>
      </w:pPr>
      <w:r>
        <w:rPr>
          <w:rFonts w:ascii="Calibri" w:eastAsia="Verdana" w:hAnsi="Calibri" w:cs="Calibri"/>
          <w:b/>
          <w:noProof/>
          <w:color w:val="44546A" w:themeColor="text2"/>
          <w:sz w:val="22"/>
          <w:szCs w:val="22"/>
          <w:lang w:eastAsia="en-US" w:bidi="mr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0;margin-top:-.35pt;width:510.15pt;height:0;z-index:251660800" o:connectortype="straight"/>
        </w:pict>
      </w:r>
    </w:p>
    <w:p w:rsidR="00305F77" w:rsidRDefault="002C0497" w:rsidP="004151F4">
      <w:pPr>
        <w:pStyle w:val="NoSpacing"/>
      </w:pPr>
      <w:r>
        <w:t xml:space="preserve">To obtain a </w:t>
      </w:r>
      <w:r w:rsidR="003A05B5">
        <w:t>position in an organization  that offers me a consistently positive atmosphere to learn new technologies and implement them for the betterment of the business</w:t>
      </w:r>
      <w:r w:rsidR="00640977">
        <w:t>.</w:t>
      </w:r>
    </w:p>
    <w:p w:rsidR="004151F4" w:rsidRDefault="004151F4" w:rsidP="004151F4">
      <w:pPr>
        <w:pStyle w:val="Heading3"/>
        <w:numPr>
          <w:ilvl w:val="0"/>
          <w:numId w:val="0"/>
        </w:numPr>
        <w:contextualSpacing/>
        <w:rPr>
          <w:rFonts w:ascii="Cambria" w:eastAsia="Cambria" w:hAnsi="Cambria" w:cs="Times New Roman"/>
          <w:color w:val="44546A" w:themeColor="text2"/>
          <w:kern w:val="1"/>
          <w:sz w:val="20"/>
          <w:vertAlign w:val="baseline"/>
          <w:lang w:eastAsia="ko-KR"/>
        </w:rPr>
      </w:pPr>
    </w:p>
    <w:p w:rsidR="00305F77" w:rsidRDefault="0022275D" w:rsidP="00093894">
      <w:pPr>
        <w:pStyle w:val="Heading3"/>
        <w:numPr>
          <w:ilvl w:val="0"/>
          <w:numId w:val="0"/>
        </w:numPr>
        <w:contextualSpacing/>
        <w:rPr>
          <w:rFonts w:ascii="Calibri" w:hAnsi="Calibri" w:cs="Calibri"/>
          <w:sz w:val="22"/>
          <w:szCs w:val="22"/>
        </w:rPr>
      </w:pPr>
      <w:r w:rsidRPr="0022275D">
        <w:rPr>
          <w:noProof/>
        </w:rPr>
        <w:pict>
          <v:line id=" 2" o:spid="_x0000_s1026" style="position:absolute;left:0;text-align:left;z-index:251655680;visibility:visible" from="0,14.25pt" to="504.75pt,14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" strokeweight=".26mm">
            <v:stroke joinstyle="miter" endcap="square"/>
            <o:lock v:ext="edit" shapetype="f"/>
          </v:line>
        </w:pict>
      </w:r>
      <w:r w:rsidR="004151F4">
        <w:rPr>
          <w:rFonts w:ascii="Cambria" w:eastAsia="Cambria" w:hAnsi="Cambria" w:cs="Times New Roman"/>
          <w:color w:val="44546A" w:themeColor="text2"/>
          <w:kern w:val="1"/>
          <w:sz w:val="20"/>
          <w:vertAlign w:val="baseline"/>
          <w:lang w:eastAsia="ko-KR"/>
        </w:rPr>
        <w:t>PROFESSIONAL SUMMARY</w:t>
      </w:r>
    </w:p>
    <w:p w:rsidR="00305F77" w:rsidRDefault="009974BD" w:rsidP="002C0497">
      <w:pPr>
        <w:tabs>
          <w:tab w:val="left" w:pos="606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05F77" w:rsidRDefault="00305F77">
      <w:pPr>
        <w:pStyle w:val="HTMLPreformatted"/>
        <w:tabs>
          <w:tab w:val="clear" w:pos="916"/>
          <w:tab w:val="left" w:pos="0"/>
        </w:tabs>
        <w:spacing w:after="120" w:line="360" w:lineRule="auto"/>
        <w:ind w:right="-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shd w:val="clear" w:color="auto" w:fill="C0C0C0"/>
        </w:rPr>
        <w:t>Professional Summary:</w:t>
      </w:r>
    </w:p>
    <w:p w:rsidR="005C1894" w:rsidRPr="00244AA3" w:rsidRDefault="00305F77" w:rsidP="005C1894">
      <w:pPr>
        <w:pStyle w:val="ListParagraph"/>
        <w:numPr>
          <w:ilvl w:val="0"/>
          <w:numId w:val="5"/>
        </w:numPr>
        <w:tabs>
          <w:tab w:val="left" w:pos="720"/>
          <w:tab w:val="left" w:pos="5040"/>
        </w:tabs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Highly motivated energetic and proactive proven programmer with </w:t>
      </w:r>
      <w:r w:rsidR="003A05B5">
        <w:rPr>
          <w:rFonts w:ascii="Calibri" w:hAnsi="Calibri" w:cs="Calibri"/>
          <w:b/>
          <w:sz w:val="22"/>
          <w:szCs w:val="22"/>
        </w:rPr>
        <w:t>6</w:t>
      </w:r>
      <w:r w:rsidR="005770DE">
        <w:rPr>
          <w:rFonts w:ascii="Calibri" w:hAnsi="Calibri" w:cs="Calibri"/>
          <w:b/>
          <w:sz w:val="22"/>
          <w:szCs w:val="22"/>
        </w:rPr>
        <w:t>+</w:t>
      </w:r>
      <w:r w:rsidR="003A05B5">
        <w:rPr>
          <w:rFonts w:ascii="Calibri" w:hAnsi="Calibri" w:cs="Calibri"/>
          <w:b/>
          <w:sz w:val="22"/>
          <w:szCs w:val="22"/>
        </w:rPr>
        <w:t xml:space="preserve"> months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 experience in </w:t>
      </w:r>
      <w:r>
        <w:rPr>
          <w:rFonts w:ascii="Calibri" w:hAnsi="Calibri" w:cs="Calibri"/>
          <w:b/>
          <w:sz w:val="22"/>
          <w:szCs w:val="22"/>
        </w:rPr>
        <w:t>Python Programming.</w:t>
      </w:r>
    </w:p>
    <w:p w:rsidR="00244AA3" w:rsidRPr="005C1894" w:rsidRDefault="00244AA3" w:rsidP="005C1894">
      <w:pPr>
        <w:pStyle w:val="ListParagraph"/>
        <w:numPr>
          <w:ilvl w:val="0"/>
          <w:numId w:val="5"/>
        </w:numPr>
        <w:tabs>
          <w:tab w:val="left" w:pos="720"/>
          <w:tab w:val="left" w:pos="5040"/>
        </w:tabs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Good Extensive experience in Developing/Handling highly interactive web based  applications specially using  </w:t>
      </w:r>
      <w:r w:rsidRPr="005437DA">
        <w:rPr>
          <w:rFonts w:ascii="Calibri" w:hAnsi="Calibri" w:cs="Calibri"/>
          <w:b/>
          <w:sz w:val="22"/>
          <w:szCs w:val="22"/>
        </w:rPr>
        <w:t>python &amp; Django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305F77" w:rsidRDefault="003A05B5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Experience in multi-tiered distributed environment, </w:t>
      </w:r>
      <w:r>
        <w:rPr>
          <w:rFonts w:ascii="Calibri" w:hAnsi="Calibri" w:cs="Calibri"/>
          <w:b/>
          <w:bCs/>
          <w:sz w:val="22"/>
          <w:szCs w:val="22"/>
        </w:rPr>
        <w:t>OOPS C</w:t>
      </w:r>
      <w:r w:rsidRPr="003A05B5">
        <w:rPr>
          <w:rFonts w:ascii="Calibri" w:hAnsi="Calibri" w:cs="Calibri"/>
          <w:b/>
          <w:bCs/>
          <w:sz w:val="22"/>
          <w:szCs w:val="22"/>
        </w:rPr>
        <w:t>oncept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3A05B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A05B5">
        <w:rPr>
          <w:rFonts w:ascii="Calibri" w:hAnsi="Calibri" w:cs="Calibri"/>
          <w:sz w:val="22"/>
          <w:szCs w:val="22"/>
        </w:rPr>
        <w:t>goo</w:t>
      </w:r>
      <w:r>
        <w:rPr>
          <w:rFonts w:ascii="Calibri" w:hAnsi="Calibri" w:cs="Calibri"/>
          <w:sz w:val="22"/>
          <w:szCs w:val="22"/>
        </w:rPr>
        <w:t>d understanding of Software Development Lifecycle(SDLC).</w:t>
      </w:r>
    </w:p>
    <w:p w:rsidR="005C1894" w:rsidRDefault="005C1894" w:rsidP="005C1894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various phases of the Project like analysis, design, development and testing.</w:t>
      </w:r>
    </w:p>
    <w:p w:rsidR="003D33DE" w:rsidRPr="005C1894" w:rsidRDefault="003D33DE" w:rsidP="005C1894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Understanding of Business requirement  document.</w:t>
      </w:r>
    </w:p>
    <w:p w:rsidR="005C1894" w:rsidRPr="005437DA" w:rsidRDefault="003A05B5" w:rsidP="005437DA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Strong experience  of software development in python</w:t>
      </w:r>
      <w:r w:rsidR="002C6BB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(libraries used: libraries- </w:t>
      </w:r>
      <w:r w:rsidRPr="003A05B5">
        <w:rPr>
          <w:rFonts w:ascii="Calibri" w:hAnsi="Calibri" w:cs="Calibri"/>
          <w:b/>
          <w:bCs/>
          <w:sz w:val="22"/>
          <w:szCs w:val="22"/>
        </w:rPr>
        <w:t>Beautiful Soup</w:t>
      </w:r>
      <w:r>
        <w:rPr>
          <w:rFonts w:ascii="Calibri" w:hAnsi="Calibri" w:cs="Calibri"/>
          <w:sz w:val="22"/>
          <w:szCs w:val="22"/>
        </w:rPr>
        <w:t xml:space="preserve">, </w:t>
      </w:r>
      <w:r w:rsidRPr="003A05B5">
        <w:rPr>
          <w:rFonts w:ascii="Calibri" w:hAnsi="Calibri" w:cs="Calibri"/>
          <w:b/>
          <w:bCs/>
          <w:sz w:val="22"/>
          <w:szCs w:val="22"/>
        </w:rPr>
        <w:t>NumPy</w:t>
      </w:r>
      <w:r>
        <w:rPr>
          <w:rFonts w:ascii="Calibri" w:hAnsi="Calibri" w:cs="Calibri"/>
          <w:b/>
          <w:bCs/>
          <w:sz w:val="22"/>
          <w:szCs w:val="22"/>
        </w:rPr>
        <w:t>, Matplotlib, Pandas, Urllib2,</w:t>
      </w:r>
      <w:r w:rsidR="002C6BBB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SQLite3 for database connectivity</w:t>
      </w:r>
      <w:r>
        <w:rPr>
          <w:rFonts w:ascii="Calibri" w:hAnsi="Calibri" w:cs="Calibri"/>
          <w:sz w:val="22"/>
          <w:szCs w:val="22"/>
        </w:rPr>
        <w:t xml:space="preserve">) IDEs- </w:t>
      </w:r>
      <w:r w:rsidRPr="003A05B5">
        <w:rPr>
          <w:rFonts w:ascii="Calibri" w:hAnsi="Calibri" w:cs="Calibri"/>
          <w:b/>
          <w:bCs/>
          <w:sz w:val="22"/>
          <w:szCs w:val="22"/>
        </w:rPr>
        <w:t>Pycharm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305F77" w:rsidRDefault="00305F77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Good knowledge in </w:t>
      </w:r>
      <w:r>
        <w:rPr>
          <w:rFonts w:ascii="Calibri" w:hAnsi="Calibri" w:cs="Calibri"/>
          <w:b/>
          <w:sz w:val="22"/>
          <w:szCs w:val="22"/>
        </w:rPr>
        <w:t xml:space="preserve">Django </w:t>
      </w:r>
      <w:r>
        <w:rPr>
          <w:rFonts w:ascii="Calibri" w:hAnsi="Calibri" w:cs="Calibri"/>
          <w:sz w:val="22"/>
          <w:szCs w:val="22"/>
        </w:rPr>
        <w:t>a high level python framework.</w:t>
      </w:r>
    </w:p>
    <w:p w:rsidR="000003E7" w:rsidRDefault="000003E7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Familiar with   Django </w:t>
      </w:r>
      <w:r w:rsidRPr="000003E7">
        <w:rPr>
          <w:rFonts w:ascii="Calibri" w:hAnsi="Calibri" w:cs="Calibri"/>
          <w:b/>
          <w:bCs/>
          <w:sz w:val="22"/>
          <w:szCs w:val="22"/>
        </w:rPr>
        <w:t>ORM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003E7">
        <w:rPr>
          <w:rFonts w:ascii="Calibri" w:hAnsi="Calibri" w:cs="Calibri"/>
          <w:b/>
          <w:bCs/>
          <w:sz w:val="22"/>
          <w:szCs w:val="22"/>
        </w:rPr>
        <w:t>(Object Relational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5FAB">
        <w:rPr>
          <w:rFonts w:ascii="Calibri" w:hAnsi="Calibri" w:cs="Calibri"/>
          <w:b/>
          <w:bCs/>
          <w:sz w:val="22"/>
          <w:szCs w:val="22"/>
        </w:rPr>
        <w:t xml:space="preserve"> Mapping</w:t>
      </w:r>
      <w:r w:rsidRPr="000003E7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libarires.</w:t>
      </w:r>
    </w:p>
    <w:p w:rsidR="00305F77" w:rsidRPr="005437DA" w:rsidRDefault="003A05B5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Basic understanding of front-end technologies, such as </w:t>
      </w:r>
      <w:r w:rsidRPr="003A05B5">
        <w:rPr>
          <w:rFonts w:ascii="Calibri" w:hAnsi="Calibri" w:cs="Calibri"/>
          <w:b/>
          <w:bCs/>
          <w:sz w:val="22"/>
          <w:szCs w:val="22"/>
        </w:rPr>
        <w:t>HTML</w:t>
      </w:r>
      <w:r>
        <w:rPr>
          <w:rFonts w:ascii="Calibri" w:hAnsi="Calibri" w:cs="Calibri"/>
          <w:b/>
          <w:bCs/>
          <w:sz w:val="22"/>
          <w:szCs w:val="22"/>
        </w:rPr>
        <w:t>, CSS, JAVASCRIPT.</w:t>
      </w:r>
    </w:p>
    <w:p w:rsidR="005437DA" w:rsidRPr="005437DA" w:rsidRDefault="005437DA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sz w:val="22"/>
          <w:szCs w:val="22"/>
        </w:rPr>
      </w:pPr>
      <w:r w:rsidRPr="005437DA">
        <w:rPr>
          <w:rFonts w:ascii="Calibri" w:hAnsi="Calibri" w:cs="Calibri"/>
          <w:sz w:val="22"/>
          <w:szCs w:val="22"/>
        </w:rPr>
        <w:t>Familiarity with</w:t>
      </w:r>
      <w:r>
        <w:rPr>
          <w:rFonts w:ascii="Calibri" w:hAnsi="Calibri" w:cs="Calibri"/>
          <w:b/>
          <w:bCs/>
          <w:sz w:val="22"/>
          <w:szCs w:val="22"/>
        </w:rPr>
        <w:t xml:space="preserve"> MySQL </w:t>
      </w:r>
      <w:r w:rsidRPr="005437DA">
        <w:rPr>
          <w:rFonts w:ascii="Calibri" w:hAnsi="Calibri" w:cs="Calibri"/>
          <w:sz w:val="22"/>
          <w:szCs w:val="22"/>
        </w:rPr>
        <w:t>database</w:t>
      </w:r>
    </w:p>
    <w:p w:rsidR="00305F77" w:rsidRPr="00244AA3" w:rsidRDefault="003A05B5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Excellent analytical, problem solving programming skills.</w:t>
      </w:r>
    </w:p>
    <w:p w:rsidR="00244AA3" w:rsidRPr="005437DA" w:rsidRDefault="00244AA3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Committed goal </w:t>
      </w:r>
      <w:r w:rsidR="005437DA">
        <w:rPr>
          <w:rFonts w:ascii="Calibri" w:hAnsi="Calibri" w:cs="Calibri"/>
          <w:bCs/>
          <w:sz w:val="22"/>
          <w:szCs w:val="22"/>
        </w:rPr>
        <w:t>oriented, &amp; has zeal to learn new things &amp;technologies.</w:t>
      </w:r>
    </w:p>
    <w:p w:rsidR="005437DA" w:rsidRPr="005770DE" w:rsidRDefault="005437DA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spacing w:line="360" w:lineRule="auto"/>
        <w:ind w:left="720" w:hanging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in working with various python integrated development environments like </w:t>
      </w:r>
      <w:r w:rsidRPr="005437DA">
        <w:rPr>
          <w:rFonts w:ascii="Calibri" w:hAnsi="Calibri" w:cs="Calibri"/>
          <w:b/>
          <w:sz w:val="22"/>
          <w:szCs w:val="22"/>
        </w:rPr>
        <w:t>IDLE</w:t>
      </w:r>
      <w:r>
        <w:rPr>
          <w:rFonts w:ascii="Calibri" w:hAnsi="Calibri" w:cs="Calibri"/>
          <w:bCs/>
          <w:sz w:val="22"/>
          <w:szCs w:val="22"/>
        </w:rPr>
        <w:t xml:space="preserve"> and </w:t>
      </w:r>
      <w:r w:rsidRPr="005437DA">
        <w:rPr>
          <w:rFonts w:ascii="Calibri" w:hAnsi="Calibri" w:cs="Calibri"/>
          <w:b/>
          <w:sz w:val="22"/>
          <w:szCs w:val="22"/>
        </w:rPr>
        <w:t>PyCharm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9A576B" w:rsidRPr="009A576B" w:rsidRDefault="003A05B5" w:rsidP="009A576B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ind w:left="714" w:hanging="35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on windows command using SSH, Expert in developing Object-oriented web application using </w:t>
      </w:r>
      <w:r w:rsidRPr="003A05B5">
        <w:rPr>
          <w:rFonts w:ascii="Calibri" w:hAnsi="Calibri" w:cs="Calibri"/>
          <w:b/>
          <w:sz w:val="22"/>
          <w:szCs w:val="22"/>
        </w:rPr>
        <w:t>MVC Architecture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305F77" w:rsidRDefault="00305F77" w:rsidP="009A576B">
      <w:pPr>
        <w:numPr>
          <w:ilvl w:val="0"/>
          <w:numId w:val="2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Ability to learn quickly and to correctly apply new tools and technology.</w:t>
      </w:r>
    </w:p>
    <w:p w:rsidR="00305F77" w:rsidRDefault="00305F77">
      <w:pPr>
        <w:numPr>
          <w:ilvl w:val="0"/>
          <w:numId w:val="2"/>
        </w:numPr>
        <w:suppressAutoHyphens w:val="0"/>
        <w:spacing w:line="360" w:lineRule="auto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Proficiency at grasping new technical concepts quickly and utilizing the same in a productive manner.</w:t>
      </w:r>
    </w:p>
    <w:p w:rsidR="00305F77" w:rsidRPr="00E82DE3" w:rsidRDefault="00305F77" w:rsidP="009A576B">
      <w:pPr>
        <w:widowControl w:val="0"/>
        <w:numPr>
          <w:ilvl w:val="0"/>
          <w:numId w:val="2"/>
        </w:numPr>
        <w:tabs>
          <w:tab w:val="left" w:pos="720"/>
          <w:tab w:val="left" w:pos="5040"/>
        </w:tabs>
        <w:suppressAutoHyphens w:val="0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Good interpersonal and communication skills</w:t>
      </w:r>
      <w:r w:rsidR="003A05B5">
        <w:rPr>
          <w:rFonts w:ascii="Calibri" w:eastAsia="Calibri" w:hAnsi="Calibri" w:cs="Calibri"/>
          <w:sz w:val="22"/>
          <w:szCs w:val="22"/>
        </w:rPr>
        <w:t>, Ability to work independently as well as part of an integrated team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05F77" w:rsidRPr="00956EB0" w:rsidRDefault="0022275D" w:rsidP="001C1FD6">
      <w:pPr>
        <w:pStyle w:val="Heading3"/>
        <w:numPr>
          <w:ilvl w:val="0"/>
          <w:numId w:val="0"/>
        </w:numPr>
        <w:rPr>
          <w:rFonts w:ascii="Calibri" w:hAnsi="Calibri" w:cs="Calibri"/>
          <w:b/>
          <w:smallCaps/>
          <w:color w:val="003366"/>
          <w:spacing w:val="58"/>
          <w:sz w:val="22"/>
          <w:szCs w:val="22"/>
          <w:lang w:val="en-GB" w:eastAsia="en-GB"/>
        </w:rPr>
      </w:pPr>
      <w:r w:rsidRPr="0022275D">
        <w:rPr>
          <w:noProof/>
        </w:rPr>
        <w:pict>
          <v:line id=" 5" o:spid="_x0000_s1030" style="position:absolute;left:0;text-align:left;z-index:251658752;visibility:visible" from="0,14.25pt" to="504.75pt,14.25pt" strokeweight=".26mm">
            <v:stroke joinstyle="miter" endcap="square"/>
            <o:lock v:ext="edit" shapetype="f"/>
          </v:line>
        </w:pict>
      </w:r>
      <w:r w:rsidR="00305F77" w:rsidRPr="00956EB0">
        <w:rPr>
          <w:rFonts w:ascii="Calibri" w:hAnsi="Calibri" w:cs="Calibri"/>
          <w:b/>
          <w:smallCaps/>
          <w:color w:val="003366"/>
          <w:spacing w:val="58"/>
          <w:sz w:val="22"/>
          <w:szCs w:val="22"/>
          <w:vertAlign w:val="baseline"/>
          <w:lang w:val="en-GB" w:eastAsia="en-GB"/>
        </w:rPr>
        <w:t xml:space="preserve"> </w:t>
      </w:r>
      <w:r w:rsidR="003F250F">
        <w:rPr>
          <w:rFonts w:ascii="Calibri" w:hAnsi="Calibri" w:cs="Calibri"/>
          <w:b/>
          <w:smallCaps/>
          <w:color w:val="003366"/>
          <w:spacing w:val="58"/>
          <w:sz w:val="22"/>
          <w:szCs w:val="22"/>
          <w:vertAlign w:val="baseline"/>
          <w:lang w:val="en-GB" w:eastAsia="en-GB"/>
        </w:rPr>
        <w:t>work experience</w:t>
      </w:r>
    </w:p>
    <w:p w:rsidR="00305F77" w:rsidRPr="00956EB0" w:rsidRDefault="00305F77" w:rsidP="004151F4">
      <w:pPr>
        <w:ind w:left="780"/>
        <w:jc w:val="center"/>
        <w:rPr>
          <w:rFonts w:ascii="Calibri" w:hAnsi="Calibri" w:cs="Calibri"/>
          <w:b/>
          <w:smallCaps/>
          <w:color w:val="003366"/>
          <w:spacing w:val="58"/>
          <w:sz w:val="22"/>
          <w:szCs w:val="22"/>
          <w:lang w:val="en-GB" w:eastAsia="en-GB"/>
        </w:rPr>
      </w:pPr>
    </w:p>
    <w:p w:rsidR="00305F77" w:rsidRDefault="009974BD" w:rsidP="00093894">
      <w:pPr>
        <w:numPr>
          <w:ilvl w:val="0"/>
          <w:numId w:val="5"/>
        </w:numPr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Working as a python developer</w:t>
      </w:r>
      <w:r w:rsidR="00305F77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437DA">
        <w:rPr>
          <w:rFonts w:ascii="Calibri" w:hAnsi="Calibri" w:cs="Calibri"/>
          <w:sz w:val="22"/>
          <w:szCs w:val="22"/>
          <w:lang w:val="en-GB"/>
        </w:rPr>
        <w:t>( Internship</w:t>
      </w:r>
      <w:r w:rsidR="003A05B5">
        <w:rPr>
          <w:rFonts w:ascii="Calibri" w:hAnsi="Calibri" w:cs="Calibri"/>
          <w:sz w:val="22"/>
          <w:szCs w:val="22"/>
          <w:lang w:val="en-GB"/>
        </w:rPr>
        <w:t>)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="003A05B5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="00305F77">
        <w:rPr>
          <w:rFonts w:ascii="Calibri" w:hAnsi="Calibri" w:cs="Calibri"/>
          <w:sz w:val="22"/>
          <w:szCs w:val="22"/>
          <w:lang w:val="en-GB"/>
        </w:rPr>
        <w:t>in</w:t>
      </w:r>
      <w:r w:rsidR="00527BDF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I Global technologies</w:t>
      </w:r>
      <w:r w:rsidR="003A05B5">
        <w:rPr>
          <w:rFonts w:ascii="Calibri" w:hAnsi="Calibri" w:cs="Calibri"/>
          <w:b/>
          <w:sz w:val="22"/>
          <w:szCs w:val="22"/>
          <w:lang w:val="en-GB"/>
        </w:rPr>
        <w:t>.</w:t>
      </w:r>
      <w:r w:rsidR="00527BDF" w:rsidRPr="0071004E">
        <w:rPr>
          <w:rFonts w:ascii="Calibri" w:hAnsi="Calibri" w:cs="Calibri"/>
          <w:b/>
          <w:sz w:val="22"/>
          <w:szCs w:val="22"/>
          <w:lang w:val="en-GB"/>
        </w:rPr>
        <w:t xml:space="preserve"> Hyderabad from </w:t>
      </w:r>
      <w:r>
        <w:rPr>
          <w:b/>
          <w:bCs/>
        </w:rPr>
        <w:t xml:space="preserve"> </w:t>
      </w:r>
      <w:r w:rsidR="0071004E" w:rsidRPr="0071004E">
        <w:rPr>
          <w:b/>
          <w:bCs/>
          <w:vertAlign w:val="superscript"/>
        </w:rPr>
        <w:t xml:space="preserve"> </w:t>
      </w:r>
      <w:r w:rsidR="003A05B5">
        <w:rPr>
          <w:b/>
          <w:bCs/>
        </w:rPr>
        <w:t xml:space="preserve">Dec </w:t>
      </w:r>
      <w:r w:rsidR="003A05B5" w:rsidRPr="00640977">
        <w:rPr>
          <w:b/>
          <w:bCs/>
          <w:sz w:val="20"/>
          <w:szCs w:val="20"/>
        </w:rPr>
        <w:t>2019</w:t>
      </w:r>
      <w:r w:rsidR="0071004E" w:rsidRPr="0071004E">
        <w:rPr>
          <w:b/>
          <w:bCs/>
        </w:rPr>
        <w:t xml:space="preserve"> </w:t>
      </w:r>
      <w:r w:rsidR="0071004E" w:rsidRPr="0071004E">
        <w:rPr>
          <w:b/>
        </w:rPr>
        <w:t xml:space="preserve">to </w:t>
      </w:r>
      <w:r w:rsidR="0071004E" w:rsidRPr="0071004E">
        <w:rPr>
          <w:b/>
          <w:bCs/>
        </w:rPr>
        <w:t>till date</w:t>
      </w:r>
      <w:r w:rsidR="003A05B5">
        <w:rPr>
          <w:b/>
          <w:bCs/>
        </w:rPr>
        <w:t>.</w:t>
      </w:r>
    </w:p>
    <w:p w:rsidR="00093894" w:rsidRPr="00093894" w:rsidRDefault="00093894" w:rsidP="00093894">
      <w:pPr>
        <w:ind w:left="284"/>
        <w:rPr>
          <w:rFonts w:ascii="Calibri" w:hAnsi="Calibri" w:cs="Calibri"/>
          <w:b/>
          <w:sz w:val="22"/>
          <w:szCs w:val="22"/>
          <w:lang w:val="en-GB"/>
        </w:rPr>
      </w:pPr>
    </w:p>
    <w:p w:rsidR="00305F77" w:rsidRDefault="0022275D" w:rsidP="003F250F">
      <w:pPr>
        <w:pStyle w:val="Heading3"/>
        <w:numPr>
          <w:ilvl w:val="0"/>
          <w:numId w:val="0"/>
        </w:numPr>
        <w:contextualSpacing/>
        <w:rPr>
          <w:rFonts w:ascii="Calibri" w:hAnsi="Calibri" w:cs="Calibri"/>
          <w:sz w:val="22"/>
          <w:szCs w:val="22"/>
          <w:lang w:eastAsia="en-US"/>
        </w:rPr>
      </w:pPr>
      <w:r w:rsidRPr="0022275D">
        <w:rPr>
          <w:noProof/>
        </w:rPr>
        <w:lastRenderedPageBreak/>
        <w:pict>
          <v:line id=" 3" o:spid="_x0000_s1029" style="position:absolute;left:0;text-align:left;z-index:251656704;visibility:visible" from="-.75pt,13.85pt" to="7in,13.85pt" strokeweight=".26mm">
            <v:stroke joinstyle="miter" endcap="square"/>
            <o:lock v:ext="edit" shapetype="f"/>
          </v:line>
        </w:pict>
      </w:r>
      <w:r w:rsidR="00305F77" w:rsidRPr="00956EB0">
        <w:rPr>
          <w:rFonts w:ascii="Calibri" w:hAnsi="Calibri" w:cs="Calibri"/>
          <w:b/>
          <w:smallCaps/>
          <w:color w:val="002060"/>
          <w:spacing w:val="58"/>
          <w:sz w:val="22"/>
          <w:szCs w:val="22"/>
          <w:vertAlign w:val="baseline"/>
          <w:lang w:val="en-GB" w:eastAsia="en-GB"/>
        </w:rPr>
        <w:t>Educational Credentials</w:t>
      </w:r>
    </w:p>
    <w:p w:rsidR="00305F77" w:rsidRDefault="00305F77">
      <w:pPr>
        <w:ind w:left="780"/>
        <w:rPr>
          <w:rFonts w:ascii="Calibri" w:hAnsi="Calibri" w:cs="Calibri"/>
          <w:sz w:val="22"/>
          <w:szCs w:val="22"/>
          <w:lang w:eastAsia="en-US"/>
        </w:rPr>
      </w:pPr>
    </w:p>
    <w:p w:rsidR="00305F77" w:rsidRPr="003A05B5" w:rsidRDefault="009974BD">
      <w:pPr>
        <w:numPr>
          <w:ilvl w:val="0"/>
          <w:numId w:val="5"/>
        </w:numPr>
        <w:rPr>
          <w:rFonts w:ascii="Calibri" w:hAnsi="Calibri" w:cs="Calibri"/>
          <w:b/>
          <w:bCs/>
          <w:color w:val="002060"/>
          <w:sz w:val="22"/>
          <w:szCs w:val="22"/>
          <w:lang w:val="en-GB"/>
        </w:rPr>
      </w:pPr>
      <w:r w:rsidRPr="003A05B5">
        <w:rPr>
          <w:rFonts w:ascii="Calibri" w:hAnsi="Calibri" w:cs="Calibri"/>
          <w:b/>
          <w:bCs/>
          <w:sz w:val="22"/>
          <w:szCs w:val="22"/>
          <w:lang w:eastAsia="en-US"/>
        </w:rPr>
        <w:t>B. TECH (MECH) From KBR Engineering College with 63.91%</w:t>
      </w:r>
      <w:r w:rsidR="003401AF" w:rsidRPr="003A05B5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="003A05B5">
        <w:rPr>
          <w:rFonts w:ascii="Calibri" w:hAnsi="Calibri" w:cs="Calibri"/>
          <w:b/>
          <w:bCs/>
          <w:sz w:val="22"/>
          <w:szCs w:val="22"/>
          <w:lang w:eastAsia="en-US"/>
        </w:rPr>
        <w:t xml:space="preserve">(2013 </w:t>
      </w:r>
      <w:r w:rsidRPr="003A05B5">
        <w:rPr>
          <w:rFonts w:ascii="Calibri" w:hAnsi="Calibri" w:cs="Calibri"/>
          <w:b/>
          <w:bCs/>
          <w:sz w:val="22"/>
          <w:szCs w:val="22"/>
          <w:lang w:eastAsia="en-US"/>
        </w:rPr>
        <w:t>-</w:t>
      </w:r>
      <w:r w:rsidR="003A05B5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3A05B5">
        <w:rPr>
          <w:rFonts w:ascii="Calibri" w:hAnsi="Calibri" w:cs="Calibri"/>
          <w:b/>
          <w:bCs/>
          <w:sz w:val="22"/>
          <w:szCs w:val="22"/>
          <w:lang w:eastAsia="en-US"/>
        </w:rPr>
        <w:t>2017).</w:t>
      </w:r>
    </w:p>
    <w:p w:rsidR="009974BD" w:rsidRPr="003A05B5" w:rsidRDefault="009974BD">
      <w:pPr>
        <w:numPr>
          <w:ilvl w:val="0"/>
          <w:numId w:val="5"/>
        </w:numPr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Intermediate</w:t>
      </w:r>
      <w:r w:rsidR="003401AF"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(MPC) From</w:t>
      </w:r>
      <w:r w:rsidR="003401AF"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Buddha  Pu</w:t>
      </w:r>
      <w:r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rnima</w:t>
      </w:r>
      <w:r w:rsidR="003401AF"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 </w:t>
      </w:r>
      <w:r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junior College</w:t>
      </w:r>
      <w:r w:rsidR="003401AF"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with 70.2%(2011</w:t>
      </w:r>
      <w:r w:rsid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3401AF"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-</w:t>
      </w:r>
      <w:r w:rsid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3401AF"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2013).</w:t>
      </w:r>
    </w:p>
    <w:p w:rsidR="00305F77" w:rsidRPr="002C0497" w:rsidRDefault="003401AF" w:rsidP="002C0497">
      <w:pPr>
        <w:numPr>
          <w:ilvl w:val="0"/>
          <w:numId w:val="5"/>
        </w:numPr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3A05B5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SSC  From Krishna Veni  Talent School with 78%(2011).</w:t>
      </w:r>
    </w:p>
    <w:p w:rsidR="00305F77" w:rsidRDefault="00305F77">
      <w:pPr>
        <w:tabs>
          <w:tab w:val="left" w:pos="1800"/>
        </w:tabs>
        <w:ind w:left="360"/>
        <w:rPr>
          <w:rFonts w:ascii="Calibri" w:hAnsi="Calibri" w:cs="Calibri"/>
          <w:color w:val="002060"/>
          <w:sz w:val="22"/>
          <w:szCs w:val="22"/>
          <w:lang w:val="en-GB"/>
        </w:rPr>
      </w:pPr>
    </w:p>
    <w:p w:rsidR="00305F77" w:rsidRDefault="0022275D" w:rsidP="003F250F">
      <w:pPr>
        <w:pStyle w:val="Heading3"/>
        <w:numPr>
          <w:ilvl w:val="0"/>
          <w:numId w:val="0"/>
        </w:numPr>
        <w:spacing w:after="100" w:afterAutospacing="1"/>
        <w:rPr>
          <w:rFonts w:ascii="Calibri" w:hAnsi="Calibri" w:cs="Calibri"/>
          <w:b/>
          <w:sz w:val="22"/>
          <w:szCs w:val="22"/>
          <w:lang w:eastAsia="en-US"/>
        </w:rPr>
      </w:pPr>
      <w:r w:rsidRPr="0022275D">
        <w:rPr>
          <w:noProof/>
        </w:rPr>
        <w:pict>
          <v:line id=" 6" o:spid="_x0000_s1028" style="position:absolute;left:0;text-align:left;z-index:251659776;visibility:visible" from="-2.15pt,16.1pt" to="502.6pt,16.1pt" strokeweight=".26mm">
            <v:stroke joinstyle="miter" endcap="square"/>
            <o:lock v:ext="edit" shapetype="f"/>
          </v:line>
        </w:pict>
      </w:r>
      <w:r w:rsidR="006C45F1">
        <w:rPr>
          <w:rFonts w:ascii="Calibri" w:hAnsi="Calibri" w:cs="Calibri"/>
          <w:b/>
          <w:smallCaps/>
          <w:color w:val="002060"/>
          <w:spacing w:val="58"/>
          <w:sz w:val="22"/>
          <w:szCs w:val="22"/>
          <w:vertAlign w:val="baseline"/>
          <w:lang w:val="en-GB" w:eastAsia="en-GB"/>
        </w:rPr>
        <w:t>Technical</w:t>
      </w:r>
      <w:r w:rsidR="00305F77" w:rsidRPr="00956EB0">
        <w:rPr>
          <w:rFonts w:ascii="Calibri" w:hAnsi="Calibri" w:cs="Calibri"/>
          <w:b/>
          <w:smallCaps/>
          <w:color w:val="002060"/>
          <w:spacing w:val="58"/>
          <w:sz w:val="22"/>
          <w:szCs w:val="22"/>
          <w:vertAlign w:val="baseline"/>
          <w:lang w:val="en-GB" w:eastAsia="en-GB"/>
        </w:rPr>
        <w:t xml:space="preserve"> Skills</w:t>
      </w:r>
    </w:p>
    <w:p w:rsidR="00305F77" w:rsidRDefault="00305F77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305F77" w:rsidRDefault="00305F77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Operating Systems</w:t>
      </w:r>
      <w:r>
        <w:rPr>
          <w:rFonts w:ascii="Calibri" w:hAnsi="Calibri" w:cs="Calibri"/>
          <w:b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sz w:val="22"/>
          <w:szCs w:val="22"/>
          <w:lang w:eastAsia="en-US"/>
        </w:rPr>
        <w:tab/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      </w:t>
      </w:r>
      <w:r w:rsidR="00986DA8">
        <w:rPr>
          <w:rFonts w:ascii="Calibri" w:hAnsi="Calibri" w:cs="Calibri"/>
          <w:b/>
          <w:sz w:val="22"/>
          <w:szCs w:val="22"/>
          <w:lang w:eastAsia="en-US"/>
        </w:rPr>
        <w:t xml:space="preserve">              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 xml:space="preserve"> 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986DA8">
        <w:rPr>
          <w:rFonts w:ascii="Calibri" w:hAnsi="Calibri" w:cs="Calibri"/>
          <w:b/>
          <w:sz w:val="22"/>
          <w:szCs w:val="22"/>
          <w:lang w:eastAsia="en-US"/>
        </w:rPr>
        <w:t xml:space="preserve">  </w:t>
      </w:r>
      <w:r>
        <w:rPr>
          <w:rFonts w:ascii="Calibri" w:hAnsi="Calibri" w:cs="Calibri"/>
          <w:b/>
          <w:sz w:val="22"/>
          <w:szCs w:val="22"/>
          <w:lang w:eastAsia="en-US"/>
        </w:rPr>
        <w:t>:</w:t>
      </w:r>
      <w:r w:rsidR="003A05B5">
        <w:rPr>
          <w:rFonts w:ascii="Calibri" w:hAnsi="Calibri" w:cs="Calibri"/>
          <w:sz w:val="22"/>
          <w:szCs w:val="22"/>
          <w:lang w:eastAsia="en-US"/>
        </w:rPr>
        <w:t xml:space="preserve"> Windows Variants.</w:t>
      </w:r>
    </w:p>
    <w:p w:rsidR="00305F77" w:rsidRDefault="00305F77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305F77" w:rsidRDefault="00986DA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Programming Languages/Scripting</w:t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305F77"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="00305F77">
        <w:rPr>
          <w:rFonts w:ascii="Calibri" w:hAnsi="Calibri" w:cs="Calibri"/>
          <w:sz w:val="22"/>
          <w:szCs w:val="22"/>
          <w:lang w:eastAsia="en-US"/>
        </w:rPr>
        <w:t>Python</w:t>
      </w:r>
      <w:r w:rsidR="003A05B5">
        <w:rPr>
          <w:rFonts w:ascii="Calibri" w:hAnsi="Calibri" w:cs="Calibri"/>
          <w:sz w:val="22"/>
          <w:szCs w:val="22"/>
          <w:lang w:eastAsia="en-US"/>
        </w:rPr>
        <w:t>.</w:t>
      </w:r>
    </w:p>
    <w:p w:rsidR="00305F77" w:rsidRDefault="00305F77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305F77" w:rsidRDefault="00870F4C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Web based Technologies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              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 </w:t>
      </w:r>
      <w:r w:rsidR="00305F77"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="003008E6">
        <w:rPr>
          <w:rFonts w:ascii="Calibri" w:hAnsi="Calibri" w:cs="Calibri"/>
          <w:sz w:val="22"/>
          <w:szCs w:val="22"/>
          <w:lang w:eastAsia="en-US"/>
        </w:rPr>
        <w:t>HTML</w:t>
      </w:r>
      <w:r w:rsidR="005770DE">
        <w:rPr>
          <w:rFonts w:ascii="Calibri" w:hAnsi="Calibri" w:cs="Calibri"/>
          <w:sz w:val="22"/>
          <w:szCs w:val="22"/>
          <w:lang w:eastAsia="en-US"/>
        </w:rPr>
        <w:t>, CSS, and JAVASCRIPT</w:t>
      </w:r>
      <w:r w:rsidR="003A05B5">
        <w:rPr>
          <w:rFonts w:ascii="Calibri" w:hAnsi="Calibri" w:cs="Calibri"/>
          <w:sz w:val="22"/>
          <w:szCs w:val="22"/>
          <w:lang w:eastAsia="en-US"/>
        </w:rPr>
        <w:t>.</w:t>
      </w:r>
    </w:p>
    <w:p w:rsidR="00305F77" w:rsidRDefault="00305F77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305F77" w:rsidRDefault="00943EE4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Python Framework</w:t>
      </w:r>
      <w:r>
        <w:rPr>
          <w:rFonts w:ascii="Calibri" w:hAnsi="Calibri" w:cs="Calibri"/>
          <w:b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sz w:val="22"/>
          <w:szCs w:val="22"/>
          <w:lang w:eastAsia="en-US"/>
        </w:rPr>
        <w:tab/>
        <w:t xml:space="preserve"> </w:t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   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              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 </w:t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305F77"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="00305F77">
        <w:rPr>
          <w:rFonts w:ascii="Calibri" w:hAnsi="Calibri" w:cs="Calibri"/>
          <w:sz w:val="22"/>
          <w:szCs w:val="22"/>
          <w:lang w:eastAsia="en-US"/>
        </w:rPr>
        <w:t>Django</w:t>
      </w:r>
      <w:r w:rsidR="003A05B5">
        <w:rPr>
          <w:rFonts w:ascii="Calibri" w:hAnsi="Calibri" w:cs="Calibri"/>
          <w:sz w:val="22"/>
          <w:szCs w:val="22"/>
          <w:lang w:eastAsia="en-US"/>
        </w:rPr>
        <w:t>.</w:t>
      </w:r>
    </w:p>
    <w:p w:rsidR="00305F77" w:rsidRDefault="00305F77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305F77" w:rsidRDefault="00305F77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Data</w:t>
      </w:r>
      <w:r w:rsidR="00986DA8">
        <w:rPr>
          <w:rFonts w:ascii="Calibri" w:hAnsi="Calibri" w:cs="Calibri"/>
          <w:b/>
          <w:sz w:val="22"/>
          <w:szCs w:val="22"/>
          <w:lang w:eastAsia="en-US"/>
        </w:rPr>
        <w:t xml:space="preserve"> B</w:t>
      </w:r>
      <w:r>
        <w:rPr>
          <w:rFonts w:ascii="Calibri" w:hAnsi="Calibri" w:cs="Calibri"/>
          <w:b/>
          <w:sz w:val="22"/>
          <w:szCs w:val="22"/>
          <w:lang w:eastAsia="en-US"/>
        </w:rPr>
        <w:t>ase</w:t>
      </w:r>
      <w:r w:rsidR="00986DA8">
        <w:rPr>
          <w:rFonts w:ascii="Calibri" w:hAnsi="Calibri" w:cs="Calibri"/>
          <w:b/>
          <w:sz w:val="22"/>
          <w:szCs w:val="22"/>
          <w:lang w:eastAsia="en-US"/>
        </w:rPr>
        <w:t>s</w:t>
      </w:r>
      <w:r>
        <w:rPr>
          <w:rFonts w:ascii="Calibri" w:hAnsi="Calibri" w:cs="Calibri"/>
          <w:b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sz w:val="22"/>
          <w:szCs w:val="22"/>
          <w:lang w:eastAsia="en-US"/>
        </w:rPr>
        <w:tab/>
      </w:r>
      <w:r w:rsidR="003008E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  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                      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   </w:t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 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="009222D7">
        <w:rPr>
          <w:rFonts w:ascii="Calibri" w:hAnsi="Calibri" w:cs="Calibri"/>
          <w:sz w:val="22"/>
          <w:szCs w:val="22"/>
          <w:lang w:eastAsia="en-US"/>
        </w:rPr>
        <w:t>SQlite3</w:t>
      </w:r>
      <w:r w:rsidR="00986DA8">
        <w:rPr>
          <w:rFonts w:ascii="Calibri" w:hAnsi="Calibri" w:cs="Calibri"/>
          <w:sz w:val="22"/>
          <w:szCs w:val="22"/>
          <w:lang w:eastAsia="en-US"/>
        </w:rPr>
        <w:t>, My-SQL</w:t>
      </w:r>
    </w:p>
    <w:p w:rsidR="00305F77" w:rsidRDefault="00305F77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2C6BBB" w:rsidRDefault="00305F77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IDE</w:t>
      </w:r>
      <w:r w:rsidR="00986DA8">
        <w:rPr>
          <w:rFonts w:ascii="Calibri" w:hAnsi="Calibri" w:cs="Calibri"/>
          <w:b/>
          <w:sz w:val="22"/>
          <w:szCs w:val="22"/>
          <w:lang w:eastAsia="en-US"/>
        </w:rPr>
        <w:t>’S</w:t>
      </w:r>
      <w:r>
        <w:rPr>
          <w:rFonts w:ascii="Calibri" w:hAnsi="Calibri" w:cs="Calibri"/>
          <w:b/>
          <w:sz w:val="22"/>
          <w:szCs w:val="22"/>
          <w:lang w:eastAsia="en-US"/>
        </w:rPr>
        <w:tab/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  </w:t>
      </w:r>
      <w:r>
        <w:rPr>
          <w:rFonts w:ascii="Calibri" w:hAnsi="Calibri" w:cs="Calibri"/>
          <w:b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sz w:val="22"/>
          <w:szCs w:val="22"/>
          <w:lang w:eastAsia="en-US"/>
        </w:rPr>
        <w:tab/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                                 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73097">
        <w:rPr>
          <w:rFonts w:ascii="Calibri" w:hAnsi="Calibri" w:cs="Calibri"/>
          <w:b/>
          <w:sz w:val="22"/>
          <w:szCs w:val="22"/>
          <w:lang w:eastAsia="en-US"/>
        </w:rPr>
        <w:t xml:space="preserve">        :  </w:t>
      </w:r>
      <w:r w:rsidR="00D73097" w:rsidRPr="00D73097">
        <w:rPr>
          <w:rFonts w:ascii="Calibri" w:hAnsi="Calibri" w:cs="Calibri"/>
          <w:bCs/>
          <w:sz w:val="22"/>
          <w:szCs w:val="22"/>
          <w:lang w:eastAsia="en-US"/>
        </w:rPr>
        <w:t>PyCharm</w:t>
      </w:r>
    </w:p>
    <w:p w:rsidR="00D73097" w:rsidRDefault="00D73097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305F77" w:rsidRDefault="00D73097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Python Libraries/packages</w:t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943EE4">
        <w:rPr>
          <w:rFonts w:ascii="Calibri" w:hAnsi="Calibri" w:cs="Calibri"/>
          <w:b/>
          <w:sz w:val="22"/>
          <w:szCs w:val="22"/>
          <w:lang w:eastAsia="en-US"/>
        </w:rPr>
        <w:t xml:space="preserve">   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1C1FD6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     </w:t>
      </w:r>
      <w:r w:rsidR="00870F4C">
        <w:rPr>
          <w:rFonts w:ascii="Calibri" w:hAnsi="Calibri" w:cs="Calibri"/>
          <w:b/>
          <w:sz w:val="22"/>
          <w:szCs w:val="22"/>
          <w:lang w:eastAsia="en-US"/>
        </w:rPr>
        <w:t xml:space="preserve">  </w:t>
      </w:r>
      <w:r w:rsidR="00305F77"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="003A05B5">
        <w:rPr>
          <w:rFonts w:ascii="Calibri" w:hAnsi="Calibri" w:cs="Calibri"/>
          <w:sz w:val="22"/>
          <w:szCs w:val="22"/>
          <w:lang w:eastAsia="en-US"/>
        </w:rPr>
        <w:t>Beautiful soup4, NumPy,   Matplotlib, Pandas, Urlib2.</w:t>
      </w:r>
    </w:p>
    <w:p w:rsidR="00305F77" w:rsidRDefault="00305F77">
      <w:pPr>
        <w:rPr>
          <w:rFonts w:ascii="Calibri" w:hAnsi="Calibri" w:cs="Calibri"/>
          <w:sz w:val="22"/>
          <w:szCs w:val="22"/>
          <w:lang w:eastAsia="en-US"/>
        </w:rPr>
      </w:pPr>
    </w:p>
    <w:p w:rsidR="00305F77" w:rsidRDefault="0022275D">
      <w:pPr>
        <w:pStyle w:val="Heading3"/>
        <w:numPr>
          <w:ilvl w:val="0"/>
          <w:numId w:val="0"/>
        </w:numPr>
        <w:spacing w:after="120"/>
        <w:ind w:right="-58"/>
        <w:rPr>
          <w:rFonts w:ascii="Calibri" w:hAnsi="Calibri" w:cs="Calibri"/>
          <w:b/>
          <w:color w:val="002060"/>
          <w:sz w:val="22"/>
          <w:szCs w:val="22"/>
          <w:u w:val="single"/>
          <w:lang w:val="en-GB"/>
        </w:rPr>
      </w:pPr>
      <w:r w:rsidRPr="0022275D">
        <w:rPr>
          <w:noProof/>
        </w:rPr>
        <w:pict>
          <v:line id=" 4" o:spid="_x0000_s1027" style="position:absolute;left:0;text-align:left;z-index:251657728;visibility:visible" from="-1.05pt,17pt" to="491.7pt,1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" strokeweight=".26mm">
            <v:stroke joinstyle="miter" endcap="square"/>
            <o:lock v:ext="edit" shapetype="f"/>
          </v:line>
        </w:pict>
      </w:r>
      <w:r w:rsidR="006C45F1">
        <w:rPr>
          <w:rFonts w:ascii="Calibri" w:hAnsi="Calibri" w:cs="Calibri"/>
          <w:b/>
          <w:smallCaps/>
          <w:color w:val="002060"/>
          <w:spacing w:val="58"/>
          <w:sz w:val="22"/>
          <w:szCs w:val="22"/>
          <w:vertAlign w:val="baseline"/>
          <w:lang w:val="en-GB" w:eastAsia="en-GB"/>
        </w:rPr>
        <w:t>professional exper</w:t>
      </w:r>
      <w:r w:rsidR="00305F77" w:rsidRPr="00956EB0">
        <w:rPr>
          <w:rFonts w:ascii="Calibri" w:hAnsi="Calibri" w:cs="Calibri"/>
          <w:b/>
          <w:smallCaps/>
          <w:color w:val="002060"/>
          <w:spacing w:val="58"/>
          <w:sz w:val="22"/>
          <w:szCs w:val="22"/>
          <w:vertAlign w:val="baseline"/>
          <w:lang w:val="en-GB" w:eastAsia="en-GB"/>
        </w:rPr>
        <w:t>ience</w:t>
      </w:r>
    </w:p>
    <w:p w:rsidR="00305F77" w:rsidRDefault="00305F77">
      <w:pPr>
        <w:rPr>
          <w:rFonts w:ascii="Calibri" w:hAnsi="Calibri" w:cs="Calibri"/>
          <w:b/>
          <w:color w:val="002060"/>
          <w:sz w:val="22"/>
          <w:szCs w:val="22"/>
          <w:u w:val="single"/>
          <w:lang w:val="en-GB"/>
        </w:rPr>
      </w:pPr>
    </w:p>
    <w:p w:rsidR="00305F77" w:rsidRDefault="00305F77">
      <w:pPr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  <w:u w:val="single"/>
        </w:rPr>
        <w:t>Project#1</w:t>
      </w:r>
    </w:p>
    <w:p w:rsidR="00305F77" w:rsidRDefault="00305F77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305F77" w:rsidRDefault="00305F77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Title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="00CB3F4E">
        <w:rPr>
          <w:rFonts w:ascii="Calibri" w:hAnsi="Calibri" w:cs="Calibri"/>
          <w:b/>
          <w:color w:val="000000"/>
          <w:sz w:val="22"/>
          <w:szCs w:val="22"/>
        </w:rPr>
        <w:t xml:space="preserve">                   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:  </w:t>
      </w:r>
      <w:r w:rsidR="003A05B5">
        <w:rPr>
          <w:rFonts w:ascii="Calibri" w:hAnsi="Calibri" w:cs="Calibri"/>
          <w:color w:val="000000"/>
          <w:sz w:val="22"/>
          <w:szCs w:val="22"/>
        </w:rPr>
        <w:t xml:space="preserve">Student  registration  form with database connection 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05F77" w:rsidRDefault="00305F77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="00CB3F4E">
        <w:rPr>
          <w:rFonts w:ascii="Calibri" w:hAnsi="Calibri" w:cs="Calibri"/>
          <w:b/>
          <w:color w:val="000000"/>
          <w:sz w:val="22"/>
          <w:szCs w:val="22"/>
        </w:rPr>
        <w:t xml:space="preserve">                      </w:t>
      </w:r>
      <w:r>
        <w:rPr>
          <w:rFonts w:ascii="Calibri" w:hAnsi="Calibri" w:cs="Calibri"/>
          <w:b/>
          <w:color w:val="000000"/>
          <w:sz w:val="22"/>
          <w:szCs w:val="22"/>
        </w:rPr>
        <w:tab/>
        <w:t xml:space="preserve">: </w:t>
      </w:r>
      <w:r w:rsidR="003A05B5" w:rsidRPr="003A05B5">
        <w:rPr>
          <w:rFonts w:ascii="Calibri" w:hAnsi="Calibri" w:cs="Calibri"/>
          <w:bCs/>
          <w:color w:val="000000"/>
          <w:sz w:val="22"/>
          <w:szCs w:val="22"/>
        </w:rPr>
        <w:t>Python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A05B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Developer</w:t>
      </w:r>
    </w:p>
    <w:p w:rsidR="00305F77" w:rsidRDefault="00305F7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Durations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="00CB3F4E">
        <w:rPr>
          <w:rFonts w:ascii="Calibri" w:hAnsi="Calibri" w:cs="Calibri"/>
          <w:b/>
          <w:color w:val="000000"/>
          <w:sz w:val="22"/>
          <w:szCs w:val="22"/>
        </w:rPr>
        <w:t xml:space="preserve">              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="00870F4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943EE4">
        <w:rPr>
          <w:rFonts w:ascii="Calibri" w:hAnsi="Calibri" w:cs="Calibri"/>
          <w:color w:val="000000"/>
          <w:sz w:val="22"/>
          <w:szCs w:val="22"/>
        </w:rPr>
        <w:t>Jan –</w:t>
      </w:r>
      <w:r w:rsidR="002C6B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A05B5">
        <w:rPr>
          <w:rFonts w:ascii="Calibri" w:hAnsi="Calibri" w:cs="Calibri"/>
          <w:color w:val="000000"/>
          <w:sz w:val="22"/>
          <w:szCs w:val="22"/>
        </w:rPr>
        <w:t>2020</w:t>
      </w:r>
      <w:r w:rsidR="00943EE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A05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43EE4">
        <w:rPr>
          <w:rFonts w:ascii="Calibri" w:hAnsi="Calibri" w:cs="Calibri"/>
          <w:color w:val="000000"/>
          <w:sz w:val="22"/>
          <w:szCs w:val="22"/>
        </w:rPr>
        <w:t xml:space="preserve"> t</w:t>
      </w:r>
      <w:r w:rsidR="002C6BBB">
        <w:rPr>
          <w:rFonts w:ascii="Calibri" w:hAnsi="Calibri" w:cs="Calibri"/>
          <w:color w:val="000000"/>
          <w:sz w:val="22"/>
          <w:szCs w:val="22"/>
        </w:rPr>
        <w:t>o t</w:t>
      </w:r>
      <w:r>
        <w:rPr>
          <w:rFonts w:ascii="Calibri" w:hAnsi="Calibri" w:cs="Calibri"/>
          <w:color w:val="000000"/>
          <w:sz w:val="22"/>
          <w:szCs w:val="22"/>
        </w:rPr>
        <w:t xml:space="preserve">ill date.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:rsidR="00305F77" w:rsidRDefault="00CB3F4E" w:rsidP="003A05B5">
      <w:pPr>
        <w:tabs>
          <w:tab w:val="left" w:pos="0"/>
          <w:tab w:val="left" w:pos="540"/>
        </w:tabs>
        <w:ind w:right="64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Technologies Used</w:t>
      </w:r>
      <w:r w:rsidR="003008E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70F4C">
        <w:rPr>
          <w:rFonts w:ascii="Calibri" w:hAnsi="Calibri" w:cs="Calibri"/>
          <w:b/>
          <w:sz w:val="22"/>
          <w:szCs w:val="22"/>
        </w:rPr>
        <w:t xml:space="preserve"> </w:t>
      </w:r>
      <w:r w:rsidR="00305F77">
        <w:rPr>
          <w:rFonts w:ascii="Calibri" w:hAnsi="Calibri" w:cs="Calibri"/>
          <w:b/>
          <w:sz w:val="22"/>
          <w:szCs w:val="22"/>
        </w:rPr>
        <w:t>:</w:t>
      </w:r>
      <w:r w:rsidR="003A05B5">
        <w:rPr>
          <w:rFonts w:ascii="Calibri" w:hAnsi="Calibri" w:cs="Calibri"/>
          <w:sz w:val="22"/>
          <w:szCs w:val="22"/>
        </w:rPr>
        <w:t xml:space="preserve"> Pyt</w:t>
      </w:r>
      <w:r w:rsidR="002C6BBB">
        <w:rPr>
          <w:rFonts w:ascii="Calibri" w:hAnsi="Calibri" w:cs="Calibri"/>
          <w:sz w:val="22"/>
          <w:szCs w:val="22"/>
        </w:rPr>
        <w:t>hon3, HTML , GUI application,  t</w:t>
      </w:r>
      <w:r w:rsidR="003A05B5">
        <w:rPr>
          <w:rFonts w:ascii="Calibri" w:hAnsi="Calibri" w:cs="Calibri"/>
          <w:sz w:val="22"/>
          <w:szCs w:val="22"/>
        </w:rPr>
        <w:t>kinter, database, SQLite3</w:t>
      </w:r>
      <w:r w:rsidR="00305F77">
        <w:rPr>
          <w:rFonts w:ascii="Calibri" w:hAnsi="Calibri" w:cs="Calibri"/>
          <w:sz w:val="22"/>
          <w:szCs w:val="22"/>
        </w:rPr>
        <w:t>.</w:t>
      </w:r>
    </w:p>
    <w:p w:rsidR="00305F77" w:rsidRDefault="00305F77">
      <w:pPr>
        <w:rPr>
          <w:rFonts w:ascii="Calibri" w:hAnsi="Calibri" w:cs="Calibri"/>
          <w:color w:val="000000"/>
          <w:sz w:val="22"/>
          <w:szCs w:val="22"/>
        </w:rPr>
      </w:pPr>
    </w:p>
    <w:p w:rsidR="00305F77" w:rsidRDefault="00305F7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Description: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A05B5" w:rsidRDefault="003A05B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Registration form</w:t>
      </w:r>
      <w:r w:rsidR="002D2AEE">
        <w:rPr>
          <w:rFonts w:ascii="Calibri" w:hAnsi="Calibri" w:cs="Calibri"/>
          <w:color w:val="000000"/>
          <w:sz w:val="22"/>
          <w:szCs w:val="22"/>
        </w:rPr>
        <w:t xml:space="preserve"> with </w:t>
      </w:r>
      <w:r>
        <w:rPr>
          <w:rFonts w:ascii="Calibri" w:hAnsi="Calibri" w:cs="Calibri"/>
          <w:color w:val="000000"/>
          <w:sz w:val="22"/>
          <w:szCs w:val="22"/>
        </w:rPr>
        <w:t>data</w:t>
      </w:r>
      <w:r w:rsidR="002D2AEE">
        <w:rPr>
          <w:rFonts w:ascii="Calibri" w:hAnsi="Calibri" w:cs="Calibri"/>
          <w:color w:val="000000"/>
          <w:sz w:val="22"/>
          <w:szCs w:val="22"/>
        </w:rPr>
        <w:t>base connection</w:t>
      </w:r>
      <w:r w:rsidR="001C1FD6">
        <w:rPr>
          <w:rFonts w:ascii="Calibri" w:hAnsi="Calibri" w:cs="Calibri"/>
          <w:color w:val="000000"/>
          <w:sz w:val="22"/>
          <w:szCs w:val="22"/>
        </w:rPr>
        <w:t xml:space="preserve"> using Python, </w:t>
      </w:r>
      <w:r>
        <w:rPr>
          <w:rFonts w:ascii="Calibri" w:hAnsi="Calibri" w:cs="Calibri"/>
          <w:color w:val="000000"/>
          <w:sz w:val="22"/>
          <w:szCs w:val="22"/>
        </w:rPr>
        <w:t>GUI Application, Tkinter and Database. This registration form stores student data entered and creates database file automtically by using SQLite3 and we can store regis</w:t>
      </w:r>
      <w:r w:rsidR="00A44253">
        <w:rPr>
          <w:rFonts w:ascii="Calibri" w:hAnsi="Calibri" w:cs="Calibri"/>
          <w:color w:val="000000"/>
          <w:sz w:val="22"/>
          <w:szCs w:val="22"/>
        </w:rPr>
        <w:t>tered student information .</w:t>
      </w:r>
    </w:p>
    <w:p w:rsidR="00305F77" w:rsidRDefault="00305F77">
      <w:pPr>
        <w:ind w:firstLine="720"/>
        <w:rPr>
          <w:rFonts w:ascii="Calibri" w:hAnsi="Calibri" w:cs="Calibri"/>
          <w:color w:val="000000"/>
          <w:sz w:val="22"/>
          <w:szCs w:val="22"/>
        </w:rPr>
      </w:pPr>
    </w:p>
    <w:p w:rsidR="00305F77" w:rsidRDefault="00305F77">
      <w:pPr>
        <w:tabs>
          <w:tab w:val="left" w:pos="798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Responsibility:</w:t>
      </w:r>
    </w:p>
    <w:p w:rsidR="00305F77" w:rsidRDefault="00305F77">
      <w:pPr>
        <w:tabs>
          <w:tab w:val="left" w:pos="798"/>
        </w:tabs>
        <w:rPr>
          <w:rFonts w:ascii="Calibri" w:hAnsi="Calibri" w:cs="Calibri"/>
          <w:color w:val="000000"/>
          <w:sz w:val="22"/>
          <w:szCs w:val="22"/>
        </w:rPr>
      </w:pPr>
    </w:p>
    <w:p w:rsidR="00305F77" w:rsidRDefault="00305F77">
      <w:pPr>
        <w:pStyle w:val="ColorfulList-Accent11"/>
        <w:widowControl w:val="0"/>
        <w:numPr>
          <w:ilvl w:val="0"/>
          <w:numId w:val="5"/>
        </w:numPr>
        <w:tabs>
          <w:tab w:val="left" w:pos="798"/>
        </w:tabs>
        <w:suppressAutoHyphens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Developing /enhancing the code as per the requirements</w:t>
      </w:r>
      <w:r w:rsidR="002D2AE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using Python, </w:t>
      </w:r>
      <w:r w:rsidR="00911A6F">
        <w:rPr>
          <w:rFonts w:ascii="Calibri" w:hAnsi="Calibri" w:cs="Calibri"/>
          <w:color w:val="000000"/>
          <w:sz w:val="22"/>
          <w:szCs w:val="22"/>
        </w:rPr>
        <w:t>HTML,SQLite3, GUI application</w:t>
      </w:r>
    </w:p>
    <w:p w:rsidR="00E82DE3" w:rsidRDefault="00E82DE3">
      <w:pPr>
        <w:pStyle w:val="ColorfulList-Accent11"/>
        <w:widowControl w:val="0"/>
        <w:numPr>
          <w:ilvl w:val="0"/>
          <w:numId w:val="5"/>
        </w:numPr>
        <w:tabs>
          <w:tab w:val="left" w:pos="798"/>
        </w:tabs>
        <w:suppressAutoHyphens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to understanding the business specs documents.</w:t>
      </w:r>
    </w:p>
    <w:p w:rsidR="00305F77" w:rsidRDefault="00305F77">
      <w:pPr>
        <w:pStyle w:val="ColorfulList-Accent11"/>
        <w:widowControl w:val="0"/>
        <w:numPr>
          <w:ilvl w:val="0"/>
          <w:numId w:val="5"/>
        </w:numPr>
        <w:tabs>
          <w:tab w:val="left" w:pos="798"/>
        </w:tabs>
        <w:suppressAutoHyphens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911A6F">
        <w:rPr>
          <w:rFonts w:ascii="Calibri" w:hAnsi="Calibri" w:cs="Calibri"/>
          <w:color w:val="000000"/>
          <w:sz w:val="22"/>
          <w:szCs w:val="22"/>
        </w:rPr>
        <w:t>nvolved in building data base models, and views utilizing python, in order to build an interactive web based solution Generated  registration form</w:t>
      </w:r>
      <w:r w:rsidR="00E82DE3">
        <w:rPr>
          <w:rFonts w:ascii="Calibri" w:hAnsi="Calibri" w:cs="Calibri"/>
          <w:color w:val="000000"/>
          <w:sz w:val="22"/>
          <w:szCs w:val="22"/>
        </w:rPr>
        <w:t xml:space="preserve"> to record data of online users</w:t>
      </w:r>
      <w:r w:rsidR="002C0497">
        <w:rPr>
          <w:rFonts w:ascii="Calibri" w:hAnsi="Calibri" w:cs="Calibri"/>
          <w:color w:val="000000"/>
          <w:sz w:val="22"/>
          <w:szCs w:val="22"/>
        </w:rPr>
        <w:t>.</w:t>
      </w:r>
      <w:r w:rsidR="00911A6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05F77" w:rsidRDefault="00305F77">
      <w:pPr>
        <w:pStyle w:val="ColorfulList-Accent11"/>
        <w:widowControl w:val="0"/>
        <w:numPr>
          <w:ilvl w:val="0"/>
          <w:numId w:val="5"/>
        </w:numPr>
        <w:tabs>
          <w:tab w:val="left" w:pos="798"/>
        </w:tabs>
        <w:suppressAutoHyphens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Interacting with team members on technical programming.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305F77" w:rsidRDefault="00305F77">
      <w:pPr>
        <w:pStyle w:val="ColorfulList-Accent11"/>
        <w:widowControl w:val="0"/>
        <w:numPr>
          <w:ilvl w:val="0"/>
          <w:numId w:val="5"/>
        </w:numPr>
        <w:tabs>
          <w:tab w:val="left" w:pos="798"/>
        </w:tabs>
        <w:suppressAutoHyphens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Fixing reported bugs and writing scripts.</w:t>
      </w:r>
    </w:p>
    <w:p w:rsidR="006B2C03" w:rsidRDefault="006B2C03">
      <w:pPr>
        <w:pStyle w:val="ColorfulList-Accent11"/>
        <w:widowControl w:val="0"/>
        <w:numPr>
          <w:ilvl w:val="0"/>
          <w:numId w:val="5"/>
        </w:numPr>
        <w:tabs>
          <w:tab w:val="left" w:pos="798"/>
        </w:tabs>
        <w:suppressAutoHyphens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Used SQL for modifying, inserting, querying the data in the database.</w:t>
      </w:r>
    </w:p>
    <w:p w:rsidR="00E420E6" w:rsidRDefault="00E420E6">
      <w:pPr>
        <w:pStyle w:val="ColorfulList-Accent11"/>
        <w:widowControl w:val="0"/>
        <w:numPr>
          <w:ilvl w:val="0"/>
          <w:numId w:val="5"/>
        </w:numPr>
        <w:tabs>
          <w:tab w:val="left" w:pos="798"/>
        </w:tabs>
        <w:suppressAutoHyphens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web based application using python.</w:t>
      </w:r>
    </w:p>
    <w:p w:rsidR="00305F77" w:rsidRPr="002C0497" w:rsidRDefault="00305F77">
      <w:pPr>
        <w:pStyle w:val="ColorfulList-Accent11"/>
        <w:widowControl w:val="0"/>
        <w:numPr>
          <w:ilvl w:val="0"/>
          <w:numId w:val="5"/>
        </w:numPr>
        <w:tabs>
          <w:tab w:val="left" w:pos="798"/>
        </w:tabs>
        <w:suppressAutoHyphens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Developed the backend codes using python.</w:t>
      </w:r>
    </w:p>
    <w:p w:rsidR="00305F77" w:rsidRDefault="00305F77" w:rsidP="00425163">
      <w:pPr>
        <w:pStyle w:val="ColorfulList-Accent11"/>
        <w:widowControl w:val="0"/>
        <w:tabs>
          <w:tab w:val="left" w:pos="798"/>
        </w:tabs>
        <w:suppressAutoHyphens/>
        <w:ind w:left="284"/>
        <w:contextualSpacing/>
        <w:rPr>
          <w:rFonts w:ascii="Calibri" w:hAnsi="Calibri" w:cs="Calibri"/>
          <w:sz w:val="22"/>
          <w:szCs w:val="22"/>
        </w:rPr>
      </w:pPr>
    </w:p>
    <w:p w:rsidR="00305F77" w:rsidRDefault="00305F77">
      <w:pPr>
        <w:autoSpaceDE w:val="0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>
        <w:rPr>
          <w:rFonts w:ascii="Calibri" w:hAnsi="Calibri" w:cs="Calibri"/>
          <w:b/>
          <w:color w:val="1F497D"/>
          <w:sz w:val="22"/>
          <w:szCs w:val="22"/>
          <w:u w:val="single"/>
        </w:rPr>
        <w:t>Project#2</w:t>
      </w:r>
    </w:p>
    <w:p w:rsidR="00305F77" w:rsidRDefault="00305F77">
      <w:pPr>
        <w:autoSpaceDE w:val="0"/>
        <w:rPr>
          <w:rFonts w:ascii="Calibri" w:hAnsi="Calibri" w:cs="Calibri"/>
          <w:b/>
          <w:color w:val="1F497D"/>
          <w:sz w:val="22"/>
          <w:szCs w:val="22"/>
          <w:u w:val="single"/>
        </w:rPr>
      </w:pPr>
    </w:p>
    <w:p w:rsidR="00305F77" w:rsidRDefault="00305F77" w:rsidP="00E82DE3">
      <w:pPr>
        <w:spacing w:line="360" w:lineRule="auto"/>
        <w:rPr>
          <w:rFonts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Title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D73097">
        <w:rPr>
          <w:rFonts w:ascii="Calibri" w:hAnsi="Calibri" w:cs="Calibri"/>
          <w:b/>
          <w:sz w:val="22"/>
          <w:szCs w:val="22"/>
        </w:rPr>
        <w:t xml:space="preserve">                      </w:t>
      </w:r>
      <w:r w:rsidR="00CB3F4E">
        <w:rPr>
          <w:rFonts w:ascii="Calibri" w:hAnsi="Calibri" w:cs="Calibri"/>
          <w:b/>
          <w:sz w:val="22"/>
          <w:szCs w:val="22"/>
        </w:rPr>
        <w:t xml:space="preserve">    </w:t>
      </w:r>
      <w:r>
        <w:rPr>
          <w:rFonts w:ascii="Calibri" w:hAnsi="Calibri" w:cs="Calibri"/>
          <w:b/>
          <w:sz w:val="22"/>
          <w:szCs w:val="22"/>
        </w:rPr>
        <w:t xml:space="preserve">:  </w:t>
      </w:r>
      <w:r w:rsidR="00D73097">
        <w:rPr>
          <w:rFonts w:ascii="Calibri" w:hAnsi="Calibri" w:cs="Calibri"/>
          <w:sz w:val="22"/>
          <w:szCs w:val="22"/>
        </w:rPr>
        <w:t>Library Management System</w:t>
      </w:r>
    </w:p>
    <w:p w:rsidR="00305F77" w:rsidRDefault="003008E6">
      <w:pPr>
        <w:pStyle w:val="BodyTextIndent2"/>
        <w:spacing w:line="360" w:lineRule="auto"/>
        <w:ind w:left="0"/>
        <w:rPr>
          <w:rFonts w:cs="Calibri"/>
        </w:rPr>
      </w:pPr>
      <w:r>
        <w:rPr>
          <w:rFonts w:cs="Calibri"/>
          <w:b/>
        </w:rPr>
        <w:lastRenderedPageBreak/>
        <w:t xml:space="preserve">Role </w:t>
      </w:r>
      <w:r>
        <w:rPr>
          <w:rFonts w:cs="Calibri"/>
          <w:b/>
        </w:rPr>
        <w:tab/>
      </w:r>
      <w:r w:rsidR="00D73097">
        <w:rPr>
          <w:rFonts w:cs="Calibri"/>
          <w:b/>
        </w:rPr>
        <w:t xml:space="preserve">                       </w:t>
      </w:r>
      <w:r w:rsidR="00CB3F4E">
        <w:rPr>
          <w:rFonts w:cs="Calibri"/>
          <w:b/>
        </w:rPr>
        <w:t xml:space="preserve">     </w:t>
      </w:r>
      <w:r w:rsidR="00CB3F4E">
        <w:rPr>
          <w:rFonts w:cs="Calibri"/>
          <w:b/>
        </w:rPr>
        <w:tab/>
        <w:t>:</w:t>
      </w:r>
      <w:r w:rsidR="00305F77">
        <w:rPr>
          <w:rFonts w:cs="Calibri"/>
          <w:b/>
        </w:rPr>
        <w:t xml:space="preserve"> </w:t>
      </w:r>
      <w:r w:rsidR="00E82DE3" w:rsidRPr="00E82DE3">
        <w:rPr>
          <w:rFonts w:cs="Calibri"/>
          <w:bCs/>
        </w:rPr>
        <w:t>Python</w:t>
      </w:r>
      <w:r w:rsidR="00E82DE3">
        <w:rPr>
          <w:rFonts w:cs="Calibri"/>
          <w:b/>
        </w:rPr>
        <w:t xml:space="preserve"> </w:t>
      </w:r>
      <w:r w:rsidR="00305F77">
        <w:rPr>
          <w:rFonts w:cs="Calibri"/>
        </w:rPr>
        <w:t>Developer</w:t>
      </w:r>
    </w:p>
    <w:p w:rsidR="00305F77" w:rsidRPr="00E82DE3" w:rsidRDefault="003008E6">
      <w:pPr>
        <w:pStyle w:val="Normalverdana"/>
        <w:spacing w:line="360" w:lineRule="auto"/>
        <w:ind w:right="-6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Duration</w:t>
      </w:r>
      <w:r w:rsidR="00CB3F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D73097">
        <w:rPr>
          <w:rFonts w:ascii="Calibri" w:hAnsi="Calibri" w:cs="Calibri"/>
          <w:sz w:val="22"/>
          <w:szCs w:val="22"/>
        </w:rPr>
        <w:t xml:space="preserve">                      </w:t>
      </w:r>
      <w:r w:rsidR="00305F77">
        <w:rPr>
          <w:rFonts w:ascii="Calibri" w:hAnsi="Calibri" w:cs="Calibri"/>
          <w:sz w:val="22"/>
          <w:szCs w:val="22"/>
        </w:rPr>
        <w:t xml:space="preserve">: </w:t>
      </w:r>
      <w:r w:rsidR="00E82DE3" w:rsidRPr="00E82DE3">
        <w:rPr>
          <w:rFonts w:ascii="Calibri" w:hAnsi="Calibri" w:cs="Calibri"/>
          <w:b w:val="0"/>
          <w:bCs/>
          <w:sz w:val="22"/>
          <w:szCs w:val="22"/>
        </w:rPr>
        <w:t>Jan2020</w:t>
      </w:r>
      <w:r w:rsidR="00E82DE3">
        <w:rPr>
          <w:rFonts w:ascii="Calibri" w:hAnsi="Calibri" w:cs="Calibri"/>
          <w:sz w:val="22"/>
          <w:szCs w:val="22"/>
        </w:rPr>
        <w:t xml:space="preserve"> </w:t>
      </w:r>
      <w:r w:rsidR="00E82DE3" w:rsidRPr="00E82DE3">
        <w:rPr>
          <w:rFonts w:ascii="Calibri" w:hAnsi="Calibri" w:cs="Calibri"/>
          <w:b w:val="0"/>
          <w:bCs/>
          <w:sz w:val="22"/>
          <w:szCs w:val="22"/>
        </w:rPr>
        <w:t>to</w:t>
      </w:r>
      <w:r w:rsidR="00E82DE3">
        <w:rPr>
          <w:rFonts w:ascii="Calibri" w:hAnsi="Calibri" w:cs="Calibri"/>
          <w:sz w:val="22"/>
          <w:szCs w:val="22"/>
        </w:rPr>
        <w:t xml:space="preserve"> </w:t>
      </w:r>
      <w:r w:rsidR="00E82DE3" w:rsidRPr="00E82DE3">
        <w:rPr>
          <w:rFonts w:ascii="Calibri" w:hAnsi="Calibri" w:cs="Calibri"/>
          <w:b w:val="0"/>
          <w:bCs/>
          <w:sz w:val="22"/>
          <w:szCs w:val="22"/>
        </w:rPr>
        <w:t>till</w:t>
      </w:r>
      <w:r w:rsidR="00E82DE3">
        <w:rPr>
          <w:rFonts w:ascii="Calibri" w:hAnsi="Calibri" w:cs="Calibri"/>
          <w:sz w:val="22"/>
          <w:szCs w:val="22"/>
        </w:rPr>
        <w:t xml:space="preserve"> </w:t>
      </w:r>
      <w:r w:rsidR="00E82DE3" w:rsidRPr="00E82DE3">
        <w:rPr>
          <w:rFonts w:ascii="Calibri" w:hAnsi="Calibri" w:cs="Calibri"/>
          <w:b w:val="0"/>
          <w:bCs/>
          <w:sz w:val="22"/>
          <w:szCs w:val="22"/>
        </w:rPr>
        <w:t>date</w:t>
      </w:r>
    </w:p>
    <w:p w:rsidR="00305F77" w:rsidRDefault="002C718C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</w:t>
      </w:r>
      <w:r w:rsidR="00CB3F4E">
        <w:rPr>
          <w:rFonts w:ascii="Calibri" w:hAnsi="Calibri" w:cs="Calibri"/>
          <w:b/>
          <w:sz w:val="22"/>
          <w:szCs w:val="22"/>
        </w:rPr>
        <w:t>echnologies</w:t>
      </w:r>
      <w:r w:rsidR="00305F77">
        <w:rPr>
          <w:rFonts w:ascii="Calibri" w:hAnsi="Calibri" w:cs="Calibri"/>
          <w:b/>
          <w:sz w:val="22"/>
          <w:szCs w:val="22"/>
        </w:rPr>
        <w:tab/>
      </w:r>
      <w:r w:rsidR="00D73097">
        <w:rPr>
          <w:rFonts w:ascii="Calibri" w:hAnsi="Calibri" w:cs="Calibri"/>
          <w:b/>
          <w:sz w:val="22"/>
          <w:szCs w:val="22"/>
        </w:rPr>
        <w:t xml:space="preserve">Used       </w:t>
      </w:r>
      <w:r w:rsidR="00305F77">
        <w:rPr>
          <w:rFonts w:ascii="Calibri" w:eastAsia="Calibri" w:hAnsi="Calibri" w:cs="Calibri"/>
          <w:b/>
          <w:sz w:val="22"/>
          <w:szCs w:val="22"/>
        </w:rPr>
        <w:t xml:space="preserve">:  </w:t>
      </w:r>
      <w:r w:rsidR="003008E6">
        <w:rPr>
          <w:rFonts w:ascii="Calibri" w:eastAsia="Calibri" w:hAnsi="Calibri" w:cs="Calibri"/>
          <w:sz w:val="22"/>
          <w:szCs w:val="22"/>
        </w:rPr>
        <w:t>Python</w:t>
      </w:r>
      <w:r w:rsidR="009222D7">
        <w:rPr>
          <w:rFonts w:ascii="Calibri" w:eastAsia="Calibri" w:hAnsi="Calibri" w:cs="Calibri"/>
          <w:sz w:val="22"/>
          <w:szCs w:val="22"/>
        </w:rPr>
        <w:t xml:space="preserve">, Django, HTML </w:t>
      </w:r>
      <w:r w:rsidR="000107AD">
        <w:rPr>
          <w:rFonts w:ascii="Calibri" w:eastAsia="Calibri" w:hAnsi="Calibri" w:cs="Calibri"/>
          <w:sz w:val="22"/>
          <w:szCs w:val="22"/>
        </w:rPr>
        <w:t>,</w:t>
      </w:r>
      <w:r w:rsidR="009222D7">
        <w:rPr>
          <w:rFonts w:ascii="Calibri" w:eastAsia="Calibri" w:hAnsi="Calibri" w:cs="Calibri"/>
          <w:sz w:val="22"/>
          <w:szCs w:val="22"/>
        </w:rPr>
        <w:t xml:space="preserve"> CSS and SQlite3 Database.  </w:t>
      </w:r>
    </w:p>
    <w:p w:rsidR="007B3402" w:rsidRDefault="00542C42" w:rsidP="007B3402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</w:t>
      </w:r>
      <w:r w:rsidR="00E36575">
        <w:rPr>
          <w:rFonts w:ascii="Calibri" w:hAnsi="Calibri" w:cs="Calibri"/>
          <w:b/>
          <w:color w:val="000000"/>
          <w:sz w:val="22"/>
          <w:szCs w:val="22"/>
        </w:rPr>
        <w:t>escription:</w:t>
      </w:r>
    </w:p>
    <w:p w:rsidR="007B3402" w:rsidRDefault="007B3402" w:rsidP="007B3402">
      <w:pPr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The Project mainly deals information about the books issued for the members in the educational institutions.</w:t>
      </w:r>
    </w:p>
    <w:p w:rsidR="007B3402" w:rsidRPr="007B3402" w:rsidRDefault="007B3402" w:rsidP="007B3402">
      <w:pPr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It also contains the information like </w:t>
      </w:r>
      <w:r w:rsidR="000522EC">
        <w:rPr>
          <w:rFonts w:ascii="Calibri" w:hAnsi="Calibri" w:cs="Calibri"/>
          <w:bCs/>
          <w:color w:val="000000"/>
          <w:sz w:val="22"/>
          <w:szCs w:val="22"/>
        </w:rPr>
        <w:t>member details, books details, i</w:t>
      </w:r>
      <w:r>
        <w:rPr>
          <w:rFonts w:ascii="Calibri" w:hAnsi="Calibri" w:cs="Calibri"/>
          <w:bCs/>
          <w:color w:val="000000"/>
          <w:sz w:val="22"/>
          <w:szCs w:val="22"/>
        </w:rPr>
        <w:t>ssue date, return date, renewal of a book and fine to be paid on a book Incase of the</w:t>
      </w:r>
      <w:r w:rsidR="000522EC">
        <w:rPr>
          <w:rFonts w:ascii="Calibri" w:hAnsi="Calibri" w:cs="Calibri"/>
          <w:bCs/>
          <w:color w:val="000000"/>
          <w:sz w:val="22"/>
          <w:szCs w:val="22"/>
        </w:rPr>
        <w:t xml:space="preserve"> return. It mainly helps in maintaining the record of the books that are available for the members in the library of </w:t>
      </w:r>
      <w:proofErr w:type="gramStart"/>
      <w:r w:rsidR="000522EC">
        <w:rPr>
          <w:rFonts w:ascii="Calibri" w:hAnsi="Calibri" w:cs="Calibri"/>
          <w:bCs/>
          <w:color w:val="000000"/>
          <w:sz w:val="22"/>
          <w:szCs w:val="22"/>
        </w:rPr>
        <w:t>a</w:t>
      </w:r>
      <w:proofErr w:type="gramEnd"/>
      <w:r w:rsidR="000522EC">
        <w:rPr>
          <w:rFonts w:ascii="Calibri" w:hAnsi="Calibri" w:cs="Calibri"/>
          <w:bCs/>
          <w:color w:val="000000"/>
          <w:sz w:val="22"/>
          <w:szCs w:val="22"/>
        </w:rPr>
        <w:t xml:space="preserve"> institution.</w:t>
      </w:r>
    </w:p>
    <w:p w:rsidR="003C5D46" w:rsidRDefault="003C5D46" w:rsidP="00542C42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3C5D46">
        <w:rPr>
          <w:rFonts w:ascii="Calibri" w:hAnsi="Calibri" w:cs="Calibri"/>
          <w:b/>
          <w:color w:val="000000"/>
          <w:sz w:val="22"/>
          <w:szCs w:val="22"/>
        </w:rPr>
        <w:t>Responsibility</w:t>
      </w:r>
      <w:r>
        <w:rPr>
          <w:rFonts w:ascii="Calibri" w:hAnsi="Calibri" w:cs="Calibri"/>
          <w:b/>
          <w:color w:val="000000"/>
          <w:sz w:val="22"/>
          <w:szCs w:val="22"/>
        </w:rPr>
        <w:t>:</w:t>
      </w:r>
    </w:p>
    <w:p w:rsidR="00D47505" w:rsidRPr="0062609B" w:rsidRDefault="00D47505" w:rsidP="003C5D4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Responsible for gathering requirement, system analysis, design, development ,</w:t>
      </w:r>
      <w:r w:rsidR="000522E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testing and deployment.</w:t>
      </w:r>
    </w:p>
    <w:p w:rsidR="0062609B" w:rsidRPr="0062609B" w:rsidRDefault="0062609B" w:rsidP="003C5D4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Involved in building database Model APIs and Views utilizing   </w:t>
      </w:r>
      <w:r w:rsidRPr="0062609B">
        <w:rPr>
          <w:rFonts w:ascii="Calibri" w:hAnsi="Calibri" w:cs="Calibri"/>
          <w:b/>
          <w:color w:val="000000"/>
          <w:sz w:val="22"/>
          <w:szCs w:val="22"/>
        </w:rPr>
        <w:t>Python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in order to build an interactive wed based solution Generated </w:t>
      </w:r>
      <w:r w:rsidRPr="0062609B">
        <w:rPr>
          <w:rFonts w:ascii="Calibri" w:hAnsi="Calibri" w:cs="Calibri"/>
          <w:b/>
          <w:color w:val="000000"/>
          <w:sz w:val="22"/>
          <w:szCs w:val="22"/>
        </w:rPr>
        <w:t>Python Django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Forms to record data of online users.</w:t>
      </w:r>
    </w:p>
    <w:p w:rsidR="0062609B" w:rsidRPr="0062609B" w:rsidRDefault="0062609B" w:rsidP="0062609B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Worked on various Integrated Development Environments like </w:t>
      </w:r>
      <w:r w:rsidRPr="0062609B">
        <w:rPr>
          <w:rFonts w:ascii="Calibri" w:hAnsi="Calibri" w:cs="Calibri"/>
          <w:b/>
          <w:color w:val="000000"/>
          <w:sz w:val="22"/>
          <w:szCs w:val="22"/>
        </w:rPr>
        <w:t>PyCharm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62609B" w:rsidRDefault="0062609B" w:rsidP="003C5D4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Worked on </w:t>
      </w:r>
      <w:r w:rsidRPr="0062609B">
        <w:rPr>
          <w:rFonts w:ascii="Calibri" w:hAnsi="Calibri" w:cs="Calibri"/>
          <w:b/>
          <w:color w:val="000000"/>
          <w:sz w:val="22"/>
          <w:szCs w:val="22"/>
        </w:rPr>
        <w:t>object oriented programming (OOP)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concept using </w:t>
      </w:r>
      <w:r w:rsidRPr="00943EE4">
        <w:rPr>
          <w:rFonts w:ascii="Calibri" w:hAnsi="Calibri" w:cs="Calibri"/>
          <w:b/>
          <w:color w:val="000000"/>
          <w:sz w:val="22"/>
          <w:szCs w:val="22"/>
        </w:rPr>
        <w:t>Python and Django.</w:t>
      </w:r>
    </w:p>
    <w:p w:rsidR="00943EE4" w:rsidRPr="00943EE4" w:rsidRDefault="00943EE4" w:rsidP="003C5D4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Worked with View Sets in </w:t>
      </w:r>
      <w:r w:rsidRPr="00943EE4">
        <w:rPr>
          <w:rFonts w:ascii="Calibri" w:hAnsi="Calibri" w:cs="Calibri"/>
          <w:b/>
          <w:color w:val="000000"/>
          <w:sz w:val="22"/>
          <w:szCs w:val="22"/>
        </w:rPr>
        <w:t>Django-REST framework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for providing web services and consumed web services performing </w:t>
      </w:r>
      <w:r w:rsidRPr="00943EE4">
        <w:rPr>
          <w:rFonts w:ascii="Calibri" w:hAnsi="Calibri" w:cs="Calibri"/>
          <w:b/>
          <w:color w:val="000000"/>
          <w:sz w:val="22"/>
          <w:szCs w:val="22"/>
        </w:rPr>
        <w:t>CRUD operations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943EE4" w:rsidRPr="00943EE4" w:rsidRDefault="00943EE4" w:rsidP="003C5D4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Developed web-based applications using </w:t>
      </w:r>
      <w:r w:rsidRPr="00943EE4">
        <w:rPr>
          <w:rFonts w:ascii="Calibri" w:hAnsi="Calibri" w:cs="Calibri"/>
          <w:b/>
          <w:color w:val="000000"/>
          <w:sz w:val="22"/>
          <w:szCs w:val="22"/>
        </w:rPr>
        <w:t>Python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</w:p>
    <w:p w:rsidR="00D8003C" w:rsidRPr="00D47505" w:rsidRDefault="00D8003C" w:rsidP="003C5D4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Design and develop new python scripts based on requirement and also involved in bug fixes.</w:t>
      </w:r>
    </w:p>
    <w:p w:rsidR="00D47505" w:rsidRPr="00D47505" w:rsidRDefault="00D47505" w:rsidP="003C5D4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Responsible to understand business specs documents.</w:t>
      </w:r>
    </w:p>
    <w:p w:rsidR="003C5D46" w:rsidRPr="00D8003C" w:rsidRDefault="00D47505" w:rsidP="003C5D46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Used </w:t>
      </w:r>
      <w:r w:rsidRPr="00640977">
        <w:rPr>
          <w:rFonts w:ascii="Calibri" w:hAnsi="Calibri" w:cs="Calibri"/>
          <w:b/>
          <w:color w:val="000000"/>
          <w:sz w:val="22"/>
          <w:szCs w:val="22"/>
        </w:rPr>
        <w:t>SQL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for modifying, inserting, quer</w:t>
      </w:r>
      <w:r w:rsidR="00D8003C">
        <w:rPr>
          <w:rFonts w:ascii="Calibri" w:hAnsi="Calibri" w:cs="Calibri"/>
          <w:bCs/>
          <w:color w:val="000000"/>
          <w:sz w:val="22"/>
          <w:szCs w:val="22"/>
        </w:rPr>
        <w:t>y</w:t>
      </w:r>
      <w:r>
        <w:rPr>
          <w:rFonts w:ascii="Calibri" w:hAnsi="Calibri" w:cs="Calibri"/>
          <w:bCs/>
          <w:color w:val="000000"/>
          <w:sz w:val="22"/>
          <w:szCs w:val="22"/>
        </w:rPr>
        <w:t>ing the data</w:t>
      </w:r>
      <w:r w:rsidR="00D8003C">
        <w:rPr>
          <w:rFonts w:ascii="Calibri" w:hAnsi="Calibri" w:cs="Calibri"/>
          <w:bCs/>
          <w:color w:val="000000"/>
          <w:sz w:val="22"/>
          <w:szCs w:val="22"/>
        </w:rPr>
        <w:t xml:space="preserve"> in the database.</w:t>
      </w:r>
    </w:p>
    <w:p w:rsidR="00D8003C" w:rsidRPr="00CB3F4E" w:rsidRDefault="0022275D" w:rsidP="00D8003C">
      <w:pPr>
        <w:spacing w:line="360" w:lineRule="auto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noProof/>
          <w:color w:val="002060"/>
          <w:sz w:val="22"/>
          <w:szCs w:val="22"/>
          <w:lang w:eastAsia="en-US" w:bidi="mr-IN"/>
        </w:rPr>
        <w:pict>
          <v:shape id="_x0000_s1066" type="#_x0000_t32" style="position:absolute;left:0;text-align:left;margin-left:-1.2pt;margin-top:13.95pt;width:7in;height:0;z-index:251661824" o:connectortype="straight"/>
        </w:pict>
      </w:r>
      <w:r w:rsidR="00D8003C" w:rsidRPr="00CB3F4E">
        <w:rPr>
          <w:rFonts w:ascii="Calibri" w:hAnsi="Calibri" w:cs="Calibri"/>
          <w:b/>
          <w:color w:val="002060"/>
          <w:sz w:val="22"/>
          <w:szCs w:val="22"/>
        </w:rPr>
        <w:t>S</w:t>
      </w:r>
      <w:r w:rsidR="001B160D" w:rsidRPr="00CB3F4E">
        <w:rPr>
          <w:rFonts w:ascii="Calibri" w:hAnsi="Calibri" w:cs="Calibri"/>
          <w:b/>
          <w:color w:val="002060"/>
          <w:sz w:val="22"/>
          <w:szCs w:val="22"/>
        </w:rPr>
        <w:t>trength</w:t>
      </w:r>
      <w:r w:rsidR="00D8003C" w:rsidRPr="00CB3F4E">
        <w:rPr>
          <w:rFonts w:ascii="Calibri" w:hAnsi="Calibri" w:cs="Calibri"/>
          <w:b/>
          <w:color w:val="002060"/>
          <w:sz w:val="22"/>
          <w:szCs w:val="22"/>
        </w:rPr>
        <w:t>:</w:t>
      </w:r>
    </w:p>
    <w:p w:rsidR="00305F77" w:rsidRPr="001D1E81" w:rsidRDefault="001D1E81" w:rsidP="001D1E81">
      <w:pPr>
        <w:pStyle w:val="ListParagraph"/>
        <w:numPr>
          <w:ilvl w:val="0"/>
          <w:numId w:val="9"/>
        </w:numPr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Willingness to learn new things.</w:t>
      </w:r>
    </w:p>
    <w:p w:rsidR="001D1E81" w:rsidRPr="001D1E81" w:rsidRDefault="001D1E81" w:rsidP="001D1E81">
      <w:pPr>
        <w:pStyle w:val="ListParagraph"/>
        <w:numPr>
          <w:ilvl w:val="0"/>
          <w:numId w:val="9"/>
        </w:numPr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Quick adaptability to any environment.</w:t>
      </w:r>
    </w:p>
    <w:p w:rsidR="001D1E81" w:rsidRPr="001D1E81" w:rsidRDefault="001D1E81" w:rsidP="001D1E81">
      <w:pPr>
        <w:pStyle w:val="ListParagraph"/>
        <w:numPr>
          <w:ilvl w:val="0"/>
          <w:numId w:val="9"/>
        </w:numPr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Good at problem solving skill</w:t>
      </w:r>
      <w:r w:rsidR="00CB793C">
        <w:rPr>
          <w:rFonts w:ascii="Calibri" w:hAnsi="Calibri" w:cs="Calibri"/>
          <w:bCs/>
          <w:color w:val="000000"/>
          <w:sz w:val="22"/>
          <w:szCs w:val="22"/>
        </w:rPr>
        <w:t>s</w:t>
      </w:r>
      <w:r w:rsidRPr="001D1E81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D8003C" w:rsidRPr="001D1E81" w:rsidRDefault="001D1E81" w:rsidP="001D1E81">
      <w:pPr>
        <w:pStyle w:val="ListParagraph"/>
        <w:numPr>
          <w:ilvl w:val="0"/>
          <w:numId w:val="9"/>
        </w:numPr>
        <w:autoSpaceDE w:val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Capability of understanding and implementing new techniques quickly.</w:t>
      </w:r>
    </w:p>
    <w:p w:rsidR="00D8003C" w:rsidRDefault="00D8003C">
      <w:pPr>
        <w:autoSpaceDE w:val="0"/>
        <w:rPr>
          <w:rFonts w:ascii="Calibri" w:hAnsi="Calibri" w:cs="Calibri"/>
          <w:b/>
          <w:color w:val="002060"/>
          <w:sz w:val="22"/>
          <w:szCs w:val="22"/>
          <w:u w:val="single"/>
          <w:lang w:val="en-GB"/>
        </w:rPr>
      </w:pPr>
    </w:p>
    <w:p w:rsidR="00305F77" w:rsidRPr="00AF7160" w:rsidRDefault="00305F77">
      <w:pPr>
        <w:pStyle w:val="CVSub"/>
        <w:rPr>
          <w:rFonts w:ascii="Calibri" w:hAnsi="Calibri" w:cs="Calibri"/>
          <w:color w:val="E7E6E6" w:themeColor="background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Personal Information:</w:t>
      </w:r>
    </w:p>
    <w:p w:rsidR="00305F77" w:rsidRDefault="00305F77">
      <w:pPr>
        <w:rPr>
          <w:rFonts w:ascii="Calibri" w:hAnsi="Calibri" w:cs="Calibri"/>
          <w:sz w:val="22"/>
          <w:szCs w:val="22"/>
        </w:rPr>
      </w:pPr>
    </w:p>
    <w:p w:rsidR="00305F77" w:rsidRDefault="002C718C">
      <w:pPr>
        <w:snapToGrid w:val="0"/>
        <w:spacing w:before="6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BE17D0">
        <w:rPr>
          <w:rFonts w:ascii="Calibri" w:hAnsi="Calibri" w:cs="Calibri"/>
          <w:sz w:val="22"/>
          <w:szCs w:val="22"/>
        </w:rPr>
        <w:tab/>
        <w:t>Date of Birth</w:t>
      </w:r>
      <w:r w:rsidR="00BE17D0">
        <w:rPr>
          <w:rFonts w:ascii="Calibri" w:hAnsi="Calibri" w:cs="Calibri"/>
          <w:sz w:val="22"/>
          <w:szCs w:val="22"/>
        </w:rPr>
        <w:tab/>
      </w:r>
      <w:r w:rsidR="00BE17D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="00BE17D0">
        <w:rPr>
          <w:rFonts w:ascii="Calibri" w:hAnsi="Calibri" w:cs="Calibri"/>
          <w:sz w:val="22"/>
          <w:szCs w:val="22"/>
        </w:rPr>
        <w:tab/>
        <w:t xml:space="preserve">: </w:t>
      </w:r>
      <w:r w:rsidR="006B2C03">
        <w:rPr>
          <w:rFonts w:ascii="Calibri" w:hAnsi="Calibri" w:cs="Calibri"/>
          <w:sz w:val="22"/>
          <w:szCs w:val="22"/>
        </w:rPr>
        <w:t>08-MAY-1996</w:t>
      </w:r>
    </w:p>
    <w:p w:rsidR="00305F77" w:rsidRDefault="002C718C" w:rsidP="002C718C">
      <w:pPr>
        <w:snapToGrid w:val="0"/>
        <w:spacing w:before="6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305F77">
        <w:rPr>
          <w:rFonts w:ascii="Calibri" w:hAnsi="Calibri" w:cs="Calibri"/>
          <w:sz w:val="22"/>
          <w:szCs w:val="22"/>
        </w:rPr>
        <w:t>Gender</w:t>
      </w:r>
      <w:r w:rsidR="00305F77">
        <w:rPr>
          <w:rFonts w:ascii="Calibri" w:hAnsi="Calibri" w:cs="Calibri"/>
          <w:sz w:val="22"/>
          <w:szCs w:val="22"/>
        </w:rPr>
        <w:tab/>
      </w:r>
      <w:r w:rsidR="00305F77">
        <w:rPr>
          <w:rFonts w:ascii="Calibri" w:hAnsi="Calibri" w:cs="Calibri"/>
          <w:sz w:val="22"/>
          <w:szCs w:val="22"/>
        </w:rPr>
        <w:tab/>
      </w:r>
      <w:r w:rsidR="00305F7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</w:t>
      </w:r>
      <w:r w:rsidR="00BE17D0">
        <w:rPr>
          <w:rFonts w:ascii="Calibri" w:hAnsi="Calibri" w:cs="Calibri"/>
          <w:sz w:val="22"/>
          <w:szCs w:val="22"/>
        </w:rPr>
        <w:t xml:space="preserve"> </w:t>
      </w:r>
      <w:r w:rsidR="00305F77">
        <w:rPr>
          <w:rFonts w:ascii="Calibri" w:hAnsi="Calibri" w:cs="Calibri"/>
          <w:sz w:val="22"/>
          <w:szCs w:val="22"/>
        </w:rPr>
        <w:t>: Male</w:t>
      </w:r>
    </w:p>
    <w:p w:rsidR="001D1E81" w:rsidRDefault="002C718C" w:rsidP="002C718C">
      <w:pPr>
        <w:snapToGrid w:val="0"/>
        <w:spacing w:before="60"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305F77">
        <w:rPr>
          <w:rFonts w:ascii="Calibri" w:hAnsi="Calibri" w:cs="Calibri"/>
          <w:sz w:val="22"/>
          <w:szCs w:val="22"/>
        </w:rPr>
        <w:t>Languages known</w:t>
      </w:r>
      <w:r w:rsidR="00305F77">
        <w:rPr>
          <w:rFonts w:ascii="Calibri" w:hAnsi="Calibri" w:cs="Calibri"/>
          <w:sz w:val="22"/>
          <w:szCs w:val="22"/>
        </w:rPr>
        <w:tab/>
      </w:r>
      <w:r w:rsidR="00305F77">
        <w:rPr>
          <w:rFonts w:ascii="Calibri" w:hAnsi="Calibri" w:cs="Calibri"/>
          <w:sz w:val="22"/>
          <w:szCs w:val="22"/>
        </w:rPr>
        <w:tab/>
        <w:t xml:space="preserve">: English, </w:t>
      </w:r>
      <w:r w:rsidR="006B2C03">
        <w:rPr>
          <w:rFonts w:ascii="Calibri" w:hAnsi="Calibri" w:cs="Calibri"/>
          <w:sz w:val="22"/>
          <w:szCs w:val="22"/>
        </w:rPr>
        <w:t xml:space="preserve">Hindi, </w:t>
      </w:r>
      <w:r w:rsidR="00305F77">
        <w:rPr>
          <w:rFonts w:ascii="Calibri" w:hAnsi="Calibri" w:cs="Calibri"/>
          <w:sz w:val="22"/>
          <w:szCs w:val="22"/>
        </w:rPr>
        <w:t>Telugu</w:t>
      </w:r>
      <w:r w:rsidR="005770DE">
        <w:rPr>
          <w:rFonts w:ascii="Calibri" w:hAnsi="Calibri" w:cs="Calibri"/>
          <w:sz w:val="22"/>
          <w:szCs w:val="22"/>
        </w:rPr>
        <w:t>.</w:t>
      </w:r>
    </w:p>
    <w:p w:rsidR="001D1E81" w:rsidRDefault="001D1E81" w:rsidP="001D1E81">
      <w:pPr>
        <w:snapToGrid w:val="0"/>
        <w:spacing w:before="60" w:after="60"/>
        <w:rPr>
          <w:rFonts w:ascii="Calibri" w:hAnsi="Calibri" w:cs="Calibri"/>
          <w:sz w:val="22"/>
          <w:szCs w:val="22"/>
        </w:rPr>
      </w:pPr>
    </w:p>
    <w:p w:rsidR="00776C03" w:rsidRPr="00AF7160" w:rsidRDefault="0022275D" w:rsidP="001D1E81">
      <w:pPr>
        <w:snapToGrid w:val="0"/>
        <w:spacing w:before="60" w:after="60"/>
        <w:jc w:val="left"/>
        <w:rPr>
          <w:rFonts w:ascii="Calibri" w:hAnsi="Calibri" w:cs="Calibri"/>
          <w:b/>
          <w:bCs/>
          <w:sz w:val="22"/>
          <w:szCs w:val="22"/>
        </w:rPr>
      </w:pPr>
      <w:r w:rsidRPr="0022275D">
        <w:rPr>
          <w:rFonts w:ascii="Calibri" w:hAnsi="Calibri" w:cs="Calibri"/>
          <w:b/>
          <w:bCs/>
          <w:noProof/>
          <w:color w:val="002060"/>
          <w:sz w:val="22"/>
          <w:szCs w:val="22"/>
          <w:lang w:eastAsia="en-US" w:bidi="mr-IN"/>
        </w:rPr>
        <w:pict>
          <v:shape id="_x0000_s1067" type="#_x0000_t32" style="position:absolute;margin-left:-1.2pt;margin-top:14.25pt;width:7in;height:.7pt;z-index:251662848" o:connectortype="straight"/>
        </w:pict>
      </w:r>
      <w:r w:rsidR="001D1E81" w:rsidRPr="00AF7160">
        <w:rPr>
          <w:rFonts w:ascii="Calibri" w:hAnsi="Calibri" w:cs="Calibri"/>
          <w:b/>
          <w:bCs/>
          <w:color w:val="002060"/>
          <w:sz w:val="22"/>
          <w:szCs w:val="22"/>
        </w:rPr>
        <w:t>Declaration</w:t>
      </w:r>
      <w:r w:rsidR="00AF7160" w:rsidRPr="00AF7160">
        <w:rPr>
          <w:rFonts w:ascii="Calibri" w:hAnsi="Calibri" w:cs="Calibri"/>
          <w:b/>
          <w:bCs/>
          <w:sz w:val="22"/>
          <w:szCs w:val="22"/>
        </w:rPr>
        <w:t>:</w:t>
      </w:r>
    </w:p>
    <w:p w:rsidR="001D1E81" w:rsidRDefault="001D1E81" w:rsidP="001D1E81">
      <w:pPr>
        <w:snapToGrid w:val="0"/>
        <w:spacing w:before="60" w:after="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hereby declare that the information furnished above is true t</w:t>
      </w:r>
      <w:r w:rsidR="003F250F">
        <w:rPr>
          <w:rFonts w:ascii="Calibri" w:hAnsi="Calibri" w:cs="Calibri"/>
          <w:sz w:val="22"/>
          <w:szCs w:val="22"/>
        </w:rPr>
        <w:t>o the best of my knowledge.</w:t>
      </w:r>
    </w:p>
    <w:p w:rsidR="00776C03" w:rsidRDefault="00776C03" w:rsidP="006B78AA">
      <w:pPr>
        <w:snapToGrid w:val="0"/>
        <w:spacing w:before="60" w:after="60"/>
        <w:rPr>
          <w:rFonts w:ascii="Calibri" w:hAnsi="Calibri" w:cs="Calibri"/>
          <w:sz w:val="22"/>
          <w:szCs w:val="22"/>
        </w:rPr>
      </w:pPr>
    </w:p>
    <w:p w:rsidR="00776C03" w:rsidRDefault="002C6BBB" w:rsidP="00776C03">
      <w:pPr>
        <w:snapToGrid w:val="0"/>
        <w:spacing w:before="60" w:after="60"/>
        <w:ind w:firstLine="720"/>
        <w:jc w:val="right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(</w:t>
      </w:r>
      <w:r w:rsidR="006B2C03">
        <w:rPr>
          <w:rFonts w:ascii="Calibri" w:hAnsi="Calibri" w:cs="Calibri"/>
          <w:b/>
          <w:sz w:val="28"/>
          <w:szCs w:val="22"/>
        </w:rPr>
        <w:t>P.</w:t>
      </w:r>
      <w:r w:rsidR="00E82DE3">
        <w:rPr>
          <w:rFonts w:ascii="Calibri" w:hAnsi="Calibri" w:cs="Calibri"/>
          <w:b/>
          <w:sz w:val="28"/>
          <w:szCs w:val="22"/>
        </w:rPr>
        <w:t xml:space="preserve"> </w:t>
      </w:r>
      <w:r w:rsidR="006B2C03">
        <w:rPr>
          <w:rFonts w:ascii="Calibri" w:hAnsi="Calibri" w:cs="Calibri"/>
          <w:b/>
          <w:sz w:val="28"/>
          <w:szCs w:val="22"/>
        </w:rPr>
        <w:t>Sunil</w:t>
      </w:r>
      <w:r w:rsidR="00E82DE3">
        <w:rPr>
          <w:rFonts w:ascii="Calibri" w:hAnsi="Calibri" w:cs="Calibri"/>
          <w:b/>
          <w:sz w:val="28"/>
          <w:szCs w:val="22"/>
        </w:rPr>
        <w:t xml:space="preserve"> </w:t>
      </w:r>
      <w:r w:rsidR="006B2C03">
        <w:rPr>
          <w:rFonts w:ascii="Calibri" w:hAnsi="Calibri" w:cs="Calibri"/>
          <w:b/>
          <w:sz w:val="28"/>
          <w:szCs w:val="22"/>
        </w:rPr>
        <w:t>Kumar</w:t>
      </w:r>
      <w:r>
        <w:rPr>
          <w:rFonts w:ascii="Calibri" w:hAnsi="Calibri" w:cs="Calibri"/>
          <w:b/>
          <w:sz w:val="28"/>
          <w:szCs w:val="22"/>
        </w:rPr>
        <w:t>)</w:t>
      </w:r>
    </w:p>
    <w:p w:rsidR="003E3C75" w:rsidRDefault="003E3C75" w:rsidP="001C1FD6">
      <w:pPr>
        <w:snapToGrid w:val="0"/>
        <w:spacing w:before="60" w:after="60"/>
        <w:ind w:firstLine="720"/>
        <w:jc w:val="center"/>
        <w:rPr>
          <w:rFonts w:ascii="Calibri" w:hAnsi="Calibri" w:cs="Calibri"/>
          <w:b/>
          <w:sz w:val="28"/>
          <w:szCs w:val="22"/>
        </w:rPr>
      </w:pPr>
    </w:p>
    <w:p w:rsidR="003E3C75" w:rsidRPr="00776C03" w:rsidRDefault="003E3C75" w:rsidP="00776C03">
      <w:pPr>
        <w:snapToGrid w:val="0"/>
        <w:spacing w:before="60" w:after="60"/>
        <w:ind w:firstLine="720"/>
        <w:jc w:val="right"/>
        <w:rPr>
          <w:b/>
          <w:sz w:val="30"/>
        </w:rPr>
      </w:pPr>
      <w:r>
        <w:rPr>
          <w:rFonts w:ascii="Calibri" w:hAnsi="Calibri" w:cs="Calibri"/>
          <w:b/>
          <w:sz w:val="28"/>
          <w:szCs w:val="22"/>
        </w:rPr>
        <w:t xml:space="preserve">    </w:t>
      </w:r>
    </w:p>
    <w:sectPr w:rsidR="003E3C75" w:rsidRPr="00776C03" w:rsidSect="009572F3">
      <w:pgSz w:w="12240" w:h="15840"/>
      <w:pgMar w:top="630" w:right="1080" w:bottom="900" w:left="1080" w:header="720" w:footer="720" w:gutter="0"/>
      <w:pgBorders>
        <w:top w:val="single" w:sz="4" w:space="7" w:color="000000"/>
        <w:left w:val="single" w:sz="4" w:space="30" w:color="000000"/>
        <w:bottom w:val="single" w:sz="4" w:space="21" w:color="000000"/>
        <w:right w:val="single" w:sz="4" w:space="30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72" w:rsidRDefault="00D40672" w:rsidP="00956EB0">
      <w:r>
        <w:separator/>
      </w:r>
    </w:p>
  </w:endnote>
  <w:endnote w:type="continuationSeparator" w:id="0">
    <w:p w:rsidR="00D40672" w:rsidRDefault="00D40672" w:rsidP="0095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72" w:rsidRDefault="00D40672" w:rsidP="00956EB0">
      <w:r>
        <w:separator/>
      </w:r>
    </w:p>
  </w:footnote>
  <w:footnote w:type="continuationSeparator" w:id="0">
    <w:p w:rsidR="00D40672" w:rsidRDefault="00D40672" w:rsidP="00956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Wingdings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644"/>
        </w:tabs>
        <w:ind w:left="284" w:firstLine="0"/>
      </w:pPr>
      <w:rPr>
        <w:rFonts w:ascii="Wingdings" w:hAnsi="Wingdings" w:cs="Wingdings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pStyle w:val="ResumeBullet2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-136"/>
        </w:tabs>
        <w:ind w:left="644" w:hanging="360"/>
      </w:pPr>
      <w:rPr>
        <w:rFonts w:ascii="Wingdings" w:hAnsi="Wingdings" w:cs="Wingdings"/>
        <w:smallCaps/>
        <w:color w:val="003366"/>
        <w:spacing w:val="58"/>
        <w:sz w:val="20"/>
        <w:szCs w:val="20"/>
        <w:lang w:val="en-GB" w:eastAsia="en-GB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B9743EA"/>
    <w:multiLevelType w:val="hybridMultilevel"/>
    <w:tmpl w:val="6FA46700"/>
    <w:name w:val="WW8Num52"/>
    <w:lvl w:ilvl="0" w:tplc="00000005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  <w:smallCaps/>
        <w:color w:val="003366"/>
        <w:spacing w:val="58"/>
        <w:sz w:val="20"/>
        <w:szCs w:val="20"/>
        <w:lang w:val="en-GB" w:eastAsia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B172D"/>
    <w:multiLevelType w:val="hybridMultilevel"/>
    <w:tmpl w:val="B2C26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6E3D61"/>
    <w:multiLevelType w:val="hybridMultilevel"/>
    <w:tmpl w:val="0A1C2B0A"/>
    <w:name w:val="WW8Num522"/>
    <w:lvl w:ilvl="0" w:tplc="00000005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  <w:smallCaps/>
        <w:color w:val="003366"/>
        <w:spacing w:val="58"/>
        <w:sz w:val="20"/>
        <w:szCs w:val="20"/>
        <w:lang w:val="en-GB" w:eastAsia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11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008E6"/>
    <w:rsid w:val="000003E7"/>
    <w:rsid w:val="000107AD"/>
    <w:rsid w:val="000522EC"/>
    <w:rsid w:val="00093894"/>
    <w:rsid w:val="000B5A09"/>
    <w:rsid w:val="001B160D"/>
    <w:rsid w:val="001C1FD6"/>
    <w:rsid w:val="001D1E81"/>
    <w:rsid w:val="00205DD1"/>
    <w:rsid w:val="0022275D"/>
    <w:rsid w:val="00244AA3"/>
    <w:rsid w:val="0025640D"/>
    <w:rsid w:val="00275715"/>
    <w:rsid w:val="002B156F"/>
    <w:rsid w:val="002C0497"/>
    <w:rsid w:val="002C6BBB"/>
    <w:rsid w:val="002C718C"/>
    <w:rsid w:val="002C7D30"/>
    <w:rsid w:val="002D2AEE"/>
    <w:rsid w:val="003008E6"/>
    <w:rsid w:val="00305F77"/>
    <w:rsid w:val="00307D4C"/>
    <w:rsid w:val="00326087"/>
    <w:rsid w:val="003304F6"/>
    <w:rsid w:val="00337682"/>
    <w:rsid w:val="003401AF"/>
    <w:rsid w:val="00344738"/>
    <w:rsid w:val="00352FAE"/>
    <w:rsid w:val="00355071"/>
    <w:rsid w:val="003A05B5"/>
    <w:rsid w:val="003C5D46"/>
    <w:rsid w:val="003D33DE"/>
    <w:rsid w:val="003E3C75"/>
    <w:rsid w:val="003F250F"/>
    <w:rsid w:val="003F2D5D"/>
    <w:rsid w:val="00414E1D"/>
    <w:rsid w:val="004151F4"/>
    <w:rsid w:val="00425163"/>
    <w:rsid w:val="004E3DBA"/>
    <w:rsid w:val="004F4E0B"/>
    <w:rsid w:val="00527BDF"/>
    <w:rsid w:val="0053421B"/>
    <w:rsid w:val="00542C42"/>
    <w:rsid w:val="005437DA"/>
    <w:rsid w:val="00561D62"/>
    <w:rsid w:val="005770DE"/>
    <w:rsid w:val="005C1894"/>
    <w:rsid w:val="005D300B"/>
    <w:rsid w:val="005E4D81"/>
    <w:rsid w:val="0062609B"/>
    <w:rsid w:val="00640977"/>
    <w:rsid w:val="006B2C03"/>
    <w:rsid w:val="006B78AA"/>
    <w:rsid w:val="006C45F1"/>
    <w:rsid w:val="0071004E"/>
    <w:rsid w:val="00756C17"/>
    <w:rsid w:val="007652A9"/>
    <w:rsid w:val="00776C03"/>
    <w:rsid w:val="007B3402"/>
    <w:rsid w:val="007E25C9"/>
    <w:rsid w:val="008537F4"/>
    <w:rsid w:val="00870F4C"/>
    <w:rsid w:val="0087553A"/>
    <w:rsid w:val="008D4F8D"/>
    <w:rsid w:val="008E12A7"/>
    <w:rsid w:val="00911A6F"/>
    <w:rsid w:val="009222D7"/>
    <w:rsid w:val="00943EE4"/>
    <w:rsid w:val="00956EB0"/>
    <w:rsid w:val="009572F3"/>
    <w:rsid w:val="00986DA8"/>
    <w:rsid w:val="009974BD"/>
    <w:rsid w:val="009A093B"/>
    <w:rsid w:val="009A576B"/>
    <w:rsid w:val="009D327E"/>
    <w:rsid w:val="00A35077"/>
    <w:rsid w:val="00A44253"/>
    <w:rsid w:val="00A5297E"/>
    <w:rsid w:val="00A732DA"/>
    <w:rsid w:val="00A76542"/>
    <w:rsid w:val="00A971A7"/>
    <w:rsid w:val="00AF2B24"/>
    <w:rsid w:val="00AF7160"/>
    <w:rsid w:val="00B838FE"/>
    <w:rsid w:val="00BA463F"/>
    <w:rsid w:val="00BD21DD"/>
    <w:rsid w:val="00BE17D0"/>
    <w:rsid w:val="00C07AAF"/>
    <w:rsid w:val="00C13F68"/>
    <w:rsid w:val="00C201B4"/>
    <w:rsid w:val="00C206E8"/>
    <w:rsid w:val="00C610C0"/>
    <w:rsid w:val="00C84486"/>
    <w:rsid w:val="00C85FAB"/>
    <w:rsid w:val="00CB3F4E"/>
    <w:rsid w:val="00CB793C"/>
    <w:rsid w:val="00D40672"/>
    <w:rsid w:val="00D47505"/>
    <w:rsid w:val="00D73097"/>
    <w:rsid w:val="00D8003C"/>
    <w:rsid w:val="00DC412E"/>
    <w:rsid w:val="00DE3990"/>
    <w:rsid w:val="00DE4B09"/>
    <w:rsid w:val="00E12148"/>
    <w:rsid w:val="00E15407"/>
    <w:rsid w:val="00E35603"/>
    <w:rsid w:val="00E36575"/>
    <w:rsid w:val="00E420E6"/>
    <w:rsid w:val="00E82DE3"/>
    <w:rsid w:val="00E87E9C"/>
    <w:rsid w:val="00E92D64"/>
    <w:rsid w:val="00EB577D"/>
    <w:rsid w:val="00ED36AC"/>
    <w:rsid w:val="00F1421B"/>
    <w:rsid w:val="00F87CD7"/>
    <w:rsid w:val="00FA02B9"/>
    <w:rsid w:val="00FA28CB"/>
    <w:rsid w:val="00FD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4" type="connector" idref="#_x0000_s1048"/>
        <o:r id="V:Rule5" type="connector" idref="#_x0000_s1067"/>
        <o:r id="V:Rule6" type="connector" idref="#_x0000_s1066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F3"/>
    <w:pPr>
      <w:suppressAutoHyphens/>
    </w:pPr>
    <w:rPr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rsid w:val="009572F3"/>
    <w:pPr>
      <w:keepNext/>
      <w:numPr>
        <w:ilvl w:val="2"/>
        <w:numId w:val="2"/>
      </w:numPr>
      <w:outlineLvl w:val="2"/>
    </w:pPr>
    <w:rPr>
      <w:rFonts w:ascii="Arial" w:hAnsi="Arial" w:cs="Arial"/>
      <w:sz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72F3"/>
    <w:rPr>
      <w:rFonts w:ascii="Wingdings" w:hAnsi="Wingdings" w:cs="Wingdings"/>
      <w:sz w:val="20"/>
      <w:szCs w:val="20"/>
    </w:rPr>
  </w:style>
  <w:style w:type="character" w:customStyle="1" w:styleId="WW8Num1z1">
    <w:name w:val="WW8Num1z1"/>
    <w:rsid w:val="009572F3"/>
  </w:style>
  <w:style w:type="character" w:customStyle="1" w:styleId="WW8Num1z2">
    <w:name w:val="WW8Num1z2"/>
    <w:rsid w:val="009572F3"/>
  </w:style>
  <w:style w:type="character" w:customStyle="1" w:styleId="WW8Num1z3">
    <w:name w:val="WW8Num1z3"/>
    <w:rsid w:val="009572F3"/>
  </w:style>
  <w:style w:type="character" w:customStyle="1" w:styleId="WW8Num1z4">
    <w:name w:val="WW8Num1z4"/>
    <w:rsid w:val="009572F3"/>
  </w:style>
  <w:style w:type="character" w:customStyle="1" w:styleId="WW8Num1z5">
    <w:name w:val="WW8Num1z5"/>
    <w:rsid w:val="009572F3"/>
  </w:style>
  <w:style w:type="character" w:customStyle="1" w:styleId="WW8Num1z6">
    <w:name w:val="WW8Num1z6"/>
    <w:rsid w:val="009572F3"/>
  </w:style>
  <w:style w:type="character" w:customStyle="1" w:styleId="WW8Num1z7">
    <w:name w:val="WW8Num1z7"/>
    <w:rsid w:val="009572F3"/>
  </w:style>
  <w:style w:type="character" w:customStyle="1" w:styleId="WW8Num1z8">
    <w:name w:val="WW8Num1z8"/>
    <w:rsid w:val="009572F3"/>
  </w:style>
  <w:style w:type="character" w:customStyle="1" w:styleId="WW8Num2z0">
    <w:name w:val="WW8Num2z0"/>
    <w:rsid w:val="009572F3"/>
    <w:rPr>
      <w:rFonts w:ascii="Wingdings" w:hAnsi="Wingdings" w:cs="Wingdings"/>
      <w:sz w:val="20"/>
      <w:szCs w:val="20"/>
    </w:rPr>
  </w:style>
  <w:style w:type="character" w:customStyle="1" w:styleId="WW8Num2z1">
    <w:name w:val="WW8Num2z1"/>
    <w:rsid w:val="009572F3"/>
  </w:style>
  <w:style w:type="character" w:customStyle="1" w:styleId="WW8Num2z2">
    <w:name w:val="WW8Num2z2"/>
    <w:rsid w:val="009572F3"/>
  </w:style>
  <w:style w:type="character" w:customStyle="1" w:styleId="WW8Num2z3">
    <w:name w:val="WW8Num2z3"/>
    <w:rsid w:val="009572F3"/>
  </w:style>
  <w:style w:type="character" w:customStyle="1" w:styleId="WW8Num2z4">
    <w:name w:val="WW8Num2z4"/>
    <w:rsid w:val="009572F3"/>
  </w:style>
  <w:style w:type="character" w:customStyle="1" w:styleId="WW8Num2z5">
    <w:name w:val="WW8Num2z5"/>
    <w:rsid w:val="009572F3"/>
  </w:style>
  <w:style w:type="character" w:customStyle="1" w:styleId="WW8Num2z6">
    <w:name w:val="WW8Num2z6"/>
    <w:rsid w:val="009572F3"/>
  </w:style>
  <w:style w:type="character" w:customStyle="1" w:styleId="WW8Num2z7">
    <w:name w:val="WW8Num2z7"/>
    <w:rsid w:val="009572F3"/>
  </w:style>
  <w:style w:type="character" w:customStyle="1" w:styleId="WW8Num2z8">
    <w:name w:val="WW8Num2z8"/>
    <w:rsid w:val="009572F3"/>
  </w:style>
  <w:style w:type="character" w:customStyle="1" w:styleId="WW8Num3z0">
    <w:name w:val="WW8Num3z0"/>
    <w:rsid w:val="009572F3"/>
    <w:rPr>
      <w:rFonts w:ascii="Wingdings" w:hAnsi="Wingdings" w:cs="Wingdings"/>
      <w:sz w:val="20"/>
      <w:szCs w:val="20"/>
    </w:rPr>
  </w:style>
  <w:style w:type="character" w:customStyle="1" w:styleId="WW8Num4z0">
    <w:name w:val="WW8Num4z0"/>
    <w:rsid w:val="009572F3"/>
    <w:rPr>
      <w:rFonts w:ascii="Symbol" w:hAnsi="Symbol" w:cs="Symbol"/>
    </w:rPr>
  </w:style>
  <w:style w:type="character" w:customStyle="1" w:styleId="WW8Num4z1">
    <w:name w:val="WW8Num4z1"/>
    <w:rsid w:val="009572F3"/>
    <w:rPr>
      <w:rFonts w:ascii="Symbol" w:hAnsi="Symbol" w:cs="Symbol"/>
      <w:color w:val="auto"/>
    </w:rPr>
  </w:style>
  <w:style w:type="character" w:customStyle="1" w:styleId="WW8Num4z2">
    <w:name w:val="WW8Num4z2"/>
    <w:rsid w:val="009572F3"/>
    <w:rPr>
      <w:rFonts w:ascii="Wingdings" w:hAnsi="Wingdings" w:cs="Wingdings"/>
    </w:rPr>
  </w:style>
  <w:style w:type="character" w:customStyle="1" w:styleId="WW8Num4z8">
    <w:name w:val="WW8Num4z8"/>
    <w:rsid w:val="009572F3"/>
  </w:style>
  <w:style w:type="character" w:customStyle="1" w:styleId="WW8Num5z0">
    <w:name w:val="WW8Num5z0"/>
    <w:rsid w:val="009572F3"/>
    <w:rPr>
      <w:rFonts w:ascii="Wingdings" w:hAnsi="Wingdings" w:cs="Wingdings"/>
      <w:smallCaps/>
      <w:color w:val="003366"/>
      <w:spacing w:val="58"/>
      <w:sz w:val="20"/>
      <w:szCs w:val="20"/>
      <w:lang w:val="en-GB" w:eastAsia="en-GB"/>
    </w:rPr>
  </w:style>
  <w:style w:type="character" w:customStyle="1" w:styleId="WW8Num6z0">
    <w:name w:val="WW8Num6z0"/>
    <w:rsid w:val="009572F3"/>
    <w:rPr>
      <w:rFonts w:ascii="Wingdings" w:hAnsi="Wingdings" w:cs="Wingdings"/>
      <w:sz w:val="20"/>
      <w:szCs w:val="20"/>
    </w:rPr>
  </w:style>
  <w:style w:type="character" w:customStyle="1" w:styleId="WW8Num5z1">
    <w:name w:val="WW8Num5z1"/>
    <w:rsid w:val="009572F3"/>
    <w:rPr>
      <w:rFonts w:ascii="Symbol" w:hAnsi="Symbol" w:cs="Symbol"/>
      <w:color w:val="auto"/>
    </w:rPr>
  </w:style>
  <w:style w:type="character" w:customStyle="1" w:styleId="WW8Num5z2">
    <w:name w:val="WW8Num5z2"/>
    <w:rsid w:val="009572F3"/>
    <w:rPr>
      <w:rFonts w:ascii="Wingdings" w:hAnsi="Wingdings" w:cs="Wingdings"/>
    </w:rPr>
  </w:style>
  <w:style w:type="character" w:customStyle="1" w:styleId="WW8Num5z8">
    <w:name w:val="WW8Num5z8"/>
    <w:rsid w:val="009572F3"/>
  </w:style>
  <w:style w:type="character" w:customStyle="1" w:styleId="WW8Num7z0">
    <w:name w:val="WW8Num7z0"/>
    <w:rsid w:val="009572F3"/>
    <w:rPr>
      <w:rFonts w:ascii="Wingdings" w:eastAsia="Calibri" w:hAnsi="Wingdings" w:cs="Wingdings"/>
      <w:sz w:val="20"/>
      <w:szCs w:val="20"/>
    </w:rPr>
  </w:style>
  <w:style w:type="character" w:customStyle="1" w:styleId="WW8Num3z1">
    <w:name w:val="WW8Num3z1"/>
    <w:rsid w:val="009572F3"/>
  </w:style>
  <w:style w:type="character" w:customStyle="1" w:styleId="WW8Num3z2">
    <w:name w:val="WW8Num3z2"/>
    <w:rsid w:val="009572F3"/>
  </w:style>
  <w:style w:type="character" w:customStyle="1" w:styleId="WW8Num3z3">
    <w:name w:val="WW8Num3z3"/>
    <w:rsid w:val="009572F3"/>
  </w:style>
  <w:style w:type="character" w:customStyle="1" w:styleId="WW8Num3z4">
    <w:name w:val="WW8Num3z4"/>
    <w:rsid w:val="009572F3"/>
  </w:style>
  <w:style w:type="character" w:customStyle="1" w:styleId="WW8Num3z5">
    <w:name w:val="WW8Num3z5"/>
    <w:rsid w:val="009572F3"/>
  </w:style>
  <w:style w:type="character" w:customStyle="1" w:styleId="WW8Num3z6">
    <w:name w:val="WW8Num3z6"/>
    <w:rsid w:val="009572F3"/>
  </w:style>
  <w:style w:type="character" w:customStyle="1" w:styleId="WW8Num3z7">
    <w:name w:val="WW8Num3z7"/>
    <w:rsid w:val="009572F3"/>
  </w:style>
  <w:style w:type="character" w:customStyle="1" w:styleId="WW8Num3z8">
    <w:name w:val="WW8Num3z8"/>
    <w:rsid w:val="009572F3"/>
  </w:style>
  <w:style w:type="character" w:customStyle="1" w:styleId="WW8Num4z3">
    <w:name w:val="WW8Num4z3"/>
    <w:rsid w:val="009572F3"/>
  </w:style>
  <w:style w:type="character" w:customStyle="1" w:styleId="WW8Num4z4">
    <w:name w:val="WW8Num4z4"/>
    <w:rsid w:val="009572F3"/>
  </w:style>
  <w:style w:type="character" w:customStyle="1" w:styleId="WW8Num4z5">
    <w:name w:val="WW8Num4z5"/>
    <w:rsid w:val="009572F3"/>
  </w:style>
  <w:style w:type="character" w:customStyle="1" w:styleId="WW8Num4z6">
    <w:name w:val="WW8Num4z6"/>
    <w:rsid w:val="009572F3"/>
  </w:style>
  <w:style w:type="character" w:customStyle="1" w:styleId="WW8Num4z7">
    <w:name w:val="WW8Num4z7"/>
    <w:rsid w:val="009572F3"/>
  </w:style>
  <w:style w:type="character" w:customStyle="1" w:styleId="WW8Num7z1">
    <w:name w:val="WW8Num7z1"/>
    <w:rsid w:val="009572F3"/>
    <w:rPr>
      <w:rFonts w:ascii="Courier New" w:hAnsi="Courier New" w:cs="Courier New"/>
    </w:rPr>
  </w:style>
  <w:style w:type="character" w:customStyle="1" w:styleId="WW8Num7z2">
    <w:name w:val="WW8Num7z2"/>
    <w:rsid w:val="009572F3"/>
    <w:rPr>
      <w:rFonts w:ascii="Wingdings" w:hAnsi="Wingdings" w:cs="Wingdings"/>
    </w:rPr>
  </w:style>
  <w:style w:type="character" w:customStyle="1" w:styleId="WW8Num7z3">
    <w:name w:val="WW8Num7z3"/>
    <w:rsid w:val="009572F3"/>
    <w:rPr>
      <w:rFonts w:ascii="Symbol" w:hAnsi="Symbol" w:cs="Symbol"/>
    </w:rPr>
  </w:style>
  <w:style w:type="character" w:customStyle="1" w:styleId="WW8Num8z0">
    <w:name w:val="WW8Num8z0"/>
    <w:rsid w:val="009572F3"/>
    <w:rPr>
      <w:rFonts w:ascii="Symbol" w:hAnsi="Symbol" w:cs="Symbol"/>
      <w:sz w:val="20"/>
      <w:szCs w:val="20"/>
    </w:rPr>
  </w:style>
  <w:style w:type="character" w:customStyle="1" w:styleId="WW8Num8z1">
    <w:name w:val="WW8Num8z1"/>
    <w:rsid w:val="009572F3"/>
    <w:rPr>
      <w:rFonts w:ascii="Courier New" w:hAnsi="Courier New" w:cs="Courier New"/>
    </w:rPr>
  </w:style>
  <w:style w:type="character" w:customStyle="1" w:styleId="WW8Num8z2">
    <w:name w:val="WW8Num8z2"/>
    <w:rsid w:val="009572F3"/>
    <w:rPr>
      <w:rFonts w:ascii="Wingdings" w:hAnsi="Wingdings" w:cs="Wingdings"/>
    </w:rPr>
  </w:style>
  <w:style w:type="character" w:customStyle="1" w:styleId="WW8Num9z0">
    <w:name w:val="WW8Num9z0"/>
    <w:rsid w:val="009572F3"/>
    <w:rPr>
      <w:rFonts w:ascii="Symbol" w:hAnsi="Symbol" w:cs="Symbol"/>
    </w:rPr>
  </w:style>
  <w:style w:type="character" w:customStyle="1" w:styleId="WW8Num9z1">
    <w:name w:val="WW8Num9z1"/>
    <w:rsid w:val="009572F3"/>
    <w:rPr>
      <w:rFonts w:ascii="Courier New" w:hAnsi="Courier New" w:cs="Courier New"/>
    </w:rPr>
  </w:style>
  <w:style w:type="character" w:customStyle="1" w:styleId="WW8Num9z2">
    <w:name w:val="WW8Num9z2"/>
    <w:rsid w:val="009572F3"/>
    <w:rPr>
      <w:rFonts w:ascii="Wingdings" w:hAnsi="Wingdings" w:cs="Wingdings"/>
    </w:rPr>
  </w:style>
  <w:style w:type="character" w:customStyle="1" w:styleId="WW8Num10z0">
    <w:name w:val="WW8Num10z0"/>
    <w:rsid w:val="009572F3"/>
    <w:rPr>
      <w:rFonts w:ascii="Symbol" w:hAnsi="Symbol" w:cs="Symbol"/>
    </w:rPr>
  </w:style>
  <w:style w:type="character" w:customStyle="1" w:styleId="WW8Num10z1">
    <w:name w:val="WW8Num10z1"/>
    <w:rsid w:val="009572F3"/>
    <w:rPr>
      <w:rFonts w:ascii="Courier New" w:hAnsi="Courier New" w:cs="Courier New"/>
    </w:rPr>
  </w:style>
  <w:style w:type="character" w:customStyle="1" w:styleId="WW8Num10z2">
    <w:name w:val="WW8Num10z2"/>
    <w:rsid w:val="009572F3"/>
    <w:rPr>
      <w:rFonts w:ascii="Wingdings" w:hAnsi="Wingdings" w:cs="Wingdings"/>
    </w:rPr>
  </w:style>
  <w:style w:type="character" w:customStyle="1" w:styleId="WW8Num11z0">
    <w:name w:val="WW8Num11z0"/>
    <w:rsid w:val="009572F3"/>
    <w:rPr>
      <w:rFonts w:ascii="Symbol" w:hAnsi="Symbol" w:cs="Symbol"/>
      <w:b/>
    </w:rPr>
  </w:style>
  <w:style w:type="character" w:customStyle="1" w:styleId="WW8Num11z1">
    <w:name w:val="WW8Num11z1"/>
    <w:rsid w:val="009572F3"/>
    <w:rPr>
      <w:rFonts w:ascii="Courier New" w:hAnsi="Courier New" w:cs="Courier New"/>
    </w:rPr>
  </w:style>
  <w:style w:type="character" w:customStyle="1" w:styleId="WW8Num11z2">
    <w:name w:val="WW8Num11z2"/>
    <w:rsid w:val="009572F3"/>
    <w:rPr>
      <w:rFonts w:ascii="Wingdings" w:hAnsi="Wingdings" w:cs="Wingdings"/>
    </w:rPr>
  </w:style>
  <w:style w:type="character" w:customStyle="1" w:styleId="WW8Num11z3">
    <w:name w:val="WW8Num11z3"/>
    <w:rsid w:val="009572F3"/>
    <w:rPr>
      <w:rFonts w:ascii="Symbol" w:hAnsi="Symbol" w:cs="Symbol"/>
    </w:rPr>
  </w:style>
  <w:style w:type="character" w:customStyle="1" w:styleId="WW8Num12z0">
    <w:name w:val="WW8Num12z0"/>
    <w:rsid w:val="009572F3"/>
    <w:rPr>
      <w:rFonts w:ascii="Wingdings" w:hAnsi="Wingdings" w:cs="Wingdings"/>
    </w:rPr>
  </w:style>
  <w:style w:type="character" w:customStyle="1" w:styleId="WW8Num12z1">
    <w:name w:val="WW8Num12z1"/>
    <w:rsid w:val="009572F3"/>
    <w:rPr>
      <w:rFonts w:ascii="Courier New" w:hAnsi="Courier New" w:cs="Courier New"/>
    </w:rPr>
  </w:style>
  <w:style w:type="character" w:customStyle="1" w:styleId="WW8Num12z3">
    <w:name w:val="WW8Num12z3"/>
    <w:rsid w:val="009572F3"/>
    <w:rPr>
      <w:rFonts w:ascii="Symbol" w:hAnsi="Symbol" w:cs="Symbol"/>
    </w:rPr>
  </w:style>
  <w:style w:type="character" w:customStyle="1" w:styleId="WW8Num13z0">
    <w:name w:val="WW8Num13z0"/>
    <w:rsid w:val="009572F3"/>
    <w:rPr>
      <w:rFonts w:ascii="Symbol" w:hAnsi="Symbol" w:cs="Symbol"/>
    </w:rPr>
  </w:style>
  <w:style w:type="character" w:customStyle="1" w:styleId="WW8Num13z1">
    <w:name w:val="WW8Num13z1"/>
    <w:rsid w:val="009572F3"/>
    <w:rPr>
      <w:rFonts w:ascii="Courier New" w:hAnsi="Courier New" w:cs="Courier New"/>
    </w:rPr>
  </w:style>
  <w:style w:type="character" w:customStyle="1" w:styleId="WW8Num13z2">
    <w:name w:val="WW8Num13z2"/>
    <w:rsid w:val="009572F3"/>
    <w:rPr>
      <w:rFonts w:ascii="Wingdings" w:hAnsi="Wingdings" w:cs="Wingdings"/>
    </w:rPr>
  </w:style>
  <w:style w:type="character" w:customStyle="1" w:styleId="WW8Num14z0">
    <w:name w:val="WW8Num14z0"/>
    <w:rsid w:val="009572F3"/>
    <w:rPr>
      <w:rFonts w:ascii="Wingdings" w:hAnsi="Wingdings" w:cs="Wingdings"/>
    </w:rPr>
  </w:style>
  <w:style w:type="character" w:customStyle="1" w:styleId="WW8Num14z1">
    <w:name w:val="WW8Num14z1"/>
    <w:rsid w:val="009572F3"/>
  </w:style>
  <w:style w:type="character" w:customStyle="1" w:styleId="WW8Num14z2">
    <w:name w:val="WW8Num14z2"/>
    <w:rsid w:val="009572F3"/>
  </w:style>
  <w:style w:type="character" w:customStyle="1" w:styleId="WW8Num14z3">
    <w:name w:val="WW8Num14z3"/>
    <w:rsid w:val="009572F3"/>
  </w:style>
  <w:style w:type="character" w:customStyle="1" w:styleId="WW8Num14z4">
    <w:name w:val="WW8Num14z4"/>
    <w:rsid w:val="009572F3"/>
  </w:style>
  <w:style w:type="character" w:customStyle="1" w:styleId="WW8Num14z5">
    <w:name w:val="WW8Num14z5"/>
    <w:rsid w:val="009572F3"/>
  </w:style>
  <w:style w:type="character" w:customStyle="1" w:styleId="WW8Num14z6">
    <w:name w:val="WW8Num14z6"/>
    <w:rsid w:val="009572F3"/>
  </w:style>
  <w:style w:type="character" w:customStyle="1" w:styleId="WW8Num14z7">
    <w:name w:val="WW8Num14z7"/>
    <w:rsid w:val="009572F3"/>
  </w:style>
  <w:style w:type="character" w:customStyle="1" w:styleId="WW8Num14z8">
    <w:name w:val="WW8Num14z8"/>
    <w:rsid w:val="009572F3"/>
  </w:style>
  <w:style w:type="character" w:customStyle="1" w:styleId="WW8Num15z0">
    <w:name w:val="WW8Num15z0"/>
    <w:rsid w:val="009572F3"/>
    <w:rPr>
      <w:rFonts w:ascii="Wingdings" w:hAnsi="Wingdings" w:cs="Wingdings"/>
    </w:rPr>
  </w:style>
  <w:style w:type="character" w:customStyle="1" w:styleId="WW8Num15z1">
    <w:name w:val="WW8Num15z1"/>
    <w:rsid w:val="009572F3"/>
    <w:rPr>
      <w:rFonts w:ascii="Courier New" w:hAnsi="Courier New" w:cs="Courier New"/>
    </w:rPr>
  </w:style>
  <w:style w:type="character" w:customStyle="1" w:styleId="WW8Num15z3">
    <w:name w:val="WW8Num15z3"/>
    <w:rsid w:val="009572F3"/>
    <w:rPr>
      <w:rFonts w:ascii="Symbol" w:hAnsi="Symbol" w:cs="Symbol"/>
    </w:rPr>
  </w:style>
  <w:style w:type="character" w:customStyle="1" w:styleId="WW8Num16z0">
    <w:name w:val="WW8Num16z0"/>
    <w:rsid w:val="009572F3"/>
    <w:rPr>
      <w:rFonts w:ascii="Symbol" w:hAnsi="Symbol" w:cs="Symbol"/>
    </w:rPr>
  </w:style>
  <w:style w:type="character" w:customStyle="1" w:styleId="WW8Num16z1">
    <w:name w:val="WW8Num16z1"/>
    <w:rsid w:val="009572F3"/>
    <w:rPr>
      <w:rFonts w:ascii="Courier New" w:hAnsi="Courier New" w:cs="Courier New"/>
    </w:rPr>
  </w:style>
  <w:style w:type="character" w:customStyle="1" w:styleId="WW8Num16z2">
    <w:name w:val="WW8Num16z2"/>
    <w:rsid w:val="009572F3"/>
    <w:rPr>
      <w:rFonts w:ascii="Wingdings" w:hAnsi="Wingdings" w:cs="Wingdings"/>
    </w:rPr>
  </w:style>
  <w:style w:type="character" w:customStyle="1" w:styleId="WW8Num17z0">
    <w:name w:val="WW8Num17z0"/>
    <w:rsid w:val="009572F3"/>
    <w:rPr>
      <w:rFonts w:ascii="Wingdings" w:hAnsi="Wingdings" w:cs="Wingdings"/>
    </w:rPr>
  </w:style>
  <w:style w:type="character" w:customStyle="1" w:styleId="WW8Num17z1">
    <w:name w:val="WW8Num17z1"/>
    <w:rsid w:val="009572F3"/>
    <w:rPr>
      <w:rFonts w:ascii="Courier New" w:hAnsi="Courier New" w:cs="Courier New"/>
    </w:rPr>
  </w:style>
  <w:style w:type="character" w:customStyle="1" w:styleId="WW8Num17z3">
    <w:name w:val="WW8Num17z3"/>
    <w:rsid w:val="009572F3"/>
    <w:rPr>
      <w:rFonts w:ascii="Symbol" w:hAnsi="Symbol" w:cs="Symbol"/>
    </w:rPr>
  </w:style>
  <w:style w:type="character" w:customStyle="1" w:styleId="WW8Num18z0">
    <w:name w:val="WW8Num18z0"/>
    <w:rsid w:val="009572F3"/>
    <w:rPr>
      <w:rFonts w:ascii="Symbol" w:hAnsi="Symbol" w:cs="Symbol"/>
    </w:rPr>
  </w:style>
  <w:style w:type="character" w:customStyle="1" w:styleId="WW8Num18z1">
    <w:name w:val="WW8Num18z1"/>
    <w:rsid w:val="009572F3"/>
    <w:rPr>
      <w:rFonts w:ascii="Courier New" w:hAnsi="Courier New" w:cs="Courier New"/>
    </w:rPr>
  </w:style>
  <w:style w:type="character" w:customStyle="1" w:styleId="WW8Num18z2">
    <w:name w:val="WW8Num18z2"/>
    <w:rsid w:val="009572F3"/>
    <w:rPr>
      <w:rFonts w:ascii="Wingdings" w:hAnsi="Wingdings" w:cs="Wingdings"/>
    </w:rPr>
  </w:style>
  <w:style w:type="character" w:customStyle="1" w:styleId="WW8Num19z0">
    <w:name w:val="WW8Num19z0"/>
    <w:rsid w:val="009572F3"/>
    <w:rPr>
      <w:rFonts w:ascii="Symbol" w:hAnsi="Symbol" w:cs="Symbol"/>
    </w:rPr>
  </w:style>
  <w:style w:type="character" w:customStyle="1" w:styleId="WW8Num19z1">
    <w:name w:val="WW8Num19z1"/>
    <w:rsid w:val="009572F3"/>
    <w:rPr>
      <w:rFonts w:ascii="Courier New" w:hAnsi="Courier New" w:cs="Courier New"/>
    </w:rPr>
  </w:style>
  <w:style w:type="character" w:customStyle="1" w:styleId="WW8Num19z2">
    <w:name w:val="WW8Num19z2"/>
    <w:rsid w:val="009572F3"/>
    <w:rPr>
      <w:rFonts w:ascii="Wingdings" w:hAnsi="Wingdings" w:cs="Wingdings"/>
    </w:rPr>
  </w:style>
  <w:style w:type="character" w:customStyle="1" w:styleId="WW8Num20z0">
    <w:name w:val="WW8Num20z0"/>
    <w:rsid w:val="009572F3"/>
    <w:rPr>
      <w:rFonts w:ascii="Wingdings" w:eastAsia="SimSun" w:hAnsi="Wingdings" w:cs="Wingdings"/>
      <w:sz w:val="20"/>
      <w:szCs w:val="20"/>
    </w:rPr>
  </w:style>
  <w:style w:type="character" w:customStyle="1" w:styleId="WW8Num20z1">
    <w:name w:val="WW8Num20z1"/>
    <w:rsid w:val="009572F3"/>
    <w:rPr>
      <w:rFonts w:ascii="Courier New" w:hAnsi="Courier New" w:cs="Courier New"/>
    </w:rPr>
  </w:style>
  <w:style w:type="character" w:customStyle="1" w:styleId="WW8Num20z3">
    <w:name w:val="WW8Num20z3"/>
    <w:rsid w:val="009572F3"/>
    <w:rPr>
      <w:rFonts w:ascii="Symbol" w:hAnsi="Symbol" w:cs="Symbol"/>
    </w:rPr>
  </w:style>
  <w:style w:type="character" w:customStyle="1" w:styleId="WW8Num21z0">
    <w:name w:val="WW8Num21z0"/>
    <w:rsid w:val="009572F3"/>
    <w:rPr>
      <w:rFonts w:ascii="Symbol" w:hAnsi="Symbol" w:cs="Symbol"/>
    </w:rPr>
  </w:style>
  <w:style w:type="character" w:customStyle="1" w:styleId="WW8Num21z1">
    <w:name w:val="WW8Num21z1"/>
    <w:rsid w:val="009572F3"/>
    <w:rPr>
      <w:rFonts w:ascii="Courier New" w:hAnsi="Courier New" w:cs="Courier New"/>
    </w:rPr>
  </w:style>
  <w:style w:type="character" w:customStyle="1" w:styleId="WW8Num21z2">
    <w:name w:val="WW8Num21z2"/>
    <w:rsid w:val="009572F3"/>
    <w:rPr>
      <w:rFonts w:ascii="Wingdings" w:hAnsi="Wingdings" w:cs="Wingdings"/>
    </w:rPr>
  </w:style>
  <w:style w:type="character" w:customStyle="1" w:styleId="WW8Num22z0">
    <w:name w:val="WW8Num22z0"/>
    <w:rsid w:val="009572F3"/>
    <w:rPr>
      <w:rFonts w:ascii="Symbol" w:hAnsi="Symbol" w:cs="Symbol"/>
    </w:rPr>
  </w:style>
  <w:style w:type="character" w:customStyle="1" w:styleId="WW8Num22z1">
    <w:name w:val="WW8Num22z1"/>
    <w:rsid w:val="009572F3"/>
    <w:rPr>
      <w:rFonts w:ascii="Symbol" w:hAnsi="Symbol" w:cs="Symbol"/>
      <w:color w:val="auto"/>
    </w:rPr>
  </w:style>
  <w:style w:type="character" w:customStyle="1" w:styleId="WW8Num22z2">
    <w:name w:val="WW8Num22z2"/>
    <w:rsid w:val="009572F3"/>
    <w:rPr>
      <w:rFonts w:ascii="Wingdings" w:hAnsi="Wingdings" w:cs="Wingdings"/>
    </w:rPr>
  </w:style>
  <w:style w:type="character" w:customStyle="1" w:styleId="WW8Num22z8">
    <w:name w:val="WW8Num22z8"/>
    <w:rsid w:val="009572F3"/>
  </w:style>
  <w:style w:type="character" w:customStyle="1" w:styleId="WW8Num23z0">
    <w:name w:val="WW8Num23z0"/>
    <w:rsid w:val="009572F3"/>
    <w:rPr>
      <w:rFonts w:ascii="Symbol" w:hAnsi="Symbol" w:cs="Symbol"/>
    </w:rPr>
  </w:style>
  <w:style w:type="character" w:customStyle="1" w:styleId="WW8Num23z1">
    <w:name w:val="WW8Num23z1"/>
    <w:rsid w:val="009572F3"/>
    <w:rPr>
      <w:rFonts w:ascii="Courier New" w:hAnsi="Courier New" w:cs="Courier New"/>
    </w:rPr>
  </w:style>
  <w:style w:type="character" w:customStyle="1" w:styleId="WW8Num23z2">
    <w:name w:val="WW8Num23z2"/>
    <w:rsid w:val="009572F3"/>
    <w:rPr>
      <w:rFonts w:ascii="Wingdings" w:hAnsi="Wingdings" w:cs="Wingdings"/>
    </w:rPr>
  </w:style>
  <w:style w:type="character" w:customStyle="1" w:styleId="WW8Num24z0">
    <w:name w:val="WW8Num24z0"/>
    <w:rsid w:val="009572F3"/>
    <w:rPr>
      <w:rFonts w:ascii="Wingdings" w:hAnsi="Wingdings" w:cs="Wingdings"/>
    </w:rPr>
  </w:style>
  <w:style w:type="character" w:customStyle="1" w:styleId="WW8Num24z1">
    <w:name w:val="WW8Num24z1"/>
    <w:rsid w:val="009572F3"/>
    <w:rPr>
      <w:rFonts w:ascii="Courier New" w:hAnsi="Courier New" w:cs="Courier New"/>
    </w:rPr>
  </w:style>
  <w:style w:type="character" w:customStyle="1" w:styleId="WW8Num24z3">
    <w:name w:val="WW8Num24z3"/>
    <w:rsid w:val="009572F3"/>
    <w:rPr>
      <w:rFonts w:ascii="Symbol" w:hAnsi="Symbol" w:cs="Symbol"/>
    </w:rPr>
  </w:style>
  <w:style w:type="character" w:customStyle="1" w:styleId="WW8Num25z0">
    <w:name w:val="WW8Num25z0"/>
    <w:rsid w:val="009572F3"/>
    <w:rPr>
      <w:rFonts w:ascii="Symbol" w:hAnsi="Symbol" w:cs="Symbol"/>
    </w:rPr>
  </w:style>
  <w:style w:type="character" w:customStyle="1" w:styleId="WW8Num25z1">
    <w:name w:val="WW8Num25z1"/>
    <w:rsid w:val="009572F3"/>
    <w:rPr>
      <w:rFonts w:ascii="Courier New" w:hAnsi="Courier New" w:cs="Courier New"/>
    </w:rPr>
  </w:style>
  <w:style w:type="character" w:customStyle="1" w:styleId="WW8Num25z2">
    <w:name w:val="WW8Num25z2"/>
    <w:rsid w:val="009572F3"/>
    <w:rPr>
      <w:rFonts w:ascii="Wingdings" w:hAnsi="Wingdings" w:cs="Wingdings"/>
    </w:rPr>
  </w:style>
  <w:style w:type="character" w:customStyle="1" w:styleId="WW8Num26z0">
    <w:name w:val="WW8Num26z0"/>
    <w:rsid w:val="009572F3"/>
    <w:rPr>
      <w:rFonts w:ascii="Symbol" w:hAnsi="Symbol" w:cs="Symbol"/>
    </w:rPr>
  </w:style>
  <w:style w:type="character" w:customStyle="1" w:styleId="WW8Num26z1">
    <w:name w:val="WW8Num26z1"/>
    <w:rsid w:val="009572F3"/>
    <w:rPr>
      <w:rFonts w:ascii="Courier New" w:hAnsi="Courier New" w:cs="Courier New"/>
    </w:rPr>
  </w:style>
  <w:style w:type="character" w:customStyle="1" w:styleId="WW8Num26z2">
    <w:name w:val="WW8Num26z2"/>
    <w:rsid w:val="009572F3"/>
    <w:rPr>
      <w:rFonts w:ascii="Wingdings" w:hAnsi="Wingdings" w:cs="Wingdings"/>
    </w:rPr>
  </w:style>
  <w:style w:type="character" w:customStyle="1" w:styleId="WW8Num27z0">
    <w:name w:val="WW8Num27z0"/>
    <w:rsid w:val="009572F3"/>
  </w:style>
  <w:style w:type="character" w:customStyle="1" w:styleId="WW8Num27z1">
    <w:name w:val="WW8Num27z1"/>
    <w:rsid w:val="009572F3"/>
  </w:style>
  <w:style w:type="character" w:customStyle="1" w:styleId="WW8Num27z2">
    <w:name w:val="WW8Num27z2"/>
    <w:rsid w:val="009572F3"/>
  </w:style>
  <w:style w:type="character" w:customStyle="1" w:styleId="WW8Num27z3">
    <w:name w:val="WW8Num27z3"/>
    <w:rsid w:val="009572F3"/>
  </w:style>
  <w:style w:type="character" w:customStyle="1" w:styleId="WW8Num27z4">
    <w:name w:val="WW8Num27z4"/>
    <w:rsid w:val="009572F3"/>
  </w:style>
  <w:style w:type="character" w:customStyle="1" w:styleId="WW8Num27z5">
    <w:name w:val="WW8Num27z5"/>
    <w:rsid w:val="009572F3"/>
  </w:style>
  <w:style w:type="character" w:customStyle="1" w:styleId="WW8Num27z6">
    <w:name w:val="WW8Num27z6"/>
    <w:rsid w:val="009572F3"/>
  </w:style>
  <w:style w:type="character" w:customStyle="1" w:styleId="WW8Num27z7">
    <w:name w:val="WW8Num27z7"/>
    <w:rsid w:val="009572F3"/>
  </w:style>
  <w:style w:type="character" w:customStyle="1" w:styleId="WW8Num27z8">
    <w:name w:val="WW8Num27z8"/>
    <w:rsid w:val="009572F3"/>
  </w:style>
  <w:style w:type="character" w:customStyle="1" w:styleId="WW8Num28z0">
    <w:name w:val="WW8Num28z0"/>
    <w:rsid w:val="009572F3"/>
    <w:rPr>
      <w:rFonts w:ascii="Symbol" w:hAnsi="Symbol" w:cs="Symbol"/>
    </w:rPr>
  </w:style>
  <w:style w:type="character" w:customStyle="1" w:styleId="WW8Num28z1">
    <w:name w:val="WW8Num28z1"/>
    <w:rsid w:val="009572F3"/>
    <w:rPr>
      <w:rFonts w:ascii="Courier New" w:hAnsi="Courier New" w:cs="Courier New"/>
    </w:rPr>
  </w:style>
  <w:style w:type="character" w:customStyle="1" w:styleId="WW8Num28z2">
    <w:name w:val="WW8Num28z2"/>
    <w:rsid w:val="009572F3"/>
    <w:rPr>
      <w:rFonts w:ascii="Wingdings" w:hAnsi="Wingdings" w:cs="Wingdings"/>
    </w:rPr>
  </w:style>
  <w:style w:type="character" w:customStyle="1" w:styleId="WW8Num29z0">
    <w:name w:val="WW8Num29z0"/>
    <w:rsid w:val="009572F3"/>
    <w:rPr>
      <w:rFonts w:ascii="Wingdings" w:hAnsi="Wingdings" w:cs="Wingdings"/>
      <w:smallCaps/>
      <w:color w:val="003366"/>
      <w:spacing w:val="58"/>
      <w:sz w:val="20"/>
      <w:szCs w:val="20"/>
      <w:lang w:val="en-GB" w:eastAsia="en-GB"/>
    </w:rPr>
  </w:style>
  <w:style w:type="character" w:customStyle="1" w:styleId="WW8Num29z1">
    <w:name w:val="WW8Num29z1"/>
    <w:rsid w:val="009572F3"/>
    <w:rPr>
      <w:rFonts w:ascii="Courier New" w:hAnsi="Courier New" w:cs="Courier New"/>
    </w:rPr>
  </w:style>
  <w:style w:type="character" w:customStyle="1" w:styleId="WW8Num29z3">
    <w:name w:val="WW8Num29z3"/>
    <w:rsid w:val="009572F3"/>
    <w:rPr>
      <w:rFonts w:ascii="Symbol" w:hAnsi="Symbol" w:cs="Symbol"/>
    </w:rPr>
  </w:style>
  <w:style w:type="character" w:customStyle="1" w:styleId="WW8Num30z0">
    <w:name w:val="WW8Num30z0"/>
    <w:rsid w:val="009572F3"/>
    <w:rPr>
      <w:rFonts w:ascii="Wingdings" w:hAnsi="Wingdings" w:cs="Wingdings"/>
      <w:sz w:val="20"/>
      <w:szCs w:val="20"/>
    </w:rPr>
  </w:style>
  <w:style w:type="character" w:customStyle="1" w:styleId="WW8Num30z1">
    <w:name w:val="WW8Num30z1"/>
    <w:rsid w:val="009572F3"/>
    <w:rPr>
      <w:rFonts w:ascii="Courier New" w:hAnsi="Courier New" w:cs="Courier New"/>
    </w:rPr>
  </w:style>
  <w:style w:type="character" w:customStyle="1" w:styleId="WW8Num30z3">
    <w:name w:val="WW8Num30z3"/>
    <w:rsid w:val="009572F3"/>
    <w:rPr>
      <w:rFonts w:ascii="Symbol" w:hAnsi="Symbol" w:cs="Symbol"/>
    </w:rPr>
  </w:style>
  <w:style w:type="character" w:customStyle="1" w:styleId="WW8Num31z0">
    <w:name w:val="WW8Num31z0"/>
    <w:rsid w:val="009572F3"/>
    <w:rPr>
      <w:rFonts w:ascii="Symbol" w:hAnsi="Symbol" w:cs="Symbol"/>
    </w:rPr>
  </w:style>
  <w:style w:type="character" w:customStyle="1" w:styleId="WW8Num31z1">
    <w:name w:val="WW8Num31z1"/>
    <w:rsid w:val="009572F3"/>
    <w:rPr>
      <w:rFonts w:ascii="Courier New" w:hAnsi="Courier New" w:cs="Courier New"/>
    </w:rPr>
  </w:style>
  <w:style w:type="character" w:customStyle="1" w:styleId="WW8Num31z2">
    <w:name w:val="WW8Num31z2"/>
    <w:rsid w:val="009572F3"/>
    <w:rPr>
      <w:rFonts w:ascii="Wingdings" w:hAnsi="Wingdings" w:cs="Wingdings"/>
    </w:rPr>
  </w:style>
  <w:style w:type="character" w:customStyle="1" w:styleId="WW8Num32z0">
    <w:name w:val="WW8Num32z0"/>
    <w:rsid w:val="009572F3"/>
    <w:rPr>
      <w:rFonts w:ascii="Symbol" w:hAnsi="Symbol" w:cs="Symbol"/>
    </w:rPr>
  </w:style>
  <w:style w:type="character" w:customStyle="1" w:styleId="WW8Num32z1">
    <w:name w:val="WW8Num32z1"/>
    <w:rsid w:val="009572F3"/>
    <w:rPr>
      <w:rFonts w:ascii="Courier New" w:hAnsi="Courier New" w:cs="Courier New"/>
    </w:rPr>
  </w:style>
  <w:style w:type="character" w:customStyle="1" w:styleId="WW8Num32z2">
    <w:name w:val="WW8Num32z2"/>
    <w:rsid w:val="009572F3"/>
    <w:rPr>
      <w:rFonts w:ascii="Wingdings" w:hAnsi="Wingdings" w:cs="Wingdings"/>
    </w:rPr>
  </w:style>
  <w:style w:type="character" w:customStyle="1" w:styleId="WW-DefaultParagraphFont">
    <w:name w:val="WW-Default Paragraph Font"/>
    <w:rsid w:val="009572F3"/>
  </w:style>
  <w:style w:type="character" w:customStyle="1" w:styleId="Absatz-Standardschriftart">
    <w:name w:val="Absatz-Standardschriftart"/>
    <w:rsid w:val="009572F3"/>
  </w:style>
  <w:style w:type="character" w:customStyle="1" w:styleId="WW-DefaultParagraphFont1">
    <w:name w:val="WW-Default Paragraph Font1"/>
    <w:rsid w:val="009572F3"/>
  </w:style>
  <w:style w:type="character" w:customStyle="1" w:styleId="WW-Absatz-Standardschriftart">
    <w:name w:val="WW-Absatz-Standardschriftart"/>
    <w:rsid w:val="009572F3"/>
  </w:style>
  <w:style w:type="character" w:customStyle="1" w:styleId="WW8Num5z3">
    <w:name w:val="WW8Num5z3"/>
    <w:rsid w:val="009572F3"/>
    <w:rPr>
      <w:rFonts w:ascii="Symbol" w:hAnsi="Symbol" w:cs="Symbol"/>
    </w:rPr>
  </w:style>
  <w:style w:type="character" w:customStyle="1" w:styleId="WW8Num6z1">
    <w:name w:val="WW8Num6z1"/>
    <w:rsid w:val="009572F3"/>
    <w:rPr>
      <w:rFonts w:ascii="Courier New" w:hAnsi="Courier New" w:cs="Courier New"/>
    </w:rPr>
  </w:style>
  <w:style w:type="character" w:customStyle="1" w:styleId="WW8Num6z2">
    <w:name w:val="WW8Num6z2"/>
    <w:rsid w:val="009572F3"/>
    <w:rPr>
      <w:rFonts w:ascii="Wingdings" w:hAnsi="Wingdings" w:cs="Wingdings"/>
    </w:rPr>
  </w:style>
  <w:style w:type="character" w:customStyle="1" w:styleId="WW8Num6z3">
    <w:name w:val="WW8Num6z3"/>
    <w:rsid w:val="009572F3"/>
    <w:rPr>
      <w:rFonts w:ascii="Symbol" w:hAnsi="Symbol" w:cs="Symbol"/>
    </w:rPr>
  </w:style>
  <w:style w:type="character" w:customStyle="1" w:styleId="WW8Num8z3">
    <w:name w:val="WW8Num8z3"/>
    <w:rsid w:val="009572F3"/>
    <w:rPr>
      <w:rFonts w:ascii="Symbol" w:hAnsi="Symbol" w:cs="Symbol"/>
    </w:rPr>
  </w:style>
  <w:style w:type="character" w:customStyle="1" w:styleId="WW8Num9z3">
    <w:name w:val="WW8Num9z3"/>
    <w:rsid w:val="009572F3"/>
    <w:rPr>
      <w:rFonts w:ascii="Symbol" w:hAnsi="Symbol" w:cs="Symbol"/>
    </w:rPr>
  </w:style>
  <w:style w:type="character" w:customStyle="1" w:styleId="WW8Num9z4">
    <w:name w:val="WW8Num9z4"/>
    <w:rsid w:val="009572F3"/>
    <w:rPr>
      <w:rFonts w:ascii="Courier New" w:hAnsi="Courier New" w:cs="Courier New"/>
    </w:rPr>
  </w:style>
  <w:style w:type="character" w:customStyle="1" w:styleId="WW8Num10z3">
    <w:name w:val="WW8Num10z3"/>
    <w:rsid w:val="009572F3"/>
    <w:rPr>
      <w:rFonts w:ascii="Symbol" w:hAnsi="Symbol" w:cs="Symbol"/>
    </w:rPr>
  </w:style>
  <w:style w:type="character" w:customStyle="1" w:styleId="WW-DefaultParagraphFont11">
    <w:name w:val="WW-Default Paragraph Font11"/>
    <w:rsid w:val="009572F3"/>
  </w:style>
  <w:style w:type="character" w:styleId="Hyperlink">
    <w:name w:val="Hyperlink"/>
    <w:rsid w:val="009572F3"/>
    <w:rPr>
      <w:color w:val="000080"/>
      <w:u w:val="single"/>
    </w:rPr>
  </w:style>
  <w:style w:type="character" w:customStyle="1" w:styleId="FooterChar">
    <w:name w:val="Footer Char"/>
    <w:rsid w:val="009572F3"/>
    <w:rPr>
      <w:sz w:val="24"/>
      <w:szCs w:val="24"/>
    </w:rPr>
  </w:style>
  <w:style w:type="character" w:customStyle="1" w:styleId="BalloonTextChar">
    <w:name w:val="Balloon Text Char"/>
    <w:rsid w:val="009572F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572F3"/>
    <w:rPr>
      <w:color w:val="800080"/>
      <w:u w:val="single"/>
    </w:rPr>
  </w:style>
  <w:style w:type="character" w:styleId="Emphasis">
    <w:name w:val="Emphasis"/>
    <w:qFormat/>
    <w:rsid w:val="009572F3"/>
    <w:rPr>
      <w:i/>
      <w:iCs/>
    </w:rPr>
  </w:style>
  <w:style w:type="character" w:customStyle="1" w:styleId="HTMLPreformattedChar">
    <w:name w:val="HTML Preformatted Char"/>
    <w:rsid w:val="009572F3"/>
    <w:rPr>
      <w:rFonts w:ascii="Courier New" w:hAnsi="Courier New" w:cs="Courier New"/>
      <w:lang w:val="en-GB"/>
    </w:rPr>
  </w:style>
  <w:style w:type="character" w:styleId="Strong">
    <w:name w:val="Strong"/>
    <w:qFormat/>
    <w:rsid w:val="009572F3"/>
    <w:rPr>
      <w:b/>
      <w:bCs/>
    </w:rPr>
  </w:style>
  <w:style w:type="character" w:customStyle="1" w:styleId="BodyTextIndent2Char">
    <w:name w:val="Body Text Indent 2 Char"/>
    <w:rsid w:val="009572F3"/>
    <w:rPr>
      <w:rFonts w:ascii="Calibri" w:eastAsia="Calibri" w:hAnsi="Calibri" w:cs="Times New Roman"/>
      <w:sz w:val="22"/>
      <w:szCs w:val="22"/>
      <w:lang w:val="en-US"/>
    </w:rPr>
  </w:style>
  <w:style w:type="paragraph" w:customStyle="1" w:styleId="Heading">
    <w:name w:val="Heading"/>
    <w:basedOn w:val="Normal"/>
    <w:next w:val="BodyText"/>
    <w:rsid w:val="009572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9572F3"/>
    <w:rPr>
      <w:rFonts w:ascii="Arial" w:hAnsi="Arial" w:cs="Arial"/>
      <w:sz w:val="20"/>
    </w:rPr>
  </w:style>
  <w:style w:type="paragraph" w:styleId="List">
    <w:name w:val="List"/>
    <w:basedOn w:val="BodyText"/>
    <w:rsid w:val="009572F3"/>
    <w:rPr>
      <w:rFonts w:cs="Tahoma"/>
    </w:rPr>
  </w:style>
  <w:style w:type="paragraph" w:styleId="Caption">
    <w:name w:val="caption"/>
    <w:basedOn w:val="Normal"/>
    <w:qFormat/>
    <w:rsid w:val="009572F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572F3"/>
    <w:pPr>
      <w:suppressLineNumbers/>
    </w:pPr>
    <w:rPr>
      <w:rFonts w:cs="Tahoma"/>
    </w:rPr>
  </w:style>
  <w:style w:type="paragraph" w:styleId="NormalWeb">
    <w:name w:val="Normal (Web)"/>
    <w:basedOn w:val="Normal"/>
    <w:rsid w:val="009572F3"/>
    <w:pPr>
      <w:spacing w:before="280" w:after="280"/>
    </w:pPr>
  </w:style>
  <w:style w:type="paragraph" w:styleId="Header">
    <w:name w:val="header"/>
    <w:basedOn w:val="Normal"/>
    <w:rsid w:val="009572F3"/>
    <w:pPr>
      <w:tabs>
        <w:tab w:val="center" w:pos="4320"/>
        <w:tab w:val="right" w:pos="8640"/>
      </w:tabs>
      <w:suppressAutoHyphens w:val="0"/>
    </w:pPr>
    <w:rPr>
      <w:rFonts w:ascii="Arial" w:hAnsi="Arial" w:cs="Arial"/>
      <w:color w:val="000000"/>
      <w:sz w:val="20"/>
    </w:rPr>
  </w:style>
  <w:style w:type="paragraph" w:customStyle="1" w:styleId="TableContents">
    <w:name w:val="Table Contents"/>
    <w:basedOn w:val="Normal"/>
    <w:rsid w:val="009572F3"/>
    <w:pPr>
      <w:suppressLineNumbers/>
    </w:pPr>
  </w:style>
  <w:style w:type="paragraph" w:customStyle="1" w:styleId="TableHeading">
    <w:name w:val="Table Heading"/>
    <w:basedOn w:val="TableContents"/>
    <w:rsid w:val="009572F3"/>
    <w:pPr>
      <w:jc w:val="center"/>
    </w:pPr>
    <w:rPr>
      <w:b/>
      <w:bCs/>
    </w:rPr>
  </w:style>
  <w:style w:type="paragraph" w:customStyle="1" w:styleId="answer">
    <w:name w:val="answer"/>
    <w:basedOn w:val="Normal"/>
    <w:rsid w:val="009572F3"/>
    <w:pPr>
      <w:suppressAutoHyphens w:val="0"/>
    </w:pPr>
    <w:rPr>
      <w:rFonts w:ascii="Arial" w:hAnsi="Arial" w:cs="Arial"/>
      <w:sz w:val="20"/>
      <w:szCs w:val="20"/>
    </w:rPr>
  </w:style>
  <w:style w:type="paragraph" w:customStyle="1" w:styleId="ForCV">
    <w:name w:val="For CV"/>
    <w:basedOn w:val="BodyText"/>
    <w:rsid w:val="009572F3"/>
    <w:pPr>
      <w:suppressAutoHyphens w:val="0"/>
      <w:spacing w:after="120"/>
    </w:pPr>
    <w:rPr>
      <w:rFonts w:ascii="Verdana" w:hAnsi="Verdana" w:cs="Verdana"/>
      <w:b/>
      <w:szCs w:val="20"/>
      <w:lang w:val="en-GB"/>
    </w:rPr>
  </w:style>
  <w:style w:type="paragraph" w:styleId="Footer">
    <w:name w:val="footer"/>
    <w:basedOn w:val="Normal"/>
    <w:rsid w:val="009572F3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9572F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rsid w:val="009572F3"/>
    <w:pPr>
      <w:suppressAutoHyphens w:val="0"/>
      <w:ind w:left="720"/>
    </w:pPr>
  </w:style>
  <w:style w:type="paragraph" w:customStyle="1" w:styleId="Body">
    <w:name w:val="Body"/>
    <w:rsid w:val="009572F3"/>
    <w:pPr>
      <w:suppressAutoHyphens/>
    </w:pPr>
    <w:rPr>
      <w:rFonts w:ascii="Helvetica" w:eastAsia="ヒラギノ角ゴ Pro W3" w:hAnsi="Helvetica" w:cs="Mangal"/>
      <w:color w:val="000000"/>
      <w:sz w:val="24"/>
      <w:lang w:val="en-US" w:eastAsia="zh-CN" w:bidi="hi-IN"/>
    </w:rPr>
  </w:style>
  <w:style w:type="paragraph" w:styleId="HTMLPreformatted">
    <w:name w:val="HTML Preformatted"/>
    <w:basedOn w:val="Normal"/>
    <w:rsid w:val="00957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/>
    </w:rPr>
  </w:style>
  <w:style w:type="paragraph" w:customStyle="1" w:styleId="CVSub">
    <w:name w:val="CV_Sub"/>
    <w:basedOn w:val="Normal"/>
    <w:rsid w:val="009572F3"/>
    <w:pPr>
      <w:shd w:val="clear" w:color="auto" w:fill="E5E5E5"/>
      <w:suppressAutoHyphens w:val="0"/>
    </w:pPr>
    <w:rPr>
      <w:rFonts w:ascii="Garamond" w:hAnsi="Garamond" w:cs="Garamond"/>
      <w:b/>
      <w:szCs w:val="20"/>
    </w:rPr>
  </w:style>
  <w:style w:type="paragraph" w:styleId="ListParagraph">
    <w:name w:val="List Paragraph"/>
    <w:basedOn w:val="Normal"/>
    <w:qFormat/>
    <w:rsid w:val="009572F3"/>
    <w:pPr>
      <w:widowControl w:val="0"/>
      <w:ind w:left="720"/>
      <w:contextualSpacing/>
    </w:pPr>
    <w:rPr>
      <w:szCs w:val="20"/>
    </w:rPr>
  </w:style>
  <w:style w:type="paragraph" w:customStyle="1" w:styleId="Normalverdana">
    <w:name w:val="Normal+verdana"/>
    <w:basedOn w:val="Normal"/>
    <w:rsid w:val="009572F3"/>
    <w:pPr>
      <w:suppressAutoHyphens w:val="0"/>
      <w:ind w:right="-7"/>
    </w:pPr>
    <w:rPr>
      <w:rFonts w:ascii="Arial" w:hAnsi="Arial" w:cs="Arial"/>
      <w:b/>
    </w:rPr>
  </w:style>
  <w:style w:type="paragraph" w:styleId="BodyTextIndent2">
    <w:name w:val="Body Text Indent 2"/>
    <w:basedOn w:val="Normal"/>
    <w:rsid w:val="009572F3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ResumeBullet2">
    <w:name w:val="Resume Bullet 2"/>
    <w:rsid w:val="009572F3"/>
    <w:pPr>
      <w:numPr>
        <w:numId w:val="4"/>
      </w:numPr>
      <w:suppressAutoHyphens/>
    </w:pPr>
    <w:rPr>
      <w:lang w:val="en-US"/>
    </w:rPr>
  </w:style>
  <w:style w:type="paragraph" w:customStyle="1" w:styleId="ResumeBullet">
    <w:name w:val="Resume Bullet"/>
    <w:basedOn w:val="Normal"/>
    <w:next w:val="ResumeBullet2"/>
    <w:rsid w:val="009572F3"/>
    <w:pPr>
      <w:keepLines/>
      <w:widowControl w:val="0"/>
      <w:tabs>
        <w:tab w:val="num" w:pos="360"/>
      </w:tabs>
      <w:suppressAutoHyphens w:val="0"/>
      <w:spacing w:before="60"/>
      <w:ind w:left="360" w:hanging="360"/>
    </w:pPr>
    <w:rPr>
      <w:sz w:val="20"/>
    </w:rPr>
  </w:style>
  <w:style w:type="paragraph" w:styleId="NoSpacing">
    <w:name w:val="No Spacing"/>
    <w:qFormat/>
    <w:rsid w:val="009572F3"/>
    <w:pPr>
      <w:widowControl w:val="0"/>
      <w:suppressAutoHyphens/>
      <w:autoSpaceDE w:val="0"/>
    </w:pPr>
    <w:rPr>
      <w:rFonts w:ascii="Cambria" w:eastAsia="Cambria" w:hAnsi="Cambria"/>
      <w:kern w:val="1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632F-DB11-424D-92B2-CE901118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Siva</vt:lpstr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Siva</dc:title>
  <dc:creator>Siva</dc:creator>
  <cp:lastModifiedBy>Windows User</cp:lastModifiedBy>
  <cp:revision>2</cp:revision>
  <cp:lastPrinted>2009-11-04T19:54:00Z</cp:lastPrinted>
  <dcterms:created xsi:type="dcterms:W3CDTF">2020-04-29T08:32:00Z</dcterms:created>
  <dcterms:modified xsi:type="dcterms:W3CDTF">2020-06-23T16:17:00Z</dcterms:modified>
</cp:coreProperties>
</file>