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DD53" w14:textId="77777777" w:rsidR="00241C7D" w:rsidRDefault="00241C7D">
      <w:pPr>
        <w:spacing w:before="2" w:line="160" w:lineRule="exact"/>
        <w:rPr>
          <w:sz w:val="16"/>
          <w:szCs w:val="16"/>
        </w:rPr>
      </w:pPr>
    </w:p>
    <w:p w14:paraId="01D4771F" w14:textId="77777777" w:rsidR="00241C7D" w:rsidRDefault="00000000">
      <w:pPr>
        <w:spacing w:line="320" w:lineRule="exact"/>
        <w:ind w:left="5241" w:right="504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w w:val="95"/>
          <w:position w:val="-1"/>
          <w:sz w:val="30"/>
          <w:szCs w:val="30"/>
          <w:u w:val="thick" w:color="8B4953"/>
        </w:rPr>
        <w:t>ABOUT ME</w:t>
      </w:r>
    </w:p>
    <w:p w14:paraId="4EEA9C0E" w14:textId="77777777" w:rsidR="00241C7D" w:rsidRDefault="00241C7D">
      <w:pPr>
        <w:spacing w:line="200" w:lineRule="exact"/>
      </w:pPr>
    </w:p>
    <w:p w14:paraId="19719CFB" w14:textId="77777777" w:rsidR="00241C7D" w:rsidRDefault="00241C7D">
      <w:pPr>
        <w:spacing w:before="1" w:line="200" w:lineRule="exact"/>
        <w:sectPr w:rsidR="00241C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3140" w:right="0" w:bottom="280" w:left="0" w:header="0" w:footer="720" w:gutter="0"/>
          <w:cols w:space="720"/>
        </w:sectPr>
      </w:pPr>
    </w:p>
    <w:p w14:paraId="36A01623" w14:textId="77777777" w:rsidR="00241C7D" w:rsidRDefault="00000000">
      <w:pPr>
        <w:spacing w:before="6" w:line="180" w:lineRule="exact"/>
        <w:rPr>
          <w:sz w:val="18"/>
          <w:szCs w:val="18"/>
        </w:rPr>
      </w:pPr>
      <w:r>
        <w:pict w14:anchorId="68B4A5B4">
          <v:group id="_x0000_s2185" style="position:absolute;margin-left:0;margin-top:826.7pt;width:594.95pt;height:14.85pt;z-index:-251692544;mso-position-horizontal-relative:page;mso-position-vertical-relative:page" coordorigin=",16534" coordsize="11899,297">
            <v:shape id="_x0000_s2186" style="position:absolute;top:16534;width:11899;height:297" coordorigin=",16534" coordsize="11899,297" path="m,16831r11899,l11899,16534,,16534r,297xe" fillcolor="#8b4953" stroked="f">
              <v:path arrowok="t"/>
            </v:shape>
            <w10:wrap anchorx="page" anchory="page"/>
          </v:group>
        </w:pict>
      </w:r>
    </w:p>
    <w:p w14:paraId="367E0519" w14:textId="77777777" w:rsidR="00241C7D" w:rsidRDefault="00241C7D">
      <w:pPr>
        <w:spacing w:line="200" w:lineRule="exact"/>
      </w:pPr>
    </w:p>
    <w:p w14:paraId="1B965565" w14:textId="77777777" w:rsidR="00241C7D" w:rsidRDefault="00241C7D">
      <w:pPr>
        <w:spacing w:line="200" w:lineRule="exact"/>
      </w:pPr>
    </w:p>
    <w:p w14:paraId="7156B7D7" w14:textId="77777777" w:rsidR="00241C7D" w:rsidRDefault="00000000">
      <w:pPr>
        <w:ind w:left="118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sz w:val="30"/>
          <w:szCs w:val="30"/>
          <w:u w:val="thick" w:color="8B4953"/>
        </w:rPr>
        <w:t>MY CONTACT</w:t>
      </w:r>
    </w:p>
    <w:p w14:paraId="26D79D22" w14:textId="77777777" w:rsidR="00241C7D" w:rsidRDefault="00241C7D">
      <w:pPr>
        <w:spacing w:line="200" w:lineRule="exact"/>
      </w:pPr>
    </w:p>
    <w:p w14:paraId="38B3D5BA" w14:textId="77777777" w:rsidR="00241C7D" w:rsidRDefault="00241C7D">
      <w:pPr>
        <w:spacing w:line="200" w:lineRule="exact"/>
      </w:pPr>
    </w:p>
    <w:p w14:paraId="661B1922" w14:textId="77777777" w:rsidR="00241C7D" w:rsidRDefault="00241C7D">
      <w:pPr>
        <w:spacing w:before="5" w:line="200" w:lineRule="exact"/>
      </w:pPr>
    </w:p>
    <w:p w14:paraId="38A02204" w14:textId="77777777" w:rsidR="00241C7D" w:rsidRDefault="00000000">
      <w:pPr>
        <w:ind w:left="1188"/>
        <w:rPr>
          <w:rFonts w:ascii="Lucida Console" w:eastAsia="Lucida Console" w:hAnsi="Lucida Console" w:cs="Lucida Console"/>
        </w:rPr>
      </w:pPr>
      <w:r>
        <w:pict w14:anchorId="7545D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pt;height:11pt">
            <v:imagedata r:id="rId13" o:title=""/>
          </v:shape>
        </w:pict>
      </w:r>
      <w:r>
        <w:t xml:space="preserve">   </w:t>
      </w:r>
      <w:r>
        <w:rPr>
          <w:rFonts w:ascii="Lucida Console" w:eastAsia="Lucida Console" w:hAnsi="Lucida Console" w:cs="Lucida Console"/>
          <w:w w:val="99"/>
        </w:rPr>
        <w:t>naveen.profdm@gmail.com</w:t>
      </w:r>
    </w:p>
    <w:p w14:paraId="7245C62C" w14:textId="77777777" w:rsidR="00241C7D" w:rsidRDefault="00241C7D">
      <w:pPr>
        <w:spacing w:before="9" w:line="200" w:lineRule="exact"/>
      </w:pPr>
    </w:p>
    <w:p w14:paraId="79D07433" w14:textId="77777777" w:rsidR="00241C7D" w:rsidRDefault="00000000">
      <w:pPr>
        <w:ind w:left="1220"/>
        <w:rPr>
          <w:rFonts w:ascii="Lucida Console" w:eastAsia="Lucida Console" w:hAnsi="Lucida Console" w:cs="Lucida Console"/>
        </w:rPr>
      </w:pPr>
      <w:r>
        <w:pict w14:anchorId="12F5A10B">
          <v:shape id="_x0000_i1026" type="#_x0000_t75" style="width:11pt;height:11pt">
            <v:imagedata r:id="rId14" o:title=""/>
          </v:shape>
        </w:pict>
      </w:r>
      <w:r>
        <w:t xml:space="preserve"> </w:t>
      </w:r>
      <w:r>
        <w:rPr>
          <w:rFonts w:ascii="Lucida Console" w:eastAsia="Lucida Console" w:hAnsi="Lucida Console" w:cs="Lucida Console"/>
          <w:w w:val="99"/>
        </w:rPr>
        <w:t>8660778436</w:t>
      </w:r>
    </w:p>
    <w:p w14:paraId="4D06D039" w14:textId="77777777" w:rsidR="00241C7D" w:rsidRDefault="00241C7D">
      <w:pPr>
        <w:spacing w:before="3" w:line="200" w:lineRule="exact"/>
      </w:pPr>
    </w:p>
    <w:p w14:paraId="196EF2C0" w14:textId="77777777" w:rsidR="00241C7D" w:rsidRDefault="00000000">
      <w:pPr>
        <w:ind w:left="1220" w:right="-60"/>
        <w:rPr>
          <w:rFonts w:ascii="Lucida Console" w:eastAsia="Lucida Console" w:hAnsi="Lucida Console" w:cs="Lucida Console"/>
        </w:rPr>
      </w:pPr>
      <w:r>
        <w:pict w14:anchorId="742FF08B">
          <v:shape id="_x0000_i1027" type="#_x0000_t75" style="width:9pt;height:13.5pt">
            <v:imagedata r:id="rId15" o:title=""/>
          </v:shape>
        </w:pict>
      </w:r>
      <w:r>
        <w:t xml:space="preserve">    </w:t>
      </w:r>
      <w:proofErr w:type="spellStart"/>
      <w:r>
        <w:rPr>
          <w:rFonts w:ascii="Lucida Console" w:eastAsia="Lucida Console" w:hAnsi="Lucida Console" w:cs="Lucida Console"/>
          <w:w w:val="104"/>
        </w:rPr>
        <w:t>Thoralakki</w:t>
      </w:r>
      <w:proofErr w:type="spellEnd"/>
      <w:r>
        <w:rPr>
          <w:rFonts w:ascii="Lucida Console" w:eastAsia="Lucida Console" w:hAnsi="Lucida Console" w:cs="Lucida Console"/>
          <w:w w:val="104"/>
        </w:rPr>
        <w:t>(</w:t>
      </w:r>
      <w:proofErr w:type="spellStart"/>
      <w:r>
        <w:rPr>
          <w:rFonts w:ascii="Lucida Console" w:eastAsia="Lucida Console" w:hAnsi="Lucida Console" w:cs="Lucida Console"/>
          <w:w w:val="104"/>
        </w:rPr>
        <w:t>v&amp;</w:t>
      </w:r>
      <w:proofErr w:type="gramStart"/>
      <w:r>
        <w:rPr>
          <w:rFonts w:ascii="Lucida Console" w:eastAsia="Lucida Console" w:hAnsi="Lucida Console" w:cs="Lucida Console"/>
          <w:w w:val="104"/>
        </w:rPr>
        <w:t>p</w:t>
      </w:r>
      <w:proofErr w:type="spellEnd"/>
      <w:r>
        <w:rPr>
          <w:rFonts w:ascii="Lucida Console" w:eastAsia="Lucida Console" w:hAnsi="Lucida Console" w:cs="Lucida Console"/>
          <w:w w:val="104"/>
        </w:rPr>
        <w:t>)</w:t>
      </w:r>
      <w:proofErr w:type="spellStart"/>
      <w:r>
        <w:rPr>
          <w:rFonts w:ascii="Lucida Console" w:eastAsia="Lucida Console" w:hAnsi="Lucida Console" w:cs="Lucida Console"/>
          <w:w w:val="104"/>
        </w:rPr>
        <w:t>Malur</w:t>
      </w:r>
      <w:proofErr w:type="spellEnd"/>
      <w:proofErr w:type="gramEnd"/>
      <w:r>
        <w:rPr>
          <w:rFonts w:ascii="Lucida Console" w:eastAsia="Lucida Console" w:hAnsi="Lucida Console" w:cs="Lucida Console"/>
          <w:w w:val="104"/>
        </w:rPr>
        <w:t>(t)Kolar</w:t>
      </w:r>
    </w:p>
    <w:p w14:paraId="506373A2" w14:textId="77777777" w:rsidR="00241C7D" w:rsidRDefault="00000000">
      <w:pPr>
        <w:spacing w:before="62"/>
        <w:ind w:left="1608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(d)Bangalore563137</w:t>
      </w:r>
    </w:p>
    <w:p w14:paraId="1257FD6C" w14:textId="77777777" w:rsidR="00241C7D" w:rsidRDefault="00241C7D">
      <w:pPr>
        <w:spacing w:line="200" w:lineRule="exact"/>
      </w:pPr>
    </w:p>
    <w:p w14:paraId="54A1DD78" w14:textId="77777777" w:rsidR="00241C7D" w:rsidRDefault="00241C7D">
      <w:pPr>
        <w:spacing w:before="13" w:line="260" w:lineRule="exact"/>
        <w:rPr>
          <w:sz w:val="26"/>
          <w:szCs w:val="26"/>
        </w:rPr>
      </w:pPr>
    </w:p>
    <w:p w14:paraId="60BA1823" w14:textId="77777777" w:rsidR="00241C7D" w:rsidRDefault="00000000">
      <w:pPr>
        <w:ind w:left="1144" w:right="1613"/>
        <w:jc w:val="center"/>
        <w:rPr>
          <w:rFonts w:ascii="Arial" w:eastAsia="Arial" w:hAnsi="Arial" w:cs="Arial"/>
          <w:sz w:val="30"/>
          <w:szCs w:val="30"/>
        </w:rPr>
      </w:pPr>
      <w:r>
        <w:pict w14:anchorId="6E2C049F">
          <v:group id="_x0000_s2180" style="position:absolute;left:0;text-align:left;margin-left:272.5pt;margin-top:207.05pt;width:3.75pt;height:3.75pt;z-index:-251664896;mso-position-horizontal-relative:page" coordorigin="5450,4141" coordsize="75,75">
            <v:shape id="_x0000_s2181" style="position:absolute;left:5450;top:4141;width:75;height:75" coordorigin="5450,4141" coordsize="75,75" path="m5493,4216r32,-33l5525,4178r-32,-37l5483,4141r-33,32l5450,4183r28,32l5483,4216r10,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color w:val="932437"/>
          <w:w w:val="90"/>
          <w:sz w:val="30"/>
          <w:szCs w:val="30"/>
          <w:u w:val="thick" w:color="8B4953"/>
        </w:rPr>
        <w:t xml:space="preserve">TOOLS </w:t>
      </w:r>
      <w:r>
        <w:rPr>
          <w:rFonts w:ascii="Arial" w:eastAsia="Arial" w:hAnsi="Arial" w:cs="Arial"/>
          <w:b/>
          <w:color w:val="932437"/>
          <w:sz w:val="30"/>
          <w:szCs w:val="30"/>
          <w:u w:val="thick" w:color="8B4953"/>
        </w:rPr>
        <w:t xml:space="preserve"> </w:t>
      </w:r>
      <w:r>
        <w:rPr>
          <w:rFonts w:ascii="Arial" w:eastAsia="Arial" w:hAnsi="Arial" w:cs="Arial"/>
          <w:b/>
          <w:color w:val="932437"/>
          <w:w w:val="90"/>
          <w:sz w:val="30"/>
          <w:szCs w:val="30"/>
          <w:u w:val="thick" w:color="8B4953"/>
        </w:rPr>
        <w:t>USED</w:t>
      </w:r>
      <w:proofErr w:type="gramEnd"/>
    </w:p>
    <w:p w14:paraId="5E3CE4DC" w14:textId="77777777" w:rsidR="00241C7D" w:rsidRDefault="00241C7D">
      <w:pPr>
        <w:spacing w:line="200" w:lineRule="exact"/>
      </w:pPr>
    </w:p>
    <w:p w14:paraId="6124A635" w14:textId="77777777" w:rsidR="00241C7D" w:rsidRDefault="00241C7D">
      <w:pPr>
        <w:spacing w:before="2" w:line="280" w:lineRule="exact"/>
        <w:rPr>
          <w:sz w:val="28"/>
          <w:szCs w:val="28"/>
        </w:rPr>
      </w:pPr>
    </w:p>
    <w:p w14:paraId="56093ABC" w14:textId="77777777" w:rsidR="00241C7D" w:rsidRDefault="00000000">
      <w:pPr>
        <w:spacing w:line="324" w:lineRule="auto"/>
        <w:ind w:left="1529" w:right="797"/>
        <w:rPr>
          <w:rFonts w:ascii="Lucida Console" w:eastAsia="Lucida Console" w:hAnsi="Lucida Console" w:cs="Lucida Console"/>
        </w:rPr>
      </w:pPr>
      <w:r>
        <w:pict w14:anchorId="29BA38FB">
          <v:group id="_x0000_s2178" style="position:absolute;left:0;text-align:left;margin-left:64.7pt;margin-top:2.55pt;width:3.75pt;height:3.75pt;z-index:-251691520;mso-position-horizontal-relative:page" coordorigin="1294,51" coordsize="75,75">
            <v:shape id="_x0000_s2179" style="position:absolute;left:1294;top:51;width:75;height:75" coordorigin="1294,51" coordsize="75,75" path="m1337,126r32,-32l1369,89,1337,51r-10,l1294,84r,10l1322,125r5,1l1337,126xe" fillcolor="black" stroked="f">
              <v:path arrowok="t"/>
            </v:shape>
            <w10:wrap anchorx="page"/>
          </v:group>
        </w:pict>
      </w:r>
      <w:r>
        <w:pict w14:anchorId="6828BA57">
          <v:group id="_x0000_s2176" style="position:absolute;left:0;text-align:left;margin-left:64.7pt;margin-top:16.05pt;width:3.75pt;height:3.75pt;z-index:-251690496;mso-position-horizontal-relative:page" coordorigin="1294,321" coordsize="75,75">
            <v:shape id="_x0000_s2177" style="position:absolute;left:1294;top:321;width:75;height:75" coordorigin="1294,321" coordsize="75,75" path="m1337,396r32,-33l1369,358r-32,-37l1327,321r-33,32l1294,363r28,32l1327,396r10,xe" fillcolor="black" stroked="f">
              <v:path arrowok="t"/>
            </v:shape>
            <w10:wrap anchorx="page"/>
          </v:group>
        </w:pict>
      </w:r>
      <w:r>
        <w:pict w14:anchorId="7D818E8B">
          <v:group id="_x0000_s2174" style="position:absolute;left:0;text-align:left;margin-left:64.7pt;margin-top:29.55pt;width:3.75pt;height:3.75pt;z-index:-251689472;mso-position-horizontal-relative:page" coordorigin="1294,591" coordsize="75,75">
            <v:shape id="_x0000_s2175" style="position:absolute;left:1294;top:591;width:75;height:75" coordorigin="1294,591" coordsize="75,75" path="m1337,666r32,-33l1369,628r-32,-37l1327,591r-33,32l1294,633r28,32l1327,666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Analytics 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search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console </w:t>
      </w:r>
      <w:proofErr w:type="spellStart"/>
      <w:r>
        <w:rPr>
          <w:rFonts w:ascii="Lucida Console" w:eastAsia="Lucida Console" w:hAnsi="Lucida Console" w:cs="Lucida Console"/>
          <w:w w:val="99"/>
        </w:rPr>
        <w:t>GoogleTrends</w:t>
      </w:r>
      <w:proofErr w:type="spellEnd"/>
    </w:p>
    <w:p w14:paraId="3B1F2553" w14:textId="77777777" w:rsidR="00241C7D" w:rsidRDefault="00000000">
      <w:pPr>
        <w:spacing w:before="15"/>
        <w:ind w:left="1529"/>
        <w:rPr>
          <w:rFonts w:ascii="Lucida Console" w:eastAsia="Lucida Console" w:hAnsi="Lucida Console" w:cs="Lucida Console"/>
        </w:rPr>
      </w:pPr>
      <w:r>
        <w:pict w14:anchorId="6E465CC2">
          <v:group id="_x0000_s2172" style="position:absolute;left:0;text-align:left;margin-left:64.7pt;margin-top:2.4pt;width:3.75pt;height:3.75pt;z-index:-251688448;mso-position-horizontal-relative:page" coordorigin="1294,48" coordsize="75,75">
            <v:shape id="_x0000_s2173" style="position:absolute;left:1294;top:48;width:75;height:75" coordorigin="1294,48" coordsize="75,75" path="m1337,123r32,-32l1369,86,1337,48r-10,l1294,81r,10l1322,122r5,1l1337,123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MOZ</w:t>
      </w:r>
    </w:p>
    <w:p w14:paraId="34E7B1A0" w14:textId="77777777" w:rsidR="00241C7D" w:rsidRDefault="00000000">
      <w:pPr>
        <w:spacing w:before="52" w:line="324" w:lineRule="auto"/>
        <w:ind w:left="1529" w:right="1009"/>
        <w:jc w:val="both"/>
        <w:rPr>
          <w:rFonts w:ascii="Lucida Console" w:eastAsia="Lucida Console" w:hAnsi="Lucida Console" w:cs="Lucida Console"/>
        </w:rPr>
      </w:pPr>
      <w:r>
        <w:pict w14:anchorId="1C617ED5">
          <v:group id="_x0000_s2170" style="position:absolute;left:0;text-align:left;margin-left:64.7pt;margin-top:5.15pt;width:3.75pt;height:3.75pt;z-index:-251687424;mso-position-horizontal-relative:page" coordorigin="1294,103" coordsize="75,75">
            <v:shape id="_x0000_s2171" style="position:absolute;left:1294;top:103;width:75;height:75" coordorigin="1294,103" coordsize="75,75" path="m1337,178r32,-32l1369,141r-32,-38l1327,103r-33,33l1294,146r28,31l1327,178r10,xe" fillcolor="black" stroked="f">
              <v:path arrowok="t"/>
            </v:shape>
            <w10:wrap anchorx="page"/>
          </v:group>
        </w:pict>
      </w:r>
      <w:r>
        <w:pict w14:anchorId="634B6AB2">
          <v:group id="_x0000_s2168" style="position:absolute;left:0;text-align:left;margin-left:64.7pt;margin-top:18.65pt;width:3.75pt;height:3.75pt;z-index:-251686400;mso-position-horizontal-relative:page" coordorigin="1294,373" coordsize="75,75">
            <v:shape id="_x0000_s2169" style="position:absolute;left:1294;top:373;width:75;height:75" coordorigin="1294,373" coordsize="75,75" path="m1337,448r32,-33l1369,410r-32,-37l1327,373r-33,32l1294,415r28,32l1327,448r10,xe" fillcolor="black" stroked="f">
              <v:path arrowok="t"/>
            </v:shape>
            <w10:wrap anchorx="page"/>
          </v:group>
        </w:pict>
      </w:r>
      <w:r>
        <w:pict w14:anchorId="5F492D24">
          <v:group id="_x0000_s2166" style="position:absolute;left:0;text-align:left;margin-left:64.7pt;margin-top:32.15pt;width:3.75pt;height:3.75pt;z-index:-251685376;mso-position-horizontal-relative:page" coordorigin="1294,643" coordsize="75,75">
            <v:shape id="_x0000_s2167" style="position:absolute;left:1294;top:643;width:75;height:75" coordorigin="1294,643" coordsize="75,75" path="m1337,718r32,-33l1369,680r-32,-37l1327,643r-33,32l1294,685r28,32l1327,718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tag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manager 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my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business </w:t>
      </w:r>
      <w:proofErr w:type="spellStart"/>
      <w:r>
        <w:rPr>
          <w:rFonts w:ascii="Lucida Console" w:eastAsia="Lucida Console" w:hAnsi="Lucida Console" w:cs="Lucida Console"/>
          <w:w w:val="104"/>
        </w:rPr>
        <w:t>SEOQuake</w:t>
      </w:r>
      <w:proofErr w:type="spellEnd"/>
    </w:p>
    <w:p w14:paraId="3796241D" w14:textId="77777777" w:rsidR="00241C7D" w:rsidRDefault="00000000">
      <w:pPr>
        <w:spacing w:before="15"/>
        <w:ind w:left="1529"/>
        <w:rPr>
          <w:rFonts w:ascii="Lucida Console" w:eastAsia="Lucida Console" w:hAnsi="Lucida Console" w:cs="Lucida Console"/>
        </w:rPr>
      </w:pPr>
      <w:r>
        <w:pict w14:anchorId="1555AF4C">
          <v:group id="_x0000_s2164" style="position:absolute;left:0;text-align:left;margin-left:64.7pt;margin-top:2.45pt;width:3.75pt;height:3.75pt;z-index:-251684352;mso-position-horizontal-relative:page" coordorigin="1294,49" coordsize="75,75">
            <v:shape id="_x0000_s2165" style="position:absolute;left:1294;top:49;width:75;height:75" coordorigin="1294,49" coordsize="75,75" path="m1337,124r32,-32l1369,87,1337,49r-10,l1294,82r,10l1322,123r5,1l1337,124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Uber</w:t>
      </w:r>
      <w:r>
        <w:rPr>
          <w:rFonts w:ascii="Lucida Console" w:eastAsia="Lucida Console" w:hAnsi="Lucida Console" w:cs="Lucida Console"/>
        </w:rPr>
        <w:t xml:space="preserve"> </w:t>
      </w:r>
      <w:proofErr w:type="gramStart"/>
      <w:r>
        <w:rPr>
          <w:rFonts w:ascii="Lucida Console" w:eastAsia="Lucida Console" w:hAnsi="Lucida Console" w:cs="Lucida Console"/>
          <w:w w:val="99"/>
        </w:rPr>
        <w:t>suggest</w:t>
      </w:r>
      <w:proofErr w:type="gramEnd"/>
    </w:p>
    <w:p w14:paraId="15F42FF9" w14:textId="77777777" w:rsidR="00241C7D" w:rsidRDefault="00000000">
      <w:pPr>
        <w:spacing w:before="52" w:line="324" w:lineRule="auto"/>
        <w:ind w:left="1529" w:right="624"/>
        <w:rPr>
          <w:rFonts w:ascii="Lucida Console" w:eastAsia="Lucida Console" w:hAnsi="Lucida Console" w:cs="Lucida Console"/>
        </w:rPr>
      </w:pPr>
      <w:r>
        <w:pict w14:anchorId="1332BBB2">
          <v:group id="_x0000_s2162" style="position:absolute;left:0;text-align:left;margin-left:64.7pt;margin-top:5.15pt;width:3.75pt;height:3.75pt;z-index:-251683328;mso-position-horizontal-relative:page" coordorigin="1294,103" coordsize="75,75">
            <v:shape id="_x0000_s2163" style="position:absolute;left:1294;top:103;width:75;height:75" coordorigin="1294,103" coordsize="75,75" path="m1337,178r32,-32l1369,141r-32,-38l1327,103r-33,33l1294,146r28,31l1327,178r10,xe" fillcolor="black" stroked="f">
              <v:path arrowok="t"/>
            </v:shape>
            <w10:wrap anchorx="page"/>
          </v:group>
        </w:pict>
      </w:r>
      <w:r>
        <w:pict w14:anchorId="1C576146">
          <v:group id="_x0000_s2160" style="position:absolute;left:0;text-align:left;margin-left:64.7pt;margin-top:18.65pt;width:3.75pt;height:3.75pt;z-index:-251682304;mso-position-horizontal-relative:page" coordorigin="1294,373" coordsize="75,75">
            <v:shape id="_x0000_s2161" style="position:absolute;left:1294;top:373;width:75;height:75" coordorigin="1294,373" coordsize="75,75" path="m1337,448r32,-33l1369,410r-32,-37l1327,373r-33,32l1294,415r28,32l1327,448r10,xe" fillcolor="black" stroked="f">
              <v:path arrowok="t"/>
            </v:shape>
            <w10:wrap anchorx="page"/>
          </v:group>
        </w:pict>
      </w:r>
      <w:r>
        <w:pict w14:anchorId="5F3B8A74">
          <v:group id="_x0000_s2158" style="position:absolute;left:0;text-align:left;margin-left:64.7pt;margin-top:32.15pt;width:3.75pt;height:3.75pt;z-index:-251681280;mso-position-horizontal-relative:page" coordorigin="1294,643" coordsize="75,75">
            <v:shape id="_x0000_s2159" style="position:absolute;left:1294;top:643;width:75;height:75" coordorigin="1294,643" coordsize="75,75" path="m1337,718r32,-33l1369,680r-32,-37l1327,643r-33,32l1294,685r28,32l1327,718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key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word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planner </w:t>
      </w:r>
      <w:r>
        <w:rPr>
          <w:rFonts w:ascii="Lucida Console" w:eastAsia="Lucida Console" w:hAnsi="Lucida Console" w:cs="Lucida Console"/>
          <w:w w:val="104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data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studio </w:t>
      </w:r>
      <w:proofErr w:type="spellStart"/>
      <w:r>
        <w:rPr>
          <w:rFonts w:ascii="Lucida Console" w:eastAsia="Lucida Console" w:hAnsi="Lucida Console" w:cs="Lucida Console"/>
          <w:w w:val="104"/>
        </w:rPr>
        <w:t>GoogleADs</w:t>
      </w:r>
      <w:proofErr w:type="spellEnd"/>
    </w:p>
    <w:p w14:paraId="53E12937" w14:textId="77777777" w:rsidR="00241C7D" w:rsidRDefault="00241C7D">
      <w:pPr>
        <w:spacing w:line="200" w:lineRule="exact"/>
      </w:pPr>
    </w:p>
    <w:p w14:paraId="7FF700F0" w14:textId="77777777" w:rsidR="00241C7D" w:rsidRDefault="00241C7D">
      <w:pPr>
        <w:spacing w:before="5" w:line="280" w:lineRule="exact"/>
        <w:rPr>
          <w:sz w:val="28"/>
          <w:szCs w:val="28"/>
        </w:rPr>
      </w:pPr>
    </w:p>
    <w:p w14:paraId="41EBEED9" w14:textId="77777777" w:rsidR="00241C7D" w:rsidRDefault="00000000">
      <w:pPr>
        <w:ind w:left="1177" w:right="151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w w:val="90"/>
          <w:sz w:val="30"/>
          <w:szCs w:val="30"/>
          <w:u w:val="thick" w:color="8B4953"/>
        </w:rPr>
        <w:t>EXPERTIES IN</w:t>
      </w:r>
    </w:p>
    <w:p w14:paraId="1336D7D2" w14:textId="77777777" w:rsidR="00241C7D" w:rsidRDefault="00241C7D">
      <w:pPr>
        <w:spacing w:line="200" w:lineRule="exact"/>
      </w:pPr>
    </w:p>
    <w:p w14:paraId="3A0256BA" w14:textId="77777777" w:rsidR="00241C7D" w:rsidRDefault="00241C7D">
      <w:pPr>
        <w:spacing w:before="15" w:line="240" w:lineRule="exact"/>
        <w:rPr>
          <w:sz w:val="24"/>
          <w:szCs w:val="24"/>
        </w:rPr>
      </w:pPr>
    </w:p>
    <w:p w14:paraId="06C5E355" w14:textId="77777777" w:rsidR="00241C7D" w:rsidRDefault="00000000">
      <w:pPr>
        <w:spacing w:line="322" w:lineRule="auto"/>
        <w:ind w:left="1493" w:right="407"/>
        <w:rPr>
          <w:rFonts w:ascii="Lucida Console" w:eastAsia="Lucida Console" w:hAnsi="Lucida Console" w:cs="Lucida Console"/>
        </w:rPr>
      </w:pPr>
      <w:r>
        <w:pict w14:anchorId="0A3B5DAF">
          <v:group id="_x0000_s2156" style="position:absolute;left:0;text-align:left;margin-left:62.95pt;margin-top:2.55pt;width:3.75pt;height:3.75pt;z-index:-251680256;mso-position-horizontal-relative:page" coordorigin="1259,51" coordsize="75,75">
            <v:shape id="_x0000_s2157" style="position:absolute;left:1259;top:51;width:75;height:75" coordorigin="1259,51" coordsize="75,75" path="m1301,126r33,-32l1334,89,1301,51r-10,l1259,84r,10l1286,125r5,1l1301,126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OrganicSEO</w:t>
      </w:r>
      <w:proofErr w:type="spellEnd"/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(</w:t>
      </w:r>
      <w:proofErr w:type="spellStart"/>
      <w:r>
        <w:rPr>
          <w:rFonts w:ascii="Lucida Console" w:eastAsia="Lucida Console" w:hAnsi="Lucida Console" w:cs="Lucida Console"/>
          <w:w w:val="104"/>
        </w:rPr>
        <w:t>onpage&amp;off</w:t>
      </w:r>
      <w:proofErr w:type="spellEnd"/>
      <w:r>
        <w:rPr>
          <w:rFonts w:ascii="Lucida Console" w:eastAsia="Lucida Console" w:hAnsi="Lucida Console" w:cs="Lucida Console"/>
          <w:w w:val="104"/>
        </w:rPr>
        <w:t xml:space="preserve"> </w:t>
      </w:r>
      <w:r>
        <w:rPr>
          <w:rFonts w:ascii="Lucida Console" w:eastAsia="Lucida Console" w:hAnsi="Lucida Console" w:cs="Lucida Console"/>
          <w:w w:val="109"/>
        </w:rPr>
        <w:t>page)</w:t>
      </w:r>
    </w:p>
    <w:p w14:paraId="70AEEB79" w14:textId="77777777" w:rsidR="00241C7D" w:rsidRDefault="00000000">
      <w:pPr>
        <w:spacing w:before="2"/>
        <w:ind w:left="1493"/>
        <w:rPr>
          <w:rFonts w:ascii="Lucida Console" w:eastAsia="Lucida Console" w:hAnsi="Lucida Console" w:cs="Lucida Console"/>
        </w:rPr>
      </w:pPr>
      <w:r>
        <w:pict w14:anchorId="2285B860">
          <v:group id="_x0000_s2154" style="position:absolute;left:0;text-align:left;margin-left:62.95pt;margin-top:2.65pt;width:3.75pt;height:3.75pt;z-index:-251679232;mso-position-horizontal-relative:page" coordorigin="1259,53" coordsize="75,75">
            <v:shape id="_x0000_s2155" style="position:absolute;left:1259;top:53;width:75;height:75" coordorigin="1259,53" coordsize="75,75" path="m1301,128r33,-32l1334,91,1301,53r-10,l1259,86r,10l1286,127r5,1l1301,128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Social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media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marketing</w:t>
      </w:r>
    </w:p>
    <w:p w14:paraId="018C789F" w14:textId="77777777" w:rsidR="00241C7D" w:rsidRDefault="00000000">
      <w:pPr>
        <w:spacing w:before="71"/>
        <w:ind w:left="1493"/>
        <w:rPr>
          <w:rFonts w:ascii="Lucida Console" w:eastAsia="Lucida Console" w:hAnsi="Lucida Console" w:cs="Lucida Console"/>
        </w:rPr>
      </w:pPr>
      <w:r>
        <w:pict w14:anchorId="7EFEFE62">
          <v:group id="_x0000_s2152" style="position:absolute;left:0;text-align:left;margin-left:62.95pt;margin-top:6pt;width:3.75pt;height:3.75pt;z-index:-251678208;mso-position-horizontal-relative:page" coordorigin="1259,120" coordsize="75,75">
            <v:shape id="_x0000_s2153" style="position:absolute;left:1259;top:120;width:75;height:75" coordorigin="1259,120" coordsize="75,75" path="m1301,195r33,-33l1334,157r-33,-37l1291,120r-32,32l1259,162r27,32l1291,195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GoogleAds</w:t>
      </w:r>
      <w:proofErr w:type="spellEnd"/>
    </w:p>
    <w:p w14:paraId="04FC2263" w14:textId="77777777" w:rsidR="00241C7D" w:rsidRDefault="00241C7D">
      <w:pPr>
        <w:spacing w:before="7" w:line="100" w:lineRule="exact"/>
        <w:rPr>
          <w:sz w:val="10"/>
          <w:szCs w:val="10"/>
        </w:rPr>
      </w:pPr>
    </w:p>
    <w:p w14:paraId="57BFF366" w14:textId="77777777" w:rsidR="00241C7D" w:rsidRDefault="00000000">
      <w:pPr>
        <w:ind w:left="1503"/>
        <w:rPr>
          <w:rFonts w:ascii="Lucida Console" w:eastAsia="Lucida Console" w:hAnsi="Lucida Console" w:cs="Lucida Console"/>
        </w:rPr>
      </w:pPr>
      <w:r>
        <w:pict w14:anchorId="1771E8B2">
          <v:group id="_x0000_s2150" style="position:absolute;left:0;text-align:left;margin-left:62.95pt;margin-top:1.05pt;width:3.75pt;height:3.75pt;z-index:-251654656;mso-position-horizontal-relative:page" coordorigin="1259,21" coordsize="75,75">
            <v:shape id="_x0000_s2151" style="position:absolute;left:1259;top:21;width:75;height:75" coordorigin="1259,21" coordsize="75,75" path="m1301,96r33,-33l1334,58,1301,21r-10,l1259,53r,10l1286,95r5,1l1301,96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PPC</w:t>
      </w:r>
    </w:p>
    <w:p w14:paraId="79E987AB" w14:textId="77777777" w:rsidR="00241C7D" w:rsidRDefault="00000000">
      <w:pPr>
        <w:spacing w:before="52" w:line="323" w:lineRule="auto"/>
        <w:ind w:left="1493" w:right="318"/>
        <w:rPr>
          <w:rFonts w:ascii="Lucida Console" w:eastAsia="Lucida Console" w:hAnsi="Lucida Console" w:cs="Lucida Console"/>
        </w:rPr>
      </w:pPr>
      <w:r>
        <w:pict w14:anchorId="07F8A825">
          <v:group id="_x0000_s2148" style="position:absolute;left:0;text-align:left;margin-left:62.95pt;margin-top:5.05pt;width:3.75pt;height:3.75pt;z-index:-251677184;mso-position-horizontal-relative:page" coordorigin="1259,101" coordsize="75,75">
            <v:shape id="_x0000_s2149" style="position:absolute;left:1259;top:101;width:75;height:75" coordorigin="1259,101" coordsize="75,75" path="m1301,176r33,-32l1334,139r-33,-38l1291,101r-32,33l1259,144r27,31l1291,176r10,xe" fillcolor="black" stroked="f">
              <v:path arrowok="t"/>
            </v:shape>
            <w10:wrap anchorx="page"/>
          </v:group>
        </w:pict>
      </w:r>
      <w:r>
        <w:pict w14:anchorId="69573EBF">
          <v:group id="_x0000_s2146" style="position:absolute;left:0;text-align:left;margin-left:62.95pt;margin-top:18.55pt;width:3.75pt;height:3.75pt;z-index:-251676160;mso-position-horizontal-relative:page" coordorigin="1259,371" coordsize="75,75">
            <v:shape id="_x0000_s2147" style="position:absolute;left:1259;top:371;width:75;height:75" coordorigin="1259,371" coordsize="75,75" path="m1301,446r33,-33l1334,408r-33,-37l1291,371r-32,32l1259,413r27,32l1291,446r10,xe" fillcolor="black" stroked="f">
              <v:path arrowok="t"/>
            </v:shape>
            <w10:wrap anchorx="page"/>
          </v:group>
        </w:pict>
      </w:r>
      <w:r>
        <w:pict w14:anchorId="530F2523">
          <v:group id="_x0000_s2144" style="position:absolute;left:0;text-align:left;margin-left:62.95pt;margin-top:32.05pt;width:3.75pt;height:3.75pt;z-index:-251675136;mso-position-horizontal-relative:page" coordorigin="1259,641" coordsize="75,75">
            <v:shape id="_x0000_s2145" style="position:absolute;left:1259;top:641;width:75;height:75" coordorigin="1259,641" coordsize="75,75" path="m1301,716r33,-33l1334,678r-33,-37l1291,641r-32,32l1259,683r27,32l1291,716r10,xe" fillcolor="black" stroked="f">
              <v:path arrowok="t"/>
            </v:shape>
            <w10:wrap anchorx="page"/>
          </v:group>
        </w:pict>
      </w:r>
      <w:r>
        <w:pict w14:anchorId="0710A44F">
          <v:group id="_x0000_s2142" style="position:absolute;left:0;text-align:left;margin-left:62.95pt;margin-top:45.5pt;width:3.75pt;height:3.75pt;z-index:-251674112;mso-position-horizontal-relative:page" coordorigin="1259,910" coordsize="75,75">
            <v:shape id="_x0000_s2143" style="position:absolute;left:1259;top:910;width:75;height:75" coordorigin="1259,910" coordsize="75,75" path="m1301,985r33,-32l1334,948r-33,-38l1291,910r-32,33l1259,953r27,31l1291,985r10,xe" fillcolor="black" stroked="f">
              <v:path arrowok="t"/>
            </v:shape>
            <w10:wrap anchorx="page"/>
          </v:group>
        </w:pict>
      </w:r>
      <w:r>
        <w:pict w14:anchorId="247C1017">
          <v:group id="_x0000_s2140" style="position:absolute;left:0;text-align:left;margin-left:272.5pt;margin-top:-4.7pt;width:3.75pt;height:3.75pt;z-index:-251659776;mso-position-horizontal-relative:page" coordorigin="5450,-94" coordsize="75,75">
            <v:shape id="_x0000_s2141" style="position:absolute;left:5450;top:-94;width:75;height:75" coordorigin="5450,-94" coordsize="75,75" path="m5493,-19r32,-32l5525,-56r-32,-38l5483,-94r-33,33l5450,-51r28,31l5483,-19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Lead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generation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campaigns </w:t>
      </w:r>
      <w:r>
        <w:rPr>
          <w:rFonts w:ascii="Lucida Console" w:eastAsia="Lucida Console" w:hAnsi="Lucida Console" w:cs="Lucida Console"/>
          <w:w w:val="99"/>
        </w:rPr>
        <w:t>App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user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Acquisitions Reporting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&amp;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Analytics </w:t>
      </w:r>
      <w:proofErr w:type="spellStart"/>
      <w:r>
        <w:rPr>
          <w:rFonts w:ascii="Lucida Console" w:eastAsia="Lucida Console" w:hAnsi="Lucida Console" w:cs="Lucida Console"/>
          <w:w w:val="104"/>
        </w:rPr>
        <w:t>Keywordresearch</w:t>
      </w:r>
      <w:proofErr w:type="spellEnd"/>
    </w:p>
    <w:p w14:paraId="0F06B67E" w14:textId="77777777" w:rsidR="00241C7D" w:rsidRDefault="00000000">
      <w:pPr>
        <w:spacing w:before="16"/>
        <w:ind w:left="1493"/>
        <w:rPr>
          <w:rFonts w:ascii="Lucida Console" w:eastAsia="Lucida Console" w:hAnsi="Lucida Console" w:cs="Lucida Console"/>
        </w:rPr>
      </w:pPr>
      <w:r>
        <w:pict w14:anchorId="46820E55">
          <v:group id="_x0000_s2138" style="position:absolute;left:0;text-align:left;margin-left:62.95pt;margin-top:2.45pt;width:3.75pt;height:3.75pt;z-index:-251673088;mso-position-horizontal-relative:page" coordorigin="1259,49" coordsize="75,75">
            <v:shape id="_x0000_s2139" style="position:absolute;left:1259;top:49;width:75;height:75" coordorigin="1259,49" coordsize="75,75" path="m1301,124r33,-32l1334,87,1301,49r-10,l1259,82r,10l1286,123r5,1l1301,124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WebAnalysis</w:t>
      </w:r>
      <w:proofErr w:type="spellEnd"/>
    </w:p>
    <w:p w14:paraId="0F93AD8F" w14:textId="77777777" w:rsidR="00241C7D" w:rsidRDefault="00000000">
      <w:pPr>
        <w:spacing w:before="83"/>
        <w:ind w:left="1493"/>
        <w:rPr>
          <w:rFonts w:ascii="Lucida Console" w:eastAsia="Lucida Console" w:hAnsi="Lucida Console" w:cs="Lucida Console"/>
        </w:rPr>
      </w:pPr>
      <w:r>
        <w:pict w14:anchorId="066CB3C4">
          <v:group id="_x0000_s2136" style="position:absolute;left:0;text-align:left;margin-left:62.95pt;margin-top:5.15pt;width:3.75pt;height:3.75pt;z-index:-251672064;mso-position-horizontal-relative:page" coordorigin="1259,103" coordsize="75,75">
            <v:shape id="_x0000_s2137" style="position:absolute;left:1259;top:103;width:75;height:75" coordorigin="1259,103" coordsize="75,75" path="m1301,178r33,-33l1334,140r-33,-37l1291,103r-32,32l1259,145r27,32l1291,178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Searchenginemarketing</w:t>
      </w:r>
      <w:proofErr w:type="spellEnd"/>
    </w:p>
    <w:p w14:paraId="2F75F9C0" w14:textId="77777777" w:rsidR="00241C7D" w:rsidRDefault="00000000">
      <w:pPr>
        <w:spacing w:before="88"/>
        <w:ind w:left="1493"/>
        <w:rPr>
          <w:rFonts w:ascii="Lucida Console" w:eastAsia="Lucida Console" w:hAnsi="Lucida Console" w:cs="Lucida Console"/>
        </w:rPr>
      </w:pPr>
      <w:r>
        <w:pict w14:anchorId="1339145D">
          <v:group id="_x0000_s2134" style="position:absolute;left:0;text-align:left;margin-left:62.95pt;margin-top:5.45pt;width:3.75pt;height:3.75pt;z-index:-251655680;mso-position-horizontal-relative:page" coordorigin="1259,109" coordsize="75,75">
            <v:shape id="_x0000_s2135" style="position:absolute;left:1259;top:109;width:75;height:75" coordorigin="1259,109" coordsize="75,75" path="m1301,184r33,-33l1334,146r-33,-37l1291,109r-32,32l1259,151r27,32l1291,184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HTML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CSS</w:t>
      </w:r>
    </w:p>
    <w:p w14:paraId="5BFB1A6F" w14:textId="77777777" w:rsidR="00241C7D" w:rsidRDefault="00000000">
      <w:pPr>
        <w:spacing w:before="44" w:line="313" w:lineRule="auto"/>
        <w:ind w:right="329"/>
        <w:jc w:val="both"/>
        <w:rPr>
          <w:rFonts w:ascii="Lucida Console" w:eastAsia="Lucida Console" w:hAnsi="Lucida Console" w:cs="Lucida Console"/>
        </w:rPr>
      </w:pPr>
      <w:r>
        <w:br w:type="column"/>
      </w:r>
      <w:r>
        <w:rPr>
          <w:rFonts w:ascii="Lucida Console" w:eastAsia="Lucida Console" w:hAnsi="Lucida Console" w:cs="Lucida Console"/>
          <w:w w:val="99"/>
        </w:rPr>
        <w:lastRenderedPageBreak/>
        <w:t>An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Enthusiastic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Self-disciplined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certified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Digital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Marketer </w:t>
      </w:r>
      <w:proofErr w:type="gramStart"/>
      <w:r>
        <w:rPr>
          <w:w w:val="99"/>
        </w:rPr>
        <w:t>skilled</w:t>
      </w:r>
      <w:r>
        <w:t xml:space="preserve">  </w:t>
      </w:r>
      <w:r>
        <w:rPr>
          <w:w w:val="99"/>
        </w:rPr>
        <w:t>in</w:t>
      </w:r>
      <w:proofErr w:type="gramEnd"/>
      <w:r>
        <w:t xml:space="preserve">  </w:t>
      </w:r>
      <w:r>
        <w:rPr>
          <w:w w:val="99"/>
        </w:rPr>
        <w:t>SEO.</w:t>
      </w:r>
      <w:r>
        <w:t xml:space="preserve">  </w:t>
      </w:r>
      <w:proofErr w:type="gramStart"/>
      <w:r>
        <w:rPr>
          <w:w w:val="99"/>
        </w:rPr>
        <w:t>I’m</w:t>
      </w:r>
      <w:r>
        <w:t xml:space="preserve">  </w:t>
      </w:r>
      <w:r>
        <w:rPr>
          <w:w w:val="99"/>
        </w:rPr>
        <w:t>a</w:t>
      </w:r>
      <w:proofErr w:type="gramEnd"/>
      <w:r>
        <w:t xml:space="preserve">  </w:t>
      </w:r>
      <w:r>
        <w:rPr>
          <w:w w:val="99"/>
        </w:rPr>
        <w:t>strong</w:t>
      </w:r>
      <w:r>
        <w:t xml:space="preserve">  </w:t>
      </w:r>
      <w:r>
        <w:rPr>
          <w:w w:val="99"/>
        </w:rPr>
        <w:t>team</w:t>
      </w:r>
      <w:r>
        <w:t xml:space="preserve">  </w:t>
      </w:r>
      <w:r>
        <w:rPr>
          <w:w w:val="99"/>
        </w:rPr>
        <w:t>player</w:t>
      </w:r>
      <w:r>
        <w:t xml:space="preserve">  </w:t>
      </w:r>
      <w:r>
        <w:rPr>
          <w:w w:val="99"/>
        </w:rPr>
        <w:t>who</w:t>
      </w:r>
      <w:r>
        <w:t xml:space="preserve">  </w:t>
      </w:r>
      <w:r>
        <w:rPr>
          <w:w w:val="99"/>
        </w:rPr>
        <w:t>is</w:t>
      </w:r>
      <w:r>
        <w:t xml:space="preserve">  </w:t>
      </w:r>
      <w:r>
        <w:rPr>
          <w:w w:val="99"/>
        </w:rPr>
        <w:t>able</w:t>
      </w:r>
      <w:r>
        <w:t xml:space="preserve">  </w:t>
      </w:r>
      <w:r>
        <w:rPr>
          <w:w w:val="99"/>
        </w:rPr>
        <w:t>to</w:t>
      </w:r>
      <w:r>
        <w:t xml:space="preserve">  </w:t>
      </w:r>
      <w:r>
        <w:rPr>
          <w:w w:val="99"/>
        </w:rPr>
        <w:t xml:space="preserve">quickly </w:t>
      </w:r>
      <w:r>
        <w:rPr>
          <w:rFonts w:ascii="Lucida Console" w:eastAsia="Lucida Console" w:hAnsi="Lucida Console" w:cs="Lucida Console"/>
          <w:w w:val="99"/>
        </w:rPr>
        <w:t>learn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apply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new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Digital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Marketing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Myths,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carrying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3+ Years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Industry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Experience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with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proven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track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record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 delivering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consistent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profit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growth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for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business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websites</w:t>
      </w:r>
    </w:p>
    <w:p w14:paraId="4B31EC71" w14:textId="77777777" w:rsidR="00241C7D" w:rsidRDefault="00000000">
      <w:pPr>
        <w:spacing w:before="10" w:line="322" w:lineRule="auto"/>
        <w:ind w:right="337"/>
        <w:jc w:val="both"/>
        <w:rPr>
          <w:rFonts w:ascii="Lucida Console" w:eastAsia="Lucida Console" w:hAnsi="Lucida Console" w:cs="Lucida Console"/>
        </w:rPr>
      </w:pPr>
      <w:proofErr w:type="gramStart"/>
      <w:r>
        <w:rPr>
          <w:rFonts w:ascii="Lucida Console" w:eastAsia="Lucida Console" w:hAnsi="Lucida Console" w:cs="Lucida Console"/>
          <w:w w:val="99"/>
        </w:rPr>
        <w:t>through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high</w:t>
      </w:r>
      <w:proofErr w:type="gramEnd"/>
      <w:r>
        <w:rPr>
          <w:rFonts w:ascii="Lucida Console" w:eastAsia="Lucida Console" w:hAnsi="Lucida Console" w:cs="Lucida Console"/>
          <w:w w:val="99"/>
        </w:rPr>
        <w:t>-quality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traffic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with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focus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>on</w:t>
      </w:r>
      <w:r>
        <w:rPr>
          <w:rFonts w:ascii="Lucida Console" w:eastAsia="Lucida Console" w:hAnsi="Lucida Console" w:cs="Lucida Console"/>
        </w:rPr>
        <w:t xml:space="preserve">  </w:t>
      </w:r>
      <w:r>
        <w:rPr>
          <w:rFonts w:ascii="Lucida Console" w:eastAsia="Lucida Console" w:hAnsi="Lucida Console" w:cs="Lucida Console"/>
          <w:w w:val="99"/>
        </w:rPr>
        <w:t xml:space="preserve">maximizing </w:t>
      </w:r>
      <w:proofErr w:type="spellStart"/>
      <w:r>
        <w:rPr>
          <w:rFonts w:ascii="Lucida Console" w:eastAsia="Lucida Console" w:hAnsi="Lucida Console" w:cs="Lucida Console"/>
          <w:w w:val="99"/>
        </w:rPr>
        <w:t>company'sprofitability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554875E7" w14:textId="77777777" w:rsidR="00241C7D" w:rsidRDefault="00241C7D">
      <w:pPr>
        <w:spacing w:line="100" w:lineRule="exact"/>
        <w:rPr>
          <w:sz w:val="11"/>
          <w:szCs w:val="11"/>
        </w:rPr>
      </w:pPr>
    </w:p>
    <w:p w14:paraId="57E00A5D" w14:textId="77777777" w:rsidR="00241C7D" w:rsidRDefault="00241C7D">
      <w:pPr>
        <w:spacing w:line="200" w:lineRule="exact"/>
      </w:pPr>
    </w:p>
    <w:p w14:paraId="48FA7DC2" w14:textId="77777777" w:rsidR="00241C7D" w:rsidRDefault="00241C7D">
      <w:pPr>
        <w:spacing w:line="200" w:lineRule="exact"/>
      </w:pPr>
    </w:p>
    <w:p w14:paraId="4CB74B80" w14:textId="77777777" w:rsidR="00241C7D" w:rsidRDefault="00000000">
      <w:pPr>
        <w:ind w:left="50" w:right="2539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w w:val="90"/>
          <w:sz w:val="30"/>
          <w:szCs w:val="30"/>
          <w:u w:val="thick" w:color="8B4953"/>
        </w:rPr>
        <w:t>PROFESSIONAL EXPERIENCE</w:t>
      </w:r>
    </w:p>
    <w:p w14:paraId="2ED8470A" w14:textId="77777777" w:rsidR="00241C7D" w:rsidRDefault="00241C7D">
      <w:pPr>
        <w:spacing w:before="1" w:line="180" w:lineRule="exact"/>
        <w:rPr>
          <w:sz w:val="18"/>
          <w:szCs w:val="18"/>
        </w:rPr>
      </w:pPr>
    </w:p>
    <w:p w14:paraId="3A2A26CC" w14:textId="77777777" w:rsidR="00241C7D" w:rsidRDefault="00241C7D">
      <w:pPr>
        <w:spacing w:line="200" w:lineRule="exact"/>
      </w:pPr>
    </w:p>
    <w:p w14:paraId="7E1F239E" w14:textId="77777777" w:rsidR="00241C7D" w:rsidRDefault="00241C7D">
      <w:pPr>
        <w:spacing w:line="200" w:lineRule="exact"/>
      </w:pPr>
    </w:p>
    <w:p w14:paraId="0BA6577E" w14:textId="77777777" w:rsidR="00241C7D" w:rsidRDefault="00241C7D">
      <w:pPr>
        <w:spacing w:line="200" w:lineRule="exact"/>
      </w:pPr>
    </w:p>
    <w:p w14:paraId="07773041" w14:textId="77777777" w:rsidR="00241C7D" w:rsidRDefault="00000000">
      <w:pPr>
        <w:spacing w:line="348" w:lineRule="auto"/>
        <w:ind w:left="356" w:right="2459"/>
        <w:jc w:val="center"/>
        <w:rPr>
          <w:rFonts w:ascii="Lucida Console" w:eastAsia="Lucida Console" w:hAnsi="Lucida Console" w:cs="Lucida Console"/>
          <w:sz w:val="24"/>
          <w:szCs w:val="24"/>
        </w:rPr>
      </w:pPr>
      <w:r>
        <w:rPr>
          <w:rFonts w:ascii="Lucida Console" w:eastAsia="Lucida Console" w:hAnsi="Lucida Console" w:cs="Lucida Console"/>
          <w:w w:val="93"/>
          <w:sz w:val="24"/>
          <w:szCs w:val="24"/>
        </w:rPr>
        <w:t>VINSPIRE</w:t>
      </w:r>
      <w:r>
        <w:rPr>
          <w:rFonts w:ascii="Lucida Console" w:eastAsia="Lucida Console" w:hAnsi="Lucida Console" w:cs="Lucida Console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w w:val="93"/>
          <w:sz w:val="24"/>
          <w:szCs w:val="24"/>
        </w:rPr>
        <w:t>TECHNOLOGIES</w:t>
      </w:r>
      <w:r>
        <w:rPr>
          <w:rFonts w:ascii="Lucida Console" w:eastAsia="Lucida Console" w:hAnsi="Lucida Console" w:cs="Lucida Console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w w:val="93"/>
          <w:sz w:val="24"/>
          <w:szCs w:val="24"/>
        </w:rPr>
        <w:t>PVT</w:t>
      </w:r>
      <w:r>
        <w:rPr>
          <w:rFonts w:ascii="Lucida Console" w:eastAsia="Lucida Console" w:hAnsi="Lucida Console" w:cs="Lucida Console"/>
          <w:sz w:val="24"/>
          <w:szCs w:val="24"/>
        </w:rPr>
        <w:t xml:space="preserve"> </w:t>
      </w:r>
      <w:r>
        <w:rPr>
          <w:rFonts w:ascii="Lucida Console" w:eastAsia="Lucida Console" w:hAnsi="Lucida Console" w:cs="Lucida Console"/>
          <w:w w:val="93"/>
          <w:sz w:val="24"/>
          <w:szCs w:val="24"/>
        </w:rPr>
        <w:t xml:space="preserve">LTD </w:t>
      </w:r>
      <w:r>
        <w:rPr>
          <w:rFonts w:ascii="Lucida Console" w:eastAsia="Lucida Console" w:hAnsi="Lucida Console" w:cs="Lucida Console"/>
          <w:w w:val="97"/>
          <w:sz w:val="24"/>
          <w:szCs w:val="24"/>
        </w:rPr>
        <w:t>M</w:t>
      </w:r>
      <w:r>
        <w:rPr>
          <w:rFonts w:ascii="Lucida Console" w:eastAsia="Lucida Console" w:hAnsi="Lucida Console" w:cs="Lucida Console"/>
          <w:w w:val="95"/>
          <w:sz w:val="24"/>
          <w:szCs w:val="24"/>
        </w:rPr>
        <w:t>ay</w:t>
      </w:r>
      <w:r>
        <w:rPr>
          <w:rFonts w:ascii="Lucida Console" w:eastAsia="Lucida Console" w:hAnsi="Lucida Console" w:cs="Lucida Console"/>
          <w:w w:val="93"/>
          <w:sz w:val="24"/>
          <w:szCs w:val="24"/>
        </w:rPr>
        <w:t>-</w:t>
      </w:r>
      <w:r>
        <w:rPr>
          <w:rFonts w:ascii="Lucida Console" w:eastAsia="Lucida Console" w:hAnsi="Lucida Console" w:cs="Lucida Console"/>
          <w:w w:val="89"/>
          <w:sz w:val="24"/>
          <w:szCs w:val="24"/>
        </w:rPr>
        <w:t>2</w:t>
      </w:r>
      <w:r>
        <w:rPr>
          <w:rFonts w:ascii="Lucida Console" w:eastAsia="Lucida Console" w:hAnsi="Lucida Console" w:cs="Lucida Console"/>
          <w:w w:val="97"/>
          <w:sz w:val="24"/>
          <w:szCs w:val="24"/>
        </w:rPr>
        <w:t>0</w:t>
      </w:r>
      <w:r>
        <w:rPr>
          <w:rFonts w:ascii="Lucida Console" w:eastAsia="Lucida Console" w:hAnsi="Lucida Console" w:cs="Lucida Console"/>
          <w:w w:val="48"/>
          <w:sz w:val="24"/>
          <w:szCs w:val="24"/>
        </w:rPr>
        <w:t>1</w:t>
      </w:r>
      <w:r>
        <w:rPr>
          <w:rFonts w:ascii="Lucida Console" w:eastAsia="Lucida Console" w:hAnsi="Lucida Console" w:cs="Lucida Console"/>
          <w:w w:val="97"/>
          <w:sz w:val="24"/>
          <w:szCs w:val="24"/>
        </w:rPr>
        <w:t>9</w:t>
      </w:r>
      <w:r>
        <w:rPr>
          <w:rFonts w:ascii="Lucida Console" w:eastAsia="Lucida Console" w:hAnsi="Lucida Console" w:cs="Lucida Console"/>
          <w:w w:val="95"/>
          <w:sz w:val="24"/>
          <w:szCs w:val="24"/>
        </w:rPr>
        <w:t>t</w:t>
      </w:r>
      <w:r>
        <w:rPr>
          <w:rFonts w:ascii="Lucida Console" w:eastAsia="Lucida Console" w:hAnsi="Lucida Console" w:cs="Lucida Console"/>
          <w:w w:val="102"/>
          <w:sz w:val="24"/>
          <w:szCs w:val="24"/>
        </w:rPr>
        <w:t>o</w:t>
      </w:r>
      <w:r>
        <w:rPr>
          <w:rFonts w:ascii="Lucida Console" w:eastAsia="Lucida Console" w:hAnsi="Lucida Console" w:cs="Lucida Console"/>
          <w:w w:val="95"/>
          <w:sz w:val="24"/>
          <w:szCs w:val="24"/>
        </w:rPr>
        <w:t>t</w:t>
      </w:r>
      <w:r>
        <w:rPr>
          <w:rFonts w:ascii="Lucida Console" w:eastAsia="Lucida Console" w:hAnsi="Lucida Console" w:cs="Lucida Console"/>
          <w:w w:val="83"/>
          <w:sz w:val="24"/>
          <w:szCs w:val="24"/>
        </w:rPr>
        <w:t>ill</w:t>
      </w:r>
      <w:r>
        <w:rPr>
          <w:rFonts w:ascii="Lucida Console" w:eastAsia="Lucida Console" w:hAnsi="Lucida Console" w:cs="Lucida Console"/>
          <w:w w:val="106"/>
          <w:sz w:val="24"/>
          <w:szCs w:val="24"/>
        </w:rPr>
        <w:t>d</w:t>
      </w:r>
      <w:r>
        <w:rPr>
          <w:rFonts w:ascii="Lucida Console" w:eastAsia="Lucida Console" w:hAnsi="Lucida Console" w:cs="Lucida Console"/>
          <w:w w:val="120"/>
          <w:sz w:val="24"/>
          <w:szCs w:val="24"/>
        </w:rPr>
        <w:t>a</w:t>
      </w:r>
      <w:r>
        <w:rPr>
          <w:rFonts w:ascii="Lucida Console" w:eastAsia="Lucida Console" w:hAnsi="Lucida Console" w:cs="Lucida Console"/>
          <w:w w:val="95"/>
          <w:sz w:val="24"/>
          <w:szCs w:val="24"/>
        </w:rPr>
        <w:t>t</w:t>
      </w:r>
      <w:r>
        <w:rPr>
          <w:rFonts w:ascii="Lucida Console" w:eastAsia="Lucida Console" w:hAnsi="Lucida Console" w:cs="Lucida Console"/>
          <w:w w:val="110"/>
          <w:sz w:val="24"/>
          <w:szCs w:val="24"/>
        </w:rPr>
        <w:t>e</w:t>
      </w:r>
    </w:p>
    <w:p w14:paraId="0282D8ED" w14:textId="77777777" w:rsidR="00241C7D" w:rsidRDefault="00241C7D">
      <w:pPr>
        <w:spacing w:before="3" w:line="160" w:lineRule="exact"/>
        <w:rPr>
          <w:sz w:val="17"/>
          <w:szCs w:val="17"/>
        </w:rPr>
      </w:pPr>
    </w:p>
    <w:p w14:paraId="70C8AF1F" w14:textId="77777777" w:rsidR="00241C7D" w:rsidRDefault="00000000">
      <w:pPr>
        <w:ind w:left="822" w:right="32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932437"/>
          <w:w w:val="104"/>
          <w:sz w:val="24"/>
          <w:szCs w:val="24"/>
        </w:rPr>
        <w:t>Key</w:t>
      </w:r>
      <w:r>
        <w:rPr>
          <w:rFonts w:ascii="Arial" w:eastAsia="Arial" w:hAnsi="Arial" w:cs="Arial"/>
          <w:b/>
          <w:color w:val="9324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932437"/>
          <w:w w:val="104"/>
          <w:sz w:val="24"/>
          <w:szCs w:val="24"/>
        </w:rPr>
        <w:t>responsibilities:</w:t>
      </w:r>
    </w:p>
    <w:p w14:paraId="5DF32CDA" w14:textId="77777777" w:rsidR="00241C7D" w:rsidRDefault="00241C7D">
      <w:pPr>
        <w:spacing w:before="6" w:line="140" w:lineRule="exact"/>
        <w:rPr>
          <w:sz w:val="14"/>
          <w:szCs w:val="14"/>
        </w:rPr>
      </w:pPr>
    </w:p>
    <w:p w14:paraId="550C8A06" w14:textId="77777777" w:rsidR="00241C7D" w:rsidRDefault="00241C7D">
      <w:pPr>
        <w:spacing w:line="200" w:lineRule="exact"/>
      </w:pPr>
    </w:p>
    <w:p w14:paraId="5D17F86C" w14:textId="77777777" w:rsidR="00241C7D" w:rsidRDefault="00000000">
      <w:pPr>
        <w:spacing w:line="325" w:lineRule="auto"/>
        <w:ind w:left="403" w:right="587"/>
        <w:rPr>
          <w:rFonts w:ascii="Lucida Console" w:eastAsia="Lucida Console" w:hAnsi="Lucida Console" w:cs="Lucida Console"/>
        </w:rPr>
      </w:pPr>
      <w:r>
        <w:pict w14:anchorId="0FCEE311">
          <v:group id="_x0000_s2132" style="position:absolute;left:0;text-align:left;margin-left:272.5pt;margin-top:2.6pt;width:3.75pt;height:3.75pt;z-index:-251671040;mso-position-horizontal-relative:page" coordorigin="5450,52" coordsize="75,75">
            <v:shape id="_x0000_s2133" style="position:absolute;left:5450;top:52;width:75;height:75" coordorigin="5450,52" coordsize="75,75" path="m5493,127r32,-32l5525,90,5493,52r-10,l5450,85r,10l5478,126r5,1l5493,127xe" fillcolor="black" stroked="f">
              <v:path arrowok="t"/>
            </v:shape>
            <w10:wrap anchorx="page"/>
          </v:group>
        </w:pict>
      </w:r>
      <w:r>
        <w:pict w14:anchorId="0EE9CE42">
          <v:group id="_x0000_s2130" style="position:absolute;left:0;text-align:left;margin-left:272.5pt;margin-top:70.15pt;width:3.75pt;height:3.75pt;z-index:-251667968;mso-position-horizontal-relative:page" coordorigin="5450,1403" coordsize="75,75">
            <v:shape id="_x0000_s2131" style="position:absolute;left:5450;top:1403;width:75;height:75" coordorigin="5450,1403" coordsize="75,75" path="m5493,1478r32,-32l5525,1441r-32,-38l5483,1403r-33,33l5450,1446r28,31l5483,1478r10,xe" fillcolor="black" stroked="f">
              <v:path arrowok="t"/>
            </v:shape>
            <w10:wrap anchorx="page"/>
          </v:group>
        </w:pict>
      </w:r>
      <w:r>
        <w:pict w14:anchorId="3A9A6D9A">
          <v:group id="_x0000_s2128" style="position:absolute;left:0;text-align:left;margin-left:272.5pt;margin-top:205.2pt;width:3.75pt;height:3.75pt;z-index:-251660800;mso-position-horizontal-relative:page" coordorigin="5450,4104" coordsize="75,75">
            <v:shape id="_x0000_s2129" style="position:absolute;left:5450;top:4104;width:75;height:75" coordorigin="5450,4104" coordsize="75,75" path="m5493,4179r32,-33l5525,4141r-32,-37l5483,4104r-33,32l5450,4146r28,32l5483,4179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Organic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search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engine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research </w:t>
      </w:r>
      <w:r>
        <w:rPr>
          <w:rFonts w:ascii="Lucida Console" w:eastAsia="Lucida Console" w:hAnsi="Lucida Console" w:cs="Lucida Console"/>
          <w:w w:val="99"/>
        </w:rPr>
        <w:t>Maintaining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reports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&amp;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SMM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according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the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client </w:t>
      </w:r>
      <w:r>
        <w:rPr>
          <w:rFonts w:ascii="Lucida Console" w:eastAsia="Lucida Console" w:hAnsi="Lucida Console" w:cs="Lucida Console"/>
          <w:w w:val="104"/>
        </w:rPr>
        <w:t>requirements</w:t>
      </w:r>
    </w:p>
    <w:p w14:paraId="7BA224D1" w14:textId="77777777" w:rsidR="00241C7D" w:rsidRDefault="00000000">
      <w:pPr>
        <w:spacing w:line="180" w:lineRule="exact"/>
        <w:ind w:left="403"/>
        <w:rPr>
          <w:rFonts w:ascii="Lucida Console" w:eastAsia="Lucida Console" w:hAnsi="Lucida Console" w:cs="Lucida Console"/>
        </w:rPr>
      </w:pPr>
      <w:r>
        <w:pict w14:anchorId="516B8C8E">
          <v:group id="_x0000_s2126" style="position:absolute;left:0;text-align:left;margin-left:272.5pt;margin-top:2.45pt;width:3.75pt;height:3.75pt;z-index:-251668992;mso-position-horizontal-relative:page" coordorigin="5450,49" coordsize="75,75">
            <v:shape id="_x0000_s2127" style="position:absolute;left:5450;top:49;width:75;height:75" coordorigin="5450,49" coordsize="75,75" path="m5493,124r32,-32l5525,87,5493,49r-10,l5450,82r,10l5478,123r5,1l5493,124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PlannedandexecutedallSSEO</w:t>
      </w:r>
      <w:proofErr w:type="spellEnd"/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104"/>
        </w:rPr>
        <w:t>onpageandoff</w:t>
      </w:r>
      <w:proofErr w:type="spellEnd"/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page</w:t>
      </w:r>
    </w:p>
    <w:p w14:paraId="166B611C" w14:textId="77777777" w:rsidR="00241C7D" w:rsidRDefault="00000000">
      <w:pPr>
        <w:spacing w:before="71"/>
        <w:ind w:left="403"/>
        <w:rPr>
          <w:rFonts w:ascii="Lucida Console" w:eastAsia="Lucida Console" w:hAnsi="Lucida Console" w:cs="Lucida Console"/>
        </w:rPr>
      </w:pPr>
      <w:r>
        <w:pict w14:anchorId="25FBF4BC">
          <v:group id="_x0000_s2124" style="position:absolute;left:0;text-align:left;margin-left:272.5pt;margin-top:-34.45pt;width:3.75pt;height:3.75pt;z-index:-251670016;mso-position-horizontal-relative:page" coordorigin="5450,-689" coordsize="75,75">
            <v:shape id="_x0000_s2125" style="position:absolute;left:5450;top:-689;width:75;height:75" coordorigin="5450,-689" coordsize="75,75" path="m5493,-614r32,-33l5525,-652r-32,-37l5483,-689r-33,32l5450,-647r28,32l5483,-614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9"/>
        </w:rPr>
        <w:t>campaigns</w:t>
      </w:r>
    </w:p>
    <w:p w14:paraId="30793A54" w14:textId="77777777" w:rsidR="00241C7D" w:rsidRDefault="00000000">
      <w:pPr>
        <w:spacing w:before="68" w:line="325" w:lineRule="auto"/>
        <w:ind w:left="403" w:right="875"/>
        <w:rPr>
          <w:rFonts w:ascii="Lucida Console" w:eastAsia="Lucida Console" w:hAnsi="Lucida Console" w:cs="Lucida Console"/>
        </w:rPr>
      </w:pPr>
      <w:proofErr w:type="spellStart"/>
      <w:r>
        <w:rPr>
          <w:rFonts w:ascii="Lucida Console" w:eastAsia="Lucida Console" w:hAnsi="Lucida Console" w:cs="Lucida Console"/>
          <w:w w:val="104"/>
        </w:rPr>
        <w:t>StrategicplanningandmanagingDisplayadvertising</w:t>
      </w:r>
      <w:proofErr w:type="spellEnd"/>
      <w:r>
        <w:rPr>
          <w:rFonts w:ascii="Lucida Console" w:eastAsia="Lucida Console" w:hAnsi="Lucida Console" w:cs="Lucida Console"/>
          <w:w w:val="104"/>
        </w:rPr>
        <w:t xml:space="preserve"> campaigns</w:t>
      </w:r>
    </w:p>
    <w:p w14:paraId="35BF631C" w14:textId="77777777" w:rsidR="00241C7D" w:rsidRDefault="00000000">
      <w:pPr>
        <w:spacing w:line="180" w:lineRule="exact"/>
        <w:ind w:left="403"/>
        <w:rPr>
          <w:rFonts w:ascii="Lucida Console" w:eastAsia="Lucida Console" w:hAnsi="Lucida Console" w:cs="Lucida Console"/>
        </w:rPr>
      </w:pPr>
      <w:r>
        <w:pict w14:anchorId="4DE89F45">
          <v:group id="_x0000_s2122" style="position:absolute;left:0;text-align:left;margin-left:272.5pt;margin-top:2.5pt;width:3.75pt;height:3.75pt;z-index:-251666944;mso-position-horizontal-relative:page" coordorigin="5450,50" coordsize="75,75">
            <v:shape id="_x0000_s2123" style="position:absolute;left:5450;top:50;width:75;height:75" coordorigin="5450,50" coordsize="75,75" path="m5493,125r32,-32l5525,88,5493,50r-10,l5450,83r,10l5478,124r5,1l5493,125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search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ads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performance</w:t>
      </w:r>
    </w:p>
    <w:p w14:paraId="0A4A04AA" w14:textId="77777777" w:rsidR="00241C7D" w:rsidRDefault="00000000">
      <w:pPr>
        <w:spacing w:before="71"/>
        <w:ind w:left="403"/>
        <w:rPr>
          <w:rFonts w:ascii="Lucida Console" w:eastAsia="Lucida Console" w:hAnsi="Lucida Console" w:cs="Lucida Console"/>
        </w:rPr>
      </w:pPr>
      <w:r>
        <w:pict w14:anchorId="70330523">
          <v:group id="_x0000_s2120" style="position:absolute;left:0;text-align:left;margin-left:272.5pt;margin-top:6.1pt;width:3.75pt;height:3.75pt;z-index:-251665920;mso-position-horizontal-relative:page" coordorigin="5450,122" coordsize="75,75">
            <v:shape id="_x0000_s2121" style="position:absolute;left:5450;top:122;width:75;height:75" coordorigin="5450,122" coordsize="75,75" path="m5493,197r32,-33l5525,159r-32,-37l5483,122r-33,32l5450,164r28,32l5483,197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Organic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traffic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acquisitions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client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projects</w:t>
      </w:r>
    </w:p>
    <w:p w14:paraId="54A198EA" w14:textId="77777777" w:rsidR="00241C7D" w:rsidRDefault="00000000">
      <w:pPr>
        <w:spacing w:before="71"/>
        <w:ind w:left="403"/>
        <w:rPr>
          <w:rFonts w:ascii="Lucida Console" w:eastAsia="Lucida Console" w:hAnsi="Lucida Console" w:cs="Lucida Console"/>
        </w:rPr>
      </w:pPr>
      <w:proofErr w:type="spellStart"/>
      <w:r>
        <w:rPr>
          <w:rFonts w:ascii="Lucida Console" w:eastAsia="Lucida Console" w:hAnsi="Lucida Console" w:cs="Lucida Console"/>
          <w:w w:val="99"/>
        </w:rPr>
        <w:t>SitesasperSEO</w:t>
      </w:r>
      <w:proofErr w:type="spellEnd"/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99"/>
        </w:rPr>
        <w:t>optimizationstandards</w:t>
      </w:r>
      <w:proofErr w:type="spellEnd"/>
    </w:p>
    <w:p w14:paraId="56743AD3" w14:textId="77777777" w:rsidR="00241C7D" w:rsidRDefault="00000000">
      <w:pPr>
        <w:spacing w:before="69" w:line="325" w:lineRule="auto"/>
        <w:ind w:left="403" w:right="1006"/>
        <w:rPr>
          <w:rFonts w:ascii="Lucida Console" w:eastAsia="Lucida Console" w:hAnsi="Lucida Console" w:cs="Lucida Console"/>
        </w:rPr>
      </w:pPr>
      <w:r>
        <w:pict w14:anchorId="7058FF35">
          <v:group id="_x0000_s2118" style="position:absolute;left:0;text-align:left;margin-left:272.5pt;margin-top:6pt;width:3.75pt;height:3.75pt;z-index:-251663872;mso-position-horizontal-relative:page" coordorigin="5450,120" coordsize="75,75">
            <v:shape id="_x0000_s2119" style="position:absolute;left:5450;top:120;width:75;height:75" coordorigin="5450,120" coordsize="75,75" path="m5493,195r32,-32l5525,158r-32,-38l5483,120r-33,33l5450,163r28,31l5483,195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Closely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monitoring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analyzing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organic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marketing efforts</w:t>
      </w:r>
    </w:p>
    <w:p w14:paraId="4401871F" w14:textId="77777777" w:rsidR="00241C7D" w:rsidRDefault="00000000">
      <w:pPr>
        <w:spacing w:line="180" w:lineRule="exact"/>
        <w:ind w:left="403"/>
        <w:rPr>
          <w:rFonts w:ascii="Lucida Console" w:eastAsia="Lucida Console" w:hAnsi="Lucida Console" w:cs="Lucida Console"/>
        </w:rPr>
      </w:pPr>
      <w:r>
        <w:pict w14:anchorId="214378E3">
          <v:group id="_x0000_s2116" style="position:absolute;left:0;text-align:left;margin-left:272.5pt;margin-top:2.45pt;width:3.75pt;height:3.75pt;z-index:-251662848;mso-position-horizontal-relative:page" coordorigin="5450,49" coordsize="75,75">
            <v:shape id="_x0000_s2117" style="position:absolute;left:5450;top:49;width:75;height:75" coordorigin="5450,49" coordsize="75,75" path="m5493,124r32,-32l5525,87,5493,49r-10,l5450,82r,10l5478,123r5,1l5493,124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Evaluated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all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campaigns,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completed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weekly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reports,</w:t>
      </w:r>
    </w:p>
    <w:p w14:paraId="09A97B45" w14:textId="77777777" w:rsidR="00241C7D" w:rsidRDefault="00000000">
      <w:pPr>
        <w:spacing w:before="71" w:line="324" w:lineRule="auto"/>
        <w:ind w:left="403" w:right="496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proactively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participated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team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meetings </w:t>
      </w:r>
      <w:r>
        <w:rPr>
          <w:rFonts w:ascii="Lucida Console" w:eastAsia="Lucida Console" w:hAnsi="Lucida Console" w:cs="Lucida Console"/>
          <w:w w:val="104"/>
        </w:rPr>
        <w:t>Planned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executed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all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SEO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&amp;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SEM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 xml:space="preserve">campaigns </w:t>
      </w:r>
      <w:r>
        <w:rPr>
          <w:rFonts w:ascii="Lucida Console" w:eastAsia="Lucida Console" w:hAnsi="Lucida Console" w:cs="Lucida Console"/>
          <w:w w:val="99"/>
        </w:rPr>
        <w:t>Analyzed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reports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create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insights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assist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driving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SEO </w:t>
      </w:r>
      <w:r>
        <w:rPr>
          <w:rFonts w:ascii="Lucida Console" w:eastAsia="Lucida Console" w:hAnsi="Lucida Console" w:cs="Lucida Console"/>
          <w:w w:val="104"/>
        </w:rPr>
        <w:t>strategies</w:t>
      </w:r>
    </w:p>
    <w:p w14:paraId="45EAB2B9" w14:textId="77777777" w:rsidR="00241C7D" w:rsidRDefault="00000000">
      <w:pPr>
        <w:spacing w:line="180" w:lineRule="exact"/>
        <w:ind w:left="403"/>
        <w:rPr>
          <w:rFonts w:ascii="Lucida Console" w:eastAsia="Lucida Console" w:hAnsi="Lucida Console" w:cs="Lucida Console"/>
        </w:rPr>
      </w:pPr>
      <w:r>
        <w:pict w14:anchorId="34814DD8">
          <v:group id="_x0000_s2114" style="position:absolute;left:0;text-align:left;margin-left:272.5pt;margin-top:-38.1pt;width:3.75pt;height:3.75pt;z-index:-251661824;mso-position-horizontal-relative:page" coordorigin="5450,-762" coordsize="75,75">
            <v:shape id="_x0000_s2115" style="position:absolute;left:5450;top:-762;width:75;height:75" coordorigin="5450,-762" coordsize="75,75" path="m5493,-687r32,-32l5525,-724r-32,-38l5483,-762r-33,33l5450,-719r28,31l5483,-687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Preformingwebsiteauditsandcompetitoranalysis</w:t>
      </w:r>
      <w:proofErr w:type="spellEnd"/>
    </w:p>
    <w:p w14:paraId="57D746EF" w14:textId="77777777" w:rsidR="00241C7D" w:rsidRDefault="00000000">
      <w:pPr>
        <w:spacing w:before="71"/>
        <w:ind w:left="403"/>
        <w:rPr>
          <w:rFonts w:ascii="Lucida Console" w:eastAsia="Lucida Console" w:hAnsi="Lucida Console" w:cs="Lucida Console"/>
        </w:rPr>
      </w:pPr>
      <w:r>
        <w:pict w14:anchorId="5F9425D8">
          <v:group id="_x0000_s2112" style="position:absolute;left:0;text-align:left;margin-left:272.5pt;margin-top:6.05pt;width:3.75pt;height:3.75pt;z-index:-251658752;mso-position-horizontal-relative:page" coordorigin="5450,121" coordsize="75,75">
            <v:shape id="_x0000_s2113" style="position:absolute;left:5450;top:121;width:75;height:75" coordorigin="5450,121" coordsize="75,75" path="m5493,196r32,-33l5525,158r-32,-37l5483,121r-33,32l5450,163r28,32l5483,196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StrategickeywordresearchforbetterROI</w:t>
      </w:r>
      <w:proofErr w:type="spellEnd"/>
    </w:p>
    <w:p w14:paraId="78C935F5" w14:textId="77777777" w:rsidR="00241C7D" w:rsidRDefault="00000000">
      <w:pPr>
        <w:spacing w:before="68" w:line="325" w:lineRule="auto"/>
        <w:ind w:left="403" w:right="952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Building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high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quality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relationship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with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niches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sites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via </w:t>
      </w:r>
      <w:proofErr w:type="spellStart"/>
      <w:r>
        <w:rPr>
          <w:rFonts w:ascii="Lucida Console" w:eastAsia="Lucida Console" w:hAnsi="Lucida Console" w:cs="Lucida Console"/>
          <w:w w:val="99"/>
        </w:rPr>
        <w:t>backlinkbuildingstrategies</w:t>
      </w:r>
      <w:proofErr w:type="spellEnd"/>
    </w:p>
    <w:p w14:paraId="5A27F0DD" w14:textId="77777777" w:rsidR="00241C7D" w:rsidRDefault="00000000">
      <w:pPr>
        <w:ind w:left="403"/>
        <w:rPr>
          <w:rFonts w:ascii="Lucida Console" w:eastAsia="Lucida Console" w:hAnsi="Lucida Console" w:cs="Lucida Console"/>
        </w:rPr>
      </w:pPr>
      <w:r>
        <w:pict w14:anchorId="517CA928">
          <v:group id="_x0000_s2110" style="position:absolute;left:0;text-align:left;margin-left:272.5pt;margin-top:2.5pt;width:3.75pt;height:3.75pt;z-index:-251656704;mso-position-horizontal-relative:page" coordorigin="5450,50" coordsize="75,75">
            <v:shape id="_x0000_s2111" style="position:absolute;left:5450;top:50;width:75;height:75" coordorigin="5450,50" coordsize="75,75" path="m5493,125r32,-32l5525,88,5493,50r-10,l5450,83r,10l5478,124r5,1l5493,125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Monitoring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reporting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search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trends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SEO</w:t>
      </w:r>
    </w:p>
    <w:p w14:paraId="495027AD" w14:textId="77777777" w:rsidR="00241C7D" w:rsidRDefault="00000000">
      <w:pPr>
        <w:spacing w:before="68"/>
        <w:ind w:left="403"/>
        <w:rPr>
          <w:rFonts w:ascii="Lucida Console" w:eastAsia="Lucida Console" w:hAnsi="Lucida Console" w:cs="Lucida Console"/>
        </w:rPr>
        <w:sectPr w:rsidR="00241C7D">
          <w:type w:val="continuous"/>
          <w:pgSz w:w="11900" w:h="16860"/>
          <w:pgMar w:top="3140" w:right="0" w:bottom="280" w:left="0" w:header="720" w:footer="720" w:gutter="0"/>
          <w:cols w:num="2" w:space="720" w:equalWidth="0">
            <w:col w:w="4650" w:space="633"/>
            <w:col w:w="6617"/>
          </w:cols>
        </w:sectPr>
      </w:pPr>
      <w:r>
        <w:pict w14:anchorId="36724DA1">
          <v:group id="_x0000_s2108" style="position:absolute;left:0;text-align:left;margin-left:272.5pt;margin-top:-34.6pt;width:3.75pt;height:3.75pt;z-index:-251657728;mso-position-horizontal-relative:page" coordorigin="5450,-692" coordsize="75,75">
            <v:shape id="_x0000_s2109" style="position:absolute;left:5450;top:-692;width:75;height:75" coordorigin="5450,-692" coordsize="75,75" path="m5493,-617r32,-32l5525,-654r-32,-38l5483,-692r-33,33l5450,-649r28,31l5483,-617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performance</w:t>
      </w:r>
    </w:p>
    <w:p w14:paraId="230EE613" w14:textId="77777777" w:rsidR="00241C7D" w:rsidRDefault="00241C7D">
      <w:pPr>
        <w:spacing w:line="200" w:lineRule="exact"/>
      </w:pPr>
    </w:p>
    <w:p w14:paraId="0D9D32A9" w14:textId="77777777" w:rsidR="00241C7D" w:rsidRDefault="00241C7D">
      <w:pPr>
        <w:spacing w:line="200" w:lineRule="exact"/>
      </w:pPr>
    </w:p>
    <w:p w14:paraId="62AD2302" w14:textId="77777777" w:rsidR="00241C7D" w:rsidRDefault="00241C7D">
      <w:pPr>
        <w:spacing w:before="9" w:line="240" w:lineRule="exact"/>
        <w:rPr>
          <w:sz w:val="24"/>
          <w:szCs w:val="24"/>
        </w:rPr>
        <w:sectPr w:rsidR="00241C7D">
          <w:pgSz w:w="11900" w:h="16860"/>
          <w:pgMar w:top="3140" w:right="0" w:bottom="280" w:left="0" w:header="0" w:footer="0" w:gutter="0"/>
          <w:cols w:space="720"/>
        </w:sectPr>
      </w:pPr>
    </w:p>
    <w:p w14:paraId="2724E49C" w14:textId="77777777" w:rsidR="00241C7D" w:rsidRDefault="00241C7D">
      <w:pPr>
        <w:spacing w:before="2" w:line="140" w:lineRule="exact"/>
        <w:rPr>
          <w:sz w:val="15"/>
          <w:szCs w:val="15"/>
        </w:rPr>
      </w:pPr>
    </w:p>
    <w:p w14:paraId="4D630931" w14:textId="77777777" w:rsidR="00241C7D" w:rsidRDefault="00241C7D">
      <w:pPr>
        <w:spacing w:line="200" w:lineRule="exact"/>
      </w:pPr>
    </w:p>
    <w:p w14:paraId="6B647271" w14:textId="77777777" w:rsidR="00241C7D" w:rsidRDefault="00241C7D">
      <w:pPr>
        <w:spacing w:line="200" w:lineRule="exact"/>
      </w:pPr>
    </w:p>
    <w:p w14:paraId="07874A7F" w14:textId="77777777" w:rsidR="00241C7D" w:rsidRDefault="00000000">
      <w:pPr>
        <w:tabs>
          <w:tab w:val="left" w:pos="2880"/>
        </w:tabs>
        <w:ind w:left="1188"/>
        <w:rPr>
          <w:rFonts w:ascii="Arial" w:eastAsia="Arial" w:hAnsi="Arial" w:cs="Arial"/>
          <w:sz w:val="30"/>
          <w:szCs w:val="30"/>
        </w:rPr>
      </w:pPr>
      <w:r>
        <w:pict w14:anchorId="5A18FB1E">
          <v:group id="_x0000_s2106" style="position:absolute;left:0;text-align:left;margin-left:272.5pt;margin-top:34.9pt;width:3.75pt;height:3.75pt;z-index:-251639296;mso-position-horizontal-relative:page" coordorigin="5450,698" coordsize="75,75">
            <v:shape id="_x0000_s2107" style="position:absolute;left:5450;top:698;width:75;height:75" coordorigin="5450,698" coordsize="75,75" path="m5493,773r32,-32l5525,736r-32,-38l5483,698r-33,33l5450,741r28,31l5483,773r10,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932437"/>
          <w:w w:val="90"/>
          <w:sz w:val="30"/>
          <w:szCs w:val="30"/>
          <w:u w:val="thick" w:color="8B4953"/>
        </w:rPr>
        <w:t xml:space="preserve">SOFT SKILL </w:t>
      </w:r>
      <w:r>
        <w:rPr>
          <w:rFonts w:ascii="Arial" w:eastAsia="Arial" w:hAnsi="Arial" w:cs="Arial"/>
          <w:b/>
          <w:color w:val="932437"/>
          <w:sz w:val="30"/>
          <w:szCs w:val="30"/>
          <w:u w:val="thick" w:color="8B4953"/>
        </w:rPr>
        <w:tab/>
      </w:r>
    </w:p>
    <w:p w14:paraId="6C419DE9" w14:textId="77777777" w:rsidR="00241C7D" w:rsidRDefault="00241C7D">
      <w:pPr>
        <w:spacing w:before="4" w:line="180" w:lineRule="exact"/>
        <w:rPr>
          <w:sz w:val="18"/>
          <w:szCs w:val="18"/>
        </w:rPr>
      </w:pPr>
    </w:p>
    <w:p w14:paraId="2C53E131" w14:textId="77777777" w:rsidR="00241C7D" w:rsidRDefault="00241C7D">
      <w:pPr>
        <w:spacing w:line="200" w:lineRule="exact"/>
      </w:pPr>
    </w:p>
    <w:p w14:paraId="28F2DDDC" w14:textId="77777777" w:rsidR="00241C7D" w:rsidRDefault="00000000">
      <w:pPr>
        <w:spacing w:line="324" w:lineRule="auto"/>
        <w:ind w:left="1529" w:right="2227"/>
        <w:rPr>
          <w:rFonts w:ascii="Lucida Console" w:eastAsia="Lucida Console" w:hAnsi="Lucida Console" w:cs="Lucida Console"/>
        </w:rPr>
      </w:pPr>
      <w:r>
        <w:pict w14:anchorId="0B66A1BE">
          <v:group id="_x0000_s2104" style="position:absolute;left:0;text-align:left;margin-left:64.7pt;margin-top:2.55pt;width:3.75pt;height:3.75pt;z-index:-251653632;mso-position-horizontal-relative:page" coordorigin="1294,51" coordsize="75,75">
            <v:shape id="_x0000_s2105" style="position:absolute;left:1294;top:51;width:75;height:75" coordorigin="1294,51" coordsize="75,75" path="m1337,126r32,-32l1369,89,1337,51r-10,l1294,84r,10l1322,125r5,1l1337,126xe" fillcolor="black" stroked="f">
              <v:path arrowok="t"/>
            </v:shape>
            <w10:wrap anchorx="page"/>
          </v:group>
        </w:pict>
      </w:r>
      <w:r>
        <w:pict w14:anchorId="7B57A274">
          <v:group id="_x0000_s2102" style="position:absolute;left:0;text-align:left;margin-left:64.7pt;margin-top:16.05pt;width:3.75pt;height:3.75pt;z-index:-251652608;mso-position-horizontal-relative:page" coordorigin="1294,321" coordsize="75,75">
            <v:shape id="_x0000_s2103" style="position:absolute;left:1294;top:321;width:75;height:75" coordorigin="1294,321" coordsize="75,75" path="m1337,396r32,-33l1369,358r-32,-37l1327,321r-33,32l1294,363r28,32l1327,396r10,xe" fillcolor="black" stroked="f">
              <v:path arrowok="t"/>
            </v:shape>
            <w10:wrap anchorx="page"/>
          </v:group>
        </w:pict>
      </w:r>
      <w:r>
        <w:pict w14:anchorId="6C003153">
          <v:group id="_x0000_s2100" style="position:absolute;left:0;text-align:left;margin-left:64.7pt;margin-top:29.55pt;width:3.75pt;height:3.75pt;z-index:-251651584;mso-position-horizontal-relative:page" coordorigin="1294,591" coordsize="75,75">
            <v:shape id="_x0000_s2101" style="position:absolute;left:1294;top:591;width:75;height:75" coordorigin="1294,591" coordsize="75,75" path="m1337,666r32,-33l1369,628r-32,-37l1327,591r-33,32l1294,633r28,32l1327,666r10,xe" fillcolor="black" stroked="f">
              <v:path arrowok="t"/>
            </v:shape>
            <w10:wrap anchorx="page"/>
          </v:group>
        </w:pict>
      </w:r>
      <w:r>
        <w:pict w14:anchorId="5E7140A6">
          <v:group id="_x0000_s2098" style="position:absolute;left:0;text-align:left;margin-left:64.7pt;margin-top:43pt;width:3.75pt;height:3.75pt;z-index:-251650560;mso-position-horizontal-relative:page" coordorigin="1294,860" coordsize="75,75">
            <v:shape id="_x0000_s2099" style="position:absolute;left:1294;top:860;width:75;height:75" coordorigin="1294,860" coordsize="75,75" path="m1337,935r32,-32l1369,898r-32,-38l1327,860r-33,33l1294,903r28,31l1327,935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Determinant Smart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worker Quick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learner Flexible</w:t>
      </w:r>
    </w:p>
    <w:p w14:paraId="0835F839" w14:textId="77777777" w:rsidR="00241C7D" w:rsidRDefault="00000000">
      <w:pPr>
        <w:spacing w:line="180" w:lineRule="exact"/>
        <w:ind w:left="1529"/>
        <w:rPr>
          <w:rFonts w:ascii="Lucida Console" w:eastAsia="Lucida Console" w:hAnsi="Lucida Console" w:cs="Lucida Console"/>
        </w:rPr>
      </w:pPr>
      <w:r>
        <w:pict w14:anchorId="39CA181E">
          <v:group id="_x0000_s2096" style="position:absolute;left:0;text-align:left;margin-left:64.7pt;margin-top:2.5pt;width:3.75pt;height:3.75pt;z-index:-251649536;mso-position-horizontal-relative:page" coordorigin="1294,50" coordsize="75,75">
            <v:shape id="_x0000_s2097" style="position:absolute;left:1294;top:50;width:75;height:75" coordorigin="1294,50" coordsize="75,75" path="m1337,125r32,-32l1369,88,1337,50r-10,l1294,83r,10l1322,124r5,1l1337,125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>Team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leading</w:t>
      </w:r>
    </w:p>
    <w:p w14:paraId="19805822" w14:textId="77777777" w:rsidR="00241C7D" w:rsidRDefault="00000000">
      <w:pPr>
        <w:spacing w:before="71" w:line="324" w:lineRule="auto"/>
        <w:ind w:left="1529" w:right="1925"/>
        <w:rPr>
          <w:rFonts w:ascii="Lucida Console" w:eastAsia="Lucida Console" w:hAnsi="Lucida Console" w:cs="Lucida Console"/>
        </w:rPr>
      </w:pPr>
      <w:r>
        <w:pict w14:anchorId="190BFB63">
          <v:group id="_x0000_s2094" style="position:absolute;left:0;text-align:left;margin-left:64.7pt;margin-top:6.1pt;width:3.75pt;height:3.75pt;z-index:-251648512;mso-position-horizontal-relative:page" coordorigin="1294,122" coordsize="75,75">
            <v:shape id="_x0000_s2095" style="position:absolute;left:1294;top:122;width:75;height:75" coordorigin="1294,122" coordsize="75,75" path="m1337,197r32,-33l1369,159r-32,-37l1327,122r-33,32l1294,164r28,32l1327,197r10,xe" fillcolor="black" stroked="f">
              <v:path arrowok="t"/>
            </v:shape>
            <w10:wrap anchorx="page"/>
          </v:group>
        </w:pict>
      </w:r>
      <w:r>
        <w:pict w14:anchorId="7BB7B930">
          <v:group id="_x0000_s2092" style="position:absolute;left:0;text-align:left;margin-left:64.7pt;margin-top:19.6pt;width:3.75pt;height:3.75pt;z-index:-251647488;mso-position-horizontal-relative:page" coordorigin="1294,392" coordsize="75,75">
            <v:shape id="_x0000_s2093" style="position:absolute;left:1294;top:392;width:75;height:75" coordorigin="1294,392" coordsize="75,75" path="m1337,467r32,-33l1369,429r-32,-37l1327,392r-33,32l1294,434r28,32l1327,467r10,xe" fillcolor="black" stroked="f">
              <v:path arrowok="t"/>
            </v:shape>
            <w10:wrap anchorx="page"/>
          </v:group>
        </w:pict>
      </w:r>
      <w:r>
        <w:pict w14:anchorId="5248576E">
          <v:group id="_x0000_s2090" style="position:absolute;left:0;text-align:left;margin-left:64.7pt;margin-top:33.05pt;width:3.75pt;height:3.75pt;z-index:-251646464;mso-position-horizontal-relative:page" coordorigin="1294,661" coordsize="75,75">
            <v:shape id="_x0000_s2091" style="position:absolute;left:1294;top:661;width:75;height:75" coordorigin="1294,661" coordsize="75,75" path="m1337,736r32,-32l1369,699r-32,-38l1327,661r-33,33l1294,704r28,31l1327,736r10,xe" fillcolor="black" stroked="f">
              <v:path arrowok="t"/>
            </v:shape>
            <w10:wrap anchorx="page"/>
          </v:group>
        </w:pict>
      </w:r>
      <w:r>
        <w:pict w14:anchorId="3C4EED81">
          <v:group id="_x0000_s2088" style="position:absolute;left:0;text-align:left;margin-left:64.7pt;margin-top:46.55pt;width:3.75pt;height:3.75pt;z-index:-251645440;mso-position-horizontal-relative:page" coordorigin="1294,931" coordsize="75,75">
            <v:shape id="_x0000_s2089" style="position:absolute;left:1294;top:931;width:75;height:75" coordorigin="1294,931" coordsize="75,75" path="m1337,1006r32,-32l1369,969r-32,-38l1327,931r-33,33l1294,974r28,31l1327,1006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104"/>
        </w:rPr>
        <w:t xml:space="preserve">Observation </w:t>
      </w:r>
      <w:r>
        <w:rPr>
          <w:rFonts w:ascii="Lucida Console" w:eastAsia="Lucida Console" w:hAnsi="Lucida Console" w:cs="Lucida Console"/>
          <w:w w:val="99"/>
        </w:rPr>
        <w:t>Decision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making </w:t>
      </w:r>
      <w:r>
        <w:rPr>
          <w:rFonts w:ascii="Lucida Console" w:eastAsia="Lucida Console" w:hAnsi="Lucida Console" w:cs="Lucida Console"/>
          <w:w w:val="104"/>
        </w:rPr>
        <w:t xml:space="preserve">Communication </w:t>
      </w:r>
      <w:r>
        <w:rPr>
          <w:rFonts w:ascii="Lucida Console" w:eastAsia="Lucida Console" w:hAnsi="Lucida Console" w:cs="Lucida Console"/>
          <w:w w:val="99"/>
        </w:rPr>
        <w:t>Multi-tasking</w:t>
      </w:r>
    </w:p>
    <w:p w14:paraId="6BC1D762" w14:textId="77777777" w:rsidR="00241C7D" w:rsidRDefault="00241C7D">
      <w:pPr>
        <w:spacing w:before="3" w:line="280" w:lineRule="exact"/>
        <w:rPr>
          <w:sz w:val="28"/>
          <w:szCs w:val="28"/>
        </w:rPr>
      </w:pPr>
    </w:p>
    <w:p w14:paraId="0670ABF0" w14:textId="77777777" w:rsidR="00241C7D" w:rsidRDefault="00000000">
      <w:pPr>
        <w:ind w:left="119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sz w:val="30"/>
          <w:szCs w:val="30"/>
          <w:u w:val="thick" w:color="8B4953"/>
        </w:rPr>
        <w:t>CERTIFICATIONS</w:t>
      </w:r>
    </w:p>
    <w:p w14:paraId="2B80C7DE" w14:textId="77777777" w:rsidR="00241C7D" w:rsidRDefault="00241C7D">
      <w:pPr>
        <w:spacing w:line="200" w:lineRule="exact"/>
      </w:pPr>
    </w:p>
    <w:p w14:paraId="0680538A" w14:textId="77777777" w:rsidR="00241C7D" w:rsidRDefault="00241C7D">
      <w:pPr>
        <w:spacing w:line="200" w:lineRule="exact"/>
      </w:pPr>
    </w:p>
    <w:p w14:paraId="041177FA" w14:textId="77777777" w:rsidR="00241C7D" w:rsidRDefault="00241C7D">
      <w:pPr>
        <w:spacing w:before="12" w:line="200" w:lineRule="exact"/>
      </w:pPr>
    </w:p>
    <w:p w14:paraId="2D34770E" w14:textId="77777777" w:rsidR="00241C7D" w:rsidRDefault="00000000">
      <w:pPr>
        <w:ind w:left="1529"/>
        <w:rPr>
          <w:rFonts w:ascii="Lucida Console" w:eastAsia="Lucida Console" w:hAnsi="Lucida Console" w:cs="Lucida Console"/>
        </w:rPr>
      </w:pPr>
      <w:r>
        <w:pict w14:anchorId="3AFA3FD6">
          <v:group id="_x0000_s2086" style="position:absolute;left:0;text-align:left;margin-left:64.7pt;margin-top:2.5pt;width:3.75pt;height:3.75pt;z-index:-251644416;mso-position-horizontal-relative:page" coordorigin="1294,50" coordsize="75,75">
            <v:shape id="_x0000_s2087" style="position:absolute;left:1294;top:50;width:75;height:75" coordorigin="1294,50" coordsize="75,75" path="m1337,125r32,-32l1369,88,1337,50r-10,l1294,83r,10l1322,124r5,1l1337,125xe" fillcolor="black" stroked="f">
              <v:path arrowok="t"/>
            </v:shape>
            <w10:wrap anchorx="page"/>
          </v:group>
        </w:pict>
      </w:r>
      <w:r>
        <w:pict w14:anchorId="2D6FC3A5">
          <v:group id="_x0000_s2084" style="position:absolute;left:0;text-align:left;margin-left:272.5pt;margin-top:-9.95pt;width:3.75pt;height:3.75pt;z-index:-251632128;mso-position-horizontal-relative:page" coordorigin="5450,-199" coordsize="75,75">
            <v:shape id="_x0000_s2085" style="position:absolute;left:5450;top:-199;width:75;height:75" coordorigin="5450,-199" coordsize="75,75" path="m5493,-124r32,-32l5525,-161r-32,-38l5483,-199r-33,33l5450,-156r28,31l5483,-124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Fundamentals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Digital</w:t>
      </w:r>
    </w:p>
    <w:p w14:paraId="50C827A1" w14:textId="77777777" w:rsidR="00241C7D" w:rsidRDefault="00000000">
      <w:pPr>
        <w:spacing w:before="68"/>
        <w:ind w:left="1529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Marketing-Google</w:t>
      </w:r>
    </w:p>
    <w:p w14:paraId="29A539A2" w14:textId="77777777" w:rsidR="00241C7D" w:rsidRDefault="00000000">
      <w:pPr>
        <w:spacing w:before="71" w:line="324" w:lineRule="auto"/>
        <w:ind w:left="1529" w:right="815"/>
        <w:jc w:val="both"/>
        <w:rPr>
          <w:rFonts w:ascii="Lucida Console" w:eastAsia="Lucida Console" w:hAnsi="Lucida Console" w:cs="Lucida Console"/>
        </w:rPr>
      </w:pPr>
      <w:r>
        <w:pict w14:anchorId="33B14EAF">
          <v:group id="_x0000_s2082" style="position:absolute;left:0;text-align:left;margin-left:64.7pt;margin-top:6.1pt;width:3.75pt;height:3.75pt;z-index:-251643392;mso-position-horizontal-relative:page" coordorigin="1294,122" coordsize="75,75">
            <v:shape id="_x0000_s2083" style="position:absolute;left:1294;top:122;width:75;height:75" coordorigin="1294,122" coordsize="75,75" path="m1337,197r32,-32l1369,160r-32,-38l1327,122r-33,33l1294,165r28,31l1327,197r10,xe" fillcolor="black" stroked="f">
              <v:path arrowok="t"/>
            </v:shape>
            <w10:wrap anchorx="page"/>
          </v:group>
        </w:pict>
      </w:r>
      <w:r>
        <w:pict w14:anchorId="34245CD4">
          <v:group id="_x0000_s2080" style="position:absolute;left:0;text-align:left;margin-left:64.7pt;margin-top:19.6pt;width:3.75pt;height:3.75pt;z-index:-251642368;mso-position-horizontal-relative:page" coordorigin="1294,392" coordsize="75,75">
            <v:shape id="_x0000_s2081" style="position:absolute;left:1294;top:392;width:75;height:75" coordorigin="1294,392" coordsize="75,75" path="m1337,467r32,-33l1369,429r-32,-37l1327,392r-33,32l1294,434r28,32l1327,467r10,xe" fillcolor="black" stroked="f">
              <v:path arrowok="t"/>
            </v:shape>
            <w10:wrap anchorx="page"/>
          </v:group>
        </w:pict>
      </w:r>
      <w:r>
        <w:pict w14:anchorId="7209EEE7">
          <v:group id="_x0000_s2078" style="position:absolute;left:0;text-align:left;margin-left:64.7pt;margin-top:33.1pt;width:3.75pt;height:3.75pt;z-index:-251641344;mso-position-horizontal-relative:page" coordorigin="1294,662" coordsize="75,75">
            <v:shape id="_x0000_s2079" style="position:absolute;left:1294;top:662;width:75;height:75" coordorigin="1294,662" coordsize="75,75" path="m1337,737r32,-33l1369,699r-32,-37l1327,662r-33,32l1294,704r28,32l1327,737r10,xe" fillcolor="black" stroked="f">
              <v:path arrowok="t"/>
            </v:shape>
            <w10:wrap anchorx="page"/>
          </v:group>
        </w:pict>
      </w:r>
      <w:r>
        <w:pict w14:anchorId="021F1579">
          <v:group id="_x0000_s2076" style="position:absolute;left:0;text-align:left;margin-left:272.5pt;margin-top:34.15pt;width:3.75pt;height:3.75pt;z-index:-251630080;mso-position-horizontal-relative:page" coordorigin="5450,683" coordsize="75,75">
            <v:shape id="_x0000_s2077" style="position:absolute;left:5450;top:683;width:75;height:75" coordorigin="5450,683" coordsize="75,75" path="m5493,758r32,-32l5525,721r-32,-38l5483,683r-33,33l5450,726r28,31l5483,758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Analytics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certificate Google</w:t>
      </w:r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99"/>
        </w:rPr>
        <w:t>Adwords</w:t>
      </w:r>
      <w:proofErr w:type="spellEnd"/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certificate </w:t>
      </w:r>
      <w:proofErr w:type="spellStart"/>
      <w:r>
        <w:rPr>
          <w:rFonts w:ascii="Lucida Console" w:eastAsia="Lucida Console" w:hAnsi="Lucida Console" w:cs="Lucida Console"/>
          <w:w w:val="99"/>
        </w:rPr>
        <w:t>Digitalunlocked</w:t>
      </w:r>
      <w:proofErr w:type="spellEnd"/>
    </w:p>
    <w:p w14:paraId="42A0D624" w14:textId="77777777" w:rsidR="00241C7D" w:rsidRDefault="00241C7D">
      <w:pPr>
        <w:spacing w:line="200" w:lineRule="exact"/>
      </w:pPr>
    </w:p>
    <w:p w14:paraId="2F43F833" w14:textId="77777777" w:rsidR="00241C7D" w:rsidRDefault="00241C7D">
      <w:pPr>
        <w:spacing w:before="6" w:line="200" w:lineRule="exact"/>
      </w:pPr>
    </w:p>
    <w:p w14:paraId="5D957D30" w14:textId="77777777" w:rsidR="00241C7D" w:rsidRDefault="00000000">
      <w:pPr>
        <w:ind w:left="1191" w:right="-65"/>
        <w:rPr>
          <w:rFonts w:ascii="Arial" w:eastAsia="Arial" w:hAnsi="Arial" w:cs="Arial"/>
          <w:sz w:val="30"/>
          <w:szCs w:val="30"/>
        </w:rPr>
      </w:pPr>
      <w:r>
        <w:pict w14:anchorId="7D8778AD">
          <v:group id="_x0000_s2074" style="position:absolute;left:0;text-align:left;margin-left:272.5pt;margin-top:10.3pt;width:3.75pt;height:3.75pt;z-index:-251629056;mso-position-horizontal-relative:page" coordorigin="5450,206" coordsize="75,75">
            <v:shape id="_x0000_s2075" style="position:absolute;left:5450;top:206;width:75;height:75" coordorigin="5450,206" coordsize="75,75" path="m5493,281r32,-32l5525,244r-32,-38l5483,206r-33,33l5450,249r28,31l5483,281r10,xe" fillcolor="black" stroked="f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b/>
          <w:color w:val="932437"/>
          <w:w w:val="95"/>
          <w:sz w:val="30"/>
          <w:szCs w:val="30"/>
          <w:u w:val="thick" w:color="8B4953"/>
        </w:rPr>
        <w:t xml:space="preserve">EDUCATION </w:t>
      </w:r>
      <w:r>
        <w:rPr>
          <w:rFonts w:ascii="Arial" w:eastAsia="Arial" w:hAnsi="Arial" w:cs="Arial"/>
          <w:b/>
          <w:color w:val="932437"/>
          <w:sz w:val="30"/>
          <w:szCs w:val="30"/>
          <w:u w:val="thick" w:color="8B4953"/>
        </w:rPr>
        <w:t xml:space="preserve"> </w:t>
      </w:r>
      <w:r>
        <w:rPr>
          <w:rFonts w:ascii="Arial" w:eastAsia="Arial" w:hAnsi="Arial" w:cs="Arial"/>
          <w:b/>
          <w:color w:val="932437"/>
          <w:w w:val="95"/>
          <w:sz w:val="30"/>
          <w:szCs w:val="30"/>
          <w:u w:val="thick" w:color="8B4953"/>
        </w:rPr>
        <w:t>BACKGROUND</w:t>
      </w:r>
      <w:proofErr w:type="gramEnd"/>
    </w:p>
    <w:p w14:paraId="4AF09146" w14:textId="77777777" w:rsidR="00241C7D" w:rsidRDefault="00241C7D">
      <w:pPr>
        <w:spacing w:before="3" w:line="180" w:lineRule="exact"/>
        <w:rPr>
          <w:sz w:val="19"/>
          <w:szCs w:val="19"/>
        </w:rPr>
      </w:pPr>
    </w:p>
    <w:p w14:paraId="0A02076B" w14:textId="77777777" w:rsidR="00241C7D" w:rsidRDefault="00241C7D">
      <w:pPr>
        <w:spacing w:line="200" w:lineRule="exact"/>
      </w:pPr>
    </w:p>
    <w:p w14:paraId="0AE3574F" w14:textId="77777777" w:rsidR="00241C7D" w:rsidRDefault="00000000">
      <w:pPr>
        <w:ind w:left="1596"/>
        <w:rPr>
          <w:rFonts w:ascii="Arial" w:eastAsia="Arial" w:hAnsi="Arial" w:cs="Arial"/>
          <w:sz w:val="24"/>
          <w:szCs w:val="24"/>
        </w:rPr>
      </w:pPr>
      <w:r>
        <w:pict w14:anchorId="512D8E1E">
          <v:group id="_x0000_s2072" style="position:absolute;left:0;text-align:left;margin-left:66.2pt;margin-top:5.1pt;width:4.5pt;height:4.5pt;z-index:-251628032;mso-position-horizontal-relative:page" coordorigin="1324,102" coordsize="90,90">
            <v:shape id="_x0000_s2073" style="position:absolute;left:1324;top:102;width:90;height:90" coordorigin="1324,102" coordsize="90,90" path="m1375,192r39,-39l1414,147r-39,-45l1363,102r-39,39l1324,153r34,38l1363,192r12,xe" fillcolor="black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w w:val="104"/>
          <w:sz w:val="24"/>
          <w:szCs w:val="24"/>
        </w:rPr>
        <w:t>Diploma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104"/>
          <w:sz w:val="24"/>
          <w:szCs w:val="24"/>
        </w:rPr>
        <w:t>in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104"/>
          <w:sz w:val="24"/>
          <w:szCs w:val="24"/>
        </w:rPr>
        <w:t>CE</w:t>
      </w:r>
    </w:p>
    <w:p w14:paraId="4E993775" w14:textId="77777777" w:rsidR="00241C7D" w:rsidRDefault="00241C7D">
      <w:pPr>
        <w:spacing w:before="6" w:line="140" w:lineRule="exact"/>
        <w:rPr>
          <w:sz w:val="15"/>
          <w:szCs w:val="15"/>
        </w:rPr>
      </w:pPr>
    </w:p>
    <w:p w14:paraId="66F16176" w14:textId="77777777" w:rsidR="00241C7D" w:rsidRDefault="00241C7D">
      <w:pPr>
        <w:spacing w:line="200" w:lineRule="exact"/>
      </w:pPr>
    </w:p>
    <w:p w14:paraId="5534E387" w14:textId="77777777" w:rsidR="00241C7D" w:rsidRDefault="00000000">
      <w:pPr>
        <w:spacing w:line="345" w:lineRule="auto"/>
        <w:ind w:left="2256" w:right="804" w:hanging="1068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104"/>
        </w:rPr>
        <w:t>Bharath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104"/>
        </w:rPr>
        <w:t>polytechnic</w:t>
      </w:r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104"/>
        </w:rPr>
        <w:t>Bangarpet</w:t>
      </w:r>
      <w:proofErr w:type="spellEnd"/>
      <w:r>
        <w:rPr>
          <w:rFonts w:ascii="Lucida Console" w:eastAsia="Lucida Console" w:hAnsi="Lucida Console" w:cs="Lucida Console"/>
          <w:w w:val="104"/>
        </w:rPr>
        <w:t xml:space="preserve"> </w:t>
      </w:r>
      <w:r>
        <w:rPr>
          <w:rFonts w:ascii="Lucida Console" w:eastAsia="Lucida Console" w:hAnsi="Lucida Console" w:cs="Lucida Console"/>
          <w:w w:val="87"/>
        </w:rPr>
        <w:t>from2012-2015</w:t>
      </w:r>
    </w:p>
    <w:p w14:paraId="69098EF4" w14:textId="77777777" w:rsidR="00241C7D" w:rsidRDefault="00241C7D">
      <w:pPr>
        <w:spacing w:before="1" w:line="200" w:lineRule="exact"/>
      </w:pPr>
    </w:p>
    <w:p w14:paraId="2EBE0979" w14:textId="77777777" w:rsidR="00241C7D" w:rsidRDefault="00000000">
      <w:pPr>
        <w:ind w:left="1623" w:right="2016"/>
        <w:jc w:val="center"/>
        <w:rPr>
          <w:rFonts w:ascii="Arial" w:eastAsia="Arial" w:hAnsi="Arial" w:cs="Arial"/>
          <w:sz w:val="24"/>
          <w:szCs w:val="24"/>
        </w:rPr>
      </w:pPr>
      <w:r>
        <w:pict w14:anchorId="5BB1FCD3">
          <v:group id="_x0000_s2070" style="position:absolute;left:0;text-align:left;margin-left:66.2pt;margin-top:5.2pt;width:4.5pt;height:4.5pt;z-index:-251627008;mso-position-horizontal-relative:page" coordorigin="1324,104" coordsize="90,90">
            <v:shape id="_x0000_s2071" style="position:absolute;left:1324;top:104;width:90;height:90" coordorigin="1324,104" coordsize="90,90" path="m1375,194r39,-39l1414,149r-39,-45l1363,104r-39,39l1324,155r34,38l1363,194r12,xe" fillcolor="black" stroked="f">
              <v:path arrowok="t"/>
            </v:shape>
            <w10:wrap anchorx="page"/>
          </v:group>
        </w:pic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B.tech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in CE</w:t>
      </w:r>
    </w:p>
    <w:p w14:paraId="4B7E30D6" w14:textId="77777777" w:rsidR="00241C7D" w:rsidRDefault="00241C7D">
      <w:pPr>
        <w:spacing w:before="6" w:line="140" w:lineRule="exact"/>
        <w:rPr>
          <w:sz w:val="14"/>
          <w:szCs w:val="14"/>
        </w:rPr>
      </w:pPr>
    </w:p>
    <w:p w14:paraId="43245F54" w14:textId="77777777" w:rsidR="00241C7D" w:rsidRDefault="00241C7D">
      <w:pPr>
        <w:spacing w:line="200" w:lineRule="exact"/>
      </w:pPr>
    </w:p>
    <w:p w14:paraId="6569EE55" w14:textId="77777777" w:rsidR="00241C7D" w:rsidRDefault="00000000">
      <w:pPr>
        <w:ind w:left="1188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New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horizon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college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engineering</w:t>
      </w:r>
    </w:p>
    <w:p w14:paraId="2BE92466" w14:textId="77777777" w:rsidR="00241C7D" w:rsidRDefault="00000000">
      <w:pPr>
        <w:spacing w:before="71"/>
        <w:ind w:left="2142" w:right="1358"/>
        <w:jc w:val="center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Bangalore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(VTU)</w:t>
      </w:r>
    </w:p>
    <w:p w14:paraId="2A2617A6" w14:textId="77777777" w:rsidR="00241C7D" w:rsidRDefault="00241C7D">
      <w:pPr>
        <w:spacing w:before="2" w:line="100" w:lineRule="exact"/>
        <w:rPr>
          <w:sz w:val="10"/>
          <w:szCs w:val="10"/>
        </w:rPr>
      </w:pPr>
    </w:p>
    <w:p w14:paraId="126616CC" w14:textId="77777777" w:rsidR="00241C7D" w:rsidRDefault="00000000">
      <w:pPr>
        <w:ind w:left="2217" w:right="1348"/>
        <w:jc w:val="center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87"/>
        </w:rPr>
        <w:t>from2015-2018</w:t>
      </w:r>
    </w:p>
    <w:p w14:paraId="71853B44" w14:textId="77777777" w:rsidR="00241C7D" w:rsidRDefault="00000000">
      <w:pPr>
        <w:spacing w:before="21"/>
        <w:ind w:left="236" w:right="1864"/>
        <w:jc w:val="center"/>
        <w:rPr>
          <w:rFonts w:ascii="Arial" w:eastAsia="Arial" w:hAnsi="Arial" w:cs="Arial"/>
          <w:sz w:val="30"/>
          <w:szCs w:val="30"/>
        </w:rPr>
      </w:pPr>
      <w:r>
        <w:br w:type="column"/>
      </w:r>
      <w:r>
        <w:rPr>
          <w:rFonts w:ascii="Arial" w:eastAsia="Arial" w:hAnsi="Arial" w:cs="Arial"/>
          <w:b/>
          <w:color w:val="932437"/>
          <w:w w:val="95"/>
          <w:sz w:val="30"/>
          <w:szCs w:val="30"/>
          <w:u w:val="thick" w:color="8B4953"/>
        </w:rPr>
        <w:t xml:space="preserve"> PROFESSIONAL SUMMARY </w:t>
      </w:r>
    </w:p>
    <w:p w14:paraId="1F3F9186" w14:textId="77777777" w:rsidR="00241C7D" w:rsidRDefault="00241C7D">
      <w:pPr>
        <w:spacing w:before="10" w:line="280" w:lineRule="exact"/>
        <w:rPr>
          <w:sz w:val="28"/>
          <w:szCs w:val="28"/>
        </w:rPr>
      </w:pPr>
    </w:p>
    <w:p w14:paraId="64BE71DB" w14:textId="77777777" w:rsidR="00241C7D" w:rsidRDefault="00000000">
      <w:pPr>
        <w:spacing w:line="324" w:lineRule="auto"/>
        <w:ind w:right="555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Experience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analytics,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web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master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tool,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google </w:t>
      </w:r>
      <w:proofErr w:type="spellStart"/>
      <w:r>
        <w:rPr>
          <w:rFonts w:ascii="Lucida Console" w:eastAsia="Lucida Console" w:hAnsi="Lucida Console" w:cs="Lucida Console"/>
          <w:w w:val="99"/>
        </w:rPr>
        <w:t>searchconsole</w:t>
      </w:r>
      <w:proofErr w:type="spellEnd"/>
      <w:r>
        <w:rPr>
          <w:rFonts w:ascii="Lucida Console" w:eastAsia="Lucida Console" w:hAnsi="Lucida Console" w:cs="Lucida Console"/>
          <w:w w:val="99"/>
        </w:rPr>
        <w:t>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99"/>
        </w:rPr>
        <w:t>Adword</w:t>
      </w:r>
      <w:proofErr w:type="spellEnd"/>
      <w:r>
        <w:rPr>
          <w:rFonts w:ascii="Lucida Console" w:eastAsia="Lucida Console" w:hAnsi="Lucida Console" w:cs="Lucida Console"/>
          <w:w w:val="99"/>
        </w:rPr>
        <w:t>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social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media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marketing, 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with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key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word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research,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meta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tags, </w:t>
      </w:r>
      <w:proofErr w:type="spellStart"/>
      <w:r>
        <w:rPr>
          <w:rFonts w:ascii="Lucida Console" w:eastAsia="Lucida Console" w:hAnsi="Lucida Console" w:cs="Lucida Console"/>
          <w:w w:val="99"/>
        </w:rPr>
        <w:t>titletagsandinternalpagelinking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7922D6E4" w14:textId="77777777" w:rsidR="00241C7D" w:rsidRDefault="00000000">
      <w:pPr>
        <w:spacing w:before="15"/>
        <w:ind w:right="1687"/>
        <w:jc w:val="both"/>
        <w:rPr>
          <w:rFonts w:ascii="Lucida Console" w:eastAsia="Lucida Console" w:hAnsi="Lucida Console" w:cs="Lucida Console"/>
        </w:rPr>
      </w:pPr>
      <w:r>
        <w:pict w14:anchorId="563D0205">
          <v:group id="_x0000_s2068" style="position:absolute;left:0;text-align:left;margin-left:272.5pt;margin-top:2.5pt;width:3.75pt;height:3.75pt;z-index:-251638272;mso-position-horizontal-relative:page" coordorigin="5450,50" coordsize="75,75">
            <v:shape id="_x0000_s2069" style="position:absolute;left:5450;top:50;width:75;height:75" coordorigin="5450,50" coordsize="75,75" path="m5493,125r32,-33l5525,87,5493,50r-10,l5450,82r,10l5478,124r5,1l5493,125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Search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engine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marketing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site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integration.</w:t>
      </w:r>
    </w:p>
    <w:p w14:paraId="489ADE17" w14:textId="77777777" w:rsidR="00241C7D" w:rsidRDefault="00000000">
      <w:pPr>
        <w:spacing w:before="52" w:line="325" w:lineRule="auto"/>
        <w:ind w:right="746"/>
        <w:rPr>
          <w:rFonts w:ascii="Lucida Console" w:eastAsia="Lucida Console" w:hAnsi="Lucida Console" w:cs="Lucida Console"/>
        </w:rPr>
      </w:pPr>
      <w:r>
        <w:pict w14:anchorId="7D834BB6">
          <v:group id="_x0000_s2066" style="position:absolute;margin-left:272.5pt;margin-top:5.15pt;width:3.75pt;height:3.75pt;z-index:-251637248;mso-position-horizontal-relative:page" coordorigin="5450,103" coordsize="75,75">
            <v:shape id="_x0000_s2067" style="position:absolute;left:5450;top:103;width:75;height:75" coordorigin="5450,103" coordsize="75,75" path="m5493,178r32,-32l5525,141r-32,-38l5483,103r-33,33l5450,146r28,31l5483,178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104"/>
        </w:rPr>
        <w:t>Searchcodeinsertionsandmaintainingvisitorssearch</w:t>
      </w:r>
      <w:proofErr w:type="spellEnd"/>
      <w:r>
        <w:rPr>
          <w:rFonts w:ascii="Lucida Console" w:eastAsia="Lucida Console" w:hAnsi="Lucida Console" w:cs="Lucida Console"/>
          <w:w w:val="104"/>
        </w:rPr>
        <w:t xml:space="preserve"> data.</w:t>
      </w:r>
    </w:p>
    <w:p w14:paraId="7846FC88" w14:textId="77777777" w:rsidR="00241C7D" w:rsidRDefault="00000000">
      <w:pPr>
        <w:spacing w:line="180" w:lineRule="exact"/>
        <w:ind w:right="770"/>
        <w:jc w:val="both"/>
        <w:rPr>
          <w:rFonts w:ascii="Lucida Console" w:eastAsia="Lucida Console" w:hAnsi="Lucida Console" w:cs="Lucida Console"/>
        </w:rPr>
      </w:pPr>
      <w:r>
        <w:pict w14:anchorId="30FC736A">
          <v:group id="_x0000_s2064" style="position:absolute;left:0;text-align:left;margin-left:272.5pt;margin-top:-91.85pt;width:3.75pt;height:3.7pt;z-index:-251640320;mso-position-horizontal-relative:page" coordorigin="5450,-1837" coordsize="75,74">
            <v:shape id="_x0000_s2065" style="position:absolute;left:5450;top:-1837;width:75;height:74" coordorigin="5450,-1837" coordsize="75,74" path="m5493,-1763r32,-32l5525,-1800r-32,-37l5483,-1837r-33,32l5450,-1795r28,32l5493,-1763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Off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knowledge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manual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relevant</w:t>
      </w:r>
    </w:p>
    <w:p w14:paraId="5652E7FD" w14:textId="77777777" w:rsidR="00241C7D" w:rsidRDefault="00000000">
      <w:pPr>
        <w:spacing w:before="71"/>
        <w:ind w:right="1660"/>
        <w:jc w:val="both"/>
        <w:rPr>
          <w:rFonts w:ascii="Lucida Console" w:eastAsia="Lucida Console" w:hAnsi="Lucida Console" w:cs="Lucida Console"/>
        </w:rPr>
      </w:pPr>
      <w:r>
        <w:pict w14:anchorId="5FE46B5E">
          <v:group id="_x0000_s2062" style="position:absolute;left:0;text-align:left;margin-left:272.5pt;margin-top:-7.45pt;width:3.75pt;height:3.75pt;z-index:-251636224;mso-position-horizontal-relative:page" coordorigin="5450,-149" coordsize="75,75">
            <v:shape id="_x0000_s2063" style="position:absolute;left:5450;top:-149;width:75;height:75" coordorigin="5450,-149" coordsize="75,75" path="m5493,-74r32,-32l5525,-111r-32,-38l5483,-149r-33,33l5450,-106r28,31l5483,-74r10,xe" fillcolor="black" stroked="f">
              <v:path arrowok="t"/>
            </v:shape>
            <w10:wrap anchorx="page"/>
          </v:group>
        </w:pict>
      </w:r>
      <w:proofErr w:type="spellStart"/>
      <w:r>
        <w:rPr>
          <w:rFonts w:ascii="Lucida Console" w:eastAsia="Lucida Console" w:hAnsi="Lucida Console" w:cs="Lucida Console"/>
          <w:w w:val="99"/>
        </w:rPr>
        <w:t>dictionarysubmissionsandarticlesubmission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459AB50B" w14:textId="77777777" w:rsidR="00241C7D" w:rsidRDefault="00000000">
      <w:pPr>
        <w:spacing w:before="68" w:line="324" w:lineRule="auto"/>
        <w:ind w:right="559"/>
        <w:jc w:val="both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Keyword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analysis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expertise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with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google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keyword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planner </w:t>
      </w:r>
      <w:proofErr w:type="spellStart"/>
      <w:proofErr w:type="gramStart"/>
      <w:r>
        <w:rPr>
          <w:rFonts w:ascii="Lucida Console" w:eastAsia="Lucida Console" w:hAnsi="Lucida Console" w:cs="Lucida Console"/>
          <w:w w:val="104"/>
        </w:rPr>
        <w:t>SEOtoolssuchasgoogleAdWords,analyticsandsearch</w:t>
      </w:r>
      <w:proofErr w:type="spellEnd"/>
      <w:proofErr w:type="gramEnd"/>
      <w:r>
        <w:rPr>
          <w:rFonts w:ascii="Lucida Console" w:eastAsia="Lucida Console" w:hAnsi="Lucida Console" w:cs="Lucida Console"/>
          <w:w w:val="104"/>
        </w:rPr>
        <w:t xml:space="preserve"> console.</w:t>
      </w:r>
    </w:p>
    <w:p w14:paraId="5B20428F" w14:textId="77777777" w:rsidR="00241C7D" w:rsidRDefault="00000000">
      <w:pPr>
        <w:spacing w:before="15"/>
        <w:ind w:right="3557"/>
        <w:jc w:val="both"/>
        <w:rPr>
          <w:rFonts w:ascii="Lucida Console" w:eastAsia="Lucida Console" w:hAnsi="Lucida Console" w:cs="Lucida Console"/>
        </w:rPr>
      </w:pPr>
      <w:r>
        <w:pict w14:anchorId="58F7E863">
          <v:group id="_x0000_s2060" style="position:absolute;left:0;text-align:left;margin-left:272.5pt;margin-top:-37.9pt;width:3.75pt;height:3.75pt;z-index:-251635200;mso-position-horizontal-relative:page" coordorigin="5450,-758" coordsize="75,75">
            <v:shape id="_x0000_s2061" style="position:absolute;left:5450;top:-758;width:75;height:75" coordorigin="5450,-758" coordsize="75,75" path="m5493,-683r32,-32l5525,-720r-32,-38l5483,-758r-33,33l5450,-715r28,31l5483,-683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Back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link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implementations.</w:t>
      </w:r>
    </w:p>
    <w:p w14:paraId="7FA64070" w14:textId="77777777" w:rsidR="00241C7D" w:rsidRDefault="00000000">
      <w:pPr>
        <w:spacing w:before="49" w:line="325" w:lineRule="auto"/>
        <w:ind w:right="1040"/>
        <w:rPr>
          <w:rFonts w:ascii="Lucida Console" w:eastAsia="Lucida Console" w:hAnsi="Lucida Console" w:cs="Lucida Console"/>
        </w:rPr>
      </w:pPr>
      <w:r>
        <w:pict w14:anchorId="399B05BE">
          <v:group id="_x0000_s2058" style="position:absolute;margin-left:272.5pt;margin-top:5.05pt;width:3.75pt;height:3.75pt;z-index:-251633152;mso-position-horizontal-relative:page" coordorigin="5450,101" coordsize="75,75">
            <v:shape id="_x0000_s2059" style="position:absolute;left:5450;top:101;width:75;height:75" coordorigin="5450,101" coordsize="75,75" path="m5493,176r32,-32l5525,139r-32,-38l5483,101r-33,33l5450,144r28,31l5483,176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Analyze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interpret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website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activity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support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the overall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digital</w:t>
      </w:r>
      <w:r>
        <w:rPr>
          <w:rFonts w:ascii="Lucida Console" w:eastAsia="Lucida Console" w:hAnsi="Lucida Console" w:cs="Lucida Console"/>
        </w:rPr>
        <w:t xml:space="preserve"> </w:t>
      </w:r>
      <w:proofErr w:type="spellStart"/>
      <w:r>
        <w:rPr>
          <w:rFonts w:ascii="Lucida Console" w:eastAsia="Lucida Console" w:hAnsi="Lucida Console" w:cs="Lucida Console"/>
          <w:w w:val="99"/>
        </w:rPr>
        <w:t>marketingofthecompany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2802F662" w14:textId="77777777" w:rsidR="00241C7D" w:rsidRDefault="00000000">
      <w:pPr>
        <w:spacing w:line="322" w:lineRule="auto"/>
        <w:ind w:right="417"/>
        <w:rPr>
          <w:rFonts w:ascii="Lucida Console" w:eastAsia="Lucida Console" w:hAnsi="Lucida Console" w:cs="Lucida Console"/>
        </w:rPr>
      </w:pPr>
      <w:r>
        <w:pict w14:anchorId="0B381375">
          <v:group id="_x0000_s2056" style="position:absolute;margin-left:272.5pt;margin-top:-37.9pt;width:3.75pt;height:3.75pt;z-index:-251634176;mso-position-horizontal-relative:page" coordorigin="5450,-758" coordsize="75,75">
            <v:shape id="_x0000_s2057" style="position:absolute;left:5450;top:-758;width:75;height:75" coordorigin="5450,-758" coordsize="75,75" path="m5493,-683r32,-32l5525,-720r-32,-38l5483,-758r-33,33l5450,-715r28,31l5483,-683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XML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sitemaps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creation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implementation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for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indexing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of </w:t>
      </w:r>
      <w:proofErr w:type="spellStart"/>
      <w:r>
        <w:rPr>
          <w:rFonts w:ascii="Lucida Console" w:eastAsia="Lucida Console" w:hAnsi="Lucida Console" w:cs="Lucida Console"/>
          <w:w w:val="99"/>
        </w:rPr>
        <w:t>deeplistingpages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14B2E472" w14:textId="77777777" w:rsidR="00241C7D" w:rsidRDefault="00000000">
      <w:pPr>
        <w:spacing w:before="2" w:line="324" w:lineRule="auto"/>
        <w:ind w:right="1264"/>
        <w:jc w:val="both"/>
        <w:rPr>
          <w:rFonts w:ascii="Lucida Console" w:eastAsia="Lucida Console" w:hAnsi="Lucida Console" w:cs="Lucida Console"/>
        </w:rPr>
      </w:pPr>
      <w:r>
        <w:pict w14:anchorId="014F2349">
          <v:group id="_x0000_s2054" style="position:absolute;left:0;text-align:left;margin-left:272.5pt;margin-top:2.6pt;width:3.75pt;height:3.75pt;z-index:-251631104;mso-position-horizontal-relative:page" coordorigin="5450,52" coordsize="75,75">
            <v:shape id="_x0000_s2055" style="position:absolute;left:5450;top:52;width:75;height:75" coordorigin="5450,52" coordsize="75,75" path="m5493,127r32,-32l5525,90,5493,52r-10,l5450,85r,10l5478,126r5,1l5493,127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Competitor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analysis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using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different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SEO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tools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 developing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strategy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for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link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building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content </w:t>
      </w:r>
      <w:proofErr w:type="spellStart"/>
      <w:r>
        <w:rPr>
          <w:rFonts w:ascii="Lucida Console" w:eastAsia="Lucida Console" w:hAnsi="Lucida Console" w:cs="Lucida Console"/>
          <w:w w:val="99"/>
        </w:rPr>
        <w:t>optimizationforhigherorganictraffic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2DF2B0E6" w14:textId="77777777" w:rsidR="00241C7D" w:rsidRDefault="00000000">
      <w:pPr>
        <w:spacing w:line="180" w:lineRule="exact"/>
        <w:ind w:right="514"/>
        <w:jc w:val="both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sites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like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meta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tagging,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ALT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tags,</w:t>
      </w:r>
    </w:p>
    <w:p w14:paraId="527925F8" w14:textId="77777777" w:rsidR="00241C7D" w:rsidRDefault="00000000">
      <w:pPr>
        <w:spacing w:before="71" w:line="325" w:lineRule="auto"/>
        <w:ind w:right="692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image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URL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meta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 xml:space="preserve">description, </w:t>
      </w:r>
      <w:proofErr w:type="spellStart"/>
      <w:r>
        <w:rPr>
          <w:rFonts w:ascii="Lucida Console" w:eastAsia="Lucida Console" w:hAnsi="Lucida Console" w:cs="Lucida Console"/>
          <w:w w:val="99"/>
        </w:rPr>
        <w:t>titletagetc</w:t>
      </w:r>
      <w:proofErr w:type="spellEnd"/>
      <w:r>
        <w:rPr>
          <w:rFonts w:ascii="Lucida Console" w:eastAsia="Lucida Console" w:hAnsi="Lucida Console" w:cs="Lucida Console"/>
          <w:w w:val="99"/>
        </w:rPr>
        <w:t>.</w:t>
      </w:r>
    </w:p>
    <w:p w14:paraId="0CB280B3" w14:textId="77777777" w:rsidR="00241C7D" w:rsidRDefault="00000000">
      <w:pPr>
        <w:spacing w:line="180" w:lineRule="exact"/>
        <w:ind w:right="669"/>
        <w:jc w:val="both"/>
        <w:rPr>
          <w:rFonts w:ascii="Lucida Console" w:eastAsia="Lucida Console" w:hAnsi="Lucida Console" w:cs="Lucida Console"/>
        </w:rPr>
      </w:pPr>
      <w:r>
        <w:pict w14:anchorId="54094856">
          <v:group id="_x0000_s2052" style="position:absolute;left:0;text-align:left;margin-left:272.5pt;margin-top:43pt;width:3.75pt;height:3.75pt;z-index:-251625984;mso-position-horizontal-relative:page" coordorigin="5450,860" coordsize="75,75">
            <v:shape id="_x0000_s2053" style="position:absolute;left:5450;top:860;width:75;height:75" coordorigin="5450,860" coordsize="75,75" path="m5493,935r32,-32l5525,898r-32,-38l5483,860r-33,33l5450,903r28,31l5483,935r10,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Off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optimization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includes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article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submission,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social</w:t>
      </w:r>
    </w:p>
    <w:p w14:paraId="37001231" w14:textId="77777777" w:rsidR="00241C7D" w:rsidRDefault="00000000">
      <w:pPr>
        <w:spacing w:before="71" w:line="322" w:lineRule="auto"/>
        <w:ind w:right="466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book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marking,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directory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submission,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pdf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&amp;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ppt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submission etc.</w:t>
      </w:r>
    </w:p>
    <w:p w14:paraId="18C6C05D" w14:textId="77777777" w:rsidR="00241C7D" w:rsidRDefault="00000000">
      <w:pPr>
        <w:spacing w:before="2" w:line="326" w:lineRule="auto"/>
        <w:ind w:right="636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Delivering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exceptional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paid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organic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results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across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all campaigns</w:t>
      </w:r>
    </w:p>
    <w:p w14:paraId="1BCE6C1B" w14:textId="77777777" w:rsidR="00241C7D" w:rsidRDefault="00000000">
      <w:pPr>
        <w:spacing w:line="180" w:lineRule="exact"/>
        <w:ind w:right="912"/>
        <w:jc w:val="both"/>
        <w:rPr>
          <w:rFonts w:ascii="Lucida Console" w:eastAsia="Lucida Console" w:hAnsi="Lucida Console" w:cs="Lucida Console"/>
        </w:rPr>
      </w:pPr>
      <w:r>
        <w:pict w14:anchorId="0328FA84">
          <v:group id="_x0000_s2050" style="position:absolute;left:0;text-align:left;margin-left:272.5pt;margin-top:2.4pt;width:3.75pt;height:3.75pt;z-index:-251624960;mso-position-horizontal-relative:page" coordorigin="5450,48" coordsize="75,75">
            <v:shape id="_x0000_s2051" style="position:absolute;left:5450;top:48;width:75;height:75" coordorigin="5450,48" coordsize="75,75" path="m5493,123r32,-32l5525,86,5493,48r-10,l5450,81r,10l5478,122r5,1l5493,123xe" fillcolor="black" stroked="f">
              <v:path arrowok="t"/>
            </v:shape>
            <w10:wrap anchorx="page"/>
          </v:group>
        </w:pict>
      </w:r>
      <w:r>
        <w:rPr>
          <w:rFonts w:ascii="Lucida Console" w:eastAsia="Lucida Console" w:hAnsi="Lucida Console" w:cs="Lucida Console"/>
          <w:w w:val="99"/>
        </w:rPr>
        <w:t>Providing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data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rich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campaign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performance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insight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</w:p>
    <w:p w14:paraId="591603C0" w14:textId="77777777" w:rsidR="00241C7D" w:rsidRDefault="00000000">
      <w:pPr>
        <w:spacing w:before="71"/>
        <w:ind w:right="4443"/>
        <w:jc w:val="both"/>
        <w:rPr>
          <w:rFonts w:ascii="Lucida Console" w:eastAsia="Lucida Console" w:hAnsi="Lucida Console" w:cs="Lucida Console"/>
        </w:rPr>
        <w:sectPr w:rsidR="00241C7D">
          <w:type w:val="continuous"/>
          <w:pgSz w:w="11900" w:h="16860"/>
          <w:pgMar w:top="3140" w:right="0" w:bottom="280" w:left="0" w:header="720" w:footer="720" w:gutter="0"/>
          <w:cols w:num="2" w:space="720" w:equalWidth="0">
            <w:col w:w="5116" w:space="568"/>
            <w:col w:w="6216"/>
          </w:cols>
        </w:sectPr>
      </w:pPr>
      <w:r>
        <w:rPr>
          <w:rFonts w:ascii="Lucida Console" w:eastAsia="Lucida Console" w:hAnsi="Lucida Console" w:cs="Lucida Console"/>
          <w:w w:val="99"/>
        </w:rPr>
        <w:t>recommendations</w:t>
      </w:r>
    </w:p>
    <w:p w14:paraId="3C9AC294" w14:textId="77777777" w:rsidR="00241C7D" w:rsidRDefault="00241C7D">
      <w:pPr>
        <w:spacing w:before="1" w:line="120" w:lineRule="exact"/>
        <w:rPr>
          <w:sz w:val="13"/>
          <w:szCs w:val="13"/>
        </w:rPr>
      </w:pPr>
    </w:p>
    <w:p w14:paraId="18277BD7" w14:textId="77777777" w:rsidR="00241C7D" w:rsidRDefault="00241C7D">
      <w:pPr>
        <w:spacing w:line="200" w:lineRule="exact"/>
      </w:pPr>
    </w:p>
    <w:p w14:paraId="3DC692F0" w14:textId="77777777" w:rsidR="00241C7D" w:rsidRDefault="00241C7D">
      <w:pPr>
        <w:spacing w:line="200" w:lineRule="exact"/>
      </w:pPr>
    </w:p>
    <w:p w14:paraId="05FFE4FF" w14:textId="77777777" w:rsidR="00241C7D" w:rsidRDefault="00000000">
      <w:pPr>
        <w:spacing w:before="21" w:line="320" w:lineRule="exact"/>
        <w:ind w:left="1191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932437"/>
          <w:position w:val="-1"/>
          <w:sz w:val="30"/>
          <w:szCs w:val="30"/>
          <w:u w:val="thick" w:color="8B4953"/>
        </w:rPr>
        <w:lastRenderedPageBreak/>
        <w:t>DECLARATION</w:t>
      </w:r>
    </w:p>
    <w:p w14:paraId="4500BC04" w14:textId="77777777" w:rsidR="00241C7D" w:rsidRDefault="00241C7D">
      <w:pPr>
        <w:spacing w:before="9" w:line="280" w:lineRule="exact"/>
        <w:rPr>
          <w:sz w:val="28"/>
          <w:szCs w:val="28"/>
        </w:rPr>
      </w:pPr>
    </w:p>
    <w:p w14:paraId="4839B3D4" w14:textId="77777777" w:rsidR="00241C7D" w:rsidRDefault="00000000">
      <w:pPr>
        <w:spacing w:before="44"/>
        <w:ind w:left="1188"/>
        <w:rPr>
          <w:rFonts w:ascii="Lucida Console" w:eastAsia="Lucida Console" w:hAnsi="Lucida Console" w:cs="Lucida Console"/>
        </w:rPr>
      </w:pPr>
      <w:r>
        <w:rPr>
          <w:rFonts w:ascii="Lucida Console" w:eastAsia="Lucida Console" w:hAnsi="Lucida Console" w:cs="Lucida Console"/>
          <w:w w:val="99"/>
        </w:rPr>
        <w:t>I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hereby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declare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that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the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information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stated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above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is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true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to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the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best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of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my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knowledge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and</w:t>
      </w:r>
      <w:r>
        <w:rPr>
          <w:rFonts w:ascii="Lucida Console" w:eastAsia="Lucida Console" w:hAnsi="Lucida Console" w:cs="Lucida Console"/>
        </w:rPr>
        <w:t xml:space="preserve"> </w:t>
      </w:r>
      <w:r>
        <w:rPr>
          <w:rFonts w:ascii="Lucida Console" w:eastAsia="Lucida Console" w:hAnsi="Lucida Console" w:cs="Lucida Console"/>
          <w:w w:val="99"/>
        </w:rPr>
        <w:t>belief.</w:t>
      </w:r>
    </w:p>
    <w:sectPr w:rsidR="00241C7D">
      <w:type w:val="continuous"/>
      <w:pgSz w:w="11900" w:h="16860"/>
      <w:pgMar w:top="31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9700" w14:textId="77777777" w:rsidR="00836E1B" w:rsidRDefault="00836E1B">
      <w:r>
        <w:separator/>
      </w:r>
    </w:p>
  </w:endnote>
  <w:endnote w:type="continuationSeparator" w:id="0">
    <w:p w14:paraId="79D6F589" w14:textId="77777777" w:rsidR="00836E1B" w:rsidRDefault="008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CEB0" w14:textId="77777777" w:rsidR="007E1B24" w:rsidRDefault="007E1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9FE" w14:textId="452DB1C8" w:rsidR="007E1B24" w:rsidRDefault="007E1B24">
    <w:pPr>
      <w:pStyle w:val="Footer"/>
    </w:pPr>
    <w:r>
      <w:t xml:space="preserve">Recruiter </w:t>
    </w:r>
    <w:r>
      <w:t>-Maha</w:t>
    </w:r>
    <w:r>
      <w:ptab w:relativeTo="margin" w:alignment="center" w:leader="none"/>
    </w:r>
    <w:sdt>
      <w:sdtPr>
        <w:id w:val="969400748"/>
        <w:placeholder>
          <w:docPart w:val="19521905D50B4E34A9747C4F2A8F3C7A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19521905D50B4E34A9747C4F2A8F3C7A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EA4D" w14:textId="77777777" w:rsidR="007E1B24" w:rsidRDefault="007E1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830F" w14:textId="77777777" w:rsidR="00836E1B" w:rsidRDefault="00836E1B">
      <w:r>
        <w:separator/>
      </w:r>
    </w:p>
  </w:footnote>
  <w:footnote w:type="continuationSeparator" w:id="0">
    <w:p w14:paraId="439BC800" w14:textId="77777777" w:rsidR="00836E1B" w:rsidRDefault="0083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BF63" w14:textId="77777777" w:rsidR="007E1B24" w:rsidRDefault="007E1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03D2B388D1640B29BE32E3E919949B3"/>
      </w:placeholder>
      <w:temporary/>
      <w:showingPlcHdr/>
      <w15:appearance w15:val="hidden"/>
    </w:sdtPr>
    <w:sdtContent>
      <w:p w14:paraId="63DB7283" w14:textId="77777777" w:rsidR="007E1B24" w:rsidRDefault="007E1B24">
        <w:pPr>
          <w:pStyle w:val="Header"/>
        </w:pPr>
        <w:r>
          <w:t>[Type here]</w:t>
        </w:r>
      </w:p>
    </w:sdtContent>
  </w:sdt>
  <w:p w14:paraId="7CFE4846" w14:textId="34EDB023" w:rsidR="00241C7D" w:rsidRDefault="007E1B24">
    <w:pPr>
      <w:spacing w:line="200" w:lineRule="exact"/>
    </w:pPr>
    <w:r>
      <w:rPr>
        <w:noProof/>
      </w:rPr>
      <w:drawing>
        <wp:inline distT="0" distB="0" distL="0" distR="0" wp14:anchorId="0EDF4EFC" wp14:editId="12612C50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E050" w14:textId="77777777" w:rsidR="007E1B24" w:rsidRDefault="007E1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D1EF3"/>
    <w:multiLevelType w:val="multilevel"/>
    <w:tmpl w:val="EF3EA4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97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7D"/>
    <w:rsid w:val="00241C7D"/>
    <w:rsid w:val="007E1B24"/>
    <w:rsid w:val="008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7"/>
    <o:shapelayout v:ext="edit">
      <o:idmap v:ext="edit" data="2"/>
    </o:shapelayout>
  </w:shapeDefaults>
  <w:decimalSymbol w:val="."/>
  <w:listSeparator w:val=","/>
  <w14:docId w14:val="69499BB2"/>
  <w15:docId w15:val="{1075B20C-79AB-412D-84C9-001200EE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E1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B24"/>
  </w:style>
  <w:style w:type="paragraph" w:styleId="Footer">
    <w:name w:val="footer"/>
    <w:basedOn w:val="Normal"/>
    <w:link w:val="FooterChar"/>
    <w:uiPriority w:val="99"/>
    <w:unhideWhenUsed/>
    <w:rsid w:val="007E1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3D2B388D1640B29BE32E3E9199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7AA6-00E8-466B-BD4C-F704A7C68D3E}"/>
      </w:docPartPr>
      <w:docPartBody>
        <w:p w:rsidR="00000000" w:rsidRDefault="00C77E9B" w:rsidP="00C77E9B">
          <w:pPr>
            <w:pStyle w:val="803D2B388D1640B29BE32E3E919949B3"/>
          </w:pPr>
          <w:r>
            <w:t>[Type here]</w:t>
          </w:r>
        </w:p>
      </w:docPartBody>
    </w:docPart>
    <w:docPart>
      <w:docPartPr>
        <w:name w:val="19521905D50B4E34A9747C4F2A8F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88A0F-2E7C-49B9-A1E6-E5E590090336}"/>
      </w:docPartPr>
      <w:docPartBody>
        <w:p w:rsidR="00000000" w:rsidRDefault="00C77E9B" w:rsidP="00C77E9B">
          <w:pPr>
            <w:pStyle w:val="19521905D50B4E34A9747C4F2A8F3C7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B"/>
    <w:rsid w:val="009514CF"/>
    <w:rsid w:val="00C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3D2B388D1640B29BE32E3E919949B3">
    <w:name w:val="803D2B388D1640B29BE32E3E919949B3"/>
    <w:rsid w:val="00C77E9B"/>
  </w:style>
  <w:style w:type="paragraph" w:customStyle="1" w:styleId="19521905D50B4E34A9747C4F2A8F3C7A">
    <w:name w:val="19521905D50B4E34A9747C4F2A8F3C7A"/>
    <w:rsid w:val="00C77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</dc:creator>
  <cp:lastModifiedBy>Mahalakshmi s</cp:lastModifiedBy>
  <cp:revision>2</cp:revision>
  <dcterms:created xsi:type="dcterms:W3CDTF">2022-09-12T08:07:00Z</dcterms:created>
  <dcterms:modified xsi:type="dcterms:W3CDTF">2022-09-12T08:07:00Z</dcterms:modified>
</cp:coreProperties>
</file>