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642" w:type="dxa"/>
        <w:tblInd w:w="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6345"/>
      </w:tblGrid>
      <w:tr w:rsidR="00FD2018" w14:paraId="1131C2C2" w14:textId="77777777" w:rsidTr="00B508E1">
        <w:trPr>
          <w:trHeight w:val="710"/>
        </w:trPr>
        <w:tc>
          <w:tcPr>
            <w:tcW w:w="5297" w:type="dxa"/>
            <w:vMerge w:val="restart"/>
            <w:vAlign w:val="center"/>
          </w:tcPr>
          <w:p w14:paraId="4D86ECF8" w14:textId="0D1922CB" w:rsidR="000D28F2" w:rsidRDefault="000D28F2" w:rsidP="000D28F2">
            <w:pPr>
              <w:tabs>
                <w:tab w:val="left" w:pos="810"/>
              </w:tabs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Devops Engineer with </w:t>
            </w:r>
            <w:r w:rsidR="009A1A96">
              <w:rPr>
                <w:b/>
                <w:noProof/>
                <w:sz w:val="32"/>
                <w:szCs w:val="32"/>
              </w:rPr>
              <w:t>6.</w:t>
            </w:r>
            <w:r w:rsidR="00652E36">
              <w:rPr>
                <w:b/>
                <w:noProof/>
                <w:sz w:val="32"/>
                <w:szCs w:val="32"/>
              </w:rPr>
              <w:t>5</w:t>
            </w:r>
            <w:r>
              <w:rPr>
                <w:b/>
                <w:noProof/>
                <w:sz w:val="32"/>
                <w:szCs w:val="32"/>
              </w:rPr>
              <w:t xml:space="preserve"> years</w:t>
            </w:r>
          </w:p>
          <w:p w14:paraId="4C3DD2F7" w14:textId="138C5AAE" w:rsidR="00D72B2B" w:rsidRPr="00A760CB" w:rsidRDefault="00652E36" w:rsidP="00A760CB">
            <w:pPr>
              <w:rPr>
                <w:rFonts w:ascii="Calibri" w:hAnsi="Calibri" w:cs="Calibri"/>
                <w:color w:val="000000"/>
              </w:rPr>
            </w:pPr>
            <w:r w:rsidRPr="00652E36">
              <w:rPr>
                <w:b/>
                <w:noProof/>
                <w:sz w:val="28"/>
                <w:szCs w:val="28"/>
              </w:rPr>
              <w:t>Amritha K V</w:t>
            </w:r>
          </w:p>
        </w:tc>
        <w:tc>
          <w:tcPr>
            <w:tcW w:w="6345" w:type="dxa"/>
          </w:tcPr>
          <w:p w14:paraId="7AD324A5" w14:textId="409B6C88" w:rsidR="00FD2018" w:rsidRDefault="00B4282F" w:rsidP="00F66054">
            <w:pPr>
              <w:tabs>
                <w:tab w:val="left" w:pos="810"/>
              </w:tabs>
              <w:rPr>
                <w:b/>
                <w:noProof/>
                <w:sz w:val="50"/>
                <w:szCs w:val="50"/>
              </w:rPr>
            </w:pPr>
            <w:r>
              <w:rPr>
                <w:b/>
                <w:noProof/>
                <w:sz w:val="50"/>
                <w:szCs w:val="50"/>
              </w:rPr>
              <w:pict w14:anchorId="426388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margin-left:60.25pt;margin-top:3.55pt;width:164.2pt;height:16.2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" fillcolor="white [3201]" stroked="f" strokeweight=".5pt">
                  <v:textbox style="mso-next-textbox:#Text Box 5" inset="0,0,0,0">
                    <w:txbxContent>
                      <w:p w14:paraId="02AEEE6B" w14:textId="58D94173" w:rsidR="002067FA" w:rsidRDefault="007131B3" w:rsidP="002067F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 xml:space="preserve">                </w:t>
                        </w:r>
                        <w:r w:rsidR="00652E36" w:rsidRPr="00652E36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amritakv11@gmail.com</w:t>
                        </w:r>
                      </w:p>
                      <w:p w14:paraId="4F965AA4" w14:textId="77777777" w:rsidR="00282AC2" w:rsidRPr="002067FA" w:rsidRDefault="00282AC2" w:rsidP="002067F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</w:p>
                      <w:p w14:paraId="2F57B28C" w14:textId="77777777" w:rsidR="00E57660" w:rsidRDefault="00E57660" w:rsidP="002838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FD2018">
              <w:rPr>
                <w:b/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28BC2608" wp14:editId="550BD7D2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12700</wp:posOffset>
                  </wp:positionV>
                  <wp:extent cx="164465" cy="180975"/>
                  <wp:effectExtent l="19050" t="0" r="6985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131B3">
              <w:rPr>
                <w:b/>
                <w:noProof/>
                <w:sz w:val="50"/>
                <w:szCs w:val="50"/>
              </w:rPr>
              <w:t xml:space="preserve">                </w:t>
            </w:r>
          </w:p>
        </w:tc>
      </w:tr>
      <w:tr w:rsidR="00FD2018" w14:paraId="32A8F565" w14:textId="77777777" w:rsidTr="00B508E1">
        <w:trPr>
          <w:trHeight w:val="908"/>
        </w:trPr>
        <w:tc>
          <w:tcPr>
            <w:tcW w:w="5297" w:type="dxa"/>
            <w:vMerge/>
          </w:tcPr>
          <w:p w14:paraId="3D0946D9" w14:textId="77777777" w:rsidR="00FD2018" w:rsidRDefault="00FD2018" w:rsidP="00F66054">
            <w:pPr>
              <w:tabs>
                <w:tab w:val="left" w:pos="810"/>
              </w:tabs>
              <w:rPr>
                <w:b/>
                <w:noProof/>
                <w:sz w:val="50"/>
                <w:szCs w:val="50"/>
              </w:rPr>
            </w:pPr>
          </w:p>
        </w:tc>
        <w:tc>
          <w:tcPr>
            <w:tcW w:w="6345" w:type="dxa"/>
          </w:tcPr>
          <w:p w14:paraId="27EFB96B" w14:textId="35340038" w:rsidR="00FD2018" w:rsidRDefault="00B4282F" w:rsidP="00F66054">
            <w:pPr>
              <w:tabs>
                <w:tab w:val="left" w:pos="810"/>
              </w:tabs>
              <w:rPr>
                <w:b/>
                <w:noProof/>
                <w:sz w:val="50"/>
                <w:szCs w:val="50"/>
              </w:rPr>
            </w:pPr>
            <w:r>
              <w:rPr>
                <w:b/>
                <w:noProof/>
                <w:sz w:val="50"/>
                <w:szCs w:val="50"/>
              </w:rPr>
              <w:pict w14:anchorId="4263881A">
                <v:shape id="_x0000_s1048" type="#_x0000_t202" style="position:absolute;margin-left:90.85pt;margin-top:1.65pt;width:152.2pt;height:1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" fillcolor="white [3201]" stroked="f" strokeweight=".5pt">
                  <v:textbox style="mso-next-textbox:#_x0000_s1048" inset="0,0,0,0">
                    <w:txbxContent>
                      <w:p w14:paraId="3BA35EDB" w14:textId="74E3BE6D" w:rsidR="006B7C69" w:rsidRDefault="00652E36" w:rsidP="006B7C69">
                        <w:pPr>
                          <w:jc w:val="center"/>
                        </w:pPr>
                        <w:r w:rsidRPr="00652E36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7795365771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50"/>
                <w:szCs w:val="50"/>
              </w:rPr>
              <w:pict w14:anchorId="7F692E19">
                <v:group id="Group 12" o:spid="_x0000_s1026" style="position:absolute;margin-left:120.25pt;margin-top:2.95pt;width:133pt;height:29.4pt;z-index:251664384;mso-position-horizontal-relative:text;mso-position-vertical-relative:text" coordorigin="-533" coordsize="1689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">
                  <v:shape id="Picture 4" o:spid="_x0000_s1027" type="#_x0000_t75" style="position:absolute;left:15163;width:1093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">
                    <v:imagedata r:id="rId9" o:title=""/>
                    <v:path arrowok="t"/>
                  </v:shape>
                  <v:shape id="Text Box 6" o:spid="_x0000_s1028" type="#_x0000_t202" style="position:absolute;left:-533;top:1828;width:16890;height:1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  <v:textbox style="mso-next-textbox:#Text Box 6" inset="0,0,0,0">
                      <w:txbxContent>
                        <w:p w14:paraId="304617B5" w14:textId="77777777" w:rsidR="007C127B" w:rsidRDefault="007C127B" w:rsidP="007C127B">
                          <w:pPr>
                            <w:jc w:val="right"/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16DAEE06" w14:textId="77777777" w:rsidR="002D1E8D" w:rsidRDefault="002D1E8D" w:rsidP="001306D9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220"/>
      </w:tblGrid>
      <w:tr w:rsidR="00FC64B9" w14:paraId="28087248" w14:textId="77777777" w:rsidTr="00A214C5">
        <w:trPr>
          <w:jc w:val="center"/>
        </w:trPr>
        <w:tc>
          <w:tcPr>
            <w:tcW w:w="1774" w:type="dxa"/>
          </w:tcPr>
          <w:p w14:paraId="67EA16D9" w14:textId="77777777" w:rsidR="00FC64B9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Career Objective</w:t>
            </w:r>
          </w:p>
          <w:p w14:paraId="1A7B654A" w14:textId="77777777" w:rsidR="008C6942" w:rsidRPr="00FD2018" w:rsidRDefault="00B4282F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pict w14:anchorId="011A816D">
                <v:shape id="_x0000_i1028" type="#_x0000_t75" style="width:24.75pt;height:22.5pt">
                  <v:imagedata r:id="rId10" o:title=""/>
                </v:shape>
              </w:pict>
            </w:r>
          </w:p>
        </w:tc>
        <w:tc>
          <w:tcPr>
            <w:tcW w:w="8911" w:type="dxa"/>
            <w:vAlign w:val="center"/>
          </w:tcPr>
          <w:p w14:paraId="0AE9954A" w14:textId="77777777" w:rsidR="00FC64B9" w:rsidRDefault="00FC64B9" w:rsidP="00FD2018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81AF1">
              <w:rPr>
                <w:rFonts w:eastAsia="Times New Roman" w:cstheme="minorHAnsi"/>
                <w:sz w:val="24"/>
                <w:szCs w:val="24"/>
              </w:rPr>
              <w:t>I would like to be part of an organization where I could use and enhance my knowledge and talent for the development of both organization and myself</w:t>
            </w:r>
          </w:p>
          <w:p w14:paraId="3E10DD59" w14:textId="77777777" w:rsidR="00A214C5" w:rsidRPr="00FC64B9" w:rsidRDefault="00A214C5" w:rsidP="00FD2018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64B9" w14:paraId="2958676C" w14:textId="77777777" w:rsidTr="00A214C5">
        <w:trPr>
          <w:trHeight w:val="1411"/>
          <w:jc w:val="center"/>
        </w:trPr>
        <w:tc>
          <w:tcPr>
            <w:tcW w:w="1774" w:type="dxa"/>
          </w:tcPr>
          <w:p w14:paraId="6714EA8D" w14:textId="77777777" w:rsidR="00A214C5" w:rsidRPr="00FD2018" w:rsidRDefault="00A214C5" w:rsidP="00A214C5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WORK</w:t>
            </w: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br/>
              <w:t xml:space="preserve">EXPERIENCE </w:t>
            </w:r>
          </w:p>
          <w:p w14:paraId="28771E7B" w14:textId="77777777" w:rsidR="00A214C5" w:rsidRPr="00FD2018" w:rsidRDefault="00A214C5" w:rsidP="00A214C5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noProof/>
                <w:color w:val="1F3864" w:themeColor="accent5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70E3EE50" wp14:editId="733A6A59">
                  <wp:extent cx="216408" cy="182880"/>
                  <wp:effectExtent l="0" t="0" r="0" b="7620"/>
                  <wp:docPr id="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4__work-3 [black][60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926CD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31B289AC" w14:textId="3BC5F243" w:rsidR="00FC64B9" w:rsidRPr="00A214C5" w:rsidRDefault="000D6E59" w:rsidP="00A214C5">
            <w:pPr>
              <w:tabs>
                <w:tab w:val="left" w:pos="0"/>
                <w:tab w:val="left" w:pos="26"/>
              </w:tabs>
              <w:spacing w:after="40" w:line="36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Devops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Engineer</w:t>
            </w:r>
            <w:r w:rsidR="00A214C5">
              <w:rPr>
                <w:rFonts w:eastAsia="Times New Roman" w:cstheme="minorHAnsi"/>
                <w:sz w:val="24"/>
                <w:szCs w:val="24"/>
              </w:rPr>
              <w:t xml:space="preserve"> at </w:t>
            </w:r>
            <w:proofErr w:type="spellStart"/>
            <w:proofErr w:type="gramStart"/>
            <w:r w:rsidR="00404761">
              <w:rPr>
                <w:rFonts w:eastAsia="Times New Roman" w:cstheme="minorHAnsi"/>
                <w:sz w:val="24"/>
                <w:szCs w:val="24"/>
              </w:rPr>
              <w:t>Metricstream</w:t>
            </w:r>
            <w:proofErr w:type="spellEnd"/>
            <w:r w:rsidR="00DF768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214C5">
              <w:rPr>
                <w:rFonts w:eastAsia="Times New Roman" w:cstheme="minorHAnsi"/>
                <w:sz w:val="24"/>
                <w:szCs w:val="24"/>
              </w:rPr>
              <w:t xml:space="preserve"> from</w:t>
            </w:r>
            <w:proofErr w:type="gramEnd"/>
            <w:r w:rsidR="00A214C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C57B4">
              <w:rPr>
                <w:rFonts w:eastAsia="Times New Roman" w:cstheme="minorHAnsi"/>
                <w:sz w:val="24"/>
                <w:szCs w:val="24"/>
              </w:rPr>
              <w:t>J</w:t>
            </w:r>
            <w:r w:rsidR="00652E36">
              <w:rPr>
                <w:rFonts w:eastAsia="Times New Roman" w:cstheme="minorHAnsi"/>
                <w:sz w:val="24"/>
                <w:szCs w:val="24"/>
              </w:rPr>
              <w:t>an</w:t>
            </w:r>
            <w:r w:rsidR="00EB01A4">
              <w:rPr>
                <w:rFonts w:eastAsia="Times New Roman" w:cstheme="minorHAnsi"/>
                <w:sz w:val="24"/>
                <w:szCs w:val="24"/>
              </w:rPr>
              <w:t xml:space="preserve"> 201</w:t>
            </w:r>
            <w:r w:rsidR="00652E36">
              <w:rPr>
                <w:rFonts w:eastAsia="Times New Roman" w:cstheme="minorHAnsi"/>
                <w:sz w:val="24"/>
                <w:szCs w:val="24"/>
              </w:rPr>
              <w:t>5</w:t>
            </w:r>
            <w:r w:rsidR="00A214C5">
              <w:rPr>
                <w:rFonts w:eastAsia="Times New Roman" w:cstheme="minorHAnsi"/>
                <w:sz w:val="24"/>
                <w:szCs w:val="24"/>
              </w:rPr>
              <w:t xml:space="preserve">  to</w:t>
            </w:r>
            <w:r w:rsidR="00C86F73">
              <w:rPr>
                <w:rFonts w:eastAsia="Times New Roman" w:cstheme="minorHAnsi"/>
                <w:sz w:val="24"/>
                <w:szCs w:val="24"/>
              </w:rPr>
              <w:t xml:space="preserve"> till date</w:t>
            </w:r>
          </w:p>
        </w:tc>
      </w:tr>
      <w:tr w:rsidR="00FC64B9" w14:paraId="1B66795B" w14:textId="77777777" w:rsidTr="00A214C5">
        <w:trPr>
          <w:trHeight w:val="5245"/>
          <w:jc w:val="center"/>
        </w:trPr>
        <w:tc>
          <w:tcPr>
            <w:tcW w:w="1774" w:type="dxa"/>
          </w:tcPr>
          <w:p w14:paraId="3F846F34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Key Skills</w:t>
            </w:r>
          </w:p>
          <w:p w14:paraId="56AAF6FB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noProof/>
                <w:color w:val="1F3864" w:themeColor="accent5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230EC44E" wp14:editId="088DB470">
                  <wp:extent cx="192024" cy="182880"/>
                  <wp:effectExtent l="0" t="0" r="0" b="7620"/>
                  <wp:docPr id="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07__professional qualifications-1 [black][60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vAlign w:val="center"/>
          </w:tcPr>
          <w:p w14:paraId="77D1D3E5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Cloud Environment: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AWS</w:t>
            </w:r>
          </w:p>
          <w:p w14:paraId="47BAFACB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Containers: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Docker</w:t>
            </w:r>
          </w:p>
          <w:p w14:paraId="6B34084C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Container orchestration: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Kubernetes</w:t>
            </w:r>
          </w:p>
          <w:p w14:paraId="462F418C" w14:textId="46797869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Server configuration management tools</w:t>
            </w:r>
            <w:r w:rsidR="00CB5989">
              <w:rPr>
                <w:rFonts w:eastAsia="Times New Roman" w:cstheme="minorHAnsi"/>
                <w:sz w:val="24"/>
                <w:szCs w:val="24"/>
              </w:rPr>
              <w:t xml:space="preserve"> and IaC</w:t>
            </w:r>
            <w:r w:rsidRPr="00A214C5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Ansible</w:t>
            </w:r>
            <w:r w:rsidR="006B7C69"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, Terraform</w:t>
            </w:r>
          </w:p>
          <w:p w14:paraId="1DF26E1B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OS and Scripting Languages: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Linux, Shell Script</w:t>
            </w:r>
            <w:r w:rsidR="00E84EE4"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, Groovy</w:t>
            </w:r>
          </w:p>
          <w:p w14:paraId="7876B7E7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Continuous Integration tools: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Jenkins, Jenkins pipeline</w:t>
            </w:r>
          </w:p>
          <w:p w14:paraId="7D7A1EA9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Web Application server: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Apache Tomcat</w:t>
            </w:r>
          </w:p>
          <w:p w14:paraId="50F74270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Build Languages: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Maven, ANT, Makefile</w:t>
            </w:r>
          </w:p>
          <w:p w14:paraId="38BCA512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SCM Tools: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GIT, GITHUB</w:t>
            </w:r>
          </w:p>
          <w:p w14:paraId="381569F9" w14:textId="77777777" w:rsidR="00A214C5" w:rsidRPr="00A214C5" w:rsidRDefault="00A214C5" w:rsidP="00A214C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Defect Tracking tool: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JIRA</w:t>
            </w:r>
          </w:p>
          <w:p w14:paraId="288F4568" w14:textId="1B63B159" w:rsidR="00FC64B9" w:rsidRPr="00A214C5" w:rsidRDefault="00A214C5" w:rsidP="00A214C5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Other tools: </w:t>
            </w:r>
            <w:r w:rsidRPr="00B05FF7">
              <w:rPr>
                <w:rFonts w:eastAsia="Times New Roman" w:cstheme="minorHAnsi"/>
                <w:b/>
                <w:bCs/>
                <w:sz w:val="24"/>
                <w:szCs w:val="24"/>
              </w:rPr>
              <w:t>Sonarqube, Artifactory, Helm Chart</w:t>
            </w:r>
          </w:p>
        </w:tc>
      </w:tr>
      <w:tr w:rsidR="00FC64B9" w14:paraId="5E087247" w14:textId="77777777" w:rsidTr="00A214C5">
        <w:trPr>
          <w:trHeight w:val="1973"/>
          <w:jc w:val="center"/>
        </w:trPr>
        <w:tc>
          <w:tcPr>
            <w:tcW w:w="1774" w:type="dxa"/>
          </w:tcPr>
          <w:p w14:paraId="454A51FA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Projects</w:t>
            </w:r>
          </w:p>
          <w:p w14:paraId="4F37CD52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noProof/>
                <w:color w:val="1F3864" w:themeColor="accent5" w:themeShade="80"/>
                <w:sz w:val="24"/>
                <w:szCs w:val="24"/>
                <w:lang w:val="en-GB" w:eastAsia="en-GB"/>
              </w:rPr>
              <w:drawing>
                <wp:inline distT="0" distB="0" distL="0" distR="0" wp14:anchorId="3F4FE6D5" wp14:editId="7757516B">
                  <wp:extent cx="161544" cy="182880"/>
                  <wp:effectExtent l="0" t="0" r="0" b="7620"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9__highlights and achievements-1 [black][60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vAlign w:val="center"/>
          </w:tcPr>
          <w:p w14:paraId="57DF7270" w14:textId="1BD350DE" w:rsidR="003A6942" w:rsidRPr="003A6942" w:rsidRDefault="00FC64B9" w:rsidP="003A694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b/>
                <w:sz w:val="24"/>
                <w:szCs w:val="24"/>
              </w:rPr>
              <w:t xml:space="preserve">Project: </w:t>
            </w:r>
            <w:r w:rsidR="003A6942" w:rsidRPr="003A6942">
              <w:rPr>
                <w:rFonts w:cs="Times New Roman"/>
                <w:sz w:val="24"/>
                <w:szCs w:val="24"/>
              </w:rPr>
              <w:t xml:space="preserve">Risk and Compliance (GRC) software solutions </w:t>
            </w:r>
            <w:r w:rsidR="003A6942">
              <w:rPr>
                <w:rFonts w:cs="Times New Roman"/>
                <w:sz w:val="24"/>
                <w:szCs w:val="24"/>
              </w:rPr>
              <w:t>J</w:t>
            </w:r>
            <w:r w:rsidR="00652E36">
              <w:rPr>
                <w:rFonts w:cs="Times New Roman"/>
                <w:sz w:val="24"/>
                <w:szCs w:val="24"/>
              </w:rPr>
              <w:t xml:space="preserve">an </w:t>
            </w:r>
            <w:r w:rsidR="003A6942">
              <w:rPr>
                <w:rFonts w:cs="Times New Roman"/>
                <w:sz w:val="24"/>
                <w:szCs w:val="24"/>
              </w:rPr>
              <w:t>201</w:t>
            </w:r>
            <w:r w:rsidR="00652E36">
              <w:rPr>
                <w:rFonts w:cs="Times New Roman"/>
                <w:sz w:val="24"/>
                <w:szCs w:val="24"/>
              </w:rPr>
              <w:t>5</w:t>
            </w:r>
            <w:r w:rsidR="003A6942" w:rsidRPr="003A6942">
              <w:rPr>
                <w:rFonts w:cs="Times New Roman"/>
                <w:sz w:val="24"/>
                <w:szCs w:val="24"/>
              </w:rPr>
              <w:t xml:space="preserve"> to Till Date</w:t>
            </w:r>
          </w:p>
          <w:p w14:paraId="2ACC930A" w14:textId="7661EB59" w:rsidR="00A214C5" w:rsidRPr="007E7D0C" w:rsidRDefault="00E03611" w:rsidP="003A6942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E03611">
              <w:rPr>
                <w:rFonts w:cs="Times New Roman"/>
                <w:b/>
                <w:bCs/>
                <w:sz w:val="24"/>
                <w:szCs w:val="24"/>
              </w:rPr>
              <w:t>Description: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A6942" w:rsidRPr="007E7D0C">
              <w:rPr>
                <w:rFonts w:eastAsia="Times New Roman" w:cstheme="minorHAnsi"/>
                <w:sz w:val="24"/>
                <w:szCs w:val="24"/>
              </w:rPr>
              <w:t>Reduce Time &amp; Costs. One integrated platform for audit, risk, compliance management and</w:t>
            </w:r>
            <w:r w:rsidR="007E7D0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A6942" w:rsidRPr="007E7D0C">
              <w:rPr>
                <w:rFonts w:eastAsia="Times New Roman" w:cstheme="minorHAnsi"/>
                <w:sz w:val="24"/>
                <w:szCs w:val="24"/>
              </w:rPr>
              <w:t xml:space="preserve">more. Schedule a demo. Advanced analytics to quantify risk with monetary value for </w:t>
            </w:r>
            <w:proofErr w:type="spellStart"/>
            <w:r w:rsidR="003A6942" w:rsidRPr="007E7D0C">
              <w:rPr>
                <w:rFonts w:eastAsia="Times New Roman" w:cstheme="minorHAnsi"/>
                <w:sz w:val="24"/>
                <w:szCs w:val="24"/>
              </w:rPr>
              <w:t>riskaware</w:t>
            </w:r>
            <w:proofErr w:type="spellEnd"/>
            <w:r w:rsidR="007E7D0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A6942" w:rsidRPr="007E7D0C">
              <w:rPr>
                <w:rFonts w:eastAsia="Times New Roman" w:cstheme="minorHAnsi"/>
                <w:sz w:val="24"/>
                <w:szCs w:val="24"/>
              </w:rPr>
              <w:t xml:space="preserve">decision making. Better Efficiency. </w:t>
            </w:r>
            <w:proofErr w:type="gramStart"/>
            <w:r w:rsidR="003A6942" w:rsidRPr="007E7D0C">
              <w:rPr>
                <w:rFonts w:eastAsia="Times New Roman" w:cstheme="minorHAnsi"/>
                <w:sz w:val="24"/>
                <w:szCs w:val="24"/>
              </w:rPr>
              <w:t>Integrated(</w:t>
            </w:r>
            <w:proofErr w:type="gramEnd"/>
            <w:r w:rsidR="003A6942" w:rsidRPr="007E7D0C">
              <w:rPr>
                <w:rFonts w:eastAsia="Times New Roman" w:cstheme="minorHAnsi"/>
                <w:sz w:val="24"/>
                <w:szCs w:val="24"/>
              </w:rPr>
              <w:t>GRC)Platform. Intuitive Solutions.</w:t>
            </w:r>
          </w:p>
          <w:p w14:paraId="0531AEB8" w14:textId="19ED3A30" w:rsidR="00FC64B9" w:rsidRPr="00A214C5" w:rsidRDefault="00A214C5" w:rsidP="00A214C5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214C5">
              <w:rPr>
                <w:rFonts w:eastAsia="Times New Roman" w:cstheme="minorHAnsi"/>
                <w:b/>
                <w:sz w:val="24"/>
                <w:szCs w:val="24"/>
              </w:rPr>
              <w:t>Environments:</w:t>
            </w:r>
            <w:r w:rsidRPr="00A214C5">
              <w:rPr>
                <w:rFonts w:eastAsia="Times New Roman" w:cstheme="minorHAnsi"/>
                <w:sz w:val="24"/>
                <w:szCs w:val="24"/>
              </w:rPr>
              <w:t>Linux</w:t>
            </w:r>
            <w:proofErr w:type="spellEnd"/>
            <w:proofErr w:type="gram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, bash and shell script, GIT, Maven,Makefile, ANT, Jenkins, Tomcat,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Ansible,</w:t>
            </w:r>
            <w:r w:rsidR="002067FA">
              <w:rPr>
                <w:rFonts w:eastAsia="Times New Roman" w:cstheme="minorHAnsi"/>
                <w:sz w:val="24"/>
                <w:szCs w:val="24"/>
              </w:rPr>
              <w:t>,Terraform</w:t>
            </w:r>
            <w:proofErr w:type="spell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 AWS, Docker, Kubernetes, JIRA,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Bugzilla,Apache</w:t>
            </w:r>
            <w:proofErr w:type="spell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 Tomcat</w:t>
            </w:r>
          </w:p>
        </w:tc>
      </w:tr>
      <w:tr w:rsidR="00FC64B9" w14:paraId="145AE766" w14:textId="77777777" w:rsidTr="00A214C5">
        <w:trPr>
          <w:trHeight w:val="2398"/>
          <w:jc w:val="center"/>
        </w:trPr>
        <w:tc>
          <w:tcPr>
            <w:tcW w:w="1774" w:type="dxa"/>
          </w:tcPr>
          <w:p w14:paraId="0514F8CB" w14:textId="77777777" w:rsidR="00FC64B9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lastRenderedPageBreak/>
              <w:t>Roles and Responsibilities</w:t>
            </w:r>
          </w:p>
          <w:p w14:paraId="109945E9" w14:textId="77777777" w:rsidR="008C6942" w:rsidRPr="00FD2018" w:rsidRDefault="007E7D0C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pict w14:anchorId="6BDB601E">
                <v:shape id="_x0000_i1029" type="#_x0000_t75" style="width:18pt;height:18.75pt">
                  <v:imagedata r:id="rId14" o:title=""/>
                </v:shape>
              </w:pict>
            </w:r>
          </w:p>
        </w:tc>
        <w:tc>
          <w:tcPr>
            <w:tcW w:w="8911" w:type="dxa"/>
            <w:vAlign w:val="center"/>
          </w:tcPr>
          <w:p w14:paraId="631BBE0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Involved in Dockerizing all the services and applications.</w:t>
            </w:r>
          </w:p>
          <w:p w14:paraId="3A56103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Implemented testing environment for Kubernetes and administrated the Kubernetes clusters.</w:t>
            </w:r>
          </w:p>
          <w:p w14:paraId="12B83F7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Deployed and Orchestrated the applications with Kubernetes.</w:t>
            </w:r>
          </w:p>
          <w:p w14:paraId="4167378E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Working knowledge of Container Management and Orchestration Software like Dockers, Kubernetes and Terraform.</w:t>
            </w:r>
          </w:p>
          <w:p w14:paraId="2FCB2A70" w14:textId="77777777" w:rsidR="00E84EE4" w:rsidRDefault="00A214C5" w:rsidP="00E84EE4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Proactive performance management with High Availability setup of environments to ensure the site is always speedy using containerization and orchestration tools with Docker and Kubernetes.</w:t>
            </w:r>
          </w:p>
          <w:p w14:paraId="2027DB16" w14:textId="77777777" w:rsidR="00E84EE4" w:rsidRPr="00E84EE4" w:rsidRDefault="00E84EE4" w:rsidP="00E84EE4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4EE4">
              <w:rPr>
                <w:rFonts w:eastAsia="Times New Roman" w:cstheme="minorHAnsi"/>
                <w:sz w:val="24"/>
                <w:szCs w:val="24"/>
              </w:rPr>
              <w:t>Strong knowledge on shell Script and Groovy Scripting</w:t>
            </w:r>
          </w:p>
          <w:p w14:paraId="340CB10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Primary responsibility for the maintenance, management, and streamlining of all of our Jenkins, Ansible, Docker, Kubernetes and Application servers, external processes and hosted services.</w:t>
            </w:r>
          </w:p>
          <w:p w14:paraId="65EF87A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Owning and improving our build and deployment processes with Kubernetes Cluster.</w:t>
            </w:r>
          </w:p>
          <w:p w14:paraId="3133B0B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Maintained GIT workflows for version control (Source code Management)</w:t>
            </w:r>
          </w:p>
          <w:p w14:paraId="270E316C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Developed and maintained automated CI/CD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pepelines</w:t>
            </w:r>
            <w:proofErr w:type="spellEnd"/>
            <w:r w:rsidRPr="00A214C5">
              <w:rPr>
                <w:rFonts w:eastAsia="Times New Roman" w:cstheme="minorHAnsi"/>
                <w:sz w:val="24"/>
                <w:szCs w:val="24"/>
              </w:rPr>
              <w:t xml:space="preserve"> for code deployment using jenkins</w:t>
            </w:r>
          </w:p>
          <w:p w14:paraId="668ABBC6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Installed and worked on Docker</w:t>
            </w:r>
          </w:p>
          <w:p w14:paraId="735275F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Orchestrated Docker container cluster using Docker swarm/Kubernetes</w:t>
            </w:r>
          </w:p>
          <w:p w14:paraId="3D84792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Building tools and processes around CI/CD pipelines involving integrations with Jenkins, testing frameworks, GitHub, </w:t>
            </w:r>
            <w:proofErr w:type="spellStart"/>
            <w:r w:rsidRPr="00A214C5">
              <w:rPr>
                <w:rFonts w:eastAsia="Times New Roman" w:cstheme="minorHAnsi"/>
                <w:sz w:val="24"/>
                <w:szCs w:val="24"/>
              </w:rPr>
              <w:t>etc</w:t>
            </w:r>
            <w:proofErr w:type="spellEnd"/>
          </w:p>
          <w:p w14:paraId="1E294AF4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Experience on AWS services like EC2 and S3</w:t>
            </w:r>
          </w:p>
          <w:p w14:paraId="312D2E6F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Works with Amazon AWS tools and assist in building infrastructure for various web applications, assist with documentation and security assessment</w:t>
            </w:r>
          </w:p>
          <w:p w14:paraId="2D5B303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Orchestrate the provisioning, load balancing, dynamic configuration, monitoring and spend optimization of servers in the cloud environment</w:t>
            </w:r>
          </w:p>
          <w:p w14:paraId="1E558A4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Execute integration and migration work</w:t>
            </w:r>
          </w:p>
          <w:p w14:paraId="52A730B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You will work to identify and drive improvements</w:t>
            </w:r>
          </w:p>
          <w:p w14:paraId="7303E12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Setting up virtual environments for rapid development and testing.</w:t>
            </w:r>
          </w:p>
          <w:p w14:paraId="76E14964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Responsible for creating branches, merging and resolving merging conflicts</w:t>
            </w:r>
          </w:p>
          <w:p w14:paraId="3BC97265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writing shell scripts to automate manual and repetitive tasks. Responsible for modifying and tuning existing scripts.</w:t>
            </w:r>
          </w:p>
          <w:p w14:paraId="3A366A4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Have worked on Container orchestration platforms - Kubernetes and Docker Swarm </w:t>
            </w:r>
          </w:p>
          <w:p w14:paraId="5497FA9C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Worked on Ansible. Able to write playbooks.</w:t>
            </w:r>
          </w:p>
          <w:p w14:paraId="65762430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Implement and maintain continuous build and deployment mechanisms.</w:t>
            </w:r>
          </w:p>
          <w:p w14:paraId="00572666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Managing build infrastructures environment setups and monitoring daily operations in Jenkins.</w:t>
            </w:r>
          </w:p>
          <w:p w14:paraId="2A68CC2E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Design and implementation of the CI/CD pipeline for Automotive SW Development projects</w:t>
            </w:r>
          </w:p>
          <w:p w14:paraId="116DD23D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Design, implement and maintain stable, efficient and well-organized Build and Release environments and processes</w:t>
            </w:r>
          </w:p>
          <w:p w14:paraId="3D2721A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Maintain a stable and well-organized tooling environment for the SW Development teams. Develop and upgrade tools and additional infrastructure as required</w:t>
            </w:r>
          </w:p>
          <w:p w14:paraId="21423BE4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Creation of release packages for delivery to the customer</w:t>
            </w:r>
          </w:p>
          <w:p w14:paraId="05004CDC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Reporting of build results to the PMs</w:t>
            </w:r>
          </w:p>
          <w:p w14:paraId="77913BC8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Coordinate user requests, and give user support concerning CI, Build, Configuration and Release Management issues</w:t>
            </w:r>
          </w:p>
          <w:p w14:paraId="19AF59C6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Identifying and driving automation of tasks associated with continuous integration and release process</w:t>
            </w:r>
          </w:p>
          <w:p w14:paraId="7713CCF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Enough understanding to debug or specifies major component areas where major bugs or build failures occur.</w:t>
            </w:r>
          </w:p>
          <w:p w14:paraId="4DABA109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Experience in configuration management and release engineering in multiple branches environment</w:t>
            </w:r>
          </w:p>
          <w:p w14:paraId="4C4DA6D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Giving knowledge to developers about version control and build/ release concepts </w:t>
            </w:r>
          </w:p>
          <w:p w14:paraId="5A0583E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worked closely with application developers to devise robust deployment, operating, monitoring, reporting for the applications.</w:t>
            </w:r>
          </w:p>
          <w:p w14:paraId="20A1346B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Participated in the release cycle of the product which involves environment like Development QA, UAT.</w:t>
            </w:r>
          </w:p>
          <w:p w14:paraId="6364B301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Used GIT for branching, tagging, and merging</w:t>
            </w:r>
          </w:p>
          <w:p w14:paraId="293407CE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Taking care of Patch and Load build Requests from Development Team</w:t>
            </w:r>
          </w:p>
          <w:p w14:paraId="4C1C2687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Helping developer issues that are related to version control.</w:t>
            </w:r>
          </w:p>
          <w:p w14:paraId="6EFEE7D3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 xml:space="preserve">Generate report and send an email to managers about status of daily builds </w:t>
            </w:r>
            <w:r w:rsidRPr="00A214C5">
              <w:rPr>
                <w:rFonts w:eastAsia="Times New Roman" w:cstheme="minorHAnsi"/>
                <w:sz w:val="24"/>
                <w:szCs w:val="24"/>
              </w:rPr>
              <w:lastRenderedPageBreak/>
              <w:t>and weekly builds.</w:t>
            </w:r>
          </w:p>
          <w:p w14:paraId="4410813D" w14:textId="77777777" w:rsidR="00A214C5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autoSpaceDE w:val="0"/>
              <w:spacing w:after="120"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Documenting SCM guide and responsible for maintaining it.</w:t>
            </w:r>
          </w:p>
          <w:p w14:paraId="483AD71A" w14:textId="77777777" w:rsidR="00FC64B9" w:rsidRPr="00A214C5" w:rsidRDefault="00A214C5" w:rsidP="00F40F87">
            <w:pPr>
              <w:pStyle w:val="ListParagraph"/>
              <w:numPr>
                <w:ilvl w:val="0"/>
                <w:numId w:val="27"/>
              </w:numPr>
              <w:tabs>
                <w:tab w:val="left" w:pos="1080"/>
              </w:tabs>
              <w:spacing w:line="360" w:lineRule="auto"/>
              <w:ind w:left="357" w:hanging="357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Proven Track record in meeting the goals and delivering the deliverables within deadlines without slippages.</w:t>
            </w:r>
          </w:p>
        </w:tc>
      </w:tr>
      <w:tr w:rsidR="00FD2018" w14:paraId="098BF5DB" w14:textId="77777777" w:rsidTr="00A214C5">
        <w:trPr>
          <w:trHeight w:val="5033"/>
          <w:jc w:val="center"/>
        </w:trPr>
        <w:tc>
          <w:tcPr>
            <w:tcW w:w="1774" w:type="dxa"/>
          </w:tcPr>
          <w:p w14:paraId="7E6BFD8E" w14:textId="77777777" w:rsidR="00FD2018" w:rsidRDefault="00A214C5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A214C5">
              <w:rPr>
                <w:b/>
                <w:color w:val="1F3864" w:themeColor="accent5" w:themeShade="80"/>
                <w:sz w:val="24"/>
                <w:szCs w:val="24"/>
              </w:rPr>
              <w:lastRenderedPageBreak/>
              <w:t>Professional highlights</w:t>
            </w:r>
          </w:p>
          <w:p w14:paraId="0FEB380F" w14:textId="77777777" w:rsidR="008C6942" w:rsidRPr="00FD2018" w:rsidRDefault="007E7D0C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pict w14:anchorId="5A034E9E">
                <v:shape id="_x0000_i1030" type="#_x0000_t75" style="width:24.75pt;height:21.75pt">
                  <v:imagedata r:id="rId15" o:title=""/>
                </v:shape>
              </w:pict>
            </w:r>
          </w:p>
        </w:tc>
        <w:tc>
          <w:tcPr>
            <w:tcW w:w="8911" w:type="dxa"/>
            <w:vAlign w:val="center"/>
          </w:tcPr>
          <w:p w14:paraId="4DD25A82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Possessing excellent creative, analytical, problem solving skills.</w:t>
            </w:r>
          </w:p>
          <w:p w14:paraId="19E71CDF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Flexible and always open to acquire new skills at a quicker place.</w:t>
            </w:r>
          </w:p>
          <w:p w14:paraId="524B6337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An analytical thinker with good communication, passionate to learn, reasoning and interpersonal skills. </w:t>
            </w:r>
          </w:p>
          <w:p w14:paraId="312A0468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Capable of Handling Complex and Time crunching Situations and can create more value for the company.</w:t>
            </w:r>
          </w:p>
          <w:p w14:paraId="33F7D1F0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Resolving the issues before the specified time frame.</w:t>
            </w:r>
          </w:p>
          <w:p w14:paraId="453DBAF4" w14:textId="77777777" w:rsidR="00A214C5" w:rsidRPr="00A214C5" w:rsidRDefault="00A214C5" w:rsidP="00F40F87">
            <w:pPr>
              <w:pStyle w:val="Body"/>
              <w:numPr>
                <w:ilvl w:val="0"/>
                <w:numId w:val="25"/>
              </w:numPr>
              <w:spacing w:after="0" w:line="360" w:lineRule="auto"/>
              <w:ind w:left="357" w:hanging="357"/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A214C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Highly adaptive to any type of work environment and technology.</w:t>
            </w:r>
          </w:p>
          <w:p w14:paraId="6C3A0984" w14:textId="77777777" w:rsidR="00FD2018" w:rsidRPr="00FD2018" w:rsidRDefault="00A214C5" w:rsidP="00F40F87">
            <w:pPr>
              <w:numPr>
                <w:ilvl w:val="0"/>
                <w:numId w:val="25"/>
              </w:numPr>
              <w:tabs>
                <w:tab w:val="left" w:pos="720"/>
              </w:tabs>
              <w:spacing w:line="360" w:lineRule="auto"/>
              <w:ind w:left="357" w:hanging="357"/>
              <w:rPr>
                <w:rFonts w:eastAsia="Times New Roman" w:cstheme="minorHAnsi"/>
                <w:sz w:val="24"/>
                <w:szCs w:val="24"/>
              </w:rPr>
            </w:pPr>
            <w:r w:rsidRPr="00A214C5">
              <w:rPr>
                <w:rFonts w:eastAsia="Times New Roman" w:cstheme="minorHAnsi"/>
                <w:sz w:val="24"/>
                <w:szCs w:val="24"/>
              </w:rPr>
              <w:t>Enjoy new challenges and willing to take on extra responsibilities to get work done</w:t>
            </w:r>
          </w:p>
        </w:tc>
      </w:tr>
      <w:tr w:rsidR="00FC64B9" w14:paraId="6C459F74" w14:textId="77777777" w:rsidTr="00A214C5">
        <w:trPr>
          <w:trHeight w:val="1817"/>
          <w:jc w:val="center"/>
        </w:trPr>
        <w:tc>
          <w:tcPr>
            <w:tcW w:w="1774" w:type="dxa"/>
          </w:tcPr>
          <w:p w14:paraId="5963916C" w14:textId="77777777" w:rsidR="00FD2018" w:rsidRPr="00FD2018" w:rsidRDefault="00FD2018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Education</w:t>
            </w:r>
          </w:p>
          <w:p w14:paraId="5BCEC548" w14:textId="77777777" w:rsidR="00FC64B9" w:rsidRPr="00FD2018" w:rsidRDefault="00B4282F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noProof/>
                <w:color w:val="1F3864" w:themeColor="accent5" w:themeShade="80"/>
                <w:sz w:val="24"/>
                <w:szCs w:val="24"/>
              </w:rPr>
              <w:pict w14:anchorId="4BEBD6A5">
                <v:shape id="Picture 14" o:spid="_x0000_s1039" type="#_x0000_t75" style="position:absolute;margin-left:6pt;margin-top:3.2pt;width:16.5pt;height:16.5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">
                  <v:imagedata r:id="rId16" o:title=""/>
                  <v:path arrowok="t"/>
                </v:shape>
              </w:pict>
            </w:r>
          </w:p>
          <w:p w14:paraId="26734E53" w14:textId="77777777" w:rsidR="00FC64B9" w:rsidRPr="00FD2018" w:rsidRDefault="00FC64B9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551ECC57" w14:textId="66B1537A" w:rsidR="00652E36" w:rsidRPr="00652E36" w:rsidRDefault="00652E36" w:rsidP="00652E36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652E36">
              <w:rPr>
                <w:rFonts w:eastAsia="Times New Roman" w:cstheme="minorHAnsi"/>
                <w:sz w:val="24"/>
                <w:szCs w:val="24"/>
              </w:rPr>
              <w:t>BCA :</w:t>
            </w:r>
            <w:proofErr w:type="gram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karnataka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college,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bidar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gulbarga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university</w:t>
            </w:r>
          </w:p>
          <w:p w14:paraId="22FDED89" w14:textId="5A5BA619" w:rsidR="00EF3C18" w:rsidRPr="00652E36" w:rsidRDefault="00652E36" w:rsidP="00652E36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4"/>
                <w:szCs w:val="24"/>
              </w:rPr>
            </w:pPr>
            <w:r w:rsidRPr="00652E36">
              <w:rPr>
                <w:rFonts w:eastAsia="Times New Roman" w:cstheme="minorHAnsi"/>
                <w:sz w:val="24"/>
                <w:szCs w:val="24"/>
              </w:rPr>
              <w:t>12</w:t>
            </w:r>
            <w:proofErr w:type="gramStart"/>
            <w:r w:rsidRPr="00652E36">
              <w:rPr>
                <w:rFonts w:eastAsia="Times New Roman" w:cstheme="minorHAnsi"/>
                <w:sz w:val="24"/>
                <w:szCs w:val="24"/>
              </w:rPr>
              <w:t>th :</w:t>
            </w:r>
            <w:proofErr w:type="gram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mahatma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gandhi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pu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college,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udgir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maharastra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maharashtra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state board of secondary and higher secondary education,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pune</w:t>
            </w:r>
            <w:proofErr w:type="spellEnd"/>
          </w:p>
          <w:p w14:paraId="2671869B" w14:textId="2B5D7512" w:rsidR="00FC64B9" w:rsidRPr="00652E36" w:rsidRDefault="00652E36" w:rsidP="00652E36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Calibri" w:hAnsi="Calibri" w:cs="Calibri"/>
                <w:color w:val="000000"/>
              </w:rPr>
            </w:pPr>
            <w:r w:rsidRPr="00652E36">
              <w:rPr>
                <w:rFonts w:eastAsia="Times New Roman" w:cstheme="minorHAnsi"/>
                <w:sz w:val="24"/>
                <w:szCs w:val="24"/>
              </w:rPr>
              <w:t>10</w:t>
            </w:r>
            <w:proofErr w:type="gramStart"/>
            <w:r w:rsidRPr="00652E36">
              <w:rPr>
                <w:rFonts w:eastAsia="Times New Roman" w:cstheme="minorHAnsi"/>
                <w:sz w:val="24"/>
                <w:szCs w:val="24"/>
              </w:rPr>
              <w:t>th :</w:t>
            </w:r>
            <w:proofErr w:type="gram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gurunanak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public school,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bidar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652E36">
              <w:rPr>
                <w:rFonts w:eastAsia="Times New Roman" w:cstheme="minorHAnsi"/>
                <w:sz w:val="24"/>
                <w:szCs w:val="24"/>
              </w:rPr>
              <w:t>karnataka</w:t>
            </w:r>
            <w:proofErr w:type="spellEnd"/>
            <w:r w:rsidRPr="00652E36">
              <w:rPr>
                <w:rFonts w:eastAsia="Times New Roman" w:cstheme="minorHAnsi"/>
                <w:sz w:val="24"/>
                <w:szCs w:val="24"/>
              </w:rPr>
              <w:t xml:space="preserve"> secondary education board</w:t>
            </w:r>
            <w:r w:rsidR="00893B27" w:rsidRPr="00652E3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FC64B9" w14:paraId="02B7A873" w14:textId="77777777" w:rsidTr="0007409F">
        <w:trPr>
          <w:trHeight w:val="1219"/>
          <w:jc w:val="center"/>
        </w:trPr>
        <w:tc>
          <w:tcPr>
            <w:tcW w:w="1774" w:type="dxa"/>
          </w:tcPr>
          <w:p w14:paraId="4603195B" w14:textId="77777777" w:rsidR="00FC64B9" w:rsidRPr="00FD2018" w:rsidRDefault="008C6942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sz w:val="24"/>
                <w:szCs w:val="24"/>
              </w:rPr>
              <w:t>Personal Details</w:t>
            </w:r>
          </w:p>
          <w:p w14:paraId="7FF08767" w14:textId="77777777" w:rsidR="00FC64B9" w:rsidRPr="00FD2018" w:rsidRDefault="00297AFB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297AFB">
              <w:rPr>
                <w:noProof/>
                <w:lang w:val="en-GB" w:eastAsia="en-GB"/>
              </w:rPr>
              <w:drawing>
                <wp:inline distT="0" distB="0" distL="0" distR="0" wp14:anchorId="31964A37" wp14:editId="6DA9E463">
                  <wp:extent cx="218269" cy="200025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4" cy="19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vAlign w:val="center"/>
          </w:tcPr>
          <w:p w14:paraId="49878855" w14:textId="27FDFB98" w:rsidR="00FD2018" w:rsidRPr="00FD2018" w:rsidRDefault="00FD2018" w:rsidP="00A760CB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sz w:val="24"/>
                <w:szCs w:val="24"/>
              </w:rPr>
              <w:t>Date of Birth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  <w:t>: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="00652E36" w:rsidRPr="00652E36">
              <w:rPr>
                <w:rFonts w:eastAsia="Times New Roman" w:cstheme="minorHAnsi"/>
                <w:sz w:val="24"/>
                <w:szCs w:val="24"/>
              </w:rPr>
              <w:t>02-06-1988</w:t>
            </w:r>
          </w:p>
          <w:p w14:paraId="6F85FFEA" w14:textId="6B4AC56F" w:rsidR="00FC64B9" w:rsidRPr="00FD2018" w:rsidRDefault="00FD2018" w:rsidP="00A760CB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sz w:val="24"/>
                <w:szCs w:val="24"/>
              </w:rPr>
              <w:t>PAN Card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  <w:t>:</w:t>
            </w:r>
            <w:r w:rsidR="00A760CB">
              <w:t xml:space="preserve">           </w:t>
            </w:r>
            <w:r w:rsidR="00A760CB" w:rsidRPr="00893B27">
              <w:t xml:space="preserve">   </w:t>
            </w:r>
            <w:r w:rsidR="00652E36" w:rsidRPr="00652E36">
              <w:rPr>
                <w:rFonts w:eastAsia="Times New Roman" w:cstheme="minorHAnsi"/>
                <w:sz w:val="24"/>
                <w:szCs w:val="24"/>
              </w:rPr>
              <w:t>CEEPK5686J</w:t>
            </w:r>
          </w:p>
        </w:tc>
      </w:tr>
      <w:tr w:rsidR="00FD2018" w14:paraId="6CF72C8D" w14:textId="77777777" w:rsidTr="00A214C5">
        <w:trPr>
          <w:trHeight w:val="1223"/>
          <w:jc w:val="center"/>
        </w:trPr>
        <w:tc>
          <w:tcPr>
            <w:tcW w:w="1774" w:type="dxa"/>
          </w:tcPr>
          <w:p w14:paraId="5AC601BE" w14:textId="77777777" w:rsidR="00FD2018" w:rsidRPr="00FD2018" w:rsidRDefault="00FD2018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  <w:r w:rsidRPr="00FD2018">
              <w:rPr>
                <w:b/>
                <w:color w:val="1F3864" w:themeColor="accent5" w:themeShade="80"/>
                <w:sz w:val="24"/>
                <w:szCs w:val="24"/>
              </w:rPr>
              <w:t>DECLARATION</w:t>
            </w:r>
          </w:p>
          <w:p w14:paraId="793DB82E" w14:textId="77777777" w:rsidR="00FD2018" w:rsidRPr="00FD2018" w:rsidRDefault="00FD2018" w:rsidP="00FD2018">
            <w:pPr>
              <w:rPr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8911" w:type="dxa"/>
            <w:vAlign w:val="center"/>
          </w:tcPr>
          <w:p w14:paraId="4FCFAB9B" w14:textId="77777777" w:rsidR="00FD2018" w:rsidRPr="00FD2018" w:rsidRDefault="00FD2018" w:rsidP="00F40F8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FD2018">
              <w:rPr>
                <w:rFonts w:eastAsia="Times New Roman" w:cstheme="minorHAnsi"/>
                <w:sz w:val="24"/>
                <w:szCs w:val="24"/>
              </w:rPr>
              <w:t>I hereby declare that all the above-furnished details are true to the best of my knowledge</w:t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  <w:r w:rsidRPr="00FD2018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617515DB" w14:textId="77777777" w:rsidR="00560DAD" w:rsidRPr="00F66054" w:rsidRDefault="00560DAD" w:rsidP="001306D9">
      <w:pPr>
        <w:spacing w:line="240" w:lineRule="auto"/>
        <w:rPr>
          <w:b/>
          <w:sz w:val="24"/>
          <w:szCs w:val="24"/>
        </w:rPr>
      </w:pPr>
    </w:p>
    <w:p w14:paraId="6513193D" w14:textId="7786D83C" w:rsidR="00FC64B9" w:rsidRDefault="00652E36" w:rsidP="00F43D1D">
      <w:pPr>
        <w:spacing w:line="360" w:lineRule="auto"/>
        <w:ind w:left="6480" w:firstLine="720"/>
        <w:rPr>
          <w:b/>
          <w:sz w:val="24"/>
          <w:szCs w:val="24"/>
        </w:rPr>
      </w:pPr>
      <w:r w:rsidRPr="00652E36">
        <w:rPr>
          <w:b/>
          <w:noProof/>
          <w:sz w:val="28"/>
          <w:szCs w:val="28"/>
        </w:rPr>
        <w:t>Amritha K V</w:t>
      </w:r>
      <w:r>
        <w:t xml:space="preserve"> </w:t>
      </w:r>
      <w:r w:rsidR="00B4282F">
        <w:pict w14:anchorId="29ABA3F3">
          <v:shape id="_x0000_i1031" type="#_x0000_t75" alt="Image result for information icon" style="width:24pt;height:24pt"/>
        </w:pict>
      </w:r>
    </w:p>
    <w:sectPr w:rsidR="00FC64B9" w:rsidSect="00560DAD">
      <w:type w:val="continuous"/>
      <w:pgSz w:w="11909" w:h="16834" w:code="9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8EDC" w14:textId="77777777" w:rsidR="00B4282F" w:rsidRDefault="00B4282F" w:rsidP="00815584">
      <w:pPr>
        <w:spacing w:after="0" w:line="240" w:lineRule="auto"/>
      </w:pPr>
      <w:r>
        <w:separator/>
      </w:r>
    </w:p>
  </w:endnote>
  <w:endnote w:type="continuationSeparator" w:id="0">
    <w:p w14:paraId="0DA65995" w14:textId="77777777" w:rsidR="00B4282F" w:rsidRDefault="00B4282F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259EF" w14:textId="77777777" w:rsidR="00B4282F" w:rsidRDefault="00B4282F" w:rsidP="00815584">
      <w:pPr>
        <w:spacing w:after="0" w:line="240" w:lineRule="auto"/>
      </w:pPr>
      <w:r>
        <w:separator/>
      </w:r>
    </w:p>
  </w:footnote>
  <w:footnote w:type="continuationSeparator" w:id="0">
    <w:p w14:paraId="2D6E4276" w14:textId="77777777" w:rsidR="00B4282F" w:rsidRDefault="00B4282F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7.25pt;height:14.25pt;visibility:visible" o:bullet="t">
        <v:imagedata r:id="rId1" o:title=""/>
      </v:shape>
    </w:pict>
  </w:numPicBullet>
  <w:numPicBullet w:numPicBulletId="1">
    <w:pict>
      <v:shape id="_x0000_i1174" type="#_x0000_t75" style="width:15pt;height:14.25pt;visibility:visible" o:bullet="t">
        <v:imagedata r:id="rId2" o:title=""/>
      </v:shape>
    </w:pict>
  </w:numPicBullet>
  <w:numPicBullet w:numPicBulletId="2">
    <w:pict>
      <v:shape id="_x0000_i1175" type="#_x0000_t75" style="width:17.25pt;height:14.25pt;visibility:visible" o:bullet="t">
        <v:imagedata r:id="rId3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4" w15:restartNumberingAfterBreak="0">
    <w:nsid w:val="01072542"/>
    <w:multiLevelType w:val="hybridMultilevel"/>
    <w:tmpl w:val="2D1C0C94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35179"/>
    <w:multiLevelType w:val="hybridMultilevel"/>
    <w:tmpl w:val="9DE84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67810"/>
    <w:multiLevelType w:val="hybridMultilevel"/>
    <w:tmpl w:val="79CE4C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AA51B64"/>
    <w:multiLevelType w:val="hybridMultilevel"/>
    <w:tmpl w:val="136A4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D20C7"/>
    <w:multiLevelType w:val="hybridMultilevel"/>
    <w:tmpl w:val="6026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50AFD"/>
    <w:multiLevelType w:val="hybridMultilevel"/>
    <w:tmpl w:val="65DA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174C0"/>
    <w:multiLevelType w:val="hybridMultilevel"/>
    <w:tmpl w:val="0C42870E"/>
    <w:lvl w:ilvl="0" w:tplc="A8B011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0B811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22093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68006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F9C4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BE08B7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39273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E2BB6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6346C2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3" w15:restartNumberingAfterBreak="0">
    <w:nsid w:val="1F861F00"/>
    <w:multiLevelType w:val="hybridMultilevel"/>
    <w:tmpl w:val="F5AC49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91863"/>
    <w:multiLevelType w:val="hybridMultilevel"/>
    <w:tmpl w:val="781AE206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95E3C6C"/>
    <w:multiLevelType w:val="hybridMultilevel"/>
    <w:tmpl w:val="F6CCB52E"/>
    <w:numStyleLink w:val="ImportedStyle2"/>
  </w:abstractNum>
  <w:abstractNum w:abstractNumId="18" w15:restartNumberingAfterBreak="0">
    <w:nsid w:val="2F0F1DA3"/>
    <w:multiLevelType w:val="hybridMultilevel"/>
    <w:tmpl w:val="72083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042D4"/>
    <w:multiLevelType w:val="hybridMultilevel"/>
    <w:tmpl w:val="E7C62950"/>
    <w:lvl w:ilvl="0" w:tplc="31B415F4">
      <w:start w:val="1"/>
      <w:numFmt w:val="bullet"/>
      <w:lvlText w:val=""/>
      <w:lvlPicBulletId w:val="2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B554C52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52DE7BE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5C26AFD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ECD42DBE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513E06F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177C61F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DEA288DC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F99A3AFA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21" w15:restartNumberingAfterBreak="0">
    <w:nsid w:val="4D09220C"/>
    <w:multiLevelType w:val="hybridMultilevel"/>
    <w:tmpl w:val="9E6402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27DD1"/>
    <w:multiLevelType w:val="hybridMultilevel"/>
    <w:tmpl w:val="0D42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7539B"/>
    <w:multiLevelType w:val="hybridMultilevel"/>
    <w:tmpl w:val="76DC36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050F7"/>
    <w:multiLevelType w:val="hybridMultilevel"/>
    <w:tmpl w:val="B5F8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567AF"/>
    <w:multiLevelType w:val="hybridMultilevel"/>
    <w:tmpl w:val="C764C5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767C6"/>
    <w:multiLevelType w:val="hybridMultilevel"/>
    <w:tmpl w:val="C99E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00C4"/>
    <w:multiLevelType w:val="hybridMultilevel"/>
    <w:tmpl w:val="F6CCB52E"/>
    <w:styleLink w:val="ImportedStyle2"/>
    <w:lvl w:ilvl="0" w:tplc="36560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6690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CA4F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92CD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ABDA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A1CA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238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48C4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872AC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DD367E1"/>
    <w:multiLevelType w:val="hybridMultilevel"/>
    <w:tmpl w:val="D2A24D7C"/>
    <w:lvl w:ilvl="0" w:tplc="040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7DE20889"/>
    <w:multiLevelType w:val="hybridMultilevel"/>
    <w:tmpl w:val="66288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E381A"/>
    <w:multiLevelType w:val="hybridMultilevel"/>
    <w:tmpl w:val="F050D8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4"/>
  </w:num>
  <w:num w:numId="5">
    <w:abstractNumId w:val="22"/>
  </w:num>
  <w:num w:numId="6">
    <w:abstractNumId w:val="12"/>
  </w:num>
  <w:num w:numId="7">
    <w:abstractNumId w:val="9"/>
  </w:num>
  <w:num w:numId="8">
    <w:abstractNumId w:val="31"/>
  </w:num>
  <w:num w:numId="9">
    <w:abstractNumId w:val="27"/>
  </w:num>
  <w:num w:numId="10">
    <w:abstractNumId w:val="23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20"/>
  </w:num>
  <w:num w:numId="16">
    <w:abstractNumId w:val="25"/>
  </w:num>
  <w:num w:numId="17">
    <w:abstractNumId w:val="7"/>
  </w:num>
  <w:num w:numId="18">
    <w:abstractNumId w:val="16"/>
  </w:num>
  <w:num w:numId="19">
    <w:abstractNumId w:val="15"/>
  </w:num>
  <w:num w:numId="20">
    <w:abstractNumId w:val="29"/>
  </w:num>
  <w:num w:numId="21">
    <w:abstractNumId w:val="4"/>
  </w:num>
  <w:num w:numId="22">
    <w:abstractNumId w:val="30"/>
  </w:num>
  <w:num w:numId="23">
    <w:abstractNumId w:val="28"/>
  </w:num>
  <w:num w:numId="24">
    <w:abstractNumId w:val="17"/>
    <w:lvlOverride w:ilvl="0">
      <w:lvl w:ilvl="0" w:tplc="B82E4838">
        <w:start w:val="1"/>
        <w:numFmt w:val="bullet"/>
        <w:lvlText w:val="·"/>
        <w:lvlJc w:val="left"/>
        <w:pPr>
          <w:tabs>
            <w:tab w:val="num" w:pos="644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44AD98">
        <w:start w:val="1"/>
        <w:numFmt w:val="bullet"/>
        <w:lvlText w:val="·"/>
        <w:lvlJc w:val="left"/>
        <w:pPr>
          <w:tabs>
            <w:tab w:val="left" w:pos="644"/>
            <w:tab w:val="num" w:pos="1004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46F940">
        <w:start w:val="1"/>
        <w:numFmt w:val="bullet"/>
        <w:lvlText w:val="·"/>
        <w:lvlJc w:val="left"/>
        <w:pPr>
          <w:tabs>
            <w:tab w:val="left" w:pos="644"/>
            <w:tab w:val="num" w:pos="1724"/>
          </w:tabs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3E3060">
        <w:start w:val="1"/>
        <w:numFmt w:val="bullet"/>
        <w:lvlText w:val="·"/>
        <w:lvlJc w:val="left"/>
        <w:pPr>
          <w:tabs>
            <w:tab w:val="left" w:pos="644"/>
            <w:tab w:val="num" w:pos="2444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3A0F58">
        <w:start w:val="1"/>
        <w:numFmt w:val="bullet"/>
        <w:lvlText w:val="·"/>
        <w:lvlJc w:val="left"/>
        <w:pPr>
          <w:tabs>
            <w:tab w:val="left" w:pos="644"/>
            <w:tab w:val="num" w:pos="3164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5656EC">
        <w:start w:val="1"/>
        <w:numFmt w:val="bullet"/>
        <w:lvlText w:val="·"/>
        <w:lvlJc w:val="left"/>
        <w:pPr>
          <w:tabs>
            <w:tab w:val="left" w:pos="644"/>
            <w:tab w:val="num" w:pos="3884"/>
          </w:tabs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E04CC0">
        <w:start w:val="1"/>
        <w:numFmt w:val="bullet"/>
        <w:lvlText w:val="·"/>
        <w:lvlJc w:val="left"/>
        <w:pPr>
          <w:tabs>
            <w:tab w:val="left" w:pos="644"/>
            <w:tab w:val="num" w:pos="4604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0CD96">
        <w:start w:val="1"/>
        <w:numFmt w:val="bullet"/>
        <w:lvlText w:val="·"/>
        <w:lvlJc w:val="left"/>
        <w:pPr>
          <w:tabs>
            <w:tab w:val="left" w:pos="644"/>
            <w:tab w:val="num" w:pos="5324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D81E26">
        <w:start w:val="1"/>
        <w:numFmt w:val="bullet"/>
        <w:lvlText w:val="·"/>
        <w:lvlJc w:val="left"/>
        <w:pPr>
          <w:tabs>
            <w:tab w:val="left" w:pos="644"/>
            <w:tab w:val="num" w:pos="6044"/>
          </w:tabs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4"/>
  </w:num>
  <w:num w:numId="26">
    <w:abstractNumId w:val="8"/>
  </w:num>
  <w:num w:numId="27">
    <w:abstractNumId w:val="6"/>
  </w:num>
  <w:num w:numId="28">
    <w:abstractNumId w:val="13"/>
  </w:num>
  <w:num w:numId="29">
    <w:abstractNumId w:val="10"/>
  </w:num>
  <w:num w:numId="30">
    <w:abstractNumId w:val="21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NKgFAIa2wqYtAAAA"/>
  </w:docVars>
  <w:rsids>
    <w:rsidRoot w:val="006A4275"/>
    <w:rsid w:val="00006B2B"/>
    <w:rsid w:val="00067E31"/>
    <w:rsid w:val="00071E4F"/>
    <w:rsid w:val="0007409F"/>
    <w:rsid w:val="000C57B4"/>
    <w:rsid w:val="000D28F2"/>
    <w:rsid w:val="000D6E59"/>
    <w:rsid w:val="00122DCD"/>
    <w:rsid w:val="00125AF5"/>
    <w:rsid w:val="001306D9"/>
    <w:rsid w:val="0013501A"/>
    <w:rsid w:val="00152960"/>
    <w:rsid w:val="0016611F"/>
    <w:rsid w:val="00180A6D"/>
    <w:rsid w:val="001976E2"/>
    <w:rsid w:val="001A3244"/>
    <w:rsid w:val="001A6934"/>
    <w:rsid w:val="001E3C94"/>
    <w:rsid w:val="00202469"/>
    <w:rsid w:val="002067FA"/>
    <w:rsid w:val="002137B4"/>
    <w:rsid w:val="0023129F"/>
    <w:rsid w:val="00243D77"/>
    <w:rsid w:val="00251F68"/>
    <w:rsid w:val="0026319C"/>
    <w:rsid w:val="00274646"/>
    <w:rsid w:val="00282AC2"/>
    <w:rsid w:val="0028382A"/>
    <w:rsid w:val="00295726"/>
    <w:rsid w:val="00297AFB"/>
    <w:rsid w:val="002A5091"/>
    <w:rsid w:val="002B3DDE"/>
    <w:rsid w:val="002D1E8D"/>
    <w:rsid w:val="002E7BA5"/>
    <w:rsid w:val="00306C6B"/>
    <w:rsid w:val="0031734C"/>
    <w:rsid w:val="00324DF8"/>
    <w:rsid w:val="00370FC9"/>
    <w:rsid w:val="00385D96"/>
    <w:rsid w:val="003956D6"/>
    <w:rsid w:val="003A6942"/>
    <w:rsid w:val="003B0238"/>
    <w:rsid w:val="003D2174"/>
    <w:rsid w:val="003D444B"/>
    <w:rsid w:val="003E3E62"/>
    <w:rsid w:val="003F7BE5"/>
    <w:rsid w:val="0040157A"/>
    <w:rsid w:val="00404761"/>
    <w:rsid w:val="00405D35"/>
    <w:rsid w:val="00407397"/>
    <w:rsid w:val="00454F3B"/>
    <w:rsid w:val="00462E64"/>
    <w:rsid w:val="00476314"/>
    <w:rsid w:val="00483D00"/>
    <w:rsid w:val="004B26B8"/>
    <w:rsid w:val="00517B35"/>
    <w:rsid w:val="00521869"/>
    <w:rsid w:val="00524038"/>
    <w:rsid w:val="005264F6"/>
    <w:rsid w:val="00536F28"/>
    <w:rsid w:val="00556712"/>
    <w:rsid w:val="00560DAD"/>
    <w:rsid w:val="005A3827"/>
    <w:rsid w:val="005B70C2"/>
    <w:rsid w:val="005C31E6"/>
    <w:rsid w:val="00606414"/>
    <w:rsid w:val="00616FBF"/>
    <w:rsid w:val="00647051"/>
    <w:rsid w:val="00652E36"/>
    <w:rsid w:val="006760E0"/>
    <w:rsid w:val="00683673"/>
    <w:rsid w:val="00695B35"/>
    <w:rsid w:val="006A4275"/>
    <w:rsid w:val="006B7C69"/>
    <w:rsid w:val="006C0ADA"/>
    <w:rsid w:val="006C5761"/>
    <w:rsid w:val="006D0CA0"/>
    <w:rsid w:val="006F7B1E"/>
    <w:rsid w:val="007131B3"/>
    <w:rsid w:val="007170DD"/>
    <w:rsid w:val="00720DE6"/>
    <w:rsid w:val="00724993"/>
    <w:rsid w:val="007312C0"/>
    <w:rsid w:val="007652B1"/>
    <w:rsid w:val="00770DA8"/>
    <w:rsid w:val="007941E2"/>
    <w:rsid w:val="00795C8A"/>
    <w:rsid w:val="007C127B"/>
    <w:rsid w:val="007D40A1"/>
    <w:rsid w:val="007D6B70"/>
    <w:rsid w:val="007E7D0C"/>
    <w:rsid w:val="007F1961"/>
    <w:rsid w:val="007F5A4D"/>
    <w:rsid w:val="008107BA"/>
    <w:rsid w:val="00814287"/>
    <w:rsid w:val="00815584"/>
    <w:rsid w:val="008162E4"/>
    <w:rsid w:val="00821618"/>
    <w:rsid w:val="008470A1"/>
    <w:rsid w:val="00854104"/>
    <w:rsid w:val="00891394"/>
    <w:rsid w:val="00893B27"/>
    <w:rsid w:val="008B0DA1"/>
    <w:rsid w:val="008C6942"/>
    <w:rsid w:val="008E0DA1"/>
    <w:rsid w:val="008F1FDC"/>
    <w:rsid w:val="009156AB"/>
    <w:rsid w:val="009230D2"/>
    <w:rsid w:val="009237C3"/>
    <w:rsid w:val="0093178B"/>
    <w:rsid w:val="00945E7C"/>
    <w:rsid w:val="00960740"/>
    <w:rsid w:val="0096617B"/>
    <w:rsid w:val="009A1A96"/>
    <w:rsid w:val="009D42E3"/>
    <w:rsid w:val="00A14E05"/>
    <w:rsid w:val="00A214C5"/>
    <w:rsid w:val="00A225E4"/>
    <w:rsid w:val="00A263CA"/>
    <w:rsid w:val="00A42C62"/>
    <w:rsid w:val="00A65416"/>
    <w:rsid w:val="00A67FDE"/>
    <w:rsid w:val="00A760CB"/>
    <w:rsid w:val="00AA459B"/>
    <w:rsid w:val="00AD06CF"/>
    <w:rsid w:val="00AD5636"/>
    <w:rsid w:val="00B05FF7"/>
    <w:rsid w:val="00B128F4"/>
    <w:rsid w:val="00B15451"/>
    <w:rsid w:val="00B4282F"/>
    <w:rsid w:val="00B508E1"/>
    <w:rsid w:val="00B8159F"/>
    <w:rsid w:val="00B91D45"/>
    <w:rsid w:val="00BA4B84"/>
    <w:rsid w:val="00BB523E"/>
    <w:rsid w:val="00BD401E"/>
    <w:rsid w:val="00BD5259"/>
    <w:rsid w:val="00BF5FEC"/>
    <w:rsid w:val="00C27B80"/>
    <w:rsid w:val="00C77421"/>
    <w:rsid w:val="00C81169"/>
    <w:rsid w:val="00C86F73"/>
    <w:rsid w:val="00CA262F"/>
    <w:rsid w:val="00CB1C5D"/>
    <w:rsid w:val="00CB5989"/>
    <w:rsid w:val="00CC314C"/>
    <w:rsid w:val="00CC3198"/>
    <w:rsid w:val="00D129CE"/>
    <w:rsid w:val="00D177A7"/>
    <w:rsid w:val="00D33198"/>
    <w:rsid w:val="00D72B2B"/>
    <w:rsid w:val="00D7484B"/>
    <w:rsid w:val="00DA79B1"/>
    <w:rsid w:val="00DC212C"/>
    <w:rsid w:val="00DF7685"/>
    <w:rsid w:val="00E03611"/>
    <w:rsid w:val="00E06C95"/>
    <w:rsid w:val="00E10B67"/>
    <w:rsid w:val="00E50B1A"/>
    <w:rsid w:val="00E57660"/>
    <w:rsid w:val="00E71D98"/>
    <w:rsid w:val="00E75A8F"/>
    <w:rsid w:val="00E84EE4"/>
    <w:rsid w:val="00EB01A4"/>
    <w:rsid w:val="00EB67C7"/>
    <w:rsid w:val="00EC6E92"/>
    <w:rsid w:val="00ED1232"/>
    <w:rsid w:val="00EF3C18"/>
    <w:rsid w:val="00EF7A8F"/>
    <w:rsid w:val="00F153E3"/>
    <w:rsid w:val="00F31D58"/>
    <w:rsid w:val="00F35DD4"/>
    <w:rsid w:val="00F40F87"/>
    <w:rsid w:val="00F43D1D"/>
    <w:rsid w:val="00F45E5C"/>
    <w:rsid w:val="00F52524"/>
    <w:rsid w:val="00F64D04"/>
    <w:rsid w:val="00F66054"/>
    <w:rsid w:val="00F710E2"/>
    <w:rsid w:val="00F73A8C"/>
    <w:rsid w:val="00F81AF1"/>
    <w:rsid w:val="00F863C7"/>
    <w:rsid w:val="00F87267"/>
    <w:rsid w:val="00FA6529"/>
    <w:rsid w:val="00FB0A4F"/>
    <w:rsid w:val="00FC64B9"/>
    <w:rsid w:val="00FD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8C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E6"/>
  </w:style>
  <w:style w:type="paragraph" w:styleId="Heading1">
    <w:name w:val="heading 1"/>
    <w:link w:val="Heading1Char"/>
    <w:rsid w:val="00FC64B9"/>
    <w:pPr>
      <w:keepNext/>
      <w:suppressAutoHyphens/>
      <w:spacing w:before="180" w:after="0" w:line="240" w:lineRule="auto"/>
      <w:outlineLvl w:val="0"/>
    </w:pPr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4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00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23129F"/>
    <w:rPr>
      <w:color w:val="0000FF"/>
      <w:u w:val="single"/>
    </w:rPr>
  </w:style>
  <w:style w:type="paragraph" w:styleId="NoSpacing">
    <w:name w:val="No Spacing"/>
    <w:qFormat/>
    <w:rsid w:val="00F6605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ullets">
    <w:name w:val="Bullets"/>
    <w:basedOn w:val="Normal"/>
    <w:rsid w:val="00F66054"/>
    <w:pPr>
      <w:tabs>
        <w:tab w:val="num" w:pos="360"/>
      </w:tabs>
      <w:suppressAutoHyphens/>
      <w:spacing w:before="60" w:after="60" w:line="260" w:lineRule="atLeast"/>
    </w:pPr>
    <w:rPr>
      <w:rFonts w:ascii="Arial" w:eastAsia="SimSun" w:hAnsi="Arial" w:cs="Times New Roman"/>
      <w:kern w:val="2"/>
      <w:sz w:val="20"/>
      <w:szCs w:val="20"/>
      <w:lang w:eastAsia="zh-CN"/>
    </w:rPr>
  </w:style>
  <w:style w:type="paragraph" w:customStyle="1" w:styleId="Heading">
    <w:name w:val="Heading"/>
    <w:basedOn w:val="Normal"/>
    <w:next w:val="Subtitle"/>
    <w:rsid w:val="008216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1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161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FC6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64B9"/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paragraph" w:customStyle="1" w:styleId="Body">
    <w:name w:val="Body"/>
    <w:rsid w:val="00A214C5"/>
    <w:pPr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</w:pPr>
    <w:rPr>
      <w:rFonts w:ascii="Arial" w:eastAsia="Arial Unicode MS" w:hAnsi="Arial" w:cs="Arial Unicode MS"/>
      <w:color w:val="000000"/>
      <w:u w:color="000000"/>
      <w:bdr w:val="nil"/>
      <w:lang w:val="en-GB" w:eastAsia="en-GB"/>
    </w:rPr>
  </w:style>
  <w:style w:type="numbering" w:customStyle="1" w:styleId="ImportedStyle2">
    <w:name w:val="Imported Style 2"/>
    <w:rsid w:val="00A214C5"/>
    <w:pPr>
      <w:numPr>
        <w:numId w:val="23"/>
      </w:numPr>
    </w:pPr>
  </w:style>
  <w:style w:type="character" w:customStyle="1" w:styleId="il">
    <w:name w:val="il"/>
    <w:basedOn w:val="DefaultParagraphFont"/>
    <w:rsid w:val="000D28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6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5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4BE8-AAC5-4E32-A7D8-584B64AF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6137</CharactersWithSpaces>
  <SharedDoc>false</SharedDoc>
  <HLinks>
    <vt:vector size="12" baseType="variant"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>http://m.ca/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mailto:ayeshtabassum2@gmail.com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2020-02-09T04:02:00Z</dcterms:created>
  <dcterms:modified xsi:type="dcterms:W3CDTF">2021-05-21T05:24:00Z</dcterms:modified>
</cp:coreProperties>
</file>