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0AF0" w14:textId="7CAB4B60" w:rsidR="00636629" w:rsidRPr="003D7791" w:rsidRDefault="0091065A" w:rsidP="0091065A">
      <w:pPr>
        <w:pStyle w:val="divdocumentthinbottomborderdivnth-last-child1"/>
        <w:spacing w:line="480" w:lineRule="atLeast"/>
        <w:rPr>
          <w:rFonts w:asciiTheme="minorHAnsi" w:hAnsiTheme="minorHAnsi" w:cstheme="minorHAnsi"/>
          <w:b/>
          <w:bCs/>
          <w:caps/>
          <w:color w:val="000000"/>
          <w:sz w:val="28"/>
          <w:szCs w:val="28"/>
        </w:rPr>
      </w:pPr>
      <w:r>
        <w:rPr>
          <w:rStyle w:val="span"/>
          <w:rFonts w:asciiTheme="minorHAnsi" w:hAnsiTheme="minorHAnsi" w:cstheme="minorHAnsi"/>
          <w:b/>
          <w:bCs/>
          <w:caps/>
          <w:color w:val="000000"/>
          <w:sz w:val="28"/>
          <w:szCs w:val="28"/>
        </w:rPr>
        <w:t xml:space="preserve">                                                                </w:t>
      </w:r>
      <w:r w:rsidRPr="003D7791">
        <w:rPr>
          <w:rStyle w:val="span"/>
          <w:rFonts w:asciiTheme="minorHAnsi" w:hAnsiTheme="minorHAnsi" w:cstheme="minorHAnsi"/>
          <w:b/>
          <w:bCs/>
          <w:caps/>
          <w:color w:val="000000"/>
          <w:sz w:val="28"/>
          <w:szCs w:val="28"/>
        </w:rPr>
        <w:t>PRANEETH</w:t>
      </w:r>
      <w:r w:rsidRPr="003D7791">
        <w:rPr>
          <w:rFonts w:asciiTheme="minorHAnsi" w:hAnsiTheme="minorHAnsi" w:cstheme="minorHAnsi"/>
          <w:b/>
          <w:bCs/>
          <w:caps/>
          <w:color w:val="000000"/>
          <w:sz w:val="28"/>
          <w:szCs w:val="28"/>
        </w:rPr>
        <w:t xml:space="preserve"> </w:t>
      </w:r>
      <w:r w:rsidRPr="003D7791">
        <w:rPr>
          <w:rStyle w:val="span"/>
          <w:rFonts w:asciiTheme="minorHAnsi" w:hAnsiTheme="minorHAnsi" w:cstheme="minorHAnsi"/>
          <w:b/>
          <w:bCs/>
          <w:caps/>
          <w:color w:val="000000"/>
          <w:sz w:val="28"/>
          <w:szCs w:val="28"/>
        </w:rPr>
        <w:t>DEVAPUJA</w:t>
      </w:r>
      <w:r>
        <w:rPr>
          <w:rStyle w:val="span"/>
          <w:rFonts w:asciiTheme="minorHAnsi" w:hAnsiTheme="minorHAnsi" w:cstheme="minorHAnsi"/>
          <w:b/>
          <w:bCs/>
          <w:caps/>
          <w:color w:val="000000"/>
          <w:sz w:val="28"/>
          <w:szCs w:val="28"/>
        </w:rPr>
        <w:t xml:space="preserve">           </w:t>
      </w:r>
      <w:r>
        <w:rPr>
          <w:noProof/>
        </w:rPr>
        <w:drawing>
          <wp:inline distT="0" distB="0" distL="0" distR="0" wp14:anchorId="50B258C1" wp14:editId="6503BFC0">
            <wp:extent cx="1589405" cy="5651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9405" cy="565150"/>
                    </a:xfrm>
                    <a:prstGeom prst="rect">
                      <a:avLst/>
                    </a:prstGeom>
                  </pic:spPr>
                </pic:pic>
              </a:graphicData>
            </a:graphic>
          </wp:inline>
        </w:drawing>
      </w:r>
    </w:p>
    <w:p w14:paraId="31B19412" w14:textId="77777777" w:rsidR="00636629" w:rsidRPr="003D7791" w:rsidRDefault="00636629">
      <w:pPr>
        <w:pStyle w:val="divbotBorder"/>
        <w:spacing w:before="20"/>
        <w:rPr>
          <w:rFonts w:asciiTheme="minorHAnsi" w:hAnsiTheme="minorHAnsi" w:cstheme="minorHAnsi"/>
          <w:sz w:val="22"/>
          <w:szCs w:val="22"/>
        </w:rPr>
      </w:pPr>
    </w:p>
    <w:p w14:paraId="048A4C30" w14:textId="77777777" w:rsidR="00636629" w:rsidRPr="003D7791" w:rsidRDefault="00000000">
      <w:pPr>
        <w:pStyle w:val="div"/>
        <w:spacing w:before="20" w:line="0" w:lineRule="atLeast"/>
        <w:rPr>
          <w:rFonts w:asciiTheme="minorHAnsi" w:hAnsiTheme="minorHAnsi" w:cstheme="minorHAnsi"/>
          <w:sz w:val="22"/>
          <w:szCs w:val="22"/>
        </w:rPr>
      </w:pPr>
      <w:r w:rsidRPr="003D7791">
        <w:rPr>
          <w:rFonts w:asciiTheme="minorHAnsi" w:hAnsiTheme="minorHAnsi" w:cstheme="minorHAnsi"/>
          <w:sz w:val="22"/>
          <w:szCs w:val="22"/>
        </w:rPr>
        <w:t> </w:t>
      </w:r>
    </w:p>
    <w:p w14:paraId="48997227" w14:textId="77777777" w:rsidR="00636629" w:rsidRPr="003D7791" w:rsidRDefault="00000000">
      <w:pPr>
        <w:pStyle w:val="div"/>
        <w:spacing w:before="40"/>
        <w:jc w:val="center"/>
        <w:rPr>
          <w:rFonts w:asciiTheme="minorHAnsi" w:hAnsiTheme="minorHAnsi" w:cstheme="minorHAnsi"/>
          <w:sz w:val="22"/>
          <w:szCs w:val="22"/>
        </w:rPr>
      </w:pPr>
      <w:r w:rsidRPr="003D7791">
        <w:rPr>
          <w:rStyle w:val="span"/>
          <w:rFonts w:asciiTheme="minorHAnsi" w:hAnsiTheme="minorHAnsi" w:cstheme="minorHAnsi"/>
          <w:sz w:val="22"/>
          <w:szCs w:val="22"/>
        </w:rPr>
        <w:t>Irving, TX 75063</w:t>
      </w:r>
    </w:p>
    <w:p w14:paraId="41BD1C28" w14:textId="33329D01" w:rsidR="00636629" w:rsidRPr="003D7791" w:rsidRDefault="003D7791">
      <w:pPr>
        <w:pStyle w:val="div"/>
        <w:jc w:val="center"/>
        <w:rPr>
          <w:rFonts w:asciiTheme="minorHAnsi" w:hAnsiTheme="minorHAnsi" w:cstheme="minorHAnsi"/>
          <w:sz w:val="22"/>
          <w:szCs w:val="22"/>
        </w:rPr>
      </w:pPr>
      <w:r>
        <w:rPr>
          <w:rStyle w:val="span"/>
          <w:rFonts w:asciiTheme="minorHAnsi" w:hAnsiTheme="minorHAnsi" w:cstheme="minorHAnsi"/>
          <w:sz w:val="22"/>
          <w:szCs w:val="22"/>
        </w:rPr>
        <w:t xml:space="preserve">PH: </w:t>
      </w:r>
      <w:r w:rsidRPr="003D7791">
        <w:rPr>
          <w:rStyle w:val="span"/>
          <w:rFonts w:asciiTheme="minorHAnsi" w:hAnsiTheme="minorHAnsi" w:cstheme="minorHAnsi"/>
          <w:sz w:val="22"/>
          <w:szCs w:val="22"/>
        </w:rPr>
        <w:t>562-264-5552</w:t>
      </w:r>
    </w:p>
    <w:p w14:paraId="0EEE0A25" w14:textId="03EE10A8" w:rsidR="00636629" w:rsidRPr="003D7791" w:rsidRDefault="003D7791">
      <w:pPr>
        <w:pStyle w:val="div"/>
        <w:jc w:val="center"/>
        <w:rPr>
          <w:rFonts w:asciiTheme="minorHAnsi" w:hAnsiTheme="minorHAnsi" w:cstheme="minorHAnsi"/>
          <w:sz w:val="22"/>
          <w:szCs w:val="22"/>
        </w:rPr>
      </w:pPr>
      <w:r>
        <w:rPr>
          <w:rFonts w:asciiTheme="minorHAnsi" w:hAnsiTheme="minorHAnsi" w:cstheme="minorHAnsi"/>
          <w:sz w:val="22"/>
          <w:szCs w:val="22"/>
        </w:rPr>
        <w:t xml:space="preserve">Email: </w:t>
      </w:r>
      <w:hyperlink r:id="rId6" w:history="1">
        <w:r w:rsidRPr="00573E09">
          <w:rPr>
            <w:rStyle w:val="Hyperlink"/>
            <w:rFonts w:asciiTheme="minorHAnsi" w:hAnsiTheme="minorHAnsi" w:cstheme="minorHAnsi"/>
            <w:sz w:val="22"/>
            <w:szCs w:val="22"/>
          </w:rPr>
          <w:t>praneethdevapuja09@gmail.com</w:t>
        </w:r>
      </w:hyperlink>
      <w:r w:rsidR="00D8103C" w:rsidRPr="003D7791">
        <w:rPr>
          <w:rStyle w:val="span"/>
          <w:rFonts w:asciiTheme="minorHAnsi" w:hAnsiTheme="minorHAnsi" w:cstheme="minorHAnsi"/>
          <w:sz w:val="22"/>
          <w:szCs w:val="22"/>
        </w:rPr>
        <w:t xml:space="preserve"> </w:t>
      </w:r>
    </w:p>
    <w:p w14:paraId="5D07D839" w14:textId="77777777" w:rsidR="00636629" w:rsidRPr="003D7791" w:rsidRDefault="00000000">
      <w:pPr>
        <w:pStyle w:val="gap-btn-hidden"/>
        <w:spacing w:line="260" w:lineRule="atLeast"/>
        <w:rPr>
          <w:rFonts w:asciiTheme="minorHAnsi" w:hAnsiTheme="minorHAnsi" w:cstheme="minorHAnsi"/>
          <w:sz w:val="22"/>
          <w:szCs w:val="22"/>
        </w:rPr>
      </w:pPr>
      <w:r w:rsidRPr="003D7791">
        <w:rPr>
          <w:rFonts w:asciiTheme="minorHAnsi" w:hAnsiTheme="minorHAnsi" w:cstheme="minorHAnsi"/>
          <w:sz w:val="22"/>
          <w:szCs w:val="22"/>
        </w:rPr>
        <w:t> </w:t>
      </w:r>
    </w:p>
    <w:p w14:paraId="10FEF80C" w14:textId="77777777" w:rsidR="00636629" w:rsidRPr="003D7791" w:rsidRDefault="00000000">
      <w:pPr>
        <w:pStyle w:val="divdocumentdivheading"/>
        <w:tabs>
          <w:tab w:val="left" w:pos="4528"/>
          <w:tab w:val="left" w:pos="10640"/>
        </w:tabs>
        <w:spacing w:before="160" w:line="260" w:lineRule="atLeast"/>
        <w:jc w:val="center"/>
        <w:rPr>
          <w:rFonts w:asciiTheme="minorHAnsi" w:hAnsiTheme="minorHAnsi" w:cstheme="minorHAnsi"/>
          <w:b/>
          <w:bCs/>
          <w:caps/>
          <w:sz w:val="22"/>
          <w:szCs w:val="22"/>
        </w:rPr>
      </w:pPr>
      <w:r w:rsidRPr="003D7791">
        <w:rPr>
          <w:rFonts w:asciiTheme="minorHAnsi" w:hAnsiTheme="minorHAnsi" w:cstheme="minorHAnsi"/>
          <w:b/>
          <w:bCs/>
          <w:caps/>
          <w:sz w:val="22"/>
          <w:szCs w:val="22"/>
        </w:rPr>
        <w:t xml:space="preserve"> </w:t>
      </w:r>
      <w:r w:rsidRPr="003D7791">
        <w:rPr>
          <w:rFonts w:asciiTheme="minorHAnsi" w:hAnsiTheme="minorHAnsi" w:cstheme="minorHAnsi"/>
          <w:strike/>
          <w:color w:val="DADADA"/>
          <w:position w:val="-2"/>
          <w:sz w:val="22"/>
          <w:szCs w:val="22"/>
        </w:rPr>
        <w:tab/>
      </w:r>
      <w:r w:rsidRPr="003D7791">
        <w:rPr>
          <w:rStyle w:val="divdocumentdivsectiontitle"/>
          <w:rFonts w:asciiTheme="minorHAnsi" w:hAnsiTheme="minorHAnsi" w:cstheme="minorHAnsi"/>
          <w:b/>
          <w:bCs/>
          <w:caps/>
          <w:sz w:val="22"/>
          <w:szCs w:val="22"/>
        </w:rPr>
        <w:t xml:space="preserve">   Summary   </w:t>
      </w:r>
      <w:r w:rsidRPr="003D7791">
        <w:rPr>
          <w:rFonts w:asciiTheme="minorHAnsi" w:hAnsiTheme="minorHAnsi" w:cstheme="minorHAnsi"/>
          <w:strike/>
          <w:color w:val="DADADA"/>
          <w:position w:val="-2"/>
          <w:sz w:val="22"/>
          <w:szCs w:val="22"/>
        </w:rPr>
        <w:tab/>
      </w:r>
    </w:p>
    <w:p w14:paraId="207EA912" w14:textId="6A1E0D8A" w:rsidR="00636629" w:rsidRPr="003D7791" w:rsidRDefault="003D7791" w:rsidP="003D7791">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As a Developer h</w:t>
      </w:r>
      <w:r w:rsidRPr="003D7791">
        <w:rPr>
          <w:rFonts w:asciiTheme="minorHAnsi" w:hAnsiTheme="minorHAnsi" w:cstheme="minorHAnsi"/>
          <w:sz w:val="22"/>
          <w:szCs w:val="22"/>
        </w:rPr>
        <w:t>aving 9+ Years of IT experience with 5+ years of strong experience in design, Development, communities, lightning component development, and 4 years in Java Developer.</w:t>
      </w:r>
    </w:p>
    <w:p w14:paraId="3628E0AC"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Experience in Administration, Configuration, Implementation (Soap API, Rest API and Metadata API as Call in and callout services) and Support of Salesforce CRM and Salesforce SFA applications.</w:t>
      </w:r>
    </w:p>
    <w:p w14:paraId="593FE4C0"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Strong in Aura Lightning framework with Applications, Components, Controllers, Stylesheets.</w:t>
      </w:r>
    </w:p>
    <w:p w14:paraId="0337716C"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Worked on Visual Flows and Process Builder to automate workflow actions based on the functional requirement.</w:t>
      </w:r>
    </w:p>
    <w:p w14:paraId="0106DD48"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Designed various Web Pages in Visual Force for functional needs within Salesforce.</w:t>
      </w:r>
    </w:p>
    <w:p w14:paraId="7F63CA9A"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Designed and developed Apex Triggers for various functional needs in the application.</w:t>
      </w:r>
    </w:p>
    <w:p w14:paraId="326076AB"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Good knowledge on Apex development in creating Objects, Triggers, Apex Classes, Standard Controllers, Custom Controllers and Controller Extensions and lightning components.</w:t>
      </w:r>
    </w:p>
    <w:p w14:paraId="39B5472D"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Technical Knowledge about Salesforce lightning schema builder, process builder, app builder, components and lightning connect.</w:t>
      </w:r>
    </w:p>
    <w:p w14:paraId="7A786701"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Proficient in dealing with the functionalities related to the Service cloud and Sales Cloud.</w:t>
      </w:r>
    </w:p>
    <w:p w14:paraId="78149383"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Involved in developing salesforce Lightening Apps, Lightning Web Components (LWC), Controllers and Events.</w:t>
      </w:r>
    </w:p>
    <w:p w14:paraId="486BF60F" w14:textId="44F271A6"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 xml:space="preserve">Experience on Design and Develop customer solutions in </w:t>
      </w:r>
      <w:proofErr w:type="spellStart"/>
      <w:r w:rsidRPr="003D7791">
        <w:rPr>
          <w:rFonts w:asciiTheme="minorHAnsi" w:hAnsiTheme="minorHAnsi" w:cstheme="minorHAnsi"/>
          <w:sz w:val="22"/>
          <w:szCs w:val="22"/>
        </w:rPr>
        <w:t>Vlocity</w:t>
      </w:r>
      <w:proofErr w:type="spellEnd"/>
      <w:r w:rsidRPr="003D7791">
        <w:rPr>
          <w:rFonts w:asciiTheme="minorHAnsi" w:hAnsiTheme="minorHAnsi" w:cstheme="minorHAnsi"/>
          <w:sz w:val="22"/>
          <w:szCs w:val="22"/>
        </w:rPr>
        <w:t>,</w:t>
      </w:r>
      <w:r w:rsidR="003D7791" w:rsidRPr="003D7791">
        <w:rPr>
          <w:rFonts w:asciiTheme="minorHAnsi" w:hAnsiTheme="minorHAnsi" w:cstheme="minorHAnsi"/>
          <w:sz w:val="22"/>
          <w:szCs w:val="22"/>
        </w:rPr>
        <w:t xml:space="preserve"> </w:t>
      </w:r>
      <w:r w:rsidRPr="003D7791">
        <w:rPr>
          <w:rFonts w:asciiTheme="minorHAnsi" w:hAnsiTheme="minorHAnsi" w:cstheme="minorHAnsi"/>
          <w:sz w:val="22"/>
          <w:szCs w:val="22"/>
        </w:rPr>
        <w:t>Visualforce, Apex, CSS, JavaScript and other technologies.</w:t>
      </w:r>
    </w:p>
    <w:p w14:paraId="70CB85D2"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Good experience in developing salesforce Lightning Apps, Lightning Web Components (LWC), Controllers and Events.</w:t>
      </w:r>
    </w:p>
    <w:p w14:paraId="4AD9CA77"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Implemented Salesforce Lightning Web Components (LWC), for small set of users within the organization.</w:t>
      </w:r>
    </w:p>
    <w:p w14:paraId="203916C4"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Experience on both lightning frameworks Aura and LWC.</w:t>
      </w:r>
    </w:p>
    <w:p w14:paraId="492B2762"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Worked on designing SOAP/REST APIs integration architecture to provide the programming interface to interact with Force.com and External systems.</w:t>
      </w:r>
    </w:p>
    <w:p w14:paraId="1792ADB3"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Created page layouts, search layouts to organize fields, custom links, related lists, and other components on a record detail and edit pages</w:t>
      </w:r>
    </w:p>
    <w:p w14:paraId="711E705C"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Experience in using JIRA for issue tracking issues.</w:t>
      </w:r>
    </w:p>
    <w:p w14:paraId="37C96C70"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Strong knowledge and working experience with software Development Life Cycle Methodologies Agile, Scrum.</w:t>
      </w:r>
    </w:p>
    <w:p w14:paraId="4551D7A2"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Created Apex methods for the lightning controller and helper methods to perform DML operations on the case records.</w:t>
      </w:r>
    </w:p>
    <w:p w14:paraId="6FCA3E9C"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Creating Lightning Web Components (LWC) used Salesforce SLDS to convert existing Visualforce pages to lightning components.</w:t>
      </w:r>
    </w:p>
    <w:p w14:paraId="3CD0E1EE"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Ability to work in a fast-paced environment with changing priorities.</w:t>
      </w:r>
    </w:p>
    <w:p w14:paraId="3CED1622" w14:textId="77777777" w:rsidR="00CF5C14" w:rsidRDefault="00CF5C14" w:rsidP="003D7791">
      <w:pPr>
        <w:pStyle w:val="NoSpacing"/>
        <w:numPr>
          <w:ilvl w:val="0"/>
          <w:numId w:val="11"/>
        </w:numPr>
        <w:rPr>
          <w:rFonts w:asciiTheme="minorHAnsi" w:hAnsiTheme="minorHAnsi" w:cstheme="minorHAnsi"/>
          <w:sz w:val="22"/>
          <w:szCs w:val="22"/>
        </w:rPr>
      </w:pPr>
      <w:r w:rsidRPr="00CF5C14">
        <w:rPr>
          <w:rFonts w:asciiTheme="minorHAnsi" w:hAnsiTheme="minorHAnsi" w:cstheme="minorHAnsi"/>
          <w:sz w:val="22"/>
          <w:szCs w:val="22"/>
        </w:rPr>
        <w:t>Worked on Steel Brick CPQ pricing using list, cost/markup, percent total, block, price rules, and calculator plugins, system and user discounts and filter rule.</w:t>
      </w:r>
    </w:p>
    <w:p w14:paraId="0348C5D7" w14:textId="17B2AEEA"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Created Custom objects for Quote and Quote lines and captured quote information for CPQ</w:t>
      </w:r>
    </w:p>
    <w:p w14:paraId="19DA7A7C"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Worked with client side developers and business analysts in developing configuration models in the CPQ workflow.</w:t>
      </w:r>
    </w:p>
    <w:p w14:paraId="6D99B56C"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Experience with Apttus CPQ for subscription, billing, invoicing and can take control of sales process from Quote to Cash. Generated Revenue recognition status automatically with Apttus CPQ.</w:t>
      </w:r>
    </w:p>
    <w:p w14:paraId="3CD1E0ED"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Created team specific agile process flow in JIRA to move tasks from one activity to another.</w:t>
      </w:r>
    </w:p>
    <w:p w14:paraId="5AAEC521"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Experienced in Conga documents and generation process followed by DocuSign integration</w:t>
      </w:r>
    </w:p>
    <w:p w14:paraId="7DCD6571"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Good knowledge in automating business with Lead and Case Assignment rules based on different criteria.</w:t>
      </w:r>
    </w:p>
    <w:p w14:paraId="4BB993D1"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Experience withSalesforce.com Reports, Dashboards, Workflows.</w:t>
      </w:r>
    </w:p>
    <w:p w14:paraId="296884D4"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lastRenderedPageBreak/>
        <w:t>Experience in Force.com platform, Sales Cloud, Eclipse Force.com IDE, Custom App development &amp; maintenance, Roles &amp; Profiles, Security and Sharing, Approval process.</w:t>
      </w:r>
    </w:p>
    <w:p w14:paraId="29BC92EE"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Involved in creating the Tabs, Links and Visual Force pages to configure the application in Salesforce, Managing and Executing queries in SOSL/SOQL.</w:t>
      </w:r>
    </w:p>
    <w:p w14:paraId="425D8D1A" w14:textId="55BFA962" w:rsidR="00636629"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Expert level skills in writing Apex Classes, Apex Triggers, Batch Process Wrapper Classes and Visual Force pages.</w:t>
      </w:r>
    </w:p>
    <w:p w14:paraId="34D1F6FC" w14:textId="37E9D4B5" w:rsidR="005A67AC" w:rsidRDefault="005A67AC" w:rsidP="005A67AC">
      <w:pPr>
        <w:pStyle w:val="NoSpacing"/>
        <w:numPr>
          <w:ilvl w:val="0"/>
          <w:numId w:val="11"/>
        </w:numPr>
        <w:rPr>
          <w:rFonts w:asciiTheme="minorHAnsi" w:hAnsiTheme="minorHAnsi" w:cstheme="minorHAnsi"/>
          <w:sz w:val="22"/>
          <w:szCs w:val="22"/>
        </w:rPr>
      </w:pPr>
      <w:r w:rsidRPr="005A67AC">
        <w:rPr>
          <w:rFonts w:asciiTheme="minorHAnsi" w:hAnsiTheme="minorHAnsi" w:cstheme="minorHAnsi"/>
          <w:sz w:val="22"/>
          <w:szCs w:val="22"/>
        </w:rPr>
        <w:t xml:space="preserve">Developed expertise in integrating applications and data using MuleSoft's </w:t>
      </w:r>
      <w:proofErr w:type="spellStart"/>
      <w:r w:rsidRPr="005A67AC">
        <w:rPr>
          <w:rFonts w:asciiTheme="minorHAnsi" w:hAnsiTheme="minorHAnsi" w:cstheme="minorHAnsi"/>
          <w:sz w:val="22"/>
          <w:szCs w:val="22"/>
        </w:rPr>
        <w:t>Anypoint</w:t>
      </w:r>
      <w:proofErr w:type="spellEnd"/>
      <w:r w:rsidRPr="005A67AC">
        <w:rPr>
          <w:rFonts w:asciiTheme="minorHAnsi" w:hAnsiTheme="minorHAnsi" w:cstheme="minorHAnsi"/>
          <w:sz w:val="22"/>
          <w:szCs w:val="22"/>
        </w:rPr>
        <w:t xml:space="preserve"> Platform, particularly with Salesforce as a target system.</w:t>
      </w:r>
    </w:p>
    <w:p w14:paraId="2091FE7F" w14:textId="3BE814F5" w:rsidR="00DA79FD" w:rsidRPr="00DA79FD" w:rsidRDefault="00DA79FD" w:rsidP="00DA79FD">
      <w:pPr>
        <w:pStyle w:val="NoSpacing"/>
        <w:numPr>
          <w:ilvl w:val="0"/>
          <w:numId w:val="11"/>
        </w:numPr>
        <w:rPr>
          <w:rFonts w:asciiTheme="minorHAnsi" w:hAnsiTheme="minorHAnsi" w:cstheme="minorHAnsi"/>
          <w:sz w:val="22"/>
          <w:szCs w:val="22"/>
        </w:rPr>
      </w:pPr>
      <w:r w:rsidRPr="00DA79FD">
        <w:rPr>
          <w:rFonts w:asciiTheme="minorHAnsi" w:hAnsiTheme="minorHAnsi" w:cstheme="minorHAnsi"/>
          <w:sz w:val="22"/>
          <w:szCs w:val="22"/>
        </w:rPr>
        <w:t>Collaborated with Salesforce administrators and developers to align integration requirements with business needs and ensure data quality and security.</w:t>
      </w:r>
    </w:p>
    <w:p w14:paraId="19FAF3B7"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Worked with Apex Data Loader tool to migrate and update the data from External database.</w:t>
      </w:r>
    </w:p>
    <w:p w14:paraId="4B648214"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Experienced in Conga documents and generation process followed by DocuSign integration</w:t>
      </w:r>
    </w:p>
    <w:p w14:paraId="69DF27DC"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Worked on Salesforce CPQ (Steel brick) pricing using list, cost/markup, percent total, block, price rules, and calculator plugins, system and user discounts and filter rule.</w:t>
      </w:r>
    </w:p>
    <w:p w14:paraId="310900A9"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 xml:space="preserve">Strong experience of CI/CD and deploy code using force.com migrations tools (Force.com IDE, Eclipse, ANT, VS Code, </w:t>
      </w:r>
      <w:proofErr w:type="spellStart"/>
      <w:r w:rsidRPr="003D7791">
        <w:rPr>
          <w:rFonts w:asciiTheme="minorHAnsi" w:hAnsiTheme="minorHAnsi" w:cstheme="minorHAnsi"/>
          <w:sz w:val="22"/>
          <w:szCs w:val="22"/>
        </w:rPr>
        <w:t>Copado</w:t>
      </w:r>
      <w:proofErr w:type="spellEnd"/>
      <w:r w:rsidRPr="003D7791">
        <w:rPr>
          <w:rFonts w:asciiTheme="minorHAnsi" w:hAnsiTheme="minorHAnsi" w:cstheme="minorHAnsi"/>
          <w:sz w:val="22"/>
          <w:szCs w:val="22"/>
        </w:rPr>
        <w:t xml:space="preserve">, </w:t>
      </w:r>
      <w:proofErr w:type="spellStart"/>
      <w:r w:rsidRPr="003D7791">
        <w:rPr>
          <w:rFonts w:asciiTheme="minorHAnsi" w:hAnsiTheme="minorHAnsi" w:cstheme="minorHAnsi"/>
          <w:sz w:val="22"/>
          <w:szCs w:val="22"/>
        </w:rPr>
        <w:t>AutoRabit</w:t>
      </w:r>
      <w:proofErr w:type="spellEnd"/>
      <w:r w:rsidRPr="003D7791">
        <w:rPr>
          <w:rFonts w:asciiTheme="minorHAnsi" w:hAnsiTheme="minorHAnsi" w:cstheme="minorHAnsi"/>
          <w:sz w:val="22"/>
          <w:szCs w:val="22"/>
        </w:rPr>
        <w:t xml:space="preserve"> and Jenkins)</w:t>
      </w:r>
    </w:p>
    <w:p w14:paraId="416B0FC9"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 xml:space="preserve">Major role in Designing and implementing Continuous Integration and Continuous Deployment Process Using SVN, GIT and </w:t>
      </w:r>
      <w:proofErr w:type="spellStart"/>
      <w:r w:rsidRPr="003D7791">
        <w:rPr>
          <w:rFonts w:asciiTheme="minorHAnsi" w:hAnsiTheme="minorHAnsi" w:cstheme="minorHAnsi"/>
          <w:sz w:val="22"/>
          <w:szCs w:val="22"/>
        </w:rPr>
        <w:t>AutoRabit</w:t>
      </w:r>
      <w:proofErr w:type="spellEnd"/>
      <w:r w:rsidRPr="003D7791">
        <w:rPr>
          <w:rFonts w:asciiTheme="minorHAnsi" w:hAnsiTheme="minorHAnsi" w:cstheme="minorHAnsi"/>
          <w:sz w:val="22"/>
          <w:szCs w:val="22"/>
        </w:rPr>
        <w:t xml:space="preserve"> CI - CD Tool.</w:t>
      </w:r>
    </w:p>
    <w:p w14:paraId="43497B4B"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Experience on configuration and setup of Salesforce CI/CD using Jenkins and Gitlab having 27 sandboxes as part of salesforce Release management lifecycle.</w:t>
      </w:r>
    </w:p>
    <w:p w14:paraId="750BCDF3"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Extensive experience in SFDX deployment.</w:t>
      </w:r>
    </w:p>
    <w:p w14:paraId="60E8DE15" w14:textId="77777777"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Excellent communication and inter-personal skills, accustomed to working in both large and small team environments.</w:t>
      </w:r>
    </w:p>
    <w:p w14:paraId="609CC0BD" w14:textId="23FED95A" w:rsidR="00636629" w:rsidRPr="003D7791" w:rsidRDefault="00000000" w:rsidP="003D7791">
      <w:pPr>
        <w:pStyle w:val="NoSpacing"/>
        <w:numPr>
          <w:ilvl w:val="0"/>
          <w:numId w:val="11"/>
        </w:numPr>
        <w:rPr>
          <w:rFonts w:asciiTheme="minorHAnsi" w:hAnsiTheme="minorHAnsi" w:cstheme="minorHAnsi"/>
          <w:sz w:val="22"/>
          <w:szCs w:val="22"/>
        </w:rPr>
      </w:pPr>
      <w:r w:rsidRPr="003D7791">
        <w:rPr>
          <w:rFonts w:asciiTheme="minorHAnsi" w:hAnsiTheme="minorHAnsi" w:cstheme="minorHAnsi"/>
          <w:sz w:val="22"/>
          <w:szCs w:val="22"/>
        </w:rPr>
        <w:t>Experience in deployments and working on version control tools like GIT, Bitbucket.</w:t>
      </w:r>
    </w:p>
    <w:p w14:paraId="02E528B1" w14:textId="77777777" w:rsidR="003D7791" w:rsidRPr="003D7791" w:rsidRDefault="003D7791" w:rsidP="003D7791">
      <w:pPr>
        <w:pStyle w:val="ulli"/>
        <w:spacing w:line="260" w:lineRule="atLeast"/>
        <w:ind w:left="640"/>
        <w:rPr>
          <w:rFonts w:asciiTheme="minorHAnsi" w:hAnsiTheme="minorHAnsi" w:cstheme="minorHAnsi"/>
          <w:sz w:val="22"/>
          <w:szCs w:val="22"/>
        </w:rPr>
      </w:pPr>
    </w:p>
    <w:p w14:paraId="789B0F30" w14:textId="77777777" w:rsidR="00636629" w:rsidRPr="003D7791" w:rsidRDefault="00000000">
      <w:pPr>
        <w:pStyle w:val="divdocumentdivheading"/>
        <w:tabs>
          <w:tab w:val="left" w:pos="3471"/>
          <w:tab w:val="left" w:pos="10640"/>
        </w:tabs>
        <w:spacing w:before="160" w:line="260" w:lineRule="atLeast"/>
        <w:jc w:val="center"/>
        <w:rPr>
          <w:rFonts w:asciiTheme="minorHAnsi" w:hAnsiTheme="minorHAnsi" w:cstheme="minorHAnsi"/>
          <w:b/>
          <w:bCs/>
          <w:caps/>
          <w:sz w:val="22"/>
          <w:szCs w:val="22"/>
        </w:rPr>
      </w:pPr>
      <w:r w:rsidRPr="003D7791">
        <w:rPr>
          <w:rFonts w:asciiTheme="minorHAnsi" w:hAnsiTheme="minorHAnsi" w:cstheme="minorHAnsi"/>
          <w:b/>
          <w:bCs/>
          <w:caps/>
          <w:sz w:val="22"/>
          <w:szCs w:val="22"/>
        </w:rPr>
        <w:t xml:space="preserve"> </w:t>
      </w:r>
      <w:r w:rsidRPr="003D7791">
        <w:rPr>
          <w:rFonts w:asciiTheme="minorHAnsi" w:hAnsiTheme="minorHAnsi" w:cstheme="minorHAnsi"/>
          <w:strike/>
          <w:color w:val="DADADA"/>
          <w:position w:val="-2"/>
          <w:sz w:val="22"/>
          <w:szCs w:val="22"/>
        </w:rPr>
        <w:tab/>
      </w:r>
      <w:r w:rsidRPr="003D7791">
        <w:rPr>
          <w:rStyle w:val="divdocumentdivsectiontitle"/>
          <w:rFonts w:asciiTheme="minorHAnsi" w:hAnsiTheme="minorHAnsi" w:cstheme="minorHAnsi"/>
          <w:b/>
          <w:bCs/>
          <w:caps/>
          <w:sz w:val="22"/>
          <w:szCs w:val="22"/>
        </w:rPr>
        <w:t xml:space="preserve">   Education and Training   </w:t>
      </w:r>
      <w:r w:rsidRPr="003D7791">
        <w:rPr>
          <w:rFonts w:asciiTheme="minorHAnsi" w:hAnsiTheme="minorHAnsi" w:cstheme="minorHAnsi"/>
          <w:strike/>
          <w:color w:val="DADADA"/>
          <w:position w:val="-2"/>
          <w:sz w:val="22"/>
          <w:szCs w:val="22"/>
        </w:rPr>
        <w:tab/>
      </w:r>
    </w:p>
    <w:p w14:paraId="6FA2A04B" w14:textId="35A7E239" w:rsidR="00636629" w:rsidRPr="003D7791" w:rsidRDefault="00000000">
      <w:pPr>
        <w:pStyle w:val="divdocumentsinglecolumn"/>
        <w:tabs>
          <w:tab w:val="right" w:pos="10620"/>
        </w:tabs>
        <w:spacing w:line="260" w:lineRule="atLeast"/>
        <w:rPr>
          <w:rFonts w:asciiTheme="minorHAnsi" w:hAnsiTheme="minorHAnsi" w:cstheme="minorHAnsi"/>
          <w:sz w:val="22"/>
          <w:szCs w:val="22"/>
        </w:rPr>
      </w:pPr>
      <w:r w:rsidRPr="003D7791">
        <w:rPr>
          <w:rStyle w:val="spandegree"/>
          <w:rFonts w:asciiTheme="minorHAnsi" w:hAnsiTheme="minorHAnsi" w:cstheme="minorHAnsi"/>
          <w:sz w:val="22"/>
          <w:szCs w:val="22"/>
        </w:rPr>
        <w:t>Bachelor of Technologies</w:t>
      </w:r>
      <w:r w:rsidRPr="003D7791">
        <w:rPr>
          <w:rStyle w:val="span"/>
          <w:rFonts w:asciiTheme="minorHAnsi" w:hAnsiTheme="minorHAnsi" w:cstheme="minorHAnsi"/>
          <w:sz w:val="22"/>
          <w:szCs w:val="22"/>
        </w:rPr>
        <w:t>:</w:t>
      </w:r>
      <w:r w:rsidRPr="003D7791">
        <w:rPr>
          <w:rStyle w:val="singlecolumnspanpaddedlinenth-child1"/>
          <w:rFonts w:asciiTheme="minorHAnsi" w:hAnsiTheme="minorHAnsi" w:cstheme="minorHAnsi"/>
          <w:sz w:val="22"/>
          <w:szCs w:val="22"/>
        </w:rPr>
        <w:t xml:space="preserve"> </w:t>
      </w:r>
      <w:r w:rsidRPr="003D7791">
        <w:rPr>
          <w:rStyle w:val="spanprogramline"/>
          <w:rFonts w:asciiTheme="minorHAnsi" w:hAnsiTheme="minorHAnsi" w:cstheme="minorHAnsi"/>
          <w:sz w:val="22"/>
          <w:szCs w:val="22"/>
        </w:rPr>
        <w:t>Computer Science Engineering</w:t>
      </w:r>
      <w:r w:rsidRPr="003D7791">
        <w:rPr>
          <w:rStyle w:val="singlecolumnspanpaddedlinenth-child1"/>
          <w:rFonts w:asciiTheme="minorHAnsi" w:hAnsiTheme="minorHAnsi" w:cstheme="minorHAnsi"/>
          <w:sz w:val="22"/>
          <w:szCs w:val="22"/>
        </w:rPr>
        <w:t xml:space="preserve"> </w:t>
      </w:r>
      <w:r w:rsidRPr="003D7791">
        <w:rPr>
          <w:rStyle w:val="datesWrapper"/>
          <w:rFonts w:asciiTheme="minorHAnsi" w:hAnsiTheme="minorHAnsi" w:cstheme="minorHAnsi"/>
          <w:sz w:val="22"/>
          <w:szCs w:val="22"/>
        </w:rPr>
        <w:tab/>
        <w:t xml:space="preserve"> </w:t>
      </w:r>
    </w:p>
    <w:p w14:paraId="4CEC40D3" w14:textId="049E6B4B" w:rsidR="00636629" w:rsidRPr="003D7791" w:rsidRDefault="00000000">
      <w:pPr>
        <w:pStyle w:val="spanpaddedline"/>
        <w:spacing w:line="260" w:lineRule="atLeast"/>
        <w:rPr>
          <w:rFonts w:asciiTheme="minorHAnsi" w:hAnsiTheme="minorHAnsi" w:cstheme="minorHAnsi"/>
          <w:sz w:val="22"/>
          <w:szCs w:val="22"/>
        </w:rPr>
      </w:pPr>
      <w:r w:rsidRPr="003D7791">
        <w:rPr>
          <w:rStyle w:val="spancompanynameeduc"/>
          <w:rFonts w:asciiTheme="minorHAnsi" w:hAnsiTheme="minorHAnsi" w:cstheme="minorHAnsi"/>
          <w:sz w:val="22"/>
          <w:szCs w:val="22"/>
        </w:rPr>
        <w:t>Jawaharlal Nehru Technological University</w:t>
      </w:r>
      <w:r w:rsidRPr="003D7791">
        <w:rPr>
          <w:rFonts w:asciiTheme="minorHAnsi" w:hAnsiTheme="minorHAnsi" w:cstheme="minorHAnsi"/>
          <w:sz w:val="22"/>
          <w:szCs w:val="22"/>
        </w:rPr>
        <w:t xml:space="preserve"> </w:t>
      </w:r>
      <w:r w:rsidRPr="003D7791">
        <w:rPr>
          <w:rStyle w:val="span"/>
          <w:rFonts w:asciiTheme="minorHAnsi" w:hAnsiTheme="minorHAnsi" w:cstheme="minorHAnsi"/>
          <w:sz w:val="22"/>
          <w:szCs w:val="22"/>
        </w:rPr>
        <w:t>India</w:t>
      </w:r>
      <w:r w:rsidR="003D7791">
        <w:rPr>
          <w:rStyle w:val="span"/>
          <w:rFonts w:asciiTheme="minorHAnsi" w:hAnsiTheme="minorHAnsi" w:cstheme="minorHAnsi"/>
          <w:sz w:val="22"/>
          <w:szCs w:val="22"/>
        </w:rPr>
        <w:t>, 2012</w:t>
      </w:r>
    </w:p>
    <w:p w14:paraId="1E7FC7EE" w14:textId="77777777" w:rsidR="00636629" w:rsidRPr="003D7791" w:rsidRDefault="00000000">
      <w:pPr>
        <w:pStyle w:val="divdocumentdivheading"/>
        <w:tabs>
          <w:tab w:val="left" w:pos="3896"/>
          <w:tab w:val="left" w:pos="10640"/>
        </w:tabs>
        <w:spacing w:before="160" w:line="260" w:lineRule="atLeast"/>
        <w:jc w:val="center"/>
        <w:rPr>
          <w:rFonts w:asciiTheme="minorHAnsi" w:hAnsiTheme="minorHAnsi" w:cstheme="minorHAnsi"/>
          <w:b/>
          <w:bCs/>
          <w:caps/>
          <w:sz w:val="22"/>
          <w:szCs w:val="22"/>
        </w:rPr>
      </w:pPr>
      <w:r w:rsidRPr="003D7791">
        <w:rPr>
          <w:rFonts w:asciiTheme="minorHAnsi" w:hAnsiTheme="minorHAnsi" w:cstheme="minorHAnsi"/>
          <w:b/>
          <w:bCs/>
          <w:caps/>
          <w:sz w:val="22"/>
          <w:szCs w:val="22"/>
        </w:rPr>
        <w:t xml:space="preserve"> </w:t>
      </w:r>
      <w:r w:rsidRPr="003D7791">
        <w:rPr>
          <w:rFonts w:asciiTheme="minorHAnsi" w:hAnsiTheme="minorHAnsi" w:cstheme="minorHAnsi"/>
          <w:strike/>
          <w:color w:val="DADADA"/>
          <w:position w:val="-2"/>
          <w:sz w:val="22"/>
          <w:szCs w:val="22"/>
        </w:rPr>
        <w:tab/>
      </w:r>
      <w:r w:rsidRPr="003D7791">
        <w:rPr>
          <w:rStyle w:val="divdocumentdivsectiontitle"/>
          <w:rFonts w:asciiTheme="minorHAnsi" w:hAnsiTheme="minorHAnsi" w:cstheme="minorHAnsi"/>
          <w:b/>
          <w:bCs/>
          <w:caps/>
          <w:sz w:val="22"/>
          <w:szCs w:val="22"/>
        </w:rPr>
        <w:t xml:space="preserve">   Accomplishments   </w:t>
      </w:r>
      <w:r w:rsidRPr="003D7791">
        <w:rPr>
          <w:rFonts w:asciiTheme="minorHAnsi" w:hAnsiTheme="minorHAnsi" w:cstheme="minorHAnsi"/>
          <w:strike/>
          <w:color w:val="DADADA"/>
          <w:position w:val="-2"/>
          <w:sz w:val="22"/>
          <w:szCs w:val="22"/>
        </w:rPr>
        <w:tab/>
      </w:r>
    </w:p>
    <w:p w14:paraId="6987A187" w14:textId="77777777" w:rsidR="003D7791" w:rsidRDefault="00000000">
      <w:pPr>
        <w:pStyle w:val="ulli"/>
        <w:numPr>
          <w:ilvl w:val="0"/>
          <w:numId w:val="2"/>
        </w:numPr>
        <w:pBdr>
          <w:left w:val="none" w:sz="0" w:space="0" w:color="auto"/>
        </w:pBdr>
        <w:spacing w:line="260" w:lineRule="atLeast"/>
        <w:ind w:left="640" w:hanging="261"/>
        <w:rPr>
          <w:rFonts w:asciiTheme="minorHAnsi" w:hAnsiTheme="minorHAnsi" w:cstheme="minorHAnsi"/>
          <w:sz w:val="22"/>
          <w:szCs w:val="22"/>
        </w:rPr>
      </w:pPr>
      <w:r w:rsidRPr="003D7791">
        <w:rPr>
          <w:rFonts w:asciiTheme="minorHAnsi" w:hAnsiTheme="minorHAnsi" w:cstheme="minorHAnsi"/>
          <w:sz w:val="22"/>
          <w:szCs w:val="22"/>
        </w:rPr>
        <w:t>Salesforce Certified Platform Developer I</w:t>
      </w:r>
      <w:r w:rsidR="00D8103C" w:rsidRPr="003D7791">
        <w:rPr>
          <w:rFonts w:asciiTheme="minorHAnsi" w:hAnsiTheme="minorHAnsi" w:cstheme="minorHAnsi"/>
          <w:sz w:val="22"/>
          <w:szCs w:val="22"/>
        </w:rPr>
        <w:t xml:space="preserve"> </w:t>
      </w:r>
    </w:p>
    <w:p w14:paraId="2725B0CE" w14:textId="134CA61E" w:rsidR="00636629" w:rsidRPr="003D7791" w:rsidRDefault="003D7791">
      <w:pPr>
        <w:pStyle w:val="ulli"/>
        <w:numPr>
          <w:ilvl w:val="0"/>
          <w:numId w:val="2"/>
        </w:numPr>
        <w:pBdr>
          <w:left w:val="none" w:sz="0" w:space="0" w:color="auto"/>
        </w:pBdr>
        <w:spacing w:line="260" w:lineRule="atLeast"/>
        <w:ind w:left="640" w:hanging="261"/>
        <w:rPr>
          <w:rFonts w:asciiTheme="minorHAnsi" w:hAnsiTheme="minorHAnsi" w:cstheme="minorHAnsi"/>
          <w:sz w:val="22"/>
          <w:szCs w:val="22"/>
        </w:rPr>
      </w:pPr>
      <w:r w:rsidRPr="003D7791">
        <w:rPr>
          <w:rFonts w:asciiTheme="minorHAnsi" w:hAnsiTheme="minorHAnsi" w:cstheme="minorHAnsi"/>
          <w:sz w:val="22"/>
          <w:szCs w:val="22"/>
        </w:rPr>
        <w:t>Salesforce Certified Platform Developer II</w:t>
      </w:r>
      <w:r w:rsidR="00D8103C" w:rsidRPr="003D7791">
        <w:rPr>
          <w:rFonts w:asciiTheme="minorHAnsi" w:hAnsiTheme="minorHAnsi" w:cstheme="minorHAnsi"/>
          <w:sz w:val="22"/>
          <w:szCs w:val="22"/>
        </w:rPr>
        <w:t xml:space="preserve">                                            </w:t>
      </w:r>
    </w:p>
    <w:p w14:paraId="5610CFD4" w14:textId="7A6DE138" w:rsidR="00636629" w:rsidRPr="003D7791" w:rsidRDefault="00000000" w:rsidP="003D7791">
      <w:pPr>
        <w:pStyle w:val="ulli"/>
        <w:numPr>
          <w:ilvl w:val="0"/>
          <w:numId w:val="2"/>
        </w:numPr>
        <w:spacing w:line="260" w:lineRule="atLeast"/>
        <w:ind w:left="640" w:hanging="261"/>
        <w:rPr>
          <w:rFonts w:asciiTheme="minorHAnsi" w:hAnsiTheme="minorHAnsi" w:cstheme="minorHAnsi"/>
          <w:sz w:val="22"/>
          <w:szCs w:val="22"/>
        </w:rPr>
      </w:pPr>
      <w:r w:rsidRPr="003D7791">
        <w:rPr>
          <w:rFonts w:asciiTheme="minorHAnsi" w:hAnsiTheme="minorHAnsi" w:cstheme="minorHAnsi"/>
          <w:sz w:val="22"/>
          <w:szCs w:val="22"/>
        </w:rPr>
        <w:t>Salesforce Certified Administrator</w:t>
      </w:r>
    </w:p>
    <w:p w14:paraId="5E01EDBA" w14:textId="77777777" w:rsidR="00636629" w:rsidRPr="003D7791" w:rsidRDefault="00000000">
      <w:pPr>
        <w:pStyle w:val="ulli"/>
        <w:numPr>
          <w:ilvl w:val="0"/>
          <w:numId w:val="2"/>
        </w:numPr>
        <w:spacing w:line="260" w:lineRule="atLeast"/>
        <w:ind w:left="640" w:hanging="261"/>
        <w:rPr>
          <w:rFonts w:asciiTheme="minorHAnsi" w:hAnsiTheme="minorHAnsi" w:cstheme="minorHAnsi"/>
          <w:sz w:val="22"/>
          <w:szCs w:val="22"/>
        </w:rPr>
      </w:pPr>
      <w:r w:rsidRPr="003D7791">
        <w:rPr>
          <w:rFonts w:asciiTheme="minorHAnsi" w:hAnsiTheme="minorHAnsi" w:cstheme="minorHAnsi"/>
          <w:sz w:val="22"/>
          <w:szCs w:val="22"/>
        </w:rPr>
        <w:t>Salesforce Certified Sales Cloud Consultant</w:t>
      </w:r>
    </w:p>
    <w:p w14:paraId="0B09E020" w14:textId="77777777" w:rsidR="00636629" w:rsidRPr="003D7791" w:rsidRDefault="00000000">
      <w:pPr>
        <w:pStyle w:val="ulli"/>
        <w:numPr>
          <w:ilvl w:val="0"/>
          <w:numId w:val="2"/>
        </w:numPr>
        <w:spacing w:line="260" w:lineRule="atLeast"/>
        <w:ind w:left="640" w:hanging="261"/>
        <w:rPr>
          <w:rFonts w:asciiTheme="minorHAnsi" w:hAnsiTheme="minorHAnsi" w:cstheme="minorHAnsi"/>
          <w:sz w:val="22"/>
          <w:szCs w:val="22"/>
        </w:rPr>
      </w:pPr>
      <w:r w:rsidRPr="003D7791">
        <w:rPr>
          <w:rFonts w:asciiTheme="minorHAnsi" w:hAnsiTheme="minorHAnsi" w:cstheme="minorHAnsi"/>
          <w:sz w:val="22"/>
          <w:szCs w:val="22"/>
        </w:rPr>
        <w:t>Salesforce Certified Service Cloud Consultant</w:t>
      </w:r>
    </w:p>
    <w:p w14:paraId="14E7E027" w14:textId="77777777" w:rsidR="00636629" w:rsidRPr="003D7791" w:rsidRDefault="00000000">
      <w:pPr>
        <w:pStyle w:val="divdocumentdivheading"/>
        <w:tabs>
          <w:tab w:val="left" w:pos="4741"/>
          <w:tab w:val="left" w:pos="10640"/>
        </w:tabs>
        <w:spacing w:before="160" w:line="260" w:lineRule="atLeast"/>
        <w:jc w:val="center"/>
        <w:rPr>
          <w:rFonts w:asciiTheme="minorHAnsi" w:hAnsiTheme="minorHAnsi" w:cstheme="minorHAnsi"/>
          <w:b/>
          <w:bCs/>
          <w:caps/>
          <w:sz w:val="22"/>
          <w:szCs w:val="22"/>
        </w:rPr>
      </w:pPr>
      <w:r w:rsidRPr="003D7791">
        <w:rPr>
          <w:rFonts w:asciiTheme="minorHAnsi" w:hAnsiTheme="minorHAnsi" w:cstheme="minorHAnsi"/>
          <w:b/>
          <w:bCs/>
          <w:caps/>
          <w:sz w:val="22"/>
          <w:szCs w:val="22"/>
        </w:rPr>
        <w:t xml:space="preserve"> </w:t>
      </w:r>
      <w:r w:rsidRPr="003D7791">
        <w:rPr>
          <w:rFonts w:asciiTheme="minorHAnsi" w:hAnsiTheme="minorHAnsi" w:cstheme="minorHAnsi"/>
          <w:strike/>
          <w:color w:val="DADADA"/>
          <w:position w:val="-2"/>
          <w:sz w:val="22"/>
          <w:szCs w:val="22"/>
        </w:rPr>
        <w:tab/>
      </w:r>
      <w:r w:rsidRPr="003D7791">
        <w:rPr>
          <w:rStyle w:val="divdocumentdivsectiontitle"/>
          <w:rFonts w:asciiTheme="minorHAnsi" w:hAnsiTheme="minorHAnsi" w:cstheme="minorHAnsi"/>
          <w:b/>
          <w:bCs/>
          <w:caps/>
          <w:sz w:val="22"/>
          <w:szCs w:val="22"/>
        </w:rPr>
        <w:t xml:space="preserve">   Skills   </w:t>
      </w:r>
      <w:r w:rsidRPr="003D7791">
        <w:rPr>
          <w:rFonts w:asciiTheme="minorHAnsi" w:hAnsiTheme="minorHAnsi" w:cstheme="minorHAnsi"/>
          <w:strike/>
          <w:color w:val="DADADA"/>
          <w:position w:val="-2"/>
          <w:sz w:val="22"/>
          <w:szCs w:val="22"/>
        </w:rPr>
        <w:tab/>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636629" w:rsidRPr="003D7791" w14:paraId="30EEB8C4" w14:textId="77777777">
        <w:tc>
          <w:tcPr>
            <w:tcW w:w="5320" w:type="dxa"/>
            <w:tcMar>
              <w:top w:w="0" w:type="dxa"/>
              <w:left w:w="0" w:type="dxa"/>
              <w:bottom w:w="0" w:type="dxa"/>
              <w:right w:w="0" w:type="dxa"/>
            </w:tcMar>
            <w:hideMark/>
          </w:tcPr>
          <w:p w14:paraId="1E8EF84F" w14:textId="77777777" w:rsidR="00636629" w:rsidRPr="003D7791" w:rsidRDefault="00000000">
            <w:pPr>
              <w:pStyle w:val="ulli"/>
              <w:numPr>
                <w:ilvl w:val="0"/>
                <w:numId w:val="3"/>
              </w:numPr>
              <w:spacing w:line="260" w:lineRule="atLeast"/>
              <w:ind w:left="640" w:hanging="261"/>
              <w:rPr>
                <w:rFonts w:asciiTheme="minorHAnsi" w:hAnsiTheme="minorHAnsi" w:cstheme="minorHAnsi"/>
                <w:sz w:val="22"/>
                <w:szCs w:val="22"/>
              </w:rPr>
            </w:pPr>
            <w:r w:rsidRPr="003D7791">
              <w:rPr>
                <w:rStyle w:val="Strong1"/>
                <w:rFonts w:asciiTheme="minorHAnsi" w:hAnsiTheme="minorHAnsi" w:cstheme="minorHAnsi"/>
                <w:b/>
                <w:bCs/>
                <w:sz w:val="22"/>
                <w:szCs w:val="22"/>
              </w:rPr>
              <w:t>Salesforce Technologies</w:t>
            </w:r>
            <w:r w:rsidRPr="003D7791">
              <w:rPr>
                <w:rFonts w:asciiTheme="minorHAnsi" w:hAnsiTheme="minorHAnsi" w:cstheme="minorHAnsi"/>
                <w:sz w:val="22"/>
                <w:szCs w:val="22"/>
              </w:rPr>
              <w:t xml:space="preserve"> </w:t>
            </w:r>
            <w:r w:rsidRPr="003D7791">
              <w:rPr>
                <w:rStyle w:val="Strong1"/>
                <w:rFonts w:asciiTheme="minorHAnsi" w:hAnsiTheme="minorHAnsi" w:cstheme="minorHAnsi"/>
                <w:b/>
                <w:bCs/>
                <w:sz w:val="22"/>
                <w:szCs w:val="22"/>
              </w:rPr>
              <w:t>:</w:t>
            </w:r>
            <w:r w:rsidRPr="003D7791">
              <w:rPr>
                <w:rFonts w:asciiTheme="minorHAnsi" w:hAnsiTheme="minorHAnsi" w:cstheme="minorHAnsi"/>
                <w:sz w:val="22"/>
                <w:szCs w:val="22"/>
              </w:rPr>
              <w:t xml:space="preserve"> SalesForce.com, Force.com, Sales Cloud, Service Cloud, LWC, Lighting components, CPQ, Apttus CPQ, Apex Language, Apex Classes/Controllers, Apex Triggers, SOQL, SOSL, Visual Force Pages/ Component, s-Control, Apex Web Services, Partner WSDL &amp; Enterprise WSDL, Work Flow and Approvals, Dashboard, Analytic Snapshots.</w:t>
            </w:r>
          </w:p>
          <w:p w14:paraId="6DD8B4C1" w14:textId="77777777" w:rsidR="00636629" w:rsidRPr="003D7791" w:rsidRDefault="00000000">
            <w:pPr>
              <w:pStyle w:val="ulli"/>
              <w:numPr>
                <w:ilvl w:val="0"/>
                <w:numId w:val="3"/>
              </w:numPr>
              <w:spacing w:line="260" w:lineRule="atLeast"/>
              <w:ind w:left="640" w:hanging="261"/>
              <w:rPr>
                <w:rFonts w:asciiTheme="minorHAnsi" w:hAnsiTheme="minorHAnsi" w:cstheme="minorHAnsi"/>
                <w:sz w:val="22"/>
                <w:szCs w:val="22"/>
              </w:rPr>
            </w:pPr>
            <w:r w:rsidRPr="003D7791">
              <w:rPr>
                <w:rStyle w:val="Strong1"/>
                <w:rFonts w:asciiTheme="minorHAnsi" w:hAnsiTheme="minorHAnsi" w:cstheme="minorHAnsi"/>
                <w:b/>
                <w:bCs/>
                <w:sz w:val="22"/>
                <w:szCs w:val="22"/>
              </w:rPr>
              <w:t>Salesforce Tools</w:t>
            </w:r>
            <w:r w:rsidRPr="003D7791">
              <w:rPr>
                <w:rFonts w:asciiTheme="minorHAnsi" w:hAnsiTheme="minorHAnsi" w:cstheme="minorHAnsi"/>
                <w:sz w:val="22"/>
                <w:szCs w:val="22"/>
              </w:rPr>
              <w:t xml:space="preserve"> </w:t>
            </w:r>
            <w:r w:rsidRPr="003D7791">
              <w:rPr>
                <w:rStyle w:val="Strong1"/>
                <w:rFonts w:asciiTheme="minorHAnsi" w:hAnsiTheme="minorHAnsi" w:cstheme="minorHAnsi"/>
                <w:b/>
                <w:bCs/>
                <w:sz w:val="22"/>
                <w:szCs w:val="22"/>
              </w:rPr>
              <w:t xml:space="preserve">: </w:t>
            </w:r>
            <w:r w:rsidRPr="003D7791">
              <w:rPr>
                <w:rFonts w:asciiTheme="minorHAnsi" w:hAnsiTheme="minorHAnsi" w:cstheme="minorHAnsi"/>
                <w:sz w:val="22"/>
                <w:szCs w:val="22"/>
              </w:rPr>
              <w:t>Force.com IDE (Eclipse), AJAX Tool Kit, Force.com API tools (Data Loader), Force.com Explorer, Force.com Platform</w:t>
            </w:r>
          </w:p>
          <w:p w14:paraId="2D9B49F3" w14:textId="77777777" w:rsidR="00636629" w:rsidRPr="003D7791" w:rsidRDefault="00000000">
            <w:pPr>
              <w:pStyle w:val="ulli"/>
              <w:numPr>
                <w:ilvl w:val="0"/>
                <w:numId w:val="3"/>
              </w:numPr>
              <w:spacing w:line="260" w:lineRule="atLeast"/>
              <w:ind w:left="640" w:hanging="261"/>
              <w:rPr>
                <w:rFonts w:asciiTheme="minorHAnsi" w:hAnsiTheme="minorHAnsi" w:cstheme="minorHAnsi"/>
                <w:sz w:val="22"/>
                <w:szCs w:val="22"/>
              </w:rPr>
            </w:pPr>
            <w:r w:rsidRPr="003D7791">
              <w:rPr>
                <w:rStyle w:val="Strong1"/>
                <w:rFonts w:asciiTheme="minorHAnsi" w:hAnsiTheme="minorHAnsi" w:cstheme="minorHAnsi"/>
                <w:b/>
                <w:bCs/>
                <w:sz w:val="22"/>
                <w:szCs w:val="22"/>
              </w:rPr>
              <w:t>ETL Tools :</w:t>
            </w:r>
            <w:r w:rsidRPr="003D7791">
              <w:rPr>
                <w:rFonts w:asciiTheme="minorHAnsi" w:hAnsiTheme="minorHAnsi" w:cstheme="minorHAnsi"/>
                <w:sz w:val="22"/>
                <w:szCs w:val="22"/>
              </w:rPr>
              <w:t xml:space="preserve"> Data Loader, Salesforce-to-Salesforce, Apex- Explorer, Informatica.</w:t>
            </w:r>
          </w:p>
          <w:p w14:paraId="3970B03E" w14:textId="77777777" w:rsidR="00636629" w:rsidRPr="003D7791" w:rsidRDefault="00000000">
            <w:pPr>
              <w:pStyle w:val="ulli"/>
              <w:numPr>
                <w:ilvl w:val="0"/>
                <w:numId w:val="3"/>
              </w:numPr>
              <w:spacing w:line="260" w:lineRule="atLeast"/>
              <w:ind w:left="640" w:hanging="261"/>
              <w:rPr>
                <w:rFonts w:asciiTheme="minorHAnsi" w:hAnsiTheme="minorHAnsi" w:cstheme="minorHAnsi"/>
                <w:sz w:val="22"/>
                <w:szCs w:val="22"/>
              </w:rPr>
            </w:pPr>
            <w:r w:rsidRPr="003D7791">
              <w:rPr>
                <w:rStyle w:val="Strong1"/>
                <w:rFonts w:asciiTheme="minorHAnsi" w:hAnsiTheme="minorHAnsi" w:cstheme="minorHAnsi"/>
                <w:b/>
                <w:bCs/>
                <w:sz w:val="22"/>
                <w:szCs w:val="22"/>
              </w:rPr>
              <w:t>Languages :</w:t>
            </w:r>
            <w:r w:rsidRPr="003D7791">
              <w:rPr>
                <w:rFonts w:asciiTheme="minorHAnsi" w:hAnsiTheme="minorHAnsi" w:cstheme="minorHAnsi"/>
                <w:sz w:val="22"/>
                <w:szCs w:val="22"/>
              </w:rPr>
              <w:t xml:space="preserve"> Apex, C/C++, Java, J2EE, HTML, XML, CSS.</w:t>
            </w:r>
          </w:p>
          <w:p w14:paraId="33260082" w14:textId="3477BB33" w:rsidR="005A67AC" w:rsidRPr="005A67AC" w:rsidRDefault="00000000" w:rsidP="005A67AC">
            <w:pPr>
              <w:pStyle w:val="ulli"/>
              <w:numPr>
                <w:ilvl w:val="0"/>
                <w:numId w:val="3"/>
              </w:numPr>
              <w:spacing w:line="260" w:lineRule="atLeast"/>
              <w:ind w:left="640" w:hanging="261"/>
              <w:rPr>
                <w:rFonts w:asciiTheme="minorHAnsi" w:hAnsiTheme="minorHAnsi" w:cstheme="minorHAnsi"/>
                <w:sz w:val="22"/>
                <w:szCs w:val="22"/>
              </w:rPr>
            </w:pPr>
            <w:proofErr w:type="gramStart"/>
            <w:r w:rsidRPr="003D7791">
              <w:rPr>
                <w:rStyle w:val="Strong1"/>
                <w:rFonts w:asciiTheme="minorHAnsi" w:hAnsiTheme="minorHAnsi" w:cstheme="minorHAnsi"/>
                <w:b/>
                <w:bCs/>
                <w:sz w:val="22"/>
                <w:szCs w:val="22"/>
              </w:rPr>
              <w:t>Database :</w:t>
            </w:r>
            <w:proofErr w:type="gramEnd"/>
            <w:r w:rsidRPr="003D7791">
              <w:rPr>
                <w:rFonts w:asciiTheme="minorHAnsi" w:hAnsiTheme="minorHAnsi" w:cstheme="minorHAnsi"/>
                <w:sz w:val="22"/>
                <w:szCs w:val="22"/>
              </w:rPr>
              <w:t xml:space="preserve"> SQL Server 2008, Oracle, MySQL.</w:t>
            </w:r>
          </w:p>
        </w:tc>
        <w:tc>
          <w:tcPr>
            <w:tcW w:w="5320" w:type="dxa"/>
            <w:tcBorders>
              <w:left w:val="single" w:sz="8" w:space="0" w:color="FEFDFD"/>
            </w:tcBorders>
            <w:tcMar>
              <w:top w:w="0" w:type="dxa"/>
              <w:left w:w="0" w:type="dxa"/>
              <w:bottom w:w="0" w:type="dxa"/>
              <w:right w:w="0" w:type="dxa"/>
            </w:tcMar>
            <w:hideMark/>
          </w:tcPr>
          <w:p w14:paraId="53EE47BA" w14:textId="77777777" w:rsidR="00636629" w:rsidRPr="003D7791" w:rsidRDefault="00000000">
            <w:pPr>
              <w:pStyle w:val="ulli"/>
              <w:numPr>
                <w:ilvl w:val="0"/>
                <w:numId w:val="4"/>
              </w:numPr>
              <w:spacing w:line="260" w:lineRule="atLeast"/>
              <w:ind w:left="640" w:hanging="261"/>
              <w:rPr>
                <w:rFonts w:asciiTheme="minorHAnsi" w:hAnsiTheme="minorHAnsi" w:cstheme="minorHAnsi"/>
                <w:sz w:val="22"/>
                <w:szCs w:val="22"/>
              </w:rPr>
            </w:pPr>
            <w:proofErr w:type="gramStart"/>
            <w:r w:rsidRPr="003D7791">
              <w:rPr>
                <w:rStyle w:val="Strong1"/>
                <w:rFonts w:asciiTheme="minorHAnsi" w:hAnsiTheme="minorHAnsi" w:cstheme="minorHAnsi"/>
                <w:b/>
                <w:bCs/>
                <w:sz w:val="22"/>
                <w:szCs w:val="22"/>
              </w:rPr>
              <w:t>Web :</w:t>
            </w:r>
            <w:proofErr w:type="gramEnd"/>
            <w:r w:rsidRPr="003D7791">
              <w:rPr>
                <w:rFonts w:asciiTheme="minorHAnsi" w:hAnsiTheme="minorHAnsi" w:cstheme="minorHAnsi"/>
                <w:sz w:val="22"/>
                <w:szCs w:val="22"/>
              </w:rPr>
              <w:t xml:space="preserve"> HTML, XML, CSS, JSP, JavaScript, WSDL, SOAP.</w:t>
            </w:r>
          </w:p>
          <w:p w14:paraId="774295DD" w14:textId="77777777" w:rsidR="00636629" w:rsidRPr="003D7791" w:rsidRDefault="00000000">
            <w:pPr>
              <w:pStyle w:val="ulli"/>
              <w:numPr>
                <w:ilvl w:val="0"/>
                <w:numId w:val="4"/>
              </w:numPr>
              <w:spacing w:line="260" w:lineRule="atLeast"/>
              <w:ind w:left="640" w:hanging="261"/>
              <w:rPr>
                <w:rFonts w:asciiTheme="minorHAnsi" w:hAnsiTheme="minorHAnsi" w:cstheme="minorHAnsi"/>
                <w:sz w:val="22"/>
                <w:szCs w:val="22"/>
              </w:rPr>
            </w:pPr>
            <w:proofErr w:type="gramStart"/>
            <w:r w:rsidRPr="003D7791">
              <w:rPr>
                <w:rStyle w:val="Strong1"/>
                <w:rFonts w:asciiTheme="minorHAnsi" w:hAnsiTheme="minorHAnsi" w:cstheme="minorHAnsi"/>
                <w:b/>
                <w:bCs/>
                <w:sz w:val="22"/>
                <w:szCs w:val="22"/>
              </w:rPr>
              <w:t>Tools</w:t>
            </w:r>
            <w:r w:rsidRPr="003D7791">
              <w:rPr>
                <w:rFonts w:asciiTheme="minorHAnsi" w:hAnsiTheme="minorHAnsi" w:cstheme="minorHAnsi"/>
                <w:sz w:val="22"/>
                <w:szCs w:val="22"/>
              </w:rPr>
              <w:t xml:space="preserve"> </w:t>
            </w:r>
            <w:r w:rsidRPr="003D7791">
              <w:rPr>
                <w:rStyle w:val="Strong1"/>
                <w:rFonts w:asciiTheme="minorHAnsi" w:hAnsiTheme="minorHAnsi" w:cstheme="minorHAnsi"/>
                <w:b/>
                <w:bCs/>
                <w:sz w:val="22"/>
                <w:szCs w:val="22"/>
              </w:rPr>
              <w:t>:</w:t>
            </w:r>
            <w:proofErr w:type="gramEnd"/>
            <w:r w:rsidRPr="003D7791">
              <w:rPr>
                <w:rFonts w:asciiTheme="minorHAnsi" w:hAnsiTheme="minorHAnsi" w:cstheme="minorHAnsi"/>
                <w:sz w:val="22"/>
                <w:szCs w:val="22"/>
              </w:rPr>
              <w:t xml:space="preserve"> MS Office, Adobe Photoshop, MS Excel, Silverlight, Eclipse IDE.</w:t>
            </w:r>
          </w:p>
          <w:p w14:paraId="507C43AF" w14:textId="77777777" w:rsidR="00636629" w:rsidRPr="003D7791" w:rsidRDefault="00000000">
            <w:pPr>
              <w:pStyle w:val="ulli"/>
              <w:numPr>
                <w:ilvl w:val="0"/>
                <w:numId w:val="4"/>
              </w:numPr>
              <w:spacing w:line="260" w:lineRule="atLeast"/>
              <w:ind w:left="640" w:hanging="261"/>
              <w:rPr>
                <w:rFonts w:asciiTheme="minorHAnsi" w:hAnsiTheme="minorHAnsi" w:cstheme="minorHAnsi"/>
                <w:sz w:val="22"/>
                <w:szCs w:val="22"/>
              </w:rPr>
            </w:pPr>
            <w:r w:rsidRPr="003D7791">
              <w:rPr>
                <w:rStyle w:val="Strong1"/>
                <w:rFonts w:asciiTheme="minorHAnsi" w:hAnsiTheme="minorHAnsi" w:cstheme="minorHAnsi"/>
                <w:b/>
                <w:bCs/>
                <w:sz w:val="22"/>
                <w:szCs w:val="22"/>
              </w:rPr>
              <w:t xml:space="preserve">Web </w:t>
            </w:r>
            <w:proofErr w:type="gramStart"/>
            <w:r w:rsidRPr="003D7791">
              <w:rPr>
                <w:rStyle w:val="Strong1"/>
                <w:rFonts w:asciiTheme="minorHAnsi" w:hAnsiTheme="minorHAnsi" w:cstheme="minorHAnsi"/>
                <w:b/>
                <w:bCs/>
                <w:sz w:val="22"/>
                <w:szCs w:val="22"/>
              </w:rPr>
              <w:t>Servers</w:t>
            </w:r>
            <w:r w:rsidRPr="003D7791">
              <w:rPr>
                <w:rFonts w:asciiTheme="minorHAnsi" w:hAnsiTheme="minorHAnsi" w:cstheme="minorHAnsi"/>
                <w:sz w:val="22"/>
                <w:szCs w:val="22"/>
              </w:rPr>
              <w:t xml:space="preserve"> </w:t>
            </w:r>
            <w:r w:rsidRPr="003D7791">
              <w:rPr>
                <w:rStyle w:val="Strong1"/>
                <w:rFonts w:asciiTheme="minorHAnsi" w:hAnsiTheme="minorHAnsi" w:cstheme="minorHAnsi"/>
                <w:b/>
                <w:bCs/>
                <w:sz w:val="22"/>
                <w:szCs w:val="22"/>
              </w:rPr>
              <w:t>:</w:t>
            </w:r>
            <w:proofErr w:type="gramEnd"/>
            <w:r w:rsidRPr="003D7791">
              <w:rPr>
                <w:rFonts w:asciiTheme="minorHAnsi" w:hAnsiTheme="minorHAnsi" w:cstheme="minorHAnsi"/>
                <w:sz w:val="22"/>
                <w:szCs w:val="22"/>
              </w:rPr>
              <w:t xml:space="preserve"> IBM WebSphere 4.x/5.x, Apache Web Server, Tomcat 6.x</w:t>
            </w:r>
          </w:p>
          <w:p w14:paraId="4A3D68EA" w14:textId="77777777" w:rsidR="00636629" w:rsidRPr="003D7791" w:rsidRDefault="00000000">
            <w:pPr>
              <w:pStyle w:val="ulli"/>
              <w:numPr>
                <w:ilvl w:val="0"/>
                <w:numId w:val="4"/>
              </w:numPr>
              <w:spacing w:line="260" w:lineRule="atLeast"/>
              <w:ind w:left="640" w:hanging="261"/>
              <w:rPr>
                <w:rFonts w:asciiTheme="minorHAnsi" w:hAnsiTheme="minorHAnsi" w:cstheme="minorHAnsi"/>
                <w:sz w:val="22"/>
                <w:szCs w:val="22"/>
              </w:rPr>
            </w:pPr>
            <w:proofErr w:type="gramStart"/>
            <w:r w:rsidRPr="003D7791">
              <w:rPr>
                <w:rStyle w:val="Strong1"/>
                <w:rFonts w:asciiTheme="minorHAnsi" w:hAnsiTheme="minorHAnsi" w:cstheme="minorHAnsi"/>
                <w:b/>
                <w:bCs/>
                <w:sz w:val="22"/>
                <w:szCs w:val="22"/>
              </w:rPr>
              <w:t>Platforms</w:t>
            </w:r>
            <w:r w:rsidRPr="003D7791">
              <w:rPr>
                <w:rFonts w:asciiTheme="minorHAnsi" w:hAnsiTheme="minorHAnsi" w:cstheme="minorHAnsi"/>
                <w:sz w:val="22"/>
                <w:szCs w:val="22"/>
              </w:rPr>
              <w:t xml:space="preserve"> </w:t>
            </w:r>
            <w:r w:rsidRPr="003D7791">
              <w:rPr>
                <w:rStyle w:val="Strong1"/>
                <w:rFonts w:asciiTheme="minorHAnsi" w:hAnsiTheme="minorHAnsi" w:cstheme="minorHAnsi"/>
                <w:b/>
                <w:bCs/>
                <w:sz w:val="22"/>
                <w:szCs w:val="22"/>
              </w:rPr>
              <w:t>:</w:t>
            </w:r>
            <w:proofErr w:type="gramEnd"/>
            <w:r w:rsidRPr="003D7791">
              <w:rPr>
                <w:rStyle w:val="Strong1"/>
                <w:rFonts w:asciiTheme="minorHAnsi" w:hAnsiTheme="minorHAnsi" w:cstheme="minorHAnsi"/>
                <w:b/>
                <w:bCs/>
                <w:sz w:val="22"/>
                <w:szCs w:val="22"/>
              </w:rPr>
              <w:t xml:space="preserve"> </w:t>
            </w:r>
            <w:r w:rsidRPr="003D7791">
              <w:rPr>
                <w:rFonts w:asciiTheme="minorHAnsi" w:hAnsiTheme="minorHAnsi" w:cstheme="minorHAnsi"/>
                <w:sz w:val="22"/>
                <w:szCs w:val="22"/>
              </w:rPr>
              <w:t>UNIX and Windows (NT/2000/XP/Vista/7)</w:t>
            </w:r>
          </w:p>
        </w:tc>
      </w:tr>
    </w:tbl>
    <w:p w14:paraId="6E86F881" w14:textId="77777777" w:rsidR="005A67AC" w:rsidRDefault="005A67AC">
      <w:pPr>
        <w:pStyle w:val="divdocumentdivheading"/>
        <w:tabs>
          <w:tab w:val="left" w:pos="4377"/>
          <w:tab w:val="left" w:pos="10640"/>
        </w:tabs>
        <w:spacing w:before="160" w:line="260" w:lineRule="atLeast"/>
        <w:jc w:val="center"/>
        <w:rPr>
          <w:rFonts w:asciiTheme="minorHAnsi" w:hAnsiTheme="minorHAnsi" w:cstheme="minorHAnsi"/>
          <w:b/>
          <w:bCs/>
          <w:caps/>
          <w:sz w:val="22"/>
          <w:szCs w:val="22"/>
        </w:rPr>
      </w:pPr>
    </w:p>
    <w:p w14:paraId="359CEC72" w14:textId="77777777" w:rsidR="005A67AC" w:rsidRDefault="005A67AC">
      <w:pPr>
        <w:pStyle w:val="divdocumentdivheading"/>
        <w:tabs>
          <w:tab w:val="left" w:pos="4377"/>
          <w:tab w:val="left" w:pos="10640"/>
        </w:tabs>
        <w:spacing w:before="160" w:line="260" w:lineRule="atLeast"/>
        <w:jc w:val="center"/>
        <w:rPr>
          <w:rFonts w:asciiTheme="minorHAnsi" w:hAnsiTheme="minorHAnsi" w:cstheme="minorHAnsi"/>
          <w:b/>
          <w:bCs/>
          <w:caps/>
          <w:sz w:val="22"/>
          <w:szCs w:val="22"/>
        </w:rPr>
      </w:pPr>
    </w:p>
    <w:p w14:paraId="6C775311" w14:textId="77777777" w:rsidR="005A67AC" w:rsidRDefault="005A67AC">
      <w:pPr>
        <w:pStyle w:val="divdocumentdivheading"/>
        <w:tabs>
          <w:tab w:val="left" w:pos="4377"/>
          <w:tab w:val="left" w:pos="10640"/>
        </w:tabs>
        <w:spacing w:before="160" w:line="260" w:lineRule="atLeast"/>
        <w:jc w:val="center"/>
        <w:rPr>
          <w:rFonts w:asciiTheme="minorHAnsi" w:hAnsiTheme="minorHAnsi" w:cstheme="minorHAnsi"/>
          <w:b/>
          <w:bCs/>
          <w:caps/>
          <w:sz w:val="22"/>
          <w:szCs w:val="22"/>
        </w:rPr>
      </w:pPr>
    </w:p>
    <w:p w14:paraId="51331649" w14:textId="6027A87B" w:rsidR="00636629" w:rsidRPr="003D7791" w:rsidRDefault="00000000">
      <w:pPr>
        <w:pStyle w:val="divdocumentdivheading"/>
        <w:tabs>
          <w:tab w:val="left" w:pos="4377"/>
          <w:tab w:val="left" w:pos="10640"/>
        </w:tabs>
        <w:spacing w:before="160" w:line="260" w:lineRule="atLeast"/>
        <w:jc w:val="center"/>
        <w:rPr>
          <w:rFonts w:asciiTheme="minorHAnsi" w:hAnsiTheme="minorHAnsi" w:cstheme="minorHAnsi"/>
          <w:b/>
          <w:bCs/>
          <w:caps/>
          <w:sz w:val="22"/>
          <w:szCs w:val="22"/>
        </w:rPr>
      </w:pPr>
      <w:r w:rsidRPr="003D7791">
        <w:rPr>
          <w:rFonts w:asciiTheme="minorHAnsi" w:hAnsiTheme="minorHAnsi" w:cstheme="minorHAnsi"/>
          <w:b/>
          <w:bCs/>
          <w:caps/>
          <w:sz w:val="22"/>
          <w:szCs w:val="22"/>
        </w:rPr>
        <w:t xml:space="preserve"> </w:t>
      </w:r>
      <w:r w:rsidRPr="003D7791">
        <w:rPr>
          <w:rFonts w:asciiTheme="minorHAnsi" w:hAnsiTheme="minorHAnsi" w:cstheme="minorHAnsi"/>
          <w:strike/>
          <w:color w:val="DADADA"/>
          <w:position w:val="-2"/>
          <w:sz w:val="22"/>
          <w:szCs w:val="22"/>
        </w:rPr>
        <w:tab/>
      </w:r>
      <w:r w:rsidRPr="003D7791">
        <w:rPr>
          <w:rStyle w:val="divdocumentdivsectiontitle"/>
          <w:rFonts w:asciiTheme="minorHAnsi" w:hAnsiTheme="minorHAnsi" w:cstheme="minorHAnsi"/>
          <w:b/>
          <w:bCs/>
          <w:caps/>
          <w:sz w:val="22"/>
          <w:szCs w:val="22"/>
        </w:rPr>
        <w:t xml:space="preserve">   Experience   </w:t>
      </w:r>
      <w:r w:rsidRPr="003D7791">
        <w:rPr>
          <w:rFonts w:asciiTheme="minorHAnsi" w:hAnsiTheme="minorHAnsi" w:cstheme="minorHAnsi"/>
          <w:strike/>
          <w:color w:val="DADADA"/>
          <w:position w:val="-2"/>
          <w:sz w:val="22"/>
          <w:szCs w:val="22"/>
        </w:rPr>
        <w:tab/>
      </w:r>
    </w:p>
    <w:p w14:paraId="281C39C8" w14:textId="77777777" w:rsidR="003D7791" w:rsidRDefault="003D7791">
      <w:pPr>
        <w:pStyle w:val="spancompanyname"/>
        <w:spacing w:line="260" w:lineRule="atLeast"/>
        <w:rPr>
          <w:rFonts w:asciiTheme="minorHAnsi" w:hAnsiTheme="minorHAnsi" w:cstheme="minorHAnsi"/>
          <w:sz w:val="22"/>
          <w:szCs w:val="22"/>
        </w:rPr>
      </w:pPr>
    </w:p>
    <w:p w14:paraId="2FEADB9E" w14:textId="1DFA585A" w:rsidR="00636629" w:rsidRPr="003D7791" w:rsidRDefault="00000000">
      <w:pPr>
        <w:pStyle w:val="spancompanyname"/>
        <w:spacing w:line="260" w:lineRule="atLeast"/>
        <w:rPr>
          <w:rFonts w:asciiTheme="minorHAnsi" w:hAnsiTheme="minorHAnsi" w:cstheme="minorHAnsi"/>
          <w:sz w:val="22"/>
          <w:szCs w:val="22"/>
        </w:rPr>
      </w:pPr>
      <w:r w:rsidRPr="003D7791">
        <w:rPr>
          <w:rFonts w:asciiTheme="minorHAnsi" w:hAnsiTheme="minorHAnsi" w:cstheme="minorHAnsi"/>
          <w:sz w:val="22"/>
          <w:szCs w:val="22"/>
        </w:rPr>
        <w:t>William Scotsman</w:t>
      </w:r>
    </w:p>
    <w:p w14:paraId="5FF801DB" w14:textId="77777777" w:rsidR="00636629" w:rsidRPr="003D7791" w:rsidRDefault="00000000">
      <w:pPr>
        <w:pStyle w:val="spanpaddedline"/>
        <w:spacing w:line="260" w:lineRule="atLeast"/>
        <w:jc w:val="center"/>
        <w:rPr>
          <w:rFonts w:asciiTheme="minorHAnsi" w:hAnsiTheme="minorHAnsi" w:cstheme="minorHAnsi"/>
          <w:sz w:val="22"/>
          <w:szCs w:val="22"/>
        </w:rPr>
      </w:pPr>
      <w:r w:rsidRPr="003D7791">
        <w:rPr>
          <w:rStyle w:val="span"/>
          <w:rFonts w:asciiTheme="minorHAnsi" w:hAnsiTheme="minorHAnsi" w:cstheme="minorHAnsi"/>
          <w:sz w:val="22"/>
          <w:szCs w:val="22"/>
        </w:rPr>
        <w:t>San Francisco, CA</w:t>
      </w:r>
      <w:r w:rsidRPr="003D7791">
        <w:rPr>
          <w:rFonts w:asciiTheme="minorHAnsi" w:hAnsiTheme="minorHAnsi" w:cstheme="minorHAnsi"/>
          <w:sz w:val="22"/>
          <w:szCs w:val="22"/>
        </w:rPr>
        <w:t xml:space="preserve"> </w:t>
      </w:r>
    </w:p>
    <w:p w14:paraId="486C1702" w14:textId="4E129742" w:rsidR="00636629" w:rsidRPr="003D7791" w:rsidRDefault="00000000">
      <w:pPr>
        <w:pStyle w:val="spanpaddedline"/>
        <w:tabs>
          <w:tab w:val="right" w:pos="10620"/>
        </w:tabs>
        <w:spacing w:line="260" w:lineRule="atLeast"/>
        <w:rPr>
          <w:rFonts w:asciiTheme="minorHAnsi" w:hAnsiTheme="minorHAnsi" w:cstheme="minorHAnsi"/>
          <w:sz w:val="22"/>
          <w:szCs w:val="22"/>
        </w:rPr>
      </w:pPr>
      <w:r w:rsidRPr="003D7791">
        <w:rPr>
          <w:rStyle w:val="spanjobtitle"/>
          <w:rFonts w:asciiTheme="minorHAnsi" w:hAnsiTheme="minorHAnsi" w:cstheme="minorHAnsi"/>
          <w:sz w:val="22"/>
          <w:szCs w:val="22"/>
        </w:rPr>
        <w:t>Salesforce Lightning Developer</w:t>
      </w:r>
      <w:r w:rsidRPr="003D7791">
        <w:rPr>
          <w:rFonts w:asciiTheme="minorHAnsi" w:hAnsiTheme="minorHAnsi" w:cstheme="minorHAnsi"/>
          <w:sz w:val="22"/>
          <w:szCs w:val="22"/>
        </w:rPr>
        <w:t xml:space="preserve"> </w:t>
      </w:r>
      <w:r w:rsidRPr="003D7791">
        <w:rPr>
          <w:rStyle w:val="datesWrapper"/>
          <w:rFonts w:asciiTheme="minorHAnsi" w:hAnsiTheme="minorHAnsi" w:cstheme="minorHAnsi"/>
          <w:sz w:val="22"/>
          <w:szCs w:val="22"/>
        </w:rPr>
        <w:tab/>
      </w:r>
      <w:r w:rsidRPr="003D7791">
        <w:rPr>
          <w:rStyle w:val="datesWrapper"/>
          <w:rFonts w:asciiTheme="minorHAnsi" w:hAnsiTheme="minorHAnsi" w:cstheme="minorHAnsi"/>
          <w:b/>
          <w:bCs/>
          <w:sz w:val="22"/>
          <w:szCs w:val="22"/>
        </w:rPr>
        <w:t xml:space="preserve"> </w:t>
      </w:r>
      <w:r w:rsidR="002B4D0E" w:rsidRPr="003D7791">
        <w:rPr>
          <w:rStyle w:val="span"/>
          <w:rFonts w:asciiTheme="minorHAnsi" w:hAnsiTheme="minorHAnsi" w:cstheme="minorHAnsi"/>
          <w:b/>
          <w:bCs/>
          <w:sz w:val="22"/>
          <w:szCs w:val="22"/>
        </w:rPr>
        <w:t>Jul</w:t>
      </w:r>
      <w:r w:rsidRPr="003D7791">
        <w:rPr>
          <w:rStyle w:val="span"/>
          <w:rFonts w:asciiTheme="minorHAnsi" w:hAnsiTheme="minorHAnsi" w:cstheme="minorHAnsi"/>
          <w:b/>
          <w:bCs/>
          <w:sz w:val="22"/>
          <w:szCs w:val="22"/>
        </w:rPr>
        <w:t>/2021 to Current</w:t>
      </w:r>
      <w:r w:rsidRPr="003D7791">
        <w:rPr>
          <w:rStyle w:val="datesWrapper"/>
          <w:rFonts w:asciiTheme="minorHAnsi" w:hAnsiTheme="minorHAnsi" w:cstheme="minorHAnsi"/>
          <w:b/>
          <w:bCs/>
          <w:sz w:val="22"/>
          <w:szCs w:val="22"/>
        </w:rPr>
        <w:t xml:space="preserve"> </w:t>
      </w:r>
    </w:p>
    <w:p w14:paraId="75BB8981"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Custom Objects and fields for transactional and contractual information</w:t>
      </w:r>
    </w:p>
    <w:p w14:paraId="36971BA4"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Designed and deployed Custom tabs, validation rules, Approval Processes and Auto-Response Rules for automating business logic</w:t>
      </w:r>
    </w:p>
    <w:p w14:paraId="5E0C2D21"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Experience with custom application development in Force.com, utilizing Visualforce and Lightning Components/Framework</w:t>
      </w:r>
    </w:p>
    <w:p w14:paraId="142C40EE"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Performed the role of SFDC Developer, Lightning Developer and interacted with various business user groups for gathering the requirements for salesforce.com, Lightning and CRM implementation</w:t>
      </w:r>
    </w:p>
    <w:p w14:paraId="00C39A32"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Upgraded some Apps from Salesforce Classic to Lightning Experience to develop a rich user interface and better interaction of pages</w:t>
      </w:r>
    </w:p>
    <w:p w14:paraId="6AFF1853"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component using Lightning Aura Framework</w:t>
      </w:r>
    </w:p>
    <w:p w14:paraId="57550FC7"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Worked on Service Console Lightning application that contains multiple number of Lightning web components (LWC)</w:t>
      </w:r>
    </w:p>
    <w:p w14:paraId="754B32C3"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multiple number of Lightning web components (LWC) regarding service case console page</w:t>
      </w:r>
    </w:p>
    <w:p w14:paraId="60E74B23"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multiple Lightning Web Components, added CSS and Design Parameters from LDS (Lightning Design System) that makes the Lightning component look and feel better</w:t>
      </w:r>
    </w:p>
    <w:p w14:paraId="243A77ED"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Experience in Force.com Apex Classes, Apex triggers Integration, Visual force and Force.com API</w:t>
      </w:r>
    </w:p>
    <w:p w14:paraId="72177C63"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Development using custom lightning web components (Aura and LWC)</w:t>
      </w:r>
    </w:p>
    <w:p w14:paraId="0A0BD223"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Lightning web components (LWC) and apps combining Lightning Design system, Lightning App Builder and Lightning Component features</w:t>
      </w:r>
    </w:p>
    <w:p w14:paraId="0289390C"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Implemented Salesforce Lightning web components (LWC) for small set of users within the organization, developed Lightning components and server-side controllers to meet the business requirements</w:t>
      </w:r>
    </w:p>
    <w:p w14:paraId="655E3AE7"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Migrating existing Aura Components and Visual force page to lightning web components (LWC) to improve application performance by following web standards, shadow DOM, custom elements, templates, ECMA Script, events</w:t>
      </w:r>
    </w:p>
    <w:p w14:paraId="6B069CF0"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applications visually using custom-built Lightning web components</w:t>
      </w:r>
    </w:p>
    <w:p w14:paraId="77BF9F0A"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Leveraging the rich features and flexibility of Salesforce Files from standard Salesforce objects and custom objects using the lightning framework</w:t>
      </w:r>
    </w:p>
    <w:p w14:paraId="0D454C94"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Utilized Salesforce Aura Lightning Experience Process Flows to automate Business process</w:t>
      </w:r>
    </w:p>
    <w:p w14:paraId="36978CAD"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Lightning web components and Lightning apps to provide better and more interactive interfaces to end users, which help in sales enhancements</w:t>
      </w:r>
    </w:p>
    <w:p w14:paraId="5343F814" w14:textId="50B1F40C" w:rsidR="00CF5C14" w:rsidRDefault="00CF5C14" w:rsidP="003D7791">
      <w:pPr>
        <w:pStyle w:val="NoSpacing"/>
        <w:numPr>
          <w:ilvl w:val="0"/>
          <w:numId w:val="12"/>
        </w:numPr>
        <w:rPr>
          <w:rStyle w:val="spantxtLeft"/>
          <w:rFonts w:asciiTheme="minorHAnsi" w:hAnsiTheme="minorHAnsi" w:cstheme="minorHAnsi"/>
          <w:sz w:val="22"/>
          <w:szCs w:val="22"/>
        </w:rPr>
      </w:pPr>
      <w:r>
        <w:rPr>
          <w:rStyle w:val="spantxtLeft"/>
          <w:rFonts w:asciiTheme="minorHAnsi" w:hAnsiTheme="minorHAnsi" w:cstheme="minorHAnsi"/>
          <w:sz w:val="22"/>
          <w:szCs w:val="22"/>
        </w:rPr>
        <w:t>I</w:t>
      </w:r>
      <w:r w:rsidRPr="00CF5C14">
        <w:rPr>
          <w:rStyle w:val="spantxtLeft"/>
          <w:rFonts w:asciiTheme="minorHAnsi" w:hAnsiTheme="minorHAnsi" w:cstheme="minorHAnsi"/>
          <w:sz w:val="22"/>
          <w:szCs w:val="22"/>
        </w:rPr>
        <w:t>ntegrated Salesforce CPQ/CLM with third-party domain (AEM) using Web Services supporting team to implement the e-commerce functionality and Integrated Salesforce CPQ system with multiple CRMs like Salesforce and CRM On Demand.</w:t>
      </w:r>
    </w:p>
    <w:p w14:paraId="6E27DE07" w14:textId="7B60FFD8"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Closely worked with Salesforce.com consultants for implementing the business solutions for their client requirements, using APPTUS CPQ within the exclusively developed framework</w:t>
      </w:r>
    </w:p>
    <w:p w14:paraId="0A7DA7A9"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Experience with APPTUS CPQ for subscription, billing, invoicing and can take control of sales process from Quote to Cash</w:t>
      </w:r>
    </w:p>
    <w:p w14:paraId="436E3E36" w14:textId="77777777" w:rsidR="00CF5C14" w:rsidRDefault="00CF5C14" w:rsidP="003D7791">
      <w:pPr>
        <w:pStyle w:val="NoSpacing"/>
        <w:numPr>
          <w:ilvl w:val="0"/>
          <w:numId w:val="12"/>
        </w:numPr>
        <w:rPr>
          <w:rStyle w:val="spantxtLeft"/>
          <w:rFonts w:asciiTheme="minorHAnsi" w:hAnsiTheme="minorHAnsi" w:cstheme="minorHAnsi"/>
          <w:sz w:val="22"/>
          <w:szCs w:val="22"/>
        </w:rPr>
      </w:pPr>
      <w:r w:rsidRPr="00CF5C14">
        <w:rPr>
          <w:rStyle w:val="spantxtLeft"/>
          <w:rFonts w:asciiTheme="minorHAnsi" w:hAnsiTheme="minorHAnsi" w:cstheme="minorHAnsi"/>
          <w:sz w:val="22"/>
          <w:szCs w:val="22"/>
        </w:rPr>
        <w:t>Involved in end-to-end QA and UAT testing and validation of CPQ including products, pricing, quoting, etc.</w:t>
      </w:r>
    </w:p>
    <w:p w14:paraId="364B8FE4" w14:textId="0D885D41"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Apex Classes, Controller Classes and Apex Triggers for various functional needs in the application</w:t>
      </w:r>
    </w:p>
    <w:p w14:paraId="0BDBFD37"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SOQL &amp; SOSL for data manipulation needs of the application using platform database objects</w:t>
      </w:r>
    </w:p>
    <w:p w14:paraId="118DE33A"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field level security along with page layouts to manage access to certain fields</w:t>
      </w:r>
    </w:p>
    <w:p w14:paraId="0B52DD0C" w14:textId="38BAB1F5" w:rsidR="00636629"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Custom Objects and fields for transactional and contractual information</w:t>
      </w:r>
    </w:p>
    <w:p w14:paraId="6D49C45D" w14:textId="0708847E" w:rsidR="005A67AC" w:rsidRPr="005A67AC" w:rsidRDefault="005A67AC" w:rsidP="005A67AC">
      <w:pPr>
        <w:pStyle w:val="NoSpacing"/>
        <w:numPr>
          <w:ilvl w:val="0"/>
          <w:numId w:val="12"/>
        </w:numPr>
        <w:rPr>
          <w:rStyle w:val="spantxtLeft"/>
          <w:rFonts w:asciiTheme="minorHAnsi" w:hAnsiTheme="minorHAnsi" w:cstheme="minorHAnsi"/>
          <w:sz w:val="22"/>
          <w:szCs w:val="22"/>
        </w:rPr>
      </w:pPr>
      <w:r w:rsidRPr="005A67AC">
        <w:rPr>
          <w:rFonts w:asciiTheme="minorHAnsi" w:hAnsiTheme="minorHAnsi" w:cstheme="minorHAnsi"/>
          <w:sz w:val="22"/>
          <w:szCs w:val="22"/>
        </w:rPr>
        <w:t>Designed and implemented MuleSoft integrations between Salesforce and other systems, such as ERP, marketing automation, and customer support platforms.</w:t>
      </w:r>
    </w:p>
    <w:p w14:paraId="04F6D8F3"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Customized Contacts in Salesforce org to store relevant marketing data points</w:t>
      </w:r>
    </w:p>
    <w:p w14:paraId="0CED8F9D"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Experienced with deployment salesforce applications by using CI/CD process with GIT and GitHub</w:t>
      </w:r>
    </w:p>
    <w:p w14:paraId="10AB2965" w14:textId="77777777" w:rsidR="00636629" w:rsidRPr="003D7791" w:rsidRDefault="00000000" w:rsidP="003D7791">
      <w:pPr>
        <w:pStyle w:val="NoSpacing"/>
        <w:numPr>
          <w:ilvl w:val="0"/>
          <w:numId w:val="12"/>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the Visual Studio tool for development and migrated the different metadata components using the GitHub by following CI/CD process</w:t>
      </w:r>
    </w:p>
    <w:p w14:paraId="115FB361" w14:textId="77777777" w:rsidR="00636629" w:rsidRPr="003D7791" w:rsidRDefault="00000000">
      <w:pPr>
        <w:pStyle w:val="ulli"/>
        <w:numPr>
          <w:ilvl w:val="0"/>
          <w:numId w:val="5"/>
        </w:numPr>
        <w:spacing w:line="260" w:lineRule="atLeast"/>
        <w:ind w:left="640" w:hanging="261"/>
        <w:rPr>
          <w:rStyle w:val="spantxtLeft"/>
          <w:rFonts w:asciiTheme="minorHAnsi" w:hAnsiTheme="minorHAnsi" w:cstheme="minorHAnsi"/>
          <w:sz w:val="22"/>
          <w:szCs w:val="22"/>
        </w:rPr>
      </w:pPr>
      <w:r w:rsidRPr="003D7791">
        <w:rPr>
          <w:rStyle w:val="spantxtLeft"/>
          <w:rFonts w:asciiTheme="minorHAnsi" w:hAnsiTheme="minorHAnsi" w:cstheme="minorHAnsi"/>
          <w:b/>
          <w:bCs/>
          <w:sz w:val="22"/>
          <w:szCs w:val="22"/>
        </w:rPr>
        <w:lastRenderedPageBreak/>
        <w:t>Environment:</w:t>
      </w:r>
      <w:r w:rsidRPr="003D7791">
        <w:rPr>
          <w:rStyle w:val="spantxtLeft"/>
          <w:rFonts w:asciiTheme="minorHAnsi" w:hAnsiTheme="minorHAnsi" w:cstheme="minorHAnsi"/>
          <w:sz w:val="22"/>
          <w:szCs w:val="22"/>
        </w:rPr>
        <w:t xml:space="preserve"> Force.com platform, Visual Force (Pages, Component &amp; Controllers), Apex Language, Data Loader, Triggers, Test Methods, Debugging, Web Services, JavaScript Remoting, Remote object, Angular JS, Escalation Rules, Assignment Rules, Record Types, Service Cloud, CRM.</w:t>
      </w:r>
    </w:p>
    <w:p w14:paraId="56FB118A" w14:textId="77777777" w:rsidR="003D7791" w:rsidRPr="003D7791" w:rsidRDefault="003D7791">
      <w:pPr>
        <w:pStyle w:val="spancompanyname"/>
        <w:spacing w:line="260" w:lineRule="atLeast"/>
        <w:rPr>
          <w:rFonts w:asciiTheme="minorHAnsi" w:hAnsiTheme="minorHAnsi" w:cstheme="minorHAnsi"/>
          <w:sz w:val="22"/>
          <w:szCs w:val="22"/>
        </w:rPr>
      </w:pPr>
    </w:p>
    <w:p w14:paraId="1F713FBF" w14:textId="0F2E4B2F" w:rsidR="00636629" w:rsidRPr="003D7791" w:rsidRDefault="00000000">
      <w:pPr>
        <w:pStyle w:val="spancompanyname"/>
        <w:spacing w:line="260" w:lineRule="atLeast"/>
        <w:rPr>
          <w:rFonts w:asciiTheme="minorHAnsi" w:hAnsiTheme="minorHAnsi" w:cstheme="minorHAnsi"/>
          <w:sz w:val="22"/>
          <w:szCs w:val="22"/>
        </w:rPr>
      </w:pPr>
      <w:r w:rsidRPr="003D7791">
        <w:rPr>
          <w:rFonts w:asciiTheme="minorHAnsi" w:hAnsiTheme="minorHAnsi" w:cstheme="minorHAnsi"/>
          <w:sz w:val="22"/>
          <w:szCs w:val="22"/>
        </w:rPr>
        <w:t>Workday</w:t>
      </w:r>
    </w:p>
    <w:p w14:paraId="56A73C01" w14:textId="77777777" w:rsidR="00636629" w:rsidRPr="003D7791" w:rsidRDefault="00000000">
      <w:pPr>
        <w:pStyle w:val="spanpaddedline"/>
        <w:spacing w:line="260" w:lineRule="atLeast"/>
        <w:jc w:val="center"/>
        <w:rPr>
          <w:rFonts w:asciiTheme="minorHAnsi" w:hAnsiTheme="minorHAnsi" w:cstheme="minorHAnsi"/>
          <w:sz w:val="22"/>
          <w:szCs w:val="22"/>
        </w:rPr>
      </w:pPr>
      <w:r w:rsidRPr="003D7791">
        <w:rPr>
          <w:rStyle w:val="span"/>
          <w:rFonts w:asciiTheme="minorHAnsi" w:hAnsiTheme="minorHAnsi" w:cstheme="minorHAnsi"/>
          <w:sz w:val="22"/>
          <w:szCs w:val="22"/>
        </w:rPr>
        <w:t>Pleasanton, CA.</w:t>
      </w:r>
      <w:r w:rsidRPr="003D7791">
        <w:rPr>
          <w:rFonts w:asciiTheme="minorHAnsi" w:hAnsiTheme="minorHAnsi" w:cstheme="minorHAnsi"/>
          <w:sz w:val="22"/>
          <w:szCs w:val="22"/>
        </w:rPr>
        <w:t xml:space="preserve"> </w:t>
      </w:r>
    </w:p>
    <w:p w14:paraId="68B5E65A" w14:textId="5A1A6106" w:rsidR="00636629" w:rsidRPr="003D7791" w:rsidRDefault="00000000">
      <w:pPr>
        <w:pStyle w:val="spanpaddedline"/>
        <w:tabs>
          <w:tab w:val="right" w:pos="10620"/>
        </w:tabs>
        <w:spacing w:line="260" w:lineRule="atLeast"/>
        <w:rPr>
          <w:rFonts w:asciiTheme="minorHAnsi" w:hAnsiTheme="minorHAnsi" w:cstheme="minorHAnsi"/>
          <w:sz w:val="22"/>
          <w:szCs w:val="22"/>
        </w:rPr>
      </w:pPr>
      <w:r w:rsidRPr="003D7791">
        <w:rPr>
          <w:rStyle w:val="spanjobtitle"/>
          <w:rFonts w:asciiTheme="minorHAnsi" w:hAnsiTheme="minorHAnsi" w:cstheme="minorHAnsi"/>
          <w:sz w:val="22"/>
          <w:szCs w:val="22"/>
        </w:rPr>
        <w:t>Salesforce Developer</w:t>
      </w:r>
      <w:r w:rsidRPr="003D7791">
        <w:rPr>
          <w:rFonts w:asciiTheme="minorHAnsi" w:hAnsiTheme="minorHAnsi" w:cstheme="minorHAnsi"/>
          <w:sz w:val="22"/>
          <w:szCs w:val="22"/>
        </w:rPr>
        <w:t xml:space="preserve"> </w:t>
      </w:r>
      <w:r w:rsidRPr="003D7791">
        <w:rPr>
          <w:rStyle w:val="datesWrapper"/>
          <w:rFonts w:asciiTheme="minorHAnsi" w:hAnsiTheme="minorHAnsi" w:cstheme="minorHAnsi"/>
          <w:sz w:val="22"/>
          <w:szCs w:val="22"/>
        </w:rPr>
        <w:tab/>
      </w:r>
      <w:r w:rsidRPr="003D7791">
        <w:rPr>
          <w:rStyle w:val="datesWrapper"/>
          <w:rFonts w:asciiTheme="minorHAnsi" w:hAnsiTheme="minorHAnsi" w:cstheme="minorHAnsi"/>
          <w:b/>
          <w:bCs/>
          <w:sz w:val="22"/>
          <w:szCs w:val="22"/>
        </w:rPr>
        <w:t xml:space="preserve"> </w:t>
      </w:r>
      <w:r w:rsidR="002B4D0E" w:rsidRPr="003D7791">
        <w:rPr>
          <w:rStyle w:val="span"/>
          <w:rFonts w:asciiTheme="minorHAnsi" w:hAnsiTheme="minorHAnsi" w:cstheme="minorHAnsi"/>
          <w:b/>
          <w:bCs/>
          <w:sz w:val="22"/>
          <w:szCs w:val="22"/>
        </w:rPr>
        <w:t>Sep</w:t>
      </w:r>
      <w:r w:rsidRPr="003D7791">
        <w:rPr>
          <w:rStyle w:val="span"/>
          <w:rFonts w:asciiTheme="minorHAnsi" w:hAnsiTheme="minorHAnsi" w:cstheme="minorHAnsi"/>
          <w:b/>
          <w:bCs/>
          <w:sz w:val="22"/>
          <w:szCs w:val="22"/>
        </w:rPr>
        <w:t xml:space="preserve">/2019 to </w:t>
      </w:r>
      <w:r w:rsidR="002B4D0E" w:rsidRPr="003D7791">
        <w:rPr>
          <w:rStyle w:val="span"/>
          <w:rFonts w:asciiTheme="minorHAnsi" w:hAnsiTheme="minorHAnsi" w:cstheme="minorHAnsi"/>
          <w:b/>
          <w:bCs/>
          <w:sz w:val="22"/>
          <w:szCs w:val="22"/>
        </w:rPr>
        <w:t>Jun</w:t>
      </w:r>
      <w:r w:rsidRPr="003D7791">
        <w:rPr>
          <w:rStyle w:val="span"/>
          <w:rFonts w:asciiTheme="minorHAnsi" w:hAnsiTheme="minorHAnsi" w:cstheme="minorHAnsi"/>
          <w:b/>
          <w:bCs/>
          <w:sz w:val="22"/>
          <w:szCs w:val="22"/>
        </w:rPr>
        <w:t>/2021</w:t>
      </w:r>
      <w:r w:rsidRPr="003D7791">
        <w:rPr>
          <w:rStyle w:val="datesWrapper"/>
          <w:rFonts w:asciiTheme="minorHAnsi" w:hAnsiTheme="minorHAnsi" w:cstheme="minorHAnsi"/>
          <w:sz w:val="22"/>
          <w:szCs w:val="22"/>
        </w:rPr>
        <w:t xml:space="preserve"> </w:t>
      </w:r>
    </w:p>
    <w:p w14:paraId="2552EB6E"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Apex Classes, Visualforce pages and Apex Triggers to develop custom functionality as per requirements</w:t>
      </w:r>
    </w:p>
    <w:p w14:paraId="791EA18A"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Data Loader for insert, update, and bulk import or export of data from Salesforce.com subjects - comma separated values (CSV) files</w:t>
      </w:r>
    </w:p>
    <w:p w14:paraId="27282F62"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Involved on creating lightning Pages inside Lightning Community Builder</w:t>
      </w:r>
    </w:p>
    <w:p w14:paraId="4BAE8D01"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Implemented requirements on Salesforce.com platform and Force.com IDE Plug-in using Eclipse</w:t>
      </w:r>
    </w:p>
    <w:p w14:paraId="0264475E"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Worked on various AppExchange products according to needs of organization</w:t>
      </w:r>
    </w:p>
    <w:p w14:paraId="5C12991E"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 xml:space="preserve">Implemented Case Management by creating record-types specific to user groups, assignments rules, escalation rules, case templates, workflow rules and actions, </w:t>
      </w:r>
      <w:proofErr w:type="spellStart"/>
      <w:r w:rsidRPr="003D7791">
        <w:rPr>
          <w:rStyle w:val="spantxtLeft"/>
          <w:rFonts w:asciiTheme="minorHAnsi" w:hAnsiTheme="minorHAnsi" w:cstheme="minorHAnsi"/>
          <w:sz w:val="22"/>
          <w:szCs w:val="22"/>
        </w:rPr>
        <w:t>etc</w:t>
      </w:r>
      <w:proofErr w:type="spellEnd"/>
    </w:p>
    <w:p w14:paraId="5089080A"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Experience in User acceptance testing</w:t>
      </w:r>
    </w:p>
    <w:p w14:paraId="340646F1"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Experience in building reusable UI components with lightning component framework</w:t>
      </w:r>
    </w:p>
    <w:p w14:paraId="6FDC672F"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Good Knowledge on GIT technology for data integrity and support user application</w:t>
      </w:r>
    </w:p>
    <w:p w14:paraId="756F7BE5"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Configured and Integrated Salesforce with Oracle database</w:t>
      </w:r>
    </w:p>
    <w:p w14:paraId="50F0E9EA"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Wrote SOQL, SOSL considering governor limits</w:t>
      </w:r>
    </w:p>
    <w:p w14:paraId="454A9B3C"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Configured user Roles, Profiles, sharing settings, organization wide defaults based on updated</w:t>
      </w:r>
    </w:p>
    <w:p w14:paraId="5A3235D8"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Force.com web service API for implementing WSDL in application for access to data from external systems and web sites</w:t>
      </w:r>
    </w:p>
    <w:p w14:paraId="534892A2"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UI Pages using lightning app builder</w:t>
      </w:r>
    </w:p>
    <w:p w14:paraId="222E31A9"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Implemented Error Processing for Informatica Mappings and Workflows</w:t>
      </w:r>
    </w:p>
    <w:p w14:paraId="6133EDF2"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Worked on Accounts Campaigns, Leads and Opportunity Management in Service Cloud</w:t>
      </w:r>
    </w:p>
    <w:p w14:paraId="203C36AE"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page layouts, search layouts to organize fields, custom links, related lists and other components on record detail and edit page</w:t>
      </w:r>
    </w:p>
    <w:p w14:paraId="410A7BEA"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Interact with Business Analysts and Developers to design better test plan and strategies based on requirements of business</w:t>
      </w:r>
    </w:p>
    <w:p w14:paraId="4A409D85"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Analyzed business requirements and mapped to Salesforce</w:t>
      </w:r>
    </w:p>
    <w:p w14:paraId="2BE7C52B"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Involved in data migration from Excel to Salesforce using Apex Data Loader</w:t>
      </w:r>
    </w:p>
    <w:p w14:paraId="7583D1E4"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user Roles and Profiles, security controls and sharing settings</w:t>
      </w:r>
    </w:p>
    <w:p w14:paraId="5D181EC6"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Configured and worked on applications from the App exchange like EchoSign, Conga builder and case age business hour app</w:t>
      </w:r>
    </w:p>
    <w:p w14:paraId="01617105"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Worked on various SFDC standard objects like Accounts, Contacts, Leads, Reports and Dashboards</w:t>
      </w:r>
    </w:p>
    <w:p w14:paraId="12396D30"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workflow &amp; approval processes, validation rules, Auto-Response Rules, Approval process, email alerts and templates, and field updates</w:t>
      </w:r>
    </w:p>
    <w:p w14:paraId="401E8FE6"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reusable UI components with lightning component framework</w:t>
      </w:r>
    </w:p>
    <w:p w14:paraId="6F833824"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Deployment of code from Sandbox to production using Force.com IDE tool</w:t>
      </w:r>
    </w:p>
    <w:p w14:paraId="180DAD79" w14:textId="77777777" w:rsidR="00636629" w:rsidRPr="003D7791" w:rsidRDefault="00000000" w:rsidP="003D7791">
      <w:pPr>
        <w:pStyle w:val="NoSpacing"/>
        <w:numPr>
          <w:ilvl w:val="0"/>
          <w:numId w:val="13"/>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Visualforce pages and Visualforce components to achieve custom functionality</w:t>
      </w:r>
    </w:p>
    <w:p w14:paraId="5FC4C01D" w14:textId="77777777" w:rsidR="00636629" w:rsidRPr="003D7791" w:rsidRDefault="00000000">
      <w:pPr>
        <w:pStyle w:val="ulli"/>
        <w:numPr>
          <w:ilvl w:val="0"/>
          <w:numId w:val="6"/>
        </w:numPr>
        <w:spacing w:line="260" w:lineRule="atLeast"/>
        <w:ind w:left="640" w:hanging="261"/>
        <w:rPr>
          <w:rStyle w:val="spantxtLeft"/>
          <w:rFonts w:asciiTheme="minorHAnsi" w:hAnsiTheme="minorHAnsi" w:cstheme="minorHAnsi"/>
          <w:sz w:val="22"/>
          <w:szCs w:val="22"/>
        </w:rPr>
      </w:pPr>
      <w:r w:rsidRPr="003D7791">
        <w:rPr>
          <w:rStyle w:val="spantxtLeft"/>
          <w:rFonts w:asciiTheme="minorHAnsi" w:hAnsiTheme="minorHAnsi" w:cstheme="minorHAnsi"/>
          <w:b/>
          <w:bCs/>
          <w:sz w:val="22"/>
          <w:szCs w:val="22"/>
        </w:rPr>
        <w:t>Environment</w:t>
      </w:r>
      <w:r w:rsidRPr="003D7791">
        <w:rPr>
          <w:rStyle w:val="spantxtLeft"/>
          <w:rFonts w:asciiTheme="minorHAnsi" w:hAnsiTheme="minorHAnsi" w:cstheme="minorHAnsi"/>
          <w:sz w:val="22"/>
          <w:szCs w:val="22"/>
        </w:rPr>
        <w:t>: Saleforce.com platform, Service Cloud, Customer Community, Force.com CLI, JIRA, GIT BASH, Role Hierarchies, Sharing Rules, Email Templates, Reports, Dashboards, Custom Objects, Custom Tabs, Email Services, Security Controls, Approval process, Apex Classes, Apex Triggers, Controller Classes, Eclipse IDE, Visualforce Pages.</w:t>
      </w:r>
    </w:p>
    <w:p w14:paraId="1A0B0B7A" w14:textId="77777777" w:rsidR="00636629" w:rsidRPr="003D7791" w:rsidRDefault="00000000">
      <w:pPr>
        <w:pStyle w:val="spancompanyname"/>
        <w:spacing w:line="260" w:lineRule="atLeast"/>
        <w:rPr>
          <w:rFonts w:asciiTheme="minorHAnsi" w:hAnsiTheme="minorHAnsi" w:cstheme="minorHAnsi"/>
          <w:sz w:val="22"/>
          <w:szCs w:val="22"/>
        </w:rPr>
      </w:pPr>
      <w:r w:rsidRPr="003D7791">
        <w:rPr>
          <w:rFonts w:asciiTheme="minorHAnsi" w:hAnsiTheme="minorHAnsi" w:cstheme="minorHAnsi"/>
          <w:sz w:val="22"/>
          <w:szCs w:val="22"/>
        </w:rPr>
        <w:t>Hyundai</w:t>
      </w:r>
    </w:p>
    <w:p w14:paraId="34C41339" w14:textId="77777777" w:rsidR="00636629" w:rsidRPr="003D7791" w:rsidRDefault="00000000">
      <w:pPr>
        <w:pStyle w:val="spanpaddedline"/>
        <w:spacing w:line="260" w:lineRule="atLeast"/>
        <w:jc w:val="center"/>
        <w:rPr>
          <w:rFonts w:asciiTheme="minorHAnsi" w:hAnsiTheme="minorHAnsi" w:cstheme="minorHAnsi"/>
          <w:sz w:val="22"/>
          <w:szCs w:val="22"/>
        </w:rPr>
      </w:pPr>
      <w:r w:rsidRPr="003D7791">
        <w:rPr>
          <w:rStyle w:val="span"/>
          <w:rFonts w:asciiTheme="minorHAnsi" w:hAnsiTheme="minorHAnsi" w:cstheme="minorHAnsi"/>
          <w:sz w:val="22"/>
          <w:szCs w:val="22"/>
        </w:rPr>
        <w:t>Fountain Valley, CA.</w:t>
      </w:r>
      <w:r w:rsidRPr="003D7791">
        <w:rPr>
          <w:rFonts w:asciiTheme="minorHAnsi" w:hAnsiTheme="minorHAnsi" w:cstheme="minorHAnsi"/>
          <w:sz w:val="22"/>
          <w:szCs w:val="22"/>
        </w:rPr>
        <w:t xml:space="preserve"> </w:t>
      </w:r>
    </w:p>
    <w:p w14:paraId="61224B9F" w14:textId="22EA8E45" w:rsidR="00636629" w:rsidRPr="003D7791" w:rsidRDefault="00000000">
      <w:pPr>
        <w:pStyle w:val="spanpaddedline"/>
        <w:tabs>
          <w:tab w:val="right" w:pos="10620"/>
        </w:tabs>
        <w:spacing w:line="260" w:lineRule="atLeast"/>
        <w:rPr>
          <w:rFonts w:asciiTheme="minorHAnsi" w:hAnsiTheme="minorHAnsi" w:cstheme="minorHAnsi"/>
          <w:sz w:val="22"/>
          <w:szCs w:val="22"/>
        </w:rPr>
      </w:pPr>
      <w:r w:rsidRPr="003D7791">
        <w:rPr>
          <w:rStyle w:val="spanjobtitle"/>
          <w:rFonts w:asciiTheme="minorHAnsi" w:hAnsiTheme="minorHAnsi" w:cstheme="minorHAnsi"/>
          <w:sz w:val="22"/>
          <w:szCs w:val="22"/>
        </w:rPr>
        <w:t>Salesforce Developer</w:t>
      </w:r>
      <w:r w:rsidRPr="003D7791">
        <w:rPr>
          <w:rFonts w:asciiTheme="minorHAnsi" w:hAnsiTheme="minorHAnsi" w:cstheme="minorHAnsi"/>
          <w:sz w:val="22"/>
          <w:szCs w:val="22"/>
        </w:rPr>
        <w:t xml:space="preserve"> </w:t>
      </w:r>
      <w:r w:rsidRPr="003D7791">
        <w:rPr>
          <w:rStyle w:val="datesWrapper"/>
          <w:rFonts w:asciiTheme="minorHAnsi" w:hAnsiTheme="minorHAnsi" w:cstheme="minorHAnsi"/>
          <w:sz w:val="22"/>
          <w:szCs w:val="22"/>
        </w:rPr>
        <w:tab/>
        <w:t xml:space="preserve"> </w:t>
      </w:r>
      <w:r w:rsidR="002B4D0E" w:rsidRPr="003D7791">
        <w:rPr>
          <w:rStyle w:val="span"/>
          <w:rFonts w:asciiTheme="minorHAnsi" w:hAnsiTheme="minorHAnsi" w:cstheme="minorHAnsi"/>
          <w:b/>
          <w:bCs/>
          <w:sz w:val="22"/>
          <w:szCs w:val="22"/>
        </w:rPr>
        <w:t>Mar</w:t>
      </w:r>
      <w:r w:rsidRPr="003D7791">
        <w:rPr>
          <w:rStyle w:val="span"/>
          <w:rFonts w:asciiTheme="minorHAnsi" w:hAnsiTheme="minorHAnsi" w:cstheme="minorHAnsi"/>
          <w:b/>
          <w:bCs/>
          <w:sz w:val="22"/>
          <w:szCs w:val="22"/>
        </w:rPr>
        <w:t xml:space="preserve">/2018 to </w:t>
      </w:r>
      <w:r w:rsidR="002B4D0E" w:rsidRPr="003D7791">
        <w:rPr>
          <w:rStyle w:val="span"/>
          <w:rFonts w:asciiTheme="minorHAnsi" w:hAnsiTheme="minorHAnsi" w:cstheme="minorHAnsi"/>
          <w:b/>
          <w:bCs/>
          <w:sz w:val="22"/>
          <w:szCs w:val="22"/>
        </w:rPr>
        <w:t>Aug</w:t>
      </w:r>
      <w:r w:rsidRPr="003D7791">
        <w:rPr>
          <w:rStyle w:val="span"/>
          <w:rFonts w:asciiTheme="minorHAnsi" w:hAnsiTheme="minorHAnsi" w:cstheme="minorHAnsi"/>
          <w:b/>
          <w:bCs/>
          <w:sz w:val="22"/>
          <w:szCs w:val="22"/>
        </w:rPr>
        <w:t>/2019</w:t>
      </w:r>
      <w:r w:rsidRPr="003D7791">
        <w:rPr>
          <w:rStyle w:val="datesWrapper"/>
          <w:rFonts w:asciiTheme="minorHAnsi" w:hAnsiTheme="minorHAnsi" w:cstheme="minorHAnsi"/>
          <w:sz w:val="22"/>
          <w:szCs w:val="22"/>
        </w:rPr>
        <w:t xml:space="preserve"> </w:t>
      </w:r>
    </w:p>
    <w:p w14:paraId="7BBBEB66"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Involved in identifying, planning, and implementing new Salesforce.com features and functions (new screens, workflow, force.com objects, and reports, apex code) to meet business requirements</w:t>
      </w:r>
    </w:p>
    <w:p w14:paraId="7342A3AF"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batch interfaces and processes to integrate Salesforce.com with external systems</w:t>
      </w:r>
    </w:p>
    <w:p w14:paraId="5E8E65B0"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Performed Apttus CPQ related configuration for product setup, approval matrices, approval rules, process builders and flows</w:t>
      </w:r>
    </w:p>
    <w:p w14:paraId="17DFE72F"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Knowledge of Apttus development</w:t>
      </w:r>
    </w:p>
    <w:p w14:paraId="03B4AC2D"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lastRenderedPageBreak/>
        <w:t>Strong understanding of Salesforce standard objects and Apttus CPQ application</w:t>
      </w:r>
    </w:p>
    <w:p w14:paraId="453DF35E"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Configure in Salesforce.com CRM to facilitate Apttus implementation</w:t>
      </w:r>
    </w:p>
    <w:p w14:paraId="74AE3FC0"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in Apttus CPQ, LDAP and Integration with Share point</w:t>
      </w:r>
    </w:p>
    <w:p w14:paraId="5BD0AA73"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Familiar with Apttus admin settings, Apttus custom settings and DocuSign settings</w:t>
      </w:r>
    </w:p>
    <w:p w14:paraId="6F27E7CC"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Implemented in CPQ Merge Service, Configuration and Pricing APIs (Apttus customization)</w:t>
      </w:r>
    </w:p>
    <w:p w14:paraId="68F47E22"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in configure price quote (CPQ) app such as Apttus</w:t>
      </w:r>
    </w:p>
    <w:p w14:paraId="0697D677"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Involved in end-to-end testing and configuration enhancements for the CPQ and CLM functionalities</w:t>
      </w:r>
    </w:p>
    <w:p w14:paraId="0A0B4D3B"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integration with Apttus CPQ and CLM applications and automating processes on Salesforce platform</w:t>
      </w:r>
    </w:p>
    <w:p w14:paraId="6E9E742C"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Involved in data cleanup and mapping in data migration project</w:t>
      </w:r>
    </w:p>
    <w:p w14:paraId="4FDBAE79"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Testing the CPQ integration with ERP</w:t>
      </w:r>
    </w:p>
    <w:p w14:paraId="39C146C7"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Experience in using Data loader and scheduling timely data backup operations using Apex scheduler</w:t>
      </w:r>
    </w:p>
    <w:p w14:paraId="46C50C92"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Implemented escalation rules, Automatic Case generation and their escalation to call center representative and generated emails alerts for quick issue resolution</w:t>
      </w:r>
    </w:p>
    <w:p w14:paraId="1080136F"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 xml:space="preserve">Developed various Custom Objects, Tabs, Entity-Relationship data model, validation rules, Components and </w:t>
      </w:r>
      <w:proofErr w:type="spellStart"/>
      <w:r w:rsidRPr="003D7791">
        <w:rPr>
          <w:rStyle w:val="spantxtLeft"/>
          <w:rFonts w:asciiTheme="minorHAnsi" w:hAnsiTheme="minorHAnsi" w:cstheme="minorHAnsi"/>
          <w:sz w:val="22"/>
          <w:szCs w:val="22"/>
        </w:rPr>
        <w:t>VisualForce</w:t>
      </w:r>
      <w:proofErr w:type="spellEnd"/>
      <w:r w:rsidRPr="003D7791">
        <w:rPr>
          <w:rStyle w:val="spantxtLeft"/>
          <w:rFonts w:asciiTheme="minorHAnsi" w:hAnsiTheme="minorHAnsi" w:cstheme="minorHAnsi"/>
          <w:sz w:val="22"/>
          <w:szCs w:val="22"/>
        </w:rPr>
        <w:t xml:space="preserve"> Pages</w:t>
      </w:r>
    </w:p>
    <w:p w14:paraId="1C764D5D"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several Triggers, Apex Classes and Visual Force Pages as a part of an application development</w:t>
      </w:r>
    </w:p>
    <w:p w14:paraId="01829991"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page layouts, search layouts to organize fields, custom links, related lists, and other components on record detail pages and edit pages</w:t>
      </w:r>
    </w:p>
    <w:p w14:paraId="0A4A0CAC"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workflow rules and defined related tasks, time-triggered tasks, email alerts, field updates to implement business logic</w:t>
      </w:r>
    </w:p>
    <w:p w14:paraId="55D4D06A"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Written Batch Apex to handle progressed opportunities</w:t>
      </w:r>
    </w:p>
    <w:p w14:paraId="604C651C"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Maintained version control using GITHUB along with auto rabbit to manage all the deployment</w:t>
      </w:r>
    </w:p>
    <w:p w14:paraId="6DCFC939"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Audited, uncovered, and resolved data integrity issues with legacy systems</w:t>
      </w:r>
    </w:p>
    <w:p w14:paraId="576778AE"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Involved in developing tests for custom apex code</w:t>
      </w:r>
    </w:p>
    <w:p w14:paraId="378D977C"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Involved in the Data Transformation and Data Cleansing activities while transferring the data to the external system using Informatica on demand</w:t>
      </w:r>
    </w:p>
    <w:p w14:paraId="4DF93594"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Involved in establishing and maintaining the change control processes for multiple sandbox environments</w:t>
      </w:r>
    </w:p>
    <w:p w14:paraId="6C895E2E" w14:textId="77777777" w:rsidR="00636629" w:rsidRPr="003D7791" w:rsidRDefault="00000000" w:rsidP="003D7791">
      <w:pPr>
        <w:pStyle w:val="NoSpacing"/>
        <w:numPr>
          <w:ilvl w:val="0"/>
          <w:numId w:val="15"/>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and performed training for the sales staff on the use of the system</w:t>
      </w:r>
    </w:p>
    <w:p w14:paraId="6CEF0EBB" w14:textId="77777777" w:rsidR="00636629" w:rsidRPr="003D7791" w:rsidRDefault="00000000">
      <w:pPr>
        <w:pStyle w:val="ulli"/>
        <w:numPr>
          <w:ilvl w:val="0"/>
          <w:numId w:val="7"/>
        </w:numPr>
        <w:spacing w:line="260" w:lineRule="atLeast"/>
        <w:ind w:left="640" w:hanging="261"/>
        <w:rPr>
          <w:rStyle w:val="spantxtLeft"/>
          <w:rFonts w:asciiTheme="minorHAnsi" w:hAnsiTheme="minorHAnsi" w:cstheme="minorHAnsi"/>
          <w:sz w:val="22"/>
          <w:szCs w:val="22"/>
        </w:rPr>
      </w:pPr>
      <w:r w:rsidRPr="003D7791">
        <w:rPr>
          <w:rStyle w:val="spantxtLeft"/>
          <w:rFonts w:asciiTheme="minorHAnsi" w:hAnsiTheme="minorHAnsi" w:cstheme="minorHAnsi"/>
          <w:b/>
          <w:bCs/>
          <w:sz w:val="22"/>
          <w:szCs w:val="22"/>
        </w:rPr>
        <w:t>Environment:</w:t>
      </w:r>
      <w:r w:rsidRPr="003D7791">
        <w:rPr>
          <w:rStyle w:val="spantxtLeft"/>
          <w:rFonts w:asciiTheme="minorHAnsi" w:hAnsiTheme="minorHAnsi" w:cstheme="minorHAnsi"/>
          <w:sz w:val="22"/>
          <w:szCs w:val="22"/>
        </w:rPr>
        <w:t xml:space="preserve"> Apex, Force.com, Triggers, API integration, Workflow &amp; Approvals, Salesforce.com Platform, Web Services, HTML, CSS3, SQL, PL/SQL, JavaScript, jQuery, Oracle, SOAP UI, SOAP, API, Chatter, Sandbox data loading, Git, DML Query, Apttus CPQ and Web Service integration, Metadata API, SaaS/PaaS.</w:t>
      </w:r>
    </w:p>
    <w:p w14:paraId="2D0FC7BA" w14:textId="77777777" w:rsidR="003D7791" w:rsidRDefault="003D7791">
      <w:pPr>
        <w:pStyle w:val="spancompanyname"/>
        <w:spacing w:line="260" w:lineRule="atLeast"/>
        <w:rPr>
          <w:rFonts w:asciiTheme="minorHAnsi" w:hAnsiTheme="minorHAnsi" w:cstheme="minorHAnsi"/>
          <w:sz w:val="22"/>
          <w:szCs w:val="22"/>
        </w:rPr>
      </w:pPr>
    </w:p>
    <w:p w14:paraId="2A151E3C" w14:textId="5DE17343" w:rsidR="00636629" w:rsidRPr="003D7791" w:rsidRDefault="00000000">
      <w:pPr>
        <w:pStyle w:val="spancompanyname"/>
        <w:spacing w:line="260" w:lineRule="atLeast"/>
        <w:rPr>
          <w:rFonts w:asciiTheme="minorHAnsi" w:hAnsiTheme="minorHAnsi" w:cstheme="minorHAnsi"/>
          <w:sz w:val="22"/>
          <w:szCs w:val="22"/>
        </w:rPr>
      </w:pPr>
      <w:r w:rsidRPr="003D7791">
        <w:rPr>
          <w:rFonts w:asciiTheme="minorHAnsi" w:hAnsiTheme="minorHAnsi" w:cstheme="minorHAnsi"/>
          <w:sz w:val="22"/>
          <w:szCs w:val="22"/>
        </w:rPr>
        <w:t>Albertson - USA</w:t>
      </w:r>
    </w:p>
    <w:p w14:paraId="0735B8D8" w14:textId="77777777" w:rsidR="00636629" w:rsidRPr="003D7791" w:rsidRDefault="00000000">
      <w:pPr>
        <w:pStyle w:val="spanpaddedline"/>
        <w:spacing w:line="260" w:lineRule="atLeast"/>
        <w:jc w:val="center"/>
        <w:rPr>
          <w:rFonts w:asciiTheme="minorHAnsi" w:hAnsiTheme="minorHAnsi" w:cstheme="minorHAnsi"/>
          <w:sz w:val="22"/>
          <w:szCs w:val="22"/>
        </w:rPr>
      </w:pPr>
      <w:r w:rsidRPr="003D7791">
        <w:rPr>
          <w:rStyle w:val="span"/>
          <w:rFonts w:asciiTheme="minorHAnsi" w:hAnsiTheme="minorHAnsi" w:cstheme="minorHAnsi"/>
          <w:sz w:val="22"/>
          <w:szCs w:val="22"/>
        </w:rPr>
        <w:t>TX.</w:t>
      </w:r>
      <w:r w:rsidRPr="003D7791">
        <w:rPr>
          <w:rFonts w:asciiTheme="minorHAnsi" w:hAnsiTheme="minorHAnsi" w:cstheme="minorHAnsi"/>
          <w:sz w:val="22"/>
          <w:szCs w:val="22"/>
        </w:rPr>
        <w:t xml:space="preserve"> </w:t>
      </w:r>
    </w:p>
    <w:p w14:paraId="3300F02A" w14:textId="12AB149B" w:rsidR="00636629" w:rsidRPr="003D7791" w:rsidRDefault="00000000">
      <w:pPr>
        <w:pStyle w:val="spanpaddedline"/>
        <w:tabs>
          <w:tab w:val="right" w:pos="10620"/>
        </w:tabs>
        <w:spacing w:line="260" w:lineRule="atLeast"/>
        <w:rPr>
          <w:rFonts w:asciiTheme="minorHAnsi" w:hAnsiTheme="minorHAnsi" w:cstheme="minorHAnsi"/>
          <w:sz w:val="22"/>
          <w:szCs w:val="22"/>
        </w:rPr>
      </w:pPr>
      <w:r w:rsidRPr="003D7791">
        <w:rPr>
          <w:rStyle w:val="spanjobtitle"/>
          <w:rFonts w:asciiTheme="minorHAnsi" w:hAnsiTheme="minorHAnsi" w:cstheme="minorHAnsi"/>
          <w:sz w:val="22"/>
          <w:szCs w:val="22"/>
        </w:rPr>
        <w:t>Salesforce Admin</w:t>
      </w:r>
      <w:r w:rsidRPr="003D7791">
        <w:rPr>
          <w:rFonts w:asciiTheme="minorHAnsi" w:hAnsiTheme="minorHAnsi" w:cstheme="minorHAnsi"/>
          <w:sz w:val="22"/>
          <w:szCs w:val="22"/>
        </w:rPr>
        <w:t xml:space="preserve"> </w:t>
      </w:r>
      <w:r w:rsidRPr="003D7791">
        <w:rPr>
          <w:rStyle w:val="datesWrapper"/>
          <w:rFonts w:asciiTheme="minorHAnsi" w:hAnsiTheme="minorHAnsi" w:cstheme="minorHAnsi"/>
          <w:sz w:val="22"/>
          <w:szCs w:val="22"/>
        </w:rPr>
        <w:tab/>
        <w:t xml:space="preserve"> </w:t>
      </w:r>
      <w:r w:rsidR="002B4D0E" w:rsidRPr="003D7791">
        <w:rPr>
          <w:rStyle w:val="span"/>
          <w:rFonts w:asciiTheme="minorHAnsi" w:hAnsiTheme="minorHAnsi" w:cstheme="minorHAnsi"/>
          <w:b/>
          <w:bCs/>
          <w:sz w:val="22"/>
          <w:szCs w:val="22"/>
        </w:rPr>
        <w:t>Sep</w:t>
      </w:r>
      <w:r w:rsidRPr="003D7791">
        <w:rPr>
          <w:rStyle w:val="span"/>
          <w:rFonts w:asciiTheme="minorHAnsi" w:hAnsiTheme="minorHAnsi" w:cstheme="minorHAnsi"/>
          <w:b/>
          <w:bCs/>
          <w:sz w:val="22"/>
          <w:szCs w:val="22"/>
        </w:rPr>
        <w:t xml:space="preserve">/2016 to </w:t>
      </w:r>
      <w:r w:rsidR="002B4D0E" w:rsidRPr="003D7791">
        <w:rPr>
          <w:rStyle w:val="span"/>
          <w:rFonts w:asciiTheme="minorHAnsi" w:hAnsiTheme="minorHAnsi" w:cstheme="minorHAnsi"/>
          <w:b/>
          <w:bCs/>
          <w:sz w:val="22"/>
          <w:szCs w:val="22"/>
        </w:rPr>
        <w:t>Feb</w:t>
      </w:r>
      <w:r w:rsidRPr="003D7791">
        <w:rPr>
          <w:rStyle w:val="span"/>
          <w:rFonts w:asciiTheme="minorHAnsi" w:hAnsiTheme="minorHAnsi" w:cstheme="minorHAnsi"/>
          <w:b/>
          <w:bCs/>
          <w:sz w:val="22"/>
          <w:szCs w:val="22"/>
        </w:rPr>
        <w:t>/2018</w:t>
      </w:r>
      <w:r w:rsidRPr="003D7791">
        <w:rPr>
          <w:rStyle w:val="datesWrapper"/>
          <w:rFonts w:asciiTheme="minorHAnsi" w:hAnsiTheme="minorHAnsi" w:cstheme="minorHAnsi"/>
          <w:sz w:val="22"/>
          <w:szCs w:val="22"/>
        </w:rPr>
        <w:t xml:space="preserve"> </w:t>
      </w:r>
    </w:p>
    <w:p w14:paraId="460A4FDA"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Performed roles of Salesforce Configuration and Administrator</w:t>
      </w:r>
    </w:p>
    <w:p w14:paraId="14A63ACF"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relationships using Lookup and Master-detail among custom and standard objects and created junction objects to establish many-to-many relationships among objects</w:t>
      </w:r>
    </w:p>
    <w:p w14:paraId="482ADE28"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various Formula, Rollup Summary Fields, Record types, Page Layouts, Search Layouts, Related lists, List views, Custom tabs, apps, Custom Links, Custom Buttons and Actions on a record detail and edit pages</w:t>
      </w:r>
    </w:p>
    <w:p w14:paraId="2F997EE5"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Execute test cases and create bugs in Jira</w:t>
      </w:r>
    </w:p>
    <w:p w14:paraId="2EA5F348"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Work with development team in resolving the issues</w:t>
      </w:r>
    </w:p>
    <w:p w14:paraId="2F72CDB3"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Work with business users in UAT</w:t>
      </w:r>
    </w:p>
    <w:p w14:paraId="624A1CE0"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Manage users, roles, public groups, organization wide settings, role hierarchies</w:t>
      </w:r>
    </w:p>
    <w:p w14:paraId="504296D7"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Manage resetting passwords, modifying data and create ad-hoc reports</w:t>
      </w:r>
    </w:p>
    <w:p w14:paraId="25A18B4D"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Manage data transfer and mapping between Salesforce.com and other applications</w:t>
      </w:r>
    </w:p>
    <w:p w14:paraId="4169D09B"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Customized various Salesforce.com objects like Accounts, Contacts, Leads, Opportunities, Products, Price books, Campaigns, Campaign Members, Cases, and Solutions</w:t>
      </w:r>
    </w:p>
    <w:p w14:paraId="137496AA"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Customized Leads by creating a Lead process for various groups, assignment rules, web-to-lead and custom lead conversion</w:t>
      </w:r>
    </w:p>
    <w:p w14:paraId="7AC4AEC0"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Implemented Case Management Automation to track and solve customer issues by creating support process, record types, assignment and escalation rules</w:t>
      </w:r>
    </w:p>
    <w:p w14:paraId="66710863"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Configured Partner and Customer portal for the users in the organization for Partner selling</w:t>
      </w:r>
    </w:p>
    <w:p w14:paraId="195BBBEC"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Administered, configured and managed Salesforce application user Profiles, Roles, Permission Sets, generating Security tokens, upgrade to managed app exchange packages</w:t>
      </w:r>
    </w:p>
    <w:p w14:paraId="6F450D2C"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lastRenderedPageBreak/>
        <w:t>Created Workflow rules, Approval process on various objects to automate actions Email Alert, Field Update, Creating task, outbound messaging and time-dependent actions</w:t>
      </w:r>
    </w:p>
    <w:p w14:paraId="471732EA" w14:textId="77777777" w:rsidR="00636629" w:rsidRPr="003D7791" w:rsidRDefault="00000000" w:rsidP="003D7791">
      <w:pPr>
        <w:pStyle w:val="NoSpacing"/>
        <w:numPr>
          <w:ilvl w:val="0"/>
          <w:numId w:val="16"/>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custom pipeline report and other reports for different business users using tabular, summary and matrix reports and dashboards</w:t>
      </w:r>
    </w:p>
    <w:p w14:paraId="6009246E" w14:textId="77777777" w:rsidR="00636629" w:rsidRPr="003D7791" w:rsidRDefault="00000000">
      <w:pPr>
        <w:pStyle w:val="ulli"/>
        <w:numPr>
          <w:ilvl w:val="0"/>
          <w:numId w:val="8"/>
        </w:numPr>
        <w:spacing w:line="260" w:lineRule="atLeast"/>
        <w:ind w:left="640" w:hanging="261"/>
        <w:rPr>
          <w:rStyle w:val="spantxtLeft"/>
          <w:rFonts w:asciiTheme="minorHAnsi" w:hAnsiTheme="minorHAnsi" w:cstheme="minorHAnsi"/>
          <w:sz w:val="22"/>
          <w:szCs w:val="22"/>
        </w:rPr>
      </w:pPr>
      <w:r w:rsidRPr="003D7791">
        <w:rPr>
          <w:rStyle w:val="spantxtLeft"/>
          <w:rFonts w:asciiTheme="minorHAnsi" w:hAnsiTheme="minorHAnsi" w:cstheme="minorHAnsi"/>
          <w:b/>
          <w:bCs/>
          <w:sz w:val="22"/>
          <w:szCs w:val="22"/>
        </w:rPr>
        <w:t>Environment:</w:t>
      </w:r>
      <w:r w:rsidRPr="003D7791">
        <w:rPr>
          <w:rStyle w:val="spantxtLeft"/>
          <w:rFonts w:asciiTheme="minorHAnsi" w:hAnsiTheme="minorHAnsi" w:cstheme="minorHAnsi"/>
          <w:sz w:val="22"/>
          <w:szCs w:val="22"/>
        </w:rPr>
        <w:t xml:space="preserve"> Saleforce.com platform, Apex Language, Triggers, Visualforce, SOQL, Change Set, Data Loader, Force.com, Work Flows-approval, Custom objects, Custom tabs, Email service, Html, Web service, Sharing Rules.</w:t>
      </w:r>
    </w:p>
    <w:p w14:paraId="7A7683A4" w14:textId="77777777" w:rsidR="00AC5D33" w:rsidRDefault="00AC5D33">
      <w:pPr>
        <w:pStyle w:val="spancompanyname"/>
        <w:spacing w:line="260" w:lineRule="atLeast"/>
        <w:rPr>
          <w:rFonts w:asciiTheme="minorHAnsi" w:hAnsiTheme="minorHAnsi" w:cstheme="minorHAnsi"/>
          <w:sz w:val="22"/>
          <w:szCs w:val="22"/>
        </w:rPr>
      </w:pPr>
    </w:p>
    <w:p w14:paraId="6ADD9510" w14:textId="77777777" w:rsidR="00AC5D33" w:rsidRDefault="00AC5D33">
      <w:pPr>
        <w:pStyle w:val="spancompanyname"/>
        <w:spacing w:line="260" w:lineRule="atLeast"/>
        <w:rPr>
          <w:rFonts w:asciiTheme="minorHAnsi" w:hAnsiTheme="minorHAnsi" w:cstheme="minorHAnsi"/>
          <w:sz w:val="22"/>
          <w:szCs w:val="22"/>
        </w:rPr>
      </w:pPr>
    </w:p>
    <w:p w14:paraId="61C4A1C8" w14:textId="77777777" w:rsidR="00AC5D33" w:rsidRDefault="00AC5D33">
      <w:pPr>
        <w:pStyle w:val="spancompanyname"/>
        <w:spacing w:line="260" w:lineRule="atLeast"/>
        <w:rPr>
          <w:rFonts w:asciiTheme="minorHAnsi" w:hAnsiTheme="minorHAnsi" w:cstheme="minorHAnsi"/>
          <w:sz w:val="22"/>
          <w:szCs w:val="22"/>
        </w:rPr>
      </w:pPr>
    </w:p>
    <w:p w14:paraId="6757F069" w14:textId="77777777" w:rsidR="00AC5D33" w:rsidRDefault="00AC5D33">
      <w:pPr>
        <w:pStyle w:val="spancompanyname"/>
        <w:spacing w:line="260" w:lineRule="atLeast"/>
        <w:rPr>
          <w:rFonts w:asciiTheme="minorHAnsi" w:hAnsiTheme="minorHAnsi" w:cstheme="minorHAnsi"/>
          <w:sz w:val="22"/>
          <w:szCs w:val="22"/>
        </w:rPr>
      </w:pPr>
    </w:p>
    <w:p w14:paraId="57A84FC5" w14:textId="77777777" w:rsidR="00AC5D33" w:rsidRDefault="00AC5D33">
      <w:pPr>
        <w:pStyle w:val="spancompanyname"/>
        <w:spacing w:line="260" w:lineRule="atLeast"/>
        <w:rPr>
          <w:rFonts w:asciiTheme="minorHAnsi" w:hAnsiTheme="minorHAnsi" w:cstheme="minorHAnsi"/>
          <w:sz w:val="22"/>
          <w:szCs w:val="22"/>
        </w:rPr>
      </w:pPr>
    </w:p>
    <w:p w14:paraId="59C77F9A" w14:textId="33AEE588" w:rsidR="00636629" w:rsidRPr="003D7791" w:rsidRDefault="00000000">
      <w:pPr>
        <w:pStyle w:val="spancompanyname"/>
        <w:spacing w:line="260" w:lineRule="atLeast"/>
        <w:rPr>
          <w:rFonts w:asciiTheme="minorHAnsi" w:hAnsiTheme="minorHAnsi" w:cstheme="minorHAnsi"/>
          <w:sz w:val="22"/>
          <w:szCs w:val="22"/>
        </w:rPr>
      </w:pPr>
      <w:r w:rsidRPr="003D7791">
        <w:rPr>
          <w:rFonts w:asciiTheme="minorHAnsi" w:hAnsiTheme="minorHAnsi" w:cstheme="minorHAnsi"/>
          <w:sz w:val="22"/>
          <w:szCs w:val="22"/>
        </w:rPr>
        <w:t xml:space="preserve">Reinsurance Group of </w:t>
      </w:r>
      <w:proofErr w:type="gramStart"/>
      <w:r w:rsidRPr="003D7791">
        <w:rPr>
          <w:rFonts w:asciiTheme="minorHAnsi" w:hAnsiTheme="minorHAnsi" w:cstheme="minorHAnsi"/>
          <w:sz w:val="22"/>
          <w:szCs w:val="22"/>
        </w:rPr>
        <w:t>America</w:t>
      </w:r>
      <w:proofErr w:type="gramEnd"/>
    </w:p>
    <w:p w14:paraId="55772982" w14:textId="77777777" w:rsidR="00636629" w:rsidRPr="003D7791" w:rsidRDefault="00000000">
      <w:pPr>
        <w:pStyle w:val="spanpaddedline"/>
        <w:spacing w:line="260" w:lineRule="atLeast"/>
        <w:jc w:val="center"/>
        <w:rPr>
          <w:rFonts w:asciiTheme="minorHAnsi" w:hAnsiTheme="minorHAnsi" w:cstheme="minorHAnsi"/>
          <w:sz w:val="22"/>
          <w:szCs w:val="22"/>
        </w:rPr>
      </w:pPr>
      <w:r w:rsidRPr="003D7791">
        <w:rPr>
          <w:rStyle w:val="span"/>
          <w:rFonts w:asciiTheme="minorHAnsi" w:hAnsiTheme="minorHAnsi" w:cstheme="minorHAnsi"/>
          <w:sz w:val="22"/>
          <w:szCs w:val="22"/>
        </w:rPr>
        <w:t>Chesterfield, USA</w:t>
      </w:r>
      <w:r w:rsidRPr="003D7791">
        <w:rPr>
          <w:rFonts w:asciiTheme="minorHAnsi" w:hAnsiTheme="minorHAnsi" w:cstheme="minorHAnsi"/>
          <w:sz w:val="22"/>
          <w:szCs w:val="22"/>
        </w:rPr>
        <w:t xml:space="preserve"> </w:t>
      </w:r>
    </w:p>
    <w:p w14:paraId="57805603" w14:textId="72FC2045" w:rsidR="00636629" w:rsidRPr="003D7791" w:rsidRDefault="00000000">
      <w:pPr>
        <w:pStyle w:val="spanpaddedline"/>
        <w:tabs>
          <w:tab w:val="right" w:pos="10620"/>
        </w:tabs>
        <w:spacing w:line="260" w:lineRule="atLeast"/>
        <w:rPr>
          <w:rFonts w:asciiTheme="minorHAnsi" w:hAnsiTheme="minorHAnsi" w:cstheme="minorHAnsi"/>
          <w:sz w:val="22"/>
          <w:szCs w:val="22"/>
        </w:rPr>
      </w:pPr>
      <w:r w:rsidRPr="003D7791">
        <w:rPr>
          <w:rStyle w:val="spanjobtitle"/>
          <w:rFonts w:asciiTheme="minorHAnsi" w:hAnsiTheme="minorHAnsi" w:cstheme="minorHAnsi"/>
          <w:sz w:val="22"/>
          <w:szCs w:val="22"/>
        </w:rPr>
        <w:t>Java Developer</w:t>
      </w:r>
      <w:r w:rsidRPr="003D7791">
        <w:rPr>
          <w:rFonts w:asciiTheme="minorHAnsi" w:hAnsiTheme="minorHAnsi" w:cstheme="minorHAnsi"/>
          <w:sz w:val="22"/>
          <w:szCs w:val="22"/>
        </w:rPr>
        <w:t xml:space="preserve"> </w:t>
      </w:r>
      <w:r w:rsidRPr="003D7791">
        <w:rPr>
          <w:rStyle w:val="datesWrapper"/>
          <w:rFonts w:asciiTheme="minorHAnsi" w:hAnsiTheme="minorHAnsi" w:cstheme="minorHAnsi"/>
          <w:sz w:val="22"/>
          <w:szCs w:val="22"/>
        </w:rPr>
        <w:tab/>
        <w:t xml:space="preserve"> </w:t>
      </w:r>
      <w:r w:rsidR="002B4D0E" w:rsidRPr="003D7791">
        <w:rPr>
          <w:rStyle w:val="span"/>
          <w:rFonts w:asciiTheme="minorHAnsi" w:hAnsiTheme="minorHAnsi" w:cstheme="minorHAnsi"/>
          <w:b/>
          <w:bCs/>
          <w:sz w:val="22"/>
          <w:szCs w:val="22"/>
        </w:rPr>
        <w:t>Oct</w:t>
      </w:r>
      <w:r w:rsidRPr="003D7791">
        <w:rPr>
          <w:rStyle w:val="span"/>
          <w:rFonts w:asciiTheme="minorHAnsi" w:hAnsiTheme="minorHAnsi" w:cstheme="minorHAnsi"/>
          <w:b/>
          <w:bCs/>
          <w:sz w:val="22"/>
          <w:szCs w:val="22"/>
        </w:rPr>
        <w:t xml:space="preserve">/2013 to </w:t>
      </w:r>
      <w:r w:rsidR="002B4D0E" w:rsidRPr="003D7791">
        <w:rPr>
          <w:rStyle w:val="span"/>
          <w:rFonts w:asciiTheme="minorHAnsi" w:hAnsiTheme="minorHAnsi" w:cstheme="minorHAnsi"/>
          <w:b/>
          <w:bCs/>
          <w:sz w:val="22"/>
          <w:szCs w:val="22"/>
        </w:rPr>
        <w:t>Aug</w:t>
      </w:r>
      <w:r w:rsidRPr="003D7791">
        <w:rPr>
          <w:rStyle w:val="span"/>
          <w:rFonts w:asciiTheme="minorHAnsi" w:hAnsiTheme="minorHAnsi" w:cstheme="minorHAnsi"/>
          <w:b/>
          <w:bCs/>
          <w:sz w:val="22"/>
          <w:szCs w:val="22"/>
        </w:rPr>
        <w:t>/2016</w:t>
      </w:r>
      <w:r w:rsidRPr="003D7791">
        <w:rPr>
          <w:rStyle w:val="datesWrapper"/>
          <w:rFonts w:asciiTheme="minorHAnsi" w:hAnsiTheme="minorHAnsi" w:cstheme="minorHAnsi"/>
          <w:sz w:val="22"/>
          <w:szCs w:val="22"/>
        </w:rPr>
        <w:t xml:space="preserve"> </w:t>
      </w:r>
    </w:p>
    <w:p w14:paraId="71709F9B"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Understanding the business requirements and preparing the design document</w:t>
      </w:r>
    </w:p>
    <w:p w14:paraId="08A7FA71"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Development of high-quality database solutions</w:t>
      </w:r>
    </w:p>
    <w:p w14:paraId="2F3F81B7"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Drew sequence diagrams and Class diagrams using UML</w:t>
      </w:r>
    </w:p>
    <w:p w14:paraId="326019F4"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Utilized Agile Methodologies to manage the full life-cycle development of the project</w:t>
      </w:r>
    </w:p>
    <w:p w14:paraId="2BD082A1"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Implemented MVC design pattern using Spring Framework</w:t>
      </w:r>
    </w:p>
    <w:p w14:paraId="79301DEC"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and Implemented Microservices or REST APIS using spring boot, REST, JSON</w:t>
      </w:r>
    </w:p>
    <w:p w14:paraId="45F8D2DB"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Maven and configured Jenkins to build and deploy the application</w:t>
      </w:r>
    </w:p>
    <w:p w14:paraId="75BDF997"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Responsible for developing java components using Spring, Spring JDBC, and Spring Transaction Management</w:t>
      </w:r>
    </w:p>
    <w:p w14:paraId="141D147D"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Involved in writing and modifying procedures, Queries, Views, and Triggers and calling them from JavaScript using the local application framework</w:t>
      </w:r>
    </w:p>
    <w:p w14:paraId="3AA7B1FD"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Participated in discussion with business analysts and analyzed the feasibility of the requirements</w:t>
      </w:r>
    </w:p>
    <w:p w14:paraId="4E6401B0"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Bootstrap framework for developing customizable and fully responsive for various screen sizes</w:t>
      </w:r>
    </w:p>
    <w:p w14:paraId="6DA1A16A"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Spring JDBC in the persistence layer that is capable of handling high-volume transactions</w:t>
      </w:r>
    </w:p>
    <w:p w14:paraId="6CBA4F99"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Implemented the service layer using Spring with transaction and logging interceptors</w:t>
      </w:r>
    </w:p>
    <w:p w14:paraId="428C9698"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Form classes of Spring Framework to write the routing logic and to call different services</w:t>
      </w:r>
    </w:p>
    <w:p w14:paraId="267A225B"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Spring DAO to connect with the database</w:t>
      </w:r>
    </w:p>
    <w:p w14:paraId="3684CE6E"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Spring framework for the middle-tier and Spring-JDBC templates for data access</w:t>
      </w:r>
    </w:p>
    <w:p w14:paraId="1FF035D8"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SOAP/REST-based Web Services using both SOAP/WSDL and REST</w:t>
      </w:r>
    </w:p>
    <w:p w14:paraId="5D4E57D0"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Batch process framework using executive service framework to cascade multiple changes on multiple records in only one transaction</w:t>
      </w:r>
    </w:p>
    <w:p w14:paraId="218BB72F" w14:textId="77777777" w:rsidR="00636629" w:rsidRPr="003D7791" w:rsidRDefault="00000000" w:rsidP="003D7791">
      <w:pPr>
        <w:pStyle w:val="NoSpacing"/>
        <w:numPr>
          <w:ilvl w:val="0"/>
          <w:numId w:val="17"/>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Reviewed business requirements and discuss with the application architect the design</w:t>
      </w:r>
    </w:p>
    <w:p w14:paraId="07FF39C7" w14:textId="77777777" w:rsidR="00636629" w:rsidRPr="003D7791" w:rsidRDefault="00000000">
      <w:pPr>
        <w:pStyle w:val="ulli"/>
        <w:numPr>
          <w:ilvl w:val="0"/>
          <w:numId w:val="9"/>
        </w:numPr>
        <w:spacing w:line="260" w:lineRule="atLeast"/>
        <w:ind w:left="640" w:hanging="261"/>
        <w:rPr>
          <w:rStyle w:val="spantxtLeft"/>
          <w:rFonts w:asciiTheme="minorHAnsi" w:hAnsiTheme="minorHAnsi" w:cstheme="minorHAnsi"/>
          <w:sz w:val="22"/>
          <w:szCs w:val="22"/>
        </w:rPr>
      </w:pPr>
      <w:r w:rsidRPr="003D7791">
        <w:rPr>
          <w:rStyle w:val="spantxtLeft"/>
          <w:rFonts w:asciiTheme="minorHAnsi" w:hAnsiTheme="minorHAnsi" w:cstheme="minorHAnsi"/>
          <w:b/>
          <w:bCs/>
          <w:sz w:val="22"/>
          <w:szCs w:val="22"/>
        </w:rPr>
        <w:t>Environment:</w:t>
      </w:r>
      <w:r w:rsidRPr="003D7791">
        <w:rPr>
          <w:rStyle w:val="spantxtLeft"/>
          <w:rFonts w:asciiTheme="minorHAnsi" w:hAnsiTheme="minorHAnsi" w:cstheme="minorHAnsi"/>
          <w:sz w:val="22"/>
          <w:szCs w:val="22"/>
        </w:rPr>
        <w:t xml:space="preserve"> Java, Oracle 11g, Eclipse, Spring MVC, Web services, Microservices, Agile Methodology, SQL, PL/SQL, JSP, SOAP, Apache Tomcat, HTML, JavaScript, JDBC, XML, XSLT, UML, JUnit, log4j, GIT and Maven.</w:t>
      </w:r>
    </w:p>
    <w:p w14:paraId="04A08256" w14:textId="77777777" w:rsidR="003D7791" w:rsidRDefault="003D7791">
      <w:pPr>
        <w:pStyle w:val="spancompanyname"/>
        <w:spacing w:line="260" w:lineRule="atLeast"/>
        <w:rPr>
          <w:rFonts w:asciiTheme="minorHAnsi" w:hAnsiTheme="minorHAnsi" w:cstheme="minorHAnsi"/>
          <w:sz w:val="22"/>
          <w:szCs w:val="22"/>
        </w:rPr>
      </w:pPr>
    </w:p>
    <w:p w14:paraId="65584781" w14:textId="516E041C" w:rsidR="00636629" w:rsidRPr="003D7791" w:rsidRDefault="00000000">
      <w:pPr>
        <w:pStyle w:val="spancompanyname"/>
        <w:spacing w:line="260" w:lineRule="atLeast"/>
        <w:rPr>
          <w:rFonts w:asciiTheme="minorHAnsi" w:hAnsiTheme="minorHAnsi" w:cstheme="minorHAnsi"/>
          <w:sz w:val="22"/>
          <w:szCs w:val="22"/>
        </w:rPr>
      </w:pPr>
      <w:r w:rsidRPr="003D7791">
        <w:rPr>
          <w:rFonts w:asciiTheme="minorHAnsi" w:hAnsiTheme="minorHAnsi" w:cstheme="minorHAnsi"/>
          <w:sz w:val="22"/>
          <w:szCs w:val="22"/>
        </w:rPr>
        <w:t>Symbioun Solutions Pvt. Ltd</w:t>
      </w:r>
    </w:p>
    <w:p w14:paraId="06BC1342" w14:textId="77777777" w:rsidR="00636629" w:rsidRPr="003D7791" w:rsidRDefault="00000000">
      <w:pPr>
        <w:pStyle w:val="spanpaddedline"/>
        <w:spacing w:line="260" w:lineRule="atLeast"/>
        <w:jc w:val="center"/>
        <w:rPr>
          <w:rFonts w:asciiTheme="minorHAnsi" w:hAnsiTheme="minorHAnsi" w:cstheme="minorHAnsi"/>
          <w:b/>
          <w:bCs/>
          <w:sz w:val="22"/>
          <w:szCs w:val="22"/>
        </w:rPr>
      </w:pPr>
      <w:r w:rsidRPr="003D7791">
        <w:rPr>
          <w:rStyle w:val="span"/>
          <w:rFonts w:asciiTheme="minorHAnsi" w:hAnsiTheme="minorHAnsi" w:cstheme="minorHAnsi"/>
          <w:sz w:val="22"/>
          <w:szCs w:val="22"/>
        </w:rPr>
        <w:t>India</w:t>
      </w:r>
      <w:r w:rsidRPr="003D7791">
        <w:rPr>
          <w:rFonts w:asciiTheme="minorHAnsi" w:hAnsiTheme="minorHAnsi" w:cstheme="minorHAnsi"/>
          <w:sz w:val="22"/>
          <w:szCs w:val="22"/>
        </w:rPr>
        <w:t xml:space="preserve"> </w:t>
      </w:r>
    </w:p>
    <w:p w14:paraId="783B73F6" w14:textId="141EA58B" w:rsidR="00636629" w:rsidRPr="003D7791" w:rsidRDefault="00000000">
      <w:pPr>
        <w:pStyle w:val="spanpaddedline"/>
        <w:tabs>
          <w:tab w:val="right" w:pos="10620"/>
        </w:tabs>
        <w:spacing w:line="260" w:lineRule="atLeast"/>
        <w:rPr>
          <w:rFonts w:asciiTheme="minorHAnsi" w:hAnsiTheme="minorHAnsi" w:cstheme="minorHAnsi"/>
          <w:b/>
          <w:bCs/>
          <w:sz w:val="22"/>
          <w:szCs w:val="22"/>
        </w:rPr>
      </w:pPr>
      <w:r w:rsidRPr="003D7791">
        <w:rPr>
          <w:rStyle w:val="spanjobtitle"/>
          <w:rFonts w:asciiTheme="minorHAnsi" w:hAnsiTheme="minorHAnsi" w:cstheme="minorHAnsi"/>
          <w:sz w:val="22"/>
          <w:szCs w:val="22"/>
        </w:rPr>
        <w:t>Java Developer</w:t>
      </w:r>
      <w:r w:rsidRPr="003D7791">
        <w:rPr>
          <w:rFonts w:asciiTheme="minorHAnsi" w:hAnsiTheme="minorHAnsi" w:cstheme="minorHAnsi"/>
          <w:b/>
          <w:bCs/>
          <w:sz w:val="22"/>
          <w:szCs w:val="22"/>
        </w:rPr>
        <w:t xml:space="preserve"> </w:t>
      </w:r>
      <w:r w:rsidRPr="003D7791">
        <w:rPr>
          <w:rStyle w:val="datesWrapper"/>
          <w:rFonts w:asciiTheme="minorHAnsi" w:hAnsiTheme="minorHAnsi" w:cstheme="minorHAnsi"/>
          <w:b/>
          <w:bCs/>
          <w:sz w:val="22"/>
          <w:szCs w:val="22"/>
        </w:rPr>
        <w:tab/>
        <w:t xml:space="preserve"> </w:t>
      </w:r>
      <w:r w:rsidR="002B4D0E" w:rsidRPr="003D7791">
        <w:rPr>
          <w:rStyle w:val="span"/>
          <w:rFonts w:asciiTheme="minorHAnsi" w:hAnsiTheme="minorHAnsi" w:cstheme="minorHAnsi"/>
          <w:b/>
          <w:bCs/>
          <w:sz w:val="22"/>
          <w:szCs w:val="22"/>
        </w:rPr>
        <w:t>Aug</w:t>
      </w:r>
      <w:r w:rsidRPr="003D7791">
        <w:rPr>
          <w:rStyle w:val="span"/>
          <w:rFonts w:asciiTheme="minorHAnsi" w:hAnsiTheme="minorHAnsi" w:cstheme="minorHAnsi"/>
          <w:b/>
          <w:bCs/>
          <w:sz w:val="22"/>
          <w:szCs w:val="22"/>
        </w:rPr>
        <w:t xml:space="preserve">/2012 to </w:t>
      </w:r>
      <w:r w:rsidR="002B4D0E" w:rsidRPr="003D7791">
        <w:rPr>
          <w:rStyle w:val="span"/>
          <w:rFonts w:asciiTheme="minorHAnsi" w:hAnsiTheme="minorHAnsi" w:cstheme="minorHAnsi"/>
          <w:b/>
          <w:bCs/>
          <w:sz w:val="22"/>
          <w:szCs w:val="22"/>
        </w:rPr>
        <w:t>Sep</w:t>
      </w:r>
      <w:r w:rsidRPr="003D7791">
        <w:rPr>
          <w:rStyle w:val="span"/>
          <w:rFonts w:asciiTheme="minorHAnsi" w:hAnsiTheme="minorHAnsi" w:cstheme="minorHAnsi"/>
          <w:b/>
          <w:bCs/>
          <w:sz w:val="22"/>
          <w:szCs w:val="22"/>
        </w:rPr>
        <w:t>/2013</w:t>
      </w:r>
      <w:r w:rsidRPr="003D7791">
        <w:rPr>
          <w:rStyle w:val="datesWrapper"/>
          <w:rFonts w:asciiTheme="minorHAnsi" w:hAnsiTheme="minorHAnsi" w:cstheme="minorHAnsi"/>
          <w:b/>
          <w:bCs/>
          <w:sz w:val="22"/>
          <w:szCs w:val="22"/>
        </w:rPr>
        <w:t xml:space="preserve"> </w:t>
      </w:r>
    </w:p>
    <w:p w14:paraId="1BDC8BEC"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application based on SDLC (Software Development Life Cycle)</w:t>
      </w:r>
    </w:p>
    <w:p w14:paraId="76F09168"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JSP's, Java Beans and Servlets to interact with Data Base</w:t>
      </w:r>
    </w:p>
    <w:p w14:paraId="06073739"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 xml:space="preserve">Extensively used JavaScript for </w:t>
      </w:r>
      <w:proofErr w:type="gramStart"/>
      <w:r w:rsidRPr="003D7791">
        <w:rPr>
          <w:rStyle w:val="spantxtLeft"/>
          <w:rFonts w:asciiTheme="minorHAnsi" w:hAnsiTheme="minorHAnsi" w:cstheme="minorHAnsi"/>
          <w:sz w:val="22"/>
          <w:szCs w:val="22"/>
        </w:rPr>
        <w:t>client side</w:t>
      </w:r>
      <w:proofErr w:type="gramEnd"/>
      <w:r w:rsidRPr="003D7791">
        <w:rPr>
          <w:rStyle w:val="spantxtLeft"/>
          <w:rFonts w:asciiTheme="minorHAnsi" w:hAnsiTheme="minorHAnsi" w:cstheme="minorHAnsi"/>
          <w:sz w:val="22"/>
          <w:szCs w:val="22"/>
        </w:rPr>
        <w:t xml:space="preserve"> validations</w:t>
      </w:r>
    </w:p>
    <w:p w14:paraId="5DDE43AC"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Worked directly with user groups in analyzing and specifying business requirements for the design and development of project</w:t>
      </w:r>
    </w:p>
    <w:p w14:paraId="32D6FFA4"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Designed application with UML (Unified Modeling Language)</w:t>
      </w:r>
    </w:p>
    <w:p w14:paraId="7D1A0E77"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Actively involved in configuring the Application Server and deployed all the modules like Web modules and Business modules</w:t>
      </w:r>
    </w:p>
    <w:p w14:paraId="6BA9EDE7"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Created user-friendly GUI interface and Web pages using HTML, JSP</w:t>
      </w:r>
    </w:p>
    <w:p w14:paraId="7118AEBA"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Developed the Front-End JSP and HTML</w:t>
      </w:r>
    </w:p>
    <w:p w14:paraId="5AF4007E"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Used XML parsers to parse and fetch information from XML templates</w:t>
      </w:r>
    </w:p>
    <w:p w14:paraId="5DC3C367" w14:textId="77777777" w:rsidR="00636629" w:rsidRPr="003D7791" w:rsidRDefault="00000000" w:rsidP="003D7791">
      <w:pPr>
        <w:pStyle w:val="NoSpacing"/>
        <w:numPr>
          <w:ilvl w:val="0"/>
          <w:numId w:val="18"/>
        </w:numPr>
        <w:rPr>
          <w:rStyle w:val="spantxtLeft"/>
          <w:rFonts w:asciiTheme="minorHAnsi" w:hAnsiTheme="minorHAnsi" w:cstheme="minorHAnsi"/>
          <w:sz w:val="22"/>
          <w:szCs w:val="22"/>
        </w:rPr>
      </w:pPr>
      <w:r w:rsidRPr="003D7791">
        <w:rPr>
          <w:rStyle w:val="spantxtLeft"/>
          <w:rFonts w:asciiTheme="minorHAnsi" w:hAnsiTheme="minorHAnsi" w:cstheme="minorHAnsi"/>
          <w:sz w:val="22"/>
          <w:szCs w:val="22"/>
        </w:rPr>
        <w:t>Performed Unit Testing of all Modules</w:t>
      </w:r>
    </w:p>
    <w:p w14:paraId="3A2C3A42" w14:textId="77777777" w:rsidR="00636629" w:rsidRPr="003D7791" w:rsidRDefault="00000000">
      <w:pPr>
        <w:pStyle w:val="ulli"/>
        <w:numPr>
          <w:ilvl w:val="0"/>
          <w:numId w:val="10"/>
        </w:numPr>
        <w:spacing w:line="260" w:lineRule="atLeast"/>
        <w:ind w:left="640" w:hanging="261"/>
        <w:rPr>
          <w:rStyle w:val="spantxtLeft"/>
          <w:rFonts w:asciiTheme="minorHAnsi" w:hAnsiTheme="minorHAnsi" w:cstheme="minorHAnsi"/>
          <w:sz w:val="22"/>
          <w:szCs w:val="22"/>
        </w:rPr>
      </w:pPr>
      <w:r w:rsidRPr="003D7791">
        <w:rPr>
          <w:rStyle w:val="spantxtLeft"/>
          <w:rFonts w:asciiTheme="minorHAnsi" w:hAnsiTheme="minorHAnsi" w:cstheme="minorHAnsi"/>
          <w:b/>
          <w:bCs/>
          <w:sz w:val="22"/>
          <w:szCs w:val="22"/>
        </w:rPr>
        <w:t>Environment:</w:t>
      </w:r>
      <w:r w:rsidRPr="003D7791">
        <w:rPr>
          <w:rStyle w:val="spantxtLeft"/>
          <w:rFonts w:asciiTheme="minorHAnsi" w:hAnsiTheme="minorHAnsi" w:cstheme="minorHAnsi"/>
          <w:sz w:val="22"/>
          <w:szCs w:val="22"/>
        </w:rPr>
        <w:t xml:space="preserve"> Java, J2EE, JSP, Servlet, JDBC, SQL, JavaScript, HTML, Struts, CSS, Oracle, XML</w:t>
      </w:r>
    </w:p>
    <w:sectPr w:rsidR="00636629" w:rsidRPr="003D7791" w:rsidSect="003D7791">
      <w:pgSz w:w="11906" w:h="16838"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ABC57C6">
      <w:start w:val="1"/>
      <w:numFmt w:val="bullet"/>
      <w:lvlText w:val=""/>
      <w:lvlJc w:val="left"/>
      <w:pPr>
        <w:ind w:left="720" w:hanging="360"/>
      </w:pPr>
      <w:rPr>
        <w:rFonts w:ascii="Symbol" w:hAnsi="Symbol"/>
      </w:rPr>
    </w:lvl>
    <w:lvl w:ilvl="1" w:tplc="C7F21706">
      <w:start w:val="1"/>
      <w:numFmt w:val="bullet"/>
      <w:lvlText w:val="o"/>
      <w:lvlJc w:val="left"/>
      <w:pPr>
        <w:tabs>
          <w:tab w:val="num" w:pos="1440"/>
        </w:tabs>
        <w:ind w:left="1440" w:hanging="360"/>
      </w:pPr>
      <w:rPr>
        <w:rFonts w:ascii="Courier New" w:hAnsi="Courier New"/>
      </w:rPr>
    </w:lvl>
    <w:lvl w:ilvl="2" w:tplc="99B8A614">
      <w:start w:val="1"/>
      <w:numFmt w:val="bullet"/>
      <w:lvlText w:val=""/>
      <w:lvlJc w:val="left"/>
      <w:pPr>
        <w:tabs>
          <w:tab w:val="num" w:pos="2160"/>
        </w:tabs>
        <w:ind w:left="2160" w:hanging="360"/>
      </w:pPr>
      <w:rPr>
        <w:rFonts w:ascii="Wingdings" w:hAnsi="Wingdings"/>
      </w:rPr>
    </w:lvl>
    <w:lvl w:ilvl="3" w:tplc="C0F2BF54">
      <w:start w:val="1"/>
      <w:numFmt w:val="bullet"/>
      <w:lvlText w:val=""/>
      <w:lvlJc w:val="left"/>
      <w:pPr>
        <w:tabs>
          <w:tab w:val="num" w:pos="2880"/>
        </w:tabs>
        <w:ind w:left="2880" w:hanging="360"/>
      </w:pPr>
      <w:rPr>
        <w:rFonts w:ascii="Symbol" w:hAnsi="Symbol"/>
      </w:rPr>
    </w:lvl>
    <w:lvl w:ilvl="4" w:tplc="819CAE04">
      <w:start w:val="1"/>
      <w:numFmt w:val="bullet"/>
      <w:lvlText w:val="o"/>
      <w:lvlJc w:val="left"/>
      <w:pPr>
        <w:tabs>
          <w:tab w:val="num" w:pos="3600"/>
        </w:tabs>
        <w:ind w:left="3600" w:hanging="360"/>
      </w:pPr>
      <w:rPr>
        <w:rFonts w:ascii="Courier New" w:hAnsi="Courier New"/>
      </w:rPr>
    </w:lvl>
    <w:lvl w:ilvl="5" w:tplc="773A661C">
      <w:start w:val="1"/>
      <w:numFmt w:val="bullet"/>
      <w:lvlText w:val=""/>
      <w:lvlJc w:val="left"/>
      <w:pPr>
        <w:tabs>
          <w:tab w:val="num" w:pos="4320"/>
        </w:tabs>
        <w:ind w:left="4320" w:hanging="360"/>
      </w:pPr>
      <w:rPr>
        <w:rFonts w:ascii="Wingdings" w:hAnsi="Wingdings"/>
      </w:rPr>
    </w:lvl>
    <w:lvl w:ilvl="6" w:tplc="CADCF608">
      <w:start w:val="1"/>
      <w:numFmt w:val="bullet"/>
      <w:lvlText w:val=""/>
      <w:lvlJc w:val="left"/>
      <w:pPr>
        <w:tabs>
          <w:tab w:val="num" w:pos="5040"/>
        </w:tabs>
        <w:ind w:left="5040" w:hanging="360"/>
      </w:pPr>
      <w:rPr>
        <w:rFonts w:ascii="Symbol" w:hAnsi="Symbol"/>
      </w:rPr>
    </w:lvl>
    <w:lvl w:ilvl="7" w:tplc="112E5ADE">
      <w:start w:val="1"/>
      <w:numFmt w:val="bullet"/>
      <w:lvlText w:val="o"/>
      <w:lvlJc w:val="left"/>
      <w:pPr>
        <w:tabs>
          <w:tab w:val="num" w:pos="5760"/>
        </w:tabs>
        <w:ind w:left="5760" w:hanging="360"/>
      </w:pPr>
      <w:rPr>
        <w:rFonts w:ascii="Courier New" w:hAnsi="Courier New"/>
      </w:rPr>
    </w:lvl>
    <w:lvl w:ilvl="8" w:tplc="9328DD5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D1631F8">
      <w:start w:val="1"/>
      <w:numFmt w:val="bullet"/>
      <w:lvlText w:val=""/>
      <w:lvlJc w:val="left"/>
      <w:pPr>
        <w:ind w:left="720" w:hanging="360"/>
      </w:pPr>
      <w:rPr>
        <w:rFonts w:ascii="Symbol" w:hAnsi="Symbol"/>
      </w:rPr>
    </w:lvl>
    <w:lvl w:ilvl="1" w:tplc="53DA6812">
      <w:start w:val="1"/>
      <w:numFmt w:val="bullet"/>
      <w:lvlText w:val="o"/>
      <w:lvlJc w:val="left"/>
      <w:pPr>
        <w:tabs>
          <w:tab w:val="num" w:pos="1440"/>
        </w:tabs>
        <w:ind w:left="1440" w:hanging="360"/>
      </w:pPr>
      <w:rPr>
        <w:rFonts w:ascii="Courier New" w:hAnsi="Courier New"/>
      </w:rPr>
    </w:lvl>
    <w:lvl w:ilvl="2" w:tplc="05AE51CC">
      <w:start w:val="1"/>
      <w:numFmt w:val="bullet"/>
      <w:lvlText w:val=""/>
      <w:lvlJc w:val="left"/>
      <w:pPr>
        <w:tabs>
          <w:tab w:val="num" w:pos="2160"/>
        </w:tabs>
        <w:ind w:left="2160" w:hanging="360"/>
      </w:pPr>
      <w:rPr>
        <w:rFonts w:ascii="Wingdings" w:hAnsi="Wingdings"/>
      </w:rPr>
    </w:lvl>
    <w:lvl w:ilvl="3" w:tplc="5DEC7DB0">
      <w:start w:val="1"/>
      <w:numFmt w:val="bullet"/>
      <w:lvlText w:val=""/>
      <w:lvlJc w:val="left"/>
      <w:pPr>
        <w:tabs>
          <w:tab w:val="num" w:pos="2880"/>
        </w:tabs>
        <w:ind w:left="2880" w:hanging="360"/>
      </w:pPr>
      <w:rPr>
        <w:rFonts w:ascii="Symbol" w:hAnsi="Symbol"/>
      </w:rPr>
    </w:lvl>
    <w:lvl w:ilvl="4" w:tplc="5956B318">
      <w:start w:val="1"/>
      <w:numFmt w:val="bullet"/>
      <w:lvlText w:val="o"/>
      <w:lvlJc w:val="left"/>
      <w:pPr>
        <w:tabs>
          <w:tab w:val="num" w:pos="3600"/>
        </w:tabs>
        <w:ind w:left="3600" w:hanging="360"/>
      </w:pPr>
      <w:rPr>
        <w:rFonts w:ascii="Courier New" w:hAnsi="Courier New"/>
      </w:rPr>
    </w:lvl>
    <w:lvl w:ilvl="5" w:tplc="36AA7816">
      <w:start w:val="1"/>
      <w:numFmt w:val="bullet"/>
      <w:lvlText w:val=""/>
      <w:lvlJc w:val="left"/>
      <w:pPr>
        <w:tabs>
          <w:tab w:val="num" w:pos="4320"/>
        </w:tabs>
        <w:ind w:left="4320" w:hanging="360"/>
      </w:pPr>
      <w:rPr>
        <w:rFonts w:ascii="Wingdings" w:hAnsi="Wingdings"/>
      </w:rPr>
    </w:lvl>
    <w:lvl w:ilvl="6" w:tplc="781089C6">
      <w:start w:val="1"/>
      <w:numFmt w:val="bullet"/>
      <w:lvlText w:val=""/>
      <w:lvlJc w:val="left"/>
      <w:pPr>
        <w:tabs>
          <w:tab w:val="num" w:pos="5040"/>
        </w:tabs>
        <w:ind w:left="5040" w:hanging="360"/>
      </w:pPr>
      <w:rPr>
        <w:rFonts w:ascii="Symbol" w:hAnsi="Symbol"/>
      </w:rPr>
    </w:lvl>
    <w:lvl w:ilvl="7" w:tplc="00004CF4">
      <w:start w:val="1"/>
      <w:numFmt w:val="bullet"/>
      <w:lvlText w:val="o"/>
      <w:lvlJc w:val="left"/>
      <w:pPr>
        <w:tabs>
          <w:tab w:val="num" w:pos="5760"/>
        </w:tabs>
        <w:ind w:left="5760" w:hanging="360"/>
      </w:pPr>
      <w:rPr>
        <w:rFonts w:ascii="Courier New" w:hAnsi="Courier New"/>
      </w:rPr>
    </w:lvl>
    <w:lvl w:ilvl="8" w:tplc="ACB2D4B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11062E6">
      <w:start w:val="1"/>
      <w:numFmt w:val="bullet"/>
      <w:lvlText w:val=""/>
      <w:lvlJc w:val="left"/>
      <w:pPr>
        <w:ind w:left="720" w:hanging="360"/>
      </w:pPr>
      <w:rPr>
        <w:rFonts w:ascii="Symbol" w:hAnsi="Symbol"/>
      </w:rPr>
    </w:lvl>
    <w:lvl w:ilvl="1" w:tplc="ACF6D524">
      <w:start w:val="1"/>
      <w:numFmt w:val="bullet"/>
      <w:lvlText w:val="o"/>
      <w:lvlJc w:val="left"/>
      <w:pPr>
        <w:tabs>
          <w:tab w:val="num" w:pos="1440"/>
        </w:tabs>
        <w:ind w:left="1440" w:hanging="360"/>
      </w:pPr>
      <w:rPr>
        <w:rFonts w:ascii="Courier New" w:hAnsi="Courier New"/>
      </w:rPr>
    </w:lvl>
    <w:lvl w:ilvl="2" w:tplc="6A968EE0">
      <w:start w:val="1"/>
      <w:numFmt w:val="bullet"/>
      <w:lvlText w:val=""/>
      <w:lvlJc w:val="left"/>
      <w:pPr>
        <w:tabs>
          <w:tab w:val="num" w:pos="2160"/>
        </w:tabs>
        <w:ind w:left="2160" w:hanging="360"/>
      </w:pPr>
      <w:rPr>
        <w:rFonts w:ascii="Wingdings" w:hAnsi="Wingdings"/>
      </w:rPr>
    </w:lvl>
    <w:lvl w:ilvl="3" w:tplc="A238B666">
      <w:start w:val="1"/>
      <w:numFmt w:val="bullet"/>
      <w:lvlText w:val=""/>
      <w:lvlJc w:val="left"/>
      <w:pPr>
        <w:tabs>
          <w:tab w:val="num" w:pos="2880"/>
        </w:tabs>
        <w:ind w:left="2880" w:hanging="360"/>
      </w:pPr>
      <w:rPr>
        <w:rFonts w:ascii="Symbol" w:hAnsi="Symbol"/>
      </w:rPr>
    </w:lvl>
    <w:lvl w:ilvl="4" w:tplc="E7AC3AC0">
      <w:start w:val="1"/>
      <w:numFmt w:val="bullet"/>
      <w:lvlText w:val="o"/>
      <w:lvlJc w:val="left"/>
      <w:pPr>
        <w:tabs>
          <w:tab w:val="num" w:pos="3600"/>
        </w:tabs>
        <w:ind w:left="3600" w:hanging="360"/>
      </w:pPr>
      <w:rPr>
        <w:rFonts w:ascii="Courier New" w:hAnsi="Courier New"/>
      </w:rPr>
    </w:lvl>
    <w:lvl w:ilvl="5" w:tplc="4D0AE614">
      <w:start w:val="1"/>
      <w:numFmt w:val="bullet"/>
      <w:lvlText w:val=""/>
      <w:lvlJc w:val="left"/>
      <w:pPr>
        <w:tabs>
          <w:tab w:val="num" w:pos="4320"/>
        </w:tabs>
        <w:ind w:left="4320" w:hanging="360"/>
      </w:pPr>
      <w:rPr>
        <w:rFonts w:ascii="Wingdings" w:hAnsi="Wingdings"/>
      </w:rPr>
    </w:lvl>
    <w:lvl w:ilvl="6" w:tplc="4AFAB43C">
      <w:start w:val="1"/>
      <w:numFmt w:val="bullet"/>
      <w:lvlText w:val=""/>
      <w:lvlJc w:val="left"/>
      <w:pPr>
        <w:tabs>
          <w:tab w:val="num" w:pos="5040"/>
        </w:tabs>
        <w:ind w:left="5040" w:hanging="360"/>
      </w:pPr>
      <w:rPr>
        <w:rFonts w:ascii="Symbol" w:hAnsi="Symbol"/>
      </w:rPr>
    </w:lvl>
    <w:lvl w:ilvl="7" w:tplc="E08CE740">
      <w:start w:val="1"/>
      <w:numFmt w:val="bullet"/>
      <w:lvlText w:val="o"/>
      <w:lvlJc w:val="left"/>
      <w:pPr>
        <w:tabs>
          <w:tab w:val="num" w:pos="5760"/>
        </w:tabs>
        <w:ind w:left="5760" w:hanging="360"/>
      </w:pPr>
      <w:rPr>
        <w:rFonts w:ascii="Courier New" w:hAnsi="Courier New"/>
      </w:rPr>
    </w:lvl>
    <w:lvl w:ilvl="8" w:tplc="3FD8D36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2F499C4">
      <w:start w:val="1"/>
      <w:numFmt w:val="bullet"/>
      <w:lvlText w:val=""/>
      <w:lvlJc w:val="left"/>
      <w:pPr>
        <w:ind w:left="720" w:hanging="360"/>
      </w:pPr>
      <w:rPr>
        <w:rFonts w:ascii="Symbol" w:hAnsi="Symbol"/>
      </w:rPr>
    </w:lvl>
    <w:lvl w:ilvl="1" w:tplc="9BE8C23C">
      <w:start w:val="1"/>
      <w:numFmt w:val="bullet"/>
      <w:lvlText w:val="o"/>
      <w:lvlJc w:val="left"/>
      <w:pPr>
        <w:tabs>
          <w:tab w:val="num" w:pos="1440"/>
        </w:tabs>
        <w:ind w:left="1440" w:hanging="360"/>
      </w:pPr>
      <w:rPr>
        <w:rFonts w:ascii="Courier New" w:hAnsi="Courier New"/>
      </w:rPr>
    </w:lvl>
    <w:lvl w:ilvl="2" w:tplc="267017F2">
      <w:start w:val="1"/>
      <w:numFmt w:val="bullet"/>
      <w:lvlText w:val=""/>
      <w:lvlJc w:val="left"/>
      <w:pPr>
        <w:tabs>
          <w:tab w:val="num" w:pos="2160"/>
        </w:tabs>
        <w:ind w:left="2160" w:hanging="360"/>
      </w:pPr>
      <w:rPr>
        <w:rFonts w:ascii="Wingdings" w:hAnsi="Wingdings"/>
      </w:rPr>
    </w:lvl>
    <w:lvl w:ilvl="3" w:tplc="0810B4FA">
      <w:start w:val="1"/>
      <w:numFmt w:val="bullet"/>
      <w:lvlText w:val=""/>
      <w:lvlJc w:val="left"/>
      <w:pPr>
        <w:tabs>
          <w:tab w:val="num" w:pos="2880"/>
        </w:tabs>
        <w:ind w:left="2880" w:hanging="360"/>
      </w:pPr>
      <w:rPr>
        <w:rFonts w:ascii="Symbol" w:hAnsi="Symbol"/>
      </w:rPr>
    </w:lvl>
    <w:lvl w:ilvl="4" w:tplc="48FA2968">
      <w:start w:val="1"/>
      <w:numFmt w:val="bullet"/>
      <w:lvlText w:val="o"/>
      <w:lvlJc w:val="left"/>
      <w:pPr>
        <w:tabs>
          <w:tab w:val="num" w:pos="3600"/>
        </w:tabs>
        <w:ind w:left="3600" w:hanging="360"/>
      </w:pPr>
      <w:rPr>
        <w:rFonts w:ascii="Courier New" w:hAnsi="Courier New"/>
      </w:rPr>
    </w:lvl>
    <w:lvl w:ilvl="5" w:tplc="C980AE50">
      <w:start w:val="1"/>
      <w:numFmt w:val="bullet"/>
      <w:lvlText w:val=""/>
      <w:lvlJc w:val="left"/>
      <w:pPr>
        <w:tabs>
          <w:tab w:val="num" w:pos="4320"/>
        </w:tabs>
        <w:ind w:left="4320" w:hanging="360"/>
      </w:pPr>
      <w:rPr>
        <w:rFonts w:ascii="Wingdings" w:hAnsi="Wingdings"/>
      </w:rPr>
    </w:lvl>
    <w:lvl w:ilvl="6" w:tplc="A8E62C96">
      <w:start w:val="1"/>
      <w:numFmt w:val="bullet"/>
      <w:lvlText w:val=""/>
      <w:lvlJc w:val="left"/>
      <w:pPr>
        <w:tabs>
          <w:tab w:val="num" w:pos="5040"/>
        </w:tabs>
        <w:ind w:left="5040" w:hanging="360"/>
      </w:pPr>
      <w:rPr>
        <w:rFonts w:ascii="Symbol" w:hAnsi="Symbol"/>
      </w:rPr>
    </w:lvl>
    <w:lvl w:ilvl="7" w:tplc="CAB64672">
      <w:start w:val="1"/>
      <w:numFmt w:val="bullet"/>
      <w:lvlText w:val="o"/>
      <w:lvlJc w:val="left"/>
      <w:pPr>
        <w:tabs>
          <w:tab w:val="num" w:pos="5760"/>
        </w:tabs>
        <w:ind w:left="5760" w:hanging="360"/>
      </w:pPr>
      <w:rPr>
        <w:rFonts w:ascii="Courier New" w:hAnsi="Courier New"/>
      </w:rPr>
    </w:lvl>
    <w:lvl w:ilvl="8" w:tplc="DA98980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2B099BC">
      <w:start w:val="1"/>
      <w:numFmt w:val="bullet"/>
      <w:lvlText w:val=""/>
      <w:lvlJc w:val="left"/>
      <w:pPr>
        <w:ind w:left="720" w:hanging="360"/>
      </w:pPr>
      <w:rPr>
        <w:rFonts w:ascii="Symbol" w:hAnsi="Symbol"/>
      </w:rPr>
    </w:lvl>
    <w:lvl w:ilvl="1" w:tplc="5486079A">
      <w:start w:val="1"/>
      <w:numFmt w:val="bullet"/>
      <w:lvlText w:val="o"/>
      <w:lvlJc w:val="left"/>
      <w:pPr>
        <w:tabs>
          <w:tab w:val="num" w:pos="1440"/>
        </w:tabs>
        <w:ind w:left="1440" w:hanging="360"/>
      </w:pPr>
      <w:rPr>
        <w:rFonts w:ascii="Courier New" w:hAnsi="Courier New"/>
      </w:rPr>
    </w:lvl>
    <w:lvl w:ilvl="2" w:tplc="1F7E9FDA">
      <w:start w:val="1"/>
      <w:numFmt w:val="bullet"/>
      <w:lvlText w:val=""/>
      <w:lvlJc w:val="left"/>
      <w:pPr>
        <w:tabs>
          <w:tab w:val="num" w:pos="2160"/>
        </w:tabs>
        <w:ind w:left="2160" w:hanging="360"/>
      </w:pPr>
      <w:rPr>
        <w:rFonts w:ascii="Wingdings" w:hAnsi="Wingdings"/>
      </w:rPr>
    </w:lvl>
    <w:lvl w:ilvl="3" w:tplc="082A8A3C">
      <w:start w:val="1"/>
      <w:numFmt w:val="bullet"/>
      <w:lvlText w:val=""/>
      <w:lvlJc w:val="left"/>
      <w:pPr>
        <w:tabs>
          <w:tab w:val="num" w:pos="2880"/>
        </w:tabs>
        <w:ind w:left="2880" w:hanging="360"/>
      </w:pPr>
      <w:rPr>
        <w:rFonts w:ascii="Symbol" w:hAnsi="Symbol"/>
      </w:rPr>
    </w:lvl>
    <w:lvl w:ilvl="4" w:tplc="C70E1CE8">
      <w:start w:val="1"/>
      <w:numFmt w:val="bullet"/>
      <w:lvlText w:val="o"/>
      <w:lvlJc w:val="left"/>
      <w:pPr>
        <w:tabs>
          <w:tab w:val="num" w:pos="3600"/>
        </w:tabs>
        <w:ind w:left="3600" w:hanging="360"/>
      </w:pPr>
      <w:rPr>
        <w:rFonts w:ascii="Courier New" w:hAnsi="Courier New"/>
      </w:rPr>
    </w:lvl>
    <w:lvl w:ilvl="5" w:tplc="7B3C1A8C">
      <w:start w:val="1"/>
      <w:numFmt w:val="bullet"/>
      <w:lvlText w:val=""/>
      <w:lvlJc w:val="left"/>
      <w:pPr>
        <w:tabs>
          <w:tab w:val="num" w:pos="4320"/>
        </w:tabs>
        <w:ind w:left="4320" w:hanging="360"/>
      </w:pPr>
      <w:rPr>
        <w:rFonts w:ascii="Wingdings" w:hAnsi="Wingdings"/>
      </w:rPr>
    </w:lvl>
    <w:lvl w:ilvl="6" w:tplc="E2509D90">
      <w:start w:val="1"/>
      <w:numFmt w:val="bullet"/>
      <w:lvlText w:val=""/>
      <w:lvlJc w:val="left"/>
      <w:pPr>
        <w:tabs>
          <w:tab w:val="num" w:pos="5040"/>
        </w:tabs>
        <w:ind w:left="5040" w:hanging="360"/>
      </w:pPr>
      <w:rPr>
        <w:rFonts w:ascii="Symbol" w:hAnsi="Symbol"/>
      </w:rPr>
    </w:lvl>
    <w:lvl w:ilvl="7" w:tplc="1CECEF1E">
      <w:start w:val="1"/>
      <w:numFmt w:val="bullet"/>
      <w:lvlText w:val="o"/>
      <w:lvlJc w:val="left"/>
      <w:pPr>
        <w:tabs>
          <w:tab w:val="num" w:pos="5760"/>
        </w:tabs>
        <w:ind w:left="5760" w:hanging="360"/>
      </w:pPr>
      <w:rPr>
        <w:rFonts w:ascii="Courier New" w:hAnsi="Courier New"/>
      </w:rPr>
    </w:lvl>
    <w:lvl w:ilvl="8" w:tplc="074A09E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A2CABC0">
      <w:start w:val="1"/>
      <w:numFmt w:val="bullet"/>
      <w:lvlText w:val=""/>
      <w:lvlJc w:val="left"/>
      <w:pPr>
        <w:ind w:left="720" w:hanging="360"/>
      </w:pPr>
      <w:rPr>
        <w:rFonts w:ascii="Symbol" w:hAnsi="Symbol"/>
      </w:rPr>
    </w:lvl>
    <w:lvl w:ilvl="1" w:tplc="84402646">
      <w:start w:val="1"/>
      <w:numFmt w:val="bullet"/>
      <w:lvlText w:val="o"/>
      <w:lvlJc w:val="left"/>
      <w:pPr>
        <w:tabs>
          <w:tab w:val="num" w:pos="1440"/>
        </w:tabs>
        <w:ind w:left="1440" w:hanging="360"/>
      </w:pPr>
      <w:rPr>
        <w:rFonts w:ascii="Courier New" w:hAnsi="Courier New"/>
      </w:rPr>
    </w:lvl>
    <w:lvl w:ilvl="2" w:tplc="D334241E">
      <w:start w:val="1"/>
      <w:numFmt w:val="bullet"/>
      <w:lvlText w:val=""/>
      <w:lvlJc w:val="left"/>
      <w:pPr>
        <w:tabs>
          <w:tab w:val="num" w:pos="2160"/>
        </w:tabs>
        <w:ind w:left="2160" w:hanging="360"/>
      </w:pPr>
      <w:rPr>
        <w:rFonts w:ascii="Wingdings" w:hAnsi="Wingdings"/>
      </w:rPr>
    </w:lvl>
    <w:lvl w:ilvl="3" w:tplc="207E06FA">
      <w:start w:val="1"/>
      <w:numFmt w:val="bullet"/>
      <w:lvlText w:val=""/>
      <w:lvlJc w:val="left"/>
      <w:pPr>
        <w:tabs>
          <w:tab w:val="num" w:pos="2880"/>
        </w:tabs>
        <w:ind w:left="2880" w:hanging="360"/>
      </w:pPr>
      <w:rPr>
        <w:rFonts w:ascii="Symbol" w:hAnsi="Symbol"/>
      </w:rPr>
    </w:lvl>
    <w:lvl w:ilvl="4" w:tplc="DDBE729E">
      <w:start w:val="1"/>
      <w:numFmt w:val="bullet"/>
      <w:lvlText w:val="o"/>
      <w:lvlJc w:val="left"/>
      <w:pPr>
        <w:tabs>
          <w:tab w:val="num" w:pos="3600"/>
        </w:tabs>
        <w:ind w:left="3600" w:hanging="360"/>
      </w:pPr>
      <w:rPr>
        <w:rFonts w:ascii="Courier New" w:hAnsi="Courier New"/>
      </w:rPr>
    </w:lvl>
    <w:lvl w:ilvl="5" w:tplc="A5901B6C">
      <w:start w:val="1"/>
      <w:numFmt w:val="bullet"/>
      <w:lvlText w:val=""/>
      <w:lvlJc w:val="left"/>
      <w:pPr>
        <w:tabs>
          <w:tab w:val="num" w:pos="4320"/>
        </w:tabs>
        <w:ind w:left="4320" w:hanging="360"/>
      </w:pPr>
      <w:rPr>
        <w:rFonts w:ascii="Wingdings" w:hAnsi="Wingdings"/>
      </w:rPr>
    </w:lvl>
    <w:lvl w:ilvl="6" w:tplc="83A6E2E2">
      <w:start w:val="1"/>
      <w:numFmt w:val="bullet"/>
      <w:lvlText w:val=""/>
      <w:lvlJc w:val="left"/>
      <w:pPr>
        <w:tabs>
          <w:tab w:val="num" w:pos="5040"/>
        </w:tabs>
        <w:ind w:left="5040" w:hanging="360"/>
      </w:pPr>
      <w:rPr>
        <w:rFonts w:ascii="Symbol" w:hAnsi="Symbol"/>
      </w:rPr>
    </w:lvl>
    <w:lvl w:ilvl="7" w:tplc="BC884AEE">
      <w:start w:val="1"/>
      <w:numFmt w:val="bullet"/>
      <w:lvlText w:val="o"/>
      <w:lvlJc w:val="left"/>
      <w:pPr>
        <w:tabs>
          <w:tab w:val="num" w:pos="5760"/>
        </w:tabs>
        <w:ind w:left="5760" w:hanging="360"/>
      </w:pPr>
      <w:rPr>
        <w:rFonts w:ascii="Courier New" w:hAnsi="Courier New"/>
      </w:rPr>
    </w:lvl>
    <w:lvl w:ilvl="8" w:tplc="F0E2D1B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776E1B4">
      <w:start w:val="1"/>
      <w:numFmt w:val="bullet"/>
      <w:lvlText w:val=""/>
      <w:lvlJc w:val="left"/>
      <w:pPr>
        <w:ind w:left="720" w:hanging="360"/>
      </w:pPr>
      <w:rPr>
        <w:rFonts w:ascii="Symbol" w:hAnsi="Symbol"/>
      </w:rPr>
    </w:lvl>
    <w:lvl w:ilvl="1" w:tplc="7946FE68">
      <w:start w:val="1"/>
      <w:numFmt w:val="bullet"/>
      <w:lvlText w:val="o"/>
      <w:lvlJc w:val="left"/>
      <w:pPr>
        <w:tabs>
          <w:tab w:val="num" w:pos="1440"/>
        </w:tabs>
        <w:ind w:left="1440" w:hanging="360"/>
      </w:pPr>
      <w:rPr>
        <w:rFonts w:ascii="Courier New" w:hAnsi="Courier New"/>
      </w:rPr>
    </w:lvl>
    <w:lvl w:ilvl="2" w:tplc="7172979E">
      <w:start w:val="1"/>
      <w:numFmt w:val="bullet"/>
      <w:lvlText w:val=""/>
      <w:lvlJc w:val="left"/>
      <w:pPr>
        <w:tabs>
          <w:tab w:val="num" w:pos="2160"/>
        </w:tabs>
        <w:ind w:left="2160" w:hanging="360"/>
      </w:pPr>
      <w:rPr>
        <w:rFonts w:ascii="Wingdings" w:hAnsi="Wingdings"/>
      </w:rPr>
    </w:lvl>
    <w:lvl w:ilvl="3" w:tplc="06F0646E">
      <w:start w:val="1"/>
      <w:numFmt w:val="bullet"/>
      <w:lvlText w:val=""/>
      <w:lvlJc w:val="left"/>
      <w:pPr>
        <w:tabs>
          <w:tab w:val="num" w:pos="2880"/>
        </w:tabs>
        <w:ind w:left="2880" w:hanging="360"/>
      </w:pPr>
      <w:rPr>
        <w:rFonts w:ascii="Symbol" w:hAnsi="Symbol"/>
      </w:rPr>
    </w:lvl>
    <w:lvl w:ilvl="4" w:tplc="345E75CC">
      <w:start w:val="1"/>
      <w:numFmt w:val="bullet"/>
      <w:lvlText w:val="o"/>
      <w:lvlJc w:val="left"/>
      <w:pPr>
        <w:tabs>
          <w:tab w:val="num" w:pos="3600"/>
        </w:tabs>
        <w:ind w:left="3600" w:hanging="360"/>
      </w:pPr>
      <w:rPr>
        <w:rFonts w:ascii="Courier New" w:hAnsi="Courier New"/>
      </w:rPr>
    </w:lvl>
    <w:lvl w:ilvl="5" w:tplc="B860AE7C">
      <w:start w:val="1"/>
      <w:numFmt w:val="bullet"/>
      <w:lvlText w:val=""/>
      <w:lvlJc w:val="left"/>
      <w:pPr>
        <w:tabs>
          <w:tab w:val="num" w:pos="4320"/>
        </w:tabs>
        <w:ind w:left="4320" w:hanging="360"/>
      </w:pPr>
      <w:rPr>
        <w:rFonts w:ascii="Wingdings" w:hAnsi="Wingdings"/>
      </w:rPr>
    </w:lvl>
    <w:lvl w:ilvl="6" w:tplc="5AA8689C">
      <w:start w:val="1"/>
      <w:numFmt w:val="bullet"/>
      <w:lvlText w:val=""/>
      <w:lvlJc w:val="left"/>
      <w:pPr>
        <w:tabs>
          <w:tab w:val="num" w:pos="5040"/>
        </w:tabs>
        <w:ind w:left="5040" w:hanging="360"/>
      </w:pPr>
      <w:rPr>
        <w:rFonts w:ascii="Symbol" w:hAnsi="Symbol"/>
      </w:rPr>
    </w:lvl>
    <w:lvl w:ilvl="7" w:tplc="A268E5A8">
      <w:start w:val="1"/>
      <w:numFmt w:val="bullet"/>
      <w:lvlText w:val="o"/>
      <w:lvlJc w:val="left"/>
      <w:pPr>
        <w:tabs>
          <w:tab w:val="num" w:pos="5760"/>
        </w:tabs>
        <w:ind w:left="5760" w:hanging="360"/>
      </w:pPr>
      <w:rPr>
        <w:rFonts w:ascii="Courier New" w:hAnsi="Courier New"/>
      </w:rPr>
    </w:lvl>
    <w:lvl w:ilvl="8" w:tplc="22F461F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0BAA4B8">
      <w:start w:val="1"/>
      <w:numFmt w:val="bullet"/>
      <w:lvlText w:val=""/>
      <w:lvlJc w:val="left"/>
      <w:pPr>
        <w:ind w:left="720" w:hanging="360"/>
      </w:pPr>
      <w:rPr>
        <w:rFonts w:ascii="Symbol" w:hAnsi="Symbol"/>
      </w:rPr>
    </w:lvl>
    <w:lvl w:ilvl="1" w:tplc="B5CCCEA8">
      <w:start w:val="1"/>
      <w:numFmt w:val="bullet"/>
      <w:lvlText w:val="o"/>
      <w:lvlJc w:val="left"/>
      <w:pPr>
        <w:tabs>
          <w:tab w:val="num" w:pos="1440"/>
        </w:tabs>
        <w:ind w:left="1440" w:hanging="360"/>
      </w:pPr>
      <w:rPr>
        <w:rFonts w:ascii="Courier New" w:hAnsi="Courier New"/>
      </w:rPr>
    </w:lvl>
    <w:lvl w:ilvl="2" w:tplc="B07C28E4">
      <w:start w:val="1"/>
      <w:numFmt w:val="bullet"/>
      <w:lvlText w:val=""/>
      <w:lvlJc w:val="left"/>
      <w:pPr>
        <w:tabs>
          <w:tab w:val="num" w:pos="2160"/>
        </w:tabs>
        <w:ind w:left="2160" w:hanging="360"/>
      </w:pPr>
      <w:rPr>
        <w:rFonts w:ascii="Wingdings" w:hAnsi="Wingdings"/>
      </w:rPr>
    </w:lvl>
    <w:lvl w:ilvl="3" w:tplc="3E5EE62A">
      <w:start w:val="1"/>
      <w:numFmt w:val="bullet"/>
      <w:lvlText w:val=""/>
      <w:lvlJc w:val="left"/>
      <w:pPr>
        <w:tabs>
          <w:tab w:val="num" w:pos="2880"/>
        </w:tabs>
        <w:ind w:left="2880" w:hanging="360"/>
      </w:pPr>
      <w:rPr>
        <w:rFonts w:ascii="Symbol" w:hAnsi="Symbol"/>
      </w:rPr>
    </w:lvl>
    <w:lvl w:ilvl="4" w:tplc="7D104E66">
      <w:start w:val="1"/>
      <w:numFmt w:val="bullet"/>
      <w:lvlText w:val="o"/>
      <w:lvlJc w:val="left"/>
      <w:pPr>
        <w:tabs>
          <w:tab w:val="num" w:pos="3600"/>
        </w:tabs>
        <w:ind w:left="3600" w:hanging="360"/>
      </w:pPr>
      <w:rPr>
        <w:rFonts w:ascii="Courier New" w:hAnsi="Courier New"/>
      </w:rPr>
    </w:lvl>
    <w:lvl w:ilvl="5" w:tplc="24764EA6">
      <w:start w:val="1"/>
      <w:numFmt w:val="bullet"/>
      <w:lvlText w:val=""/>
      <w:lvlJc w:val="left"/>
      <w:pPr>
        <w:tabs>
          <w:tab w:val="num" w:pos="4320"/>
        </w:tabs>
        <w:ind w:left="4320" w:hanging="360"/>
      </w:pPr>
      <w:rPr>
        <w:rFonts w:ascii="Wingdings" w:hAnsi="Wingdings"/>
      </w:rPr>
    </w:lvl>
    <w:lvl w:ilvl="6" w:tplc="A48E66C4">
      <w:start w:val="1"/>
      <w:numFmt w:val="bullet"/>
      <w:lvlText w:val=""/>
      <w:lvlJc w:val="left"/>
      <w:pPr>
        <w:tabs>
          <w:tab w:val="num" w:pos="5040"/>
        </w:tabs>
        <w:ind w:left="5040" w:hanging="360"/>
      </w:pPr>
      <w:rPr>
        <w:rFonts w:ascii="Symbol" w:hAnsi="Symbol"/>
      </w:rPr>
    </w:lvl>
    <w:lvl w:ilvl="7" w:tplc="0A886F56">
      <w:start w:val="1"/>
      <w:numFmt w:val="bullet"/>
      <w:lvlText w:val="o"/>
      <w:lvlJc w:val="left"/>
      <w:pPr>
        <w:tabs>
          <w:tab w:val="num" w:pos="5760"/>
        </w:tabs>
        <w:ind w:left="5760" w:hanging="360"/>
      </w:pPr>
      <w:rPr>
        <w:rFonts w:ascii="Courier New" w:hAnsi="Courier New"/>
      </w:rPr>
    </w:lvl>
    <w:lvl w:ilvl="8" w:tplc="B54816B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4AE08AE">
      <w:start w:val="1"/>
      <w:numFmt w:val="bullet"/>
      <w:lvlText w:val=""/>
      <w:lvlJc w:val="left"/>
      <w:pPr>
        <w:ind w:left="720" w:hanging="360"/>
      </w:pPr>
      <w:rPr>
        <w:rFonts w:ascii="Symbol" w:hAnsi="Symbol"/>
      </w:rPr>
    </w:lvl>
    <w:lvl w:ilvl="1" w:tplc="70DC34D4">
      <w:start w:val="1"/>
      <w:numFmt w:val="bullet"/>
      <w:lvlText w:val="o"/>
      <w:lvlJc w:val="left"/>
      <w:pPr>
        <w:tabs>
          <w:tab w:val="num" w:pos="1440"/>
        </w:tabs>
        <w:ind w:left="1440" w:hanging="360"/>
      </w:pPr>
      <w:rPr>
        <w:rFonts w:ascii="Courier New" w:hAnsi="Courier New"/>
      </w:rPr>
    </w:lvl>
    <w:lvl w:ilvl="2" w:tplc="F29A9652">
      <w:start w:val="1"/>
      <w:numFmt w:val="bullet"/>
      <w:lvlText w:val=""/>
      <w:lvlJc w:val="left"/>
      <w:pPr>
        <w:tabs>
          <w:tab w:val="num" w:pos="2160"/>
        </w:tabs>
        <w:ind w:left="2160" w:hanging="360"/>
      </w:pPr>
      <w:rPr>
        <w:rFonts w:ascii="Wingdings" w:hAnsi="Wingdings"/>
      </w:rPr>
    </w:lvl>
    <w:lvl w:ilvl="3" w:tplc="4288E00E">
      <w:start w:val="1"/>
      <w:numFmt w:val="bullet"/>
      <w:lvlText w:val=""/>
      <w:lvlJc w:val="left"/>
      <w:pPr>
        <w:tabs>
          <w:tab w:val="num" w:pos="2880"/>
        </w:tabs>
        <w:ind w:left="2880" w:hanging="360"/>
      </w:pPr>
      <w:rPr>
        <w:rFonts w:ascii="Symbol" w:hAnsi="Symbol"/>
      </w:rPr>
    </w:lvl>
    <w:lvl w:ilvl="4" w:tplc="FBFA3094">
      <w:start w:val="1"/>
      <w:numFmt w:val="bullet"/>
      <w:lvlText w:val="o"/>
      <w:lvlJc w:val="left"/>
      <w:pPr>
        <w:tabs>
          <w:tab w:val="num" w:pos="3600"/>
        </w:tabs>
        <w:ind w:left="3600" w:hanging="360"/>
      </w:pPr>
      <w:rPr>
        <w:rFonts w:ascii="Courier New" w:hAnsi="Courier New"/>
      </w:rPr>
    </w:lvl>
    <w:lvl w:ilvl="5" w:tplc="F29CD044">
      <w:start w:val="1"/>
      <w:numFmt w:val="bullet"/>
      <w:lvlText w:val=""/>
      <w:lvlJc w:val="left"/>
      <w:pPr>
        <w:tabs>
          <w:tab w:val="num" w:pos="4320"/>
        </w:tabs>
        <w:ind w:left="4320" w:hanging="360"/>
      </w:pPr>
      <w:rPr>
        <w:rFonts w:ascii="Wingdings" w:hAnsi="Wingdings"/>
      </w:rPr>
    </w:lvl>
    <w:lvl w:ilvl="6" w:tplc="6C685B8A">
      <w:start w:val="1"/>
      <w:numFmt w:val="bullet"/>
      <w:lvlText w:val=""/>
      <w:lvlJc w:val="left"/>
      <w:pPr>
        <w:tabs>
          <w:tab w:val="num" w:pos="5040"/>
        </w:tabs>
        <w:ind w:left="5040" w:hanging="360"/>
      </w:pPr>
      <w:rPr>
        <w:rFonts w:ascii="Symbol" w:hAnsi="Symbol"/>
      </w:rPr>
    </w:lvl>
    <w:lvl w:ilvl="7" w:tplc="58C28CFE">
      <w:start w:val="1"/>
      <w:numFmt w:val="bullet"/>
      <w:lvlText w:val="o"/>
      <w:lvlJc w:val="left"/>
      <w:pPr>
        <w:tabs>
          <w:tab w:val="num" w:pos="5760"/>
        </w:tabs>
        <w:ind w:left="5760" w:hanging="360"/>
      </w:pPr>
      <w:rPr>
        <w:rFonts w:ascii="Courier New" w:hAnsi="Courier New"/>
      </w:rPr>
    </w:lvl>
    <w:lvl w:ilvl="8" w:tplc="88C434D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4F2B046">
      <w:start w:val="1"/>
      <w:numFmt w:val="bullet"/>
      <w:lvlText w:val=""/>
      <w:lvlJc w:val="left"/>
      <w:pPr>
        <w:ind w:left="720" w:hanging="360"/>
      </w:pPr>
      <w:rPr>
        <w:rFonts w:ascii="Symbol" w:hAnsi="Symbol"/>
      </w:rPr>
    </w:lvl>
    <w:lvl w:ilvl="1" w:tplc="00DAF12C">
      <w:start w:val="1"/>
      <w:numFmt w:val="bullet"/>
      <w:lvlText w:val="o"/>
      <w:lvlJc w:val="left"/>
      <w:pPr>
        <w:tabs>
          <w:tab w:val="num" w:pos="1440"/>
        </w:tabs>
        <w:ind w:left="1440" w:hanging="360"/>
      </w:pPr>
      <w:rPr>
        <w:rFonts w:ascii="Courier New" w:hAnsi="Courier New"/>
      </w:rPr>
    </w:lvl>
    <w:lvl w:ilvl="2" w:tplc="E0B069DE">
      <w:start w:val="1"/>
      <w:numFmt w:val="bullet"/>
      <w:lvlText w:val=""/>
      <w:lvlJc w:val="left"/>
      <w:pPr>
        <w:tabs>
          <w:tab w:val="num" w:pos="2160"/>
        </w:tabs>
        <w:ind w:left="2160" w:hanging="360"/>
      </w:pPr>
      <w:rPr>
        <w:rFonts w:ascii="Wingdings" w:hAnsi="Wingdings"/>
      </w:rPr>
    </w:lvl>
    <w:lvl w:ilvl="3" w:tplc="F0CEC60E">
      <w:start w:val="1"/>
      <w:numFmt w:val="bullet"/>
      <w:lvlText w:val=""/>
      <w:lvlJc w:val="left"/>
      <w:pPr>
        <w:tabs>
          <w:tab w:val="num" w:pos="2880"/>
        </w:tabs>
        <w:ind w:left="2880" w:hanging="360"/>
      </w:pPr>
      <w:rPr>
        <w:rFonts w:ascii="Symbol" w:hAnsi="Symbol"/>
      </w:rPr>
    </w:lvl>
    <w:lvl w:ilvl="4" w:tplc="B0C8742C">
      <w:start w:val="1"/>
      <w:numFmt w:val="bullet"/>
      <w:lvlText w:val="o"/>
      <w:lvlJc w:val="left"/>
      <w:pPr>
        <w:tabs>
          <w:tab w:val="num" w:pos="3600"/>
        </w:tabs>
        <w:ind w:left="3600" w:hanging="360"/>
      </w:pPr>
      <w:rPr>
        <w:rFonts w:ascii="Courier New" w:hAnsi="Courier New"/>
      </w:rPr>
    </w:lvl>
    <w:lvl w:ilvl="5" w:tplc="5AC6E692">
      <w:start w:val="1"/>
      <w:numFmt w:val="bullet"/>
      <w:lvlText w:val=""/>
      <w:lvlJc w:val="left"/>
      <w:pPr>
        <w:tabs>
          <w:tab w:val="num" w:pos="4320"/>
        </w:tabs>
        <w:ind w:left="4320" w:hanging="360"/>
      </w:pPr>
      <w:rPr>
        <w:rFonts w:ascii="Wingdings" w:hAnsi="Wingdings"/>
      </w:rPr>
    </w:lvl>
    <w:lvl w:ilvl="6" w:tplc="252A1636">
      <w:start w:val="1"/>
      <w:numFmt w:val="bullet"/>
      <w:lvlText w:val=""/>
      <w:lvlJc w:val="left"/>
      <w:pPr>
        <w:tabs>
          <w:tab w:val="num" w:pos="5040"/>
        </w:tabs>
        <w:ind w:left="5040" w:hanging="360"/>
      </w:pPr>
      <w:rPr>
        <w:rFonts w:ascii="Symbol" w:hAnsi="Symbol"/>
      </w:rPr>
    </w:lvl>
    <w:lvl w:ilvl="7" w:tplc="9266D086">
      <w:start w:val="1"/>
      <w:numFmt w:val="bullet"/>
      <w:lvlText w:val="o"/>
      <w:lvlJc w:val="left"/>
      <w:pPr>
        <w:tabs>
          <w:tab w:val="num" w:pos="5760"/>
        </w:tabs>
        <w:ind w:left="5760" w:hanging="360"/>
      </w:pPr>
      <w:rPr>
        <w:rFonts w:ascii="Courier New" w:hAnsi="Courier New"/>
      </w:rPr>
    </w:lvl>
    <w:lvl w:ilvl="8" w:tplc="2B8AD600">
      <w:start w:val="1"/>
      <w:numFmt w:val="bullet"/>
      <w:lvlText w:val=""/>
      <w:lvlJc w:val="left"/>
      <w:pPr>
        <w:tabs>
          <w:tab w:val="num" w:pos="6480"/>
        </w:tabs>
        <w:ind w:left="6480" w:hanging="360"/>
      </w:pPr>
      <w:rPr>
        <w:rFonts w:ascii="Wingdings" w:hAnsi="Wingdings"/>
      </w:rPr>
    </w:lvl>
  </w:abstractNum>
  <w:abstractNum w:abstractNumId="10" w15:restartNumberingAfterBreak="0">
    <w:nsid w:val="06D00DF7"/>
    <w:multiLevelType w:val="hybridMultilevel"/>
    <w:tmpl w:val="D2BADB58"/>
    <w:lvl w:ilvl="0" w:tplc="5776E1B4">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96B56"/>
    <w:multiLevelType w:val="hybridMultilevel"/>
    <w:tmpl w:val="FF9A524E"/>
    <w:lvl w:ilvl="0" w:tplc="F0BAA4B8">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457DA0"/>
    <w:multiLevelType w:val="hybridMultilevel"/>
    <w:tmpl w:val="60DEB7EE"/>
    <w:lvl w:ilvl="0" w:tplc="5776E1B4">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34454"/>
    <w:multiLevelType w:val="hybridMultilevel"/>
    <w:tmpl w:val="290888C6"/>
    <w:lvl w:ilvl="0" w:tplc="0A2CABC0">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72DF2"/>
    <w:multiLevelType w:val="hybridMultilevel"/>
    <w:tmpl w:val="C68A1C18"/>
    <w:lvl w:ilvl="0" w:tplc="04AE08AE">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B5BCF"/>
    <w:multiLevelType w:val="hybridMultilevel"/>
    <w:tmpl w:val="9F28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B519D"/>
    <w:multiLevelType w:val="hybridMultilevel"/>
    <w:tmpl w:val="7EBEC8CE"/>
    <w:lvl w:ilvl="0" w:tplc="94F2B046">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C0E25"/>
    <w:multiLevelType w:val="hybridMultilevel"/>
    <w:tmpl w:val="34CCEBF2"/>
    <w:lvl w:ilvl="0" w:tplc="B2B099BC">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24353">
    <w:abstractNumId w:val="0"/>
  </w:num>
  <w:num w:numId="2" w16cid:durableId="899171052">
    <w:abstractNumId w:val="1"/>
  </w:num>
  <w:num w:numId="3" w16cid:durableId="586576415">
    <w:abstractNumId w:val="2"/>
  </w:num>
  <w:num w:numId="4" w16cid:durableId="1802309998">
    <w:abstractNumId w:val="3"/>
  </w:num>
  <w:num w:numId="5" w16cid:durableId="78447144">
    <w:abstractNumId w:val="4"/>
  </w:num>
  <w:num w:numId="6" w16cid:durableId="661546377">
    <w:abstractNumId w:val="5"/>
  </w:num>
  <w:num w:numId="7" w16cid:durableId="1906211716">
    <w:abstractNumId w:val="6"/>
  </w:num>
  <w:num w:numId="8" w16cid:durableId="1502431941">
    <w:abstractNumId w:val="7"/>
  </w:num>
  <w:num w:numId="9" w16cid:durableId="1722048135">
    <w:abstractNumId w:val="8"/>
  </w:num>
  <w:num w:numId="10" w16cid:durableId="349185290">
    <w:abstractNumId w:val="9"/>
  </w:num>
  <w:num w:numId="11" w16cid:durableId="1276519994">
    <w:abstractNumId w:val="15"/>
  </w:num>
  <w:num w:numId="12" w16cid:durableId="523129964">
    <w:abstractNumId w:val="17"/>
  </w:num>
  <w:num w:numId="13" w16cid:durableId="1859462423">
    <w:abstractNumId w:val="13"/>
  </w:num>
  <w:num w:numId="14" w16cid:durableId="1612321949">
    <w:abstractNumId w:val="10"/>
  </w:num>
  <w:num w:numId="15" w16cid:durableId="1348412054">
    <w:abstractNumId w:val="12"/>
  </w:num>
  <w:num w:numId="16" w16cid:durableId="2125925359">
    <w:abstractNumId w:val="11"/>
  </w:num>
  <w:num w:numId="17" w16cid:durableId="1164589730">
    <w:abstractNumId w:val="14"/>
  </w:num>
  <w:num w:numId="18" w16cid:durableId="11029162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36629"/>
    <w:rsid w:val="000F1BB0"/>
    <w:rsid w:val="00287D60"/>
    <w:rsid w:val="002A0EA7"/>
    <w:rsid w:val="002B4D0E"/>
    <w:rsid w:val="00335384"/>
    <w:rsid w:val="003D7791"/>
    <w:rsid w:val="00525A28"/>
    <w:rsid w:val="005A67AC"/>
    <w:rsid w:val="00636629"/>
    <w:rsid w:val="00740BC4"/>
    <w:rsid w:val="0091065A"/>
    <w:rsid w:val="00AC5D33"/>
    <w:rsid w:val="00CF5C14"/>
    <w:rsid w:val="00D8103C"/>
    <w:rsid w:val="00DA79FD"/>
    <w:rsid w:val="00E0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22C1"/>
  <w15:docId w15:val="{79472F1F-B520-49F3-8C22-F53FD84E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4" w:color="auto"/>
      </w:pBdr>
      <w:spacing w:line="480" w:lineRule="atLeast"/>
      <w:jc w:val="center"/>
    </w:pPr>
    <w:rPr>
      <w:b/>
      <w:bCs/>
      <w:caps/>
      <w:color w:val="000000"/>
      <w:sz w:val="40"/>
      <w:szCs w:val="40"/>
    </w:rPr>
  </w:style>
  <w:style w:type="paragraph" w:customStyle="1" w:styleId="div">
    <w:name w:val="div"/>
    <w:basedOn w:val="Normal"/>
  </w:style>
  <w:style w:type="paragraph" w:customStyle="1" w:styleId="divdocumentthinbottomborderdivnth-last-child1">
    <w:name w:val="div_document_thinbottomborder &gt; div_nth-last-child(1)"/>
    <w:basedOn w:val="Normal"/>
    <w:pPr>
      <w:pBdr>
        <w:bottom w:val="single" w:sz="12"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botBorder">
    <w:name w:val="div_botBorder"/>
    <w:basedOn w:val="div"/>
    <w:pPr>
      <w:pBdr>
        <w:bottom w:val="single" w:sz="24" w:space="0" w:color="DADADA"/>
      </w:pBdr>
      <w:spacing w:line="36" w:lineRule="auto"/>
    </w:pPr>
  </w:style>
  <w:style w:type="paragraph" w:customStyle="1" w:styleId="divdocumentdivSECTIONCNTC">
    <w:name w:val="div_document_div_SECTION_CNTC"/>
    <w:basedOn w:val="Normal"/>
  </w:style>
  <w:style w:type="paragraph" w:customStyle="1" w:styleId="divaddress">
    <w:name w:val="div_address"/>
    <w:basedOn w:val="div"/>
    <w:pPr>
      <w:jc w:val="center"/>
    </w:pPr>
    <w:rPr>
      <w:sz w:val="20"/>
      <w:szCs w:val="20"/>
    </w:rPr>
  </w:style>
  <w:style w:type="paragraph" w:customStyle="1" w:styleId="documentSECTIONCNTCsection">
    <w:name w:val="document_SECTION_CNTC + section"/>
    <w:basedOn w:val="Normal"/>
  </w:style>
  <w:style w:type="paragraph" w:customStyle="1" w:styleId="divdocumentdivheading">
    <w:name w:val="div_document_div_heading"/>
    <w:basedOn w:val="Normal"/>
    <w:pPr>
      <w:pBdr>
        <w:bottom w:val="none" w:sz="0" w:space="1"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4"/>
      <w:szCs w:val="24"/>
    </w:rPr>
  </w:style>
  <w:style w:type="paragraph" w:customStyle="1" w:styleId="divdocumentsinglecolumn">
    <w:name w:val="div_document_singlecolumn"/>
    <w:basedOn w:val="Normal"/>
  </w:style>
  <w:style w:type="paragraph" w:customStyle="1" w:styleId="ulli">
    <w:name w:val="ul_li"/>
    <w:basedOn w:val="Normal"/>
    <w:pPr>
      <w:pBdr>
        <w:left w:val="none" w:sz="0" w:space="3" w:color="auto"/>
      </w:pBdr>
    </w:pPr>
  </w:style>
  <w:style w:type="paragraph" w:customStyle="1" w:styleId="divdocumentsection">
    <w:name w:val="div_document_section"/>
    <w:basedOn w:val="Normal"/>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caps/>
      <w:sz w:val="24"/>
      <w:szCs w:val="24"/>
      <w:bdr w:val="none" w:sz="0" w:space="0" w:color="auto"/>
      <w:vertAlign w:val="baseline"/>
    </w:rPr>
  </w:style>
  <w:style w:type="character" w:customStyle="1" w:styleId="spanprogramline">
    <w:name w:val="span_programline"/>
    <w:basedOn w:val="span"/>
    <w:rPr>
      <w:b w:val="0"/>
      <w:bCs w:val="0"/>
      <w:caps/>
      <w:sz w:val="24"/>
      <w:szCs w:val="24"/>
      <w:bdr w:val="none" w:sz="0" w:space="0" w:color="auto"/>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educ">
    <w:name w:val="span_companyname_educ"/>
    <w:basedOn w:val="span"/>
    <w:rPr>
      <w:b/>
      <w:bCs/>
      <w:caps w:val="0"/>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table" w:customStyle="1" w:styleId="divdocumenttable">
    <w:name w:val="div_document_table"/>
    <w:basedOn w:val="TableNormal"/>
    <w:tblPr/>
  </w:style>
  <w:style w:type="paragraph" w:customStyle="1" w:styleId="spantxtCenter">
    <w:name w:val="span_txtCenter"/>
    <w:basedOn w:val="spanParagraph"/>
    <w:pPr>
      <w:jc w:val="center"/>
    </w:pPr>
  </w:style>
  <w:style w:type="paragraph" w:customStyle="1" w:styleId="spancompanyname">
    <w:name w:val="span_companyname"/>
    <w:basedOn w:val="spanParagraph"/>
    <w:pPr>
      <w:jc w:val="center"/>
    </w:pPr>
    <w:rPr>
      <w:b/>
      <w:bCs/>
      <w:caps/>
    </w:rPr>
  </w:style>
  <w:style w:type="character" w:customStyle="1" w:styleId="spanjobtitle">
    <w:name w:val="span_jobtitle"/>
    <w:basedOn w:val="span"/>
    <w:rPr>
      <w:b/>
      <w:bCs/>
      <w:sz w:val="24"/>
      <w:szCs w:val="24"/>
      <w:bdr w:val="none" w:sz="0" w:space="0" w:color="auto"/>
      <w:vertAlign w:val="baseline"/>
    </w:rPr>
  </w:style>
  <w:style w:type="character" w:customStyle="1" w:styleId="spantxtLeft">
    <w:name w:val="span_txtLeft"/>
    <w:basedOn w:val="span"/>
    <w:rPr>
      <w:sz w:val="24"/>
      <w:szCs w:val="24"/>
      <w:bdr w:val="none" w:sz="0" w:space="0" w:color="auto"/>
      <w:vertAlign w:val="baseline"/>
    </w:rPr>
  </w:style>
  <w:style w:type="character" w:styleId="Hyperlink">
    <w:name w:val="Hyperlink"/>
    <w:basedOn w:val="DefaultParagraphFont"/>
    <w:uiPriority w:val="99"/>
    <w:unhideWhenUsed/>
    <w:rsid w:val="00D8103C"/>
    <w:rPr>
      <w:color w:val="0000FF" w:themeColor="hyperlink"/>
      <w:u w:val="single"/>
    </w:rPr>
  </w:style>
  <w:style w:type="character" w:styleId="UnresolvedMention">
    <w:name w:val="Unresolved Mention"/>
    <w:basedOn w:val="DefaultParagraphFont"/>
    <w:uiPriority w:val="99"/>
    <w:semiHidden/>
    <w:unhideWhenUsed/>
    <w:rsid w:val="00D8103C"/>
    <w:rPr>
      <w:color w:val="605E5C"/>
      <w:shd w:val="clear" w:color="auto" w:fill="E1DFDD"/>
    </w:rPr>
  </w:style>
  <w:style w:type="paragraph" w:styleId="NoSpacing">
    <w:name w:val="No Spacing"/>
    <w:uiPriority w:val="1"/>
    <w:qFormat/>
    <w:rsid w:val="003D7791"/>
    <w:pPr>
      <w:textAlignment w:val="baseline"/>
    </w:pPr>
    <w:rPr>
      <w:sz w:val="24"/>
      <w:szCs w:val="24"/>
    </w:rPr>
  </w:style>
  <w:style w:type="paragraph" w:styleId="ListParagraph">
    <w:name w:val="List Paragraph"/>
    <w:basedOn w:val="Normal"/>
    <w:uiPriority w:val="34"/>
    <w:qFormat/>
    <w:rsid w:val="00740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neethdevapuja09@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PRANEETH DEVAPUJA</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PRANEETH DEVAPUJA</dc:title>
  <cp:lastModifiedBy>User</cp:lastModifiedBy>
  <cp:revision>16</cp:revision>
  <dcterms:created xsi:type="dcterms:W3CDTF">2023-02-09T18:51:00Z</dcterms:created>
  <dcterms:modified xsi:type="dcterms:W3CDTF">2023-03-09T23:44:00Z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4ca8af0b-4cf1-4ad8-b5d8-55755c65ce32</vt:lpwstr>
  </property>
  <property fmtid="{D5CDD505-2E9C-101B-9397-08002B2CF9AE}" pid="3" name="x1ye=0">
    <vt:lpwstr>ILQAAB+LCAAAAAAABAAUmsVyhFAQRT+IBW5L3GVw2OGug399JrtUZVKQ97rvPScVkWFhBhYZhkcwnIYpmBRwhGU5gaN5GiJE79wjdh0V0oi3/hTnjx1PQy8Z0j3xVQgfrjH5gLGqiyF7FBl3IUgkLESrk8jEyM0AsR4LBxosSs1Hi2SjvPrFK4pbeS4Z54AIhGSY5Vxbsy9U2kCsXoRHBB/XI+YDwwqe3FjHnL7EQS09WL1VDLE2Lr4pH17tjTZ</vt:lpwstr>
  </property>
  <property fmtid="{D5CDD505-2E9C-101B-9397-08002B2CF9AE}" pid="4" name="x1ye=1">
    <vt:lpwstr>jZlbZRKGTGH+1QeGAm7wINv5CcqcgZh2V2bCY0360XztDcSHCNFtI0rqX4gV5n3JgpiOVUFW8fF9YszvtEdl0XkuiXG9ahRCNVxjpFfnUCCEe4X71N564OExVSssyHqvj8HW2k1YMAuAc2vLQB5JAPqiRojnByjutz3LirFLMDRoZ3WGePRu6eboUnPLwTn1e7aPo+7VSa9NBlyG9aDydRx9RtL8uc/VgLObPJl0RFwjXmoDbCM1dgAXOmKLI8w</vt:lpwstr>
  </property>
  <property fmtid="{D5CDD505-2E9C-101B-9397-08002B2CF9AE}" pid="5" name="x1ye=10">
    <vt:lpwstr>YoNVVvCxi2twAM0AtOPP0IgEKpU0KPiv2v2CLzkpypFY1qxDYccWVsXcG7x2DpnNNIl+nlt8G+vWghQcSoOKyBDy8uR/ZLPjP1LdbNatsZmZKvBhwU8Iy8WLCdfY8VYX6ahNe04f6kAvnKCTIQrf560bThfCKPx8xdh2d9QVxT5aCOlhAvNyqjQggLsfPqqQ+wHxEhnSjIOEZZyOUjAZyyf6deUrER2opnmhRQpbBcz2uPaBGz1H8kg9s5nleOI</vt:lpwstr>
  </property>
  <property fmtid="{D5CDD505-2E9C-101B-9397-08002B2CF9AE}" pid="6" name="x1ye=100">
    <vt:lpwstr>oIh9OPVZUXBSjFLROY42zty83C1F9cSbIICoAOwHPEm7Ob7JhWF71RmuBar4m2NpjgvnHMvl64cp0zN+Nb6jG32pu0Uasv0+F2TDkEYCVRLu2EDlohYLUAmRZE7DNgIrb9PLnhbiH6kUzNcDM5XHwTFj3Ih1wpXsfxcJ0t9Ld3D6iMfJvG2lTwfs9g3eKlW2FijYZrsJtQ+sT/UWe+67V4ysOzq5lGY4radm6NvbAjPWs7JsSf1YELY2WZfrS4F</vt:lpwstr>
  </property>
  <property fmtid="{D5CDD505-2E9C-101B-9397-08002B2CF9AE}" pid="7" name="x1ye=101">
    <vt:lpwstr>vUTueQGcW2jdy+lOasKr3W+LW+TJAYyw+pemTv7QzSoEkFqqK0i+NEDhwccMMrIFyU53bPmZnJLevKb6ibCZY1KIA0oICwaUtzN0FTzqwZq3y/PCLlgYfTTtdn7rfWWekAbs16vxoSYU1o/5F6BodEpNkfId+bLExahywxop4UQZZ2sHQXaBFP29XYEN5LEVyXUBQG5IhmEjDjNAncljoVfroJ2wpwJ/reqSfq0T2h+f10AOyfG8rHRIDGAbcsK</vt:lpwstr>
  </property>
  <property fmtid="{D5CDD505-2E9C-101B-9397-08002B2CF9AE}" pid="8" name="x1ye=102">
    <vt:lpwstr>578XOYxljy7ZgwHw2JGwvG2fIjoLEQKYq9SKcMZTciFOS1QKskZgzG8Hvps5xZrHsNJDVqFHEoi5FtSZBM6fMTESdwKOUS8/uMVtkCdRlEFe5kh/aD2knPSt57swIO6aj55P2wFldyONRm/5oHF3H99e9cFkxny/g13sP2ueJ5VJPoJgMy+cJdeY/2QAgMjx9xzCM0usEppnJLPUIbtEM5X9xmsZjH3jfvkyZ8DDzt9icj5j47s+dI1NJLKnKVQ</vt:lpwstr>
  </property>
  <property fmtid="{D5CDD505-2E9C-101B-9397-08002B2CF9AE}" pid="9" name="x1ye=103">
    <vt:lpwstr>pADOZf/zDedHW+uY29r7RfUnEG46S/8ZnMUX9y9ulIkjL35C73z95WbXZyfB4T4FmVVXNSSRkFKf4vgHGlURuCCityCtMFp2m9btEoDqWQYOF0WGVUeSNGcF34tzW9kFru0YTTR8aDsXe2+N+Fwt1h2Qn1b2pFZNEDqL8H4iLZn4RHR3TTwy75/sKWNTTRxiF/1nuPhZDWDI8Reseu2nuM5amM/QI2NuV9UhvxXjZCShTQq8hO8m9aKJhbgwIPU</vt:lpwstr>
  </property>
  <property fmtid="{D5CDD505-2E9C-101B-9397-08002B2CF9AE}" pid="10" name="x1ye=104">
    <vt:lpwstr>h4xqND4c2FCN8VqDjbuVNYbJHqot1jhh8/I8NAEg3jl2c6dPDR2+X4DiaChYqfA0FHU+Ovdyly2j9YZKHRE4Hw2RTFgjyAXG3ZlEqGUfYvW7dns50ITaYzeE+yDnBK6n3GaMoJQa5ecus4t4ESKuV4ZA2ABB0hUF4i/brhR+qoed9S6WftwNAcw5f64iKcuipfT3k1sDc13rWKvODYZXPGP4QXGoyJdGepa8DsvP+UwLyU3rsTjKE/t3XkwlF+D</vt:lpwstr>
  </property>
  <property fmtid="{D5CDD505-2E9C-101B-9397-08002B2CF9AE}" pid="11" name="x1ye=105">
    <vt:lpwstr>fq+itNIXdX+jzaVQPXi5UrE1C0fdzHSBwsQUDy9ya4WvMJ7TN6xMoFL/mZ4KTm7oBpPAzSAFmIGecmSNBM+vOoiVn0HU3by5b1wJrnnHZCsc0klcb4vQGF9XuTOunLQ4txqrBqbo70+LyIgJIJrQhnat6+1HLYvXQYJVfrQUCfFvK+eL7GcWd2QoFmiCUuiUmLfl9TKgpnZl9Hv/4KZ86ktmNtMZhYm+jSsmv/mm0O+tsSFyTsUQqAvzoSV8kLO</vt:lpwstr>
  </property>
  <property fmtid="{D5CDD505-2E9C-101B-9397-08002B2CF9AE}" pid="12" name="x1ye=106">
    <vt:lpwstr>EkGreTHCJKBobY8lBd8lEyX4f6ITD7jSkx+sJqP9q/v6/cFjCzAQB9ZLB9iHZWnA2u3Do1PAovmBlM9oAATDuY59dtHPNGm9VN1RKc5YQHOFA2dov8GiP6qVYbewx3FfVOFuY4RKjfLxvk7jeq3LxXsjumoIXD9U43f3sB3qmdNrI/rJazbNl7FDpbElItAoHxKL2HgxaDYD/g6F8dvE0H34ZtdD0xCiK1noX35NpVlW93fg6cvOo+CX+MuEzy7</vt:lpwstr>
  </property>
  <property fmtid="{D5CDD505-2E9C-101B-9397-08002B2CF9AE}" pid="13" name="x1ye=107">
    <vt:lpwstr>6ULGTfiT9E1ZqJ9j6Bmp73Kx3Bky+vehfbGvZxWWSQIHrXg94GBZwzyNAoAxvin7CmHu02VipXqTgEqAVKboth1vXhCp3vEbOnJ73UFQqghkk+F5Yya3nUAOKz0EcD01ntvEa0MyNIvEi3Oz53O3pau5kzA+riMBTQLYC7QD9Le5FRiKQL5yDo76qfbCEPYf+Csfe3vsem7shw0YRIE9PHrlW+SuZurhrT9w0gKaD4gg6LOdDh3k0ALdH88uc6C</vt:lpwstr>
  </property>
  <property fmtid="{D5CDD505-2E9C-101B-9397-08002B2CF9AE}" pid="14" name="x1ye=108">
    <vt:lpwstr>gmGuRA1CMSe54erzO//bJac/u4+j4tzXMwfyWJ+s2Dpg9ZeqU6/jF234dIM/1/8osfSKG43P/pfeVVbKvzY6XCsnJYIHg1cTQUDgd9KcNdDowXVlkG3Hl3DNW6vPF2oIOCAugfiEyGO+87+/zTzZFsfvABrBK30TP6N9ikMowUyml3EWwwHQ8+7r+fvBqKOrwyhs0ivDlpFj8VlbgdbFQmGn7blwNuUiY3GfvYBgIPFX3qKSz7RpaimZf+KZ0Pq</vt:lpwstr>
  </property>
  <property fmtid="{D5CDD505-2E9C-101B-9397-08002B2CF9AE}" pid="15" name="x1ye=109">
    <vt:lpwstr>pyN6GSVtsT6v952P2TXouvCNj5552tvzjEf1jXMCb9CLRsVGG9uWjKqUyLCwK4B+Cl5gaWkksKxbl5acv7w8KabOhirqt492jnCwaJw6vCH4WXbCGbLDod/S50L5D62zVLCkiI00D4DdSdB8GBzB/I9qOaDPx9DqRG57jAn8ac4BLPV6Ec+AiryJbNSDGTLe19aW/Z+xLHPKgbMwpHAT68wHWWYd22Qrq911cs4DIdDMIihLTBVk8KequDhz0OC</vt:lpwstr>
  </property>
  <property fmtid="{D5CDD505-2E9C-101B-9397-08002B2CF9AE}" pid="16" name="x1ye=11">
    <vt:lpwstr>/iKvvQSttfq+FBOJwTn5kD3JP1eIuKeF4vj/mW3DOee5yp16DvjAOFaBxczdHaP05DhiMjrGZb+aLe3qKQZcFMMcs68zi8hV1m7ikVJXdtQI6Qa3aM1GLFyiNmuadkDWUnIwyP6erHLj2LtXA0e4TXdgjP0olpy5Tx23qf+wDRbI0XafqHeP31WWu0KRNC3hE7ec8RfdPhTRrTQyd3goHTM1VHJmFPtq8Zek84K0P6C3MQQEy/9PJRY15KDwuxZ</vt:lpwstr>
  </property>
  <property fmtid="{D5CDD505-2E9C-101B-9397-08002B2CF9AE}" pid="17" name="x1ye=110">
    <vt:lpwstr>+ttIPmRyUMOa+DAUEGhHrgM5JtdF7cEGdRLO55+MyqBnyTlZI2IVtD9A3KY5ZzHqTRFNZ7rB4qRpmFD3ERZX1ny0lYkMP+APWAdNyDht5PmRU/1AX5wMpJ5wddfOaH9TB4GbrjCypN8IwjgCEPjEZkudN5BsFvm28Q74O/uF3QX9WZwqUAbkEpJE/Npm5/nqUbU1EMBN1OkxyWrE5o/bZhCgz/bQsZGOFENg6nc6wjEiH1pRY8oVY8U7HeHTeM5</vt:lpwstr>
  </property>
  <property fmtid="{D5CDD505-2E9C-101B-9397-08002B2CF9AE}" pid="18" name="x1ye=111">
    <vt:lpwstr>0RgYrNmIDpTOe4v1QSzDGfVoFbK5JaJSH4JW/fNFe0EZaOjEN6uvBjdIL7e+USGJRyP/HCmNMvhtrvIUj2InT4Y8jGMCDH/lvTDuxgTOF8R3ELF+jpx0i0xi64dOAnSL4XM5EehNUJmU6U7MU9GtUPF0eJyKSBxyiQpXAyDRiGoYBC/xX0zZ+fjv5sUTQpOP133hdaPve3hCXhpNddjjtYZEqZvydCj3VlmCE1GA9gQVadYiQEF2XiH9ZnmD/is</vt:lpwstr>
  </property>
  <property fmtid="{D5CDD505-2E9C-101B-9397-08002B2CF9AE}" pid="19" name="x1ye=112">
    <vt:lpwstr>9QJFoAMHWPq7ke+LIbEVBNDmRQGlVaFjj+vAAijopPO5H/bg6PLQovne/76hXN5Dwy4qZd5NBm49c39mtd2BGObF69wHX+bwcqS0OcwehpucXr6MqKhSdvr9gvd+Jis9/VejppNwBhWTr/Mps3fM6z3FtZ8VipKD+eLHCFF5W1aUv9RvRpzEJF9WHpCM77honU9ZfHvdnX9jsk2Ny5qbwZWrhnKhki4f0omV4oxyNl3K59iQqH29YuAU+tvCSW5</vt:lpwstr>
  </property>
  <property fmtid="{D5CDD505-2E9C-101B-9397-08002B2CF9AE}" pid="20" name="x1ye=113">
    <vt:lpwstr>CyD3HeWDfQEcqz9Qs0ZVuwCBR3H5Z/Y7cNTqPQfMk4g9AjPVmS2csmLcBSs7pw460oAGrFkuYfFgJTK5UsSziaXKq5ycIWbDFTZKgCn1z54k2coAtPIi5a3tJWCe+DAermh6gskF/p3ZA5UtF/Wv5+CdsavxL7Nlk8hswkcphJeAQ/y7s8EnnmXR2JS4D8FleTcchhc+J+aYqaR2KA4dFSkNiv6QphIISOB0hxHc1maQqe+7YJ76bzwCzUERXNZ</vt:lpwstr>
  </property>
  <property fmtid="{D5CDD505-2E9C-101B-9397-08002B2CF9AE}" pid="21" name="x1ye=114">
    <vt:lpwstr>AnBq4rjZGGN6bkizq/uXTaqemfoXptN/PhE1mhLiXRydLrRlblhyt0ktjue4GvvJSJ/tzwdDyQQX+230egS1qZls2td5Jxt1aeELefnqMemkg6FqSRSUW3MqmgT3ZToh2v7PZKJMOfPcaBBeP51QQx8Yt9DsudYkBXhcUAN/szlQDQd7JLI7dDv0UCBKqjUUFoM/qBmGifEXY6OpYUV+qa+r1DCN8OrglJxlEDEGn+96bTb+oGnvUN0XE5WS7rV</vt:lpwstr>
  </property>
  <property fmtid="{D5CDD505-2E9C-101B-9397-08002B2CF9AE}" pid="22" name="x1ye=115">
    <vt:lpwstr>LIo3coBVmJDYhRt74AITTwQO8cXMG9JR/VKzhnelGhoJ9RbnXJbdE5sWf/q1iGcKjc0hbMn4t8LS88dvuTTOIrsEXEveGYwzodnc8ql08i6R0thM9qrPltEKtlHy4pv913xtiliKN8nVrCZSl9uLzQ/genArkzwkM1ThyjJ2Qe1DjK76mUmfs4xmGA3RdxdGuMAd+gCO0oMPMqz1UtE9gS5uQbPrQabcqVXiz/k0TwwVfzZS+YatTGXDyOOw8oM</vt:lpwstr>
  </property>
  <property fmtid="{D5CDD505-2E9C-101B-9397-08002B2CF9AE}" pid="23" name="x1ye=116">
    <vt:lpwstr>jHDBYQi1szDHsZX0x6/XaT5fRR+0KW518ijvNEDzs69DaA/0p24prLV6QQxDegaewX7AIxOBWT7u4XKlbQZ7ZfnltyZrNWbpWAm3wbWKiNp4H8HlJqjhH4TOuTrvxmMUQA/ZEwhM83VJT2GZjehvnRP5bCYdIYY7h/aJ+zxtNryIQvFJL6SbqZMRFrN5ZUtft8LWTb7z6RvSu7t8+LyTRE+qOGWHfX7Bqmd3eg8+FzZQ5yBobCMVifDxdb8zag6</vt:lpwstr>
  </property>
  <property fmtid="{D5CDD505-2E9C-101B-9397-08002B2CF9AE}" pid="24" name="x1ye=117">
    <vt:lpwstr>ZBKXkswY1Gj0UY2afLhCiPgZTeBMpbcbqlGM/811G1dBHcp5eujQnIX6Y4pDfRc9FvzbX5KYtWgPtkKWDT0ETAJdYZZSmeciuTa2ikvf1pmmuAItR294CQpZUkaJ316IJGY8QXO1g2AK/6wEhGLNKcWGuiVc2BRYaiAaRNHVIvNzxd7eqOcc7N/RY0HArIbRuuaEj2RIy9/KTscHMoF7xjpiaLVg3VofofeqO+c1V32qd6SZPNbNDg9tCE0+GNb</vt:lpwstr>
  </property>
  <property fmtid="{D5CDD505-2E9C-101B-9397-08002B2CF9AE}" pid="25" name="x1ye=118">
    <vt:lpwstr>/5VPXPI2fjazNDQhLNkH11MYPdui1veOavE3b3jymuotjQye3iIsWPG5hlhT7xke1AtI8cBpU1vQ69aNEA3WaX55tKRby/j8NRW19n6SOAhnF3UTD7rXWANZs6cp+lxB4eHK7IDL221aT48/sYJHUAsFxrC78myoi1gXBNs2RF+x1qngD4McsoEH2os/pGm7HVCIFYz1TfkD5WoSi2+PkVhX1upu3HBawt5HAq/W1PIlozb1fSO0EeoiC0l4KdU</vt:lpwstr>
  </property>
  <property fmtid="{D5CDD505-2E9C-101B-9397-08002B2CF9AE}" pid="26" name="x1ye=119">
    <vt:lpwstr>MF3YbM0t/Pm0y+OQSYUU+lTiMoLMrGyF28fv2Mlx8XlmliXuDXnmgd5JPipLbAclkU6kCZsESSAkYkWunTo2Az//9IAiYv02r9uGWruKOE8uNhC+QKEZPG6/1VaL/tVsl1D/VjhcQUNpTd6Ik3B6+Q3Z6Zv8oumDCDjcNx/hnCsv7oCtw59rWPCsysJBkZKwGG/Ig7shWj5qX4d1lww2zvJGvmI/Xqd9rmyKTYcCEQZO7ipZ4GY/DsaFgCr1pRr</vt:lpwstr>
  </property>
  <property fmtid="{D5CDD505-2E9C-101B-9397-08002B2CF9AE}" pid="27" name="x1ye=12">
    <vt:lpwstr>6p1hHIIdFrbXC4hqXj0PJFAFqinx45dB4R3InoIC9l1cw+jgX/ribGZV1H6kMJH9YluvpWhcxPGa2LKaap4jYJSsRlt1n6aRofbyq1OYK2/Htc+vH0wqbLg8rawR7L5bWLHlF2Bz9PguZT061FS/0ABpA6MCn9hGii9OrGjSo4ZS/7J8nigx5k+6ypJBc6xtwQaqfpv9E8PbcZSpqUzWONxyOvc3ML5uaWqyokCLmQdSEppLHmZyosYNTX/xS4a</vt:lpwstr>
  </property>
  <property fmtid="{D5CDD505-2E9C-101B-9397-08002B2CF9AE}" pid="28" name="x1ye=120">
    <vt:lpwstr>4a/cXHA1h6+HbWsHOPFydqHvvMjYxl/Ki3BYCalf+9Fv3Bj2+DcHPYugLjRGDgFErnV8sre4kpeyuzjbZmcRXunfvHSLVzFgR4tKADX4fEStbWktxkFNOb2DUrboWtU01aR3jp8ca/ysOehCF5ZiHYtoVIiLBwR8w/GC0TGfE3pAWMrP6Rt/aYWiqi3/e88dB4cwING9fi04+3oKAQFRbg/zL98GwfDQO5+NCjJUKp/al2/XQsgcdRbPHUqw1Mo</vt:lpwstr>
  </property>
  <property fmtid="{D5CDD505-2E9C-101B-9397-08002B2CF9AE}" pid="29" name="x1ye=121">
    <vt:lpwstr>qYfSrWGvKYy1hfqByhpfwrTG9IaGjz5O+jwYz7rnOINK5bUVPVPv5hMNlPDim88vz6POQQJBEvVD6yAnAe5pqHttgb211aRKM0NZ3AQZ8EHlLyNMJENz7UQO3D4Be62D5749yaTHZIC7o29Fhir4F0kCqlnnXsTc0KeeuTm7Q6UsEb/bMWcX92x0RtY2sClSrzBd4FG/LCgshQYgP80hPvsylV4RaheF/mxcXqDWAY5YgnjbXmkJgTD2MTO2w7t</vt:lpwstr>
  </property>
  <property fmtid="{D5CDD505-2E9C-101B-9397-08002B2CF9AE}" pid="30" name="x1ye=122">
    <vt:lpwstr>r4pYAwPzBGBJgLqDpwfRshe8b5rTkUwyI5IkW5E8UjsA16CVTgCNqzt5XYaKb+5ujk//2jCBHu1QioIha+Knyw7vXgAoPAHVgP5u+Gj+kyEes8NUQFwVqdJTtKswjXRoggTSgYIx5oDc2gSjilpRmkUrFMtFX1syyhiRBgfe1vEzMSAjfh+011qkaEPnuea80+b4spi5npXtSWeTHuFPqkAIOhpXSHQ0wkMz7T2vxyVsbwHnIiPxjpf8We/OEfB</vt:lpwstr>
  </property>
  <property fmtid="{D5CDD505-2E9C-101B-9397-08002B2CF9AE}" pid="31" name="x1ye=123">
    <vt:lpwstr>YMQ/ZL4X2kGpqF4iT22gJSNArkTHeig5Eca1xPWbBMHNx02uDeaAG3CYPq8+vN6Q3yrz2rcDt3e5fKH7r2MEa0K5ScQFy0LEvDwCQiqzVMM+hSQJzI+jzAQthc/qvk7ceSMkqAvH/NE+Zl7Y+Y0wO9oE02FxBOuxDCnMPR4eTh2w6e3CGRmxxZXrbkuCh/QPHUi4L5bCq4/13qAqRmuB8nnPJoJsN+SZrDY4M4lOcZmpigNb92+uab59qQUs00e</vt:lpwstr>
  </property>
  <property fmtid="{D5CDD505-2E9C-101B-9397-08002B2CF9AE}" pid="32" name="x1ye=124">
    <vt:lpwstr>ny/2mQRWfJpu+eJRTjP2D75kBAxjKRmF174x+xR8eJJuz+Si/q1wdfTkrzY/qIZX8dvojK07bOxQB7yiIVR6GhLZsI8Kq50xgjID86jauL+cht4Ya+CFfqapqzyyNA4Vtu7+dbXoAH5NhrQ0N466yN4DckzoI7+ncnARKX+dpU4di2Twty20VnXh45KD1VohVhnivNmXDY43SiKBTiual+2/fc6Ij2dMXVAIdMOhMtifPuHLNXysz5jH0BPtx1F</vt:lpwstr>
  </property>
  <property fmtid="{D5CDD505-2E9C-101B-9397-08002B2CF9AE}" pid="33" name="x1ye=125">
    <vt:lpwstr>D5idXi3PDmc+Xcw39dMrqg/XwpiKaFoAaThsBu2u7KXrfeBl2k/ypVhGnYV/IqVEKiwxlS35WiQ5KDE/0jTJfrsgA9Sfq3I0Q8INnX+REPZnqGVFnGS2SBLD5uTNDaNKnWqWcEugP5/29npAxIwyMW2K4t4a6N7jwHV12F0vJIxAM/RtL7v3FwWfQVIkB70V+2kFPPkq/2sxPcvfpizdM96KGHVTC1VA/sq+2sA6qZx4qLJQZjDMM+c52QrwPwU</vt:lpwstr>
  </property>
  <property fmtid="{D5CDD505-2E9C-101B-9397-08002B2CF9AE}" pid="34" name="x1ye=126">
    <vt:lpwstr>Uz0en2tQLgqQSr5zKPKqIvxjdqA4q/05kqKnp+mcckR9/rn7fXa20IDEicJDAXH1nRoDBP7xUFOuZ5U7UIjQsyjXZqL2hrkMtR41t1nfeZgnQgEi9dWwUnH7LeaTNlPAEcsJDG2iWdpB+lShKB+bBnZuwOq0uSe4gTOlYGdPjsoFr51v72YtgkHzC2olJqPgee9vq1RlxF99KZWhznwkopZAQKeo1W3nPQb3p/MPG5afLD1odpeyQryzH/kcRqE</vt:lpwstr>
  </property>
  <property fmtid="{D5CDD505-2E9C-101B-9397-08002B2CF9AE}" pid="35" name="x1ye=127">
    <vt:lpwstr>BM4T3+jfvVAkCzQpvytpKFaFK+z4hNUMiEUf/sl/8a2SHWwpzSwnF2ptTsj+OLuqkbfvklmVFaTY6WT0P5wBlASVUpIeMepaOGKoJ5wiy4lk/Ez03kB5X4vZeAjNV4e7ne754JNYiZRXlz32Qv3h1Vu9nvMZMVgxpaWBiCNjMAaAJmCNvS7VfnKA5btt5ty+TFumaHn08D7IoKkDhsMGO5hVBjsXccdIiA2EMjcFizdl72tGTLf+aR2ayY2l7QT</vt:lpwstr>
  </property>
  <property fmtid="{D5CDD505-2E9C-101B-9397-08002B2CF9AE}" pid="36" name="x1ye=128">
    <vt:lpwstr>jWEe+stehB+2N+5E4MMCMJDo+vVhYX909pWKWhl20ozYv2A+b7l896xXFRNQ6Ypfhq7KCHXlKiAK/Eq3aHzdg73CvAru8WdFAzjhVLzZo+PWZ4uJaEF+T2BB00wAU0V2nsQtEwiW33o0Jb+D5uCwYTuR1sV1eTtoiMXcQy8D7ILGO5LbApZn//15KjN+itiJ1/zRfh8vH0sXdzhyJB4poPaFMZ0P+JSLVSWzOQj0tPv5aPn69uKyH3Ylto5MeTZ</vt:lpwstr>
  </property>
  <property fmtid="{D5CDD505-2E9C-101B-9397-08002B2CF9AE}" pid="37" name="x1ye=129">
    <vt:lpwstr>w0ZTDA0LJ2hnucm89mHcbitOZ/0zp5xu3AOcLos10jyvZ5Jj6MMa3LrS+xunREPwULupk3miDQvtGsJZaDm31PpM5lUtEfg3Cvt1lfspI5Dg890StJ/nBw+fHvNysifaDTB9+710hOADFp5++5FnOZsM6sZaPC34nWDUvdi/4bfk6yYvThzRHqPFIEfG7v9UMw1ZUuf3BO0XkTOo7eF/c9FnEvRGvoKqwhqANg/dnI8TqVeOv+oPyGu5rXiXsIn</vt:lpwstr>
  </property>
  <property fmtid="{D5CDD505-2E9C-101B-9397-08002B2CF9AE}" pid="38" name="x1ye=13">
    <vt:lpwstr>lcDCch8onNdUdHTJHT67G1VBvEnoz7JJ77u5n9ynHR4QxndA2zgZhs4yKq59Ka9bE3KEkpJM0jqDfIpBvBJgYEMKBOLEOfAstcv2ke641Z8fDRz3pwz2goM+kVfWaLBGALAmVNxKjZK+Quf5NtlOiJBgSZb0NIOKUY3dv7WElALQ8PtGtqryTSSi4T+mig8NjSqMeLMXFDWk7lqxGT7jtkfiV7N5prdkr9lfh2edVesIOCut8IYk5uAMwW2SbGQ</vt:lpwstr>
  </property>
  <property fmtid="{D5CDD505-2E9C-101B-9397-08002B2CF9AE}" pid="39" name="x1ye=130">
    <vt:lpwstr>l7D0HX47eYk58T26TBlGEcLGoEEvQmJACO5Rgox32y1xYZ7AwkqWYtqylW+7izGY4C6FHeg0Ee5uTXfhn0Ur2uLXERHeeuY2/Q7/Y8z4fIijvMQ+3m3O0xMldPuLOhIQIki4svqMpvOadDv/tZxHXBUJLZoMgHYiTmLjl9r6O+wtrzl7qUW3fPpJU1VAu4elcMJdhi+5H49/C1bb42gZkZRtTDx0Pe7Ks0LDvzHg2uqNGsZKRRam+TUIcIFybnJ</vt:lpwstr>
  </property>
  <property fmtid="{D5CDD505-2E9C-101B-9397-08002B2CF9AE}" pid="40" name="x1ye=131">
    <vt:lpwstr>nSMeYqT4jsqE4wmpS8FhJG5Swxursdl7iq2C4TfEWTSQARgCrDxC6CnblN2izMEV+tU4YbgvaRe3uCvKK1hgNA3YxaZXecyVpBmKA1IrVgUAUd1kvg72Kan595PHwz+XM0Tf1l+OXc6JD7wHhC/a+1TrcrbDRBM7s7lM3FHnTQjUdLxxsBF2PyskkhH8Uq5RJuViq+DCQ+u9ucXJ8fn0MXd+Hhi4WRYMKOriTx4tkiFG6RaSF4gsOqrn715HUWJ</vt:lpwstr>
  </property>
  <property fmtid="{D5CDD505-2E9C-101B-9397-08002B2CF9AE}" pid="41" name="x1ye=132">
    <vt:lpwstr>uAz4lVArBc5zOPI/D7OzkiFSRrjN1HcWztPA5BNoGtxfpvw9ymknl5mstIXBclqej2rmkwnglCI/pO3YQubRFwMb1FlHgPhTXCXeovUal8/czhHZqofLqM/eLcOgfrUq/Ry8/42z4fY3ZILijP1B8/fLbgAkPRN4uD/ca9JPmdQIxMa2st1GkK0Tx3yFN+CQ1P98L/fQtVPC7EEkym9OhSDh7enJpcVRVBpwcNfFCzZHvB2XIDz+moFDuI9Pyjo</vt:lpwstr>
  </property>
  <property fmtid="{D5CDD505-2E9C-101B-9397-08002B2CF9AE}" pid="42" name="x1ye=133">
    <vt:lpwstr>MakJ4k2B7OwqPVpfOtcYpbX5TLxB4V8g8oOKISEd1Fi7US35tc1kBZit+pWD3bYyev1X4mG1MIBK7AgsUVTV1MPSUjTVbofAqJFbxkTiydJDC5hTcxwXWxcm5MAviFdLLgqyuDtuvOROtZ/mO35ngb1rMJ5jq0H1sYE476u/LKSjwDJL2UocDKceiG3IEEY6k0Nm+FupbSzDZGtec+2Ga/KRaGDAM+NfRWSy5CkVR9IMY4DYkuHuQGe4WnK9/9B</vt:lpwstr>
  </property>
  <property fmtid="{D5CDD505-2E9C-101B-9397-08002B2CF9AE}" pid="43" name="x1ye=134">
    <vt:lpwstr>umOpVKwbl7r5UGrlPdpAqBpeU77eXN+CeE9keii4d+CqG36UedPnTcDaYoC/0ZN/ySfTDwNk7wGoNXomHx1YgF6WHEHzDe8zF1C/RejN08cuh3XcuMnpzHBqHIFsotSMes6+MDCBSaRVl5gMpUH5uQGgi7Fcr7O76kG+ZnIsaXfPhrlq1qln+YPT5llZvQ+qoXS6ia7zu/NHoGKZuXdQjjCvNA2tAuKpzwdlHTMP7GYBGm90DF1Efminj3dSS0K</vt:lpwstr>
  </property>
  <property fmtid="{D5CDD505-2E9C-101B-9397-08002B2CF9AE}" pid="44" name="x1ye=135">
    <vt:lpwstr>DAbwE8jwqXxhirMfGW7nClJwjfdwpwmWskgkKgiEWYuN2glYM84gwhVY3zh+ZYdlkZPjX+YC3R/aMGSzWPtaXukbztq6yb6/WcovheF+RxVotMZue1WBSbO+zfRrgJV14UmfgtlvZKxBH+3SV9uzrBqnGBYmTH8ASHSJKimDXXAbciekTMMoLSYQ14B7cWbqNPUI61Kscs6wDLJxS4dxYJqGNgmTDfbzZVHT9i+u9UykZ4YM60V3bMgdRMyp7QS</vt:lpwstr>
  </property>
  <property fmtid="{D5CDD505-2E9C-101B-9397-08002B2CF9AE}" pid="45" name="x1ye=136">
    <vt:lpwstr>zR5YosOy+UEUK81MNEKTRebx8FsP5KiD88jVxab3Fca2yCW6hpcCF0lzDiX7Rrq1nKGiQwALzwdzq2A6bPIRG3LKeWQL5KaABJzpzJ7TR7otUXuoAIom4qEeC2CUQXNwig/7lrGS8LF7RAuU/FrslCGvMIDHfSXaiQIJjGXQ0rkD1+Vnr9HKDC66Us0y8T9eGBU2jcCkW+MHwG45EgjURItVKiOw1CuJZeXssvJekVvIwGtk0lwYA7ngQoAjksN</vt:lpwstr>
  </property>
  <property fmtid="{D5CDD505-2E9C-101B-9397-08002B2CF9AE}" pid="46" name="x1ye=137">
    <vt:lpwstr>KVFdZ7RCP/c5uLZpTdBA5M0/So/tS/+uoZVd6xIlS21PO7Cp2anjpdGRskx2FPT+R6XjDtHAWx0cLw8xjAHrRSj4k+6bbySXvplTVbZdcbxGglOOdfnX9a0c2vm2aqg27/ncQTbuZ6RAxO6I9BqKEIhvi5pOvqDatCHmSoxlrX/nYhinqFU4u9MT0TaJaRvyA3QQSHuEenCYo0jNq0Gpgriud/N1u1xYPslMYCoEwBvZBP/EXi+WKUvs7vOIMwP</vt:lpwstr>
  </property>
  <property fmtid="{D5CDD505-2E9C-101B-9397-08002B2CF9AE}" pid="47" name="x1ye=138">
    <vt:lpwstr>AqHwbg9APC9ZzPoju4h5JF8GndJKgJCiikHNmdX/XlmDKfysnyCotI3uFeuQzRasZ5/RM6nULds6nj82jJvyUyWxy+CMWnOAZMSljVs9rLsJawoPvR/flaL64AYo671K+KQ679BEFS0MyU26GzZUYiWJO08EaxYshLQCuXLJMMZHI3Rr75g0HAcEyNxXWnwWHnkCVLHE/amF/ZDo3GXv1UAHQJ1ZYIYtu+vXngOyTdUBaqNDNu22d92QH/bdS01</vt:lpwstr>
  </property>
  <property fmtid="{D5CDD505-2E9C-101B-9397-08002B2CF9AE}" pid="48" name="x1ye=139">
    <vt:lpwstr>DB1cItvgyZefpulV3wXaRBm0VOXzZq7NoErguG+wdT6EE21s16lOid45AzY262KbkyQOs7vJMuVzzvcq1+JMQ5XEX3Bz8B9cGUXKEEE4rhvGFj8QA18B/xW5jBAdi1Svc1E/wBR6zF9Q4+n2lAp8bnqW9sQ0T1fLeiXuEKqYrACnT/YDJb8zim4jqc5pql6qsOzv2007cQWLOR+AzHfi1SWDDgKFWNf1zmCVmX3m/bh+TeYHuTr3e0iy/rWpWlJ</vt:lpwstr>
  </property>
  <property fmtid="{D5CDD505-2E9C-101B-9397-08002B2CF9AE}" pid="49" name="x1ye=14">
    <vt:lpwstr>XDzInz/ea30Uur5QHVNLygVspozjbCjwOPvay9SY1aaWp3ciytOulTdrChwHAUMU0hRDWkTnfSpchdYz6/nA6S4hQnyK4Z9c9TwOb9wOtmWcqPT8a6KK3TqPgfcDZGQfJqGIfyjMs8ASVX3UDJqGHb3ED4/SkIc9OcTsEHEkS28+IvzO76PQYbdfXt9ntidmM0Y58Nv0VXZuxKjNh38O1WSnYYQjRPqe2Lc+7Vp1+HNHxYgz4xCCgNIbiqqhjjU</vt:lpwstr>
  </property>
  <property fmtid="{D5CDD505-2E9C-101B-9397-08002B2CF9AE}" pid="50" name="x1ye=140">
    <vt:lpwstr>P92aLZ1WEpnygbHPABuRuksHZd5gvLWNIq+/BDMU+pr2l0iHrJsCH7XCCx8SYy5fYPFVPfkwQ3s8xylK4PHhqkTVAHdyXc8oataZn9GL2K82sEJ9C14uNpRkbj9NKaq/291hP1Vmtvc9v33GHiRKtVZnrgF8LQ1Sy2zpUOrEASUjZIxlDPFGnaJACT7YL/K5yM6zzbBXMZLz+RYKhI6XYEbGUmwVseB5Aypdj1hrZR8rpMtZzF6yWAe58kkG9Vk</vt:lpwstr>
  </property>
  <property fmtid="{D5CDD505-2E9C-101B-9397-08002B2CF9AE}" pid="51" name="x1ye=141">
    <vt:lpwstr>5wx9t+6qYUTKa6jfFrLDEpRx3xKqCEsqjBtpWeA1ea1Q60W0RU6fZJ07yxXb4pAGStG4IJqvhfEezaH14XixqNDtkWn9fusCB+H44YY1/vqoEVdij1AcPc2LdbEIFaNGbYrevjGIDuTSUTl3EyZS0dj9CedelWUYI/BHuJ5I6p1PrC+nbAmQvKgc9ZkhdBl3iX1mtd4fK5T+XO0TLSPYaMDzH6pA1AvWlgobDCdPOuaMtKgAYY0cKOfaqaNOwVS</vt:lpwstr>
  </property>
  <property fmtid="{D5CDD505-2E9C-101B-9397-08002B2CF9AE}" pid="52" name="x1ye=142">
    <vt:lpwstr>1JwOpJ5e9hZOhcl1+NfBf0SaZyUbR1bapQgXIC5tYsBU/H2QI/yEnVbv04dtgWDssRus4Pat33pHe9jGJ/vHFMQDiQCEOpnetG2EWNv+YTVWcIbUeI2vVcme2SelXascXMqK05Q3ojvz7gM5AmzJOpkRivFEz9U9RXemHQZ3X72+nn47FNn6jovojjI7O8wCSh355BeXw8n1S+ChEQVSooYEqoCzOncsB9dm5Zvh8vovgGFlcMdIg6CSl5o7ILg</vt:lpwstr>
  </property>
  <property fmtid="{D5CDD505-2E9C-101B-9397-08002B2CF9AE}" pid="53" name="x1ye=143">
    <vt:lpwstr>JfvWrJ0ZcaK9CAulmRNieYUBjFf24D5Ht/n+/OZsTqnrKOVBzA/ZxfEe7YZBWM7Tmzh2DlvHeBX329ODSgbC1J8B8nL/oK3YXVWEdUQaZ97Cu18lQFGyFHyiT5n2rrjsaw/QDWeFD2KV+OtocM0WwGtfTvZOYV+gQdy7XvgvG4c4K506qBnK/OT/uKDfGhWq3XPeed5/0mmY2jWDMUl8ilx2ttXsMS/4iFH4ayoddsn3XU1UACslvAKnGLrVInj</vt:lpwstr>
  </property>
  <property fmtid="{D5CDD505-2E9C-101B-9397-08002B2CF9AE}" pid="54" name="x1ye=144">
    <vt:lpwstr>/JBNcaZPlrgV7uIaTJu7GbYhwfYEJyquVDY0QCKV72drZ34krwNf2UEGYSzDA9pqSJqIUTnVBYOFHnRMvxuWRZ7Fg9H6oMgB8v7fYzICrJ+/gQn7L6kdvLUh5Rs4LPcbJnZHj7ceuSgIZhiXIDQyFvDkkm9MZP6ZFjVcvm5lX60YxcVSESn9ZT9o72iOJ4ZC+XFEUN95guBWWiKzXNVJAMWnZ5BT7tOkJ4y9jn6gMr0l5sevfzV2w2BmE5iu180</vt:lpwstr>
  </property>
  <property fmtid="{D5CDD505-2E9C-101B-9397-08002B2CF9AE}" pid="55" name="x1ye=145">
    <vt:lpwstr>klEOmfD3FLo5cWKSliwwe3UvkVWC3XAj1u5B50mTixWdDjLiNPWh8yRldadQdpMngwv1GIMMveB1h9UdpEzcMEn3zZQqypQSQQiMketGQ1+4OVbHqX/5J9euLtXjx/D69KhmOecVgiO7aCmzX+Dn8ZEtE+FsGcDOiHotM4ICcq+jqxmTm3ZSgtmkZ0VJPxUyCALLBWPgRn9QK9SSZIcn9wFoRsTcjclMiyDdxONUSrO/njoQJdyyjaCARgw9Y2k</vt:lpwstr>
  </property>
  <property fmtid="{D5CDD505-2E9C-101B-9397-08002B2CF9AE}" pid="56" name="x1ye=146">
    <vt:lpwstr>m+YnnejYRDa/qOhTPeY9yvVwi6/BaFpF0Iwh/i33UNi9rDNct23v7BWTPjS00dgFnv5lEPq5HqaljGmGImQvXeFb5sPPBLXJBSLeW+AGNnYVSnmA2TNl1sJdDdOkUPAKCiewHwNHUqmjcLP9sJn/eXDJ6aKeuWdI/EzePPgPtmLFTYg/dv2GMoHGKLj/aUMKHjiDzL8qhwGB4y0MxGutfTFZECJGk8WVEJV3ePwv3KOeB6IjrWKw1nnXJmbtayt</vt:lpwstr>
  </property>
  <property fmtid="{D5CDD505-2E9C-101B-9397-08002B2CF9AE}" pid="57" name="x1ye=147">
    <vt:lpwstr>P3bpCdDTNUDmJLcvRcgzgtDFoUdNItPe16Y6hllj5j5EXpl2GRCvqD999TLenIqhUwoJdxvgjACzhPO529nmHpY5bzhLnPFBk7CGk0Pr9v/BfKRMw47Q8hHcG8FceqqtEXEjkCbjxYkVbTCbRdArn4d1HWWihi/TPzhdfXp2j0LHnK9fxW/v9nR4PQ6f6gc+orR2Z6Pu6/Vbn6nZaB9yKOd/BVlG4Fo/zuLjqZDvGjJ/cbLjDERTOoSGJRxaUa1</vt:lpwstr>
  </property>
  <property fmtid="{D5CDD505-2E9C-101B-9397-08002B2CF9AE}" pid="58" name="x1ye=148">
    <vt:lpwstr>JctYiUW8rkF+0foULzccp4EzMiLgDmlXlPmnmYLm+RLYeIrf1QgtWJTRYQTU9np5CntKVl97SDoIlA4G3p784BH9XUCTC4NYn1rwmGX0sqq0gUznALFctsjLiQnvfAKsayjJ9ZOnBWYpfMymej2FkKnxPo49Cm2cY1wNdC0ywGqO+6o/aw08ThFsgPNierFQbuPkDM2HPqj7Os0Ih8Sexq9FkyAg3iUeIi3A4Q94VBbKOevfhefn305t2GRiFlU</vt:lpwstr>
  </property>
  <property fmtid="{D5CDD505-2E9C-101B-9397-08002B2CF9AE}" pid="59" name="x1ye=149">
    <vt:lpwstr>o0042CprE0fByZHCacMtUAhRLFs+FeMimHVc3CyJ00tfCMgnmKRwQwg8LvvGxng4moj1nVz3+BefU3neAQf2G+rhuxFCLdfmwXNTz163ed60LpwB6VkgJF/727IejKTRy9PT9hgQsEU8qyGaBSyFYlD7xUWFVHFSV8N/T0NDDHOoGLuT7heaj+0WY7ze5SjeCm446rmN9Uu7+5oep9N1PJuVveWlSTxDJC7X1ObDXfAgN3E3AoGYlk2E/ofV4CR</vt:lpwstr>
  </property>
  <property fmtid="{D5CDD505-2E9C-101B-9397-08002B2CF9AE}" pid="60" name="x1ye=15">
    <vt:lpwstr>wmCChhZiuAYBdvfdNwxbRah4ADaWFJMv5w6Bbj9KZ4dqnunjS0wGPyqL1XcleBQ2/ZI10rAhRJKyLOnnuyWc0jdwdUYG899fxS8qPOXx83nO91VyE9HtWoFuppRdYRrlHyemF7nuLl5UyoTcUDe9dAsuwYSAxZVPVTBCeGV5YcIOLkyhQYoAIv6TLE0/i9D4goVojM7/Phmrq1n2kdfsuOrLhh2iSoUT60G0C8/mjP/kRsr/DZGmvi4Q4YE1+j2</vt:lpwstr>
  </property>
  <property fmtid="{D5CDD505-2E9C-101B-9397-08002B2CF9AE}" pid="61" name="x1ye=150">
    <vt:lpwstr>rKwfOsFSJLiEvzYGpiXJ6ZM+dfJe58oL8RaISY68NWqY0hslYs35u+/BPRxfEIqjeQ+OnsUiFCbG9Fb/p0Ryig+Mvn8Wc+DTWCD4v3PmEwaBTQ7Ni5nEZy8abHASNoseJOTrIgUrl3apaLBcAb0tb0e2JgRiEh86AP5e8soOOkV7Ip44VuTPGiFm6tiqDBIUthkZKueomL/hFIUQREF8Odaubps2K9fDt42E0V7ux/rTbosZtZdIkk9i/W4o+bE</vt:lpwstr>
  </property>
  <property fmtid="{D5CDD505-2E9C-101B-9397-08002B2CF9AE}" pid="62" name="x1ye=151">
    <vt:lpwstr>3hzEFukUTmdIv3Fjs9rj2pEpk+BYlB6/AblnaDFUa6FaBF9xyNo2o/niSNMjui2ht1NBKhq0ouuqXnJlEPbZV/FDLlgSAhnJk4wsi0ubV+EyXY3TwFR/fZbmfb7J0KjDnxBg7jsOEo+d0eiQ/NzPrBD0npKHXGOPWfSg1BpnLWxR0oT2KKVdN+0+FVWX0oWCWv7G4kuaagX+1wqhtz7N7DCs30FtsV/5AwywkDwbvs08+Z/9SnaLgccOO2UImNv</vt:lpwstr>
  </property>
  <property fmtid="{D5CDD505-2E9C-101B-9397-08002B2CF9AE}" pid="63" name="x1ye=152">
    <vt:lpwstr>3+82tE6r7sFH4B9UYKfGNNjZ0e6SAnz/jEfIBtrj9tbyhIjwDHgI7nXFqoVk7/0sMUTYvEeF/sbCZSNscgMxM9jFT8/NaWT0fC9N2c7GpMuDLGSjCvC2FQoppwY0sopO5GtlCrk68y34H9w4F1idtw7hKTd6nqSQ2Xq87iLxiqJX1iNQBhXLudfHFN4In038BolG+78PpVisrR6Fd6/FwsQVekj9AqJ6FZKlpVvfuKQOtnZ/rv7aFkMsYzOx41n</vt:lpwstr>
  </property>
  <property fmtid="{D5CDD505-2E9C-101B-9397-08002B2CF9AE}" pid="64" name="x1ye=153">
    <vt:lpwstr>94hoeRNzV7fjqyMABpVUOt9XnRnJ2Rv2AUBnEUQEoKLJl/duSnHXq5tvnn8Jo0EBxJyll2Ztdwn1FduCHvqfvhMPkgOcuYOjx12sTvV8kMzp+uXs6y8cZvF8wO9QMChbCU0vhjefkeXo9Z5pTJIG/BQOS7nfLwKID59x7dzSBJKsg2DEqGATnl+yMgPMaoThJRY9eONTvuvug+hdrYsiP2I9vxY//q9WopMB5JJgP05WJxj8nC8VNT9YsMv60fZ</vt:lpwstr>
  </property>
  <property fmtid="{D5CDD505-2E9C-101B-9397-08002B2CF9AE}" pid="65" name="x1ye=154">
    <vt:lpwstr>HwxTNdMIuTqV0Xb+R4QZIt7qmcjJV5Kt4WmQd6v91GhcVoi801kIXOhU3LSc8DeDW4t2Cy1hYzND4uabesByz2ZApkQUOAgmaHwjmyL+52oKwZ2FU9yRes2UM8hyAbIgsO06iZSwjzxCwkhLktzJBINbNuxp7+1Nk4bxDOLg6teyUBuCHu2cJxp9v8wsMrBeLUvSx/pF8nXGmUiGnDhmfl67TRfHsp0iIAQsqS3AeY3/Kd2d+ilsKHa5an/aOl4</vt:lpwstr>
  </property>
  <property fmtid="{D5CDD505-2E9C-101B-9397-08002B2CF9AE}" pid="66" name="x1ye=155">
    <vt:lpwstr>bfYpLWAQmk2YqSmgPN7XXheswRkmkYA31XLZ78g9kNqxL/5qC1r3iWJY+cdVZkNqLyDcp8OSLfk+g2U8X3hIePn7yqprZwrayuwSPge2N8dZqultgrVtPGh0j63n6rzORRsYZp3tMP5VrkLqoSFvXkY3s8TSepZmtSL8u/3GPCeR8buvQWdiDpx5vJXIEXxFvP1SZhCGrrSl2LvvvYiJJaFB6VMRlQWX9rroTZlxplzafUaaOIuJM43gCH4FvFu</vt:lpwstr>
  </property>
  <property fmtid="{D5CDD505-2E9C-101B-9397-08002B2CF9AE}" pid="67" name="x1ye=156">
    <vt:lpwstr>DN1B+EZueKzN4Gsu0dl5jnTxgXp+Qct+TBGkKlqnl4dbAMlm7qIpSDrh37fa6hXyaJ/+3SH8Uc5nMRVVYUhTKf0y6WI/9n9+OZOwG83S7t4OYRQ9s5JdZxPUgfOKhWqSUa6Aiy49pq+EHDcrRYpeqlzCnMye/dK/dGhJN7Ak3boDOhAPzcvWkf8k6BEL4+M0g1jvcruSFe6pH/Dn7xV7dBITZRBKsanwtgRg9faWPEWzDNB18QtU5EaKEmy1p5G</vt:lpwstr>
  </property>
  <property fmtid="{D5CDD505-2E9C-101B-9397-08002B2CF9AE}" pid="68" name="x1ye=157">
    <vt:lpwstr>ylR6RFV74OJBWMbWOfg3hvMr58widLdP07zZ/xUVfUqYfKXl0vfEBZR3/JCdLEk1kUAhaw7Xchhkrokdnr/nPQVHwbNViofkkQvyba5O/HcPm7szsw0lc5GnfrEmBb+RqOOdyye8HQNMgG2KiRy1Qy3h2QYSWC8xJclvAUxJgAwR7SE6oUJ5xdb5Fh55skR/Buz5gHysjunG/xB1h86dnDtTcmrwNtq2Wdcpw87WJXiErdEldI8chmnswy1mHAC</vt:lpwstr>
  </property>
  <property fmtid="{D5CDD505-2E9C-101B-9397-08002B2CF9AE}" pid="69" name="x1ye=158">
    <vt:lpwstr>aQb7zwHUjOPLOjKlMBraYJQV/GSWYIS62vo12eGv/OufiaHemdNTGPj6IjHgyCycfbNv2nb1STaya6rpA/92Uo/yD1h93vAmbx4WdBM5bE7at3QLh9SIoQPbEEGcfzXCgK+vWDy1KV0zKpPWw3MMu8VWxIekJiVUbwMTkkWo1W4BvMPBrQaWIS3a7o5WINdhIvECH/aOQfr9E6gpxNWSSyLRffVdPodrea7OInLS319LbIMSZHK9z5m6u/DWtFX</vt:lpwstr>
  </property>
  <property fmtid="{D5CDD505-2E9C-101B-9397-08002B2CF9AE}" pid="70" name="x1ye=159">
    <vt:lpwstr>klh+JNT1UbZVOiVSNPag10P6CwAD3rj1l3ndczVOw7r4tBHgJwZqDsZbWKa9P07BzfZJuzDLk9sNY21+NMZ90lD158dnh7n15VCMX4vW2mT9aNbBMoRXr9feIUz06mxXY02vgVR+YYSaBo3m3UEv60MAm1YKh82AYuabi8bPbYEywCMWxRMraxDGmwM+/jNkmzFbWOWNL8dD77+ovd38F2OS3hmoPxVGKMKN92y+G40dR5lLXYFT/W48WKLTn51</vt:lpwstr>
  </property>
  <property fmtid="{D5CDD505-2E9C-101B-9397-08002B2CF9AE}" pid="71" name="x1ye=16">
    <vt:lpwstr>QDURkn+FvS2cyOuvbyaxSBW19bUlK+H+ZpWyoy2E6YCu3W2MS+cSXuFMYroRgwmBPFAQirSbT4Of43lwa8Eal/enCEbV2v00BbX89dPuVG2Amj7zbQCz41FDH54ZHhJ5OXjV4yWW+zm6SMejaLwhCI0tQt9COiBAgI9iRsgBgoS5q1s4kkr0xD/YonLQ8DvIujIznPtBZDVpIk7JH2BJ9i8mpShRjMITdFUwkWsU6jkVbdN+0fv0fk0ztcN1PwS</vt:lpwstr>
  </property>
  <property fmtid="{D5CDD505-2E9C-101B-9397-08002B2CF9AE}" pid="72" name="x1ye=160">
    <vt:lpwstr>+7os3XerRQl2jsbp5yQ6j9t77QjjoyfU/fuNl1Q69kBUcfC6Z63IybmmfDdIs6af4TXyPqWgIAC06uQEs99r9vtob5DYrmdkLxJUQ1x/xGpI3ifzBtM7CFs0/0CMnF4dBT+e7moOJUgLIRDgaIC/8/FKs8pAuwIVm1HHeBD1yzxO1/oq8Bdlat8Ohpfz74JAS5gmAnUmUty7U+0ok0ffQ0kI7I7MbKlH8SFyOB3+/WgOXpgF8yHg0bALGwn+7Dm</vt:lpwstr>
  </property>
  <property fmtid="{D5CDD505-2E9C-101B-9397-08002B2CF9AE}" pid="73" name="x1ye=161">
    <vt:lpwstr>YMKPmPUqgFaADvVb2wB+TpDveEpj43uIparlMVtuaiX26eOUi2UMBZvHWfYWYXkHkL1dfiURbnzQeGgdOqOt5Xjah8ESNREhCO3zstlhc6hQrH+rsABOnTBKKelFqE9nU/Ke1HRuhLJR4WteWiC8GfNAv4c9Qf0OD3jzVMH+sENl/xI2R3A7pNtkIuDpzd6p6+2LKmGXhDOO35/bV+ydUU6OnPopFlq0S5MvEaiHPV7WBFN1MLUekoJAKl58yiX</vt:lpwstr>
  </property>
  <property fmtid="{D5CDD505-2E9C-101B-9397-08002B2CF9AE}" pid="74" name="x1ye=162">
    <vt:lpwstr>Yze5VBS7e+eLlLc7lU5wYTlYU7P4xFhCHpqS/HnyIyATl4QnL7B/3I8CanYPIb5+ZOIz4FmK0f5tycwCn9+zqdIbruJuEe9tEXRjAqHmlBZdT32gdd+ltyHaDykr3c7DmUvh9TI/YkmXfUfr75XRSTF+CocbduYJ31kbS6QuBrHLjrRQgUwMH86oKPvI79OdGKytRQbNCtt9rPtHmw5b0ZYPlazZwq9lWwx1+gnX9MKl/PItiRaeKNW+eH8nUdJ</vt:lpwstr>
  </property>
  <property fmtid="{D5CDD505-2E9C-101B-9397-08002B2CF9AE}" pid="75" name="x1ye=163">
    <vt:lpwstr>mtzjAwsTWJBEguF0AJtvVWfKreMT2km0sagwolFBZBJLyAuRKKffOhOiMxmSpaHFOBF4KYvmOQxTocgNz2LLTMZHKg7gKEv6LXOUW1I3VNTRttN2s/QHbW/JoE3XwrCP4xkfBsb6pTHLFotFOhCA4cLEnmFQw+FCOA5cj3H+SyWsyAMLBb59ypSxOxDD5K1d50OQjkfsBmEt93melyMoyHVgOH7iuq8Cr31iZd7vdiawyxGmyFG3kgbG9TPP4ME</vt:lpwstr>
  </property>
  <property fmtid="{D5CDD505-2E9C-101B-9397-08002B2CF9AE}" pid="76" name="x1ye=164">
    <vt:lpwstr>daDh+G7YWsBnIURHxkUgKE0pFDJsm2LKACKWewaHFLgRy2ZKTCw2UuLDkwrRUA7aMcNtlhxD/lLm3rCyF5EMiCEM6/kbKR7FAxEfHed13rSnN9cq1sCq1pJajYdfFs1h9Z28DOMKNv6a96BAFcboN8wqnkToXYE86NfezUDHwoYaU3KVLFyq9qsWyLFra6b68q8Z5gE5DGpTC0bEAtOpqhcos78wXdoeZBfzR6dh/LvFMb9uvzuDvIztsle+sYF</vt:lpwstr>
  </property>
  <property fmtid="{D5CDD505-2E9C-101B-9397-08002B2CF9AE}" pid="77" name="x1ye=165">
    <vt:lpwstr>lM0bk4XI9rjzvei+oo/UV6E1IVfYjnYPpywhhXQrzgTVslqT0j9+kIzZV/XEhekhfaYIQZfkpQhoDx22ZYh2q+eskS3vFYDeHklLyL6M9kXDxIdIZcDaJYikmWfNLwdyzUqGTxi/is+DKqT9zjAkrIzzyZxK58d3KOmqhJLzGhc+vKBfuW7gyuJVO63znkHiLbv1Cb1+Az2Z5n+8QpwdeTZVjxgLJ/w6z5jrqKajTUHTBjACQl/EKnUvmbcfOmR</vt:lpwstr>
  </property>
  <property fmtid="{D5CDD505-2E9C-101B-9397-08002B2CF9AE}" pid="78" name="x1ye=166">
    <vt:lpwstr>w6D+0hIg/vM5ZVEv5IJohJ/mx19pHbEtHvUkpQONngD9BloDP42EnhNG03JwetVhA2fAM3XzsXWHliELx5X+mZcrCkj0wS06NptjkQtXB1AfhuWUNdvKt/D4fJB6Ulwsa5wnxIi6bKpE00sjQUPr/y0VqiArBzFYo2esSdLjGbYXiUBH/rBUSGl6fkoEKgG0M72w5GFtEqgVt6xHoCizyK+fuaibcZDNz8+vUHPG9DqarAqXYonldbgZ1VbvHfL</vt:lpwstr>
  </property>
  <property fmtid="{D5CDD505-2E9C-101B-9397-08002B2CF9AE}" pid="79" name="x1ye=167">
    <vt:lpwstr>0NfzUaFv7vpmkq1UqcVRz36Lqm76gutn5+1UpawaELLn0HhIe2yhVmzoMsd7OTzlt1ZvPwmWtip5PRMvpZr5VKUNezNQhwpkpIbeiSjnd1D56/9OqgZ9yefgQMXaQU0sxnc+NRXH485KGWFLbWIfQebEBmDpCjV2HsIQ8xNTsZ6zBwWUHu41EoJDiu4jMqX960DnkWzqvCFT+9egXFEwiaqd/V5nM/GRSaXsutv/l7NyCl9/nXkNvLVJOD0oO9P</vt:lpwstr>
  </property>
  <property fmtid="{D5CDD505-2E9C-101B-9397-08002B2CF9AE}" pid="80" name="x1ye=168">
    <vt:lpwstr>1AiyLLhtfDhHQlBo+RcayIAmS6a8vDLFyJFXd3PhkauMdlPxrh2JqyMW3z1QbA9W+pAC7bfpvmaJ7lnfO+6X5qoLRSQ+fN4OjWBeNBO5SmnmRfGDauGpxNtuEEG12vzYzvFZ+MUKTbgiAuttnJl5ivFRDHgUSGAOrkYg0/LtBmR1CO3AOUH4emHwdWN5UdI8qf3SSMaP322Up+8TMHDUT7MKX1shStH04sWOk+jD3+HX1H62EAPGGSqxyujjrsE</vt:lpwstr>
  </property>
  <property fmtid="{D5CDD505-2E9C-101B-9397-08002B2CF9AE}" pid="81" name="x1ye=169">
    <vt:lpwstr>slvF4F0qSC8sjyPq8kNKVHuEUmJBvyQDtZsfHvguYMDHA2THAThkj/7Mc9YXiooXg7DvfGEhtsEnKaxXVPz6qRQpZlRapA4zeAZ8Kw/DTvogGsAS9dmPS+kpW9LUri79Rz+6lXLmGEWx/7hITslC67Jeuw1f+ZMN3oormFlq3z9deYKFKfVs+ZyjHJSJQnhYM8uSZl7jtB0NE3vuYBSXpD7iookv95Dvk2F7bSKzfG3n9/WBmXcS1u+J61d2K2Y</vt:lpwstr>
  </property>
  <property fmtid="{D5CDD505-2E9C-101B-9397-08002B2CF9AE}" pid="82" name="x1ye=17">
    <vt:lpwstr>lnxWK01nVnIZOHVrs28ti/ckkkjOgOfNDV/uMVwus3jzLT7GDX74/YJ6TvrsnzJo5BT9fOAB/crbYaLz29+ycLjUXRT4A94pO+Og9lQ1OG8aWGk85L9xFitft/g3GLHaU6sgucg6WVg3ZnOHFywqJgtndgfyCDcEtxxAmvqMUJQQpGvm70IJGQVu7xG/803IhgsDeX8PSSvp4L+EUQeqg/T5cmGkJbqxXpZ3mjIR2of7qs4NAMYwZlbA0iv825n</vt:lpwstr>
  </property>
  <property fmtid="{D5CDD505-2E9C-101B-9397-08002B2CF9AE}" pid="83" name="x1ye=170">
    <vt:lpwstr>bGFlL/Fg9Wva29Y/y12b+CwIn8wj5rmdqY58CKQ7ewgSn6osIsMmdSaHPnaYrczceW7ASvCw15wSsVM4ylu2Es/Nhbs9atdzkQ093Tlzcm/fpBgygXGPBkdZl/moNPBsa49CR3bxe5ryaV2fURLbdzgGqtn0T7Rfmz/cbGO1DhErVw6UwOZ5pu4ZtSuCxejDcxw5zE4von3qCSsoJ9AKw8itGz4vXKz954+QQ6/DoDoM/UFzCtnarfnDJ00hsed</vt:lpwstr>
  </property>
  <property fmtid="{D5CDD505-2E9C-101B-9397-08002B2CF9AE}" pid="84" name="x1ye=171">
    <vt:lpwstr>qPQLDoo/TdR4pfGJNxgvadE++G8W+2KiNkU02e74TgOHzoTfXwjFQBL85eptnX5bvKVBtZlB67+SCSaRDIzmZmEblAIu+NdmOMDcGQfvIt0ZqcNqzlSkxXTXUfwN8z9SmqvCe6n6G/BmDqjK4hvUE48oULctxR1ta15L1HOy7lSI0CU9itdU+7L4tu0pQHW4FEuDKYdLiRKntrS6PQV8FiwIoQFxb0dGyLI1hDmbihXf6h/iR9pNTGTk8kP2pZb</vt:lpwstr>
  </property>
  <property fmtid="{D5CDD505-2E9C-101B-9397-08002B2CF9AE}" pid="85" name="x1ye=172">
    <vt:lpwstr>za1wvhVoQNEYz2OD4m7V6yBaZyeJxI65+RNfCYyLjgqibhh0UjLZDz850TfhX45BsobAPKYmEmG2V287PV3Iov09uID1Mc8IcOm6WTcDESluqONjtsfKpFdfsifxUxk9KFxKK21cZsFs8m06YiGkLmqHIW/gW/CMvtGCWsVYprtIPHN9Um3VcMn0m3eUxIrJoU8+E/+O4IyYerXmsf21Qr9u8DUrxub44aGroIEHgAkIEEWra/cWta3rNL/mXXM</vt:lpwstr>
  </property>
  <property fmtid="{D5CDD505-2E9C-101B-9397-08002B2CF9AE}" pid="86" name="x1ye=173">
    <vt:lpwstr>If7C0gWqDPk7uXFT0Dq6icbYkbBgiQEcfqyA3Zqoy7PwrC3q2q6Cp21rSVbXc6xdzxHfRfDRXUr8pmkB9DW3Byxl+CYua1rOArbKucthc1dC/yzxHACATKqhAo9wPlIwu4NaJmLvWz+/Bd/dqqsRbWFgUR8b/IsOeIcVWJ+uXzBwz8GamPL/DCAcrPTNUMQFaxaliumJZHVQ4GpO/zigEBR6zB8FFej+FnDhwFH7Ojqj6tWU8/1e4KHAODj+mBp</vt:lpwstr>
  </property>
  <property fmtid="{D5CDD505-2E9C-101B-9397-08002B2CF9AE}" pid="87" name="x1ye=174">
    <vt:lpwstr>avw6228Y6N7TfT+N8C36/1ZFLT+QP1mQoModBu/ygLSTQzCSUUYwmgG6xc0mZgh+tP7OVzk1Uc5M72t6VJ8cB46S4TpoCdT/yx7tZzfY7xZejiP/Uo3GTJUN/IisSAj1qTvtTRhtBuhmn8NUPefLsmae1VR1y1FG1XcnjhiCHZ+EwRX5tX/iHmmL5qBR4udmeqcuoP1Qsgai9dt4jBC+1ClvgN/nmwqSmZOW+y2tyZlKE+qsfVm4yWCdzT0nc4e</vt:lpwstr>
  </property>
  <property fmtid="{D5CDD505-2E9C-101B-9397-08002B2CF9AE}" pid="88" name="x1ye=175">
    <vt:lpwstr>OH9LpoPlaT0nobZ2X/szJeGTZPYQAtIpVOs8kMYr5MwV8zl7k7cdBr8KkB6RxvTZATXKdq0eogxASvvWLJsJTjq7uY2lv55sDM0GIsuLnqcuQ/AFeMkmm8AA+t4JMsQy3IXnppirbR/MmkSclY+u+iu3j7bLQWdcbYsxW3IOZFyReworyGwIiKG9HDDpMOcJo50EMcbqPL9lNYpv/CQUEI+J1+3/7tUCiag4Z4wEMNdssSl0Tzfqi3a5E6Lre9+</vt:lpwstr>
  </property>
  <property fmtid="{D5CDD505-2E9C-101B-9397-08002B2CF9AE}" pid="89" name="x1ye=176">
    <vt:lpwstr>e55WX8DyOkvsZqJN3bveKw+dhL3DFZ8erHy9CiewqfpdP4HpXIqNap6Y4JDRarpeUsMZvHw4mCu6OxnXGZAwSpKeaxvkefT1DSFzFWGigvEACpn8ev/IP1szRZnFlOGHLCpQlwaZRL4MYBWAzrVJNTX0RA72J7uEU/m/86FP62C+6g7rAa4/jhRFupSo5GzyG856JkxZNvn9RlUur7AookEvoTiF1jfW5Njq7zGIQCZeZssOTwRRHb5Moit538E</vt:lpwstr>
  </property>
  <property fmtid="{D5CDD505-2E9C-101B-9397-08002B2CF9AE}" pid="90" name="x1ye=177">
    <vt:lpwstr>H2WY3sk0iTJL/7ucPUYtnsNEznPWEqcYKDRkmIdK0aryZtnDxTfZJYZO/nQy7Mp8MkSCCnrzU1nqqUskgg23WiEhXbg5RQkq/MOTuWXEM9zb/fN4DyNTROC7R7gmV0Odz9Gs9sF91iobpa2URH2Ug9QXbUoLj7R0kZHVRrjjePCG6X2G/9gsYoXXq4q/UHKsV+kqelXNsIjxfvfIF01d0m3f5uxrucbs/TpGtwIX++Xp2xETQV37+np4NWLdFJm</vt:lpwstr>
  </property>
  <property fmtid="{D5CDD505-2E9C-101B-9397-08002B2CF9AE}" pid="91" name="x1ye=178">
    <vt:lpwstr>0pHOBRD4X3YTowtIsmI50u5eElPfsmx2EQ4jqcKvgqLNIvutoPGZngl00V0ShHFCwQ+y2rYVDEsA/l6JMZzLleF+y7F1N9Nnzzjp31TCzVxJRo4F/E6J7H7iAjveLu2W8sgdhE9Z+xsiXWyWLj/jVeqYWrA9Gtex8SsYUcmRB933Mpbl89jgluCaVhW7UFtZUnaDiSt1YpETjxR2imuJJQbB0vxJd4WMC4dIjoJWLmtwpZzP4kk1rTNQcgrUyWo</vt:lpwstr>
  </property>
  <property fmtid="{D5CDD505-2E9C-101B-9397-08002B2CF9AE}" pid="92" name="x1ye=179">
    <vt:lpwstr>ch3lgTXUX92HCcZbuUKpObnw4Q8AVSADKzIDaMmLTkf3Q5OxVpKb/nFLAviE9IIT4e6U7zLtDQBwKk2LbqwgDUs5fxL3bQLNX8t8KwkXkZJyCqmWtkNhebpfmP/SwQzx4SP3H4MpPbCe21aGRw5Nzd8bN63vBHtxVKU7fbM98x20Zi/CK9kV4OTLj8LxIO2ucpdDHK4zKtZe/7iENKfhgixlgHgKmR4xOB6faPPtvdRbMJbvn1OJD+kjEj3S2Kq</vt:lpwstr>
  </property>
  <property fmtid="{D5CDD505-2E9C-101B-9397-08002B2CF9AE}" pid="93" name="x1ye=18">
    <vt:lpwstr>keMudB4HUnrVWCSQ/xWkXb/JQ7bOommpQ4ZIftWCPPNN+wvN8EPOPdY36Tvg2OQoHmP2UkJu18OF26G28mpN1/Lvmd62GeUw18hYgCaLspWeLuRu2+Wx/BghGUGqWO5vG+TBgmfkfxzIcbHWhRtcJTSvYPkOKx2y/ZI8bO0mnuRuc4v3KdaADCSZCScvciBVkvRHCNV5Htozfg7c84QVtJxW6dxef3uGLFOn0KSNOj0EzWH5B8D5XMnzfY5+3Lg</vt:lpwstr>
  </property>
  <property fmtid="{D5CDD505-2E9C-101B-9397-08002B2CF9AE}" pid="94" name="x1ye=180">
    <vt:lpwstr>GTYAYuuOBH3q3Ll0JeKIRgnIG+0LzeYarZLVxPHl88fkyYZgnbDOGPIkjsbX+AhuDk5kszftW0jfwPECfeZ9EWp5G3rwSRqEABYD/IgQ0TwJWu0xnV2sDAzPH6hu3kXy9B4bRl4TF4eH4XbK9Z7ssEqtLyyCogRFoVsgcSMYNwX61a8CIDWSHosrpGOzOp+oHsxd2ptWkYulMkiB948f/GFQLVAAzo9/tM62X7Mv5DcGrsnQsP3nAVJTIUf0+fh</vt:lpwstr>
  </property>
  <property fmtid="{D5CDD505-2E9C-101B-9397-08002B2CF9AE}" pid="95" name="x1ye=181">
    <vt:lpwstr>uaILPopts5auYipDcz0eUoBIzpUXz+EVhUNvwfie4eIJqYdYs4pIrgWF+lbGEnpgf/mjlvI/4BEMLHc4tC/1Lbk08X9ElrFofEsxBkFN9C3L6PIAUR3r8tRLI/ox8FySf1BcbcAbQFt4GPO5bPDNS/VaR2ceKCLgE53rsx2mK74abRmb/REFx/YMy6rFIse8lLVBwvlKnBeIB9qbUvUlk+ZMQjTwC+8FZadXgtwchij38iHeooI+92zJ6qdXI5S</vt:lpwstr>
  </property>
  <property fmtid="{D5CDD505-2E9C-101B-9397-08002B2CF9AE}" pid="96" name="x1ye=182">
    <vt:lpwstr>nre9p7lAq93Zhmd8EZ82hkGADQpqd0i1WrumHZQcS41gQTxIZqLCyi7lssCqxdrlqJSKSwYN05xWYmbOaA31bj5ISM5LP1cAg4vO1jW6c4SjQz+PnSz8/spxqHVrDX8Jn+/ttOK868RFBxjkhYyduwDYoanRZRbR3QMCj62uqODw92lpgOgv8AC3QMNiC0AAA=</vt:lpwstr>
  </property>
  <property fmtid="{D5CDD505-2E9C-101B-9397-08002B2CF9AE}" pid="97" name="x1ye=19">
    <vt:lpwstr>/PWeM34GHaMJjk75l+Mz/JjExY8jC6UO1vDSZh9j0L8Uwx2B8Rn0xGbh8mzPv/sp8s+d+msT0GQa1zK8GfprElRANUAaBJs0kxgvr2GHo09Re/7LQGXhNIOqyl47i5ELU4XL+Dbqo7ObfwyBe0nSOYKtXskS/CSFeUNmMYsdY61j6GbkVO5vd2XE/uE1NVUtvgNox3qrZhsffUltD+BXcQ3upXJqWp+owMMqTTc/C1qckDIGTwJrYXx44Qlqcig</vt:lpwstr>
  </property>
  <property fmtid="{D5CDD505-2E9C-101B-9397-08002B2CF9AE}" pid="98" name="x1ye=2">
    <vt:lpwstr>0tusTQRUbeT49CmKonqjMKmaQSC2zPZUqUS0UvShq4ZpqiYjIbqHgcUnSCbLC630PAA50WMLS1lfNidTys4mYCEdoDd+QhSiFnlBloMkhKBrIhqHo9q8+MaC+RvHSLwUQZGYDK3zAoPLVdBeYuyUlGBZR/CzDXp0NQbV2m2TT+3dA+c2SjXhClD/k5vJ+67IPBxdFUo6A+EIPbL6mAkRbPYiuTUXz0kcGB6HneEx6cz7RP5MW+5F9s+P00UZPIJ</vt:lpwstr>
  </property>
  <property fmtid="{D5CDD505-2E9C-101B-9397-08002B2CF9AE}" pid="99" name="x1ye=20">
    <vt:lpwstr>QzM0m97Qc8jZPnkI9RVobiKxzZSWYzU+J68VagIb8CfuWLu1Tk4CwUBUMfsF4rIdcy5ZS3rOpQXrJIX58Kb2JASHNcg5OISBduY1rCHtq9pElQ4pcvuhCmDRpw8EI26VjcjrW2nY/CQt0BxEUlNACEFyUJZPz8BOJw7flpY//EAJOOGOua6dpHfDD9kD8yv6TQyKxWDppr2+0PvZe7F6cJgeaOHwyVC572blJT7d4jfaOXT7OtO1NHLaru6BsRB</vt:lpwstr>
  </property>
  <property fmtid="{D5CDD505-2E9C-101B-9397-08002B2CF9AE}" pid="100" name="x1ye=21">
    <vt:lpwstr>2VD8nk1Mg/GG+Rd+oSsNIX4yvCXn5Ay5EZxMlmUC1claXVBHNCeLSqdXiphAO7NaWd/0ySQJZ/UyCb7ylqdxIXVSGKfKRNHJ2xlmAvRHnS4AiF5fl0f6YsDvM27XMbiVsBrB/5WhUBW5rGFhFnCLgy+ozlbAwVnFK+UnzpVS54wiWkBqWMIHS6NKPg5cJ65YfvHjzVN+EZjrpaCy4ABMaAGoi1FWsL+cg8f5r1gCenSlskk6gcC8LBWcissbKZV</vt:lpwstr>
  </property>
  <property fmtid="{D5CDD505-2E9C-101B-9397-08002B2CF9AE}" pid="101" name="x1ye=22">
    <vt:lpwstr>62ngVFeftZfB67ZpsXZnw/t/eA4sshKLgCfmVDr7Bdq3C/Bfmh2yupWr6hWWf/XZYnkbxj+2jk8Djzec8e4ZOpaxrJZKpZpgiC6VY5uOzL6EF3f/TzAtAdEVVwMIx+jKQO6B/0FZ21k7P8orG3+71H1ff6I96Xkl4C+Oc9ORhXCyrZ56uPaJuSCKw2L9nwehjSBZriTx9Ox3hCLPMD7o8MYuPoK/XeeWNWUQu8UwMARbWNhibjBoXA6MrETw84L</vt:lpwstr>
  </property>
  <property fmtid="{D5CDD505-2E9C-101B-9397-08002B2CF9AE}" pid="102" name="x1ye=23">
    <vt:lpwstr>/CjaplY45oTegiNbQv7SHZsYzlFfVqf12m9k88GjkonlwhPHibazhqqNEbzB9azAYgneqQUm70LJ3wS4GxMWvElEhQemlD3aT4pwdVbSX9EPGS8Tl0Rz5X0UR4+VjBKgRLOihEcVNw25cQWAaBUJgvigfGJ7x9/KZeRXvQBpF4KWEr/XTfstJk7IzT0QvdWtMefXF3zfXvlSSK/XPt8aYZRfj54exh9PejMiqALjdwvpGWVJluKLAM0rCjKtnEI</vt:lpwstr>
  </property>
  <property fmtid="{D5CDD505-2E9C-101B-9397-08002B2CF9AE}" pid="103" name="x1ye=24">
    <vt:lpwstr>KtFfyUGpwu3Kjh68+hHklA/bSfOMW8mbJgD1JEvqK8mEc0XjcALz8ayKfqLfQCpXRwc87TjjUoE5l46cNjHxWmaoeSTEOmoc7zGhd2CbPJd6W0kBdf09liK6UUoDp2VxZWahl7u77bbcyXNKXEqG/JvTOSpsXOzJz0dsuF+gDqORjLqypaEZK4kwGqpIeljIvCW8dd1oajT6yQWk4zRqbhoOrr2yGgWKTHvIQNllsjD9+z23nd1xY+xKTVXlH5j</vt:lpwstr>
  </property>
  <property fmtid="{D5CDD505-2E9C-101B-9397-08002B2CF9AE}" pid="104" name="x1ye=25">
    <vt:lpwstr>zlcf3LwQyNcS+BKIL9ja/LYkTShFxAPTxfpqZj8fkktvEe5tf+YXplpAuUb5pGD8GvYh9vTn93J9djrWMK5tY/DAr7brDR85zDsIkz7wqHelkl5saP8WlkpLz0pR1qfI+PepKg59OJJWek9OwXH/zBysHcVB4erJD84KrqUXAX0eLEOt6PXDs+hDmO5tv9YkAar0gQSImNneU9r2CXoqpZU7wz+Edu25Yjg5su6HufIpRKdL6iWdIfUR76uRSY+</vt:lpwstr>
  </property>
  <property fmtid="{D5CDD505-2E9C-101B-9397-08002B2CF9AE}" pid="105" name="x1ye=26">
    <vt:lpwstr>q60YLitO/cmhCYwAbvonYhZLiGJPJdWBITMnpNLc+gR8zcu3x8+30pmmtwqwx6G1dkWqdnqD4fiT8oihJaAfyfTxL6Q91R2mVM3qOCIJGTkrUvXl5bhNmB/HpIjQv2XWKetTSRsomr9Eu7OjuF6csGDVdedo9NpDDVi1Thd9O3K6aY4Y06n2cOU4Z6+TZxvfw8ecuHZIBvTOG3Nmg2f7Mdenr6vGPUw5JrcNMyFAKZ8ty5XymYmnrxCVnyWynfm</vt:lpwstr>
  </property>
  <property fmtid="{D5CDD505-2E9C-101B-9397-08002B2CF9AE}" pid="106" name="x1ye=27">
    <vt:lpwstr>04wmdmg++WDBz2F8WMA+k+CpuMXOW09baHhUhn3M0VlH9ZEZJ19D+M93r1k6ZAM0uxv9ZQIuGmzQpckj8OAjci/yf5Mj9k3lP8BTDObXi50YQpwxUwoNUkagzGa9WvytxrnBpNhusGCXtVR0EVzcHd/s/5NG2GG1JQD0+Xb7QY1iGYH02qedJ3c4aoN3gsjAbS8Q/6sJ7Blgj8R0+5FBKw3Qc+XrC8pNGtJ0s6Ytda3Ux3YaDg2oooZ/pRmJlxd</vt:lpwstr>
  </property>
  <property fmtid="{D5CDD505-2E9C-101B-9397-08002B2CF9AE}" pid="107" name="x1ye=28">
    <vt:lpwstr>Fd8FrPDEXsnokh/GV471wa8EFrJvztV+rQU6lx52YDPipBqlI7UUD5G0fce7WSlD5yrq+0obBqyynMkf445Y5axJReVZA/HUgUvZbKh4iKZcUXvAy6rEyxfSw1x5oTkAEy5n6GxCW5ACuWwd0yRdH11+PxRSs7iOiukzWyhUBdcqXiTACJdhHXZnEltgmIb1q+jTNKdRr2kckd5nLrojWBnUyrH7JdzqIsbKENs9wE+OvKLZ+VjJSbrLEqiFios</vt:lpwstr>
  </property>
  <property fmtid="{D5CDD505-2E9C-101B-9397-08002B2CF9AE}" pid="108" name="x1ye=29">
    <vt:lpwstr>wJyoOaVr5YCSRhplc/BhzdBTBuVpEpwNx5hR4FfRmFea6l1yZVf+aitA8ZzZXYozf7pKFDaYr5MtYAGdVTYPb9HQOjP+4FHUJVK8I2/kE4Xy9tYh4kGoMCSSoeGW7SPZJwYWmHeI7qZ8a/1JnUG4EAC547bVu7eOzvulWq0LZzY1FbDMZac5swial7M0nMP+iWq3SshKS1RiL4GP4OUhM/gcD9PDBU9M4zEsz1x4wE+4tOqZa+S8PhWU4rt1O17</vt:lpwstr>
  </property>
  <property fmtid="{D5CDD505-2E9C-101B-9397-08002B2CF9AE}" pid="109" name="x1ye=3">
    <vt:lpwstr>kuv30lAAAtcA9Ajm+3s1Nl5GdS865DkV0jAuRZFqWiXACSodoQz8FY/C11JE3o+pKlP2jhd6pliEl60tutJy9t7dy42eSai4n6EArmJl6dw72TWyKYVs0cyWuJoxrpZ+CRlGTk8TP3cplw1VsQAtxWuHYWMsaxrN3zpy4LpFPTOnzbpXRkYlo6gKcUkl30OVFaONfE60UKLrAZISLccGvBy9U+kZF1EY2VSLIvleI/bxitpv5WcVlrFB29h3YSF</vt:lpwstr>
  </property>
  <property fmtid="{D5CDD505-2E9C-101B-9397-08002B2CF9AE}" pid="110" name="x1ye=30">
    <vt:lpwstr>Nf+OtM0wTagJQaZxeudFZk5prHiRdcF8owegYkgG6JYpoutIjv/jC+pX/3rPq/mCMZ/J1J60P9kpod7zqJE2DKxSi02qnsUBG4WIuY17zdKyMHghuRidI/PtvXKwJ4ugYq7cp2KcLWLNAPgH/T9/kogRuxIXkm9uXIWPuRZemDH5wLclSTwFhlSVktAdcqp0HuWN00fF742G7dY6xFlIbHA/MQZzZDgmNKIF60S6ZuiZjKXtITtzE2GHbMBjMfx</vt:lpwstr>
  </property>
  <property fmtid="{D5CDD505-2E9C-101B-9397-08002B2CF9AE}" pid="111" name="x1ye=31">
    <vt:lpwstr>789kBJzjyR+/jsOeuWEX7RZmZiXO9TdTpch3BQaNO6S1zVBsVDX9e6ApEspRjt0XKUOMjN2rEYzX21ljxXk9PyzsPmHTharx2L4Yl+tQgg7rRa/kmJRHQDKPg1DfB/0HtznWDgxDIGIe79c3kTpjhRolKUfa4YG2+P3TiKufAlLb0JNtk6cAMOKBBOjlGuuCOm387o74fyuDbplxgoWcHUwsdCl/fZbDuxpDZtNgCwRnThhp3nKA638MDbS08AB</vt:lpwstr>
  </property>
  <property fmtid="{D5CDD505-2E9C-101B-9397-08002B2CF9AE}" pid="112" name="x1ye=32">
    <vt:lpwstr>hE4oMEHNiRgSpY3OvqypwvkjcbPuKx/Io+ocwUYYk/3HkG3A8inOYajvC+aRM1u8fn928saRWaN/U+iVceIZ8sYGvlA/W2R9CRcu8gybFaEbgawTRERQPc1Sfo2yjHcD41bre8zaspbnGPzCpT9a5Oj0/BDqLD2sV4iUMdhKlSFprKd29wEUTKbixOrV35aHvfa6tKuvDJ9hcmkjaLIkzNMnQXor0NSMMMIXY7EXghcGRcEAQXXjv+vs9jYw69r</vt:lpwstr>
  </property>
  <property fmtid="{D5CDD505-2E9C-101B-9397-08002B2CF9AE}" pid="113" name="x1ye=33">
    <vt:lpwstr>1JEvNc+rLJICzciDk9r4PuomnIR/nc02NEKTrofMPJ2D8UOAsI129xtBvRdxSaDUtBQNF73rKFX7KHP+8QACbbkwvKF/Agtj9mNMwPMKKPiJSzeZhAWnIgfT4VYUcKXDmwsQiajV1AhdECCU9sGwmlXktxFmV3vGxaeVR+X4+lPCy/hLNoirqdTrU/FiyiHZzyXgaNv7ZdNXHs3xfNK5kLJF0MLgsZUTB/HqpHsDqxjY4HcChD6IlLgnwTXBjSI</vt:lpwstr>
  </property>
  <property fmtid="{D5CDD505-2E9C-101B-9397-08002B2CF9AE}" pid="114" name="x1ye=34">
    <vt:lpwstr>ms7TKJv97Hq4F+LxgtYdJi/FLB+/jBqXffaP+dyu+3zpqbRhtzXBlseQbev8EBx31z/KJJ7G8LWLpieYJezMISE+A4w54rdSH4bye6MVGDHyfzRn4OiJJ2RPFbDSe7ccoxJEVAWlxOOUVc44KMCMOSy2MGV8in7hDNHhqq1gGDhPiwrm+ahvyXuGlzPItL+sACT2u027ccC5qEEmiimX+99koFzZEam/iJ5eAW9XLoQueZfdUFWEXOH+JcebNpX</vt:lpwstr>
  </property>
  <property fmtid="{D5CDD505-2E9C-101B-9397-08002B2CF9AE}" pid="115" name="x1ye=35">
    <vt:lpwstr>Q+7HOCijHk55TJ+5y/xlhWC/n66FLplhCwoGKHfi2ONYIFUR7d5gCRNM8YVKppfIJDeStINh1Bclwx/ff8dTED1CpO9RTsadWrSudc5fkiAueINDTwo5S36eWk44cKiVtQzIPU1Lim1whIhYFJPZIi0Gh/VjaNKd9pGdKtPpKOB4rwU7ccmeFrwOeJbAmj5U0Za0JmTTaM6t/r89EFDhcn2MBUwYO/wj44VZ9pHJGuVJQdETrxN0avRUogZUR9g</vt:lpwstr>
  </property>
  <property fmtid="{D5CDD505-2E9C-101B-9397-08002B2CF9AE}" pid="116" name="x1ye=36">
    <vt:lpwstr>j40n/bEIR11++Nb/mvIYVM9TCHNnRhTM5hc+dRl2IJC2vxpbucZDDDHHBouqdWPuUyRkIfP6ricY2gzkuWdP03zj8nCXfPvgkMmtYuTN/SSUv4GsYbxjk398O7kQf6797hOI6B5MZqBaIVmouZMnCty3vIf42KMyjynLq+jHypNUDO6M0zz6aCpx2thfEJp7FV0xyNE3adptRuVhq4QxaAAcddNref35gfe7TESCBP6pPSALpnObY6L3pUFAMU5</vt:lpwstr>
  </property>
  <property fmtid="{D5CDD505-2E9C-101B-9397-08002B2CF9AE}" pid="117" name="x1ye=37">
    <vt:lpwstr>M+oB0BAJlbvYtFQjaMRQODsDrN9HaTXO94TlKGuGBq5mKyNXDxb6CM1qyvKkQNQDNWKQZOHBoUzP41dyNw4hCpDZM5RkVQvlGV9N9snUIsJEvbxZIGGx8yNRRGhrW3XcSgn7yyBc4/G+jFRem6F+EPtbUi34S/sU1bT0lIfRJmb1yGkKb3XveCCwMF+w/EDF+3fZojGR2n+eGV2AUaoT9ieflnlhS7nCw0K4Ct1gWhOdiCHlLqPVRe5r20/15mj</vt:lpwstr>
  </property>
  <property fmtid="{D5CDD505-2E9C-101B-9397-08002B2CF9AE}" pid="118" name="x1ye=38">
    <vt:lpwstr>nNVyPK0heG3i7OlidGk5vklRp/pKza2s8SVxTLlbtoZWHoEOjpJv1TyMoxgcuAc/tEPQUk4rnfwFs/MYgIahTxhEIgXiJMgyrR/DoNLaE6hNxrSzi4nKbpLvrAzI2yNIepy3Lso/aQJW+tEAdJu7FjHwA4xQvYgAC/kaJJNRrZG1z2k9IOhaOf71lLC9/J2UcZQh6vczEGdxn1fwGmL43MYNeMDm+kTPiKsx65IAC5Ieiufo+d4VetRrFFZQCXF</vt:lpwstr>
  </property>
  <property fmtid="{D5CDD505-2E9C-101B-9397-08002B2CF9AE}" pid="119" name="x1ye=39">
    <vt:lpwstr>VVtcmqy+l1hrL2dZrDRWoTjyBg77WW0sJxvo0+W4RTOTjSEYLuupDgGlEcFrnxt6XyRTFpeKq4tn41LTFNoiNzP/Y4dp27tnfUxXw552TTIkJ+5vuRrf9FIKfQ3LFazLW0Wfu8nSM6Mp0D9IgvtHKKxdRs9Vkcwd07J0GOJ7z0X/CgULp2/p98LgmshkpBajY4ue4CpNR3HN9rIknYtovMs1w0dZBVWU11JpPDAMBVQiAQZOtxRXzmwWsgWYEUH</vt:lpwstr>
  </property>
  <property fmtid="{D5CDD505-2E9C-101B-9397-08002B2CF9AE}" pid="120" name="x1ye=4">
    <vt:lpwstr>d/yDnx+66JkvpqknJtUwGZndamq/Ge9YPXwrnR8+sCTyCxQpc4HxTByr3qqT9Qx8gOMocENmVzImpIn64KJaBltbmNZ4vWKEPWPmc4rKmRS+eTUDbLzyPUTZfcS45ZDIziBlroReNAzMC8jh2EzFDErjwToNlchDczC8uMvv+9F8lAeistnPoDi3HsjoouCQ2mKcSnm8ml+SC61LqsyXgmsuEYsBPtaG47cCQvn6jww/82jaB24c4e4k952zdkO</vt:lpwstr>
  </property>
  <property fmtid="{D5CDD505-2E9C-101B-9397-08002B2CF9AE}" pid="121" name="x1ye=40">
    <vt:lpwstr>nzHkn9v2eqOlGYMKj6PM1Nt16Joqs5lZ+JexWZNpaRQRL/C77Txu1/Rp0pm3gJK1mIeZDIYGRqgYrfkEayG62Rd9ncI2sLEyCUTvaYucX8jvxZthYvHCn7dKKVog/XwErTJLlwaRmGK4s2HJmUZopUNvWLdR8UjW4zNtLNRlonV3l1+fhReO2oSPKc1+gE6ze/jbju5xmdXWuF1KaPpqOzioPiBdiL6290E8LNyVRQJ08i5lNXApElornzmQUU+</vt:lpwstr>
  </property>
  <property fmtid="{D5CDD505-2E9C-101B-9397-08002B2CF9AE}" pid="122" name="x1ye=41">
    <vt:lpwstr>LKEny/CoL7gQ6g5g6ZZWxcwQ3T+Luh5hvlfMGiWAD1z/FwH4QwRqBkuB/OSrRFcaJefBOP14XZ9VJhBkECDh7Rzlx1DCWIFzxq4yzAlLytWSZqGR6p2ysyRU1peBi9fnpxtldT7TE0WecXgQj/cKbwrBvhmzWz97U2qz32IbYRfEgwV+4SkhIDIt3sG6q4ofVLW6CKLwNE/mPHa6juZ6Zvn1f7YPvm7Z1CizSTdoYaklFMH4rx/4Q3BCJ2dp/up</vt:lpwstr>
  </property>
  <property fmtid="{D5CDD505-2E9C-101B-9397-08002B2CF9AE}" pid="123" name="x1ye=42">
    <vt:lpwstr>i5PZPrdfORFkQef+eP62HRw2dBT6Jv6aaKlLp7O3oqroVyXYGa96f7EiTs1On7zVILyOHRLgF+bpEbC3SZZF+QNJIqdI5FSnzFiQWBAN/z/+8NXOyNUw1AyY+rhgoNpxiNCeN981VDYSH8PJzuvBnr/zz+CJUSesn0IAKT1WZkDTn0EYBLenG7T5P+AS8QgKzoAD8vobr0t3UJ2htBXSilqSiS9/f5o4r6qkdapaX4fVfkQyHlXWwYpC5Vv0px2</vt:lpwstr>
  </property>
  <property fmtid="{D5CDD505-2E9C-101B-9397-08002B2CF9AE}" pid="124" name="x1ye=43">
    <vt:lpwstr>5NYH73lPbx928CvXFqrCStgaol3Y12WASdCFFG+z7wIDO1MqA8THfzi9+m4GjPSm0+nVpdWPGgerxTA9tf6EeTrdyDrtNwEvoX8RW2biwj3Qb/sdWvUuRpVAUJPjkAyAavjaRsV75p04jKhK8yytOok3tI/Hd/qr1R/57dKhBd6ExqN7N2CI/cHE+30Tb3mWFDpoT08g6RRP5VG0Esb5l811SHBnbZKjSqFQ6Islj2ElArDK4TmmSdB+GECcZcF</vt:lpwstr>
  </property>
  <property fmtid="{D5CDD505-2E9C-101B-9397-08002B2CF9AE}" pid="125" name="x1ye=44">
    <vt:lpwstr>RDuqDv08jPcJALG+nFS7DR5YwVdYipk+eBB42LO7WB8hyTYC3Amq2Pf41JloyGVQhgMd9K7u5ek1Cu5+g2F50N73V4yrYCUBQNrlsDl89Pg6de4d46Xcz1bq3bvL44MEuVpTFcOFDW7t1rLJT2wSmivtCCjqhjaw6FfTa61X+WUm23On53p8Ppgl9uQVKNR8d6bi3DMlQpsl0Tqwh6YpbK2r/UQ499wG0rOgAIOU7GZobuehYYQ6c4Q+PQ8OwMA</vt:lpwstr>
  </property>
  <property fmtid="{D5CDD505-2E9C-101B-9397-08002B2CF9AE}" pid="126" name="x1ye=45">
    <vt:lpwstr>JPCed4gTI1zYVFESWDn5QsTLBoCJC4T3qw5Ps3ndokFTeOWYsaMceX4LQEKme4T+RGfdL+8jP84BAVDTiy66+9vhNtntV6QCz+Z1Of0WicE3hZJn1AdfJANacHw6mt3edv1YnGr5Cn6AdlE3HHigtHVjAp6q3y1YTGi9cCiKneNrms6BdSfIx3V43KEgRKp8LMbUE7N+9aJF+p7X+7AguG8dmUsH8kd8v8Auvgu5vufr6gwJ9NNJJJzDT2eFuvm</vt:lpwstr>
  </property>
  <property fmtid="{D5CDD505-2E9C-101B-9397-08002B2CF9AE}" pid="127" name="x1ye=46">
    <vt:lpwstr>T4+si30RcixvFn8zMiN8Ku8IJXbk1oRaTlhLwaJkeWuKBbVKTLNRbfZLOuglWneuVO80nvq+s9Ava72/1gRcJ/aYob2p7tg+fzMKMJd1UGAWTst4xmqfOVtAdoaNUUogzzCFNpmx0/+Tfgma1V2K3whaG6Q/JXQkGN8bHgLVe9tPH8VUJk95tqH5VYx9/vLbSFNkRR8FTkeEq3IgE507bjWz2DJv6qFshn6EPFlqgDSYs/1ymSsl/rYGR7QhtUW</vt:lpwstr>
  </property>
  <property fmtid="{D5CDD505-2E9C-101B-9397-08002B2CF9AE}" pid="128" name="x1ye=47">
    <vt:lpwstr>ua5qpgxjeZiBUpkta11Oqnd8nb3xAY1MAs39Td4JRRVIuY7VdXi9mPNoqF64M/8c0eIxaI3nHUTn+aCW3QbNN4Y/vD6OIAaTgFmb17oMe/+eeoD1yABtNtd3n5W4YvoEmOY5z6aNyIFUrv2gLJJnivFa4sw6Ke+kbrhtINOVPlDyXL32g8kZUPiFdRK40+brm5AfLSKdXgzXQqTkJas6Sl/0K8YinN2jHKecg7fpJtWbUTQGTwk14ac/j0NjjSh</vt:lpwstr>
  </property>
  <property fmtid="{D5CDD505-2E9C-101B-9397-08002B2CF9AE}" pid="129" name="x1ye=48">
    <vt:lpwstr>BCJ08Ibuouw35LfetL5V7N3NREIAUabCqM855S58XTck/ZSU361jj+qxYcZUR+bUBKpw8Tm+P3DWowEd1djDq7KG1c/PA9dVG5IFxhuUp91r46uvEcEiR/On82Nd0501e1jdUC73J811E6koJ7wVe5ji7p7ddw5oQaxUGHsob/NMOV+g1xX1aVW80+iKgObzzjd7DVNhFbgHj3Z0Maw24sZ7o1x+oY1QOvHDd9eNqi3tdIIBDRStPDKj5BJPG4b</vt:lpwstr>
  </property>
  <property fmtid="{D5CDD505-2E9C-101B-9397-08002B2CF9AE}" pid="130" name="x1ye=49">
    <vt:lpwstr>+lOYsJ1fA0eudXn2jLsGkC2uzyFvhtE84p7EK23MvVETYCsfSmt1j2Yn/qwEbGOZAPClb4xalNGVxobzy8fipbIJDVT6H9GBjO66cwJLKzpryDLtHAVC8TgEb4/C3KPEl3489WwTu77P8Ab9zCvgsZojxFYw1Un89I/yIupkdEFXcD8Vyr7oT9dnQwelhdgQibFwxIr1D+1iYY0c7GOFNVBt96m4HBy8EgVpjtutzStWbN8P7FB/dMPnMugJYvl</vt:lpwstr>
  </property>
  <property fmtid="{D5CDD505-2E9C-101B-9397-08002B2CF9AE}" pid="131" name="x1ye=5">
    <vt:lpwstr>qj16Ytp6k7QYi2snsZwzeOMIJQ0UCW4nQ58L4x/fa3hJEaV0KETmpK04qfY1JBu+xBNx6Um6gjzZslkkcTFAKEGxP9p0yoPDiiOM3NNYwwjxo9JgCEOx2E6DrxchW9w8QD/GQnhjnwKGCBru5Xzzuz7/RXKKJZBJj33dEOsp5/0ij2qe/SXQAzwgZ6EtkwZZjQ7nIwTWXGRg9Ki1U8+TZPYcCzpzoa+m/LoRq4iswAFBOBfYqmgtnddQqErNECe</vt:lpwstr>
  </property>
  <property fmtid="{D5CDD505-2E9C-101B-9397-08002B2CF9AE}" pid="132" name="x1ye=50">
    <vt:lpwstr>vySaSXVRWB/lSGzbDDA11+rIGh2Ma7cjdRDF+OjvukjQ56hq1OyukhoUa2LwpasgbWTcLz79Y8N8o6xYiMXiM029xymMnfoa8Em/c+6+GpAhYG7nvW8sRthvbJd3sbG0Rk7EEp9Iax5S9Rh8a3DtvvCGQ//GOUIAMPFm0GB0WdT8+ySm5Z1oRmOSNe0w/ZMO3NLafAQl+PUdm1fvEsi3QS8WJCivZHAlRlXpkFbebfuFRWSxWZQDlagz/1mrSxg</vt:lpwstr>
  </property>
  <property fmtid="{D5CDD505-2E9C-101B-9397-08002B2CF9AE}" pid="133" name="x1ye=51">
    <vt:lpwstr>qYarr6TZZfqSkQDZ7yZFhbZzdztHa9237R0+lHxniTyeYXHVbKULJEwGWdAFJo/tT0WRRHf8cGLtz+DpCezuwFrgPoACntcHtGc3gt0EHVsVzKQnxO4P0iECGteiEKGnI7s526mh0ZFAdlj3k2iPwVRwtp0070NO+0KLAf1FX7tw9w790VafYevGmvFQRvpMT0LdRa/pXlZyqryQPdshBdl9zZUFIJf2k8KTgJHYbs9oUUTSHp7mqxNiM+NQKUg</vt:lpwstr>
  </property>
  <property fmtid="{D5CDD505-2E9C-101B-9397-08002B2CF9AE}" pid="134" name="x1ye=52">
    <vt:lpwstr>j2N+Aqtkm7og/Vwp0j/OgzPZXvryb6F/jBKwO5EmKx+XGljoq0WepPkdRFG823YfrZCGfsxBsgtV+iP36Fd5ehzXV+typEJojTcDJU22KQHwI1hpfmpg6qYtou9G1/T//3Bl17qLItLAgN3SdJ3Gpw/qdI1yokhrLF9FA24P2cQPtIPPA2BSYW5SEzuKbyR09jmb98C/qSGcl7qMQ8KnuRzQozve0bEyBEgrD0zB7fmBHUd39WNVYLWSQus1x3h</vt:lpwstr>
  </property>
  <property fmtid="{D5CDD505-2E9C-101B-9397-08002B2CF9AE}" pid="135" name="x1ye=53">
    <vt:lpwstr>JommsFm8biBnMO4Zf9kg7jN8dJBwOj5ZtIAz2K0ALUjOqEIBGyT++cmki2fdtBYah8m0+yFk8n9Hsit14sQn84vYW8DN463Qi69HKz0sRkd+dvwtMpfIDnU/EUaVhbbe2b1n+jICWI0I3mrOq0oz7X5x8K5qQlGdKR2X1fbmJXnejAajKlmLiyAvPU9ne/dXH0m9vi/1Yn0aK/SV/vq9cWA+awLJ3qixRZjQXK9wtrvGC4EKvrBr3VYJg8uLqIF</vt:lpwstr>
  </property>
  <property fmtid="{D5CDD505-2E9C-101B-9397-08002B2CF9AE}" pid="136" name="x1ye=54">
    <vt:lpwstr>EQLb7IKYI/HiCdt1R81LjEGtfZm/1VkdSho1cNdz3kpM6osDbwebYNtpPEsQpN1jM0tz+dH2JVwuN7voPIa6MKGhCJUtSBinL8lQju05guL8TpZ0l7Kie22antZZJfJlC3HCwS8wvL0HmrPopIBdJ1Ik8f5peMJ62o3mcDW29QZeqQUNctCGG/OHFpoWwwp5fdwiuzsG6aW2VrsK1lISRz3XUIViAiPGoDfiQO90xTWPG2U83Sw8s6/jwOmb+HA</vt:lpwstr>
  </property>
  <property fmtid="{D5CDD505-2E9C-101B-9397-08002B2CF9AE}" pid="137" name="x1ye=55">
    <vt:lpwstr>KDial2fqnBkzaSqrG9YkCJO3y/AeC+X9rsb10JuBgPQklPRbqt6NQ6OuSBf4u5X4bkWubD8VP2HWQjDV/WQxoYAQZ+Cj3IjlQa9gr0ENnNfCrm28O2gPeCOf8+3/Gp55n1fRErKSbtXuGlucfx1sKA1ix0j71sas0o0uapayHzlRWUz8LbKPyhviqUXqNYRta0HTT0m54VXv9zLmo2tvzRP7PaAtIsRQZnnfKQs3Nn1eauSw4Io+zSyGirP4eap</vt:lpwstr>
  </property>
  <property fmtid="{D5CDD505-2E9C-101B-9397-08002B2CF9AE}" pid="138" name="x1ye=56">
    <vt:lpwstr>9HL1cGb9r4AijeM3z0XVhVe2KMnfwo3Kga9LjTL4ZnmPBUNZJ8soR6rtizRGkFFBFBt5RliqjLbEQexzFJeviJ0ILBfTtEk9dLQUUnVql4RyFrb1KDtOOfs24uwcMLvFkgSIwZpQN9ubhjgfZf45DUh7tfjSPz8WQMJdL+5Kmnw5Je+Xue0ImpnOMjVLhxFkytbOpFucNKuXdpGGLGZcbfLWdWyi829ix2GSY9RyuGM5NNI1d4ulvOfBFX0uRXa</vt:lpwstr>
  </property>
  <property fmtid="{D5CDD505-2E9C-101B-9397-08002B2CF9AE}" pid="139" name="x1ye=57">
    <vt:lpwstr>r/OGz2FVQ9C2rpqHy9qS1di5WQK0aAVTLqhah2EoN33ChkJfFju8z1Djk9eeaLoj89BJHgWiXAj/Qwb0XY4m++mRHgDOi7q/2nFb7pXIpXAN/nvjtboo8UOrq8x1+yuVGiUUo0p0pn5Xvab+TK6HpjVMsAUdkkIvzLcR9mnA4xZQlBDIvbB28ekTsdRkl0fRj/LjXyO7veYNrKXMkDRFmpWvhOqbWT4JsWObp8/d9C3Ae+TbV1fide5P1qc4yiy</vt:lpwstr>
  </property>
  <property fmtid="{D5CDD505-2E9C-101B-9397-08002B2CF9AE}" pid="140" name="x1ye=58">
    <vt:lpwstr>WS2P75/lA5MxgLBUqMiuZr9pxYekC6E3oeb1HO10QN6EcH82uE6EUMkQSXRHKk5QLb8ZZljg43cMEdJzGSc3JsxBvpknwpYzGPzV8GnPTBq7Yz6H6ys2k8QkTIkDkN5IUNramDoT06w1/7zIhxxG1zOg4/g2HPG+LRBlndR/bBee9Cr76HtLMKAz+VsZfaSCZkbmN3pQ/dH/nLh9TDVYxSulxJqsgie8ijkx8Sit0vNJ0paNksYnJTu5n+Kif/2</vt:lpwstr>
  </property>
  <property fmtid="{D5CDD505-2E9C-101B-9397-08002B2CF9AE}" pid="141" name="x1ye=59">
    <vt:lpwstr>Badqz9sO8dPYuZUxPS3TeEVtS8WWtVaxyO2vovfnr04cvCkn5Si3vFJR4Y1MwI0JVz4dY17fvEqeQ+BCtGB+f5oixTedVKYdqawD6DbHntD2zfkOR1zeKiFoxNI9ngqBFucIQCdIGoVb9onmxDGCEOoTY7cyd6AECbLLvA2N6FeT06uZrUH0ggHHxmjlvaiN4D9ACQ1uFdURZg9sqKyQGGHvKrhicpX59TsIyeuZ657ZLb1sX90YC5zCs5FCGC4</vt:lpwstr>
  </property>
  <property fmtid="{D5CDD505-2E9C-101B-9397-08002B2CF9AE}" pid="142" name="x1ye=6">
    <vt:lpwstr>BE7s2nN0PY0ffNxevaN46qcgAgXz85TPz+rWdpH+fjHCn72YoPpwiMJvn1jVScKkAbNzorFxkV8K2BTJpyv33Ap4E8HTxgl4Qp0Ex/K9C6y+2hQ2Zf6wKKfDCZ+hRQPQc44JdE0g7w61/wi7gg4MUkmi3ibdNnWkmU2uc2fJgSnqfSDY2PWU69EMzMnp9xV6KBO/c0jA8V7caWK/GlK+PU5BcF++mjl30mp1m+b8E+qieXNmTCDYbNgsFuIRDpb</vt:lpwstr>
  </property>
  <property fmtid="{D5CDD505-2E9C-101B-9397-08002B2CF9AE}" pid="143" name="x1ye=60">
    <vt:lpwstr>y3De4/oAyuR3Rl969g8LmUaqpnTAUREHTNGnw1PbauOw0XsMXdwSD2ECqiB52heIMMRrstDDfbzut9SDPszNdV+tY4oJMqXE1R1tunbzMVsNR7fmN+lSm6CypwTCFRiUg2KK59TkZc010/hswPWS/VWsstzWHzg2I6JEKKTMjIXIq1R/0HfAzPQFmd4Ewe6kCOoV59473R64g8oKjszr2rrund/JD16gDS+XDlOCb8sLI45mNjC5nbSPw27He+u</vt:lpwstr>
  </property>
  <property fmtid="{D5CDD505-2E9C-101B-9397-08002B2CF9AE}" pid="144" name="x1ye=61">
    <vt:lpwstr>CJ4r9MfE2QkCAQDDXkrjmgjEFmhUH7wbNKyXGt7UyLIinEPLvshDyB/J4/MPxx6QMSsJIyCQezWi42BsUACgOS8of0Mrnt16EMFCDvuYgJyOqzy1u7CHM1Gvfhufb6eEnQYbPa9UpbuDQpZSXaHDIW87Qcz0HLBcLn195J05+zEOY9lDq/WLop+43LEycwlu/ZuKFUnA/DmP+Hkw500MX4kqL1Nq0VyZ+VsLP9v4r2IlZsp55cCfmhVMDwreduz</vt:lpwstr>
  </property>
  <property fmtid="{D5CDD505-2E9C-101B-9397-08002B2CF9AE}" pid="145" name="x1ye=62">
    <vt:lpwstr>GIOM1Id8zy4SpCRdaDjJzX8qYy/An7RWQfaa+9Afi5AEhfzjRZyix8ltw0jlL9+u2oByMfrHF0w2f0WbgyWHmZS/ihw8z9rghFVaBFBy4FfAzdVlxubCWKzo3vLwLGlJqOX6fheJl1syv7hAEgZppwPZHSkil9/OCGZMk6fn6mxC0M7CL1ZJ/sS/xwd72Or2XD6KX+knx7fHdBdl4jWRRufyRLMwNZcCzEZTpkbE70b5J6iKSziLjl8W1vXOWoJ</vt:lpwstr>
  </property>
  <property fmtid="{D5CDD505-2E9C-101B-9397-08002B2CF9AE}" pid="146" name="x1ye=63">
    <vt:lpwstr>MYu91fF+iuBtvqwqnlAMdj0ofZSoqVySzxqpxk0Y0qQp84djWA6vHx8qqCfKGl94lDLLTzzeR/dXvs4v0CmRiye5+IoJFa71DdaP01co9x+mgw+gDVOwaGtJ8Ag56Wr01pA/gT94stEYiCrkf1X3DUqV8nIbbwK3K4HoExFEoSYWGEmPnQSGxBaLARREhAsiUWT2UX6qxdnpjYkyZja3o+/2pmQEGA95mU+MXxgrdQ1n3Wz7Z5QhxJ7AUn14Z6c</vt:lpwstr>
  </property>
  <property fmtid="{D5CDD505-2E9C-101B-9397-08002B2CF9AE}" pid="147" name="x1ye=64">
    <vt:lpwstr>SbhZF3ZzE3h4TRvqtVQJsc09FC/SxpZ0xHurXyBtUHNHFciuJN5GTrYhpLEWjxBCu1JU8xvrnbmcGnoX97M7sZG7XtZrfPC0KTPAFiqdzhXgY9aG3qqZGS1qfYh9rTxPij0D0V/RGyojXMKe8DwSRy5yEb8Qvk79hdTYRBQ9EICNZfY33c2s3sj+JPyRrBzCFXG3OirUx35B1nbWdbMXjnCQ+VvsL+MNMe4ZXnmJK/TCDdvg3an+fBVd9y8s0g3</vt:lpwstr>
  </property>
  <property fmtid="{D5CDD505-2E9C-101B-9397-08002B2CF9AE}" pid="148" name="x1ye=65">
    <vt:lpwstr>ZiK+9dRJKOCS0yaLb6K3xgCeZ/kY9Kq74WBRarlNVsUljAGW6Ik3ppVrCNchJnJOsEoMSXr9mAahdVMrjYMcYDKutTDv4IA0fyubwz2kWv5owNoYDSyN6fMwkFZHhk+63o0SiCxwl3FAAqid2sSC2zeSK9UHyrU/GHb0uLS8VIGDoRJnlcjqoyttegpLgh5s/Bv5w1CEb4w/DYNLh3/aLg4FVVyfzwdTfCX9aESOBRhwtp9NwBAUVrPVzPrYBVv</vt:lpwstr>
  </property>
  <property fmtid="{D5CDD505-2E9C-101B-9397-08002B2CF9AE}" pid="149" name="x1ye=66">
    <vt:lpwstr>rADJNqiPGDfp0wt2/tO4yzibDpNe+CwLtLlpaOC/UkSn4f2PCRXiv+y6gz9GmhFBPlZ4bZvI5MOI/cbYNPHAVwA1XTDIgUX1Ok6ejTkl0+0Swkj26rtXGNNsy/nuPOorFnEa5CVjjK3iD1jYPUZc39AVany5EJUxCvvrhoiW8e7HPlGzH/NoIi/kg6i21XgSCKfhCD4DJEgrvDLLi7f/3jrjfPwrrr1N6k06k+3Fh2mHn3fXGM8o0shWaHsZuiX</vt:lpwstr>
  </property>
  <property fmtid="{D5CDD505-2E9C-101B-9397-08002B2CF9AE}" pid="150" name="x1ye=67">
    <vt:lpwstr>uG9JoPrJ4fdkUFXzkdNTKFa0Z9X2BYkjjOKoFTUCxkzSLm2IAYUXwDv7u3X+uXaEyy+eZjgJaERPcwblgLJDBMFZxZ+KvMVx3JxIbiTjskJDnA71WmuGUakmB8IF1Kn4JsPZZFDG2T5LPxymnF+qs/U2wY8dlelQcxLzNSsgyWTrM4PfaDrOVZ0ukqVi5leqRsQG9LfjW2QlN8iZqDJtt7rwAGmErz36AG0g50PJzLYXONH97ZV4RK4VVzi0Mie</vt:lpwstr>
  </property>
  <property fmtid="{D5CDD505-2E9C-101B-9397-08002B2CF9AE}" pid="151" name="x1ye=68">
    <vt:lpwstr>y4fViO9RudTzwhNNqtuLHl6hx8kn8WqohdsOUp4OhJaUpYpDbxv1w5AQDG43IAYl4oti58mBuoJr2it7EGFPL1M9lZZYFS9tNlnSmZX2RrtI2i4GoVVxBJ29qiOBDyIW8RgPE11wT7YtIbwJCaY0IfS1DfozIgsB6bQOt/mA1zDC8cl8BmXlrdagM6fjr0J2WpOjfbwFK815WILAnIrMQ3s05CP0X62odQ7aakOHQCq2iXtRKOHQXr+JlC7yLgv</vt:lpwstr>
  </property>
  <property fmtid="{D5CDD505-2E9C-101B-9397-08002B2CF9AE}" pid="152" name="x1ye=69">
    <vt:lpwstr>KRYDL75EoR0yvEzFwnLXIKb7ef27tuh/OKWnQDIYeqDUYIyrPL63qB/VNFf5ir65EGOYbcx3PlYs2VuZSc8gLPAiMOpuow+DAnE9/lTqI6aUY+pjROoCZU09hsMI45OyJQ8HxvMkk2ple9IihmqLvYvThvJ19G/zxaDYz+albAST1NmSfUP0fZS2m3CcOixWs8GhIkZ/d1IZwz65qAwPfzOECvq/ZWcto4b2lp5QzoEm878wCYLeBtSm7VQAYts</vt:lpwstr>
  </property>
  <property fmtid="{D5CDD505-2E9C-101B-9397-08002B2CF9AE}" pid="153" name="x1ye=7">
    <vt:lpwstr>7r13peirNC/n+UDb+k3/yyIV9UX9rA14TwabMwVAlolmrUeV9saJvTVRnyKhF7BdmGPKe42yd4usGK4hIqQDeEur1XslPpuqbqfnYhLhkdgjKGqWqp3qLRZrUT6ae49GimlUb4bZjTk3vWCEKQ3hWEPH981PVpfx14rAvW9AFM+CmwC1LvqYEKwpav7jHxfzOIu3S+y/hJaBk+kZUGWgoTRQsgsbkJ1op1HaoLpS8qknzd2TexJp+1UKetz19Cx</vt:lpwstr>
  </property>
  <property fmtid="{D5CDD505-2E9C-101B-9397-08002B2CF9AE}" pid="154" name="x1ye=70">
    <vt:lpwstr>FmwvlhDswxKaJZc6fMPlfU1StOr8pUrYj5KVWPQLXS2fI67/GemVCtqZ/Ef0Yn8Z5pr61shNrcdDmAaGTueykq8RZPc4eWlqCIq27c3Pz0uF1h670pDVP9TFz1L7dDzrx5+SBY2nRIVvczWjPbDPtgLl/VoF9hUW24EHJ58CNhlUOvj2io7InygXnlgrf2wZIJAw0cnpkytcjOjvAq/PTfc0uE1RCIS5XbDmPdgvmdH5vBWLJyAyQL2NDvHmZaK</vt:lpwstr>
  </property>
  <property fmtid="{D5CDD505-2E9C-101B-9397-08002B2CF9AE}" pid="155" name="x1ye=71">
    <vt:lpwstr>xtyBUVNG4z3ket8nmA+iOuTV0cjaQPUrCqYr5TGlPdIFalsdIFeHEqSxbGtIFW3eGnaKmQF5wZi/f3ExDl4IGLayKHWCARX0lmS++1QODKP4O+2oYX4lTv4qhkA8ssTQkS5G6MdZL3WqnwEIQXPlKqQl5VqYcxECkKUdKSvZmlKFSbgCJyxKvWzaoUCXcWvv0jQXkrZik2x4ESB7OoJHyaCFF+itPVrOMSpR3ouOQxV/uQXkezIuHWYVG3eKFPn</vt:lpwstr>
  </property>
  <property fmtid="{D5CDD505-2E9C-101B-9397-08002B2CF9AE}" pid="156" name="x1ye=72">
    <vt:lpwstr>eheX6n1BVhDf6FwITDkCPKJ5xiJ2H+Jt4VfWnY/fT7MzIOGvH/8YUHUCY7sM4CvLt4MMHzdJvR1HTeT8iYcrRNq22U0G2OCzPeKJKHtNO1jcaVwZgVntIwoMVdQdq/J1zBjvNEZD0g4vTBS8Vu7mtV/jG0IiMy66kfA8/nlBCbOMrlMMDdW1IKjraIkPc5TdxPY0c9BRZW+yOq/nLwlbm8MENmn3FvHqiq6tW3hgp3025cWslO4uO217/HBd4LW</vt:lpwstr>
  </property>
  <property fmtid="{D5CDD505-2E9C-101B-9397-08002B2CF9AE}" pid="157" name="x1ye=73">
    <vt:lpwstr>mmRyc2TxDFRJRnyhP0tVY5bb8gfkv0y/Gzjjmo+9OmUj9im+duY1QlSeB1ci/0dDGvVllP13st1e0ec+1Ue1HRhqpG76mOvJomjFQ8sou3ArgcdxZVDL2EMj25CNyxh0ehU4z3S7cyhFJiyhlTpuZnLy5rxAxF14Ijjfo+kA8LS/DL+VKYJkbJ+U5AaivqHB1unnrg/3dUYUtTYmUe1MPpe4pipMZe0H4DnpsJYEQfrph/Zm87qRC7vboiRrDQP</vt:lpwstr>
  </property>
  <property fmtid="{D5CDD505-2E9C-101B-9397-08002B2CF9AE}" pid="158" name="x1ye=74">
    <vt:lpwstr>BDLKg0k2xJY3mkYtJX3zKpxZqkSj8QhrIF6ODiTjOW5ajoW901rFJ2EL3i/UuCkjtfto0q/HeE9to5SQzhSKXjPtxAtdX4vfXdvFJyWla6aj4zKiZBm2vWs4/CVoYm/8rlZVYHG+J07bFjGhXNd4GMDbhaZoPnFOYjur8tv/yOeKAqyYxR3BSmU8dCeCOkTyseGf7xsQcWFvDcMgHE3fw9v8hF1NmvvtT8MtQt4x5FwXFgIupgI9Rd4fUlW1TN9</vt:lpwstr>
  </property>
  <property fmtid="{D5CDD505-2E9C-101B-9397-08002B2CF9AE}" pid="159" name="x1ye=75">
    <vt:lpwstr>0kw+y4wS7EqE/oKxIEG67dAQLnCHLUswxPm/dLQBHyftUX0SK804K9u8HFAJ+d76Sj4y/xHC0jbKdYiQxLFZHr1TBM5aLVRGE6zlRQnGyNi4tgnBK0t2o5KmFfpecS0Zm+60lUOUDeIkO7s6WlRLLDzEtN3bEln+mCMoDTPIGFrcIi2Df4S3rdc2E2Uox2yUoG3crTXQfxM0KeFOhvbWUF9tfHSIvWDdJzyqbnYRc43TgAhDCXOTZPvpwwyoPoh</vt:lpwstr>
  </property>
  <property fmtid="{D5CDD505-2E9C-101B-9397-08002B2CF9AE}" pid="160" name="x1ye=76">
    <vt:lpwstr>v4Yj/ds9p9mZ1q+BTw/e1ffmeUdBrCJ45WL2E2oCXo3PAy+JOUmX1c7uVJMArzmWJOBfmrdp95DxH9DjfugcqABj1sd3MhorS7j7SmOo29OtIlqrAMZXJL5SgUqGaMAWm3vS3vPJukP7RSf+jfXfe4L5z4NysbbryjNLmUyfSO7CvW6n1pZG9Nvk1yw+aloUZOioaKuus+FBl3uwAoP61MlRtL/Uk/m0g6YPjQJeQgKjr9mePg4EPDSbZcuJFvO</vt:lpwstr>
  </property>
  <property fmtid="{D5CDD505-2E9C-101B-9397-08002B2CF9AE}" pid="161" name="x1ye=77">
    <vt:lpwstr>Bu9Q7KG4O6d0siIkYKWZNgExgH+0IxNRD2GconkNtx1++NJ6JjDzHUkH6MxVCOhnc/au1opKI5vE8CBW7azFy8OxLq8XaT0MqlW6hSFWrAeAFdub0b9yMz1KZjA+ny/bdCo08iG49owHcSpH7VjRtfuoi7C+sPrd7+9UoootK540jYXoc7swBUuquzNVQtAwLjLy+yX6vcVQu2WxnYEuitafusR28zsBkPWz5uawzgZxF7VknAh/Bq0g3EcCUZH</vt:lpwstr>
  </property>
  <property fmtid="{D5CDD505-2E9C-101B-9397-08002B2CF9AE}" pid="162" name="x1ye=78">
    <vt:lpwstr>2YH5TeWE7wY7tRqrIwakRcLmJHTdXvP5TyE26jOCCw1ZTfAh0uvKfRjyCpDAtN8pIHHeQlj7L39Y6vfX6AX6PkbEKM1qS3zl80zRAJDdXgTN104vV9LqPozhorK1zSKYMESo1iRkCXoJpUq8BTQ7zlUwY3yFkaVrRyUtPzQFdtT5TRIwIVvn0zchp9nI0mYm7uXkVOjyMbgDrud1tDXDnvJUYRshbQVQ4JMXY4DuVS//2tTZbjHhW0XzIpn2crQ</vt:lpwstr>
  </property>
  <property fmtid="{D5CDD505-2E9C-101B-9397-08002B2CF9AE}" pid="163" name="x1ye=79">
    <vt:lpwstr>ey0vOgcmRpVSpqX9TX9/tDm+bnFF03heIKWOobfG4vqz0eCHrxPw5nYYqxng+Jqb7Fo2YfuMTe7k8x7JD9WUx83TT9gacKSdr2Y3EaQs+ZoMsvuYaBoxgKYapYh0+DpEnnodLmw5zM/tWK3vj9ZdGyHialttg7iRNim4vPVkKdMQhaJHYgqXVk0vTTiYtBMt2RB6AyoILOxwjtpttgdU+Y6dQHeEpdnGZHDlDSk9kFz+ZLqKBtUpTGOSaL3c8XG</vt:lpwstr>
  </property>
  <property fmtid="{D5CDD505-2E9C-101B-9397-08002B2CF9AE}" pid="164" name="x1ye=8">
    <vt:lpwstr>swBO8RSO4lJh7Dqfl6vjRaxwtnFaFNqY8BSQpY7fO1HucIWn1bF4P9JngzgQO8h2K4Dr1LVnrHirszKFa5In7AqGkh58cpPi9WJpnpHahszCU3k0O2bm7x62HZ4SK98JCgp2eRtMB7HYXehQGDUjfPPA5hjcqr7nK91xI4tpkxHEm3khisdzq5VeYolJ0ym1ViM2gDD39palyQeYaZzsDUwhk0vhBIJTnfx7DYyutifJj6qJlJcerB3nAU9Q85p</vt:lpwstr>
  </property>
  <property fmtid="{D5CDD505-2E9C-101B-9397-08002B2CF9AE}" pid="165" name="x1ye=80">
    <vt:lpwstr>Rr+jiFfxB7EcJCoBRMBMd7OgUekM1jzoQyM40jgWmY7j78u4c+W6c8hGaQZt2nUpIBDAA9Wabkz5BDNF7Pe+8YikKfdSfy4mAb7LmY2nrlNhMfOcapQfgryD84KypIv3GWk8OOkX62RZzB30htXAv6fqRa1b9UKlcnewQ5UMQV+tJi8swpyFJnXA+ZHoW66RDJ9kQkyhpGgzMRhoNV16C5Q0ztQHaxI/al/tYPf+9jtCRAGbsfMYTaU0sFggyjr</vt:lpwstr>
  </property>
  <property fmtid="{D5CDD505-2E9C-101B-9397-08002B2CF9AE}" pid="166" name="x1ye=81">
    <vt:lpwstr>xBUzpy8pbB+0iTM0RR3rbTodkV0V/moJAvipuR/bkUtZ0V1j4+WTZ6HeUUZ9CWXoPmbvivNM/sIQXPN1RRzfTuNAqh8iaOAZn7awrPRiEZUE/9jflV0ah1l8xeF+NPSU1i5XPlAmbWH9KGZUyqBGq1CcsrdQei5D2XM5OVLS09AVKbEwfKNrSI52tfhAQwliiXxaFyI+updBgqwfwLI0P4WPV326OUhtcVcQaAi9BqTkuPXsMffrHwhfQq76PCo</vt:lpwstr>
  </property>
  <property fmtid="{D5CDD505-2E9C-101B-9397-08002B2CF9AE}" pid="167" name="x1ye=82">
    <vt:lpwstr>ye5s7kw7SpESYBvAZJvMZrlAzkspEK0/rZ93VESlimj9R+tgMS7/tAXJZ2xkqWAkKM5R+oXhBFsuTf+kIEBU4ZoD0isXu0oAXR71X6F2RhkaFCSK3HOy2WPLlpOD+z4h6/azve35AxWMPp+LyaqS8qWX7HpJCXwznu1CFT5iKVRdPx96uRn/AzTbFdCdY/LbbZQ09CBFkdUPHYPtLUxeEOlNLCSEmkYKhcbOPVHS6t7AQU3bA+wGBrPNKv4MjiC</vt:lpwstr>
  </property>
  <property fmtid="{D5CDD505-2E9C-101B-9397-08002B2CF9AE}" pid="168" name="x1ye=83">
    <vt:lpwstr>FKgFOFmEnmqR/EBtCSKwZ+Fr1VcePbRU8jwUuoWiCDmCd3+wb8NExXkYdF3HU+POoeueH9EhPGSMuEEeLD9L8L8RqxUlNu7veeiERY6PR7Sur0LF6zs95hBX6h+Kg/HtNDy8p1qySzMtd4KCWlQijJdOFQ3P62D6wQK25uHwXbw9fVzsGpSkEQ6dErnqwAtuhQCIFfzRX4V9tvd3c6hfqkujgGnb4jT0CIG2k4LmgASDGstxBefrbyB2gESQa9r</vt:lpwstr>
  </property>
  <property fmtid="{D5CDD505-2E9C-101B-9397-08002B2CF9AE}" pid="169" name="x1ye=84">
    <vt:lpwstr>he73Vr7Wr27jX2E4hRniDoThpc9HEcEGHW4trTHydUcK84uOPKH0kzz2+nbnQV9ev8LPc/lB13Ioz3a4jmO+Qaj3ZXrf+w2H9GJdYxgLo1DYydxtitcgBFyu3RMTJRLwAEbwO5LBDd5pY8E5+B6AlN8V2jO1fSWT3zaQoaofLCte+Ns7tIWA2LAjcu0YXm5EWw8IzUTyyrdphWOf62Pfrb0E1iF14jyM6zamgk6Sjvb8LYJ6WwO3nN2NyHUJo9H</vt:lpwstr>
  </property>
  <property fmtid="{D5CDD505-2E9C-101B-9397-08002B2CF9AE}" pid="170" name="x1ye=85">
    <vt:lpwstr>OOQPn40q4+6uaaSXmF1+C7I2gZtXbAlICACLd63X09ZCoEw19qTQjYxN/fr+cEfG2eNx3+KB9OL/RIWY8DjuKB0T2C1ixU/CtFLHYthvE5dlGBqGh5dUDC40VV4KO13M4pntyUMHfeNDFj181wBzYw5HhxLZ4aLzzpdB3KEhDblMLAYxzPNDBrmsoUes3SGH9zCxM4LPfQnhVtJmM4jDHras0ppYE2uRfWv8zYUgGpkbbstZkiy/yJj+M3xOQMD</vt:lpwstr>
  </property>
  <property fmtid="{D5CDD505-2E9C-101B-9397-08002B2CF9AE}" pid="171" name="x1ye=86">
    <vt:lpwstr>EGia8pIFW+SvAGdDL8M8qMV1xD8+U2qSX3iuMZy8VvZGfK9wXEIo7glegU5xGfQyjDqFnEZBPdtzIupxWk29+CE+R0Gakb1Zy531zReKRR3b32DTfLMFqldXRd/fb7fKgYJ1mxN76V5cPVELklp9etRWxKWhlhoDi+5fH3uPvMBAx9txv7LlSD1LxFdzIs3mvygfRnkmCeT2zN9JP6hyafxBTzG4+z+ykY7dLqNawKflzoxwodG/7FA9R9vMxEe</vt:lpwstr>
  </property>
  <property fmtid="{D5CDD505-2E9C-101B-9397-08002B2CF9AE}" pid="172" name="x1ye=87">
    <vt:lpwstr>NlYRWjcmHfyZuOZ5nC/OXhgkECabq4jggAiGhFe1eyPPeHvgV0YFGeKzIXWqmHi+fmu1s7BHWsV498KtqhjPXHMa9WNO6ktCPsXmduihqRxEeoPvCbS2YeTIEeRbuGqn+8qeX60SygNGJBsEkpz4HXeulvrSgPf+BT9Waflkug6h4mEJqb4qluFc7bjZnaqSYFr6lWS76njF3bqmqeNVAGAOKFdvJXhkqlJlxvZOsaBxsXw3/TSG/U2+A6pczBc</vt:lpwstr>
  </property>
  <property fmtid="{D5CDD505-2E9C-101B-9397-08002B2CF9AE}" pid="173" name="x1ye=88">
    <vt:lpwstr>5kT0j6CwFFkhE9Amjnz7W4DsQJB3TaGP0GXQZVmZPuB3DW1l8mKRi1csyuj0u7tHSjrIiZh3hj4pECuCXs8D1GZdkQg2u/iQ7LWHHetQB7ivQgTs79kUrH6Y2jfGPX7W25bb6Di+8CsWOJmrVgG+zYYuzhf6VKgncXFGwSZBpsm5BfCl/u3VIS1ZVbD34WGIlTyS5l55PZtBp0r3GbffALZTCQ6WT3e6UqJxI8HuAg21CQaDl3BJWRqk7BOAoNE</vt:lpwstr>
  </property>
  <property fmtid="{D5CDD505-2E9C-101B-9397-08002B2CF9AE}" pid="174" name="x1ye=89">
    <vt:lpwstr>95wj6Ei8E4rdZx2YdhNpHlUkbQA9eu8ioIL6ia24aJUXWmHKOXs0BepmCbbHKBhtDdzYq/HXkfpp4SSL+VisDtsWw0lK7owfmJLtMaBV7nCmEEFQsoErm/EB+C3QLR27eHnfC8J8NsMWmAUk1HOaclcKmvIdBdVVbg+5MQJ4HSmrVKYjIUF0ThUJpKe9btzA2nra7kbfdrCmPFw0ES3mVZS/20Se+8dIky62F6h9laEWaAElkloBQ+EYihWo6iE</vt:lpwstr>
  </property>
  <property fmtid="{D5CDD505-2E9C-101B-9397-08002B2CF9AE}" pid="175" name="x1ye=9">
    <vt:lpwstr>DB+YN/zImc8f1YoiNv/fUl9h3JHLUt89x0favdpRL3jnSe/V1WyAN8/LM9GRLROsnmH30IylPjgQkxjVKFsMpYe9yb209f88NdHD0kC14rs4Y8q479YYaTANQND3yyi/bQbPonGXtlF290O+uPSpPePSl30Vl/sC8schXe8UW4NPBiG1HdQZgdvJp4ypx5szDK24gFBvK+YYzTu6453LkKLZM3hP0JudUwS7yCtTDcO8zn2N6eurSMFCGagbK+c</vt:lpwstr>
  </property>
  <property fmtid="{D5CDD505-2E9C-101B-9397-08002B2CF9AE}" pid="176" name="x1ye=90">
    <vt:lpwstr>CLTZtrjQsO/H2EumRCEPL44p2jzyYb9YNKk/8tGPZTd1kE8f33vQxbSPYusd4Z8izZT7YAqS1VYa9OxEBmUCuP/crpC5thMQBFocSWMcBRh3PRBLqzpOKjCstbu3roR1Sq6hPEb7/JTgU0Nk4HN+1VDbmPUkvJSmZPOBMb9XwoWBgYPuHf21/STabf4fiqAYvsvITOJRCUshHYSXLismctbQkqEn4yVTpiB75Wj2YmtjpoAKyIE00ui8MIG0+1a</vt:lpwstr>
  </property>
  <property fmtid="{D5CDD505-2E9C-101B-9397-08002B2CF9AE}" pid="177" name="x1ye=91">
    <vt:lpwstr>kdzvSaQjITKIQM8Op59dJtU9i37OOIUoXxvm77tbwcuSaBdk38xi3w8cA5H+JHjysTxEUtumJTSbYzBBAh9hmfrqSutBkWachMAOU5A1fKLp2/rCkfqloqnat6Qg3Ty3CivAV2sptaRYqfqp2lEVn7qr8logL1ZBIjaZuzFEXsyv4HzfsaOCSBv5NEPHsViDeYQADX5buKv1Erqg0OW5WAvcZxmZZaGLDZh6tvoKy3yzTYTvRGJCptC4jS2cKwi</vt:lpwstr>
  </property>
  <property fmtid="{D5CDD505-2E9C-101B-9397-08002B2CF9AE}" pid="178" name="x1ye=92">
    <vt:lpwstr>qaLaN5wmBMyN41SofRpxwWuz/BsInVhWo5U66WEQJ/QDJi1YPyNDafzvUZPdeGcmQ6xukTxP9VW5oOmlyIABuSeGz9xv4aupgwDuH/SJSaw6v5/l6mbhVYnBY+Ue/QVBzRX5HsrwtMooCrlBKzrzAldwiAjdLEMdYhWE9WFK35AlFjLvXlPnvYV8zMhIX4d+lKGFNwm/fb2Ca3jlMlm7p2xiNzMaMEPlh9tIyTi+0mv7jbroTW5+JR1zZM7cUgF</vt:lpwstr>
  </property>
  <property fmtid="{D5CDD505-2E9C-101B-9397-08002B2CF9AE}" pid="179" name="x1ye=93">
    <vt:lpwstr>TgzkQTtt7FN5aGqw5yRZw6aYmDnG0VZNDPPNlfI9Xf2JJDgfTzVpBieZ+fotjl6VLGmNiLL48a5yd6hAsbH+kewc+Qcd+ZNDnAHpBk8M4D/HHqQn72yljssbduXX2KhySnOxR4bMP/j1R9ASolBHBFVqq/euqRnUW8AgIz/c7de+ldNxK+AGc000P2F9hcdtzehtjf68IfvccpRSPZ2DWsGEz81to+jST4C72VFA3AzRXwA7Z4CvGrwc9Xah3I7</vt:lpwstr>
  </property>
  <property fmtid="{D5CDD505-2E9C-101B-9397-08002B2CF9AE}" pid="180" name="x1ye=94">
    <vt:lpwstr>kw3PXtw1FUGzQQ6JsokqZWT7mO5ykr1OVXZyeT8pUnUGQWgSB/Ze3ybT/O2gMyrA2a6+zd2aPa9gXDtZhDIw5XZ2yoTg6/xkRUbDQ2EKR6lR1lkCCEvKjyT0/E/pYhTVw/gmZIfRtHPc3FBaHo926x1ifprytDQzUXbsgH3bLrZdu2KYG2LWA6NGzvzDcKOQk+vq6SC11lHmbMq19PCYNxQpqBrbgjoPQPaUnaBWdYfK1LKliExmom1bXQA0QDa</vt:lpwstr>
  </property>
  <property fmtid="{D5CDD505-2E9C-101B-9397-08002B2CF9AE}" pid="181" name="x1ye=95">
    <vt:lpwstr>T9ug4q9ky3yqqxvPB5HLekdCqGjl9yIzbGtZ6OYiea4pj3PyK24vrgrMVg4jvNnOYPA6Uuqj2m3plI9ObA5Z8Q7s41NZDK0/zM+iifu4RN8D/IgHROBwO9HRauEsUsAbSZw/PVewaupScPLEmvbHaaY7VI1DuXmj2hTE+Z2DaVOQ1wVygJiVPekxvq1Xs+MAxgln/FTCUb68Y9NejTm4SgUKbqJPq45tj1UVigGvTGYy7/h678UiP3wzqULxt1f</vt:lpwstr>
  </property>
  <property fmtid="{D5CDD505-2E9C-101B-9397-08002B2CF9AE}" pid="182" name="x1ye=96">
    <vt:lpwstr>WpizuGDnpk0GgM3ZoSdGucRihHLGRAY6G6AgBRroLMRN8v5bVicmZ3fpKMoXH8qHy/209QTl2jzLwaPJqbj/ue6i1do0TvvuwkuKTEmIAwMI0Ki4zJzff2lYLpGeRXNWTOYPnjsFfcAkjXV3knuPnFYFrfv7Tv128kNre181Ijpe5c+zIlU1bbRDpyemZTsfzfxQ6VrtHYd/LsNC5IHLFUByUP9Sb6yAae7nFD7Ip1mI8n7Z15Bl/gzhKYzrqJh</vt:lpwstr>
  </property>
  <property fmtid="{D5CDD505-2E9C-101B-9397-08002B2CF9AE}" pid="183" name="x1ye=97">
    <vt:lpwstr>Y3kGVv4/J4ekiMc6BkC83jMt4uFtX3inlHHn7o0IofRJYIVkXtGb3b3h9kmRPFc2XB/tKyu2gyPc+MTBOBlzbgcMJFXL2j5jU5GUTtnuYEMuQ0Vz1p9wDSn4S00NJ6DWOfx4fYr8OtCpWByZ/wO0qivg2BtbtOSwVlTWYuQZi+BUI6DF84GCHKqv4VRRExPuPFStiSImtvL8PiSii2Cp7G4EkVR4kyGBxRKNdtAw29HYNb+EtMR0MJCkL44AeRt</vt:lpwstr>
  </property>
  <property fmtid="{D5CDD505-2E9C-101B-9397-08002B2CF9AE}" pid="184" name="x1ye=98">
    <vt:lpwstr>T5pc17v6OWLyHwrVECpwCA6ms2bE/BC421L0ORbr98avRj1c51i3tmzV3k0TCl/gykQzADIiaY/oio/F0RwE/9U71ENr2X542PBvpID/UtrKxWYV12z4/Bgvt43CByFtH4aY/PbLqp9PaT3Ijk3tx81hISQo6d+VloNtgEKw286RYZFOlNP0EGKT16p8RwGjZyrC1+T8085nFh2oGgYphgSBnzE649kcYeRtqleFRdxQzTqM4bnrHM0kuWKHL1U</vt:lpwstr>
  </property>
  <property fmtid="{D5CDD505-2E9C-101B-9397-08002B2CF9AE}" pid="185" name="x1ye=99">
    <vt:lpwstr>ZEdCt1zSxt6dq1ZxdYEOpfOfrdDXjpGDCUwIvyb/vZSAfeUGSBF5BCGdy18Z0L8hRLXh5q70jcMBDF4JyQckrL1iAsFmG6evqmWFXqza5qb8FVOig0rsOjQcs+k+USDzqaYHzJDb5AktbpPzCEHolVPthl5QbT+4KG5BcP0ADY5ipSePU3KGQe5SH32/MQy9GhxD6Vo9sXi1chKj/cA2rQs4KrcPWkh2DTSYNHe1lJsqacFHZpNkspn+DIuzBr9</vt:lpwstr>
  </property>
  <property fmtid="{D5CDD505-2E9C-101B-9397-08002B2CF9AE}" pid="186" name="MSIP_Label_defa4170-0d19-0005-0004-bc88714345d2_Enabled">
    <vt:lpwstr>true</vt:lpwstr>
  </property>
  <property fmtid="{D5CDD505-2E9C-101B-9397-08002B2CF9AE}" pid="187" name="MSIP_Label_defa4170-0d19-0005-0004-bc88714345d2_SetDate">
    <vt:lpwstr>2023-02-13T20:01:31Z</vt:lpwstr>
  </property>
  <property fmtid="{D5CDD505-2E9C-101B-9397-08002B2CF9AE}" pid="188" name="MSIP_Label_defa4170-0d19-0005-0004-bc88714345d2_Method">
    <vt:lpwstr>Standard</vt:lpwstr>
  </property>
  <property fmtid="{D5CDD505-2E9C-101B-9397-08002B2CF9AE}" pid="189" name="MSIP_Label_defa4170-0d19-0005-0004-bc88714345d2_Name">
    <vt:lpwstr>defa4170-0d19-0005-0004-bc88714345d2</vt:lpwstr>
  </property>
  <property fmtid="{D5CDD505-2E9C-101B-9397-08002B2CF9AE}" pid="190" name="MSIP_Label_defa4170-0d19-0005-0004-bc88714345d2_SiteId">
    <vt:lpwstr>350c54e6-0497-4fff-b117-17d8181c8aac</vt:lpwstr>
  </property>
  <property fmtid="{D5CDD505-2E9C-101B-9397-08002B2CF9AE}" pid="191" name="MSIP_Label_defa4170-0d19-0005-0004-bc88714345d2_ActionId">
    <vt:lpwstr>995c7f87-c8b3-491f-92ec-2ed659b87f79</vt:lpwstr>
  </property>
  <property fmtid="{D5CDD505-2E9C-101B-9397-08002B2CF9AE}" pid="192" name="MSIP_Label_defa4170-0d19-0005-0004-bc88714345d2_ContentBits">
    <vt:lpwstr>0</vt:lpwstr>
  </property>
</Properties>
</file>