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437B3E" w:rsidRPr="001004C8" w14:paraId="56E1A3F5" w14:textId="77777777">
      <w:pPr>
        <w:jc w:val="both"/>
        <w:rPr>
          <w:rFonts w:ascii="Calibri" w:hAnsi="Calibri" w:cs="Calibri"/>
          <w:b/>
          <w:sz w:val="20"/>
          <w:szCs w:val="20"/>
        </w:rPr>
      </w:pPr>
    </w:p>
    <w:p w:rsidR="00437B3E" w:rsidRPr="00311944" w14:paraId="295BCF6A" w14:textId="77777777">
      <w:pPr>
        <w:shd w:val="clear" w:color="auto" w:fill="808080"/>
        <w:ind w:right="29"/>
        <w:jc w:val="both"/>
        <w:rPr>
          <w:rFonts w:ascii="Calibri" w:hAnsi="Calibri" w:cs="Calibri"/>
          <w:b/>
          <w:caps/>
          <w:color w:val="FFFFFF"/>
          <w:sz w:val="20"/>
          <w:szCs w:val="20"/>
        </w:rPr>
      </w:pPr>
      <w:r w:rsidRPr="00311944">
        <w:rPr>
          <w:rFonts w:ascii="Calibri" w:hAnsi="Calibri" w:cs="Calibri"/>
          <w:b/>
          <w:caps/>
          <w:color w:val="FFFFFF"/>
          <w:sz w:val="20"/>
          <w:szCs w:val="20"/>
        </w:rPr>
        <w:t>Objective</w:t>
      </w:r>
    </w:p>
    <w:p w:rsidR="00311944" w14:paraId="4230CE14" w14:textId="77777777">
      <w:pPr>
        <w:spacing w:after="16"/>
        <w:jc w:val="both"/>
        <w:rPr>
          <w:rFonts w:ascii="Calibri" w:hAnsi="Calibri" w:cs="Calibri"/>
          <w:sz w:val="20"/>
          <w:szCs w:val="20"/>
        </w:rPr>
      </w:pPr>
    </w:p>
    <w:p w:rsidR="00437B3E" w:rsidRPr="00311944" w14:paraId="655EB46C" w14:textId="77777777">
      <w:pPr>
        <w:spacing w:after="16"/>
        <w:jc w:val="both"/>
        <w:rPr>
          <w:rFonts w:ascii="Calibri" w:hAnsi="Calibri" w:cs="Calibri"/>
          <w:sz w:val="20"/>
          <w:szCs w:val="20"/>
        </w:rPr>
      </w:pPr>
      <w:r w:rsidRPr="00311944">
        <w:rPr>
          <w:rFonts w:ascii="Calibri" w:hAnsi="Calibri" w:cs="Calibri"/>
          <w:sz w:val="20"/>
          <w:szCs w:val="20"/>
        </w:rPr>
        <w:t>To have responsibility as per company services &amp; requirement, I would like to work in the dynamic nature of organization &amp; to make work environment legal, soft, efficient with qualities</w:t>
      </w:r>
      <w:r w:rsidRPr="00311944" w:rsidR="008A02C8">
        <w:rPr>
          <w:rFonts w:ascii="Calibri" w:hAnsi="Calibri" w:cs="Calibri"/>
          <w:sz w:val="20"/>
          <w:szCs w:val="20"/>
        </w:rPr>
        <w:t>.</w:t>
      </w:r>
    </w:p>
    <w:p w:rsidR="0068463F" w:rsidP="007F5915" w14:paraId="7D3C874B" w14:textId="77777777">
      <w:pPr>
        <w:suppressAutoHyphens w:val="0"/>
        <w:rPr>
          <w:rFonts w:ascii="Calibri" w:hAnsi="Calibri" w:cs="Calibri"/>
          <w:sz w:val="20"/>
          <w:szCs w:val="20"/>
        </w:rPr>
      </w:pPr>
    </w:p>
    <w:p w:rsidR="00311944" w:rsidRPr="00311944" w:rsidP="007F5915" w14:paraId="161F5650" w14:textId="77777777">
      <w:pPr>
        <w:suppressAutoHyphens w:val="0"/>
        <w:rPr>
          <w:rFonts w:ascii="Calibri" w:hAnsi="Calibri" w:cs="Calibri"/>
          <w:sz w:val="20"/>
          <w:szCs w:val="20"/>
        </w:rPr>
        <w:sectPr w:rsidSect="00D15BA8">
          <w:headerReference w:type="default" r:id="rId5"/>
          <w:footerReference w:type="default" r:id="rId6"/>
          <w:footnotePr>
            <w:pos w:val="beneathText"/>
          </w:footnotePr>
          <w:pgSz w:w="11905" w:h="16837"/>
          <w:pgMar w:top="288" w:right="720" w:bottom="288" w:left="720" w:header="0" w:footer="86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437B3E" w:rsidRPr="000820A2" w:rsidP="000820A2" w14:paraId="4B3EFD86" w14:textId="77777777">
      <w:pPr>
        <w:shd w:val="clear" w:color="auto" w:fill="808080"/>
        <w:ind w:right="29"/>
        <w:jc w:val="both"/>
        <w:rPr>
          <w:rFonts w:ascii="Calibri" w:hAnsi="Calibri" w:cs="Calibri"/>
          <w:b/>
          <w:caps/>
          <w:color w:val="FFFFFF"/>
          <w:sz w:val="20"/>
          <w:szCs w:val="20"/>
        </w:rPr>
      </w:pPr>
      <w:r>
        <w:rPr>
          <w:rFonts w:ascii="Calibri" w:hAnsi="Calibri" w:cs="Calibri"/>
          <w:b/>
          <w:caps/>
          <w:color w:val="FFFFFF"/>
          <w:sz w:val="20"/>
          <w:szCs w:val="20"/>
        </w:rPr>
        <w:t>PROFESSIONAL SUMMARY</w:t>
      </w:r>
    </w:p>
    <w:p w:rsidR="000820A2" w:rsidP="000820A2" w14:paraId="4A90DBF0" w14:textId="24D9820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820A2">
        <w:rPr>
          <w:rFonts w:asciiTheme="minorHAnsi" w:hAnsiTheme="minorHAnsi" w:cstheme="minorHAnsi"/>
          <w:color w:val="000000"/>
          <w:sz w:val="20"/>
          <w:szCs w:val="20"/>
        </w:rPr>
        <w:t>ERP: Microsoft Dynamics NAV.</w:t>
      </w:r>
    </w:p>
    <w:p w:rsidR="00BB44AA" w:rsidRPr="000820A2" w:rsidP="00BB44AA" w14:paraId="77764FB7" w14:textId="5281DFE0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0820A2">
        <w:rPr>
          <w:rFonts w:asciiTheme="minorHAnsi" w:hAnsiTheme="minorHAnsi" w:cstheme="minorHAnsi"/>
          <w:sz w:val="20"/>
          <w:szCs w:val="20"/>
        </w:rPr>
        <w:t xml:space="preserve">Professional with </w:t>
      </w:r>
      <w:r>
        <w:rPr>
          <w:rFonts w:asciiTheme="minorHAnsi" w:hAnsiTheme="minorHAnsi" w:cstheme="minorHAnsi"/>
          <w:sz w:val="20"/>
          <w:szCs w:val="20"/>
        </w:rPr>
        <w:t>2</w:t>
      </w:r>
      <w:r w:rsidR="008B6887">
        <w:rPr>
          <w:rFonts w:asciiTheme="minorHAnsi" w:hAnsiTheme="minorHAnsi" w:cstheme="minorHAnsi"/>
          <w:sz w:val="20"/>
          <w:szCs w:val="20"/>
        </w:rPr>
        <w:t>+</w:t>
      </w:r>
      <w:r w:rsidRPr="000820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820A2">
        <w:rPr>
          <w:rFonts w:asciiTheme="minorHAnsi" w:hAnsiTheme="minorHAnsi" w:cstheme="minorHAnsi"/>
          <w:sz w:val="20"/>
          <w:szCs w:val="20"/>
        </w:rPr>
        <w:t>Years of experience in Research &amp; Development (Software).</w:t>
      </w:r>
    </w:p>
    <w:p w:rsidR="00BB44AA" w:rsidRPr="000820A2" w:rsidP="00BB44AA" w14:paraId="10DD1532" w14:textId="77777777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0820A2">
        <w:rPr>
          <w:rFonts w:asciiTheme="minorHAnsi" w:hAnsiTheme="minorHAnsi" w:cstheme="minorHAnsi"/>
          <w:sz w:val="20"/>
          <w:szCs w:val="20"/>
        </w:rPr>
        <w:t>Quickly adaptability to emerging technologies and eager pursue project.</w:t>
      </w:r>
    </w:p>
    <w:p w:rsidR="00BB44AA" w:rsidRPr="000820A2" w:rsidP="00BB44AA" w14:paraId="0C82E06E" w14:textId="77777777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0820A2">
        <w:rPr>
          <w:rFonts w:asciiTheme="minorHAnsi" w:hAnsiTheme="minorHAnsi" w:cstheme="minorHAnsi"/>
          <w:sz w:val="20"/>
          <w:szCs w:val="20"/>
        </w:rPr>
        <w:t>Self-Learner and interested in learning/researching new technologies.</w:t>
      </w:r>
    </w:p>
    <w:p w:rsidR="00BB44AA" w:rsidRPr="000820A2" w:rsidP="00BB44AA" w14:paraId="13E89775" w14:textId="77777777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0820A2">
        <w:rPr>
          <w:rFonts w:asciiTheme="minorHAnsi" w:hAnsiTheme="minorHAnsi" w:cstheme="minorHAnsi"/>
          <w:sz w:val="20"/>
          <w:szCs w:val="20"/>
        </w:rPr>
        <w:t xml:space="preserve">Experience in developing New Functionalities to Navision using C/AL Programming. </w:t>
      </w:r>
    </w:p>
    <w:p w:rsidR="00BB44AA" w:rsidRPr="000820A2" w:rsidP="00BB44AA" w14:paraId="5D071F85" w14:textId="77777777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0820A2">
        <w:rPr>
          <w:rFonts w:asciiTheme="minorHAnsi" w:hAnsiTheme="minorHAnsi" w:cstheme="minorHAnsi"/>
          <w:sz w:val="20"/>
          <w:szCs w:val="20"/>
        </w:rPr>
        <w:t>Experience in SQL Configuration and management.</w:t>
      </w:r>
    </w:p>
    <w:p w:rsidR="00BB44AA" w:rsidRPr="000820A2" w:rsidP="00BB44AA" w14:paraId="75511E1C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820A2">
        <w:rPr>
          <w:rFonts w:asciiTheme="minorHAnsi" w:hAnsiTheme="minorHAnsi" w:cstheme="minorHAnsi"/>
          <w:color w:val="000000"/>
          <w:sz w:val="20"/>
          <w:szCs w:val="20"/>
        </w:rPr>
        <w:t>Strong experience in application development/enhancement, and maintenance of corporate ERP applications, including upgrade</w:t>
      </w:r>
      <w:r>
        <w:rPr>
          <w:rFonts w:asciiTheme="minorHAnsi" w:hAnsiTheme="minorHAnsi" w:cstheme="minorHAnsi"/>
          <w:color w:val="000000"/>
          <w:sz w:val="20"/>
          <w:szCs w:val="20"/>
        </w:rPr>
        <w:t>s, customizations</w:t>
      </w:r>
      <w:r w:rsidRPr="000820A2">
        <w:rPr>
          <w:rFonts w:asciiTheme="minorHAnsi" w:hAnsiTheme="minorHAnsi" w:cstheme="minorHAnsi"/>
          <w:color w:val="000000"/>
          <w:sz w:val="20"/>
          <w:szCs w:val="20"/>
        </w:rPr>
        <w:t xml:space="preserve"> of Microsoft Dynamics NAV.</w:t>
      </w:r>
    </w:p>
    <w:p w:rsidR="00BB44AA" w:rsidRPr="000820A2" w:rsidP="00BB44AA" w14:paraId="43FD0E7C" w14:textId="2EECE522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0820A2">
        <w:rPr>
          <w:rFonts w:asciiTheme="minorHAnsi" w:hAnsiTheme="minorHAnsi" w:cstheme="minorHAnsi"/>
          <w:sz w:val="20"/>
          <w:szCs w:val="20"/>
        </w:rPr>
        <w:t xml:space="preserve">Experience in NAV </w:t>
      </w:r>
      <w:r>
        <w:rPr>
          <w:rFonts w:asciiTheme="minorHAnsi" w:hAnsiTheme="minorHAnsi" w:cstheme="minorHAnsi"/>
          <w:sz w:val="20"/>
          <w:szCs w:val="20"/>
        </w:rPr>
        <w:t>2009r2,2011,2013,2013r2,2015,</w:t>
      </w:r>
      <w:r w:rsidRPr="000820A2">
        <w:rPr>
          <w:rFonts w:asciiTheme="minorHAnsi" w:hAnsiTheme="minorHAnsi" w:cstheme="minorHAnsi"/>
          <w:sz w:val="20"/>
          <w:szCs w:val="20"/>
        </w:rPr>
        <w:t>2017,2018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820A2">
        <w:rPr>
          <w:rFonts w:asciiTheme="minorHAnsi" w:hAnsiTheme="minorHAnsi" w:cstheme="minorHAnsi"/>
          <w:sz w:val="20"/>
          <w:szCs w:val="20"/>
        </w:rPr>
        <w:t>Customization in different application Areas (Finance &amp; Management, Sales &amp; Marketing, Purchase and Warehouse).</w:t>
      </w:r>
    </w:p>
    <w:p w:rsidR="00BB44AA" w:rsidRPr="00BB44AA" w:rsidP="00BB44AA" w14:paraId="04510219" w14:textId="77777777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820A2">
        <w:rPr>
          <w:rFonts w:asciiTheme="minorHAnsi" w:hAnsiTheme="minorHAnsi" w:cstheme="minorHAnsi"/>
          <w:sz w:val="20"/>
          <w:szCs w:val="20"/>
        </w:rPr>
        <w:t>Worked on advanced Reports functionality (Classic, RDLC, Word).</w:t>
      </w:r>
    </w:p>
    <w:p w:rsidR="006C49EB" w:rsidP="006C49EB" w14:paraId="65F29479" w14:textId="77777777">
      <w:pPr>
        <w:suppressAutoHyphens w:val="0"/>
        <w:ind w:left="810"/>
        <w:jc w:val="both"/>
        <w:rPr>
          <w:rFonts w:asciiTheme="minorHAnsi" w:hAnsiTheme="minorHAnsi" w:cstheme="minorHAnsi"/>
          <w:sz w:val="20"/>
          <w:szCs w:val="20"/>
        </w:rPr>
      </w:pPr>
    </w:p>
    <w:p w:rsidR="006C49EB" w:rsidP="006C49EB" w14:paraId="1FB04BFF" w14:textId="66332253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C49EB">
        <w:rPr>
          <w:rFonts w:asciiTheme="minorHAnsi" w:hAnsiTheme="minorHAnsi" w:cstheme="minorHAnsi"/>
          <w:color w:val="000000"/>
          <w:sz w:val="20"/>
          <w:szCs w:val="20"/>
        </w:rPr>
        <w:t xml:space="preserve">ERP: </w:t>
      </w:r>
      <w:r w:rsidR="00556869">
        <w:rPr>
          <w:rFonts w:asciiTheme="minorHAnsi" w:hAnsiTheme="minorHAnsi" w:cstheme="minorHAnsi"/>
          <w:color w:val="000000"/>
          <w:sz w:val="20"/>
          <w:szCs w:val="20"/>
        </w:rPr>
        <w:t>Business Central</w:t>
      </w:r>
      <w:r w:rsidRPr="006C49E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BB44AA" w:rsidP="00BB44AA" w14:paraId="21C9B4E7" w14:textId="7520DDD8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Professional Experience with Business central all versions up to latest</w:t>
      </w:r>
    </w:p>
    <w:p w:rsidR="00BB44AA" w:rsidP="00BB44AA" w14:paraId="08EB8E93" w14:textId="35FE67A6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Business Central dev configuration (tenant</w:t>
      </w:r>
      <w:r w:rsidR="000463B0">
        <w:rPr>
          <w:rFonts w:asciiTheme="minorHAnsi" w:hAnsiTheme="minorHAnsi" w:cstheme="minorHAnsi"/>
          <w:color w:val="000000"/>
          <w:sz w:val="20"/>
          <w:szCs w:val="20"/>
        </w:rPr>
        <w:t>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Prod &amp; </w:t>
      </w:r>
      <w:r>
        <w:rPr>
          <w:rFonts w:asciiTheme="minorHAnsi" w:hAnsiTheme="minorHAnsi" w:cstheme="minorHAnsi"/>
          <w:color w:val="000000"/>
          <w:sz w:val="20"/>
          <w:szCs w:val="20"/>
        </w:rPr>
        <w:t>Sandbox 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extension development and deployment)</w:t>
      </w:r>
    </w:p>
    <w:p w:rsidR="00BB44AA" w:rsidP="00BB44AA" w14:paraId="687FF466" w14:textId="207AAE99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Continues integration and continues development with pipeline and Artifacts </w:t>
      </w:r>
    </w:p>
    <w:p w:rsidR="00BB44AA" w:rsidP="00BB44AA" w14:paraId="1D88EAC4" w14:textId="1808D4C8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Report development</w:t>
      </w:r>
    </w:p>
    <w:p w:rsidR="00BB44AA" w:rsidP="00BB44AA" w14:paraId="1FE63179" w14:textId="6E4ABC46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Upgrade Process</w:t>
      </w:r>
    </w:p>
    <w:p w:rsidR="00684EBE" w:rsidP="00684EBE" w14:paraId="4425C8A8" w14:textId="788FBF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/>
        <w:ind w:left="78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84EBE" w:rsidP="00684EBE" w14:paraId="3DACD63B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/>
        <w:ind w:left="78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143F3" w:rsidP="00684EBE" w14:paraId="0E439C60" w14:textId="7D7AAB25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Repository: Git</w:t>
      </w:r>
    </w:p>
    <w:p w:rsidR="00684EBE" w:rsidP="00684EBE" w14:paraId="66049FDA" w14:textId="344719A4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Experience Git Repository </w:t>
      </w:r>
    </w:p>
    <w:p w:rsidR="00684EBE" w:rsidP="00684EBE" w14:paraId="26AF735C" w14:textId="3F8C833E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Version Management (Clone, Branch policies &amp; Commits)</w:t>
      </w:r>
    </w:p>
    <w:p w:rsidR="00684EBE" w:rsidP="00684EBE" w14:paraId="0C93CACD" w14:textId="71A30250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Git. Ignore, </w:t>
      </w:r>
      <w:r>
        <w:rPr>
          <w:rFonts w:asciiTheme="minorHAnsi" w:hAnsiTheme="minorHAnsi" w:cstheme="minorHAnsi"/>
          <w:color w:val="000000"/>
          <w:sz w:val="20"/>
          <w:szCs w:val="20"/>
        </w:rPr>
        <w:t>Git.readme</w:t>
      </w:r>
    </w:p>
    <w:p w:rsidR="00684EBE" w:rsidP="00684EBE" w14:paraId="159C9E2B" w14:textId="041E5821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Pipelines (Code merg</w:t>
      </w:r>
      <w:r w:rsidR="000463B0">
        <w:rPr>
          <w:rFonts w:asciiTheme="minorHAnsi" w:hAnsiTheme="minorHAnsi" w:cstheme="minorHAnsi"/>
          <w:color w:val="000000"/>
          <w:sz w:val="20"/>
          <w:szCs w:val="20"/>
        </w:rPr>
        <w:t>ing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684EBE" w:rsidP="00684EBE" w14:paraId="37D8BD47" w14:textId="10E21C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/>
        <w:ind w:left="78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84EBE" w:rsidRPr="006C49EB" w:rsidP="00684EBE" w14:paraId="4D757798" w14:textId="18EC38BE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Ticketing System: Azure </w:t>
      </w:r>
      <w:r>
        <w:rPr>
          <w:rFonts w:asciiTheme="minorHAnsi" w:hAnsiTheme="minorHAnsi" w:cstheme="minorHAnsi"/>
          <w:color w:val="000000"/>
          <w:sz w:val="20"/>
          <w:szCs w:val="20"/>
        </w:rPr>
        <w:t>Devops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6C49EB" w:rsidP="006C49EB" w14:paraId="3BD1E862" w14:textId="7ECCD5C8">
      <w:pPr>
        <w:suppressAutoHyphens w:val="0"/>
        <w:ind w:left="450"/>
        <w:jc w:val="both"/>
        <w:rPr>
          <w:rFonts w:asciiTheme="minorHAnsi" w:hAnsiTheme="minorHAnsi" w:cstheme="minorHAnsi"/>
          <w:sz w:val="20"/>
          <w:szCs w:val="20"/>
        </w:rPr>
      </w:pPr>
    </w:p>
    <w:p w:rsidR="006C49EB" w:rsidRPr="000820A2" w:rsidP="006C49EB" w14:paraId="1332663A" w14:textId="77777777">
      <w:pPr>
        <w:suppressAutoHyphens w:val="0"/>
        <w:ind w:left="450"/>
        <w:jc w:val="both"/>
        <w:rPr>
          <w:rFonts w:asciiTheme="minorHAnsi" w:hAnsiTheme="minorHAnsi" w:cstheme="minorHAnsi"/>
          <w:sz w:val="20"/>
          <w:szCs w:val="20"/>
        </w:rPr>
      </w:pPr>
    </w:p>
    <w:p w:rsidR="00437B3E" w:rsidRPr="00311944" w14:paraId="6139F8DE" w14:textId="77777777">
      <w:pPr>
        <w:jc w:val="both"/>
        <w:rPr>
          <w:rFonts w:ascii="Calibri" w:hAnsi="Calibri" w:cs="Calibri"/>
          <w:sz w:val="20"/>
          <w:szCs w:val="20"/>
        </w:rPr>
      </w:pPr>
    </w:p>
    <w:p w:rsidR="000F7F21" w:rsidRPr="00311944" w:rsidP="000F7F21" w14:paraId="080D4A1F" w14:textId="77777777">
      <w:pPr>
        <w:shd w:val="clear" w:color="auto" w:fill="808080"/>
        <w:ind w:right="29"/>
        <w:jc w:val="both"/>
        <w:rPr>
          <w:rFonts w:ascii="Calibri" w:hAnsi="Calibri" w:cs="Calibri"/>
          <w:b/>
          <w:caps/>
          <w:color w:val="FFFFFF"/>
          <w:sz w:val="20"/>
          <w:szCs w:val="20"/>
        </w:rPr>
      </w:pPr>
      <w:r>
        <w:rPr>
          <w:rFonts w:ascii="Calibri" w:hAnsi="Calibri" w:cs="Calibri"/>
          <w:b/>
          <w:caps/>
          <w:color w:val="FFFFFF"/>
          <w:sz w:val="20"/>
          <w:szCs w:val="20"/>
        </w:rPr>
        <w:t>TECHNICAL SKILLS</w:t>
      </w:r>
    </w:p>
    <w:p w:rsidR="000F7F21" w:rsidRPr="00311944" w:rsidP="000F7F21" w14:paraId="00E14934" w14:textId="77777777">
      <w:pPr>
        <w:jc w:val="both"/>
        <w:rPr>
          <w:rFonts w:ascii="Calibri" w:hAnsi="Calibri" w:cs="Calibri"/>
          <w:sz w:val="20"/>
          <w:szCs w:val="20"/>
        </w:rPr>
      </w:pPr>
    </w:p>
    <w:p w:rsidR="00762315" w:rsidRPr="00311944" w:rsidP="00873302" w14:paraId="5DC1FD5F" w14:textId="56616E7F">
      <w:pPr>
        <w:jc w:val="both"/>
        <w:rPr>
          <w:rFonts w:ascii="Calibri" w:hAnsi="Calibri" w:cs="Calibri"/>
          <w:sz w:val="20"/>
          <w:szCs w:val="20"/>
        </w:rPr>
      </w:pPr>
      <w:r w:rsidRPr="00311944">
        <w:rPr>
          <w:rFonts w:ascii="Calibri" w:hAnsi="Calibri" w:cs="Calibri"/>
          <w:b/>
          <w:sz w:val="20"/>
          <w:szCs w:val="20"/>
        </w:rPr>
        <w:t>ERP</w:t>
      </w:r>
      <w:r w:rsidRPr="00311944">
        <w:rPr>
          <w:rFonts w:ascii="Calibri" w:hAnsi="Calibri" w:cs="Calibri"/>
          <w:b/>
          <w:sz w:val="20"/>
          <w:szCs w:val="20"/>
        </w:rPr>
        <w:tab/>
      </w:r>
      <w:r w:rsidRPr="00311944">
        <w:rPr>
          <w:rFonts w:ascii="Calibri" w:hAnsi="Calibri" w:cs="Calibri"/>
          <w:b/>
          <w:sz w:val="20"/>
          <w:szCs w:val="20"/>
        </w:rPr>
        <w:tab/>
      </w:r>
      <w:r w:rsidRPr="00311944" w:rsidR="00873302">
        <w:rPr>
          <w:rFonts w:ascii="Calibri" w:hAnsi="Calibri" w:cs="Calibri"/>
          <w:b/>
          <w:sz w:val="20"/>
          <w:szCs w:val="20"/>
        </w:rPr>
        <w:tab/>
      </w:r>
      <w:r w:rsidRPr="00311944">
        <w:rPr>
          <w:rFonts w:ascii="Calibri" w:hAnsi="Calibri" w:cs="Calibri"/>
          <w:b/>
          <w:sz w:val="20"/>
          <w:szCs w:val="20"/>
        </w:rPr>
        <w:t>:</w:t>
      </w:r>
      <w:r w:rsidRPr="00311944">
        <w:rPr>
          <w:rFonts w:ascii="Calibri" w:hAnsi="Calibri" w:cs="Calibri"/>
          <w:b/>
          <w:sz w:val="20"/>
          <w:szCs w:val="20"/>
        </w:rPr>
        <w:tab/>
      </w:r>
      <w:r w:rsidRPr="00311944" w:rsidR="0001091B">
        <w:rPr>
          <w:rFonts w:ascii="Calibri" w:hAnsi="Calibri" w:cs="Calibri"/>
          <w:sz w:val="20"/>
          <w:szCs w:val="20"/>
        </w:rPr>
        <w:t>Dynamics</w:t>
      </w:r>
      <w:r w:rsidRPr="00311944">
        <w:rPr>
          <w:rFonts w:ascii="Calibri" w:hAnsi="Calibri" w:cs="Calibri"/>
          <w:sz w:val="20"/>
          <w:szCs w:val="20"/>
        </w:rPr>
        <w:t xml:space="preserve"> </w:t>
      </w:r>
      <w:r w:rsidRPr="00311944" w:rsidR="00BA7B3B">
        <w:rPr>
          <w:rFonts w:ascii="Calibri" w:hAnsi="Calibri" w:cs="Calibri"/>
          <w:sz w:val="20"/>
          <w:szCs w:val="20"/>
        </w:rPr>
        <w:t>NAV</w:t>
      </w:r>
      <w:r w:rsidR="00585273">
        <w:rPr>
          <w:rFonts w:ascii="Calibri" w:hAnsi="Calibri" w:cs="Calibri"/>
          <w:sz w:val="20"/>
          <w:szCs w:val="20"/>
        </w:rPr>
        <w:t xml:space="preserve"> 2009 to </w:t>
      </w:r>
      <w:r w:rsidR="00FA33C3">
        <w:rPr>
          <w:rFonts w:ascii="Calibri" w:hAnsi="Calibri" w:cs="Calibri"/>
          <w:sz w:val="20"/>
          <w:szCs w:val="20"/>
        </w:rPr>
        <w:t>Business central</w:t>
      </w:r>
    </w:p>
    <w:p w:rsidR="00762315" w:rsidRPr="00311944" w:rsidP="00873302" w14:paraId="7622092A" w14:textId="35C61CEB">
      <w:pPr>
        <w:jc w:val="both"/>
        <w:rPr>
          <w:rFonts w:ascii="Calibri" w:hAnsi="Calibri" w:cs="Calibri"/>
          <w:sz w:val="20"/>
          <w:szCs w:val="20"/>
        </w:rPr>
      </w:pPr>
      <w:r w:rsidRPr="00311944">
        <w:rPr>
          <w:rFonts w:ascii="Calibri" w:hAnsi="Calibri" w:cs="Calibri"/>
          <w:b/>
          <w:sz w:val="20"/>
          <w:szCs w:val="20"/>
        </w:rPr>
        <w:t>Dev Languages</w:t>
      </w:r>
      <w:r w:rsidRPr="00311944">
        <w:rPr>
          <w:rFonts w:ascii="Calibri" w:hAnsi="Calibri" w:cs="Calibri"/>
          <w:sz w:val="20"/>
          <w:szCs w:val="20"/>
        </w:rPr>
        <w:tab/>
      </w:r>
      <w:r w:rsidRPr="00311944" w:rsidR="00873302">
        <w:rPr>
          <w:rFonts w:ascii="Calibri" w:hAnsi="Calibri" w:cs="Calibri"/>
          <w:sz w:val="20"/>
          <w:szCs w:val="20"/>
        </w:rPr>
        <w:tab/>
      </w:r>
      <w:r w:rsidRPr="00311944">
        <w:rPr>
          <w:rFonts w:ascii="Calibri" w:hAnsi="Calibri" w:cs="Calibri"/>
          <w:b/>
          <w:sz w:val="20"/>
          <w:szCs w:val="20"/>
        </w:rPr>
        <w:t>:</w:t>
      </w:r>
      <w:r w:rsidRPr="00311944">
        <w:rPr>
          <w:rFonts w:ascii="Calibri" w:hAnsi="Calibri" w:cs="Calibri"/>
          <w:sz w:val="20"/>
          <w:szCs w:val="20"/>
        </w:rPr>
        <w:tab/>
        <w:t>CAL</w:t>
      </w:r>
      <w:r w:rsidRPr="00311944" w:rsidR="008C1FC7">
        <w:rPr>
          <w:rFonts w:ascii="Calibri" w:hAnsi="Calibri" w:cs="Calibri"/>
          <w:sz w:val="20"/>
          <w:szCs w:val="20"/>
        </w:rPr>
        <w:t>, (</w:t>
      </w:r>
      <w:r w:rsidRPr="00311944" w:rsidR="002F48FF">
        <w:rPr>
          <w:rFonts w:ascii="Calibri" w:hAnsi="Calibri" w:cs="Calibri"/>
          <w:sz w:val="20"/>
          <w:szCs w:val="20"/>
        </w:rPr>
        <w:t>CSIDE)</w:t>
      </w:r>
      <w:r w:rsidR="00906F15">
        <w:rPr>
          <w:rFonts w:ascii="Calibri" w:hAnsi="Calibri" w:cs="Calibri"/>
          <w:sz w:val="20"/>
          <w:szCs w:val="20"/>
        </w:rPr>
        <w:t>,</w:t>
      </w:r>
      <w:r w:rsidR="008645F3">
        <w:rPr>
          <w:rFonts w:ascii="Calibri" w:hAnsi="Calibri" w:cs="Calibri"/>
          <w:sz w:val="20"/>
          <w:szCs w:val="20"/>
        </w:rPr>
        <w:t xml:space="preserve"> </w:t>
      </w:r>
      <w:r w:rsidR="00906F15">
        <w:rPr>
          <w:rFonts w:ascii="Calibri" w:hAnsi="Calibri" w:cs="Calibri"/>
          <w:sz w:val="20"/>
          <w:szCs w:val="20"/>
        </w:rPr>
        <w:t>AL</w:t>
      </w:r>
    </w:p>
    <w:p w:rsidR="00762315" w:rsidRPr="00311944" w:rsidP="00873302" w14:paraId="12C68BE5" w14:textId="5AFDBF2F">
      <w:pPr>
        <w:jc w:val="both"/>
        <w:rPr>
          <w:rFonts w:ascii="Calibri" w:hAnsi="Calibri" w:cs="Calibri"/>
          <w:sz w:val="20"/>
          <w:szCs w:val="20"/>
        </w:rPr>
      </w:pPr>
      <w:r w:rsidRPr="00311944">
        <w:rPr>
          <w:rFonts w:ascii="Calibri" w:hAnsi="Calibri" w:cs="Calibri"/>
          <w:b/>
          <w:sz w:val="20"/>
          <w:szCs w:val="20"/>
        </w:rPr>
        <w:t>RDBMS</w:t>
      </w:r>
      <w:r w:rsidRPr="00311944">
        <w:rPr>
          <w:rFonts w:ascii="Calibri" w:hAnsi="Calibri" w:cs="Calibri"/>
          <w:sz w:val="20"/>
          <w:szCs w:val="20"/>
        </w:rPr>
        <w:tab/>
      </w:r>
      <w:r w:rsidRPr="00311944">
        <w:rPr>
          <w:rFonts w:ascii="Calibri" w:hAnsi="Calibri" w:cs="Calibri"/>
          <w:sz w:val="20"/>
          <w:szCs w:val="20"/>
        </w:rPr>
        <w:tab/>
      </w:r>
      <w:r w:rsidRPr="00311944" w:rsidR="00D104AB">
        <w:rPr>
          <w:rFonts w:ascii="Calibri" w:hAnsi="Calibri" w:cs="Calibri"/>
          <w:sz w:val="20"/>
          <w:szCs w:val="20"/>
        </w:rPr>
        <w:t xml:space="preserve">              </w:t>
      </w:r>
      <w:r w:rsidRPr="00311944" w:rsidR="00D104AB">
        <w:rPr>
          <w:rFonts w:ascii="Calibri" w:hAnsi="Calibri" w:cs="Calibri"/>
          <w:sz w:val="20"/>
          <w:szCs w:val="20"/>
        </w:rPr>
        <w:t xml:space="preserve">  </w:t>
      </w:r>
      <w:r w:rsidRPr="00311944">
        <w:rPr>
          <w:rFonts w:ascii="Calibri" w:hAnsi="Calibri" w:cs="Calibri"/>
          <w:b/>
          <w:sz w:val="20"/>
          <w:szCs w:val="20"/>
        </w:rPr>
        <w:t>:</w:t>
      </w:r>
      <w:r w:rsidRPr="00311944" w:rsidR="008A2A1E">
        <w:rPr>
          <w:rFonts w:ascii="Calibri" w:hAnsi="Calibri" w:cs="Calibri"/>
          <w:sz w:val="20"/>
          <w:szCs w:val="20"/>
        </w:rPr>
        <w:tab/>
        <w:t xml:space="preserve">MSSQL </w:t>
      </w:r>
      <w:r w:rsidRPr="00311944" w:rsidR="005622D6">
        <w:rPr>
          <w:rFonts w:ascii="Calibri" w:hAnsi="Calibri" w:cs="Calibri"/>
          <w:sz w:val="20"/>
          <w:szCs w:val="20"/>
        </w:rPr>
        <w:t xml:space="preserve"> 2012</w:t>
      </w:r>
      <w:r w:rsidRPr="00311944" w:rsidR="009C2634">
        <w:rPr>
          <w:rFonts w:ascii="Calibri" w:hAnsi="Calibri" w:cs="Calibri"/>
          <w:sz w:val="20"/>
          <w:szCs w:val="20"/>
        </w:rPr>
        <w:t>,2014</w:t>
      </w:r>
      <w:r w:rsidR="00F41214">
        <w:rPr>
          <w:rFonts w:ascii="Calibri" w:hAnsi="Calibri" w:cs="Calibri"/>
          <w:sz w:val="20"/>
          <w:szCs w:val="20"/>
        </w:rPr>
        <w:t>,2017</w:t>
      </w:r>
    </w:p>
    <w:p w:rsidR="00AB46E2" w:rsidRPr="00311944" w:rsidP="00873302" w14:paraId="65F17893" w14:textId="77777777">
      <w:pPr>
        <w:jc w:val="both"/>
        <w:rPr>
          <w:rFonts w:ascii="Calibri" w:hAnsi="Calibri" w:cs="Calibri"/>
          <w:sz w:val="20"/>
          <w:szCs w:val="20"/>
        </w:rPr>
      </w:pPr>
    </w:p>
    <w:p w:rsidR="00AB46E2" w:rsidRPr="00311944" w:rsidP="00AB46E2" w14:paraId="7BAB9BEE" w14:textId="77777777">
      <w:pPr>
        <w:shd w:val="clear" w:color="auto" w:fill="808080"/>
        <w:ind w:right="29"/>
        <w:jc w:val="both"/>
        <w:rPr>
          <w:rFonts w:ascii="Calibri" w:hAnsi="Calibri" w:cs="Calibri"/>
          <w:b/>
          <w:caps/>
          <w:color w:val="FFFFFF"/>
          <w:sz w:val="20"/>
          <w:szCs w:val="20"/>
        </w:rPr>
      </w:pPr>
      <w:r w:rsidRPr="00311944">
        <w:rPr>
          <w:rFonts w:ascii="Calibri" w:hAnsi="Calibri" w:cs="Calibri"/>
          <w:b/>
          <w:caps/>
          <w:color w:val="FFFFFF"/>
          <w:sz w:val="20"/>
          <w:szCs w:val="20"/>
        </w:rPr>
        <w:t>EDUCATION QUALIFICATION</w:t>
      </w:r>
    </w:p>
    <w:p w:rsidR="00AD2E98" w:rsidRPr="00311944" w:rsidP="00AB46E2" w14:paraId="0189F552" w14:textId="77777777">
      <w:pPr>
        <w:jc w:val="both"/>
        <w:rPr>
          <w:rFonts w:ascii="Calibri" w:hAnsi="Calibri" w:cs="Calibri"/>
          <w:b/>
          <w:sz w:val="20"/>
          <w:szCs w:val="20"/>
        </w:rPr>
      </w:pPr>
    </w:p>
    <w:p w:rsidR="000F3C7B" w:rsidRPr="000F3C7B" w:rsidP="000F3C7B" w14:paraId="57305448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F3C7B">
        <w:rPr>
          <w:rFonts w:asciiTheme="minorHAnsi" w:hAnsiTheme="minorHAnsi" w:cstheme="minorHAnsi"/>
          <w:b/>
          <w:bCs/>
          <w:sz w:val="20"/>
          <w:szCs w:val="20"/>
        </w:rPr>
        <w:t>Bachelors:</w:t>
      </w:r>
    </w:p>
    <w:p w:rsidR="00D92892" w:rsidP="000F3C7B" w14:paraId="7E633482" w14:textId="77777777">
      <w:pPr>
        <w:rPr>
          <w:rFonts w:asciiTheme="minorHAnsi" w:hAnsiTheme="minorHAnsi" w:cstheme="minorHAnsi"/>
          <w:sz w:val="20"/>
          <w:szCs w:val="20"/>
        </w:rPr>
      </w:pPr>
    </w:p>
    <w:p w:rsidR="000F3C7B" w:rsidRPr="000F3C7B" w:rsidP="000F3C7B" w14:paraId="741E24EC" w14:textId="27F85F0D">
      <w:pPr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 xml:space="preserve">Bachelor of Technology </w:t>
      </w:r>
      <w:r w:rsidR="00F15E8D">
        <w:rPr>
          <w:rFonts w:asciiTheme="minorHAnsi" w:hAnsiTheme="minorHAnsi" w:cstheme="minorHAnsi"/>
          <w:sz w:val="20"/>
          <w:szCs w:val="20"/>
        </w:rPr>
        <w:t xml:space="preserve">(CSE) </w:t>
      </w:r>
      <w:r w:rsidRPr="000F3C7B">
        <w:rPr>
          <w:rFonts w:asciiTheme="minorHAnsi" w:hAnsiTheme="minorHAnsi" w:cstheme="minorHAnsi"/>
          <w:sz w:val="20"/>
          <w:szCs w:val="20"/>
        </w:rPr>
        <w:t xml:space="preserve">in Sri </w:t>
      </w:r>
      <w:r w:rsidRPr="000F3C7B">
        <w:rPr>
          <w:rFonts w:asciiTheme="minorHAnsi" w:hAnsiTheme="minorHAnsi" w:cstheme="minorHAnsi"/>
          <w:sz w:val="20"/>
          <w:szCs w:val="20"/>
        </w:rPr>
        <w:t>Vasavi</w:t>
      </w:r>
      <w:r w:rsidRPr="000F3C7B">
        <w:rPr>
          <w:rFonts w:asciiTheme="minorHAnsi" w:hAnsiTheme="minorHAnsi" w:cstheme="minorHAnsi"/>
          <w:sz w:val="20"/>
          <w:szCs w:val="20"/>
        </w:rPr>
        <w:t xml:space="preserve"> Institute of Engineering &amp; Technology affiliated to J.N.T.U Kakinada with 74.6% in the year of 2016</w:t>
      </w:r>
    </w:p>
    <w:p w:rsidR="000F3C7B" w:rsidRPr="000F3C7B" w:rsidP="000F3C7B" w14:paraId="437B589C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F3C7B">
        <w:rPr>
          <w:rFonts w:asciiTheme="minorHAnsi" w:hAnsiTheme="minorHAnsi" w:cstheme="minorHAnsi"/>
          <w:b/>
          <w:bCs/>
          <w:sz w:val="20"/>
          <w:szCs w:val="20"/>
        </w:rPr>
        <w:t>Intermediate:</w:t>
      </w:r>
    </w:p>
    <w:p w:rsidR="000F3C7B" w:rsidRPr="000F3C7B" w:rsidP="000F3C7B" w14:paraId="6E0341A5" w14:textId="77777777">
      <w:pPr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>Intermediate in RK Junior College with 75.5% in the year of 2012</w:t>
      </w:r>
    </w:p>
    <w:p w:rsidR="000F3C7B" w:rsidRPr="000F3C7B" w:rsidP="000F3C7B" w14:paraId="0DFA4324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F3C7B">
        <w:rPr>
          <w:rFonts w:asciiTheme="minorHAnsi" w:hAnsiTheme="minorHAnsi" w:cstheme="minorHAnsi"/>
          <w:b/>
          <w:bCs/>
          <w:sz w:val="20"/>
          <w:szCs w:val="20"/>
        </w:rPr>
        <w:t>SSC:</w:t>
      </w:r>
    </w:p>
    <w:p w:rsidR="000F3C7B" w:rsidP="000F3C7B" w14:paraId="54EE7AA4" w14:textId="395E58FF">
      <w:pPr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>Secondary School of Education in Z.P.H School with 77% in the year of 2010</w:t>
      </w:r>
    </w:p>
    <w:p w:rsidR="000F3C7B" w:rsidP="000F3C7B" w14:paraId="7388FCB6" w14:textId="6953C1C2">
      <w:pPr>
        <w:rPr>
          <w:rFonts w:asciiTheme="minorHAnsi" w:hAnsiTheme="minorHAnsi" w:cstheme="minorHAnsi"/>
          <w:sz w:val="20"/>
          <w:szCs w:val="20"/>
        </w:rPr>
      </w:pPr>
    </w:p>
    <w:p w:rsidR="000F3C7B" w:rsidRPr="00311944" w:rsidP="000F3C7B" w14:paraId="3D558F29" w14:textId="75C8FAC5">
      <w:pPr>
        <w:shd w:val="clear" w:color="auto" w:fill="808080"/>
        <w:ind w:right="29"/>
        <w:jc w:val="both"/>
        <w:rPr>
          <w:rFonts w:ascii="Calibri" w:hAnsi="Calibri" w:cs="Calibri"/>
          <w:b/>
          <w:caps/>
          <w:color w:val="FFFFFF"/>
          <w:sz w:val="20"/>
          <w:szCs w:val="20"/>
        </w:rPr>
      </w:pPr>
      <w:r>
        <w:rPr>
          <w:rFonts w:ascii="Calibri" w:hAnsi="Calibri" w:cs="Calibri"/>
          <w:b/>
          <w:caps/>
          <w:color w:val="FFFFFF"/>
          <w:sz w:val="20"/>
          <w:szCs w:val="20"/>
        </w:rPr>
        <w:t>AcadaMIC PROJECT</w:t>
      </w:r>
    </w:p>
    <w:p w:rsidR="000F3C7B" w:rsidP="000F3C7B" w14:paraId="4D3D2231" w14:textId="6049113D">
      <w:pPr>
        <w:rPr>
          <w:rFonts w:asciiTheme="minorHAnsi" w:hAnsiTheme="minorHAnsi" w:cstheme="minorHAnsi"/>
          <w:sz w:val="20"/>
          <w:szCs w:val="20"/>
        </w:rPr>
      </w:pPr>
    </w:p>
    <w:p w:rsidR="000F3C7B" w:rsidRPr="000F3C7B" w:rsidP="000F3C7B" w14:paraId="717B1BB8" w14:textId="77777777">
      <w:pPr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>Title</w:t>
      </w:r>
      <w:r w:rsidRPr="000F3C7B">
        <w:rPr>
          <w:rFonts w:asciiTheme="minorHAnsi" w:hAnsiTheme="minorHAnsi" w:cstheme="minorHAnsi"/>
          <w:sz w:val="20"/>
          <w:szCs w:val="20"/>
        </w:rPr>
        <w:tab/>
      </w:r>
      <w:r w:rsidRPr="000F3C7B">
        <w:rPr>
          <w:rFonts w:asciiTheme="minorHAnsi" w:hAnsiTheme="minorHAnsi" w:cstheme="minorHAnsi"/>
          <w:sz w:val="20"/>
          <w:szCs w:val="20"/>
        </w:rPr>
        <w:tab/>
        <w:t>:</w:t>
      </w:r>
      <w:r w:rsidRPr="000F3C7B">
        <w:rPr>
          <w:rFonts w:asciiTheme="minorHAnsi" w:hAnsiTheme="minorHAnsi" w:cstheme="minorHAnsi"/>
          <w:sz w:val="20"/>
          <w:szCs w:val="20"/>
        </w:rPr>
        <w:tab/>
        <w:t>Online Exam Application System</w:t>
      </w:r>
    </w:p>
    <w:p w:rsidR="000F3C7B" w:rsidRPr="000F3C7B" w:rsidP="000F3C7B" w14:paraId="1AE3522A" w14:textId="798541C2">
      <w:pPr>
        <w:jc w:val="both"/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>Overview</w:t>
      </w:r>
      <w:r w:rsidRPr="000F3C7B">
        <w:rPr>
          <w:rFonts w:asciiTheme="minorHAnsi" w:hAnsiTheme="minorHAnsi" w:cstheme="minorHAnsi"/>
          <w:sz w:val="20"/>
          <w:szCs w:val="20"/>
        </w:rPr>
        <w:tab/>
        <w:t>:</w:t>
      </w:r>
      <w:r w:rsidRPr="000F3C7B">
        <w:rPr>
          <w:rFonts w:asciiTheme="minorHAnsi" w:hAnsiTheme="minorHAnsi" w:cstheme="minorHAnsi"/>
          <w:sz w:val="20"/>
          <w:szCs w:val="20"/>
        </w:rPr>
        <w:tab/>
        <w:t xml:space="preserve">To help the students to apply for exams through online, and help </w:t>
      </w:r>
      <w:r w:rsidRPr="000F3C7B" w:rsidR="00A20835">
        <w:rPr>
          <w:rFonts w:asciiTheme="minorHAnsi" w:hAnsiTheme="minorHAnsi" w:cstheme="minorHAnsi"/>
          <w:sz w:val="20"/>
          <w:szCs w:val="20"/>
        </w:rPr>
        <w:t>students</w:t>
      </w:r>
      <w:r w:rsidR="00A20835">
        <w:rPr>
          <w:rFonts w:asciiTheme="minorHAnsi" w:hAnsiTheme="minorHAnsi" w:cstheme="minorHAnsi"/>
          <w:sz w:val="20"/>
          <w:szCs w:val="20"/>
        </w:rPr>
        <w:t xml:space="preserve"> </w:t>
      </w:r>
      <w:r w:rsidRPr="000F3C7B" w:rsidR="00A20835">
        <w:rPr>
          <w:rFonts w:asciiTheme="minorHAnsi" w:hAnsiTheme="minorHAnsi" w:cstheme="minorHAnsi"/>
          <w:sz w:val="20"/>
          <w:szCs w:val="20"/>
        </w:rPr>
        <w:t>with the</w:t>
      </w:r>
      <w:r w:rsidR="00A20835">
        <w:rPr>
          <w:rFonts w:asciiTheme="minorHAnsi" w:hAnsiTheme="minorHAnsi" w:cstheme="minorHAnsi"/>
          <w:sz w:val="20"/>
          <w:szCs w:val="20"/>
        </w:rPr>
        <w:t xml:space="preserve"> </w:t>
      </w:r>
      <w:r w:rsidRPr="000F3C7B" w:rsidR="00A20835">
        <w:rPr>
          <w:rFonts w:asciiTheme="minorHAnsi" w:hAnsiTheme="minorHAnsi" w:cstheme="minorHAnsi"/>
          <w:sz w:val="20"/>
          <w:szCs w:val="20"/>
        </w:rPr>
        <w:t>notifications</w:t>
      </w:r>
    </w:p>
    <w:p w:rsidR="000F3C7B" w:rsidRPr="000F3C7B" w:rsidP="000F3C7B" w14:paraId="1DD3D387" w14:textId="79558DF4">
      <w:pPr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ab/>
      </w:r>
      <w:r w:rsidRPr="000F3C7B">
        <w:rPr>
          <w:rFonts w:asciiTheme="minorHAnsi" w:hAnsiTheme="minorHAnsi" w:cstheme="minorHAnsi"/>
          <w:sz w:val="20"/>
          <w:szCs w:val="20"/>
        </w:rPr>
        <w:tab/>
      </w:r>
      <w:r w:rsidRPr="000F3C7B">
        <w:rPr>
          <w:rFonts w:asciiTheme="minorHAnsi" w:hAnsiTheme="minorHAnsi" w:cstheme="minorHAnsi"/>
          <w:sz w:val="20"/>
          <w:szCs w:val="20"/>
        </w:rPr>
        <w:tab/>
        <w:t>regarding exam schedule and fee details.</w:t>
      </w:r>
    </w:p>
    <w:p w:rsidR="000F3C7B" w:rsidRPr="000F3C7B" w:rsidP="000F3C7B" w14:paraId="62669358" w14:textId="77777777">
      <w:pPr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>Team Size</w:t>
      </w:r>
      <w:r w:rsidRPr="000F3C7B">
        <w:rPr>
          <w:rFonts w:asciiTheme="minorHAnsi" w:hAnsiTheme="minorHAnsi" w:cstheme="minorHAnsi"/>
          <w:sz w:val="20"/>
          <w:szCs w:val="20"/>
        </w:rPr>
        <w:tab/>
        <w:t>:</w:t>
      </w:r>
      <w:r w:rsidRPr="000F3C7B">
        <w:rPr>
          <w:rFonts w:asciiTheme="minorHAnsi" w:hAnsiTheme="minorHAnsi" w:cstheme="minorHAnsi"/>
          <w:sz w:val="20"/>
          <w:szCs w:val="20"/>
        </w:rPr>
        <w:tab/>
        <w:t>Four</w:t>
      </w:r>
    </w:p>
    <w:p w:rsidR="000F3C7B" w:rsidRPr="000F3C7B" w:rsidP="000F3C7B" w14:paraId="142F84BE" w14:textId="77777777">
      <w:pPr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>Role</w:t>
      </w:r>
      <w:r w:rsidRPr="000F3C7B">
        <w:rPr>
          <w:rFonts w:asciiTheme="minorHAnsi" w:hAnsiTheme="minorHAnsi" w:cstheme="minorHAnsi"/>
          <w:sz w:val="20"/>
          <w:szCs w:val="20"/>
        </w:rPr>
        <w:tab/>
      </w:r>
      <w:r w:rsidRPr="000F3C7B">
        <w:rPr>
          <w:rFonts w:asciiTheme="minorHAnsi" w:hAnsiTheme="minorHAnsi" w:cstheme="minorHAnsi"/>
          <w:sz w:val="20"/>
          <w:szCs w:val="20"/>
        </w:rPr>
        <w:tab/>
        <w:t>:</w:t>
      </w:r>
      <w:r w:rsidRPr="000F3C7B">
        <w:rPr>
          <w:rFonts w:asciiTheme="minorHAnsi" w:hAnsiTheme="minorHAnsi" w:cstheme="minorHAnsi"/>
          <w:sz w:val="20"/>
          <w:szCs w:val="20"/>
        </w:rPr>
        <w:tab/>
        <w:t>Team Lead</w:t>
      </w:r>
    </w:p>
    <w:p w:rsidR="00A67967" w:rsidP="00A67967" w14:paraId="0460F791" w14:textId="43BF5E9A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311944">
        <w:rPr>
          <w:rFonts w:ascii="Calibri" w:hAnsi="Calibri" w:cs="Calibri"/>
          <w:sz w:val="20"/>
          <w:szCs w:val="20"/>
          <w:lang w:val="en-GB"/>
        </w:rPr>
        <w:tab/>
      </w:r>
    </w:p>
    <w:p w:rsidR="000F3C7B" w:rsidRPr="00311944" w:rsidP="000F3C7B" w14:paraId="68E74DDC" w14:textId="45BD88D9">
      <w:pPr>
        <w:shd w:val="clear" w:color="auto" w:fill="808080"/>
        <w:ind w:right="29"/>
        <w:jc w:val="both"/>
        <w:rPr>
          <w:rFonts w:ascii="Calibri" w:hAnsi="Calibri" w:cs="Calibri"/>
          <w:b/>
          <w:caps/>
          <w:color w:val="FFFFFF"/>
          <w:sz w:val="20"/>
          <w:szCs w:val="20"/>
        </w:rPr>
      </w:pPr>
      <w:r>
        <w:rPr>
          <w:rFonts w:ascii="Calibri" w:hAnsi="Calibri" w:cs="Calibri"/>
          <w:b/>
          <w:caps/>
          <w:color w:val="FFFFFF"/>
          <w:sz w:val="20"/>
          <w:szCs w:val="20"/>
        </w:rPr>
        <w:t>ACTIVITIES</w:t>
      </w:r>
    </w:p>
    <w:p w:rsidR="000F3C7B" w:rsidP="00A67967" w14:paraId="1F9D197B" w14:textId="0CA2EA62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:rsidR="000F3C7B" w:rsidRPr="000F3C7B" w:rsidP="000F3C7B" w14:paraId="5C2BB6D2" w14:textId="42AA205A">
      <w:pPr>
        <w:pStyle w:val="ListParagraph"/>
        <w:numPr>
          <w:ilvl w:val="0"/>
          <w:numId w:val="40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>Presented technical paper on “Java Ring” in technical seminars at SVH national technical symposium</w:t>
      </w:r>
    </w:p>
    <w:p w:rsidR="000F3C7B" w:rsidRPr="000F3C7B" w:rsidP="000F3C7B" w14:paraId="14118509" w14:textId="77777777">
      <w:pPr>
        <w:pStyle w:val="ListParagraph"/>
        <w:numPr>
          <w:ilvl w:val="0"/>
          <w:numId w:val="40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0F3C7B">
        <w:rPr>
          <w:rFonts w:asciiTheme="minorHAnsi" w:hAnsiTheme="minorHAnsi" w:cstheme="minorHAnsi"/>
          <w:sz w:val="20"/>
          <w:szCs w:val="20"/>
        </w:rPr>
        <w:t>Attended workshop held at SVIET College</w:t>
      </w:r>
    </w:p>
    <w:p w:rsidR="000F3C7B" w:rsidRPr="00311944" w:rsidP="00A67967" w14:paraId="610675EF" w14:textId="77777777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:rsidR="00437B3E" w:rsidRPr="00311944" w:rsidP="009C0A9D" w14:paraId="1706358E" w14:textId="77777777">
      <w:pPr>
        <w:shd w:val="clear" w:color="auto" w:fill="808080"/>
        <w:ind w:right="29"/>
        <w:jc w:val="both"/>
        <w:rPr>
          <w:rFonts w:ascii="Calibri" w:hAnsi="Calibri" w:cs="Calibri"/>
          <w:b/>
          <w:caps/>
          <w:color w:val="FFFFFF"/>
          <w:sz w:val="20"/>
          <w:szCs w:val="20"/>
        </w:rPr>
      </w:pPr>
      <w:r w:rsidRPr="00311944">
        <w:rPr>
          <w:rFonts w:ascii="Calibri" w:hAnsi="Calibri" w:cs="Calibri"/>
          <w:b/>
          <w:caps/>
          <w:color w:val="FFFFFF"/>
          <w:sz w:val="20"/>
          <w:szCs w:val="20"/>
        </w:rPr>
        <w:t>Professional Experience</w:t>
      </w:r>
    </w:p>
    <w:p w:rsidR="00437B3E" w:rsidRPr="00311944" w:rsidP="009C0A9D" w14:paraId="6441496F" w14:textId="77777777">
      <w:pPr>
        <w:jc w:val="both"/>
        <w:rPr>
          <w:rFonts w:ascii="Calibri" w:hAnsi="Calibri" w:cs="Calibri"/>
          <w:sz w:val="20"/>
          <w:szCs w:val="20"/>
        </w:rPr>
      </w:pPr>
    </w:p>
    <w:p w:rsidR="00FA33C3" w:rsidP="00FA33C3" w14:paraId="6EFD528B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Organization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  <w:lang w:val="en-IN"/>
        </w:rPr>
        <w:t xml:space="preserve">:   </w:t>
      </w:r>
      <w:r>
        <w:rPr>
          <w:rFonts w:ascii="Calibri" w:hAnsi="Calibri" w:cs="Calibri"/>
          <w:sz w:val="18"/>
          <w:szCs w:val="18"/>
        </w:rPr>
        <w:t>Dynamics e Shop Inc.</w:t>
      </w:r>
    </w:p>
    <w:p w:rsidR="00E2733A" w:rsidP="00E2733A" w14:paraId="3A6D5AF5" w14:textId="47DAF64C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Role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:   </w:t>
      </w:r>
      <w:r>
        <w:rPr>
          <w:rFonts w:ascii="Calibri" w:hAnsi="Calibri" w:cs="Calibri"/>
          <w:sz w:val="18"/>
          <w:szCs w:val="18"/>
        </w:rPr>
        <w:t xml:space="preserve">Navision </w:t>
      </w:r>
      <w:r w:rsidR="00FA33C3">
        <w:rPr>
          <w:rFonts w:ascii="Calibri" w:hAnsi="Calibri" w:cs="Calibri"/>
          <w:sz w:val="18"/>
          <w:szCs w:val="18"/>
        </w:rPr>
        <w:t>Technical Consultant</w:t>
      </w:r>
      <w:r>
        <w:rPr>
          <w:rFonts w:ascii="Calibri" w:hAnsi="Calibri" w:cs="Calibri"/>
          <w:sz w:val="18"/>
          <w:szCs w:val="18"/>
        </w:rPr>
        <w:tab/>
      </w:r>
    </w:p>
    <w:p w:rsidR="00E2733A" w:rsidP="00E2733A" w14:paraId="1047440C" w14:textId="4ECDE7A3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Duration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:   </w:t>
      </w:r>
      <w:r w:rsidR="000F3C7B">
        <w:rPr>
          <w:rFonts w:ascii="Calibri" w:hAnsi="Calibri" w:cs="Calibri"/>
          <w:sz w:val="18"/>
          <w:szCs w:val="18"/>
        </w:rPr>
        <w:t>February</w:t>
      </w:r>
      <w:r w:rsidR="00FE179F">
        <w:rPr>
          <w:rFonts w:ascii="Calibri" w:hAnsi="Calibri" w:cs="Calibri"/>
          <w:sz w:val="18"/>
          <w:szCs w:val="18"/>
        </w:rPr>
        <w:t xml:space="preserve"> 2018 </w:t>
      </w:r>
      <w:r w:rsidR="00FA33C3">
        <w:rPr>
          <w:rFonts w:ascii="Calibri" w:hAnsi="Calibri" w:cs="Calibri"/>
          <w:sz w:val="18"/>
          <w:szCs w:val="18"/>
        </w:rPr>
        <w:t>- Present</w:t>
      </w:r>
    </w:p>
    <w:p w:rsidR="00E2733A" w:rsidP="00E2733A" w14:paraId="190A2813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sz w:val="18"/>
          <w:szCs w:val="18"/>
          <w:lang w:val="en-IN"/>
        </w:rPr>
      </w:pPr>
      <w:r>
        <w:rPr>
          <w:rFonts w:ascii="Calibri" w:hAnsi="Calibri" w:cs="Calibri"/>
          <w:b/>
          <w:bCs/>
          <w:sz w:val="18"/>
          <w:szCs w:val="18"/>
          <w:lang w:val="en-IN"/>
        </w:rPr>
        <w:t>Versions</w:t>
      </w:r>
      <w:r>
        <w:rPr>
          <w:rFonts w:ascii="Calibri" w:hAnsi="Calibri" w:cs="Calibri"/>
          <w:b/>
          <w:bCs/>
          <w:sz w:val="18"/>
          <w:szCs w:val="18"/>
          <w:lang w:val="en-IN"/>
        </w:rPr>
        <w:tab/>
      </w:r>
      <w:r>
        <w:rPr>
          <w:rFonts w:ascii="Calibri" w:hAnsi="Calibri" w:cs="Calibri"/>
          <w:b/>
          <w:bCs/>
          <w:sz w:val="18"/>
          <w:szCs w:val="18"/>
          <w:lang w:val="en-IN"/>
        </w:rPr>
        <w:tab/>
      </w:r>
      <w:r>
        <w:rPr>
          <w:rFonts w:ascii="Calibri" w:hAnsi="Calibri" w:cs="Calibri"/>
          <w:b/>
          <w:bCs/>
          <w:sz w:val="18"/>
          <w:szCs w:val="18"/>
          <w:lang w:val="en-IN"/>
        </w:rPr>
        <w:tab/>
        <w:t xml:space="preserve">:   </w:t>
      </w:r>
      <w:r>
        <w:rPr>
          <w:rFonts w:ascii="Calibri" w:hAnsi="Calibri" w:cs="Calibri"/>
          <w:sz w:val="18"/>
          <w:szCs w:val="18"/>
          <w:lang w:val="en-IN"/>
        </w:rPr>
        <w:t>2016</w:t>
      </w:r>
      <w:r w:rsidR="005A54B9">
        <w:rPr>
          <w:rFonts w:ascii="Calibri" w:hAnsi="Calibri" w:cs="Calibri"/>
          <w:sz w:val="18"/>
          <w:szCs w:val="18"/>
          <w:lang w:val="en-IN"/>
        </w:rPr>
        <w:t>/2018</w:t>
      </w:r>
    </w:p>
    <w:p w:rsidR="00127668" w:rsidP="00127668" w14:paraId="0ACC79B3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sz w:val="18"/>
          <w:szCs w:val="18"/>
          <w:lang w:val="en-IN"/>
        </w:rPr>
      </w:pPr>
    </w:p>
    <w:p w:rsidR="00585273" w:rsidP="00127668" w14:paraId="616587A4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sz w:val="18"/>
          <w:szCs w:val="18"/>
          <w:lang w:val="en-IN"/>
        </w:rPr>
      </w:pPr>
    </w:p>
    <w:p w:rsidR="00127668" w:rsidP="00127668" w14:paraId="0F118096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Projects Involved:</w:t>
      </w:r>
    </w:p>
    <w:p w:rsidR="0015129C" w:rsidP="0015129C" w14:paraId="52017BA7" w14:textId="77777777">
      <w:pPr>
        <w:pStyle w:val="BodyTextIndent21"/>
        <w:numPr>
          <w:ilvl w:val="0"/>
          <w:numId w:val="33"/>
        </w:numPr>
        <w:tabs>
          <w:tab w:val="left" w:pos="0"/>
          <w:tab w:val="clear" w:pos="720"/>
        </w:tabs>
        <w:suppressAutoHyphens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Lengemann</w:t>
      </w:r>
      <w:r>
        <w:rPr>
          <w:rFonts w:ascii="Calibri" w:hAnsi="Calibri" w:cs="Calibri"/>
          <w:sz w:val="18"/>
          <w:szCs w:val="18"/>
        </w:rPr>
        <w:tab/>
        <w:t>- Upgradation Project</w:t>
      </w:r>
    </w:p>
    <w:p w:rsidR="0015129C" w:rsidP="0015129C" w14:paraId="1DF1A5FD" w14:textId="77777777">
      <w:pPr>
        <w:pStyle w:val="BodyTextIndent21"/>
        <w:numPr>
          <w:ilvl w:val="0"/>
          <w:numId w:val="33"/>
        </w:numPr>
        <w:tabs>
          <w:tab w:val="left" w:pos="0"/>
          <w:tab w:val="clear" w:pos="720"/>
        </w:tabs>
        <w:suppressAutoHyphens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Procurii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– Upgradation Project</w:t>
      </w:r>
    </w:p>
    <w:p w:rsidR="0015129C" w:rsidP="0015129C" w14:paraId="5A799919" w14:textId="45E35199">
      <w:pPr>
        <w:pStyle w:val="BodyTextIndent21"/>
        <w:numPr>
          <w:ilvl w:val="0"/>
          <w:numId w:val="33"/>
        </w:numPr>
        <w:tabs>
          <w:tab w:val="left" w:pos="0"/>
          <w:tab w:val="clear" w:pos="720"/>
        </w:tabs>
        <w:suppressAutoHyphens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Powerpack</w:t>
      </w:r>
      <w:r>
        <w:rPr>
          <w:rFonts w:ascii="Calibri" w:hAnsi="Calibri" w:cs="Calibri"/>
          <w:sz w:val="18"/>
          <w:szCs w:val="18"/>
        </w:rPr>
        <w:tab/>
        <w:t>– Support Project</w:t>
      </w:r>
    </w:p>
    <w:p w:rsidR="0015129C" w:rsidP="0015129C" w14:paraId="05F34B26" w14:textId="3EE267AC">
      <w:pPr>
        <w:pStyle w:val="BodyTextIndent21"/>
        <w:numPr>
          <w:ilvl w:val="0"/>
          <w:numId w:val="33"/>
        </w:numPr>
        <w:tabs>
          <w:tab w:val="left" w:pos="0"/>
          <w:tab w:val="clear" w:pos="720"/>
        </w:tabs>
        <w:suppressAutoHyphens w:val="0"/>
        <w:spacing w:after="0" w:line="276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Citizen UAT </w:t>
      </w:r>
      <w:r>
        <w:rPr>
          <w:rFonts w:ascii="Calibri" w:hAnsi="Calibri" w:cs="Calibri"/>
          <w:sz w:val="18"/>
          <w:szCs w:val="18"/>
        </w:rPr>
        <w:tab/>
        <w:t>– Support Project</w:t>
      </w:r>
    </w:p>
    <w:p w:rsidR="00D92892" w:rsidP="0015129C" w14:paraId="0EB0027C" w14:textId="556B85F5">
      <w:pPr>
        <w:pStyle w:val="BodyTextIndent21"/>
        <w:numPr>
          <w:ilvl w:val="0"/>
          <w:numId w:val="33"/>
        </w:numPr>
        <w:tabs>
          <w:tab w:val="left" w:pos="0"/>
          <w:tab w:val="clear" w:pos="720"/>
        </w:tabs>
        <w:suppressAutoHyphens w:val="0"/>
        <w:spacing w:after="0" w:line="276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Clesen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- Support Project (Business Central)</w:t>
      </w:r>
    </w:p>
    <w:p w:rsidR="00D92892" w:rsidP="0015129C" w14:paraId="18FEF2DB" w14:textId="19157868">
      <w:pPr>
        <w:pStyle w:val="BodyTextIndent21"/>
        <w:numPr>
          <w:ilvl w:val="0"/>
          <w:numId w:val="33"/>
        </w:numPr>
        <w:tabs>
          <w:tab w:val="left" w:pos="0"/>
          <w:tab w:val="clear" w:pos="720"/>
        </w:tabs>
        <w:suppressAutoHyphens w:val="0"/>
        <w:spacing w:after="0" w:line="276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Wonder Meats         - Support Project (Business Central)</w:t>
      </w:r>
    </w:p>
    <w:p w:rsidR="00127668" w:rsidP="00127668" w14:paraId="7C3E60CF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b/>
          <w:sz w:val="18"/>
          <w:szCs w:val="18"/>
        </w:rPr>
      </w:pPr>
    </w:p>
    <w:p w:rsidR="00127668" w:rsidP="00127668" w14:paraId="0014D54C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Responsibilities:</w:t>
      </w:r>
    </w:p>
    <w:p w:rsidR="00127668" w:rsidP="00127668" w14:paraId="3A476DE5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b/>
          <w:sz w:val="18"/>
          <w:szCs w:val="18"/>
        </w:rPr>
      </w:pPr>
    </w:p>
    <w:p w:rsidR="00127668" w:rsidP="00127668" w14:paraId="614FC741" w14:textId="77777777">
      <w:pPr>
        <w:pStyle w:val="BodyTextIndent21"/>
        <w:numPr>
          <w:ilvl w:val="0"/>
          <w:numId w:val="32"/>
        </w:numPr>
        <w:tabs>
          <w:tab w:val="left" w:pos="0"/>
          <w:tab w:val="clear" w:pos="720"/>
        </w:tabs>
        <w:suppressAutoHyphens w:val="0"/>
        <w:spacing w:line="276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Installation and Configuration of all versions of MS Dynamics NAVISION such as 2009R2, 2013, 2013R2, 2015, 2016,2017 &amp; 2018 and establishing the connection with SQL Server 2005,2008,2012,2017</w:t>
      </w:r>
    </w:p>
    <w:p w:rsidR="000A7B80" w:rsidRPr="00E2733A" w:rsidP="008D4B25" w14:paraId="4C9BE0A7" w14:textId="77777777">
      <w:pPr>
        <w:pStyle w:val="BodyTextIndent21"/>
        <w:numPr>
          <w:ilvl w:val="0"/>
          <w:numId w:val="32"/>
        </w:numPr>
        <w:tabs>
          <w:tab w:val="left" w:pos="0"/>
          <w:tab w:val="clear" w:pos="720"/>
        </w:tabs>
        <w:suppressAutoHyphens w:val="0"/>
        <w:spacing w:line="276" w:lineRule="auto"/>
        <w:jc w:val="left"/>
        <w:rPr>
          <w:rFonts w:ascii="Calibri" w:hAnsi="Calibri" w:cs="Calibri"/>
          <w:sz w:val="18"/>
          <w:szCs w:val="18"/>
        </w:rPr>
      </w:pPr>
      <w:r w:rsidRPr="00E2733A">
        <w:rPr>
          <w:rFonts w:ascii="Calibri" w:hAnsi="Calibri" w:cs="Calibri"/>
          <w:sz w:val="18"/>
          <w:szCs w:val="18"/>
        </w:rPr>
        <w:t>Performing Database restoration on all versions of MS Dynamics Navision and integrating the Nav with RTC.</w:t>
      </w:r>
    </w:p>
    <w:p w:rsidR="00127668" w:rsidP="00127668" w14:paraId="130650EB" w14:textId="77777777">
      <w:pPr>
        <w:pStyle w:val="BodyTextIndent21"/>
        <w:numPr>
          <w:ilvl w:val="0"/>
          <w:numId w:val="32"/>
        </w:numPr>
        <w:tabs>
          <w:tab w:val="left" w:pos="0"/>
          <w:tab w:val="clear" w:pos="720"/>
        </w:tabs>
        <w:suppressAutoHyphens w:val="0"/>
        <w:spacing w:line="276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Customization of Objects as per the client requirement.</w:t>
      </w:r>
    </w:p>
    <w:p w:rsidR="00127668" w:rsidP="00127668" w14:paraId="745B1093" w14:textId="77777777">
      <w:pPr>
        <w:pStyle w:val="BodyTextIndent21"/>
        <w:numPr>
          <w:ilvl w:val="0"/>
          <w:numId w:val="32"/>
        </w:numPr>
        <w:tabs>
          <w:tab w:val="left" w:pos="0"/>
          <w:tab w:val="clear" w:pos="720"/>
        </w:tabs>
        <w:suppressAutoHyphens w:val="0"/>
        <w:spacing w:line="276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Understanding &amp; implementing their working style in ERP System.</w:t>
      </w:r>
    </w:p>
    <w:p w:rsidR="00127668" w:rsidP="00127668" w14:paraId="6497C2FF" w14:textId="77777777">
      <w:pPr>
        <w:pStyle w:val="BodyTextIndent21"/>
        <w:numPr>
          <w:ilvl w:val="0"/>
          <w:numId w:val="32"/>
        </w:numPr>
        <w:tabs>
          <w:tab w:val="left" w:pos="0"/>
          <w:tab w:val="clear" w:pos="720"/>
        </w:tabs>
        <w:suppressAutoHyphens w:val="0"/>
        <w:spacing w:line="276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RDLC Report Development – Developing and customizing the reports as per the reporting requirements of the customers</w:t>
      </w:r>
    </w:p>
    <w:p w:rsidR="00127668" w:rsidP="00127668" w14:paraId="2D20AA8C" w14:textId="77777777">
      <w:pPr>
        <w:pStyle w:val="BodyTextIndent21"/>
        <w:numPr>
          <w:ilvl w:val="0"/>
          <w:numId w:val="32"/>
        </w:numPr>
        <w:tabs>
          <w:tab w:val="left" w:pos="0"/>
          <w:tab w:val="clear" w:pos="720"/>
        </w:tabs>
        <w:suppressAutoHyphens w:val="0"/>
        <w:spacing w:line="276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Up gradations: Upgrading the MS dynamics Navision from 200</w:t>
      </w:r>
      <w:r>
        <w:rPr>
          <w:rFonts w:ascii="Calibri" w:hAnsi="Calibri" w:cs="Calibri"/>
          <w:sz w:val="18"/>
          <w:szCs w:val="18"/>
          <w:lang w:val="en-IN"/>
        </w:rPr>
        <w:t>13</w:t>
      </w:r>
      <w:r>
        <w:rPr>
          <w:rFonts w:ascii="Calibri" w:hAnsi="Calibri" w:cs="Calibri"/>
          <w:sz w:val="18"/>
          <w:szCs w:val="18"/>
        </w:rPr>
        <w:t xml:space="preserve"> to 2017 in client servers by upgrading the objects, tables, and performing the data migration to the lower to higher versions.</w:t>
      </w:r>
    </w:p>
    <w:p w:rsidR="00127668" w:rsidP="00127668" w14:paraId="593B84A4" w14:textId="77777777">
      <w:pPr>
        <w:pStyle w:val="BodyTextIndent21"/>
        <w:numPr>
          <w:ilvl w:val="0"/>
          <w:numId w:val="34"/>
        </w:numPr>
        <w:tabs>
          <w:tab w:val="left" w:pos="0"/>
          <w:tab w:val="clear" w:pos="720"/>
        </w:tabs>
        <w:suppressAutoHyphens w:val="0"/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Supporting business users from offsite.</w:t>
      </w:r>
    </w:p>
    <w:p w:rsidR="00127668" w:rsidP="00127668" w14:paraId="5B5C61DE" w14:textId="77777777">
      <w:pPr>
        <w:pStyle w:val="BodyTextIndent21"/>
        <w:numPr>
          <w:ilvl w:val="0"/>
          <w:numId w:val="34"/>
        </w:numPr>
        <w:tabs>
          <w:tab w:val="left" w:pos="0"/>
          <w:tab w:val="clear" w:pos="720"/>
        </w:tabs>
        <w:suppressAutoHyphens w:val="0"/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Collaboratively working with other team members to work towards common objective.</w:t>
      </w:r>
    </w:p>
    <w:p w:rsidR="00127668" w:rsidP="00127668" w14:paraId="022356C5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b/>
          <w:sz w:val="18"/>
          <w:szCs w:val="18"/>
        </w:rPr>
      </w:pPr>
    </w:p>
    <w:p w:rsidR="00127668" w:rsidP="00831CE3" w14:paraId="76550FA6" w14:textId="77777777">
      <w:pPr>
        <w:pStyle w:val="BodyTextIndent21"/>
        <w:spacing w:after="0" w:line="276" w:lineRule="auto"/>
        <w:ind w:left="0"/>
        <w:jc w:val="left"/>
        <w:rPr>
          <w:rFonts w:ascii="Calibri" w:hAnsi="Calibri" w:cs="Calibri"/>
          <w:sz w:val="20"/>
        </w:rPr>
      </w:pPr>
    </w:p>
    <w:p w:rsidR="00437B3E" w:rsidRPr="00311944" w14:paraId="38465442" w14:textId="77777777">
      <w:pPr>
        <w:shd w:val="clear" w:color="auto" w:fill="808080"/>
        <w:ind w:right="29"/>
        <w:jc w:val="both"/>
        <w:rPr>
          <w:rFonts w:ascii="Calibri" w:hAnsi="Calibri" w:cs="Calibri"/>
          <w:b/>
          <w:caps/>
          <w:color w:val="FFFFFF"/>
          <w:sz w:val="20"/>
          <w:szCs w:val="20"/>
        </w:rPr>
      </w:pPr>
      <w:r w:rsidRPr="00311944">
        <w:rPr>
          <w:rFonts w:ascii="Calibri" w:hAnsi="Calibri" w:cs="Calibri"/>
          <w:b/>
          <w:caps/>
          <w:color w:val="FFFFFF"/>
          <w:sz w:val="20"/>
          <w:szCs w:val="20"/>
        </w:rPr>
        <w:t>personal details</w:t>
      </w:r>
    </w:p>
    <w:p w:rsidR="00EE084C" w:rsidP="00EE084C" w14:paraId="7D1B32AD" w14:textId="554CBA99">
      <w:pPr>
        <w:spacing w:before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Name:                             </w:t>
      </w:r>
      <w:r w:rsidR="000F3C7B">
        <w:rPr>
          <w:rFonts w:ascii="Calibri" w:hAnsi="Calibri" w:cs="Calibri"/>
          <w:sz w:val="20"/>
          <w:szCs w:val="20"/>
        </w:rPr>
        <w:t>Yalavarthi Harshitha</w:t>
      </w:r>
    </w:p>
    <w:p w:rsidR="00EE084C" w:rsidRPr="00311944" w:rsidP="00EE084C" w14:paraId="17741AB9" w14:textId="53FF4E55">
      <w:pPr>
        <w:spacing w:before="240"/>
        <w:jc w:val="both"/>
        <w:rPr>
          <w:rFonts w:ascii="Calibri" w:hAnsi="Calibri" w:cs="Calibri"/>
          <w:bCs/>
          <w:sz w:val="20"/>
          <w:szCs w:val="20"/>
          <w:lang w:val="en-IN"/>
        </w:rPr>
      </w:pPr>
      <w:r w:rsidRPr="00311944">
        <w:rPr>
          <w:rFonts w:ascii="Calibri" w:hAnsi="Calibri" w:cs="Calibri"/>
          <w:bCs/>
          <w:sz w:val="20"/>
          <w:szCs w:val="20"/>
          <w:lang w:val="en-IN"/>
        </w:rPr>
        <w:t>Date of Birth:</w:t>
      </w:r>
      <w:r>
        <w:rPr>
          <w:rFonts w:ascii="Calibri" w:hAnsi="Calibri" w:cs="Calibri"/>
          <w:bCs/>
          <w:sz w:val="20"/>
          <w:szCs w:val="20"/>
          <w:lang w:val="en-IN"/>
        </w:rPr>
        <w:t xml:space="preserve">                 2</w:t>
      </w:r>
      <w:r w:rsidR="000F3C7B">
        <w:rPr>
          <w:rFonts w:ascii="Calibri" w:hAnsi="Calibri" w:cs="Calibri"/>
          <w:bCs/>
          <w:sz w:val="20"/>
          <w:szCs w:val="20"/>
          <w:lang w:val="en-IN"/>
        </w:rPr>
        <w:t>1</w:t>
      </w:r>
      <w:r>
        <w:rPr>
          <w:rFonts w:ascii="Calibri" w:hAnsi="Calibri" w:cs="Calibri"/>
          <w:bCs/>
          <w:sz w:val="20"/>
          <w:szCs w:val="20"/>
          <w:lang w:val="en-IN"/>
        </w:rPr>
        <w:t>-0</w:t>
      </w:r>
      <w:r w:rsidR="000F3C7B">
        <w:rPr>
          <w:rFonts w:ascii="Calibri" w:hAnsi="Calibri" w:cs="Calibri"/>
          <w:bCs/>
          <w:sz w:val="20"/>
          <w:szCs w:val="20"/>
          <w:lang w:val="en-IN"/>
        </w:rPr>
        <w:t>8</w:t>
      </w:r>
      <w:r>
        <w:rPr>
          <w:rFonts w:ascii="Calibri" w:hAnsi="Calibri" w:cs="Calibri"/>
          <w:bCs/>
          <w:sz w:val="20"/>
          <w:szCs w:val="20"/>
          <w:lang w:val="en-IN"/>
        </w:rPr>
        <w:t>-199</w:t>
      </w:r>
      <w:r w:rsidR="000F3C7B">
        <w:rPr>
          <w:rFonts w:ascii="Calibri" w:hAnsi="Calibri" w:cs="Calibri"/>
          <w:bCs/>
          <w:sz w:val="20"/>
          <w:szCs w:val="20"/>
          <w:lang w:val="en-IN"/>
        </w:rPr>
        <w:t>5</w:t>
      </w:r>
    </w:p>
    <w:p w:rsidR="00EE084C" w:rsidRPr="00E60BF1" w:rsidP="00EE084C" w14:paraId="5C31F90E" w14:textId="78C6E212">
      <w:pPr>
        <w:pStyle w:val="ListParagraph"/>
        <w:spacing w:before="240"/>
        <w:ind w:left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Place</w:t>
      </w:r>
      <w:r w:rsidRPr="00E60BF1">
        <w:rPr>
          <w:rFonts w:ascii="Cambria" w:hAnsi="Cambria" w:cs="Cambria"/>
          <w:sz w:val="20"/>
          <w:szCs w:val="20"/>
        </w:rPr>
        <w:t xml:space="preserve">: </w:t>
      </w:r>
      <w:r>
        <w:rPr>
          <w:rFonts w:ascii="Cambria" w:hAnsi="Cambria" w:cs="Cambria"/>
          <w:sz w:val="20"/>
          <w:szCs w:val="20"/>
        </w:rPr>
        <w:t xml:space="preserve">                              </w:t>
      </w:r>
      <w:r w:rsidR="008A0A48">
        <w:rPr>
          <w:rFonts w:ascii="Cambria" w:hAnsi="Cambria" w:cs="Cambria"/>
          <w:sz w:val="20"/>
          <w:szCs w:val="20"/>
        </w:rPr>
        <w:t>Hyderabad</w:t>
      </w:r>
    </w:p>
    <w:p w:rsidR="0077538C" w:rsidRPr="007C64E9" w:rsidP="00EE084C" w14:paraId="604A9464" w14:textId="11F54811">
      <w:pPr>
        <w:spacing w:before="240"/>
        <w:jc w:val="both"/>
        <w:rPr>
          <w:rFonts w:ascii="Calibri" w:hAnsi="Calibri" w:cs="Calibri"/>
          <w:bCs/>
          <w:sz w:val="20"/>
          <w:szCs w:val="20"/>
        </w:rPr>
      </w:pPr>
      <w:r w:rsidRPr="00311944">
        <w:rPr>
          <w:rFonts w:ascii="Calibri" w:hAnsi="Calibri" w:cs="Calibri"/>
          <w:bCs/>
          <w:sz w:val="20"/>
          <w:szCs w:val="20"/>
          <w:lang w:val="en-IN"/>
        </w:rPr>
        <w:t>Languages K</w:t>
      </w:r>
      <w:r w:rsidR="00EE084C">
        <w:rPr>
          <w:rFonts w:ascii="Calibri" w:hAnsi="Calibri" w:cs="Calibri"/>
          <w:bCs/>
          <w:sz w:val="20"/>
          <w:szCs w:val="20"/>
          <w:lang w:val="en-IN"/>
        </w:rPr>
        <w:t xml:space="preserve">nown:        </w:t>
      </w:r>
      <w:r w:rsidR="00E52710">
        <w:rPr>
          <w:rFonts w:ascii="Calibri" w:hAnsi="Calibri" w:cs="Calibri"/>
          <w:bCs/>
          <w:sz w:val="20"/>
          <w:szCs w:val="20"/>
          <w:lang w:val="en-IN"/>
        </w:rPr>
        <w:t>Telugu, English.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7"/>
          </v:shape>
        </w:pict>
      </w:r>
    </w:p>
    <w:sectPr w:rsidSect="00404412">
      <w:footnotePr>
        <w:pos w:val="beneathText"/>
      </w:footnotePr>
      <w:type w:val="continuous"/>
      <w:pgSz w:w="11905" w:h="16837"/>
      <w:pgMar w:top="288" w:right="720" w:bottom="288" w:left="720" w:header="14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B3E" w:rsidRPr="00127668" w:rsidP="00127668" w14:paraId="52AA284B" w14:textId="77777777">
    <w:pPr>
      <w:pBdr>
        <w:top w:val="thinThickSmallGap" w:sz="24" w:space="1" w:color="auto"/>
      </w:pBdr>
      <w:rPr>
        <w:rFonts w:ascii="Palatino Linotype" w:hAnsi="Palatino Linotype"/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412" w:rsidP="00D55EA1" w14:paraId="1D495C7C" w14:textId="77777777">
    <w:pPr>
      <w:pStyle w:val="Header"/>
      <w:tabs>
        <w:tab w:val="clear" w:pos="4320"/>
        <w:tab w:val="left" w:pos="7395"/>
        <w:tab w:val="clear" w:pos="8640"/>
        <w:tab w:val="left" w:pos="8880"/>
        <w:tab w:val="right" w:pos="10890"/>
      </w:tabs>
      <w:ind w:right="29"/>
      <w:jc w:val="center"/>
      <w:rPr>
        <w:rFonts w:ascii="Bookman Old Style" w:hAnsi="Bookman Old Style"/>
        <w:b/>
        <w:bCs/>
        <w:sz w:val="28"/>
        <w:szCs w:val="28"/>
      </w:rPr>
    </w:pPr>
  </w:p>
  <w:p w:rsidR="00EC06F1" w:rsidP="00404412" w14:paraId="226DB4AD" w14:textId="77777777">
    <w:pPr>
      <w:pStyle w:val="Header"/>
      <w:tabs>
        <w:tab w:val="clear" w:pos="4320"/>
        <w:tab w:val="left" w:pos="7395"/>
        <w:tab w:val="clear" w:pos="8640"/>
        <w:tab w:val="left" w:pos="8880"/>
        <w:tab w:val="right" w:pos="10890"/>
      </w:tabs>
      <w:ind w:right="-144"/>
      <w:jc w:val="center"/>
      <w:rPr>
        <w:rFonts w:ascii="Bookman Old Style" w:hAnsi="Bookman Old Style"/>
        <w:b/>
        <w:bCs/>
        <w:sz w:val="28"/>
        <w:szCs w:val="28"/>
      </w:rPr>
    </w:pPr>
  </w:p>
  <w:p w:rsidR="00404412" w:rsidP="00404412" w14:paraId="65B90A17" w14:textId="7F4213D9">
    <w:pPr>
      <w:pStyle w:val="Header"/>
      <w:tabs>
        <w:tab w:val="clear" w:pos="4320"/>
        <w:tab w:val="left" w:pos="7395"/>
        <w:tab w:val="clear" w:pos="8640"/>
        <w:tab w:val="left" w:pos="8880"/>
        <w:tab w:val="right" w:pos="10890"/>
      </w:tabs>
      <w:ind w:right="-144"/>
      <w:jc w:val="center"/>
      <w:rPr>
        <w:rFonts w:ascii="Bookman Old Style" w:hAnsi="Bookman Old Style"/>
        <w:b/>
        <w:bCs/>
        <w:sz w:val="28"/>
        <w:szCs w:val="28"/>
      </w:rPr>
    </w:pPr>
    <w:r>
      <w:rPr>
        <w:rFonts w:ascii="Bookman Old Style" w:hAnsi="Bookman Old Style"/>
        <w:b/>
        <w:bCs/>
        <w:noProof/>
        <w:sz w:val="28"/>
        <w:szCs w:val="28"/>
        <w:lang w:eastAsia="en-US"/>
      </w:rPr>
      <w:drawing>
        <wp:inline distT="0" distB="0" distL="0" distR="0">
          <wp:extent cx="6638290" cy="905510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45218" name="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F2E" w:rsidP="00404412" w14:paraId="25006D63" w14:textId="1C7124B1">
    <w:pPr>
      <w:pStyle w:val="Header"/>
      <w:tabs>
        <w:tab w:val="clear" w:pos="4320"/>
        <w:tab w:val="left" w:pos="7395"/>
        <w:tab w:val="clear" w:pos="8640"/>
        <w:tab w:val="left" w:pos="8880"/>
        <w:tab w:val="right" w:pos="10890"/>
      </w:tabs>
      <w:ind w:right="-144"/>
      <w:jc w:val="center"/>
      <w:rPr>
        <w:rFonts w:ascii="Bookman Old Style" w:hAnsi="Bookman Old Style"/>
        <w:b/>
        <w:bCs/>
        <w:sz w:val="28"/>
        <w:szCs w:val="28"/>
      </w:rPr>
    </w:pPr>
  </w:p>
  <w:p w:rsidR="00AE2F2E" w:rsidP="00404412" w14:paraId="3B9956D8" w14:textId="595F95E4">
    <w:pPr>
      <w:pStyle w:val="Header"/>
      <w:tabs>
        <w:tab w:val="clear" w:pos="4320"/>
        <w:tab w:val="left" w:pos="7395"/>
        <w:tab w:val="clear" w:pos="8640"/>
        <w:tab w:val="left" w:pos="8880"/>
        <w:tab w:val="right" w:pos="10890"/>
      </w:tabs>
      <w:ind w:right="-144"/>
      <w:jc w:val="center"/>
      <w:rPr>
        <w:rFonts w:ascii="Bookman Old Style" w:hAnsi="Bookman Old Style"/>
        <w:b/>
        <w:bCs/>
        <w:sz w:val="28"/>
        <w:szCs w:val="28"/>
      </w:rPr>
    </w:pPr>
    <w:r>
      <w:rPr>
        <w:rFonts w:ascii="Bookman Old Style" w:hAnsi="Bookman Old Style"/>
        <w:b/>
        <w:bCs/>
        <w:sz w:val="28"/>
        <w:szCs w:val="28"/>
      </w:rPr>
      <w:t>&amp;</w:t>
    </w:r>
  </w:p>
  <w:p w:rsidR="00AE2F2E" w:rsidP="00404412" w14:paraId="43062106" w14:textId="77777777">
    <w:pPr>
      <w:pStyle w:val="Header"/>
      <w:tabs>
        <w:tab w:val="clear" w:pos="4320"/>
        <w:tab w:val="left" w:pos="7395"/>
        <w:tab w:val="clear" w:pos="8640"/>
        <w:tab w:val="left" w:pos="8880"/>
        <w:tab w:val="right" w:pos="10890"/>
      </w:tabs>
      <w:ind w:right="-144"/>
      <w:jc w:val="center"/>
      <w:rPr>
        <w:rFonts w:ascii="Bookman Old Style" w:hAnsi="Bookman Old Style"/>
        <w:b/>
        <w:bCs/>
        <w:sz w:val="28"/>
        <w:szCs w:val="28"/>
      </w:rPr>
    </w:pPr>
  </w:p>
  <w:p w:rsidR="00AE2F2E" w:rsidP="00404412" w14:paraId="19533B7C" w14:textId="4176A26D">
    <w:pPr>
      <w:pStyle w:val="Header"/>
      <w:tabs>
        <w:tab w:val="clear" w:pos="4320"/>
        <w:tab w:val="left" w:pos="7395"/>
        <w:tab w:val="clear" w:pos="8640"/>
        <w:tab w:val="left" w:pos="8880"/>
        <w:tab w:val="right" w:pos="10890"/>
      </w:tabs>
      <w:ind w:right="-144"/>
      <w:jc w:val="center"/>
      <w:rPr>
        <w:rFonts w:ascii="Bookman Old Style" w:hAnsi="Bookman Old Style"/>
        <w:b/>
        <w:bCs/>
        <w:sz w:val="28"/>
        <w:szCs w:val="28"/>
      </w:rPr>
    </w:pPr>
    <w:r>
      <w:rPr>
        <w:rFonts w:ascii="Bookman Old Style" w:hAnsi="Bookman Old Style"/>
        <w:b/>
        <w:bCs/>
        <w:noProof/>
        <w:sz w:val="28"/>
        <w:szCs w:val="28"/>
      </w:rPr>
      <w:drawing>
        <wp:inline distT="0" distB="0" distL="0" distR="0">
          <wp:extent cx="6240780" cy="14325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9341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5BA8" w:rsidP="00D55EA1" w14:paraId="06C50BDF" w14:textId="77777777">
    <w:pPr>
      <w:pStyle w:val="Header"/>
      <w:tabs>
        <w:tab w:val="clear" w:pos="4320"/>
        <w:tab w:val="left" w:pos="7395"/>
        <w:tab w:val="clear" w:pos="8640"/>
        <w:tab w:val="left" w:pos="8880"/>
        <w:tab w:val="right" w:pos="10890"/>
      </w:tabs>
      <w:ind w:right="29"/>
      <w:jc w:val="center"/>
      <w:rPr>
        <w:rFonts w:ascii="Bookman Old Style" w:hAnsi="Bookman Old Style"/>
        <w:b/>
        <w:bCs/>
        <w:sz w:val="28"/>
        <w:szCs w:val="28"/>
      </w:rPr>
    </w:pPr>
  </w:p>
  <w:p w:rsidR="00D55EA1" w:rsidP="00D55EA1" w14:paraId="5065129F" w14:textId="153815E5">
    <w:pPr>
      <w:pStyle w:val="Header"/>
      <w:tabs>
        <w:tab w:val="clear" w:pos="4320"/>
        <w:tab w:val="left" w:pos="7395"/>
        <w:tab w:val="clear" w:pos="8640"/>
        <w:tab w:val="left" w:pos="8880"/>
        <w:tab w:val="right" w:pos="10890"/>
      </w:tabs>
      <w:ind w:right="29"/>
      <w:jc w:val="center"/>
      <w:rPr>
        <w:rFonts w:ascii="Palatino Linotype" w:hAnsi="Palatino Linotype"/>
        <w:i/>
        <w:sz w:val="20"/>
        <w:szCs w:val="20"/>
        <w:lang w:val="en-GB"/>
      </w:rPr>
    </w:pPr>
    <w:r w:rsidRPr="00E82813">
      <w:rPr>
        <w:rFonts w:ascii="Palatino Linotype" w:hAnsi="Palatino Linotype"/>
        <w:i/>
        <w:sz w:val="20"/>
        <w:szCs w:val="20"/>
      </w:rPr>
      <w:t>Ph.</w:t>
    </w:r>
    <w:r w:rsidRPr="00E82813" w:rsidR="00437B3E">
      <w:rPr>
        <w:rFonts w:ascii="Palatino Linotype" w:hAnsi="Palatino Linotype"/>
        <w:i/>
        <w:sz w:val="20"/>
        <w:szCs w:val="20"/>
      </w:rPr>
      <w:t>:</w:t>
    </w:r>
    <w:r w:rsidR="00C0303B">
      <w:rPr>
        <w:rFonts w:ascii="Palatino Linotype" w:hAnsi="Palatino Linotype"/>
        <w:i/>
        <w:sz w:val="20"/>
        <w:szCs w:val="20"/>
      </w:rPr>
      <w:t xml:space="preserve"> </w:t>
    </w:r>
    <w:r w:rsidR="0084435E">
      <w:rPr>
        <w:rFonts w:ascii="Palatino Linotype" w:hAnsi="Palatino Linotype"/>
        <w:i/>
        <w:sz w:val="20"/>
        <w:szCs w:val="20"/>
      </w:rPr>
      <w:t>+91</w:t>
    </w:r>
    <w:r w:rsidR="006E68D1">
      <w:rPr>
        <w:rFonts w:ascii="Palatino Linotype" w:hAnsi="Palatino Linotype"/>
        <w:i/>
        <w:sz w:val="20"/>
        <w:szCs w:val="20"/>
      </w:rPr>
      <w:t xml:space="preserve"> </w:t>
    </w:r>
    <w:r w:rsidR="000227B1">
      <w:rPr>
        <w:rFonts w:ascii="Palatino Linotype" w:hAnsi="Palatino Linotype"/>
        <w:i/>
        <w:sz w:val="20"/>
        <w:szCs w:val="20"/>
      </w:rPr>
      <w:t>7396009355</w:t>
    </w:r>
  </w:p>
  <w:p w:rsidR="00437B3E" w:rsidRPr="003B5012" w:rsidP="007452DE" w14:paraId="508848D5" w14:textId="69C81217">
    <w:pPr>
      <w:pStyle w:val="Header"/>
      <w:tabs>
        <w:tab w:val="clear" w:pos="4320"/>
        <w:tab w:val="center" w:pos="5218"/>
        <w:tab w:val="left" w:pos="5925"/>
        <w:tab w:val="left" w:pos="7395"/>
        <w:tab w:val="clear" w:pos="8640"/>
        <w:tab w:val="left" w:pos="8880"/>
        <w:tab w:val="right" w:pos="10890"/>
      </w:tabs>
      <w:ind w:right="29"/>
      <w:rPr>
        <w:rFonts w:ascii="Palatino Linotype" w:hAnsi="Palatino Linotype"/>
        <w:i/>
        <w:sz w:val="20"/>
        <w:szCs w:val="20"/>
        <w:lang w:val="nb-NO"/>
      </w:rPr>
    </w:pPr>
    <w:r>
      <w:rPr>
        <w:rFonts w:ascii="Palatino Linotype" w:hAnsi="Palatino Linotype"/>
        <w:i/>
        <w:sz w:val="20"/>
        <w:szCs w:val="20"/>
        <w:lang w:val="nb-NO"/>
      </w:rPr>
      <w:tab/>
    </w:r>
    <w:r w:rsidRPr="003B5012" w:rsidR="00204E8D">
      <w:rPr>
        <w:rFonts w:ascii="Palatino Linotype" w:hAnsi="Palatino Linotype"/>
        <w:i/>
        <w:sz w:val="20"/>
        <w:szCs w:val="20"/>
        <w:lang w:val="nb-NO"/>
      </w:rPr>
      <w:t>Email</w:t>
    </w:r>
    <w:r w:rsidRPr="003B5012">
      <w:rPr>
        <w:rFonts w:ascii="Palatino Linotype" w:hAnsi="Palatino Linotype"/>
        <w:b/>
        <w:i/>
        <w:sz w:val="20"/>
        <w:szCs w:val="20"/>
        <w:lang w:val="nb-NO"/>
      </w:rPr>
      <w:t xml:space="preserve">: </w:t>
    </w:r>
    <w:r w:rsidR="00EE084C">
      <w:rPr>
        <w:rFonts w:ascii="Palatino Linotype" w:hAnsi="Palatino Linotype"/>
        <w:b/>
        <w:i/>
        <w:sz w:val="20"/>
        <w:szCs w:val="20"/>
        <w:lang w:val="nb-NO"/>
      </w:rPr>
      <w:t xml:space="preserve"> </w:t>
    </w:r>
    <w:r w:rsidR="000227B1">
      <w:rPr>
        <w:rFonts w:ascii="Palatino Linotype" w:hAnsi="Palatino Linotype"/>
        <w:b/>
        <w:i/>
        <w:sz w:val="20"/>
        <w:szCs w:val="20"/>
        <w:lang w:val="nb-NO"/>
      </w:rPr>
      <w:t>harshithayalavarthi</w:t>
    </w:r>
    <w:r>
      <w:rPr>
        <w:rFonts w:ascii="Palatino Linotype" w:hAnsi="Palatino Linotype"/>
        <w:b/>
        <w:i/>
        <w:sz w:val="20"/>
        <w:szCs w:val="20"/>
        <w:lang w:val="nb-NO"/>
      </w:rPr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13.8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CC33C2"/>
    <w:multiLevelType w:val="hybridMultilevel"/>
    <w:tmpl w:val="B8563456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062F7479"/>
    <w:multiLevelType w:val="hybridMultilevel"/>
    <w:tmpl w:val="46EA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872BD5"/>
    <w:multiLevelType w:val="hybridMultilevel"/>
    <w:tmpl w:val="990C0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AF1167"/>
    <w:multiLevelType w:val="hybridMultilevel"/>
    <w:tmpl w:val="B4EEBE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D7A2B"/>
    <w:multiLevelType w:val="hybridMultilevel"/>
    <w:tmpl w:val="811A404E"/>
    <w:lvl w:ilvl="0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0EA50E88"/>
    <w:multiLevelType w:val="hybridMultilevel"/>
    <w:tmpl w:val="44ECA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166DEE"/>
    <w:multiLevelType w:val="hybridMultilevel"/>
    <w:tmpl w:val="120005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746D5D"/>
    <w:multiLevelType w:val="hybridMultilevel"/>
    <w:tmpl w:val="C2222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EB6B40"/>
    <w:multiLevelType w:val="hybridMultilevel"/>
    <w:tmpl w:val="871EF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2E01AE"/>
    <w:multiLevelType w:val="hybridMultilevel"/>
    <w:tmpl w:val="2032941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02605F2"/>
    <w:multiLevelType w:val="hybridMultilevel"/>
    <w:tmpl w:val="85DE0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3310F"/>
    <w:multiLevelType w:val="hybridMultilevel"/>
    <w:tmpl w:val="9B6CF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A14F5"/>
    <w:multiLevelType w:val="hybridMultilevel"/>
    <w:tmpl w:val="717051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00CBC"/>
    <w:multiLevelType w:val="hybridMultilevel"/>
    <w:tmpl w:val="7848C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230E53"/>
    <w:multiLevelType w:val="hybridMultilevel"/>
    <w:tmpl w:val="71B0E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852148"/>
    <w:multiLevelType w:val="multilevel"/>
    <w:tmpl w:val="ED348C52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2A66519A"/>
    <w:multiLevelType w:val="hybridMultilevel"/>
    <w:tmpl w:val="77A43AB4"/>
    <w:lvl w:ilvl="0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5762B9"/>
    <w:multiLevelType w:val="hybridMultilevel"/>
    <w:tmpl w:val="3A786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437735"/>
    <w:multiLevelType w:val="hybridMultilevel"/>
    <w:tmpl w:val="FA8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B31D5B"/>
    <w:multiLevelType w:val="hybridMultilevel"/>
    <w:tmpl w:val="A35A4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FA1717"/>
    <w:multiLevelType w:val="hybridMultilevel"/>
    <w:tmpl w:val="F1143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2D058B"/>
    <w:multiLevelType w:val="hybridMultilevel"/>
    <w:tmpl w:val="8D741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B32F36"/>
    <w:multiLevelType w:val="hybridMultilevel"/>
    <w:tmpl w:val="F0327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9D1A6A"/>
    <w:multiLevelType w:val="multilevel"/>
    <w:tmpl w:val="12107264"/>
    <w:lvl w:ilvl="0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C858B9"/>
    <w:multiLevelType w:val="hybridMultilevel"/>
    <w:tmpl w:val="29BA1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FC351F"/>
    <w:multiLevelType w:val="hybridMultilevel"/>
    <w:tmpl w:val="2C6A4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5C19F7"/>
    <w:multiLevelType w:val="hybridMultilevel"/>
    <w:tmpl w:val="8862B6B2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4">
    <w:nsid w:val="4E025B03"/>
    <w:multiLevelType w:val="hybridMultilevel"/>
    <w:tmpl w:val="7F52F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86376F"/>
    <w:multiLevelType w:val="hybridMultilevel"/>
    <w:tmpl w:val="9432A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78479F"/>
    <w:multiLevelType w:val="hybridMultilevel"/>
    <w:tmpl w:val="C7521738"/>
    <w:name w:val="WW8Num162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501525F"/>
    <w:multiLevelType w:val="hybridMultilevel"/>
    <w:tmpl w:val="094021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32181E"/>
    <w:multiLevelType w:val="hybridMultilevel"/>
    <w:tmpl w:val="CB308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CF2AD0"/>
    <w:multiLevelType w:val="hybridMultilevel"/>
    <w:tmpl w:val="5DDE6D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456939"/>
    <w:multiLevelType w:val="hybridMultilevel"/>
    <w:tmpl w:val="FAB44F0E"/>
    <w:name w:val="WW8Num16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DCF2765"/>
    <w:multiLevelType w:val="hybridMultilevel"/>
    <w:tmpl w:val="F092B4C4"/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2">
    <w:nsid w:val="693F5515"/>
    <w:multiLevelType w:val="hybridMultilevel"/>
    <w:tmpl w:val="9B825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744932"/>
    <w:multiLevelType w:val="hybridMultilevel"/>
    <w:tmpl w:val="E5046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DC5013"/>
    <w:multiLevelType w:val="hybridMultilevel"/>
    <w:tmpl w:val="3E1E5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E90F32"/>
    <w:multiLevelType w:val="hybridMultilevel"/>
    <w:tmpl w:val="37FE5566"/>
    <w:name w:val="WW8Num1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C55893"/>
    <w:multiLevelType w:val="multilevel"/>
    <w:tmpl w:val="EED02004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738C224B"/>
    <w:multiLevelType w:val="hybridMultilevel"/>
    <w:tmpl w:val="14BCC188"/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8">
    <w:nsid w:val="74B10C7F"/>
    <w:multiLevelType w:val="hybridMultilevel"/>
    <w:tmpl w:val="0FA2FD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DB4EFF"/>
    <w:multiLevelType w:val="hybridMultilevel"/>
    <w:tmpl w:val="AFCE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7D52FC"/>
    <w:multiLevelType w:val="hybridMultilevel"/>
    <w:tmpl w:val="87623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37"/>
  </w:num>
  <w:num w:numId="4">
    <w:abstractNumId w:val="38"/>
  </w:num>
  <w:num w:numId="5">
    <w:abstractNumId w:val="28"/>
  </w:num>
  <w:num w:numId="6">
    <w:abstractNumId w:val="35"/>
  </w:num>
  <w:num w:numId="7">
    <w:abstractNumId w:val="43"/>
  </w:num>
  <w:num w:numId="8">
    <w:abstractNumId w:val="31"/>
  </w:num>
  <w:num w:numId="9">
    <w:abstractNumId w:val="20"/>
  </w:num>
  <w:num w:numId="10">
    <w:abstractNumId w:val="29"/>
  </w:num>
  <w:num w:numId="11">
    <w:abstractNumId w:val="1"/>
  </w:num>
  <w:num w:numId="12">
    <w:abstractNumId w:val="42"/>
  </w:num>
  <w:num w:numId="13">
    <w:abstractNumId w:val="18"/>
  </w:num>
  <w:num w:numId="14">
    <w:abstractNumId w:val="32"/>
  </w:num>
  <w:num w:numId="15">
    <w:abstractNumId w:val="9"/>
  </w:num>
  <w:num w:numId="16">
    <w:abstractNumId w:val="26"/>
  </w:num>
  <w:num w:numId="17">
    <w:abstractNumId w:val="12"/>
  </w:num>
  <w:num w:numId="18">
    <w:abstractNumId w:val="15"/>
  </w:num>
  <w:num w:numId="19">
    <w:abstractNumId w:val="24"/>
  </w:num>
  <w:num w:numId="20">
    <w:abstractNumId w:val="27"/>
  </w:num>
  <w:num w:numId="21">
    <w:abstractNumId w:val="34"/>
  </w:num>
  <w:num w:numId="22">
    <w:abstractNumId w:val="50"/>
  </w:num>
  <w:num w:numId="23">
    <w:abstractNumId w:val="21"/>
  </w:num>
  <w:num w:numId="24">
    <w:abstractNumId w:val="14"/>
  </w:num>
  <w:num w:numId="25">
    <w:abstractNumId w:val="17"/>
  </w:num>
  <w:num w:numId="26">
    <w:abstractNumId w:val="16"/>
  </w:num>
  <w:num w:numId="27">
    <w:abstractNumId w:val="47"/>
  </w:num>
  <w:num w:numId="28">
    <w:abstractNumId w:val="41"/>
  </w:num>
  <w:num w:numId="29">
    <w:abstractNumId w:val="19"/>
  </w:num>
  <w:num w:numId="30">
    <w:abstractNumId w:val="13"/>
  </w:num>
  <w:num w:numId="31">
    <w:abstractNumId w:val="23"/>
  </w:num>
  <w:num w:numId="32">
    <w:abstractNumId w:val="5"/>
  </w:num>
  <w:num w:numId="33">
    <w:abstractNumId w:val="2"/>
  </w:num>
  <w:num w:numId="34">
    <w:abstractNumId w:val="4"/>
  </w:num>
  <w:num w:numId="35">
    <w:abstractNumId w:val="0"/>
  </w:num>
  <w:num w:numId="36">
    <w:abstractNumId w:val="3"/>
  </w:num>
  <w:num w:numId="37">
    <w:abstractNumId w:val="49"/>
  </w:num>
  <w:num w:numId="38">
    <w:abstractNumId w:val="30"/>
  </w:num>
  <w:num w:numId="39">
    <w:abstractNumId w:val="46"/>
  </w:num>
  <w:num w:numId="40">
    <w:abstractNumId w:val="44"/>
  </w:num>
  <w:num w:numId="41">
    <w:abstractNumId w:val="10"/>
  </w:num>
  <w:num w:numId="42">
    <w:abstractNumId w:val="48"/>
  </w:num>
  <w:num w:numId="43">
    <w:abstractNumId w:val="39"/>
  </w:num>
  <w:num w:numId="44">
    <w:abstractNumId w:val="11"/>
  </w:num>
  <w:num w:numId="45">
    <w:abstractNumId w:val="22"/>
  </w:num>
  <w:num w:numId="46">
    <w:abstractNumId w:val="7"/>
  </w:num>
  <w:num w:numId="47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67"/>
    <w:rsid w:val="00001371"/>
    <w:rsid w:val="00003A48"/>
    <w:rsid w:val="00007554"/>
    <w:rsid w:val="0001091B"/>
    <w:rsid w:val="000116E9"/>
    <w:rsid w:val="0002076C"/>
    <w:rsid w:val="000227B1"/>
    <w:rsid w:val="00025579"/>
    <w:rsid w:val="00034C10"/>
    <w:rsid w:val="0003675F"/>
    <w:rsid w:val="00037B9E"/>
    <w:rsid w:val="00041D7E"/>
    <w:rsid w:val="000463B0"/>
    <w:rsid w:val="000464B9"/>
    <w:rsid w:val="0004712D"/>
    <w:rsid w:val="00055BD1"/>
    <w:rsid w:val="00060A76"/>
    <w:rsid w:val="00067979"/>
    <w:rsid w:val="00070799"/>
    <w:rsid w:val="00074ABB"/>
    <w:rsid w:val="00076345"/>
    <w:rsid w:val="000764CA"/>
    <w:rsid w:val="00080C08"/>
    <w:rsid w:val="000814F1"/>
    <w:rsid w:val="000820A2"/>
    <w:rsid w:val="0008345C"/>
    <w:rsid w:val="000864BF"/>
    <w:rsid w:val="000914BE"/>
    <w:rsid w:val="0009239D"/>
    <w:rsid w:val="000A46CA"/>
    <w:rsid w:val="000A7B80"/>
    <w:rsid w:val="000B2DC2"/>
    <w:rsid w:val="000B3473"/>
    <w:rsid w:val="000B57DD"/>
    <w:rsid w:val="000C6F26"/>
    <w:rsid w:val="000D071B"/>
    <w:rsid w:val="000D0F75"/>
    <w:rsid w:val="000D2C8D"/>
    <w:rsid w:val="000D6840"/>
    <w:rsid w:val="000D75D3"/>
    <w:rsid w:val="000E362E"/>
    <w:rsid w:val="000E4A0D"/>
    <w:rsid w:val="000E78B6"/>
    <w:rsid w:val="000F06E0"/>
    <w:rsid w:val="000F15DD"/>
    <w:rsid w:val="000F3C7B"/>
    <w:rsid w:val="000F405D"/>
    <w:rsid w:val="000F7F21"/>
    <w:rsid w:val="001004C8"/>
    <w:rsid w:val="00105D32"/>
    <w:rsid w:val="00105DA0"/>
    <w:rsid w:val="001076CA"/>
    <w:rsid w:val="001117D1"/>
    <w:rsid w:val="0011222F"/>
    <w:rsid w:val="0012409B"/>
    <w:rsid w:val="001253E4"/>
    <w:rsid w:val="00126DB7"/>
    <w:rsid w:val="00127668"/>
    <w:rsid w:val="00130A20"/>
    <w:rsid w:val="00135B68"/>
    <w:rsid w:val="00143924"/>
    <w:rsid w:val="0015129C"/>
    <w:rsid w:val="00152F3F"/>
    <w:rsid w:val="00153DD2"/>
    <w:rsid w:val="001628BB"/>
    <w:rsid w:val="001631C6"/>
    <w:rsid w:val="00165236"/>
    <w:rsid w:val="00166689"/>
    <w:rsid w:val="001879B1"/>
    <w:rsid w:val="00193541"/>
    <w:rsid w:val="001972F2"/>
    <w:rsid w:val="001A3D43"/>
    <w:rsid w:val="001A7854"/>
    <w:rsid w:val="001B01DD"/>
    <w:rsid w:val="001B5EBC"/>
    <w:rsid w:val="001C261C"/>
    <w:rsid w:val="001C3BB2"/>
    <w:rsid w:val="001D5AF7"/>
    <w:rsid w:val="001E2448"/>
    <w:rsid w:val="001E6F56"/>
    <w:rsid w:val="001F27CF"/>
    <w:rsid w:val="00200AE4"/>
    <w:rsid w:val="00204258"/>
    <w:rsid w:val="00204E8D"/>
    <w:rsid w:val="002143F3"/>
    <w:rsid w:val="00214E74"/>
    <w:rsid w:val="0021546E"/>
    <w:rsid w:val="00220E0B"/>
    <w:rsid w:val="00221F29"/>
    <w:rsid w:val="00223C52"/>
    <w:rsid w:val="0022762C"/>
    <w:rsid w:val="00237247"/>
    <w:rsid w:val="00237913"/>
    <w:rsid w:val="00241529"/>
    <w:rsid w:val="002432F1"/>
    <w:rsid w:val="00245AB4"/>
    <w:rsid w:val="00245B1B"/>
    <w:rsid w:val="00262378"/>
    <w:rsid w:val="00263253"/>
    <w:rsid w:val="00264435"/>
    <w:rsid w:val="00277204"/>
    <w:rsid w:val="002803E0"/>
    <w:rsid w:val="002808AE"/>
    <w:rsid w:val="00284FE6"/>
    <w:rsid w:val="0028534B"/>
    <w:rsid w:val="00286B4B"/>
    <w:rsid w:val="00286F7A"/>
    <w:rsid w:val="00293950"/>
    <w:rsid w:val="00295256"/>
    <w:rsid w:val="00297618"/>
    <w:rsid w:val="002A005F"/>
    <w:rsid w:val="002A1AEA"/>
    <w:rsid w:val="002A432E"/>
    <w:rsid w:val="002A69A9"/>
    <w:rsid w:val="002B3E71"/>
    <w:rsid w:val="002B6A8B"/>
    <w:rsid w:val="002B77BF"/>
    <w:rsid w:val="002C0C8C"/>
    <w:rsid w:val="002C0D87"/>
    <w:rsid w:val="002D306F"/>
    <w:rsid w:val="002D4CF3"/>
    <w:rsid w:val="002D74CD"/>
    <w:rsid w:val="002F0C74"/>
    <w:rsid w:val="002F3D76"/>
    <w:rsid w:val="002F48FF"/>
    <w:rsid w:val="002F6774"/>
    <w:rsid w:val="00300263"/>
    <w:rsid w:val="003047AF"/>
    <w:rsid w:val="00305A65"/>
    <w:rsid w:val="00305AC4"/>
    <w:rsid w:val="00311944"/>
    <w:rsid w:val="003127DA"/>
    <w:rsid w:val="00313DEB"/>
    <w:rsid w:val="003169DA"/>
    <w:rsid w:val="00317B24"/>
    <w:rsid w:val="00324F33"/>
    <w:rsid w:val="003301A6"/>
    <w:rsid w:val="003317A3"/>
    <w:rsid w:val="00334062"/>
    <w:rsid w:val="00335F04"/>
    <w:rsid w:val="0034140B"/>
    <w:rsid w:val="00343E21"/>
    <w:rsid w:val="003465B7"/>
    <w:rsid w:val="00356307"/>
    <w:rsid w:val="00360468"/>
    <w:rsid w:val="00361032"/>
    <w:rsid w:val="00361AC9"/>
    <w:rsid w:val="00362774"/>
    <w:rsid w:val="00362876"/>
    <w:rsid w:val="00371652"/>
    <w:rsid w:val="0037194C"/>
    <w:rsid w:val="00374297"/>
    <w:rsid w:val="003768F9"/>
    <w:rsid w:val="00377864"/>
    <w:rsid w:val="00384DA2"/>
    <w:rsid w:val="003963E4"/>
    <w:rsid w:val="003A47D0"/>
    <w:rsid w:val="003B1A08"/>
    <w:rsid w:val="003B5012"/>
    <w:rsid w:val="003B590B"/>
    <w:rsid w:val="003C5853"/>
    <w:rsid w:val="003C66E6"/>
    <w:rsid w:val="003E48E0"/>
    <w:rsid w:val="003F3835"/>
    <w:rsid w:val="003F7B18"/>
    <w:rsid w:val="00404412"/>
    <w:rsid w:val="00435FA0"/>
    <w:rsid w:val="00437B3E"/>
    <w:rsid w:val="00442E94"/>
    <w:rsid w:val="00443E97"/>
    <w:rsid w:val="00444151"/>
    <w:rsid w:val="00444A26"/>
    <w:rsid w:val="00446370"/>
    <w:rsid w:val="00450869"/>
    <w:rsid w:val="004565FA"/>
    <w:rsid w:val="0045682A"/>
    <w:rsid w:val="00474DD5"/>
    <w:rsid w:val="0048226D"/>
    <w:rsid w:val="004849B4"/>
    <w:rsid w:val="00487472"/>
    <w:rsid w:val="00492470"/>
    <w:rsid w:val="004974CA"/>
    <w:rsid w:val="004A0378"/>
    <w:rsid w:val="004A069E"/>
    <w:rsid w:val="004A5C36"/>
    <w:rsid w:val="004B1FEE"/>
    <w:rsid w:val="004B238A"/>
    <w:rsid w:val="004B6173"/>
    <w:rsid w:val="004C4783"/>
    <w:rsid w:val="004C4A6D"/>
    <w:rsid w:val="004D4839"/>
    <w:rsid w:val="004D5DB3"/>
    <w:rsid w:val="004D77DA"/>
    <w:rsid w:val="004E472C"/>
    <w:rsid w:val="004F0FC6"/>
    <w:rsid w:val="004F7428"/>
    <w:rsid w:val="005001B0"/>
    <w:rsid w:val="005078EE"/>
    <w:rsid w:val="00517613"/>
    <w:rsid w:val="00531F84"/>
    <w:rsid w:val="00531FAF"/>
    <w:rsid w:val="005346B6"/>
    <w:rsid w:val="005406CF"/>
    <w:rsid w:val="00541CA7"/>
    <w:rsid w:val="0054247A"/>
    <w:rsid w:val="00543913"/>
    <w:rsid w:val="00544C23"/>
    <w:rsid w:val="00545A48"/>
    <w:rsid w:val="00546DB9"/>
    <w:rsid w:val="00556869"/>
    <w:rsid w:val="005622D6"/>
    <w:rsid w:val="0057576A"/>
    <w:rsid w:val="00575C89"/>
    <w:rsid w:val="0058244A"/>
    <w:rsid w:val="00585273"/>
    <w:rsid w:val="00590A3B"/>
    <w:rsid w:val="005913BD"/>
    <w:rsid w:val="00594695"/>
    <w:rsid w:val="00594D2A"/>
    <w:rsid w:val="00595DC0"/>
    <w:rsid w:val="005A1780"/>
    <w:rsid w:val="005A54B9"/>
    <w:rsid w:val="005A5C07"/>
    <w:rsid w:val="005B3753"/>
    <w:rsid w:val="005B416A"/>
    <w:rsid w:val="005C4FAB"/>
    <w:rsid w:val="005C778D"/>
    <w:rsid w:val="005D0D4B"/>
    <w:rsid w:val="005D19E5"/>
    <w:rsid w:val="005D3E6E"/>
    <w:rsid w:val="005D649D"/>
    <w:rsid w:val="005D6961"/>
    <w:rsid w:val="005E4074"/>
    <w:rsid w:val="005E4951"/>
    <w:rsid w:val="00610E15"/>
    <w:rsid w:val="0061383E"/>
    <w:rsid w:val="00635AB5"/>
    <w:rsid w:val="00635C5E"/>
    <w:rsid w:val="00641B45"/>
    <w:rsid w:val="0064212A"/>
    <w:rsid w:val="00651244"/>
    <w:rsid w:val="00672E7C"/>
    <w:rsid w:val="006816A7"/>
    <w:rsid w:val="0068463F"/>
    <w:rsid w:val="00684EBE"/>
    <w:rsid w:val="006856F0"/>
    <w:rsid w:val="00690F40"/>
    <w:rsid w:val="006A0B69"/>
    <w:rsid w:val="006A1A41"/>
    <w:rsid w:val="006A3B64"/>
    <w:rsid w:val="006A7412"/>
    <w:rsid w:val="006B01A9"/>
    <w:rsid w:val="006B176A"/>
    <w:rsid w:val="006B3B61"/>
    <w:rsid w:val="006B4F20"/>
    <w:rsid w:val="006C0D66"/>
    <w:rsid w:val="006C49EB"/>
    <w:rsid w:val="006D4F12"/>
    <w:rsid w:val="006E0140"/>
    <w:rsid w:val="006E0506"/>
    <w:rsid w:val="006E171A"/>
    <w:rsid w:val="006E68D1"/>
    <w:rsid w:val="006F3567"/>
    <w:rsid w:val="006F3EDD"/>
    <w:rsid w:val="006F7953"/>
    <w:rsid w:val="0070202C"/>
    <w:rsid w:val="0071215C"/>
    <w:rsid w:val="007245BE"/>
    <w:rsid w:val="00727B5E"/>
    <w:rsid w:val="007355BD"/>
    <w:rsid w:val="0073765C"/>
    <w:rsid w:val="00742B12"/>
    <w:rsid w:val="007452DE"/>
    <w:rsid w:val="00753753"/>
    <w:rsid w:val="00753D25"/>
    <w:rsid w:val="00762315"/>
    <w:rsid w:val="007648B2"/>
    <w:rsid w:val="00764CFF"/>
    <w:rsid w:val="00767A49"/>
    <w:rsid w:val="0077538C"/>
    <w:rsid w:val="007775FF"/>
    <w:rsid w:val="0078207D"/>
    <w:rsid w:val="00790640"/>
    <w:rsid w:val="007954E8"/>
    <w:rsid w:val="007A1776"/>
    <w:rsid w:val="007A19FD"/>
    <w:rsid w:val="007A3C8A"/>
    <w:rsid w:val="007B40E2"/>
    <w:rsid w:val="007B56E3"/>
    <w:rsid w:val="007B7DD0"/>
    <w:rsid w:val="007C64E9"/>
    <w:rsid w:val="007C69BA"/>
    <w:rsid w:val="007C6EF4"/>
    <w:rsid w:val="007C7D27"/>
    <w:rsid w:val="007D06E7"/>
    <w:rsid w:val="007D3321"/>
    <w:rsid w:val="007F0953"/>
    <w:rsid w:val="007F1EE9"/>
    <w:rsid w:val="007F5915"/>
    <w:rsid w:val="007F6C57"/>
    <w:rsid w:val="00803614"/>
    <w:rsid w:val="0081481B"/>
    <w:rsid w:val="0082055B"/>
    <w:rsid w:val="008205B7"/>
    <w:rsid w:val="008256BC"/>
    <w:rsid w:val="00826A9E"/>
    <w:rsid w:val="00827B63"/>
    <w:rsid w:val="00831CE3"/>
    <w:rsid w:val="00832946"/>
    <w:rsid w:val="00833A87"/>
    <w:rsid w:val="0083625A"/>
    <w:rsid w:val="00843136"/>
    <w:rsid w:val="0084435E"/>
    <w:rsid w:val="0084492D"/>
    <w:rsid w:val="00863A8E"/>
    <w:rsid w:val="008645F3"/>
    <w:rsid w:val="00873302"/>
    <w:rsid w:val="00875546"/>
    <w:rsid w:val="00876839"/>
    <w:rsid w:val="00877A9D"/>
    <w:rsid w:val="00881C54"/>
    <w:rsid w:val="0088606F"/>
    <w:rsid w:val="008910D8"/>
    <w:rsid w:val="00891DAE"/>
    <w:rsid w:val="008943DB"/>
    <w:rsid w:val="008943E7"/>
    <w:rsid w:val="00896540"/>
    <w:rsid w:val="008A02C8"/>
    <w:rsid w:val="008A0A48"/>
    <w:rsid w:val="008A2A1E"/>
    <w:rsid w:val="008A6792"/>
    <w:rsid w:val="008B6887"/>
    <w:rsid w:val="008B68AB"/>
    <w:rsid w:val="008C1F28"/>
    <w:rsid w:val="008C1FC7"/>
    <w:rsid w:val="008C3E8B"/>
    <w:rsid w:val="008C7B96"/>
    <w:rsid w:val="008D1204"/>
    <w:rsid w:val="008D3B8E"/>
    <w:rsid w:val="008D4082"/>
    <w:rsid w:val="008D4B25"/>
    <w:rsid w:val="008D7B8B"/>
    <w:rsid w:val="008E5671"/>
    <w:rsid w:val="008E655B"/>
    <w:rsid w:val="008F5DA9"/>
    <w:rsid w:val="00902061"/>
    <w:rsid w:val="009027DE"/>
    <w:rsid w:val="009033D3"/>
    <w:rsid w:val="00904F01"/>
    <w:rsid w:val="00905CBD"/>
    <w:rsid w:val="00906F15"/>
    <w:rsid w:val="0091259A"/>
    <w:rsid w:val="0091366F"/>
    <w:rsid w:val="00920330"/>
    <w:rsid w:val="00923AB4"/>
    <w:rsid w:val="009267B8"/>
    <w:rsid w:val="00930F16"/>
    <w:rsid w:val="0093378C"/>
    <w:rsid w:val="00935FB9"/>
    <w:rsid w:val="00937215"/>
    <w:rsid w:val="00941745"/>
    <w:rsid w:val="00947C96"/>
    <w:rsid w:val="0095597D"/>
    <w:rsid w:val="00956DAE"/>
    <w:rsid w:val="00957EEF"/>
    <w:rsid w:val="00964AC0"/>
    <w:rsid w:val="009665B3"/>
    <w:rsid w:val="00973F30"/>
    <w:rsid w:val="00977CC6"/>
    <w:rsid w:val="009819C4"/>
    <w:rsid w:val="00983C9F"/>
    <w:rsid w:val="00991A6D"/>
    <w:rsid w:val="009B1260"/>
    <w:rsid w:val="009B44F5"/>
    <w:rsid w:val="009B569E"/>
    <w:rsid w:val="009C0A9D"/>
    <w:rsid w:val="009C0C3F"/>
    <w:rsid w:val="009C2634"/>
    <w:rsid w:val="009C5FED"/>
    <w:rsid w:val="009C6C43"/>
    <w:rsid w:val="009D1EA9"/>
    <w:rsid w:val="009E7500"/>
    <w:rsid w:val="009F052C"/>
    <w:rsid w:val="009F396B"/>
    <w:rsid w:val="00A0593E"/>
    <w:rsid w:val="00A05A11"/>
    <w:rsid w:val="00A17773"/>
    <w:rsid w:val="00A20835"/>
    <w:rsid w:val="00A20E9E"/>
    <w:rsid w:val="00A3797E"/>
    <w:rsid w:val="00A4377B"/>
    <w:rsid w:val="00A43D21"/>
    <w:rsid w:val="00A44E17"/>
    <w:rsid w:val="00A52492"/>
    <w:rsid w:val="00A53F21"/>
    <w:rsid w:val="00A61547"/>
    <w:rsid w:val="00A61B56"/>
    <w:rsid w:val="00A65955"/>
    <w:rsid w:val="00A67967"/>
    <w:rsid w:val="00A706FF"/>
    <w:rsid w:val="00A76B48"/>
    <w:rsid w:val="00A93310"/>
    <w:rsid w:val="00A95995"/>
    <w:rsid w:val="00AA13CF"/>
    <w:rsid w:val="00AA4139"/>
    <w:rsid w:val="00AA43A4"/>
    <w:rsid w:val="00AB117A"/>
    <w:rsid w:val="00AB3993"/>
    <w:rsid w:val="00AB46E2"/>
    <w:rsid w:val="00AC120E"/>
    <w:rsid w:val="00AC6A92"/>
    <w:rsid w:val="00AD221D"/>
    <w:rsid w:val="00AD2E98"/>
    <w:rsid w:val="00AE03C0"/>
    <w:rsid w:val="00AE2B5F"/>
    <w:rsid w:val="00AE2F2E"/>
    <w:rsid w:val="00AF09B3"/>
    <w:rsid w:val="00AF2008"/>
    <w:rsid w:val="00AF51E8"/>
    <w:rsid w:val="00AF5CAF"/>
    <w:rsid w:val="00AF711E"/>
    <w:rsid w:val="00B311E7"/>
    <w:rsid w:val="00B35212"/>
    <w:rsid w:val="00B426DE"/>
    <w:rsid w:val="00B51EC9"/>
    <w:rsid w:val="00B52646"/>
    <w:rsid w:val="00B55651"/>
    <w:rsid w:val="00B63C62"/>
    <w:rsid w:val="00B65B8C"/>
    <w:rsid w:val="00B66296"/>
    <w:rsid w:val="00B7151D"/>
    <w:rsid w:val="00B72CCC"/>
    <w:rsid w:val="00B73E8E"/>
    <w:rsid w:val="00B81206"/>
    <w:rsid w:val="00B87141"/>
    <w:rsid w:val="00B919D2"/>
    <w:rsid w:val="00B933B3"/>
    <w:rsid w:val="00B950A7"/>
    <w:rsid w:val="00BA6704"/>
    <w:rsid w:val="00BA7B3B"/>
    <w:rsid w:val="00BB44AA"/>
    <w:rsid w:val="00BC00AF"/>
    <w:rsid w:val="00BC0695"/>
    <w:rsid w:val="00BC1C3F"/>
    <w:rsid w:val="00BC358F"/>
    <w:rsid w:val="00BD0287"/>
    <w:rsid w:val="00BD7830"/>
    <w:rsid w:val="00BE326B"/>
    <w:rsid w:val="00BF0E4D"/>
    <w:rsid w:val="00BF514C"/>
    <w:rsid w:val="00C0303B"/>
    <w:rsid w:val="00C13787"/>
    <w:rsid w:val="00C22C64"/>
    <w:rsid w:val="00C26873"/>
    <w:rsid w:val="00C30264"/>
    <w:rsid w:val="00C326D3"/>
    <w:rsid w:val="00C36ABA"/>
    <w:rsid w:val="00C36ECC"/>
    <w:rsid w:val="00C54717"/>
    <w:rsid w:val="00C608EC"/>
    <w:rsid w:val="00C62B71"/>
    <w:rsid w:val="00C7244C"/>
    <w:rsid w:val="00C72DD8"/>
    <w:rsid w:val="00C73493"/>
    <w:rsid w:val="00C8016F"/>
    <w:rsid w:val="00C835B3"/>
    <w:rsid w:val="00C90261"/>
    <w:rsid w:val="00C92DDF"/>
    <w:rsid w:val="00C92F85"/>
    <w:rsid w:val="00C957BB"/>
    <w:rsid w:val="00C97A02"/>
    <w:rsid w:val="00CA56F2"/>
    <w:rsid w:val="00CA610F"/>
    <w:rsid w:val="00CA75B3"/>
    <w:rsid w:val="00CB284D"/>
    <w:rsid w:val="00CB53F0"/>
    <w:rsid w:val="00CB6EE9"/>
    <w:rsid w:val="00CC521A"/>
    <w:rsid w:val="00CD4416"/>
    <w:rsid w:val="00CD61D6"/>
    <w:rsid w:val="00CE01DF"/>
    <w:rsid w:val="00CE0854"/>
    <w:rsid w:val="00CE6660"/>
    <w:rsid w:val="00CE7A8A"/>
    <w:rsid w:val="00CF2E32"/>
    <w:rsid w:val="00D022B2"/>
    <w:rsid w:val="00D104AB"/>
    <w:rsid w:val="00D15BA8"/>
    <w:rsid w:val="00D225FF"/>
    <w:rsid w:val="00D22DD9"/>
    <w:rsid w:val="00D33328"/>
    <w:rsid w:val="00D47C51"/>
    <w:rsid w:val="00D511F8"/>
    <w:rsid w:val="00D55EA1"/>
    <w:rsid w:val="00D56AB1"/>
    <w:rsid w:val="00D65C53"/>
    <w:rsid w:val="00D73E68"/>
    <w:rsid w:val="00D7753C"/>
    <w:rsid w:val="00D837C9"/>
    <w:rsid w:val="00D9034E"/>
    <w:rsid w:val="00D92892"/>
    <w:rsid w:val="00D95BFF"/>
    <w:rsid w:val="00DA56F9"/>
    <w:rsid w:val="00DB070D"/>
    <w:rsid w:val="00DB3A69"/>
    <w:rsid w:val="00DC2B11"/>
    <w:rsid w:val="00DC5684"/>
    <w:rsid w:val="00DC7324"/>
    <w:rsid w:val="00DD48C2"/>
    <w:rsid w:val="00DE06A4"/>
    <w:rsid w:val="00DE0D9E"/>
    <w:rsid w:val="00DE2DD7"/>
    <w:rsid w:val="00DF2605"/>
    <w:rsid w:val="00DF784F"/>
    <w:rsid w:val="00DF7F4A"/>
    <w:rsid w:val="00E11ACF"/>
    <w:rsid w:val="00E168C8"/>
    <w:rsid w:val="00E21294"/>
    <w:rsid w:val="00E24C01"/>
    <w:rsid w:val="00E2733A"/>
    <w:rsid w:val="00E32AFD"/>
    <w:rsid w:val="00E4363F"/>
    <w:rsid w:val="00E4518F"/>
    <w:rsid w:val="00E50EB3"/>
    <w:rsid w:val="00E51184"/>
    <w:rsid w:val="00E511B3"/>
    <w:rsid w:val="00E51F1D"/>
    <w:rsid w:val="00E52710"/>
    <w:rsid w:val="00E60BF1"/>
    <w:rsid w:val="00E645E7"/>
    <w:rsid w:val="00E82813"/>
    <w:rsid w:val="00E82A18"/>
    <w:rsid w:val="00E83CF0"/>
    <w:rsid w:val="00E9229B"/>
    <w:rsid w:val="00EA11F4"/>
    <w:rsid w:val="00EA5D83"/>
    <w:rsid w:val="00EA62C0"/>
    <w:rsid w:val="00EB2A69"/>
    <w:rsid w:val="00EB50CE"/>
    <w:rsid w:val="00EC06F1"/>
    <w:rsid w:val="00EC6628"/>
    <w:rsid w:val="00ED0C0F"/>
    <w:rsid w:val="00ED19DA"/>
    <w:rsid w:val="00ED5C92"/>
    <w:rsid w:val="00EE084C"/>
    <w:rsid w:val="00EE28E5"/>
    <w:rsid w:val="00EE35CC"/>
    <w:rsid w:val="00EE47CE"/>
    <w:rsid w:val="00EF00DF"/>
    <w:rsid w:val="00EF67EB"/>
    <w:rsid w:val="00F134D8"/>
    <w:rsid w:val="00F15E8D"/>
    <w:rsid w:val="00F23567"/>
    <w:rsid w:val="00F24FAD"/>
    <w:rsid w:val="00F25E3B"/>
    <w:rsid w:val="00F26D7A"/>
    <w:rsid w:val="00F33A23"/>
    <w:rsid w:val="00F37C46"/>
    <w:rsid w:val="00F40FB2"/>
    <w:rsid w:val="00F41214"/>
    <w:rsid w:val="00F43376"/>
    <w:rsid w:val="00F55105"/>
    <w:rsid w:val="00F8362D"/>
    <w:rsid w:val="00F84B0F"/>
    <w:rsid w:val="00F8657F"/>
    <w:rsid w:val="00F972FC"/>
    <w:rsid w:val="00FA1265"/>
    <w:rsid w:val="00FA1CCA"/>
    <w:rsid w:val="00FA33C3"/>
    <w:rsid w:val="00FB4DEA"/>
    <w:rsid w:val="00FC0865"/>
    <w:rsid w:val="00FC10F6"/>
    <w:rsid w:val="00FC1CD1"/>
    <w:rsid w:val="00FC78E5"/>
    <w:rsid w:val="00FD5862"/>
    <w:rsid w:val="00FD5F4C"/>
    <w:rsid w:val="00FD66DC"/>
    <w:rsid w:val="00FD7491"/>
    <w:rsid w:val="00FD7A76"/>
    <w:rsid w:val="00FE179F"/>
    <w:rsid w:val="00FE2C3A"/>
    <w:rsid w:val="00FE6AF2"/>
    <w:rsid w:val="00FF477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D4EB42-7981-8946-A11A-4700C90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Wingdings" w:hAnsi="Wingdings"/>
      <w:b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Verdana" w:hAnsi="Verdana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  <w:b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Trebuchet MS" w:hAnsi="Trebuchet M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  <w:b/>
    </w:rPr>
  </w:style>
  <w:style w:type="character" w:customStyle="1" w:styleId="WW8Num26z1">
    <w:name w:val="WW8Num26z1"/>
    <w:rPr>
      <w:rFonts w:ascii="Trebuchet MS" w:hAnsi="Trebuchet MS"/>
      <w:b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Trebuchet MS" w:hAnsi="Trebuchet M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b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  <w:b/>
    </w:rPr>
  </w:style>
  <w:style w:type="character" w:customStyle="1" w:styleId="WW8Num37z1">
    <w:name w:val="WW8Num37z1"/>
    <w:rPr>
      <w:rFonts w:ascii="Trebuchet MS" w:hAnsi="Trebuchet MS"/>
      <w:b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/>
      <w:b/>
    </w:rPr>
  </w:style>
  <w:style w:type="character" w:customStyle="1" w:styleId="WW8Num38z1">
    <w:name w:val="WW8Num38z1"/>
    <w:rPr>
      <w:rFonts w:ascii="Trebuchet MS" w:hAnsi="Trebuchet MS"/>
      <w:b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Char">
    <w:name w:val="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StyleBookmanOldStyle10ptJustified">
    <w:name w:val="Style Bookman Old Style 10 pt Justified"/>
    <w:basedOn w:val="Normal"/>
    <w:rsid w:val="00A67967"/>
    <w:pPr>
      <w:ind w:firstLine="288"/>
      <w:jc w:val="both"/>
    </w:pPr>
    <w:rPr>
      <w:rFonts w:ascii="Bookman Old Style" w:hAnsi="Bookman Old Style"/>
      <w:sz w:val="20"/>
      <w:szCs w:val="20"/>
    </w:rPr>
  </w:style>
  <w:style w:type="paragraph" w:customStyle="1" w:styleId="StyleBookmanOldStyle10ptJustified1">
    <w:name w:val="Style Bookman Old Style 10 pt Justified1"/>
    <w:basedOn w:val="Normal"/>
    <w:rsid w:val="00A67967"/>
    <w:pPr>
      <w:ind w:left="720" w:hanging="720"/>
      <w:jc w:val="both"/>
    </w:pPr>
    <w:rPr>
      <w:rFonts w:ascii="Bookman Old Style" w:hAnsi="Bookman Old Style"/>
      <w:sz w:val="20"/>
      <w:szCs w:val="20"/>
    </w:rPr>
  </w:style>
  <w:style w:type="paragraph" w:customStyle="1" w:styleId="a">
    <w:name w:val="a"/>
    <w:basedOn w:val="Normal"/>
    <w:rsid w:val="00641B45"/>
    <w:pPr>
      <w:suppressAutoHyphens w:val="0"/>
      <w:spacing w:before="60" w:after="160" w:line="240" w:lineRule="exact"/>
    </w:pPr>
    <w:rPr>
      <w:rFonts w:ascii="Verdana" w:hAnsi="Verdana" w:cs="Arial"/>
      <w:color w:val="FF00FF"/>
      <w:sz w:val="20"/>
      <w:lang w:val="en-GB" w:eastAsia="en-US"/>
    </w:rPr>
  </w:style>
  <w:style w:type="paragraph" w:customStyle="1" w:styleId="Char1">
    <w:name w:val="Char1"/>
    <w:basedOn w:val="Normal"/>
    <w:rsid w:val="00126DB7"/>
    <w:pPr>
      <w:suppressAutoHyphens w:val="0"/>
      <w:spacing w:before="60" w:after="160" w:line="240" w:lineRule="exact"/>
    </w:pPr>
    <w:rPr>
      <w:rFonts w:ascii="Verdana" w:hAnsi="Verdana" w:cs="Arial"/>
      <w:color w:val="FF00FF"/>
      <w:sz w:val="20"/>
      <w:lang w:val="en-GB" w:eastAsia="en-US"/>
    </w:rPr>
  </w:style>
  <w:style w:type="paragraph" w:customStyle="1" w:styleId="CharCharCharChar">
    <w:name w:val="Char Char Char Char"/>
    <w:basedOn w:val="Normal"/>
    <w:rsid w:val="00EA62C0"/>
    <w:pPr>
      <w:suppressAutoHyphens w:val="0"/>
      <w:spacing w:before="60" w:after="160" w:line="240" w:lineRule="exact"/>
    </w:pPr>
    <w:rPr>
      <w:rFonts w:ascii="Verdana" w:hAnsi="Verdana" w:cs="Arial"/>
      <w:color w:val="FF00FF"/>
      <w:sz w:val="20"/>
      <w:lang w:val="en-GB" w:eastAsia="en-US"/>
    </w:rPr>
  </w:style>
  <w:style w:type="paragraph" w:customStyle="1" w:styleId="DefaultParagraphFontChar">
    <w:name w:val="Default Paragraph Font Char"/>
    <w:aliases w:val="Default Paragraph Font Para Char Char Char Char Char,Default Paragraph Font Para Char Char Char Char Char Char Char Char"/>
    <w:basedOn w:val="Normal"/>
    <w:rsid w:val="00635C5E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Default">
    <w:name w:val="Default"/>
    <w:rsid w:val="000914B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D071B"/>
    <w:pPr>
      <w:suppressAutoHyphens w:val="0"/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1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012"/>
    <w:rPr>
      <w:rFonts w:ascii="Segoe UI" w:hAnsi="Segoe UI" w:cs="Segoe UI"/>
      <w:sz w:val="18"/>
      <w:szCs w:val="18"/>
      <w:lang w:val="en-US" w:eastAsia="ar-SA"/>
    </w:rPr>
  </w:style>
  <w:style w:type="character" w:customStyle="1" w:styleId="apple-converted-space">
    <w:name w:val="apple-converted-space"/>
    <w:rsid w:val="00377864"/>
  </w:style>
  <w:style w:type="paragraph" w:customStyle="1" w:styleId="BodyTextIndent21">
    <w:name w:val="Body Text Indent 21"/>
    <w:basedOn w:val="Normal"/>
    <w:uiPriority w:val="6"/>
    <w:rsid w:val="00831CE3"/>
    <w:pPr>
      <w:spacing w:after="120" w:line="480" w:lineRule="auto"/>
      <w:ind w:left="360"/>
      <w:jc w:val="both"/>
    </w:pPr>
    <w:rPr>
      <w:rFonts w:ascii="Arial" w:hAnsi="Arial" w:cs="Arial"/>
      <w:sz w:val="22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E084C"/>
    <w:pPr>
      <w:suppressAutoHyphens w:val="0"/>
      <w:ind w:left="720"/>
      <w:contextualSpacing/>
    </w:pPr>
    <w:rPr>
      <w:lang w:eastAsia="zh-CN"/>
    </w:rPr>
  </w:style>
  <w:style w:type="table" w:customStyle="1" w:styleId="A0">
    <w:name w:val="A"/>
    <w:basedOn w:val="TableNormal"/>
    <w:uiPriority w:val="99"/>
    <w:rsid w:val="000820A2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I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https://rdxfootmark.naukri.com/v2/track/openCv?trackingInfo=f0e6adc2e2348ded93eda97ee03e9358134f530e18705c4458440321091b5b58120b100b1248505d0a4356014b4450530401195c1333471b1b11154958540a5742011503504e1c180c571833471b1b06184459580a595601514841481f0f2b561358191b15001043095e08541b140e445745455d5f08054c1b00100317130d5d5d551c120a120011474a411b1213471b1b1115425c5a0d584d1a0a14115c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736C-70A8-4404-B54B-919D8C8C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Vinod Maloo</vt:lpstr>
    </vt:vector>
  </TitlesOfParts>
  <Company>PERSONAL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Vinod Maloo</dc:title>
  <dc:creator>DC</dc:creator>
  <cp:lastModifiedBy>Sri Gowrisetti</cp:lastModifiedBy>
  <cp:revision>53</cp:revision>
  <cp:lastPrinted>2014-05-20T10:35:00Z</cp:lastPrinted>
  <dcterms:created xsi:type="dcterms:W3CDTF">2020-12-08T15:39:00Z</dcterms:created>
  <dcterms:modified xsi:type="dcterms:W3CDTF">2020-12-29T07:23:00Z</dcterms:modified>
</cp:coreProperties>
</file>