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26ABFFD" w14:textId="5D78721A" w:rsidR="0048015D" w:rsidRPr="006543DC" w:rsidRDefault="00D95A0E" w:rsidP="00A406B5">
      <w:pPr>
        <w:pStyle w:val="divname"/>
        <w:shd w:val="clear" w:color="auto" w:fill="FFFFFF"/>
        <w:jc w:val="left"/>
        <w:rPr>
          <w:rStyle w:val="span"/>
          <w:caps w:val="0"/>
        </w:rPr>
      </w:pPr>
      <w:r w:rsidRPr="00A406B5">
        <w:rPr>
          <w:rStyle w:val="span"/>
          <w:rFonts w:ascii="Century Gothic" w:eastAsia="Century Gothic" w:hAnsi="Century Gothic" w:cs="Century Gothic"/>
          <w:color w:val="000000" w:themeColor="text1"/>
          <w:sz w:val="44"/>
          <w:szCs w:val="44"/>
        </w:rPr>
        <w:t>NILEENA MARY</w:t>
      </w:r>
      <w:r w:rsidRPr="00A406B5">
        <w:rPr>
          <w:rFonts w:ascii="Century Gothic" w:eastAsia="Century Gothic" w:hAnsi="Century Gothic" w:cs="Century Gothic"/>
          <w:color w:val="000000" w:themeColor="text1"/>
          <w:sz w:val="44"/>
          <w:szCs w:val="44"/>
        </w:rPr>
        <w:t xml:space="preserve"> </w:t>
      </w:r>
      <w:r w:rsidRPr="00A406B5">
        <w:rPr>
          <w:rStyle w:val="span"/>
          <w:rFonts w:ascii="Century Gothic" w:eastAsia="Century Gothic" w:hAnsi="Century Gothic" w:cs="Century Gothic"/>
          <w:color w:val="000000" w:themeColor="text1"/>
          <w:sz w:val="44"/>
          <w:szCs w:val="44"/>
        </w:rPr>
        <w:t>PHILIP</w:t>
      </w:r>
      <w:r w:rsidR="00A406B5">
        <w:rPr>
          <w:rStyle w:val="span"/>
          <w:rFonts w:ascii="Century Gothic" w:eastAsia="Century Gothic" w:hAnsi="Century Gothic" w:cs="Century Gothic"/>
          <w:color w:val="000000" w:themeColor="text1"/>
          <w:sz w:val="44"/>
          <w:szCs w:val="44"/>
        </w:rPr>
        <w:t xml:space="preserve"> </w:t>
      </w:r>
      <w:r w:rsidR="00A406B5">
        <w:rPr>
          <w:rStyle w:val="span"/>
          <w:rFonts w:ascii="Century Gothic" w:eastAsia="Century Gothic" w:hAnsi="Century Gothic" w:cs="Century Gothic"/>
          <w:color w:val="000000" w:themeColor="text1"/>
          <w:sz w:val="44"/>
          <w:szCs w:val="44"/>
        </w:rPr>
        <w:tab/>
        <w:t xml:space="preserve">  </w:t>
      </w:r>
      <w:r w:rsidR="006543DC">
        <w:rPr>
          <w:rStyle w:val="span"/>
          <w:rFonts w:ascii="Century Gothic" w:eastAsia="Century Gothic" w:hAnsi="Century Gothic" w:cs="Century Gothic"/>
          <w:color w:val="000000" w:themeColor="text1"/>
          <w:sz w:val="44"/>
          <w:szCs w:val="44"/>
        </w:rPr>
        <w:t xml:space="preserve">  </w:t>
      </w:r>
      <w:r w:rsidR="006543DC" w:rsidRPr="006543DC">
        <w:rPr>
          <w:rStyle w:val="span"/>
          <w:caps w:val="0"/>
        </w:rPr>
        <w:t>Software Tester</w:t>
      </w:r>
    </w:p>
    <w:p w14:paraId="6454283F" w14:textId="70BE3F29" w:rsidR="0048015D" w:rsidRPr="006543DC" w:rsidRDefault="006543DC" w:rsidP="00A406B5">
      <w:pPr>
        <w:pStyle w:val="spanpaddedline"/>
        <w:shd w:val="clear" w:color="auto" w:fill="FFFFFF"/>
        <w:spacing w:after="500" w:line="300" w:lineRule="atLeast"/>
        <w:ind w:left="4320" w:firstLine="720"/>
        <w:jc w:val="center"/>
        <w:rPr>
          <w:rStyle w:val="span"/>
        </w:rPr>
      </w:pPr>
      <w:r w:rsidRPr="006543DC">
        <w:rPr>
          <w:rStyle w:val="span"/>
        </w:rPr>
        <w:t xml:space="preserve"> </w:t>
      </w:r>
      <w:r w:rsidR="00D95A0E" w:rsidRPr="006543DC">
        <w:rPr>
          <w:rStyle w:val="span"/>
        </w:rPr>
        <w:t xml:space="preserve">nileenamaryphilip@gmail.com | +919539323354 </w:t>
      </w:r>
    </w:p>
    <w:tbl>
      <w:tblPr>
        <w:tblStyle w:val="divdocumentheading"/>
        <w:tblW w:w="10640" w:type="dxa"/>
        <w:tblCellSpacing w:w="0" w:type="dxa"/>
        <w:shd w:val="clear" w:color="auto" w:fill="FFFFFF"/>
        <w:tblCellMar>
          <w:top w:w="500" w:type="dxa"/>
          <w:left w:w="0" w:type="dxa"/>
          <w:right w:w="0" w:type="dxa"/>
        </w:tblCellMar>
        <w:tblLook w:val="05E0" w:firstRow="1" w:lastRow="1" w:firstColumn="1" w:lastColumn="1" w:noHBand="0" w:noVBand="1"/>
      </w:tblPr>
      <w:tblGrid>
        <w:gridCol w:w="10640"/>
      </w:tblGrid>
      <w:tr w:rsidR="00A406B5" w:rsidRPr="00A406B5" w14:paraId="0342FF71" w14:textId="77777777">
        <w:trPr>
          <w:trHeight w:val="300"/>
          <w:tblCellSpacing w:w="0" w:type="dxa"/>
        </w:trPr>
        <w:tc>
          <w:tcPr>
            <w:tcW w:w="5000" w:type="pct"/>
            <w:shd w:val="clear" w:color="auto" w:fill="BCBFC3"/>
            <w:tcMar>
              <w:top w:w="0" w:type="dxa"/>
              <w:left w:w="0" w:type="dxa"/>
              <w:bottom w:w="0" w:type="dxa"/>
              <w:right w:w="0" w:type="dxa"/>
            </w:tcMar>
            <w:vAlign w:val="center"/>
            <w:hideMark/>
          </w:tcPr>
          <w:p w14:paraId="0B98E2D7" w14:textId="77777777" w:rsidR="0048015D" w:rsidRPr="00A406B5" w:rsidRDefault="00D95A0E">
            <w:pPr>
              <w:ind w:left="200" w:right="200"/>
              <w:rPr>
                <w:rFonts w:ascii="Century Gothic" w:eastAsia="Century Gothic" w:hAnsi="Century Gothic" w:cs="Century Gothic"/>
                <w:color w:val="000000" w:themeColor="text1"/>
                <w:sz w:val="22"/>
                <w:szCs w:val="22"/>
              </w:rPr>
            </w:pPr>
            <w:r w:rsidRPr="00A406B5">
              <w:rPr>
                <w:rStyle w:val="divdocumentdivsectiontitle"/>
                <w:rFonts w:ascii="Century Gothic" w:eastAsia="Century Gothic" w:hAnsi="Century Gothic" w:cs="Century Gothic"/>
                <w:color w:val="000000" w:themeColor="text1"/>
                <w:shd w:val="clear" w:color="auto" w:fill="auto"/>
              </w:rPr>
              <w:t>Professional Summary</w:t>
            </w:r>
          </w:p>
        </w:tc>
      </w:tr>
    </w:tbl>
    <w:p w14:paraId="3C4E4168" w14:textId="77777777" w:rsidR="0048015D" w:rsidRPr="00913F96" w:rsidRDefault="00D95A0E">
      <w:pPr>
        <w:pStyle w:val="p"/>
        <w:shd w:val="clear" w:color="auto" w:fill="FFFFFF"/>
        <w:spacing w:before="200" w:after="500" w:line="300" w:lineRule="atLeast"/>
        <w:ind w:left="200" w:right="200"/>
        <w:rPr>
          <w:rStyle w:val="span"/>
        </w:rPr>
      </w:pPr>
      <w:r w:rsidRPr="00913F96">
        <w:rPr>
          <w:rStyle w:val="span"/>
        </w:rPr>
        <w:t>To seek challenges in the field of Software by joining hands with world class organization to grow get round &amp; ensure ultimate customer satisfaction. Dynamic &amp; resourceful IT Professional with 7.9 years of experience. Currently working with UST Global.</w:t>
      </w:r>
    </w:p>
    <w:tbl>
      <w:tblPr>
        <w:tblStyle w:val="divdocumentheading"/>
        <w:tblW w:w="10640" w:type="dxa"/>
        <w:tblCellSpacing w:w="0" w:type="dxa"/>
        <w:shd w:val="clear" w:color="auto" w:fill="FFFFFF"/>
        <w:tblCellMar>
          <w:top w:w="500" w:type="dxa"/>
          <w:left w:w="0" w:type="dxa"/>
          <w:right w:w="0" w:type="dxa"/>
        </w:tblCellMar>
        <w:tblLook w:val="05E0" w:firstRow="1" w:lastRow="1" w:firstColumn="1" w:lastColumn="1" w:noHBand="0" w:noVBand="1"/>
      </w:tblPr>
      <w:tblGrid>
        <w:gridCol w:w="10640"/>
      </w:tblGrid>
      <w:tr w:rsidR="00A406B5" w:rsidRPr="00A406B5" w14:paraId="4A3625E3" w14:textId="77777777">
        <w:trPr>
          <w:trHeight w:val="300"/>
          <w:tblCellSpacing w:w="0" w:type="dxa"/>
        </w:trPr>
        <w:tc>
          <w:tcPr>
            <w:tcW w:w="5000" w:type="pct"/>
            <w:shd w:val="clear" w:color="auto" w:fill="BCBFC3"/>
            <w:tcMar>
              <w:top w:w="0" w:type="dxa"/>
              <w:left w:w="0" w:type="dxa"/>
              <w:bottom w:w="0" w:type="dxa"/>
              <w:right w:w="0" w:type="dxa"/>
            </w:tcMar>
            <w:vAlign w:val="center"/>
            <w:hideMark/>
          </w:tcPr>
          <w:p w14:paraId="213004D5" w14:textId="77777777" w:rsidR="0048015D" w:rsidRPr="00A406B5" w:rsidRDefault="00D95A0E">
            <w:pPr>
              <w:ind w:left="200" w:right="200"/>
              <w:rPr>
                <w:rFonts w:ascii="Century Gothic" w:eastAsia="Century Gothic" w:hAnsi="Century Gothic" w:cs="Century Gothic"/>
                <w:color w:val="000000" w:themeColor="text1"/>
                <w:sz w:val="22"/>
                <w:szCs w:val="22"/>
              </w:rPr>
            </w:pPr>
            <w:r w:rsidRPr="00A406B5">
              <w:rPr>
                <w:rStyle w:val="divdocumentdivsectiontitle"/>
                <w:rFonts w:ascii="Century Gothic" w:eastAsia="Century Gothic" w:hAnsi="Century Gothic" w:cs="Century Gothic"/>
                <w:color w:val="000000" w:themeColor="text1"/>
                <w:shd w:val="clear" w:color="auto" w:fill="auto"/>
              </w:rPr>
              <w:t>Skills</w:t>
            </w:r>
          </w:p>
        </w:tc>
      </w:tr>
    </w:tbl>
    <w:p w14:paraId="1A584C62" w14:textId="77777777" w:rsidR="0048015D" w:rsidRPr="00A406B5" w:rsidRDefault="0048015D">
      <w:pPr>
        <w:rPr>
          <w:vanish/>
          <w:color w:val="000000" w:themeColor="text1"/>
        </w:rPr>
      </w:pPr>
    </w:p>
    <w:tbl>
      <w:tblPr>
        <w:tblStyle w:val="divdocumenttable"/>
        <w:tblW w:w="0" w:type="auto"/>
        <w:tblInd w:w="200" w:type="dxa"/>
        <w:shd w:val="clear" w:color="auto" w:fill="FFFFFF"/>
        <w:tblLayout w:type="fixed"/>
        <w:tblCellMar>
          <w:left w:w="0" w:type="dxa"/>
          <w:right w:w="0" w:type="dxa"/>
        </w:tblCellMar>
        <w:tblLook w:val="05E0" w:firstRow="1" w:lastRow="1" w:firstColumn="1" w:lastColumn="1" w:noHBand="0" w:noVBand="1"/>
      </w:tblPr>
      <w:tblGrid>
        <w:gridCol w:w="5220"/>
        <w:gridCol w:w="5220"/>
      </w:tblGrid>
      <w:tr w:rsidR="00D95A0E" w:rsidRPr="00A406B5" w14:paraId="02ED360A" w14:textId="77777777">
        <w:tc>
          <w:tcPr>
            <w:tcW w:w="5220" w:type="dxa"/>
            <w:tcMar>
              <w:top w:w="205" w:type="dxa"/>
              <w:left w:w="5" w:type="dxa"/>
              <w:bottom w:w="505" w:type="dxa"/>
              <w:right w:w="5" w:type="dxa"/>
            </w:tcMar>
            <w:hideMark/>
          </w:tcPr>
          <w:p w14:paraId="48771A0D" w14:textId="77777777" w:rsidR="0048015D" w:rsidRPr="00913F96" w:rsidRDefault="00D95A0E">
            <w:pPr>
              <w:pStyle w:val="p"/>
              <w:spacing w:line="300" w:lineRule="atLeast"/>
              <w:rPr>
                <w:rStyle w:val="span"/>
              </w:rPr>
            </w:pPr>
            <w:r w:rsidRPr="00913F96">
              <w:rPr>
                <w:rStyle w:val="span"/>
              </w:rPr>
              <w:t>Test Skills</w:t>
            </w:r>
          </w:p>
          <w:p w14:paraId="1C2F4562" w14:textId="77777777" w:rsidR="0048015D" w:rsidRPr="00913F96" w:rsidRDefault="00D95A0E">
            <w:pPr>
              <w:pStyle w:val="divdocumentulli"/>
              <w:numPr>
                <w:ilvl w:val="0"/>
                <w:numId w:val="1"/>
              </w:numPr>
              <w:spacing w:line="300" w:lineRule="atLeast"/>
              <w:ind w:left="240" w:hanging="241"/>
              <w:rPr>
                <w:rStyle w:val="span"/>
              </w:rPr>
            </w:pPr>
            <w:r w:rsidRPr="00913F96">
              <w:rPr>
                <w:rStyle w:val="span"/>
              </w:rPr>
              <w:t>Manual Testing</w:t>
            </w:r>
          </w:p>
          <w:p w14:paraId="5C858037" w14:textId="77777777" w:rsidR="0048015D" w:rsidRPr="00913F96" w:rsidRDefault="00D95A0E">
            <w:pPr>
              <w:pStyle w:val="divdocumentulli"/>
              <w:numPr>
                <w:ilvl w:val="0"/>
                <w:numId w:val="1"/>
              </w:numPr>
              <w:spacing w:line="300" w:lineRule="atLeast"/>
              <w:ind w:left="240" w:hanging="241"/>
              <w:rPr>
                <w:rStyle w:val="span"/>
              </w:rPr>
            </w:pPr>
            <w:r w:rsidRPr="00913F96">
              <w:rPr>
                <w:rStyle w:val="span"/>
              </w:rPr>
              <w:t>UAT testing</w:t>
            </w:r>
          </w:p>
          <w:p w14:paraId="48CA76DD" w14:textId="77777777" w:rsidR="0048015D" w:rsidRPr="00913F96" w:rsidRDefault="00D95A0E">
            <w:pPr>
              <w:pStyle w:val="p"/>
              <w:spacing w:line="300" w:lineRule="atLeast"/>
              <w:rPr>
                <w:rStyle w:val="span"/>
              </w:rPr>
            </w:pPr>
            <w:r w:rsidRPr="00913F96">
              <w:rPr>
                <w:rStyle w:val="span"/>
              </w:rPr>
              <w:t>Defect Tracking tools:</w:t>
            </w:r>
          </w:p>
          <w:p w14:paraId="64C34942" w14:textId="77777777" w:rsidR="0048015D" w:rsidRDefault="00D95A0E">
            <w:pPr>
              <w:pStyle w:val="divdocumentulli"/>
              <w:numPr>
                <w:ilvl w:val="0"/>
                <w:numId w:val="1"/>
              </w:numPr>
              <w:spacing w:line="300" w:lineRule="atLeast"/>
              <w:ind w:left="240" w:hanging="241"/>
              <w:rPr>
                <w:rStyle w:val="span"/>
              </w:rPr>
            </w:pPr>
            <w:r w:rsidRPr="00913F96">
              <w:rPr>
                <w:rStyle w:val="span"/>
              </w:rPr>
              <w:t>Bugzilla</w:t>
            </w:r>
          </w:p>
          <w:p w14:paraId="700A2DA9" w14:textId="77777777" w:rsidR="00D95A0E" w:rsidRDefault="00D95A0E" w:rsidP="00D95A0E">
            <w:pPr>
              <w:pStyle w:val="divdocumentulli"/>
              <w:numPr>
                <w:ilvl w:val="0"/>
                <w:numId w:val="1"/>
              </w:numPr>
              <w:spacing w:line="300" w:lineRule="atLeast"/>
              <w:ind w:left="240" w:hanging="241"/>
              <w:rPr>
                <w:rStyle w:val="span"/>
              </w:rPr>
            </w:pPr>
            <w:r>
              <w:rPr>
                <w:rStyle w:val="span"/>
              </w:rPr>
              <w:t>JIRA</w:t>
            </w:r>
          </w:p>
          <w:p w14:paraId="1A3EE0D7" w14:textId="01A892FD" w:rsidR="00D95A0E" w:rsidRPr="00913F96" w:rsidRDefault="00D95A0E" w:rsidP="00D95A0E">
            <w:pPr>
              <w:pStyle w:val="divdocumentulli"/>
              <w:numPr>
                <w:ilvl w:val="0"/>
                <w:numId w:val="1"/>
              </w:numPr>
              <w:spacing w:line="300" w:lineRule="atLeast"/>
              <w:ind w:left="240" w:hanging="241"/>
              <w:rPr>
                <w:rStyle w:val="span"/>
              </w:rPr>
            </w:pPr>
            <w:r>
              <w:rPr>
                <w:rStyle w:val="span"/>
              </w:rPr>
              <w:t>Rational ClearQuest</w:t>
            </w:r>
          </w:p>
        </w:tc>
        <w:tc>
          <w:tcPr>
            <w:tcW w:w="5220" w:type="dxa"/>
            <w:tcBorders>
              <w:left w:val="single" w:sz="8" w:space="0" w:color="FEFDFD"/>
            </w:tcBorders>
            <w:tcMar>
              <w:top w:w="205" w:type="dxa"/>
              <w:left w:w="10" w:type="dxa"/>
              <w:bottom w:w="505" w:type="dxa"/>
              <w:right w:w="205" w:type="dxa"/>
            </w:tcMar>
            <w:hideMark/>
          </w:tcPr>
          <w:p w14:paraId="44B13739" w14:textId="7DB90C95" w:rsidR="0048015D" w:rsidRPr="00913F96" w:rsidRDefault="00D95A0E">
            <w:pPr>
              <w:pStyle w:val="p"/>
              <w:spacing w:line="300" w:lineRule="atLeast"/>
              <w:rPr>
                <w:rStyle w:val="span"/>
              </w:rPr>
            </w:pPr>
            <w:r>
              <w:rPr>
                <w:rStyle w:val="span"/>
              </w:rPr>
              <w:t xml:space="preserve">Languages : </w:t>
            </w:r>
          </w:p>
          <w:p w14:paraId="5DA04C96" w14:textId="65BFDA42" w:rsidR="0048015D" w:rsidRPr="00913F96" w:rsidRDefault="00D95A0E">
            <w:pPr>
              <w:pStyle w:val="divdocumentulli"/>
              <w:numPr>
                <w:ilvl w:val="0"/>
                <w:numId w:val="2"/>
              </w:numPr>
              <w:spacing w:line="300" w:lineRule="atLeast"/>
              <w:ind w:left="240" w:hanging="241"/>
              <w:rPr>
                <w:rStyle w:val="span"/>
              </w:rPr>
            </w:pPr>
            <w:r>
              <w:rPr>
                <w:rStyle w:val="span"/>
              </w:rPr>
              <w:t>Core Java</w:t>
            </w:r>
          </w:p>
          <w:p w14:paraId="69A71040" w14:textId="65A9B14D" w:rsidR="0048015D" w:rsidRPr="00913F96" w:rsidRDefault="00D95A0E">
            <w:pPr>
              <w:pStyle w:val="divdocumentulli"/>
              <w:numPr>
                <w:ilvl w:val="0"/>
                <w:numId w:val="2"/>
              </w:numPr>
              <w:spacing w:line="300" w:lineRule="atLeast"/>
              <w:ind w:left="240" w:hanging="241"/>
              <w:rPr>
                <w:rStyle w:val="span"/>
              </w:rPr>
            </w:pPr>
            <w:r>
              <w:rPr>
                <w:rStyle w:val="span"/>
              </w:rPr>
              <w:t>COBOL</w:t>
            </w:r>
          </w:p>
          <w:p w14:paraId="49274775" w14:textId="65F94F59" w:rsidR="0048015D" w:rsidRPr="00913F96" w:rsidRDefault="00D95A0E">
            <w:pPr>
              <w:pStyle w:val="divdocumentulli"/>
              <w:numPr>
                <w:ilvl w:val="0"/>
                <w:numId w:val="2"/>
              </w:numPr>
              <w:spacing w:line="300" w:lineRule="atLeast"/>
              <w:ind w:left="240" w:hanging="241"/>
              <w:rPr>
                <w:rStyle w:val="span"/>
              </w:rPr>
            </w:pPr>
            <w:r>
              <w:rPr>
                <w:rStyle w:val="span"/>
              </w:rPr>
              <w:t>C++</w:t>
            </w:r>
          </w:p>
        </w:tc>
      </w:tr>
    </w:tbl>
    <w:p w14:paraId="613ECBA3" w14:textId="77777777" w:rsidR="0048015D" w:rsidRPr="00A406B5" w:rsidRDefault="0048015D">
      <w:pPr>
        <w:rPr>
          <w:vanish/>
          <w:color w:val="000000" w:themeColor="text1"/>
        </w:rPr>
      </w:pPr>
    </w:p>
    <w:tbl>
      <w:tblPr>
        <w:tblStyle w:val="divdocumentheading"/>
        <w:tblW w:w="10640" w:type="dxa"/>
        <w:tblCellSpacing w:w="0" w:type="dxa"/>
        <w:shd w:val="clear" w:color="auto" w:fill="FFFFFF"/>
        <w:tblCellMar>
          <w:top w:w="500" w:type="dxa"/>
          <w:left w:w="0" w:type="dxa"/>
          <w:right w:w="0" w:type="dxa"/>
        </w:tblCellMar>
        <w:tblLook w:val="05E0" w:firstRow="1" w:lastRow="1" w:firstColumn="1" w:lastColumn="1" w:noHBand="0" w:noVBand="1"/>
      </w:tblPr>
      <w:tblGrid>
        <w:gridCol w:w="10640"/>
      </w:tblGrid>
      <w:tr w:rsidR="00A406B5" w:rsidRPr="00A406B5" w14:paraId="2E584CD8" w14:textId="77777777">
        <w:trPr>
          <w:trHeight w:val="300"/>
          <w:tblCellSpacing w:w="0" w:type="dxa"/>
        </w:trPr>
        <w:tc>
          <w:tcPr>
            <w:tcW w:w="5000" w:type="pct"/>
            <w:shd w:val="clear" w:color="auto" w:fill="BCBFC3"/>
            <w:tcMar>
              <w:top w:w="0" w:type="dxa"/>
              <w:left w:w="0" w:type="dxa"/>
              <w:bottom w:w="0" w:type="dxa"/>
              <w:right w:w="0" w:type="dxa"/>
            </w:tcMar>
            <w:vAlign w:val="center"/>
            <w:hideMark/>
          </w:tcPr>
          <w:p w14:paraId="41171A49" w14:textId="77777777" w:rsidR="0048015D" w:rsidRPr="00A406B5" w:rsidRDefault="00D95A0E">
            <w:pPr>
              <w:ind w:left="200" w:right="200"/>
              <w:rPr>
                <w:rFonts w:ascii="Century Gothic" w:eastAsia="Century Gothic" w:hAnsi="Century Gothic" w:cs="Century Gothic"/>
                <w:color w:val="000000" w:themeColor="text1"/>
                <w:sz w:val="22"/>
                <w:szCs w:val="22"/>
              </w:rPr>
            </w:pPr>
            <w:r w:rsidRPr="00A406B5">
              <w:rPr>
                <w:rStyle w:val="divdocumentdivsectiontitle"/>
                <w:rFonts w:ascii="Century Gothic" w:eastAsia="Century Gothic" w:hAnsi="Century Gothic" w:cs="Century Gothic"/>
                <w:color w:val="000000" w:themeColor="text1"/>
                <w:shd w:val="clear" w:color="auto" w:fill="auto"/>
              </w:rPr>
              <w:t>Qualification &amp; Certifications</w:t>
            </w:r>
          </w:p>
        </w:tc>
      </w:tr>
    </w:tbl>
    <w:p w14:paraId="76D2DD0D" w14:textId="6CED3CBB" w:rsidR="0048015D" w:rsidRPr="00913F96" w:rsidRDefault="00D95A0E" w:rsidP="004E7845">
      <w:pPr>
        <w:pStyle w:val="divdocumentsinglecolumn"/>
        <w:pBdr>
          <w:left w:val="none" w:sz="0" w:space="0" w:color="auto"/>
          <w:right w:val="none" w:sz="0" w:space="0" w:color="auto"/>
        </w:pBdr>
        <w:shd w:val="clear" w:color="auto" w:fill="FFFFFF"/>
        <w:spacing w:before="200" w:line="300" w:lineRule="atLeast"/>
        <w:ind w:left="200" w:right="200"/>
        <w:rPr>
          <w:rFonts w:asciiTheme="minorHAnsi" w:eastAsia="Century Gothic" w:hAnsiTheme="minorHAnsi" w:cstheme="minorHAnsi"/>
          <w:color w:val="000000" w:themeColor="text1"/>
          <w:sz w:val="22"/>
          <w:szCs w:val="22"/>
        </w:rPr>
      </w:pPr>
      <w:r w:rsidRPr="00913F96">
        <w:rPr>
          <w:rStyle w:val="documenttxtBold"/>
          <w:rFonts w:asciiTheme="minorHAnsi" w:eastAsia="Century Gothic" w:hAnsiTheme="minorHAnsi" w:cstheme="minorHAnsi"/>
          <w:color w:val="000000" w:themeColor="text1"/>
          <w:sz w:val="22"/>
          <w:szCs w:val="22"/>
        </w:rPr>
        <w:t>Master of Computer Application</w:t>
      </w:r>
      <w:r w:rsidR="004E7845" w:rsidRPr="00913F96">
        <w:rPr>
          <w:rFonts w:asciiTheme="minorHAnsi" w:eastAsia="Century Gothic" w:hAnsiTheme="minorHAnsi" w:cstheme="minorHAnsi"/>
          <w:color w:val="000000" w:themeColor="text1"/>
          <w:sz w:val="22"/>
          <w:szCs w:val="22"/>
        </w:rPr>
        <w:t xml:space="preserve">, </w:t>
      </w:r>
      <w:r w:rsidR="004E7845" w:rsidRPr="00913F96">
        <w:rPr>
          <w:rStyle w:val="span"/>
          <w:rFonts w:asciiTheme="minorHAnsi" w:eastAsia="Century Gothic" w:hAnsiTheme="minorHAnsi" w:cstheme="minorHAnsi"/>
          <w:color w:val="000000" w:themeColor="text1"/>
          <w:sz w:val="22"/>
          <w:szCs w:val="22"/>
        </w:rPr>
        <w:t>2016</w:t>
      </w:r>
    </w:p>
    <w:p w14:paraId="12773602" w14:textId="1868CE29" w:rsidR="0048015D" w:rsidRPr="00913F96" w:rsidRDefault="00D95A0E">
      <w:pPr>
        <w:pStyle w:val="spanpaddedline"/>
        <w:shd w:val="clear" w:color="auto" w:fill="FFFFFF"/>
        <w:spacing w:line="300" w:lineRule="atLeast"/>
        <w:ind w:left="200" w:right="200"/>
        <w:rPr>
          <w:rFonts w:asciiTheme="minorHAnsi" w:eastAsia="Century Gothic" w:hAnsiTheme="minorHAnsi" w:cstheme="minorHAnsi"/>
          <w:color w:val="000000" w:themeColor="text1"/>
          <w:sz w:val="22"/>
          <w:szCs w:val="22"/>
        </w:rPr>
      </w:pPr>
      <w:r w:rsidRPr="00913F96">
        <w:rPr>
          <w:rStyle w:val="span"/>
          <w:rFonts w:asciiTheme="minorHAnsi" w:eastAsia="Century Gothic" w:hAnsiTheme="minorHAnsi" w:cstheme="minorHAnsi"/>
          <w:color w:val="000000" w:themeColor="text1"/>
          <w:sz w:val="22"/>
          <w:szCs w:val="22"/>
        </w:rPr>
        <w:t>IGNOU University</w:t>
      </w:r>
      <w:r w:rsidRPr="00913F96">
        <w:rPr>
          <w:rFonts w:asciiTheme="minorHAnsi" w:eastAsia="Century Gothic" w:hAnsiTheme="minorHAnsi" w:cstheme="minorHAnsi"/>
          <w:color w:val="000000" w:themeColor="text1"/>
          <w:sz w:val="22"/>
          <w:szCs w:val="22"/>
        </w:rPr>
        <w:t xml:space="preserve"> </w:t>
      </w:r>
      <w:r w:rsidR="00913F96">
        <w:rPr>
          <w:rFonts w:asciiTheme="minorHAnsi" w:eastAsia="Century Gothic" w:hAnsiTheme="minorHAnsi" w:cstheme="minorHAnsi"/>
          <w:color w:val="000000" w:themeColor="text1"/>
          <w:sz w:val="22"/>
          <w:szCs w:val="22"/>
        </w:rPr>
        <w:t>– Sacred Heart College, Ernakulam, Kerala</w:t>
      </w:r>
    </w:p>
    <w:p w14:paraId="025FAEFE" w14:textId="77777777" w:rsidR="0048015D" w:rsidRPr="00913F96" w:rsidRDefault="00D95A0E">
      <w:pPr>
        <w:pStyle w:val="divdocumentdivparagraphdivemptyDiv"/>
        <w:shd w:val="clear" w:color="auto" w:fill="FFFFFF"/>
        <w:spacing w:line="500" w:lineRule="atLeast"/>
        <w:ind w:left="200" w:right="200"/>
        <w:rPr>
          <w:rFonts w:asciiTheme="minorHAnsi" w:eastAsia="Century Gothic" w:hAnsiTheme="minorHAnsi" w:cstheme="minorHAnsi"/>
          <w:color w:val="000000" w:themeColor="text1"/>
          <w:sz w:val="22"/>
          <w:szCs w:val="22"/>
        </w:rPr>
      </w:pPr>
      <w:r w:rsidRPr="00913F96">
        <w:rPr>
          <w:rFonts w:asciiTheme="minorHAnsi" w:eastAsia="Century Gothic" w:hAnsiTheme="minorHAnsi" w:cstheme="minorHAnsi"/>
          <w:color w:val="000000" w:themeColor="text1"/>
          <w:sz w:val="22"/>
          <w:szCs w:val="22"/>
        </w:rPr>
        <w:t> </w:t>
      </w:r>
    </w:p>
    <w:p w14:paraId="551CCF36" w14:textId="4CEA3596" w:rsidR="0048015D" w:rsidRPr="00913F96" w:rsidRDefault="00D95A0E" w:rsidP="004E7845">
      <w:pPr>
        <w:pStyle w:val="divdocumentsinglecolumn"/>
        <w:pBdr>
          <w:top w:val="none" w:sz="0" w:space="10" w:color="auto"/>
          <w:left w:val="none" w:sz="0" w:space="0" w:color="auto"/>
          <w:right w:val="none" w:sz="0" w:space="0" w:color="auto"/>
        </w:pBdr>
        <w:shd w:val="clear" w:color="auto" w:fill="FFFFFF"/>
        <w:spacing w:line="300" w:lineRule="atLeast"/>
        <w:ind w:left="200" w:right="200"/>
        <w:rPr>
          <w:rFonts w:asciiTheme="minorHAnsi" w:eastAsia="Century Gothic" w:hAnsiTheme="minorHAnsi" w:cstheme="minorHAnsi"/>
          <w:color w:val="000000" w:themeColor="text1"/>
          <w:sz w:val="22"/>
          <w:szCs w:val="22"/>
        </w:rPr>
      </w:pPr>
      <w:r w:rsidRPr="00913F96">
        <w:rPr>
          <w:rStyle w:val="documenttxtBold"/>
          <w:rFonts w:asciiTheme="minorHAnsi" w:eastAsia="Century Gothic" w:hAnsiTheme="minorHAnsi" w:cstheme="minorHAnsi"/>
          <w:color w:val="000000" w:themeColor="text1"/>
          <w:sz w:val="22"/>
          <w:szCs w:val="22"/>
        </w:rPr>
        <w:t>B. Sc Computer Science</w:t>
      </w:r>
      <w:r w:rsidR="004E7845" w:rsidRPr="00913F96">
        <w:rPr>
          <w:rFonts w:asciiTheme="minorHAnsi" w:eastAsia="Century Gothic" w:hAnsiTheme="minorHAnsi" w:cstheme="minorHAnsi"/>
          <w:color w:val="000000" w:themeColor="text1"/>
          <w:sz w:val="22"/>
          <w:szCs w:val="22"/>
        </w:rPr>
        <w:t xml:space="preserve">, </w:t>
      </w:r>
      <w:r w:rsidR="004E7845" w:rsidRPr="00913F96">
        <w:rPr>
          <w:rStyle w:val="span"/>
          <w:rFonts w:asciiTheme="minorHAnsi" w:eastAsia="Century Gothic" w:hAnsiTheme="minorHAnsi" w:cstheme="minorHAnsi"/>
          <w:color w:val="000000" w:themeColor="text1"/>
          <w:sz w:val="22"/>
          <w:szCs w:val="22"/>
        </w:rPr>
        <w:t>2012</w:t>
      </w:r>
    </w:p>
    <w:p w14:paraId="4D46370A" w14:textId="5501B2EC" w:rsidR="0048015D" w:rsidRDefault="00D95A0E">
      <w:pPr>
        <w:pStyle w:val="spanpaddedline"/>
        <w:shd w:val="clear" w:color="auto" w:fill="FFFFFF"/>
        <w:spacing w:line="300" w:lineRule="atLeast"/>
        <w:ind w:left="200" w:right="200"/>
        <w:rPr>
          <w:rFonts w:asciiTheme="minorHAnsi" w:eastAsia="Century Gothic" w:hAnsiTheme="minorHAnsi" w:cstheme="minorHAnsi"/>
          <w:color w:val="000000" w:themeColor="text1"/>
          <w:sz w:val="22"/>
          <w:szCs w:val="22"/>
        </w:rPr>
      </w:pPr>
      <w:r w:rsidRPr="00913F96">
        <w:rPr>
          <w:rStyle w:val="span"/>
          <w:rFonts w:asciiTheme="minorHAnsi" w:eastAsia="Century Gothic" w:hAnsiTheme="minorHAnsi" w:cstheme="minorHAnsi"/>
          <w:color w:val="000000" w:themeColor="text1"/>
          <w:sz w:val="22"/>
          <w:szCs w:val="22"/>
        </w:rPr>
        <w:t>MG University</w:t>
      </w:r>
      <w:r w:rsidRPr="00913F96">
        <w:rPr>
          <w:rFonts w:asciiTheme="minorHAnsi" w:eastAsia="Century Gothic" w:hAnsiTheme="minorHAnsi" w:cstheme="minorHAnsi"/>
          <w:color w:val="000000" w:themeColor="text1"/>
          <w:sz w:val="22"/>
          <w:szCs w:val="22"/>
        </w:rPr>
        <w:t xml:space="preserve"> </w:t>
      </w:r>
      <w:r w:rsidR="00913F96">
        <w:rPr>
          <w:rFonts w:asciiTheme="minorHAnsi" w:eastAsia="Century Gothic" w:hAnsiTheme="minorHAnsi" w:cstheme="minorHAnsi"/>
          <w:color w:val="000000" w:themeColor="text1"/>
          <w:sz w:val="22"/>
          <w:szCs w:val="22"/>
        </w:rPr>
        <w:t>– Assumption College, Changanacherry, Kerala</w:t>
      </w:r>
    </w:p>
    <w:p w14:paraId="3D39F967" w14:textId="7421ACF2" w:rsidR="00474988" w:rsidRDefault="00474988">
      <w:pPr>
        <w:pStyle w:val="spanpaddedline"/>
        <w:shd w:val="clear" w:color="auto" w:fill="FFFFFF"/>
        <w:spacing w:line="300" w:lineRule="atLeast"/>
        <w:ind w:left="200" w:right="200"/>
        <w:rPr>
          <w:rFonts w:asciiTheme="minorHAnsi" w:eastAsia="Century Gothic" w:hAnsiTheme="minorHAnsi" w:cstheme="minorHAnsi"/>
          <w:color w:val="000000" w:themeColor="text1"/>
          <w:sz w:val="22"/>
          <w:szCs w:val="22"/>
        </w:rPr>
      </w:pPr>
    </w:p>
    <w:p w14:paraId="5513A859" w14:textId="77777777" w:rsidR="00474988" w:rsidRDefault="00474988" w:rsidP="00474988">
      <w:pPr>
        <w:pStyle w:val="spanpaddedline"/>
        <w:shd w:val="clear" w:color="auto" w:fill="FFFFFF"/>
        <w:spacing w:line="300" w:lineRule="atLeast"/>
        <w:ind w:left="200" w:right="200"/>
        <w:rPr>
          <w:rFonts w:asciiTheme="minorHAnsi" w:eastAsia="Century Gothic" w:hAnsiTheme="minorHAnsi" w:cstheme="minorHAnsi"/>
          <w:color w:val="000000" w:themeColor="text1"/>
          <w:sz w:val="22"/>
          <w:szCs w:val="22"/>
        </w:rPr>
      </w:pPr>
      <w:r>
        <w:rPr>
          <w:rFonts w:asciiTheme="minorHAnsi" w:eastAsia="Century Gothic" w:hAnsiTheme="minorHAnsi" w:cstheme="minorHAnsi"/>
          <w:color w:val="000000" w:themeColor="text1"/>
          <w:sz w:val="22"/>
          <w:szCs w:val="22"/>
        </w:rPr>
        <w:t>Selenium Certified (2017)</w:t>
      </w:r>
    </w:p>
    <w:p w14:paraId="19BA4E1B" w14:textId="38FCCB65" w:rsidR="0048015D" w:rsidRPr="00A406B5" w:rsidRDefault="00D95A0E" w:rsidP="00474988">
      <w:pPr>
        <w:pStyle w:val="spanpaddedline"/>
        <w:shd w:val="clear" w:color="auto" w:fill="FFFFFF"/>
        <w:spacing w:line="300" w:lineRule="atLeast"/>
        <w:ind w:left="200" w:right="200"/>
        <w:rPr>
          <w:rFonts w:ascii="Century Gothic" w:eastAsia="Century Gothic" w:hAnsi="Century Gothic" w:cs="Century Gothic"/>
          <w:color w:val="000000" w:themeColor="text1"/>
          <w:sz w:val="22"/>
          <w:szCs w:val="22"/>
        </w:rPr>
      </w:pPr>
      <w:r w:rsidRPr="00A406B5">
        <w:rPr>
          <w:rFonts w:ascii="Century Gothic" w:eastAsia="Century Gothic" w:hAnsi="Century Gothic" w:cs="Century Gothic"/>
          <w:color w:val="000000" w:themeColor="text1"/>
          <w:sz w:val="22"/>
          <w:szCs w:val="22"/>
        </w:rPr>
        <w:t> </w:t>
      </w:r>
    </w:p>
    <w:tbl>
      <w:tblPr>
        <w:tblStyle w:val="divdocumentheading"/>
        <w:tblW w:w="10640" w:type="dxa"/>
        <w:tblCellSpacing w:w="0" w:type="dxa"/>
        <w:shd w:val="clear" w:color="auto" w:fill="FFFFFF"/>
        <w:tblCellMar>
          <w:top w:w="500" w:type="dxa"/>
          <w:left w:w="0" w:type="dxa"/>
          <w:right w:w="0" w:type="dxa"/>
        </w:tblCellMar>
        <w:tblLook w:val="05E0" w:firstRow="1" w:lastRow="1" w:firstColumn="1" w:lastColumn="1" w:noHBand="0" w:noVBand="1"/>
      </w:tblPr>
      <w:tblGrid>
        <w:gridCol w:w="10640"/>
      </w:tblGrid>
      <w:tr w:rsidR="00A406B5" w:rsidRPr="00A406B5" w14:paraId="5F640C2B" w14:textId="77777777">
        <w:trPr>
          <w:trHeight w:val="300"/>
          <w:tblCellSpacing w:w="0" w:type="dxa"/>
        </w:trPr>
        <w:tc>
          <w:tcPr>
            <w:tcW w:w="5000" w:type="pct"/>
            <w:shd w:val="clear" w:color="auto" w:fill="BCBFC3"/>
            <w:tcMar>
              <w:top w:w="0" w:type="dxa"/>
              <w:left w:w="0" w:type="dxa"/>
              <w:bottom w:w="0" w:type="dxa"/>
              <w:right w:w="0" w:type="dxa"/>
            </w:tcMar>
            <w:vAlign w:val="center"/>
            <w:hideMark/>
          </w:tcPr>
          <w:p w14:paraId="1B5322A0" w14:textId="77777777" w:rsidR="0048015D" w:rsidRPr="00A406B5" w:rsidRDefault="00D95A0E">
            <w:pPr>
              <w:ind w:left="200" w:right="200"/>
              <w:rPr>
                <w:rFonts w:ascii="Century Gothic" w:eastAsia="Century Gothic" w:hAnsi="Century Gothic" w:cs="Century Gothic"/>
                <w:color w:val="000000" w:themeColor="text1"/>
                <w:sz w:val="22"/>
                <w:szCs w:val="22"/>
              </w:rPr>
            </w:pPr>
            <w:r w:rsidRPr="00A406B5">
              <w:rPr>
                <w:rStyle w:val="divdocumentdivsectiontitle"/>
                <w:rFonts w:ascii="Century Gothic" w:eastAsia="Century Gothic" w:hAnsi="Century Gothic" w:cs="Century Gothic"/>
                <w:color w:val="000000" w:themeColor="text1"/>
                <w:shd w:val="clear" w:color="auto" w:fill="auto"/>
              </w:rPr>
              <w:t>Experience Summary</w:t>
            </w:r>
          </w:p>
        </w:tc>
      </w:tr>
    </w:tbl>
    <w:p w14:paraId="1C33C8BB" w14:textId="77777777" w:rsidR="0048015D" w:rsidRPr="00913F96" w:rsidRDefault="00D95A0E">
      <w:pPr>
        <w:pStyle w:val="divdocumentulli"/>
        <w:numPr>
          <w:ilvl w:val="0"/>
          <w:numId w:val="3"/>
        </w:numPr>
        <w:pBdr>
          <w:left w:val="none" w:sz="0" w:space="0" w:color="auto"/>
        </w:pBdr>
        <w:shd w:val="clear" w:color="auto" w:fill="FFFFFF"/>
        <w:spacing w:before="200" w:line="300" w:lineRule="atLeast"/>
        <w:ind w:left="440" w:right="200" w:hanging="241"/>
        <w:rPr>
          <w:rStyle w:val="span"/>
        </w:rPr>
      </w:pPr>
      <w:r w:rsidRPr="00913F96">
        <w:rPr>
          <w:rStyle w:val="span"/>
        </w:rPr>
        <w:t>Experience in UAT testing, smoke testing, GUI testing, black box testing and practice with agile quality assurance testing.</w:t>
      </w:r>
    </w:p>
    <w:p w14:paraId="09A8721F" w14:textId="77777777" w:rsidR="0048015D" w:rsidRPr="00913F96" w:rsidRDefault="00D95A0E">
      <w:pPr>
        <w:pStyle w:val="divdocumentulli"/>
        <w:numPr>
          <w:ilvl w:val="0"/>
          <w:numId w:val="3"/>
        </w:numPr>
        <w:shd w:val="clear" w:color="auto" w:fill="FFFFFF"/>
        <w:spacing w:line="300" w:lineRule="atLeast"/>
        <w:ind w:left="440" w:right="200" w:hanging="241"/>
        <w:rPr>
          <w:rStyle w:val="span"/>
        </w:rPr>
      </w:pPr>
      <w:r w:rsidRPr="00913F96">
        <w:rPr>
          <w:rStyle w:val="span"/>
        </w:rPr>
        <w:t>Experience in regression testing, and co-coordinating with the development team for code coverage of the application.</w:t>
      </w:r>
    </w:p>
    <w:p w14:paraId="1E2ECDFB" w14:textId="77777777" w:rsidR="0048015D" w:rsidRPr="00913F96" w:rsidRDefault="00D95A0E">
      <w:pPr>
        <w:pStyle w:val="divdocumentulli"/>
        <w:numPr>
          <w:ilvl w:val="0"/>
          <w:numId w:val="3"/>
        </w:numPr>
        <w:shd w:val="clear" w:color="auto" w:fill="FFFFFF"/>
        <w:spacing w:line="300" w:lineRule="atLeast"/>
        <w:ind w:left="440" w:right="200" w:hanging="241"/>
        <w:rPr>
          <w:rStyle w:val="span"/>
        </w:rPr>
      </w:pPr>
      <w:r w:rsidRPr="00913F96">
        <w:rPr>
          <w:rStyle w:val="span"/>
        </w:rPr>
        <w:t>Experience in the analysis of business requirements, preparation of test scenarios, test cases and reports.</w:t>
      </w:r>
    </w:p>
    <w:p w14:paraId="04A0CAF0" w14:textId="2CECF60B" w:rsidR="0048015D" w:rsidRPr="00913F96" w:rsidRDefault="00D95A0E">
      <w:pPr>
        <w:pStyle w:val="divdocumentulli"/>
        <w:numPr>
          <w:ilvl w:val="0"/>
          <w:numId w:val="3"/>
        </w:numPr>
        <w:shd w:val="clear" w:color="auto" w:fill="FFFFFF"/>
        <w:spacing w:line="300" w:lineRule="atLeast"/>
        <w:ind w:left="440" w:right="200" w:hanging="241"/>
        <w:rPr>
          <w:rStyle w:val="span"/>
        </w:rPr>
      </w:pPr>
      <w:r w:rsidRPr="00913F96">
        <w:rPr>
          <w:rStyle w:val="span"/>
        </w:rPr>
        <w:t>Develop and execution of test cases as per the Business requirement document</w:t>
      </w:r>
      <w:r w:rsidR="007D4DF8">
        <w:rPr>
          <w:rStyle w:val="span"/>
        </w:rPr>
        <w:t xml:space="preserve"> using Confluence</w:t>
      </w:r>
    </w:p>
    <w:p w14:paraId="279607DF" w14:textId="77777777" w:rsidR="0048015D" w:rsidRPr="00913F96" w:rsidRDefault="00D95A0E">
      <w:pPr>
        <w:pStyle w:val="divdocumentulli"/>
        <w:numPr>
          <w:ilvl w:val="0"/>
          <w:numId w:val="3"/>
        </w:numPr>
        <w:shd w:val="clear" w:color="auto" w:fill="FFFFFF"/>
        <w:spacing w:line="300" w:lineRule="atLeast"/>
        <w:ind w:left="440" w:right="200" w:hanging="241"/>
        <w:rPr>
          <w:rStyle w:val="span"/>
        </w:rPr>
      </w:pPr>
      <w:r w:rsidRPr="00913F96">
        <w:rPr>
          <w:rStyle w:val="span"/>
        </w:rPr>
        <w:t>Experience in SQL Database testing.</w:t>
      </w:r>
    </w:p>
    <w:p w14:paraId="41B8AFB5" w14:textId="77777777" w:rsidR="0048015D" w:rsidRPr="00913F96" w:rsidRDefault="00D95A0E">
      <w:pPr>
        <w:pStyle w:val="divdocumentulli"/>
        <w:numPr>
          <w:ilvl w:val="0"/>
          <w:numId w:val="3"/>
        </w:numPr>
        <w:shd w:val="clear" w:color="auto" w:fill="FFFFFF"/>
        <w:spacing w:line="300" w:lineRule="atLeast"/>
        <w:ind w:left="440" w:right="200" w:hanging="241"/>
        <w:rPr>
          <w:rStyle w:val="span"/>
        </w:rPr>
      </w:pPr>
      <w:r w:rsidRPr="00913F96">
        <w:rPr>
          <w:rStyle w:val="span"/>
        </w:rPr>
        <w:t>Good knowledge on ETL testing.</w:t>
      </w:r>
    </w:p>
    <w:p w14:paraId="65398759" w14:textId="77777777" w:rsidR="0048015D" w:rsidRPr="00913F96" w:rsidRDefault="00D95A0E">
      <w:pPr>
        <w:pStyle w:val="divdocumentulli"/>
        <w:numPr>
          <w:ilvl w:val="0"/>
          <w:numId w:val="3"/>
        </w:numPr>
        <w:shd w:val="clear" w:color="auto" w:fill="FFFFFF"/>
        <w:spacing w:line="300" w:lineRule="atLeast"/>
        <w:ind w:left="440" w:right="200" w:hanging="241"/>
        <w:rPr>
          <w:rStyle w:val="span"/>
        </w:rPr>
      </w:pPr>
      <w:r w:rsidRPr="00913F96">
        <w:rPr>
          <w:rStyle w:val="span"/>
        </w:rPr>
        <w:t>Good knowledge on automation testing Selenium suite Tools such as Selenium IDE, Selenium WebDriver.</w:t>
      </w:r>
    </w:p>
    <w:p w14:paraId="6B0A3DF1" w14:textId="77777777" w:rsidR="0048015D" w:rsidRPr="00913F96" w:rsidRDefault="00D95A0E">
      <w:pPr>
        <w:pStyle w:val="divdocumentulli"/>
        <w:numPr>
          <w:ilvl w:val="0"/>
          <w:numId w:val="3"/>
        </w:numPr>
        <w:shd w:val="clear" w:color="auto" w:fill="FFFFFF"/>
        <w:spacing w:line="300" w:lineRule="atLeast"/>
        <w:ind w:left="440" w:right="200" w:hanging="241"/>
        <w:rPr>
          <w:rStyle w:val="span"/>
        </w:rPr>
      </w:pPr>
      <w:r w:rsidRPr="00913F96">
        <w:rPr>
          <w:rStyle w:val="span"/>
        </w:rPr>
        <w:t>Experience within Waterfall and agile methodology</w:t>
      </w:r>
    </w:p>
    <w:p w14:paraId="02F733E0" w14:textId="6714F49E" w:rsidR="0048015D" w:rsidRPr="00913F96" w:rsidRDefault="00D95A0E">
      <w:pPr>
        <w:pStyle w:val="divdocumentulli"/>
        <w:numPr>
          <w:ilvl w:val="0"/>
          <w:numId w:val="3"/>
        </w:numPr>
        <w:shd w:val="clear" w:color="auto" w:fill="FFFFFF"/>
        <w:spacing w:line="300" w:lineRule="atLeast"/>
        <w:ind w:left="440" w:right="200" w:hanging="241"/>
        <w:rPr>
          <w:rStyle w:val="span"/>
        </w:rPr>
      </w:pPr>
      <w:r w:rsidRPr="00913F96">
        <w:rPr>
          <w:rStyle w:val="span"/>
        </w:rPr>
        <w:t>Good planning and coordination of execution activities within the team for the sprint activities</w:t>
      </w:r>
    </w:p>
    <w:p w14:paraId="29F93431" w14:textId="5854156A" w:rsidR="00A406B5" w:rsidRPr="00913F96" w:rsidRDefault="00A406B5" w:rsidP="00A406B5">
      <w:pPr>
        <w:pStyle w:val="divdocumentulli"/>
        <w:shd w:val="clear" w:color="auto" w:fill="FFFFFF"/>
        <w:spacing w:line="300" w:lineRule="atLeast"/>
        <w:ind w:right="200"/>
        <w:rPr>
          <w:rStyle w:val="span"/>
        </w:rPr>
      </w:pPr>
    </w:p>
    <w:p w14:paraId="2CC666A4" w14:textId="6127E680" w:rsidR="00A406B5" w:rsidRDefault="00A406B5"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52C2B18A" w14:textId="1221CA56" w:rsidR="009749C8" w:rsidRDefault="009749C8"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355BF87E" w14:textId="77777777" w:rsidR="009749C8" w:rsidRPr="00A406B5" w:rsidRDefault="009749C8"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644C6F7B" w14:textId="2645E3A2" w:rsidR="00A406B5" w:rsidRPr="00A406B5" w:rsidRDefault="00A406B5" w:rsidP="00A406B5">
      <w:pPr>
        <w:tabs>
          <w:tab w:val="center" w:pos="10560"/>
        </w:tabs>
        <w:spacing w:before="120" w:after="120"/>
        <w:ind w:right="200"/>
        <w:rPr>
          <w:b/>
          <w:bCs/>
          <w:smallCaps/>
          <w:color w:val="000000" w:themeColor="text1"/>
        </w:rPr>
      </w:pPr>
      <w:r w:rsidRPr="00A406B5">
        <w:rPr>
          <w:b/>
          <w:bCs/>
          <w:smallCaps/>
          <w:color w:val="000000" w:themeColor="text1"/>
        </w:rPr>
        <w:t>Work History</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A406B5" w:rsidRPr="00A406B5" w14:paraId="149E1201" w14:textId="77777777" w:rsidTr="00D16BEB">
        <w:trPr>
          <w:tblCellSpacing w:w="0" w:type="dxa"/>
        </w:trPr>
        <w:tc>
          <w:tcPr>
            <w:tcW w:w="2100" w:type="dxa"/>
            <w:tcMar>
              <w:top w:w="0" w:type="dxa"/>
              <w:left w:w="0" w:type="dxa"/>
              <w:bottom w:w="0" w:type="dxa"/>
              <w:right w:w="0" w:type="dxa"/>
            </w:tcMar>
            <w:hideMark/>
          </w:tcPr>
          <w:p w14:paraId="635DA51D" w14:textId="502E1002" w:rsidR="00A406B5" w:rsidRPr="00A406B5" w:rsidRDefault="00736F63" w:rsidP="00D16BEB">
            <w:pPr>
              <w:pStyle w:val="spandateswrapperParagraph"/>
              <w:spacing w:line="340" w:lineRule="atLeast"/>
              <w:rPr>
                <w:rStyle w:val="spandateswrapper"/>
                <w:color w:val="000000" w:themeColor="text1"/>
                <w:sz w:val="10"/>
                <w:szCs w:val="10"/>
              </w:rPr>
            </w:pPr>
            <w:r>
              <w:rPr>
                <w:rStyle w:val="span"/>
                <w:color w:val="000000" w:themeColor="text1"/>
              </w:rPr>
              <w:t>06</w:t>
            </w:r>
            <w:r w:rsidR="00A406B5" w:rsidRPr="00A406B5">
              <w:rPr>
                <w:rStyle w:val="span"/>
                <w:color w:val="000000" w:themeColor="text1"/>
              </w:rPr>
              <w:t>/20</w:t>
            </w:r>
            <w:r>
              <w:rPr>
                <w:rStyle w:val="span"/>
                <w:color w:val="000000" w:themeColor="text1"/>
              </w:rPr>
              <w:t>20</w:t>
            </w:r>
            <w:r w:rsidR="00A406B5" w:rsidRPr="00A406B5">
              <w:rPr>
                <w:rStyle w:val="spandateswrapper"/>
                <w:color w:val="000000" w:themeColor="text1"/>
              </w:rPr>
              <w:t xml:space="preserve"> </w:t>
            </w:r>
            <w:r w:rsidR="00A406B5" w:rsidRPr="00A406B5">
              <w:rPr>
                <w:rStyle w:val="span"/>
                <w:color w:val="000000" w:themeColor="text1"/>
              </w:rPr>
              <w:t>to Current</w:t>
            </w:r>
          </w:p>
        </w:tc>
        <w:tc>
          <w:tcPr>
            <w:tcW w:w="8460" w:type="dxa"/>
            <w:tcMar>
              <w:top w:w="0" w:type="dxa"/>
              <w:left w:w="0" w:type="dxa"/>
              <w:bottom w:w="0" w:type="dxa"/>
              <w:right w:w="0" w:type="dxa"/>
            </w:tcMar>
            <w:hideMark/>
          </w:tcPr>
          <w:p w14:paraId="1A9424CD" w14:textId="510BE696" w:rsidR="00A406B5" w:rsidRPr="00A406B5" w:rsidRDefault="009749C8" w:rsidP="00D16BEB">
            <w:pPr>
              <w:pStyle w:val="spandateswrapperParagraph"/>
              <w:spacing w:line="340" w:lineRule="atLeast"/>
              <w:rPr>
                <w:rStyle w:val="span"/>
                <w:color w:val="000000" w:themeColor="text1"/>
              </w:rPr>
            </w:pPr>
            <w:r>
              <w:rPr>
                <w:rStyle w:val="spanjobtitle"/>
                <w:color w:val="000000" w:themeColor="text1"/>
              </w:rPr>
              <w:t>QA</w:t>
            </w:r>
            <w:r w:rsidR="00A406B5" w:rsidRPr="00A406B5">
              <w:rPr>
                <w:rStyle w:val="spanjobtitle"/>
                <w:color w:val="000000" w:themeColor="text1"/>
              </w:rPr>
              <w:t xml:space="preserve"> Tester</w:t>
            </w:r>
            <w:r w:rsidR="00A406B5" w:rsidRPr="00A406B5">
              <w:rPr>
                <w:rStyle w:val="singlecolumnspanpaddedlinenth-child1"/>
                <w:color w:val="000000" w:themeColor="text1"/>
              </w:rPr>
              <w:t xml:space="preserve"> </w:t>
            </w:r>
          </w:p>
          <w:p w14:paraId="11C2286E" w14:textId="040FC462" w:rsidR="00555E34" w:rsidRDefault="00A406B5" w:rsidP="00D16BEB">
            <w:pPr>
              <w:pStyle w:val="p"/>
              <w:spacing w:line="340" w:lineRule="atLeast"/>
              <w:rPr>
                <w:rStyle w:val="span"/>
                <w:color w:val="000000" w:themeColor="text1"/>
              </w:rPr>
            </w:pPr>
            <w:r w:rsidRPr="00A406B5">
              <w:rPr>
                <w:rStyle w:val="Strong1"/>
                <w:b/>
                <w:bCs/>
                <w:color w:val="000000" w:themeColor="text1"/>
                <w:u w:val="single" w:color="222222"/>
              </w:rPr>
              <w:t>Client: Van Guard Charitable</w:t>
            </w:r>
            <w:r w:rsidRPr="00A406B5">
              <w:rPr>
                <w:rStyle w:val="Strong1"/>
                <w:b/>
                <w:bCs/>
                <w:color w:val="000000" w:themeColor="text1"/>
              </w:rPr>
              <w:t xml:space="preserve"> – Banking &amp; Financial Domain </w:t>
            </w:r>
          </w:p>
          <w:p w14:paraId="7D7EE053" w14:textId="54B07D42" w:rsidR="00A406B5" w:rsidRPr="00A406B5" w:rsidRDefault="00A406B5" w:rsidP="00D16BEB">
            <w:pPr>
              <w:pStyle w:val="p"/>
              <w:spacing w:line="340" w:lineRule="atLeast"/>
              <w:rPr>
                <w:rStyle w:val="span"/>
                <w:color w:val="000000" w:themeColor="text1"/>
              </w:rPr>
            </w:pPr>
            <w:r w:rsidRPr="00A406B5">
              <w:rPr>
                <w:rStyle w:val="span"/>
                <w:color w:val="000000" w:themeColor="text1"/>
              </w:rPr>
              <w:t>Vanguard Charitable is a top U.S. grant making organization that fulfills its mission to increase charitable giving by tax-effective way to consolidate and grant assets to charity. It is flexible and convenient way to give and help to make a greater charitable impact.</w:t>
            </w:r>
          </w:p>
          <w:p w14:paraId="0770CC16" w14:textId="506DDB70" w:rsidR="00A406B5" w:rsidRPr="00A406B5" w:rsidRDefault="00D64940" w:rsidP="00D16BEB">
            <w:pPr>
              <w:pStyle w:val="p"/>
              <w:spacing w:line="340" w:lineRule="atLeast"/>
              <w:rPr>
                <w:rStyle w:val="span"/>
                <w:color w:val="000000" w:themeColor="text1"/>
              </w:rPr>
            </w:pPr>
            <w:r w:rsidRPr="00D64940">
              <w:rPr>
                <w:rStyle w:val="Strong1"/>
                <w:b/>
                <w:bCs/>
                <w:color w:val="000000" w:themeColor="text1"/>
                <w:u w:val="single"/>
              </w:rPr>
              <w:t>Project</w:t>
            </w:r>
            <w:r w:rsidRPr="00D64940">
              <w:rPr>
                <w:rStyle w:val="span"/>
                <w:color w:val="000000" w:themeColor="text1"/>
                <w:u w:val="single"/>
              </w:rPr>
              <w:t xml:space="preserve"> </w:t>
            </w:r>
            <w:r w:rsidRPr="00D64940">
              <w:rPr>
                <w:rStyle w:val="Strong1"/>
                <w:b/>
                <w:bCs/>
                <w:color w:val="000000" w:themeColor="text1"/>
                <w:u w:val="single"/>
              </w:rPr>
              <w:t>Name &amp; Description:</w:t>
            </w:r>
            <w:r w:rsidRPr="00A406B5">
              <w:rPr>
                <w:rStyle w:val="Strong1"/>
                <w:b/>
                <w:bCs/>
                <w:color w:val="000000" w:themeColor="text1"/>
              </w:rPr>
              <w:t xml:space="preserve"> </w:t>
            </w:r>
            <w:r w:rsidR="00A406B5" w:rsidRPr="00A406B5">
              <w:rPr>
                <w:rStyle w:val="Strong1"/>
                <w:b/>
                <w:bCs/>
                <w:color w:val="000000" w:themeColor="text1"/>
              </w:rPr>
              <w:t>Multi-factor authorization -MFA</w:t>
            </w:r>
            <w:r w:rsidR="00A406B5" w:rsidRPr="00A406B5">
              <w:rPr>
                <w:rStyle w:val="span"/>
                <w:color w:val="000000" w:themeColor="text1"/>
              </w:rPr>
              <w:t xml:space="preserve"> </w:t>
            </w:r>
            <w:r w:rsidR="00A406B5" w:rsidRPr="00A406B5">
              <w:rPr>
                <w:rStyle w:val="Strong1"/>
                <w:b/>
                <w:bCs/>
                <w:color w:val="000000" w:themeColor="text1"/>
              </w:rPr>
              <w:t xml:space="preserve">– </w:t>
            </w:r>
            <w:r w:rsidR="00A406B5" w:rsidRPr="00A406B5">
              <w:rPr>
                <w:rStyle w:val="span"/>
                <w:color w:val="000000" w:themeColor="text1"/>
              </w:rPr>
              <w:t>QA Testing</w:t>
            </w:r>
          </w:p>
          <w:p w14:paraId="0D522C41" w14:textId="779271C6" w:rsidR="00A406B5" w:rsidRDefault="00A406B5" w:rsidP="00D16BEB">
            <w:pPr>
              <w:pStyle w:val="p"/>
              <w:spacing w:line="340" w:lineRule="atLeast"/>
              <w:rPr>
                <w:rStyle w:val="span"/>
                <w:color w:val="000000" w:themeColor="text1"/>
              </w:rPr>
            </w:pPr>
            <w:r w:rsidRPr="00A406B5">
              <w:rPr>
                <w:rStyle w:val="span"/>
                <w:color w:val="000000" w:themeColor="text1"/>
              </w:rPr>
              <w:t xml:space="preserve">Most of the Vanguard Charitable account users would want to see a secured way of handling accounts. Multi-factor Authentication adds an additional factor to the login transaction </w:t>
            </w:r>
            <w:r w:rsidR="00555E34" w:rsidRPr="00A406B5">
              <w:rPr>
                <w:rStyle w:val="span"/>
                <w:color w:val="000000" w:themeColor="text1"/>
              </w:rPr>
              <w:t>to</w:t>
            </w:r>
            <w:r w:rsidRPr="00A406B5">
              <w:rPr>
                <w:rStyle w:val="span"/>
                <w:color w:val="000000" w:themeColor="text1"/>
              </w:rPr>
              <w:t xml:space="preserve"> prevent unauthorized access.</w:t>
            </w:r>
          </w:p>
          <w:p w14:paraId="4823A6D9" w14:textId="77777777" w:rsidR="00474988" w:rsidRPr="00A406B5" w:rsidRDefault="00474988" w:rsidP="00D16BEB">
            <w:pPr>
              <w:pStyle w:val="p"/>
              <w:spacing w:line="340" w:lineRule="atLeast"/>
              <w:rPr>
                <w:rStyle w:val="span"/>
                <w:color w:val="000000" w:themeColor="text1"/>
              </w:rPr>
            </w:pPr>
          </w:p>
          <w:p w14:paraId="24787F4C" w14:textId="7C3A2B9F" w:rsidR="00A406B5" w:rsidRPr="00A406B5" w:rsidRDefault="00A406B5" w:rsidP="00D16BEB">
            <w:pPr>
              <w:pStyle w:val="p"/>
              <w:spacing w:line="340" w:lineRule="atLeast"/>
              <w:rPr>
                <w:rStyle w:val="span"/>
                <w:color w:val="000000" w:themeColor="text1"/>
              </w:rPr>
            </w:pPr>
            <w:r w:rsidRPr="00A406B5">
              <w:rPr>
                <w:rStyle w:val="Strong1"/>
                <w:b/>
                <w:bCs/>
                <w:color w:val="000000" w:themeColor="text1"/>
                <w:u w:val="single" w:color="222222"/>
              </w:rPr>
              <w:t xml:space="preserve">Roles </w:t>
            </w:r>
            <w:r w:rsidR="00474988">
              <w:rPr>
                <w:rStyle w:val="Strong1"/>
                <w:b/>
                <w:bCs/>
                <w:color w:val="000000" w:themeColor="text1"/>
                <w:u w:val="single" w:color="222222"/>
              </w:rPr>
              <w:t>&amp;</w:t>
            </w:r>
            <w:r w:rsidRPr="00A406B5">
              <w:rPr>
                <w:rStyle w:val="Strong1"/>
                <w:b/>
                <w:bCs/>
                <w:color w:val="000000" w:themeColor="text1"/>
                <w:u w:val="single" w:color="222222"/>
              </w:rPr>
              <w:t xml:space="preserve"> Responsibility:</w:t>
            </w:r>
          </w:p>
          <w:p w14:paraId="3DB85D9A" w14:textId="77777777" w:rsidR="00A406B5" w:rsidRPr="007D4DF8" w:rsidRDefault="00A406B5" w:rsidP="007D4DF8">
            <w:pPr>
              <w:pStyle w:val="divdocumentulli"/>
              <w:numPr>
                <w:ilvl w:val="0"/>
                <w:numId w:val="3"/>
              </w:numPr>
              <w:pBdr>
                <w:left w:val="none" w:sz="0" w:space="0" w:color="auto"/>
              </w:pBdr>
              <w:shd w:val="clear" w:color="auto" w:fill="FFFFFF"/>
              <w:spacing w:line="300" w:lineRule="atLeast"/>
              <w:ind w:left="440" w:right="200" w:hanging="241"/>
              <w:rPr>
                <w:rStyle w:val="span"/>
              </w:rPr>
            </w:pPr>
            <w:r w:rsidRPr="007D4DF8">
              <w:rPr>
                <w:rStyle w:val="span"/>
              </w:rPr>
              <w:t>Performed the SIT testing and UAT testing in the agile methodology</w:t>
            </w:r>
          </w:p>
          <w:p w14:paraId="64EBB25D" w14:textId="77777777" w:rsidR="00A406B5" w:rsidRPr="007D4DF8" w:rsidRDefault="00A406B5" w:rsidP="007D4DF8">
            <w:pPr>
              <w:pStyle w:val="divdocumentulli"/>
              <w:numPr>
                <w:ilvl w:val="0"/>
                <w:numId w:val="3"/>
              </w:numPr>
              <w:pBdr>
                <w:left w:val="none" w:sz="0" w:space="0" w:color="auto"/>
              </w:pBdr>
              <w:shd w:val="clear" w:color="auto" w:fill="FFFFFF"/>
              <w:spacing w:line="300" w:lineRule="atLeast"/>
              <w:ind w:left="440" w:right="200" w:hanging="241"/>
              <w:rPr>
                <w:rStyle w:val="span"/>
              </w:rPr>
            </w:pPr>
            <w:r w:rsidRPr="007D4DF8">
              <w:rPr>
                <w:rStyle w:val="span"/>
              </w:rPr>
              <w:t>Performed GUI testing, functionality and regression testing of the new builds.</w:t>
            </w:r>
          </w:p>
          <w:p w14:paraId="41267652" w14:textId="0E3D0BC6" w:rsidR="00A406B5" w:rsidRDefault="00A406B5" w:rsidP="007D4DF8">
            <w:pPr>
              <w:pStyle w:val="divdocumentulli"/>
              <w:numPr>
                <w:ilvl w:val="0"/>
                <w:numId w:val="3"/>
              </w:numPr>
              <w:pBdr>
                <w:left w:val="none" w:sz="0" w:space="0" w:color="auto"/>
              </w:pBdr>
              <w:shd w:val="clear" w:color="auto" w:fill="FFFFFF"/>
              <w:spacing w:line="300" w:lineRule="atLeast"/>
              <w:ind w:left="440" w:right="200" w:hanging="241"/>
              <w:rPr>
                <w:rStyle w:val="span"/>
              </w:rPr>
            </w:pPr>
            <w:r w:rsidRPr="007D4DF8">
              <w:rPr>
                <w:rStyle w:val="span"/>
              </w:rPr>
              <w:t>Performed cross-browser exploratory testing and cross-platform compatibility testing in virtual machine environment.</w:t>
            </w:r>
          </w:p>
          <w:p w14:paraId="56F95EDB" w14:textId="415B65C5" w:rsidR="007D4DF8" w:rsidRPr="007D4DF8" w:rsidRDefault="007D4DF8" w:rsidP="007D4DF8">
            <w:pPr>
              <w:pStyle w:val="divdocumentulli"/>
              <w:numPr>
                <w:ilvl w:val="0"/>
                <w:numId w:val="3"/>
              </w:numPr>
              <w:pBdr>
                <w:left w:val="none" w:sz="0" w:space="0" w:color="auto"/>
              </w:pBdr>
              <w:shd w:val="clear" w:color="auto" w:fill="FFFFFF"/>
              <w:spacing w:line="300" w:lineRule="atLeast"/>
              <w:ind w:left="440" w:right="200" w:hanging="241"/>
              <w:rPr>
                <w:rStyle w:val="span"/>
              </w:rPr>
            </w:pPr>
            <w:r>
              <w:rPr>
                <w:rStyle w:val="span"/>
              </w:rPr>
              <w:t xml:space="preserve">For project requirements, preparation of test cases documentation and </w:t>
            </w:r>
            <w:r w:rsidR="003D3879">
              <w:rPr>
                <w:rStyle w:val="span"/>
              </w:rPr>
              <w:t xml:space="preserve">its </w:t>
            </w:r>
            <w:r>
              <w:rPr>
                <w:rStyle w:val="span"/>
              </w:rPr>
              <w:t xml:space="preserve">management using </w:t>
            </w:r>
            <w:r w:rsidR="003D3879">
              <w:rPr>
                <w:rStyle w:val="span"/>
              </w:rPr>
              <w:t xml:space="preserve">the tool </w:t>
            </w:r>
            <w:r>
              <w:rPr>
                <w:rStyle w:val="span"/>
              </w:rPr>
              <w:t>JIRA Confluence</w:t>
            </w:r>
            <w:r w:rsidR="003D3879">
              <w:rPr>
                <w:rStyle w:val="span"/>
              </w:rPr>
              <w:t>.</w:t>
            </w:r>
          </w:p>
          <w:p w14:paraId="7BF9816D" w14:textId="3438A488" w:rsidR="00555E34" w:rsidRPr="007D4DF8" w:rsidRDefault="00A406B5" w:rsidP="007D4DF8">
            <w:pPr>
              <w:pStyle w:val="divdocumentulli"/>
              <w:numPr>
                <w:ilvl w:val="0"/>
                <w:numId w:val="3"/>
              </w:numPr>
              <w:pBdr>
                <w:left w:val="none" w:sz="0" w:space="0" w:color="auto"/>
              </w:pBdr>
              <w:shd w:val="clear" w:color="auto" w:fill="FFFFFF"/>
              <w:spacing w:line="300" w:lineRule="atLeast"/>
              <w:ind w:left="440" w:right="200" w:hanging="241"/>
              <w:rPr>
                <w:rStyle w:val="span"/>
              </w:rPr>
            </w:pPr>
            <w:r w:rsidRPr="007D4DF8">
              <w:rPr>
                <w:rStyle w:val="span"/>
              </w:rPr>
              <w:t>Defect management, bug reporting and tracking the defect status</w:t>
            </w:r>
            <w:r w:rsidR="00555E34" w:rsidRPr="007D4DF8">
              <w:rPr>
                <w:rStyle w:val="span"/>
              </w:rPr>
              <w:t xml:space="preserve"> using Atlassian JIRA</w:t>
            </w:r>
          </w:p>
          <w:p w14:paraId="7B960E23" w14:textId="1FFE0418" w:rsidR="00A406B5" w:rsidRPr="007D4DF8" w:rsidRDefault="00A406B5" w:rsidP="007D4DF8">
            <w:pPr>
              <w:pStyle w:val="divdocumentulli"/>
              <w:numPr>
                <w:ilvl w:val="0"/>
                <w:numId w:val="3"/>
              </w:numPr>
              <w:pBdr>
                <w:left w:val="none" w:sz="0" w:space="0" w:color="auto"/>
              </w:pBdr>
              <w:shd w:val="clear" w:color="auto" w:fill="FFFFFF"/>
              <w:spacing w:line="300" w:lineRule="atLeast"/>
              <w:ind w:left="440" w:right="200" w:hanging="241"/>
              <w:rPr>
                <w:rStyle w:val="span"/>
              </w:rPr>
            </w:pPr>
            <w:r w:rsidRPr="007D4DF8">
              <w:rPr>
                <w:rStyle w:val="span"/>
              </w:rPr>
              <w:t>Performed API testing using Postman tool.</w:t>
            </w:r>
          </w:p>
          <w:p w14:paraId="5858E76E" w14:textId="6E090719" w:rsidR="00555E34" w:rsidRPr="007D4DF8" w:rsidRDefault="00555E34" w:rsidP="007D4DF8">
            <w:pPr>
              <w:pStyle w:val="divdocumentulli"/>
              <w:numPr>
                <w:ilvl w:val="0"/>
                <w:numId w:val="3"/>
              </w:numPr>
              <w:pBdr>
                <w:left w:val="none" w:sz="0" w:space="0" w:color="auto"/>
              </w:pBdr>
              <w:shd w:val="clear" w:color="auto" w:fill="FFFFFF"/>
              <w:spacing w:line="300" w:lineRule="atLeast"/>
              <w:ind w:left="440" w:right="200" w:hanging="241"/>
              <w:rPr>
                <w:rStyle w:val="span"/>
              </w:rPr>
            </w:pPr>
            <w:r w:rsidRPr="007D4DF8">
              <w:rPr>
                <w:rStyle w:val="span"/>
              </w:rPr>
              <w:t xml:space="preserve">Performed Cross Browser Testing </w:t>
            </w:r>
            <w:r w:rsidR="007F0DED">
              <w:rPr>
                <w:rStyle w:val="span"/>
              </w:rPr>
              <w:t>u</w:t>
            </w:r>
            <w:r w:rsidRPr="007D4DF8">
              <w:rPr>
                <w:rStyle w:val="span"/>
              </w:rPr>
              <w:t>sing Sauce LABS .</w:t>
            </w:r>
          </w:p>
          <w:p w14:paraId="09AB56FA" w14:textId="68C77939" w:rsidR="00555E34" w:rsidRPr="007D4DF8" w:rsidRDefault="00555E34" w:rsidP="007D4DF8">
            <w:pPr>
              <w:pStyle w:val="divdocumentulli"/>
              <w:numPr>
                <w:ilvl w:val="0"/>
                <w:numId w:val="3"/>
              </w:numPr>
              <w:pBdr>
                <w:left w:val="none" w:sz="0" w:space="0" w:color="auto"/>
              </w:pBdr>
              <w:shd w:val="clear" w:color="auto" w:fill="FFFFFF"/>
              <w:spacing w:line="300" w:lineRule="atLeast"/>
              <w:ind w:left="440" w:right="200" w:hanging="241"/>
              <w:rPr>
                <w:rStyle w:val="span"/>
              </w:rPr>
            </w:pPr>
            <w:r w:rsidRPr="007D4DF8">
              <w:rPr>
                <w:rStyle w:val="span"/>
              </w:rPr>
              <w:t>Develop the SQL queries for back end verification and validation using several SQL statements.</w:t>
            </w:r>
          </w:p>
          <w:p w14:paraId="7BDF3D79" w14:textId="77777777" w:rsidR="00A406B5" w:rsidRPr="007D4DF8" w:rsidRDefault="00A406B5" w:rsidP="007D4DF8">
            <w:pPr>
              <w:pStyle w:val="divdocumentulli"/>
              <w:numPr>
                <w:ilvl w:val="0"/>
                <w:numId w:val="3"/>
              </w:numPr>
              <w:pBdr>
                <w:left w:val="none" w:sz="0" w:space="0" w:color="auto"/>
              </w:pBdr>
              <w:shd w:val="clear" w:color="auto" w:fill="FFFFFF"/>
              <w:spacing w:line="300" w:lineRule="atLeast"/>
              <w:ind w:left="440" w:right="200" w:hanging="241"/>
              <w:rPr>
                <w:rStyle w:val="span"/>
              </w:rPr>
            </w:pPr>
            <w:r w:rsidRPr="007D4DF8">
              <w:rPr>
                <w:rStyle w:val="span"/>
              </w:rPr>
              <w:t>Actively participated in regular QA team meetings to discuss testing process and suggested improvements to the application design and features.</w:t>
            </w:r>
          </w:p>
          <w:p w14:paraId="3E4652A7" w14:textId="77777777" w:rsidR="00A406B5" w:rsidRPr="007D4DF8" w:rsidRDefault="00A406B5" w:rsidP="007D4DF8">
            <w:pPr>
              <w:pStyle w:val="divdocumentulli"/>
              <w:numPr>
                <w:ilvl w:val="0"/>
                <w:numId w:val="3"/>
              </w:numPr>
              <w:pBdr>
                <w:left w:val="none" w:sz="0" w:space="0" w:color="auto"/>
              </w:pBdr>
              <w:shd w:val="clear" w:color="auto" w:fill="FFFFFF"/>
              <w:spacing w:line="300" w:lineRule="atLeast"/>
              <w:ind w:left="440" w:right="200" w:hanging="241"/>
              <w:rPr>
                <w:rStyle w:val="span"/>
              </w:rPr>
            </w:pPr>
            <w:r w:rsidRPr="007D4DF8">
              <w:rPr>
                <w:rStyle w:val="span"/>
              </w:rPr>
              <w:t>Assisted and collaborated with developers as needed to isolate root cause of defects.</w:t>
            </w:r>
          </w:p>
          <w:p w14:paraId="2ADDA8B6" w14:textId="77777777" w:rsidR="00A406B5" w:rsidRPr="00A406B5" w:rsidRDefault="00A406B5" w:rsidP="007D4DF8">
            <w:pPr>
              <w:pStyle w:val="divdocumentulli"/>
              <w:numPr>
                <w:ilvl w:val="0"/>
                <w:numId w:val="3"/>
              </w:numPr>
              <w:pBdr>
                <w:left w:val="none" w:sz="0" w:space="0" w:color="auto"/>
              </w:pBdr>
              <w:shd w:val="clear" w:color="auto" w:fill="FFFFFF"/>
              <w:spacing w:line="300" w:lineRule="atLeast"/>
              <w:ind w:left="440" w:right="200" w:hanging="241"/>
              <w:rPr>
                <w:rStyle w:val="span"/>
                <w:color w:val="000000" w:themeColor="text1"/>
              </w:rPr>
            </w:pPr>
            <w:r w:rsidRPr="007D4DF8">
              <w:rPr>
                <w:rStyle w:val="span"/>
              </w:rPr>
              <w:t>Demonstrated the user stories to the product owners at the end of each sprint.</w:t>
            </w:r>
          </w:p>
        </w:tc>
      </w:tr>
    </w:tbl>
    <w:p w14:paraId="0F257992" w14:textId="77777777" w:rsidR="00A406B5" w:rsidRPr="00A406B5" w:rsidRDefault="00A406B5" w:rsidP="00A406B5">
      <w:pPr>
        <w:rPr>
          <w:vanish/>
          <w:color w:val="000000" w:themeColor="text1"/>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A406B5" w:rsidRPr="00A406B5" w14:paraId="2589E0F3" w14:textId="77777777" w:rsidTr="00D16BEB">
        <w:trPr>
          <w:tblCellSpacing w:w="0" w:type="dxa"/>
        </w:trPr>
        <w:tc>
          <w:tcPr>
            <w:tcW w:w="2100" w:type="dxa"/>
            <w:tcMar>
              <w:top w:w="240" w:type="dxa"/>
              <w:left w:w="0" w:type="dxa"/>
              <w:bottom w:w="0" w:type="dxa"/>
              <w:right w:w="0" w:type="dxa"/>
            </w:tcMar>
            <w:hideMark/>
          </w:tcPr>
          <w:p w14:paraId="2BB59B46" w14:textId="6DF05374" w:rsidR="00A406B5" w:rsidRPr="00A406B5" w:rsidRDefault="00A406B5" w:rsidP="00D16BEB">
            <w:pPr>
              <w:pStyle w:val="spandateswrapperParagraph"/>
              <w:spacing w:line="340" w:lineRule="atLeast"/>
              <w:rPr>
                <w:rStyle w:val="spandateswrapper"/>
                <w:color w:val="000000" w:themeColor="text1"/>
                <w:sz w:val="10"/>
                <w:szCs w:val="10"/>
              </w:rPr>
            </w:pPr>
            <w:r w:rsidRPr="00A406B5">
              <w:rPr>
                <w:rStyle w:val="span"/>
                <w:color w:val="000000" w:themeColor="text1"/>
              </w:rPr>
              <w:t>03/2019</w:t>
            </w:r>
            <w:r w:rsidRPr="00A406B5">
              <w:rPr>
                <w:rStyle w:val="spandateswrapper"/>
                <w:color w:val="000000" w:themeColor="text1"/>
              </w:rPr>
              <w:t xml:space="preserve"> </w:t>
            </w:r>
            <w:r w:rsidRPr="00A406B5">
              <w:rPr>
                <w:rStyle w:val="span"/>
                <w:color w:val="000000" w:themeColor="text1"/>
              </w:rPr>
              <w:t xml:space="preserve">to </w:t>
            </w:r>
            <w:r w:rsidR="00736F63">
              <w:rPr>
                <w:rStyle w:val="span"/>
                <w:color w:val="000000" w:themeColor="text1"/>
              </w:rPr>
              <w:t>06</w:t>
            </w:r>
            <w:r w:rsidRPr="00A406B5">
              <w:rPr>
                <w:rStyle w:val="span"/>
                <w:color w:val="000000" w:themeColor="text1"/>
              </w:rPr>
              <w:t>/2020</w:t>
            </w:r>
          </w:p>
        </w:tc>
        <w:tc>
          <w:tcPr>
            <w:tcW w:w="8460" w:type="dxa"/>
            <w:tcMar>
              <w:top w:w="240" w:type="dxa"/>
              <w:left w:w="0" w:type="dxa"/>
              <w:bottom w:w="0" w:type="dxa"/>
              <w:right w:w="0" w:type="dxa"/>
            </w:tcMar>
            <w:hideMark/>
          </w:tcPr>
          <w:p w14:paraId="3A0D348D" w14:textId="78489922" w:rsidR="00E10E82" w:rsidRDefault="00D64940" w:rsidP="00D16BEB">
            <w:pPr>
              <w:pStyle w:val="p"/>
              <w:spacing w:line="340" w:lineRule="atLeast"/>
              <w:rPr>
                <w:rStyle w:val="Strong1"/>
                <w:b/>
                <w:bCs/>
                <w:color w:val="000000" w:themeColor="text1"/>
              </w:rPr>
            </w:pPr>
            <w:r w:rsidRPr="00D64940">
              <w:rPr>
                <w:rStyle w:val="Strong1"/>
                <w:b/>
                <w:bCs/>
                <w:color w:val="000000" w:themeColor="text1"/>
                <w:u w:val="single"/>
              </w:rPr>
              <w:t>Project</w:t>
            </w:r>
            <w:r w:rsidRPr="00D64940">
              <w:rPr>
                <w:rStyle w:val="span"/>
                <w:color w:val="000000" w:themeColor="text1"/>
                <w:u w:val="single"/>
              </w:rPr>
              <w:t xml:space="preserve"> </w:t>
            </w:r>
            <w:r w:rsidRPr="00D64940">
              <w:rPr>
                <w:rStyle w:val="Strong1"/>
                <w:b/>
                <w:bCs/>
                <w:color w:val="000000" w:themeColor="text1"/>
                <w:u w:val="single"/>
              </w:rPr>
              <w:t>Name &amp; Description</w:t>
            </w:r>
            <w:r w:rsidR="00A406B5" w:rsidRPr="00A406B5">
              <w:rPr>
                <w:rStyle w:val="Strong1"/>
                <w:b/>
                <w:bCs/>
                <w:color w:val="000000" w:themeColor="text1"/>
              </w:rPr>
              <w:t>: OLE project ( Online Experience ) –</w:t>
            </w:r>
            <w:r w:rsidR="00F50332">
              <w:rPr>
                <w:rStyle w:val="Strong1"/>
                <w:b/>
                <w:bCs/>
                <w:color w:val="000000" w:themeColor="text1"/>
              </w:rPr>
              <w:t xml:space="preserve"> </w:t>
            </w:r>
            <w:r w:rsidR="00E10E82" w:rsidRPr="00A406B5">
              <w:rPr>
                <w:rStyle w:val="span"/>
                <w:color w:val="000000" w:themeColor="text1"/>
              </w:rPr>
              <w:t>UAT Web Testing</w:t>
            </w:r>
            <w:r w:rsidR="00A406B5" w:rsidRPr="00A406B5">
              <w:rPr>
                <w:rStyle w:val="Strong1"/>
                <w:b/>
                <w:bCs/>
                <w:color w:val="000000" w:themeColor="text1"/>
              </w:rPr>
              <w:t xml:space="preserve"> </w:t>
            </w:r>
          </w:p>
          <w:p w14:paraId="199A4B63" w14:textId="06E0A925" w:rsidR="00A406B5" w:rsidRDefault="00E10E82" w:rsidP="00D16BEB">
            <w:pPr>
              <w:pStyle w:val="p"/>
              <w:spacing w:line="340" w:lineRule="atLeast"/>
              <w:rPr>
                <w:rStyle w:val="span"/>
                <w:color w:val="000000" w:themeColor="text1"/>
              </w:rPr>
            </w:pPr>
            <w:r>
              <w:rPr>
                <w:rStyle w:val="Strong1"/>
                <w:color w:val="000000" w:themeColor="text1"/>
              </w:rPr>
              <w:t>T</w:t>
            </w:r>
            <w:r w:rsidRPr="00E10E82">
              <w:rPr>
                <w:rStyle w:val="Strong1"/>
                <w:color w:val="000000" w:themeColor="text1"/>
              </w:rPr>
              <w:t xml:space="preserve">he transition of the </w:t>
            </w:r>
            <w:r w:rsidRPr="00E10E82">
              <w:rPr>
                <w:rStyle w:val="span"/>
                <w:color w:val="000000" w:themeColor="text1"/>
              </w:rPr>
              <w:t xml:space="preserve">Vanguard Charitable </w:t>
            </w:r>
            <w:r w:rsidRPr="00E10E82">
              <w:rPr>
                <w:rStyle w:val="span"/>
                <w:color w:val="000000" w:themeColor="text1"/>
              </w:rPr>
              <w:t xml:space="preserve">application </w:t>
            </w:r>
            <w:r w:rsidR="003724C5">
              <w:rPr>
                <w:rStyle w:val="span"/>
                <w:color w:val="000000" w:themeColor="text1"/>
              </w:rPr>
              <w:t xml:space="preserve">to be </w:t>
            </w:r>
            <w:r>
              <w:rPr>
                <w:rStyle w:val="span"/>
                <w:color w:val="000000" w:themeColor="text1"/>
              </w:rPr>
              <w:t>more user friendly</w:t>
            </w:r>
            <w:r w:rsidR="003724C5">
              <w:rPr>
                <w:rStyle w:val="span"/>
                <w:color w:val="000000" w:themeColor="text1"/>
              </w:rPr>
              <w:t xml:space="preserve"> with new features added and existing characteristics modification</w:t>
            </w:r>
            <w:r>
              <w:rPr>
                <w:rStyle w:val="span"/>
                <w:color w:val="000000" w:themeColor="text1"/>
              </w:rPr>
              <w:t xml:space="preserve"> that makes any user to perform actions and transaction with </w:t>
            </w:r>
            <w:r w:rsidR="003724C5">
              <w:rPr>
                <w:rStyle w:val="span"/>
                <w:color w:val="000000" w:themeColor="text1"/>
              </w:rPr>
              <w:t>ease.</w:t>
            </w:r>
          </w:p>
          <w:p w14:paraId="08D2F51F" w14:textId="77777777" w:rsidR="00474988" w:rsidRPr="00A406B5" w:rsidRDefault="00474988" w:rsidP="00D16BEB">
            <w:pPr>
              <w:pStyle w:val="p"/>
              <w:spacing w:line="340" w:lineRule="atLeast"/>
              <w:rPr>
                <w:rStyle w:val="span"/>
                <w:color w:val="000000" w:themeColor="text1"/>
              </w:rPr>
            </w:pPr>
          </w:p>
          <w:p w14:paraId="4F4AD1BB" w14:textId="2DC0030A" w:rsidR="00A406B5" w:rsidRPr="00A406B5" w:rsidRDefault="00A406B5" w:rsidP="00D16BEB">
            <w:pPr>
              <w:pStyle w:val="p"/>
              <w:spacing w:line="340" w:lineRule="atLeast"/>
              <w:rPr>
                <w:rStyle w:val="span"/>
                <w:color w:val="000000" w:themeColor="text1"/>
              </w:rPr>
            </w:pPr>
            <w:r w:rsidRPr="00A406B5">
              <w:rPr>
                <w:rStyle w:val="Strong1"/>
                <w:b/>
                <w:bCs/>
                <w:color w:val="000000" w:themeColor="text1"/>
                <w:u w:val="single" w:color="222222"/>
              </w:rPr>
              <w:t xml:space="preserve">Roles </w:t>
            </w:r>
            <w:r w:rsidR="00474988">
              <w:rPr>
                <w:rStyle w:val="Strong1"/>
                <w:b/>
                <w:bCs/>
                <w:color w:val="000000" w:themeColor="text1"/>
                <w:u w:val="single" w:color="222222"/>
              </w:rPr>
              <w:t>&amp;</w:t>
            </w:r>
            <w:r w:rsidRPr="00A406B5">
              <w:rPr>
                <w:rStyle w:val="Strong1"/>
                <w:b/>
                <w:bCs/>
                <w:color w:val="000000" w:themeColor="text1"/>
                <w:u w:val="single" w:color="222222"/>
              </w:rPr>
              <w:t xml:space="preserve"> Responsibility:</w:t>
            </w:r>
          </w:p>
          <w:p w14:paraId="29D87889" w14:textId="1430D1C7" w:rsidR="00D64940" w:rsidRDefault="00A406B5" w:rsidP="00D64940">
            <w:pPr>
              <w:pStyle w:val="divdocumentulli"/>
              <w:numPr>
                <w:ilvl w:val="0"/>
                <w:numId w:val="3"/>
              </w:numPr>
              <w:pBdr>
                <w:left w:val="none" w:sz="0" w:space="0" w:color="auto"/>
              </w:pBdr>
              <w:shd w:val="clear" w:color="auto" w:fill="FFFFFF"/>
              <w:spacing w:line="300" w:lineRule="atLeast"/>
              <w:ind w:left="440" w:right="200" w:hanging="241"/>
              <w:rPr>
                <w:rStyle w:val="span"/>
              </w:rPr>
            </w:pPr>
            <w:r w:rsidRPr="007D4DF8">
              <w:rPr>
                <w:rStyle w:val="span"/>
              </w:rPr>
              <w:t xml:space="preserve">Performed </w:t>
            </w:r>
            <w:r w:rsidR="00F50332">
              <w:rPr>
                <w:rStyle w:val="span"/>
              </w:rPr>
              <w:t>UAT</w:t>
            </w:r>
            <w:r w:rsidRPr="007D4DF8">
              <w:rPr>
                <w:rStyle w:val="span"/>
              </w:rPr>
              <w:t xml:space="preserve"> testing</w:t>
            </w:r>
            <w:r w:rsidR="00F50332">
              <w:rPr>
                <w:rStyle w:val="span"/>
              </w:rPr>
              <w:t>,</w:t>
            </w:r>
            <w:r w:rsidRPr="007D4DF8">
              <w:rPr>
                <w:rStyle w:val="span"/>
              </w:rPr>
              <w:t xml:space="preserve"> functionality testing </w:t>
            </w:r>
            <w:r w:rsidR="00F50332">
              <w:rPr>
                <w:rStyle w:val="span"/>
              </w:rPr>
              <w:t>and l</w:t>
            </w:r>
            <w:r w:rsidRPr="007D4DF8">
              <w:rPr>
                <w:rStyle w:val="span"/>
              </w:rPr>
              <w:t>ed planning and coordination of execution activities within the team</w:t>
            </w:r>
            <w:r w:rsidR="00F50332">
              <w:rPr>
                <w:rStyle w:val="span"/>
              </w:rPr>
              <w:t xml:space="preserve"> with agile approach</w:t>
            </w:r>
            <w:r w:rsidR="00D64940">
              <w:rPr>
                <w:rStyle w:val="span"/>
              </w:rPr>
              <w:t>.</w:t>
            </w:r>
          </w:p>
          <w:p w14:paraId="2FEC6B0D" w14:textId="22DC7FD0" w:rsidR="00D64940" w:rsidRDefault="00D64940" w:rsidP="00D64940">
            <w:pPr>
              <w:pStyle w:val="divdocumentulli"/>
              <w:numPr>
                <w:ilvl w:val="0"/>
                <w:numId w:val="3"/>
              </w:numPr>
              <w:pBdr>
                <w:left w:val="none" w:sz="0" w:space="0" w:color="auto"/>
              </w:pBdr>
              <w:shd w:val="clear" w:color="auto" w:fill="FFFFFF"/>
              <w:spacing w:line="300" w:lineRule="atLeast"/>
              <w:ind w:left="440" w:right="200" w:hanging="241"/>
              <w:rPr>
                <w:rStyle w:val="span"/>
              </w:rPr>
            </w:pPr>
            <w:r w:rsidRPr="00D64940">
              <w:rPr>
                <w:rStyle w:val="span"/>
              </w:rPr>
              <w:t>Performed User Interface testing to test whether the application compiles with the User Interface standards.</w:t>
            </w:r>
          </w:p>
          <w:p w14:paraId="5F04C666" w14:textId="23FA28A6" w:rsidR="00F50332" w:rsidRPr="007D4DF8" w:rsidRDefault="00F50332" w:rsidP="00F50332">
            <w:pPr>
              <w:pStyle w:val="divdocumentulli"/>
              <w:numPr>
                <w:ilvl w:val="0"/>
                <w:numId w:val="3"/>
              </w:numPr>
              <w:pBdr>
                <w:left w:val="none" w:sz="0" w:space="0" w:color="auto"/>
              </w:pBdr>
              <w:shd w:val="clear" w:color="auto" w:fill="FFFFFF"/>
              <w:spacing w:line="300" w:lineRule="atLeast"/>
              <w:ind w:left="440" w:right="200" w:hanging="241"/>
              <w:rPr>
                <w:rStyle w:val="span"/>
              </w:rPr>
            </w:pPr>
            <w:r>
              <w:rPr>
                <w:rStyle w:val="span"/>
              </w:rPr>
              <w:lastRenderedPageBreak/>
              <w:t>Developed and prepared test scenarios with user’s perspective.</w:t>
            </w:r>
          </w:p>
          <w:p w14:paraId="695546F3" w14:textId="30364371" w:rsidR="00A406B5" w:rsidRPr="007D4DF8" w:rsidRDefault="00A406B5" w:rsidP="007D4DF8">
            <w:pPr>
              <w:pStyle w:val="divdocumentulli"/>
              <w:numPr>
                <w:ilvl w:val="0"/>
                <w:numId w:val="3"/>
              </w:numPr>
              <w:pBdr>
                <w:left w:val="none" w:sz="0" w:space="0" w:color="auto"/>
              </w:pBdr>
              <w:shd w:val="clear" w:color="auto" w:fill="FFFFFF"/>
              <w:spacing w:line="300" w:lineRule="atLeast"/>
              <w:ind w:left="440" w:right="200" w:hanging="241"/>
              <w:rPr>
                <w:rStyle w:val="span"/>
              </w:rPr>
            </w:pPr>
            <w:r w:rsidRPr="007D4DF8">
              <w:rPr>
                <w:rStyle w:val="span"/>
              </w:rPr>
              <w:t>Performed cross-browser and cross-platform (Windows 10/7,MAC) compatibility testing in virtual machine environment</w:t>
            </w:r>
            <w:r w:rsidR="007F0DED">
              <w:rPr>
                <w:rStyle w:val="span"/>
              </w:rPr>
              <w:t xml:space="preserve"> </w:t>
            </w:r>
            <w:r w:rsidR="007F0DED">
              <w:rPr>
                <w:rStyle w:val="span"/>
              </w:rPr>
              <w:t>u</w:t>
            </w:r>
            <w:r w:rsidR="007F0DED" w:rsidRPr="007D4DF8">
              <w:rPr>
                <w:rStyle w:val="span"/>
              </w:rPr>
              <w:t>sing Sauce LABS</w:t>
            </w:r>
          </w:p>
          <w:p w14:paraId="3020EA05" w14:textId="77777777" w:rsidR="00A406B5" w:rsidRPr="007D4DF8" w:rsidRDefault="00A406B5" w:rsidP="007D4DF8">
            <w:pPr>
              <w:pStyle w:val="divdocumentulli"/>
              <w:numPr>
                <w:ilvl w:val="0"/>
                <w:numId w:val="3"/>
              </w:numPr>
              <w:pBdr>
                <w:left w:val="none" w:sz="0" w:space="0" w:color="auto"/>
              </w:pBdr>
              <w:shd w:val="clear" w:color="auto" w:fill="FFFFFF"/>
              <w:spacing w:line="300" w:lineRule="atLeast"/>
              <w:ind w:left="440" w:right="200" w:hanging="241"/>
              <w:rPr>
                <w:rStyle w:val="span"/>
              </w:rPr>
            </w:pPr>
            <w:r w:rsidRPr="007D4DF8">
              <w:rPr>
                <w:rStyle w:val="span"/>
              </w:rPr>
              <w:t>Identified and reported defects through Bugzilla bug tracking system</w:t>
            </w:r>
          </w:p>
          <w:p w14:paraId="107A7A6D" w14:textId="637AFD89" w:rsidR="00A406B5" w:rsidRPr="007D4DF8" w:rsidRDefault="00D64940" w:rsidP="007D4DF8">
            <w:pPr>
              <w:pStyle w:val="divdocumentulli"/>
              <w:numPr>
                <w:ilvl w:val="0"/>
                <w:numId w:val="3"/>
              </w:numPr>
              <w:pBdr>
                <w:left w:val="none" w:sz="0" w:space="0" w:color="auto"/>
              </w:pBdr>
              <w:shd w:val="clear" w:color="auto" w:fill="FFFFFF"/>
              <w:spacing w:line="300" w:lineRule="atLeast"/>
              <w:ind w:left="440" w:right="200" w:hanging="241"/>
              <w:rPr>
                <w:rStyle w:val="span"/>
              </w:rPr>
            </w:pPr>
            <w:r>
              <w:rPr>
                <w:rStyle w:val="span"/>
              </w:rPr>
              <w:t>A</w:t>
            </w:r>
            <w:r w:rsidR="00A406B5" w:rsidRPr="007D4DF8">
              <w:rPr>
                <w:rStyle w:val="span"/>
              </w:rPr>
              <w:t>ssisted developers with the test data &amp; Collaborated with developers as needed to isolate root cause of defects</w:t>
            </w:r>
          </w:p>
          <w:p w14:paraId="5F607C0B" w14:textId="77777777" w:rsidR="00A406B5" w:rsidRPr="00F50332" w:rsidRDefault="00A406B5" w:rsidP="007D4DF8">
            <w:pPr>
              <w:pStyle w:val="divdocumentulli"/>
              <w:numPr>
                <w:ilvl w:val="0"/>
                <w:numId w:val="3"/>
              </w:numPr>
              <w:pBdr>
                <w:left w:val="none" w:sz="0" w:space="0" w:color="auto"/>
              </w:pBdr>
              <w:shd w:val="clear" w:color="auto" w:fill="FFFFFF"/>
              <w:spacing w:line="300" w:lineRule="atLeast"/>
              <w:ind w:left="440" w:right="200" w:hanging="241"/>
              <w:rPr>
                <w:rStyle w:val="span"/>
                <w:color w:val="000000" w:themeColor="text1"/>
              </w:rPr>
            </w:pPr>
            <w:r w:rsidRPr="007D4DF8">
              <w:rPr>
                <w:rStyle w:val="span"/>
              </w:rPr>
              <w:t>Submitted reports regarding the status, progress, and the results of the testing effort</w:t>
            </w:r>
          </w:p>
          <w:p w14:paraId="45B756CD" w14:textId="09707594" w:rsidR="00F50332" w:rsidRPr="00A406B5" w:rsidRDefault="00F50332" w:rsidP="007D4DF8">
            <w:pPr>
              <w:pStyle w:val="divdocumentulli"/>
              <w:numPr>
                <w:ilvl w:val="0"/>
                <w:numId w:val="3"/>
              </w:numPr>
              <w:pBdr>
                <w:left w:val="none" w:sz="0" w:space="0" w:color="auto"/>
              </w:pBdr>
              <w:shd w:val="clear" w:color="auto" w:fill="FFFFFF"/>
              <w:spacing w:line="300" w:lineRule="atLeast"/>
              <w:ind w:left="440" w:right="200" w:hanging="241"/>
              <w:rPr>
                <w:rStyle w:val="span"/>
                <w:color w:val="000000" w:themeColor="text1"/>
              </w:rPr>
            </w:pPr>
            <w:r>
              <w:rPr>
                <w:rStyle w:val="span"/>
              </w:rPr>
              <w:t>Showcased the new and modified features developed in the application to the key stakeholders.</w:t>
            </w:r>
          </w:p>
        </w:tc>
      </w:tr>
    </w:tbl>
    <w:p w14:paraId="35878206" w14:textId="77777777" w:rsidR="00A406B5" w:rsidRPr="00A406B5" w:rsidRDefault="00A406B5" w:rsidP="00A406B5">
      <w:pPr>
        <w:rPr>
          <w:vanish/>
          <w:color w:val="000000" w:themeColor="text1"/>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A406B5" w:rsidRPr="00A406B5" w14:paraId="2D02F797" w14:textId="77777777" w:rsidTr="00D16BEB">
        <w:trPr>
          <w:tblCellSpacing w:w="0" w:type="dxa"/>
        </w:trPr>
        <w:tc>
          <w:tcPr>
            <w:tcW w:w="2100" w:type="dxa"/>
            <w:tcMar>
              <w:top w:w="240" w:type="dxa"/>
              <w:left w:w="0" w:type="dxa"/>
              <w:bottom w:w="0" w:type="dxa"/>
              <w:right w:w="0" w:type="dxa"/>
            </w:tcMar>
            <w:hideMark/>
          </w:tcPr>
          <w:p w14:paraId="2A93FF6A" w14:textId="77777777" w:rsidR="00A406B5" w:rsidRPr="00A406B5" w:rsidRDefault="00A406B5" w:rsidP="00D16BEB">
            <w:pPr>
              <w:pStyle w:val="spandateswrapperParagraph"/>
              <w:spacing w:line="340" w:lineRule="atLeast"/>
              <w:rPr>
                <w:rStyle w:val="spandateswrapper"/>
                <w:color w:val="000000" w:themeColor="text1"/>
                <w:sz w:val="10"/>
                <w:szCs w:val="10"/>
              </w:rPr>
            </w:pPr>
            <w:r w:rsidRPr="00A406B5">
              <w:rPr>
                <w:rStyle w:val="span"/>
                <w:color w:val="000000" w:themeColor="text1"/>
              </w:rPr>
              <w:t>08/2018</w:t>
            </w:r>
            <w:r w:rsidRPr="00A406B5">
              <w:rPr>
                <w:rStyle w:val="spandateswrapper"/>
                <w:color w:val="000000" w:themeColor="text1"/>
              </w:rPr>
              <w:t xml:space="preserve"> </w:t>
            </w:r>
            <w:r w:rsidRPr="00A406B5">
              <w:rPr>
                <w:rStyle w:val="span"/>
                <w:color w:val="000000" w:themeColor="text1"/>
              </w:rPr>
              <w:t>to 03/2019</w:t>
            </w:r>
          </w:p>
        </w:tc>
        <w:tc>
          <w:tcPr>
            <w:tcW w:w="8460" w:type="dxa"/>
            <w:tcMar>
              <w:top w:w="240" w:type="dxa"/>
              <w:left w:w="0" w:type="dxa"/>
              <w:bottom w:w="0" w:type="dxa"/>
              <w:right w:w="0" w:type="dxa"/>
            </w:tcMar>
            <w:hideMark/>
          </w:tcPr>
          <w:p w14:paraId="01FA944D" w14:textId="77777777" w:rsidR="00A406B5" w:rsidRPr="00A406B5" w:rsidRDefault="00A406B5" w:rsidP="00D16BEB">
            <w:pPr>
              <w:pStyle w:val="p"/>
              <w:spacing w:line="340" w:lineRule="atLeast"/>
              <w:rPr>
                <w:rStyle w:val="span"/>
                <w:color w:val="000000" w:themeColor="text1"/>
              </w:rPr>
            </w:pPr>
            <w:r w:rsidRPr="00A406B5">
              <w:rPr>
                <w:rStyle w:val="Strong1"/>
                <w:b/>
                <w:bCs/>
                <w:color w:val="000000" w:themeColor="text1"/>
              </w:rPr>
              <w:t xml:space="preserve">Client: </w:t>
            </w:r>
            <w:r w:rsidRPr="00A406B5">
              <w:rPr>
                <w:rStyle w:val="Strong1"/>
                <w:b/>
                <w:bCs/>
                <w:color w:val="000000" w:themeColor="text1"/>
                <w:u w:val="single" w:color="222222"/>
              </w:rPr>
              <w:t xml:space="preserve">Anthem </w:t>
            </w:r>
            <w:r w:rsidRPr="00A406B5">
              <w:rPr>
                <w:rStyle w:val="Strong1"/>
                <w:b/>
                <w:bCs/>
                <w:color w:val="000000" w:themeColor="text1"/>
              </w:rPr>
              <w:t>– Healthcare Domain</w:t>
            </w:r>
          </w:p>
          <w:p w14:paraId="0518025A" w14:textId="27B593A5" w:rsidR="00A406B5" w:rsidRDefault="00A406B5" w:rsidP="00D16BEB">
            <w:pPr>
              <w:pStyle w:val="p"/>
              <w:spacing w:line="340" w:lineRule="atLeast"/>
              <w:rPr>
                <w:rStyle w:val="span"/>
              </w:rPr>
            </w:pPr>
            <w:r w:rsidRPr="007D4DF8">
              <w:rPr>
                <w:rStyle w:val="span"/>
              </w:rPr>
              <w:t>Anthem is one of the leading health plan in the U.S that offers a broad range of medical and specialty products. It delivers health benefit solutions through integrated health care plans and related services</w:t>
            </w:r>
          </w:p>
          <w:p w14:paraId="7BEDD6BD" w14:textId="77777777" w:rsidR="00D64940" w:rsidRPr="007D4DF8" w:rsidRDefault="00D64940" w:rsidP="00D16BEB">
            <w:pPr>
              <w:pStyle w:val="p"/>
              <w:spacing w:line="340" w:lineRule="atLeast"/>
              <w:rPr>
                <w:rStyle w:val="span"/>
              </w:rPr>
            </w:pPr>
          </w:p>
          <w:p w14:paraId="051EE8E7" w14:textId="3C6CED0D" w:rsidR="00A406B5" w:rsidRDefault="00A406B5" w:rsidP="00D16BEB">
            <w:pPr>
              <w:pStyle w:val="p"/>
              <w:spacing w:line="340" w:lineRule="atLeast"/>
              <w:rPr>
                <w:rStyle w:val="span"/>
                <w:color w:val="000000" w:themeColor="text1"/>
              </w:rPr>
            </w:pPr>
            <w:r w:rsidRPr="00D64940">
              <w:rPr>
                <w:rStyle w:val="Strong1"/>
                <w:b/>
                <w:bCs/>
                <w:color w:val="000000" w:themeColor="text1"/>
                <w:u w:val="single"/>
              </w:rPr>
              <w:t>Project</w:t>
            </w:r>
            <w:r w:rsidRPr="00D64940">
              <w:rPr>
                <w:rStyle w:val="span"/>
                <w:color w:val="000000" w:themeColor="text1"/>
                <w:u w:val="single"/>
              </w:rPr>
              <w:t xml:space="preserve"> </w:t>
            </w:r>
            <w:r w:rsidRPr="00D64940">
              <w:rPr>
                <w:rStyle w:val="Strong1"/>
                <w:b/>
                <w:bCs/>
                <w:color w:val="000000" w:themeColor="text1"/>
                <w:u w:val="single"/>
              </w:rPr>
              <w:t xml:space="preserve">Name </w:t>
            </w:r>
            <w:r w:rsidR="00D64940" w:rsidRPr="00D64940">
              <w:rPr>
                <w:rStyle w:val="Strong1"/>
                <w:b/>
                <w:bCs/>
                <w:color w:val="000000" w:themeColor="text1"/>
                <w:u w:val="single"/>
              </w:rPr>
              <w:t>&amp; Description</w:t>
            </w:r>
            <w:r w:rsidRPr="00D64940">
              <w:rPr>
                <w:rStyle w:val="Strong1"/>
                <w:b/>
                <w:bCs/>
                <w:color w:val="000000" w:themeColor="text1"/>
                <w:u w:val="single"/>
              </w:rPr>
              <w:t>:</w:t>
            </w:r>
            <w:r w:rsidRPr="00A406B5">
              <w:rPr>
                <w:rStyle w:val="Strong1"/>
                <w:b/>
                <w:bCs/>
                <w:color w:val="000000" w:themeColor="text1"/>
              </w:rPr>
              <w:t xml:space="preserve"> Compensation Incentive System (</w:t>
            </w:r>
            <w:r w:rsidRPr="00A406B5">
              <w:rPr>
                <w:rStyle w:val="span"/>
                <w:color w:val="000000" w:themeColor="text1"/>
              </w:rPr>
              <w:t>COINS) : UAT Web Testing</w:t>
            </w:r>
          </w:p>
          <w:p w14:paraId="7195F997" w14:textId="3FCA3C37" w:rsidR="00A406B5" w:rsidRPr="00A406B5" w:rsidRDefault="00A406B5" w:rsidP="00D16BEB">
            <w:pPr>
              <w:pStyle w:val="p"/>
              <w:spacing w:line="340" w:lineRule="atLeast"/>
              <w:rPr>
                <w:rStyle w:val="span"/>
                <w:color w:val="000000" w:themeColor="text1"/>
              </w:rPr>
            </w:pPr>
            <w:r w:rsidRPr="00A406B5">
              <w:rPr>
                <w:rStyle w:val="span"/>
                <w:color w:val="000000" w:themeColor="text1"/>
              </w:rPr>
              <w:t xml:space="preserve">COINS involved the migration of process involved in mainframe system and its transactions to </w:t>
            </w:r>
            <w:r w:rsidR="006543DC" w:rsidRPr="00A406B5">
              <w:rPr>
                <w:rStyle w:val="span"/>
                <w:color w:val="000000" w:themeColor="text1"/>
              </w:rPr>
              <w:t>web-based</w:t>
            </w:r>
            <w:r w:rsidRPr="00A406B5">
              <w:rPr>
                <w:rStyle w:val="span"/>
                <w:color w:val="000000" w:themeColor="text1"/>
              </w:rPr>
              <w:t xml:space="preserve"> application</w:t>
            </w:r>
          </w:p>
          <w:p w14:paraId="21950A39" w14:textId="6A0F3345" w:rsidR="00A406B5" w:rsidRPr="00A406B5" w:rsidRDefault="00A406B5" w:rsidP="00D16BEB">
            <w:pPr>
              <w:pStyle w:val="p"/>
              <w:spacing w:line="340" w:lineRule="atLeast"/>
              <w:rPr>
                <w:rStyle w:val="span"/>
                <w:color w:val="000000" w:themeColor="text1"/>
              </w:rPr>
            </w:pPr>
            <w:r w:rsidRPr="00A406B5">
              <w:rPr>
                <w:rStyle w:val="Strong1"/>
                <w:b/>
                <w:bCs/>
                <w:color w:val="000000" w:themeColor="text1"/>
                <w:u w:val="single" w:color="222222"/>
              </w:rPr>
              <w:t xml:space="preserve">Roles </w:t>
            </w:r>
            <w:r w:rsidR="00474988">
              <w:rPr>
                <w:rStyle w:val="Strong1"/>
                <w:b/>
                <w:bCs/>
                <w:color w:val="000000" w:themeColor="text1"/>
                <w:u w:val="single" w:color="222222"/>
              </w:rPr>
              <w:t>&amp;</w:t>
            </w:r>
            <w:r w:rsidRPr="00A406B5">
              <w:rPr>
                <w:rStyle w:val="Strong1"/>
                <w:b/>
                <w:bCs/>
                <w:color w:val="000000" w:themeColor="text1"/>
                <w:u w:val="single" w:color="222222"/>
              </w:rPr>
              <w:t xml:space="preserve"> Responsibility:</w:t>
            </w:r>
          </w:p>
          <w:p w14:paraId="6DB5E3A1" w14:textId="77777777" w:rsidR="00A406B5" w:rsidRPr="00A406B5" w:rsidRDefault="00A406B5" w:rsidP="00D16BEB">
            <w:pPr>
              <w:pStyle w:val="ulli"/>
              <w:numPr>
                <w:ilvl w:val="0"/>
                <w:numId w:val="6"/>
              </w:numPr>
              <w:spacing w:line="340" w:lineRule="atLeast"/>
              <w:ind w:left="460" w:hanging="210"/>
              <w:rPr>
                <w:rStyle w:val="span"/>
                <w:color w:val="000000" w:themeColor="text1"/>
              </w:rPr>
            </w:pPr>
            <w:r w:rsidRPr="00A406B5">
              <w:rPr>
                <w:rStyle w:val="span"/>
                <w:color w:val="000000" w:themeColor="text1"/>
              </w:rPr>
              <w:t>Conducted Web Application Quality Assurance duties in an AGILE Environment</w:t>
            </w:r>
          </w:p>
          <w:p w14:paraId="75EA76CB" w14:textId="77777777" w:rsidR="00A406B5" w:rsidRPr="00A406B5" w:rsidRDefault="00A406B5" w:rsidP="00D16BEB">
            <w:pPr>
              <w:pStyle w:val="ulli"/>
              <w:numPr>
                <w:ilvl w:val="0"/>
                <w:numId w:val="6"/>
              </w:numPr>
              <w:spacing w:line="340" w:lineRule="atLeast"/>
              <w:ind w:left="460" w:hanging="210"/>
              <w:rPr>
                <w:rStyle w:val="span"/>
                <w:color w:val="000000" w:themeColor="text1"/>
              </w:rPr>
            </w:pPr>
            <w:r w:rsidRPr="00A406B5">
              <w:rPr>
                <w:rStyle w:val="span"/>
                <w:color w:val="000000" w:themeColor="text1"/>
              </w:rPr>
              <w:t>Developed Test cases, Test data, and reusable queries to streamline process Sprint over Sprint and helped in decreasing the overall time line to test</w:t>
            </w:r>
          </w:p>
          <w:p w14:paraId="3EDC4BBF" w14:textId="77777777" w:rsidR="00A406B5" w:rsidRPr="00A406B5" w:rsidRDefault="00A406B5" w:rsidP="00D16BEB">
            <w:pPr>
              <w:pStyle w:val="ulli"/>
              <w:numPr>
                <w:ilvl w:val="0"/>
                <w:numId w:val="6"/>
              </w:numPr>
              <w:spacing w:line="340" w:lineRule="atLeast"/>
              <w:ind w:left="460" w:hanging="210"/>
              <w:rPr>
                <w:rStyle w:val="span"/>
                <w:color w:val="000000" w:themeColor="text1"/>
              </w:rPr>
            </w:pPr>
            <w:r w:rsidRPr="00A406B5">
              <w:rPr>
                <w:rStyle w:val="span"/>
                <w:color w:val="000000" w:themeColor="text1"/>
              </w:rPr>
              <w:t>Interacted with developers to analyze the business requirements and communicate application requirements effectively in an Agile Environment</w:t>
            </w:r>
          </w:p>
          <w:p w14:paraId="154CD0EB" w14:textId="77777777" w:rsidR="00A406B5" w:rsidRPr="00A406B5" w:rsidRDefault="00A406B5" w:rsidP="00D16BEB">
            <w:pPr>
              <w:pStyle w:val="ulli"/>
              <w:numPr>
                <w:ilvl w:val="0"/>
                <w:numId w:val="6"/>
              </w:numPr>
              <w:spacing w:line="340" w:lineRule="atLeast"/>
              <w:ind w:left="460" w:hanging="210"/>
              <w:rPr>
                <w:rStyle w:val="span"/>
                <w:color w:val="000000" w:themeColor="text1"/>
              </w:rPr>
            </w:pPr>
            <w:r w:rsidRPr="00A406B5">
              <w:rPr>
                <w:rStyle w:val="span"/>
                <w:color w:val="000000" w:themeColor="text1"/>
              </w:rPr>
              <w:t>Performed Smoke testing, Functional testing, and Regression testing.</w:t>
            </w:r>
          </w:p>
          <w:p w14:paraId="3EF7741B" w14:textId="77777777" w:rsidR="00A406B5" w:rsidRPr="00A406B5" w:rsidRDefault="00A406B5" w:rsidP="00D16BEB">
            <w:pPr>
              <w:pStyle w:val="ulli"/>
              <w:numPr>
                <w:ilvl w:val="0"/>
                <w:numId w:val="6"/>
              </w:numPr>
              <w:spacing w:line="340" w:lineRule="atLeast"/>
              <w:ind w:left="460" w:hanging="210"/>
              <w:rPr>
                <w:rStyle w:val="span"/>
                <w:color w:val="000000" w:themeColor="text1"/>
              </w:rPr>
            </w:pPr>
            <w:r w:rsidRPr="00A406B5">
              <w:rPr>
                <w:rStyle w:val="span"/>
                <w:color w:val="000000" w:themeColor="text1"/>
              </w:rPr>
              <w:t>Performed Black Box testing for the functional requirements.</w:t>
            </w:r>
          </w:p>
          <w:p w14:paraId="1BFBFC18" w14:textId="77777777" w:rsidR="00A406B5" w:rsidRPr="00A406B5" w:rsidRDefault="00A406B5" w:rsidP="00D16BEB">
            <w:pPr>
              <w:pStyle w:val="ulli"/>
              <w:numPr>
                <w:ilvl w:val="0"/>
                <w:numId w:val="6"/>
              </w:numPr>
              <w:spacing w:line="340" w:lineRule="atLeast"/>
              <w:ind w:left="460" w:hanging="210"/>
              <w:rPr>
                <w:rStyle w:val="span"/>
                <w:color w:val="000000" w:themeColor="text1"/>
              </w:rPr>
            </w:pPr>
            <w:r w:rsidRPr="00A406B5">
              <w:rPr>
                <w:rStyle w:val="span"/>
                <w:color w:val="000000" w:themeColor="text1"/>
              </w:rPr>
              <w:t>Documented and reported defects within established process and tracking systems.</w:t>
            </w:r>
          </w:p>
        </w:tc>
      </w:tr>
    </w:tbl>
    <w:p w14:paraId="65E131A5" w14:textId="77777777" w:rsidR="00A406B5" w:rsidRPr="00A406B5" w:rsidRDefault="00A406B5" w:rsidP="00A406B5">
      <w:pPr>
        <w:rPr>
          <w:vanish/>
          <w:color w:val="000000" w:themeColor="text1"/>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A406B5" w:rsidRPr="00A406B5" w14:paraId="38B67483" w14:textId="77777777" w:rsidTr="00D16BEB">
        <w:trPr>
          <w:tblCellSpacing w:w="0" w:type="dxa"/>
        </w:trPr>
        <w:tc>
          <w:tcPr>
            <w:tcW w:w="2100" w:type="dxa"/>
            <w:tcMar>
              <w:top w:w="240" w:type="dxa"/>
              <w:left w:w="0" w:type="dxa"/>
              <w:bottom w:w="0" w:type="dxa"/>
              <w:right w:w="0" w:type="dxa"/>
            </w:tcMar>
            <w:hideMark/>
          </w:tcPr>
          <w:p w14:paraId="0B3A8653" w14:textId="77777777" w:rsidR="00A406B5" w:rsidRPr="00A406B5" w:rsidRDefault="00A406B5" w:rsidP="00D16BEB">
            <w:pPr>
              <w:pStyle w:val="spandateswrapperParagraph"/>
              <w:spacing w:line="340" w:lineRule="atLeast"/>
              <w:rPr>
                <w:rStyle w:val="spandateswrapper"/>
                <w:color w:val="000000" w:themeColor="text1"/>
                <w:sz w:val="10"/>
                <w:szCs w:val="10"/>
              </w:rPr>
            </w:pPr>
            <w:r w:rsidRPr="00A406B5">
              <w:rPr>
                <w:rStyle w:val="span"/>
                <w:color w:val="000000" w:themeColor="text1"/>
              </w:rPr>
              <w:t>04/2015</w:t>
            </w:r>
            <w:r w:rsidRPr="00A406B5">
              <w:rPr>
                <w:rStyle w:val="spandateswrapper"/>
                <w:color w:val="000000" w:themeColor="text1"/>
              </w:rPr>
              <w:t xml:space="preserve"> </w:t>
            </w:r>
            <w:r w:rsidRPr="00A406B5">
              <w:rPr>
                <w:rStyle w:val="span"/>
                <w:color w:val="000000" w:themeColor="text1"/>
              </w:rPr>
              <w:t>to 08/2018</w:t>
            </w:r>
          </w:p>
        </w:tc>
        <w:tc>
          <w:tcPr>
            <w:tcW w:w="8460" w:type="dxa"/>
            <w:tcMar>
              <w:top w:w="240" w:type="dxa"/>
              <w:left w:w="0" w:type="dxa"/>
              <w:bottom w:w="0" w:type="dxa"/>
              <w:right w:w="0" w:type="dxa"/>
            </w:tcMar>
            <w:hideMark/>
          </w:tcPr>
          <w:p w14:paraId="431E5518" w14:textId="046A50FB" w:rsidR="00A406B5" w:rsidRDefault="00D64940" w:rsidP="00D16BEB">
            <w:pPr>
              <w:pStyle w:val="p"/>
              <w:spacing w:line="340" w:lineRule="atLeast"/>
              <w:rPr>
                <w:rStyle w:val="span"/>
                <w:color w:val="000000" w:themeColor="text1"/>
              </w:rPr>
            </w:pPr>
            <w:r w:rsidRPr="00D64940">
              <w:rPr>
                <w:rStyle w:val="Strong1"/>
                <w:b/>
                <w:bCs/>
                <w:color w:val="000000" w:themeColor="text1"/>
                <w:u w:val="single"/>
              </w:rPr>
              <w:t>Project</w:t>
            </w:r>
            <w:r w:rsidRPr="00D64940">
              <w:rPr>
                <w:rStyle w:val="span"/>
                <w:color w:val="000000" w:themeColor="text1"/>
                <w:u w:val="single"/>
              </w:rPr>
              <w:t xml:space="preserve"> </w:t>
            </w:r>
            <w:r w:rsidRPr="00D64940">
              <w:rPr>
                <w:rStyle w:val="Strong1"/>
                <w:b/>
                <w:bCs/>
                <w:color w:val="000000" w:themeColor="text1"/>
                <w:u w:val="single"/>
              </w:rPr>
              <w:t>Name &amp; Description:</w:t>
            </w:r>
            <w:r w:rsidRPr="00A406B5">
              <w:rPr>
                <w:rStyle w:val="Strong1"/>
                <w:b/>
                <w:bCs/>
                <w:color w:val="000000" w:themeColor="text1"/>
              </w:rPr>
              <w:t xml:space="preserve"> </w:t>
            </w:r>
            <w:r w:rsidR="00A406B5" w:rsidRPr="00A406B5">
              <w:rPr>
                <w:rStyle w:val="Strong1"/>
                <w:b/>
                <w:bCs/>
                <w:color w:val="000000" w:themeColor="text1"/>
              </w:rPr>
              <w:t xml:space="preserve">BCM- Broker Commission Mandates: Sales Compensation &amp; Licensing Credentialing(SCLC) - </w:t>
            </w:r>
            <w:r w:rsidR="00A406B5" w:rsidRPr="00A406B5">
              <w:rPr>
                <w:rStyle w:val="span"/>
                <w:color w:val="000000" w:themeColor="text1"/>
              </w:rPr>
              <w:t>UAT Testing</w:t>
            </w:r>
          </w:p>
          <w:p w14:paraId="1CDCA483" w14:textId="77777777" w:rsidR="00474988" w:rsidRPr="00A406B5" w:rsidRDefault="00474988" w:rsidP="00D16BEB">
            <w:pPr>
              <w:pStyle w:val="p"/>
              <w:spacing w:line="340" w:lineRule="atLeast"/>
              <w:rPr>
                <w:rStyle w:val="span"/>
                <w:color w:val="000000" w:themeColor="text1"/>
              </w:rPr>
            </w:pPr>
          </w:p>
          <w:p w14:paraId="618B5E49" w14:textId="7DB1666D" w:rsidR="00A406B5" w:rsidRDefault="00A406B5" w:rsidP="00D16BEB">
            <w:pPr>
              <w:pStyle w:val="p"/>
              <w:spacing w:line="340" w:lineRule="atLeast"/>
              <w:rPr>
                <w:rStyle w:val="span"/>
                <w:color w:val="000000" w:themeColor="text1"/>
              </w:rPr>
            </w:pPr>
            <w:r w:rsidRPr="00A406B5">
              <w:rPr>
                <w:rStyle w:val="span"/>
                <w:color w:val="000000" w:themeColor="text1"/>
              </w:rPr>
              <w:t>The SCLC project involves the agents to sell their Medicare drug and health plans. Companies that contract with Medicare to provide health care coverage use agents to sell their Medicare plans. Agents must be licensed in the State in which they do business follow all Medicare marketing rules and termination with their contracted plans if they don't comply with strict rules.</w:t>
            </w:r>
          </w:p>
          <w:p w14:paraId="19B35B1C" w14:textId="10BB1039" w:rsidR="00D64940" w:rsidRDefault="00D64940" w:rsidP="00D16BEB">
            <w:pPr>
              <w:pStyle w:val="p"/>
              <w:spacing w:line="340" w:lineRule="atLeast"/>
              <w:rPr>
                <w:rStyle w:val="span"/>
                <w:color w:val="000000" w:themeColor="text1"/>
              </w:rPr>
            </w:pPr>
          </w:p>
          <w:p w14:paraId="3AAD093C" w14:textId="74FACFC5" w:rsidR="00A406B5" w:rsidRPr="00A406B5" w:rsidRDefault="00A406B5" w:rsidP="00D16BEB">
            <w:pPr>
              <w:pStyle w:val="p"/>
              <w:spacing w:line="340" w:lineRule="atLeast"/>
              <w:rPr>
                <w:rStyle w:val="span"/>
                <w:color w:val="000000" w:themeColor="text1"/>
              </w:rPr>
            </w:pPr>
            <w:r w:rsidRPr="00A406B5">
              <w:rPr>
                <w:rStyle w:val="Strong1"/>
                <w:b/>
                <w:bCs/>
                <w:color w:val="000000" w:themeColor="text1"/>
                <w:u w:val="single" w:color="222222"/>
              </w:rPr>
              <w:t xml:space="preserve">Roles </w:t>
            </w:r>
            <w:r w:rsidR="00474988">
              <w:rPr>
                <w:rStyle w:val="Strong1"/>
                <w:b/>
                <w:bCs/>
                <w:color w:val="000000" w:themeColor="text1"/>
                <w:u w:val="single" w:color="222222"/>
              </w:rPr>
              <w:t>&amp;</w:t>
            </w:r>
            <w:r w:rsidRPr="00A406B5">
              <w:rPr>
                <w:rStyle w:val="Strong1"/>
                <w:b/>
                <w:bCs/>
                <w:color w:val="000000" w:themeColor="text1"/>
                <w:u w:val="single" w:color="222222"/>
              </w:rPr>
              <w:t xml:space="preserve"> Responsibility:</w:t>
            </w:r>
          </w:p>
          <w:p w14:paraId="1B482029" w14:textId="77777777" w:rsidR="00A406B5" w:rsidRPr="00A406B5" w:rsidRDefault="00A406B5" w:rsidP="00D16BEB">
            <w:pPr>
              <w:pStyle w:val="ulli"/>
              <w:numPr>
                <w:ilvl w:val="0"/>
                <w:numId w:val="7"/>
              </w:numPr>
              <w:spacing w:line="340" w:lineRule="atLeast"/>
              <w:ind w:left="460" w:hanging="210"/>
              <w:rPr>
                <w:rStyle w:val="span"/>
                <w:color w:val="000000" w:themeColor="text1"/>
              </w:rPr>
            </w:pPr>
            <w:r w:rsidRPr="00A406B5">
              <w:rPr>
                <w:rStyle w:val="span"/>
                <w:color w:val="000000" w:themeColor="text1"/>
              </w:rPr>
              <w:t>Requirement analysis and preparation of test documents to meet the functional, technical requirements.</w:t>
            </w:r>
          </w:p>
          <w:p w14:paraId="390684CF" w14:textId="77777777" w:rsidR="00A406B5" w:rsidRPr="00A406B5" w:rsidRDefault="00A406B5" w:rsidP="00D16BEB">
            <w:pPr>
              <w:pStyle w:val="ulli"/>
              <w:numPr>
                <w:ilvl w:val="0"/>
                <w:numId w:val="7"/>
              </w:numPr>
              <w:spacing w:line="340" w:lineRule="atLeast"/>
              <w:ind w:left="460" w:hanging="210"/>
              <w:rPr>
                <w:rStyle w:val="span"/>
                <w:color w:val="000000" w:themeColor="text1"/>
              </w:rPr>
            </w:pPr>
            <w:r w:rsidRPr="00A406B5">
              <w:rPr>
                <w:rStyle w:val="span"/>
                <w:color w:val="000000" w:themeColor="text1"/>
              </w:rPr>
              <w:lastRenderedPageBreak/>
              <w:t>Preparation of Test scenarios and test cases and execute the testing successfully.</w:t>
            </w:r>
          </w:p>
          <w:p w14:paraId="0E50DC51" w14:textId="41E09DF5" w:rsidR="00A406B5" w:rsidRPr="006543DC" w:rsidRDefault="00A406B5" w:rsidP="006543DC">
            <w:pPr>
              <w:pStyle w:val="ulli"/>
              <w:numPr>
                <w:ilvl w:val="0"/>
                <w:numId w:val="7"/>
              </w:numPr>
              <w:spacing w:line="340" w:lineRule="atLeast"/>
              <w:ind w:left="460" w:hanging="210"/>
              <w:rPr>
                <w:rStyle w:val="span"/>
                <w:color w:val="000000" w:themeColor="text1"/>
              </w:rPr>
            </w:pPr>
            <w:r w:rsidRPr="00A406B5">
              <w:rPr>
                <w:rStyle w:val="span"/>
                <w:color w:val="000000" w:themeColor="text1"/>
              </w:rPr>
              <w:t>The UAT Testing was completed within time and the bugs were detected and reported on time</w:t>
            </w:r>
            <w:r w:rsidR="006543DC">
              <w:rPr>
                <w:rStyle w:val="span"/>
                <w:color w:val="000000" w:themeColor="text1"/>
              </w:rPr>
              <w:t xml:space="preserve"> </w:t>
            </w:r>
            <w:r w:rsidRPr="006543DC">
              <w:rPr>
                <w:rStyle w:val="span"/>
                <w:color w:val="000000" w:themeColor="text1"/>
              </w:rPr>
              <w:t>through Bugzilla bug tracking system.</w:t>
            </w:r>
          </w:p>
          <w:p w14:paraId="4F20CF1D" w14:textId="228AF457" w:rsidR="00A406B5" w:rsidRPr="00A406B5" w:rsidRDefault="00A406B5" w:rsidP="00D16BEB">
            <w:pPr>
              <w:pStyle w:val="ulli"/>
              <w:numPr>
                <w:ilvl w:val="0"/>
                <w:numId w:val="7"/>
              </w:numPr>
              <w:spacing w:line="340" w:lineRule="atLeast"/>
              <w:ind w:left="460" w:hanging="210"/>
              <w:rPr>
                <w:rStyle w:val="span"/>
                <w:color w:val="000000" w:themeColor="text1"/>
              </w:rPr>
            </w:pPr>
            <w:r w:rsidRPr="00A406B5">
              <w:rPr>
                <w:rStyle w:val="span"/>
                <w:color w:val="000000" w:themeColor="text1"/>
              </w:rPr>
              <w:t xml:space="preserve">All relevant project reports and documents were prepared </w:t>
            </w:r>
            <w:r w:rsidR="00C8404D">
              <w:rPr>
                <w:rStyle w:val="span"/>
                <w:color w:val="000000" w:themeColor="text1"/>
              </w:rPr>
              <w:t xml:space="preserve">using Sharepoint </w:t>
            </w:r>
            <w:r w:rsidRPr="00A406B5">
              <w:rPr>
                <w:rStyle w:val="span"/>
                <w:color w:val="000000" w:themeColor="text1"/>
              </w:rPr>
              <w:t>and delivered on time.</w:t>
            </w:r>
          </w:p>
        </w:tc>
      </w:tr>
    </w:tbl>
    <w:p w14:paraId="4AA08B6C" w14:textId="77777777" w:rsidR="00A406B5" w:rsidRPr="00A406B5" w:rsidRDefault="00A406B5" w:rsidP="00A406B5">
      <w:pPr>
        <w:rPr>
          <w:vanish/>
          <w:color w:val="000000" w:themeColor="text1"/>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A406B5" w:rsidRPr="00A406B5" w14:paraId="7DF59889" w14:textId="77777777" w:rsidTr="00D16BEB">
        <w:trPr>
          <w:tblCellSpacing w:w="0" w:type="dxa"/>
        </w:trPr>
        <w:tc>
          <w:tcPr>
            <w:tcW w:w="2100" w:type="dxa"/>
            <w:tcMar>
              <w:top w:w="240" w:type="dxa"/>
              <w:left w:w="0" w:type="dxa"/>
              <w:bottom w:w="0" w:type="dxa"/>
              <w:right w:w="0" w:type="dxa"/>
            </w:tcMar>
            <w:hideMark/>
          </w:tcPr>
          <w:p w14:paraId="0C11932B" w14:textId="77777777" w:rsidR="00A406B5" w:rsidRPr="00A406B5" w:rsidRDefault="00A406B5" w:rsidP="00D16BEB">
            <w:pPr>
              <w:pStyle w:val="spandateswrapperParagraph"/>
              <w:spacing w:line="340" w:lineRule="atLeast"/>
              <w:rPr>
                <w:rStyle w:val="spandateswrapper"/>
                <w:color w:val="000000" w:themeColor="text1"/>
                <w:sz w:val="10"/>
                <w:szCs w:val="10"/>
              </w:rPr>
            </w:pPr>
            <w:r w:rsidRPr="00A406B5">
              <w:rPr>
                <w:rStyle w:val="span"/>
                <w:color w:val="000000" w:themeColor="text1"/>
              </w:rPr>
              <w:t>04/2013</w:t>
            </w:r>
            <w:r w:rsidRPr="00A406B5">
              <w:rPr>
                <w:rStyle w:val="spandateswrapper"/>
                <w:color w:val="000000" w:themeColor="text1"/>
              </w:rPr>
              <w:t xml:space="preserve"> </w:t>
            </w:r>
            <w:r w:rsidRPr="00A406B5">
              <w:rPr>
                <w:rStyle w:val="span"/>
                <w:color w:val="000000" w:themeColor="text1"/>
              </w:rPr>
              <w:t>to 03/2015</w:t>
            </w:r>
          </w:p>
        </w:tc>
        <w:tc>
          <w:tcPr>
            <w:tcW w:w="8460" w:type="dxa"/>
            <w:tcMar>
              <w:top w:w="240" w:type="dxa"/>
              <w:left w:w="0" w:type="dxa"/>
              <w:bottom w:w="0" w:type="dxa"/>
              <w:right w:w="0" w:type="dxa"/>
            </w:tcMar>
            <w:hideMark/>
          </w:tcPr>
          <w:p w14:paraId="19477F70" w14:textId="77777777" w:rsidR="00A406B5" w:rsidRPr="00A406B5" w:rsidRDefault="00A406B5" w:rsidP="00D16BEB">
            <w:pPr>
              <w:pStyle w:val="spandateswrapperParagraph"/>
              <w:spacing w:line="340" w:lineRule="atLeast"/>
              <w:rPr>
                <w:rStyle w:val="span"/>
                <w:color w:val="000000" w:themeColor="text1"/>
              </w:rPr>
            </w:pPr>
            <w:r w:rsidRPr="00A406B5">
              <w:rPr>
                <w:rStyle w:val="spanjobtitle"/>
                <w:color w:val="000000" w:themeColor="text1"/>
              </w:rPr>
              <w:t>Software Developer</w:t>
            </w:r>
            <w:r w:rsidRPr="00A406B5">
              <w:rPr>
                <w:rStyle w:val="singlecolumnspanpaddedlinenth-child1"/>
                <w:color w:val="000000" w:themeColor="text1"/>
              </w:rPr>
              <w:t xml:space="preserve"> </w:t>
            </w:r>
          </w:p>
          <w:p w14:paraId="389B19FB" w14:textId="77777777" w:rsidR="00A406B5" w:rsidRPr="00A406B5" w:rsidRDefault="00A406B5" w:rsidP="00D16BEB">
            <w:pPr>
              <w:pStyle w:val="p"/>
              <w:spacing w:line="340" w:lineRule="atLeast"/>
              <w:rPr>
                <w:rStyle w:val="span"/>
                <w:color w:val="000000" w:themeColor="text1"/>
              </w:rPr>
            </w:pPr>
            <w:r w:rsidRPr="00A406B5">
              <w:rPr>
                <w:rStyle w:val="Strong1"/>
                <w:b/>
                <w:bCs/>
                <w:color w:val="000000" w:themeColor="text1"/>
              </w:rPr>
              <w:t>Project</w:t>
            </w:r>
            <w:r w:rsidRPr="00A406B5">
              <w:rPr>
                <w:rStyle w:val="span"/>
                <w:color w:val="000000" w:themeColor="text1"/>
              </w:rPr>
              <w:t xml:space="preserve"> </w:t>
            </w:r>
            <w:r w:rsidRPr="00A406B5">
              <w:rPr>
                <w:rStyle w:val="Strong1"/>
                <w:b/>
                <w:bCs/>
                <w:color w:val="000000" w:themeColor="text1"/>
              </w:rPr>
              <w:t>Name : MMP Dual Project</w:t>
            </w:r>
          </w:p>
          <w:p w14:paraId="31408DD2" w14:textId="77777777" w:rsidR="00A406B5" w:rsidRPr="00A406B5" w:rsidRDefault="00A406B5" w:rsidP="00D16BEB">
            <w:pPr>
              <w:pStyle w:val="p"/>
              <w:spacing w:line="340" w:lineRule="atLeast"/>
              <w:rPr>
                <w:rStyle w:val="span"/>
                <w:color w:val="000000" w:themeColor="text1"/>
              </w:rPr>
            </w:pPr>
            <w:r w:rsidRPr="00A406B5">
              <w:rPr>
                <w:rStyle w:val="Strong1"/>
                <w:b/>
                <w:bCs/>
                <w:color w:val="000000" w:themeColor="text1"/>
                <w:u w:val="single" w:color="222222"/>
              </w:rPr>
              <w:t>Project Description</w:t>
            </w:r>
          </w:p>
          <w:p w14:paraId="148D90C0" w14:textId="77777777" w:rsidR="00A406B5" w:rsidRPr="00A406B5" w:rsidRDefault="00A406B5" w:rsidP="00D16BEB">
            <w:pPr>
              <w:pStyle w:val="p"/>
              <w:spacing w:line="340" w:lineRule="atLeast"/>
              <w:rPr>
                <w:rStyle w:val="span"/>
                <w:color w:val="000000" w:themeColor="text1"/>
              </w:rPr>
            </w:pPr>
            <w:r w:rsidRPr="00A406B5">
              <w:rPr>
                <w:rStyle w:val="span"/>
                <w:color w:val="000000" w:themeColor="text1"/>
              </w:rPr>
              <w:t>The Project proposed a new way to serve people who are eligible for both Medicare and Medicaid, known as dual eligible. The project involved payment methods to improve coordination of services for dual eligible.</w:t>
            </w:r>
          </w:p>
          <w:p w14:paraId="15F6D8F7" w14:textId="77777777" w:rsidR="00A406B5" w:rsidRPr="00A406B5" w:rsidRDefault="00A406B5" w:rsidP="00D16BEB">
            <w:pPr>
              <w:pStyle w:val="p"/>
              <w:spacing w:line="340" w:lineRule="atLeast"/>
              <w:rPr>
                <w:rStyle w:val="span"/>
                <w:color w:val="000000" w:themeColor="text1"/>
              </w:rPr>
            </w:pPr>
            <w:r w:rsidRPr="00A406B5">
              <w:rPr>
                <w:rStyle w:val="Strong1"/>
                <w:b/>
                <w:bCs/>
                <w:color w:val="000000" w:themeColor="text1"/>
                <w:u w:val="single" w:color="222222"/>
              </w:rPr>
              <w:t>Roles and Responsibility:</w:t>
            </w:r>
          </w:p>
          <w:p w14:paraId="39EE2C96" w14:textId="77777777" w:rsidR="00A406B5" w:rsidRPr="00A406B5" w:rsidRDefault="00A406B5" w:rsidP="00D16BEB">
            <w:pPr>
              <w:pStyle w:val="ulli"/>
              <w:numPr>
                <w:ilvl w:val="0"/>
                <w:numId w:val="8"/>
              </w:numPr>
              <w:spacing w:line="340" w:lineRule="atLeast"/>
              <w:ind w:left="460" w:hanging="210"/>
              <w:rPr>
                <w:rStyle w:val="span"/>
                <w:color w:val="000000" w:themeColor="text1"/>
              </w:rPr>
            </w:pPr>
            <w:r w:rsidRPr="00A406B5">
              <w:rPr>
                <w:rStyle w:val="span"/>
                <w:color w:val="000000" w:themeColor="text1"/>
              </w:rPr>
              <w:t>Thorough participation throughout the MMP Dual Project.</w:t>
            </w:r>
          </w:p>
          <w:p w14:paraId="01313A75" w14:textId="77777777" w:rsidR="00A406B5" w:rsidRPr="00A406B5" w:rsidRDefault="00A406B5" w:rsidP="00D16BEB">
            <w:pPr>
              <w:pStyle w:val="ulli"/>
              <w:numPr>
                <w:ilvl w:val="0"/>
                <w:numId w:val="8"/>
              </w:numPr>
              <w:spacing w:line="340" w:lineRule="atLeast"/>
              <w:ind w:left="460" w:hanging="210"/>
              <w:rPr>
                <w:rStyle w:val="span"/>
                <w:color w:val="000000" w:themeColor="text1"/>
              </w:rPr>
            </w:pPr>
            <w:r w:rsidRPr="00A406B5">
              <w:rPr>
                <w:rStyle w:val="span"/>
                <w:color w:val="000000" w:themeColor="text1"/>
              </w:rPr>
              <w:t>Had actively involved in the Requirements, development and testing phases of the project and completed without any flaws.</w:t>
            </w:r>
          </w:p>
          <w:p w14:paraId="589C4450" w14:textId="77777777" w:rsidR="00A406B5" w:rsidRPr="00A406B5" w:rsidRDefault="00A406B5" w:rsidP="00D16BEB">
            <w:pPr>
              <w:pStyle w:val="ulli"/>
              <w:numPr>
                <w:ilvl w:val="0"/>
                <w:numId w:val="8"/>
              </w:numPr>
              <w:spacing w:line="340" w:lineRule="atLeast"/>
              <w:ind w:left="460" w:hanging="210"/>
              <w:rPr>
                <w:rStyle w:val="span"/>
                <w:color w:val="000000" w:themeColor="text1"/>
              </w:rPr>
            </w:pPr>
            <w:r w:rsidRPr="00A406B5">
              <w:rPr>
                <w:rStyle w:val="span"/>
                <w:color w:val="000000" w:themeColor="text1"/>
              </w:rPr>
              <w:t>Performed Unit Testing and was completed within time.</w:t>
            </w:r>
          </w:p>
        </w:tc>
      </w:tr>
    </w:tbl>
    <w:p w14:paraId="51E9C584" w14:textId="77777777" w:rsidR="00A406B5" w:rsidRPr="00A406B5" w:rsidRDefault="00A406B5" w:rsidP="00A406B5">
      <w:pPr>
        <w:tabs>
          <w:tab w:val="center" w:pos="10560"/>
        </w:tabs>
        <w:spacing w:before="120" w:after="120"/>
        <w:ind w:right="200"/>
        <w:rPr>
          <w:b/>
          <w:bCs/>
          <w:smallCaps/>
          <w:color w:val="000000" w:themeColor="text1"/>
        </w:rPr>
      </w:pPr>
      <w:r w:rsidRPr="00A406B5">
        <w:rPr>
          <w:b/>
          <w:bCs/>
          <w:smallCaps/>
          <w:color w:val="000000" w:themeColor="text1"/>
        </w:rPr>
        <w:t xml:space="preserve">Personal Details   </w:t>
      </w:r>
      <w:r w:rsidRPr="00A406B5">
        <w:rPr>
          <w:color w:val="000000" w:themeColor="text1"/>
          <w:u w:val="single"/>
        </w:rPr>
        <w:t xml:space="preserve"> </w:t>
      </w:r>
      <w:r w:rsidRPr="00A406B5">
        <w:rPr>
          <w:color w:val="000000" w:themeColor="text1"/>
          <w:u w:val="single"/>
        </w:rPr>
        <w:tab/>
      </w:r>
    </w:p>
    <w:p w14:paraId="104B3BA3" w14:textId="77777777" w:rsidR="00A406B5" w:rsidRPr="00A406B5" w:rsidRDefault="00A406B5" w:rsidP="00A406B5">
      <w:pPr>
        <w:pStyle w:val="p"/>
        <w:spacing w:line="340" w:lineRule="atLeast"/>
        <w:ind w:left="2100"/>
        <w:rPr>
          <w:color w:val="000000" w:themeColor="text1"/>
        </w:rPr>
      </w:pPr>
      <w:r w:rsidRPr="00A406B5">
        <w:rPr>
          <w:rStyle w:val="Strong1"/>
          <w:b/>
          <w:bCs/>
          <w:color w:val="000000" w:themeColor="text1"/>
        </w:rPr>
        <w:t>PERSONAL DETAILS</w:t>
      </w:r>
    </w:p>
    <w:p w14:paraId="313B9829" w14:textId="77777777" w:rsidR="00A406B5" w:rsidRPr="00A406B5" w:rsidRDefault="00A406B5" w:rsidP="00A406B5">
      <w:pPr>
        <w:pStyle w:val="ulli"/>
        <w:numPr>
          <w:ilvl w:val="0"/>
          <w:numId w:val="9"/>
        </w:numPr>
        <w:spacing w:line="340" w:lineRule="atLeast"/>
        <w:ind w:left="2560" w:hanging="210"/>
        <w:rPr>
          <w:color w:val="000000" w:themeColor="text1"/>
        </w:rPr>
      </w:pPr>
      <w:r w:rsidRPr="00A406B5">
        <w:rPr>
          <w:color w:val="000000" w:themeColor="text1"/>
        </w:rPr>
        <w:t>Date of Birth - 04 May 1991</w:t>
      </w:r>
    </w:p>
    <w:p w14:paraId="56491C5C" w14:textId="77777777" w:rsidR="00A406B5" w:rsidRPr="00A406B5" w:rsidRDefault="00A406B5" w:rsidP="00A406B5">
      <w:pPr>
        <w:pStyle w:val="ulli"/>
        <w:numPr>
          <w:ilvl w:val="0"/>
          <w:numId w:val="9"/>
        </w:numPr>
        <w:spacing w:line="340" w:lineRule="atLeast"/>
        <w:ind w:left="2560" w:hanging="210"/>
        <w:rPr>
          <w:color w:val="000000" w:themeColor="text1"/>
        </w:rPr>
      </w:pPr>
      <w:r w:rsidRPr="00A406B5">
        <w:rPr>
          <w:color w:val="000000" w:themeColor="text1"/>
        </w:rPr>
        <w:t>Gender - Female</w:t>
      </w:r>
    </w:p>
    <w:p w14:paraId="4DD1C97E" w14:textId="77777777" w:rsidR="00A406B5" w:rsidRPr="00A406B5" w:rsidRDefault="00A406B5" w:rsidP="00A406B5">
      <w:pPr>
        <w:pStyle w:val="ulli"/>
        <w:numPr>
          <w:ilvl w:val="0"/>
          <w:numId w:val="9"/>
        </w:numPr>
        <w:spacing w:line="340" w:lineRule="atLeast"/>
        <w:ind w:left="2560" w:hanging="210"/>
        <w:rPr>
          <w:color w:val="000000" w:themeColor="text1"/>
        </w:rPr>
      </w:pPr>
      <w:r w:rsidRPr="00A406B5">
        <w:rPr>
          <w:color w:val="000000" w:themeColor="text1"/>
        </w:rPr>
        <w:t>Nationality - Indian</w:t>
      </w:r>
    </w:p>
    <w:p w14:paraId="042BB8F9" w14:textId="77777777" w:rsidR="00A406B5" w:rsidRPr="00A406B5" w:rsidRDefault="00A406B5" w:rsidP="00A406B5">
      <w:pPr>
        <w:pStyle w:val="ulli"/>
        <w:numPr>
          <w:ilvl w:val="0"/>
          <w:numId w:val="9"/>
        </w:numPr>
        <w:spacing w:line="340" w:lineRule="atLeast"/>
        <w:ind w:left="2560" w:hanging="210"/>
        <w:rPr>
          <w:color w:val="000000" w:themeColor="text1"/>
        </w:rPr>
      </w:pPr>
      <w:r w:rsidRPr="00A406B5">
        <w:rPr>
          <w:color w:val="000000" w:themeColor="text1"/>
        </w:rPr>
        <w:t>Marital Status - Married</w:t>
      </w:r>
    </w:p>
    <w:p w14:paraId="1C63E5E7" w14:textId="1969F6C7" w:rsidR="00A406B5" w:rsidRPr="00A406B5" w:rsidRDefault="00A406B5" w:rsidP="00A406B5">
      <w:pPr>
        <w:pStyle w:val="ulli"/>
        <w:numPr>
          <w:ilvl w:val="0"/>
          <w:numId w:val="9"/>
        </w:numPr>
        <w:spacing w:line="340" w:lineRule="atLeast"/>
        <w:ind w:left="2560" w:hanging="210"/>
        <w:rPr>
          <w:color w:val="000000" w:themeColor="text1"/>
        </w:rPr>
      </w:pPr>
      <w:r w:rsidRPr="00A406B5">
        <w:rPr>
          <w:color w:val="000000" w:themeColor="text1"/>
        </w:rPr>
        <w:t>Languages - English, Hindi, Malayalam.</w:t>
      </w:r>
    </w:p>
    <w:p w14:paraId="3F77804C" w14:textId="77777777" w:rsidR="00A406B5" w:rsidRPr="00A406B5" w:rsidRDefault="00A406B5" w:rsidP="00555E34">
      <w:pPr>
        <w:pStyle w:val="p"/>
        <w:spacing w:line="340" w:lineRule="atLeast"/>
        <w:rPr>
          <w:color w:val="000000" w:themeColor="text1"/>
        </w:rPr>
      </w:pPr>
      <w:r w:rsidRPr="00A406B5">
        <w:rPr>
          <w:rStyle w:val="Strong1"/>
          <w:b/>
          <w:bCs/>
          <w:color w:val="000000" w:themeColor="text1"/>
          <w:u w:val="single"/>
        </w:rPr>
        <w:t>Declaration</w:t>
      </w:r>
    </w:p>
    <w:p w14:paraId="6681B1FB" w14:textId="77777777" w:rsidR="00A406B5" w:rsidRPr="00A406B5" w:rsidRDefault="00A406B5" w:rsidP="00555E34">
      <w:pPr>
        <w:pStyle w:val="p"/>
        <w:spacing w:line="340" w:lineRule="atLeast"/>
        <w:rPr>
          <w:color w:val="000000" w:themeColor="text1"/>
        </w:rPr>
      </w:pPr>
      <w:r w:rsidRPr="00A406B5">
        <w:rPr>
          <w:color w:val="000000" w:themeColor="text1"/>
        </w:rPr>
        <w:t>I hereby declare that the information furnished above is true to the best of my knowledge.</w:t>
      </w:r>
    </w:p>
    <w:p w14:paraId="1895EA3D" w14:textId="77777777" w:rsidR="00A406B5" w:rsidRPr="00555E34" w:rsidRDefault="00A406B5" w:rsidP="00555E34">
      <w:pPr>
        <w:pStyle w:val="p"/>
        <w:spacing w:line="340" w:lineRule="atLeast"/>
        <w:rPr>
          <w:color w:val="000000" w:themeColor="text1"/>
          <w:sz w:val="22"/>
          <w:szCs w:val="22"/>
        </w:rPr>
      </w:pPr>
      <w:r w:rsidRPr="00555E34">
        <w:rPr>
          <w:rStyle w:val="Strong1"/>
          <w:b/>
          <w:bCs/>
          <w:color w:val="000000" w:themeColor="text1"/>
          <w:sz w:val="22"/>
          <w:szCs w:val="22"/>
        </w:rPr>
        <w:t>REFERENCES AVAILABLE UPON REQUEST</w:t>
      </w:r>
    </w:p>
    <w:p w14:paraId="3D00D732" w14:textId="5245F610" w:rsidR="00A406B5" w:rsidRPr="00A406B5" w:rsidRDefault="00A406B5"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60FDB46E" w14:textId="7FFFBA05" w:rsidR="00A406B5" w:rsidRPr="00A406B5" w:rsidRDefault="00A406B5"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10905EC2" w14:textId="0D900595" w:rsidR="00A406B5" w:rsidRPr="00A406B5" w:rsidRDefault="00A406B5"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6932D515" w14:textId="5E256A0F" w:rsidR="00A406B5" w:rsidRPr="00A406B5" w:rsidRDefault="00A406B5"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5C629CB6" w14:textId="4E22D519" w:rsidR="00A406B5" w:rsidRPr="00A406B5" w:rsidRDefault="00A406B5"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2955F7E6" w14:textId="621407E5" w:rsidR="00A406B5" w:rsidRPr="00A406B5" w:rsidRDefault="00A406B5"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357FD820" w14:textId="049307BD" w:rsidR="00A406B5" w:rsidRPr="00A406B5" w:rsidRDefault="00A406B5"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179C9569" w14:textId="6D1C9603" w:rsidR="00A406B5" w:rsidRPr="00A406B5" w:rsidRDefault="00A406B5"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7CB3EC1E" w14:textId="1D7644FE" w:rsidR="00A406B5" w:rsidRPr="00A406B5" w:rsidRDefault="00A406B5"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5D41951F" w14:textId="38029FBA" w:rsidR="00A406B5" w:rsidRPr="00A406B5" w:rsidRDefault="00A406B5"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57B677C3" w14:textId="77777777" w:rsidR="00A406B5" w:rsidRPr="00A406B5" w:rsidRDefault="00A406B5" w:rsidP="00A406B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0CE1B5C3" w14:textId="4A06B2DC" w:rsidR="004E7845" w:rsidRPr="00A406B5" w:rsidRDefault="004E7845" w:rsidP="004E784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7E088486" w14:textId="77777777" w:rsidR="004E7845" w:rsidRPr="00A406B5" w:rsidRDefault="004E7845" w:rsidP="004E7845">
      <w:pPr>
        <w:pStyle w:val="divdocumentulli"/>
        <w:shd w:val="clear" w:color="auto" w:fill="FFFFFF"/>
        <w:spacing w:line="300" w:lineRule="atLeast"/>
        <w:ind w:right="200"/>
        <w:rPr>
          <w:rFonts w:ascii="Century Gothic" w:eastAsia="Century Gothic" w:hAnsi="Century Gothic" w:cs="Century Gothic"/>
          <w:color w:val="000000" w:themeColor="text1"/>
          <w:sz w:val="22"/>
          <w:szCs w:val="22"/>
        </w:rPr>
      </w:pPr>
    </w:p>
    <w:p w14:paraId="4CD4290F" w14:textId="77777777" w:rsidR="0048015D" w:rsidRPr="00A406B5" w:rsidRDefault="0048015D">
      <w:pPr>
        <w:rPr>
          <w:vanish/>
          <w:color w:val="000000" w:themeColor="text1"/>
        </w:rPr>
      </w:pPr>
    </w:p>
    <w:p w14:paraId="6078B44A" w14:textId="77777777" w:rsidR="0048015D" w:rsidRPr="00A406B5" w:rsidRDefault="0048015D">
      <w:pPr>
        <w:rPr>
          <w:vanish/>
          <w:color w:val="000000" w:themeColor="text1"/>
        </w:rPr>
      </w:pPr>
    </w:p>
    <w:p w14:paraId="2C142D0E" w14:textId="77777777" w:rsidR="0048015D" w:rsidRPr="00A406B5" w:rsidRDefault="0048015D">
      <w:pPr>
        <w:rPr>
          <w:vanish/>
          <w:color w:val="000000" w:themeColor="text1"/>
        </w:rPr>
      </w:pPr>
    </w:p>
    <w:p w14:paraId="55FC9469" w14:textId="77777777" w:rsidR="0048015D" w:rsidRPr="00A406B5" w:rsidRDefault="0048015D">
      <w:pPr>
        <w:rPr>
          <w:vanish/>
          <w:color w:val="000000" w:themeColor="text1"/>
        </w:rPr>
      </w:pPr>
    </w:p>
    <w:p w14:paraId="659D2A3C" w14:textId="77777777" w:rsidR="0048015D" w:rsidRPr="00A406B5" w:rsidRDefault="0048015D">
      <w:pPr>
        <w:rPr>
          <w:vanish/>
          <w:color w:val="000000" w:themeColor="text1"/>
        </w:rPr>
      </w:pPr>
    </w:p>
    <w:p w14:paraId="4033210A" w14:textId="77777777" w:rsidR="0048015D" w:rsidRPr="00A406B5" w:rsidRDefault="0048015D">
      <w:pPr>
        <w:rPr>
          <w:vanish/>
          <w:color w:val="000000" w:themeColor="text1"/>
        </w:rPr>
      </w:pPr>
    </w:p>
    <w:sectPr w:rsidR="0048015D" w:rsidRPr="00A406B5">
      <w:pgSz w:w="12240" w:h="15840"/>
      <w:pgMar w:top="800" w:right="800" w:bottom="80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387077E7-D851-4602-B384-64445B6D2A28}"/>
    <w:embedBold r:id="rId2" w:fontKey="{D12862DE-1EA1-4808-9BD4-AFC4DB7275E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84EA7924">
      <w:start w:val="1"/>
      <w:numFmt w:val="bullet"/>
      <w:lvlText w:val=""/>
      <w:lvlJc w:val="left"/>
      <w:pPr>
        <w:ind w:left="720" w:hanging="360"/>
      </w:pPr>
      <w:rPr>
        <w:rFonts w:ascii="Symbol" w:hAnsi="Symbol"/>
      </w:rPr>
    </w:lvl>
    <w:lvl w:ilvl="1" w:tplc="E472A11C">
      <w:start w:val="1"/>
      <w:numFmt w:val="bullet"/>
      <w:lvlText w:val="o"/>
      <w:lvlJc w:val="left"/>
      <w:pPr>
        <w:tabs>
          <w:tab w:val="num" w:pos="1440"/>
        </w:tabs>
        <w:ind w:left="1440" w:hanging="360"/>
      </w:pPr>
      <w:rPr>
        <w:rFonts w:ascii="Courier New" w:hAnsi="Courier New"/>
      </w:rPr>
    </w:lvl>
    <w:lvl w:ilvl="2" w:tplc="60F06538">
      <w:start w:val="1"/>
      <w:numFmt w:val="bullet"/>
      <w:lvlText w:val=""/>
      <w:lvlJc w:val="left"/>
      <w:pPr>
        <w:tabs>
          <w:tab w:val="num" w:pos="2160"/>
        </w:tabs>
        <w:ind w:left="2160" w:hanging="360"/>
      </w:pPr>
      <w:rPr>
        <w:rFonts w:ascii="Wingdings" w:hAnsi="Wingdings"/>
      </w:rPr>
    </w:lvl>
    <w:lvl w:ilvl="3" w:tplc="8D08D690">
      <w:start w:val="1"/>
      <w:numFmt w:val="bullet"/>
      <w:lvlText w:val=""/>
      <w:lvlJc w:val="left"/>
      <w:pPr>
        <w:tabs>
          <w:tab w:val="num" w:pos="2880"/>
        </w:tabs>
        <w:ind w:left="2880" w:hanging="360"/>
      </w:pPr>
      <w:rPr>
        <w:rFonts w:ascii="Symbol" w:hAnsi="Symbol"/>
      </w:rPr>
    </w:lvl>
    <w:lvl w:ilvl="4" w:tplc="F7A2BB8C">
      <w:start w:val="1"/>
      <w:numFmt w:val="bullet"/>
      <w:lvlText w:val="o"/>
      <w:lvlJc w:val="left"/>
      <w:pPr>
        <w:tabs>
          <w:tab w:val="num" w:pos="3600"/>
        </w:tabs>
        <w:ind w:left="3600" w:hanging="360"/>
      </w:pPr>
      <w:rPr>
        <w:rFonts w:ascii="Courier New" w:hAnsi="Courier New"/>
      </w:rPr>
    </w:lvl>
    <w:lvl w:ilvl="5" w:tplc="63BEC696">
      <w:start w:val="1"/>
      <w:numFmt w:val="bullet"/>
      <w:lvlText w:val=""/>
      <w:lvlJc w:val="left"/>
      <w:pPr>
        <w:tabs>
          <w:tab w:val="num" w:pos="4320"/>
        </w:tabs>
        <w:ind w:left="4320" w:hanging="360"/>
      </w:pPr>
      <w:rPr>
        <w:rFonts w:ascii="Wingdings" w:hAnsi="Wingdings"/>
      </w:rPr>
    </w:lvl>
    <w:lvl w:ilvl="6" w:tplc="1CF65CF8">
      <w:start w:val="1"/>
      <w:numFmt w:val="bullet"/>
      <w:lvlText w:val=""/>
      <w:lvlJc w:val="left"/>
      <w:pPr>
        <w:tabs>
          <w:tab w:val="num" w:pos="5040"/>
        </w:tabs>
        <w:ind w:left="5040" w:hanging="360"/>
      </w:pPr>
      <w:rPr>
        <w:rFonts w:ascii="Symbol" w:hAnsi="Symbol"/>
      </w:rPr>
    </w:lvl>
    <w:lvl w:ilvl="7" w:tplc="2A2A1146">
      <w:start w:val="1"/>
      <w:numFmt w:val="bullet"/>
      <w:lvlText w:val="o"/>
      <w:lvlJc w:val="left"/>
      <w:pPr>
        <w:tabs>
          <w:tab w:val="num" w:pos="5760"/>
        </w:tabs>
        <w:ind w:left="5760" w:hanging="360"/>
      </w:pPr>
      <w:rPr>
        <w:rFonts w:ascii="Courier New" w:hAnsi="Courier New"/>
      </w:rPr>
    </w:lvl>
    <w:lvl w:ilvl="8" w:tplc="0DACF86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A3261CE">
      <w:start w:val="1"/>
      <w:numFmt w:val="bullet"/>
      <w:lvlText w:val=""/>
      <w:lvlJc w:val="left"/>
      <w:pPr>
        <w:ind w:left="720" w:hanging="360"/>
      </w:pPr>
      <w:rPr>
        <w:rFonts w:ascii="Symbol" w:hAnsi="Symbol"/>
      </w:rPr>
    </w:lvl>
    <w:lvl w:ilvl="1" w:tplc="790ADE5A">
      <w:start w:val="1"/>
      <w:numFmt w:val="bullet"/>
      <w:lvlText w:val="o"/>
      <w:lvlJc w:val="left"/>
      <w:pPr>
        <w:tabs>
          <w:tab w:val="num" w:pos="1440"/>
        </w:tabs>
        <w:ind w:left="1440" w:hanging="360"/>
      </w:pPr>
      <w:rPr>
        <w:rFonts w:ascii="Courier New" w:hAnsi="Courier New"/>
      </w:rPr>
    </w:lvl>
    <w:lvl w:ilvl="2" w:tplc="B664B87A">
      <w:start w:val="1"/>
      <w:numFmt w:val="bullet"/>
      <w:lvlText w:val=""/>
      <w:lvlJc w:val="left"/>
      <w:pPr>
        <w:tabs>
          <w:tab w:val="num" w:pos="2160"/>
        </w:tabs>
        <w:ind w:left="2160" w:hanging="360"/>
      </w:pPr>
      <w:rPr>
        <w:rFonts w:ascii="Wingdings" w:hAnsi="Wingdings"/>
      </w:rPr>
    </w:lvl>
    <w:lvl w:ilvl="3" w:tplc="A12221E0">
      <w:start w:val="1"/>
      <w:numFmt w:val="bullet"/>
      <w:lvlText w:val=""/>
      <w:lvlJc w:val="left"/>
      <w:pPr>
        <w:tabs>
          <w:tab w:val="num" w:pos="2880"/>
        </w:tabs>
        <w:ind w:left="2880" w:hanging="360"/>
      </w:pPr>
      <w:rPr>
        <w:rFonts w:ascii="Symbol" w:hAnsi="Symbol"/>
      </w:rPr>
    </w:lvl>
    <w:lvl w:ilvl="4" w:tplc="F28A370E">
      <w:start w:val="1"/>
      <w:numFmt w:val="bullet"/>
      <w:lvlText w:val="o"/>
      <w:lvlJc w:val="left"/>
      <w:pPr>
        <w:tabs>
          <w:tab w:val="num" w:pos="3600"/>
        </w:tabs>
        <w:ind w:left="3600" w:hanging="360"/>
      </w:pPr>
      <w:rPr>
        <w:rFonts w:ascii="Courier New" w:hAnsi="Courier New"/>
      </w:rPr>
    </w:lvl>
    <w:lvl w:ilvl="5" w:tplc="A348A4F0">
      <w:start w:val="1"/>
      <w:numFmt w:val="bullet"/>
      <w:lvlText w:val=""/>
      <w:lvlJc w:val="left"/>
      <w:pPr>
        <w:tabs>
          <w:tab w:val="num" w:pos="4320"/>
        </w:tabs>
        <w:ind w:left="4320" w:hanging="360"/>
      </w:pPr>
      <w:rPr>
        <w:rFonts w:ascii="Wingdings" w:hAnsi="Wingdings"/>
      </w:rPr>
    </w:lvl>
    <w:lvl w:ilvl="6" w:tplc="05F26D2A">
      <w:start w:val="1"/>
      <w:numFmt w:val="bullet"/>
      <w:lvlText w:val=""/>
      <w:lvlJc w:val="left"/>
      <w:pPr>
        <w:tabs>
          <w:tab w:val="num" w:pos="5040"/>
        </w:tabs>
        <w:ind w:left="5040" w:hanging="360"/>
      </w:pPr>
      <w:rPr>
        <w:rFonts w:ascii="Symbol" w:hAnsi="Symbol"/>
      </w:rPr>
    </w:lvl>
    <w:lvl w:ilvl="7" w:tplc="4462D0B4">
      <w:start w:val="1"/>
      <w:numFmt w:val="bullet"/>
      <w:lvlText w:val="o"/>
      <w:lvlJc w:val="left"/>
      <w:pPr>
        <w:tabs>
          <w:tab w:val="num" w:pos="5760"/>
        </w:tabs>
        <w:ind w:left="5760" w:hanging="360"/>
      </w:pPr>
      <w:rPr>
        <w:rFonts w:ascii="Courier New" w:hAnsi="Courier New"/>
      </w:rPr>
    </w:lvl>
    <w:lvl w:ilvl="8" w:tplc="FFAAE58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AE46B2E">
      <w:start w:val="1"/>
      <w:numFmt w:val="bullet"/>
      <w:lvlText w:val=""/>
      <w:lvlJc w:val="left"/>
      <w:pPr>
        <w:ind w:left="720" w:hanging="360"/>
      </w:pPr>
      <w:rPr>
        <w:rFonts w:ascii="Symbol" w:hAnsi="Symbol"/>
      </w:rPr>
    </w:lvl>
    <w:lvl w:ilvl="1" w:tplc="2042DEC0">
      <w:start w:val="1"/>
      <w:numFmt w:val="bullet"/>
      <w:lvlText w:val="o"/>
      <w:lvlJc w:val="left"/>
      <w:pPr>
        <w:tabs>
          <w:tab w:val="num" w:pos="1440"/>
        </w:tabs>
        <w:ind w:left="1440" w:hanging="360"/>
      </w:pPr>
      <w:rPr>
        <w:rFonts w:ascii="Courier New" w:hAnsi="Courier New"/>
      </w:rPr>
    </w:lvl>
    <w:lvl w:ilvl="2" w:tplc="F1A009A8">
      <w:start w:val="1"/>
      <w:numFmt w:val="bullet"/>
      <w:lvlText w:val=""/>
      <w:lvlJc w:val="left"/>
      <w:pPr>
        <w:tabs>
          <w:tab w:val="num" w:pos="2160"/>
        </w:tabs>
        <w:ind w:left="2160" w:hanging="360"/>
      </w:pPr>
      <w:rPr>
        <w:rFonts w:ascii="Wingdings" w:hAnsi="Wingdings"/>
      </w:rPr>
    </w:lvl>
    <w:lvl w:ilvl="3" w:tplc="C55A93DC">
      <w:start w:val="1"/>
      <w:numFmt w:val="bullet"/>
      <w:lvlText w:val=""/>
      <w:lvlJc w:val="left"/>
      <w:pPr>
        <w:tabs>
          <w:tab w:val="num" w:pos="2880"/>
        </w:tabs>
        <w:ind w:left="2880" w:hanging="360"/>
      </w:pPr>
      <w:rPr>
        <w:rFonts w:ascii="Symbol" w:hAnsi="Symbol"/>
      </w:rPr>
    </w:lvl>
    <w:lvl w:ilvl="4" w:tplc="C23ABED4">
      <w:start w:val="1"/>
      <w:numFmt w:val="bullet"/>
      <w:lvlText w:val="o"/>
      <w:lvlJc w:val="left"/>
      <w:pPr>
        <w:tabs>
          <w:tab w:val="num" w:pos="3600"/>
        </w:tabs>
        <w:ind w:left="3600" w:hanging="360"/>
      </w:pPr>
      <w:rPr>
        <w:rFonts w:ascii="Courier New" w:hAnsi="Courier New"/>
      </w:rPr>
    </w:lvl>
    <w:lvl w:ilvl="5" w:tplc="7F789AC8">
      <w:start w:val="1"/>
      <w:numFmt w:val="bullet"/>
      <w:lvlText w:val=""/>
      <w:lvlJc w:val="left"/>
      <w:pPr>
        <w:tabs>
          <w:tab w:val="num" w:pos="4320"/>
        </w:tabs>
        <w:ind w:left="4320" w:hanging="360"/>
      </w:pPr>
      <w:rPr>
        <w:rFonts w:ascii="Wingdings" w:hAnsi="Wingdings"/>
      </w:rPr>
    </w:lvl>
    <w:lvl w:ilvl="6" w:tplc="6E8A2D66">
      <w:start w:val="1"/>
      <w:numFmt w:val="bullet"/>
      <w:lvlText w:val=""/>
      <w:lvlJc w:val="left"/>
      <w:pPr>
        <w:tabs>
          <w:tab w:val="num" w:pos="5040"/>
        </w:tabs>
        <w:ind w:left="5040" w:hanging="360"/>
      </w:pPr>
      <w:rPr>
        <w:rFonts w:ascii="Symbol" w:hAnsi="Symbol"/>
      </w:rPr>
    </w:lvl>
    <w:lvl w:ilvl="7" w:tplc="238AC71A">
      <w:start w:val="1"/>
      <w:numFmt w:val="bullet"/>
      <w:lvlText w:val="o"/>
      <w:lvlJc w:val="left"/>
      <w:pPr>
        <w:tabs>
          <w:tab w:val="num" w:pos="5760"/>
        </w:tabs>
        <w:ind w:left="5760" w:hanging="360"/>
      </w:pPr>
      <w:rPr>
        <w:rFonts w:ascii="Courier New" w:hAnsi="Courier New"/>
      </w:rPr>
    </w:lvl>
    <w:lvl w:ilvl="8" w:tplc="D966AF7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134347A">
      <w:start w:val="1"/>
      <w:numFmt w:val="bullet"/>
      <w:lvlText w:val=""/>
      <w:lvlJc w:val="left"/>
      <w:pPr>
        <w:ind w:left="720" w:hanging="360"/>
      </w:pPr>
      <w:rPr>
        <w:rFonts w:ascii="Symbol" w:hAnsi="Symbol"/>
      </w:rPr>
    </w:lvl>
    <w:lvl w:ilvl="1" w:tplc="807EDB80">
      <w:start w:val="1"/>
      <w:numFmt w:val="bullet"/>
      <w:lvlText w:val="o"/>
      <w:lvlJc w:val="left"/>
      <w:pPr>
        <w:tabs>
          <w:tab w:val="num" w:pos="1440"/>
        </w:tabs>
        <w:ind w:left="1440" w:hanging="360"/>
      </w:pPr>
      <w:rPr>
        <w:rFonts w:ascii="Courier New" w:hAnsi="Courier New"/>
      </w:rPr>
    </w:lvl>
    <w:lvl w:ilvl="2" w:tplc="78BE95EE">
      <w:start w:val="1"/>
      <w:numFmt w:val="bullet"/>
      <w:lvlText w:val=""/>
      <w:lvlJc w:val="left"/>
      <w:pPr>
        <w:tabs>
          <w:tab w:val="num" w:pos="2160"/>
        </w:tabs>
        <w:ind w:left="2160" w:hanging="360"/>
      </w:pPr>
      <w:rPr>
        <w:rFonts w:ascii="Wingdings" w:hAnsi="Wingdings"/>
      </w:rPr>
    </w:lvl>
    <w:lvl w:ilvl="3" w:tplc="5BF2BFDA">
      <w:start w:val="1"/>
      <w:numFmt w:val="bullet"/>
      <w:lvlText w:val=""/>
      <w:lvlJc w:val="left"/>
      <w:pPr>
        <w:tabs>
          <w:tab w:val="num" w:pos="2880"/>
        </w:tabs>
        <w:ind w:left="2880" w:hanging="360"/>
      </w:pPr>
      <w:rPr>
        <w:rFonts w:ascii="Symbol" w:hAnsi="Symbol"/>
      </w:rPr>
    </w:lvl>
    <w:lvl w:ilvl="4" w:tplc="A1769BF4">
      <w:start w:val="1"/>
      <w:numFmt w:val="bullet"/>
      <w:lvlText w:val="o"/>
      <w:lvlJc w:val="left"/>
      <w:pPr>
        <w:tabs>
          <w:tab w:val="num" w:pos="3600"/>
        </w:tabs>
        <w:ind w:left="3600" w:hanging="360"/>
      </w:pPr>
      <w:rPr>
        <w:rFonts w:ascii="Courier New" w:hAnsi="Courier New"/>
      </w:rPr>
    </w:lvl>
    <w:lvl w:ilvl="5" w:tplc="84285232">
      <w:start w:val="1"/>
      <w:numFmt w:val="bullet"/>
      <w:lvlText w:val=""/>
      <w:lvlJc w:val="left"/>
      <w:pPr>
        <w:tabs>
          <w:tab w:val="num" w:pos="4320"/>
        </w:tabs>
        <w:ind w:left="4320" w:hanging="360"/>
      </w:pPr>
      <w:rPr>
        <w:rFonts w:ascii="Wingdings" w:hAnsi="Wingdings"/>
      </w:rPr>
    </w:lvl>
    <w:lvl w:ilvl="6" w:tplc="A94E8C9C">
      <w:start w:val="1"/>
      <w:numFmt w:val="bullet"/>
      <w:lvlText w:val=""/>
      <w:lvlJc w:val="left"/>
      <w:pPr>
        <w:tabs>
          <w:tab w:val="num" w:pos="5040"/>
        </w:tabs>
        <w:ind w:left="5040" w:hanging="360"/>
      </w:pPr>
      <w:rPr>
        <w:rFonts w:ascii="Symbol" w:hAnsi="Symbol"/>
      </w:rPr>
    </w:lvl>
    <w:lvl w:ilvl="7" w:tplc="AD58A234">
      <w:start w:val="1"/>
      <w:numFmt w:val="bullet"/>
      <w:lvlText w:val="o"/>
      <w:lvlJc w:val="left"/>
      <w:pPr>
        <w:tabs>
          <w:tab w:val="num" w:pos="5760"/>
        </w:tabs>
        <w:ind w:left="5760" w:hanging="360"/>
      </w:pPr>
      <w:rPr>
        <w:rFonts w:ascii="Courier New" w:hAnsi="Courier New"/>
      </w:rPr>
    </w:lvl>
    <w:lvl w:ilvl="8" w:tplc="4BD480B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3DE0038">
      <w:start w:val="1"/>
      <w:numFmt w:val="bullet"/>
      <w:lvlText w:val=""/>
      <w:lvlJc w:val="left"/>
      <w:pPr>
        <w:ind w:left="720" w:hanging="360"/>
      </w:pPr>
      <w:rPr>
        <w:rFonts w:ascii="Symbol" w:hAnsi="Symbol"/>
      </w:rPr>
    </w:lvl>
    <w:lvl w:ilvl="1" w:tplc="BB041D28">
      <w:start w:val="1"/>
      <w:numFmt w:val="bullet"/>
      <w:lvlText w:val="o"/>
      <w:lvlJc w:val="left"/>
      <w:pPr>
        <w:tabs>
          <w:tab w:val="num" w:pos="1440"/>
        </w:tabs>
        <w:ind w:left="1440" w:hanging="360"/>
      </w:pPr>
      <w:rPr>
        <w:rFonts w:ascii="Courier New" w:hAnsi="Courier New"/>
      </w:rPr>
    </w:lvl>
    <w:lvl w:ilvl="2" w:tplc="F2320A62">
      <w:start w:val="1"/>
      <w:numFmt w:val="bullet"/>
      <w:lvlText w:val=""/>
      <w:lvlJc w:val="left"/>
      <w:pPr>
        <w:tabs>
          <w:tab w:val="num" w:pos="2160"/>
        </w:tabs>
        <w:ind w:left="2160" w:hanging="360"/>
      </w:pPr>
      <w:rPr>
        <w:rFonts w:ascii="Wingdings" w:hAnsi="Wingdings"/>
      </w:rPr>
    </w:lvl>
    <w:lvl w:ilvl="3" w:tplc="9F6C6434">
      <w:start w:val="1"/>
      <w:numFmt w:val="bullet"/>
      <w:lvlText w:val=""/>
      <w:lvlJc w:val="left"/>
      <w:pPr>
        <w:tabs>
          <w:tab w:val="num" w:pos="2880"/>
        </w:tabs>
        <w:ind w:left="2880" w:hanging="360"/>
      </w:pPr>
      <w:rPr>
        <w:rFonts w:ascii="Symbol" w:hAnsi="Symbol"/>
      </w:rPr>
    </w:lvl>
    <w:lvl w:ilvl="4" w:tplc="733E6E62">
      <w:start w:val="1"/>
      <w:numFmt w:val="bullet"/>
      <w:lvlText w:val="o"/>
      <w:lvlJc w:val="left"/>
      <w:pPr>
        <w:tabs>
          <w:tab w:val="num" w:pos="3600"/>
        </w:tabs>
        <w:ind w:left="3600" w:hanging="360"/>
      </w:pPr>
      <w:rPr>
        <w:rFonts w:ascii="Courier New" w:hAnsi="Courier New"/>
      </w:rPr>
    </w:lvl>
    <w:lvl w:ilvl="5" w:tplc="106A067A">
      <w:start w:val="1"/>
      <w:numFmt w:val="bullet"/>
      <w:lvlText w:val=""/>
      <w:lvlJc w:val="left"/>
      <w:pPr>
        <w:tabs>
          <w:tab w:val="num" w:pos="4320"/>
        </w:tabs>
        <w:ind w:left="4320" w:hanging="360"/>
      </w:pPr>
      <w:rPr>
        <w:rFonts w:ascii="Wingdings" w:hAnsi="Wingdings"/>
      </w:rPr>
    </w:lvl>
    <w:lvl w:ilvl="6" w:tplc="CB26E58A">
      <w:start w:val="1"/>
      <w:numFmt w:val="bullet"/>
      <w:lvlText w:val=""/>
      <w:lvlJc w:val="left"/>
      <w:pPr>
        <w:tabs>
          <w:tab w:val="num" w:pos="5040"/>
        </w:tabs>
        <w:ind w:left="5040" w:hanging="360"/>
      </w:pPr>
      <w:rPr>
        <w:rFonts w:ascii="Symbol" w:hAnsi="Symbol"/>
      </w:rPr>
    </w:lvl>
    <w:lvl w:ilvl="7" w:tplc="7DE4239A">
      <w:start w:val="1"/>
      <w:numFmt w:val="bullet"/>
      <w:lvlText w:val="o"/>
      <w:lvlJc w:val="left"/>
      <w:pPr>
        <w:tabs>
          <w:tab w:val="num" w:pos="5760"/>
        </w:tabs>
        <w:ind w:left="5760" w:hanging="360"/>
      </w:pPr>
      <w:rPr>
        <w:rFonts w:ascii="Courier New" w:hAnsi="Courier New"/>
      </w:rPr>
    </w:lvl>
    <w:lvl w:ilvl="8" w:tplc="50A0815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1985414">
      <w:start w:val="1"/>
      <w:numFmt w:val="bullet"/>
      <w:lvlText w:val=""/>
      <w:lvlJc w:val="left"/>
      <w:pPr>
        <w:ind w:left="720" w:hanging="360"/>
      </w:pPr>
      <w:rPr>
        <w:rFonts w:ascii="Symbol" w:hAnsi="Symbol"/>
      </w:rPr>
    </w:lvl>
    <w:lvl w:ilvl="1" w:tplc="13B439B2">
      <w:start w:val="1"/>
      <w:numFmt w:val="bullet"/>
      <w:lvlText w:val="o"/>
      <w:lvlJc w:val="left"/>
      <w:pPr>
        <w:tabs>
          <w:tab w:val="num" w:pos="1440"/>
        </w:tabs>
        <w:ind w:left="1440" w:hanging="360"/>
      </w:pPr>
      <w:rPr>
        <w:rFonts w:ascii="Courier New" w:hAnsi="Courier New"/>
      </w:rPr>
    </w:lvl>
    <w:lvl w:ilvl="2" w:tplc="D23867DA">
      <w:start w:val="1"/>
      <w:numFmt w:val="bullet"/>
      <w:lvlText w:val=""/>
      <w:lvlJc w:val="left"/>
      <w:pPr>
        <w:tabs>
          <w:tab w:val="num" w:pos="2160"/>
        </w:tabs>
        <w:ind w:left="2160" w:hanging="360"/>
      </w:pPr>
      <w:rPr>
        <w:rFonts w:ascii="Wingdings" w:hAnsi="Wingdings"/>
      </w:rPr>
    </w:lvl>
    <w:lvl w:ilvl="3" w:tplc="A35A2FDC">
      <w:start w:val="1"/>
      <w:numFmt w:val="bullet"/>
      <w:lvlText w:val=""/>
      <w:lvlJc w:val="left"/>
      <w:pPr>
        <w:tabs>
          <w:tab w:val="num" w:pos="2880"/>
        </w:tabs>
        <w:ind w:left="2880" w:hanging="360"/>
      </w:pPr>
      <w:rPr>
        <w:rFonts w:ascii="Symbol" w:hAnsi="Symbol"/>
      </w:rPr>
    </w:lvl>
    <w:lvl w:ilvl="4" w:tplc="5F6624F2">
      <w:start w:val="1"/>
      <w:numFmt w:val="bullet"/>
      <w:lvlText w:val="o"/>
      <w:lvlJc w:val="left"/>
      <w:pPr>
        <w:tabs>
          <w:tab w:val="num" w:pos="3600"/>
        </w:tabs>
        <w:ind w:left="3600" w:hanging="360"/>
      </w:pPr>
      <w:rPr>
        <w:rFonts w:ascii="Courier New" w:hAnsi="Courier New"/>
      </w:rPr>
    </w:lvl>
    <w:lvl w:ilvl="5" w:tplc="DD72DED6">
      <w:start w:val="1"/>
      <w:numFmt w:val="bullet"/>
      <w:lvlText w:val=""/>
      <w:lvlJc w:val="left"/>
      <w:pPr>
        <w:tabs>
          <w:tab w:val="num" w:pos="4320"/>
        </w:tabs>
        <w:ind w:left="4320" w:hanging="360"/>
      </w:pPr>
      <w:rPr>
        <w:rFonts w:ascii="Wingdings" w:hAnsi="Wingdings"/>
      </w:rPr>
    </w:lvl>
    <w:lvl w:ilvl="6" w:tplc="57106526">
      <w:start w:val="1"/>
      <w:numFmt w:val="bullet"/>
      <w:lvlText w:val=""/>
      <w:lvlJc w:val="left"/>
      <w:pPr>
        <w:tabs>
          <w:tab w:val="num" w:pos="5040"/>
        </w:tabs>
        <w:ind w:left="5040" w:hanging="360"/>
      </w:pPr>
      <w:rPr>
        <w:rFonts w:ascii="Symbol" w:hAnsi="Symbol"/>
      </w:rPr>
    </w:lvl>
    <w:lvl w:ilvl="7" w:tplc="EEAE0B7E">
      <w:start w:val="1"/>
      <w:numFmt w:val="bullet"/>
      <w:lvlText w:val="o"/>
      <w:lvlJc w:val="left"/>
      <w:pPr>
        <w:tabs>
          <w:tab w:val="num" w:pos="5760"/>
        </w:tabs>
        <w:ind w:left="5760" w:hanging="360"/>
      </w:pPr>
      <w:rPr>
        <w:rFonts w:ascii="Courier New" w:hAnsi="Courier New"/>
      </w:rPr>
    </w:lvl>
    <w:lvl w:ilvl="8" w:tplc="42B80B8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B8E2C60">
      <w:start w:val="1"/>
      <w:numFmt w:val="bullet"/>
      <w:lvlText w:val=""/>
      <w:lvlJc w:val="left"/>
      <w:pPr>
        <w:ind w:left="720" w:hanging="360"/>
      </w:pPr>
      <w:rPr>
        <w:rFonts w:ascii="Symbol" w:hAnsi="Symbol"/>
      </w:rPr>
    </w:lvl>
    <w:lvl w:ilvl="1" w:tplc="B6E2715E">
      <w:start w:val="1"/>
      <w:numFmt w:val="bullet"/>
      <w:lvlText w:val="o"/>
      <w:lvlJc w:val="left"/>
      <w:pPr>
        <w:tabs>
          <w:tab w:val="num" w:pos="1440"/>
        </w:tabs>
        <w:ind w:left="1440" w:hanging="360"/>
      </w:pPr>
      <w:rPr>
        <w:rFonts w:ascii="Courier New" w:hAnsi="Courier New"/>
      </w:rPr>
    </w:lvl>
    <w:lvl w:ilvl="2" w:tplc="C284D3EE">
      <w:start w:val="1"/>
      <w:numFmt w:val="bullet"/>
      <w:lvlText w:val=""/>
      <w:lvlJc w:val="left"/>
      <w:pPr>
        <w:tabs>
          <w:tab w:val="num" w:pos="2160"/>
        </w:tabs>
        <w:ind w:left="2160" w:hanging="360"/>
      </w:pPr>
      <w:rPr>
        <w:rFonts w:ascii="Wingdings" w:hAnsi="Wingdings"/>
      </w:rPr>
    </w:lvl>
    <w:lvl w:ilvl="3" w:tplc="E6501980">
      <w:start w:val="1"/>
      <w:numFmt w:val="bullet"/>
      <w:lvlText w:val=""/>
      <w:lvlJc w:val="left"/>
      <w:pPr>
        <w:tabs>
          <w:tab w:val="num" w:pos="2880"/>
        </w:tabs>
        <w:ind w:left="2880" w:hanging="360"/>
      </w:pPr>
      <w:rPr>
        <w:rFonts w:ascii="Symbol" w:hAnsi="Symbol"/>
      </w:rPr>
    </w:lvl>
    <w:lvl w:ilvl="4" w:tplc="8D1E5ECC">
      <w:start w:val="1"/>
      <w:numFmt w:val="bullet"/>
      <w:lvlText w:val="o"/>
      <w:lvlJc w:val="left"/>
      <w:pPr>
        <w:tabs>
          <w:tab w:val="num" w:pos="3600"/>
        </w:tabs>
        <w:ind w:left="3600" w:hanging="360"/>
      </w:pPr>
      <w:rPr>
        <w:rFonts w:ascii="Courier New" w:hAnsi="Courier New"/>
      </w:rPr>
    </w:lvl>
    <w:lvl w:ilvl="5" w:tplc="17928FD4">
      <w:start w:val="1"/>
      <w:numFmt w:val="bullet"/>
      <w:lvlText w:val=""/>
      <w:lvlJc w:val="left"/>
      <w:pPr>
        <w:tabs>
          <w:tab w:val="num" w:pos="4320"/>
        </w:tabs>
        <w:ind w:left="4320" w:hanging="360"/>
      </w:pPr>
      <w:rPr>
        <w:rFonts w:ascii="Wingdings" w:hAnsi="Wingdings"/>
      </w:rPr>
    </w:lvl>
    <w:lvl w:ilvl="6" w:tplc="4FFCF9AA">
      <w:start w:val="1"/>
      <w:numFmt w:val="bullet"/>
      <w:lvlText w:val=""/>
      <w:lvlJc w:val="left"/>
      <w:pPr>
        <w:tabs>
          <w:tab w:val="num" w:pos="5040"/>
        </w:tabs>
        <w:ind w:left="5040" w:hanging="360"/>
      </w:pPr>
      <w:rPr>
        <w:rFonts w:ascii="Symbol" w:hAnsi="Symbol"/>
      </w:rPr>
    </w:lvl>
    <w:lvl w:ilvl="7" w:tplc="B1C8B1E8">
      <w:start w:val="1"/>
      <w:numFmt w:val="bullet"/>
      <w:lvlText w:val="o"/>
      <w:lvlJc w:val="left"/>
      <w:pPr>
        <w:tabs>
          <w:tab w:val="num" w:pos="5760"/>
        </w:tabs>
        <w:ind w:left="5760" w:hanging="360"/>
      </w:pPr>
      <w:rPr>
        <w:rFonts w:ascii="Courier New" w:hAnsi="Courier New"/>
      </w:rPr>
    </w:lvl>
    <w:lvl w:ilvl="8" w:tplc="9EF2549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9245F6A">
      <w:start w:val="1"/>
      <w:numFmt w:val="bullet"/>
      <w:lvlText w:val=""/>
      <w:lvlJc w:val="left"/>
      <w:pPr>
        <w:ind w:left="720" w:hanging="360"/>
      </w:pPr>
      <w:rPr>
        <w:rFonts w:ascii="Symbol" w:hAnsi="Symbol"/>
      </w:rPr>
    </w:lvl>
    <w:lvl w:ilvl="1" w:tplc="D214E66A">
      <w:start w:val="1"/>
      <w:numFmt w:val="bullet"/>
      <w:lvlText w:val="o"/>
      <w:lvlJc w:val="left"/>
      <w:pPr>
        <w:tabs>
          <w:tab w:val="num" w:pos="1440"/>
        </w:tabs>
        <w:ind w:left="1440" w:hanging="360"/>
      </w:pPr>
      <w:rPr>
        <w:rFonts w:ascii="Courier New" w:hAnsi="Courier New"/>
      </w:rPr>
    </w:lvl>
    <w:lvl w:ilvl="2" w:tplc="FF3C660A">
      <w:start w:val="1"/>
      <w:numFmt w:val="bullet"/>
      <w:lvlText w:val=""/>
      <w:lvlJc w:val="left"/>
      <w:pPr>
        <w:tabs>
          <w:tab w:val="num" w:pos="2160"/>
        </w:tabs>
        <w:ind w:left="2160" w:hanging="360"/>
      </w:pPr>
      <w:rPr>
        <w:rFonts w:ascii="Wingdings" w:hAnsi="Wingdings"/>
      </w:rPr>
    </w:lvl>
    <w:lvl w:ilvl="3" w:tplc="0CC8DA0E">
      <w:start w:val="1"/>
      <w:numFmt w:val="bullet"/>
      <w:lvlText w:val=""/>
      <w:lvlJc w:val="left"/>
      <w:pPr>
        <w:tabs>
          <w:tab w:val="num" w:pos="2880"/>
        </w:tabs>
        <w:ind w:left="2880" w:hanging="360"/>
      </w:pPr>
      <w:rPr>
        <w:rFonts w:ascii="Symbol" w:hAnsi="Symbol"/>
      </w:rPr>
    </w:lvl>
    <w:lvl w:ilvl="4" w:tplc="CFA68C2C">
      <w:start w:val="1"/>
      <w:numFmt w:val="bullet"/>
      <w:lvlText w:val="o"/>
      <w:lvlJc w:val="left"/>
      <w:pPr>
        <w:tabs>
          <w:tab w:val="num" w:pos="3600"/>
        </w:tabs>
        <w:ind w:left="3600" w:hanging="360"/>
      </w:pPr>
      <w:rPr>
        <w:rFonts w:ascii="Courier New" w:hAnsi="Courier New"/>
      </w:rPr>
    </w:lvl>
    <w:lvl w:ilvl="5" w:tplc="F2368EBC">
      <w:start w:val="1"/>
      <w:numFmt w:val="bullet"/>
      <w:lvlText w:val=""/>
      <w:lvlJc w:val="left"/>
      <w:pPr>
        <w:tabs>
          <w:tab w:val="num" w:pos="4320"/>
        </w:tabs>
        <w:ind w:left="4320" w:hanging="360"/>
      </w:pPr>
      <w:rPr>
        <w:rFonts w:ascii="Wingdings" w:hAnsi="Wingdings"/>
      </w:rPr>
    </w:lvl>
    <w:lvl w:ilvl="6" w:tplc="6326449E">
      <w:start w:val="1"/>
      <w:numFmt w:val="bullet"/>
      <w:lvlText w:val=""/>
      <w:lvlJc w:val="left"/>
      <w:pPr>
        <w:tabs>
          <w:tab w:val="num" w:pos="5040"/>
        </w:tabs>
        <w:ind w:left="5040" w:hanging="360"/>
      </w:pPr>
      <w:rPr>
        <w:rFonts w:ascii="Symbol" w:hAnsi="Symbol"/>
      </w:rPr>
    </w:lvl>
    <w:lvl w:ilvl="7" w:tplc="E9F28A6C">
      <w:start w:val="1"/>
      <w:numFmt w:val="bullet"/>
      <w:lvlText w:val="o"/>
      <w:lvlJc w:val="left"/>
      <w:pPr>
        <w:tabs>
          <w:tab w:val="num" w:pos="5760"/>
        </w:tabs>
        <w:ind w:left="5760" w:hanging="360"/>
      </w:pPr>
      <w:rPr>
        <w:rFonts w:ascii="Courier New" w:hAnsi="Courier New"/>
      </w:rPr>
    </w:lvl>
    <w:lvl w:ilvl="8" w:tplc="E89C56F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9BE6540">
      <w:start w:val="1"/>
      <w:numFmt w:val="bullet"/>
      <w:lvlText w:val=""/>
      <w:lvlJc w:val="left"/>
      <w:pPr>
        <w:ind w:left="720" w:hanging="360"/>
      </w:pPr>
      <w:rPr>
        <w:rFonts w:ascii="Symbol" w:hAnsi="Symbol"/>
      </w:rPr>
    </w:lvl>
    <w:lvl w:ilvl="1" w:tplc="9F26DFF2">
      <w:start w:val="1"/>
      <w:numFmt w:val="bullet"/>
      <w:lvlText w:val="o"/>
      <w:lvlJc w:val="left"/>
      <w:pPr>
        <w:tabs>
          <w:tab w:val="num" w:pos="1440"/>
        </w:tabs>
        <w:ind w:left="1440" w:hanging="360"/>
      </w:pPr>
      <w:rPr>
        <w:rFonts w:ascii="Courier New" w:hAnsi="Courier New"/>
      </w:rPr>
    </w:lvl>
    <w:lvl w:ilvl="2" w:tplc="FEC2047E">
      <w:start w:val="1"/>
      <w:numFmt w:val="bullet"/>
      <w:lvlText w:val=""/>
      <w:lvlJc w:val="left"/>
      <w:pPr>
        <w:tabs>
          <w:tab w:val="num" w:pos="2160"/>
        </w:tabs>
        <w:ind w:left="2160" w:hanging="360"/>
      </w:pPr>
      <w:rPr>
        <w:rFonts w:ascii="Wingdings" w:hAnsi="Wingdings"/>
      </w:rPr>
    </w:lvl>
    <w:lvl w:ilvl="3" w:tplc="94088B8A">
      <w:start w:val="1"/>
      <w:numFmt w:val="bullet"/>
      <w:lvlText w:val=""/>
      <w:lvlJc w:val="left"/>
      <w:pPr>
        <w:tabs>
          <w:tab w:val="num" w:pos="2880"/>
        </w:tabs>
        <w:ind w:left="2880" w:hanging="360"/>
      </w:pPr>
      <w:rPr>
        <w:rFonts w:ascii="Symbol" w:hAnsi="Symbol"/>
      </w:rPr>
    </w:lvl>
    <w:lvl w:ilvl="4" w:tplc="C6BE008A">
      <w:start w:val="1"/>
      <w:numFmt w:val="bullet"/>
      <w:lvlText w:val="o"/>
      <w:lvlJc w:val="left"/>
      <w:pPr>
        <w:tabs>
          <w:tab w:val="num" w:pos="3600"/>
        </w:tabs>
        <w:ind w:left="3600" w:hanging="360"/>
      </w:pPr>
      <w:rPr>
        <w:rFonts w:ascii="Courier New" w:hAnsi="Courier New"/>
      </w:rPr>
    </w:lvl>
    <w:lvl w:ilvl="5" w:tplc="0A862356">
      <w:start w:val="1"/>
      <w:numFmt w:val="bullet"/>
      <w:lvlText w:val=""/>
      <w:lvlJc w:val="left"/>
      <w:pPr>
        <w:tabs>
          <w:tab w:val="num" w:pos="4320"/>
        </w:tabs>
        <w:ind w:left="4320" w:hanging="360"/>
      </w:pPr>
      <w:rPr>
        <w:rFonts w:ascii="Wingdings" w:hAnsi="Wingdings"/>
      </w:rPr>
    </w:lvl>
    <w:lvl w:ilvl="6" w:tplc="DC6CD944">
      <w:start w:val="1"/>
      <w:numFmt w:val="bullet"/>
      <w:lvlText w:val=""/>
      <w:lvlJc w:val="left"/>
      <w:pPr>
        <w:tabs>
          <w:tab w:val="num" w:pos="5040"/>
        </w:tabs>
        <w:ind w:left="5040" w:hanging="360"/>
      </w:pPr>
      <w:rPr>
        <w:rFonts w:ascii="Symbol" w:hAnsi="Symbol"/>
      </w:rPr>
    </w:lvl>
    <w:lvl w:ilvl="7" w:tplc="9BDCE088">
      <w:start w:val="1"/>
      <w:numFmt w:val="bullet"/>
      <w:lvlText w:val="o"/>
      <w:lvlJc w:val="left"/>
      <w:pPr>
        <w:tabs>
          <w:tab w:val="num" w:pos="5760"/>
        </w:tabs>
        <w:ind w:left="5760" w:hanging="360"/>
      </w:pPr>
      <w:rPr>
        <w:rFonts w:ascii="Courier New" w:hAnsi="Courier New"/>
      </w:rPr>
    </w:lvl>
    <w:lvl w:ilvl="8" w:tplc="45289B1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5D"/>
    <w:rsid w:val="002D68EC"/>
    <w:rsid w:val="003724C5"/>
    <w:rsid w:val="003D3879"/>
    <w:rsid w:val="00474988"/>
    <w:rsid w:val="0048015D"/>
    <w:rsid w:val="00496A11"/>
    <w:rsid w:val="004E7845"/>
    <w:rsid w:val="0053078F"/>
    <w:rsid w:val="005559D9"/>
    <w:rsid w:val="00555E34"/>
    <w:rsid w:val="006543DC"/>
    <w:rsid w:val="00736F63"/>
    <w:rsid w:val="007D4DF8"/>
    <w:rsid w:val="007F0DED"/>
    <w:rsid w:val="00913F96"/>
    <w:rsid w:val="009749C8"/>
    <w:rsid w:val="00A406B5"/>
    <w:rsid w:val="00C8404D"/>
    <w:rsid w:val="00D64940"/>
    <w:rsid w:val="00D95A0E"/>
    <w:rsid w:val="00E10E82"/>
    <w:rsid w:val="00EE0289"/>
    <w:rsid w:val="00F329AF"/>
    <w:rsid w:val="00F50332"/>
    <w:rsid w:val="00FC0A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9A10"/>
  <w15:docId w15:val="{A2B0DA67-8DB1-4109-AA06-551B8A5C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hd w:val="clear" w:color="auto" w:fill="FFFFFF"/>
      <w:spacing w:line="300" w:lineRule="atLeast"/>
    </w:pPr>
    <w:rPr>
      <w:color w:val="4A4A4A"/>
      <w:shd w:val="clear" w:color="auto" w:fill="FFFFFF"/>
    </w:rPr>
  </w:style>
  <w:style w:type="paragraph" w:customStyle="1" w:styleId="divdocumentdivsectionfirstsectionnotheadingsection">
    <w:name w:val="div_document_div_section_firstsection_not(.headingsection)"/>
    <w:basedOn w:val="Normal"/>
  </w:style>
  <w:style w:type="paragraph" w:customStyle="1" w:styleId="divdocumentdivparagraph">
    <w:name w:val="div_document_div_paragraph"/>
    <w:basedOn w:val="Normal"/>
    <w:pPr>
      <w:pBdr>
        <w:top w:val="none" w:sz="0" w:space="10" w:color="auto"/>
      </w:pBdr>
    </w:pPr>
  </w:style>
  <w:style w:type="paragraph" w:customStyle="1" w:styleId="divname">
    <w:name w:val="div_name"/>
    <w:basedOn w:val="div"/>
    <w:pPr>
      <w:spacing w:line="880" w:lineRule="atLeast"/>
      <w:jc w:val="center"/>
    </w:pPr>
    <w:rPr>
      <w:caps/>
      <w:sz w:val="80"/>
      <w:szCs w:val="80"/>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notheadingsection">
    <w:name w:val="div_document_div_section_not(.headingsection)"/>
    <w:basedOn w:val="Normal"/>
  </w:style>
  <w:style w:type="paragraph" w:customStyle="1" w:styleId="divaddress">
    <w:name w:val="div_address"/>
    <w:basedOn w:val="div"/>
    <w:pPr>
      <w:spacing w:line="300" w:lineRule="atLeast"/>
      <w:jc w:val="center"/>
    </w:pPr>
    <w:rPr>
      <w:sz w:val="22"/>
      <w:szCs w:val="22"/>
    </w:rPr>
  </w:style>
  <w:style w:type="paragraph" w:customStyle="1" w:styleId="spanpaddedline">
    <w:name w:val="span_paddedline"/>
    <w:basedOn w:val="spanParagraph"/>
  </w:style>
  <w:style w:type="paragraph" w:customStyle="1" w:styleId="spanParagraph">
    <w:name w:val="span Paragraph"/>
    <w:basedOn w:val="Normal"/>
  </w:style>
  <w:style w:type="paragraph" w:customStyle="1" w:styleId="divdocumentsection">
    <w:name w:val="div_document_section"/>
    <w:basedOn w:val="Normal"/>
  </w:style>
  <w:style w:type="character" w:customStyle="1" w:styleId="divdocumentdivsectiontitle">
    <w:name w:val="div_document_div_sectiontitle"/>
    <w:basedOn w:val="DefaultParagraphFont"/>
    <w:rPr>
      <w:b/>
      <w:bCs/>
      <w:caps/>
      <w:spacing w:val="10"/>
      <w:sz w:val="22"/>
      <w:szCs w:val="22"/>
      <w:shd w:val="clear" w:color="auto" w:fill="858B92"/>
    </w:rPr>
  </w:style>
  <w:style w:type="table" w:customStyle="1" w:styleId="divdocumentheading">
    <w:name w:val="div_document_heading"/>
    <w:basedOn w:val="TableNormal"/>
    <w:tblPr/>
  </w:style>
  <w:style w:type="paragraph" w:customStyle="1" w:styleId="divdocumentdivsectiondivparagraphWrapper">
    <w:name w:val="div_document_div_section_div_paragraphWrapper"/>
    <w:basedOn w:val="Normal"/>
  </w:style>
  <w:style w:type="paragraph" w:customStyle="1" w:styleId="divdocumentsinglecolumn">
    <w:name w:val="div_document_singlecolumn"/>
    <w:basedOn w:val="Normal"/>
    <w:pPr>
      <w:pBdr>
        <w:left w:val="none" w:sz="0" w:space="10" w:color="auto"/>
        <w:right w:val="none" w:sz="0" w:space="10" w:color="auto"/>
      </w:pBdr>
    </w:pPr>
  </w:style>
  <w:style w:type="paragraph" w:customStyle="1" w:styleId="p">
    <w:name w:val="p"/>
    <w:basedOn w:val="Normal"/>
  </w:style>
  <w:style w:type="paragraph" w:customStyle="1" w:styleId="divdocumentulli">
    <w:name w:val="div_document_ul_li"/>
    <w:basedOn w:val="Normal"/>
    <w:pPr>
      <w:pBdr>
        <w:left w:val="none" w:sz="0" w:space="2" w:color="auto"/>
      </w:pBdr>
    </w:pPr>
  </w:style>
  <w:style w:type="table" w:customStyle="1" w:styleId="divdocumenttable">
    <w:name w:val="div_document_table"/>
    <w:basedOn w:val="TableNormal"/>
    <w:tblPr/>
  </w:style>
  <w:style w:type="paragraph" w:customStyle="1" w:styleId="divdocumentdivsectionSECTIONEDUCdivparagraphWrapper">
    <w:name w:val="div_document_div_section_SECTION_EDUC_div_paragraphWrapper"/>
    <w:basedOn w:val="Normal"/>
  </w:style>
  <w:style w:type="character" w:customStyle="1" w:styleId="singlecolumnspanpaddedlinenth-child1">
    <w:name w:val="singlecolumn_span_paddedline_nth-child(1)"/>
    <w:basedOn w:val="DefaultParagraphFont"/>
  </w:style>
  <w:style w:type="character" w:customStyle="1" w:styleId="documenttxtBold">
    <w:name w:val="document_txtBold"/>
    <w:basedOn w:val="DefaultParagraphFont"/>
    <w:rPr>
      <w:b/>
      <w:bCs/>
    </w:rPr>
  </w:style>
  <w:style w:type="paragraph" w:customStyle="1" w:styleId="divdocumentdivparagraphdivemptyDiv">
    <w:name w:val="div_document_div_paragraph_div_emptyDiv"/>
    <w:basedOn w:val="Normal"/>
    <w:rPr>
      <w:vanish/>
    </w:rPr>
  </w:style>
  <w:style w:type="paragraph" w:customStyle="1" w:styleId="divdocumentdivparagraphnth-last-child1divemptyDiv">
    <w:name w:val="div_document_div_paragraph_nth-last-child(1)_div_emptyDiv"/>
    <w:basedOn w:val="Normal"/>
  </w:style>
  <w:style w:type="character" w:customStyle="1" w:styleId="divdocumentparlrColmndateswrapper">
    <w:name w:val="div_document_parlrColmn_dates_wrapper"/>
    <w:basedOn w:val="DefaultParagraphFont"/>
  </w:style>
  <w:style w:type="paragraph" w:customStyle="1" w:styleId="divdocumentparlrColmndateswrapperspanpaddedline">
    <w:name w:val="div_document_parlrColmn_dates_wrapper_span_paddedline"/>
    <w:basedOn w:val="Normal"/>
    <w:pPr>
      <w:pBdr>
        <w:left w:val="none" w:sz="0" w:space="10" w:color="auto"/>
      </w:pBdr>
    </w:pPr>
  </w:style>
  <w:style w:type="character" w:customStyle="1" w:styleId="divdocumentparlrColmndateswrapperspanpaddedlineCharacter">
    <w:name w:val="div_document_parlrColmn_dates_wrapper_span_paddedline Character"/>
    <w:basedOn w:val="DefaultParagraphFont"/>
  </w:style>
  <w:style w:type="character" w:customStyle="1" w:styleId="divdocumentparlrColmnsinglecolumn">
    <w:name w:val="div_document_parlrColmn_singlecolumn"/>
    <w:basedOn w:val="DefaultParagraphFont"/>
  </w:style>
  <w:style w:type="character" w:customStyle="1" w:styleId="u">
    <w:name w:val="u"/>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parlrColmnulli">
    <w:name w:val="div_document_parlrColmn_ul_li"/>
    <w:basedOn w:val="Normal"/>
    <w:pPr>
      <w:pBdr>
        <w:left w:val="none" w:sz="0" w:space="5" w:color="auto"/>
      </w:pBdr>
    </w:pPr>
  </w:style>
  <w:style w:type="table" w:customStyle="1" w:styleId="divdocumentdivparagraphTable">
    <w:name w:val="div_document_div_paragraph Table"/>
    <w:basedOn w:val="TableNormal"/>
    <w:tblPr/>
  </w:style>
  <w:style w:type="character" w:customStyle="1" w:styleId="divdocumentdivparagraphparlrColmnnth-last-of-type1dateswrapper">
    <w:name w:val="div_document_div_paragraph_parlrColmn_nth-last-of-type(1)_dates_wrapper"/>
    <w:basedOn w:val="DefaultParagraphFont"/>
  </w:style>
  <w:style w:type="character" w:customStyle="1" w:styleId="divdocumentdivparagraphparlrColmnnth-last-of-type1singlecolumn">
    <w:name w:val="div_document_div_paragraph_parlrColmn_nth-last-of-type(1)_singlecolumn"/>
    <w:basedOn w:val="DefaultParagraphFont"/>
  </w:style>
  <w:style w:type="paragraph" w:customStyle="1" w:styleId="ulli">
    <w:name w:val="ul_li"/>
    <w:basedOn w:val="Normal"/>
    <w:rsid w:val="00A406B5"/>
  </w:style>
  <w:style w:type="character" w:customStyle="1" w:styleId="spandateswrapper">
    <w:name w:val="span_dates_wrapper"/>
    <w:basedOn w:val="span"/>
    <w:rsid w:val="00A406B5"/>
    <w:rPr>
      <w:sz w:val="24"/>
      <w:szCs w:val="24"/>
      <w:bdr w:val="none" w:sz="0" w:space="0" w:color="auto"/>
      <w:vertAlign w:val="baseline"/>
    </w:rPr>
  </w:style>
  <w:style w:type="paragraph" w:customStyle="1" w:styleId="spandateswrapperParagraph">
    <w:name w:val="span_dates_wrapper Paragraph"/>
    <w:basedOn w:val="spanParagraph"/>
    <w:rsid w:val="00A406B5"/>
  </w:style>
  <w:style w:type="character" w:customStyle="1" w:styleId="divdocumentsinglecolumnCharacter">
    <w:name w:val="div_document_singlecolumn Character"/>
    <w:basedOn w:val="DefaultParagraphFont"/>
    <w:rsid w:val="00A406B5"/>
  </w:style>
  <w:style w:type="character" w:customStyle="1" w:styleId="spancompanyname">
    <w:name w:val="span_companyname"/>
    <w:basedOn w:val="span"/>
    <w:rsid w:val="00A406B5"/>
    <w:rPr>
      <w:b/>
      <w:bCs/>
      <w:sz w:val="24"/>
      <w:szCs w:val="24"/>
      <w:bdr w:val="none" w:sz="0" w:space="0" w:color="auto"/>
      <w:vertAlign w:val="baseline"/>
    </w:rPr>
  </w:style>
  <w:style w:type="character" w:customStyle="1" w:styleId="spanjobtitle">
    <w:name w:val="span_jobtitle"/>
    <w:basedOn w:val="span"/>
    <w:rsid w:val="00A406B5"/>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NILEENA MARY PHILIP</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NILEENA MARY PHILIP</dc:title>
  <dc:creator>Nileena Philip(UST,IN)</dc:creator>
  <cp:lastModifiedBy>Nileena Philip(UST,IN)</cp:lastModifiedBy>
  <cp:revision>7</cp:revision>
  <dcterms:created xsi:type="dcterms:W3CDTF">2021-04-15T05:31:00Z</dcterms:created>
  <dcterms:modified xsi:type="dcterms:W3CDTF">2021-04-15T12:06:00Z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533b99cf-ba5e-428f-b67e-b495ec97bd09</vt:lpwstr>
  </property>
  <property fmtid="{D5CDD505-2E9C-101B-9397-08002B2CF9AE}" pid="3" name="x1ye=0">
    <vt:lpwstr>OGMAAB+LCAAAAAAABAAUmjWSwwAQBB+kQAwOxUwWKxMzs15/vqrLzrZod6bbZQ5lKQFBOAFiOIalGBblGRwiEZzFIR4hKKGTwITuOBTFa9EnChxNWUnHcks7vNkJHP9CdPkSv7iUgOwxQKBpL6QkiT6vb6bZurtNKfF9yMGE+gg+dP6wSJAxWqhT4i45tfcEyOvcvQvszYjCpU7+TgKVPh0/hAjNXHGnycWWNGnAEvZ2tqbYfJ4IKF4PUv1TPAX</vt:lpwstr>
  </property>
  <property fmtid="{D5CDD505-2E9C-101B-9397-08002B2CF9AE}" pid="4" name="x1ye=1">
    <vt:lpwstr>EysDpLDGyGx7azzq/LWqWHMJ6PbLP5gwLZEAg2akwuSR1gWbWMCwpR4SW7UYZ43YfM7yvl6LG1uu+IqXua2th0SInE+OszJPZd/19E/BbOok2g9+EfePxo9g6OMDq0BfoqFpdNpl7RjNboOeEm8JEYc6Ggzbl9+ot/Z6H7dmBnPsOWcxDoKf0MHcY5siAqwRROwyWa7+luw9ptaWU0/dmDg0Avwxv5FbSSTg6RrROcSGBGuukdZ1wajr8DKqWym</vt:lpwstr>
  </property>
  <property fmtid="{D5CDD505-2E9C-101B-9397-08002B2CF9AE}" pid="5" name="x1ye=10">
    <vt:lpwstr>zIu+RA6NfPaid9MytRw0z2cdgG7CaiYhOD5B5QT9FlEXDEseGxwlJJB0EIj8Nf6vLqvjc3/3Nc62UA5AnmXyV179AIEOnr1J8uDBvTY6LSGsRzxKRQjxpnK2/115JAQByFpL/LHXKfXzKEVimxntDZM1e+KP576aDwPB/VYwsXgV5s8NuzzgI2YcvQNcEanYOIPJsDH8bPSZPLA+PTG0m3VtbstDQnpaHPz58rMxj/tlnqQ84mr//21trrETFKe</vt:lpwstr>
  </property>
  <property fmtid="{D5CDD505-2E9C-101B-9397-08002B2CF9AE}" pid="6" name="x1ye=100">
    <vt:lpwstr>dZPQmZLFcq/1VfGUYn9+4aJXolWNdVn33N4dn8/xCHFToQoGUGNNYyvlZCi+M1rAy3NJPxxMvKanDQcVANIORSsP+qbo7W4On/EdSScPSxqxYnt0Te1s9SaeL6JHFE4itgcaFFbQW6DFFL8fpRBlLkWel1FGwWVI0y+9ltv//v0HKnUMLThjAAA=</vt:lpwstr>
  </property>
  <property fmtid="{D5CDD505-2E9C-101B-9397-08002B2CF9AE}" pid="7" name="x1ye=11">
    <vt:lpwstr>59LMEUabMZ1ddygjBh52P+2BTPM+S/OOO+GFmTOSoaAKVgidPVi6EP8fZ4/r1z0URu2uw+Txf2La6wGLwfBSwhsM6ze1DEDExrypiQwK4+eX72EV8eUs+Q9nI4UVPAN+/Y66PNGZt6mXbqxdU5ZECNBjMNzD6nzDzW9ClihG9icTgeO3LosDdMwRzEFOpU/nbWlIVvHoDuX7FDxi4RZ9ccD+Z5+H+sL4sOBSjwW7U1wdYz0iEYpd17kzldHKB9A</vt:lpwstr>
  </property>
  <property fmtid="{D5CDD505-2E9C-101B-9397-08002B2CF9AE}" pid="8" name="x1ye=12">
    <vt:lpwstr>iSgKfzWSU5CKiH7U7Ta/MsP29/3hxn7dq37Ko6hHyHDtFvI9iSzEDOLzVK9nmRVClxLB+9qvxkolhVzIAqVo43upXhnAcFet+7DzHJ9Mnzk3fALtBNE7hRfwesOclZWKZdS5bls6KSM5cTj3p+TtWiIIicmxTiBkap0heu5fl30oT9ABVgOQnA6gps76uHp/x9yvLqMayIZfGf8Q5uGkxPbDmlobhNlicuu+ECJoogdr62Ru3xxGgB1Z2hj3aWx</vt:lpwstr>
  </property>
  <property fmtid="{D5CDD505-2E9C-101B-9397-08002B2CF9AE}" pid="9" name="x1ye=13">
    <vt:lpwstr>5RPd36pbROrq4C9yxbZ+Z4d6FCfXVD1Rwu7BeiZCA8rB050Mz8VXKsj/hDtgY61MiYU8/rtYh4KkWQxHGIuXNukk3BoV/3ftEuhu7X+kGqDrPJ3Dabi8seunEwloMuC8pjwpfaEifehR5UFmFiuK+F3eCmtXJqrrqfBSpv5NKH329ZVBTbzi31BwJhUy/4TcsNglVSOCvMzd0jFhhIcN85T63ZqvyRf9KHosZ3YxEHL9DotRNpbiSpYLZfjPhwR</vt:lpwstr>
  </property>
  <property fmtid="{D5CDD505-2E9C-101B-9397-08002B2CF9AE}" pid="10" name="x1ye=14">
    <vt:lpwstr>g4zl5dRMGAfm1lUiuic4AOJs1YdROs/pREadlD4VFobLO9prRM/xPENOlsQiEMOx4QRAGCNQY6pnY6RKrOTWpn+0aauFS1JIusLzKyziSZ4iDm0GGnHkHDMaoMFpo3+VdalAbpNJDpdQI0sI/1df3VA/qvt9JFAGV0uIQZGYoFHM2Z3x1eI/GQsyEN2df/94FYRCaXdtwUl+LDcMl4aFqUKdZAe8NuVFs4hKU0L7PuLTKwfz+i11kQPvvZMNiDt</vt:lpwstr>
  </property>
  <property fmtid="{D5CDD505-2E9C-101B-9397-08002B2CF9AE}" pid="11" name="x1ye=15">
    <vt:lpwstr>VNeaRfUFQTVrnVnm5UTzNwZnfas9tXD4WM7FV7HJGlVt2CJdCNFEtgkYoYIGPyZZP4M8YSqbLV0aAuGWb9ObFpuLU26S6tG7PkhpofbqWbo0uL8Qmo8vVnr2V7VBqqYZRKpGS3heVMZKDerrMPBsJmOw1N6M94xTPZ9m1MHxA1fUxWEQ5indi1Uijr3ICbih+mRtePXQADj4r75LX+QQPqt3QPJzbXK5aBWzjytte0UBBX4n9o7YQXHckzLWVCC</vt:lpwstr>
  </property>
  <property fmtid="{D5CDD505-2E9C-101B-9397-08002B2CF9AE}" pid="12" name="x1ye=16">
    <vt:lpwstr>Boo2ubT6MpkKoM4SVJTDDZzdYYA/HRv4w7Adji5WTYqc0ijmfbOpzT49AolH7xa5z3o1QFtiOVuXbl7EyhrSpUoOK4OYQnW/s5SGwaDdVuDXg82XcbLVfPdDFqBtGY5B8eKekbqtFoV35xT0cH8pYfILPPJ5RD/SsDuYyhVQYtkKJrp+Sfz8FAYgGPYA/S5sZCamCTtqSc5oWRnfXMDmqSoa+ZmvwgKx0yhxWkt2GzUTbM6tw6VTqezZKEnu9nJ</vt:lpwstr>
  </property>
  <property fmtid="{D5CDD505-2E9C-101B-9397-08002B2CF9AE}" pid="13" name="x1ye=17">
    <vt:lpwstr>DGQFzMbuSg6l5iuggJqRakFqo5bMBplPBTVsI4fsA79wAEGL7LU4MmNgThKU3Sn5iOvLwzTpfhZrhztl3GiAntOsIEZIibgp1H2cIkxV4sgrLR1zB/VYSJDgG2La5AooM82nK/N34V9Gj67hucPecDpEdFDe+gPmrM9xyIoY2VAtoN5Qu+vWgJ7ZyZc8KhSsTXAn88RLS/+RXMtgV8+fHOEjfNb5St3hGrKFxSFmDgIycj+vPT5uB12vuc3D1bd</vt:lpwstr>
  </property>
  <property fmtid="{D5CDD505-2E9C-101B-9397-08002B2CF9AE}" pid="14" name="x1ye=18">
    <vt:lpwstr>/j5iONyHpqjT4NSXyP3Nx89SKQlOWAV2DXbdvuds3Wq1VbspRbBBHW34PCPpCQZzJYlmWc3tPzsX8M3NKyf3oFxorw7F6Co8XbsS7djv8Y5tA1g0VT4lm5lDLfbfTvLyIi52Jk6eRhTUgfnFJ94N5wfSY+nl3tJBI7ZKuX3v758qeAF/Gv2NWO39BRZZkZ/ID9dQYVg/cgUCmq1+xn+y6XN9LJOxenb8AMaZpQABE5oI9Aup7p1ltLEBZmvWZTh</vt:lpwstr>
  </property>
  <property fmtid="{D5CDD505-2E9C-101B-9397-08002B2CF9AE}" pid="15" name="x1ye=19">
    <vt:lpwstr>Htn08LP9rn0If4ozh3bwXeaQhtIy5eEUZerloHtFCVb2qY2737OKduME3gWtpaO8MNWwmrNCuVHm+2xOkMMjVQ3IISFUog5wbp32hKlvOXkY6Xxi/DinRAPW/L5lX9CuA4SNAsIDRYpLDDx3vLrU+mGaI+cSmev/0x2mQyEFS9nNYlBcdnO4/Pd77+GIGY/yHFTiL7ZOssNUtsb36jr3QS9R32LnMm5ycSFX3ZS+piHH4Ddoy9Q+L/tBvOAaLzi</vt:lpwstr>
  </property>
  <property fmtid="{D5CDD505-2E9C-101B-9397-08002B2CF9AE}" pid="16" name="x1ye=2">
    <vt:lpwstr>5xgSLHh6QhIawdY4GjV9Ug87HmUN4GVZcMNbHUIeFCCJr3BA7hIJlmV2kXOIbjfWVPKyj6ZjA7jwEOKSaJeUZznx9SDLcKgHb9kQZ0TOGMIx8MjKCKde9G3+n7YAzzml5yMEd7dJDERMCyMe9NihtlXYHEPJgrFZL0PUB38CXKQ3VO2FImtOdeZwvStC31QT+GFT80ARxaMnHEwBx39+mg8PS70cxVl4q4Nx8Mat+10mVhn4lw/aRpzvP1UYhOX</vt:lpwstr>
  </property>
  <property fmtid="{D5CDD505-2E9C-101B-9397-08002B2CF9AE}" pid="17" name="x1ye=20">
    <vt:lpwstr>J85aIGHHL6wVz1AxgfuuwizIxFqPR5+Xx7JkEclzKtYtNOLlyldEgwR+hmvwEea6Lc3ZWTjsPovBNUP25VKvUV8nh1q8wc6+iCuxl2Da0mzMBVyZwPm9N4altDBnJCMUNXdQJclFnXiRA3GUG7Damz5cHZ9lv6GEMCRhprsbyeSvrQa0bu1SH0xK9MujuxU7CbFXPluSkqe3EFq9gR7LzVjvBWEvFQuKNLMDa+8YksTcAecmmaVvok/jzhfeLAJ</vt:lpwstr>
  </property>
  <property fmtid="{D5CDD505-2E9C-101B-9397-08002B2CF9AE}" pid="18" name="x1ye=21">
    <vt:lpwstr>U+KQXL48haxsP4SI6GmW18g0tjzGHhguy4Vt9ezrz/Asxtg0p1S88qM2qNictM90iCxTpkrslCVUDeB8JgwNeAchunuKMnDNnQPyPYCSXJy6ZPNZeFTTKbYr9sF/XijL1q6NPF737Mj7Ys2MzPd1sA5V2ciqhSZDcgXDJ7kJmRkm/zP/prVrRbg1cGyh1X9uwQzWJQ42pqmWLkge1AljpoEigGLxk5UAdl0Nt9eB1oX/Zk+NQGNPMam0tH3+mmE</vt:lpwstr>
  </property>
  <property fmtid="{D5CDD505-2E9C-101B-9397-08002B2CF9AE}" pid="19" name="x1ye=22">
    <vt:lpwstr>y5KT+i6eoGxpS/lUziOENyfRTzolIHSD5ifc0XjWVaskd0zgWl3BpiFUlnE8kA6oZxaidFM/DAd0FnQ45Xixct3DaegMgHkNQFQv9u44ctwiu/oyQukAofYJZ6EEpikPVmqbTu1DsP02BQBkmit8T8fDORIFdMazDSEUjlmNaTa/nSaP3ahdZUBXVJUlNPjmA0c8z5QwAsGTTNsVsBBFogP9UyDeAuHLgf9fFcGfw+RwdAPeJcWfLRqPItvdVmX</vt:lpwstr>
  </property>
  <property fmtid="{D5CDD505-2E9C-101B-9397-08002B2CF9AE}" pid="20" name="x1ye=23">
    <vt:lpwstr>1xTP7x8atYH+OjLTAeOV7yRpQcFaao7Ypz3lGIy6ZcYoefh5XIiiwpFy/OQqjf+S0+8jTJwlS5Udc8DLHxR+sHttSxHyqbWBau7fes4i1bEAr3mylwQaTZV0mEwq197qM397/WaGO1xfUoJPvHw+WMPD4R/4BZ5oWW9fz37DbQoBFXgjndEGXEcJ8Hpbuq55h6wln0CIecCcgMvn+vG539FuCFdrIlfuNoU8FZA7zdPijREYwChJjz+mECL2R30</vt:lpwstr>
  </property>
  <property fmtid="{D5CDD505-2E9C-101B-9397-08002B2CF9AE}" pid="21" name="x1ye=24">
    <vt:lpwstr>cHK02Yk4UWwdAAzx+bWD6Gv4YDT11jqSYqJmz4b54O6XcsgsJu1Zuebh86gGkeGefhnrsKKcLYmzdBzwxtu8sgEZyvVvTrlmbqeP4XwZvhgCfdQ/E+g0YRNq/cO/0SEoAeDXtAlHvjM0XyuYSZT4mETcXsaNAs8XimyXwRit9itMZYdGWwSDLQFsYx3L2bHzOTG9RzP2lI4SVx6FYgyicd49/8Ke0nsTOFuZi0+zD8y7PZO07VhqIbjrWIagCL2</vt:lpwstr>
  </property>
  <property fmtid="{D5CDD505-2E9C-101B-9397-08002B2CF9AE}" pid="22" name="x1ye=25">
    <vt:lpwstr>YmikqGO6ssBQJykwaiS8MoxvtMcbUO+7dtJZPLJsfA201STC5CP6chLOuuSL0Bx2ZCukly6C6Ljcszy3Qk0um6J6hpsF8KD41AVxVulakGTebI5D1oQmYAySPtfuuT98XpeTTRcY87nP406xPX5BxsMniECzdcQdvI8W39Z2TfmXLU2Dy9NthYVjpdwsVN4f9cO90JV1mK/YD01vzMzEi4B5hcFQbYfIrss8P2nelLM3WwwnsrBqwd0mC3aUlk8</vt:lpwstr>
  </property>
  <property fmtid="{D5CDD505-2E9C-101B-9397-08002B2CF9AE}" pid="23" name="x1ye=26">
    <vt:lpwstr>89l34HLvuUNAjlaWgamnvhuAEUhltzmJcl/KsFeQ+xljFq9S5Zo3DwZ1OeqQwBr6pxdRPMg1xvkmr2zm+B20Ebc6OGSXfNdPuT2UcpB1DX5k7vl1zqImIAvAThvOycy/mWi+8lETstmtwz518BaosRS6ccfkcrq7SjT0o7KyZi+dC6LnPTHorbdgEXC/XOZydOmy9uJSritTiISigWqra+QbDxaUPuOiK+iIrCGIaM3m//JamM+HrFmrFCmPdYM</vt:lpwstr>
  </property>
  <property fmtid="{D5CDD505-2E9C-101B-9397-08002B2CF9AE}" pid="24" name="x1ye=27">
    <vt:lpwstr>LfkvSuh5lY0eQ/zyx91i0ZAKHlbMlJYbhJZONA35jHqVg/lo/Pc7QVB1pxz8zQDFcQT1/amAv4WSyb8ukW6wfDiY41ZzAM04rMQnl2X/P4DtqAtUBylSeXqmzhwsUpqvv0YCd/kDf3fg47gBn0r4TPirFGk9qt6T6xw7zc+KNZetjar2iqUiuOwUqFJUhV/waPlyALY3e+y/sgepDL1eBM2bzRF9+VL2ers6kgY4loE1Q3d4UQDrj51qOgg8DOW</vt:lpwstr>
  </property>
  <property fmtid="{D5CDD505-2E9C-101B-9397-08002B2CF9AE}" pid="25" name="x1ye=28">
    <vt:lpwstr>mOjEoDH0dUsQSTElOQZyr7fO42QAcae+XZTj3KXcPYRJk/UpYj9jSwyLPng5bvj48Z+PZY8/gR5dFgSfkPPvggcj4pfvwqoxLMO3x4x9tAd/1C6wdIMskMibhNK5CNvFyRLEc991lQ91oLfK99wg4LMFQfcpfjsFfyh3xwmOYHCaBvqnD8RlwaNiQoNZg7Qqt9Q599bse8gzpaWR2mykyqTRxL+oB3EcY6ka9r2lHnFbNWsFmS6THwWrQy3C9fF</vt:lpwstr>
  </property>
  <property fmtid="{D5CDD505-2E9C-101B-9397-08002B2CF9AE}" pid="26" name="x1ye=29">
    <vt:lpwstr>kU0H0jvuzJ3+uEj9qkNQeYN7aho9gzlvaS8+bGBVG72wtZVT/ebxPIEU6H5/Qj2C4VsB/XkbelflAW2OB5Gy6QjCZrIbFvoHWBpmwB32fIM4K3BSaORnG6VfyYEAe6mAz1KCvNEspePnn8zn4qxqLw+gPVzHA8Ysn0/7x/1GuGu9alOFOiBDtSP5w05sglRKWjaGYlUdkwNWnJSjgxgIbeUh9v65xGzcyYn30A4VBDdloNY4mVT3oAJUDG3X568</vt:lpwstr>
  </property>
  <property fmtid="{D5CDD505-2E9C-101B-9397-08002B2CF9AE}" pid="27" name="x1ye=3">
    <vt:lpwstr>pumI2AoMtcoFsNZCxhTynsw0nMSYNUl4K0+8d7Iy42cah7fovZVrl6RCyUeS7vJnhxqq0wS4LAFwl3vUVAk+R3ZJyp3EWyD+TljXj28KXZ6Gg6zSoTN6ctihZ5yweiyuqt4e5TVXknjQwvE3zX02/gUA9wXqI+bhtfhyfwB1/FaKu+iM5sDUgga5Fsj9iZxuK/wfQt+83VGUowAbCqva45Wuij6XUEp1bOllpo4h8ZFcHgRAnkjASIeFm3CFL1Q</vt:lpwstr>
  </property>
  <property fmtid="{D5CDD505-2E9C-101B-9397-08002B2CF9AE}" pid="28" name="x1ye=30">
    <vt:lpwstr>qtVvoMSzCxGukrKmDDNyf1wYkniguksRS6DWjuWJSALiolwJAHCag8l6PHtorTk9bR5eFruZT4YdHkMdeF7zj3Jc/sOsfym79mvbt7srMaP37o3egBYMJep+TNIDBM98TRoR+JlFqDZ3y8wzzoIaxKOw4WhFoHfMVM81NbgFSkxiHoHEUgvz/0kaSoiO444I3msRs891rt5+mqToGtNe6Siw/GaFG+KxNtMNT2HsBtEQ9r5drCdNQ0CUNr3SdD5</vt:lpwstr>
  </property>
  <property fmtid="{D5CDD505-2E9C-101B-9397-08002B2CF9AE}" pid="29" name="x1ye=31">
    <vt:lpwstr>Q8N+Bi8fsXzl8bYEViTV1KMgqfMcBKa6M6MvMThtjPH/oVAFJR+b1OS1FLqntBynohST+83Ufy1a3HDsd/t9++JyATDywnhtbrOjEi1o0cIx+QIq3hffrSo/o0s4/9m5bxamWHK3001y91f7eKTzY2Eyr1923PiGcfBLsWBwNEr0ZTAT2EOWPmSGd9+lXHzRDTGraQkNuV7Au22E3knOfCKYLKwarPJWyI+xxQ9eJLyHeQ5fVCKcwvKKbieixr6</vt:lpwstr>
  </property>
  <property fmtid="{D5CDD505-2E9C-101B-9397-08002B2CF9AE}" pid="30" name="x1ye=32">
    <vt:lpwstr>bcukA7WspiDFD1h6rPnb6rXEVjOJE5xPan806wkUpdLi18wWY79as3bhMWzYkFpNL42uGZGLeET669fj29gRT3+qc6p0oVUW8pEquraZo21wS9NFRf9aofHf5Km9GTTZ/PhTEpPvwqsDNsZDkkWn35EthXhlklNyGihdbHvGZ2EofDSEHWb411AqMkNhh+VzNrfFz+OGGYdwwkrgmRE7IpxGPnTuP3ouIC4NmWYZ3XhYrLAHc8LbwXqGq/KLT0S</vt:lpwstr>
  </property>
  <property fmtid="{D5CDD505-2E9C-101B-9397-08002B2CF9AE}" pid="31" name="x1ye=33">
    <vt:lpwstr>nxWt/GWYejiPzDGlBjBtw1Vthh6d59SD0jdjYnIt1yGpMt05K+pVddnQvqXaf2erpr8LN3FQud/elBs1lHAOY/YY5+Ueu8zU7hfQFg0Css0mDvizs5kUjEOPCvAIOvrP0uytLwFB6F8PA74TlTlHHKbMkKtUjTvl8yt9e533Y9e0MSJaRJWfICaQxNS/ZxLVKy71HNJ3h1YS63srNTE8rr3wRWl3MOs8IeU/Cok0k9L3zBYCnOEaYEs4QoWEpyu</vt:lpwstr>
  </property>
  <property fmtid="{D5CDD505-2E9C-101B-9397-08002B2CF9AE}" pid="32" name="x1ye=34">
    <vt:lpwstr>xQHotxlfOjnZjgV7me68orKu61Tnug8tWGHkHz4aeG0KeG+upQABRXH8mNKfUHJELkJHI5YbmeUp3hcFCE9XxbcTSojSWo8EG9J1HanxRPCVfwlCSOzQsy7npVdT/zny58by/PIZChgx0/0fzRj3/hks/gaV9R2oABI5a3sQ9sAUGCs3FNuUuFR/qZvdLGoBmEqlen3BWOxlxowx9V9czCJyZQR2CPrtR9ZWk4SslBgzQgC7OxSSTQKhywxj5XL</vt:lpwstr>
  </property>
  <property fmtid="{D5CDD505-2E9C-101B-9397-08002B2CF9AE}" pid="33" name="x1ye=35">
    <vt:lpwstr>6l7eKavYm5WxuklRF9YKhbr+KtReAkTjKrVcYym0YJXQSzvzQ3oX/oJSlwUXmcwllt40pi8UaQHdXL/neHj0MB7fRrmmB8MHJ7wAqQwcepN0a4ChFtZpTAYXr7w1sZJ1sQ+HS5P+ckqwaHxSvBv0ohfHgYYUhHo2j5GYC6AD4g+7RaR2del9JL/Bvr6G42pRiFdQG0fNwHC/xD88nqpHmvqoIrckZ9FeHLkAH+LsJzMSlPZoopxqKPwwXd6mtVy</vt:lpwstr>
  </property>
  <property fmtid="{D5CDD505-2E9C-101B-9397-08002B2CF9AE}" pid="34" name="x1ye=36">
    <vt:lpwstr>lbneHtt9g7FFwMK3bDS5wqqXHByou7Ib9g6/HRAa4gBxqLl0aCh/kQqd+NSwQRb9MGqhxzqq/UofksusAu9hU5Ypa1WXhCK3WXkwnw0N02jQPF4nmEKgRCFb3ijLRNr7QH4PklMKcUs5jLm1/mWKK7tHapU2ZhYd0dYhwAk4/7ilLmAdeG+SpEB4l3WlgaJu4dDLFYUfMjcCa0xtlh8dmAXP7M56JfG6hYhiBtlR8GKkn+J8OAKJjVXOUP8edcu</vt:lpwstr>
  </property>
  <property fmtid="{D5CDD505-2E9C-101B-9397-08002B2CF9AE}" pid="35" name="x1ye=37">
    <vt:lpwstr>LdHtIn4oqy836xL9sQAS3NnWVUjf3SIoJ3s4qrXDmnMrxIWhc8BHZSA4p4iDZ5E19AqqgsgKbuAYEJeBk9PJDJOmGSzEnqoagtLQbu1fbfpqb47hOcxaPyfOWovz2gw/oD/znqssFy74evBWG6pazgZkTFcjrT/4tL41EigDFYWh4z5IwQ6en8o/Y0hPMfiAlZjf8UtN5TY7vUcTVXRlfjJ/8LtqW2R7k1NyeBU+/Rr9D5cfryrz/7VLM1CSJ+3</vt:lpwstr>
  </property>
  <property fmtid="{D5CDD505-2E9C-101B-9397-08002B2CF9AE}" pid="36" name="x1ye=38">
    <vt:lpwstr>XKb/bAbs7eqGyaVGAuuvq3DH0QIjofucpbCacYp769aTkzvg+ovV02o5TX+IWjwW9MWODAX0zyV78G1gmZClbtjsnFmCPEfsvDQ1t8RF4IUqR6ePZdsIMJZLXlYrAGe7cc3IDnjgIU54udSXdAfcfNLttrQCgV9jmZlBr0BOrY3FtA8jI5P5M6ixQ/IzrRXu06Jk6ESkdMOga2vB8hE6OYX0OUpXbDoPnwmg88osgG4bAOrCbQxVQyAX+0cA6HN</vt:lpwstr>
  </property>
  <property fmtid="{D5CDD505-2E9C-101B-9397-08002B2CF9AE}" pid="37" name="x1ye=39">
    <vt:lpwstr>mcDxR2gHa8cnIViVXyaNhc29xNOxezzjJB6ikJJ7WPbJdCWk7DF6MGdqB6xff1OH6q8KABHiDnZ8dym+EzYddk2+CBxD2dNJHUCV9ipkPkn5HWohkhgfMEPBB97FNPQVX1QxCoWBEtx67cz4fi9PxC52atqXF9uO1H3M3Cr9c3LaFpj+XcE9HTRXk+3DbKCZOc0CyeQ0CTny+8O1G6a8tXsz53yfI7vWneQwuseMGZq/RJw4pf6OdDZ35ln7Le5</vt:lpwstr>
  </property>
  <property fmtid="{D5CDD505-2E9C-101B-9397-08002B2CF9AE}" pid="38" name="x1ye=4">
    <vt:lpwstr>fmO4EYPahSL24qiQnGC4i21mxEG6Hrh9vL6wVcL+2pxzuUrws5c+XIyPjJOAmO/vHfnTtaQZ7OsyM6bTp8jXIN4GV7AJaJe383FTew50wYyiJQ/XkdkSV1k9BDpaiM2qkCkXrNhSky8c4vtumcF/QMDI73F+w4BN1XWVrxlTetXnhE6pjqwCVVmej8ovjLMxSW8ltHN21u/eaCk2+ZXTTteGFkZUgaGnWuBjaf4iB89OArVsI67KfGWCXjemQDv</vt:lpwstr>
  </property>
  <property fmtid="{D5CDD505-2E9C-101B-9397-08002B2CF9AE}" pid="39" name="x1ye=40">
    <vt:lpwstr>CWQ/j5ce4xfvV3eDc8ioPPLtdjj8w7bMjfv5Hf2g1jS5+JFMsPlOUHCcJt6nYm1mv/hAtNZhkI+L3JZu39UovkH8yJzk4F+RYOwNio8b/fPcRyhntlNxnHQEqfTDwPQ0tb/aDXCVrY0MEJzxhmEO/8NKir1IrfkCHgTwJQJQ66u5WQnKRaDM7yyCRDdQXvNTIcVmYmO6IkNGLn63ABuxtsZBCOatx2+9n3k82mX5EwZNk6Sq/soCzBs4xUd6DZg</vt:lpwstr>
  </property>
  <property fmtid="{D5CDD505-2E9C-101B-9397-08002B2CF9AE}" pid="40" name="x1ye=41">
    <vt:lpwstr>s/2IWsUWtk60cSD3jaY/qFuIGg45tb7PqvoKcI8EhwEJzP6PjfZIhu6Fqt7IxLS/hwMZLDW8EHooHEGTIOD+/J9dj20CyHpw2OH/kcVHWFrIYeAUol8yXxdV4hQQMU0ufx5ecf4n6zC1Hl7G1ctiLbZXzXd7XNoDG7lcYo0OE1UZeI+ey7kj36JgfPMZayu4CD0txASF7gu4mnEBgYpw8Rxpm/OQAi4f8w6z0/uXpqu1M2dpW1uIkg5BLn7a0FO</vt:lpwstr>
  </property>
  <property fmtid="{D5CDD505-2E9C-101B-9397-08002B2CF9AE}" pid="41" name="x1ye=42">
    <vt:lpwstr>EVtjzqWlcSBwkV/iHt0sZ820hgINEUjAGRwvGHF8syM8przXB9OKnDIT/2O30/M7yPm8ZZ3uMAGckFgoPc3hjfTwd2fmuKMh8n7zV7+dvuMV98R/Q35jH0k/Q+Lgz8xkQlJZ6FuiTEg3+9nXe1mwlef52uU6Ekb288A5zNCeZmlHxXq/Eg+PFq8HNGqRIXzrOfVvwti/oriO+qYKx1jYUC0ZfvDkYth8VkpPj1ZSQ+hQcW16pdm4WLTsDODTQ20</vt:lpwstr>
  </property>
  <property fmtid="{D5CDD505-2E9C-101B-9397-08002B2CF9AE}" pid="42" name="x1ye=43">
    <vt:lpwstr>N6c8p+v1HoA0vsmedMpYe1Vowvn75TFsJrtUPXqjc09ygikoqXjtKIAuF7QdX5AUgQ0RHTlALTw3dd3XWXc9qDozUtyyVORGz0OWQRlR5gsua+LGzvZcSGqByV+r03gA5ZowvFPhHGAtLfo3ziIWshwu7S1irLdP/l+DyPoHlWvf671UHAQmL+KYbpfdr3ilxBe7StFECign+8zLZIQPJFX5/10mjwAdetZT0/OrHIgcqhyh+JPZzb6SgeAq5aw</vt:lpwstr>
  </property>
  <property fmtid="{D5CDD505-2E9C-101B-9397-08002B2CF9AE}" pid="43" name="x1ye=44">
    <vt:lpwstr>/wbTrwGwmv8cT5v9Plmf9kNpmzgGdHqfzhm8gsSBkfqaDegGivpx3KsDC0996lFpoZpURK4sUzSRZkIhfg/Gg90OcP2iHw3IUcJKq8swqpvYcY/LO+KR+xH/eMU3xbtvutJZO7TSG1E1rbhDM27Mh/sgXUX3ZhtV5J3B89R4mwyc1LiuSVihAzuQkZsY9Mrn3lwUEYz49S9B4J1DbsFhWjbZk3vk4QLfHKKy4axCuXSFX6zi9CfTt27GT7wRnXL</vt:lpwstr>
  </property>
  <property fmtid="{D5CDD505-2E9C-101B-9397-08002B2CF9AE}" pid="44" name="x1ye=45">
    <vt:lpwstr>g8QVQpZ7BpCFISqMMYJue44JO4oEwNqVfLsh4W/J6iXitY4E6yU4lkbm9SwqK9RHQFIXnIcr4XEkps2bOhKaSkiRTgYsaHVUJiQb2K+NZBfirYu3jJ9I6ENfYGcxSeirHKHodwuMmbUhz3ZVm7wYI291aELZ6VUPfBkBPy16zmG0hBt3BHTG+GnAC/f+XZC7tSKoTjUGzhnHJP3oWuT+zo9oGbxRynAx8PchbU7kNpLb0eeHKYbU5jQO/lSnH2r</vt:lpwstr>
  </property>
  <property fmtid="{D5CDD505-2E9C-101B-9397-08002B2CF9AE}" pid="45" name="x1ye=46">
    <vt:lpwstr>3pGORkBFHqF2Q96aO2rMwYqbzn1CJx/TOghtW1fMNFSd9ojiz0MeZQZF4AUtEHQjozA9fhF3mtpzXCHSaruZw10PHE5XPDJrCoBfD16OfZP0jCeFwhMdcZZUZmxZrNH2a+rBXx06A+trEs0C10X+cYWYJnBnYQ4F7+EuWcj+LjohliC+MjaaKwO3VkWB7PdraPOgGmOvqhG5Egnz6zW2a6rScOZAHCOt4q5/w4Sw5dUBkI/VfFKHPtEgmORaUoC</vt:lpwstr>
  </property>
  <property fmtid="{D5CDD505-2E9C-101B-9397-08002B2CF9AE}" pid="46" name="x1ye=47">
    <vt:lpwstr>vBTSXZ27bDtb2J6yn1ZfpM5tV+5MMDMih5kW9ZvdUgGD5BoM48mzyGZaVop5lbFzzu3iAGlbPxezugsi0/53zf+rg7Va7OeYtkKUD8RvQQ2yZAnkYEJ7X6Q09npQrKbyK05/CSjDL5VwmNrJbwS3rEzrwfwVy3PT0GtCf21FPlk2C5fnvqf1Zz6vXFKMLBpAIB1+tmq1tBIeyFKqqV69fE5QDH3q8xFKfoQiSjUTkWCSEqgcz/stB0QiWGWinQT</vt:lpwstr>
  </property>
  <property fmtid="{D5CDD505-2E9C-101B-9397-08002B2CF9AE}" pid="47" name="x1ye=48">
    <vt:lpwstr>1LUGX9XyV7VU/aIOruTIIYwpwX4Vi9riAZH/9NxzSZqgsKjsAkw/Mz8W+w2dAcIXhEEaFL6jp0e9VgzAXVvDF4bt6LPNSKr7uuUAOCdsIjl28NIZce7OvDu7Kr18xtieQqM8r4MPegAfhk9YUV+q4/kw0YERP8/KURfoSBJMfX43I7WhRJC3KzqLzdNCW9adOxbEOdflzwfxBTAPU78aGsegXf4dwGEb6SAAFwDeakDYANRfuqR75NAulE9rfh5</vt:lpwstr>
  </property>
  <property fmtid="{D5CDD505-2E9C-101B-9397-08002B2CF9AE}" pid="48" name="x1ye=49">
    <vt:lpwstr>843Me+CHEfio9kR2bnP0omi6XjzdAWIQdMn9C1uqHHuxLpCKpLRxhlbSlfeJwM4HJFg6EUOIFj9Hpk0iPEQDibZLqK1vor+OudhCcxUH+tjlwdpkHfy38QYOifilPp7k2IyXU9CF0v6hAnMsjQaU8Ztkd7EOK6zyMSoMDyx8d38dyplrWvoA82RkS3pxiQFUwOEUGhhQYJYBv1sNjVjTQRCxOcxFuoKt7igXCLCNN4RkKEK9TufbU5PBI2SWUmz</vt:lpwstr>
  </property>
  <property fmtid="{D5CDD505-2E9C-101B-9397-08002B2CF9AE}" pid="49" name="x1ye=5">
    <vt:lpwstr>roBWgir4XGdGcsM50kXnfPoepwy9AUlhBva1nlfgIYQl5/u69dlyzosF4HT85d7tMXMNuUgLLPROsy4Mf4ZLXZEP3hyzwCSJz3dEYaFUHREbFy8tE1UwiE8WixPq9OPILGhP2Xl/MF8iV8E2SGRSV5zTjpIuyB6i2gcPmVlQnDJmz0KuEXvHh61yQiVXnNAWCCL51TZr5NOfj7wGlD9vppQK33vB1raFWME4ZynoaurxplYJP7QtCyxP9/EaZhS</vt:lpwstr>
  </property>
  <property fmtid="{D5CDD505-2E9C-101B-9397-08002B2CF9AE}" pid="50" name="x1ye=50">
    <vt:lpwstr>3twZtjsWVbXLi3KSn7N6FrIi0Wk3mKSksUAnN+1wldjvBrTcDfParc0tm/99KzBqCKHx+H091uJ6Gk2WL34FV6gt/ts3woiS9vjaMlMDk7fY7auQf3HDg8NJsq1gQNR5Rm/oHLz4QvDb0DVmGhPAzRpm6eDLWN9QvlCAaRA4PpDCZH8BSw3ULKPvTjxYQRUw2AIZ9i1DJR1gfGDz/zijlgwKEKrIHI+uZjb52cbq37JgD/QYp7/V6Ev+36DJq33</vt:lpwstr>
  </property>
  <property fmtid="{D5CDD505-2E9C-101B-9397-08002B2CF9AE}" pid="51" name="x1ye=51">
    <vt:lpwstr>Va/iYVZm+nw2t/bq3uHxkXlQa93cjua8PWDGPysvpOntuWYhChSuXHkalWjZRuI2zFydGTx1yKOGESjq/1rfNVSerGqBJm0mEtB5bLYzDgZaWzx+qhXK74veYH9/fmxOMmXCll5LZbKsNSV02W0LLNX5f36/TsY4rN2pBiaEAIR82jZs/BDXwqaR91OYubTG6GKeI6I8cXzg00ZjVf/iQBR7HWRuBvhjPXNYj60CGByKVwtLbDbVbec/84UUqug</vt:lpwstr>
  </property>
  <property fmtid="{D5CDD505-2E9C-101B-9397-08002B2CF9AE}" pid="52" name="x1ye=52">
    <vt:lpwstr>BY9Wg7eAAxMNk+1swOFSfvS8r+x8EgczY4Jq1O1VaTwd+iNuQrof0bUHviBKN5r5RbcYkTgFa6B1LmMftYsNJtP3DxUHEnYj6Af6kBiD0uKrrqA7XCFwWcbazzDs+UpvMcjBF7j38/ZPsznf1jolNPWia/eUy/AvJaZ6WIsufkunOXf2D30ivn2xDvA4sfmP6rUwMIvhguPLwZRAbAUAIcGnlX70sQBKxkbMrFRz0LufDB9tLQqd9Ux58JKUHHB</vt:lpwstr>
  </property>
  <property fmtid="{D5CDD505-2E9C-101B-9397-08002B2CF9AE}" pid="53" name="x1ye=53">
    <vt:lpwstr>UEAGueXkRWRrtEznFLtzpgnl/F24f9HI4eWMGTVu9SwBpq4Q2DjSElQtPHu1Fakiz+HsCLCheT/X4XXtv7v6qvNSwYeGk+d3frFVNZ3Iwho8PdlGhu3EtHqIO78e2qNc7wYzUJkm10C23Fu1pNA2ULRL5srPYxTgwCuHPUFnspF+5z6JsQILafCCAwqFVcJEY8xiXeoLJ3IHfcsfka3HeNob0/4/oNBuHTwELbSDpijjAT8HQqDt+Ok7lgPGs6e</vt:lpwstr>
  </property>
  <property fmtid="{D5CDD505-2E9C-101B-9397-08002B2CF9AE}" pid="54" name="x1ye=54">
    <vt:lpwstr>oEPmj0/12ENchDHnwLUNtknFAlJE7TiPH1bhYHXCM1bQCrPFwNGFzJCmggurUtLG2gb2UkVoJ/SOcVNYiSysTtawtvDGFVbPru+gzT412FohVV34z9HppLyLNpUj+cjisvFFCYjz9W1isUJc0s0nu0q050f2PH4XvwiytzRelwuviGbZUY56/uFCr1JozaLxzPLE23vYZ1NhI64LQPD2xeuXozLNVikRedKSHw2Msjq3yjy+7hmgnAl8soAEwbk</vt:lpwstr>
  </property>
  <property fmtid="{D5CDD505-2E9C-101B-9397-08002B2CF9AE}" pid="55" name="x1ye=55">
    <vt:lpwstr>yq6OpKgqSNm8Acb6OjVKhW9Xzp4b2/1JX4QvPp6UdD0ZCq1pm9ZpZCGdD+nTbEDLoXFECxFzAq9HlLIWyhYwIjH5rvOkUW6ZahNlaTg87XIn1Xw+nCW3hcxQeKaknCDIigoNNZ0KsJz5jtBh9it6xDEz3tXjpQLNzDskzyQ1GDVQzUa0q7eCH/nf8+jA1H1LhCm3Yg1iCbPJgSbXQz+1ryqQc1QoUOues67M/cTX748hjqB5QHPKeTfLwmRlPpK</vt:lpwstr>
  </property>
  <property fmtid="{D5CDD505-2E9C-101B-9397-08002B2CF9AE}" pid="56" name="x1ye=56">
    <vt:lpwstr>Jw9vyTe90jkxtE1Q4c74VC0Z5rXwGzyi5Oy2/uybJenPMl6e1Ljfdo5Ge9hhtkojnmD1OFN+wFAcMDljiUsz4eGtXOFyVTfib2K/WBzYVlAYXITkJNcZUVH/xhOYnlAdARU2RO/VTfcQ2X5UwQkuWwvScT1MN5YKKOzhUeupvm0ly5jK0uKg/xJYAecSILPHfX7zQXRb0WoiWAeAlByASY/2h3jRt4tq1LQ0D8WA6tIbxXuMQuxTZyYblB+p1ha</vt:lpwstr>
  </property>
  <property fmtid="{D5CDD505-2E9C-101B-9397-08002B2CF9AE}" pid="57" name="x1ye=57">
    <vt:lpwstr>Typ2DgVACTQY+YoS8hgY0s+Ws/Bjz44ev+rBIDzrxRVRtT1zPNW8sfKPwH/Emy1qf83Cyq6DzR5Q5qbI/HovmcjSknb31XfTSxfZ3BOtevve+ASzQOWdUj1wnPrn9M2L9fpLknDjM/SXRJt0JbdDmM3vkgkgq+jDQnMLCuYGuDllaMkbfzeRg1uOJWdjyfB19+nsS37BhmRSYazlh6u86eGG+GSs/HbMtE2DeFaNZLFaPCSIffK0XFPGBlG15s3</vt:lpwstr>
  </property>
  <property fmtid="{D5CDD505-2E9C-101B-9397-08002B2CF9AE}" pid="58" name="x1ye=58">
    <vt:lpwstr>Cu7TuQ8N9FSnGhVh/GCZ8ZYep7kjPs/JAxAJ2HApZlQlkV9r6zOh5WlStewynmU5pBX82wA1MjZtiphiXzt5ADgCH7HyOFesBZNmPXaHB8uup1f5MjJKg2swlw3xeDDaeUwBZFk7boMpuT8IHncHwK9IGQ/bB2vK29QxJ45ltCiL0Ztsx7GgLchwn35rEoicMYn3P0+NVbveOEvEztEJ51jwQ89BqOet4eqgGT0QEtkOy916nimRcgEzWsHPN4G</vt:lpwstr>
  </property>
  <property fmtid="{D5CDD505-2E9C-101B-9397-08002B2CF9AE}" pid="59" name="x1ye=59">
    <vt:lpwstr>he/ZEt5xG/HhafZaLt8DXt7OdknZmzxXDLv34LZGEkXWMvfJ88qtrgLLV3b/YmO3PuTHGGaN7w89jkA2pDESfzzK6ISerLpR2rKhYJr3ZQ84oZCTKKIZUrZYFHQqNykPn604sUW8bBmR9EujFrlFzE+UnB+m7c7e/GMKrro4ymlqnZ+P+npsJRy14C8qEu/N+ESXD012ogARPSiY5/T+NwCxEQEh30upBSzS2qurCYWxOs6qO+uV0GI5w65Yw/f</vt:lpwstr>
  </property>
  <property fmtid="{D5CDD505-2E9C-101B-9397-08002B2CF9AE}" pid="60" name="x1ye=6">
    <vt:lpwstr>EALzj1421z3C15U3XBGTM7MhOivpFFjNk0sHWS/QTTZL3gx3kFwi3lTYrIbAGSla9Eu54EnL7fXufKs7feQ8/lFO+8kLvW35Tuc4MYKTLgc3y3SD1ADT3WXxhtqQjiDQNxRXCzUsuFRJo85ExhO9HhteMce9+C/RNlPI8MWgZSJKnFWwQ7oMPZPdqOGEmLr9tsII1nwPepEdZ4n5yhkCdZjxg/nKKnKIJ0ym9lquvbiUOUGyvrZL2ElMfbaX1iB</vt:lpwstr>
  </property>
  <property fmtid="{D5CDD505-2E9C-101B-9397-08002B2CF9AE}" pid="61" name="x1ye=60">
    <vt:lpwstr>TRlyjYRkhHb/fy+ilflnQ5awHi02bDIF71P2Cpp0USASYrQOvLcPDK2/Fpxd19WUVTGAlbmFyj3uIsNrtThODiPrcEToEddxhnNJUeSAQbvd53ftCm2nF/SQPGbRKOwpycSbcmHp+zLbEPKZ/L7pnZNdx1qPI5c6mx1rwNY1swCHmF4es8mvwXhJNpKxUNtmrl8qYO57ou8C41rhvPfteThCPVINL0zCKf5PQPBCVMUPVOIVdzLCx7f4czgceGl</vt:lpwstr>
  </property>
  <property fmtid="{D5CDD505-2E9C-101B-9397-08002B2CF9AE}" pid="62" name="x1ye=61">
    <vt:lpwstr>sJjKhFNNZHyTEFr4Ic2qpnMT9+FWDmyn2n/BJi60ZuRQmVJsdO7ED5uP2BsXO8tAIQ/EKKNkHSUIk1Av9lrOxzW22hYkFXiwv6iTZgqmQ2EslweNUAfCNnbZmx1tyv3bBU6YL4HsWSxFy3PtR1RNjOtLYBxbWCY0HKcbzixszG3ETOQfLmj6NKtLHuGTfl6iIK2Z+s3S8e/GtdZaf62DFPDwvBRjWrm4krOw+uztPYVpPYEdGIqDrY1d2n4AskA</vt:lpwstr>
  </property>
  <property fmtid="{D5CDD505-2E9C-101B-9397-08002B2CF9AE}" pid="63" name="x1ye=62">
    <vt:lpwstr>vhyADpuak0Yr1KvjU7vMKYmqH+JIovMs7xXffMA7IRG8Lxqyif3/V8AJw+3Gv59oMrEVbsb8l0TdINRHNLILZRarK9TvkkxyfngYguIanC/SQdo5E41h2KkF7hEyk7Zowu0yv1D1VHYt58OR5Kuaj1LkjcM+A49yhSwgx9idhysm31dm+/AcKp3eOGCIK1md3eB0qeLLUYoUs0kvD28Jnreflli5Zb+gUFM0hg7GcC4B+oWv6Qv+ZTTMgyoZRzE</vt:lpwstr>
  </property>
  <property fmtid="{D5CDD505-2E9C-101B-9397-08002B2CF9AE}" pid="64" name="x1ye=63">
    <vt:lpwstr>h75NcJYrgXu+cVEXx3BIzYUdIahyeeEd8xZKFBpb+CInEGugL6FZN1SHDGI4dUCfMjY92vGY38UM5LLMLYEPDiS1V0163yCTZzF/jh/N1xD30wUq5OD7jPhY+zzBAX2KTbkewTn9F2S37HAwAgI73pZwiNakDwwoFUVnk42S07lgpbY9g42SjxFp2s+zO0XRLoqW7TVQ2xgpOeXse1UJ6IX7DX8rnWjutlmJSKY2iPbDvOHPRchOtEgsyNGf8Iy</vt:lpwstr>
  </property>
  <property fmtid="{D5CDD505-2E9C-101B-9397-08002B2CF9AE}" pid="65" name="x1ye=64">
    <vt:lpwstr>PLh8vLqZGxUJRx70SByqC8va/DbEuCeb592Bf9lAKP2QJHXpvkVxBLQ3CgUd8q2rlyjFY56o/EuV3JEClK0CTNLti2BUTgL2codwHANItpBGvQPXBj/AtNhv3ukVeRxdmPN1H7/2+U9ke2XU/hi21547fxM0gNj9uWa79gm909pxRqYDi/QFDoKlWkdFvz7Qb3PEQpojUoSlNhhUBNXQnkKbDmW/ySbS4BuMRRvx9YiViDdpT3b+DiVRcS3+lhx</vt:lpwstr>
  </property>
  <property fmtid="{D5CDD505-2E9C-101B-9397-08002B2CF9AE}" pid="66" name="x1ye=65">
    <vt:lpwstr>zwDUp0K0kD0WbEJ/oHmtqcgyAAtZOT6XGYym7uK7YZZxyxrRHv4BoclQ9oIKTl8axFjvHf/x0/TwRZ03gISMWyJ8O1UDjAFGpsjmOH37yjegLpBOcj5CaYNTbg7sEgWCFSNc2Q2u6IQQDOTnUXEqBH9z1Ok9VO9C3PL0q+GDutpcLlyV3SpvRre/2ieSPWe7uvYjs3m+7nMRcgF/2Q61fNN2RX5D1LT5KxgW0DAPODg5DOFLqeLj023gRDyTIdt</vt:lpwstr>
  </property>
  <property fmtid="{D5CDD505-2E9C-101B-9397-08002B2CF9AE}" pid="67" name="x1ye=66">
    <vt:lpwstr>LpLJCpXyHySFZasI/wQ5i30pkvSu2XFzV9/muqlLpvkfk2gDh85obTl+wU9Im41s/k/MrwKu1JK3bXCiNNFR7gt6WwEkUvDa759AK1O95NHThaTAQKVybaeCfAVv2Kg2skZRUEFsqiyC1ZQmZMWtAM/dSNJaFYzCUR0iTGj7lyLM2q1H5WMZ/dzrCwQlCFPcBDx0xLo/jXwVlrPauFQfiCKHAr/gInOMHp0ODuV3/4TtqwAtnv7Jl5WCEEyJLW4</vt:lpwstr>
  </property>
  <property fmtid="{D5CDD505-2E9C-101B-9397-08002B2CF9AE}" pid="68" name="x1ye=67">
    <vt:lpwstr>/5ENAPo6YsGWV2CJ4Knucjx/kiRvP11aq5LPb/TLZ020V/TrKaC1CCfe2Uzc6UXmy07xqwqT1UafhVCuMtfZWMZU1XGCqyWnT9aOC0mj9VdRcNOIXJwGlVkGWBrwcuKfA8MmOMA23Nwd+KMLFrDEnAamadI62x95HOVAIZs04uZ/KRv08lpR0y1hQPBTx12nUa/GpfJZl0qsDwE/yJDdNhT8AGUfR/wEesy1W2Qe2YIwSXUWfUcQ7AAVD+2Nd3A</vt:lpwstr>
  </property>
  <property fmtid="{D5CDD505-2E9C-101B-9397-08002B2CF9AE}" pid="69" name="x1ye=68">
    <vt:lpwstr>NNGokXcNxvPHAwwyajpuNZWYADffviPi8zHisf4sJrkuU3ridn2utF3WlIadZvoZvp5mfPJej4uxsX++S3hYo1w28rKG85s4x3jEWnVqs5C0rwEel7nxd/UMA8o72AYDBWI+F4M+CnCDL5dQzEQIOmyWfWqPZ3cNT68sDYaLfeZI4zSw52tXzzYtDs+j0+tf2Ima0eezATONFYqHELSkCTGF9AyxdrZaKFvt6GPkseczZP0R73jEiwxCZOCrNoe</vt:lpwstr>
  </property>
  <property fmtid="{D5CDD505-2E9C-101B-9397-08002B2CF9AE}" pid="70" name="x1ye=69">
    <vt:lpwstr>kToaTpSwaWfn0SEEe9I8FYg1NgpKngrkEfx3JowlbjLBVvQz3W+ZeHiaYNofyk63vGdtXJK1MDsFHcLJv3V2eWPUhnouEx/9SOtodwdGj3Q1eKRpPUkGUtuEbQ++rTWg7LT7gTinwtImHO3Rmy7/8r3MEJWVuxMk5tErZ0Ue9tak/ZMmj3pTm4ftmnPtxtvrAMqHiAkDchwPqm8S+v43WWxHVGKZwpu8SIHGgx4coPUlvt3uUhCFEPJF+urb2MS</vt:lpwstr>
  </property>
  <property fmtid="{D5CDD505-2E9C-101B-9397-08002B2CF9AE}" pid="71" name="x1ye=7">
    <vt:lpwstr>w1gnDOUBY+fnVHl4bAVgQhj2OrztdfIjRyaEezEF6GHpfodLg/kzV9KDmXGtGMChz8MXwne/Vu1PPGFB49o8DxQHem9g6c28hedbvrVMNXMtpHKfVGmD/n5Vrhsr/75mHDHlMg+8pd99nPWy3zX1h6ur6T39oEdbDfnc1Z+Ap+2KbNOkEphY9F6ReeZGwlGu1CM6ebTaQNDc6BEvQC6cO8etySccSrSU1X7M+g5CRPWl5nXXkTtgzs/vo/TiKRq</vt:lpwstr>
  </property>
  <property fmtid="{D5CDD505-2E9C-101B-9397-08002B2CF9AE}" pid="72" name="x1ye=70">
    <vt:lpwstr>WcSaoPtaVJgf/kHw/ldn6lX7J/kP5JPWFh+LMhHEdcBC2Yk3s/QHo+GQyONu0GfL2e9FgerlEXxDBF4CiOqyiFPmxPjtlHDRB2ARKw0pZgw18gKIpkEgG4dKmV6jBEOC7615eO6TexoTy/XAtrAeBSZkOtJuXuu4I14qhOIsnIKwVL1RgmHfxFZ1NLe8HFFu0PgEwn0wi4o/hauxoOOtzkjeVL7tC64xqP+dVOB0Fhg0uT+Mh8LbaVMY1RK9uPa</vt:lpwstr>
  </property>
  <property fmtid="{D5CDD505-2E9C-101B-9397-08002B2CF9AE}" pid="73" name="x1ye=71">
    <vt:lpwstr>hJPW/Nkf8w0XNHHGkf2vmM60U0fAZipjCPiNZ6HMcenlKuaINBqvbPcv/2057FR8rEO65cwilquhK+hWNyO01fVwR3AKXTit0vk9JMVJJEm9ua+WNqERORdbVXD9YfSfknSi2ZC+YdFmpJfiJ2rjK2DX2NgTFhWAmKpbMxR6IJN+gAcqEwZIwKgjHIRu5kSovpt6RRi/xRa6CQQtCkOnDp/am1UjgQDlKvnTQNPnD9Ci5xZ7BI/tTVJl7/UukYH</vt:lpwstr>
  </property>
  <property fmtid="{D5CDD505-2E9C-101B-9397-08002B2CF9AE}" pid="74" name="x1ye=72">
    <vt:lpwstr>OsLA5zmAt/ze9OQVwhtDglYFPmGDp5eCJ+24F1VkE+IpdM+JjsKc9Fx+8NpfQCEOy5npuLl/oCj3bl1wtQ9LYXUeJKEFrGsod4bC90BAVvafgcB7lvHR3rdXKCBHC83n620kqfRoJE2O5hOxsG72fci+gmVoJL9Mkt9daGSleW69UJmc1u6TOsdLr8ao4IcG9JPPEA4tW/6mJrXWVup8jKMzNvr7DLYxfEULKZZNc2ic7zQx6NIjfefayAjtWBU</vt:lpwstr>
  </property>
  <property fmtid="{D5CDD505-2E9C-101B-9397-08002B2CF9AE}" pid="75" name="x1ye=73">
    <vt:lpwstr>37mPBD57OVqRQVCGskHZPYJ8JsiuYSg72aPD7+bTFtKI0lAK+BINkKbKPaEPYUjlOQVnSlrKKfvVorH4fhaEzfynzg8ujBjBy6d5JOdSKaA/jztsRKOAFfIo+2qDh4tD1MDL7MwuOcNeN2H51QPFOSxXXS+cdlwvZSUbPTcvJfXsSN8gIRMrNxAZYTVLd700ayucV63ltT5Q+oEmirO1QjNYzmVDa+NYfXEyNamlAiuUYShCKOflBE98bojYDjl</vt:lpwstr>
  </property>
  <property fmtid="{D5CDD505-2E9C-101B-9397-08002B2CF9AE}" pid="76" name="x1ye=74">
    <vt:lpwstr>AGnK6TM0saIcZAI8NdujjDLIUBV+DEgMx0cU0E29fQiqx1Rh5eN9aEQQeRsw19jI8YzHBx099EFb3uRTEK74spIBKIsbSyVG6iZDnSADu0535VAcZuhMxpzlrhz5JCkT5R1OKrkjxJ8T0WZBMp2yNcQn+1f8s0zHxSzNlikveSUVZbJ7QhdjJ7QP4wG0wPMSPZwRCiMW2d5JEwNb4Pe5QCGfyKpreKgMXT3gZWpUW+1kdCB48JL0uiO0gdrmo/t</vt:lpwstr>
  </property>
  <property fmtid="{D5CDD505-2E9C-101B-9397-08002B2CF9AE}" pid="77" name="x1ye=75">
    <vt:lpwstr>NIkrRIEPb+6xt/HUwXWiUheNp1ahFvcq7tYTh+jPfurRT9CcpmofJ0qGlnPdA4fvtPL1gKQgXLcDz9dYr9qk6uk3cx76LCeNZFK4pliTE4rlkIHJrZwhtehm0rulxMXDQPVcEkglIbTjEFzCG7/yNOZV31sR7RWw65+B8GvpsSe8HXkwoeqj3lfF3xwPKcNSMEOzzDztQ2FOcYih3Qy7S/1m6guZZvrBsZtLEZmbjjgE7YszdpZxcLHYYCA0E6O</vt:lpwstr>
  </property>
  <property fmtid="{D5CDD505-2E9C-101B-9397-08002B2CF9AE}" pid="78" name="x1ye=76">
    <vt:lpwstr>FLqGar+AP3n8s/lLaOGg1peYk73f8UzqXKieGgKcX8vOMgDn948CnKg5wttUL7pH1cqrKXzbfnKIYuEHUW55L1Y/GmQba2XIMcA+g6Y5K4zJBmBoB8wE7gvzM705tV3cb3KpcjvjQ8lCKZOYGxCr7jwtmpR3NlqEDOIsSOk2ZvPxSpXlFoWdacEVeQ4Q4766W4DTaqO1tkMAs39dY+mXWmH6Lp1XO0Uk0qPaJHJzT7V5uotyo9Ptqs8iHUt35RP</vt:lpwstr>
  </property>
  <property fmtid="{D5CDD505-2E9C-101B-9397-08002B2CF9AE}" pid="79" name="x1ye=77">
    <vt:lpwstr>T0B2H4tseha6fcw3fu/Nw7Io46BG0vVqvyQgjhyx1MjSzQMK8lXbCAC2ZBKKf65/h0+JNW+OOLlDLKgRMHeT6C6ifJ+qhPkdlPa2EAnPpKvZDJ6tBOH5l1nvtI7/gYjvXKl5+LwZv09ft0OrQ8GRtp8xK3bkq46XTWwwcJe2kMpwu7dfe6rd87LrAIVYp5f0PuGwAAloMCnuYJwwIf2zh4ElaOuijDgBi+ZSX9Haqg7aAgocLJf4wX/FdfXyi8b</vt:lpwstr>
  </property>
  <property fmtid="{D5CDD505-2E9C-101B-9397-08002B2CF9AE}" pid="80" name="x1ye=78">
    <vt:lpwstr>6Lej01EavTsFUJ0lJR6S96Y7w9KZ7xDYlNokszB5M8776fctqzgFY9fLo/XoejYcfjHmr7EzNUjvDUKWCreLJ4cO0HZfnbN1RRfuRChBrdlVCubUQrcUbh6LIDSok3f4Xk6wqYxSJw51hnWu9bds5Mhbc5cLE1Ij6CubYfUiZLnA6+ygNiaZwpmq5lfN/8vhAbeFfvtPggoqW+xX3Mhb+7d11kQlv3NNzBbk1aa6Bj7KAvqlnULQ5nYqdTZsfAj</vt:lpwstr>
  </property>
  <property fmtid="{D5CDD505-2E9C-101B-9397-08002B2CF9AE}" pid="81" name="x1ye=79">
    <vt:lpwstr>4kPF5hvXzxKz/9O0Ag3iJfa2cAbM/xgXpgGCParGT+YK1ICS7R41untWyjBcqfXohFb+magExAK9uaxXariGMGv00LtbjbZ6jA7Csu8L27kdJ79OXzcovK7kFs2NueYHc8PkSRurqkjj4hfiS80W15XHBK3tEyKabRG1tfXNBr1D9/wd/5YM8/v8fccU1WVH/CUyjD+SA5AL5j0COeGnMN8iMelyRmy9mR8ss9O8VJskXSM3G5l28I9ru/cA0iI</vt:lpwstr>
  </property>
  <property fmtid="{D5CDD505-2E9C-101B-9397-08002B2CF9AE}" pid="82" name="x1ye=8">
    <vt:lpwstr>wKpMwuHoQNn9qgwbenBMEFibIOr+zaJ3Kg2XIFcSQidxMndOU7zsq/fxkARINcLnwwjb2TT6W9gaLLAEXIeYFLGKOzIFF7r5epfZ+CI3FO6Ijd6ilMtiVCOQbOyZywjhQZH9Hkdkl6JbQXZfM5iDWlHWOaGCoYK07cNBVihKJk/GzPOpKREGgIDE3/dwZA28H/xkq7wkhskpCxM3adw1BP2DwrMyHuF8Gp/4thmrpkqlQanoiWVMMCmkabRrt1G</vt:lpwstr>
  </property>
  <property fmtid="{D5CDD505-2E9C-101B-9397-08002B2CF9AE}" pid="83" name="x1ye=80">
    <vt:lpwstr>Xp6CCdMW0RNj5KSKD74bvoemcp2jAzq2Ehemoh/P4cPmI7+VTL2mgzPMj57ixWBNed0HaNe+BuEWqEDUz9F8Dl1fqTpAM56iQ0N40AD18p/fsjU0yQMf6KSevVczJPmj1iOc+XhOqYuM979kDeTrYfkuVkwcrd+GDYhvNewqTBqEfY72GZglyeIeMoJy2Ou5rtT5VIGaghvxV10fEoqyMopIOIuSyDDDYuS+ivULXT3ClsTRwBB2X1Zk+WRuX6X</vt:lpwstr>
  </property>
  <property fmtid="{D5CDD505-2E9C-101B-9397-08002B2CF9AE}" pid="84" name="x1ye=81">
    <vt:lpwstr>oX5PZ9aBxq8B08M8bD1q2v0VS2K0Rt6JJhQozVJnp9OU1hSKRNqMvRaI4WAQ6C2JUz/u+Uvdy4kVLIyU0w39sRquY+Ne2QfL3U+E+inck3H3a2wAXqqJBT0ngujpDOJSOW4Irp1w33gPgW+xNjA6cLamy4+9mlureWdwhaf5sWJMuciY9gPuhmK+7/mMD9N0O18pPCPubtZthbDSCEwPltbB0oA3l2pUdChz0G5tJmAdEOpBPCQI0zpZjcVnSQQ</vt:lpwstr>
  </property>
  <property fmtid="{D5CDD505-2E9C-101B-9397-08002B2CF9AE}" pid="85" name="x1ye=82">
    <vt:lpwstr>OiwlpcZr3Wdl7mYVPDwLjdAAuRbzgdVkCPfvFU+6iGB/VnXoiW7cxrEgX6Zb7W9msrOXQBpdIBkxoWPUFYJtM+Q3ONXmNtFvaiX3lWQ3o4qBNn2YW7yJ8s2dL5QO3A0+EF/s4JDjc8Z5+oxFcXp26qkiCIbs+MJYcOPpffS18cvB4DInCMdDFp+0wIL/wSSmLsxEr2mLWssv6GqXsPPYsoUyPHp7Tmvx2d7h4K8syBxJKBPEdcOYJfMjb+7NnU+</vt:lpwstr>
  </property>
  <property fmtid="{D5CDD505-2E9C-101B-9397-08002B2CF9AE}" pid="86" name="x1ye=83">
    <vt:lpwstr>FnLvitU7itJVtjQm2AtdYYBqrab494Q5MwQrVNkCCgYDA/qsQlzMaq77XBwTcVyYxvfcFj2Mq3pQjWBgjZYNDnlhF9joLU1TEbw86Mq4ixEbe0DDSuJmA+XYq0Wsq5GBFo+YJdyLxNoMwq2g7UW2IIG5xEWZENcSLxtYwemLndjeJOEDMzAPxASToJ0lqBYFgpsUqlvjQ8mQlqnOcKWeLf14vFEmU5KWAGm9HUoQCHXodHHqZzCEWMbjAVXBwM+</vt:lpwstr>
  </property>
  <property fmtid="{D5CDD505-2E9C-101B-9397-08002B2CF9AE}" pid="87" name="x1ye=84">
    <vt:lpwstr>aiStbFmSEvTEU/UWrUCxiCBYootDK9JAsNz9bb0Vq25E9g2fMhpTD4y6LEvsJ2vvQo+z9YHaSgWLjT6yiuY/tWcBCwQmfHQYfHaxEZajqHLm+nWAWx15mhFtKEsAcX43oWGVZaTUT3OfrWRtBFibJel9xXE0Xxupwhx11VD/cXEjuQekF0cRQLAJqz40nPIEB4y1BstaaAxoN6OrjQgz4zZnAbA8b9dMAoXyVcn0Gr+VyFCUWBuMPSQ2rX7uARw</vt:lpwstr>
  </property>
  <property fmtid="{D5CDD505-2E9C-101B-9397-08002B2CF9AE}" pid="88" name="x1ye=85">
    <vt:lpwstr>OhF/Afbik48u1T9JpTLvD8jGbcZ2z0NeUHgCAlh8jBAUEdekTgZ3FLmIcUnr985d5ux8obLuvozEZkdbcSstOlanh9kH6PNSPNT27gbj8h/Nmwj0W7OPBhnAqMoGl3apPP6zGtO+mHCnPPUFBbR6lrT5wTEasv86qBmMojTm/12YBB6BTnWCAy7ZmBJlgftGot//W5S2LYWBbGf+r+lg5pjS0BPtYqoBQ3uR+ZLj8Gl+l7IhHgb4le2ajsbIz69</vt:lpwstr>
  </property>
  <property fmtid="{D5CDD505-2E9C-101B-9397-08002B2CF9AE}" pid="89" name="x1ye=86">
    <vt:lpwstr>8DxOAIxHwhn/JNkjmorC+VU4rDhd/EepGcJozcDbNg4YaAjz9DjM7oZMAkv/ArLKZ7sJU/4EYxW1Rque9JxwnvbfzYy7AK+1VcBqGmUvXZfUNHtm8Ej5pb9kmLtik3acmIpR7qdwbYzPkGGEXPNzvdH2muuDSHsQHBqvOMa46l6XdFTwdIb6Wagn3S96OB5/zUcWYNcS96TW7/IB5cUutQNKBiCC/XpDQC+8xnIvF7QaH61IwEL7UI/v66gEB7Q</vt:lpwstr>
  </property>
  <property fmtid="{D5CDD505-2E9C-101B-9397-08002B2CF9AE}" pid="90" name="x1ye=87">
    <vt:lpwstr>+bimMsGBEW+bYyAsrmk+Jy1HfNZkP52zjU524Z0mOFbmai9a/1kk7lvP5qXtgN4ma8kNNSxEjg8va7jIqFhuwGuhN/ltDJRmQAeDFPZOP50qxGizzY1n/0Ahb5zwh0AXZy90OfZ0YVT4Iw10R78blbpmH9alUBfDcFPC8/2XUtYwdGWaTXwj/vTDA8EzCYi/G+aVMW7jW5NNXXFGhDh1/84iMV016nYqOVrUhb5yVmbDZ3H35dV7QIYbN6U7LV0</vt:lpwstr>
  </property>
  <property fmtid="{D5CDD505-2E9C-101B-9397-08002B2CF9AE}" pid="91" name="x1ye=88">
    <vt:lpwstr>4gnh3fc1aWgMdRFceQGwdGo7jOc20OhsA6UAKKVqlGGL4fRJfrcvphh5CzuW4H/vSqsdFVjIx/W6+A4c6GkuzAmhPoE50uGVmskdkWf2Duc8KdeahLCon4WZ8dHbVwWgVQblix6uRcIwiCCbKrq2rs3EH7hYLQUkPO5I07eVTfbbE7M1NNNpUcSr/QYteBG8NGGoc5Us+fcAQxg+7B0eHeLdML3d3Yb6DAJHGCsOI1VQLfD2GteaocMiBuooYpN</vt:lpwstr>
  </property>
  <property fmtid="{D5CDD505-2E9C-101B-9397-08002B2CF9AE}" pid="92" name="x1ye=89">
    <vt:lpwstr>HPwAB//Lt4IhPY/7/n6upp4RZ5IY0mRXAnAOfVjiBL1z55mX0OqW44WYOdq1U8d25QkwGIy/GRrrzQH/iUIErBn4ZRHBkHn6hdzrQl6db8NZEe8cYDu3AlP7S7kGMMcmir5AtrIw/Kfg1lIqInCYFHw5LhQomdacaPT/XScT8Xg90hNov6iafm93x83Gj07xEibxez3b3hXiEK+x08dQyRPGUsWaSNGOUKZs8K0+5rAcsovkdMFmL1UV2Tj+Qiz</vt:lpwstr>
  </property>
  <property fmtid="{D5CDD505-2E9C-101B-9397-08002B2CF9AE}" pid="93" name="x1ye=9">
    <vt:lpwstr>9tgbdSYUtuuXqBRYkivkU0mcDfrqjswC7Ewq+pvsXvJCtuScjFKF25bGd0p9xRR6xZ6kXu1nBURUTSXY+ViMQ1sZL74Hg3rmPtVpEZxKDO0YygAmi7C82QYjud0vTzyQdwohXK2eZLdvDQ+1/BSuuEZoUcrbvG9MVAzTwUGHpIk/3I73/6uT3PvrqDk60xS72BuiZaQK5R+dA6sCrv454aK7zmYrZxC+eSncoe4UILImvbXWpu7P7ulyMJgpdVI</vt:lpwstr>
  </property>
  <property fmtid="{D5CDD505-2E9C-101B-9397-08002B2CF9AE}" pid="94" name="x1ye=90">
    <vt:lpwstr>qmzoJ+9C+B35O+y87l6EtzzkYhgy0R6TGoyjPwnP0kGXoSSw98Xdg7UkhKSZvlL/al8pEdk07Y+ePwwK6Eh5yQz7drqCrqroA/TAi+prx7astGE9ljaHOF6zvDOTm8d6GjK8NIXEevb0tqd+NXsxvyqgbJGjRFn3lUXz8PPl4ZbjiuhW7P50sqSjhWhzOhk9Cp2/MVwhJ9NybHEQWRZZLFBnwXdLZ5lmTnF1ksyrRMw1LNsKKWxiuPRuGhMQqkN</vt:lpwstr>
  </property>
  <property fmtid="{D5CDD505-2E9C-101B-9397-08002B2CF9AE}" pid="95" name="x1ye=91">
    <vt:lpwstr>AKKH7T+Ha4mprciSNOkbAj+aOzA7Ev7gkRNmGykB6AB4WQt5aD3MIMELBYf5CWoID71qfw4izezj4BmjckA7XPFfkhzoDgLaazCC2iZNgff1ysEYlwiReaVuLb8K1uZMuJVr/RJx1cgr8FYB5pvWxd1H3Zpen0y5K5OVXmWwbVYm4J7/oVSVRBqZTJXO2mhgNyh+VER7Vg3nJXJaFTzTGgaiFlqFR8bsHApG6si4uojH35jkZoAryhPjA/rXQks</vt:lpwstr>
  </property>
  <property fmtid="{D5CDD505-2E9C-101B-9397-08002B2CF9AE}" pid="96" name="x1ye=92">
    <vt:lpwstr>4Nt1QWnUo/X1dlnkvmhNTKGpGmmvr0WqjIli0NdZwuEPJIaANJBIIXD3vsKAje+x+PTLvheljspJFEYBpkMdijraaLuDqK+JWunNPDTyvWMaIpVK+Qp0r7/7vVwIMhdUEHBAIpf0NHl8rZ1oujB+ipf+C2hXtW8h7+6SmVqILVXwwG+qIRY87YArDCJV/dYeY+fZVlAp4BZcZAect94SZpYhLSOQLahz6vXUOOH5GHJLmdeE7TGxR+GTND5jYDQ</vt:lpwstr>
  </property>
  <property fmtid="{D5CDD505-2E9C-101B-9397-08002B2CF9AE}" pid="97" name="x1ye=93">
    <vt:lpwstr>UP4PUQbpV+zOASSmZVXBlFFxqBVy9RGskQjbZOatoXsIf+Gb+zURow+JzAcBOVGGt6EYLqUSker4BK+FCYlzHfiDaQviIbK41Z1wwhIqrsneLCk5dpB5CPRm44BPNQ42jFsHkI36ZajND3jHy9MQNmk88kCDWDMuoamlmK5/hbAvJzMm8eotz6dCpb02MExU/ZbivTyM5uAllTAyzqsx+SxdHTgIcK70MsoIXrGxv3s/+qGRBJtRnm1Ph+ytIiF</vt:lpwstr>
  </property>
  <property fmtid="{D5CDD505-2E9C-101B-9397-08002B2CF9AE}" pid="98" name="x1ye=94">
    <vt:lpwstr>OwbWtN2GGCchYMYCuBLAd+wuco6EtSQvtdgREzA9r5OikTEnlxc4kNIB/RM5Hlaj5/90bWhCrLnVT52VSeGnLy+ge9F7FOHPzJhr/n/CfWsttdHLgPcayHmSY/76lB7n0X94uqlnxxNo/bp0ufjd5+rYNifgws6HLwdjop7jM1CyHuIgTSxmsOzxmkqx1h09L55VVf/xmiW6KWUxV8zXESkP/5p68isFw/xO9AjrFx4Jwh5q5JerrH1fVk6EBRY</vt:lpwstr>
  </property>
  <property fmtid="{D5CDD505-2E9C-101B-9397-08002B2CF9AE}" pid="99" name="x1ye=95">
    <vt:lpwstr>HSUsJ+H0IoPlFn+lBOiWZwHIK4QrlB7VrdnkuBTY5Xu8eaLm033PeNc4yX75bTo81GQJDXxbeNQKkIMtSIXJgRvAUmoFr/s4+0JPKpA8tM9owTkhDSGba/ECe0199EN05jHaJXw4k5q24N9rmZ7bdox34lxt2No8kht4+Kh0sNUv1QjeS8PJaRwrwEY8/z8gLPfH0b1GsLFLg0qMg+eAGhrpY7F6v6BcGgtKNyFDAmmUaEEGG+21sp3IiIIJwz/</vt:lpwstr>
  </property>
  <property fmtid="{D5CDD505-2E9C-101B-9397-08002B2CF9AE}" pid="100" name="x1ye=96">
    <vt:lpwstr>LEVIoH7ygqhGFk6pRGYiZgfw4KXNOpizC4McTLEP13wAf9zoV3g5XHB0DTvqu5OfNpoW6KUXdwzqJxZ/lk4ZLGHZjkm6IN1XDuX/YHIyaCNIfPm02DqwuwFCfxEjSD6mrwb3hZHNrNGctFSHMoDMXu4T1GySGhv0NXrNo9t0e50ryXxE9J9fk8+pOeXP5CsmuB5FqL4kytLsSBDdXpB3Tk4aePbAg2CTzPBgfGpTyVx6WfOlkc4tvG+DG5ZS3Mb</vt:lpwstr>
  </property>
  <property fmtid="{D5CDD505-2E9C-101B-9397-08002B2CF9AE}" pid="101" name="x1ye=97">
    <vt:lpwstr>mLJcfhMPPwtrjeMi4b+1OxqN4sMBdjDNb4l1Zc2MRbasxBVqKQc+1tWFHZQDyHeOMytImoHLw9ezgcG0RGDW5MzjM/ig5q/56d4kAdCtmjSMmQNHJjLZFJvr2IC9Uo2pIKrJKwTdMT/vsxBhTBeN8QZ5mjkkKegGks/R0scDZKlvnssXZj5tWkcQu0QFsOHqbeJVmBabpgi2eF925F+QN3RXra2gTw5CZkq87q19ttOyhGE/C9YBjb9TR+Zl9Dv</vt:lpwstr>
  </property>
  <property fmtid="{D5CDD505-2E9C-101B-9397-08002B2CF9AE}" pid="102" name="x1ye=98">
    <vt:lpwstr>Pouq3dpXVy1DO1hGkoCoL9tiqqj2uCQRXV2nsM8lSfGLOOHPzioTK4yeTm3WfvWHkXVIGy3CMXZtfA+L7pwDEshosGyR1Vewc9D8o0rLYRwLIPjEz/AR3ASsaeqnbDP6pgapRDhu5osp7LR9SdKt63OOyhXCzx58e5iyHV4x8DDoapTf4kDGYkCRurev2YlX1Edanswc8aGANKBnqnYLcfBYp6qq0H1AS7yDP5Gj+rBY08xwlpqPrfw0cCF96wO</vt:lpwstr>
  </property>
  <property fmtid="{D5CDD505-2E9C-101B-9397-08002B2CF9AE}" pid="103" name="x1ye=99">
    <vt:lpwstr>37nZssiwxgiYCQTFE0Fm83DBK92AvU52GACtmo502laVx70htPKMAUcw8sztPuJmSewh6wFOQIMK2rauQudF2bwgDt9P6aVtY1SrmMoGmOhw1Q1+Jfs/Xjb6QVDgnwTAcpLIy5vZtiV5MHP57tIjdgRlISIS5GajOrXEaAvR9OguVymJCl/+lZdZGdKv1gbEXgENGq6ktdUTi4S+YMGsUYh7YWCpScHjxgiMDJM8rYFKMpZKt4vd7TkdH/DTSpG</vt:lpwstr>
  </property>
</Properties>
</file>