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FB" w:rsidRDefault="00A70AFB">
      <w:pPr>
        <w:rPr>
          <w:vanish/>
        </w:rPr>
      </w:pPr>
    </w:p>
    <w:tbl>
      <w:tblPr>
        <w:tblStyle w:val="divdocumentdivnottopsection"/>
        <w:tblpPr w:leftFromText="180" w:rightFromText="180" w:vertAnchor="text" w:tblpY="1"/>
        <w:tblOverlap w:val="never"/>
        <w:tblW w:w="12260" w:type="dxa"/>
        <w:tblInd w:w="5" w:type="dxa"/>
        <w:tblLayout w:type="fixed"/>
        <w:tblCellMar>
          <w:left w:w="0" w:type="dxa"/>
          <w:bottom w:w="400" w:type="dxa"/>
          <w:right w:w="0" w:type="dxa"/>
        </w:tblCellMar>
        <w:tblLook w:val="05E0" w:firstRow="1" w:lastRow="1" w:firstColumn="1" w:lastColumn="1" w:noHBand="0" w:noVBand="1"/>
      </w:tblPr>
      <w:tblGrid>
        <w:gridCol w:w="290"/>
        <w:gridCol w:w="7990"/>
        <w:gridCol w:w="300"/>
        <w:gridCol w:w="300"/>
        <w:gridCol w:w="3080"/>
        <w:gridCol w:w="300"/>
      </w:tblGrid>
      <w:tr w:rsidR="00A70AFB" w:rsidTr="004B48E8">
        <w:trPr>
          <w:trHeight w:val="15200"/>
        </w:trPr>
        <w:tc>
          <w:tcPr>
            <w:tcW w:w="29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0AFB" w:rsidRDefault="00EE283C" w:rsidP="004B48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EB74DED" wp14:editId="09356B9F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7772400" cy="1295400"/>
                      <wp:effectExtent l="0" t="0" r="19050" b="1905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724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divdocumentdivnotparentContainer"/>
                                    <w:tblW w:w="5000" w:type="pct"/>
                                    <w:tblCellSpacing w:w="0" w:type="dxa"/>
                                    <w:shd w:val="clear" w:color="auto" w:fill="373D48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5E0" w:firstRow="1" w:lastRow="1" w:firstColumn="1" w:lastColumn="1" w:noHBand="0" w:noVBand="1"/>
                                  </w:tblPr>
                                  <w:tblGrid>
                                    <w:gridCol w:w="12241"/>
                                  </w:tblGrid>
                                  <w:tr w:rsidR="00A70AFB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5000" w:type="pct"/>
                                        <w:shd w:val="clear" w:color="auto" w:fill="373D48"/>
                                        <w:tcMar>
                                          <w:top w:w="300" w:type="dxa"/>
                                          <w:left w:w="0" w:type="dxa"/>
                                          <w:bottom w:w="400" w:type="dxa"/>
                                          <w:right w:w="0" w:type="dxa"/>
                                        </w:tcMar>
                                        <w:hideMark/>
                                      </w:tcPr>
                                      <w:p w:rsidR="00A70AFB" w:rsidRDefault="00650DB8">
                                        <w:pPr>
                                          <w:pStyle w:val="divdocumentname"/>
                                          <w:pBdr>
                                            <w:left w:val="none" w:sz="0" w:space="15" w:color="auto"/>
                                            <w:right w:val="none" w:sz="0" w:space="15" w:color="auto"/>
                                          </w:pBdr>
                                          <w:spacing w:line="740" w:lineRule="exact"/>
                                          <w:ind w:left="300" w:right="300"/>
                                          <w:rPr>
                                            <w:rStyle w:val="divdocumenttopsectiondiv"/>
                                            <w:rFonts w:ascii="Georgia" w:eastAsia="Georgia" w:hAnsi="Georgia" w:cs="Georgia"/>
                                            <w:shd w:val="clear" w:color="auto" w:fill="aut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</w:rPr>
                                          <w:t>Raghunath</w:t>
                                        </w:r>
                                        <w:proofErr w:type="spellEnd"/>
                                        <w:r w:rsidR="00A74E28">
                                          <w:rPr>
                                            <w:rStyle w:val="divdocumenttopsectiondiv"/>
                                            <w:rFonts w:ascii="Georgia" w:eastAsia="Georgia" w:hAnsi="Georgia" w:cs="Georgia"/>
                                            <w:shd w:val="clear" w:color="auto" w:fill="auto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A74E28">
                                          <w:rPr>
                                            <w:rStyle w:val="divdocumentword-break"/>
                                            <w:rFonts w:ascii="Georgia" w:eastAsia="Georgia" w:hAnsi="Georgia" w:cs="Georgia"/>
                                          </w:rPr>
                                          <w:t>Yadav</w:t>
                                        </w:r>
                                        <w:proofErr w:type="spellEnd"/>
                                      </w:p>
                                      <w:p w:rsidR="00A70AFB" w:rsidRDefault="002806BA" w:rsidP="002806BA">
                                        <w:pPr>
                                          <w:pStyle w:val="documentresumeTitle"/>
                                          <w:spacing w:line="440" w:lineRule="exact"/>
                                          <w:ind w:right="300"/>
                                          <w:rPr>
                                            <w:rStyle w:val="divdocumenttopsectiondiv"/>
                                            <w:rFonts w:ascii="Georgia" w:eastAsia="Georgia" w:hAnsi="Georgia" w:cs="Georgia"/>
                                            <w:shd w:val="clear" w:color="auto" w:fill="auto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</w:rPr>
                                          <w:t xml:space="preserve">     </w:t>
                                        </w:r>
                                        <w:proofErr w:type="spellStart"/>
                                        <w:r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</w:rPr>
                                          <w:t>Hurix</w:t>
                                        </w:r>
                                        <w:proofErr w:type="spellEnd"/>
                                        <w:r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</w:rPr>
                                          <w:t xml:space="preserve"> System </w:t>
                                        </w:r>
                                        <w:r w:rsidR="00A74E28"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</w:rPr>
                                          <w:t>Pvt</w:t>
                                        </w:r>
                                        <w:r w:rsidR="00224352"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</w:rPr>
                                          <w:t>.</w:t>
                                        </w:r>
                                        <w:r w:rsidR="00A74E28"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</w:rPr>
                                          <w:t xml:space="preserve"> Ltd</w:t>
                                        </w:r>
                                        <w:r w:rsidR="00224352"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</w:rPr>
                                          <w:t>.</w:t>
                                        </w:r>
                                        <w:r w:rsidR="00A74E28"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</w:rPr>
                                          <w:t xml:space="preserve"> (</w:t>
                                        </w:r>
                                        <w:r w:rsidR="00A74E28" w:rsidRPr="00353ED3"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  <w:sz w:val="28"/>
                                            <w:szCs w:val="28"/>
                                          </w:rPr>
                                          <w:t xml:space="preserve">Client </w:t>
                                        </w:r>
                                        <w:r w:rsidR="00353ED3"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  <w:sz w:val="28"/>
                                            <w:szCs w:val="28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  <w:sz w:val="28"/>
                                            <w:szCs w:val="28"/>
                                          </w:rPr>
                                          <w:t>Zanichelli</w:t>
                                        </w:r>
                                        <w:proofErr w:type="spellEnd"/>
                                        <w:r w:rsidR="00A74E28">
                                          <w:rPr>
                                            <w:rStyle w:val="span"/>
                                            <w:rFonts w:ascii="Georgia" w:eastAsia="Georgia" w:hAnsi="Georgia" w:cs="Georgia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</w:tbl>
                                <w:p w:rsidR="00A70AFB" w:rsidRDefault="00A70AF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2" o:spid="_x0000_s1026" style="position:absolute;margin-left:0;margin-top:0;width:612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" o:allowincell="f" strokecolor="white">
                      <v:fill opacity="0"/>
                      <v:path arrowok="t"/>
                      <v:textbox inset="0,0,0,0">
                        <w:txbxContent>
                          <w:tbl>
                            <w:tblPr>
                              <w:tblStyle w:val="divdocumentdivnotparentContainer"/>
                              <w:tblW w:w="5000" w:type="pct"/>
                              <w:tblCellSpacing w:w="0" w:type="dxa"/>
                              <w:shd w:val="clear" w:color="auto" w:fill="373D48"/>
                              <w:tblCellMar>
                                <w:left w:w="0" w:type="dxa"/>
                                <w:right w:w="0" w:type="dxa"/>
                              </w:tblCellMar>
                              <w:tblLook w:val="05E0" w:firstRow="1" w:lastRow="1" w:firstColumn="1" w:lastColumn="1" w:noHBand="0" w:noVBand="1"/>
                            </w:tblPr>
                            <w:tblGrid>
                              <w:gridCol w:w="12241"/>
                            </w:tblGrid>
                            <w:tr w:rsidR="00A70AFB">
                              <w:trPr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shd w:val="clear" w:color="auto" w:fill="373D48"/>
                                  <w:tcMar>
                                    <w:top w:w="300" w:type="dxa"/>
                                    <w:left w:w="0" w:type="dxa"/>
                                    <w:bottom w:w="400" w:type="dxa"/>
                                    <w:right w:w="0" w:type="dxa"/>
                                  </w:tcMar>
                                  <w:hideMark/>
                                </w:tcPr>
                                <w:p w:rsidR="00A70AFB" w:rsidRDefault="00650DB8">
                                  <w:pPr>
                                    <w:pStyle w:val="divdocumentname"/>
                                    <w:pBdr>
                                      <w:left w:val="none" w:sz="0" w:space="15" w:color="auto"/>
                                      <w:right w:val="none" w:sz="0" w:space="15" w:color="auto"/>
                                    </w:pBdr>
                                    <w:spacing w:line="740" w:lineRule="exact"/>
                                    <w:ind w:left="300" w:right="300"/>
                                    <w:rPr>
                                      <w:rStyle w:val="divdocumenttopsectiondiv"/>
                                      <w:rFonts w:ascii="Georgia" w:eastAsia="Georgia" w:hAnsi="Georgia" w:cs="Georgia"/>
                                      <w:shd w:val="clear" w:color="auto" w:fil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span"/>
                                      <w:rFonts w:ascii="Georgia" w:eastAsia="Georgia" w:hAnsi="Georgia" w:cs="Georgia"/>
                                    </w:rPr>
                                    <w:t>Raghunath</w:t>
                                  </w:r>
                                  <w:proofErr w:type="spellEnd"/>
                                  <w:r w:rsidR="00A74E28">
                                    <w:rPr>
                                      <w:rStyle w:val="divdocumenttopsectiondiv"/>
                                      <w:rFonts w:ascii="Georgia" w:eastAsia="Georgia" w:hAnsi="Georgia" w:cs="Georgia"/>
                                      <w:shd w:val="clear" w:color="auto" w:fill="auto"/>
                                    </w:rPr>
                                    <w:t xml:space="preserve"> </w:t>
                                  </w:r>
                                  <w:proofErr w:type="spellStart"/>
                                  <w:r w:rsidR="00A74E28">
                                    <w:rPr>
                                      <w:rStyle w:val="divdocumentword-break"/>
                                      <w:rFonts w:ascii="Georgia" w:eastAsia="Georgia" w:hAnsi="Georgia" w:cs="Georgia"/>
                                    </w:rPr>
                                    <w:t>Yadav</w:t>
                                  </w:r>
                                  <w:proofErr w:type="spellEnd"/>
                                </w:p>
                                <w:p w:rsidR="00A70AFB" w:rsidRDefault="002806BA" w:rsidP="002806BA">
                                  <w:pPr>
                                    <w:pStyle w:val="documentresumeTitle"/>
                                    <w:spacing w:line="440" w:lineRule="exact"/>
                                    <w:ind w:right="300"/>
                                    <w:rPr>
                                      <w:rStyle w:val="divdocumenttopsectiondiv"/>
                                      <w:rFonts w:ascii="Georgia" w:eastAsia="Georgia" w:hAnsi="Georgia" w:cs="Georgia"/>
                                      <w:shd w:val="clear" w:color="auto" w:fill="auto"/>
                                    </w:rPr>
                                  </w:pPr>
                                  <w:r>
                                    <w:rPr>
                                      <w:rStyle w:val="span"/>
                                      <w:rFonts w:ascii="Georgia" w:eastAsia="Georgia" w:hAnsi="Georgia" w:cs="Georgia"/>
                                    </w:rPr>
                                    <w:t xml:space="preserve">     </w:t>
                                  </w:r>
                                  <w:proofErr w:type="spellStart"/>
                                  <w:r>
                                    <w:rPr>
                                      <w:rStyle w:val="span"/>
                                      <w:rFonts w:ascii="Georgia" w:eastAsia="Georgia" w:hAnsi="Georgia" w:cs="Georgia"/>
                                    </w:rPr>
                                    <w:t>Hurix</w:t>
                                  </w:r>
                                  <w:proofErr w:type="spellEnd"/>
                                  <w:r>
                                    <w:rPr>
                                      <w:rStyle w:val="span"/>
                                      <w:rFonts w:ascii="Georgia" w:eastAsia="Georgia" w:hAnsi="Georgia" w:cs="Georgia"/>
                                    </w:rPr>
                                    <w:t xml:space="preserve"> System </w:t>
                                  </w:r>
                                  <w:r w:rsidR="00A74E28">
                                    <w:rPr>
                                      <w:rStyle w:val="span"/>
                                      <w:rFonts w:ascii="Georgia" w:eastAsia="Georgia" w:hAnsi="Georgia" w:cs="Georgia"/>
                                    </w:rPr>
                                    <w:t>Pvt</w:t>
                                  </w:r>
                                  <w:r w:rsidR="00224352">
                                    <w:rPr>
                                      <w:rStyle w:val="span"/>
                                      <w:rFonts w:ascii="Georgia" w:eastAsia="Georgia" w:hAnsi="Georgia" w:cs="Georgia"/>
                                    </w:rPr>
                                    <w:t>.</w:t>
                                  </w:r>
                                  <w:r w:rsidR="00A74E28">
                                    <w:rPr>
                                      <w:rStyle w:val="span"/>
                                      <w:rFonts w:ascii="Georgia" w:eastAsia="Georgia" w:hAnsi="Georgia" w:cs="Georgia"/>
                                    </w:rPr>
                                    <w:t xml:space="preserve"> Ltd</w:t>
                                  </w:r>
                                  <w:r w:rsidR="00224352">
                                    <w:rPr>
                                      <w:rStyle w:val="span"/>
                                      <w:rFonts w:ascii="Georgia" w:eastAsia="Georgia" w:hAnsi="Georgia" w:cs="Georgia"/>
                                    </w:rPr>
                                    <w:t>.</w:t>
                                  </w:r>
                                  <w:r w:rsidR="00A74E28">
                                    <w:rPr>
                                      <w:rStyle w:val="span"/>
                                      <w:rFonts w:ascii="Georgia" w:eastAsia="Georgia" w:hAnsi="Georgia" w:cs="Georgia"/>
                                    </w:rPr>
                                    <w:t xml:space="preserve"> (</w:t>
                                  </w:r>
                                  <w:r w:rsidR="00A74E28" w:rsidRPr="00353ED3">
                                    <w:rPr>
                                      <w:rStyle w:val="span"/>
                                      <w:rFonts w:ascii="Georgia" w:eastAsia="Georgia" w:hAnsi="Georgia" w:cs="Georgia"/>
                                      <w:sz w:val="28"/>
                                      <w:szCs w:val="28"/>
                                    </w:rPr>
                                    <w:t xml:space="preserve">Client </w:t>
                                  </w:r>
                                  <w:r w:rsidR="00353ED3">
                                    <w:rPr>
                                      <w:rStyle w:val="span"/>
                                      <w:rFonts w:ascii="Georgia" w:eastAsia="Georgia" w:hAnsi="Georgia" w:cs="Georgia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Style w:val="span"/>
                                      <w:rFonts w:ascii="Georgia" w:eastAsia="Georgia" w:hAnsi="Georgia" w:cs="Georg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span"/>
                                      <w:rFonts w:ascii="Georgia" w:eastAsia="Georgia" w:hAnsi="Georgia" w:cs="Georgia"/>
                                      <w:sz w:val="28"/>
                                      <w:szCs w:val="28"/>
                                    </w:rPr>
                                    <w:t>Zanichelli</w:t>
                                  </w:r>
                                  <w:proofErr w:type="spellEnd"/>
                                  <w:r w:rsidR="00A74E28">
                                    <w:rPr>
                                      <w:rStyle w:val="span"/>
                                      <w:rFonts w:ascii="Georgia" w:eastAsia="Georgia" w:hAnsi="Georgia" w:cs="Georg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A70AFB" w:rsidRDefault="00A70AFB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A70AFB" w:rsidRDefault="00A70AFB" w:rsidP="004B48E8">
            <w:pPr>
              <w:pStyle w:val="leftpaddingcellParagraph"/>
              <w:spacing w:line="260" w:lineRule="atLeast"/>
              <w:rPr>
                <w:rStyle w:val="leftpaddingcell"/>
                <w:rFonts w:ascii="Georgia" w:eastAsia="Georgia" w:hAnsi="Georgia" w:cs="Georgia"/>
                <w:color w:val="343434"/>
                <w:sz w:val="22"/>
                <w:szCs w:val="22"/>
              </w:rPr>
            </w:pPr>
          </w:p>
        </w:tc>
        <w:tc>
          <w:tcPr>
            <w:tcW w:w="7990" w:type="dxa"/>
            <w:tcMar>
              <w:top w:w="305" w:type="dxa"/>
              <w:left w:w="5" w:type="dxa"/>
              <w:bottom w:w="305" w:type="dxa"/>
              <w:right w:w="5" w:type="dxa"/>
            </w:tcMar>
            <w:hideMark/>
          </w:tcPr>
          <w:p w:rsidR="00A70AFB" w:rsidRDefault="00A70AFB" w:rsidP="004B48E8">
            <w:pPr>
              <w:spacing w:line="1880" w:lineRule="atLeast"/>
            </w:pPr>
          </w:p>
          <w:p w:rsidR="00717A63" w:rsidRDefault="00114635" w:rsidP="004B48E8">
            <w:pPr>
              <w:pStyle w:val="divdocumentli"/>
              <w:numPr>
                <w:ilvl w:val="0"/>
                <w:numId w:val="1"/>
              </w:numPr>
              <w:pBdr>
                <w:left w:val="none" w:sz="0" w:space="0" w:color="auto"/>
              </w:pBdr>
              <w:spacing w:line="260" w:lineRule="atLeast"/>
              <w:ind w:left="300" w:hanging="301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4</w:t>
            </w:r>
            <w:r w:rsidR="002D6AC1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.6</w:t>
            </w:r>
            <w:r w:rsidR="00717A63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Years of experience in development, web based application as well as </w:t>
            </w:r>
            <w:proofErr w:type="gramStart"/>
            <w:r w:rsidR="00717A63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Spring</w:t>
            </w:r>
            <w:proofErr w:type="gramEnd"/>
            <w:r w:rsidR="00717A63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boot Rest application using Java and its Framework Technology.</w:t>
            </w:r>
          </w:p>
          <w:p w:rsidR="00A70AFB" w:rsidRDefault="00A74E28" w:rsidP="004B48E8">
            <w:pPr>
              <w:pStyle w:val="divdocumentsectiongapdiv"/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  <w:t> </w:t>
            </w:r>
          </w:p>
          <w:p w:rsidR="00A70AFB" w:rsidRDefault="00A74E28" w:rsidP="004B48E8">
            <w:pPr>
              <w:pStyle w:val="divdocumentsectiontitle"/>
              <w:spacing w:line="380" w:lineRule="atLeast"/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</w:pPr>
            <w:r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>Work History</w:t>
            </w:r>
          </w:p>
          <w:p w:rsidR="00A70AFB" w:rsidRDefault="00A74E28" w:rsidP="004B48E8">
            <w:pPr>
              <w:pStyle w:val="headinggappadding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p w:rsidR="00105F58" w:rsidRDefault="00A74E28" w:rsidP="004B48E8">
            <w:pPr>
              <w:pStyle w:val="headinggapdiv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p w:rsidR="00E43D02" w:rsidRPr="00E43D02" w:rsidRDefault="006F20DC" w:rsidP="004B48E8">
            <w:pPr>
              <w:spacing w:line="260" w:lineRule="atLeast"/>
              <w:rPr>
                <w:rStyle w:val="span"/>
                <w:rFonts w:ascii="Georgia" w:eastAsia="Georgia" w:hAnsi="Georgia" w:cs="Georgia"/>
                <w:b/>
                <w:bCs/>
                <w:color w:val="343434"/>
                <w:spacing w:val="4"/>
                <w:sz w:val="28"/>
                <w:szCs w:val="28"/>
              </w:rPr>
            </w:pPr>
            <w:r>
              <w:rPr>
                <w:rStyle w:val="divdocumentjobdates"/>
                <w:rFonts w:ascii="Georgia" w:eastAsia="Georgia" w:hAnsi="Georgia" w:cs="Georgia"/>
                <w:b/>
                <w:bCs/>
                <w:color w:val="343434"/>
                <w:spacing w:val="4"/>
              </w:rPr>
              <w:t>2021-08</w:t>
            </w:r>
            <w:r w:rsidR="00105F58">
              <w:rPr>
                <w:rStyle w:val="span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–</w:t>
            </w:r>
            <w:r w:rsidR="00E43D02">
              <w:rPr>
                <w:rStyle w:val="span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</w:t>
            </w:r>
            <w:r w:rsidR="00A53F15">
              <w:rPr>
                <w:rStyle w:val="span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           </w:t>
            </w:r>
            <w:r w:rsidR="00E43D02">
              <w:rPr>
                <w:rStyle w:val="divdocumenttxtBold"/>
                <w:rFonts w:ascii="Georgia" w:eastAsia="Georgia" w:hAnsi="Georgia" w:cs="Georgia"/>
                <w:color w:val="343434"/>
                <w:spacing w:val="4"/>
                <w:sz w:val="28"/>
                <w:szCs w:val="28"/>
              </w:rPr>
              <w:t xml:space="preserve">Software Developer </w:t>
            </w:r>
          </w:p>
          <w:p w:rsidR="00E43D02" w:rsidRDefault="004B7571" w:rsidP="004B48E8">
            <w:pPr>
              <w:spacing w:line="260" w:lineRule="atLeast"/>
              <w:rPr>
                <w:rStyle w:val="divdocumenttxtBold"/>
                <w:rFonts w:ascii="Georgia" w:eastAsia="Georgia" w:hAnsi="Georgia" w:cs="Georgia"/>
                <w:color w:val="343434"/>
                <w:spacing w:val="4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span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2022 - 11</w:t>
            </w:r>
            <w:r w:rsidR="00E43D02">
              <w:rPr>
                <w:rStyle w:val="divdocumentjobdates"/>
                <w:rFonts w:ascii="Georgia" w:eastAsia="Georgia" w:hAnsi="Georgia" w:cs="Georgia"/>
                <w:b/>
                <w:bCs/>
                <w:color w:val="343434"/>
                <w:spacing w:val="4"/>
              </w:rPr>
              <w:t xml:space="preserve">    </w:t>
            </w:r>
          </w:p>
          <w:p w:rsidR="00105F58" w:rsidRDefault="00A53F15" w:rsidP="004B48E8">
            <w:pPr>
              <w:pStyle w:val="divdocumentpaddedline"/>
              <w:spacing w:line="260" w:lineRule="atLeast"/>
              <w:ind w:left="1800"/>
              <w:rPr>
                <w:rStyle w:val="span"/>
                <w:rFonts w:ascii="Georgia" w:eastAsia="Georgia" w:hAnsi="Georgia" w:cs="Georgia"/>
                <w:i/>
                <w:iCs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i/>
                <w:iCs/>
                <w:color w:val="343434"/>
                <w:spacing w:val="4"/>
                <w:sz w:val="22"/>
                <w:szCs w:val="22"/>
              </w:rPr>
              <w:t xml:space="preserve"> </w:t>
            </w:r>
            <w:proofErr w:type="spellStart"/>
            <w:r w:rsidR="00E43D02">
              <w:rPr>
                <w:rStyle w:val="span"/>
                <w:rFonts w:ascii="Georgia" w:eastAsia="Georgia" w:hAnsi="Georgia" w:cs="Georgia"/>
                <w:i/>
                <w:iCs/>
                <w:color w:val="343434"/>
                <w:spacing w:val="4"/>
                <w:sz w:val="22"/>
                <w:szCs w:val="22"/>
              </w:rPr>
              <w:t>Hurix</w:t>
            </w:r>
            <w:proofErr w:type="spellEnd"/>
            <w:r w:rsidR="00E43D02">
              <w:rPr>
                <w:rStyle w:val="span"/>
                <w:rFonts w:ascii="Georgia" w:eastAsia="Georgia" w:hAnsi="Georgia" w:cs="Georgia"/>
                <w:i/>
                <w:iCs/>
                <w:color w:val="343434"/>
                <w:spacing w:val="4"/>
                <w:sz w:val="22"/>
                <w:szCs w:val="22"/>
              </w:rPr>
              <w:t xml:space="preserve"> Systems Pvt. Ltd. Mumbai</w:t>
            </w:r>
          </w:p>
          <w:p w:rsidR="00932205" w:rsidRPr="00E43D02" w:rsidRDefault="00932205" w:rsidP="004B48E8">
            <w:pPr>
              <w:pStyle w:val="divdocumentpaddedline"/>
              <w:spacing w:line="260" w:lineRule="atLeast"/>
              <w:ind w:left="1800"/>
              <w:rPr>
                <w:rStyle w:val="divdocumentleft-boxparagraphsinglecolum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</w:pPr>
          </w:p>
          <w:p w:rsidR="00105F58" w:rsidRDefault="00932205" w:rsidP="004B48E8">
            <w:pPr>
              <w:pStyle w:val="divdocumentli"/>
              <w:numPr>
                <w:ilvl w:val="0"/>
                <w:numId w:val="3"/>
              </w:numPr>
              <w:spacing w:line="260" w:lineRule="atLeast"/>
              <w:ind w:left="2520"/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Working as a Backend Java Developer</w:t>
            </w:r>
            <w:r w:rsidR="00105F58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.</w:t>
            </w:r>
          </w:p>
          <w:p w:rsidR="00932205" w:rsidRDefault="00932205" w:rsidP="004B48E8">
            <w:pPr>
              <w:pStyle w:val="divdocumentli"/>
              <w:numPr>
                <w:ilvl w:val="0"/>
                <w:numId w:val="3"/>
              </w:numPr>
              <w:spacing w:line="260" w:lineRule="atLeast"/>
              <w:ind w:left="2520"/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</w:pPr>
            <w:r w:rsidRPr="00D92EBE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Continually improve development, operational processes</w:t>
            </w: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.</w:t>
            </w:r>
          </w:p>
          <w:p w:rsidR="00105F58" w:rsidRPr="0077472E" w:rsidRDefault="00105F58" w:rsidP="004B48E8">
            <w:pPr>
              <w:pStyle w:val="divdocumentli"/>
              <w:numPr>
                <w:ilvl w:val="0"/>
                <w:numId w:val="3"/>
              </w:numPr>
              <w:spacing w:line="260" w:lineRule="atLeast"/>
              <w:ind w:left="2520"/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 xml:space="preserve">Insightful knowledge of N Tire architecture and design patterns </w:t>
            </w:r>
            <w:r w:rsidR="00CF1BE1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 xml:space="preserve">(Singleton, Factory, </w:t>
            </w:r>
            <w:proofErr w:type="gramStart"/>
            <w:r w:rsidR="00CF1BE1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Prototype</w:t>
            </w:r>
            <w:proofErr w:type="gramEnd"/>
            <w:r w:rsidR="00CF1BE1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etc</w:t>
            </w:r>
            <w:proofErr w:type="spellEnd"/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).</w:t>
            </w:r>
          </w:p>
          <w:p w:rsidR="00105F58" w:rsidRPr="00D92EBE" w:rsidRDefault="00105F58" w:rsidP="004B48E8">
            <w:pPr>
              <w:pStyle w:val="divdocumentli"/>
              <w:numPr>
                <w:ilvl w:val="0"/>
                <w:numId w:val="3"/>
              </w:numPr>
              <w:spacing w:line="260" w:lineRule="atLeast"/>
              <w:ind w:left="2520"/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</w:pPr>
            <w:r w:rsidRPr="00D92EBE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 xml:space="preserve">Develop clear, concise and well-tested code as part of a wider team through pair programming and code </w:t>
            </w:r>
            <w:proofErr w:type="gramStart"/>
            <w:r w:rsidRPr="00D92EBE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reviews .</w:t>
            </w:r>
            <w:proofErr w:type="gramEnd"/>
          </w:p>
          <w:p w:rsidR="00105F58" w:rsidRDefault="00105F58" w:rsidP="004B48E8">
            <w:pPr>
              <w:pStyle w:val="divdocumentli"/>
              <w:numPr>
                <w:ilvl w:val="0"/>
                <w:numId w:val="3"/>
              </w:numPr>
              <w:spacing w:line="260" w:lineRule="atLeast"/>
              <w:ind w:left="2520"/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 xml:space="preserve">Responsible for working on </w:t>
            </w:r>
            <w:r w:rsidR="00A53F15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Sprint</w:t>
            </w: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 xml:space="preserve"> releases</w:t>
            </w:r>
          </w:p>
          <w:p w:rsidR="00105F58" w:rsidRDefault="00105F58" w:rsidP="004B48E8">
            <w:pPr>
              <w:pStyle w:val="divdocumentli"/>
              <w:numPr>
                <w:ilvl w:val="0"/>
                <w:numId w:val="3"/>
              </w:numPr>
              <w:spacing w:line="260" w:lineRule="atLeast"/>
              <w:ind w:left="2520"/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Monitors operating efficiency of existing application systems</w:t>
            </w:r>
          </w:p>
          <w:p w:rsidR="00105F58" w:rsidRDefault="00105F58" w:rsidP="004B48E8">
            <w:pPr>
              <w:pStyle w:val="divdocumentli"/>
              <w:numPr>
                <w:ilvl w:val="0"/>
                <w:numId w:val="3"/>
              </w:numPr>
              <w:spacing w:line="260" w:lineRule="atLeast"/>
              <w:ind w:left="2520"/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Developing unit tests and coordinating with our QA staff to achieve the best way of error prevention and error detection possible</w:t>
            </w:r>
          </w:p>
          <w:p w:rsidR="00105F58" w:rsidRDefault="00105F58" w:rsidP="004B48E8">
            <w:pPr>
              <w:pStyle w:val="divdocumentli"/>
              <w:numPr>
                <w:ilvl w:val="0"/>
                <w:numId w:val="3"/>
              </w:numPr>
              <w:spacing w:line="260" w:lineRule="atLeast"/>
              <w:ind w:left="2520"/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Identify and resolve project issues, including issue tracking and escalation</w:t>
            </w:r>
          </w:p>
          <w:p w:rsidR="00105F58" w:rsidRDefault="00105F58" w:rsidP="004B48E8">
            <w:pPr>
              <w:pStyle w:val="divdocumentli"/>
              <w:numPr>
                <w:ilvl w:val="0"/>
                <w:numId w:val="3"/>
              </w:numPr>
              <w:spacing w:line="260" w:lineRule="atLeast"/>
              <w:ind w:left="2520"/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Maintain and develop new features in existing applications</w:t>
            </w:r>
          </w:p>
          <w:p w:rsidR="00A70AFB" w:rsidRDefault="00A70AFB" w:rsidP="004B48E8">
            <w:pPr>
              <w:pStyle w:val="headinggapdiv"/>
              <w:rPr>
                <w:rStyle w:val="divdocumentleft-box"/>
                <w:rFonts w:ascii="Georgia" w:eastAsia="Georgia" w:hAnsi="Georgia" w:cs="Georgia"/>
                <w:color w:val="343434"/>
              </w:rPr>
            </w:pPr>
          </w:p>
          <w:p w:rsidR="00105F58" w:rsidRDefault="00105F58" w:rsidP="004B48E8">
            <w:pPr>
              <w:pStyle w:val="headinggapdiv"/>
              <w:rPr>
                <w:rStyle w:val="divdocumentleft-box"/>
                <w:rFonts w:ascii="Georgia" w:eastAsia="Georgia" w:hAnsi="Georgia" w:cs="Georgia"/>
                <w:color w:val="343434"/>
              </w:rPr>
            </w:pPr>
          </w:p>
          <w:p w:rsidR="00105F58" w:rsidRDefault="00105F58" w:rsidP="004B48E8">
            <w:pPr>
              <w:pStyle w:val="headinggapdiv"/>
              <w:rPr>
                <w:rStyle w:val="divdocumentleft-box"/>
                <w:rFonts w:ascii="Georgia" w:eastAsia="Georgia" w:hAnsi="Georgia" w:cs="Georgia"/>
                <w:color w:val="343434"/>
              </w:rPr>
            </w:pPr>
          </w:p>
          <w:tbl>
            <w:tblPr>
              <w:tblStyle w:val="divdocumentleft-boxexperience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00"/>
              <w:gridCol w:w="520"/>
              <w:gridCol w:w="6140"/>
            </w:tblGrid>
            <w:tr w:rsidR="00A70AFB">
              <w:tc>
                <w:tcPr>
                  <w:tcW w:w="130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344072" w:rsidP="004B7571">
                  <w:pPr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2019-12</w:t>
                  </w:r>
                  <w:r w:rsidR="00A74E28">
                    <w:rPr>
                      <w:rStyle w:val="span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–</w:t>
                  </w:r>
                  <w:r w:rsidR="00A74E28">
                    <w:rPr>
                      <w:rStyle w:val="span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2021-06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A74E28" w:rsidP="004B7571">
                  <w:pPr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left-boxpaddedlinedate-content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4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A74E28" w:rsidP="004B7571">
                  <w:pPr>
                    <w:pStyle w:val="divdocumentpaddedline"/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left-boxparagraphsinglecolum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Georgia" w:eastAsia="Georgia" w:hAnsi="Georgia" w:cs="Georgia"/>
                      <w:color w:val="343434"/>
                      <w:spacing w:val="4"/>
                      <w:sz w:val="28"/>
                      <w:szCs w:val="28"/>
                    </w:rPr>
                    <w:t xml:space="preserve">Software Developer </w:t>
                  </w:r>
                </w:p>
                <w:p w:rsidR="00A70AFB" w:rsidRDefault="00344072" w:rsidP="004B7571">
                  <w:pPr>
                    <w:pStyle w:val="divdocumentlocationGap"/>
                    <w:framePr w:hSpace="180" w:wrap="around" w:vAnchor="text" w:hAnchor="text" w:y="1"/>
                    <w:spacing w:before="80" w:line="260" w:lineRule="atLeast"/>
                    <w:suppressOverlap/>
                    <w:rPr>
                      <w:rStyle w:val="divdocumentleft-boxparagraphsinglecolumn"/>
                      <w:rFonts w:ascii="Georgia" w:eastAsia="Georgia" w:hAnsi="Georgia" w:cs="Georgia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E</w:t>
                  </w:r>
                  <w:r w:rsidR="0045609E">
                    <w:rPr>
                      <w:rStyle w:val="span"/>
                      <w:rFonts w:ascii="Georgia" w:eastAsia="Georgia" w:hAnsi="Georgia" w:cs="Georgia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a</w:t>
                  </w:r>
                  <w:r>
                    <w:rPr>
                      <w:rStyle w:val="span"/>
                      <w:rFonts w:ascii="Georgia" w:eastAsia="Georgia" w:hAnsi="Georgia" w:cs="Georgia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sy Data Analytics Technology Pvt. Ltd. Noida</w:t>
                  </w:r>
                </w:p>
                <w:p w:rsidR="0077472E" w:rsidRDefault="00A74E28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line="260" w:lineRule="atLeast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 w:rsidRPr="00D92EBE"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Continually improve development, operational processes</w:t>
                  </w:r>
                  <w:r w:rsidR="00D92EBE"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</w:p>
                <w:p w:rsidR="00D92EBE" w:rsidRPr="0077472E" w:rsidRDefault="0077472E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line="260" w:lineRule="atLeast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 xml:space="preserve">Insightful knowledge of N Tire architecture and design patterns (Singleton, Factory, </w:t>
                  </w:r>
                  <w:proofErr w:type="gramStart"/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Prototype</w:t>
                  </w:r>
                  <w:r w:rsidR="00CF1BE1"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etc</w:t>
                  </w:r>
                  <w:proofErr w:type="spellEnd"/>
                  <w:proofErr w:type="gramEnd"/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).</w:t>
                  </w:r>
                  <w:r w:rsidR="00A74E28" w:rsidRPr="0077472E"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:rsidR="00A70AFB" w:rsidRPr="00D92EBE" w:rsidRDefault="00A74E28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line="260" w:lineRule="atLeast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 w:rsidRPr="00D92EBE"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 xml:space="preserve">Develop clear, concise and well-tested code as part of a wider team through pair programming and code </w:t>
                  </w:r>
                  <w:proofErr w:type="gramStart"/>
                  <w:r w:rsidRPr="00D92EBE"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reviews .</w:t>
                  </w:r>
                  <w:proofErr w:type="gramEnd"/>
                </w:p>
                <w:p w:rsidR="00A70AFB" w:rsidRDefault="00A74E28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line="260" w:lineRule="atLeast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Responsible for working on annual releases</w:t>
                  </w:r>
                </w:p>
                <w:p w:rsidR="00A70AFB" w:rsidRDefault="00A74E28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line="260" w:lineRule="atLeast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Monitors operating efficiency of existing application systems</w:t>
                  </w:r>
                </w:p>
                <w:p w:rsidR="00A70AFB" w:rsidRDefault="00A74E28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line="260" w:lineRule="atLeast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Developing unit tests and coordinating with our QA staff to achieve the best way of error prevention and error detection possible</w:t>
                  </w:r>
                </w:p>
                <w:p w:rsidR="00A70AFB" w:rsidRDefault="00A74E28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line="260" w:lineRule="atLeast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Identify and resolve project issues, including issue tracking and escalation</w:t>
                  </w:r>
                </w:p>
                <w:p w:rsidR="00A70AFB" w:rsidRDefault="00A74E28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line="260" w:lineRule="atLeast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Maintain and develop new features in existing applications</w:t>
                  </w:r>
                </w:p>
              </w:tc>
            </w:tr>
          </w:tbl>
          <w:p w:rsidR="00A70AFB" w:rsidRDefault="00A70AFB" w:rsidP="004B48E8">
            <w:pPr>
              <w:rPr>
                <w:vanish/>
              </w:rPr>
            </w:pPr>
          </w:p>
          <w:tbl>
            <w:tblPr>
              <w:tblStyle w:val="divdocumentleft-boxexperienceparagraph"/>
              <w:tblW w:w="796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405"/>
              <w:gridCol w:w="415"/>
              <w:gridCol w:w="6140"/>
            </w:tblGrid>
            <w:tr w:rsidR="00A70AFB" w:rsidTr="00C91DAF">
              <w:tc>
                <w:tcPr>
                  <w:tcW w:w="1405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A70AFB" w:rsidP="004B7571">
                  <w:pPr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</w:pPr>
                </w:p>
              </w:tc>
              <w:tc>
                <w:tcPr>
                  <w:tcW w:w="415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A74E28" w:rsidP="004B7571">
                  <w:pPr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left-boxpaddedlinedate-content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4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A70AFB" w:rsidP="004B7571">
                  <w:pPr>
                    <w:pStyle w:val="divdocumentlocationGap"/>
                    <w:framePr w:hSpace="180" w:wrap="around" w:vAnchor="text" w:hAnchor="text" w:y="1"/>
                    <w:spacing w:before="80" w:line="260" w:lineRule="atLeast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:rsidR="00A70AFB" w:rsidRDefault="00A74E28" w:rsidP="004B48E8">
            <w:pPr>
              <w:pStyle w:val="divdocumentsectiongapdiv"/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  <w:t> </w:t>
            </w:r>
          </w:p>
          <w:tbl>
            <w:tblPr>
              <w:tblStyle w:val="divdocumentleft-boxexperience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00"/>
              <w:gridCol w:w="520"/>
              <w:gridCol w:w="6140"/>
            </w:tblGrid>
            <w:tr w:rsidR="00717A63" w:rsidTr="00B15728">
              <w:tc>
                <w:tcPr>
                  <w:tcW w:w="130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717A63" w:rsidRDefault="00010E41" w:rsidP="004B7571">
                  <w:pPr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2017-08</w:t>
                  </w:r>
                  <w:r w:rsidR="00717A63">
                    <w:rPr>
                      <w:rStyle w:val="span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– </w:t>
                  </w:r>
                  <w:r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2019-02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717A63" w:rsidRDefault="00717A63" w:rsidP="004B7571">
                  <w:pPr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left-boxpaddedlinedate-content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4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717A63" w:rsidRDefault="00717A63" w:rsidP="004B7571">
                  <w:pPr>
                    <w:pStyle w:val="divdocumentpaddedline"/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left-boxparagraphsinglecolum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txtBold"/>
                      <w:rFonts w:ascii="Georgia" w:eastAsia="Georgia" w:hAnsi="Georgia" w:cs="Georgia"/>
                      <w:color w:val="343434"/>
                      <w:spacing w:val="4"/>
                      <w:sz w:val="28"/>
                      <w:szCs w:val="28"/>
                    </w:rPr>
                    <w:t xml:space="preserve">Software Developer </w:t>
                  </w:r>
                </w:p>
                <w:p w:rsidR="00717A63" w:rsidRDefault="00CA4628" w:rsidP="004B7571">
                  <w:pPr>
                    <w:pStyle w:val="divdocumentlocationGap"/>
                    <w:framePr w:hSpace="180" w:wrap="around" w:vAnchor="text" w:hAnchor="text" w:y="1"/>
                    <w:spacing w:before="80" w:line="260" w:lineRule="atLeast"/>
                    <w:suppressOverlap/>
                    <w:rPr>
                      <w:rStyle w:val="divdocumentleft-boxparagraphsinglecolumn"/>
                      <w:rFonts w:ascii="Georgia" w:eastAsia="Georgia" w:hAnsi="Georgia" w:cs="Georgia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span"/>
                      <w:rFonts w:ascii="Georgia" w:eastAsia="Georgia" w:hAnsi="Georgia" w:cs="Georgia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Yss</w:t>
                  </w:r>
                  <w:proofErr w:type="spellEnd"/>
                  <w:r>
                    <w:rPr>
                      <w:rStyle w:val="span"/>
                      <w:rFonts w:ascii="Georgia" w:eastAsia="Georgia" w:hAnsi="Georgia" w:cs="Georgia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Style w:val="span"/>
                      <w:rFonts w:ascii="Georgia" w:eastAsia="Georgia" w:hAnsi="Georgia" w:cs="Georgia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SoftTech</w:t>
                  </w:r>
                  <w:proofErr w:type="spellEnd"/>
                  <w:r>
                    <w:rPr>
                      <w:rStyle w:val="span"/>
                      <w:rFonts w:ascii="Georgia" w:eastAsia="Georgia" w:hAnsi="Georgia" w:cs="Georgia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 w:rsidR="00717A63">
                    <w:rPr>
                      <w:rStyle w:val="span"/>
                      <w:rFonts w:ascii="Georgia" w:eastAsia="Georgia" w:hAnsi="Georgia" w:cs="Georgia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Pvt. Ltd. Noida</w:t>
                  </w:r>
                </w:p>
                <w:p w:rsidR="00717A63" w:rsidRDefault="00717A63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line="260" w:lineRule="atLeast"/>
                    <w:ind w:left="300" w:hanging="301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Continually improve development, operational processes and procedures</w:t>
                  </w:r>
                </w:p>
                <w:p w:rsidR="00717A63" w:rsidRDefault="00717A63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line="260" w:lineRule="atLeast"/>
                    <w:ind w:left="300" w:hanging="301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Develop clear, concise and well-tested code as part of a wider team through pair programming and code reviews.</w:t>
                  </w:r>
                </w:p>
                <w:p w:rsidR="00717A63" w:rsidRDefault="00717A63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line="260" w:lineRule="atLeast"/>
                    <w:ind w:left="300" w:hanging="301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Responsible for working on annual releases</w:t>
                  </w:r>
                </w:p>
                <w:p w:rsidR="00717A63" w:rsidRDefault="00717A63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line="260" w:lineRule="atLeast"/>
                    <w:ind w:left="300" w:hanging="301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Monitors operating efficiency of existing application systems</w:t>
                  </w:r>
                </w:p>
                <w:p w:rsidR="00717A63" w:rsidRDefault="00717A63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line="260" w:lineRule="atLeast"/>
                    <w:ind w:left="300" w:hanging="301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Developing unit tests and coordinating with our QA staff to achieve the best way of error prevention and error detection possible</w:t>
                  </w:r>
                </w:p>
                <w:p w:rsidR="00717A63" w:rsidRDefault="00717A63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line="260" w:lineRule="atLeast"/>
                    <w:ind w:left="300" w:hanging="301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Identify and resolve project issues, including issue tracking and escalation</w:t>
                  </w:r>
                </w:p>
                <w:p w:rsidR="00717A63" w:rsidRDefault="00717A63" w:rsidP="004B7571">
                  <w:pPr>
                    <w:pStyle w:val="divdocumentli"/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line="260" w:lineRule="atLeast"/>
                    <w:ind w:left="300" w:hanging="301"/>
                    <w:suppressOverlap/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Maintain and develop new features in existing applications</w:t>
                  </w:r>
                </w:p>
              </w:tc>
            </w:tr>
          </w:tbl>
          <w:p w:rsidR="00717A63" w:rsidRDefault="00717A63" w:rsidP="004B48E8">
            <w:pPr>
              <w:pStyle w:val="divdocumentsectiongapdiv"/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</w:pPr>
          </w:p>
          <w:p w:rsidR="00717A63" w:rsidRDefault="00717A63" w:rsidP="004B48E8">
            <w:pPr>
              <w:pStyle w:val="divdocumentsectiongapdiv"/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</w:pPr>
          </w:p>
          <w:p w:rsidR="00A70AFB" w:rsidRDefault="00A74E28" w:rsidP="004B48E8">
            <w:pPr>
              <w:pStyle w:val="divdocumentsectiontitle"/>
              <w:spacing w:line="380" w:lineRule="atLeast"/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</w:pPr>
            <w:r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>Programming Languages</w:t>
            </w:r>
            <w:r w:rsidR="00D4129A"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 xml:space="preserve"> And Technologies</w:t>
            </w:r>
          </w:p>
          <w:p w:rsidR="00A70AFB" w:rsidRDefault="00A74E28" w:rsidP="004B48E8">
            <w:pPr>
              <w:pStyle w:val="headinggappadding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p w:rsidR="00A70AFB" w:rsidRDefault="00A74E28" w:rsidP="004B48E8">
            <w:pPr>
              <w:pStyle w:val="headinggapdiv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p w:rsidR="004A71FB" w:rsidRDefault="004A71FB" w:rsidP="004B48E8">
            <w:pPr>
              <w:pStyle w:val="ListParagraph"/>
              <w:spacing w:line="276" w:lineRule="auto"/>
              <w:ind w:left="9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A4063">
              <w:rPr>
                <w:rFonts w:ascii="Times New Roman" w:hAnsi="Times New Roman" w:cs="Times New Roman"/>
                <w:sz w:val="24"/>
                <w:szCs w:val="24"/>
              </w:rPr>
              <w:t>Core Java,</w:t>
            </w:r>
            <w:r w:rsidR="0046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C9F">
              <w:rPr>
                <w:rFonts w:ascii="Times New Roman" w:hAnsi="Times New Roman" w:cs="Times New Roman"/>
                <w:sz w:val="24"/>
                <w:szCs w:val="24"/>
              </w:rPr>
              <w:t>Oops,</w:t>
            </w:r>
            <w:r w:rsidR="0046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B54">
              <w:rPr>
                <w:rFonts w:ascii="Times New Roman" w:hAnsi="Times New Roman" w:cs="Times New Roman"/>
                <w:sz w:val="24"/>
                <w:szCs w:val="24"/>
              </w:rPr>
              <w:t>Multithreading, Exception Handling,</w:t>
            </w:r>
            <w:r w:rsidR="00F27FA7" w:rsidRPr="00A36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36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27FA7" w:rsidRPr="00A36A11">
              <w:rPr>
                <w:rFonts w:ascii="Times New Roman" w:hAnsi="Times New Roman" w:cs="Times New Roman"/>
                <w:sz w:val="24"/>
                <w:szCs w:val="24"/>
              </w:rPr>
              <w:t xml:space="preserve">Collections, </w:t>
            </w:r>
          </w:p>
          <w:p w:rsidR="00A70AFB" w:rsidRPr="00627B54" w:rsidRDefault="004A71FB" w:rsidP="004B48E8">
            <w:pPr>
              <w:pStyle w:val="ListParagraph"/>
              <w:spacing w:line="276" w:lineRule="auto"/>
              <w:ind w:left="994"/>
              <w:rPr>
                <w:rStyle w:val="divdocumentleft-box"/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27FA7" w:rsidRPr="00A36A11">
              <w:rPr>
                <w:rFonts w:ascii="Times New Roman" w:hAnsi="Times New Roman" w:cs="Times New Roman"/>
                <w:sz w:val="24"/>
                <w:szCs w:val="24"/>
              </w:rPr>
              <w:t>JDBC</w:t>
            </w:r>
            <w:r w:rsidR="009D6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7FA7">
              <w:rPr>
                <w:rFonts w:ascii="Times New Roman" w:hAnsi="Times New Roman" w:cs="Times New Roman"/>
                <w:sz w:val="24"/>
                <w:szCs w:val="24"/>
              </w:rPr>
              <w:t>Java 1.8</w:t>
            </w:r>
            <w:r w:rsidR="00627B54">
              <w:rPr>
                <w:rFonts w:ascii="Times New Roman" w:hAnsi="Times New Roman" w:cs="Times New Roman"/>
                <w:sz w:val="24"/>
                <w:szCs w:val="24"/>
              </w:rPr>
              <w:t xml:space="preserve">, AWT, Swing, Servlet, </w:t>
            </w:r>
            <w:proofErr w:type="spellStart"/>
            <w:r w:rsidR="00627B54">
              <w:rPr>
                <w:rFonts w:ascii="Times New Roman" w:hAnsi="Times New Roman" w:cs="Times New Roman"/>
                <w:sz w:val="24"/>
                <w:szCs w:val="24"/>
              </w:rPr>
              <w:t>Jsp</w:t>
            </w:r>
            <w:proofErr w:type="spellEnd"/>
          </w:p>
          <w:p w:rsidR="00F27FA7" w:rsidRDefault="00F27FA7" w:rsidP="004B48E8">
            <w:pPr>
              <w:pStyle w:val="divdocumentsectiontitle"/>
              <w:spacing w:line="380" w:lineRule="atLeast"/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</w:pPr>
            <w:r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 xml:space="preserve">Framework   </w:t>
            </w:r>
          </w:p>
          <w:p w:rsidR="00F27FA7" w:rsidRDefault="004A71FB" w:rsidP="004B48E8">
            <w:pPr>
              <w:pStyle w:val="divdocumentsectiontitle"/>
              <w:spacing w:line="38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E633D" wp14:editId="62E2090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19685</wp:posOffset>
                      </wp:positionV>
                      <wp:extent cx="50387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1.55pt" to="397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" strokecolor="#e7e6e6 [3214]" strokeweight=".5pt">
                      <v:stroke joinstyle="miter"/>
                    </v:line>
                  </w:pict>
                </mc:Fallback>
              </mc:AlternateContent>
            </w:r>
            <w:r w:rsidR="00F27FA7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</w:t>
            </w:r>
            <w:r w:rsidR="00717A63">
              <w:rPr>
                <w:sz w:val="24"/>
                <w:szCs w:val="24"/>
              </w:rPr>
              <w:t xml:space="preserve">Spring, </w:t>
            </w:r>
            <w:r w:rsidR="00F27FA7" w:rsidRPr="00A36A11">
              <w:rPr>
                <w:sz w:val="24"/>
                <w:szCs w:val="24"/>
              </w:rPr>
              <w:t xml:space="preserve">Spring MVC, Hibernate, Spring Boot, </w:t>
            </w:r>
            <w:r w:rsidR="0046436D">
              <w:rPr>
                <w:sz w:val="24"/>
                <w:szCs w:val="24"/>
              </w:rPr>
              <w:t>JPA</w:t>
            </w:r>
          </w:p>
          <w:p w:rsidR="00F27FA7" w:rsidRDefault="00F27FA7" w:rsidP="004B48E8">
            <w:pPr>
              <w:pStyle w:val="divdocumentsectiontitle"/>
              <w:spacing w:line="380" w:lineRule="atLeast"/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</w:pPr>
            <w:r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>API</w:t>
            </w:r>
          </w:p>
          <w:p w:rsidR="00502E4F" w:rsidRDefault="004A71FB" w:rsidP="004B48E8">
            <w:pPr>
              <w:pStyle w:val="divdocumentsectiontitle"/>
              <w:spacing w:line="380" w:lineRule="atLeast"/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</w:pPr>
            <w:r>
              <w:rPr>
                <w:rFonts w:ascii="Georgia" w:eastAsia="Georgia" w:hAnsi="Georgia" w:cs="Georg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805025" wp14:editId="198F5AAF">
                      <wp:simplePos x="0" y="0"/>
                      <wp:positionH relativeFrom="column">
                        <wp:posOffset>6349</wp:posOffset>
                      </wp:positionH>
                      <wp:positionV relativeFrom="paragraph">
                        <wp:posOffset>32385</wp:posOffset>
                      </wp:positionV>
                      <wp:extent cx="50387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.55pt" to="397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" strokecolor="#e7e6e6 [3214]" strokeweight=".5pt">
                      <v:stroke joinstyle="miter"/>
                    </v:line>
                  </w:pict>
                </mc:Fallback>
              </mc:AlternateContent>
            </w:r>
            <w:r w:rsidR="00502E4F"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 xml:space="preserve">           </w:t>
            </w:r>
            <w:r w:rsidR="00717A63"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 xml:space="preserve">  </w:t>
            </w:r>
            <w:r w:rsidR="00502E4F"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 xml:space="preserve"> </w:t>
            </w:r>
            <w:r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 xml:space="preserve">          </w:t>
            </w:r>
            <w:r w:rsidR="00717A63" w:rsidRPr="00717A63">
              <w:rPr>
                <w:sz w:val="24"/>
                <w:szCs w:val="24"/>
              </w:rPr>
              <w:t>Spring Boot</w:t>
            </w:r>
            <w:r w:rsidR="00717A63"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 xml:space="preserve"> </w:t>
            </w:r>
            <w:r w:rsidR="00502E4F" w:rsidRPr="00717A63">
              <w:rPr>
                <w:sz w:val="24"/>
                <w:szCs w:val="24"/>
              </w:rPr>
              <w:t xml:space="preserve">Rest </w:t>
            </w:r>
            <w:proofErr w:type="spellStart"/>
            <w:r w:rsidR="00502E4F" w:rsidRPr="00717A63">
              <w:rPr>
                <w:sz w:val="24"/>
                <w:szCs w:val="24"/>
              </w:rPr>
              <w:t>Api</w:t>
            </w:r>
            <w:proofErr w:type="spellEnd"/>
            <w:r w:rsidR="00717A63">
              <w:rPr>
                <w:sz w:val="24"/>
                <w:szCs w:val="24"/>
              </w:rPr>
              <w:t>.</w:t>
            </w:r>
          </w:p>
          <w:p w:rsidR="00F27FA7" w:rsidRDefault="00F27FA7" w:rsidP="004B48E8">
            <w:pPr>
              <w:pStyle w:val="headinggappadding"/>
              <w:rPr>
                <w:rStyle w:val="divdocumentleft-box"/>
                <w:rFonts w:ascii="Georgia" w:eastAsia="Georgia" w:hAnsi="Georgia" w:cs="Georgia"/>
                <w:color w:val="343434"/>
              </w:rPr>
            </w:pPr>
          </w:p>
          <w:p w:rsidR="00F27FA7" w:rsidRDefault="00F27FA7" w:rsidP="004B48E8">
            <w:pPr>
              <w:pStyle w:val="divdocumentsectiongapdiv"/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</w:pPr>
          </w:p>
          <w:p w:rsidR="00A70AFB" w:rsidRDefault="00A74E28" w:rsidP="004B48E8">
            <w:pPr>
              <w:pStyle w:val="divdocumentsectiontitle"/>
              <w:spacing w:line="380" w:lineRule="atLeast"/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</w:pPr>
            <w:r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>Web Technology</w:t>
            </w:r>
          </w:p>
          <w:p w:rsidR="00A70AFB" w:rsidRDefault="00A74E28" w:rsidP="004B48E8">
            <w:pPr>
              <w:pStyle w:val="headinggappadding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p w:rsidR="00A70AFB" w:rsidRDefault="00A74E28" w:rsidP="004B48E8">
            <w:pPr>
              <w:pStyle w:val="headinggapdiv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p w:rsidR="00A70AFB" w:rsidRDefault="009A3AC6" w:rsidP="004B48E8">
            <w:pPr>
              <w:pStyle w:val="p"/>
              <w:spacing w:line="260" w:lineRule="atLeast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                           </w:t>
            </w:r>
            <w:r w:rsidR="00A74E28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HTML,</w:t>
            </w:r>
            <w:r w:rsidR="00717A63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</w:t>
            </w:r>
            <w:r w:rsidR="00A74E28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CSS,</w:t>
            </w:r>
            <w:r w:rsidR="00717A63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</w:t>
            </w:r>
            <w:r w:rsidR="00A74E28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Java script,</w:t>
            </w:r>
            <w:r w:rsidR="00717A63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</w:t>
            </w:r>
            <w:proofErr w:type="spellStart"/>
            <w:r w:rsidR="00A74E28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JQuery</w:t>
            </w:r>
            <w:proofErr w:type="spellEnd"/>
            <w:r w:rsidR="00A74E28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,</w:t>
            </w:r>
            <w:r w:rsidR="00717A63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</w:t>
            </w:r>
            <w:proofErr w:type="spellStart"/>
            <w:r w:rsidR="00A74E28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BootStrap</w:t>
            </w:r>
            <w:proofErr w:type="spellEnd"/>
          </w:p>
          <w:p w:rsidR="00A70AFB" w:rsidRDefault="00A74E28" w:rsidP="004B48E8">
            <w:pPr>
              <w:pStyle w:val="divdocumentsectiongapdiv"/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  <w:t> </w:t>
            </w:r>
          </w:p>
          <w:p w:rsidR="00A70AFB" w:rsidRDefault="00A74E28" w:rsidP="004B48E8">
            <w:pPr>
              <w:pStyle w:val="divdocumentsectiontitle"/>
              <w:spacing w:line="380" w:lineRule="atLeast"/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</w:pPr>
            <w:r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>Database</w:t>
            </w:r>
          </w:p>
          <w:p w:rsidR="00A70AFB" w:rsidRDefault="00A74E28" w:rsidP="004B48E8">
            <w:pPr>
              <w:pStyle w:val="headinggappadding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p w:rsidR="00A70AFB" w:rsidRDefault="00A74E28" w:rsidP="004B48E8">
            <w:pPr>
              <w:pStyle w:val="headinggapdiv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p w:rsidR="00A70AFB" w:rsidRDefault="009A3AC6" w:rsidP="004B48E8">
            <w:pPr>
              <w:pStyle w:val="p"/>
              <w:spacing w:line="260" w:lineRule="atLeast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                            </w:t>
            </w:r>
            <w:r w:rsidR="00F17244" w:rsidRPr="00A36A11">
              <w:t>MySQL</w:t>
            </w:r>
            <w:r w:rsidR="00F17244">
              <w:t xml:space="preserve">,  </w:t>
            </w:r>
            <w:proofErr w:type="spellStart"/>
            <w:r w:rsidR="00F17244">
              <w:t>Postgres</w:t>
            </w:r>
            <w:r w:rsidR="00224352">
              <w:t>ql</w:t>
            </w:r>
            <w:proofErr w:type="spellEnd"/>
          </w:p>
          <w:p w:rsidR="00A70AFB" w:rsidRDefault="00A70AFB" w:rsidP="004B48E8">
            <w:pPr>
              <w:pStyle w:val="p"/>
              <w:spacing w:line="260" w:lineRule="atLeast"/>
              <w:ind w:left="18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</w:p>
          <w:p w:rsidR="00A70AFB" w:rsidRDefault="00A70AFB" w:rsidP="004B48E8">
            <w:pPr>
              <w:pStyle w:val="divdocumentsectiongapdiv"/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</w:pPr>
          </w:p>
          <w:p w:rsidR="00A70AFB" w:rsidRDefault="00A74E28" w:rsidP="004B48E8">
            <w:pPr>
              <w:pStyle w:val="divdocumentsectiontitle"/>
              <w:spacing w:line="380" w:lineRule="atLeast"/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</w:pPr>
            <w:r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>Education</w:t>
            </w:r>
          </w:p>
          <w:p w:rsidR="00A70AFB" w:rsidRDefault="00A74E28" w:rsidP="004B48E8">
            <w:pPr>
              <w:pStyle w:val="headinggappadding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p w:rsidR="00A70AFB" w:rsidRDefault="00A74E28" w:rsidP="004B48E8">
            <w:pPr>
              <w:pStyle w:val="headinggapdiv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tbl>
            <w:tblPr>
              <w:tblStyle w:val="divdocumentlef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00"/>
              <w:gridCol w:w="520"/>
              <w:gridCol w:w="6140"/>
            </w:tblGrid>
            <w:tr w:rsidR="00A70AFB">
              <w:tc>
                <w:tcPr>
                  <w:tcW w:w="130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A74E28" w:rsidP="004B7571">
                  <w:pPr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2014-0</w:t>
                  </w:r>
                  <w:r w:rsidR="00F17244"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7</w:t>
                  </w:r>
                  <w:r>
                    <w:rPr>
                      <w:rStyle w:val="span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 w:rsidR="00BB48D4"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2017-0</w:t>
                  </w:r>
                  <w:r w:rsidR="00F17244"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6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A74E28" w:rsidP="004B7571">
                  <w:pPr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left-boxpaddedlinedate-content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4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A74E28" w:rsidP="004B7571">
                  <w:pPr>
                    <w:pStyle w:val="divdocumentdegreeGap"/>
                    <w:framePr w:hSpace="180" w:wrap="around" w:vAnchor="text" w:hAnchor="text" w:y="1"/>
                    <w:spacing w:after="80" w:line="260" w:lineRule="atLeast"/>
                    <w:suppressOverlap/>
                    <w:rPr>
                      <w:rStyle w:val="divdocumentleft-boxparagraphsinglecolumn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Bachelor of Computer Applications: Information Technology</w:t>
                  </w:r>
                </w:p>
                <w:p w:rsidR="00A70AFB" w:rsidRDefault="00A74E28" w:rsidP="004B7571">
                  <w:pPr>
                    <w:pStyle w:val="divdocumenttxtItl"/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left-boxparagraphsinglecolum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University Meerut,</w:t>
                  </w:r>
                  <w:r w:rsidR="009A3AC6"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 xml:space="preserve"> Uttar P</w:t>
                  </w: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r</w:t>
                  </w:r>
                  <w:r w:rsidR="009A3AC6"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a</w:t>
                  </w:r>
                  <w:r>
                    <w:rPr>
                      <w:rStyle w:val="spa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  <w:t>desh</w:t>
                  </w:r>
                </w:p>
              </w:tc>
            </w:tr>
          </w:tbl>
          <w:p w:rsidR="00A70AFB" w:rsidRDefault="00A70AFB" w:rsidP="004B48E8">
            <w:pPr>
              <w:rPr>
                <w:vanish/>
              </w:rPr>
            </w:pPr>
          </w:p>
          <w:tbl>
            <w:tblPr>
              <w:tblStyle w:val="divdocumentleft-boxeducationparagraph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00"/>
              <w:gridCol w:w="520"/>
              <w:gridCol w:w="6140"/>
            </w:tblGrid>
            <w:tr w:rsidR="00A70AFB">
              <w:tc>
                <w:tcPr>
                  <w:tcW w:w="13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F17244" w:rsidP="004B7571">
                  <w:pPr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2018</w:t>
                  </w:r>
                  <w:r w:rsidR="00A74E28"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-01</w:t>
                  </w:r>
                  <w:r w:rsidR="00A74E28">
                    <w:rPr>
                      <w:rStyle w:val="span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2020</w:t>
                  </w:r>
                  <w:r w:rsidR="00A74E28">
                    <w:rPr>
                      <w:rStyle w:val="divdocumentjobdates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</w:rPr>
                    <w:t>-12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A74E28" w:rsidP="004B7571">
                  <w:pPr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left-boxpaddedlinedate-content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14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A70AFB" w:rsidRDefault="00A74E28" w:rsidP="004B7571">
                  <w:pPr>
                    <w:pStyle w:val="divdocumentdegreeGap"/>
                    <w:framePr w:hSpace="180" w:wrap="around" w:vAnchor="text" w:hAnchor="text" w:y="1"/>
                    <w:spacing w:after="80" w:line="260" w:lineRule="atLeast"/>
                    <w:suppressOverlap/>
                    <w:rPr>
                      <w:rStyle w:val="divdocumentleft-boxparagraphsinglecolumn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Georgia" w:eastAsia="Georgia" w:hAnsi="Georgia" w:cs="Georgia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Master of Computer Applications: Computer Software</w:t>
                  </w:r>
                </w:p>
                <w:p w:rsidR="00A70AFB" w:rsidRDefault="009D6FEF" w:rsidP="004B7571">
                  <w:pPr>
                    <w:pStyle w:val="divdocumenttxtItl"/>
                    <w:framePr w:hSpace="180" w:wrap="around" w:vAnchor="text" w:hAnchor="text" w:y="1"/>
                    <w:spacing w:line="260" w:lineRule="atLeast"/>
                    <w:suppressOverlap/>
                  </w:pPr>
                  <w:hyperlink r:id="rId6" w:history="1">
                    <w:r w:rsidR="00502E4F" w:rsidRPr="00A36A11">
                      <w:t xml:space="preserve">Integral University </w:t>
                    </w:r>
                    <w:proofErr w:type="spellStart"/>
                    <w:r w:rsidR="00502E4F" w:rsidRPr="00A36A11">
                      <w:t>Lucknow</w:t>
                    </w:r>
                    <w:proofErr w:type="spellEnd"/>
                  </w:hyperlink>
                </w:p>
                <w:p w:rsidR="00F11430" w:rsidRDefault="00F11430" w:rsidP="004B7571">
                  <w:pPr>
                    <w:pStyle w:val="divdocumenttxtItl"/>
                    <w:framePr w:hSpace="180" w:wrap="around" w:vAnchor="text" w:hAnchor="text" w:y="1"/>
                    <w:spacing w:line="260" w:lineRule="atLeast"/>
                    <w:suppressOverlap/>
                  </w:pPr>
                </w:p>
                <w:p w:rsidR="00F11430" w:rsidRDefault="00F11430" w:rsidP="004B7571">
                  <w:pPr>
                    <w:pStyle w:val="divdocumenttxtItl"/>
                    <w:framePr w:hSpace="180" w:wrap="around" w:vAnchor="text" w:hAnchor="text" w:y="1"/>
                    <w:spacing w:line="260" w:lineRule="atLeast"/>
                    <w:suppressOverlap/>
                  </w:pPr>
                </w:p>
                <w:p w:rsidR="00F11430" w:rsidRDefault="00F11430" w:rsidP="004B7571">
                  <w:pPr>
                    <w:pStyle w:val="divdocumenttxtItl"/>
                    <w:framePr w:hSpace="180" w:wrap="around" w:vAnchor="text" w:hAnchor="text" w:y="1"/>
                    <w:spacing w:line="260" w:lineRule="atLeast"/>
                    <w:suppressOverlap/>
                    <w:rPr>
                      <w:rStyle w:val="divdocumentleft-boxparagraphsinglecolumn"/>
                      <w:rFonts w:ascii="Georgia" w:eastAsia="Georgia" w:hAnsi="Georgia" w:cs="Georgia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:rsidR="00A70AFB" w:rsidRDefault="00A74E28" w:rsidP="004B48E8">
            <w:pPr>
              <w:pStyle w:val="divdocumentsectiongapdiv"/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  <w:sz w:val="14"/>
                <w:szCs w:val="14"/>
              </w:rPr>
              <w:lastRenderedPageBreak/>
              <w:t> </w:t>
            </w:r>
          </w:p>
          <w:p w:rsidR="00A70AFB" w:rsidRDefault="00A74E28" w:rsidP="004B48E8">
            <w:pPr>
              <w:pStyle w:val="divdocumentsectiontitle"/>
              <w:spacing w:line="380" w:lineRule="atLeast"/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</w:pPr>
            <w:r>
              <w:rPr>
                <w:rStyle w:val="divdocumentleft-box"/>
                <w:rFonts w:ascii="Georgia" w:eastAsia="Georgia" w:hAnsi="Georgia" w:cs="Georgia"/>
                <w:b/>
                <w:bCs/>
                <w:spacing w:val="0"/>
              </w:rPr>
              <w:t>Project Details</w:t>
            </w:r>
          </w:p>
          <w:p w:rsidR="00A70AFB" w:rsidRDefault="00A74E28" w:rsidP="004B48E8">
            <w:pPr>
              <w:pStyle w:val="headinggappadding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p w:rsidR="00A70AFB" w:rsidRDefault="00A74E28" w:rsidP="004B48E8">
            <w:pPr>
              <w:pStyle w:val="headinggapdiv"/>
              <w:rPr>
                <w:rStyle w:val="divdocumentleft-box"/>
                <w:rFonts w:ascii="Georgia" w:eastAsia="Georgia" w:hAnsi="Georgia" w:cs="Georgia"/>
                <w:color w:val="343434"/>
              </w:rPr>
            </w:pPr>
            <w:r>
              <w:rPr>
                <w:rStyle w:val="divdocumentleft-box"/>
                <w:rFonts w:ascii="Georgia" w:eastAsia="Georgia" w:hAnsi="Georgia" w:cs="Georgia"/>
                <w:color w:val="343434"/>
              </w:rPr>
              <w:t> </w:t>
            </w:r>
          </w:p>
          <w:p w:rsidR="00A53F15" w:rsidRDefault="00A53F15" w:rsidP="004B48E8">
            <w:pPr>
              <w:pStyle w:val="p"/>
              <w:spacing w:line="260" w:lineRule="atLeast"/>
              <w:ind w:left="1820"/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  <w:u w:val="single" w:color="343434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  <w:u w:val="single" w:color="343434"/>
              </w:rPr>
              <w:t>KITABOO (Book Publishing System)</w:t>
            </w:r>
          </w:p>
          <w:p w:rsidR="00A53F15" w:rsidRPr="004A71FB" w:rsidRDefault="00A53F15" w:rsidP="004B48E8">
            <w:pPr>
              <w:pStyle w:val="p"/>
              <w:spacing w:line="260" w:lineRule="atLeast"/>
              <w:ind w:left="1820"/>
              <w:rPr>
                <w:rStyle w:val="divdocumentleft-box"/>
                <w:rFonts w:ascii="Georgia" w:eastAsia="Georgia" w:hAnsi="Georgia" w:cs="Georgia"/>
                <w:b/>
                <w:bCs/>
                <w:color w:val="343434"/>
                <w:sz w:val="22"/>
                <w:szCs w:val="22"/>
                <w:u w:val="single" w:color="343434"/>
              </w:rPr>
            </w:pPr>
          </w:p>
          <w:p w:rsidR="00A53F15" w:rsidRDefault="00A53F15" w:rsidP="004B48E8">
            <w:pPr>
              <w:pStyle w:val="p"/>
              <w:spacing w:line="260" w:lineRule="atLeast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                                   Client : </w:t>
            </w:r>
            <w:proofErr w:type="spellStart"/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Zanichelli</w:t>
            </w:r>
            <w:proofErr w:type="spellEnd"/>
            <w:r w:rsidR="00424D99"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 and </w:t>
            </w:r>
            <w:proofErr w:type="spellStart"/>
            <w:r w:rsidR="00424D99"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Heni</w:t>
            </w:r>
            <w:proofErr w:type="spellEnd"/>
            <w:r w:rsidR="00424D99"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</w:t>
            </w:r>
            <w:r w:rsidR="007E7C9D"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`</w:t>
            </w:r>
          </w:p>
          <w:p w:rsidR="00A53F15" w:rsidRDefault="00A53F15" w:rsidP="004B48E8">
            <w:pPr>
              <w:pStyle w:val="p"/>
              <w:spacing w:line="260" w:lineRule="atLeast"/>
              <w:ind w:left="2160"/>
            </w:pPr>
            <w:r w:rsidRPr="00184746"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Description:</w:t>
            </w:r>
            <w:r>
              <w:t xml:space="preserve"> </w:t>
            </w:r>
            <w:proofErr w:type="spellStart"/>
            <w:r>
              <w:t>Kitaboo</w:t>
            </w:r>
            <w:proofErr w:type="spellEnd"/>
            <w:r>
              <w:t xml:space="preserve"> is an</w:t>
            </w:r>
            <w:r w:rsidR="00424D99">
              <w:t xml:space="preserve"> </w:t>
            </w:r>
            <w:r>
              <w:t>interactive eBook Reader App. The App comes in stunning new design, refreshing eBook Interface</w:t>
            </w:r>
            <w:r w:rsidR="00AB2E5E">
              <w:t>, book download capabilities and host of features to enhance your learning.</w:t>
            </w:r>
            <w:r w:rsidR="00424D99">
              <w:t xml:space="preserve"> </w:t>
            </w:r>
            <w:r w:rsidR="00AB2E5E">
              <w:t xml:space="preserve">It seamlessly integrates </w:t>
            </w:r>
            <w:proofErr w:type="spellStart"/>
            <w:r w:rsidR="00AB2E5E">
              <w:t>ebook</w:t>
            </w:r>
            <w:proofErr w:type="spellEnd"/>
            <w:r w:rsidR="00AB2E5E">
              <w:t xml:space="preserve"> with videos,</w:t>
            </w:r>
            <w:r w:rsidR="00424D99">
              <w:t xml:space="preserve"> </w:t>
            </w:r>
            <w:r w:rsidR="00AB2E5E">
              <w:t>synched audios, image blanks and interactivities</w:t>
            </w:r>
            <w:r w:rsidR="00424D99">
              <w:t xml:space="preserve"> for an engaging eBook reading experience.</w:t>
            </w:r>
          </w:p>
          <w:p w:rsidR="00EE2294" w:rsidRPr="004A71FB" w:rsidRDefault="00EE2294" w:rsidP="004B48E8">
            <w:pPr>
              <w:pStyle w:val="p"/>
              <w:spacing w:line="260" w:lineRule="atLeast"/>
              <w:ind w:left="2160"/>
              <w:rPr>
                <w:rStyle w:val="Strong1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Use Technology:</w:t>
            </w:r>
            <w:r>
              <w:rPr>
                <w:rStyle w:val="Strong1"/>
              </w:rPr>
              <w:t xml:space="preserve"> Spring, Hibernate,</w:t>
            </w:r>
            <w:r w:rsidR="00AD61A6">
              <w:rPr>
                <w:rStyle w:val="Strong1"/>
              </w:rPr>
              <w:t xml:space="preserve"> </w:t>
            </w:r>
            <w:proofErr w:type="spellStart"/>
            <w:r>
              <w:rPr>
                <w:rStyle w:val="Strong1"/>
              </w:rPr>
              <w:t>Mysql</w:t>
            </w:r>
            <w:proofErr w:type="spellEnd"/>
            <w:r w:rsidR="0081609A">
              <w:rPr>
                <w:rStyle w:val="Strong1"/>
              </w:rPr>
              <w:t>,</w:t>
            </w:r>
            <w:r w:rsidR="00A9744A">
              <w:rPr>
                <w:rStyle w:val="Strong1"/>
              </w:rPr>
              <w:t xml:space="preserve"> </w:t>
            </w:r>
            <w:r w:rsidR="0081609A">
              <w:rPr>
                <w:rStyle w:val="Strong1"/>
              </w:rPr>
              <w:t>Multithre</w:t>
            </w:r>
            <w:r w:rsidR="00A9744A">
              <w:rPr>
                <w:rStyle w:val="Strong1"/>
              </w:rPr>
              <w:t>ad</w:t>
            </w:r>
          </w:p>
          <w:p w:rsidR="00A53F15" w:rsidRDefault="00A53F15" w:rsidP="004B48E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                       </w:t>
            </w:r>
          </w:p>
          <w:p w:rsidR="00A53F15" w:rsidRDefault="00A53F15" w:rsidP="004B48E8">
            <w:pPr>
              <w:pStyle w:val="p"/>
              <w:spacing w:line="260" w:lineRule="atLeast"/>
              <w:ind w:left="1820"/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  <w:u w:val="single" w:color="343434"/>
              </w:rPr>
            </w:pPr>
          </w:p>
          <w:p w:rsidR="00A53F15" w:rsidRDefault="00A53F15" w:rsidP="004B48E8">
            <w:pPr>
              <w:pStyle w:val="p"/>
              <w:spacing w:line="260" w:lineRule="atLeast"/>
              <w:ind w:left="1820"/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  <w:u w:val="single" w:color="343434"/>
              </w:rPr>
            </w:pPr>
          </w:p>
          <w:p w:rsidR="00353ED3" w:rsidRDefault="009B465F" w:rsidP="004B48E8">
            <w:pPr>
              <w:pStyle w:val="p"/>
              <w:spacing w:line="260" w:lineRule="atLeast"/>
              <w:ind w:left="1820"/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  <w:u w:val="single" w:color="343434"/>
              </w:rPr>
            </w:pPr>
            <w:proofErr w:type="spellStart"/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  <w:u w:val="single" w:color="343434"/>
              </w:rPr>
              <w:t>Cafebot</w:t>
            </w:r>
            <w:proofErr w:type="spellEnd"/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  <w:u w:val="single" w:color="343434"/>
              </w:rPr>
              <w:t xml:space="preserve"> ETL System</w:t>
            </w:r>
          </w:p>
          <w:p w:rsidR="009A3AC6" w:rsidRPr="004A71FB" w:rsidRDefault="009A3AC6" w:rsidP="004B48E8">
            <w:pPr>
              <w:pStyle w:val="p"/>
              <w:spacing w:line="260" w:lineRule="atLeast"/>
              <w:ind w:left="1820"/>
              <w:rPr>
                <w:rStyle w:val="divdocumentleft-box"/>
                <w:rFonts w:ascii="Georgia" w:eastAsia="Georgia" w:hAnsi="Georgia" w:cs="Georgia"/>
                <w:b/>
                <w:bCs/>
                <w:color w:val="343434"/>
                <w:sz w:val="22"/>
                <w:szCs w:val="22"/>
                <w:u w:val="single" w:color="343434"/>
              </w:rPr>
            </w:pPr>
          </w:p>
          <w:p w:rsidR="00A70AFB" w:rsidRDefault="00521849" w:rsidP="004B48E8">
            <w:pPr>
              <w:pStyle w:val="p"/>
              <w:spacing w:line="260" w:lineRule="atLeast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                               </w:t>
            </w:r>
            <w:r w:rsidR="004A71FB"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  </w:t>
            </w:r>
            <w:r w:rsidR="00A74E28"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Client : </w:t>
            </w:r>
            <w:r w:rsidR="009B465F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IFFCO </w:t>
            </w:r>
            <w:proofErr w:type="spellStart"/>
            <w:r w:rsidR="009B465F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Tokio</w:t>
            </w:r>
            <w:proofErr w:type="spellEnd"/>
            <w:r w:rsidR="009B465F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General Insurance Co.</w:t>
            </w:r>
            <w:r w:rsidR="00A74E28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Ltd</w:t>
            </w:r>
          </w:p>
          <w:p w:rsidR="00353ED3" w:rsidRDefault="00353ED3" w:rsidP="004B48E8">
            <w:pPr>
              <w:pStyle w:val="p"/>
              <w:spacing w:line="260" w:lineRule="atLeast"/>
              <w:ind w:left="2160"/>
            </w:pPr>
            <w:r w:rsidRPr="00184746"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Description:</w:t>
            </w:r>
            <w:r>
              <w:t xml:space="preserve"> </w:t>
            </w:r>
            <w:r w:rsidRPr="008C328E">
              <w:t>Read Data from Multiple Source</w:t>
            </w:r>
            <w:r>
              <w:t>s</w:t>
            </w:r>
            <w:r w:rsidRPr="008C328E">
              <w:t xml:space="preserve"> and Store a </w:t>
            </w:r>
            <w:r w:rsidR="00753617">
              <w:t>W</w:t>
            </w:r>
            <w:r w:rsidR="00753617" w:rsidRPr="00907863">
              <w:t>arehouse</w:t>
            </w:r>
            <w:r w:rsidRPr="008C328E">
              <w:t>.</w:t>
            </w:r>
            <w:r w:rsidRPr="0027742B">
              <w:t xml:space="preserve"> T</w:t>
            </w:r>
            <w:r>
              <w:t xml:space="preserve">his </w:t>
            </w:r>
            <w:r w:rsidRPr="0027742B">
              <w:t>software which has been developed will solve the end to end problem like another</w:t>
            </w:r>
            <w:r w:rsidRPr="0027742B">
              <w:br/>
              <w:t>company has ETL</w:t>
            </w:r>
            <w:r>
              <w:t>.</w:t>
            </w:r>
          </w:p>
          <w:p w:rsidR="00A9744A" w:rsidRPr="004A71FB" w:rsidRDefault="00EE2294" w:rsidP="004B48E8">
            <w:pPr>
              <w:pStyle w:val="p"/>
              <w:spacing w:line="260" w:lineRule="atLeast"/>
              <w:ind w:left="2160"/>
              <w:rPr>
                <w:rStyle w:val="Strong1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Use Technology:</w:t>
            </w:r>
            <w:r>
              <w:rPr>
                <w:rStyle w:val="Strong1"/>
              </w:rPr>
              <w:t xml:space="preserve"> </w:t>
            </w:r>
            <w:proofErr w:type="spellStart"/>
            <w:r>
              <w:rPr>
                <w:rStyle w:val="Strong1"/>
              </w:rPr>
              <w:t>Spring</w:t>
            </w:r>
            <w:r w:rsidR="004B7571">
              <w:rPr>
                <w:rStyle w:val="Strong1"/>
              </w:rPr>
              <w:t>MVC</w:t>
            </w:r>
            <w:proofErr w:type="spellEnd"/>
            <w:r>
              <w:rPr>
                <w:rStyle w:val="Strong1"/>
              </w:rPr>
              <w:t>, Hibernate, Spring Batch,</w:t>
            </w:r>
            <w:r w:rsidR="004B7571">
              <w:rPr>
                <w:rStyle w:val="Strong1"/>
              </w:rPr>
              <w:t xml:space="preserve"> JSP,HTML, </w:t>
            </w:r>
            <w:proofErr w:type="spellStart"/>
            <w:r w:rsidR="004B7571">
              <w:rPr>
                <w:rStyle w:val="Strong1"/>
              </w:rPr>
              <w:t>Jquery</w:t>
            </w:r>
            <w:proofErr w:type="spellEnd"/>
            <w:r w:rsidR="004B7571">
              <w:rPr>
                <w:rStyle w:val="Strong1"/>
              </w:rPr>
              <w:t>, JavaScript,</w:t>
            </w:r>
            <w:r w:rsidR="00AD61A6">
              <w:rPr>
                <w:rStyle w:val="Strong1"/>
              </w:rPr>
              <w:t xml:space="preserve"> </w:t>
            </w:r>
            <w:proofErr w:type="spellStart"/>
            <w:r>
              <w:rPr>
                <w:rStyle w:val="Strong1"/>
              </w:rPr>
              <w:t>Mysql</w:t>
            </w:r>
            <w:proofErr w:type="spellEnd"/>
            <w:r w:rsidR="00A9744A">
              <w:rPr>
                <w:rStyle w:val="Strong1"/>
              </w:rPr>
              <w:t>,  Multithread</w:t>
            </w:r>
          </w:p>
          <w:p w:rsidR="00EE2294" w:rsidRPr="004A71FB" w:rsidRDefault="00EE2294" w:rsidP="004B48E8">
            <w:pPr>
              <w:pStyle w:val="p"/>
              <w:spacing w:line="260" w:lineRule="atLeast"/>
              <w:ind w:left="2160"/>
              <w:rPr>
                <w:rStyle w:val="Strong1"/>
              </w:rPr>
            </w:pPr>
          </w:p>
          <w:p w:rsidR="00EE2294" w:rsidRPr="004A71FB" w:rsidRDefault="00EE2294" w:rsidP="004B48E8">
            <w:pPr>
              <w:pStyle w:val="p"/>
              <w:spacing w:line="260" w:lineRule="atLeast"/>
              <w:ind w:left="2160"/>
              <w:rPr>
                <w:rStyle w:val="Strong1"/>
              </w:rPr>
            </w:pPr>
          </w:p>
          <w:p w:rsidR="00420669" w:rsidRDefault="00353ED3" w:rsidP="004B48E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                       </w:t>
            </w:r>
          </w:p>
          <w:p w:rsidR="00420669" w:rsidRPr="00081BCC" w:rsidRDefault="00420669" w:rsidP="004B48E8">
            <w:pPr>
              <w:pStyle w:val="divdocumentli"/>
              <w:spacing w:line="260" w:lineRule="atLeast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</w:p>
          <w:p w:rsidR="00420669" w:rsidRDefault="00420669" w:rsidP="004B48E8">
            <w:pPr>
              <w:pStyle w:val="p"/>
              <w:pBdr>
                <w:left w:val="none" w:sz="0" w:space="5" w:color="auto"/>
              </w:pBdr>
              <w:spacing w:line="260" w:lineRule="atLeast"/>
              <w:ind w:left="1820"/>
              <w:rPr>
                <w:rStyle w:val="Strong1"/>
                <w:b/>
                <w:bCs/>
                <w:u w:val="single" w:color="343434"/>
              </w:rPr>
            </w:pPr>
            <w:r>
              <w:rPr>
                <w:rStyle w:val="Strong1"/>
                <w:b/>
                <w:bCs/>
                <w:u w:val="single" w:color="343434"/>
              </w:rPr>
              <w:t>Recruitment Management System</w:t>
            </w:r>
          </w:p>
          <w:p w:rsidR="009A3AC6" w:rsidRPr="00081BCC" w:rsidRDefault="009A3AC6" w:rsidP="004B48E8">
            <w:pPr>
              <w:pStyle w:val="p"/>
              <w:pBdr>
                <w:left w:val="none" w:sz="0" w:space="5" w:color="auto"/>
              </w:pBdr>
              <w:spacing w:line="260" w:lineRule="atLeast"/>
              <w:ind w:left="1820"/>
              <w:rPr>
                <w:rStyle w:val="Strong1"/>
                <w:b/>
                <w:bCs/>
                <w:u w:val="single" w:color="343434"/>
              </w:rPr>
            </w:pPr>
          </w:p>
          <w:p w:rsidR="00420669" w:rsidRPr="00081BCC" w:rsidRDefault="00420669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Client</w:t>
            </w:r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ab/>
              <w:t>Border Road Organization(</w:t>
            </w:r>
            <w:proofErr w:type="spellStart"/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Gref</w:t>
            </w:r>
            <w:proofErr w:type="spellEnd"/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Record)</w:t>
            </w:r>
          </w:p>
          <w:p w:rsidR="00420669" w:rsidRDefault="00420669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 w:rsidRPr="00184746"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Description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:</w:t>
            </w:r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ab/>
            </w:r>
            <w:r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The Solutions is to be designed for Automation of complete Job posting &amp; Recruitment Process of GREF/BRO.</w:t>
            </w:r>
          </w:p>
          <w:p w:rsidR="00EE2294" w:rsidRPr="004A71FB" w:rsidRDefault="00EE2294" w:rsidP="004B48E8">
            <w:pPr>
              <w:pStyle w:val="p"/>
              <w:spacing w:line="260" w:lineRule="atLeast"/>
              <w:rPr>
                <w:rStyle w:val="Strong1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                                  Use Technology:</w:t>
            </w:r>
            <w:r>
              <w:rPr>
                <w:rStyle w:val="Strong1"/>
              </w:rPr>
              <w:t xml:space="preserve"> </w:t>
            </w:r>
            <w:proofErr w:type="spellStart"/>
            <w:r>
              <w:rPr>
                <w:rStyle w:val="Strong1"/>
              </w:rPr>
              <w:t>Spring</w:t>
            </w:r>
            <w:r w:rsidR="008A5CC7">
              <w:rPr>
                <w:rStyle w:val="Strong1"/>
              </w:rPr>
              <w:t>Boot</w:t>
            </w:r>
            <w:proofErr w:type="spellEnd"/>
            <w:r w:rsidR="00AD61A6">
              <w:rPr>
                <w:rStyle w:val="Strong1"/>
              </w:rPr>
              <w:t>, JPA</w:t>
            </w:r>
            <w:r>
              <w:rPr>
                <w:rStyle w:val="Strong1"/>
              </w:rPr>
              <w:t>,</w:t>
            </w:r>
            <w:r w:rsidR="00AD61A6">
              <w:rPr>
                <w:rStyle w:val="Strong1"/>
              </w:rPr>
              <w:t xml:space="preserve"> </w:t>
            </w:r>
            <w:proofErr w:type="spellStart"/>
            <w:r w:rsidR="00AD61A6">
              <w:rPr>
                <w:rStyle w:val="Strong1"/>
              </w:rPr>
              <w:t>Mysql</w:t>
            </w:r>
            <w:proofErr w:type="spellEnd"/>
            <w:r w:rsidR="00AD61A6">
              <w:rPr>
                <w:rStyle w:val="Strong1"/>
              </w:rPr>
              <w:t>, Angular 4.0</w:t>
            </w:r>
            <w:r>
              <w:rPr>
                <w:rStyle w:val="Strong1"/>
              </w:rPr>
              <w:t xml:space="preserve"> </w:t>
            </w:r>
          </w:p>
          <w:p w:rsidR="00420669" w:rsidRDefault="00420669" w:rsidP="004B48E8">
            <w:pPr>
              <w:pStyle w:val="divdocumentli"/>
              <w:spacing w:line="260" w:lineRule="atLeast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</w:p>
          <w:p w:rsidR="00420669" w:rsidRPr="00081BCC" w:rsidRDefault="00420669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</w:p>
          <w:p w:rsidR="00420669" w:rsidRDefault="00420669" w:rsidP="004B48E8">
            <w:pPr>
              <w:pStyle w:val="p"/>
              <w:pBdr>
                <w:left w:val="none" w:sz="0" w:space="5" w:color="auto"/>
              </w:pBdr>
              <w:spacing w:line="260" w:lineRule="atLeast"/>
              <w:ind w:left="1820"/>
              <w:rPr>
                <w:rStyle w:val="Strong1"/>
                <w:b/>
                <w:bCs/>
                <w:u w:val="single" w:color="343434"/>
              </w:rPr>
            </w:pPr>
            <w:r w:rsidRPr="00081BCC">
              <w:rPr>
                <w:rStyle w:val="Strong1"/>
                <w:b/>
                <w:bCs/>
                <w:u w:val="single" w:color="343434"/>
              </w:rPr>
              <w:t xml:space="preserve">GREF </w:t>
            </w:r>
            <w:proofErr w:type="spellStart"/>
            <w:r w:rsidRPr="00081BCC">
              <w:rPr>
                <w:rStyle w:val="Strong1"/>
                <w:b/>
                <w:bCs/>
                <w:u w:val="single" w:color="343434"/>
              </w:rPr>
              <w:t>Abhilekh</w:t>
            </w:r>
            <w:proofErr w:type="spellEnd"/>
            <w:r w:rsidRPr="00081BCC">
              <w:rPr>
                <w:rStyle w:val="Strong1"/>
                <w:b/>
                <w:bCs/>
                <w:u w:val="single" w:color="343434"/>
              </w:rPr>
              <w:t xml:space="preserve"> Mobile App / Web Application </w:t>
            </w:r>
          </w:p>
          <w:p w:rsidR="009A3AC6" w:rsidRPr="00081BCC" w:rsidRDefault="009A3AC6" w:rsidP="004B48E8">
            <w:pPr>
              <w:pStyle w:val="p"/>
              <w:pBdr>
                <w:left w:val="none" w:sz="0" w:space="5" w:color="auto"/>
              </w:pBdr>
              <w:spacing w:line="260" w:lineRule="atLeast"/>
              <w:ind w:left="1820"/>
              <w:rPr>
                <w:rStyle w:val="Strong1"/>
                <w:b/>
                <w:bCs/>
                <w:u w:val="single" w:color="343434"/>
              </w:rPr>
            </w:pPr>
          </w:p>
          <w:p w:rsidR="00420669" w:rsidRPr="00081BCC" w:rsidRDefault="00420669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Client</w:t>
            </w:r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ab/>
            </w:r>
            <w:r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: </w:t>
            </w:r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Border Road Organization(</w:t>
            </w:r>
            <w:proofErr w:type="spellStart"/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Gref</w:t>
            </w:r>
            <w:proofErr w:type="spellEnd"/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Record)</w:t>
            </w:r>
          </w:p>
          <w:p w:rsidR="00420669" w:rsidRDefault="00420669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 w:rsidRPr="00184746"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Description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:</w:t>
            </w:r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ab/>
            </w:r>
            <w:r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</w:t>
            </w:r>
            <w:proofErr w:type="spellStart"/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Abhilekh</w:t>
            </w:r>
            <w:proofErr w:type="spellEnd"/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Mobile App is an Android Application. Make easy for all the </w:t>
            </w:r>
            <w:proofErr w:type="gramStart"/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Employee  who</w:t>
            </w:r>
            <w:proofErr w:type="gramEnd"/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work on GREF Record to know about Posting Detail, Salary and many things.</w:t>
            </w:r>
          </w:p>
          <w:p w:rsidR="00AD61A6" w:rsidRDefault="00AD61A6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Use Technology:</w:t>
            </w:r>
            <w:r w:rsidR="008A5CC7">
              <w:rPr>
                <w:rStyle w:val="Strong1"/>
              </w:rPr>
              <w:t xml:space="preserve"> </w:t>
            </w:r>
            <w:proofErr w:type="spellStart"/>
            <w:r w:rsidR="008A5CC7">
              <w:rPr>
                <w:rStyle w:val="Strong1"/>
              </w:rPr>
              <w:t>SpringBoo</w:t>
            </w:r>
            <w:r w:rsidR="005B2DFA">
              <w:rPr>
                <w:rStyle w:val="Strong1"/>
              </w:rPr>
              <w:t>t</w:t>
            </w:r>
            <w:proofErr w:type="spellEnd"/>
            <w:r>
              <w:rPr>
                <w:rStyle w:val="Strong1"/>
              </w:rPr>
              <w:t xml:space="preserve">, JPA, </w:t>
            </w:r>
            <w:proofErr w:type="spellStart"/>
            <w:r>
              <w:rPr>
                <w:rStyle w:val="Strong1"/>
              </w:rPr>
              <w:t>Mysql</w:t>
            </w:r>
            <w:proofErr w:type="spellEnd"/>
          </w:p>
          <w:p w:rsidR="00753617" w:rsidRDefault="00753617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</w:p>
          <w:p w:rsidR="00420669" w:rsidRDefault="00420669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</w:p>
          <w:p w:rsidR="00420669" w:rsidRDefault="00420669" w:rsidP="004B48E8">
            <w:pPr>
              <w:pStyle w:val="p"/>
              <w:pBdr>
                <w:left w:val="none" w:sz="0" w:space="5" w:color="auto"/>
              </w:pBdr>
              <w:spacing w:line="260" w:lineRule="atLeast"/>
              <w:ind w:left="1820"/>
              <w:rPr>
                <w:rStyle w:val="Strong1"/>
                <w:b/>
                <w:bCs/>
                <w:u w:val="single" w:color="343434"/>
              </w:rPr>
            </w:pPr>
            <w:r w:rsidRPr="00184746">
              <w:rPr>
                <w:rStyle w:val="Strong1"/>
                <w:b/>
                <w:bCs/>
                <w:u w:val="single" w:color="343434"/>
              </w:rPr>
              <w:t>Instant Messaging Service</w:t>
            </w:r>
            <w:r>
              <w:rPr>
                <w:rStyle w:val="Strong1"/>
                <w:b/>
                <w:bCs/>
                <w:u w:val="single" w:color="343434"/>
              </w:rPr>
              <w:t>.</w:t>
            </w:r>
          </w:p>
          <w:p w:rsidR="009A3AC6" w:rsidRPr="00184746" w:rsidRDefault="009A3AC6" w:rsidP="004B48E8">
            <w:pPr>
              <w:pStyle w:val="p"/>
              <w:pBdr>
                <w:left w:val="none" w:sz="0" w:space="5" w:color="auto"/>
              </w:pBdr>
              <w:spacing w:line="260" w:lineRule="atLeast"/>
              <w:ind w:left="1820"/>
              <w:rPr>
                <w:rStyle w:val="Strong1"/>
                <w:b/>
                <w:bCs/>
                <w:u w:val="single" w:color="343434"/>
              </w:rPr>
            </w:pPr>
          </w:p>
          <w:p w:rsidR="00420669" w:rsidRPr="00081BCC" w:rsidRDefault="00420669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Client: </w:t>
            </w:r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NTPC</w:t>
            </w:r>
          </w:p>
          <w:p w:rsidR="00420669" w:rsidRDefault="00420669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 w:rsidRPr="00184746"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Description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 xml:space="preserve">: </w:t>
            </w:r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Instant Messaging Service is designed and develope</w:t>
            </w:r>
            <w:r w:rsidR="00A33471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>d for NTPC’s different</w:t>
            </w:r>
            <w:r w:rsidRPr="00081BCC"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  <w:t xml:space="preserve"> requirements of sending information quickly to their employees.</w:t>
            </w:r>
          </w:p>
          <w:p w:rsidR="00AD61A6" w:rsidRPr="00081BCC" w:rsidRDefault="00AD61A6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343434"/>
                <w:spacing w:val="4"/>
                <w:sz w:val="22"/>
                <w:szCs w:val="22"/>
              </w:rPr>
              <w:t>Use Technology:</w:t>
            </w:r>
            <w:r>
              <w:rPr>
                <w:rStyle w:val="Strong1"/>
              </w:rPr>
              <w:t xml:space="preserve"> </w:t>
            </w:r>
            <w:proofErr w:type="spellStart"/>
            <w:r w:rsidR="004B7571">
              <w:rPr>
                <w:rStyle w:val="Strong1"/>
              </w:rPr>
              <w:t>Jsp</w:t>
            </w:r>
            <w:proofErr w:type="spellEnd"/>
            <w:r w:rsidR="004B7571">
              <w:rPr>
                <w:rStyle w:val="Strong1"/>
              </w:rPr>
              <w:t xml:space="preserve">, </w:t>
            </w:r>
            <w:proofErr w:type="spellStart"/>
            <w:r w:rsidR="004B7571">
              <w:rPr>
                <w:rStyle w:val="Strong1"/>
              </w:rPr>
              <w:t>Jstl</w:t>
            </w:r>
            <w:proofErr w:type="spellEnd"/>
            <w:r w:rsidR="004B7571">
              <w:rPr>
                <w:rStyle w:val="Strong1"/>
              </w:rPr>
              <w:t xml:space="preserve">, </w:t>
            </w:r>
            <w:proofErr w:type="spellStart"/>
            <w:r>
              <w:rPr>
                <w:rStyle w:val="Strong1"/>
              </w:rPr>
              <w:t>SpringMVC</w:t>
            </w:r>
            <w:proofErr w:type="spellEnd"/>
            <w:r>
              <w:rPr>
                <w:rStyle w:val="Strong1"/>
              </w:rPr>
              <w:t xml:space="preserve">, Hibernate, </w:t>
            </w:r>
            <w:proofErr w:type="spellStart"/>
            <w:r>
              <w:rPr>
                <w:rStyle w:val="Strong1"/>
              </w:rPr>
              <w:t>Mysql</w:t>
            </w:r>
            <w:proofErr w:type="spellEnd"/>
          </w:p>
          <w:p w:rsidR="00420669" w:rsidRPr="00081BCC" w:rsidRDefault="00420669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</w:p>
          <w:p w:rsidR="00A70AFB" w:rsidRDefault="00A70AFB" w:rsidP="004B48E8">
            <w:pPr>
              <w:pStyle w:val="divdocumentli"/>
              <w:spacing w:line="260" w:lineRule="atLeast"/>
              <w:ind w:left="2120"/>
              <w:rPr>
                <w:rStyle w:val="divdocumentleft-box"/>
                <w:rFonts w:ascii="Georgia" w:eastAsia="Georgia" w:hAnsi="Georgia" w:cs="Georgia"/>
                <w:color w:val="343434"/>
                <w:sz w:val="22"/>
                <w:szCs w:val="22"/>
              </w:rPr>
            </w:pPr>
          </w:p>
        </w:tc>
        <w:tc>
          <w:tcPr>
            <w:tcW w:w="30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0AFB" w:rsidRDefault="00A70AFB" w:rsidP="004B48E8">
            <w:pPr>
              <w:pStyle w:val="middleleftpaddingcellParagraph"/>
              <w:spacing w:line="260" w:lineRule="atLeast"/>
              <w:rPr>
                <w:rStyle w:val="middleleftpaddingcell"/>
                <w:rFonts w:ascii="Georgia" w:eastAsia="Georgia" w:hAnsi="Georgia" w:cs="Georgia"/>
                <w:color w:val="343434"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0AFB" w:rsidRDefault="00A70AFB" w:rsidP="004B48E8">
            <w:pPr>
              <w:pStyle w:val="middleleftpaddingcellParagraph"/>
              <w:spacing w:line="260" w:lineRule="atLeast"/>
              <w:rPr>
                <w:rStyle w:val="middleleftpaddingcell"/>
                <w:rFonts w:ascii="Georgia" w:eastAsia="Georgia" w:hAnsi="Georgia" w:cs="Georgia"/>
                <w:color w:val="343434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F4F4F4"/>
            <w:tcMar>
              <w:top w:w="305" w:type="dxa"/>
              <w:left w:w="5" w:type="dxa"/>
              <w:bottom w:w="305" w:type="dxa"/>
              <w:right w:w="5" w:type="dxa"/>
            </w:tcMar>
            <w:hideMark/>
          </w:tcPr>
          <w:p w:rsidR="00A70AFB" w:rsidRDefault="00A70AFB" w:rsidP="004B48E8">
            <w:pPr>
              <w:spacing w:line="1880" w:lineRule="atLeast"/>
            </w:pPr>
          </w:p>
          <w:p w:rsidR="00A70AFB" w:rsidRDefault="00A74E28" w:rsidP="004B48E8">
            <w:pPr>
              <w:pStyle w:val="divdocumentsectionnth-child1sectiongapdiv"/>
              <w:spacing w:line="400" w:lineRule="atLeast"/>
              <w:rPr>
                <w:rStyle w:val="divdocumentright-box"/>
                <w:rFonts w:ascii="Georgia" w:eastAsia="Georgia" w:hAnsi="Georgia" w:cs="Georgia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:rsidR="00A70AFB" w:rsidRDefault="00A74E28" w:rsidP="004B48E8">
            <w:pPr>
              <w:pStyle w:val="divdocumentsectiontitle"/>
              <w:spacing w:line="380" w:lineRule="atLeast"/>
              <w:rPr>
                <w:rStyle w:val="divdocumentright-box"/>
                <w:rFonts w:ascii="Georgia" w:eastAsia="Georgia" w:hAnsi="Georgia" w:cs="Georgia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b/>
                <w:bCs/>
                <w:spacing w:val="0"/>
                <w:shd w:val="clear" w:color="auto" w:fill="auto"/>
              </w:rPr>
              <w:t>Contact</w:t>
            </w:r>
          </w:p>
          <w:p w:rsidR="00A70AFB" w:rsidRDefault="00A74E28" w:rsidP="004B48E8">
            <w:pPr>
              <w:pStyle w:val="headinggappadding"/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  <w:t> </w:t>
            </w:r>
          </w:p>
          <w:p w:rsidR="00A70AFB" w:rsidRDefault="00A74E28" w:rsidP="004B48E8">
            <w:pPr>
              <w:pStyle w:val="headinggapdiv"/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  <w:t> </w:t>
            </w:r>
          </w:p>
          <w:p w:rsidR="00A70AFB" w:rsidRDefault="00A74E28" w:rsidP="004B48E8">
            <w:pPr>
              <w:pStyle w:val="divdocumenttxtBoldParagraph"/>
              <w:spacing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 xml:space="preserve">Address </w:t>
            </w:r>
          </w:p>
          <w:p w:rsidR="00A70AFB" w:rsidRDefault="00D4129A" w:rsidP="004B48E8">
            <w:pPr>
              <w:spacing w:line="260" w:lineRule="atLeast"/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Sector 66 Noida</w:t>
            </w:r>
            <w:r w:rsidR="00A74E28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,</w:t>
            </w:r>
            <w:r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 xml:space="preserve"> Uttar Pradesh</w:t>
            </w:r>
            <w:r w:rsidR="00A74E28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,</w:t>
            </w:r>
            <w:r w:rsidR="00A74E28"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201301</w:t>
            </w:r>
          </w:p>
          <w:p w:rsidR="00A70AFB" w:rsidRDefault="00A74E28" w:rsidP="004B48E8">
            <w:pPr>
              <w:pStyle w:val="divdocumenttxtBoldParagraph"/>
              <w:spacing w:before="100"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 xml:space="preserve">Phone </w:t>
            </w:r>
          </w:p>
          <w:p w:rsidR="00A70AFB" w:rsidRPr="002C0BDD" w:rsidRDefault="007956FA" w:rsidP="004B48E8">
            <w:pPr>
              <w:pStyle w:val="div"/>
              <w:spacing w:line="260" w:lineRule="atLeast"/>
              <w:rPr>
                <w:rStyle w:val="divdocumentright-box"/>
                <w:rFonts w:ascii="TeamViewer15" w:eastAsia="Georgia" w:hAnsi="TeamViewer15" w:cs="Georgia"/>
                <w:color w:val="343434"/>
                <w:sz w:val="22"/>
                <w:szCs w:val="22"/>
                <w:shd w:val="clear" w:color="auto" w:fill="auto"/>
              </w:rPr>
            </w:pPr>
            <w:r w:rsidRPr="002C0BDD">
              <w:rPr>
                <w:rStyle w:val="span"/>
                <w:rFonts w:ascii="TeamViewer15" w:eastAsia="Georgia" w:hAnsi="TeamViewer15" w:cs="Georgia"/>
                <w:color w:val="343434"/>
                <w:spacing w:val="4"/>
                <w:sz w:val="22"/>
                <w:szCs w:val="22"/>
              </w:rPr>
              <w:t>7530919576</w:t>
            </w:r>
          </w:p>
          <w:p w:rsidR="00A70AFB" w:rsidRDefault="00A74E28" w:rsidP="004B48E8">
            <w:pPr>
              <w:pStyle w:val="divdocumenttxtBoldParagraph"/>
              <w:spacing w:before="100"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 xml:space="preserve">E-mail </w:t>
            </w:r>
          </w:p>
          <w:p w:rsidR="00A70AFB" w:rsidRDefault="00D92EBE" w:rsidP="004B48E8">
            <w:pPr>
              <w:pStyle w:val="divdocumentword-breakParagraph"/>
              <w:spacing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Raghunathyadav</w:t>
            </w:r>
            <w:r w:rsidR="007956FA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78</w:t>
            </w:r>
            <w:r w:rsidR="00A74E28">
              <w:rPr>
                <w:rStyle w:val="span"/>
                <w:rFonts w:ascii="Georgia" w:eastAsia="Georgia" w:hAnsi="Georgia" w:cs="Georgia"/>
                <w:color w:val="343434"/>
                <w:spacing w:val="4"/>
                <w:sz w:val="22"/>
                <w:szCs w:val="22"/>
              </w:rPr>
              <w:t>@gmail.com</w:t>
            </w:r>
          </w:p>
          <w:p w:rsidR="00A70AFB" w:rsidRDefault="00A70AFB" w:rsidP="004B48E8">
            <w:pPr>
              <w:pStyle w:val="divdocumentsectiongapdiv"/>
              <w:rPr>
                <w:rStyle w:val="divdocumentright-box"/>
                <w:rFonts w:ascii="Georgia" w:eastAsia="Georgia" w:hAnsi="Georgia" w:cs="Georgia"/>
                <w:color w:val="343434"/>
                <w:sz w:val="14"/>
                <w:szCs w:val="14"/>
                <w:shd w:val="clear" w:color="auto" w:fill="auto"/>
              </w:rPr>
            </w:pPr>
          </w:p>
          <w:p w:rsidR="00A70AFB" w:rsidRDefault="00A74E28" w:rsidP="004B48E8">
            <w:pPr>
              <w:pStyle w:val="divdocumentsectiontitle"/>
              <w:spacing w:line="380" w:lineRule="atLeast"/>
              <w:rPr>
                <w:rStyle w:val="divdocumentright-box"/>
                <w:rFonts w:ascii="Georgia" w:eastAsia="Georgia" w:hAnsi="Georgia" w:cs="Georgia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b/>
                <w:bCs/>
                <w:spacing w:val="0"/>
                <w:shd w:val="clear" w:color="auto" w:fill="auto"/>
              </w:rPr>
              <w:t>Skills</w:t>
            </w:r>
          </w:p>
          <w:p w:rsidR="00A70AFB" w:rsidRDefault="00A74E28" w:rsidP="004B48E8">
            <w:pPr>
              <w:pStyle w:val="headinggappadding"/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  <w:t> </w:t>
            </w:r>
          </w:p>
          <w:p w:rsidR="00A70AFB" w:rsidRDefault="00A74E28" w:rsidP="004B48E8">
            <w:pPr>
              <w:pStyle w:val="headinggapdiv"/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  <w:t> </w:t>
            </w:r>
          </w:p>
          <w:p w:rsidR="00A70AFB" w:rsidRDefault="00A74E28" w:rsidP="004B48E8">
            <w:pPr>
              <w:pStyle w:val="p"/>
              <w:spacing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>Programming Language</w:t>
            </w:r>
          </w:p>
          <w:p w:rsidR="00A70AFB" w:rsidRDefault="00A74E28" w:rsidP="004B48E8">
            <w:pPr>
              <w:pStyle w:val="documentratingWrapper"/>
              <w:spacing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2B96AABE" wp14:editId="4E20F338">
                  <wp:extent cx="827044" cy="170859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27411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4" cy="17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AFB" w:rsidRDefault="00A74E28" w:rsidP="004B48E8">
            <w:pPr>
              <w:pStyle w:val="p"/>
              <w:spacing w:before="200"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>Web Technology</w:t>
            </w:r>
          </w:p>
          <w:p w:rsidR="00A70AFB" w:rsidRDefault="00A74E28" w:rsidP="004B48E8">
            <w:pPr>
              <w:pStyle w:val="documentratingWrapper"/>
              <w:spacing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611F8E06" wp14:editId="12985E7D">
                  <wp:extent cx="827044" cy="170859"/>
                  <wp:effectExtent l="0" t="0" r="0" b="0"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86595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4" cy="17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AFB" w:rsidRDefault="00A74E28" w:rsidP="004B48E8">
            <w:pPr>
              <w:pStyle w:val="p"/>
              <w:spacing w:before="200"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>Database</w:t>
            </w:r>
          </w:p>
          <w:p w:rsidR="00A70AFB" w:rsidRDefault="00A74E28" w:rsidP="004B48E8">
            <w:pPr>
              <w:pStyle w:val="documentratingWrapper"/>
              <w:spacing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7A6DA0DF" wp14:editId="5AC18571">
                  <wp:extent cx="827044" cy="170859"/>
                  <wp:effectExtent l="0" t="0" r="0" b="0"/>
                  <wp:docPr id="100003" name="Picture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01574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4" cy="17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AFB" w:rsidRDefault="00A74E28" w:rsidP="004B48E8">
            <w:pPr>
              <w:pStyle w:val="p"/>
              <w:spacing w:before="200"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>Troubleshooting and diagnostics</w:t>
            </w:r>
          </w:p>
          <w:p w:rsidR="00A70AFB" w:rsidRDefault="00A74E28" w:rsidP="004B48E8">
            <w:pPr>
              <w:pStyle w:val="documentratingWrapper"/>
              <w:spacing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noProof/>
                <w:color w:val="343434"/>
                <w:sz w:val="22"/>
                <w:szCs w:val="22"/>
                <w:shd w:val="clear" w:color="auto" w:fill="auto"/>
              </w:rPr>
              <w:drawing>
                <wp:inline distT="0" distB="0" distL="0" distR="0" wp14:anchorId="4D2938C3" wp14:editId="41735C38">
                  <wp:extent cx="827044" cy="170859"/>
                  <wp:effectExtent l="0" t="0" r="0" b="0"/>
                  <wp:docPr id="100004" name="Picture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5124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044" cy="170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AFB" w:rsidRDefault="00A74E28" w:rsidP="004B48E8">
            <w:pPr>
              <w:pStyle w:val="divdocumentsectiongapdiv"/>
              <w:rPr>
                <w:rStyle w:val="divdocumentright-box"/>
                <w:rFonts w:ascii="Georgia" w:eastAsia="Georgia" w:hAnsi="Georgia" w:cs="Georgia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:rsidR="00A70AFB" w:rsidRDefault="00A74E28" w:rsidP="004B48E8">
            <w:pPr>
              <w:pStyle w:val="divdocumentsectiontitle"/>
              <w:spacing w:line="380" w:lineRule="atLeast"/>
              <w:rPr>
                <w:rStyle w:val="divdocumentright-box"/>
                <w:rFonts w:ascii="Georgia" w:eastAsia="Georgia" w:hAnsi="Georgia" w:cs="Georgia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b/>
                <w:bCs/>
                <w:spacing w:val="0"/>
                <w:shd w:val="clear" w:color="auto" w:fill="auto"/>
              </w:rPr>
              <w:t>Languages</w:t>
            </w:r>
          </w:p>
          <w:p w:rsidR="00A70AFB" w:rsidRDefault="00A74E28" w:rsidP="004B48E8">
            <w:pPr>
              <w:pStyle w:val="headinggappadding"/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  <w:t> </w:t>
            </w:r>
          </w:p>
          <w:p w:rsidR="00A70AFB" w:rsidRDefault="00A74E28" w:rsidP="004B48E8">
            <w:pPr>
              <w:pStyle w:val="headinggapdiv"/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  <w:t> </w:t>
            </w:r>
          </w:p>
          <w:p w:rsidR="00A70AFB" w:rsidRDefault="00A74E28" w:rsidP="004B48E8">
            <w:pPr>
              <w:pStyle w:val="p"/>
              <w:spacing w:line="260" w:lineRule="atLeast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>Hindi,</w:t>
            </w:r>
            <w:r w:rsidR="009A3AC6"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>English</w:t>
            </w:r>
          </w:p>
          <w:p w:rsidR="00A70AFB" w:rsidRDefault="00A74E28" w:rsidP="004B48E8">
            <w:pPr>
              <w:pStyle w:val="divdocumentsectiongapdiv"/>
              <w:rPr>
                <w:rStyle w:val="divdocumentright-box"/>
                <w:rFonts w:ascii="Georgia" w:eastAsia="Georgia" w:hAnsi="Georgia" w:cs="Georgia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:rsidR="00A70AFB" w:rsidRDefault="00A74E28" w:rsidP="004B48E8">
            <w:pPr>
              <w:pStyle w:val="divdocumentsectiontitle"/>
              <w:spacing w:line="380" w:lineRule="atLeast"/>
              <w:rPr>
                <w:rStyle w:val="divdocumentright-box"/>
                <w:rFonts w:ascii="Georgia" w:eastAsia="Georgia" w:hAnsi="Georgia" w:cs="Georgia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b/>
                <w:bCs/>
                <w:spacing w:val="0"/>
                <w:shd w:val="clear" w:color="auto" w:fill="auto"/>
              </w:rPr>
              <w:t xml:space="preserve">Date Of Birth </w:t>
            </w:r>
          </w:p>
          <w:p w:rsidR="00A70AFB" w:rsidRDefault="00A74E28" w:rsidP="004B48E8">
            <w:pPr>
              <w:pStyle w:val="headinggappadding"/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  <w:t> </w:t>
            </w:r>
          </w:p>
          <w:p w:rsidR="00A70AFB" w:rsidRPr="00E718B6" w:rsidRDefault="00A74E28" w:rsidP="004B48E8">
            <w:pPr>
              <w:pStyle w:val="headinggapdiv"/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  <w:t> </w:t>
            </w:r>
            <w:r w:rsidR="00E718B6"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>10-08</w:t>
            </w:r>
            <w:r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>-</w:t>
            </w:r>
            <w:r w:rsidR="00E718B6"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>1996</w:t>
            </w:r>
          </w:p>
          <w:p w:rsidR="00A70AFB" w:rsidRDefault="00A74E28" w:rsidP="004B48E8">
            <w:pPr>
              <w:pStyle w:val="divdocumentsectiongapdiv"/>
              <w:rPr>
                <w:rStyle w:val="divdocumentright-box"/>
                <w:rFonts w:ascii="Georgia" w:eastAsia="Georgia" w:hAnsi="Georgia" w:cs="Georgia"/>
                <w:color w:val="343434"/>
                <w:sz w:val="14"/>
                <w:szCs w:val="1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z w:val="14"/>
                <w:szCs w:val="14"/>
                <w:shd w:val="clear" w:color="auto" w:fill="auto"/>
              </w:rPr>
              <w:t> </w:t>
            </w:r>
          </w:p>
          <w:p w:rsidR="00A70AFB" w:rsidRDefault="00A74E28" w:rsidP="004B48E8">
            <w:pPr>
              <w:pStyle w:val="divdocumentsectiontitle"/>
              <w:spacing w:line="380" w:lineRule="atLeast"/>
              <w:rPr>
                <w:rStyle w:val="divdocumentright-box"/>
                <w:rFonts w:ascii="Georgia" w:eastAsia="Georgia" w:hAnsi="Georgia" w:cs="Georgia"/>
                <w:b/>
                <w:bCs/>
                <w:spacing w:val="0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b/>
                <w:bCs/>
                <w:spacing w:val="0"/>
                <w:shd w:val="clear" w:color="auto" w:fill="auto"/>
              </w:rPr>
              <w:t>Software &amp; Technology</w:t>
            </w:r>
          </w:p>
          <w:p w:rsidR="00A70AFB" w:rsidRDefault="00A74E28" w:rsidP="004B48E8">
            <w:pPr>
              <w:pStyle w:val="headinggappadding"/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  <w:t> </w:t>
            </w:r>
          </w:p>
          <w:p w:rsidR="00A70AFB" w:rsidRDefault="00A74E28" w:rsidP="004B48E8">
            <w:pPr>
              <w:pStyle w:val="headinggapdiv"/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hd w:val="clear" w:color="auto" w:fill="auto"/>
              </w:rPr>
              <w:t> </w:t>
            </w:r>
          </w:p>
          <w:p w:rsidR="00A70AFB" w:rsidRDefault="009A3AC6" w:rsidP="004B48E8">
            <w:pPr>
              <w:pStyle w:val="divdocumentli"/>
              <w:numPr>
                <w:ilvl w:val="0"/>
                <w:numId w:val="43"/>
              </w:numPr>
              <w:pBdr>
                <w:left w:val="none" w:sz="0" w:space="0" w:color="auto"/>
              </w:pBdr>
              <w:spacing w:line="260" w:lineRule="atLeast"/>
              <w:ind w:left="300" w:hanging="301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b/>
                <w:color w:val="343434"/>
                <w:sz w:val="22"/>
                <w:szCs w:val="22"/>
                <w:shd w:val="clear" w:color="auto" w:fill="auto"/>
              </w:rPr>
              <w:t>Develop</w:t>
            </w:r>
            <w:r w:rsidR="00A74E28" w:rsidRPr="004A71FB">
              <w:rPr>
                <w:rStyle w:val="divdocumentright-box"/>
                <w:rFonts w:ascii="Georgia" w:eastAsia="Georgia" w:hAnsi="Georgia" w:cs="Georgia"/>
                <w:b/>
                <w:color w:val="343434"/>
                <w:sz w:val="22"/>
                <w:szCs w:val="22"/>
                <w:shd w:val="clear" w:color="auto" w:fill="auto"/>
              </w:rPr>
              <w:t>ment Tools</w:t>
            </w:r>
            <w:r w:rsidR="00A74E28"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 xml:space="preserve"> : </w:t>
            </w:r>
            <w:r w:rsidR="00D4129A" w:rsidRPr="00A36A11">
              <w:t>Eclipse, Net</w:t>
            </w:r>
            <w:r w:rsidR="00D4129A">
              <w:t xml:space="preserve"> </w:t>
            </w:r>
            <w:r w:rsidR="00D4129A" w:rsidRPr="00A36A11">
              <w:t>Beans, STS</w:t>
            </w:r>
          </w:p>
          <w:p w:rsidR="00D4129A" w:rsidRDefault="009A3AC6" w:rsidP="004B48E8">
            <w:pPr>
              <w:pStyle w:val="divdocumentli"/>
              <w:numPr>
                <w:ilvl w:val="0"/>
                <w:numId w:val="44"/>
              </w:numPr>
              <w:spacing w:line="260" w:lineRule="atLeast"/>
              <w:ind w:left="300" w:hanging="301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b/>
                <w:color w:val="343434"/>
                <w:sz w:val="22"/>
                <w:szCs w:val="22"/>
                <w:shd w:val="clear" w:color="auto" w:fill="auto"/>
              </w:rPr>
              <w:t>Dat</w:t>
            </w:r>
            <w:r w:rsidR="00A74E28" w:rsidRPr="004A71FB">
              <w:rPr>
                <w:rStyle w:val="divdocumentright-box"/>
                <w:rFonts w:ascii="Georgia" w:eastAsia="Georgia" w:hAnsi="Georgia" w:cs="Georgia"/>
                <w:b/>
                <w:color w:val="343434"/>
                <w:sz w:val="22"/>
                <w:szCs w:val="22"/>
                <w:shd w:val="clear" w:color="auto" w:fill="auto"/>
              </w:rPr>
              <w:t>abase</w:t>
            </w:r>
            <w:r w:rsidR="00A74E28"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 xml:space="preserve"> :</w:t>
            </w:r>
          </w:p>
          <w:p w:rsidR="00A70AFB" w:rsidRDefault="00A74E28" w:rsidP="004B48E8">
            <w:pPr>
              <w:pStyle w:val="divdocumentli"/>
              <w:spacing w:line="260" w:lineRule="atLeast"/>
              <w:ind w:left="360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r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  <w:proofErr w:type="spellStart"/>
            <w:r w:rsidR="00D4129A"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>Postgresql</w:t>
            </w:r>
            <w:proofErr w:type="spellEnd"/>
            <w:r w:rsidR="00D4129A"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 xml:space="preserve">, </w:t>
            </w:r>
            <w:proofErr w:type="spellStart"/>
            <w:r w:rsidR="00D4129A"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>Mysql</w:t>
            </w:r>
            <w:proofErr w:type="spellEnd"/>
            <w:r w:rsidR="00D4129A"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 xml:space="preserve"> </w:t>
            </w:r>
          </w:p>
          <w:p w:rsidR="00A70AFB" w:rsidRDefault="00A74E28" w:rsidP="004B48E8">
            <w:pPr>
              <w:pStyle w:val="divdocumentli"/>
              <w:numPr>
                <w:ilvl w:val="0"/>
                <w:numId w:val="45"/>
              </w:numPr>
              <w:spacing w:line="260" w:lineRule="atLeast"/>
              <w:ind w:left="300" w:hanging="301"/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  <w:proofErr w:type="spellStart"/>
            <w:r w:rsidRPr="004A71FB">
              <w:rPr>
                <w:rStyle w:val="divdocumentright-box"/>
                <w:rFonts w:ascii="Georgia" w:eastAsia="Georgia" w:hAnsi="Georgia" w:cs="Georgia"/>
                <w:b/>
                <w:color w:val="343434"/>
                <w:sz w:val="22"/>
                <w:szCs w:val="22"/>
                <w:shd w:val="clear" w:color="auto" w:fill="auto"/>
              </w:rPr>
              <w:t>Plateforms</w:t>
            </w:r>
            <w:proofErr w:type="spellEnd"/>
            <w:r>
              <w:rPr>
                <w:rStyle w:val="divdocumentright-box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  <w:t xml:space="preserve"> : Microsoft Windows</w:t>
            </w:r>
          </w:p>
        </w:tc>
        <w:tc>
          <w:tcPr>
            <w:tcW w:w="30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0AFB" w:rsidRDefault="00A70AFB" w:rsidP="004B48E8">
            <w:pPr>
              <w:pStyle w:val="rightpaddingcellParagraph"/>
              <w:shd w:val="clear" w:color="auto" w:fill="auto"/>
              <w:spacing w:line="260" w:lineRule="atLeast"/>
              <w:rPr>
                <w:rStyle w:val="rightpaddingcell"/>
                <w:rFonts w:ascii="Georgia" w:eastAsia="Georgia" w:hAnsi="Georgia" w:cs="Georgia"/>
                <w:color w:val="343434"/>
                <w:sz w:val="22"/>
                <w:szCs w:val="22"/>
                <w:shd w:val="clear" w:color="auto" w:fill="auto"/>
              </w:rPr>
            </w:pPr>
          </w:p>
        </w:tc>
      </w:tr>
    </w:tbl>
    <w:p w:rsidR="00A70AFB" w:rsidRDefault="004B48E8">
      <w:pPr>
        <w:spacing w:line="20" w:lineRule="auto"/>
        <w:rPr>
          <w:rFonts w:ascii="Georgia" w:eastAsia="Georgia" w:hAnsi="Georgia" w:cs="Georgia"/>
          <w:color w:val="343434"/>
          <w:sz w:val="22"/>
          <w:szCs w:val="22"/>
        </w:rPr>
      </w:pPr>
      <w:r>
        <w:rPr>
          <w:color w:val="FFFFFF"/>
          <w:sz w:val="2"/>
        </w:rPr>
        <w:lastRenderedPageBreak/>
        <w:br w:type="textWrapping" w:clear="all"/>
      </w:r>
      <w:r w:rsidR="00A74E28">
        <w:rPr>
          <w:color w:val="FFFFFF"/>
          <w:sz w:val="2"/>
        </w:rPr>
        <w:t>.</w:t>
      </w:r>
    </w:p>
    <w:sectPr w:rsidR="00A70AFB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amViewer15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CBCE27A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CECB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44E9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9AB6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0A85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7A1F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C861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46D2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5653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623860A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BE51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938ED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1C59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BA76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268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8AEF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D604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6897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8FF2D51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F4B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40C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DC1C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9EED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421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5E12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68E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76AE8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8708BB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0E9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249B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C048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EE83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562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B02E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BA38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46A8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9296F9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F2B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F24D6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349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7CE1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CCE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3226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22AA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BC8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A14EC0E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941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0C57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B826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CA24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241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B634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3C5A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82D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BE844EB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48C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A4B4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80D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4B6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8A6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5849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0E27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9C7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76DC71F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C20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EE3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C618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5E3B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EEC0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407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B289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ECA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C9F4480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72AB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2E1D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6842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44C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C065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3646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C6F0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DA70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D526943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E6C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2089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7E9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8A4A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C60D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405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C635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AC6B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AB4E547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08DD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E0F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BAA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1CF2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AAD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E80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3C8B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DABC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20CC9FE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86F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506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B865B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A3D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4AB0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146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D8C0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088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96B4F89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0C3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948C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EE0A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5048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3CFE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0E14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181A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16F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6F848B3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EC3F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720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E8E2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A077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041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2AF9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7E94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CAC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23061A6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0CAB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FCC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F85D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826E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A605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4433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4CA5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5EFC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215C16E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6ED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5A7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44FE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C221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CEDD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7871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F85E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DC0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C5F24A3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40BD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D80F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7A9F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9C9C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A608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143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5E4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E25F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DB5E349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720E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2E24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02D5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9C63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8AB0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1A2C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7ADB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323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E8D016F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2AC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0A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F832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50C2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C2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BE73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9211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D86C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F0D486C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9EC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1CE2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BCA4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009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7C26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54F6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ED0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1CF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2E30547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2051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32C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8EED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4ACE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F224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1211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4AF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028E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CB1ED6E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FAD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347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D440C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7877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162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70F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CE42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9E71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EAD6D37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C83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A9620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E871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54E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C4C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50F3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DE46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322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9FAC339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F06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5078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4E1A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F664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723E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6A68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9AD6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008E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8C8A36F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349B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8ED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C41A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EE1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B091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86D3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6CD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A6D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5B0E93C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2AC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AE84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FC6C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A8B0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82D9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E8AD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B2B2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00D2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8B245B9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5EC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428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0460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0C6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2A1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3479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705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027A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435CAA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FC48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00E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D217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3EC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AC88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7A39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5EAB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5CED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EA28B1D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F24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B47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28A8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9255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04FA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B0CE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D8C7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1D49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7CAE9A7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F609B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B4B2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E294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26FC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680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CECA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5CF8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C46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2EE4515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629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E2C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7A9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A6BC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76F7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3644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C88E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A24A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DC16D5D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049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645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1270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F257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F4F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B4B1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DE05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1C0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0C240FA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7005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62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A380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285D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40A6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26AD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BCB9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7A21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76CE57F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AE6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B0C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109C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52D5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C67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30CB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F82A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7E3F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2AD8FE8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66BF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D69B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3819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8A8C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0EAE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54AC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3A0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F08D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E84ADCA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4E98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E61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05C6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3AD3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1839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2A8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4CBE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6ED4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6A4A063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842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2C6E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0821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9EED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46B7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5837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D40C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EEF8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3478378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26B6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BA4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E3D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5ED5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9294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3272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3C4F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1A11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5016CC6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E223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725B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FAA2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DCC3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1070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E204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6E6C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E61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6DA98A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687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3C9B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4CA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F6CF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DAE4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FA6C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30DA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F014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B6EAE7E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948A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D01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40DB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ACF6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1A66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F82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0AB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3AA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07D2589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663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7CB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B02A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6868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2E0D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2C53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18BB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24B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63A4F99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F26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4449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8A54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3A5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E877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98A3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B8EA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44E0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C84A69D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847C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92E8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F05E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DE8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9C1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E22E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2CA6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5E71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4800BC3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70B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6AA3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4A79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76FE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3E2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54F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80F0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3A4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44D607F9"/>
    <w:multiLevelType w:val="hybridMultilevel"/>
    <w:tmpl w:val="BEE621C2"/>
    <w:lvl w:ilvl="0" w:tplc="5FF0E2BE">
      <w:start w:val="1"/>
      <w:numFmt w:val="bullet"/>
      <w:lvlText w:val=""/>
      <w:lvlJc w:val="left"/>
      <w:pPr>
        <w:ind w:left="994"/>
      </w:pPr>
      <w:rPr>
        <w:rFonts w:ascii="Wingdings" w:hAnsi="Wingdings" w:hint="default"/>
        <w:b/>
        <w:i w:val="0"/>
        <w:strike w:val="0"/>
        <w:dstrike w:val="0"/>
        <w:color w:val="0070C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62245E">
      <w:start w:val="1"/>
      <w:numFmt w:val="bullet"/>
      <w:lvlText w:val="o"/>
      <w:lvlJc w:val="left"/>
      <w:pPr>
        <w:ind w:left="1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AA9CA">
      <w:start w:val="1"/>
      <w:numFmt w:val="bullet"/>
      <w:lvlText w:val="▪"/>
      <w:lvlJc w:val="left"/>
      <w:pPr>
        <w:ind w:left="2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0D366">
      <w:start w:val="1"/>
      <w:numFmt w:val="bullet"/>
      <w:lvlText w:val="•"/>
      <w:lvlJc w:val="left"/>
      <w:pPr>
        <w:ind w:left="3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ACA564">
      <w:start w:val="1"/>
      <w:numFmt w:val="bullet"/>
      <w:lvlText w:val="o"/>
      <w:lvlJc w:val="left"/>
      <w:pPr>
        <w:ind w:left="3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A5E4C">
      <w:start w:val="1"/>
      <w:numFmt w:val="bullet"/>
      <w:lvlText w:val="▪"/>
      <w:lvlJc w:val="left"/>
      <w:pPr>
        <w:ind w:left="4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D899EA">
      <w:start w:val="1"/>
      <w:numFmt w:val="bullet"/>
      <w:lvlText w:val="•"/>
      <w:lvlJc w:val="left"/>
      <w:pPr>
        <w:ind w:left="5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3A094E">
      <w:start w:val="1"/>
      <w:numFmt w:val="bullet"/>
      <w:lvlText w:val="o"/>
      <w:lvlJc w:val="left"/>
      <w:pPr>
        <w:ind w:left="6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455C6">
      <w:start w:val="1"/>
      <w:numFmt w:val="bullet"/>
      <w:lvlText w:val="▪"/>
      <w:lvlJc w:val="left"/>
      <w:pPr>
        <w:ind w:left="6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FB"/>
    <w:rsid w:val="00010E41"/>
    <w:rsid w:val="00081BCC"/>
    <w:rsid w:val="00105F58"/>
    <w:rsid w:val="00114635"/>
    <w:rsid w:val="00184746"/>
    <w:rsid w:val="00190A3E"/>
    <w:rsid w:val="001A4063"/>
    <w:rsid w:val="001D3259"/>
    <w:rsid w:val="00224352"/>
    <w:rsid w:val="002258CB"/>
    <w:rsid w:val="002806BA"/>
    <w:rsid w:val="002C0BDD"/>
    <w:rsid w:val="002C6431"/>
    <w:rsid w:val="002D6AC1"/>
    <w:rsid w:val="002E7B33"/>
    <w:rsid w:val="00344072"/>
    <w:rsid w:val="00353ED3"/>
    <w:rsid w:val="00420669"/>
    <w:rsid w:val="00424D99"/>
    <w:rsid w:val="0045609E"/>
    <w:rsid w:val="0046436D"/>
    <w:rsid w:val="004A71FB"/>
    <w:rsid w:val="004B48E8"/>
    <w:rsid w:val="004B7571"/>
    <w:rsid w:val="00502E4F"/>
    <w:rsid w:val="00521849"/>
    <w:rsid w:val="005423B2"/>
    <w:rsid w:val="005B2DFA"/>
    <w:rsid w:val="005C680F"/>
    <w:rsid w:val="00627B54"/>
    <w:rsid w:val="00650DB8"/>
    <w:rsid w:val="006F20DC"/>
    <w:rsid w:val="00717A63"/>
    <w:rsid w:val="00753617"/>
    <w:rsid w:val="0077472E"/>
    <w:rsid w:val="007956FA"/>
    <w:rsid w:val="007E7C9D"/>
    <w:rsid w:val="0081609A"/>
    <w:rsid w:val="008A5CC7"/>
    <w:rsid w:val="00932205"/>
    <w:rsid w:val="009A2113"/>
    <w:rsid w:val="009A3AC6"/>
    <w:rsid w:val="009B465F"/>
    <w:rsid w:val="009D4C9F"/>
    <w:rsid w:val="009D6FEF"/>
    <w:rsid w:val="009E0C99"/>
    <w:rsid w:val="00A33471"/>
    <w:rsid w:val="00A53F15"/>
    <w:rsid w:val="00A70AFB"/>
    <w:rsid w:val="00A74E28"/>
    <w:rsid w:val="00A9744A"/>
    <w:rsid w:val="00AB2E5E"/>
    <w:rsid w:val="00AD61A6"/>
    <w:rsid w:val="00B9487C"/>
    <w:rsid w:val="00BB48D4"/>
    <w:rsid w:val="00C3230D"/>
    <w:rsid w:val="00C91DAF"/>
    <w:rsid w:val="00CA4628"/>
    <w:rsid w:val="00CB21B2"/>
    <w:rsid w:val="00CF1BE1"/>
    <w:rsid w:val="00D4129A"/>
    <w:rsid w:val="00D6723C"/>
    <w:rsid w:val="00D92EBE"/>
    <w:rsid w:val="00DA23C0"/>
    <w:rsid w:val="00E43D02"/>
    <w:rsid w:val="00E718B6"/>
    <w:rsid w:val="00EE2294"/>
    <w:rsid w:val="00EE283C"/>
    <w:rsid w:val="00F11430"/>
    <w:rsid w:val="00F17244"/>
    <w:rsid w:val="00F27FA7"/>
    <w:rsid w:val="00F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15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60" w:lineRule="atLeast"/>
    </w:pPr>
    <w:rPr>
      <w:color w:val="343434"/>
    </w:rPr>
  </w:style>
  <w:style w:type="character" w:customStyle="1" w:styleId="divdocumenttopsectiondiv">
    <w:name w:val="div_document_topsection &gt; div"/>
    <w:basedOn w:val="DefaultParagraphFont"/>
    <w:rPr>
      <w:shd w:val="clear" w:color="auto" w:fill="373D48"/>
    </w:rPr>
  </w:style>
  <w:style w:type="paragraph" w:customStyle="1" w:styleId="divdocumenttopsectionsection">
    <w:name w:val="div_document_topsection_section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740" w:lineRule="atLeast"/>
    </w:pPr>
    <w:rPr>
      <w:b/>
      <w:bCs/>
      <w:color w:val="FFFFFF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</w:style>
  <w:style w:type="character" w:customStyle="1" w:styleId="divdocumentnameCharacter">
    <w:name w:val="div_document_name Character"/>
    <w:basedOn w:val="DefaultParagraphFont"/>
    <w:rPr>
      <w:b/>
      <w:bCs/>
      <w:color w:val="FFFFFF"/>
      <w:sz w:val="72"/>
      <w:szCs w:val="72"/>
    </w:rPr>
  </w:style>
  <w:style w:type="paragraph" w:customStyle="1" w:styleId="documentresumeTitle">
    <w:name w:val="document_resumeTitle"/>
    <w:basedOn w:val="Normal"/>
    <w:pPr>
      <w:spacing w:line="440" w:lineRule="atLeast"/>
    </w:pPr>
    <w:rPr>
      <w:color w:val="FFFFFF"/>
      <w:sz w:val="30"/>
      <w:szCs w:val="30"/>
    </w:rPr>
  </w:style>
  <w:style w:type="character" w:customStyle="1" w:styleId="documentresumeTitleCharacter">
    <w:name w:val="document_resumeTitle Character"/>
    <w:basedOn w:val="DefaultParagraphFont"/>
    <w:rPr>
      <w:color w:val="FFFFFF"/>
      <w:sz w:val="30"/>
      <w:szCs w:val="30"/>
    </w:rPr>
  </w:style>
  <w:style w:type="table" w:customStyle="1" w:styleId="divdocumentdivnotparentContainer">
    <w:name w:val="div_document &gt; div_not(.parentContainer)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leftpaddingcell">
    <w:name w:val="leftpaddingcell"/>
    <w:basedOn w:val="DefaultParagraphFont"/>
  </w:style>
  <w:style w:type="paragraph" w:customStyle="1" w:styleId="leftpaddingcellParagraph">
    <w:name w:val="leftpaddingcell Paragraph"/>
    <w:basedOn w:val="Normal"/>
  </w:style>
  <w:style w:type="character" w:customStyle="1" w:styleId="divdocumentleft-box">
    <w:name w:val="div_document_left-box"/>
    <w:basedOn w:val="DefaultParagraphFont"/>
    <w:rPr>
      <w:spacing w:val="4"/>
    </w:rPr>
  </w:style>
  <w:style w:type="paragraph" w:customStyle="1" w:styleId="divdocumentleft-boxsectionnth-child1">
    <w:name w:val="div_document_left-box_section_nth-child(1)"/>
    <w:basedOn w:val="Normal"/>
  </w:style>
  <w:style w:type="paragraph" w:customStyle="1" w:styleId="divdocumentsectionnth-child1sectiongapdiv">
    <w:name w:val="div_document_section_nth-child(1)_sectiongapdiv"/>
    <w:basedOn w:val="Normal"/>
    <w:rPr>
      <w:vanish/>
    </w:rPr>
  </w:style>
  <w:style w:type="paragraph" w:customStyle="1" w:styleId="divdocumentleft-boxsummaryparagraph">
    <w:name w:val="div_document_left-box_summary_paragraph"/>
    <w:basedOn w:val="Normal"/>
  </w:style>
  <w:style w:type="paragraph" w:customStyle="1" w:styleId="divdocumentleft-boxsummaryparagraphsinglecolumn">
    <w:name w:val="div_document_left-box_summary_paragraph_singlecolumn"/>
    <w:basedOn w:val="Normal"/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paragraph" w:customStyle="1" w:styleId="div">
    <w:name w:val="div"/>
    <w:basedOn w:val="Normal"/>
  </w:style>
  <w:style w:type="paragraph" w:customStyle="1" w:styleId="divdocumentsectiongapdiv">
    <w:name w:val="div_document_sectiongapdiv"/>
    <w:basedOn w:val="Normal"/>
    <w:pPr>
      <w:spacing w:line="200" w:lineRule="atLeast"/>
    </w:pPr>
  </w:style>
  <w:style w:type="paragraph" w:customStyle="1" w:styleId="divdocumentdivheading">
    <w:name w:val="div_document_div_heading"/>
    <w:basedOn w:val="Normal"/>
    <w:pPr>
      <w:spacing w:line="380" w:lineRule="atLeast"/>
    </w:pPr>
  </w:style>
  <w:style w:type="paragraph" w:customStyle="1" w:styleId="divdocumentsectiontitle">
    <w:name w:val="div_document_sectiontitle"/>
    <w:basedOn w:val="Normal"/>
    <w:rPr>
      <w:color w:val="373D48"/>
      <w:sz w:val="26"/>
      <w:szCs w:val="26"/>
    </w:rPr>
  </w:style>
  <w:style w:type="paragraph" w:customStyle="1" w:styleId="headinggappadding">
    <w:name w:val="headinggappadding"/>
    <w:basedOn w:val="Normal"/>
    <w:pPr>
      <w:spacing w:line="60" w:lineRule="atLeast"/>
    </w:pPr>
    <w:rPr>
      <w:sz w:val="2"/>
      <w:szCs w:val="2"/>
    </w:rPr>
  </w:style>
  <w:style w:type="paragraph" w:customStyle="1" w:styleId="headinggapdiv">
    <w:name w:val="headinggapdiv"/>
    <w:basedOn w:val="Normal"/>
    <w:pPr>
      <w:pBdr>
        <w:top w:val="single" w:sz="8" w:space="0" w:color="D5D6D6"/>
      </w:pBdr>
      <w:spacing w:line="200" w:lineRule="atLeast"/>
    </w:pPr>
    <w:rPr>
      <w:sz w:val="14"/>
      <w:szCs w:val="14"/>
    </w:rPr>
  </w:style>
  <w:style w:type="character" w:customStyle="1" w:styleId="divdocumentleft-boxpaddedlinedate-content">
    <w:name w:val="div_document_left-box_paddedline_date-content"/>
    <w:basedOn w:val="DefaultParagraphFont"/>
    <w:rPr>
      <w:b/>
      <w:bCs/>
    </w:rPr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left-boxdatetablepindcell">
    <w:name w:val="div_document_left-box_datetable_pindcell"/>
    <w:basedOn w:val="DefaultParagraphFont"/>
  </w:style>
  <w:style w:type="character" w:customStyle="1" w:styleId="divdocumentleft-boxparagraphsinglecolumn">
    <w:name w:val="div_document_left-box_paragraph_singlecolumn"/>
    <w:basedOn w:val="DefaultParagraphFont"/>
  </w:style>
  <w:style w:type="paragraph" w:customStyle="1" w:styleId="divdocumentpaddedline">
    <w:name w:val="div_document_paddedline"/>
    <w:basedOn w:val="Normal"/>
  </w:style>
  <w:style w:type="character" w:customStyle="1" w:styleId="divdocumenttxtBold">
    <w:name w:val="div_document_txtBold"/>
    <w:basedOn w:val="DefaultParagraphFont"/>
    <w:rPr>
      <w:b/>
      <w:bCs/>
    </w:rPr>
  </w:style>
  <w:style w:type="paragraph" w:customStyle="1" w:styleId="divdocumentlocationGap">
    <w:name w:val="div_document_locationGap"/>
    <w:basedOn w:val="Normal"/>
  </w:style>
  <w:style w:type="table" w:customStyle="1" w:styleId="divdocumentleft-boxexperienceparagraph">
    <w:name w:val="div_document_left-box_experience_paragraph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divdocumentleft-boxparagraphsinglecolumnParagraph">
    <w:name w:val="div_document_left-box_paragraph_singlecolumn Paragraph"/>
    <w:basedOn w:val="Normal"/>
  </w:style>
  <w:style w:type="paragraph" w:customStyle="1" w:styleId="p">
    <w:name w:val="p"/>
    <w:basedOn w:val="Normal"/>
  </w:style>
  <w:style w:type="paragraph" w:customStyle="1" w:styleId="divdocumentdegreeGap">
    <w:name w:val="div_document_degreeGap"/>
    <w:basedOn w:val="Normal"/>
  </w:style>
  <w:style w:type="paragraph" w:customStyle="1" w:styleId="divdocumenttxtItl">
    <w:name w:val="div_document_txtItl"/>
    <w:basedOn w:val="Normal"/>
    <w:rPr>
      <w:i/>
      <w:iCs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table" w:customStyle="1" w:styleId="divdocumentleft-boxeducationparagraph">
    <w:name w:val="div_document_left-box_education_paragraph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u">
    <w:name w:val="u"/>
    <w:basedOn w:val="DefaultParagraphFont"/>
    <w:rPr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character" w:customStyle="1" w:styleId="middleleftpaddingcell">
    <w:name w:val="middleleftpaddingcell"/>
    <w:basedOn w:val="DefaultParagraphFont"/>
  </w:style>
  <w:style w:type="paragraph" w:customStyle="1" w:styleId="middleleftpaddingcellParagraph">
    <w:name w:val="middleleftpaddingcell Paragraph"/>
    <w:basedOn w:val="Normal"/>
  </w:style>
  <w:style w:type="character" w:customStyle="1" w:styleId="middlerightpaddingcell">
    <w:name w:val="middlerightpaddingcell"/>
    <w:basedOn w:val="DefaultParagraphFont"/>
    <w:rPr>
      <w:shd w:val="clear" w:color="auto" w:fill="F4F4F4"/>
    </w:rPr>
  </w:style>
  <w:style w:type="character" w:customStyle="1" w:styleId="divdocumentright-box">
    <w:name w:val="div_document_right-box"/>
    <w:basedOn w:val="DefaultParagraphFont"/>
    <w:rPr>
      <w:spacing w:val="4"/>
      <w:shd w:val="clear" w:color="auto" w:fill="F4F4F4"/>
    </w:rPr>
  </w:style>
  <w:style w:type="paragraph" w:customStyle="1" w:styleId="divdocumentright-boxsectionnth-child1">
    <w:name w:val="div_document_right-box_section_nth-child(1)"/>
    <w:basedOn w:val="Normal"/>
  </w:style>
  <w:style w:type="paragraph" w:customStyle="1" w:styleId="divdocumentaddresssinglecolumn">
    <w:name w:val="div_document_address_singlecolumn"/>
    <w:basedOn w:val="Normal"/>
  </w:style>
  <w:style w:type="paragraph" w:customStyle="1" w:styleId="divdocumenttxtBoldParagraph">
    <w:name w:val="div_document_txtBold Paragraph"/>
    <w:basedOn w:val="Normal"/>
    <w:rPr>
      <w:b/>
      <w:bCs/>
    </w:rPr>
  </w:style>
  <w:style w:type="paragraph" w:customStyle="1" w:styleId="divdocumentword-breakParagraph">
    <w:name w:val="div_document_word-break Paragraph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divdocumentratvsectiondivparagraphfirstparagraphsinglecolumnpaddedline">
    <w:name w:val="div_document_ratvsection_div_paragraph_firstparagraph_singlecolumn_paddedline"/>
    <w:basedOn w:val="Normal"/>
  </w:style>
  <w:style w:type="paragraph" w:customStyle="1" w:styleId="documentratingWrapper">
    <w:name w:val="document_ratingWrapper"/>
    <w:basedOn w:val="Normal"/>
    <w:pPr>
      <w:jc w:val="righ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ratvsectiondivparagraphsinglecolumnpaddedline">
    <w:name w:val="div_document_ratvsection_div_paragraph_singlecolumn_paddedline"/>
    <w:basedOn w:val="Normal"/>
  </w:style>
  <w:style w:type="character" w:customStyle="1" w:styleId="rightpaddingcell">
    <w:name w:val="rightpaddingcell"/>
    <w:basedOn w:val="DefaultParagraphFont"/>
    <w:rPr>
      <w:shd w:val="clear" w:color="auto" w:fill="F4F4F4"/>
    </w:rPr>
  </w:style>
  <w:style w:type="paragraph" w:customStyle="1" w:styleId="rightpaddingcellParagraph">
    <w:name w:val="rightpaddingcell Paragraph"/>
    <w:basedOn w:val="Normal"/>
    <w:pPr>
      <w:shd w:val="clear" w:color="auto" w:fill="F4F4F4"/>
    </w:pPr>
    <w:rPr>
      <w:shd w:val="clear" w:color="auto" w:fill="F4F4F4"/>
    </w:rPr>
  </w:style>
  <w:style w:type="table" w:customStyle="1" w:styleId="divdocumentdivnottopsection">
    <w:name w:val="div_document &gt; div_not(.topsection)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650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F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15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60" w:lineRule="atLeast"/>
    </w:pPr>
    <w:rPr>
      <w:color w:val="343434"/>
    </w:rPr>
  </w:style>
  <w:style w:type="character" w:customStyle="1" w:styleId="divdocumenttopsectiondiv">
    <w:name w:val="div_document_topsection &gt; div"/>
    <w:basedOn w:val="DefaultParagraphFont"/>
    <w:rPr>
      <w:shd w:val="clear" w:color="auto" w:fill="373D48"/>
    </w:rPr>
  </w:style>
  <w:style w:type="paragraph" w:customStyle="1" w:styleId="divdocumenttopsectionsection">
    <w:name w:val="div_document_topsection_section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740" w:lineRule="atLeast"/>
    </w:pPr>
    <w:rPr>
      <w:b/>
      <w:bCs/>
      <w:color w:val="FFFFFF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</w:style>
  <w:style w:type="character" w:customStyle="1" w:styleId="divdocumentnameCharacter">
    <w:name w:val="div_document_name Character"/>
    <w:basedOn w:val="DefaultParagraphFont"/>
    <w:rPr>
      <w:b/>
      <w:bCs/>
      <w:color w:val="FFFFFF"/>
      <w:sz w:val="72"/>
      <w:szCs w:val="72"/>
    </w:rPr>
  </w:style>
  <w:style w:type="paragraph" w:customStyle="1" w:styleId="documentresumeTitle">
    <w:name w:val="document_resumeTitle"/>
    <w:basedOn w:val="Normal"/>
    <w:pPr>
      <w:spacing w:line="440" w:lineRule="atLeast"/>
    </w:pPr>
    <w:rPr>
      <w:color w:val="FFFFFF"/>
      <w:sz w:val="30"/>
      <w:szCs w:val="30"/>
    </w:rPr>
  </w:style>
  <w:style w:type="character" w:customStyle="1" w:styleId="documentresumeTitleCharacter">
    <w:name w:val="document_resumeTitle Character"/>
    <w:basedOn w:val="DefaultParagraphFont"/>
    <w:rPr>
      <w:color w:val="FFFFFF"/>
      <w:sz w:val="30"/>
      <w:szCs w:val="30"/>
    </w:rPr>
  </w:style>
  <w:style w:type="table" w:customStyle="1" w:styleId="divdocumentdivnotparentContainer">
    <w:name w:val="div_document &gt; div_not(.parentContainer)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leftpaddingcell">
    <w:name w:val="leftpaddingcell"/>
    <w:basedOn w:val="DefaultParagraphFont"/>
  </w:style>
  <w:style w:type="paragraph" w:customStyle="1" w:styleId="leftpaddingcellParagraph">
    <w:name w:val="leftpaddingcell Paragraph"/>
    <w:basedOn w:val="Normal"/>
  </w:style>
  <w:style w:type="character" w:customStyle="1" w:styleId="divdocumentleft-box">
    <w:name w:val="div_document_left-box"/>
    <w:basedOn w:val="DefaultParagraphFont"/>
    <w:rPr>
      <w:spacing w:val="4"/>
    </w:rPr>
  </w:style>
  <w:style w:type="paragraph" w:customStyle="1" w:styleId="divdocumentleft-boxsectionnth-child1">
    <w:name w:val="div_document_left-box_section_nth-child(1)"/>
    <w:basedOn w:val="Normal"/>
  </w:style>
  <w:style w:type="paragraph" w:customStyle="1" w:styleId="divdocumentsectionnth-child1sectiongapdiv">
    <w:name w:val="div_document_section_nth-child(1)_sectiongapdiv"/>
    <w:basedOn w:val="Normal"/>
    <w:rPr>
      <w:vanish/>
    </w:rPr>
  </w:style>
  <w:style w:type="paragraph" w:customStyle="1" w:styleId="divdocumentleft-boxsummaryparagraph">
    <w:name w:val="div_document_left-box_summary_paragraph"/>
    <w:basedOn w:val="Normal"/>
  </w:style>
  <w:style w:type="paragraph" w:customStyle="1" w:styleId="divdocumentleft-boxsummaryparagraphsinglecolumn">
    <w:name w:val="div_document_left-box_summary_paragraph_singlecolumn"/>
    <w:basedOn w:val="Normal"/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paragraph" w:customStyle="1" w:styleId="div">
    <w:name w:val="div"/>
    <w:basedOn w:val="Normal"/>
  </w:style>
  <w:style w:type="paragraph" w:customStyle="1" w:styleId="divdocumentsectiongapdiv">
    <w:name w:val="div_document_sectiongapdiv"/>
    <w:basedOn w:val="Normal"/>
    <w:pPr>
      <w:spacing w:line="200" w:lineRule="atLeast"/>
    </w:pPr>
  </w:style>
  <w:style w:type="paragraph" w:customStyle="1" w:styleId="divdocumentdivheading">
    <w:name w:val="div_document_div_heading"/>
    <w:basedOn w:val="Normal"/>
    <w:pPr>
      <w:spacing w:line="380" w:lineRule="atLeast"/>
    </w:pPr>
  </w:style>
  <w:style w:type="paragraph" w:customStyle="1" w:styleId="divdocumentsectiontitle">
    <w:name w:val="div_document_sectiontitle"/>
    <w:basedOn w:val="Normal"/>
    <w:rPr>
      <w:color w:val="373D48"/>
      <w:sz w:val="26"/>
      <w:szCs w:val="26"/>
    </w:rPr>
  </w:style>
  <w:style w:type="paragraph" w:customStyle="1" w:styleId="headinggappadding">
    <w:name w:val="headinggappadding"/>
    <w:basedOn w:val="Normal"/>
    <w:pPr>
      <w:spacing w:line="60" w:lineRule="atLeast"/>
    </w:pPr>
    <w:rPr>
      <w:sz w:val="2"/>
      <w:szCs w:val="2"/>
    </w:rPr>
  </w:style>
  <w:style w:type="paragraph" w:customStyle="1" w:styleId="headinggapdiv">
    <w:name w:val="headinggapdiv"/>
    <w:basedOn w:val="Normal"/>
    <w:pPr>
      <w:pBdr>
        <w:top w:val="single" w:sz="8" w:space="0" w:color="D5D6D6"/>
      </w:pBdr>
      <w:spacing w:line="200" w:lineRule="atLeast"/>
    </w:pPr>
    <w:rPr>
      <w:sz w:val="14"/>
      <w:szCs w:val="14"/>
    </w:rPr>
  </w:style>
  <w:style w:type="character" w:customStyle="1" w:styleId="divdocumentleft-boxpaddedlinedate-content">
    <w:name w:val="div_document_left-box_paddedline_date-content"/>
    <w:basedOn w:val="DefaultParagraphFont"/>
    <w:rPr>
      <w:b/>
      <w:bCs/>
    </w:rPr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left-boxdatetablepindcell">
    <w:name w:val="div_document_left-box_datetable_pindcell"/>
    <w:basedOn w:val="DefaultParagraphFont"/>
  </w:style>
  <w:style w:type="character" w:customStyle="1" w:styleId="divdocumentleft-boxparagraphsinglecolumn">
    <w:name w:val="div_document_left-box_paragraph_singlecolumn"/>
    <w:basedOn w:val="DefaultParagraphFont"/>
  </w:style>
  <w:style w:type="paragraph" w:customStyle="1" w:styleId="divdocumentpaddedline">
    <w:name w:val="div_document_paddedline"/>
    <w:basedOn w:val="Normal"/>
  </w:style>
  <w:style w:type="character" w:customStyle="1" w:styleId="divdocumenttxtBold">
    <w:name w:val="div_document_txtBold"/>
    <w:basedOn w:val="DefaultParagraphFont"/>
    <w:rPr>
      <w:b/>
      <w:bCs/>
    </w:rPr>
  </w:style>
  <w:style w:type="paragraph" w:customStyle="1" w:styleId="divdocumentlocationGap">
    <w:name w:val="div_document_locationGap"/>
    <w:basedOn w:val="Normal"/>
  </w:style>
  <w:style w:type="table" w:customStyle="1" w:styleId="divdocumentleft-boxexperienceparagraph">
    <w:name w:val="div_document_left-box_experience_paragraph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divdocumentleft-boxparagraphsinglecolumnParagraph">
    <w:name w:val="div_document_left-box_paragraph_singlecolumn Paragraph"/>
    <w:basedOn w:val="Normal"/>
  </w:style>
  <w:style w:type="paragraph" w:customStyle="1" w:styleId="p">
    <w:name w:val="p"/>
    <w:basedOn w:val="Normal"/>
  </w:style>
  <w:style w:type="paragraph" w:customStyle="1" w:styleId="divdocumentdegreeGap">
    <w:name w:val="div_document_degreeGap"/>
    <w:basedOn w:val="Normal"/>
  </w:style>
  <w:style w:type="paragraph" w:customStyle="1" w:styleId="divdocumenttxtItl">
    <w:name w:val="div_document_txtItl"/>
    <w:basedOn w:val="Normal"/>
    <w:rPr>
      <w:i/>
      <w:iCs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table" w:customStyle="1" w:styleId="divdocumentleft-boxeducationparagraph">
    <w:name w:val="div_document_left-box_education_paragraph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u">
    <w:name w:val="u"/>
    <w:basedOn w:val="DefaultParagraphFont"/>
    <w:rPr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character" w:customStyle="1" w:styleId="middleleftpaddingcell">
    <w:name w:val="middleleftpaddingcell"/>
    <w:basedOn w:val="DefaultParagraphFont"/>
  </w:style>
  <w:style w:type="paragraph" w:customStyle="1" w:styleId="middleleftpaddingcellParagraph">
    <w:name w:val="middleleftpaddingcell Paragraph"/>
    <w:basedOn w:val="Normal"/>
  </w:style>
  <w:style w:type="character" w:customStyle="1" w:styleId="middlerightpaddingcell">
    <w:name w:val="middlerightpaddingcell"/>
    <w:basedOn w:val="DefaultParagraphFont"/>
    <w:rPr>
      <w:shd w:val="clear" w:color="auto" w:fill="F4F4F4"/>
    </w:rPr>
  </w:style>
  <w:style w:type="character" w:customStyle="1" w:styleId="divdocumentright-box">
    <w:name w:val="div_document_right-box"/>
    <w:basedOn w:val="DefaultParagraphFont"/>
    <w:rPr>
      <w:spacing w:val="4"/>
      <w:shd w:val="clear" w:color="auto" w:fill="F4F4F4"/>
    </w:rPr>
  </w:style>
  <w:style w:type="paragraph" w:customStyle="1" w:styleId="divdocumentright-boxsectionnth-child1">
    <w:name w:val="div_document_right-box_section_nth-child(1)"/>
    <w:basedOn w:val="Normal"/>
  </w:style>
  <w:style w:type="paragraph" w:customStyle="1" w:styleId="divdocumentaddresssinglecolumn">
    <w:name w:val="div_document_address_singlecolumn"/>
    <w:basedOn w:val="Normal"/>
  </w:style>
  <w:style w:type="paragraph" w:customStyle="1" w:styleId="divdocumenttxtBoldParagraph">
    <w:name w:val="div_document_txtBold Paragraph"/>
    <w:basedOn w:val="Normal"/>
    <w:rPr>
      <w:b/>
      <w:bCs/>
    </w:rPr>
  </w:style>
  <w:style w:type="paragraph" w:customStyle="1" w:styleId="divdocumentword-breakParagraph">
    <w:name w:val="div_document_word-break Paragraph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divdocumentratvsectiondivparagraphfirstparagraphsinglecolumnpaddedline">
    <w:name w:val="div_document_ratvsection_div_paragraph_firstparagraph_singlecolumn_paddedline"/>
    <w:basedOn w:val="Normal"/>
  </w:style>
  <w:style w:type="paragraph" w:customStyle="1" w:styleId="documentratingWrapper">
    <w:name w:val="document_ratingWrapper"/>
    <w:basedOn w:val="Normal"/>
    <w:pPr>
      <w:jc w:val="right"/>
    </w:pPr>
  </w:style>
  <w:style w:type="paragraph" w:customStyle="1" w:styleId="divdocumentdivparagraph">
    <w:name w:val="div_document_div_paragraph"/>
    <w:basedOn w:val="Normal"/>
  </w:style>
  <w:style w:type="paragraph" w:customStyle="1" w:styleId="divdocumentratvsectiondivparagraphsinglecolumnpaddedline">
    <w:name w:val="div_document_ratvsection_div_paragraph_singlecolumn_paddedline"/>
    <w:basedOn w:val="Normal"/>
  </w:style>
  <w:style w:type="character" w:customStyle="1" w:styleId="rightpaddingcell">
    <w:name w:val="rightpaddingcell"/>
    <w:basedOn w:val="DefaultParagraphFont"/>
    <w:rPr>
      <w:shd w:val="clear" w:color="auto" w:fill="F4F4F4"/>
    </w:rPr>
  </w:style>
  <w:style w:type="paragraph" w:customStyle="1" w:styleId="rightpaddingcellParagraph">
    <w:name w:val="rightpaddingcell Paragraph"/>
    <w:basedOn w:val="Normal"/>
    <w:pPr>
      <w:shd w:val="clear" w:color="auto" w:fill="F4F4F4"/>
    </w:pPr>
    <w:rPr>
      <w:shd w:val="clear" w:color="auto" w:fill="F4F4F4"/>
    </w:rPr>
  </w:style>
  <w:style w:type="table" w:customStyle="1" w:styleId="divdocumentdivnottopsection">
    <w:name w:val="div_document &gt; div_not(.topsection)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650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F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ul.ac.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RaghuveerYadavMITS Global Consulting Pvt Ltd (Client Site : Edelweiss Financial Services Ltd)</vt:lpstr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RaghuveerYadavMITS Global Consulting Pvt Ltd (Client Site : Edelweiss Financial Services Ltd)</dc:title>
  <dc:creator>jay shree krishna</dc:creator>
  <cp:lastModifiedBy>ser</cp:lastModifiedBy>
  <cp:revision>49</cp:revision>
  <dcterms:created xsi:type="dcterms:W3CDTF">2022-09-22T15:17:00Z</dcterms:created>
  <dcterms:modified xsi:type="dcterms:W3CDTF">2022-12-23T14:45:00Z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700aa209-855f-4c06-85cb-a25d66fadee9</vt:lpwstr>
  </property>
  <property fmtid="{D5CDD505-2E9C-101B-9397-08002B2CF9AE}" pid="3" name="x1ye=0">
    <vt:lpwstr>TFYAAB+LCAAAAAAABAAcm8WOtGoURR+IAVLoEHd3Zri78/S3/zvrpJOm4Ttn77VCFczxDMH8GPz3gwUSFSCGQUiGQQWawzGY5uYhvhTmN6ydCk6vfgq7AkgZ3Jzdeiq3Dh4/i/Ua5ZqfLvNYAdB+uxt6UsGYRBQDZdY1ouHd3jDZhBReEElRhWwztAZWMtP1YjVTnqVzqZSx2t2VgYuURd6cCnDBhGo2HcAKcdrbpcH9fhnk2+HKTr36bFPJvpm</vt:lpwstr>
  </property>
  <property fmtid="{D5CDD505-2E9C-101B-9397-08002B2CF9AE}" pid="4" name="x1ye=1">
    <vt:lpwstr>N4/lAZM+lALP79t9Zgi2CHqT03pnIPkpzQ2kbLqsFtVoZVSlTGaoe1K8xo5wAZnGl3gbTjQOk77YNBy9eMTsR+3swKCc0huNNWXWMq8V4ZLIdYxOOe76zMZKZTa2a4nv7uwFeVuBntYRTvdXGtvVXkTiJ8B/5ybkUecNOCfLMCPhyxjtMaWbgt8smS94DuLfgVuDi7QWE7JUyhfJdyLIeoU5fULqvUjDM9wsM6+ZbDRGQUI89Vov4+wFOXQm8Wx</vt:lpwstr>
  </property>
  <property fmtid="{D5CDD505-2E9C-101B-9397-08002B2CF9AE}" pid="5" name="x1ye=10">
    <vt:lpwstr>ZInEf+BdQP7YxROiw+NZEnlMp7WoejZPlIAO3R9I1xa3VdQ1Z63xMTqdB9FviI1zwA+YkWuRo+NaZu7Q+yvhClzwm7Q2j7nRDyxAlhoRNJimKELzKoK3Wc4ba2/WmvZWv8hicJAeaRjs5ZWM0aKiVZBiqAMqX8qX8lxAo+6gXWKPfFjL9WMdPoWeMnck4mWpHVuSkA4H88N5xbDE1FI0Rq76OyJBxx+UwvHe0HDj4F6Wal16L5JiBkvJVjOEukC</vt:lpwstr>
  </property>
  <property fmtid="{D5CDD505-2E9C-101B-9397-08002B2CF9AE}" pid="6" name="x1ye=11">
    <vt:lpwstr>ZzZRuJUjzhUV7Q42ZQDSzkcV8najGtG0by2QonuKfSxky4wHAo3Tl2vNGgv2VoAPMSfG/9IjJNlePDJNWdVxgIWgBbZSsPkrT/TrIRAXRHacmtE6q+Hy8FO3ffH89ntlh+aduR2Zmn2E/OE9b6Sy3+4ygBXvIZaiUz2/K48onZfi78NK290jlHhR5/+OZiwDigwYk+/k54hmXQ0NkZpYPewuHbJKsFZIbhhFKfyrvuS/J7JCuN+vElx0dA5f43/</vt:lpwstr>
  </property>
  <property fmtid="{D5CDD505-2E9C-101B-9397-08002B2CF9AE}" pid="7" name="x1ye=12">
    <vt:lpwstr>3mKKNOc1sDMYCGsxaqG97qMzotJSrcG827U9e+oFDS1c4ad3f1gNVDHhjKw9wwfXc5+5v30O+o2HjlX+K/MY9ckRMPO+rbNzrbkzA5t6a93ETLtSLL5qDyf/uFtN5XjTOD5GFU/izKWIm0yL5A2vmXq2oWF4+oMjf3kktOwF1Ce0bEfF1jG6hFU8l5AQ032EHnJkRhzUxIAFVwyNOjh9JlifI3yQ8+lIvuSf7UD+Zm5scpHSxx4i94GhCN5ws9F</vt:lpwstr>
  </property>
  <property fmtid="{D5CDD505-2E9C-101B-9397-08002B2CF9AE}" pid="8" name="x1ye=13">
    <vt:lpwstr>KwpSigFerF4zRNRuaXasLwMU5ear8hNz5EI+ODBiRVmwMIbgexsBk/0Dw4vKa/Wnd7aqIXOprsycSAsv0dJc7u7WXeqdctsHVhS7c22O0K4CXPkhb4TrSixRfQoINat+qHaYrpqwVMC+39cP7lefr5HtH51aD9jUqYQxGVsKFdppxjqiteR62ZeMPoou6aV9oH0lEqkK2WbuUPyjWjBYVLp3owQth5wAfYco4aQIgAhOlmSB6UOmMFCQ6TxhhPm</vt:lpwstr>
  </property>
  <property fmtid="{D5CDD505-2E9C-101B-9397-08002B2CF9AE}" pid="9" name="x1ye=14">
    <vt:lpwstr>bLwpsNHTshRhcXiyCRKoTQKbjaIdfccMovzHBXbvRG4qCBbwOuwudjCHQBjlJNCN5R40d56Bp96Zx9BMxbie/IxCPSs4CZBKMcvQyNpNhXvQu5NtUGoE8k3gVUO6IJYf9hMz9txXbXxIQ1Q3tTCzyDK6w/ue3UjdLdfgoPnvrhtVDyAdIiux+fvyH6xH+oWjMjGve2ZO4oeYmFrkiLtnU/LXP7T9XyGFHUHysjiCdOQc8OJkKg9irALi8UyzSMF</vt:lpwstr>
  </property>
  <property fmtid="{D5CDD505-2E9C-101B-9397-08002B2CF9AE}" pid="10" name="x1ye=15">
    <vt:lpwstr>/T5AfreX1bTH8jhP8BIyL+x/soMC2wRADVZWNQgFOFCCyrmswt3LJ5pGWT/8gLK9AaW5Nw6EGVdTfOdlaTr4NQLI5vQApR7byCNI5mat4PNfFO1iIvl2Xy68RYsGMQ+peTawp1u6td7xUhtuaPpp82SKW0UzAHVTVuXR4SMzkYJsgo2jOwTWlYrxsTcMXYYg8AC9BZMfuEa+yC1km/XtDOld2wAmOHU+5J39WvTvO22n33r1efJYoL4JJ3NMVfp</vt:lpwstr>
  </property>
  <property fmtid="{D5CDD505-2E9C-101B-9397-08002B2CF9AE}" pid="11" name="x1ye=16">
    <vt:lpwstr>qpgmNU36mB+X0D2D58jZ5d+gUby4NI54lufQs5sK/YFRckFSCjTgu1OIV2Taj6rG/Hv+Uu/LywpWC1HXrWcg88Agr4LYQYYNFahNECtMJDVx2Y8ofACuVob7C9h+ARBWavHmYCZCK2Dr6HYjXgGPZYJKIUbS56QUbQj/RgCD+sDPnJlHlr0/8daEN71JfZCF9e7e62lUpWKKn4Q3unBgIAyQfz65LZi8AA/v88EzpvKK8/f986Wsv6V5WZFjnCD</vt:lpwstr>
  </property>
  <property fmtid="{D5CDD505-2E9C-101B-9397-08002B2CF9AE}" pid="12" name="x1ye=17">
    <vt:lpwstr>uN620pNgZlxm8rSHITKjakYt/FJpjQTUzSdS+hWiMuUO2f1oVuERsvcVjgVHyG49AcjPtTz6WLjghdO8uytie71PMaCSaqyGVEwTbGUNtFuKw4Yxs3bABjSxbgb5W8sOtX/vHBZBcFFQf8s+TFh/7Iwyr+ezdpHK+osE+DYicSYq7a7BbAlE8mwFuXbI/83OXVDSaOn3++G3R578IQw1q4CSNjzX+DycvgtohJXwhjqGXGGRT7rmmc+kMJmlR9S</vt:lpwstr>
  </property>
  <property fmtid="{D5CDD505-2E9C-101B-9397-08002B2CF9AE}" pid="13" name="x1ye=18">
    <vt:lpwstr>8Gg7L3dx9dN2rY3Qc8xiEJrAPQeca5+mXO3x/clEvpl17ZW9fJqy8V8dVQMd09IdlO0eUw/Zx+DBCVS7sFT2ebR1eCcGKbJ2RWoP4OBLAdLfMM7OeNBN1k7a9ofhLlVNRpq7AhgFA0jJ0vpc5y8JlkhaDnR1lGecblovef89TnxzgvrEBQ70OpDz/4XKYHkDPf8oOF2zIGD5BNysmocKUUV+6YUDg7pUa8c8uP75bsAEqjx5nK3e244ocPSE7V9</vt:lpwstr>
  </property>
  <property fmtid="{D5CDD505-2E9C-101B-9397-08002B2CF9AE}" pid="14" name="x1ye=19">
    <vt:lpwstr>DxSoAAXd2LdmXm57B82ZtEGBHOhZscK9MiqLRRWhHImWGwLDrJ1LrkciQK3B4vL42LSsbmzIrYDH6S9XWD2O7Zz6OSU86/J4k8T+7uNH+MxuUSXBcH/EF0iTyeutu8a/qTvYQ/orta9u40+LgQ4ve1cICxIgsQIDoh3iH5ii5zAdb+O34WRSSE9p1sW8P2k4uBrqeYWD7s4EyrP0B4fisxmpLq4YumX9y970QXy07T2klhim++aP83hGeG3mKFX</vt:lpwstr>
  </property>
  <property fmtid="{D5CDD505-2E9C-101B-9397-08002B2CF9AE}" pid="15" name="x1ye=2">
    <vt:lpwstr>g1M7m0rUxlchzCZ3bvqWxAyhfyMJqbzWOLQ3Bvqjd22KtCWcZo2e+jYLkcNYQxvOfwPFeiiP3FnhlOVEP35uTlTVvP4HylpZ199YxuidcfGWl4seNUtXSYtWV8H42oTRA3FZtfUtBTlrdvC1ypcjsXKKvmC6V+Lv3Vz98FIf/vgOBVr1wmvN0jBH2J8edEMHrMvVd4gniHbncHV1DVbmCWTo3mSeDGandVh8ZWR+8ao6zYQ1uTGTsWsu195fHbO</vt:lpwstr>
  </property>
  <property fmtid="{D5CDD505-2E9C-101B-9397-08002B2CF9AE}" pid="16" name="x1ye=20">
    <vt:lpwstr>H2XIKzdDfOLhuYkPUVDmrzIYC+K+t0d2Z7F0ikW7UBtFGtPHbRhS7AVzSYq4AcZ6K67Hkxh24/ge0iE5enlcVlT8MB42NEKK8T9pvgUVoEQVRvLL/G19crCHY0Aj2jykReCh0wfk3+a8gk4mUmJTUpD6pQ0sOtNt13n8IWx3izo+1VGUNY8+QLr2gimJCA0X8sijfEtIoqpf0dHINw5t5KtKJqfk7vUxjHRjaNjy8yGJZeQrs4mrMqf4UOXbuSc</vt:lpwstr>
  </property>
  <property fmtid="{D5CDD505-2E9C-101B-9397-08002B2CF9AE}" pid="17" name="x1ye=21">
    <vt:lpwstr>61GF4xhtEC2UfDxJj819+X85QF2jrzRfUwjkA+X4AFQ4adYAeyUsVGD62GTdoPDMmYYC8bCjt6Xnyzlmztqq/xEkFBrtzoq0s+ThyiWxhE7BaK1tpYbNRYuaDLlMGJ2e7pSLXEgWqeVJyGeqougGY3Yu7Hh2WE7QkjeLc8t4iftn83atQEsdo7zuh1Wfl0cbbFQNrP0lnWQ2SSinw/cx635T/LCy5kqaed2Eq3D/e5W9bljsWsan6l8+ZML9vUC</vt:lpwstr>
  </property>
  <property fmtid="{D5CDD505-2E9C-101B-9397-08002B2CF9AE}" pid="18" name="x1ye=22">
    <vt:lpwstr>MDL8EMvoXtETs+xwO/v0R0yN1VvPGdvMVsL8tM6Tf+Hjr+S+cHCzAV3vg16tqLZf5SLWKVIuplphoYKf4AE9B//r1tbiz/xGih2ttd+hRvUKTNlRGd4q34RR0p5L/Kx/Q4lTa7Bz/dN98SSgWZBYyw0f3ADy+qTPjfi5vE7FZEBiJMjbrRcIZS+Mc/ESaG5ystrvMWmPR2soL5OBS0JU6NtBLqbnA57K79aLd5917Qfhi93LkfBpxgme5ozyflP</vt:lpwstr>
  </property>
  <property fmtid="{D5CDD505-2E9C-101B-9397-08002B2CF9AE}" pid="19" name="x1ye=23">
    <vt:lpwstr>1xES2/6x9me65I7IQypP/KtllQvfOQJIeIzQ31IPLUrCf2Bz1z9sdCxtyqXSctrpYx+kj9t5Dt+PpRi+d3E+VtycB+3NTLUPP2j2or9KiOFQF+tKRBsdhQIOpHTG8+sdTTHppO7wDyR7PiE45FW1ZNLU/ikP36FqhRIawg6NRk3AGNLMDZVjiGuKg52cv9O/QECbCjEpmYc/6hQbjaGTJu/u7zAZ+ODYOm4QP+TEY0+7Mf7seiQa4tYmJLOZ0eR</vt:lpwstr>
  </property>
  <property fmtid="{D5CDD505-2E9C-101B-9397-08002B2CF9AE}" pid="20" name="x1ye=24">
    <vt:lpwstr>MrV3B7mYOLVeMZx2Qk5jEJWMUitcSfjaLMwsDVdd0LvN1aFStI/ee6rE+RDE0tLg7gai1BMxnWwXOKagT8hMPqtS/aVkIncqZNlhwzKjzu8lKHxp7l/+NC6z2RjGdY76cqnepDAv1C6Ljr/bCyWzXXVKQyLvAT1GkH7y1XSbdrqOh9zO8Mc1KBSXIlCjvd8NnoXH2fwq2tDpcczfGTubNUkFbNwPfbadQAgO83PRdJ6vViYwgOlyg+V9/Z676eM</vt:lpwstr>
  </property>
  <property fmtid="{D5CDD505-2E9C-101B-9397-08002B2CF9AE}" pid="21" name="x1ye=25">
    <vt:lpwstr>JWd9W3WedPwJPB+dm0xzM2AU5kz93MepRkFO9q0kRNz0tsnaQb+Z9+q4Pjh3B+0Rmj+O/f8DpzU3I/ziDPGWERK98/4Aq0kFZWa9aFbhQH/4akPNKdDrbo9uE4k/apzI8nBUj7IOSj4cQObdrK739KSgwtjR42ELghUWY9obCR9+STJcPFtNY1wPpHfZJmLOxZn/5wWawB0l5xvCbqPODsJEtJToU9XIjw6YdxYjI71NfwPiT0XlAwWxqQSgg/F</vt:lpwstr>
  </property>
  <property fmtid="{D5CDD505-2E9C-101B-9397-08002B2CF9AE}" pid="22" name="x1ye=26">
    <vt:lpwstr>ekjzFMwCkWEgmV61ntHif3KouK49j9u/fndfAN8dXNrRsdH1zxLzz1AMJXqvA0Gy28rMMUNn2uLnoAd8clYxJ0GXpU4ehdLYi3vMQBIiU2V36HPEviCac9jxzjazHYCQJRNpATf5RRViTWLgTgpRBuxOkQIL8Ea9s6BkAQifhQRKdPV/kztaqGKTe1zCicTpUEqSl+iMoP5e3V8BAFrmedJr3lTk6HrwhP8HkTeyyPJ4yf21l1qLfXfRXag++PG</vt:lpwstr>
  </property>
  <property fmtid="{D5CDD505-2E9C-101B-9397-08002B2CF9AE}" pid="23" name="x1ye=27">
    <vt:lpwstr>3bnPdf1GTQPSP9QfVEL+SMgFiB6oXgWVJiLPApc0eftzSuRl/27fKFdnMS5KKiBOSV0avTDUEvCXjP9yAqwAzwELqO9qvJYy/WOl0h1Fp8qFCLZoSZuERjelGI4sp9qUH+PwfI/osaLdFLMbh6Y2rLG9Cq/bvvalMawozJK6+NZXbhvyo+rJDEVY8UPuAdcatM3fxsPXnoMqUf5JE5SYaDRF+YcdK59DSNGucPdtMBzaomnnq5rrP2idn9MyJCI</vt:lpwstr>
  </property>
  <property fmtid="{D5CDD505-2E9C-101B-9397-08002B2CF9AE}" pid="24" name="x1ye=28">
    <vt:lpwstr>vmLbr7r0rJvmNbWfXUVZa/vovfBxT9JlHq6zhgRiw+OJm7HbihrDNLnjyw7FnIkDZyRTPg6FyL1to+3vzqaCjNS18reTaiD+0V9OD+tAX1J/SbSGY6pRerWZmyY8XzHuwghco8GuBhToMyRHWTzmHildZQ06BqmUB6L9iPMft1bQYbc4esXXBwa1pmICxRRXGb2aWqU7UWSD3QWEsack/Lz1o/r26+ZGhnCY7xFMdOZ3CEae6EiU7alblANyCwr</vt:lpwstr>
  </property>
  <property fmtid="{D5CDD505-2E9C-101B-9397-08002B2CF9AE}" pid="25" name="x1ye=29">
    <vt:lpwstr>6I+yn8SuSpCXVyyEVxJ3zh0jz4MZ2463PdqhIJHCcRGpT8r0xWUvUrtvzO/BlI7mv4+QzhEBOo9e8qV8OkZrcOiaTt6DuMovG3K1SYj9q3/vbAwA1B+Pcnc0EqCAl1VORoMZ9ZyjT1zDpLS2a1NqrVwCDruj+NXIiRFfwoCDG9yogNjujrffLtkvsM/kkWPztXQu3z4loibjLf2ePv+2soNCYUzGcZV9Nu2fd1EUoCSUYIxypZJsMSmuTzu53iq</vt:lpwstr>
  </property>
  <property fmtid="{D5CDD505-2E9C-101B-9397-08002B2CF9AE}" pid="26" name="x1ye=3">
    <vt:lpwstr>RLsASvU5NhZ7pLoNRcP+hGTdW3xKK9jwSc6OP4OdvIxkkAGUxW/o8dV5xAGL985hPECPID71r1knr1WOeanRt+NmzK4VylDETS1kCQt92PEER4LMMnxGqH3FgC+WB4XN4DLodGGrAASvafckd5KEvuWSbekkOXe5g5qNj+Qpa6s1AZnPs4jt7ogrdnviiSptUuczgBbw2U0ZqeRyoiJNI3rob43zb1EgIxnBUNCKsHjNJMH/svHhFMHNiXKeWVT</vt:lpwstr>
  </property>
  <property fmtid="{D5CDD505-2E9C-101B-9397-08002B2CF9AE}" pid="27" name="x1ye=30">
    <vt:lpwstr>SsFX9DNG3xDv0Uf0u+B7thn+qQZNepht89IPjBScnV9PRn0Ej0fjzO/QCcn3gWjl6YsuEqFXOKT27pu0IsMWgcP75RskGjPvyvGkBvU3VJuh+QMsphmI1IImR1WiEci8RVNNBaQnxhev6E/vc0Q2btmrqPgwdzPWJ6NTiFdY8KahPaQnPhjDPd7VXy+lM7o+cnn0hIcQqggtiPWt16ujZjp25YwU8whIBgp44sZeQDGhEnodMpxUmP/Ys66E9Jv</vt:lpwstr>
  </property>
  <property fmtid="{D5CDD505-2E9C-101B-9397-08002B2CF9AE}" pid="28" name="x1ye=31">
    <vt:lpwstr>mIbmvfT5o6Zw63mR/bP1KsZcEzpCUW+7jlESTVKXxxYR7Bwotg/hE0B6p7Di0ZZRs2yyC5o/HYMcUKbA7H/BH9wmm9/Th4Mf1gH0dpfmQYgOzBndOQP1NoFaYFfjRWAVv9oy1QknWkDU4EIQHQPE0v/fhGOKba7ljcE4DBSdo+eoRWL6HgvczT5O8kx52+aPVBShIpCDrc40BtsW687WvBZ5fxZRFzECsrLnJ64X5Rl02grP7LvIZvigpr3yWSh</vt:lpwstr>
  </property>
  <property fmtid="{D5CDD505-2E9C-101B-9397-08002B2CF9AE}" pid="29" name="x1ye=32">
    <vt:lpwstr>L/QHBUBrgTHofLLR/s5bG36+Z2/q5pkM9HkFbf8KkjqpK5YuFZiSDYV3z4G1UwoypbEPZUZLpRQxD/8bLLfNm0MREwxf033Hd7UcLINpjcEF5sCaRyQFVbvBHE3CydqtVuo54Y7HFrbCQZw36WcF7NtYVnbQzs6JZjY261uT9u7Vzb4YgiMpVS+tkdgnlmYNCaJj/0o2mupXWaAx/RQaFnx8Zmef9FwYmkXu7wenmeHfpxHH9FzuELRjY5PL3Tf</vt:lpwstr>
  </property>
  <property fmtid="{D5CDD505-2E9C-101B-9397-08002B2CF9AE}" pid="30" name="x1ye=33">
    <vt:lpwstr>E7OMUJWBBRsUyxsx8P2g/KEn444egcXYj05dFA9gp33c+EHGg7u/2dxNAGeJvBr9L0t2YqiStUjaLgG+4bmuFfS8YcQj2D3RjrLkXuYBWt5duC9LH99GcDQNJV4GWksHI7pOhnJbnDOi8Vo+kW61GUUwEG/uLZkX/42K+LWk1N6awBJXSH1kX/yoIo9iIEoe8kbBxqyqA2yM/HiCR2i+eECVQ1RHg4RUi5FJ9JzpzHbWfDSBWKMSKqvc/aD4Zq4</vt:lpwstr>
  </property>
  <property fmtid="{D5CDD505-2E9C-101B-9397-08002B2CF9AE}" pid="31" name="x1ye=34">
    <vt:lpwstr>/+blM1pXjf5tiQVc1DUOT1Y9ihXUgRQn6hQe9kcq1YgxYNLo5SNl/PBPIhMhsDmSfkfAyHHOFvmL7xPk/Kqe+2LABTzSWYF/YPn+Qo2DN4ZXBRl2WdmmYl7B37wta6GczVc9A9K4LtIV2UhsNbsVkXNCV0LykqdviMQbHhln/aSSn1rnO3K10QGHV/u2hN4p8jc3onNHu0YAnYH0NHuoQ3olGS2uhCNKKhCGm77NRKvVDKPApCkueq7mC7So+8B</vt:lpwstr>
  </property>
  <property fmtid="{D5CDD505-2E9C-101B-9397-08002B2CF9AE}" pid="32" name="x1ye=35">
    <vt:lpwstr>rzhLpFuMEQE62s8zmwKfXz3FoCM7KRdu+VwNjBbOIZdhDfMpQkXjPDG3aHSmyNWE4sdnXAGGCVhihZBO2DztBHkPyV3XH+qPJp2W5MM90NWsrxIS71L+YjImDl7A9rY6/kYPJRkwpi3jj3mXBrVGwOofbBxWxHjlKYnFmi0/MGTlnUmXtMWUmHur65GvZ7+Nv7FT8eigX3yrywsrosBKYUz8/UspZBxOEc/4piwDjBdVM0kOfUkNMCq6MBdCseP</vt:lpwstr>
  </property>
  <property fmtid="{D5CDD505-2E9C-101B-9397-08002B2CF9AE}" pid="33" name="x1ye=36">
    <vt:lpwstr>2Jsshv0as8PtD5FkKdLMImh8Dfa3AchPnl88i7Kc0H41teP1yuvVrP5AABFFgIFaI7ridVZAUqzUbNs9xfGTP30lIXnkcYkPzYt5PoT2pglvLlBk1FOFAh7cBz5QekmqdYbG8BjgmncDXpiZe731kNF2m16ngnzUiePRgOz7RuWRQ2J3VFSvpNbrVewok/yVr7UazI9h8vJ1pWm0UxwS2+zeZMueaPB551llZkUwOUzbpKGCjYoC6BM6BQOa5gq</vt:lpwstr>
  </property>
  <property fmtid="{D5CDD505-2E9C-101B-9397-08002B2CF9AE}" pid="34" name="x1ye=37">
    <vt:lpwstr>6W4CkV3qTpggV+J3jBFvvtMqX7DHh408poHCI9sk6LaD3AybNbHldpD5JwfvyT3wShWW2UkDXhfkHvypPVNKRqd6u5EhadPojyj8HsY+T5mVKvcTU5DMx1l9LSNo7H0+dj9PXiv4G/KAJCNB5gBySDcvq9OztWTY68EmwebqkFbRT31nVWJoLu/MyTWGd9m/qiYFKKI4L0Z3vwKHiPw5BarjQ5mw2piV0iNbbAL44kQPipZfJ0Rb69VGJhaH6RR</vt:lpwstr>
  </property>
  <property fmtid="{D5CDD505-2E9C-101B-9397-08002B2CF9AE}" pid="35" name="x1ye=38">
    <vt:lpwstr>j6V4SuDnD62jOu580tDw1t8btUbfCV2fJF4g3mzdrek1pCSvPonAycvrrPJKUHC2CTJ8+OcInkztUqJgr4f6/YvSz+3C4G7QQTZmW0ZVWOJG8YdSHFs34lwsBaTUsdxzSVbtEjYcDAdQLot5e1Z+tPWpvrRIXgzflx6B0RbK34AV1ktDSpf/o/jOTCyMDToJBUODpSY5bV8IJhWjq2YNMHZgfw7XUuWy5u3ywlF+CT52sS/aP1K9Ejnr/d698rb</vt:lpwstr>
  </property>
  <property fmtid="{D5CDD505-2E9C-101B-9397-08002B2CF9AE}" pid="36" name="x1ye=39">
    <vt:lpwstr>HRP/8COSXEiSRrToqcNNWS3kx+I9xr8j5smt/fZVFuPEV/ee3p0ZyeZW0D7ZvAu1PboMgirxRkblz7HoQEExklQjR1b/cXUKUX9A0H/tLz7UYvAYI0vRZeIA6Ppmmu0NBttfBA/JeAlS/H4nV58G8JwzExGviDRrBWSrasbmsbEYgCwm+86shZE2e6SzoxcF8iqkb0bpTSo/B34RId5iHjqo5IKBEwFa9Xj59Je6dCA053d0zRd184us6HuyUwk</vt:lpwstr>
  </property>
  <property fmtid="{D5CDD505-2E9C-101B-9397-08002B2CF9AE}" pid="37" name="x1ye=4">
    <vt:lpwstr>f6o6YxMZmEZENHrA5lmQqSAtbPxW5Dnq8ELHH52RQwE/SbSYjFHQFm4JlYcjfs7F4BOJLmoZqRLeA5TqQ6W7EHHAzQGqoX3jNuqS3+A6pCXr4t+pE4wc/BgMOLtFM2FSQHgipl31fHQSQ3SqdfrOs3JcxpSr3G7v4PC2BCgbI/MZSNMLL0Cmfys9YLMSeas6RFgdXqv9nE8OstgDBUuHlaq630MCU4PXIgwVuXSUz/aLPWXxODBFHRZ7yjIIFIR</vt:lpwstr>
  </property>
  <property fmtid="{D5CDD505-2E9C-101B-9397-08002B2CF9AE}" pid="38" name="x1ye=40">
    <vt:lpwstr>OZVb3tTvGba97hDNmHvnx2mFrWwsy+8OYnUgD6Xl2QaUt4/pPP88ImmRKCAlYZhT+hZ8r8xOYE3Y46Boyh/uLaxQkWi0iaW1B3fkS2wjxxnAFir2EXeKM/v1iOCzmvMSnv/6+4/AeoF5okHg2URDAdgbvctHXlBkPQUPWZEyQ4B59UimNgNoqskvhORDA1lpRoestN0v1Gz5Ky/fazBD4PRTTmKFg7zHugudY/9cRELjuoj7M2baPppWMMSbKoN</vt:lpwstr>
  </property>
  <property fmtid="{D5CDD505-2E9C-101B-9397-08002B2CF9AE}" pid="39" name="x1ye=41">
    <vt:lpwstr>EksgODjxUEh4F1VNZGgnDQADpVh6JeaMoO366SglKnuuo40XaRjYYHYM1A+6Lws8gIW2IEwObSvfp9z5iXDk/MQqCHLz/9s2tX5ntu8JIFQxYXu0cNx/rpaADrSsK+1ABMR2zkyECw8Ye6ZCe/o7lRWjEkzCbC2MW8QYI/CDjBdFVfZ1O2ZH6RZ9unQmnMT2Uz8JFOMQ+KzDv5RPTYn569qpmxVGJVrgjdCrX7gRLrWBejPUihtBH8gzDw+IDsL</vt:lpwstr>
  </property>
  <property fmtid="{D5CDD505-2E9C-101B-9397-08002B2CF9AE}" pid="40" name="x1ye=42">
    <vt:lpwstr>PKR8CkCdzYdb3flYAhMxO4EfylpvpGfD3wRRwpq7IVqMZV482MTa4SHNDYho20U2Tz0jHFEQaHyfxi3Yg3RFaKyfhC/RnOsZj+BfZmKLzHPDVbFGmsUNQV6dJkK4JlJUcDybUu39cWXJ3a6dRsvsRf4zrnxVeHrzZynGImjtJrCC+4JMnDH9JOVe3MteHvGTp1TVjxWwHeHDV75dq+5t/uSmk8Z1p9gCPacls27qQYVOcVRuFfOKKafS9WPHQxE</vt:lpwstr>
  </property>
  <property fmtid="{D5CDD505-2E9C-101B-9397-08002B2CF9AE}" pid="41" name="x1ye=43">
    <vt:lpwstr>vCM0WK5ldWdsQrApO4yJ6s8Wy2ZWywBcizbJYggj1bHz8KC3OFL7pqeRRPyzyD47xcPdnD8abTMmZfQzkYYfF1m2CUOyiLyN9Gf80fIP3jzJTCWRRhtNTabkoRhfk2WrH/8UpchlM9S3T0grvxZfa+dQ6SQloQAp/ZJgdjjrMw80unG4+HKyw3SR3Qp5mcOQiTMKK3bPQWun4WVYq5XAxzf0F4TyNsf2iLySB6k8F6BVIiZ0EiKhL+yBuq2Ayve</vt:lpwstr>
  </property>
  <property fmtid="{D5CDD505-2E9C-101B-9397-08002B2CF9AE}" pid="42" name="x1ye=44">
    <vt:lpwstr>CQ1LWvDgcND0mZqs6z131oLL1SYiUlwse5nBvrufjjbQT6He1rGKogQHOLx/kX9G0lidHVLn9rmHZnrOmBMuT17Dt+3BYfMYxCwfTztO1XP8tsqjySUFPlDgzTZAGMoslkxLYU3X7JURyWXX/elrsT8m55Y/Tj2jdy6rZFKXjerBW43z6I3pP+Hk1pHUu+NNJe0RPpNF4OYet2mEsW2HalnMnuT4/qzJJmA9tCbTdhag9yiC1H5RZrx0YSEOExA</vt:lpwstr>
  </property>
  <property fmtid="{D5CDD505-2E9C-101B-9397-08002B2CF9AE}" pid="43" name="x1ye=45">
    <vt:lpwstr>dbl48y2PAmEkpvMlDkW7+gCmTZwXsGyRn3WFEGXg/HHKN9fMxEef15anWsFYf5e4ywUQjmMPO9TCjrur5CfnIa0dyiow5RaTLOs0bxvUnXXcmWj7b3x2nfgOG4A3bFzMKrvrTOQz3wwjZg3IoAD3JzT9zwjRcSYLsr2s2BokJ6AxMihbs1fh173YpuWsI/mMqDJfWV/S3M9HvC+UjSevCeTIAJIUfM++TDtqh8RdhU0gbXNyKh85LeOTU9nkzFa</vt:lpwstr>
  </property>
  <property fmtid="{D5CDD505-2E9C-101B-9397-08002B2CF9AE}" pid="44" name="x1ye=46">
    <vt:lpwstr>om2Y94HPRceNytSSNaR1ejKrWZH+PkVxqAPoV1dZqqcmpx4ogvVaSOf9Q73oTdXwy5jHXVr0ZIX4q1R0mdteXlrxlra0XbBS0G2xBYGTHIoNHt48C9fV+tCwqGppQXfTQMjBLw16nedW5Prvbo8Liec1rGGQFc9dMpiM54ixMmkwajFhFSoFU1OMmCm20B01RT2g0xcIoB4u86iogjrscLujWHiUCjkbkv5yYLIN/8VmyQHpvWeq9PhpQ+edHE8</vt:lpwstr>
  </property>
  <property fmtid="{D5CDD505-2E9C-101B-9397-08002B2CF9AE}" pid="45" name="x1ye=47">
    <vt:lpwstr>w5FA3ZQejHFi+hHoHLfsAnH4Ycs1XzgTvK72emTVOaKa3cAhK7dPmWCBstvqAttDGw550CeyNHlcv1v0WSMy2MxxgL8TmAaOkt7BIZnTlnOMwDUSnYSTH62bGal7CesbmFQIYRoZWC+q96dsrliRwPmW6un3AQyah+T7JoKgNkBdB8MXlbhMoikiDpBRgdci2LgSXRV24ihHM8MWdoG+P5lEYET899iqkVd1vqb+ahOVWR4+98KmtkWtb2t0CX6</vt:lpwstr>
  </property>
  <property fmtid="{D5CDD505-2E9C-101B-9397-08002B2CF9AE}" pid="46" name="x1ye=48">
    <vt:lpwstr>aO5HnVDFnXyuoGllZv2fRLy/DVo8067enMHBl8kyOv7Wfq1Wo4CgR+IxczNdCdzKTpcMc5YeRjF8kgDT4BrMAA3aPrSRSDR6AK7t7C8zwwSID+HxJ2m9MP552j8/5uKfANuZLh/Gd5H0fWpCIjWxG7Ftzfo6ZAzHsrAUq81yTiQpMwgUBv35RDMsf+P9J2I3KG1MM52993lYgtocLLDDp1I16iq31RZ/wP4nJJyUf2ZJM/cv1ERQyIsvK5fAu0l</vt:lpwstr>
  </property>
  <property fmtid="{D5CDD505-2E9C-101B-9397-08002B2CF9AE}" pid="47" name="x1ye=49">
    <vt:lpwstr>jD/8Qo0Yt5W+WauYYZLVa4lhA7V2f3Q1G3jrXiMozpyMX6xCW2j/ZZZanYwFG2P+Mm4yLehV+rGe+46Wq92vrt78Qzs/R4WmNxpu3waWF0x/ea7Qpw4AYT+RyhN33N4RkT5EfcxyyJgQJYYX+B9e9FLE/5fpTvf75UOKn6hWSoDjhfBJL/FInPqP1NBaC7zcoEYS2+CuyRsA+pmmSzAksB4JpF4nx2MRQF6gv+XQzKq+GpHWFIcjDOpaATdyeqS</vt:lpwstr>
  </property>
  <property fmtid="{D5CDD505-2E9C-101B-9397-08002B2CF9AE}" pid="48" name="x1ye=5">
    <vt:lpwstr>9qN6L4OHXOs/s2MMPMiqwC3Y/CpsKX0tlQIYZOzc5fV/w1UNyERFy6JFnDSvg/rUNTuucCX4+h/wtu7nJVIix5ta3fQd7+N3RvcHtoOPk+n45rPwjUpDQodRM6bZjB9n0i/0qRiBq06k6dS8KjhXi09klhsxWTvTnwIoCsi0HGRcXYPz9y18WkaObq4hErOh8rR/Mh0yVrYauW7e1MNc28sqPBqGcfM4TPyiZmXrZHg1wyvkbO44pJvH4w/JR+i</vt:lpwstr>
  </property>
  <property fmtid="{D5CDD505-2E9C-101B-9397-08002B2CF9AE}" pid="49" name="x1ye=50">
    <vt:lpwstr>9isYcdDMk/VpOsl2TgH9w8P0ghXNzZYAicZacTzjlLF/AmTNqYBvyIQRTc04xski8q8QldmMqQt+4Sxcel1U5Kd9QwOy6yHtqNiHUaaOfR1o2iTTOYaMN7Q4UzpAq0Zk4kc4SGcMUIzV/l/4CbgE9GQUFLvynNlx6lH8x4ifwUt9btovRdEMW9ddd321i5jjLPYUVwVmrsRh4GK6t3laqvidblT+L/UP03BD5vXVVNTunUKEorEPtbZRqk061FB</vt:lpwstr>
  </property>
  <property fmtid="{D5CDD505-2E9C-101B-9397-08002B2CF9AE}" pid="50" name="x1ye=51">
    <vt:lpwstr>l13mYmuHfxL/FVKYhBjMcBB/OfKMFAJC1v015vSHnrnBH2XkS2J8XkI68EJj9rPn27GEKjWu5K4+aVGekcjN/Lp7PWXyqjDXBQA3PUogZD5Z1TSwNrq7pqMAiZzSjRBOCCEJhRZvJmJA2DpbyKJih0LsS3YSxdYChFGLgG3qlfknHZIS5Q+KWkwmZ4PlNLXBQyR3/W371Wu0g3+BiptklNnyxbEopDZG92eIm2FYbN8kaixcQoOkdVVr1S4b8x5</vt:lpwstr>
  </property>
  <property fmtid="{D5CDD505-2E9C-101B-9397-08002B2CF9AE}" pid="51" name="x1ye=52">
    <vt:lpwstr>BYdYDaPSQn+5oeFoYcC06f14NO7bvgQd4hVRcMMv1g2Kc0BCeedqv2ZXgDKPsYAXlI6U4XZtO4f2rQaEMQo0VRfrU7BahIsj1v6C7ejsvNhYq8w+KypUw3LWFyrp89HXGB9a2aPUXYeqYxQ9zNQ4cp3KCC8e9DhMkRafYpL14xedU2kMCfs2+onAQDuLzm1uU0ZIN/AocQsZtbLamYugAwo16b6bTiYViprgiQYZ9s9ODfGuizzTnPuB18JttIW</vt:lpwstr>
  </property>
  <property fmtid="{D5CDD505-2E9C-101B-9397-08002B2CF9AE}" pid="52" name="x1ye=53">
    <vt:lpwstr>rGI5zbiTWze+t+Ki3BpYRt1nEhNUzUls49N1twv29WD4/z+En0lHS/8IQktij/INIg4jXNbnh4L64cjwTt+IViRdO2wD+YCAeGeb/LxIxBxP+UR5EtbOGeIrKi3hokgjXwg1WApzEeGsQBj/A2csfUWMTSg8U6grUiKa38QPcrmWqP/6Zw43GlN2cCHGq4Z8+QxtsCkHW0q8n2kfCUhlwN1Ewx8KVaGPvDitU429TvP1W/k7f4l0HWe9w6+agfi</vt:lpwstr>
  </property>
  <property fmtid="{D5CDD505-2E9C-101B-9397-08002B2CF9AE}" pid="53" name="x1ye=54">
    <vt:lpwstr>8fh+KQ3MNvSHrga5e5GuPoHK1DqulrIfoh0C2PvXwNiPXwsT/cuCfbVeCCbwbUv4lnZlhrB4jirxf+RIOdIp802M/GRil5B6sohMJpmY6WHpTXvPfLI6IE3O/0Y48xAJfSPGlzT3M6Ne2HS40OboZRpSscmNN9mQYsE6n07JQasI4mhGTcS8+fC/z7lLj7yEV7veNBq9Ff67PaNro6JWoPpOYAQXg/ZhfN5WgP+0Q7mUDVp5IRXyp+01uqfZ/kG</vt:lpwstr>
  </property>
  <property fmtid="{D5CDD505-2E9C-101B-9397-08002B2CF9AE}" pid="54" name="x1ye=55">
    <vt:lpwstr>VjVJ03gqPgrWIjSkfSlQ2OmukSUrNHlZOEAb1mRsdw99Rt8jyWxs8EE5ixSji4BS7GsTRyp/hyhYunvLxi5fp1DggL/use3JyTO5o7UgewAfgvtj99Vva/hnD7mHmv6y22rqqu/Z6Hr67rJV1o5qkNVZ0g5ob8vTKfgYF6q2NFw/pVa7Kv/XhODYesi1U3ce7kyJnth+XK/YvddS1xWyDuorWD4934GmXvvrtPlb4l8jyTxiZnFM+Y2Xq2DvSOe</vt:lpwstr>
  </property>
  <property fmtid="{D5CDD505-2E9C-101B-9397-08002B2CF9AE}" pid="55" name="x1ye=56">
    <vt:lpwstr>jclgQe3uz+gvdkbm3IREsWPb9qg16GZvB1K4csZsi86QYiyYAOpyZ1jZhfz7i8qbovGWNnEL2qKcL3R9vJ9HmEiz3OwVSa3KUw+Eyz2h8aavR03DwgOvsH91Qyc0H7cm6VS55ICFhqguXwqcChQBIUD4uQ1sJ06Gi4IIAX/p7BA+LmJfGKV4tmZU2j9Dvz+mmMdKdrclkIntyysZDSepgqib/Ef4CW4DNTym8C2NsCaPODsUmb0WWPc+Jky2MdV</vt:lpwstr>
  </property>
  <property fmtid="{D5CDD505-2E9C-101B-9397-08002B2CF9AE}" pid="56" name="x1ye=57">
    <vt:lpwstr>gzO+AwaVBxzL1ee9DDhp8/zz6GzHrFnSMPmH0Ya9uS4g+YlXLmIPWtnQNpfqH76KazwrBTpoiJA+r2yF0xVD9tN2kc0TQHwjD+MFUYPP7gUYndxqkqmDx1156qKX9qrbeZmK52QiCsW0FZhbOyAR+e0mdb1EuhTei+XlpvIZHxVgsNUsfVyBZE7SwUPSbu3mAWSJdORrVPKaBVavJg6BMe2fFML/oylI4Gj/Qn4sTY6d/JfFBXMk+dHL8UT5+/G</vt:lpwstr>
  </property>
  <property fmtid="{D5CDD505-2E9C-101B-9397-08002B2CF9AE}" pid="57" name="x1ye=58">
    <vt:lpwstr>R4vofGDJEMsrUybWN7pDhAnVs+BObrXe/eBdVQ5Mg2zVIUrE0bnw9vwUmWPHxxpHqeI1RdMQNFW91/rxg5Zo9lb3wVn345AFNH6Sma8mM+H0Uqt/GCrRpWsFrtnMDIffP7n0nIFxEYmUJQvqZ7TslvPzYgS+LJo+SFJt1jYmwvrYgYinlStHlLhVD98ka5BaQlljP5CmgpIr6REheitS36TkCbeQRS7ZnAlcb/oxMeAPK/Cru30Dd4wWrAM4yud</vt:lpwstr>
  </property>
  <property fmtid="{D5CDD505-2E9C-101B-9397-08002B2CF9AE}" pid="58" name="x1ye=59">
    <vt:lpwstr>GASYLcPu06wP12d4Zb6w7h4Qj9r7f/A7sJ67WZmT4eiuv7tzqLK6SZ6voqtYrfpOXRyi5Ll6KRr5adBcfHX8Q84F327lk3XDFNUAN4W44/bYjsPjjvjH5YuAXgsN2glilUs0rkweCk6qz8WPanr3+cJJJ9MvI/uP1eDtQPo+YfGkLv5peSqsdkii4106GBLhOxYJjgfDvfj/xjbhCLfrHAmhUkAwqcLB/RDTGxQW8hrLO5w6pXh0s+U8MI4SJWG</vt:lpwstr>
  </property>
  <property fmtid="{D5CDD505-2E9C-101B-9397-08002B2CF9AE}" pid="59" name="x1ye=6">
    <vt:lpwstr>ni2diOd74kBsy7lQRwsVZmztz5Mxr+TCD6hqXXT95vzuqWMeLKbNR4yAQhHAVVdqMy3QkYvemHn3j5Uq7T8RHbJPW5FHjPyYTfYyy+eDhtvGxlm2HSpoNbIF+SnaTcG6SnQ3H4cga3SOMybk8d6ZbwMOY2lpJYOmBpPZKZsoFY91tuc06btW/MJnKbGXqFCAkd10NjQRbn20Z3ApdSSipMnMbEI1Lmv8gMuDni+ikNfmXc6tcLbTEeiSXjs5Un9</vt:lpwstr>
  </property>
  <property fmtid="{D5CDD505-2E9C-101B-9397-08002B2CF9AE}" pid="60" name="x1ye=60">
    <vt:lpwstr>w2PeKfXujwsxBHl/f9vykzxiM+ydaqRFIyhxW1DT/W3ZFdKvAS5/lrg08TARvKrg6RfnXhGPnmpkeWRWUUko/K1f3Iow/FVMiBXewkvizOnfKkbap3Dj129YGBLfu+Thuc1iJL78Mt+n15/cJn4lHgloXByPhzSa69TdzRDHPybrz5VxVQVdT27qIrSMy0YKa6Vio79fWC0CnBZs0LID/d4hyi6FKQB/po5RX/xT6cB62hwGXNqup1ijxlGX5IZ</vt:lpwstr>
  </property>
  <property fmtid="{D5CDD505-2E9C-101B-9397-08002B2CF9AE}" pid="61" name="x1ye=61">
    <vt:lpwstr>AFDHFVLtPjj1RaeYn3TSzt+sHT64q0tpOWcHZHmDy0RKQjj31C+dVu/Lwb9D4N8klWdpqNlRooFQ3sifccpQluhUfB0o+cMHVmpkD+740Hh0l1AmzuHrxCsMRsQPqU/mbAKA/5L5Qp6NJ6ZagKzUq7tR0h2WcqfvjGdzlcmTnHlOve5WhDJ/z0ZNPZtWdMGLcxF+InXdLYze6KZU7UeBEA+gyTH0Vap+sGnhhGOLkyCAzWQjq5SkDfdOzwNUk3D</vt:lpwstr>
  </property>
  <property fmtid="{D5CDD505-2E9C-101B-9397-08002B2CF9AE}" pid="62" name="x1ye=62">
    <vt:lpwstr>GxZu+BnaPap2psZ32g0P0je3gVo6n3Ay64MENCS7xky+DoEvO3aNg15VG83qy/DEYYliNlhkQPLXZ28otYEKwGIgsV8abVL44kjtADar/HLekWOa9PxL+NMboAqAVB9DKWJzU4X8zZ8S/NSbiN+fBy5uKIbNteHwzbTQP0jBBxtwBSp2H52BZZo9XWSIKhATL4AyetdLPsvsOjbHcsqd+MydlLLLGGWsMF6DITH5jlerOfIoDO7vBXLCgrflznN</vt:lpwstr>
  </property>
  <property fmtid="{D5CDD505-2E9C-101B-9397-08002B2CF9AE}" pid="63" name="x1ye=63">
    <vt:lpwstr>WcN2YbYkPfm6CACNxQf/Lxs33JdZx4ITgBeCCIigMGIT3vwXZH6eQNArRweytJaWwivjavGJa1DI/anYRh3T668qZYOMf3eXDRe7p4sGHz+Amn7EN/2IxhjMVtnVO3TSzrbto/6dhDTcTy6HxWLXnSQ654af0LFJmgfuhei9oX+Z02Npfwyoc7D33pvg2df8YYjX5Qy7Lr8dWb6p0zl8wPs69GmCuUGW2alyLwDL+b+Uq3fMwZXRRS5kkNsJeLA</vt:lpwstr>
  </property>
  <property fmtid="{D5CDD505-2E9C-101B-9397-08002B2CF9AE}" pid="64" name="x1ye=64">
    <vt:lpwstr>NURonc2AJByX8klcdWR6QwnHth3cB2eh4tLPU/zvENvSRdwB4uhIR9auTbx6bkG8YJMugM96xHz4x87NNkJhCWLdzeKfSDY/tT6eLv0jdepXmpsU4K6sE3AAMsUQ9mEBPIXWQX8Pmzjr8miKJ1Gp6MWVrU//EJ3Z+iqW3M/6IcrvAnTY9/3zILv2sa7EC0g/6WWtaJRa3ucX4TZ9bSq02O44IzjE6Xrw4QpyccxSWntRCG+p/wMDjjyaGkz/7FC</vt:lpwstr>
  </property>
  <property fmtid="{D5CDD505-2E9C-101B-9397-08002B2CF9AE}" pid="65" name="x1ye=65">
    <vt:lpwstr>HDQ10MZQunUqh+sgnALNJrj/tMVmiPNJPFBuSlDpzyd8DtE/zjz+PMylILBJg3nWj93JeVDCtfd1H+boAq3HVxgXBuoSkbS9Vqb+aCObzyqjG6BU6IYcAxEt5yCq8uH7n7ajphULDp2QQEjiBaGj01jp3FPxI0W1xtp/gjTB0f6mfXf48fIbxZJrwiuJWQ1Rb588OTDV+w0PWrXFNJ0wgPH3Llys9GCWO0cWNSErufgmossXLlT8gG1rgRS58uj</vt:lpwstr>
  </property>
  <property fmtid="{D5CDD505-2E9C-101B-9397-08002B2CF9AE}" pid="66" name="x1ye=66">
    <vt:lpwstr>u4LpEwTBPAK5hUbeYxJC0gQ7VWnxScPxlHhEYVZ7q38xz5LwoRsvHmk1L8pnT5aLauOd+X66ql/hdfR+bqKhZIoAW6Fap4cOb9BpY7q3P7LT+imAdgsX3XzrCAYKPsWjSr73dN00iLenXGdQ3yvwrOWllWIIqiH0SAW/ACXAYZYNAMd3e+/nFjCKjus2VVddN/hchfbfYcpdfmahaeNB6G19Tgz4bl8MFN4OgNG3h+EdGT511lSf23faL8Ux1a9</vt:lpwstr>
  </property>
  <property fmtid="{D5CDD505-2E9C-101B-9397-08002B2CF9AE}" pid="67" name="x1ye=67">
    <vt:lpwstr>XBgONoeDSj5TS66tIZgQ5OP3IAwkDyLb7f9qnyWWPHpt0olR/KG82/zYJSZ4L77bv0hBL5qEzb0qV/H1alo5MBIAwTahqqVjbGdzO8B5aTq943lOrcHpEeDjwX687dwm8NQJyfFju33nFQeqnfpUq4ZaR8y72/v7YbBaJA+sHjdD7//mJFJNXvj3oiOiEe3nkzOpxwy1COuCpoKh3tgNSE/W3dUfZna908LKcIJT78knjkd2b7FyhgKNOpoIqxY</vt:lpwstr>
  </property>
  <property fmtid="{D5CDD505-2E9C-101B-9397-08002B2CF9AE}" pid="68" name="x1ye=68">
    <vt:lpwstr>5+6kEoYaVJBO6dN6Z5nt1R5ibuEubvJsM3s6heqSHL7lVJ1QpzPE8ZUPD7XBl6ZeORtYn15fP8w6twnyJn2XKn9nvbib17NsGnJnDNIJ7hvODZWrPHN4XWBnxqaA+up9H5xiYTJ3vuJbpgU0bpvBAj31EQCDQ7l6uZlyinQ/cOD14RpMf1Uo+TGz0DyYCg/xlGN2Rs6QFj28ccNwjAo4b7lyH4Cbd77DuxR6lcs0ay83+qo6A0aOgntbzT73i7X</vt:lpwstr>
  </property>
  <property fmtid="{D5CDD505-2E9C-101B-9397-08002B2CF9AE}" pid="69" name="x1ye=69">
    <vt:lpwstr>VuOhOx6teQdU+pbg1MvVcIAF8UuS3rww2b/+0J9ggepuwaZaRYRbmNBhSd6aW5nsj1FjIj/iSy6IYIhOHbanxksWh4c2cV/0YS7WhLkipDAr7jU1YRhJ8/PoHdjp5uugvOkmuaWjIpj/BpyGuERtzwdHKHsi5Q453TFGE4HP/wC0lE/0MYiyZoKi1f1xehSVPfmXBVpasNtCcL9PzPCxK8g0wLp00glYs11qqrmDYjOgJUphu7ZjAfKKikwdjfu</vt:lpwstr>
  </property>
  <property fmtid="{D5CDD505-2E9C-101B-9397-08002B2CF9AE}" pid="70" name="x1ye=7">
    <vt:lpwstr>q2pZB/791iSgElQQ7T1bSWoBfayhLMoMM3/9pImV1gBfJEMppPI/MEQ0Cot+6qQCnEH8M9RgRIrpEontSciw3K26eUj5RZlWfjr9/1YKtO6EzFIRT5DoWIXnuDhC+j5kMPlPt3l7J50rV3TqKzv68BUbWFJOYucpKvu1RqNwYE0WlKeSLh2I3FM7pHLClTcnQXtJu348voWqJthyBDrC9HbxDCu1+Yll9clusqJb8H2peU54yCtgO4TZ2ohlM+n</vt:lpwstr>
  </property>
  <property fmtid="{D5CDD505-2E9C-101B-9397-08002B2CF9AE}" pid="71" name="x1ye=70">
    <vt:lpwstr>GvBZu9OtJ4s1cxvuiDekjocbJj3K5nCG38hBiQFKqeH4bmI2piwmK9VIVNScY2yVX0FQZdBy2dQ6wXPsb+TyJs7Rsj0HF5sYHzWjVhNxA6lG4/o/c5KOUemYM2NDk2IGUnCicq0Yhe8poid5ID4x8pJAfdCDEFT5zxo8Dxsp2LKSad4uRdD17xXAN6wfbGf5s9QvnTT3YJzRdR97zBa9Xj8hm1pUu05CYVKWtRnudoW+hdVF3nd/IxwII7GvlI+</vt:lpwstr>
  </property>
  <property fmtid="{D5CDD505-2E9C-101B-9397-08002B2CF9AE}" pid="72" name="x1ye=71">
    <vt:lpwstr>rUn1jFzsx6e3cmF8PhhFs6WR5vzQEqFZ/CArPNW9w1SCudn9NHLeQnTUiQ6OyoGfdDNkryGf74Ji3xZhRQUVd+XfsOamGy75+nDtUm+DfomERE0etIca63hksOKzx0HJ0vS+ot/w5qYDEm2U6zaJbwCDhe9JMaOrBLJCRfL1gl8WtnBLm1FhY74ahEgCYkIOwuYQv16DJ9D4M0Q+vCMJ5rOQiuduu9tHqKMjI7yWXVPvXm5OM1Bih9LqVA/enSp</vt:lpwstr>
  </property>
  <property fmtid="{D5CDD505-2E9C-101B-9397-08002B2CF9AE}" pid="73" name="x1ye=72">
    <vt:lpwstr>VUdL/poG5Zc2mxIji+4iStLwipYGAI8AsDAYwy276kW7bfpRrHWTyjZkM+Ku0cfhCWOkj5mKCGdNBFM8T1L+u9pnish8581OogKJrcswmc4mk6S0nx/ptiHkBG4732fbbp1LvD4m9IGkW/rtaAxW5K1EEKm7uNzBtbMQbvUlB3BjKpdD6MG6PXLA5+5RpxFi6820Dh/7mFmSV15GIfUwuhZj6MW23VeSGiP+m+rte5WFEmPWu4JZmHnYfCgySmg</vt:lpwstr>
  </property>
  <property fmtid="{D5CDD505-2E9C-101B-9397-08002B2CF9AE}" pid="74" name="x1ye=73">
    <vt:lpwstr>7FPVDIyNKBhEECI1PeWd2E0Mvov6dcpG1eCIbn0PiDN6kGZKTX8su3XRI2/TIluqbWPv9zB30s9taCiLMjXGHpQXhzrUqi9AGE0EgfkE6hYv109QP/KKnHwR/Z8V8ZmsR66oG+MYlBXhB8pENR7vHW7LJS+WP5vEwTtx//mDqgIggZSO9JceMr2Vnu3hJVmbN269tsmRFUEDv04a8ArCVLhYKRwel+5CIBIj7SCdMOxqKkNkjoSV1JFU9eD11DU</vt:lpwstr>
  </property>
  <property fmtid="{D5CDD505-2E9C-101B-9397-08002B2CF9AE}" pid="75" name="x1ye=74">
    <vt:lpwstr>RsqwwfDppBPXHR1pAT3yOlqMdsieL9xdaW8zV4vz7LyuiYdnSfN+vhLzh9J6TH36XV8jDdTbOqU10qFT1CEU0g1x0kiEEQ+Wi2RSPHvJooD5dbSjGit9V6kgQjnpe56Zi+x29EZ6rafR8mE65qV2OKGkxnegKICurWaYSNfB+FXVgvHYvvFMQSzXEq5wlGvuZBdb2+Th6p3nOMVOUUFz5haFSOX0H5KmfprnCssANmlu73oPBe0YkFRr8vap3DZ</vt:lpwstr>
  </property>
  <property fmtid="{D5CDD505-2E9C-101B-9397-08002B2CF9AE}" pid="76" name="x1ye=75">
    <vt:lpwstr>C9odD56+UKWbzin1sMkaKSDaTpaK8rhdqrPMulaHD960LRozx1MKBcSxIdJHCvwFAgrRcVDZi+qVpNtfXtdV48grRmLC8jZKmZ3PykrnM+TwxlY3eacvaTES6cnnJDB9u2hzg4aGxbos07J7m1d6zO7nQl4ZdPBmO29IT7w4ScmzaJotISQvXxFqJsN5figExAcogD5gPRQPdj7sdPF5tRWwhdL7kti/Op5o62G7MDOu/GcqBFdVudvijwuGdYh</vt:lpwstr>
  </property>
  <property fmtid="{D5CDD505-2E9C-101B-9397-08002B2CF9AE}" pid="77" name="x1ye=76">
    <vt:lpwstr>aVGs/3jvPFab06ZfJKG536BXj7YdyvXydqQe77u7XyLSJy19w0OqnyR7QXPIxyIdR0oR/XYgpYkGdvAwdUsSlQCXaHIK8Ej1bw9gpNoRJYlyghaJHtEA5A3I+KejQnYk9tz/clRHJIilbNEqd4CSFVlxexNJT3IwARSl8KZLsrfDBp5tUyuUQNdeG6z+jdy63KxnRORHpp7PB7Hudx+QrdG5RLRsq2Ts7xOpErjuIVUqH5fRjGGqeR1HQYM7iIQ</vt:lpwstr>
  </property>
  <property fmtid="{D5CDD505-2E9C-101B-9397-08002B2CF9AE}" pid="78" name="x1ye=77">
    <vt:lpwstr>BAy3Sp/MN9cSJD+8mRMW4BMeO645LsIzg8ESTQFe51PQuJvRDC+4MP65PjreTRYEVLXOToVBmxr3d8iIxVk0tfYbzoUrIFShnmF9SKhNF/zHwCv2IVIMNOmHI6RL79+upLZZvPbF/kDAakfl3hW2PJlDV7n6fCjy8rSVB0rSkS1trDtHF+UGeukAQdXwtnH5A3IgJMDAj00kXmLOXsOL3AJ+x2JH8dyiYJXf5QgGMVr0o/7vy3pJbkzveVvz6dp</vt:lpwstr>
  </property>
  <property fmtid="{D5CDD505-2E9C-101B-9397-08002B2CF9AE}" pid="79" name="x1ye=78">
    <vt:lpwstr>kzfWuQhHrgFUWOKRxv0490SAR0QnBTFDh/2Y5kbZQRTyq6/fjuqW/pPxd3KKnNj9oIQVBhyZny8uXdYU5uYkqQdUvQa8tms4Rwo2GynvVUnLoLDBs7Kk+7hUEe31ECDWfiWGHT38lhLvExuTEkei+iwyp5TW+0FN8Xc5fVkBr/wxARpuGdmsx3MtPdVXyg04qgLKx2+kSVT/CN7b2wFixhUGNGXOBZc2AJeT86p7Zs1IrgkoMzsuegCK8XLk5x4</vt:lpwstr>
  </property>
  <property fmtid="{D5CDD505-2E9C-101B-9397-08002B2CF9AE}" pid="80" name="x1ye=79">
    <vt:lpwstr>clF5Qgl0Qzh9Yar+v7sPDWodGx+BEe6gGSPVu2eBzWrFow80LqBe5JWmzf0OQETkHvlNdgvK07dNLo9E5E/9d6DTodCBdjhSeRLjjr7g7iQhUrVM8OB4pkdpG2Nm7hE8ZGOc8rRJsOktpyVBXAIaKM1yD9TlelR48uFgklOi7OElfwWsQdpg3FRzvtxyB6222FxpXeZOo2F2Uvhv9vLVOWF/4AXS74FPjcqIq/qAWBdN7Dnuc/v9GQzi+inB2cy</vt:lpwstr>
  </property>
  <property fmtid="{D5CDD505-2E9C-101B-9397-08002B2CF9AE}" pid="81" name="x1ye=8">
    <vt:lpwstr>NneG1QpDLK4RPti/sPGFslf6UICVr7oGLpTzFgle0kUfR6kNI1X4YRKPRYg8fGi0LMD9UY3SlvWsrguszghXF22rSpZ89odb+Gn+MAm8SqfjbV2D3jbvM4z5bl7LqeMp1aYZwMfaVLIOKeCYx9rLyp9TqJYjbLJdh5rLNyZwAOliORCUB80O3AwYL09mhfBAj3NIPk3I8vUQlwaGRw0FLcpVcKa5SuDIXz+lkvqLOhGGuhvnbyu0Wn3CY0wpjS8</vt:lpwstr>
  </property>
  <property fmtid="{D5CDD505-2E9C-101B-9397-08002B2CF9AE}" pid="82" name="x1ye=80">
    <vt:lpwstr>6NOecGDB30DjeJIfUoZB9NRqgLzKmLocop/jNULV3e9cgmb39Auy3n905E4ROZiBbXLhSD/Z/YYCvitERnawhT2hjwAg6sRXQX0ww/i029aMTUHQr4/hghlbqebK0aEp1ediwbk7Pzty2GC3svAKIu136ofZv3/COVPvSILS3sGI/8P7RH2kZ+mkIifZjD/imZgNtwECnOFhi3/Ym41nXgDuwZ8lrGIyVoNbqT7Bokuz4abuaX73bI+SGeTQM4A</vt:lpwstr>
  </property>
  <property fmtid="{D5CDD505-2E9C-101B-9397-08002B2CF9AE}" pid="83" name="x1ye=81">
    <vt:lpwstr>ERIya8VPsTGtzggyCEzKG2KEHlz2e9dPCEYHj+MAqQ8gn5+F3+ZMKk9HKp4xIZl0XSTg1zgwVUgpGvHei9YR3Blvd3rbrqMj0mjqsmYJSHZReBJ3in25XERy+AWbV3YUsQ+PlTYgSeC+peLS87A4AgGu9Jc8Y3uYQIWsP6ICnADCVMU0Ez1bhUhw44c7s/h5tiC85x0rQwB2ZtyqzOsX5vl55MsDQAGGOupFsPU9ElWpsiTATIf0gx3SsYP1cIj</vt:lpwstr>
  </property>
  <property fmtid="{D5CDD505-2E9C-101B-9397-08002B2CF9AE}" pid="84" name="x1ye=82">
    <vt:lpwstr>v7qlfj7zVBWETj8B8UWxLtkLhFi5GkZ0ThhW/+8T2nj+XpGio2sb9cjkorqzEROZaa+UaAeg4F/XUMscpeBOi+MXAOeGe3TJxUWNtXH/ozn3Qg2vAKh1G3C8eajd6lCJVwbolH0SgYPZvqXpGf0pyf0Abcpq0Ff2oCFVty/LFY0L/lobFsQ9rfwMq3h48qwX5scmE0sKRWxF7m2CmrcpyKNijiH98aEWh7QJ0MPV096j1Q0GECErqtIXOUJhcPh</vt:lpwstr>
  </property>
  <property fmtid="{D5CDD505-2E9C-101B-9397-08002B2CF9AE}" pid="85" name="x1ye=83">
    <vt:lpwstr>WIyvgsWQybq+xHInmbzwrHYc/q9M6ivQDS1rzgeVARYzRKB6N+B+mTGc9rC63x/n0QLmXLgfUzY07nAuAhY3wgiES88l2+QfxQR159L1CUTKCPTe0sb3W4fNMz50bO+yW4b8AwG8bNmpypZHTRSThxLowj6D8Qt4sfYE25OP1H83aTrBtUcJFmP2sNIzH79tYLtwVpmnzX3dtyEC/Ze9SscxanTubpk8YMrUFTTV3o8h5BDlmjpPMB7hunTdAtK</vt:lpwstr>
  </property>
  <property fmtid="{D5CDD505-2E9C-101B-9397-08002B2CF9AE}" pid="86" name="x1ye=84">
    <vt:lpwstr>ag75mZ8Q9wZ2u4fRWXDA2LdWktzuTv4WqydQaOLn1EB/gX3R3IMTxWu/PWYLXv35vQzMHfpoI/ovUj9DwxnjC6qRIeRthgHTdMmfi4tJhGaQlidYeYCiiFpu7eDp2ldQ4H4YgXbcsyKQlzSdJrFwbBU/IM9Libw1v/1qa0Wdh5HMMjVOeWfDWIaZ07EmG31nA79ULTUEVYQpq4o/LV/r6wFZDLP8tTsD7Vx49vPphzSryehEo3Vscj0Mg05MJbx</vt:lpwstr>
  </property>
  <property fmtid="{D5CDD505-2E9C-101B-9397-08002B2CF9AE}" pid="87" name="x1ye=85">
    <vt:lpwstr>ZYKBsB1/vh5zxvaqv//FuKFDDbCMafu+Ru0J6/DfNulvdAESu8Wp1qjwiS2MfhBpCJ+G4fgiEcoIUskJm6JUy3ZUjF4/Aj2BHvUSSpeVNbC8WggH8HWeGZPhllcLMbSkDdUj9fYFPWAhpLfoLXsIC1gqyrtrwnmoUP7b7hpeLdL9ZgLscfuOZ2roO9hNeHEaA4MEn+vMpW0z3QXpx/KdkAlxcogJdbKHuhy87s4iIYtSPiyLaKvhjRaEukUNYtD</vt:lpwstr>
  </property>
  <property fmtid="{D5CDD505-2E9C-101B-9397-08002B2CF9AE}" pid="88" name="x1ye=86">
    <vt:lpwstr>tUYEBaSXXWMEjq87vwrPV7q9s58eqNfa51XgZgr6nK2Uy4xrAnzWUTv8fDROm0kuTR/SkLOtQ9Xza367CBnS+Ad3usQLBseyKJI6AoTifqRhb8oRb76vIEdSiKEoYQi9bFWs0wnhjbeMFi63hg1r2eAhmTORV+vGCWcxd7TgqCKwGfPyoGxSpKNUU2Txc3Uy1uOUhKJvhqteKhcIILCgob85eWuUvF178//9j2iwoHsEvvDrjY3iKowF2cfxcuB</vt:lpwstr>
  </property>
  <property fmtid="{D5CDD505-2E9C-101B-9397-08002B2CF9AE}" pid="89" name="x1ye=87">
    <vt:lpwstr>r/DXfj7bAifJ5PgkIAAQOUSlQVMTNaZwc8mad5bN1AZCbrQJ4xNXQVPLXNQzPC1Zgc+G5hWF5MG+uR6qJxT+uJPUAL7gYyf4CrLR861Lkuiv1nwgoojeNQnXBiTQLQVyAYBRxXWCX4ANYQl/On4IrPU6em//9ofBahMVgAA</vt:lpwstr>
  </property>
  <property fmtid="{D5CDD505-2E9C-101B-9397-08002B2CF9AE}" pid="90" name="x1ye=9">
    <vt:lpwstr>loZkNBi00FfFDfQQT2B8VWpLs9URV2ZZKUMFYr44EVnqBqJ7MXxCOU7pXiMZpSAb7v9B1KrlzfAO6qvYkG9LvsdLQwifV/QqJdN3UMP2Opz5lZVWKrRn73tnNXn8hh7yo3+URXsUdZzZpfrAEHNhAu3yufVmpkgQcygrXiJWDrYP8ymwRAix2dXIEqREKXJi2uQrvz9gOSuoHQaoFqNn3Yv4nSJ2GqUPshYCuS9qrzzPo2xxlo5seecVhk+wdFb</vt:lpwstr>
  </property>
</Properties>
</file>