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0A12EA" w14:textId="77777777" w:rsidR="00A26CBA" w:rsidRDefault="007A37CB">
      <w:pPr>
        <w:pStyle w:val="divonlyName"/>
        <w:pBdr>
          <w:top w:val="single" w:sz="8" w:space="0" w:color="000000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>Mohammad Ali</w:t>
      </w:r>
      <w:r>
        <w:rPr>
          <w:b/>
          <w:bCs/>
          <w:smallCaps/>
          <w:color w:val="000000"/>
          <w:sz w:val="48"/>
          <w:szCs w:val="48"/>
        </w:rPr>
        <w:t xml:space="preserve"> </w:t>
      </w:r>
      <w:r>
        <w:rPr>
          <w:rStyle w:val="span"/>
          <w:b/>
          <w:bCs/>
          <w:smallCaps/>
          <w:color w:val="000000"/>
          <w:sz w:val="48"/>
          <w:szCs w:val="48"/>
        </w:rPr>
        <w:t>Usmani</w:t>
      </w:r>
    </w:p>
    <w:p w14:paraId="048468CA" w14:textId="77777777" w:rsidR="00A26CBA" w:rsidRDefault="007A37CB">
      <w:pPr>
        <w:pStyle w:val="divdocumentdivlowerborderupper"/>
        <w:spacing w:after="10"/>
      </w:pPr>
      <w:r>
        <w:t> </w:t>
      </w:r>
    </w:p>
    <w:p w14:paraId="66B4AF53" w14:textId="77777777" w:rsidR="00A26CBA" w:rsidRDefault="007A37CB">
      <w:pPr>
        <w:pStyle w:val="divdocumentdivlowerborder"/>
      </w:pPr>
      <w:r>
        <w:t> </w:t>
      </w:r>
    </w:p>
    <w:p w14:paraId="3CB6E7DB" w14:textId="77777777" w:rsidR="00A26CBA" w:rsidRDefault="007A37CB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4FE99B31" w14:textId="712C6586" w:rsidR="00A26CBA" w:rsidRDefault="007A37CB">
      <w:pPr>
        <w:pStyle w:val="divaddress"/>
        <w:spacing w:before="160"/>
      </w:pPr>
      <w:r>
        <w:rPr>
          <w:rStyle w:val="span"/>
          <w:sz w:val="22"/>
          <w:szCs w:val="22"/>
        </w:rPr>
        <w:t>Aldie, VA</w:t>
      </w:r>
      <w:r>
        <w:rPr>
          <w:rStyle w:val="documentzipsuffix"/>
        </w:rPr>
        <w:t xml:space="preserve"> </w:t>
      </w:r>
      <w:r>
        <w:rPr>
          <w:rStyle w:val="span"/>
          <w:sz w:val="22"/>
          <w:szCs w:val="22"/>
        </w:rPr>
        <w:t>20105 </w:t>
      </w:r>
      <w:r>
        <w:rPr>
          <w:rStyle w:val="documentzipsuffix"/>
        </w:rPr>
        <w:t xml:space="preserve"> </w:t>
      </w:r>
      <w:r>
        <w:rPr>
          <w:rStyle w:val="span"/>
          <w:vanish/>
          <w:sz w:val="22"/>
          <w:szCs w:val="22"/>
        </w:rPr>
        <w:t>20105, Aldie, VA </w:t>
      </w:r>
      <w:r>
        <w:rPr>
          <w:rStyle w:val="documentzipprefix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(571) 501-7813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maliu27@hotmailcom</w:t>
      </w:r>
      <w:r>
        <w:t xml:space="preserve"> </w:t>
      </w:r>
    </w:p>
    <w:p w14:paraId="4FF39073" w14:textId="77777777" w:rsidR="00A26CBA" w:rsidRDefault="007A37CB">
      <w:pPr>
        <w:pStyle w:val="divdocumentdivheading"/>
        <w:tabs>
          <w:tab w:val="left" w:pos="3506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4DF969F6" w14:textId="646BD42B" w:rsidR="00A26CBA" w:rsidRDefault="007A37CB">
      <w:pPr>
        <w:pStyle w:val="p"/>
        <w:spacing w:line="360" w:lineRule="atLeast"/>
      </w:pPr>
      <w:r>
        <w:t>Instrumental IT Professional bringing 27 years of experience achieving ambitious goals in challenging IT environment Diligent, forward-thinking and adaptable to dynamic company, customer and project needs Successful at motivating teams to meet demanding timelines</w:t>
      </w:r>
    </w:p>
    <w:p w14:paraId="17B76707" w14:textId="71F83AD3" w:rsidR="00845727" w:rsidRPr="00845727" w:rsidRDefault="00845727">
      <w:pPr>
        <w:pStyle w:val="p"/>
        <w:spacing w:line="360" w:lineRule="atLeast"/>
        <w:rPr>
          <w:b/>
          <w:bCs/>
        </w:rPr>
      </w:pPr>
    </w:p>
    <w:p w14:paraId="5AF5B533" w14:textId="417E0BF7" w:rsidR="00845727" w:rsidRPr="00845727" w:rsidRDefault="00845727">
      <w:pPr>
        <w:pStyle w:val="p"/>
        <w:spacing w:line="360" w:lineRule="atLeast"/>
        <w:rPr>
          <w:b/>
          <w:bCs/>
          <w:sz w:val="28"/>
          <w:szCs w:val="28"/>
        </w:rPr>
      </w:pPr>
      <w:r w:rsidRPr="00845727">
        <w:rPr>
          <w:b/>
          <w:bCs/>
          <w:sz w:val="28"/>
          <w:szCs w:val="28"/>
        </w:rPr>
        <w:t>My testing skills are exceptional so much so that other developers hate me and testers fear me.</w:t>
      </w:r>
    </w:p>
    <w:p w14:paraId="7462E891" w14:textId="77777777" w:rsidR="00A26CBA" w:rsidRDefault="007A37CB">
      <w:pPr>
        <w:pStyle w:val="divdocumentdivheading"/>
        <w:tabs>
          <w:tab w:val="left" w:pos="471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A26CBA" w14:paraId="2E3F0495" w14:textId="77777777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5A339" w14:textId="0C103271" w:rsidR="00845727" w:rsidRDefault="00845727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Over 20 years of manual testing</w:t>
            </w:r>
          </w:p>
          <w:p w14:paraId="1BF3D386" w14:textId="656929CE" w:rsidR="00A26CBA" w:rsidRDefault="0029694F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Three years of management experience</w:t>
            </w:r>
          </w:p>
          <w:p w14:paraId="740681F6" w14:textId="77777777" w:rsidR="00A26CBA" w:rsidRDefault="007A37CB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Project lifecycle management</w:t>
            </w:r>
          </w:p>
          <w:p w14:paraId="04D42DEA" w14:textId="77777777" w:rsidR="00A26CBA" w:rsidRDefault="007A37CB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Software projects</w:t>
            </w:r>
          </w:p>
          <w:p w14:paraId="4218BBCD" w14:textId="77777777" w:rsidR="00FD11E3" w:rsidRDefault="00FD11E3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Exceptional testing skills</w:t>
            </w:r>
          </w:p>
          <w:p w14:paraId="49E97A31" w14:textId="77777777" w:rsidR="00304D98" w:rsidRDefault="00304D98" w:rsidP="00304D98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Coordinating team project</w:t>
            </w:r>
          </w:p>
          <w:p w14:paraId="5AF22A25" w14:textId="67F1CB7F" w:rsidR="00304D98" w:rsidRDefault="00304D98" w:rsidP="00304D98">
            <w:pPr>
              <w:pStyle w:val="divdocumentulli"/>
              <w:spacing w:line="360" w:lineRule="atLeast"/>
              <w:ind w:left="460"/>
            </w:pPr>
          </w:p>
        </w:tc>
        <w:tc>
          <w:tcPr>
            <w:tcW w:w="52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1747B9DE" w14:textId="443F93F5" w:rsidR="00A26CBA" w:rsidRDefault="007A37CB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Project lifecycles</w:t>
            </w:r>
            <w:r w:rsidR="007C34FB">
              <w:t xml:space="preserve"> </w:t>
            </w:r>
            <w:r w:rsidR="009F0924">
              <w:t>SDLC/</w:t>
            </w:r>
            <w:r w:rsidR="007C34FB">
              <w:t>Agile/SCRUM/Kanban</w:t>
            </w:r>
          </w:p>
          <w:p w14:paraId="35B226C2" w14:textId="6891368D" w:rsidR="00A26CBA" w:rsidRDefault="007A37CB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Implementing projects</w:t>
            </w:r>
            <w:r w:rsidR="009F0924">
              <w:t xml:space="preserve"> (UI/UX)</w:t>
            </w:r>
          </w:p>
          <w:p w14:paraId="3789724B" w14:textId="5AFE8A70" w:rsidR="00A26CBA" w:rsidRDefault="00E625E8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9 years of </w:t>
            </w:r>
            <w:r w:rsidR="007A37CB">
              <w:t>Agile</w:t>
            </w:r>
            <w:r>
              <w:t xml:space="preserve"> development</w:t>
            </w:r>
            <w:r w:rsidR="00770D4B">
              <w:t xml:space="preserve"> (JIRA)</w:t>
            </w:r>
            <w:bookmarkStart w:id="0" w:name="_GoBack"/>
            <w:bookmarkEnd w:id="0"/>
          </w:p>
          <w:p w14:paraId="2EF27BFE" w14:textId="77777777" w:rsidR="00A26CBA" w:rsidRDefault="007A37CB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Managing multiple projects simultaneously</w:t>
            </w:r>
          </w:p>
          <w:p w14:paraId="278B8376" w14:textId="77777777" w:rsidR="00A26CBA" w:rsidRDefault="007A37CB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Web development projects</w:t>
            </w:r>
          </w:p>
        </w:tc>
      </w:tr>
    </w:tbl>
    <w:p w14:paraId="429FA33E" w14:textId="77777777" w:rsidR="00A26CBA" w:rsidRDefault="007A37CB">
      <w:pPr>
        <w:pStyle w:val="divdocumentdivheading"/>
        <w:tabs>
          <w:tab w:val="left" w:pos="4119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01465692" w14:textId="00D61429" w:rsidR="00A26CBA" w:rsidRDefault="007A37CB">
      <w:pPr>
        <w:pStyle w:val="divdocumentsinglecolumn"/>
        <w:spacing w:line="360" w:lineRule="atLeast"/>
      </w:pPr>
      <w:r>
        <w:rPr>
          <w:rStyle w:val="spanjobtitle"/>
        </w:rPr>
        <w:t>Project Lead/</w:t>
      </w:r>
      <w:r w:rsidR="006810C1">
        <w:rPr>
          <w:rStyle w:val="spanjobtitle"/>
        </w:rPr>
        <w:t xml:space="preserve">Lead </w:t>
      </w:r>
      <w:r>
        <w:rPr>
          <w:rStyle w:val="spanjobtitle"/>
        </w:rPr>
        <w:t>Developer</w:t>
      </w:r>
      <w:r>
        <w:rPr>
          <w:rStyle w:val="span"/>
        </w:rPr>
        <w:t xml:space="preserve">, 12/2019 to </w:t>
      </w:r>
      <w:r w:rsidR="0012031A">
        <w:rPr>
          <w:rStyle w:val="span"/>
        </w:rPr>
        <w:t>0</w:t>
      </w:r>
      <w:r w:rsidR="00B36A05">
        <w:rPr>
          <w:rStyle w:val="span"/>
        </w:rPr>
        <w:t>7</w:t>
      </w:r>
      <w:r w:rsidR="0012031A">
        <w:rPr>
          <w:rStyle w:val="span"/>
        </w:rPr>
        <w:t>/2020</w:t>
      </w:r>
      <w:r>
        <w:rPr>
          <w:rStyle w:val="spanpaddedline"/>
        </w:rPr>
        <w:t xml:space="preserve"> </w:t>
      </w:r>
    </w:p>
    <w:p w14:paraId="0273D8BD" w14:textId="44DA87BE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Marlabs Inc</w:t>
      </w:r>
      <w:r>
        <w:rPr>
          <w:rStyle w:val="span"/>
        </w:rPr>
        <w:t xml:space="preserve"> – Aldie, VA</w:t>
      </w:r>
    </w:p>
    <w:p w14:paraId="23B05805" w14:textId="37A56C3F" w:rsidR="0080279E" w:rsidRDefault="0080279E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Managed team using Agile/SCRUM </w:t>
      </w:r>
    </w:p>
    <w:p w14:paraId="6036756A" w14:textId="790F087B" w:rsidR="0080279E" w:rsidRDefault="0016586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</w:t>
      </w:r>
      <w:r w:rsidR="00807052">
        <w:rPr>
          <w:rStyle w:val="span"/>
        </w:rPr>
        <w:t>dding new features</w:t>
      </w:r>
      <w:r w:rsidR="0080279E">
        <w:rPr>
          <w:rStyle w:val="span"/>
        </w:rPr>
        <w:t xml:space="preserve"> </w:t>
      </w:r>
      <w:r>
        <w:rPr>
          <w:rStyle w:val="span"/>
        </w:rPr>
        <w:t xml:space="preserve">to applications developed </w:t>
      </w:r>
      <w:r w:rsidR="0080279E">
        <w:rPr>
          <w:rStyle w:val="span"/>
        </w:rPr>
        <w:t xml:space="preserve">in </w:t>
      </w:r>
      <w:r>
        <w:rPr>
          <w:rStyle w:val="span"/>
        </w:rPr>
        <w:t xml:space="preserve">Web API, </w:t>
      </w:r>
      <w:r w:rsidR="0080279E">
        <w:rPr>
          <w:rStyle w:val="span"/>
        </w:rPr>
        <w:t>MVC, EF, JQuery, C# and SQL Server</w:t>
      </w:r>
    </w:p>
    <w:p w14:paraId="314E78E5" w14:textId="341147DF" w:rsidR="00A26CBA" w:rsidRDefault="007A37C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Met with manager weekly to provide detailed project report and milestone updates</w:t>
      </w:r>
    </w:p>
    <w:p w14:paraId="2A80AAF1" w14:textId="15FF1027" w:rsidR="00A26CBA" w:rsidRDefault="007A37C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Closely collaborated with project members to identify and quickly address problems</w:t>
      </w:r>
    </w:p>
    <w:p w14:paraId="252A9E28" w14:textId="751B6F59" w:rsidR="00A26CBA" w:rsidRDefault="007A37C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Developed and followed baseline project plan and milestones for task completion</w:t>
      </w:r>
    </w:p>
    <w:p w14:paraId="6F022202" w14:textId="388B989A" w:rsidR="00A26CBA" w:rsidRDefault="007A37C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Defined responsibilities and roles of </w:t>
      </w:r>
      <w:r>
        <w:rPr>
          <w:rStyle w:val="font"/>
          <w:color w:val="468AE5"/>
        </w:rPr>
        <w:t>3</w:t>
      </w:r>
      <w:r>
        <w:rPr>
          <w:rStyle w:val="span"/>
        </w:rPr>
        <w:t xml:space="preserve"> team members</w:t>
      </w:r>
    </w:p>
    <w:p w14:paraId="3FDF9522" w14:textId="5E6A1BBE" w:rsidR="00A26CBA" w:rsidRDefault="007A37C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Set up and managed team meetings</w:t>
      </w:r>
    </w:p>
    <w:p w14:paraId="7F6918E2" w14:textId="27B73306" w:rsidR="00A26CBA" w:rsidRDefault="007A37CB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Produced Monthly reports each Month, updating customers and senior leaders on progress and roadblocks</w:t>
      </w:r>
    </w:p>
    <w:p w14:paraId="7DEC86A4" w14:textId="0E965B8B" w:rsidR="00A26CBA" w:rsidRDefault="007A37CB">
      <w:pPr>
        <w:pStyle w:val="divdocumentsinglecolumn"/>
        <w:spacing w:before="240" w:line="360" w:lineRule="atLeast"/>
      </w:pPr>
      <w:r>
        <w:rPr>
          <w:rStyle w:val="spanjobtitle"/>
        </w:rPr>
        <w:t xml:space="preserve">Senior </w:t>
      </w:r>
      <w:r w:rsidR="0080279E">
        <w:rPr>
          <w:rStyle w:val="spanjobtitle"/>
        </w:rPr>
        <w:t>.</w:t>
      </w:r>
      <w:r>
        <w:rPr>
          <w:rStyle w:val="spanjobtitle"/>
        </w:rPr>
        <w:t>NET Software Developer, Full-Stack</w:t>
      </w:r>
      <w:r>
        <w:rPr>
          <w:rStyle w:val="span"/>
        </w:rPr>
        <w:t>, 12/2018 to 12/2019</w:t>
      </w:r>
      <w:r>
        <w:rPr>
          <w:rStyle w:val="spanpaddedline"/>
        </w:rPr>
        <w:t xml:space="preserve"> </w:t>
      </w:r>
    </w:p>
    <w:p w14:paraId="75F63B2F" w14:textId="77777777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Whole Foods Market</w:t>
      </w:r>
      <w:r>
        <w:rPr>
          <w:rStyle w:val="span"/>
        </w:rPr>
        <w:t xml:space="preserve"> – Rockville, MD</w:t>
      </w:r>
    </w:p>
    <w:p w14:paraId="024972CA" w14:textId="727E055A" w:rsidR="00A26CBA" w:rsidRDefault="007A37CB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Rapidly prototyped new data processing capabilities to confirm integration feasibility into existing systems</w:t>
      </w:r>
    </w:p>
    <w:p w14:paraId="56C55479" w14:textId="67A04B59" w:rsidR="00A26CBA" w:rsidRDefault="007A37CB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Built outstanding and dynamic team of software engineers and developers which significantly boosted overall success of organization</w:t>
      </w:r>
    </w:p>
    <w:p w14:paraId="6B467C6D" w14:textId="0B7786B4" w:rsidR="00A26CBA" w:rsidRDefault="007A37CB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Directed software design and development across multifaceted team to meet client needs for functionality, timeline and performance</w:t>
      </w:r>
    </w:p>
    <w:p w14:paraId="0A20439C" w14:textId="0377540D" w:rsidR="00A26CBA" w:rsidRDefault="007A37CB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Interfaced with cross-functional team of business analysts, developers and technical support professionals to determine comprehensive list of requirement specifications for new applications</w:t>
      </w:r>
    </w:p>
    <w:p w14:paraId="12CE5B44" w14:textId="13E03418" w:rsidR="00A26CBA" w:rsidRDefault="007A37CB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Wrote clean, clear and well-tested code for various project using NET, WCF, C#, Entity Framework, Web API and SQL Server</w:t>
      </w:r>
    </w:p>
    <w:p w14:paraId="118FFDE6" w14:textId="53DF7583" w:rsidR="00A26CBA" w:rsidRDefault="007A37CB">
      <w:pPr>
        <w:pStyle w:val="divdocumentsinglecolumn"/>
        <w:spacing w:before="240" w:line="360" w:lineRule="atLeast"/>
      </w:pPr>
      <w:r>
        <w:rPr>
          <w:rStyle w:val="spanjobtitle"/>
        </w:rPr>
        <w:t xml:space="preserve">Senior </w:t>
      </w:r>
      <w:r w:rsidR="002A4D5B">
        <w:rPr>
          <w:rStyle w:val="spanjobtitle"/>
        </w:rPr>
        <w:t>.</w:t>
      </w:r>
      <w:r>
        <w:rPr>
          <w:rStyle w:val="spanjobtitle"/>
        </w:rPr>
        <w:t>Net Applications Developer</w:t>
      </w:r>
      <w:r>
        <w:rPr>
          <w:rStyle w:val="span"/>
        </w:rPr>
        <w:t>, 12/2017 to 12/2018</w:t>
      </w:r>
      <w:r>
        <w:rPr>
          <w:rStyle w:val="spanpaddedline"/>
        </w:rPr>
        <w:t xml:space="preserve"> </w:t>
      </w:r>
    </w:p>
    <w:p w14:paraId="5C0C0AE3" w14:textId="77777777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Karsun Solutions</w:t>
      </w:r>
      <w:r>
        <w:rPr>
          <w:rStyle w:val="span"/>
        </w:rPr>
        <w:t xml:space="preserve"> – Herndon, VA</w:t>
      </w:r>
    </w:p>
    <w:p w14:paraId="550A985B" w14:textId="4758EF7C" w:rsidR="00A26CBA" w:rsidRDefault="007A37CB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Modified existing FAA software to correct coding errors, upgrade interfaces and improve overall performance</w:t>
      </w:r>
    </w:p>
    <w:p w14:paraId="1283B87F" w14:textId="39E8415D" w:rsidR="00A26CBA" w:rsidRDefault="007A37CB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Worked closely with software development and testing team members to design and develop robust solutions to meet client requirements for functionality, scalability and performance</w:t>
      </w:r>
    </w:p>
    <w:p w14:paraId="6249A704" w14:textId="1E20540B" w:rsidR="00A26CBA" w:rsidRDefault="007A37CB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Worked closely with other business analysts, development teams and infrastructure specialists to deliver high availability solutions for mission-critical applications</w:t>
      </w:r>
    </w:p>
    <w:p w14:paraId="3E993E36" w14:textId="5944F9DE" w:rsidR="00A26CBA" w:rsidRDefault="007A37CB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Consulted regularly with internal customers on application development project status, new project proposals and software-related technical issues</w:t>
      </w:r>
    </w:p>
    <w:p w14:paraId="17F47DD4" w14:textId="4632AB9D" w:rsidR="00A26CBA" w:rsidRDefault="007A37CB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Worked effectively with cross-functional design teams to create software solutions that elevated client side experience and significantly improved overall functionality and performance</w:t>
      </w:r>
    </w:p>
    <w:p w14:paraId="198BEA30" w14:textId="39429CF8" w:rsidR="00A26CBA" w:rsidRDefault="007A37CB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Used ASP</w:t>
      </w:r>
      <w:r w:rsidR="0080279E">
        <w:rPr>
          <w:rStyle w:val="span"/>
        </w:rPr>
        <w:t>.</w:t>
      </w:r>
      <w:r>
        <w:rPr>
          <w:rStyle w:val="span"/>
        </w:rPr>
        <w:t>NET Webforms, Javascript, SQL Server, Oracle and GIT</w:t>
      </w:r>
    </w:p>
    <w:p w14:paraId="27A3E172" w14:textId="77777777" w:rsidR="00A26CBA" w:rsidRDefault="007A37CB">
      <w:pPr>
        <w:pStyle w:val="divdocumentsinglecolumn"/>
        <w:spacing w:before="240" w:line="360" w:lineRule="atLeast"/>
      </w:pPr>
      <w:r>
        <w:rPr>
          <w:rStyle w:val="spanjobtitle"/>
        </w:rPr>
        <w:t>Senior Software Engineer</w:t>
      </w:r>
      <w:r>
        <w:rPr>
          <w:rStyle w:val="span"/>
        </w:rPr>
        <w:t>, 10/2015 to 12/2017</w:t>
      </w:r>
      <w:r>
        <w:rPr>
          <w:rStyle w:val="spanpaddedline"/>
        </w:rPr>
        <w:t xml:space="preserve"> </w:t>
      </w:r>
    </w:p>
    <w:p w14:paraId="550C9A1F" w14:textId="77777777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Concept Plus LLC</w:t>
      </w:r>
      <w:r>
        <w:rPr>
          <w:rStyle w:val="span"/>
        </w:rPr>
        <w:t xml:space="preserve"> – Fairfax, VA</w:t>
      </w:r>
    </w:p>
    <w:p w14:paraId="5F816A95" w14:textId="7A41D3CF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Built outstanding and dynamic team of software engineers and developers which significantly boosted overall success of organization</w:t>
      </w:r>
    </w:p>
    <w:p w14:paraId="02E2AF5F" w14:textId="4A67A655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Collaborated with cross-functional development team members to analyze potential system solutions based on evolving client requirements</w:t>
      </w:r>
    </w:p>
    <w:p w14:paraId="4D6E8FCD" w14:textId="0564E7B8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Orchestrated efficient large-scale software deployments, including testing features and correcting code</w:t>
      </w:r>
    </w:p>
    <w:p w14:paraId="258F7F79" w14:textId="0B1A3359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Tested troubleshooting methods, devised innovative solutions, and documented resolutions for inclusion in knowledge base for support team use</w:t>
      </w:r>
    </w:p>
    <w:p w14:paraId="0D1A00D4" w14:textId="073084F9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Contributed ideas and suggestions in team meetings and delivered updates on deadlines, designs and enhancements</w:t>
      </w:r>
    </w:p>
    <w:p w14:paraId="399E7D83" w14:textId="6B69FB4D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Supervised team of 3 developers, business analysts and testers engaged in $25-million project for creation of new Veterans Affairs Claims Processing system</w:t>
      </w:r>
    </w:p>
    <w:p w14:paraId="1041E2C9" w14:textId="70C547AE" w:rsidR="00A26CBA" w:rsidRDefault="007A37CB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Used WCF, ASPNET, Webforms, Javascript, CSS, HTML, Teleriks, SQL Server and C#</w:t>
      </w:r>
    </w:p>
    <w:p w14:paraId="4AA5E47A" w14:textId="77777777" w:rsidR="00A26CBA" w:rsidRDefault="007A37CB">
      <w:pPr>
        <w:pStyle w:val="divdocumentsinglecolumn"/>
        <w:spacing w:before="240" w:line="360" w:lineRule="atLeast"/>
      </w:pPr>
      <w:r>
        <w:rPr>
          <w:rStyle w:val="spanjobtitle"/>
        </w:rPr>
        <w:t>Software Developer</w:t>
      </w:r>
      <w:r>
        <w:rPr>
          <w:rStyle w:val="span"/>
        </w:rPr>
        <w:t>, 11/2010 to 10/2015</w:t>
      </w:r>
      <w:r>
        <w:rPr>
          <w:rStyle w:val="spanpaddedline"/>
        </w:rPr>
        <w:t xml:space="preserve"> </w:t>
      </w:r>
    </w:p>
    <w:p w14:paraId="593B03A5" w14:textId="77777777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AMT-TetraTech</w:t>
      </w:r>
      <w:r>
        <w:rPr>
          <w:rStyle w:val="span"/>
        </w:rPr>
        <w:t xml:space="preserve"> – Rosslyn , VA</w:t>
      </w:r>
    </w:p>
    <w:p w14:paraId="4807BD4A" w14:textId="5B5BC443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Designed intuitive graphical user interfaces using knowledge of serial communications and database design to improve user experience</w:t>
      </w:r>
    </w:p>
    <w:p w14:paraId="6BF58C62" w14:textId="6A852776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lastRenderedPageBreak/>
        <w:t>Contributed ideas and suggestions in team meetings and delivered updates on deadlines, designs and enhancements</w:t>
      </w:r>
    </w:p>
    <w:p w14:paraId="461776E6" w14:textId="1147D401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Coordinated with project management staff on database development timelines and project scope</w:t>
      </w:r>
    </w:p>
    <w:p w14:paraId="0D393398" w14:textId="0B9CE0B1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Gathered and defined customer requirements to develop clear specifications for creating well-organized project plans</w:t>
      </w:r>
    </w:p>
    <w:p w14:paraId="667D001E" w14:textId="1C648DDE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Stress-tested server code to validate code changes</w:t>
      </w:r>
    </w:p>
    <w:p w14:paraId="647A7E0D" w14:textId="58A32D87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Authored code fixes and enhancements for inclusion in future code releases and patches</w:t>
      </w:r>
    </w:p>
    <w:p w14:paraId="4A429BED" w14:textId="07167082" w:rsidR="00A26CBA" w:rsidRDefault="007A37CB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Performed software testing to uncover bugs and troubleshoot known issues prior to application launch</w:t>
      </w:r>
    </w:p>
    <w:p w14:paraId="7864BFD1" w14:textId="77777777" w:rsidR="00A26CBA" w:rsidRDefault="007A37CB">
      <w:pPr>
        <w:pStyle w:val="divdocumentsinglecolumn"/>
        <w:spacing w:before="240" w:line="360" w:lineRule="atLeast"/>
      </w:pPr>
      <w:r>
        <w:rPr>
          <w:rStyle w:val="spanjobtitle"/>
        </w:rPr>
        <w:t>Software Development Manager</w:t>
      </w:r>
      <w:r>
        <w:rPr>
          <w:rStyle w:val="span"/>
        </w:rPr>
        <w:t>, 08/2009 to 11/2010</w:t>
      </w:r>
      <w:r>
        <w:rPr>
          <w:rStyle w:val="spanpaddedline"/>
        </w:rPr>
        <w:t xml:space="preserve"> </w:t>
      </w:r>
    </w:p>
    <w:p w14:paraId="4C1FA445" w14:textId="77777777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Feroze Textiles</w:t>
      </w:r>
      <w:r>
        <w:rPr>
          <w:rStyle w:val="span"/>
        </w:rPr>
        <w:t xml:space="preserve"> – Karachi, Pakistan</w:t>
      </w:r>
    </w:p>
    <w:p w14:paraId="74EDC1E8" w14:textId="02E6E440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Built inter-team collaboration guidelines to reduce dependence and redundancy and accelerate development efforts by integrating diverse developer voices</w:t>
      </w:r>
    </w:p>
    <w:p w14:paraId="6034CF20" w14:textId="6ECF277D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Mentored junior developers and engineers through onboarding process and long-term team contributions</w:t>
      </w:r>
    </w:p>
    <w:p w14:paraId="64FAE38D" w14:textId="1C2AE81E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Inspected final products for performance metrics, including application uptime, overall performance and ease of use</w:t>
      </w:r>
    </w:p>
    <w:p w14:paraId="07F88BC4" w14:textId="35177B20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Reviewed and revised technical design direction for existing projects, prioritizing senior leadership's business goals</w:t>
      </w:r>
    </w:p>
    <w:p w14:paraId="65169520" w14:textId="60DB4540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Researched and implemented new technological tools to optimize business process workflows</w:t>
      </w:r>
    </w:p>
    <w:p w14:paraId="2E63CBEF" w14:textId="56FCA528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Developed and implemented tools scanning component using SQL Server</w:t>
      </w:r>
    </w:p>
    <w:p w14:paraId="45936B76" w14:textId="3558C181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Met with </w:t>
      </w:r>
      <w:r>
        <w:rPr>
          <w:rStyle w:val="font"/>
          <w:color w:val="468AE5"/>
        </w:rPr>
        <w:t xml:space="preserve">IT General Manager </w:t>
      </w:r>
      <w:r>
        <w:rPr>
          <w:rStyle w:val="span"/>
        </w:rPr>
        <w:t>on weekly basis to provide detailed project report and milestone updates</w:t>
      </w:r>
    </w:p>
    <w:p w14:paraId="438E6D53" w14:textId="290440C4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Collaborated with senior leadership to define requirements and build projects that achieved or exceeded corporate plans</w:t>
      </w:r>
    </w:p>
    <w:p w14:paraId="4A04F2BA" w14:textId="23355CF2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Led cross-functional teams of engineers, quality assurance engineers and </w:t>
      </w:r>
      <w:r>
        <w:rPr>
          <w:rStyle w:val="font"/>
          <w:color w:val="468AE5"/>
        </w:rPr>
        <w:t>product</w:t>
      </w:r>
      <w:r>
        <w:rPr>
          <w:rStyle w:val="span"/>
        </w:rPr>
        <w:t xml:space="preserve"> designers in development of products and resolution of product defects</w:t>
      </w:r>
    </w:p>
    <w:p w14:paraId="3AE0A0CA" w14:textId="513B7D2A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Led team of 5 developers in analysis and rebuild of software from beginning design through completion</w:t>
      </w:r>
    </w:p>
    <w:p w14:paraId="56852957" w14:textId="723D9882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Designed and developed reports using SQL server reporting services</w:t>
      </w:r>
    </w:p>
    <w:p w14:paraId="4D8FE524" w14:textId="4010B4C7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Carefully documented technical workflows and knowledge in private wiki for education of newly hired employees</w:t>
      </w:r>
    </w:p>
    <w:p w14:paraId="24567D8E" w14:textId="67B1CA35" w:rsidR="00A26CBA" w:rsidRDefault="007A37CB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Use VB6, SQL Server, SQL Profiler and VSS</w:t>
      </w:r>
    </w:p>
    <w:p w14:paraId="2AA7436C" w14:textId="6DD25CD9" w:rsidR="00DF13AF" w:rsidRDefault="00DF13AF" w:rsidP="00DF13AF">
      <w:pPr>
        <w:pStyle w:val="divdocumentulli"/>
        <w:spacing w:line="360" w:lineRule="atLeast"/>
        <w:rPr>
          <w:rStyle w:val="span"/>
        </w:rPr>
      </w:pPr>
    </w:p>
    <w:p w14:paraId="68493991" w14:textId="77777777" w:rsidR="00DF13AF" w:rsidRPr="00DE3398" w:rsidRDefault="00DF13AF" w:rsidP="00DF13AF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 w:rsidRPr="00DE3398">
        <w:rPr>
          <w:strike/>
          <w:color w:val="000000"/>
        </w:rPr>
        <w:tab/>
      </w:r>
      <w:r w:rsidRPr="00DE3398">
        <w:rPr>
          <w:rStyle w:val="divdocumentdivsectiontitle"/>
          <w:smallCaps/>
          <w:sz w:val="24"/>
          <w:szCs w:val="24"/>
          <w:shd w:val="clear" w:color="auto" w:fill="FFFFFF"/>
        </w:rPr>
        <w:t xml:space="preserve">   </w:t>
      </w:r>
      <w:r>
        <w:rPr>
          <w:rStyle w:val="divdocumentdivsectiontitle"/>
          <w:smallCaps/>
          <w:sz w:val="24"/>
          <w:szCs w:val="24"/>
          <w:shd w:val="clear" w:color="auto" w:fill="FFFFFF"/>
        </w:rPr>
        <w:t>Certifications</w:t>
      </w:r>
      <w:r w:rsidRPr="00DE3398">
        <w:rPr>
          <w:rStyle w:val="divdocumentdivsectiontitle"/>
          <w:smallCaps/>
          <w:sz w:val="24"/>
          <w:szCs w:val="24"/>
          <w:shd w:val="clear" w:color="auto" w:fill="FFFFFF"/>
        </w:rPr>
        <w:t xml:space="preserve">  </w:t>
      </w:r>
      <w:r w:rsidRPr="00DE3398">
        <w:rPr>
          <w:strike/>
          <w:color w:val="000000"/>
        </w:rPr>
        <w:tab/>
      </w:r>
    </w:p>
    <w:p w14:paraId="3AAB95A6" w14:textId="0CB8ABBA" w:rsidR="00DF13AF" w:rsidRDefault="00DF13AF" w:rsidP="00DF13AF">
      <w:pPr>
        <w:pStyle w:val="divdocumentsinglecolumn"/>
        <w:spacing w:line="360" w:lineRule="atLeast"/>
        <w:rPr>
          <w:rStyle w:val="spandegree"/>
        </w:rPr>
      </w:pPr>
      <w:r w:rsidRPr="00841F74">
        <w:rPr>
          <w:b/>
          <w:bCs/>
        </w:rPr>
        <w:t>SAFe</w:t>
      </w:r>
      <w:r>
        <w:rPr>
          <w:b/>
          <w:bCs/>
        </w:rPr>
        <w:t xml:space="preserve"> Agilist</w:t>
      </w:r>
      <w:r w:rsidRPr="00841F74">
        <w:rPr>
          <w:b/>
          <w:bCs/>
        </w:rPr>
        <w:t xml:space="preserve"> 5.0</w:t>
      </w:r>
      <w:r>
        <w:t>, 2020</w:t>
      </w:r>
    </w:p>
    <w:p w14:paraId="5C325B1F" w14:textId="4FEFB97B" w:rsidR="00DF13AF" w:rsidRPr="00DE3398" w:rsidRDefault="00DF13AF" w:rsidP="00DF13AF">
      <w:pPr>
        <w:pStyle w:val="divdocumentsinglecolumn"/>
        <w:spacing w:line="360" w:lineRule="atLeast"/>
      </w:pPr>
      <w:r>
        <w:rPr>
          <w:rStyle w:val="spandegree"/>
        </w:rPr>
        <w:t xml:space="preserve">Oracle PL/SQL </w:t>
      </w:r>
      <w:r w:rsidRPr="00DE3398">
        <w:rPr>
          <w:rStyle w:val="singlecolumnspanpaddedlinenth-child1"/>
        </w:rPr>
        <w:t xml:space="preserve"> </w:t>
      </w:r>
    </w:p>
    <w:p w14:paraId="01B5EDD3" w14:textId="1BA59436" w:rsidR="00DF13AF" w:rsidRDefault="00DF13AF" w:rsidP="00DF13AF">
      <w:pPr>
        <w:pStyle w:val="spanpaddedlineParagraph"/>
        <w:spacing w:line="360" w:lineRule="atLeast"/>
      </w:pPr>
      <w:r>
        <w:rPr>
          <w:rStyle w:val="spancompanyname"/>
        </w:rPr>
        <w:t>MS Access 97</w:t>
      </w:r>
      <w:r w:rsidRPr="00DE3398">
        <w:t xml:space="preserve"> </w:t>
      </w:r>
    </w:p>
    <w:p w14:paraId="3B716AD4" w14:textId="77777777" w:rsidR="00DF13AF" w:rsidRPr="00DE3398" w:rsidRDefault="00DF13AF" w:rsidP="00DF13AF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 w:rsidRPr="00DE3398">
        <w:rPr>
          <w:strike/>
          <w:color w:val="000000"/>
        </w:rPr>
        <w:tab/>
      </w:r>
      <w:r w:rsidRPr="00DE3398">
        <w:rPr>
          <w:rStyle w:val="divdocumentdivsectiontitle"/>
          <w:smallCaps/>
          <w:sz w:val="24"/>
          <w:szCs w:val="24"/>
          <w:shd w:val="clear" w:color="auto" w:fill="FFFFFF"/>
        </w:rPr>
        <w:t xml:space="preserve">   </w:t>
      </w:r>
      <w:r>
        <w:rPr>
          <w:rStyle w:val="divdocumentdivsectiontitle"/>
          <w:smallCaps/>
          <w:sz w:val="24"/>
          <w:szCs w:val="24"/>
          <w:shd w:val="clear" w:color="auto" w:fill="FFFFFF"/>
        </w:rPr>
        <w:t>Trainings</w:t>
      </w:r>
      <w:r w:rsidRPr="00DE3398">
        <w:rPr>
          <w:rStyle w:val="divdocumentdivsectiontitle"/>
          <w:smallCaps/>
          <w:sz w:val="24"/>
          <w:szCs w:val="24"/>
          <w:shd w:val="clear" w:color="auto" w:fill="FFFFFF"/>
        </w:rPr>
        <w:t xml:space="preserve">  </w:t>
      </w:r>
      <w:r w:rsidRPr="00DE3398">
        <w:rPr>
          <w:strike/>
          <w:color w:val="000000"/>
        </w:rPr>
        <w:tab/>
      </w:r>
    </w:p>
    <w:p w14:paraId="177E763A" w14:textId="77777777" w:rsidR="00DF13AF" w:rsidRDefault="00DF13AF" w:rsidP="00DF13AF">
      <w:pPr>
        <w:pStyle w:val="spanpaddedlineParagraph"/>
        <w:spacing w:line="360" w:lineRule="atLeast"/>
      </w:pPr>
      <w:r w:rsidRPr="00841F74">
        <w:rPr>
          <w:b/>
          <w:bCs/>
        </w:rPr>
        <w:t>Social Media Marketing Agency</w:t>
      </w:r>
      <w:r>
        <w:t>, Tai Lopez, 2018</w:t>
      </w:r>
    </w:p>
    <w:p w14:paraId="698A52BA" w14:textId="77777777" w:rsidR="00DF13AF" w:rsidRDefault="00DF13AF" w:rsidP="00DF13AF">
      <w:pPr>
        <w:pStyle w:val="spanpaddedlineParagraph"/>
        <w:spacing w:line="360" w:lineRule="atLeast"/>
      </w:pPr>
      <w:r w:rsidRPr="00841F74">
        <w:rPr>
          <w:b/>
          <w:bCs/>
        </w:rPr>
        <w:t>Millionaire Traits</w:t>
      </w:r>
      <w:r>
        <w:t>, Tai Lopez 2018</w:t>
      </w:r>
    </w:p>
    <w:p w14:paraId="7A94AA98" w14:textId="77777777" w:rsidR="00DF13AF" w:rsidRDefault="00DF13AF" w:rsidP="00DF13AF">
      <w:pPr>
        <w:pStyle w:val="spanpaddedlineParagraph"/>
        <w:spacing w:line="360" w:lineRule="atLeast"/>
      </w:pPr>
      <w:r w:rsidRPr="00841F74">
        <w:rPr>
          <w:b/>
          <w:bCs/>
        </w:rPr>
        <w:t>Amazon Selling</w:t>
      </w:r>
      <w:r>
        <w:t xml:space="preserve">, FBA Stores, 2017 </w:t>
      </w:r>
    </w:p>
    <w:p w14:paraId="3461812E" w14:textId="77777777" w:rsidR="00DF13AF" w:rsidRPr="00DE3398" w:rsidRDefault="00DF13AF" w:rsidP="00DF13AF">
      <w:pPr>
        <w:pStyle w:val="spanpaddedlineParagraph"/>
        <w:spacing w:line="360" w:lineRule="atLeast"/>
      </w:pPr>
      <w:r w:rsidRPr="00841F74">
        <w:rPr>
          <w:b/>
          <w:bCs/>
        </w:rPr>
        <w:lastRenderedPageBreak/>
        <w:t>67 Steps</w:t>
      </w:r>
      <w:r>
        <w:t>, Tai Lopez, 2015</w:t>
      </w:r>
    </w:p>
    <w:p w14:paraId="251B8482" w14:textId="77777777" w:rsidR="00A26CBA" w:rsidRDefault="007A37CB">
      <w:pPr>
        <w:pStyle w:val="divdocumentdivheading"/>
        <w:tabs>
          <w:tab w:val="left" w:pos="4380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2BB7337D" w14:textId="77777777" w:rsidR="00A26CBA" w:rsidRDefault="007A37CB">
      <w:pPr>
        <w:pStyle w:val="divdocumentsinglecolumn"/>
        <w:spacing w:line="360" w:lineRule="atLeast"/>
      </w:pPr>
      <w:r>
        <w:rPr>
          <w:rStyle w:val="spandegree"/>
        </w:rPr>
        <w:t>Bachelor of Science</w:t>
      </w:r>
      <w:r>
        <w:rPr>
          <w:rStyle w:val="span"/>
        </w:rPr>
        <w:t>: Maths, Physics, Chemistry, 10/1992</w:t>
      </w:r>
      <w:r>
        <w:rPr>
          <w:rStyle w:val="singlecolumnspanpaddedlinenth-child1"/>
        </w:rPr>
        <w:t xml:space="preserve"> </w:t>
      </w:r>
    </w:p>
    <w:p w14:paraId="2E3F0818" w14:textId="77777777" w:rsidR="00A26CBA" w:rsidRDefault="007A37CB">
      <w:pPr>
        <w:pStyle w:val="spanpaddedlineParagraph"/>
        <w:spacing w:line="360" w:lineRule="atLeast"/>
      </w:pPr>
      <w:r>
        <w:rPr>
          <w:rStyle w:val="spancompanyname"/>
        </w:rPr>
        <w:t>University of Karachi</w:t>
      </w:r>
      <w:r>
        <w:rPr>
          <w:rStyle w:val="span"/>
        </w:rPr>
        <w:t xml:space="preserve"> - Karachi, Pakistan</w:t>
      </w:r>
      <w:r>
        <w:t xml:space="preserve"> </w:t>
      </w:r>
    </w:p>
    <w:p w14:paraId="432657B6" w14:textId="77777777" w:rsidR="00A26CBA" w:rsidRDefault="007A37CB">
      <w:pPr>
        <w:pStyle w:val="divdocumentdivheading"/>
        <w:tabs>
          <w:tab w:val="left" w:pos="3858"/>
          <w:tab w:val="left" w:pos="10560"/>
        </w:tabs>
        <w:spacing w:before="24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Accomplishments   </w:t>
      </w:r>
      <w:r>
        <w:rPr>
          <w:strike/>
          <w:color w:val="000000"/>
          <w:sz w:val="32"/>
        </w:rPr>
        <w:tab/>
      </w:r>
    </w:p>
    <w:p w14:paraId="30FFB689" w14:textId="5BF41261" w:rsidR="00A26CBA" w:rsidRDefault="007A37CB">
      <w:pPr>
        <w:pStyle w:val="divdocumentulli"/>
        <w:numPr>
          <w:ilvl w:val="0"/>
          <w:numId w:val="9"/>
        </w:numPr>
        <w:spacing w:line="360" w:lineRule="atLeast"/>
        <w:ind w:left="460" w:hanging="210"/>
      </w:pPr>
      <w:r>
        <w:t>Documented and resolved many long outstanding issues which led to stable builds while working in FAA</w:t>
      </w:r>
    </w:p>
    <w:p w14:paraId="5D0A824E" w14:textId="3D71F625" w:rsidR="00A26CBA" w:rsidRDefault="007A37CB">
      <w:pPr>
        <w:pStyle w:val="divdocumentulli"/>
        <w:numPr>
          <w:ilvl w:val="0"/>
          <w:numId w:val="9"/>
        </w:numPr>
        <w:spacing w:line="360" w:lineRule="atLeast"/>
        <w:ind w:left="460" w:hanging="210"/>
      </w:pPr>
      <w:r>
        <w:t>Resolved product issue through consumer testing</w:t>
      </w:r>
    </w:p>
    <w:p w14:paraId="7735D0AF" w14:textId="57FCBA4A" w:rsidR="00A26CBA" w:rsidRDefault="007A37CB">
      <w:pPr>
        <w:pStyle w:val="divdocumentulli"/>
        <w:numPr>
          <w:ilvl w:val="0"/>
          <w:numId w:val="9"/>
        </w:numPr>
        <w:spacing w:line="360" w:lineRule="atLeast"/>
        <w:ind w:left="460" w:hanging="210"/>
      </w:pPr>
      <w:r>
        <w:t>Supervised team of 5 staff members</w:t>
      </w:r>
    </w:p>
    <w:p w14:paraId="6693CE6C" w14:textId="1583825A" w:rsidR="00A26CBA" w:rsidRDefault="007A37CB">
      <w:pPr>
        <w:pStyle w:val="divdocumentulli"/>
        <w:numPr>
          <w:ilvl w:val="0"/>
          <w:numId w:val="9"/>
        </w:numPr>
        <w:spacing w:line="360" w:lineRule="atLeast"/>
        <w:ind w:left="460" w:hanging="210"/>
      </w:pPr>
      <w:r>
        <w:t>Have exceptional testing and troubleshooting skills</w:t>
      </w:r>
    </w:p>
    <w:sectPr w:rsidR="00A26CBA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90BE6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967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A264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AB1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F21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E28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300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CC1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86B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6644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466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FCE1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685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728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9C9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C6E4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1E0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463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F88B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FC6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2AB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026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A05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B8B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4A9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48F9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3E6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B129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228F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F41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5841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FA5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DAB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2AB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9C12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267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AB48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02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045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5C6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9AC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BA1C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0C4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D6C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067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242E2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F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DA0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CCF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7CE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2EB2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A43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6EA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CC9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D121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A41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9CC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9872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500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0834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76D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C43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2A5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EFD2E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A0E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7CA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FCBD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AE8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24F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EAE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38EB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064E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0F8D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842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526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747F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0E6A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746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4DE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A874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4491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BA"/>
    <w:rsid w:val="0012031A"/>
    <w:rsid w:val="0016586B"/>
    <w:rsid w:val="0029694F"/>
    <w:rsid w:val="002A4D5B"/>
    <w:rsid w:val="00304D98"/>
    <w:rsid w:val="00611DCA"/>
    <w:rsid w:val="006810C1"/>
    <w:rsid w:val="00770D4B"/>
    <w:rsid w:val="007A37CB"/>
    <w:rsid w:val="007C34FB"/>
    <w:rsid w:val="0080279E"/>
    <w:rsid w:val="00807052"/>
    <w:rsid w:val="00845727"/>
    <w:rsid w:val="009F0924"/>
    <w:rsid w:val="00A26CBA"/>
    <w:rsid w:val="00B36A05"/>
    <w:rsid w:val="00DF13AF"/>
    <w:rsid w:val="00E625E8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6A37"/>
  <w15:docId w15:val="{F0A755B7-C0BB-4B02-B776-DFC63BC0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font">
    <w:name w:val="font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 Ali Usmani</dc:title>
  <dc:creator>Mohammad Ali</dc:creator>
  <cp:lastModifiedBy>Mohammad Ali</cp:lastModifiedBy>
  <cp:revision>18</cp:revision>
  <dcterms:created xsi:type="dcterms:W3CDTF">2020-07-08T19:56:00Z</dcterms:created>
  <dcterms:modified xsi:type="dcterms:W3CDTF">2020-08-07T16:48:00Z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oE8AAB+LCAAAAAAABAAcm8Vy61oABD9ICzEtxcysnZjZwq9/uW+ZSiVlSXNmuss2R0I0TJKYyHOEwMAULjAYJSKowAikCLNiaycy9TNOudZZLjPyURRh0RPcZzTKVntaFhQSRJHqW0xnlRfGxt50/Nd1d6g2/jOCRhr/bsZn5TDy7uyRaDmr3QmPaqVijcqDTdS5C58HkHXFcaHmMpSmAVSPUlwRy9aRKEXY4ic3XNUjCSwXdRpK5+6C9rzPsnw</vt:lpwstr>
  </property>
  <property fmtid="{D5CDD505-2E9C-101B-9397-08002B2CF9AE}" pid="3" name="x1ye=1">
    <vt:lpwstr>0fZ/p0/CFZDeidM/XviS9Dqhyg2ZIzof/+VsucW2OjOrNGpAq8PEKi9RvzGQUyLcI1SmmxmnRGy/7F1rraIdk74cDocwGtJtUt0qtj8E8D+PdGQsHARpWWdXbR2BwDcSprIJtHqtTsnRGEHGwnVuT5Y5dauNFa+REFW908vHvsVtqM+VR6WSSxFEa3IeaF78NlE2cxfGVARXG4EVR2P5MpK+D+z7WBmgx1fIeHAgzM7oeQ41E9Kq9plMfn5dgqc</vt:lpwstr>
  </property>
  <property fmtid="{D5CDD505-2E9C-101B-9397-08002B2CF9AE}" pid="4" name="x1ye=10">
    <vt:lpwstr>Mo5cxJ6/JAH8rM/3KhdoFXIRU7gJt7KL/HQ/3JfMz9Rha9cxRD0ccvHdZKgRlG26yCa/doI9MpEF/zpEz4wBNUn8gB3bTTdGFZu12ObMtK8yFoiwdXA5EbNYgo55w3SH1dynEvB4mRv9KO2hZwVnNGoRigqCKrm08ifjy4cNvhycW06PGZWXhgHf0LBKXP7pUnPp5x2pM+JZU40Us0muWZJdfj4c5N9dvBko7p0JvOFKg0XrtD/lFq7ZbpoxX3J</vt:lpwstr>
  </property>
  <property fmtid="{D5CDD505-2E9C-101B-9397-08002B2CF9AE}" pid="5" name="x1ye=11">
    <vt:lpwstr>Cj0uEuqsbr1MZuBaMB3UZcJ/vndCVRaHnLcDtWoMWoe5ODT8s30Twyw8UHBve1Emf+t5j0PW6G5C0ew9PdRa4rDR0nyJy/cErsKIxCxlv0OrLZsT3+8qP4h9vEDb9XBT1itrr9TjVdS6AHt6U5nNjxDw5slx1DFgO7RCURFxiE//L4r2Q7krocGUKEQony3JmU0VC8imOgZ98R2AL6dX43yHlWJDBGexlbg6Cw4+v5XTe2eJjYu3ZNRGGAntxZS</vt:lpwstr>
  </property>
  <property fmtid="{D5CDD505-2E9C-101B-9397-08002B2CF9AE}" pid="6" name="x1ye=12">
    <vt:lpwstr>JLLUXN4xXbJHbBBCsLBkfDRomKNTCQh4k6v39r7EGzuH1tSvrYo0KMYCURMXMJYMcXNHZwmk+Ls88piaUngygjdlgzXy2cCI4FCdrhuSAlK/jUaiYJIpGZylnBXntILr6Le1+889GRuog9Wl2++PzrbrDypelzaTUY/66SEM+jcwPqDr61ExkUxfaJSNWDJwkgTzOlfrKQwobdv0C2IW8KGe5K7iH07Q1lSVzTaRjdv12ovRCF4mJF/XBdlxRH7</vt:lpwstr>
  </property>
  <property fmtid="{D5CDD505-2E9C-101B-9397-08002B2CF9AE}" pid="7" name="x1ye=13">
    <vt:lpwstr>J4BZ/RR2U4cxa212KhzPWSmtkF+92l5Nq8N/jwxMa2N7BGNzyqsNMMRH9CJUVULdJeUGEQ6+g5lluHyJUKUdQ+7XYhG5O7VwfluT2ZqOP+dAF1J5MeDa6JUFAoSVwY3uYY7csN/D65hAz7Wfi/GTf3Q/XxstFRr+dczS/HYK+5zB0h9WzxNxOCqeVNuKOFIFMoR+90HfcKyntKqLm6e+GQRADKlXKHm5An6s+SaatDUDOtzV6LDKDaEgIK0Zqp4</vt:lpwstr>
  </property>
  <property fmtid="{D5CDD505-2E9C-101B-9397-08002B2CF9AE}" pid="8" name="x1ye=14">
    <vt:lpwstr>3RR/fUCtIKtnErH4Ncg7HdiHj7/UCqwVHG/Wv1LPIBNljTz8y4qStDuXVSasZhnxRCCyIh6wo7C8pq/eU9xK0Kr9SanI4HIbaYvYCGJBj9yE6C1DsCjsXxcuiRQms9U1YHuFMXewZPzexvDGSGwYI+9ZT+DA856wJhBYoNKrxA2csUTJ5YZIOfduRlmWrLp0czQvfdHBEDlrAclQ7br2iuKzt+/qCfQRuXQciqyQiDpS9eTMSXoahCsL4aZxfXi</vt:lpwstr>
  </property>
  <property fmtid="{D5CDD505-2E9C-101B-9397-08002B2CF9AE}" pid="9" name="x1ye=15">
    <vt:lpwstr>gxddVl8tzmw8+VIvNi/pBB5/iWK5up/G3hp8ClJH5eptBKso4VafGRTkaIE1s6ojiAo3+qUTMi5CwgUHxUlmvq7WToBJIBslPEsgrIJEGIl1eMPxWnidRXB/FuUsYWE4m3e94BPkb2m9EKJBAOd6XCqh5WJ5LcfX5bSeB/jsfn7k8TjiHm8Do5Eq/7lVmj9IAtmwbRIfvO9P356o+Wd3IrzRO1AlfCtxra1Qvl2e5tUTTRihICVslWeH3s1BrzX</vt:lpwstr>
  </property>
  <property fmtid="{D5CDD505-2E9C-101B-9397-08002B2CF9AE}" pid="10" name="x1ye=16">
    <vt:lpwstr>YEdsPsOO2+GdeeiETsxHPAUKiz80xbPfy8/TvvFF0K/FsqadR/wcDE2C9WiCz6iXTXCGib0ofjc/ObtqoXN+duPDQ4Ukpb40gDlOyD0DnHT/rWkeSiLuQIDoXK5YQ4uS077FBXMJuX5A6RImTIiGJ135KtQtKMmfRWaKpO2gb7Kgjt2piaVJ+V5UUfEir9qTX+9wLucThasFjbe36GZRpeN+veWVnww49WZikQcAE4nGkt9xUpYTG02W4+LpbjH</vt:lpwstr>
  </property>
  <property fmtid="{D5CDD505-2E9C-101B-9397-08002B2CF9AE}" pid="11" name="x1ye=17">
    <vt:lpwstr>UQ4++0g/E13ME3U9xlwOcjMxmrj1fg4cbf/4dkJSglpwHjm5pLC7eozk+vfIYXciW35Tee+j8s4pT49cU4sQx/UHHn5l/Pif9UkwqfQNOEXOuXpWnA3U8UGPIkgphsxrX75/jgxlTzdYlimcPcLVI10NAxx3tDnksxKIrF1Kk+Kjzy9Pb1sPSPLTI+aOSBAo3+dMM/PYOEoHem7z+EA0EhIiR+9yVHCFB2EeKrTYkHK8f2pEweXG9dFJD7NTVB9</vt:lpwstr>
  </property>
  <property fmtid="{D5CDD505-2E9C-101B-9397-08002B2CF9AE}" pid="12" name="x1ye=18">
    <vt:lpwstr>3OK5j6e/TvL2GEn5yScch/9hEFM/iMiNpU8gwN9sOv/AMgBvaIStL1ppKjLRbO/TpLrwBUbL/fA/dO8BGowJbQ6lSA8X2vbkOATsuB2qfNE5sG13yUxsB140eaAkaPCMRp+3iZscZRCn4ww8v2r5CIyGusxx/jUqOpEGsoPPufbTdhRedN78ZfshkqSvA9dSxFlbdsXQB8HCMWCF+o31hvv47knh30dhLtjUQHCikKRtpWZRRMgtRHjE+jPQUx9</vt:lpwstr>
  </property>
  <property fmtid="{D5CDD505-2E9C-101B-9397-08002B2CF9AE}" pid="13" name="x1ye=19">
    <vt:lpwstr>Ydhg7yqiDJf+RFg1PRb1So2GCzi8ZsNxkYiJXShX5Gfea4p6ttaKIilkKwabAabrC09S9RMWuuIzd5Te2oULkid4Hw0qIB4P4Adqjk4FPWsEiyY3dpm54O/lN2LSFPKbXX+gx9d3P76sDagYpiKlHN/6razfvUdhZmv+E6A4FdQWukdmqzK1T15KH7DWQeiLx3DN9jITcDhV+flc8h5gbcqaFYhMbvZ9e4cgASXEnnIdOD5VMRIVDoOmVjSvy+S</vt:lpwstr>
  </property>
  <property fmtid="{D5CDD505-2E9C-101B-9397-08002B2CF9AE}" pid="14" name="x1ye=2">
    <vt:lpwstr>Blwk/dl2KbQII+HjAgbF2VX2/upiKfZxLhDbnbzAVPzczualALlAZNlDQuEDR+6zKEHkHLXedOAbxwHHUveNyVTw05Uxe5IYFoor9n/c9H/f0kcDZzsElUCrgcsb0ZRjTla9UF8l4rMFSNuawTdlLvhjyP/MKJtoMcQACgmPAVDGfCMIhT+6xk+CbQvEgwUrYenv4X/IDO7DHFHWj0mlANwY70q+7AUWbxo4x9BVCgRs09ghD1LhnAXASAEG8ik</vt:lpwstr>
  </property>
  <property fmtid="{D5CDD505-2E9C-101B-9397-08002B2CF9AE}" pid="15" name="x1ye=20">
    <vt:lpwstr>UHf+TNuaWcOzBsBr8G0UB287JK8gEy0JngFMb5/CmTRGStbOjcwCR9FkR5Ph7T8sVpKh+ACi6UO9MiNuFPRTIMRoExpVlRaer2Na1zdvAa3wYPK77V15goGxTLH6lyBWaknvN+UwU2Mtpd724gEEpR6Q601i/eRVg/2NyOeYvrEKKjp+McHA4RADWTk/adnDapFbScbDBaQ7BArBB1q3KI6YweGQd9ZaCbaX+k/4Jccpyj/61i2VHHq+JiMFeLh</vt:lpwstr>
  </property>
  <property fmtid="{D5CDD505-2E9C-101B-9397-08002B2CF9AE}" pid="16" name="x1ye=21">
    <vt:lpwstr>rLq609567UfQyDGIRRWrK7mtIQn7rJHpMNjKmI1AIWFARJNUabZ1O/fm0ITbe4OagmN9X+TWZFfrajUAzgwRWC/4VSfGTZdSLwsRp0BNqWODt3vp5hpZi9nWMf/Vcn3VronTOrnV+EOJuxOHVLHnVskdbAJ9ODidhs2hH5D4v01wiv6iS7GfZspOsQHnOGEhY+sCmpCz8GMZSSV30Ta1IPc+7IAuWhPVmBlKXlqPf5PwAUdKGxxChIb4aPp0X89</vt:lpwstr>
  </property>
  <property fmtid="{D5CDD505-2E9C-101B-9397-08002B2CF9AE}" pid="17" name="x1ye=22">
    <vt:lpwstr>tq8FVKXA2QySK7PYmO7UbJ7d4z6h4G+3pP/iCyc+ABYEEuLqO+MtcoGACKKfmgd37z/u03k3FS+9H7x3TdmGb5yky7CEBJXjs/ZlVXqt3BlIh3AcmueJ5KB/mwK/PhJyaDC3CApTjXlCKLC/0rR+3T6VY9z7yuCazc+uaUBXOHcWUosnXCIDrz9F2G/0I5iZwgqZSXHZUMvX4FW8IZn7MAWVB/GLauEPnfD25TAuQ9u5qG3+a5+0ThRTWerCn/x</vt:lpwstr>
  </property>
  <property fmtid="{D5CDD505-2E9C-101B-9397-08002B2CF9AE}" pid="18" name="x1ye=23">
    <vt:lpwstr>2iRjv41xrnnpk4/zUVZhGd7UiNyF8+8s6U5WX+7cRrnDgFVvEUJ/NtVuWCGJos71qTDTt+9z9upULgsOuj1t6qliH7GNu4jrgI+5w2ZR0kfWK2wfC5vyf0qtHhCehbZjLqGfR8XkTC2KdzdRIRdJy12vFqqIN+JT0co6m4lE6v5deqL+Ur9ednOl5U7o3lPNxAJsDZ6kVXopKPSIGnoQ/FASNqIMJXfvXnI/6HdI4EgLU5vojrcN157oSqWgLPY</vt:lpwstr>
  </property>
  <property fmtid="{D5CDD505-2E9C-101B-9397-08002B2CF9AE}" pid="19" name="x1ye=24">
    <vt:lpwstr>648lGnemjFjT4vmD7ZfC2k66kX6DpQhCJXf2jZNuPf0iP1hLULl4dmSQnLjP0v7pZlXG4tGeU8Xxf+A5hwCH9IRciZnl8gZxZQ4hy9SgpZszygu/f3N0L9GH4Ym2q43ZyQO3l7OWMs6vAOTN8OV5Sjspo2cYOcT3Y2IQ+WaX+eZ4TBdQkx2kofh0fq8SRClNbTCYBRoTd1/jElg56nuzuT5Q3xovWeP8+NErSan4kKZkNgkPD7FmzL7nffObeCc</vt:lpwstr>
  </property>
  <property fmtid="{D5CDD505-2E9C-101B-9397-08002B2CF9AE}" pid="20" name="x1ye=25">
    <vt:lpwstr>ZJ5q4UzOrIxQcoIb75JxbcarhvOUQDubV5nDb4xTzoRpSpd5J3kozgtXyrp8ScS9GUEhV+e/Zbb/qd8O2WgGmJQkF6HRs8adGWhOxClRUd4MxkNc8Q9CDDIyfjBX1B1+y4iebDjGY1o8K9936wCzPLxO2CRdfhj0MnnnHtSzj+iKmPki0sros6+1Ivqz2NwPCFXS9Pk3hiOA0hUQAKWKTd/oXj6ZEltsa0Nuix0mefqGjXqnkaBFaGsBtvDNkuc</vt:lpwstr>
  </property>
  <property fmtid="{D5CDD505-2E9C-101B-9397-08002B2CF9AE}" pid="21" name="x1ye=26">
    <vt:lpwstr>oqUr/yRcnHd/+qknqLo8XunezWhy2i0MrfH6CVISQzYGmpZe4U5JT2cTP0DFzEQxqh9VqlwYT7AaaV/jr0vV0hcn4oQI/MX3k/4etISeubzgeEk8MqKzE3C/6GSZjiv9vfyh+RPH0jao7qN5nyhwtP3rNi/WfgHnuYqdr3aqJUPVxi8CMS0fW3haXamlP8DvM2w6QWslp9XTZVWUVj0P1LiXsa4uanrr+a7x7y59E7QIsWYvan8uOrTtN+5kc8F</vt:lpwstr>
  </property>
  <property fmtid="{D5CDD505-2E9C-101B-9397-08002B2CF9AE}" pid="22" name="x1ye=27">
    <vt:lpwstr>VO1xihdvjmHVF3cjzvSC5wFcP3iPT1mUAgcV5R9684jT0EJIMe8QxyQUdlKlQeJ18aRMZfCdiYjkG1MlecGmiS2Rmv/yNdXLqPce5ii99qfUYjLYqDiOlOMsh79DOCDB8rVFwz+nYAIEiwm4RkdTuKFxL2ryaTyaID0askh/6wQXJjvn5TrBpX/AjBO5Qk9MEqg9Lr2J+z1KlqAFZqQJQjsaD1Cfi88zQ8K9EC7BMN0zzOJRxpx/cyKyV3gPEg0</vt:lpwstr>
  </property>
  <property fmtid="{D5CDD505-2E9C-101B-9397-08002B2CF9AE}" pid="23" name="x1ye=28">
    <vt:lpwstr>FCfikihth0HFmUC8nHh5gBpdZHSwYoZEwoiI3qX+XuDdsVJtdAET+X0PMQj+OtXIER2xrOuMzfxW64oLbbCMl3WEEArYqTHdAMWO1ltuhXPD7An65uriB7Jk2AOXGYRqh8IOm8ujfUAonoBio3UPJa57LN4LK9VRkNfGmgySY0wVLI0a5QNGZ3SEARB35Q/24F7wAlX72w3NbXl5qkA3U2fK/y30kv0RARaXypk1+x9cNRS6IE5bdvF8o2OH4J1</vt:lpwstr>
  </property>
  <property fmtid="{D5CDD505-2E9C-101B-9397-08002B2CF9AE}" pid="24" name="x1ye=29">
    <vt:lpwstr>dvxY71RNrSZKxo6rdl3+uMA6IXnyKjZbujGPw4R/xLZ97bRoCMg1Lhn0GaV/J1teRNNIBu0fig5aR/ccQlyCuQenYwNw3SmSEQCyXv3O168PiKRla6Qws1AqrJPVVANKXlyI1TRdY1uLVAjyBHW/dQ4BKu3Fa3LPl/9ZeSBji4fifbpGlRvWokp7DmqYS9+jznPd8+geBZu/UaJh40dViDLMbKi932EBJi0/gJ5eEQoIpL5TlPmJjMb0vNYukrU</vt:lpwstr>
  </property>
  <property fmtid="{D5CDD505-2E9C-101B-9397-08002B2CF9AE}" pid="25" name="x1ye=3">
    <vt:lpwstr>dSuT+ERN5njGeZ7xYojcTxugluDb7VlkH21VojtyLblRay9p2T/fewtNwlzmHXHIQzOr8PDha6pQ/JGgEJMYtCs1Wl2b7Gaev1hxFrgvCaoxJkRQYGOGCOqOieA/HB53l1p3F5dCbOcX1EBZe+vcdSts9/TXFr13HK7wVNAsTSSYxD2KGGOz4SZZB2FEahf4ABZk4ZprD99hbHeA4qEr97E90sItyD3PakS/NEg3yfVsmmik2YdSiN/ishrvotR</vt:lpwstr>
  </property>
  <property fmtid="{D5CDD505-2E9C-101B-9397-08002B2CF9AE}" pid="26" name="x1ye=30">
    <vt:lpwstr>qTbvdtzwi+k/2ZIRg+e/IUUBza4Q1/zXHlej4Qm3EvzZMgK8HuaKdL7pR/7aJij0PYJlo7p5yijYblzl6SSt+JFeFABxm6nOGbBYVUXVWmTTD0Hpmvq+q9tECJ9kX6ANUpY4ksyJk3rFdypj3mtNIx4gLSQjBLeOuMQ5tV2j5fDT3N8PnXxX43XvohW9NKMOCVAYQd4x33RwG3F2KtuodC65DSl3shwDygoX7pQP0eBxW8JMJOuolEWtFkDBjqr</vt:lpwstr>
  </property>
  <property fmtid="{D5CDD505-2E9C-101B-9397-08002B2CF9AE}" pid="27" name="x1ye=31">
    <vt:lpwstr>smnJMuDYmQwKIPHPyEwoM4Ujnr08WuAmcDTMB3ySRKVZl/muYinBGzDU7lTuCi931zskdX8hnttWYDckmMbAGv7xOfeidMvAh0TToafOdI5vRM8telCFyuo0s6tCthQI01BzJHV0UiqzH187v7WYIYc+WcPP1tmkGN8E+Qrfcmay+9SzGj+7XNevfYev2VAgu96Xnr0d3h64UtFzZc6I52z0TSwSvVrwkZFFf6DEC30WG/4/eKY0r9Q+Cl//yQT</vt:lpwstr>
  </property>
  <property fmtid="{D5CDD505-2E9C-101B-9397-08002B2CF9AE}" pid="28" name="x1ye=32">
    <vt:lpwstr>eFnsfTepe3IIxOK5NZmNeHEw+EJ9dF/xLeKjtAh4vLdPpCFWi/vTJLBrUlJfPuGHjzOc1nZlg5FKAfARlcT7tw6nJFzjoxHYEjvew+R4Q2HtXAEUDxUPYF/B/WhhyF8iGcx/K9bpYOsoLg2XHXJY723So1ak2DKCUBvlCx6YnZJ1lGRl3BZaI0FaeT2wk09QE1xM737Hk6MMr0Awey0MUj8Tucb+eu6gQO2NfLOG1wg3/9wcR5ckBlplyO1UtuD</vt:lpwstr>
  </property>
  <property fmtid="{D5CDD505-2E9C-101B-9397-08002B2CF9AE}" pid="29" name="x1ye=33">
    <vt:lpwstr>w9fOk/v3p3ru1AhwgOZjnfFJsqXcndun9uTG0/fCPQ9DIjUMrJiLvYGyXoRrWH4ck7PHkJlwV6UXMqS76oE1RS7hEyvUY7qzU6fNXmEcurpQSl+UIY5bjdDA+zKDtXbddti5LYn79pJV63Kw+3x+nOuQUdMBDpKEInfCYzIrTtFcISvIO3XWRb6/c+hMP+Vv0WaKSYmqo+3DmzAzJ83khUYCS7ZPCx2edAeSHzYw5tkIv1YBOv96wUCEG8Y6Cv5</vt:lpwstr>
  </property>
  <property fmtid="{D5CDD505-2E9C-101B-9397-08002B2CF9AE}" pid="30" name="x1ye=34">
    <vt:lpwstr>G6icRvBwEoh6VREsN0JRxMpmvJf4/R22f2dXSN1tb9qra45QqrFM8KaPCLUrg4kFNn8gWoz7sNwQ9awTnn1oSX+dFurhTzgZga/XHMrfpFs7+1ylvTy9F76MHwNzSv4pN7bvHSGSVnXQmh6pSC/jTotTreX3WFA9n4uS89/REfXAYPUBRxtL9ywv0V16fjZgo0FfubQj8n9U4P6UmSIF7chys2YyY1lhQezSRvGFdX73CUMixsKd42ymR1G8Uf+</vt:lpwstr>
  </property>
  <property fmtid="{D5CDD505-2E9C-101B-9397-08002B2CF9AE}" pid="31" name="x1ye=35">
    <vt:lpwstr>I6xnb+qcQPRXopE4GnjvDjWLtIWevQhqPCyAzRMFWDfC7r+Bd7CuFqX/Q6JbhMYHuv71JrUGluCYLZtuwKa8jXjmOb8DHBSCuZbmAjbZs/VZ12eHZ4fnhjXwy6viTCxGe5iip3E8beA6iFh3TaLiT513cT8bI4cVAev1D0PCOT3J8xieY6cX0tgiRgvHQDE56OEbw03wmckpwTMK887DxCIL/LroaKxJ/UxxlfuG5VPgzxjag2gk1KlpthZUY0w</vt:lpwstr>
  </property>
  <property fmtid="{D5CDD505-2E9C-101B-9397-08002B2CF9AE}" pid="32" name="x1ye=36">
    <vt:lpwstr>f9siouGxi4Oat77MtUlY9actTlTUNIY4ACjpQ7gpGTpz06+rhJW4YOXQSe0S6ORTk4ZnEgsbc00almWwihiUORmuDndiE2kVmqCtnF9HiQHKAbC42BcythhqakQuQ45Six4BXVQYuTVGO4Hf4hxfD0BJ8YbCVmccY+dv5b+39E5GmJvosN/uwfGG245BA6WKvfrKCrDoz5I34otgV3I4dIwu9twWQFcB3omY46VDqDYrllHQa4x5GbMBFBvhy9q</vt:lpwstr>
  </property>
  <property fmtid="{D5CDD505-2E9C-101B-9397-08002B2CF9AE}" pid="33" name="x1ye=37">
    <vt:lpwstr>gl1s37yNBGW9Zb3Ebipv4YKixmkwuG/gTs3t+GtX9RVYBp6srbCFYR3eJbiapzeuNyan2h0Yd4GSW8L7ufsKTg8r1twHMdUAvDZvI9Vf8vBkS8l94N+xVrbMj2PDPO1XmBmHXCdFTUCvQNCpjt38gb6vhbzDpXaMgI4L2uz2XWfLJTH6Piiwxqrl+RLiwT/jXNY8CF+6Y/nUX1QaVxjFJ8vkWa5cR9ztaoha+hWqXIgBixx93LN+yWJSNYjuqZ7</vt:lpwstr>
  </property>
  <property fmtid="{D5CDD505-2E9C-101B-9397-08002B2CF9AE}" pid="34" name="x1ye=38">
    <vt:lpwstr>6IhXwqiUfLtax/iubFULGYWBSqmqp+3x9+Sho1kV9TVwc5NtzbdJ2OOUeS7wnk3Eh+6QqqgAYtdz38AM5ZoQGXi7h51IxGxyh5UlPoyTKWkJzqShxROvD1hxxU1sE9y9OwdcrJWLpHB0bMlrsLw+BQKjV21QHqtoXXiHs5t6dDDi4K9GevMQvUGsmuoXfgTB8ewguRc5BW6aa3gMXUubkcCowZVLI0IwY7qqO98Kpn4Kh1vCBHimtzrGVYdthuo</vt:lpwstr>
  </property>
  <property fmtid="{D5CDD505-2E9C-101B-9397-08002B2CF9AE}" pid="35" name="x1ye=39">
    <vt:lpwstr>ki7PKALQMhFePerP0Rp5yH0s556jK/fAQ2kwiMGLCh8qIs3bgGhsPmxSr8ssdkdRLp1QiXtEHNQXqd3bre0PUNtqC35Qe9CUV4c/GbwL0wKgoqdPe130+5jm5lrmKTlquh7L3SXR/eG2S2c1hO/hz8UeYSOJIWWPkbZ2RlQzO8uzkkTa4Jq/iFKbq6TBQt4GPSz8c8KzgZMZGiUC3yilMEWzY9VUK/983Oe8XdnYIOZCWz1CUfCykAmJfYMl29R</vt:lpwstr>
  </property>
  <property fmtid="{D5CDD505-2E9C-101B-9397-08002B2CF9AE}" pid="36" name="x1ye=4">
    <vt:lpwstr>YWZopHv4/WVMwm8G4qOZyQi7Re4SDylpKjXnpT6S7wkbXADrbZQF9+HMw9kspgEsmd/dn3FuKI6CAJHzku0zWC8AlpefqfKuhASVgvdoyVUMkqaipou5FMhl4YhDAh6ENjuUMK4/RoZdI10o7AshGV5AztZIyVouf5s8z8PsBWth5dbAoCRgrNbMiOBWnvTxko9jIw5Y41hdR/GYiE+x52qihDmW7wWvsJH2gyBUtW8UHWr5MsUczPuaqjjD9Wk</vt:lpwstr>
  </property>
  <property fmtid="{D5CDD505-2E9C-101B-9397-08002B2CF9AE}" pid="37" name="x1ye=40">
    <vt:lpwstr>sH0WMzZ8uOmpqPSC7vTEXDJbO8uqUejXy9VGt/qtLxT7OhJ+BVCwvkAOU9EQlYS4DduslLaKT+CMmefbrIFOHm/fqspHyYJJO2j2Ry4t59VnLLRfMK+wlMwj3H2ycbmU3DrNBgmc9rjV2BCRfOPcjoWRSUzCmtjenWImyF2Vefqjh5g1kfyx7p94ZHORF+m+zMny8gR7BB6VwT5jXbqjpLMTOyyW/g1CxmLXH7Kb0mDNhZtxP/kX6Lc08NSMAtt</vt:lpwstr>
  </property>
  <property fmtid="{D5CDD505-2E9C-101B-9397-08002B2CF9AE}" pid="38" name="x1ye=41">
    <vt:lpwstr>lcrxKlP2xevDOSeqEpEdBRX8sy3IT1vbPbJdi0IjgZ/x5+0IRV5q7v2YSdARZSAPUgK0b9+VqUED9OHOf/4wsfLZZ2enwluLS13KLcxE2eAdm+tJHBkt1PmWWgq/tYyomIKuj7GtHXZV2pTe8YccvcHet9v+oqMDBm1cQTpNT67Ai8/ZvDltqVxgSAeAtirlHuM0gzU+rXWFShWK8siJYwd+NtWTVVFI9vnpBtqlbQCKDGxh3niZ+WAv8QqNgZ5</vt:lpwstr>
  </property>
  <property fmtid="{D5CDD505-2E9C-101B-9397-08002B2CF9AE}" pid="39" name="x1ye=42">
    <vt:lpwstr>pT7jF/ut0euIR2HFaK/F8P0pq+qtTLlNLLbGHv2NxXKGtI949ZWE4451zCmPWvPQdQPdXIwjrJ79dk1fth+KuwSj8dw6///uYFpILNOwctF/2zjO9Bf1vg0QadVoSt6FH3xenRMztj7REjcp/wVW2txZtLxL25y7jen5GDJBS9RtQV4j8tyXQUCGfFGejcfq+FxeW8RCkFswpRsV4bSJ81aHeu5LdSiZv8lIaTWGPHBv0XAWNwBKN98b/Igvc4J</vt:lpwstr>
  </property>
  <property fmtid="{D5CDD505-2E9C-101B-9397-08002B2CF9AE}" pid="40" name="x1ye=43">
    <vt:lpwstr>iNUpkaPucZfw2zV3rvybzyT/lARuJVyQhI1L7s2GplOVI77Nqlu0OhyDRZXTqwFzRh8uZ1aGkkAvpaIb6qNSLttNyEuHZotKu6rRyqP386LAlFn0Bfx3elhPx05g30s6VwbbcDKfpnVEU2KikzAZ8grox0U9ktLmwaIqwGNK7SeZm6aqktwd4C1AvinyTv409iUJY4/62Cy3PkTIqJJhM5YZrR+75S3GkuVA6VXv39v2VxiBmrYU1+IOXcpl15N</vt:lpwstr>
  </property>
  <property fmtid="{D5CDD505-2E9C-101B-9397-08002B2CF9AE}" pid="41" name="x1ye=44">
    <vt:lpwstr>L/bKCMT30IUuStIcV+a1sn8EgTzaAux9PzyPLvKVGIUKT4NcBP1dapR/H+fv6Z+iwkG7fDAjSOHfQO4z75cHxMZdBEgiZPDL+yD36mUKk0B7F2qCC5p8md2FSrbh2maKGTCf2D8qq3Bl5jtpbxl7KzduZO9tavytIcY62bl4CqzrgaYjsd5vP3laddhHvYUWR5DEMSWgdci4IxGpwZswXblO4AgKoh3avW8faS9UxpoalAWFqK93WZIGNA87du5</vt:lpwstr>
  </property>
  <property fmtid="{D5CDD505-2E9C-101B-9397-08002B2CF9AE}" pid="42" name="x1ye=45">
    <vt:lpwstr>P5vjg/Q0SnRyYmjxrbEHUS2+33G3SRCiWLoZ30LfqaU6rgorf3LPBn5SIHFI7yWdhF8TnfqsXGkl+K1KST74ZQg0+6u0rFQNkf1OIk8NtYivyq+iB3TaOF8wWaQSnBK99Xdl6XQyBRLM6cUWbB77YV0AYB9KvjKLRMQN6QFmSXMHt02q1+PkFR8RUKwWj2s2zVbMXxitX4L+79+Zfs8U54EqWU4jcnFWeN7Q/emoEgBLcA5ewLV4L/AMBM9qNgm</vt:lpwstr>
  </property>
  <property fmtid="{D5CDD505-2E9C-101B-9397-08002B2CF9AE}" pid="43" name="x1ye=46">
    <vt:lpwstr>j+SjTipW2MCnKluXwMFi/8teNmd11pIaLBULv1bOkZeIoh6clE8Z/8N1N0dao+n+kFo0JgmWNgwxxdSNVX+redeNbPqHcIsvfZp25RTpFBU5QdDs/ogcKg2bHUTqTO3+zRopO28W9I6nx+NBQTIYai+eBeRamT8D8pPor3McrOvTQMsN3JnHD3t92LqiADA4nsfi3M7RXDz1ykaH7SJbHuDMeP2z/48e96/XJ64YYfePqvlTPFGiHYE4TS2WdXI</vt:lpwstr>
  </property>
  <property fmtid="{D5CDD505-2E9C-101B-9397-08002B2CF9AE}" pid="44" name="x1ye=47">
    <vt:lpwstr>cWJZaLzJMHqt00/uIgCWbRwedHBvvnLHkpDVv2neNcK8+f9yxw721nSvI+FfsulLX7iC7hWYhQfgTlyMMgp2fAxDPsy6rSeSj/xpf6tVxUaZQS/h2YmL1x69VxSqlLaCdZ/Je4Tx/5ZeROggVH/cNf5Sb06Q4v3pXkaNiJp5/7kKTSVK1PXDO+BPN8cb/4eu8dUEKNVOJ3i+9/lWp8wD39mODikOB7jyetvJX4sofgJ3MJJiIupQ7APCfA/xzNH</vt:lpwstr>
  </property>
  <property fmtid="{D5CDD505-2E9C-101B-9397-08002B2CF9AE}" pid="45" name="x1ye=48">
    <vt:lpwstr>WTIloIGjBNtNv2mxscX/etzlR2z7QIQn7ob/q3vJ+KOshN6Txq9u4qvnPzLhXmkIBwbExwnrmtiEiL4vlQHywL+Edzwd6hWR6eTsfE1oR/Bv2KeWMn6vvPsdLFS3l4k/qlxlcyRK+Y+Xqlw2QaQc9xytmvi0cwQ3m1++1U9iknEBfunygEkUVJU2p8veKW974CK1eRZij3UQBica5+JjOYxf+EZpXGrf9oTRPmXyleGJQL/m1Ys3dJHAMEmfzk/</vt:lpwstr>
  </property>
  <property fmtid="{D5CDD505-2E9C-101B-9397-08002B2CF9AE}" pid="46" name="x1ye=49">
    <vt:lpwstr>3Go5y7nU0PgTPiRIDkB0jipFGQfcX78Ms1V/6N/0WwwS8evmAY7VbvCNn7Z5Hy9SZe1OqEJ8Iohuiwn10wv3dJxR+je3OP9amijuutA7AidLnPGQgj4uWoIW6wWds1ouGT47A4ffWk4Q57gFptcQUwSel0yL480VSlXMobnHwsStPoqbmS8XwUkqZ0kwmlrFce/zOfAotIPMgWrGXgn+Q3jnrQ5mGJjBd5qzScBcDOBYCZxb3UaiL+OeSwpVWlH</vt:lpwstr>
  </property>
  <property fmtid="{D5CDD505-2E9C-101B-9397-08002B2CF9AE}" pid="47" name="x1ye=5">
    <vt:lpwstr>cUY3J12bpV8qUs4XnVGQ7H1BDaJbWKVGhVHcvf2Kn2tu25xnNLRZIVlfX1YW+YvGvUt2iboAKQA9iPbElxMcTGUlOCoJ/OQvNrZgHJ7WZZAkYL3K83KmLunaHLeXDK4g62DYtORYkx2n9ORqvY6itVt7rFb0fUwb8r6OIG+xJsxB71auqoJwJscu53t2/1eo5MGI4KISXgis0AtytGOd/Tn6xFp41Q1QVNqP33xr38kJmv/qFSWeRFUe1K6tOA6</vt:lpwstr>
  </property>
  <property fmtid="{D5CDD505-2E9C-101B-9397-08002B2CF9AE}" pid="48" name="x1ye=50">
    <vt:lpwstr>KdMfIx85E65meNL3jSd0shPVKTWHvE6DT9KaS2fnb5d+Zij7Wd5U9WNDqq7p+Z/GU6a/oZubdJoIKm/ZmZXI4b/Oo/y7iHOvmYpETF933zCvR0YPVSnvj1AGja7C7+eXqC0FkrOLvZmt10rQCpSm4BFYElyRBrExIvA4Jlbg2hH4cDcPEMTILRtXIYd7jv/8JqJ50OlIQkfZBey2HWoVGoWSJiQhDYO95wlNejKTPI62w+k/fjUAjRulRFIKxVj</vt:lpwstr>
  </property>
  <property fmtid="{D5CDD505-2E9C-101B-9397-08002B2CF9AE}" pid="49" name="x1ye=51">
    <vt:lpwstr>QqQ94M7MyaYviGy91SZtKNbteqAtoN7Eq/Q907aK2yz27OEesmh9UKyRP9Kx0kOUF9Sx4kugArPNO/4Ab09swDykuXRAYno1evRBDfWGewXqDo8k0O0E/O+DIdCi/f/eHTJiHfg1URcoYpsItqlNlp+O+d+z1VnNE0wGi8g/B0evzDEcuFMjx2dwD4rS3VFjz9YohmGEF9HIDfU7pX91FUMfsKl6NJykfFGZxerseeGCUW6lHrWEmuL+WjO/ol1</vt:lpwstr>
  </property>
  <property fmtid="{D5CDD505-2E9C-101B-9397-08002B2CF9AE}" pid="50" name="x1ye=52">
    <vt:lpwstr>pkfWMJT6c0E+H5NYQkhT2sjTEm9oFYAzJTdwi1vbUyfK0+ti8Z6MREar3TmZoLQoK62/WWpWQziosZffiB0Vo7nq3sRce4D33+jXaHmJacY+74qEBKIQwACjZUlH0Sr/7TR8xoGxZ3qK/GRLxP52B9sa9wHQPyBZD/b4MXuKFc2NaYawgLDUYjo5/MZLGUgzqzZeiHNFzYM5qpT1iAO2snI7nEb3zZbuEkhPxIVFCSsr1Gu9nLEw65mXcOMKPsv</vt:lpwstr>
  </property>
  <property fmtid="{D5CDD505-2E9C-101B-9397-08002B2CF9AE}" pid="51" name="x1ye=53">
    <vt:lpwstr>kalsHArhxjWtEXX5dm/flr9GZiC4ILwQRK7NT0Et8oTfIudL/7rpzUdcC2HnQBE4cHwD+J4nCQ8nds/+ZWwdjJ7C/LqKRazEHQLTicbe1f9dXFucfchs8PLKJbOcU/qqSTiW3A/37RMURjpSrN7SBqaekmHSb6xtcr9mQoW8slVnQIV9Y6Zl1Qfeglt3kT7toldmUU+/xCQSZINhyM1al2DBRf5xt6Mo9fOIMddqvYfVOBJygsEzHwSFg8GIQYQ</vt:lpwstr>
  </property>
  <property fmtid="{D5CDD505-2E9C-101B-9397-08002B2CF9AE}" pid="52" name="x1ye=54">
    <vt:lpwstr>LtKeKRvcW5zjBm4NT9b/mq/QTR/79E8xYesQUMMte+Vte5jUf7AZ4TkLnsTCbMxFr2uJ/hinCvagFmbYfgxEgq0G34SgQSMvubRlDEssYD/ec/TRIoo5U6ohOV9QAtTSYnRTUcDtYKuSQWXT1kXi06C8aDW0PnFss4IZhDFz3UspTukuHIRBen+t8cIZzoCsdpC+rLW6ycGpb/He2ZGrh24dwckhKaa5VRJXpCprBSqQIVNZylrmKGv539veaHz</vt:lpwstr>
  </property>
  <property fmtid="{D5CDD505-2E9C-101B-9397-08002B2CF9AE}" pid="53" name="x1ye=55">
    <vt:lpwstr>duvRP1o0X1whDYU9cIseUgN51VSVlRkDqZJfia+Xl6PsfqhgFM658Bhu11VHC9DdM8zuiZ48+Ebw5DslhXFVY1X2YzDzA8AOfUt7TULXac7Sb2L/3GRv7Up4JQOvd8e91g2FrFaaNp31LzZo+qhnKdR8KNmxdOwAuB8D5u9wToC3bW2sBz/4BdZYjUOFDj0QPFHuH/HPOPovcNbthgVHnfv5oXBbnTEwfFsAJrcZ0yMP0iNJRIk2VA5clWQzIh6</vt:lpwstr>
  </property>
  <property fmtid="{D5CDD505-2E9C-101B-9397-08002B2CF9AE}" pid="54" name="x1ye=56">
    <vt:lpwstr>42V4uKVG6Ln8hHaNPteThWWashUSZ3JQMa5I2I8qDCwexysrKGXaIuhSj1M/+xtpByhKhHzmYak6fvOZ0mWa/qokzChIcaTVpizZO09gcRef87fYxzLAqau92pOY1jfKTIe+vnhSO6dN+6t2Fk+egoDzON/uSt5T+l3+xmggAT+d8LMKITD2jJw6wUH48IqoUapPWRMH5Yb08SFnN082j/6nQ9K+EPHpQTktM8CALusrqKJKNXVN/+mnH5Q/3S/</vt:lpwstr>
  </property>
  <property fmtid="{D5CDD505-2E9C-101B-9397-08002B2CF9AE}" pid="55" name="x1ye=57">
    <vt:lpwstr>z3WQnXWbl6UZxIR8wmmOCHusUpgdyz7SODCbWH0syHDBeheDt1d2Er9rC/g+s7NrGg5rAHgZYA315xYykwj2Gms5MViryMWuFeMOgl0Yvfb4KdiXSow+Y3D3384WFlmUtWmftjaTtk/WIiojryHLAqzjnMA3G3e/LYBjDTs+fLJhchjNBpnttfnwW19okyMOosLspT0f4/SKxKge0LJoU05JHZ/zsqkRbq/gS6jGNZ7X+L/BUuA2yR1hyRfESeG</vt:lpwstr>
  </property>
  <property fmtid="{D5CDD505-2E9C-101B-9397-08002B2CF9AE}" pid="56" name="x1ye=58">
    <vt:lpwstr>ofjkQ6J532r7g69rQuZzJfXy0FI3Y0TaZcmsa3ekhhVyXzLI7FFsr2ZHadzrhgt56Y4rBccll5MIgyvJR/BUbccdQ6tc9RYMt+iYa7WJzlwUGaBJ+4wmp0K5tBbzlEhNS1mjxpDw8rXhPjeHkUg4k1G1hrKRL8/S5PXd1l1aJAO5Pa3klDMDMmfb8ZCjya1o3hwtbrWwmOHP1vv2Od8nLGs4QQ2Ix2k+5yKGsc7dkqJ4OWPOrkXLBTTe4+6ti1m</vt:lpwstr>
  </property>
  <property fmtid="{D5CDD505-2E9C-101B-9397-08002B2CF9AE}" pid="57" name="x1ye=59">
    <vt:lpwstr>fy5EXKi944S6CPIpU/4WvWAFjdMbe/OmM/uR8rYuehNJNrMkZUE8ReY2nO/zXlzEhj+MHFPiL9MMWb3wqn314cTbsHBEMZB0VUXHPweefCSFZoJA8OL4ID2xZ/zYfKqLYLPXZGUpiqNYDTQDXG/y5+Al0eCXu7li9W2wgHVXU5DDwk7usmbqPkBZOjrT98u2Ib+oaWkTfYjIITpaAW7xucwc39bxb7AZyAQLdxkwh0RFHLrAR9leLzcVK6CvUgp</vt:lpwstr>
  </property>
  <property fmtid="{D5CDD505-2E9C-101B-9397-08002B2CF9AE}" pid="58" name="x1ye=6">
    <vt:lpwstr>koY5Hw4mvVinVRvI425qK939MFmLYRbzQWElIzUj0GaLZzIvUaWNOupuGa3un9vDq8+4kkWkG/AzL7ir+Xhg+6cznCVR4i7TnXL8Klo+5bv7woGagZ+e/0l/Llo8gobxfzQhYtxi9I3ZQ66qCjA0pXpjal4cuPoydiyU0AZ3Y1uQJDaMrQ9hTUWCSYHMcydgRRlZB7tSXANRdQjGix1caFNi4vUxn9vmFUBQTVQqW0ACndMrO0zNUIULmGuTys9</vt:lpwstr>
  </property>
  <property fmtid="{D5CDD505-2E9C-101B-9397-08002B2CF9AE}" pid="59" name="x1ye=60">
    <vt:lpwstr>YYV/iDlNJ0UO8s/XpOOZ/9bRf0IzjS8XYgaFPn6WfKj95nHaYmUJwHLL4tiLoswFTVFUZAR+rcoMlB4yQYRrgnp/HsgXBnw4x1gE3yvPnx8eZ4Btu7dIZC6pikziXh4gT2ukTInoZ22qaM6HUKv/VYITXzn7py4k/fRcZndYUV0ggu9p4bqFqihJBtWIWFg8iD+SHGjnjwWsWkThvIoMu03NmjIfMqTBJzsZoN0K7s93idjIvZK0h3f9JVIYs+c</vt:lpwstr>
  </property>
  <property fmtid="{D5CDD505-2E9C-101B-9397-08002B2CF9AE}" pid="60" name="x1ye=61">
    <vt:lpwstr>EyUUmZKJxqrpe18aF5HLpDeLHHKen2dPRLoWeTkd+9ATE+dk+atHY53jrwIbbHxKl0p3HnxF1+noxpDMZ35GbGn9ZrCGzU+jub+I+HsmMjaxZ1DWeH7OVZrW7cvRHfqPLBVfJZPz22dbf8oD5jHwvhTcacgSeMWOTbH6kCD3U6XoQ6gF+om0QvFCi4PrvMH/TZ63bXnppgbcqIlULilj6lkdRausB+hk0ukyV+U6WynGKT72JdUAO7bjNLsMa8V</vt:lpwstr>
  </property>
  <property fmtid="{D5CDD505-2E9C-101B-9397-08002B2CF9AE}" pid="61" name="x1ye=62">
    <vt:lpwstr>1Yd2xJFO9sOWYw5afHxU55BVxmQ19SX73975vbXpuNoeGYVbFmu/drDSYPecvXj1QA3zzNYoiFTXbnZ5KtNZpmamg1h5XqzpK6c/5g4ZCNzEDNvqi/4E83fp/3unlowrcfVrPVwaHFpGwlsyGZKtZVTNun/rOqbTRNmoGyUyMiQS/NyQf9rSSFdLbEnaQTLB0mWidZ6DG/WOHuXwgjj/Je6NEw4kw5+/2KDklhuywMF4xz2Ec44IuYw7FFY6dMg</vt:lpwstr>
  </property>
  <property fmtid="{D5CDD505-2E9C-101B-9397-08002B2CF9AE}" pid="62" name="x1ye=63">
    <vt:lpwstr>TpYeaqa6cKT0CwFvxTlob/BsPRb6RDuj3Jcm+MyIPbhRkpe37+6q305r334Wbmue78PxtIdIuJRomhn7eA4n9tZLxVLaojYzIlZ19bB40AYvSe1VL9JtfoGOPhW+uIuvrMJGAVDSDvTcc74a8dkGGa1gP6ibIInXN7jhqCmGO3rwBd4+I8NH5VHhR8dIvFPyYSk+KnyJMbT/hbqR1kE1jwNYZ24KOaXe+7XTYISC9aDNcUNa41dU1Wy8ysNyyEQ</vt:lpwstr>
  </property>
  <property fmtid="{D5CDD505-2E9C-101B-9397-08002B2CF9AE}" pid="63" name="x1ye=64">
    <vt:lpwstr>G5wUFiibBtQLe2SgfJqfK24U9/5VYiKnzSelG/6tE2WwCDX9xclFRCWeHDO3ctH8E3MY/IOTX1kQAdrW2+zcTBlw2bQVyQZ+D53/0swEA/8xTPqw5d6YCQkbhnH6AxHAfKulaVPfFtoxZPdi/rCNzXWccywl9YgMtIP4sfk/mhZ0JafFykCuz1T7xf3cpkFgoOF1hVAJPAKivzTpsY24V+A4yX021+XqNHuAqpVGJlLNsbpLAABu8LU/sH5RimE</vt:lpwstr>
  </property>
  <property fmtid="{D5CDD505-2E9C-101B-9397-08002B2CF9AE}" pid="64" name="x1ye=65">
    <vt:lpwstr>KkmYBPlG4fzL4N8UQ/TmbN7lySFsF+2dGsPZX+nX/aZmgEeVhI/UU+bO208KgzZrFX8EQ96kbOf0v7tyy5SEU5codWcdgmJZqg//EjK9rZRDGjDg44MzSJhnU5fQoTgEJBGF10lKPzb1hi4gGgxNyUqq29nIykWIzlDDW3W0NAmozM7zJp7kD7ouamgCZhPPu4ESi/PsT0EIDDhSq51tOUqlZVsV3CyHSNzchr29wEyrEGnGRSwLecWuRQd81fv</vt:lpwstr>
  </property>
  <property fmtid="{D5CDD505-2E9C-101B-9397-08002B2CF9AE}" pid="65" name="x1ye=66">
    <vt:lpwstr>JTfH+PmLqjFbGCs/R15fO5dswVAAEBpde/ZD4e+kJ/7UKgUsupBE3I9SKt7TYQsnIrKVWOeOTbHFzBF0k3WGJcxJRM7uwGjrSEun/ySbu8zdVgI5zbe4oXYYOA+MBR9X8VnMeyRAAQRT/IQk5LmZFz2EmDkXP4+uftlSpd+t5zFIL0mJMI7U2ukunNzjC7R+ZHKw72RtDJsBq+tFly8yq5uxbyZ2sPHIgysbzBrVIWe5eu6Z2FjANIuUqS033I2</vt:lpwstr>
  </property>
  <property fmtid="{D5CDD505-2E9C-101B-9397-08002B2CF9AE}" pid="66" name="x1ye=67">
    <vt:lpwstr>ePGVZgRQFUsybU6l4A9y7TV1u6o1TAN85ystOErG48qak0nSx/DVqB8qhVmJio743SjmIEakIUt55q4SGUur2+IMuFVr48w4yLSC2RjpHA2eY3yyISzt6B2aUXt8yOD3wp2BqoOC1/GKOE2viZ/oStX//zd8vAzkdRwH0pFhpKyJmKFVtFWzEvU5Y3nDTTkOt6NbGgT1cOBSX7ugOdr36G7P7k1sSXtNIt759qwg03H94vRv3of4Y9Z3VtZi8WM</vt:lpwstr>
  </property>
  <property fmtid="{D5CDD505-2E9C-101B-9397-08002B2CF9AE}" pid="67" name="x1ye=68">
    <vt:lpwstr>v7LI8al1CmT2ppxP0Wvuu6OM8U0LCTLzJeTzIVGpE6KX3GnbdZ9CKLTT/sbCTHvroxTCaDLWYNov98kTqHTXzCqMHRXOmyOY0QoqzeOtOiU9sehCs35wX9gm0+pvVzPz6Kqb49lHIU/pTq9REH0WVbP7ppDUl07Gy10kJ425yfCKfhni4KtDtiq+hhf8DrY4c1Sb7of+botp5lXvLykHKkPXa9VZaLEOrVFVFzvaTcGhyBTKjmqiYvH58eY9QCU</vt:lpwstr>
  </property>
  <property fmtid="{D5CDD505-2E9C-101B-9397-08002B2CF9AE}" pid="68" name="x1ye=69">
    <vt:lpwstr>PKmNulEnXvfUBvfRm1H+q2kKHOf7Y5MTuj875jCGww9cxhwXiPw4G3RVT7YindldDbMdXoOZpODNhgIeaJ0SSrV5IPKrQ92lEaxllqXsLqlfFOBeT3dVXfnxZmk6ZY/SbMrqWngsOK5e87hp20PaYT9yP4LxqKXbUs5Fms9lIEuvinTBeTVXBVkgQNPMAl8E0eY901I+hqcDjwF880kqBTWb+QUS0iL4sSKlIOqBbo/s93qeeVof35UbKA6c6jw</vt:lpwstr>
  </property>
  <property fmtid="{D5CDD505-2E9C-101B-9397-08002B2CF9AE}" pid="69" name="x1ye=7">
    <vt:lpwstr>e5fHg0B1vy9RBa+YjPtdtXa1WhYIwrJB7sSLfVUIEHHPNjDHyzqkejWxSf9vWiYSq+n/qLn0lA5Dp3misDh8oi8d6p1UFgYOtd+axHAvn9seRXQ7Q4RoWMQGFUBncgaaEcjG62HNYUX2a9PKf91WRXgVxyAeEwv5+XP4i+SxjGlCpiqWmBAxHDuTlZFRHdvdCGxiUiZAr61+QKCFY2iK4EZ2XtwvyK5frXSZ4Ayfoa1014HtTHGtBfQGaRgEs3V</vt:lpwstr>
  </property>
  <property fmtid="{D5CDD505-2E9C-101B-9397-08002B2CF9AE}" pid="70" name="x1ye=70">
    <vt:lpwstr>ttKAatm7WE3uJLJhvx+T1R2Aokv3v4n3JbH6AVN30BTsOLSLXBIqfmACGAGNDoBXT6zQrqXC5HcAPp47fMmMhn4PU8K2PUJ0jXkNjBYrLEBiaiJDcUDsX4SicA6EMDTxlSGN/V187l18vb9utSmgW6il3aobfi3CBMZRMPPeiR9eY7ILnyhuTDO6HDCazjiAyF0c88/kYi26OwiDQ+bNZW3R1bJu4FjEglFqsf3dqWy4uhEirygOmTDqspVxpld</vt:lpwstr>
  </property>
  <property fmtid="{D5CDD505-2E9C-101B-9397-08002B2CF9AE}" pid="71" name="x1ye=71">
    <vt:lpwstr>p1nx/pK/O3iZatnO2zYXIMkk+mPz8mzOb0mywGpWPiDyRAObwBXwuguhvdUz2i505g98QTo2iBh6cyEBZMxJLyCUvzwg/e2dT9O7VRvtYi949Urcit+U80cayvXpNwKSiRDka5kqQK9wg7YoEePaF6y4kzbcAqPH+3ZQK510uKO7vAzfRIsdbw5qQTOW6hNUJWSymj2kaUHfoIqc8NBeaJvBte1uc89gqTJ4pfmBKzvqNhaa+NsWD1Z4pDfelzN</vt:lpwstr>
  </property>
  <property fmtid="{D5CDD505-2E9C-101B-9397-08002B2CF9AE}" pid="72" name="x1ye=72">
    <vt:lpwstr>FpuIDYdZqBrFrwK6YeGOCKDINXLmNZS0DqfOfBTX9QShO9qtsz+t6YMkiwmhqkZ92PK97xNaHgMfs0XrGj+TLToo5ameazwjjLvslV+XilAQQFJyDhACAPx+JTh9U5WV/1/mBCNP+LRN3cR2qyJ5h34MxxMZj0fMiydkdXTF7aQC+3EkOge4DW4SwWRmXYhuiVrkCVUuvgbYToVA4zBtuXDyHFiAAiM++C/97vU1Spo8WHT9ljOyLfQWeznUgTP</vt:lpwstr>
  </property>
  <property fmtid="{D5CDD505-2E9C-101B-9397-08002B2CF9AE}" pid="73" name="x1ye=73">
    <vt:lpwstr>6dU5hk3w65NIIRniBm9k6QIiZJzz9YyHh0s6t+n2Duz/5+7FOaMKyqnrk/YuZteMIuL5kl8Wh4PfkLu07zt/9pVYXYd1+O4UBbS3IYWFqb0kNyduP6C3BaquezYE1LD7nuum9y2pfvaPX2lgdZMktjw8p4E0PHcNWk8ADOR74TMwInWXL3Bjdr1Wo7qmHL0fD+7ewEsf7cOieODCnlzau2mQhXITsA/jb/ayqq2wkxgWzY3ctkf6xlugrN0wVux</vt:lpwstr>
  </property>
  <property fmtid="{D5CDD505-2E9C-101B-9397-08002B2CF9AE}" pid="74" name="x1ye=74">
    <vt:lpwstr>frtR23D0pZIQ8amcPMpowuHHlcKcXyJHoaCN2lu5xtWfW+OD+vLxYbZni2pe4QuqTMtKCJLNXQLCVqOAp/ghzioYSVHeVgo6SFJ078IDWg/7mpAX97VXwdx3+7syQMKaR/zVORZhxvggAlGf8Vc0qjxWAt+xk6/PFVKWeutwDkIm94WwgUebn++M+5ZFtXt2vWzcB5nq14bgbtbgJBj2cIrD69yWD16y4JHhoP9yHnQRROXeNH+9Fc0WRUzPReO</vt:lpwstr>
  </property>
  <property fmtid="{D5CDD505-2E9C-101B-9397-08002B2CF9AE}" pid="75" name="x1ye=75">
    <vt:lpwstr>eXWKw9fpt3R2y9q0qllCVnEeFBrsKIKTmbF3Pb2DDptNFg0ZEHCzcrOqJw0brLJbrdvzmk6P8t9YBdqhYwT8SeBOsw4fdVxay2CueiQkCG3GsC97U4qzQr2Ha1pGrwjrf08vEmG7cdQCVx1XCroRnUmw+ZkSt8Rq7mLIKGUUYlr0IsJy1YwkwwFGev7mPAhkWpbfX5hEoxVxfvke9l6yUIqGilC2s3SGTklYbN3qB/0MnR6L3KzkcVShb1wJ235</vt:lpwstr>
  </property>
  <property fmtid="{D5CDD505-2E9C-101B-9397-08002B2CF9AE}" pid="76" name="x1ye=76">
    <vt:lpwstr>UdeVH/L7RGcX1OzA3HgFTn8iQqdDP/FxLHMVjPxJ5iZoueMaWU7ZwlpCiZrVMQJK1ETDPKRSvhSrGZDs7VkXpRzC6/GTMzY35c8wZYT4/8eBYMsYNkeiPcS/X3PgoOlqeqhkemxB69+AJe/hAEFoyNt8ues/oZqv4WlOeEA1WGWso84pIzrbu5JMtr84G7kvIWPhtjWqRBOXUwZHUCWM27W6gwwkonqX7+hB7gSzsG0q9NP1VrmCQVjbGHstH5V</vt:lpwstr>
  </property>
  <property fmtid="{D5CDD505-2E9C-101B-9397-08002B2CF9AE}" pid="77" name="x1ye=77">
    <vt:lpwstr>gdyaS39itq91XwgVEi4LKG22M330483fpDkBIRxD9GQegT4ARDjHvR2tfdLH+oPoZlwNWJ2m1fhE0FyweKBjJrsOzC30NkmTbDVoUKbHG9MAcYLYa0Eox041++n0nj7N9Yqk+Yt1V5keE4KETo1xerSvf2ZhfLEibSjFtdLEJbPOJPtHYIUDnZCnSENNClVZhHFb2yBPm57Nm6rV+3TEJQDTtn9QgBbBQYRB/1TfkK+3tSdSTLaovWqAh8Qx1sQ</vt:lpwstr>
  </property>
  <property fmtid="{D5CDD505-2E9C-101B-9397-08002B2CF9AE}" pid="78" name="x1ye=78">
    <vt:lpwstr>GqBfczSjA7bloy764aZdTOWUAa5uYvI6v/DxoJCQUhZdM1YMACn3tneU08NavUK5N25Urbqkb+fiS+2LzI4pv4dJvI69GV4XPqTVNCH+E3dAdszTJFbGW/ehzSwx00SwVgx3wcmRqpDO2BoGh9Xlya5YbH0SYbGEqCmq2ZMZR/5nNYpVW+wZIsbLPyx5BV0+Fw7jspMWvabOmGUeWpwQRk4rt2KeuRhMwOGC2dNDejKsXa5s+ygZ0nx9qiC9ViP</vt:lpwstr>
  </property>
  <property fmtid="{D5CDD505-2E9C-101B-9397-08002B2CF9AE}" pid="79" name="x1ye=79">
    <vt:lpwstr>igphkDv7KXv/VY3C8NR5PmCEHqgA0yLVFCC8ZpBTKo8AS/0HEWp5nVvzG1f2yKP1efzdEQiXEE5qA7gmEzgJC1wfqrFEaWYJCqDSSTe6teTQ9CtbDV9RWB1aleQBXHxWKPZpl9i3ceLj5rpxgcU7cGvPZOXwGynH66BQoy7MpYQBuOj1+DQF04lq8niN3OQH6t6l+k9vTosGhUUCcphwrRKJlx23c/9wXru4ZP6qcbSrIDIWoqjZ2Xq8Qiz63/C</vt:lpwstr>
  </property>
  <property fmtid="{D5CDD505-2E9C-101B-9397-08002B2CF9AE}" pid="80" name="x1ye=8">
    <vt:lpwstr>sXnrp6s5tLUa6WcC6yys3VVEG4V8Xnw7Lsdd7C2hquMVg1CabBhlbG8GIWLDFqwSk6TEdvRx3/lUT8VfM6cJZwyl0PyY1rcMnd19FSkMLKCEARZGXH4eIIwKlBsQeFj0wKU3sJI9lNqqjF4qcP4Rc+GN/NnOjfidPcOEdZYjPWzAiohV9Ts1q7viymHCNU1EItboWa8WVsz8jKoaOsCS8BpfDggDrazRTOJHkqL8sK7pi6l9hV+PQ7owYRz/Zay</vt:lpwstr>
  </property>
  <property fmtid="{D5CDD505-2E9C-101B-9397-08002B2CF9AE}" pid="81" name="x1ye=80">
    <vt:lpwstr>/J3EJRX9Ur2/q31L8Wb6efzB3O2F4A9OEzXCWJCkE5l0SXZwg7llYvLmv7KPVvXim18WRJiYiim3xK+sN84K7Uvd/X9OkjNNJmHJbBKgCZHg2Hc+XREomQ7Vp8KAR3LrsCErKrP7aTp+VozkC1bti27x39RFkNlBUz3DP5J4Hs1uMH2qfK96Q3DGkL+PS/bP5715a9xQIVpWfgLMK3nCGX9IuquAoE8AAA==</vt:lpwstr>
  </property>
  <property fmtid="{D5CDD505-2E9C-101B-9397-08002B2CF9AE}" pid="82" name="x1ye=9">
    <vt:lpwstr>pE2M4tij6S4rFujDcEESxsy432SfRWtBxguPjE2JHP3BqBuapqrlYWVUXD/4e60OefErMuqYI+8+36hv6PeO4wuiTLFw+erj3k+L7Ad+ouV3rGVNn3bJD31sYdLyJBk0T3yr5vURGQl5XNnJQsCto9+ssbkELhwfV+LtL8k7FPC+0cgqf1pO/AUKqeR13KD7WNwoY/fCXjKkgQj6QcC8sM8skColsV/AqBfP2wMza+YbDb0KO+ZxVONPKiysuPS</vt:lpwstr>
  </property>
</Properties>
</file>