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9730" w14:textId="5EA386C4" w:rsidR="001F556E" w:rsidRPr="00E0205B" w:rsidRDefault="00F52DCC" w:rsidP="00F52DCC">
      <w:pPr>
        <w:shd w:val="clear" w:color="auto" w:fill="17365D"/>
        <w:tabs>
          <w:tab w:val="left" w:pos="240"/>
          <w:tab w:val="center" w:pos="5330"/>
        </w:tabs>
        <w:jc w:val="center"/>
        <w:rPr>
          <w:rFonts w:ascii="Cambria" w:hAnsi="Cambria" w:cstheme="minorHAnsi"/>
          <w:b/>
          <w:color w:val="FFFFFF" w:themeColor="background1"/>
          <w:sz w:val="22"/>
          <w:lang w:eastAsia="en-GB"/>
        </w:rPr>
      </w:pPr>
      <w:r>
        <w:rPr>
          <w:rFonts w:ascii="Cambria" w:hAnsi="Cambria" w:cstheme="minorHAnsi"/>
          <w:b/>
          <w:color w:val="FFFFFF" w:themeColor="background1"/>
          <w:sz w:val="28"/>
          <w:szCs w:val="28"/>
          <w:lang w:eastAsia="en-GB"/>
        </w:rPr>
        <w:t>ASHISH B SAHU</w:t>
      </w:r>
      <w:r w:rsidR="00D652C3">
        <w:rPr>
          <w:rFonts w:ascii="Cambria" w:hAnsi="Cambria" w:cstheme="minorHAnsi"/>
          <w:b/>
          <w:color w:val="FFFFFF" w:themeColor="background1"/>
          <w:sz w:val="22"/>
          <w:lang w:eastAsia="en-GB"/>
        </w:rPr>
        <w:t xml:space="preserve"> </w:t>
      </w:r>
      <w:r w:rsidR="0074251F">
        <w:rPr>
          <w:rFonts w:ascii="Cambria" w:hAnsi="Cambria" w:cstheme="minorHAnsi"/>
          <w:b/>
          <w:color w:val="FFFFFF" w:themeColor="background1"/>
          <w:sz w:val="22"/>
          <w:lang w:eastAsia="en-GB"/>
        </w:rPr>
        <w:pict w14:anchorId="2667E1A7">
          <v:rect id="_x0000_i1025" style="width:353.95pt;height:.25pt" o:hrpct="664" o:hralign="center" o:hrstd="t" o:hr="t" fillcolor="#a0a0a0" stroked="f"/>
        </w:pict>
      </w:r>
      <w:r>
        <w:rPr>
          <w:rFonts w:ascii="Cambria" w:hAnsi="Cambria" w:cstheme="minorHAnsi"/>
          <w:b/>
          <w:color w:val="FFFFFF" w:themeColor="background1"/>
          <w:sz w:val="22"/>
          <w:lang w:eastAsia="en-GB"/>
        </w:rPr>
        <w:t xml:space="preserve">   </w:t>
      </w:r>
      <w:r w:rsidR="003F4F14" w:rsidRPr="008E0383">
        <w:rPr>
          <w:rFonts w:ascii="Cambria" w:hAnsi="Cambria" w:cstheme="minorHAnsi"/>
          <w:b/>
          <w:color w:val="FFFFFF" w:themeColor="background1"/>
          <w:sz w:val="22"/>
          <w:lang w:eastAsia="en-GB"/>
        </w:rPr>
        <w:t xml:space="preserve">E-Mail: </w:t>
      </w:r>
      <w:r w:rsidRPr="00F52DCC">
        <w:rPr>
          <w:rFonts w:ascii="Cambria" w:hAnsi="Cambria" w:cstheme="minorHAnsi"/>
          <w:b/>
          <w:color w:val="FFFFFF" w:themeColor="background1"/>
          <w:sz w:val="22"/>
          <w:lang w:eastAsia="en-GB"/>
        </w:rPr>
        <w:t>ashish.shau1@gmail.com</w:t>
      </w:r>
    </w:p>
    <w:p w14:paraId="6BC4C303" w14:textId="37EC4A00" w:rsidR="003F4F14" w:rsidRPr="008E0383" w:rsidRDefault="00E922A2" w:rsidP="00E922A2">
      <w:pPr>
        <w:shd w:val="clear" w:color="auto" w:fill="17365D"/>
        <w:rPr>
          <w:rFonts w:ascii="Cambria" w:hAnsi="Cambria" w:cstheme="minorHAnsi"/>
          <w:b/>
          <w:color w:val="FFFFFF" w:themeColor="background1"/>
          <w:sz w:val="22"/>
          <w:lang w:eastAsia="en-GB"/>
        </w:rPr>
      </w:pPr>
      <w:r>
        <w:rPr>
          <w:rFonts w:ascii="Cambria" w:hAnsi="Cambria" w:cstheme="minorHAnsi"/>
          <w:b/>
          <w:color w:val="FFFFFF" w:themeColor="background1"/>
          <w:sz w:val="22"/>
          <w:lang w:eastAsia="en-GB"/>
        </w:rPr>
        <w:t xml:space="preserve">                                                                             </w:t>
      </w:r>
      <w:r w:rsidR="003F4F14" w:rsidRPr="008E0383">
        <w:rPr>
          <w:rFonts w:ascii="Cambria" w:hAnsi="Cambria" w:cstheme="minorHAnsi"/>
          <w:b/>
          <w:color w:val="FFFFFF" w:themeColor="background1"/>
          <w:sz w:val="22"/>
          <w:lang w:eastAsia="en-GB"/>
        </w:rPr>
        <w:t>Phone: +</w:t>
      </w:r>
      <w:r w:rsidR="00BE5D77" w:rsidRPr="00BE5D77">
        <w:rPr>
          <w:rFonts w:ascii="Cambria" w:hAnsi="Cambria" w:cstheme="minorHAnsi"/>
          <w:b/>
          <w:color w:val="FFFFFF" w:themeColor="background1"/>
          <w:sz w:val="22"/>
          <w:lang w:eastAsia="en-GB"/>
        </w:rPr>
        <w:t>91</w:t>
      </w:r>
      <w:r w:rsidR="00F52DCC">
        <w:rPr>
          <w:rFonts w:ascii="Cambria" w:hAnsi="Cambria" w:cstheme="minorHAnsi"/>
          <w:b/>
          <w:color w:val="FFFFFF" w:themeColor="background1"/>
          <w:sz w:val="22"/>
          <w:lang w:eastAsia="en-GB"/>
        </w:rPr>
        <w:t xml:space="preserve"> </w:t>
      </w:r>
      <w:r w:rsidR="00F52DCC" w:rsidRPr="00F52DCC">
        <w:rPr>
          <w:rFonts w:ascii="Cambria" w:hAnsi="Cambria" w:cstheme="minorHAnsi"/>
          <w:b/>
          <w:color w:val="FFFFFF" w:themeColor="background1"/>
          <w:sz w:val="22"/>
          <w:lang w:eastAsia="en-GB"/>
        </w:rPr>
        <w:t>9028157709</w:t>
      </w:r>
      <w:r w:rsidR="00BE5D77" w:rsidRPr="009335BA">
        <w:rPr>
          <w:rFonts w:ascii="Cambria" w:hAnsi="Cambria" w:cstheme="minorHAnsi"/>
          <w:b/>
          <w:color w:val="FFFFFF" w:themeColor="background1"/>
          <w:sz w:val="22"/>
          <w:lang w:eastAsia="en-GB"/>
        </w:rPr>
        <w:tab/>
      </w: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3240"/>
        <w:gridCol w:w="270"/>
        <w:gridCol w:w="7200"/>
      </w:tblGrid>
      <w:tr w:rsidR="003F4F14" w:rsidRPr="003F4F14" w14:paraId="6822EF3C" w14:textId="77777777" w:rsidTr="005E4264">
        <w:trPr>
          <w:trHeight w:val="5473"/>
        </w:trPr>
        <w:tc>
          <w:tcPr>
            <w:tcW w:w="3240" w:type="dxa"/>
            <w:shd w:val="clear" w:color="auto" w:fill="DEEAF6" w:themeFill="accent5" w:themeFillTint="33"/>
          </w:tcPr>
          <w:p w14:paraId="767A3862" w14:textId="69BFCFFD" w:rsidR="003F4F14" w:rsidRPr="00D0300A" w:rsidRDefault="003F4F14" w:rsidP="00703C2B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 w:cstheme="minorHAnsi"/>
                <w:b/>
                <w:smallCaps/>
                <w:color w:val="17365D"/>
                <w:spacing w:val="26"/>
              </w:rPr>
            </w:pPr>
          </w:p>
          <w:p w14:paraId="5A5F1D21" w14:textId="7D5F6B89" w:rsidR="009827F7" w:rsidRDefault="003F4F14" w:rsidP="00D107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mbria" w:hAnsi="Cambria" w:cstheme="minorHAnsi"/>
                <w:b/>
                <w:smallCaps/>
                <w:color w:val="17365D"/>
                <w:spacing w:val="26"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mallCaps/>
                <w:color w:val="17365D"/>
                <w:spacing w:val="26"/>
              </w:rPr>
              <w:t xml:space="preserve">     </w:t>
            </w:r>
            <w:r w:rsidRPr="003A1A4B">
              <w:rPr>
                <w:rFonts w:ascii="Cambria" w:hAnsi="Cambria" w:cstheme="minorHAnsi"/>
                <w:b/>
                <w:smallCaps/>
                <w:color w:val="17365D"/>
                <w:spacing w:val="26"/>
                <w:sz w:val="28"/>
                <w:szCs w:val="28"/>
              </w:rPr>
              <w:t>Core Competencies</w:t>
            </w:r>
          </w:p>
          <w:p w14:paraId="543BEB9D" w14:textId="77777777" w:rsidR="006C1720" w:rsidRPr="00926EE0" w:rsidRDefault="006C1720" w:rsidP="00926EE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eastAsia="Batang" w:hAnsi="Cambria" w:cstheme="minorHAnsi"/>
                <w:spacing w:val="-2"/>
              </w:rPr>
            </w:pPr>
          </w:p>
          <w:p w14:paraId="4B190D6E" w14:textId="77777777" w:rsidR="00926EE0" w:rsidRPr="00926EE0" w:rsidRDefault="00926EE0" w:rsidP="00926EE0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  <w:r w:rsidRPr="00926EE0">
              <w:rPr>
                <w:rFonts w:ascii="Cambria" w:eastAsia="Batang" w:hAnsi="Cambria" w:cstheme="minorHAnsi"/>
                <w:b/>
                <w:spacing w:val="-2"/>
              </w:rPr>
              <w:t>Relationship Management</w:t>
            </w:r>
          </w:p>
          <w:p w14:paraId="79D207D4" w14:textId="03BD7C42" w:rsidR="00926EE0" w:rsidRPr="00926EE0" w:rsidRDefault="00926EE0" w:rsidP="00926EE0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</w:p>
          <w:p w14:paraId="7E9B0415" w14:textId="77777777" w:rsidR="00926EE0" w:rsidRPr="00926EE0" w:rsidRDefault="00926EE0" w:rsidP="00926EE0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  <w:r w:rsidRPr="00926EE0">
              <w:rPr>
                <w:rFonts w:ascii="Cambria" w:eastAsia="Batang" w:hAnsi="Cambria" w:cstheme="minorHAnsi"/>
                <w:b/>
                <w:spacing w:val="-2"/>
              </w:rPr>
              <w:t>Product Promotions</w:t>
            </w:r>
          </w:p>
          <w:p w14:paraId="652F7C48" w14:textId="1754B37D" w:rsidR="00926EE0" w:rsidRPr="00926EE0" w:rsidRDefault="00926EE0" w:rsidP="00926EE0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</w:p>
          <w:p w14:paraId="5C8E9DAA" w14:textId="61827781" w:rsidR="00926EE0" w:rsidRPr="00926EE0" w:rsidRDefault="00926EE0" w:rsidP="00926EE0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  <w:r w:rsidRPr="00926EE0">
              <w:rPr>
                <w:rFonts w:ascii="Cambria" w:eastAsia="Batang" w:hAnsi="Cambria" w:cstheme="minorHAnsi"/>
                <w:b/>
                <w:spacing w:val="-2"/>
              </w:rPr>
              <w:t>Market Research &amp; Analysis</w:t>
            </w:r>
          </w:p>
          <w:p w14:paraId="0B49D172" w14:textId="77777777" w:rsidR="00926EE0" w:rsidRPr="00926EE0" w:rsidRDefault="00926EE0" w:rsidP="00926EE0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</w:p>
          <w:p w14:paraId="365551B6" w14:textId="77777777" w:rsidR="00EF29F7" w:rsidRPr="00EF29F7" w:rsidRDefault="00EF29F7" w:rsidP="00EF29F7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  <w:proofErr w:type="spellStart"/>
            <w:r w:rsidRPr="00EF29F7">
              <w:rPr>
                <w:rFonts w:ascii="Cambria" w:eastAsia="Batang" w:hAnsi="Cambria" w:cstheme="minorHAnsi"/>
                <w:b/>
                <w:spacing w:val="-2"/>
              </w:rPr>
              <w:t>Compiditors</w:t>
            </w:r>
            <w:proofErr w:type="spellEnd"/>
            <w:r w:rsidRPr="00EF29F7">
              <w:rPr>
                <w:rFonts w:ascii="Cambria" w:eastAsia="Batang" w:hAnsi="Cambria" w:cstheme="minorHAnsi"/>
                <w:b/>
                <w:spacing w:val="-2"/>
              </w:rPr>
              <w:t xml:space="preserve"> Packaging Research </w:t>
            </w:r>
          </w:p>
          <w:p w14:paraId="5B5EFD0C" w14:textId="77777777" w:rsidR="00926EE0" w:rsidRPr="00926EE0" w:rsidRDefault="00926EE0" w:rsidP="00926EE0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</w:p>
          <w:p w14:paraId="4E1F7846" w14:textId="77777777" w:rsidR="00926EE0" w:rsidRPr="00926EE0" w:rsidRDefault="00926EE0" w:rsidP="00926EE0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  <w:r w:rsidRPr="00926EE0">
              <w:rPr>
                <w:rFonts w:ascii="Cambria" w:eastAsia="Batang" w:hAnsi="Cambria" w:cstheme="minorHAnsi"/>
                <w:b/>
                <w:spacing w:val="-2"/>
              </w:rPr>
              <w:t>Administrative Operations</w:t>
            </w:r>
          </w:p>
          <w:p w14:paraId="691C2E7D" w14:textId="0A5E0B8F" w:rsidR="00926EE0" w:rsidRPr="00926EE0" w:rsidRDefault="00926EE0" w:rsidP="00926EE0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</w:p>
          <w:p w14:paraId="66435EB1" w14:textId="79305450" w:rsidR="00926EE0" w:rsidRPr="00926EE0" w:rsidRDefault="00926EE0" w:rsidP="00926EE0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  <w:r w:rsidRPr="00926EE0">
              <w:rPr>
                <w:rFonts w:ascii="Cambria" w:eastAsia="Batang" w:hAnsi="Cambria" w:cstheme="minorHAnsi"/>
                <w:b/>
                <w:spacing w:val="-2"/>
              </w:rPr>
              <w:t>Product Engagement</w:t>
            </w:r>
          </w:p>
          <w:p w14:paraId="6595024E" w14:textId="77777777" w:rsidR="000C4DE2" w:rsidRPr="00D00744" w:rsidRDefault="000C4DE2" w:rsidP="00926EE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eastAsia="Batang" w:hAnsi="Cambria" w:cstheme="minorHAnsi"/>
                <w:b/>
                <w:spacing w:val="-2"/>
              </w:rPr>
            </w:pPr>
          </w:p>
          <w:p w14:paraId="28C34B05" w14:textId="77777777" w:rsidR="00D00744" w:rsidRDefault="00D00744" w:rsidP="00926EE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eastAsia="Batang" w:hAnsi="Cambria" w:cstheme="minorHAnsi"/>
                <w:b/>
                <w:spacing w:val="-2"/>
              </w:rPr>
            </w:pPr>
            <w:r w:rsidRPr="00D00744">
              <w:rPr>
                <w:rFonts w:ascii="Cambria" w:eastAsia="Batang" w:hAnsi="Cambria" w:cstheme="minorHAnsi"/>
                <w:b/>
                <w:spacing w:val="-2"/>
              </w:rPr>
              <w:t>Requirement Gathering</w:t>
            </w:r>
          </w:p>
          <w:p w14:paraId="6721B61D" w14:textId="77777777" w:rsidR="00D00744" w:rsidRDefault="00D00744" w:rsidP="00926EE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eastAsia="Batang" w:hAnsi="Cambria" w:cstheme="minorHAnsi"/>
                <w:b/>
                <w:spacing w:val="-2"/>
              </w:rPr>
            </w:pPr>
          </w:p>
          <w:p w14:paraId="677561F5" w14:textId="77777777" w:rsidR="00D00744" w:rsidRDefault="00D00744" w:rsidP="00D00744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  <w:r w:rsidRPr="00D00744">
              <w:rPr>
                <w:rFonts w:ascii="Cambria" w:eastAsia="Batang" w:hAnsi="Cambria" w:cstheme="minorHAnsi"/>
                <w:b/>
                <w:spacing w:val="-2"/>
              </w:rPr>
              <w:t>Vendor Management</w:t>
            </w:r>
          </w:p>
          <w:p w14:paraId="1D3BE4D9" w14:textId="77777777" w:rsidR="00C062B3" w:rsidRDefault="00C062B3" w:rsidP="00D00744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</w:p>
          <w:p w14:paraId="1C0D8F1F" w14:textId="77777777" w:rsidR="00C062B3" w:rsidRDefault="00C062B3" w:rsidP="00D00744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  <w:r>
              <w:rPr>
                <w:rFonts w:ascii="Cambria" w:eastAsia="Batang" w:hAnsi="Cambria" w:cstheme="minorHAnsi"/>
                <w:b/>
                <w:spacing w:val="-2"/>
              </w:rPr>
              <w:t>Consumer Research</w:t>
            </w:r>
          </w:p>
          <w:p w14:paraId="4F38534E" w14:textId="77777777" w:rsidR="00EF29F7" w:rsidRDefault="00EF29F7" w:rsidP="00D00744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</w:p>
          <w:p w14:paraId="3EE0B645" w14:textId="77777777" w:rsidR="00EF29F7" w:rsidRPr="00EF29F7" w:rsidRDefault="00EF29F7" w:rsidP="00EF29F7">
            <w:pPr>
              <w:pStyle w:val="ListParagraph"/>
              <w:spacing w:after="0" w:line="240" w:lineRule="auto"/>
              <w:ind w:left="360"/>
              <w:jc w:val="center"/>
              <w:rPr>
                <w:rFonts w:ascii="Cambria" w:eastAsia="Batang" w:hAnsi="Cambria" w:cstheme="minorHAnsi"/>
                <w:b/>
                <w:spacing w:val="-2"/>
              </w:rPr>
            </w:pPr>
            <w:r w:rsidRPr="00EF29F7">
              <w:rPr>
                <w:rFonts w:ascii="Cambria" w:eastAsia="Batang" w:hAnsi="Cambria" w:cstheme="minorHAnsi"/>
                <w:b/>
                <w:spacing w:val="-2"/>
              </w:rPr>
              <w:t xml:space="preserve">Retail Market Audit </w:t>
            </w:r>
          </w:p>
          <w:p w14:paraId="4335A62F" w14:textId="67DB8A65" w:rsidR="00EF29F7" w:rsidRPr="00437941" w:rsidRDefault="00EF29F7" w:rsidP="00D00744">
            <w:pPr>
              <w:pStyle w:val="ListParagraph"/>
              <w:spacing w:after="0" w:line="240" w:lineRule="auto"/>
              <w:ind w:left="36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70" w:type="dxa"/>
            <w:shd w:val="clear" w:color="auto" w:fill="17365D"/>
          </w:tcPr>
          <w:p w14:paraId="7C35342F" w14:textId="77777777" w:rsidR="003F4F14" w:rsidRPr="003F4F14" w:rsidRDefault="003F4F14" w:rsidP="00703C2B">
            <w:pPr>
              <w:shd w:val="clear" w:color="auto" w:fill="24BA93"/>
              <w:rPr>
                <w:rFonts w:ascii="Cambria" w:hAnsi="Cambria" w:cstheme="minorHAnsi"/>
                <w:color w:val="17365D"/>
                <w:lang w:eastAsia="en-GB"/>
              </w:rPr>
            </w:pPr>
          </w:p>
          <w:p w14:paraId="2D3272AC" w14:textId="77777777" w:rsidR="003F4F14" w:rsidRDefault="003F4F14" w:rsidP="00703C2B">
            <w:pPr>
              <w:rPr>
                <w:rFonts w:ascii="Cambria" w:hAnsi="Cambria" w:cstheme="minorHAnsi"/>
                <w:lang w:eastAsia="en-GB"/>
              </w:rPr>
            </w:pPr>
          </w:p>
          <w:p w14:paraId="0365F220" w14:textId="77777777" w:rsidR="005967CD" w:rsidRDefault="005967CD" w:rsidP="00703C2B">
            <w:pPr>
              <w:rPr>
                <w:rFonts w:ascii="Cambria" w:hAnsi="Cambria" w:cstheme="minorHAnsi"/>
                <w:lang w:eastAsia="en-GB"/>
              </w:rPr>
            </w:pPr>
          </w:p>
          <w:p w14:paraId="201FEA7C" w14:textId="77777777" w:rsidR="005967CD" w:rsidRPr="003F4F14" w:rsidRDefault="005967CD" w:rsidP="00703C2B">
            <w:pPr>
              <w:rPr>
                <w:rFonts w:ascii="Cambria" w:hAnsi="Cambria" w:cstheme="minorHAnsi"/>
                <w:lang w:eastAsia="en-GB"/>
              </w:rPr>
            </w:pPr>
          </w:p>
        </w:tc>
        <w:tc>
          <w:tcPr>
            <w:tcW w:w="7200" w:type="dxa"/>
            <w:shd w:val="clear" w:color="auto" w:fill="auto"/>
          </w:tcPr>
          <w:p w14:paraId="037350D2" w14:textId="013DA814" w:rsidR="003F4F14" w:rsidRPr="005C2F3B" w:rsidRDefault="003F4F14" w:rsidP="00B368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Batang" w:hAnsi="Cambria" w:cstheme="minorHAnsi"/>
                <w:spacing w:val="-2"/>
                <w:sz w:val="22"/>
                <w:szCs w:val="22"/>
                <w:lang w:val="en-US"/>
              </w:rPr>
            </w:pPr>
            <w:r w:rsidRPr="005C2F3B">
              <w:rPr>
                <w:rFonts w:ascii="Cambria" w:eastAsia="Batang" w:hAnsi="Cambria" w:cstheme="minorHAnsi"/>
                <w:spacing w:val="-2"/>
                <w:sz w:val="22"/>
                <w:szCs w:val="22"/>
                <w:lang w:val="en-US"/>
              </w:rPr>
              <w:t xml:space="preserve">Targeting assignments </w:t>
            </w:r>
            <w:r w:rsidR="00DD6019">
              <w:rPr>
                <w:rFonts w:ascii="Cambria" w:eastAsia="Batang" w:hAnsi="Cambria" w:cstheme="minorHAnsi"/>
                <w:spacing w:val="-2"/>
                <w:sz w:val="22"/>
                <w:szCs w:val="22"/>
                <w:lang w:val="en-US"/>
              </w:rPr>
              <w:t>as</w:t>
            </w:r>
            <w:r w:rsidR="001153B3">
              <w:rPr>
                <w:rFonts w:ascii="Cambria" w:eastAsia="Batang" w:hAnsi="Cambria" w:cstheme="minorHAnsi"/>
                <w:spacing w:val="-2"/>
                <w:sz w:val="22"/>
                <w:szCs w:val="22"/>
                <w:lang w:val="en-US"/>
              </w:rPr>
              <w:t xml:space="preserve"> </w:t>
            </w:r>
            <w:r w:rsidR="00DD6019">
              <w:rPr>
                <w:rFonts w:ascii="Cambria" w:eastAsia="Batang" w:hAnsi="Cambria" w:cstheme="minorHAnsi"/>
                <w:b/>
                <w:spacing w:val="-2"/>
                <w:sz w:val="22"/>
                <w:szCs w:val="22"/>
                <w:lang w:val="en-US"/>
              </w:rPr>
              <w:t xml:space="preserve">Product </w:t>
            </w:r>
            <w:proofErr w:type="spellStart"/>
            <w:r w:rsidR="00DD6019">
              <w:rPr>
                <w:rFonts w:ascii="Cambria" w:eastAsia="Batang" w:hAnsi="Cambria" w:cstheme="minorHAnsi"/>
                <w:b/>
                <w:spacing w:val="-2"/>
                <w:sz w:val="22"/>
                <w:szCs w:val="22"/>
                <w:lang w:val="en-US"/>
              </w:rPr>
              <w:t>Executice</w:t>
            </w:r>
            <w:proofErr w:type="spellEnd"/>
            <w:r w:rsidR="00DD6019">
              <w:rPr>
                <w:rFonts w:ascii="Cambria" w:eastAsia="Batang" w:hAnsi="Cambria" w:cstheme="minorHAnsi"/>
                <w:b/>
                <w:spacing w:val="-2"/>
                <w:sz w:val="22"/>
                <w:szCs w:val="22"/>
                <w:lang w:val="en-US"/>
              </w:rPr>
              <w:t xml:space="preserve">, </w:t>
            </w:r>
            <w:proofErr w:type="gramStart"/>
            <w:r w:rsidR="00DD6019">
              <w:rPr>
                <w:rFonts w:ascii="Cambria" w:eastAsia="Batang" w:hAnsi="Cambria" w:cstheme="minorHAnsi"/>
                <w:b/>
                <w:spacing w:val="-2"/>
                <w:sz w:val="22"/>
                <w:szCs w:val="22"/>
                <w:lang w:val="en-US"/>
              </w:rPr>
              <w:t>Marketing</w:t>
            </w:r>
            <w:r w:rsidR="005C437A">
              <w:rPr>
                <w:rFonts w:ascii="Cambria" w:eastAsia="Batang" w:hAnsi="Cambria" w:cstheme="minorHAnsi"/>
                <w:b/>
                <w:spacing w:val="-2"/>
                <w:sz w:val="22"/>
                <w:szCs w:val="22"/>
                <w:lang w:val="en-US"/>
              </w:rPr>
              <w:t xml:space="preserve">  </w:t>
            </w:r>
            <w:r w:rsidR="00B36818" w:rsidRPr="005C2F3B">
              <w:rPr>
                <w:rFonts w:ascii="Cambria" w:eastAsia="Batang" w:hAnsi="Cambria" w:cstheme="minorHAnsi"/>
                <w:spacing w:val="-2"/>
                <w:sz w:val="22"/>
                <w:szCs w:val="22"/>
                <w:lang w:val="en-US"/>
              </w:rPr>
              <w:t>with</w:t>
            </w:r>
            <w:proofErr w:type="gramEnd"/>
            <w:r w:rsidR="00B36818" w:rsidRPr="005C2F3B">
              <w:rPr>
                <w:rFonts w:ascii="Cambria" w:eastAsia="Batang" w:hAnsi="Cambria" w:cstheme="minorHAnsi"/>
                <w:spacing w:val="-2"/>
                <w:sz w:val="22"/>
                <w:szCs w:val="22"/>
                <w:lang w:val="en-US"/>
              </w:rPr>
              <w:t xml:space="preserve"> an organization of high repute</w:t>
            </w:r>
            <w:r w:rsidR="000271FA">
              <w:rPr>
                <w:rFonts w:ascii="Cambria" w:eastAsia="Batang" w:hAnsi="Cambria" w:cstheme="minorHAnsi"/>
                <w:spacing w:val="-2"/>
                <w:sz w:val="22"/>
                <w:szCs w:val="22"/>
                <w:lang w:val="en-US"/>
              </w:rPr>
              <w:t>.</w:t>
            </w:r>
          </w:p>
          <w:p w14:paraId="79F03D7C" w14:textId="14046A26" w:rsidR="003F4F14" w:rsidRPr="005C2F3B" w:rsidRDefault="003F4F14" w:rsidP="00B368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Batang" w:hAnsi="Cambria" w:cstheme="minorHAnsi"/>
                <w:b/>
                <w:spacing w:val="-2"/>
                <w:sz w:val="22"/>
                <w:szCs w:val="22"/>
                <w:lang w:val="en-US"/>
              </w:rPr>
            </w:pPr>
            <w:r w:rsidRPr="005C2F3B">
              <w:rPr>
                <w:rFonts w:ascii="Cambria" w:eastAsia="Batang" w:hAnsi="Cambria" w:cstheme="minorHAnsi"/>
                <w:spacing w:val="-2"/>
                <w:sz w:val="22"/>
                <w:szCs w:val="22"/>
                <w:lang w:val="en-US"/>
              </w:rPr>
              <w:t>Industry Prefer</w:t>
            </w:r>
            <w:r w:rsidR="00B36818" w:rsidRPr="005C2F3B">
              <w:rPr>
                <w:rFonts w:ascii="Cambria" w:eastAsia="Batang" w:hAnsi="Cambria" w:cstheme="minorHAnsi"/>
                <w:spacing w:val="-2"/>
                <w:sz w:val="22"/>
                <w:szCs w:val="22"/>
                <w:lang w:val="en-US"/>
              </w:rPr>
              <w:t>e</w:t>
            </w:r>
            <w:r w:rsidRPr="005C2F3B">
              <w:rPr>
                <w:rFonts w:ascii="Cambria" w:eastAsia="Batang" w:hAnsi="Cambria" w:cstheme="minorHAnsi"/>
                <w:spacing w:val="-2"/>
                <w:sz w:val="22"/>
                <w:szCs w:val="22"/>
                <w:lang w:val="en-US"/>
              </w:rPr>
              <w:t>nce</w:t>
            </w:r>
            <w:r w:rsidRPr="005C2F3B">
              <w:rPr>
                <w:rFonts w:ascii="Cambria" w:eastAsia="Batang" w:hAnsi="Cambria" w:cstheme="minorHAnsi"/>
                <w:b/>
                <w:spacing w:val="-2"/>
                <w:sz w:val="22"/>
                <w:szCs w:val="22"/>
                <w:lang w:val="en-US"/>
              </w:rPr>
              <w:t>:</w:t>
            </w:r>
            <w:r w:rsidR="0061406E">
              <w:rPr>
                <w:rFonts w:ascii="Cambria" w:eastAsia="Batang" w:hAnsi="Cambria" w:cstheme="minorHAnsi"/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 w:rsidR="00DD6019">
              <w:rPr>
                <w:rFonts w:ascii="Cambria" w:eastAsia="Batang" w:hAnsi="Cambria" w:cstheme="minorHAnsi"/>
                <w:b/>
                <w:spacing w:val="-2"/>
                <w:sz w:val="22"/>
                <w:szCs w:val="22"/>
                <w:lang w:val="en-US"/>
              </w:rPr>
              <w:t>FMCG. E-Commerce</w:t>
            </w:r>
          </w:p>
          <w:p w14:paraId="1073BCE7" w14:textId="20403BF5" w:rsidR="003F4F14" w:rsidRDefault="003F4F14" w:rsidP="00B368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Batang" w:hAnsi="Cambria" w:cstheme="minorHAnsi"/>
                <w:b/>
                <w:spacing w:val="-2"/>
                <w:sz w:val="22"/>
                <w:szCs w:val="22"/>
                <w:lang w:val="en-US"/>
              </w:rPr>
            </w:pPr>
            <w:r w:rsidRPr="005C2F3B">
              <w:rPr>
                <w:rFonts w:ascii="Cambria" w:eastAsia="Batang" w:hAnsi="Cambria" w:cstheme="minorHAnsi"/>
                <w:spacing w:val="-2"/>
                <w:sz w:val="22"/>
                <w:szCs w:val="22"/>
                <w:lang w:val="en-US"/>
              </w:rPr>
              <w:t>Location Preference</w:t>
            </w:r>
            <w:r w:rsidRPr="005C2F3B">
              <w:rPr>
                <w:rFonts w:ascii="Cambria" w:eastAsia="Batang" w:hAnsi="Cambria" w:cstheme="minorHAnsi"/>
                <w:b/>
                <w:spacing w:val="-2"/>
                <w:sz w:val="22"/>
                <w:szCs w:val="22"/>
                <w:lang w:val="en-US"/>
              </w:rPr>
              <w:t xml:space="preserve">: </w:t>
            </w:r>
            <w:r w:rsidR="00B6765C">
              <w:rPr>
                <w:rFonts w:ascii="Cambria" w:eastAsia="Batang" w:hAnsi="Cambria" w:cstheme="minorHAnsi"/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 w:rsidR="00DD6019">
              <w:rPr>
                <w:rFonts w:ascii="Cambria" w:eastAsia="Batang" w:hAnsi="Cambria" w:cstheme="minorHAnsi"/>
                <w:b/>
                <w:spacing w:val="-2"/>
                <w:sz w:val="22"/>
                <w:szCs w:val="22"/>
                <w:lang w:val="en-US"/>
              </w:rPr>
              <w:t>Nagpur, Mumbai</w:t>
            </w:r>
          </w:p>
          <w:p w14:paraId="2D399E5B" w14:textId="77777777" w:rsidR="00E84498" w:rsidRPr="00E84498" w:rsidRDefault="00E84498" w:rsidP="00B368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b/>
                <w:color w:val="000000" w:themeColor="text1"/>
                <w:sz w:val="14"/>
                <w:szCs w:val="22"/>
              </w:rPr>
            </w:pPr>
          </w:p>
          <w:p w14:paraId="4322B153" w14:textId="77777777" w:rsidR="003F4F14" w:rsidRPr="003F4F14" w:rsidRDefault="003F4F14" w:rsidP="00703C2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/>
                <w:smallCaps/>
                <w:color w:val="17365D"/>
                <w:spacing w:val="26"/>
                <w:sz w:val="28"/>
                <w:szCs w:val="28"/>
              </w:rPr>
            </w:pPr>
            <w:r w:rsidRPr="003F4F14">
              <w:rPr>
                <w:rFonts w:ascii="Cambria" w:hAnsi="Cambria" w:cstheme="minorHAnsi"/>
                <w:b/>
                <w:smallCaps/>
                <w:color w:val="17365D"/>
                <w:spacing w:val="26"/>
                <w:sz w:val="28"/>
                <w:szCs w:val="28"/>
              </w:rPr>
              <w:t>Profile Summary</w:t>
            </w:r>
          </w:p>
          <w:p w14:paraId="3D6C8098" w14:textId="6D107632" w:rsidR="00903A30" w:rsidRPr="008A5866" w:rsidRDefault="003F4F14" w:rsidP="005E4264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Cambria" w:eastAsia="Batang" w:hAnsi="Cambria" w:cstheme="minorHAnsi"/>
                <w:spacing w:val="-2"/>
              </w:rPr>
            </w:pPr>
            <w:r w:rsidRPr="00A70D0D">
              <w:rPr>
                <w:rFonts w:ascii="Cambria" w:eastAsia="Batang" w:hAnsi="Cambria" w:cstheme="minorHAnsi"/>
                <w:spacing w:val="-2"/>
              </w:rPr>
              <w:t>Result –</w:t>
            </w:r>
            <w:r w:rsidR="00F5391A" w:rsidRPr="00A70D0D">
              <w:rPr>
                <w:rFonts w:ascii="Cambria" w:eastAsia="Batang" w:hAnsi="Cambria" w:cstheme="minorHAnsi"/>
                <w:spacing w:val="-2"/>
              </w:rPr>
              <w:t xml:space="preserve"> </w:t>
            </w:r>
            <w:r w:rsidRPr="00A70D0D">
              <w:rPr>
                <w:rFonts w:ascii="Cambria" w:eastAsia="Batang" w:hAnsi="Cambria" w:cstheme="minorHAnsi"/>
                <w:spacing w:val="-2"/>
              </w:rPr>
              <w:t xml:space="preserve">Oriented Professional </w:t>
            </w:r>
            <w:r w:rsidRPr="00A70D0D">
              <w:rPr>
                <w:rFonts w:ascii="Cambria" w:eastAsia="Batang" w:hAnsi="Cambria" w:cstheme="minorHAnsi"/>
                <w:b/>
                <w:spacing w:val="-2"/>
              </w:rPr>
              <w:t>with</w:t>
            </w:r>
            <w:r w:rsidR="000C2779" w:rsidRPr="00A70D0D">
              <w:rPr>
                <w:rFonts w:ascii="Cambria" w:eastAsia="Batang" w:hAnsi="Cambria" w:cstheme="minorHAnsi"/>
                <w:b/>
                <w:spacing w:val="-2"/>
              </w:rPr>
              <w:t xml:space="preserve"> </w:t>
            </w:r>
            <w:r w:rsidR="004B5D73">
              <w:rPr>
                <w:rFonts w:ascii="Cambria" w:eastAsia="Batang" w:hAnsi="Cambria" w:cstheme="minorHAnsi"/>
                <w:b/>
                <w:spacing w:val="-2"/>
              </w:rPr>
              <w:t xml:space="preserve">over </w:t>
            </w:r>
            <w:r w:rsidR="005E4264">
              <w:rPr>
                <w:rFonts w:ascii="Cambria" w:eastAsia="Batang" w:hAnsi="Cambria" w:cstheme="minorHAnsi"/>
                <w:b/>
                <w:spacing w:val="-2"/>
              </w:rPr>
              <w:t>6</w:t>
            </w:r>
            <w:r w:rsidR="00F652B4">
              <w:rPr>
                <w:rFonts w:ascii="Cambria" w:eastAsia="Batang" w:hAnsi="Cambria" w:cstheme="minorHAnsi"/>
                <w:b/>
                <w:spacing w:val="-2"/>
              </w:rPr>
              <w:t xml:space="preserve"> years of experience</w:t>
            </w:r>
          </w:p>
          <w:p w14:paraId="668548F0" w14:textId="77777777" w:rsidR="005E4264" w:rsidRPr="005E4264" w:rsidRDefault="005E4264" w:rsidP="005E4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Batang" w:hAnsi="Cambria" w:cstheme="minorHAnsi"/>
                <w:spacing w:val="-2"/>
              </w:rPr>
            </w:pPr>
            <w:r w:rsidRPr="005E4264">
              <w:rPr>
                <w:rFonts w:ascii="Cambria" w:eastAsia="Batang" w:hAnsi="Cambria" w:cstheme="minorHAnsi"/>
                <w:spacing w:val="-2"/>
              </w:rPr>
              <w:t>Keen analyst with excellence in gathering and understanding requirements of clients &amp; other multiple stakeholders, followed by translation into functional specifications as well as provisioning of suitable solutions</w:t>
            </w:r>
          </w:p>
          <w:p w14:paraId="5CCE79AE" w14:textId="7288495E" w:rsidR="005E4264" w:rsidRPr="005E4264" w:rsidRDefault="005E4264" w:rsidP="005E4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Cambria" w:eastAsia="Batang" w:hAnsi="Cambria" w:cstheme="minorHAnsi"/>
                <w:spacing w:val="-2"/>
              </w:rPr>
            </w:pPr>
            <w:r w:rsidRPr="005E4264">
              <w:rPr>
                <w:rFonts w:ascii="Cambria" w:eastAsia="Batang" w:hAnsi="Cambria" w:cstheme="minorHAnsi"/>
                <w:spacing w:val="-2"/>
              </w:rPr>
              <w:t>Experience</w:t>
            </w:r>
            <w:r>
              <w:rPr>
                <w:rFonts w:ascii="Cambria" w:eastAsia="Batang" w:hAnsi="Cambria" w:cstheme="minorHAnsi"/>
                <w:spacing w:val="-2"/>
              </w:rPr>
              <w:t>d</w:t>
            </w:r>
            <w:r w:rsidRPr="005E4264">
              <w:rPr>
                <w:rFonts w:ascii="Cambria" w:eastAsia="Batang" w:hAnsi="Cambria" w:cstheme="minorHAnsi"/>
                <w:spacing w:val="-2"/>
              </w:rPr>
              <w:t xml:space="preserve"> in implementation of marketing/ sales promotion plans for business generation</w:t>
            </w:r>
          </w:p>
          <w:p w14:paraId="56BB5CE6" w14:textId="134A5D32" w:rsidR="005E4264" w:rsidRPr="005E4264" w:rsidRDefault="005E4264" w:rsidP="005E4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Cambria" w:eastAsia="Batang" w:hAnsi="Cambria" w:cstheme="minorHAnsi"/>
                <w:spacing w:val="-2"/>
              </w:rPr>
            </w:pPr>
            <w:r>
              <w:rPr>
                <w:rFonts w:ascii="Cambria" w:eastAsia="Batang" w:hAnsi="Cambria" w:cstheme="minorHAnsi"/>
                <w:spacing w:val="-2"/>
              </w:rPr>
              <w:t xml:space="preserve">Skilled </w:t>
            </w:r>
            <w:r w:rsidRPr="005E4264">
              <w:rPr>
                <w:rFonts w:ascii="Cambria" w:eastAsia="Batang" w:hAnsi="Cambria" w:cstheme="minorHAnsi"/>
                <w:spacing w:val="-2"/>
              </w:rPr>
              <w:t>in providing administrative support by maintaining e-mail correspondence / documents / reports, monitoring stationary, managing confidential &amp; personnel issues, attending meetings, providing agenda of meetings to members in advance, noting discussions / minutes of meeting, and so on</w:t>
            </w:r>
          </w:p>
          <w:p w14:paraId="419E64C6" w14:textId="4A915FEE" w:rsidR="005E4264" w:rsidRPr="005E4264" w:rsidRDefault="005E4264" w:rsidP="005E4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Cambria" w:eastAsia="Batang" w:hAnsi="Cambria" w:cstheme="minorHAnsi"/>
                <w:spacing w:val="-2"/>
              </w:rPr>
            </w:pPr>
            <w:r>
              <w:rPr>
                <w:rFonts w:ascii="Cambria" w:eastAsia="Batang" w:hAnsi="Cambria" w:cstheme="minorHAnsi"/>
                <w:spacing w:val="-2"/>
              </w:rPr>
              <w:t xml:space="preserve">Proficient </w:t>
            </w:r>
            <w:r w:rsidRPr="005E4264">
              <w:rPr>
                <w:rFonts w:ascii="Cambria" w:eastAsia="Batang" w:hAnsi="Cambria" w:cstheme="minorHAnsi"/>
                <w:spacing w:val="-2"/>
              </w:rPr>
              <w:t>in development &amp; implementation of promotion plans and managing communication for products including all above the line and below the line activities</w:t>
            </w:r>
          </w:p>
          <w:p w14:paraId="7C836376" w14:textId="77777777" w:rsidR="001E09E8" w:rsidRDefault="005E4264" w:rsidP="005E4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Cambria" w:eastAsia="Batang" w:hAnsi="Cambria" w:cstheme="minorHAnsi"/>
                <w:spacing w:val="-2"/>
              </w:rPr>
            </w:pPr>
            <w:r>
              <w:rPr>
                <w:rFonts w:ascii="Cambria" w:eastAsia="Batang" w:hAnsi="Cambria" w:cstheme="minorHAnsi"/>
                <w:spacing w:val="-2"/>
              </w:rPr>
              <w:t>Executed</w:t>
            </w:r>
            <w:r w:rsidRPr="005E4264">
              <w:rPr>
                <w:rFonts w:ascii="Cambria" w:eastAsia="Batang" w:hAnsi="Cambria" w:cstheme="minorHAnsi"/>
                <w:spacing w:val="-2"/>
              </w:rPr>
              <w:t xml:space="preserve"> functions such as product presentations, business forecast, sales &amp; marketing, reports &amp; recommendations and competitor activity &amp; products</w:t>
            </w:r>
          </w:p>
          <w:p w14:paraId="578BA4CB" w14:textId="77777777" w:rsidR="00D32763" w:rsidRDefault="00D32763" w:rsidP="00D327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Cambria" w:eastAsia="Batang" w:hAnsi="Cambria" w:cstheme="minorHAnsi"/>
                <w:b/>
                <w:spacing w:val="-2"/>
              </w:rPr>
            </w:pPr>
            <w:r>
              <w:rPr>
                <w:rFonts w:ascii="Cambria" w:eastAsia="Batang" w:hAnsi="Cambria" w:cstheme="minorHAnsi"/>
                <w:b/>
                <w:spacing w:val="-2"/>
              </w:rPr>
              <w:t>Bagged</w:t>
            </w:r>
            <w:r w:rsidRPr="007A0545">
              <w:rPr>
                <w:rFonts w:ascii="Cambria" w:eastAsia="Batang" w:hAnsi="Cambria" w:cstheme="minorHAnsi"/>
                <w:b/>
                <w:spacing w:val="-2"/>
              </w:rPr>
              <w:t xml:space="preserve"> Achievement Award for successful completion of the project</w:t>
            </w:r>
          </w:p>
          <w:p w14:paraId="7F1F2031" w14:textId="6D47A598" w:rsidR="00D32763" w:rsidRPr="00D32763" w:rsidRDefault="00D32763" w:rsidP="00D327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Cambria" w:eastAsia="Batang" w:hAnsi="Cambria" w:cstheme="minorHAnsi"/>
                <w:b/>
                <w:spacing w:val="-2"/>
              </w:rPr>
            </w:pPr>
            <w:r w:rsidRPr="007A0545">
              <w:rPr>
                <w:rFonts w:ascii="Cambria" w:eastAsia="Batang" w:hAnsi="Cambria" w:cstheme="minorHAnsi"/>
                <w:b/>
                <w:spacing w:val="-2"/>
              </w:rPr>
              <w:t xml:space="preserve"> Award</w:t>
            </w:r>
            <w:r>
              <w:rPr>
                <w:rFonts w:ascii="Cambria" w:eastAsia="Batang" w:hAnsi="Cambria" w:cstheme="minorHAnsi"/>
                <w:b/>
                <w:spacing w:val="-2"/>
              </w:rPr>
              <w:t>ed</w:t>
            </w:r>
            <w:r w:rsidRPr="007A0545">
              <w:rPr>
                <w:rFonts w:ascii="Cambria" w:eastAsia="Batang" w:hAnsi="Cambria" w:cstheme="minorHAnsi"/>
                <w:b/>
                <w:spacing w:val="-2"/>
              </w:rPr>
              <w:t xml:space="preserve"> for accomplishing </w:t>
            </w:r>
            <w:proofErr w:type="spellStart"/>
            <w:r w:rsidRPr="007A0545">
              <w:rPr>
                <w:rFonts w:ascii="Cambria" w:eastAsia="Batang" w:hAnsi="Cambria" w:cstheme="minorHAnsi"/>
                <w:b/>
                <w:spacing w:val="-2"/>
              </w:rPr>
              <w:t>the‘Appreciation</w:t>
            </w:r>
            <w:proofErr w:type="spellEnd"/>
            <w:r w:rsidRPr="007A0545">
              <w:rPr>
                <w:rFonts w:ascii="Cambria" w:eastAsia="Batang" w:hAnsi="Cambria" w:cstheme="minorHAnsi"/>
                <w:b/>
                <w:spacing w:val="-2"/>
              </w:rPr>
              <w:t xml:space="preserve"> Project 4.0</w:t>
            </w:r>
          </w:p>
        </w:tc>
      </w:tr>
    </w:tbl>
    <w:p w14:paraId="1F40BF52" w14:textId="1F3B4062" w:rsidR="003F4F14" w:rsidRPr="003F4F14" w:rsidRDefault="003F4F14" w:rsidP="003F4F14">
      <w:pPr>
        <w:jc w:val="both"/>
        <w:rPr>
          <w:rFonts w:ascii="Cambria" w:hAnsi="Cambria" w:cstheme="minorHAnsi"/>
          <w:b/>
          <w:sz w:val="2"/>
        </w:rPr>
      </w:pPr>
    </w:p>
    <w:p w14:paraId="2ED044B6" w14:textId="66A8BCA3" w:rsidR="00F704DB" w:rsidRPr="00945A9C" w:rsidRDefault="003F4F14" w:rsidP="00945A9C">
      <w:pPr>
        <w:shd w:val="clear" w:color="auto" w:fill="DEEAF6" w:themeFill="accent5" w:themeFillTint="33"/>
        <w:autoSpaceDE w:val="0"/>
        <w:autoSpaceDN w:val="0"/>
        <w:adjustRightInd w:val="0"/>
        <w:rPr>
          <w:rFonts w:ascii="Cambria" w:hAnsi="Cambria" w:cstheme="minorHAnsi"/>
          <w:b/>
          <w:smallCaps/>
          <w:color w:val="17365D"/>
          <w:spacing w:val="26"/>
          <w:sz w:val="28"/>
          <w:szCs w:val="28"/>
        </w:rPr>
      </w:pPr>
      <w:r w:rsidRPr="003F4F14">
        <w:rPr>
          <w:rFonts w:ascii="Cambria" w:hAnsi="Cambria" w:cstheme="minorHAnsi"/>
          <w:b/>
          <w:smallCaps/>
          <w:color w:val="17365D"/>
          <w:spacing w:val="26"/>
          <w:sz w:val="28"/>
          <w:szCs w:val="28"/>
        </w:rPr>
        <w:t>Organisational Experience</w:t>
      </w:r>
    </w:p>
    <w:p w14:paraId="3D15F046" w14:textId="77777777" w:rsidR="002D12E8" w:rsidRDefault="002D12E8" w:rsidP="002D12E8">
      <w:pPr>
        <w:pStyle w:val="ListParagraph"/>
        <w:suppressAutoHyphens/>
        <w:spacing w:after="0" w:line="240" w:lineRule="auto"/>
        <w:ind w:left="360"/>
        <w:jc w:val="both"/>
        <w:rPr>
          <w:rFonts w:ascii="Cambria" w:hAnsi="Cambria"/>
          <w:sz w:val="8"/>
          <w:shd w:val="clear" w:color="auto" w:fill="FFFFFF"/>
        </w:rPr>
      </w:pPr>
    </w:p>
    <w:p w14:paraId="3D172D9B" w14:textId="77777777" w:rsidR="00977692" w:rsidRPr="00386A47" w:rsidRDefault="00977692" w:rsidP="002D12E8">
      <w:pPr>
        <w:pStyle w:val="ListParagraph"/>
        <w:suppressAutoHyphens/>
        <w:spacing w:after="0" w:line="240" w:lineRule="auto"/>
        <w:ind w:left="360"/>
        <w:jc w:val="both"/>
        <w:rPr>
          <w:rFonts w:ascii="Cambria" w:hAnsi="Cambria"/>
          <w:sz w:val="2"/>
          <w:shd w:val="clear" w:color="auto" w:fill="FFFFFF"/>
        </w:rPr>
      </w:pPr>
    </w:p>
    <w:p w14:paraId="3D3D77B7" w14:textId="77777777" w:rsidR="00977692" w:rsidRDefault="00977692" w:rsidP="002D12E8">
      <w:pPr>
        <w:pStyle w:val="ListParagraph"/>
        <w:suppressAutoHyphens/>
        <w:spacing w:after="0" w:line="240" w:lineRule="auto"/>
        <w:ind w:left="360"/>
        <w:jc w:val="both"/>
        <w:rPr>
          <w:rFonts w:ascii="Cambria" w:hAnsi="Cambria"/>
          <w:sz w:val="8"/>
          <w:shd w:val="clear" w:color="auto" w:fill="FFFFFF"/>
        </w:rPr>
      </w:pPr>
    </w:p>
    <w:p w14:paraId="3D5A22A5" w14:textId="20DC04D3" w:rsidR="00977692" w:rsidRPr="00663523" w:rsidRDefault="00977692" w:rsidP="00977692">
      <w:pPr>
        <w:jc w:val="both"/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</w:pPr>
      <w:r w:rsidRPr="00663523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Since Feb’19 with </w:t>
      </w:r>
      <w:proofErr w:type="spellStart"/>
      <w:r w:rsidRPr="00663523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>Dinshaw’s</w:t>
      </w:r>
      <w:proofErr w:type="spellEnd"/>
      <w:r w:rsidRPr="00663523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 Dairy Foods Pvt. Ltd</w:t>
      </w:r>
      <w:r w:rsidR="00663523" w:rsidRPr="00663523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>. as</w:t>
      </w:r>
      <w:r w:rsidRPr="00663523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 </w:t>
      </w:r>
      <w:proofErr w:type="gramStart"/>
      <w:r w:rsidRPr="00663523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>Product  Executive</w:t>
      </w:r>
      <w:proofErr w:type="gramEnd"/>
      <w:r w:rsidRPr="00663523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>, Nagpur</w:t>
      </w:r>
    </w:p>
    <w:p w14:paraId="33B1C754" w14:textId="159B33F1" w:rsidR="00663523" w:rsidRPr="00663523" w:rsidRDefault="00663523" w:rsidP="00977692">
      <w:pPr>
        <w:jc w:val="both"/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</w:pPr>
      <w:r w:rsidRPr="00663523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>Key Result Areas:</w:t>
      </w:r>
    </w:p>
    <w:p w14:paraId="45EFE47D" w14:textId="77777777" w:rsidR="00977692" w:rsidRPr="00663523" w:rsidRDefault="00977692" w:rsidP="00977692">
      <w:pPr>
        <w:jc w:val="both"/>
        <w:rPr>
          <w:rFonts w:ascii="Cambria" w:eastAsia="Batang" w:hAnsi="Cambria" w:cstheme="minorHAnsi"/>
          <w:spacing w:val="-2"/>
          <w:sz w:val="8"/>
          <w:szCs w:val="22"/>
          <w:lang w:val="en-US"/>
        </w:rPr>
      </w:pPr>
    </w:p>
    <w:p w14:paraId="1F1D735E" w14:textId="713C061A" w:rsidR="00977692" w:rsidRPr="00977692" w:rsidRDefault="00663523" w:rsidP="00663523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t>Define</w:t>
      </w:r>
      <w:r w:rsidR="00977692" w:rsidRPr="00977692">
        <w:rPr>
          <w:rFonts w:ascii="Cambria" w:eastAsia="Batang" w:hAnsi="Cambria" w:cstheme="minorHAnsi"/>
          <w:spacing w:val="-2"/>
        </w:rPr>
        <w:t xml:space="preserve"> project scope, goals, and deliverables to ensure consistency with company strategy and commitments</w:t>
      </w:r>
    </w:p>
    <w:p w14:paraId="47DF9C76" w14:textId="20CDA768" w:rsidR="00977692" w:rsidRDefault="00663523" w:rsidP="00663523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t xml:space="preserve">Managing </w:t>
      </w:r>
      <w:r w:rsidR="00977692" w:rsidRPr="00977692">
        <w:rPr>
          <w:rFonts w:ascii="Cambria" w:eastAsia="Batang" w:hAnsi="Cambria" w:cstheme="minorHAnsi"/>
          <w:spacing w:val="-2"/>
        </w:rPr>
        <w:t>product development, testing and validation, risk assessment, and optimize production efficiency of multiple product lines</w:t>
      </w:r>
    </w:p>
    <w:p w14:paraId="0C9C0977" w14:textId="165DFB8C" w:rsidR="00663523" w:rsidRDefault="00C062B3" w:rsidP="00C062B3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 w:rsidRPr="00C062B3">
        <w:rPr>
          <w:rFonts w:ascii="Cambria" w:eastAsia="Batang" w:hAnsi="Cambria" w:cstheme="minorHAnsi"/>
          <w:spacing w:val="-2"/>
        </w:rPr>
        <w:t>Maintaining  the sales data monthly</w:t>
      </w:r>
      <w:r>
        <w:rPr>
          <w:rFonts w:ascii="Cambria" w:eastAsia="Batang" w:hAnsi="Cambria" w:cstheme="minorHAnsi"/>
          <w:spacing w:val="-2"/>
        </w:rPr>
        <w:t xml:space="preserve"> for </w:t>
      </w:r>
      <w:r w:rsidRPr="00C062B3">
        <w:rPr>
          <w:rFonts w:ascii="Cambria" w:eastAsia="Batang" w:hAnsi="Cambria" w:cstheme="minorHAnsi"/>
          <w:spacing w:val="-2"/>
        </w:rPr>
        <w:t>Milk  MIS &amp; Sales</w:t>
      </w:r>
      <w:r>
        <w:rPr>
          <w:rFonts w:ascii="Cambria" w:eastAsia="Batang" w:hAnsi="Cambria" w:cstheme="minorHAnsi"/>
          <w:spacing w:val="-2"/>
        </w:rPr>
        <w:t xml:space="preserve">, </w:t>
      </w:r>
      <w:r w:rsidRPr="00C062B3">
        <w:rPr>
          <w:rFonts w:ascii="Cambria" w:eastAsia="Batang" w:hAnsi="Cambria" w:cstheme="minorHAnsi"/>
          <w:spacing w:val="-2"/>
        </w:rPr>
        <w:t>CPD MIS &amp; Sales</w:t>
      </w:r>
      <w:r>
        <w:rPr>
          <w:rFonts w:ascii="Cambria" w:eastAsia="Batang" w:hAnsi="Cambria" w:cstheme="minorHAnsi"/>
          <w:spacing w:val="-2"/>
        </w:rPr>
        <w:t xml:space="preserve">, </w:t>
      </w:r>
      <w:r w:rsidRPr="00C062B3">
        <w:rPr>
          <w:rFonts w:ascii="Cambria" w:eastAsia="Batang" w:hAnsi="Cambria" w:cstheme="minorHAnsi"/>
          <w:spacing w:val="-2"/>
        </w:rPr>
        <w:t>E com Tracking  &amp; Management</w:t>
      </w:r>
    </w:p>
    <w:p w14:paraId="2E87EF9E" w14:textId="70658B46" w:rsidR="00C062B3" w:rsidRDefault="00C062B3" w:rsidP="00C062B3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 w:rsidRPr="00C062B3">
        <w:rPr>
          <w:rFonts w:ascii="Cambria" w:eastAsia="Batang" w:hAnsi="Cambria" w:cstheme="minorHAnsi"/>
          <w:spacing w:val="-2"/>
        </w:rPr>
        <w:t xml:space="preserve">Working closely with </w:t>
      </w:r>
      <w:proofErr w:type="spellStart"/>
      <w:r w:rsidRPr="00C062B3">
        <w:rPr>
          <w:rFonts w:ascii="Cambria" w:eastAsia="Batang" w:hAnsi="Cambria" w:cstheme="minorHAnsi"/>
          <w:spacing w:val="-2"/>
        </w:rPr>
        <w:t>Managment</w:t>
      </w:r>
      <w:proofErr w:type="spellEnd"/>
      <w:r w:rsidRPr="00C062B3">
        <w:rPr>
          <w:rFonts w:ascii="Cambria" w:eastAsia="Batang" w:hAnsi="Cambria" w:cstheme="minorHAnsi"/>
          <w:spacing w:val="-2"/>
        </w:rPr>
        <w:t xml:space="preserve"> Trainee to get </w:t>
      </w:r>
      <w:proofErr w:type="spellStart"/>
      <w:r w:rsidRPr="00C062B3">
        <w:rPr>
          <w:rFonts w:ascii="Cambria" w:eastAsia="Batang" w:hAnsi="Cambria" w:cstheme="minorHAnsi"/>
          <w:spacing w:val="-2"/>
        </w:rPr>
        <w:t>thew</w:t>
      </w:r>
      <w:proofErr w:type="spellEnd"/>
      <w:r w:rsidRPr="00C062B3">
        <w:rPr>
          <w:rFonts w:ascii="Cambria" w:eastAsia="Batang" w:hAnsi="Cambria" w:cstheme="minorHAnsi"/>
          <w:spacing w:val="-2"/>
        </w:rPr>
        <w:t xml:space="preserve"> research </w:t>
      </w:r>
      <w:r>
        <w:rPr>
          <w:rFonts w:ascii="Cambria" w:eastAsia="Batang" w:hAnsi="Cambria" w:cstheme="minorHAnsi"/>
          <w:spacing w:val="-2"/>
        </w:rPr>
        <w:t>done with proper audit in place</w:t>
      </w:r>
    </w:p>
    <w:p w14:paraId="7F9ACADD" w14:textId="4421F8C9" w:rsidR="00C062B3" w:rsidRDefault="000622A9" w:rsidP="00C062B3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t xml:space="preserve">Visiting </w:t>
      </w:r>
      <w:r w:rsidRPr="00C062B3">
        <w:rPr>
          <w:rFonts w:ascii="Cambria" w:eastAsia="Batang" w:hAnsi="Cambria" w:cstheme="minorHAnsi"/>
          <w:spacing w:val="-2"/>
        </w:rPr>
        <w:t xml:space="preserve">market </w:t>
      </w:r>
      <w:r>
        <w:rPr>
          <w:rFonts w:ascii="Cambria" w:eastAsia="Batang" w:hAnsi="Cambria" w:cstheme="minorHAnsi"/>
          <w:spacing w:val="-2"/>
        </w:rPr>
        <w:t>and</w:t>
      </w:r>
      <w:r w:rsidR="00C062B3" w:rsidRPr="00C062B3">
        <w:rPr>
          <w:rFonts w:ascii="Cambria" w:eastAsia="Batang" w:hAnsi="Cambria" w:cstheme="minorHAnsi"/>
          <w:spacing w:val="-2"/>
        </w:rPr>
        <w:t xml:space="preserve"> repo</w:t>
      </w:r>
      <w:r w:rsidR="00C062B3">
        <w:rPr>
          <w:rFonts w:ascii="Cambria" w:eastAsia="Batang" w:hAnsi="Cambria" w:cstheme="minorHAnsi"/>
          <w:spacing w:val="-2"/>
        </w:rPr>
        <w:t>rting on competition activities</w:t>
      </w:r>
    </w:p>
    <w:p w14:paraId="43B85580" w14:textId="76525579" w:rsidR="000622A9" w:rsidRDefault="000622A9" w:rsidP="000622A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t>Providing assistance</w:t>
      </w:r>
      <w:r w:rsidR="00C062B3" w:rsidRPr="00C062B3">
        <w:rPr>
          <w:rFonts w:ascii="Cambria" w:eastAsia="Batang" w:hAnsi="Cambria" w:cstheme="minorHAnsi"/>
          <w:spacing w:val="-2"/>
        </w:rPr>
        <w:t xml:space="preserve"> to execute the ATL &amp; B</w:t>
      </w:r>
      <w:r w:rsidR="001858A9">
        <w:rPr>
          <w:rFonts w:ascii="Cambria" w:eastAsia="Batang" w:hAnsi="Cambria" w:cstheme="minorHAnsi"/>
          <w:spacing w:val="-2"/>
        </w:rPr>
        <w:t xml:space="preserve">TL </w:t>
      </w:r>
      <w:proofErr w:type="gramStart"/>
      <w:r w:rsidR="001858A9">
        <w:rPr>
          <w:rFonts w:ascii="Cambria" w:eastAsia="Batang" w:hAnsi="Cambria" w:cstheme="minorHAnsi"/>
          <w:spacing w:val="-2"/>
        </w:rPr>
        <w:t>activation  &amp;</w:t>
      </w:r>
      <w:proofErr w:type="gramEnd"/>
      <w:r w:rsidR="001858A9">
        <w:rPr>
          <w:rFonts w:ascii="Cambria" w:eastAsia="Batang" w:hAnsi="Cambria" w:cstheme="minorHAnsi"/>
          <w:spacing w:val="-2"/>
        </w:rPr>
        <w:t xml:space="preserve"> reporting . implementation </w:t>
      </w:r>
      <w:r w:rsidR="00C062B3" w:rsidRPr="00C062B3">
        <w:rPr>
          <w:rFonts w:ascii="Cambria" w:eastAsia="Batang" w:hAnsi="Cambria" w:cstheme="minorHAnsi"/>
          <w:spacing w:val="-2"/>
        </w:rPr>
        <w:t xml:space="preserve"> Reporting &amp; insig</w:t>
      </w:r>
      <w:r w:rsidR="001858A9">
        <w:rPr>
          <w:rFonts w:ascii="Cambria" w:eastAsia="Batang" w:hAnsi="Cambria" w:cstheme="minorHAnsi"/>
          <w:spacing w:val="-2"/>
        </w:rPr>
        <w:t xml:space="preserve">ht </w:t>
      </w:r>
      <w:bookmarkStart w:id="0" w:name="_GoBack"/>
      <w:bookmarkEnd w:id="0"/>
      <w:r>
        <w:rPr>
          <w:rFonts w:ascii="Cambria" w:eastAsia="Batang" w:hAnsi="Cambria" w:cstheme="minorHAnsi"/>
          <w:spacing w:val="-2"/>
        </w:rPr>
        <w:t xml:space="preserve"> for timely report </w:t>
      </w:r>
    </w:p>
    <w:p w14:paraId="5E11AF0D" w14:textId="72EE8370" w:rsidR="00C062B3" w:rsidRPr="000622A9" w:rsidRDefault="000622A9" w:rsidP="000622A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 w:rsidRPr="000622A9">
        <w:rPr>
          <w:rFonts w:ascii="Cambria" w:eastAsia="Batang" w:hAnsi="Cambria" w:cstheme="minorHAnsi"/>
          <w:spacing w:val="-2"/>
        </w:rPr>
        <w:t>Modern  Trade Visit &amp; reporting weekly  supervising</w:t>
      </w:r>
    </w:p>
    <w:p w14:paraId="414644C4" w14:textId="327EBB92" w:rsidR="000622A9" w:rsidRDefault="000622A9" w:rsidP="000622A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 w:rsidRPr="000622A9">
        <w:rPr>
          <w:rFonts w:ascii="Cambria" w:eastAsia="Batang" w:hAnsi="Cambria" w:cstheme="minorHAnsi"/>
          <w:spacing w:val="-2"/>
        </w:rPr>
        <w:t xml:space="preserve">Maintaining the </w:t>
      </w:r>
      <w:proofErr w:type="spellStart"/>
      <w:r w:rsidRPr="000622A9">
        <w:rPr>
          <w:rFonts w:ascii="Cambria" w:eastAsia="Batang" w:hAnsi="Cambria" w:cstheme="minorHAnsi"/>
          <w:spacing w:val="-2"/>
        </w:rPr>
        <w:t>recored</w:t>
      </w:r>
      <w:proofErr w:type="spellEnd"/>
      <w:r w:rsidRPr="000622A9">
        <w:rPr>
          <w:rFonts w:ascii="Cambria" w:eastAsia="Batang" w:hAnsi="Cambria" w:cstheme="minorHAnsi"/>
          <w:spacing w:val="-2"/>
        </w:rPr>
        <w:t xml:space="preserve"> of the POSM &amp; </w:t>
      </w:r>
      <w:proofErr w:type="spellStart"/>
      <w:r w:rsidRPr="000622A9">
        <w:rPr>
          <w:rFonts w:ascii="Cambria" w:eastAsia="Batang" w:hAnsi="Cambria" w:cstheme="minorHAnsi"/>
          <w:spacing w:val="-2"/>
        </w:rPr>
        <w:t>utilsation</w:t>
      </w:r>
      <w:proofErr w:type="spellEnd"/>
      <w:r w:rsidRPr="000622A9">
        <w:rPr>
          <w:rFonts w:ascii="Cambria" w:eastAsia="Batang" w:hAnsi="Cambria" w:cstheme="minorHAnsi"/>
          <w:spacing w:val="-2"/>
        </w:rPr>
        <w:t xml:space="preserve"> in the market</w:t>
      </w:r>
    </w:p>
    <w:p w14:paraId="07B651F1" w14:textId="3D37B207" w:rsidR="00E0567B" w:rsidRDefault="00EF29F7" w:rsidP="000622A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 w:rsidRPr="00EF29F7">
        <w:rPr>
          <w:rFonts w:ascii="Cambria" w:eastAsia="Batang" w:hAnsi="Cambria" w:cstheme="minorHAnsi"/>
          <w:spacing w:val="-2"/>
        </w:rPr>
        <w:t>Experienced in e</w:t>
      </w:r>
      <w:r w:rsidR="00E0567B" w:rsidRPr="00EF29F7">
        <w:rPr>
          <w:rFonts w:ascii="Cambria" w:eastAsia="Batang" w:hAnsi="Cambria" w:cstheme="minorHAnsi"/>
          <w:spacing w:val="-2"/>
        </w:rPr>
        <w:t>-comm</w:t>
      </w:r>
      <w:r w:rsidRPr="00EF29F7">
        <w:rPr>
          <w:rFonts w:ascii="Cambria" w:eastAsia="Batang" w:hAnsi="Cambria" w:cstheme="minorHAnsi"/>
          <w:spacing w:val="-2"/>
        </w:rPr>
        <w:t>erce</w:t>
      </w:r>
      <w:r>
        <w:rPr>
          <w:rFonts w:ascii="Cambria" w:eastAsia="Batang" w:hAnsi="Cambria" w:cstheme="minorHAnsi"/>
          <w:spacing w:val="-2"/>
        </w:rPr>
        <w:t xml:space="preserve"> business like: </w:t>
      </w:r>
      <w:proofErr w:type="spellStart"/>
      <w:r w:rsidR="00E0567B" w:rsidRPr="00EF29F7">
        <w:rPr>
          <w:rFonts w:ascii="Cambria" w:eastAsia="Batang" w:hAnsi="Cambria" w:cstheme="minorHAnsi"/>
          <w:spacing w:val="-2"/>
        </w:rPr>
        <w:t>Flipkart</w:t>
      </w:r>
      <w:proofErr w:type="spellEnd"/>
      <w:r w:rsidR="00E0567B" w:rsidRPr="00EF29F7">
        <w:rPr>
          <w:rFonts w:ascii="Cambria" w:eastAsia="Batang" w:hAnsi="Cambria" w:cstheme="minorHAnsi"/>
          <w:spacing w:val="-2"/>
        </w:rPr>
        <w:t>,</w:t>
      </w:r>
      <w:r w:rsidRPr="00EF29F7">
        <w:rPr>
          <w:rFonts w:ascii="Cambria" w:eastAsia="Batang" w:hAnsi="Cambria" w:cstheme="minorHAnsi"/>
          <w:spacing w:val="-2"/>
        </w:rPr>
        <w:t xml:space="preserve"> </w:t>
      </w:r>
      <w:r w:rsidR="00E0567B" w:rsidRPr="00EF29F7">
        <w:rPr>
          <w:rFonts w:ascii="Cambria" w:eastAsia="Batang" w:hAnsi="Cambria" w:cstheme="minorHAnsi"/>
          <w:spacing w:val="-2"/>
        </w:rPr>
        <w:t>Amazon,</w:t>
      </w:r>
      <w:r w:rsidRPr="00EF29F7">
        <w:rPr>
          <w:rFonts w:ascii="Cambria" w:eastAsia="Batang" w:hAnsi="Cambria" w:cstheme="minorHAnsi"/>
          <w:spacing w:val="-2"/>
        </w:rPr>
        <w:t xml:space="preserve"> </w:t>
      </w:r>
      <w:r w:rsidR="00E0567B" w:rsidRPr="00EF29F7">
        <w:rPr>
          <w:rFonts w:ascii="Cambria" w:eastAsia="Batang" w:hAnsi="Cambria" w:cstheme="minorHAnsi"/>
          <w:spacing w:val="-2"/>
        </w:rPr>
        <w:t>Big Basket,</w:t>
      </w:r>
      <w:r w:rsidRPr="00EF29F7">
        <w:rPr>
          <w:rFonts w:ascii="Cambria" w:eastAsia="Batang" w:hAnsi="Cambria" w:cstheme="minorHAnsi"/>
          <w:spacing w:val="-2"/>
        </w:rPr>
        <w:t xml:space="preserve"> </w:t>
      </w:r>
      <w:proofErr w:type="spellStart"/>
      <w:r w:rsidR="00E0567B" w:rsidRPr="00EF29F7">
        <w:rPr>
          <w:rFonts w:ascii="Cambria" w:eastAsia="Batang" w:hAnsi="Cambria" w:cstheme="minorHAnsi"/>
          <w:spacing w:val="-2"/>
        </w:rPr>
        <w:t>Paytm</w:t>
      </w:r>
      <w:proofErr w:type="spellEnd"/>
      <w:r w:rsidR="00E0567B" w:rsidRPr="00EF29F7">
        <w:rPr>
          <w:rFonts w:ascii="Cambria" w:eastAsia="Batang" w:hAnsi="Cambria" w:cstheme="minorHAnsi"/>
          <w:spacing w:val="-2"/>
        </w:rPr>
        <w:t xml:space="preserve"> and others</w:t>
      </w:r>
    </w:p>
    <w:p w14:paraId="56A86EE1" w14:textId="5840C34B" w:rsidR="00EF29F7" w:rsidRDefault="00EF29F7" w:rsidP="00EF29F7">
      <w:pPr>
        <w:jc w:val="both"/>
        <w:rPr>
          <w:rFonts w:ascii="Cambria" w:eastAsia="Batang" w:hAnsi="Cambria" w:cstheme="minorHAnsi"/>
          <w:spacing w:val="-2"/>
        </w:rPr>
      </w:pPr>
      <w:r w:rsidRPr="00EF29F7">
        <w:rPr>
          <w:rFonts w:ascii="Cambria" w:eastAsia="Batang" w:hAnsi="Cambria" w:cstheme="minorHAnsi"/>
          <w:b/>
          <w:spacing w:val="-2"/>
        </w:rPr>
        <w:t>Highlights</w:t>
      </w:r>
      <w:r>
        <w:rPr>
          <w:rFonts w:ascii="Cambria" w:eastAsia="Batang" w:hAnsi="Cambria" w:cstheme="minorHAnsi"/>
          <w:spacing w:val="-2"/>
        </w:rPr>
        <w:t>:</w:t>
      </w:r>
    </w:p>
    <w:p w14:paraId="4790F940" w14:textId="55702FB5" w:rsidR="00EF29F7" w:rsidRPr="00EF29F7" w:rsidRDefault="00EF29F7" w:rsidP="00EF29F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Cambria" w:eastAsia="Batang" w:hAnsi="Cambria" w:cstheme="minorHAnsi"/>
          <w:spacing w:val="-2"/>
        </w:rPr>
      </w:pPr>
      <w:proofErr w:type="spellStart"/>
      <w:r w:rsidRPr="00EF29F7">
        <w:rPr>
          <w:rFonts w:ascii="Cambria" w:eastAsia="Batang" w:hAnsi="Cambria" w:cstheme="minorHAnsi"/>
          <w:spacing w:val="-2"/>
        </w:rPr>
        <w:t>Dainik</w:t>
      </w:r>
      <w:proofErr w:type="spellEnd"/>
      <w:r w:rsidRPr="00EF29F7">
        <w:rPr>
          <w:rFonts w:ascii="Cambria" w:eastAsia="Batang" w:hAnsi="Cambria" w:cstheme="minorHAnsi"/>
          <w:spacing w:val="-2"/>
        </w:rPr>
        <w:t xml:space="preserve"> </w:t>
      </w:r>
      <w:proofErr w:type="spellStart"/>
      <w:r w:rsidRPr="00EF29F7">
        <w:rPr>
          <w:rFonts w:ascii="Cambria" w:eastAsia="Batang" w:hAnsi="Cambria" w:cstheme="minorHAnsi"/>
          <w:spacing w:val="-2"/>
        </w:rPr>
        <w:t>Bhasker</w:t>
      </w:r>
      <w:proofErr w:type="spellEnd"/>
      <w:r w:rsidRPr="00EF29F7">
        <w:rPr>
          <w:rFonts w:ascii="Cambria" w:eastAsia="Batang" w:hAnsi="Cambria" w:cstheme="minorHAnsi"/>
          <w:spacing w:val="-2"/>
        </w:rPr>
        <w:t xml:space="preserve"> </w:t>
      </w:r>
      <w:proofErr w:type="spellStart"/>
      <w:r w:rsidRPr="00EF29F7">
        <w:rPr>
          <w:rFonts w:ascii="Cambria" w:eastAsia="Batang" w:hAnsi="Cambria" w:cstheme="minorHAnsi"/>
          <w:spacing w:val="-2"/>
        </w:rPr>
        <w:t>Garbaba</w:t>
      </w:r>
      <w:proofErr w:type="spellEnd"/>
      <w:r w:rsidRPr="00EF29F7">
        <w:rPr>
          <w:rFonts w:ascii="Cambria" w:eastAsia="Batang" w:hAnsi="Cambria" w:cstheme="minorHAnsi"/>
          <w:spacing w:val="-2"/>
        </w:rPr>
        <w:t xml:space="preserve"> event 9 days </w:t>
      </w:r>
    </w:p>
    <w:p w14:paraId="1F7D5FB4" w14:textId="77777777" w:rsidR="00A93EAE" w:rsidRDefault="00EF29F7" w:rsidP="00EF29F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Cambria" w:eastAsia="Batang" w:hAnsi="Cambria" w:cstheme="minorHAnsi"/>
          <w:spacing w:val="-2"/>
        </w:rPr>
      </w:pPr>
      <w:r w:rsidRPr="00EF29F7">
        <w:rPr>
          <w:rFonts w:ascii="Cambria" w:eastAsia="Batang" w:hAnsi="Cambria" w:cstheme="minorHAnsi"/>
          <w:spacing w:val="-2"/>
        </w:rPr>
        <w:t xml:space="preserve">Milk </w:t>
      </w:r>
      <w:proofErr w:type="spellStart"/>
      <w:r w:rsidRPr="00EF29F7">
        <w:rPr>
          <w:rFonts w:ascii="Cambria" w:eastAsia="Batang" w:hAnsi="Cambria" w:cstheme="minorHAnsi"/>
          <w:spacing w:val="-2"/>
        </w:rPr>
        <w:t>Campaigen</w:t>
      </w:r>
      <w:proofErr w:type="spellEnd"/>
      <w:r w:rsidRPr="00EF29F7">
        <w:rPr>
          <w:rFonts w:ascii="Cambria" w:eastAsia="Batang" w:hAnsi="Cambria" w:cstheme="minorHAnsi"/>
          <w:spacing w:val="-2"/>
        </w:rPr>
        <w:t xml:space="preserve"> with ATL </w:t>
      </w:r>
      <w:r w:rsidR="00A93EAE" w:rsidRPr="00EF29F7">
        <w:rPr>
          <w:rFonts w:ascii="Cambria" w:eastAsia="Batang" w:hAnsi="Cambria" w:cstheme="minorHAnsi"/>
          <w:spacing w:val="-2"/>
        </w:rPr>
        <w:t xml:space="preserve">and </w:t>
      </w:r>
      <w:r w:rsidRPr="00EF29F7">
        <w:rPr>
          <w:rFonts w:ascii="Cambria" w:eastAsia="Batang" w:hAnsi="Cambria" w:cstheme="minorHAnsi"/>
          <w:spacing w:val="-2"/>
        </w:rPr>
        <w:t>BTL</w:t>
      </w:r>
    </w:p>
    <w:p w14:paraId="45CB5BDB" w14:textId="1E4DA0C5" w:rsidR="00EF29F7" w:rsidRPr="00A93EAE" w:rsidRDefault="00A93EAE" w:rsidP="00A93EA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Cambria" w:eastAsia="Batang" w:hAnsi="Cambria" w:cstheme="minorHAnsi"/>
          <w:spacing w:val="-2"/>
        </w:rPr>
      </w:pPr>
      <w:r w:rsidRPr="00EF29F7">
        <w:rPr>
          <w:rFonts w:ascii="Cambria" w:eastAsia="Batang" w:hAnsi="Cambria" w:cstheme="minorHAnsi"/>
          <w:spacing w:val="-2"/>
        </w:rPr>
        <w:t xml:space="preserve">TVC shoot for Milk </w:t>
      </w:r>
      <w:r w:rsidR="00EF29F7" w:rsidRPr="00A93EAE">
        <w:rPr>
          <w:rFonts w:ascii="Cambria" w:eastAsia="Batang" w:hAnsi="Cambria" w:cstheme="minorHAnsi"/>
          <w:spacing w:val="-2"/>
        </w:rPr>
        <w:t xml:space="preserve"> </w:t>
      </w:r>
    </w:p>
    <w:p w14:paraId="258FC03E" w14:textId="40AC63A3" w:rsidR="00EF29F7" w:rsidRPr="00EF29F7" w:rsidRDefault="00EF29F7" w:rsidP="00EF29F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Cambria" w:eastAsia="Batang" w:hAnsi="Cambria" w:cstheme="minorHAnsi"/>
          <w:spacing w:val="-2"/>
        </w:rPr>
      </w:pPr>
      <w:r w:rsidRPr="00EF29F7">
        <w:rPr>
          <w:rFonts w:ascii="Cambria" w:eastAsia="Batang" w:hAnsi="Cambria" w:cstheme="minorHAnsi"/>
          <w:spacing w:val="-2"/>
        </w:rPr>
        <w:t xml:space="preserve">Ghee </w:t>
      </w:r>
      <w:proofErr w:type="spellStart"/>
      <w:r w:rsidRPr="00EF29F7">
        <w:rPr>
          <w:rFonts w:ascii="Cambria" w:eastAsia="Batang" w:hAnsi="Cambria" w:cstheme="minorHAnsi"/>
          <w:spacing w:val="-2"/>
        </w:rPr>
        <w:t>Campaigen</w:t>
      </w:r>
      <w:proofErr w:type="spellEnd"/>
      <w:r w:rsidRPr="00EF29F7">
        <w:rPr>
          <w:rFonts w:ascii="Cambria" w:eastAsia="Batang" w:hAnsi="Cambria" w:cstheme="minorHAnsi"/>
          <w:spacing w:val="-2"/>
        </w:rPr>
        <w:t xml:space="preserve"> </w:t>
      </w:r>
      <w:proofErr w:type="spellStart"/>
      <w:r w:rsidRPr="00EF29F7">
        <w:rPr>
          <w:rFonts w:ascii="Cambria" w:eastAsia="Batang" w:hAnsi="Cambria" w:cstheme="minorHAnsi"/>
          <w:spacing w:val="-2"/>
        </w:rPr>
        <w:t xml:space="preserve">with </w:t>
      </w:r>
      <w:r w:rsidR="00A93EAE" w:rsidRPr="00EF29F7">
        <w:rPr>
          <w:rFonts w:ascii="Cambria" w:eastAsia="Batang" w:hAnsi="Cambria" w:cstheme="minorHAnsi"/>
          <w:spacing w:val="-2"/>
        </w:rPr>
        <w:t>out</w:t>
      </w:r>
      <w:proofErr w:type="spellEnd"/>
      <w:r w:rsidR="00A93EAE" w:rsidRPr="00EF29F7">
        <w:rPr>
          <w:rFonts w:ascii="Cambria" w:eastAsia="Batang" w:hAnsi="Cambria" w:cstheme="minorHAnsi"/>
          <w:spacing w:val="-2"/>
        </w:rPr>
        <w:t xml:space="preserve"> </w:t>
      </w:r>
      <w:r w:rsidRPr="00EF29F7">
        <w:rPr>
          <w:rFonts w:ascii="Cambria" w:eastAsia="Batang" w:hAnsi="Cambria" w:cstheme="minorHAnsi"/>
          <w:spacing w:val="-2"/>
        </w:rPr>
        <w:t xml:space="preserve">door </w:t>
      </w:r>
      <w:proofErr w:type="spellStart"/>
      <w:r w:rsidR="00A93EAE" w:rsidRPr="00EF29F7">
        <w:rPr>
          <w:rFonts w:ascii="Cambria" w:eastAsia="Batang" w:hAnsi="Cambria" w:cstheme="minorHAnsi"/>
          <w:spacing w:val="-2"/>
        </w:rPr>
        <w:t>advertisments</w:t>
      </w:r>
      <w:proofErr w:type="spellEnd"/>
      <w:r w:rsidR="00A93EAE" w:rsidRPr="00EF29F7">
        <w:rPr>
          <w:rFonts w:ascii="Cambria" w:eastAsia="Batang" w:hAnsi="Cambria" w:cstheme="minorHAnsi"/>
          <w:spacing w:val="-2"/>
        </w:rPr>
        <w:t xml:space="preserve"> </w:t>
      </w:r>
    </w:p>
    <w:p w14:paraId="1E7060DD" w14:textId="4BE31A28" w:rsidR="00EF29F7" w:rsidRPr="00EF29F7" w:rsidRDefault="00EF29F7" w:rsidP="00EF29F7">
      <w:pPr>
        <w:jc w:val="both"/>
        <w:rPr>
          <w:rFonts w:ascii="Cambria" w:eastAsia="Batang" w:hAnsi="Cambria" w:cstheme="minorHAnsi"/>
          <w:spacing w:val="-2"/>
          <w:sz w:val="2"/>
        </w:rPr>
      </w:pPr>
      <w:r>
        <w:rPr>
          <w:rFonts w:ascii="Cambria" w:eastAsia="Batang" w:hAnsi="Cambria" w:cstheme="minorHAnsi"/>
          <w:spacing w:val="-2"/>
          <w:sz w:val="2"/>
        </w:rPr>
        <w:t xml:space="preserve">             </w:t>
      </w:r>
    </w:p>
    <w:p w14:paraId="1A0DBEFE" w14:textId="1005293A" w:rsidR="00386A47" w:rsidRPr="00386A47" w:rsidRDefault="00386A47" w:rsidP="00386A47">
      <w:pPr>
        <w:jc w:val="both"/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</w:pPr>
      <w:r w:rsidRPr="00386A47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Feb’17-Jan’19 with </w:t>
      </w:r>
      <w:proofErr w:type="spellStart"/>
      <w:r w:rsidRPr="00386A47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>Naryana</w:t>
      </w:r>
      <w:proofErr w:type="spellEnd"/>
      <w:r w:rsidRPr="00386A47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 </w:t>
      </w:r>
      <w:proofErr w:type="spellStart"/>
      <w:r w:rsidRPr="00386A47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>Vidyalayam</w:t>
      </w:r>
      <w:proofErr w:type="spellEnd"/>
      <w:r w:rsidRPr="00386A47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 (NES), Nagpur as Administrative Coordinator</w:t>
      </w:r>
    </w:p>
    <w:p w14:paraId="0962794C" w14:textId="77777777" w:rsidR="00386A47" w:rsidRPr="00386A47" w:rsidRDefault="00386A47" w:rsidP="00386A47">
      <w:pPr>
        <w:jc w:val="both"/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</w:pPr>
      <w:r w:rsidRPr="00386A47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>Key Result Areas:</w:t>
      </w:r>
    </w:p>
    <w:p w14:paraId="5F75F2F0" w14:textId="107AD18E" w:rsidR="00386A47" w:rsidRP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t>Organized</w:t>
      </w:r>
      <w:r w:rsidRPr="00386A47">
        <w:rPr>
          <w:rFonts w:ascii="Cambria" w:eastAsia="Batang" w:hAnsi="Cambria" w:cstheme="minorHAnsi"/>
          <w:spacing w:val="-2"/>
        </w:rPr>
        <w:t xml:space="preserve"> training materials storage and supply system</w:t>
      </w:r>
    </w:p>
    <w:p w14:paraId="4AF5CA76" w14:textId="101C2031" w:rsidR="00386A47" w:rsidRP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t>Composed</w:t>
      </w:r>
      <w:r w:rsidRPr="00386A47">
        <w:rPr>
          <w:rFonts w:ascii="Cambria" w:eastAsia="Batang" w:hAnsi="Cambria" w:cstheme="minorHAnsi"/>
          <w:spacing w:val="-2"/>
        </w:rPr>
        <w:t xml:space="preserve"> operations manual and intra-office communications; directing educational and social activities</w:t>
      </w:r>
    </w:p>
    <w:p w14:paraId="5264F293" w14:textId="34AB14FC" w:rsidR="00386A47" w:rsidRP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t>Maintained</w:t>
      </w:r>
      <w:r w:rsidRPr="00386A47">
        <w:rPr>
          <w:rFonts w:ascii="Cambria" w:eastAsia="Batang" w:hAnsi="Cambria" w:cstheme="minorHAnsi"/>
          <w:spacing w:val="-2"/>
        </w:rPr>
        <w:t xml:space="preserve"> department record system which includes filing, retrieving and researching of files; maintaining confidential client files and information</w:t>
      </w:r>
    </w:p>
    <w:p w14:paraId="05BAC5DA" w14:textId="108ACB2E" w:rsidR="00386A47" w:rsidRP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lastRenderedPageBreak/>
        <w:t>Ensured</w:t>
      </w:r>
      <w:r w:rsidRPr="00386A47">
        <w:rPr>
          <w:rFonts w:ascii="Cambria" w:eastAsia="Batang" w:hAnsi="Cambria" w:cstheme="minorHAnsi"/>
          <w:spacing w:val="-2"/>
        </w:rPr>
        <w:t xml:space="preserve"> smooth administration of the office, allocating budgets and optimum cost cutting</w:t>
      </w:r>
    </w:p>
    <w:p w14:paraId="6944E481" w14:textId="439A9E1C" w:rsidR="00386A47" w:rsidRP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t>Led</w:t>
      </w:r>
      <w:r w:rsidRPr="00386A47">
        <w:rPr>
          <w:rFonts w:ascii="Cambria" w:eastAsia="Batang" w:hAnsi="Cambria" w:cstheme="minorHAnsi"/>
          <w:spacing w:val="-2"/>
        </w:rPr>
        <w:t xml:space="preserve"> the gamut of operations encompassing Vendor Management, negotiation, follow-up and payments</w:t>
      </w:r>
    </w:p>
    <w:p w14:paraId="12FF1E6E" w14:textId="15016F8A" w:rsidR="00386A47" w:rsidRP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t>Coordinated</w:t>
      </w:r>
      <w:r w:rsidRPr="00386A47">
        <w:rPr>
          <w:rFonts w:ascii="Cambria" w:eastAsia="Batang" w:hAnsi="Cambria" w:cstheme="minorHAnsi"/>
          <w:spacing w:val="-2"/>
        </w:rPr>
        <w:t xml:space="preserve"> events and providing overview of promotional materials; communicating with the stakeholders; acting as the primary source of providing information</w:t>
      </w:r>
    </w:p>
    <w:p w14:paraId="603F1536" w14:textId="4C60EC71" w:rsidR="00386A47" w:rsidRP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t>Managed</w:t>
      </w:r>
      <w:r w:rsidRPr="00386A47">
        <w:rPr>
          <w:rFonts w:ascii="Cambria" w:eastAsia="Batang" w:hAnsi="Cambria" w:cstheme="minorHAnsi"/>
          <w:spacing w:val="-2"/>
        </w:rPr>
        <w:t xml:space="preserve"> the sales and marketing operations and increasing sales volume</w:t>
      </w:r>
    </w:p>
    <w:p w14:paraId="6F1D9BBF" w14:textId="7C19E415" w:rsidR="00386A47" w:rsidRP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t>Implemented</w:t>
      </w:r>
      <w:r w:rsidRPr="00386A47">
        <w:rPr>
          <w:rFonts w:ascii="Cambria" w:eastAsia="Batang" w:hAnsi="Cambria" w:cstheme="minorHAnsi"/>
          <w:spacing w:val="-2"/>
        </w:rPr>
        <w:t xml:space="preserve"> sales promotional activities as a part of brand building/ market development effort</w:t>
      </w:r>
    </w:p>
    <w:p w14:paraId="5DECD423" w14:textId="7D530797" w:rsidR="00386A47" w:rsidRP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t>Spearheaded</w:t>
      </w:r>
      <w:r w:rsidRPr="00386A47">
        <w:rPr>
          <w:rFonts w:ascii="Cambria" w:eastAsia="Batang" w:hAnsi="Cambria" w:cstheme="minorHAnsi"/>
          <w:spacing w:val="-2"/>
        </w:rPr>
        <w:t xml:space="preserve"> detailed market study to analyze the latest market trends and tracking competitor activities and providing valuable inputs for fine tuning the selling and the marketing strategies</w:t>
      </w:r>
    </w:p>
    <w:p w14:paraId="61933654" w14:textId="2C44ECFE" w:rsidR="00386A47" w:rsidRP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t>Ensured</w:t>
      </w:r>
      <w:r w:rsidRPr="00386A47">
        <w:rPr>
          <w:rFonts w:ascii="Cambria" w:eastAsia="Batang" w:hAnsi="Cambria" w:cstheme="minorHAnsi"/>
          <w:spacing w:val="-2"/>
        </w:rPr>
        <w:t xml:space="preserve"> customer satisfaction by achieving delivery &amp; service quality norms</w:t>
      </w:r>
    </w:p>
    <w:p w14:paraId="679818C5" w14:textId="42F8FFF7" w:rsidR="00386A47" w:rsidRP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>
        <w:rPr>
          <w:rFonts w:ascii="Cambria" w:eastAsia="Batang" w:hAnsi="Cambria" w:cstheme="minorHAnsi"/>
          <w:spacing w:val="-2"/>
        </w:rPr>
        <w:t>Built</w:t>
      </w:r>
      <w:r w:rsidRPr="00386A47">
        <w:rPr>
          <w:rFonts w:ascii="Cambria" w:eastAsia="Batang" w:hAnsi="Cambria" w:cstheme="minorHAnsi"/>
          <w:spacing w:val="-2"/>
        </w:rPr>
        <w:t xml:space="preserve"> cordial relations with customers to sustain the profitability of the business</w:t>
      </w:r>
    </w:p>
    <w:p w14:paraId="4BF18020" w14:textId="77777777" w:rsidR="00386A47" w:rsidRPr="00386A47" w:rsidRDefault="00386A47" w:rsidP="00386A47">
      <w:pPr>
        <w:pStyle w:val="ListParagraph"/>
        <w:spacing w:after="0" w:line="240" w:lineRule="auto"/>
        <w:ind w:left="0"/>
        <w:contextualSpacing w:val="0"/>
        <w:jc w:val="both"/>
        <w:rPr>
          <w:rFonts w:asciiTheme="majorHAnsi" w:hAnsiTheme="majorHAnsi"/>
          <w:b/>
          <w:sz w:val="8"/>
          <w:szCs w:val="20"/>
          <w:lang w:eastAsia="en-GB"/>
        </w:rPr>
      </w:pPr>
    </w:p>
    <w:p w14:paraId="0ACD2791" w14:textId="77777777" w:rsidR="00386A47" w:rsidRPr="00386A47" w:rsidRDefault="00386A47" w:rsidP="00386A47">
      <w:pPr>
        <w:jc w:val="both"/>
        <w:rPr>
          <w:rFonts w:ascii="Cambria" w:eastAsia="Batang" w:hAnsi="Cambria" w:cstheme="minorHAnsi"/>
          <w:b/>
          <w:spacing w:val="-2"/>
          <w:sz w:val="22"/>
        </w:rPr>
      </w:pPr>
      <w:r w:rsidRPr="00386A47">
        <w:rPr>
          <w:rFonts w:ascii="Cambria" w:eastAsia="Batang" w:hAnsi="Cambria" w:cstheme="minorHAnsi"/>
          <w:b/>
          <w:spacing w:val="-2"/>
          <w:sz w:val="22"/>
        </w:rPr>
        <w:t>Highlights:</w:t>
      </w:r>
    </w:p>
    <w:p w14:paraId="7B739447" w14:textId="77777777" w:rsidR="00386A47" w:rsidRPr="00386A47" w:rsidRDefault="00386A47" w:rsidP="00386A47">
      <w:pPr>
        <w:pStyle w:val="ListParagraph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Cambria" w:eastAsia="Batang" w:hAnsi="Cambria" w:cstheme="minorHAnsi"/>
          <w:spacing w:val="-2"/>
        </w:rPr>
      </w:pPr>
      <w:r w:rsidRPr="00386A47">
        <w:rPr>
          <w:rFonts w:ascii="Cambria" w:eastAsia="Batang" w:hAnsi="Cambria" w:cstheme="minorHAnsi"/>
          <w:spacing w:val="-2"/>
        </w:rPr>
        <w:t>Successfully completed ‘Schooling Project’ by taking various initiatives such as outdoor promotion, advertisement and interactive seminar</w:t>
      </w:r>
    </w:p>
    <w:p w14:paraId="1C0C6740" w14:textId="77777777" w:rsidR="00386A47" w:rsidRPr="00602DBC" w:rsidRDefault="00386A47" w:rsidP="00386A47">
      <w:pPr>
        <w:pStyle w:val="ListParagraph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  <w:lang w:eastAsia="en-GB"/>
        </w:rPr>
      </w:pPr>
      <w:r w:rsidRPr="00386A47">
        <w:rPr>
          <w:rFonts w:ascii="Cambria" w:eastAsia="Batang" w:hAnsi="Cambria" w:cstheme="minorHAnsi"/>
          <w:spacing w:val="-2"/>
        </w:rPr>
        <w:t>Secured</w:t>
      </w:r>
      <w:r w:rsidRPr="00602DBC">
        <w:rPr>
          <w:rFonts w:asciiTheme="majorHAnsi" w:hAnsiTheme="majorHAnsi"/>
          <w:sz w:val="20"/>
          <w:szCs w:val="20"/>
          <w:lang w:eastAsia="en-GB"/>
        </w:rPr>
        <w:t>:</w:t>
      </w:r>
    </w:p>
    <w:p w14:paraId="22E1B4AE" w14:textId="76ACCCDE" w:rsidR="00386A47" w:rsidRPr="00FF2B6F" w:rsidRDefault="00386A47" w:rsidP="00386A47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  <w:lang w:eastAsia="en-GB"/>
        </w:rPr>
      </w:pPr>
      <w:r w:rsidRPr="00386A47">
        <w:rPr>
          <w:rFonts w:ascii="Cambria" w:eastAsia="Batang" w:hAnsi="Cambria" w:cstheme="minorHAnsi"/>
          <w:spacing w:val="-2"/>
        </w:rPr>
        <w:t>Achievement Award’ for successful completion of the project from the organization</w:t>
      </w:r>
    </w:p>
    <w:p w14:paraId="47DD340D" w14:textId="77777777" w:rsidR="00386A47" w:rsidRPr="00386A47" w:rsidRDefault="00386A47" w:rsidP="00386A47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Cambria" w:eastAsia="Batang" w:hAnsi="Cambria" w:cstheme="minorHAnsi"/>
          <w:spacing w:val="-2"/>
        </w:rPr>
      </w:pPr>
      <w:r w:rsidRPr="00386A47">
        <w:rPr>
          <w:rFonts w:ascii="Cambria" w:eastAsia="Batang" w:hAnsi="Cambria" w:cstheme="minorHAnsi"/>
          <w:spacing w:val="-2"/>
        </w:rPr>
        <w:t>Award for accomplishing ‘Appreciation Project 4.0’</w:t>
      </w:r>
    </w:p>
    <w:p w14:paraId="0C22C372" w14:textId="77777777" w:rsidR="00386A47" w:rsidRP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 w:rsidRPr="00386A47">
        <w:rPr>
          <w:rFonts w:ascii="Cambria" w:eastAsia="Batang" w:hAnsi="Cambria" w:cstheme="minorHAnsi"/>
          <w:spacing w:val="-2"/>
        </w:rPr>
        <w:t>Conducted seminar on ‘</w:t>
      </w:r>
      <w:proofErr w:type="spellStart"/>
      <w:r w:rsidRPr="00386A47">
        <w:rPr>
          <w:rFonts w:ascii="Cambria" w:eastAsia="Batang" w:hAnsi="Cambria" w:cstheme="minorHAnsi"/>
          <w:spacing w:val="-2"/>
        </w:rPr>
        <w:t>Trai</w:t>
      </w:r>
      <w:proofErr w:type="spellEnd"/>
      <w:r w:rsidRPr="00386A47">
        <w:rPr>
          <w:rFonts w:ascii="Cambria" w:eastAsia="Batang" w:hAnsi="Cambria" w:cstheme="minorHAnsi"/>
          <w:spacing w:val="-2"/>
        </w:rPr>
        <w:t xml:space="preserve"> Model’ for training and development of students </w:t>
      </w:r>
    </w:p>
    <w:p w14:paraId="2CB0B565" w14:textId="77777777" w:rsidR="00386A47" w:rsidRP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 w:rsidRPr="00386A47">
        <w:rPr>
          <w:rFonts w:ascii="Cambria" w:eastAsia="Batang" w:hAnsi="Cambria" w:cstheme="minorHAnsi"/>
          <w:spacing w:val="-2"/>
        </w:rPr>
        <w:t>Updated job knowledge by participating in educational opportunities and trade shows and reading professional publications</w:t>
      </w:r>
    </w:p>
    <w:p w14:paraId="122BBA63" w14:textId="77777777" w:rsidR="00386A47" w:rsidRP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 w:rsidRPr="00386A47">
        <w:rPr>
          <w:rFonts w:ascii="Cambria" w:eastAsia="Batang" w:hAnsi="Cambria" w:cstheme="minorHAnsi"/>
          <w:spacing w:val="-2"/>
        </w:rPr>
        <w:t>Supported marketing related events, seminars, mailers and call campaigns to increase brand awareness and presence in the local market; grew business by 40%</w:t>
      </w:r>
    </w:p>
    <w:p w14:paraId="329A2183" w14:textId="77777777" w:rsidR="00386A47" w:rsidRDefault="00386A47" w:rsidP="00386A4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Cambria" w:eastAsia="Batang" w:hAnsi="Cambria" w:cstheme="minorHAnsi"/>
          <w:spacing w:val="-2"/>
        </w:rPr>
      </w:pPr>
      <w:r w:rsidRPr="00386A47">
        <w:rPr>
          <w:rFonts w:ascii="Cambria" w:eastAsia="Batang" w:hAnsi="Cambria" w:cstheme="minorHAnsi"/>
          <w:spacing w:val="-2"/>
        </w:rPr>
        <w:t>Attended various conferences and external meetings to explore business development opportunities; prepared status reports and briefs for the management and maintained appropriate records and documentation; tracked, monitored, and reported data to support business development</w:t>
      </w:r>
    </w:p>
    <w:p w14:paraId="56166768" w14:textId="466A390E" w:rsidR="00D06C93" w:rsidRPr="00D06C93" w:rsidRDefault="00D06C93" w:rsidP="00D06C93">
      <w:pPr>
        <w:shd w:val="clear" w:color="auto" w:fill="DEEAF6" w:themeFill="accent5" w:themeFillTint="33"/>
        <w:autoSpaceDE w:val="0"/>
        <w:autoSpaceDN w:val="0"/>
        <w:adjustRightInd w:val="0"/>
        <w:rPr>
          <w:rFonts w:ascii="Cambria" w:hAnsi="Cambria" w:cstheme="minorHAnsi"/>
          <w:b/>
          <w:smallCaps/>
          <w:color w:val="17365D"/>
          <w:spacing w:val="26"/>
          <w:sz w:val="28"/>
          <w:szCs w:val="28"/>
        </w:rPr>
      </w:pPr>
      <w:r w:rsidRPr="00D06C93">
        <w:rPr>
          <w:rFonts w:ascii="Cambria" w:hAnsi="Cambria" w:cstheme="minorHAnsi"/>
          <w:b/>
          <w:smallCaps/>
          <w:color w:val="17365D"/>
          <w:spacing w:val="26"/>
          <w:sz w:val="28"/>
          <w:szCs w:val="28"/>
        </w:rPr>
        <w:t>Previous Experience</w:t>
      </w:r>
    </w:p>
    <w:p w14:paraId="45AE2FBD" w14:textId="77777777" w:rsidR="00D06C93" w:rsidRPr="00D06C93" w:rsidRDefault="00D06C93" w:rsidP="00D06C93">
      <w:pPr>
        <w:jc w:val="both"/>
        <w:rPr>
          <w:rFonts w:ascii="Cambria" w:eastAsia="Batang" w:hAnsi="Cambria" w:cstheme="minorHAnsi"/>
          <w:spacing w:val="-2"/>
        </w:rPr>
      </w:pPr>
    </w:p>
    <w:p w14:paraId="74790917" w14:textId="77777777" w:rsidR="00D06C93" w:rsidRPr="00D06C93" w:rsidRDefault="00D06C93" w:rsidP="00D06C93">
      <w:pPr>
        <w:jc w:val="both"/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</w:pPr>
      <w:r w:rsidRPr="00D06C93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>Jan’15-Oct’16 with Om Satyam Builder Group, Nagpur as Marketing Executive (Freelancer)</w:t>
      </w:r>
    </w:p>
    <w:p w14:paraId="5FB4D9F1" w14:textId="77777777" w:rsidR="00D06C93" w:rsidRPr="00D06C93" w:rsidRDefault="00D06C93" w:rsidP="00D06C93">
      <w:pPr>
        <w:jc w:val="both"/>
        <w:rPr>
          <w:rFonts w:ascii="Cambria" w:eastAsia="Batang" w:hAnsi="Cambria" w:cstheme="minorHAnsi"/>
          <w:b/>
          <w:spacing w:val="-2"/>
          <w:sz w:val="16"/>
          <w:szCs w:val="22"/>
          <w:lang w:val="en-US"/>
        </w:rPr>
      </w:pPr>
    </w:p>
    <w:p w14:paraId="3819E079" w14:textId="77777777" w:rsidR="00D06C93" w:rsidRPr="00D06C93" w:rsidRDefault="00D06C93" w:rsidP="00D06C93">
      <w:pPr>
        <w:jc w:val="both"/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</w:pPr>
      <w:r w:rsidRPr="00D06C93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Feb’14-Dec’14 with </w:t>
      </w:r>
      <w:proofErr w:type="spellStart"/>
      <w:r w:rsidRPr="00D06C93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>Raisoni</w:t>
      </w:r>
      <w:proofErr w:type="spellEnd"/>
      <w:r w:rsidRPr="00D06C93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 Group of Institute, Nagpur as Marketing Coordinator and Trainer</w:t>
      </w:r>
    </w:p>
    <w:p w14:paraId="1BF2070B" w14:textId="77777777" w:rsidR="00661DDE" w:rsidRDefault="00661DDE" w:rsidP="00690330">
      <w:pPr>
        <w:shd w:val="clear" w:color="auto" w:fill="FFFFFF"/>
        <w:rPr>
          <w:rFonts w:ascii="Century Gothic" w:hAnsi="Century Gothic" w:cs="Arial"/>
          <w:bCs/>
          <w:color w:val="283648"/>
        </w:rPr>
      </w:pPr>
    </w:p>
    <w:p w14:paraId="4A075C57" w14:textId="1DE541E9" w:rsidR="00944462" w:rsidRPr="00944462" w:rsidRDefault="00661DDE" w:rsidP="00944462">
      <w:pPr>
        <w:shd w:val="clear" w:color="auto" w:fill="DEEAF6" w:themeFill="accent5" w:themeFillTint="33"/>
        <w:autoSpaceDE w:val="0"/>
        <w:autoSpaceDN w:val="0"/>
        <w:adjustRightInd w:val="0"/>
        <w:rPr>
          <w:rFonts w:ascii="Cambria" w:hAnsi="Cambria" w:cstheme="minorHAnsi"/>
          <w:b/>
          <w:smallCaps/>
          <w:color w:val="17365D"/>
          <w:spacing w:val="26"/>
          <w:sz w:val="28"/>
          <w:szCs w:val="28"/>
        </w:rPr>
      </w:pPr>
      <w:r>
        <w:rPr>
          <w:rFonts w:ascii="Cambria" w:hAnsi="Cambria" w:cstheme="minorHAnsi"/>
          <w:b/>
          <w:smallCaps/>
          <w:color w:val="17365D"/>
          <w:spacing w:val="26"/>
          <w:sz w:val="28"/>
          <w:szCs w:val="28"/>
        </w:rPr>
        <w:t>Projects</w:t>
      </w:r>
    </w:p>
    <w:p w14:paraId="7F1E5352" w14:textId="77777777" w:rsidR="00944462" w:rsidRPr="00944462" w:rsidRDefault="00944462" w:rsidP="00944462">
      <w:pPr>
        <w:spacing w:after="160" w:line="259" w:lineRule="auto"/>
        <w:rPr>
          <w:rFonts w:ascii="Cambria" w:eastAsia="Batang" w:hAnsi="Cambria" w:cstheme="minorHAnsi"/>
          <w:b/>
          <w:spacing w:val="-2"/>
          <w:sz w:val="2"/>
          <w:szCs w:val="22"/>
          <w:lang w:val="en-US"/>
        </w:rPr>
      </w:pPr>
    </w:p>
    <w:p w14:paraId="176E64CD" w14:textId="5BA9D88B" w:rsidR="00944462" w:rsidRDefault="00944462" w:rsidP="00944462">
      <w:pPr>
        <w:spacing w:after="160" w:line="259" w:lineRule="auto"/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</w:pPr>
      <w:r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Organization: </w:t>
      </w:r>
      <w:proofErr w:type="spellStart"/>
      <w:r w:rsidRPr="00663523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>Dinshaw’s</w:t>
      </w:r>
      <w:proofErr w:type="spellEnd"/>
      <w:r w:rsidRPr="00663523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 Dairy Foods Pvt. Ltd</w:t>
      </w:r>
    </w:p>
    <w:p w14:paraId="1DB52527" w14:textId="502F75F9" w:rsidR="00944462" w:rsidRPr="00944462" w:rsidRDefault="00944462" w:rsidP="00944462">
      <w:pPr>
        <w:spacing w:after="160" w:line="259" w:lineRule="auto"/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r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Title: </w:t>
      </w:r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Consumer Behaviors and Milk consumption capacity of Tea Vendors in Nagpur  </w:t>
      </w:r>
    </w:p>
    <w:p w14:paraId="495EFDFE" w14:textId="4C8BF0BE" w:rsidR="00944462" w:rsidRPr="00944462" w:rsidRDefault="00944462" w:rsidP="00944462">
      <w:pPr>
        <w:jc w:val="both"/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Period: </w:t>
      </w:r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 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>May’19 to Jul’</w:t>
      </w:r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>19</w:t>
      </w:r>
    </w:p>
    <w:p w14:paraId="00CD09CE" w14:textId="23475862" w:rsidR="00944462" w:rsidRPr="00944462" w:rsidRDefault="00944462" w:rsidP="00944462">
      <w:pPr>
        <w:jc w:val="both"/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>Description:</w:t>
      </w:r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 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 Tracking of Tea Vendors, </w:t>
      </w:r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>Buying Capacity and Business Generation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, </w:t>
      </w:r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>Understand and explain the milk Fat and Thickness of Milk help out the Business for Tea Vendors and Business Generation o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f Milk as well for organization, </w:t>
      </w:r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Daily Reporting and Data collection of Tea </w:t>
      </w:r>
      <w:proofErr w:type="gramStart"/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vendors 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>,</w:t>
      </w:r>
      <w:proofErr w:type="gramEnd"/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 </w:t>
      </w:r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Pushing tea Vendors for More Business 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, </w:t>
      </w:r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1900+ Tea Vendors Data has been Collected 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, </w:t>
      </w:r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Increase the business of Milk sales around 1200 liters to 1400 liters per day </w:t>
      </w:r>
    </w:p>
    <w:p w14:paraId="1FBC2581" w14:textId="77777777" w:rsidR="00944462" w:rsidRPr="00944462" w:rsidRDefault="00944462" w:rsidP="00944462">
      <w:pPr>
        <w:spacing w:after="160" w:line="259" w:lineRule="auto"/>
        <w:rPr>
          <w:b/>
          <w:sz w:val="2"/>
        </w:rPr>
      </w:pPr>
    </w:p>
    <w:p w14:paraId="27797DEA" w14:textId="6F413E1D" w:rsidR="00944462" w:rsidRPr="00944462" w:rsidRDefault="00944462" w:rsidP="00944462">
      <w:pPr>
        <w:spacing w:after="160"/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</w:pPr>
      <w:r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Title: </w:t>
      </w:r>
      <w:r w:rsidRPr="00944462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Fresh Cake Business </w:t>
      </w:r>
      <w:proofErr w:type="gramStart"/>
      <w:r w:rsidRPr="00944462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>Model  Market</w:t>
      </w:r>
      <w:proofErr w:type="gramEnd"/>
      <w:r w:rsidRPr="00944462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 Research </w:t>
      </w:r>
    </w:p>
    <w:p w14:paraId="7AE02F34" w14:textId="325876A2" w:rsidR="00944462" w:rsidRDefault="00944462" w:rsidP="00944462">
      <w:r w:rsidRPr="00944462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>Period:</w:t>
      </w:r>
      <w:r>
        <w:t xml:space="preserve"> </w:t>
      </w:r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>May’19 to Jun’19</w:t>
      </w:r>
    </w:p>
    <w:p w14:paraId="06CBED76" w14:textId="77777777" w:rsidR="00944462" w:rsidRPr="00944462" w:rsidRDefault="00944462" w:rsidP="00944462">
      <w:pPr>
        <w:rPr>
          <w:sz w:val="4"/>
        </w:rPr>
      </w:pPr>
    </w:p>
    <w:p w14:paraId="37E01850" w14:textId="71594AF1" w:rsidR="00944462" w:rsidRDefault="00944462" w:rsidP="00944462">
      <w:pPr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>Description: 400</w:t>
      </w:r>
      <w:r w:rsid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+ shops data has been collected, </w:t>
      </w:r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>How they do the</w:t>
      </w:r>
      <w:r w:rsid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 business and model of Business, </w:t>
      </w:r>
      <w:r w:rsidRPr="00944462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To Find out Possibilities of Business Investments </w:t>
      </w:r>
    </w:p>
    <w:p w14:paraId="099CFA83" w14:textId="77777777" w:rsidR="003F2F55" w:rsidRPr="003F2F55" w:rsidRDefault="003F2F55" w:rsidP="00944462">
      <w:pPr>
        <w:rPr>
          <w:rFonts w:ascii="Cambria" w:eastAsia="Batang" w:hAnsi="Cambria" w:cstheme="minorHAnsi"/>
          <w:spacing w:val="-2"/>
          <w:sz w:val="12"/>
          <w:szCs w:val="22"/>
          <w:lang w:val="en-US"/>
        </w:rPr>
      </w:pPr>
    </w:p>
    <w:p w14:paraId="5EED840E" w14:textId="77777777" w:rsidR="003F2F55" w:rsidRDefault="003F2F55" w:rsidP="003F2F55">
      <w:pPr>
        <w:spacing w:after="160" w:line="259" w:lineRule="auto"/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</w:pPr>
      <w:r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Title: </w:t>
      </w:r>
      <w:r w:rsidR="00944462" w:rsidRPr="003F2F55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Raipur City Milk Consumption Research </w:t>
      </w:r>
    </w:p>
    <w:p w14:paraId="57993425" w14:textId="7A31B330" w:rsidR="00944462" w:rsidRPr="003F2F55" w:rsidRDefault="003F2F55" w:rsidP="003F2F55">
      <w:pPr>
        <w:spacing w:after="160" w:line="259" w:lineRule="auto"/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</w:pPr>
      <w:r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Period: 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Nov’19 </w:t>
      </w:r>
      <w:proofErr w:type="gramStart"/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>to  Nov’</w:t>
      </w:r>
      <w:r w:rsidR="00944462"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19</w:t>
      </w:r>
      <w:proofErr w:type="gramEnd"/>
    </w:p>
    <w:p w14:paraId="005A0D74" w14:textId="4C637109" w:rsidR="00944462" w:rsidRPr="003F2F55" w:rsidRDefault="003F2F55" w:rsidP="003F2F55">
      <w:pPr>
        <w:jc w:val="both"/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Descriptions: </w:t>
      </w:r>
      <w:r w:rsidR="00944462"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200+ shops Data has been </w:t>
      </w:r>
      <w:proofErr w:type="gramStart"/>
      <w:r w:rsidR="00944462"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collected 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>,</w:t>
      </w:r>
      <w:proofErr w:type="gramEnd"/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 </w:t>
      </w:r>
      <w:r w:rsidR="00944462"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To find out how consumer purchasing and marketing effects </w:t>
      </w:r>
    </w:p>
    <w:p w14:paraId="19C2CE8B" w14:textId="5EF8BAFC" w:rsidR="00944462" w:rsidRPr="003F2F55" w:rsidRDefault="003F2F55" w:rsidP="003F2F55">
      <w:pPr>
        <w:jc w:val="both"/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proofErr w:type="gramStart"/>
      <w:r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and</w:t>
      </w:r>
      <w:proofErr w:type="gramEnd"/>
      <w:r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 </w:t>
      </w:r>
      <w:r w:rsidR="00944462"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scope of Markets</w:t>
      </w:r>
    </w:p>
    <w:p w14:paraId="0EDE40D4" w14:textId="77777777" w:rsidR="00944462" w:rsidRPr="003F2F55" w:rsidRDefault="00944462" w:rsidP="003F2F55">
      <w:pPr>
        <w:rPr>
          <w:b/>
          <w:sz w:val="10"/>
        </w:rPr>
      </w:pPr>
    </w:p>
    <w:p w14:paraId="7F69AFB9" w14:textId="329B7C69" w:rsidR="00944462" w:rsidRPr="003F2F55" w:rsidRDefault="003F2F55" w:rsidP="003F2F55">
      <w:pPr>
        <w:spacing w:after="160" w:line="259" w:lineRule="auto"/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</w:pPr>
      <w:r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Title: </w:t>
      </w:r>
      <w:r w:rsidR="00944462" w:rsidRPr="003F2F55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Jabalpur City Milk Consumption Research </w:t>
      </w:r>
    </w:p>
    <w:p w14:paraId="14873A94" w14:textId="721F1C74" w:rsidR="00944462" w:rsidRPr="003F2F55" w:rsidRDefault="003F2F55" w:rsidP="00944462">
      <w:pPr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r w:rsidRPr="003F2F55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>Period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:  Dec’19 </w:t>
      </w:r>
      <w:proofErr w:type="gramStart"/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>to  Dec’</w:t>
      </w:r>
      <w:r w:rsidR="00944462"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19</w:t>
      </w:r>
      <w:proofErr w:type="gramEnd"/>
    </w:p>
    <w:p w14:paraId="34629B49" w14:textId="2A1321C8" w:rsidR="00944462" w:rsidRPr="003F2F55" w:rsidRDefault="003F2F55" w:rsidP="00944462">
      <w:pPr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Description: </w:t>
      </w:r>
      <w:r w:rsidR="00944462"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150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+ shops Data has been collected, </w:t>
      </w:r>
      <w:proofErr w:type="gramStart"/>
      <w:r w:rsidR="00944462"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To</w:t>
      </w:r>
      <w:proofErr w:type="gramEnd"/>
      <w:r w:rsidR="00944462"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 find out how consumer purchasing and marketing effects </w:t>
      </w:r>
    </w:p>
    <w:p w14:paraId="45EC05CD" w14:textId="2E72051E" w:rsidR="00944462" w:rsidRDefault="003F2F55" w:rsidP="00944462">
      <w:pPr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proofErr w:type="gramStart"/>
      <w:r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and</w:t>
      </w:r>
      <w:proofErr w:type="gramEnd"/>
      <w:r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 </w:t>
      </w:r>
      <w:r w:rsidR="00944462"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scope of Markets</w:t>
      </w:r>
    </w:p>
    <w:p w14:paraId="22BB6F91" w14:textId="77777777" w:rsidR="003F2F55" w:rsidRPr="003F2F55" w:rsidRDefault="003F2F55" w:rsidP="00944462">
      <w:pPr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</w:p>
    <w:p w14:paraId="6FA29F77" w14:textId="77777777" w:rsidR="003F2F55" w:rsidRDefault="003F2F55" w:rsidP="003F2F55">
      <w:pPr>
        <w:spacing w:after="160" w:line="259" w:lineRule="auto"/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</w:pPr>
      <w:r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Title: </w:t>
      </w:r>
      <w:r w:rsidR="00944462" w:rsidRPr="003F2F55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Nagpur Loose Milk sample collection </w:t>
      </w:r>
    </w:p>
    <w:p w14:paraId="25E67B6B" w14:textId="51AB80B0" w:rsidR="00944462" w:rsidRPr="003F2F55" w:rsidRDefault="003F2F55" w:rsidP="003F2F55">
      <w:pPr>
        <w:jc w:val="both"/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r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Description: </w:t>
      </w:r>
      <w:r w:rsidR="00944462"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350+ loose 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milk samples has been collected; </w:t>
      </w:r>
      <w:r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with 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help of 4 executive, </w:t>
      </w:r>
      <w:r w:rsidR="00944462"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To understand the pricing 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of loose milk in current market, </w:t>
      </w:r>
      <w:r w:rsidR="00944462"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Selling price of loose milk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, </w:t>
      </w:r>
      <w:r w:rsidR="00944462"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Milk fat understanding with help of Q.C Departments</w:t>
      </w:r>
    </w:p>
    <w:p w14:paraId="6A6B6DA7" w14:textId="0B99EFD8" w:rsidR="00944462" w:rsidRPr="003F2F55" w:rsidRDefault="00944462" w:rsidP="003F2F55">
      <w:pPr>
        <w:jc w:val="both"/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r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Four Zone of Nagpur (</w:t>
      </w:r>
      <w:proofErr w:type="spellStart"/>
      <w:r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East</w:t>
      </w:r>
      <w:proofErr w:type="gramStart"/>
      <w:r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,west,North,South</w:t>
      </w:r>
      <w:proofErr w:type="spellEnd"/>
      <w:proofErr w:type="gramEnd"/>
      <w:r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)</w:t>
      </w:r>
      <w:r w:rsid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, </w:t>
      </w:r>
      <w:r w:rsidRPr="003F2F55">
        <w:rPr>
          <w:rFonts w:ascii="Cambria" w:eastAsia="Batang" w:hAnsi="Cambria" w:cstheme="minorHAnsi"/>
          <w:spacing w:val="-2"/>
          <w:sz w:val="22"/>
          <w:szCs w:val="22"/>
          <w:lang w:val="en-US"/>
        </w:rPr>
        <w:t>In the Month of November, December, January</w:t>
      </w:r>
    </w:p>
    <w:p w14:paraId="150FECBE" w14:textId="77777777" w:rsidR="00944462" w:rsidRPr="00053280" w:rsidRDefault="00944462" w:rsidP="00944462">
      <w:pPr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</w:pPr>
    </w:p>
    <w:p w14:paraId="1EF9EF52" w14:textId="3610A37F" w:rsidR="00944462" w:rsidRPr="00053280" w:rsidRDefault="00053280" w:rsidP="00053280">
      <w:pPr>
        <w:spacing w:after="160" w:line="259" w:lineRule="auto"/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</w:pPr>
      <w:r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Title: </w:t>
      </w:r>
      <w:r w:rsidR="00944462" w:rsidRPr="00053280">
        <w:rPr>
          <w:rFonts w:ascii="Cambria" w:eastAsia="Batang" w:hAnsi="Cambria" w:cstheme="minorHAnsi"/>
          <w:b/>
          <w:spacing w:val="-2"/>
          <w:sz w:val="22"/>
          <w:szCs w:val="22"/>
          <w:lang w:val="en-US"/>
        </w:rPr>
        <w:t xml:space="preserve">Consumer Complaints To findings </w:t>
      </w:r>
    </w:p>
    <w:p w14:paraId="22132DC7" w14:textId="4557D991" w:rsidR="00944462" w:rsidRPr="00053280" w:rsidRDefault="00C31AE6" w:rsidP="00944462">
      <w:pPr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Description: </w:t>
      </w:r>
      <w:r w:rsidR="00944462" w:rsidRPr="00053280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Milk and Products Adulteration Market Research 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With help of Q.C Departments , </w:t>
      </w:r>
      <w:r w:rsidR="00944462" w:rsidRPr="00053280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14 successful project has been done for </w:t>
      </w:r>
      <w:r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Milk and Products adulterations; </w:t>
      </w:r>
      <w:r w:rsidR="00944462" w:rsidRPr="00053280">
        <w:rPr>
          <w:rFonts w:ascii="Cambria" w:eastAsia="Batang" w:hAnsi="Cambria" w:cstheme="minorHAnsi"/>
          <w:spacing w:val="-2"/>
          <w:sz w:val="22"/>
          <w:szCs w:val="22"/>
          <w:lang w:val="en-US"/>
        </w:rPr>
        <w:t xml:space="preserve">Sample collection and Testing </w:t>
      </w:r>
    </w:p>
    <w:p w14:paraId="3DC05BF8" w14:textId="77777777" w:rsidR="0095318D" w:rsidRDefault="0095318D" w:rsidP="0095318D">
      <w:pPr>
        <w:jc w:val="both"/>
        <w:rPr>
          <w:rFonts w:ascii="Calibri" w:hAnsi="Calibri" w:cs="Calibri"/>
          <w:b/>
          <w:sz w:val="12"/>
          <w:szCs w:val="22"/>
        </w:rPr>
      </w:pPr>
    </w:p>
    <w:p w14:paraId="56387038" w14:textId="77777777" w:rsidR="001E09E8" w:rsidRPr="0095318D" w:rsidRDefault="001E09E8" w:rsidP="0095318D">
      <w:pPr>
        <w:jc w:val="both"/>
        <w:rPr>
          <w:rFonts w:ascii="Calibri" w:hAnsi="Calibri" w:cs="Calibri"/>
          <w:b/>
          <w:sz w:val="12"/>
          <w:szCs w:val="22"/>
        </w:rPr>
      </w:pPr>
    </w:p>
    <w:p w14:paraId="765B58C6" w14:textId="42C9FCA8" w:rsidR="00B948F1" w:rsidRPr="00832538" w:rsidRDefault="00B948F1" w:rsidP="00832538">
      <w:pPr>
        <w:shd w:val="clear" w:color="auto" w:fill="DEEAF6" w:themeFill="accent5" w:themeFillTint="33"/>
        <w:autoSpaceDE w:val="0"/>
        <w:autoSpaceDN w:val="0"/>
        <w:adjustRightInd w:val="0"/>
        <w:rPr>
          <w:rFonts w:ascii="Cambria" w:hAnsi="Cambria" w:cstheme="minorHAnsi"/>
          <w:b/>
          <w:smallCaps/>
          <w:color w:val="17365D"/>
          <w:spacing w:val="26"/>
          <w:sz w:val="28"/>
          <w:szCs w:val="28"/>
        </w:rPr>
      </w:pPr>
      <w:r>
        <w:rPr>
          <w:rFonts w:ascii="Cambria" w:hAnsi="Cambria" w:cstheme="minorHAnsi"/>
          <w:b/>
          <w:smallCaps/>
          <w:color w:val="17365D"/>
          <w:spacing w:val="26"/>
          <w:sz w:val="28"/>
          <w:szCs w:val="28"/>
        </w:rPr>
        <w:t>Academic Details</w:t>
      </w:r>
    </w:p>
    <w:p w14:paraId="61ED2B75" w14:textId="77777777" w:rsidR="0036061D" w:rsidRPr="0036061D" w:rsidRDefault="0036061D" w:rsidP="0036061D">
      <w:pPr>
        <w:pStyle w:val="ListParagraph"/>
        <w:spacing w:after="0" w:line="240" w:lineRule="auto"/>
        <w:ind w:left="360"/>
        <w:contextualSpacing w:val="0"/>
        <w:jc w:val="both"/>
        <w:rPr>
          <w:rFonts w:ascii="Cambria" w:eastAsia="Batang" w:hAnsi="Cambria" w:cstheme="minorHAnsi"/>
          <w:spacing w:val="-2"/>
          <w:sz w:val="12"/>
        </w:rPr>
      </w:pPr>
    </w:p>
    <w:p w14:paraId="2B2FF104" w14:textId="77777777" w:rsidR="00386A47" w:rsidRPr="00386A47" w:rsidRDefault="00386A47" w:rsidP="00386A47">
      <w:pPr>
        <w:pStyle w:val="ListParagraph"/>
        <w:numPr>
          <w:ilvl w:val="0"/>
          <w:numId w:val="29"/>
        </w:numPr>
        <w:spacing w:after="0" w:line="240" w:lineRule="auto"/>
        <w:ind w:left="360"/>
        <w:contextualSpacing w:val="0"/>
        <w:jc w:val="both"/>
        <w:rPr>
          <w:rFonts w:ascii="Cambria" w:eastAsia="Batang" w:hAnsi="Cambria" w:cstheme="minorHAnsi"/>
          <w:spacing w:val="-2"/>
        </w:rPr>
      </w:pPr>
      <w:r w:rsidRPr="00386A47">
        <w:rPr>
          <w:rFonts w:ascii="Cambria" w:eastAsia="Batang" w:hAnsi="Cambria" w:cstheme="minorHAnsi"/>
          <w:spacing w:val="-2"/>
        </w:rPr>
        <w:t xml:space="preserve">MBA in Marketing and Human Resource from </w:t>
      </w:r>
      <w:proofErr w:type="spellStart"/>
      <w:r w:rsidRPr="00386A47">
        <w:rPr>
          <w:rFonts w:ascii="Cambria" w:eastAsia="Batang" w:hAnsi="Cambria" w:cstheme="minorHAnsi"/>
          <w:spacing w:val="-2"/>
        </w:rPr>
        <w:t>Tirpude</w:t>
      </w:r>
      <w:proofErr w:type="spellEnd"/>
      <w:r w:rsidRPr="00386A47">
        <w:rPr>
          <w:rFonts w:ascii="Cambria" w:eastAsia="Batang" w:hAnsi="Cambria" w:cstheme="minorHAnsi"/>
          <w:spacing w:val="-2"/>
        </w:rPr>
        <w:t xml:space="preserve"> College, Nagpur in 2013</w:t>
      </w:r>
    </w:p>
    <w:p w14:paraId="693DFBDF" w14:textId="77777777" w:rsidR="00386A47" w:rsidRDefault="00386A47" w:rsidP="00386A47">
      <w:pPr>
        <w:pStyle w:val="ListParagraph"/>
        <w:numPr>
          <w:ilvl w:val="0"/>
          <w:numId w:val="29"/>
        </w:numPr>
        <w:spacing w:after="0" w:line="240" w:lineRule="auto"/>
        <w:ind w:left="360"/>
        <w:contextualSpacing w:val="0"/>
        <w:jc w:val="both"/>
        <w:rPr>
          <w:rFonts w:ascii="Cambria" w:eastAsia="Batang" w:hAnsi="Cambria" w:cstheme="minorHAnsi"/>
          <w:spacing w:val="-2"/>
        </w:rPr>
      </w:pPr>
      <w:r w:rsidRPr="00386A47">
        <w:rPr>
          <w:rFonts w:ascii="Cambria" w:eastAsia="Batang" w:hAnsi="Cambria" w:cstheme="minorHAnsi"/>
          <w:spacing w:val="-2"/>
        </w:rPr>
        <w:t xml:space="preserve">B.Com. in Computer Applications from </w:t>
      </w:r>
      <w:proofErr w:type="spellStart"/>
      <w:r w:rsidRPr="00386A47">
        <w:rPr>
          <w:rFonts w:ascii="Cambria" w:eastAsia="Batang" w:hAnsi="Cambria" w:cstheme="minorHAnsi"/>
          <w:spacing w:val="-2"/>
        </w:rPr>
        <w:t>Tirpude</w:t>
      </w:r>
      <w:proofErr w:type="spellEnd"/>
      <w:r w:rsidRPr="00386A47">
        <w:rPr>
          <w:rFonts w:ascii="Cambria" w:eastAsia="Batang" w:hAnsi="Cambria" w:cstheme="minorHAnsi"/>
          <w:spacing w:val="-2"/>
        </w:rPr>
        <w:t xml:space="preserve"> College, RTM Nagpur University in 2011</w:t>
      </w:r>
    </w:p>
    <w:p w14:paraId="63146C4D" w14:textId="77777777" w:rsidR="0036061D" w:rsidRPr="0036061D" w:rsidRDefault="0036061D" w:rsidP="0036061D">
      <w:pPr>
        <w:jc w:val="both"/>
        <w:rPr>
          <w:rFonts w:ascii="Cambria" w:hAnsi="Cambria" w:cstheme="minorHAnsi"/>
          <w:b/>
          <w:smallCaps/>
          <w:color w:val="17365D"/>
          <w:spacing w:val="26"/>
          <w:sz w:val="28"/>
          <w:szCs w:val="28"/>
        </w:rPr>
      </w:pPr>
    </w:p>
    <w:p w14:paraId="0AE724A6" w14:textId="7FD54522" w:rsidR="0036061D" w:rsidRPr="00832538" w:rsidRDefault="0036061D" w:rsidP="0036061D">
      <w:pPr>
        <w:shd w:val="clear" w:color="auto" w:fill="DEEAF6" w:themeFill="accent5" w:themeFillTint="33"/>
        <w:autoSpaceDE w:val="0"/>
        <w:autoSpaceDN w:val="0"/>
        <w:adjustRightInd w:val="0"/>
        <w:rPr>
          <w:rFonts w:ascii="Cambria" w:hAnsi="Cambria" w:cstheme="minorHAnsi"/>
          <w:b/>
          <w:smallCaps/>
          <w:color w:val="17365D"/>
          <w:spacing w:val="26"/>
          <w:sz w:val="28"/>
          <w:szCs w:val="28"/>
        </w:rPr>
      </w:pPr>
      <w:r w:rsidRPr="0036061D">
        <w:rPr>
          <w:rFonts w:ascii="Cambria" w:hAnsi="Cambria" w:cstheme="minorHAnsi"/>
          <w:b/>
          <w:smallCaps/>
          <w:color w:val="17365D"/>
          <w:spacing w:val="26"/>
          <w:sz w:val="28"/>
          <w:szCs w:val="28"/>
        </w:rPr>
        <w:t>Extracurricular Activities</w:t>
      </w:r>
    </w:p>
    <w:p w14:paraId="2248BFFB" w14:textId="77777777" w:rsidR="0036061D" w:rsidRPr="00000424" w:rsidRDefault="0036061D" w:rsidP="0036061D">
      <w:pPr>
        <w:jc w:val="both"/>
        <w:rPr>
          <w:rFonts w:ascii="Cambria" w:eastAsia="Batang" w:hAnsi="Cambria" w:cstheme="minorHAnsi"/>
          <w:spacing w:val="-2"/>
          <w:sz w:val="10"/>
        </w:rPr>
      </w:pPr>
    </w:p>
    <w:p w14:paraId="5BF9C365" w14:textId="77777777" w:rsidR="0036061D" w:rsidRPr="00000424" w:rsidRDefault="0036061D" w:rsidP="0036061D">
      <w:pPr>
        <w:jc w:val="both"/>
        <w:rPr>
          <w:rFonts w:ascii="Cambria" w:eastAsia="Batang" w:hAnsi="Cambria" w:cstheme="minorHAnsi"/>
          <w:spacing w:val="-2"/>
          <w:sz w:val="2"/>
        </w:rPr>
      </w:pPr>
    </w:p>
    <w:p w14:paraId="34603E9B" w14:textId="77777777" w:rsidR="0036061D" w:rsidRPr="00000424" w:rsidRDefault="0036061D" w:rsidP="0036061D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mbria" w:eastAsia="Batang" w:hAnsi="Cambria" w:cstheme="minorHAnsi"/>
          <w:spacing w:val="-2"/>
        </w:rPr>
      </w:pPr>
      <w:r w:rsidRPr="00000424">
        <w:rPr>
          <w:rFonts w:ascii="Cambria" w:eastAsia="Batang" w:hAnsi="Cambria" w:cstheme="minorHAnsi"/>
          <w:spacing w:val="-2"/>
        </w:rPr>
        <w:t>Acted as a member of organizing committee and backstage management during college fests</w:t>
      </w:r>
    </w:p>
    <w:p w14:paraId="6B4E907B" w14:textId="77777777" w:rsidR="0036061D" w:rsidRPr="00000424" w:rsidRDefault="0036061D" w:rsidP="0036061D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mbria" w:eastAsia="Batang" w:hAnsi="Cambria" w:cstheme="minorHAnsi"/>
          <w:spacing w:val="-2"/>
        </w:rPr>
      </w:pPr>
      <w:r w:rsidRPr="00000424">
        <w:rPr>
          <w:rFonts w:ascii="Cambria" w:eastAsia="Batang" w:hAnsi="Cambria" w:cstheme="minorHAnsi"/>
          <w:spacing w:val="-2"/>
        </w:rPr>
        <w:t>Participated in :</w:t>
      </w:r>
    </w:p>
    <w:p w14:paraId="4009A629" w14:textId="77777777" w:rsidR="0036061D" w:rsidRPr="00000424" w:rsidRDefault="0036061D" w:rsidP="0036061D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mbria" w:eastAsia="Batang" w:hAnsi="Cambria" w:cstheme="minorHAnsi"/>
          <w:spacing w:val="-2"/>
        </w:rPr>
      </w:pPr>
      <w:r w:rsidRPr="00000424">
        <w:rPr>
          <w:rFonts w:ascii="Cambria" w:eastAsia="Batang" w:hAnsi="Cambria" w:cstheme="minorHAnsi"/>
          <w:spacing w:val="-2"/>
        </w:rPr>
        <w:t xml:space="preserve">Erudition 2012 and Dance, Fashion Show &amp; LAN Gaming organized by </w:t>
      </w:r>
      <w:proofErr w:type="spellStart"/>
      <w:r w:rsidRPr="00000424">
        <w:rPr>
          <w:rFonts w:ascii="Cambria" w:eastAsia="Batang" w:hAnsi="Cambria" w:cstheme="minorHAnsi"/>
          <w:spacing w:val="-2"/>
        </w:rPr>
        <w:t>Tirpude</w:t>
      </w:r>
      <w:proofErr w:type="spellEnd"/>
      <w:r w:rsidRPr="00000424">
        <w:rPr>
          <w:rFonts w:ascii="Cambria" w:eastAsia="Batang" w:hAnsi="Cambria" w:cstheme="minorHAnsi"/>
          <w:spacing w:val="-2"/>
        </w:rPr>
        <w:t xml:space="preserve"> College</w:t>
      </w:r>
    </w:p>
    <w:p w14:paraId="4D3846E3" w14:textId="77777777" w:rsidR="0036061D" w:rsidRPr="00000424" w:rsidRDefault="0036061D" w:rsidP="0036061D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mbria" w:eastAsia="Batang" w:hAnsi="Cambria" w:cstheme="minorHAnsi"/>
          <w:spacing w:val="-2"/>
        </w:rPr>
      </w:pPr>
      <w:r w:rsidRPr="00000424">
        <w:rPr>
          <w:rFonts w:ascii="Cambria" w:eastAsia="Batang" w:hAnsi="Cambria" w:cstheme="minorHAnsi"/>
          <w:spacing w:val="-2"/>
        </w:rPr>
        <w:t xml:space="preserve">JCI orange city ‘Treasure Hunt’ </w:t>
      </w:r>
    </w:p>
    <w:p w14:paraId="0304640F" w14:textId="77777777" w:rsidR="0036061D" w:rsidRPr="00000424" w:rsidRDefault="0036061D" w:rsidP="0036061D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mbria" w:eastAsia="Batang" w:hAnsi="Cambria" w:cstheme="minorHAnsi"/>
          <w:spacing w:val="-2"/>
        </w:rPr>
      </w:pPr>
      <w:proofErr w:type="spellStart"/>
      <w:r w:rsidRPr="00000424">
        <w:rPr>
          <w:rFonts w:ascii="Cambria" w:eastAsia="Batang" w:hAnsi="Cambria" w:cstheme="minorHAnsi"/>
          <w:spacing w:val="-2"/>
        </w:rPr>
        <w:t>Lakshya</w:t>
      </w:r>
      <w:proofErr w:type="spellEnd"/>
      <w:r w:rsidRPr="00000424">
        <w:rPr>
          <w:rFonts w:ascii="Cambria" w:eastAsia="Batang" w:hAnsi="Cambria" w:cstheme="minorHAnsi"/>
          <w:spacing w:val="-2"/>
        </w:rPr>
        <w:t xml:space="preserve">-an Inter-collegiate Youth Festival at </w:t>
      </w:r>
      <w:proofErr w:type="spellStart"/>
      <w:r w:rsidRPr="00000424">
        <w:rPr>
          <w:rFonts w:ascii="Cambria" w:eastAsia="Batang" w:hAnsi="Cambria" w:cstheme="minorHAnsi"/>
          <w:spacing w:val="-2"/>
        </w:rPr>
        <w:t>Datta</w:t>
      </w:r>
      <w:proofErr w:type="spellEnd"/>
      <w:r w:rsidRPr="00000424">
        <w:rPr>
          <w:rFonts w:ascii="Cambria" w:eastAsia="Batang" w:hAnsi="Cambria" w:cstheme="minorHAnsi"/>
          <w:spacing w:val="-2"/>
        </w:rPr>
        <w:t xml:space="preserve"> </w:t>
      </w:r>
      <w:proofErr w:type="spellStart"/>
      <w:r w:rsidRPr="00000424">
        <w:rPr>
          <w:rFonts w:ascii="Cambria" w:eastAsia="Batang" w:hAnsi="Cambria" w:cstheme="minorHAnsi"/>
          <w:spacing w:val="-2"/>
        </w:rPr>
        <w:t>Meghe</w:t>
      </w:r>
      <w:proofErr w:type="spellEnd"/>
      <w:r w:rsidRPr="00000424">
        <w:rPr>
          <w:rFonts w:ascii="Cambria" w:eastAsia="Batang" w:hAnsi="Cambria" w:cstheme="minorHAnsi"/>
          <w:spacing w:val="-2"/>
        </w:rPr>
        <w:t xml:space="preserve"> Institute  </w:t>
      </w:r>
    </w:p>
    <w:p w14:paraId="5A7F5503" w14:textId="77777777" w:rsidR="0036061D" w:rsidRPr="00000424" w:rsidRDefault="0036061D" w:rsidP="0036061D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mbria" w:eastAsia="Batang" w:hAnsi="Cambria" w:cstheme="minorHAnsi"/>
          <w:spacing w:val="-2"/>
        </w:rPr>
      </w:pPr>
      <w:proofErr w:type="spellStart"/>
      <w:r w:rsidRPr="00000424">
        <w:rPr>
          <w:rFonts w:ascii="Cambria" w:eastAsia="Batang" w:hAnsi="Cambria" w:cstheme="minorHAnsi"/>
          <w:spacing w:val="-2"/>
        </w:rPr>
        <w:t>Ranbhumi</w:t>
      </w:r>
      <w:proofErr w:type="spellEnd"/>
      <w:r w:rsidRPr="00000424">
        <w:rPr>
          <w:rFonts w:ascii="Cambria" w:eastAsia="Batang" w:hAnsi="Cambria" w:cstheme="minorHAnsi"/>
          <w:spacing w:val="-2"/>
        </w:rPr>
        <w:t xml:space="preserve">-an inter collegiate youth festival organized by department of business management in the year 2012 </w:t>
      </w:r>
    </w:p>
    <w:p w14:paraId="17C9D0E9" w14:textId="77777777" w:rsidR="0036061D" w:rsidRPr="0036061D" w:rsidRDefault="0036061D" w:rsidP="0036061D">
      <w:pPr>
        <w:jc w:val="both"/>
        <w:rPr>
          <w:rFonts w:ascii="Cambria" w:eastAsia="Batang" w:hAnsi="Cambria" w:cstheme="minorHAnsi"/>
          <w:spacing w:val="-2"/>
        </w:rPr>
      </w:pPr>
    </w:p>
    <w:p w14:paraId="3CE1B5A2" w14:textId="77777777" w:rsidR="00E90E53" w:rsidRPr="001F1CC7" w:rsidRDefault="00E90E53" w:rsidP="00E90E53">
      <w:pPr>
        <w:shd w:val="clear" w:color="auto" w:fill="FFFFFF"/>
        <w:jc w:val="both"/>
        <w:rPr>
          <w:rFonts w:ascii="Cambria" w:eastAsia="Batang" w:hAnsi="Cambria" w:cstheme="minorHAnsi"/>
          <w:spacing w:val="-2"/>
          <w:sz w:val="2"/>
        </w:rPr>
      </w:pPr>
    </w:p>
    <w:p w14:paraId="65062B24" w14:textId="77777777" w:rsidR="003F4F14" w:rsidRPr="003F4F14" w:rsidRDefault="003F4F14" w:rsidP="003F4F14">
      <w:pPr>
        <w:shd w:val="clear" w:color="auto" w:fill="DEEAF6" w:themeFill="accent5" w:themeFillTint="33"/>
        <w:autoSpaceDE w:val="0"/>
        <w:autoSpaceDN w:val="0"/>
        <w:adjustRightInd w:val="0"/>
        <w:rPr>
          <w:rFonts w:ascii="Cambria" w:hAnsi="Cambria" w:cstheme="minorHAnsi"/>
          <w:b/>
          <w:smallCaps/>
          <w:color w:val="17365D"/>
          <w:spacing w:val="26"/>
          <w:sz w:val="28"/>
          <w:szCs w:val="28"/>
        </w:rPr>
      </w:pPr>
      <w:r w:rsidRPr="003F4F14">
        <w:rPr>
          <w:rFonts w:ascii="Cambria" w:hAnsi="Cambria" w:cstheme="minorHAnsi"/>
          <w:b/>
          <w:smallCaps/>
          <w:color w:val="17365D"/>
          <w:spacing w:val="26"/>
          <w:sz w:val="28"/>
          <w:szCs w:val="28"/>
        </w:rPr>
        <w:t>Personal Details</w:t>
      </w:r>
    </w:p>
    <w:p w14:paraId="618CF778" w14:textId="77777777" w:rsidR="0077681A" w:rsidRPr="00F56A8B" w:rsidRDefault="0077681A" w:rsidP="003F4F14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sz w:val="6"/>
          <w:szCs w:val="22"/>
        </w:rPr>
      </w:pPr>
    </w:p>
    <w:p w14:paraId="23BBDD9D" w14:textId="77777777" w:rsidR="007B3BF3" w:rsidRPr="007B3BF3" w:rsidRDefault="007B3BF3" w:rsidP="007B3BF3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r w:rsidRPr="007B3BF3">
        <w:rPr>
          <w:rFonts w:ascii="Cambria" w:eastAsia="Batang" w:hAnsi="Cambria" w:cstheme="minorHAnsi"/>
          <w:spacing w:val="-2"/>
          <w:sz w:val="22"/>
          <w:szCs w:val="22"/>
          <w:lang w:val="en-US"/>
        </w:rPr>
        <w:t>Date of Birth:</w:t>
      </w:r>
      <w:r w:rsidRPr="007B3BF3">
        <w:rPr>
          <w:rFonts w:ascii="Cambria" w:eastAsia="Batang" w:hAnsi="Cambria" w:cstheme="minorHAnsi"/>
          <w:spacing w:val="-2"/>
          <w:sz w:val="22"/>
          <w:szCs w:val="22"/>
          <w:lang w:val="en-US"/>
        </w:rPr>
        <w:tab/>
      </w:r>
      <w:r w:rsidRPr="007B3BF3">
        <w:rPr>
          <w:rFonts w:ascii="Cambria" w:eastAsia="Batang" w:hAnsi="Cambria" w:cstheme="minorHAnsi"/>
          <w:spacing w:val="-2"/>
          <w:sz w:val="22"/>
          <w:szCs w:val="22"/>
          <w:lang w:val="en-US"/>
        </w:rPr>
        <w:tab/>
        <w:t>20th May 1989</w:t>
      </w:r>
    </w:p>
    <w:p w14:paraId="79318635" w14:textId="77777777" w:rsidR="007B3BF3" w:rsidRPr="007B3BF3" w:rsidRDefault="007B3BF3" w:rsidP="007B3BF3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r w:rsidRPr="007B3BF3">
        <w:rPr>
          <w:rFonts w:ascii="Cambria" w:eastAsia="Batang" w:hAnsi="Cambria" w:cstheme="minorHAnsi"/>
          <w:spacing w:val="-2"/>
          <w:sz w:val="22"/>
          <w:szCs w:val="22"/>
          <w:lang w:val="en-US"/>
        </w:rPr>
        <w:t>Languages Known:</w:t>
      </w:r>
      <w:r w:rsidRPr="007B3BF3">
        <w:rPr>
          <w:rFonts w:ascii="Cambria" w:eastAsia="Batang" w:hAnsi="Cambria" w:cstheme="minorHAnsi"/>
          <w:spacing w:val="-2"/>
          <w:sz w:val="22"/>
          <w:szCs w:val="22"/>
          <w:lang w:val="en-US"/>
        </w:rPr>
        <w:tab/>
        <w:t>English, Hindi and Marathi</w:t>
      </w:r>
    </w:p>
    <w:p w14:paraId="7BF6859A" w14:textId="77777777" w:rsidR="007B3BF3" w:rsidRPr="007B3BF3" w:rsidRDefault="007B3BF3" w:rsidP="007B3BF3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eastAsia="Batang" w:hAnsi="Cambria" w:cstheme="minorHAnsi"/>
          <w:spacing w:val="-2"/>
          <w:sz w:val="22"/>
          <w:szCs w:val="22"/>
          <w:lang w:val="en-US"/>
        </w:rPr>
      </w:pPr>
      <w:r w:rsidRPr="007B3BF3">
        <w:rPr>
          <w:rFonts w:ascii="Cambria" w:eastAsia="Batang" w:hAnsi="Cambria" w:cstheme="minorHAnsi"/>
          <w:spacing w:val="-2"/>
          <w:sz w:val="22"/>
          <w:szCs w:val="22"/>
          <w:lang w:val="en-US"/>
        </w:rPr>
        <w:t>Permanent Address:</w:t>
      </w:r>
      <w:r w:rsidRPr="007B3BF3">
        <w:rPr>
          <w:rFonts w:ascii="Cambria" w:eastAsia="Batang" w:hAnsi="Cambria" w:cstheme="minorHAnsi"/>
          <w:spacing w:val="-2"/>
          <w:sz w:val="22"/>
          <w:szCs w:val="22"/>
          <w:lang w:val="en-US"/>
        </w:rPr>
        <w:tab/>
        <w:t>336/</w:t>
      </w:r>
      <w:proofErr w:type="gramStart"/>
      <w:r w:rsidRPr="007B3BF3">
        <w:rPr>
          <w:rFonts w:ascii="Cambria" w:eastAsia="Batang" w:hAnsi="Cambria" w:cstheme="minorHAnsi"/>
          <w:spacing w:val="-2"/>
          <w:sz w:val="22"/>
          <w:szCs w:val="22"/>
          <w:lang w:val="en-US"/>
        </w:rPr>
        <w:t>A</w:t>
      </w:r>
      <w:proofErr w:type="gramEnd"/>
      <w:r w:rsidRPr="007B3BF3">
        <w:rPr>
          <w:rFonts w:ascii="Cambria" w:eastAsia="Batang" w:hAnsi="Cambria" w:cstheme="minorHAnsi"/>
          <w:spacing w:val="-2"/>
          <w:sz w:val="22"/>
          <w:szCs w:val="22"/>
          <w:lang w:val="en-US"/>
        </w:rPr>
        <w:t>, Ashok Nagar, Nagpur-440017</w:t>
      </w:r>
    </w:p>
    <w:p w14:paraId="0579A2D1" w14:textId="7FA623E4" w:rsidR="004C4FED" w:rsidRDefault="004C4FED" w:rsidP="007B3BF3">
      <w:pPr>
        <w:autoSpaceDE w:val="0"/>
        <w:autoSpaceDN w:val="0"/>
        <w:adjustRightInd w:val="0"/>
        <w:jc w:val="both"/>
        <w:rPr>
          <w:rFonts w:ascii="Cambria" w:eastAsia="Batang" w:hAnsi="Cambria" w:cstheme="minorHAnsi"/>
          <w:spacing w:val="-2"/>
          <w:sz w:val="22"/>
        </w:rPr>
      </w:pPr>
    </w:p>
    <w:p w14:paraId="32ACF484" w14:textId="77777777" w:rsidR="00EC308C" w:rsidRDefault="00EC308C" w:rsidP="007B3BF3">
      <w:pPr>
        <w:autoSpaceDE w:val="0"/>
        <w:autoSpaceDN w:val="0"/>
        <w:adjustRightInd w:val="0"/>
        <w:jc w:val="both"/>
        <w:rPr>
          <w:rFonts w:ascii="Cambria" w:eastAsia="Batang" w:hAnsi="Cambria" w:cstheme="minorHAnsi"/>
          <w:spacing w:val="-2"/>
          <w:sz w:val="22"/>
        </w:rPr>
      </w:pPr>
    </w:p>
    <w:p w14:paraId="1C60A25C" w14:textId="6178141C" w:rsidR="00EC308C" w:rsidRPr="00140A97" w:rsidRDefault="00EC308C" w:rsidP="00EC308C">
      <w:pPr>
        <w:autoSpaceDE w:val="0"/>
        <w:autoSpaceDN w:val="0"/>
        <w:adjustRightInd w:val="0"/>
        <w:ind w:left="720" w:hanging="720"/>
        <w:jc w:val="both"/>
        <w:rPr>
          <w:rFonts w:ascii="Cambria" w:eastAsia="Batang" w:hAnsi="Cambria" w:cstheme="minorHAnsi"/>
          <w:spacing w:val="-2"/>
          <w:sz w:val="22"/>
        </w:rPr>
      </w:pPr>
    </w:p>
    <w:sectPr w:rsidR="00EC308C" w:rsidRPr="00140A97" w:rsidSect="001E70A8">
      <w:footerReference w:type="default" r:id="rId8"/>
      <w:type w:val="continuous"/>
      <w:pgSz w:w="11909" w:h="16834" w:code="9"/>
      <w:pgMar w:top="737" w:right="624" w:bottom="737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FE28E" w14:textId="77777777" w:rsidR="0074251F" w:rsidRDefault="0074251F">
      <w:r>
        <w:separator/>
      </w:r>
    </w:p>
  </w:endnote>
  <w:endnote w:type="continuationSeparator" w:id="0">
    <w:p w14:paraId="6C46D9B0" w14:textId="77777777" w:rsidR="0074251F" w:rsidRDefault="0074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MV Boli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charset w:val="00"/>
    <w:family w:val="roman"/>
    <w:pitch w:val="default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9C449" w14:textId="77777777" w:rsidR="000A777E" w:rsidRPr="007F6F2E" w:rsidRDefault="000A777E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E394D" w14:textId="77777777" w:rsidR="0074251F" w:rsidRDefault="0074251F">
      <w:r>
        <w:separator/>
      </w:r>
    </w:p>
  </w:footnote>
  <w:footnote w:type="continuationSeparator" w:id="0">
    <w:p w14:paraId="21FBACE7" w14:textId="77777777" w:rsidR="0074251F" w:rsidRDefault="0074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bullet-grey"/>
      </v:shape>
    </w:pict>
  </w:numPicBullet>
  <w:numPicBullet w:numPicBulletId="1">
    <w:pict>
      <v:shape id="_x0000_i1029" type="#_x0000_t75" style="width:12pt;height:12pt" o:bullet="t">
        <v:imagedata r:id="rId2" o:title="bullet"/>
      </v:shape>
    </w:pict>
  </w:numPicBullet>
  <w:abstractNum w:abstractNumId="0">
    <w:nsid w:val="FFFFFF89"/>
    <w:multiLevelType w:val="singleLevel"/>
    <w:tmpl w:val="7124DE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99A60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AEB3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A9B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70B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78F2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E8C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C29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648F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A62D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00000002"/>
    <w:lvl w:ilvl="0" w:tplc="76668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9657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223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7C59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F01D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7AD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8A63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9270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BCCC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  <w:color w:val="000000"/>
      </w:r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00000005"/>
    <w:lvl w:ilvl="0" w:tplc="955C537E">
      <w:start w:val="1"/>
      <w:numFmt w:val="bullet"/>
      <w:lvlText w:val=""/>
      <w:lvlJc w:val="left"/>
      <w:pPr>
        <w:ind w:left="-9103" w:hanging="360"/>
      </w:pPr>
      <w:rPr>
        <w:rFonts w:ascii="Symbol" w:hAnsi="Symbol"/>
      </w:rPr>
    </w:lvl>
    <w:lvl w:ilvl="1" w:tplc="8C46F756">
      <w:start w:val="1"/>
      <w:numFmt w:val="bullet"/>
      <w:lvlText w:val="o"/>
      <w:lvlJc w:val="left"/>
      <w:pPr>
        <w:tabs>
          <w:tab w:val="num" w:pos="-8383"/>
        </w:tabs>
        <w:ind w:left="-8383" w:hanging="360"/>
      </w:pPr>
      <w:rPr>
        <w:rFonts w:ascii="Courier New" w:hAnsi="Courier New"/>
      </w:rPr>
    </w:lvl>
    <w:lvl w:ilvl="2" w:tplc="61A8DA5E">
      <w:start w:val="1"/>
      <w:numFmt w:val="bullet"/>
      <w:lvlText w:val=""/>
      <w:lvlJc w:val="left"/>
      <w:pPr>
        <w:tabs>
          <w:tab w:val="num" w:pos="-7663"/>
        </w:tabs>
        <w:ind w:left="-7663" w:hanging="360"/>
      </w:pPr>
      <w:rPr>
        <w:rFonts w:ascii="Wingdings" w:hAnsi="Wingdings"/>
      </w:rPr>
    </w:lvl>
    <w:lvl w:ilvl="3" w:tplc="DE20FEF2">
      <w:start w:val="1"/>
      <w:numFmt w:val="bullet"/>
      <w:lvlText w:val=""/>
      <w:lvlJc w:val="left"/>
      <w:pPr>
        <w:tabs>
          <w:tab w:val="num" w:pos="-6943"/>
        </w:tabs>
        <w:ind w:left="-6943" w:hanging="360"/>
      </w:pPr>
      <w:rPr>
        <w:rFonts w:ascii="Symbol" w:hAnsi="Symbol"/>
      </w:rPr>
    </w:lvl>
    <w:lvl w:ilvl="4" w:tplc="15443C40">
      <w:start w:val="1"/>
      <w:numFmt w:val="bullet"/>
      <w:lvlText w:val="o"/>
      <w:lvlJc w:val="left"/>
      <w:pPr>
        <w:tabs>
          <w:tab w:val="num" w:pos="-6223"/>
        </w:tabs>
        <w:ind w:left="-6223" w:hanging="360"/>
      </w:pPr>
      <w:rPr>
        <w:rFonts w:ascii="Courier New" w:hAnsi="Courier New"/>
      </w:rPr>
    </w:lvl>
    <w:lvl w:ilvl="5" w:tplc="DC4612AA">
      <w:start w:val="1"/>
      <w:numFmt w:val="bullet"/>
      <w:lvlText w:val=""/>
      <w:lvlJc w:val="left"/>
      <w:pPr>
        <w:tabs>
          <w:tab w:val="num" w:pos="-5503"/>
        </w:tabs>
        <w:ind w:left="-5503" w:hanging="360"/>
      </w:pPr>
      <w:rPr>
        <w:rFonts w:ascii="Wingdings" w:hAnsi="Wingdings"/>
      </w:rPr>
    </w:lvl>
    <w:lvl w:ilvl="6" w:tplc="75140600">
      <w:start w:val="1"/>
      <w:numFmt w:val="bullet"/>
      <w:lvlText w:val=""/>
      <w:lvlJc w:val="left"/>
      <w:pPr>
        <w:tabs>
          <w:tab w:val="num" w:pos="-4783"/>
        </w:tabs>
        <w:ind w:left="-4783" w:hanging="360"/>
      </w:pPr>
      <w:rPr>
        <w:rFonts w:ascii="Symbol" w:hAnsi="Symbol"/>
      </w:rPr>
    </w:lvl>
    <w:lvl w:ilvl="7" w:tplc="662AF88A">
      <w:start w:val="1"/>
      <w:numFmt w:val="bullet"/>
      <w:lvlText w:val="o"/>
      <w:lvlJc w:val="left"/>
      <w:pPr>
        <w:tabs>
          <w:tab w:val="num" w:pos="-4063"/>
        </w:tabs>
        <w:ind w:left="-4063" w:hanging="360"/>
      </w:pPr>
      <w:rPr>
        <w:rFonts w:ascii="Courier New" w:hAnsi="Courier New"/>
      </w:rPr>
    </w:lvl>
    <w:lvl w:ilvl="8" w:tplc="75C0A4AE">
      <w:start w:val="1"/>
      <w:numFmt w:val="bullet"/>
      <w:lvlText w:val=""/>
      <w:lvlJc w:val="left"/>
      <w:pPr>
        <w:tabs>
          <w:tab w:val="num" w:pos="-3343"/>
        </w:tabs>
        <w:ind w:left="-3343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E6B68A00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3B55C85"/>
    <w:multiLevelType w:val="hybridMultilevel"/>
    <w:tmpl w:val="33A4A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09559B"/>
    <w:multiLevelType w:val="multilevel"/>
    <w:tmpl w:val="A94C3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0E10346F"/>
    <w:multiLevelType w:val="hybridMultilevel"/>
    <w:tmpl w:val="9D044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200958"/>
    <w:multiLevelType w:val="hybridMultilevel"/>
    <w:tmpl w:val="26F84C0C"/>
    <w:lvl w:ilvl="0" w:tplc="A7D898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19A74B0F"/>
    <w:multiLevelType w:val="hybridMultilevel"/>
    <w:tmpl w:val="E6E20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D77A80"/>
    <w:multiLevelType w:val="hybridMultilevel"/>
    <w:tmpl w:val="A1BAE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E72FC4"/>
    <w:multiLevelType w:val="hybridMultilevel"/>
    <w:tmpl w:val="428E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326EA"/>
    <w:multiLevelType w:val="hybridMultilevel"/>
    <w:tmpl w:val="25B615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A6B0893"/>
    <w:multiLevelType w:val="hybridMultilevel"/>
    <w:tmpl w:val="21F2C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677FEB"/>
    <w:multiLevelType w:val="hybridMultilevel"/>
    <w:tmpl w:val="8C727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5D71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4F195B"/>
    <w:multiLevelType w:val="multilevel"/>
    <w:tmpl w:val="EDCEB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49481C73"/>
    <w:multiLevelType w:val="hybridMultilevel"/>
    <w:tmpl w:val="378C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F7518"/>
    <w:multiLevelType w:val="hybridMultilevel"/>
    <w:tmpl w:val="DC765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D23ABA"/>
    <w:multiLevelType w:val="hybridMultilevel"/>
    <w:tmpl w:val="4DBA6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195FA9"/>
    <w:multiLevelType w:val="multilevel"/>
    <w:tmpl w:val="1D1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334338"/>
    <w:multiLevelType w:val="hybridMultilevel"/>
    <w:tmpl w:val="0C78C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77B65"/>
    <w:multiLevelType w:val="hybridMultilevel"/>
    <w:tmpl w:val="443AB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7">
    <w:nsid w:val="70441F01"/>
    <w:multiLevelType w:val="hybridMultilevel"/>
    <w:tmpl w:val="3C12F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C70914"/>
    <w:multiLevelType w:val="hybridMultilevel"/>
    <w:tmpl w:val="E2BCE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A406C5"/>
    <w:multiLevelType w:val="hybridMultilevel"/>
    <w:tmpl w:val="97A06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C406EBC">
      <w:numFmt w:val="bullet"/>
      <w:lvlText w:val="-"/>
      <w:lvlJc w:val="left"/>
      <w:pPr>
        <w:ind w:left="2865" w:hanging="1425"/>
      </w:pPr>
      <w:rPr>
        <w:rFonts w:ascii="Cambria" w:eastAsia="Batang" w:hAnsi="Cambria" w:cstheme="minorHAns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B648B4"/>
    <w:multiLevelType w:val="hybridMultilevel"/>
    <w:tmpl w:val="CA104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F7749"/>
    <w:multiLevelType w:val="hybridMultilevel"/>
    <w:tmpl w:val="06764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D845D4"/>
    <w:multiLevelType w:val="hybridMultilevel"/>
    <w:tmpl w:val="4C42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40BDC"/>
    <w:multiLevelType w:val="hybridMultilevel"/>
    <w:tmpl w:val="380EF7BC"/>
    <w:lvl w:ilvl="0" w:tplc="8FDC854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0"/>
  </w:num>
  <w:num w:numId="4">
    <w:abstractNumId w:val="29"/>
  </w:num>
  <w:num w:numId="5">
    <w:abstractNumId w:val="8"/>
  </w:num>
  <w:num w:numId="6">
    <w:abstractNumId w:val="21"/>
  </w:num>
  <w:num w:numId="7">
    <w:abstractNumId w:val="23"/>
  </w:num>
  <w:num w:numId="8">
    <w:abstractNumId w:val="9"/>
  </w:num>
  <w:num w:numId="9">
    <w:abstractNumId w:val="15"/>
  </w:num>
  <w:num w:numId="10">
    <w:abstractNumId w:val="18"/>
  </w:num>
  <w:num w:numId="11">
    <w:abstractNumId w:val="10"/>
  </w:num>
  <w:num w:numId="12">
    <w:abstractNumId w:val="27"/>
  </w:num>
  <w:num w:numId="13">
    <w:abstractNumId w:val="17"/>
  </w:num>
  <w:num w:numId="14">
    <w:abstractNumId w:val="20"/>
  </w:num>
  <w:num w:numId="15">
    <w:abstractNumId w:val="14"/>
  </w:num>
  <w:num w:numId="16">
    <w:abstractNumId w:val="32"/>
  </w:num>
  <w:num w:numId="17">
    <w:abstractNumId w:val="19"/>
  </w:num>
  <w:num w:numId="18">
    <w:abstractNumId w:val="1"/>
  </w:num>
  <w:num w:numId="19">
    <w:abstractNumId w:val="4"/>
  </w:num>
  <w:num w:numId="20">
    <w:abstractNumId w:val="5"/>
  </w:num>
  <w:num w:numId="21">
    <w:abstractNumId w:val="16"/>
  </w:num>
  <w:num w:numId="22">
    <w:abstractNumId w:val="25"/>
  </w:num>
  <w:num w:numId="23">
    <w:abstractNumId w:val="2"/>
  </w:num>
  <w:num w:numId="24">
    <w:abstractNumId w:val="3"/>
  </w:num>
  <w:num w:numId="25">
    <w:abstractNumId w:val="33"/>
  </w:num>
  <w:num w:numId="26">
    <w:abstractNumId w:val="13"/>
  </w:num>
  <w:num w:numId="27">
    <w:abstractNumId w:val="28"/>
  </w:num>
  <w:num w:numId="28">
    <w:abstractNumId w:val="24"/>
  </w:num>
  <w:num w:numId="29">
    <w:abstractNumId w:val="31"/>
  </w:num>
  <w:num w:numId="30">
    <w:abstractNumId w:val="7"/>
  </w:num>
  <w:num w:numId="31">
    <w:abstractNumId w:val="30"/>
  </w:num>
  <w:num w:numId="32">
    <w:abstractNumId w:val="11"/>
  </w:num>
  <w:num w:numId="3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35"/>
    <w:rsid w:val="00000424"/>
    <w:rsid w:val="0000044D"/>
    <w:rsid w:val="000006BC"/>
    <w:rsid w:val="000008D7"/>
    <w:rsid w:val="000018E3"/>
    <w:rsid w:val="000022FB"/>
    <w:rsid w:val="00004258"/>
    <w:rsid w:val="00004846"/>
    <w:rsid w:val="00004EE1"/>
    <w:rsid w:val="000060B5"/>
    <w:rsid w:val="00006421"/>
    <w:rsid w:val="00006B23"/>
    <w:rsid w:val="00006E28"/>
    <w:rsid w:val="000101F0"/>
    <w:rsid w:val="000129D8"/>
    <w:rsid w:val="00012C8C"/>
    <w:rsid w:val="00012DA1"/>
    <w:rsid w:val="000134EC"/>
    <w:rsid w:val="0001406C"/>
    <w:rsid w:val="000140EF"/>
    <w:rsid w:val="0001471E"/>
    <w:rsid w:val="0002335A"/>
    <w:rsid w:val="000236F0"/>
    <w:rsid w:val="00026465"/>
    <w:rsid w:val="000271FA"/>
    <w:rsid w:val="000312D1"/>
    <w:rsid w:val="00031700"/>
    <w:rsid w:val="00031DDA"/>
    <w:rsid w:val="00032054"/>
    <w:rsid w:val="000340D5"/>
    <w:rsid w:val="00034594"/>
    <w:rsid w:val="00034CEB"/>
    <w:rsid w:val="00035D14"/>
    <w:rsid w:val="00037550"/>
    <w:rsid w:val="00037C6D"/>
    <w:rsid w:val="00040D6D"/>
    <w:rsid w:val="00040EB2"/>
    <w:rsid w:val="00041C7A"/>
    <w:rsid w:val="00043362"/>
    <w:rsid w:val="0004652D"/>
    <w:rsid w:val="00047136"/>
    <w:rsid w:val="000475AB"/>
    <w:rsid w:val="00050D81"/>
    <w:rsid w:val="00051467"/>
    <w:rsid w:val="00051BBD"/>
    <w:rsid w:val="00052DEB"/>
    <w:rsid w:val="00052F9C"/>
    <w:rsid w:val="00053280"/>
    <w:rsid w:val="00053303"/>
    <w:rsid w:val="000549DF"/>
    <w:rsid w:val="00056A60"/>
    <w:rsid w:val="00057409"/>
    <w:rsid w:val="00061ECB"/>
    <w:rsid w:val="000622A9"/>
    <w:rsid w:val="00064E96"/>
    <w:rsid w:val="00065ACE"/>
    <w:rsid w:val="000677CF"/>
    <w:rsid w:val="00067B70"/>
    <w:rsid w:val="00072E21"/>
    <w:rsid w:val="00075F10"/>
    <w:rsid w:val="00080B1E"/>
    <w:rsid w:val="00081E45"/>
    <w:rsid w:val="000835CC"/>
    <w:rsid w:val="000852DD"/>
    <w:rsid w:val="00085CA7"/>
    <w:rsid w:val="0008664B"/>
    <w:rsid w:val="000866EB"/>
    <w:rsid w:val="000902EB"/>
    <w:rsid w:val="0009089F"/>
    <w:rsid w:val="00090C4D"/>
    <w:rsid w:val="00090FC3"/>
    <w:rsid w:val="00091CF0"/>
    <w:rsid w:val="000925D8"/>
    <w:rsid w:val="00093AE4"/>
    <w:rsid w:val="00095FD4"/>
    <w:rsid w:val="00097340"/>
    <w:rsid w:val="000A1815"/>
    <w:rsid w:val="000A22B3"/>
    <w:rsid w:val="000A2DD8"/>
    <w:rsid w:val="000A3A13"/>
    <w:rsid w:val="000A4839"/>
    <w:rsid w:val="000A53B4"/>
    <w:rsid w:val="000A55A1"/>
    <w:rsid w:val="000A57CD"/>
    <w:rsid w:val="000A5AEB"/>
    <w:rsid w:val="000A6CA5"/>
    <w:rsid w:val="000A7341"/>
    <w:rsid w:val="000A777E"/>
    <w:rsid w:val="000B0403"/>
    <w:rsid w:val="000B07A3"/>
    <w:rsid w:val="000B0DA3"/>
    <w:rsid w:val="000B2D23"/>
    <w:rsid w:val="000B4CFF"/>
    <w:rsid w:val="000B55E8"/>
    <w:rsid w:val="000B57B9"/>
    <w:rsid w:val="000B5DD4"/>
    <w:rsid w:val="000C074D"/>
    <w:rsid w:val="000C19E1"/>
    <w:rsid w:val="000C2513"/>
    <w:rsid w:val="000C2779"/>
    <w:rsid w:val="000C39F1"/>
    <w:rsid w:val="000C476B"/>
    <w:rsid w:val="000C4DE2"/>
    <w:rsid w:val="000C5CAA"/>
    <w:rsid w:val="000C5FA7"/>
    <w:rsid w:val="000C6C96"/>
    <w:rsid w:val="000D1ABD"/>
    <w:rsid w:val="000D3F6E"/>
    <w:rsid w:val="000D65B0"/>
    <w:rsid w:val="000D6BE4"/>
    <w:rsid w:val="000D7AED"/>
    <w:rsid w:val="000E10B5"/>
    <w:rsid w:val="000E18B9"/>
    <w:rsid w:val="000E1BFD"/>
    <w:rsid w:val="000E2F30"/>
    <w:rsid w:val="000E3B05"/>
    <w:rsid w:val="000E3F00"/>
    <w:rsid w:val="000E49D1"/>
    <w:rsid w:val="000E5415"/>
    <w:rsid w:val="000E7474"/>
    <w:rsid w:val="000E748E"/>
    <w:rsid w:val="000F1CD3"/>
    <w:rsid w:val="000F5683"/>
    <w:rsid w:val="000F66E7"/>
    <w:rsid w:val="000F6724"/>
    <w:rsid w:val="000F703A"/>
    <w:rsid w:val="00101AA7"/>
    <w:rsid w:val="0010293C"/>
    <w:rsid w:val="00102E94"/>
    <w:rsid w:val="001036E2"/>
    <w:rsid w:val="00103DE2"/>
    <w:rsid w:val="00104D2E"/>
    <w:rsid w:val="00105828"/>
    <w:rsid w:val="001070D0"/>
    <w:rsid w:val="00110E27"/>
    <w:rsid w:val="0011140C"/>
    <w:rsid w:val="001127DD"/>
    <w:rsid w:val="00113489"/>
    <w:rsid w:val="00114BAC"/>
    <w:rsid w:val="001153B3"/>
    <w:rsid w:val="00115731"/>
    <w:rsid w:val="001158B1"/>
    <w:rsid w:val="00117555"/>
    <w:rsid w:val="0011799B"/>
    <w:rsid w:val="001213B1"/>
    <w:rsid w:val="00121F65"/>
    <w:rsid w:val="00122162"/>
    <w:rsid w:val="00122E44"/>
    <w:rsid w:val="00126E0D"/>
    <w:rsid w:val="001272C6"/>
    <w:rsid w:val="001316C7"/>
    <w:rsid w:val="00131F6A"/>
    <w:rsid w:val="001344A8"/>
    <w:rsid w:val="00135029"/>
    <w:rsid w:val="00137D56"/>
    <w:rsid w:val="00140A97"/>
    <w:rsid w:val="001419E9"/>
    <w:rsid w:val="001429BB"/>
    <w:rsid w:val="00143249"/>
    <w:rsid w:val="00146C0F"/>
    <w:rsid w:val="001523DE"/>
    <w:rsid w:val="00152FCC"/>
    <w:rsid w:val="00153C82"/>
    <w:rsid w:val="0015534B"/>
    <w:rsid w:val="001621A6"/>
    <w:rsid w:val="00163B35"/>
    <w:rsid w:val="001650D1"/>
    <w:rsid w:val="001652A4"/>
    <w:rsid w:val="00165392"/>
    <w:rsid w:val="00166774"/>
    <w:rsid w:val="00166DC4"/>
    <w:rsid w:val="00167DC0"/>
    <w:rsid w:val="00171C94"/>
    <w:rsid w:val="00172231"/>
    <w:rsid w:val="001723F7"/>
    <w:rsid w:val="00172903"/>
    <w:rsid w:val="00172C5F"/>
    <w:rsid w:val="0017395D"/>
    <w:rsid w:val="00175282"/>
    <w:rsid w:val="0017595A"/>
    <w:rsid w:val="00176009"/>
    <w:rsid w:val="0017755D"/>
    <w:rsid w:val="00180ACA"/>
    <w:rsid w:val="0018278E"/>
    <w:rsid w:val="00184D2B"/>
    <w:rsid w:val="00184D4F"/>
    <w:rsid w:val="00185825"/>
    <w:rsid w:val="001858A9"/>
    <w:rsid w:val="00185FD8"/>
    <w:rsid w:val="001879AA"/>
    <w:rsid w:val="00190F37"/>
    <w:rsid w:val="00191A04"/>
    <w:rsid w:val="00191C86"/>
    <w:rsid w:val="00191DE9"/>
    <w:rsid w:val="00192069"/>
    <w:rsid w:val="00192B1D"/>
    <w:rsid w:val="001933D9"/>
    <w:rsid w:val="0019507E"/>
    <w:rsid w:val="001956F1"/>
    <w:rsid w:val="0019783F"/>
    <w:rsid w:val="001A29B2"/>
    <w:rsid w:val="001A47CC"/>
    <w:rsid w:val="001A4EB4"/>
    <w:rsid w:val="001A5FF7"/>
    <w:rsid w:val="001A7014"/>
    <w:rsid w:val="001B0E77"/>
    <w:rsid w:val="001B10B6"/>
    <w:rsid w:val="001B1308"/>
    <w:rsid w:val="001B13F7"/>
    <w:rsid w:val="001B275E"/>
    <w:rsid w:val="001B2D6A"/>
    <w:rsid w:val="001B5594"/>
    <w:rsid w:val="001B55F6"/>
    <w:rsid w:val="001B65CF"/>
    <w:rsid w:val="001B6AFC"/>
    <w:rsid w:val="001C0921"/>
    <w:rsid w:val="001C1918"/>
    <w:rsid w:val="001C37B3"/>
    <w:rsid w:val="001C3F4B"/>
    <w:rsid w:val="001C4D84"/>
    <w:rsid w:val="001C6200"/>
    <w:rsid w:val="001C761F"/>
    <w:rsid w:val="001C7669"/>
    <w:rsid w:val="001C77AA"/>
    <w:rsid w:val="001D0C43"/>
    <w:rsid w:val="001D10DA"/>
    <w:rsid w:val="001D1E78"/>
    <w:rsid w:val="001D2FBB"/>
    <w:rsid w:val="001D4C9B"/>
    <w:rsid w:val="001E0096"/>
    <w:rsid w:val="001E08CC"/>
    <w:rsid w:val="001E09E8"/>
    <w:rsid w:val="001E20B5"/>
    <w:rsid w:val="001E2CF7"/>
    <w:rsid w:val="001E2E2A"/>
    <w:rsid w:val="001E329F"/>
    <w:rsid w:val="001E46DB"/>
    <w:rsid w:val="001E63CB"/>
    <w:rsid w:val="001E70A8"/>
    <w:rsid w:val="001E7479"/>
    <w:rsid w:val="001E7515"/>
    <w:rsid w:val="001F011B"/>
    <w:rsid w:val="001F1009"/>
    <w:rsid w:val="001F1CC7"/>
    <w:rsid w:val="001F4526"/>
    <w:rsid w:val="001F556E"/>
    <w:rsid w:val="001F74DE"/>
    <w:rsid w:val="001F7AA5"/>
    <w:rsid w:val="00202496"/>
    <w:rsid w:val="00203B55"/>
    <w:rsid w:val="002046C3"/>
    <w:rsid w:val="002056CC"/>
    <w:rsid w:val="0020787E"/>
    <w:rsid w:val="002102AC"/>
    <w:rsid w:val="0021180A"/>
    <w:rsid w:val="00212D02"/>
    <w:rsid w:val="002138E9"/>
    <w:rsid w:val="00213EF9"/>
    <w:rsid w:val="002142D9"/>
    <w:rsid w:val="00214A9C"/>
    <w:rsid w:val="002165AD"/>
    <w:rsid w:val="00217CB3"/>
    <w:rsid w:val="002200C1"/>
    <w:rsid w:val="002207C6"/>
    <w:rsid w:val="00221DB2"/>
    <w:rsid w:val="00222797"/>
    <w:rsid w:val="00222EC8"/>
    <w:rsid w:val="00223624"/>
    <w:rsid w:val="0022409F"/>
    <w:rsid w:val="00224D04"/>
    <w:rsid w:val="0022526D"/>
    <w:rsid w:val="0022591D"/>
    <w:rsid w:val="00226477"/>
    <w:rsid w:val="00226578"/>
    <w:rsid w:val="00230522"/>
    <w:rsid w:val="00230C6A"/>
    <w:rsid w:val="002329B7"/>
    <w:rsid w:val="002334E8"/>
    <w:rsid w:val="00233BF9"/>
    <w:rsid w:val="002342AC"/>
    <w:rsid w:val="00234355"/>
    <w:rsid w:val="00235003"/>
    <w:rsid w:val="0023527B"/>
    <w:rsid w:val="00236C5F"/>
    <w:rsid w:val="00243137"/>
    <w:rsid w:val="00243E83"/>
    <w:rsid w:val="002441EC"/>
    <w:rsid w:val="00244DF3"/>
    <w:rsid w:val="0024519E"/>
    <w:rsid w:val="00246161"/>
    <w:rsid w:val="0024736B"/>
    <w:rsid w:val="00251C7C"/>
    <w:rsid w:val="00255FF0"/>
    <w:rsid w:val="002560C4"/>
    <w:rsid w:val="0025742A"/>
    <w:rsid w:val="00257C34"/>
    <w:rsid w:val="002607B0"/>
    <w:rsid w:val="00260C35"/>
    <w:rsid w:val="00261277"/>
    <w:rsid w:val="0026143C"/>
    <w:rsid w:val="00263C0C"/>
    <w:rsid w:val="00264E26"/>
    <w:rsid w:val="00266505"/>
    <w:rsid w:val="00266BC2"/>
    <w:rsid w:val="00267343"/>
    <w:rsid w:val="00271AD6"/>
    <w:rsid w:val="00271D02"/>
    <w:rsid w:val="00271FCB"/>
    <w:rsid w:val="00273C81"/>
    <w:rsid w:val="0027421E"/>
    <w:rsid w:val="002742CE"/>
    <w:rsid w:val="0027555A"/>
    <w:rsid w:val="0027668B"/>
    <w:rsid w:val="00276E95"/>
    <w:rsid w:val="00280880"/>
    <w:rsid w:val="00281B1B"/>
    <w:rsid w:val="002824F7"/>
    <w:rsid w:val="00283592"/>
    <w:rsid w:val="00285EAB"/>
    <w:rsid w:val="00287519"/>
    <w:rsid w:val="002877BD"/>
    <w:rsid w:val="00290D89"/>
    <w:rsid w:val="0029176F"/>
    <w:rsid w:val="002930A7"/>
    <w:rsid w:val="002968EB"/>
    <w:rsid w:val="00296A37"/>
    <w:rsid w:val="002A084F"/>
    <w:rsid w:val="002A18F2"/>
    <w:rsid w:val="002A2BBD"/>
    <w:rsid w:val="002A568E"/>
    <w:rsid w:val="002A77F5"/>
    <w:rsid w:val="002B0BDD"/>
    <w:rsid w:val="002B2A9A"/>
    <w:rsid w:val="002B3904"/>
    <w:rsid w:val="002C0487"/>
    <w:rsid w:val="002C15CD"/>
    <w:rsid w:val="002C1BFB"/>
    <w:rsid w:val="002C2D1F"/>
    <w:rsid w:val="002C4D80"/>
    <w:rsid w:val="002C754A"/>
    <w:rsid w:val="002C7861"/>
    <w:rsid w:val="002D12E8"/>
    <w:rsid w:val="002D2DC3"/>
    <w:rsid w:val="002D3126"/>
    <w:rsid w:val="002D483A"/>
    <w:rsid w:val="002D5B96"/>
    <w:rsid w:val="002D6F8E"/>
    <w:rsid w:val="002E0A9D"/>
    <w:rsid w:val="002E19BA"/>
    <w:rsid w:val="002E273A"/>
    <w:rsid w:val="002E2D47"/>
    <w:rsid w:val="002E46D5"/>
    <w:rsid w:val="002E66BB"/>
    <w:rsid w:val="002E675D"/>
    <w:rsid w:val="002E6938"/>
    <w:rsid w:val="002E7BDC"/>
    <w:rsid w:val="002F11E8"/>
    <w:rsid w:val="002F1B9E"/>
    <w:rsid w:val="002F216A"/>
    <w:rsid w:val="002F2344"/>
    <w:rsid w:val="002F2F2E"/>
    <w:rsid w:val="002F48A0"/>
    <w:rsid w:val="002F66B0"/>
    <w:rsid w:val="002F68C3"/>
    <w:rsid w:val="002F6CF1"/>
    <w:rsid w:val="00300C84"/>
    <w:rsid w:val="003016BE"/>
    <w:rsid w:val="00303949"/>
    <w:rsid w:val="00303C10"/>
    <w:rsid w:val="00304A70"/>
    <w:rsid w:val="003054DC"/>
    <w:rsid w:val="003065B7"/>
    <w:rsid w:val="003068DB"/>
    <w:rsid w:val="00307488"/>
    <w:rsid w:val="0031078C"/>
    <w:rsid w:val="00310D18"/>
    <w:rsid w:val="00311071"/>
    <w:rsid w:val="0031253B"/>
    <w:rsid w:val="00312D55"/>
    <w:rsid w:val="0031475E"/>
    <w:rsid w:val="00315D01"/>
    <w:rsid w:val="00316063"/>
    <w:rsid w:val="00317198"/>
    <w:rsid w:val="00317B13"/>
    <w:rsid w:val="003207E0"/>
    <w:rsid w:val="003218B4"/>
    <w:rsid w:val="00321B33"/>
    <w:rsid w:val="00322567"/>
    <w:rsid w:val="00322D15"/>
    <w:rsid w:val="0032413B"/>
    <w:rsid w:val="0032415C"/>
    <w:rsid w:val="003246D1"/>
    <w:rsid w:val="00330A84"/>
    <w:rsid w:val="00331107"/>
    <w:rsid w:val="00331623"/>
    <w:rsid w:val="003320B8"/>
    <w:rsid w:val="00335419"/>
    <w:rsid w:val="0033720D"/>
    <w:rsid w:val="00340E5C"/>
    <w:rsid w:val="00341DE1"/>
    <w:rsid w:val="00342A7B"/>
    <w:rsid w:val="00342C42"/>
    <w:rsid w:val="00344874"/>
    <w:rsid w:val="0034500B"/>
    <w:rsid w:val="003477BA"/>
    <w:rsid w:val="0035033A"/>
    <w:rsid w:val="00351995"/>
    <w:rsid w:val="0035262B"/>
    <w:rsid w:val="0036061D"/>
    <w:rsid w:val="00361832"/>
    <w:rsid w:val="00363EC0"/>
    <w:rsid w:val="0036463C"/>
    <w:rsid w:val="00365E8A"/>
    <w:rsid w:val="00370B4B"/>
    <w:rsid w:val="00371AD5"/>
    <w:rsid w:val="003755B8"/>
    <w:rsid w:val="003779AA"/>
    <w:rsid w:val="00381B03"/>
    <w:rsid w:val="003821DF"/>
    <w:rsid w:val="00382C64"/>
    <w:rsid w:val="003838C2"/>
    <w:rsid w:val="003846F9"/>
    <w:rsid w:val="00385428"/>
    <w:rsid w:val="00386A47"/>
    <w:rsid w:val="00387063"/>
    <w:rsid w:val="00387B62"/>
    <w:rsid w:val="00390020"/>
    <w:rsid w:val="003901EB"/>
    <w:rsid w:val="0039193C"/>
    <w:rsid w:val="00393376"/>
    <w:rsid w:val="00394404"/>
    <w:rsid w:val="003944FF"/>
    <w:rsid w:val="00395008"/>
    <w:rsid w:val="0039671F"/>
    <w:rsid w:val="003A0647"/>
    <w:rsid w:val="003A12F5"/>
    <w:rsid w:val="003A197F"/>
    <w:rsid w:val="003A1A4B"/>
    <w:rsid w:val="003A1ABC"/>
    <w:rsid w:val="003A1D78"/>
    <w:rsid w:val="003A32C0"/>
    <w:rsid w:val="003A3C25"/>
    <w:rsid w:val="003A68D2"/>
    <w:rsid w:val="003A7961"/>
    <w:rsid w:val="003B0111"/>
    <w:rsid w:val="003B437B"/>
    <w:rsid w:val="003B57C7"/>
    <w:rsid w:val="003B5A77"/>
    <w:rsid w:val="003B6F3A"/>
    <w:rsid w:val="003B732F"/>
    <w:rsid w:val="003B74B1"/>
    <w:rsid w:val="003B7CA1"/>
    <w:rsid w:val="003C0BD6"/>
    <w:rsid w:val="003C154B"/>
    <w:rsid w:val="003C25C1"/>
    <w:rsid w:val="003C3461"/>
    <w:rsid w:val="003C3A43"/>
    <w:rsid w:val="003C6AF8"/>
    <w:rsid w:val="003D03EF"/>
    <w:rsid w:val="003D2405"/>
    <w:rsid w:val="003D2871"/>
    <w:rsid w:val="003D29A4"/>
    <w:rsid w:val="003D2C77"/>
    <w:rsid w:val="003D3B82"/>
    <w:rsid w:val="003D3F26"/>
    <w:rsid w:val="003D4400"/>
    <w:rsid w:val="003E08EA"/>
    <w:rsid w:val="003E2F61"/>
    <w:rsid w:val="003E3F51"/>
    <w:rsid w:val="003E4E8A"/>
    <w:rsid w:val="003E7382"/>
    <w:rsid w:val="003E77EC"/>
    <w:rsid w:val="003F0F67"/>
    <w:rsid w:val="003F25F7"/>
    <w:rsid w:val="003F2F55"/>
    <w:rsid w:val="003F4086"/>
    <w:rsid w:val="003F440F"/>
    <w:rsid w:val="003F4924"/>
    <w:rsid w:val="003F4F14"/>
    <w:rsid w:val="003F6B15"/>
    <w:rsid w:val="004000B5"/>
    <w:rsid w:val="004009DA"/>
    <w:rsid w:val="0040240B"/>
    <w:rsid w:val="004031AF"/>
    <w:rsid w:val="00403AA0"/>
    <w:rsid w:val="004044D9"/>
    <w:rsid w:val="004062B0"/>
    <w:rsid w:val="00411FD2"/>
    <w:rsid w:val="00413422"/>
    <w:rsid w:val="004135ED"/>
    <w:rsid w:val="00414D45"/>
    <w:rsid w:val="00415792"/>
    <w:rsid w:val="00415B98"/>
    <w:rsid w:val="0041640A"/>
    <w:rsid w:val="004174D4"/>
    <w:rsid w:val="00417751"/>
    <w:rsid w:val="00417B39"/>
    <w:rsid w:val="00421F1A"/>
    <w:rsid w:val="004236E6"/>
    <w:rsid w:val="00424DF6"/>
    <w:rsid w:val="004270E6"/>
    <w:rsid w:val="0042753A"/>
    <w:rsid w:val="00430F2B"/>
    <w:rsid w:val="004321D2"/>
    <w:rsid w:val="00432295"/>
    <w:rsid w:val="004330C8"/>
    <w:rsid w:val="00433EC8"/>
    <w:rsid w:val="00435BC8"/>
    <w:rsid w:val="00436070"/>
    <w:rsid w:val="00437035"/>
    <w:rsid w:val="00437941"/>
    <w:rsid w:val="00437DBE"/>
    <w:rsid w:val="00440A1B"/>
    <w:rsid w:val="00440D25"/>
    <w:rsid w:val="0044253A"/>
    <w:rsid w:val="00442584"/>
    <w:rsid w:val="004433DD"/>
    <w:rsid w:val="0044417F"/>
    <w:rsid w:val="00446445"/>
    <w:rsid w:val="004466C8"/>
    <w:rsid w:val="00446B57"/>
    <w:rsid w:val="00450251"/>
    <w:rsid w:val="00450376"/>
    <w:rsid w:val="00450466"/>
    <w:rsid w:val="00451878"/>
    <w:rsid w:val="00452EF6"/>
    <w:rsid w:val="00453B0F"/>
    <w:rsid w:val="004555BA"/>
    <w:rsid w:val="0046112D"/>
    <w:rsid w:val="00462F74"/>
    <w:rsid w:val="00463319"/>
    <w:rsid w:val="00463979"/>
    <w:rsid w:val="00463F39"/>
    <w:rsid w:val="00464F55"/>
    <w:rsid w:val="0046605C"/>
    <w:rsid w:val="004674A8"/>
    <w:rsid w:val="00467AAD"/>
    <w:rsid w:val="00471838"/>
    <w:rsid w:val="00473A1E"/>
    <w:rsid w:val="0047463F"/>
    <w:rsid w:val="004751B9"/>
    <w:rsid w:val="004753DA"/>
    <w:rsid w:val="004819F5"/>
    <w:rsid w:val="00483920"/>
    <w:rsid w:val="00483B07"/>
    <w:rsid w:val="00484336"/>
    <w:rsid w:val="004873D1"/>
    <w:rsid w:val="004877EA"/>
    <w:rsid w:val="00490D16"/>
    <w:rsid w:val="004921C9"/>
    <w:rsid w:val="00492D6B"/>
    <w:rsid w:val="004937A6"/>
    <w:rsid w:val="004955B6"/>
    <w:rsid w:val="004961B7"/>
    <w:rsid w:val="00496AC8"/>
    <w:rsid w:val="004A1563"/>
    <w:rsid w:val="004A16AF"/>
    <w:rsid w:val="004A4B26"/>
    <w:rsid w:val="004A535E"/>
    <w:rsid w:val="004A5537"/>
    <w:rsid w:val="004B1BC4"/>
    <w:rsid w:val="004B205D"/>
    <w:rsid w:val="004B47EB"/>
    <w:rsid w:val="004B491B"/>
    <w:rsid w:val="004B4CE6"/>
    <w:rsid w:val="004B5D73"/>
    <w:rsid w:val="004B5EF6"/>
    <w:rsid w:val="004B70E1"/>
    <w:rsid w:val="004B722D"/>
    <w:rsid w:val="004C0E09"/>
    <w:rsid w:val="004C22DF"/>
    <w:rsid w:val="004C28AE"/>
    <w:rsid w:val="004C4123"/>
    <w:rsid w:val="004C4FB4"/>
    <w:rsid w:val="004C4FED"/>
    <w:rsid w:val="004C6763"/>
    <w:rsid w:val="004C7846"/>
    <w:rsid w:val="004D2B4D"/>
    <w:rsid w:val="004D321F"/>
    <w:rsid w:val="004D4802"/>
    <w:rsid w:val="004D5A3A"/>
    <w:rsid w:val="004D5EF0"/>
    <w:rsid w:val="004D71B8"/>
    <w:rsid w:val="004D760B"/>
    <w:rsid w:val="004D7FBA"/>
    <w:rsid w:val="004E04F4"/>
    <w:rsid w:val="004E0BF7"/>
    <w:rsid w:val="004E281D"/>
    <w:rsid w:val="004E2F1D"/>
    <w:rsid w:val="004E3643"/>
    <w:rsid w:val="004E38F4"/>
    <w:rsid w:val="004E3DF0"/>
    <w:rsid w:val="004E3E25"/>
    <w:rsid w:val="004F00EF"/>
    <w:rsid w:val="004F0265"/>
    <w:rsid w:val="004F05B4"/>
    <w:rsid w:val="004F10F5"/>
    <w:rsid w:val="004F4A3E"/>
    <w:rsid w:val="004F7447"/>
    <w:rsid w:val="0050118D"/>
    <w:rsid w:val="005021FF"/>
    <w:rsid w:val="005030E4"/>
    <w:rsid w:val="00505F31"/>
    <w:rsid w:val="00507BA2"/>
    <w:rsid w:val="00512275"/>
    <w:rsid w:val="0051382F"/>
    <w:rsid w:val="0051430F"/>
    <w:rsid w:val="00516878"/>
    <w:rsid w:val="00517A40"/>
    <w:rsid w:val="00517F3E"/>
    <w:rsid w:val="00520AA0"/>
    <w:rsid w:val="00521F03"/>
    <w:rsid w:val="00522238"/>
    <w:rsid w:val="00524BE2"/>
    <w:rsid w:val="00524F94"/>
    <w:rsid w:val="005251EE"/>
    <w:rsid w:val="0053034C"/>
    <w:rsid w:val="00530DE7"/>
    <w:rsid w:val="00532714"/>
    <w:rsid w:val="00532747"/>
    <w:rsid w:val="00532D93"/>
    <w:rsid w:val="00533927"/>
    <w:rsid w:val="00534F77"/>
    <w:rsid w:val="005362ED"/>
    <w:rsid w:val="00536587"/>
    <w:rsid w:val="00536E70"/>
    <w:rsid w:val="0053743E"/>
    <w:rsid w:val="00537778"/>
    <w:rsid w:val="00537B19"/>
    <w:rsid w:val="005422AD"/>
    <w:rsid w:val="005427D3"/>
    <w:rsid w:val="005431BC"/>
    <w:rsid w:val="005434EF"/>
    <w:rsid w:val="0054448C"/>
    <w:rsid w:val="00544BE7"/>
    <w:rsid w:val="005462DA"/>
    <w:rsid w:val="00550DCF"/>
    <w:rsid w:val="00552267"/>
    <w:rsid w:val="00552893"/>
    <w:rsid w:val="00553F0D"/>
    <w:rsid w:val="00554924"/>
    <w:rsid w:val="00555719"/>
    <w:rsid w:val="00555DA7"/>
    <w:rsid w:val="005567B0"/>
    <w:rsid w:val="00556EEE"/>
    <w:rsid w:val="0056019F"/>
    <w:rsid w:val="0056209C"/>
    <w:rsid w:val="00571ADC"/>
    <w:rsid w:val="00572DD9"/>
    <w:rsid w:val="00572FA5"/>
    <w:rsid w:val="00572FB7"/>
    <w:rsid w:val="005737F1"/>
    <w:rsid w:val="00575A2A"/>
    <w:rsid w:val="005761D4"/>
    <w:rsid w:val="00580022"/>
    <w:rsid w:val="0058077C"/>
    <w:rsid w:val="00581894"/>
    <w:rsid w:val="00582F5F"/>
    <w:rsid w:val="00583995"/>
    <w:rsid w:val="00583B4F"/>
    <w:rsid w:val="00585F65"/>
    <w:rsid w:val="005864DC"/>
    <w:rsid w:val="00592327"/>
    <w:rsid w:val="005931E1"/>
    <w:rsid w:val="00593597"/>
    <w:rsid w:val="00593C3C"/>
    <w:rsid w:val="00593FF8"/>
    <w:rsid w:val="00594BBF"/>
    <w:rsid w:val="00595C19"/>
    <w:rsid w:val="00596218"/>
    <w:rsid w:val="005967CD"/>
    <w:rsid w:val="005A2051"/>
    <w:rsid w:val="005A3B2A"/>
    <w:rsid w:val="005A4580"/>
    <w:rsid w:val="005A45A9"/>
    <w:rsid w:val="005A5B5A"/>
    <w:rsid w:val="005A603F"/>
    <w:rsid w:val="005B1359"/>
    <w:rsid w:val="005B26AA"/>
    <w:rsid w:val="005B2A2B"/>
    <w:rsid w:val="005B35B7"/>
    <w:rsid w:val="005B4685"/>
    <w:rsid w:val="005B4A9E"/>
    <w:rsid w:val="005B5995"/>
    <w:rsid w:val="005B6A65"/>
    <w:rsid w:val="005B7A43"/>
    <w:rsid w:val="005B7FC8"/>
    <w:rsid w:val="005C0372"/>
    <w:rsid w:val="005C2F3B"/>
    <w:rsid w:val="005C3141"/>
    <w:rsid w:val="005C437A"/>
    <w:rsid w:val="005C5F63"/>
    <w:rsid w:val="005D0306"/>
    <w:rsid w:val="005D0332"/>
    <w:rsid w:val="005D19C4"/>
    <w:rsid w:val="005D1BF8"/>
    <w:rsid w:val="005D2555"/>
    <w:rsid w:val="005D2943"/>
    <w:rsid w:val="005E08D6"/>
    <w:rsid w:val="005E08F6"/>
    <w:rsid w:val="005E0A20"/>
    <w:rsid w:val="005E0A2A"/>
    <w:rsid w:val="005E15C5"/>
    <w:rsid w:val="005E1732"/>
    <w:rsid w:val="005E4264"/>
    <w:rsid w:val="005E4E1C"/>
    <w:rsid w:val="005E5843"/>
    <w:rsid w:val="005E7440"/>
    <w:rsid w:val="005E7634"/>
    <w:rsid w:val="005E76C8"/>
    <w:rsid w:val="005F2C5E"/>
    <w:rsid w:val="005F39B8"/>
    <w:rsid w:val="005F427A"/>
    <w:rsid w:val="005F4D64"/>
    <w:rsid w:val="005F546C"/>
    <w:rsid w:val="005F6D37"/>
    <w:rsid w:val="0060151F"/>
    <w:rsid w:val="00602CA0"/>
    <w:rsid w:val="006042D0"/>
    <w:rsid w:val="00604F0A"/>
    <w:rsid w:val="0060571D"/>
    <w:rsid w:val="006058EB"/>
    <w:rsid w:val="006068D9"/>
    <w:rsid w:val="00610A19"/>
    <w:rsid w:val="00611135"/>
    <w:rsid w:val="00613C8C"/>
    <w:rsid w:val="0061406E"/>
    <w:rsid w:val="0061628B"/>
    <w:rsid w:val="00616602"/>
    <w:rsid w:val="00617631"/>
    <w:rsid w:val="00617C05"/>
    <w:rsid w:val="006218FB"/>
    <w:rsid w:val="00623461"/>
    <w:rsid w:val="00625B09"/>
    <w:rsid w:val="00626585"/>
    <w:rsid w:val="00627655"/>
    <w:rsid w:val="00627ABA"/>
    <w:rsid w:val="00633D3C"/>
    <w:rsid w:val="0063647E"/>
    <w:rsid w:val="006407CF"/>
    <w:rsid w:val="0064144E"/>
    <w:rsid w:val="006439DD"/>
    <w:rsid w:val="00643CEB"/>
    <w:rsid w:val="00645290"/>
    <w:rsid w:val="00645DC0"/>
    <w:rsid w:val="0064696C"/>
    <w:rsid w:val="00647B84"/>
    <w:rsid w:val="0065099A"/>
    <w:rsid w:val="00650CC7"/>
    <w:rsid w:val="00651179"/>
    <w:rsid w:val="006517E7"/>
    <w:rsid w:val="00651BCC"/>
    <w:rsid w:val="0065283E"/>
    <w:rsid w:val="00653A07"/>
    <w:rsid w:val="00655A92"/>
    <w:rsid w:val="00656114"/>
    <w:rsid w:val="00656631"/>
    <w:rsid w:val="0065746C"/>
    <w:rsid w:val="006579B0"/>
    <w:rsid w:val="006602F1"/>
    <w:rsid w:val="00661DDE"/>
    <w:rsid w:val="00662B1C"/>
    <w:rsid w:val="00663523"/>
    <w:rsid w:val="006667FB"/>
    <w:rsid w:val="006706A3"/>
    <w:rsid w:val="00670E37"/>
    <w:rsid w:val="00671C90"/>
    <w:rsid w:val="006727C2"/>
    <w:rsid w:val="00673075"/>
    <w:rsid w:val="00674E46"/>
    <w:rsid w:val="0067663F"/>
    <w:rsid w:val="006769E4"/>
    <w:rsid w:val="0067700F"/>
    <w:rsid w:val="00680301"/>
    <w:rsid w:val="00680D1D"/>
    <w:rsid w:val="00680ED2"/>
    <w:rsid w:val="00681B37"/>
    <w:rsid w:val="006827AE"/>
    <w:rsid w:val="00683E2E"/>
    <w:rsid w:val="00686533"/>
    <w:rsid w:val="00686BB9"/>
    <w:rsid w:val="0069000C"/>
    <w:rsid w:val="00690330"/>
    <w:rsid w:val="00691BF4"/>
    <w:rsid w:val="00691C38"/>
    <w:rsid w:val="006929D6"/>
    <w:rsid w:val="00693024"/>
    <w:rsid w:val="00693670"/>
    <w:rsid w:val="00693A2C"/>
    <w:rsid w:val="00693BC0"/>
    <w:rsid w:val="0069459C"/>
    <w:rsid w:val="00695F8D"/>
    <w:rsid w:val="0069695D"/>
    <w:rsid w:val="006A153F"/>
    <w:rsid w:val="006A1976"/>
    <w:rsid w:val="006A1C30"/>
    <w:rsid w:val="006A1C4B"/>
    <w:rsid w:val="006A1D1A"/>
    <w:rsid w:val="006A2094"/>
    <w:rsid w:val="006A2F7C"/>
    <w:rsid w:val="006A3CA1"/>
    <w:rsid w:val="006A46B7"/>
    <w:rsid w:val="006A4BBD"/>
    <w:rsid w:val="006A60AF"/>
    <w:rsid w:val="006A6A62"/>
    <w:rsid w:val="006A789C"/>
    <w:rsid w:val="006A7AD7"/>
    <w:rsid w:val="006B00BB"/>
    <w:rsid w:val="006B0248"/>
    <w:rsid w:val="006B0EC4"/>
    <w:rsid w:val="006B10A6"/>
    <w:rsid w:val="006B20C3"/>
    <w:rsid w:val="006B2C01"/>
    <w:rsid w:val="006B5D33"/>
    <w:rsid w:val="006B5DA0"/>
    <w:rsid w:val="006B6B07"/>
    <w:rsid w:val="006B6D28"/>
    <w:rsid w:val="006B6F7D"/>
    <w:rsid w:val="006C0D38"/>
    <w:rsid w:val="006C12A8"/>
    <w:rsid w:val="006C1720"/>
    <w:rsid w:val="006C3717"/>
    <w:rsid w:val="006C4651"/>
    <w:rsid w:val="006D0814"/>
    <w:rsid w:val="006D251A"/>
    <w:rsid w:val="006D4980"/>
    <w:rsid w:val="006D5626"/>
    <w:rsid w:val="006D5F5E"/>
    <w:rsid w:val="006D6A0E"/>
    <w:rsid w:val="006D7A41"/>
    <w:rsid w:val="006E008A"/>
    <w:rsid w:val="006E17B1"/>
    <w:rsid w:val="006E20AF"/>
    <w:rsid w:val="006E2102"/>
    <w:rsid w:val="006E2D81"/>
    <w:rsid w:val="006E3D36"/>
    <w:rsid w:val="006E42D7"/>
    <w:rsid w:val="006E45E8"/>
    <w:rsid w:val="006E4969"/>
    <w:rsid w:val="006E4C7F"/>
    <w:rsid w:val="006E55AA"/>
    <w:rsid w:val="006E63F0"/>
    <w:rsid w:val="006E728D"/>
    <w:rsid w:val="006F0427"/>
    <w:rsid w:val="006F1ABC"/>
    <w:rsid w:val="006F28AC"/>
    <w:rsid w:val="006F3A26"/>
    <w:rsid w:val="006F3D86"/>
    <w:rsid w:val="006F411E"/>
    <w:rsid w:val="006F4B9F"/>
    <w:rsid w:val="006F4C17"/>
    <w:rsid w:val="006F5696"/>
    <w:rsid w:val="006F5B39"/>
    <w:rsid w:val="006F606D"/>
    <w:rsid w:val="00700CB3"/>
    <w:rsid w:val="00702246"/>
    <w:rsid w:val="0070226B"/>
    <w:rsid w:val="0070241D"/>
    <w:rsid w:val="00702D0C"/>
    <w:rsid w:val="0070584F"/>
    <w:rsid w:val="00706035"/>
    <w:rsid w:val="007061DD"/>
    <w:rsid w:val="00707098"/>
    <w:rsid w:val="00707140"/>
    <w:rsid w:val="00707988"/>
    <w:rsid w:val="007101E1"/>
    <w:rsid w:val="0071044D"/>
    <w:rsid w:val="007107F4"/>
    <w:rsid w:val="00710D88"/>
    <w:rsid w:val="0071199D"/>
    <w:rsid w:val="00711CA4"/>
    <w:rsid w:val="007129B7"/>
    <w:rsid w:val="00713C30"/>
    <w:rsid w:val="007149D1"/>
    <w:rsid w:val="00714E11"/>
    <w:rsid w:val="00716415"/>
    <w:rsid w:val="007164E6"/>
    <w:rsid w:val="00716D26"/>
    <w:rsid w:val="00717617"/>
    <w:rsid w:val="00717A99"/>
    <w:rsid w:val="00717CD0"/>
    <w:rsid w:val="00717FE6"/>
    <w:rsid w:val="00720C38"/>
    <w:rsid w:val="0072190B"/>
    <w:rsid w:val="00721BE4"/>
    <w:rsid w:val="00721D41"/>
    <w:rsid w:val="007247CA"/>
    <w:rsid w:val="00724A9B"/>
    <w:rsid w:val="00726A8C"/>
    <w:rsid w:val="00733335"/>
    <w:rsid w:val="0073370F"/>
    <w:rsid w:val="00737EE7"/>
    <w:rsid w:val="00741527"/>
    <w:rsid w:val="0074251F"/>
    <w:rsid w:val="00743BBB"/>
    <w:rsid w:val="00744F34"/>
    <w:rsid w:val="00746FD6"/>
    <w:rsid w:val="00747012"/>
    <w:rsid w:val="00747362"/>
    <w:rsid w:val="00750135"/>
    <w:rsid w:val="007517D9"/>
    <w:rsid w:val="00751989"/>
    <w:rsid w:val="007525AA"/>
    <w:rsid w:val="00752611"/>
    <w:rsid w:val="007553E9"/>
    <w:rsid w:val="00755450"/>
    <w:rsid w:val="00757B4C"/>
    <w:rsid w:val="00760553"/>
    <w:rsid w:val="00762766"/>
    <w:rsid w:val="00762E78"/>
    <w:rsid w:val="007649CF"/>
    <w:rsid w:val="00764D2E"/>
    <w:rsid w:val="00765706"/>
    <w:rsid w:val="00765BE6"/>
    <w:rsid w:val="00766987"/>
    <w:rsid w:val="00766BA8"/>
    <w:rsid w:val="00767B0F"/>
    <w:rsid w:val="00770F7E"/>
    <w:rsid w:val="007718B5"/>
    <w:rsid w:val="00771D55"/>
    <w:rsid w:val="00772D64"/>
    <w:rsid w:val="00774866"/>
    <w:rsid w:val="00774C35"/>
    <w:rsid w:val="00774D75"/>
    <w:rsid w:val="007764DF"/>
    <w:rsid w:val="0077681A"/>
    <w:rsid w:val="0077696C"/>
    <w:rsid w:val="00780267"/>
    <w:rsid w:val="00781DA9"/>
    <w:rsid w:val="00783166"/>
    <w:rsid w:val="00784B0E"/>
    <w:rsid w:val="007866FE"/>
    <w:rsid w:val="00787BE1"/>
    <w:rsid w:val="0079111D"/>
    <w:rsid w:val="007912A7"/>
    <w:rsid w:val="00791413"/>
    <w:rsid w:val="00791F37"/>
    <w:rsid w:val="007928FC"/>
    <w:rsid w:val="00793C10"/>
    <w:rsid w:val="0079454A"/>
    <w:rsid w:val="00794ADC"/>
    <w:rsid w:val="007965AE"/>
    <w:rsid w:val="00796D70"/>
    <w:rsid w:val="00797F6D"/>
    <w:rsid w:val="007A04AE"/>
    <w:rsid w:val="007A0545"/>
    <w:rsid w:val="007A058B"/>
    <w:rsid w:val="007A0F41"/>
    <w:rsid w:val="007A3AA8"/>
    <w:rsid w:val="007A3E28"/>
    <w:rsid w:val="007A6445"/>
    <w:rsid w:val="007A6BA2"/>
    <w:rsid w:val="007A72DB"/>
    <w:rsid w:val="007B1E21"/>
    <w:rsid w:val="007B3BF3"/>
    <w:rsid w:val="007B3D84"/>
    <w:rsid w:val="007B41DB"/>
    <w:rsid w:val="007B4973"/>
    <w:rsid w:val="007B588B"/>
    <w:rsid w:val="007B62C8"/>
    <w:rsid w:val="007B681B"/>
    <w:rsid w:val="007B70A4"/>
    <w:rsid w:val="007B72F8"/>
    <w:rsid w:val="007C1274"/>
    <w:rsid w:val="007C2128"/>
    <w:rsid w:val="007C313A"/>
    <w:rsid w:val="007C4701"/>
    <w:rsid w:val="007C4A93"/>
    <w:rsid w:val="007C5DD9"/>
    <w:rsid w:val="007C7444"/>
    <w:rsid w:val="007C7657"/>
    <w:rsid w:val="007D026D"/>
    <w:rsid w:val="007D0A7A"/>
    <w:rsid w:val="007D0BCC"/>
    <w:rsid w:val="007D0DFD"/>
    <w:rsid w:val="007D146B"/>
    <w:rsid w:val="007D2659"/>
    <w:rsid w:val="007D41D6"/>
    <w:rsid w:val="007D53E6"/>
    <w:rsid w:val="007D59A4"/>
    <w:rsid w:val="007D69BA"/>
    <w:rsid w:val="007D7B59"/>
    <w:rsid w:val="007E19E6"/>
    <w:rsid w:val="007E1DA7"/>
    <w:rsid w:val="007E1F62"/>
    <w:rsid w:val="007E348D"/>
    <w:rsid w:val="007E4BD8"/>
    <w:rsid w:val="007F026C"/>
    <w:rsid w:val="007F0A12"/>
    <w:rsid w:val="007F0C03"/>
    <w:rsid w:val="007F2198"/>
    <w:rsid w:val="007F21CA"/>
    <w:rsid w:val="007F2D49"/>
    <w:rsid w:val="007F3550"/>
    <w:rsid w:val="007F4AF2"/>
    <w:rsid w:val="007F65B7"/>
    <w:rsid w:val="007F7416"/>
    <w:rsid w:val="00803357"/>
    <w:rsid w:val="008039F9"/>
    <w:rsid w:val="00806FC5"/>
    <w:rsid w:val="00806FDF"/>
    <w:rsid w:val="008102E4"/>
    <w:rsid w:val="0081102C"/>
    <w:rsid w:val="00811BE0"/>
    <w:rsid w:val="008124C6"/>
    <w:rsid w:val="0081284A"/>
    <w:rsid w:val="00813D98"/>
    <w:rsid w:val="00813F67"/>
    <w:rsid w:val="00814EA1"/>
    <w:rsid w:val="00815541"/>
    <w:rsid w:val="008155F8"/>
    <w:rsid w:val="00815FF3"/>
    <w:rsid w:val="00821AF4"/>
    <w:rsid w:val="00823066"/>
    <w:rsid w:val="00824130"/>
    <w:rsid w:val="008242E1"/>
    <w:rsid w:val="00825589"/>
    <w:rsid w:val="00826640"/>
    <w:rsid w:val="00826885"/>
    <w:rsid w:val="00832538"/>
    <w:rsid w:val="008327E2"/>
    <w:rsid w:val="0083572C"/>
    <w:rsid w:val="0083796B"/>
    <w:rsid w:val="00841B32"/>
    <w:rsid w:val="008420C0"/>
    <w:rsid w:val="00843498"/>
    <w:rsid w:val="00843C29"/>
    <w:rsid w:val="00844579"/>
    <w:rsid w:val="00844855"/>
    <w:rsid w:val="0084488F"/>
    <w:rsid w:val="0084704F"/>
    <w:rsid w:val="008470E0"/>
    <w:rsid w:val="008472F4"/>
    <w:rsid w:val="00847E16"/>
    <w:rsid w:val="00850271"/>
    <w:rsid w:val="008508DB"/>
    <w:rsid w:val="00850B89"/>
    <w:rsid w:val="00851470"/>
    <w:rsid w:val="0085186C"/>
    <w:rsid w:val="00853047"/>
    <w:rsid w:val="00853EB8"/>
    <w:rsid w:val="008554AF"/>
    <w:rsid w:val="00856795"/>
    <w:rsid w:val="00856AD1"/>
    <w:rsid w:val="00857C1B"/>
    <w:rsid w:val="00860240"/>
    <w:rsid w:val="008602F9"/>
    <w:rsid w:val="008608BF"/>
    <w:rsid w:val="0086190E"/>
    <w:rsid w:val="0086264F"/>
    <w:rsid w:val="008629F5"/>
    <w:rsid w:val="00862AE6"/>
    <w:rsid w:val="00864857"/>
    <w:rsid w:val="0086494E"/>
    <w:rsid w:val="00864A89"/>
    <w:rsid w:val="008652C7"/>
    <w:rsid w:val="0087014E"/>
    <w:rsid w:val="00870BBB"/>
    <w:rsid w:val="00870DC4"/>
    <w:rsid w:val="00872313"/>
    <w:rsid w:val="00872B41"/>
    <w:rsid w:val="00873DE3"/>
    <w:rsid w:val="008809FA"/>
    <w:rsid w:val="00880A65"/>
    <w:rsid w:val="00880CCE"/>
    <w:rsid w:val="008813B0"/>
    <w:rsid w:val="0088240E"/>
    <w:rsid w:val="00883169"/>
    <w:rsid w:val="00883797"/>
    <w:rsid w:val="00884235"/>
    <w:rsid w:val="008845C1"/>
    <w:rsid w:val="00884ACC"/>
    <w:rsid w:val="00884D7F"/>
    <w:rsid w:val="00884DF2"/>
    <w:rsid w:val="0088517A"/>
    <w:rsid w:val="008857B9"/>
    <w:rsid w:val="00890411"/>
    <w:rsid w:val="00892A83"/>
    <w:rsid w:val="00894F0E"/>
    <w:rsid w:val="00894FF4"/>
    <w:rsid w:val="00896228"/>
    <w:rsid w:val="00896417"/>
    <w:rsid w:val="008969F1"/>
    <w:rsid w:val="00896F24"/>
    <w:rsid w:val="00897DA5"/>
    <w:rsid w:val="008A03B7"/>
    <w:rsid w:val="008A0C1E"/>
    <w:rsid w:val="008A4611"/>
    <w:rsid w:val="008A4E4F"/>
    <w:rsid w:val="008A5866"/>
    <w:rsid w:val="008A59F5"/>
    <w:rsid w:val="008A6B8C"/>
    <w:rsid w:val="008B12BC"/>
    <w:rsid w:val="008B1C8A"/>
    <w:rsid w:val="008B42FA"/>
    <w:rsid w:val="008B4FCA"/>
    <w:rsid w:val="008B5B11"/>
    <w:rsid w:val="008B5D8B"/>
    <w:rsid w:val="008B744D"/>
    <w:rsid w:val="008C1BC7"/>
    <w:rsid w:val="008C2BA0"/>
    <w:rsid w:val="008C30BF"/>
    <w:rsid w:val="008C33F3"/>
    <w:rsid w:val="008C4512"/>
    <w:rsid w:val="008C56AC"/>
    <w:rsid w:val="008C56FD"/>
    <w:rsid w:val="008C63D6"/>
    <w:rsid w:val="008C6738"/>
    <w:rsid w:val="008D02B6"/>
    <w:rsid w:val="008D2803"/>
    <w:rsid w:val="008D3881"/>
    <w:rsid w:val="008D4912"/>
    <w:rsid w:val="008D4A1A"/>
    <w:rsid w:val="008D4B21"/>
    <w:rsid w:val="008D6410"/>
    <w:rsid w:val="008E0383"/>
    <w:rsid w:val="008E4B10"/>
    <w:rsid w:val="008E6277"/>
    <w:rsid w:val="008E6471"/>
    <w:rsid w:val="008E7061"/>
    <w:rsid w:val="008F0D0D"/>
    <w:rsid w:val="008F1411"/>
    <w:rsid w:val="008F1E6B"/>
    <w:rsid w:val="008F228F"/>
    <w:rsid w:val="008F3F9A"/>
    <w:rsid w:val="008F4793"/>
    <w:rsid w:val="008F59DB"/>
    <w:rsid w:val="008F5F46"/>
    <w:rsid w:val="008F6493"/>
    <w:rsid w:val="008F7332"/>
    <w:rsid w:val="008F794A"/>
    <w:rsid w:val="008F7A66"/>
    <w:rsid w:val="00901299"/>
    <w:rsid w:val="00903336"/>
    <w:rsid w:val="009035A0"/>
    <w:rsid w:val="00903A30"/>
    <w:rsid w:val="00904011"/>
    <w:rsid w:val="009055FA"/>
    <w:rsid w:val="009103A6"/>
    <w:rsid w:val="0091088D"/>
    <w:rsid w:val="00910DDD"/>
    <w:rsid w:val="00915C3C"/>
    <w:rsid w:val="00922B0F"/>
    <w:rsid w:val="009239E9"/>
    <w:rsid w:val="00925BDF"/>
    <w:rsid w:val="00926BF6"/>
    <w:rsid w:val="00926D43"/>
    <w:rsid w:val="00926DA9"/>
    <w:rsid w:val="00926EE0"/>
    <w:rsid w:val="00927157"/>
    <w:rsid w:val="009274CC"/>
    <w:rsid w:val="00930057"/>
    <w:rsid w:val="009321B4"/>
    <w:rsid w:val="0093274F"/>
    <w:rsid w:val="009335BA"/>
    <w:rsid w:val="0093383F"/>
    <w:rsid w:val="00935742"/>
    <w:rsid w:val="00935988"/>
    <w:rsid w:val="009373AA"/>
    <w:rsid w:val="009409F6"/>
    <w:rsid w:val="00940E27"/>
    <w:rsid w:val="00941F54"/>
    <w:rsid w:val="00941F5B"/>
    <w:rsid w:val="009420E5"/>
    <w:rsid w:val="00944462"/>
    <w:rsid w:val="0094580C"/>
    <w:rsid w:val="00945A9C"/>
    <w:rsid w:val="00946A41"/>
    <w:rsid w:val="00950266"/>
    <w:rsid w:val="00952EED"/>
    <w:rsid w:val="0095318D"/>
    <w:rsid w:val="00953F33"/>
    <w:rsid w:val="00954F91"/>
    <w:rsid w:val="00956F65"/>
    <w:rsid w:val="009577EF"/>
    <w:rsid w:val="0095795A"/>
    <w:rsid w:val="00960B27"/>
    <w:rsid w:val="00960BE1"/>
    <w:rsid w:val="00961831"/>
    <w:rsid w:val="00961D56"/>
    <w:rsid w:val="00962B90"/>
    <w:rsid w:val="00963701"/>
    <w:rsid w:val="00963CE2"/>
    <w:rsid w:val="00964547"/>
    <w:rsid w:val="00964CD3"/>
    <w:rsid w:val="00965D4B"/>
    <w:rsid w:val="00966441"/>
    <w:rsid w:val="0096713A"/>
    <w:rsid w:val="00967875"/>
    <w:rsid w:val="009707E1"/>
    <w:rsid w:val="009713A8"/>
    <w:rsid w:val="00971E34"/>
    <w:rsid w:val="00973F36"/>
    <w:rsid w:val="009745B6"/>
    <w:rsid w:val="009764C4"/>
    <w:rsid w:val="009769CB"/>
    <w:rsid w:val="00977692"/>
    <w:rsid w:val="00977E5A"/>
    <w:rsid w:val="00977E76"/>
    <w:rsid w:val="00977E7F"/>
    <w:rsid w:val="00980083"/>
    <w:rsid w:val="00980667"/>
    <w:rsid w:val="009827F7"/>
    <w:rsid w:val="0098304F"/>
    <w:rsid w:val="00983066"/>
    <w:rsid w:val="0098332F"/>
    <w:rsid w:val="00983913"/>
    <w:rsid w:val="009841EF"/>
    <w:rsid w:val="009851AF"/>
    <w:rsid w:val="00985207"/>
    <w:rsid w:val="00985BE5"/>
    <w:rsid w:val="00986C46"/>
    <w:rsid w:val="00986EC8"/>
    <w:rsid w:val="00990CFB"/>
    <w:rsid w:val="0099145B"/>
    <w:rsid w:val="00992A7E"/>
    <w:rsid w:val="00993DB9"/>
    <w:rsid w:val="009962E3"/>
    <w:rsid w:val="0099665A"/>
    <w:rsid w:val="00996C09"/>
    <w:rsid w:val="00997E0D"/>
    <w:rsid w:val="009A1A01"/>
    <w:rsid w:val="009A31EB"/>
    <w:rsid w:val="009A5558"/>
    <w:rsid w:val="009A579A"/>
    <w:rsid w:val="009A677D"/>
    <w:rsid w:val="009A6ADD"/>
    <w:rsid w:val="009B0225"/>
    <w:rsid w:val="009B06F3"/>
    <w:rsid w:val="009B0F90"/>
    <w:rsid w:val="009B2564"/>
    <w:rsid w:val="009B2676"/>
    <w:rsid w:val="009B3465"/>
    <w:rsid w:val="009B5E71"/>
    <w:rsid w:val="009B7481"/>
    <w:rsid w:val="009B7519"/>
    <w:rsid w:val="009C03B8"/>
    <w:rsid w:val="009C2068"/>
    <w:rsid w:val="009C2790"/>
    <w:rsid w:val="009C3211"/>
    <w:rsid w:val="009C33EE"/>
    <w:rsid w:val="009C401B"/>
    <w:rsid w:val="009C5610"/>
    <w:rsid w:val="009C5FCB"/>
    <w:rsid w:val="009D1B39"/>
    <w:rsid w:val="009D29E7"/>
    <w:rsid w:val="009D445B"/>
    <w:rsid w:val="009D48BA"/>
    <w:rsid w:val="009D5A02"/>
    <w:rsid w:val="009D64F9"/>
    <w:rsid w:val="009E0865"/>
    <w:rsid w:val="009E2E46"/>
    <w:rsid w:val="009E379C"/>
    <w:rsid w:val="009E4646"/>
    <w:rsid w:val="009E4CF0"/>
    <w:rsid w:val="009E582D"/>
    <w:rsid w:val="009E5B81"/>
    <w:rsid w:val="009E634F"/>
    <w:rsid w:val="009E6831"/>
    <w:rsid w:val="009E7618"/>
    <w:rsid w:val="009F0B5C"/>
    <w:rsid w:val="009F44D8"/>
    <w:rsid w:val="009F4A0C"/>
    <w:rsid w:val="009F4EFF"/>
    <w:rsid w:val="009F500E"/>
    <w:rsid w:val="009F503E"/>
    <w:rsid w:val="009F5966"/>
    <w:rsid w:val="009F6ABC"/>
    <w:rsid w:val="009F779D"/>
    <w:rsid w:val="00A03201"/>
    <w:rsid w:val="00A03F36"/>
    <w:rsid w:val="00A0717A"/>
    <w:rsid w:val="00A1052A"/>
    <w:rsid w:val="00A10D4D"/>
    <w:rsid w:val="00A11069"/>
    <w:rsid w:val="00A11116"/>
    <w:rsid w:val="00A13528"/>
    <w:rsid w:val="00A13640"/>
    <w:rsid w:val="00A136EA"/>
    <w:rsid w:val="00A14425"/>
    <w:rsid w:val="00A144BC"/>
    <w:rsid w:val="00A16FAB"/>
    <w:rsid w:val="00A20423"/>
    <w:rsid w:val="00A20852"/>
    <w:rsid w:val="00A220B4"/>
    <w:rsid w:val="00A22180"/>
    <w:rsid w:val="00A240D0"/>
    <w:rsid w:val="00A24B41"/>
    <w:rsid w:val="00A24DA8"/>
    <w:rsid w:val="00A25936"/>
    <w:rsid w:val="00A25A5E"/>
    <w:rsid w:val="00A25E5A"/>
    <w:rsid w:val="00A26EC4"/>
    <w:rsid w:val="00A3034F"/>
    <w:rsid w:val="00A30C51"/>
    <w:rsid w:val="00A32ED9"/>
    <w:rsid w:val="00A358C3"/>
    <w:rsid w:val="00A364DD"/>
    <w:rsid w:val="00A4003D"/>
    <w:rsid w:val="00A4050E"/>
    <w:rsid w:val="00A41A58"/>
    <w:rsid w:val="00A41ABE"/>
    <w:rsid w:val="00A42F7B"/>
    <w:rsid w:val="00A430CB"/>
    <w:rsid w:val="00A4449C"/>
    <w:rsid w:val="00A44A49"/>
    <w:rsid w:val="00A471A5"/>
    <w:rsid w:val="00A47D75"/>
    <w:rsid w:val="00A50A0A"/>
    <w:rsid w:val="00A50B03"/>
    <w:rsid w:val="00A50FF3"/>
    <w:rsid w:val="00A5279E"/>
    <w:rsid w:val="00A528C7"/>
    <w:rsid w:val="00A53191"/>
    <w:rsid w:val="00A567CD"/>
    <w:rsid w:val="00A57471"/>
    <w:rsid w:val="00A61A8A"/>
    <w:rsid w:val="00A62B56"/>
    <w:rsid w:val="00A642A1"/>
    <w:rsid w:val="00A65BE2"/>
    <w:rsid w:val="00A65DB0"/>
    <w:rsid w:val="00A67B2D"/>
    <w:rsid w:val="00A70D0D"/>
    <w:rsid w:val="00A722D3"/>
    <w:rsid w:val="00A72DD3"/>
    <w:rsid w:val="00A73878"/>
    <w:rsid w:val="00A74504"/>
    <w:rsid w:val="00A7582E"/>
    <w:rsid w:val="00A76BE3"/>
    <w:rsid w:val="00A77CEE"/>
    <w:rsid w:val="00A77CFC"/>
    <w:rsid w:val="00A81CB6"/>
    <w:rsid w:val="00A842B2"/>
    <w:rsid w:val="00A846EF"/>
    <w:rsid w:val="00A84848"/>
    <w:rsid w:val="00A85F58"/>
    <w:rsid w:val="00A87125"/>
    <w:rsid w:val="00A87935"/>
    <w:rsid w:val="00A911AF"/>
    <w:rsid w:val="00A915C5"/>
    <w:rsid w:val="00A916D8"/>
    <w:rsid w:val="00A92FA1"/>
    <w:rsid w:val="00A93EAE"/>
    <w:rsid w:val="00A93F83"/>
    <w:rsid w:val="00A94783"/>
    <w:rsid w:val="00A9510F"/>
    <w:rsid w:val="00A96E78"/>
    <w:rsid w:val="00A971F9"/>
    <w:rsid w:val="00A97368"/>
    <w:rsid w:val="00AA0E01"/>
    <w:rsid w:val="00AA20F6"/>
    <w:rsid w:val="00AA23F4"/>
    <w:rsid w:val="00AA42BE"/>
    <w:rsid w:val="00AA5549"/>
    <w:rsid w:val="00AA5B1C"/>
    <w:rsid w:val="00AA6D00"/>
    <w:rsid w:val="00AB0088"/>
    <w:rsid w:val="00AB2DA4"/>
    <w:rsid w:val="00AB7EBC"/>
    <w:rsid w:val="00AC09CF"/>
    <w:rsid w:val="00AC198F"/>
    <w:rsid w:val="00AC2020"/>
    <w:rsid w:val="00AC27E4"/>
    <w:rsid w:val="00AC2B63"/>
    <w:rsid w:val="00AC2DBC"/>
    <w:rsid w:val="00AC3100"/>
    <w:rsid w:val="00AC37F3"/>
    <w:rsid w:val="00AC43B4"/>
    <w:rsid w:val="00AC4D17"/>
    <w:rsid w:val="00AC5559"/>
    <w:rsid w:val="00AC5E3E"/>
    <w:rsid w:val="00AC73EE"/>
    <w:rsid w:val="00AD178C"/>
    <w:rsid w:val="00AD444A"/>
    <w:rsid w:val="00AD469F"/>
    <w:rsid w:val="00AD4910"/>
    <w:rsid w:val="00AD5E5A"/>
    <w:rsid w:val="00AD63A1"/>
    <w:rsid w:val="00AD6531"/>
    <w:rsid w:val="00AD6BF8"/>
    <w:rsid w:val="00AD729D"/>
    <w:rsid w:val="00AD7C62"/>
    <w:rsid w:val="00AE01D2"/>
    <w:rsid w:val="00AE0CCC"/>
    <w:rsid w:val="00AE0EA8"/>
    <w:rsid w:val="00AE3AEE"/>
    <w:rsid w:val="00AE437B"/>
    <w:rsid w:val="00AE43F7"/>
    <w:rsid w:val="00AE4C70"/>
    <w:rsid w:val="00AE4EFD"/>
    <w:rsid w:val="00AE50F7"/>
    <w:rsid w:val="00AE5894"/>
    <w:rsid w:val="00AE5EF0"/>
    <w:rsid w:val="00AE718A"/>
    <w:rsid w:val="00AE782A"/>
    <w:rsid w:val="00AE7E78"/>
    <w:rsid w:val="00AF059A"/>
    <w:rsid w:val="00AF350B"/>
    <w:rsid w:val="00AF4341"/>
    <w:rsid w:val="00AF4395"/>
    <w:rsid w:val="00AF7561"/>
    <w:rsid w:val="00AF7756"/>
    <w:rsid w:val="00B00408"/>
    <w:rsid w:val="00B014DE"/>
    <w:rsid w:val="00B019C4"/>
    <w:rsid w:val="00B02399"/>
    <w:rsid w:val="00B029EB"/>
    <w:rsid w:val="00B06BEA"/>
    <w:rsid w:val="00B10411"/>
    <w:rsid w:val="00B139C1"/>
    <w:rsid w:val="00B1746E"/>
    <w:rsid w:val="00B17A40"/>
    <w:rsid w:val="00B21BBC"/>
    <w:rsid w:val="00B23161"/>
    <w:rsid w:val="00B24071"/>
    <w:rsid w:val="00B25427"/>
    <w:rsid w:val="00B271F5"/>
    <w:rsid w:val="00B32DC0"/>
    <w:rsid w:val="00B334E0"/>
    <w:rsid w:val="00B33C14"/>
    <w:rsid w:val="00B33ECE"/>
    <w:rsid w:val="00B346FA"/>
    <w:rsid w:val="00B34F2C"/>
    <w:rsid w:val="00B35640"/>
    <w:rsid w:val="00B362E4"/>
    <w:rsid w:val="00B36818"/>
    <w:rsid w:val="00B402EA"/>
    <w:rsid w:val="00B4164C"/>
    <w:rsid w:val="00B416AB"/>
    <w:rsid w:val="00B42100"/>
    <w:rsid w:val="00B43A74"/>
    <w:rsid w:val="00B44076"/>
    <w:rsid w:val="00B46D86"/>
    <w:rsid w:val="00B50BB5"/>
    <w:rsid w:val="00B51AD0"/>
    <w:rsid w:val="00B57903"/>
    <w:rsid w:val="00B57CA5"/>
    <w:rsid w:val="00B63CA4"/>
    <w:rsid w:val="00B63DC9"/>
    <w:rsid w:val="00B65A83"/>
    <w:rsid w:val="00B65FC3"/>
    <w:rsid w:val="00B6728C"/>
    <w:rsid w:val="00B6765C"/>
    <w:rsid w:val="00B67B1E"/>
    <w:rsid w:val="00B709B3"/>
    <w:rsid w:val="00B7394D"/>
    <w:rsid w:val="00B739C5"/>
    <w:rsid w:val="00B74AF7"/>
    <w:rsid w:val="00B7640A"/>
    <w:rsid w:val="00B76ACD"/>
    <w:rsid w:val="00B76EC1"/>
    <w:rsid w:val="00B77108"/>
    <w:rsid w:val="00B7783E"/>
    <w:rsid w:val="00B8004A"/>
    <w:rsid w:val="00B82BD6"/>
    <w:rsid w:val="00B83B6C"/>
    <w:rsid w:val="00B840B6"/>
    <w:rsid w:val="00B84B00"/>
    <w:rsid w:val="00B853C5"/>
    <w:rsid w:val="00B85F97"/>
    <w:rsid w:val="00B86B48"/>
    <w:rsid w:val="00B87C7B"/>
    <w:rsid w:val="00B903E0"/>
    <w:rsid w:val="00B921FC"/>
    <w:rsid w:val="00B948F1"/>
    <w:rsid w:val="00B949FC"/>
    <w:rsid w:val="00B9655F"/>
    <w:rsid w:val="00B96893"/>
    <w:rsid w:val="00B96971"/>
    <w:rsid w:val="00B971E3"/>
    <w:rsid w:val="00BA19BD"/>
    <w:rsid w:val="00BA1BB2"/>
    <w:rsid w:val="00BA346C"/>
    <w:rsid w:val="00BA3851"/>
    <w:rsid w:val="00BA389A"/>
    <w:rsid w:val="00BA42EA"/>
    <w:rsid w:val="00BA6DA2"/>
    <w:rsid w:val="00BB293F"/>
    <w:rsid w:val="00BB3A06"/>
    <w:rsid w:val="00BB44B3"/>
    <w:rsid w:val="00BB6698"/>
    <w:rsid w:val="00BB689A"/>
    <w:rsid w:val="00BB6E32"/>
    <w:rsid w:val="00BB74F0"/>
    <w:rsid w:val="00BB76B8"/>
    <w:rsid w:val="00BC185F"/>
    <w:rsid w:val="00BC1E63"/>
    <w:rsid w:val="00BC1FD3"/>
    <w:rsid w:val="00BC2538"/>
    <w:rsid w:val="00BC5176"/>
    <w:rsid w:val="00BC5E73"/>
    <w:rsid w:val="00BC6288"/>
    <w:rsid w:val="00BC6B1E"/>
    <w:rsid w:val="00BC7223"/>
    <w:rsid w:val="00BD2C37"/>
    <w:rsid w:val="00BD3E61"/>
    <w:rsid w:val="00BD4FFA"/>
    <w:rsid w:val="00BD66A6"/>
    <w:rsid w:val="00BE33E9"/>
    <w:rsid w:val="00BE3D5F"/>
    <w:rsid w:val="00BE5D77"/>
    <w:rsid w:val="00BE6E40"/>
    <w:rsid w:val="00BE71F6"/>
    <w:rsid w:val="00BF1A67"/>
    <w:rsid w:val="00BF2A49"/>
    <w:rsid w:val="00BF314E"/>
    <w:rsid w:val="00BF31C0"/>
    <w:rsid w:val="00BF3F9A"/>
    <w:rsid w:val="00BF5836"/>
    <w:rsid w:val="00BF5F17"/>
    <w:rsid w:val="00BF7F1C"/>
    <w:rsid w:val="00C00560"/>
    <w:rsid w:val="00C00B2C"/>
    <w:rsid w:val="00C03261"/>
    <w:rsid w:val="00C0355F"/>
    <w:rsid w:val="00C04DA3"/>
    <w:rsid w:val="00C062B3"/>
    <w:rsid w:val="00C06968"/>
    <w:rsid w:val="00C06F0A"/>
    <w:rsid w:val="00C07C76"/>
    <w:rsid w:val="00C07D24"/>
    <w:rsid w:val="00C1105F"/>
    <w:rsid w:val="00C12A7A"/>
    <w:rsid w:val="00C131B6"/>
    <w:rsid w:val="00C137A6"/>
    <w:rsid w:val="00C137F8"/>
    <w:rsid w:val="00C14C18"/>
    <w:rsid w:val="00C1607C"/>
    <w:rsid w:val="00C1709D"/>
    <w:rsid w:val="00C23EEF"/>
    <w:rsid w:val="00C2441C"/>
    <w:rsid w:val="00C24D3B"/>
    <w:rsid w:val="00C24E04"/>
    <w:rsid w:val="00C253D5"/>
    <w:rsid w:val="00C2673C"/>
    <w:rsid w:val="00C3043C"/>
    <w:rsid w:val="00C319FC"/>
    <w:rsid w:val="00C31AE6"/>
    <w:rsid w:val="00C33120"/>
    <w:rsid w:val="00C34D4E"/>
    <w:rsid w:val="00C35A6B"/>
    <w:rsid w:val="00C36C56"/>
    <w:rsid w:val="00C3741C"/>
    <w:rsid w:val="00C37538"/>
    <w:rsid w:val="00C4184D"/>
    <w:rsid w:val="00C42800"/>
    <w:rsid w:val="00C4288F"/>
    <w:rsid w:val="00C42E3F"/>
    <w:rsid w:val="00C43DD5"/>
    <w:rsid w:val="00C442A1"/>
    <w:rsid w:val="00C456D2"/>
    <w:rsid w:val="00C45E4E"/>
    <w:rsid w:val="00C45F7E"/>
    <w:rsid w:val="00C4626B"/>
    <w:rsid w:val="00C46D66"/>
    <w:rsid w:val="00C512EA"/>
    <w:rsid w:val="00C51F4D"/>
    <w:rsid w:val="00C52E8E"/>
    <w:rsid w:val="00C56CFA"/>
    <w:rsid w:val="00C57799"/>
    <w:rsid w:val="00C62812"/>
    <w:rsid w:val="00C6354A"/>
    <w:rsid w:val="00C65822"/>
    <w:rsid w:val="00C659F7"/>
    <w:rsid w:val="00C662D8"/>
    <w:rsid w:val="00C6715A"/>
    <w:rsid w:val="00C672B9"/>
    <w:rsid w:val="00C679F1"/>
    <w:rsid w:val="00C7010C"/>
    <w:rsid w:val="00C71E3D"/>
    <w:rsid w:val="00C71F6B"/>
    <w:rsid w:val="00C724A6"/>
    <w:rsid w:val="00C7314A"/>
    <w:rsid w:val="00C74D6B"/>
    <w:rsid w:val="00C75A8C"/>
    <w:rsid w:val="00C760FB"/>
    <w:rsid w:val="00C76407"/>
    <w:rsid w:val="00C77456"/>
    <w:rsid w:val="00C80080"/>
    <w:rsid w:val="00C80F9E"/>
    <w:rsid w:val="00C81890"/>
    <w:rsid w:val="00C81EB7"/>
    <w:rsid w:val="00C82E33"/>
    <w:rsid w:val="00C84286"/>
    <w:rsid w:val="00C87063"/>
    <w:rsid w:val="00C8796E"/>
    <w:rsid w:val="00C93D79"/>
    <w:rsid w:val="00C93F93"/>
    <w:rsid w:val="00C95D2E"/>
    <w:rsid w:val="00C96C06"/>
    <w:rsid w:val="00CA0F0E"/>
    <w:rsid w:val="00CA12AF"/>
    <w:rsid w:val="00CA4619"/>
    <w:rsid w:val="00CA5941"/>
    <w:rsid w:val="00CA5C95"/>
    <w:rsid w:val="00CB196C"/>
    <w:rsid w:val="00CB2054"/>
    <w:rsid w:val="00CB2532"/>
    <w:rsid w:val="00CB27B1"/>
    <w:rsid w:val="00CB3122"/>
    <w:rsid w:val="00CB31BA"/>
    <w:rsid w:val="00CB3540"/>
    <w:rsid w:val="00CB581D"/>
    <w:rsid w:val="00CB7A9D"/>
    <w:rsid w:val="00CC0C73"/>
    <w:rsid w:val="00CC16C7"/>
    <w:rsid w:val="00CC1982"/>
    <w:rsid w:val="00CC388D"/>
    <w:rsid w:val="00CC3A61"/>
    <w:rsid w:val="00CC4BCF"/>
    <w:rsid w:val="00CC5C0C"/>
    <w:rsid w:val="00CC66D4"/>
    <w:rsid w:val="00CC740F"/>
    <w:rsid w:val="00CD2A95"/>
    <w:rsid w:val="00CD30D4"/>
    <w:rsid w:val="00CD453C"/>
    <w:rsid w:val="00CD5B0C"/>
    <w:rsid w:val="00CD5B3D"/>
    <w:rsid w:val="00CD5F7C"/>
    <w:rsid w:val="00CD624E"/>
    <w:rsid w:val="00CD6E30"/>
    <w:rsid w:val="00CD7152"/>
    <w:rsid w:val="00CD75D0"/>
    <w:rsid w:val="00CD7CA6"/>
    <w:rsid w:val="00CE05EE"/>
    <w:rsid w:val="00CE2F32"/>
    <w:rsid w:val="00CE3CEC"/>
    <w:rsid w:val="00CE3D2A"/>
    <w:rsid w:val="00CE4B9E"/>
    <w:rsid w:val="00CF1A3C"/>
    <w:rsid w:val="00CF5ED2"/>
    <w:rsid w:val="00D00744"/>
    <w:rsid w:val="00D018B6"/>
    <w:rsid w:val="00D0228E"/>
    <w:rsid w:val="00D02E6B"/>
    <w:rsid w:val="00D03326"/>
    <w:rsid w:val="00D03807"/>
    <w:rsid w:val="00D05F94"/>
    <w:rsid w:val="00D069F8"/>
    <w:rsid w:val="00D06C93"/>
    <w:rsid w:val="00D06F12"/>
    <w:rsid w:val="00D076D1"/>
    <w:rsid w:val="00D07B94"/>
    <w:rsid w:val="00D107A3"/>
    <w:rsid w:val="00D10824"/>
    <w:rsid w:val="00D10B49"/>
    <w:rsid w:val="00D10C87"/>
    <w:rsid w:val="00D11041"/>
    <w:rsid w:val="00D11475"/>
    <w:rsid w:val="00D134CD"/>
    <w:rsid w:val="00D1415B"/>
    <w:rsid w:val="00D16556"/>
    <w:rsid w:val="00D17E8A"/>
    <w:rsid w:val="00D17F75"/>
    <w:rsid w:val="00D2124F"/>
    <w:rsid w:val="00D22DF4"/>
    <w:rsid w:val="00D255DD"/>
    <w:rsid w:val="00D25669"/>
    <w:rsid w:val="00D256A3"/>
    <w:rsid w:val="00D301E2"/>
    <w:rsid w:val="00D30D13"/>
    <w:rsid w:val="00D31C80"/>
    <w:rsid w:val="00D32763"/>
    <w:rsid w:val="00D32885"/>
    <w:rsid w:val="00D343F5"/>
    <w:rsid w:val="00D3465A"/>
    <w:rsid w:val="00D34E59"/>
    <w:rsid w:val="00D350F7"/>
    <w:rsid w:val="00D3574E"/>
    <w:rsid w:val="00D35C37"/>
    <w:rsid w:val="00D37ABA"/>
    <w:rsid w:val="00D37F42"/>
    <w:rsid w:val="00D400C3"/>
    <w:rsid w:val="00D430ED"/>
    <w:rsid w:val="00D447D9"/>
    <w:rsid w:val="00D452D0"/>
    <w:rsid w:val="00D4552B"/>
    <w:rsid w:val="00D469B6"/>
    <w:rsid w:val="00D53150"/>
    <w:rsid w:val="00D545F5"/>
    <w:rsid w:val="00D54B7A"/>
    <w:rsid w:val="00D55EF8"/>
    <w:rsid w:val="00D5763E"/>
    <w:rsid w:val="00D57968"/>
    <w:rsid w:val="00D6147C"/>
    <w:rsid w:val="00D624C8"/>
    <w:rsid w:val="00D62777"/>
    <w:rsid w:val="00D63C3C"/>
    <w:rsid w:val="00D642D7"/>
    <w:rsid w:val="00D652C3"/>
    <w:rsid w:val="00D66421"/>
    <w:rsid w:val="00D673A1"/>
    <w:rsid w:val="00D70DF8"/>
    <w:rsid w:val="00D71322"/>
    <w:rsid w:val="00D716FB"/>
    <w:rsid w:val="00D71E83"/>
    <w:rsid w:val="00D73784"/>
    <w:rsid w:val="00D73996"/>
    <w:rsid w:val="00D73D59"/>
    <w:rsid w:val="00D744B2"/>
    <w:rsid w:val="00D74C64"/>
    <w:rsid w:val="00D75356"/>
    <w:rsid w:val="00D7594F"/>
    <w:rsid w:val="00D80EF0"/>
    <w:rsid w:val="00D813EC"/>
    <w:rsid w:val="00D8209B"/>
    <w:rsid w:val="00D821AD"/>
    <w:rsid w:val="00D825E6"/>
    <w:rsid w:val="00D83020"/>
    <w:rsid w:val="00D8317F"/>
    <w:rsid w:val="00D857BA"/>
    <w:rsid w:val="00D86022"/>
    <w:rsid w:val="00D8754B"/>
    <w:rsid w:val="00D90EEB"/>
    <w:rsid w:val="00D97635"/>
    <w:rsid w:val="00DA186C"/>
    <w:rsid w:val="00DA1949"/>
    <w:rsid w:val="00DA2A36"/>
    <w:rsid w:val="00DA4144"/>
    <w:rsid w:val="00DA57AB"/>
    <w:rsid w:val="00DA58E5"/>
    <w:rsid w:val="00DA5B0C"/>
    <w:rsid w:val="00DA76A9"/>
    <w:rsid w:val="00DB21DD"/>
    <w:rsid w:val="00DB2363"/>
    <w:rsid w:val="00DB27BB"/>
    <w:rsid w:val="00DB36CD"/>
    <w:rsid w:val="00DB559F"/>
    <w:rsid w:val="00DB7523"/>
    <w:rsid w:val="00DC0A32"/>
    <w:rsid w:val="00DC18C3"/>
    <w:rsid w:val="00DC1A7A"/>
    <w:rsid w:val="00DC1C28"/>
    <w:rsid w:val="00DC1CE7"/>
    <w:rsid w:val="00DC4A60"/>
    <w:rsid w:val="00DC6427"/>
    <w:rsid w:val="00DC6844"/>
    <w:rsid w:val="00DC7E7B"/>
    <w:rsid w:val="00DD1055"/>
    <w:rsid w:val="00DD3108"/>
    <w:rsid w:val="00DD3171"/>
    <w:rsid w:val="00DD4220"/>
    <w:rsid w:val="00DD53AE"/>
    <w:rsid w:val="00DD5AF5"/>
    <w:rsid w:val="00DD5EDB"/>
    <w:rsid w:val="00DD6019"/>
    <w:rsid w:val="00DD6B0A"/>
    <w:rsid w:val="00DD72BA"/>
    <w:rsid w:val="00DE0443"/>
    <w:rsid w:val="00DE0D8B"/>
    <w:rsid w:val="00DE377E"/>
    <w:rsid w:val="00DE6C86"/>
    <w:rsid w:val="00DE7951"/>
    <w:rsid w:val="00DE7F6E"/>
    <w:rsid w:val="00DF1722"/>
    <w:rsid w:val="00DF2DA6"/>
    <w:rsid w:val="00DF404F"/>
    <w:rsid w:val="00DF41B3"/>
    <w:rsid w:val="00E007F6"/>
    <w:rsid w:val="00E0182B"/>
    <w:rsid w:val="00E0205B"/>
    <w:rsid w:val="00E022FE"/>
    <w:rsid w:val="00E04612"/>
    <w:rsid w:val="00E0567B"/>
    <w:rsid w:val="00E05A04"/>
    <w:rsid w:val="00E063EA"/>
    <w:rsid w:val="00E06BE6"/>
    <w:rsid w:val="00E07978"/>
    <w:rsid w:val="00E10127"/>
    <w:rsid w:val="00E10E16"/>
    <w:rsid w:val="00E11CD0"/>
    <w:rsid w:val="00E12D8D"/>
    <w:rsid w:val="00E133D5"/>
    <w:rsid w:val="00E13A48"/>
    <w:rsid w:val="00E13AEC"/>
    <w:rsid w:val="00E14103"/>
    <w:rsid w:val="00E15D5F"/>
    <w:rsid w:val="00E20223"/>
    <w:rsid w:val="00E212BF"/>
    <w:rsid w:val="00E2136C"/>
    <w:rsid w:val="00E213F9"/>
    <w:rsid w:val="00E21940"/>
    <w:rsid w:val="00E21EFC"/>
    <w:rsid w:val="00E224A7"/>
    <w:rsid w:val="00E2263F"/>
    <w:rsid w:val="00E2286C"/>
    <w:rsid w:val="00E22E11"/>
    <w:rsid w:val="00E26E06"/>
    <w:rsid w:val="00E30648"/>
    <w:rsid w:val="00E3162D"/>
    <w:rsid w:val="00E32BD4"/>
    <w:rsid w:val="00E32C88"/>
    <w:rsid w:val="00E33073"/>
    <w:rsid w:val="00E332B4"/>
    <w:rsid w:val="00E3645E"/>
    <w:rsid w:val="00E37B1D"/>
    <w:rsid w:val="00E37D55"/>
    <w:rsid w:val="00E41833"/>
    <w:rsid w:val="00E41D07"/>
    <w:rsid w:val="00E43726"/>
    <w:rsid w:val="00E44D08"/>
    <w:rsid w:val="00E45090"/>
    <w:rsid w:val="00E514EC"/>
    <w:rsid w:val="00E51A71"/>
    <w:rsid w:val="00E548B9"/>
    <w:rsid w:val="00E551B6"/>
    <w:rsid w:val="00E56C30"/>
    <w:rsid w:val="00E65A04"/>
    <w:rsid w:val="00E66066"/>
    <w:rsid w:val="00E66BCA"/>
    <w:rsid w:val="00E700B8"/>
    <w:rsid w:val="00E730DA"/>
    <w:rsid w:val="00E737C4"/>
    <w:rsid w:val="00E74012"/>
    <w:rsid w:val="00E74028"/>
    <w:rsid w:val="00E75577"/>
    <w:rsid w:val="00E75BBA"/>
    <w:rsid w:val="00E771B9"/>
    <w:rsid w:val="00E775BA"/>
    <w:rsid w:val="00E77D17"/>
    <w:rsid w:val="00E8039F"/>
    <w:rsid w:val="00E80483"/>
    <w:rsid w:val="00E809D4"/>
    <w:rsid w:val="00E80FD5"/>
    <w:rsid w:val="00E82D6D"/>
    <w:rsid w:val="00E82DAD"/>
    <w:rsid w:val="00E84498"/>
    <w:rsid w:val="00E84FC0"/>
    <w:rsid w:val="00E85CB3"/>
    <w:rsid w:val="00E86097"/>
    <w:rsid w:val="00E86A08"/>
    <w:rsid w:val="00E86EAD"/>
    <w:rsid w:val="00E8744D"/>
    <w:rsid w:val="00E87645"/>
    <w:rsid w:val="00E87F32"/>
    <w:rsid w:val="00E90E53"/>
    <w:rsid w:val="00E91816"/>
    <w:rsid w:val="00E922A2"/>
    <w:rsid w:val="00E93C17"/>
    <w:rsid w:val="00E94552"/>
    <w:rsid w:val="00E954AA"/>
    <w:rsid w:val="00E9555C"/>
    <w:rsid w:val="00E95A58"/>
    <w:rsid w:val="00E96FB5"/>
    <w:rsid w:val="00EA12EA"/>
    <w:rsid w:val="00EA45FB"/>
    <w:rsid w:val="00EA62BE"/>
    <w:rsid w:val="00EA6B40"/>
    <w:rsid w:val="00EA6C58"/>
    <w:rsid w:val="00EA6E9D"/>
    <w:rsid w:val="00EA71BE"/>
    <w:rsid w:val="00EA74B8"/>
    <w:rsid w:val="00EA7688"/>
    <w:rsid w:val="00EA780B"/>
    <w:rsid w:val="00EB0FFD"/>
    <w:rsid w:val="00EB259F"/>
    <w:rsid w:val="00EB3606"/>
    <w:rsid w:val="00EB379B"/>
    <w:rsid w:val="00EB48F7"/>
    <w:rsid w:val="00EB5833"/>
    <w:rsid w:val="00EB632F"/>
    <w:rsid w:val="00EC0399"/>
    <w:rsid w:val="00EC1244"/>
    <w:rsid w:val="00EC14FD"/>
    <w:rsid w:val="00EC219B"/>
    <w:rsid w:val="00EC28C0"/>
    <w:rsid w:val="00EC308C"/>
    <w:rsid w:val="00EC432F"/>
    <w:rsid w:val="00EC5884"/>
    <w:rsid w:val="00EC58F3"/>
    <w:rsid w:val="00EC5E4E"/>
    <w:rsid w:val="00EC6180"/>
    <w:rsid w:val="00EC709B"/>
    <w:rsid w:val="00ED0720"/>
    <w:rsid w:val="00ED0D3A"/>
    <w:rsid w:val="00ED2486"/>
    <w:rsid w:val="00ED33A8"/>
    <w:rsid w:val="00ED4EFA"/>
    <w:rsid w:val="00ED5580"/>
    <w:rsid w:val="00ED5B77"/>
    <w:rsid w:val="00ED6E61"/>
    <w:rsid w:val="00ED7456"/>
    <w:rsid w:val="00EE1026"/>
    <w:rsid w:val="00EE1B1C"/>
    <w:rsid w:val="00EE1F5C"/>
    <w:rsid w:val="00EE22DC"/>
    <w:rsid w:val="00EE39F2"/>
    <w:rsid w:val="00EE4246"/>
    <w:rsid w:val="00EE47E7"/>
    <w:rsid w:val="00EF0667"/>
    <w:rsid w:val="00EF10B0"/>
    <w:rsid w:val="00EF2423"/>
    <w:rsid w:val="00EF25EB"/>
    <w:rsid w:val="00EF29F7"/>
    <w:rsid w:val="00EF362A"/>
    <w:rsid w:val="00EF538A"/>
    <w:rsid w:val="00EF719F"/>
    <w:rsid w:val="00F00814"/>
    <w:rsid w:val="00F0287A"/>
    <w:rsid w:val="00F03D2F"/>
    <w:rsid w:val="00F05EB9"/>
    <w:rsid w:val="00F079BD"/>
    <w:rsid w:val="00F109ED"/>
    <w:rsid w:val="00F12008"/>
    <w:rsid w:val="00F1598E"/>
    <w:rsid w:val="00F15B8F"/>
    <w:rsid w:val="00F1604C"/>
    <w:rsid w:val="00F160EF"/>
    <w:rsid w:val="00F1650A"/>
    <w:rsid w:val="00F22599"/>
    <w:rsid w:val="00F22754"/>
    <w:rsid w:val="00F23ACB"/>
    <w:rsid w:val="00F24A55"/>
    <w:rsid w:val="00F24E21"/>
    <w:rsid w:val="00F279A6"/>
    <w:rsid w:val="00F311AA"/>
    <w:rsid w:val="00F31DC7"/>
    <w:rsid w:val="00F322C3"/>
    <w:rsid w:val="00F33E9F"/>
    <w:rsid w:val="00F36C0F"/>
    <w:rsid w:val="00F4020E"/>
    <w:rsid w:val="00F40B6B"/>
    <w:rsid w:val="00F42EB9"/>
    <w:rsid w:val="00F443A1"/>
    <w:rsid w:val="00F4570B"/>
    <w:rsid w:val="00F45CF2"/>
    <w:rsid w:val="00F47206"/>
    <w:rsid w:val="00F508AE"/>
    <w:rsid w:val="00F50E97"/>
    <w:rsid w:val="00F51AF3"/>
    <w:rsid w:val="00F522C9"/>
    <w:rsid w:val="00F52450"/>
    <w:rsid w:val="00F527C8"/>
    <w:rsid w:val="00F52DCC"/>
    <w:rsid w:val="00F52E21"/>
    <w:rsid w:val="00F5391A"/>
    <w:rsid w:val="00F53DB9"/>
    <w:rsid w:val="00F557C7"/>
    <w:rsid w:val="00F55A9E"/>
    <w:rsid w:val="00F564FA"/>
    <w:rsid w:val="00F56A8B"/>
    <w:rsid w:val="00F56F50"/>
    <w:rsid w:val="00F57C05"/>
    <w:rsid w:val="00F6060D"/>
    <w:rsid w:val="00F608B7"/>
    <w:rsid w:val="00F6169D"/>
    <w:rsid w:val="00F63447"/>
    <w:rsid w:val="00F63D20"/>
    <w:rsid w:val="00F652B4"/>
    <w:rsid w:val="00F65B9C"/>
    <w:rsid w:val="00F66DE7"/>
    <w:rsid w:val="00F704DB"/>
    <w:rsid w:val="00F7182B"/>
    <w:rsid w:val="00F71BEA"/>
    <w:rsid w:val="00F736E1"/>
    <w:rsid w:val="00F74841"/>
    <w:rsid w:val="00F75BFD"/>
    <w:rsid w:val="00F768F8"/>
    <w:rsid w:val="00F801CA"/>
    <w:rsid w:val="00F809A1"/>
    <w:rsid w:val="00F8190A"/>
    <w:rsid w:val="00F82A96"/>
    <w:rsid w:val="00F84422"/>
    <w:rsid w:val="00F84893"/>
    <w:rsid w:val="00F84F27"/>
    <w:rsid w:val="00F85301"/>
    <w:rsid w:val="00F86FA1"/>
    <w:rsid w:val="00F87C0A"/>
    <w:rsid w:val="00F90295"/>
    <w:rsid w:val="00F905D1"/>
    <w:rsid w:val="00F90600"/>
    <w:rsid w:val="00F926C6"/>
    <w:rsid w:val="00F926D1"/>
    <w:rsid w:val="00F93C4E"/>
    <w:rsid w:val="00F9674C"/>
    <w:rsid w:val="00F97086"/>
    <w:rsid w:val="00F9746B"/>
    <w:rsid w:val="00FA17FA"/>
    <w:rsid w:val="00FA1D45"/>
    <w:rsid w:val="00FA2235"/>
    <w:rsid w:val="00FA2F34"/>
    <w:rsid w:val="00FA4097"/>
    <w:rsid w:val="00FA46AE"/>
    <w:rsid w:val="00FA5BBA"/>
    <w:rsid w:val="00FA5DDA"/>
    <w:rsid w:val="00FA6CF1"/>
    <w:rsid w:val="00FB2BDE"/>
    <w:rsid w:val="00FB3365"/>
    <w:rsid w:val="00FB44BF"/>
    <w:rsid w:val="00FB55CF"/>
    <w:rsid w:val="00FB6180"/>
    <w:rsid w:val="00FC018C"/>
    <w:rsid w:val="00FC1EE3"/>
    <w:rsid w:val="00FC26DD"/>
    <w:rsid w:val="00FC4A93"/>
    <w:rsid w:val="00FC4D49"/>
    <w:rsid w:val="00FC55F2"/>
    <w:rsid w:val="00FC5B33"/>
    <w:rsid w:val="00FC5F6E"/>
    <w:rsid w:val="00FC63AE"/>
    <w:rsid w:val="00FC6433"/>
    <w:rsid w:val="00FD0AAA"/>
    <w:rsid w:val="00FD1D65"/>
    <w:rsid w:val="00FD2C33"/>
    <w:rsid w:val="00FD472B"/>
    <w:rsid w:val="00FD52C6"/>
    <w:rsid w:val="00FD5E36"/>
    <w:rsid w:val="00FD6848"/>
    <w:rsid w:val="00FD71E1"/>
    <w:rsid w:val="00FD754F"/>
    <w:rsid w:val="00FE0612"/>
    <w:rsid w:val="00FE0F74"/>
    <w:rsid w:val="00FE503E"/>
    <w:rsid w:val="00FE66A9"/>
    <w:rsid w:val="00FE6E41"/>
    <w:rsid w:val="00FF0509"/>
    <w:rsid w:val="00FF096E"/>
    <w:rsid w:val="00FF10C9"/>
    <w:rsid w:val="00FF16D7"/>
    <w:rsid w:val="00FF365C"/>
    <w:rsid w:val="00FF3A16"/>
    <w:rsid w:val="00FF4030"/>
    <w:rsid w:val="00FF5A0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4D8F6"/>
  <w15:docId w15:val="{A0DC4891-2997-4C53-BA23-FCDF2CF3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F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0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aliases w:val="Equipment,Numbered Indented Text,Figure_name,List Paragraph1,lp1,List Paragraph11,List_TIS,Bullet 1,b1,Number_1,List Paragraph2,new,SGLText List Paragraph,Colorful List - Accent 11,Normal Sentence,Ref,List Paragraph Char Char Char,B1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550DCF"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AF7756"/>
    <w:rPr>
      <w:rFonts w:ascii="Arial" w:hAnsi="Arial"/>
      <w:b/>
      <w:sz w:val="24"/>
      <w:lang w:val="en-US" w:eastAsia="zh-CN"/>
    </w:rPr>
  </w:style>
  <w:style w:type="character" w:customStyle="1" w:styleId="SubtitleChar">
    <w:name w:val="Subtitle Char"/>
    <w:link w:val="Subtitle"/>
    <w:rsid w:val="00AF7756"/>
    <w:rPr>
      <w:rFonts w:ascii="Arial" w:hAnsi="Arial"/>
      <w:b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FED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character" w:customStyle="1" w:styleId="rvts36">
    <w:name w:val="rvts36"/>
    <w:basedOn w:val="DefaultParagraphFont"/>
    <w:rsid w:val="00A26EC4"/>
    <w:rPr>
      <w:rFonts w:ascii="Calibri" w:hAnsi="Calibri" w:hint="default"/>
      <w:sz w:val="22"/>
      <w:szCs w:val="22"/>
    </w:rPr>
  </w:style>
  <w:style w:type="character" w:customStyle="1" w:styleId="rvts32">
    <w:name w:val="rvts32"/>
    <w:basedOn w:val="DefaultParagraphFont"/>
    <w:rsid w:val="00C95D2E"/>
    <w:rPr>
      <w:rFonts w:ascii="Calibri" w:hAnsi="Calibri" w:hint="default"/>
      <w:color w:val="000000"/>
      <w:sz w:val="22"/>
      <w:szCs w:val="22"/>
    </w:rPr>
  </w:style>
  <w:style w:type="character" w:customStyle="1" w:styleId="highlight1">
    <w:name w:val="highlight1"/>
    <w:basedOn w:val="DefaultParagraphFont"/>
    <w:rsid w:val="00C95D2E"/>
    <w:rPr>
      <w:shd w:val="clear" w:color="auto" w:fill="FFFF00"/>
    </w:rPr>
  </w:style>
  <w:style w:type="character" w:styleId="CommentReference">
    <w:name w:val="annotation reference"/>
    <w:basedOn w:val="DefaultParagraphFont"/>
    <w:uiPriority w:val="99"/>
    <w:semiHidden/>
    <w:unhideWhenUsed/>
    <w:rsid w:val="001A4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E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EB4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EB4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EB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F90295"/>
    <w:rPr>
      <w:rFonts w:ascii="Rockwell" w:eastAsia="Rockwell" w:hAnsi="Rockwell"/>
    </w:rPr>
  </w:style>
  <w:style w:type="character" w:customStyle="1" w:styleId="NoSpacingChar">
    <w:name w:val="No Spacing Char"/>
    <w:link w:val="NoSpacing"/>
    <w:uiPriority w:val="1"/>
    <w:rsid w:val="00F90295"/>
    <w:rPr>
      <w:rFonts w:ascii="Rockwell" w:eastAsia="Rockwell" w:hAnsi="Rockwell"/>
    </w:rPr>
  </w:style>
  <w:style w:type="character" w:customStyle="1" w:styleId="ListParagraphChar">
    <w:name w:val="List Paragraph Char"/>
    <w:aliases w:val="Equipment Char,Numbered Indented Text Char,Figure_name Char,List Paragraph1 Char,lp1 Char,List Paragraph11 Char,List_TIS Char,Bullet 1 Char,b1 Char,Number_1 Char,List Paragraph2 Char,new Char,SGLText List Paragraph Char,Ref Char"/>
    <w:link w:val="ListParagraph"/>
    <w:uiPriority w:val="34"/>
    <w:qFormat/>
    <w:rsid w:val="00F90295"/>
    <w:rPr>
      <w:rFonts w:ascii="Calibri" w:eastAsia="Calibri" w:hAnsi="Calibri" w:cs="Arial"/>
      <w:sz w:val="22"/>
      <w:szCs w:val="22"/>
    </w:rPr>
  </w:style>
  <w:style w:type="paragraph" w:styleId="PlainText">
    <w:name w:val="Plain Text"/>
    <w:basedOn w:val="Normal"/>
    <w:link w:val="PlainTextChar"/>
    <w:rsid w:val="00532747"/>
    <w:pPr>
      <w:suppressAutoHyphens/>
    </w:pPr>
    <w:rPr>
      <w:rFonts w:ascii="Courier New" w:hAnsi="Courier New" w:cs="Courier New"/>
      <w:lang w:val="en-US" w:eastAsia="ar-SA"/>
    </w:rPr>
  </w:style>
  <w:style w:type="character" w:customStyle="1" w:styleId="PlainTextChar">
    <w:name w:val="Plain Text Char"/>
    <w:basedOn w:val="DefaultParagraphFont"/>
    <w:link w:val="PlainText"/>
    <w:rsid w:val="00532747"/>
    <w:rPr>
      <w:rFonts w:ascii="Courier New" w:hAnsi="Courier New" w:cs="Courier New"/>
      <w:lang w:eastAsia="ar-SA"/>
    </w:rPr>
  </w:style>
  <w:style w:type="character" w:customStyle="1" w:styleId="TitleChar">
    <w:name w:val="Title Char"/>
    <w:link w:val="Title"/>
    <w:uiPriority w:val="10"/>
    <w:qFormat/>
    <w:rsid w:val="000F703A"/>
    <w:rPr>
      <w:rFonts w:ascii="Cambria" w:hAnsi="Cambria"/>
      <w:caps/>
      <w:spacing w:val="40"/>
      <w:sz w:val="76"/>
      <w:szCs w:val="76"/>
    </w:rPr>
  </w:style>
  <w:style w:type="paragraph" w:styleId="Title">
    <w:name w:val="Title"/>
    <w:basedOn w:val="Normal"/>
    <w:next w:val="Normal"/>
    <w:link w:val="TitleChar"/>
    <w:uiPriority w:val="10"/>
    <w:qFormat/>
    <w:rsid w:val="000F703A"/>
    <w:pPr>
      <w:contextualSpacing/>
    </w:pPr>
    <w:rPr>
      <w:rFonts w:ascii="Cambria" w:hAnsi="Cambria"/>
      <w:caps/>
      <w:spacing w:val="40"/>
      <w:sz w:val="76"/>
      <w:szCs w:val="76"/>
      <w:lang w:val="en-US"/>
    </w:rPr>
  </w:style>
  <w:style w:type="character" w:customStyle="1" w:styleId="TitleChar1">
    <w:name w:val="Title Char1"/>
    <w:basedOn w:val="DefaultParagraphFont"/>
    <w:uiPriority w:val="10"/>
    <w:rsid w:val="000F703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ListBullet">
    <w:name w:val="List Bullet"/>
    <w:basedOn w:val="Normal"/>
    <w:rsid w:val="00553F0D"/>
    <w:pPr>
      <w:numPr>
        <w:numId w:val="3"/>
      </w:numPr>
      <w:contextualSpacing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Body">
    <w:name w:val="Body"/>
    <w:rsid w:val="00AE7E78"/>
    <w:pPr>
      <w:spacing w:after="180" w:line="288" w:lineRule="auto"/>
    </w:pPr>
    <w:rPr>
      <w:rFonts w:ascii="Gill Sans" w:eastAsia="ヒラギノ角ゴ Pro W3" w:hAnsi="Gill Sans"/>
      <w:color w:val="000000"/>
      <w:sz w:val="18"/>
      <w:szCs w:val="24"/>
    </w:rPr>
  </w:style>
  <w:style w:type="paragraph" w:customStyle="1" w:styleId="JobTitle">
    <w:name w:val="Job Title"/>
    <w:next w:val="Body"/>
    <w:rsid w:val="00B334E0"/>
    <w:pPr>
      <w:spacing w:before="240"/>
      <w:jc w:val="center"/>
    </w:pPr>
    <w:rPr>
      <w:rFonts w:ascii="Hoefler Text" w:eastAsia="ヒラギノ角ゴ Pro W3" w:hAnsi="Hoefler Text"/>
      <w:caps/>
      <w:color w:val="463A2C"/>
      <w:spacing w:val="36"/>
      <w:sz w:val="18"/>
      <w:szCs w:val="24"/>
    </w:rPr>
  </w:style>
  <w:style w:type="character" w:customStyle="1" w:styleId="WW8Num19z3">
    <w:name w:val="WW8Num19z3"/>
    <w:rsid w:val="004E0BF7"/>
    <w:rPr>
      <w:rFonts w:ascii="Symbol" w:hAnsi="Symbol" w:cs="Symbol"/>
    </w:rPr>
  </w:style>
  <w:style w:type="character" w:customStyle="1" w:styleId="HTMLTypewriter3">
    <w:name w:val="HTML Typewriter3"/>
    <w:rsid w:val="004B491B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uiPriority w:val="99"/>
    <w:semiHidden/>
    <w:unhideWhenUsed/>
    <w:rsid w:val="00296A37"/>
    <w:rPr>
      <w:i/>
      <w:iCs/>
    </w:rPr>
  </w:style>
  <w:style w:type="character" w:customStyle="1" w:styleId="highlight">
    <w:name w:val="highlight"/>
    <w:basedOn w:val="DefaultParagraphFont"/>
    <w:rsid w:val="00EA780B"/>
  </w:style>
  <w:style w:type="character" w:customStyle="1" w:styleId="Heading4Char">
    <w:name w:val="Heading 4 Char"/>
    <w:basedOn w:val="DefaultParagraphFont"/>
    <w:link w:val="Heading4"/>
    <w:uiPriority w:val="9"/>
    <w:semiHidden/>
    <w:rsid w:val="00E0205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WW8Num1z1">
    <w:name w:val="WW8Num1z1"/>
    <w:rsid w:val="002C0487"/>
    <w:rPr>
      <w:rFonts w:ascii="Courier New" w:hAnsi="Courier New" w:cs="Courier New"/>
    </w:rPr>
  </w:style>
  <w:style w:type="character" w:customStyle="1" w:styleId="st">
    <w:name w:val="st"/>
    <w:rsid w:val="002207C6"/>
  </w:style>
  <w:style w:type="character" w:customStyle="1" w:styleId="span">
    <w:name w:val="span"/>
    <w:basedOn w:val="DefaultParagraphFont"/>
    <w:rsid w:val="00E922A2"/>
    <w:rPr>
      <w:bdr w:val="none" w:sz="0" w:space="0" w:color="auto"/>
      <w:vertAlign w:val="baseline"/>
    </w:rPr>
  </w:style>
  <w:style w:type="character" w:customStyle="1" w:styleId="documentdocumentrightcell">
    <w:name w:val="document_documentrightcell"/>
    <w:basedOn w:val="DefaultParagraphFont"/>
    <w:rsid w:val="00E922A2"/>
    <w:rPr>
      <w:shd w:val="clear" w:color="auto" w:fill="2C5A77"/>
    </w:rPr>
  </w:style>
  <w:style w:type="character" w:customStyle="1" w:styleId="divdocumentleft-box">
    <w:name w:val="div_document_left-box"/>
    <w:basedOn w:val="DefaultParagraphFont"/>
    <w:rsid w:val="00335419"/>
  </w:style>
  <w:style w:type="paragraph" w:customStyle="1" w:styleId="divdocumentulli">
    <w:name w:val="div_document_ul_li"/>
    <w:basedOn w:val="Normal"/>
    <w:rsid w:val="00335419"/>
    <w:pPr>
      <w:pBdr>
        <w:left w:val="none" w:sz="0" w:space="2" w:color="auto"/>
      </w:pBdr>
      <w:spacing w:line="240" w:lineRule="atLeast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p">
    <w:name w:val="p"/>
    <w:basedOn w:val="Normal"/>
    <w:rsid w:val="001E09E8"/>
    <w:pPr>
      <w:spacing w:line="240" w:lineRule="atLeast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u">
    <w:name w:val="u"/>
    <w:basedOn w:val="DefaultParagraphFont"/>
    <w:rsid w:val="001E09E8"/>
    <w:rPr>
      <w:bdr w:val="none" w:sz="0" w:space="0" w:color="auto"/>
      <w:vertAlign w:val="baseline"/>
    </w:rPr>
  </w:style>
  <w:style w:type="character" w:customStyle="1" w:styleId="documenttxtBold">
    <w:name w:val="document_txtBold"/>
    <w:basedOn w:val="DefaultParagraphFont"/>
    <w:rsid w:val="00832538"/>
    <w:rPr>
      <w:b/>
      <w:bCs/>
    </w:rPr>
  </w:style>
  <w:style w:type="character" w:customStyle="1" w:styleId="documentcompanyname">
    <w:name w:val="document_companyname"/>
    <w:basedOn w:val="DefaultParagraphFont"/>
    <w:rsid w:val="00832538"/>
    <w:rPr>
      <w:b/>
      <w:bCs/>
    </w:rPr>
  </w:style>
  <w:style w:type="paragraph" w:customStyle="1" w:styleId="documenttxtBoldParagraph">
    <w:name w:val="document_txtBold Paragraph"/>
    <w:basedOn w:val="Normal"/>
    <w:rsid w:val="00832538"/>
    <w:pPr>
      <w:spacing w:line="240" w:lineRule="atLeast"/>
    </w:pPr>
    <w:rPr>
      <w:rFonts w:ascii="Times New Roman" w:hAnsi="Times New Roman"/>
      <w:b/>
      <w:bCs/>
      <w:sz w:val="24"/>
      <w:szCs w:val="24"/>
      <w:lang w:val="en-IN" w:eastAsia="en-IN"/>
    </w:rPr>
  </w:style>
  <w:style w:type="paragraph" w:customStyle="1" w:styleId="documentpaddedline">
    <w:name w:val="document_paddedline"/>
    <w:basedOn w:val="Normal"/>
    <w:rsid w:val="00832538"/>
    <w:pPr>
      <w:spacing w:line="240" w:lineRule="atLeast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documenteducationjobcity">
    <w:name w:val="document_education_jobcity"/>
    <w:basedOn w:val="DefaultParagraphFont"/>
    <w:rsid w:val="00832538"/>
    <w:rPr>
      <w:b w:val="0"/>
      <w:bCs w:val="0"/>
    </w:rPr>
  </w:style>
  <w:style w:type="paragraph" w:customStyle="1" w:styleId="documentleft-boxpaddedline">
    <w:name w:val="document_left-box_paddedline"/>
    <w:basedOn w:val="Normal"/>
    <w:rsid w:val="00F53DB9"/>
    <w:pPr>
      <w:spacing w:line="240" w:lineRule="atLeast"/>
    </w:pPr>
    <w:rPr>
      <w:rFonts w:ascii="Times New Roman" w:hAnsi="Times New Roman"/>
      <w:color w:val="000000"/>
      <w:sz w:val="24"/>
      <w:szCs w:val="24"/>
      <w:lang w:val="en-IN" w:eastAsia="en-IN"/>
    </w:rPr>
  </w:style>
  <w:style w:type="character" w:customStyle="1" w:styleId="documentjobdates">
    <w:name w:val="document_jobdates"/>
    <w:basedOn w:val="DefaultParagraphFont"/>
    <w:rsid w:val="00F53DB9"/>
    <w:rPr>
      <w:b/>
      <w:bCs/>
      <w:sz w:val="18"/>
      <w:szCs w:val="18"/>
    </w:rPr>
  </w:style>
  <w:style w:type="character" w:customStyle="1" w:styleId="documentjobcity">
    <w:name w:val="document_jobcity"/>
    <w:basedOn w:val="DefaultParagraphFont"/>
    <w:rsid w:val="00F53DB9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6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7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673F-B8DC-49E0-8B81-F9FE11D9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ashish</cp:lastModifiedBy>
  <cp:revision>3</cp:revision>
  <cp:lastPrinted>2007-09-21T04:19:00Z</cp:lastPrinted>
  <dcterms:created xsi:type="dcterms:W3CDTF">2020-08-13T06:05:00Z</dcterms:created>
  <dcterms:modified xsi:type="dcterms:W3CDTF">2020-08-16T07:50:00Z</dcterms:modified>
</cp:coreProperties>
</file>