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064C2" w:rsidRDefault="004064C2">
      <w:r>
        <w:rPr>
          <w:b/>
          <w:color w:val="000080"/>
        </w:rPr>
        <w:t>Praveen Chaudhary -</w:t>
      </w:r>
      <w:r>
        <w:rPr>
          <w:b/>
        </w:rPr>
        <w:t xml:space="preserve"> 8073383506                                                        </w:t>
      </w:r>
      <w:r>
        <w:rPr>
          <w:b/>
        </w:rPr>
        <w:tab/>
      </w:r>
      <w:r>
        <w:rPr>
          <w:b/>
        </w:rPr>
        <w:tab/>
        <w:t xml:space="preserve">   </w:t>
      </w:r>
      <w:r w:rsidR="009871E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6.6pt" filled="t">
            <v:fill color2="black"/>
            <v:imagedata r:id="rId7" o:title=""/>
          </v:shape>
        </w:pict>
      </w:r>
    </w:p>
    <w:p w:rsidR="004064C2" w:rsidRDefault="009871EB">
      <w:pPr>
        <w:pBdr>
          <w:bottom w:val="single" w:sz="8" w:space="0" w:color="808080"/>
        </w:pBdr>
        <w:rPr>
          <w:color w:val="000080"/>
        </w:rPr>
      </w:pPr>
      <w:hyperlink r:id="rId8" w:history="1">
        <w:r w:rsidR="004064C2">
          <w:rPr>
            <w:rStyle w:val="Hyperlink"/>
          </w:rPr>
          <w:t>Praveenchaudhary0602@gmail.com</w:t>
        </w:r>
      </w:hyperlink>
      <w:r w:rsidR="004064C2">
        <w:rPr>
          <w:b/>
        </w:rPr>
        <w:t xml:space="preserve"> </w:t>
      </w:r>
    </w:p>
    <w:p w:rsidR="004064C2" w:rsidRDefault="004064C2">
      <w:pPr>
        <w:pBdr>
          <w:bottom w:val="single" w:sz="8" w:space="0" w:color="808080"/>
        </w:pBdr>
      </w:pPr>
      <w:r>
        <w:rPr>
          <w:color w:val="000080"/>
        </w:rPr>
        <w:tab/>
      </w:r>
      <w:r>
        <w:rPr>
          <w:color w:val="000080"/>
        </w:rPr>
        <w:tab/>
      </w:r>
      <w:r>
        <w:rPr>
          <w:color w:val="000080"/>
        </w:rPr>
        <w:tab/>
      </w:r>
      <w:r>
        <w:rPr>
          <w:color w:val="000080"/>
        </w:rPr>
        <w:tab/>
      </w:r>
      <w:r>
        <w:rPr>
          <w:color w:val="000080"/>
        </w:rPr>
        <w:tab/>
        <w:t xml:space="preserve">           </w:t>
      </w:r>
      <w:r w:rsidR="008D0E6D">
        <w:rPr>
          <w:b/>
          <w:color w:val="000080"/>
        </w:rPr>
        <w:t>Technical Delivery Manager</w:t>
      </w:r>
    </w:p>
    <w:p w:rsidR="004064C2" w:rsidRDefault="004064C2">
      <w:pPr>
        <w:pBdr>
          <w:bottom w:val="single" w:sz="8" w:space="0" w:color="808080"/>
        </w:pBdr>
        <w:rPr>
          <w:b/>
          <w:u w:val="single"/>
        </w:rPr>
      </w:pPr>
      <w:r>
        <w:t xml:space="preserve">Total </w:t>
      </w:r>
      <w:r>
        <w:rPr>
          <w:b/>
          <w:color w:val="002060"/>
        </w:rPr>
        <w:t>1</w:t>
      </w:r>
      <w:r w:rsidR="00041444">
        <w:rPr>
          <w:b/>
          <w:color w:val="002060"/>
        </w:rPr>
        <w:t>7</w:t>
      </w:r>
      <w:r>
        <w:rPr>
          <w:b/>
          <w:color w:val="002060"/>
        </w:rPr>
        <w:t xml:space="preserve"> years</w:t>
      </w:r>
      <w:r>
        <w:rPr>
          <w:color w:val="002060"/>
        </w:rPr>
        <w:t xml:space="preserve"> </w:t>
      </w:r>
      <w:r>
        <w:t>of s</w:t>
      </w:r>
      <w:r w:rsidR="00041444">
        <w:t>trong hands on</w:t>
      </w:r>
      <w:r>
        <w:t xml:space="preserve"> experience in Software Development and Project Management in </w:t>
      </w:r>
      <w:proofErr w:type="gramStart"/>
      <w:r>
        <w:t xml:space="preserve">IT </w:t>
      </w:r>
      <w:r w:rsidR="00041444">
        <w:t>.</w:t>
      </w:r>
      <w:proofErr w:type="gramEnd"/>
    </w:p>
    <w:p w:rsidR="004064C2" w:rsidRDefault="004064C2">
      <w:pPr>
        <w:ind w:right="144"/>
        <w:rPr>
          <w:b/>
          <w:u w:val="single"/>
        </w:rPr>
      </w:pPr>
    </w:p>
    <w:p w:rsidR="004064C2" w:rsidRDefault="004064C2">
      <w:pPr>
        <w:ind w:right="144"/>
        <w:rPr>
          <w:b/>
        </w:rPr>
      </w:pPr>
      <w:r>
        <w:rPr>
          <w:b/>
          <w:u w:val="single"/>
        </w:rPr>
        <w:t>Technical Expertise:</w:t>
      </w:r>
    </w:p>
    <w:p w:rsidR="004064C2" w:rsidRDefault="004064C2">
      <w:pPr>
        <w:ind w:right="144"/>
      </w:pPr>
      <w:r>
        <w:rPr>
          <w:b/>
        </w:rPr>
        <w:t>Language</w:t>
      </w:r>
      <w:r>
        <w:tab/>
      </w:r>
      <w:r>
        <w:tab/>
      </w:r>
      <w:r>
        <w:tab/>
        <w:t xml:space="preserve">: Core Java, JDBC 2.0, J2EE (Servlets 2.4, JSP 2.0, EJB 2.0), </w:t>
      </w:r>
    </w:p>
    <w:p w:rsidR="004064C2" w:rsidRDefault="004064C2">
      <w:pPr>
        <w:ind w:left="2160" w:right="144" w:firstLine="720"/>
        <w:rPr>
          <w:b/>
        </w:rPr>
      </w:pPr>
      <w:r>
        <w:t>HTML, XML, JAVA Script, Java API, Groovy1.8.</w:t>
      </w:r>
    </w:p>
    <w:p w:rsidR="004064C2" w:rsidRDefault="004064C2">
      <w:pPr>
        <w:ind w:right="144"/>
        <w:rPr>
          <w:b/>
        </w:rPr>
      </w:pPr>
    </w:p>
    <w:p w:rsidR="004064C2" w:rsidRDefault="004064C2">
      <w:pPr>
        <w:ind w:right="144"/>
      </w:pPr>
      <w:r>
        <w:rPr>
          <w:b/>
        </w:rPr>
        <w:t>Web/Application Server</w:t>
      </w:r>
      <w:r>
        <w:tab/>
        <w:t xml:space="preserve">:  BEA Web logic 9.2., Apache Jakarta Tomcat 5.5.8, Web -Sphere       </w:t>
      </w:r>
    </w:p>
    <w:p w:rsidR="004064C2" w:rsidRDefault="004064C2">
      <w:pPr>
        <w:ind w:left="2160" w:right="144" w:firstLine="720"/>
      </w:pPr>
      <w:r>
        <w:t xml:space="preserve">Server, JBoss Server, Sun Glass Fish Server, Oracle 10g Application                     </w:t>
      </w:r>
    </w:p>
    <w:p w:rsidR="004064C2" w:rsidRDefault="004064C2">
      <w:pPr>
        <w:ind w:left="2160" w:right="144" w:firstLine="720"/>
        <w:rPr>
          <w:b/>
        </w:rPr>
      </w:pPr>
      <w:r>
        <w:t>Server and Jetty.</w:t>
      </w:r>
    </w:p>
    <w:p w:rsidR="004064C2" w:rsidRDefault="004064C2">
      <w:pPr>
        <w:ind w:right="144"/>
        <w:rPr>
          <w:b/>
        </w:rPr>
      </w:pPr>
    </w:p>
    <w:p w:rsidR="004064C2" w:rsidRDefault="004064C2">
      <w:pPr>
        <w:ind w:right="144"/>
        <w:rPr>
          <w:b/>
        </w:rPr>
      </w:pPr>
      <w:r>
        <w:rPr>
          <w:b/>
        </w:rPr>
        <w:t>Database</w:t>
      </w:r>
      <w:r>
        <w:tab/>
      </w:r>
      <w:r>
        <w:tab/>
      </w:r>
      <w:r>
        <w:tab/>
        <w:t xml:space="preserve">:  </w:t>
      </w:r>
      <w:r>
        <w:rPr>
          <w:b/>
        </w:rPr>
        <w:t>Oracle10g, SQL 2005, SQL Server 2000, MY-SQL, PostgreSQL, H2.</w:t>
      </w:r>
    </w:p>
    <w:p w:rsidR="004064C2" w:rsidRDefault="004064C2">
      <w:pPr>
        <w:ind w:left="1440" w:right="144" w:hanging="1440"/>
        <w:rPr>
          <w:b/>
        </w:rPr>
      </w:pPr>
    </w:p>
    <w:p w:rsidR="004064C2" w:rsidRDefault="004064C2">
      <w:pPr>
        <w:ind w:left="1440" w:right="144" w:hanging="1440"/>
      </w:pPr>
      <w:r>
        <w:rPr>
          <w:b/>
        </w:rPr>
        <w:t>IDE</w:t>
      </w:r>
      <w:r>
        <w:tab/>
      </w:r>
      <w:r>
        <w:tab/>
      </w:r>
      <w:r>
        <w:tab/>
        <w:t xml:space="preserve">: Spring Source Tool Suite, IBM Rational Clear Case, Eclipse, My Eclipse, </w:t>
      </w:r>
    </w:p>
    <w:p w:rsidR="004064C2" w:rsidRDefault="004064C2">
      <w:pPr>
        <w:ind w:left="2880" w:right="144"/>
        <w:rPr>
          <w:b/>
        </w:rPr>
      </w:pPr>
      <w:r>
        <w:t xml:space="preserve">  NetBeans IDE 6.5.1, Junit, </w:t>
      </w:r>
      <w:proofErr w:type="spellStart"/>
      <w:r>
        <w:t>Intellij</w:t>
      </w:r>
      <w:proofErr w:type="spellEnd"/>
      <w:r>
        <w:t>.</w:t>
      </w:r>
    </w:p>
    <w:p w:rsidR="004064C2" w:rsidRDefault="004064C2">
      <w:pPr>
        <w:ind w:left="2880" w:right="144" w:hanging="2880"/>
        <w:rPr>
          <w:b/>
        </w:rPr>
      </w:pPr>
    </w:p>
    <w:p w:rsidR="004064C2" w:rsidRDefault="004064C2">
      <w:pPr>
        <w:ind w:left="2880" w:right="144" w:hanging="2880"/>
        <w:rPr>
          <w:b/>
        </w:rPr>
      </w:pPr>
      <w:r>
        <w:rPr>
          <w:b/>
        </w:rPr>
        <w:t>Framework</w:t>
      </w:r>
      <w:r>
        <w:tab/>
        <w:t xml:space="preserve">: Grails1.3.7, Struts 1.2, Spring 5.0(IOC, AOP, MVC, Security), Spring </w:t>
      </w:r>
      <w:proofErr w:type="gramStart"/>
      <w:r>
        <w:t>Batch ,</w:t>
      </w:r>
      <w:proofErr w:type="gramEnd"/>
      <w:r>
        <w:t xml:space="preserve"> Spring Rest web services, Spring</w:t>
      </w:r>
      <w:r>
        <w:rPr>
          <w:b/>
        </w:rPr>
        <w:t xml:space="preserve"> Boot 2.1,</w:t>
      </w:r>
      <w:r>
        <w:t xml:space="preserve"> </w:t>
      </w:r>
      <w:r>
        <w:rPr>
          <w:b/>
        </w:rPr>
        <w:t xml:space="preserve">Micro services with Spring Rest, Spring JDBC, Spring cloud </w:t>
      </w:r>
      <w:r>
        <w:t xml:space="preserve">Hibernate 3.0, </w:t>
      </w:r>
      <w:r>
        <w:rPr>
          <w:b/>
        </w:rPr>
        <w:t>Dreamweaver</w:t>
      </w:r>
      <w:r>
        <w:t>.</w:t>
      </w:r>
    </w:p>
    <w:p w:rsidR="004064C2" w:rsidRDefault="004064C2">
      <w:pPr>
        <w:rPr>
          <w:b/>
        </w:rPr>
      </w:pPr>
    </w:p>
    <w:p w:rsidR="004064C2" w:rsidRDefault="004064C2">
      <w:r>
        <w:rPr>
          <w:b/>
        </w:rPr>
        <w:t>Web Services</w:t>
      </w:r>
      <w:r>
        <w:tab/>
      </w:r>
      <w:r>
        <w:tab/>
      </w:r>
      <w:r>
        <w:tab/>
        <w:t xml:space="preserve">: </w:t>
      </w:r>
      <w:proofErr w:type="spellStart"/>
      <w:r>
        <w:t>Wsdl</w:t>
      </w:r>
      <w:proofErr w:type="spellEnd"/>
      <w:r>
        <w:t xml:space="preserve">, </w:t>
      </w:r>
      <w:proofErr w:type="spellStart"/>
      <w:r>
        <w:t>xsd</w:t>
      </w:r>
      <w:proofErr w:type="spellEnd"/>
      <w:r>
        <w:t xml:space="preserve">, BPEL, XSLT, SOAP UI 2.5.1, EAI, ESB and Web Service       </w:t>
      </w:r>
    </w:p>
    <w:p w:rsidR="004064C2" w:rsidRDefault="004064C2">
      <w:pPr>
        <w:ind w:left="2160" w:firstLine="720"/>
        <w:rPr>
          <w:b/>
        </w:rPr>
      </w:pPr>
      <w:r>
        <w:t xml:space="preserve">  Security.</w:t>
      </w:r>
    </w:p>
    <w:p w:rsidR="004064C2" w:rsidRDefault="004064C2">
      <w:pPr>
        <w:rPr>
          <w:b/>
        </w:rPr>
      </w:pPr>
    </w:p>
    <w:p w:rsidR="004064C2" w:rsidRDefault="004064C2">
      <w:pPr>
        <w:rPr>
          <w:b/>
        </w:rPr>
      </w:pPr>
      <w:r>
        <w:rPr>
          <w:b/>
        </w:rPr>
        <w:t>Build Tools</w:t>
      </w:r>
      <w:r>
        <w:rPr>
          <w:b/>
        </w:rPr>
        <w:tab/>
      </w:r>
      <w:r>
        <w:rPr>
          <w:b/>
        </w:rPr>
        <w:tab/>
      </w:r>
      <w:r>
        <w:rPr>
          <w:b/>
        </w:rPr>
        <w:tab/>
        <w:t xml:space="preserve">: Gradle, </w:t>
      </w:r>
      <w:r>
        <w:t>Ant, Maven and Hudson.</w:t>
      </w:r>
    </w:p>
    <w:p w:rsidR="004064C2" w:rsidRDefault="004064C2">
      <w:pPr>
        <w:rPr>
          <w:b/>
        </w:rPr>
      </w:pPr>
    </w:p>
    <w:p w:rsidR="004064C2" w:rsidRDefault="004064C2">
      <w:pPr>
        <w:rPr>
          <w:b/>
        </w:rPr>
      </w:pPr>
      <w:r>
        <w:rPr>
          <w:b/>
        </w:rPr>
        <w:t>Rule Engine/BPM Tool</w:t>
      </w:r>
      <w:r>
        <w:rPr>
          <w:b/>
        </w:rPr>
        <w:tab/>
        <w:t xml:space="preserve">: </w:t>
      </w:r>
      <w:r>
        <w:t>JBoss Drool (</w:t>
      </w:r>
      <w:hyperlink r:id="rId9" w:history="1">
        <w:r>
          <w:rPr>
            <w:rStyle w:val="Hyperlink"/>
          </w:rPr>
          <w:t>Drools - JBoss Community</w:t>
        </w:r>
      </w:hyperlink>
      <w:r>
        <w:t xml:space="preserve">), </w:t>
      </w:r>
      <w:proofErr w:type="spellStart"/>
      <w:r>
        <w:t>OmniFlow</w:t>
      </w:r>
      <w:proofErr w:type="spellEnd"/>
      <w:r>
        <w:t xml:space="preserve"> (</w:t>
      </w:r>
      <w:hyperlink r:id="rId10" w:history="1">
        <w:r>
          <w:rPr>
            <w:rStyle w:val="Hyperlink"/>
          </w:rPr>
          <w:t>Newgen’ Product</w:t>
        </w:r>
      </w:hyperlink>
      <w:r>
        <w:t>)</w:t>
      </w:r>
    </w:p>
    <w:p w:rsidR="004064C2" w:rsidRDefault="004064C2">
      <w:pPr>
        <w:rPr>
          <w:b/>
        </w:rPr>
      </w:pPr>
    </w:p>
    <w:p w:rsidR="004064C2" w:rsidRDefault="004064C2">
      <w:pPr>
        <w:rPr>
          <w:b/>
        </w:rPr>
      </w:pPr>
      <w:r>
        <w:rPr>
          <w:b/>
        </w:rPr>
        <w:t>Modelling tools</w:t>
      </w:r>
      <w:r>
        <w:rPr>
          <w:b/>
        </w:rPr>
        <w:tab/>
      </w:r>
      <w:r>
        <w:rPr>
          <w:b/>
        </w:rPr>
        <w:tab/>
        <w:t xml:space="preserve">: </w:t>
      </w:r>
      <w:r>
        <w:t>IBM</w:t>
      </w:r>
      <w:r>
        <w:rPr>
          <w:b/>
        </w:rPr>
        <w:t xml:space="preserve"> </w:t>
      </w:r>
      <w:r>
        <w:t xml:space="preserve">Rational Software architect, Borland </w:t>
      </w:r>
      <w:proofErr w:type="spellStart"/>
      <w:r>
        <w:t>TogetherCC</w:t>
      </w:r>
      <w:proofErr w:type="spellEnd"/>
      <w:r>
        <w:t xml:space="preserve"> and Microsoft Visio.</w:t>
      </w:r>
    </w:p>
    <w:p w:rsidR="004064C2" w:rsidRDefault="004064C2">
      <w:pPr>
        <w:rPr>
          <w:b/>
        </w:rPr>
      </w:pPr>
    </w:p>
    <w:p w:rsidR="004064C2" w:rsidRDefault="004064C2">
      <w:r>
        <w:rPr>
          <w:b/>
        </w:rPr>
        <w:t>Project Management methodology:</w:t>
      </w:r>
      <w:r>
        <w:t xml:space="preserve"> DevOps, </w:t>
      </w:r>
      <w:proofErr w:type="gramStart"/>
      <w:r>
        <w:t>SDLC ,</w:t>
      </w:r>
      <w:proofErr w:type="gramEnd"/>
      <w:r>
        <w:t xml:space="preserve"> Agile (SCRUM) and Kanban.</w:t>
      </w:r>
    </w:p>
    <w:p w:rsidR="004064C2" w:rsidRDefault="004064C2">
      <w:pPr>
        <w:ind w:left="2160" w:hanging="2160"/>
      </w:pPr>
      <w:proofErr w:type="spellStart"/>
      <w:r>
        <w:t>Devops</w:t>
      </w:r>
      <w:proofErr w:type="spellEnd"/>
      <w:r>
        <w:t xml:space="preserve"> Tool</w:t>
      </w:r>
      <w:r>
        <w:tab/>
      </w:r>
      <w:r>
        <w:tab/>
        <w:t xml:space="preserve">: Docker Management, </w:t>
      </w:r>
      <w:hyperlink r:id="rId11" w:history="1">
        <w:r>
          <w:rPr>
            <w:rStyle w:val="Hyperlink"/>
          </w:rPr>
          <w:t>kubernetes</w:t>
        </w:r>
      </w:hyperlink>
      <w:r>
        <w:t xml:space="preserve"> , </w:t>
      </w:r>
      <w:hyperlink r:id="rId12" w:history="1">
        <w:r>
          <w:rPr>
            <w:rStyle w:val="Hyperlink"/>
          </w:rPr>
          <w:t>Flyway Migration</w:t>
        </w:r>
      </w:hyperlink>
      <w:r>
        <w:t xml:space="preserve"> , Jenkins, Green-Blue   </w:t>
      </w:r>
    </w:p>
    <w:p w:rsidR="004064C2" w:rsidRDefault="004064C2">
      <w:pPr>
        <w:ind w:left="2160" w:hanging="2160"/>
        <w:rPr>
          <w:b/>
        </w:rPr>
      </w:pPr>
      <w:r>
        <w:t xml:space="preserve">                                                  Deployment.</w:t>
      </w:r>
    </w:p>
    <w:p w:rsidR="004064C2" w:rsidRDefault="004064C2">
      <w:pPr>
        <w:rPr>
          <w:b/>
        </w:rPr>
      </w:pPr>
    </w:p>
    <w:p w:rsidR="004064C2" w:rsidRDefault="004064C2">
      <w:pPr>
        <w:rPr>
          <w:b/>
        </w:rPr>
      </w:pPr>
      <w:r>
        <w:rPr>
          <w:b/>
        </w:rPr>
        <w:t>Domain Exposure</w:t>
      </w:r>
      <w:r>
        <w:rPr>
          <w:b/>
        </w:rPr>
        <w:tab/>
      </w:r>
      <w:r>
        <w:rPr>
          <w:b/>
        </w:rPr>
        <w:tab/>
        <w:t xml:space="preserve">: </w:t>
      </w:r>
      <w:proofErr w:type="gramStart"/>
      <w:r>
        <w:rPr>
          <w:b/>
        </w:rPr>
        <w:t>Telecommunication ,</w:t>
      </w:r>
      <w:r>
        <w:t>Banking</w:t>
      </w:r>
      <w:proofErr w:type="gramEnd"/>
      <w:r>
        <w:t xml:space="preserve"> &amp; Financial Services, Health Care, Life Science, </w:t>
      </w:r>
      <w:r>
        <w:tab/>
      </w:r>
      <w:r>
        <w:tab/>
      </w:r>
      <w:r>
        <w:tab/>
      </w:r>
      <w:r>
        <w:tab/>
        <w:t xml:space="preserve">   Insurance.</w:t>
      </w:r>
    </w:p>
    <w:p w:rsidR="004064C2" w:rsidRDefault="004064C2">
      <w:pPr>
        <w:rPr>
          <w:b/>
        </w:rPr>
      </w:pPr>
    </w:p>
    <w:p w:rsidR="004064C2" w:rsidRDefault="004064C2">
      <w:pPr>
        <w:rPr>
          <w:b/>
        </w:rPr>
      </w:pPr>
      <w:r>
        <w:rPr>
          <w:b/>
        </w:rPr>
        <w:t xml:space="preserve">Version Control Systems   </w:t>
      </w:r>
      <w:r>
        <w:rPr>
          <w:b/>
        </w:rPr>
        <w:tab/>
        <w:t>: GIT,</w:t>
      </w:r>
      <w:r>
        <w:t xml:space="preserve"> CVS, TFS, SVN and Clear Case.</w:t>
      </w:r>
    </w:p>
    <w:p w:rsidR="004064C2" w:rsidRDefault="004064C2">
      <w:pPr>
        <w:rPr>
          <w:b/>
        </w:rPr>
      </w:pPr>
    </w:p>
    <w:p w:rsidR="004064C2" w:rsidRDefault="004064C2">
      <w:pPr>
        <w:ind w:left="2880" w:hanging="2880"/>
      </w:pPr>
      <w:r>
        <w:rPr>
          <w:b/>
        </w:rPr>
        <w:t>Big Data- Hadoop</w:t>
      </w:r>
      <w:r>
        <w:rPr>
          <w:b/>
        </w:rPr>
        <w:tab/>
        <w:t xml:space="preserve">: </w:t>
      </w:r>
      <w:r>
        <w:t xml:space="preserve">Jigsaw Certified BIG DATA, HIVE, PIG, HDFS, MAP Reduce, Sqoop, </w:t>
      </w:r>
      <w:r>
        <w:lastRenderedPageBreak/>
        <w:t xml:space="preserve">NoSQL, HBase, Mongo DB, Casandra, Yarn, Storm, Spark, Scala, Amazon    </w:t>
      </w:r>
    </w:p>
    <w:p w:rsidR="004064C2" w:rsidRDefault="004064C2">
      <w:pPr>
        <w:ind w:left="2880" w:firstLine="180"/>
        <w:rPr>
          <w:b/>
        </w:rPr>
      </w:pPr>
      <w:r>
        <w:t>Cloud, S3, EC2,</w:t>
      </w:r>
      <w:r>
        <w:rPr>
          <w:shd w:val="clear" w:color="auto" w:fill="FFFFFF"/>
        </w:rPr>
        <w:t xml:space="preserve"> </w:t>
      </w:r>
      <w:proofErr w:type="spellStart"/>
      <w:r>
        <w:rPr>
          <w:shd w:val="clear" w:color="auto" w:fill="FFFFFF"/>
        </w:rPr>
        <w:t>Lamda</w:t>
      </w:r>
      <w:proofErr w:type="spellEnd"/>
      <w:r>
        <w:rPr>
          <w:shd w:val="clear" w:color="auto" w:fill="FFFFFF"/>
        </w:rPr>
        <w:t xml:space="preserve"> Architecture, Apache Kafka, Zookeeper, Flume, oozie, Cloud </w:t>
      </w:r>
      <w:proofErr w:type="gramStart"/>
      <w:r>
        <w:rPr>
          <w:shd w:val="clear" w:color="auto" w:fill="FFFFFF"/>
        </w:rPr>
        <w:t>Watch ,Cloud</w:t>
      </w:r>
      <w:proofErr w:type="gramEnd"/>
      <w:r>
        <w:rPr>
          <w:shd w:val="clear" w:color="auto" w:fill="FFFFFF"/>
        </w:rPr>
        <w:t xml:space="preserve"> Monitoring,</w:t>
      </w:r>
      <w:r>
        <w:t>.</w:t>
      </w:r>
    </w:p>
    <w:p w:rsidR="004064C2" w:rsidRDefault="004064C2">
      <w:pPr>
        <w:ind w:left="1440" w:hanging="1440"/>
      </w:pPr>
      <w:r>
        <w:rPr>
          <w:b/>
        </w:rPr>
        <w:t>Others</w:t>
      </w:r>
      <w:r>
        <w:tab/>
      </w:r>
      <w:r>
        <w:tab/>
      </w:r>
      <w:r>
        <w:tab/>
        <w:t xml:space="preserve">: JSF, J2ME, AJAX, Design Pattern, SAX/DOM PARSERS, SOA, </w:t>
      </w:r>
    </w:p>
    <w:p w:rsidR="004064C2" w:rsidRDefault="004064C2">
      <w:pPr>
        <w:ind w:left="2160" w:firstLine="720"/>
      </w:pPr>
      <w:r>
        <w:t>Linux (operating system), Touch typing 80WPM, HTML5,</w:t>
      </w:r>
    </w:p>
    <w:p w:rsidR="004064C2" w:rsidRDefault="004064C2">
      <w:pPr>
        <w:ind w:left="2160" w:firstLine="720"/>
      </w:pPr>
      <w:r>
        <w:t xml:space="preserve"> Android Development, log4J, Angular JS.</w:t>
      </w:r>
    </w:p>
    <w:p w:rsidR="004064C2" w:rsidRDefault="004064C2"/>
    <w:p w:rsidR="004064C2" w:rsidRDefault="004064C2">
      <w:r>
        <w:t xml:space="preserve">Machine Learning </w:t>
      </w:r>
      <w:r>
        <w:tab/>
      </w:r>
      <w:r>
        <w:tab/>
        <w:t xml:space="preserve">:  Microsoft Azure machine learning studio. </w:t>
      </w:r>
    </w:p>
    <w:p w:rsidR="004064C2" w:rsidRDefault="004064C2"/>
    <w:p w:rsidR="004064C2" w:rsidRDefault="004064C2">
      <w:r>
        <w:t xml:space="preserve">Predix Technology </w:t>
      </w:r>
      <w:r>
        <w:tab/>
      </w:r>
      <w:r>
        <w:tab/>
        <w:t>: Cloud Foundry, Modelling, Analytics, Mobile, UI.</w:t>
      </w:r>
    </w:p>
    <w:p w:rsidR="004064C2" w:rsidRDefault="004064C2"/>
    <w:p w:rsidR="004064C2" w:rsidRDefault="004064C2">
      <w:r>
        <w:t xml:space="preserve">Microsoft Azure Cloud         </w:t>
      </w:r>
      <w:proofErr w:type="gramStart"/>
      <w:r>
        <w:t xml:space="preserve">  :</w:t>
      </w:r>
      <w:proofErr w:type="gramEnd"/>
      <w:r>
        <w:t xml:space="preserve">   IAAS, PAAS, SAAS, Websites, Virtual machines, databases, Crud  </w:t>
      </w:r>
    </w:p>
    <w:p w:rsidR="004064C2" w:rsidRDefault="004064C2">
      <w:r>
        <w:t xml:space="preserve"> Technologies                                 Operations, Azure Data Catalogue.</w:t>
      </w:r>
    </w:p>
    <w:p w:rsidR="004064C2" w:rsidRDefault="004064C2">
      <w:pPr>
        <w:ind w:left="1440" w:hanging="1440"/>
      </w:pPr>
      <w:r>
        <w:t>Amazon Cloud Technologies</w:t>
      </w:r>
      <w:r>
        <w:tab/>
        <w:t>: AWS Storage, EC2 and RDS, auto scaling &amp;ELB, IAM route 53, (AWS)</w:t>
      </w:r>
      <w:r>
        <w:tab/>
        <w:t xml:space="preserve">                         </w:t>
      </w:r>
    </w:p>
    <w:p w:rsidR="004064C2" w:rsidRDefault="004064C2">
      <w:pPr>
        <w:ind w:left="2880"/>
      </w:pPr>
      <w:r>
        <w:t xml:space="preserve">  CloudFront, Cloud watch, Redshift, EMR, Cloud Formation, Code Migration,   </w:t>
      </w:r>
    </w:p>
    <w:p w:rsidR="004064C2" w:rsidRDefault="004064C2">
      <w:pPr>
        <w:ind w:left="2880"/>
      </w:pPr>
      <w:r>
        <w:t xml:space="preserve"> Scheduler, Control M &amp; </w:t>
      </w:r>
      <w:proofErr w:type="spellStart"/>
      <w:r>
        <w:t>cron</w:t>
      </w:r>
      <w:proofErr w:type="spellEnd"/>
      <w:r>
        <w:t xml:space="preserve"> Job, AWS Analytics, Application Services and  </w:t>
      </w:r>
    </w:p>
    <w:p w:rsidR="004064C2" w:rsidRDefault="004064C2">
      <w:pPr>
        <w:ind w:left="2880"/>
      </w:pPr>
      <w:r>
        <w:t xml:space="preserve"> Enterprise application overview.</w:t>
      </w:r>
    </w:p>
    <w:p w:rsidR="004064C2" w:rsidRDefault="004064C2">
      <w:pPr>
        <w:ind w:left="1440" w:hanging="1440"/>
        <w:rPr>
          <w:shd w:val="clear" w:color="auto" w:fill="FFFFFF"/>
        </w:rPr>
      </w:pPr>
      <w:r>
        <w:t xml:space="preserve">Talend </w:t>
      </w:r>
      <w:r>
        <w:tab/>
      </w:r>
      <w:r>
        <w:tab/>
        <w:t xml:space="preserve">          </w:t>
      </w:r>
      <w:proofErr w:type="gramStart"/>
      <w:r>
        <w:t xml:space="preserve">  :</w:t>
      </w:r>
      <w:proofErr w:type="gramEnd"/>
      <w:r>
        <w:t xml:space="preserve">  </w:t>
      </w:r>
      <w:r>
        <w:rPr>
          <w:shd w:val="clear" w:color="auto" w:fill="FFFFFF"/>
        </w:rPr>
        <w:t xml:space="preserve">Talend Data Integration, Talend Data Management, Talend Big Data – Basics    </w:t>
      </w:r>
    </w:p>
    <w:p w:rsidR="004064C2" w:rsidRDefault="004064C2">
      <w:pPr>
        <w:ind w:left="1440" w:hanging="1440"/>
        <w:rPr>
          <w:shd w:val="clear" w:color="auto" w:fill="FFFFFF"/>
        </w:rPr>
      </w:pPr>
      <w:r>
        <w:rPr>
          <w:shd w:val="clear" w:color="auto" w:fill="FFFFFF"/>
        </w:rPr>
        <w:t xml:space="preserve">                                                , Talend Big Data – Advanced, Talend ESB &amp; Data Mapper, </w:t>
      </w:r>
      <w:r>
        <w:rPr>
          <w:shd w:val="clear" w:color="auto" w:fill="FFFFFF"/>
        </w:rPr>
        <w:t xml:space="preserve">Talend Integration  </w:t>
      </w:r>
    </w:p>
    <w:p w:rsidR="004064C2" w:rsidRDefault="004064C2">
      <w:pPr>
        <w:ind w:left="1440" w:hanging="1440"/>
        <w:rPr>
          <w:shd w:val="clear" w:color="auto" w:fill="FFFFFF"/>
        </w:rPr>
      </w:pPr>
      <w:r>
        <w:rPr>
          <w:shd w:val="clear" w:color="auto" w:fill="FFFFFF"/>
        </w:rPr>
        <w:t xml:space="preserve">                                                 Cloud, Talend Data Preparation</w:t>
      </w:r>
    </w:p>
    <w:p w:rsidR="004064C2" w:rsidRDefault="004064C2">
      <w:pPr>
        <w:ind w:left="1440" w:hanging="1440"/>
        <w:rPr>
          <w:shd w:val="clear" w:color="auto" w:fill="FFFFFF"/>
        </w:rPr>
      </w:pPr>
      <w:r>
        <w:rPr>
          <w:shd w:val="clear" w:color="auto" w:fill="FFFFFF"/>
        </w:rPr>
        <w:t>Certifications</w:t>
      </w:r>
      <w:r>
        <w:rPr>
          <w:shd w:val="clear" w:color="auto" w:fill="FFFFFF"/>
        </w:rPr>
        <w:tab/>
      </w:r>
      <w:r>
        <w:rPr>
          <w:shd w:val="clear" w:color="auto" w:fill="FFFFFF"/>
        </w:rPr>
        <w:tab/>
      </w:r>
      <w:r>
        <w:rPr>
          <w:shd w:val="clear" w:color="auto" w:fill="FFFFFF"/>
        </w:rPr>
        <w:tab/>
        <w:t xml:space="preserve">: AHM 250 Certified, </w:t>
      </w:r>
      <w:r>
        <w:rPr>
          <w:b/>
          <w:shd w:val="clear" w:color="auto" w:fill="FFFFFF"/>
        </w:rPr>
        <w:t>HealthCare Domain Certification</w:t>
      </w:r>
      <w:r>
        <w:rPr>
          <w:shd w:val="clear" w:color="auto" w:fill="FFFFFF"/>
        </w:rPr>
        <w:t xml:space="preserve"> (Fundamentals of    </w:t>
      </w:r>
    </w:p>
    <w:p w:rsidR="004064C2" w:rsidRDefault="004064C2">
      <w:pPr>
        <w:ind w:left="1440" w:hanging="1440"/>
        <w:rPr>
          <w:shd w:val="clear" w:color="auto" w:fill="FFFFFF"/>
        </w:rPr>
      </w:pPr>
      <w:r>
        <w:rPr>
          <w:shd w:val="clear" w:color="auto" w:fill="FFFFFF"/>
        </w:rPr>
        <w:t xml:space="preserve">                                                Healthcare Industry, Provider Network Management in Health Plans, Information  </w:t>
      </w:r>
    </w:p>
    <w:p w:rsidR="004064C2" w:rsidRDefault="004064C2">
      <w:pPr>
        <w:ind w:left="1440" w:hanging="1440"/>
        <w:rPr>
          <w:shd w:val="clear" w:color="auto" w:fill="FFFFFF"/>
        </w:rPr>
      </w:pPr>
      <w:r>
        <w:rPr>
          <w:shd w:val="clear" w:color="auto" w:fill="FFFFFF"/>
        </w:rPr>
        <w:t xml:space="preserve">                                                Management and claims in Health Plans, Underwriting Rating and Financing in </w:t>
      </w:r>
    </w:p>
    <w:p w:rsidR="004064C2" w:rsidRDefault="004064C2">
      <w:pPr>
        <w:ind w:left="1440" w:hanging="1440"/>
        <w:rPr>
          <w:shd w:val="clear" w:color="auto" w:fill="FFFFFF"/>
        </w:rPr>
      </w:pPr>
      <w:r>
        <w:rPr>
          <w:shd w:val="clear" w:color="auto" w:fill="FFFFFF"/>
        </w:rPr>
        <w:t xml:space="preserve">                                               Health plans, HIPAA Privacy and Security Certificate), Big Data Certified. </w:t>
      </w:r>
    </w:p>
    <w:p w:rsidR="004064C2" w:rsidRDefault="004064C2">
      <w:pPr>
        <w:ind w:left="2160" w:hanging="2160"/>
        <w:rPr>
          <w:shd w:val="clear" w:color="auto" w:fill="FFFFFF"/>
        </w:rPr>
      </w:pPr>
      <w:r>
        <w:rPr>
          <w:shd w:val="clear" w:color="auto" w:fill="FFFFFF"/>
        </w:rPr>
        <w:t>CI/CD Toolset</w:t>
      </w:r>
      <w:r>
        <w:rPr>
          <w:shd w:val="clear" w:color="auto" w:fill="FFFFFF"/>
        </w:rPr>
        <w:tab/>
      </w:r>
      <w:r>
        <w:rPr>
          <w:shd w:val="clear" w:color="auto" w:fill="FFFFFF"/>
        </w:rPr>
        <w:tab/>
        <w:t xml:space="preserve">: Ansible, Artifactory, Jenkins, </w:t>
      </w:r>
      <w:proofErr w:type="spellStart"/>
      <w:r>
        <w:rPr>
          <w:shd w:val="clear" w:color="auto" w:fill="FFFFFF"/>
        </w:rPr>
        <w:t>BitBucket</w:t>
      </w:r>
      <w:proofErr w:type="spellEnd"/>
      <w:r>
        <w:rPr>
          <w:shd w:val="clear" w:color="auto" w:fill="FFFFFF"/>
        </w:rPr>
        <w:t xml:space="preserve">, SonarQube, Fortify, Flyway, Jira and   </w:t>
      </w:r>
    </w:p>
    <w:p w:rsidR="004064C2" w:rsidRDefault="004064C2">
      <w:pPr>
        <w:ind w:left="2160" w:firstLine="720"/>
        <w:rPr>
          <w:shd w:val="clear" w:color="auto" w:fill="FFFFFF"/>
        </w:rPr>
      </w:pPr>
      <w:r>
        <w:rPr>
          <w:shd w:val="clear" w:color="auto" w:fill="FFFFFF"/>
        </w:rPr>
        <w:t xml:space="preserve">  Confluence</w:t>
      </w:r>
    </w:p>
    <w:p w:rsidR="004064C2" w:rsidRDefault="004064C2">
      <w:pPr>
        <w:rPr>
          <w:b/>
          <w:shd w:val="clear" w:color="auto" w:fill="FFFFFF"/>
        </w:rPr>
      </w:pPr>
      <w:bookmarkStart w:id="0" w:name="_heading=h.gjdgxs"/>
      <w:bookmarkEnd w:id="0"/>
      <w:r>
        <w:rPr>
          <w:shd w:val="clear" w:color="auto" w:fill="FFFFFF"/>
        </w:rPr>
        <w:t>Low Code Development</w:t>
      </w:r>
      <w:r>
        <w:rPr>
          <w:shd w:val="clear" w:color="auto" w:fill="FFFFFF"/>
        </w:rPr>
        <w:tab/>
        <w:t xml:space="preserve">: Developed reports in </w:t>
      </w:r>
      <w:proofErr w:type="spellStart"/>
      <w:r>
        <w:rPr>
          <w:shd w:val="clear" w:color="auto" w:fill="FFFFFF"/>
        </w:rPr>
        <w:t>Outsystems</w:t>
      </w:r>
      <w:proofErr w:type="spellEnd"/>
      <w:r>
        <w:rPr>
          <w:shd w:val="clear" w:color="auto" w:fill="FFFFFF"/>
        </w:rPr>
        <w:t xml:space="preserve"> (</w:t>
      </w:r>
      <w:hyperlink r:id="rId13" w:history="1">
        <w:r>
          <w:rPr>
            <w:rStyle w:val="Hyperlink"/>
          </w:rPr>
          <w:t>https://www.outsystems.com/</w:t>
        </w:r>
      </w:hyperlink>
      <w:r>
        <w:rPr>
          <w:shd w:val="clear" w:color="auto" w:fill="FFFFFF"/>
        </w:rPr>
        <w:t xml:space="preserve">). </w:t>
      </w:r>
    </w:p>
    <w:p w:rsidR="004064C2" w:rsidRDefault="004064C2">
      <w:pPr>
        <w:tabs>
          <w:tab w:val="left" w:pos="4500"/>
        </w:tabs>
        <w:ind w:left="4500" w:right="144" w:hanging="4680"/>
        <w:rPr>
          <w:b/>
          <w:shd w:val="clear" w:color="auto" w:fill="FFFFFF"/>
        </w:rPr>
      </w:pPr>
      <w:r>
        <w:rPr>
          <w:b/>
          <w:shd w:val="clear" w:color="auto" w:fill="FFFFFF"/>
        </w:rPr>
        <w:t xml:space="preserve">      Technical Blog                  : </w:t>
      </w:r>
      <w:hyperlink r:id="rId14" w:history="1">
        <w:r>
          <w:rPr>
            <w:rStyle w:val="Hyperlink"/>
            <w:shd w:val="clear" w:color="auto" w:fill="FFFFFF"/>
          </w:rPr>
          <w:t>http://java8featurestutorial.blogspot.in/p/1-functional-interface-functional.html</w:t>
        </w:r>
      </w:hyperlink>
      <w:r>
        <w:rPr>
          <w:color w:val="0000FF"/>
          <w:u w:val="single"/>
          <w:shd w:val="clear" w:color="auto" w:fill="FFFFFF"/>
        </w:rPr>
        <w:t xml:space="preserve"> </w:t>
      </w:r>
    </w:p>
    <w:p w:rsidR="004064C2" w:rsidRDefault="004064C2">
      <w:pPr>
        <w:tabs>
          <w:tab w:val="left" w:pos="4500"/>
        </w:tabs>
        <w:ind w:right="144"/>
      </w:pPr>
      <w:r>
        <w:rPr>
          <w:b/>
          <w:shd w:val="clear" w:color="auto" w:fill="FFFFFF"/>
        </w:rPr>
        <w:t xml:space="preserve">                                                 </w:t>
      </w:r>
      <w:hyperlink r:id="rId15" w:history="1">
        <w:r>
          <w:rPr>
            <w:rStyle w:val="Hyperlink"/>
          </w:rPr>
          <w:t>https://springmicroservicestutorial.blogspot.com/</w:t>
        </w:r>
      </w:hyperlink>
      <w:r>
        <w:t xml:space="preserve"> </w:t>
      </w:r>
    </w:p>
    <w:p w:rsidR="004064C2" w:rsidRDefault="004064C2">
      <w:pPr>
        <w:tabs>
          <w:tab w:val="left" w:pos="4500"/>
        </w:tabs>
        <w:ind w:right="144"/>
      </w:pPr>
      <w:r>
        <w:t xml:space="preserve">                                                 </w:t>
      </w:r>
      <w:hyperlink r:id="rId16" w:history="1">
        <w:r>
          <w:rPr>
            <w:rStyle w:val="Hyperlink"/>
          </w:rPr>
          <w:t>https://dockerpraveen.blogspot.com/</w:t>
        </w:r>
      </w:hyperlink>
    </w:p>
    <w:p w:rsidR="004064C2" w:rsidRDefault="004064C2">
      <w:pPr>
        <w:tabs>
          <w:tab w:val="left" w:pos="4500"/>
        </w:tabs>
        <w:ind w:right="144"/>
      </w:pPr>
      <w:r>
        <w:t xml:space="preserve">                                                 </w:t>
      </w:r>
      <w:hyperlink r:id="rId17" w:history="1">
        <w:r>
          <w:rPr>
            <w:rStyle w:val="Hyperlink"/>
          </w:rPr>
          <w:t>https://kubernetespraveen.blogspot.com/</w:t>
        </w:r>
      </w:hyperlink>
      <w:r>
        <w:t xml:space="preserve"> </w:t>
      </w:r>
    </w:p>
    <w:p w:rsidR="004064C2" w:rsidRDefault="004064C2">
      <w:pPr>
        <w:tabs>
          <w:tab w:val="left" w:pos="4500"/>
        </w:tabs>
        <w:ind w:right="144"/>
      </w:pPr>
      <w:r>
        <w:t xml:space="preserve">                                                 </w:t>
      </w:r>
      <w:hyperlink r:id="rId18" w:history="1">
        <w:r>
          <w:rPr>
            <w:rStyle w:val="Hyperlink"/>
          </w:rPr>
          <w:t>https://springbootpraveen.blogspot.com/</w:t>
        </w:r>
      </w:hyperlink>
      <w:r>
        <w:t xml:space="preserve"> </w:t>
      </w:r>
    </w:p>
    <w:p w:rsidR="004064C2" w:rsidRDefault="004064C2">
      <w:pPr>
        <w:tabs>
          <w:tab w:val="left" w:pos="4500"/>
        </w:tabs>
        <w:ind w:right="144"/>
      </w:pPr>
    </w:p>
    <w:p w:rsidR="004064C2" w:rsidRDefault="004064C2">
      <w:pPr>
        <w:tabs>
          <w:tab w:val="left" w:pos="4500"/>
        </w:tabs>
        <w:ind w:left="4500" w:right="144" w:hanging="4680"/>
        <w:rPr>
          <w:b/>
          <w:u w:val="single"/>
        </w:rPr>
      </w:pPr>
    </w:p>
    <w:p w:rsidR="004064C2" w:rsidRDefault="004064C2">
      <w:pPr>
        <w:ind w:right="144"/>
      </w:pPr>
      <w:r>
        <w:rPr>
          <w:b/>
          <w:u w:val="single"/>
        </w:rPr>
        <w:t>Project Management Exposure:</w:t>
      </w:r>
    </w:p>
    <w:p w:rsidR="004064C2" w:rsidRDefault="004064C2">
      <w:pPr>
        <w:ind w:right="144"/>
      </w:pPr>
    </w:p>
    <w:p w:rsidR="004064C2" w:rsidRDefault="004064C2">
      <w:pPr>
        <w:ind w:right="144"/>
        <w:rPr>
          <w:b/>
        </w:rPr>
      </w:pPr>
      <w:r>
        <w:t xml:space="preserve">Possessing the desired skill in transactional and transformational </w:t>
      </w:r>
      <w:proofErr w:type="gramStart"/>
      <w:r>
        <w:t>dimensions, and</w:t>
      </w:r>
      <w:proofErr w:type="gramEnd"/>
      <w:r>
        <w:t xml:space="preserve"> has a proven track record delivering a diverse range of projects successfully.</w:t>
      </w:r>
    </w:p>
    <w:p w:rsidR="004064C2" w:rsidRDefault="004064C2">
      <w:pPr>
        <w:numPr>
          <w:ilvl w:val="0"/>
          <w:numId w:val="7"/>
        </w:numPr>
        <w:ind w:left="432"/>
        <w:rPr>
          <w:b/>
        </w:rPr>
      </w:pPr>
      <w:r>
        <w:rPr>
          <w:b/>
        </w:rPr>
        <w:t>SLA Management:</w:t>
      </w:r>
      <w:r>
        <w:t xml:space="preserve"> </w:t>
      </w:r>
      <w:r>
        <w:br/>
        <w:t xml:space="preserve">Manage performance of the team. Deliver on SLA commitments based on the contract. Meet and exceed customer satisfaction goals. Daily / Weekly / Monthly / Quarterly Reporting of SLA performance </w:t>
      </w:r>
      <w:r>
        <w:br/>
        <w:t xml:space="preserve">Proactive management of business / operations trends. Forecasting business volume, capacity planning </w:t>
      </w:r>
      <w:r>
        <w:br/>
        <w:t>Formulate continuous improvement plan</w:t>
      </w:r>
    </w:p>
    <w:p w:rsidR="004064C2" w:rsidRDefault="004064C2">
      <w:pPr>
        <w:numPr>
          <w:ilvl w:val="0"/>
          <w:numId w:val="7"/>
        </w:numPr>
        <w:ind w:left="432"/>
        <w:rPr>
          <w:b/>
        </w:rPr>
      </w:pPr>
      <w:r>
        <w:rPr>
          <w:b/>
        </w:rPr>
        <w:t>Client Management:</w:t>
      </w:r>
      <w:r>
        <w:t xml:space="preserve"> </w:t>
      </w:r>
      <w:r>
        <w:br/>
        <w:t xml:space="preserve">Ensure client satisfaction in alignment with 100 Reference able customers. Weekly / Monthly / Quarterly operations and business review with stakeholders. Set and Manage client expectations identify potential </w:t>
      </w:r>
      <w:r>
        <w:lastRenderedPageBreak/>
        <w:t>new business opportunities. To take complete ownership of the cases and to take feedback on negative surveys. To handle deviations and carry out risk analysis</w:t>
      </w:r>
    </w:p>
    <w:p w:rsidR="004064C2" w:rsidRDefault="004064C2">
      <w:pPr>
        <w:numPr>
          <w:ilvl w:val="0"/>
          <w:numId w:val="7"/>
        </w:numPr>
        <w:ind w:left="432"/>
        <w:rPr>
          <w:b/>
        </w:rPr>
      </w:pPr>
      <w:r>
        <w:rPr>
          <w:b/>
        </w:rPr>
        <w:t>Quality Management:</w:t>
      </w:r>
      <w:r>
        <w:t xml:space="preserve"> </w:t>
      </w:r>
      <w:r>
        <w:br/>
        <w:t xml:space="preserve">Create and improve process guidelines and framework. Drive adherence and compliance to organizational / quality standards. Formulate action plans for consistent service delivery quality </w:t>
      </w:r>
      <w:r>
        <w:br/>
        <w:t>Create preventive / corrective action plans on Customer or Client comments / feedback</w:t>
      </w:r>
    </w:p>
    <w:p w:rsidR="004064C2" w:rsidRDefault="004064C2">
      <w:pPr>
        <w:numPr>
          <w:ilvl w:val="0"/>
          <w:numId w:val="7"/>
        </w:numPr>
        <w:ind w:left="432"/>
        <w:rPr>
          <w:b/>
        </w:rPr>
      </w:pPr>
      <w:r>
        <w:rPr>
          <w:b/>
        </w:rPr>
        <w:t>Operations Management</w:t>
      </w:r>
      <w:r>
        <w:t xml:space="preserve"> :</w:t>
      </w:r>
      <w:r>
        <w:br/>
        <w:t xml:space="preserve">Set and review KRAs for the team, align their goals to the overall objectives of the organization / client </w:t>
      </w:r>
      <w:r>
        <w:br/>
        <w:t xml:space="preserve">Daily /Weekly / Monthly / Quarterly operations review with internal and external stakeholders </w:t>
      </w:r>
      <w:r>
        <w:br/>
        <w:t>Capacity / Resource planning and management .Liaison with cross functions across the organization addressing the needs of the team members .To own corporate initiatives aimed at operational improvement (SIP/ Best practices/ Audit documentation etc.) .Business Continuity planning and Risk management .</w:t>
      </w:r>
    </w:p>
    <w:p w:rsidR="004064C2" w:rsidRDefault="004064C2">
      <w:pPr>
        <w:numPr>
          <w:ilvl w:val="0"/>
          <w:numId w:val="7"/>
        </w:numPr>
        <w:ind w:left="432"/>
        <w:rPr>
          <w:b/>
        </w:rPr>
      </w:pPr>
      <w:r>
        <w:rPr>
          <w:b/>
        </w:rPr>
        <w:t xml:space="preserve">Skill development: </w:t>
      </w:r>
      <w:r>
        <w:br/>
        <w:t>Grooming development team into a world-class team, designing and implementing appropriate processes for recruitment, training, software development and project management. Address skill gaps in Product / Process / Technology / Communication. Plan relevant training programs working with respective groups.</w:t>
      </w:r>
    </w:p>
    <w:p w:rsidR="004064C2" w:rsidRDefault="004064C2">
      <w:pPr>
        <w:numPr>
          <w:ilvl w:val="0"/>
          <w:numId w:val="7"/>
        </w:numPr>
        <w:ind w:left="432"/>
        <w:rPr>
          <w:b/>
          <w:u w:val="single"/>
        </w:rPr>
      </w:pPr>
      <w:r>
        <w:rPr>
          <w:b/>
        </w:rPr>
        <w:t>Project Revenue and cost management:</w:t>
      </w:r>
      <w:r>
        <w:t xml:space="preserve"> </w:t>
      </w:r>
      <w:r>
        <w:br/>
        <w:t>To manage revenue and cost drivers. Operate on planned budget. Working with internal / client teams on Invoicing, AR and PO. Prepare monthly / quarterly revenue / margin projections.</w:t>
      </w:r>
      <w:r>
        <w:br/>
        <w:t>Resource planning (People / IT)</w:t>
      </w:r>
    </w:p>
    <w:p w:rsidR="004064C2" w:rsidRDefault="004064C2">
      <w:pPr>
        <w:tabs>
          <w:tab w:val="left" w:pos="4500"/>
        </w:tabs>
        <w:ind w:left="4500" w:right="144" w:hanging="4680"/>
        <w:rPr>
          <w:b/>
          <w:u w:val="single"/>
        </w:rPr>
      </w:pPr>
    </w:p>
    <w:p w:rsidR="004064C2" w:rsidRDefault="004064C2">
      <w:pPr>
        <w:tabs>
          <w:tab w:val="left" w:pos="4500"/>
        </w:tabs>
        <w:ind w:left="4500" w:right="144" w:hanging="4680"/>
        <w:rPr>
          <w:b/>
          <w:color w:val="0000FF"/>
        </w:rPr>
      </w:pPr>
      <w:r>
        <w:rPr>
          <w:b/>
          <w:u w:val="single"/>
        </w:rPr>
        <w:t>Academic Credentials:</w:t>
      </w:r>
    </w:p>
    <w:p w:rsidR="004064C2" w:rsidRDefault="004064C2">
      <w:pPr>
        <w:ind w:right="144"/>
        <w:rPr>
          <w:b/>
          <w:color w:val="0000FF"/>
        </w:rPr>
      </w:pPr>
    </w:p>
    <w:p w:rsidR="004064C2" w:rsidRDefault="004064C2">
      <w:pPr>
        <w:ind w:right="144"/>
      </w:pPr>
      <w:r>
        <w:rPr>
          <w:b/>
          <w:color w:val="0000FF"/>
        </w:rPr>
        <w:t>MBA (Customer Relationship Management, 2009-2011)</w:t>
      </w:r>
      <w:r>
        <w:rPr>
          <w:b/>
          <w:color w:val="0000FF"/>
        </w:rPr>
        <w:tab/>
        <w:t xml:space="preserve">    60.00%</w:t>
      </w:r>
      <w:r>
        <w:rPr>
          <w:b/>
          <w:color w:val="0000FF"/>
        </w:rPr>
        <w:tab/>
        <w:t xml:space="preserve">         Symbiosis (Pune)        </w:t>
      </w:r>
    </w:p>
    <w:p w:rsidR="004064C2" w:rsidRDefault="004064C2">
      <w:pPr>
        <w:ind w:right="144"/>
      </w:pPr>
      <w:r>
        <w:t xml:space="preserve">B.E. (COMPUTER SCIENCE, 2000- 2004)           </w:t>
      </w:r>
      <w:r>
        <w:tab/>
      </w:r>
      <w:r>
        <w:tab/>
        <w:t xml:space="preserve">    68.00%                University of Rajasthan </w:t>
      </w:r>
    </w:p>
    <w:p w:rsidR="004064C2" w:rsidRDefault="004064C2">
      <w:pPr>
        <w:ind w:right="144"/>
      </w:pPr>
      <w:r>
        <w:t>SENIOR SECONDARY (12th Std.1997)</w:t>
      </w:r>
      <w:r>
        <w:tab/>
      </w:r>
      <w:r>
        <w:rPr>
          <w:b/>
        </w:rPr>
        <w:tab/>
      </w:r>
      <w:r>
        <w:rPr>
          <w:b/>
        </w:rPr>
        <w:tab/>
        <w:t xml:space="preserve">    </w:t>
      </w:r>
      <w:r>
        <w:t>68.62%</w:t>
      </w:r>
      <w:r>
        <w:tab/>
        <w:t xml:space="preserve">        Rajasthan Board</w:t>
      </w:r>
    </w:p>
    <w:p w:rsidR="004064C2" w:rsidRDefault="004064C2">
      <w:pPr>
        <w:ind w:right="144"/>
        <w:rPr>
          <w:b/>
          <w:i/>
          <w:u w:val="single"/>
        </w:rPr>
      </w:pPr>
      <w:r>
        <w:t>SECONDARY (10th Std.1995)</w:t>
      </w:r>
      <w:r>
        <w:tab/>
      </w:r>
      <w:r>
        <w:tab/>
      </w:r>
      <w:r>
        <w:tab/>
      </w:r>
      <w:r>
        <w:tab/>
        <w:t xml:space="preserve">    </w:t>
      </w:r>
      <w:r>
        <w:rPr>
          <w:b/>
          <w:color w:val="0000FF"/>
        </w:rPr>
        <w:t>81.00%</w:t>
      </w:r>
      <w:r>
        <w:rPr>
          <w:b/>
          <w:color w:val="0000FF"/>
        </w:rPr>
        <w:tab/>
        <w:t xml:space="preserve">        </w:t>
      </w:r>
      <w:r>
        <w:t>Rajasthan Board</w:t>
      </w:r>
    </w:p>
    <w:p w:rsidR="004064C2" w:rsidRDefault="004064C2">
      <w:pPr>
        <w:pStyle w:val="Heading3"/>
        <w:numPr>
          <w:ilvl w:val="0"/>
          <w:numId w:val="0"/>
        </w:numPr>
        <w:ind w:right="144"/>
        <w:rPr>
          <w:b/>
          <w:i/>
          <w:u w:val="single"/>
        </w:rPr>
      </w:pPr>
    </w:p>
    <w:p w:rsidR="004064C2" w:rsidRDefault="004064C2">
      <w:pPr>
        <w:pStyle w:val="Heading3"/>
        <w:numPr>
          <w:ilvl w:val="0"/>
          <w:numId w:val="0"/>
        </w:numPr>
        <w:ind w:right="144" w:hanging="144"/>
      </w:pPr>
    </w:p>
    <w:p w:rsidR="004064C2" w:rsidRDefault="004064C2">
      <w:pPr>
        <w:pStyle w:val="Heading3"/>
        <w:numPr>
          <w:ilvl w:val="0"/>
          <w:numId w:val="0"/>
        </w:numPr>
        <w:ind w:right="144" w:hanging="144"/>
      </w:pPr>
      <w:r>
        <w:rPr>
          <w:b/>
          <w:u w:val="single"/>
        </w:rPr>
        <w:t xml:space="preserve">Software project profile in software industries     </w:t>
      </w:r>
    </w:p>
    <w:p w:rsidR="0055738D" w:rsidRDefault="0055738D" w:rsidP="0055738D">
      <w:pPr>
        <w:spacing w:after="113" w:line="100" w:lineRule="atLeast"/>
        <w:ind w:right="142"/>
      </w:pPr>
      <w:proofErr w:type="spellStart"/>
      <w:r>
        <w:rPr>
          <w:b/>
          <w:u w:val="single"/>
        </w:rPr>
        <w:t>IdExcel</w:t>
      </w:r>
      <w:proofErr w:type="spellEnd"/>
      <w:r>
        <w:rPr>
          <w:b/>
          <w:u w:val="single"/>
        </w:rPr>
        <w:t xml:space="preserve"> Technologies (P) Ltd. – Client Pearson</w:t>
      </w:r>
    </w:p>
    <w:p w:rsidR="0055738D" w:rsidRDefault="0055738D" w:rsidP="0055738D">
      <w:pPr>
        <w:spacing w:after="113" w:line="100" w:lineRule="atLeast"/>
        <w:ind w:right="142"/>
      </w:pPr>
      <w:r>
        <w:t xml:space="preserve"> Platform</w:t>
      </w:r>
      <w:r>
        <w:tab/>
      </w:r>
      <w:r>
        <w:tab/>
        <w:t>: windows</w:t>
      </w:r>
    </w:p>
    <w:p w:rsidR="0055738D" w:rsidRDefault="0055738D" w:rsidP="0055738D">
      <w:pPr>
        <w:spacing w:after="113" w:line="100" w:lineRule="atLeast"/>
        <w:ind w:right="142"/>
      </w:pPr>
      <w:r>
        <w:t>Database</w:t>
      </w:r>
      <w:r>
        <w:tab/>
      </w:r>
      <w:r>
        <w:tab/>
        <w:t xml:space="preserve">: </w:t>
      </w:r>
      <w:proofErr w:type="spellStart"/>
      <w:r>
        <w:t>MongoDb</w:t>
      </w:r>
      <w:proofErr w:type="spellEnd"/>
    </w:p>
    <w:p w:rsidR="0055738D" w:rsidRDefault="0055738D" w:rsidP="0055738D">
      <w:pPr>
        <w:spacing w:after="113" w:line="100" w:lineRule="atLeast"/>
        <w:ind w:right="142"/>
      </w:pPr>
      <w:r>
        <w:t xml:space="preserve">Tools &amp; Technologies: JDK 1.8, Putty, </w:t>
      </w:r>
      <w:proofErr w:type="spellStart"/>
      <w:r>
        <w:t>JQuery</w:t>
      </w:r>
      <w:proofErr w:type="spellEnd"/>
      <w:r>
        <w:t xml:space="preserve">, JavaScript, Remedy, Jira, Angular JS, </w:t>
      </w:r>
    </w:p>
    <w:p w:rsidR="0055738D" w:rsidRDefault="0055738D" w:rsidP="0055738D">
      <w:pPr>
        <w:spacing w:after="113" w:line="100" w:lineRule="atLeast"/>
        <w:ind w:right="142"/>
        <w:rPr>
          <w:b/>
        </w:rPr>
      </w:pPr>
      <w:r>
        <w:t xml:space="preserve"> Version Control </w:t>
      </w:r>
      <w:r>
        <w:tab/>
        <w:t xml:space="preserve">: GIT.                                     </w:t>
      </w:r>
      <w:r>
        <w:tab/>
      </w:r>
      <w:r>
        <w:tab/>
      </w:r>
      <w:r>
        <w:tab/>
      </w:r>
    </w:p>
    <w:p w:rsidR="0055738D" w:rsidRDefault="0055738D" w:rsidP="0055738D">
      <w:pPr>
        <w:spacing w:after="113" w:line="100" w:lineRule="atLeast"/>
        <w:ind w:right="142"/>
      </w:pPr>
      <w:r>
        <w:rPr>
          <w:b/>
        </w:rPr>
        <w:t xml:space="preserve">Framework              </w:t>
      </w:r>
      <w:proofErr w:type="gramStart"/>
      <w:r>
        <w:rPr>
          <w:b/>
        </w:rPr>
        <w:t xml:space="preserve">  :</w:t>
      </w:r>
      <w:proofErr w:type="gramEnd"/>
      <w:r>
        <w:rPr>
          <w:b/>
        </w:rPr>
        <w:t xml:space="preserve"> </w:t>
      </w:r>
      <w:r>
        <w:t xml:space="preserve">Struts 2, Spring 4.0(IOC, AOP, MVC, Security), Spring Batch, Spring Boot, Micro         </w:t>
      </w:r>
    </w:p>
    <w:p w:rsidR="0055738D" w:rsidRDefault="0055738D" w:rsidP="0055738D">
      <w:pPr>
        <w:spacing w:after="113" w:line="100" w:lineRule="atLeast"/>
        <w:ind w:right="142"/>
      </w:pPr>
      <w:r>
        <w:t xml:space="preserve">                                      Services with Spring Rest, Spring JDBC, Spring cloud, Hibernate.</w:t>
      </w:r>
    </w:p>
    <w:p w:rsidR="0055738D" w:rsidRDefault="0055738D" w:rsidP="0055738D">
      <w:pPr>
        <w:spacing w:after="113" w:line="100" w:lineRule="atLeast"/>
        <w:ind w:right="142"/>
      </w:pPr>
      <w:r>
        <w:t xml:space="preserve">Cloud </w:t>
      </w:r>
      <w:r>
        <w:tab/>
      </w:r>
      <w:r>
        <w:tab/>
      </w:r>
      <w:proofErr w:type="gramStart"/>
      <w:r w:rsidR="00C15BD2">
        <w:tab/>
      </w:r>
      <w:bookmarkStart w:id="1" w:name="_GoBack"/>
      <w:bookmarkEnd w:id="1"/>
      <w:r>
        <w:t xml:space="preserve"> :</w:t>
      </w:r>
      <w:proofErr w:type="gramEnd"/>
      <w:r>
        <w:t xml:space="preserve"> Amazon Web Services.</w:t>
      </w:r>
    </w:p>
    <w:p w:rsidR="0055738D" w:rsidRDefault="0055738D" w:rsidP="00C15BD2">
      <w:pPr>
        <w:spacing w:after="113" w:line="100" w:lineRule="atLeast"/>
        <w:ind w:left="1440" w:right="142" w:hanging="1440"/>
      </w:pPr>
      <w:r>
        <w:t>Others</w:t>
      </w:r>
      <w:r>
        <w:tab/>
      </w:r>
      <w:r>
        <w:tab/>
        <w:t xml:space="preserve"> :  Code Quality Plugin – </w:t>
      </w:r>
      <w:hyperlink r:id="rId19" w:history="1">
        <w:r>
          <w:rPr>
            <w:rStyle w:val="Hyperlink"/>
          </w:rPr>
          <w:t>Checkstyle</w:t>
        </w:r>
      </w:hyperlink>
      <w:r>
        <w:t xml:space="preserve">, Code Coverage Metrics – </w:t>
      </w:r>
      <w:hyperlink r:id="rId20" w:history="1">
        <w:r>
          <w:rPr>
            <w:rStyle w:val="Hyperlink"/>
          </w:rPr>
          <w:t>JACOCO</w:t>
        </w:r>
      </w:hyperlink>
      <w:r>
        <w:t xml:space="preserve"> , API Testing </w:t>
      </w:r>
      <w:r w:rsidR="00C15BD2">
        <w:t xml:space="preserve">,Karate </w:t>
      </w:r>
      <w:proofErr w:type="spellStart"/>
      <w:r w:rsidR="00C15BD2">
        <w:t>Fraework</w:t>
      </w:r>
      <w:proofErr w:type="spellEnd"/>
      <w:r>
        <w:t xml:space="preserve">  </w:t>
      </w:r>
    </w:p>
    <w:p w:rsidR="0055738D" w:rsidRDefault="0055738D" w:rsidP="0055738D">
      <w:pPr>
        <w:spacing w:after="113" w:line="100" w:lineRule="atLeast"/>
        <w:ind w:right="142"/>
      </w:pPr>
      <w:r>
        <w:t xml:space="preserve">Tool - </w:t>
      </w:r>
      <w:proofErr w:type="gramStart"/>
      <w:r>
        <w:tab/>
        <w:t xml:space="preserve">  </w:t>
      </w:r>
      <w:r>
        <w:tab/>
      </w:r>
      <w:proofErr w:type="gramEnd"/>
      <w:r>
        <w:t xml:space="preserve">    </w:t>
      </w:r>
      <w:hyperlink r:id="rId21" w:history="1">
        <w:r>
          <w:rPr>
            <w:rStyle w:val="Hyperlink"/>
          </w:rPr>
          <w:t>Postman</w:t>
        </w:r>
      </w:hyperlink>
      <w:r>
        <w:t xml:space="preserve"> , Kanban , Wire Shark, Asterisk . </w:t>
      </w:r>
    </w:p>
    <w:p w:rsidR="0055738D" w:rsidRDefault="0055738D" w:rsidP="0055738D">
      <w:r>
        <w:lastRenderedPageBreak/>
        <w:t xml:space="preserve">Team size   </w:t>
      </w:r>
      <w:r>
        <w:tab/>
      </w:r>
      <w:proofErr w:type="gramStart"/>
      <w:r>
        <w:tab/>
        <w:t xml:space="preserve"> :</w:t>
      </w:r>
      <w:proofErr w:type="gramEnd"/>
      <w:r>
        <w:t xml:space="preserve"> 20</w:t>
      </w:r>
    </w:p>
    <w:p w:rsidR="0055738D" w:rsidRDefault="0055738D" w:rsidP="0055738D">
      <w:r>
        <w:t>Description</w:t>
      </w:r>
      <w:r>
        <w:tab/>
      </w:r>
      <w:r w:rsidR="001955F9">
        <w:tab/>
        <w:t>:</w:t>
      </w:r>
      <w:r>
        <w:t xml:space="preserve">  </w:t>
      </w:r>
      <w:r w:rsidR="009F4A60">
        <w:t xml:space="preserve">Pearson is market leader in </w:t>
      </w:r>
      <w:r w:rsidR="001955F9">
        <w:t>EdTech.</w:t>
      </w:r>
      <w:r w:rsidR="009F4A60">
        <w:t xml:space="preserve"> Our teams </w:t>
      </w:r>
      <w:r w:rsidR="00611BE2">
        <w:t>focus</w:t>
      </w:r>
      <w:r w:rsidR="009F4A60">
        <w:t xml:space="preserve"> i</w:t>
      </w:r>
      <w:r w:rsidR="00611BE2">
        <w:t>s</w:t>
      </w:r>
      <w:r w:rsidR="009F4A60">
        <w:t xml:space="preserve"> on creating JAVA API’s </w:t>
      </w:r>
      <w:r w:rsidR="001955F9">
        <w:t xml:space="preserve">for different purposes. We are having microservices architecture and around 50 microservices that is interacting with each other. </w:t>
      </w:r>
    </w:p>
    <w:p w:rsidR="0055738D" w:rsidRDefault="0055738D" w:rsidP="0055738D">
      <w:pPr>
        <w:rPr>
          <w:b/>
        </w:rPr>
      </w:pPr>
      <w:r>
        <w:rPr>
          <w:b/>
        </w:rPr>
        <w:t xml:space="preserve">Roles &amp; Responsibility- Technical Delivery </w:t>
      </w:r>
      <w:r w:rsidR="001955F9">
        <w:rPr>
          <w:b/>
        </w:rPr>
        <w:t>Manager:</w:t>
      </w:r>
      <w:r>
        <w:t xml:space="preserve"> </w:t>
      </w:r>
    </w:p>
    <w:p w:rsidR="0055738D" w:rsidRDefault="0055738D" w:rsidP="0055738D">
      <w:pPr>
        <w:rPr>
          <w:b/>
        </w:rPr>
      </w:pPr>
    </w:p>
    <w:p w:rsidR="0055738D" w:rsidRDefault="0055738D" w:rsidP="0055738D">
      <w:pPr>
        <w:numPr>
          <w:ilvl w:val="1"/>
          <w:numId w:val="5"/>
        </w:numPr>
      </w:pPr>
      <w:r>
        <w:t>Strong sense of ownership for completing the project.</w:t>
      </w:r>
    </w:p>
    <w:p w:rsidR="0055738D" w:rsidRDefault="0055738D" w:rsidP="0055738D">
      <w:pPr>
        <w:numPr>
          <w:ilvl w:val="1"/>
          <w:numId w:val="5"/>
        </w:numPr>
      </w:pPr>
      <w:r>
        <w:t>Architecture, Design, POCs, Development, Delivery &amp; Deployment.</w:t>
      </w:r>
    </w:p>
    <w:p w:rsidR="0055738D" w:rsidRDefault="0055738D" w:rsidP="0055738D">
      <w:pPr>
        <w:numPr>
          <w:ilvl w:val="1"/>
          <w:numId w:val="5"/>
        </w:numPr>
      </w:pPr>
      <w:r>
        <w:t>Provide oversight for Architect-related functions across multiple projects</w:t>
      </w:r>
    </w:p>
    <w:p w:rsidR="0055738D" w:rsidRDefault="0055738D" w:rsidP="0055738D">
      <w:pPr>
        <w:numPr>
          <w:ilvl w:val="1"/>
          <w:numId w:val="5"/>
        </w:numPr>
        <w:jc w:val="both"/>
      </w:pPr>
      <w:r>
        <w:t>Develop and maintain current and planned state architectural blueprints.</w:t>
      </w:r>
    </w:p>
    <w:p w:rsidR="0055738D" w:rsidRDefault="0055738D" w:rsidP="0055738D">
      <w:pPr>
        <w:numPr>
          <w:ilvl w:val="1"/>
          <w:numId w:val="5"/>
        </w:numPr>
        <w:jc w:val="both"/>
      </w:pPr>
      <w:r>
        <w:t>Develop architectural metrics and reports for the executive team, business and IT management.</w:t>
      </w:r>
    </w:p>
    <w:p w:rsidR="0055738D" w:rsidRDefault="0055738D" w:rsidP="0055738D">
      <w:pPr>
        <w:numPr>
          <w:ilvl w:val="1"/>
          <w:numId w:val="5"/>
        </w:numPr>
        <w:jc w:val="both"/>
      </w:pPr>
      <w:r>
        <w:t>Oversee the design and implementation of enterprise data and metadata structures.</w:t>
      </w:r>
    </w:p>
    <w:p w:rsidR="0055738D" w:rsidRDefault="0055738D" w:rsidP="0055738D">
      <w:pPr>
        <w:numPr>
          <w:ilvl w:val="1"/>
          <w:numId w:val="5"/>
        </w:numPr>
        <w:jc w:val="both"/>
      </w:pPr>
      <w:r>
        <w:t>Develop and enforce best practices for master data management and integration.</w:t>
      </w:r>
    </w:p>
    <w:p w:rsidR="0055738D" w:rsidRDefault="0055738D" w:rsidP="0055738D">
      <w:pPr>
        <w:numPr>
          <w:ilvl w:val="1"/>
          <w:numId w:val="5"/>
        </w:numPr>
        <w:jc w:val="both"/>
      </w:pPr>
      <w:r>
        <w:t>Deliver requisite program documentation including program charters, schedules, requirements documents, specifications, design documents and testing strategies</w:t>
      </w:r>
    </w:p>
    <w:p w:rsidR="0055738D" w:rsidRDefault="0055738D" w:rsidP="0055738D">
      <w:pPr>
        <w:numPr>
          <w:ilvl w:val="1"/>
          <w:numId w:val="5"/>
        </w:numPr>
        <w:jc w:val="both"/>
      </w:pPr>
      <w:r>
        <w:t>Provide architectural consulting to programs, projects and initiatives</w:t>
      </w:r>
      <w:r>
        <w:tab/>
      </w:r>
    </w:p>
    <w:p w:rsidR="0055738D" w:rsidRDefault="0055738D" w:rsidP="0055738D">
      <w:pPr>
        <w:numPr>
          <w:ilvl w:val="1"/>
          <w:numId w:val="5"/>
        </w:numPr>
        <w:jc w:val="both"/>
      </w:pPr>
      <w:r>
        <w:t>Support product development teams.</w:t>
      </w:r>
    </w:p>
    <w:p w:rsidR="0055738D" w:rsidRDefault="0055738D" w:rsidP="0055738D">
      <w:pPr>
        <w:numPr>
          <w:ilvl w:val="1"/>
          <w:numId w:val="5"/>
        </w:numPr>
        <w:jc w:val="both"/>
      </w:pPr>
      <w:r>
        <w:t>Review new and existing program/project architecture for compliance with IT standards, policies and architectural plans.</w:t>
      </w:r>
    </w:p>
    <w:p w:rsidR="0055738D" w:rsidRDefault="0055738D" w:rsidP="0055738D">
      <w:pPr>
        <w:numPr>
          <w:ilvl w:val="1"/>
          <w:numId w:val="5"/>
        </w:numPr>
        <w:jc w:val="both"/>
      </w:pPr>
      <w:r>
        <w:t>Review IT procurement plans for compliance with IT standards and architectural plans.</w:t>
      </w:r>
    </w:p>
    <w:p w:rsidR="0055738D" w:rsidRDefault="0055738D" w:rsidP="0055738D">
      <w:pPr>
        <w:numPr>
          <w:ilvl w:val="1"/>
          <w:numId w:val="5"/>
        </w:numPr>
        <w:jc w:val="both"/>
        <w:rPr>
          <w:b/>
          <w:u w:val="single"/>
        </w:rPr>
      </w:pPr>
      <w:r>
        <w:t>Passion of keep improving myself and project.</w:t>
      </w:r>
    </w:p>
    <w:p w:rsidR="004064C2" w:rsidRDefault="004064C2"/>
    <w:p w:rsidR="0055738D" w:rsidRDefault="0055738D"/>
    <w:p w:rsidR="004064C2" w:rsidRDefault="004064C2">
      <w:pPr>
        <w:spacing w:after="113" w:line="100" w:lineRule="atLeast"/>
        <w:ind w:right="142"/>
      </w:pPr>
      <w:r>
        <w:rPr>
          <w:b/>
          <w:u w:val="single"/>
        </w:rPr>
        <w:t>Phonon</w:t>
      </w:r>
    </w:p>
    <w:p w:rsidR="004064C2" w:rsidRDefault="004064C2">
      <w:pPr>
        <w:spacing w:after="113" w:line="100" w:lineRule="atLeast"/>
        <w:ind w:right="142"/>
      </w:pPr>
      <w:r>
        <w:t xml:space="preserve"> Platform</w:t>
      </w:r>
      <w:r>
        <w:tab/>
      </w:r>
      <w:r>
        <w:tab/>
        <w:t>: Linux</w:t>
      </w:r>
    </w:p>
    <w:p w:rsidR="004064C2" w:rsidRDefault="004064C2">
      <w:pPr>
        <w:spacing w:after="113" w:line="100" w:lineRule="atLeast"/>
        <w:ind w:right="142"/>
      </w:pPr>
      <w:r>
        <w:t>Database</w:t>
      </w:r>
      <w:r>
        <w:tab/>
      </w:r>
      <w:r>
        <w:tab/>
        <w:t xml:space="preserve">: </w:t>
      </w:r>
      <w:proofErr w:type="spellStart"/>
      <w:proofErr w:type="gramStart"/>
      <w:r>
        <w:t>MySQL,MongoDb</w:t>
      </w:r>
      <w:proofErr w:type="spellEnd"/>
      <w:proofErr w:type="gramEnd"/>
    </w:p>
    <w:p w:rsidR="004064C2" w:rsidRDefault="004064C2">
      <w:pPr>
        <w:spacing w:after="113" w:line="100" w:lineRule="atLeast"/>
        <w:ind w:right="142"/>
      </w:pPr>
      <w:r>
        <w:t xml:space="preserve">Tools &amp; Technologies: JDK 1.8, Putty, XML, XQuery, </w:t>
      </w:r>
      <w:proofErr w:type="spellStart"/>
      <w:r>
        <w:t>JQuery</w:t>
      </w:r>
      <w:proofErr w:type="spellEnd"/>
      <w:r>
        <w:t xml:space="preserve">, JavaScript, Remedy, Jira, Angular JS, </w:t>
      </w:r>
    </w:p>
    <w:p w:rsidR="004064C2" w:rsidRDefault="004064C2">
      <w:pPr>
        <w:spacing w:after="113" w:line="100" w:lineRule="atLeast"/>
        <w:ind w:right="142"/>
        <w:rPr>
          <w:b/>
        </w:rPr>
      </w:pPr>
      <w:r>
        <w:t xml:space="preserve"> Version Control </w:t>
      </w:r>
      <w:r>
        <w:tab/>
        <w:t xml:space="preserve">: GIT.                                     </w:t>
      </w:r>
      <w:r>
        <w:tab/>
      </w:r>
      <w:r>
        <w:tab/>
      </w:r>
      <w:r>
        <w:tab/>
      </w:r>
    </w:p>
    <w:p w:rsidR="004064C2" w:rsidRDefault="004064C2">
      <w:pPr>
        <w:spacing w:after="113" w:line="100" w:lineRule="atLeast"/>
        <w:ind w:right="142"/>
      </w:pPr>
      <w:r>
        <w:rPr>
          <w:b/>
        </w:rPr>
        <w:t xml:space="preserve">Framework              </w:t>
      </w:r>
      <w:proofErr w:type="gramStart"/>
      <w:r>
        <w:rPr>
          <w:b/>
        </w:rPr>
        <w:t xml:space="preserve">  :</w:t>
      </w:r>
      <w:proofErr w:type="gramEnd"/>
      <w:r>
        <w:rPr>
          <w:b/>
        </w:rPr>
        <w:t xml:space="preserve"> </w:t>
      </w:r>
      <w:r>
        <w:t xml:space="preserve">Struts 2, Spring 4.0(IOC, AOP, MVC, Security), Spring Batch, Spring Boot, Micro         </w:t>
      </w:r>
    </w:p>
    <w:p w:rsidR="004064C2" w:rsidRDefault="004064C2">
      <w:pPr>
        <w:spacing w:after="113" w:line="100" w:lineRule="atLeast"/>
        <w:ind w:right="142"/>
      </w:pPr>
      <w:r>
        <w:t xml:space="preserve">                                      Services with Spring Rest, Spring JDBC, Spring cloud, Hibernate.</w:t>
      </w:r>
    </w:p>
    <w:p w:rsidR="004064C2" w:rsidRDefault="004064C2">
      <w:pPr>
        <w:spacing w:after="113" w:line="100" w:lineRule="atLeast"/>
        <w:ind w:right="142"/>
      </w:pPr>
      <w:r>
        <w:t xml:space="preserve">Cloud </w:t>
      </w:r>
      <w:r>
        <w:tab/>
      </w:r>
      <w:r>
        <w:tab/>
      </w:r>
      <w:proofErr w:type="gramStart"/>
      <w:r>
        <w:tab/>
        <w:t xml:space="preserve"> :</w:t>
      </w:r>
      <w:proofErr w:type="gramEnd"/>
      <w:r>
        <w:t xml:space="preserve"> Amazon Web Services, Google Cloud</w:t>
      </w:r>
    </w:p>
    <w:p w:rsidR="004064C2" w:rsidRDefault="004064C2">
      <w:pPr>
        <w:spacing w:after="113" w:line="100" w:lineRule="atLeast"/>
        <w:ind w:right="142"/>
      </w:pPr>
      <w:r>
        <w:t>Others</w:t>
      </w:r>
      <w:r>
        <w:tab/>
      </w:r>
      <w:r>
        <w:tab/>
        <w:t xml:space="preserve"> :  Code Quality Plugin – </w:t>
      </w:r>
      <w:hyperlink r:id="rId22" w:history="1">
        <w:r>
          <w:rPr>
            <w:rStyle w:val="Hyperlink"/>
          </w:rPr>
          <w:t>Checkstyle</w:t>
        </w:r>
      </w:hyperlink>
      <w:r>
        <w:t xml:space="preserve">, Code Coverage Metrics – </w:t>
      </w:r>
      <w:hyperlink r:id="rId23" w:history="1">
        <w:r>
          <w:rPr>
            <w:rStyle w:val="Hyperlink"/>
          </w:rPr>
          <w:t>JACOCO</w:t>
        </w:r>
      </w:hyperlink>
      <w:r>
        <w:t xml:space="preserve"> , API Testing   </w:t>
      </w:r>
    </w:p>
    <w:p w:rsidR="004064C2" w:rsidRDefault="004064C2">
      <w:pPr>
        <w:spacing w:after="113" w:line="100" w:lineRule="atLeast"/>
        <w:ind w:right="142"/>
      </w:pPr>
      <w:r>
        <w:t xml:space="preserve">Tool - </w:t>
      </w:r>
      <w:proofErr w:type="gramStart"/>
      <w:r>
        <w:tab/>
        <w:t xml:space="preserve">  </w:t>
      </w:r>
      <w:r>
        <w:tab/>
      </w:r>
      <w:proofErr w:type="gramEnd"/>
      <w:r>
        <w:t xml:space="preserve">    </w:t>
      </w:r>
      <w:hyperlink r:id="rId24" w:history="1">
        <w:r>
          <w:rPr>
            <w:rStyle w:val="Hyperlink"/>
          </w:rPr>
          <w:t>Postman</w:t>
        </w:r>
      </w:hyperlink>
      <w:r>
        <w:t xml:space="preserve"> , Kanban , Wire Shark, Asterisk . </w:t>
      </w:r>
    </w:p>
    <w:p w:rsidR="004064C2" w:rsidRDefault="004064C2">
      <w:r>
        <w:t xml:space="preserve">Team size   </w:t>
      </w:r>
      <w:r>
        <w:tab/>
      </w:r>
      <w:proofErr w:type="gramStart"/>
      <w:r>
        <w:tab/>
        <w:t xml:space="preserve"> :</w:t>
      </w:r>
      <w:proofErr w:type="gramEnd"/>
      <w:r>
        <w:t xml:space="preserve"> 20</w:t>
      </w:r>
    </w:p>
    <w:p w:rsidR="004064C2" w:rsidRDefault="004064C2">
      <w:r>
        <w:t>Description</w:t>
      </w:r>
      <w:r>
        <w:tab/>
      </w:r>
      <w:proofErr w:type="gramStart"/>
      <w:r>
        <w:tab/>
        <w:t xml:space="preserve"> :</w:t>
      </w:r>
      <w:proofErr w:type="gramEnd"/>
      <w:r>
        <w:t xml:space="preserve">  Phonon has </w:t>
      </w:r>
      <w:proofErr w:type="spellStart"/>
      <w:r>
        <w:t>it’s</w:t>
      </w:r>
      <w:proofErr w:type="spellEnd"/>
      <w:r>
        <w:t xml:space="preserve"> flagship product of call </w:t>
      </w:r>
      <w:proofErr w:type="spellStart"/>
      <w:r>
        <w:t>center</w:t>
      </w:r>
      <w:proofErr w:type="spellEnd"/>
      <w:r>
        <w:t xml:space="preserve"> automation by which we can automate the call </w:t>
      </w:r>
      <w:proofErr w:type="spellStart"/>
      <w:r>
        <w:t>center</w:t>
      </w:r>
      <w:proofErr w:type="spellEnd"/>
      <w:r>
        <w:t xml:space="preserve"> by using voice bot and chat bot. Phonon has multiple products , Bulk SMS API for Message </w:t>
      </w:r>
      <w:proofErr w:type="spellStart"/>
      <w:r>
        <w:t>Broadcasting.We</w:t>
      </w:r>
      <w:proofErr w:type="spellEnd"/>
      <w:r>
        <w:t xml:space="preserve"> are using Natural </w:t>
      </w:r>
      <w:proofErr w:type="spellStart"/>
      <w:r>
        <w:t>languange</w:t>
      </w:r>
      <w:proofErr w:type="spellEnd"/>
      <w:r>
        <w:t xml:space="preserve"> processing and Artificial Intelligence for Voice bot . Intent Training for voice </w:t>
      </w:r>
      <w:proofErr w:type="gramStart"/>
      <w:r>
        <w:t>bot .</w:t>
      </w:r>
      <w:proofErr w:type="gramEnd"/>
    </w:p>
    <w:p w:rsidR="004064C2" w:rsidRDefault="004064C2"/>
    <w:p w:rsidR="004064C2" w:rsidRDefault="004064C2">
      <w:pPr>
        <w:rPr>
          <w:b/>
        </w:rPr>
      </w:pPr>
      <w:r>
        <w:rPr>
          <w:b/>
        </w:rPr>
        <w:t xml:space="preserve">Roles &amp; Responsibility- </w:t>
      </w:r>
      <w:proofErr w:type="gramStart"/>
      <w:r>
        <w:rPr>
          <w:b/>
        </w:rPr>
        <w:t>Director :</w:t>
      </w:r>
      <w:proofErr w:type="gramEnd"/>
      <w:r>
        <w:t xml:space="preserve"> </w:t>
      </w:r>
    </w:p>
    <w:p w:rsidR="004064C2" w:rsidRDefault="004064C2">
      <w:pPr>
        <w:rPr>
          <w:b/>
        </w:rPr>
      </w:pPr>
    </w:p>
    <w:p w:rsidR="004064C2" w:rsidRDefault="004064C2">
      <w:pPr>
        <w:numPr>
          <w:ilvl w:val="1"/>
          <w:numId w:val="5"/>
        </w:numPr>
      </w:pPr>
      <w:r>
        <w:lastRenderedPageBreak/>
        <w:t>Strong sense of ownership for completing the project.</w:t>
      </w:r>
    </w:p>
    <w:p w:rsidR="004064C2" w:rsidRDefault="004064C2">
      <w:pPr>
        <w:numPr>
          <w:ilvl w:val="1"/>
          <w:numId w:val="5"/>
        </w:numPr>
      </w:pPr>
      <w:r>
        <w:t>Architecture, Design, POCs, Development, Delivery &amp; Deployment.</w:t>
      </w:r>
    </w:p>
    <w:p w:rsidR="004064C2" w:rsidRDefault="004064C2">
      <w:pPr>
        <w:numPr>
          <w:ilvl w:val="1"/>
          <w:numId w:val="5"/>
        </w:numPr>
      </w:pPr>
      <w:r>
        <w:t>Provide oversight for Architect-related functions across multiple projects</w:t>
      </w:r>
    </w:p>
    <w:p w:rsidR="004064C2" w:rsidRDefault="004064C2">
      <w:pPr>
        <w:numPr>
          <w:ilvl w:val="1"/>
          <w:numId w:val="5"/>
        </w:numPr>
        <w:jc w:val="both"/>
      </w:pPr>
      <w:r>
        <w:t>Develop and maintain current and planned state architectural blueprints.</w:t>
      </w:r>
    </w:p>
    <w:p w:rsidR="004064C2" w:rsidRDefault="004064C2">
      <w:pPr>
        <w:numPr>
          <w:ilvl w:val="1"/>
          <w:numId w:val="5"/>
        </w:numPr>
        <w:jc w:val="both"/>
      </w:pPr>
      <w:r>
        <w:t>Develop architectural metrics and reports for the executive team, business and IT management.</w:t>
      </w:r>
    </w:p>
    <w:p w:rsidR="004064C2" w:rsidRDefault="004064C2">
      <w:pPr>
        <w:numPr>
          <w:ilvl w:val="1"/>
          <w:numId w:val="5"/>
        </w:numPr>
        <w:jc w:val="both"/>
      </w:pPr>
      <w:r>
        <w:t>Oversee the design and implementation of enterprise data and metadata structures.</w:t>
      </w:r>
    </w:p>
    <w:p w:rsidR="004064C2" w:rsidRDefault="004064C2">
      <w:pPr>
        <w:numPr>
          <w:ilvl w:val="1"/>
          <w:numId w:val="5"/>
        </w:numPr>
        <w:jc w:val="both"/>
      </w:pPr>
      <w:r>
        <w:t>Develop and enforce best practices for master data management and integration.</w:t>
      </w:r>
    </w:p>
    <w:p w:rsidR="004064C2" w:rsidRDefault="004064C2">
      <w:pPr>
        <w:numPr>
          <w:ilvl w:val="1"/>
          <w:numId w:val="5"/>
        </w:numPr>
        <w:jc w:val="both"/>
      </w:pPr>
      <w:r>
        <w:t>Deliver requisite program documentation including program charters, schedules, requirements documents, specifications, design documents and testing strategies</w:t>
      </w:r>
    </w:p>
    <w:p w:rsidR="004064C2" w:rsidRDefault="004064C2">
      <w:pPr>
        <w:numPr>
          <w:ilvl w:val="1"/>
          <w:numId w:val="5"/>
        </w:numPr>
        <w:jc w:val="both"/>
      </w:pPr>
      <w:r>
        <w:t>Provide architectural consulting to programs, projects and initiatives</w:t>
      </w:r>
      <w:r>
        <w:tab/>
      </w:r>
    </w:p>
    <w:p w:rsidR="004064C2" w:rsidRDefault="004064C2">
      <w:pPr>
        <w:numPr>
          <w:ilvl w:val="1"/>
          <w:numId w:val="5"/>
        </w:numPr>
        <w:jc w:val="both"/>
      </w:pPr>
      <w:r>
        <w:t>Support product development teams.</w:t>
      </w:r>
    </w:p>
    <w:p w:rsidR="004064C2" w:rsidRDefault="004064C2">
      <w:pPr>
        <w:numPr>
          <w:ilvl w:val="1"/>
          <w:numId w:val="5"/>
        </w:numPr>
        <w:jc w:val="both"/>
      </w:pPr>
      <w:r>
        <w:t>Review new and existing program/project architecture for compliance with IT standards, policies and architectural plans.</w:t>
      </w:r>
    </w:p>
    <w:p w:rsidR="004064C2" w:rsidRDefault="004064C2">
      <w:pPr>
        <w:numPr>
          <w:ilvl w:val="1"/>
          <w:numId w:val="5"/>
        </w:numPr>
        <w:jc w:val="both"/>
      </w:pPr>
      <w:r>
        <w:t>Review IT procurement plans for compliance with IT standards and architectural plans.</w:t>
      </w:r>
    </w:p>
    <w:p w:rsidR="004064C2" w:rsidRDefault="004064C2">
      <w:pPr>
        <w:numPr>
          <w:ilvl w:val="1"/>
          <w:numId w:val="5"/>
        </w:numPr>
        <w:jc w:val="both"/>
        <w:rPr>
          <w:b/>
          <w:u w:val="single"/>
        </w:rPr>
      </w:pPr>
      <w:r>
        <w:t>Passion of keep improving myself and project.</w:t>
      </w:r>
    </w:p>
    <w:p w:rsidR="004064C2" w:rsidRDefault="004064C2">
      <w:pPr>
        <w:spacing w:after="113" w:line="100" w:lineRule="atLeast"/>
        <w:ind w:right="142"/>
        <w:rPr>
          <w:b/>
          <w:u w:val="single"/>
        </w:rPr>
      </w:pPr>
    </w:p>
    <w:p w:rsidR="004064C2" w:rsidRDefault="004064C2">
      <w:pPr>
        <w:spacing w:after="113" w:line="100" w:lineRule="atLeast"/>
        <w:ind w:right="142"/>
        <w:rPr>
          <w:b/>
          <w:u w:val="single"/>
        </w:rPr>
      </w:pPr>
    </w:p>
    <w:p w:rsidR="004064C2" w:rsidRDefault="004064C2">
      <w:pPr>
        <w:spacing w:after="113" w:line="100" w:lineRule="atLeast"/>
        <w:ind w:right="142"/>
      </w:pPr>
      <w:proofErr w:type="spellStart"/>
      <w:r>
        <w:rPr>
          <w:b/>
          <w:u w:val="single"/>
        </w:rPr>
        <w:t>FicoNetwork</w:t>
      </w:r>
      <w:proofErr w:type="spellEnd"/>
      <w:r>
        <w:rPr>
          <w:b/>
          <w:u w:val="single"/>
        </w:rPr>
        <w:t xml:space="preserve"> (Collection &amp; Recovery) </w:t>
      </w:r>
    </w:p>
    <w:p w:rsidR="004064C2" w:rsidRDefault="004064C2">
      <w:pPr>
        <w:spacing w:after="113" w:line="100" w:lineRule="atLeast"/>
        <w:ind w:right="142"/>
      </w:pPr>
      <w:r>
        <w:t xml:space="preserve"> Platform</w:t>
      </w:r>
      <w:r>
        <w:tab/>
      </w:r>
      <w:r>
        <w:tab/>
        <w:t>: Linux</w:t>
      </w:r>
    </w:p>
    <w:p w:rsidR="004064C2" w:rsidRDefault="004064C2">
      <w:pPr>
        <w:spacing w:after="113" w:line="100" w:lineRule="atLeast"/>
        <w:ind w:right="142"/>
      </w:pPr>
      <w:r>
        <w:t>Database</w:t>
      </w:r>
      <w:r>
        <w:tab/>
      </w:r>
      <w:r>
        <w:tab/>
        <w:t>: MySQL</w:t>
      </w:r>
    </w:p>
    <w:p w:rsidR="004064C2" w:rsidRDefault="004064C2">
      <w:pPr>
        <w:spacing w:after="113" w:line="100" w:lineRule="atLeast"/>
        <w:ind w:right="142"/>
      </w:pPr>
      <w:r>
        <w:t xml:space="preserve">Tools &amp; Technologies: JDK 1.8, Putty, XML, XQuery, </w:t>
      </w:r>
      <w:proofErr w:type="spellStart"/>
      <w:r>
        <w:t>JQuery</w:t>
      </w:r>
      <w:proofErr w:type="spellEnd"/>
      <w:r>
        <w:t xml:space="preserve">, JavaScript, Remedy, Jira, Angular JS, </w:t>
      </w:r>
    </w:p>
    <w:p w:rsidR="004064C2" w:rsidRDefault="004064C2">
      <w:pPr>
        <w:spacing w:after="113" w:line="100" w:lineRule="atLeast"/>
        <w:ind w:right="142"/>
      </w:pPr>
      <w:r>
        <w:t xml:space="preserve"> </w:t>
      </w:r>
      <w:proofErr w:type="spellStart"/>
      <w:r>
        <w:t>Devops</w:t>
      </w:r>
      <w:proofErr w:type="spellEnd"/>
      <w:r>
        <w:t xml:space="preserve"> Tool </w:t>
      </w:r>
      <w:r>
        <w:tab/>
      </w:r>
      <w:r>
        <w:tab/>
        <w:t xml:space="preserve">: Jenkins, Docker, Kubernetes, Flyway. </w:t>
      </w:r>
    </w:p>
    <w:p w:rsidR="004064C2" w:rsidRDefault="004064C2">
      <w:pPr>
        <w:spacing w:after="113" w:line="100" w:lineRule="atLeast"/>
        <w:ind w:right="142"/>
        <w:rPr>
          <w:b/>
        </w:rPr>
      </w:pPr>
      <w:r>
        <w:t xml:space="preserve">Version Control </w:t>
      </w:r>
      <w:r>
        <w:tab/>
        <w:t xml:space="preserve">: GIT.                                     </w:t>
      </w:r>
      <w:r>
        <w:tab/>
      </w:r>
      <w:r>
        <w:tab/>
      </w:r>
      <w:r>
        <w:tab/>
      </w:r>
    </w:p>
    <w:p w:rsidR="004064C2" w:rsidRDefault="004064C2">
      <w:pPr>
        <w:spacing w:after="113" w:line="100" w:lineRule="atLeast"/>
        <w:ind w:right="142"/>
      </w:pPr>
      <w:r>
        <w:rPr>
          <w:b/>
        </w:rPr>
        <w:t xml:space="preserve">Framework              </w:t>
      </w:r>
      <w:proofErr w:type="gramStart"/>
      <w:r>
        <w:rPr>
          <w:b/>
        </w:rPr>
        <w:t xml:space="preserve">  :</w:t>
      </w:r>
      <w:proofErr w:type="gramEnd"/>
      <w:r>
        <w:rPr>
          <w:b/>
        </w:rPr>
        <w:t xml:space="preserve"> </w:t>
      </w:r>
      <w:r>
        <w:t xml:space="preserve">Struts 2, Spring 4.0(IOC, AOP, MVC, Security), Spring Batch, Spring Boot, Micro         </w:t>
      </w:r>
    </w:p>
    <w:p w:rsidR="004064C2" w:rsidRDefault="004064C2">
      <w:pPr>
        <w:spacing w:after="113" w:line="100" w:lineRule="atLeast"/>
        <w:ind w:right="142"/>
      </w:pPr>
      <w:r>
        <w:t xml:space="preserve">                                      Services with Spring Rest, Spring JDBC, Spring cloud, Hibernate.</w:t>
      </w:r>
    </w:p>
    <w:p w:rsidR="004064C2" w:rsidRDefault="004064C2">
      <w:pPr>
        <w:spacing w:after="113" w:line="100" w:lineRule="atLeast"/>
        <w:ind w:right="142"/>
      </w:pPr>
      <w:r>
        <w:t xml:space="preserve">Cloud </w:t>
      </w:r>
      <w:r>
        <w:tab/>
      </w:r>
      <w:r>
        <w:tab/>
      </w:r>
      <w:proofErr w:type="gramStart"/>
      <w:r>
        <w:tab/>
        <w:t xml:space="preserve"> :</w:t>
      </w:r>
      <w:proofErr w:type="gramEnd"/>
      <w:r>
        <w:t xml:space="preserve"> Amazon Web Services, Fico Analytic Cloud, Apache Kafka.</w:t>
      </w:r>
    </w:p>
    <w:p w:rsidR="004064C2" w:rsidRDefault="004064C2">
      <w:pPr>
        <w:spacing w:after="113" w:line="100" w:lineRule="atLeast"/>
        <w:ind w:left="1440" w:right="142" w:hanging="1440"/>
      </w:pPr>
      <w:r>
        <w:t>Others</w:t>
      </w:r>
      <w:r>
        <w:tab/>
      </w:r>
      <w:r>
        <w:tab/>
        <w:t xml:space="preserve"> :  Code Quality Plugin – </w:t>
      </w:r>
      <w:hyperlink r:id="rId25" w:history="1">
        <w:r>
          <w:rPr>
            <w:rStyle w:val="Hyperlink"/>
          </w:rPr>
          <w:t>Checkstyle</w:t>
        </w:r>
      </w:hyperlink>
      <w:r>
        <w:t xml:space="preserve">, Code Coverage Metrics – </w:t>
      </w:r>
      <w:hyperlink r:id="rId26" w:history="1">
        <w:r>
          <w:rPr>
            <w:rStyle w:val="Hyperlink"/>
          </w:rPr>
          <w:t>JACOCO</w:t>
        </w:r>
      </w:hyperlink>
      <w:r>
        <w:t xml:space="preserve"> , API Testing   </w:t>
      </w:r>
    </w:p>
    <w:p w:rsidR="004064C2" w:rsidRDefault="004064C2">
      <w:pPr>
        <w:spacing w:after="113" w:line="100" w:lineRule="atLeast"/>
        <w:ind w:left="2160" w:right="142"/>
      </w:pPr>
      <w:r>
        <w:t xml:space="preserve">  Tool - </w:t>
      </w:r>
      <w:hyperlink r:id="rId27" w:history="1">
        <w:r>
          <w:rPr>
            <w:rStyle w:val="Hyperlink"/>
          </w:rPr>
          <w:t>Postman</w:t>
        </w:r>
      </w:hyperlink>
      <w:r>
        <w:t xml:space="preserve"> , Chef and </w:t>
      </w:r>
      <w:proofErr w:type="gramStart"/>
      <w:r>
        <w:t>Puppet ,</w:t>
      </w:r>
      <w:proofErr w:type="gramEnd"/>
      <w:r>
        <w:t xml:space="preserve"> Kanban. </w:t>
      </w:r>
    </w:p>
    <w:p w:rsidR="004064C2" w:rsidRDefault="004064C2">
      <w:r>
        <w:t xml:space="preserve">Team size   </w:t>
      </w:r>
      <w:r>
        <w:tab/>
      </w:r>
      <w:proofErr w:type="gramStart"/>
      <w:r>
        <w:tab/>
        <w:t xml:space="preserve"> :</w:t>
      </w:r>
      <w:proofErr w:type="gramEnd"/>
      <w:r>
        <w:t xml:space="preserve"> 14</w:t>
      </w:r>
    </w:p>
    <w:p w:rsidR="004064C2" w:rsidRDefault="004064C2">
      <w:r>
        <w:t>Description</w:t>
      </w:r>
      <w:r>
        <w:tab/>
      </w:r>
      <w:proofErr w:type="gramStart"/>
      <w:r>
        <w:tab/>
        <w:t xml:space="preserve"> :</w:t>
      </w:r>
      <w:proofErr w:type="gramEnd"/>
      <w:r>
        <w:t xml:space="preserve">  </w:t>
      </w:r>
      <w:proofErr w:type="spellStart"/>
      <w:r>
        <w:t>CnR</w:t>
      </w:r>
      <w:proofErr w:type="spellEnd"/>
      <w:r>
        <w:t xml:space="preserve"> Hub FICO Network’s primary function is to support client and partner relationship by providing a secure platform to exchange data files on FICO Analytic Cloud. Clients can be credit grantors, agencies, attorneys, debt buyers or a </w:t>
      </w:r>
      <w:proofErr w:type="gramStart"/>
      <w:r>
        <w:t>third party</w:t>
      </w:r>
      <w:proofErr w:type="gramEnd"/>
      <w:r>
        <w:t xml:space="preserve"> vendor. The file content validation job is constructed using the FICO DMP Streaming (DMPS) framework. Project is following Micro services architecture. A group of Microservices that are responsible for an aggregation of cohesive functionality. As of release 1.0, we’re going to include the following services.</w:t>
      </w:r>
    </w:p>
    <w:p w:rsidR="004064C2" w:rsidRDefault="004064C2">
      <w:pPr>
        <w:numPr>
          <w:ilvl w:val="0"/>
          <w:numId w:val="3"/>
        </w:numPr>
      </w:pPr>
      <w:r>
        <w:t>Client Management Service – is responsible for client related services, including client configuration, client mailbox configuration, and partner relationship configuration.</w:t>
      </w:r>
    </w:p>
    <w:p w:rsidR="004064C2" w:rsidRDefault="004064C2">
      <w:pPr>
        <w:numPr>
          <w:ilvl w:val="0"/>
          <w:numId w:val="3"/>
        </w:numPr>
      </w:pPr>
      <w:r>
        <w:t>File Operation Service – is responsible for file related operation services, including file upload, browse and download, file pre-processing, file operations, reporting and file meta-data management.</w:t>
      </w:r>
    </w:p>
    <w:p w:rsidR="004064C2" w:rsidRDefault="004064C2">
      <w:pPr>
        <w:numPr>
          <w:ilvl w:val="0"/>
          <w:numId w:val="3"/>
        </w:numPr>
      </w:pPr>
      <w:r>
        <w:t xml:space="preserve">Support Service – is responsible for customer support service, including billing. </w:t>
      </w:r>
    </w:p>
    <w:p w:rsidR="004064C2" w:rsidRDefault="004064C2"/>
    <w:p w:rsidR="004064C2" w:rsidRDefault="004064C2">
      <w:pPr>
        <w:rPr>
          <w:b/>
        </w:rPr>
      </w:pPr>
      <w:r>
        <w:rPr>
          <w:b/>
        </w:rPr>
        <w:t>Roles &amp; Responsibility:</w:t>
      </w:r>
      <w:r>
        <w:t xml:space="preserve"> </w:t>
      </w:r>
    </w:p>
    <w:p w:rsidR="004064C2" w:rsidRDefault="004064C2">
      <w:pPr>
        <w:rPr>
          <w:b/>
        </w:rPr>
      </w:pPr>
    </w:p>
    <w:p w:rsidR="004064C2" w:rsidRDefault="004064C2">
      <w:pPr>
        <w:numPr>
          <w:ilvl w:val="1"/>
          <w:numId w:val="5"/>
        </w:numPr>
      </w:pPr>
      <w:r>
        <w:t>Strong sense of ownership for completing the project.</w:t>
      </w:r>
    </w:p>
    <w:p w:rsidR="004064C2" w:rsidRDefault="004064C2">
      <w:pPr>
        <w:numPr>
          <w:ilvl w:val="1"/>
          <w:numId w:val="5"/>
        </w:numPr>
      </w:pPr>
      <w:r>
        <w:t>Architecture, Design, POCs, Development, Delivery &amp; Deployment.</w:t>
      </w:r>
    </w:p>
    <w:p w:rsidR="004064C2" w:rsidRDefault="004064C2">
      <w:pPr>
        <w:numPr>
          <w:ilvl w:val="1"/>
          <w:numId w:val="5"/>
        </w:numPr>
      </w:pPr>
      <w:r>
        <w:t>Provide oversight for Architect-related functions across multiple projects</w:t>
      </w:r>
    </w:p>
    <w:p w:rsidR="004064C2" w:rsidRDefault="004064C2">
      <w:pPr>
        <w:numPr>
          <w:ilvl w:val="1"/>
          <w:numId w:val="5"/>
        </w:numPr>
        <w:jc w:val="both"/>
      </w:pPr>
      <w:r>
        <w:t>Develop and maintain current and planned state architectural blueprints.</w:t>
      </w:r>
    </w:p>
    <w:p w:rsidR="004064C2" w:rsidRDefault="004064C2">
      <w:pPr>
        <w:numPr>
          <w:ilvl w:val="1"/>
          <w:numId w:val="5"/>
        </w:numPr>
        <w:jc w:val="both"/>
      </w:pPr>
      <w:r>
        <w:t>Develop architectural metrics and reports for the executive team, business and IT management.</w:t>
      </w:r>
    </w:p>
    <w:p w:rsidR="004064C2" w:rsidRDefault="004064C2">
      <w:pPr>
        <w:numPr>
          <w:ilvl w:val="1"/>
          <w:numId w:val="5"/>
        </w:numPr>
        <w:jc w:val="both"/>
      </w:pPr>
      <w:r>
        <w:t>Oversee the design and implementation of enterprise data and metadata structures.</w:t>
      </w:r>
    </w:p>
    <w:p w:rsidR="004064C2" w:rsidRDefault="004064C2">
      <w:pPr>
        <w:numPr>
          <w:ilvl w:val="1"/>
          <w:numId w:val="5"/>
        </w:numPr>
        <w:jc w:val="both"/>
      </w:pPr>
      <w:r>
        <w:t>Develop and enforce best practices for master data management and integration.</w:t>
      </w:r>
    </w:p>
    <w:p w:rsidR="004064C2" w:rsidRDefault="004064C2">
      <w:pPr>
        <w:numPr>
          <w:ilvl w:val="1"/>
          <w:numId w:val="5"/>
        </w:numPr>
        <w:jc w:val="both"/>
      </w:pPr>
      <w:r>
        <w:t>Deliver requisite program documentation including program charters, schedules, requirements documents, specifications, design documents and testing strategies</w:t>
      </w:r>
    </w:p>
    <w:p w:rsidR="004064C2" w:rsidRDefault="004064C2">
      <w:pPr>
        <w:numPr>
          <w:ilvl w:val="1"/>
          <w:numId w:val="5"/>
        </w:numPr>
        <w:jc w:val="both"/>
      </w:pPr>
      <w:r>
        <w:t>Provide architectural consulting to programs, projects and initiatives</w:t>
      </w:r>
      <w:r>
        <w:tab/>
      </w:r>
    </w:p>
    <w:p w:rsidR="004064C2" w:rsidRDefault="004064C2">
      <w:pPr>
        <w:numPr>
          <w:ilvl w:val="1"/>
          <w:numId w:val="5"/>
        </w:numPr>
        <w:jc w:val="both"/>
      </w:pPr>
      <w:r>
        <w:t>Support product development teams.</w:t>
      </w:r>
    </w:p>
    <w:p w:rsidR="004064C2" w:rsidRDefault="004064C2">
      <w:pPr>
        <w:numPr>
          <w:ilvl w:val="1"/>
          <w:numId w:val="5"/>
        </w:numPr>
        <w:jc w:val="both"/>
      </w:pPr>
      <w:r>
        <w:t>Review new and existing program/project architecture for compliance with IT standards, policies and architectural plans.</w:t>
      </w:r>
    </w:p>
    <w:p w:rsidR="004064C2" w:rsidRDefault="004064C2">
      <w:pPr>
        <w:numPr>
          <w:ilvl w:val="1"/>
          <w:numId w:val="5"/>
        </w:numPr>
        <w:jc w:val="both"/>
      </w:pPr>
      <w:r>
        <w:t>Review IT procurement plans for compliance with IT standards and architectural plans.</w:t>
      </w:r>
    </w:p>
    <w:p w:rsidR="004064C2" w:rsidRDefault="004064C2">
      <w:pPr>
        <w:numPr>
          <w:ilvl w:val="1"/>
          <w:numId w:val="5"/>
        </w:numPr>
        <w:jc w:val="both"/>
      </w:pPr>
      <w:r>
        <w:t>Passion of keep improving myself and project.</w:t>
      </w:r>
    </w:p>
    <w:p w:rsidR="004064C2" w:rsidRDefault="004064C2"/>
    <w:p w:rsidR="004064C2" w:rsidRDefault="004064C2">
      <w:pPr>
        <w:spacing w:after="113" w:line="100" w:lineRule="atLeast"/>
        <w:ind w:right="142"/>
        <w:rPr>
          <w:b/>
          <w:u w:val="single"/>
        </w:rPr>
      </w:pPr>
    </w:p>
    <w:p w:rsidR="004064C2" w:rsidRDefault="004064C2">
      <w:pPr>
        <w:spacing w:after="113" w:line="100" w:lineRule="atLeast"/>
        <w:ind w:right="142"/>
      </w:pPr>
      <w:r>
        <w:rPr>
          <w:b/>
          <w:u w:val="single"/>
        </w:rPr>
        <w:t>World Bank (</w:t>
      </w:r>
      <w:proofErr w:type="spellStart"/>
      <w:r>
        <w:t>Eservices</w:t>
      </w:r>
      <w:proofErr w:type="spellEnd"/>
      <w:r>
        <w:t xml:space="preserve"> Support-</w:t>
      </w:r>
      <w:hyperlink r:id="rId28" w:history="1">
        <w:r>
          <w:rPr>
            <w:rStyle w:val="Hyperlink"/>
          </w:rPr>
          <w:t>http://eservices/</w:t>
        </w:r>
      </w:hyperlink>
      <w:r>
        <w:t>)</w:t>
      </w:r>
    </w:p>
    <w:p w:rsidR="004064C2" w:rsidRDefault="004064C2">
      <w:pPr>
        <w:spacing w:after="113" w:line="100" w:lineRule="atLeast"/>
        <w:ind w:right="142"/>
      </w:pPr>
      <w:r>
        <w:t xml:space="preserve"> Platform:</w:t>
      </w:r>
      <w:r>
        <w:tab/>
      </w:r>
      <w:r>
        <w:tab/>
        <w:t>Linux</w:t>
      </w:r>
    </w:p>
    <w:p w:rsidR="004064C2" w:rsidRDefault="004064C2">
      <w:pPr>
        <w:spacing w:after="113" w:line="100" w:lineRule="atLeast"/>
        <w:ind w:right="142"/>
      </w:pPr>
      <w:r>
        <w:t xml:space="preserve">Database: </w:t>
      </w:r>
      <w:r>
        <w:tab/>
      </w:r>
      <w:r>
        <w:tab/>
        <w:t>Oracle 10g</w:t>
      </w:r>
    </w:p>
    <w:p w:rsidR="004064C2" w:rsidRDefault="004064C2">
      <w:pPr>
        <w:spacing w:after="113" w:line="100" w:lineRule="atLeast"/>
        <w:ind w:right="142"/>
      </w:pPr>
      <w:r>
        <w:t xml:space="preserve">Tools &amp; Technologies: JDK 1.8, Build Tool Hudson, Putty, XML, XQuery, </w:t>
      </w:r>
      <w:proofErr w:type="spellStart"/>
      <w:r>
        <w:t>JQuery</w:t>
      </w:r>
      <w:proofErr w:type="spellEnd"/>
      <w:r>
        <w:t xml:space="preserve">, </w:t>
      </w:r>
    </w:p>
    <w:p w:rsidR="004064C2" w:rsidRDefault="004064C2">
      <w:pPr>
        <w:spacing w:after="113" w:line="100" w:lineRule="atLeast"/>
        <w:ind w:left="1440" w:right="142" w:firstLine="720"/>
      </w:pPr>
      <w:r>
        <w:t xml:space="preserve">JavaScript, Remedy, Jira, Angular JS, </w:t>
      </w:r>
      <w:proofErr w:type="spellStart"/>
      <w:r>
        <w:t>Devops</w:t>
      </w:r>
      <w:proofErr w:type="spellEnd"/>
      <w:r>
        <w:t>.</w:t>
      </w:r>
      <w:r>
        <w:tab/>
      </w:r>
      <w:r>
        <w:tab/>
      </w:r>
      <w:r>
        <w:tab/>
      </w:r>
      <w:r>
        <w:tab/>
      </w:r>
      <w:r>
        <w:tab/>
      </w:r>
    </w:p>
    <w:p w:rsidR="004064C2" w:rsidRDefault="004064C2">
      <w:pPr>
        <w:spacing w:after="113" w:line="100" w:lineRule="atLeast"/>
        <w:ind w:right="142"/>
        <w:rPr>
          <w:b/>
        </w:rPr>
      </w:pPr>
      <w:r>
        <w:t>Application Server:</w:t>
      </w:r>
      <w:r>
        <w:tab/>
        <w:t>Tomcat, Web Sphere Application Server.</w:t>
      </w:r>
    </w:p>
    <w:p w:rsidR="004064C2" w:rsidRDefault="004064C2">
      <w:pPr>
        <w:spacing w:after="113" w:line="100" w:lineRule="atLeast"/>
        <w:ind w:right="142"/>
      </w:pPr>
      <w:r>
        <w:rPr>
          <w:b/>
        </w:rPr>
        <w:t xml:space="preserve">Framework: </w:t>
      </w:r>
      <w:r>
        <w:rPr>
          <w:b/>
        </w:rPr>
        <w:tab/>
      </w:r>
      <w:r>
        <w:rPr>
          <w:b/>
        </w:rPr>
        <w:tab/>
      </w:r>
      <w:r>
        <w:t xml:space="preserve">Struts 2, Spring 4.0(IOC, AOP, MVC, Security), Spring Batch, Spring Boot, Micro         </w:t>
      </w:r>
    </w:p>
    <w:p w:rsidR="004064C2" w:rsidRDefault="004064C2">
      <w:pPr>
        <w:spacing w:after="113" w:line="100" w:lineRule="atLeast"/>
        <w:ind w:right="142"/>
      </w:pPr>
      <w:r>
        <w:t xml:space="preserve">                                      Services with Spring Rest, Spring JDBC, Spring cloud, Hibernate.</w:t>
      </w:r>
    </w:p>
    <w:p w:rsidR="004064C2" w:rsidRDefault="004064C2">
      <w:pPr>
        <w:spacing w:after="113" w:line="100" w:lineRule="atLeast"/>
        <w:ind w:right="142"/>
      </w:pPr>
      <w:r>
        <w:t xml:space="preserve">Team size  </w:t>
      </w:r>
      <w:proofErr w:type="gramStart"/>
      <w:r>
        <w:t xml:space="preserve">  :</w:t>
      </w:r>
      <w:proofErr w:type="gramEnd"/>
      <w:r>
        <w:tab/>
      </w:r>
      <w:r>
        <w:tab/>
        <w:t xml:space="preserve"> 13</w:t>
      </w:r>
    </w:p>
    <w:p w:rsidR="004064C2" w:rsidRDefault="004064C2">
      <w:pPr>
        <w:spacing w:after="113" w:line="100" w:lineRule="atLeast"/>
        <w:ind w:right="142"/>
      </w:pPr>
      <w:r>
        <w:t xml:space="preserve">Description: The </w:t>
      </w:r>
      <w:proofErr w:type="spellStart"/>
      <w:r>
        <w:t>eServices</w:t>
      </w:r>
      <w:proofErr w:type="spellEnd"/>
      <w:r>
        <w:t xml:space="preserve"> portal is an intranet Order Fulfilment System of World Bank focusing on Administration, IT Products and Services. Such e-service includes the service element of e-tailing, customer support, and service delivery”. </w:t>
      </w:r>
      <w:proofErr w:type="spellStart"/>
      <w:r>
        <w:t>Eservices</w:t>
      </w:r>
      <w:proofErr w:type="spellEnd"/>
      <w:r>
        <w:t xml:space="preserve"> reflects three main components- service provider, service receiver and the channels of service delivery (i.e., technology).</w:t>
      </w:r>
    </w:p>
    <w:p w:rsidR="004064C2" w:rsidRDefault="004064C2">
      <w:pPr>
        <w:spacing w:after="113" w:line="100" w:lineRule="atLeast"/>
        <w:ind w:right="142"/>
      </w:pPr>
      <w:r>
        <w:t xml:space="preserve">Current phase of the project is </w:t>
      </w:r>
      <w:r>
        <w:rPr>
          <w:b/>
        </w:rPr>
        <w:t>Migration and Enhancement.</w:t>
      </w:r>
      <w:r>
        <w:t xml:space="preserve"> The Migration of all the services available in the current </w:t>
      </w:r>
      <w:r>
        <w:rPr>
          <w:b/>
        </w:rPr>
        <w:t>eservices</w:t>
      </w:r>
      <w:r>
        <w:t xml:space="preserve"> to the </w:t>
      </w:r>
      <w:proofErr w:type="spellStart"/>
      <w:r>
        <w:rPr>
          <w:b/>
        </w:rPr>
        <w:t>eservicesnew</w:t>
      </w:r>
      <w:proofErr w:type="spellEnd"/>
      <w:r>
        <w:t>.  Previously eservices are having the SAP integration, currently we are removing the Sap integration from the existing system and providing the same functionality in Java related technologies.</w:t>
      </w:r>
    </w:p>
    <w:p w:rsidR="004064C2" w:rsidRDefault="004064C2">
      <w:pPr>
        <w:spacing w:after="113" w:line="100" w:lineRule="atLeast"/>
        <w:ind w:right="142"/>
        <w:rPr>
          <w:b/>
        </w:rPr>
      </w:pPr>
      <w:r>
        <w:t>We are also providing the support for existing eservices along with the migration and enhancement process.</w:t>
      </w:r>
    </w:p>
    <w:p w:rsidR="004064C2" w:rsidRDefault="004064C2">
      <w:pPr>
        <w:rPr>
          <w:b/>
        </w:rPr>
      </w:pPr>
      <w:r>
        <w:rPr>
          <w:b/>
        </w:rPr>
        <w:t>Roles &amp; Responsibility:</w:t>
      </w:r>
      <w:r>
        <w:t xml:space="preserve"> </w:t>
      </w:r>
    </w:p>
    <w:p w:rsidR="004064C2" w:rsidRDefault="004064C2">
      <w:pPr>
        <w:rPr>
          <w:b/>
        </w:rPr>
      </w:pPr>
    </w:p>
    <w:p w:rsidR="004064C2" w:rsidRDefault="004064C2">
      <w:pPr>
        <w:numPr>
          <w:ilvl w:val="1"/>
          <w:numId w:val="5"/>
        </w:numPr>
      </w:pPr>
      <w:r>
        <w:lastRenderedPageBreak/>
        <w:t>Architecture, Design, POCs, Development, Delivery &amp; Deployment.</w:t>
      </w:r>
    </w:p>
    <w:p w:rsidR="004064C2" w:rsidRDefault="004064C2">
      <w:pPr>
        <w:numPr>
          <w:ilvl w:val="1"/>
          <w:numId w:val="5"/>
        </w:numPr>
      </w:pPr>
      <w:r>
        <w:t>Creating proposals for client.</w:t>
      </w:r>
    </w:p>
    <w:p w:rsidR="004064C2" w:rsidRDefault="004064C2">
      <w:pPr>
        <w:numPr>
          <w:ilvl w:val="1"/>
          <w:numId w:val="5"/>
        </w:numPr>
      </w:pPr>
      <w:r>
        <w:t>Provide oversight for Architect-related functions across multiple projects</w:t>
      </w:r>
    </w:p>
    <w:p w:rsidR="004064C2" w:rsidRDefault="004064C2">
      <w:pPr>
        <w:numPr>
          <w:ilvl w:val="1"/>
          <w:numId w:val="5"/>
        </w:numPr>
        <w:jc w:val="both"/>
      </w:pPr>
      <w:r>
        <w:t>Develop and maintain current and planned state architectural blueprints.</w:t>
      </w:r>
    </w:p>
    <w:p w:rsidR="004064C2" w:rsidRDefault="004064C2">
      <w:pPr>
        <w:numPr>
          <w:ilvl w:val="1"/>
          <w:numId w:val="5"/>
        </w:numPr>
        <w:jc w:val="both"/>
      </w:pPr>
      <w:r>
        <w:t>Develop architectural metrics and reports for the executive team, business and IT management.</w:t>
      </w:r>
    </w:p>
    <w:p w:rsidR="004064C2" w:rsidRDefault="004064C2">
      <w:pPr>
        <w:numPr>
          <w:ilvl w:val="1"/>
          <w:numId w:val="5"/>
        </w:numPr>
        <w:jc w:val="both"/>
      </w:pPr>
      <w:r>
        <w:t>Oversee the design and implementation of enterprise data and metadata structures.</w:t>
      </w:r>
    </w:p>
    <w:p w:rsidR="004064C2" w:rsidRDefault="004064C2">
      <w:pPr>
        <w:numPr>
          <w:ilvl w:val="1"/>
          <w:numId w:val="5"/>
        </w:numPr>
        <w:jc w:val="both"/>
      </w:pPr>
      <w:r>
        <w:t>Develop and enforce best practices for master data management and integration.</w:t>
      </w:r>
    </w:p>
    <w:p w:rsidR="004064C2" w:rsidRDefault="004064C2">
      <w:pPr>
        <w:numPr>
          <w:ilvl w:val="1"/>
          <w:numId w:val="5"/>
        </w:numPr>
        <w:jc w:val="both"/>
      </w:pPr>
      <w:r>
        <w:t>Deliver requisite program documentation including program charters, schedules, requirements documents, specifications, design documents and testing strategies</w:t>
      </w:r>
    </w:p>
    <w:p w:rsidR="004064C2" w:rsidRDefault="004064C2">
      <w:pPr>
        <w:numPr>
          <w:ilvl w:val="1"/>
          <w:numId w:val="5"/>
        </w:numPr>
        <w:jc w:val="both"/>
      </w:pPr>
      <w:r>
        <w:t>Provide architectural consulting to programs, projects and initiatives</w:t>
      </w:r>
      <w:r>
        <w:tab/>
      </w:r>
    </w:p>
    <w:p w:rsidR="004064C2" w:rsidRDefault="004064C2">
      <w:pPr>
        <w:numPr>
          <w:ilvl w:val="1"/>
          <w:numId w:val="5"/>
        </w:numPr>
        <w:jc w:val="both"/>
      </w:pPr>
      <w:r>
        <w:t>Support product development teams.</w:t>
      </w:r>
    </w:p>
    <w:p w:rsidR="004064C2" w:rsidRDefault="004064C2">
      <w:pPr>
        <w:numPr>
          <w:ilvl w:val="1"/>
          <w:numId w:val="5"/>
        </w:numPr>
        <w:jc w:val="both"/>
      </w:pPr>
      <w:r>
        <w:t>Review new and existing program/project architecture for compliance with IT standards, policies and architectural plans.</w:t>
      </w:r>
    </w:p>
    <w:p w:rsidR="004064C2" w:rsidRDefault="004064C2">
      <w:pPr>
        <w:numPr>
          <w:ilvl w:val="1"/>
          <w:numId w:val="5"/>
        </w:numPr>
        <w:jc w:val="both"/>
      </w:pPr>
      <w:r>
        <w:t>Review IT procurement plans for compliance with IT standards and architectural plans.</w:t>
      </w:r>
    </w:p>
    <w:p w:rsidR="004064C2" w:rsidRDefault="004064C2">
      <w:pPr>
        <w:ind w:left="1080"/>
        <w:jc w:val="both"/>
      </w:pPr>
    </w:p>
    <w:p w:rsidR="004064C2" w:rsidRDefault="004064C2">
      <w:pPr>
        <w:spacing w:after="113" w:line="100" w:lineRule="atLeast"/>
        <w:ind w:right="142"/>
      </w:pPr>
      <w:r>
        <w:rPr>
          <w:b/>
        </w:rPr>
        <w:t xml:space="preserve">Capital One </w:t>
      </w:r>
    </w:p>
    <w:p w:rsidR="004064C2" w:rsidRDefault="004064C2">
      <w:r>
        <w:t xml:space="preserve">Platform: </w:t>
      </w:r>
      <w:r>
        <w:tab/>
        <w:t>Linux/Windows</w:t>
      </w:r>
    </w:p>
    <w:p w:rsidR="004064C2" w:rsidRDefault="004064C2">
      <w:r>
        <w:t>Database:</w:t>
      </w:r>
      <w:r>
        <w:tab/>
        <w:t xml:space="preserve">Teradata, HDFS </w:t>
      </w:r>
    </w:p>
    <w:p w:rsidR="004064C2" w:rsidRDefault="004064C2">
      <w:r>
        <w:t xml:space="preserve">Tools &amp; Technology:  Ab Initio, Big Data Technologies, Pig, Hive, Spark, Scala, Apache Kafka, Zookeeper, </w:t>
      </w:r>
    </w:p>
    <w:p w:rsidR="004064C2" w:rsidRDefault="004064C2">
      <w:pPr>
        <w:ind w:left="1440" w:firstLine="720"/>
      </w:pPr>
      <w:r>
        <w:t xml:space="preserve">Oozie, Microsoft Azure Cloud Technologies, Amazon Cloud Technologies.  Amazon S3    </w:t>
      </w:r>
    </w:p>
    <w:p w:rsidR="004064C2" w:rsidRDefault="004064C2">
      <w:pPr>
        <w:ind w:left="1440" w:firstLine="720"/>
      </w:pPr>
      <w:r>
        <w:t>Bucket</w:t>
      </w:r>
    </w:p>
    <w:p w:rsidR="004064C2" w:rsidRDefault="004064C2">
      <w:r>
        <w:t xml:space="preserve">Team Size:  7 </w:t>
      </w:r>
    </w:p>
    <w:p w:rsidR="004064C2" w:rsidRDefault="004064C2">
      <w:pPr>
        <w:rPr>
          <w:b/>
        </w:rPr>
      </w:pPr>
      <w:r>
        <w:t xml:space="preserve">Description: </w:t>
      </w:r>
    </w:p>
    <w:p w:rsidR="004064C2" w:rsidRDefault="004064C2">
      <w:pPr>
        <w:spacing w:after="113" w:line="100" w:lineRule="atLeast"/>
        <w:ind w:right="142"/>
        <w:rPr>
          <w:b/>
        </w:rPr>
      </w:pPr>
    </w:p>
    <w:p w:rsidR="004064C2" w:rsidRDefault="004064C2">
      <w:pPr>
        <w:spacing w:after="113" w:line="100" w:lineRule="atLeast"/>
        <w:ind w:right="142"/>
        <w:rPr>
          <w:b/>
        </w:rPr>
      </w:pPr>
      <w:r>
        <w:t>The nature of this project is data related development in CDI (Customer Data Integration) and ECR (Enterprise Customer Registry) Modules in EDS-Customer Tower to improve the data accuracy and quality, improve the performance of the applications. Using ING 360 integration in ECR Database, Customer can see the 360 view of the accounts they have in Capital One. Major Developments are in Batch Processing using Open Source Big data technologies like Hadoop, Spark to reduce the licensing cost of Ab Initio batch tool and improve the performance. The Scope of the project includes, Understanding Capital One requirements and environments including Source Systems, Teradata, and databases and reporting systems, creating mapping documents, defining the high level and low level design document, develop, System and Integration testing, Data analysis and reporting, Support to implementation activities and warranty support as stated in SOW.</w:t>
      </w:r>
    </w:p>
    <w:p w:rsidR="004064C2" w:rsidRDefault="004064C2">
      <w:pPr>
        <w:spacing w:after="113" w:line="100" w:lineRule="atLeast"/>
        <w:ind w:right="142"/>
        <w:rPr>
          <w:b/>
        </w:rPr>
      </w:pPr>
    </w:p>
    <w:p w:rsidR="004064C2" w:rsidRDefault="004064C2">
      <w:pPr>
        <w:spacing w:after="113" w:line="100" w:lineRule="atLeast"/>
        <w:ind w:right="142"/>
      </w:pPr>
      <w:r>
        <w:rPr>
          <w:b/>
        </w:rPr>
        <w:t>Roles &amp; Responsibility:</w:t>
      </w:r>
    </w:p>
    <w:p w:rsidR="004064C2" w:rsidRDefault="004064C2">
      <w:pPr>
        <w:numPr>
          <w:ilvl w:val="0"/>
          <w:numId w:val="10"/>
        </w:numPr>
        <w:ind w:left="864"/>
        <w:jc w:val="both"/>
      </w:pPr>
      <w:r>
        <w:t xml:space="preserve">Leads a cross-functional team that analyses, designs, and implements architecture of projects in order to meet solution needs; leverages resources from different teams to ensure customer needs are met. </w:t>
      </w:r>
    </w:p>
    <w:p w:rsidR="004064C2" w:rsidRDefault="004064C2">
      <w:pPr>
        <w:numPr>
          <w:ilvl w:val="0"/>
          <w:numId w:val="10"/>
        </w:numPr>
        <w:ind w:left="864"/>
        <w:jc w:val="both"/>
      </w:pPr>
      <w:r>
        <w:t xml:space="preserve">Analyses new and existing architectures, researches solutions, specifies long term direction, and ensures engineering platforms meet reliability expectations to enhance customer satisfaction. </w:t>
      </w:r>
    </w:p>
    <w:p w:rsidR="004064C2" w:rsidRDefault="004064C2">
      <w:pPr>
        <w:numPr>
          <w:ilvl w:val="0"/>
          <w:numId w:val="10"/>
        </w:numPr>
        <w:ind w:left="864"/>
        <w:jc w:val="both"/>
      </w:pPr>
      <w:r>
        <w:t xml:space="preserve">Designs overall system and solution architecture, system integration, and implementation strategy to deliver an integrated solution which meets customer needs. </w:t>
      </w:r>
    </w:p>
    <w:p w:rsidR="004064C2" w:rsidRDefault="004064C2">
      <w:pPr>
        <w:numPr>
          <w:ilvl w:val="0"/>
          <w:numId w:val="10"/>
        </w:numPr>
        <w:ind w:left="864"/>
        <w:jc w:val="both"/>
      </w:pPr>
      <w:r>
        <w:t xml:space="preserve">Communicates the system integration vision and strategy during meetings and presentations to appropriate parties. Ensures that the technical aspects of the program are accepted by the stakeholders. </w:t>
      </w:r>
    </w:p>
    <w:p w:rsidR="004064C2" w:rsidRDefault="004064C2">
      <w:pPr>
        <w:numPr>
          <w:ilvl w:val="0"/>
          <w:numId w:val="10"/>
        </w:numPr>
        <w:ind w:left="864"/>
        <w:jc w:val="both"/>
      </w:pPr>
      <w:r>
        <w:t xml:space="preserve">Generates conceptual, logical, and physical architectures, system documents, testing analyses, test </w:t>
      </w:r>
      <w:r>
        <w:lastRenderedPageBreak/>
        <w:t xml:space="preserve">plans, and risk assessments to ensure sound architecture to meet client needs. </w:t>
      </w:r>
    </w:p>
    <w:p w:rsidR="004064C2" w:rsidRDefault="004064C2">
      <w:pPr>
        <w:numPr>
          <w:ilvl w:val="0"/>
          <w:numId w:val="10"/>
        </w:numPr>
        <w:ind w:left="864"/>
        <w:jc w:val="both"/>
      </w:pPr>
      <w:r>
        <w:t xml:space="preserve">Leads major proposal efforts and creates strategies to win business in new markets or current accounts. </w:t>
      </w:r>
    </w:p>
    <w:p w:rsidR="004064C2" w:rsidRDefault="004064C2">
      <w:pPr>
        <w:numPr>
          <w:ilvl w:val="0"/>
          <w:numId w:val="10"/>
        </w:numPr>
        <w:ind w:left="864"/>
        <w:jc w:val="both"/>
      </w:pPr>
      <w:r>
        <w:t xml:space="preserve">Serves as a technical expert for clients in system architectures to eliminate gaps and inconsistencies in the initial and new system architectures. Ensures the technical component of the solution aligns with the client's business goals and current/potential standards. </w:t>
      </w:r>
    </w:p>
    <w:p w:rsidR="004064C2" w:rsidRDefault="004064C2">
      <w:pPr>
        <w:numPr>
          <w:ilvl w:val="0"/>
          <w:numId w:val="10"/>
        </w:numPr>
        <w:ind w:left="864"/>
        <w:jc w:val="both"/>
      </w:pPr>
      <w:r>
        <w:t xml:space="preserve">Identifies existing and potential issues and design matters in overall system and solution architecture; implements solutions to ensure that best practices and processes are followed and enhanced. </w:t>
      </w:r>
    </w:p>
    <w:p w:rsidR="004064C2" w:rsidRDefault="004064C2">
      <w:pPr>
        <w:numPr>
          <w:ilvl w:val="0"/>
          <w:numId w:val="10"/>
        </w:numPr>
        <w:ind w:left="864"/>
        <w:jc w:val="both"/>
      </w:pPr>
      <w:r>
        <w:t xml:space="preserve">Researches technological advancements to ensure that solutions are continuously improved, supported, and aligned with industry and company standards. </w:t>
      </w:r>
    </w:p>
    <w:p w:rsidR="004064C2" w:rsidRDefault="004064C2">
      <w:pPr>
        <w:numPr>
          <w:ilvl w:val="0"/>
          <w:numId w:val="10"/>
        </w:numPr>
        <w:ind w:left="864"/>
        <w:jc w:val="both"/>
      </w:pPr>
      <w:r>
        <w:t xml:space="preserve">Provides leadership and work guidance to less experienced personnel. </w:t>
      </w:r>
    </w:p>
    <w:p w:rsidR="004064C2" w:rsidRDefault="004064C2">
      <w:pPr>
        <w:ind w:left="864"/>
        <w:jc w:val="both"/>
      </w:pPr>
    </w:p>
    <w:p w:rsidR="004064C2" w:rsidRDefault="004064C2">
      <w:r>
        <w:rPr>
          <w:b/>
        </w:rPr>
        <w:t>Baxter (Life Science):</w:t>
      </w:r>
    </w:p>
    <w:p w:rsidR="004064C2" w:rsidRDefault="004064C2">
      <w:r>
        <w:t xml:space="preserve">Platform: </w:t>
      </w:r>
      <w:r>
        <w:tab/>
        <w:t>Linux/Windows</w:t>
      </w:r>
    </w:p>
    <w:p w:rsidR="004064C2" w:rsidRDefault="004064C2">
      <w:r>
        <w:t>Database:</w:t>
      </w:r>
      <w:r>
        <w:tab/>
        <w:t>Team Site Content Management Tool</w:t>
      </w:r>
    </w:p>
    <w:p w:rsidR="004064C2" w:rsidRDefault="004064C2">
      <w:r>
        <w:t>Tools &amp; Technology:  Core Java, Spring Boot.</w:t>
      </w:r>
    </w:p>
    <w:p w:rsidR="004064C2" w:rsidRDefault="004064C2">
      <w:r>
        <w:t xml:space="preserve">Team Size:  8 </w:t>
      </w:r>
    </w:p>
    <w:p w:rsidR="004064C2" w:rsidRDefault="004064C2">
      <w:r>
        <w:t xml:space="preserve">Description: </w:t>
      </w:r>
    </w:p>
    <w:p w:rsidR="004064C2" w:rsidRDefault="004064C2"/>
    <w:p w:rsidR="004064C2" w:rsidRDefault="004064C2">
      <w:pPr>
        <w:rPr>
          <w:b/>
        </w:rPr>
      </w:pPr>
      <w:r>
        <w:t>Baxter International Inc. develops, manufactures and markets products that save and sustain the lives of people with haemophilia, immune disorders, infectious diseases, kidney disease, trauma, and other chronic and acute medical conditions. As a global, diversified healthcare company, Baxter applies a unique combination of expertise in medical devices, pharmaceuticals and biotechnology to create products that advance patient care worldwide.</w:t>
      </w:r>
    </w:p>
    <w:p w:rsidR="004064C2" w:rsidRDefault="004064C2">
      <w:pPr>
        <w:rPr>
          <w:b/>
        </w:rPr>
      </w:pPr>
    </w:p>
    <w:p w:rsidR="004064C2" w:rsidRDefault="004064C2">
      <w:pPr>
        <w:rPr>
          <w:b/>
        </w:rPr>
      </w:pPr>
      <w:r>
        <w:rPr>
          <w:b/>
        </w:rPr>
        <w:t>Responsibility:</w:t>
      </w:r>
    </w:p>
    <w:p w:rsidR="004064C2" w:rsidRDefault="004064C2">
      <w:pPr>
        <w:rPr>
          <w:b/>
        </w:rPr>
      </w:pPr>
    </w:p>
    <w:p w:rsidR="004064C2" w:rsidRDefault="004064C2">
      <w:pPr>
        <w:spacing w:after="113" w:line="100" w:lineRule="atLeast"/>
        <w:ind w:right="142"/>
        <w:rPr>
          <w:b/>
        </w:rPr>
      </w:pPr>
      <w:r>
        <w:rPr>
          <w:b/>
        </w:rPr>
        <w:t>Roles &amp; Responsibility:</w:t>
      </w:r>
    </w:p>
    <w:p w:rsidR="004064C2" w:rsidRDefault="004064C2">
      <w:pPr>
        <w:rPr>
          <w:b/>
        </w:rPr>
      </w:pPr>
      <w:r>
        <w:rPr>
          <w:b/>
        </w:rPr>
        <w:t>Responsibility:</w:t>
      </w:r>
    </w:p>
    <w:p w:rsidR="004064C2" w:rsidRDefault="004064C2">
      <w:pPr>
        <w:rPr>
          <w:b/>
        </w:rPr>
      </w:pPr>
    </w:p>
    <w:p w:rsidR="004064C2" w:rsidRDefault="004064C2">
      <w:pPr>
        <w:numPr>
          <w:ilvl w:val="0"/>
          <w:numId w:val="11"/>
        </w:numPr>
        <w:shd w:val="clear" w:color="auto" w:fill="FFFFFF"/>
        <w:spacing w:line="100" w:lineRule="atLeast"/>
        <w:rPr>
          <w:rFonts w:eastAsia="Times New Roman" w:cs="Times New Roman"/>
        </w:rPr>
      </w:pPr>
      <w:r>
        <w:rPr>
          <w:rFonts w:eastAsia="Times New Roman" w:cs="Times New Roman"/>
          <w:b/>
        </w:rPr>
        <w:t>List of the projects taken care:</w:t>
      </w:r>
    </w:p>
    <w:p w:rsidR="004064C2" w:rsidRDefault="004064C2">
      <w:pPr>
        <w:numPr>
          <w:ilvl w:val="0"/>
          <w:numId w:val="12"/>
        </w:numPr>
        <w:shd w:val="clear" w:color="auto" w:fill="FFFFFF"/>
        <w:spacing w:line="100" w:lineRule="atLeast"/>
        <w:rPr>
          <w:rFonts w:eastAsia="Times New Roman" w:cs="Times New Roman"/>
        </w:rPr>
      </w:pPr>
      <w:proofErr w:type="spellStart"/>
      <w:r>
        <w:rPr>
          <w:rFonts w:eastAsia="Times New Roman" w:cs="Times New Roman"/>
        </w:rPr>
        <w:t>Bax_Mp_IMC</w:t>
      </w:r>
      <w:proofErr w:type="spellEnd"/>
      <w:r>
        <w:rPr>
          <w:rFonts w:eastAsia="Times New Roman" w:cs="Times New Roman"/>
        </w:rPr>
        <w:t xml:space="preserve"> Portal Split</w:t>
      </w:r>
    </w:p>
    <w:p w:rsidR="004064C2" w:rsidRDefault="004064C2">
      <w:pPr>
        <w:numPr>
          <w:ilvl w:val="0"/>
          <w:numId w:val="12"/>
        </w:numPr>
        <w:shd w:val="clear" w:color="auto" w:fill="FFFFFF"/>
        <w:spacing w:line="100" w:lineRule="atLeast"/>
        <w:rPr>
          <w:rFonts w:eastAsia="Times New Roman" w:cs="Times New Roman"/>
        </w:rPr>
      </w:pPr>
      <w:proofErr w:type="spellStart"/>
      <w:r>
        <w:rPr>
          <w:rFonts w:eastAsia="Times New Roman" w:cs="Times New Roman"/>
        </w:rPr>
        <w:t>Bax_Corp</w:t>
      </w:r>
      <w:proofErr w:type="spellEnd"/>
      <w:r>
        <w:rPr>
          <w:rFonts w:eastAsia="Times New Roman" w:cs="Times New Roman"/>
        </w:rPr>
        <w:t xml:space="preserve"> IT Web platform </w:t>
      </w:r>
      <w:proofErr w:type="spellStart"/>
      <w:r>
        <w:rPr>
          <w:rFonts w:eastAsia="Times New Roman" w:cs="Times New Roman"/>
        </w:rPr>
        <w:t>suppo</w:t>
      </w:r>
      <w:proofErr w:type="spellEnd"/>
    </w:p>
    <w:p w:rsidR="004064C2" w:rsidRDefault="004064C2">
      <w:pPr>
        <w:numPr>
          <w:ilvl w:val="0"/>
          <w:numId w:val="12"/>
        </w:numPr>
        <w:shd w:val="clear" w:color="auto" w:fill="FFFFFF"/>
        <w:spacing w:line="100" w:lineRule="atLeast"/>
        <w:rPr>
          <w:rFonts w:eastAsia="Times New Roman" w:cs="Times New Roman"/>
        </w:rPr>
      </w:pPr>
      <w:r>
        <w:rPr>
          <w:rFonts w:eastAsia="Times New Roman" w:cs="Times New Roman"/>
        </w:rPr>
        <w:t>Bax_B2B_Enhancements</w:t>
      </w:r>
    </w:p>
    <w:p w:rsidR="004064C2" w:rsidRDefault="004064C2">
      <w:pPr>
        <w:numPr>
          <w:ilvl w:val="0"/>
          <w:numId w:val="12"/>
        </w:numPr>
        <w:shd w:val="clear" w:color="auto" w:fill="FFFFFF"/>
        <w:spacing w:line="100" w:lineRule="atLeast"/>
        <w:rPr>
          <w:rFonts w:eastAsia="Times New Roman" w:cs="Times New Roman"/>
        </w:rPr>
      </w:pPr>
      <w:proofErr w:type="spellStart"/>
      <w:r>
        <w:rPr>
          <w:rFonts w:eastAsia="Times New Roman" w:cs="Times New Roman"/>
        </w:rPr>
        <w:t>Bax_Mp_Bio</w:t>
      </w:r>
      <w:proofErr w:type="spellEnd"/>
      <w:r>
        <w:rPr>
          <w:rFonts w:eastAsia="Times New Roman" w:cs="Times New Roman"/>
        </w:rPr>
        <w:t xml:space="preserve"> Surgery Portal </w:t>
      </w:r>
      <w:proofErr w:type="spellStart"/>
      <w:r>
        <w:rPr>
          <w:rFonts w:eastAsia="Times New Roman" w:cs="Times New Roman"/>
        </w:rPr>
        <w:t>spli</w:t>
      </w:r>
      <w:proofErr w:type="spellEnd"/>
    </w:p>
    <w:p w:rsidR="004064C2" w:rsidRDefault="004064C2">
      <w:pPr>
        <w:numPr>
          <w:ilvl w:val="0"/>
          <w:numId w:val="12"/>
        </w:numPr>
        <w:shd w:val="clear" w:color="auto" w:fill="FFFFFF"/>
        <w:spacing w:line="100" w:lineRule="atLeast"/>
        <w:rPr>
          <w:rFonts w:eastAsia="Times New Roman" w:cs="Times New Roman"/>
        </w:rPr>
      </w:pPr>
      <w:proofErr w:type="spellStart"/>
      <w:r>
        <w:rPr>
          <w:rFonts w:eastAsia="Times New Roman" w:cs="Times New Roman"/>
        </w:rPr>
        <w:t>Bax_MP_Sigmapumps</w:t>
      </w:r>
      <w:proofErr w:type="spellEnd"/>
    </w:p>
    <w:p w:rsidR="004064C2" w:rsidRDefault="004064C2">
      <w:pPr>
        <w:numPr>
          <w:ilvl w:val="0"/>
          <w:numId w:val="12"/>
        </w:numPr>
        <w:shd w:val="clear" w:color="auto" w:fill="FFFFFF"/>
        <w:spacing w:line="100" w:lineRule="atLeast"/>
        <w:rPr>
          <w:rFonts w:eastAsia="Times New Roman" w:cs="Times New Roman"/>
        </w:rPr>
      </w:pPr>
      <w:r>
        <w:rPr>
          <w:rFonts w:eastAsia="Times New Roman" w:cs="Times New Roman"/>
        </w:rPr>
        <w:t>BAX-COR IT Team Env Stg PS1</w:t>
      </w:r>
    </w:p>
    <w:p w:rsidR="004064C2" w:rsidRDefault="004064C2">
      <w:pPr>
        <w:numPr>
          <w:ilvl w:val="0"/>
          <w:numId w:val="12"/>
        </w:numPr>
        <w:shd w:val="clear" w:color="auto" w:fill="FFFFFF"/>
        <w:spacing w:line="100" w:lineRule="atLeast"/>
        <w:rPr>
          <w:rFonts w:eastAsia="Times New Roman" w:cs="Times New Roman"/>
        </w:rPr>
      </w:pPr>
      <w:r>
        <w:rPr>
          <w:rFonts w:eastAsia="Times New Roman" w:cs="Times New Roman"/>
        </w:rPr>
        <w:t>Baxter B2B Portal ANZ - T&amp;M</w:t>
      </w:r>
    </w:p>
    <w:p w:rsidR="004064C2" w:rsidRDefault="004064C2">
      <w:pPr>
        <w:numPr>
          <w:ilvl w:val="0"/>
          <w:numId w:val="12"/>
        </w:numPr>
        <w:shd w:val="clear" w:color="auto" w:fill="FFFFFF"/>
        <w:spacing w:line="100" w:lineRule="atLeast"/>
        <w:rPr>
          <w:rFonts w:eastAsia="Times New Roman" w:cs="Times New Roman"/>
        </w:rPr>
      </w:pPr>
      <w:r>
        <w:rPr>
          <w:rFonts w:eastAsia="Times New Roman" w:cs="Times New Roman"/>
        </w:rPr>
        <w:t>Baxter Professional Rollout</w:t>
      </w:r>
    </w:p>
    <w:p w:rsidR="004064C2" w:rsidRDefault="004064C2">
      <w:pPr>
        <w:numPr>
          <w:ilvl w:val="0"/>
          <w:numId w:val="12"/>
        </w:numPr>
        <w:shd w:val="clear" w:color="auto" w:fill="FFFFFF"/>
        <w:spacing w:line="100" w:lineRule="atLeast"/>
        <w:rPr>
          <w:rFonts w:eastAsia="Times New Roman" w:cs="Times New Roman"/>
        </w:rPr>
      </w:pPr>
      <w:proofErr w:type="spellStart"/>
      <w:r>
        <w:rPr>
          <w:rFonts w:eastAsia="Times New Roman" w:cs="Times New Roman"/>
        </w:rPr>
        <w:t>Bax_Bio-Sc_SFDC</w:t>
      </w:r>
      <w:proofErr w:type="spellEnd"/>
      <w:r>
        <w:rPr>
          <w:rFonts w:eastAsia="Times New Roman" w:cs="Times New Roman"/>
        </w:rPr>
        <w:t xml:space="preserve"> Support</w:t>
      </w:r>
    </w:p>
    <w:p w:rsidR="004064C2" w:rsidRDefault="004064C2">
      <w:pPr>
        <w:numPr>
          <w:ilvl w:val="0"/>
          <w:numId w:val="12"/>
        </w:numPr>
        <w:shd w:val="clear" w:color="auto" w:fill="FFFFFF"/>
        <w:spacing w:line="100" w:lineRule="atLeast"/>
        <w:rPr>
          <w:rFonts w:eastAsia="Times New Roman" w:cs="Times New Roman"/>
        </w:rPr>
      </w:pPr>
      <w:proofErr w:type="spellStart"/>
      <w:r>
        <w:rPr>
          <w:rFonts w:eastAsia="Times New Roman" w:cs="Times New Roman"/>
        </w:rPr>
        <w:t>Bax_MP_Benchmark</w:t>
      </w:r>
      <w:proofErr w:type="spellEnd"/>
      <w:r>
        <w:rPr>
          <w:rFonts w:eastAsia="Times New Roman" w:cs="Times New Roman"/>
        </w:rPr>
        <w:t xml:space="preserve"> Migration</w:t>
      </w:r>
    </w:p>
    <w:p w:rsidR="004064C2" w:rsidRDefault="004064C2">
      <w:pPr>
        <w:numPr>
          <w:ilvl w:val="0"/>
          <w:numId w:val="12"/>
        </w:numPr>
        <w:shd w:val="clear" w:color="auto" w:fill="FFFFFF"/>
        <w:spacing w:line="100" w:lineRule="atLeast"/>
        <w:rPr>
          <w:rFonts w:eastAsia="Times New Roman" w:cs="Times New Roman"/>
          <w:b/>
        </w:rPr>
      </w:pPr>
      <w:r>
        <w:rPr>
          <w:rFonts w:eastAsia="Times New Roman" w:cs="Times New Roman"/>
        </w:rPr>
        <w:t>Bax_MP_CLM_MCV_Phase3</w:t>
      </w:r>
    </w:p>
    <w:p w:rsidR="004064C2" w:rsidRDefault="004064C2">
      <w:pPr>
        <w:numPr>
          <w:ilvl w:val="0"/>
          <w:numId w:val="11"/>
        </w:numPr>
        <w:shd w:val="clear" w:color="auto" w:fill="FFFFFF"/>
        <w:spacing w:line="100" w:lineRule="atLeast"/>
        <w:rPr>
          <w:rFonts w:eastAsia="Times New Roman" w:cs="Times New Roman"/>
        </w:rPr>
      </w:pPr>
      <w:r>
        <w:rPr>
          <w:rFonts w:eastAsia="Times New Roman" w:cs="Times New Roman"/>
          <w:b/>
        </w:rPr>
        <w:t>ESA Activities:</w:t>
      </w:r>
    </w:p>
    <w:p w:rsidR="004064C2" w:rsidRDefault="004064C2">
      <w:pPr>
        <w:numPr>
          <w:ilvl w:val="0"/>
          <w:numId w:val="4"/>
        </w:numPr>
        <w:shd w:val="clear" w:color="auto" w:fill="FFFFFF"/>
        <w:spacing w:line="100" w:lineRule="atLeast"/>
        <w:rPr>
          <w:rFonts w:eastAsia="Times New Roman" w:cs="Times New Roman"/>
        </w:rPr>
      </w:pPr>
      <w:r>
        <w:rPr>
          <w:rFonts w:eastAsia="Times New Roman" w:cs="Times New Roman"/>
        </w:rPr>
        <w:t xml:space="preserve">T&amp;M Billing Activities </w:t>
      </w:r>
      <w:proofErr w:type="gramStart"/>
      <w:r>
        <w:rPr>
          <w:rFonts w:eastAsia="Times New Roman" w:cs="Times New Roman"/>
        </w:rPr>
        <w:t xml:space="preserve">  :</w:t>
      </w:r>
      <w:proofErr w:type="gramEnd"/>
      <w:r>
        <w:rPr>
          <w:rFonts w:eastAsia="Times New Roman" w:cs="Times New Roman"/>
        </w:rPr>
        <w:t xml:space="preserve"> Raising the invoice of T&amp;M Projects for PAS approval.</w:t>
      </w:r>
    </w:p>
    <w:p w:rsidR="004064C2" w:rsidRDefault="004064C2">
      <w:pPr>
        <w:numPr>
          <w:ilvl w:val="0"/>
          <w:numId w:val="4"/>
        </w:numPr>
        <w:shd w:val="clear" w:color="auto" w:fill="FFFFFF"/>
        <w:spacing w:line="100" w:lineRule="atLeast"/>
        <w:rPr>
          <w:rFonts w:eastAsia="Times New Roman" w:cs="Times New Roman"/>
        </w:rPr>
      </w:pPr>
      <w:r>
        <w:rPr>
          <w:rFonts w:eastAsia="Times New Roman" w:cs="Times New Roman"/>
        </w:rPr>
        <w:t>Fixed Bid Billing Activities: Pushing the milestone for Fixed bid projects.</w:t>
      </w:r>
    </w:p>
    <w:p w:rsidR="004064C2" w:rsidRDefault="004064C2">
      <w:pPr>
        <w:numPr>
          <w:ilvl w:val="0"/>
          <w:numId w:val="4"/>
        </w:numPr>
        <w:shd w:val="clear" w:color="auto" w:fill="FFFFFF"/>
        <w:spacing w:line="100" w:lineRule="atLeast"/>
        <w:rPr>
          <w:rFonts w:eastAsia="Times New Roman" w:cs="Times New Roman"/>
        </w:rPr>
      </w:pPr>
      <w:r>
        <w:rPr>
          <w:rFonts w:eastAsia="Times New Roman" w:cs="Times New Roman"/>
        </w:rPr>
        <w:lastRenderedPageBreak/>
        <w:t>Budget Planning and Confirmation.</w:t>
      </w:r>
    </w:p>
    <w:p w:rsidR="004064C2" w:rsidRDefault="004064C2">
      <w:pPr>
        <w:numPr>
          <w:ilvl w:val="0"/>
          <w:numId w:val="4"/>
        </w:numPr>
        <w:shd w:val="clear" w:color="auto" w:fill="FFFFFF"/>
        <w:spacing w:line="100" w:lineRule="atLeast"/>
        <w:rPr>
          <w:rFonts w:eastAsia="Times New Roman" w:cs="Times New Roman"/>
        </w:rPr>
      </w:pPr>
      <w:r>
        <w:rPr>
          <w:rFonts w:eastAsia="Times New Roman" w:cs="Times New Roman"/>
        </w:rPr>
        <w:t>Timesheet approval for all the resources.</w:t>
      </w:r>
    </w:p>
    <w:p w:rsidR="004064C2" w:rsidRDefault="004064C2">
      <w:pPr>
        <w:numPr>
          <w:ilvl w:val="0"/>
          <w:numId w:val="4"/>
        </w:numPr>
        <w:shd w:val="clear" w:color="auto" w:fill="FFFFFF"/>
        <w:spacing w:line="100" w:lineRule="atLeast"/>
        <w:rPr>
          <w:rFonts w:eastAsia="Times New Roman" w:cs="Times New Roman"/>
        </w:rPr>
      </w:pPr>
      <w:r>
        <w:rPr>
          <w:rFonts w:eastAsia="Times New Roman" w:cs="Times New Roman"/>
        </w:rPr>
        <w:t>Service order creation for allocation of the resources.</w:t>
      </w:r>
    </w:p>
    <w:p w:rsidR="004064C2" w:rsidRDefault="004064C2">
      <w:pPr>
        <w:numPr>
          <w:ilvl w:val="0"/>
          <w:numId w:val="4"/>
        </w:numPr>
        <w:shd w:val="clear" w:color="auto" w:fill="FFFFFF"/>
        <w:spacing w:line="100" w:lineRule="atLeast"/>
        <w:rPr>
          <w:rFonts w:eastAsia="Times New Roman" w:cs="Times New Roman"/>
        </w:rPr>
      </w:pPr>
      <w:r>
        <w:rPr>
          <w:rFonts w:eastAsia="Times New Roman" w:cs="Times New Roman"/>
        </w:rPr>
        <w:t>Project Extension.</w:t>
      </w:r>
    </w:p>
    <w:p w:rsidR="004064C2" w:rsidRDefault="004064C2">
      <w:pPr>
        <w:numPr>
          <w:ilvl w:val="0"/>
          <w:numId w:val="4"/>
        </w:numPr>
        <w:shd w:val="clear" w:color="auto" w:fill="FFFFFF"/>
        <w:spacing w:line="100" w:lineRule="atLeast"/>
        <w:rPr>
          <w:rFonts w:eastAsia="Times New Roman" w:cs="Times New Roman"/>
        </w:rPr>
      </w:pPr>
      <w:r>
        <w:rPr>
          <w:rFonts w:eastAsia="Times New Roman" w:cs="Times New Roman"/>
        </w:rPr>
        <w:t>Contract Creation.</w:t>
      </w:r>
    </w:p>
    <w:p w:rsidR="004064C2" w:rsidRDefault="004064C2">
      <w:pPr>
        <w:numPr>
          <w:ilvl w:val="0"/>
          <w:numId w:val="4"/>
        </w:numPr>
        <w:shd w:val="clear" w:color="auto" w:fill="FFFFFF"/>
        <w:spacing w:line="100" w:lineRule="atLeast"/>
        <w:rPr>
          <w:rFonts w:eastAsia="Times New Roman" w:cs="Times New Roman"/>
          <w:b/>
        </w:rPr>
      </w:pPr>
      <w:r>
        <w:rPr>
          <w:rFonts w:eastAsia="Times New Roman" w:cs="Times New Roman"/>
        </w:rPr>
        <w:t>PM Dashboard Activities.</w:t>
      </w:r>
    </w:p>
    <w:p w:rsidR="004064C2" w:rsidRDefault="004064C2">
      <w:pPr>
        <w:numPr>
          <w:ilvl w:val="0"/>
          <w:numId w:val="11"/>
        </w:numPr>
        <w:shd w:val="clear" w:color="auto" w:fill="FFFFFF"/>
        <w:spacing w:line="100" w:lineRule="atLeast"/>
        <w:rPr>
          <w:rFonts w:eastAsia="Times New Roman" w:cs="Times New Roman"/>
        </w:rPr>
      </w:pPr>
      <w:r>
        <w:rPr>
          <w:rFonts w:eastAsia="Times New Roman" w:cs="Times New Roman"/>
          <w:b/>
        </w:rPr>
        <w:t>C2 Activities:</w:t>
      </w:r>
    </w:p>
    <w:p w:rsidR="004064C2" w:rsidRDefault="004064C2">
      <w:pPr>
        <w:numPr>
          <w:ilvl w:val="0"/>
          <w:numId w:val="6"/>
        </w:numPr>
        <w:shd w:val="clear" w:color="auto" w:fill="FFFFFF"/>
        <w:spacing w:line="100" w:lineRule="atLeast"/>
        <w:rPr>
          <w:rFonts w:eastAsia="Times New Roman" w:cs="Times New Roman"/>
        </w:rPr>
      </w:pPr>
      <w:r>
        <w:rPr>
          <w:rFonts w:eastAsia="Times New Roman" w:cs="Times New Roman"/>
        </w:rPr>
        <w:t>Project Setup.</w:t>
      </w:r>
    </w:p>
    <w:p w:rsidR="004064C2" w:rsidRDefault="004064C2">
      <w:pPr>
        <w:numPr>
          <w:ilvl w:val="0"/>
          <w:numId w:val="6"/>
        </w:numPr>
        <w:shd w:val="clear" w:color="auto" w:fill="FFFFFF"/>
        <w:spacing w:line="100" w:lineRule="atLeast"/>
        <w:rPr>
          <w:rFonts w:eastAsia="Times New Roman" w:cs="Times New Roman"/>
        </w:rPr>
      </w:pPr>
      <w:r>
        <w:rPr>
          <w:rFonts w:eastAsia="Times New Roman" w:cs="Times New Roman"/>
        </w:rPr>
        <w:t xml:space="preserve"> Process Setup</w:t>
      </w:r>
    </w:p>
    <w:p w:rsidR="004064C2" w:rsidRDefault="004064C2">
      <w:pPr>
        <w:numPr>
          <w:ilvl w:val="0"/>
          <w:numId w:val="6"/>
        </w:numPr>
        <w:shd w:val="clear" w:color="auto" w:fill="FFFFFF"/>
        <w:spacing w:line="100" w:lineRule="atLeast"/>
        <w:rPr>
          <w:rFonts w:eastAsia="Times New Roman" w:cs="Times New Roman"/>
        </w:rPr>
      </w:pPr>
      <w:r>
        <w:rPr>
          <w:rFonts w:eastAsia="Times New Roman" w:cs="Times New Roman"/>
        </w:rPr>
        <w:t>Work Setup</w:t>
      </w:r>
    </w:p>
    <w:p w:rsidR="004064C2" w:rsidRDefault="004064C2">
      <w:pPr>
        <w:numPr>
          <w:ilvl w:val="0"/>
          <w:numId w:val="6"/>
        </w:numPr>
        <w:shd w:val="clear" w:color="auto" w:fill="FFFFFF"/>
        <w:spacing w:line="100" w:lineRule="atLeast"/>
        <w:rPr>
          <w:rFonts w:eastAsia="Times New Roman" w:cs="Times New Roman"/>
        </w:rPr>
      </w:pPr>
      <w:r>
        <w:rPr>
          <w:rFonts w:eastAsia="Times New Roman" w:cs="Times New Roman"/>
        </w:rPr>
        <w:t>Metrics</w:t>
      </w:r>
    </w:p>
    <w:p w:rsidR="004064C2" w:rsidRDefault="004064C2">
      <w:pPr>
        <w:numPr>
          <w:ilvl w:val="0"/>
          <w:numId w:val="6"/>
        </w:numPr>
        <w:shd w:val="clear" w:color="auto" w:fill="FFFFFF"/>
        <w:spacing w:line="100" w:lineRule="atLeast"/>
        <w:rPr>
          <w:rFonts w:eastAsia="Times New Roman" w:cs="Times New Roman"/>
        </w:rPr>
      </w:pPr>
      <w:r>
        <w:rPr>
          <w:rFonts w:eastAsia="Times New Roman" w:cs="Times New Roman"/>
        </w:rPr>
        <w:t>Closure</w:t>
      </w:r>
    </w:p>
    <w:p w:rsidR="004064C2" w:rsidRDefault="004064C2">
      <w:pPr>
        <w:numPr>
          <w:ilvl w:val="0"/>
          <w:numId w:val="6"/>
        </w:numPr>
        <w:shd w:val="clear" w:color="auto" w:fill="FFFFFF"/>
        <w:spacing w:line="100" w:lineRule="atLeast"/>
        <w:rPr>
          <w:rFonts w:eastAsia="Times New Roman" w:cs="Times New Roman"/>
        </w:rPr>
      </w:pPr>
      <w:r>
        <w:rPr>
          <w:rFonts w:eastAsia="Times New Roman" w:cs="Times New Roman"/>
        </w:rPr>
        <w:t>Reports</w:t>
      </w:r>
    </w:p>
    <w:p w:rsidR="004064C2" w:rsidRDefault="004064C2">
      <w:pPr>
        <w:numPr>
          <w:ilvl w:val="0"/>
          <w:numId w:val="11"/>
        </w:numPr>
        <w:shd w:val="clear" w:color="auto" w:fill="FFFFFF"/>
        <w:spacing w:line="100" w:lineRule="atLeast"/>
        <w:rPr>
          <w:rFonts w:eastAsia="Times New Roman" w:cs="Times New Roman"/>
        </w:rPr>
      </w:pPr>
      <w:r>
        <w:rPr>
          <w:rFonts w:eastAsia="Times New Roman" w:cs="Times New Roman"/>
        </w:rPr>
        <w:t>Audits:</w:t>
      </w:r>
    </w:p>
    <w:p w:rsidR="004064C2" w:rsidRDefault="004064C2">
      <w:pPr>
        <w:numPr>
          <w:ilvl w:val="0"/>
          <w:numId w:val="8"/>
        </w:numPr>
        <w:shd w:val="clear" w:color="auto" w:fill="FFFFFF"/>
        <w:spacing w:line="100" w:lineRule="atLeast"/>
        <w:rPr>
          <w:rFonts w:eastAsia="Times New Roman" w:cs="Times New Roman"/>
        </w:rPr>
      </w:pPr>
      <w:r>
        <w:rPr>
          <w:rFonts w:eastAsia="Times New Roman" w:cs="Times New Roman"/>
        </w:rPr>
        <w:t>Project Kick off Audit.</w:t>
      </w:r>
    </w:p>
    <w:p w:rsidR="004064C2" w:rsidRDefault="004064C2">
      <w:pPr>
        <w:numPr>
          <w:ilvl w:val="0"/>
          <w:numId w:val="8"/>
        </w:numPr>
        <w:shd w:val="clear" w:color="auto" w:fill="FFFFFF"/>
        <w:spacing w:line="100" w:lineRule="atLeast"/>
        <w:rPr>
          <w:rFonts w:eastAsia="Times New Roman" w:cs="Times New Roman"/>
        </w:rPr>
      </w:pPr>
      <w:r>
        <w:rPr>
          <w:rFonts w:eastAsia="Times New Roman" w:cs="Times New Roman"/>
        </w:rPr>
        <w:t>Project Closure Audit.</w:t>
      </w:r>
    </w:p>
    <w:p w:rsidR="004064C2" w:rsidRDefault="004064C2">
      <w:pPr>
        <w:numPr>
          <w:ilvl w:val="0"/>
          <w:numId w:val="8"/>
        </w:numPr>
        <w:shd w:val="clear" w:color="auto" w:fill="FFFFFF"/>
        <w:spacing w:line="100" w:lineRule="atLeast"/>
        <w:rPr>
          <w:rFonts w:eastAsia="Times New Roman" w:cs="Times New Roman"/>
        </w:rPr>
      </w:pPr>
      <w:r>
        <w:rPr>
          <w:rFonts w:eastAsia="Times New Roman" w:cs="Times New Roman"/>
        </w:rPr>
        <w:t>Delivery Audit.</w:t>
      </w:r>
    </w:p>
    <w:p w:rsidR="004064C2" w:rsidRDefault="004064C2">
      <w:pPr>
        <w:numPr>
          <w:ilvl w:val="0"/>
          <w:numId w:val="8"/>
        </w:numPr>
        <w:shd w:val="clear" w:color="auto" w:fill="FFFFFF"/>
        <w:spacing w:line="100" w:lineRule="atLeast"/>
        <w:rPr>
          <w:rFonts w:eastAsia="Times New Roman" w:cs="Times New Roman"/>
        </w:rPr>
      </w:pPr>
      <w:r>
        <w:rPr>
          <w:rFonts w:eastAsia="Times New Roman" w:cs="Times New Roman"/>
        </w:rPr>
        <w:t xml:space="preserve">Business Continuity Plan </w:t>
      </w:r>
    </w:p>
    <w:p w:rsidR="004064C2" w:rsidRDefault="004064C2">
      <w:pPr>
        <w:numPr>
          <w:ilvl w:val="0"/>
          <w:numId w:val="8"/>
        </w:numPr>
        <w:shd w:val="clear" w:color="auto" w:fill="FFFFFF"/>
        <w:spacing w:line="100" w:lineRule="atLeast"/>
        <w:rPr>
          <w:rFonts w:eastAsia="Times New Roman" w:cs="Times New Roman"/>
          <w:b/>
        </w:rPr>
      </w:pPr>
      <w:r>
        <w:rPr>
          <w:rFonts w:eastAsia="Times New Roman" w:cs="Times New Roman"/>
        </w:rPr>
        <w:t>Baxter Internal Security Audit</w:t>
      </w:r>
    </w:p>
    <w:p w:rsidR="004064C2" w:rsidRDefault="004064C2">
      <w:pPr>
        <w:numPr>
          <w:ilvl w:val="0"/>
          <w:numId w:val="11"/>
        </w:numPr>
        <w:shd w:val="clear" w:color="auto" w:fill="FFFFFF"/>
        <w:spacing w:line="100" w:lineRule="atLeast"/>
        <w:rPr>
          <w:rFonts w:eastAsia="Times New Roman" w:cs="Times New Roman"/>
        </w:rPr>
      </w:pPr>
      <w:r>
        <w:rPr>
          <w:rFonts w:eastAsia="Times New Roman" w:cs="Times New Roman"/>
          <w:b/>
        </w:rPr>
        <w:t>Report:</w:t>
      </w:r>
    </w:p>
    <w:p w:rsidR="004064C2" w:rsidRDefault="004064C2">
      <w:pPr>
        <w:numPr>
          <w:ilvl w:val="0"/>
          <w:numId w:val="9"/>
        </w:numPr>
        <w:shd w:val="clear" w:color="auto" w:fill="FFFFFF"/>
        <w:spacing w:line="100" w:lineRule="atLeast"/>
        <w:rPr>
          <w:rFonts w:eastAsia="Times New Roman" w:cs="Times New Roman"/>
          <w:b/>
        </w:rPr>
      </w:pPr>
      <w:r>
        <w:rPr>
          <w:rFonts w:eastAsia="Times New Roman" w:cs="Times New Roman"/>
        </w:rPr>
        <w:t>Weekly, Monthly and quarterly Status Report for all the projects.</w:t>
      </w:r>
    </w:p>
    <w:p w:rsidR="004064C2" w:rsidRDefault="004064C2">
      <w:pPr>
        <w:numPr>
          <w:ilvl w:val="0"/>
          <w:numId w:val="11"/>
        </w:numPr>
        <w:shd w:val="clear" w:color="auto" w:fill="FFFFFF"/>
        <w:spacing w:line="100" w:lineRule="atLeast"/>
        <w:rPr>
          <w:rFonts w:eastAsia="Times New Roman" w:cs="Times New Roman"/>
        </w:rPr>
      </w:pPr>
      <w:r>
        <w:rPr>
          <w:rFonts w:eastAsia="Times New Roman" w:cs="Times New Roman"/>
          <w:b/>
        </w:rPr>
        <w:t>Miscellaneous Activities:</w:t>
      </w:r>
    </w:p>
    <w:p w:rsidR="004064C2" w:rsidRDefault="004064C2">
      <w:pPr>
        <w:numPr>
          <w:ilvl w:val="0"/>
          <w:numId w:val="9"/>
        </w:numPr>
        <w:shd w:val="clear" w:color="auto" w:fill="FFFFFF"/>
        <w:spacing w:line="100" w:lineRule="atLeast"/>
        <w:rPr>
          <w:rFonts w:eastAsia="Times New Roman" w:cs="Times New Roman"/>
        </w:rPr>
      </w:pPr>
      <w:r>
        <w:rPr>
          <w:rFonts w:eastAsia="Times New Roman" w:cs="Times New Roman"/>
        </w:rPr>
        <w:t>Project Plan Creation</w:t>
      </w:r>
    </w:p>
    <w:p w:rsidR="004064C2" w:rsidRDefault="004064C2">
      <w:pPr>
        <w:numPr>
          <w:ilvl w:val="0"/>
          <w:numId w:val="9"/>
        </w:numPr>
        <w:shd w:val="clear" w:color="auto" w:fill="FFFFFF"/>
        <w:spacing w:line="100" w:lineRule="atLeast"/>
        <w:rPr>
          <w:rFonts w:eastAsia="Times New Roman" w:cs="Times New Roman"/>
        </w:rPr>
      </w:pPr>
      <w:r>
        <w:rPr>
          <w:rFonts w:eastAsia="Times New Roman" w:cs="Times New Roman"/>
        </w:rPr>
        <w:t>Estimation</w:t>
      </w:r>
    </w:p>
    <w:p w:rsidR="004064C2" w:rsidRDefault="004064C2">
      <w:pPr>
        <w:numPr>
          <w:ilvl w:val="0"/>
          <w:numId w:val="9"/>
        </w:numPr>
        <w:shd w:val="clear" w:color="auto" w:fill="FFFFFF"/>
        <w:spacing w:line="100" w:lineRule="atLeast"/>
        <w:rPr>
          <w:rFonts w:eastAsia="Times New Roman" w:cs="Times New Roman"/>
        </w:rPr>
      </w:pPr>
      <w:r>
        <w:rPr>
          <w:rFonts w:eastAsia="Times New Roman" w:cs="Times New Roman"/>
        </w:rPr>
        <w:t>Resource Planning</w:t>
      </w:r>
    </w:p>
    <w:p w:rsidR="004064C2" w:rsidRDefault="004064C2">
      <w:pPr>
        <w:numPr>
          <w:ilvl w:val="0"/>
          <w:numId w:val="9"/>
        </w:numPr>
        <w:shd w:val="clear" w:color="auto" w:fill="FFFFFF"/>
        <w:spacing w:line="100" w:lineRule="atLeast"/>
        <w:rPr>
          <w:rFonts w:eastAsia="Times New Roman" w:cs="Times New Roman"/>
        </w:rPr>
      </w:pPr>
      <w:r>
        <w:rPr>
          <w:rFonts w:eastAsia="Times New Roman" w:cs="Times New Roman"/>
        </w:rPr>
        <w:t>SOW Creation</w:t>
      </w:r>
    </w:p>
    <w:p w:rsidR="004064C2" w:rsidRDefault="004064C2">
      <w:pPr>
        <w:numPr>
          <w:ilvl w:val="0"/>
          <w:numId w:val="9"/>
        </w:numPr>
        <w:shd w:val="clear" w:color="auto" w:fill="FFFFFF"/>
        <w:spacing w:line="100" w:lineRule="atLeast"/>
        <w:rPr>
          <w:rFonts w:eastAsia="Times New Roman" w:cs="Times New Roman"/>
        </w:rPr>
      </w:pPr>
      <w:r>
        <w:rPr>
          <w:rFonts w:eastAsia="Times New Roman" w:cs="Times New Roman"/>
        </w:rPr>
        <w:t>Change Request Order Form</w:t>
      </w:r>
    </w:p>
    <w:p w:rsidR="004064C2" w:rsidRDefault="004064C2">
      <w:pPr>
        <w:numPr>
          <w:ilvl w:val="0"/>
          <w:numId w:val="9"/>
        </w:numPr>
        <w:shd w:val="clear" w:color="auto" w:fill="FFFFFF"/>
        <w:spacing w:line="100" w:lineRule="atLeast"/>
        <w:rPr>
          <w:rFonts w:eastAsia="Times New Roman" w:cs="Times New Roman"/>
        </w:rPr>
      </w:pPr>
      <w:r>
        <w:rPr>
          <w:rFonts w:eastAsia="Times New Roman" w:cs="Times New Roman"/>
        </w:rPr>
        <w:t>Ensuring the Frictionless delivery of the project.</w:t>
      </w:r>
    </w:p>
    <w:p w:rsidR="004064C2" w:rsidRDefault="004064C2">
      <w:pPr>
        <w:numPr>
          <w:ilvl w:val="0"/>
          <w:numId w:val="9"/>
        </w:numPr>
        <w:shd w:val="clear" w:color="auto" w:fill="FFFFFF"/>
        <w:spacing w:line="100" w:lineRule="atLeast"/>
        <w:rPr>
          <w:b/>
        </w:rPr>
      </w:pPr>
      <w:r>
        <w:rPr>
          <w:rFonts w:eastAsia="Times New Roman" w:cs="Times New Roman"/>
        </w:rPr>
        <w:t>Project Meetings with Key stake holders.</w:t>
      </w:r>
    </w:p>
    <w:p w:rsidR="004064C2" w:rsidRDefault="004064C2">
      <w:pPr>
        <w:spacing w:after="113" w:line="100" w:lineRule="atLeast"/>
        <w:ind w:right="142"/>
        <w:rPr>
          <w:b/>
        </w:rPr>
      </w:pPr>
    </w:p>
    <w:p w:rsidR="004064C2" w:rsidRDefault="004064C2">
      <w:pPr>
        <w:spacing w:after="113" w:line="100" w:lineRule="atLeast"/>
        <w:ind w:right="142"/>
      </w:pPr>
    </w:p>
    <w:p w:rsidR="004064C2" w:rsidRDefault="004064C2">
      <w:pPr>
        <w:spacing w:after="113" w:line="100" w:lineRule="atLeast"/>
        <w:ind w:left="720" w:right="142"/>
      </w:pPr>
      <w:r>
        <w:rPr>
          <w:b/>
        </w:rPr>
        <w:t>Wellmark, WellPoint:</w:t>
      </w:r>
    </w:p>
    <w:p w:rsidR="004064C2" w:rsidRDefault="004064C2">
      <w:pPr>
        <w:spacing w:after="113" w:line="100" w:lineRule="atLeast"/>
        <w:ind w:left="720" w:right="142"/>
      </w:pPr>
      <w:r>
        <w:t>Platform: Linux</w:t>
      </w:r>
    </w:p>
    <w:p w:rsidR="004064C2" w:rsidRDefault="004064C2">
      <w:pPr>
        <w:spacing w:after="113" w:line="100" w:lineRule="atLeast"/>
        <w:ind w:left="720" w:right="142"/>
      </w:pPr>
      <w:r>
        <w:t>Database: Oracle</w:t>
      </w:r>
    </w:p>
    <w:p w:rsidR="004064C2" w:rsidRDefault="004064C2">
      <w:pPr>
        <w:spacing w:after="113" w:line="100" w:lineRule="atLeast"/>
        <w:ind w:left="720" w:right="142"/>
      </w:pPr>
      <w:r>
        <w:t>Tools:</w:t>
      </w:r>
      <w:r>
        <w:tab/>
        <w:t xml:space="preserve">   Spring Batch, Drools, TFS    </w:t>
      </w:r>
    </w:p>
    <w:p w:rsidR="004064C2" w:rsidRDefault="004064C2">
      <w:pPr>
        <w:spacing w:after="113" w:line="100" w:lineRule="atLeast"/>
        <w:ind w:left="720" w:right="142"/>
      </w:pPr>
      <w:r>
        <w:t>Application Server: Tomcat</w:t>
      </w:r>
    </w:p>
    <w:p w:rsidR="004064C2" w:rsidRDefault="004064C2">
      <w:pPr>
        <w:spacing w:after="113" w:line="100" w:lineRule="atLeast"/>
        <w:ind w:left="720" w:right="142"/>
      </w:pPr>
      <w:r>
        <w:t xml:space="preserve">Team size  </w:t>
      </w:r>
      <w:proofErr w:type="gramStart"/>
      <w:r>
        <w:t xml:space="preserve">  :</w:t>
      </w:r>
      <w:proofErr w:type="gramEnd"/>
      <w:r>
        <w:t xml:space="preserve"> 20</w:t>
      </w:r>
    </w:p>
    <w:p w:rsidR="004064C2" w:rsidRDefault="004064C2">
      <w:pPr>
        <w:spacing w:after="113" w:line="100" w:lineRule="atLeast"/>
        <w:ind w:left="720" w:right="142"/>
      </w:pPr>
    </w:p>
    <w:p w:rsidR="004064C2" w:rsidRDefault="004064C2">
      <w:pPr>
        <w:spacing w:after="113" w:line="100" w:lineRule="atLeast"/>
        <w:ind w:left="720" w:right="142"/>
        <w:rPr>
          <w:b/>
        </w:rPr>
      </w:pPr>
      <w:r>
        <w:t xml:space="preserve">EMPIRE (Eligibility and Membership Pre-processing Interface and Rules Engine) is a framework which consists of scheduler, business rules engine, data loader, user interface screens and reporting components. EMPIRE file processing takes data files from different input system, standardize the data, </w:t>
      </w:r>
      <w:r>
        <w:lastRenderedPageBreak/>
        <w:t xml:space="preserve">applies translation and Business rules, then creates group load file, MMS keyword file and supplemental file to administer group and member data in Facets. EMPIRE consolidates transactional eligibility data and applies the change in facets. EMPIRE facilitates simultaneous processing of multiple files from different client systems.) </w:t>
      </w:r>
    </w:p>
    <w:p w:rsidR="004064C2" w:rsidRDefault="004064C2">
      <w:pPr>
        <w:spacing w:after="113" w:line="100" w:lineRule="atLeast"/>
        <w:ind w:right="142"/>
        <w:rPr>
          <w:b/>
        </w:rPr>
      </w:pPr>
    </w:p>
    <w:p w:rsidR="004064C2" w:rsidRDefault="004064C2">
      <w:pPr>
        <w:spacing w:after="113" w:line="100" w:lineRule="atLeast"/>
        <w:ind w:right="142"/>
      </w:pPr>
      <w:r>
        <w:rPr>
          <w:b/>
          <w:u w:val="single"/>
        </w:rPr>
        <w:t xml:space="preserve"> Food meets drink (</w:t>
      </w:r>
      <w:hyperlink r:id="rId29" w:history="1">
        <w:r>
          <w:rPr>
            <w:rStyle w:val="Hyperlink"/>
          </w:rPr>
          <w:t>http://foodmeetsdrink.com/</w:t>
        </w:r>
      </w:hyperlink>
      <w:r>
        <w:rPr>
          <w:b/>
          <w:u w:val="single"/>
        </w:rPr>
        <w:t>)</w:t>
      </w:r>
    </w:p>
    <w:p w:rsidR="004064C2" w:rsidRDefault="004064C2">
      <w:pPr>
        <w:spacing w:after="113" w:line="100" w:lineRule="atLeast"/>
        <w:ind w:right="142"/>
      </w:pPr>
    </w:p>
    <w:p w:rsidR="004064C2" w:rsidRDefault="004064C2">
      <w:pPr>
        <w:spacing w:after="113" w:line="100" w:lineRule="atLeast"/>
        <w:ind w:right="142"/>
        <w:rPr>
          <w:b/>
        </w:rPr>
      </w:pPr>
      <w:r>
        <w:rPr>
          <w:b/>
        </w:rPr>
        <w:t>Tools &amp; Technology:</w:t>
      </w:r>
      <w:proofErr w:type="gramStart"/>
      <w:r>
        <w:rPr>
          <w:b/>
        </w:rPr>
        <w:tab/>
      </w:r>
      <w:r>
        <w:t xml:space="preserve">  Groovy</w:t>
      </w:r>
      <w:proofErr w:type="gramEnd"/>
      <w:r>
        <w:t>, Log4J, Junit, Maven, Linux, MySQL, Tomcat,</w:t>
      </w:r>
      <w:r>
        <w:rPr>
          <w:b/>
        </w:rPr>
        <w:t xml:space="preserve"> </w:t>
      </w:r>
      <w:r>
        <w:t>Grails 1.3.7 (</w:t>
      </w:r>
      <w:hyperlink r:id="rId30" w:history="1">
        <w:r>
          <w:rPr>
            <w:rStyle w:val="Hyperlink"/>
          </w:rPr>
          <w:t>http://grails.org/</w:t>
        </w:r>
      </w:hyperlink>
      <w:r>
        <w:t>)</w:t>
      </w:r>
    </w:p>
    <w:p w:rsidR="004064C2" w:rsidRDefault="004064C2">
      <w:pPr>
        <w:spacing w:after="113" w:line="100" w:lineRule="atLeast"/>
        <w:ind w:right="142"/>
      </w:pPr>
      <w:r>
        <w:rPr>
          <w:b/>
        </w:rPr>
        <w:t xml:space="preserve">Description: </w:t>
      </w:r>
    </w:p>
    <w:p w:rsidR="004064C2" w:rsidRDefault="004064C2">
      <w:pPr>
        <w:spacing w:after="113" w:line="100" w:lineRule="atLeast"/>
        <w:ind w:right="142"/>
      </w:pPr>
      <w:r>
        <w:t xml:space="preserve">A faster, easier, better way to go from “What am I in the mood to eat?” to the meal itself. Introducing the very best recipe search experience you will ever have. Everything is clickable and </w:t>
      </w:r>
      <w:proofErr w:type="spellStart"/>
      <w:r>
        <w:t>refinable</w:t>
      </w:r>
      <w:proofErr w:type="spellEnd"/>
      <w:r>
        <w:t xml:space="preserve">, and with each click we suggest ingredients that go </w:t>
      </w:r>
      <w:proofErr w:type="gramStart"/>
      <w:r>
        <w:t>really well</w:t>
      </w:r>
      <w:proofErr w:type="gramEnd"/>
      <w:r>
        <w:t xml:space="preserve"> with what you've already selected. </w:t>
      </w:r>
      <w:proofErr w:type="gramStart"/>
      <w:r>
        <w:t>So</w:t>
      </w:r>
      <w:proofErr w:type="gramEnd"/>
      <w:r>
        <w:t xml:space="preserve"> you can keep clicking and clicking to discover the most interesting recipes the web has to offer up.</w:t>
      </w:r>
    </w:p>
    <w:p w:rsidR="004064C2" w:rsidRDefault="004064C2">
      <w:pPr>
        <w:spacing w:after="113" w:line="100" w:lineRule="atLeast"/>
        <w:ind w:right="142"/>
        <w:rPr>
          <w:b/>
        </w:rPr>
      </w:pPr>
      <w:r>
        <w:t xml:space="preserve">Our approach, especially our interface, is unlike any other food site in that we believe complex interfaces can be highly effective if they are harmonious and logical. </w:t>
      </w:r>
      <w:proofErr w:type="gramStart"/>
      <w:r>
        <w:t>Sure</w:t>
      </w:r>
      <w:proofErr w:type="gramEnd"/>
      <w:r>
        <w:t xml:space="preserve"> at first glance you may think there is a lot of stuff there, but at second glance you realize it all belongs. In a sense, we were lucky, as food, unlike many types of data, is inherently visual as it is tangible, real and consumable. </w:t>
      </w:r>
      <w:proofErr w:type="gramStart"/>
      <w:r>
        <w:t>So</w:t>
      </w:r>
      <w:proofErr w:type="gramEnd"/>
      <w:r>
        <w:t xml:space="preserve"> we did not need to create lots of questionably-representative metaphors to visualize concepts (like a floppy disk meaning "to save"). Instead, we assembled a huge visual library of food images to enable you to quickly navigate through options. This visual approach does three things particularly well — it allows us to highlight many complementary ingredients all at once; it helps you more effectively make a decision about what else to add because you can see it, and third, you don't have to fat finger anything into a little text box to get good, fast results.</w:t>
      </w:r>
    </w:p>
    <w:p w:rsidR="004064C2" w:rsidRDefault="004064C2">
      <w:pPr>
        <w:spacing w:after="113" w:line="100" w:lineRule="atLeast"/>
        <w:ind w:right="142"/>
        <w:rPr>
          <w:b/>
        </w:rPr>
      </w:pPr>
    </w:p>
    <w:p w:rsidR="004064C2" w:rsidRDefault="004064C2">
      <w:pPr>
        <w:spacing w:after="113" w:line="100" w:lineRule="atLeast"/>
        <w:ind w:right="142"/>
        <w:rPr>
          <w:b/>
        </w:rPr>
      </w:pPr>
    </w:p>
    <w:p w:rsidR="004064C2" w:rsidRDefault="004064C2">
      <w:pPr>
        <w:spacing w:after="113" w:line="100" w:lineRule="atLeast"/>
        <w:ind w:right="142"/>
      </w:pPr>
      <w:proofErr w:type="spellStart"/>
      <w:r>
        <w:rPr>
          <w:b/>
          <w:u w:val="single"/>
        </w:rPr>
        <w:t>AgencyPort</w:t>
      </w:r>
      <w:proofErr w:type="spellEnd"/>
      <w:r>
        <w:rPr>
          <w:b/>
          <w:u w:val="single"/>
        </w:rPr>
        <w:t xml:space="preserve"> (Insurance Domain)</w:t>
      </w:r>
    </w:p>
    <w:p w:rsidR="004064C2" w:rsidRDefault="004064C2">
      <w:pPr>
        <w:spacing w:after="113" w:line="100" w:lineRule="atLeast"/>
        <w:ind w:right="142"/>
      </w:pPr>
    </w:p>
    <w:p w:rsidR="004064C2" w:rsidRDefault="004064C2">
      <w:pPr>
        <w:rPr>
          <w:b/>
        </w:rPr>
      </w:pPr>
      <w:r>
        <w:rPr>
          <w:b/>
        </w:rPr>
        <w:t xml:space="preserve">Tools &amp; Technology: </w:t>
      </w:r>
      <w:r>
        <w:t xml:space="preserve"> Core Java, JDBC 2.0, J2EE (Servlets 2.4, JSP 2.0), HTML, XML, Asp .net, </w:t>
      </w:r>
    </w:p>
    <w:p w:rsidR="004064C2" w:rsidRDefault="004064C2">
      <w:pPr>
        <w:ind w:left="2160"/>
        <w:rPr>
          <w:b/>
        </w:rPr>
      </w:pPr>
      <w:r>
        <w:rPr>
          <w:b/>
        </w:rPr>
        <w:t xml:space="preserve">        </w:t>
      </w:r>
      <w:r>
        <w:t>Microsoft windows, SQL server 2005, JRUN,</w:t>
      </w:r>
      <w:r>
        <w:rPr>
          <w:b/>
        </w:rPr>
        <w:t xml:space="preserve"> </w:t>
      </w:r>
      <w:r>
        <w:t xml:space="preserve">Product own </w:t>
      </w:r>
      <w:proofErr w:type="spellStart"/>
      <w:r>
        <w:t>sdk</w:t>
      </w:r>
      <w:proofErr w:type="spellEnd"/>
      <w:r>
        <w:t xml:space="preserve"> framework.</w:t>
      </w:r>
    </w:p>
    <w:p w:rsidR="004064C2" w:rsidRDefault="004064C2">
      <w:pPr>
        <w:spacing w:line="276" w:lineRule="auto"/>
        <w:jc w:val="both"/>
      </w:pPr>
      <w:r>
        <w:rPr>
          <w:b/>
        </w:rPr>
        <w:t>Description:</w:t>
      </w:r>
      <w:r>
        <w:t xml:space="preserve"> </w:t>
      </w:r>
    </w:p>
    <w:p w:rsidR="004064C2" w:rsidRDefault="004064C2">
      <w:pPr>
        <w:spacing w:line="276" w:lineRule="auto"/>
        <w:jc w:val="both"/>
        <w:rPr>
          <w:b/>
        </w:rPr>
      </w:pPr>
      <w:proofErr w:type="spellStart"/>
      <w:r>
        <w:t>AgencyPortal</w:t>
      </w:r>
      <w:proofErr w:type="spellEnd"/>
      <w:r>
        <w:t xml:space="preserve">™ is the state of the art, web-based platform that allows P&amp;C insurance carriers of all sizes to execute key business transactions quickly and easily with their agents, brokers, MGAs or policy holders. Mature and </w:t>
      </w:r>
      <w:proofErr w:type="gramStart"/>
      <w:r>
        <w:t>rigorously-tested</w:t>
      </w:r>
      <w:proofErr w:type="gramEnd"/>
      <w:r>
        <w:t xml:space="preserve">, </w:t>
      </w:r>
      <w:proofErr w:type="spellStart"/>
      <w:r>
        <w:t>AgencyPortal</w:t>
      </w:r>
      <w:proofErr w:type="spellEnd"/>
      <w:r>
        <w:t>™ is the leading independent portal, and includes all the components necessary to extend the workflow of a carrier's policy processing environment out to multiple distribution channels.</w:t>
      </w:r>
    </w:p>
    <w:p w:rsidR="004064C2" w:rsidRDefault="004064C2">
      <w:pPr>
        <w:spacing w:after="113" w:line="100" w:lineRule="atLeast"/>
        <w:ind w:right="142"/>
        <w:rPr>
          <w:b/>
        </w:rPr>
      </w:pPr>
    </w:p>
    <w:p w:rsidR="004064C2" w:rsidRDefault="004064C2">
      <w:pPr>
        <w:spacing w:after="113" w:line="100" w:lineRule="atLeast"/>
        <w:ind w:right="142"/>
        <w:rPr>
          <w:b/>
        </w:rPr>
      </w:pPr>
    </w:p>
    <w:p w:rsidR="004064C2" w:rsidRDefault="004064C2">
      <w:pPr>
        <w:spacing w:after="113" w:line="100" w:lineRule="atLeast"/>
        <w:ind w:right="142"/>
      </w:pPr>
      <w:r>
        <w:rPr>
          <w:b/>
          <w:u w:val="single"/>
        </w:rPr>
        <w:t xml:space="preserve"> SALES-CRM (Customer Relationship Management)</w:t>
      </w:r>
    </w:p>
    <w:p w:rsidR="004064C2" w:rsidRDefault="004064C2">
      <w:pPr>
        <w:spacing w:after="113" w:line="100" w:lineRule="atLeast"/>
        <w:ind w:right="142"/>
      </w:pPr>
    </w:p>
    <w:p w:rsidR="004064C2" w:rsidRDefault="004064C2">
      <w:pPr>
        <w:ind w:left="1440" w:hanging="1080"/>
        <w:rPr>
          <w:b/>
        </w:rPr>
      </w:pPr>
      <w:r>
        <w:rPr>
          <w:b/>
        </w:rPr>
        <w:lastRenderedPageBreak/>
        <w:t>Tools &amp; Technology:</w:t>
      </w:r>
      <w:r>
        <w:t xml:space="preserve"> Core Java, JDBC 2.0, J2EE (Servlets 2.4, JSP 2.0), HTML, XML, Linux,    </w:t>
      </w:r>
    </w:p>
    <w:p w:rsidR="004064C2" w:rsidRDefault="004064C2">
      <w:pPr>
        <w:ind w:left="2160"/>
        <w:rPr>
          <w:b/>
        </w:rPr>
      </w:pPr>
      <w:r>
        <w:rPr>
          <w:b/>
        </w:rPr>
        <w:t xml:space="preserve">       </w:t>
      </w:r>
      <w:r>
        <w:t>PostgreSQL, Apache Tomcat Server, Struts 2.0.</w:t>
      </w:r>
    </w:p>
    <w:p w:rsidR="004064C2" w:rsidRDefault="004064C2">
      <w:pPr>
        <w:tabs>
          <w:tab w:val="left" w:pos="1710"/>
        </w:tabs>
        <w:spacing w:after="113" w:line="100" w:lineRule="atLeast"/>
        <w:ind w:right="142" w:firstLine="360"/>
      </w:pPr>
      <w:r>
        <w:rPr>
          <w:b/>
        </w:rPr>
        <w:t>Description:</w:t>
      </w:r>
    </w:p>
    <w:p w:rsidR="004064C2" w:rsidRDefault="004064C2">
      <w:r>
        <w:t xml:space="preserve">     Sales CRM is the software to track the lead generation and facilitate the Sales activity. In this software, A </w:t>
      </w:r>
      <w:proofErr w:type="gramStart"/>
      <w:r>
        <w:t>sales person</w:t>
      </w:r>
      <w:proofErr w:type="gramEnd"/>
      <w:r>
        <w:t xml:space="preserve"> is converting a lead to deal and keeping track of related    Information of that particular lead. This is CRM software that is used to build the </w:t>
      </w:r>
      <w:proofErr w:type="gramStart"/>
      <w:r>
        <w:t>long term</w:t>
      </w:r>
      <w:proofErr w:type="gramEnd"/>
      <w:r>
        <w:t xml:space="preserve">   relationship with customers. We are planning it provide 360 degree of customer so that </w:t>
      </w:r>
      <w:proofErr w:type="gramStart"/>
      <w:r>
        <w:t>sales    person</w:t>
      </w:r>
      <w:proofErr w:type="gramEnd"/>
      <w:r>
        <w:t xml:space="preserve"> can provide the best solution to the customer or tailor the services according to the customer.   </w:t>
      </w:r>
    </w:p>
    <w:p w:rsidR="004064C2" w:rsidRDefault="004064C2"/>
    <w:p w:rsidR="004064C2" w:rsidRDefault="004064C2">
      <w:pPr>
        <w:tabs>
          <w:tab w:val="left" w:pos="360"/>
        </w:tabs>
        <w:ind w:right="142"/>
      </w:pPr>
      <w:r>
        <w:rPr>
          <w:b/>
          <w:u w:val="single"/>
        </w:rPr>
        <w:t>GQTS (Global Quality Tracking System-General Motors)</w:t>
      </w:r>
    </w:p>
    <w:p w:rsidR="004064C2" w:rsidRDefault="004064C2">
      <w:pPr>
        <w:tabs>
          <w:tab w:val="left" w:pos="360"/>
        </w:tabs>
        <w:ind w:right="142"/>
      </w:pPr>
    </w:p>
    <w:p w:rsidR="004064C2" w:rsidRDefault="004064C2">
      <w:pPr>
        <w:ind w:left="1440" w:hanging="1080"/>
        <w:rPr>
          <w:b/>
        </w:rPr>
      </w:pPr>
      <w:r>
        <w:rPr>
          <w:b/>
        </w:rPr>
        <w:t>Tools &amp; Technology:</w:t>
      </w:r>
      <w:r>
        <w:t xml:space="preserve"> Core Java, JDBC 2.0, J2EE (Servlets 2.4, JSP 2.0), HTML, XML, Windows XP 2003 server, Oracle 10g Server (Tool-Toad’s * Plus), Web logic Server 9.2, Struts 1.1, Borland </w:t>
      </w:r>
      <w:proofErr w:type="spellStart"/>
      <w:r>
        <w:t>TogetherCC</w:t>
      </w:r>
      <w:proofErr w:type="spellEnd"/>
      <w:r>
        <w:t xml:space="preserve"> Audits and Metrics.</w:t>
      </w:r>
    </w:p>
    <w:p w:rsidR="004064C2" w:rsidRDefault="004064C2">
      <w:pPr>
        <w:tabs>
          <w:tab w:val="left" w:pos="1710"/>
        </w:tabs>
        <w:spacing w:after="113" w:line="100" w:lineRule="atLeast"/>
        <w:ind w:right="142" w:firstLine="360"/>
      </w:pPr>
      <w:r>
        <w:rPr>
          <w:b/>
        </w:rPr>
        <w:t>Description:</w:t>
      </w:r>
    </w:p>
    <w:p w:rsidR="004064C2" w:rsidRDefault="004064C2">
      <w:pPr>
        <w:ind w:left="720"/>
      </w:pPr>
      <w:r>
        <w:t>The Global Quality Tracking System (GQTS) is: GM’s web-based, common, global information system for managing supplier quality used by GM and its suppliers to track quality –related issues and to exchange information. Access to GQTS is available through the Internet for easy communication between GM and its suppliers world-wide.</w:t>
      </w:r>
    </w:p>
    <w:p w:rsidR="004064C2" w:rsidRDefault="004064C2">
      <w:pPr>
        <w:ind w:left="720"/>
      </w:pPr>
      <w:r>
        <w:t>The APQP module contains several functions:</w:t>
      </w:r>
    </w:p>
    <w:p w:rsidR="004064C2" w:rsidRDefault="004064C2">
      <w:pPr>
        <w:ind w:left="720"/>
      </w:pPr>
      <w:r>
        <w:t>Run @ Rate - Tracking of supplier capability to produce good parts at the contracted volumes, necessary to meet plant capacity requirements.</w:t>
      </w:r>
    </w:p>
    <w:p w:rsidR="004064C2" w:rsidRDefault="004064C2">
      <w:pPr>
        <w:ind w:left="720"/>
        <w:rPr>
          <w:b/>
          <w:u w:val="single"/>
        </w:rPr>
      </w:pPr>
      <w:r>
        <w:t>Program Management - Document, track, and communicate the status of Program Review activities and issues for Production parts.</w:t>
      </w:r>
    </w:p>
    <w:p w:rsidR="004064C2" w:rsidRDefault="004064C2">
      <w:pPr>
        <w:tabs>
          <w:tab w:val="left" w:pos="360"/>
        </w:tabs>
        <w:ind w:right="142"/>
      </w:pPr>
      <w:r>
        <w:rPr>
          <w:b/>
          <w:u w:val="single"/>
        </w:rPr>
        <w:t>UBS (Union bank of Switzerland)</w:t>
      </w:r>
    </w:p>
    <w:p w:rsidR="004064C2" w:rsidRDefault="004064C2">
      <w:pPr>
        <w:tabs>
          <w:tab w:val="left" w:pos="360"/>
        </w:tabs>
        <w:ind w:right="142"/>
      </w:pPr>
    </w:p>
    <w:p w:rsidR="004064C2" w:rsidRDefault="004064C2">
      <w:pPr>
        <w:ind w:left="1440" w:hanging="1080"/>
        <w:rPr>
          <w:b/>
        </w:rPr>
      </w:pPr>
      <w:r>
        <w:rPr>
          <w:b/>
        </w:rPr>
        <w:t xml:space="preserve">Tools &amp; Technology : </w:t>
      </w:r>
      <w:r>
        <w:t>Core Java, JDBC 2.0, J2EE (Servlets 2.4, JSP 2.0), HTML, XML, web services, multithreading, NetbeansIDE6.1, Data structure &amp; Algorithm , Windows-2003, MSSQL Server-2000, Spring 2.5.1 framework, Web Sphere Server and JBoss Server administration and configuration.</w:t>
      </w:r>
    </w:p>
    <w:p w:rsidR="004064C2" w:rsidRDefault="004064C2">
      <w:pPr>
        <w:spacing w:after="113" w:line="100" w:lineRule="atLeast"/>
        <w:ind w:right="142" w:firstLine="360"/>
      </w:pPr>
      <w:r>
        <w:rPr>
          <w:b/>
        </w:rPr>
        <w:t>Description:</w:t>
      </w:r>
    </w:p>
    <w:p w:rsidR="004064C2" w:rsidRDefault="004064C2">
      <w:pPr>
        <w:spacing w:after="120" w:line="100" w:lineRule="atLeast"/>
        <w:ind w:left="360"/>
      </w:pPr>
      <w:r>
        <w:t xml:space="preserve">UBS Hyderabad is the back office of Union bank of Switzerland where the various processes outsourced from UBS units from across the world are executed. One of the focus areas of UBS Hyderabad is Knowledge outsourcing, which is done by UBS offices from across the globe. </w:t>
      </w:r>
    </w:p>
    <w:p w:rsidR="004064C2" w:rsidRDefault="004064C2">
      <w:pPr>
        <w:spacing w:after="120" w:line="100" w:lineRule="atLeast"/>
        <w:ind w:left="360"/>
      </w:pPr>
      <w:r>
        <w:t xml:space="preserve">One of the key processes as a part of knowledge outsourcing is The Shared Presentation Process, which involves developing Presentations based on the inputs and guidelines provided by internal clients of UBS across the Globe. </w:t>
      </w:r>
    </w:p>
    <w:p w:rsidR="004064C2" w:rsidRDefault="004064C2">
      <w:pPr>
        <w:spacing w:after="120" w:line="100" w:lineRule="atLeast"/>
        <w:ind w:left="360"/>
        <w:rPr>
          <w:b/>
          <w:u w:val="single"/>
        </w:rPr>
      </w:pPr>
      <w:r>
        <w:t xml:space="preserve">UBS has selected Newgen’s flagship products, </w:t>
      </w:r>
      <w:proofErr w:type="spellStart"/>
      <w:r>
        <w:t>OmniFlow</w:t>
      </w:r>
      <w:proofErr w:type="spellEnd"/>
      <w:r>
        <w:t xml:space="preserve"> and </w:t>
      </w:r>
      <w:proofErr w:type="spellStart"/>
      <w:r>
        <w:t>OmniDocs</w:t>
      </w:r>
      <w:proofErr w:type="spellEnd"/>
      <w:r>
        <w:t xml:space="preserve"> for providing an image-based workflow application to manage the Shared Presentation process. Newgen Software Technologies Limited is a leading company in the space of Business Process Management, Document Management and Imaging technologies.</w:t>
      </w:r>
    </w:p>
    <w:p w:rsidR="004064C2" w:rsidRDefault="004064C2">
      <w:pPr>
        <w:tabs>
          <w:tab w:val="left" w:pos="1620"/>
          <w:tab w:val="left" w:pos="1800"/>
        </w:tabs>
        <w:spacing w:after="113" w:line="100" w:lineRule="atLeast"/>
        <w:ind w:left="1800" w:right="142" w:hanging="1440"/>
        <w:rPr>
          <w:b/>
        </w:rPr>
      </w:pPr>
      <w:r>
        <w:rPr>
          <w:b/>
          <w:u w:val="single"/>
        </w:rPr>
        <w:t>PARO (Photographic Audit of Retail Outlets)</w:t>
      </w:r>
    </w:p>
    <w:p w:rsidR="004064C2" w:rsidRDefault="004064C2">
      <w:pPr>
        <w:ind w:left="1080" w:hanging="720"/>
      </w:pPr>
      <w:r>
        <w:rPr>
          <w:b/>
        </w:rPr>
        <w:t>Tools &amp; Technology:</w:t>
      </w:r>
      <w:r>
        <w:t xml:space="preserve">      Core Java, JDBC 2.0, J2EE (Servlets 2.4, JSP 2.0), HTML, XML, AJAX, Web       </w:t>
      </w:r>
    </w:p>
    <w:p w:rsidR="004064C2" w:rsidRDefault="004064C2">
      <w:pPr>
        <w:ind w:left="2880"/>
        <w:rPr>
          <w:b/>
        </w:rPr>
      </w:pPr>
      <w:r>
        <w:lastRenderedPageBreak/>
        <w:t>Services, multithreading, Eclipse, Data structure &amp; Algorithm, Windows-2003, MSSQL Server-2005, Hibernate, Apache Tomcat Server.</w:t>
      </w:r>
    </w:p>
    <w:p w:rsidR="004064C2" w:rsidRDefault="004064C2">
      <w:pPr>
        <w:spacing w:after="113" w:line="100" w:lineRule="atLeast"/>
        <w:ind w:left="360" w:right="142"/>
      </w:pPr>
      <w:r>
        <w:rPr>
          <w:b/>
        </w:rPr>
        <w:t>Description</w:t>
      </w:r>
      <w:r>
        <w:t xml:space="preserve">: </w:t>
      </w:r>
    </w:p>
    <w:p w:rsidR="004064C2" w:rsidRDefault="004064C2">
      <w:pPr>
        <w:spacing w:after="113" w:line="100" w:lineRule="atLeast"/>
        <w:ind w:left="360"/>
      </w:pPr>
      <w:r>
        <w:t xml:space="preserve">ITC has taken an initiative towards enhancing the visual merchandising at the individual retail outlets by clicking photographs of the outlets and rating them based on the photographs against a set of predefined components and parameters. </w:t>
      </w:r>
    </w:p>
    <w:p w:rsidR="004064C2" w:rsidRDefault="004064C2">
      <w:pPr>
        <w:spacing w:after="113" w:line="100" w:lineRule="atLeast"/>
        <w:ind w:left="360"/>
        <w:rPr>
          <w:b/>
          <w:i/>
          <w:u w:val="single"/>
        </w:rPr>
      </w:pPr>
      <w:r>
        <w:t xml:space="preserve">Newgen Software Technologies Ltd in cooperation with ITC proposed a software application where the photographs and the scores can be archived and retrieved for the users at all the levels of the organization to </w:t>
      </w:r>
      <w:proofErr w:type="spellStart"/>
      <w:r>
        <w:t>analyze</w:t>
      </w:r>
      <w:proofErr w:type="spellEnd"/>
      <w:r>
        <w:t xml:space="preserve"> the areas of improvement and take suitable actions. </w:t>
      </w:r>
    </w:p>
    <w:p w:rsidR="004064C2" w:rsidRDefault="004064C2">
      <w:pPr>
        <w:pStyle w:val="Heading3"/>
        <w:numPr>
          <w:ilvl w:val="2"/>
          <w:numId w:val="7"/>
        </w:numPr>
        <w:ind w:left="0" w:right="144" w:firstLine="0"/>
      </w:pPr>
      <w:r>
        <w:rPr>
          <w:b/>
          <w:i/>
          <w:u w:val="single"/>
        </w:rPr>
        <w:t>Professional Experience Summary:</w:t>
      </w:r>
    </w:p>
    <w:p w:rsidR="004064C2" w:rsidRDefault="004064C2"/>
    <w:p w:rsidR="00640606" w:rsidRPr="00640606" w:rsidRDefault="00640606" w:rsidP="00922699">
      <w:pPr>
        <w:numPr>
          <w:ilvl w:val="0"/>
          <w:numId w:val="13"/>
        </w:numPr>
        <w:rPr>
          <w:b/>
          <w:bCs/>
          <w:sz w:val="22"/>
          <w:szCs w:val="22"/>
        </w:rPr>
      </w:pPr>
      <w:r w:rsidRPr="00640606">
        <w:rPr>
          <w:b/>
          <w:bCs/>
          <w:sz w:val="22"/>
          <w:szCs w:val="22"/>
        </w:rPr>
        <w:t xml:space="preserve">Idexcel technologies Pvt ltd (27/01/20 </w:t>
      </w:r>
      <w:r w:rsidR="00A349B8">
        <w:rPr>
          <w:b/>
          <w:bCs/>
          <w:sz w:val="22"/>
          <w:szCs w:val="22"/>
        </w:rPr>
        <w:t>–</w:t>
      </w:r>
      <w:r w:rsidRPr="00640606">
        <w:rPr>
          <w:b/>
          <w:bCs/>
          <w:sz w:val="22"/>
          <w:szCs w:val="22"/>
        </w:rPr>
        <w:t xml:space="preserve"> </w:t>
      </w:r>
      <w:r w:rsidR="00A349B8">
        <w:rPr>
          <w:b/>
          <w:bCs/>
          <w:sz w:val="22"/>
          <w:szCs w:val="22"/>
        </w:rPr>
        <w:t>15/01/2021</w:t>
      </w:r>
      <w:r w:rsidRPr="00640606">
        <w:rPr>
          <w:b/>
          <w:bCs/>
          <w:sz w:val="22"/>
          <w:szCs w:val="22"/>
        </w:rPr>
        <w:t>) working as Technical delivery Manager.</w:t>
      </w:r>
    </w:p>
    <w:p w:rsidR="004064C2" w:rsidRPr="00640606" w:rsidRDefault="004064C2" w:rsidP="00922699">
      <w:pPr>
        <w:numPr>
          <w:ilvl w:val="0"/>
          <w:numId w:val="13"/>
        </w:numPr>
        <w:rPr>
          <w:bCs/>
          <w:sz w:val="22"/>
          <w:szCs w:val="22"/>
        </w:rPr>
      </w:pPr>
      <w:r w:rsidRPr="00640606">
        <w:rPr>
          <w:bCs/>
          <w:sz w:val="22"/>
          <w:szCs w:val="22"/>
        </w:rPr>
        <w:t>Phonon Communications Pvt Ltd (09/09/19- 05Dec2019) worked as Director – Software Engineering.</w:t>
      </w:r>
    </w:p>
    <w:p w:rsidR="004064C2" w:rsidRPr="00640606" w:rsidRDefault="004064C2" w:rsidP="00922699">
      <w:pPr>
        <w:numPr>
          <w:ilvl w:val="0"/>
          <w:numId w:val="13"/>
        </w:numPr>
        <w:rPr>
          <w:sz w:val="22"/>
          <w:szCs w:val="22"/>
        </w:rPr>
      </w:pPr>
      <w:r w:rsidRPr="00640606">
        <w:rPr>
          <w:sz w:val="22"/>
          <w:szCs w:val="22"/>
        </w:rPr>
        <w:t>Fico (01/07/2017- 19/08/</w:t>
      </w:r>
      <w:proofErr w:type="gramStart"/>
      <w:r w:rsidRPr="00640606">
        <w:rPr>
          <w:sz w:val="22"/>
          <w:szCs w:val="22"/>
        </w:rPr>
        <w:t>2019 )</w:t>
      </w:r>
      <w:proofErr w:type="gramEnd"/>
      <w:r w:rsidRPr="00640606">
        <w:rPr>
          <w:sz w:val="22"/>
          <w:szCs w:val="22"/>
        </w:rPr>
        <w:t xml:space="preserve"> worked as a Lead Engineer.</w:t>
      </w:r>
    </w:p>
    <w:p w:rsidR="004064C2" w:rsidRPr="00640606" w:rsidRDefault="004064C2" w:rsidP="00922699">
      <w:pPr>
        <w:numPr>
          <w:ilvl w:val="0"/>
          <w:numId w:val="13"/>
        </w:numPr>
        <w:rPr>
          <w:sz w:val="22"/>
          <w:szCs w:val="22"/>
        </w:rPr>
      </w:pPr>
      <w:r w:rsidRPr="00640606">
        <w:rPr>
          <w:sz w:val="22"/>
          <w:szCs w:val="22"/>
        </w:rPr>
        <w:t>Cognizant technologies solutions (19/11/2012 – 19/06/2017) working as a Sr. Associate.</w:t>
      </w:r>
    </w:p>
    <w:p w:rsidR="004064C2" w:rsidRPr="00640606" w:rsidRDefault="004064C2" w:rsidP="00922699">
      <w:pPr>
        <w:numPr>
          <w:ilvl w:val="0"/>
          <w:numId w:val="13"/>
        </w:numPr>
        <w:rPr>
          <w:sz w:val="22"/>
          <w:szCs w:val="22"/>
        </w:rPr>
      </w:pPr>
      <w:r w:rsidRPr="00640606">
        <w:rPr>
          <w:sz w:val="22"/>
          <w:szCs w:val="22"/>
        </w:rPr>
        <w:t xml:space="preserve">J-Technologies India </w:t>
      </w:r>
      <w:proofErr w:type="spellStart"/>
      <w:r w:rsidRPr="00640606">
        <w:rPr>
          <w:sz w:val="22"/>
          <w:szCs w:val="22"/>
        </w:rPr>
        <w:t>Pvt.</w:t>
      </w:r>
      <w:proofErr w:type="spellEnd"/>
      <w:r w:rsidRPr="00640606">
        <w:rPr>
          <w:sz w:val="22"/>
          <w:szCs w:val="22"/>
        </w:rPr>
        <w:t xml:space="preserve"> Limited (01/07/2011 - 28/09/2012) worked as a Project Lead.</w:t>
      </w:r>
    </w:p>
    <w:p w:rsidR="004064C2" w:rsidRPr="00640606" w:rsidRDefault="004064C2" w:rsidP="00922699">
      <w:pPr>
        <w:numPr>
          <w:ilvl w:val="0"/>
          <w:numId w:val="13"/>
        </w:numPr>
        <w:rPr>
          <w:sz w:val="22"/>
          <w:szCs w:val="22"/>
        </w:rPr>
      </w:pPr>
      <w:r w:rsidRPr="00640606">
        <w:rPr>
          <w:sz w:val="22"/>
          <w:szCs w:val="22"/>
        </w:rPr>
        <w:t xml:space="preserve">Sword Global (India) </w:t>
      </w:r>
      <w:proofErr w:type="spellStart"/>
      <w:r w:rsidRPr="00640606">
        <w:rPr>
          <w:sz w:val="22"/>
          <w:szCs w:val="22"/>
        </w:rPr>
        <w:t>Pvt.</w:t>
      </w:r>
      <w:proofErr w:type="spellEnd"/>
      <w:r w:rsidRPr="00640606">
        <w:rPr>
          <w:sz w:val="22"/>
          <w:szCs w:val="22"/>
        </w:rPr>
        <w:t xml:space="preserve"> Limited (01/07/2010-14/06/2011) worked as an Analyst. </w:t>
      </w:r>
    </w:p>
    <w:p w:rsidR="004064C2" w:rsidRPr="00640606" w:rsidRDefault="004064C2" w:rsidP="00922699">
      <w:pPr>
        <w:numPr>
          <w:ilvl w:val="0"/>
          <w:numId w:val="13"/>
        </w:numPr>
        <w:rPr>
          <w:sz w:val="22"/>
          <w:szCs w:val="22"/>
        </w:rPr>
      </w:pPr>
      <w:proofErr w:type="spellStart"/>
      <w:r w:rsidRPr="00640606">
        <w:rPr>
          <w:sz w:val="22"/>
          <w:szCs w:val="22"/>
        </w:rPr>
        <w:t>Adaptavant</w:t>
      </w:r>
      <w:proofErr w:type="spellEnd"/>
      <w:r w:rsidRPr="00640606">
        <w:rPr>
          <w:sz w:val="22"/>
          <w:szCs w:val="22"/>
        </w:rPr>
        <w:t xml:space="preserve"> Technology Solutions </w:t>
      </w:r>
      <w:proofErr w:type="spellStart"/>
      <w:r w:rsidRPr="00640606">
        <w:rPr>
          <w:sz w:val="22"/>
          <w:szCs w:val="22"/>
        </w:rPr>
        <w:t>Pvt.</w:t>
      </w:r>
      <w:proofErr w:type="spellEnd"/>
      <w:r w:rsidRPr="00640606">
        <w:rPr>
          <w:sz w:val="22"/>
          <w:szCs w:val="22"/>
        </w:rPr>
        <w:t xml:space="preserve"> Ltd (11/01/2010 - 30/06/2010) worked as a Team Lead.</w:t>
      </w:r>
    </w:p>
    <w:p w:rsidR="004064C2" w:rsidRPr="00640606" w:rsidRDefault="004064C2" w:rsidP="00922699">
      <w:pPr>
        <w:numPr>
          <w:ilvl w:val="0"/>
          <w:numId w:val="13"/>
        </w:numPr>
        <w:rPr>
          <w:sz w:val="22"/>
          <w:szCs w:val="22"/>
        </w:rPr>
      </w:pPr>
      <w:proofErr w:type="spellStart"/>
      <w:r w:rsidRPr="00640606">
        <w:rPr>
          <w:sz w:val="22"/>
          <w:szCs w:val="22"/>
        </w:rPr>
        <w:t>Objectwin</w:t>
      </w:r>
      <w:proofErr w:type="spellEnd"/>
      <w:r w:rsidRPr="00640606">
        <w:rPr>
          <w:sz w:val="22"/>
          <w:szCs w:val="22"/>
        </w:rPr>
        <w:t xml:space="preserve"> Technology India </w:t>
      </w:r>
      <w:proofErr w:type="spellStart"/>
      <w:r w:rsidRPr="00640606">
        <w:rPr>
          <w:sz w:val="22"/>
          <w:szCs w:val="22"/>
        </w:rPr>
        <w:t>Pvt.</w:t>
      </w:r>
      <w:proofErr w:type="spellEnd"/>
      <w:r w:rsidRPr="00640606">
        <w:rPr>
          <w:sz w:val="22"/>
          <w:szCs w:val="22"/>
        </w:rPr>
        <w:t xml:space="preserve"> Ltd, (02/09/2009 - 08/01/2010) Worked as a </w:t>
      </w:r>
      <w:proofErr w:type="spellStart"/>
      <w:r w:rsidRPr="00640606">
        <w:rPr>
          <w:sz w:val="22"/>
          <w:szCs w:val="22"/>
        </w:rPr>
        <w:t>Tech.Consultant</w:t>
      </w:r>
      <w:proofErr w:type="spellEnd"/>
      <w:r w:rsidRPr="00640606">
        <w:rPr>
          <w:sz w:val="22"/>
          <w:szCs w:val="22"/>
        </w:rPr>
        <w:t>.</w:t>
      </w:r>
    </w:p>
    <w:p w:rsidR="004064C2" w:rsidRPr="00640606" w:rsidRDefault="004064C2" w:rsidP="00922699">
      <w:pPr>
        <w:pStyle w:val="Heading2"/>
        <w:numPr>
          <w:ilvl w:val="0"/>
          <w:numId w:val="13"/>
        </w:numPr>
        <w:ind w:right="144"/>
        <w:rPr>
          <w:sz w:val="22"/>
          <w:szCs w:val="22"/>
        </w:rPr>
      </w:pPr>
      <w:r w:rsidRPr="00640606">
        <w:rPr>
          <w:sz w:val="22"/>
          <w:szCs w:val="22"/>
        </w:rPr>
        <w:t>Newgen Software Technologies Limited, Delhi (01/05/2006 - 17/04/2009) worked as a Sr. Programmer</w:t>
      </w:r>
      <w:r w:rsidRPr="00640606">
        <w:rPr>
          <w:b/>
          <w:sz w:val="22"/>
          <w:szCs w:val="22"/>
        </w:rPr>
        <w:t>.</w:t>
      </w:r>
    </w:p>
    <w:p w:rsidR="004064C2" w:rsidRPr="00640606" w:rsidRDefault="004064C2" w:rsidP="00922699">
      <w:pPr>
        <w:numPr>
          <w:ilvl w:val="0"/>
          <w:numId w:val="13"/>
        </w:numPr>
        <w:rPr>
          <w:b/>
          <w:sz w:val="22"/>
          <w:szCs w:val="22"/>
          <w:u w:val="single"/>
        </w:rPr>
      </w:pPr>
      <w:proofErr w:type="spellStart"/>
      <w:r w:rsidRPr="00640606">
        <w:rPr>
          <w:sz w:val="22"/>
          <w:szCs w:val="22"/>
        </w:rPr>
        <w:t>Igen</w:t>
      </w:r>
      <w:proofErr w:type="spellEnd"/>
      <w:r w:rsidRPr="00640606">
        <w:rPr>
          <w:sz w:val="22"/>
          <w:szCs w:val="22"/>
        </w:rPr>
        <w:t xml:space="preserve"> Infocom </w:t>
      </w:r>
      <w:proofErr w:type="spellStart"/>
      <w:r w:rsidRPr="00640606">
        <w:rPr>
          <w:sz w:val="22"/>
          <w:szCs w:val="22"/>
        </w:rPr>
        <w:t>pvt</w:t>
      </w:r>
      <w:proofErr w:type="spellEnd"/>
      <w:r w:rsidRPr="00640606">
        <w:rPr>
          <w:sz w:val="22"/>
          <w:szCs w:val="22"/>
        </w:rPr>
        <w:t xml:space="preserve"> Ltd, Delhi (15/07/2004 - 25/04/2006) worked as a Junior Software Engineer.</w:t>
      </w:r>
    </w:p>
    <w:p w:rsidR="004064C2" w:rsidRDefault="004064C2">
      <w:pPr>
        <w:tabs>
          <w:tab w:val="left" w:pos="4500"/>
        </w:tabs>
        <w:ind w:left="4500" w:right="144" w:hanging="4680"/>
        <w:rPr>
          <w:b/>
          <w:u w:val="single"/>
        </w:rPr>
      </w:pPr>
    </w:p>
    <w:p w:rsidR="004064C2" w:rsidRDefault="004064C2">
      <w:pPr>
        <w:ind w:right="144" w:firstLine="720"/>
      </w:pPr>
      <w:r>
        <w:rPr>
          <w:b/>
        </w:rPr>
        <w:t>Declaration:</w:t>
      </w:r>
    </w:p>
    <w:p w:rsidR="004064C2" w:rsidRDefault="004064C2">
      <w:pPr>
        <w:ind w:left="720" w:right="144"/>
      </w:pPr>
      <w:r>
        <w:t>I hereby certify that the information furnished above is complete and correct up to the best of my knowledge and belief.</w:t>
      </w:r>
      <w:r>
        <w:tab/>
      </w:r>
      <w:r>
        <w:tab/>
      </w:r>
      <w:r>
        <w:tab/>
      </w:r>
      <w:r>
        <w:tab/>
      </w:r>
      <w:r>
        <w:tab/>
      </w:r>
      <w:r>
        <w:tab/>
      </w:r>
    </w:p>
    <w:p w:rsidR="004064C2" w:rsidRDefault="004064C2">
      <w:pPr>
        <w:ind w:right="144"/>
      </w:pPr>
    </w:p>
    <w:p w:rsidR="004064C2" w:rsidRDefault="004064C2">
      <w:pPr>
        <w:ind w:right="144"/>
      </w:pPr>
    </w:p>
    <w:p w:rsidR="004064C2" w:rsidRDefault="004064C2">
      <w:pPr>
        <w:ind w:right="144" w:firstLine="720"/>
      </w:pPr>
      <w:r>
        <w:t xml:space="preserve">Date:                                                                                   </w:t>
      </w:r>
      <w:r>
        <w:tab/>
      </w:r>
      <w:r>
        <w:tab/>
        <w:t xml:space="preserve">             Applicant</w:t>
      </w:r>
    </w:p>
    <w:p w:rsidR="004064C2" w:rsidRDefault="004064C2">
      <w:pPr>
        <w:ind w:right="144"/>
      </w:pPr>
      <w:r>
        <w:t xml:space="preserve">  </w:t>
      </w:r>
      <w:r>
        <w:tab/>
      </w:r>
      <w:r>
        <w:tab/>
      </w:r>
      <w:r>
        <w:tab/>
      </w:r>
      <w:r>
        <w:tab/>
      </w:r>
      <w:r>
        <w:tab/>
      </w:r>
      <w:r>
        <w:tab/>
        <w:t xml:space="preserve">   </w:t>
      </w:r>
      <w:r>
        <w:tab/>
      </w:r>
      <w:r>
        <w:tab/>
      </w:r>
      <w:r>
        <w:tab/>
        <w:t xml:space="preserve">              (</w:t>
      </w:r>
      <w:r>
        <w:rPr>
          <w:b/>
        </w:rPr>
        <w:t>Praveen Chaudhary</w:t>
      </w:r>
      <w:r>
        <w:t>)</w:t>
      </w:r>
    </w:p>
    <w:p w:rsidR="004064C2" w:rsidRDefault="004064C2">
      <w:pPr>
        <w:ind w:right="144"/>
      </w:pPr>
      <w:r>
        <w:tab/>
        <w:t>Place:</w:t>
      </w:r>
      <w:r>
        <w:tab/>
        <w:t>Prestige Tranquillity, Bengaluru-560049</w:t>
      </w:r>
    </w:p>
    <w:sectPr w:rsidR="004064C2">
      <w:headerReference w:type="even" r:id="rId31"/>
      <w:headerReference w:type="default" r:id="rId32"/>
      <w:footerReference w:type="even" r:id="rId33"/>
      <w:footerReference w:type="default" r:id="rId34"/>
      <w:headerReference w:type="first" r:id="rId35"/>
      <w:footerReference w:type="first" r:id="rId36"/>
      <w:pgSz w:w="12240" w:h="15840"/>
      <w:pgMar w:top="777" w:right="740" w:bottom="783" w:left="740" w:header="720" w:footer="72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1EB" w:rsidRDefault="009871EB">
      <w:r>
        <w:separator/>
      </w:r>
    </w:p>
  </w:endnote>
  <w:endnote w:type="continuationSeparator" w:id="0">
    <w:p w:rsidR="009871EB" w:rsidRDefault="0098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C2" w:rsidRDefault="004064C2">
    <w:pPr>
      <w:ind w:right="360" w:firstLine="360"/>
    </w:pPr>
  </w:p>
  <w:p w:rsidR="004064C2" w:rsidRDefault="004064C2">
    <w:pPr>
      <w:ind w:right="360"/>
      <w:rPr>
        <w:rFonts w:ascii="Arial" w:eastAsia="Arial" w:hAnsi="Arial"/>
        <w:sz w:val="22"/>
        <w:szCs w:val="22"/>
      </w:rPr>
    </w:pPr>
  </w:p>
  <w:p w:rsidR="004064C2" w:rsidRDefault="004064C2"/>
  <w:p w:rsidR="004064C2" w:rsidRDefault="004064C2">
    <w:pPr>
      <w:shd w:val="clear" w:color="auto" w:fill="FFFFFF"/>
      <w:tabs>
        <w:tab w:val="center" w:pos="4320"/>
        <w:tab w:val="right" w:pos="8640"/>
      </w:tabs>
      <w:spacing w:line="100" w:lineRule="atLeast"/>
      <w:ind w:right="360" w:firstLine="360"/>
    </w:pPr>
    <w:r>
      <w:fldChar w:fldCharType="begin"/>
    </w:r>
    <w:r>
      <w:instrText xml:space="preserve"> PAGE </w:instrText>
    </w:r>
    <w:r>
      <w:fldChar w:fldCharType="separate"/>
    </w:r>
    <w: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C2" w:rsidRDefault="009871EB">
    <w:pPr>
      <w:ind w:right="360"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0;width:22.3pt;height:15.05pt;z-index:1;mso-wrap-distance-left:675.95pt;mso-wrap-distance-right:675.95pt" filled="t">
          <v:fill color2="black"/>
          <v:imagedata r:id="rId1" o:title=""/>
          <w10:wrap type="square"/>
        </v:shape>
      </w:pict>
    </w:r>
  </w:p>
  <w:p w:rsidR="004064C2" w:rsidRDefault="004064C2">
    <w:pPr>
      <w:ind w:right="360"/>
      <w:rPr>
        <w:rFonts w:ascii="Arial" w:eastAsia="Arial" w:hAnsi="Arial"/>
        <w:sz w:val="22"/>
        <w:szCs w:val="22"/>
      </w:rPr>
    </w:pPr>
  </w:p>
  <w:p w:rsidR="004064C2" w:rsidRDefault="004064C2"/>
  <w:p w:rsidR="004064C2" w:rsidRDefault="004064C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C2" w:rsidRDefault="004064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1EB" w:rsidRDefault="009871EB">
      <w:r>
        <w:separator/>
      </w:r>
    </w:p>
  </w:footnote>
  <w:footnote w:type="continuationSeparator" w:id="0">
    <w:p w:rsidR="009871EB" w:rsidRDefault="0098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C2" w:rsidRDefault="00A349B8">
    <w:pPr>
      <w:shd w:val="clear" w:color="auto" w:fill="FFFFFF"/>
      <w:tabs>
        <w:tab w:val="center" w:pos="4320"/>
        <w:tab w:val="right" w:pos="8640"/>
      </w:tabs>
      <w:spacing w:line="1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30pt" filled="t">
          <v:fill color2="black"/>
          <v:imagedata r:id="rId1" o:title=""/>
        </v:shape>
      </w:pict>
    </w:r>
    <w:r w:rsidR="004064C2">
      <w:rPr>
        <w:rFonts w:eastAsia="Times New Roman" w:cs="Times New Roman"/>
      </w:rPr>
      <w:t xml:space="preserve">  </w:t>
    </w:r>
    <w:r>
      <w:pict>
        <v:shape id="_x0000_i1027" type="#_x0000_t75" style="width:58.2pt;height:24pt" filled="t">
          <v:fill color2="black"/>
          <v:imagedata r:id="rId2" o:title=""/>
        </v:shape>
      </w:pict>
    </w:r>
    <w:r>
      <w:pict>
        <v:shape id="_x0000_i1028" type="#_x0000_t75" style="width:81pt;height:30pt" filled="t">
          <v:fill color2="black"/>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C2" w:rsidRDefault="009871EB">
    <w:pPr>
      <w:shd w:val="clear" w:color="auto" w:fill="FFFFFF"/>
      <w:tabs>
        <w:tab w:val="center" w:pos="4320"/>
        <w:tab w:val="right" w:pos="8640"/>
      </w:tabs>
      <w:spacing w:line="1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1pt;height:30pt" filled="t">
          <v:fill color2="black"/>
          <v:imagedata r:id="rId1" o:title=""/>
        </v:shape>
      </w:pict>
    </w:r>
    <w:r w:rsidR="004064C2">
      <w:rPr>
        <w:rFonts w:eastAsia="Times New Roman" w:cs="Times New Roman"/>
      </w:rPr>
      <w:t xml:space="preserve">  </w:t>
    </w:r>
    <w:r>
      <w:pict>
        <v:shape id="_x0000_i1030" type="#_x0000_t75" style="width:58.2pt;height:24pt" filled="t">
          <v:fill color2="black"/>
          <v:imagedata r:id="rId2"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C2" w:rsidRDefault="004064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09A5B60"/>
    <w:name w:val="WW8Num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Noto Sans Symbols" w:hAnsi="Noto Sans Symbols"/>
      </w:rPr>
    </w:lvl>
    <w:lvl w:ilvl="3">
      <w:start w:val="1"/>
      <w:numFmt w:val="bullet"/>
      <w:lvlText w:val="●"/>
      <w:lvlJc w:val="left"/>
      <w:pPr>
        <w:tabs>
          <w:tab w:val="num" w:pos="0"/>
        </w:tabs>
        <w:ind w:left="2880" w:hanging="360"/>
      </w:pPr>
      <w:rPr>
        <w:rFonts w:ascii="Noto Sans Symbols" w:hAnsi="Noto Sans Symbol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Noto Sans Symbols" w:hAnsi="Noto Sans Symbols"/>
      </w:rPr>
    </w:lvl>
    <w:lvl w:ilvl="6">
      <w:start w:val="1"/>
      <w:numFmt w:val="bullet"/>
      <w:lvlText w:val="●"/>
      <w:lvlJc w:val="left"/>
      <w:pPr>
        <w:tabs>
          <w:tab w:val="num" w:pos="0"/>
        </w:tabs>
        <w:ind w:left="5040" w:hanging="360"/>
      </w:pPr>
      <w:rPr>
        <w:rFonts w:ascii="Noto Sans Symbols" w:hAnsi="Noto Sans Symbol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Noto Sans Symbols" w:hAnsi="Noto Sans Symbols"/>
      </w:rPr>
    </w:lvl>
  </w:abstractNum>
  <w:abstractNum w:abstractNumId="2" w15:restartNumberingAfterBreak="0">
    <w:nsid w:val="00000003"/>
    <w:multiLevelType w:val="multilevel"/>
    <w:tmpl w:val="00000003"/>
    <w:name w:val="WW8Num2"/>
    <w:lvl w:ilvl="0">
      <w:start w:val="1"/>
      <w:numFmt w:val="bullet"/>
      <w:lvlText w:val="●"/>
      <w:lvlJc w:val="left"/>
      <w:pPr>
        <w:tabs>
          <w:tab w:val="num" w:pos="0"/>
        </w:tabs>
        <w:ind w:left="720" w:hanging="360"/>
      </w:pPr>
      <w:rPr>
        <w:rFonts w:ascii="Noto Sans Symbols" w:hAnsi="Noto Sans Symbols" w:cs="Verdana"/>
        <w:b w:val="0"/>
        <w:bCs w:val="0"/>
        <w:i w:val="0"/>
        <w:iCs w:val="0"/>
        <w:strike w:val="0"/>
        <w:dstrike w:val="0"/>
        <w:color w:val="000000"/>
        <w:sz w:val="20"/>
        <w:szCs w:val="20"/>
        <w:u w:val="none"/>
      </w:rPr>
    </w:lvl>
    <w:lvl w:ilvl="1">
      <w:start w:val="1"/>
      <w:numFmt w:val="bullet"/>
      <w:lvlText w:val="o"/>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360"/>
      </w:pPr>
      <w:rPr>
        <w:rFonts w:ascii="Noto Sans Symbols" w:hAnsi="Noto Sans Symbols" w:cs="Verdana"/>
        <w:b w:val="0"/>
        <w:bCs w:val="0"/>
        <w:i w:val="0"/>
        <w:iCs w:val="0"/>
        <w:strike w:val="0"/>
        <w:dstrike w:val="0"/>
        <w:color w:val="000000"/>
        <w:sz w:val="20"/>
        <w:szCs w:val="20"/>
        <w:u w:val="none"/>
      </w:rPr>
    </w:lvl>
    <w:lvl w:ilvl="3">
      <w:start w:val="1"/>
      <w:numFmt w:val="bullet"/>
      <w:lvlText w:val="●"/>
      <w:lvlJc w:val="left"/>
      <w:pPr>
        <w:tabs>
          <w:tab w:val="num" w:pos="0"/>
        </w:tabs>
        <w:ind w:left="2880" w:hanging="360"/>
      </w:pPr>
      <w:rPr>
        <w:rFonts w:ascii="Noto Sans Symbols" w:hAnsi="Noto Sans Symbols" w:cs="Verdana"/>
        <w:b w:val="0"/>
        <w:bCs w:val="0"/>
        <w:i w:val="0"/>
        <w:iCs w:val="0"/>
        <w:strike w:val="0"/>
        <w:dstrike w:val="0"/>
        <w:color w:val="000000"/>
        <w:sz w:val="20"/>
        <w:szCs w:val="20"/>
        <w:u w:val="none"/>
      </w:rPr>
    </w:lvl>
    <w:lvl w:ilvl="4">
      <w:start w:val="1"/>
      <w:numFmt w:val="bullet"/>
      <w:lvlText w:val="o"/>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360"/>
      </w:pPr>
      <w:rPr>
        <w:rFonts w:ascii="Noto Sans Symbols" w:hAnsi="Noto Sans Symbols" w:cs="Verdana"/>
        <w:b w:val="0"/>
        <w:bCs w:val="0"/>
        <w:i w:val="0"/>
        <w:iCs w:val="0"/>
        <w:strike w:val="0"/>
        <w:dstrike w:val="0"/>
        <w:color w:val="000000"/>
        <w:sz w:val="20"/>
        <w:szCs w:val="20"/>
        <w:u w:val="none"/>
      </w:rPr>
    </w:lvl>
    <w:lvl w:ilvl="6">
      <w:start w:val="1"/>
      <w:numFmt w:val="bullet"/>
      <w:lvlText w:val="●"/>
      <w:lvlJc w:val="left"/>
      <w:pPr>
        <w:tabs>
          <w:tab w:val="num" w:pos="0"/>
        </w:tabs>
        <w:ind w:left="5040" w:hanging="360"/>
      </w:pPr>
      <w:rPr>
        <w:rFonts w:ascii="Noto Sans Symbols" w:hAnsi="Noto Sans Symbols" w:cs="Verdana"/>
        <w:b w:val="0"/>
        <w:bCs w:val="0"/>
        <w:i w:val="0"/>
        <w:iCs w:val="0"/>
        <w:strike w:val="0"/>
        <w:dstrike w:val="0"/>
        <w:color w:val="000000"/>
        <w:sz w:val="20"/>
        <w:szCs w:val="20"/>
        <w:u w:val="none"/>
      </w:rPr>
    </w:lvl>
    <w:lvl w:ilvl="7">
      <w:start w:val="1"/>
      <w:numFmt w:val="bullet"/>
      <w:lvlText w:val="o"/>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360"/>
      </w:pPr>
      <w:rPr>
        <w:rFonts w:ascii="Noto Sans Symbols" w:hAnsi="Noto Sans Symbols" w:cs="Verdana"/>
        <w:b w:val="0"/>
        <w:bCs w:val="0"/>
        <w:i w:val="0"/>
        <w:iCs w:val="0"/>
        <w:strike w:val="0"/>
        <w:dstrike w:val="0"/>
        <w:color w:val="000000"/>
        <w:sz w:val="20"/>
        <w:szCs w:val="20"/>
        <w:u w:val="none"/>
      </w:r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2160" w:hanging="360"/>
      </w:pPr>
      <w:rPr>
        <w:rFonts w:ascii="Noto Sans Symbols" w:hAnsi="Noto Sans Symbols" w:cs="Verdana"/>
        <w:b w:val="0"/>
        <w:bCs w:val="0"/>
        <w:i w:val="0"/>
        <w:iCs w:val="0"/>
        <w:strike w:val="0"/>
        <w:dstrike w:val="0"/>
        <w:color w:val="000000"/>
        <w:sz w:val="20"/>
        <w:szCs w:val="20"/>
        <w:u w:val="none"/>
      </w:rPr>
    </w:lvl>
    <w:lvl w:ilvl="1">
      <w:start w:val="1"/>
      <w:numFmt w:val="bullet"/>
      <w:lvlText w:val="o"/>
      <w:lvlJc w:val="left"/>
      <w:pPr>
        <w:tabs>
          <w:tab w:val="num" w:pos="0"/>
        </w:tabs>
        <w:ind w:left="288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3600" w:hanging="360"/>
      </w:pPr>
      <w:rPr>
        <w:rFonts w:ascii="Noto Sans Symbols" w:hAnsi="Noto Sans Symbols" w:cs="Verdana"/>
        <w:b w:val="0"/>
        <w:bCs w:val="0"/>
        <w:i w:val="0"/>
        <w:iCs w:val="0"/>
        <w:strike w:val="0"/>
        <w:dstrike w:val="0"/>
        <w:color w:val="000000"/>
        <w:sz w:val="20"/>
        <w:szCs w:val="20"/>
        <w:u w:val="none"/>
      </w:rPr>
    </w:lvl>
    <w:lvl w:ilvl="3">
      <w:start w:val="1"/>
      <w:numFmt w:val="bullet"/>
      <w:lvlText w:val="●"/>
      <w:lvlJc w:val="left"/>
      <w:pPr>
        <w:tabs>
          <w:tab w:val="num" w:pos="0"/>
        </w:tabs>
        <w:ind w:left="4320" w:hanging="360"/>
      </w:pPr>
      <w:rPr>
        <w:rFonts w:ascii="Noto Sans Symbols" w:hAnsi="Noto Sans Symbols" w:cs="Verdana"/>
        <w:b w:val="0"/>
        <w:bCs w:val="0"/>
        <w:i w:val="0"/>
        <w:iCs w:val="0"/>
        <w:strike w:val="0"/>
        <w:dstrike w:val="0"/>
        <w:color w:val="000000"/>
        <w:sz w:val="20"/>
        <w:szCs w:val="20"/>
        <w:u w:val="none"/>
      </w:rPr>
    </w:lvl>
    <w:lvl w:ilvl="4">
      <w:start w:val="1"/>
      <w:numFmt w:val="bullet"/>
      <w:lvlText w:val="o"/>
      <w:lvlJc w:val="left"/>
      <w:pPr>
        <w:tabs>
          <w:tab w:val="num" w:pos="0"/>
        </w:tabs>
        <w:ind w:left="504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5760" w:hanging="360"/>
      </w:pPr>
      <w:rPr>
        <w:rFonts w:ascii="Noto Sans Symbols" w:hAnsi="Noto Sans Symbols" w:cs="Verdana"/>
        <w:b w:val="0"/>
        <w:bCs w:val="0"/>
        <w:i w:val="0"/>
        <w:iCs w:val="0"/>
        <w:strike w:val="0"/>
        <w:dstrike w:val="0"/>
        <w:color w:val="000000"/>
        <w:sz w:val="20"/>
        <w:szCs w:val="20"/>
        <w:u w:val="none"/>
      </w:rPr>
    </w:lvl>
    <w:lvl w:ilvl="6">
      <w:start w:val="1"/>
      <w:numFmt w:val="bullet"/>
      <w:lvlText w:val="●"/>
      <w:lvlJc w:val="left"/>
      <w:pPr>
        <w:tabs>
          <w:tab w:val="num" w:pos="0"/>
        </w:tabs>
        <w:ind w:left="6480" w:hanging="360"/>
      </w:pPr>
      <w:rPr>
        <w:rFonts w:ascii="Noto Sans Symbols" w:hAnsi="Noto Sans Symbols" w:cs="Verdana"/>
        <w:b w:val="0"/>
        <w:bCs w:val="0"/>
        <w:i w:val="0"/>
        <w:iCs w:val="0"/>
        <w:strike w:val="0"/>
        <w:dstrike w:val="0"/>
        <w:color w:val="000000"/>
        <w:sz w:val="20"/>
        <w:szCs w:val="20"/>
        <w:u w:val="none"/>
      </w:rPr>
    </w:lvl>
    <w:lvl w:ilvl="7">
      <w:start w:val="1"/>
      <w:numFmt w:val="bullet"/>
      <w:lvlText w:val="o"/>
      <w:lvlJc w:val="left"/>
      <w:pPr>
        <w:tabs>
          <w:tab w:val="num" w:pos="0"/>
        </w:tabs>
        <w:ind w:left="720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7920" w:hanging="360"/>
      </w:pPr>
      <w:rPr>
        <w:rFonts w:ascii="Noto Sans Symbols" w:hAnsi="Noto Sans Symbols" w:cs="Verdana"/>
        <w:b w:val="0"/>
        <w:bCs w:val="0"/>
        <w:i w:val="0"/>
        <w:iCs w:val="0"/>
        <w:strike w:val="0"/>
        <w:dstrike w:val="0"/>
        <w:color w:val="000000"/>
        <w:sz w:val="20"/>
        <w:szCs w:val="20"/>
        <w:u w:val="none"/>
      </w:rPr>
    </w:lvl>
  </w:abstractNum>
  <w:abstractNum w:abstractNumId="4" w15:restartNumberingAfterBreak="0">
    <w:nsid w:val="00000005"/>
    <w:multiLevelType w:val="multilevel"/>
    <w:tmpl w:val="00000005"/>
    <w:name w:val="WW8Num4"/>
    <w:lvl w:ilvl="0">
      <w:start w:val="1"/>
      <w:numFmt w:val="bullet"/>
      <w:lvlText w:val="⮚"/>
      <w:lvlJc w:val="left"/>
      <w:pPr>
        <w:tabs>
          <w:tab w:val="num" w:pos="0"/>
        </w:tabs>
        <w:ind w:left="720" w:hanging="360"/>
      </w:pPr>
      <w:rPr>
        <w:rFonts w:ascii="Noto Sans Symbols" w:hAnsi="Noto Sans Symbols" w:cs="Times New Roman"/>
        <w:b w:val="0"/>
        <w:bCs w:val="0"/>
        <w:i w:val="0"/>
        <w:iCs w:val="0"/>
        <w:strike w:val="0"/>
        <w:dstrike w:val="0"/>
        <w:color w:val="000000"/>
        <w:sz w:val="20"/>
        <w:szCs w:val="20"/>
        <w:u w:val="none"/>
      </w:rPr>
    </w:lvl>
    <w:lvl w:ilvl="1">
      <w:start w:val="1"/>
      <w:numFmt w:val="bullet"/>
      <w:lvlText w:val="⮚"/>
      <w:lvlJc w:val="left"/>
      <w:pPr>
        <w:tabs>
          <w:tab w:val="num" w:pos="0"/>
        </w:tabs>
        <w:ind w:left="1440" w:hanging="360"/>
      </w:pPr>
      <w:rPr>
        <w:rFonts w:ascii="Noto Sans Symbols" w:hAnsi="Noto Sans Symbols" w:cs="Times New Roman"/>
        <w:b w:val="0"/>
        <w:bCs w:val="0"/>
        <w:i w:val="0"/>
        <w:iCs w:val="0"/>
        <w:strike w:val="0"/>
        <w:dstrike w:val="0"/>
        <w:color w:val="000000"/>
        <w:sz w:val="20"/>
        <w:szCs w:val="20"/>
        <w:u w:val="none"/>
      </w:rPr>
    </w:lvl>
    <w:lvl w:ilvl="2">
      <w:start w:val="1"/>
      <w:numFmt w:val="bullet"/>
      <w:lvlText w:val="▪"/>
      <w:lvlJc w:val="left"/>
      <w:pPr>
        <w:tabs>
          <w:tab w:val="num" w:pos="0"/>
        </w:tabs>
        <w:ind w:left="2160" w:hanging="360"/>
      </w:pPr>
      <w:rPr>
        <w:rFonts w:ascii="Noto Sans Symbols" w:hAnsi="Noto Sans Symbols" w:cs="Times New Roman"/>
        <w:b w:val="0"/>
        <w:bCs w:val="0"/>
        <w:i w:val="0"/>
        <w:iCs w:val="0"/>
        <w:strike w:val="0"/>
        <w:dstrike w:val="0"/>
        <w:color w:val="000000"/>
        <w:sz w:val="20"/>
        <w:szCs w:val="20"/>
        <w:u w:val="none"/>
      </w:rPr>
    </w:lvl>
    <w:lvl w:ilvl="3">
      <w:start w:val="1"/>
      <w:numFmt w:val="bullet"/>
      <w:lvlText w:val="●"/>
      <w:lvlJc w:val="left"/>
      <w:pPr>
        <w:tabs>
          <w:tab w:val="num" w:pos="0"/>
        </w:tabs>
        <w:ind w:left="2880" w:hanging="360"/>
      </w:pPr>
      <w:rPr>
        <w:rFonts w:ascii="Noto Sans Symbols" w:hAnsi="Noto Sans Symbols" w:cs="Times New Roman"/>
        <w:b w:val="0"/>
        <w:bCs w:val="0"/>
        <w:i w:val="0"/>
        <w:iCs w:val="0"/>
        <w:strike w:val="0"/>
        <w:dstrike w:val="0"/>
        <w:color w:val="000000"/>
        <w:sz w:val="20"/>
        <w:szCs w:val="20"/>
        <w:u w:val="none"/>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Times New Roman"/>
        <w:b w:val="0"/>
        <w:bCs w:val="0"/>
        <w:i w:val="0"/>
        <w:iCs w:val="0"/>
        <w:strike w:val="0"/>
        <w:dstrike w:val="0"/>
        <w:color w:val="000000"/>
        <w:sz w:val="20"/>
        <w:szCs w:val="20"/>
        <w:u w:val="none"/>
      </w:rPr>
    </w:lvl>
    <w:lvl w:ilvl="6">
      <w:start w:val="1"/>
      <w:numFmt w:val="bullet"/>
      <w:lvlText w:val="●"/>
      <w:lvlJc w:val="left"/>
      <w:pPr>
        <w:tabs>
          <w:tab w:val="num" w:pos="0"/>
        </w:tabs>
        <w:ind w:left="5040" w:hanging="360"/>
      </w:pPr>
      <w:rPr>
        <w:rFonts w:ascii="Noto Sans Symbols" w:hAnsi="Noto Sans Symbols" w:cs="Times New Roman"/>
        <w:b w:val="0"/>
        <w:bCs w:val="0"/>
        <w:i w:val="0"/>
        <w:iCs w:val="0"/>
        <w:strike w:val="0"/>
        <w:dstrike w:val="0"/>
        <w:color w:val="000000"/>
        <w:sz w:val="20"/>
        <w:szCs w:val="20"/>
        <w:u w:val="none"/>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Times New Roman"/>
        <w:b w:val="0"/>
        <w:bCs w:val="0"/>
        <w:i w:val="0"/>
        <w:iCs w:val="0"/>
        <w:strike w:val="0"/>
        <w:dstrike w:val="0"/>
        <w:color w:val="000000"/>
        <w:sz w:val="20"/>
        <w:szCs w:val="20"/>
        <w:u w:val="none"/>
      </w:rPr>
    </w:lvl>
  </w:abstractNum>
  <w:abstractNum w:abstractNumId="5" w15:restartNumberingAfterBreak="0">
    <w:nsid w:val="00000006"/>
    <w:multiLevelType w:val="multilevel"/>
    <w:tmpl w:val="00000006"/>
    <w:name w:val="WW8Num5"/>
    <w:lvl w:ilvl="0">
      <w:start w:val="1"/>
      <w:numFmt w:val="bullet"/>
      <w:lvlText w:val="⮚"/>
      <w:lvlJc w:val="left"/>
      <w:pPr>
        <w:tabs>
          <w:tab w:val="num" w:pos="0"/>
        </w:tabs>
        <w:ind w:left="2160" w:hanging="360"/>
      </w:pPr>
      <w:rPr>
        <w:rFonts w:ascii="Noto Sans Symbols" w:hAnsi="Noto Sans Symbols" w:cs="Verdana"/>
        <w:b w:val="0"/>
        <w:bCs w:val="0"/>
        <w:i w:val="0"/>
        <w:iCs w:val="0"/>
        <w:caps w:val="0"/>
        <w:smallCaps w:val="0"/>
        <w:strike w:val="0"/>
        <w:dstrike w:val="0"/>
        <w:color w:val="000000"/>
        <w:position w:val="0"/>
        <w:sz w:val="20"/>
        <w:szCs w:val="20"/>
        <w:u w:val="none"/>
        <w:vertAlign w:val="baseline"/>
      </w:rPr>
    </w:lvl>
    <w:lvl w:ilvl="1">
      <w:start w:val="1"/>
      <w:numFmt w:val="bullet"/>
      <w:lvlText w:val="o"/>
      <w:lvlJc w:val="left"/>
      <w:pPr>
        <w:tabs>
          <w:tab w:val="num" w:pos="0"/>
        </w:tabs>
        <w:ind w:left="288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3600" w:hanging="360"/>
      </w:pPr>
      <w:rPr>
        <w:rFonts w:ascii="Noto Sans Symbols" w:hAnsi="Noto Sans Symbols" w:cs="Verdana"/>
        <w:b w:val="0"/>
        <w:bCs w:val="0"/>
        <w:i w:val="0"/>
        <w:iCs w:val="0"/>
        <w:caps w:val="0"/>
        <w:smallCaps w:val="0"/>
        <w:strike w:val="0"/>
        <w:dstrike w:val="0"/>
        <w:color w:val="000000"/>
        <w:position w:val="0"/>
        <w:sz w:val="20"/>
        <w:szCs w:val="20"/>
        <w:u w:val="none"/>
        <w:vertAlign w:val="baseline"/>
      </w:rPr>
    </w:lvl>
    <w:lvl w:ilvl="3">
      <w:start w:val="1"/>
      <w:numFmt w:val="bullet"/>
      <w:lvlText w:val="●"/>
      <w:lvlJc w:val="left"/>
      <w:pPr>
        <w:tabs>
          <w:tab w:val="num" w:pos="0"/>
        </w:tabs>
        <w:ind w:left="4320" w:hanging="360"/>
      </w:pPr>
      <w:rPr>
        <w:rFonts w:ascii="Noto Sans Symbols" w:hAnsi="Noto Sans Symbols" w:cs="Verdana"/>
        <w:b w:val="0"/>
        <w:bCs w:val="0"/>
        <w:i w:val="0"/>
        <w:iCs w:val="0"/>
        <w:caps w:val="0"/>
        <w:smallCaps w:val="0"/>
        <w:strike w:val="0"/>
        <w:dstrike w:val="0"/>
        <w:color w:val="000000"/>
        <w:position w:val="0"/>
        <w:sz w:val="20"/>
        <w:szCs w:val="20"/>
        <w:u w:val="none"/>
        <w:vertAlign w:val="baseline"/>
      </w:rPr>
    </w:lvl>
    <w:lvl w:ilvl="4">
      <w:start w:val="1"/>
      <w:numFmt w:val="bullet"/>
      <w:lvlText w:val="o"/>
      <w:lvlJc w:val="left"/>
      <w:pPr>
        <w:tabs>
          <w:tab w:val="num" w:pos="0"/>
        </w:tabs>
        <w:ind w:left="504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5760" w:hanging="360"/>
      </w:pPr>
      <w:rPr>
        <w:rFonts w:ascii="Noto Sans Symbols" w:hAnsi="Noto Sans Symbols" w:cs="Verdana"/>
        <w:b w:val="0"/>
        <w:bCs w:val="0"/>
        <w:i w:val="0"/>
        <w:iCs w:val="0"/>
        <w:caps w:val="0"/>
        <w:smallCaps w:val="0"/>
        <w:strike w:val="0"/>
        <w:dstrike w:val="0"/>
        <w:color w:val="000000"/>
        <w:position w:val="0"/>
        <w:sz w:val="20"/>
        <w:szCs w:val="20"/>
        <w:u w:val="none"/>
        <w:vertAlign w:val="baseline"/>
      </w:rPr>
    </w:lvl>
    <w:lvl w:ilvl="6">
      <w:start w:val="1"/>
      <w:numFmt w:val="bullet"/>
      <w:lvlText w:val="●"/>
      <w:lvlJc w:val="left"/>
      <w:pPr>
        <w:tabs>
          <w:tab w:val="num" w:pos="0"/>
        </w:tabs>
        <w:ind w:left="6480" w:hanging="360"/>
      </w:pPr>
      <w:rPr>
        <w:rFonts w:ascii="Noto Sans Symbols" w:hAnsi="Noto Sans Symbols" w:cs="Verdana"/>
        <w:b w:val="0"/>
        <w:bCs w:val="0"/>
        <w:i w:val="0"/>
        <w:iCs w:val="0"/>
        <w:caps w:val="0"/>
        <w:smallCaps w:val="0"/>
        <w:strike w:val="0"/>
        <w:dstrike w:val="0"/>
        <w:color w:val="000000"/>
        <w:position w:val="0"/>
        <w:sz w:val="20"/>
        <w:szCs w:val="20"/>
        <w:u w:val="none"/>
        <w:vertAlign w:val="baseline"/>
      </w:rPr>
    </w:lvl>
    <w:lvl w:ilvl="7">
      <w:start w:val="1"/>
      <w:numFmt w:val="bullet"/>
      <w:lvlText w:val="o"/>
      <w:lvlJc w:val="left"/>
      <w:pPr>
        <w:tabs>
          <w:tab w:val="num" w:pos="0"/>
        </w:tabs>
        <w:ind w:left="720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7920" w:hanging="360"/>
      </w:pPr>
      <w:rPr>
        <w:rFonts w:ascii="Noto Sans Symbols" w:hAnsi="Noto Sans Symbols" w:cs="Verdana"/>
        <w:b w:val="0"/>
        <w:bCs w:val="0"/>
        <w:i w:val="0"/>
        <w:iCs w:val="0"/>
        <w:caps w:val="0"/>
        <w:smallCaps w:val="0"/>
        <w:strike w:val="0"/>
        <w:dstrike w:val="0"/>
        <w:color w:val="000000"/>
        <w:position w:val="0"/>
        <w:sz w:val="20"/>
        <w:szCs w:val="20"/>
        <w:u w:val="none"/>
        <w:vertAlign w:val="baseline"/>
      </w:rPr>
    </w:lvl>
  </w:abstractNum>
  <w:abstractNum w:abstractNumId="6" w15:restartNumberingAfterBreak="0">
    <w:nsid w:val="00000007"/>
    <w:multiLevelType w:val="multilevel"/>
    <w:tmpl w:val="00000007"/>
    <w:name w:val="WW8Num6"/>
    <w:lvl w:ilvl="0">
      <w:start w:val="1"/>
      <w:numFmt w:val="decimal"/>
      <w:lvlText w:val="%1"/>
      <w:lvlJc w:val="left"/>
      <w:pPr>
        <w:tabs>
          <w:tab w:val="num" w:pos="0"/>
        </w:tabs>
        <w:ind w:left="1512" w:hanging="432"/>
      </w:pPr>
      <w:rPr>
        <w:rFonts w:ascii="Verdana" w:hAnsi="Verdana" w:cs="Verdana"/>
        <w:b w:val="0"/>
        <w:bCs w:val="0"/>
        <w:i w:val="0"/>
        <w:iCs w:val="0"/>
        <w:strike w:val="0"/>
        <w:dstrike w:val="0"/>
        <w:color w:val="000000"/>
        <w:sz w:val="20"/>
        <w:szCs w:val="20"/>
        <w:u w:val="none"/>
      </w:rPr>
    </w:lvl>
    <w:lvl w:ilvl="1">
      <w:start w:val="1"/>
      <w:numFmt w:val="decimal"/>
      <w:lvlText w:val="%2"/>
      <w:lvlJc w:val="left"/>
      <w:pPr>
        <w:tabs>
          <w:tab w:val="num" w:pos="0"/>
        </w:tabs>
        <w:ind w:left="1656" w:hanging="576"/>
      </w:pPr>
      <w:rPr>
        <w:rFonts w:ascii="Courier New" w:hAnsi="Courier New" w:cs="Courier New"/>
        <w:b w:val="0"/>
        <w:bCs w:val="0"/>
        <w:i w:val="0"/>
        <w:iCs w:val="0"/>
        <w:strike w:val="0"/>
        <w:dstrike w:val="0"/>
        <w:color w:val="000000"/>
        <w:sz w:val="20"/>
        <w:szCs w:val="20"/>
        <w:u w:val="none"/>
      </w:rPr>
    </w:lvl>
    <w:lvl w:ilvl="2">
      <w:start w:val="1"/>
      <w:numFmt w:val="decimal"/>
      <w:lvlText w:val="%2.%3"/>
      <w:lvlJc w:val="left"/>
      <w:pPr>
        <w:tabs>
          <w:tab w:val="num" w:pos="0"/>
        </w:tabs>
        <w:ind w:left="1800" w:hanging="720"/>
      </w:pPr>
    </w:lvl>
    <w:lvl w:ilvl="3">
      <w:start w:val="1"/>
      <w:numFmt w:val="decimal"/>
      <w:lvlText w:val="%2.%3.%4"/>
      <w:lvlJc w:val="left"/>
      <w:pPr>
        <w:tabs>
          <w:tab w:val="num" w:pos="0"/>
        </w:tabs>
        <w:ind w:left="1944" w:hanging="864"/>
      </w:pPr>
    </w:lvl>
    <w:lvl w:ilvl="4">
      <w:start w:val="1"/>
      <w:numFmt w:val="decimal"/>
      <w:lvlText w:val="%2.%3.%4.%5"/>
      <w:lvlJc w:val="left"/>
      <w:pPr>
        <w:tabs>
          <w:tab w:val="num" w:pos="0"/>
        </w:tabs>
        <w:ind w:left="2088" w:hanging="1007"/>
      </w:pPr>
    </w:lvl>
    <w:lvl w:ilvl="5">
      <w:start w:val="1"/>
      <w:numFmt w:val="decimal"/>
      <w:lvlText w:val="%2.%3.%4.%5.%6"/>
      <w:lvlJc w:val="left"/>
      <w:pPr>
        <w:tabs>
          <w:tab w:val="num" w:pos="0"/>
        </w:tabs>
        <w:ind w:left="2232" w:hanging="1152"/>
      </w:pPr>
    </w:lvl>
    <w:lvl w:ilvl="6">
      <w:start w:val="1"/>
      <w:numFmt w:val="decimal"/>
      <w:lvlText w:val="%2.%3.%4.%5.%6.%7"/>
      <w:lvlJc w:val="left"/>
      <w:pPr>
        <w:tabs>
          <w:tab w:val="num" w:pos="0"/>
        </w:tabs>
        <w:ind w:left="2376" w:hanging="1296"/>
      </w:pPr>
    </w:lvl>
    <w:lvl w:ilvl="7">
      <w:start w:val="1"/>
      <w:numFmt w:val="decimal"/>
      <w:lvlText w:val="%2.%3.%4.%5.%6.%7.%8"/>
      <w:lvlJc w:val="left"/>
      <w:pPr>
        <w:tabs>
          <w:tab w:val="num" w:pos="0"/>
        </w:tabs>
        <w:ind w:left="2520" w:hanging="1440"/>
      </w:pPr>
    </w:lvl>
    <w:lvl w:ilvl="8">
      <w:start w:val="1"/>
      <w:numFmt w:val="decimal"/>
      <w:lvlText w:val="%2.%3.%4.%5.%6.%7.%8.%9"/>
      <w:lvlJc w:val="left"/>
      <w:pPr>
        <w:tabs>
          <w:tab w:val="num" w:pos="0"/>
        </w:tabs>
        <w:ind w:left="2664" w:hanging="1584"/>
      </w:pPr>
    </w:lvl>
  </w:abstractNum>
  <w:abstractNum w:abstractNumId="7" w15:restartNumberingAfterBreak="0">
    <w:nsid w:val="00000008"/>
    <w:multiLevelType w:val="multilevel"/>
    <w:tmpl w:val="00000008"/>
    <w:name w:val="WW8Num7"/>
    <w:lvl w:ilvl="0">
      <w:start w:val="1"/>
      <w:numFmt w:val="bullet"/>
      <w:lvlText w:val="⮚"/>
      <w:lvlJc w:val="left"/>
      <w:pPr>
        <w:tabs>
          <w:tab w:val="num" w:pos="0"/>
        </w:tabs>
        <w:ind w:left="2160" w:hanging="360"/>
      </w:pPr>
      <w:rPr>
        <w:rFonts w:ascii="Noto Sans Symbols" w:hAnsi="Noto Sans Symbols" w:cs="Verdana"/>
        <w:b w:val="0"/>
        <w:bCs w:val="0"/>
        <w:i w:val="0"/>
        <w:iCs w:val="0"/>
        <w:strike w:val="0"/>
        <w:dstrike w:val="0"/>
        <w:color w:val="000000"/>
        <w:sz w:val="20"/>
        <w:szCs w:val="20"/>
        <w:u w:val="none"/>
      </w:rPr>
    </w:lvl>
    <w:lvl w:ilvl="1">
      <w:start w:val="1"/>
      <w:numFmt w:val="bullet"/>
      <w:lvlText w:val="o"/>
      <w:lvlJc w:val="left"/>
      <w:pPr>
        <w:tabs>
          <w:tab w:val="num" w:pos="0"/>
        </w:tabs>
        <w:ind w:left="288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3600" w:hanging="360"/>
      </w:pPr>
      <w:rPr>
        <w:rFonts w:ascii="Noto Sans Symbols" w:hAnsi="Noto Sans Symbols" w:cs="Verdana"/>
        <w:b w:val="0"/>
        <w:bCs w:val="0"/>
        <w:i w:val="0"/>
        <w:iCs w:val="0"/>
        <w:strike w:val="0"/>
        <w:dstrike w:val="0"/>
        <w:color w:val="000000"/>
        <w:sz w:val="20"/>
        <w:szCs w:val="20"/>
        <w:u w:val="none"/>
      </w:rPr>
    </w:lvl>
    <w:lvl w:ilvl="3">
      <w:start w:val="1"/>
      <w:numFmt w:val="bullet"/>
      <w:lvlText w:val="●"/>
      <w:lvlJc w:val="left"/>
      <w:pPr>
        <w:tabs>
          <w:tab w:val="num" w:pos="0"/>
        </w:tabs>
        <w:ind w:left="4320" w:hanging="360"/>
      </w:pPr>
      <w:rPr>
        <w:rFonts w:ascii="Noto Sans Symbols" w:hAnsi="Noto Sans Symbols" w:cs="Verdana"/>
        <w:b w:val="0"/>
        <w:bCs w:val="0"/>
        <w:i w:val="0"/>
        <w:iCs w:val="0"/>
        <w:strike w:val="0"/>
        <w:dstrike w:val="0"/>
        <w:color w:val="000000"/>
        <w:sz w:val="20"/>
        <w:szCs w:val="20"/>
        <w:u w:val="none"/>
      </w:rPr>
    </w:lvl>
    <w:lvl w:ilvl="4">
      <w:start w:val="1"/>
      <w:numFmt w:val="bullet"/>
      <w:lvlText w:val="o"/>
      <w:lvlJc w:val="left"/>
      <w:pPr>
        <w:tabs>
          <w:tab w:val="num" w:pos="0"/>
        </w:tabs>
        <w:ind w:left="504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5760" w:hanging="360"/>
      </w:pPr>
      <w:rPr>
        <w:rFonts w:ascii="Noto Sans Symbols" w:hAnsi="Noto Sans Symbols" w:cs="Verdana"/>
        <w:b w:val="0"/>
        <w:bCs w:val="0"/>
        <w:i w:val="0"/>
        <w:iCs w:val="0"/>
        <w:strike w:val="0"/>
        <w:dstrike w:val="0"/>
        <w:color w:val="000000"/>
        <w:sz w:val="20"/>
        <w:szCs w:val="20"/>
        <w:u w:val="none"/>
      </w:rPr>
    </w:lvl>
    <w:lvl w:ilvl="6">
      <w:start w:val="1"/>
      <w:numFmt w:val="bullet"/>
      <w:lvlText w:val="●"/>
      <w:lvlJc w:val="left"/>
      <w:pPr>
        <w:tabs>
          <w:tab w:val="num" w:pos="0"/>
        </w:tabs>
        <w:ind w:left="6480" w:hanging="360"/>
      </w:pPr>
      <w:rPr>
        <w:rFonts w:ascii="Noto Sans Symbols" w:hAnsi="Noto Sans Symbols" w:cs="Verdana"/>
        <w:b w:val="0"/>
        <w:bCs w:val="0"/>
        <w:i w:val="0"/>
        <w:iCs w:val="0"/>
        <w:strike w:val="0"/>
        <w:dstrike w:val="0"/>
        <w:color w:val="000000"/>
        <w:sz w:val="20"/>
        <w:szCs w:val="20"/>
        <w:u w:val="none"/>
      </w:rPr>
    </w:lvl>
    <w:lvl w:ilvl="7">
      <w:start w:val="1"/>
      <w:numFmt w:val="bullet"/>
      <w:lvlText w:val="o"/>
      <w:lvlJc w:val="left"/>
      <w:pPr>
        <w:tabs>
          <w:tab w:val="num" w:pos="0"/>
        </w:tabs>
        <w:ind w:left="720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7920" w:hanging="360"/>
      </w:pPr>
      <w:rPr>
        <w:rFonts w:ascii="Noto Sans Symbols" w:hAnsi="Noto Sans Symbols" w:cs="Verdana"/>
        <w:b w:val="0"/>
        <w:bCs w:val="0"/>
        <w:i w:val="0"/>
        <w:iCs w:val="0"/>
        <w:strike w:val="0"/>
        <w:dstrike w:val="0"/>
        <w:color w:val="000000"/>
        <w:sz w:val="20"/>
        <w:szCs w:val="20"/>
        <w:u w:val="none"/>
      </w:rPr>
    </w:lvl>
  </w:abstractNum>
  <w:abstractNum w:abstractNumId="8" w15:restartNumberingAfterBreak="0">
    <w:nsid w:val="00000009"/>
    <w:multiLevelType w:val="multilevel"/>
    <w:tmpl w:val="00000009"/>
    <w:name w:val="WW8Num8"/>
    <w:lvl w:ilvl="0">
      <w:start w:val="1"/>
      <w:numFmt w:val="bullet"/>
      <w:lvlText w:val="⮚"/>
      <w:lvlJc w:val="left"/>
      <w:pPr>
        <w:tabs>
          <w:tab w:val="num" w:pos="0"/>
        </w:tabs>
        <w:ind w:left="2160" w:hanging="360"/>
      </w:pPr>
      <w:rPr>
        <w:rFonts w:ascii="Noto Sans Symbols" w:hAnsi="Noto Sans Symbols" w:cs="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Noto Sans Symbols" w:hAnsi="Noto Sans Symbols" w:cs="Symbol"/>
      </w:rPr>
    </w:lvl>
    <w:lvl w:ilvl="3">
      <w:start w:val="1"/>
      <w:numFmt w:val="bullet"/>
      <w:lvlText w:val="●"/>
      <w:lvlJc w:val="left"/>
      <w:pPr>
        <w:tabs>
          <w:tab w:val="num" w:pos="0"/>
        </w:tabs>
        <w:ind w:left="4320" w:hanging="360"/>
      </w:pPr>
      <w:rPr>
        <w:rFonts w:ascii="Noto Sans Symbols" w:hAnsi="Noto Sans Symbols"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Noto Sans Symbols" w:hAnsi="Noto Sans Symbols" w:cs="Symbol"/>
      </w:rPr>
    </w:lvl>
    <w:lvl w:ilvl="6">
      <w:start w:val="1"/>
      <w:numFmt w:val="bullet"/>
      <w:lvlText w:val="●"/>
      <w:lvlJc w:val="left"/>
      <w:pPr>
        <w:tabs>
          <w:tab w:val="num" w:pos="0"/>
        </w:tabs>
        <w:ind w:left="6480" w:hanging="360"/>
      </w:pPr>
      <w:rPr>
        <w:rFonts w:ascii="Noto Sans Symbols" w:hAnsi="Noto Sans Symbols"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Noto Sans Symbols" w:hAnsi="Noto Sans Symbols" w:cs="Symbol"/>
      </w:rPr>
    </w:lvl>
  </w:abstractNum>
  <w:abstractNum w:abstractNumId="9" w15:restartNumberingAfterBreak="0">
    <w:nsid w:val="0000000A"/>
    <w:multiLevelType w:val="multilevel"/>
    <w:tmpl w:val="0000000A"/>
    <w:name w:val="WW8Num9"/>
    <w:lvl w:ilvl="0">
      <w:start w:val="1"/>
      <w:numFmt w:val="bullet"/>
      <w:lvlText w:val="⮚"/>
      <w:lvlJc w:val="left"/>
      <w:pPr>
        <w:tabs>
          <w:tab w:val="num" w:pos="0"/>
        </w:tabs>
        <w:ind w:left="1800" w:hanging="360"/>
      </w:pPr>
      <w:rPr>
        <w:rFonts w:ascii="Noto Sans Symbols" w:hAnsi="Noto Sans Symbols" w:cs="Symbol"/>
        <w:sz w:val="20"/>
      </w:rPr>
    </w:lvl>
    <w:lvl w:ilvl="1">
      <w:start w:val="1"/>
      <w:numFmt w:val="bullet"/>
      <w:lvlText w:val="o"/>
      <w:lvlJc w:val="left"/>
      <w:pPr>
        <w:tabs>
          <w:tab w:val="num" w:pos="0"/>
        </w:tabs>
        <w:ind w:left="2520" w:hanging="360"/>
      </w:pPr>
      <w:rPr>
        <w:rFonts w:ascii="Courier New" w:hAnsi="Courier New" w:cs="Courier New"/>
        <w:sz w:val="20"/>
      </w:rPr>
    </w:lvl>
    <w:lvl w:ilvl="2">
      <w:start w:val="1"/>
      <w:numFmt w:val="bullet"/>
      <w:lvlText w:val="▪"/>
      <w:lvlJc w:val="left"/>
      <w:pPr>
        <w:tabs>
          <w:tab w:val="num" w:pos="0"/>
        </w:tabs>
        <w:ind w:left="3240" w:hanging="360"/>
      </w:pPr>
      <w:rPr>
        <w:rFonts w:ascii="Noto Sans Symbols" w:hAnsi="Noto Sans Symbols" w:cs="Symbol"/>
        <w:sz w:val="20"/>
      </w:rPr>
    </w:lvl>
    <w:lvl w:ilvl="3">
      <w:start w:val="1"/>
      <w:numFmt w:val="bullet"/>
      <w:lvlText w:val="●"/>
      <w:lvlJc w:val="left"/>
      <w:pPr>
        <w:tabs>
          <w:tab w:val="num" w:pos="0"/>
        </w:tabs>
        <w:ind w:left="3960" w:hanging="360"/>
      </w:pPr>
      <w:rPr>
        <w:rFonts w:ascii="Noto Sans Symbols" w:hAnsi="Noto Sans Symbols" w:cs="Symbol"/>
        <w:sz w:val="20"/>
      </w:rPr>
    </w:lvl>
    <w:lvl w:ilvl="4">
      <w:start w:val="1"/>
      <w:numFmt w:val="bullet"/>
      <w:lvlText w:val="o"/>
      <w:lvlJc w:val="left"/>
      <w:pPr>
        <w:tabs>
          <w:tab w:val="num" w:pos="0"/>
        </w:tabs>
        <w:ind w:left="4680" w:hanging="360"/>
      </w:pPr>
      <w:rPr>
        <w:rFonts w:ascii="Courier New" w:hAnsi="Courier New" w:cs="Courier New"/>
        <w:sz w:val="20"/>
      </w:rPr>
    </w:lvl>
    <w:lvl w:ilvl="5">
      <w:start w:val="1"/>
      <w:numFmt w:val="bullet"/>
      <w:lvlText w:val="▪"/>
      <w:lvlJc w:val="left"/>
      <w:pPr>
        <w:tabs>
          <w:tab w:val="num" w:pos="0"/>
        </w:tabs>
        <w:ind w:left="5400" w:hanging="360"/>
      </w:pPr>
      <w:rPr>
        <w:rFonts w:ascii="Noto Sans Symbols" w:hAnsi="Noto Sans Symbols" w:cs="Symbol"/>
        <w:sz w:val="20"/>
      </w:rPr>
    </w:lvl>
    <w:lvl w:ilvl="6">
      <w:start w:val="1"/>
      <w:numFmt w:val="bullet"/>
      <w:lvlText w:val="●"/>
      <w:lvlJc w:val="left"/>
      <w:pPr>
        <w:tabs>
          <w:tab w:val="num" w:pos="0"/>
        </w:tabs>
        <w:ind w:left="6120" w:hanging="360"/>
      </w:pPr>
      <w:rPr>
        <w:rFonts w:ascii="Noto Sans Symbols" w:hAnsi="Noto Sans Symbols" w:cs="Symbol"/>
        <w:sz w:val="20"/>
      </w:rPr>
    </w:lvl>
    <w:lvl w:ilvl="7">
      <w:start w:val="1"/>
      <w:numFmt w:val="bullet"/>
      <w:lvlText w:val="o"/>
      <w:lvlJc w:val="left"/>
      <w:pPr>
        <w:tabs>
          <w:tab w:val="num" w:pos="0"/>
        </w:tabs>
        <w:ind w:left="6840" w:hanging="360"/>
      </w:pPr>
      <w:rPr>
        <w:rFonts w:ascii="Courier New" w:hAnsi="Courier New" w:cs="Courier New"/>
        <w:sz w:val="20"/>
      </w:rPr>
    </w:lvl>
    <w:lvl w:ilvl="8">
      <w:start w:val="1"/>
      <w:numFmt w:val="bullet"/>
      <w:lvlText w:val="▪"/>
      <w:lvlJc w:val="left"/>
      <w:pPr>
        <w:tabs>
          <w:tab w:val="num" w:pos="0"/>
        </w:tabs>
        <w:ind w:left="7560" w:hanging="360"/>
      </w:pPr>
      <w:rPr>
        <w:rFonts w:ascii="Noto Sans Symbols" w:hAnsi="Noto Sans Symbols" w:cs="Symbol"/>
        <w:sz w:val="20"/>
      </w:rPr>
    </w:lvl>
  </w:abstractNum>
  <w:abstractNum w:abstractNumId="10" w15:restartNumberingAfterBreak="0">
    <w:nsid w:val="0000000B"/>
    <w:multiLevelType w:val="multilevel"/>
    <w:tmpl w:val="0000000B"/>
    <w:name w:val="WW8Num1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1" w15:restartNumberingAfterBreak="0">
    <w:nsid w:val="0000000C"/>
    <w:multiLevelType w:val="multilevel"/>
    <w:tmpl w:val="0000000C"/>
    <w:name w:val="WW8Num11"/>
    <w:lvl w:ilvl="0">
      <w:start w:val="1"/>
      <w:numFmt w:val="bullet"/>
      <w:lvlText w:val="⮚"/>
      <w:lvlJc w:val="left"/>
      <w:pPr>
        <w:tabs>
          <w:tab w:val="num" w:pos="0"/>
        </w:tabs>
        <w:ind w:left="2160" w:hanging="360"/>
      </w:pPr>
      <w:rPr>
        <w:rFonts w:ascii="Noto Sans Symbols" w:hAnsi="Noto Sans Symbols" w:cs="Wingdings"/>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Noto Sans Symbols" w:hAnsi="Noto Sans Symbols" w:cs="Wingdings"/>
      </w:rPr>
    </w:lvl>
    <w:lvl w:ilvl="3">
      <w:start w:val="1"/>
      <w:numFmt w:val="bullet"/>
      <w:lvlText w:val="●"/>
      <w:lvlJc w:val="left"/>
      <w:pPr>
        <w:tabs>
          <w:tab w:val="num" w:pos="0"/>
        </w:tabs>
        <w:ind w:left="4320" w:hanging="360"/>
      </w:pPr>
      <w:rPr>
        <w:rFonts w:ascii="Noto Sans Symbols" w:hAnsi="Noto Sans Symbols" w:cs="Wingdings"/>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Noto Sans Symbols" w:hAnsi="Noto Sans Symbols" w:cs="Wingdings"/>
      </w:rPr>
    </w:lvl>
    <w:lvl w:ilvl="6">
      <w:start w:val="1"/>
      <w:numFmt w:val="bullet"/>
      <w:lvlText w:val="●"/>
      <w:lvlJc w:val="left"/>
      <w:pPr>
        <w:tabs>
          <w:tab w:val="num" w:pos="0"/>
        </w:tabs>
        <w:ind w:left="6480" w:hanging="360"/>
      </w:pPr>
      <w:rPr>
        <w:rFonts w:ascii="Noto Sans Symbols" w:hAnsi="Noto Sans Symbols" w:cs="Wingdings"/>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Noto Sans Symbols" w:hAnsi="Noto Sans Symbols" w:cs="Wingdings"/>
      </w:rPr>
    </w:lvl>
  </w:abstractNum>
  <w:abstractNum w:abstractNumId="12" w15:restartNumberingAfterBreak="0">
    <w:nsid w:val="735A0332"/>
    <w:multiLevelType w:val="multilevel"/>
    <w:tmpl w:val="A9CEDF9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Noto Sans Symbols" w:hAnsi="Noto Sans Symbols"/>
      </w:rPr>
    </w:lvl>
    <w:lvl w:ilvl="3">
      <w:start w:val="1"/>
      <w:numFmt w:val="bullet"/>
      <w:lvlText w:val="●"/>
      <w:lvlJc w:val="left"/>
      <w:pPr>
        <w:tabs>
          <w:tab w:val="num" w:pos="0"/>
        </w:tabs>
        <w:ind w:left="2880" w:hanging="360"/>
      </w:pPr>
      <w:rPr>
        <w:rFonts w:ascii="Noto Sans Symbols" w:hAnsi="Noto Sans Symbols"/>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Noto Sans Symbols" w:hAnsi="Noto Sans Symbols"/>
      </w:rPr>
    </w:lvl>
    <w:lvl w:ilvl="6">
      <w:start w:val="1"/>
      <w:numFmt w:val="bullet"/>
      <w:lvlText w:val="●"/>
      <w:lvlJc w:val="left"/>
      <w:pPr>
        <w:tabs>
          <w:tab w:val="num" w:pos="0"/>
        </w:tabs>
        <w:ind w:left="5040" w:hanging="360"/>
      </w:pPr>
      <w:rPr>
        <w:rFonts w:ascii="Noto Sans Symbols" w:hAnsi="Noto Sans Symbols"/>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Noto Sans Symbols" w:hAnsi="Noto Sans Symbol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279"/>
    <w:rsid w:val="00041444"/>
    <w:rsid w:val="001601C1"/>
    <w:rsid w:val="001955F9"/>
    <w:rsid w:val="00345833"/>
    <w:rsid w:val="004064C2"/>
    <w:rsid w:val="0055738D"/>
    <w:rsid w:val="00597E83"/>
    <w:rsid w:val="005B0279"/>
    <w:rsid w:val="00611BE2"/>
    <w:rsid w:val="00640606"/>
    <w:rsid w:val="00680B1E"/>
    <w:rsid w:val="008D0E6D"/>
    <w:rsid w:val="008F2024"/>
    <w:rsid w:val="00922699"/>
    <w:rsid w:val="009871EB"/>
    <w:rsid w:val="009F4A60"/>
    <w:rsid w:val="00A349B8"/>
    <w:rsid w:val="00AD1651"/>
    <w:rsid w:val="00C1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7839CE9"/>
  <w15:chartTrackingRefBased/>
  <w15:docId w15:val="{563E6B9D-2AE6-4474-863B-A8976956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Arial"/>
      <w:color w:val="000000"/>
      <w:sz w:val="24"/>
      <w:szCs w:val="24"/>
      <w:lang w:val="en-IN" w:eastAsia="hi-IN" w:bidi="hi-IN"/>
    </w:rPr>
  </w:style>
  <w:style w:type="paragraph" w:styleId="Heading1">
    <w:name w:val="heading 1"/>
    <w:basedOn w:val="Normal1"/>
    <w:next w:val="BodyText"/>
    <w:qFormat/>
    <w:pPr>
      <w:numPr>
        <w:numId w:val="1"/>
      </w:numPr>
      <w:ind w:left="1512"/>
      <w:outlineLvl w:val="0"/>
    </w:pPr>
  </w:style>
  <w:style w:type="paragraph" w:styleId="Heading2">
    <w:name w:val="heading 2"/>
    <w:basedOn w:val="Normal1"/>
    <w:next w:val="BodyText"/>
    <w:qFormat/>
    <w:pPr>
      <w:numPr>
        <w:ilvl w:val="1"/>
        <w:numId w:val="1"/>
      </w:numPr>
      <w:ind w:left="1656"/>
      <w:outlineLvl w:val="1"/>
    </w:pPr>
  </w:style>
  <w:style w:type="paragraph" w:styleId="Heading3">
    <w:name w:val="heading 3"/>
    <w:basedOn w:val="Normal1"/>
    <w:next w:val="BodyText"/>
    <w:qFormat/>
    <w:pPr>
      <w:numPr>
        <w:ilvl w:val="2"/>
        <w:numId w:val="1"/>
      </w:numPr>
      <w:ind w:left="1800"/>
      <w:outlineLvl w:val="2"/>
    </w:pPr>
  </w:style>
  <w:style w:type="paragraph" w:styleId="Heading4">
    <w:name w:val="heading 4"/>
    <w:basedOn w:val="Normal1"/>
    <w:next w:val="BodyText"/>
    <w:qFormat/>
    <w:pPr>
      <w:numPr>
        <w:ilvl w:val="3"/>
        <w:numId w:val="1"/>
      </w:numPr>
      <w:spacing w:before="240" w:after="60" w:line="100" w:lineRule="atLeast"/>
      <w:ind w:left="1944"/>
      <w:outlineLvl w:val="3"/>
    </w:pPr>
    <w:rPr>
      <w:b/>
      <w:bCs/>
      <w:sz w:val="28"/>
      <w:szCs w:val="28"/>
    </w:rPr>
  </w:style>
  <w:style w:type="paragraph" w:styleId="Heading5">
    <w:name w:val="heading 5"/>
    <w:basedOn w:val="Normal1"/>
    <w:next w:val="BodyText"/>
    <w:qFormat/>
    <w:pPr>
      <w:numPr>
        <w:ilvl w:val="4"/>
        <w:numId w:val="1"/>
      </w:numPr>
      <w:spacing w:before="240" w:after="60" w:line="100" w:lineRule="atLeast"/>
      <w:ind w:left="2088"/>
      <w:outlineLvl w:val="4"/>
    </w:pPr>
    <w:rPr>
      <w:b/>
      <w:bCs/>
      <w:i/>
      <w:iCs/>
      <w:sz w:val="26"/>
      <w:szCs w:val="26"/>
    </w:rPr>
  </w:style>
  <w:style w:type="paragraph" w:styleId="Heading6">
    <w:name w:val="heading 6"/>
    <w:basedOn w:val="Normal1"/>
    <w:next w:val="BodyText"/>
    <w:qFormat/>
    <w:pPr>
      <w:numPr>
        <w:ilvl w:val="5"/>
        <w:numId w:val="1"/>
      </w:numPr>
      <w:spacing w:before="240" w:after="60" w:line="100" w:lineRule="atLeast"/>
      <w:ind w:left="2232"/>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2z0">
    <w:name w:val="WW8Num2z0"/>
    <w:rPr>
      <w:rFonts w:ascii="Verdana" w:hAnsi="Verdana" w:cs="Verdana"/>
      <w:b w:val="0"/>
      <w:bCs w:val="0"/>
      <w:i w:val="0"/>
      <w:iCs w:val="0"/>
      <w:strike w:val="0"/>
      <w:dstrike w:val="0"/>
      <w:color w:val="000000"/>
      <w:sz w:val="20"/>
      <w:szCs w:val="20"/>
      <w:u w:val="none"/>
    </w:rPr>
  </w:style>
  <w:style w:type="character" w:customStyle="1" w:styleId="WW8Num2z1">
    <w:name w:val="WW8Num2z1"/>
    <w:rPr>
      <w:rFonts w:ascii="Courier New" w:hAnsi="Courier New" w:cs="Courier New"/>
      <w:b w:val="0"/>
      <w:bCs w:val="0"/>
      <w:i w:val="0"/>
      <w:iCs w:val="0"/>
      <w:strike w:val="0"/>
      <w:dstrike w:val="0"/>
      <w:color w:val="000000"/>
      <w:sz w:val="20"/>
      <w:szCs w:val="20"/>
      <w:u w:val="none"/>
    </w:rPr>
  </w:style>
  <w:style w:type="character" w:customStyle="1" w:styleId="WW8Num3z0">
    <w:name w:val="WW8Num3z0"/>
    <w:rPr>
      <w:rFonts w:ascii="Verdana" w:hAnsi="Verdana" w:cs="Verdana"/>
      <w:b w:val="0"/>
      <w:bCs w:val="0"/>
      <w:i w:val="0"/>
      <w:iCs w:val="0"/>
      <w:strike w:val="0"/>
      <w:dstrike w:val="0"/>
      <w:color w:val="000000"/>
      <w:sz w:val="20"/>
      <w:szCs w:val="20"/>
      <w:u w:val="none"/>
    </w:rPr>
  </w:style>
  <w:style w:type="character" w:customStyle="1" w:styleId="WW8Num3z1">
    <w:name w:val="WW8Num3z1"/>
    <w:rPr>
      <w:rFonts w:ascii="Courier New" w:hAnsi="Courier New" w:cs="Courier New"/>
      <w:b w:val="0"/>
      <w:bCs w:val="0"/>
      <w:i w:val="0"/>
      <w:iCs w:val="0"/>
      <w:strike w:val="0"/>
      <w:dstrike w:val="0"/>
      <w:color w:val="000000"/>
      <w:sz w:val="20"/>
      <w:szCs w:val="20"/>
      <w:u w:val="none"/>
    </w:rPr>
  </w:style>
  <w:style w:type="character" w:customStyle="1" w:styleId="WW8Num4z0">
    <w:name w:val="WW8Num4z0"/>
    <w:rPr>
      <w:rFonts w:eastAsia="Times New Roman" w:cs="Times New Roman"/>
      <w:b w:val="0"/>
      <w:bCs w:val="0"/>
      <w:i w:val="0"/>
      <w:iCs w:val="0"/>
      <w:strike w:val="0"/>
      <w:dstrike w:val="0"/>
      <w:color w:val="000000"/>
      <w:sz w:val="20"/>
      <w:szCs w:val="20"/>
      <w:u w:val="none"/>
    </w:rPr>
  </w:style>
  <w:style w:type="character" w:customStyle="1" w:styleId="WW8Num4z4">
    <w:name w:val="WW8Num4z4"/>
    <w:rPr>
      <w:rFonts w:ascii="Courier New" w:hAnsi="Courier New" w:cs="Courier New"/>
    </w:rPr>
  </w:style>
  <w:style w:type="character" w:customStyle="1" w:styleId="WW8Num5z0">
    <w:name w:val="WW8Num5z0"/>
    <w:rPr>
      <w:rFonts w:ascii="Verdana" w:hAnsi="Verdana" w:cs="Verdana"/>
      <w:b w:val="0"/>
      <w:bCs w:val="0"/>
      <w:i w:val="0"/>
      <w:iCs w:val="0"/>
      <w:caps w:val="0"/>
      <w:smallCaps w:val="0"/>
      <w:strike w:val="0"/>
      <w:dstrike w:val="0"/>
      <w:color w:val="000000"/>
      <w:position w:val="0"/>
      <w:sz w:val="20"/>
      <w:szCs w:val="20"/>
      <w:u w:val="none"/>
      <w:vertAlign w:val="baseline"/>
    </w:rPr>
  </w:style>
  <w:style w:type="character" w:customStyle="1" w:styleId="WW8Num5z1">
    <w:name w:val="WW8Num5z1"/>
    <w:rPr>
      <w:rFonts w:ascii="Courier New" w:hAnsi="Courier New" w:cs="Courier New"/>
      <w:b w:val="0"/>
      <w:bCs w:val="0"/>
      <w:i w:val="0"/>
      <w:iCs w:val="0"/>
      <w:strike w:val="0"/>
      <w:dstrike w:val="0"/>
      <w:color w:val="000000"/>
      <w:sz w:val="20"/>
      <w:szCs w:val="20"/>
      <w:u w:val="none"/>
    </w:rPr>
  </w:style>
  <w:style w:type="character" w:customStyle="1" w:styleId="WW8Num6z0">
    <w:name w:val="WW8Num6z0"/>
    <w:rPr>
      <w:rFonts w:ascii="Verdana" w:hAnsi="Verdana" w:cs="Verdana"/>
      <w:b w:val="0"/>
      <w:bCs w:val="0"/>
      <w:i w:val="0"/>
      <w:iCs w:val="0"/>
      <w:strike w:val="0"/>
      <w:dstrike w:val="0"/>
      <w:color w:val="000000"/>
      <w:sz w:val="20"/>
      <w:szCs w:val="20"/>
      <w:u w:val="none"/>
    </w:rPr>
  </w:style>
  <w:style w:type="character" w:customStyle="1" w:styleId="WW8Num6z1">
    <w:name w:val="WW8Num6z1"/>
    <w:rPr>
      <w:rFonts w:ascii="Courier New" w:hAnsi="Courier New" w:cs="Courier New"/>
      <w:b w:val="0"/>
      <w:bCs w:val="0"/>
      <w:i w:val="0"/>
      <w:iCs w:val="0"/>
      <w:strike w:val="0"/>
      <w:dstrike w:val="0"/>
      <w:color w:val="000000"/>
      <w:sz w:val="20"/>
      <w:szCs w:val="20"/>
      <w:u w:val="none"/>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erdana" w:hAnsi="Verdana" w:cs="Verdana"/>
      <w:b w:val="0"/>
      <w:bCs w:val="0"/>
      <w:i w:val="0"/>
      <w:iCs w:val="0"/>
      <w:strike w:val="0"/>
      <w:dstrike w:val="0"/>
      <w:color w:val="000000"/>
      <w:sz w:val="20"/>
      <w:szCs w:val="20"/>
      <w:u w:val="none"/>
    </w:rPr>
  </w:style>
  <w:style w:type="character" w:customStyle="1" w:styleId="WW8Num7z1">
    <w:name w:val="WW8Num7z1"/>
    <w:rPr>
      <w:rFonts w:ascii="Courier New" w:hAnsi="Courier New" w:cs="Courier New"/>
      <w:b w:val="0"/>
      <w:bCs w:val="0"/>
      <w:i w:val="0"/>
      <w:iCs w:val="0"/>
      <w:strike w:val="0"/>
      <w:dstrike w:val="0"/>
      <w:color w:val="000000"/>
      <w:sz w:val="20"/>
      <w:szCs w:val="20"/>
      <w:u w:val="none"/>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1">
    <w:name w:val="WW8Num4z1"/>
    <w:rPr>
      <w:rFonts w:ascii="Verdana" w:hAnsi="Verdana" w:cs="Verdana"/>
      <w:b w:val="0"/>
      <w:bCs w:val="0"/>
      <w:i w:val="0"/>
      <w:iCs w:val="0"/>
      <w:strike w:val="0"/>
      <w:dstrike w:val="0"/>
      <w:color w:val="000000"/>
      <w:sz w:val="20"/>
      <w:szCs w:val="20"/>
      <w:u w:val="none"/>
    </w:rPr>
  </w:style>
  <w:style w:type="character" w:customStyle="1" w:styleId="WW8Num9z2">
    <w:name w:val="WW8Num9z2"/>
    <w:rPr>
      <w:rFonts w:ascii="Wingdings" w:hAnsi="Wingdings" w:cs="Wingdings"/>
      <w:sz w:val="20"/>
    </w:rPr>
  </w:style>
  <w:style w:type="character" w:customStyle="1" w:styleId="WW8Num11z3">
    <w:name w:val="WW8Num11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PageNumber1">
    <w:name w:val="Page Number1"/>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ListLabel1">
    <w:name w:val="ListLabel 1"/>
    <w:rPr>
      <w:rFonts w:eastAsia="Verdana" w:cs="Verdana"/>
      <w:b w:val="0"/>
      <w:bCs w:val="0"/>
      <w:i w:val="0"/>
      <w:iCs w:val="0"/>
      <w:strike w:val="0"/>
      <w:dstrike w:val="0"/>
      <w:color w:val="000000"/>
      <w:sz w:val="20"/>
      <w:szCs w:val="20"/>
      <w:u w:val="none"/>
    </w:rPr>
  </w:style>
  <w:style w:type="character" w:customStyle="1" w:styleId="ListLabel2">
    <w:name w:val="ListLabel 2"/>
    <w:rPr>
      <w:rFonts w:eastAsia="Courier New" w:cs="Courier New"/>
      <w:b w:val="0"/>
      <w:bCs w:val="0"/>
      <w:i w:val="0"/>
      <w:iCs w:val="0"/>
      <w:strike w:val="0"/>
      <w:dstrike w:val="0"/>
      <w:color w:val="000000"/>
      <w:sz w:val="20"/>
      <w:szCs w:val="20"/>
      <w:u w:val="none"/>
    </w:rPr>
  </w:style>
  <w:style w:type="character" w:customStyle="1" w:styleId="ListLabel3">
    <w:name w:val="ListLabel 3"/>
    <w:rPr>
      <w:rFonts w:eastAsia="Times New Roman" w:cs="Times New Roman"/>
      <w:b w:val="0"/>
      <w:bCs w:val="0"/>
      <w:i w:val="0"/>
      <w:iCs w:val="0"/>
      <w:strike w:val="0"/>
      <w:dstrike w:val="0"/>
      <w:color w:val="000000"/>
      <w:sz w:val="20"/>
      <w:szCs w:val="20"/>
      <w:u w:val="none"/>
    </w:rPr>
  </w:style>
  <w:style w:type="character" w:customStyle="1" w:styleId="ListLabel4">
    <w:name w:val="ListLabel 4"/>
    <w:rPr>
      <w:sz w:val="20"/>
    </w:rPr>
  </w:style>
  <w:style w:type="character" w:customStyle="1" w:styleId="ListLabel5">
    <w:name w:val="ListLabel 5"/>
    <w:rPr>
      <w:rFonts w:cs="Courier New"/>
    </w:rPr>
  </w:style>
  <w:style w:type="character" w:styleId="Mention">
    <w:name w:val="Mention"/>
    <w:rPr>
      <w:color w:val="2B579A"/>
    </w:rPr>
  </w:style>
  <w:style w:type="character" w:customStyle="1" w:styleId="CommentTextChar">
    <w:name w:val="Comment Text Char"/>
    <w:rPr>
      <w:color w:val="000000"/>
      <w:lang w:val="en-IN"/>
    </w:rPr>
  </w:style>
  <w:style w:type="character" w:customStyle="1" w:styleId="CommentReference1">
    <w:name w:val="Comment Reference1"/>
    <w:rPr>
      <w:sz w:val="16"/>
      <w:szCs w:val="16"/>
    </w:rPr>
  </w:style>
  <w:style w:type="character" w:customStyle="1" w:styleId="CommentSubjectChar">
    <w:name w:val="Comment Subject Char"/>
    <w:rPr>
      <w:b/>
      <w:bCs/>
      <w:color w:val="000000"/>
      <w:lang w:val="en-IN"/>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paragraph" w:customStyle="1" w:styleId="Heading">
    <w:name w:val="Heading"/>
    <w:basedOn w:val="Normal1"/>
    <w:next w:val="BodyText"/>
    <w:pPr>
      <w:keepNext/>
      <w:spacing w:before="240" w:after="120"/>
    </w:pPr>
    <w:rPr>
      <w:rFonts w:ascii="Arial" w:eastAsia="Microsoft YaHei" w:hAnsi="Arial" w:cs="Lucida Sans"/>
      <w:sz w:val="28"/>
      <w:szCs w:val="28"/>
    </w:rPr>
  </w:style>
  <w:style w:type="paragraph" w:styleId="BodyText">
    <w:name w:val="Body Text"/>
    <w:basedOn w:val="Normal1"/>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i/>
      <w:iCs/>
    </w:rPr>
  </w:style>
  <w:style w:type="paragraph" w:customStyle="1" w:styleId="Index">
    <w:name w:val="Index"/>
    <w:basedOn w:val="Normal1"/>
    <w:pPr>
      <w:suppressLineNumbers/>
    </w:pPr>
    <w:rPr>
      <w:rFonts w:cs="Lucida Sans"/>
    </w:rPr>
  </w:style>
  <w:style w:type="paragraph" w:customStyle="1" w:styleId="Normal1">
    <w:name w:val="Normal1"/>
    <w:pPr>
      <w:suppressAutoHyphens/>
    </w:pPr>
    <w:rPr>
      <w:rFonts w:eastAsia="SimSun" w:cs="Arial"/>
      <w:sz w:val="24"/>
      <w:szCs w:val="24"/>
      <w:lang w:val="en-IN" w:eastAsia="hi-IN" w:bidi="hi-IN"/>
    </w:rPr>
  </w:style>
  <w:style w:type="paragraph" w:styleId="Title">
    <w:name w:val="Title"/>
    <w:basedOn w:val="Normal1"/>
    <w:next w:val="Subtitle"/>
    <w:qFormat/>
    <w:pPr>
      <w:keepNext/>
      <w:keepLines/>
      <w:spacing w:before="480" w:after="120" w:line="100" w:lineRule="atLeast"/>
    </w:pPr>
    <w:rPr>
      <w:b/>
      <w:bCs/>
      <w:sz w:val="72"/>
      <w:szCs w:val="72"/>
    </w:rPr>
  </w:style>
  <w:style w:type="paragraph" w:styleId="Subtitle">
    <w:name w:val="Subtitle"/>
    <w:basedOn w:val="Normal1"/>
    <w:next w:val="BodyText"/>
    <w:qFormat/>
    <w:pPr>
      <w:keepNext/>
      <w:keepLines/>
      <w:spacing w:before="360" w:after="80" w:line="100" w:lineRule="atLeast"/>
    </w:pPr>
    <w:rPr>
      <w:rFonts w:ascii="Georgia" w:eastAsia="Georgia" w:hAnsi="Georgia" w:cs="Georgia"/>
      <w:i/>
      <w:iCs/>
      <w:color w:val="666666"/>
      <w:sz w:val="48"/>
      <w:szCs w:val="48"/>
    </w:rPr>
  </w:style>
  <w:style w:type="paragraph" w:customStyle="1" w:styleId="Caption1">
    <w:name w:val="Caption1"/>
    <w:basedOn w:val="Normal1"/>
    <w:pPr>
      <w:suppressLineNumbers/>
      <w:spacing w:before="120" w:after="120"/>
    </w:pPr>
    <w:rPr>
      <w:rFonts w:cs="Lucida Sans"/>
      <w:i/>
      <w:iCs/>
    </w:rPr>
  </w:style>
  <w:style w:type="paragraph" w:styleId="Footer">
    <w:name w:val="footer"/>
    <w:basedOn w:val="Normal1"/>
    <w:pPr>
      <w:suppressLineNumbers/>
      <w:tabs>
        <w:tab w:val="center" w:pos="4320"/>
        <w:tab w:val="right" w:pos="8640"/>
      </w:tabs>
    </w:pPr>
  </w:style>
  <w:style w:type="paragraph" w:styleId="Header">
    <w:name w:val="header"/>
    <w:basedOn w:val="Normal1"/>
    <w:pPr>
      <w:suppressLineNumbers/>
      <w:tabs>
        <w:tab w:val="center" w:pos="4320"/>
        <w:tab w:val="right" w:pos="8640"/>
      </w:tabs>
    </w:pPr>
  </w:style>
  <w:style w:type="paragraph" w:styleId="BalloonText">
    <w:name w:val="Balloon Text"/>
    <w:basedOn w:val="Normal1"/>
    <w:rPr>
      <w:rFonts w:ascii="Tahoma" w:hAnsi="Tahoma" w:cs="Tahoma"/>
      <w:sz w:val="16"/>
      <w:szCs w:val="16"/>
    </w:rPr>
  </w:style>
  <w:style w:type="paragraph" w:styleId="ListParagraph">
    <w:name w:val="List Paragraph"/>
    <w:basedOn w:val="Normal1"/>
    <w:qFormat/>
    <w:pPr>
      <w:ind w:left="720"/>
    </w:pPr>
  </w:style>
  <w:style w:type="paragraph" w:customStyle="1" w:styleId="Framecontents">
    <w:name w:val="Frame contents"/>
    <w:basedOn w:val="BodyText"/>
  </w:style>
  <w:style w:type="paragraph" w:customStyle="1" w:styleId="CommentText1">
    <w:name w:val="Comment Text1"/>
    <w:basedOn w:val="Normal1"/>
    <w:rPr>
      <w:sz w:val="20"/>
      <w:szCs w:val="20"/>
    </w:rPr>
  </w:style>
  <w:style w:type="paragraph" w:customStyle="1" w:styleId="CommentSubject1">
    <w:name w:val="Comment Subject1"/>
    <w:basedOn w:val="CommentText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raveenchaudhary0602@gmail.com" TargetMode="External"/><Relationship Id="rId13" Type="http://schemas.openxmlformats.org/officeDocument/2006/relationships/hyperlink" Target="https://www.outsystems.com/" TargetMode="External"/><Relationship Id="rId18" Type="http://schemas.openxmlformats.org/officeDocument/2006/relationships/hyperlink" Target="https://springbootpraveen.blogspot.com/" TargetMode="External"/><Relationship Id="rId26" Type="http://schemas.openxmlformats.org/officeDocument/2006/relationships/hyperlink" Target="https://docs.gradle.org/current/userguide/jacoco_plugin.html" TargetMode="External"/><Relationship Id="rId3" Type="http://schemas.openxmlformats.org/officeDocument/2006/relationships/settings" Target="settings.xml"/><Relationship Id="rId21" Type="http://schemas.openxmlformats.org/officeDocument/2006/relationships/hyperlink" Target="https://www.getpostman.com/"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flywaydb.org/" TargetMode="External"/><Relationship Id="rId17" Type="http://schemas.openxmlformats.org/officeDocument/2006/relationships/hyperlink" Target="https://kubernetespraveen.blogspot.com/" TargetMode="External"/><Relationship Id="rId25" Type="http://schemas.openxmlformats.org/officeDocument/2006/relationships/hyperlink" Target="https://docs.gradle.org/current/userguide/checkstyle_plugin.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kerpraveen.blogspot.com/" TargetMode="External"/><Relationship Id="rId20" Type="http://schemas.openxmlformats.org/officeDocument/2006/relationships/hyperlink" Target="https://docs.gradle.org/current/userguide/jacoco_plugin.html" TargetMode="External"/><Relationship Id="rId29" Type="http://schemas.openxmlformats.org/officeDocument/2006/relationships/hyperlink" Target="http://foodmeetsdrin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bernetes.io/" TargetMode="External"/><Relationship Id="rId24" Type="http://schemas.openxmlformats.org/officeDocument/2006/relationships/hyperlink" Target="https://www.getpostman.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pringmicroservicestutorial.blogspot.com/" TargetMode="External"/><Relationship Id="rId23" Type="http://schemas.openxmlformats.org/officeDocument/2006/relationships/hyperlink" Target="https://docs.gradle.org/current/userguide/jacoco_plugin.html" TargetMode="External"/><Relationship Id="rId28" Type="http://schemas.openxmlformats.org/officeDocument/2006/relationships/hyperlink" Target="http://eservices/" TargetMode="External"/><Relationship Id="rId36" Type="http://schemas.openxmlformats.org/officeDocument/2006/relationships/footer" Target="footer3.xml"/><Relationship Id="rId10" Type="http://schemas.openxmlformats.org/officeDocument/2006/relationships/hyperlink" Target="http://www.newgensoft.com/products/bpm_engine_omniflow" TargetMode="External"/><Relationship Id="rId19" Type="http://schemas.openxmlformats.org/officeDocument/2006/relationships/hyperlink" Target="https://docs.gradle.org/current/userguide/checkstyle_plugin.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boss.org/drools/" TargetMode="External"/><Relationship Id="rId14" Type="http://schemas.openxmlformats.org/officeDocument/2006/relationships/hyperlink" Target="http://java8featurestutorial.blogspot.in/p/1-functional-interface-functional.html" TargetMode="External"/><Relationship Id="rId22" Type="http://schemas.openxmlformats.org/officeDocument/2006/relationships/hyperlink" Target="https://docs.gradle.org/current/userguide/checkstyle_plugin.html" TargetMode="External"/><Relationship Id="rId27" Type="http://schemas.openxmlformats.org/officeDocument/2006/relationships/hyperlink" Target="https://www.getpostman.com/" TargetMode="External"/><Relationship Id="rId30" Type="http://schemas.openxmlformats.org/officeDocument/2006/relationships/hyperlink" Target="http://grails.org/"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30156</CharactersWithSpaces>
  <SharedDoc>false</SharedDoc>
  <HLinks>
    <vt:vector size="138" baseType="variant">
      <vt:variant>
        <vt:i4>3276905</vt:i4>
      </vt:variant>
      <vt:variant>
        <vt:i4>66</vt:i4>
      </vt:variant>
      <vt:variant>
        <vt:i4>0</vt:i4>
      </vt:variant>
      <vt:variant>
        <vt:i4>5</vt:i4>
      </vt:variant>
      <vt:variant>
        <vt:lpwstr>http://grails.org/</vt:lpwstr>
      </vt:variant>
      <vt:variant>
        <vt:lpwstr/>
      </vt:variant>
      <vt:variant>
        <vt:i4>2818171</vt:i4>
      </vt:variant>
      <vt:variant>
        <vt:i4>63</vt:i4>
      </vt:variant>
      <vt:variant>
        <vt:i4>0</vt:i4>
      </vt:variant>
      <vt:variant>
        <vt:i4>5</vt:i4>
      </vt:variant>
      <vt:variant>
        <vt:lpwstr>http://foodmeetsdrink.com/</vt:lpwstr>
      </vt:variant>
      <vt:variant>
        <vt:lpwstr/>
      </vt:variant>
      <vt:variant>
        <vt:i4>5046276</vt:i4>
      </vt:variant>
      <vt:variant>
        <vt:i4>60</vt:i4>
      </vt:variant>
      <vt:variant>
        <vt:i4>0</vt:i4>
      </vt:variant>
      <vt:variant>
        <vt:i4>5</vt:i4>
      </vt:variant>
      <vt:variant>
        <vt:lpwstr>http://eservices/</vt:lpwstr>
      </vt:variant>
      <vt:variant>
        <vt:lpwstr/>
      </vt:variant>
      <vt:variant>
        <vt:i4>2293864</vt:i4>
      </vt:variant>
      <vt:variant>
        <vt:i4>57</vt:i4>
      </vt:variant>
      <vt:variant>
        <vt:i4>0</vt:i4>
      </vt:variant>
      <vt:variant>
        <vt:i4>5</vt:i4>
      </vt:variant>
      <vt:variant>
        <vt:lpwstr>https://www.getpostman.com/</vt:lpwstr>
      </vt:variant>
      <vt:variant>
        <vt:lpwstr/>
      </vt:variant>
      <vt:variant>
        <vt:i4>5636156</vt:i4>
      </vt:variant>
      <vt:variant>
        <vt:i4>54</vt:i4>
      </vt:variant>
      <vt:variant>
        <vt:i4>0</vt:i4>
      </vt:variant>
      <vt:variant>
        <vt:i4>5</vt:i4>
      </vt:variant>
      <vt:variant>
        <vt:lpwstr>https://docs.gradle.org/current/userguide/jacoco_plugin.html</vt:lpwstr>
      </vt:variant>
      <vt:variant>
        <vt:lpwstr/>
      </vt:variant>
      <vt:variant>
        <vt:i4>5439523</vt:i4>
      </vt:variant>
      <vt:variant>
        <vt:i4>51</vt:i4>
      </vt:variant>
      <vt:variant>
        <vt:i4>0</vt:i4>
      </vt:variant>
      <vt:variant>
        <vt:i4>5</vt:i4>
      </vt:variant>
      <vt:variant>
        <vt:lpwstr>https://docs.gradle.org/current/userguide/checkstyle_plugin.html</vt:lpwstr>
      </vt:variant>
      <vt:variant>
        <vt:lpwstr/>
      </vt:variant>
      <vt:variant>
        <vt:i4>2293864</vt:i4>
      </vt:variant>
      <vt:variant>
        <vt:i4>48</vt:i4>
      </vt:variant>
      <vt:variant>
        <vt:i4>0</vt:i4>
      </vt:variant>
      <vt:variant>
        <vt:i4>5</vt:i4>
      </vt:variant>
      <vt:variant>
        <vt:lpwstr>https://www.getpostman.com/</vt:lpwstr>
      </vt:variant>
      <vt:variant>
        <vt:lpwstr/>
      </vt:variant>
      <vt:variant>
        <vt:i4>5636156</vt:i4>
      </vt:variant>
      <vt:variant>
        <vt:i4>45</vt:i4>
      </vt:variant>
      <vt:variant>
        <vt:i4>0</vt:i4>
      </vt:variant>
      <vt:variant>
        <vt:i4>5</vt:i4>
      </vt:variant>
      <vt:variant>
        <vt:lpwstr>https://docs.gradle.org/current/userguide/jacoco_plugin.html</vt:lpwstr>
      </vt:variant>
      <vt:variant>
        <vt:lpwstr/>
      </vt:variant>
      <vt:variant>
        <vt:i4>5439523</vt:i4>
      </vt:variant>
      <vt:variant>
        <vt:i4>42</vt:i4>
      </vt:variant>
      <vt:variant>
        <vt:i4>0</vt:i4>
      </vt:variant>
      <vt:variant>
        <vt:i4>5</vt:i4>
      </vt:variant>
      <vt:variant>
        <vt:lpwstr>https://docs.gradle.org/current/userguide/checkstyle_plugin.html</vt:lpwstr>
      </vt:variant>
      <vt:variant>
        <vt:lpwstr/>
      </vt:variant>
      <vt:variant>
        <vt:i4>2293864</vt:i4>
      </vt:variant>
      <vt:variant>
        <vt:i4>39</vt:i4>
      </vt:variant>
      <vt:variant>
        <vt:i4>0</vt:i4>
      </vt:variant>
      <vt:variant>
        <vt:i4>5</vt:i4>
      </vt:variant>
      <vt:variant>
        <vt:lpwstr>https://www.getpostman.com/</vt:lpwstr>
      </vt:variant>
      <vt:variant>
        <vt:lpwstr/>
      </vt:variant>
      <vt:variant>
        <vt:i4>5636156</vt:i4>
      </vt:variant>
      <vt:variant>
        <vt:i4>36</vt:i4>
      </vt:variant>
      <vt:variant>
        <vt:i4>0</vt:i4>
      </vt:variant>
      <vt:variant>
        <vt:i4>5</vt:i4>
      </vt:variant>
      <vt:variant>
        <vt:lpwstr>https://docs.gradle.org/current/userguide/jacoco_plugin.html</vt:lpwstr>
      </vt:variant>
      <vt:variant>
        <vt:lpwstr/>
      </vt:variant>
      <vt:variant>
        <vt:i4>5439523</vt:i4>
      </vt:variant>
      <vt:variant>
        <vt:i4>33</vt:i4>
      </vt:variant>
      <vt:variant>
        <vt:i4>0</vt:i4>
      </vt:variant>
      <vt:variant>
        <vt:i4>5</vt:i4>
      </vt:variant>
      <vt:variant>
        <vt:lpwstr>https://docs.gradle.org/current/userguide/checkstyle_plugin.html</vt:lpwstr>
      </vt:variant>
      <vt:variant>
        <vt:lpwstr/>
      </vt:variant>
      <vt:variant>
        <vt:i4>3801192</vt:i4>
      </vt:variant>
      <vt:variant>
        <vt:i4>30</vt:i4>
      </vt:variant>
      <vt:variant>
        <vt:i4>0</vt:i4>
      </vt:variant>
      <vt:variant>
        <vt:i4>5</vt:i4>
      </vt:variant>
      <vt:variant>
        <vt:lpwstr>https://springbootpraveen.blogspot.com/</vt:lpwstr>
      </vt:variant>
      <vt:variant>
        <vt:lpwstr/>
      </vt:variant>
      <vt:variant>
        <vt:i4>2490481</vt:i4>
      </vt:variant>
      <vt:variant>
        <vt:i4>27</vt:i4>
      </vt:variant>
      <vt:variant>
        <vt:i4>0</vt:i4>
      </vt:variant>
      <vt:variant>
        <vt:i4>5</vt:i4>
      </vt:variant>
      <vt:variant>
        <vt:lpwstr>https://kubernetespraveen.blogspot.com/</vt:lpwstr>
      </vt:variant>
      <vt:variant>
        <vt:lpwstr/>
      </vt:variant>
      <vt:variant>
        <vt:i4>2687080</vt:i4>
      </vt:variant>
      <vt:variant>
        <vt:i4>24</vt:i4>
      </vt:variant>
      <vt:variant>
        <vt:i4>0</vt:i4>
      </vt:variant>
      <vt:variant>
        <vt:i4>5</vt:i4>
      </vt:variant>
      <vt:variant>
        <vt:lpwstr>https://dockerpraveen.blogspot.com/</vt:lpwstr>
      </vt:variant>
      <vt:variant>
        <vt:lpwstr/>
      </vt:variant>
      <vt:variant>
        <vt:i4>4521986</vt:i4>
      </vt:variant>
      <vt:variant>
        <vt:i4>21</vt:i4>
      </vt:variant>
      <vt:variant>
        <vt:i4>0</vt:i4>
      </vt:variant>
      <vt:variant>
        <vt:i4>5</vt:i4>
      </vt:variant>
      <vt:variant>
        <vt:lpwstr>https://springmicroservicestutorial.blogspot.com/</vt:lpwstr>
      </vt:variant>
      <vt:variant>
        <vt:lpwstr/>
      </vt:variant>
      <vt:variant>
        <vt:i4>1310806</vt:i4>
      </vt:variant>
      <vt:variant>
        <vt:i4>18</vt:i4>
      </vt:variant>
      <vt:variant>
        <vt:i4>0</vt:i4>
      </vt:variant>
      <vt:variant>
        <vt:i4>5</vt:i4>
      </vt:variant>
      <vt:variant>
        <vt:lpwstr>http://java8featurestutorial.blogspot.in/p/1-functional-interface-functional.html</vt:lpwstr>
      </vt:variant>
      <vt:variant>
        <vt:lpwstr/>
      </vt:variant>
      <vt:variant>
        <vt:i4>2424954</vt:i4>
      </vt:variant>
      <vt:variant>
        <vt:i4>15</vt:i4>
      </vt:variant>
      <vt:variant>
        <vt:i4>0</vt:i4>
      </vt:variant>
      <vt:variant>
        <vt:i4>5</vt:i4>
      </vt:variant>
      <vt:variant>
        <vt:lpwstr>https://www.outsystems.com/</vt:lpwstr>
      </vt:variant>
      <vt:variant>
        <vt:lpwstr/>
      </vt:variant>
      <vt:variant>
        <vt:i4>1638406</vt:i4>
      </vt:variant>
      <vt:variant>
        <vt:i4>12</vt:i4>
      </vt:variant>
      <vt:variant>
        <vt:i4>0</vt:i4>
      </vt:variant>
      <vt:variant>
        <vt:i4>5</vt:i4>
      </vt:variant>
      <vt:variant>
        <vt:lpwstr>https://flywaydb.org/</vt:lpwstr>
      </vt:variant>
      <vt:variant>
        <vt:lpwstr/>
      </vt:variant>
      <vt:variant>
        <vt:i4>3014778</vt:i4>
      </vt:variant>
      <vt:variant>
        <vt:i4>9</vt:i4>
      </vt:variant>
      <vt:variant>
        <vt:i4>0</vt:i4>
      </vt:variant>
      <vt:variant>
        <vt:i4>5</vt:i4>
      </vt:variant>
      <vt:variant>
        <vt:lpwstr>https://kubernetes.io/</vt:lpwstr>
      </vt:variant>
      <vt:variant>
        <vt:lpwstr/>
      </vt:variant>
      <vt:variant>
        <vt:i4>589917</vt:i4>
      </vt:variant>
      <vt:variant>
        <vt:i4>6</vt:i4>
      </vt:variant>
      <vt:variant>
        <vt:i4>0</vt:i4>
      </vt:variant>
      <vt:variant>
        <vt:i4>5</vt:i4>
      </vt:variant>
      <vt:variant>
        <vt:lpwstr>http://www.newgensoft.com/products/bpm_engine_omniflow</vt:lpwstr>
      </vt:variant>
      <vt:variant>
        <vt:lpwstr/>
      </vt:variant>
      <vt:variant>
        <vt:i4>1900636</vt:i4>
      </vt:variant>
      <vt:variant>
        <vt:i4>3</vt:i4>
      </vt:variant>
      <vt:variant>
        <vt:i4>0</vt:i4>
      </vt:variant>
      <vt:variant>
        <vt:i4>5</vt:i4>
      </vt:variant>
      <vt:variant>
        <vt:lpwstr>http://www.jboss.org/drools/</vt:lpwstr>
      </vt:variant>
      <vt:variant>
        <vt:lpwstr/>
      </vt:variant>
      <vt:variant>
        <vt:i4>7995480</vt:i4>
      </vt:variant>
      <vt:variant>
        <vt:i4>0</vt:i4>
      </vt:variant>
      <vt:variant>
        <vt:i4>0</vt:i4>
      </vt:variant>
      <vt:variant>
        <vt:i4>5</vt:i4>
      </vt:variant>
      <vt:variant>
        <vt:lpwstr>mailto:Praveenchaudhary0602@gmail.com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jtech</dc:creator>
  <cp:keywords/>
  <cp:lastModifiedBy>Chaudhary, Praveen</cp:lastModifiedBy>
  <cp:revision>5</cp:revision>
  <cp:lastPrinted>1899-12-31T18:30:00Z</cp:lastPrinted>
  <dcterms:created xsi:type="dcterms:W3CDTF">2020-12-22T06:39:00Z</dcterms:created>
  <dcterms:modified xsi:type="dcterms:W3CDTF">2021-01-04T06:41:00Z</dcterms:modified>
</cp:coreProperties>
</file>