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27"/>
          <w:tab w:val="left" w:pos="7279"/>
        </w:tabs>
        <w:ind w:left="1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390525</wp:posOffset>
            </wp:positionH>
            <wp:positionV relativeFrom="page">
              <wp:posOffset>828675</wp:posOffset>
            </wp:positionV>
            <wp:extent cx="2476500" cy="962025"/>
            <wp:effectExtent l="0" t="0" r="0" b="9525"/>
            <wp:wrapTopAndBottom/>
            <wp:docPr id="102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62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104775</wp:posOffset>
            </wp:positionV>
            <wp:extent cx="2589530" cy="962025"/>
            <wp:effectExtent l="0" t="0" r="1270" b="9525"/>
            <wp:wrapTopAndBottom/>
            <wp:docPr id="1027" name="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3.jpe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>
      <w:pPr>
        <w:pStyle w:val="4"/>
        <w:spacing w:before="6"/>
        <w:rPr>
          <w:rFonts w:ascii="Times New Roman"/>
          <w:sz w:val="14"/>
        </w:rPr>
      </w:pPr>
    </w:p>
    <w:p>
      <w:pPr>
        <w:pStyle w:val="3"/>
        <w:spacing w:before="2"/>
        <w:rPr>
          <w:sz w:val="40"/>
          <w:lang w:val="en-IN"/>
        </w:rPr>
      </w:pPr>
      <w:r>
        <w:rPr>
          <w:sz w:val="40"/>
          <w:lang w:val="en-IN"/>
        </w:rPr>
        <w:t xml:space="preserve">Srashti Jain </w:t>
      </w:r>
    </w:p>
    <w:p>
      <w:pPr>
        <w:pStyle w:val="3"/>
        <w:spacing w:before="2"/>
      </w:pPr>
      <w:r>
        <w:fldChar w:fldCharType="begin"/>
      </w:r>
      <w:r>
        <w:instrText xml:space="preserve"> HYPERLINK "mailto:manojgoswami131@gmail.com" </w:instrText>
      </w:r>
      <w:r>
        <w:fldChar w:fldCharType="separate"/>
      </w:r>
      <w:r>
        <w:rPr>
          <w:color w:val="17365D"/>
          <w:lang w:val="en-IN"/>
        </w:rPr>
        <w:t>jainsrashti373</w:t>
      </w:r>
      <w:r>
        <w:rPr>
          <w:color w:val="17365D"/>
        </w:rPr>
        <w:t>@gmail.com</w:t>
      </w:r>
      <w:r>
        <w:fldChar w:fldCharType="end"/>
      </w:r>
      <w:r>
        <w:rPr>
          <w:color w:val="17365D"/>
        </w:rPr>
        <w:t xml:space="preserve"> </w:t>
      </w:r>
      <w:r>
        <w:fldChar w:fldCharType="begin"/>
      </w:r>
      <w:r>
        <w:instrText xml:space="preserve"> HYPERLINK "https://www.linkedin.com/in/manoj-g-0977a2104" </w:instrText>
      </w:r>
      <w:r>
        <w:fldChar w:fldCharType="separate"/>
      </w:r>
      <w:r>
        <w:rPr>
          <w:color w:val="17365D"/>
        </w:rPr>
        <w:t>https://www.linkedin.com/in/</w:t>
      </w:r>
      <w:r>
        <w:rPr>
          <w:color w:val="17365D"/>
          <w:lang w:val="en-IN"/>
        </w:rPr>
        <w:t>srashti</w:t>
      </w:r>
      <w:r>
        <w:rPr>
          <w:color w:val="17365D"/>
        </w:rPr>
        <w:t>-</w:t>
      </w:r>
      <w:r>
        <w:rPr>
          <w:color w:val="17365D"/>
          <w:lang w:val="en-IN"/>
        </w:rPr>
        <w:t>j</w:t>
      </w:r>
      <w:r>
        <w:rPr>
          <w:color w:val="17365D"/>
        </w:rPr>
        <w:t>-</w:t>
      </w:r>
      <w:r>
        <w:rPr>
          <w:color w:val="17365D"/>
          <w:lang w:val="en-IN"/>
        </w:rPr>
        <w:t>82aa0a</w:t>
      </w:r>
      <w:r>
        <w:rPr>
          <w:color w:val="17365D"/>
        </w:rPr>
        <w:t>1</w:t>
      </w:r>
      <w:r>
        <w:rPr>
          <w:color w:val="17365D"/>
          <w:lang w:val="en-IN"/>
        </w:rPr>
        <w:t>19</w:t>
      </w:r>
      <w:r>
        <w:fldChar w:fldCharType="end"/>
      </w:r>
    </w:p>
    <w:p>
      <w:pPr>
        <w:ind w:left="3108" w:right="3108"/>
        <w:jc w:val="center"/>
        <w:rPr>
          <w:b/>
          <w:sz w:val="24"/>
          <w:lang w:val="en-IN"/>
        </w:rPr>
      </w:pPr>
      <w:r>
        <w:rPr>
          <w:b/>
          <w:sz w:val="24"/>
        </w:rPr>
        <w:t xml:space="preserve">+91- </w:t>
      </w:r>
      <w:r>
        <w:rPr>
          <w:b/>
          <w:sz w:val="24"/>
          <w:lang w:val="en-IN"/>
        </w:rPr>
        <w:t xml:space="preserve">8989961561 </w:t>
      </w:r>
      <w:r>
        <w:rPr>
          <w:b/>
          <w:sz w:val="24"/>
        </w:rPr>
        <w:t xml:space="preserve">/ </w:t>
      </w:r>
      <w:r>
        <w:rPr>
          <w:b/>
          <w:sz w:val="24"/>
          <w:lang w:val="en-IN"/>
        </w:rPr>
        <w:t>8770103684</w:t>
      </w:r>
    </w:p>
    <w:p>
      <w:pPr>
        <w:pStyle w:val="4"/>
        <w:spacing w:before="2"/>
        <w:rPr>
          <w:b/>
        </w:rPr>
      </w:pPr>
    </w:p>
    <w:p>
      <w:pPr>
        <w:pStyle w:val="4"/>
        <w:tabs>
          <w:tab w:val="left" w:pos="5161"/>
        </w:tabs>
        <w:ind w:left="379"/>
        <w:rPr>
          <w:rFonts w:ascii="Cambria"/>
        </w:rPr>
      </w:pPr>
      <w:r>
        <w:rPr>
          <w:rFonts w:ascii="Cambria"/>
        </w:rPr>
        <w:t>Present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Address:</w:t>
      </w:r>
      <w:r>
        <w:rPr>
          <w:rFonts w:ascii="Cambria"/>
        </w:rPr>
        <w:tab/>
      </w:r>
      <w:r>
        <w:rPr>
          <w:rFonts w:ascii="Cambria"/>
        </w:rPr>
        <w:t>Permanent Address:</w:t>
      </w:r>
    </w:p>
    <w:p>
      <w:pPr>
        <w:pStyle w:val="4"/>
        <w:tabs>
          <w:tab w:val="left" w:pos="5161"/>
        </w:tabs>
        <w:spacing w:before="35"/>
        <w:ind w:left="379"/>
        <w:rPr>
          <w:rFonts w:ascii="Cambria"/>
          <w:lang w:val="en-IN"/>
        </w:rPr>
      </w:pPr>
      <w:r>
        <w:rPr>
          <w:rFonts w:ascii="Cambria"/>
          <w:lang w:val="en-IN"/>
        </w:rPr>
        <w:t>Panache-A</w:t>
      </w:r>
      <w:r>
        <w:rPr>
          <w:rFonts w:ascii="Cambria"/>
        </w:rPr>
        <w:t>,</w:t>
      </w:r>
      <w:r>
        <w:rPr>
          <w:rFonts w:ascii="Cambria"/>
          <w:lang w:val="en-IN"/>
        </w:rPr>
        <w:t xml:space="preserve"> wakad</w:t>
      </w:r>
      <w:r>
        <w:rPr>
          <w:rFonts w:ascii="Cambria"/>
        </w:rPr>
        <w:tab/>
      </w:r>
      <w:r>
        <w:rPr>
          <w:rFonts w:ascii="Cambria"/>
          <w:lang w:val="en-IN"/>
        </w:rPr>
        <w:t>24/k, Jawahar Marg, Malhargarh</w:t>
      </w:r>
    </w:p>
    <w:p>
      <w:pPr>
        <w:pStyle w:val="4"/>
        <w:tabs>
          <w:tab w:val="left" w:pos="5161"/>
        </w:tabs>
        <w:spacing w:before="10"/>
        <w:ind w:left="379"/>
        <w:rPr>
          <w:rFonts w:ascii="Cambria"/>
        </w:rPr>
      </w:pPr>
      <w:r>
        <w:rPr>
          <w:rFonts w:ascii="Cambria"/>
          <w:lang w:val="en-IN"/>
        </w:rPr>
        <w:t>Pune</w:t>
      </w:r>
      <w:r>
        <w:rPr>
          <w:rFonts w:ascii="Cambria"/>
        </w:rPr>
        <w:t xml:space="preserve"> (</w:t>
      </w:r>
      <w:r>
        <w:rPr>
          <w:rFonts w:ascii="Cambria"/>
          <w:lang w:val="en-IN"/>
        </w:rPr>
        <w:t>411057</w:t>
      </w:r>
      <w:r>
        <w:rPr>
          <w:rFonts w:ascii="Cambria"/>
        </w:rPr>
        <w:t>)</w:t>
      </w:r>
      <w:r>
        <w:rPr>
          <w:rFonts w:ascii="Cambria"/>
        </w:rPr>
        <w:tab/>
      </w:r>
      <w:r>
        <w:rPr>
          <w:rFonts w:ascii="Cambria"/>
          <w:lang w:val="en-IN"/>
        </w:rPr>
        <w:t>Mandsaur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(</w:t>
      </w:r>
      <w:r>
        <w:rPr>
          <w:rFonts w:ascii="Cambria"/>
          <w:lang w:val="en-IN"/>
        </w:rPr>
        <w:t>458339</w:t>
      </w:r>
      <w:r>
        <w:rPr>
          <w:rFonts w:ascii="Cambria"/>
        </w:rPr>
        <w:t>)</w:t>
      </w:r>
    </w:p>
    <w:p>
      <w:pPr>
        <w:pStyle w:val="4"/>
        <w:spacing w:before="6"/>
        <w:rPr>
          <w:rFonts w:ascii="Cambria"/>
          <w:sz w:val="12"/>
        </w:rPr>
      </w:pPr>
      <w: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122555</wp:posOffset>
                </wp:positionV>
                <wp:extent cx="5993130" cy="0"/>
                <wp:effectExtent l="0" t="0" r="0" b="0"/>
                <wp:wrapTopAndBottom/>
                <wp:docPr id="1028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9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71.15pt;margin-top:9.65pt;height:0pt;width:471.9pt;mso-position-horizontal-relative:page;mso-wrap-distance-bottom:0pt;mso-wrap-distance-top:0pt;z-index:-503315456;mso-width-relative:page;mso-height-relative:page;" filled="f" stroked="t" coordsize="21600,21600" o:gfxdata="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Md229YAAAAKAQAADwAAAAAAAAABACAAAAAiAAAAZHJzL2Rvd25yZXYu&#10;eG1sUEsBAhQAFAAAAAgAh07iQKmt4JnEAQAAjAMAAA4AAAAAAAAAAQAgAAAAJQEAAGRycy9lMm9E&#10;b2MueG1sUEsFBgAAAAAGAAYAWQEAAFsFAAAAAA==&#10;">
                <v:fill on="f" focussize="0,0"/>
                <v:stroke color="#497DBA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rPr>
          <w:rFonts w:ascii="Cambria"/>
          <w:sz w:val="27"/>
        </w:rPr>
      </w:pPr>
    </w:p>
    <w:p>
      <w:pPr>
        <w:pStyle w:val="2"/>
      </w:pPr>
      <w:r>
        <w:t>Highlights</w:t>
      </w:r>
    </w:p>
    <w:p>
      <w:pPr>
        <w:pStyle w:val="4"/>
        <w:spacing w:before="2"/>
        <w:rPr>
          <w:b/>
          <w:sz w:val="25"/>
        </w:rPr>
      </w:pPr>
    </w:p>
    <w:p>
      <w:pPr>
        <w:pStyle w:val="4"/>
        <w:spacing w:line="228" w:lineRule="auto"/>
        <w:ind w:left="120" w:right="121"/>
        <w:rPr>
          <w:rFonts w:hint="default"/>
          <w:lang w:val="en-US"/>
        </w:rPr>
      </w:pPr>
      <w:r>
        <w:rPr>
          <w:lang w:val="en-IN"/>
        </w:rPr>
        <w:t>2</w:t>
      </w:r>
      <w:r>
        <w:t xml:space="preserve">x </w:t>
      </w:r>
      <w:r>
        <w:rPr>
          <w:rFonts w:ascii="Segoe UI Symbol" w:hAnsi="Segoe UI Symbol"/>
          <w:sz w:val="36"/>
        </w:rPr>
        <w:t xml:space="preserve">☁ </w:t>
      </w:r>
      <w:r>
        <w:t>| Administrator Certified | PD</w:t>
      </w:r>
      <w:r>
        <w:rPr>
          <w:lang w:val="en-IN"/>
        </w:rPr>
        <w:t>1</w:t>
      </w:r>
      <w:r>
        <w:t xml:space="preserve"> </w:t>
      </w:r>
      <w:r>
        <w:rPr>
          <w:lang w:val="en-IN"/>
        </w:rPr>
        <w:t xml:space="preserve">Certified </w:t>
      </w:r>
      <w:r>
        <w:t xml:space="preserve">| </w:t>
      </w:r>
      <w:r>
        <w:rPr>
          <w:lang w:val="en-IN"/>
        </w:rPr>
        <w:t>2</w:t>
      </w:r>
      <w:r>
        <w:t xml:space="preserve">x TCS Awards | </w:t>
      </w:r>
      <w:r>
        <w:rPr>
          <w:lang w:val="en-IN"/>
        </w:rPr>
        <w:t>1</w:t>
      </w:r>
      <w:r>
        <w:rPr>
          <w:rFonts w:hint="default"/>
          <w:lang w:val="en-US"/>
        </w:rPr>
        <w:t>5</w:t>
      </w:r>
      <w:r>
        <w:rPr>
          <w:lang w:val="en-US"/>
        </w:rPr>
        <w:t>0</w:t>
      </w:r>
      <w:r>
        <w:t xml:space="preserve">+ Badges | </w:t>
      </w:r>
      <w:r>
        <w:rPr>
          <w:lang w:val="en-US"/>
        </w:rPr>
        <w:t>1</w:t>
      </w:r>
      <w:r>
        <w:rPr>
          <w:rFonts w:hint="default"/>
          <w:lang w:val="en-US"/>
        </w:rPr>
        <w:t>0</w:t>
      </w:r>
      <w:r>
        <w:t xml:space="preserve">0k+ Miles | Trailhead Ranger | </w:t>
      </w:r>
      <w:r>
        <w:rPr>
          <w:lang w:val="en-US"/>
        </w:rPr>
        <w:t>3</w:t>
      </w:r>
      <w:r>
        <w:rPr>
          <w:rFonts w:hint="default"/>
          <w:lang w:val="en-US"/>
        </w:rPr>
        <w:t>+</w:t>
      </w:r>
      <w:r>
        <w:rPr>
          <w:lang w:val="en-US"/>
        </w:rPr>
        <w:t xml:space="preserve"> </w:t>
      </w:r>
      <w:r>
        <w:t>Yrs. Experience</w:t>
      </w:r>
      <w:r>
        <w:rPr>
          <w:rFonts w:hint="default"/>
          <w:lang w:val="en-US"/>
        </w:rPr>
        <w:t xml:space="preserve"> | immediate joiner</w:t>
      </w:r>
    </w:p>
    <w:p>
      <w:pPr>
        <w:pStyle w:val="4"/>
        <w:spacing w:line="228" w:lineRule="auto"/>
        <w:ind w:left="120" w:right="121"/>
      </w:pPr>
    </w:p>
    <w:p>
      <w:pPr>
        <w:pStyle w:val="4"/>
        <w:spacing w:line="228" w:lineRule="auto"/>
        <w:ind w:right="121"/>
        <w:rPr>
          <w:sz w:val="28"/>
        </w:rPr>
      </w:pPr>
    </w:p>
    <w:p>
      <w:pPr>
        <w:pStyle w:val="2"/>
      </w:pPr>
      <w:r>
        <w:t>Profile</w:t>
      </w:r>
    </w:p>
    <w:p>
      <w:pPr>
        <w:pStyle w:val="4"/>
        <w:spacing w:before="8"/>
        <w:rPr>
          <w:b/>
          <w:sz w:val="28"/>
        </w:rPr>
      </w:pPr>
    </w:p>
    <w:p>
      <w:pPr>
        <w:pStyle w:val="4"/>
        <w:ind w:left="120"/>
      </w:pPr>
      <w:r>
        <w:t>Result-oriented Salesforce Developer with considerable training and experience in Salesforce (Configuration and Customization) and in all stages of design, coding, and testing.</w:t>
      </w:r>
    </w:p>
    <w:p>
      <w:pPr>
        <w:pStyle w:val="4"/>
        <w:rPr>
          <w:sz w:val="26"/>
        </w:rPr>
      </w:pPr>
    </w:p>
    <w:p>
      <w:pPr>
        <w:pStyle w:val="2"/>
        <w:spacing w:before="199"/>
      </w:pPr>
      <w:r>
        <w:t>Objective</w:t>
      </w:r>
    </w:p>
    <w:p>
      <w:pPr>
        <w:pStyle w:val="4"/>
        <w:spacing w:before="4"/>
        <w:rPr>
          <w:b/>
          <w:sz w:val="26"/>
        </w:rPr>
      </w:pPr>
    </w:p>
    <w:p>
      <w:pPr>
        <w:pStyle w:val="4"/>
        <w:spacing w:before="1"/>
        <w:ind w:left="120" w:right="121"/>
      </w:pPr>
      <w:r>
        <w:t>To obtain a position as a developer in a fun, fast paced, cutting edge environment that promotes teamwork and integrity and that fosters personal and professional development.</w:t>
      </w:r>
    </w:p>
    <w:p>
      <w:pPr>
        <w:pStyle w:val="4"/>
        <w:rPr>
          <w:sz w:val="26"/>
        </w:rPr>
      </w:pPr>
    </w:p>
    <w:p>
      <w:pPr>
        <w:pStyle w:val="2"/>
        <w:spacing w:before="186"/>
      </w:pPr>
      <w:r>
        <w:t>Technical Skills</w:t>
      </w:r>
    </w:p>
    <w:p>
      <w:pPr>
        <w:pStyle w:val="4"/>
        <w:spacing w:before="6"/>
        <w:rPr>
          <w:b/>
          <w:sz w:val="28"/>
        </w:rPr>
      </w:pPr>
    </w:p>
    <w:p>
      <w:pPr>
        <w:pStyle w:val="4"/>
        <w:spacing w:before="1" w:line="251" w:lineRule="auto"/>
        <w:ind w:left="120" w:right="564"/>
        <w:rPr>
          <w:rFonts w:hint="default"/>
          <w:lang w:val="en-US"/>
        </w:rPr>
      </w:pPr>
      <w:r>
        <w:rPr>
          <w:b/>
        </w:rPr>
        <w:t xml:space="preserve">Programming Languages: </w:t>
      </w:r>
      <w:r>
        <w:t xml:space="preserve">Apex, Visualforce, Lightning, </w:t>
      </w:r>
      <w:r>
        <w:rPr>
          <w:rFonts w:hint="default"/>
          <w:lang w:val="en-US"/>
        </w:rPr>
        <w:t xml:space="preserve">Aura components, </w:t>
      </w:r>
      <w:r>
        <w:t xml:space="preserve">JavaScript, CSS, </w:t>
      </w:r>
      <w:r>
        <w:rPr>
          <w:lang w:val="en-US"/>
        </w:rPr>
        <w:t>Html,</w:t>
      </w:r>
      <w:r>
        <w:t xml:space="preserve"> C++, SOSL, SQL, SOQL</w:t>
      </w:r>
      <w:r>
        <w:rPr>
          <w:lang w:val="en-IN"/>
        </w:rPr>
        <w:t>, VBscript</w:t>
      </w:r>
      <w:r>
        <w:rPr>
          <w:rFonts w:hint="default"/>
          <w:lang w:val="en-US"/>
        </w:rPr>
        <w:t>, LWC.</w:t>
      </w:r>
    </w:p>
    <w:p>
      <w:pPr>
        <w:pStyle w:val="4"/>
        <w:spacing w:before="9"/>
        <w:rPr>
          <w:sz w:val="29"/>
        </w:rPr>
      </w:pPr>
    </w:p>
    <w:p>
      <w:pPr>
        <w:pStyle w:val="4"/>
        <w:spacing w:line="249" w:lineRule="auto"/>
        <w:ind w:left="120" w:right="1046"/>
        <w:jc w:val="both"/>
        <w:rPr>
          <w:rFonts w:hint="default"/>
          <w:lang w:val="en-US"/>
        </w:rPr>
        <w:sectPr>
          <w:type w:val="continuous"/>
          <w:pgSz w:w="12240" w:h="15840"/>
          <w:pgMar w:top="1140" w:right="1240" w:bottom="280" w:left="1320" w:header="720" w:footer="720" w:gutter="0"/>
          <w:cols w:space="720" w:num="1"/>
        </w:sectPr>
      </w:pPr>
      <w:r>
        <w:rPr>
          <w:b/>
        </w:rPr>
        <w:t xml:space="preserve">Tools: </w:t>
      </w:r>
      <w:r>
        <w:t xml:space="preserve">Eclipse IDE with Force.com, Salesforce Developer Console, </w:t>
      </w:r>
      <w:r>
        <w:rPr>
          <w:lang w:val="en-IN"/>
        </w:rPr>
        <w:t>Dataloader, Copado, JIRA, HPALM, ANT, Change set</w:t>
      </w:r>
      <w:r>
        <w:rPr>
          <w:rFonts w:hint="default"/>
          <w:lang w:val="en-US"/>
        </w:rPr>
        <w:t>, bit bucket, VS Code.</w:t>
      </w:r>
    </w:p>
    <w:p>
      <w:pPr>
        <w:pStyle w:val="2"/>
        <w:spacing w:before="69"/>
      </w:pPr>
      <w:r>
        <w:t>Summary</w:t>
      </w:r>
    </w:p>
    <w:p>
      <w:pPr>
        <w:pStyle w:val="4"/>
        <w:spacing w:before="7"/>
        <w:rPr>
          <w:b/>
          <w:sz w:val="25"/>
        </w:rPr>
      </w:pPr>
    </w:p>
    <w:p>
      <w:pPr>
        <w:pStyle w:val="9"/>
        <w:numPr>
          <w:ilvl w:val="0"/>
          <w:numId w:val="1"/>
        </w:numPr>
        <w:tabs>
          <w:tab w:val="left" w:pos="480"/>
          <w:tab w:val="left" w:pos="481"/>
        </w:tabs>
        <w:spacing w:before="1" w:line="259" w:lineRule="auto"/>
        <w:ind w:right="484"/>
        <w:rPr>
          <w:sz w:val="24"/>
        </w:rPr>
      </w:pPr>
      <w:r>
        <w:rPr>
          <w:sz w:val="24"/>
        </w:rPr>
        <w:t>Have good knowledge of Standard/Custom Objects, Custom fields, Tabs, Validation Rules, Process Automation (Workflow, Process Builder,</w:t>
      </w:r>
      <w:r>
        <w:rPr>
          <w:spacing w:val="-14"/>
          <w:sz w:val="24"/>
        </w:rPr>
        <w:t xml:space="preserve"> </w:t>
      </w:r>
      <w:r>
        <w:rPr>
          <w:sz w:val="24"/>
        </w:rPr>
        <w:t>Flow)</w:t>
      </w:r>
    </w:p>
    <w:p>
      <w:pPr>
        <w:pStyle w:val="9"/>
        <w:numPr>
          <w:ilvl w:val="0"/>
          <w:numId w:val="1"/>
        </w:numPr>
        <w:tabs>
          <w:tab w:val="left" w:pos="480"/>
          <w:tab w:val="left" w:pos="481"/>
        </w:tabs>
        <w:spacing w:before="3" w:line="244" w:lineRule="auto"/>
        <w:ind w:right="421"/>
        <w:rPr>
          <w:sz w:val="24"/>
        </w:rPr>
      </w:pPr>
      <w:r>
        <w:rPr>
          <w:sz w:val="24"/>
        </w:rPr>
        <w:t>Good with providing Object and Record level permissions/controls through Profile and Role (Hierarchy), Permission Set, Sharing Rules,</w:t>
      </w:r>
      <w:r>
        <w:rPr>
          <w:spacing w:val="-6"/>
          <w:sz w:val="24"/>
        </w:rPr>
        <w:t xml:space="preserve"> </w:t>
      </w:r>
      <w:r>
        <w:rPr>
          <w:sz w:val="24"/>
        </w:rPr>
        <w:t>OWD.</w:t>
      </w:r>
    </w:p>
    <w:p>
      <w:pPr>
        <w:pStyle w:val="9"/>
        <w:numPr>
          <w:ilvl w:val="0"/>
          <w:numId w:val="1"/>
        </w:numPr>
        <w:tabs>
          <w:tab w:val="left" w:pos="480"/>
          <w:tab w:val="left" w:pos="481"/>
        </w:tabs>
        <w:spacing w:before="4" w:line="244" w:lineRule="auto"/>
        <w:ind w:right="137"/>
        <w:rPr>
          <w:sz w:val="24"/>
        </w:rPr>
      </w:pPr>
      <w:r>
        <w:rPr>
          <w:sz w:val="24"/>
        </w:rPr>
        <w:t>Have profound knowledge of Visualforce Pages, Controllers, Triggers, Test Classes, Helper Classes</w:t>
      </w:r>
      <w:r>
        <w:rPr>
          <w:rFonts w:hint="default"/>
          <w:sz w:val="24"/>
          <w:lang w:val="en-US"/>
        </w:rPr>
        <w:t>,batch classes and aura components.</w:t>
      </w:r>
    </w:p>
    <w:p>
      <w:pPr>
        <w:pStyle w:val="9"/>
        <w:numPr>
          <w:ilvl w:val="0"/>
          <w:numId w:val="1"/>
        </w:numPr>
        <w:tabs>
          <w:tab w:val="left" w:pos="480"/>
          <w:tab w:val="left" w:pos="481"/>
        </w:tabs>
        <w:spacing w:before="2"/>
        <w:rPr>
          <w:sz w:val="24"/>
        </w:rPr>
      </w:pPr>
      <w:r>
        <w:rPr>
          <w:sz w:val="24"/>
        </w:rPr>
        <w:t>Client facing experience in every project planning, status calls and demo</w:t>
      </w:r>
      <w:r>
        <w:rPr>
          <w:spacing w:val="-22"/>
          <w:sz w:val="24"/>
        </w:rPr>
        <w:t xml:space="preserve"> </w:t>
      </w:r>
      <w:r>
        <w:rPr>
          <w:sz w:val="24"/>
        </w:rPr>
        <w:t>meetings.</w:t>
      </w:r>
    </w:p>
    <w:p>
      <w:pPr>
        <w:pStyle w:val="9"/>
        <w:numPr>
          <w:ilvl w:val="0"/>
          <w:numId w:val="1"/>
        </w:numPr>
        <w:tabs>
          <w:tab w:val="left" w:pos="480"/>
          <w:tab w:val="left" w:pos="481"/>
          <w:tab w:val="left" w:pos="1461"/>
          <w:tab w:val="left" w:pos="2353"/>
          <w:tab w:val="left" w:pos="3737"/>
          <w:tab w:val="left" w:pos="4238"/>
          <w:tab w:val="left" w:pos="5113"/>
          <w:tab w:val="left" w:pos="6912"/>
          <w:tab w:val="left" w:pos="7507"/>
          <w:tab w:val="left" w:pos="8742"/>
        </w:tabs>
        <w:spacing w:before="9" w:line="244" w:lineRule="auto"/>
        <w:ind w:right="122"/>
        <w:rPr>
          <w:sz w:val="24"/>
        </w:rPr>
      </w:pPr>
      <w:r>
        <w:rPr>
          <w:sz w:val="24"/>
        </w:rPr>
        <w:t>Having</w:t>
      </w:r>
      <w:r>
        <w:rPr>
          <w:sz w:val="24"/>
        </w:rPr>
        <w:tab/>
      </w:r>
      <w:r>
        <w:rPr>
          <w:sz w:val="24"/>
        </w:rPr>
        <w:t>sound</w:t>
      </w:r>
      <w:r>
        <w:rPr>
          <w:sz w:val="24"/>
        </w:rPr>
        <w:tab/>
      </w:r>
      <w:r>
        <w:rPr>
          <w:sz w:val="24"/>
        </w:rPr>
        <w:t>knowledge</w:t>
      </w:r>
      <w:r>
        <w:rPr>
          <w:sz w:val="24"/>
        </w:rPr>
        <w:tab/>
      </w:r>
      <w:r>
        <w:rPr>
          <w:sz w:val="24"/>
        </w:rPr>
        <w:t>on</w:t>
      </w:r>
      <w:r>
        <w:rPr>
          <w:sz w:val="24"/>
        </w:rPr>
        <w:tab/>
      </w:r>
      <w:r>
        <w:rPr>
          <w:sz w:val="24"/>
        </w:rPr>
        <w:t>SDLC</w:t>
      </w:r>
      <w:r>
        <w:rPr>
          <w:sz w:val="24"/>
        </w:rPr>
        <w:tab/>
      </w:r>
      <w:r>
        <w:rPr>
          <w:sz w:val="24"/>
        </w:rPr>
        <w:t>methodologies</w:t>
      </w:r>
      <w:r>
        <w:rPr>
          <w:sz w:val="24"/>
        </w:rPr>
        <w:tab/>
      </w:r>
      <w:r>
        <w:rPr>
          <w:sz w:val="24"/>
        </w:rPr>
        <w:t>like</w:t>
      </w:r>
      <w:r>
        <w:rPr>
          <w:sz w:val="24"/>
        </w:rPr>
        <w:tab/>
      </w:r>
      <w:r>
        <w:rPr>
          <w:sz w:val="24"/>
        </w:rPr>
        <w:t>Planning,</w:t>
      </w:r>
      <w:r>
        <w:rPr>
          <w:sz w:val="24"/>
        </w:rPr>
        <w:tab/>
      </w:r>
      <w:r>
        <w:rPr>
          <w:spacing w:val="-4"/>
          <w:sz w:val="24"/>
        </w:rPr>
        <w:t xml:space="preserve">Design, </w:t>
      </w:r>
      <w:r>
        <w:rPr>
          <w:sz w:val="24"/>
        </w:rPr>
        <w:t>Implementation, Testing, Deployment, 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>
      <w:pPr>
        <w:pStyle w:val="9"/>
        <w:numPr>
          <w:ilvl w:val="0"/>
          <w:numId w:val="1"/>
        </w:numPr>
        <w:tabs>
          <w:tab w:val="left" w:pos="480"/>
          <w:tab w:val="left" w:pos="481"/>
        </w:tabs>
        <w:spacing w:before="4"/>
        <w:rPr>
          <w:sz w:val="24"/>
        </w:rPr>
      </w:pPr>
      <w:r>
        <w:rPr>
          <w:sz w:val="24"/>
        </w:rPr>
        <w:t>Studied and applied various SDLC models like Agile – scrum and</w:t>
      </w:r>
      <w:r>
        <w:rPr>
          <w:spacing w:val="-8"/>
          <w:sz w:val="24"/>
        </w:rPr>
        <w:t xml:space="preserve"> </w:t>
      </w:r>
      <w:r>
        <w:rPr>
          <w:sz w:val="24"/>
        </w:rPr>
        <w:t>Waterfall.</w:t>
      </w:r>
    </w:p>
    <w:p>
      <w:pPr>
        <w:pStyle w:val="4"/>
        <w:rPr>
          <w:sz w:val="28"/>
        </w:rPr>
      </w:pPr>
    </w:p>
    <w:p>
      <w:pPr>
        <w:pStyle w:val="4"/>
        <w:spacing w:before="8"/>
        <w:rPr>
          <w:sz w:val="27"/>
        </w:rPr>
      </w:pPr>
    </w:p>
    <w:p>
      <w:pPr>
        <w:ind w:left="120"/>
        <w:rPr>
          <w:color w:val="999999"/>
          <w:sz w:val="24"/>
        </w:rPr>
      </w:pPr>
      <w:r>
        <w:rPr>
          <w:b/>
          <w:sz w:val="28"/>
        </w:rPr>
        <w:t xml:space="preserve">Experience </w:t>
      </w:r>
      <w:r>
        <w:rPr>
          <w:color w:val="999999"/>
          <w:sz w:val="24"/>
        </w:rPr>
        <w:t>(</w:t>
      </w:r>
      <w:r>
        <w:rPr>
          <w:color w:val="999999"/>
          <w:sz w:val="24"/>
          <w:lang w:val="en-US"/>
        </w:rPr>
        <w:t>3.</w:t>
      </w:r>
      <w:r>
        <w:rPr>
          <w:rFonts w:hint="default"/>
          <w:color w:val="999999"/>
          <w:sz w:val="24"/>
          <w:lang w:val="en-US"/>
        </w:rPr>
        <w:t>5</w:t>
      </w:r>
      <w:r>
        <w:rPr>
          <w:color w:val="999999"/>
          <w:sz w:val="24"/>
        </w:rPr>
        <w:t xml:space="preserve"> Yrs.)</w:t>
      </w:r>
    </w:p>
    <w:p>
      <w:pPr>
        <w:ind w:left="120"/>
        <w:rPr>
          <w:color w:val="999999"/>
          <w:sz w:val="24"/>
        </w:rPr>
      </w:pPr>
    </w:p>
    <w:p>
      <w:pPr>
        <w:ind w:left="120"/>
        <w:rPr>
          <w:rFonts w:hint="default"/>
          <w:b/>
          <w:i/>
          <w:spacing w:val="-3"/>
          <w:sz w:val="24"/>
          <w:lang w:val="en-US"/>
        </w:rPr>
      </w:pPr>
      <w:r>
        <w:rPr>
          <w:rFonts w:hint="default"/>
          <w:b/>
          <w:sz w:val="24"/>
          <w:lang w:val="en-US"/>
        </w:rPr>
        <w:t>BlueFlame</w:t>
      </w:r>
      <w:r>
        <w:rPr>
          <w:rFonts w:hint="default"/>
          <w:b/>
          <w:sz w:val="24"/>
        </w:rPr>
        <w:t xml:space="preserve"> </w:t>
      </w:r>
      <w:r>
        <w:rPr>
          <w:rFonts w:hint="default"/>
          <w:b/>
          <w:i/>
          <w:sz w:val="24"/>
        </w:rPr>
        <w:t>|</w:t>
      </w:r>
      <w:r>
        <w:rPr>
          <w:rFonts w:hint="default"/>
          <w:b/>
          <w:i/>
          <w:spacing w:val="-4"/>
          <w:sz w:val="24"/>
        </w:rPr>
        <w:t xml:space="preserve"> </w:t>
      </w:r>
      <w:r>
        <w:rPr>
          <w:rFonts w:hint="default"/>
          <w:b/>
          <w:i/>
          <w:spacing w:val="-4"/>
          <w:sz w:val="24"/>
          <w:lang w:val="en-US"/>
        </w:rPr>
        <w:t>Salesforce Developer</w:t>
      </w:r>
      <w:r>
        <w:rPr>
          <w:rFonts w:hint="default"/>
          <w:b/>
          <w:i/>
          <w:spacing w:val="-3"/>
          <w:sz w:val="24"/>
          <w:lang w:val="en-US"/>
        </w:rPr>
        <w:t xml:space="preserve"> | Project 3                                </w:t>
      </w:r>
      <w:r>
        <w:rPr>
          <w:rFonts w:hint="default"/>
          <w:color w:val="999999"/>
          <w:sz w:val="24"/>
          <w:lang w:val="en-US"/>
        </w:rPr>
        <w:t>Nov-2019</w:t>
      </w:r>
      <w:r>
        <w:rPr>
          <w:rFonts w:hint="default"/>
          <w:color w:val="999999"/>
          <w:sz w:val="24"/>
        </w:rPr>
        <w:t xml:space="preserve"> to</w:t>
      </w:r>
      <w:r>
        <w:rPr>
          <w:rFonts w:hint="default"/>
          <w:color w:val="999999"/>
          <w:sz w:val="24"/>
          <w:lang w:val="en-US"/>
        </w:rPr>
        <w:t xml:space="preserve"> Present</w:t>
      </w:r>
    </w:p>
    <w:p>
      <w:pPr>
        <w:ind w:left="120"/>
        <w:rPr>
          <w:rFonts w:hint="default"/>
          <w:b/>
          <w:i/>
          <w:spacing w:val="-3"/>
          <w:sz w:val="24"/>
          <w:lang w:val="en-US"/>
        </w:rPr>
      </w:pPr>
      <w:r>
        <w:rPr>
          <w:rFonts w:hint="default"/>
          <w:b/>
          <w:i/>
          <w:spacing w:val="-3"/>
          <w:sz w:val="24"/>
          <w:lang w:val="en-US"/>
        </w:rPr>
        <w:t xml:space="preserve"> </w:t>
      </w:r>
    </w:p>
    <w:p>
      <w:pPr>
        <w:pStyle w:val="9"/>
        <w:numPr>
          <w:ilvl w:val="0"/>
          <w:numId w:val="2"/>
        </w:numPr>
        <w:rPr>
          <w:sz w:val="24"/>
        </w:rPr>
      </w:pPr>
      <w:r>
        <w:rPr>
          <w:sz w:val="24"/>
          <w:lang w:val="en-US"/>
        </w:rPr>
        <w:t>Work</w:t>
      </w:r>
      <w:r>
        <w:rPr>
          <w:rFonts w:hint="default"/>
          <w:sz w:val="24"/>
          <w:lang w:val="en-US"/>
        </w:rPr>
        <w:t>ing</w:t>
      </w:r>
      <w:r>
        <w:rPr>
          <w:sz w:val="24"/>
          <w:lang w:val="en-US"/>
        </w:rPr>
        <w:t xml:space="preserve"> on a </w:t>
      </w:r>
      <w:r>
        <w:rPr>
          <w:rFonts w:hint="default"/>
          <w:sz w:val="24"/>
          <w:lang w:val="en-US"/>
        </w:rPr>
        <w:t>US based project of a shopping website.</w:t>
      </w:r>
      <w:r>
        <w:rPr>
          <w:sz w:val="24"/>
          <w:lang w:val="en-US"/>
        </w:rPr>
        <w:t xml:space="preserve"> </w:t>
      </w:r>
    </w:p>
    <w:p>
      <w:pPr>
        <w:pStyle w:val="9"/>
        <w:numPr>
          <w:ilvl w:val="0"/>
          <w:numId w:val="2"/>
        </w:numPr>
        <w:rPr>
          <w:sz w:val="24"/>
        </w:rPr>
      </w:pPr>
      <w:r>
        <w:rPr>
          <w:rFonts w:hint="default"/>
          <w:sz w:val="24"/>
          <w:lang w:val="en-US"/>
        </w:rPr>
        <w:t>Created Aura components and used application and component events and handlers.</w:t>
      </w:r>
      <w:bookmarkStart w:id="0" w:name="_GoBack"/>
      <w:bookmarkEnd w:id="0"/>
    </w:p>
    <w:p>
      <w:pPr>
        <w:pStyle w:val="9"/>
        <w:numPr>
          <w:ilvl w:val="0"/>
          <w:numId w:val="2"/>
        </w:numPr>
        <w:rPr>
          <w:sz w:val="24"/>
        </w:rPr>
      </w:pPr>
      <w:r>
        <w:rPr>
          <w:rFonts w:hint="default"/>
          <w:sz w:val="24"/>
          <w:lang w:val="en-US"/>
        </w:rPr>
        <w:t>Working directly with client to understand business requirement and implementation</w:t>
      </w:r>
      <w:r>
        <w:rPr>
          <w:sz w:val="24"/>
          <w:lang w:val="en-US"/>
        </w:rPr>
        <w:t xml:space="preserve">. </w:t>
      </w:r>
    </w:p>
    <w:p>
      <w:pPr>
        <w:pStyle w:val="9"/>
        <w:numPr>
          <w:ilvl w:val="0"/>
          <w:numId w:val="2"/>
        </w:numPr>
        <w:rPr>
          <w:sz w:val="24"/>
        </w:rPr>
      </w:pPr>
      <w:r>
        <w:rPr>
          <w:rFonts w:hint="default"/>
          <w:sz w:val="24"/>
          <w:lang w:val="en-US"/>
        </w:rPr>
        <w:t>Working in an agile methodology and having daily scrum/stand up meetings.</w:t>
      </w:r>
    </w:p>
    <w:p>
      <w:pPr>
        <w:pStyle w:val="9"/>
        <w:numPr>
          <w:ilvl w:val="0"/>
          <w:numId w:val="2"/>
        </w:numPr>
        <w:rPr>
          <w:sz w:val="24"/>
        </w:rPr>
      </w:pPr>
      <w:r>
        <w:rPr>
          <w:rFonts w:hint="default"/>
          <w:sz w:val="24"/>
          <w:lang w:val="en-US"/>
        </w:rPr>
        <w:t>Working on Process builders, flows, workflows, validation rules, formula fields, custom objects, roles and profiles.</w:t>
      </w:r>
    </w:p>
    <w:p>
      <w:pPr>
        <w:pStyle w:val="9"/>
        <w:numPr>
          <w:ilvl w:val="0"/>
          <w:numId w:val="2"/>
        </w:numPr>
        <w:rPr>
          <w:color w:val="999999"/>
          <w:sz w:val="24"/>
        </w:rPr>
      </w:pPr>
      <w:r>
        <w:rPr>
          <w:sz w:val="24"/>
          <w:lang w:val="en-US"/>
        </w:rPr>
        <w:t>Developed apex batch</w:t>
      </w:r>
      <w:r>
        <w:rPr>
          <w:rFonts w:hint="default"/>
          <w:sz w:val="24"/>
          <w:lang w:val="en-US"/>
        </w:rPr>
        <w:t xml:space="preserve"> </w:t>
      </w:r>
      <w:r>
        <w:rPr>
          <w:sz w:val="24"/>
          <w:lang w:val="en-US"/>
        </w:rPr>
        <w:t>classes, triggers</w:t>
      </w:r>
      <w:r>
        <w:rPr>
          <w:rFonts w:hint="default"/>
          <w:sz w:val="24"/>
          <w:lang w:val="en-US"/>
        </w:rPr>
        <w:t>, Aura components, handler classes.</w:t>
      </w:r>
    </w:p>
    <w:p>
      <w:pPr>
        <w:pStyle w:val="9"/>
        <w:numPr>
          <w:ilvl w:val="0"/>
          <w:numId w:val="2"/>
        </w:numPr>
        <w:rPr>
          <w:rFonts w:hint="default"/>
          <w:sz w:val="24"/>
          <w:lang w:val="en-US"/>
        </w:rPr>
      </w:pPr>
      <w:r>
        <w:rPr>
          <w:sz w:val="24"/>
          <w:lang w:val="en-US"/>
        </w:rPr>
        <w:t>Wr</w:t>
      </w:r>
      <w:r>
        <w:rPr>
          <w:rFonts w:hint="default"/>
          <w:sz w:val="24"/>
          <w:lang w:val="en-US"/>
        </w:rPr>
        <w:t>ite</w:t>
      </w:r>
      <w:r>
        <w:rPr>
          <w:sz w:val="24"/>
          <w:lang w:val="en-US"/>
        </w:rPr>
        <w:t xml:space="preserve"> test classes and part of </w:t>
      </w:r>
      <w:r>
        <w:rPr>
          <w:rFonts w:hint="default"/>
          <w:sz w:val="24"/>
          <w:lang w:val="en-US"/>
        </w:rPr>
        <w:t>end to end</w:t>
      </w:r>
      <w:r>
        <w:rPr>
          <w:sz w:val="24"/>
          <w:lang w:val="en-US"/>
        </w:rPr>
        <w:t xml:space="preserve"> testing</w:t>
      </w:r>
      <w:r>
        <w:rPr>
          <w:rFonts w:hint="default"/>
          <w:sz w:val="24"/>
          <w:lang w:val="en-US"/>
        </w:rPr>
        <w:t>, issue resolving and deployment.</w:t>
      </w:r>
    </w:p>
    <w:p>
      <w:pPr>
        <w:pStyle w:val="9"/>
        <w:numPr>
          <w:ilvl w:val="0"/>
          <w:numId w:val="2"/>
        </w:numPr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Wrote an automation for quality control and package delivery modes.</w:t>
      </w:r>
    </w:p>
    <w:p>
      <w:pPr>
        <w:pStyle w:val="9"/>
        <w:widowControl w:val="0"/>
        <w:numPr>
          <w:ilvl w:val="0"/>
          <w:numId w:val="0"/>
        </w:numPr>
        <w:autoSpaceDE w:val="0"/>
        <w:autoSpaceDN w:val="0"/>
        <w:spacing w:after="0" w:line="240" w:lineRule="auto"/>
        <w:rPr>
          <w:rFonts w:hint="default"/>
          <w:sz w:val="24"/>
          <w:lang w:val="en-US"/>
        </w:rPr>
      </w:pPr>
    </w:p>
    <w:p>
      <w:pPr>
        <w:pStyle w:val="9"/>
        <w:numPr>
          <w:ilvl w:val="0"/>
          <w:numId w:val="0"/>
        </w:numPr>
        <w:ind w:left="120" w:leftChars="0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Tools used - VS Code, JIRA, Salesforce Developer Console, Aura Components</w:t>
      </w:r>
    </w:p>
    <w:p>
      <w:pPr>
        <w:ind w:left="120"/>
        <w:rPr>
          <w:sz w:val="24"/>
        </w:rPr>
      </w:pPr>
    </w:p>
    <w:p>
      <w:pPr>
        <w:ind w:left="120"/>
        <w:rPr>
          <w:rFonts w:hint="default"/>
          <w:b/>
          <w:i/>
          <w:spacing w:val="-3"/>
          <w:sz w:val="24"/>
          <w:lang w:val="en-US"/>
        </w:rPr>
      </w:pPr>
      <w:r>
        <w:rPr>
          <w:rFonts w:hint="default"/>
          <w:b/>
          <w:sz w:val="24"/>
          <w:lang w:val="en-US"/>
        </w:rPr>
        <w:t>BlueFlame</w:t>
      </w:r>
      <w:r>
        <w:rPr>
          <w:rFonts w:hint="default"/>
          <w:b/>
          <w:sz w:val="24"/>
        </w:rPr>
        <w:t xml:space="preserve"> </w:t>
      </w:r>
      <w:r>
        <w:rPr>
          <w:rFonts w:hint="default"/>
          <w:b/>
          <w:i/>
          <w:sz w:val="24"/>
        </w:rPr>
        <w:t>|</w:t>
      </w:r>
      <w:r>
        <w:rPr>
          <w:rFonts w:hint="default"/>
          <w:b/>
          <w:i/>
          <w:spacing w:val="-4"/>
          <w:sz w:val="24"/>
        </w:rPr>
        <w:t xml:space="preserve"> </w:t>
      </w:r>
      <w:r>
        <w:rPr>
          <w:rFonts w:hint="default"/>
          <w:b/>
          <w:i/>
          <w:spacing w:val="-4"/>
          <w:sz w:val="24"/>
          <w:lang w:val="en-US"/>
        </w:rPr>
        <w:t>Salesforce Developer | Project 2</w:t>
      </w:r>
      <w:r>
        <w:rPr>
          <w:rFonts w:hint="default"/>
          <w:b/>
          <w:i/>
          <w:spacing w:val="-3"/>
          <w:sz w:val="24"/>
          <w:lang w:val="en-US"/>
        </w:rPr>
        <w:t xml:space="preserve">                                  </w:t>
      </w:r>
      <w:r>
        <w:rPr>
          <w:rFonts w:hint="default"/>
          <w:color w:val="999999"/>
          <w:sz w:val="24"/>
          <w:lang w:val="en-IN"/>
        </w:rPr>
        <w:t>A</w:t>
      </w:r>
      <w:r>
        <w:rPr>
          <w:rFonts w:hint="default"/>
          <w:color w:val="999999"/>
          <w:sz w:val="24"/>
          <w:lang w:val="en-US"/>
        </w:rPr>
        <w:t>ug</w:t>
      </w:r>
      <w:r>
        <w:rPr>
          <w:rFonts w:hint="default"/>
          <w:color w:val="999999"/>
          <w:sz w:val="24"/>
        </w:rPr>
        <w:t>-201</w:t>
      </w:r>
      <w:r>
        <w:rPr>
          <w:rFonts w:hint="default"/>
          <w:color w:val="999999"/>
          <w:sz w:val="24"/>
          <w:lang w:val="en-US"/>
        </w:rPr>
        <w:t>9</w:t>
      </w:r>
      <w:r>
        <w:rPr>
          <w:rFonts w:hint="default"/>
          <w:color w:val="999999"/>
          <w:sz w:val="24"/>
        </w:rPr>
        <w:t xml:space="preserve"> to</w:t>
      </w:r>
      <w:r>
        <w:rPr>
          <w:rFonts w:hint="default"/>
          <w:color w:val="999999"/>
          <w:sz w:val="24"/>
          <w:lang w:val="en-US"/>
        </w:rPr>
        <w:t xml:space="preserve"> Nov-2019</w:t>
      </w:r>
    </w:p>
    <w:p>
      <w:pPr>
        <w:ind w:left="120"/>
        <w:rPr>
          <w:rFonts w:hint="default"/>
          <w:b/>
          <w:i/>
          <w:spacing w:val="-3"/>
          <w:sz w:val="24"/>
          <w:lang w:val="en-US"/>
        </w:rPr>
      </w:pPr>
      <w:r>
        <w:rPr>
          <w:rFonts w:hint="default"/>
          <w:b/>
          <w:i/>
          <w:spacing w:val="-3"/>
          <w:sz w:val="24"/>
          <w:lang w:val="en-US"/>
        </w:rPr>
        <w:t xml:space="preserve"> </w:t>
      </w:r>
    </w:p>
    <w:p>
      <w:pPr>
        <w:pStyle w:val="9"/>
        <w:numPr>
          <w:ilvl w:val="0"/>
          <w:numId w:val="2"/>
        </w:numPr>
        <w:rPr>
          <w:sz w:val="24"/>
        </w:rPr>
      </w:pPr>
      <w:r>
        <w:rPr>
          <w:sz w:val="24"/>
          <w:lang w:val="en-US"/>
        </w:rPr>
        <w:t xml:space="preserve">Worked on a real estate Dubai based project of hotel management. </w:t>
      </w:r>
    </w:p>
    <w:p>
      <w:pPr>
        <w:pStyle w:val="9"/>
        <w:numPr>
          <w:ilvl w:val="0"/>
          <w:numId w:val="2"/>
        </w:numPr>
        <w:rPr>
          <w:sz w:val="24"/>
        </w:rPr>
      </w:pPr>
      <w:r>
        <w:rPr>
          <w:sz w:val="24"/>
          <w:lang w:val="en-US"/>
        </w:rPr>
        <w:t xml:space="preserve">Interacted with client to understand business requirements and issue resolving. </w:t>
      </w:r>
    </w:p>
    <w:p>
      <w:pPr>
        <w:pStyle w:val="9"/>
        <w:numPr>
          <w:ilvl w:val="0"/>
          <w:numId w:val="2"/>
        </w:numPr>
        <w:rPr>
          <w:sz w:val="24"/>
        </w:rPr>
      </w:pPr>
      <w:r>
        <w:rPr>
          <w:sz w:val="24"/>
          <w:lang w:val="en-US"/>
        </w:rPr>
        <w:t xml:space="preserve">Developed apex batch and classes, triggers and worked in configuration part. </w:t>
      </w:r>
    </w:p>
    <w:p>
      <w:pPr>
        <w:pStyle w:val="9"/>
        <w:numPr>
          <w:ilvl w:val="0"/>
          <w:numId w:val="2"/>
        </w:numPr>
        <w:rPr>
          <w:sz w:val="24"/>
        </w:rPr>
      </w:pPr>
      <w:r>
        <w:rPr>
          <w:sz w:val="24"/>
          <w:lang w:val="en-US"/>
        </w:rPr>
        <w:t xml:space="preserve">Wrote test classes and been a part of defect testing. </w:t>
      </w:r>
    </w:p>
    <w:p>
      <w:pPr>
        <w:pStyle w:val="9"/>
        <w:numPr>
          <w:ilvl w:val="0"/>
          <w:numId w:val="0"/>
        </w:numPr>
        <w:rPr>
          <w:sz w:val="24"/>
        </w:rPr>
      </w:pPr>
    </w:p>
    <w:p>
      <w:pPr>
        <w:pStyle w:val="9"/>
        <w:numPr>
          <w:ilvl w:val="0"/>
          <w:numId w:val="0"/>
        </w:numPr>
        <w:ind w:left="120" w:leftChars="0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Tools used - VS Code, JIRA, Salesforce Developer Console</w:t>
      </w:r>
    </w:p>
    <w:p>
      <w:pPr>
        <w:pStyle w:val="4"/>
        <w:spacing w:before="6"/>
        <w:rPr>
          <w:sz w:val="25"/>
        </w:rPr>
      </w:pPr>
    </w:p>
    <w:p>
      <w:pPr>
        <w:tabs>
          <w:tab w:val="left" w:pos="7340"/>
        </w:tabs>
        <w:ind w:left="120"/>
        <w:rPr>
          <w:sz w:val="24"/>
        </w:rPr>
      </w:pPr>
      <w:r>
        <w:rPr>
          <w:b/>
          <w:sz w:val="24"/>
        </w:rPr>
        <w:t xml:space="preserve">TCS </w:t>
      </w:r>
      <w:r>
        <w:rPr>
          <w:b/>
          <w:i/>
          <w:sz w:val="24"/>
        </w:rPr>
        <w:t>|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System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Engineer</w:t>
      </w:r>
      <w:r>
        <w:rPr>
          <w:rFonts w:hint="default"/>
          <w:b/>
          <w:i/>
          <w:sz w:val="24"/>
          <w:lang w:val="en-US"/>
        </w:rPr>
        <w:t xml:space="preserve"> | Project 1</w:t>
      </w:r>
      <w:r>
        <w:rPr>
          <w:b/>
          <w:i/>
          <w:sz w:val="24"/>
        </w:rPr>
        <w:tab/>
      </w:r>
      <w:r>
        <w:rPr>
          <w:color w:val="999999"/>
          <w:sz w:val="24"/>
          <w:lang w:val="en-IN"/>
        </w:rPr>
        <w:t>Jun</w:t>
      </w:r>
      <w:r>
        <w:rPr>
          <w:color w:val="999999"/>
          <w:sz w:val="24"/>
        </w:rPr>
        <w:t>-201</w:t>
      </w:r>
      <w:r>
        <w:rPr>
          <w:color w:val="999999"/>
          <w:sz w:val="24"/>
          <w:lang w:val="en-IN"/>
        </w:rPr>
        <w:t>8</w:t>
      </w:r>
      <w:r>
        <w:rPr>
          <w:color w:val="999999"/>
          <w:sz w:val="24"/>
        </w:rPr>
        <w:t xml:space="preserve"> to</w:t>
      </w:r>
      <w:r>
        <w:rPr>
          <w:color w:val="999999"/>
          <w:spacing w:val="-4"/>
          <w:sz w:val="24"/>
        </w:rPr>
        <w:t xml:space="preserve"> </w:t>
      </w:r>
      <w:r>
        <w:rPr>
          <w:color w:val="999999"/>
          <w:spacing w:val="-4"/>
          <w:sz w:val="24"/>
          <w:lang w:val="en-US"/>
        </w:rPr>
        <w:t>Aug-2019</w:t>
      </w:r>
    </w:p>
    <w:p>
      <w:pPr>
        <w:pStyle w:val="4"/>
        <w:spacing w:before="7"/>
        <w:rPr>
          <w:sz w:val="27"/>
        </w:rPr>
      </w:pP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59" w:lineRule="auto"/>
        <w:ind w:right="120"/>
        <w:rPr>
          <w:rFonts w:ascii="Symbol" w:hAnsi="Symbol"/>
          <w:sz w:val="24"/>
        </w:rPr>
      </w:pPr>
      <w:r>
        <w:rPr>
          <w:sz w:val="24"/>
        </w:rPr>
        <w:t>Delivered banking project with zero defect rate which helped the client tremendously to save a lot of manual</w:t>
      </w:r>
      <w:r>
        <w:rPr>
          <w:spacing w:val="-12"/>
          <w:sz w:val="24"/>
        </w:rPr>
        <w:t xml:space="preserve"> </w:t>
      </w:r>
      <w:r>
        <w:rPr>
          <w:sz w:val="24"/>
        </w:rPr>
        <w:t>efforts.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59" w:lineRule="auto"/>
        <w:ind w:right="117"/>
        <w:rPr>
          <w:rFonts w:ascii="Symbol" w:hAnsi="Symbol"/>
          <w:sz w:val="24"/>
        </w:rPr>
      </w:pPr>
      <w:r>
        <w:rPr>
          <w:sz w:val="24"/>
        </w:rPr>
        <w:t xml:space="preserve">Awarded </w:t>
      </w:r>
      <w:r>
        <w:rPr>
          <w:sz w:val="24"/>
          <w:lang w:val="en-IN"/>
        </w:rPr>
        <w:t>2</w:t>
      </w:r>
      <w:r>
        <w:rPr>
          <w:sz w:val="24"/>
        </w:rPr>
        <w:t xml:space="preserve"> times by TCS for adding value to 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59" w:lineRule="auto"/>
        <w:ind w:right="118"/>
        <w:rPr>
          <w:rFonts w:ascii="Symbol" w:hAnsi="Symbol"/>
          <w:sz w:val="24"/>
        </w:rPr>
      </w:pPr>
      <w:r>
        <w:rPr>
          <w:sz w:val="24"/>
        </w:rPr>
        <w:t>Currently</w:t>
      </w:r>
      <w:r>
        <w:rPr>
          <w:spacing w:val="-12"/>
          <w:sz w:val="24"/>
        </w:rPr>
        <w:t xml:space="preserve"> </w:t>
      </w:r>
      <w:r>
        <w:rPr>
          <w:sz w:val="24"/>
        </w:rPr>
        <w:t>working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14"/>
          <w:sz w:val="24"/>
        </w:rPr>
        <w:t xml:space="preserve"> </w:t>
      </w:r>
      <w:r>
        <w:rPr>
          <w:sz w:val="24"/>
        </w:rPr>
        <w:t>firm</w:t>
      </w:r>
      <w:r>
        <w:rPr>
          <w:sz w:val="24"/>
          <w:lang w:val="en-IN"/>
        </w:rPr>
        <w:t xml:space="preserve"> Keybank</w:t>
      </w:r>
      <w:r>
        <w:rPr>
          <w:spacing w:val="-8"/>
          <w:sz w:val="24"/>
        </w:rPr>
        <w:t xml:space="preserve"> </w:t>
      </w:r>
      <w:r>
        <w:rPr>
          <w:sz w:val="24"/>
        </w:rPr>
        <w:t>(The</w:t>
      </w:r>
      <w:r>
        <w:rPr>
          <w:spacing w:val="-8"/>
          <w:sz w:val="24"/>
        </w:rPr>
        <w:t xml:space="preserve"> </w:t>
      </w:r>
      <w:r>
        <w:rPr>
          <w:sz w:val="24"/>
        </w:rPr>
        <w:t>United</w:t>
      </w:r>
      <w:r>
        <w:rPr>
          <w:spacing w:val="-11"/>
          <w:sz w:val="24"/>
        </w:rPr>
        <w:t xml:space="preserve"> </w:t>
      </w:r>
      <w:r>
        <w:rPr>
          <w:spacing w:val="-11"/>
          <w:sz w:val="24"/>
          <w:lang w:val="en-IN"/>
        </w:rPr>
        <w:t xml:space="preserve">States </w:t>
      </w:r>
      <w:r>
        <w:rPr>
          <w:sz w:val="24"/>
          <w:lang w:val="en-IN"/>
        </w:rPr>
        <w:t>Bank Retail, Corporate and Investment Client</w:t>
      </w:r>
      <w:r>
        <w:rPr>
          <w:sz w:val="24"/>
        </w:rPr>
        <w:t>) as Salesforce</w:t>
      </w:r>
      <w:r>
        <w:rPr>
          <w:spacing w:val="-1"/>
          <w:sz w:val="24"/>
        </w:rPr>
        <w:t xml:space="preserve"> </w:t>
      </w:r>
      <w:r>
        <w:rPr>
          <w:sz w:val="24"/>
        </w:rPr>
        <w:t>Developer.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59" w:lineRule="auto"/>
        <w:ind w:right="115"/>
        <w:rPr>
          <w:rFonts w:ascii="Symbol" w:hAnsi="Symbol"/>
          <w:sz w:val="24"/>
        </w:rPr>
      </w:pPr>
      <w:r>
        <w:rPr>
          <w:sz w:val="24"/>
        </w:rPr>
        <w:t xml:space="preserve">Deep understanding of software development life cycle and various artifacts </w:t>
      </w:r>
      <w:r>
        <w:rPr>
          <w:spacing w:val="2"/>
          <w:sz w:val="24"/>
        </w:rPr>
        <w:t xml:space="preserve">like </w:t>
      </w:r>
      <w:r>
        <w:rPr>
          <w:sz w:val="24"/>
        </w:rPr>
        <w:t>SRS, Technical and Business</w:t>
      </w:r>
      <w:r>
        <w:rPr>
          <w:spacing w:val="-2"/>
          <w:sz w:val="24"/>
        </w:rPr>
        <w:t xml:space="preserve"> </w:t>
      </w:r>
      <w:r>
        <w:rPr>
          <w:sz w:val="24"/>
        </w:rPr>
        <w:t>Documents.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Able to deliver projects without any aid and support by taking</w:t>
      </w:r>
      <w:r>
        <w:rPr>
          <w:spacing w:val="-15"/>
          <w:sz w:val="24"/>
        </w:rPr>
        <w:t xml:space="preserve"> </w:t>
      </w:r>
      <w:r>
        <w:rPr>
          <w:sz w:val="24"/>
        </w:rPr>
        <w:t>ownership.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17"/>
        <w:rPr>
          <w:rFonts w:ascii="Symbol" w:hAnsi="Symbol"/>
          <w:sz w:val="24"/>
        </w:rPr>
      </w:pPr>
      <w:r>
        <w:rPr>
          <w:sz w:val="24"/>
        </w:rPr>
        <w:t>Appreciated by the Clients and senior management for excellence of</w:t>
      </w:r>
      <w:r>
        <w:rPr>
          <w:spacing w:val="-21"/>
          <w:sz w:val="24"/>
        </w:rPr>
        <w:t xml:space="preserve"> </w:t>
      </w:r>
      <w:r>
        <w:rPr>
          <w:sz w:val="24"/>
        </w:rPr>
        <w:t>delivery.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35" w:line="244" w:lineRule="auto"/>
        <w:ind w:right="124"/>
        <w:rPr>
          <w:rFonts w:ascii="Symbol" w:hAnsi="Symbol"/>
          <w:sz w:val="24"/>
        </w:rPr>
      </w:pPr>
      <w:r>
        <w:rPr>
          <w:sz w:val="24"/>
        </w:rPr>
        <w:t>Designed, implemented, tested, and documented code, configurations and enhancements on relevant</w:t>
      </w:r>
      <w:r>
        <w:rPr>
          <w:spacing w:val="-3"/>
          <w:sz w:val="24"/>
        </w:rPr>
        <w:t xml:space="preserve"> </w:t>
      </w:r>
      <w:r>
        <w:rPr>
          <w:sz w:val="24"/>
        </w:rPr>
        <w:t>systems.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2"/>
        <w:rPr>
          <w:rFonts w:ascii="Symbol" w:hAnsi="Symbol"/>
          <w:sz w:val="24"/>
        </w:rPr>
      </w:pPr>
      <w:r>
        <w:rPr>
          <w:sz w:val="24"/>
        </w:rPr>
        <w:t>Participated in broader group responsibilities as</w:t>
      </w:r>
      <w:r>
        <w:rPr>
          <w:spacing w:val="-5"/>
          <w:sz w:val="24"/>
        </w:rPr>
        <w:t xml:space="preserve"> </w:t>
      </w:r>
      <w:r>
        <w:rPr>
          <w:sz w:val="24"/>
        </w:rPr>
        <w:t>assigned.</w:t>
      </w:r>
    </w:p>
    <w:p>
      <w:pPr>
        <w:pStyle w:val="4"/>
        <w:rPr>
          <w:sz w:val="28"/>
        </w:rPr>
      </w:pPr>
    </w:p>
    <w:p>
      <w:pPr>
        <w:tabs>
          <w:tab w:val="left" w:pos="7138"/>
        </w:tabs>
        <w:spacing w:before="209"/>
        <w:ind w:left="120"/>
        <w:rPr>
          <w:sz w:val="24"/>
          <w:lang w:val="en-IN"/>
        </w:rPr>
      </w:pPr>
      <w:r>
        <w:rPr>
          <w:b/>
          <w:sz w:val="24"/>
        </w:rPr>
        <w:t xml:space="preserve">TCS </w:t>
      </w:r>
      <w:r>
        <w:rPr>
          <w:b/>
          <w:i/>
          <w:sz w:val="24"/>
        </w:rPr>
        <w:t>| System Engineer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1"/>
          <w:sz w:val="24"/>
          <w:lang w:val="en-IN"/>
        </w:rPr>
        <w:t xml:space="preserve">Salesforce </w:t>
      </w:r>
      <w:r>
        <w:rPr>
          <w:b/>
          <w:i/>
          <w:sz w:val="24"/>
        </w:rPr>
        <w:t>Trainee</w:t>
      </w:r>
      <w:r>
        <w:rPr>
          <w:b/>
          <w:i/>
          <w:sz w:val="24"/>
        </w:rPr>
        <w:tab/>
      </w:r>
      <w:r>
        <w:rPr>
          <w:color w:val="999999"/>
          <w:sz w:val="24"/>
          <w:lang w:val="en-IN"/>
        </w:rPr>
        <w:t>Oct</w:t>
      </w:r>
      <w:r>
        <w:rPr>
          <w:color w:val="999999"/>
          <w:sz w:val="24"/>
        </w:rPr>
        <w:t>-201</w:t>
      </w:r>
      <w:r>
        <w:rPr>
          <w:color w:val="999999"/>
          <w:sz w:val="24"/>
          <w:lang w:val="en-IN"/>
        </w:rPr>
        <w:t>7</w:t>
      </w:r>
      <w:r>
        <w:rPr>
          <w:color w:val="999999"/>
          <w:sz w:val="24"/>
        </w:rPr>
        <w:t xml:space="preserve"> to</w:t>
      </w:r>
      <w:r>
        <w:rPr>
          <w:color w:val="999999"/>
          <w:spacing w:val="-5"/>
          <w:sz w:val="24"/>
        </w:rPr>
        <w:t xml:space="preserve"> </w:t>
      </w:r>
      <w:r>
        <w:rPr>
          <w:color w:val="999999"/>
          <w:sz w:val="24"/>
          <w:lang w:val="en-IN"/>
        </w:rPr>
        <w:t>May</w:t>
      </w:r>
      <w:r>
        <w:rPr>
          <w:color w:val="999999"/>
          <w:sz w:val="24"/>
        </w:rPr>
        <w:t>-201</w:t>
      </w:r>
      <w:r>
        <w:rPr>
          <w:color w:val="999999"/>
          <w:sz w:val="24"/>
          <w:lang w:val="en-IN"/>
        </w:rPr>
        <w:t>8</w:t>
      </w:r>
    </w:p>
    <w:p>
      <w:pPr>
        <w:pStyle w:val="4"/>
        <w:spacing w:before="7"/>
        <w:rPr>
          <w:sz w:val="27"/>
        </w:rPr>
      </w:pP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rPr>
          <w:rFonts w:ascii="Symbol" w:hAnsi="Symbol"/>
          <w:sz w:val="24"/>
        </w:rPr>
      </w:pPr>
      <w:r>
        <w:rPr>
          <w:sz w:val="24"/>
        </w:rPr>
        <w:t>Shadowed on 2 live projects as Salesforce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Administrator.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38"/>
        <w:rPr>
          <w:rFonts w:ascii="Symbol" w:hAnsi="Symbol"/>
          <w:sz w:val="24"/>
        </w:rPr>
      </w:pPr>
      <w:r>
        <w:rPr>
          <w:sz w:val="24"/>
        </w:rPr>
        <w:t>Implemented technologies like Apex, Visualforce, SOQL, CSS in various</w:t>
      </w:r>
      <w:r>
        <w:rPr>
          <w:spacing w:val="-21"/>
          <w:sz w:val="24"/>
        </w:rPr>
        <w:t xml:space="preserve"> </w:t>
      </w:r>
      <w:r>
        <w:rPr>
          <w:sz w:val="24"/>
          <w:lang w:val="en-IN"/>
        </w:rPr>
        <w:t>Modules</w:t>
      </w:r>
      <w:r>
        <w:rPr>
          <w:sz w:val="24"/>
        </w:rPr>
        <w:t>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8"/>
        <w:rPr>
          <w:rFonts w:ascii="Symbol" w:hAnsi="Symbol"/>
          <w:sz w:val="24"/>
        </w:rPr>
      </w:pPr>
      <w:r>
        <w:rPr>
          <w:sz w:val="24"/>
        </w:rPr>
        <w:t>Developed custom objects, triggers and</w:t>
      </w:r>
      <w:r>
        <w:rPr>
          <w:spacing w:val="-1"/>
          <w:sz w:val="24"/>
        </w:rPr>
        <w:t xml:space="preserve"> </w:t>
      </w:r>
      <w:r>
        <w:rPr>
          <w:sz w:val="24"/>
        </w:rPr>
        <w:t>workflows.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6" w:line="247" w:lineRule="auto"/>
        <w:ind w:right="122"/>
        <w:rPr>
          <w:rFonts w:ascii="Symbol" w:hAnsi="Symbol"/>
          <w:sz w:val="24"/>
        </w:rPr>
      </w:pPr>
      <w:r>
        <w:rPr>
          <w:sz w:val="24"/>
        </w:rPr>
        <w:t>Interacted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8"/>
          <w:sz w:val="24"/>
        </w:rPr>
        <w:t xml:space="preserve"> </w:t>
      </w:r>
      <w:r>
        <w:rPr>
          <w:sz w:val="24"/>
        </w:rPr>
        <w:t>customer</w:t>
      </w:r>
      <w:r>
        <w:rPr>
          <w:spacing w:val="-19"/>
          <w:sz w:val="24"/>
        </w:rPr>
        <w:t xml:space="preserve"> </w:t>
      </w:r>
      <w:r>
        <w:rPr>
          <w:sz w:val="24"/>
        </w:rPr>
        <w:t>operations</w:t>
      </w:r>
      <w:r>
        <w:rPr>
          <w:spacing w:val="-22"/>
          <w:sz w:val="24"/>
        </w:rPr>
        <w:t xml:space="preserve"> </w:t>
      </w:r>
      <w:r>
        <w:rPr>
          <w:sz w:val="24"/>
        </w:rPr>
        <w:t>managers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identify</w:t>
      </w:r>
      <w:r>
        <w:rPr>
          <w:spacing w:val="-22"/>
          <w:sz w:val="24"/>
        </w:rPr>
        <w:t xml:space="preserve"> </w:t>
      </w:r>
      <w:r>
        <w:rPr>
          <w:sz w:val="24"/>
        </w:rPr>
        <w:t>issues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potential</w:t>
      </w:r>
      <w:r>
        <w:rPr>
          <w:spacing w:val="-19"/>
          <w:sz w:val="24"/>
        </w:rPr>
        <w:t xml:space="preserve"> </w:t>
      </w:r>
      <w:r>
        <w:rPr>
          <w:sz w:val="24"/>
        </w:rPr>
        <w:t>areas for improvements to existing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applications.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Translated business requirements to smart solutions in</w:t>
      </w:r>
      <w:r>
        <w:rPr>
          <w:spacing w:val="-10"/>
          <w:sz w:val="24"/>
        </w:rPr>
        <w:t xml:space="preserve"> </w:t>
      </w:r>
      <w:r>
        <w:rPr>
          <w:sz w:val="24"/>
        </w:rPr>
        <w:t>Salesforce.com.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8"/>
        <w:rPr>
          <w:rFonts w:ascii="Symbol" w:hAnsi="Symbol"/>
          <w:sz w:val="24"/>
        </w:rPr>
      </w:pPr>
      <w:r>
        <w:rPr>
          <w:sz w:val="24"/>
        </w:rPr>
        <w:t>Prepared technical and design documentation supporting business</w:t>
      </w:r>
      <w:r>
        <w:rPr>
          <w:spacing w:val="-13"/>
          <w:sz w:val="24"/>
        </w:rPr>
        <w:t xml:space="preserve"> </w:t>
      </w:r>
      <w:r>
        <w:rPr>
          <w:sz w:val="24"/>
        </w:rPr>
        <w:t>needs</w:t>
      </w:r>
      <w:r>
        <w:rPr>
          <w:sz w:val="24"/>
          <w:lang w:val="en-IN"/>
        </w:rPr>
        <w:t>.</w:t>
      </w:r>
    </w:p>
    <w:p>
      <w:pPr>
        <w:rPr>
          <w:rFonts w:ascii="Symbol" w:hAnsi="Symbol"/>
          <w:sz w:val="24"/>
        </w:rPr>
      </w:pPr>
    </w:p>
    <w:p>
      <w:pPr>
        <w:tabs>
          <w:tab w:val="left" w:pos="7138"/>
        </w:tabs>
        <w:spacing w:before="209"/>
        <w:ind w:left="120"/>
        <w:rPr>
          <w:b/>
          <w:sz w:val="24"/>
        </w:rPr>
      </w:pPr>
    </w:p>
    <w:p>
      <w:pPr>
        <w:tabs>
          <w:tab w:val="left" w:pos="7138"/>
        </w:tabs>
        <w:spacing w:before="209"/>
        <w:ind w:left="120"/>
        <w:rPr>
          <w:color w:val="999999"/>
          <w:sz w:val="24"/>
          <w:lang w:val="en-IN"/>
        </w:rPr>
      </w:pPr>
      <w:r>
        <w:rPr>
          <w:b/>
          <w:sz w:val="24"/>
        </w:rPr>
        <w:t xml:space="preserve">TCS </w:t>
      </w:r>
      <w:r>
        <w:rPr>
          <w:b/>
          <w:i/>
          <w:sz w:val="24"/>
        </w:rPr>
        <w:t>| Asst.</w:t>
      </w:r>
      <w:r>
        <w:rPr>
          <w:b/>
          <w:i/>
          <w:sz w:val="24"/>
          <w:lang w:val="en-IN"/>
        </w:rPr>
        <w:t xml:space="preserve"> Automation test </w:t>
      </w:r>
      <w:r>
        <w:rPr>
          <w:b/>
          <w:i/>
          <w:sz w:val="24"/>
        </w:rPr>
        <w:t>Engineer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  <w:lang w:val="en-IN"/>
        </w:rPr>
        <w:t xml:space="preserve">                                         </w:t>
      </w:r>
      <w:r>
        <w:rPr>
          <w:color w:val="999999"/>
          <w:sz w:val="24"/>
          <w:lang w:val="en-IN"/>
        </w:rPr>
        <w:t>Apr</w:t>
      </w:r>
      <w:r>
        <w:rPr>
          <w:color w:val="999999"/>
          <w:sz w:val="24"/>
        </w:rPr>
        <w:t>-201</w:t>
      </w:r>
      <w:r>
        <w:rPr>
          <w:color w:val="999999"/>
          <w:sz w:val="24"/>
          <w:lang w:val="en-IN"/>
        </w:rPr>
        <w:t>7</w:t>
      </w:r>
      <w:r>
        <w:rPr>
          <w:color w:val="999999"/>
          <w:sz w:val="24"/>
        </w:rPr>
        <w:t xml:space="preserve"> to</w:t>
      </w:r>
      <w:r>
        <w:rPr>
          <w:color w:val="999999"/>
          <w:spacing w:val="-5"/>
          <w:sz w:val="24"/>
        </w:rPr>
        <w:t xml:space="preserve"> </w:t>
      </w:r>
      <w:r>
        <w:rPr>
          <w:color w:val="999999"/>
          <w:sz w:val="24"/>
          <w:lang w:val="en-IN"/>
        </w:rPr>
        <w:t>Sept</w:t>
      </w:r>
      <w:r>
        <w:rPr>
          <w:color w:val="999999"/>
          <w:sz w:val="24"/>
        </w:rPr>
        <w:t>-201</w:t>
      </w:r>
      <w:r>
        <w:rPr>
          <w:color w:val="999999"/>
          <w:sz w:val="24"/>
          <w:lang w:val="en-IN"/>
        </w:rPr>
        <w:t>7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59" w:lineRule="auto"/>
        <w:ind w:right="120"/>
        <w:rPr>
          <w:rFonts w:ascii="Symbol" w:hAnsi="Symbol"/>
          <w:sz w:val="24"/>
        </w:rPr>
      </w:pPr>
      <w:r>
        <w:rPr>
          <w:sz w:val="24"/>
        </w:rPr>
        <w:t xml:space="preserve">Delivered </w:t>
      </w:r>
      <w:r>
        <w:rPr>
          <w:sz w:val="24"/>
          <w:lang w:val="en-IN"/>
        </w:rPr>
        <w:t xml:space="preserve">2 </w:t>
      </w:r>
      <w:r>
        <w:rPr>
          <w:sz w:val="24"/>
        </w:rPr>
        <w:t>banking project</w:t>
      </w:r>
      <w:r>
        <w:rPr>
          <w:sz w:val="24"/>
          <w:lang w:val="en-IN"/>
        </w:rPr>
        <w:t>s</w:t>
      </w:r>
      <w:r>
        <w:rPr>
          <w:sz w:val="24"/>
        </w:rPr>
        <w:t xml:space="preserve"> with zero defect rate </w:t>
      </w:r>
      <w:r>
        <w:rPr>
          <w:sz w:val="24"/>
          <w:lang w:val="en-IN"/>
        </w:rPr>
        <w:t>with quality work.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59" w:lineRule="auto"/>
        <w:ind w:right="118"/>
        <w:rPr>
          <w:rFonts w:ascii="Symbol" w:hAnsi="Symbol"/>
          <w:sz w:val="24"/>
        </w:rPr>
      </w:pPr>
      <w:r>
        <w:rPr>
          <w:sz w:val="24"/>
          <w:lang w:val="en-IN"/>
        </w:rPr>
        <w:t>W</w:t>
      </w:r>
      <w:r>
        <w:rPr>
          <w:sz w:val="24"/>
        </w:rPr>
        <w:t>or</w:t>
      </w:r>
      <w:r>
        <w:rPr>
          <w:sz w:val="24"/>
          <w:lang w:val="en-IN"/>
        </w:rPr>
        <w:t>ked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  <w:lang w:val="en-IN"/>
        </w:rPr>
        <w:t xml:space="preserve">Canada </w:t>
      </w:r>
      <w:r>
        <w:rPr>
          <w:sz w:val="24"/>
        </w:rPr>
        <w:t>firm</w:t>
      </w:r>
      <w:r>
        <w:rPr>
          <w:sz w:val="24"/>
          <w:lang w:val="en-IN"/>
        </w:rPr>
        <w:t xml:space="preserve"> Bank of Montreal as Automation Test Engineer.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59" w:lineRule="auto"/>
        <w:ind w:right="115"/>
        <w:rPr>
          <w:color w:val="999999"/>
          <w:sz w:val="24"/>
          <w:lang w:val="en-IN"/>
        </w:rPr>
      </w:pPr>
      <w:r>
        <w:rPr>
          <w:sz w:val="24"/>
        </w:rPr>
        <w:t xml:space="preserve">Deep understanding of software development life cycle and </w:t>
      </w:r>
      <w:r>
        <w:rPr>
          <w:sz w:val="24"/>
          <w:lang w:val="en-IN"/>
        </w:rPr>
        <w:t>defect tracking tools like JIRA and HPALM.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59" w:lineRule="auto"/>
        <w:ind w:right="120"/>
        <w:rPr>
          <w:rFonts w:ascii="Symbol" w:hAnsi="Symbol"/>
          <w:sz w:val="24"/>
        </w:rPr>
      </w:pPr>
      <w:r>
        <w:rPr>
          <w:sz w:val="24"/>
          <w:lang w:val="en-IN"/>
        </w:rPr>
        <w:t>Created, Tested and Maintained scripts and Function Libraries in Unified Functional Testing Tool.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59" w:lineRule="auto"/>
        <w:ind w:right="120"/>
        <w:rPr>
          <w:rFonts w:ascii="Symbol" w:hAnsi="Symbol"/>
          <w:sz w:val="24"/>
        </w:rPr>
      </w:pPr>
      <w:r>
        <w:rPr>
          <w:sz w:val="24"/>
          <w:lang w:val="en-IN"/>
        </w:rPr>
        <w:t>Worked on many frameworks like keyword driven, excel driven and hybrid framework.</w:t>
      </w:r>
    </w:p>
    <w:p>
      <w:pPr>
        <w:rPr>
          <w:b/>
          <w:sz w:val="24"/>
          <w:lang w:val="en-IN"/>
        </w:rPr>
      </w:pPr>
    </w:p>
    <w:p>
      <w:pPr>
        <w:rPr>
          <w:b/>
          <w:sz w:val="24"/>
          <w:lang w:val="en-IN"/>
        </w:rPr>
      </w:pPr>
    </w:p>
    <w:p>
      <w:pPr>
        <w:rPr>
          <w:b/>
          <w:i/>
          <w:sz w:val="24"/>
        </w:rPr>
      </w:pPr>
      <w:r>
        <w:rPr>
          <w:b/>
          <w:sz w:val="24"/>
          <w:lang w:val="en-IN"/>
        </w:rPr>
        <w:t>Maeru Systems Training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| Summer Intern</w:t>
      </w:r>
    </w:p>
    <w:p>
      <w:pPr>
        <w:rPr>
          <w:b/>
          <w:i/>
          <w:sz w:val="24"/>
        </w:rPr>
      </w:pP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83" w:lineRule="auto"/>
        <w:ind w:right="2191"/>
        <w:rPr>
          <w:rFonts w:ascii="Symbol" w:hAnsi="Symbol"/>
          <w:sz w:val="24"/>
        </w:rPr>
      </w:pPr>
      <w:r>
        <w:rPr>
          <w:sz w:val="24"/>
        </w:rPr>
        <w:t xml:space="preserve">Learned the </w:t>
      </w:r>
      <w:r>
        <w:rPr>
          <w:sz w:val="24"/>
          <w:lang w:val="en-IN"/>
        </w:rPr>
        <w:t>Software development</w:t>
      </w:r>
      <w:r>
        <w:rPr>
          <w:sz w:val="24"/>
        </w:rPr>
        <w:t xml:space="preserve"> process, various roles and responsibilities</w:t>
      </w:r>
      <w:r>
        <w:rPr>
          <w:sz w:val="24"/>
          <w:lang w:val="en-IN"/>
        </w:rPr>
        <w:t xml:space="preserve"> for 3 months using JAVA.</w:t>
      </w:r>
    </w:p>
    <w:p>
      <w:pPr>
        <w:pStyle w:val="9"/>
        <w:tabs>
          <w:tab w:val="left" w:pos="840"/>
          <w:tab w:val="left" w:pos="841"/>
        </w:tabs>
        <w:spacing w:line="283" w:lineRule="auto"/>
        <w:ind w:left="480" w:right="2191" w:firstLine="0"/>
        <w:rPr>
          <w:rFonts w:ascii="Symbol" w:hAnsi="Symbol"/>
          <w:sz w:val="24"/>
        </w:rPr>
      </w:pPr>
    </w:p>
    <w:p>
      <w:pPr>
        <w:spacing w:before="71"/>
        <w:rPr>
          <w:b/>
          <w:i/>
          <w:sz w:val="24"/>
        </w:rPr>
      </w:pPr>
      <w:r>
        <w:rPr>
          <w:b/>
          <w:sz w:val="24"/>
          <w:lang w:val="en-IN"/>
        </w:rPr>
        <w:t>BSNL Training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| Summer Intern</w:t>
      </w:r>
    </w:p>
    <w:p>
      <w:pPr>
        <w:pStyle w:val="4"/>
        <w:spacing w:before="10"/>
        <w:rPr>
          <w:b/>
          <w:i/>
          <w:sz w:val="28"/>
        </w:rPr>
      </w:pP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83" w:lineRule="auto"/>
        <w:ind w:right="2191"/>
        <w:rPr>
          <w:rFonts w:ascii="Symbol" w:hAnsi="Symbol"/>
          <w:sz w:val="24"/>
        </w:rPr>
      </w:pPr>
      <w:r>
        <w:rPr>
          <w:sz w:val="24"/>
        </w:rPr>
        <w:t xml:space="preserve">Learned the </w:t>
      </w:r>
      <w:r>
        <w:rPr>
          <w:sz w:val="24"/>
          <w:lang w:val="en-IN"/>
        </w:rPr>
        <w:t>Telecom Architecture</w:t>
      </w:r>
      <w:r>
        <w:rPr>
          <w:sz w:val="24"/>
        </w:rPr>
        <w:t xml:space="preserve"> process, various roles and responsibilities.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13" w:line="232" w:lineRule="auto"/>
        <w:ind w:right="1223"/>
        <w:rPr>
          <w:rFonts w:ascii="Symbol" w:hAnsi="Symbol"/>
          <w:sz w:val="24"/>
        </w:rPr>
      </w:pPr>
      <w:r>
        <w:rPr>
          <w:sz w:val="24"/>
          <w:lang w:val="en-IN"/>
        </w:rPr>
        <w:t>Worked as a trainee for 1 year and earned Silver, Gold and Platinum certifications</w:t>
      </w:r>
      <w:r>
        <w:rPr>
          <w:rFonts w:ascii="Symbol" w:hAnsi="Symbol"/>
          <w:sz w:val="24"/>
          <w:lang w:val="en-IN"/>
        </w:rPr>
        <w:t></w:t>
      </w:r>
    </w:p>
    <w:p>
      <w:pPr>
        <w:pStyle w:val="4"/>
        <w:rPr>
          <w:sz w:val="26"/>
        </w:rPr>
      </w:pPr>
    </w:p>
    <w:p>
      <w:pPr>
        <w:pStyle w:val="4"/>
        <w:rPr>
          <w:sz w:val="30"/>
        </w:rPr>
      </w:pPr>
    </w:p>
    <w:p>
      <w:pPr>
        <w:pStyle w:val="2"/>
      </w:pPr>
      <w:r>
        <w:t>Awards and Appreciations</w:t>
      </w:r>
    </w:p>
    <w:p>
      <w:pPr>
        <w:pStyle w:val="4"/>
        <w:spacing w:before="3"/>
        <w:rPr>
          <w:b/>
          <w:sz w:val="27"/>
        </w:rPr>
      </w:pP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93" w:lineRule="exact"/>
        <w:rPr>
          <w:rFonts w:ascii="Symbol" w:hAnsi="Symbol"/>
          <w:i/>
          <w:sz w:val="24"/>
        </w:rPr>
      </w:pPr>
      <w:r>
        <w:rPr>
          <w:rFonts w:hint="default"/>
          <w:sz w:val="24"/>
          <w:lang w:val="en-US"/>
        </w:rPr>
        <w:t>Hosted an annual event of the organization</w:t>
      </w:r>
      <w:r>
        <w:rPr>
          <w:i/>
          <w:color w:val="666666"/>
          <w:sz w:val="24"/>
        </w:rPr>
        <w:t>(</w:t>
      </w:r>
      <w:r>
        <w:rPr>
          <w:rFonts w:hint="default"/>
          <w:i/>
          <w:color w:val="666666"/>
          <w:sz w:val="24"/>
          <w:lang w:val="en-US"/>
        </w:rPr>
        <w:t>Dec</w:t>
      </w:r>
      <w:r>
        <w:rPr>
          <w:i/>
          <w:color w:val="666666"/>
          <w:sz w:val="24"/>
        </w:rPr>
        <w:t>,</w:t>
      </w:r>
      <w:r>
        <w:rPr>
          <w:i/>
          <w:color w:val="666666"/>
          <w:spacing w:val="-5"/>
          <w:sz w:val="24"/>
        </w:rPr>
        <w:t xml:space="preserve"> </w:t>
      </w:r>
      <w:r>
        <w:rPr>
          <w:i/>
          <w:color w:val="666666"/>
          <w:sz w:val="24"/>
        </w:rPr>
        <w:t>201</w:t>
      </w:r>
      <w:r>
        <w:rPr>
          <w:rFonts w:hint="default"/>
          <w:i/>
          <w:color w:val="666666"/>
          <w:sz w:val="24"/>
          <w:lang w:val="en-US"/>
        </w:rPr>
        <w:t>9</w:t>
      </w:r>
      <w:r>
        <w:rPr>
          <w:i/>
          <w:color w:val="666666"/>
          <w:sz w:val="24"/>
        </w:rPr>
        <w:t>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93" w:lineRule="exact"/>
        <w:rPr>
          <w:rFonts w:ascii="Symbol" w:hAnsi="Symbol"/>
          <w:i/>
          <w:sz w:val="24"/>
        </w:rPr>
      </w:pPr>
      <w:r>
        <w:rPr>
          <w:sz w:val="24"/>
        </w:rPr>
        <w:t xml:space="preserve">TCS - Fresco Play Achievement Award </w:t>
      </w:r>
      <w:r>
        <w:rPr>
          <w:i/>
          <w:color w:val="666666"/>
          <w:sz w:val="24"/>
        </w:rPr>
        <w:t>(Jul,</w:t>
      </w:r>
      <w:r>
        <w:rPr>
          <w:i/>
          <w:color w:val="666666"/>
          <w:spacing w:val="-5"/>
          <w:sz w:val="24"/>
        </w:rPr>
        <w:t xml:space="preserve"> </w:t>
      </w:r>
      <w:r>
        <w:rPr>
          <w:i/>
          <w:color w:val="666666"/>
          <w:sz w:val="24"/>
        </w:rPr>
        <w:t>2018)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6"/>
        <w:rPr>
          <w:rFonts w:ascii="Symbol" w:hAnsi="Symbol"/>
          <w:i/>
          <w:sz w:val="24"/>
        </w:rPr>
      </w:pPr>
      <w:r>
        <w:rPr>
          <w:sz w:val="24"/>
        </w:rPr>
        <w:t xml:space="preserve">TCS - Star </w:t>
      </w:r>
      <w:r>
        <w:rPr>
          <w:sz w:val="24"/>
          <w:lang w:val="en-IN"/>
        </w:rPr>
        <w:t>Team member</w:t>
      </w:r>
      <w:r>
        <w:rPr>
          <w:sz w:val="24"/>
        </w:rPr>
        <w:t xml:space="preserve"> Award </w:t>
      </w:r>
      <w:r>
        <w:rPr>
          <w:i/>
          <w:color w:val="666666"/>
          <w:sz w:val="24"/>
        </w:rPr>
        <w:t>(</w:t>
      </w:r>
      <w:r>
        <w:rPr>
          <w:i/>
          <w:color w:val="666666"/>
          <w:sz w:val="24"/>
          <w:lang w:val="en-IN"/>
        </w:rPr>
        <w:t>Apr</w:t>
      </w:r>
      <w:r>
        <w:rPr>
          <w:i/>
          <w:color w:val="666666"/>
          <w:sz w:val="24"/>
        </w:rPr>
        <w:t>,</w:t>
      </w:r>
      <w:r>
        <w:rPr>
          <w:i/>
          <w:color w:val="666666"/>
          <w:spacing w:val="-1"/>
          <w:sz w:val="24"/>
        </w:rPr>
        <w:t xml:space="preserve"> </w:t>
      </w:r>
      <w:r>
        <w:rPr>
          <w:i/>
          <w:color w:val="666666"/>
          <w:sz w:val="24"/>
        </w:rPr>
        <w:t>20</w:t>
      </w:r>
      <w:r>
        <w:rPr>
          <w:i/>
          <w:color w:val="666666"/>
          <w:sz w:val="24"/>
          <w:lang w:val="en-IN"/>
        </w:rPr>
        <w:t>18</w:t>
      </w:r>
      <w:r>
        <w:rPr>
          <w:i/>
          <w:color w:val="666666"/>
          <w:sz w:val="24"/>
        </w:rPr>
        <w:t>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94" w:lineRule="exact"/>
        <w:rPr>
          <w:rFonts w:ascii="Symbol" w:hAnsi="Symbol"/>
          <w:i/>
          <w:sz w:val="24"/>
        </w:rPr>
      </w:pPr>
      <w:r>
        <w:rPr>
          <w:sz w:val="24"/>
        </w:rPr>
        <w:t xml:space="preserve">TCS - On the Spot Award </w:t>
      </w:r>
      <w:r>
        <w:rPr>
          <w:i/>
          <w:color w:val="666666"/>
          <w:sz w:val="24"/>
        </w:rPr>
        <w:t>(Dec,</w:t>
      </w:r>
      <w:r>
        <w:rPr>
          <w:i/>
          <w:color w:val="666666"/>
          <w:spacing w:val="-1"/>
          <w:sz w:val="24"/>
        </w:rPr>
        <w:t xml:space="preserve"> </w:t>
      </w:r>
      <w:r>
        <w:rPr>
          <w:i/>
          <w:color w:val="666666"/>
          <w:sz w:val="24"/>
        </w:rPr>
        <w:t>2017)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6"/>
        <w:rPr>
          <w:rFonts w:ascii="Symbol" w:hAnsi="Symbol"/>
          <w:i/>
          <w:sz w:val="24"/>
        </w:rPr>
      </w:pPr>
      <w:r>
        <w:rPr>
          <w:sz w:val="24"/>
        </w:rPr>
        <w:t xml:space="preserve">TCS - Client &amp; HR Appreciation letter </w:t>
      </w:r>
      <w:r>
        <w:rPr>
          <w:i/>
          <w:color w:val="666666"/>
          <w:sz w:val="24"/>
        </w:rPr>
        <w:t>(Oct,</w:t>
      </w:r>
      <w:r>
        <w:rPr>
          <w:i/>
          <w:color w:val="666666"/>
          <w:spacing w:val="-2"/>
          <w:sz w:val="24"/>
        </w:rPr>
        <w:t xml:space="preserve"> </w:t>
      </w:r>
      <w:r>
        <w:rPr>
          <w:i/>
          <w:color w:val="666666"/>
          <w:sz w:val="24"/>
        </w:rPr>
        <w:t>2017)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9"/>
        <w:rPr>
          <w:rFonts w:ascii="Symbol" w:hAnsi="Symbol"/>
          <w:i/>
          <w:sz w:val="24"/>
        </w:rPr>
      </w:pPr>
      <w:r>
        <w:rPr>
          <w:sz w:val="24"/>
        </w:rPr>
        <w:t xml:space="preserve">TCS - iEvolve Elite with </w:t>
      </w:r>
      <w:r>
        <w:rPr>
          <w:sz w:val="24"/>
          <w:lang w:val="en-IN"/>
        </w:rPr>
        <w:t>20</w:t>
      </w:r>
      <w:r>
        <w:rPr>
          <w:sz w:val="24"/>
        </w:rPr>
        <w:t xml:space="preserve">00 score. </w:t>
      </w:r>
      <w:r>
        <w:rPr>
          <w:i/>
          <w:color w:val="666666"/>
          <w:sz w:val="24"/>
        </w:rPr>
        <w:t>(Nov 2016 - Present)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6"/>
        <w:rPr>
          <w:rFonts w:ascii="Symbol" w:hAnsi="Symbol"/>
          <w:i/>
          <w:sz w:val="24"/>
        </w:rPr>
      </w:pPr>
      <w:r>
        <w:rPr>
          <w:sz w:val="24"/>
        </w:rPr>
        <w:t xml:space="preserve">TCS - Tech Lounge Topper with </w:t>
      </w:r>
      <w:r>
        <w:rPr>
          <w:sz w:val="24"/>
          <w:lang w:val="en-IN"/>
        </w:rPr>
        <w:t>85</w:t>
      </w:r>
      <w:r>
        <w:rPr>
          <w:sz w:val="24"/>
        </w:rPr>
        <w:t xml:space="preserve">% score. </w:t>
      </w:r>
      <w:r>
        <w:rPr>
          <w:i/>
          <w:color w:val="666666"/>
          <w:sz w:val="24"/>
        </w:rPr>
        <w:t>(Sept</w:t>
      </w:r>
      <w:r>
        <w:rPr>
          <w:i/>
          <w:color w:val="666666"/>
          <w:spacing w:val="-2"/>
          <w:sz w:val="24"/>
        </w:rPr>
        <w:t xml:space="preserve"> </w:t>
      </w:r>
      <w:r>
        <w:rPr>
          <w:i/>
          <w:color w:val="666666"/>
          <w:sz w:val="24"/>
        </w:rPr>
        <w:t>2016)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8"/>
        <w:rPr>
          <w:rFonts w:ascii="Symbol" w:hAnsi="Symbol"/>
          <w:i/>
          <w:sz w:val="24"/>
        </w:rPr>
      </w:pPr>
      <w:r>
        <w:rPr>
          <w:sz w:val="24"/>
          <w:lang w:val="en-IN"/>
        </w:rPr>
        <w:t>Topper with aggregate of 8.41CGPA in college</w:t>
      </w:r>
      <w:r>
        <w:rPr>
          <w:sz w:val="24"/>
        </w:rPr>
        <w:t xml:space="preserve">. </w:t>
      </w:r>
      <w:r>
        <w:rPr>
          <w:i/>
          <w:color w:val="666666"/>
          <w:sz w:val="24"/>
        </w:rPr>
        <w:t>(201</w:t>
      </w:r>
      <w:r>
        <w:rPr>
          <w:i/>
          <w:color w:val="666666"/>
          <w:sz w:val="24"/>
          <w:lang w:val="en-IN"/>
        </w:rPr>
        <w:t>6</w:t>
      </w:r>
      <w:r>
        <w:rPr>
          <w:i/>
          <w:color w:val="666666"/>
          <w:sz w:val="24"/>
        </w:rPr>
        <w:t>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8"/>
        <w:rPr>
          <w:rFonts w:ascii="Symbol" w:hAnsi="Symbol"/>
          <w:i/>
          <w:sz w:val="24"/>
        </w:rPr>
      </w:pPr>
      <w:r>
        <w:rPr>
          <w:sz w:val="24"/>
          <w:lang w:val="en-IN"/>
        </w:rPr>
        <w:t>Held first position at district level inter school singing competition.</w:t>
      </w:r>
      <w:r>
        <w:rPr>
          <w:spacing w:val="-1"/>
          <w:sz w:val="24"/>
        </w:rPr>
        <w:t xml:space="preserve"> </w:t>
      </w:r>
      <w:r>
        <w:rPr>
          <w:i/>
          <w:color w:val="666666"/>
          <w:sz w:val="24"/>
        </w:rPr>
        <w:t>(2007)</w:t>
      </w:r>
    </w:p>
    <w:p>
      <w:pPr>
        <w:pStyle w:val="4"/>
        <w:spacing w:before="10"/>
        <w:rPr>
          <w:i/>
          <w:sz w:val="35"/>
        </w:rPr>
      </w:pPr>
    </w:p>
    <w:p>
      <w:pPr>
        <w:pStyle w:val="2"/>
      </w:pPr>
      <w:r>
        <w:t>Certifications</w:t>
      </w:r>
    </w:p>
    <w:p>
      <w:pPr>
        <w:pStyle w:val="4"/>
        <w:spacing w:before="3"/>
        <w:rPr>
          <w:b/>
          <w:sz w:val="27"/>
        </w:rPr>
      </w:pP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93" w:lineRule="exact"/>
        <w:rPr>
          <w:rFonts w:ascii="Symbol" w:hAnsi="Symbol"/>
          <w:i/>
          <w:sz w:val="24"/>
        </w:rPr>
      </w:pPr>
      <w:r>
        <w:rPr>
          <w:sz w:val="24"/>
        </w:rPr>
        <w:t xml:space="preserve">Salesforce Certified Administrator </w:t>
      </w:r>
      <w:r>
        <w:rPr>
          <w:i/>
          <w:color w:val="666666"/>
          <w:sz w:val="24"/>
        </w:rPr>
        <w:t>(</w:t>
      </w:r>
      <w:r>
        <w:rPr>
          <w:i/>
          <w:color w:val="666666"/>
          <w:sz w:val="24"/>
          <w:lang w:val="en-IN"/>
        </w:rPr>
        <w:t>Jun</w:t>
      </w:r>
      <w:r>
        <w:rPr>
          <w:i/>
          <w:color w:val="666666"/>
          <w:sz w:val="24"/>
        </w:rPr>
        <w:t>, 201</w:t>
      </w:r>
      <w:r>
        <w:rPr>
          <w:i/>
          <w:color w:val="666666"/>
          <w:sz w:val="24"/>
          <w:lang w:val="en-IN"/>
        </w:rPr>
        <w:t>9)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line="293" w:lineRule="exact"/>
        <w:rPr>
          <w:rFonts w:ascii="Symbol" w:hAnsi="Symbol"/>
          <w:i/>
          <w:sz w:val="24"/>
        </w:rPr>
      </w:pPr>
      <w:r>
        <w:rPr>
          <w:sz w:val="24"/>
        </w:rPr>
        <w:t xml:space="preserve">Salesforce Certified Platform Developer I </w:t>
      </w:r>
      <w:r>
        <w:rPr>
          <w:i/>
          <w:color w:val="666666"/>
          <w:sz w:val="24"/>
        </w:rPr>
        <w:t>(</w:t>
      </w:r>
      <w:r>
        <w:rPr>
          <w:i/>
          <w:color w:val="666666"/>
          <w:sz w:val="24"/>
          <w:lang w:val="en-IN"/>
        </w:rPr>
        <w:t>Mar</w:t>
      </w:r>
      <w:r>
        <w:rPr>
          <w:i/>
          <w:color w:val="666666"/>
          <w:sz w:val="24"/>
        </w:rPr>
        <w:t>, 201</w:t>
      </w:r>
      <w:r>
        <w:rPr>
          <w:i/>
          <w:color w:val="666666"/>
          <w:sz w:val="24"/>
          <w:lang w:val="en-IN"/>
        </w:rPr>
        <w:t>9)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6"/>
        <w:rPr>
          <w:rFonts w:ascii="Symbol" w:hAnsi="Symbol"/>
          <w:i/>
          <w:sz w:val="24"/>
        </w:rPr>
      </w:pPr>
      <w:r>
        <w:rPr>
          <w:sz w:val="24"/>
        </w:rPr>
        <w:t xml:space="preserve">Trailhead - Ranger with </w:t>
      </w:r>
      <w:r>
        <w:rPr>
          <w:sz w:val="24"/>
          <w:lang w:val="en-IN"/>
        </w:rPr>
        <w:t>1</w:t>
      </w:r>
      <w:r>
        <w:rPr>
          <w:rFonts w:hint="default"/>
          <w:sz w:val="24"/>
          <w:lang w:val="en-US"/>
        </w:rPr>
        <w:t>5</w:t>
      </w:r>
      <w:r>
        <w:rPr>
          <w:sz w:val="24"/>
        </w:rPr>
        <w:t xml:space="preserve">0+ Badges and </w:t>
      </w:r>
      <w:r>
        <w:rPr>
          <w:rFonts w:hint="default"/>
          <w:sz w:val="24"/>
          <w:lang w:val="en-US"/>
        </w:rPr>
        <w:t>10</w:t>
      </w:r>
      <w:r>
        <w:rPr>
          <w:sz w:val="24"/>
          <w:lang w:val="en-IN"/>
        </w:rPr>
        <w:t>0</w:t>
      </w:r>
      <w:r>
        <w:rPr>
          <w:sz w:val="24"/>
        </w:rPr>
        <w:t xml:space="preserve">k+ Score </w:t>
      </w:r>
      <w:r>
        <w:rPr>
          <w:i/>
          <w:color w:val="666666"/>
          <w:sz w:val="24"/>
        </w:rPr>
        <w:t>(June, 201</w:t>
      </w:r>
      <w:r>
        <w:rPr>
          <w:i/>
          <w:color w:val="666666"/>
          <w:sz w:val="24"/>
          <w:lang w:val="en-IN"/>
        </w:rPr>
        <w:t>7</w:t>
      </w:r>
      <w:r>
        <w:rPr>
          <w:i/>
          <w:color w:val="666666"/>
          <w:sz w:val="24"/>
        </w:rPr>
        <w:t xml:space="preserve"> -</w:t>
      </w:r>
      <w:r>
        <w:rPr>
          <w:i/>
          <w:color w:val="666666"/>
          <w:spacing w:val="-14"/>
          <w:sz w:val="24"/>
        </w:rPr>
        <w:t xml:space="preserve"> </w:t>
      </w:r>
      <w:r>
        <w:rPr>
          <w:i/>
          <w:color w:val="666666"/>
          <w:sz w:val="24"/>
        </w:rPr>
        <w:t>Present)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6"/>
        <w:rPr>
          <w:rFonts w:ascii="Symbol" w:hAnsi="Symbol"/>
          <w:i/>
          <w:sz w:val="24"/>
        </w:rPr>
      </w:pPr>
      <w:r>
        <w:rPr>
          <w:sz w:val="24"/>
          <w:lang w:val="en-IN"/>
        </w:rPr>
        <w:t xml:space="preserve">Certified of Merit in Toppers Meet Toppers by CH EdgeMakers </w:t>
      </w:r>
      <w:r>
        <w:rPr>
          <w:i/>
          <w:color w:val="666666"/>
          <w:sz w:val="24"/>
        </w:rPr>
        <w:t>(</w:t>
      </w:r>
      <w:r>
        <w:rPr>
          <w:i/>
          <w:color w:val="666666"/>
          <w:sz w:val="24"/>
          <w:lang w:val="en-IN"/>
        </w:rPr>
        <w:t>Nov</w:t>
      </w:r>
      <w:r>
        <w:rPr>
          <w:i/>
          <w:color w:val="666666"/>
          <w:sz w:val="24"/>
        </w:rPr>
        <w:t>,</w:t>
      </w:r>
      <w:r>
        <w:rPr>
          <w:i/>
          <w:color w:val="666666"/>
          <w:spacing w:val="-1"/>
          <w:sz w:val="24"/>
        </w:rPr>
        <w:t xml:space="preserve"> </w:t>
      </w:r>
      <w:r>
        <w:rPr>
          <w:i/>
          <w:color w:val="666666"/>
          <w:sz w:val="24"/>
        </w:rPr>
        <w:t>201</w:t>
      </w:r>
      <w:r>
        <w:rPr>
          <w:i/>
          <w:color w:val="666666"/>
          <w:sz w:val="24"/>
          <w:lang w:val="en-IN"/>
        </w:rPr>
        <w:t>5</w:t>
      </w:r>
      <w:r>
        <w:rPr>
          <w:i/>
          <w:color w:val="666666"/>
          <w:sz w:val="24"/>
        </w:rPr>
        <w:t>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6"/>
        <w:rPr>
          <w:rFonts w:ascii="Symbol" w:hAnsi="Symbol"/>
          <w:i/>
          <w:sz w:val="24"/>
        </w:rPr>
      </w:pPr>
      <w:r>
        <w:rPr>
          <w:sz w:val="24"/>
          <w:lang w:val="en-IN"/>
        </w:rPr>
        <w:t>BSNL Platinum Certified Engineer</w:t>
      </w:r>
      <w:r>
        <w:rPr>
          <w:i/>
          <w:color w:val="666666"/>
          <w:sz w:val="24"/>
        </w:rPr>
        <w:t xml:space="preserve"> (</w:t>
      </w:r>
      <w:r>
        <w:rPr>
          <w:i/>
          <w:color w:val="666666"/>
          <w:sz w:val="24"/>
          <w:lang w:val="en-IN"/>
        </w:rPr>
        <w:t>Feb</w:t>
      </w:r>
      <w:r>
        <w:rPr>
          <w:i/>
          <w:color w:val="666666"/>
          <w:sz w:val="24"/>
        </w:rPr>
        <w:t>,</w:t>
      </w:r>
      <w:r>
        <w:rPr>
          <w:i/>
          <w:color w:val="666666"/>
          <w:spacing w:val="-1"/>
          <w:sz w:val="24"/>
        </w:rPr>
        <w:t xml:space="preserve"> </w:t>
      </w:r>
      <w:r>
        <w:rPr>
          <w:i/>
          <w:color w:val="666666"/>
          <w:sz w:val="24"/>
        </w:rPr>
        <w:t>201</w:t>
      </w:r>
      <w:r>
        <w:rPr>
          <w:i/>
          <w:color w:val="666666"/>
          <w:sz w:val="24"/>
          <w:lang w:val="en-IN"/>
        </w:rPr>
        <w:t>5</w:t>
      </w:r>
      <w:r>
        <w:rPr>
          <w:i/>
          <w:color w:val="666666"/>
          <w:sz w:val="24"/>
        </w:rPr>
        <w:t>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6"/>
        <w:rPr>
          <w:rFonts w:ascii="Symbol" w:hAnsi="Symbol"/>
          <w:i/>
          <w:sz w:val="24"/>
        </w:rPr>
      </w:pPr>
      <w:r>
        <w:rPr>
          <w:sz w:val="24"/>
          <w:lang w:val="en-IN"/>
        </w:rPr>
        <w:t xml:space="preserve">BSNL Gold Certified Engineer </w:t>
      </w:r>
      <w:r>
        <w:rPr>
          <w:i/>
          <w:color w:val="666666"/>
          <w:sz w:val="24"/>
        </w:rPr>
        <w:t>(</w:t>
      </w:r>
      <w:r>
        <w:rPr>
          <w:i/>
          <w:color w:val="666666"/>
          <w:sz w:val="24"/>
          <w:lang w:val="en-IN"/>
        </w:rPr>
        <w:t>Jan</w:t>
      </w:r>
      <w:r>
        <w:rPr>
          <w:i/>
          <w:color w:val="666666"/>
          <w:sz w:val="24"/>
        </w:rPr>
        <w:t>,</w:t>
      </w:r>
      <w:r>
        <w:rPr>
          <w:i/>
          <w:color w:val="666666"/>
          <w:spacing w:val="-1"/>
          <w:sz w:val="24"/>
        </w:rPr>
        <w:t xml:space="preserve"> </w:t>
      </w:r>
      <w:r>
        <w:rPr>
          <w:i/>
          <w:color w:val="666666"/>
          <w:sz w:val="24"/>
        </w:rPr>
        <w:t>201</w:t>
      </w:r>
      <w:r>
        <w:rPr>
          <w:i/>
          <w:color w:val="666666"/>
          <w:sz w:val="24"/>
          <w:lang w:val="en-IN"/>
        </w:rPr>
        <w:t>5</w:t>
      </w:r>
      <w:r>
        <w:rPr>
          <w:i/>
          <w:color w:val="666666"/>
          <w:sz w:val="24"/>
        </w:rPr>
        <w:t>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8"/>
        <w:rPr>
          <w:rFonts w:ascii="Symbol" w:hAnsi="Symbol"/>
          <w:i/>
          <w:sz w:val="24"/>
        </w:rPr>
      </w:pPr>
      <w:r>
        <w:rPr>
          <w:sz w:val="24"/>
          <w:lang w:val="en-IN"/>
        </w:rPr>
        <w:t xml:space="preserve">BSNL Silver Certified Engineer </w:t>
      </w:r>
      <w:r>
        <w:rPr>
          <w:i/>
          <w:color w:val="666666"/>
          <w:sz w:val="24"/>
        </w:rPr>
        <w:t>(</w:t>
      </w:r>
      <w:r>
        <w:rPr>
          <w:i/>
          <w:color w:val="666666"/>
          <w:sz w:val="24"/>
          <w:lang w:val="en-IN"/>
        </w:rPr>
        <w:t>Nov</w:t>
      </w:r>
      <w:r>
        <w:rPr>
          <w:i/>
          <w:color w:val="666666"/>
          <w:sz w:val="24"/>
        </w:rPr>
        <w:t>,</w:t>
      </w:r>
      <w:r>
        <w:rPr>
          <w:i/>
          <w:color w:val="666666"/>
          <w:spacing w:val="-1"/>
          <w:sz w:val="24"/>
        </w:rPr>
        <w:t xml:space="preserve"> </w:t>
      </w:r>
      <w:r>
        <w:rPr>
          <w:i/>
          <w:color w:val="666666"/>
          <w:sz w:val="24"/>
        </w:rPr>
        <w:t>2014)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8"/>
        <w:rPr>
          <w:rFonts w:ascii="Symbol" w:hAnsi="Symbol"/>
          <w:i/>
          <w:sz w:val="24"/>
        </w:rPr>
      </w:pPr>
      <w:r>
        <w:rPr>
          <w:sz w:val="24"/>
          <w:lang w:val="en-IN"/>
        </w:rPr>
        <w:t>Certified of excellence in presentations and group discussions.</w:t>
      </w:r>
      <w:r>
        <w:rPr>
          <w:i/>
          <w:color w:val="666666"/>
          <w:sz w:val="24"/>
        </w:rPr>
        <w:t xml:space="preserve"> (</w:t>
      </w:r>
      <w:r>
        <w:rPr>
          <w:i/>
          <w:color w:val="666666"/>
          <w:sz w:val="24"/>
          <w:lang w:val="en-IN"/>
        </w:rPr>
        <w:t>Oct</w:t>
      </w:r>
      <w:r>
        <w:rPr>
          <w:i/>
          <w:color w:val="666666"/>
          <w:sz w:val="24"/>
        </w:rPr>
        <w:t>,</w:t>
      </w:r>
      <w:r>
        <w:rPr>
          <w:i/>
          <w:color w:val="666666"/>
          <w:spacing w:val="-1"/>
          <w:sz w:val="24"/>
        </w:rPr>
        <w:t xml:space="preserve"> </w:t>
      </w:r>
      <w:r>
        <w:rPr>
          <w:i/>
          <w:color w:val="666666"/>
          <w:sz w:val="24"/>
        </w:rPr>
        <w:t>2014)</w:t>
      </w:r>
    </w:p>
    <w:p>
      <w:pPr>
        <w:pStyle w:val="9"/>
        <w:numPr>
          <w:ilvl w:val="1"/>
          <w:numId w:val="1"/>
        </w:numPr>
        <w:tabs>
          <w:tab w:val="left" w:pos="840"/>
          <w:tab w:val="left" w:pos="841"/>
        </w:tabs>
        <w:spacing w:before="8"/>
        <w:rPr>
          <w:rFonts w:ascii="Symbol" w:hAnsi="Symbol"/>
          <w:i/>
          <w:sz w:val="24"/>
        </w:rPr>
      </w:pPr>
      <w:r>
        <w:rPr>
          <w:sz w:val="24"/>
          <w:lang w:val="en-IN"/>
        </w:rPr>
        <w:t>Attended one day seminar-NOESIS programming fundamentals.</w:t>
      </w:r>
      <w:r>
        <w:rPr>
          <w:i/>
          <w:color w:val="666666"/>
          <w:sz w:val="24"/>
        </w:rPr>
        <w:t xml:space="preserve"> (</w:t>
      </w:r>
      <w:r>
        <w:rPr>
          <w:i/>
          <w:color w:val="666666"/>
          <w:sz w:val="24"/>
          <w:lang w:val="en-IN"/>
        </w:rPr>
        <w:t>Oct</w:t>
      </w:r>
      <w:r>
        <w:rPr>
          <w:i/>
          <w:color w:val="666666"/>
          <w:sz w:val="24"/>
        </w:rPr>
        <w:t>,</w:t>
      </w:r>
      <w:r>
        <w:rPr>
          <w:i/>
          <w:color w:val="666666"/>
          <w:spacing w:val="-1"/>
          <w:sz w:val="24"/>
        </w:rPr>
        <w:t xml:space="preserve"> </w:t>
      </w:r>
      <w:r>
        <w:rPr>
          <w:i/>
          <w:color w:val="666666"/>
          <w:sz w:val="24"/>
        </w:rPr>
        <w:t>2014)</w:t>
      </w:r>
    </w:p>
    <w:p>
      <w:pPr>
        <w:pStyle w:val="9"/>
        <w:tabs>
          <w:tab w:val="left" w:pos="840"/>
          <w:tab w:val="left" w:pos="841"/>
        </w:tabs>
        <w:spacing w:before="8"/>
        <w:ind w:left="0" w:firstLine="0"/>
        <w:rPr>
          <w:rFonts w:ascii="Symbol" w:hAnsi="Symbol"/>
          <w:i/>
          <w:sz w:val="24"/>
        </w:rPr>
      </w:pPr>
    </w:p>
    <w:p>
      <w:pPr>
        <w:pStyle w:val="2"/>
        <w:spacing w:before="69"/>
      </w:pPr>
      <w:r>
        <w:t>Personal Projects</w:t>
      </w:r>
    </w:p>
    <w:p>
      <w:pPr>
        <w:pStyle w:val="4"/>
        <w:spacing w:before="6"/>
        <w:rPr>
          <w:b/>
          <w:sz w:val="23"/>
        </w:rPr>
      </w:pPr>
    </w:p>
    <w:p>
      <w:pPr>
        <w:ind w:left="120"/>
        <w:rPr>
          <w:i/>
          <w:sz w:val="24"/>
        </w:rPr>
      </w:pPr>
      <w:r>
        <w:rPr>
          <w:b/>
          <w:i/>
          <w:sz w:val="24"/>
        </w:rPr>
        <w:t xml:space="preserve">Recruiting App </w:t>
      </w:r>
      <w:r>
        <w:rPr>
          <w:i/>
          <w:color w:val="999999"/>
          <w:sz w:val="24"/>
        </w:rPr>
        <w:t>(practice project) – using Salesforce</w:t>
      </w:r>
    </w:p>
    <w:p>
      <w:pPr>
        <w:pStyle w:val="4"/>
        <w:spacing w:before="2"/>
        <w:rPr>
          <w:i/>
        </w:rPr>
      </w:pPr>
    </w:p>
    <w:p>
      <w:pPr>
        <w:pStyle w:val="9"/>
        <w:numPr>
          <w:ilvl w:val="0"/>
          <w:numId w:val="3"/>
        </w:numPr>
        <w:tabs>
          <w:tab w:val="left" w:pos="840"/>
          <w:tab w:val="left" w:pos="841"/>
        </w:tabs>
        <w:spacing w:line="259" w:lineRule="auto"/>
        <w:ind w:right="125"/>
        <w:rPr>
          <w:sz w:val="24"/>
        </w:rPr>
      </w:pPr>
      <w:r>
        <w:rPr>
          <w:sz w:val="24"/>
        </w:rPr>
        <w:t>It provides a basic framework for tracking open jobs and candidate information, including work experience, preferences, and comments from</w:t>
      </w:r>
      <w:r>
        <w:rPr>
          <w:spacing w:val="-17"/>
          <w:sz w:val="24"/>
        </w:rPr>
        <w:t xml:space="preserve"> </w:t>
      </w:r>
      <w:r>
        <w:rPr>
          <w:sz w:val="24"/>
        </w:rPr>
        <w:t>interviewers.</w:t>
      </w:r>
    </w:p>
    <w:p>
      <w:pPr>
        <w:pStyle w:val="9"/>
        <w:numPr>
          <w:ilvl w:val="0"/>
          <w:numId w:val="3"/>
        </w:numPr>
        <w:tabs>
          <w:tab w:val="left" w:pos="841"/>
        </w:tabs>
        <w:spacing w:line="251" w:lineRule="auto"/>
        <w:ind w:right="120"/>
        <w:jc w:val="both"/>
        <w:rPr>
          <w:sz w:val="24"/>
        </w:rPr>
      </w:pPr>
      <w:r>
        <w:rPr>
          <w:sz w:val="24"/>
        </w:rPr>
        <w:t>Created application to cover all import parts of the Salesforce Configuration which includes Object Model, Reports, Dashboards, FLS, Tabs, App, Validation Rules, Formula</w:t>
      </w:r>
      <w:r>
        <w:rPr>
          <w:spacing w:val="-21"/>
          <w:sz w:val="24"/>
        </w:rPr>
        <w:t xml:space="preserve"> </w:t>
      </w:r>
      <w:r>
        <w:rPr>
          <w:sz w:val="24"/>
        </w:rPr>
        <w:t>fields,</w:t>
      </w:r>
      <w:r>
        <w:rPr>
          <w:spacing w:val="-23"/>
          <w:sz w:val="24"/>
        </w:rPr>
        <w:t xml:space="preserve"> </w:t>
      </w:r>
      <w:r>
        <w:rPr>
          <w:sz w:val="24"/>
        </w:rPr>
        <w:t>Workflow</w:t>
      </w:r>
      <w:r>
        <w:rPr>
          <w:spacing w:val="-18"/>
          <w:sz w:val="24"/>
        </w:rPr>
        <w:t xml:space="preserve"> </w:t>
      </w:r>
      <w:r>
        <w:rPr>
          <w:sz w:val="24"/>
        </w:rPr>
        <w:t>Rules,</w:t>
      </w:r>
      <w:r>
        <w:rPr>
          <w:spacing w:val="-16"/>
          <w:sz w:val="24"/>
        </w:rPr>
        <w:t xml:space="preserve"> </w:t>
      </w:r>
      <w:r>
        <w:rPr>
          <w:sz w:val="24"/>
        </w:rPr>
        <w:t>Schema</w:t>
      </w:r>
      <w:r>
        <w:rPr>
          <w:spacing w:val="-18"/>
          <w:sz w:val="24"/>
        </w:rPr>
        <w:t xml:space="preserve"> </w:t>
      </w:r>
      <w:r>
        <w:rPr>
          <w:sz w:val="24"/>
        </w:rPr>
        <w:t>Builder,</w:t>
      </w:r>
      <w:r>
        <w:rPr>
          <w:spacing w:val="-17"/>
          <w:sz w:val="24"/>
        </w:rPr>
        <w:t xml:space="preserve"> </w:t>
      </w:r>
      <w:r>
        <w:rPr>
          <w:sz w:val="24"/>
        </w:rPr>
        <w:t>Relationships,</w:t>
      </w:r>
      <w:r>
        <w:rPr>
          <w:spacing w:val="-17"/>
          <w:sz w:val="24"/>
        </w:rPr>
        <w:t xml:space="preserve"> </w:t>
      </w:r>
      <w:r>
        <w:rPr>
          <w:sz w:val="24"/>
        </w:rPr>
        <w:t>Profiles,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Roles etc.</w:t>
      </w:r>
    </w:p>
    <w:p>
      <w:pPr>
        <w:pStyle w:val="4"/>
        <w:rPr>
          <w:sz w:val="26"/>
        </w:rPr>
      </w:pPr>
    </w:p>
    <w:p>
      <w:pPr>
        <w:spacing w:before="209"/>
        <w:ind w:left="120"/>
        <w:rPr>
          <w:i/>
          <w:sz w:val="24"/>
          <w:lang w:val="en-IN"/>
        </w:rPr>
      </w:pPr>
      <w:r>
        <w:rPr>
          <w:b/>
          <w:i/>
          <w:sz w:val="24"/>
          <w:lang w:val="en-IN"/>
        </w:rPr>
        <w:t xml:space="preserve">Job portfolio </w:t>
      </w:r>
      <w:r>
        <w:rPr>
          <w:i/>
          <w:color w:val="999999"/>
          <w:sz w:val="24"/>
        </w:rPr>
        <w:t>(</w:t>
      </w:r>
      <w:r>
        <w:rPr>
          <w:i/>
          <w:color w:val="999999"/>
          <w:sz w:val="24"/>
          <w:lang w:val="en-IN"/>
        </w:rPr>
        <w:t>practice site</w:t>
      </w:r>
      <w:r>
        <w:rPr>
          <w:i/>
          <w:color w:val="999999"/>
          <w:sz w:val="24"/>
        </w:rPr>
        <w:t xml:space="preserve">) – using </w:t>
      </w:r>
      <w:r>
        <w:rPr>
          <w:i/>
          <w:color w:val="999999"/>
          <w:sz w:val="24"/>
          <w:lang w:val="en-IN"/>
        </w:rPr>
        <w:t>HTML and CSS</w:t>
      </w:r>
    </w:p>
    <w:p>
      <w:pPr>
        <w:pStyle w:val="4"/>
        <w:rPr>
          <w:i/>
          <w:sz w:val="28"/>
        </w:rPr>
      </w:pPr>
    </w:p>
    <w:p>
      <w:pPr>
        <w:pStyle w:val="9"/>
        <w:numPr>
          <w:ilvl w:val="0"/>
          <w:numId w:val="4"/>
        </w:numPr>
        <w:tabs>
          <w:tab w:val="left" w:pos="840"/>
          <w:tab w:val="left" w:pos="841"/>
        </w:tabs>
        <w:spacing w:line="259" w:lineRule="auto"/>
        <w:ind w:right="117"/>
        <w:rPr>
          <w:sz w:val="24"/>
        </w:rPr>
      </w:pPr>
      <w:r>
        <w:rPr>
          <w:sz w:val="24"/>
        </w:rPr>
        <w:t>A</w:t>
      </w:r>
      <w:r>
        <w:rPr>
          <w:sz w:val="24"/>
          <w:lang w:val="en-IN"/>
        </w:rPr>
        <w:t xml:space="preserve"> portfolio site with CSS styling and having interactive buttons</w:t>
      </w:r>
      <w:r>
        <w:rPr>
          <w:sz w:val="24"/>
        </w:rPr>
        <w:t>.</w:t>
      </w:r>
    </w:p>
    <w:p>
      <w:pPr>
        <w:pStyle w:val="9"/>
        <w:numPr>
          <w:ilvl w:val="0"/>
          <w:numId w:val="4"/>
        </w:numPr>
        <w:tabs>
          <w:tab w:val="left" w:pos="840"/>
          <w:tab w:val="left" w:pos="841"/>
        </w:tabs>
        <w:spacing w:before="4"/>
        <w:rPr>
          <w:sz w:val="24"/>
        </w:rPr>
      </w:pPr>
      <w:r>
        <w:rPr>
          <w:sz w:val="24"/>
        </w:rPr>
        <w:t>Built site using CSS,</w:t>
      </w:r>
      <w:r>
        <w:rPr>
          <w:spacing w:val="-10"/>
          <w:sz w:val="24"/>
        </w:rPr>
        <w:t xml:space="preserve"> </w:t>
      </w:r>
      <w:r>
        <w:rPr>
          <w:sz w:val="24"/>
        </w:rPr>
        <w:t>HTML.</w:t>
      </w:r>
    </w:p>
    <w:p>
      <w:pPr>
        <w:rPr>
          <w:sz w:val="24"/>
        </w:rPr>
      </w:pPr>
    </w:p>
    <w:p>
      <w:pPr>
        <w:pStyle w:val="2"/>
        <w:spacing w:before="69"/>
      </w:pPr>
      <w:r>
        <w:t>Academic Qualifications</w:t>
      </w:r>
    </w:p>
    <w:p>
      <w:pPr>
        <w:pStyle w:val="4"/>
        <w:rPr>
          <w:b/>
          <w:sz w:val="20"/>
        </w:rPr>
      </w:pPr>
    </w:p>
    <w:p>
      <w:pPr>
        <w:pStyle w:val="4"/>
        <w:spacing w:before="1" w:after="1"/>
        <w:rPr>
          <w:b/>
        </w:rPr>
      </w:pPr>
    </w:p>
    <w:tbl>
      <w:tblPr>
        <w:tblStyle w:val="7"/>
        <w:tblW w:w="9378" w:type="dxa"/>
        <w:tblInd w:w="17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725"/>
        <w:gridCol w:w="2430"/>
        <w:gridCol w:w="2010"/>
        <w:gridCol w:w="1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54" w:type="dxa"/>
          </w:tcPr>
          <w:p>
            <w:pPr>
              <w:pStyle w:val="10"/>
              <w:spacing w:before="77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725" w:type="dxa"/>
          </w:tcPr>
          <w:p>
            <w:pPr>
              <w:pStyle w:val="10"/>
              <w:spacing w:before="77"/>
              <w:ind w:left="133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2430" w:type="dxa"/>
          </w:tcPr>
          <w:p>
            <w:pPr>
              <w:pStyle w:val="10"/>
              <w:spacing w:before="77"/>
              <w:ind w:left="27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Institute/School</w:t>
            </w:r>
          </w:p>
        </w:tc>
        <w:tc>
          <w:tcPr>
            <w:tcW w:w="2010" w:type="dxa"/>
          </w:tcPr>
          <w:p>
            <w:pPr>
              <w:pStyle w:val="10"/>
              <w:spacing w:before="77"/>
              <w:ind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</w:tc>
        <w:tc>
          <w:tcPr>
            <w:tcW w:w="1859" w:type="dxa"/>
          </w:tcPr>
          <w:p>
            <w:pPr>
              <w:pStyle w:val="10"/>
              <w:spacing w:before="77"/>
              <w:ind w:left="306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Aggregate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4" w:type="dxa"/>
          </w:tcPr>
          <w:p>
            <w:pPr>
              <w:pStyle w:val="10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2012-2016</w:t>
            </w:r>
          </w:p>
        </w:tc>
        <w:tc>
          <w:tcPr>
            <w:tcW w:w="1725" w:type="dxa"/>
          </w:tcPr>
          <w:p>
            <w:pPr>
              <w:pStyle w:val="10"/>
              <w:ind w:left="133" w:right="132"/>
              <w:rPr>
                <w:sz w:val="24"/>
                <w:lang w:val="en-IN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lang w:val="en-IN"/>
              </w:rPr>
              <w:t>E</w:t>
            </w:r>
          </w:p>
        </w:tc>
        <w:tc>
          <w:tcPr>
            <w:tcW w:w="2430" w:type="dxa"/>
          </w:tcPr>
          <w:p>
            <w:pPr>
              <w:pStyle w:val="10"/>
              <w:ind w:left="270" w:right="27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RGPV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IN"/>
              </w:rPr>
              <w:t>Indore</w:t>
            </w:r>
          </w:p>
        </w:tc>
        <w:tc>
          <w:tcPr>
            <w:tcW w:w="2010" w:type="dxa"/>
          </w:tcPr>
          <w:p>
            <w:pPr>
              <w:pStyle w:val="10"/>
              <w:ind w:right="63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Electronics &amp; Communication</w:t>
            </w:r>
          </w:p>
        </w:tc>
        <w:tc>
          <w:tcPr>
            <w:tcW w:w="1859" w:type="dxa"/>
          </w:tcPr>
          <w:p>
            <w:pPr>
              <w:pStyle w:val="10"/>
              <w:ind w:left="305" w:right="305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8.41 CGPA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54" w:type="dxa"/>
          </w:tcPr>
          <w:p>
            <w:pPr>
              <w:pStyle w:val="10"/>
              <w:ind w:left="150"/>
              <w:jc w:val="left"/>
              <w:rPr>
                <w:sz w:val="24"/>
                <w:lang w:val="en-IN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IN"/>
              </w:rPr>
              <w:t>1</w:t>
            </w:r>
            <w:r>
              <w:rPr>
                <w:sz w:val="24"/>
              </w:rPr>
              <w:t>-201</w:t>
            </w:r>
            <w:r>
              <w:rPr>
                <w:sz w:val="24"/>
                <w:lang w:val="en-IN"/>
              </w:rPr>
              <w:t>2</w:t>
            </w:r>
          </w:p>
        </w:tc>
        <w:tc>
          <w:tcPr>
            <w:tcW w:w="1725" w:type="dxa"/>
          </w:tcPr>
          <w:p>
            <w:pPr>
              <w:pStyle w:val="10"/>
              <w:ind w:left="133" w:right="133"/>
              <w:rPr>
                <w:sz w:val="24"/>
              </w:rPr>
            </w:pPr>
            <w:r>
              <w:rPr>
                <w:sz w:val="24"/>
              </w:rPr>
              <w:t xml:space="preserve">XII </w:t>
            </w:r>
          </w:p>
          <w:p>
            <w:pPr>
              <w:pStyle w:val="10"/>
              <w:ind w:left="133" w:right="13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en-IN"/>
              </w:rPr>
              <w:t>State Board</w:t>
            </w:r>
            <w:r>
              <w:rPr>
                <w:sz w:val="24"/>
              </w:rPr>
              <w:t>)</w:t>
            </w:r>
          </w:p>
        </w:tc>
        <w:tc>
          <w:tcPr>
            <w:tcW w:w="2430" w:type="dxa"/>
          </w:tcPr>
          <w:p>
            <w:pPr>
              <w:pStyle w:val="10"/>
              <w:ind w:left="269" w:right="27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SVM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IN"/>
              </w:rPr>
              <w:t>Malhargarh</w:t>
            </w:r>
          </w:p>
        </w:tc>
        <w:tc>
          <w:tcPr>
            <w:tcW w:w="2010" w:type="dxa"/>
          </w:tcPr>
          <w:p>
            <w:pPr>
              <w:pStyle w:val="10"/>
              <w:ind w:right="61"/>
              <w:rPr>
                <w:sz w:val="24"/>
              </w:rPr>
            </w:pPr>
            <w:r>
              <w:rPr>
                <w:sz w:val="24"/>
              </w:rPr>
              <w:t>PCM</w:t>
            </w:r>
          </w:p>
        </w:tc>
        <w:tc>
          <w:tcPr>
            <w:tcW w:w="1859" w:type="dxa"/>
          </w:tcPr>
          <w:p>
            <w:pPr>
              <w:pStyle w:val="10"/>
              <w:ind w:left="305" w:right="305"/>
              <w:jc w:val="left"/>
              <w:rPr>
                <w:sz w:val="24"/>
              </w:rPr>
            </w:pPr>
            <w:r>
              <w:rPr>
                <w:sz w:val="24"/>
                <w:lang w:val="en-IN"/>
              </w:rPr>
              <w:t xml:space="preserve">   89.8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54" w:type="dxa"/>
          </w:tcPr>
          <w:p>
            <w:pPr>
              <w:pStyle w:val="10"/>
              <w:ind w:left="150"/>
              <w:jc w:val="left"/>
              <w:rPr>
                <w:sz w:val="24"/>
                <w:lang w:val="en-IN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lang w:val="en-IN"/>
              </w:rPr>
              <w:t>9</w:t>
            </w:r>
            <w:r>
              <w:rPr>
                <w:sz w:val="24"/>
              </w:rPr>
              <w:t>-20</w:t>
            </w:r>
            <w:r>
              <w:rPr>
                <w:sz w:val="24"/>
                <w:lang w:val="en-IN"/>
              </w:rPr>
              <w:t>10</w:t>
            </w:r>
          </w:p>
        </w:tc>
        <w:tc>
          <w:tcPr>
            <w:tcW w:w="1725" w:type="dxa"/>
          </w:tcPr>
          <w:p>
            <w:pPr>
              <w:pStyle w:val="10"/>
              <w:ind w:left="133" w:right="133"/>
              <w:rPr>
                <w:sz w:val="24"/>
                <w:lang w:val="en-IN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lang w:val="en-IN"/>
              </w:rPr>
              <w:t xml:space="preserve"> </w:t>
            </w:r>
          </w:p>
          <w:p>
            <w:pPr>
              <w:pStyle w:val="10"/>
              <w:ind w:left="133" w:right="133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en-IN"/>
              </w:rPr>
              <w:t>State Board</w:t>
            </w:r>
            <w:r>
              <w:rPr>
                <w:sz w:val="24"/>
              </w:rPr>
              <w:t>)</w:t>
            </w:r>
          </w:p>
        </w:tc>
        <w:tc>
          <w:tcPr>
            <w:tcW w:w="2430" w:type="dxa"/>
          </w:tcPr>
          <w:p>
            <w:pPr>
              <w:pStyle w:val="10"/>
              <w:ind w:left="269" w:right="27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SVM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IN"/>
              </w:rPr>
              <w:t>Malhargarh</w:t>
            </w:r>
          </w:p>
        </w:tc>
        <w:tc>
          <w:tcPr>
            <w:tcW w:w="2010" w:type="dxa"/>
          </w:tcPr>
          <w:p>
            <w:pPr>
              <w:pStyle w:val="10"/>
              <w:ind w:right="62"/>
              <w:rPr>
                <w:sz w:val="24"/>
              </w:rPr>
            </w:pPr>
            <w:r>
              <w:rPr>
                <w:sz w:val="24"/>
              </w:rPr>
              <w:t>All Subjects</w:t>
            </w:r>
          </w:p>
        </w:tc>
        <w:tc>
          <w:tcPr>
            <w:tcW w:w="1859" w:type="dxa"/>
          </w:tcPr>
          <w:p>
            <w:pPr>
              <w:pStyle w:val="10"/>
              <w:ind w:left="305" w:right="305"/>
              <w:rPr>
                <w:sz w:val="24"/>
              </w:rPr>
            </w:pPr>
            <w:r>
              <w:rPr>
                <w:sz w:val="24"/>
                <w:lang w:val="en-IN"/>
              </w:rPr>
              <w:t>88.66</w:t>
            </w:r>
            <w:r>
              <w:rPr>
                <w:sz w:val="24"/>
              </w:rPr>
              <w:t>%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spacing w:before="223"/>
        <w:ind w:left="120"/>
        <w:rPr>
          <w:b/>
          <w:sz w:val="28"/>
        </w:rPr>
      </w:pPr>
      <w:r>
        <w:rPr>
          <w:b/>
          <w:sz w:val="28"/>
        </w:rPr>
        <w:t>Declaration</w:t>
      </w:r>
    </w:p>
    <w:p>
      <w:pPr>
        <w:pStyle w:val="4"/>
        <w:spacing w:before="9"/>
        <w:rPr>
          <w:b/>
          <w:sz w:val="25"/>
        </w:rPr>
      </w:pPr>
    </w:p>
    <w:p>
      <w:pPr>
        <w:pStyle w:val="4"/>
        <w:spacing w:line="288" w:lineRule="auto"/>
        <w:ind w:left="120"/>
      </w:pPr>
      <w:r>
        <w:rPr>
          <w:color w:val="333333"/>
        </w:rPr>
        <w:t>I hereby declare that all the information stated above is true to best of my knowledge and belief.</w:t>
      </w:r>
    </w:p>
    <w:sectPr>
      <w:pgSz w:w="12240" w:h="15840"/>
      <w:pgMar w:top="1060" w:right="124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●"/>
      <w:lvlJc w:val="left"/>
      <w:pPr>
        <w:ind w:left="840" w:hanging="360"/>
      </w:pPr>
      <w:rPr>
        <w:rFonts w:hint="default" w:ascii="Arial" w:hAnsi="Arial" w:eastAsia="Arial" w:cs="Arial"/>
        <w:spacing w:val="-32"/>
        <w:w w:val="99"/>
        <w:sz w:val="24"/>
        <w:szCs w:val="24"/>
        <w:lang w:val="en-US" w:eastAsia="en-US" w:bidi="en-US"/>
      </w:rPr>
    </w:lvl>
    <w:lvl w:ilvl="1" w:tentative="0">
      <w:start w:val="1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en-US"/>
      </w:rPr>
    </w:lvl>
    <w:lvl w:ilvl="2" w:tentative="0">
      <w:start w:val="1"/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en-US"/>
      </w:rPr>
    </w:lvl>
    <w:lvl w:ilvl="3" w:tentative="0">
      <w:start w:val="1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en-US"/>
      </w:rPr>
    </w:lvl>
    <w:lvl w:ilvl="4" w:tentative="0">
      <w:start w:val="1"/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en-US"/>
      </w:rPr>
    </w:lvl>
    <w:lvl w:ilvl="5" w:tentative="0">
      <w:start w:val="1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en-US"/>
      </w:rPr>
    </w:lvl>
    <w:lvl w:ilvl="6" w:tentative="0">
      <w:start w:val="1"/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en-US"/>
      </w:rPr>
    </w:lvl>
    <w:lvl w:ilvl="7" w:tentative="0">
      <w:start w:val="1"/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en-US"/>
      </w:rPr>
    </w:lvl>
    <w:lvl w:ilvl="8" w:tentative="0">
      <w:start w:val="1"/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en-U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●"/>
      <w:lvlJc w:val="left"/>
      <w:pPr>
        <w:ind w:left="840" w:hanging="360"/>
      </w:pPr>
      <w:rPr>
        <w:rFonts w:hint="default" w:ascii="Arial" w:hAnsi="Arial" w:eastAsia="Arial" w:cs="Arial"/>
        <w:spacing w:val="-4"/>
        <w:w w:val="99"/>
        <w:sz w:val="24"/>
        <w:szCs w:val="24"/>
        <w:lang w:val="en-US" w:eastAsia="en-US" w:bidi="en-US"/>
      </w:rPr>
    </w:lvl>
    <w:lvl w:ilvl="1" w:tentative="0">
      <w:start w:val="1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en-US"/>
      </w:rPr>
    </w:lvl>
    <w:lvl w:ilvl="2" w:tentative="0">
      <w:start w:val="1"/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en-US"/>
      </w:rPr>
    </w:lvl>
    <w:lvl w:ilvl="3" w:tentative="0">
      <w:start w:val="1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en-US"/>
      </w:rPr>
    </w:lvl>
    <w:lvl w:ilvl="4" w:tentative="0">
      <w:start w:val="1"/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en-US"/>
      </w:rPr>
    </w:lvl>
    <w:lvl w:ilvl="5" w:tentative="0">
      <w:start w:val="1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en-US"/>
      </w:rPr>
    </w:lvl>
    <w:lvl w:ilvl="6" w:tentative="0">
      <w:start w:val="1"/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en-US"/>
      </w:rPr>
    </w:lvl>
    <w:lvl w:ilvl="7" w:tentative="0">
      <w:start w:val="1"/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en-US"/>
      </w:rPr>
    </w:lvl>
    <w:lvl w:ilvl="8" w:tentative="0">
      <w:start w:val="1"/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en-US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ind w:left="4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 w:tentative="0">
      <w:start w:val="1"/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en-US"/>
      </w:rPr>
    </w:lvl>
    <w:lvl w:ilvl="2" w:tentative="0">
      <w:start w:val="1"/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en-US"/>
      </w:rPr>
    </w:lvl>
    <w:lvl w:ilvl="3" w:tentative="0">
      <w:start w:val="1"/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en-US"/>
      </w:rPr>
    </w:lvl>
    <w:lvl w:ilvl="4" w:tentative="0">
      <w:start w:val="1"/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en-US"/>
      </w:rPr>
    </w:lvl>
    <w:lvl w:ilvl="5" w:tentative="0">
      <w:start w:val="1"/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en-US"/>
      </w:rPr>
    </w:lvl>
    <w:lvl w:ilvl="6" w:tentative="0">
      <w:start w:val="1"/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en-US"/>
      </w:rPr>
    </w:lvl>
    <w:lvl w:ilvl="7" w:tentative="0">
      <w:start w:val="1"/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en-US"/>
      </w:rPr>
    </w:lvl>
    <w:lvl w:ilvl="8" w:tentative="0">
      <w:start w:val="1"/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en-US"/>
      </w:rPr>
    </w:lvl>
  </w:abstractNum>
  <w:abstractNum w:abstractNumId="3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ind w:left="4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B278C"/>
    <w:rsid w:val="18482034"/>
    <w:rsid w:val="20B03472"/>
    <w:rsid w:val="277E4CCC"/>
    <w:rsid w:val="33BB5C4E"/>
    <w:rsid w:val="38745DDD"/>
    <w:rsid w:val="3EFE522D"/>
    <w:rsid w:val="4E965E7D"/>
    <w:rsid w:val="58901E63"/>
    <w:rsid w:val="694F17EB"/>
    <w:rsid w:val="7971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SimSu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2112" w:right="2109" w:hanging="2"/>
      <w:jc w:val="center"/>
      <w:outlineLvl w:val="1"/>
    </w:pPr>
    <w:rPr>
      <w:b/>
      <w:bCs/>
      <w:sz w:val="24"/>
      <w:szCs w:val="24"/>
    </w:rPr>
  </w:style>
  <w:style w:type="character" w:default="1" w:styleId="5">
    <w:name w:val="Default Paragraph Font"/>
    <w:uiPriority w:val="1"/>
  </w:style>
  <w:style w:type="table" w:default="1" w:styleId="7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8">
    <w:name w:val="Table Normal1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40" w:hanging="360"/>
    </w:pPr>
  </w:style>
  <w:style w:type="paragraph" w:customStyle="1" w:styleId="10">
    <w:name w:val="Table Paragraph"/>
    <w:basedOn w:val="1"/>
    <w:qFormat/>
    <w:uiPriority w:val="1"/>
    <w:pPr>
      <w:spacing w:before="14"/>
      <w:ind w:left="61"/>
      <w:jc w:val="center"/>
    </w:pPr>
  </w:style>
  <w:style w:type="character" w:customStyle="1" w:styleId="11">
    <w:name w:val="Unresolved Mention"/>
    <w:basedOn w:val="5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855</Words>
  <Characters>5257</Characters>
  <Paragraphs>159</Paragraphs>
  <TotalTime>9</TotalTime>
  <ScaleCrop>false</ScaleCrop>
  <LinksUpToDate>false</LinksUpToDate>
  <CharactersWithSpaces>6108</CharactersWithSpaces>
  <Application>WPS Office_11.2.0.9259_F1E327BC-269C-435d-A152-05C5408002CA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2019-04-06T20:33:00Z</dcterms:created>
  <dc:creator>MG</dc:creator>
  <cp:lastModifiedBy>SrishtiBFL</cp:lastModifiedBy>
  <dcterms:modified xsi:type="dcterms:W3CDTF">2020-04-24T11:27:55Z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2019-04-06T00:00:00Z</vt:filetime>
  </property>
  <property fmtid="{D5CDD505-2E9C-101B-9397-08002B2CF9AE}" pid="5" name="KSOProductBuildVer">
    <vt:lpwstr>1033-11.2.0.9259</vt:lpwstr>
  </property>
</Properties>
</file>