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F6540" w14:textId="77777777" w:rsidR="00941A17" w:rsidRDefault="00941A17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en-CA"/>
        </w:rPr>
        <w:t>Varun Gu</w:t>
      </w:r>
      <w:r w:rsidRPr="008F2E72">
        <w:rPr>
          <w:rFonts w:asciiTheme="minorHAnsi" w:hAnsiTheme="minorHAnsi" w:cstheme="minorHAnsi"/>
          <w:b/>
          <w:sz w:val="24"/>
          <w:szCs w:val="24"/>
        </w:rPr>
        <w:t>l</w:t>
      </w:r>
      <w:r>
        <w:rPr>
          <w:rFonts w:asciiTheme="minorHAnsi" w:hAnsiTheme="minorHAnsi" w:cstheme="minorHAnsi"/>
          <w:b/>
          <w:sz w:val="24"/>
          <w:szCs w:val="24"/>
        </w:rPr>
        <w:t>ati</w:t>
      </w:r>
    </w:p>
    <w:p w14:paraId="593AB7B7" w14:textId="24ED20A3" w:rsidR="00207806" w:rsidRPr="008F2E72" w:rsidRDefault="0025580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b/>
          <w:sz w:val="24"/>
          <w:szCs w:val="24"/>
        </w:rPr>
        <w:t xml:space="preserve">Email: </w:t>
      </w:r>
      <w:r w:rsidR="00941A17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varungulati.salesforce@gmail.com</w:t>
      </w:r>
    </w:p>
    <w:p w14:paraId="3CA6CBCF" w14:textId="11110F3A" w:rsidR="00207806" w:rsidRPr="008F2E72" w:rsidRDefault="0025580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b/>
          <w:sz w:val="24"/>
          <w:szCs w:val="24"/>
        </w:rPr>
        <w:t>Phone</w:t>
      </w:r>
      <w:r w:rsidRPr="008F2E72">
        <w:rPr>
          <w:rFonts w:asciiTheme="minorHAnsi" w:hAnsiTheme="minorHAnsi" w:cstheme="minorHAnsi"/>
          <w:sz w:val="24"/>
          <w:szCs w:val="24"/>
        </w:rPr>
        <w:t xml:space="preserve">: </w:t>
      </w:r>
      <w:r w:rsidR="00941A17">
        <w:rPr>
          <w:rFonts w:asciiTheme="minorHAnsi" w:hAnsiTheme="minorHAnsi" w:cstheme="minorHAnsi"/>
          <w:sz w:val="24"/>
          <w:szCs w:val="24"/>
          <w:lang w:val="en-CA"/>
        </w:rPr>
        <w:t>9888251636</w:t>
      </w:r>
    </w:p>
    <w:p w14:paraId="65E5A65A" w14:textId="77777777" w:rsidR="00207806" w:rsidRPr="008F2E72" w:rsidRDefault="007E56E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38E4E0B" wp14:editId="3554F18F">
                <wp:simplePos x="0" y="0"/>
                <wp:positionH relativeFrom="column">
                  <wp:posOffset>85725</wp:posOffset>
                </wp:positionH>
                <wp:positionV relativeFrom="paragraph">
                  <wp:posOffset>62230</wp:posOffset>
                </wp:positionV>
                <wp:extent cx="6026150" cy="0"/>
                <wp:effectExtent l="0" t="0" r="0" b="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15E6" id="1026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75pt,4.9pt" to="481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" strokeweight="1.5pt">
                <o:lock v:ext="edit" shapetype="f"/>
              </v:line>
            </w:pict>
          </mc:Fallback>
        </mc:AlternateContent>
      </w:r>
    </w:p>
    <w:p w14:paraId="362BC8F3" w14:textId="0629EC06" w:rsidR="00207806" w:rsidRPr="008F2E72" w:rsidRDefault="0025580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F2E72">
        <w:rPr>
          <w:rFonts w:asciiTheme="minorHAnsi" w:hAnsiTheme="minorHAnsi" w:cstheme="minorHAnsi"/>
          <w:b/>
          <w:sz w:val="24"/>
          <w:szCs w:val="24"/>
          <w:u w:val="single"/>
        </w:rPr>
        <w:t>Objective:</w:t>
      </w:r>
    </w:p>
    <w:p w14:paraId="48C8EE97" w14:textId="77777777" w:rsidR="00207806" w:rsidRPr="008F2E72" w:rsidRDefault="0025580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>Highly enthusiastic, self-driven and result oriented Engineering graduate focused on pursuing a career in an esteemed organization that provides an opportunity to utilize skills, improve knowledge with latest trends and to be a part of the team that works dynamically towards the growth of the company.</w:t>
      </w:r>
    </w:p>
    <w:p w14:paraId="5F75E84D" w14:textId="77777777" w:rsidR="00207806" w:rsidRPr="008F2E72" w:rsidRDefault="0025580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7A0D681" w14:textId="77777777" w:rsidR="00F838A5" w:rsidRDefault="00F838A5" w:rsidP="00C078F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95DBCD2" w14:textId="4A5846CC" w:rsidR="00C078F7" w:rsidRPr="008F2E72" w:rsidRDefault="00C078F7" w:rsidP="00C078F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F2E72">
        <w:rPr>
          <w:rFonts w:asciiTheme="minorHAnsi" w:hAnsiTheme="minorHAnsi" w:cstheme="minorHAnsi"/>
          <w:b/>
          <w:bCs/>
        </w:rPr>
        <w:t>Professional Summary:</w:t>
      </w:r>
    </w:p>
    <w:p w14:paraId="2C219EE1" w14:textId="77777777" w:rsidR="00EC7911" w:rsidRPr="008F2E72" w:rsidRDefault="00EC7911" w:rsidP="00C078F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C5734B1" w14:textId="3B96A7E9" w:rsidR="00EC7911" w:rsidRPr="008925D5" w:rsidRDefault="00941A17" w:rsidP="00EC791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</w:t>
      </w:r>
      <w:r w:rsidR="003804EC" w:rsidRPr="008925D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.0</w:t>
      </w:r>
      <w:r w:rsidR="00255803" w:rsidRPr="008F2E7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years </w:t>
      </w:r>
      <w:r w:rsidR="00EC7911" w:rsidRPr="008F2E72">
        <w:rPr>
          <w:rFonts w:asciiTheme="minorHAnsi" w:hAnsiTheme="minorHAnsi" w:cstheme="minorHAnsi"/>
          <w:sz w:val="24"/>
          <w:szCs w:val="24"/>
        </w:rPr>
        <w:t>relevant experience on CRM Application development using Salesforce.com platform in Admin &amp; as well as Development Part.</w:t>
      </w:r>
    </w:p>
    <w:p w14:paraId="5D4E1854" w14:textId="77777777" w:rsidR="00EC7911" w:rsidRPr="008F2E72" w:rsidRDefault="00EC7911" w:rsidP="00EC7911">
      <w:pPr>
        <w:pStyle w:val="BodyText"/>
        <w:numPr>
          <w:ilvl w:val="0"/>
          <w:numId w:val="7"/>
        </w:numPr>
        <w:rPr>
          <w:rFonts w:asciiTheme="minorHAnsi" w:hAnsiTheme="minorHAnsi" w:cstheme="minorHAnsi"/>
        </w:rPr>
      </w:pPr>
      <w:r w:rsidRPr="008F2E72">
        <w:rPr>
          <w:rFonts w:asciiTheme="minorHAnsi" w:hAnsiTheme="minorHAnsi" w:cstheme="minorHAnsi"/>
        </w:rPr>
        <w:t xml:space="preserve">Implemented </w:t>
      </w:r>
      <w:r w:rsidRPr="008F2E72">
        <w:rPr>
          <w:rFonts w:asciiTheme="minorHAnsi" w:hAnsiTheme="minorHAnsi" w:cstheme="minorHAnsi"/>
          <w:b/>
        </w:rPr>
        <w:t>security</w:t>
      </w:r>
      <w:r w:rsidRPr="008F2E72">
        <w:rPr>
          <w:rFonts w:asciiTheme="minorHAnsi" w:hAnsiTheme="minorHAnsi" w:cstheme="minorHAnsi"/>
        </w:rPr>
        <w:t xml:space="preserve"> and </w:t>
      </w:r>
      <w:r w:rsidRPr="008F2E72">
        <w:rPr>
          <w:rFonts w:asciiTheme="minorHAnsi" w:hAnsiTheme="minorHAnsi" w:cstheme="minorHAnsi"/>
          <w:b/>
        </w:rPr>
        <w:t>sharing rules</w:t>
      </w:r>
      <w:r w:rsidRPr="008F2E72">
        <w:rPr>
          <w:rFonts w:asciiTheme="minorHAnsi" w:hAnsiTheme="minorHAnsi" w:cstheme="minorHAnsi"/>
        </w:rPr>
        <w:t xml:space="preserve"> at object, field, and record level for different users at different levels of organization.</w:t>
      </w:r>
    </w:p>
    <w:p w14:paraId="180832B3" w14:textId="77777777" w:rsidR="00EC7911" w:rsidRPr="008F2E72" w:rsidRDefault="00EC7911" w:rsidP="00EC7911">
      <w:pPr>
        <w:pStyle w:val="BodyText3"/>
        <w:numPr>
          <w:ilvl w:val="0"/>
          <w:numId w:val="7"/>
        </w:numPr>
        <w:spacing w:before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 xml:space="preserve">Created the </w:t>
      </w:r>
      <w:r w:rsidRPr="008F2E72">
        <w:rPr>
          <w:rFonts w:asciiTheme="minorHAnsi" w:hAnsiTheme="minorHAnsi" w:cstheme="minorHAnsi"/>
          <w:b/>
          <w:sz w:val="24"/>
          <w:szCs w:val="24"/>
        </w:rPr>
        <w:t>Validation Rules, Approval Process</w:t>
      </w:r>
      <w:r w:rsidRPr="008F2E72">
        <w:rPr>
          <w:rFonts w:asciiTheme="minorHAnsi" w:hAnsiTheme="minorHAnsi" w:cstheme="minorHAnsi"/>
          <w:sz w:val="24"/>
          <w:szCs w:val="24"/>
        </w:rPr>
        <w:t xml:space="preserve">, </w:t>
      </w:r>
      <w:r w:rsidRPr="008F2E72">
        <w:rPr>
          <w:rFonts w:asciiTheme="minorHAnsi" w:hAnsiTheme="minorHAnsi" w:cstheme="minorHAnsi"/>
          <w:b/>
          <w:sz w:val="24"/>
          <w:szCs w:val="24"/>
        </w:rPr>
        <w:t xml:space="preserve">workflows </w:t>
      </w:r>
      <w:r w:rsidRPr="008F2E72">
        <w:rPr>
          <w:rFonts w:asciiTheme="minorHAnsi" w:hAnsiTheme="minorHAnsi" w:cstheme="minorHAnsi"/>
          <w:sz w:val="24"/>
          <w:szCs w:val="24"/>
        </w:rPr>
        <w:t xml:space="preserve">for automated lead routing, lead escalation and Email Alerts. </w:t>
      </w:r>
    </w:p>
    <w:p w14:paraId="0D8DAAE3" w14:textId="77777777" w:rsidR="00EC7911" w:rsidRPr="008F2E72" w:rsidRDefault="00EC7911" w:rsidP="00EC7911">
      <w:pPr>
        <w:pStyle w:val="ListParagraph"/>
        <w:numPr>
          <w:ilvl w:val="0"/>
          <w:numId w:val="7"/>
        </w:numPr>
        <w:spacing w:before="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>Good knowledge on Standard</w:t>
      </w:r>
      <w:r w:rsidRPr="008F2E72">
        <w:rPr>
          <w:rFonts w:asciiTheme="minorHAnsi" w:hAnsiTheme="minorHAnsi" w:cstheme="minorHAnsi"/>
          <w:b/>
          <w:sz w:val="24"/>
          <w:szCs w:val="24"/>
        </w:rPr>
        <w:t>/</w:t>
      </w:r>
      <w:r w:rsidRPr="008F2E72">
        <w:rPr>
          <w:rFonts w:asciiTheme="minorHAnsi" w:hAnsiTheme="minorHAnsi" w:cstheme="minorHAnsi"/>
          <w:sz w:val="24"/>
          <w:szCs w:val="24"/>
        </w:rPr>
        <w:t xml:space="preserve">Custom Object, Relationships, Users, Roles &amp; Profiles, Security &amp; Sharing, Record Types, Page Layouts. Hands on experience on creating custom </w:t>
      </w:r>
      <w:r w:rsidRPr="008F2E72">
        <w:rPr>
          <w:rFonts w:asciiTheme="minorHAnsi" w:hAnsiTheme="minorHAnsi" w:cstheme="minorHAnsi"/>
          <w:b/>
          <w:sz w:val="24"/>
          <w:szCs w:val="24"/>
        </w:rPr>
        <w:t>Objects</w:t>
      </w:r>
      <w:r w:rsidRPr="008F2E72">
        <w:rPr>
          <w:rFonts w:asciiTheme="minorHAnsi" w:hAnsiTheme="minorHAnsi" w:cstheme="minorHAnsi"/>
          <w:sz w:val="24"/>
          <w:szCs w:val="24"/>
        </w:rPr>
        <w:t xml:space="preserve"> and </w:t>
      </w:r>
      <w:r w:rsidRPr="008F2E72">
        <w:rPr>
          <w:rFonts w:asciiTheme="minorHAnsi" w:hAnsiTheme="minorHAnsi" w:cstheme="minorHAnsi"/>
          <w:b/>
          <w:sz w:val="24"/>
          <w:szCs w:val="24"/>
        </w:rPr>
        <w:t>Tabs</w:t>
      </w:r>
      <w:r w:rsidRPr="008F2E72">
        <w:rPr>
          <w:rFonts w:asciiTheme="minorHAnsi" w:hAnsiTheme="minorHAnsi" w:cstheme="minorHAnsi"/>
          <w:sz w:val="24"/>
          <w:szCs w:val="24"/>
        </w:rPr>
        <w:t xml:space="preserve">, designing </w:t>
      </w:r>
      <w:r w:rsidRPr="008F2E72">
        <w:rPr>
          <w:rFonts w:asciiTheme="minorHAnsi" w:hAnsiTheme="minorHAnsi" w:cstheme="minorHAnsi"/>
          <w:b/>
          <w:sz w:val="24"/>
          <w:szCs w:val="24"/>
        </w:rPr>
        <w:t>Custom Fields</w:t>
      </w:r>
      <w:r w:rsidRPr="008F2E72">
        <w:rPr>
          <w:rFonts w:asciiTheme="minorHAnsi" w:hAnsiTheme="minorHAnsi" w:cstheme="minorHAnsi"/>
          <w:sz w:val="24"/>
          <w:szCs w:val="24"/>
        </w:rPr>
        <w:t>.</w:t>
      </w:r>
    </w:p>
    <w:p w14:paraId="0EE1803D" w14:textId="17701EB4" w:rsidR="00EC7911" w:rsidRPr="008F2E72" w:rsidRDefault="00DA573A" w:rsidP="00EC791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941A17">
        <w:rPr>
          <w:rFonts w:asciiTheme="minorHAnsi" w:hAnsiTheme="minorHAnsi" w:cstheme="minorHAnsi"/>
          <w:sz w:val="24"/>
          <w:szCs w:val="24"/>
        </w:rPr>
        <w:t>nowedge</w:t>
      </w:r>
      <w:r w:rsidR="00EC7911" w:rsidRPr="008F2E72">
        <w:rPr>
          <w:rFonts w:asciiTheme="minorHAnsi" w:hAnsiTheme="minorHAnsi" w:cstheme="minorHAnsi"/>
          <w:sz w:val="24"/>
          <w:szCs w:val="24"/>
        </w:rPr>
        <w:t xml:space="preserve"> in Force.com Apex Classes, Apex triggers, Visual force, Force.com API. Hands on experience in </w:t>
      </w:r>
      <w:r w:rsidR="00EC7911" w:rsidRPr="008F2E72">
        <w:rPr>
          <w:rFonts w:asciiTheme="minorHAnsi" w:hAnsiTheme="minorHAnsi" w:cstheme="minorHAnsi"/>
          <w:b/>
          <w:sz w:val="24"/>
          <w:szCs w:val="24"/>
        </w:rPr>
        <w:t>Trigger</w:t>
      </w:r>
      <w:r w:rsidR="00EC7911" w:rsidRPr="008F2E72">
        <w:rPr>
          <w:rFonts w:asciiTheme="minorHAnsi" w:hAnsiTheme="minorHAnsi" w:cstheme="minorHAnsi"/>
          <w:sz w:val="24"/>
          <w:szCs w:val="24"/>
        </w:rPr>
        <w:t xml:space="preserve">, </w:t>
      </w:r>
      <w:r w:rsidR="00EC7911" w:rsidRPr="008F2E72">
        <w:rPr>
          <w:rFonts w:asciiTheme="minorHAnsi" w:hAnsiTheme="minorHAnsi" w:cstheme="minorHAnsi"/>
          <w:b/>
          <w:sz w:val="24"/>
          <w:szCs w:val="24"/>
        </w:rPr>
        <w:t>Test Methods</w:t>
      </w:r>
      <w:r w:rsidR="00EC7911" w:rsidRPr="008F2E72">
        <w:rPr>
          <w:rFonts w:asciiTheme="minorHAnsi" w:hAnsiTheme="minorHAnsi" w:cstheme="minorHAnsi"/>
          <w:sz w:val="24"/>
          <w:szCs w:val="24"/>
        </w:rPr>
        <w:t xml:space="preserve">, and writing </w:t>
      </w:r>
      <w:r w:rsidR="00EC7911" w:rsidRPr="008F2E72">
        <w:rPr>
          <w:rFonts w:asciiTheme="minorHAnsi" w:hAnsiTheme="minorHAnsi" w:cstheme="minorHAnsi"/>
          <w:b/>
          <w:sz w:val="24"/>
          <w:szCs w:val="24"/>
        </w:rPr>
        <w:t>SOQL</w:t>
      </w:r>
      <w:r w:rsidR="00941A17">
        <w:rPr>
          <w:rFonts w:asciiTheme="minorHAnsi" w:hAnsiTheme="minorHAnsi" w:cstheme="minorHAnsi"/>
          <w:sz w:val="24"/>
          <w:szCs w:val="24"/>
        </w:rPr>
        <w:t xml:space="preserve"> </w:t>
      </w:r>
      <w:r w:rsidR="00EC7911" w:rsidRPr="008F2E72">
        <w:rPr>
          <w:rFonts w:asciiTheme="minorHAnsi" w:hAnsiTheme="minorHAnsi" w:cstheme="minorHAnsi"/>
          <w:sz w:val="24"/>
          <w:szCs w:val="24"/>
        </w:rPr>
        <w:t>queries, Apex Components and Controller</w:t>
      </w:r>
      <w:r>
        <w:rPr>
          <w:rFonts w:asciiTheme="minorHAnsi" w:hAnsiTheme="minorHAnsi" w:cstheme="minorHAnsi"/>
          <w:sz w:val="24"/>
          <w:szCs w:val="24"/>
        </w:rPr>
        <w:t>s and working with Force.com</w:t>
      </w:r>
      <w:r w:rsidR="00EC7911" w:rsidRPr="008F2E72">
        <w:rPr>
          <w:rFonts w:asciiTheme="minorHAnsi" w:hAnsiTheme="minorHAnsi" w:cstheme="minorHAnsi"/>
          <w:sz w:val="24"/>
          <w:szCs w:val="24"/>
        </w:rPr>
        <w:t>.</w:t>
      </w:r>
    </w:p>
    <w:p w14:paraId="5ACDF6E9" w14:textId="258164DC" w:rsidR="00EC7911" w:rsidRPr="00941A17" w:rsidRDefault="00EC7911" w:rsidP="00941A1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 xml:space="preserve">Worked on Migration tools like Apex- </w:t>
      </w:r>
      <w:r w:rsidRPr="008925D5">
        <w:rPr>
          <w:rFonts w:asciiTheme="minorHAnsi" w:hAnsiTheme="minorHAnsi" w:cstheme="minorHAnsi"/>
          <w:b/>
          <w:sz w:val="24"/>
          <w:szCs w:val="24"/>
        </w:rPr>
        <w:t>Data Loader</w:t>
      </w:r>
      <w:r w:rsidRPr="008F2E72">
        <w:rPr>
          <w:rFonts w:asciiTheme="minorHAnsi" w:hAnsiTheme="minorHAnsi" w:cstheme="minorHAnsi"/>
          <w:sz w:val="24"/>
          <w:szCs w:val="24"/>
        </w:rPr>
        <w:t>, Salesforce Import/Export Wizard.</w:t>
      </w:r>
    </w:p>
    <w:p w14:paraId="2A86366B" w14:textId="77777777" w:rsidR="00EC7911" w:rsidRPr="008F2E72" w:rsidRDefault="00EC7911" w:rsidP="00EC7911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>Design of Visual Force Pages,</w:t>
      </w:r>
      <w:r w:rsidRPr="008F2E72">
        <w:rPr>
          <w:rFonts w:asciiTheme="minorHAnsi" w:hAnsiTheme="minorHAnsi" w:cstheme="minorHAnsi"/>
          <w:b/>
          <w:sz w:val="24"/>
          <w:szCs w:val="24"/>
        </w:rPr>
        <w:t xml:space="preserve"> Reports,</w:t>
      </w:r>
      <w:r w:rsidRPr="008F2E72">
        <w:rPr>
          <w:rFonts w:asciiTheme="minorHAnsi" w:hAnsiTheme="minorHAnsi" w:cstheme="minorHAnsi"/>
          <w:sz w:val="24"/>
          <w:szCs w:val="24"/>
        </w:rPr>
        <w:t xml:space="preserve"> </w:t>
      </w:r>
      <w:r w:rsidRPr="008F2E72">
        <w:rPr>
          <w:rFonts w:asciiTheme="minorHAnsi" w:hAnsiTheme="minorHAnsi" w:cstheme="minorHAnsi"/>
          <w:b/>
          <w:sz w:val="24"/>
          <w:szCs w:val="24"/>
        </w:rPr>
        <w:t>Dashboards</w:t>
      </w:r>
      <w:r w:rsidRPr="008F2E72">
        <w:rPr>
          <w:rFonts w:asciiTheme="minorHAnsi" w:hAnsiTheme="minorHAnsi" w:cstheme="minorHAnsi"/>
          <w:sz w:val="24"/>
          <w:szCs w:val="24"/>
        </w:rPr>
        <w:t xml:space="preserve"> and various other components as per the client and application requirements.</w:t>
      </w:r>
    </w:p>
    <w:p w14:paraId="7C493325" w14:textId="77777777" w:rsidR="00EC7911" w:rsidRPr="008F2E72" w:rsidRDefault="00EC7911" w:rsidP="00EC791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 xml:space="preserve">Experience on Salesforce CRM platform Worked on different environment of SFDC such as </w:t>
      </w:r>
      <w:r w:rsidRPr="008925D5">
        <w:rPr>
          <w:rFonts w:asciiTheme="minorHAnsi" w:hAnsiTheme="minorHAnsi" w:cstheme="minorHAnsi"/>
          <w:b/>
          <w:sz w:val="24"/>
          <w:szCs w:val="24"/>
        </w:rPr>
        <w:t>Sales Clouds</w:t>
      </w:r>
      <w:r w:rsidRPr="008F2E72">
        <w:rPr>
          <w:rFonts w:asciiTheme="minorHAnsi" w:hAnsiTheme="minorHAnsi" w:cstheme="minorHAnsi"/>
          <w:sz w:val="24"/>
          <w:szCs w:val="24"/>
        </w:rPr>
        <w:t>.</w:t>
      </w:r>
    </w:p>
    <w:p w14:paraId="60590207" w14:textId="77777777" w:rsidR="00C03B75" w:rsidRPr="008F2E72" w:rsidRDefault="00C03B75" w:rsidP="00C03B75">
      <w:pPr>
        <w:pStyle w:val="ListParagraph"/>
        <w:numPr>
          <w:ilvl w:val="0"/>
          <w:numId w:val="7"/>
        </w:numPr>
        <w:spacing w:before="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 xml:space="preserve">Experience in SFDC </w:t>
      </w:r>
      <w:r w:rsidRPr="008F2E72">
        <w:rPr>
          <w:rFonts w:asciiTheme="minorHAnsi" w:hAnsiTheme="minorHAnsi" w:cstheme="minorHAnsi"/>
          <w:b/>
          <w:sz w:val="24"/>
          <w:szCs w:val="24"/>
        </w:rPr>
        <w:t>Configurations</w:t>
      </w:r>
      <w:r w:rsidRPr="008F2E72">
        <w:rPr>
          <w:rFonts w:asciiTheme="minorHAnsi" w:hAnsiTheme="minorHAnsi" w:cstheme="minorHAnsi"/>
          <w:sz w:val="24"/>
          <w:szCs w:val="24"/>
        </w:rPr>
        <w:t>/</w:t>
      </w:r>
      <w:r w:rsidRPr="008F2E72">
        <w:rPr>
          <w:rFonts w:asciiTheme="minorHAnsi" w:hAnsiTheme="minorHAnsi" w:cstheme="minorHAnsi"/>
          <w:b/>
          <w:sz w:val="24"/>
          <w:szCs w:val="24"/>
        </w:rPr>
        <w:t>Customizations</w:t>
      </w:r>
      <w:r w:rsidRPr="008F2E72">
        <w:rPr>
          <w:rFonts w:asciiTheme="minorHAnsi" w:hAnsiTheme="minorHAnsi" w:cstheme="minorHAnsi"/>
          <w:sz w:val="24"/>
          <w:szCs w:val="24"/>
        </w:rPr>
        <w:t xml:space="preserve"> - as Administrator and Developer.</w:t>
      </w:r>
    </w:p>
    <w:p w14:paraId="51AFC0AD" w14:textId="77777777" w:rsidR="00C03B75" w:rsidRPr="008F2E72" w:rsidRDefault="00C03B75" w:rsidP="00C03B75">
      <w:pPr>
        <w:pStyle w:val="ListParagraph"/>
        <w:numPr>
          <w:ilvl w:val="0"/>
          <w:numId w:val="7"/>
        </w:numPr>
        <w:spacing w:before="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>Ability to adapt to any environment such as working with small or large groups or independently and excellent communication skills.</w:t>
      </w:r>
    </w:p>
    <w:p w14:paraId="3F820C8F" w14:textId="11F6EE90" w:rsidR="00C03B75" w:rsidRPr="00941A17" w:rsidRDefault="00C03B75" w:rsidP="00941A17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>Excellent team player, self-motivated, quick learner with good communication skills and troubleshooting capabilities</w:t>
      </w:r>
      <w:r w:rsidR="00941A17">
        <w:rPr>
          <w:rFonts w:asciiTheme="minorHAnsi" w:hAnsiTheme="minorHAnsi" w:cstheme="minorHAnsi"/>
          <w:sz w:val="24"/>
          <w:szCs w:val="24"/>
        </w:rPr>
        <w:t>.</w:t>
      </w:r>
    </w:p>
    <w:p w14:paraId="39E61249" w14:textId="77777777" w:rsidR="00F838A5" w:rsidRDefault="00F838A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4513406" w14:textId="3A03ABE4" w:rsidR="00AB12E5" w:rsidRDefault="00F64C11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Salesforce Certifications:</w:t>
      </w:r>
    </w:p>
    <w:p w14:paraId="112ACFCB" w14:textId="31C490D4" w:rsidR="00F64C11" w:rsidRDefault="00F64C11" w:rsidP="00F64C11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4C11">
        <w:rPr>
          <w:rFonts w:asciiTheme="minorHAnsi" w:hAnsiTheme="minorHAnsi" w:cstheme="minorHAnsi"/>
          <w:b/>
          <w:sz w:val="24"/>
          <w:szCs w:val="24"/>
        </w:rPr>
        <w:t xml:space="preserve">Salesforce certified Administrator </w:t>
      </w:r>
    </w:p>
    <w:p w14:paraId="7B289420" w14:textId="3D4791C7" w:rsidR="00207806" w:rsidRPr="008F2E72" w:rsidRDefault="0025580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F2E72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Working Experience:</w:t>
      </w:r>
    </w:p>
    <w:p w14:paraId="5EC78915" w14:textId="75171CD0" w:rsidR="007B4DA6" w:rsidRPr="008F2E72" w:rsidRDefault="00C078F7" w:rsidP="00C078F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F2E72">
        <w:rPr>
          <w:rFonts w:asciiTheme="minorHAnsi" w:hAnsiTheme="minorHAnsi" w:cstheme="minorHAnsi"/>
          <w:b/>
          <w:bCs/>
        </w:rPr>
        <w:t xml:space="preserve">EXPERIENCE: </w:t>
      </w:r>
    </w:p>
    <w:p w14:paraId="3F5F9FC5" w14:textId="00DE492F" w:rsidR="004F01C4" w:rsidRPr="00941A17" w:rsidRDefault="007B4DA6" w:rsidP="00C078F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F2E72">
        <w:rPr>
          <w:rFonts w:asciiTheme="minorHAnsi" w:hAnsiTheme="minorHAnsi" w:cstheme="minorHAnsi"/>
        </w:rPr>
        <w:t>• Currently working as a</w:t>
      </w:r>
      <w:r w:rsidR="00F25636">
        <w:rPr>
          <w:rFonts w:asciiTheme="minorHAnsi" w:hAnsiTheme="minorHAnsi" w:cstheme="minorHAnsi"/>
        </w:rPr>
        <w:t>n</w:t>
      </w:r>
      <w:r w:rsidRPr="008F2E72">
        <w:rPr>
          <w:rFonts w:asciiTheme="minorHAnsi" w:hAnsiTheme="minorHAnsi" w:cstheme="minorHAnsi"/>
        </w:rPr>
        <w:t xml:space="preserve"> </w:t>
      </w:r>
      <w:r w:rsidR="00941A17">
        <w:rPr>
          <w:rFonts w:asciiTheme="minorHAnsi" w:hAnsiTheme="minorHAnsi" w:cstheme="minorHAnsi"/>
          <w:b/>
          <w:bCs/>
        </w:rPr>
        <w:t>Associate Software Engineer</w:t>
      </w:r>
      <w:r w:rsidR="00F25636">
        <w:rPr>
          <w:rFonts w:asciiTheme="minorHAnsi" w:hAnsiTheme="minorHAnsi" w:cstheme="minorHAnsi"/>
          <w:b/>
          <w:bCs/>
        </w:rPr>
        <w:t xml:space="preserve"> </w:t>
      </w:r>
      <w:r w:rsidRPr="008F2E72">
        <w:rPr>
          <w:rFonts w:asciiTheme="minorHAnsi" w:hAnsiTheme="minorHAnsi" w:cstheme="minorHAnsi"/>
          <w:b/>
          <w:bCs/>
        </w:rPr>
        <w:t>(</w:t>
      </w:r>
      <w:r w:rsidR="00EE56FE" w:rsidRPr="00F25636">
        <w:rPr>
          <w:rFonts w:asciiTheme="minorHAnsi" w:hAnsiTheme="minorHAnsi" w:cstheme="minorHAnsi"/>
          <w:b/>
        </w:rPr>
        <w:t>SFDC Developer</w:t>
      </w:r>
      <w:r w:rsidR="00F27394">
        <w:rPr>
          <w:rFonts w:asciiTheme="minorHAnsi" w:hAnsiTheme="minorHAnsi" w:cstheme="minorHAnsi"/>
          <w:b/>
          <w:bCs/>
        </w:rPr>
        <w:t>) in</w:t>
      </w:r>
      <w:r w:rsidR="00941A17">
        <w:rPr>
          <w:rFonts w:asciiTheme="minorHAnsi" w:hAnsiTheme="minorHAnsi" w:cstheme="minorHAnsi"/>
          <w:b/>
          <w:bCs/>
        </w:rPr>
        <w:t xml:space="preserve"> L&amp;T</w:t>
      </w:r>
      <w:r w:rsidR="00941A17" w:rsidRPr="008F2E72">
        <w:rPr>
          <w:rFonts w:asciiTheme="minorHAnsi" w:hAnsiTheme="minorHAnsi" w:cstheme="minorHAnsi"/>
          <w:b/>
          <w:bCs/>
        </w:rPr>
        <w:t xml:space="preserve"> Technology Services Pvt. Ltd</w:t>
      </w:r>
      <w:r w:rsidRPr="008F2E72">
        <w:rPr>
          <w:rFonts w:asciiTheme="minorHAnsi" w:hAnsiTheme="minorHAnsi" w:cstheme="minorHAnsi"/>
          <w:b/>
          <w:bCs/>
        </w:rPr>
        <w:t xml:space="preserve">, </w:t>
      </w:r>
      <w:r w:rsidRPr="008F2E72">
        <w:rPr>
          <w:rFonts w:asciiTheme="minorHAnsi" w:hAnsiTheme="minorHAnsi" w:cstheme="minorHAnsi"/>
        </w:rPr>
        <w:t xml:space="preserve">Bangalore since </w:t>
      </w:r>
      <w:r w:rsidR="00941A17">
        <w:rPr>
          <w:rFonts w:asciiTheme="minorHAnsi" w:hAnsiTheme="minorHAnsi" w:cstheme="minorHAnsi"/>
          <w:b/>
          <w:bCs/>
        </w:rPr>
        <w:t>April 2018</w:t>
      </w:r>
      <w:r w:rsidR="004F01C4">
        <w:rPr>
          <w:rFonts w:asciiTheme="minorHAnsi" w:hAnsiTheme="minorHAnsi" w:cstheme="minorHAnsi"/>
          <w:b/>
          <w:bCs/>
        </w:rPr>
        <w:t xml:space="preserve"> to till date.</w:t>
      </w:r>
    </w:p>
    <w:p w14:paraId="52811E0F" w14:textId="77777777" w:rsidR="00A03051" w:rsidRPr="008F2E72" w:rsidRDefault="00A03051" w:rsidP="00C078F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B435AE0" w14:textId="6AC69E76" w:rsidR="00A03051" w:rsidRPr="008F2E72" w:rsidRDefault="00A03051" w:rsidP="00A03051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F2E72">
        <w:rPr>
          <w:rFonts w:asciiTheme="minorHAnsi" w:hAnsiTheme="minorHAnsi" w:cstheme="minorHAnsi"/>
          <w:b/>
          <w:bCs/>
        </w:rPr>
        <w:t>EDUCATIONAL QUALIFICATION:</w:t>
      </w:r>
    </w:p>
    <w:p w14:paraId="5201FBDF" w14:textId="19520F8F" w:rsidR="00A03051" w:rsidRPr="008F2E72" w:rsidRDefault="00A03051" w:rsidP="00051F3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F2E72">
        <w:rPr>
          <w:rFonts w:asciiTheme="minorHAnsi" w:hAnsiTheme="minorHAnsi" w:cstheme="minorHAnsi"/>
        </w:rPr>
        <w:t xml:space="preserve"> • </w:t>
      </w:r>
      <w:r w:rsidRPr="008F2E72">
        <w:rPr>
          <w:rFonts w:asciiTheme="minorHAnsi" w:hAnsiTheme="minorHAnsi" w:cstheme="minorHAnsi"/>
          <w:b/>
          <w:bCs/>
        </w:rPr>
        <w:t xml:space="preserve">B.Tech </w:t>
      </w:r>
      <w:r w:rsidRPr="008F2E72">
        <w:rPr>
          <w:rFonts w:asciiTheme="minorHAnsi" w:hAnsiTheme="minorHAnsi" w:cstheme="minorHAnsi"/>
        </w:rPr>
        <w:t xml:space="preserve">in </w:t>
      </w:r>
      <w:r w:rsidRPr="008F2E72">
        <w:rPr>
          <w:rFonts w:asciiTheme="minorHAnsi" w:hAnsiTheme="minorHAnsi" w:cstheme="minorHAnsi"/>
          <w:b/>
          <w:bCs/>
        </w:rPr>
        <w:t xml:space="preserve">Computer Science and Engineering </w:t>
      </w:r>
      <w:r w:rsidRPr="008F2E72">
        <w:rPr>
          <w:rFonts w:asciiTheme="minorHAnsi" w:hAnsiTheme="minorHAnsi" w:cstheme="minorHAnsi"/>
        </w:rPr>
        <w:t xml:space="preserve">from </w:t>
      </w:r>
      <w:r w:rsidR="00941A17">
        <w:rPr>
          <w:rFonts w:asciiTheme="minorHAnsi" w:hAnsiTheme="minorHAnsi" w:cstheme="minorHAnsi"/>
          <w:b/>
          <w:bCs/>
        </w:rPr>
        <w:t xml:space="preserve">Chandigarh Group of </w:t>
      </w:r>
      <w:r w:rsidR="00DA573A">
        <w:rPr>
          <w:rFonts w:asciiTheme="minorHAnsi" w:hAnsiTheme="minorHAnsi" w:cstheme="minorHAnsi"/>
          <w:b/>
          <w:bCs/>
        </w:rPr>
        <w:t>college (</w:t>
      </w:r>
      <w:r w:rsidR="00941A17">
        <w:rPr>
          <w:rFonts w:asciiTheme="minorHAnsi" w:hAnsiTheme="minorHAnsi" w:cstheme="minorHAnsi"/>
          <w:b/>
          <w:bCs/>
        </w:rPr>
        <w:t>landran)</w:t>
      </w:r>
      <w:r w:rsidR="006C762A">
        <w:rPr>
          <w:rFonts w:asciiTheme="minorHAnsi" w:hAnsiTheme="minorHAnsi" w:cstheme="minorHAnsi"/>
          <w:b/>
          <w:bCs/>
        </w:rPr>
        <w:t>,    Punjab 2017</w:t>
      </w:r>
      <w:r w:rsidRPr="008F2E72">
        <w:rPr>
          <w:rFonts w:asciiTheme="minorHAnsi" w:hAnsiTheme="minorHAnsi" w:cstheme="minorHAnsi"/>
          <w:b/>
          <w:bCs/>
        </w:rPr>
        <w:t xml:space="preserve"> </w:t>
      </w:r>
    </w:p>
    <w:p w14:paraId="31287234" w14:textId="77777777" w:rsidR="00051F3E" w:rsidRPr="008F2E72" w:rsidRDefault="00051F3E" w:rsidP="00051F3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221C658" w14:textId="39E6D416" w:rsidR="00465907" w:rsidRPr="008F2E72" w:rsidRDefault="007B61DB" w:rsidP="00465907">
      <w:pPr>
        <w:shd w:val="clear" w:color="auto" w:fill="FFFFFF"/>
        <w:spacing w:line="240" w:lineRule="auto"/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8F2E72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Project</w:t>
      </w:r>
      <w:r w:rsidRPr="008F2E72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6C76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#1</w:t>
      </w:r>
      <w:r w:rsidRPr="008F2E72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8F2E72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8F2E72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Pr="008F2E72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1C540C">
        <w:rPr>
          <w:rFonts w:asciiTheme="minorHAnsi" w:hAnsiTheme="minorHAnsi" w:cstheme="minorHAnsi"/>
          <w:b/>
          <w:bCs/>
          <w:sz w:val="24"/>
          <w:szCs w:val="24"/>
        </w:rPr>
        <w:t>Simplesurance  GmbH, Berlin, Germany</w:t>
      </w:r>
      <w:r w:rsidR="00465907" w:rsidRPr="008F2E7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</w:t>
      </w:r>
    </w:p>
    <w:p w14:paraId="24C2EA53" w14:textId="77777777" w:rsidR="007B61DB" w:rsidRPr="008F2E72" w:rsidRDefault="007B61DB" w:rsidP="00051F3E">
      <w:pPr>
        <w:spacing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Client</w:t>
      </w:r>
      <w:r w:rsidRPr="008F2E72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8F2E72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8F2E72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>:</w:t>
      </w:r>
      <w:r w:rsidRPr="008F2E72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1C540C">
        <w:rPr>
          <w:rFonts w:asciiTheme="minorHAnsi" w:hAnsiTheme="minorHAnsi" w:cstheme="minorHAnsi"/>
          <w:b/>
          <w:bCs/>
          <w:sz w:val="24"/>
          <w:szCs w:val="24"/>
        </w:rPr>
        <w:t>Huawei/Simplesurance</w:t>
      </w:r>
    </w:p>
    <w:p w14:paraId="64A42926" w14:textId="77777777" w:rsidR="007B61DB" w:rsidRPr="008F2E72" w:rsidRDefault="007B61DB" w:rsidP="00051F3E">
      <w:pPr>
        <w:spacing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b/>
          <w:sz w:val="24"/>
          <w:szCs w:val="24"/>
        </w:rPr>
        <w:t>Role</w:t>
      </w:r>
      <w:r w:rsidRPr="008F2E72">
        <w:rPr>
          <w:rFonts w:asciiTheme="minorHAnsi" w:hAnsiTheme="minorHAnsi" w:cstheme="minorHAnsi"/>
          <w:b/>
          <w:sz w:val="24"/>
          <w:szCs w:val="24"/>
        </w:rPr>
        <w:tab/>
      </w:r>
      <w:r w:rsidRPr="008F2E72">
        <w:rPr>
          <w:rFonts w:asciiTheme="minorHAnsi" w:hAnsiTheme="minorHAnsi" w:cstheme="minorHAnsi"/>
          <w:b/>
          <w:sz w:val="24"/>
          <w:szCs w:val="24"/>
        </w:rPr>
        <w:tab/>
      </w:r>
      <w:r w:rsidRPr="008F2E72">
        <w:rPr>
          <w:rFonts w:asciiTheme="minorHAnsi" w:hAnsiTheme="minorHAnsi" w:cstheme="minorHAnsi"/>
          <w:b/>
          <w:sz w:val="24"/>
          <w:szCs w:val="24"/>
        </w:rPr>
        <w:tab/>
        <w:t>:</w:t>
      </w:r>
      <w:r w:rsidRPr="008F2E72">
        <w:rPr>
          <w:rFonts w:asciiTheme="minorHAnsi" w:hAnsiTheme="minorHAnsi" w:cstheme="minorHAnsi"/>
          <w:b/>
          <w:sz w:val="24"/>
          <w:szCs w:val="24"/>
        </w:rPr>
        <w:tab/>
      </w:r>
      <w:r w:rsidRPr="008F2E72">
        <w:rPr>
          <w:rFonts w:asciiTheme="minorHAnsi" w:hAnsiTheme="minorHAnsi" w:cstheme="minorHAnsi"/>
          <w:sz w:val="24"/>
          <w:szCs w:val="24"/>
        </w:rPr>
        <w:t>Sales force Developer/ Admin</w:t>
      </w:r>
    </w:p>
    <w:p w14:paraId="08CB7D16" w14:textId="77777777" w:rsidR="00051F3E" w:rsidRPr="008F2E72" w:rsidRDefault="007B61DB" w:rsidP="00051F3E">
      <w:pPr>
        <w:spacing w:line="240" w:lineRule="auto"/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8F2E72">
        <w:rPr>
          <w:rFonts w:asciiTheme="minorHAnsi" w:hAnsiTheme="minorHAnsi" w:cstheme="minorHAnsi"/>
          <w:b/>
          <w:sz w:val="24"/>
          <w:szCs w:val="24"/>
        </w:rPr>
        <w:t>Environment</w:t>
      </w:r>
      <w:r w:rsidRPr="008F2E72">
        <w:rPr>
          <w:rFonts w:asciiTheme="minorHAnsi" w:hAnsiTheme="minorHAnsi" w:cstheme="minorHAnsi"/>
          <w:b/>
          <w:sz w:val="24"/>
          <w:szCs w:val="24"/>
        </w:rPr>
        <w:tab/>
      </w:r>
      <w:r w:rsidRPr="008F2E72">
        <w:rPr>
          <w:rFonts w:asciiTheme="minorHAnsi" w:hAnsiTheme="minorHAnsi" w:cstheme="minorHAnsi"/>
          <w:b/>
          <w:sz w:val="24"/>
          <w:szCs w:val="24"/>
        </w:rPr>
        <w:tab/>
        <w:t>:</w:t>
      </w:r>
      <w:r w:rsidRPr="008F2E72">
        <w:rPr>
          <w:rFonts w:asciiTheme="minorHAnsi" w:hAnsiTheme="minorHAnsi" w:cstheme="minorHAnsi"/>
          <w:b/>
          <w:sz w:val="24"/>
          <w:szCs w:val="24"/>
        </w:rPr>
        <w:tab/>
      </w:r>
      <w:r w:rsidRPr="008F2E72">
        <w:rPr>
          <w:rFonts w:asciiTheme="minorHAnsi" w:hAnsiTheme="minorHAnsi" w:cstheme="minorHAnsi"/>
          <w:sz w:val="24"/>
          <w:szCs w:val="24"/>
        </w:rPr>
        <w:t>Force.com Platform, Salesforce</w:t>
      </w:r>
      <w:r w:rsidRPr="008F2E7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18A6626" w14:textId="77777777" w:rsidR="00051F3E" w:rsidRPr="008F2E72" w:rsidRDefault="00051F3E" w:rsidP="00051F3E">
      <w:pPr>
        <w:spacing w:line="240" w:lineRule="auto"/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357D7947" w14:textId="77777777" w:rsidR="00051F3E" w:rsidRDefault="007B61DB" w:rsidP="007B61DB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 xml:space="preserve">This Project is for </w:t>
      </w:r>
      <w:r w:rsidR="00557B20">
        <w:rPr>
          <w:rFonts w:asciiTheme="minorHAnsi" w:hAnsiTheme="minorHAnsi" w:cstheme="minorHAnsi"/>
          <w:b/>
          <w:bCs/>
          <w:sz w:val="24"/>
          <w:szCs w:val="24"/>
        </w:rPr>
        <w:t>Simplesurance  GmbH</w:t>
      </w:r>
      <w:r w:rsidR="0033050D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57B20" w:rsidRPr="008F2E72">
        <w:rPr>
          <w:rFonts w:asciiTheme="minorHAnsi" w:hAnsiTheme="minorHAnsi" w:cstheme="minorHAnsi"/>
          <w:sz w:val="24"/>
          <w:szCs w:val="24"/>
        </w:rPr>
        <w:t xml:space="preserve"> </w:t>
      </w:r>
      <w:r w:rsidRPr="008F2E72">
        <w:rPr>
          <w:rFonts w:asciiTheme="minorHAnsi" w:hAnsiTheme="minorHAnsi" w:cstheme="minorHAnsi"/>
          <w:sz w:val="24"/>
          <w:szCs w:val="24"/>
        </w:rPr>
        <w:t xml:space="preserve">a leading Insurance company of </w:t>
      </w:r>
      <w:r w:rsidR="00557B20" w:rsidRPr="00562F88">
        <w:rPr>
          <w:rFonts w:asciiTheme="minorHAnsi" w:hAnsiTheme="minorHAnsi" w:cstheme="minorHAnsi"/>
          <w:sz w:val="24"/>
          <w:szCs w:val="24"/>
        </w:rPr>
        <w:t xml:space="preserve">Berlin, Germany. </w:t>
      </w:r>
      <w:r w:rsidR="007329FD">
        <w:rPr>
          <w:rFonts w:asciiTheme="minorHAnsi" w:hAnsiTheme="minorHAnsi" w:cstheme="minorHAnsi"/>
          <w:sz w:val="24"/>
          <w:szCs w:val="24"/>
        </w:rPr>
        <w:t>In general</w:t>
      </w:r>
      <w:r w:rsidR="00562F88">
        <w:rPr>
          <w:rFonts w:asciiTheme="minorHAnsi" w:hAnsiTheme="minorHAnsi" w:cstheme="minorHAnsi"/>
          <w:sz w:val="24"/>
          <w:szCs w:val="24"/>
        </w:rPr>
        <w:t xml:space="preserve"> this company</w:t>
      </w:r>
      <w:r w:rsidR="00562F88" w:rsidRPr="00562F88">
        <w:rPr>
          <w:rFonts w:asciiTheme="minorHAnsi" w:hAnsiTheme="minorHAnsi" w:cstheme="minorHAnsi"/>
          <w:sz w:val="24"/>
          <w:szCs w:val="24"/>
        </w:rPr>
        <w:t xml:space="preserve"> offer</w:t>
      </w:r>
      <w:r w:rsidR="00562F88">
        <w:rPr>
          <w:rFonts w:asciiTheme="minorHAnsi" w:hAnsiTheme="minorHAnsi" w:cstheme="minorHAnsi"/>
          <w:sz w:val="24"/>
          <w:szCs w:val="24"/>
        </w:rPr>
        <w:t>s</w:t>
      </w:r>
      <w:r w:rsidR="00562F88" w:rsidRPr="00562F88">
        <w:rPr>
          <w:rFonts w:asciiTheme="minorHAnsi" w:hAnsiTheme="minorHAnsi" w:cstheme="minorHAnsi"/>
          <w:sz w:val="24"/>
          <w:szCs w:val="24"/>
        </w:rPr>
        <w:t xml:space="preserve"> consumers in various countries</w:t>
      </w:r>
      <w:r w:rsidR="00CD6B7A">
        <w:rPr>
          <w:rFonts w:asciiTheme="minorHAnsi" w:hAnsiTheme="minorHAnsi" w:cstheme="minorHAnsi"/>
          <w:sz w:val="24"/>
          <w:szCs w:val="24"/>
        </w:rPr>
        <w:t xml:space="preserve"> of Europe region</w:t>
      </w:r>
      <w:r w:rsidR="00562F88" w:rsidRPr="00562F88">
        <w:rPr>
          <w:rFonts w:asciiTheme="minorHAnsi" w:hAnsiTheme="minorHAnsi" w:cstheme="minorHAnsi"/>
          <w:sz w:val="24"/>
          <w:szCs w:val="24"/>
        </w:rPr>
        <w:t xml:space="preserve"> an easy and convenient way to purchase product insurances up to a couple of month after they have purchased a device</w:t>
      </w:r>
      <w:r w:rsidRPr="00557B20">
        <w:rPr>
          <w:rFonts w:asciiTheme="minorHAnsi" w:hAnsiTheme="minorHAnsi" w:cstheme="minorHAnsi"/>
          <w:sz w:val="24"/>
          <w:szCs w:val="24"/>
        </w:rPr>
        <w:t>.</w:t>
      </w:r>
      <w:r w:rsidRPr="008F2E72">
        <w:rPr>
          <w:rFonts w:asciiTheme="minorHAnsi" w:hAnsiTheme="minorHAnsi" w:cstheme="minorHAnsi"/>
          <w:sz w:val="24"/>
          <w:szCs w:val="24"/>
        </w:rPr>
        <w:t xml:space="preserve"> Mainly in this Project</w:t>
      </w:r>
      <w:r w:rsidR="007329FD">
        <w:rPr>
          <w:rFonts w:asciiTheme="minorHAnsi" w:hAnsiTheme="minorHAnsi" w:cstheme="minorHAnsi"/>
          <w:sz w:val="24"/>
          <w:szCs w:val="24"/>
        </w:rPr>
        <w:t xml:space="preserve"> we have related the Huawei product across the world with simplesurance. W</w:t>
      </w:r>
      <w:r w:rsidRPr="008F2E72">
        <w:rPr>
          <w:rFonts w:asciiTheme="minorHAnsi" w:hAnsiTheme="minorHAnsi" w:cstheme="minorHAnsi"/>
          <w:sz w:val="24"/>
          <w:szCs w:val="24"/>
        </w:rPr>
        <w:t xml:space="preserve">e create an Application which is a Data centric Application, where we centralize the Data From different sources of internal application. We run different kinds of business logic according to client requirements. This application totally worked on </w:t>
      </w:r>
      <w:r w:rsidRPr="008F2E72">
        <w:rPr>
          <w:rFonts w:asciiTheme="minorHAnsi" w:hAnsiTheme="minorHAnsi" w:cstheme="minorHAnsi"/>
          <w:b/>
          <w:sz w:val="24"/>
          <w:szCs w:val="24"/>
        </w:rPr>
        <w:t>Sales Cloud</w:t>
      </w:r>
      <w:r w:rsidRPr="008F2E72">
        <w:rPr>
          <w:rFonts w:asciiTheme="minorHAnsi" w:hAnsiTheme="minorHAnsi" w:cstheme="minorHAnsi"/>
          <w:sz w:val="24"/>
          <w:szCs w:val="24"/>
        </w:rPr>
        <w:t>. In this salesforce CRM platform our main aim to automate the entire sales operation in the Cloud. Involved</w:t>
      </w:r>
      <w:r w:rsidR="00121431" w:rsidRPr="008F2E72">
        <w:rPr>
          <w:rFonts w:asciiTheme="minorHAnsi" w:hAnsiTheme="minorHAnsi" w:cstheme="minorHAnsi"/>
          <w:sz w:val="24"/>
          <w:szCs w:val="24"/>
        </w:rPr>
        <w:t xml:space="preserve"> in</w:t>
      </w:r>
      <w:r w:rsidRPr="008F2E72">
        <w:rPr>
          <w:rFonts w:asciiTheme="minorHAnsi" w:hAnsiTheme="minorHAnsi" w:cstheme="minorHAnsi"/>
          <w:sz w:val="24"/>
          <w:szCs w:val="24"/>
        </w:rPr>
        <w:t xml:space="preserve"> gathering the required information from the agents, web, referral,</w:t>
      </w:r>
      <w:r w:rsidR="00121431" w:rsidRPr="008F2E72">
        <w:rPr>
          <w:rFonts w:asciiTheme="minorHAnsi" w:hAnsiTheme="minorHAnsi" w:cstheme="minorHAnsi"/>
          <w:sz w:val="24"/>
          <w:szCs w:val="24"/>
        </w:rPr>
        <w:t xml:space="preserve"> third party system &amp; customers </w:t>
      </w:r>
      <w:r w:rsidRPr="008F2E72">
        <w:rPr>
          <w:rFonts w:asciiTheme="minorHAnsi" w:hAnsiTheme="minorHAnsi" w:cstheme="minorHAnsi"/>
          <w:sz w:val="24"/>
          <w:szCs w:val="24"/>
        </w:rPr>
        <w:t>to processing their requests, creating workflows for approvals and finally enables issuing and monitoring insurance for</w:t>
      </w:r>
      <w:r w:rsidR="00465907" w:rsidRPr="008F2E72">
        <w:rPr>
          <w:rFonts w:asciiTheme="minorHAnsi" w:hAnsiTheme="minorHAnsi" w:cstheme="minorHAnsi"/>
          <w:sz w:val="24"/>
          <w:szCs w:val="24"/>
        </w:rPr>
        <w:t xml:space="preserve"> </w:t>
      </w:r>
      <w:r w:rsidR="007329FD" w:rsidRPr="009E190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Huawei </w:t>
      </w:r>
      <w:r w:rsidR="009E1906" w:rsidRPr="009E1906">
        <w:rPr>
          <w:rFonts w:asciiTheme="minorHAnsi" w:hAnsiTheme="minorHAnsi" w:cstheme="minorHAnsi"/>
          <w:b/>
          <w:color w:val="000000"/>
          <w:sz w:val="24"/>
          <w:szCs w:val="24"/>
        </w:rPr>
        <w:t>products</w:t>
      </w:r>
      <w:r w:rsidR="009E1906" w:rsidRPr="008F2E72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8F2E72">
        <w:rPr>
          <w:rFonts w:asciiTheme="minorHAnsi" w:hAnsiTheme="minorHAnsi" w:cstheme="minorHAnsi"/>
          <w:sz w:val="24"/>
          <w:szCs w:val="24"/>
        </w:rPr>
        <w:t xml:space="preserve">Clients have option to choose the type of insurance they need depending upon their requirements. It is organized </w:t>
      </w:r>
      <w:r w:rsidR="009E1906">
        <w:rPr>
          <w:rFonts w:asciiTheme="minorHAnsi" w:hAnsiTheme="minorHAnsi" w:cstheme="minorHAnsi"/>
          <w:sz w:val="24"/>
          <w:szCs w:val="24"/>
        </w:rPr>
        <w:t>country</w:t>
      </w:r>
      <w:r w:rsidRPr="008F2E72">
        <w:rPr>
          <w:rFonts w:asciiTheme="minorHAnsi" w:hAnsiTheme="minorHAnsi" w:cstheme="minorHAnsi"/>
          <w:sz w:val="24"/>
          <w:szCs w:val="24"/>
        </w:rPr>
        <w:t xml:space="preserve"> wise so that application can be used </w:t>
      </w:r>
      <w:r w:rsidR="009E1906">
        <w:rPr>
          <w:rFonts w:asciiTheme="minorHAnsi" w:hAnsiTheme="minorHAnsi" w:cstheme="minorHAnsi"/>
          <w:sz w:val="24"/>
          <w:szCs w:val="24"/>
        </w:rPr>
        <w:t xml:space="preserve">Europe region </w:t>
      </w:r>
      <w:r w:rsidRPr="008F2E72">
        <w:rPr>
          <w:rFonts w:asciiTheme="minorHAnsi" w:hAnsiTheme="minorHAnsi" w:cstheme="minorHAnsi"/>
          <w:sz w:val="24"/>
          <w:szCs w:val="24"/>
        </w:rPr>
        <w:t>with different limits.</w:t>
      </w:r>
    </w:p>
    <w:p w14:paraId="29A2587C" w14:textId="77777777" w:rsidR="00452A46" w:rsidRDefault="00452A46" w:rsidP="007B61DB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54295B1F" w14:textId="77777777" w:rsidR="00452A46" w:rsidRDefault="00452A46" w:rsidP="007B61DB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51999871" w14:textId="77777777" w:rsidR="00452A46" w:rsidRPr="008F2E72" w:rsidRDefault="00452A46" w:rsidP="007B61DB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C79FB46" w14:textId="77777777" w:rsidR="007B61DB" w:rsidRPr="008F2E72" w:rsidRDefault="007B61DB" w:rsidP="007B61DB">
      <w:pPr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b/>
          <w:sz w:val="24"/>
          <w:szCs w:val="24"/>
          <w:u w:val="single"/>
        </w:rPr>
        <w:t>Responsibilities</w:t>
      </w:r>
      <w:r w:rsidRPr="008F2E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A96633" w14:textId="77777777" w:rsidR="007B61DB" w:rsidRPr="008F2E72" w:rsidRDefault="007B61DB" w:rsidP="007B61DB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>Having good exposure in Development and Administration in Sales force CRM.</w:t>
      </w:r>
    </w:p>
    <w:p w14:paraId="03C28E18" w14:textId="77777777" w:rsidR="007B61DB" w:rsidRPr="008F2E72" w:rsidRDefault="007B61DB" w:rsidP="007B61DB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>Implemented Sharing rules of object, field, and record level for different users at different levels of organization. Also created various profiles and configured the permissions based on the organizational hierarchy.</w:t>
      </w:r>
    </w:p>
    <w:p w14:paraId="59D1E0D8" w14:textId="77777777" w:rsidR="007B61DB" w:rsidRPr="008F2E72" w:rsidRDefault="007B61DB" w:rsidP="007B61DB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lastRenderedPageBreak/>
        <w:t>Worked on designing Custom Objects, Custom Tabs, custom fields, role based Page       Layouts, designed Visual Force Pages and various other components as per the client and application requirements.</w:t>
      </w:r>
    </w:p>
    <w:p w14:paraId="63ABAC29" w14:textId="6E14E3E2" w:rsidR="007B61DB" w:rsidRPr="008F2E72" w:rsidRDefault="007B61DB" w:rsidP="007B61DB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>Creat</w:t>
      </w:r>
      <w:r w:rsidR="006C762A">
        <w:rPr>
          <w:rFonts w:asciiTheme="minorHAnsi" w:hAnsiTheme="minorHAnsi" w:cstheme="minorHAnsi"/>
          <w:sz w:val="24"/>
          <w:szCs w:val="24"/>
        </w:rPr>
        <w:t xml:space="preserve">ed the </w:t>
      </w:r>
      <w:r w:rsidRPr="008F2E72">
        <w:rPr>
          <w:rFonts w:asciiTheme="minorHAnsi" w:hAnsiTheme="minorHAnsi" w:cstheme="minorHAnsi"/>
          <w:sz w:val="24"/>
          <w:szCs w:val="24"/>
        </w:rPr>
        <w:t xml:space="preserve"> Triggers and Workflows for Email Alerts and Field Updates.</w:t>
      </w:r>
    </w:p>
    <w:p w14:paraId="1BD612EE" w14:textId="77777777" w:rsidR="007B61DB" w:rsidRPr="008F2E72" w:rsidRDefault="007B61DB" w:rsidP="007B61DB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>Involved in implementing schema concepts for Obtaining Information, Objects, Fields, Tabs and its Properties.</w:t>
      </w:r>
    </w:p>
    <w:p w14:paraId="7F9260F9" w14:textId="03EF02DD" w:rsidR="007B61DB" w:rsidRPr="008F2E72" w:rsidRDefault="007B61DB" w:rsidP="007B61DB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>Exper</w:t>
      </w:r>
      <w:r w:rsidR="006C762A">
        <w:rPr>
          <w:rFonts w:asciiTheme="minorHAnsi" w:hAnsiTheme="minorHAnsi" w:cstheme="minorHAnsi"/>
          <w:sz w:val="24"/>
          <w:szCs w:val="24"/>
        </w:rPr>
        <w:t xml:space="preserve">ience working with Force.com </w:t>
      </w:r>
      <w:r w:rsidRPr="008F2E72">
        <w:rPr>
          <w:rFonts w:asciiTheme="minorHAnsi" w:hAnsiTheme="minorHAnsi" w:cstheme="minorHAnsi"/>
          <w:sz w:val="24"/>
          <w:szCs w:val="24"/>
        </w:rPr>
        <w:t xml:space="preserve"> Data Loader, Import Wizard and salesforce.com.</w:t>
      </w:r>
    </w:p>
    <w:p w14:paraId="2D9F3C59" w14:textId="77777777" w:rsidR="007B61DB" w:rsidRPr="008F2E72" w:rsidRDefault="007B61DB" w:rsidP="007B61DB">
      <w:pPr>
        <w:numPr>
          <w:ilvl w:val="0"/>
          <w:numId w:val="21"/>
        </w:num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>Involved in configuration and customization.</w:t>
      </w:r>
    </w:p>
    <w:p w14:paraId="105F806D" w14:textId="77777777" w:rsidR="007B61DB" w:rsidRPr="008F2E72" w:rsidRDefault="007B61DB" w:rsidP="007B61DB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ACE9583" w14:textId="77777777" w:rsidR="007B61DB" w:rsidRPr="008F2E72" w:rsidRDefault="007B61DB" w:rsidP="007B61DB">
      <w:pPr>
        <w:tabs>
          <w:tab w:val="left" w:pos="2898"/>
          <w:tab w:val="left" w:pos="8838"/>
        </w:tabs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8F2E72">
        <w:rPr>
          <w:rFonts w:asciiTheme="minorHAnsi" w:hAnsiTheme="minorHAnsi" w:cstheme="minorHAnsi"/>
          <w:b/>
          <w:sz w:val="24"/>
          <w:szCs w:val="24"/>
        </w:rPr>
        <w:t>Environment:</w:t>
      </w:r>
    </w:p>
    <w:p w14:paraId="224A9A1C" w14:textId="77AB9A17" w:rsidR="007B61DB" w:rsidRPr="008F2E72" w:rsidRDefault="007B61DB" w:rsidP="007B61DB">
      <w:pPr>
        <w:tabs>
          <w:tab w:val="left" w:pos="2898"/>
          <w:tab w:val="left" w:pos="8838"/>
        </w:tabs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>Saleforce.com platform, APEX Lan</w:t>
      </w:r>
      <w:r w:rsidR="006C762A">
        <w:rPr>
          <w:rFonts w:asciiTheme="minorHAnsi" w:hAnsiTheme="minorHAnsi" w:cstheme="minorHAnsi"/>
          <w:sz w:val="24"/>
          <w:szCs w:val="24"/>
        </w:rPr>
        <w:t>guage, Triggers</w:t>
      </w:r>
      <w:r w:rsidRPr="008F2E72">
        <w:rPr>
          <w:rFonts w:asciiTheme="minorHAnsi" w:hAnsiTheme="minorHAnsi" w:cstheme="minorHAnsi"/>
          <w:sz w:val="24"/>
          <w:szCs w:val="24"/>
        </w:rPr>
        <w:t>, Visual Force - Pages,</w:t>
      </w:r>
      <w:r w:rsidR="006C762A">
        <w:rPr>
          <w:rFonts w:asciiTheme="minorHAnsi" w:hAnsiTheme="minorHAnsi" w:cstheme="minorHAnsi"/>
          <w:sz w:val="24"/>
          <w:szCs w:val="24"/>
        </w:rPr>
        <w:t xml:space="preserve"> Schema,</w:t>
      </w:r>
      <w:r w:rsidR="00591E23">
        <w:rPr>
          <w:rFonts w:asciiTheme="minorHAnsi" w:hAnsiTheme="minorHAnsi" w:cstheme="minorHAnsi"/>
          <w:sz w:val="24"/>
          <w:szCs w:val="24"/>
        </w:rPr>
        <w:t xml:space="preserve">Page </w:t>
      </w:r>
      <w:r w:rsidR="00591E23" w:rsidRPr="008F2E72">
        <w:rPr>
          <w:rFonts w:asciiTheme="minorHAnsi" w:hAnsiTheme="minorHAnsi" w:cstheme="minorHAnsi"/>
        </w:rPr>
        <w:t>l</w:t>
      </w:r>
      <w:r w:rsidR="00591E23">
        <w:rPr>
          <w:rFonts w:asciiTheme="minorHAnsi" w:hAnsiTheme="minorHAnsi" w:cstheme="minorHAnsi"/>
        </w:rPr>
        <w:t>ayout</w:t>
      </w:r>
      <w:r w:rsidR="006C762A">
        <w:rPr>
          <w:rFonts w:asciiTheme="minorHAnsi" w:hAnsiTheme="minorHAnsi" w:cstheme="minorHAnsi"/>
          <w:sz w:val="24"/>
          <w:szCs w:val="24"/>
        </w:rPr>
        <w:t xml:space="preserve"> </w:t>
      </w:r>
      <w:r w:rsidRPr="008F2E72">
        <w:rPr>
          <w:rFonts w:asciiTheme="minorHAnsi" w:hAnsiTheme="minorHAnsi" w:cstheme="minorHAnsi"/>
          <w:sz w:val="24"/>
          <w:szCs w:val="24"/>
        </w:rPr>
        <w:t>, Component &amp; Controllers, Workflow &amp; Approvals, Email Services, Security Cont</w:t>
      </w:r>
      <w:r w:rsidR="006C762A">
        <w:rPr>
          <w:rFonts w:asciiTheme="minorHAnsi" w:hAnsiTheme="minorHAnsi" w:cstheme="minorHAnsi"/>
          <w:sz w:val="24"/>
          <w:szCs w:val="24"/>
        </w:rPr>
        <w:t>rols</w:t>
      </w:r>
      <w:r w:rsidRPr="008F2E72">
        <w:rPr>
          <w:rFonts w:asciiTheme="minorHAnsi" w:hAnsiTheme="minorHAnsi" w:cstheme="minorHAnsi"/>
          <w:sz w:val="24"/>
          <w:szCs w:val="24"/>
        </w:rPr>
        <w:t>.</w:t>
      </w:r>
    </w:p>
    <w:p w14:paraId="1E75ABFF" w14:textId="3F5A2BFE" w:rsidR="002B56AB" w:rsidRPr="008F2E72" w:rsidRDefault="002B56AB" w:rsidP="002B56A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F2E72">
        <w:rPr>
          <w:rFonts w:asciiTheme="minorHAnsi" w:hAnsiTheme="minorHAnsi" w:cstheme="minorHAnsi"/>
          <w:b/>
          <w:bCs/>
        </w:rPr>
        <w:t xml:space="preserve">STRENGTHS: </w:t>
      </w:r>
    </w:p>
    <w:p w14:paraId="23540A63" w14:textId="77777777" w:rsidR="002B56AB" w:rsidRPr="008F2E72" w:rsidRDefault="002B56AB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F2E72">
        <w:rPr>
          <w:rFonts w:asciiTheme="minorHAnsi" w:hAnsiTheme="minorHAnsi" w:cstheme="minorHAnsi"/>
        </w:rPr>
        <w:t xml:space="preserve">• Total Commitment to the role and responsibilities </w:t>
      </w:r>
    </w:p>
    <w:p w14:paraId="6A1F4D02" w14:textId="77777777" w:rsidR="002B56AB" w:rsidRPr="008F2E72" w:rsidRDefault="002B56AB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F2E72">
        <w:rPr>
          <w:rFonts w:asciiTheme="minorHAnsi" w:hAnsiTheme="minorHAnsi" w:cstheme="minorHAnsi"/>
        </w:rPr>
        <w:t xml:space="preserve">• Proven strength in problem solving, coordination and analysis </w:t>
      </w:r>
    </w:p>
    <w:p w14:paraId="4DDA25C9" w14:textId="38046A8B" w:rsidR="002B56AB" w:rsidRPr="008F2E72" w:rsidRDefault="002B56AB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F2E72">
        <w:rPr>
          <w:rFonts w:asciiTheme="minorHAnsi" w:hAnsiTheme="minorHAnsi" w:cstheme="minorHAnsi"/>
        </w:rPr>
        <w:t xml:space="preserve">• Strong Communication, Interpersonal, Learning and Organizational skills matched with the </w:t>
      </w:r>
      <w:r w:rsidR="007A58B1">
        <w:rPr>
          <w:rFonts w:asciiTheme="minorHAnsi" w:hAnsiTheme="minorHAnsi" w:cstheme="minorHAnsi"/>
        </w:rPr>
        <w:t xml:space="preserve">    </w:t>
      </w:r>
      <w:r w:rsidR="002B2DD0">
        <w:rPr>
          <w:rFonts w:asciiTheme="minorHAnsi" w:hAnsiTheme="minorHAnsi" w:cstheme="minorHAnsi"/>
        </w:rPr>
        <w:t xml:space="preserve">     </w:t>
      </w:r>
      <w:r w:rsidRPr="008F2E72">
        <w:rPr>
          <w:rFonts w:asciiTheme="minorHAnsi" w:hAnsiTheme="minorHAnsi" w:cstheme="minorHAnsi"/>
        </w:rPr>
        <w:t xml:space="preserve">ability to manage stress, time and people effectively </w:t>
      </w:r>
    </w:p>
    <w:p w14:paraId="44E8649D" w14:textId="77777777" w:rsidR="002B56AB" w:rsidRPr="008F2E72" w:rsidRDefault="002B56AB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F2E72">
        <w:rPr>
          <w:rFonts w:asciiTheme="minorHAnsi" w:hAnsiTheme="minorHAnsi" w:cstheme="minorHAnsi"/>
        </w:rPr>
        <w:t xml:space="preserve">• Strong client focus and Positive attitude </w:t>
      </w:r>
    </w:p>
    <w:p w14:paraId="2268B7A6" w14:textId="77777777" w:rsidR="002B56AB" w:rsidRPr="008F2E72" w:rsidRDefault="002B56AB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F2E72">
        <w:rPr>
          <w:rFonts w:asciiTheme="minorHAnsi" w:hAnsiTheme="minorHAnsi" w:cstheme="minorHAnsi"/>
        </w:rPr>
        <w:t xml:space="preserve">• Quick learning to my process </w:t>
      </w:r>
    </w:p>
    <w:p w14:paraId="6AE13EB3" w14:textId="716E8376" w:rsidR="002B56AB" w:rsidRPr="008F2E72" w:rsidRDefault="002B56AB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F2E72">
        <w:rPr>
          <w:rFonts w:asciiTheme="minorHAnsi" w:hAnsiTheme="minorHAnsi" w:cstheme="minorHAnsi"/>
        </w:rPr>
        <w:t xml:space="preserve">• Good at client interaction, Team work and maintaining good rapport in the team </w:t>
      </w:r>
      <w:r w:rsidR="002B2DD0">
        <w:rPr>
          <w:rFonts w:asciiTheme="minorHAnsi" w:hAnsiTheme="minorHAnsi" w:cstheme="minorHAnsi"/>
        </w:rPr>
        <w:t>and the abi</w:t>
      </w:r>
      <w:r w:rsidR="002B2DD0" w:rsidRPr="008F2E72">
        <w:rPr>
          <w:rFonts w:asciiTheme="minorHAnsi" w:hAnsiTheme="minorHAnsi" w:cstheme="minorHAnsi"/>
        </w:rPr>
        <w:t>l</w:t>
      </w:r>
      <w:r w:rsidR="002B2DD0">
        <w:rPr>
          <w:rFonts w:asciiTheme="minorHAnsi" w:hAnsiTheme="minorHAnsi" w:cstheme="minorHAnsi"/>
        </w:rPr>
        <w:t>ity                        to make the best use of Individua</w:t>
      </w:r>
      <w:r w:rsidR="002B2DD0" w:rsidRPr="008F2E72">
        <w:rPr>
          <w:rFonts w:asciiTheme="minorHAnsi" w:hAnsiTheme="minorHAnsi" w:cstheme="minorHAnsi"/>
        </w:rPr>
        <w:t>l</w:t>
      </w:r>
      <w:r w:rsidR="002B2DD0">
        <w:rPr>
          <w:rFonts w:asciiTheme="minorHAnsi" w:hAnsiTheme="minorHAnsi" w:cstheme="minorHAnsi"/>
        </w:rPr>
        <w:t xml:space="preserve"> resource.</w:t>
      </w:r>
    </w:p>
    <w:p w14:paraId="5E2F5B7A" w14:textId="77777777" w:rsidR="002B56AB" w:rsidRPr="008F2E72" w:rsidRDefault="002B56AB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F2E72">
        <w:rPr>
          <w:rFonts w:asciiTheme="minorHAnsi" w:hAnsiTheme="minorHAnsi" w:cstheme="minorHAnsi"/>
        </w:rPr>
        <w:t xml:space="preserve">• Good in process and Incident management </w:t>
      </w:r>
    </w:p>
    <w:p w14:paraId="59D53A4D" w14:textId="77777777" w:rsidR="002B56AB" w:rsidRPr="008F2E72" w:rsidRDefault="002B56AB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F2E72">
        <w:rPr>
          <w:rFonts w:asciiTheme="minorHAnsi" w:hAnsiTheme="minorHAnsi" w:cstheme="minorHAnsi"/>
        </w:rPr>
        <w:t>• Taking i</w:t>
      </w:r>
      <w:r w:rsidR="00051F3E" w:rsidRPr="008F2E72">
        <w:rPr>
          <w:rFonts w:asciiTheme="minorHAnsi" w:hAnsiTheme="minorHAnsi" w:cstheme="minorHAnsi"/>
        </w:rPr>
        <w:t>nitiative and building new idea.</w:t>
      </w:r>
    </w:p>
    <w:p w14:paraId="642A73C9" w14:textId="77777777" w:rsidR="003E7B1E" w:rsidRPr="008F2E72" w:rsidRDefault="003E7B1E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BA8E1BA" w14:textId="77777777" w:rsidR="003E7B1E" w:rsidRPr="008F2E72" w:rsidRDefault="003E7B1E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8E87224" w14:textId="77777777" w:rsidR="003E7B1E" w:rsidRPr="008F2E72" w:rsidRDefault="003E7B1E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86F932F" w14:textId="77777777" w:rsidR="003E7B1E" w:rsidRPr="008F2E72" w:rsidRDefault="003E7B1E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B6E768C" w14:textId="77777777" w:rsidR="003E7B1E" w:rsidRPr="008F2E72" w:rsidRDefault="003E7B1E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7C6B819" w14:textId="77777777" w:rsidR="003E7B1E" w:rsidRPr="008F2E72" w:rsidRDefault="003E7B1E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D914576" w14:textId="77777777" w:rsidR="003E7B1E" w:rsidRPr="008F2E72" w:rsidRDefault="003E7B1E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922AA69" w14:textId="77777777" w:rsidR="003E7B1E" w:rsidRPr="008F2E72" w:rsidRDefault="003E7B1E" w:rsidP="002B56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1F089BC" w14:textId="77777777" w:rsidR="00207806" w:rsidRPr="008F2E72" w:rsidRDefault="0020780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3E0DA6C" w14:textId="77777777" w:rsidR="00207806" w:rsidRPr="008F2E72" w:rsidRDefault="0020780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4283502" w14:textId="77777777" w:rsidR="00207806" w:rsidRPr="008F2E72" w:rsidRDefault="0020780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586440D" w14:textId="77777777" w:rsidR="00207806" w:rsidRPr="008F2E72" w:rsidRDefault="0025580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F2E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ED74A5" w14:textId="77777777" w:rsidR="00207806" w:rsidRPr="008F2E72" w:rsidRDefault="0020780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n-IE"/>
        </w:rPr>
      </w:pPr>
    </w:p>
    <w:p w14:paraId="02A0DA8D" w14:textId="3370E45F" w:rsidR="00207806" w:rsidRPr="008F2E72" w:rsidRDefault="00883346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F2E72">
        <w:rPr>
          <w:rFonts w:asciiTheme="minorHAnsi" w:hAnsiTheme="minorHAnsi" w:cstheme="minorHAnsi"/>
          <w:b/>
          <w:sz w:val="24"/>
          <w:szCs w:val="24"/>
        </w:rPr>
        <w:t>Place :Bangalore</w:t>
      </w:r>
      <w:proofErr w:type="gramEnd"/>
      <w:r w:rsidRPr="008F2E7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5803" w:rsidRPr="008F2E72">
        <w:rPr>
          <w:rFonts w:asciiTheme="minorHAnsi" w:hAnsiTheme="minorHAnsi" w:cstheme="minorHAnsi"/>
          <w:b/>
          <w:sz w:val="24"/>
          <w:szCs w:val="24"/>
        </w:rPr>
        <w:tab/>
      </w:r>
      <w:r w:rsidR="00255803" w:rsidRPr="008F2E72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="00255803" w:rsidRPr="008F2E72">
        <w:rPr>
          <w:rFonts w:asciiTheme="minorHAnsi" w:hAnsiTheme="minorHAnsi" w:cstheme="minorHAnsi"/>
          <w:b/>
          <w:sz w:val="24"/>
          <w:szCs w:val="24"/>
          <w:lang w:val="en-CA"/>
        </w:rPr>
        <w:t xml:space="preserve">                  </w:t>
      </w:r>
      <w:r w:rsidRPr="008F2E72">
        <w:rPr>
          <w:rFonts w:asciiTheme="minorHAnsi" w:hAnsiTheme="minorHAnsi" w:cstheme="minorHAnsi"/>
          <w:b/>
          <w:sz w:val="24"/>
          <w:szCs w:val="24"/>
          <w:lang w:val="en-CA"/>
        </w:rPr>
        <w:t xml:space="preserve">                              </w:t>
      </w:r>
      <w:r w:rsidR="00F3520D">
        <w:rPr>
          <w:rFonts w:asciiTheme="minorHAnsi" w:hAnsiTheme="minorHAnsi" w:cstheme="minorHAnsi"/>
          <w:b/>
          <w:sz w:val="24"/>
          <w:szCs w:val="24"/>
        </w:rPr>
        <w:t xml:space="preserve">Varun </w:t>
      </w:r>
      <w:r w:rsidR="00F3520D" w:rsidRPr="00F3520D">
        <w:rPr>
          <w:rFonts w:asciiTheme="minorHAnsi" w:hAnsiTheme="minorHAnsi" w:cstheme="minorHAnsi"/>
          <w:b/>
          <w:sz w:val="24"/>
          <w:szCs w:val="24"/>
        </w:rPr>
        <w:t>Gulati</w:t>
      </w:r>
    </w:p>
    <w:p w14:paraId="6FED0965" w14:textId="77777777" w:rsidR="00207806" w:rsidRPr="008F2E72" w:rsidRDefault="0025580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8F2E72">
        <w:rPr>
          <w:rFonts w:asciiTheme="minorHAnsi" w:hAnsiTheme="minorHAnsi" w:cstheme="minorHAnsi"/>
          <w:b/>
          <w:sz w:val="24"/>
          <w:szCs w:val="24"/>
        </w:rPr>
        <w:tab/>
      </w:r>
      <w:r w:rsidRPr="008F2E72">
        <w:rPr>
          <w:rFonts w:asciiTheme="minorHAnsi" w:hAnsiTheme="minorHAnsi" w:cstheme="minorHAnsi"/>
          <w:b/>
          <w:sz w:val="24"/>
          <w:szCs w:val="24"/>
        </w:rPr>
        <w:tab/>
      </w:r>
      <w:r w:rsidRPr="008F2E72">
        <w:rPr>
          <w:rFonts w:asciiTheme="minorHAnsi" w:hAnsiTheme="minorHAnsi" w:cstheme="minorHAnsi"/>
          <w:b/>
          <w:sz w:val="24"/>
          <w:szCs w:val="24"/>
        </w:rPr>
        <w:tab/>
      </w:r>
      <w:r w:rsidRPr="008F2E7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</w:t>
      </w:r>
    </w:p>
    <w:sectPr w:rsidR="00207806" w:rsidRPr="008F2E7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4CBA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4BE850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36FB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46E32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37424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hybridMultilevel"/>
    <w:tmpl w:val="2696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F588E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40788D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4E04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CD6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CD614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hybridMultilevel"/>
    <w:tmpl w:val="5B0C73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4A065F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4F0BDF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33112AA"/>
    <w:multiLevelType w:val="hybridMultilevel"/>
    <w:tmpl w:val="9362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6E27BB"/>
    <w:multiLevelType w:val="hybridMultilevel"/>
    <w:tmpl w:val="E4D8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B8249C"/>
    <w:multiLevelType w:val="hybridMultilevel"/>
    <w:tmpl w:val="58CCD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A82E79"/>
    <w:multiLevelType w:val="hybridMultilevel"/>
    <w:tmpl w:val="15C0CF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454DE"/>
    <w:multiLevelType w:val="hybridMultilevel"/>
    <w:tmpl w:val="2B48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C556F"/>
    <w:multiLevelType w:val="hybridMultilevel"/>
    <w:tmpl w:val="2EA8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B46709"/>
    <w:multiLevelType w:val="hybridMultilevel"/>
    <w:tmpl w:val="E060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71028"/>
    <w:multiLevelType w:val="hybridMultilevel"/>
    <w:tmpl w:val="1340E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A2557"/>
    <w:multiLevelType w:val="hybridMultilevel"/>
    <w:tmpl w:val="2438F3E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2FE83A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5"/>
  </w:num>
  <w:num w:numId="5">
    <w:abstractNumId w:val="7"/>
  </w:num>
  <w:num w:numId="6">
    <w:abstractNumId w:val="16"/>
  </w:num>
  <w:num w:numId="7">
    <w:abstractNumId w:val="10"/>
  </w:num>
  <w:num w:numId="8">
    <w:abstractNumId w:val="3"/>
  </w:num>
  <w:num w:numId="9">
    <w:abstractNumId w:val="22"/>
  </w:num>
  <w:num w:numId="10">
    <w:abstractNumId w:val="4"/>
  </w:num>
  <w:num w:numId="11">
    <w:abstractNumId w:val="13"/>
  </w:num>
  <w:num w:numId="12">
    <w:abstractNumId w:val="11"/>
  </w:num>
  <w:num w:numId="13">
    <w:abstractNumId w:val="0"/>
  </w:num>
  <w:num w:numId="14">
    <w:abstractNumId w:val="9"/>
  </w:num>
  <w:num w:numId="15">
    <w:abstractNumId w:val="1"/>
  </w:num>
  <w:num w:numId="16">
    <w:abstractNumId w:val="14"/>
  </w:num>
  <w:num w:numId="17">
    <w:abstractNumId w:val="2"/>
  </w:num>
  <w:num w:numId="18">
    <w:abstractNumId w:val="5"/>
  </w:num>
  <w:num w:numId="19">
    <w:abstractNumId w:val="25"/>
  </w:num>
  <w:num w:numId="20">
    <w:abstractNumId w:val="17"/>
  </w:num>
  <w:num w:numId="21">
    <w:abstractNumId w:val="19"/>
  </w:num>
  <w:num w:numId="22">
    <w:abstractNumId w:val="20"/>
  </w:num>
  <w:num w:numId="23">
    <w:abstractNumId w:val="18"/>
  </w:num>
  <w:num w:numId="24">
    <w:abstractNumId w:val="23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06"/>
    <w:rsid w:val="00012EBE"/>
    <w:rsid w:val="0001661A"/>
    <w:rsid w:val="00051F3E"/>
    <w:rsid w:val="00074A61"/>
    <w:rsid w:val="00086BE3"/>
    <w:rsid w:val="000947A2"/>
    <w:rsid w:val="000B2AEF"/>
    <w:rsid w:val="000C0B8F"/>
    <w:rsid w:val="000E14DE"/>
    <w:rsid w:val="000F1BF9"/>
    <w:rsid w:val="000F5B7D"/>
    <w:rsid w:val="00121431"/>
    <w:rsid w:val="00142FFC"/>
    <w:rsid w:val="001655FD"/>
    <w:rsid w:val="00193EED"/>
    <w:rsid w:val="001C540C"/>
    <w:rsid w:val="001D4849"/>
    <w:rsid w:val="001D7246"/>
    <w:rsid w:val="001F65EC"/>
    <w:rsid w:val="00207806"/>
    <w:rsid w:val="002447A6"/>
    <w:rsid w:val="00244F68"/>
    <w:rsid w:val="00255803"/>
    <w:rsid w:val="0026585B"/>
    <w:rsid w:val="00276D4F"/>
    <w:rsid w:val="00286110"/>
    <w:rsid w:val="002944FD"/>
    <w:rsid w:val="002B2DD0"/>
    <w:rsid w:val="002B56AB"/>
    <w:rsid w:val="002F4FF7"/>
    <w:rsid w:val="0033050D"/>
    <w:rsid w:val="003804EC"/>
    <w:rsid w:val="003C0815"/>
    <w:rsid w:val="003E7B1E"/>
    <w:rsid w:val="004248C8"/>
    <w:rsid w:val="00452A46"/>
    <w:rsid w:val="00455610"/>
    <w:rsid w:val="00455F37"/>
    <w:rsid w:val="0045678A"/>
    <w:rsid w:val="00456B6C"/>
    <w:rsid w:val="00465907"/>
    <w:rsid w:val="00492FEB"/>
    <w:rsid w:val="00496055"/>
    <w:rsid w:val="004F01C4"/>
    <w:rsid w:val="00502B25"/>
    <w:rsid w:val="0053577F"/>
    <w:rsid w:val="00541783"/>
    <w:rsid w:val="00557B20"/>
    <w:rsid w:val="00562F88"/>
    <w:rsid w:val="00591E23"/>
    <w:rsid w:val="005A5FDD"/>
    <w:rsid w:val="005C3C34"/>
    <w:rsid w:val="005D4C34"/>
    <w:rsid w:val="006804AC"/>
    <w:rsid w:val="00686103"/>
    <w:rsid w:val="006C762A"/>
    <w:rsid w:val="006E2AC7"/>
    <w:rsid w:val="006E3A3F"/>
    <w:rsid w:val="006F6EB9"/>
    <w:rsid w:val="007155D3"/>
    <w:rsid w:val="007329FD"/>
    <w:rsid w:val="00734705"/>
    <w:rsid w:val="00747146"/>
    <w:rsid w:val="007505AB"/>
    <w:rsid w:val="007A58B1"/>
    <w:rsid w:val="007B4DA6"/>
    <w:rsid w:val="007B61DB"/>
    <w:rsid w:val="007D37AD"/>
    <w:rsid w:val="007E1756"/>
    <w:rsid w:val="007E19D5"/>
    <w:rsid w:val="007E56EA"/>
    <w:rsid w:val="007F58A2"/>
    <w:rsid w:val="00821D7A"/>
    <w:rsid w:val="008554E9"/>
    <w:rsid w:val="00883346"/>
    <w:rsid w:val="008925D5"/>
    <w:rsid w:val="008C6C28"/>
    <w:rsid w:val="008F2E72"/>
    <w:rsid w:val="0090002E"/>
    <w:rsid w:val="00915A0F"/>
    <w:rsid w:val="00930D9E"/>
    <w:rsid w:val="00941A17"/>
    <w:rsid w:val="00970E17"/>
    <w:rsid w:val="009C0BB1"/>
    <w:rsid w:val="009E1906"/>
    <w:rsid w:val="009E49D6"/>
    <w:rsid w:val="00A03051"/>
    <w:rsid w:val="00A03C6A"/>
    <w:rsid w:val="00A17062"/>
    <w:rsid w:val="00A43C33"/>
    <w:rsid w:val="00A440F3"/>
    <w:rsid w:val="00A4675A"/>
    <w:rsid w:val="00A55850"/>
    <w:rsid w:val="00AA38AD"/>
    <w:rsid w:val="00AB12E5"/>
    <w:rsid w:val="00AC2D90"/>
    <w:rsid w:val="00AD5B1F"/>
    <w:rsid w:val="00AE411C"/>
    <w:rsid w:val="00AE587E"/>
    <w:rsid w:val="00AF6E7D"/>
    <w:rsid w:val="00B1100B"/>
    <w:rsid w:val="00B64127"/>
    <w:rsid w:val="00B93C1D"/>
    <w:rsid w:val="00BC0584"/>
    <w:rsid w:val="00C03B75"/>
    <w:rsid w:val="00C057AE"/>
    <w:rsid w:val="00C078F7"/>
    <w:rsid w:val="00C70C53"/>
    <w:rsid w:val="00CA3280"/>
    <w:rsid w:val="00CD6B7A"/>
    <w:rsid w:val="00D23AE0"/>
    <w:rsid w:val="00D75657"/>
    <w:rsid w:val="00D84485"/>
    <w:rsid w:val="00DA573A"/>
    <w:rsid w:val="00DC7D79"/>
    <w:rsid w:val="00DD664E"/>
    <w:rsid w:val="00DF3150"/>
    <w:rsid w:val="00E709F4"/>
    <w:rsid w:val="00EA275A"/>
    <w:rsid w:val="00EC7911"/>
    <w:rsid w:val="00ED1C3E"/>
    <w:rsid w:val="00EE56FE"/>
    <w:rsid w:val="00EF4193"/>
    <w:rsid w:val="00EF7DF0"/>
    <w:rsid w:val="00F25636"/>
    <w:rsid w:val="00F27394"/>
    <w:rsid w:val="00F3520D"/>
    <w:rsid w:val="00F37604"/>
    <w:rsid w:val="00F51335"/>
    <w:rsid w:val="00F57FF3"/>
    <w:rsid w:val="00F64C11"/>
    <w:rsid w:val="00F838A5"/>
    <w:rsid w:val="00F926A2"/>
    <w:rsid w:val="00FB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5B50"/>
  <w15:docId w15:val="{0B0169EC-C455-47CF-B037-DF5AA2E3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F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Normal"/>
    <w:pPr>
      <w:tabs>
        <w:tab w:val="decimal" w:pos="0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val="en-GB" w:eastAsia="ar-SA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78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C79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7911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911"/>
  </w:style>
  <w:style w:type="paragraph" w:customStyle="1" w:styleId="ResumeBodyChar">
    <w:name w:val="Resume Body Char"/>
    <w:basedOn w:val="Normal"/>
    <w:link w:val="ResumeBodyCharChar"/>
    <w:rsid w:val="00EC7911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ResumeBodyCharChar">
    <w:name w:val="Resume Body Char Char"/>
    <w:link w:val="ResumeBodyChar"/>
    <w:locked/>
    <w:rsid w:val="00EC7911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1F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2020-03-02T16:52:00Z</dcterms:created>
  <dcterms:modified xsi:type="dcterms:W3CDTF">2020-03-02T18:41:00Z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1457081398</vt:lpwstr>
  </property>
</Properties>
</file>