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FEC71EA" w14:textId="77777777" w:rsidR="007B7222" w:rsidRDefault="007B7222" w:rsidP="00C436B0">
      <w:pPr>
        <w:rPr>
          <w:rFonts w:ascii="Calibri" w:hAnsi="Calibri" w:cs="Arial"/>
          <w:b/>
          <w:caps/>
        </w:rPr>
      </w:pPr>
    </w:p>
    <w:p w14:paraId="049FF152" w14:textId="72C547C0" w:rsidR="007B7222" w:rsidRDefault="007B7222" w:rsidP="00C436B0">
      <w:pPr>
        <w:rPr>
          <w:rFonts w:ascii="Calibri" w:hAnsi="Calibri" w:cs="Arial"/>
          <w:b/>
          <w:caps/>
        </w:rPr>
      </w:pPr>
      <w:r>
        <w:rPr>
          <w:rFonts w:ascii="Calibri" w:hAnsi="Calibri" w:cs="Arial"/>
          <w:b/>
          <w:caps/>
          <w:noProof/>
        </w:rPr>
        <w:drawing>
          <wp:inline distT="0" distB="0" distL="0" distR="0" wp14:anchorId="155E7887" wp14:editId="64429C8C">
            <wp:extent cx="869950" cy="11366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9950" cy="1136650"/>
                    </a:xfrm>
                    <a:prstGeom prst="rect">
                      <a:avLst/>
                    </a:prstGeom>
                    <a:noFill/>
                    <a:ln>
                      <a:noFill/>
                    </a:ln>
                  </pic:spPr>
                </pic:pic>
              </a:graphicData>
            </a:graphic>
          </wp:inline>
        </w:drawing>
      </w:r>
    </w:p>
    <w:p w14:paraId="55819121" w14:textId="3CCFAFD2" w:rsidR="004C7CE2" w:rsidRDefault="00724ECE" w:rsidP="00C436B0">
      <w:pPr>
        <w:rPr>
          <w:rFonts w:ascii="Calibri" w:hAnsi="Calibri" w:cs="Arial"/>
          <w:b/>
          <w:caps/>
        </w:rPr>
      </w:pPr>
      <w:r>
        <w:rPr>
          <w:rFonts w:ascii="Calibri" w:hAnsi="Calibri" w:cs="Arial"/>
          <w:b/>
          <w:caps/>
        </w:rPr>
        <w:t>GAJENDRA KUMAR</w:t>
      </w:r>
    </w:p>
    <w:p w14:paraId="6A1130B2" w14:textId="77777777" w:rsidR="007B7222" w:rsidRPr="004C7CE2" w:rsidRDefault="007B7222" w:rsidP="00C436B0">
      <w:pPr>
        <w:rPr>
          <w:rFonts w:ascii="Calibri" w:hAnsi="Calibri" w:cs="Arial"/>
          <w:b/>
          <w:caps/>
        </w:rPr>
      </w:pPr>
    </w:p>
    <w:p w14:paraId="66A97D52" w14:textId="1BCCF7E0" w:rsidR="00052E90" w:rsidRPr="00894A6E" w:rsidRDefault="001F509C" w:rsidP="00C436B0">
      <w:pPr>
        <w:pStyle w:val="cogCVsmallheadingunderline"/>
        <w:rPr>
          <w:rFonts w:ascii="Calibri" w:hAnsi="Calibri"/>
          <w:szCs w:val="20"/>
          <w:u w:val="none"/>
          <w:lang w:val="en-IN"/>
        </w:rPr>
      </w:pPr>
      <w:r>
        <w:rPr>
          <w:rFonts w:ascii="Calibri" w:hAnsi="Calibri"/>
          <w:caps/>
          <w:u w:val="none"/>
        </w:rPr>
        <w:t>+</w:t>
      </w:r>
      <w:r w:rsidR="007E5969">
        <w:rPr>
          <w:rFonts w:ascii="Calibri" w:hAnsi="Calibri"/>
          <w:caps/>
          <w:u w:val="none"/>
        </w:rPr>
        <w:t xml:space="preserve">91 </w:t>
      </w:r>
      <w:r w:rsidR="00BF0E31">
        <w:rPr>
          <w:rFonts w:ascii="Calibri" w:hAnsi="Calibri"/>
          <w:caps/>
          <w:u w:val="none"/>
        </w:rPr>
        <w:t>8</w:t>
      </w:r>
      <w:r w:rsidR="00724ECE">
        <w:rPr>
          <w:rFonts w:ascii="Calibri" w:hAnsi="Calibri"/>
          <w:caps/>
          <w:u w:val="none"/>
        </w:rPr>
        <w:t>512004315</w:t>
      </w:r>
    </w:p>
    <w:p w14:paraId="0F39B265" w14:textId="77777777" w:rsidR="00C436B0" w:rsidRPr="00FB774C" w:rsidRDefault="00C436B0" w:rsidP="00052E90">
      <w:pPr>
        <w:pStyle w:val="cogCVsmallheadingunderline"/>
        <w:rPr>
          <w:rFonts w:ascii="Calibri" w:hAnsi="Calibri"/>
          <w:szCs w:val="20"/>
        </w:rPr>
      </w:pPr>
    </w:p>
    <w:tbl>
      <w:tblPr>
        <w:tblW w:w="10440" w:type="dxa"/>
        <w:tblLayout w:type="fixed"/>
        <w:tblLook w:val="0000" w:firstRow="0" w:lastRow="0" w:firstColumn="0" w:lastColumn="0" w:noHBand="0" w:noVBand="0"/>
      </w:tblPr>
      <w:tblGrid>
        <w:gridCol w:w="3480"/>
        <w:gridCol w:w="3480"/>
        <w:gridCol w:w="3480"/>
      </w:tblGrid>
      <w:tr w:rsidR="003A0320" w:rsidRPr="00FB774C" w14:paraId="3F2CE71D" w14:textId="77777777" w:rsidTr="004C7CE2">
        <w:tc>
          <w:tcPr>
            <w:tcW w:w="3480" w:type="dxa"/>
            <w:shd w:val="clear" w:color="auto" w:fill="auto"/>
            <w:vAlign w:val="center"/>
          </w:tcPr>
          <w:p w14:paraId="337D8CFB" w14:textId="77777777" w:rsidR="003A0320" w:rsidRPr="00FB774C" w:rsidRDefault="003A0320" w:rsidP="00FB774C">
            <w:pPr>
              <w:pStyle w:val="MediumGrid21"/>
              <w:snapToGrid w:val="0"/>
              <w:spacing w:line="276" w:lineRule="auto"/>
              <w:rPr>
                <w:rFonts w:ascii="Calibri" w:hAnsi="Calibri" w:cs="Calibri"/>
                <w:b/>
                <w:smallCaps/>
                <w:spacing w:val="10"/>
                <w:sz w:val="20"/>
                <w:szCs w:val="20"/>
              </w:rPr>
            </w:pPr>
          </w:p>
        </w:tc>
        <w:tc>
          <w:tcPr>
            <w:tcW w:w="3480" w:type="dxa"/>
            <w:shd w:val="clear" w:color="auto" w:fill="244061"/>
            <w:vAlign w:val="center"/>
          </w:tcPr>
          <w:p w14:paraId="72964D2D" w14:textId="77777777" w:rsidR="003A0320" w:rsidRPr="00FB774C" w:rsidRDefault="003A0320" w:rsidP="00FB774C">
            <w:pPr>
              <w:pStyle w:val="MediumGrid21"/>
              <w:snapToGrid w:val="0"/>
              <w:spacing w:line="276" w:lineRule="auto"/>
              <w:jc w:val="center"/>
              <w:rPr>
                <w:rFonts w:ascii="Calibri" w:hAnsi="Calibri" w:cs="Calibri"/>
                <w:b/>
                <w:smallCaps/>
                <w:spacing w:val="10"/>
                <w:sz w:val="20"/>
                <w:szCs w:val="20"/>
              </w:rPr>
            </w:pPr>
            <w:r w:rsidRPr="00FB774C">
              <w:rPr>
                <w:rFonts w:ascii="Calibri" w:hAnsi="Calibri" w:cs="Calibri"/>
                <w:b/>
                <w:smallCaps/>
                <w:spacing w:val="10"/>
                <w:sz w:val="20"/>
                <w:szCs w:val="20"/>
              </w:rPr>
              <w:t>Executive Summary</w:t>
            </w:r>
          </w:p>
        </w:tc>
        <w:tc>
          <w:tcPr>
            <w:tcW w:w="3480" w:type="dxa"/>
            <w:shd w:val="clear" w:color="auto" w:fill="auto"/>
            <w:vAlign w:val="center"/>
          </w:tcPr>
          <w:p w14:paraId="0B1BA8F1" w14:textId="77777777" w:rsidR="003A0320" w:rsidRPr="00FB774C" w:rsidRDefault="003A0320" w:rsidP="00FB774C">
            <w:pPr>
              <w:pStyle w:val="MediumGrid21"/>
              <w:snapToGrid w:val="0"/>
              <w:spacing w:line="276" w:lineRule="auto"/>
              <w:rPr>
                <w:rFonts w:ascii="Calibri" w:hAnsi="Calibri" w:cs="Calibri"/>
                <w:sz w:val="20"/>
                <w:szCs w:val="20"/>
              </w:rPr>
            </w:pPr>
          </w:p>
        </w:tc>
      </w:tr>
    </w:tbl>
    <w:p w14:paraId="38AB1AE7" w14:textId="77777777" w:rsidR="004A79DF" w:rsidRPr="004A79DF" w:rsidRDefault="004A79DF" w:rsidP="004A79DF">
      <w:pPr>
        <w:suppressAutoHyphens w:val="0"/>
        <w:autoSpaceDE w:val="0"/>
        <w:autoSpaceDN w:val="0"/>
        <w:adjustRightInd w:val="0"/>
        <w:rPr>
          <w:rFonts w:ascii="Trebuchet MS" w:hAnsi="Trebuchet MS" w:cs="Trebuchet MS"/>
          <w:color w:val="000000"/>
          <w:lang w:eastAsia="en-US"/>
        </w:rPr>
      </w:pPr>
    </w:p>
    <w:p w14:paraId="1733E1D1" w14:textId="77777777" w:rsidR="00670DBE" w:rsidRPr="00670DBE" w:rsidRDefault="007D08C3" w:rsidP="005C07B3">
      <w:pPr>
        <w:pStyle w:val="PlainText"/>
        <w:numPr>
          <w:ilvl w:val="0"/>
          <w:numId w:val="8"/>
        </w:numPr>
        <w:suppressAutoHyphens w:val="0"/>
        <w:spacing w:line="276" w:lineRule="auto"/>
        <w:jc w:val="both"/>
        <w:rPr>
          <w:rFonts w:ascii="Calibri" w:hAnsi="Calibri" w:cs="Calibri"/>
        </w:rPr>
      </w:pPr>
      <w:r>
        <w:rPr>
          <w:rFonts w:ascii="Calibri" w:hAnsi="Calibri" w:cs="Calibri"/>
        </w:rPr>
        <w:t xml:space="preserve">An </w:t>
      </w:r>
      <w:r w:rsidR="00DE489F" w:rsidRPr="00265A7A">
        <w:rPr>
          <w:rFonts w:ascii="Calibri" w:hAnsi="Calibri" w:cs="Calibri"/>
        </w:rPr>
        <w:t>experienced</w:t>
      </w:r>
      <w:r w:rsidR="005C07B3">
        <w:rPr>
          <w:rFonts w:ascii="Calibri" w:hAnsi="Calibri" w:cs="Calibri"/>
        </w:rPr>
        <w:t xml:space="preserve"> </w:t>
      </w:r>
      <w:r w:rsidR="005B52FC">
        <w:rPr>
          <w:rFonts w:ascii="Calibri" w:hAnsi="Calibri" w:cs="Calibri"/>
        </w:rPr>
        <w:t>Salesforce Sales Cloud engineer and an a</w:t>
      </w:r>
      <w:r w:rsidR="005C07B3">
        <w:rPr>
          <w:rFonts w:ascii="Calibri" w:hAnsi="Calibri" w:cs="Calibri"/>
        </w:rPr>
        <w:t>pplication support engineer</w:t>
      </w:r>
      <w:r w:rsidR="00073A86">
        <w:rPr>
          <w:rFonts w:ascii="Calibri" w:hAnsi="Calibri" w:cs="Calibri"/>
        </w:rPr>
        <w:t xml:space="preserve"> with</w:t>
      </w:r>
      <w:r w:rsidR="00CD6FA0" w:rsidRPr="00265A7A">
        <w:rPr>
          <w:rFonts w:ascii="Calibri" w:hAnsi="Calibri" w:cs="Calibri"/>
        </w:rPr>
        <w:t xml:space="preserve"> </w:t>
      </w:r>
      <w:r w:rsidR="00CD2AF6">
        <w:rPr>
          <w:rFonts w:ascii="Calibri" w:hAnsi="Calibri" w:cs="Calibri"/>
        </w:rPr>
        <w:t>3</w:t>
      </w:r>
      <w:r w:rsidR="005C07B3">
        <w:rPr>
          <w:rFonts w:ascii="Calibri" w:hAnsi="Calibri" w:cs="Calibri"/>
        </w:rPr>
        <w:t xml:space="preserve"> </w:t>
      </w:r>
      <w:r w:rsidR="0097608D" w:rsidRPr="00265A7A">
        <w:rPr>
          <w:rFonts w:ascii="Calibri" w:hAnsi="Calibri" w:cs="Calibri"/>
        </w:rPr>
        <w:t>years</w:t>
      </w:r>
      <w:r w:rsidR="00477334">
        <w:rPr>
          <w:rFonts w:ascii="Calibri" w:hAnsi="Calibri" w:cs="Calibri"/>
        </w:rPr>
        <w:t xml:space="preserve"> of</w:t>
      </w:r>
      <w:r w:rsidR="0097608D" w:rsidRPr="00265A7A">
        <w:rPr>
          <w:rFonts w:ascii="Calibri" w:hAnsi="Calibri" w:cs="Calibri"/>
        </w:rPr>
        <w:t xml:space="preserve"> experience</w:t>
      </w:r>
      <w:r w:rsidR="00073A86">
        <w:rPr>
          <w:rFonts w:ascii="Calibri" w:hAnsi="Calibri" w:cs="Calibri"/>
        </w:rPr>
        <w:t xml:space="preserve"> in</w:t>
      </w:r>
      <w:r w:rsidR="00670DBE">
        <w:rPr>
          <w:rFonts w:ascii="Calibri" w:hAnsi="Calibri" w:cs="Calibri"/>
        </w:rPr>
        <w:t xml:space="preserve"> </w:t>
      </w:r>
      <w:r w:rsidR="00CA36CC">
        <w:rPr>
          <w:rFonts w:ascii="Calibri" w:hAnsi="Calibri" w:cs="Calibri"/>
        </w:rPr>
        <w:t xml:space="preserve">Salesforce support, </w:t>
      </w:r>
      <w:r w:rsidR="00670DBE">
        <w:rPr>
          <w:rFonts w:ascii="Calibri" w:hAnsi="Calibri" w:cs="Calibri"/>
        </w:rPr>
        <w:t>Appl</w:t>
      </w:r>
      <w:r w:rsidR="00CA36CC">
        <w:rPr>
          <w:rFonts w:ascii="Calibri" w:hAnsi="Calibri" w:cs="Calibri"/>
        </w:rPr>
        <w:t xml:space="preserve">ication maintenance </w:t>
      </w:r>
      <w:r w:rsidR="00073A86">
        <w:rPr>
          <w:rFonts w:ascii="Calibri" w:hAnsi="Calibri" w:cs="Calibri"/>
        </w:rPr>
        <w:t>and monitoring.</w:t>
      </w:r>
    </w:p>
    <w:p w14:paraId="3C6AD6DC" w14:textId="77777777" w:rsidR="00B54FCE" w:rsidRDefault="00670DBE" w:rsidP="00BA7093">
      <w:pPr>
        <w:pStyle w:val="PlainText"/>
        <w:numPr>
          <w:ilvl w:val="0"/>
          <w:numId w:val="8"/>
        </w:numPr>
        <w:suppressAutoHyphens w:val="0"/>
        <w:spacing w:line="276" w:lineRule="auto"/>
        <w:jc w:val="both"/>
        <w:rPr>
          <w:rFonts w:ascii="Calibri" w:hAnsi="Calibri" w:cs="Calibri"/>
        </w:rPr>
      </w:pPr>
      <w:r>
        <w:rPr>
          <w:rFonts w:ascii="Calibri" w:hAnsi="Calibri" w:cs="Calibri"/>
        </w:rPr>
        <w:t>I</w:t>
      </w:r>
      <w:r w:rsidR="00477334">
        <w:rPr>
          <w:rFonts w:ascii="Calibri" w:hAnsi="Calibri" w:cs="Calibri"/>
        </w:rPr>
        <w:t>ndependent, problem solving and ability to work as a part of team with good interpersonal skill.</w:t>
      </w:r>
    </w:p>
    <w:p w14:paraId="69C177C8" w14:textId="77777777" w:rsidR="00EA1C57" w:rsidRDefault="00EA1C57" w:rsidP="00EA1C57">
      <w:pPr>
        <w:pStyle w:val="PlainText"/>
        <w:numPr>
          <w:ilvl w:val="0"/>
          <w:numId w:val="8"/>
        </w:numPr>
        <w:suppressAutoHyphens w:val="0"/>
        <w:spacing w:line="276" w:lineRule="auto"/>
        <w:jc w:val="both"/>
        <w:rPr>
          <w:rFonts w:ascii="Calibri" w:hAnsi="Calibri" w:cs="Calibri"/>
        </w:rPr>
      </w:pPr>
      <w:r>
        <w:rPr>
          <w:rFonts w:ascii="Calibri" w:hAnsi="Calibri" w:cs="Calibri"/>
        </w:rPr>
        <w:t xml:space="preserve">Worked closely with other teams to resolve </w:t>
      </w:r>
      <w:r w:rsidR="00890FE8">
        <w:rPr>
          <w:rFonts w:ascii="Calibri" w:hAnsi="Calibri" w:cs="Calibri"/>
        </w:rPr>
        <w:t>requests/</w:t>
      </w:r>
      <w:r>
        <w:rPr>
          <w:rFonts w:ascii="Calibri" w:hAnsi="Calibri" w:cs="Calibri"/>
        </w:rPr>
        <w:t xml:space="preserve">issues reported by </w:t>
      </w:r>
      <w:r w:rsidR="00890FE8">
        <w:rPr>
          <w:rFonts w:ascii="Calibri" w:hAnsi="Calibri" w:cs="Calibri"/>
        </w:rPr>
        <w:t>client/</w:t>
      </w:r>
      <w:r>
        <w:rPr>
          <w:rFonts w:ascii="Calibri" w:hAnsi="Calibri" w:cs="Calibri"/>
        </w:rPr>
        <w:t>end users.</w:t>
      </w:r>
    </w:p>
    <w:p w14:paraId="3E1D26E5" w14:textId="77777777" w:rsidR="00670DBE" w:rsidRDefault="00073A86" w:rsidP="00073A86">
      <w:pPr>
        <w:pStyle w:val="PlainText"/>
        <w:numPr>
          <w:ilvl w:val="0"/>
          <w:numId w:val="8"/>
        </w:numPr>
        <w:suppressAutoHyphens w:val="0"/>
        <w:spacing w:line="276" w:lineRule="auto"/>
        <w:jc w:val="both"/>
        <w:rPr>
          <w:rFonts w:ascii="Calibri" w:hAnsi="Calibri" w:cs="Calibri"/>
        </w:rPr>
      </w:pPr>
      <w:r>
        <w:rPr>
          <w:rFonts w:ascii="Calibri" w:hAnsi="Calibri" w:cs="Calibri"/>
        </w:rPr>
        <w:t>Experience in rotational shifts as per client requirement.</w:t>
      </w:r>
    </w:p>
    <w:p w14:paraId="7F6A06F7" w14:textId="77777777" w:rsidR="007045D9" w:rsidRPr="00F431CC" w:rsidRDefault="007045D9" w:rsidP="008A2C30">
      <w:pPr>
        <w:pStyle w:val="PlainText"/>
        <w:suppressAutoHyphens w:val="0"/>
        <w:spacing w:line="276" w:lineRule="auto"/>
        <w:rPr>
          <w:rFonts w:ascii="Calibri" w:hAnsi="Calibri" w:cs="Calibri"/>
        </w:rPr>
      </w:pPr>
    </w:p>
    <w:p w14:paraId="219A2187" w14:textId="77777777" w:rsidR="00670DBE" w:rsidRPr="00670DBE" w:rsidRDefault="00F04678" w:rsidP="00670DBE">
      <w:pPr>
        <w:pStyle w:val="cogCVsmallheadingunderline"/>
        <w:rPr>
          <w:rFonts w:ascii="Calibri" w:hAnsi="Calibri"/>
          <w:szCs w:val="20"/>
        </w:rPr>
      </w:pPr>
      <w:r>
        <w:rPr>
          <w:rFonts w:ascii="Calibri" w:hAnsi="Calibri"/>
          <w:szCs w:val="20"/>
        </w:rPr>
        <w:t xml:space="preserve">IT </w:t>
      </w:r>
      <w:r w:rsidR="00C436B0" w:rsidRPr="00C436B0">
        <w:rPr>
          <w:rFonts w:ascii="Calibri" w:hAnsi="Calibri"/>
          <w:szCs w:val="20"/>
        </w:rPr>
        <w:t>Skills</w:t>
      </w:r>
      <w:r w:rsidR="005C07B3">
        <w:rPr>
          <w:rFonts w:ascii="Calibri" w:hAnsi="Calibri"/>
          <w:szCs w:val="20"/>
        </w:rPr>
        <w:t>:</w:t>
      </w:r>
    </w:p>
    <w:p w14:paraId="3104EBD2" w14:textId="67FABC16" w:rsidR="00BC045E" w:rsidRDefault="00670DBE" w:rsidP="005B52FC">
      <w:pPr>
        <w:pStyle w:val="CogCVMainBullet"/>
        <w:numPr>
          <w:ilvl w:val="0"/>
          <w:numId w:val="5"/>
        </w:numPr>
        <w:tabs>
          <w:tab w:val="clear" w:pos="2160"/>
          <w:tab w:val="clear" w:pos="2430"/>
          <w:tab w:val="clear" w:pos="2880"/>
          <w:tab w:val="clear" w:pos="2970"/>
          <w:tab w:val="num" w:pos="360"/>
          <w:tab w:val="num" w:pos="1890"/>
        </w:tabs>
        <w:suppressAutoHyphens w:val="0"/>
        <w:spacing w:line="276" w:lineRule="auto"/>
        <w:ind w:left="1530" w:hanging="90"/>
        <w:rPr>
          <w:rFonts w:ascii="Calibri" w:hAnsi="Calibri"/>
          <w:szCs w:val="20"/>
          <w:lang w:val="en-US"/>
        </w:rPr>
      </w:pPr>
      <w:r>
        <w:rPr>
          <w:rFonts w:ascii="Calibri" w:hAnsi="Calibri"/>
          <w:szCs w:val="20"/>
          <w:lang w:val="en-US"/>
        </w:rPr>
        <w:t>Programming Lan</w:t>
      </w:r>
      <w:r w:rsidR="00310879">
        <w:rPr>
          <w:rFonts w:ascii="Calibri" w:hAnsi="Calibri"/>
          <w:szCs w:val="20"/>
          <w:lang w:val="en-US"/>
        </w:rPr>
        <w:t>guages :</w:t>
      </w:r>
      <w:r w:rsidR="005B52FC" w:rsidRPr="005B52FC">
        <w:t xml:space="preserve"> </w:t>
      </w:r>
      <w:r w:rsidR="005B52FC">
        <w:t>Visual Force, Apex,</w:t>
      </w:r>
      <w:r w:rsidR="00310879">
        <w:rPr>
          <w:rFonts w:ascii="Calibri" w:hAnsi="Calibri"/>
          <w:szCs w:val="20"/>
          <w:lang w:val="en-US"/>
        </w:rPr>
        <w:t xml:space="preserve"> </w:t>
      </w:r>
      <w:r w:rsidR="00894A6E">
        <w:rPr>
          <w:rFonts w:ascii="Calibri" w:hAnsi="Calibri"/>
          <w:szCs w:val="20"/>
          <w:lang w:val="en-US"/>
        </w:rPr>
        <w:t>JAVA,ANGULAR,Struts</w:t>
      </w:r>
      <w:r w:rsidR="00310879">
        <w:rPr>
          <w:rFonts w:ascii="Calibri" w:hAnsi="Calibri"/>
          <w:szCs w:val="20"/>
          <w:lang w:val="en-US"/>
        </w:rPr>
        <w:t xml:space="preserve">, </w:t>
      </w:r>
    </w:p>
    <w:p w14:paraId="24D79E79" w14:textId="77777777" w:rsidR="007E5969" w:rsidRDefault="00670DBE" w:rsidP="005B52FC">
      <w:pPr>
        <w:pStyle w:val="CogCVMainBullet"/>
        <w:numPr>
          <w:ilvl w:val="0"/>
          <w:numId w:val="5"/>
        </w:numPr>
        <w:tabs>
          <w:tab w:val="clear" w:pos="2160"/>
          <w:tab w:val="clear" w:pos="2430"/>
          <w:tab w:val="clear" w:pos="2880"/>
          <w:tab w:val="clear" w:pos="2970"/>
          <w:tab w:val="num" w:pos="360"/>
          <w:tab w:val="num" w:pos="1890"/>
        </w:tabs>
        <w:suppressAutoHyphens w:val="0"/>
        <w:spacing w:line="276" w:lineRule="auto"/>
        <w:ind w:left="1530" w:hanging="90"/>
        <w:rPr>
          <w:rFonts w:ascii="Calibri" w:hAnsi="Calibri"/>
          <w:szCs w:val="20"/>
          <w:lang w:val="en-US"/>
        </w:rPr>
      </w:pPr>
      <w:r>
        <w:rPr>
          <w:rFonts w:ascii="Calibri" w:hAnsi="Calibri"/>
          <w:szCs w:val="20"/>
          <w:lang w:val="en-US"/>
        </w:rPr>
        <w:t xml:space="preserve">Database: </w:t>
      </w:r>
      <w:r w:rsidR="005B52FC">
        <w:rPr>
          <w:rFonts w:ascii="Calibri" w:hAnsi="Calibri"/>
          <w:szCs w:val="20"/>
          <w:lang w:val="en-US"/>
        </w:rPr>
        <w:t xml:space="preserve">SOQL, </w:t>
      </w:r>
      <w:r>
        <w:rPr>
          <w:rFonts w:ascii="Calibri" w:hAnsi="Calibri"/>
          <w:szCs w:val="20"/>
          <w:lang w:val="en-US"/>
        </w:rPr>
        <w:t>SQL, Oracle</w:t>
      </w:r>
      <w:r w:rsidR="00310879">
        <w:rPr>
          <w:rFonts w:ascii="Calibri" w:hAnsi="Calibri"/>
          <w:szCs w:val="20"/>
          <w:lang w:val="en-US"/>
        </w:rPr>
        <w:t xml:space="preserve"> </w:t>
      </w:r>
    </w:p>
    <w:p w14:paraId="7EE750DC" w14:textId="77777777" w:rsidR="005B52FC" w:rsidRPr="005B52FC" w:rsidRDefault="005B52FC" w:rsidP="005B52FC">
      <w:pPr>
        <w:pStyle w:val="ListParagraph"/>
        <w:widowControl w:val="0"/>
        <w:numPr>
          <w:ilvl w:val="1"/>
          <w:numId w:val="5"/>
        </w:numPr>
        <w:tabs>
          <w:tab w:val="left" w:pos="1100"/>
          <w:tab w:val="left" w:pos="1101"/>
        </w:tabs>
        <w:suppressAutoHyphens w:val="0"/>
        <w:autoSpaceDE w:val="0"/>
        <w:autoSpaceDN w:val="0"/>
        <w:spacing w:line="276" w:lineRule="auto"/>
        <w:contextualSpacing w:val="0"/>
        <w:rPr>
          <w:rFonts w:ascii="Calibri" w:hAnsi="Calibri" w:cs="Arial"/>
          <w:bCs/>
          <w:sz w:val="20"/>
          <w:szCs w:val="20"/>
        </w:rPr>
      </w:pPr>
      <w:r>
        <w:rPr>
          <w:rFonts w:ascii="Calibri" w:hAnsi="Calibri" w:cs="Arial"/>
          <w:bCs/>
          <w:sz w:val="20"/>
          <w:szCs w:val="20"/>
        </w:rPr>
        <w:t xml:space="preserve">  </w:t>
      </w:r>
      <w:r w:rsidRPr="005B52FC">
        <w:rPr>
          <w:rFonts w:ascii="Calibri" w:hAnsi="Calibri" w:cs="Arial"/>
          <w:bCs/>
          <w:sz w:val="20"/>
          <w:szCs w:val="20"/>
        </w:rPr>
        <w:t>Web Technologies: HTML and CSS.</w:t>
      </w:r>
    </w:p>
    <w:p w14:paraId="0B15FE03" w14:textId="77777777" w:rsidR="005B52FC" w:rsidRPr="005B52FC" w:rsidRDefault="005B52FC" w:rsidP="005B52FC">
      <w:pPr>
        <w:pStyle w:val="ListParagraph"/>
        <w:widowControl w:val="0"/>
        <w:numPr>
          <w:ilvl w:val="1"/>
          <w:numId w:val="5"/>
        </w:numPr>
        <w:tabs>
          <w:tab w:val="left" w:pos="1100"/>
          <w:tab w:val="left" w:pos="1101"/>
        </w:tabs>
        <w:suppressAutoHyphens w:val="0"/>
        <w:autoSpaceDE w:val="0"/>
        <w:autoSpaceDN w:val="0"/>
        <w:spacing w:line="276" w:lineRule="auto"/>
        <w:contextualSpacing w:val="0"/>
        <w:rPr>
          <w:rFonts w:ascii="Calibri" w:hAnsi="Calibri" w:cs="Arial"/>
          <w:bCs/>
          <w:sz w:val="20"/>
          <w:szCs w:val="20"/>
        </w:rPr>
      </w:pPr>
      <w:r>
        <w:rPr>
          <w:rFonts w:ascii="Calibri" w:hAnsi="Calibri" w:cs="Arial"/>
          <w:bCs/>
          <w:sz w:val="20"/>
          <w:szCs w:val="20"/>
        </w:rPr>
        <w:t xml:space="preserve">  </w:t>
      </w:r>
      <w:r w:rsidRPr="005B52FC">
        <w:rPr>
          <w:rFonts w:ascii="Calibri" w:hAnsi="Calibri" w:cs="Arial"/>
          <w:bCs/>
          <w:sz w:val="20"/>
          <w:szCs w:val="20"/>
        </w:rPr>
        <w:t>Operating Systems Windows</w:t>
      </w:r>
    </w:p>
    <w:p w14:paraId="65BE76C1" w14:textId="77777777" w:rsidR="005B52FC" w:rsidRDefault="005B52FC" w:rsidP="005B52FC">
      <w:pPr>
        <w:pStyle w:val="ListParagraph"/>
        <w:widowControl w:val="0"/>
        <w:numPr>
          <w:ilvl w:val="1"/>
          <w:numId w:val="5"/>
        </w:numPr>
        <w:tabs>
          <w:tab w:val="left" w:pos="1100"/>
          <w:tab w:val="left" w:pos="1101"/>
        </w:tabs>
        <w:suppressAutoHyphens w:val="0"/>
        <w:autoSpaceDE w:val="0"/>
        <w:autoSpaceDN w:val="0"/>
        <w:spacing w:line="276" w:lineRule="auto"/>
        <w:ind w:right="1085"/>
        <w:contextualSpacing w:val="0"/>
        <w:rPr>
          <w:rFonts w:ascii="Calibri" w:hAnsi="Calibri" w:cs="Arial"/>
          <w:bCs/>
          <w:sz w:val="20"/>
          <w:szCs w:val="20"/>
        </w:rPr>
      </w:pPr>
      <w:r>
        <w:rPr>
          <w:rFonts w:ascii="Calibri" w:hAnsi="Calibri" w:cs="Arial"/>
          <w:bCs/>
          <w:sz w:val="20"/>
          <w:szCs w:val="20"/>
        </w:rPr>
        <w:t xml:space="preserve">  </w:t>
      </w:r>
      <w:r w:rsidRPr="005B52FC">
        <w:rPr>
          <w:rFonts w:ascii="Calibri" w:hAnsi="Calibri" w:cs="Arial"/>
          <w:bCs/>
          <w:sz w:val="20"/>
          <w:szCs w:val="20"/>
        </w:rPr>
        <w:t>Salesforce Technical Areas: Salesforce Administration, Configuration,</w:t>
      </w:r>
      <w:r>
        <w:rPr>
          <w:rFonts w:ascii="Calibri" w:hAnsi="Calibri" w:cs="Arial"/>
          <w:bCs/>
          <w:sz w:val="20"/>
          <w:szCs w:val="20"/>
        </w:rPr>
        <w:t xml:space="preserve">  </w:t>
      </w:r>
    </w:p>
    <w:p w14:paraId="56DEB6C2" w14:textId="71F3A6D7" w:rsidR="005B52FC" w:rsidRDefault="005B52FC" w:rsidP="0092597B">
      <w:pPr>
        <w:pStyle w:val="ListParagraph"/>
        <w:widowControl w:val="0"/>
        <w:tabs>
          <w:tab w:val="left" w:pos="1100"/>
          <w:tab w:val="left" w:pos="1101"/>
        </w:tabs>
        <w:suppressAutoHyphens w:val="0"/>
        <w:autoSpaceDE w:val="0"/>
        <w:autoSpaceDN w:val="0"/>
        <w:spacing w:line="276" w:lineRule="auto"/>
        <w:ind w:left="1800" w:right="1085"/>
        <w:contextualSpacing w:val="0"/>
        <w:rPr>
          <w:rFonts w:ascii="Calibri" w:hAnsi="Calibri" w:cs="Arial"/>
          <w:bCs/>
          <w:sz w:val="20"/>
          <w:szCs w:val="20"/>
        </w:rPr>
      </w:pPr>
      <w:r>
        <w:rPr>
          <w:rFonts w:ascii="Calibri" w:hAnsi="Calibri" w:cs="Arial"/>
          <w:bCs/>
          <w:sz w:val="20"/>
          <w:szCs w:val="20"/>
        </w:rPr>
        <w:t xml:space="preserve">  </w:t>
      </w:r>
      <w:r w:rsidRPr="005B52FC">
        <w:rPr>
          <w:rFonts w:ascii="Calibri" w:hAnsi="Calibri" w:cs="Arial"/>
          <w:bCs/>
          <w:sz w:val="20"/>
          <w:szCs w:val="20"/>
        </w:rPr>
        <w:t xml:space="preserve">Implementing Business Processes, Data Management, User &amp; Profile Management,  </w:t>
      </w:r>
      <w:r>
        <w:rPr>
          <w:rFonts w:ascii="Calibri" w:hAnsi="Calibri" w:cs="Arial"/>
          <w:bCs/>
          <w:sz w:val="20"/>
          <w:szCs w:val="20"/>
        </w:rPr>
        <w:t xml:space="preserve">    </w:t>
      </w:r>
      <w:r w:rsidR="0092597B">
        <w:rPr>
          <w:rFonts w:ascii="Calibri" w:hAnsi="Calibri" w:cs="Arial"/>
          <w:bCs/>
          <w:sz w:val="20"/>
          <w:szCs w:val="20"/>
        </w:rPr>
        <w:t xml:space="preserve">   </w:t>
      </w:r>
      <w:r w:rsidRPr="005B52FC">
        <w:rPr>
          <w:rFonts w:ascii="Calibri" w:hAnsi="Calibri" w:cs="Arial"/>
          <w:bCs/>
          <w:sz w:val="20"/>
          <w:szCs w:val="20"/>
        </w:rPr>
        <w:t>Work flow Rules, Approv</w:t>
      </w:r>
      <w:r w:rsidR="0092597B">
        <w:rPr>
          <w:rFonts w:ascii="Calibri" w:hAnsi="Calibri" w:cs="Arial"/>
          <w:bCs/>
          <w:sz w:val="20"/>
          <w:szCs w:val="20"/>
        </w:rPr>
        <w:t>al Processes, Validation Rules</w:t>
      </w:r>
      <w:r w:rsidR="00083DDA">
        <w:rPr>
          <w:rFonts w:ascii="Calibri" w:hAnsi="Calibri" w:cs="Arial"/>
          <w:bCs/>
          <w:sz w:val="20"/>
          <w:szCs w:val="20"/>
        </w:rPr>
        <w:t>, Lightning web Component , Aura..</w:t>
      </w:r>
    </w:p>
    <w:p w14:paraId="391618DA" w14:textId="77777777" w:rsidR="0092597B" w:rsidRDefault="0092597B" w:rsidP="0092597B">
      <w:pPr>
        <w:widowControl w:val="0"/>
        <w:tabs>
          <w:tab w:val="left" w:pos="1100"/>
          <w:tab w:val="left" w:pos="1101"/>
        </w:tabs>
        <w:suppressAutoHyphens w:val="0"/>
        <w:autoSpaceDE w:val="0"/>
        <w:autoSpaceDN w:val="0"/>
        <w:spacing w:line="276" w:lineRule="auto"/>
        <w:ind w:right="1085"/>
        <w:rPr>
          <w:rFonts w:ascii="Calibri" w:hAnsi="Calibri" w:cs="Arial"/>
          <w:bCs/>
          <w:sz w:val="20"/>
          <w:szCs w:val="20"/>
        </w:rPr>
      </w:pPr>
    </w:p>
    <w:p w14:paraId="29FC876A" w14:textId="77777777" w:rsidR="00670DBE" w:rsidRPr="00670DBE" w:rsidRDefault="00670DBE" w:rsidP="00670DBE">
      <w:pPr>
        <w:pStyle w:val="CogCVMainBullet"/>
        <w:numPr>
          <w:ilvl w:val="0"/>
          <w:numId w:val="0"/>
        </w:numPr>
        <w:tabs>
          <w:tab w:val="clear" w:pos="360"/>
          <w:tab w:val="clear" w:pos="2430"/>
          <w:tab w:val="clear" w:pos="2880"/>
          <w:tab w:val="clear" w:pos="2970"/>
          <w:tab w:val="num" w:pos="1890"/>
        </w:tabs>
        <w:suppressAutoHyphens w:val="0"/>
        <w:ind w:left="1530"/>
        <w:rPr>
          <w:rFonts w:ascii="Calibri" w:hAnsi="Calibri"/>
          <w:szCs w:val="20"/>
          <w:lang w:val="en-US"/>
        </w:rPr>
      </w:pPr>
    </w:p>
    <w:p w14:paraId="57E3B1EB" w14:textId="77777777" w:rsidR="00670DBE" w:rsidRPr="00670DBE" w:rsidRDefault="00670DBE" w:rsidP="00670DBE">
      <w:pPr>
        <w:pStyle w:val="cogCVsmallheadingunderline"/>
        <w:ind w:left="1800"/>
        <w:rPr>
          <w:rFonts w:ascii="Calibri" w:hAnsi="Calibri"/>
          <w:b w:val="0"/>
          <w:szCs w:val="20"/>
          <w:u w:val="none"/>
          <w:lang w:val="en-US"/>
        </w:rPr>
      </w:pPr>
    </w:p>
    <w:p w14:paraId="552D57FD" w14:textId="77777777" w:rsidR="00C436B0" w:rsidRPr="00C436B0" w:rsidRDefault="005C07B3" w:rsidP="00C436B0">
      <w:pPr>
        <w:pStyle w:val="cogCVsmallheadingunderline"/>
        <w:rPr>
          <w:rFonts w:ascii="Calibri" w:hAnsi="Calibri"/>
          <w:szCs w:val="20"/>
        </w:rPr>
      </w:pPr>
      <w:r>
        <w:rPr>
          <w:rFonts w:ascii="Calibri" w:hAnsi="Calibri"/>
          <w:szCs w:val="20"/>
        </w:rPr>
        <w:t>Professional Experience:</w:t>
      </w:r>
    </w:p>
    <w:p w14:paraId="47957A06" w14:textId="77777777" w:rsidR="00C436B0" w:rsidRDefault="00C436B0" w:rsidP="00C436B0">
      <w:pPr>
        <w:rPr>
          <w:rFonts w:ascii="Arial" w:hAnsi="Arial" w:cs="Arial"/>
          <w:b/>
          <w:bCs/>
          <w:noProof/>
          <w:snapToGrid w:val="0"/>
          <w:u w:val="single"/>
          <w:lang w:val="en-GB"/>
        </w:rPr>
      </w:pPr>
    </w:p>
    <w:tbl>
      <w:tblPr>
        <w:tblW w:w="9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8"/>
        <w:gridCol w:w="1431"/>
        <w:gridCol w:w="1710"/>
        <w:gridCol w:w="3780"/>
      </w:tblGrid>
      <w:tr w:rsidR="0043767B" w:rsidRPr="001008EB" w14:paraId="6C20CEB2" w14:textId="77777777" w:rsidTr="008A0B79">
        <w:trPr>
          <w:trHeight w:val="393"/>
        </w:trPr>
        <w:tc>
          <w:tcPr>
            <w:tcW w:w="2988" w:type="dxa"/>
            <w:shd w:val="clear" w:color="auto" w:fill="F2F2F2"/>
          </w:tcPr>
          <w:p w14:paraId="4C770E59" w14:textId="77777777" w:rsidR="0043767B" w:rsidRPr="001008EB" w:rsidRDefault="0043767B" w:rsidP="001008EB">
            <w:pPr>
              <w:pStyle w:val="cogCVprojectheading"/>
              <w:rPr>
                <w:rFonts w:ascii="Calibri" w:hAnsi="Calibri"/>
              </w:rPr>
            </w:pPr>
            <w:r w:rsidRPr="001008EB">
              <w:rPr>
                <w:rFonts w:ascii="Calibri" w:hAnsi="Calibri"/>
              </w:rPr>
              <w:t>Organization</w:t>
            </w:r>
          </w:p>
        </w:tc>
        <w:tc>
          <w:tcPr>
            <w:tcW w:w="1431" w:type="dxa"/>
            <w:shd w:val="clear" w:color="auto" w:fill="F2F2F2"/>
          </w:tcPr>
          <w:p w14:paraId="0E6E41D4" w14:textId="77777777" w:rsidR="0043767B" w:rsidRPr="001008EB" w:rsidRDefault="0043767B" w:rsidP="009123D7">
            <w:pPr>
              <w:pStyle w:val="cogCVprojectheading"/>
              <w:jc w:val="center"/>
              <w:rPr>
                <w:rFonts w:ascii="Calibri" w:hAnsi="Calibri"/>
              </w:rPr>
            </w:pPr>
            <w:r w:rsidRPr="001008EB">
              <w:rPr>
                <w:rFonts w:ascii="Calibri" w:hAnsi="Calibri"/>
              </w:rPr>
              <w:t>From</w:t>
            </w:r>
          </w:p>
        </w:tc>
        <w:tc>
          <w:tcPr>
            <w:tcW w:w="1710" w:type="dxa"/>
            <w:shd w:val="clear" w:color="auto" w:fill="F2F2F2"/>
          </w:tcPr>
          <w:p w14:paraId="36E01F28" w14:textId="77777777" w:rsidR="0043767B" w:rsidRPr="001008EB" w:rsidRDefault="0043767B" w:rsidP="009123D7">
            <w:pPr>
              <w:pStyle w:val="cogCVprojectheading"/>
              <w:jc w:val="center"/>
              <w:rPr>
                <w:rFonts w:ascii="Calibri" w:hAnsi="Calibri"/>
              </w:rPr>
            </w:pPr>
            <w:r w:rsidRPr="001008EB">
              <w:rPr>
                <w:rFonts w:ascii="Calibri" w:hAnsi="Calibri"/>
              </w:rPr>
              <w:t>To</w:t>
            </w:r>
          </w:p>
        </w:tc>
        <w:tc>
          <w:tcPr>
            <w:tcW w:w="3780" w:type="dxa"/>
            <w:shd w:val="clear" w:color="auto" w:fill="F2F2F2"/>
          </w:tcPr>
          <w:p w14:paraId="4F1823C3" w14:textId="77777777" w:rsidR="0043767B" w:rsidRPr="001008EB" w:rsidRDefault="0043767B" w:rsidP="009123D7">
            <w:pPr>
              <w:pStyle w:val="cogCVprojectheading"/>
              <w:jc w:val="center"/>
              <w:rPr>
                <w:rFonts w:ascii="Calibri" w:hAnsi="Calibri"/>
              </w:rPr>
            </w:pPr>
            <w:r w:rsidRPr="001008EB">
              <w:rPr>
                <w:rFonts w:ascii="Calibri" w:hAnsi="Calibri"/>
              </w:rPr>
              <w:t>Role</w:t>
            </w:r>
          </w:p>
        </w:tc>
      </w:tr>
      <w:tr w:rsidR="008A0B79" w:rsidRPr="001008EB" w14:paraId="44264606" w14:textId="77777777" w:rsidTr="008A0B79">
        <w:trPr>
          <w:trHeight w:val="295"/>
        </w:trPr>
        <w:tc>
          <w:tcPr>
            <w:tcW w:w="2988" w:type="dxa"/>
            <w:shd w:val="clear" w:color="auto" w:fill="F2F2F2"/>
          </w:tcPr>
          <w:p w14:paraId="41A68138" w14:textId="2CD40FBA" w:rsidR="008A0B79" w:rsidRDefault="00894A6E" w:rsidP="00F017EB">
            <w:pPr>
              <w:rPr>
                <w:rFonts w:ascii="Calibri" w:hAnsi="Calibri" w:cs="Arial"/>
                <w:sz w:val="20"/>
                <w:szCs w:val="20"/>
              </w:rPr>
            </w:pPr>
            <w:r>
              <w:rPr>
                <w:rFonts w:ascii="Calibri" w:hAnsi="Calibri" w:cs="Arial"/>
                <w:sz w:val="20"/>
                <w:szCs w:val="20"/>
              </w:rPr>
              <w:t>IBM INDIA PVT LTD</w:t>
            </w:r>
          </w:p>
        </w:tc>
        <w:tc>
          <w:tcPr>
            <w:tcW w:w="1431" w:type="dxa"/>
          </w:tcPr>
          <w:p w14:paraId="2BB8133E" w14:textId="4F4B008E" w:rsidR="008A0B79" w:rsidRDefault="00894A6E" w:rsidP="00670DBE">
            <w:pPr>
              <w:jc w:val="center"/>
              <w:rPr>
                <w:rFonts w:ascii="Calibri" w:hAnsi="Calibri" w:cs="Arial"/>
                <w:sz w:val="20"/>
                <w:szCs w:val="20"/>
              </w:rPr>
            </w:pPr>
            <w:r>
              <w:rPr>
                <w:rFonts w:ascii="Calibri" w:hAnsi="Calibri" w:cs="Arial"/>
                <w:sz w:val="20"/>
                <w:szCs w:val="20"/>
              </w:rPr>
              <w:t xml:space="preserve">MAY </w:t>
            </w:r>
            <w:r w:rsidR="008A0B79">
              <w:rPr>
                <w:rFonts w:ascii="Calibri" w:hAnsi="Calibri" w:cs="Arial"/>
                <w:sz w:val="20"/>
                <w:szCs w:val="20"/>
              </w:rPr>
              <w:t>201</w:t>
            </w:r>
            <w:r>
              <w:rPr>
                <w:rFonts w:ascii="Calibri" w:hAnsi="Calibri" w:cs="Arial"/>
                <w:sz w:val="20"/>
                <w:szCs w:val="20"/>
              </w:rPr>
              <w:t>5</w:t>
            </w:r>
          </w:p>
        </w:tc>
        <w:tc>
          <w:tcPr>
            <w:tcW w:w="1710" w:type="dxa"/>
          </w:tcPr>
          <w:p w14:paraId="4FC6F974" w14:textId="77777777" w:rsidR="008A0B79" w:rsidRDefault="008A0B79" w:rsidP="00F017EB">
            <w:pPr>
              <w:jc w:val="center"/>
              <w:rPr>
                <w:rFonts w:ascii="Calibri" w:hAnsi="Calibri" w:cs="Arial"/>
                <w:sz w:val="20"/>
                <w:szCs w:val="20"/>
              </w:rPr>
            </w:pPr>
            <w:r>
              <w:rPr>
                <w:rFonts w:ascii="Calibri" w:hAnsi="Calibri" w:cs="Arial"/>
                <w:sz w:val="20"/>
                <w:szCs w:val="20"/>
              </w:rPr>
              <w:t>Till Date</w:t>
            </w:r>
          </w:p>
        </w:tc>
        <w:tc>
          <w:tcPr>
            <w:tcW w:w="3780" w:type="dxa"/>
          </w:tcPr>
          <w:p w14:paraId="1F5CBF5E" w14:textId="297659AF" w:rsidR="008A0B79" w:rsidRDefault="00894A6E" w:rsidP="00F017EB">
            <w:pPr>
              <w:jc w:val="center"/>
              <w:rPr>
                <w:rFonts w:ascii="Calibri" w:hAnsi="Calibri" w:cs="Arial"/>
                <w:sz w:val="20"/>
                <w:szCs w:val="20"/>
              </w:rPr>
            </w:pPr>
            <w:r>
              <w:rPr>
                <w:rFonts w:ascii="Calibri" w:hAnsi="Calibri" w:cs="Arial"/>
                <w:sz w:val="20"/>
                <w:szCs w:val="20"/>
              </w:rPr>
              <w:t>Software Developer</w:t>
            </w:r>
          </w:p>
        </w:tc>
      </w:tr>
    </w:tbl>
    <w:p w14:paraId="0B593BF5" w14:textId="77777777" w:rsidR="00626019" w:rsidRDefault="00626019" w:rsidP="0043113C">
      <w:pPr>
        <w:spacing w:line="276" w:lineRule="auto"/>
        <w:jc w:val="both"/>
        <w:rPr>
          <w:rFonts w:ascii="Calibri" w:hAnsi="Calibri"/>
          <w:b/>
          <w:sz w:val="20"/>
          <w:szCs w:val="20"/>
          <w:u w:val="single"/>
        </w:rPr>
      </w:pPr>
    </w:p>
    <w:p w14:paraId="795DEF6E" w14:textId="77777777" w:rsidR="00C33828" w:rsidRDefault="00C33828" w:rsidP="00C33828">
      <w:pPr>
        <w:pStyle w:val="MediumGrid21"/>
        <w:ind w:left="1800"/>
        <w:rPr>
          <w:rFonts w:ascii="Calibri" w:hAnsi="Calibri"/>
          <w:bCs/>
          <w:color w:val="000000"/>
          <w:sz w:val="20"/>
          <w:szCs w:val="20"/>
        </w:rPr>
      </w:pPr>
    </w:p>
    <w:p w14:paraId="23B74F77" w14:textId="1CE8EA57" w:rsidR="00D4558B" w:rsidRDefault="00894A6E" w:rsidP="00D4558B">
      <w:pPr>
        <w:spacing w:line="276" w:lineRule="auto"/>
        <w:jc w:val="both"/>
        <w:rPr>
          <w:rFonts w:ascii="Calibri" w:hAnsi="Calibri"/>
          <w:b/>
          <w:sz w:val="20"/>
          <w:szCs w:val="20"/>
          <w:u w:val="single"/>
        </w:rPr>
      </w:pPr>
      <w:r>
        <w:rPr>
          <w:rFonts w:ascii="Calibri" w:hAnsi="Calibri"/>
          <w:b/>
          <w:sz w:val="20"/>
          <w:szCs w:val="20"/>
          <w:u w:val="single"/>
        </w:rPr>
        <w:t xml:space="preserve">IBM </w:t>
      </w:r>
      <w:r w:rsidR="00BA48ED">
        <w:rPr>
          <w:rFonts w:ascii="Calibri" w:hAnsi="Calibri"/>
          <w:b/>
          <w:sz w:val="20"/>
          <w:szCs w:val="20"/>
          <w:u w:val="single"/>
        </w:rPr>
        <w:t>Project Details</w:t>
      </w:r>
      <w:r w:rsidR="005C07B3">
        <w:rPr>
          <w:rFonts w:ascii="Calibri" w:hAnsi="Calibri"/>
          <w:b/>
          <w:sz w:val="20"/>
          <w:szCs w:val="20"/>
          <w:u w:val="single"/>
        </w:rPr>
        <w:t>:</w:t>
      </w:r>
    </w:p>
    <w:p w14:paraId="4A704F7D" w14:textId="77777777" w:rsidR="007D6E19" w:rsidRDefault="007D6E19" w:rsidP="00D4558B">
      <w:pPr>
        <w:spacing w:line="276" w:lineRule="auto"/>
        <w:jc w:val="both"/>
        <w:rPr>
          <w:rFonts w:ascii="Calibri" w:hAnsi="Calibri"/>
          <w:b/>
          <w:sz w:val="20"/>
          <w:szCs w:val="20"/>
          <w:u w:val="single"/>
        </w:rPr>
      </w:pPr>
    </w:p>
    <w:p w14:paraId="51A63E48" w14:textId="77777777" w:rsidR="007D6E19" w:rsidRDefault="007D6E19" w:rsidP="00D4558B">
      <w:pPr>
        <w:spacing w:line="276" w:lineRule="auto"/>
        <w:jc w:val="both"/>
        <w:rPr>
          <w:rFonts w:ascii="Calibri" w:hAnsi="Calibri"/>
          <w:b/>
          <w:sz w:val="20"/>
          <w:szCs w:val="20"/>
          <w:u w:val="single"/>
        </w:rPr>
      </w:pPr>
      <w:r>
        <w:rPr>
          <w:rFonts w:ascii="Calibri" w:hAnsi="Calibri"/>
          <w:b/>
          <w:sz w:val="20"/>
          <w:szCs w:val="20"/>
          <w:u w:val="single"/>
        </w:rPr>
        <w:t>Real State</w:t>
      </w:r>
      <w:r w:rsidR="005B52FC">
        <w:rPr>
          <w:rFonts w:ascii="Calibri" w:hAnsi="Calibri"/>
          <w:b/>
          <w:sz w:val="20"/>
          <w:szCs w:val="20"/>
          <w:u w:val="single"/>
        </w:rPr>
        <w:t xml:space="preserve"> (February</w:t>
      </w:r>
      <w:r>
        <w:rPr>
          <w:rFonts w:ascii="Calibri" w:hAnsi="Calibri"/>
          <w:b/>
          <w:sz w:val="20"/>
          <w:szCs w:val="20"/>
          <w:u w:val="single"/>
        </w:rPr>
        <w:t xml:space="preserve"> 2018 – Present)</w:t>
      </w:r>
    </w:p>
    <w:p w14:paraId="71B0421F" w14:textId="77777777" w:rsidR="005B52FC" w:rsidRPr="005B52FC" w:rsidRDefault="005B52FC" w:rsidP="005B52FC">
      <w:pPr>
        <w:pStyle w:val="TableParagraph"/>
        <w:numPr>
          <w:ilvl w:val="0"/>
          <w:numId w:val="25"/>
        </w:numPr>
        <w:ind w:right="-15"/>
        <w:jc w:val="both"/>
        <w:rPr>
          <w:rFonts w:ascii="Calibri" w:eastAsia="Times New Roman" w:hAnsi="Calibri" w:cs="Times New Roman"/>
          <w:bCs/>
          <w:color w:val="000000"/>
          <w:sz w:val="20"/>
          <w:szCs w:val="20"/>
          <w:lang w:eastAsia="ar-SA"/>
        </w:rPr>
      </w:pPr>
      <w:r w:rsidRPr="005B52FC">
        <w:rPr>
          <w:rFonts w:ascii="Calibri" w:eastAsia="Times New Roman" w:hAnsi="Calibri" w:cs="Times New Roman"/>
          <w:bCs/>
          <w:color w:val="000000"/>
          <w:sz w:val="20"/>
          <w:szCs w:val="20"/>
          <w:lang w:eastAsia="ar-SA"/>
        </w:rPr>
        <w:t>It is the system where various products of client are managed. This tool is based on Sales cloud, which has Salesforce sales life cycle. We have used Lead, Account, Contact, Opportunities.</w:t>
      </w:r>
    </w:p>
    <w:p w14:paraId="11E583AB" w14:textId="77777777" w:rsidR="007D6E19" w:rsidRPr="005B52FC" w:rsidRDefault="005B52FC" w:rsidP="00CA36CC">
      <w:pPr>
        <w:pStyle w:val="ListParagraph"/>
        <w:numPr>
          <w:ilvl w:val="0"/>
          <w:numId w:val="25"/>
        </w:numPr>
        <w:spacing w:line="276" w:lineRule="auto"/>
        <w:jc w:val="both"/>
        <w:rPr>
          <w:rFonts w:ascii="Calibri" w:hAnsi="Calibri"/>
          <w:bCs/>
          <w:color w:val="000000"/>
          <w:sz w:val="20"/>
          <w:szCs w:val="20"/>
        </w:rPr>
      </w:pPr>
      <w:r w:rsidRPr="005B52FC">
        <w:rPr>
          <w:rFonts w:ascii="Calibri" w:hAnsi="Calibri"/>
          <w:bCs/>
          <w:color w:val="000000"/>
          <w:sz w:val="20"/>
          <w:szCs w:val="20"/>
        </w:rPr>
        <w:t>Uses various automation</w:t>
      </w:r>
      <w:r>
        <w:rPr>
          <w:rFonts w:ascii="Calibri" w:hAnsi="Calibri"/>
          <w:bCs/>
          <w:color w:val="000000"/>
          <w:sz w:val="20"/>
          <w:szCs w:val="20"/>
        </w:rPr>
        <w:t>s</w:t>
      </w:r>
      <w:r w:rsidRPr="005B52FC">
        <w:rPr>
          <w:rFonts w:ascii="Calibri" w:hAnsi="Calibri"/>
          <w:bCs/>
          <w:color w:val="000000"/>
          <w:sz w:val="20"/>
          <w:szCs w:val="20"/>
        </w:rPr>
        <w:t>, which help managing the customers and related products of Client.</w:t>
      </w:r>
    </w:p>
    <w:p w14:paraId="2CF8F9E2" w14:textId="77777777" w:rsidR="00CA36CC" w:rsidRPr="00CA36CC" w:rsidRDefault="00CA36CC" w:rsidP="00CA36CC">
      <w:pPr>
        <w:pStyle w:val="ListParagraph"/>
        <w:widowControl w:val="0"/>
        <w:numPr>
          <w:ilvl w:val="0"/>
          <w:numId w:val="25"/>
        </w:numPr>
        <w:tabs>
          <w:tab w:val="left" w:pos="741"/>
        </w:tabs>
        <w:suppressAutoHyphens w:val="0"/>
        <w:autoSpaceDE w:val="0"/>
        <w:autoSpaceDN w:val="0"/>
        <w:spacing w:before="62" w:line="276" w:lineRule="auto"/>
        <w:ind w:right="1015"/>
        <w:contextualSpacing w:val="0"/>
        <w:jc w:val="both"/>
        <w:rPr>
          <w:rFonts w:ascii="Calibri" w:hAnsi="Calibri"/>
          <w:bCs/>
          <w:color w:val="000000"/>
          <w:sz w:val="20"/>
          <w:szCs w:val="20"/>
        </w:rPr>
      </w:pPr>
      <w:r w:rsidRPr="00CA36CC">
        <w:rPr>
          <w:rFonts w:ascii="Calibri" w:hAnsi="Calibri"/>
          <w:bCs/>
          <w:color w:val="000000"/>
          <w:sz w:val="20"/>
          <w:szCs w:val="20"/>
        </w:rPr>
        <w:t xml:space="preserve">Well versed in configurations including Custom Objects, Tabs-apps, record types, validations, Workflows, custom settings, reports etc. Good knowledge of Permission sets, </w:t>
      </w:r>
      <w:r w:rsidRPr="00CA36CC">
        <w:rPr>
          <w:rFonts w:ascii="Calibri" w:hAnsi="Calibri"/>
          <w:bCs/>
          <w:color w:val="000000"/>
          <w:sz w:val="20"/>
          <w:szCs w:val="20"/>
        </w:rPr>
        <w:lastRenderedPageBreak/>
        <w:t>approval processes etc.</w:t>
      </w:r>
    </w:p>
    <w:p w14:paraId="669726DF" w14:textId="77777777" w:rsidR="00CA36CC" w:rsidRPr="00CA36CC" w:rsidRDefault="00CA36CC" w:rsidP="00CA36CC">
      <w:pPr>
        <w:pStyle w:val="ListParagraph"/>
        <w:widowControl w:val="0"/>
        <w:numPr>
          <w:ilvl w:val="0"/>
          <w:numId w:val="25"/>
        </w:numPr>
        <w:tabs>
          <w:tab w:val="left" w:pos="741"/>
        </w:tabs>
        <w:suppressAutoHyphens w:val="0"/>
        <w:autoSpaceDE w:val="0"/>
        <w:autoSpaceDN w:val="0"/>
        <w:spacing w:line="276" w:lineRule="auto"/>
        <w:contextualSpacing w:val="0"/>
        <w:jc w:val="both"/>
        <w:rPr>
          <w:rFonts w:ascii="Calibri" w:hAnsi="Calibri"/>
          <w:bCs/>
          <w:color w:val="000000"/>
          <w:sz w:val="20"/>
          <w:szCs w:val="20"/>
        </w:rPr>
      </w:pPr>
      <w:r w:rsidRPr="00CA36CC">
        <w:rPr>
          <w:rFonts w:ascii="Calibri" w:hAnsi="Calibri"/>
          <w:bCs/>
          <w:color w:val="000000"/>
          <w:sz w:val="20"/>
          <w:szCs w:val="20"/>
        </w:rPr>
        <w:t>Expertise in configuration of Profiles, Roles, workflows and Data validation rules.</w:t>
      </w:r>
    </w:p>
    <w:p w14:paraId="4FBB15B3" w14:textId="77777777" w:rsidR="00CA36CC" w:rsidRPr="00CA36CC" w:rsidRDefault="00CA36CC" w:rsidP="00CA36CC">
      <w:pPr>
        <w:pStyle w:val="ListParagraph"/>
        <w:widowControl w:val="0"/>
        <w:numPr>
          <w:ilvl w:val="0"/>
          <w:numId w:val="25"/>
        </w:numPr>
        <w:tabs>
          <w:tab w:val="left" w:pos="741"/>
        </w:tabs>
        <w:suppressAutoHyphens w:val="0"/>
        <w:autoSpaceDE w:val="0"/>
        <w:autoSpaceDN w:val="0"/>
        <w:spacing w:line="276" w:lineRule="auto"/>
        <w:contextualSpacing w:val="0"/>
        <w:jc w:val="both"/>
        <w:rPr>
          <w:rFonts w:ascii="Calibri" w:hAnsi="Calibri"/>
          <w:bCs/>
          <w:color w:val="000000"/>
          <w:sz w:val="20"/>
          <w:szCs w:val="20"/>
        </w:rPr>
      </w:pPr>
      <w:r w:rsidRPr="00CA36CC">
        <w:rPr>
          <w:rFonts w:ascii="Calibri" w:hAnsi="Calibri"/>
          <w:bCs/>
          <w:color w:val="000000"/>
          <w:sz w:val="20"/>
          <w:szCs w:val="20"/>
        </w:rPr>
        <w:t>Hands-on Exp</w:t>
      </w:r>
      <w:r>
        <w:rPr>
          <w:rFonts w:ascii="Calibri" w:hAnsi="Calibri"/>
          <w:bCs/>
          <w:color w:val="000000"/>
          <w:sz w:val="20"/>
          <w:szCs w:val="20"/>
        </w:rPr>
        <w:t>erience</w:t>
      </w:r>
      <w:r w:rsidRPr="00CA36CC">
        <w:rPr>
          <w:rFonts w:ascii="Calibri" w:hAnsi="Calibri"/>
          <w:bCs/>
          <w:color w:val="000000"/>
          <w:sz w:val="20"/>
          <w:szCs w:val="20"/>
        </w:rPr>
        <w:t xml:space="preserve"> in Apex Class, Triggers, Test Classes/Methods for deployment, Build VF pages</w:t>
      </w:r>
    </w:p>
    <w:p w14:paraId="573C41F4" w14:textId="77777777" w:rsidR="00CA36CC" w:rsidRPr="00CA36CC" w:rsidRDefault="00CA36CC" w:rsidP="00CA36CC">
      <w:pPr>
        <w:pStyle w:val="ListParagraph"/>
        <w:widowControl w:val="0"/>
        <w:numPr>
          <w:ilvl w:val="0"/>
          <w:numId w:val="25"/>
        </w:numPr>
        <w:tabs>
          <w:tab w:val="left" w:pos="740"/>
          <w:tab w:val="left" w:pos="741"/>
        </w:tabs>
        <w:suppressAutoHyphens w:val="0"/>
        <w:autoSpaceDE w:val="0"/>
        <w:autoSpaceDN w:val="0"/>
        <w:spacing w:before="62" w:line="276" w:lineRule="auto"/>
        <w:contextualSpacing w:val="0"/>
        <w:rPr>
          <w:rFonts w:ascii="Calibri" w:hAnsi="Calibri"/>
          <w:bCs/>
          <w:color w:val="000000"/>
          <w:sz w:val="20"/>
          <w:szCs w:val="20"/>
        </w:rPr>
      </w:pPr>
      <w:r w:rsidRPr="00CA36CC">
        <w:rPr>
          <w:rFonts w:ascii="Calibri" w:hAnsi="Calibri"/>
          <w:bCs/>
          <w:color w:val="000000"/>
          <w:sz w:val="20"/>
          <w:szCs w:val="20"/>
        </w:rPr>
        <w:t>Knowledge of SOQL queries</w:t>
      </w:r>
    </w:p>
    <w:p w14:paraId="3DBB03E2" w14:textId="77777777" w:rsidR="00CA36CC" w:rsidRPr="00CA36CC" w:rsidRDefault="00CA36CC" w:rsidP="00CA36CC">
      <w:pPr>
        <w:pStyle w:val="ListParagraph"/>
        <w:widowControl w:val="0"/>
        <w:numPr>
          <w:ilvl w:val="0"/>
          <w:numId w:val="25"/>
        </w:numPr>
        <w:tabs>
          <w:tab w:val="left" w:pos="740"/>
          <w:tab w:val="left" w:pos="741"/>
        </w:tabs>
        <w:suppressAutoHyphens w:val="0"/>
        <w:autoSpaceDE w:val="0"/>
        <w:autoSpaceDN w:val="0"/>
        <w:spacing w:before="62" w:line="276" w:lineRule="auto"/>
        <w:contextualSpacing w:val="0"/>
        <w:rPr>
          <w:rFonts w:ascii="Calibri" w:hAnsi="Calibri"/>
          <w:bCs/>
          <w:color w:val="000000"/>
          <w:sz w:val="20"/>
          <w:szCs w:val="20"/>
        </w:rPr>
      </w:pPr>
      <w:r w:rsidRPr="00CA36CC">
        <w:rPr>
          <w:rFonts w:ascii="Calibri" w:hAnsi="Calibri"/>
          <w:bCs/>
          <w:color w:val="000000"/>
          <w:sz w:val="20"/>
          <w:szCs w:val="20"/>
        </w:rPr>
        <w:t>Hands-on Exp</w:t>
      </w:r>
      <w:r>
        <w:rPr>
          <w:rFonts w:ascii="Calibri" w:hAnsi="Calibri"/>
          <w:bCs/>
          <w:color w:val="000000"/>
          <w:sz w:val="20"/>
          <w:szCs w:val="20"/>
        </w:rPr>
        <w:t xml:space="preserve">erience </w:t>
      </w:r>
      <w:r w:rsidRPr="00CA36CC">
        <w:rPr>
          <w:rFonts w:ascii="Calibri" w:hAnsi="Calibri"/>
          <w:bCs/>
          <w:color w:val="000000"/>
          <w:sz w:val="20"/>
          <w:szCs w:val="20"/>
        </w:rPr>
        <w:t>in deployment using Change sets</w:t>
      </w:r>
    </w:p>
    <w:p w14:paraId="4A90D190" w14:textId="77777777" w:rsidR="005B52FC" w:rsidRPr="005B52FC" w:rsidRDefault="005B52FC" w:rsidP="005B52FC">
      <w:pPr>
        <w:pStyle w:val="TableParagraph"/>
        <w:numPr>
          <w:ilvl w:val="0"/>
          <w:numId w:val="25"/>
        </w:numPr>
        <w:tabs>
          <w:tab w:val="left" w:pos="716"/>
        </w:tabs>
        <w:ind w:right="322"/>
        <w:rPr>
          <w:rFonts w:ascii="Calibri" w:eastAsia="Times New Roman" w:hAnsi="Calibri" w:cs="Times New Roman"/>
          <w:bCs/>
          <w:color w:val="000000"/>
          <w:sz w:val="20"/>
          <w:szCs w:val="20"/>
          <w:lang w:eastAsia="ar-SA"/>
        </w:rPr>
      </w:pPr>
      <w:r w:rsidRPr="005B52FC">
        <w:rPr>
          <w:rFonts w:ascii="Calibri" w:eastAsia="Times New Roman" w:hAnsi="Calibri" w:cs="Times New Roman"/>
          <w:bCs/>
          <w:color w:val="000000"/>
          <w:sz w:val="20"/>
          <w:szCs w:val="20"/>
          <w:lang w:eastAsia="ar-SA"/>
        </w:rPr>
        <w:t>Discuss on the requirements with the team and complete the task accordingly</w:t>
      </w:r>
    </w:p>
    <w:p w14:paraId="30C460B3" w14:textId="77777777" w:rsidR="005B52FC" w:rsidRDefault="005B52FC" w:rsidP="005B52FC">
      <w:pPr>
        <w:pStyle w:val="TableParagraph"/>
        <w:numPr>
          <w:ilvl w:val="0"/>
          <w:numId w:val="25"/>
        </w:numPr>
        <w:tabs>
          <w:tab w:val="left" w:pos="716"/>
        </w:tabs>
        <w:rPr>
          <w:rFonts w:ascii="Calibri" w:eastAsia="Times New Roman" w:hAnsi="Calibri" w:cs="Times New Roman"/>
          <w:bCs/>
          <w:color w:val="000000"/>
          <w:sz w:val="20"/>
          <w:szCs w:val="20"/>
          <w:lang w:eastAsia="ar-SA"/>
        </w:rPr>
      </w:pPr>
      <w:r>
        <w:rPr>
          <w:rFonts w:ascii="Calibri" w:eastAsia="Times New Roman" w:hAnsi="Calibri" w:cs="Times New Roman"/>
          <w:bCs/>
          <w:color w:val="000000"/>
          <w:sz w:val="20"/>
          <w:szCs w:val="20"/>
          <w:lang w:eastAsia="ar-SA"/>
        </w:rPr>
        <w:t>Demonstrate product to client base on user stories</w:t>
      </w:r>
    </w:p>
    <w:p w14:paraId="78BE6F44" w14:textId="77777777" w:rsidR="005B52FC" w:rsidRPr="005B52FC" w:rsidRDefault="005B52FC" w:rsidP="005B52FC">
      <w:pPr>
        <w:pStyle w:val="TableParagraph"/>
        <w:numPr>
          <w:ilvl w:val="0"/>
          <w:numId w:val="25"/>
        </w:numPr>
        <w:tabs>
          <w:tab w:val="left" w:pos="716"/>
        </w:tabs>
        <w:rPr>
          <w:rFonts w:ascii="Calibri" w:eastAsia="Times New Roman" w:hAnsi="Calibri" w:cs="Times New Roman"/>
          <w:bCs/>
          <w:color w:val="000000"/>
          <w:sz w:val="20"/>
          <w:szCs w:val="20"/>
          <w:lang w:eastAsia="ar-SA"/>
        </w:rPr>
      </w:pPr>
      <w:r>
        <w:rPr>
          <w:rFonts w:ascii="Calibri" w:eastAsia="Times New Roman" w:hAnsi="Calibri" w:cs="Times New Roman"/>
          <w:bCs/>
          <w:color w:val="000000"/>
          <w:sz w:val="20"/>
          <w:szCs w:val="20"/>
          <w:lang w:eastAsia="ar-SA"/>
        </w:rPr>
        <w:t>Work on issues which comes through the client</w:t>
      </w:r>
    </w:p>
    <w:p w14:paraId="3CBF8568" w14:textId="77777777" w:rsidR="005C07B3" w:rsidRDefault="005C07B3" w:rsidP="00D4558B">
      <w:pPr>
        <w:spacing w:line="276" w:lineRule="auto"/>
        <w:jc w:val="both"/>
        <w:rPr>
          <w:rFonts w:ascii="Calibri" w:hAnsi="Calibri"/>
          <w:b/>
          <w:sz w:val="20"/>
          <w:szCs w:val="20"/>
          <w:u w:val="single"/>
        </w:rPr>
      </w:pPr>
    </w:p>
    <w:p w14:paraId="1A6DAA72" w14:textId="2F17557C" w:rsidR="005C07B3" w:rsidRPr="005C07B3" w:rsidRDefault="005C07B3" w:rsidP="00D4558B">
      <w:pPr>
        <w:spacing w:line="276" w:lineRule="auto"/>
        <w:jc w:val="both"/>
        <w:rPr>
          <w:rFonts w:ascii="Calibri" w:hAnsi="Calibri"/>
          <w:b/>
          <w:sz w:val="20"/>
          <w:szCs w:val="20"/>
        </w:rPr>
      </w:pPr>
      <w:r w:rsidRPr="005C07B3">
        <w:rPr>
          <w:rFonts w:ascii="Calibri" w:hAnsi="Calibri"/>
          <w:b/>
          <w:sz w:val="20"/>
          <w:szCs w:val="20"/>
        </w:rPr>
        <w:t>Book 21 Legacy Support (M</w:t>
      </w:r>
      <w:r w:rsidR="005B52FC">
        <w:rPr>
          <w:rFonts w:ascii="Calibri" w:hAnsi="Calibri"/>
          <w:b/>
          <w:sz w:val="20"/>
          <w:szCs w:val="20"/>
        </w:rPr>
        <w:t>arch</w:t>
      </w:r>
      <w:r w:rsidRPr="005C07B3">
        <w:rPr>
          <w:rFonts w:ascii="Calibri" w:hAnsi="Calibri"/>
          <w:b/>
          <w:sz w:val="20"/>
          <w:szCs w:val="20"/>
        </w:rPr>
        <w:t xml:space="preserve"> 201</w:t>
      </w:r>
      <w:r w:rsidR="00894A6E">
        <w:rPr>
          <w:rFonts w:ascii="Calibri" w:hAnsi="Calibri"/>
          <w:b/>
          <w:sz w:val="20"/>
          <w:szCs w:val="20"/>
        </w:rPr>
        <w:t>7</w:t>
      </w:r>
      <w:r w:rsidRPr="005C07B3">
        <w:rPr>
          <w:rFonts w:ascii="Calibri" w:hAnsi="Calibri"/>
          <w:b/>
          <w:sz w:val="20"/>
          <w:szCs w:val="20"/>
        </w:rPr>
        <w:t xml:space="preserve">– </w:t>
      </w:r>
      <w:r w:rsidR="00894A6E">
        <w:rPr>
          <w:rFonts w:ascii="Calibri" w:hAnsi="Calibri"/>
          <w:b/>
          <w:sz w:val="20"/>
          <w:szCs w:val="20"/>
        </w:rPr>
        <w:t xml:space="preserve"> 2018 Feb</w:t>
      </w:r>
      <w:r w:rsidRPr="005C07B3">
        <w:rPr>
          <w:rFonts w:ascii="Calibri" w:hAnsi="Calibri"/>
          <w:b/>
          <w:sz w:val="20"/>
          <w:szCs w:val="20"/>
        </w:rPr>
        <w:t>)</w:t>
      </w:r>
    </w:p>
    <w:p w14:paraId="7C308BB6" w14:textId="77777777" w:rsidR="00BA48ED" w:rsidRPr="00D4558B" w:rsidRDefault="00BA48ED" w:rsidP="00D4558B">
      <w:pPr>
        <w:spacing w:line="276" w:lineRule="auto"/>
        <w:jc w:val="both"/>
        <w:rPr>
          <w:rFonts w:ascii="Calibri" w:hAnsi="Calibri"/>
          <w:b/>
          <w:sz w:val="20"/>
          <w:szCs w:val="20"/>
          <w:u w:val="single"/>
        </w:rPr>
      </w:pPr>
    </w:p>
    <w:p w14:paraId="6D6CBD13" w14:textId="77777777" w:rsidR="00670DBE" w:rsidRPr="00670DBE" w:rsidRDefault="00D42967" w:rsidP="00670DBE">
      <w:pPr>
        <w:pStyle w:val="MediumGrid21"/>
        <w:numPr>
          <w:ilvl w:val="0"/>
          <w:numId w:val="9"/>
        </w:numPr>
        <w:rPr>
          <w:rFonts w:ascii="Calibri" w:hAnsi="Calibri"/>
          <w:bCs/>
          <w:color w:val="000000"/>
          <w:sz w:val="20"/>
          <w:szCs w:val="20"/>
        </w:rPr>
      </w:pPr>
      <w:r>
        <w:rPr>
          <w:rFonts w:ascii="Calibri" w:hAnsi="Calibri"/>
          <w:bCs/>
          <w:color w:val="000000"/>
          <w:sz w:val="20"/>
          <w:szCs w:val="20"/>
        </w:rPr>
        <w:t>This project involves s</w:t>
      </w:r>
      <w:r w:rsidR="00670DBE" w:rsidRPr="00670DBE">
        <w:rPr>
          <w:rFonts w:ascii="Calibri" w:hAnsi="Calibri"/>
          <w:bCs/>
          <w:color w:val="000000"/>
          <w:sz w:val="20"/>
          <w:szCs w:val="20"/>
        </w:rPr>
        <w:t xml:space="preserve">hop floor application </w:t>
      </w:r>
      <w:r w:rsidRPr="00670DBE">
        <w:rPr>
          <w:rFonts w:ascii="Calibri" w:hAnsi="Calibri"/>
          <w:bCs/>
          <w:color w:val="000000"/>
          <w:sz w:val="20"/>
          <w:szCs w:val="20"/>
        </w:rPr>
        <w:t xml:space="preserve">maintenance </w:t>
      </w:r>
      <w:r w:rsidR="00670DBE" w:rsidRPr="00670DBE">
        <w:rPr>
          <w:rFonts w:ascii="Calibri" w:hAnsi="Calibri"/>
          <w:bCs/>
          <w:color w:val="000000"/>
          <w:sz w:val="20"/>
          <w:szCs w:val="20"/>
        </w:rPr>
        <w:t xml:space="preserve">and </w:t>
      </w:r>
      <w:r>
        <w:rPr>
          <w:rFonts w:ascii="Calibri" w:hAnsi="Calibri"/>
          <w:bCs/>
          <w:color w:val="000000"/>
          <w:sz w:val="20"/>
          <w:szCs w:val="20"/>
        </w:rPr>
        <w:t>support</w:t>
      </w:r>
      <w:r w:rsidR="00670DBE" w:rsidRPr="00670DBE">
        <w:rPr>
          <w:rFonts w:ascii="Calibri" w:hAnsi="Calibri"/>
          <w:bCs/>
          <w:color w:val="000000"/>
          <w:sz w:val="20"/>
          <w:szCs w:val="20"/>
        </w:rPr>
        <w:t xml:space="preserve"> in case of a production down situation.  </w:t>
      </w:r>
    </w:p>
    <w:p w14:paraId="7F9E7AC2" w14:textId="77777777" w:rsidR="00670DBE" w:rsidRPr="00670DBE" w:rsidRDefault="00670DBE" w:rsidP="00670DBE">
      <w:pPr>
        <w:pStyle w:val="MediumGrid21"/>
        <w:numPr>
          <w:ilvl w:val="0"/>
          <w:numId w:val="9"/>
        </w:numPr>
        <w:rPr>
          <w:rFonts w:ascii="Calibri" w:hAnsi="Calibri"/>
          <w:bCs/>
          <w:color w:val="000000"/>
          <w:sz w:val="20"/>
          <w:szCs w:val="20"/>
        </w:rPr>
      </w:pPr>
      <w:r w:rsidRPr="00670DBE">
        <w:rPr>
          <w:rFonts w:ascii="Calibri" w:hAnsi="Calibri"/>
          <w:bCs/>
          <w:color w:val="000000"/>
          <w:sz w:val="20"/>
          <w:szCs w:val="20"/>
        </w:rPr>
        <w:t>Defect Reporting – Debugging the code and reporting the defect to the product team.</w:t>
      </w:r>
    </w:p>
    <w:p w14:paraId="7DD8643A" w14:textId="77777777" w:rsidR="00670DBE" w:rsidRPr="00670DBE" w:rsidRDefault="00670DBE" w:rsidP="00670DBE">
      <w:pPr>
        <w:pStyle w:val="MediumGrid21"/>
        <w:numPr>
          <w:ilvl w:val="0"/>
          <w:numId w:val="9"/>
        </w:numPr>
        <w:rPr>
          <w:rFonts w:ascii="Calibri" w:hAnsi="Calibri"/>
          <w:bCs/>
          <w:color w:val="000000"/>
          <w:sz w:val="20"/>
          <w:szCs w:val="20"/>
        </w:rPr>
      </w:pPr>
      <w:r w:rsidRPr="00670DBE">
        <w:rPr>
          <w:rFonts w:ascii="Calibri" w:hAnsi="Calibri"/>
          <w:bCs/>
          <w:color w:val="000000"/>
          <w:sz w:val="20"/>
          <w:szCs w:val="20"/>
        </w:rPr>
        <w:t>Database Operations – Managing the data from Application side and debugging the packages, h</w:t>
      </w:r>
      <w:r w:rsidR="00830C11">
        <w:rPr>
          <w:rFonts w:ascii="Calibri" w:hAnsi="Calibri"/>
          <w:bCs/>
          <w:color w:val="000000"/>
          <w:sz w:val="20"/>
          <w:szCs w:val="20"/>
        </w:rPr>
        <w:t>andling the stored procedures if</w:t>
      </w:r>
      <w:r w:rsidRPr="00670DBE">
        <w:rPr>
          <w:rFonts w:ascii="Calibri" w:hAnsi="Calibri"/>
          <w:bCs/>
          <w:color w:val="000000"/>
          <w:sz w:val="20"/>
          <w:szCs w:val="20"/>
        </w:rPr>
        <w:t xml:space="preserve"> required. </w:t>
      </w:r>
    </w:p>
    <w:p w14:paraId="7189F9BB" w14:textId="77777777" w:rsidR="00670DBE" w:rsidRDefault="00670DBE" w:rsidP="00670DBE">
      <w:pPr>
        <w:pStyle w:val="MediumGrid21"/>
        <w:numPr>
          <w:ilvl w:val="0"/>
          <w:numId w:val="9"/>
        </w:numPr>
        <w:rPr>
          <w:rFonts w:ascii="Calibri" w:hAnsi="Calibri"/>
          <w:bCs/>
          <w:color w:val="000000"/>
          <w:sz w:val="20"/>
          <w:szCs w:val="20"/>
        </w:rPr>
      </w:pPr>
      <w:r>
        <w:rPr>
          <w:rFonts w:ascii="Calibri" w:hAnsi="Calibri"/>
          <w:bCs/>
          <w:color w:val="000000"/>
          <w:sz w:val="20"/>
          <w:szCs w:val="20"/>
        </w:rPr>
        <w:t>Service</w:t>
      </w:r>
      <w:r w:rsidRPr="00670DBE">
        <w:rPr>
          <w:rFonts w:ascii="Calibri" w:hAnsi="Calibri"/>
          <w:bCs/>
          <w:color w:val="000000"/>
          <w:sz w:val="20"/>
          <w:szCs w:val="20"/>
        </w:rPr>
        <w:t>Now – Monitoring &amp; managing incidents created by the end users, resolving the issue before the SLA Breach. In case of production down situation, resolving the issue in less than 4 hours to ensure minimum production loss.</w:t>
      </w:r>
    </w:p>
    <w:p w14:paraId="553E7417" w14:textId="77777777" w:rsidR="003B4B0F" w:rsidRPr="00EA1C57" w:rsidRDefault="00EA1C57" w:rsidP="00670DBE">
      <w:pPr>
        <w:pStyle w:val="MediumGrid21"/>
        <w:numPr>
          <w:ilvl w:val="0"/>
          <w:numId w:val="9"/>
        </w:numPr>
        <w:rPr>
          <w:rFonts w:ascii="Calibri" w:hAnsi="Calibri"/>
          <w:bCs/>
          <w:color w:val="000000"/>
          <w:sz w:val="20"/>
          <w:szCs w:val="20"/>
        </w:rPr>
      </w:pPr>
      <w:r>
        <w:rPr>
          <w:rFonts w:ascii="Calibri" w:hAnsi="Calibri" w:cs="Calibri"/>
          <w:sz w:val="20"/>
          <w:szCs w:val="20"/>
        </w:rPr>
        <w:t>Installation, initial setup and configuration of new applications in the factory.</w:t>
      </w:r>
    </w:p>
    <w:p w14:paraId="57F88B9E" w14:textId="77777777" w:rsidR="00EA1C57" w:rsidRDefault="00EA1C57" w:rsidP="00EA1C57">
      <w:pPr>
        <w:pStyle w:val="MediumGrid21"/>
        <w:numPr>
          <w:ilvl w:val="0"/>
          <w:numId w:val="9"/>
        </w:numPr>
        <w:rPr>
          <w:rFonts w:ascii="Calibri" w:hAnsi="Calibri" w:cs="Calibri"/>
          <w:bCs/>
          <w:color w:val="000000"/>
          <w:sz w:val="20"/>
          <w:szCs w:val="20"/>
        </w:rPr>
      </w:pPr>
      <w:r>
        <w:rPr>
          <w:rFonts w:ascii="Calibri" w:hAnsi="Calibri" w:cs="Calibri"/>
          <w:bCs/>
          <w:color w:val="000000"/>
          <w:sz w:val="20"/>
          <w:szCs w:val="20"/>
        </w:rPr>
        <w:t>Involved in server migration tasks and providing configuration details required from .Net applications.</w:t>
      </w:r>
    </w:p>
    <w:p w14:paraId="75111080" w14:textId="77777777" w:rsidR="00073A86" w:rsidRDefault="00073A86" w:rsidP="00EA1C57">
      <w:pPr>
        <w:pStyle w:val="MediumGrid21"/>
        <w:numPr>
          <w:ilvl w:val="0"/>
          <w:numId w:val="9"/>
        </w:numPr>
        <w:rPr>
          <w:rFonts w:ascii="Calibri" w:hAnsi="Calibri" w:cs="Calibri"/>
          <w:bCs/>
          <w:color w:val="000000"/>
          <w:sz w:val="20"/>
          <w:szCs w:val="20"/>
        </w:rPr>
      </w:pPr>
      <w:r>
        <w:rPr>
          <w:rFonts w:ascii="Calibri" w:hAnsi="Calibri" w:cs="Calibri"/>
          <w:bCs/>
          <w:color w:val="000000"/>
          <w:sz w:val="20"/>
          <w:szCs w:val="20"/>
        </w:rPr>
        <w:t>Preparing report of incidents assigned to my team and identify the issue type and frequency of th</w:t>
      </w:r>
      <w:r w:rsidR="00830C11">
        <w:rPr>
          <w:rFonts w:ascii="Calibri" w:hAnsi="Calibri" w:cs="Calibri"/>
          <w:bCs/>
          <w:color w:val="000000"/>
          <w:sz w:val="20"/>
          <w:szCs w:val="20"/>
        </w:rPr>
        <w:t>at issue.</w:t>
      </w:r>
    </w:p>
    <w:p w14:paraId="2AB2F21E" w14:textId="2A5784F3" w:rsidR="00830C11" w:rsidRDefault="00830C11" w:rsidP="00EA1C57">
      <w:pPr>
        <w:pStyle w:val="MediumGrid21"/>
        <w:numPr>
          <w:ilvl w:val="0"/>
          <w:numId w:val="9"/>
        </w:numPr>
        <w:rPr>
          <w:rFonts w:ascii="Calibri" w:hAnsi="Calibri" w:cs="Calibri"/>
          <w:bCs/>
          <w:color w:val="000000"/>
          <w:sz w:val="20"/>
          <w:szCs w:val="20"/>
        </w:rPr>
      </w:pPr>
      <w:r>
        <w:rPr>
          <w:rFonts w:ascii="Calibri" w:hAnsi="Calibri" w:cs="Calibri"/>
          <w:bCs/>
          <w:color w:val="000000"/>
          <w:sz w:val="20"/>
          <w:szCs w:val="20"/>
        </w:rPr>
        <w:t>Preparing Knowledge-Base Articles for unique incidents and publish it on ServiceNow.</w:t>
      </w:r>
    </w:p>
    <w:p w14:paraId="7A942CF3" w14:textId="218D5BD8" w:rsidR="008A1804" w:rsidRDefault="008A1804" w:rsidP="008A1804">
      <w:pPr>
        <w:pStyle w:val="MediumGrid21"/>
        <w:rPr>
          <w:rFonts w:ascii="Calibri" w:hAnsi="Calibri" w:cs="Calibri"/>
          <w:bCs/>
          <w:color w:val="000000"/>
          <w:sz w:val="20"/>
          <w:szCs w:val="20"/>
        </w:rPr>
      </w:pPr>
    </w:p>
    <w:p w14:paraId="470920CB" w14:textId="443BF5D8" w:rsidR="008A1804" w:rsidRDefault="008A1804" w:rsidP="008A1804">
      <w:pPr>
        <w:pStyle w:val="MediumGrid21"/>
        <w:rPr>
          <w:rFonts w:ascii="Calibri" w:hAnsi="Calibri" w:cs="Calibri"/>
          <w:bCs/>
          <w:color w:val="000000"/>
          <w:sz w:val="20"/>
          <w:szCs w:val="20"/>
        </w:rPr>
      </w:pPr>
    </w:p>
    <w:p w14:paraId="53F54FEC" w14:textId="3ADAFB01" w:rsidR="008A1804" w:rsidRDefault="008A1804" w:rsidP="008A1804">
      <w:pPr>
        <w:rPr>
          <w:rFonts w:ascii="Calibri" w:hAnsi="Calibri"/>
          <w:b/>
        </w:rPr>
      </w:pPr>
      <w:r>
        <w:rPr>
          <w:rFonts w:ascii="Calibri" w:hAnsi="Calibri"/>
          <w:b/>
        </w:rPr>
        <w:t>Project #3 IBMLINK Application.</w:t>
      </w:r>
    </w:p>
    <w:p w14:paraId="0507E389" w14:textId="77777777" w:rsidR="008A1804" w:rsidRDefault="008A1804" w:rsidP="008A1804">
      <w:pPr>
        <w:rPr>
          <w:rFonts w:ascii="Calibri" w:hAnsi="Calibri"/>
          <w:b/>
        </w:rPr>
      </w:pPr>
    </w:p>
    <w:p w14:paraId="1AB0A73C" w14:textId="77777777" w:rsidR="008A1804" w:rsidRDefault="008A1804" w:rsidP="008A1804">
      <w:pPr>
        <w:rPr>
          <w:rFonts w:ascii="Verdana" w:hAnsi="Verdana"/>
          <w:sz w:val="20"/>
          <w:szCs w:val="20"/>
        </w:rPr>
      </w:pPr>
      <w:r w:rsidRPr="00DB42A5">
        <w:rPr>
          <w:rFonts w:ascii="Calibri" w:hAnsi="Calibri"/>
          <w:b/>
        </w:rPr>
        <w:t>Language</w:t>
      </w:r>
      <w:r>
        <w:rPr>
          <w:rFonts w:ascii="Calibri" w:hAnsi="Calibri"/>
          <w:b/>
        </w:rPr>
        <w:t xml:space="preserve">: </w:t>
      </w:r>
      <w:r w:rsidRPr="002D3CD4">
        <w:rPr>
          <w:rFonts w:ascii="Verdana" w:hAnsi="Verdana"/>
          <w:sz w:val="20"/>
          <w:szCs w:val="20"/>
        </w:rPr>
        <w:t>Java</w:t>
      </w:r>
      <w:r>
        <w:rPr>
          <w:rFonts w:ascii="Verdana" w:hAnsi="Verdana"/>
          <w:sz w:val="20"/>
          <w:szCs w:val="20"/>
        </w:rPr>
        <w:t xml:space="preserve"> ,Struts 2.x ,</w:t>
      </w:r>
      <w:r w:rsidRPr="006C53B2">
        <w:rPr>
          <w:rFonts w:ascii="Calibri" w:hAnsi="Calibri" w:cs="Calibri"/>
        </w:rPr>
        <w:t xml:space="preserve"> </w:t>
      </w:r>
      <w:r>
        <w:rPr>
          <w:rFonts w:ascii="Calibri" w:hAnsi="Calibri" w:cs="Calibri"/>
        </w:rPr>
        <w:t>Angular js</w:t>
      </w:r>
      <w:r>
        <w:rPr>
          <w:rFonts w:ascii="Verdana" w:hAnsi="Verdana"/>
          <w:sz w:val="20"/>
          <w:szCs w:val="20"/>
        </w:rPr>
        <w:t>.</w:t>
      </w:r>
    </w:p>
    <w:p w14:paraId="060C5F93" w14:textId="77777777" w:rsidR="008A1804" w:rsidRDefault="008A1804" w:rsidP="008A1804">
      <w:r w:rsidRPr="00591627">
        <w:rPr>
          <w:rFonts w:ascii="Calibri" w:hAnsi="Calibri"/>
          <w:b/>
        </w:rPr>
        <w:t>Project Description</w:t>
      </w:r>
      <w:r>
        <w:rPr>
          <w:rFonts w:ascii="Calibri" w:hAnsi="Calibri"/>
          <w:b/>
        </w:rPr>
        <w:t xml:space="preserve">: </w:t>
      </w:r>
      <w:r w:rsidRPr="008A1804">
        <w:rPr>
          <w:rFonts w:asciiTheme="minorHAnsi" w:hAnsiTheme="minorHAnsi" w:cstheme="minorHAnsi"/>
          <w:sz w:val="20"/>
          <w:szCs w:val="20"/>
        </w:rPr>
        <w:t>ServiceLink is the part of IBMLink that lets you access IBM service information online. Instead of calling the IBM support center, you can use ServiceLink to search for service and support information, view product installation information and maintenance information, electronically report problems and receive answers, and monitor the status of APARs and PTFs.</w:t>
      </w:r>
    </w:p>
    <w:p w14:paraId="23BB356A" w14:textId="77777777" w:rsidR="008A1804" w:rsidRDefault="008A1804" w:rsidP="008A1804"/>
    <w:p w14:paraId="5FFCE106" w14:textId="77777777" w:rsidR="008A1804" w:rsidRDefault="008A1804" w:rsidP="008A1804">
      <w:pPr>
        <w:rPr>
          <w:rFonts w:ascii="Calibri" w:hAnsi="Calibri"/>
        </w:rPr>
      </w:pPr>
      <w:r w:rsidRPr="00591627">
        <w:rPr>
          <w:rFonts w:ascii="Calibri" w:hAnsi="Calibri"/>
          <w:b/>
        </w:rPr>
        <w:t>Contribution</w:t>
      </w:r>
      <w:r w:rsidRPr="00DB42A5">
        <w:rPr>
          <w:rFonts w:ascii="Calibri" w:hAnsi="Calibri"/>
        </w:rPr>
        <w:t>:</w:t>
      </w:r>
      <w:r>
        <w:rPr>
          <w:rFonts w:ascii="Calibri" w:hAnsi="Calibri"/>
        </w:rPr>
        <w:t xml:space="preserve"> </w:t>
      </w:r>
    </w:p>
    <w:p w14:paraId="035181E5" w14:textId="77777777" w:rsidR="008A1804" w:rsidRPr="008A1804" w:rsidRDefault="008A1804" w:rsidP="008A1804">
      <w:pPr>
        <w:widowControl w:val="0"/>
        <w:numPr>
          <w:ilvl w:val="0"/>
          <w:numId w:val="29"/>
        </w:numPr>
        <w:suppressAutoHyphens w:val="0"/>
        <w:autoSpaceDE w:val="0"/>
        <w:autoSpaceDN w:val="0"/>
        <w:adjustRightInd w:val="0"/>
        <w:rPr>
          <w:rFonts w:ascii="Calibri" w:hAnsi="Calibri"/>
          <w:sz w:val="20"/>
          <w:szCs w:val="20"/>
        </w:rPr>
      </w:pPr>
      <w:r w:rsidRPr="008A1804">
        <w:rPr>
          <w:rFonts w:ascii="Calibri" w:hAnsi="Calibri"/>
          <w:sz w:val="20"/>
          <w:szCs w:val="20"/>
        </w:rPr>
        <w:t>I have lead the IBM Link Struts Migration team and was able to successfully migrate six modules "ASAP,AST,PSP,PCR,SIS,SRD" into Struts(2.3.35).</w:t>
      </w:r>
    </w:p>
    <w:p w14:paraId="68F0D214" w14:textId="77777777" w:rsidR="008A1804" w:rsidRPr="008A1804" w:rsidRDefault="008A1804" w:rsidP="008A1804">
      <w:pPr>
        <w:widowControl w:val="0"/>
        <w:numPr>
          <w:ilvl w:val="0"/>
          <w:numId w:val="29"/>
        </w:numPr>
        <w:suppressAutoHyphens w:val="0"/>
        <w:autoSpaceDE w:val="0"/>
        <w:autoSpaceDN w:val="0"/>
        <w:adjustRightInd w:val="0"/>
        <w:rPr>
          <w:rFonts w:ascii="Calibri" w:hAnsi="Calibri"/>
          <w:sz w:val="20"/>
          <w:szCs w:val="20"/>
        </w:rPr>
      </w:pPr>
      <w:r w:rsidRPr="008A1804">
        <w:rPr>
          <w:rFonts w:ascii="Calibri" w:hAnsi="Calibri"/>
          <w:sz w:val="20"/>
          <w:szCs w:val="20"/>
        </w:rPr>
        <w:t>I created the roadmap of the application for the team and guided them to tackle the challenges which they might came across during the migration.</w:t>
      </w:r>
    </w:p>
    <w:p w14:paraId="79B849B1" w14:textId="77777777" w:rsidR="008A1804" w:rsidRPr="008A1804" w:rsidRDefault="008A1804" w:rsidP="008A1804">
      <w:pPr>
        <w:widowControl w:val="0"/>
        <w:numPr>
          <w:ilvl w:val="0"/>
          <w:numId w:val="29"/>
        </w:numPr>
        <w:suppressAutoHyphens w:val="0"/>
        <w:autoSpaceDE w:val="0"/>
        <w:autoSpaceDN w:val="0"/>
        <w:adjustRightInd w:val="0"/>
        <w:rPr>
          <w:rFonts w:ascii="Calibri" w:hAnsi="Calibri"/>
          <w:sz w:val="20"/>
          <w:szCs w:val="20"/>
        </w:rPr>
      </w:pPr>
      <w:r w:rsidRPr="008A1804">
        <w:rPr>
          <w:rFonts w:ascii="Calibri" w:hAnsi="Calibri"/>
          <w:sz w:val="20"/>
          <w:szCs w:val="20"/>
        </w:rPr>
        <w:t>I have delicately worked in Purchase Upgrade Enhancement(ShopZ) as per client requirement and have performed mock designing for 3 other requirements.</w:t>
      </w:r>
    </w:p>
    <w:p w14:paraId="2DF008E2" w14:textId="77777777" w:rsidR="008A1804" w:rsidRPr="008A1804" w:rsidRDefault="008A1804" w:rsidP="008A1804">
      <w:pPr>
        <w:widowControl w:val="0"/>
        <w:numPr>
          <w:ilvl w:val="0"/>
          <w:numId w:val="29"/>
        </w:numPr>
        <w:suppressAutoHyphens w:val="0"/>
        <w:autoSpaceDE w:val="0"/>
        <w:autoSpaceDN w:val="0"/>
        <w:adjustRightInd w:val="0"/>
        <w:rPr>
          <w:rFonts w:ascii="Calibri" w:hAnsi="Calibri"/>
          <w:sz w:val="20"/>
          <w:szCs w:val="20"/>
        </w:rPr>
      </w:pPr>
      <w:r w:rsidRPr="008A1804">
        <w:rPr>
          <w:rFonts w:ascii="Calibri" w:hAnsi="Calibri"/>
          <w:sz w:val="20"/>
          <w:szCs w:val="20"/>
        </w:rPr>
        <w:t xml:space="preserve">I worked on the customer requirement to modify the help page link for IBM Link application and added a separate page for redirection. </w:t>
      </w:r>
    </w:p>
    <w:p w14:paraId="6C918A0F" w14:textId="77777777" w:rsidR="008A1804" w:rsidRPr="008A1804" w:rsidRDefault="008A1804" w:rsidP="008A1804">
      <w:pPr>
        <w:widowControl w:val="0"/>
        <w:numPr>
          <w:ilvl w:val="0"/>
          <w:numId w:val="29"/>
        </w:numPr>
        <w:suppressAutoHyphens w:val="0"/>
        <w:autoSpaceDE w:val="0"/>
        <w:autoSpaceDN w:val="0"/>
        <w:adjustRightInd w:val="0"/>
        <w:rPr>
          <w:rFonts w:ascii="Calibri" w:hAnsi="Calibri"/>
          <w:sz w:val="20"/>
          <w:szCs w:val="20"/>
        </w:rPr>
      </w:pPr>
      <w:r w:rsidRPr="008A1804">
        <w:rPr>
          <w:rFonts w:ascii="Calibri" w:hAnsi="Calibri"/>
          <w:sz w:val="20"/>
          <w:szCs w:val="20"/>
        </w:rPr>
        <w:t>For "IBM Link Java 8" migration, I guided the team to find the right approach for the development and deployment.</w:t>
      </w:r>
    </w:p>
    <w:p w14:paraId="4B53411A" w14:textId="77777777" w:rsidR="008A1804" w:rsidRDefault="008A1804" w:rsidP="008A1804">
      <w:pPr>
        <w:pStyle w:val="MediumGrid21"/>
        <w:rPr>
          <w:rFonts w:ascii="Calibri" w:hAnsi="Calibri" w:cs="Calibri"/>
          <w:bCs/>
          <w:color w:val="000000"/>
          <w:sz w:val="20"/>
          <w:szCs w:val="20"/>
        </w:rPr>
      </w:pPr>
    </w:p>
    <w:p w14:paraId="2DFF26DE" w14:textId="77777777" w:rsidR="00EA1C57" w:rsidRPr="00670DBE" w:rsidRDefault="00EA1C57" w:rsidP="00EA1C57">
      <w:pPr>
        <w:pStyle w:val="MediumGrid21"/>
        <w:ind w:left="1800"/>
        <w:rPr>
          <w:rFonts w:ascii="Calibri" w:hAnsi="Calibri"/>
          <w:bCs/>
          <w:color w:val="000000"/>
          <w:sz w:val="20"/>
          <w:szCs w:val="20"/>
        </w:rPr>
      </w:pPr>
    </w:p>
    <w:p w14:paraId="3082CE71" w14:textId="77777777" w:rsidR="005C07B3" w:rsidRPr="00FB774C" w:rsidRDefault="005C07B3" w:rsidP="005C07B3">
      <w:pPr>
        <w:pStyle w:val="cogCVsmallheadingunderline"/>
        <w:rPr>
          <w:rFonts w:ascii="Calibri" w:hAnsi="Calibri"/>
          <w:szCs w:val="20"/>
        </w:rPr>
      </w:pPr>
      <w:r>
        <w:rPr>
          <w:rFonts w:ascii="Calibri" w:hAnsi="Calibri"/>
          <w:szCs w:val="20"/>
        </w:rPr>
        <w:t>Education:</w:t>
      </w:r>
    </w:p>
    <w:p w14:paraId="25369CF2" w14:textId="4901CE4B" w:rsidR="005C07B3" w:rsidRDefault="005C07B3" w:rsidP="005C07B3">
      <w:pPr>
        <w:pStyle w:val="cogCVsmallheadingunderline"/>
        <w:numPr>
          <w:ilvl w:val="0"/>
          <w:numId w:val="9"/>
        </w:numPr>
        <w:rPr>
          <w:rFonts w:ascii="Calibri" w:hAnsi="Calibri"/>
          <w:b w:val="0"/>
          <w:szCs w:val="20"/>
          <w:u w:val="none"/>
          <w:lang w:val="en-US"/>
        </w:rPr>
      </w:pPr>
      <w:r>
        <w:rPr>
          <w:rFonts w:ascii="Calibri" w:hAnsi="Calibri"/>
          <w:b w:val="0"/>
          <w:szCs w:val="20"/>
          <w:u w:val="none"/>
          <w:lang w:val="en-US"/>
        </w:rPr>
        <w:t xml:space="preserve">Bachelor of </w:t>
      </w:r>
      <w:r w:rsidR="00E31892">
        <w:rPr>
          <w:rFonts w:ascii="Calibri" w:hAnsi="Calibri"/>
          <w:b w:val="0"/>
          <w:szCs w:val="20"/>
          <w:u w:val="none"/>
          <w:lang w:val="en-US"/>
        </w:rPr>
        <w:t>Information Technology</w:t>
      </w:r>
    </w:p>
    <w:p w14:paraId="3B2FA5DD" w14:textId="77777777" w:rsidR="005C07B3" w:rsidRPr="00C23D9E" w:rsidRDefault="005C07B3" w:rsidP="00670DBE">
      <w:pPr>
        <w:pStyle w:val="MediumGrid21"/>
        <w:ind w:left="1800"/>
        <w:rPr>
          <w:rFonts w:ascii="Calibri" w:hAnsi="Calibri"/>
          <w:bCs/>
          <w:color w:val="000000"/>
          <w:sz w:val="20"/>
          <w:szCs w:val="20"/>
        </w:rPr>
      </w:pPr>
    </w:p>
    <w:p w14:paraId="2DFAE0BC" w14:textId="77777777" w:rsidR="00C23D9E" w:rsidRDefault="00C23D9E" w:rsidP="00C23D9E">
      <w:pPr>
        <w:pStyle w:val="MediumGrid21"/>
        <w:rPr>
          <w:rFonts w:ascii="Calibri" w:hAnsi="Calibri" w:cs="Calibri"/>
          <w:bCs/>
          <w:color w:val="000000"/>
          <w:sz w:val="20"/>
          <w:szCs w:val="20"/>
        </w:rPr>
      </w:pPr>
    </w:p>
    <w:p w14:paraId="0C8C50C9" w14:textId="77777777" w:rsidR="00C23D9E" w:rsidRDefault="00C23D9E" w:rsidP="00C23D9E">
      <w:pPr>
        <w:spacing w:line="276" w:lineRule="auto"/>
        <w:jc w:val="both"/>
        <w:rPr>
          <w:rFonts w:ascii="Calibri" w:hAnsi="Calibri"/>
          <w:b/>
          <w:sz w:val="20"/>
          <w:szCs w:val="20"/>
          <w:u w:val="single"/>
        </w:rPr>
      </w:pPr>
      <w:r>
        <w:rPr>
          <w:rFonts w:ascii="Calibri" w:hAnsi="Calibri"/>
          <w:b/>
          <w:sz w:val="20"/>
          <w:szCs w:val="20"/>
          <w:u w:val="single"/>
        </w:rPr>
        <w:lastRenderedPageBreak/>
        <w:t>Personal Profile</w:t>
      </w:r>
      <w:r w:rsidR="005C07B3">
        <w:rPr>
          <w:rFonts w:ascii="Calibri" w:hAnsi="Calibri"/>
          <w:b/>
          <w:sz w:val="20"/>
          <w:szCs w:val="20"/>
          <w:u w:val="single"/>
        </w:rPr>
        <w:t>:</w:t>
      </w:r>
    </w:p>
    <w:p w14:paraId="7E03E33E" w14:textId="77777777" w:rsidR="00C23D9E" w:rsidRPr="00D4558B" w:rsidRDefault="00C23D9E" w:rsidP="00C23D9E">
      <w:pPr>
        <w:spacing w:line="276" w:lineRule="auto"/>
        <w:jc w:val="both"/>
        <w:rPr>
          <w:rFonts w:ascii="Calibri" w:hAnsi="Calibri"/>
          <w:b/>
          <w:sz w:val="20"/>
          <w:szCs w:val="20"/>
          <w:u w:val="single"/>
        </w:rPr>
      </w:pPr>
    </w:p>
    <w:p w14:paraId="7631B283" w14:textId="24B7C027" w:rsidR="00C23D9E" w:rsidRPr="00971C62" w:rsidRDefault="00C23D9E" w:rsidP="00C23D9E">
      <w:pPr>
        <w:pStyle w:val="ListParagraph"/>
        <w:numPr>
          <w:ilvl w:val="0"/>
          <w:numId w:val="9"/>
        </w:numPr>
        <w:rPr>
          <w:rFonts w:ascii="Calibri" w:hAnsi="Calibri" w:cs="Calibri"/>
          <w:sz w:val="20"/>
          <w:szCs w:val="20"/>
        </w:rPr>
      </w:pPr>
      <w:r w:rsidRPr="00971C62">
        <w:rPr>
          <w:rFonts w:ascii="Calibri" w:hAnsi="Calibri" w:cs="Calibri"/>
          <w:sz w:val="20"/>
          <w:szCs w:val="20"/>
        </w:rPr>
        <w:t xml:space="preserve">Name                                        </w:t>
      </w:r>
      <w:r w:rsidRPr="00971C62">
        <w:rPr>
          <w:rFonts w:ascii="Calibri" w:hAnsi="Calibri" w:cs="Calibri"/>
          <w:sz w:val="20"/>
          <w:szCs w:val="20"/>
        </w:rPr>
        <w:tab/>
      </w:r>
      <w:r w:rsidR="00971C62">
        <w:rPr>
          <w:rFonts w:ascii="Calibri" w:hAnsi="Calibri" w:cs="Calibri"/>
          <w:sz w:val="20"/>
          <w:szCs w:val="20"/>
        </w:rPr>
        <w:tab/>
      </w:r>
      <w:r w:rsidR="008A1804">
        <w:rPr>
          <w:rFonts w:ascii="Calibri" w:hAnsi="Calibri" w:cs="Calibri"/>
          <w:sz w:val="20"/>
          <w:szCs w:val="20"/>
        </w:rPr>
        <w:t>Gajendra kumar</w:t>
      </w:r>
    </w:p>
    <w:p w14:paraId="6B9A487E" w14:textId="5F68F819" w:rsidR="00C23D9E" w:rsidRPr="00971C62" w:rsidRDefault="00C23D9E" w:rsidP="00C23D9E">
      <w:pPr>
        <w:pStyle w:val="ListParagraph"/>
        <w:numPr>
          <w:ilvl w:val="0"/>
          <w:numId w:val="9"/>
        </w:numPr>
        <w:rPr>
          <w:rFonts w:ascii="Calibri" w:hAnsi="Calibri" w:cs="Calibri"/>
          <w:sz w:val="20"/>
          <w:szCs w:val="20"/>
        </w:rPr>
      </w:pPr>
      <w:r w:rsidRPr="00971C62">
        <w:rPr>
          <w:rFonts w:ascii="Calibri" w:hAnsi="Calibri" w:cs="Calibri"/>
          <w:sz w:val="20"/>
          <w:szCs w:val="20"/>
        </w:rPr>
        <w:t xml:space="preserve">Date of Birth                             </w:t>
      </w:r>
      <w:r w:rsidRPr="00971C62">
        <w:rPr>
          <w:rFonts w:ascii="Calibri" w:hAnsi="Calibri" w:cs="Calibri"/>
          <w:sz w:val="20"/>
          <w:szCs w:val="20"/>
        </w:rPr>
        <w:tab/>
      </w:r>
      <w:r w:rsidR="00971C62">
        <w:rPr>
          <w:rFonts w:ascii="Calibri" w:hAnsi="Calibri" w:cs="Calibri"/>
          <w:sz w:val="20"/>
          <w:szCs w:val="20"/>
        </w:rPr>
        <w:tab/>
      </w:r>
      <w:r w:rsidR="00C105EB">
        <w:rPr>
          <w:rFonts w:ascii="Calibri" w:hAnsi="Calibri" w:cs="Calibri"/>
          <w:sz w:val="20"/>
          <w:szCs w:val="20"/>
        </w:rPr>
        <w:t>31</w:t>
      </w:r>
      <w:r w:rsidR="00C105EB" w:rsidRPr="00C105EB">
        <w:rPr>
          <w:rFonts w:ascii="Calibri" w:hAnsi="Calibri" w:cs="Calibri"/>
          <w:sz w:val="20"/>
          <w:szCs w:val="20"/>
          <w:vertAlign w:val="superscript"/>
        </w:rPr>
        <w:t>st</w:t>
      </w:r>
      <w:r w:rsidR="00C105EB">
        <w:rPr>
          <w:rFonts w:ascii="Calibri" w:hAnsi="Calibri" w:cs="Calibri"/>
          <w:sz w:val="20"/>
          <w:szCs w:val="20"/>
        </w:rPr>
        <w:t xml:space="preserve"> </w:t>
      </w:r>
      <w:r w:rsidR="008A1804">
        <w:rPr>
          <w:rFonts w:ascii="Calibri" w:hAnsi="Calibri" w:cs="Calibri"/>
          <w:sz w:val="20"/>
          <w:szCs w:val="20"/>
        </w:rPr>
        <w:t>Jan</w:t>
      </w:r>
      <w:r w:rsidR="00EB2560">
        <w:rPr>
          <w:rFonts w:ascii="Calibri" w:hAnsi="Calibri" w:cs="Calibri"/>
          <w:sz w:val="20"/>
          <w:szCs w:val="20"/>
        </w:rPr>
        <w:t xml:space="preserve"> 19</w:t>
      </w:r>
      <w:r w:rsidR="00C105EB">
        <w:rPr>
          <w:rFonts w:ascii="Calibri" w:hAnsi="Calibri" w:cs="Calibri"/>
          <w:sz w:val="20"/>
          <w:szCs w:val="20"/>
        </w:rPr>
        <w:t>9</w:t>
      </w:r>
      <w:r w:rsidR="008A1804">
        <w:rPr>
          <w:rFonts w:ascii="Calibri" w:hAnsi="Calibri" w:cs="Calibri"/>
          <w:sz w:val="20"/>
          <w:szCs w:val="20"/>
        </w:rPr>
        <w:t>3</w:t>
      </w:r>
    </w:p>
    <w:p w14:paraId="18DC0230" w14:textId="3B6AE253" w:rsidR="00C23D9E" w:rsidRPr="00971C62" w:rsidRDefault="00C23D9E" w:rsidP="00C23D9E">
      <w:pPr>
        <w:pStyle w:val="ListParagraph"/>
        <w:numPr>
          <w:ilvl w:val="0"/>
          <w:numId w:val="9"/>
        </w:numPr>
        <w:rPr>
          <w:rFonts w:ascii="Calibri" w:hAnsi="Calibri" w:cs="Calibri"/>
          <w:sz w:val="20"/>
          <w:szCs w:val="20"/>
        </w:rPr>
      </w:pPr>
      <w:r w:rsidRPr="00971C62">
        <w:rPr>
          <w:rFonts w:ascii="Calibri" w:hAnsi="Calibri" w:cs="Calibri"/>
          <w:sz w:val="20"/>
          <w:szCs w:val="20"/>
        </w:rPr>
        <w:t xml:space="preserve">E-mail                                       </w:t>
      </w:r>
      <w:r w:rsidRPr="00971C62">
        <w:rPr>
          <w:rFonts w:ascii="Calibri" w:hAnsi="Calibri" w:cs="Calibri"/>
          <w:sz w:val="20"/>
          <w:szCs w:val="20"/>
        </w:rPr>
        <w:tab/>
      </w:r>
      <w:r w:rsidR="00971C62">
        <w:rPr>
          <w:rFonts w:ascii="Calibri" w:hAnsi="Calibri" w:cs="Calibri"/>
          <w:sz w:val="20"/>
          <w:szCs w:val="20"/>
        </w:rPr>
        <w:tab/>
      </w:r>
      <w:r w:rsidR="008A1804">
        <w:rPr>
          <w:rFonts w:ascii="Calibri" w:hAnsi="Calibri" w:cs="Calibri"/>
          <w:sz w:val="20"/>
          <w:szCs w:val="20"/>
        </w:rPr>
        <w:t>gajendrait5@gmail.com</w:t>
      </w:r>
      <w:r w:rsidRPr="00971C62">
        <w:rPr>
          <w:rFonts w:ascii="Calibri" w:hAnsi="Calibri" w:cs="Calibri"/>
          <w:sz w:val="20"/>
          <w:szCs w:val="20"/>
        </w:rPr>
        <w:t xml:space="preserve">         </w:t>
      </w:r>
    </w:p>
    <w:p w14:paraId="4B4C9B04" w14:textId="77777777" w:rsidR="00C23D9E" w:rsidRPr="00971C62" w:rsidRDefault="00C23D9E" w:rsidP="00C23D9E">
      <w:pPr>
        <w:pStyle w:val="ListParagraph"/>
        <w:numPr>
          <w:ilvl w:val="0"/>
          <w:numId w:val="9"/>
        </w:numPr>
        <w:rPr>
          <w:rFonts w:ascii="Calibri" w:hAnsi="Calibri" w:cs="Calibri"/>
          <w:sz w:val="20"/>
          <w:szCs w:val="20"/>
        </w:rPr>
      </w:pPr>
      <w:r w:rsidRPr="00971C62">
        <w:rPr>
          <w:rFonts w:ascii="Calibri" w:hAnsi="Calibri" w:cs="Calibri"/>
          <w:sz w:val="20"/>
          <w:szCs w:val="20"/>
        </w:rPr>
        <w:t xml:space="preserve">Sex                                            </w:t>
      </w:r>
      <w:r w:rsidRPr="00971C62">
        <w:rPr>
          <w:rFonts w:ascii="Calibri" w:hAnsi="Calibri" w:cs="Calibri"/>
          <w:sz w:val="20"/>
          <w:szCs w:val="20"/>
        </w:rPr>
        <w:tab/>
      </w:r>
      <w:r w:rsidR="00971C62">
        <w:rPr>
          <w:rFonts w:ascii="Calibri" w:hAnsi="Calibri" w:cs="Calibri"/>
          <w:sz w:val="20"/>
          <w:szCs w:val="20"/>
        </w:rPr>
        <w:tab/>
      </w:r>
      <w:r w:rsidRPr="00971C62">
        <w:rPr>
          <w:rFonts w:ascii="Calibri" w:hAnsi="Calibri" w:cs="Calibri"/>
          <w:sz w:val="20"/>
          <w:szCs w:val="20"/>
        </w:rPr>
        <w:t>Male</w:t>
      </w:r>
    </w:p>
    <w:p w14:paraId="54E3CF67" w14:textId="77777777" w:rsidR="00C23D9E" w:rsidRPr="00971C62" w:rsidRDefault="00C23D9E" w:rsidP="00C23D9E">
      <w:pPr>
        <w:pStyle w:val="ListParagraph"/>
        <w:numPr>
          <w:ilvl w:val="0"/>
          <w:numId w:val="9"/>
        </w:numPr>
        <w:rPr>
          <w:rFonts w:ascii="Calibri" w:hAnsi="Calibri" w:cs="Calibri"/>
          <w:sz w:val="20"/>
          <w:szCs w:val="20"/>
        </w:rPr>
      </w:pPr>
      <w:r w:rsidRPr="00971C62">
        <w:rPr>
          <w:rFonts w:ascii="Calibri" w:hAnsi="Calibri" w:cs="Calibri"/>
          <w:sz w:val="20"/>
          <w:szCs w:val="20"/>
        </w:rPr>
        <w:t xml:space="preserve">Marital status                            </w:t>
      </w:r>
      <w:r w:rsidR="00971C62">
        <w:rPr>
          <w:rFonts w:ascii="Calibri" w:hAnsi="Calibri" w:cs="Calibri"/>
          <w:sz w:val="20"/>
          <w:szCs w:val="20"/>
        </w:rPr>
        <w:tab/>
      </w:r>
      <w:r w:rsidRPr="00971C62">
        <w:rPr>
          <w:rFonts w:ascii="Calibri" w:hAnsi="Calibri" w:cs="Calibri"/>
          <w:sz w:val="20"/>
          <w:szCs w:val="20"/>
        </w:rPr>
        <w:tab/>
      </w:r>
      <w:r w:rsidR="00C105EB">
        <w:rPr>
          <w:rFonts w:ascii="Calibri" w:hAnsi="Calibri" w:cs="Calibri"/>
          <w:sz w:val="20"/>
          <w:szCs w:val="20"/>
        </w:rPr>
        <w:t>Single</w:t>
      </w:r>
    </w:p>
    <w:p w14:paraId="10455495" w14:textId="3169DCFC" w:rsidR="00C23D9E" w:rsidRPr="00971C62" w:rsidRDefault="00C23D9E" w:rsidP="004A76CA">
      <w:pPr>
        <w:rPr>
          <w:rFonts w:ascii="Calibri" w:hAnsi="Calibri" w:cs="Calibri"/>
          <w:sz w:val="20"/>
          <w:szCs w:val="20"/>
        </w:rPr>
      </w:pPr>
      <w:r w:rsidRPr="00971C62">
        <w:rPr>
          <w:rFonts w:ascii="Calibri" w:hAnsi="Calibri" w:cs="Calibri"/>
          <w:sz w:val="20"/>
          <w:szCs w:val="20"/>
        </w:rPr>
        <w:tab/>
      </w:r>
      <w:r w:rsidRPr="00971C62">
        <w:rPr>
          <w:rFonts w:ascii="Calibri" w:hAnsi="Calibri" w:cs="Calibri"/>
          <w:sz w:val="20"/>
          <w:szCs w:val="20"/>
        </w:rPr>
        <w:tab/>
      </w:r>
      <w:r w:rsidRPr="00971C62">
        <w:rPr>
          <w:rFonts w:ascii="Calibri" w:hAnsi="Calibri" w:cs="Calibri"/>
          <w:sz w:val="20"/>
          <w:szCs w:val="20"/>
        </w:rPr>
        <w:tab/>
      </w:r>
      <w:r w:rsidRPr="00971C62">
        <w:rPr>
          <w:rFonts w:ascii="Calibri" w:hAnsi="Calibri" w:cs="Calibri"/>
          <w:sz w:val="20"/>
          <w:szCs w:val="20"/>
        </w:rPr>
        <w:tab/>
      </w:r>
      <w:r w:rsidRPr="00971C62">
        <w:rPr>
          <w:rFonts w:ascii="Calibri" w:hAnsi="Calibri" w:cs="Calibri"/>
          <w:sz w:val="20"/>
          <w:szCs w:val="20"/>
        </w:rPr>
        <w:tab/>
      </w:r>
      <w:r w:rsidRPr="00971C62">
        <w:rPr>
          <w:rFonts w:ascii="Calibri" w:hAnsi="Calibri" w:cs="Calibri"/>
          <w:sz w:val="20"/>
          <w:szCs w:val="20"/>
        </w:rPr>
        <w:tab/>
      </w:r>
      <w:r w:rsidRPr="00971C62">
        <w:rPr>
          <w:rFonts w:ascii="Calibri" w:hAnsi="Calibri" w:cs="Calibri"/>
          <w:sz w:val="20"/>
          <w:szCs w:val="20"/>
        </w:rPr>
        <w:tab/>
      </w:r>
    </w:p>
    <w:p w14:paraId="4ECA84EF" w14:textId="60EABF0E" w:rsidR="004A76CA" w:rsidRPr="00971C62" w:rsidRDefault="004A76CA" w:rsidP="004A76CA">
      <w:pPr>
        <w:pStyle w:val="ListParagraph"/>
        <w:numPr>
          <w:ilvl w:val="0"/>
          <w:numId w:val="9"/>
        </w:numPr>
        <w:rPr>
          <w:rFonts w:ascii="Calibri" w:hAnsi="Calibri" w:cs="Calibri"/>
          <w:sz w:val="20"/>
          <w:szCs w:val="20"/>
        </w:rPr>
      </w:pPr>
      <w:r w:rsidRPr="00971C62">
        <w:rPr>
          <w:rFonts w:ascii="Calibri" w:hAnsi="Calibri" w:cs="Calibri"/>
          <w:sz w:val="20"/>
          <w:szCs w:val="20"/>
        </w:rPr>
        <w:t xml:space="preserve">Languages Known                           </w:t>
      </w:r>
      <w:r w:rsidR="00971C62">
        <w:rPr>
          <w:rFonts w:ascii="Calibri" w:hAnsi="Calibri" w:cs="Calibri"/>
          <w:sz w:val="20"/>
          <w:szCs w:val="20"/>
        </w:rPr>
        <w:tab/>
      </w:r>
      <w:r w:rsidRPr="00971C62">
        <w:rPr>
          <w:rFonts w:ascii="Calibri" w:hAnsi="Calibri" w:cs="Calibri"/>
          <w:sz w:val="20"/>
          <w:szCs w:val="20"/>
        </w:rPr>
        <w:t>English, Hindi,</w:t>
      </w:r>
      <w:r w:rsidR="008A1804">
        <w:rPr>
          <w:rFonts w:ascii="Calibri" w:hAnsi="Calibri" w:cs="Calibri"/>
          <w:sz w:val="20"/>
          <w:szCs w:val="20"/>
        </w:rPr>
        <w:t>Bengoli</w:t>
      </w:r>
      <w:r w:rsidRPr="00971C62">
        <w:rPr>
          <w:rFonts w:ascii="Calibri" w:hAnsi="Calibri" w:cs="Calibri"/>
          <w:sz w:val="20"/>
          <w:szCs w:val="20"/>
        </w:rPr>
        <w:t>.</w:t>
      </w:r>
    </w:p>
    <w:p w14:paraId="4A5AB67D" w14:textId="570F5C08" w:rsidR="00D10E59" w:rsidRPr="00971C62" w:rsidRDefault="00D10E59" w:rsidP="00D10E59">
      <w:pPr>
        <w:pStyle w:val="ListParagraph"/>
        <w:numPr>
          <w:ilvl w:val="0"/>
          <w:numId w:val="9"/>
        </w:numPr>
        <w:rPr>
          <w:rFonts w:ascii="Calibri" w:hAnsi="Calibri" w:cs="Calibri"/>
          <w:sz w:val="20"/>
          <w:szCs w:val="20"/>
        </w:rPr>
      </w:pPr>
      <w:r w:rsidRPr="00971C62">
        <w:rPr>
          <w:rFonts w:ascii="Calibri" w:hAnsi="Calibri" w:cs="Calibri"/>
          <w:sz w:val="20"/>
          <w:szCs w:val="20"/>
        </w:rPr>
        <w:t>Current Location</w:t>
      </w:r>
      <w:r w:rsidRPr="00971C62">
        <w:rPr>
          <w:rFonts w:ascii="Calibri" w:hAnsi="Calibri" w:cs="Calibri"/>
          <w:sz w:val="20"/>
          <w:szCs w:val="20"/>
        </w:rPr>
        <w:tab/>
        <w:t xml:space="preserve">              </w:t>
      </w:r>
      <w:r w:rsidR="00971C62">
        <w:rPr>
          <w:rFonts w:ascii="Calibri" w:hAnsi="Calibri" w:cs="Calibri"/>
          <w:sz w:val="20"/>
          <w:szCs w:val="20"/>
        </w:rPr>
        <w:tab/>
      </w:r>
      <w:r w:rsidRPr="00971C62">
        <w:rPr>
          <w:rFonts w:ascii="Calibri" w:hAnsi="Calibri" w:cs="Calibri"/>
          <w:sz w:val="20"/>
          <w:szCs w:val="20"/>
        </w:rPr>
        <w:tab/>
      </w:r>
      <w:r w:rsidR="008A1804">
        <w:rPr>
          <w:rFonts w:ascii="Calibri" w:hAnsi="Calibri" w:cs="Calibri"/>
          <w:sz w:val="20"/>
          <w:szCs w:val="20"/>
        </w:rPr>
        <w:t>Kolkata</w:t>
      </w:r>
    </w:p>
    <w:p w14:paraId="1517C84F" w14:textId="1DD91755" w:rsidR="00D10E59" w:rsidRPr="00971C62" w:rsidRDefault="00D10E59" w:rsidP="00D10E59">
      <w:pPr>
        <w:pStyle w:val="ListParagraph"/>
        <w:numPr>
          <w:ilvl w:val="0"/>
          <w:numId w:val="9"/>
        </w:numPr>
        <w:rPr>
          <w:rFonts w:ascii="Calibri" w:hAnsi="Calibri" w:cs="Calibri"/>
          <w:sz w:val="20"/>
          <w:szCs w:val="20"/>
        </w:rPr>
      </w:pPr>
      <w:r w:rsidRPr="00971C62">
        <w:rPr>
          <w:rFonts w:ascii="Calibri" w:hAnsi="Calibri" w:cs="Calibri"/>
          <w:sz w:val="20"/>
          <w:szCs w:val="20"/>
        </w:rPr>
        <w:t>Total years of</w:t>
      </w:r>
      <w:r w:rsidRPr="00971C62">
        <w:rPr>
          <w:rFonts w:ascii="Calibri" w:hAnsi="Calibri" w:cs="Calibri"/>
          <w:b/>
          <w:sz w:val="20"/>
          <w:szCs w:val="20"/>
        </w:rPr>
        <w:t xml:space="preserve"> </w:t>
      </w:r>
      <w:r w:rsidRPr="00971C62">
        <w:rPr>
          <w:rFonts w:ascii="Calibri" w:hAnsi="Calibri" w:cs="Calibri"/>
          <w:bCs/>
          <w:sz w:val="20"/>
          <w:szCs w:val="20"/>
        </w:rPr>
        <w:t>Experience</w:t>
      </w:r>
      <w:r w:rsidRPr="00971C62">
        <w:rPr>
          <w:rFonts w:ascii="Calibri" w:hAnsi="Calibri" w:cs="Calibri"/>
          <w:sz w:val="20"/>
          <w:szCs w:val="20"/>
        </w:rPr>
        <w:tab/>
        <w:t xml:space="preserve">         </w:t>
      </w:r>
      <w:r w:rsidRPr="00971C62">
        <w:rPr>
          <w:rFonts w:ascii="Calibri" w:hAnsi="Calibri" w:cs="Calibri"/>
          <w:sz w:val="20"/>
          <w:szCs w:val="20"/>
        </w:rPr>
        <w:tab/>
      </w:r>
      <w:r w:rsidR="008A1804">
        <w:rPr>
          <w:rFonts w:ascii="Calibri" w:hAnsi="Calibri" w:cs="Calibri"/>
          <w:sz w:val="20"/>
          <w:szCs w:val="20"/>
        </w:rPr>
        <w:t>5.6</w:t>
      </w:r>
      <w:r w:rsidR="00C105EB">
        <w:rPr>
          <w:rFonts w:ascii="Calibri" w:hAnsi="Calibri" w:cs="Calibri"/>
          <w:sz w:val="20"/>
          <w:szCs w:val="20"/>
        </w:rPr>
        <w:t xml:space="preserve"> Years</w:t>
      </w:r>
    </w:p>
    <w:p w14:paraId="4C6C2B95" w14:textId="476B52B1" w:rsidR="004A76CA" w:rsidRPr="00971C62" w:rsidRDefault="00D10E59" w:rsidP="004A76CA">
      <w:pPr>
        <w:pStyle w:val="ListParagraph"/>
        <w:numPr>
          <w:ilvl w:val="0"/>
          <w:numId w:val="9"/>
        </w:numPr>
        <w:rPr>
          <w:rFonts w:ascii="Calibri" w:hAnsi="Calibri" w:cs="Calibri"/>
          <w:sz w:val="20"/>
          <w:szCs w:val="20"/>
        </w:rPr>
      </w:pPr>
      <w:r w:rsidRPr="00971C62">
        <w:rPr>
          <w:rFonts w:ascii="Calibri" w:hAnsi="Calibri" w:cs="Calibri"/>
          <w:sz w:val="20"/>
          <w:szCs w:val="20"/>
        </w:rPr>
        <w:t xml:space="preserve">Contact Number </w:t>
      </w:r>
      <w:r w:rsidRPr="00971C62">
        <w:rPr>
          <w:rFonts w:ascii="Calibri" w:hAnsi="Calibri" w:cs="Calibri"/>
          <w:sz w:val="20"/>
          <w:szCs w:val="20"/>
        </w:rPr>
        <w:tab/>
        <w:t xml:space="preserve">               </w:t>
      </w:r>
      <w:r w:rsidR="00971C62">
        <w:rPr>
          <w:rFonts w:ascii="Calibri" w:hAnsi="Calibri" w:cs="Calibri"/>
          <w:sz w:val="20"/>
          <w:szCs w:val="20"/>
        </w:rPr>
        <w:tab/>
      </w:r>
      <w:r w:rsidRPr="00971C62">
        <w:rPr>
          <w:rFonts w:ascii="Calibri" w:hAnsi="Calibri" w:cs="Calibri"/>
          <w:sz w:val="20"/>
          <w:szCs w:val="20"/>
        </w:rPr>
        <w:tab/>
        <w:t>+91-</w:t>
      </w:r>
      <w:r w:rsidR="00C105EB">
        <w:rPr>
          <w:rFonts w:ascii="Calibri" w:hAnsi="Calibri" w:cs="Calibri"/>
          <w:sz w:val="20"/>
          <w:szCs w:val="20"/>
        </w:rPr>
        <w:t>8</w:t>
      </w:r>
      <w:r w:rsidR="008A1804">
        <w:rPr>
          <w:rFonts w:ascii="Calibri" w:hAnsi="Calibri" w:cs="Calibri"/>
          <w:sz w:val="20"/>
          <w:szCs w:val="20"/>
        </w:rPr>
        <w:t>512004315</w:t>
      </w:r>
    </w:p>
    <w:p w14:paraId="6CD0C566" w14:textId="77777777" w:rsidR="00D10E59" w:rsidRDefault="00D10E59" w:rsidP="00D10E59">
      <w:pPr>
        <w:rPr>
          <w:rFonts w:ascii="Bookman Old Style" w:hAnsi="Bookman Old Style"/>
          <w:sz w:val="22"/>
          <w:szCs w:val="22"/>
        </w:rPr>
      </w:pPr>
    </w:p>
    <w:p w14:paraId="2031C4D4" w14:textId="77777777" w:rsidR="00D10E59" w:rsidRDefault="00D10E59" w:rsidP="00D10E59">
      <w:pPr>
        <w:rPr>
          <w:rFonts w:ascii="Bookman Old Style" w:hAnsi="Bookman Old Style"/>
          <w:sz w:val="22"/>
          <w:szCs w:val="22"/>
        </w:rPr>
      </w:pPr>
    </w:p>
    <w:p w14:paraId="3058CCB6" w14:textId="77777777" w:rsidR="00D10E59" w:rsidRDefault="003A5847" w:rsidP="003A5847">
      <w:pPr>
        <w:tabs>
          <w:tab w:val="left" w:pos="6975"/>
        </w:tabs>
        <w:rPr>
          <w:rFonts w:ascii="Bookman Old Style" w:hAnsi="Bookman Old Style"/>
          <w:sz w:val="22"/>
          <w:szCs w:val="22"/>
        </w:rPr>
      </w:pPr>
      <w:r>
        <w:rPr>
          <w:rFonts w:ascii="Bookman Old Style" w:hAnsi="Bookman Old Style"/>
          <w:sz w:val="22"/>
          <w:szCs w:val="22"/>
        </w:rPr>
        <w:tab/>
      </w:r>
    </w:p>
    <w:p w14:paraId="59B237D5" w14:textId="77777777" w:rsidR="00D10E59" w:rsidRDefault="00D10E59" w:rsidP="00D10E59">
      <w:pPr>
        <w:rPr>
          <w:rFonts w:ascii="Bookman Old Style" w:hAnsi="Bookman Old Style"/>
          <w:sz w:val="22"/>
          <w:szCs w:val="22"/>
        </w:rPr>
      </w:pPr>
    </w:p>
    <w:p w14:paraId="2514DECA" w14:textId="77777777" w:rsidR="00D10E59" w:rsidRDefault="00D10E59" w:rsidP="00D10E59">
      <w:pPr>
        <w:rPr>
          <w:rFonts w:ascii="Bookman Old Style" w:hAnsi="Bookman Old Style"/>
          <w:sz w:val="22"/>
          <w:szCs w:val="22"/>
        </w:rPr>
      </w:pPr>
    </w:p>
    <w:p w14:paraId="2CB3C141" w14:textId="77777777" w:rsidR="00D10E59" w:rsidRDefault="00D10E59" w:rsidP="00D10E59">
      <w:pPr>
        <w:rPr>
          <w:rFonts w:ascii="Bookman Old Style" w:hAnsi="Bookman Old Style"/>
          <w:sz w:val="22"/>
          <w:szCs w:val="22"/>
        </w:rPr>
      </w:pPr>
    </w:p>
    <w:p w14:paraId="0709943D" w14:textId="77777777" w:rsidR="00D10E59" w:rsidRDefault="00D10E59" w:rsidP="00D10E59">
      <w:pPr>
        <w:rPr>
          <w:rFonts w:ascii="Bookman Old Style" w:hAnsi="Bookman Old Style"/>
          <w:sz w:val="22"/>
          <w:szCs w:val="22"/>
        </w:rPr>
      </w:pPr>
    </w:p>
    <w:p w14:paraId="15888F6D" w14:textId="77777777" w:rsidR="00D10E59" w:rsidRDefault="00D10E59" w:rsidP="00D10E59">
      <w:pPr>
        <w:rPr>
          <w:rFonts w:ascii="Bookman Old Style" w:hAnsi="Bookman Old Style"/>
          <w:sz w:val="22"/>
          <w:szCs w:val="22"/>
        </w:rPr>
      </w:pPr>
    </w:p>
    <w:p w14:paraId="32F302F8" w14:textId="77777777" w:rsidR="00D10E59" w:rsidRDefault="00D10E59" w:rsidP="00D10E59">
      <w:pPr>
        <w:rPr>
          <w:rFonts w:ascii="Bookman Old Style" w:hAnsi="Bookman Old Style"/>
          <w:sz w:val="22"/>
          <w:szCs w:val="22"/>
        </w:rPr>
      </w:pPr>
    </w:p>
    <w:p w14:paraId="2FC5AAAD" w14:textId="77777777" w:rsidR="00D10E59" w:rsidRDefault="00D10E59" w:rsidP="00D10E59">
      <w:pPr>
        <w:rPr>
          <w:rFonts w:ascii="Bookman Old Style" w:hAnsi="Bookman Old Style"/>
          <w:sz w:val="22"/>
          <w:szCs w:val="22"/>
        </w:rPr>
      </w:pPr>
    </w:p>
    <w:p w14:paraId="4D318CBB" w14:textId="77777777" w:rsidR="00D10E59" w:rsidRDefault="00D10E59" w:rsidP="00D10E59">
      <w:pPr>
        <w:rPr>
          <w:rFonts w:ascii="Bookman Old Style" w:hAnsi="Bookman Old Style"/>
          <w:sz w:val="22"/>
          <w:szCs w:val="22"/>
        </w:rPr>
      </w:pPr>
    </w:p>
    <w:p w14:paraId="00F0D2A1" w14:textId="77777777" w:rsidR="00D10E59" w:rsidRDefault="00D10E59" w:rsidP="00D10E59">
      <w:pPr>
        <w:rPr>
          <w:rFonts w:ascii="Bookman Old Style" w:hAnsi="Bookman Old Style"/>
          <w:sz w:val="22"/>
          <w:szCs w:val="22"/>
        </w:rPr>
      </w:pPr>
    </w:p>
    <w:p w14:paraId="31CD2529" w14:textId="77777777" w:rsidR="00D10E59" w:rsidRDefault="00D10E59" w:rsidP="00D10E59">
      <w:pPr>
        <w:rPr>
          <w:rFonts w:ascii="Bookman Old Style" w:hAnsi="Bookman Old Style"/>
          <w:sz w:val="22"/>
          <w:szCs w:val="22"/>
        </w:rPr>
      </w:pPr>
    </w:p>
    <w:p w14:paraId="261751FD" w14:textId="77777777" w:rsidR="00D10E59" w:rsidRDefault="00D10E59" w:rsidP="00D10E59">
      <w:pPr>
        <w:rPr>
          <w:rFonts w:ascii="Bookman Old Style" w:hAnsi="Bookman Old Style"/>
          <w:sz w:val="22"/>
          <w:szCs w:val="22"/>
        </w:rPr>
      </w:pPr>
    </w:p>
    <w:p w14:paraId="67B12FCF" w14:textId="77777777" w:rsidR="00D10E59" w:rsidRDefault="00D10E59" w:rsidP="00D10E59">
      <w:pPr>
        <w:rPr>
          <w:rFonts w:ascii="Bookman Old Style" w:hAnsi="Bookman Old Style"/>
          <w:sz w:val="22"/>
          <w:szCs w:val="22"/>
        </w:rPr>
      </w:pPr>
    </w:p>
    <w:p w14:paraId="1384190B" w14:textId="77777777" w:rsidR="00D10E59" w:rsidRDefault="00D10E59" w:rsidP="00D10E59">
      <w:pPr>
        <w:rPr>
          <w:rFonts w:ascii="Bookman Old Style" w:hAnsi="Bookman Old Style"/>
          <w:sz w:val="22"/>
          <w:szCs w:val="22"/>
        </w:rPr>
      </w:pPr>
    </w:p>
    <w:p w14:paraId="4DC167F4" w14:textId="77777777" w:rsidR="00D10E59" w:rsidRDefault="00D10E59" w:rsidP="00D10E59">
      <w:pPr>
        <w:rPr>
          <w:rFonts w:ascii="Bookman Old Style" w:hAnsi="Bookman Old Style"/>
          <w:sz w:val="22"/>
          <w:szCs w:val="22"/>
        </w:rPr>
      </w:pPr>
    </w:p>
    <w:p w14:paraId="009CA265" w14:textId="77777777" w:rsidR="00D10E59" w:rsidRPr="00D10E59" w:rsidRDefault="00D10E59" w:rsidP="00D10E59">
      <w:pPr>
        <w:rPr>
          <w:rFonts w:ascii="Bookman Old Style" w:hAnsi="Bookman Old Style"/>
          <w:sz w:val="22"/>
          <w:szCs w:val="22"/>
        </w:rPr>
      </w:pPr>
    </w:p>
    <w:p w14:paraId="140EAA53" w14:textId="77777777" w:rsidR="004A76CA" w:rsidRPr="004A76CA" w:rsidRDefault="004A76CA" w:rsidP="004A76CA">
      <w:pPr>
        <w:rPr>
          <w:rFonts w:ascii="Verdana" w:hAnsi="Verdana" w:cs="Arial"/>
          <w:sz w:val="20"/>
          <w:szCs w:val="20"/>
        </w:rPr>
      </w:pPr>
    </w:p>
    <w:sectPr w:rsidR="004A76CA" w:rsidRPr="004A76CA" w:rsidSect="00D86BC9">
      <w:headerReference w:type="even" r:id="rId9"/>
      <w:headerReference w:type="default" r:id="rId10"/>
      <w:footerReference w:type="even" r:id="rId11"/>
      <w:footerReference w:type="default" r:id="rId12"/>
      <w:headerReference w:type="first" r:id="rId13"/>
      <w:footerReference w:type="first" r:id="rId14"/>
      <w:pgSz w:w="12240" w:h="15840"/>
      <w:pgMar w:top="90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0FEF2" w14:textId="77777777" w:rsidR="001A08AE" w:rsidRDefault="001A08AE">
      <w:r>
        <w:separator/>
      </w:r>
    </w:p>
  </w:endnote>
  <w:endnote w:type="continuationSeparator" w:id="0">
    <w:p w14:paraId="36557581" w14:textId="77777777" w:rsidR="001A08AE" w:rsidRDefault="001A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C9565" w14:textId="77777777" w:rsidR="002D733F" w:rsidRDefault="002D7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8BF06" w14:textId="77777777" w:rsidR="001860DC" w:rsidRDefault="0019389E">
    <w:pPr>
      <w:pStyle w:val="Footer"/>
      <w:pBdr>
        <w:top w:val="single" w:sz="4" w:space="0" w:color="C0C0C0"/>
      </w:pBdr>
      <w:jc w:val="right"/>
    </w:pPr>
    <w:r>
      <w:rPr>
        <w:color w:val="4F81BD"/>
        <w:sz w:val="20"/>
      </w:rPr>
      <w:fldChar w:fldCharType="begin"/>
    </w:r>
    <w:r w:rsidR="001860DC">
      <w:rPr>
        <w:color w:val="4F81BD"/>
        <w:sz w:val="20"/>
      </w:rPr>
      <w:instrText xml:space="preserve"> PAGE </w:instrText>
    </w:r>
    <w:r>
      <w:rPr>
        <w:color w:val="4F81BD"/>
        <w:sz w:val="20"/>
      </w:rPr>
      <w:fldChar w:fldCharType="separate"/>
    </w:r>
    <w:r w:rsidR="009846A1">
      <w:rPr>
        <w:noProof/>
        <w:color w:val="4F81BD"/>
        <w:sz w:val="20"/>
      </w:rPr>
      <w:t>1</w:t>
    </w:r>
    <w:r>
      <w:rPr>
        <w:color w:val="4F81BD"/>
        <w:sz w:val="20"/>
      </w:rPr>
      <w:fldChar w:fldCharType="end"/>
    </w:r>
    <w:r w:rsidR="001860DC">
      <w:rPr>
        <w:color w:val="4F81BD"/>
        <w:sz w:val="20"/>
      </w:rPr>
      <w:t xml:space="preserve"> | </w:t>
    </w:r>
    <w:r w:rsidR="001860DC">
      <w:rPr>
        <w:color w:val="4F81BD"/>
        <w:spacing w:val="60"/>
        <w:sz w:val="20"/>
      </w:rPr>
      <w:t>Page</w:t>
    </w:r>
  </w:p>
  <w:p w14:paraId="07C53A1A" w14:textId="77777777" w:rsidR="001860DC" w:rsidRDefault="000A309C">
    <w:pPr>
      <w:pStyle w:val="Footer"/>
      <w:ind w:firstLine="1440"/>
    </w:pPr>
    <w:r>
      <w:rPr>
        <w:noProof/>
        <w:lang w:eastAsia="en-US"/>
      </w:rPr>
      <mc:AlternateContent>
        <mc:Choice Requires="wps">
          <w:drawing>
            <wp:anchor distT="0" distB="0" distL="114300" distR="114300" simplePos="0" relativeHeight="251659776" behindDoc="1" locked="0" layoutInCell="1" allowOverlap="1" wp14:anchorId="7146A422" wp14:editId="3E13934E">
              <wp:simplePos x="0" y="0"/>
              <wp:positionH relativeFrom="page">
                <wp:posOffset>7411720</wp:posOffset>
              </wp:positionH>
              <wp:positionV relativeFrom="page">
                <wp:posOffset>6200140</wp:posOffset>
              </wp:positionV>
              <wp:extent cx="360680" cy="3858260"/>
              <wp:effectExtent l="0" t="0" r="0" b="0"/>
              <wp:wrapThrough wrapText="bothSides">
                <wp:wrapPolygon edited="0">
                  <wp:start x="0" y="0"/>
                  <wp:lineTo x="0" y="21543"/>
                  <wp:lineTo x="20535" y="21543"/>
                  <wp:lineTo x="20535" y="0"/>
                  <wp:lineTo x="0" y="0"/>
                </wp:wrapPolygon>
              </wp:wrapThrough>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3858260"/>
                      </a:xfrm>
                      <a:prstGeom prst="rect">
                        <a:avLst/>
                      </a:prstGeom>
                      <a:solidFill>
                        <a:srgbClr val="3188B4"/>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57B391" id="Rectangle 5" o:spid="_x0000_s1026" style="position:absolute;margin-left:583.6pt;margin-top:488.2pt;width:28.4pt;height:303.8pt;z-index:-25165670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" fillcolor="#3188b4" stroked="f" strokecolor="gray">
              <v:stroke joinstyle="round"/>
              <w10:wrap type="through"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0975F" w14:textId="77777777" w:rsidR="002D733F" w:rsidRDefault="002D7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FF882" w14:textId="77777777" w:rsidR="001A08AE" w:rsidRDefault="001A08AE">
      <w:r>
        <w:separator/>
      </w:r>
    </w:p>
  </w:footnote>
  <w:footnote w:type="continuationSeparator" w:id="0">
    <w:p w14:paraId="7F1E7960" w14:textId="77777777" w:rsidR="001A08AE" w:rsidRDefault="001A0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C6519" w14:textId="77777777" w:rsidR="002D733F" w:rsidRDefault="002D7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C0757" w14:textId="77777777" w:rsidR="001860DC" w:rsidRDefault="000A309C">
    <w:pPr>
      <w:pStyle w:val="Header"/>
    </w:pPr>
    <w:r>
      <w:rPr>
        <w:noProof/>
        <w:lang w:eastAsia="en-US"/>
      </w:rPr>
      <mc:AlternateContent>
        <mc:Choice Requires="wps">
          <w:drawing>
            <wp:anchor distT="0" distB="0" distL="114300" distR="114300" simplePos="0" relativeHeight="251656704" behindDoc="1" locked="0" layoutInCell="1" allowOverlap="1" wp14:anchorId="11525127" wp14:editId="1E00066F">
              <wp:simplePos x="0" y="0"/>
              <wp:positionH relativeFrom="page">
                <wp:posOffset>7429500</wp:posOffset>
              </wp:positionH>
              <wp:positionV relativeFrom="page">
                <wp:posOffset>6286500</wp:posOffset>
              </wp:positionV>
              <wp:extent cx="360680" cy="385826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 cy="3858260"/>
                      </a:xfrm>
                      <a:prstGeom prst="rect">
                        <a:avLst/>
                      </a:prstGeom>
                      <a:solidFill>
                        <a:srgbClr val="3188B4"/>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D82CC6" id="Rectangle 2" o:spid="_x0000_s1026" style="position:absolute;margin-left:585pt;margin-top:495pt;width:28.4pt;height:303.8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" fillcolor="#3188b4" stroked="f" strokecolor="gray">
              <v:stroke joinstyle="round"/>
              <w10:wrap anchorx="page" anchory="page"/>
            </v:rect>
          </w:pict>
        </mc:Fallback>
      </mc:AlternateContent>
    </w:r>
    <w:r>
      <w:rPr>
        <w:noProof/>
        <w:lang w:eastAsia="en-US"/>
      </w:rPr>
      <mc:AlternateContent>
        <mc:Choice Requires="wps">
          <w:drawing>
            <wp:anchor distT="0" distB="0" distL="114935" distR="114935" simplePos="0" relativeHeight="251657728" behindDoc="0" locked="0" layoutInCell="1" allowOverlap="1" wp14:anchorId="02038BD2" wp14:editId="5D17B34E">
              <wp:simplePos x="0" y="0"/>
              <wp:positionH relativeFrom="column">
                <wp:posOffset>1485900</wp:posOffset>
              </wp:positionH>
              <wp:positionV relativeFrom="paragraph">
                <wp:posOffset>-285750</wp:posOffset>
              </wp:positionV>
              <wp:extent cx="3769995" cy="340995"/>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995" cy="3409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6E0FE" w14:textId="77777777" w:rsidR="001860DC" w:rsidRDefault="001860DC">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38BD2" id="_x0000_t202" coordsize="21600,21600" o:spt="202" path="m,l,21600r21600,l21600,xe">
              <v:stroke joinstyle="miter"/>
              <v:path gradientshapeok="t" o:connecttype="rect"/>
            </v:shapetype>
            <v:shape id="Text Box 3" o:spid="_x0000_s1026" type="#_x0000_t202" style="position:absolute;margin-left:117pt;margin-top:-22.5pt;width:296.85pt;height:26.8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" stroked="f">
              <v:fill opacity="0"/>
              <v:textbox inset="0,0,0,0">
                <w:txbxContent>
                  <w:p w14:paraId="1006E0FE" w14:textId="77777777" w:rsidR="001860DC" w:rsidRDefault="001860DC">
                    <w:pPr>
                      <w:jc w:val="center"/>
                    </w:pPr>
                  </w:p>
                </w:txbxContent>
              </v:textbox>
              <w10:wrap type="topAndBottom"/>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8B6E9" w14:textId="77777777" w:rsidR="002D733F" w:rsidRDefault="002D7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3"/>
    <w:multiLevelType w:val="singleLevel"/>
    <w:tmpl w:val="00000003"/>
    <w:name w:val="WW8Num8"/>
    <w:lvl w:ilvl="0">
      <w:start w:val="1"/>
      <w:numFmt w:val="bullet"/>
      <w:lvlText w:val=""/>
      <w:lvlJc w:val="left"/>
      <w:pPr>
        <w:tabs>
          <w:tab w:val="num" w:pos="0"/>
        </w:tabs>
        <w:ind w:left="1440" w:hanging="360"/>
      </w:pPr>
      <w:rPr>
        <w:rFonts w:ascii="Symbol" w:hAnsi="Symbol" w:cs="Symbol"/>
      </w:rPr>
    </w:lvl>
  </w:abstractNum>
  <w:abstractNum w:abstractNumId="3" w15:restartNumberingAfterBreak="0">
    <w:nsid w:val="00000004"/>
    <w:multiLevelType w:val="singleLevel"/>
    <w:tmpl w:val="00000004"/>
    <w:name w:val="WW8Num9"/>
    <w:lvl w:ilvl="0">
      <w:start w:val="1"/>
      <w:numFmt w:val="bullet"/>
      <w:pStyle w:val="NormalVerdana"/>
      <w:lvlText w:val=""/>
      <w:lvlJc w:val="left"/>
      <w:pPr>
        <w:tabs>
          <w:tab w:val="num" w:pos="720"/>
        </w:tabs>
        <w:ind w:left="720" w:hanging="360"/>
      </w:pPr>
      <w:rPr>
        <w:rFonts w:ascii="Symbol" w:hAnsi="Symbol" w:cs="Symbol"/>
      </w:rPr>
    </w:lvl>
  </w:abstractNum>
  <w:abstractNum w:abstractNumId="4" w15:restartNumberingAfterBreak="0">
    <w:nsid w:val="00000005"/>
    <w:multiLevelType w:val="singleLevel"/>
    <w:tmpl w:val="00000005"/>
    <w:name w:val="WW8Num10"/>
    <w:lvl w:ilvl="0">
      <w:start w:val="1"/>
      <w:numFmt w:val="bullet"/>
      <w:lvlText w:val=""/>
      <w:lvlJc w:val="left"/>
      <w:pPr>
        <w:tabs>
          <w:tab w:val="num" w:pos="0"/>
        </w:tabs>
        <w:ind w:left="360" w:hanging="360"/>
      </w:pPr>
      <w:rPr>
        <w:rFonts w:ascii="Symbol" w:hAnsi="Symbol" w:cs="Symbol"/>
      </w:rPr>
    </w:lvl>
  </w:abstractNum>
  <w:abstractNum w:abstractNumId="5" w15:restartNumberingAfterBreak="0">
    <w:nsid w:val="00000006"/>
    <w:multiLevelType w:val="singleLevel"/>
    <w:tmpl w:val="00000006"/>
    <w:name w:val="WW8Num15"/>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07"/>
    <w:multiLevelType w:val="singleLevel"/>
    <w:tmpl w:val="00000007"/>
    <w:name w:val="WW8Num18"/>
    <w:lvl w:ilvl="0">
      <w:start w:val="1"/>
      <w:numFmt w:val="bullet"/>
      <w:lvlText w:val=""/>
      <w:lvlJc w:val="left"/>
      <w:pPr>
        <w:tabs>
          <w:tab w:val="num" w:pos="0"/>
        </w:tabs>
        <w:ind w:left="1440" w:hanging="360"/>
      </w:pPr>
      <w:rPr>
        <w:rFonts w:ascii="Symbol" w:hAnsi="Symbol" w:cs="Symbol"/>
      </w:rPr>
    </w:lvl>
  </w:abstractNum>
  <w:abstractNum w:abstractNumId="7" w15:restartNumberingAfterBreak="0">
    <w:nsid w:val="00000008"/>
    <w:multiLevelType w:val="singleLevel"/>
    <w:tmpl w:val="00000008"/>
    <w:name w:val="WW8Num27"/>
    <w:lvl w:ilvl="0">
      <w:start w:val="1"/>
      <w:numFmt w:val="bullet"/>
      <w:lvlText w:val=""/>
      <w:lvlJc w:val="left"/>
      <w:pPr>
        <w:tabs>
          <w:tab w:val="num" w:pos="0"/>
        </w:tabs>
        <w:ind w:left="1440" w:hanging="360"/>
      </w:pPr>
      <w:rPr>
        <w:rFonts w:ascii="Symbol" w:hAnsi="Symbol" w:cs="Symbol"/>
      </w:rPr>
    </w:lvl>
  </w:abstractNum>
  <w:abstractNum w:abstractNumId="8" w15:restartNumberingAfterBreak="0">
    <w:nsid w:val="00000009"/>
    <w:multiLevelType w:val="singleLevel"/>
    <w:tmpl w:val="00000009"/>
    <w:name w:val="WW8Num28"/>
    <w:lvl w:ilvl="0">
      <w:start w:val="1"/>
      <w:numFmt w:val="bullet"/>
      <w:lvlText w:val=""/>
      <w:lvlJc w:val="left"/>
      <w:pPr>
        <w:tabs>
          <w:tab w:val="num" w:pos="2304"/>
        </w:tabs>
        <w:ind w:left="2304" w:hanging="144"/>
      </w:pPr>
      <w:rPr>
        <w:rFonts w:ascii="Symbol" w:hAnsi="Symbol" w:cs="Symbol"/>
      </w:rPr>
    </w:lvl>
  </w:abstractNum>
  <w:abstractNum w:abstractNumId="9" w15:restartNumberingAfterBreak="0">
    <w:nsid w:val="0000000A"/>
    <w:multiLevelType w:val="singleLevel"/>
    <w:tmpl w:val="0000000A"/>
    <w:name w:val="WW8Num35"/>
    <w:lvl w:ilvl="0">
      <w:start w:val="1"/>
      <w:numFmt w:val="bullet"/>
      <w:lvlText w:val=""/>
      <w:lvlJc w:val="left"/>
      <w:pPr>
        <w:tabs>
          <w:tab w:val="num" w:pos="360"/>
        </w:tabs>
        <w:ind w:left="360" w:hanging="360"/>
      </w:pPr>
      <w:rPr>
        <w:rFonts w:ascii="Symbol" w:hAnsi="Symbol" w:cs="Symbol"/>
      </w:rPr>
    </w:lvl>
  </w:abstractNum>
  <w:abstractNum w:abstractNumId="10" w15:restartNumberingAfterBreak="0">
    <w:nsid w:val="0000000B"/>
    <w:multiLevelType w:val="singleLevel"/>
    <w:tmpl w:val="0000000B"/>
    <w:name w:val="WW8Num36"/>
    <w:lvl w:ilvl="0">
      <w:start w:val="1"/>
      <w:numFmt w:val="bullet"/>
      <w:lvlText w:val=""/>
      <w:lvlJc w:val="left"/>
      <w:pPr>
        <w:tabs>
          <w:tab w:val="num" w:pos="144"/>
        </w:tabs>
        <w:ind w:left="144" w:hanging="144"/>
      </w:pPr>
      <w:rPr>
        <w:rFonts w:ascii="Symbol" w:hAnsi="Symbol" w:cs="Symbol"/>
      </w:rPr>
    </w:lvl>
  </w:abstractNum>
  <w:abstractNum w:abstractNumId="11" w15:restartNumberingAfterBreak="0">
    <w:nsid w:val="0000000C"/>
    <w:multiLevelType w:val="singleLevel"/>
    <w:tmpl w:val="0000000C"/>
    <w:name w:val="WW8Num37"/>
    <w:lvl w:ilvl="0">
      <w:start w:val="1"/>
      <w:numFmt w:val="bullet"/>
      <w:lvlText w:val=""/>
      <w:lvlJc w:val="left"/>
      <w:pPr>
        <w:tabs>
          <w:tab w:val="num" w:pos="2160"/>
        </w:tabs>
        <w:ind w:left="2160" w:hanging="360"/>
      </w:pPr>
      <w:rPr>
        <w:rFonts w:ascii="Wingdings" w:hAnsi="Wingdings" w:cs="Wingdings"/>
      </w:rPr>
    </w:lvl>
  </w:abstractNum>
  <w:abstractNum w:abstractNumId="12" w15:restartNumberingAfterBreak="0">
    <w:nsid w:val="0000000D"/>
    <w:multiLevelType w:val="singleLevel"/>
    <w:tmpl w:val="0000000D"/>
    <w:name w:val="WW8Num38"/>
    <w:lvl w:ilvl="0">
      <w:start w:val="1"/>
      <w:numFmt w:val="bullet"/>
      <w:pStyle w:val="CogCVMainBullet"/>
      <w:lvlText w:val=""/>
      <w:lvlJc w:val="left"/>
      <w:pPr>
        <w:tabs>
          <w:tab w:val="num" w:pos="0"/>
        </w:tabs>
        <w:ind w:left="360" w:hanging="360"/>
      </w:pPr>
      <w:rPr>
        <w:rFonts w:ascii="Symbol" w:hAnsi="Symbol" w:cs="Symbol"/>
      </w:rPr>
    </w:lvl>
  </w:abstractNum>
  <w:abstractNum w:abstractNumId="13" w15:restartNumberingAfterBreak="0">
    <w:nsid w:val="0000000E"/>
    <w:multiLevelType w:val="singleLevel"/>
    <w:tmpl w:val="0000000E"/>
    <w:name w:val="WW8Num39"/>
    <w:lvl w:ilvl="0">
      <w:start w:val="1"/>
      <w:numFmt w:val="bullet"/>
      <w:lvlText w:val=""/>
      <w:lvlJc w:val="left"/>
      <w:pPr>
        <w:tabs>
          <w:tab w:val="num" w:pos="0"/>
        </w:tabs>
        <w:ind w:left="360" w:hanging="360"/>
      </w:pPr>
      <w:rPr>
        <w:rFonts w:ascii="Symbol" w:hAnsi="Symbol" w:cs="Symbol"/>
      </w:rPr>
    </w:lvl>
  </w:abstractNum>
  <w:abstractNum w:abstractNumId="14" w15:restartNumberingAfterBreak="0">
    <w:nsid w:val="0000000F"/>
    <w:multiLevelType w:val="singleLevel"/>
    <w:tmpl w:val="0000000F"/>
    <w:name w:val="WW8Num41"/>
    <w:lvl w:ilvl="0">
      <w:start w:val="1"/>
      <w:numFmt w:val="bullet"/>
      <w:lvlText w:val=""/>
      <w:lvlJc w:val="left"/>
      <w:pPr>
        <w:tabs>
          <w:tab w:val="num" w:pos="360"/>
        </w:tabs>
        <w:ind w:left="360" w:hanging="360"/>
      </w:pPr>
      <w:rPr>
        <w:rFonts w:ascii="Symbol" w:hAnsi="Symbol" w:cs="Symbol"/>
      </w:rPr>
    </w:lvl>
  </w:abstractNum>
  <w:abstractNum w:abstractNumId="15" w15:restartNumberingAfterBreak="0">
    <w:nsid w:val="00000010"/>
    <w:multiLevelType w:val="singleLevel"/>
    <w:tmpl w:val="00000010"/>
    <w:name w:val="WW8Num45"/>
    <w:lvl w:ilvl="0">
      <w:start w:val="1"/>
      <w:numFmt w:val="bullet"/>
      <w:pStyle w:val="Cog-bullet-2"/>
      <w:lvlText w:val=""/>
      <w:lvlJc w:val="left"/>
      <w:pPr>
        <w:tabs>
          <w:tab w:val="num" w:pos="360"/>
        </w:tabs>
        <w:ind w:left="360" w:hanging="360"/>
      </w:pPr>
      <w:rPr>
        <w:rFonts w:ascii="Wingdings" w:hAnsi="Wingdings" w:cs="Wingdings"/>
        <w:sz w:val="16"/>
      </w:rPr>
    </w:lvl>
  </w:abstractNum>
  <w:abstractNum w:abstractNumId="16" w15:restartNumberingAfterBreak="0">
    <w:nsid w:val="00000011"/>
    <w:multiLevelType w:val="singleLevel"/>
    <w:tmpl w:val="00000011"/>
    <w:name w:val="WW8Num43"/>
    <w:lvl w:ilvl="0">
      <w:start w:val="1"/>
      <w:numFmt w:val="bullet"/>
      <w:lvlText w:val=""/>
      <w:lvlJc w:val="left"/>
      <w:pPr>
        <w:tabs>
          <w:tab w:val="num" w:pos="0"/>
        </w:tabs>
        <w:ind w:left="720" w:hanging="360"/>
      </w:pPr>
      <w:rPr>
        <w:rFonts w:ascii="Symbol" w:hAnsi="Symbol" w:cs="Symbol"/>
      </w:rPr>
    </w:lvl>
  </w:abstractNum>
  <w:abstractNum w:abstractNumId="17" w15:restartNumberingAfterBreak="0">
    <w:nsid w:val="00000012"/>
    <w:multiLevelType w:val="singleLevel"/>
    <w:tmpl w:val="00000012"/>
    <w:name w:val="WW8Num46"/>
    <w:lvl w:ilvl="0">
      <w:start w:val="1"/>
      <w:numFmt w:val="bullet"/>
      <w:lvlText w:val=""/>
      <w:lvlJc w:val="left"/>
      <w:pPr>
        <w:tabs>
          <w:tab w:val="num" w:pos="0"/>
        </w:tabs>
        <w:ind w:left="2160" w:hanging="360"/>
      </w:pPr>
      <w:rPr>
        <w:rFonts w:ascii="Symbol" w:hAnsi="Symbol" w:cs="Symbol"/>
      </w:rPr>
    </w:lvl>
  </w:abstractNum>
  <w:abstractNum w:abstractNumId="18" w15:restartNumberingAfterBreak="0">
    <w:nsid w:val="07FF003F"/>
    <w:multiLevelType w:val="hybridMultilevel"/>
    <w:tmpl w:val="83CEEA5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6486F68"/>
    <w:multiLevelType w:val="hybridMultilevel"/>
    <w:tmpl w:val="CD1C24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7497F9C"/>
    <w:multiLevelType w:val="hybridMultilevel"/>
    <w:tmpl w:val="BB203F8C"/>
    <w:lvl w:ilvl="0" w:tplc="67F6BA6A">
      <w:start w:val="1"/>
      <w:numFmt w:val="bullet"/>
      <w:lvlText w:val=""/>
      <w:lvlJc w:val="left"/>
      <w:pPr>
        <w:tabs>
          <w:tab w:val="num" w:pos="2160"/>
        </w:tabs>
        <w:ind w:left="216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19046B10"/>
    <w:multiLevelType w:val="hybridMultilevel"/>
    <w:tmpl w:val="ED907648"/>
    <w:lvl w:ilvl="0" w:tplc="04090005">
      <w:start w:val="1"/>
      <w:numFmt w:val="bullet"/>
      <w:lvlText w:val=""/>
      <w:lvlJc w:val="left"/>
      <w:pPr>
        <w:ind w:left="720" w:hanging="360"/>
      </w:pPr>
      <w:rPr>
        <w:rFonts w:ascii="Wingdings" w:hAnsi="Wingdings" w:hint="default"/>
      </w:rPr>
    </w:lvl>
    <w:lvl w:ilvl="1" w:tplc="478C3628">
      <w:numFmt w:val="bullet"/>
      <w:lvlText w:val="-"/>
      <w:lvlJc w:val="left"/>
      <w:pPr>
        <w:ind w:left="1440" w:hanging="360"/>
      </w:pPr>
      <w:rPr>
        <w:rFonts w:ascii="Calibri" w:eastAsia="Times New Roman"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711A92"/>
    <w:multiLevelType w:val="singleLevel"/>
    <w:tmpl w:val="F3300B1E"/>
    <w:lvl w:ilvl="0">
      <w:start w:val="1"/>
      <w:numFmt w:val="decimal"/>
      <w:lvlText w:val="%1"/>
      <w:legacy w:legacy="1" w:legacySpace="0" w:legacyIndent="360"/>
      <w:lvlJc w:val="left"/>
      <w:rPr>
        <w:rFonts w:ascii="Verdana" w:hAnsi="Verdana" w:cs="Verdana" w:hint="default"/>
      </w:rPr>
    </w:lvl>
  </w:abstractNum>
  <w:abstractNum w:abstractNumId="23" w15:restartNumberingAfterBreak="0">
    <w:nsid w:val="1E113604"/>
    <w:multiLevelType w:val="hybridMultilevel"/>
    <w:tmpl w:val="D7FED44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5212819"/>
    <w:multiLevelType w:val="hybridMultilevel"/>
    <w:tmpl w:val="18909F36"/>
    <w:lvl w:ilvl="0" w:tplc="810E9ACE">
      <w:start w:val="1"/>
      <w:numFmt w:val="bullet"/>
      <w:lvlText w:val=""/>
      <w:lvlJc w:val="left"/>
      <w:pPr>
        <w:ind w:left="1080" w:hanging="360"/>
      </w:pPr>
      <w:rPr>
        <w:rFonts w:ascii="Symbol" w:hAnsi="Symbol" w:hint="default"/>
        <w:sz w:val="22"/>
        <w:szCs w:val="18"/>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5" w15:restartNumberingAfterBreak="0">
    <w:nsid w:val="2ADA2404"/>
    <w:multiLevelType w:val="hybridMultilevel"/>
    <w:tmpl w:val="5EBA632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2BCC68C0"/>
    <w:multiLevelType w:val="hybridMultilevel"/>
    <w:tmpl w:val="60481B36"/>
    <w:lvl w:ilvl="0" w:tplc="BB1E2580">
      <w:start w:val="1"/>
      <w:numFmt w:val="bullet"/>
      <w:lvlText w:val=""/>
      <w:lvlJc w:val="left"/>
      <w:pPr>
        <w:tabs>
          <w:tab w:val="num" w:pos="576"/>
        </w:tabs>
        <w:ind w:left="648" w:hanging="288"/>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0478F2"/>
    <w:multiLevelType w:val="hybridMultilevel"/>
    <w:tmpl w:val="738AF5A2"/>
    <w:lvl w:ilvl="0" w:tplc="01B838C4">
      <w:start w:val="1"/>
      <w:numFmt w:val="decimal"/>
      <w:lvlText w:val="%1."/>
      <w:lvlJc w:val="left"/>
      <w:pPr>
        <w:ind w:left="696" w:hanging="284"/>
      </w:pPr>
      <w:rPr>
        <w:rFonts w:hint="default"/>
        <w:spacing w:val="0"/>
        <w:w w:val="100"/>
        <w:lang w:val="en-US" w:eastAsia="en-US" w:bidi="ar-SA"/>
      </w:rPr>
    </w:lvl>
    <w:lvl w:ilvl="1" w:tplc="0E182DE4">
      <w:numFmt w:val="bullet"/>
      <w:lvlText w:val="•"/>
      <w:lvlJc w:val="left"/>
      <w:pPr>
        <w:ind w:left="1321" w:hanging="284"/>
      </w:pPr>
      <w:rPr>
        <w:rFonts w:hint="default"/>
        <w:lang w:val="en-US" w:eastAsia="en-US" w:bidi="ar-SA"/>
      </w:rPr>
    </w:lvl>
    <w:lvl w:ilvl="2" w:tplc="EAC4FE4A">
      <w:numFmt w:val="bullet"/>
      <w:lvlText w:val="•"/>
      <w:lvlJc w:val="left"/>
      <w:pPr>
        <w:ind w:left="1943" w:hanging="284"/>
      </w:pPr>
      <w:rPr>
        <w:rFonts w:hint="default"/>
        <w:lang w:val="en-US" w:eastAsia="en-US" w:bidi="ar-SA"/>
      </w:rPr>
    </w:lvl>
    <w:lvl w:ilvl="3" w:tplc="08E45884">
      <w:numFmt w:val="bullet"/>
      <w:lvlText w:val="•"/>
      <w:lvlJc w:val="left"/>
      <w:pPr>
        <w:ind w:left="2565" w:hanging="284"/>
      </w:pPr>
      <w:rPr>
        <w:rFonts w:hint="default"/>
        <w:lang w:val="en-US" w:eastAsia="en-US" w:bidi="ar-SA"/>
      </w:rPr>
    </w:lvl>
    <w:lvl w:ilvl="4" w:tplc="1F9298E8">
      <w:numFmt w:val="bullet"/>
      <w:lvlText w:val="•"/>
      <w:lvlJc w:val="left"/>
      <w:pPr>
        <w:ind w:left="3187" w:hanging="284"/>
      </w:pPr>
      <w:rPr>
        <w:rFonts w:hint="default"/>
        <w:lang w:val="en-US" w:eastAsia="en-US" w:bidi="ar-SA"/>
      </w:rPr>
    </w:lvl>
    <w:lvl w:ilvl="5" w:tplc="9CC48076">
      <w:numFmt w:val="bullet"/>
      <w:lvlText w:val="•"/>
      <w:lvlJc w:val="left"/>
      <w:pPr>
        <w:ind w:left="3809" w:hanging="284"/>
      </w:pPr>
      <w:rPr>
        <w:rFonts w:hint="default"/>
        <w:lang w:val="en-US" w:eastAsia="en-US" w:bidi="ar-SA"/>
      </w:rPr>
    </w:lvl>
    <w:lvl w:ilvl="6" w:tplc="C02ABD44">
      <w:numFmt w:val="bullet"/>
      <w:lvlText w:val="•"/>
      <w:lvlJc w:val="left"/>
      <w:pPr>
        <w:ind w:left="4430" w:hanging="284"/>
      </w:pPr>
      <w:rPr>
        <w:rFonts w:hint="default"/>
        <w:lang w:val="en-US" w:eastAsia="en-US" w:bidi="ar-SA"/>
      </w:rPr>
    </w:lvl>
    <w:lvl w:ilvl="7" w:tplc="55668766">
      <w:numFmt w:val="bullet"/>
      <w:lvlText w:val="•"/>
      <w:lvlJc w:val="left"/>
      <w:pPr>
        <w:ind w:left="5052" w:hanging="284"/>
      </w:pPr>
      <w:rPr>
        <w:rFonts w:hint="default"/>
        <w:lang w:val="en-US" w:eastAsia="en-US" w:bidi="ar-SA"/>
      </w:rPr>
    </w:lvl>
    <w:lvl w:ilvl="8" w:tplc="D22A56DC">
      <w:numFmt w:val="bullet"/>
      <w:lvlText w:val="•"/>
      <w:lvlJc w:val="left"/>
      <w:pPr>
        <w:ind w:left="5674" w:hanging="284"/>
      </w:pPr>
      <w:rPr>
        <w:rFonts w:hint="default"/>
        <w:lang w:val="en-US" w:eastAsia="en-US" w:bidi="ar-SA"/>
      </w:rPr>
    </w:lvl>
  </w:abstractNum>
  <w:abstractNum w:abstractNumId="28" w15:restartNumberingAfterBreak="0">
    <w:nsid w:val="38972C8A"/>
    <w:multiLevelType w:val="hybridMultilevel"/>
    <w:tmpl w:val="B9C2FDB4"/>
    <w:lvl w:ilvl="0" w:tplc="9C4811E8">
      <w:start w:val="1"/>
      <w:numFmt w:val="bullet"/>
      <w:lvlText w:val="•"/>
      <w:lvlJc w:val="left"/>
      <w:pPr>
        <w:ind w:left="164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31E0DD7C">
      <w:start w:val="1"/>
      <w:numFmt w:val="bullet"/>
      <w:lvlText w:val="o"/>
      <w:lvlJc w:val="left"/>
      <w:pPr>
        <w:ind w:left="23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674AE36C">
      <w:start w:val="1"/>
      <w:numFmt w:val="bullet"/>
      <w:lvlText w:val="▪"/>
      <w:lvlJc w:val="left"/>
      <w:pPr>
        <w:ind w:left="30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4CFE0C28">
      <w:start w:val="1"/>
      <w:numFmt w:val="bullet"/>
      <w:lvlText w:val="•"/>
      <w:lvlJc w:val="left"/>
      <w:pPr>
        <w:ind w:left="37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B2DAC288">
      <w:start w:val="1"/>
      <w:numFmt w:val="bullet"/>
      <w:lvlText w:val="o"/>
      <w:lvlJc w:val="left"/>
      <w:pPr>
        <w:ind w:left="45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8EFE3C82">
      <w:start w:val="1"/>
      <w:numFmt w:val="bullet"/>
      <w:lvlText w:val="▪"/>
      <w:lvlJc w:val="left"/>
      <w:pPr>
        <w:ind w:left="52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9B20C92C">
      <w:start w:val="1"/>
      <w:numFmt w:val="bullet"/>
      <w:lvlText w:val="•"/>
      <w:lvlJc w:val="left"/>
      <w:pPr>
        <w:ind w:left="59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4C76CAD0">
      <w:start w:val="1"/>
      <w:numFmt w:val="bullet"/>
      <w:lvlText w:val="o"/>
      <w:lvlJc w:val="left"/>
      <w:pPr>
        <w:ind w:left="66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49603DE">
      <w:start w:val="1"/>
      <w:numFmt w:val="bullet"/>
      <w:lvlText w:val="▪"/>
      <w:lvlJc w:val="left"/>
      <w:pPr>
        <w:ind w:left="73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4FD3550"/>
    <w:multiLevelType w:val="hybridMultilevel"/>
    <w:tmpl w:val="C3D083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316CA6"/>
    <w:multiLevelType w:val="hybridMultilevel"/>
    <w:tmpl w:val="C624D4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727DE5"/>
    <w:multiLevelType w:val="hybridMultilevel"/>
    <w:tmpl w:val="1E0C0450"/>
    <w:lvl w:ilvl="0" w:tplc="E514C040">
      <w:start w:val="1"/>
      <w:numFmt w:val="bullet"/>
      <w:lvlText w:val=""/>
      <w:lvlJc w:val="left"/>
      <w:pPr>
        <w:tabs>
          <w:tab w:val="num" w:pos="360"/>
        </w:tabs>
        <w:ind w:left="360" w:hanging="360"/>
      </w:pPr>
      <w:rPr>
        <w:rFonts w:ascii="Wingdings" w:hAnsi="Wingdings" w:hint="default"/>
        <w:color w:val="auto"/>
        <w:sz w:val="16"/>
      </w:rPr>
    </w:lvl>
    <w:lvl w:ilvl="1" w:tplc="7F6CE140">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271AD6"/>
    <w:multiLevelType w:val="hybridMultilevel"/>
    <w:tmpl w:val="AA588A22"/>
    <w:lvl w:ilvl="0" w:tplc="04090005">
      <w:start w:val="1"/>
      <w:numFmt w:val="bullet"/>
      <w:lvlText w:val=""/>
      <w:lvlJc w:val="left"/>
      <w:pPr>
        <w:ind w:left="1823" w:hanging="360"/>
      </w:pPr>
      <w:rPr>
        <w:rFonts w:ascii="Wingdings" w:hAnsi="Wingdings" w:hint="default"/>
      </w:rPr>
    </w:lvl>
    <w:lvl w:ilvl="1" w:tplc="04090003" w:tentative="1">
      <w:start w:val="1"/>
      <w:numFmt w:val="bullet"/>
      <w:lvlText w:val="o"/>
      <w:lvlJc w:val="left"/>
      <w:pPr>
        <w:ind w:left="2543" w:hanging="360"/>
      </w:pPr>
      <w:rPr>
        <w:rFonts w:ascii="Courier New" w:hAnsi="Courier New" w:cs="Courier New" w:hint="default"/>
      </w:rPr>
    </w:lvl>
    <w:lvl w:ilvl="2" w:tplc="04090005" w:tentative="1">
      <w:start w:val="1"/>
      <w:numFmt w:val="bullet"/>
      <w:lvlText w:val=""/>
      <w:lvlJc w:val="left"/>
      <w:pPr>
        <w:ind w:left="3263" w:hanging="360"/>
      </w:pPr>
      <w:rPr>
        <w:rFonts w:ascii="Wingdings" w:hAnsi="Wingdings" w:hint="default"/>
      </w:rPr>
    </w:lvl>
    <w:lvl w:ilvl="3" w:tplc="04090001" w:tentative="1">
      <w:start w:val="1"/>
      <w:numFmt w:val="bullet"/>
      <w:lvlText w:val=""/>
      <w:lvlJc w:val="left"/>
      <w:pPr>
        <w:ind w:left="3983" w:hanging="360"/>
      </w:pPr>
      <w:rPr>
        <w:rFonts w:ascii="Symbol" w:hAnsi="Symbol" w:hint="default"/>
      </w:rPr>
    </w:lvl>
    <w:lvl w:ilvl="4" w:tplc="04090003" w:tentative="1">
      <w:start w:val="1"/>
      <w:numFmt w:val="bullet"/>
      <w:lvlText w:val="o"/>
      <w:lvlJc w:val="left"/>
      <w:pPr>
        <w:ind w:left="4703" w:hanging="360"/>
      </w:pPr>
      <w:rPr>
        <w:rFonts w:ascii="Courier New" w:hAnsi="Courier New" w:cs="Courier New" w:hint="default"/>
      </w:rPr>
    </w:lvl>
    <w:lvl w:ilvl="5" w:tplc="04090005" w:tentative="1">
      <w:start w:val="1"/>
      <w:numFmt w:val="bullet"/>
      <w:lvlText w:val=""/>
      <w:lvlJc w:val="left"/>
      <w:pPr>
        <w:ind w:left="5423" w:hanging="360"/>
      </w:pPr>
      <w:rPr>
        <w:rFonts w:ascii="Wingdings" w:hAnsi="Wingdings" w:hint="default"/>
      </w:rPr>
    </w:lvl>
    <w:lvl w:ilvl="6" w:tplc="04090001" w:tentative="1">
      <w:start w:val="1"/>
      <w:numFmt w:val="bullet"/>
      <w:lvlText w:val=""/>
      <w:lvlJc w:val="left"/>
      <w:pPr>
        <w:ind w:left="6143" w:hanging="360"/>
      </w:pPr>
      <w:rPr>
        <w:rFonts w:ascii="Symbol" w:hAnsi="Symbol" w:hint="default"/>
      </w:rPr>
    </w:lvl>
    <w:lvl w:ilvl="7" w:tplc="04090003" w:tentative="1">
      <w:start w:val="1"/>
      <w:numFmt w:val="bullet"/>
      <w:lvlText w:val="o"/>
      <w:lvlJc w:val="left"/>
      <w:pPr>
        <w:ind w:left="6863" w:hanging="360"/>
      </w:pPr>
      <w:rPr>
        <w:rFonts w:ascii="Courier New" w:hAnsi="Courier New" w:cs="Courier New" w:hint="default"/>
      </w:rPr>
    </w:lvl>
    <w:lvl w:ilvl="8" w:tplc="04090005" w:tentative="1">
      <w:start w:val="1"/>
      <w:numFmt w:val="bullet"/>
      <w:lvlText w:val=""/>
      <w:lvlJc w:val="left"/>
      <w:pPr>
        <w:ind w:left="7583" w:hanging="360"/>
      </w:pPr>
      <w:rPr>
        <w:rFonts w:ascii="Wingdings" w:hAnsi="Wingdings" w:hint="default"/>
      </w:rPr>
    </w:lvl>
  </w:abstractNum>
  <w:abstractNum w:abstractNumId="33" w15:restartNumberingAfterBreak="0">
    <w:nsid w:val="5D0304F4"/>
    <w:multiLevelType w:val="hybridMultilevel"/>
    <w:tmpl w:val="62D27E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074E7"/>
    <w:multiLevelType w:val="hybridMultilevel"/>
    <w:tmpl w:val="1C9CFB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03C35DE"/>
    <w:multiLevelType w:val="hybridMultilevel"/>
    <w:tmpl w:val="649E87E0"/>
    <w:lvl w:ilvl="0" w:tplc="03CCEF96">
      <w:numFmt w:val="bullet"/>
      <w:lvlText w:val="•"/>
      <w:lvlJc w:val="left"/>
      <w:pPr>
        <w:ind w:left="740" w:hanging="360"/>
      </w:pPr>
      <w:rPr>
        <w:rFonts w:ascii="Georgia" w:eastAsia="Georgia" w:hAnsi="Georgia" w:cs="Georgia" w:hint="default"/>
        <w:w w:val="100"/>
        <w:sz w:val="22"/>
        <w:szCs w:val="22"/>
        <w:lang w:val="en-US" w:eastAsia="en-US" w:bidi="ar-SA"/>
      </w:rPr>
    </w:lvl>
    <w:lvl w:ilvl="1" w:tplc="EFD666EC">
      <w:numFmt w:val="bullet"/>
      <w:lvlText w:val="•"/>
      <w:lvlJc w:val="left"/>
      <w:pPr>
        <w:ind w:left="1101" w:hanging="361"/>
      </w:pPr>
      <w:rPr>
        <w:rFonts w:ascii="Georgia" w:eastAsia="Georgia" w:hAnsi="Georgia" w:cs="Georgia" w:hint="default"/>
        <w:w w:val="100"/>
        <w:sz w:val="22"/>
        <w:szCs w:val="22"/>
        <w:lang w:val="en-US" w:eastAsia="en-US" w:bidi="ar-SA"/>
      </w:rPr>
    </w:lvl>
    <w:lvl w:ilvl="2" w:tplc="C478A642">
      <w:numFmt w:val="bullet"/>
      <w:lvlText w:val="•"/>
      <w:lvlJc w:val="left"/>
      <w:pPr>
        <w:ind w:left="2173" w:hanging="361"/>
      </w:pPr>
      <w:rPr>
        <w:rFonts w:hint="default"/>
        <w:lang w:val="en-US" w:eastAsia="en-US" w:bidi="ar-SA"/>
      </w:rPr>
    </w:lvl>
    <w:lvl w:ilvl="3" w:tplc="BA68AB66">
      <w:numFmt w:val="bullet"/>
      <w:lvlText w:val="•"/>
      <w:lvlJc w:val="left"/>
      <w:pPr>
        <w:ind w:left="3246" w:hanging="361"/>
      </w:pPr>
      <w:rPr>
        <w:rFonts w:hint="default"/>
        <w:lang w:val="en-US" w:eastAsia="en-US" w:bidi="ar-SA"/>
      </w:rPr>
    </w:lvl>
    <w:lvl w:ilvl="4" w:tplc="04383DBA">
      <w:numFmt w:val="bullet"/>
      <w:lvlText w:val="•"/>
      <w:lvlJc w:val="left"/>
      <w:pPr>
        <w:ind w:left="4320" w:hanging="361"/>
      </w:pPr>
      <w:rPr>
        <w:rFonts w:hint="default"/>
        <w:lang w:val="en-US" w:eastAsia="en-US" w:bidi="ar-SA"/>
      </w:rPr>
    </w:lvl>
    <w:lvl w:ilvl="5" w:tplc="8370CCCE">
      <w:numFmt w:val="bullet"/>
      <w:lvlText w:val="•"/>
      <w:lvlJc w:val="left"/>
      <w:pPr>
        <w:ind w:left="5393" w:hanging="361"/>
      </w:pPr>
      <w:rPr>
        <w:rFonts w:hint="default"/>
        <w:lang w:val="en-US" w:eastAsia="en-US" w:bidi="ar-SA"/>
      </w:rPr>
    </w:lvl>
    <w:lvl w:ilvl="6" w:tplc="B784BC48">
      <w:numFmt w:val="bullet"/>
      <w:lvlText w:val="•"/>
      <w:lvlJc w:val="left"/>
      <w:pPr>
        <w:ind w:left="6466" w:hanging="361"/>
      </w:pPr>
      <w:rPr>
        <w:rFonts w:hint="default"/>
        <w:lang w:val="en-US" w:eastAsia="en-US" w:bidi="ar-SA"/>
      </w:rPr>
    </w:lvl>
    <w:lvl w:ilvl="7" w:tplc="BDCE26F2">
      <w:numFmt w:val="bullet"/>
      <w:lvlText w:val="•"/>
      <w:lvlJc w:val="left"/>
      <w:pPr>
        <w:ind w:left="7540" w:hanging="361"/>
      </w:pPr>
      <w:rPr>
        <w:rFonts w:hint="default"/>
        <w:lang w:val="en-US" w:eastAsia="en-US" w:bidi="ar-SA"/>
      </w:rPr>
    </w:lvl>
    <w:lvl w:ilvl="8" w:tplc="824AF620">
      <w:numFmt w:val="bullet"/>
      <w:lvlText w:val="•"/>
      <w:lvlJc w:val="left"/>
      <w:pPr>
        <w:ind w:left="8613" w:hanging="361"/>
      </w:pPr>
      <w:rPr>
        <w:rFonts w:hint="default"/>
        <w:lang w:val="en-US" w:eastAsia="en-US" w:bidi="ar-SA"/>
      </w:rPr>
    </w:lvl>
  </w:abstractNum>
  <w:abstractNum w:abstractNumId="36" w15:restartNumberingAfterBreak="0">
    <w:nsid w:val="608634A9"/>
    <w:multiLevelType w:val="hybridMultilevel"/>
    <w:tmpl w:val="D6CE2132"/>
    <w:lvl w:ilvl="0" w:tplc="E85EDD5E">
      <w:start w:val="1"/>
      <w:numFmt w:val="bullet"/>
      <w:lvlText w:val="•"/>
      <w:lvlJc w:val="left"/>
      <w:pPr>
        <w:ind w:left="177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0A167256">
      <w:start w:val="1"/>
      <w:numFmt w:val="bullet"/>
      <w:lvlText w:val="o"/>
      <w:lvlJc w:val="left"/>
      <w:pPr>
        <w:ind w:left="4404"/>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D732130A">
      <w:start w:val="1"/>
      <w:numFmt w:val="bullet"/>
      <w:lvlText w:val="▪"/>
      <w:lvlJc w:val="left"/>
      <w:pPr>
        <w:ind w:left="5124"/>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CB2E3E3A">
      <w:start w:val="1"/>
      <w:numFmt w:val="bullet"/>
      <w:lvlText w:val="•"/>
      <w:lvlJc w:val="left"/>
      <w:pPr>
        <w:ind w:left="5844"/>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98440294">
      <w:start w:val="1"/>
      <w:numFmt w:val="bullet"/>
      <w:lvlText w:val="o"/>
      <w:lvlJc w:val="left"/>
      <w:pPr>
        <w:ind w:left="6564"/>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59907C24">
      <w:start w:val="1"/>
      <w:numFmt w:val="bullet"/>
      <w:lvlText w:val="▪"/>
      <w:lvlJc w:val="left"/>
      <w:pPr>
        <w:ind w:left="7284"/>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EFCC12F2">
      <w:start w:val="1"/>
      <w:numFmt w:val="bullet"/>
      <w:lvlText w:val="•"/>
      <w:lvlJc w:val="left"/>
      <w:pPr>
        <w:ind w:left="8004"/>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327888E4">
      <w:start w:val="1"/>
      <w:numFmt w:val="bullet"/>
      <w:lvlText w:val="o"/>
      <w:lvlJc w:val="left"/>
      <w:pPr>
        <w:ind w:left="8724"/>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2ECEF622">
      <w:start w:val="1"/>
      <w:numFmt w:val="bullet"/>
      <w:lvlText w:val="▪"/>
      <w:lvlJc w:val="left"/>
      <w:pPr>
        <w:ind w:left="9444"/>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37" w15:restartNumberingAfterBreak="0">
    <w:nsid w:val="61815F73"/>
    <w:multiLevelType w:val="hybridMultilevel"/>
    <w:tmpl w:val="B5BECC7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6D95DBF"/>
    <w:multiLevelType w:val="hybridMultilevel"/>
    <w:tmpl w:val="5752759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15:restartNumberingAfterBreak="0">
    <w:nsid w:val="68752B52"/>
    <w:multiLevelType w:val="hybridMultilevel"/>
    <w:tmpl w:val="0B4CDB78"/>
    <w:lvl w:ilvl="0" w:tplc="04090005">
      <w:start w:val="1"/>
      <w:numFmt w:val="bullet"/>
      <w:lvlText w:val=""/>
      <w:lvlJc w:val="left"/>
      <w:pPr>
        <w:tabs>
          <w:tab w:val="num" w:pos="1080"/>
        </w:tabs>
        <w:ind w:left="108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882047B"/>
    <w:multiLevelType w:val="hybridMultilevel"/>
    <w:tmpl w:val="26F86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70095B"/>
    <w:multiLevelType w:val="hybridMultilevel"/>
    <w:tmpl w:val="123A9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2"/>
  </w:num>
  <w:num w:numId="4">
    <w:abstractNumId w:val="15"/>
  </w:num>
  <w:num w:numId="5">
    <w:abstractNumId w:val="20"/>
  </w:num>
  <w:num w:numId="6">
    <w:abstractNumId w:val="39"/>
  </w:num>
  <w:num w:numId="7">
    <w:abstractNumId w:val="21"/>
  </w:num>
  <w:num w:numId="8">
    <w:abstractNumId w:val="29"/>
  </w:num>
  <w:num w:numId="9">
    <w:abstractNumId w:val="37"/>
  </w:num>
  <w:num w:numId="10">
    <w:abstractNumId w:val="19"/>
  </w:num>
  <w:num w:numId="11">
    <w:abstractNumId w:val="26"/>
  </w:num>
  <w:num w:numId="12">
    <w:abstractNumId w:val="40"/>
  </w:num>
  <w:num w:numId="13">
    <w:abstractNumId w:val="30"/>
  </w:num>
  <w:num w:numId="14">
    <w:abstractNumId w:val="24"/>
  </w:num>
  <w:num w:numId="15">
    <w:abstractNumId w:val="31"/>
  </w:num>
  <w:num w:numId="16">
    <w:abstractNumId w:val="12"/>
  </w:num>
  <w:num w:numId="17">
    <w:abstractNumId w:val="41"/>
  </w:num>
  <w:num w:numId="18">
    <w:abstractNumId w:val="23"/>
  </w:num>
  <w:num w:numId="19">
    <w:abstractNumId w:val="22"/>
    <w:lvlOverride w:ilvl="0">
      <w:lvl w:ilvl="0">
        <w:start w:val="7"/>
        <w:numFmt w:val="decimal"/>
        <w:lvlText w:val="%1"/>
        <w:legacy w:legacy="1" w:legacySpace="0" w:legacyIndent="360"/>
        <w:lvlJc w:val="left"/>
        <w:rPr>
          <w:rFonts w:ascii="Verdana" w:hAnsi="Verdana" w:cs="Verdana" w:hint="default"/>
        </w:rPr>
      </w:lvl>
    </w:lvlOverride>
  </w:num>
  <w:num w:numId="20">
    <w:abstractNumId w:val="18"/>
  </w:num>
  <w:num w:numId="21">
    <w:abstractNumId w:val="38"/>
  </w:num>
  <w:num w:numId="22">
    <w:abstractNumId w:val="33"/>
  </w:num>
  <w:num w:numId="23">
    <w:abstractNumId w:val="28"/>
  </w:num>
  <w:num w:numId="24">
    <w:abstractNumId w:val="36"/>
  </w:num>
  <w:num w:numId="25">
    <w:abstractNumId w:val="25"/>
  </w:num>
  <w:num w:numId="26">
    <w:abstractNumId w:val="27"/>
  </w:num>
  <w:num w:numId="27">
    <w:abstractNumId w:val="35"/>
  </w:num>
  <w:num w:numId="28">
    <w:abstractNumId w:val="32"/>
  </w:num>
  <w:num w:numId="29">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E90"/>
    <w:rsid w:val="000001F5"/>
    <w:rsid w:val="00000248"/>
    <w:rsid w:val="000011CB"/>
    <w:rsid w:val="000069A4"/>
    <w:rsid w:val="00006BAC"/>
    <w:rsid w:val="0001011C"/>
    <w:rsid w:val="00010FBE"/>
    <w:rsid w:val="000124A1"/>
    <w:rsid w:val="00015D18"/>
    <w:rsid w:val="00017521"/>
    <w:rsid w:val="00022E3D"/>
    <w:rsid w:val="00024929"/>
    <w:rsid w:val="00025722"/>
    <w:rsid w:val="00026D8B"/>
    <w:rsid w:val="00027F3A"/>
    <w:rsid w:val="0003032A"/>
    <w:rsid w:val="0003707D"/>
    <w:rsid w:val="000409F2"/>
    <w:rsid w:val="00040F5E"/>
    <w:rsid w:val="0004428D"/>
    <w:rsid w:val="00045D0C"/>
    <w:rsid w:val="00046D7A"/>
    <w:rsid w:val="000471BA"/>
    <w:rsid w:val="00047C5D"/>
    <w:rsid w:val="00051600"/>
    <w:rsid w:val="00052E90"/>
    <w:rsid w:val="00054B8B"/>
    <w:rsid w:val="0006108C"/>
    <w:rsid w:val="00061979"/>
    <w:rsid w:val="00062CD0"/>
    <w:rsid w:val="00063CD2"/>
    <w:rsid w:val="000725FE"/>
    <w:rsid w:val="00072E9B"/>
    <w:rsid w:val="00073A86"/>
    <w:rsid w:val="000761D8"/>
    <w:rsid w:val="00077E97"/>
    <w:rsid w:val="000815D9"/>
    <w:rsid w:val="000827A3"/>
    <w:rsid w:val="00083454"/>
    <w:rsid w:val="00083DDA"/>
    <w:rsid w:val="0009074E"/>
    <w:rsid w:val="00096117"/>
    <w:rsid w:val="00096EDB"/>
    <w:rsid w:val="000A174A"/>
    <w:rsid w:val="000A1A5C"/>
    <w:rsid w:val="000A309C"/>
    <w:rsid w:val="000B395B"/>
    <w:rsid w:val="000B69AF"/>
    <w:rsid w:val="000B7CF4"/>
    <w:rsid w:val="000B7EF1"/>
    <w:rsid w:val="000C39F6"/>
    <w:rsid w:val="000C49CC"/>
    <w:rsid w:val="000C6237"/>
    <w:rsid w:val="000C7A7E"/>
    <w:rsid w:val="000D19A2"/>
    <w:rsid w:val="000E11A4"/>
    <w:rsid w:val="000E22A1"/>
    <w:rsid w:val="000E71AC"/>
    <w:rsid w:val="000F55C5"/>
    <w:rsid w:val="000F5E7A"/>
    <w:rsid w:val="001008EB"/>
    <w:rsid w:val="00113640"/>
    <w:rsid w:val="00117284"/>
    <w:rsid w:val="00121561"/>
    <w:rsid w:val="00124C47"/>
    <w:rsid w:val="00125651"/>
    <w:rsid w:val="00126552"/>
    <w:rsid w:val="00134EAF"/>
    <w:rsid w:val="00136219"/>
    <w:rsid w:val="00136414"/>
    <w:rsid w:val="00143388"/>
    <w:rsid w:val="001478FA"/>
    <w:rsid w:val="00151B94"/>
    <w:rsid w:val="0015755D"/>
    <w:rsid w:val="001649E1"/>
    <w:rsid w:val="00166FE0"/>
    <w:rsid w:val="0016735E"/>
    <w:rsid w:val="001728FA"/>
    <w:rsid w:val="00172ACA"/>
    <w:rsid w:val="00172FD9"/>
    <w:rsid w:val="00173ED9"/>
    <w:rsid w:val="00175C8F"/>
    <w:rsid w:val="00182609"/>
    <w:rsid w:val="001831AA"/>
    <w:rsid w:val="00184EC6"/>
    <w:rsid w:val="001860DC"/>
    <w:rsid w:val="00186996"/>
    <w:rsid w:val="00190ACC"/>
    <w:rsid w:val="00191095"/>
    <w:rsid w:val="001932F9"/>
    <w:rsid w:val="0019389E"/>
    <w:rsid w:val="001979F6"/>
    <w:rsid w:val="001A08AE"/>
    <w:rsid w:val="001A4FE1"/>
    <w:rsid w:val="001A62C4"/>
    <w:rsid w:val="001B1685"/>
    <w:rsid w:val="001B61A0"/>
    <w:rsid w:val="001B7C89"/>
    <w:rsid w:val="001C202D"/>
    <w:rsid w:val="001C66F5"/>
    <w:rsid w:val="001D19FE"/>
    <w:rsid w:val="001E27CC"/>
    <w:rsid w:val="001E572C"/>
    <w:rsid w:val="001E67D8"/>
    <w:rsid w:val="001E7F81"/>
    <w:rsid w:val="001F437E"/>
    <w:rsid w:val="001F4D22"/>
    <w:rsid w:val="001F4EB5"/>
    <w:rsid w:val="001F509C"/>
    <w:rsid w:val="00200E5C"/>
    <w:rsid w:val="00204892"/>
    <w:rsid w:val="0020687B"/>
    <w:rsid w:val="002070DE"/>
    <w:rsid w:val="00214E36"/>
    <w:rsid w:val="002166D1"/>
    <w:rsid w:val="002227F0"/>
    <w:rsid w:val="002304AE"/>
    <w:rsid w:val="00230B2D"/>
    <w:rsid w:val="002330CE"/>
    <w:rsid w:val="002346FA"/>
    <w:rsid w:val="00234D68"/>
    <w:rsid w:val="00236595"/>
    <w:rsid w:val="00236C71"/>
    <w:rsid w:val="00241DEB"/>
    <w:rsid w:val="00242B43"/>
    <w:rsid w:val="00250C5E"/>
    <w:rsid w:val="002529FC"/>
    <w:rsid w:val="00253ADD"/>
    <w:rsid w:val="00254059"/>
    <w:rsid w:val="00260BAD"/>
    <w:rsid w:val="0026217E"/>
    <w:rsid w:val="002642E1"/>
    <w:rsid w:val="00265A7A"/>
    <w:rsid w:val="00267EDC"/>
    <w:rsid w:val="00270BFF"/>
    <w:rsid w:val="00271510"/>
    <w:rsid w:val="002718D1"/>
    <w:rsid w:val="00280169"/>
    <w:rsid w:val="00283190"/>
    <w:rsid w:val="00284297"/>
    <w:rsid w:val="002852A3"/>
    <w:rsid w:val="002861CB"/>
    <w:rsid w:val="00293FAD"/>
    <w:rsid w:val="00294B1C"/>
    <w:rsid w:val="00294E49"/>
    <w:rsid w:val="00297188"/>
    <w:rsid w:val="002973A4"/>
    <w:rsid w:val="002A275B"/>
    <w:rsid w:val="002A3FAE"/>
    <w:rsid w:val="002B2187"/>
    <w:rsid w:val="002B26C8"/>
    <w:rsid w:val="002B33C7"/>
    <w:rsid w:val="002B4A01"/>
    <w:rsid w:val="002B4BDE"/>
    <w:rsid w:val="002B4EF8"/>
    <w:rsid w:val="002B5ACA"/>
    <w:rsid w:val="002C111A"/>
    <w:rsid w:val="002C1538"/>
    <w:rsid w:val="002C500E"/>
    <w:rsid w:val="002D2BF7"/>
    <w:rsid w:val="002D46C8"/>
    <w:rsid w:val="002D6451"/>
    <w:rsid w:val="002D6B8D"/>
    <w:rsid w:val="002D733F"/>
    <w:rsid w:val="002E0556"/>
    <w:rsid w:val="002E3A34"/>
    <w:rsid w:val="002F13B3"/>
    <w:rsid w:val="002F1B05"/>
    <w:rsid w:val="002F580D"/>
    <w:rsid w:val="00305128"/>
    <w:rsid w:val="003068FA"/>
    <w:rsid w:val="00306EB7"/>
    <w:rsid w:val="00310879"/>
    <w:rsid w:val="00326F9A"/>
    <w:rsid w:val="00330A37"/>
    <w:rsid w:val="003315B6"/>
    <w:rsid w:val="00333FAC"/>
    <w:rsid w:val="003365CD"/>
    <w:rsid w:val="00342325"/>
    <w:rsid w:val="003428F1"/>
    <w:rsid w:val="00345A10"/>
    <w:rsid w:val="00350441"/>
    <w:rsid w:val="003509C4"/>
    <w:rsid w:val="003515DA"/>
    <w:rsid w:val="003529F4"/>
    <w:rsid w:val="003555AB"/>
    <w:rsid w:val="0035627B"/>
    <w:rsid w:val="00356E5B"/>
    <w:rsid w:val="003579E8"/>
    <w:rsid w:val="0036094D"/>
    <w:rsid w:val="00361B80"/>
    <w:rsid w:val="003658EB"/>
    <w:rsid w:val="00365BC6"/>
    <w:rsid w:val="00371430"/>
    <w:rsid w:val="00372976"/>
    <w:rsid w:val="00374979"/>
    <w:rsid w:val="00375FBC"/>
    <w:rsid w:val="00375FCA"/>
    <w:rsid w:val="00380D23"/>
    <w:rsid w:val="0038130B"/>
    <w:rsid w:val="003816FF"/>
    <w:rsid w:val="003871E3"/>
    <w:rsid w:val="00387C62"/>
    <w:rsid w:val="0039071C"/>
    <w:rsid w:val="00393748"/>
    <w:rsid w:val="00397776"/>
    <w:rsid w:val="00397E2E"/>
    <w:rsid w:val="003A0320"/>
    <w:rsid w:val="003A5847"/>
    <w:rsid w:val="003A5E1B"/>
    <w:rsid w:val="003B36E5"/>
    <w:rsid w:val="003B41C2"/>
    <w:rsid w:val="003B4B0F"/>
    <w:rsid w:val="003C1424"/>
    <w:rsid w:val="003C411B"/>
    <w:rsid w:val="003C6C2C"/>
    <w:rsid w:val="003D09F4"/>
    <w:rsid w:val="003D0F3E"/>
    <w:rsid w:val="003D20A9"/>
    <w:rsid w:val="003E4586"/>
    <w:rsid w:val="003E6201"/>
    <w:rsid w:val="003E624E"/>
    <w:rsid w:val="003F41B8"/>
    <w:rsid w:val="003F4B48"/>
    <w:rsid w:val="003F6DE0"/>
    <w:rsid w:val="003F7A97"/>
    <w:rsid w:val="0040229B"/>
    <w:rsid w:val="004031E9"/>
    <w:rsid w:val="0040400B"/>
    <w:rsid w:val="00405F3E"/>
    <w:rsid w:val="00407201"/>
    <w:rsid w:val="00407DCD"/>
    <w:rsid w:val="0041024C"/>
    <w:rsid w:val="00410BF0"/>
    <w:rsid w:val="004121E2"/>
    <w:rsid w:val="00414169"/>
    <w:rsid w:val="0041456B"/>
    <w:rsid w:val="00415AC9"/>
    <w:rsid w:val="004170D1"/>
    <w:rsid w:val="00420C8F"/>
    <w:rsid w:val="0042193B"/>
    <w:rsid w:val="00422681"/>
    <w:rsid w:val="004232CF"/>
    <w:rsid w:val="00423D19"/>
    <w:rsid w:val="0043113C"/>
    <w:rsid w:val="00432246"/>
    <w:rsid w:val="004347D3"/>
    <w:rsid w:val="0043767B"/>
    <w:rsid w:val="004408BC"/>
    <w:rsid w:val="004426DB"/>
    <w:rsid w:val="00442D09"/>
    <w:rsid w:val="00443807"/>
    <w:rsid w:val="0044408C"/>
    <w:rsid w:val="00446783"/>
    <w:rsid w:val="00446CA5"/>
    <w:rsid w:val="0044745F"/>
    <w:rsid w:val="004531EC"/>
    <w:rsid w:val="00456514"/>
    <w:rsid w:val="004613AB"/>
    <w:rsid w:val="0046144D"/>
    <w:rsid w:val="0046595B"/>
    <w:rsid w:val="004670DA"/>
    <w:rsid w:val="00467107"/>
    <w:rsid w:val="00467BFD"/>
    <w:rsid w:val="00471AA3"/>
    <w:rsid w:val="00472E67"/>
    <w:rsid w:val="004739EC"/>
    <w:rsid w:val="00474F7F"/>
    <w:rsid w:val="004769B9"/>
    <w:rsid w:val="00477334"/>
    <w:rsid w:val="00477522"/>
    <w:rsid w:val="004775EA"/>
    <w:rsid w:val="0048102C"/>
    <w:rsid w:val="00483602"/>
    <w:rsid w:val="004913E9"/>
    <w:rsid w:val="00492F45"/>
    <w:rsid w:val="004945FA"/>
    <w:rsid w:val="00496B8F"/>
    <w:rsid w:val="004A0B6C"/>
    <w:rsid w:val="004A1A4C"/>
    <w:rsid w:val="004A3D8B"/>
    <w:rsid w:val="004A3E7A"/>
    <w:rsid w:val="004A5021"/>
    <w:rsid w:val="004A5A73"/>
    <w:rsid w:val="004A5C7E"/>
    <w:rsid w:val="004A76CA"/>
    <w:rsid w:val="004A79DF"/>
    <w:rsid w:val="004B0357"/>
    <w:rsid w:val="004B3E33"/>
    <w:rsid w:val="004B6206"/>
    <w:rsid w:val="004B7BD0"/>
    <w:rsid w:val="004C7CE2"/>
    <w:rsid w:val="004D1773"/>
    <w:rsid w:val="004D1C91"/>
    <w:rsid w:val="004D3AF8"/>
    <w:rsid w:val="004E7674"/>
    <w:rsid w:val="004F0977"/>
    <w:rsid w:val="004F283F"/>
    <w:rsid w:val="004F6643"/>
    <w:rsid w:val="005050B6"/>
    <w:rsid w:val="00510A55"/>
    <w:rsid w:val="00510FFC"/>
    <w:rsid w:val="00512375"/>
    <w:rsid w:val="00512512"/>
    <w:rsid w:val="0051255E"/>
    <w:rsid w:val="00513545"/>
    <w:rsid w:val="00516B2E"/>
    <w:rsid w:val="0052080F"/>
    <w:rsid w:val="00520E17"/>
    <w:rsid w:val="005224FF"/>
    <w:rsid w:val="00522EE6"/>
    <w:rsid w:val="005243E1"/>
    <w:rsid w:val="005255A3"/>
    <w:rsid w:val="00535A54"/>
    <w:rsid w:val="005362E9"/>
    <w:rsid w:val="00536B95"/>
    <w:rsid w:val="005413AF"/>
    <w:rsid w:val="0054744E"/>
    <w:rsid w:val="00553913"/>
    <w:rsid w:val="00561F16"/>
    <w:rsid w:val="00565C32"/>
    <w:rsid w:val="00565E10"/>
    <w:rsid w:val="005738CF"/>
    <w:rsid w:val="005746B0"/>
    <w:rsid w:val="00574B56"/>
    <w:rsid w:val="00581DFC"/>
    <w:rsid w:val="00584698"/>
    <w:rsid w:val="00590CD3"/>
    <w:rsid w:val="00592055"/>
    <w:rsid w:val="005A16A8"/>
    <w:rsid w:val="005A386E"/>
    <w:rsid w:val="005A49E8"/>
    <w:rsid w:val="005B2092"/>
    <w:rsid w:val="005B52FC"/>
    <w:rsid w:val="005B58F3"/>
    <w:rsid w:val="005B5C48"/>
    <w:rsid w:val="005B5D9B"/>
    <w:rsid w:val="005B73E3"/>
    <w:rsid w:val="005B7D17"/>
    <w:rsid w:val="005C0113"/>
    <w:rsid w:val="005C07B3"/>
    <w:rsid w:val="005C07CE"/>
    <w:rsid w:val="005C422F"/>
    <w:rsid w:val="005D17FA"/>
    <w:rsid w:val="005D1CBE"/>
    <w:rsid w:val="005E5482"/>
    <w:rsid w:val="005E6FC2"/>
    <w:rsid w:val="005F10FF"/>
    <w:rsid w:val="005F4FD3"/>
    <w:rsid w:val="005F52E9"/>
    <w:rsid w:val="005F7C78"/>
    <w:rsid w:val="0060009B"/>
    <w:rsid w:val="00601703"/>
    <w:rsid w:val="00601B2E"/>
    <w:rsid w:val="00603234"/>
    <w:rsid w:val="00603C95"/>
    <w:rsid w:val="00603D5C"/>
    <w:rsid w:val="00604043"/>
    <w:rsid w:val="00607241"/>
    <w:rsid w:val="006076C1"/>
    <w:rsid w:val="006107AD"/>
    <w:rsid w:val="006113A6"/>
    <w:rsid w:val="00611BF0"/>
    <w:rsid w:val="00622604"/>
    <w:rsid w:val="00624199"/>
    <w:rsid w:val="00626019"/>
    <w:rsid w:val="00627C3A"/>
    <w:rsid w:val="00631303"/>
    <w:rsid w:val="006339FA"/>
    <w:rsid w:val="00634286"/>
    <w:rsid w:val="00634A7B"/>
    <w:rsid w:val="00641FAC"/>
    <w:rsid w:val="00642E26"/>
    <w:rsid w:val="006453D1"/>
    <w:rsid w:val="006453EA"/>
    <w:rsid w:val="00646C5B"/>
    <w:rsid w:val="00652732"/>
    <w:rsid w:val="00653EA7"/>
    <w:rsid w:val="00654504"/>
    <w:rsid w:val="00654995"/>
    <w:rsid w:val="00654A6C"/>
    <w:rsid w:val="00654F7F"/>
    <w:rsid w:val="006579C9"/>
    <w:rsid w:val="00657F6C"/>
    <w:rsid w:val="00666F61"/>
    <w:rsid w:val="00670DBE"/>
    <w:rsid w:val="00672966"/>
    <w:rsid w:val="006733BA"/>
    <w:rsid w:val="006741E0"/>
    <w:rsid w:val="006745DE"/>
    <w:rsid w:val="00676117"/>
    <w:rsid w:val="0068322D"/>
    <w:rsid w:val="00686087"/>
    <w:rsid w:val="00690536"/>
    <w:rsid w:val="006939B8"/>
    <w:rsid w:val="006A3985"/>
    <w:rsid w:val="006A5245"/>
    <w:rsid w:val="006A5581"/>
    <w:rsid w:val="006B046B"/>
    <w:rsid w:val="006B2F59"/>
    <w:rsid w:val="006B4E70"/>
    <w:rsid w:val="006C2FC7"/>
    <w:rsid w:val="006C5449"/>
    <w:rsid w:val="006D06FA"/>
    <w:rsid w:val="006D0C7D"/>
    <w:rsid w:val="006D542C"/>
    <w:rsid w:val="006D688E"/>
    <w:rsid w:val="006E0983"/>
    <w:rsid w:val="006E4FDE"/>
    <w:rsid w:val="006E4FFF"/>
    <w:rsid w:val="006F049E"/>
    <w:rsid w:val="0070186E"/>
    <w:rsid w:val="00703D38"/>
    <w:rsid w:val="007045D9"/>
    <w:rsid w:val="0070565D"/>
    <w:rsid w:val="007116B1"/>
    <w:rsid w:val="007148E2"/>
    <w:rsid w:val="0071492E"/>
    <w:rsid w:val="007231A0"/>
    <w:rsid w:val="007246F5"/>
    <w:rsid w:val="00724915"/>
    <w:rsid w:val="00724ECE"/>
    <w:rsid w:val="00731824"/>
    <w:rsid w:val="007328C4"/>
    <w:rsid w:val="007334A0"/>
    <w:rsid w:val="007461DC"/>
    <w:rsid w:val="00746A61"/>
    <w:rsid w:val="007534AA"/>
    <w:rsid w:val="007555EA"/>
    <w:rsid w:val="00764AB8"/>
    <w:rsid w:val="00765185"/>
    <w:rsid w:val="00767767"/>
    <w:rsid w:val="00770A2D"/>
    <w:rsid w:val="0077193B"/>
    <w:rsid w:val="007778E8"/>
    <w:rsid w:val="00781519"/>
    <w:rsid w:val="007829F2"/>
    <w:rsid w:val="00783A3A"/>
    <w:rsid w:val="007911D3"/>
    <w:rsid w:val="007917AE"/>
    <w:rsid w:val="007A3140"/>
    <w:rsid w:val="007A406E"/>
    <w:rsid w:val="007A4904"/>
    <w:rsid w:val="007A6EF1"/>
    <w:rsid w:val="007B06DD"/>
    <w:rsid w:val="007B0B8B"/>
    <w:rsid w:val="007B1353"/>
    <w:rsid w:val="007B7222"/>
    <w:rsid w:val="007C0557"/>
    <w:rsid w:val="007C0575"/>
    <w:rsid w:val="007C0B0A"/>
    <w:rsid w:val="007C1031"/>
    <w:rsid w:val="007C2C6D"/>
    <w:rsid w:val="007C39E7"/>
    <w:rsid w:val="007C4FAB"/>
    <w:rsid w:val="007D08C3"/>
    <w:rsid w:val="007D1518"/>
    <w:rsid w:val="007D282E"/>
    <w:rsid w:val="007D3C49"/>
    <w:rsid w:val="007D60B8"/>
    <w:rsid w:val="007D6767"/>
    <w:rsid w:val="007D6E19"/>
    <w:rsid w:val="007E179C"/>
    <w:rsid w:val="007E1A2B"/>
    <w:rsid w:val="007E4943"/>
    <w:rsid w:val="007E5969"/>
    <w:rsid w:val="007F04F9"/>
    <w:rsid w:val="007F1D9D"/>
    <w:rsid w:val="007F299D"/>
    <w:rsid w:val="007F6BF4"/>
    <w:rsid w:val="00806387"/>
    <w:rsid w:val="00806696"/>
    <w:rsid w:val="00820D4D"/>
    <w:rsid w:val="00827209"/>
    <w:rsid w:val="00830C11"/>
    <w:rsid w:val="0083399A"/>
    <w:rsid w:val="008365ED"/>
    <w:rsid w:val="008439A2"/>
    <w:rsid w:val="008439CE"/>
    <w:rsid w:val="00847BC5"/>
    <w:rsid w:val="008534CA"/>
    <w:rsid w:val="00854B8C"/>
    <w:rsid w:val="00855D70"/>
    <w:rsid w:val="0085625E"/>
    <w:rsid w:val="00862723"/>
    <w:rsid w:val="008633E4"/>
    <w:rsid w:val="00863892"/>
    <w:rsid w:val="008676A0"/>
    <w:rsid w:val="00870C97"/>
    <w:rsid w:val="00871F40"/>
    <w:rsid w:val="008729A8"/>
    <w:rsid w:val="00877719"/>
    <w:rsid w:val="00880AD0"/>
    <w:rsid w:val="00883DFA"/>
    <w:rsid w:val="00890B22"/>
    <w:rsid w:val="00890FE8"/>
    <w:rsid w:val="00891024"/>
    <w:rsid w:val="008926AA"/>
    <w:rsid w:val="00893DF3"/>
    <w:rsid w:val="008940C8"/>
    <w:rsid w:val="008943C4"/>
    <w:rsid w:val="00894A6E"/>
    <w:rsid w:val="008A0B79"/>
    <w:rsid w:val="008A1804"/>
    <w:rsid w:val="008A2C30"/>
    <w:rsid w:val="008A6460"/>
    <w:rsid w:val="008B04C8"/>
    <w:rsid w:val="008B0926"/>
    <w:rsid w:val="008B34D4"/>
    <w:rsid w:val="008B7C74"/>
    <w:rsid w:val="008C1051"/>
    <w:rsid w:val="008C2317"/>
    <w:rsid w:val="008C26D6"/>
    <w:rsid w:val="008C3B42"/>
    <w:rsid w:val="008C48A7"/>
    <w:rsid w:val="008C52F8"/>
    <w:rsid w:val="008D0365"/>
    <w:rsid w:val="008D34FF"/>
    <w:rsid w:val="008D4E6F"/>
    <w:rsid w:val="008D5BE0"/>
    <w:rsid w:val="008D5FE4"/>
    <w:rsid w:val="008E25C0"/>
    <w:rsid w:val="008E389A"/>
    <w:rsid w:val="008E645A"/>
    <w:rsid w:val="008E75E4"/>
    <w:rsid w:val="008F44C5"/>
    <w:rsid w:val="008F47E0"/>
    <w:rsid w:val="008F4CAD"/>
    <w:rsid w:val="008F5A82"/>
    <w:rsid w:val="008F6E3F"/>
    <w:rsid w:val="00900434"/>
    <w:rsid w:val="009073C9"/>
    <w:rsid w:val="009079A2"/>
    <w:rsid w:val="009123D7"/>
    <w:rsid w:val="00915660"/>
    <w:rsid w:val="009165E5"/>
    <w:rsid w:val="00917EF7"/>
    <w:rsid w:val="00920087"/>
    <w:rsid w:val="0092125C"/>
    <w:rsid w:val="0092357A"/>
    <w:rsid w:val="00923C8B"/>
    <w:rsid w:val="0092597B"/>
    <w:rsid w:val="00927B6E"/>
    <w:rsid w:val="00933064"/>
    <w:rsid w:val="00933759"/>
    <w:rsid w:val="00935632"/>
    <w:rsid w:val="00944EF1"/>
    <w:rsid w:val="009451EE"/>
    <w:rsid w:val="00946447"/>
    <w:rsid w:val="0095024B"/>
    <w:rsid w:val="009514BC"/>
    <w:rsid w:val="00954539"/>
    <w:rsid w:val="00962030"/>
    <w:rsid w:val="00962354"/>
    <w:rsid w:val="00962637"/>
    <w:rsid w:val="00967932"/>
    <w:rsid w:val="00971B7E"/>
    <w:rsid w:val="00971C62"/>
    <w:rsid w:val="00973FC3"/>
    <w:rsid w:val="0097608D"/>
    <w:rsid w:val="00977A75"/>
    <w:rsid w:val="009816B4"/>
    <w:rsid w:val="00982D4B"/>
    <w:rsid w:val="009831F3"/>
    <w:rsid w:val="00983773"/>
    <w:rsid w:val="009846A1"/>
    <w:rsid w:val="009915A4"/>
    <w:rsid w:val="00993409"/>
    <w:rsid w:val="00995CEF"/>
    <w:rsid w:val="009A2D4C"/>
    <w:rsid w:val="009A35A3"/>
    <w:rsid w:val="009A4E64"/>
    <w:rsid w:val="009A5C7D"/>
    <w:rsid w:val="009A622D"/>
    <w:rsid w:val="009A6963"/>
    <w:rsid w:val="009A6A2D"/>
    <w:rsid w:val="009B068C"/>
    <w:rsid w:val="009B121D"/>
    <w:rsid w:val="009B5B41"/>
    <w:rsid w:val="009C4109"/>
    <w:rsid w:val="009C5893"/>
    <w:rsid w:val="009D0521"/>
    <w:rsid w:val="009D1278"/>
    <w:rsid w:val="009D629F"/>
    <w:rsid w:val="009E3EC4"/>
    <w:rsid w:val="009E6B62"/>
    <w:rsid w:val="009F102D"/>
    <w:rsid w:val="009F3DBB"/>
    <w:rsid w:val="009F4EA8"/>
    <w:rsid w:val="00A02D5E"/>
    <w:rsid w:val="00A0722D"/>
    <w:rsid w:val="00A07498"/>
    <w:rsid w:val="00A13C1A"/>
    <w:rsid w:val="00A1735E"/>
    <w:rsid w:val="00A1780B"/>
    <w:rsid w:val="00A20401"/>
    <w:rsid w:val="00A204AB"/>
    <w:rsid w:val="00A20B55"/>
    <w:rsid w:val="00A2172B"/>
    <w:rsid w:val="00A225F0"/>
    <w:rsid w:val="00A22B04"/>
    <w:rsid w:val="00A2540B"/>
    <w:rsid w:val="00A306A9"/>
    <w:rsid w:val="00A314A8"/>
    <w:rsid w:val="00A36AC1"/>
    <w:rsid w:val="00A41DA2"/>
    <w:rsid w:val="00A41DFC"/>
    <w:rsid w:val="00A41FF5"/>
    <w:rsid w:val="00A50B5A"/>
    <w:rsid w:val="00A530CE"/>
    <w:rsid w:val="00A55F32"/>
    <w:rsid w:val="00A57F0A"/>
    <w:rsid w:val="00A60520"/>
    <w:rsid w:val="00A623E5"/>
    <w:rsid w:val="00A66A5E"/>
    <w:rsid w:val="00A7063A"/>
    <w:rsid w:val="00A74CF0"/>
    <w:rsid w:val="00A778D0"/>
    <w:rsid w:val="00A77F30"/>
    <w:rsid w:val="00A81CF5"/>
    <w:rsid w:val="00A849C9"/>
    <w:rsid w:val="00A8589D"/>
    <w:rsid w:val="00A95CE2"/>
    <w:rsid w:val="00A9783E"/>
    <w:rsid w:val="00AA0B4B"/>
    <w:rsid w:val="00AA19B6"/>
    <w:rsid w:val="00AA3A68"/>
    <w:rsid w:val="00AA47B6"/>
    <w:rsid w:val="00AA4DF4"/>
    <w:rsid w:val="00AA6C49"/>
    <w:rsid w:val="00AA6E8F"/>
    <w:rsid w:val="00AB170F"/>
    <w:rsid w:val="00AB2B41"/>
    <w:rsid w:val="00AB3412"/>
    <w:rsid w:val="00AB5DF0"/>
    <w:rsid w:val="00AD1B17"/>
    <w:rsid w:val="00AD41B4"/>
    <w:rsid w:val="00AE0234"/>
    <w:rsid w:val="00AE2422"/>
    <w:rsid w:val="00AE43EC"/>
    <w:rsid w:val="00AE5822"/>
    <w:rsid w:val="00AE7399"/>
    <w:rsid w:val="00AF183D"/>
    <w:rsid w:val="00AF25D0"/>
    <w:rsid w:val="00AF2F4B"/>
    <w:rsid w:val="00AF3185"/>
    <w:rsid w:val="00AF3DD7"/>
    <w:rsid w:val="00AF4102"/>
    <w:rsid w:val="00B0231B"/>
    <w:rsid w:val="00B06358"/>
    <w:rsid w:val="00B07D24"/>
    <w:rsid w:val="00B1075D"/>
    <w:rsid w:val="00B11E91"/>
    <w:rsid w:val="00B2034B"/>
    <w:rsid w:val="00B20410"/>
    <w:rsid w:val="00B22244"/>
    <w:rsid w:val="00B26EA3"/>
    <w:rsid w:val="00B27D4C"/>
    <w:rsid w:val="00B27DD4"/>
    <w:rsid w:val="00B30AF2"/>
    <w:rsid w:val="00B33BF6"/>
    <w:rsid w:val="00B44B5E"/>
    <w:rsid w:val="00B4549A"/>
    <w:rsid w:val="00B45A75"/>
    <w:rsid w:val="00B51889"/>
    <w:rsid w:val="00B521D4"/>
    <w:rsid w:val="00B52D38"/>
    <w:rsid w:val="00B54FCE"/>
    <w:rsid w:val="00B56B45"/>
    <w:rsid w:val="00B62EB8"/>
    <w:rsid w:val="00B6345F"/>
    <w:rsid w:val="00B636F9"/>
    <w:rsid w:val="00B70049"/>
    <w:rsid w:val="00B70B2B"/>
    <w:rsid w:val="00B70CB5"/>
    <w:rsid w:val="00B72C81"/>
    <w:rsid w:val="00B751E8"/>
    <w:rsid w:val="00B75438"/>
    <w:rsid w:val="00B75D3F"/>
    <w:rsid w:val="00B77B16"/>
    <w:rsid w:val="00B805BA"/>
    <w:rsid w:val="00B846D6"/>
    <w:rsid w:val="00B86E18"/>
    <w:rsid w:val="00B870D9"/>
    <w:rsid w:val="00B94622"/>
    <w:rsid w:val="00B95F85"/>
    <w:rsid w:val="00B9655D"/>
    <w:rsid w:val="00BA1182"/>
    <w:rsid w:val="00BA48ED"/>
    <w:rsid w:val="00BA7093"/>
    <w:rsid w:val="00BB0289"/>
    <w:rsid w:val="00BB5591"/>
    <w:rsid w:val="00BB60B5"/>
    <w:rsid w:val="00BB6801"/>
    <w:rsid w:val="00BB6A53"/>
    <w:rsid w:val="00BC045E"/>
    <w:rsid w:val="00BC1A22"/>
    <w:rsid w:val="00BC3DF3"/>
    <w:rsid w:val="00BC71B4"/>
    <w:rsid w:val="00BD12E5"/>
    <w:rsid w:val="00BD6A73"/>
    <w:rsid w:val="00BD7ABE"/>
    <w:rsid w:val="00BE169B"/>
    <w:rsid w:val="00BE1B20"/>
    <w:rsid w:val="00BE1CF6"/>
    <w:rsid w:val="00BE67BD"/>
    <w:rsid w:val="00BE7717"/>
    <w:rsid w:val="00BF0E31"/>
    <w:rsid w:val="00BF30C2"/>
    <w:rsid w:val="00BF4548"/>
    <w:rsid w:val="00BF4C23"/>
    <w:rsid w:val="00BF65C8"/>
    <w:rsid w:val="00BF76DA"/>
    <w:rsid w:val="00C0205E"/>
    <w:rsid w:val="00C0510C"/>
    <w:rsid w:val="00C06F19"/>
    <w:rsid w:val="00C0706C"/>
    <w:rsid w:val="00C105EB"/>
    <w:rsid w:val="00C1177F"/>
    <w:rsid w:val="00C20FB9"/>
    <w:rsid w:val="00C23D9E"/>
    <w:rsid w:val="00C27C96"/>
    <w:rsid w:val="00C320FE"/>
    <w:rsid w:val="00C33828"/>
    <w:rsid w:val="00C36577"/>
    <w:rsid w:val="00C40A6E"/>
    <w:rsid w:val="00C414AB"/>
    <w:rsid w:val="00C42613"/>
    <w:rsid w:val="00C436B0"/>
    <w:rsid w:val="00C44CDB"/>
    <w:rsid w:val="00C459D9"/>
    <w:rsid w:val="00C45A6B"/>
    <w:rsid w:val="00C47BDB"/>
    <w:rsid w:val="00C5089E"/>
    <w:rsid w:val="00C52676"/>
    <w:rsid w:val="00C54083"/>
    <w:rsid w:val="00C540D9"/>
    <w:rsid w:val="00C5594E"/>
    <w:rsid w:val="00C559F7"/>
    <w:rsid w:val="00C6004D"/>
    <w:rsid w:val="00C6732B"/>
    <w:rsid w:val="00C674C3"/>
    <w:rsid w:val="00C73B10"/>
    <w:rsid w:val="00C746C4"/>
    <w:rsid w:val="00C81754"/>
    <w:rsid w:val="00C83DE3"/>
    <w:rsid w:val="00C8498C"/>
    <w:rsid w:val="00C859D1"/>
    <w:rsid w:val="00C870EC"/>
    <w:rsid w:val="00C918A9"/>
    <w:rsid w:val="00C924CE"/>
    <w:rsid w:val="00C936B9"/>
    <w:rsid w:val="00C93990"/>
    <w:rsid w:val="00CA0161"/>
    <w:rsid w:val="00CA36CC"/>
    <w:rsid w:val="00CA528F"/>
    <w:rsid w:val="00CA6A07"/>
    <w:rsid w:val="00CB128F"/>
    <w:rsid w:val="00CB144F"/>
    <w:rsid w:val="00CB1892"/>
    <w:rsid w:val="00CB236F"/>
    <w:rsid w:val="00CB2951"/>
    <w:rsid w:val="00CB2BCB"/>
    <w:rsid w:val="00CC1973"/>
    <w:rsid w:val="00CC6111"/>
    <w:rsid w:val="00CD0A6D"/>
    <w:rsid w:val="00CD2AF6"/>
    <w:rsid w:val="00CD3457"/>
    <w:rsid w:val="00CD6FA0"/>
    <w:rsid w:val="00CE1604"/>
    <w:rsid w:val="00CE74AE"/>
    <w:rsid w:val="00CF44D4"/>
    <w:rsid w:val="00CF5148"/>
    <w:rsid w:val="00CF7663"/>
    <w:rsid w:val="00CF7792"/>
    <w:rsid w:val="00D00426"/>
    <w:rsid w:val="00D01505"/>
    <w:rsid w:val="00D016AD"/>
    <w:rsid w:val="00D01E34"/>
    <w:rsid w:val="00D01E93"/>
    <w:rsid w:val="00D0226A"/>
    <w:rsid w:val="00D0490F"/>
    <w:rsid w:val="00D108D3"/>
    <w:rsid w:val="00D10CFE"/>
    <w:rsid w:val="00D10E59"/>
    <w:rsid w:val="00D1345C"/>
    <w:rsid w:val="00D167C0"/>
    <w:rsid w:val="00D21650"/>
    <w:rsid w:val="00D23F4C"/>
    <w:rsid w:val="00D26B90"/>
    <w:rsid w:val="00D355B5"/>
    <w:rsid w:val="00D3603B"/>
    <w:rsid w:val="00D403EE"/>
    <w:rsid w:val="00D412F1"/>
    <w:rsid w:val="00D4242E"/>
    <w:rsid w:val="00D42967"/>
    <w:rsid w:val="00D4346B"/>
    <w:rsid w:val="00D4558B"/>
    <w:rsid w:val="00D459E7"/>
    <w:rsid w:val="00D47D39"/>
    <w:rsid w:val="00D52BDA"/>
    <w:rsid w:val="00D52DEA"/>
    <w:rsid w:val="00D53F7B"/>
    <w:rsid w:val="00D60AB4"/>
    <w:rsid w:val="00D63267"/>
    <w:rsid w:val="00D70160"/>
    <w:rsid w:val="00D703B8"/>
    <w:rsid w:val="00D730CE"/>
    <w:rsid w:val="00D738D8"/>
    <w:rsid w:val="00D7471F"/>
    <w:rsid w:val="00D803DA"/>
    <w:rsid w:val="00D852C6"/>
    <w:rsid w:val="00D86BC9"/>
    <w:rsid w:val="00D90172"/>
    <w:rsid w:val="00DA10E7"/>
    <w:rsid w:val="00DA1D8F"/>
    <w:rsid w:val="00DA4721"/>
    <w:rsid w:val="00DB00A2"/>
    <w:rsid w:val="00DC3601"/>
    <w:rsid w:val="00DC3997"/>
    <w:rsid w:val="00DC3A8A"/>
    <w:rsid w:val="00DC41BF"/>
    <w:rsid w:val="00DC751B"/>
    <w:rsid w:val="00DD1EAC"/>
    <w:rsid w:val="00DD3FA3"/>
    <w:rsid w:val="00DD472E"/>
    <w:rsid w:val="00DD5DD3"/>
    <w:rsid w:val="00DE2A37"/>
    <w:rsid w:val="00DE45F3"/>
    <w:rsid w:val="00DE489F"/>
    <w:rsid w:val="00DE60A0"/>
    <w:rsid w:val="00DF1190"/>
    <w:rsid w:val="00DF1C5C"/>
    <w:rsid w:val="00DF285E"/>
    <w:rsid w:val="00DF49F3"/>
    <w:rsid w:val="00DF5047"/>
    <w:rsid w:val="00E00076"/>
    <w:rsid w:val="00E03AA5"/>
    <w:rsid w:val="00E0690F"/>
    <w:rsid w:val="00E07449"/>
    <w:rsid w:val="00E126F5"/>
    <w:rsid w:val="00E20356"/>
    <w:rsid w:val="00E20561"/>
    <w:rsid w:val="00E312A4"/>
    <w:rsid w:val="00E31892"/>
    <w:rsid w:val="00E351E1"/>
    <w:rsid w:val="00E35EFA"/>
    <w:rsid w:val="00E37C03"/>
    <w:rsid w:val="00E429D3"/>
    <w:rsid w:val="00E4362D"/>
    <w:rsid w:val="00E44C2F"/>
    <w:rsid w:val="00E45FEA"/>
    <w:rsid w:val="00E4671F"/>
    <w:rsid w:val="00E47811"/>
    <w:rsid w:val="00E512E4"/>
    <w:rsid w:val="00E573D5"/>
    <w:rsid w:val="00E63163"/>
    <w:rsid w:val="00E64364"/>
    <w:rsid w:val="00E64FB9"/>
    <w:rsid w:val="00E652B3"/>
    <w:rsid w:val="00E655B4"/>
    <w:rsid w:val="00E65BA5"/>
    <w:rsid w:val="00E66BD3"/>
    <w:rsid w:val="00E70D6B"/>
    <w:rsid w:val="00E727F4"/>
    <w:rsid w:val="00E7405F"/>
    <w:rsid w:val="00E80610"/>
    <w:rsid w:val="00E81D2D"/>
    <w:rsid w:val="00E877C9"/>
    <w:rsid w:val="00E91725"/>
    <w:rsid w:val="00E9231B"/>
    <w:rsid w:val="00E94A4F"/>
    <w:rsid w:val="00E977F4"/>
    <w:rsid w:val="00EA1C57"/>
    <w:rsid w:val="00EA20A2"/>
    <w:rsid w:val="00EA238A"/>
    <w:rsid w:val="00EA3300"/>
    <w:rsid w:val="00EA4C46"/>
    <w:rsid w:val="00EA5716"/>
    <w:rsid w:val="00EB2560"/>
    <w:rsid w:val="00EB3235"/>
    <w:rsid w:val="00EC076B"/>
    <w:rsid w:val="00EC29F1"/>
    <w:rsid w:val="00EC37BA"/>
    <w:rsid w:val="00EC57F6"/>
    <w:rsid w:val="00EC7AF9"/>
    <w:rsid w:val="00EC7FA8"/>
    <w:rsid w:val="00ED3C7A"/>
    <w:rsid w:val="00ED3EBB"/>
    <w:rsid w:val="00EE229A"/>
    <w:rsid w:val="00EE41AE"/>
    <w:rsid w:val="00EE431F"/>
    <w:rsid w:val="00EE4342"/>
    <w:rsid w:val="00EE44DE"/>
    <w:rsid w:val="00EF4582"/>
    <w:rsid w:val="00EF7D05"/>
    <w:rsid w:val="00F0404A"/>
    <w:rsid w:val="00F04678"/>
    <w:rsid w:val="00F06FD3"/>
    <w:rsid w:val="00F113BB"/>
    <w:rsid w:val="00F11576"/>
    <w:rsid w:val="00F1463E"/>
    <w:rsid w:val="00F16BD4"/>
    <w:rsid w:val="00F17244"/>
    <w:rsid w:val="00F174CF"/>
    <w:rsid w:val="00F20F77"/>
    <w:rsid w:val="00F233A7"/>
    <w:rsid w:val="00F26511"/>
    <w:rsid w:val="00F30301"/>
    <w:rsid w:val="00F30A5B"/>
    <w:rsid w:val="00F345D0"/>
    <w:rsid w:val="00F427B7"/>
    <w:rsid w:val="00F431CC"/>
    <w:rsid w:val="00F44559"/>
    <w:rsid w:val="00F54CF3"/>
    <w:rsid w:val="00F56C82"/>
    <w:rsid w:val="00F664F4"/>
    <w:rsid w:val="00F70F38"/>
    <w:rsid w:val="00F7583F"/>
    <w:rsid w:val="00F807F8"/>
    <w:rsid w:val="00F81296"/>
    <w:rsid w:val="00F837BF"/>
    <w:rsid w:val="00F83E7C"/>
    <w:rsid w:val="00F91273"/>
    <w:rsid w:val="00F9313A"/>
    <w:rsid w:val="00F93FA3"/>
    <w:rsid w:val="00F95C4C"/>
    <w:rsid w:val="00F96E60"/>
    <w:rsid w:val="00FA121E"/>
    <w:rsid w:val="00FA2B5E"/>
    <w:rsid w:val="00FB1B99"/>
    <w:rsid w:val="00FB774C"/>
    <w:rsid w:val="00FC2438"/>
    <w:rsid w:val="00FC2B14"/>
    <w:rsid w:val="00FC44A3"/>
    <w:rsid w:val="00FC5FE8"/>
    <w:rsid w:val="00FD0CA7"/>
    <w:rsid w:val="00FD0D73"/>
    <w:rsid w:val="00FD0F7C"/>
    <w:rsid w:val="00FD43D2"/>
    <w:rsid w:val="00FE4C28"/>
    <w:rsid w:val="00FF22F5"/>
    <w:rsid w:val="00FF4AC7"/>
    <w:rsid w:val="00FF72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D75779A"/>
  <w15:docId w15:val="{FD26EA3C-A99C-46AC-ACAB-4E6F389C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BC9"/>
    <w:pPr>
      <w:suppressAutoHyphens/>
    </w:pPr>
    <w:rPr>
      <w:sz w:val="24"/>
      <w:szCs w:val="24"/>
      <w:lang w:eastAsia="ar-SA"/>
    </w:rPr>
  </w:style>
  <w:style w:type="paragraph" w:styleId="Heading1">
    <w:name w:val="heading 1"/>
    <w:basedOn w:val="Normal"/>
    <w:next w:val="Normal"/>
    <w:qFormat/>
    <w:rsid w:val="00D86BC9"/>
    <w:pPr>
      <w:keepNext/>
      <w:keepLines/>
      <w:numPr>
        <w:numId w:val="1"/>
      </w:numPr>
      <w:spacing w:before="480"/>
      <w:outlineLvl w:val="0"/>
    </w:pPr>
    <w:rPr>
      <w:rFonts w:ascii="Cambria" w:hAnsi="Cambria"/>
      <w:b/>
      <w:bCs/>
      <w:color w:val="365F91"/>
      <w:sz w:val="28"/>
      <w:szCs w:val="28"/>
    </w:rPr>
  </w:style>
  <w:style w:type="paragraph" w:styleId="Heading2">
    <w:name w:val="heading 2"/>
    <w:basedOn w:val="Normal"/>
    <w:next w:val="Normal"/>
    <w:qFormat/>
    <w:rsid w:val="00D86BC9"/>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672966"/>
    <w:pPr>
      <w:keepNext/>
      <w:spacing w:before="240" w:after="60"/>
      <w:outlineLvl w:val="2"/>
    </w:pPr>
    <w:rPr>
      <w:rFonts w:ascii="Cambria" w:hAnsi="Cambria"/>
      <w:b/>
      <w:bCs/>
      <w:sz w:val="26"/>
      <w:szCs w:val="26"/>
    </w:rPr>
  </w:style>
  <w:style w:type="paragraph" w:styleId="Heading5">
    <w:name w:val="heading 5"/>
    <w:basedOn w:val="Normal"/>
    <w:next w:val="Normal"/>
    <w:qFormat/>
    <w:rsid w:val="00D86BC9"/>
    <w:pPr>
      <w:keepNext/>
      <w:numPr>
        <w:ilvl w:val="4"/>
        <w:numId w:val="1"/>
      </w:numPr>
      <w:spacing w:before="240" w:after="60"/>
      <w:outlineLvl w:val="4"/>
    </w:pPr>
    <w:rPr>
      <w:b/>
      <w:bCs/>
      <w:i/>
      <w:iCs/>
      <w:kern w:val="1"/>
      <w:sz w:val="26"/>
      <w:szCs w:val="26"/>
    </w:rPr>
  </w:style>
  <w:style w:type="paragraph" w:styleId="Heading7">
    <w:name w:val="heading 7"/>
    <w:basedOn w:val="Normal"/>
    <w:next w:val="Normal"/>
    <w:qFormat/>
    <w:rsid w:val="00D86BC9"/>
    <w:pPr>
      <w:keepNext/>
      <w:numPr>
        <w:ilvl w:val="6"/>
        <w:numId w:val="1"/>
      </w:numPr>
      <w:outlineLvl w:val="6"/>
    </w:pPr>
    <w:rPr>
      <w:b/>
      <w:bCs/>
      <w:sz w:val="20"/>
      <w:szCs w:val="20"/>
    </w:rPr>
  </w:style>
  <w:style w:type="paragraph" w:styleId="Heading8">
    <w:name w:val="heading 8"/>
    <w:basedOn w:val="Normal"/>
    <w:next w:val="Normal"/>
    <w:qFormat/>
    <w:rsid w:val="00D86BC9"/>
    <w:pPr>
      <w:keepNext/>
      <w:outlineLvl w:val="7"/>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86BC9"/>
    <w:rPr>
      <w:rFonts w:ascii="Symbol" w:hAnsi="Symbol" w:cs="Symbol"/>
    </w:rPr>
  </w:style>
  <w:style w:type="character" w:customStyle="1" w:styleId="WW8Num1z2">
    <w:name w:val="WW8Num1z2"/>
    <w:rsid w:val="00D86BC9"/>
    <w:rPr>
      <w:rFonts w:ascii="Courier New" w:hAnsi="Courier New" w:cs="Courier New"/>
    </w:rPr>
  </w:style>
  <w:style w:type="character" w:customStyle="1" w:styleId="WW8Num1z3">
    <w:name w:val="WW8Num1z3"/>
    <w:rsid w:val="00D86BC9"/>
    <w:rPr>
      <w:rFonts w:ascii="Wingdings" w:hAnsi="Wingdings" w:cs="Wingdings"/>
    </w:rPr>
  </w:style>
  <w:style w:type="character" w:customStyle="1" w:styleId="WW8Num2z0">
    <w:name w:val="WW8Num2z0"/>
    <w:rsid w:val="00D86BC9"/>
    <w:rPr>
      <w:rFonts w:ascii="Symbol" w:hAnsi="Symbol" w:cs="Symbol"/>
    </w:rPr>
  </w:style>
  <w:style w:type="character" w:customStyle="1" w:styleId="WW8Num2z1">
    <w:name w:val="WW8Num2z1"/>
    <w:rsid w:val="00D86BC9"/>
    <w:rPr>
      <w:rFonts w:ascii="Courier New" w:hAnsi="Courier New" w:cs="Courier New"/>
    </w:rPr>
  </w:style>
  <w:style w:type="character" w:customStyle="1" w:styleId="WW8Num2z2">
    <w:name w:val="WW8Num2z2"/>
    <w:rsid w:val="00D86BC9"/>
    <w:rPr>
      <w:rFonts w:ascii="Wingdings" w:hAnsi="Wingdings" w:cs="Wingdings"/>
    </w:rPr>
  </w:style>
  <w:style w:type="character" w:customStyle="1" w:styleId="WW8Num3z0">
    <w:name w:val="WW8Num3z0"/>
    <w:rsid w:val="00D86BC9"/>
    <w:rPr>
      <w:rFonts w:ascii="Symbol" w:hAnsi="Symbol" w:cs="Symbol"/>
    </w:rPr>
  </w:style>
  <w:style w:type="character" w:customStyle="1" w:styleId="WW8Num3z1">
    <w:name w:val="WW8Num3z1"/>
    <w:rsid w:val="00D86BC9"/>
    <w:rPr>
      <w:rFonts w:ascii="Courier New" w:hAnsi="Courier New" w:cs="Courier New"/>
    </w:rPr>
  </w:style>
  <w:style w:type="character" w:customStyle="1" w:styleId="WW8Num3z2">
    <w:name w:val="WW8Num3z2"/>
    <w:rsid w:val="00D86BC9"/>
    <w:rPr>
      <w:rFonts w:ascii="Wingdings" w:hAnsi="Wingdings" w:cs="Wingdings"/>
    </w:rPr>
  </w:style>
  <w:style w:type="character" w:customStyle="1" w:styleId="WW8Num4z0">
    <w:name w:val="WW8Num4z0"/>
    <w:rsid w:val="00D86BC9"/>
    <w:rPr>
      <w:rFonts w:ascii="Symbol" w:hAnsi="Symbol" w:cs="Symbol"/>
    </w:rPr>
  </w:style>
  <w:style w:type="character" w:customStyle="1" w:styleId="WW8Num4z1">
    <w:name w:val="WW8Num4z1"/>
    <w:rsid w:val="00D86BC9"/>
    <w:rPr>
      <w:rFonts w:ascii="Courier New" w:hAnsi="Courier New" w:cs="Courier New"/>
    </w:rPr>
  </w:style>
  <w:style w:type="character" w:customStyle="1" w:styleId="WW8Num4z2">
    <w:name w:val="WW8Num4z2"/>
    <w:rsid w:val="00D86BC9"/>
    <w:rPr>
      <w:rFonts w:ascii="Wingdings" w:hAnsi="Wingdings" w:cs="Wingdings"/>
    </w:rPr>
  </w:style>
  <w:style w:type="character" w:customStyle="1" w:styleId="WW8Num5z0">
    <w:name w:val="WW8Num5z0"/>
    <w:rsid w:val="00D86BC9"/>
    <w:rPr>
      <w:rFonts w:ascii="Symbol" w:hAnsi="Symbol" w:cs="Symbol"/>
    </w:rPr>
  </w:style>
  <w:style w:type="character" w:customStyle="1" w:styleId="WW8Num5z1">
    <w:name w:val="WW8Num5z1"/>
    <w:rsid w:val="00D86BC9"/>
    <w:rPr>
      <w:rFonts w:ascii="Courier New" w:hAnsi="Courier New" w:cs="Courier New"/>
    </w:rPr>
  </w:style>
  <w:style w:type="character" w:customStyle="1" w:styleId="WW8Num5z2">
    <w:name w:val="WW8Num5z2"/>
    <w:rsid w:val="00D86BC9"/>
    <w:rPr>
      <w:rFonts w:ascii="Wingdings" w:hAnsi="Wingdings" w:cs="Wingdings"/>
    </w:rPr>
  </w:style>
  <w:style w:type="character" w:customStyle="1" w:styleId="WW8Num6z0">
    <w:name w:val="WW8Num6z0"/>
    <w:rsid w:val="00D86BC9"/>
    <w:rPr>
      <w:rFonts w:ascii="Symbol" w:hAnsi="Symbol" w:cs="Symbol"/>
    </w:rPr>
  </w:style>
  <w:style w:type="character" w:customStyle="1" w:styleId="WW8Num6z1">
    <w:name w:val="WW8Num6z1"/>
    <w:rsid w:val="00D86BC9"/>
    <w:rPr>
      <w:rFonts w:ascii="Courier New" w:hAnsi="Courier New" w:cs="Courier New"/>
    </w:rPr>
  </w:style>
  <w:style w:type="character" w:customStyle="1" w:styleId="WW8Num6z2">
    <w:name w:val="WW8Num6z2"/>
    <w:rsid w:val="00D86BC9"/>
    <w:rPr>
      <w:rFonts w:ascii="Wingdings" w:hAnsi="Wingdings" w:cs="Wingdings"/>
    </w:rPr>
  </w:style>
  <w:style w:type="character" w:customStyle="1" w:styleId="WW8Num7z0">
    <w:name w:val="WW8Num7z0"/>
    <w:rsid w:val="00D86BC9"/>
    <w:rPr>
      <w:rFonts w:ascii="Wingdings" w:hAnsi="Wingdings" w:cs="Wingdings"/>
      <w:sz w:val="16"/>
    </w:rPr>
  </w:style>
  <w:style w:type="character" w:customStyle="1" w:styleId="WW8Num7z1">
    <w:name w:val="WW8Num7z1"/>
    <w:rsid w:val="00D86BC9"/>
    <w:rPr>
      <w:rFonts w:ascii="Courier New" w:hAnsi="Courier New" w:cs="Courier New"/>
    </w:rPr>
  </w:style>
  <w:style w:type="character" w:customStyle="1" w:styleId="WW8Num7z2">
    <w:name w:val="WW8Num7z2"/>
    <w:rsid w:val="00D86BC9"/>
    <w:rPr>
      <w:rFonts w:ascii="Wingdings" w:hAnsi="Wingdings" w:cs="Wingdings"/>
    </w:rPr>
  </w:style>
  <w:style w:type="character" w:customStyle="1" w:styleId="WW8Num7z3">
    <w:name w:val="WW8Num7z3"/>
    <w:rsid w:val="00D86BC9"/>
    <w:rPr>
      <w:rFonts w:ascii="Symbol" w:hAnsi="Symbol" w:cs="Symbol"/>
    </w:rPr>
  </w:style>
  <w:style w:type="character" w:customStyle="1" w:styleId="WW8Num8z0">
    <w:name w:val="WW8Num8z0"/>
    <w:rsid w:val="00D86BC9"/>
    <w:rPr>
      <w:rFonts w:ascii="Symbol" w:hAnsi="Symbol" w:cs="Symbol"/>
    </w:rPr>
  </w:style>
  <w:style w:type="character" w:customStyle="1" w:styleId="WW8Num8z1">
    <w:name w:val="WW8Num8z1"/>
    <w:rsid w:val="00D86BC9"/>
    <w:rPr>
      <w:rFonts w:ascii="Courier New" w:hAnsi="Courier New" w:cs="Courier New"/>
    </w:rPr>
  </w:style>
  <w:style w:type="character" w:customStyle="1" w:styleId="WW8Num8z2">
    <w:name w:val="WW8Num8z2"/>
    <w:rsid w:val="00D86BC9"/>
    <w:rPr>
      <w:rFonts w:ascii="Wingdings" w:hAnsi="Wingdings" w:cs="Wingdings"/>
    </w:rPr>
  </w:style>
  <w:style w:type="character" w:customStyle="1" w:styleId="WW8Num9z0">
    <w:name w:val="WW8Num9z0"/>
    <w:rsid w:val="00D86BC9"/>
    <w:rPr>
      <w:rFonts w:ascii="Symbol" w:hAnsi="Symbol" w:cs="Symbol"/>
    </w:rPr>
  </w:style>
  <w:style w:type="character" w:customStyle="1" w:styleId="WW8Num9z1">
    <w:name w:val="WW8Num9z1"/>
    <w:rsid w:val="00D86BC9"/>
    <w:rPr>
      <w:rFonts w:ascii="Courier New" w:hAnsi="Courier New" w:cs="Courier New"/>
    </w:rPr>
  </w:style>
  <w:style w:type="character" w:customStyle="1" w:styleId="WW8Num9z2">
    <w:name w:val="WW8Num9z2"/>
    <w:rsid w:val="00D86BC9"/>
    <w:rPr>
      <w:rFonts w:ascii="Wingdings" w:hAnsi="Wingdings" w:cs="Wingdings"/>
    </w:rPr>
  </w:style>
  <w:style w:type="character" w:customStyle="1" w:styleId="WW8Num10z0">
    <w:name w:val="WW8Num10z0"/>
    <w:rsid w:val="00D86BC9"/>
    <w:rPr>
      <w:rFonts w:ascii="Symbol" w:hAnsi="Symbol" w:cs="Symbol"/>
    </w:rPr>
  </w:style>
  <w:style w:type="character" w:customStyle="1" w:styleId="WW8Num10z1">
    <w:name w:val="WW8Num10z1"/>
    <w:rsid w:val="00D86BC9"/>
    <w:rPr>
      <w:rFonts w:ascii="Courier New" w:hAnsi="Courier New" w:cs="Courier New"/>
    </w:rPr>
  </w:style>
  <w:style w:type="character" w:customStyle="1" w:styleId="WW8Num10z2">
    <w:name w:val="WW8Num10z2"/>
    <w:rsid w:val="00D86BC9"/>
    <w:rPr>
      <w:rFonts w:ascii="Wingdings" w:hAnsi="Wingdings" w:cs="Wingdings"/>
    </w:rPr>
  </w:style>
  <w:style w:type="character" w:customStyle="1" w:styleId="WW8Num11z0">
    <w:name w:val="WW8Num11z0"/>
    <w:rsid w:val="00D86BC9"/>
    <w:rPr>
      <w:rFonts w:ascii="Symbol" w:hAnsi="Symbol" w:cs="Symbol"/>
    </w:rPr>
  </w:style>
  <w:style w:type="character" w:customStyle="1" w:styleId="WW8Num11z1">
    <w:name w:val="WW8Num11z1"/>
    <w:rsid w:val="00D86BC9"/>
    <w:rPr>
      <w:rFonts w:ascii="Courier New" w:hAnsi="Courier New" w:cs="Courier New"/>
    </w:rPr>
  </w:style>
  <w:style w:type="character" w:customStyle="1" w:styleId="WW8Num11z2">
    <w:name w:val="WW8Num11z2"/>
    <w:rsid w:val="00D86BC9"/>
    <w:rPr>
      <w:rFonts w:ascii="Wingdings" w:hAnsi="Wingdings" w:cs="Wingdings"/>
    </w:rPr>
  </w:style>
  <w:style w:type="character" w:customStyle="1" w:styleId="WW8Num12z0">
    <w:name w:val="WW8Num12z0"/>
    <w:rsid w:val="00D86BC9"/>
    <w:rPr>
      <w:rFonts w:ascii="Symbol" w:hAnsi="Symbol" w:cs="Symbol"/>
    </w:rPr>
  </w:style>
  <w:style w:type="character" w:customStyle="1" w:styleId="WW8Num13z0">
    <w:name w:val="WW8Num13z0"/>
    <w:rsid w:val="00D86BC9"/>
    <w:rPr>
      <w:rFonts w:ascii="Symbol" w:hAnsi="Symbol" w:cs="Symbol"/>
    </w:rPr>
  </w:style>
  <w:style w:type="character" w:customStyle="1" w:styleId="WW8Num13z1">
    <w:name w:val="WW8Num13z1"/>
    <w:rsid w:val="00D86BC9"/>
    <w:rPr>
      <w:rFonts w:ascii="Courier New" w:hAnsi="Courier New" w:cs="Courier New"/>
    </w:rPr>
  </w:style>
  <w:style w:type="character" w:customStyle="1" w:styleId="WW8Num13z2">
    <w:name w:val="WW8Num13z2"/>
    <w:rsid w:val="00D86BC9"/>
    <w:rPr>
      <w:rFonts w:ascii="Wingdings" w:hAnsi="Wingdings" w:cs="Wingdings"/>
    </w:rPr>
  </w:style>
  <w:style w:type="character" w:customStyle="1" w:styleId="WW8Num14z0">
    <w:name w:val="WW8Num14z0"/>
    <w:rsid w:val="00D86BC9"/>
    <w:rPr>
      <w:rFonts w:ascii="Symbol" w:hAnsi="Symbol" w:cs="Symbol"/>
    </w:rPr>
  </w:style>
  <w:style w:type="character" w:customStyle="1" w:styleId="WW8Num14z1">
    <w:name w:val="WW8Num14z1"/>
    <w:rsid w:val="00D86BC9"/>
    <w:rPr>
      <w:rFonts w:ascii="Courier New" w:hAnsi="Courier New" w:cs="Courier New"/>
    </w:rPr>
  </w:style>
  <w:style w:type="character" w:customStyle="1" w:styleId="WW8Num14z2">
    <w:name w:val="WW8Num14z2"/>
    <w:rsid w:val="00D86BC9"/>
    <w:rPr>
      <w:rFonts w:ascii="Wingdings" w:hAnsi="Wingdings" w:cs="Wingdings"/>
    </w:rPr>
  </w:style>
  <w:style w:type="character" w:customStyle="1" w:styleId="WW8Num15z0">
    <w:name w:val="WW8Num15z0"/>
    <w:rsid w:val="00D86BC9"/>
    <w:rPr>
      <w:rFonts w:ascii="Symbol" w:hAnsi="Symbol" w:cs="Symbol"/>
    </w:rPr>
  </w:style>
  <w:style w:type="character" w:customStyle="1" w:styleId="WW8Num15z1">
    <w:name w:val="WW8Num15z1"/>
    <w:rsid w:val="00D86BC9"/>
    <w:rPr>
      <w:rFonts w:ascii="Courier New" w:hAnsi="Courier New" w:cs="Courier New"/>
    </w:rPr>
  </w:style>
  <w:style w:type="character" w:customStyle="1" w:styleId="WW8Num15z2">
    <w:name w:val="WW8Num15z2"/>
    <w:rsid w:val="00D86BC9"/>
    <w:rPr>
      <w:rFonts w:ascii="Wingdings" w:hAnsi="Wingdings" w:cs="Wingdings"/>
    </w:rPr>
  </w:style>
  <w:style w:type="character" w:customStyle="1" w:styleId="WW8Num16z0">
    <w:name w:val="WW8Num16z0"/>
    <w:rsid w:val="00D86BC9"/>
    <w:rPr>
      <w:rFonts w:ascii="Symbol" w:hAnsi="Symbol" w:cs="Symbol"/>
    </w:rPr>
  </w:style>
  <w:style w:type="character" w:customStyle="1" w:styleId="WW8Num16z1">
    <w:name w:val="WW8Num16z1"/>
    <w:rsid w:val="00D86BC9"/>
    <w:rPr>
      <w:rFonts w:ascii="Courier New" w:hAnsi="Courier New" w:cs="Courier New"/>
    </w:rPr>
  </w:style>
  <w:style w:type="character" w:customStyle="1" w:styleId="WW8Num16z2">
    <w:name w:val="WW8Num16z2"/>
    <w:rsid w:val="00D86BC9"/>
    <w:rPr>
      <w:rFonts w:ascii="Wingdings" w:hAnsi="Wingdings" w:cs="Wingdings"/>
    </w:rPr>
  </w:style>
  <w:style w:type="character" w:customStyle="1" w:styleId="WW8Num17z0">
    <w:name w:val="WW8Num17z0"/>
    <w:rsid w:val="00D86BC9"/>
    <w:rPr>
      <w:rFonts w:ascii="Symbol" w:hAnsi="Symbol" w:cs="Symbol"/>
    </w:rPr>
  </w:style>
  <w:style w:type="character" w:customStyle="1" w:styleId="WW8Num17z1">
    <w:name w:val="WW8Num17z1"/>
    <w:rsid w:val="00D86BC9"/>
    <w:rPr>
      <w:rFonts w:ascii="Courier New" w:hAnsi="Courier New" w:cs="Courier New"/>
    </w:rPr>
  </w:style>
  <w:style w:type="character" w:customStyle="1" w:styleId="WW8Num17z2">
    <w:name w:val="WW8Num17z2"/>
    <w:rsid w:val="00D86BC9"/>
    <w:rPr>
      <w:rFonts w:ascii="Wingdings" w:hAnsi="Wingdings" w:cs="Wingdings"/>
    </w:rPr>
  </w:style>
  <w:style w:type="character" w:customStyle="1" w:styleId="WW8Num18z0">
    <w:name w:val="WW8Num18z0"/>
    <w:rsid w:val="00D86BC9"/>
    <w:rPr>
      <w:rFonts w:ascii="Symbol" w:hAnsi="Symbol" w:cs="Symbol"/>
    </w:rPr>
  </w:style>
  <w:style w:type="character" w:customStyle="1" w:styleId="WW8Num18z1">
    <w:name w:val="WW8Num18z1"/>
    <w:rsid w:val="00D86BC9"/>
    <w:rPr>
      <w:rFonts w:ascii="Courier New" w:hAnsi="Courier New" w:cs="Courier New"/>
    </w:rPr>
  </w:style>
  <w:style w:type="character" w:customStyle="1" w:styleId="WW8Num18z2">
    <w:name w:val="WW8Num18z2"/>
    <w:rsid w:val="00D86BC9"/>
    <w:rPr>
      <w:rFonts w:ascii="Wingdings" w:hAnsi="Wingdings" w:cs="Wingdings"/>
    </w:rPr>
  </w:style>
  <w:style w:type="character" w:customStyle="1" w:styleId="WW8Num19z0">
    <w:name w:val="WW8Num19z0"/>
    <w:rsid w:val="00D86BC9"/>
    <w:rPr>
      <w:rFonts w:ascii="Symbol" w:hAnsi="Symbol" w:cs="Symbol"/>
    </w:rPr>
  </w:style>
  <w:style w:type="character" w:customStyle="1" w:styleId="WW8Num19z1">
    <w:name w:val="WW8Num19z1"/>
    <w:rsid w:val="00D86BC9"/>
    <w:rPr>
      <w:rFonts w:ascii="Courier New" w:hAnsi="Courier New" w:cs="Courier New"/>
    </w:rPr>
  </w:style>
  <w:style w:type="character" w:customStyle="1" w:styleId="WW8Num19z2">
    <w:name w:val="WW8Num19z2"/>
    <w:rsid w:val="00D86BC9"/>
    <w:rPr>
      <w:rFonts w:ascii="Wingdings" w:hAnsi="Wingdings" w:cs="Wingdings"/>
    </w:rPr>
  </w:style>
  <w:style w:type="character" w:customStyle="1" w:styleId="WW8Num20z0">
    <w:name w:val="WW8Num20z0"/>
    <w:rsid w:val="00D86BC9"/>
    <w:rPr>
      <w:rFonts w:ascii="Wingdings" w:hAnsi="Wingdings" w:cs="Wingdings"/>
    </w:rPr>
  </w:style>
  <w:style w:type="character" w:customStyle="1" w:styleId="WW8Num20z1">
    <w:name w:val="WW8Num20z1"/>
    <w:rsid w:val="00D86BC9"/>
    <w:rPr>
      <w:rFonts w:ascii="Courier New" w:hAnsi="Courier New" w:cs="Courier New"/>
    </w:rPr>
  </w:style>
  <w:style w:type="character" w:customStyle="1" w:styleId="WW8Num20z3">
    <w:name w:val="WW8Num20z3"/>
    <w:rsid w:val="00D86BC9"/>
    <w:rPr>
      <w:rFonts w:ascii="Symbol" w:hAnsi="Symbol" w:cs="Symbol"/>
    </w:rPr>
  </w:style>
  <w:style w:type="character" w:customStyle="1" w:styleId="WW8Num21z0">
    <w:name w:val="WW8Num21z0"/>
    <w:rsid w:val="00D86BC9"/>
    <w:rPr>
      <w:rFonts w:ascii="Symbol" w:hAnsi="Symbol" w:cs="Symbol"/>
    </w:rPr>
  </w:style>
  <w:style w:type="character" w:customStyle="1" w:styleId="WW8Num21z1">
    <w:name w:val="WW8Num21z1"/>
    <w:rsid w:val="00D86BC9"/>
    <w:rPr>
      <w:rFonts w:ascii="Courier New" w:hAnsi="Courier New" w:cs="Courier New"/>
    </w:rPr>
  </w:style>
  <w:style w:type="character" w:customStyle="1" w:styleId="WW8Num21z2">
    <w:name w:val="WW8Num21z2"/>
    <w:rsid w:val="00D86BC9"/>
    <w:rPr>
      <w:rFonts w:ascii="Wingdings" w:hAnsi="Wingdings" w:cs="Wingdings"/>
    </w:rPr>
  </w:style>
  <w:style w:type="character" w:customStyle="1" w:styleId="WW8Num23z0">
    <w:name w:val="WW8Num23z0"/>
    <w:rsid w:val="00D86BC9"/>
    <w:rPr>
      <w:rFonts w:ascii="Symbol" w:hAnsi="Symbol" w:cs="Symbol"/>
    </w:rPr>
  </w:style>
  <w:style w:type="character" w:customStyle="1" w:styleId="WW8Num23z1">
    <w:name w:val="WW8Num23z1"/>
    <w:rsid w:val="00D86BC9"/>
    <w:rPr>
      <w:rFonts w:ascii="Courier New" w:hAnsi="Courier New" w:cs="Courier New"/>
    </w:rPr>
  </w:style>
  <w:style w:type="character" w:customStyle="1" w:styleId="WW8Num23z2">
    <w:name w:val="WW8Num23z2"/>
    <w:rsid w:val="00D86BC9"/>
    <w:rPr>
      <w:rFonts w:ascii="Wingdings" w:hAnsi="Wingdings" w:cs="Wingdings"/>
    </w:rPr>
  </w:style>
  <w:style w:type="character" w:customStyle="1" w:styleId="WW8Num24z0">
    <w:name w:val="WW8Num24z0"/>
    <w:rsid w:val="00D86BC9"/>
    <w:rPr>
      <w:rFonts w:ascii="Symbol" w:hAnsi="Symbol" w:cs="Symbol"/>
    </w:rPr>
  </w:style>
  <w:style w:type="character" w:customStyle="1" w:styleId="WW8Num24z1">
    <w:name w:val="WW8Num24z1"/>
    <w:rsid w:val="00D86BC9"/>
    <w:rPr>
      <w:rFonts w:ascii="Courier New" w:hAnsi="Courier New" w:cs="Courier New"/>
    </w:rPr>
  </w:style>
  <w:style w:type="character" w:customStyle="1" w:styleId="WW8Num24z2">
    <w:name w:val="WW8Num24z2"/>
    <w:rsid w:val="00D86BC9"/>
    <w:rPr>
      <w:rFonts w:ascii="Wingdings" w:hAnsi="Wingdings" w:cs="Wingdings"/>
    </w:rPr>
  </w:style>
  <w:style w:type="character" w:customStyle="1" w:styleId="WW8Num25z0">
    <w:name w:val="WW8Num25z0"/>
    <w:rsid w:val="00D86BC9"/>
    <w:rPr>
      <w:rFonts w:ascii="Symbol" w:hAnsi="Symbol" w:cs="Symbol"/>
    </w:rPr>
  </w:style>
  <w:style w:type="character" w:customStyle="1" w:styleId="WW8Num25z1">
    <w:name w:val="WW8Num25z1"/>
    <w:rsid w:val="00D86BC9"/>
    <w:rPr>
      <w:rFonts w:ascii="Courier New" w:hAnsi="Courier New" w:cs="Courier New"/>
    </w:rPr>
  </w:style>
  <w:style w:type="character" w:customStyle="1" w:styleId="WW8Num25z2">
    <w:name w:val="WW8Num25z2"/>
    <w:rsid w:val="00D86BC9"/>
    <w:rPr>
      <w:rFonts w:ascii="Wingdings" w:hAnsi="Wingdings" w:cs="Wingdings"/>
    </w:rPr>
  </w:style>
  <w:style w:type="character" w:customStyle="1" w:styleId="WW8Num26z0">
    <w:name w:val="WW8Num26z0"/>
    <w:rsid w:val="00D86BC9"/>
    <w:rPr>
      <w:rFonts w:ascii="Symbol" w:hAnsi="Symbol" w:cs="Symbol"/>
    </w:rPr>
  </w:style>
  <w:style w:type="character" w:customStyle="1" w:styleId="WW8Num26z1">
    <w:name w:val="WW8Num26z1"/>
    <w:rsid w:val="00D86BC9"/>
    <w:rPr>
      <w:rFonts w:ascii="Courier New" w:hAnsi="Courier New" w:cs="Courier New"/>
    </w:rPr>
  </w:style>
  <w:style w:type="character" w:customStyle="1" w:styleId="WW8Num26z2">
    <w:name w:val="WW8Num26z2"/>
    <w:rsid w:val="00D86BC9"/>
    <w:rPr>
      <w:rFonts w:ascii="Wingdings" w:hAnsi="Wingdings" w:cs="Wingdings"/>
    </w:rPr>
  </w:style>
  <w:style w:type="character" w:customStyle="1" w:styleId="WW8Num27z0">
    <w:name w:val="WW8Num27z0"/>
    <w:rsid w:val="00D86BC9"/>
    <w:rPr>
      <w:rFonts w:ascii="Symbol" w:hAnsi="Symbol" w:cs="Symbol"/>
    </w:rPr>
  </w:style>
  <w:style w:type="character" w:customStyle="1" w:styleId="WW8Num27z1">
    <w:name w:val="WW8Num27z1"/>
    <w:rsid w:val="00D86BC9"/>
    <w:rPr>
      <w:rFonts w:ascii="Courier New" w:hAnsi="Courier New" w:cs="Courier New"/>
    </w:rPr>
  </w:style>
  <w:style w:type="character" w:customStyle="1" w:styleId="WW8Num27z2">
    <w:name w:val="WW8Num27z2"/>
    <w:rsid w:val="00D86BC9"/>
    <w:rPr>
      <w:rFonts w:ascii="Wingdings" w:hAnsi="Wingdings" w:cs="Wingdings"/>
    </w:rPr>
  </w:style>
  <w:style w:type="character" w:customStyle="1" w:styleId="WW8Num28z0">
    <w:name w:val="WW8Num28z0"/>
    <w:rsid w:val="00D86BC9"/>
    <w:rPr>
      <w:rFonts w:ascii="Symbol" w:hAnsi="Symbol" w:cs="Symbol"/>
    </w:rPr>
  </w:style>
  <w:style w:type="character" w:customStyle="1" w:styleId="WW8Num28z1">
    <w:name w:val="WW8Num28z1"/>
    <w:rsid w:val="00D86BC9"/>
    <w:rPr>
      <w:rFonts w:ascii="Courier New" w:hAnsi="Courier New" w:cs="Courier New"/>
    </w:rPr>
  </w:style>
  <w:style w:type="character" w:customStyle="1" w:styleId="WW8Num28z2">
    <w:name w:val="WW8Num28z2"/>
    <w:rsid w:val="00D86BC9"/>
    <w:rPr>
      <w:rFonts w:ascii="Wingdings" w:hAnsi="Wingdings" w:cs="Wingdings"/>
    </w:rPr>
  </w:style>
  <w:style w:type="character" w:customStyle="1" w:styleId="WW8Num29z0">
    <w:name w:val="WW8Num29z0"/>
    <w:rsid w:val="00D86BC9"/>
    <w:rPr>
      <w:rFonts w:ascii="Symbol" w:hAnsi="Symbol" w:cs="Symbol"/>
    </w:rPr>
  </w:style>
  <w:style w:type="character" w:customStyle="1" w:styleId="WW8Num29z1">
    <w:name w:val="WW8Num29z1"/>
    <w:rsid w:val="00D86BC9"/>
    <w:rPr>
      <w:rFonts w:ascii="Courier New" w:hAnsi="Courier New" w:cs="Courier New"/>
    </w:rPr>
  </w:style>
  <w:style w:type="character" w:customStyle="1" w:styleId="WW8Num29z2">
    <w:name w:val="WW8Num29z2"/>
    <w:rsid w:val="00D86BC9"/>
    <w:rPr>
      <w:rFonts w:ascii="Wingdings" w:hAnsi="Wingdings" w:cs="Wingdings"/>
    </w:rPr>
  </w:style>
  <w:style w:type="character" w:customStyle="1" w:styleId="WW8Num30z0">
    <w:name w:val="WW8Num30z0"/>
    <w:rsid w:val="00D86BC9"/>
    <w:rPr>
      <w:rFonts w:ascii="Symbol" w:hAnsi="Symbol" w:cs="Symbol"/>
    </w:rPr>
  </w:style>
  <w:style w:type="character" w:customStyle="1" w:styleId="WW8Num30z1">
    <w:name w:val="WW8Num30z1"/>
    <w:rsid w:val="00D86BC9"/>
    <w:rPr>
      <w:rFonts w:ascii="Courier New" w:hAnsi="Courier New" w:cs="Courier New"/>
    </w:rPr>
  </w:style>
  <w:style w:type="character" w:customStyle="1" w:styleId="WW8Num30z2">
    <w:name w:val="WW8Num30z2"/>
    <w:rsid w:val="00D86BC9"/>
    <w:rPr>
      <w:rFonts w:ascii="Wingdings" w:hAnsi="Wingdings" w:cs="Wingdings"/>
    </w:rPr>
  </w:style>
  <w:style w:type="character" w:customStyle="1" w:styleId="WW8Num31z0">
    <w:name w:val="WW8Num31z0"/>
    <w:rsid w:val="00D86BC9"/>
    <w:rPr>
      <w:rFonts w:ascii="Wingdings" w:hAnsi="Wingdings" w:cs="Wingdings"/>
    </w:rPr>
  </w:style>
  <w:style w:type="character" w:customStyle="1" w:styleId="WW8Num31z1">
    <w:name w:val="WW8Num31z1"/>
    <w:rsid w:val="00D86BC9"/>
    <w:rPr>
      <w:rFonts w:ascii="Courier New" w:hAnsi="Courier New" w:cs="Courier New"/>
    </w:rPr>
  </w:style>
  <w:style w:type="character" w:customStyle="1" w:styleId="WW8Num31z3">
    <w:name w:val="WW8Num31z3"/>
    <w:rsid w:val="00D86BC9"/>
    <w:rPr>
      <w:rFonts w:ascii="Symbol" w:hAnsi="Symbol" w:cs="Symbol"/>
    </w:rPr>
  </w:style>
  <w:style w:type="character" w:customStyle="1" w:styleId="WW8Num32z0">
    <w:name w:val="WW8Num32z0"/>
    <w:rsid w:val="00D86BC9"/>
    <w:rPr>
      <w:rFonts w:ascii="Symbol" w:hAnsi="Symbol" w:cs="Symbol"/>
    </w:rPr>
  </w:style>
  <w:style w:type="character" w:customStyle="1" w:styleId="WW8Num32z1">
    <w:name w:val="WW8Num32z1"/>
    <w:rsid w:val="00D86BC9"/>
    <w:rPr>
      <w:rFonts w:ascii="Courier New" w:hAnsi="Courier New" w:cs="Courier New"/>
    </w:rPr>
  </w:style>
  <w:style w:type="character" w:customStyle="1" w:styleId="WW8Num32z2">
    <w:name w:val="WW8Num32z2"/>
    <w:rsid w:val="00D86BC9"/>
    <w:rPr>
      <w:rFonts w:ascii="Wingdings" w:hAnsi="Wingdings" w:cs="Wingdings"/>
    </w:rPr>
  </w:style>
  <w:style w:type="character" w:customStyle="1" w:styleId="WW8Num33z0">
    <w:name w:val="WW8Num33z0"/>
    <w:rsid w:val="00D86BC9"/>
    <w:rPr>
      <w:rFonts w:ascii="Wingdings" w:hAnsi="Wingdings" w:cs="Wingdings"/>
    </w:rPr>
  </w:style>
  <w:style w:type="character" w:customStyle="1" w:styleId="WW8Num33z1">
    <w:name w:val="WW8Num33z1"/>
    <w:rsid w:val="00D86BC9"/>
    <w:rPr>
      <w:rFonts w:ascii="Courier New" w:hAnsi="Courier New" w:cs="Courier New"/>
    </w:rPr>
  </w:style>
  <w:style w:type="character" w:customStyle="1" w:styleId="WW8Num33z3">
    <w:name w:val="WW8Num33z3"/>
    <w:rsid w:val="00D86BC9"/>
    <w:rPr>
      <w:rFonts w:ascii="Symbol" w:hAnsi="Symbol" w:cs="Symbol"/>
    </w:rPr>
  </w:style>
  <w:style w:type="character" w:customStyle="1" w:styleId="WW8Num34z0">
    <w:name w:val="WW8Num34z0"/>
    <w:rsid w:val="00D86BC9"/>
    <w:rPr>
      <w:rFonts w:ascii="Symbol" w:hAnsi="Symbol" w:cs="Symbol"/>
    </w:rPr>
  </w:style>
  <w:style w:type="character" w:customStyle="1" w:styleId="WW8Num34z1">
    <w:name w:val="WW8Num34z1"/>
    <w:rsid w:val="00D86BC9"/>
    <w:rPr>
      <w:rFonts w:ascii="Courier New" w:hAnsi="Courier New" w:cs="Courier New"/>
    </w:rPr>
  </w:style>
  <w:style w:type="character" w:customStyle="1" w:styleId="WW8Num34z2">
    <w:name w:val="WW8Num34z2"/>
    <w:rsid w:val="00D86BC9"/>
    <w:rPr>
      <w:rFonts w:ascii="Wingdings" w:hAnsi="Wingdings" w:cs="Wingdings"/>
    </w:rPr>
  </w:style>
  <w:style w:type="character" w:customStyle="1" w:styleId="WW8Num35z0">
    <w:name w:val="WW8Num35z0"/>
    <w:rsid w:val="00D86BC9"/>
    <w:rPr>
      <w:rFonts w:ascii="Symbol" w:hAnsi="Symbol" w:cs="Symbol"/>
    </w:rPr>
  </w:style>
  <w:style w:type="character" w:customStyle="1" w:styleId="WW8Num35z1">
    <w:name w:val="WW8Num35z1"/>
    <w:rsid w:val="00D86BC9"/>
    <w:rPr>
      <w:rFonts w:ascii="Courier New" w:hAnsi="Courier New" w:cs="Courier New"/>
    </w:rPr>
  </w:style>
  <w:style w:type="character" w:customStyle="1" w:styleId="WW8Num35z2">
    <w:name w:val="WW8Num35z2"/>
    <w:rsid w:val="00D86BC9"/>
    <w:rPr>
      <w:rFonts w:ascii="Wingdings" w:hAnsi="Wingdings" w:cs="Wingdings"/>
    </w:rPr>
  </w:style>
  <w:style w:type="character" w:customStyle="1" w:styleId="WW8Num36z0">
    <w:name w:val="WW8Num36z0"/>
    <w:rsid w:val="00D86BC9"/>
    <w:rPr>
      <w:rFonts w:ascii="Symbol" w:hAnsi="Symbol" w:cs="Symbol"/>
    </w:rPr>
  </w:style>
  <w:style w:type="character" w:customStyle="1" w:styleId="WW8Num36z1">
    <w:name w:val="WW8Num36z1"/>
    <w:rsid w:val="00D86BC9"/>
    <w:rPr>
      <w:rFonts w:ascii="Courier New" w:hAnsi="Courier New" w:cs="Courier New"/>
    </w:rPr>
  </w:style>
  <w:style w:type="character" w:customStyle="1" w:styleId="WW8Num36z2">
    <w:name w:val="WW8Num36z2"/>
    <w:rsid w:val="00D86BC9"/>
    <w:rPr>
      <w:rFonts w:ascii="Wingdings" w:hAnsi="Wingdings" w:cs="Wingdings"/>
    </w:rPr>
  </w:style>
  <w:style w:type="character" w:customStyle="1" w:styleId="WW8Num37z0">
    <w:name w:val="WW8Num37z0"/>
    <w:rsid w:val="00D86BC9"/>
    <w:rPr>
      <w:rFonts w:ascii="Wingdings" w:hAnsi="Wingdings" w:cs="Wingdings"/>
    </w:rPr>
  </w:style>
  <w:style w:type="character" w:customStyle="1" w:styleId="WW8Num37z3">
    <w:name w:val="WW8Num37z3"/>
    <w:rsid w:val="00D86BC9"/>
    <w:rPr>
      <w:rFonts w:ascii="Symbol" w:hAnsi="Symbol" w:cs="Symbol"/>
    </w:rPr>
  </w:style>
  <w:style w:type="character" w:customStyle="1" w:styleId="WW8Num37z4">
    <w:name w:val="WW8Num37z4"/>
    <w:rsid w:val="00D86BC9"/>
    <w:rPr>
      <w:rFonts w:ascii="Courier New" w:hAnsi="Courier New" w:cs="Courier New"/>
    </w:rPr>
  </w:style>
  <w:style w:type="character" w:customStyle="1" w:styleId="WW8Num38z0">
    <w:name w:val="WW8Num38z0"/>
    <w:rsid w:val="00D86BC9"/>
    <w:rPr>
      <w:rFonts w:ascii="Symbol" w:hAnsi="Symbol" w:cs="Symbol"/>
    </w:rPr>
  </w:style>
  <w:style w:type="character" w:customStyle="1" w:styleId="WW8Num38z1">
    <w:name w:val="WW8Num38z1"/>
    <w:rsid w:val="00D86BC9"/>
    <w:rPr>
      <w:rFonts w:ascii="Courier New" w:hAnsi="Courier New" w:cs="Courier New"/>
    </w:rPr>
  </w:style>
  <w:style w:type="character" w:customStyle="1" w:styleId="WW8Num38z2">
    <w:name w:val="WW8Num38z2"/>
    <w:rsid w:val="00D86BC9"/>
    <w:rPr>
      <w:rFonts w:ascii="Wingdings" w:hAnsi="Wingdings" w:cs="Wingdings"/>
    </w:rPr>
  </w:style>
  <w:style w:type="character" w:customStyle="1" w:styleId="WW8Num39z0">
    <w:name w:val="WW8Num39z0"/>
    <w:rsid w:val="00D86BC9"/>
    <w:rPr>
      <w:rFonts w:ascii="Symbol" w:hAnsi="Symbol" w:cs="Symbol"/>
    </w:rPr>
  </w:style>
  <w:style w:type="character" w:customStyle="1" w:styleId="WW8Num39z1">
    <w:name w:val="WW8Num39z1"/>
    <w:rsid w:val="00D86BC9"/>
    <w:rPr>
      <w:rFonts w:ascii="Courier New" w:hAnsi="Courier New" w:cs="Courier New"/>
    </w:rPr>
  </w:style>
  <w:style w:type="character" w:customStyle="1" w:styleId="WW8Num39z2">
    <w:name w:val="WW8Num39z2"/>
    <w:rsid w:val="00D86BC9"/>
    <w:rPr>
      <w:rFonts w:ascii="Wingdings" w:hAnsi="Wingdings" w:cs="Wingdings"/>
    </w:rPr>
  </w:style>
  <w:style w:type="character" w:customStyle="1" w:styleId="WW8Num40z0">
    <w:name w:val="WW8Num40z0"/>
    <w:rsid w:val="00D86BC9"/>
    <w:rPr>
      <w:rFonts w:ascii="Wingdings" w:hAnsi="Wingdings" w:cs="Wingdings"/>
    </w:rPr>
  </w:style>
  <w:style w:type="character" w:customStyle="1" w:styleId="WW8Num40z1">
    <w:name w:val="WW8Num40z1"/>
    <w:rsid w:val="00D86BC9"/>
    <w:rPr>
      <w:rFonts w:ascii="Courier New" w:hAnsi="Courier New" w:cs="Courier New"/>
    </w:rPr>
  </w:style>
  <w:style w:type="character" w:customStyle="1" w:styleId="WW8Num40z3">
    <w:name w:val="WW8Num40z3"/>
    <w:rsid w:val="00D86BC9"/>
    <w:rPr>
      <w:rFonts w:ascii="Symbol" w:hAnsi="Symbol" w:cs="Symbol"/>
    </w:rPr>
  </w:style>
  <w:style w:type="character" w:customStyle="1" w:styleId="WW8Num41z0">
    <w:name w:val="WW8Num41z0"/>
    <w:rsid w:val="00D86BC9"/>
    <w:rPr>
      <w:rFonts w:ascii="Symbol" w:hAnsi="Symbol" w:cs="Symbol"/>
    </w:rPr>
  </w:style>
  <w:style w:type="character" w:customStyle="1" w:styleId="WW8Num41z1">
    <w:name w:val="WW8Num41z1"/>
    <w:rsid w:val="00D86BC9"/>
    <w:rPr>
      <w:rFonts w:ascii="Courier New" w:hAnsi="Courier New" w:cs="Courier New"/>
    </w:rPr>
  </w:style>
  <w:style w:type="character" w:customStyle="1" w:styleId="WW8Num41z2">
    <w:name w:val="WW8Num41z2"/>
    <w:rsid w:val="00D86BC9"/>
    <w:rPr>
      <w:rFonts w:ascii="Wingdings" w:hAnsi="Wingdings" w:cs="Wingdings"/>
    </w:rPr>
  </w:style>
  <w:style w:type="character" w:customStyle="1" w:styleId="WW8Num42z0">
    <w:name w:val="WW8Num42z0"/>
    <w:rsid w:val="00D86BC9"/>
    <w:rPr>
      <w:rFonts w:ascii="Symbol" w:hAnsi="Symbol" w:cs="Symbol"/>
    </w:rPr>
  </w:style>
  <w:style w:type="character" w:styleId="Hyperlink">
    <w:name w:val="Hyperlink"/>
    <w:rsid w:val="00D86BC9"/>
    <w:rPr>
      <w:color w:val="0000FF"/>
      <w:u w:val="single"/>
    </w:rPr>
  </w:style>
  <w:style w:type="character" w:customStyle="1" w:styleId="q">
    <w:name w:val="q"/>
    <w:basedOn w:val="DefaultParagraphFont"/>
    <w:rsid w:val="00D86BC9"/>
  </w:style>
  <w:style w:type="character" w:customStyle="1" w:styleId="Cog-bodyChar1">
    <w:name w:val="Cog-body Char1"/>
    <w:rsid w:val="00D86BC9"/>
    <w:rPr>
      <w:rFonts w:ascii="Arial" w:hAnsi="Arial" w:cs="Arial"/>
    </w:rPr>
  </w:style>
  <w:style w:type="character" w:customStyle="1" w:styleId="PlainTextChar">
    <w:name w:val="Plain Text Char"/>
    <w:rsid w:val="00D86BC9"/>
    <w:rPr>
      <w:rFonts w:ascii="Courier New" w:hAnsi="Courier New" w:cs="Courier New"/>
    </w:rPr>
  </w:style>
  <w:style w:type="character" w:customStyle="1" w:styleId="HeaderChar">
    <w:name w:val="Header Char"/>
    <w:rsid w:val="00D86BC9"/>
    <w:rPr>
      <w:sz w:val="24"/>
      <w:szCs w:val="24"/>
    </w:rPr>
  </w:style>
  <w:style w:type="character" w:customStyle="1" w:styleId="FooterChar">
    <w:name w:val="Footer Char"/>
    <w:rsid w:val="00D86BC9"/>
    <w:rPr>
      <w:sz w:val="24"/>
      <w:szCs w:val="24"/>
    </w:rPr>
  </w:style>
  <w:style w:type="character" w:customStyle="1" w:styleId="Heading5Char">
    <w:name w:val="Heading 5 Char"/>
    <w:rsid w:val="00D86BC9"/>
    <w:rPr>
      <w:b/>
      <w:bCs/>
      <w:i/>
      <w:iCs/>
      <w:kern w:val="1"/>
      <w:sz w:val="26"/>
      <w:szCs w:val="26"/>
    </w:rPr>
  </w:style>
  <w:style w:type="character" w:customStyle="1" w:styleId="BodyText2Char">
    <w:name w:val="Body Text 2 Char"/>
    <w:rsid w:val="00D86BC9"/>
    <w:rPr>
      <w:sz w:val="24"/>
      <w:szCs w:val="24"/>
    </w:rPr>
  </w:style>
  <w:style w:type="character" w:customStyle="1" w:styleId="Heading1Char">
    <w:name w:val="Heading 1 Char"/>
    <w:rsid w:val="00D86BC9"/>
    <w:rPr>
      <w:rFonts w:ascii="Cambria" w:eastAsia="Times New Roman" w:hAnsi="Cambria" w:cs="Times New Roman"/>
      <w:b/>
      <w:bCs/>
      <w:color w:val="365F91"/>
      <w:sz w:val="28"/>
      <w:szCs w:val="28"/>
    </w:rPr>
  </w:style>
  <w:style w:type="character" w:customStyle="1" w:styleId="BodyTextChar">
    <w:name w:val="Body Text Char"/>
    <w:rsid w:val="00D86BC9"/>
    <w:rPr>
      <w:b/>
      <w:bCs/>
      <w:sz w:val="24"/>
    </w:rPr>
  </w:style>
  <w:style w:type="character" w:customStyle="1" w:styleId="content11">
    <w:name w:val="content11"/>
    <w:rsid w:val="00D86BC9"/>
    <w:rPr>
      <w:rFonts w:ascii="Arial" w:hAnsi="Arial" w:cs="Arial"/>
      <w:color w:val="666666"/>
      <w:sz w:val="17"/>
      <w:szCs w:val="17"/>
    </w:rPr>
  </w:style>
  <w:style w:type="character" w:customStyle="1" w:styleId="SubtleEmphasis1">
    <w:name w:val="Subtle Emphasis1"/>
    <w:qFormat/>
    <w:rsid w:val="00D86BC9"/>
    <w:rPr>
      <w:i/>
      <w:iCs/>
      <w:color w:val="808080"/>
    </w:rPr>
  </w:style>
  <w:style w:type="character" w:customStyle="1" w:styleId="l1s311">
    <w:name w:val="l1s311"/>
    <w:rsid w:val="00D86BC9"/>
    <w:rPr>
      <w:rFonts w:ascii="Courier New" w:hAnsi="Courier New" w:cs="Courier New"/>
      <w:i/>
      <w:iCs/>
      <w:color w:val="808080"/>
      <w:sz w:val="20"/>
      <w:szCs w:val="20"/>
      <w:shd w:val="clear" w:color="auto" w:fill="FFFFFF"/>
    </w:rPr>
  </w:style>
  <w:style w:type="character" w:customStyle="1" w:styleId="WW8Num45z0">
    <w:name w:val="WW8Num45z0"/>
    <w:rsid w:val="00D86BC9"/>
    <w:rPr>
      <w:rFonts w:ascii="Wingdings" w:hAnsi="Wingdings" w:cs="Wingdings"/>
      <w:sz w:val="16"/>
    </w:rPr>
  </w:style>
  <w:style w:type="character" w:customStyle="1" w:styleId="WW8Num43z0">
    <w:name w:val="WW8Num43z0"/>
    <w:rsid w:val="00D86BC9"/>
    <w:rPr>
      <w:rFonts w:ascii="Symbol" w:hAnsi="Symbol" w:cs="Symbol"/>
    </w:rPr>
  </w:style>
  <w:style w:type="character" w:customStyle="1" w:styleId="WW8Num43z1">
    <w:name w:val="WW8Num43z1"/>
    <w:rsid w:val="00D86BC9"/>
    <w:rPr>
      <w:rFonts w:ascii="Courier New" w:hAnsi="Courier New" w:cs="Courier New"/>
    </w:rPr>
  </w:style>
  <w:style w:type="character" w:customStyle="1" w:styleId="WW8Num43z2">
    <w:name w:val="WW8Num43z2"/>
    <w:rsid w:val="00D86BC9"/>
    <w:rPr>
      <w:rFonts w:ascii="Wingdings" w:hAnsi="Wingdings" w:cs="Wingdings"/>
    </w:rPr>
  </w:style>
  <w:style w:type="character" w:customStyle="1" w:styleId="WW8Num46z0">
    <w:name w:val="WW8Num46z0"/>
    <w:rsid w:val="00D86BC9"/>
    <w:rPr>
      <w:rFonts w:ascii="Symbol" w:hAnsi="Symbol" w:cs="Symbol"/>
    </w:rPr>
  </w:style>
  <w:style w:type="character" w:customStyle="1" w:styleId="WW8Num46z1">
    <w:name w:val="WW8Num46z1"/>
    <w:rsid w:val="00D86BC9"/>
    <w:rPr>
      <w:rFonts w:ascii="Courier New" w:hAnsi="Courier New" w:cs="Courier New"/>
    </w:rPr>
  </w:style>
  <w:style w:type="character" w:customStyle="1" w:styleId="WW8Num46z2">
    <w:name w:val="WW8Num46z2"/>
    <w:rsid w:val="00D86BC9"/>
    <w:rPr>
      <w:rFonts w:ascii="Wingdings" w:hAnsi="Wingdings" w:cs="Wingdings"/>
    </w:rPr>
  </w:style>
  <w:style w:type="paragraph" w:customStyle="1" w:styleId="Heading">
    <w:name w:val="Heading"/>
    <w:basedOn w:val="Normal"/>
    <w:next w:val="BodyText"/>
    <w:rsid w:val="00D86BC9"/>
    <w:pPr>
      <w:keepNext/>
      <w:spacing w:before="240" w:after="120"/>
    </w:pPr>
    <w:rPr>
      <w:rFonts w:ascii="Arial" w:eastAsia="Arial Unicode MS" w:hAnsi="Arial" w:cs="Arial Unicode MS"/>
      <w:sz w:val="28"/>
      <w:szCs w:val="28"/>
    </w:rPr>
  </w:style>
  <w:style w:type="paragraph" w:styleId="BodyText">
    <w:name w:val="Body Text"/>
    <w:basedOn w:val="Normal"/>
    <w:rsid w:val="00D86BC9"/>
    <w:rPr>
      <w:b/>
      <w:bCs/>
      <w:szCs w:val="20"/>
    </w:rPr>
  </w:style>
  <w:style w:type="paragraph" w:styleId="List">
    <w:name w:val="List"/>
    <w:basedOn w:val="BodyText"/>
    <w:rsid w:val="00D86BC9"/>
  </w:style>
  <w:style w:type="paragraph" w:styleId="Caption">
    <w:name w:val="caption"/>
    <w:basedOn w:val="Normal"/>
    <w:qFormat/>
    <w:rsid w:val="00D86BC9"/>
    <w:pPr>
      <w:suppressLineNumbers/>
      <w:spacing w:before="120" w:after="120"/>
    </w:pPr>
    <w:rPr>
      <w:i/>
      <w:iCs/>
    </w:rPr>
  </w:style>
  <w:style w:type="paragraph" w:customStyle="1" w:styleId="Index">
    <w:name w:val="Index"/>
    <w:basedOn w:val="Normal"/>
    <w:rsid w:val="00D86BC9"/>
    <w:pPr>
      <w:suppressLineNumbers/>
    </w:pPr>
  </w:style>
  <w:style w:type="paragraph" w:styleId="NormalWeb">
    <w:name w:val="Normal (Web)"/>
    <w:basedOn w:val="Normal"/>
    <w:rsid w:val="00D86BC9"/>
    <w:pPr>
      <w:spacing w:before="280" w:after="280"/>
    </w:pPr>
  </w:style>
  <w:style w:type="paragraph" w:customStyle="1" w:styleId="Achievement">
    <w:name w:val="Achievement"/>
    <w:basedOn w:val="BodyText"/>
    <w:rsid w:val="00D86BC9"/>
    <w:pPr>
      <w:spacing w:after="60" w:line="220" w:lineRule="atLeast"/>
      <w:jc w:val="both"/>
    </w:pPr>
    <w:rPr>
      <w:rFonts w:ascii="Arial" w:hAnsi="Arial" w:cs="Arial"/>
      <w:b w:val="0"/>
      <w:bCs w:val="0"/>
      <w:spacing w:val="-5"/>
      <w:sz w:val="20"/>
    </w:rPr>
  </w:style>
  <w:style w:type="paragraph" w:customStyle="1" w:styleId="Address2">
    <w:name w:val="Address 2"/>
    <w:basedOn w:val="Normal"/>
    <w:rsid w:val="00D86BC9"/>
    <w:pPr>
      <w:spacing w:line="160" w:lineRule="atLeast"/>
      <w:jc w:val="both"/>
    </w:pPr>
    <w:rPr>
      <w:rFonts w:ascii="Arial" w:hAnsi="Arial" w:cs="Arial"/>
      <w:sz w:val="14"/>
      <w:szCs w:val="20"/>
    </w:rPr>
  </w:style>
  <w:style w:type="paragraph" w:customStyle="1" w:styleId="Cog-body">
    <w:name w:val="Cog-body"/>
    <w:basedOn w:val="Normal"/>
    <w:rsid w:val="00D86BC9"/>
    <w:pPr>
      <w:keepNext/>
      <w:spacing w:before="60" w:after="60" w:line="260" w:lineRule="atLeast"/>
      <w:ind w:left="720"/>
      <w:jc w:val="both"/>
    </w:pPr>
    <w:rPr>
      <w:rFonts w:ascii="Arial" w:hAnsi="Arial" w:cs="Arial"/>
      <w:sz w:val="20"/>
      <w:szCs w:val="20"/>
    </w:rPr>
  </w:style>
  <w:style w:type="paragraph" w:styleId="PlainText">
    <w:name w:val="Plain Text"/>
    <w:basedOn w:val="Normal"/>
    <w:rsid w:val="00D86BC9"/>
    <w:rPr>
      <w:rFonts w:ascii="Courier New" w:hAnsi="Courier New" w:cs="Courier New"/>
      <w:sz w:val="20"/>
      <w:szCs w:val="20"/>
    </w:rPr>
  </w:style>
  <w:style w:type="paragraph" w:styleId="Header">
    <w:name w:val="header"/>
    <w:basedOn w:val="Normal"/>
    <w:rsid w:val="00D86BC9"/>
  </w:style>
  <w:style w:type="paragraph" w:styleId="Footer">
    <w:name w:val="footer"/>
    <w:basedOn w:val="Normal"/>
    <w:rsid w:val="00D86BC9"/>
  </w:style>
  <w:style w:type="paragraph" w:customStyle="1" w:styleId="cogCVprojectheading">
    <w:name w:val="cog CV project heading"/>
    <w:basedOn w:val="Normal"/>
    <w:rsid w:val="00D86BC9"/>
    <w:pPr>
      <w:autoSpaceDE w:val="0"/>
      <w:spacing w:line="300" w:lineRule="exact"/>
    </w:pPr>
    <w:rPr>
      <w:rFonts w:ascii="Arial" w:hAnsi="Arial" w:cs="Arial"/>
      <w:b/>
      <w:sz w:val="20"/>
      <w:szCs w:val="20"/>
    </w:rPr>
  </w:style>
  <w:style w:type="paragraph" w:customStyle="1" w:styleId="Cog-bullet">
    <w:name w:val="Cog-bullet"/>
    <w:basedOn w:val="Normal"/>
    <w:rsid w:val="00D86BC9"/>
    <w:pPr>
      <w:keepNext/>
      <w:spacing w:before="60" w:after="60" w:line="260" w:lineRule="atLeast"/>
    </w:pPr>
    <w:rPr>
      <w:rFonts w:ascii="Arial" w:hAnsi="Arial" w:cs="Arial"/>
      <w:color w:val="000000"/>
      <w:sz w:val="18"/>
      <w:szCs w:val="20"/>
    </w:rPr>
  </w:style>
  <w:style w:type="paragraph" w:customStyle="1" w:styleId="Cog-H2a">
    <w:name w:val="Cog-H2a"/>
    <w:basedOn w:val="Heading2"/>
    <w:next w:val="Cog-body"/>
    <w:rsid w:val="00D86BC9"/>
    <w:pPr>
      <w:numPr>
        <w:numId w:val="0"/>
      </w:numPr>
      <w:spacing w:before="0" w:after="120"/>
      <w:outlineLvl w:val="9"/>
    </w:pPr>
    <w:rPr>
      <w:rFonts w:cs="Times New Roman"/>
      <w:bCs w:val="0"/>
      <w:i w:val="0"/>
      <w:iCs w:val="0"/>
      <w:color w:val="000080"/>
      <w:sz w:val="24"/>
      <w:szCs w:val="20"/>
    </w:rPr>
  </w:style>
  <w:style w:type="paragraph" w:styleId="BodyText2">
    <w:name w:val="Body Text 2"/>
    <w:basedOn w:val="Normal"/>
    <w:rsid w:val="00D86BC9"/>
    <w:pPr>
      <w:spacing w:after="120" w:line="480" w:lineRule="auto"/>
    </w:pPr>
  </w:style>
  <w:style w:type="paragraph" w:customStyle="1" w:styleId="ColorfulList-Accent11">
    <w:name w:val="Colorful List - Accent 11"/>
    <w:basedOn w:val="Normal"/>
    <w:qFormat/>
    <w:rsid w:val="00D86BC9"/>
    <w:pPr>
      <w:spacing w:after="200" w:line="276" w:lineRule="auto"/>
      <w:ind w:left="720"/>
    </w:pPr>
    <w:rPr>
      <w:rFonts w:ascii="Calibri" w:eastAsia="Calibri" w:hAnsi="Calibri" w:cs="Calibri"/>
      <w:sz w:val="22"/>
      <w:szCs w:val="22"/>
    </w:rPr>
  </w:style>
  <w:style w:type="paragraph" w:customStyle="1" w:styleId="NormalVerdana">
    <w:name w:val="Normal  + Verdana"/>
    <w:basedOn w:val="NormalWeb"/>
    <w:rsid w:val="00D86BC9"/>
    <w:pPr>
      <w:numPr>
        <w:numId w:val="2"/>
      </w:numPr>
      <w:spacing w:before="0" w:after="0"/>
    </w:pPr>
    <w:rPr>
      <w:rFonts w:ascii="Verdana" w:hAnsi="Verdana" w:cs="Verdana"/>
      <w:sz w:val="20"/>
      <w:szCs w:val="20"/>
    </w:rPr>
  </w:style>
  <w:style w:type="paragraph" w:customStyle="1" w:styleId="TableContents">
    <w:name w:val="Table Contents"/>
    <w:basedOn w:val="Normal"/>
    <w:rsid w:val="00D86BC9"/>
    <w:pPr>
      <w:suppressLineNumbers/>
    </w:pPr>
  </w:style>
  <w:style w:type="paragraph" w:customStyle="1" w:styleId="TableHeading">
    <w:name w:val="Table Heading"/>
    <w:basedOn w:val="TableContents"/>
    <w:rsid w:val="00D86BC9"/>
    <w:pPr>
      <w:jc w:val="center"/>
    </w:pPr>
    <w:rPr>
      <w:b/>
      <w:bCs/>
    </w:rPr>
  </w:style>
  <w:style w:type="paragraph" w:customStyle="1" w:styleId="Framecontents">
    <w:name w:val="Frame contents"/>
    <w:basedOn w:val="BodyText"/>
    <w:rsid w:val="00D86BC9"/>
  </w:style>
  <w:style w:type="paragraph" w:customStyle="1" w:styleId="Cog-Bullet0">
    <w:name w:val="Cog-Bullet"/>
    <w:basedOn w:val="Cog-body"/>
    <w:rsid w:val="00D86BC9"/>
    <w:pPr>
      <w:spacing w:before="40" w:after="40"/>
    </w:pPr>
    <w:rPr>
      <w:b/>
      <w:bCs/>
      <w:color w:val="000000"/>
      <w:u w:val="single"/>
      <w:lang w:val="en-GB"/>
    </w:rPr>
  </w:style>
  <w:style w:type="paragraph" w:customStyle="1" w:styleId="cogCVsmallheadingunderline">
    <w:name w:val="cog CV small heading underline"/>
    <w:basedOn w:val="Normal"/>
    <w:rsid w:val="00D86BC9"/>
    <w:pPr>
      <w:spacing w:before="60" w:after="60" w:line="260" w:lineRule="atLeast"/>
      <w:ind w:right="-151"/>
      <w:jc w:val="both"/>
    </w:pPr>
    <w:rPr>
      <w:rFonts w:ascii="Arial" w:hAnsi="Arial" w:cs="Arial"/>
      <w:b/>
      <w:bCs/>
      <w:sz w:val="20"/>
      <w:u w:val="single"/>
      <w:lang w:val="en-GB"/>
    </w:rPr>
  </w:style>
  <w:style w:type="paragraph" w:customStyle="1" w:styleId="CogCVMainBullet">
    <w:name w:val="Cog CV Main Bullet"/>
    <w:basedOn w:val="Normal"/>
    <w:rsid w:val="00D86BC9"/>
    <w:pPr>
      <w:numPr>
        <w:numId w:val="3"/>
      </w:numPr>
      <w:tabs>
        <w:tab w:val="left" w:pos="360"/>
        <w:tab w:val="left" w:pos="2430"/>
        <w:tab w:val="left" w:pos="2880"/>
        <w:tab w:val="left" w:pos="2970"/>
      </w:tabs>
      <w:spacing w:before="40" w:after="40" w:line="260" w:lineRule="atLeast"/>
      <w:jc w:val="both"/>
    </w:pPr>
    <w:rPr>
      <w:rFonts w:ascii="Arial" w:hAnsi="Arial" w:cs="Arial"/>
      <w:bCs/>
      <w:sz w:val="20"/>
      <w:lang w:val="en-GB"/>
    </w:rPr>
  </w:style>
  <w:style w:type="paragraph" w:customStyle="1" w:styleId="cogheadingsmall">
    <w:name w:val="cog heading small"/>
    <w:basedOn w:val="Normal"/>
    <w:rsid w:val="00D86BC9"/>
    <w:pPr>
      <w:spacing w:before="60" w:after="60" w:line="260" w:lineRule="atLeast"/>
      <w:jc w:val="both"/>
    </w:pPr>
    <w:rPr>
      <w:rFonts w:ascii="Arial" w:hAnsi="Arial" w:cs="Arial"/>
      <w:b/>
      <w:sz w:val="20"/>
    </w:rPr>
  </w:style>
  <w:style w:type="paragraph" w:customStyle="1" w:styleId="MediumGrid21">
    <w:name w:val="Medium Grid 21"/>
    <w:aliases w:val="SAP"/>
    <w:link w:val="MediumGrid2Char"/>
    <w:uiPriority w:val="1"/>
    <w:qFormat/>
    <w:rsid w:val="00D86BC9"/>
    <w:pPr>
      <w:suppressAutoHyphens/>
    </w:pPr>
    <w:rPr>
      <w:sz w:val="24"/>
      <w:szCs w:val="24"/>
      <w:lang w:eastAsia="ar-SA"/>
    </w:rPr>
  </w:style>
  <w:style w:type="paragraph" w:customStyle="1" w:styleId="Cog-bullet-2">
    <w:name w:val="Cog-bullet-2"/>
    <w:basedOn w:val="Normal"/>
    <w:rsid w:val="00D86BC9"/>
    <w:pPr>
      <w:numPr>
        <w:numId w:val="4"/>
      </w:numPr>
      <w:spacing w:before="60" w:after="60" w:line="240" w:lineRule="atLeast"/>
    </w:pPr>
    <w:rPr>
      <w:rFonts w:ascii="Arial" w:hAnsi="Arial" w:cs="Arial"/>
      <w:sz w:val="20"/>
    </w:rPr>
  </w:style>
  <w:style w:type="paragraph" w:customStyle="1" w:styleId="Cogheadingsmall0">
    <w:name w:val="Cog heading small"/>
    <w:basedOn w:val="Cog-body"/>
    <w:rsid w:val="00D86BC9"/>
    <w:pPr>
      <w:spacing w:line="360" w:lineRule="auto"/>
    </w:pPr>
    <w:rPr>
      <w:b/>
    </w:rPr>
  </w:style>
  <w:style w:type="paragraph" w:customStyle="1" w:styleId="UHCItext">
    <w:name w:val="UHCI_text"/>
    <w:basedOn w:val="Normal"/>
    <w:rsid w:val="00D86BC9"/>
    <w:pPr>
      <w:jc w:val="both"/>
    </w:pPr>
    <w:rPr>
      <w:rFonts w:ascii="Arial" w:hAnsi="Arial" w:cs="Arial"/>
      <w:b/>
      <w:bCs/>
      <w:iCs/>
      <w:color w:val="000000"/>
      <w:sz w:val="20"/>
      <w:szCs w:val="18"/>
      <w:u w:val="single"/>
    </w:rPr>
  </w:style>
  <w:style w:type="paragraph" w:styleId="CommentText">
    <w:name w:val="annotation text"/>
    <w:basedOn w:val="Normal"/>
    <w:rsid w:val="00D86BC9"/>
    <w:pPr>
      <w:overflowPunct w:val="0"/>
      <w:autoSpaceDE w:val="0"/>
      <w:textAlignment w:val="baseline"/>
    </w:pPr>
    <w:rPr>
      <w:sz w:val="20"/>
      <w:lang w:val="en-GB"/>
    </w:rPr>
  </w:style>
  <w:style w:type="paragraph" w:customStyle="1" w:styleId="ResExpSummary">
    <w:name w:val="Res Exp Summary"/>
    <w:uiPriority w:val="99"/>
    <w:rsid w:val="00052E90"/>
    <w:pPr>
      <w:spacing w:before="60" w:after="60"/>
    </w:pPr>
    <w:rPr>
      <w:rFonts w:cs="Arial"/>
    </w:rPr>
  </w:style>
  <w:style w:type="character" w:customStyle="1" w:styleId="MediumGrid2Char">
    <w:name w:val="Medium Grid 2 Char"/>
    <w:aliases w:val="SAP Char"/>
    <w:link w:val="MediumGrid21"/>
    <w:uiPriority w:val="1"/>
    <w:rsid w:val="00A2172B"/>
    <w:rPr>
      <w:sz w:val="24"/>
      <w:szCs w:val="24"/>
      <w:lang w:eastAsia="ar-SA" w:bidi="ar-SA"/>
    </w:rPr>
  </w:style>
  <w:style w:type="paragraph" w:styleId="HTMLPreformatted">
    <w:name w:val="HTML Preformatted"/>
    <w:basedOn w:val="Normal"/>
    <w:link w:val="HTMLPreformattedChar"/>
    <w:unhideWhenUsed/>
    <w:rsid w:val="00A2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PreformattedChar">
    <w:name w:val="HTML Preformatted Char"/>
    <w:link w:val="HTMLPreformatted"/>
    <w:rsid w:val="00A20B55"/>
    <w:rPr>
      <w:rFonts w:ascii="Courier New" w:hAnsi="Courier New"/>
    </w:rPr>
  </w:style>
  <w:style w:type="character" w:customStyle="1" w:styleId="apple-style-span">
    <w:name w:val="apple-style-span"/>
    <w:rsid w:val="009165E5"/>
  </w:style>
  <w:style w:type="character" w:customStyle="1" w:styleId="Heading3Char">
    <w:name w:val="Heading 3 Char"/>
    <w:link w:val="Heading3"/>
    <w:uiPriority w:val="9"/>
    <w:semiHidden/>
    <w:rsid w:val="00672966"/>
    <w:rPr>
      <w:rFonts w:ascii="Cambria" w:eastAsia="Times New Roman" w:hAnsi="Cambria" w:cs="Times New Roman"/>
      <w:b/>
      <w:bCs/>
      <w:sz w:val="26"/>
      <w:szCs w:val="26"/>
      <w:lang w:eastAsia="ar-SA"/>
    </w:rPr>
  </w:style>
  <w:style w:type="character" w:styleId="Emphasis">
    <w:name w:val="Emphasis"/>
    <w:qFormat/>
    <w:rsid w:val="00672966"/>
    <w:rPr>
      <w:b/>
      <w:bCs/>
      <w:i w:val="0"/>
      <w:iCs w:val="0"/>
    </w:rPr>
  </w:style>
  <w:style w:type="paragraph" w:customStyle="1" w:styleId="Default">
    <w:name w:val="Default"/>
    <w:rsid w:val="00672966"/>
    <w:pPr>
      <w:autoSpaceDE w:val="0"/>
      <w:autoSpaceDN w:val="0"/>
      <w:adjustRightInd w:val="0"/>
    </w:pPr>
    <w:rPr>
      <w:rFonts w:ascii="Garamond" w:hAnsi="Garamond" w:cs="Garamond"/>
      <w:color w:val="000000"/>
      <w:sz w:val="24"/>
      <w:szCs w:val="24"/>
    </w:rPr>
  </w:style>
  <w:style w:type="character" w:styleId="Strong">
    <w:name w:val="Strong"/>
    <w:uiPriority w:val="22"/>
    <w:qFormat/>
    <w:rsid w:val="008365ED"/>
    <w:rPr>
      <w:b/>
      <w:bCs/>
    </w:rPr>
  </w:style>
  <w:style w:type="paragraph" w:styleId="ListParagraph">
    <w:name w:val="List Paragraph"/>
    <w:basedOn w:val="Normal"/>
    <w:uiPriority w:val="1"/>
    <w:qFormat/>
    <w:rsid w:val="004A79DF"/>
    <w:pPr>
      <w:ind w:left="720"/>
      <w:contextualSpacing/>
    </w:pPr>
  </w:style>
  <w:style w:type="paragraph" w:customStyle="1" w:styleId="TableParagraph">
    <w:name w:val="Table Paragraph"/>
    <w:basedOn w:val="Normal"/>
    <w:uiPriority w:val="1"/>
    <w:qFormat/>
    <w:rsid w:val="005B52FC"/>
    <w:pPr>
      <w:widowControl w:val="0"/>
      <w:suppressAutoHyphens w:val="0"/>
      <w:autoSpaceDE w:val="0"/>
      <w:autoSpaceDN w:val="0"/>
      <w:ind w:left="9"/>
    </w:pPr>
    <w:rPr>
      <w:rFonts w:ascii="Georgia" w:eastAsia="Georgia" w:hAnsi="Georgia" w:cs="Georg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257217">
      <w:bodyDiv w:val="1"/>
      <w:marLeft w:val="0"/>
      <w:marRight w:val="0"/>
      <w:marTop w:val="0"/>
      <w:marBottom w:val="0"/>
      <w:divBdr>
        <w:top w:val="none" w:sz="0" w:space="0" w:color="auto"/>
        <w:left w:val="none" w:sz="0" w:space="0" w:color="auto"/>
        <w:bottom w:val="none" w:sz="0" w:space="0" w:color="auto"/>
        <w:right w:val="none" w:sz="0" w:space="0" w:color="auto"/>
      </w:divBdr>
    </w:div>
    <w:div w:id="241909639">
      <w:bodyDiv w:val="1"/>
      <w:marLeft w:val="0"/>
      <w:marRight w:val="0"/>
      <w:marTop w:val="0"/>
      <w:marBottom w:val="0"/>
      <w:divBdr>
        <w:top w:val="none" w:sz="0" w:space="0" w:color="auto"/>
        <w:left w:val="none" w:sz="0" w:space="0" w:color="auto"/>
        <w:bottom w:val="none" w:sz="0" w:space="0" w:color="auto"/>
        <w:right w:val="none" w:sz="0" w:space="0" w:color="auto"/>
      </w:divBdr>
    </w:div>
    <w:div w:id="461770976">
      <w:bodyDiv w:val="1"/>
      <w:marLeft w:val="0"/>
      <w:marRight w:val="0"/>
      <w:marTop w:val="0"/>
      <w:marBottom w:val="0"/>
      <w:divBdr>
        <w:top w:val="none" w:sz="0" w:space="0" w:color="auto"/>
        <w:left w:val="none" w:sz="0" w:space="0" w:color="auto"/>
        <w:bottom w:val="none" w:sz="0" w:space="0" w:color="auto"/>
        <w:right w:val="none" w:sz="0" w:space="0" w:color="auto"/>
      </w:divBdr>
    </w:div>
    <w:div w:id="937517695">
      <w:bodyDiv w:val="1"/>
      <w:marLeft w:val="0"/>
      <w:marRight w:val="0"/>
      <w:marTop w:val="0"/>
      <w:marBottom w:val="0"/>
      <w:divBdr>
        <w:top w:val="none" w:sz="0" w:space="0" w:color="auto"/>
        <w:left w:val="none" w:sz="0" w:space="0" w:color="auto"/>
        <w:bottom w:val="none" w:sz="0" w:space="0" w:color="auto"/>
        <w:right w:val="none" w:sz="0" w:space="0" w:color="auto"/>
      </w:divBdr>
    </w:div>
    <w:div w:id="1156334646">
      <w:bodyDiv w:val="1"/>
      <w:marLeft w:val="0"/>
      <w:marRight w:val="0"/>
      <w:marTop w:val="0"/>
      <w:marBottom w:val="0"/>
      <w:divBdr>
        <w:top w:val="none" w:sz="0" w:space="0" w:color="auto"/>
        <w:left w:val="none" w:sz="0" w:space="0" w:color="auto"/>
        <w:bottom w:val="none" w:sz="0" w:space="0" w:color="auto"/>
        <w:right w:val="none" w:sz="0" w:space="0" w:color="auto"/>
      </w:divBdr>
    </w:div>
    <w:div w:id="1293369754">
      <w:bodyDiv w:val="1"/>
      <w:marLeft w:val="0"/>
      <w:marRight w:val="0"/>
      <w:marTop w:val="0"/>
      <w:marBottom w:val="0"/>
      <w:divBdr>
        <w:top w:val="none" w:sz="0" w:space="0" w:color="auto"/>
        <w:left w:val="none" w:sz="0" w:space="0" w:color="auto"/>
        <w:bottom w:val="none" w:sz="0" w:space="0" w:color="auto"/>
        <w:right w:val="none" w:sz="0" w:space="0" w:color="auto"/>
      </w:divBdr>
    </w:div>
    <w:div w:id="1501386613">
      <w:bodyDiv w:val="1"/>
      <w:marLeft w:val="0"/>
      <w:marRight w:val="0"/>
      <w:marTop w:val="0"/>
      <w:marBottom w:val="0"/>
      <w:divBdr>
        <w:top w:val="none" w:sz="0" w:space="0" w:color="auto"/>
        <w:left w:val="none" w:sz="0" w:space="0" w:color="auto"/>
        <w:bottom w:val="none" w:sz="0" w:space="0" w:color="auto"/>
        <w:right w:val="none" w:sz="0" w:space="0" w:color="auto"/>
      </w:divBdr>
    </w:div>
    <w:div w:id="1630356042">
      <w:bodyDiv w:val="1"/>
      <w:marLeft w:val="0"/>
      <w:marRight w:val="0"/>
      <w:marTop w:val="0"/>
      <w:marBottom w:val="0"/>
      <w:divBdr>
        <w:top w:val="none" w:sz="0" w:space="0" w:color="auto"/>
        <w:left w:val="none" w:sz="0" w:space="0" w:color="auto"/>
        <w:bottom w:val="none" w:sz="0" w:space="0" w:color="auto"/>
        <w:right w:val="none" w:sz="0" w:space="0" w:color="auto"/>
      </w:divBdr>
    </w:div>
    <w:div w:id="1637639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741A6-B049-49DA-8EAB-E5B8F791B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Sowmya Shantharam</vt:lpstr>
    </vt:vector>
  </TitlesOfParts>
  <Company>Cognizant</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Sowmya Shantharam</dc:title>
  <dc:creator>Windows User</dc:creator>
  <cp:lastModifiedBy>Gajendra Kumar2</cp:lastModifiedBy>
  <cp:revision>6</cp:revision>
  <cp:lastPrinted>1900-12-31T18:30:00Z</cp:lastPrinted>
  <dcterms:created xsi:type="dcterms:W3CDTF">2021-04-13T05:53:00Z</dcterms:created>
  <dcterms:modified xsi:type="dcterms:W3CDTF">2021-06-04T09:43:00Z</dcterms:modified>
</cp:coreProperties>
</file>