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0E36" w14:textId="0D51C08D" w:rsidR="003E4EC9" w:rsidRPr="00B21B51" w:rsidRDefault="00185058" w:rsidP="00B21B51">
      <w:pPr>
        <w:pBdr>
          <w:bottom w:val="single" w:sz="24" w:space="1" w:color="auto"/>
        </w:pBdr>
        <w:spacing w:before="11" w:line="240" w:lineRule="exact"/>
        <w:rPr>
          <w:sz w:val="4"/>
          <w:szCs w:val="4"/>
        </w:rPr>
      </w:pPr>
      <w:r>
        <w:rPr>
          <w:b/>
          <w:noProof/>
          <w:u w:val="thick" w:color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3059B" wp14:editId="7D3949DB">
                <wp:simplePos x="0" y="0"/>
                <wp:positionH relativeFrom="margin">
                  <wp:align>right</wp:align>
                </wp:positionH>
                <wp:positionV relativeFrom="topMargin">
                  <wp:posOffset>406400</wp:posOffset>
                </wp:positionV>
                <wp:extent cx="2703830" cy="471805"/>
                <wp:effectExtent l="0" t="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92F69" w14:textId="77777777" w:rsidR="00D52882" w:rsidRDefault="00D52882" w:rsidP="00D52882">
                            <w:pPr>
                              <w:spacing w:line="260" w:lineRule="exact"/>
                              <w:ind w:left="20" w:right="-31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w w:val="99"/>
                                <w:sz w:val="25"/>
                                <w:szCs w:val="25"/>
                              </w:rPr>
                              <w:t>RESUME</w:t>
                            </w:r>
                            <w:r>
                              <w:rPr>
                                <w:b/>
                                <w:color w:val="80808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w w:val="99"/>
                                <w:sz w:val="25"/>
                                <w:szCs w:val="2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80808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w w:val="99"/>
                                <w:sz w:val="25"/>
                                <w:szCs w:val="25"/>
                              </w:rPr>
                              <w:t>ISHAN</w:t>
                            </w:r>
                            <w:r>
                              <w:rPr>
                                <w:b/>
                                <w:color w:val="80808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  <w:w w:val="99"/>
                                <w:sz w:val="25"/>
                                <w:szCs w:val="25"/>
                              </w:rPr>
                              <w:t>SHRIVASTAVA</w:t>
                            </w:r>
                          </w:p>
                          <w:p w14:paraId="653C9ECB" w14:textId="4AD75538" w:rsidR="00D52882" w:rsidRDefault="00D52882" w:rsidP="00D52882">
                            <w:pPr>
                              <w:spacing w:line="240" w:lineRule="exact"/>
                              <w:ind w:left="961" w:right="114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+1(786) </w:t>
                            </w:r>
                            <w:r w:rsidR="00EB3801">
                              <w:rPr>
                                <w:b/>
                                <w:color w:val="808080"/>
                                <w:sz w:val="22"/>
                                <w:szCs w:val="22"/>
                              </w:rPr>
                              <w:t>753</w:t>
                            </w:r>
                            <w:r>
                              <w:rPr>
                                <w:b/>
                                <w:color w:val="808080"/>
                                <w:sz w:val="22"/>
                                <w:szCs w:val="22"/>
                              </w:rPr>
                              <w:t>-</w:t>
                            </w:r>
                            <w:r w:rsidR="00EB3801">
                              <w:rPr>
                                <w:b/>
                                <w:color w:val="808080"/>
                                <w:sz w:val="22"/>
                                <w:szCs w:val="22"/>
                              </w:rPr>
                              <w:t>8826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05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1.7pt;margin-top:32pt;width:212.9pt;height:37.1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" filled="f" stroked="f">
                <v:textbox inset="0,0,0,0">
                  <w:txbxContent>
                    <w:p w14:paraId="54192F69" w14:textId="77777777" w:rsidR="00D52882" w:rsidRDefault="00D52882" w:rsidP="00D52882">
                      <w:pPr>
                        <w:spacing w:line="260" w:lineRule="exact"/>
                        <w:ind w:left="20" w:right="-31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color w:val="808080"/>
                          <w:w w:val="99"/>
                          <w:sz w:val="25"/>
                          <w:szCs w:val="25"/>
                        </w:rPr>
                        <w:t>RESUME</w:t>
                      </w:r>
                      <w:r>
                        <w:rPr>
                          <w:b/>
                          <w:color w:val="80808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w w:val="99"/>
                          <w:sz w:val="25"/>
                          <w:szCs w:val="25"/>
                        </w:rPr>
                        <w:t>OF</w:t>
                      </w:r>
                      <w:r>
                        <w:rPr>
                          <w:b/>
                          <w:color w:val="80808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w w:val="99"/>
                          <w:sz w:val="25"/>
                          <w:szCs w:val="25"/>
                        </w:rPr>
                        <w:t>ISHAN</w:t>
                      </w:r>
                      <w:r>
                        <w:rPr>
                          <w:b/>
                          <w:color w:val="80808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color w:val="808080"/>
                          <w:w w:val="99"/>
                          <w:sz w:val="25"/>
                          <w:szCs w:val="25"/>
                        </w:rPr>
                        <w:t>SHRIVASTAVA</w:t>
                      </w:r>
                    </w:p>
                    <w:p w14:paraId="653C9ECB" w14:textId="4AD75538" w:rsidR="00D52882" w:rsidRDefault="00D52882" w:rsidP="00D52882">
                      <w:pPr>
                        <w:spacing w:line="240" w:lineRule="exact"/>
                        <w:ind w:left="961" w:right="114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szCs w:val="22"/>
                        </w:rPr>
                        <w:br/>
                      </w:r>
                      <w:r>
                        <w:rPr>
                          <w:b/>
                          <w:color w:val="808080"/>
                          <w:sz w:val="22"/>
                          <w:szCs w:val="22"/>
                        </w:rPr>
                        <w:t xml:space="preserve">+1(786) </w:t>
                      </w:r>
                      <w:r w:rsidR="00EB3801">
                        <w:rPr>
                          <w:b/>
                          <w:color w:val="808080"/>
                          <w:sz w:val="22"/>
                          <w:szCs w:val="22"/>
                        </w:rPr>
                        <w:t>753</w:t>
                      </w:r>
                      <w:r>
                        <w:rPr>
                          <w:b/>
                          <w:color w:val="808080"/>
                          <w:sz w:val="22"/>
                          <w:szCs w:val="22"/>
                        </w:rPr>
                        <w:t>-</w:t>
                      </w:r>
                      <w:r w:rsidR="00EB3801">
                        <w:rPr>
                          <w:b/>
                          <w:color w:val="808080"/>
                          <w:sz w:val="22"/>
                          <w:szCs w:val="22"/>
                        </w:rPr>
                        <w:t>8826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2149678" w14:textId="77777777" w:rsidR="00B21B51" w:rsidRDefault="00B21B51">
      <w:pPr>
        <w:spacing w:before="33"/>
        <w:ind w:left="100"/>
        <w:rPr>
          <w:b/>
          <w:w w:val="99"/>
          <w:sz w:val="6"/>
          <w:szCs w:val="6"/>
          <w:u w:val="thick" w:color="000000"/>
        </w:rPr>
      </w:pPr>
    </w:p>
    <w:p w14:paraId="65445E56" w14:textId="54A7BD43" w:rsidR="00215336" w:rsidRDefault="00185058">
      <w:pPr>
        <w:spacing w:before="33"/>
        <w:ind w:left="100"/>
        <w:rPr>
          <w:b/>
          <w:w w:val="99"/>
          <w:sz w:val="28"/>
          <w:szCs w:val="28"/>
          <w:u w:val="thick" w:color="000000"/>
        </w:rPr>
      </w:pPr>
      <w:r>
        <w:rPr>
          <w:b/>
          <w:w w:val="99"/>
          <w:sz w:val="28"/>
          <w:szCs w:val="28"/>
          <w:u w:val="thick" w:color="000000"/>
        </w:rPr>
        <w:t>OBJECTIVE</w:t>
      </w:r>
    </w:p>
    <w:p w14:paraId="66D5A868" w14:textId="77777777" w:rsidR="00215336" w:rsidRPr="002C22F3" w:rsidRDefault="00215336">
      <w:pPr>
        <w:spacing w:before="33"/>
        <w:ind w:left="100"/>
        <w:rPr>
          <w:b/>
          <w:w w:val="99"/>
          <w:sz w:val="18"/>
          <w:szCs w:val="18"/>
          <w:u w:val="thick" w:color="000000"/>
        </w:rPr>
      </w:pPr>
    </w:p>
    <w:p w14:paraId="02AFDE6D" w14:textId="049D664F" w:rsidR="00215336" w:rsidRPr="002C22F3" w:rsidRDefault="002C22F3">
      <w:pPr>
        <w:spacing w:before="33"/>
        <w:ind w:left="100"/>
        <w:rPr>
          <w:bCs/>
          <w:w w:val="99"/>
          <w:sz w:val="24"/>
          <w:szCs w:val="24"/>
        </w:rPr>
      </w:pPr>
      <w:r w:rsidRPr="002C22F3">
        <w:rPr>
          <w:bCs/>
          <w:w w:val="99"/>
          <w:sz w:val="24"/>
          <w:szCs w:val="24"/>
        </w:rPr>
        <w:t xml:space="preserve">Over </w:t>
      </w:r>
      <w:r w:rsidR="0060360D">
        <w:rPr>
          <w:bCs/>
          <w:w w:val="99"/>
          <w:sz w:val="24"/>
          <w:szCs w:val="24"/>
        </w:rPr>
        <w:t>6</w:t>
      </w:r>
      <w:r w:rsidRPr="002C22F3">
        <w:rPr>
          <w:bCs/>
          <w:w w:val="99"/>
          <w:sz w:val="24"/>
          <w:szCs w:val="24"/>
        </w:rPr>
        <w:t>+ years of experience in Business Intelligence applications,</w:t>
      </w:r>
      <w:r w:rsidR="00DF5C12">
        <w:rPr>
          <w:bCs/>
          <w:w w:val="99"/>
          <w:sz w:val="24"/>
          <w:szCs w:val="24"/>
        </w:rPr>
        <w:t xml:space="preserve"> Data engineering ,</w:t>
      </w:r>
      <w:r w:rsidRPr="002C22F3">
        <w:rPr>
          <w:bCs/>
          <w:w w:val="99"/>
          <w:sz w:val="24"/>
          <w:szCs w:val="24"/>
        </w:rPr>
        <w:t xml:space="preserve"> Data Warehousing applications, Data Visualization, Data Analysis </w:t>
      </w:r>
      <w:r w:rsidR="006A6982">
        <w:rPr>
          <w:bCs/>
          <w:w w:val="99"/>
          <w:sz w:val="24"/>
          <w:szCs w:val="24"/>
        </w:rPr>
        <w:t xml:space="preserve">in </w:t>
      </w:r>
      <w:r w:rsidR="0060360D">
        <w:rPr>
          <w:bCs/>
          <w:w w:val="99"/>
          <w:sz w:val="24"/>
          <w:szCs w:val="24"/>
        </w:rPr>
        <w:t>h</w:t>
      </w:r>
      <w:r w:rsidRPr="002C22F3">
        <w:rPr>
          <w:bCs/>
          <w:w w:val="99"/>
          <w:sz w:val="24"/>
          <w:szCs w:val="24"/>
        </w:rPr>
        <w:t xml:space="preserve">ealthcare, and consumer product domain. Strong understanding of Software Development life cycle (SDLC) </w:t>
      </w:r>
      <w:r w:rsidR="006A6982">
        <w:rPr>
          <w:bCs/>
          <w:w w:val="99"/>
          <w:sz w:val="24"/>
          <w:szCs w:val="24"/>
        </w:rPr>
        <w:t>p</w:t>
      </w:r>
      <w:r w:rsidRPr="002C22F3">
        <w:rPr>
          <w:bCs/>
          <w:w w:val="99"/>
          <w:sz w:val="24"/>
          <w:szCs w:val="24"/>
        </w:rPr>
        <w:t xml:space="preserve">hases such as </w:t>
      </w:r>
      <w:r w:rsidR="0060360D">
        <w:rPr>
          <w:bCs/>
          <w:w w:val="99"/>
          <w:sz w:val="24"/>
          <w:szCs w:val="24"/>
        </w:rPr>
        <w:t>r</w:t>
      </w:r>
      <w:r w:rsidRPr="002C22F3">
        <w:rPr>
          <w:bCs/>
          <w:w w:val="99"/>
          <w:sz w:val="24"/>
          <w:szCs w:val="24"/>
        </w:rPr>
        <w:t xml:space="preserve">equirement analysis, </w:t>
      </w:r>
      <w:r w:rsidR="0060360D">
        <w:rPr>
          <w:bCs/>
          <w:w w:val="99"/>
          <w:sz w:val="24"/>
          <w:szCs w:val="24"/>
        </w:rPr>
        <w:t>d</w:t>
      </w:r>
      <w:r w:rsidRPr="002C22F3">
        <w:rPr>
          <w:bCs/>
          <w:w w:val="99"/>
          <w:sz w:val="24"/>
          <w:szCs w:val="24"/>
        </w:rPr>
        <w:t xml:space="preserve">esign, </w:t>
      </w:r>
      <w:r w:rsidR="0060360D">
        <w:rPr>
          <w:bCs/>
          <w:w w:val="99"/>
          <w:sz w:val="24"/>
          <w:szCs w:val="24"/>
        </w:rPr>
        <w:t>d</w:t>
      </w:r>
      <w:r w:rsidRPr="002C22F3">
        <w:rPr>
          <w:bCs/>
          <w:w w:val="99"/>
          <w:sz w:val="24"/>
          <w:szCs w:val="24"/>
        </w:rPr>
        <w:t xml:space="preserve">evelopment, </w:t>
      </w:r>
      <w:r w:rsidR="0060360D">
        <w:rPr>
          <w:bCs/>
          <w:w w:val="99"/>
          <w:sz w:val="24"/>
          <w:szCs w:val="24"/>
        </w:rPr>
        <w:t>t</w:t>
      </w:r>
      <w:r w:rsidRPr="002C22F3">
        <w:rPr>
          <w:bCs/>
          <w:w w:val="99"/>
          <w:sz w:val="24"/>
          <w:szCs w:val="24"/>
        </w:rPr>
        <w:t xml:space="preserve">esting and </w:t>
      </w:r>
      <w:r w:rsidR="0060360D">
        <w:rPr>
          <w:bCs/>
          <w:w w:val="99"/>
          <w:sz w:val="24"/>
          <w:szCs w:val="24"/>
        </w:rPr>
        <w:t>d</w:t>
      </w:r>
      <w:r w:rsidRPr="002C22F3">
        <w:rPr>
          <w:bCs/>
          <w:w w:val="99"/>
          <w:sz w:val="24"/>
          <w:szCs w:val="24"/>
        </w:rPr>
        <w:t xml:space="preserve">eployment of </w:t>
      </w:r>
      <w:r w:rsidR="0060360D">
        <w:rPr>
          <w:bCs/>
          <w:w w:val="99"/>
          <w:sz w:val="24"/>
          <w:szCs w:val="24"/>
        </w:rPr>
        <w:t>b</w:t>
      </w:r>
      <w:r w:rsidRPr="002C22F3">
        <w:rPr>
          <w:bCs/>
          <w:w w:val="99"/>
          <w:sz w:val="24"/>
          <w:szCs w:val="24"/>
        </w:rPr>
        <w:t xml:space="preserve">usiness </w:t>
      </w:r>
      <w:r w:rsidR="0060360D">
        <w:rPr>
          <w:bCs/>
          <w:w w:val="99"/>
          <w:sz w:val="24"/>
          <w:szCs w:val="24"/>
        </w:rPr>
        <w:t>i</w:t>
      </w:r>
      <w:r w:rsidRPr="002C22F3">
        <w:rPr>
          <w:bCs/>
          <w:w w:val="99"/>
          <w:sz w:val="24"/>
          <w:szCs w:val="24"/>
        </w:rPr>
        <w:t xml:space="preserve">ntelligence and </w:t>
      </w:r>
      <w:r w:rsidR="0060360D">
        <w:rPr>
          <w:bCs/>
          <w:w w:val="99"/>
          <w:sz w:val="24"/>
          <w:szCs w:val="24"/>
        </w:rPr>
        <w:t>d</w:t>
      </w:r>
      <w:r w:rsidRPr="002C22F3">
        <w:rPr>
          <w:bCs/>
          <w:w w:val="99"/>
          <w:sz w:val="24"/>
          <w:szCs w:val="24"/>
        </w:rPr>
        <w:t xml:space="preserve">atabase </w:t>
      </w:r>
      <w:r w:rsidR="0060360D">
        <w:rPr>
          <w:bCs/>
          <w:w w:val="99"/>
          <w:sz w:val="24"/>
          <w:szCs w:val="24"/>
        </w:rPr>
        <w:t>p</w:t>
      </w:r>
      <w:r w:rsidRPr="002C22F3">
        <w:rPr>
          <w:bCs/>
          <w:w w:val="99"/>
          <w:sz w:val="24"/>
          <w:szCs w:val="24"/>
        </w:rPr>
        <w:t>latforms</w:t>
      </w:r>
      <w:r w:rsidR="00AD06EF">
        <w:rPr>
          <w:bCs/>
          <w:w w:val="99"/>
          <w:sz w:val="24"/>
          <w:szCs w:val="24"/>
        </w:rPr>
        <w:t>.</w:t>
      </w:r>
    </w:p>
    <w:p w14:paraId="75D7FAE2" w14:textId="77777777" w:rsidR="002C22F3" w:rsidRDefault="002C22F3">
      <w:pPr>
        <w:spacing w:before="33"/>
        <w:ind w:left="100"/>
        <w:rPr>
          <w:b/>
          <w:w w:val="99"/>
          <w:sz w:val="28"/>
          <w:szCs w:val="28"/>
          <w:u w:val="thick" w:color="000000"/>
        </w:rPr>
      </w:pPr>
    </w:p>
    <w:p w14:paraId="584A024C" w14:textId="055B462A" w:rsidR="00D80C0F" w:rsidRPr="005324A1" w:rsidRDefault="00960BEB" w:rsidP="005324A1">
      <w:pPr>
        <w:spacing w:before="33"/>
        <w:ind w:left="100"/>
        <w:rPr>
          <w:b/>
          <w:w w:val="99"/>
          <w:sz w:val="28"/>
          <w:szCs w:val="28"/>
          <w:u w:val="thick" w:color="000000"/>
        </w:rPr>
      </w:pPr>
      <w:r w:rsidRPr="00D80C0F">
        <w:rPr>
          <w:b/>
          <w:w w:val="99"/>
          <w:sz w:val="28"/>
          <w:szCs w:val="28"/>
          <w:u w:val="thick" w:color="000000"/>
        </w:rPr>
        <w:t>PROFESSIONAL WORK EXPERIENCE</w:t>
      </w:r>
    </w:p>
    <w:p w14:paraId="625D489C" w14:textId="77777777" w:rsidR="003E4EC9" w:rsidRDefault="003E4EC9">
      <w:pPr>
        <w:spacing w:before="9" w:line="100" w:lineRule="exact"/>
        <w:rPr>
          <w:sz w:val="11"/>
          <w:szCs w:val="11"/>
        </w:rPr>
      </w:pPr>
    </w:p>
    <w:p w14:paraId="2FB772B2" w14:textId="77777777" w:rsidR="003E4EC9" w:rsidRPr="00601D93" w:rsidRDefault="00960BEB">
      <w:pPr>
        <w:ind w:left="100"/>
        <w:rPr>
          <w:b/>
          <w:bCs/>
          <w:sz w:val="24"/>
          <w:szCs w:val="24"/>
        </w:rPr>
      </w:pPr>
      <w:r w:rsidRPr="00601D93">
        <w:rPr>
          <w:b/>
          <w:bCs/>
          <w:sz w:val="24"/>
          <w:szCs w:val="24"/>
        </w:rPr>
        <w:t>HEALTH SYSTEM ONE, INC., Fort Lauderdale, FL</w:t>
      </w:r>
    </w:p>
    <w:p w14:paraId="2BB7F154" w14:textId="0FB6D301" w:rsidR="003E4EC9" w:rsidRDefault="000C58EE">
      <w:pPr>
        <w:spacing w:before="1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Sr.</w:t>
      </w:r>
      <w:r w:rsidR="00960BEB" w:rsidRPr="00D80C0F">
        <w:rPr>
          <w:b/>
          <w:sz w:val="24"/>
          <w:szCs w:val="24"/>
        </w:rPr>
        <w:t xml:space="preserve"> Data </w:t>
      </w:r>
      <w:r>
        <w:rPr>
          <w:b/>
          <w:sz w:val="24"/>
          <w:szCs w:val="24"/>
        </w:rPr>
        <w:t>Engineer</w:t>
      </w:r>
      <w:r w:rsidR="005324A1">
        <w:rPr>
          <w:b/>
          <w:sz w:val="24"/>
          <w:szCs w:val="24"/>
        </w:rPr>
        <w:t>/ Tableau Developer</w:t>
      </w:r>
      <w:r w:rsidR="00960BEB" w:rsidRPr="00D80C0F">
        <w:rPr>
          <w:b/>
          <w:sz w:val="24"/>
          <w:szCs w:val="24"/>
        </w:rPr>
        <w:t xml:space="preserve">                                                         </w:t>
      </w:r>
      <w:r w:rsidR="00D80C0F">
        <w:rPr>
          <w:b/>
          <w:sz w:val="24"/>
          <w:szCs w:val="24"/>
        </w:rPr>
        <w:tab/>
      </w:r>
      <w:r w:rsidR="00960BEB" w:rsidRPr="00D80C0F">
        <w:rPr>
          <w:b/>
          <w:sz w:val="24"/>
          <w:szCs w:val="24"/>
        </w:rPr>
        <w:t xml:space="preserve">  </w:t>
      </w:r>
      <w:r w:rsidR="00F24C8F" w:rsidRPr="00D80C0F">
        <w:rPr>
          <w:b/>
          <w:sz w:val="24"/>
          <w:szCs w:val="24"/>
        </w:rPr>
        <w:t>July</w:t>
      </w:r>
      <w:r w:rsidR="00960BEB" w:rsidRPr="00D80C0F">
        <w:rPr>
          <w:b/>
          <w:sz w:val="24"/>
          <w:szCs w:val="24"/>
        </w:rPr>
        <w:t xml:space="preserve"> 2018 – Present</w:t>
      </w:r>
    </w:p>
    <w:p w14:paraId="382F3BA4" w14:textId="65B30AF3" w:rsidR="00230931" w:rsidRDefault="00230931" w:rsidP="001C673A">
      <w:pPr>
        <w:spacing w:before="1"/>
        <w:ind w:left="180"/>
        <w:rPr>
          <w:i/>
          <w:iCs/>
          <w:sz w:val="12"/>
          <w:szCs w:val="12"/>
        </w:rPr>
      </w:pPr>
      <w:r w:rsidRPr="00005DE5">
        <w:rPr>
          <w:i/>
          <w:iCs/>
          <w:sz w:val="24"/>
          <w:szCs w:val="24"/>
        </w:rPr>
        <w:t xml:space="preserve">As a senior data engineer was responsible to ensure data is collected across multiple applications and collected to ensure that all data is available for any analysis. </w:t>
      </w:r>
      <w:r w:rsidR="003660A3" w:rsidRPr="00005DE5">
        <w:rPr>
          <w:i/>
          <w:iCs/>
          <w:sz w:val="24"/>
          <w:szCs w:val="24"/>
        </w:rPr>
        <w:t xml:space="preserve">Involved in modeling the data </w:t>
      </w:r>
      <w:r w:rsidR="00005DE5" w:rsidRPr="00005DE5">
        <w:rPr>
          <w:i/>
          <w:iCs/>
          <w:sz w:val="24"/>
          <w:szCs w:val="24"/>
        </w:rPr>
        <w:t>so that it can be used to prepare the reports for the developer.</w:t>
      </w:r>
      <w:r w:rsidR="00D27C3F">
        <w:rPr>
          <w:i/>
          <w:iCs/>
          <w:sz w:val="24"/>
          <w:szCs w:val="24"/>
        </w:rPr>
        <w:t xml:space="preserve"> </w:t>
      </w:r>
      <w:bookmarkStart w:id="0" w:name="_Hlk64886697"/>
      <w:r w:rsidR="00D27C3F" w:rsidRPr="00D27C3F">
        <w:rPr>
          <w:i/>
          <w:iCs/>
          <w:sz w:val="24"/>
          <w:szCs w:val="24"/>
        </w:rPr>
        <w:t>Worked on various projects to migrate data from on premise databases to Redshift</w:t>
      </w:r>
    </w:p>
    <w:bookmarkEnd w:id="0"/>
    <w:p w14:paraId="20B7F302" w14:textId="77777777" w:rsidR="001C673A" w:rsidRPr="001C673A" w:rsidRDefault="001C673A" w:rsidP="001C673A">
      <w:pPr>
        <w:spacing w:before="1"/>
        <w:ind w:left="180"/>
        <w:rPr>
          <w:i/>
          <w:iCs/>
          <w:sz w:val="12"/>
          <w:szCs w:val="12"/>
        </w:rPr>
      </w:pPr>
    </w:p>
    <w:p w14:paraId="220DF19B" w14:textId="506BE936" w:rsidR="00EF3DDD" w:rsidRPr="001C673A" w:rsidRDefault="0060360D" w:rsidP="00EF3DDD">
      <w:pPr>
        <w:pStyle w:val="ListParagraph"/>
        <w:numPr>
          <w:ilvl w:val="0"/>
          <w:numId w:val="2"/>
        </w:numPr>
        <w:spacing w:before="1"/>
        <w:rPr>
          <w:w w:val="99"/>
          <w:sz w:val="24"/>
          <w:szCs w:val="24"/>
        </w:rPr>
      </w:pPr>
      <w:r w:rsidRPr="001C673A">
        <w:rPr>
          <w:w w:val="99"/>
          <w:sz w:val="24"/>
          <w:szCs w:val="24"/>
        </w:rPr>
        <w:t xml:space="preserve">Led the migration from in house database to </w:t>
      </w:r>
      <w:r w:rsidRPr="00DF5C12">
        <w:rPr>
          <w:b/>
          <w:bCs/>
          <w:w w:val="99"/>
          <w:sz w:val="24"/>
          <w:szCs w:val="24"/>
        </w:rPr>
        <w:t>Redshift</w:t>
      </w:r>
      <w:r w:rsidRPr="001C673A">
        <w:rPr>
          <w:w w:val="99"/>
          <w:sz w:val="24"/>
          <w:szCs w:val="24"/>
        </w:rPr>
        <w:t xml:space="preserve"> using </w:t>
      </w:r>
      <w:r w:rsidRPr="00DF5C12">
        <w:rPr>
          <w:b/>
          <w:bCs/>
          <w:w w:val="99"/>
          <w:sz w:val="24"/>
          <w:szCs w:val="24"/>
        </w:rPr>
        <w:t>Amazon S3</w:t>
      </w:r>
      <w:r w:rsidRPr="001C673A">
        <w:rPr>
          <w:w w:val="99"/>
          <w:sz w:val="24"/>
          <w:szCs w:val="24"/>
        </w:rPr>
        <w:t xml:space="preserve"> resulting in an annual cost savings of $414,000 and an increase in performance of 18%</w:t>
      </w:r>
      <w:r w:rsidR="00DF5C12">
        <w:rPr>
          <w:w w:val="99"/>
          <w:sz w:val="24"/>
          <w:szCs w:val="24"/>
        </w:rPr>
        <w:t>.</w:t>
      </w:r>
    </w:p>
    <w:p w14:paraId="34E693F0" w14:textId="2FDE3A36" w:rsidR="0060360D" w:rsidRPr="001C673A" w:rsidRDefault="0060360D" w:rsidP="004B4D22">
      <w:pPr>
        <w:pStyle w:val="ListParagraph"/>
        <w:numPr>
          <w:ilvl w:val="0"/>
          <w:numId w:val="2"/>
        </w:numPr>
        <w:spacing w:line="240" w:lineRule="exact"/>
        <w:rPr>
          <w:w w:val="99"/>
          <w:sz w:val="24"/>
          <w:szCs w:val="24"/>
        </w:rPr>
      </w:pPr>
      <w:r w:rsidRPr="001C673A">
        <w:rPr>
          <w:w w:val="99"/>
          <w:sz w:val="24"/>
          <w:szCs w:val="24"/>
        </w:rPr>
        <w:t xml:space="preserve">Designed and implemented a real-time data pipeline to process semi-structured data by integrating 180 million raw records from 20+ data sources using </w:t>
      </w:r>
      <w:r w:rsidRPr="00DF5C12">
        <w:rPr>
          <w:b/>
          <w:bCs/>
          <w:w w:val="99"/>
          <w:sz w:val="24"/>
          <w:szCs w:val="24"/>
        </w:rPr>
        <w:t>Kafka</w:t>
      </w:r>
      <w:r w:rsidRPr="001C673A">
        <w:rPr>
          <w:w w:val="99"/>
          <w:sz w:val="24"/>
          <w:szCs w:val="24"/>
        </w:rPr>
        <w:t xml:space="preserve"> and </w:t>
      </w:r>
      <w:r w:rsidRPr="00DF5C12">
        <w:rPr>
          <w:b/>
          <w:bCs/>
          <w:w w:val="99"/>
          <w:sz w:val="24"/>
          <w:szCs w:val="24"/>
        </w:rPr>
        <w:t>Python</w:t>
      </w:r>
      <w:r w:rsidRPr="001C673A">
        <w:rPr>
          <w:w w:val="99"/>
          <w:sz w:val="24"/>
          <w:szCs w:val="24"/>
        </w:rPr>
        <w:t xml:space="preserve"> and hence stored processed data in </w:t>
      </w:r>
      <w:r w:rsidRPr="00DF5C12">
        <w:rPr>
          <w:b/>
          <w:bCs/>
          <w:w w:val="99"/>
          <w:sz w:val="24"/>
          <w:szCs w:val="24"/>
        </w:rPr>
        <w:t>Redshift</w:t>
      </w:r>
      <w:r w:rsidRPr="001C673A">
        <w:rPr>
          <w:w w:val="99"/>
          <w:sz w:val="24"/>
          <w:szCs w:val="24"/>
        </w:rPr>
        <w:t>.</w:t>
      </w:r>
    </w:p>
    <w:p w14:paraId="66A5BC58" w14:textId="136C1822" w:rsidR="004B4D22" w:rsidRPr="004B4D22" w:rsidRDefault="004B4D22" w:rsidP="004B4D22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F24C8F">
        <w:rPr>
          <w:w w:val="99"/>
          <w:position w:val="-1"/>
          <w:sz w:val="24"/>
          <w:szCs w:val="24"/>
        </w:rPr>
        <w:t>Prepared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claim</w:t>
      </w:r>
      <w:r>
        <w:rPr>
          <w:w w:val="99"/>
          <w:position w:val="-1"/>
          <w:sz w:val="24"/>
          <w:szCs w:val="24"/>
        </w:rPr>
        <w:t>s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data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for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risk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adjustment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by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extracting,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cleaning,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and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merging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from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different</w:t>
      </w:r>
      <w:r w:rsidRPr="00F24C8F"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sources</w:t>
      </w:r>
      <w:r w:rsidRPr="00F24C8F">
        <w:rPr>
          <w:position w:val="-1"/>
          <w:sz w:val="24"/>
          <w:szCs w:val="24"/>
        </w:rPr>
        <w:t xml:space="preserve"> </w:t>
      </w:r>
      <w:r w:rsidRPr="00F24C8F">
        <w:rPr>
          <w:w w:val="99"/>
          <w:position w:val="-1"/>
          <w:sz w:val="24"/>
          <w:szCs w:val="24"/>
        </w:rPr>
        <w:t>using</w:t>
      </w:r>
      <w:r w:rsidRPr="00F24C8F">
        <w:rPr>
          <w:position w:val="-1"/>
          <w:sz w:val="24"/>
          <w:szCs w:val="24"/>
        </w:rPr>
        <w:t xml:space="preserve"> </w:t>
      </w:r>
      <w:r w:rsidR="006750BD">
        <w:rPr>
          <w:b/>
          <w:bCs/>
          <w:w w:val="99"/>
          <w:position w:val="-1"/>
          <w:sz w:val="24"/>
          <w:szCs w:val="24"/>
        </w:rPr>
        <w:t xml:space="preserve">SSIS </w:t>
      </w:r>
      <w:r w:rsidR="006750BD" w:rsidRPr="006F4829">
        <w:rPr>
          <w:w w:val="99"/>
          <w:position w:val="-1"/>
          <w:sz w:val="24"/>
          <w:szCs w:val="24"/>
        </w:rPr>
        <w:t>and</w:t>
      </w:r>
      <w:r w:rsidR="006750BD">
        <w:rPr>
          <w:b/>
          <w:bCs/>
          <w:w w:val="99"/>
          <w:position w:val="-1"/>
          <w:sz w:val="24"/>
          <w:szCs w:val="24"/>
        </w:rPr>
        <w:t xml:space="preserve"> SSRS</w:t>
      </w:r>
      <w:r w:rsidRPr="00F24C8F">
        <w:rPr>
          <w:w w:val="99"/>
          <w:position w:val="-1"/>
          <w:sz w:val="24"/>
          <w:szCs w:val="24"/>
        </w:rPr>
        <w:t>.</w:t>
      </w:r>
    </w:p>
    <w:p w14:paraId="4B4FACA9" w14:textId="1A52697E" w:rsidR="004B4D22" w:rsidRPr="00F24C8F" w:rsidRDefault="004B4D22" w:rsidP="004B4D22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84"/>
        <w:jc w:val="both"/>
        <w:rPr>
          <w:sz w:val="24"/>
          <w:szCs w:val="24"/>
        </w:rPr>
      </w:pPr>
      <w:r w:rsidRPr="00F24C8F">
        <w:rPr>
          <w:w w:val="99"/>
          <w:sz w:val="24"/>
          <w:szCs w:val="24"/>
        </w:rPr>
        <w:t>SQL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queries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to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validate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the</w:t>
      </w:r>
      <w:r w:rsidRPr="00F24C8F">
        <w:rPr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ETL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processes,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check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for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any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data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discrepancies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and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resolving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any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data discrepancies,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if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exists.</w:t>
      </w:r>
    </w:p>
    <w:p w14:paraId="57073A2D" w14:textId="053D57AF" w:rsidR="004B4D22" w:rsidRPr="004B4D22" w:rsidRDefault="004D0346" w:rsidP="004B4D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w w:val="99"/>
          <w:sz w:val="24"/>
          <w:szCs w:val="24"/>
        </w:rPr>
        <w:t xml:space="preserve">Worked on performance improvement by tuning </w:t>
      </w:r>
      <w:r w:rsidRPr="004D0346">
        <w:rPr>
          <w:b/>
          <w:bCs/>
          <w:w w:val="99"/>
          <w:sz w:val="24"/>
          <w:szCs w:val="24"/>
        </w:rPr>
        <w:t>SQL</w:t>
      </w:r>
      <w:r>
        <w:rPr>
          <w:w w:val="99"/>
          <w:sz w:val="24"/>
          <w:szCs w:val="24"/>
        </w:rPr>
        <w:t xml:space="preserve"> queries in </w:t>
      </w:r>
      <w:r w:rsidRPr="004D0346">
        <w:rPr>
          <w:b/>
          <w:bCs/>
          <w:w w:val="99"/>
          <w:sz w:val="24"/>
          <w:szCs w:val="24"/>
        </w:rPr>
        <w:t>SQL server</w:t>
      </w:r>
      <w:r>
        <w:rPr>
          <w:w w:val="99"/>
          <w:sz w:val="24"/>
          <w:szCs w:val="24"/>
        </w:rPr>
        <w:t xml:space="preserve">. </w:t>
      </w:r>
    </w:p>
    <w:p w14:paraId="34110E3A" w14:textId="4AFBCEBC" w:rsidR="00362BE4" w:rsidRPr="00362BE4" w:rsidRDefault="00362BE4" w:rsidP="00362B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  <w:sz w:val="24"/>
          <w:szCs w:val="24"/>
        </w:rPr>
      </w:pPr>
      <w:r w:rsidRPr="00362BE4">
        <w:rPr>
          <w:rFonts w:eastAsia="Calibri"/>
          <w:sz w:val="24"/>
          <w:szCs w:val="24"/>
        </w:rPr>
        <w:t xml:space="preserve">Proficient in design and </w:t>
      </w:r>
      <w:bookmarkStart w:id="1" w:name="_Hlk64886633"/>
      <w:r w:rsidRPr="00362BE4">
        <w:rPr>
          <w:rFonts w:eastAsia="Calibri"/>
          <w:sz w:val="24"/>
          <w:szCs w:val="24"/>
        </w:rPr>
        <w:t>development of various dashboards, reports utilizing </w:t>
      </w:r>
      <w:r w:rsidRPr="00362BE4">
        <w:rPr>
          <w:rFonts w:eastAsia="Calibri"/>
          <w:b/>
          <w:bCs/>
          <w:sz w:val="24"/>
          <w:szCs w:val="24"/>
        </w:rPr>
        <w:t>Tableau</w:t>
      </w:r>
      <w:r w:rsidRPr="00362BE4">
        <w:rPr>
          <w:rFonts w:eastAsia="Calibri"/>
          <w:sz w:val="24"/>
          <w:szCs w:val="24"/>
        </w:rPr>
        <w:t xml:space="preserve"> </w:t>
      </w:r>
      <w:r w:rsidRPr="00362BE4">
        <w:rPr>
          <w:rFonts w:eastAsia="Calibri"/>
          <w:b/>
          <w:bCs/>
          <w:sz w:val="24"/>
          <w:szCs w:val="24"/>
        </w:rPr>
        <w:t>Visualizations</w:t>
      </w:r>
      <w:r w:rsidRPr="00362BE4">
        <w:rPr>
          <w:rFonts w:eastAsia="Calibri"/>
          <w:sz w:val="24"/>
          <w:szCs w:val="24"/>
        </w:rPr>
        <w:t xml:space="preserve"> like </w:t>
      </w:r>
      <w:r w:rsidRPr="00362BE4">
        <w:rPr>
          <w:rFonts w:eastAsia="Calibri"/>
          <w:b/>
          <w:bCs/>
          <w:sz w:val="24"/>
          <w:szCs w:val="24"/>
        </w:rPr>
        <w:t>Dual Axis, Bar Graphs, Scatter Plots, Pie-Charts, Bubble Charts, Tree Maps, Box Plots, Waterfall Charts, Geographic Visualization</w:t>
      </w:r>
      <w:r w:rsidRPr="00362BE4">
        <w:rPr>
          <w:rFonts w:eastAsia="Calibri"/>
          <w:sz w:val="24"/>
          <w:szCs w:val="24"/>
        </w:rPr>
        <w:t xml:space="preserve"> and other making use of actions, other local and global filters according to the end user.</w:t>
      </w:r>
      <w:bookmarkEnd w:id="1"/>
    </w:p>
    <w:p w14:paraId="63805B03" w14:textId="567ACD02" w:rsidR="001C673A" w:rsidRDefault="001C673A" w:rsidP="00362B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Designed the data pipeline architecture for a new product that quickly scale from 0 to 54,000 daily active users.</w:t>
      </w:r>
    </w:p>
    <w:p w14:paraId="1EF0DA31" w14:textId="6D835C7F" w:rsidR="00362BE4" w:rsidRPr="00362BE4" w:rsidRDefault="00362BE4" w:rsidP="00362B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6F9D">
        <w:rPr>
          <w:sz w:val="24"/>
          <w:szCs w:val="24"/>
        </w:rPr>
        <w:t xml:space="preserve">Utilized </w:t>
      </w:r>
      <w:r w:rsidRPr="001F6F9D">
        <w:rPr>
          <w:b/>
          <w:bCs/>
          <w:sz w:val="24"/>
          <w:szCs w:val="24"/>
        </w:rPr>
        <w:t>Alteryx</w:t>
      </w:r>
      <w:r w:rsidRPr="001F6F9D">
        <w:rPr>
          <w:sz w:val="24"/>
          <w:szCs w:val="24"/>
        </w:rPr>
        <w:t xml:space="preserve"> to integrate data from multiple databases into a DW data model.</w:t>
      </w:r>
    </w:p>
    <w:p w14:paraId="5E4F8CFC" w14:textId="2CE09868" w:rsidR="00960BEB" w:rsidRPr="00960BEB" w:rsidRDefault="00960BEB" w:rsidP="00F24C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0BEB">
        <w:rPr>
          <w:sz w:val="24"/>
          <w:szCs w:val="24"/>
        </w:rPr>
        <w:t>Expert in creating Calculations (</w:t>
      </w:r>
      <w:r w:rsidRPr="00960BEB">
        <w:rPr>
          <w:b/>
          <w:sz w:val="24"/>
          <w:szCs w:val="24"/>
        </w:rPr>
        <w:t>Creating/using Parameters, Table Calculations, Totals</w:t>
      </w:r>
      <w:r w:rsidRPr="00960BEB">
        <w:rPr>
          <w:sz w:val="24"/>
          <w:szCs w:val="24"/>
        </w:rPr>
        <w:t>) and Formatting (</w:t>
      </w:r>
      <w:r w:rsidRPr="00960BEB">
        <w:rPr>
          <w:b/>
          <w:sz w:val="24"/>
          <w:szCs w:val="24"/>
        </w:rPr>
        <w:t>Annotations, Layout Containers, Mark Labels, Mar Card Changes, Rich Text Formatting, Shared Encoding</w:t>
      </w:r>
      <w:r w:rsidRPr="00960BEB">
        <w:rPr>
          <w:sz w:val="24"/>
          <w:szCs w:val="24"/>
        </w:rPr>
        <w:t xml:space="preserve">) using </w:t>
      </w:r>
      <w:r w:rsidRPr="00601D93">
        <w:rPr>
          <w:b/>
          <w:bCs/>
          <w:sz w:val="24"/>
          <w:szCs w:val="24"/>
        </w:rPr>
        <w:t>Tableau Desktop</w:t>
      </w:r>
      <w:r w:rsidRPr="00960BEB">
        <w:rPr>
          <w:sz w:val="24"/>
          <w:szCs w:val="24"/>
        </w:rPr>
        <w:t>.</w:t>
      </w:r>
    </w:p>
    <w:p w14:paraId="40573867" w14:textId="496788E8" w:rsidR="003E4EC9" w:rsidRPr="00F24C8F" w:rsidRDefault="00A1125A" w:rsidP="00F24C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w w:val="99"/>
          <w:sz w:val="24"/>
          <w:szCs w:val="24"/>
        </w:rPr>
        <w:t xml:space="preserve">Expertise in using </w:t>
      </w:r>
      <w:r w:rsidRPr="00A1125A">
        <w:rPr>
          <w:b/>
          <w:bCs/>
          <w:w w:val="99"/>
          <w:sz w:val="24"/>
          <w:szCs w:val="24"/>
        </w:rPr>
        <w:t>Alteryx</w:t>
      </w:r>
      <w:r w:rsidR="0065468D">
        <w:rPr>
          <w:b/>
          <w:bCs/>
          <w:w w:val="99"/>
          <w:sz w:val="24"/>
          <w:szCs w:val="24"/>
        </w:rPr>
        <w:t xml:space="preserve"> </w:t>
      </w:r>
      <w:r w:rsidR="0065468D" w:rsidRPr="0065468D">
        <w:rPr>
          <w:w w:val="99"/>
          <w:sz w:val="24"/>
          <w:szCs w:val="24"/>
        </w:rPr>
        <w:t>and</w:t>
      </w:r>
      <w:r w:rsidR="0065468D">
        <w:rPr>
          <w:b/>
          <w:bCs/>
          <w:w w:val="99"/>
          <w:sz w:val="24"/>
          <w:szCs w:val="24"/>
        </w:rPr>
        <w:t xml:space="preserve"> Talend</w:t>
      </w:r>
      <w:r>
        <w:rPr>
          <w:w w:val="99"/>
          <w:sz w:val="24"/>
          <w:szCs w:val="24"/>
        </w:rPr>
        <w:t xml:space="preserve"> </w:t>
      </w:r>
      <w:r w:rsidR="0065468D">
        <w:rPr>
          <w:w w:val="99"/>
          <w:sz w:val="24"/>
          <w:szCs w:val="24"/>
        </w:rPr>
        <w:t>d</w:t>
      </w:r>
      <w:r>
        <w:rPr>
          <w:w w:val="99"/>
          <w:sz w:val="24"/>
          <w:szCs w:val="24"/>
        </w:rPr>
        <w:t xml:space="preserve">ata </w:t>
      </w:r>
      <w:r w:rsidR="0065468D">
        <w:rPr>
          <w:w w:val="99"/>
          <w:sz w:val="24"/>
          <w:szCs w:val="24"/>
        </w:rPr>
        <w:t>b</w:t>
      </w:r>
      <w:r>
        <w:rPr>
          <w:w w:val="99"/>
          <w:sz w:val="24"/>
          <w:szCs w:val="24"/>
        </w:rPr>
        <w:t>lending</w:t>
      </w:r>
      <w:r w:rsidR="0065468D">
        <w:rPr>
          <w:w w:val="99"/>
          <w:sz w:val="24"/>
          <w:szCs w:val="24"/>
        </w:rPr>
        <w:t xml:space="preserve"> and data integration</w:t>
      </w:r>
      <w:r>
        <w:rPr>
          <w:w w:val="99"/>
          <w:sz w:val="24"/>
          <w:szCs w:val="24"/>
        </w:rPr>
        <w:t xml:space="preserve"> </w:t>
      </w:r>
      <w:proofErr w:type="gramStart"/>
      <w:r w:rsidR="0065468D">
        <w:rPr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ool</w:t>
      </w:r>
      <w:r w:rsidR="0065468D">
        <w:rPr>
          <w:w w:val="99"/>
          <w:sz w:val="24"/>
          <w:szCs w:val="24"/>
        </w:rPr>
        <w:t>s</w:t>
      </w:r>
      <w:proofErr w:type="gramEnd"/>
      <w:r w:rsidR="0065468D">
        <w:rPr>
          <w:w w:val="99"/>
          <w:sz w:val="24"/>
          <w:szCs w:val="24"/>
        </w:rPr>
        <w:t xml:space="preserve"> respectively</w:t>
      </w:r>
      <w:r w:rsidR="00960BEB" w:rsidRPr="00F24C8F">
        <w:rPr>
          <w:w w:val="99"/>
          <w:sz w:val="24"/>
          <w:szCs w:val="24"/>
        </w:rPr>
        <w:t>.</w:t>
      </w:r>
    </w:p>
    <w:p w14:paraId="069A9FE3" w14:textId="6F211086" w:rsidR="00E17CEB" w:rsidRPr="00E17CEB" w:rsidRDefault="00E17CEB" w:rsidP="00E17CEB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656EC1">
        <w:rPr>
          <w:sz w:val="24"/>
          <w:szCs w:val="24"/>
          <w:shd w:val="clear" w:color="auto" w:fill="FFFFFF"/>
        </w:rPr>
        <w:t xml:space="preserve">Outstanding experience in creating </w:t>
      </w:r>
      <w:r w:rsidRPr="00656EC1">
        <w:rPr>
          <w:b/>
          <w:sz w:val="24"/>
          <w:szCs w:val="24"/>
          <w:shd w:val="clear" w:color="auto" w:fill="FFFFFF"/>
        </w:rPr>
        <w:t>different visualizations</w:t>
      </w:r>
      <w:r w:rsidRPr="00656EC1">
        <w:rPr>
          <w:sz w:val="24"/>
          <w:szCs w:val="24"/>
          <w:shd w:val="clear" w:color="auto" w:fill="FFFFFF"/>
        </w:rPr>
        <w:t xml:space="preserve"> using </w:t>
      </w:r>
      <w:r w:rsidRPr="00656EC1">
        <w:rPr>
          <w:b/>
          <w:sz w:val="24"/>
          <w:szCs w:val="24"/>
          <w:shd w:val="clear" w:color="auto" w:fill="FFFFFF"/>
        </w:rPr>
        <w:t xml:space="preserve">Bars, Area, Lines and Pies, Maps, Scatter plots, Gantt charts, </w:t>
      </w:r>
      <w:r>
        <w:rPr>
          <w:b/>
          <w:sz w:val="24"/>
          <w:szCs w:val="24"/>
          <w:shd w:val="clear" w:color="auto" w:fill="FFFFFF"/>
        </w:rPr>
        <w:t xml:space="preserve">Donut chart, </w:t>
      </w:r>
      <w:r w:rsidRPr="00656EC1">
        <w:rPr>
          <w:b/>
          <w:sz w:val="24"/>
          <w:szCs w:val="24"/>
          <w:shd w:val="clear" w:color="auto" w:fill="FFFFFF"/>
        </w:rPr>
        <w:t xml:space="preserve">Histograms, Bullets, Heat maps and </w:t>
      </w:r>
      <w:r>
        <w:rPr>
          <w:b/>
          <w:sz w:val="24"/>
          <w:szCs w:val="24"/>
          <w:shd w:val="clear" w:color="auto" w:fill="FFFFFF"/>
        </w:rPr>
        <w:t xml:space="preserve">Pareto Chart, </w:t>
      </w:r>
      <w:r w:rsidRPr="00656EC1">
        <w:rPr>
          <w:b/>
          <w:sz w:val="24"/>
          <w:szCs w:val="24"/>
          <w:shd w:val="clear" w:color="auto" w:fill="FFFFFF"/>
        </w:rPr>
        <w:t xml:space="preserve">Plots, </w:t>
      </w:r>
      <w:r w:rsidR="0060360D" w:rsidRPr="00656EC1">
        <w:rPr>
          <w:b/>
          <w:sz w:val="24"/>
          <w:szCs w:val="24"/>
          <w:shd w:val="clear" w:color="auto" w:fill="FFFFFF"/>
        </w:rPr>
        <w:t>highlight</w:t>
      </w:r>
      <w:r w:rsidRPr="00656EC1">
        <w:rPr>
          <w:b/>
          <w:sz w:val="24"/>
          <w:szCs w:val="24"/>
          <w:shd w:val="clear" w:color="auto" w:fill="FFFFFF"/>
        </w:rPr>
        <w:t xml:space="preserve"> tables</w:t>
      </w:r>
      <w:r w:rsidRPr="00656EC1">
        <w:rPr>
          <w:sz w:val="24"/>
          <w:szCs w:val="24"/>
          <w:shd w:val="clear" w:color="auto" w:fill="FFFFFF"/>
        </w:rPr>
        <w:t xml:space="preserve">, and other making use of </w:t>
      </w:r>
      <w:r w:rsidRPr="00656EC1">
        <w:rPr>
          <w:b/>
          <w:sz w:val="24"/>
          <w:szCs w:val="24"/>
          <w:shd w:val="clear" w:color="auto" w:fill="FFFFFF"/>
        </w:rPr>
        <w:t>Calculated fields,</w:t>
      </w:r>
      <w:r w:rsidRPr="00656EC1">
        <w:rPr>
          <w:sz w:val="24"/>
          <w:szCs w:val="24"/>
          <w:shd w:val="clear" w:color="auto" w:fill="FFFFFF"/>
        </w:rPr>
        <w:t xml:space="preserve"> </w:t>
      </w:r>
      <w:r w:rsidRPr="00656EC1">
        <w:rPr>
          <w:b/>
          <w:sz w:val="24"/>
          <w:szCs w:val="24"/>
          <w:shd w:val="clear" w:color="auto" w:fill="FFFFFF"/>
        </w:rPr>
        <w:t>Actions, Parameters, Sets, Quick, Context</w:t>
      </w:r>
      <w:r w:rsidRPr="00656EC1">
        <w:rPr>
          <w:sz w:val="24"/>
          <w:szCs w:val="24"/>
          <w:shd w:val="clear" w:color="auto" w:fill="FFFFFF"/>
        </w:rPr>
        <w:t xml:space="preserve"> according to the end user requirement. </w:t>
      </w:r>
    </w:p>
    <w:p w14:paraId="377B04C4" w14:textId="08288D0E" w:rsidR="003E4EC9" w:rsidRPr="00F24C8F" w:rsidRDefault="008A03C3" w:rsidP="00F24C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w w:val="99"/>
          <w:sz w:val="24"/>
          <w:szCs w:val="24"/>
        </w:rPr>
        <w:t>Created workflows to fetch data from different sources to Tableau Desktop using Alteryx and schedule jobs.</w:t>
      </w:r>
    </w:p>
    <w:p w14:paraId="7FD7A403" w14:textId="704EB7D0" w:rsidR="002B2B2A" w:rsidRDefault="002B2B2A" w:rsidP="00F24C8F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341271">
        <w:rPr>
          <w:sz w:val="24"/>
          <w:szCs w:val="24"/>
        </w:rPr>
        <w:t xml:space="preserve">Proficient in Building compelling, </w:t>
      </w:r>
      <w:r w:rsidRPr="00341271">
        <w:rPr>
          <w:b/>
          <w:sz w:val="24"/>
          <w:szCs w:val="24"/>
        </w:rPr>
        <w:t>interactive dashboards</w:t>
      </w:r>
      <w:r w:rsidRPr="00341271">
        <w:rPr>
          <w:sz w:val="24"/>
          <w:szCs w:val="24"/>
        </w:rPr>
        <w:t xml:space="preserve"> in Tableau that answer key business questions. </w:t>
      </w:r>
    </w:p>
    <w:p w14:paraId="20F5B5E2" w14:textId="77777777" w:rsidR="00AA2699" w:rsidRPr="00AA2699" w:rsidRDefault="00AA2699" w:rsidP="00AA26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A2699">
        <w:rPr>
          <w:sz w:val="24"/>
          <w:szCs w:val="24"/>
        </w:rPr>
        <w:t xml:space="preserve">Have knowledge on partition of </w:t>
      </w:r>
      <w:r w:rsidRPr="00DF5C12">
        <w:rPr>
          <w:b/>
          <w:bCs/>
          <w:sz w:val="24"/>
          <w:szCs w:val="24"/>
        </w:rPr>
        <w:t>Kafka</w:t>
      </w:r>
      <w:r w:rsidRPr="00AA2699">
        <w:rPr>
          <w:sz w:val="24"/>
          <w:szCs w:val="24"/>
        </w:rPr>
        <w:t xml:space="preserve"> messages and setting up the replication factors in </w:t>
      </w:r>
      <w:r w:rsidRPr="00DF5C12">
        <w:rPr>
          <w:b/>
          <w:bCs/>
          <w:sz w:val="24"/>
          <w:szCs w:val="24"/>
        </w:rPr>
        <w:t>Kafka</w:t>
      </w:r>
      <w:r w:rsidRPr="00AA2699">
        <w:rPr>
          <w:sz w:val="24"/>
          <w:szCs w:val="24"/>
        </w:rPr>
        <w:t xml:space="preserve"> </w:t>
      </w:r>
      <w:r w:rsidRPr="00DF5C12">
        <w:rPr>
          <w:b/>
          <w:bCs/>
          <w:sz w:val="24"/>
          <w:szCs w:val="24"/>
        </w:rPr>
        <w:t>Cluster</w:t>
      </w:r>
      <w:r w:rsidRPr="00AA2699">
        <w:rPr>
          <w:sz w:val="24"/>
          <w:szCs w:val="24"/>
        </w:rPr>
        <w:t>.</w:t>
      </w:r>
    </w:p>
    <w:p w14:paraId="16EE8D4B" w14:textId="4F32AD78" w:rsidR="00636A47" w:rsidRPr="00636A47" w:rsidRDefault="00636A47" w:rsidP="00636A47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2B2B2A">
        <w:rPr>
          <w:sz w:val="24"/>
          <w:szCs w:val="24"/>
        </w:rPr>
        <w:t xml:space="preserve">Good experience on </w:t>
      </w:r>
      <w:r w:rsidRPr="002B2B2A">
        <w:rPr>
          <w:b/>
          <w:sz w:val="24"/>
          <w:szCs w:val="24"/>
        </w:rPr>
        <w:t>LOD expressions</w:t>
      </w:r>
      <w:r w:rsidRPr="002B2B2A">
        <w:rPr>
          <w:sz w:val="24"/>
          <w:szCs w:val="24"/>
        </w:rPr>
        <w:t xml:space="preserve"> Comparative </w:t>
      </w:r>
      <w:r>
        <w:rPr>
          <w:sz w:val="24"/>
          <w:szCs w:val="24"/>
        </w:rPr>
        <w:t>Claims</w:t>
      </w:r>
      <w:r w:rsidRPr="002B2B2A">
        <w:rPr>
          <w:sz w:val="24"/>
          <w:szCs w:val="24"/>
        </w:rPr>
        <w:t xml:space="preserve"> Analysis, Customer Acquisitions, etc.</w:t>
      </w:r>
    </w:p>
    <w:p w14:paraId="76523026" w14:textId="16B7FAB3" w:rsidR="00636A47" w:rsidRPr="008A03C3" w:rsidRDefault="00636A47" w:rsidP="00636A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C8F">
        <w:rPr>
          <w:w w:val="99"/>
          <w:sz w:val="24"/>
          <w:szCs w:val="24"/>
        </w:rPr>
        <w:lastRenderedPageBreak/>
        <w:t>Monitor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data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trends,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perform</w:t>
      </w:r>
      <w:r w:rsidRPr="00F24C8F">
        <w:rPr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statistical</w:t>
      </w:r>
      <w:r w:rsidRPr="002E4AE6">
        <w:rPr>
          <w:b/>
          <w:bCs/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analyses,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and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prepare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reports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to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facilitate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Centers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for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Medicare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and Medicaid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Services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(CMS)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contract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requirements.</w:t>
      </w:r>
    </w:p>
    <w:p w14:paraId="574A22D9" w14:textId="1C27F6AC" w:rsidR="00A14923" w:rsidRPr="00EF3DDD" w:rsidRDefault="00BE6AC4" w:rsidP="00A149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w w:val="99"/>
          <w:sz w:val="24"/>
          <w:szCs w:val="24"/>
        </w:rPr>
      </w:pPr>
      <w:r w:rsidRPr="00BE6AC4">
        <w:rPr>
          <w:w w:val="99"/>
          <w:sz w:val="24"/>
          <w:szCs w:val="24"/>
        </w:rPr>
        <w:t>Experience with creation of users, groups, projects, workbooks and the appropriate permission sets for Tableau server logons and security checks.</w:t>
      </w:r>
    </w:p>
    <w:p w14:paraId="785EA4BD" w14:textId="77777777" w:rsidR="003E4EC9" w:rsidRPr="00601D93" w:rsidRDefault="00960BEB">
      <w:pPr>
        <w:ind w:left="100"/>
        <w:rPr>
          <w:b/>
          <w:bCs/>
          <w:sz w:val="24"/>
          <w:szCs w:val="24"/>
        </w:rPr>
      </w:pPr>
      <w:r w:rsidRPr="00601D93">
        <w:rPr>
          <w:b/>
          <w:bCs/>
          <w:sz w:val="24"/>
          <w:szCs w:val="24"/>
        </w:rPr>
        <w:t>FINANCIAL RECOVERY GROUP, INC., Miami, FL</w:t>
      </w:r>
    </w:p>
    <w:p w14:paraId="61E2DD92" w14:textId="05FDEECD" w:rsidR="003E4EC9" w:rsidRPr="00D80C0F" w:rsidRDefault="00960BEB">
      <w:pPr>
        <w:spacing w:line="240" w:lineRule="exact"/>
        <w:ind w:left="100"/>
        <w:rPr>
          <w:sz w:val="24"/>
          <w:szCs w:val="24"/>
        </w:rPr>
      </w:pPr>
      <w:r w:rsidRPr="00D80C0F">
        <w:rPr>
          <w:b/>
          <w:sz w:val="24"/>
          <w:szCs w:val="24"/>
        </w:rPr>
        <w:t xml:space="preserve">Data </w:t>
      </w:r>
      <w:r w:rsidR="0060360D">
        <w:rPr>
          <w:b/>
          <w:sz w:val="24"/>
          <w:szCs w:val="24"/>
        </w:rPr>
        <w:t>Engineer</w:t>
      </w:r>
      <w:r w:rsidR="005324A1">
        <w:rPr>
          <w:b/>
          <w:sz w:val="24"/>
          <w:szCs w:val="24"/>
        </w:rPr>
        <w:t>/</w:t>
      </w:r>
      <w:r w:rsidR="005324A1" w:rsidRPr="005324A1">
        <w:rPr>
          <w:b/>
          <w:sz w:val="24"/>
          <w:szCs w:val="24"/>
        </w:rPr>
        <w:t xml:space="preserve"> </w:t>
      </w:r>
      <w:r w:rsidR="005324A1">
        <w:rPr>
          <w:b/>
          <w:sz w:val="24"/>
          <w:szCs w:val="24"/>
        </w:rPr>
        <w:t>Tableau Developer</w:t>
      </w:r>
      <w:r w:rsidRPr="00D80C0F">
        <w:rPr>
          <w:b/>
          <w:sz w:val="24"/>
          <w:szCs w:val="24"/>
        </w:rPr>
        <w:t xml:space="preserve">                                                                        Jun 2017 – Jun 2018</w:t>
      </w:r>
    </w:p>
    <w:p w14:paraId="29486BF6" w14:textId="1B854BA2" w:rsidR="005324A1" w:rsidRPr="005324A1" w:rsidRDefault="005324A1" w:rsidP="005324A1">
      <w:pPr>
        <w:spacing w:before="1"/>
        <w:ind w:left="180"/>
        <w:rPr>
          <w:i/>
          <w:iCs/>
          <w:sz w:val="12"/>
          <w:szCs w:val="12"/>
        </w:rPr>
      </w:pPr>
      <w:r>
        <w:rPr>
          <w:sz w:val="24"/>
          <w:szCs w:val="24"/>
        </w:rPr>
        <w:t xml:space="preserve"> </w:t>
      </w:r>
      <w:r w:rsidRPr="00005DE5">
        <w:rPr>
          <w:i/>
          <w:iCs/>
          <w:sz w:val="24"/>
          <w:szCs w:val="24"/>
        </w:rPr>
        <w:t xml:space="preserve">As a data engineer was responsible to ensure data is collected across multiple applications and  ensure that all data is available </w:t>
      </w:r>
      <w:r>
        <w:rPr>
          <w:i/>
          <w:iCs/>
          <w:sz w:val="24"/>
          <w:szCs w:val="24"/>
        </w:rPr>
        <w:t xml:space="preserve">as per the business model </w:t>
      </w:r>
      <w:r w:rsidRPr="00005DE5">
        <w:rPr>
          <w:i/>
          <w:iCs/>
          <w:sz w:val="24"/>
          <w:szCs w:val="24"/>
        </w:rPr>
        <w:t>for any analysis.</w:t>
      </w:r>
      <w:r>
        <w:rPr>
          <w:i/>
          <w:iCs/>
          <w:sz w:val="24"/>
          <w:szCs w:val="24"/>
        </w:rPr>
        <w:t xml:space="preserve"> The analysis is done using SQL and Tableau, so that data can be visualized precisely.</w:t>
      </w:r>
    </w:p>
    <w:p w14:paraId="575B0E11" w14:textId="79BED6EE" w:rsidR="003E4EC9" w:rsidRPr="001C673A" w:rsidRDefault="00960BEB" w:rsidP="00D80C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0C0F">
        <w:rPr>
          <w:w w:val="99"/>
          <w:sz w:val="24"/>
          <w:szCs w:val="24"/>
        </w:rPr>
        <w:t>Identify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database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warehouse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requirements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analyze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internal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department, applications,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programming,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operations.</w:t>
      </w:r>
    </w:p>
    <w:p w14:paraId="1E46ECC4" w14:textId="34C8B68E" w:rsidR="001C673A" w:rsidRPr="00D80C0F" w:rsidRDefault="001C673A" w:rsidP="00D80C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w w:val="99"/>
          <w:sz w:val="24"/>
          <w:szCs w:val="24"/>
        </w:rPr>
        <w:t xml:space="preserve">Automated </w:t>
      </w:r>
      <w:r w:rsidRPr="00DF5C12">
        <w:rPr>
          <w:b/>
          <w:bCs/>
          <w:w w:val="99"/>
          <w:sz w:val="24"/>
          <w:szCs w:val="24"/>
        </w:rPr>
        <w:t>ETL</w:t>
      </w:r>
      <w:r>
        <w:rPr>
          <w:w w:val="99"/>
          <w:sz w:val="24"/>
          <w:szCs w:val="24"/>
        </w:rPr>
        <w:t xml:space="preserve"> process across billions of rows of data that reduced the manual workload by 33% monthly</w:t>
      </w:r>
      <w:r w:rsidR="00624B8D">
        <w:rPr>
          <w:w w:val="99"/>
          <w:sz w:val="24"/>
          <w:szCs w:val="24"/>
        </w:rPr>
        <w:t>.</w:t>
      </w:r>
    </w:p>
    <w:p w14:paraId="7D6EF6A9" w14:textId="702DCDD9" w:rsidR="003E4EC9" w:rsidRPr="002E4AE6" w:rsidRDefault="00960BEB" w:rsidP="00D80C0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80C0F">
        <w:rPr>
          <w:w w:val="99"/>
          <w:sz w:val="24"/>
          <w:szCs w:val="24"/>
        </w:rPr>
        <w:t>Develop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modify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stored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procedures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SQL</w:t>
      </w:r>
      <w:r w:rsidRPr="002E4AE6">
        <w:rPr>
          <w:b/>
          <w:bCs/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scripts</w:t>
      </w:r>
      <w:r w:rsidRPr="002E4AE6">
        <w:rPr>
          <w:w w:val="99"/>
          <w:sz w:val="24"/>
          <w:szCs w:val="24"/>
        </w:rPr>
        <w:t>.</w:t>
      </w:r>
    </w:p>
    <w:p w14:paraId="3CC697DC" w14:textId="77777777" w:rsidR="00867B37" w:rsidRPr="00867B37" w:rsidRDefault="00867B37" w:rsidP="00867B37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right="84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 xml:space="preserve">Development of </w:t>
      </w:r>
      <w:r w:rsidRPr="00867B37">
        <w:rPr>
          <w:b/>
          <w:bCs/>
          <w:w w:val="99"/>
          <w:sz w:val="24"/>
          <w:szCs w:val="24"/>
        </w:rPr>
        <w:t>SAP Hana</w:t>
      </w:r>
      <w:r>
        <w:rPr>
          <w:w w:val="99"/>
          <w:sz w:val="24"/>
          <w:szCs w:val="24"/>
        </w:rPr>
        <w:t xml:space="preserve"> calculations views and stored procedures.</w:t>
      </w:r>
    </w:p>
    <w:p w14:paraId="0DE71737" w14:textId="77777777" w:rsidR="00867B37" w:rsidRPr="00960BEB" w:rsidRDefault="00867B37" w:rsidP="00867B3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Troubleshooting of reports using HANA Studio, Query Designer and Business Warehouse.</w:t>
      </w:r>
    </w:p>
    <w:p w14:paraId="2E0EB2B5" w14:textId="347DEC3A" w:rsidR="00656EC1" w:rsidRPr="00185058" w:rsidRDefault="00960BEB" w:rsidP="001850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0C0F">
        <w:rPr>
          <w:w w:val="99"/>
          <w:sz w:val="24"/>
          <w:szCs w:val="24"/>
        </w:rPr>
        <w:t>Create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views/reports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in</w:t>
      </w:r>
      <w:r w:rsidRPr="00D80C0F">
        <w:rPr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Tableau</w:t>
      </w:r>
      <w:r w:rsidRPr="00D80C0F">
        <w:rPr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Desktop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that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were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published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to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internal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team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for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review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further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data analysis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customization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using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filters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actions.</w:t>
      </w:r>
    </w:p>
    <w:p w14:paraId="2535BD7B" w14:textId="271FAD10" w:rsidR="00960BEB" w:rsidRPr="00601D93" w:rsidRDefault="00960BEB" w:rsidP="00601D93">
      <w:pPr>
        <w:pStyle w:val="Style2"/>
        <w:numPr>
          <w:ilvl w:val="0"/>
          <w:numId w:val="3"/>
        </w:num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41271">
        <w:rPr>
          <w:rFonts w:ascii="Times New Roman" w:hAnsi="Times New Roman"/>
          <w:b w:val="0"/>
          <w:color w:val="auto"/>
          <w:sz w:val="24"/>
          <w:szCs w:val="24"/>
        </w:rPr>
        <w:t xml:space="preserve">Extensive experience in </w:t>
      </w:r>
      <w:r w:rsidRPr="00341271">
        <w:rPr>
          <w:rFonts w:ascii="Times New Roman" w:hAnsi="Times New Roman"/>
          <w:color w:val="auto"/>
          <w:sz w:val="24"/>
          <w:szCs w:val="24"/>
        </w:rPr>
        <w:t>Tableau data visualization</w:t>
      </w:r>
      <w:r w:rsidRPr="00341271">
        <w:rPr>
          <w:rFonts w:ascii="Times New Roman" w:hAnsi="Times New Roman"/>
          <w:b w:val="0"/>
          <w:color w:val="auto"/>
          <w:sz w:val="24"/>
          <w:szCs w:val="24"/>
        </w:rPr>
        <w:t xml:space="preserve"> tool to analyze and obtain insights into large datasets, create visually compelling and actionable interactive reports and </w:t>
      </w:r>
      <w:r w:rsidRPr="002E4AE6">
        <w:rPr>
          <w:rFonts w:ascii="Times New Roman" w:hAnsi="Times New Roman"/>
          <w:bCs w:val="0"/>
          <w:color w:val="auto"/>
          <w:sz w:val="24"/>
          <w:szCs w:val="24"/>
        </w:rPr>
        <w:t>dashboards</w:t>
      </w:r>
      <w:r w:rsidRPr="0034127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1B3AAC1" w14:textId="37FE9D7B" w:rsidR="00601D93" w:rsidRPr="00656EC1" w:rsidRDefault="00960BEB" w:rsidP="00D528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0C0F">
        <w:rPr>
          <w:w w:val="99"/>
          <w:position w:val="-1"/>
          <w:sz w:val="24"/>
          <w:szCs w:val="24"/>
        </w:rPr>
        <w:t>Develop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and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initiate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more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efficient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data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collection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procedures</w:t>
      </w:r>
      <w:r w:rsidRPr="00D80C0F">
        <w:rPr>
          <w:position w:val="-1"/>
          <w:sz w:val="24"/>
          <w:szCs w:val="24"/>
        </w:rPr>
        <w:t xml:space="preserve"> </w:t>
      </w:r>
      <w:r w:rsidRPr="00D80C0F">
        <w:rPr>
          <w:w w:val="99"/>
          <w:position w:val="-1"/>
          <w:sz w:val="24"/>
          <w:szCs w:val="24"/>
        </w:rPr>
        <w:t>using</w:t>
      </w:r>
      <w:r w:rsidRPr="00D80C0F">
        <w:rPr>
          <w:position w:val="-1"/>
          <w:sz w:val="24"/>
          <w:szCs w:val="24"/>
        </w:rPr>
        <w:t xml:space="preserve"> </w:t>
      </w:r>
      <w:r w:rsidRPr="002E4AE6">
        <w:rPr>
          <w:b/>
          <w:bCs/>
          <w:w w:val="99"/>
          <w:position w:val="-1"/>
          <w:sz w:val="24"/>
          <w:szCs w:val="24"/>
        </w:rPr>
        <w:t>python</w:t>
      </w:r>
      <w:r w:rsidRPr="00D80C0F">
        <w:rPr>
          <w:w w:val="99"/>
          <w:position w:val="-1"/>
          <w:sz w:val="24"/>
          <w:szCs w:val="24"/>
        </w:rPr>
        <w:t>.</w:t>
      </w:r>
    </w:p>
    <w:p w14:paraId="1E9AE72C" w14:textId="7BA91089" w:rsidR="004F300D" w:rsidRPr="004F300D" w:rsidRDefault="00624B8D" w:rsidP="004F30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w w:val="99"/>
          <w:position w:val="-1"/>
          <w:sz w:val="24"/>
          <w:szCs w:val="24"/>
        </w:rPr>
      </w:pPr>
      <w:r>
        <w:rPr>
          <w:w w:val="99"/>
          <w:position w:val="-1"/>
          <w:sz w:val="24"/>
          <w:szCs w:val="24"/>
        </w:rPr>
        <w:t xml:space="preserve">Maintained data pipeline up-time of 99.9% while ingesting streaming and transactional data across 7 different primary sources using </w:t>
      </w:r>
      <w:r w:rsidRPr="00DF5C12">
        <w:rPr>
          <w:b/>
          <w:bCs/>
          <w:w w:val="99"/>
          <w:position w:val="-1"/>
          <w:sz w:val="24"/>
          <w:szCs w:val="24"/>
        </w:rPr>
        <w:t>Redshift</w:t>
      </w:r>
      <w:r>
        <w:rPr>
          <w:w w:val="99"/>
          <w:position w:val="-1"/>
          <w:sz w:val="24"/>
          <w:szCs w:val="24"/>
        </w:rPr>
        <w:t xml:space="preserve"> ,</w:t>
      </w:r>
      <w:r w:rsidRPr="00DF5C12">
        <w:rPr>
          <w:b/>
          <w:bCs/>
          <w:w w:val="99"/>
          <w:position w:val="-1"/>
          <w:sz w:val="24"/>
          <w:szCs w:val="24"/>
        </w:rPr>
        <w:t xml:space="preserve">S3 </w:t>
      </w:r>
      <w:r>
        <w:rPr>
          <w:w w:val="99"/>
          <w:position w:val="-1"/>
          <w:sz w:val="24"/>
          <w:szCs w:val="24"/>
        </w:rPr>
        <w:t xml:space="preserve">and </w:t>
      </w:r>
      <w:r w:rsidR="00DF5C12">
        <w:rPr>
          <w:w w:val="99"/>
          <w:position w:val="-1"/>
          <w:sz w:val="24"/>
          <w:szCs w:val="24"/>
        </w:rPr>
        <w:t>p</w:t>
      </w:r>
      <w:r w:rsidRPr="00DF5C12">
        <w:rPr>
          <w:b/>
          <w:bCs/>
          <w:w w:val="99"/>
          <w:position w:val="-1"/>
          <w:sz w:val="24"/>
          <w:szCs w:val="24"/>
        </w:rPr>
        <w:t>ython</w:t>
      </w:r>
      <w:r>
        <w:rPr>
          <w:w w:val="99"/>
          <w:position w:val="-1"/>
          <w:sz w:val="24"/>
          <w:szCs w:val="24"/>
        </w:rPr>
        <w:t>.</w:t>
      </w:r>
    </w:p>
    <w:p w14:paraId="0D889DD5" w14:textId="5AFDB79A" w:rsidR="003E4EC9" w:rsidRPr="002E4AE6" w:rsidRDefault="00960BEB" w:rsidP="00960BEB">
      <w:pPr>
        <w:pStyle w:val="ListParagraph"/>
        <w:numPr>
          <w:ilvl w:val="0"/>
          <w:numId w:val="3"/>
        </w:numPr>
        <w:spacing w:before="12" w:line="220" w:lineRule="exact"/>
        <w:rPr>
          <w:b/>
          <w:bCs/>
          <w:sz w:val="28"/>
          <w:szCs w:val="28"/>
        </w:rPr>
      </w:pPr>
      <w:r w:rsidRPr="00960BEB">
        <w:rPr>
          <w:w w:val="99"/>
          <w:position w:val="-1"/>
          <w:sz w:val="24"/>
          <w:szCs w:val="24"/>
        </w:rPr>
        <w:t>Migrate</w:t>
      </w:r>
      <w:r w:rsidRPr="00960BEB">
        <w:rPr>
          <w:position w:val="-1"/>
          <w:sz w:val="24"/>
          <w:szCs w:val="24"/>
        </w:rPr>
        <w:t xml:space="preserve"> </w:t>
      </w:r>
      <w:r w:rsidRPr="00960BEB">
        <w:rPr>
          <w:w w:val="99"/>
          <w:position w:val="-1"/>
          <w:sz w:val="24"/>
          <w:szCs w:val="24"/>
        </w:rPr>
        <w:t>databases</w:t>
      </w:r>
      <w:r w:rsidRPr="00960BEB">
        <w:rPr>
          <w:position w:val="-1"/>
          <w:sz w:val="24"/>
          <w:szCs w:val="24"/>
        </w:rPr>
        <w:t xml:space="preserve"> </w:t>
      </w:r>
      <w:r w:rsidRPr="00960BEB">
        <w:rPr>
          <w:w w:val="99"/>
          <w:position w:val="-1"/>
          <w:sz w:val="24"/>
          <w:szCs w:val="24"/>
        </w:rPr>
        <w:t>from</w:t>
      </w:r>
      <w:r w:rsidRPr="00960BEB">
        <w:rPr>
          <w:position w:val="-1"/>
          <w:sz w:val="24"/>
          <w:szCs w:val="24"/>
        </w:rPr>
        <w:t xml:space="preserve"> </w:t>
      </w:r>
      <w:r w:rsidRPr="002E4AE6">
        <w:rPr>
          <w:b/>
          <w:bCs/>
          <w:w w:val="99"/>
          <w:position w:val="-1"/>
          <w:sz w:val="24"/>
          <w:szCs w:val="24"/>
        </w:rPr>
        <w:t>MySQL</w:t>
      </w:r>
      <w:r w:rsidR="00636A47">
        <w:rPr>
          <w:b/>
          <w:bCs/>
          <w:w w:val="99"/>
          <w:position w:val="-1"/>
          <w:sz w:val="24"/>
          <w:szCs w:val="24"/>
        </w:rPr>
        <w:t xml:space="preserve"> </w:t>
      </w:r>
      <w:r w:rsidR="00636A47" w:rsidRPr="00636A47">
        <w:rPr>
          <w:w w:val="99"/>
          <w:position w:val="-1"/>
          <w:sz w:val="24"/>
          <w:szCs w:val="24"/>
        </w:rPr>
        <w:t>to</w:t>
      </w:r>
      <w:r w:rsidR="00636A47">
        <w:rPr>
          <w:b/>
          <w:bCs/>
          <w:w w:val="99"/>
          <w:position w:val="-1"/>
          <w:sz w:val="24"/>
          <w:szCs w:val="24"/>
        </w:rPr>
        <w:t xml:space="preserve"> </w:t>
      </w:r>
      <w:r w:rsidR="00636A47" w:rsidRPr="002E4AE6">
        <w:rPr>
          <w:b/>
          <w:bCs/>
          <w:w w:val="99"/>
          <w:position w:val="-1"/>
          <w:sz w:val="24"/>
          <w:szCs w:val="24"/>
        </w:rPr>
        <w:t>Microsoft</w:t>
      </w:r>
      <w:r w:rsidR="00636A47" w:rsidRPr="002E4AE6">
        <w:rPr>
          <w:b/>
          <w:bCs/>
          <w:position w:val="-1"/>
          <w:sz w:val="24"/>
          <w:szCs w:val="24"/>
        </w:rPr>
        <w:t xml:space="preserve"> </w:t>
      </w:r>
      <w:r w:rsidR="00636A47" w:rsidRPr="002E4AE6">
        <w:rPr>
          <w:b/>
          <w:bCs/>
          <w:w w:val="99"/>
          <w:position w:val="-1"/>
          <w:sz w:val="24"/>
          <w:szCs w:val="24"/>
        </w:rPr>
        <w:t>SQL</w:t>
      </w:r>
      <w:r w:rsidR="00636A47" w:rsidRPr="002E4AE6">
        <w:rPr>
          <w:b/>
          <w:bCs/>
          <w:position w:val="-1"/>
          <w:sz w:val="24"/>
          <w:szCs w:val="24"/>
        </w:rPr>
        <w:t xml:space="preserve"> </w:t>
      </w:r>
      <w:r w:rsidR="00636A47" w:rsidRPr="002E4AE6">
        <w:rPr>
          <w:b/>
          <w:bCs/>
          <w:w w:val="99"/>
          <w:position w:val="-1"/>
          <w:sz w:val="24"/>
          <w:szCs w:val="24"/>
        </w:rPr>
        <w:t>server</w:t>
      </w:r>
      <w:r w:rsidRPr="002E4AE6">
        <w:rPr>
          <w:b/>
          <w:bCs/>
          <w:w w:val="99"/>
          <w:position w:val="-1"/>
          <w:sz w:val="24"/>
          <w:szCs w:val="24"/>
        </w:rPr>
        <w:t>.</w:t>
      </w:r>
    </w:p>
    <w:p w14:paraId="36AEED7F" w14:textId="62971B13" w:rsidR="003E4EC9" w:rsidRPr="004F300D" w:rsidRDefault="00624B8D" w:rsidP="00D80C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w w:val="99"/>
          <w:sz w:val="24"/>
          <w:szCs w:val="24"/>
        </w:rPr>
        <w:t>Created internal python library used to parse and reformat data from external vendors reducing the error rate in the data pipeline by 9%.</w:t>
      </w:r>
    </w:p>
    <w:p w14:paraId="307FA6E4" w14:textId="5196FB66" w:rsidR="004F300D" w:rsidRPr="004F300D" w:rsidRDefault="004F300D" w:rsidP="004F300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w w:val="99"/>
          <w:sz w:val="24"/>
          <w:szCs w:val="24"/>
        </w:rPr>
      </w:pPr>
      <w:r w:rsidRPr="004F300D">
        <w:rPr>
          <w:w w:val="99"/>
          <w:sz w:val="24"/>
          <w:szCs w:val="24"/>
        </w:rPr>
        <w:t>Created Customized and interactive dashboards (pulling data from multiple data sources)</w:t>
      </w:r>
      <w:r>
        <w:rPr>
          <w:w w:val="99"/>
          <w:sz w:val="24"/>
          <w:szCs w:val="24"/>
        </w:rPr>
        <w:t>.</w:t>
      </w:r>
    </w:p>
    <w:p w14:paraId="6FD9EF22" w14:textId="283761DB" w:rsidR="003E4EC9" w:rsidRPr="004F300D" w:rsidRDefault="00601D93" w:rsidP="00601D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0C0F">
        <w:rPr>
          <w:w w:val="99"/>
          <w:sz w:val="24"/>
          <w:szCs w:val="24"/>
        </w:rPr>
        <w:t>Design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and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develop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various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analytical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reports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from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multiple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data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sources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by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blending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data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on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a</w:t>
      </w:r>
      <w:r w:rsidRPr="00D80C0F">
        <w:rPr>
          <w:sz w:val="24"/>
          <w:szCs w:val="24"/>
        </w:rPr>
        <w:t xml:space="preserve">  </w:t>
      </w:r>
      <w:r w:rsidRPr="00D80C0F">
        <w:rPr>
          <w:w w:val="99"/>
          <w:sz w:val="24"/>
          <w:szCs w:val="24"/>
        </w:rPr>
        <w:t>single worksheet</w:t>
      </w:r>
      <w:r w:rsidRPr="00D80C0F">
        <w:rPr>
          <w:sz w:val="24"/>
          <w:szCs w:val="24"/>
        </w:rPr>
        <w:t xml:space="preserve"> </w:t>
      </w:r>
      <w:r w:rsidRPr="00D80C0F">
        <w:rPr>
          <w:w w:val="99"/>
          <w:sz w:val="24"/>
          <w:szCs w:val="24"/>
        </w:rPr>
        <w:t>in</w:t>
      </w:r>
      <w:r w:rsidRPr="00D80C0F">
        <w:rPr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Tableau</w:t>
      </w:r>
      <w:r w:rsidRPr="002E4AE6">
        <w:rPr>
          <w:b/>
          <w:bCs/>
          <w:sz w:val="24"/>
          <w:szCs w:val="24"/>
        </w:rPr>
        <w:t xml:space="preserve"> </w:t>
      </w:r>
      <w:r w:rsidRPr="002E4AE6">
        <w:rPr>
          <w:b/>
          <w:bCs/>
          <w:w w:val="99"/>
          <w:sz w:val="24"/>
          <w:szCs w:val="24"/>
        </w:rPr>
        <w:t>Desktop</w:t>
      </w:r>
      <w:r w:rsidRPr="00D80C0F">
        <w:rPr>
          <w:w w:val="99"/>
          <w:sz w:val="24"/>
          <w:szCs w:val="24"/>
        </w:rPr>
        <w:t>.</w:t>
      </w:r>
    </w:p>
    <w:p w14:paraId="7AB261D4" w14:textId="5FCFBD30" w:rsidR="00A14923" w:rsidRPr="00A14923" w:rsidRDefault="00A14923" w:rsidP="000C58EE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2B2B2A">
        <w:rPr>
          <w:sz w:val="24"/>
          <w:szCs w:val="24"/>
        </w:rPr>
        <w:t>Expert in creating Calculations (</w:t>
      </w:r>
      <w:r w:rsidRPr="002B2B2A">
        <w:rPr>
          <w:b/>
          <w:sz w:val="24"/>
          <w:szCs w:val="24"/>
        </w:rPr>
        <w:t>Creating/using Parameters, Table Calculations, Totals</w:t>
      </w:r>
      <w:r w:rsidRPr="002B2B2A">
        <w:rPr>
          <w:sz w:val="24"/>
          <w:szCs w:val="24"/>
        </w:rPr>
        <w:t>) and Formatting (</w:t>
      </w:r>
      <w:r w:rsidRPr="002B2B2A">
        <w:rPr>
          <w:b/>
          <w:sz w:val="24"/>
          <w:szCs w:val="24"/>
        </w:rPr>
        <w:t>Annotations, Layout Containers, Mark Labels, Mar Card Changes, Rich Text Formatting, Shared Encoding</w:t>
      </w:r>
      <w:r w:rsidRPr="002B2B2A">
        <w:rPr>
          <w:sz w:val="24"/>
          <w:szCs w:val="24"/>
        </w:rPr>
        <w:t>) using Tableau Desktop.</w:t>
      </w:r>
    </w:p>
    <w:p w14:paraId="0E523E1D" w14:textId="77777777" w:rsidR="00C93CB3" w:rsidRDefault="00C93CB3" w:rsidP="000C58EE">
      <w:pPr>
        <w:rPr>
          <w:w w:val="99"/>
          <w:sz w:val="24"/>
          <w:szCs w:val="24"/>
        </w:rPr>
      </w:pPr>
    </w:p>
    <w:p w14:paraId="45A4FC23" w14:textId="458F091E" w:rsidR="00C93CB3" w:rsidRPr="00601D93" w:rsidRDefault="00E044F4" w:rsidP="00C93CB3">
      <w:pPr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Google </w:t>
      </w:r>
      <w:r w:rsidR="00C93CB3" w:rsidRPr="00601D93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>nc</w:t>
      </w:r>
      <w:r w:rsidR="00C93CB3" w:rsidRPr="00601D93">
        <w:rPr>
          <w:b/>
          <w:bCs/>
          <w:sz w:val="24"/>
          <w:szCs w:val="24"/>
        </w:rPr>
        <w:t xml:space="preserve">., </w:t>
      </w:r>
      <w:r w:rsidR="00005DE5">
        <w:rPr>
          <w:b/>
          <w:bCs/>
          <w:sz w:val="24"/>
          <w:szCs w:val="24"/>
        </w:rPr>
        <w:t>Mountain View, CA</w:t>
      </w:r>
    </w:p>
    <w:p w14:paraId="6569AD65" w14:textId="0ADF0F8D" w:rsidR="00C93CB3" w:rsidRDefault="00E044F4" w:rsidP="00C93CB3">
      <w:pPr>
        <w:spacing w:line="240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 </w:t>
      </w:r>
      <w:r w:rsidR="00C93CB3" w:rsidRPr="00D80C0F">
        <w:rPr>
          <w:b/>
          <w:sz w:val="24"/>
          <w:szCs w:val="24"/>
        </w:rPr>
        <w:t xml:space="preserve">Data Analyst                                                                                               </w:t>
      </w:r>
      <w:r>
        <w:rPr>
          <w:b/>
          <w:sz w:val="24"/>
          <w:szCs w:val="24"/>
        </w:rPr>
        <w:t>May</w:t>
      </w:r>
      <w:r w:rsidR="00C93CB3" w:rsidRPr="00D80C0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="00C93CB3" w:rsidRPr="00D80C0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Apr</w:t>
      </w:r>
      <w:r w:rsidR="00C93CB3" w:rsidRPr="00D80C0F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14:paraId="2865D4C3" w14:textId="614790C6" w:rsidR="00B21B51" w:rsidRDefault="00B21B51" w:rsidP="0060360D">
      <w:pPr>
        <w:spacing w:before="1"/>
        <w:ind w:left="180"/>
        <w:rPr>
          <w:i/>
          <w:iCs/>
          <w:sz w:val="12"/>
          <w:szCs w:val="12"/>
        </w:rPr>
      </w:pPr>
      <w:r w:rsidRPr="00B21B51">
        <w:rPr>
          <w:i/>
          <w:iCs/>
          <w:sz w:val="24"/>
          <w:szCs w:val="24"/>
        </w:rPr>
        <w:t>As an intern I</w:t>
      </w:r>
      <w:r>
        <w:rPr>
          <w:sz w:val="24"/>
          <w:szCs w:val="24"/>
        </w:rPr>
        <w:t xml:space="preserve"> </w:t>
      </w:r>
      <w:r w:rsidR="00D27C3F" w:rsidRPr="00D27C3F">
        <w:rPr>
          <w:i/>
          <w:iCs/>
          <w:sz w:val="24"/>
          <w:szCs w:val="24"/>
        </w:rPr>
        <w:t>was responsible for multiple tasks related to reporting. As an intern I ,</w:t>
      </w:r>
      <w:r>
        <w:rPr>
          <w:i/>
          <w:iCs/>
          <w:sz w:val="24"/>
          <w:szCs w:val="24"/>
        </w:rPr>
        <w:t xml:space="preserve">enabled and automated data pipelines for moving over 20 gigabytes of data from multiple source tables to Hadoop and Google </w:t>
      </w:r>
      <w:r w:rsidR="00D22B90">
        <w:rPr>
          <w:i/>
          <w:iCs/>
          <w:sz w:val="24"/>
          <w:szCs w:val="24"/>
        </w:rPr>
        <w:t>Big Query</w:t>
      </w:r>
      <w:r>
        <w:rPr>
          <w:i/>
          <w:iCs/>
          <w:sz w:val="24"/>
          <w:szCs w:val="24"/>
        </w:rPr>
        <w:t xml:space="preserve"> using </w:t>
      </w:r>
      <w:r w:rsidR="00D22B90">
        <w:rPr>
          <w:i/>
          <w:iCs/>
          <w:sz w:val="24"/>
          <w:szCs w:val="24"/>
        </w:rPr>
        <w:t>GitHub</w:t>
      </w:r>
      <w:r>
        <w:rPr>
          <w:i/>
          <w:iCs/>
          <w:sz w:val="24"/>
          <w:szCs w:val="24"/>
        </w:rPr>
        <w:t xml:space="preserve"> for source control.</w:t>
      </w:r>
    </w:p>
    <w:p w14:paraId="1189D459" w14:textId="77777777" w:rsidR="0060360D" w:rsidRPr="0060360D" w:rsidRDefault="0060360D" w:rsidP="0060360D">
      <w:pPr>
        <w:spacing w:before="1"/>
        <w:ind w:left="180"/>
        <w:rPr>
          <w:i/>
          <w:iCs/>
          <w:sz w:val="12"/>
          <w:szCs w:val="12"/>
        </w:rPr>
      </w:pPr>
    </w:p>
    <w:p w14:paraId="222DDE00" w14:textId="673F801C" w:rsidR="00C93CB3" w:rsidRPr="00F013DD" w:rsidRDefault="00F013DD" w:rsidP="00C93C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w w:val="99"/>
          <w:sz w:val="24"/>
          <w:szCs w:val="24"/>
        </w:rPr>
        <w:t>Maintained large databases and used various professional statistical techniques to collect, analyze, and interpret data from customers and partners</w:t>
      </w:r>
      <w:r w:rsidR="00C93CB3" w:rsidRPr="00D80C0F">
        <w:rPr>
          <w:w w:val="99"/>
          <w:sz w:val="24"/>
          <w:szCs w:val="24"/>
        </w:rPr>
        <w:t>.</w:t>
      </w:r>
    </w:p>
    <w:p w14:paraId="0A22911C" w14:textId="21C7429B" w:rsidR="00F013DD" w:rsidRPr="00D80C0F" w:rsidRDefault="00F013DD" w:rsidP="00C93C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w w:val="99"/>
          <w:sz w:val="24"/>
          <w:szCs w:val="24"/>
        </w:rPr>
        <w:t>Identified and reported any data issues, conducted detailed weekly reports, and pro-actively participated in team meetings and managers.</w:t>
      </w:r>
    </w:p>
    <w:p w14:paraId="23AC0E2C" w14:textId="4E0939E2" w:rsidR="00C93CB3" w:rsidRPr="00867B37" w:rsidRDefault="00602D25" w:rsidP="00C93CB3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right="84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 xml:space="preserve">Ingested data from disparate date sources using combination of </w:t>
      </w:r>
      <w:r w:rsidRPr="00DF5C12">
        <w:rPr>
          <w:b/>
          <w:bCs/>
          <w:w w:val="99"/>
          <w:sz w:val="24"/>
          <w:szCs w:val="24"/>
        </w:rPr>
        <w:t>SQL</w:t>
      </w:r>
      <w:r>
        <w:rPr>
          <w:w w:val="99"/>
          <w:sz w:val="24"/>
          <w:szCs w:val="24"/>
        </w:rPr>
        <w:t xml:space="preserve">, </w:t>
      </w:r>
      <w:r w:rsidRPr="00DF5C12">
        <w:rPr>
          <w:b/>
          <w:bCs/>
          <w:w w:val="99"/>
          <w:sz w:val="24"/>
          <w:szCs w:val="24"/>
        </w:rPr>
        <w:t>Google Analytics</w:t>
      </w:r>
      <w:r>
        <w:rPr>
          <w:w w:val="99"/>
          <w:sz w:val="24"/>
          <w:szCs w:val="24"/>
        </w:rPr>
        <w:t xml:space="preserve"> using </w:t>
      </w:r>
      <w:r w:rsidR="00DF5C12" w:rsidRPr="00DF5C12">
        <w:rPr>
          <w:b/>
          <w:bCs/>
          <w:w w:val="99"/>
          <w:sz w:val="24"/>
          <w:szCs w:val="24"/>
        </w:rPr>
        <w:t>p</w:t>
      </w:r>
      <w:r w:rsidRPr="00DF5C12">
        <w:rPr>
          <w:b/>
          <w:bCs/>
          <w:w w:val="99"/>
          <w:sz w:val="24"/>
          <w:szCs w:val="24"/>
        </w:rPr>
        <w:t>ython</w:t>
      </w:r>
      <w:r>
        <w:rPr>
          <w:w w:val="99"/>
          <w:sz w:val="24"/>
          <w:szCs w:val="24"/>
        </w:rPr>
        <w:t xml:space="preserve"> to create data views to be used for analysis.</w:t>
      </w:r>
    </w:p>
    <w:p w14:paraId="4864CDBA" w14:textId="056B44B4" w:rsidR="00F013DD" w:rsidRPr="00A14923" w:rsidRDefault="00A14923" w:rsidP="00F013D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Assist in utilizing data to create business cases to develop product sale (20%).</w:t>
      </w:r>
    </w:p>
    <w:p w14:paraId="7F376582" w14:textId="32460618" w:rsidR="00A14923" w:rsidRPr="00A14923" w:rsidRDefault="00A14923" w:rsidP="00F013D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Create and enhance outputs that improve communication within cross-functional teams.</w:t>
      </w:r>
    </w:p>
    <w:p w14:paraId="436489A1" w14:textId="0898413A" w:rsidR="00A14923" w:rsidRPr="00A14923" w:rsidRDefault="00A14923" w:rsidP="00F013D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Performed analysis on big data from social media and web activity logs.</w:t>
      </w:r>
    </w:p>
    <w:p w14:paraId="264AD072" w14:textId="52FE684B" w:rsidR="00B21B51" w:rsidRPr="00DF5C12" w:rsidRDefault="00A14923" w:rsidP="001C673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Created report and performed analytics using in-house tool (google analytics).</w:t>
      </w:r>
    </w:p>
    <w:p w14:paraId="7AA77705" w14:textId="77777777" w:rsidR="005324A1" w:rsidRDefault="005324A1">
      <w:pPr>
        <w:ind w:left="100"/>
        <w:rPr>
          <w:b/>
          <w:bCs/>
          <w:w w:val="99"/>
          <w:sz w:val="24"/>
          <w:szCs w:val="24"/>
        </w:rPr>
      </w:pPr>
    </w:p>
    <w:p w14:paraId="5C76F272" w14:textId="5BCA4AE1" w:rsidR="003E4EC9" w:rsidRPr="001E329B" w:rsidRDefault="00C93CB3">
      <w:pPr>
        <w:ind w:left="100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lastRenderedPageBreak/>
        <w:t xml:space="preserve">Yash Technologies </w:t>
      </w:r>
      <w:r w:rsidR="00E163D8">
        <w:rPr>
          <w:b/>
          <w:bCs/>
          <w:w w:val="99"/>
          <w:sz w:val="24"/>
          <w:szCs w:val="24"/>
        </w:rPr>
        <w:t>Pvt</w:t>
      </w:r>
      <w:r>
        <w:rPr>
          <w:b/>
          <w:bCs/>
          <w:w w:val="99"/>
          <w:sz w:val="24"/>
          <w:szCs w:val="24"/>
        </w:rPr>
        <w:t>.L</w:t>
      </w:r>
      <w:r w:rsidR="00E163D8">
        <w:rPr>
          <w:b/>
          <w:bCs/>
          <w:w w:val="99"/>
          <w:sz w:val="24"/>
          <w:szCs w:val="24"/>
        </w:rPr>
        <w:t>td</w:t>
      </w:r>
      <w:r>
        <w:rPr>
          <w:b/>
          <w:bCs/>
          <w:w w:val="99"/>
          <w:sz w:val="24"/>
          <w:szCs w:val="24"/>
        </w:rPr>
        <w:t>, Indore</w:t>
      </w:r>
      <w:r w:rsidR="00960BEB" w:rsidRPr="001E329B">
        <w:rPr>
          <w:b/>
          <w:bCs/>
          <w:w w:val="99"/>
          <w:sz w:val="24"/>
          <w:szCs w:val="24"/>
        </w:rPr>
        <w:t>,</w:t>
      </w:r>
      <w:r w:rsidR="00960BEB" w:rsidRPr="001E32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MP</w:t>
      </w:r>
    </w:p>
    <w:p w14:paraId="5A3FDE7F" w14:textId="2058C37E" w:rsidR="003E4EC9" w:rsidRPr="00F24C8F" w:rsidRDefault="0060360D">
      <w:pPr>
        <w:spacing w:line="24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Data </w:t>
      </w:r>
      <w:r w:rsidR="004D0346">
        <w:rPr>
          <w:b/>
          <w:sz w:val="24"/>
          <w:szCs w:val="24"/>
        </w:rPr>
        <w:t xml:space="preserve">Analyst    </w:t>
      </w:r>
      <w:r w:rsidR="00C93CB3">
        <w:rPr>
          <w:b/>
          <w:sz w:val="24"/>
          <w:szCs w:val="24"/>
        </w:rPr>
        <w:tab/>
      </w:r>
      <w:r w:rsidR="00C93CB3">
        <w:rPr>
          <w:b/>
          <w:sz w:val="24"/>
          <w:szCs w:val="24"/>
        </w:rPr>
        <w:tab/>
      </w:r>
      <w:r w:rsidR="00C93CB3">
        <w:rPr>
          <w:b/>
          <w:sz w:val="24"/>
          <w:szCs w:val="24"/>
        </w:rPr>
        <w:tab/>
      </w:r>
      <w:r w:rsidR="00C93CB3">
        <w:rPr>
          <w:b/>
          <w:sz w:val="24"/>
          <w:szCs w:val="24"/>
        </w:rPr>
        <w:tab/>
      </w:r>
      <w:r w:rsidR="00960BEB" w:rsidRPr="00F24C8F">
        <w:rPr>
          <w:b/>
          <w:sz w:val="24"/>
          <w:szCs w:val="24"/>
        </w:rPr>
        <w:t xml:space="preserve">                                               </w:t>
      </w:r>
      <w:r w:rsidR="00C93CB3">
        <w:rPr>
          <w:b/>
          <w:sz w:val="24"/>
          <w:szCs w:val="24"/>
        </w:rPr>
        <w:t>Ju</w:t>
      </w:r>
      <w:r w:rsidR="00E163D8">
        <w:rPr>
          <w:b/>
          <w:sz w:val="24"/>
          <w:szCs w:val="24"/>
        </w:rPr>
        <w:t>ne</w:t>
      </w:r>
      <w:r w:rsidR="00960BEB" w:rsidRPr="00F24C8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3</w:t>
      </w:r>
      <w:r w:rsidR="00960BEB" w:rsidRPr="00F24C8F">
        <w:rPr>
          <w:b/>
          <w:sz w:val="24"/>
          <w:szCs w:val="24"/>
        </w:rPr>
        <w:t xml:space="preserve"> – </w:t>
      </w:r>
      <w:r w:rsidR="00C93CB3">
        <w:rPr>
          <w:b/>
          <w:sz w:val="24"/>
          <w:szCs w:val="24"/>
        </w:rPr>
        <w:t>July</w:t>
      </w:r>
      <w:r w:rsidR="00960BEB" w:rsidRPr="00F24C8F">
        <w:rPr>
          <w:b/>
          <w:sz w:val="24"/>
          <w:szCs w:val="24"/>
        </w:rPr>
        <w:t xml:space="preserve"> 201</w:t>
      </w:r>
      <w:r w:rsidR="00C93CB3">
        <w:rPr>
          <w:b/>
          <w:sz w:val="24"/>
          <w:szCs w:val="24"/>
        </w:rPr>
        <w:t>5</w:t>
      </w:r>
    </w:p>
    <w:p w14:paraId="66BF68EB" w14:textId="453105C8" w:rsidR="00C93CB3" w:rsidRPr="005324A1" w:rsidRDefault="005324A1" w:rsidP="005324A1">
      <w:pPr>
        <w:spacing w:before="1"/>
        <w:ind w:left="180"/>
        <w:rPr>
          <w:i/>
          <w:iCs/>
          <w:sz w:val="12"/>
          <w:szCs w:val="12"/>
        </w:rPr>
      </w:pPr>
      <w:r w:rsidRPr="00B21B51">
        <w:rPr>
          <w:i/>
          <w:iCs/>
          <w:sz w:val="24"/>
          <w:szCs w:val="24"/>
        </w:rPr>
        <w:t xml:space="preserve">As </w:t>
      </w:r>
      <w:r w:rsidR="000C2C21" w:rsidRPr="00B21B51">
        <w:rPr>
          <w:i/>
          <w:iCs/>
          <w:sz w:val="24"/>
          <w:szCs w:val="24"/>
        </w:rPr>
        <w:t>a</w:t>
      </w:r>
      <w:r w:rsidRPr="00B21B5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data analyst my </w:t>
      </w:r>
      <w:r w:rsidRPr="00D27C3F">
        <w:rPr>
          <w:i/>
          <w:iCs/>
          <w:sz w:val="24"/>
          <w:szCs w:val="24"/>
        </w:rPr>
        <w:t>responsib</w:t>
      </w:r>
      <w:r>
        <w:rPr>
          <w:i/>
          <w:iCs/>
          <w:sz w:val="24"/>
          <w:szCs w:val="24"/>
        </w:rPr>
        <w:t>ilities were to make the data ready for analysis and creating reports and dashboards using Tableau and write SQL queries to filter the data before analysis.</w:t>
      </w:r>
    </w:p>
    <w:p w14:paraId="26AC3AC2" w14:textId="3B684E1A" w:rsidR="00E163D8" w:rsidRPr="00E163D8" w:rsidRDefault="00E163D8" w:rsidP="00E163D8">
      <w:pPr>
        <w:pStyle w:val="ListParagraph"/>
        <w:numPr>
          <w:ilvl w:val="0"/>
          <w:numId w:val="3"/>
        </w:numPr>
        <w:rPr>
          <w:w w:val="99"/>
          <w:position w:val="-1"/>
          <w:sz w:val="24"/>
          <w:szCs w:val="24"/>
        </w:rPr>
      </w:pPr>
      <w:r w:rsidRPr="00E163D8">
        <w:rPr>
          <w:w w:val="99"/>
          <w:position w:val="-1"/>
          <w:sz w:val="24"/>
          <w:szCs w:val="24"/>
        </w:rPr>
        <w:t>Work with testers to establish test data and expected results and regressions</w:t>
      </w:r>
      <w:r w:rsidR="00E044F4">
        <w:rPr>
          <w:w w:val="99"/>
          <w:position w:val="-1"/>
          <w:sz w:val="24"/>
          <w:szCs w:val="24"/>
        </w:rPr>
        <w:t>.</w:t>
      </w:r>
    </w:p>
    <w:p w14:paraId="3856DDF3" w14:textId="2B8918BC" w:rsidR="00E163D8" w:rsidRPr="00E163D8" w:rsidRDefault="00E163D8" w:rsidP="00E163D8">
      <w:pPr>
        <w:pStyle w:val="ListParagraph"/>
        <w:numPr>
          <w:ilvl w:val="0"/>
          <w:numId w:val="3"/>
        </w:numPr>
        <w:rPr>
          <w:w w:val="99"/>
          <w:position w:val="-1"/>
          <w:sz w:val="24"/>
          <w:szCs w:val="24"/>
        </w:rPr>
      </w:pPr>
      <w:r w:rsidRPr="00E163D8">
        <w:rPr>
          <w:w w:val="99"/>
          <w:position w:val="-1"/>
          <w:sz w:val="24"/>
          <w:szCs w:val="24"/>
        </w:rPr>
        <w:t>Testing of the reports developed to ensure they support the business new workflows</w:t>
      </w:r>
      <w:r w:rsidR="00E044F4">
        <w:rPr>
          <w:w w:val="99"/>
          <w:position w:val="-1"/>
          <w:sz w:val="24"/>
          <w:szCs w:val="24"/>
        </w:rPr>
        <w:t>.</w:t>
      </w:r>
    </w:p>
    <w:p w14:paraId="778D72F7" w14:textId="4EDE72DA" w:rsidR="00E163D8" w:rsidRDefault="00E163D8" w:rsidP="00E163D8">
      <w:pPr>
        <w:pStyle w:val="ListParagraph"/>
        <w:numPr>
          <w:ilvl w:val="0"/>
          <w:numId w:val="3"/>
        </w:numPr>
        <w:rPr>
          <w:w w:val="99"/>
          <w:position w:val="-1"/>
          <w:sz w:val="24"/>
          <w:szCs w:val="24"/>
        </w:rPr>
      </w:pPr>
      <w:r w:rsidRPr="00E163D8">
        <w:rPr>
          <w:w w:val="99"/>
          <w:position w:val="-1"/>
          <w:sz w:val="24"/>
          <w:szCs w:val="24"/>
        </w:rPr>
        <w:t>Creates and executes performance tests to ensure that expected application performance levels are achieved</w:t>
      </w:r>
      <w:r w:rsidR="00E044F4">
        <w:rPr>
          <w:w w:val="99"/>
          <w:position w:val="-1"/>
          <w:sz w:val="24"/>
          <w:szCs w:val="24"/>
        </w:rPr>
        <w:t>.</w:t>
      </w:r>
    </w:p>
    <w:p w14:paraId="46E8F15B" w14:textId="22121187" w:rsidR="004D0346" w:rsidRPr="004D0346" w:rsidRDefault="004D0346" w:rsidP="004D0346">
      <w:pPr>
        <w:pStyle w:val="ListParagraph"/>
        <w:numPr>
          <w:ilvl w:val="0"/>
          <w:numId w:val="3"/>
        </w:numPr>
        <w:rPr>
          <w:w w:val="99"/>
          <w:sz w:val="24"/>
          <w:szCs w:val="24"/>
        </w:rPr>
      </w:pPr>
      <w:r w:rsidRPr="004F300D">
        <w:rPr>
          <w:w w:val="99"/>
          <w:sz w:val="24"/>
          <w:szCs w:val="24"/>
        </w:rPr>
        <w:t>Worked on Context Filters and Cascading Filters page and implemented various parameters, filters, calculate</w:t>
      </w:r>
      <w:r>
        <w:rPr>
          <w:w w:val="99"/>
          <w:sz w:val="24"/>
          <w:szCs w:val="24"/>
        </w:rPr>
        <w:t xml:space="preserve"> </w:t>
      </w:r>
      <w:r w:rsidRPr="004F300D">
        <w:rPr>
          <w:w w:val="99"/>
          <w:sz w:val="24"/>
          <w:szCs w:val="24"/>
        </w:rPr>
        <w:t>d table calculations, aggregations, specific conditions, &amp; created analytical reports.</w:t>
      </w:r>
    </w:p>
    <w:p w14:paraId="088056B5" w14:textId="11568475" w:rsidR="00E163D8" w:rsidRPr="0039466F" w:rsidRDefault="0039466F" w:rsidP="0039466F">
      <w:pPr>
        <w:pStyle w:val="Style2"/>
        <w:numPr>
          <w:ilvl w:val="0"/>
          <w:numId w:val="3"/>
        </w:num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Used </w:t>
      </w:r>
      <w:r w:rsidRPr="00341271">
        <w:rPr>
          <w:rFonts w:ascii="Times New Roman" w:hAnsi="Times New Roman"/>
          <w:color w:val="auto"/>
          <w:sz w:val="24"/>
          <w:szCs w:val="24"/>
        </w:rPr>
        <w:t xml:space="preserve">Tableau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for </w:t>
      </w:r>
      <w:r w:rsidRPr="00341271">
        <w:rPr>
          <w:rFonts w:ascii="Times New Roman" w:hAnsi="Times New Roman"/>
          <w:color w:val="auto"/>
          <w:sz w:val="24"/>
          <w:szCs w:val="24"/>
        </w:rPr>
        <w:t>data visualization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1271">
        <w:rPr>
          <w:rFonts w:ascii="Times New Roman" w:hAnsi="Times New Roman"/>
          <w:b w:val="0"/>
          <w:color w:val="auto"/>
          <w:sz w:val="24"/>
          <w:szCs w:val="24"/>
        </w:rPr>
        <w:t xml:space="preserve">analyze and obtain insights into large datasets, create visually compelling and actionable interactive reports and </w:t>
      </w:r>
      <w:r w:rsidRPr="002E4AE6">
        <w:rPr>
          <w:rFonts w:ascii="Times New Roman" w:hAnsi="Times New Roman"/>
          <w:bCs w:val="0"/>
          <w:color w:val="auto"/>
          <w:sz w:val="24"/>
          <w:szCs w:val="24"/>
        </w:rPr>
        <w:t>dashboards</w:t>
      </w:r>
      <w:r w:rsidRPr="0034127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E8B23AA" w14:textId="066254C9" w:rsidR="00E163D8" w:rsidRPr="00E163D8" w:rsidRDefault="00E163D8" w:rsidP="00E163D8">
      <w:pPr>
        <w:pStyle w:val="ListParagraph"/>
        <w:numPr>
          <w:ilvl w:val="0"/>
          <w:numId w:val="3"/>
        </w:numPr>
        <w:rPr>
          <w:w w:val="99"/>
          <w:position w:val="-1"/>
          <w:sz w:val="24"/>
          <w:szCs w:val="24"/>
        </w:rPr>
      </w:pPr>
      <w:r w:rsidRPr="00E163D8">
        <w:rPr>
          <w:w w:val="99"/>
          <w:position w:val="-1"/>
          <w:sz w:val="24"/>
          <w:szCs w:val="24"/>
        </w:rPr>
        <w:t>Additional areas of focus include building operations, project management, lease &amp; portfolio, space &amp; occupancy, compliance and management, performance metrics</w:t>
      </w:r>
      <w:r w:rsidR="005324A1">
        <w:rPr>
          <w:w w:val="99"/>
          <w:position w:val="-1"/>
          <w:sz w:val="24"/>
          <w:szCs w:val="24"/>
        </w:rPr>
        <w:t>.</w:t>
      </w:r>
    </w:p>
    <w:p w14:paraId="7AE3F64A" w14:textId="2955C145" w:rsidR="00E163D8" w:rsidRPr="00E163D8" w:rsidRDefault="00E163D8" w:rsidP="00E163D8">
      <w:pPr>
        <w:pStyle w:val="ListParagraph"/>
        <w:numPr>
          <w:ilvl w:val="0"/>
          <w:numId w:val="3"/>
        </w:numPr>
        <w:rPr>
          <w:w w:val="99"/>
          <w:position w:val="-1"/>
          <w:sz w:val="24"/>
          <w:szCs w:val="24"/>
        </w:rPr>
      </w:pPr>
      <w:r w:rsidRPr="00E163D8">
        <w:rPr>
          <w:w w:val="99"/>
          <w:position w:val="-1"/>
          <w:sz w:val="24"/>
          <w:szCs w:val="24"/>
        </w:rPr>
        <w:t>Support the Business Change Lead designing and agreeing future workflows, specifically the business reports but also challenging and minimize the use of reports to drive workflows</w:t>
      </w:r>
      <w:r w:rsidR="00E044F4">
        <w:rPr>
          <w:w w:val="99"/>
          <w:position w:val="-1"/>
          <w:sz w:val="24"/>
          <w:szCs w:val="24"/>
        </w:rPr>
        <w:t>.</w:t>
      </w:r>
    </w:p>
    <w:p w14:paraId="1BD131ED" w14:textId="4989F343" w:rsidR="00E044F4" w:rsidRDefault="00E044F4" w:rsidP="00E163D8">
      <w:pPr>
        <w:pStyle w:val="ListParagraph"/>
        <w:numPr>
          <w:ilvl w:val="0"/>
          <w:numId w:val="3"/>
        </w:numPr>
        <w:rPr>
          <w:w w:val="99"/>
          <w:position w:val="-1"/>
          <w:sz w:val="24"/>
          <w:szCs w:val="24"/>
        </w:rPr>
      </w:pPr>
      <w:r w:rsidRPr="00E044F4">
        <w:rPr>
          <w:w w:val="99"/>
          <w:position w:val="-1"/>
          <w:sz w:val="24"/>
          <w:szCs w:val="24"/>
        </w:rPr>
        <w:t>Provided support for Java development team by developing a solution to dynamically generate SQL based on user search criteria. This gave the users an intuitive interface</w:t>
      </w:r>
      <w:r>
        <w:rPr>
          <w:w w:val="99"/>
          <w:position w:val="-1"/>
          <w:sz w:val="24"/>
          <w:szCs w:val="24"/>
        </w:rPr>
        <w:t xml:space="preserve"> into the data without having to understand database mechanics.</w:t>
      </w:r>
    </w:p>
    <w:p w14:paraId="74C6EA86" w14:textId="280939B0" w:rsidR="003E4EC9" w:rsidRPr="00E044F4" w:rsidRDefault="00E163D8" w:rsidP="00E044F4">
      <w:pPr>
        <w:numPr>
          <w:ilvl w:val="0"/>
          <w:numId w:val="3"/>
        </w:numPr>
        <w:shd w:val="clear" w:color="auto" w:fill="FFFFFF"/>
        <w:spacing w:before="100" w:beforeAutospacing="1" w:after="270" w:line="300" w:lineRule="atLeast"/>
        <w:rPr>
          <w:w w:val="99"/>
          <w:position w:val="-1"/>
          <w:sz w:val="24"/>
          <w:szCs w:val="24"/>
        </w:rPr>
      </w:pPr>
      <w:r w:rsidRPr="00E163D8">
        <w:rPr>
          <w:w w:val="99"/>
          <w:position w:val="-1"/>
          <w:sz w:val="24"/>
          <w:szCs w:val="24"/>
        </w:rPr>
        <w:t xml:space="preserve">Identified flaws in ETL SQL based on the vendor's implementation of the UPDATE statement. Correction of the flaws reduced ETL time from an untenable </w:t>
      </w:r>
      <w:r w:rsidRPr="00E044F4">
        <w:rPr>
          <w:w w:val="99"/>
          <w:position w:val="-1"/>
          <w:sz w:val="24"/>
          <w:szCs w:val="24"/>
        </w:rPr>
        <w:t>seven-day</w:t>
      </w:r>
      <w:r w:rsidRPr="00E163D8">
        <w:rPr>
          <w:w w:val="99"/>
          <w:position w:val="-1"/>
          <w:sz w:val="24"/>
          <w:szCs w:val="24"/>
        </w:rPr>
        <w:t xml:space="preserve"> period down to a tolerable fourteen hours.</w:t>
      </w:r>
    </w:p>
    <w:p w14:paraId="4FB8A296" w14:textId="0850802F" w:rsidR="001D6A5C" w:rsidRPr="004D0346" w:rsidRDefault="00AA2699" w:rsidP="004D0346">
      <w:pPr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 w:rsidR="00960BEB" w:rsidRPr="00D80C0F">
        <w:rPr>
          <w:b/>
          <w:w w:val="99"/>
          <w:sz w:val="28"/>
          <w:szCs w:val="28"/>
          <w:u w:val="thick" w:color="000000"/>
        </w:rPr>
        <w:t>INFORMATION TECHNOLOGY SKILLS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108"/>
        <w:gridCol w:w="6398"/>
      </w:tblGrid>
      <w:tr w:rsidR="00F24C8F" w:rsidRPr="00960BEB" w14:paraId="30EE1F9B" w14:textId="77777777" w:rsidTr="00E044F4">
        <w:trPr>
          <w:trHeight w:val="370"/>
        </w:trPr>
        <w:tc>
          <w:tcPr>
            <w:tcW w:w="3108" w:type="dxa"/>
          </w:tcPr>
          <w:p w14:paraId="0B589554" w14:textId="1465C675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>Tableau Public Profile</w:t>
            </w:r>
          </w:p>
        </w:tc>
        <w:tc>
          <w:tcPr>
            <w:tcW w:w="6398" w:type="dxa"/>
          </w:tcPr>
          <w:p w14:paraId="6065800B" w14:textId="7839ECC9" w:rsidR="00F24C8F" w:rsidRPr="00960BEB" w:rsidRDefault="00E64A22" w:rsidP="00F24C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!/" w:history="1">
              <w:r w:rsidR="00F24C8F" w:rsidRPr="00960B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https://public.tableau.com/profile/ishan8112#!/</w:t>
              </w:r>
            </w:hyperlink>
          </w:p>
        </w:tc>
      </w:tr>
      <w:tr w:rsidR="00F24C8F" w:rsidRPr="00960BEB" w14:paraId="4F24B766" w14:textId="77777777" w:rsidTr="00601D93">
        <w:trPr>
          <w:trHeight w:val="553"/>
        </w:trPr>
        <w:tc>
          <w:tcPr>
            <w:tcW w:w="3108" w:type="dxa"/>
          </w:tcPr>
          <w:p w14:paraId="01DEA988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 Tools                                        </w:t>
            </w:r>
          </w:p>
        </w:tc>
        <w:tc>
          <w:tcPr>
            <w:tcW w:w="6398" w:type="dxa"/>
          </w:tcPr>
          <w:p w14:paraId="561A6F17" w14:textId="4E0A3372" w:rsidR="00F24C8F" w:rsidRPr="00960BEB" w:rsidRDefault="00F24C8F" w:rsidP="00F24C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>Tableau (Desktop/Server/Reader/Public) 2019.X/10.x/9.x/</w:t>
            </w:r>
            <w:r w:rsidR="00656EC1">
              <w:rPr>
                <w:rFonts w:ascii="Times New Roman" w:hAnsi="Times New Roman" w:cs="Times New Roman"/>
                <w:sz w:val="24"/>
                <w:szCs w:val="24"/>
              </w:rPr>
              <w:t>, 2020.X</w:t>
            </w:r>
          </w:p>
        </w:tc>
      </w:tr>
      <w:tr w:rsidR="00F24C8F" w:rsidRPr="00960BEB" w14:paraId="74339580" w14:textId="77777777" w:rsidTr="00601D93">
        <w:trPr>
          <w:trHeight w:val="330"/>
        </w:trPr>
        <w:tc>
          <w:tcPr>
            <w:tcW w:w="3108" w:type="dxa"/>
          </w:tcPr>
          <w:p w14:paraId="4E9CA011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ETL Tools                                     </w:t>
            </w:r>
          </w:p>
        </w:tc>
        <w:tc>
          <w:tcPr>
            <w:tcW w:w="6398" w:type="dxa"/>
          </w:tcPr>
          <w:p w14:paraId="69B5881C" w14:textId="6FAB28E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>Alteryx, Informatica</w:t>
            </w:r>
            <w:r w:rsidR="00636A47">
              <w:rPr>
                <w:rFonts w:ascii="Times New Roman" w:hAnsi="Times New Roman" w:cs="Times New Roman"/>
                <w:sz w:val="24"/>
                <w:szCs w:val="24"/>
              </w:rPr>
              <w:t>, SAP HANA</w:t>
            </w: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C8F" w:rsidRPr="00960BEB" w14:paraId="528CC23D" w14:textId="77777777" w:rsidTr="00601D93">
        <w:trPr>
          <w:trHeight w:val="330"/>
        </w:trPr>
        <w:tc>
          <w:tcPr>
            <w:tcW w:w="3108" w:type="dxa"/>
          </w:tcPr>
          <w:p w14:paraId="79FB4EF3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Requirements Management        </w:t>
            </w:r>
          </w:p>
        </w:tc>
        <w:tc>
          <w:tcPr>
            <w:tcW w:w="6398" w:type="dxa"/>
          </w:tcPr>
          <w:p w14:paraId="3910BF6E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Requisite Pro, </w:t>
            </w: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 xml:space="preserve">Microsoft Office (Word, PowerPoint, Excel) </w:t>
            </w:r>
          </w:p>
        </w:tc>
      </w:tr>
      <w:tr w:rsidR="00F24C8F" w:rsidRPr="00960BEB" w14:paraId="6FD3793A" w14:textId="77777777" w:rsidTr="00601D93">
        <w:trPr>
          <w:trHeight w:val="330"/>
        </w:trPr>
        <w:tc>
          <w:tcPr>
            <w:tcW w:w="3108" w:type="dxa"/>
          </w:tcPr>
          <w:p w14:paraId="7D0491D9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RDBMS        </w:t>
            </w:r>
          </w:p>
        </w:tc>
        <w:tc>
          <w:tcPr>
            <w:tcW w:w="6398" w:type="dxa"/>
          </w:tcPr>
          <w:p w14:paraId="335C1D0E" w14:textId="22CE74F5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T-SQL,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MySQL,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PLSQL,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Postgres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SQL,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MS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SQL,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MariaDB,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SQL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Server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2000,</w:t>
            </w:r>
            <w:r w:rsidRPr="0096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B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JDBC</w:t>
            </w: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 xml:space="preserve"> MS Access</w:t>
            </w:r>
          </w:p>
        </w:tc>
      </w:tr>
      <w:tr w:rsidR="00F24C8F" w:rsidRPr="00960BEB" w14:paraId="07C147AD" w14:textId="77777777" w:rsidTr="00601D93">
        <w:trPr>
          <w:trHeight w:val="330"/>
        </w:trPr>
        <w:tc>
          <w:tcPr>
            <w:tcW w:w="3108" w:type="dxa"/>
          </w:tcPr>
          <w:p w14:paraId="1EDE896D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modeling                                </w:t>
            </w:r>
          </w:p>
        </w:tc>
        <w:tc>
          <w:tcPr>
            <w:tcW w:w="6398" w:type="dxa"/>
          </w:tcPr>
          <w:p w14:paraId="5A4AEF0A" w14:textId="309407F2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>MS Visio, SSIS</w:t>
            </w:r>
          </w:p>
        </w:tc>
      </w:tr>
      <w:tr w:rsidR="00F24C8F" w:rsidRPr="00960BEB" w14:paraId="68A25B91" w14:textId="77777777" w:rsidTr="00601D93">
        <w:trPr>
          <w:trHeight w:val="330"/>
        </w:trPr>
        <w:tc>
          <w:tcPr>
            <w:tcW w:w="3108" w:type="dxa"/>
          </w:tcPr>
          <w:p w14:paraId="1CE760B0" w14:textId="77777777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Programming Languages             </w:t>
            </w:r>
          </w:p>
        </w:tc>
        <w:tc>
          <w:tcPr>
            <w:tcW w:w="6398" w:type="dxa"/>
          </w:tcPr>
          <w:p w14:paraId="7374F330" w14:textId="39220213" w:rsidR="00F24C8F" w:rsidRPr="00960BEB" w:rsidRDefault="00F24C8F" w:rsidP="00F24C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>T-SQL, PL/SQL, HTML, .NET, Java, Python, Linux, Unix, HTML5, CSS3, PHP, XML, JavaScript, Bootstrap.</w:t>
            </w:r>
          </w:p>
        </w:tc>
      </w:tr>
      <w:tr w:rsidR="00F24C8F" w:rsidRPr="00960BEB" w14:paraId="7F9A0E12" w14:textId="77777777" w:rsidTr="00601D93">
        <w:trPr>
          <w:trHeight w:val="352"/>
        </w:trPr>
        <w:tc>
          <w:tcPr>
            <w:tcW w:w="3108" w:type="dxa"/>
          </w:tcPr>
          <w:p w14:paraId="1D30C217" w14:textId="204C55E6" w:rsidR="00F24C8F" w:rsidRPr="00960BEB" w:rsidRDefault="00F24C8F" w:rsidP="00F24C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b/>
                <w:sz w:val="24"/>
                <w:szCs w:val="24"/>
              </w:rPr>
              <w:t>Tools/Methodologies</w:t>
            </w:r>
          </w:p>
        </w:tc>
        <w:tc>
          <w:tcPr>
            <w:tcW w:w="6398" w:type="dxa"/>
          </w:tcPr>
          <w:p w14:paraId="7292AA3E" w14:textId="5F663A3B" w:rsidR="00F24C8F" w:rsidRPr="00960BEB" w:rsidRDefault="00F24C8F" w:rsidP="00F24C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EB">
              <w:rPr>
                <w:rFonts w:ascii="Times New Roman" w:hAnsi="Times New Roman" w:cs="Times New Roman"/>
                <w:sz w:val="24"/>
                <w:szCs w:val="24"/>
              </w:rPr>
              <w:t>PgAdmin,  SQL  workbench,  NetBeans,  Eclipse,  Mingle,  Waterfall,  Navicat,  Agile,  GitHub  and  Scrum, SDLC, JUnit, Tableau, SSIS, SSRS, ETL, Crystal Reports, MS Access, MS Excel, MS Office</w:t>
            </w:r>
          </w:p>
        </w:tc>
      </w:tr>
    </w:tbl>
    <w:p w14:paraId="2F343809" w14:textId="476CB661" w:rsidR="001D6A5C" w:rsidRPr="00D52882" w:rsidRDefault="001D6A5C" w:rsidP="00D52882">
      <w:pPr>
        <w:spacing w:before="15" w:line="220" w:lineRule="exact"/>
        <w:ind w:left="90" w:right="89" w:hanging="360"/>
      </w:pPr>
      <w:r>
        <w:rPr>
          <w:w w:val="99"/>
        </w:rPr>
        <w:tab/>
      </w:r>
    </w:p>
    <w:p w14:paraId="588165F1" w14:textId="39C524DA" w:rsidR="003E4EC9" w:rsidRPr="00D80C0F" w:rsidRDefault="00960BEB">
      <w:pPr>
        <w:ind w:left="100"/>
        <w:rPr>
          <w:sz w:val="28"/>
          <w:szCs w:val="28"/>
        </w:rPr>
      </w:pPr>
      <w:r w:rsidRPr="00D80C0F">
        <w:rPr>
          <w:b/>
          <w:w w:val="99"/>
          <w:sz w:val="28"/>
          <w:szCs w:val="28"/>
          <w:u w:val="thick" w:color="000000"/>
        </w:rPr>
        <w:t>EDUCATION</w:t>
      </w:r>
    </w:p>
    <w:p w14:paraId="7730B6B3" w14:textId="197626D4" w:rsidR="003E4EC9" w:rsidRPr="00F24C8F" w:rsidRDefault="003E4EC9">
      <w:pPr>
        <w:spacing w:before="9" w:line="100" w:lineRule="exact"/>
        <w:rPr>
          <w:sz w:val="24"/>
          <w:szCs w:val="24"/>
        </w:rPr>
      </w:pPr>
    </w:p>
    <w:p w14:paraId="22DDDD4D" w14:textId="36F05866" w:rsidR="003E4EC9" w:rsidRPr="00F24C8F" w:rsidRDefault="00960BEB">
      <w:pPr>
        <w:ind w:left="100"/>
        <w:rPr>
          <w:sz w:val="24"/>
          <w:szCs w:val="24"/>
        </w:rPr>
      </w:pPr>
      <w:r w:rsidRPr="00F24C8F">
        <w:rPr>
          <w:sz w:val="24"/>
          <w:szCs w:val="24"/>
        </w:rPr>
        <w:t xml:space="preserve">FLORIDA INTERNATIONAL UNIVERSITY, Miami, FL                          </w:t>
      </w:r>
      <w:r w:rsidR="00F24C8F">
        <w:rPr>
          <w:sz w:val="24"/>
          <w:szCs w:val="24"/>
        </w:rPr>
        <w:tab/>
      </w:r>
      <w:r w:rsidRPr="00F24C8F">
        <w:rPr>
          <w:b/>
          <w:sz w:val="24"/>
          <w:szCs w:val="24"/>
        </w:rPr>
        <w:t>Aug 2015 – Apr 2017</w:t>
      </w:r>
    </w:p>
    <w:p w14:paraId="347F9895" w14:textId="77777777" w:rsidR="003E4EC9" w:rsidRPr="00F24C8F" w:rsidRDefault="00960BEB">
      <w:pPr>
        <w:spacing w:before="1"/>
        <w:ind w:left="100"/>
        <w:rPr>
          <w:sz w:val="24"/>
          <w:szCs w:val="24"/>
        </w:rPr>
      </w:pPr>
      <w:r w:rsidRPr="00F24C8F">
        <w:rPr>
          <w:w w:val="99"/>
          <w:sz w:val="24"/>
          <w:szCs w:val="24"/>
        </w:rPr>
        <w:t>Master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of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Science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in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Computer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Science</w:t>
      </w:r>
    </w:p>
    <w:p w14:paraId="1E0D5C28" w14:textId="77777777" w:rsidR="003E4EC9" w:rsidRPr="00F24C8F" w:rsidRDefault="00960BEB">
      <w:pPr>
        <w:ind w:left="100"/>
        <w:rPr>
          <w:sz w:val="24"/>
          <w:szCs w:val="24"/>
        </w:rPr>
      </w:pPr>
      <w:r w:rsidRPr="00F24C8F">
        <w:rPr>
          <w:w w:val="99"/>
          <w:sz w:val="24"/>
          <w:szCs w:val="24"/>
        </w:rPr>
        <w:t>GPA: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3.43/4.00</w:t>
      </w:r>
    </w:p>
    <w:p w14:paraId="01951DB6" w14:textId="77777777" w:rsidR="003E4EC9" w:rsidRPr="00F24C8F" w:rsidRDefault="003E4EC9">
      <w:pPr>
        <w:spacing w:before="10" w:line="220" w:lineRule="exact"/>
        <w:rPr>
          <w:sz w:val="24"/>
          <w:szCs w:val="24"/>
        </w:rPr>
      </w:pPr>
    </w:p>
    <w:p w14:paraId="50A184EA" w14:textId="2165BD2F" w:rsidR="003E4EC9" w:rsidRPr="00F24C8F" w:rsidRDefault="00960BEB">
      <w:pPr>
        <w:ind w:left="100"/>
        <w:rPr>
          <w:sz w:val="24"/>
          <w:szCs w:val="24"/>
        </w:rPr>
      </w:pPr>
      <w:r w:rsidRPr="00F24C8F">
        <w:rPr>
          <w:sz w:val="24"/>
          <w:szCs w:val="24"/>
        </w:rPr>
        <w:t>RAJIV GANDHI PROUDYOGIKI VISHWAVIDYALAYA, Bhopal, Indi</w:t>
      </w:r>
      <w:r w:rsidR="00F24C8F">
        <w:rPr>
          <w:sz w:val="24"/>
          <w:szCs w:val="24"/>
        </w:rPr>
        <w:t>a</w:t>
      </w:r>
      <w:r w:rsidRPr="00F24C8F">
        <w:rPr>
          <w:sz w:val="24"/>
          <w:szCs w:val="24"/>
        </w:rPr>
        <w:t xml:space="preserve"> </w:t>
      </w:r>
      <w:r w:rsidR="00F24C8F">
        <w:rPr>
          <w:sz w:val="24"/>
          <w:szCs w:val="24"/>
        </w:rPr>
        <w:tab/>
      </w:r>
      <w:r w:rsidRPr="00F24C8F">
        <w:rPr>
          <w:b/>
          <w:sz w:val="24"/>
          <w:szCs w:val="24"/>
        </w:rPr>
        <w:t>Sep</w:t>
      </w:r>
      <w:r w:rsidR="00E163D8">
        <w:rPr>
          <w:b/>
          <w:sz w:val="24"/>
          <w:szCs w:val="24"/>
        </w:rPr>
        <w:t xml:space="preserve"> </w:t>
      </w:r>
      <w:r w:rsidRPr="00F24C8F">
        <w:rPr>
          <w:b/>
          <w:sz w:val="24"/>
          <w:szCs w:val="24"/>
        </w:rPr>
        <w:t xml:space="preserve">2010 – </w:t>
      </w:r>
      <w:r w:rsidR="00E163D8">
        <w:rPr>
          <w:b/>
          <w:sz w:val="24"/>
          <w:szCs w:val="24"/>
        </w:rPr>
        <w:t xml:space="preserve">May </w:t>
      </w:r>
      <w:r w:rsidRPr="00F24C8F">
        <w:rPr>
          <w:b/>
          <w:sz w:val="24"/>
          <w:szCs w:val="24"/>
        </w:rPr>
        <w:t>201</w:t>
      </w:r>
      <w:r w:rsidR="00C93CB3">
        <w:rPr>
          <w:b/>
          <w:sz w:val="24"/>
          <w:szCs w:val="24"/>
        </w:rPr>
        <w:t>4</w:t>
      </w:r>
    </w:p>
    <w:p w14:paraId="5F74EEE2" w14:textId="77777777" w:rsidR="003E4EC9" w:rsidRPr="00F24C8F" w:rsidRDefault="00960BEB">
      <w:pPr>
        <w:spacing w:before="1"/>
        <w:ind w:left="100"/>
        <w:rPr>
          <w:sz w:val="24"/>
          <w:szCs w:val="24"/>
        </w:rPr>
      </w:pPr>
      <w:r w:rsidRPr="00F24C8F">
        <w:rPr>
          <w:w w:val="99"/>
          <w:sz w:val="24"/>
          <w:szCs w:val="24"/>
        </w:rPr>
        <w:t>Bachelor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of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Engineering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in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Electronics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&amp;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Communication</w:t>
      </w:r>
    </w:p>
    <w:p w14:paraId="23FD2C4B" w14:textId="77777777" w:rsidR="003E4EC9" w:rsidRPr="00F24C8F" w:rsidRDefault="00960BEB">
      <w:pPr>
        <w:ind w:left="100"/>
        <w:rPr>
          <w:sz w:val="24"/>
          <w:szCs w:val="24"/>
        </w:rPr>
      </w:pPr>
      <w:r w:rsidRPr="00F24C8F">
        <w:rPr>
          <w:w w:val="99"/>
          <w:sz w:val="24"/>
          <w:szCs w:val="24"/>
        </w:rPr>
        <w:t>GPA:</w:t>
      </w:r>
      <w:r w:rsidRPr="00F24C8F">
        <w:rPr>
          <w:sz w:val="24"/>
          <w:szCs w:val="24"/>
        </w:rPr>
        <w:t xml:space="preserve"> </w:t>
      </w:r>
      <w:r w:rsidRPr="00F24C8F">
        <w:rPr>
          <w:w w:val="99"/>
          <w:sz w:val="24"/>
          <w:szCs w:val="24"/>
        </w:rPr>
        <w:t>7.10/10.00</w:t>
      </w:r>
    </w:p>
    <w:sectPr w:rsidR="003E4EC9" w:rsidRPr="00F24C8F" w:rsidSect="00D52882">
      <w:headerReference w:type="default" r:id="rId9"/>
      <w:pgSz w:w="12240" w:h="15840"/>
      <w:pgMar w:top="1240" w:right="810" w:bottom="280" w:left="1340" w:header="144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1700" w14:textId="77777777" w:rsidR="00E64A22" w:rsidRDefault="00E64A22">
      <w:r>
        <w:separator/>
      </w:r>
    </w:p>
  </w:endnote>
  <w:endnote w:type="continuationSeparator" w:id="0">
    <w:p w14:paraId="65825DA0" w14:textId="77777777" w:rsidR="00E64A22" w:rsidRDefault="00E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200E7" w14:textId="77777777" w:rsidR="00E64A22" w:rsidRDefault="00E64A22">
      <w:r>
        <w:separator/>
      </w:r>
    </w:p>
  </w:footnote>
  <w:footnote w:type="continuationSeparator" w:id="0">
    <w:p w14:paraId="2FECFAD3" w14:textId="77777777" w:rsidR="00E64A22" w:rsidRDefault="00E6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48E5" w14:textId="35682FEE" w:rsidR="00960BEB" w:rsidRDefault="00960BEB">
    <w:pPr>
      <w:spacing w:line="200" w:lineRule="exact"/>
      <w:rPr>
        <w:u w:val="single"/>
      </w:rPr>
    </w:pPr>
  </w:p>
  <w:p w14:paraId="7903889C" w14:textId="77777777" w:rsidR="00D52882" w:rsidRPr="00A2611F" w:rsidRDefault="00D52882">
    <w:pPr>
      <w:spacing w:line="200" w:lineRule="exac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458EB"/>
    <w:multiLevelType w:val="multilevel"/>
    <w:tmpl w:val="0E5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02FFF"/>
    <w:multiLevelType w:val="multilevel"/>
    <w:tmpl w:val="141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00BD0"/>
    <w:multiLevelType w:val="multilevel"/>
    <w:tmpl w:val="9ED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C2A5C"/>
    <w:multiLevelType w:val="multilevel"/>
    <w:tmpl w:val="94A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104CD"/>
    <w:multiLevelType w:val="multilevel"/>
    <w:tmpl w:val="DE7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A6CB7"/>
    <w:multiLevelType w:val="multilevel"/>
    <w:tmpl w:val="F68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86DA7"/>
    <w:multiLevelType w:val="multilevel"/>
    <w:tmpl w:val="034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EA65CC"/>
    <w:multiLevelType w:val="multilevel"/>
    <w:tmpl w:val="FBCE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33CC1"/>
    <w:multiLevelType w:val="hybridMultilevel"/>
    <w:tmpl w:val="5BB8F606"/>
    <w:lvl w:ilvl="0" w:tplc="EC842AA0">
      <w:start w:val="20"/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w w:val="99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F0E61CE"/>
    <w:multiLevelType w:val="hybridMultilevel"/>
    <w:tmpl w:val="B1AA7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920FF"/>
    <w:multiLevelType w:val="multilevel"/>
    <w:tmpl w:val="053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2144B"/>
    <w:multiLevelType w:val="multilevel"/>
    <w:tmpl w:val="7F0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F12E0"/>
    <w:multiLevelType w:val="multilevel"/>
    <w:tmpl w:val="8DFE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225D7"/>
    <w:multiLevelType w:val="hybridMultilevel"/>
    <w:tmpl w:val="645C75EC"/>
    <w:lvl w:ilvl="0" w:tplc="3A1817DA">
      <w:start w:val="20"/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471"/>
    <w:multiLevelType w:val="multilevel"/>
    <w:tmpl w:val="391064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C9"/>
    <w:rsid w:val="00003A99"/>
    <w:rsid w:val="00005DE5"/>
    <w:rsid w:val="000107E5"/>
    <w:rsid w:val="000C2C21"/>
    <w:rsid w:val="000C58EE"/>
    <w:rsid w:val="00101875"/>
    <w:rsid w:val="00185058"/>
    <w:rsid w:val="001956B0"/>
    <w:rsid w:val="001B5503"/>
    <w:rsid w:val="001C673A"/>
    <w:rsid w:val="001D6A5C"/>
    <w:rsid w:val="001E329B"/>
    <w:rsid w:val="001F6F9D"/>
    <w:rsid w:val="00215336"/>
    <w:rsid w:val="00230931"/>
    <w:rsid w:val="002B2B2A"/>
    <w:rsid w:val="002B7216"/>
    <w:rsid w:val="002C22F3"/>
    <w:rsid w:val="002E4AE6"/>
    <w:rsid w:val="002E6A73"/>
    <w:rsid w:val="00346A15"/>
    <w:rsid w:val="00362BE4"/>
    <w:rsid w:val="003660A3"/>
    <w:rsid w:val="00390C51"/>
    <w:rsid w:val="0039466F"/>
    <w:rsid w:val="003C079B"/>
    <w:rsid w:val="003E4EC9"/>
    <w:rsid w:val="004301E5"/>
    <w:rsid w:val="00446FCE"/>
    <w:rsid w:val="00490ACC"/>
    <w:rsid w:val="0049220E"/>
    <w:rsid w:val="004B4D22"/>
    <w:rsid w:val="004D0346"/>
    <w:rsid w:val="004E156C"/>
    <w:rsid w:val="004F300D"/>
    <w:rsid w:val="00512D0E"/>
    <w:rsid w:val="005324A1"/>
    <w:rsid w:val="005722C7"/>
    <w:rsid w:val="00586EB5"/>
    <w:rsid w:val="005B7EE6"/>
    <w:rsid w:val="00601D93"/>
    <w:rsid w:val="00602D25"/>
    <w:rsid w:val="0060360D"/>
    <w:rsid w:val="00624B8D"/>
    <w:rsid w:val="00636A47"/>
    <w:rsid w:val="0065468D"/>
    <w:rsid w:val="00656EC1"/>
    <w:rsid w:val="006750BD"/>
    <w:rsid w:val="006A6982"/>
    <w:rsid w:val="006C4B07"/>
    <w:rsid w:val="006F4829"/>
    <w:rsid w:val="00857250"/>
    <w:rsid w:val="00867B37"/>
    <w:rsid w:val="0087134F"/>
    <w:rsid w:val="00871F8F"/>
    <w:rsid w:val="008A03C3"/>
    <w:rsid w:val="008D469B"/>
    <w:rsid w:val="00904797"/>
    <w:rsid w:val="00934876"/>
    <w:rsid w:val="00960BEB"/>
    <w:rsid w:val="00A1125A"/>
    <w:rsid w:val="00A14923"/>
    <w:rsid w:val="00A2611F"/>
    <w:rsid w:val="00A4766D"/>
    <w:rsid w:val="00A723B8"/>
    <w:rsid w:val="00AA2699"/>
    <w:rsid w:val="00AC3C54"/>
    <w:rsid w:val="00AD06EF"/>
    <w:rsid w:val="00B21539"/>
    <w:rsid w:val="00B21B51"/>
    <w:rsid w:val="00BE6AC4"/>
    <w:rsid w:val="00C16627"/>
    <w:rsid w:val="00C93CB3"/>
    <w:rsid w:val="00CC75CF"/>
    <w:rsid w:val="00D053B7"/>
    <w:rsid w:val="00D22B90"/>
    <w:rsid w:val="00D27C3F"/>
    <w:rsid w:val="00D324C9"/>
    <w:rsid w:val="00D52882"/>
    <w:rsid w:val="00D80C0F"/>
    <w:rsid w:val="00DF56F7"/>
    <w:rsid w:val="00DF5B85"/>
    <w:rsid w:val="00DF5C12"/>
    <w:rsid w:val="00E044F4"/>
    <w:rsid w:val="00E163D8"/>
    <w:rsid w:val="00E17CEB"/>
    <w:rsid w:val="00E216D6"/>
    <w:rsid w:val="00E64A22"/>
    <w:rsid w:val="00EB3801"/>
    <w:rsid w:val="00EF3DDD"/>
    <w:rsid w:val="00F013DD"/>
    <w:rsid w:val="00F24C8F"/>
    <w:rsid w:val="00F509D0"/>
    <w:rsid w:val="00F60ABA"/>
    <w:rsid w:val="00F837D6"/>
    <w:rsid w:val="00F9600B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1107"/>
  <w15:docId w15:val="{3C2D1D3B-7AD9-4207-818C-03C185D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11F"/>
  </w:style>
  <w:style w:type="paragraph" w:styleId="Footer">
    <w:name w:val="footer"/>
    <w:basedOn w:val="Normal"/>
    <w:link w:val="FooterChar"/>
    <w:uiPriority w:val="99"/>
    <w:unhideWhenUsed/>
    <w:rsid w:val="00A26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11F"/>
  </w:style>
  <w:style w:type="character" w:styleId="Hyperlink">
    <w:name w:val="Hyperlink"/>
    <w:basedOn w:val="DefaultParagraphFont"/>
    <w:uiPriority w:val="99"/>
    <w:unhideWhenUsed/>
    <w:rsid w:val="00A26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1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6A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6A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4C8F"/>
    <w:pPr>
      <w:ind w:left="720"/>
      <w:contextualSpacing/>
    </w:pPr>
  </w:style>
  <w:style w:type="paragraph" w:styleId="NoSpacing">
    <w:name w:val="No Spacing"/>
    <w:uiPriority w:val="1"/>
    <w:qFormat/>
    <w:rsid w:val="00960BEB"/>
    <w:rPr>
      <w:rFonts w:ascii="Calibri" w:eastAsia="Calibri" w:hAnsi="Calibri"/>
      <w:sz w:val="22"/>
      <w:szCs w:val="22"/>
    </w:rPr>
  </w:style>
  <w:style w:type="paragraph" w:customStyle="1" w:styleId="Style2">
    <w:name w:val="Style2"/>
    <w:basedOn w:val="BodyText3"/>
    <w:uiPriority w:val="99"/>
    <w:rsid w:val="00960BEB"/>
    <w:pPr>
      <w:tabs>
        <w:tab w:val="num" w:pos="720"/>
      </w:tabs>
      <w:suppressAutoHyphens/>
      <w:spacing w:after="0"/>
      <w:ind w:left="-2160"/>
      <w:jc w:val="both"/>
    </w:pPr>
    <w:rPr>
      <w:rFonts w:ascii="Arial" w:hAnsi="Arial"/>
      <w:b/>
      <w:bCs/>
      <w:color w:val="000000"/>
      <w:sz w:val="22"/>
      <w:szCs w:val="22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0B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0B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ishan8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1862-FF78-403B-A965-3E5B507B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3</cp:revision>
  <dcterms:created xsi:type="dcterms:W3CDTF">2021-03-02T00:38:00Z</dcterms:created>
  <dcterms:modified xsi:type="dcterms:W3CDTF">2021-04-08T19:06:00Z</dcterms:modified>
</cp:coreProperties>
</file>