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C0" w:rsidRDefault="004B2EC0" w:rsidP="008D221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="008D22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4835BE">
        <w:rPr>
          <w:noProof/>
          <w:lang w:val="en-US" w:eastAsia="en-US"/>
        </w:rPr>
        <w:drawing>
          <wp:inline distT="0" distB="0" distL="0" distR="0" wp14:anchorId="51F0AB03" wp14:editId="18DD7513">
            <wp:extent cx="942975" cy="9402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0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C74" w:rsidRDefault="00464C74" w:rsidP="008D221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44FC" w:rsidRPr="009A76F3" w:rsidRDefault="00464C74" w:rsidP="009401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certified </w:t>
      </w:r>
      <w:r w:rsidR="00AD226E" w:rsidRPr="00675D1F">
        <w:rPr>
          <w:rFonts w:ascii="Times New Roman" w:hAnsi="Times New Roman" w:cs="Times New Roman"/>
          <w:color w:val="000000" w:themeColor="text1"/>
          <w:sz w:val="24"/>
          <w:szCs w:val="24"/>
        </w:rPr>
        <w:t>Tableau</w:t>
      </w:r>
      <w:r w:rsidRPr="0067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developer</w:t>
      </w:r>
      <w:r w:rsidR="008A108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D226E" w:rsidRPr="00675D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43305" w:rsidRPr="00675D1F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r w:rsidR="00B654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years of Tableau experience and </w:t>
      </w:r>
      <w:r w:rsidR="003F7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3F7876" w:rsidRPr="00675D1F">
        <w:rPr>
          <w:rFonts w:ascii="Times New Roman" w:hAnsi="Times New Roman" w:cs="Times New Roman"/>
          <w:color w:val="000000" w:themeColor="text1"/>
          <w:sz w:val="24"/>
          <w:szCs w:val="24"/>
        </w:rPr>
        <w:t>total experience</w:t>
      </w:r>
      <w:r w:rsidR="003F7876" w:rsidRPr="00675D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F7876" w:rsidRPr="003F7876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3F78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F7876">
        <w:rPr>
          <w:rFonts w:ascii="Times New Roman" w:hAnsi="Times New Roman" w:cs="Times New Roman"/>
          <w:color w:val="000000" w:themeColor="text1"/>
          <w:sz w:val="24"/>
          <w:szCs w:val="24"/>
        </w:rPr>
        <w:t>5.5 years in retail and healthcare domain</w:t>
      </w:r>
      <w:r w:rsidR="008A108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F7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55AA" w:rsidRPr="0067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aspiring </w:t>
      </w:r>
      <w:r w:rsidR="003F7876">
        <w:rPr>
          <w:rFonts w:ascii="Times New Roman" w:hAnsi="Times New Roman" w:cs="Times New Roman"/>
          <w:color w:val="000000" w:themeColor="text1"/>
          <w:sz w:val="24"/>
          <w:szCs w:val="24"/>
        </w:rPr>
        <w:t>to build</w:t>
      </w:r>
      <w:r w:rsidR="00A455AA" w:rsidRPr="0067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promising career in </w:t>
      </w:r>
      <w:r w:rsidR="009B2660" w:rsidRPr="00675D1F">
        <w:rPr>
          <w:rFonts w:ascii="Times New Roman" w:hAnsi="Times New Roman" w:cs="Times New Roman"/>
          <w:color w:val="000000" w:themeColor="text1"/>
          <w:sz w:val="24"/>
          <w:szCs w:val="24"/>
        </w:rPr>
        <w:t>Business Intelligence</w:t>
      </w:r>
      <w:r w:rsidR="003F78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A6E70" w:rsidRDefault="008A6E70" w:rsidP="003B222E">
      <w:pPr>
        <w:tabs>
          <w:tab w:val="left" w:pos="1725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692208" w:rsidRDefault="00692208" w:rsidP="003B222E">
      <w:pPr>
        <w:tabs>
          <w:tab w:val="left" w:pos="1725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A455AA" w:rsidRPr="003B222E" w:rsidRDefault="00A455AA" w:rsidP="003B222E">
      <w:pPr>
        <w:tabs>
          <w:tab w:val="left" w:pos="1725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3B222E">
        <w:rPr>
          <w:rFonts w:ascii="Times New Roman" w:hAnsi="Times New Roman" w:cs="Times New Roman"/>
          <w:b/>
          <w:sz w:val="24"/>
          <w:szCs w:val="24"/>
        </w:rPr>
        <w:t>SUMMARY OF EXPERIENCE</w:t>
      </w:r>
    </w:p>
    <w:p w:rsidR="003B222E" w:rsidRDefault="003B222E" w:rsidP="003B222E">
      <w:pPr>
        <w:rPr>
          <w:lang w:val="en-US" w:eastAsia="en-US"/>
        </w:rPr>
      </w:pPr>
    </w:p>
    <w:p w:rsidR="001464D2" w:rsidRDefault="001464D2" w:rsidP="003B222E">
      <w:pPr>
        <w:rPr>
          <w:lang w:val="en-US" w:eastAsia="en-US"/>
        </w:rPr>
      </w:pPr>
    </w:p>
    <w:p w:rsidR="001464D2" w:rsidRDefault="001464D2" w:rsidP="001464D2">
      <w:pPr>
        <w:widowControl w:val="0"/>
        <w:numPr>
          <w:ilvl w:val="0"/>
          <w:numId w:val="7"/>
        </w:numPr>
        <w:tabs>
          <w:tab w:val="left" w:pos="72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D226E">
        <w:rPr>
          <w:rFonts w:ascii="Times New Roman" w:hAnsi="Times New Roman" w:cs="Times New Roman"/>
          <w:b/>
          <w:sz w:val="24"/>
          <w:szCs w:val="24"/>
        </w:rPr>
        <w:t>TABLEAU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A6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Experienced</w:t>
      </w:r>
      <w:r w:rsidRPr="00433792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 xml:space="preserve">creating </w:t>
      </w:r>
      <w:r w:rsidRPr="00433792">
        <w:rPr>
          <w:rFonts w:ascii="Times New Roman" w:hAnsi="Times New Roman" w:cs="Times New Roman"/>
          <w:sz w:val="24"/>
          <w:szCs w:val="24"/>
        </w:rPr>
        <w:t>data visualizations using Tableau Desktop.</w:t>
      </w:r>
    </w:p>
    <w:p w:rsidR="001464D2" w:rsidRDefault="001464D2" w:rsidP="001464D2">
      <w:pPr>
        <w:widowControl w:val="0"/>
        <w:tabs>
          <w:tab w:val="left" w:pos="720"/>
        </w:tabs>
        <w:suppressAutoHyphens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464D2" w:rsidRDefault="001464D2" w:rsidP="001464D2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Created interactive Tableau dashboards with quick/context/global filters and parameters and calculated fields. </w:t>
      </w:r>
    </w:p>
    <w:p w:rsidR="001464D2" w:rsidRDefault="001464D2" w:rsidP="001464D2">
      <w:pPr>
        <w:widowControl w:val="0"/>
        <w:tabs>
          <w:tab w:val="left" w:pos="72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1464D2" w:rsidRPr="0088420C" w:rsidRDefault="001464D2" w:rsidP="001464D2">
      <w:pPr>
        <w:widowControl w:val="0"/>
        <w:numPr>
          <w:ilvl w:val="0"/>
          <w:numId w:val="7"/>
        </w:numPr>
        <w:tabs>
          <w:tab w:val="left" w:pos="720"/>
        </w:tabs>
        <w:suppressAutoHyphens/>
        <w:jc w:val="both"/>
        <w:rPr>
          <w:rFonts w:ascii="Calibri" w:eastAsia="Book Antiqua" w:hAnsi="Calibri" w:cs="Calibri"/>
          <w:color w:val="00000A"/>
          <w:sz w:val="22"/>
          <w:szCs w:val="22"/>
        </w:rPr>
      </w:pPr>
      <w:r w:rsidRPr="00965ADA">
        <w:rPr>
          <w:rFonts w:ascii="Calibri" w:eastAsia="Book Antiqua" w:hAnsi="Calibri" w:cs="Calibri"/>
          <w:color w:val="00000A"/>
          <w:sz w:val="22"/>
          <w:szCs w:val="22"/>
        </w:rPr>
        <w:t>W</w:t>
      </w:r>
      <w:r w:rsidRPr="00433792">
        <w:rPr>
          <w:rFonts w:ascii="Times New Roman" w:hAnsi="Times New Roman" w:cs="Times New Roman"/>
          <w:sz w:val="24"/>
          <w:szCs w:val="24"/>
        </w:rPr>
        <w:t>orked in Tableau server and published dashboards to Tableau server.</w:t>
      </w:r>
    </w:p>
    <w:p w:rsidR="001464D2" w:rsidRPr="00433792" w:rsidRDefault="001464D2" w:rsidP="001464D2">
      <w:pPr>
        <w:widowControl w:val="0"/>
        <w:tabs>
          <w:tab w:val="left" w:pos="720"/>
        </w:tabs>
        <w:suppressAutoHyphens/>
        <w:jc w:val="both"/>
        <w:rPr>
          <w:rFonts w:ascii="Calibri" w:eastAsia="Book Antiqua" w:hAnsi="Calibri" w:cs="Calibri"/>
          <w:color w:val="00000A"/>
          <w:sz w:val="22"/>
          <w:szCs w:val="22"/>
        </w:rPr>
      </w:pPr>
    </w:p>
    <w:p w:rsidR="001464D2" w:rsidRDefault="001464D2" w:rsidP="001464D2">
      <w:pPr>
        <w:pStyle w:val="ListParagraph"/>
        <w:numPr>
          <w:ilvl w:val="0"/>
          <w:numId w:val="7"/>
        </w:numPr>
        <w:tabs>
          <w:tab w:val="left" w:pos="17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Validated the data and tested the functionality of the dashboard extensively.</w:t>
      </w:r>
    </w:p>
    <w:p w:rsidR="001464D2" w:rsidRPr="001E5A63" w:rsidRDefault="001464D2" w:rsidP="001464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464D2" w:rsidRDefault="001464D2" w:rsidP="001464D2">
      <w:pPr>
        <w:widowControl w:val="0"/>
        <w:tabs>
          <w:tab w:val="left" w:pos="720"/>
        </w:tabs>
        <w:suppressAutoHyphens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464D2" w:rsidRDefault="001464D2" w:rsidP="001464D2">
      <w:pPr>
        <w:numPr>
          <w:ilvl w:val="0"/>
          <w:numId w:val="7"/>
        </w:numPr>
        <w:tabs>
          <w:tab w:val="num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HYBRIS- </w:t>
      </w:r>
      <w:r w:rsidRPr="00CF47DB">
        <w:rPr>
          <w:rFonts w:ascii="Times New Roman" w:hAnsi="Times New Roman" w:cs="Times New Roman"/>
          <w:sz w:val="24"/>
          <w:szCs w:val="24"/>
        </w:rPr>
        <w:t>Setting up new e-commerce store in Hybris platform.</w:t>
      </w:r>
    </w:p>
    <w:p w:rsidR="001464D2" w:rsidRDefault="001464D2" w:rsidP="001464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464D2" w:rsidRDefault="001464D2" w:rsidP="001464D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Development of B2B and B2C ecommerce websites using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hybris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platform.</w:t>
      </w:r>
    </w:p>
    <w:p w:rsidR="001464D2" w:rsidRDefault="001464D2" w:rsidP="001464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464D2" w:rsidRDefault="001464D2" w:rsidP="001464D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 in lower environments as Development, Staging and Quality.</w:t>
      </w:r>
    </w:p>
    <w:p w:rsidR="001464D2" w:rsidRDefault="001464D2" w:rsidP="001464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464D2" w:rsidRPr="0088420C" w:rsidRDefault="001464D2" w:rsidP="001464D2">
      <w:pPr>
        <w:widowControl w:val="0"/>
        <w:tabs>
          <w:tab w:val="left" w:pos="720"/>
        </w:tabs>
        <w:suppressAutoHyphens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464D2" w:rsidRDefault="001464D2" w:rsidP="003B222E">
      <w:pPr>
        <w:rPr>
          <w:lang w:val="en-US" w:eastAsia="en-US"/>
        </w:rPr>
      </w:pPr>
    </w:p>
    <w:p w:rsidR="00692208" w:rsidRDefault="00692208" w:rsidP="003B222E">
      <w:pPr>
        <w:rPr>
          <w:lang w:val="en-US" w:eastAsia="en-US"/>
        </w:rPr>
      </w:pPr>
    </w:p>
    <w:p w:rsidR="00692208" w:rsidRPr="00BF3E22" w:rsidRDefault="00692208" w:rsidP="00692208">
      <w:pPr>
        <w:tabs>
          <w:tab w:val="left" w:pos="1725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BF3E22">
        <w:rPr>
          <w:rFonts w:ascii="Times New Roman" w:hAnsi="Times New Roman" w:cs="Times New Roman"/>
          <w:b/>
          <w:sz w:val="24"/>
          <w:szCs w:val="24"/>
        </w:rPr>
        <w:t xml:space="preserve">SKILL SETS:- </w:t>
      </w:r>
    </w:p>
    <w:p w:rsidR="00692208" w:rsidRDefault="00692208" w:rsidP="00692208">
      <w:pPr>
        <w:tabs>
          <w:tab w:val="left" w:pos="17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92208" w:rsidRPr="009E6D11" w:rsidRDefault="00692208" w:rsidP="00692208">
      <w:pPr>
        <w:tabs>
          <w:tab w:val="left" w:pos="172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E6D11">
        <w:rPr>
          <w:rFonts w:ascii="Times New Roman" w:hAnsi="Times New Roman" w:cs="Times New Roman"/>
          <w:sz w:val="24"/>
          <w:szCs w:val="24"/>
        </w:rPr>
        <w:t>Tableau</w:t>
      </w:r>
      <w:r>
        <w:rPr>
          <w:rFonts w:ascii="Times New Roman" w:hAnsi="Times New Roman" w:cs="Times New Roman"/>
          <w:sz w:val="24"/>
          <w:szCs w:val="24"/>
        </w:rPr>
        <w:t xml:space="preserve"> Desktop, </w:t>
      </w:r>
      <w:r>
        <w:rPr>
          <w:rFonts w:ascii="Calibri" w:hAnsi="Calibri"/>
          <w:sz w:val="22"/>
          <w:szCs w:val="22"/>
        </w:rPr>
        <w:t>SQL, Spring MVC, Hybris, Eclipse</w:t>
      </w:r>
    </w:p>
    <w:p w:rsidR="00692208" w:rsidRPr="003B222E" w:rsidRDefault="00692208" w:rsidP="003B222E">
      <w:pPr>
        <w:rPr>
          <w:lang w:val="en-US" w:eastAsia="en-US"/>
        </w:rPr>
      </w:pPr>
    </w:p>
    <w:p w:rsidR="00AD226E" w:rsidRPr="00AD226E" w:rsidRDefault="00AD226E" w:rsidP="00AD226E">
      <w:pPr>
        <w:tabs>
          <w:tab w:val="left" w:pos="1725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</w:p>
    <w:p w:rsidR="00F44F11" w:rsidRDefault="00F44F11" w:rsidP="00E83A6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6D1" w:rsidRDefault="00235148" w:rsidP="00E83A6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 EXPERIENCE:</w:t>
      </w:r>
    </w:p>
    <w:p w:rsidR="00692208" w:rsidRDefault="00692208" w:rsidP="00E83A6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208" w:rsidRDefault="00692208" w:rsidP="0069220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Cognizant Technology Solutions                                                                              Mar 2018-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Till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Date</w:t>
      </w:r>
    </w:p>
    <w:p w:rsidR="00692208" w:rsidRDefault="00692208" w:rsidP="0069220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208" w:rsidRDefault="00692208" w:rsidP="0069220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Tableau Developer</w:t>
      </w:r>
    </w:p>
    <w:p w:rsidR="00692208" w:rsidRDefault="00692208" w:rsidP="0069220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208" w:rsidRPr="00801D76" w:rsidRDefault="00692208" w:rsidP="0069220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Understand the requirements and functionality of the dashboard from the requirement document.</w:t>
      </w:r>
    </w:p>
    <w:p w:rsidR="00692208" w:rsidRPr="00603330" w:rsidRDefault="00692208" w:rsidP="0069220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330">
        <w:rPr>
          <w:rFonts w:ascii="Times New Roman" w:hAnsi="Times New Roman" w:cs="Times New Roman"/>
          <w:sz w:val="24"/>
          <w:szCs w:val="24"/>
        </w:rPr>
        <w:t>Developed tableau data visualization using cross tabs, Heat maps, Bullet charts, Donut chart, trend chart and bar chart.</w:t>
      </w:r>
    </w:p>
    <w:p w:rsidR="00692208" w:rsidRDefault="00692208" w:rsidP="0069220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330">
        <w:rPr>
          <w:rFonts w:ascii="Times New Roman" w:hAnsi="Times New Roman" w:cs="Times New Roman"/>
          <w:sz w:val="24"/>
          <w:szCs w:val="24"/>
        </w:rPr>
        <w:t>Involved in creating dual axis charts with multiple measures.</w:t>
      </w:r>
    </w:p>
    <w:p w:rsidR="00692208" w:rsidRPr="00286B83" w:rsidRDefault="00692208" w:rsidP="00692208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B83">
        <w:rPr>
          <w:rFonts w:ascii="Times New Roman" w:hAnsi="Times New Roman" w:cs="Times New Roman"/>
          <w:sz w:val="24"/>
          <w:szCs w:val="24"/>
        </w:rPr>
        <w:t>Developed Tableau workbooks to perform year over year, quarter over quarter, YTD, QTD and MTD type of analysis.</w:t>
      </w:r>
    </w:p>
    <w:p w:rsidR="00692208" w:rsidRDefault="00692208" w:rsidP="0069220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330">
        <w:rPr>
          <w:rFonts w:ascii="Times New Roman" w:hAnsi="Times New Roman" w:cs="Times New Roman"/>
          <w:sz w:val="24"/>
          <w:szCs w:val="24"/>
        </w:rPr>
        <w:lastRenderedPageBreak/>
        <w:t>Implemented data blending to blend related data from different data sources.</w:t>
      </w:r>
    </w:p>
    <w:p w:rsidR="00692208" w:rsidRPr="00603330" w:rsidRDefault="00692208" w:rsidP="0069220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Performed various joins of multiple tables from the same data source to get the required dimensions.</w:t>
      </w:r>
    </w:p>
    <w:p w:rsidR="00692208" w:rsidRDefault="00692208" w:rsidP="0069220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Created </w:t>
      </w:r>
      <w:r w:rsidRPr="002A378A">
        <w:rPr>
          <w:rFonts w:ascii="Times New Roman" w:hAnsi="Times New Roman" w:cs="Times New Roman"/>
          <w:sz w:val="24"/>
          <w:szCs w:val="24"/>
        </w:rPr>
        <w:t xml:space="preserve">Tableau Data Extracts </w:t>
      </w:r>
      <w:r>
        <w:rPr>
          <w:rFonts w:ascii="Times New Roman" w:hAnsi="Times New Roman" w:cs="Times New Roman"/>
          <w:sz w:val="24"/>
          <w:szCs w:val="24"/>
        </w:rPr>
        <w:t>to improve the performance of the dashboard.</w:t>
      </w:r>
    </w:p>
    <w:p w:rsidR="00692208" w:rsidRPr="002A378A" w:rsidRDefault="00692208" w:rsidP="0069220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78A">
        <w:rPr>
          <w:rFonts w:ascii="Times New Roman" w:hAnsi="Times New Roman" w:cs="Times New Roman"/>
          <w:sz w:val="24"/>
          <w:szCs w:val="24"/>
        </w:rPr>
        <w:t>Followed best practices for creating Tableau dashboards by picking the right chart for the requirements, colour patterns as per user needs, standardizing dashboard’s size, look and feel etc.</w:t>
      </w:r>
    </w:p>
    <w:p w:rsidR="00692208" w:rsidRDefault="00692208" w:rsidP="0069220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C44">
        <w:rPr>
          <w:rFonts w:ascii="Times New Roman" w:hAnsi="Times New Roman" w:cs="Times New Roman"/>
          <w:sz w:val="24"/>
          <w:szCs w:val="24"/>
        </w:rPr>
        <w:t>Developed visualizations using s</w:t>
      </w:r>
      <w:r>
        <w:rPr>
          <w:rFonts w:ascii="Times New Roman" w:hAnsi="Times New Roman" w:cs="Times New Roman"/>
          <w:sz w:val="24"/>
          <w:szCs w:val="24"/>
        </w:rPr>
        <w:t xml:space="preserve">ets, parameters, calculated fields, dynamic </w:t>
      </w:r>
      <w:r w:rsidRPr="00155C44">
        <w:rPr>
          <w:rFonts w:ascii="Times New Roman" w:hAnsi="Times New Roman" w:cs="Times New Roman"/>
          <w:sz w:val="24"/>
          <w:szCs w:val="24"/>
        </w:rPr>
        <w:t xml:space="preserve">sorting,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155C44">
        <w:rPr>
          <w:rFonts w:ascii="Times New Roman" w:hAnsi="Times New Roman" w:cs="Times New Roman"/>
          <w:sz w:val="24"/>
          <w:szCs w:val="24"/>
        </w:rPr>
        <w:t xml:space="preserve">iltering,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55C44">
        <w:rPr>
          <w:rFonts w:ascii="Times New Roman" w:hAnsi="Times New Roman" w:cs="Times New Roman"/>
          <w:sz w:val="24"/>
          <w:szCs w:val="24"/>
        </w:rPr>
        <w:t>arameter driven analysis.</w:t>
      </w:r>
    </w:p>
    <w:p w:rsidR="00692208" w:rsidRPr="00155C44" w:rsidRDefault="00692208" w:rsidP="0069220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Made the dashboard more interactive by applying action filters to give users additional insights.</w:t>
      </w:r>
    </w:p>
    <w:p w:rsidR="00692208" w:rsidRDefault="00692208" w:rsidP="0069220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C44">
        <w:rPr>
          <w:rFonts w:ascii="Times New Roman" w:hAnsi="Times New Roman" w:cs="Times New Roman"/>
          <w:sz w:val="24"/>
          <w:szCs w:val="24"/>
        </w:rPr>
        <w:t>Create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55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various</w:t>
      </w:r>
      <w:r w:rsidRPr="00155C44">
        <w:rPr>
          <w:rFonts w:ascii="Times New Roman" w:hAnsi="Times New Roman" w:cs="Times New Roman"/>
          <w:sz w:val="24"/>
          <w:szCs w:val="24"/>
        </w:rPr>
        <w:t xml:space="preserve"> calculations including string manipulation, basic arithmetic calculations, custom aggregations, date </w:t>
      </w:r>
      <w:r>
        <w:rPr>
          <w:rFonts w:ascii="Times New Roman" w:hAnsi="Times New Roman" w:cs="Times New Roman"/>
          <w:sz w:val="24"/>
          <w:szCs w:val="24"/>
        </w:rPr>
        <w:t>calculations</w:t>
      </w:r>
      <w:r w:rsidRPr="00155C44">
        <w:rPr>
          <w:rFonts w:ascii="Times New Roman" w:hAnsi="Times New Roman" w:cs="Times New Roman"/>
          <w:sz w:val="24"/>
          <w:szCs w:val="24"/>
        </w:rPr>
        <w:t>, logic statements and quick table calculations.</w:t>
      </w:r>
    </w:p>
    <w:p w:rsidR="00692208" w:rsidRDefault="00692208" w:rsidP="0069220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Used LOD to accommodate the complex calculations in the dashboard.</w:t>
      </w:r>
    </w:p>
    <w:p w:rsidR="00692208" w:rsidRDefault="00692208" w:rsidP="0069220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C44">
        <w:rPr>
          <w:rFonts w:ascii="Times New Roman" w:hAnsi="Times New Roman" w:cs="Times New Roman"/>
          <w:sz w:val="24"/>
          <w:szCs w:val="24"/>
        </w:rPr>
        <w:t>Use</w:t>
      </w:r>
      <w:r>
        <w:rPr>
          <w:rFonts w:ascii="Times New Roman" w:hAnsi="Times New Roman" w:cs="Times New Roman"/>
          <w:sz w:val="24"/>
          <w:szCs w:val="24"/>
        </w:rPr>
        <w:t>d measure name and measure v</w:t>
      </w:r>
      <w:r w:rsidRPr="00155C44">
        <w:rPr>
          <w:rFonts w:ascii="Times New Roman" w:hAnsi="Times New Roman" w:cs="Times New Roman"/>
          <w:sz w:val="24"/>
          <w:szCs w:val="24"/>
        </w:rPr>
        <w:t>alue fields to create visualizations with multiple measures and dimensions.</w:t>
      </w:r>
    </w:p>
    <w:p w:rsidR="00692208" w:rsidRDefault="00692208" w:rsidP="0069220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Used SQL queries in Custom SQL to retrieve only the required data from a larger dataset.</w:t>
      </w:r>
    </w:p>
    <w:p w:rsidR="00692208" w:rsidRDefault="00692208" w:rsidP="0069220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330">
        <w:rPr>
          <w:rFonts w:ascii="Times New Roman" w:hAnsi="Times New Roman" w:cs="Times New Roman"/>
          <w:sz w:val="24"/>
          <w:szCs w:val="24"/>
        </w:rPr>
        <w:t xml:space="preserve">Involved in extensive functional testing </w:t>
      </w:r>
      <w:r>
        <w:rPr>
          <w:rFonts w:ascii="Times New Roman" w:hAnsi="Times New Roman" w:cs="Times New Roman"/>
          <w:sz w:val="24"/>
          <w:szCs w:val="24"/>
        </w:rPr>
        <w:t xml:space="preserve">and data validation </w:t>
      </w:r>
      <w:r w:rsidRPr="00603330">
        <w:rPr>
          <w:rFonts w:ascii="Times New Roman" w:hAnsi="Times New Roman" w:cs="Times New Roman"/>
          <w:sz w:val="24"/>
          <w:szCs w:val="24"/>
        </w:rPr>
        <w:t>before publishing the dashboard.</w:t>
      </w:r>
    </w:p>
    <w:p w:rsidR="00692208" w:rsidRDefault="00692208" w:rsidP="0069220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330">
        <w:rPr>
          <w:rFonts w:ascii="Times New Roman" w:hAnsi="Times New Roman" w:cs="Times New Roman"/>
          <w:sz w:val="24"/>
          <w:szCs w:val="24"/>
        </w:rPr>
        <w:t>Published dashboards in tableau server (DEV) to share it the lead for further validation/testing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2208" w:rsidRDefault="00692208" w:rsidP="0069220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Scheduled data extract in the server as per the clients requirement.</w:t>
      </w:r>
    </w:p>
    <w:p w:rsidR="00692208" w:rsidRDefault="00692208" w:rsidP="0069220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148" w:rsidRDefault="00235148" w:rsidP="00E83A6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148" w:rsidRDefault="00235148" w:rsidP="00E83A6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148" w:rsidRDefault="00235148" w:rsidP="00E83A6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208" w:rsidRDefault="00692208" w:rsidP="0069220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Capgemini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Sep 2015 – Feb 2018</w:t>
      </w:r>
    </w:p>
    <w:p w:rsidR="00692208" w:rsidRDefault="00692208" w:rsidP="0069220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208" w:rsidRDefault="00692208" w:rsidP="0069220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Hybris Developer                           </w:t>
      </w:r>
    </w:p>
    <w:p w:rsidR="00692208" w:rsidRDefault="00692208" w:rsidP="0069220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208" w:rsidRDefault="00692208" w:rsidP="00692208">
      <w:pPr>
        <w:numPr>
          <w:ilvl w:val="0"/>
          <w:numId w:val="9"/>
        </w:numPr>
        <w:tabs>
          <w:tab w:val="left" w:pos="425"/>
          <w:tab w:val="left" w:pos="1440"/>
        </w:tabs>
        <w:autoSpaceDN w:val="0"/>
        <w:spacing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E6D11">
        <w:rPr>
          <w:rFonts w:ascii="Times New Roman" w:hAnsi="Times New Roman" w:cs="Times New Roman"/>
          <w:sz w:val="24"/>
          <w:szCs w:val="24"/>
        </w:rPr>
        <w:t>Build an e-commerce that allows users to find, buy products and engage with BD Biosciences Website.</w:t>
      </w:r>
    </w:p>
    <w:p w:rsidR="00692208" w:rsidRPr="009E6D11" w:rsidRDefault="00692208" w:rsidP="00692208">
      <w:pPr>
        <w:numPr>
          <w:ilvl w:val="0"/>
          <w:numId w:val="9"/>
        </w:numPr>
        <w:tabs>
          <w:tab w:val="left" w:pos="425"/>
          <w:tab w:val="left" w:pos="1440"/>
        </w:tabs>
        <w:autoSpaceDN w:val="0"/>
        <w:spacing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E6D11">
        <w:rPr>
          <w:rFonts w:ascii="Times New Roman" w:hAnsi="Times New Roman" w:cs="Times New Roman"/>
          <w:sz w:val="24"/>
          <w:szCs w:val="24"/>
        </w:rPr>
        <w:t>Deploy a best in class e-commerce platform in Europe (That would centrally manage commerce to these countries: Austria, Belgium, Netherlands, United Kingdom, Ireland, France, Denmark, Sweden, Finland, Norway, Germany, Switzerland, Spain, Italy, Portugal and Estonia) and then followed by North America with implementations for the US and (separately) Canada</w:t>
      </w:r>
    </w:p>
    <w:p w:rsidR="00692208" w:rsidRPr="009E6D11" w:rsidRDefault="00692208" w:rsidP="00692208">
      <w:pPr>
        <w:numPr>
          <w:ilvl w:val="0"/>
          <w:numId w:val="9"/>
        </w:numPr>
        <w:tabs>
          <w:tab w:val="left" w:pos="425"/>
          <w:tab w:val="left" w:pos="1440"/>
        </w:tabs>
        <w:autoSpaceDN w:val="0"/>
        <w:spacing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E6D11">
        <w:rPr>
          <w:rFonts w:ascii="Times New Roman" w:hAnsi="Times New Roman" w:cs="Times New Roman"/>
          <w:sz w:val="24"/>
          <w:szCs w:val="24"/>
        </w:rPr>
        <w:t>Support for localized language and currency.</w:t>
      </w:r>
    </w:p>
    <w:p w:rsidR="00692208" w:rsidRPr="009E6D11" w:rsidRDefault="00692208" w:rsidP="00692208">
      <w:pPr>
        <w:numPr>
          <w:ilvl w:val="0"/>
          <w:numId w:val="9"/>
        </w:numPr>
        <w:tabs>
          <w:tab w:val="left" w:pos="425"/>
          <w:tab w:val="left" w:pos="1440"/>
        </w:tabs>
        <w:autoSpaceDN w:val="0"/>
        <w:spacing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E6D11">
        <w:rPr>
          <w:rFonts w:ascii="Times New Roman" w:hAnsi="Times New Roman" w:cs="Times New Roman"/>
          <w:sz w:val="24"/>
          <w:szCs w:val="24"/>
        </w:rPr>
        <w:t>Allows users to order products quickly and in the way they need, via syndication and punch-out.</w:t>
      </w:r>
    </w:p>
    <w:p w:rsidR="00692208" w:rsidRDefault="00692208" w:rsidP="00692208">
      <w:pPr>
        <w:numPr>
          <w:ilvl w:val="0"/>
          <w:numId w:val="9"/>
        </w:numPr>
        <w:tabs>
          <w:tab w:val="left" w:pos="425"/>
          <w:tab w:val="left" w:pos="1440"/>
        </w:tabs>
        <w:autoSpaceDN w:val="0"/>
        <w:spacing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E6D11">
        <w:rPr>
          <w:rFonts w:ascii="Times New Roman" w:hAnsi="Times New Roman" w:cs="Times New Roman"/>
          <w:sz w:val="24"/>
          <w:szCs w:val="24"/>
        </w:rPr>
        <w:t>Support the user buying process with product recommendations, product availability information and campaigns.</w:t>
      </w:r>
    </w:p>
    <w:p w:rsidR="00692208" w:rsidRPr="009E6D11" w:rsidRDefault="00692208" w:rsidP="00692208">
      <w:pPr>
        <w:numPr>
          <w:ilvl w:val="0"/>
          <w:numId w:val="9"/>
        </w:numPr>
        <w:tabs>
          <w:tab w:val="left" w:pos="425"/>
          <w:tab w:val="left" w:pos="1440"/>
        </w:tabs>
        <w:autoSpaceDN w:val="0"/>
        <w:spacing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Wrote SQL queries to extract data to create excel reports.</w:t>
      </w:r>
    </w:p>
    <w:p w:rsidR="00692208" w:rsidRDefault="00692208" w:rsidP="00692208">
      <w:pPr>
        <w:numPr>
          <w:ilvl w:val="0"/>
          <w:numId w:val="9"/>
        </w:numPr>
        <w:tabs>
          <w:tab w:val="left" w:pos="425"/>
          <w:tab w:val="left" w:pos="1440"/>
        </w:tabs>
        <w:autoSpaceDN w:val="0"/>
        <w:spacing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E6D11">
        <w:rPr>
          <w:rFonts w:ascii="Times New Roman" w:hAnsi="Times New Roman" w:cs="Times New Roman"/>
          <w:sz w:val="24"/>
          <w:szCs w:val="24"/>
        </w:rPr>
        <w:t>Deploy e-commerce platform to meet regional needs in Asia and Latin America following the deployment of the USA and Canada implementations.</w:t>
      </w:r>
    </w:p>
    <w:p w:rsidR="00692208" w:rsidRPr="009E6D11" w:rsidRDefault="00692208" w:rsidP="00692208">
      <w:pPr>
        <w:numPr>
          <w:ilvl w:val="0"/>
          <w:numId w:val="9"/>
        </w:numPr>
        <w:tabs>
          <w:tab w:val="left" w:pos="425"/>
          <w:tab w:val="left" w:pos="1440"/>
        </w:tabs>
        <w:autoSpaceDN w:val="0"/>
        <w:spacing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E6D11">
        <w:rPr>
          <w:rFonts w:ascii="Times New Roman" w:hAnsi="Times New Roman" w:cs="Times New Roman"/>
          <w:sz w:val="24"/>
          <w:szCs w:val="24"/>
        </w:rPr>
        <w:t>BDB supports different business process such as order process, product process, price process, enrolment process, registration process</w:t>
      </w:r>
    </w:p>
    <w:p w:rsidR="00C866D1" w:rsidRDefault="00C866D1" w:rsidP="0069220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6D1" w:rsidRDefault="00C866D1" w:rsidP="00E83A6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6D1" w:rsidRDefault="00C866D1" w:rsidP="00E83A6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30E" w:rsidRDefault="00B9530E" w:rsidP="003B222E">
      <w:pPr>
        <w:tabs>
          <w:tab w:val="left" w:pos="1725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B9530E" w:rsidRDefault="00B9530E" w:rsidP="003B222E">
      <w:pPr>
        <w:tabs>
          <w:tab w:val="left" w:pos="1725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B9530E" w:rsidRDefault="00B9530E" w:rsidP="003B222E">
      <w:pPr>
        <w:tabs>
          <w:tab w:val="left" w:pos="1725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3F7876" w:rsidRDefault="00EE559C" w:rsidP="003B222E">
      <w:pPr>
        <w:tabs>
          <w:tab w:val="left" w:pos="172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0" w:name="_GoBack"/>
      <w:bookmarkEnd w:id="0"/>
      <w:r w:rsidRPr="003B22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TRAINING </w:t>
      </w:r>
      <w:r w:rsidR="00E0651D" w:rsidRPr="003B2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F7C" w:rsidRPr="003B2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51D" w:rsidRPr="003B222E">
        <w:rPr>
          <w:rFonts w:ascii="Times New Roman" w:hAnsi="Times New Roman" w:cs="Times New Roman"/>
          <w:b/>
          <w:sz w:val="24"/>
          <w:szCs w:val="24"/>
        </w:rPr>
        <w:t>&amp;</w:t>
      </w:r>
      <w:r w:rsidR="00132657" w:rsidRPr="003B2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222E">
        <w:rPr>
          <w:rFonts w:ascii="Times New Roman" w:hAnsi="Times New Roman" w:cs="Times New Roman"/>
          <w:b/>
          <w:sz w:val="24"/>
          <w:szCs w:val="24"/>
        </w:rPr>
        <w:t>CERTIFICATION</w:t>
      </w:r>
      <w:r w:rsidR="0091787F" w:rsidRPr="00EE559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</w:t>
      </w:r>
    </w:p>
    <w:p w:rsidR="009F5DF6" w:rsidRDefault="0091787F" w:rsidP="003B222E">
      <w:pPr>
        <w:tabs>
          <w:tab w:val="left" w:pos="1725"/>
        </w:tabs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E559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</w:t>
      </w:r>
    </w:p>
    <w:p w:rsidR="00CE7F7C" w:rsidRPr="00CE7F7C" w:rsidRDefault="00CE7F7C" w:rsidP="00CE7F7C">
      <w:pPr>
        <w:rPr>
          <w:lang w:val="en-US" w:eastAsia="en-US"/>
        </w:rPr>
      </w:pPr>
    </w:p>
    <w:p w:rsidR="00692208" w:rsidRDefault="00692208" w:rsidP="00692208">
      <w:pPr>
        <w:pStyle w:val="ListParagraph"/>
        <w:numPr>
          <w:ilvl w:val="0"/>
          <w:numId w:val="4"/>
        </w:numPr>
        <w:spacing w:after="120"/>
        <w:contextualSpacing w:val="0"/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Tableau Desktop Specialist Certification in 2020</w:t>
      </w:r>
    </w:p>
    <w:p w:rsidR="00692208" w:rsidRPr="00435E74" w:rsidRDefault="00692208" w:rsidP="00692208">
      <w:pPr>
        <w:pStyle w:val="ListParagraph"/>
        <w:numPr>
          <w:ilvl w:val="0"/>
          <w:numId w:val="4"/>
        </w:numPr>
        <w:spacing w:after="120"/>
        <w:contextualSpacing w:val="0"/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Tableau Internal Training in 2019 (Cognizant).</w:t>
      </w:r>
    </w:p>
    <w:p w:rsidR="00692208" w:rsidRPr="00E0651D" w:rsidRDefault="00692208" w:rsidP="00692208">
      <w:pPr>
        <w:pStyle w:val="ListParagraph"/>
        <w:numPr>
          <w:ilvl w:val="0"/>
          <w:numId w:val="4"/>
        </w:numPr>
        <w:spacing w:after="120"/>
        <w:contextualSpacing w:val="0"/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</w:pPr>
      <w:r w:rsidRPr="00E0651D"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SAP Hybris 6.2 developer certification in 2017</w:t>
      </w:r>
    </w:p>
    <w:p w:rsidR="00692208" w:rsidRPr="00E0651D" w:rsidRDefault="00692208" w:rsidP="00692208">
      <w:pPr>
        <w:pStyle w:val="ListParagraph"/>
        <w:numPr>
          <w:ilvl w:val="0"/>
          <w:numId w:val="4"/>
        </w:numPr>
        <w:spacing w:after="120"/>
        <w:contextualSpacing w:val="0"/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SAP  H</w:t>
      </w:r>
      <w:r w:rsidRPr="00E0651D"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ybris core and commerce training in 2016</w:t>
      </w:r>
    </w:p>
    <w:p w:rsidR="00EE559C" w:rsidRDefault="00EE559C" w:rsidP="00EE559C">
      <w:pPr>
        <w:rPr>
          <w:lang w:val="en-US" w:eastAsia="en-US"/>
        </w:rPr>
      </w:pPr>
    </w:p>
    <w:p w:rsidR="00CE7F7C" w:rsidRDefault="00CE7F7C" w:rsidP="00EE559C">
      <w:pPr>
        <w:rPr>
          <w:lang w:val="en-US" w:eastAsia="en-US"/>
        </w:rPr>
      </w:pPr>
    </w:p>
    <w:p w:rsidR="00CE7F7C" w:rsidRDefault="00CE7F7C" w:rsidP="00EE559C">
      <w:pPr>
        <w:rPr>
          <w:lang w:val="en-US" w:eastAsia="en-US"/>
        </w:rPr>
      </w:pPr>
    </w:p>
    <w:p w:rsidR="00CE7F7C" w:rsidRDefault="00CE7F7C" w:rsidP="00EE559C">
      <w:pPr>
        <w:rPr>
          <w:lang w:val="en-US" w:eastAsia="en-US"/>
        </w:rPr>
      </w:pPr>
    </w:p>
    <w:p w:rsidR="00CE7F7C" w:rsidRDefault="00CE7F7C" w:rsidP="00EE559C">
      <w:pPr>
        <w:rPr>
          <w:lang w:val="en-US" w:eastAsia="en-US"/>
        </w:rPr>
      </w:pPr>
    </w:p>
    <w:p w:rsidR="003F7876" w:rsidRPr="003F7876" w:rsidRDefault="003F7876" w:rsidP="003F7876">
      <w:pPr>
        <w:pStyle w:val="NoSpacing"/>
        <w:spacing w:line="276" w:lineRule="auto"/>
        <w:jc w:val="both"/>
        <w:rPr>
          <w:rFonts w:ascii="Times New Roman" w:eastAsia="Arial" w:hAnsi="Times New Roman"/>
          <w:i/>
          <w:sz w:val="24"/>
          <w:szCs w:val="24"/>
          <w:lang w:val="en-IN" w:eastAsia="en-IN"/>
        </w:rPr>
      </w:pPr>
      <w:r w:rsidRPr="003F7876">
        <w:rPr>
          <w:rFonts w:ascii="Times New Roman" w:eastAsia="Arial" w:hAnsi="Times New Roman"/>
          <w:b/>
          <w:sz w:val="24"/>
          <w:szCs w:val="24"/>
          <w:lang w:val="en-IN" w:eastAsia="en-IN"/>
        </w:rPr>
        <w:t>EDUCATION</w:t>
      </w:r>
    </w:p>
    <w:p w:rsidR="003F7876" w:rsidRDefault="003F7876" w:rsidP="003F7876">
      <w:pPr>
        <w:pStyle w:val="NoSpacing"/>
        <w:tabs>
          <w:tab w:val="left" w:pos="8160"/>
        </w:tabs>
        <w:spacing w:line="276" w:lineRule="auto"/>
        <w:rPr>
          <w:rFonts w:ascii="Times New Roman" w:hAnsi="Times New Roman"/>
          <w:bCs/>
          <w:sz w:val="24"/>
          <w:szCs w:val="24"/>
        </w:rPr>
      </w:pPr>
      <w:r w:rsidRPr="00132657">
        <w:rPr>
          <w:rFonts w:ascii="Times New Roman" w:hAnsi="Times New Roman"/>
          <w:bCs/>
          <w:sz w:val="24"/>
          <w:szCs w:val="24"/>
        </w:rPr>
        <w:tab/>
      </w:r>
    </w:p>
    <w:p w:rsidR="00692208" w:rsidRPr="00E0651D" w:rsidRDefault="00692208" w:rsidP="00692208">
      <w:pPr>
        <w:pStyle w:val="ListParagraph"/>
        <w:numPr>
          <w:ilvl w:val="0"/>
          <w:numId w:val="10"/>
        </w:numPr>
        <w:spacing w:after="120"/>
        <w:contextualSpacing w:val="0"/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</w:pPr>
      <w:proofErr w:type="spellStart"/>
      <w:r w:rsidRPr="00E0651D"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B.Tech</w:t>
      </w:r>
      <w:proofErr w:type="spellEnd"/>
      <w:r w:rsidRPr="00E0651D"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 xml:space="preserve"> in Applied Electronics and Instrumentation Engineering in 2015 from Kerala University.</w:t>
      </w:r>
    </w:p>
    <w:p w:rsidR="00692208" w:rsidRPr="00E0651D" w:rsidRDefault="00692208" w:rsidP="00692208">
      <w:pPr>
        <w:pStyle w:val="ListParagraph"/>
        <w:numPr>
          <w:ilvl w:val="0"/>
          <w:numId w:val="10"/>
        </w:numPr>
        <w:spacing w:after="120"/>
        <w:contextualSpacing w:val="0"/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</w:pPr>
      <w:r w:rsidRPr="00E0651D"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Indian School Certificate</w:t>
      </w:r>
      <w:r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 xml:space="preserve"> </w:t>
      </w:r>
      <w:r w:rsidRPr="00E0651D"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(ISC) Examination</w:t>
      </w:r>
      <w:r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 xml:space="preserve"> </w:t>
      </w:r>
      <w:r w:rsidRPr="00E0651D"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 xml:space="preserve">in 2011 from </w:t>
      </w:r>
      <w:proofErr w:type="spellStart"/>
      <w:r w:rsidRPr="00E0651D"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Sarvodaya</w:t>
      </w:r>
      <w:proofErr w:type="spellEnd"/>
      <w:r w:rsidRPr="00E0651D"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Pr="00E0651D"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Vidyalaya</w:t>
      </w:r>
      <w:proofErr w:type="spellEnd"/>
      <w:r w:rsidRPr="00E0651D"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, Kerala with an aggregate of 89%.</w:t>
      </w:r>
    </w:p>
    <w:p w:rsidR="003F7876" w:rsidRDefault="003F7876" w:rsidP="003F7876">
      <w:pPr>
        <w:pStyle w:val="NoSpacing"/>
        <w:tabs>
          <w:tab w:val="left" w:pos="8160"/>
        </w:tabs>
        <w:spacing w:line="276" w:lineRule="auto"/>
        <w:rPr>
          <w:rFonts w:ascii="Times New Roman" w:hAnsi="Times New Roman"/>
          <w:bCs/>
          <w:sz w:val="24"/>
          <w:szCs w:val="24"/>
        </w:rPr>
      </w:pPr>
    </w:p>
    <w:sectPr w:rsidR="003F7876" w:rsidSect="00E730BF">
      <w:headerReference w:type="default" r:id="rId9"/>
      <w:headerReference w:type="first" r:id="rId10"/>
      <w:pgSz w:w="11906" w:h="16838" w:code="9"/>
      <w:pgMar w:top="1134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EA9" w:rsidRDefault="00173EA9" w:rsidP="00084FA6">
      <w:r>
        <w:separator/>
      </w:r>
    </w:p>
  </w:endnote>
  <w:endnote w:type="continuationSeparator" w:id="0">
    <w:p w:rsidR="00173EA9" w:rsidRDefault="00173EA9" w:rsidP="0008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EA9" w:rsidRDefault="00173EA9" w:rsidP="00084FA6">
      <w:r>
        <w:separator/>
      </w:r>
    </w:p>
  </w:footnote>
  <w:footnote w:type="continuationSeparator" w:id="0">
    <w:p w:rsidR="00173EA9" w:rsidRDefault="00173EA9" w:rsidP="00084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DC8" w:rsidRPr="00E730BF" w:rsidRDefault="00F13DC8" w:rsidP="00664636">
    <w:pPr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b/>
        <w:sz w:val="28"/>
        <w:szCs w:val="32"/>
      </w:rPr>
      <w:tab/>
    </w:r>
    <w:r>
      <w:rPr>
        <w:rFonts w:ascii="Times New Roman" w:hAnsi="Times New Roman" w:cs="Times New Roman"/>
        <w:b/>
        <w:sz w:val="28"/>
        <w:szCs w:val="32"/>
      </w:rPr>
      <w:tab/>
    </w:r>
    <w:r>
      <w:rPr>
        <w:rFonts w:ascii="Times New Roman" w:hAnsi="Times New Roman" w:cs="Times New Roman"/>
        <w:b/>
        <w:sz w:val="28"/>
        <w:szCs w:val="32"/>
      </w:rPr>
      <w:tab/>
    </w:r>
    <w:r>
      <w:rPr>
        <w:rFonts w:ascii="Times New Roman" w:hAnsi="Times New Roman" w:cs="Times New Roman"/>
        <w:b/>
        <w:sz w:val="28"/>
        <w:szCs w:val="32"/>
      </w:rPr>
      <w:tab/>
    </w:r>
    <w:r>
      <w:rPr>
        <w:rFonts w:ascii="Times New Roman" w:hAnsi="Times New Roman" w:cs="Times New Roman"/>
        <w:b/>
        <w:sz w:val="28"/>
        <w:szCs w:val="32"/>
      </w:rPr>
      <w:tab/>
    </w:r>
    <w:r>
      <w:rPr>
        <w:rFonts w:ascii="Times New Roman" w:hAnsi="Times New Roman" w:cs="Times New Roman"/>
        <w:b/>
        <w:sz w:val="28"/>
        <w:szCs w:val="32"/>
      </w:rPr>
      <w:tab/>
    </w:r>
    <w:r>
      <w:rPr>
        <w:rFonts w:ascii="Times New Roman" w:hAnsi="Times New Roman" w:cs="Times New Roman"/>
        <w:b/>
        <w:sz w:val="28"/>
        <w:szCs w:val="32"/>
      </w:rPr>
      <w:tab/>
    </w:r>
    <w:r w:rsidRPr="00E730BF">
      <w:rPr>
        <w:rFonts w:ascii="Times New Roman" w:hAnsi="Times New Roman" w:cs="Times New Roman"/>
        <w:sz w:val="22"/>
        <w:szCs w:val="22"/>
      </w:rPr>
      <w:t xml:space="preserve">Page </w:t>
    </w:r>
    <w:r w:rsidR="00EA1ADA" w:rsidRPr="00E730BF">
      <w:rPr>
        <w:rFonts w:ascii="Times New Roman" w:hAnsi="Times New Roman" w:cs="Times New Roman"/>
        <w:sz w:val="22"/>
        <w:szCs w:val="22"/>
      </w:rPr>
      <w:fldChar w:fldCharType="begin"/>
    </w:r>
    <w:r w:rsidRPr="00E730BF">
      <w:rPr>
        <w:rFonts w:ascii="Times New Roman" w:hAnsi="Times New Roman" w:cs="Times New Roman"/>
        <w:sz w:val="22"/>
        <w:szCs w:val="22"/>
      </w:rPr>
      <w:instrText xml:space="preserve"> PAGE </w:instrText>
    </w:r>
    <w:r w:rsidR="00EA1ADA" w:rsidRPr="00E730BF">
      <w:rPr>
        <w:rFonts w:ascii="Times New Roman" w:hAnsi="Times New Roman" w:cs="Times New Roman"/>
        <w:sz w:val="22"/>
        <w:szCs w:val="22"/>
      </w:rPr>
      <w:fldChar w:fldCharType="separate"/>
    </w:r>
    <w:r w:rsidR="00B9530E">
      <w:rPr>
        <w:rFonts w:ascii="Times New Roman" w:hAnsi="Times New Roman" w:cs="Times New Roman"/>
        <w:noProof/>
        <w:sz w:val="22"/>
        <w:szCs w:val="22"/>
      </w:rPr>
      <w:t>2</w:t>
    </w:r>
    <w:r w:rsidR="00EA1ADA" w:rsidRPr="00E730BF">
      <w:rPr>
        <w:rFonts w:ascii="Times New Roman" w:hAnsi="Times New Roman" w:cs="Times New Roman"/>
        <w:sz w:val="22"/>
        <w:szCs w:val="22"/>
      </w:rPr>
      <w:fldChar w:fldCharType="end"/>
    </w:r>
    <w:r>
      <w:rPr>
        <w:rFonts w:ascii="Times New Roman" w:hAnsi="Times New Roman" w:cs="Times New Roman"/>
        <w:sz w:val="22"/>
        <w:szCs w:val="22"/>
      </w:rPr>
      <w:t xml:space="preserve"> </w:t>
    </w:r>
  </w:p>
  <w:p w:rsidR="00F13DC8" w:rsidRDefault="00F13DC8" w:rsidP="007F2175">
    <w:pPr>
      <w:pStyle w:val="Header"/>
      <w:jc w:val="center"/>
    </w:pPr>
    <w:r w:rsidRPr="00AA5343">
      <w:rPr>
        <w:rFonts w:ascii="Times New Roman" w:hAnsi="Times New Roman" w:cs="Times New Roman"/>
        <w:sz w:val="22"/>
      </w:rPr>
      <w:t xml:space="preserve"> _____________________________________________________________________________________</w:t>
    </w:r>
  </w:p>
  <w:p w:rsidR="00F13DC8" w:rsidRDefault="00F13DC8" w:rsidP="007F21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4DD" w:rsidRPr="00CE268D" w:rsidRDefault="009E6D11" w:rsidP="002834DD">
    <w:pPr>
      <w:autoSpaceDE w:val="0"/>
      <w:autoSpaceDN w:val="0"/>
      <w:adjustRightInd w:val="0"/>
      <w:spacing w:line="276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RELJI JACOB</w:t>
    </w:r>
  </w:p>
  <w:p w:rsidR="002834DD" w:rsidRPr="00C608D8" w:rsidRDefault="002834DD" w:rsidP="002834DD">
    <w:pPr>
      <w:pStyle w:val="NoSpacing"/>
      <w:spacing w:line="276" w:lineRule="auto"/>
      <w:ind w:left="720"/>
      <w:rPr>
        <w:rFonts w:ascii="Times New Roman" w:hAnsi="Times New Roman"/>
        <w:b/>
        <w:color w:val="000000" w:themeColor="text1"/>
        <w:sz w:val="24"/>
        <w:szCs w:val="24"/>
      </w:rPr>
    </w:pPr>
    <w:r w:rsidRPr="00CE268D">
      <w:rPr>
        <w:rFonts w:ascii="Times New Roman" w:hAnsi="Times New Roman"/>
        <w:sz w:val="24"/>
        <w:szCs w:val="24"/>
      </w:rPr>
      <w:t xml:space="preserve">    </w:t>
    </w:r>
    <w:r>
      <w:rPr>
        <w:rFonts w:ascii="Times New Roman" w:hAnsi="Times New Roman"/>
        <w:sz w:val="24"/>
        <w:szCs w:val="24"/>
      </w:rPr>
      <w:t xml:space="preserve">          </w:t>
    </w:r>
    <w:r>
      <w:rPr>
        <w:rFonts w:ascii="Times New Roman" w:hAnsi="Times New Roman"/>
        <w:sz w:val="24"/>
        <w:szCs w:val="24"/>
      </w:rPr>
      <w:tab/>
      <w:t xml:space="preserve">        </w:t>
    </w:r>
    <w:r w:rsidRPr="00744100">
      <w:rPr>
        <w:rFonts w:cs="Calibri"/>
        <w:b/>
        <w:color w:val="000000" w:themeColor="text1"/>
      </w:rPr>
      <w:t>Email: -</w:t>
    </w:r>
    <w:r w:rsidR="002F3127">
      <w:rPr>
        <w:rFonts w:ascii="Times New Roman" w:hAnsi="Times New Roman"/>
        <w:b/>
        <w:color w:val="000000" w:themeColor="text1"/>
        <w:sz w:val="24"/>
        <w:szCs w:val="24"/>
      </w:rPr>
      <w:t xml:space="preserve"> </w:t>
    </w:r>
    <w:hyperlink r:id="rId1" w:history="1">
      <w:r w:rsidR="009E6D11" w:rsidRPr="009A3E8F">
        <w:rPr>
          <w:rStyle w:val="Hyperlink"/>
          <w:rFonts w:ascii="Times New Roman" w:hAnsi="Times New Roman"/>
          <w:b/>
          <w:sz w:val="24"/>
          <w:szCs w:val="24"/>
        </w:rPr>
        <w:t>relzjac@gmail.com</w:t>
      </w:r>
    </w:hyperlink>
    <w:r w:rsidRPr="00C608D8">
      <w:rPr>
        <w:rFonts w:ascii="Times New Roman" w:hAnsi="Times New Roman"/>
        <w:b/>
        <w:color w:val="000000" w:themeColor="text1"/>
        <w:sz w:val="24"/>
        <w:szCs w:val="24"/>
      </w:rPr>
      <w:t xml:space="preserve">  </w:t>
    </w:r>
    <w:r w:rsidRPr="00744100">
      <w:rPr>
        <w:rFonts w:cs="Calibri"/>
        <w:b/>
        <w:color w:val="000000" w:themeColor="text1"/>
      </w:rPr>
      <w:t>Mobile</w:t>
    </w:r>
    <w:r w:rsidR="009E6D11">
      <w:rPr>
        <w:rFonts w:ascii="Times New Roman" w:hAnsi="Times New Roman"/>
        <w:b/>
        <w:color w:val="000000" w:themeColor="text1"/>
        <w:sz w:val="24"/>
        <w:szCs w:val="24"/>
      </w:rPr>
      <w:t xml:space="preserve"> +91 7899563563</w:t>
    </w:r>
    <w:r w:rsidRPr="00C608D8">
      <w:rPr>
        <w:rFonts w:ascii="Times New Roman" w:hAnsi="Times New Roman"/>
        <w:b/>
        <w:color w:val="000000" w:themeColor="text1"/>
        <w:sz w:val="24"/>
        <w:szCs w:val="24"/>
      </w:rPr>
      <w:t xml:space="preserve">   </w:t>
    </w:r>
    <w:r w:rsidR="00092643">
      <w:rPr>
        <w:rFonts w:ascii="Times New Roman" w:hAnsi="Times New Roman"/>
        <w:b/>
        <w:color w:val="000000" w:themeColor="text1"/>
        <w:sz w:val="24"/>
        <w:szCs w:val="24"/>
      </w:rPr>
      <w:tab/>
    </w:r>
    <w:r w:rsidR="00092643">
      <w:rPr>
        <w:rFonts w:ascii="Times New Roman" w:hAnsi="Times New Roman"/>
        <w:b/>
        <w:color w:val="000000" w:themeColor="text1"/>
        <w:sz w:val="24"/>
        <w:szCs w:val="24"/>
      </w:rPr>
      <w:tab/>
    </w:r>
    <w:r w:rsidR="00092643">
      <w:rPr>
        <w:rFonts w:ascii="Times New Roman" w:hAnsi="Times New Roman"/>
        <w:b/>
        <w:color w:val="000000" w:themeColor="text1"/>
        <w:sz w:val="24"/>
        <w:szCs w:val="24"/>
      </w:rPr>
      <w:tab/>
    </w:r>
  </w:p>
  <w:p w:rsidR="002834DD" w:rsidRDefault="002834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hybridMultilevel"/>
    <w:tmpl w:val="1AC08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0000015"/>
    <w:multiLevelType w:val="hybridMultilevel"/>
    <w:tmpl w:val="B6B60EBA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02E57"/>
    <w:multiLevelType w:val="hybridMultilevel"/>
    <w:tmpl w:val="96187E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424DD"/>
    <w:multiLevelType w:val="hybridMultilevel"/>
    <w:tmpl w:val="E7820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F46AB"/>
    <w:multiLevelType w:val="hybridMultilevel"/>
    <w:tmpl w:val="B6B60E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B26AE"/>
    <w:multiLevelType w:val="hybridMultilevel"/>
    <w:tmpl w:val="B5C27D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17687"/>
    <w:multiLevelType w:val="hybridMultilevel"/>
    <w:tmpl w:val="D3F02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807C6"/>
    <w:multiLevelType w:val="hybridMultilevel"/>
    <w:tmpl w:val="D9B46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61038"/>
    <w:multiLevelType w:val="hybridMultilevel"/>
    <w:tmpl w:val="BC849B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B3E80"/>
    <w:multiLevelType w:val="hybridMultilevel"/>
    <w:tmpl w:val="CA64F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7074C"/>
    <w:multiLevelType w:val="multilevel"/>
    <w:tmpl w:val="3190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0455D1"/>
    <w:multiLevelType w:val="multilevel"/>
    <w:tmpl w:val="151E9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D952A0"/>
    <w:multiLevelType w:val="hybridMultilevel"/>
    <w:tmpl w:val="3B78D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95507"/>
    <w:multiLevelType w:val="hybridMultilevel"/>
    <w:tmpl w:val="686A21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10"/>
  </w:num>
  <w:num w:numId="5">
    <w:abstractNumId w:val="9"/>
  </w:num>
  <w:num w:numId="6">
    <w:abstractNumId w:val="6"/>
  </w:num>
  <w:num w:numId="7">
    <w:abstractNumId w:val="11"/>
  </w:num>
  <w:num w:numId="8">
    <w:abstractNumId w:val="16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12"/>
  </w:num>
  <w:num w:numId="13">
    <w:abstractNumId w:val="8"/>
  </w:num>
  <w:num w:numId="14">
    <w:abstractNumId w:val="0"/>
  </w:num>
  <w:num w:numId="15">
    <w:abstractNumId w:val="2"/>
  </w:num>
  <w:num w:numId="16">
    <w:abstractNumId w:val="1"/>
  </w:num>
  <w:num w:numId="17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00"/>
    <w:rsid w:val="00003354"/>
    <w:rsid w:val="0000461C"/>
    <w:rsid w:val="000108B5"/>
    <w:rsid w:val="00011495"/>
    <w:rsid w:val="000173FA"/>
    <w:rsid w:val="00024CA7"/>
    <w:rsid w:val="00030F06"/>
    <w:rsid w:val="00032EED"/>
    <w:rsid w:val="0003362C"/>
    <w:rsid w:val="00044724"/>
    <w:rsid w:val="000467B9"/>
    <w:rsid w:val="00061802"/>
    <w:rsid w:val="000655D6"/>
    <w:rsid w:val="00070187"/>
    <w:rsid w:val="0007078D"/>
    <w:rsid w:val="00073EF1"/>
    <w:rsid w:val="000773E8"/>
    <w:rsid w:val="00081323"/>
    <w:rsid w:val="0008407C"/>
    <w:rsid w:val="00084FA6"/>
    <w:rsid w:val="00090406"/>
    <w:rsid w:val="00090776"/>
    <w:rsid w:val="00092643"/>
    <w:rsid w:val="00092709"/>
    <w:rsid w:val="00093710"/>
    <w:rsid w:val="00093E08"/>
    <w:rsid w:val="000A1045"/>
    <w:rsid w:val="000A14D4"/>
    <w:rsid w:val="000B1BC5"/>
    <w:rsid w:val="000B4130"/>
    <w:rsid w:val="000B440A"/>
    <w:rsid w:val="000C0E88"/>
    <w:rsid w:val="000C2EE9"/>
    <w:rsid w:val="000D07D5"/>
    <w:rsid w:val="000D6A27"/>
    <w:rsid w:val="000D7B1B"/>
    <w:rsid w:val="000E0164"/>
    <w:rsid w:val="000E1E69"/>
    <w:rsid w:val="000E7825"/>
    <w:rsid w:val="000F0E4A"/>
    <w:rsid w:val="000F1736"/>
    <w:rsid w:val="00101E07"/>
    <w:rsid w:val="00102FCC"/>
    <w:rsid w:val="001049CA"/>
    <w:rsid w:val="0010605D"/>
    <w:rsid w:val="00107256"/>
    <w:rsid w:val="001105A7"/>
    <w:rsid w:val="00110C42"/>
    <w:rsid w:val="001117DC"/>
    <w:rsid w:val="0011367C"/>
    <w:rsid w:val="0011399D"/>
    <w:rsid w:val="00117A6C"/>
    <w:rsid w:val="0012079F"/>
    <w:rsid w:val="00121280"/>
    <w:rsid w:val="00123109"/>
    <w:rsid w:val="00132657"/>
    <w:rsid w:val="0013286A"/>
    <w:rsid w:val="00133205"/>
    <w:rsid w:val="00134453"/>
    <w:rsid w:val="00136AD5"/>
    <w:rsid w:val="00141A81"/>
    <w:rsid w:val="00143305"/>
    <w:rsid w:val="00143F66"/>
    <w:rsid w:val="001464D2"/>
    <w:rsid w:val="00147184"/>
    <w:rsid w:val="00151C59"/>
    <w:rsid w:val="00155C44"/>
    <w:rsid w:val="00164A3C"/>
    <w:rsid w:val="00164D5B"/>
    <w:rsid w:val="0016508D"/>
    <w:rsid w:val="00165505"/>
    <w:rsid w:val="00165C3B"/>
    <w:rsid w:val="001666F8"/>
    <w:rsid w:val="001722D0"/>
    <w:rsid w:val="00173EA9"/>
    <w:rsid w:val="001766D5"/>
    <w:rsid w:val="001805C3"/>
    <w:rsid w:val="00184522"/>
    <w:rsid w:val="00184AAA"/>
    <w:rsid w:val="00190A5E"/>
    <w:rsid w:val="001979EA"/>
    <w:rsid w:val="001A058F"/>
    <w:rsid w:val="001A06FC"/>
    <w:rsid w:val="001A1C45"/>
    <w:rsid w:val="001A3258"/>
    <w:rsid w:val="001A4E4E"/>
    <w:rsid w:val="001A6292"/>
    <w:rsid w:val="001A7031"/>
    <w:rsid w:val="001A7B5E"/>
    <w:rsid w:val="001B01F4"/>
    <w:rsid w:val="001B0F36"/>
    <w:rsid w:val="001B20BC"/>
    <w:rsid w:val="001B3496"/>
    <w:rsid w:val="001B460E"/>
    <w:rsid w:val="001B4C2D"/>
    <w:rsid w:val="001B5009"/>
    <w:rsid w:val="001B54A6"/>
    <w:rsid w:val="001B7446"/>
    <w:rsid w:val="001C10B3"/>
    <w:rsid w:val="001C1D08"/>
    <w:rsid w:val="001C4093"/>
    <w:rsid w:val="001C41D0"/>
    <w:rsid w:val="001D4BBA"/>
    <w:rsid w:val="001E13C1"/>
    <w:rsid w:val="001E38DA"/>
    <w:rsid w:val="001E486E"/>
    <w:rsid w:val="001E4FAC"/>
    <w:rsid w:val="001E5A63"/>
    <w:rsid w:val="001E6D6A"/>
    <w:rsid w:val="001E7AF5"/>
    <w:rsid w:val="001F43BA"/>
    <w:rsid w:val="001F5B58"/>
    <w:rsid w:val="001F5FFC"/>
    <w:rsid w:val="00201AAD"/>
    <w:rsid w:val="00201C4C"/>
    <w:rsid w:val="00203F2B"/>
    <w:rsid w:val="00205745"/>
    <w:rsid w:val="00213D3B"/>
    <w:rsid w:val="00213D9D"/>
    <w:rsid w:val="00214EBF"/>
    <w:rsid w:val="00220957"/>
    <w:rsid w:val="002216C0"/>
    <w:rsid w:val="002216FC"/>
    <w:rsid w:val="00226021"/>
    <w:rsid w:val="00235148"/>
    <w:rsid w:val="002354D9"/>
    <w:rsid w:val="00235BDB"/>
    <w:rsid w:val="002364DE"/>
    <w:rsid w:val="00241BE9"/>
    <w:rsid w:val="00241CF8"/>
    <w:rsid w:val="002428DD"/>
    <w:rsid w:val="00243F71"/>
    <w:rsid w:val="0024424A"/>
    <w:rsid w:val="00245604"/>
    <w:rsid w:val="00246E78"/>
    <w:rsid w:val="00251593"/>
    <w:rsid w:val="0025309E"/>
    <w:rsid w:val="0025329B"/>
    <w:rsid w:val="00260D61"/>
    <w:rsid w:val="00265990"/>
    <w:rsid w:val="002668F2"/>
    <w:rsid w:val="00271200"/>
    <w:rsid w:val="00272A98"/>
    <w:rsid w:val="002765EA"/>
    <w:rsid w:val="0027785D"/>
    <w:rsid w:val="00277A1A"/>
    <w:rsid w:val="00281CA3"/>
    <w:rsid w:val="002834DD"/>
    <w:rsid w:val="00286870"/>
    <w:rsid w:val="00286B83"/>
    <w:rsid w:val="002A2579"/>
    <w:rsid w:val="002A378A"/>
    <w:rsid w:val="002B5E67"/>
    <w:rsid w:val="002C0289"/>
    <w:rsid w:val="002C11AA"/>
    <w:rsid w:val="002C3D41"/>
    <w:rsid w:val="002C5193"/>
    <w:rsid w:val="002C612B"/>
    <w:rsid w:val="002D1DFD"/>
    <w:rsid w:val="002E3E6D"/>
    <w:rsid w:val="002E4468"/>
    <w:rsid w:val="002E69D3"/>
    <w:rsid w:val="002F155A"/>
    <w:rsid w:val="002F3127"/>
    <w:rsid w:val="002F3816"/>
    <w:rsid w:val="002F4027"/>
    <w:rsid w:val="00300DC0"/>
    <w:rsid w:val="00302404"/>
    <w:rsid w:val="00306964"/>
    <w:rsid w:val="003124B2"/>
    <w:rsid w:val="00312A28"/>
    <w:rsid w:val="00312BDB"/>
    <w:rsid w:val="00312FC2"/>
    <w:rsid w:val="00315472"/>
    <w:rsid w:val="003155F0"/>
    <w:rsid w:val="003235E7"/>
    <w:rsid w:val="00327E45"/>
    <w:rsid w:val="0033351C"/>
    <w:rsid w:val="00334C3F"/>
    <w:rsid w:val="00335225"/>
    <w:rsid w:val="003361A2"/>
    <w:rsid w:val="00340350"/>
    <w:rsid w:val="003430AC"/>
    <w:rsid w:val="00343803"/>
    <w:rsid w:val="003478C0"/>
    <w:rsid w:val="00353B34"/>
    <w:rsid w:val="003622E4"/>
    <w:rsid w:val="00364170"/>
    <w:rsid w:val="00366E92"/>
    <w:rsid w:val="00367A15"/>
    <w:rsid w:val="003720AA"/>
    <w:rsid w:val="00375F51"/>
    <w:rsid w:val="00377462"/>
    <w:rsid w:val="00380995"/>
    <w:rsid w:val="003913F0"/>
    <w:rsid w:val="00396B51"/>
    <w:rsid w:val="00397EA2"/>
    <w:rsid w:val="003A1A58"/>
    <w:rsid w:val="003A4C81"/>
    <w:rsid w:val="003A53D5"/>
    <w:rsid w:val="003A6065"/>
    <w:rsid w:val="003A6076"/>
    <w:rsid w:val="003B222E"/>
    <w:rsid w:val="003B3F6C"/>
    <w:rsid w:val="003B42AE"/>
    <w:rsid w:val="003B4BA8"/>
    <w:rsid w:val="003C2CAE"/>
    <w:rsid w:val="003C336D"/>
    <w:rsid w:val="003C4600"/>
    <w:rsid w:val="003D3CDB"/>
    <w:rsid w:val="003D50CD"/>
    <w:rsid w:val="003E6492"/>
    <w:rsid w:val="003F0DA4"/>
    <w:rsid w:val="003F1DB7"/>
    <w:rsid w:val="003F1EBA"/>
    <w:rsid w:val="003F4D44"/>
    <w:rsid w:val="003F7876"/>
    <w:rsid w:val="00401B69"/>
    <w:rsid w:val="004053B8"/>
    <w:rsid w:val="00405C2E"/>
    <w:rsid w:val="00407EE4"/>
    <w:rsid w:val="00411A3D"/>
    <w:rsid w:val="00411C2C"/>
    <w:rsid w:val="0041291F"/>
    <w:rsid w:val="004173B9"/>
    <w:rsid w:val="00417F6F"/>
    <w:rsid w:val="00424BE6"/>
    <w:rsid w:val="00426678"/>
    <w:rsid w:val="004332BF"/>
    <w:rsid w:val="00433792"/>
    <w:rsid w:val="00435E74"/>
    <w:rsid w:val="0043680E"/>
    <w:rsid w:val="00440F94"/>
    <w:rsid w:val="0044210A"/>
    <w:rsid w:val="004465D7"/>
    <w:rsid w:val="00446771"/>
    <w:rsid w:val="00450016"/>
    <w:rsid w:val="004534E9"/>
    <w:rsid w:val="004578CC"/>
    <w:rsid w:val="0046212E"/>
    <w:rsid w:val="00463BE7"/>
    <w:rsid w:val="00463CA2"/>
    <w:rsid w:val="00464C74"/>
    <w:rsid w:val="00465910"/>
    <w:rsid w:val="00465BC2"/>
    <w:rsid w:val="00465E13"/>
    <w:rsid w:val="00473231"/>
    <w:rsid w:val="00476A90"/>
    <w:rsid w:val="00480343"/>
    <w:rsid w:val="004835BE"/>
    <w:rsid w:val="00483701"/>
    <w:rsid w:val="004868C7"/>
    <w:rsid w:val="00493131"/>
    <w:rsid w:val="004979BD"/>
    <w:rsid w:val="004A37AA"/>
    <w:rsid w:val="004A7324"/>
    <w:rsid w:val="004B2EC0"/>
    <w:rsid w:val="004B49B9"/>
    <w:rsid w:val="004B6C9B"/>
    <w:rsid w:val="004C2457"/>
    <w:rsid w:val="004C73AE"/>
    <w:rsid w:val="004D0133"/>
    <w:rsid w:val="004D1DA4"/>
    <w:rsid w:val="004D6AA4"/>
    <w:rsid w:val="004D782D"/>
    <w:rsid w:val="004E36B8"/>
    <w:rsid w:val="004E47D3"/>
    <w:rsid w:val="004E6664"/>
    <w:rsid w:val="004F0E83"/>
    <w:rsid w:val="004F22EC"/>
    <w:rsid w:val="004F38A3"/>
    <w:rsid w:val="004F4E5E"/>
    <w:rsid w:val="004F6B05"/>
    <w:rsid w:val="00503467"/>
    <w:rsid w:val="00506462"/>
    <w:rsid w:val="00513BA7"/>
    <w:rsid w:val="00516277"/>
    <w:rsid w:val="00520E09"/>
    <w:rsid w:val="005231B8"/>
    <w:rsid w:val="005244FC"/>
    <w:rsid w:val="00524E3F"/>
    <w:rsid w:val="00533EF8"/>
    <w:rsid w:val="0054049C"/>
    <w:rsid w:val="00552A72"/>
    <w:rsid w:val="00555EC4"/>
    <w:rsid w:val="00556116"/>
    <w:rsid w:val="00561101"/>
    <w:rsid w:val="00562034"/>
    <w:rsid w:val="00563D91"/>
    <w:rsid w:val="00563E39"/>
    <w:rsid w:val="005648C6"/>
    <w:rsid w:val="005653A3"/>
    <w:rsid w:val="005670A6"/>
    <w:rsid w:val="00570C05"/>
    <w:rsid w:val="00576BD1"/>
    <w:rsid w:val="00581032"/>
    <w:rsid w:val="00581801"/>
    <w:rsid w:val="00583BF7"/>
    <w:rsid w:val="005840EF"/>
    <w:rsid w:val="00584558"/>
    <w:rsid w:val="00587516"/>
    <w:rsid w:val="00587668"/>
    <w:rsid w:val="00594582"/>
    <w:rsid w:val="00597F45"/>
    <w:rsid w:val="005A110A"/>
    <w:rsid w:val="005A3312"/>
    <w:rsid w:val="005A4041"/>
    <w:rsid w:val="005A6211"/>
    <w:rsid w:val="005A6F32"/>
    <w:rsid w:val="005B0F32"/>
    <w:rsid w:val="005C0224"/>
    <w:rsid w:val="005C2358"/>
    <w:rsid w:val="005C73EC"/>
    <w:rsid w:val="005C7672"/>
    <w:rsid w:val="005D3964"/>
    <w:rsid w:val="005D7774"/>
    <w:rsid w:val="005E0A9A"/>
    <w:rsid w:val="005E2CE6"/>
    <w:rsid w:val="005E2F21"/>
    <w:rsid w:val="005E3EAF"/>
    <w:rsid w:val="005F2FD5"/>
    <w:rsid w:val="005F3B8C"/>
    <w:rsid w:val="005F3BBC"/>
    <w:rsid w:val="005F6C70"/>
    <w:rsid w:val="00603330"/>
    <w:rsid w:val="00603D0F"/>
    <w:rsid w:val="00605920"/>
    <w:rsid w:val="00613E91"/>
    <w:rsid w:val="006162B6"/>
    <w:rsid w:val="00625BA6"/>
    <w:rsid w:val="00625CEE"/>
    <w:rsid w:val="00625FF4"/>
    <w:rsid w:val="00627482"/>
    <w:rsid w:val="00631250"/>
    <w:rsid w:val="006322B6"/>
    <w:rsid w:val="00632BC6"/>
    <w:rsid w:val="00635B9C"/>
    <w:rsid w:val="00640DA3"/>
    <w:rsid w:val="006502D7"/>
    <w:rsid w:val="006509BD"/>
    <w:rsid w:val="0065346F"/>
    <w:rsid w:val="00653C21"/>
    <w:rsid w:val="00663CE6"/>
    <w:rsid w:val="006644F0"/>
    <w:rsid w:val="00664636"/>
    <w:rsid w:val="00667908"/>
    <w:rsid w:val="0067077B"/>
    <w:rsid w:val="00672BD5"/>
    <w:rsid w:val="0067497F"/>
    <w:rsid w:val="00675D1F"/>
    <w:rsid w:val="0068185F"/>
    <w:rsid w:val="00681E61"/>
    <w:rsid w:val="00687437"/>
    <w:rsid w:val="006908E9"/>
    <w:rsid w:val="00691C7E"/>
    <w:rsid w:val="00692208"/>
    <w:rsid w:val="006924BD"/>
    <w:rsid w:val="00694503"/>
    <w:rsid w:val="006964E8"/>
    <w:rsid w:val="0069752C"/>
    <w:rsid w:val="006B2962"/>
    <w:rsid w:val="006B4844"/>
    <w:rsid w:val="006C187F"/>
    <w:rsid w:val="006C2B7D"/>
    <w:rsid w:val="006C41D8"/>
    <w:rsid w:val="006C451C"/>
    <w:rsid w:val="006C72A3"/>
    <w:rsid w:val="006D17F1"/>
    <w:rsid w:val="006D44C1"/>
    <w:rsid w:val="006E109E"/>
    <w:rsid w:val="006E39AC"/>
    <w:rsid w:val="006E5BC5"/>
    <w:rsid w:val="006E6949"/>
    <w:rsid w:val="006F0804"/>
    <w:rsid w:val="006F1722"/>
    <w:rsid w:val="006F58C1"/>
    <w:rsid w:val="007015E7"/>
    <w:rsid w:val="00707677"/>
    <w:rsid w:val="0071134A"/>
    <w:rsid w:val="00720764"/>
    <w:rsid w:val="00721A53"/>
    <w:rsid w:val="007220CE"/>
    <w:rsid w:val="007225DE"/>
    <w:rsid w:val="00724725"/>
    <w:rsid w:val="007260DB"/>
    <w:rsid w:val="00730CC9"/>
    <w:rsid w:val="00734870"/>
    <w:rsid w:val="007440E3"/>
    <w:rsid w:val="00744100"/>
    <w:rsid w:val="00744763"/>
    <w:rsid w:val="007464D4"/>
    <w:rsid w:val="00747FF7"/>
    <w:rsid w:val="0075052A"/>
    <w:rsid w:val="00750A2F"/>
    <w:rsid w:val="00752F14"/>
    <w:rsid w:val="00755B43"/>
    <w:rsid w:val="00756C5A"/>
    <w:rsid w:val="00762EE7"/>
    <w:rsid w:val="00765CB9"/>
    <w:rsid w:val="00766159"/>
    <w:rsid w:val="007749F8"/>
    <w:rsid w:val="007751DA"/>
    <w:rsid w:val="00785BF8"/>
    <w:rsid w:val="0078628F"/>
    <w:rsid w:val="00786340"/>
    <w:rsid w:val="00786651"/>
    <w:rsid w:val="00787D43"/>
    <w:rsid w:val="00794A0E"/>
    <w:rsid w:val="007A15F2"/>
    <w:rsid w:val="007A1B6A"/>
    <w:rsid w:val="007A3B47"/>
    <w:rsid w:val="007A77D9"/>
    <w:rsid w:val="007B492A"/>
    <w:rsid w:val="007B4A63"/>
    <w:rsid w:val="007B6BA2"/>
    <w:rsid w:val="007B6C43"/>
    <w:rsid w:val="007C1290"/>
    <w:rsid w:val="007C52BB"/>
    <w:rsid w:val="007C78A9"/>
    <w:rsid w:val="007D32BF"/>
    <w:rsid w:val="007D7DA7"/>
    <w:rsid w:val="007E3DA8"/>
    <w:rsid w:val="007E4D3C"/>
    <w:rsid w:val="007E565C"/>
    <w:rsid w:val="007F1D95"/>
    <w:rsid w:val="007F2175"/>
    <w:rsid w:val="007F578A"/>
    <w:rsid w:val="00800F48"/>
    <w:rsid w:val="00801D76"/>
    <w:rsid w:val="00804632"/>
    <w:rsid w:val="00804A89"/>
    <w:rsid w:val="00804BE0"/>
    <w:rsid w:val="008052FA"/>
    <w:rsid w:val="00810460"/>
    <w:rsid w:val="00814AAA"/>
    <w:rsid w:val="00814BDA"/>
    <w:rsid w:val="00815706"/>
    <w:rsid w:val="008177C4"/>
    <w:rsid w:val="00820412"/>
    <w:rsid w:val="00820FC7"/>
    <w:rsid w:val="008234E9"/>
    <w:rsid w:val="00824782"/>
    <w:rsid w:val="00824D74"/>
    <w:rsid w:val="008324C7"/>
    <w:rsid w:val="0083479E"/>
    <w:rsid w:val="008350D3"/>
    <w:rsid w:val="00836693"/>
    <w:rsid w:val="00836849"/>
    <w:rsid w:val="00837092"/>
    <w:rsid w:val="00844BD7"/>
    <w:rsid w:val="00850880"/>
    <w:rsid w:val="00851597"/>
    <w:rsid w:val="0085197B"/>
    <w:rsid w:val="00854411"/>
    <w:rsid w:val="00854854"/>
    <w:rsid w:val="008578E6"/>
    <w:rsid w:val="008612FF"/>
    <w:rsid w:val="008637DC"/>
    <w:rsid w:val="0086531A"/>
    <w:rsid w:val="00874D9B"/>
    <w:rsid w:val="00876D82"/>
    <w:rsid w:val="00877CF8"/>
    <w:rsid w:val="00883578"/>
    <w:rsid w:val="0088420C"/>
    <w:rsid w:val="00886BD1"/>
    <w:rsid w:val="00890742"/>
    <w:rsid w:val="0089285F"/>
    <w:rsid w:val="00892DB8"/>
    <w:rsid w:val="00893BB2"/>
    <w:rsid w:val="008A1088"/>
    <w:rsid w:val="008A1807"/>
    <w:rsid w:val="008A3124"/>
    <w:rsid w:val="008A409A"/>
    <w:rsid w:val="008A6E70"/>
    <w:rsid w:val="008B0EFA"/>
    <w:rsid w:val="008B1A17"/>
    <w:rsid w:val="008C241F"/>
    <w:rsid w:val="008D0233"/>
    <w:rsid w:val="008D221E"/>
    <w:rsid w:val="008D2726"/>
    <w:rsid w:val="008D541A"/>
    <w:rsid w:val="008D67BB"/>
    <w:rsid w:val="008E0C21"/>
    <w:rsid w:val="008E3999"/>
    <w:rsid w:val="008F0FF1"/>
    <w:rsid w:val="008F4187"/>
    <w:rsid w:val="008F47DE"/>
    <w:rsid w:val="0090029F"/>
    <w:rsid w:val="00904A01"/>
    <w:rsid w:val="00905B81"/>
    <w:rsid w:val="009064B9"/>
    <w:rsid w:val="00911536"/>
    <w:rsid w:val="00911A87"/>
    <w:rsid w:val="00916B4E"/>
    <w:rsid w:val="0091787F"/>
    <w:rsid w:val="00925DBB"/>
    <w:rsid w:val="0092749F"/>
    <w:rsid w:val="009322BD"/>
    <w:rsid w:val="00934555"/>
    <w:rsid w:val="00934FF5"/>
    <w:rsid w:val="00937275"/>
    <w:rsid w:val="0094013A"/>
    <w:rsid w:val="009428F0"/>
    <w:rsid w:val="00945B18"/>
    <w:rsid w:val="009503EC"/>
    <w:rsid w:val="009543D7"/>
    <w:rsid w:val="00954458"/>
    <w:rsid w:val="009547D9"/>
    <w:rsid w:val="00957376"/>
    <w:rsid w:val="009573E8"/>
    <w:rsid w:val="009621D9"/>
    <w:rsid w:val="00964FA1"/>
    <w:rsid w:val="0097008A"/>
    <w:rsid w:val="00971B68"/>
    <w:rsid w:val="00973CAD"/>
    <w:rsid w:val="00980012"/>
    <w:rsid w:val="00981050"/>
    <w:rsid w:val="009852D3"/>
    <w:rsid w:val="00986172"/>
    <w:rsid w:val="00986CE3"/>
    <w:rsid w:val="0099066B"/>
    <w:rsid w:val="0099717C"/>
    <w:rsid w:val="009A6C47"/>
    <w:rsid w:val="009A76F3"/>
    <w:rsid w:val="009B09B9"/>
    <w:rsid w:val="009B2660"/>
    <w:rsid w:val="009D05E5"/>
    <w:rsid w:val="009D1CFA"/>
    <w:rsid w:val="009D2809"/>
    <w:rsid w:val="009D53AE"/>
    <w:rsid w:val="009D5847"/>
    <w:rsid w:val="009D779F"/>
    <w:rsid w:val="009E3084"/>
    <w:rsid w:val="009E6CD9"/>
    <w:rsid w:val="009E6D11"/>
    <w:rsid w:val="009F5DF6"/>
    <w:rsid w:val="009F69CE"/>
    <w:rsid w:val="00A06DDB"/>
    <w:rsid w:val="00A105FE"/>
    <w:rsid w:val="00A13BBA"/>
    <w:rsid w:val="00A145E4"/>
    <w:rsid w:val="00A16BEF"/>
    <w:rsid w:val="00A220AF"/>
    <w:rsid w:val="00A26F12"/>
    <w:rsid w:val="00A3095C"/>
    <w:rsid w:val="00A32AFA"/>
    <w:rsid w:val="00A40FBA"/>
    <w:rsid w:val="00A425B2"/>
    <w:rsid w:val="00A441F6"/>
    <w:rsid w:val="00A450F8"/>
    <w:rsid w:val="00A455AA"/>
    <w:rsid w:val="00A46B28"/>
    <w:rsid w:val="00A47D64"/>
    <w:rsid w:val="00A50541"/>
    <w:rsid w:val="00A52F51"/>
    <w:rsid w:val="00A574B2"/>
    <w:rsid w:val="00A577A1"/>
    <w:rsid w:val="00A63585"/>
    <w:rsid w:val="00A65118"/>
    <w:rsid w:val="00A66342"/>
    <w:rsid w:val="00A71F89"/>
    <w:rsid w:val="00A729D9"/>
    <w:rsid w:val="00A778B6"/>
    <w:rsid w:val="00A800CD"/>
    <w:rsid w:val="00A86248"/>
    <w:rsid w:val="00A86551"/>
    <w:rsid w:val="00A87506"/>
    <w:rsid w:val="00A91DE1"/>
    <w:rsid w:val="00A93926"/>
    <w:rsid w:val="00A9620F"/>
    <w:rsid w:val="00AA24B2"/>
    <w:rsid w:val="00AA5343"/>
    <w:rsid w:val="00AA590C"/>
    <w:rsid w:val="00AA5EAA"/>
    <w:rsid w:val="00AB00F4"/>
    <w:rsid w:val="00AB114B"/>
    <w:rsid w:val="00AB3B39"/>
    <w:rsid w:val="00AB7F7E"/>
    <w:rsid w:val="00AC4FD2"/>
    <w:rsid w:val="00AC74C9"/>
    <w:rsid w:val="00AD0E54"/>
    <w:rsid w:val="00AD1251"/>
    <w:rsid w:val="00AD1376"/>
    <w:rsid w:val="00AD226E"/>
    <w:rsid w:val="00AD5DFE"/>
    <w:rsid w:val="00AD6DF6"/>
    <w:rsid w:val="00AE0450"/>
    <w:rsid w:val="00AE1F29"/>
    <w:rsid w:val="00AE6D7F"/>
    <w:rsid w:val="00AF2B8F"/>
    <w:rsid w:val="00AF4D29"/>
    <w:rsid w:val="00AF54FA"/>
    <w:rsid w:val="00B0013A"/>
    <w:rsid w:val="00B008C9"/>
    <w:rsid w:val="00B05162"/>
    <w:rsid w:val="00B05332"/>
    <w:rsid w:val="00B06369"/>
    <w:rsid w:val="00B06515"/>
    <w:rsid w:val="00B0727D"/>
    <w:rsid w:val="00B12A80"/>
    <w:rsid w:val="00B14EBC"/>
    <w:rsid w:val="00B1637E"/>
    <w:rsid w:val="00B20E33"/>
    <w:rsid w:val="00B214F9"/>
    <w:rsid w:val="00B26CA3"/>
    <w:rsid w:val="00B31AC7"/>
    <w:rsid w:val="00B34E64"/>
    <w:rsid w:val="00B3588A"/>
    <w:rsid w:val="00B36D95"/>
    <w:rsid w:val="00B370C2"/>
    <w:rsid w:val="00B40EDF"/>
    <w:rsid w:val="00B532DB"/>
    <w:rsid w:val="00B55244"/>
    <w:rsid w:val="00B60526"/>
    <w:rsid w:val="00B61897"/>
    <w:rsid w:val="00B61984"/>
    <w:rsid w:val="00B634EC"/>
    <w:rsid w:val="00B6391D"/>
    <w:rsid w:val="00B65467"/>
    <w:rsid w:val="00B66CDE"/>
    <w:rsid w:val="00B70304"/>
    <w:rsid w:val="00B73A5D"/>
    <w:rsid w:val="00B77AFA"/>
    <w:rsid w:val="00B81AE7"/>
    <w:rsid w:val="00B82DFE"/>
    <w:rsid w:val="00B92C4A"/>
    <w:rsid w:val="00B92D7C"/>
    <w:rsid w:val="00B93D54"/>
    <w:rsid w:val="00B93F04"/>
    <w:rsid w:val="00B9530E"/>
    <w:rsid w:val="00BA50E3"/>
    <w:rsid w:val="00BA5C87"/>
    <w:rsid w:val="00BB3D73"/>
    <w:rsid w:val="00BC43A8"/>
    <w:rsid w:val="00BC5C53"/>
    <w:rsid w:val="00BD232C"/>
    <w:rsid w:val="00BD4E25"/>
    <w:rsid w:val="00BD559B"/>
    <w:rsid w:val="00BD6A29"/>
    <w:rsid w:val="00BE0D1C"/>
    <w:rsid w:val="00BE3553"/>
    <w:rsid w:val="00BE3699"/>
    <w:rsid w:val="00BE46FA"/>
    <w:rsid w:val="00BE698A"/>
    <w:rsid w:val="00BF3678"/>
    <w:rsid w:val="00BF3E22"/>
    <w:rsid w:val="00BF4979"/>
    <w:rsid w:val="00BF556A"/>
    <w:rsid w:val="00BF576E"/>
    <w:rsid w:val="00C02431"/>
    <w:rsid w:val="00C03DB8"/>
    <w:rsid w:val="00C04870"/>
    <w:rsid w:val="00C104B2"/>
    <w:rsid w:val="00C14A00"/>
    <w:rsid w:val="00C1505A"/>
    <w:rsid w:val="00C16E22"/>
    <w:rsid w:val="00C20174"/>
    <w:rsid w:val="00C26905"/>
    <w:rsid w:val="00C27E87"/>
    <w:rsid w:val="00C323FA"/>
    <w:rsid w:val="00C33462"/>
    <w:rsid w:val="00C33977"/>
    <w:rsid w:val="00C34CFE"/>
    <w:rsid w:val="00C40857"/>
    <w:rsid w:val="00C41B09"/>
    <w:rsid w:val="00C4285F"/>
    <w:rsid w:val="00C451A6"/>
    <w:rsid w:val="00C47CB4"/>
    <w:rsid w:val="00C51988"/>
    <w:rsid w:val="00C54F9E"/>
    <w:rsid w:val="00C558CF"/>
    <w:rsid w:val="00C56581"/>
    <w:rsid w:val="00C608D8"/>
    <w:rsid w:val="00C6424A"/>
    <w:rsid w:val="00C662A1"/>
    <w:rsid w:val="00C7231B"/>
    <w:rsid w:val="00C728B8"/>
    <w:rsid w:val="00C736F8"/>
    <w:rsid w:val="00C8161B"/>
    <w:rsid w:val="00C81B71"/>
    <w:rsid w:val="00C8561D"/>
    <w:rsid w:val="00C866D1"/>
    <w:rsid w:val="00C90911"/>
    <w:rsid w:val="00C90F9C"/>
    <w:rsid w:val="00C92377"/>
    <w:rsid w:val="00C93755"/>
    <w:rsid w:val="00CA188B"/>
    <w:rsid w:val="00CA2B01"/>
    <w:rsid w:val="00CA42E7"/>
    <w:rsid w:val="00CA4326"/>
    <w:rsid w:val="00CA68E3"/>
    <w:rsid w:val="00CA6EF5"/>
    <w:rsid w:val="00CB36F5"/>
    <w:rsid w:val="00CB4AF2"/>
    <w:rsid w:val="00CB54DB"/>
    <w:rsid w:val="00CD0ED7"/>
    <w:rsid w:val="00CD1663"/>
    <w:rsid w:val="00CD3285"/>
    <w:rsid w:val="00CD5159"/>
    <w:rsid w:val="00CE268D"/>
    <w:rsid w:val="00CE4737"/>
    <w:rsid w:val="00CE7F7C"/>
    <w:rsid w:val="00CF4250"/>
    <w:rsid w:val="00CF47DB"/>
    <w:rsid w:val="00CF5C9C"/>
    <w:rsid w:val="00CF73DA"/>
    <w:rsid w:val="00D06186"/>
    <w:rsid w:val="00D06420"/>
    <w:rsid w:val="00D0778E"/>
    <w:rsid w:val="00D10529"/>
    <w:rsid w:val="00D11693"/>
    <w:rsid w:val="00D13767"/>
    <w:rsid w:val="00D1740D"/>
    <w:rsid w:val="00D205AC"/>
    <w:rsid w:val="00D21650"/>
    <w:rsid w:val="00D2580B"/>
    <w:rsid w:val="00D266E0"/>
    <w:rsid w:val="00D269EC"/>
    <w:rsid w:val="00D27613"/>
    <w:rsid w:val="00D31266"/>
    <w:rsid w:val="00D329D6"/>
    <w:rsid w:val="00D33EE0"/>
    <w:rsid w:val="00D35F6F"/>
    <w:rsid w:val="00D3758A"/>
    <w:rsid w:val="00D43698"/>
    <w:rsid w:val="00D43FCD"/>
    <w:rsid w:val="00D44B1E"/>
    <w:rsid w:val="00D5462B"/>
    <w:rsid w:val="00D54E41"/>
    <w:rsid w:val="00D55864"/>
    <w:rsid w:val="00D55E03"/>
    <w:rsid w:val="00D57D64"/>
    <w:rsid w:val="00D60606"/>
    <w:rsid w:val="00D65A96"/>
    <w:rsid w:val="00D67400"/>
    <w:rsid w:val="00D7118F"/>
    <w:rsid w:val="00D725B0"/>
    <w:rsid w:val="00D873C5"/>
    <w:rsid w:val="00D93D71"/>
    <w:rsid w:val="00DA00BA"/>
    <w:rsid w:val="00DA0A81"/>
    <w:rsid w:val="00DA1A4F"/>
    <w:rsid w:val="00DA235D"/>
    <w:rsid w:val="00DA64CC"/>
    <w:rsid w:val="00DA6778"/>
    <w:rsid w:val="00DC227E"/>
    <w:rsid w:val="00DC299F"/>
    <w:rsid w:val="00DC2CB3"/>
    <w:rsid w:val="00DC334D"/>
    <w:rsid w:val="00DC51E6"/>
    <w:rsid w:val="00DC5A49"/>
    <w:rsid w:val="00DC6D0A"/>
    <w:rsid w:val="00DC73A4"/>
    <w:rsid w:val="00DD1AB3"/>
    <w:rsid w:val="00DD30DA"/>
    <w:rsid w:val="00DD4F84"/>
    <w:rsid w:val="00DD66ED"/>
    <w:rsid w:val="00DE48D3"/>
    <w:rsid w:val="00DE525E"/>
    <w:rsid w:val="00DE7889"/>
    <w:rsid w:val="00DF0D63"/>
    <w:rsid w:val="00DF3917"/>
    <w:rsid w:val="00E006B4"/>
    <w:rsid w:val="00E0314A"/>
    <w:rsid w:val="00E034A0"/>
    <w:rsid w:val="00E04988"/>
    <w:rsid w:val="00E0651D"/>
    <w:rsid w:val="00E06D97"/>
    <w:rsid w:val="00E1329E"/>
    <w:rsid w:val="00E16A26"/>
    <w:rsid w:val="00E17499"/>
    <w:rsid w:val="00E20CBA"/>
    <w:rsid w:val="00E21993"/>
    <w:rsid w:val="00E22574"/>
    <w:rsid w:val="00E2459D"/>
    <w:rsid w:val="00E2781E"/>
    <w:rsid w:val="00E328F2"/>
    <w:rsid w:val="00E33E92"/>
    <w:rsid w:val="00E3406D"/>
    <w:rsid w:val="00E42A2F"/>
    <w:rsid w:val="00E43439"/>
    <w:rsid w:val="00E44853"/>
    <w:rsid w:val="00E45A8E"/>
    <w:rsid w:val="00E46AB5"/>
    <w:rsid w:val="00E47453"/>
    <w:rsid w:val="00E51126"/>
    <w:rsid w:val="00E533C6"/>
    <w:rsid w:val="00E546FB"/>
    <w:rsid w:val="00E565F6"/>
    <w:rsid w:val="00E569C3"/>
    <w:rsid w:val="00E60109"/>
    <w:rsid w:val="00E61031"/>
    <w:rsid w:val="00E62CB2"/>
    <w:rsid w:val="00E63A38"/>
    <w:rsid w:val="00E63CDB"/>
    <w:rsid w:val="00E65753"/>
    <w:rsid w:val="00E65AF3"/>
    <w:rsid w:val="00E71B37"/>
    <w:rsid w:val="00E730BF"/>
    <w:rsid w:val="00E77B0B"/>
    <w:rsid w:val="00E80EF1"/>
    <w:rsid w:val="00E82D4B"/>
    <w:rsid w:val="00E8326F"/>
    <w:rsid w:val="00E83A66"/>
    <w:rsid w:val="00E87EC5"/>
    <w:rsid w:val="00E90046"/>
    <w:rsid w:val="00EA1ADA"/>
    <w:rsid w:val="00EA3A2A"/>
    <w:rsid w:val="00EA453C"/>
    <w:rsid w:val="00EA6B65"/>
    <w:rsid w:val="00EB038F"/>
    <w:rsid w:val="00EB08E2"/>
    <w:rsid w:val="00EB267D"/>
    <w:rsid w:val="00EB51D2"/>
    <w:rsid w:val="00EB6715"/>
    <w:rsid w:val="00EC0B6A"/>
    <w:rsid w:val="00EC0DA0"/>
    <w:rsid w:val="00EC225A"/>
    <w:rsid w:val="00EC6308"/>
    <w:rsid w:val="00ED15AE"/>
    <w:rsid w:val="00ED1674"/>
    <w:rsid w:val="00ED2219"/>
    <w:rsid w:val="00ED38C3"/>
    <w:rsid w:val="00ED455E"/>
    <w:rsid w:val="00ED6F66"/>
    <w:rsid w:val="00EE004A"/>
    <w:rsid w:val="00EE11EE"/>
    <w:rsid w:val="00EE1A10"/>
    <w:rsid w:val="00EE369D"/>
    <w:rsid w:val="00EE4AC8"/>
    <w:rsid w:val="00EE559C"/>
    <w:rsid w:val="00EE5EFE"/>
    <w:rsid w:val="00EF421C"/>
    <w:rsid w:val="00EF4C73"/>
    <w:rsid w:val="00F05A86"/>
    <w:rsid w:val="00F07992"/>
    <w:rsid w:val="00F10163"/>
    <w:rsid w:val="00F114FB"/>
    <w:rsid w:val="00F12C81"/>
    <w:rsid w:val="00F13AE4"/>
    <w:rsid w:val="00F13DC8"/>
    <w:rsid w:val="00F16A8B"/>
    <w:rsid w:val="00F17542"/>
    <w:rsid w:val="00F232C6"/>
    <w:rsid w:val="00F245DA"/>
    <w:rsid w:val="00F336EA"/>
    <w:rsid w:val="00F3781E"/>
    <w:rsid w:val="00F43436"/>
    <w:rsid w:val="00F44195"/>
    <w:rsid w:val="00F44F11"/>
    <w:rsid w:val="00F47FA0"/>
    <w:rsid w:val="00F52FF1"/>
    <w:rsid w:val="00F605E3"/>
    <w:rsid w:val="00F61246"/>
    <w:rsid w:val="00F62BB7"/>
    <w:rsid w:val="00F63939"/>
    <w:rsid w:val="00F66C9D"/>
    <w:rsid w:val="00F66DCC"/>
    <w:rsid w:val="00F66F16"/>
    <w:rsid w:val="00F671B1"/>
    <w:rsid w:val="00F70BE5"/>
    <w:rsid w:val="00F73937"/>
    <w:rsid w:val="00F750B7"/>
    <w:rsid w:val="00F77906"/>
    <w:rsid w:val="00F80078"/>
    <w:rsid w:val="00F8322D"/>
    <w:rsid w:val="00F850FA"/>
    <w:rsid w:val="00F85E57"/>
    <w:rsid w:val="00F8629A"/>
    <w:rsid w:val="00F8725C"/>
    <w:rsid w:val="00F904D3"/>
    <w:rsid w:val="00F90FA5"/>
    <w:rsid w:val="00F9333E"/>
    <w:rsid w:val="00F952B9"/>
    <w:rsid w:val="00F95C96"/>
    <w:rsid w:val="00F95CB3"/>
    <w:rsid w:val="00FA0336"/>
    <w:rsid w:val="00FA1302"/>
    <w:rsid w:val="00FA1DD2"/>
    <w:rsid w:val="00FA3AA6"/>
    <w:rsid w:val="00FB2F0A"/>
    <w:rsid w:val="00FB35DE"/>
    <w:rsid w:val="00FB7EE2"/>
    <w:rsid w:val="00FC0F43"/>
    <w:rsid w:val="00FC26A6"/>
    <w:rsid w:val="00FC4475"/>
    <w:rsid w:val="00FD50D1"/>
    <w:rsid w:val="00FD640D"/>
    <w:rsid w:val="00FE36C6"/>
    <w:rsid w:val="00FE4156"/>
    <w:rsid w:val="00FE45C8"/>
    <w:rsid w:val="00FE53EE"/>
    <w:rsid w:val="00FE67B0"/>
    <w:rsid w:val="00FF3420"/>
    <w:rsid w:val="00FF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DA5D4"/>
  <w15:docId w15:val="{0D1F4FC8-68BF-4CC4-8267-FD54920F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400"/>
    <w:rPr>
      <w:rFonts w:ascii="Arial" w:eastAsia="Arial" w:hAnsi="Arial" w:cs="Arial"/>
      <w:sz w:val="18"/>
      <w:lang w:val="en-IN" w:eastAsia="en-IN"/>
    </w:rPr>
  </w:style>
  <w:style w:type="paragraph" w:styleId="Heading2">
    <w:name w:val="heading 2"/>
    <w:basedOn w:val="Normal"/>
    <w:next w:val="Normal"/>
    <w:link w:val="Heading2Char"/>
    <w:qFormat/>
    <w:rsid w:val="00A455A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D67400"/>
  </w:style>
  <w:style w:type="character" w:customStyle="1" w:styleId="apple-converted-space">
    <w:name w:val="apple-converted-space"/>
    <w:basedOn w:val="DefaultParagraphFont"/>
    <w:rsid w:val="00D67400"/>
  </w:style>
  <w:style w:type="paragraph" w:styleId="Header">
    <w:name w:val="header"/>
    <w:basedOn w:val="Normal"/>
    <w:link w:val="HeaderChar"/>
    <w:uiPriority w:val="99"/>
    <w:unhideWhenUsed/>
    <w:rsid w:val="00084FA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84FA6"/>
    <w:rPr>
      <w:rFonts w:ascii="Arial" w:eastAsia="Arial" w:hAnsi="Arial" w:cs="Arial"/>
      <w:sz w:val="18"/>
      <w:szCs w:val="20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084FA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84FA6"/>
    <w:rPr>
      <w:rFonts w:ascii="Arial" w:eastAsia="Arial" w:hAnsi="Arial" w:cs="Arial"/>
      <w:sz w:val="18"/>
      <w:szCs w:val="20"/>
      <w:lang w:val="en-IN" w:eastAsia="en-IN"/>
    </w:rPr>
  </w:style>
  <w:style w:type="paragraph" w:styleId="ListParagraph">
    <w:name w:val="List Paragraph"/>
    <w:basedOn w:val="Normal"/>
    <w:link w:val="ListParagraphChar"/>
    <w:uiPriority w:val="34"/>
    <w:qFormat/>
    <w:rsid w:val="000655D6"/>
    <w:pPr>
      <w:ind w:left="720"/>
      <w:contextualSpacing/>
    </w:pPr>
  </w:style>
  <w:style w:type="paragraph" w:styleId="NoSpacing">
    <w:name w:val="No Spacing"/>
    <w:uiPriority w:val="1"/>
    <w:qFormat/>
    <w:rsid w:val="00904A01"/>
    <w:rPr>
      <w:rFonts w:eastAsia="SimSun"/>
      <w:sz w:val="22"/>
      <w:szCs w:val="22"/>
      <w:lang w:eastAsia="zh-CN"/>
    </w:rPr>
  </w:style>
  <w:style w:type="paragraph" w:customStyle="1" w:styleId="Default">
    <w:name w:val="Default"/>
    <w:rsid w:val="00AD12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E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EC0"/>
    <w:rPr>
      <w:rFonts w:ascii="Tahoma" w:eastAsia="Arial" w:hAnsi="Tahoma" w:cs="Tahoma"/>
      <w:sz w:val="16"/>
      <w:szCs w:val="16"/>
      <w:lang w:val="en-IN" w:eastAsia="en-IN"/>
    </w:rPr>
  </w:style>
  <w:style w:type="character" w:customStyle="1" w:styleId="Heading2Char">
    <w:name w:val="Heading 2 Char"/>
    <w:basedOn w:val="DefaultParagraphFont"/>
    <w:link w:val="Heading2"/>
    <w:rsid w:val="00A455AA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608D8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F16A8B"/>
    <w:rPr>
      <w:rFonts w:ascii="Arial" w:eastAsia="Arial" w:hAnsi="Arial" w:cs="Arial"/>
      <w:sz w:val="18"/>
      <w:lang w:val="en-IN" w:eastAsia="en-IN"/>
    </w:rPr>
  </w:style>
  <w:style w:type="table" w:styleId="TableGrid">
    <w:name w:val="Table Grid"/>
    <w:basedOn w:val="TableNormal"/>
    <w:rsid w:val="009E6D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seditboxdisponly1">
    <w:name w:val="pseditbox_disponly1"/>
    <w:basedOn w:val="DefaultParagraphFont"/>
    <w:rsid w:val="00CF47D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lzja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40689-10C5-4E4D-8874-A71A55259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Target Corporation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Karunai Prabhu</dc:creator>
  <cp:lastModifiedBy>Jacob, Relji (Cognizant)</cp:lastModifiedBy>
  <cp:revision>5</cp:revision>
  <dcterms:created xsi:type="dcterms:W3CDTF">2021-03-15T11:39:00Z</dcterms:created>
  <dcterms:modified xsi:type="dcterms:W3CDTF">2021-05-17T06:12:00Z</dcterms:modified>
</cp:coreProperties>
</file>