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96705A" w14:textId="77777777" w:rsidR="005B48F4" w:rsidRPr="009B777A" w:rsidRDefault="00FC6CD4" w:rsidP="004F253D">
      <w:pPr>
        <w:pStyle w:val="Title"/>
        <w:spacing w:after="96"/>
        <w:ind w:firstLine="720"/>
        <w:rPr>
          <w:rFonts w:asciiTheme="minorHAnsi" w:eastAsia="Trebuchet MS" w:hAnsiTheme="minorHAnsi" w:cstheme="minorHAnsi"/>
          <w:color w:val="auto"/>
          <w:sz w:val="22"/>
          <w:szCs w:val="22"/>
        </w:rPr>
      </w:pPr>
      <w:r w:rsidRPr="009B777A">
        <w:rPr>
          <w:rFonts w:asciiTheme="minorHAns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 wp14:anchorId="2DDFE1D3" wp14:editId="00E73558">
            <wp:extent cx="590550" cy="838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8F4" w:rsidRPr="009B777A">
        <w:rPr>
          <w:rFonts w:asciiTheme="minorHAnsi" w:hAnsiTheme="minorHAnsi" w:cstheme="minorHAnsi"/>
          <w:color w:val="auto"/>
          <w:spacing w:val="0"/>
          <w:sz w:val="22"/>
          <w:szCs w:val="22"/>
          <w:lang w:val="en-IN"/>
        </w:rPr>
        <w:t xml:space="preserve">                                                                                                    </w:t>
      </w:r>
      <w:r w:rsidRPr="009B777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F634B4" wp14:editId="4050BF06">
            <wp:extent cx="1446676" cy="78996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18" cy="80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8F4" w:rsidRPr="009B777A">
        <w:rPr>
          <w:rFonts w:asciiTheme="minorHAnsi" w:hAnsiTheme="minorHAnsi" w:cstheme="minorHAnsi"/>
          <w:color w:val="auto"/>
          <w:spacing w:val="0"/>
          <w:sz w:val="22"/>
          <w:szCs w:val="22"/>
          <w:lang w:val="en-IN"/>
        </w:rPr>
        <w:t xml:space="preserve">                 </w:t>
      </w:r>
      <w:r w:rsidR="005B48F4" w:rsidRPr="009B777A">
        <w:rPr>
          <w:rFonts w:asciiTheme="minorHAnsi" w:eastAsia="Trebuchet MS" w:hAnsiTheme="minorHAnsi" w:cstheme="minorHAnsi"/>
          <w:b/>
          <w:sz w:val="22"/>
          <w:szCs w:val="22"/>
          <w:lang w:val="en-IN"/>
        </w:rPr>
        <w:t xml:space="preserve"> </w:t>
      </w:r>
      <w:r w:rsidR="005B48F4" w:rsidRPr="009B777A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             </w:t>
      </w:r>
      <w:r w:rsidR="005B48F4" w:rsidRPr="009B777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B48F4" w:rsidRPr="009B777A">
        <w:rPr>
          <w:rFonts w:asciiTheme="minorHAnsi" w:hAnsiTheme="minorHAnsi" w:cstheme="minorHAnsi"/>
          <w:b/>
          <w:sz w:val="22"/>
          <w:szCs w:val="22"/>
        </w:rPr>
        <w:tab/>
      </w:r>
      <w:r w:rsidR="005B48F4" w:rsidRPr="009B777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7E526443" w14:textId="327125D7" w:rsidR="00A85855" w:rsidRDefault="004C6612">
      <w:pPr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G. RAMAKANTH</w:t>
      </w:r>
    </w:p>
    <w:p w14:paraId="1309311C" w14:textId="7D3D3466" w:rsidR="00394C0D" w:rsidRDefault="00394C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Sree Mythri Apartment-202,</w:t>
      </w:r>
    </w:p>
    <w:p w14:paraId="39DD55B4" w14:textId="0FF7D891" w:rsidR="005B48F4" w:rsidRPr="009B777A" w:rsidRDefault="00394C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Old Safilguda, Asrao nagar</w:t>
      </w:r>
    </w:p>
    <w:p w14:paraId="7B2D9B80" w14:textId="455C8B8B" w:rsidR="005B48F4" w:rsidRPr="009B777A" w:rsidRDefault="004C6612">
      <w:pPr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Secunderabad</w:t>
      </w:r>
      <w:r w:rsidR="00A85855" w:rsidRPr="009B777A">
        <w:rPr>
          <w:rFonts w:asciiTheme="minorHAnsi" w:hAnsiTheme="minorHAnsi" w:cstheme="minorHAnsi"/>
          <w:sz w:val="22"/>
          <w:szCs w:val="22"/>
        </w:rPr>
        <w:t xml:space="preserve"> – </w:t>
      </w:r>
      <w:r w:rsidR="00394C0D">
        <w:rPr>
          <w:rFonts w:asciiTheme="minorHAnsi" w:hAnsiTheme="minorHAnsi" w:cstheme="minorHAnsi"/>
          <w:sz w:val="22"/>
          <w:szCs w:val="22"/>
        </w:rPr>
        <w:t>56</w:t>
      </w:r>
      <w:r w:rsidR="003571D5" w:rsidRPr="009B777A">
        <w:rPr>
          <w:rFonts w:asciiTheme="minorHAnsi" w:hAnsiTheme="minorHAnsi" w:cstheme="minorHAnsi"/>
          <w:sz w:val="22"/>
          <w:szCs w:val="22"/>
        </w:rPr>
        <w:t xml:space="preserve">, </w:t>
      </w:r>
      <w:r w:rsidR="00970321" w:rsidRPr="009B777A">
        <w:rPr>
          <w:rFonts w:asciiTheme="minorHAnsi" w:hAnsiTheme="minorHAnsi" w:cstheme="minorHAnsi"/>
          <w:sz w:val="22"/>
          <w:szCs w:val="22"/>
        </w:rPr>
        <w:t>TS</w:t>
      </w:r>
    </w:p>
    <w:p w14:paraId="1FB377C9" w14:textId="77777777" w:rsidR="005B48F4" w:rsidRPr="009B777A" w:rsidRDefault="00B17DD3">
      <w:pPr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Cellular/SMS -</w:t>
      </w:r>
      <w:r w:rsidR="00A85855" w:rsidRPr="009B777A">
        <w:rPr>
          <w:rFonts w:asciiTheme="minorHAnsi" w:hAnsiTheme="minorHAnsi" w:cstheme="minorHAnsi"/>
          <w:sz w:val="22"/>
          <w:szCs w:val="22"/>
        </w:rPr>
        <w:t xml:space="preserve"> 9701598015</w:t>
      </w:r>
    </w:p>
    <w:p w14:paraId="43071E48" w14:textId="77777777" w:rsidR="005B48F4" w:rsidRPr="009B777A" w:rsidRDefault="00B17DD3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E-</w:t>
      </w:r>
      <w:r w:rsidR="00F429AA" w:rsidRPr="009B777A">
        <w:rPr>
          <w:rFonts w:asciiTheme="minorHAnsi" w:hAnsiTheme="minorHAnsi" w:cstheme="minorHAnsi"/>
          <w:sz w:val="22"/>
          <w:szCs w:val="22"/>
        </w:rPr>
        <w:t>Mail:</w:t>
      </w:r>
      <w:r w:rsidRPr="009B777A">
        <w:rPr>
          <w:rFonts w:asciiTheme="minorHAnsi" w:hAnsiTheme="minorHAnsi" w:cstheme="minorHAnsi"/>
          <w:sz w:val="22"/>
          <w:szCs w:val="22"/>
        </w:rPr>
        <w:t xml:space="preserve"> </w:t>
      </w:r>
      <w:r w:rsidR="00F429AA" w:rsidRPr="009B777A">
        <w:rPr>
          <w:rFonts w:asciiTheme="minorHAnsi" w:hAnsiTheme="minorHAnsi" w:cstheme="minorHAnsi"/>
          <w:sz w:val="22"/>
          <w:szCs w:val="22"/>
        </w:rPr>
        <w:t xml:space="preserve">- </w:t>
      </w:r>
      <w:r w:rsidR="00F429AA" w:rsidRPr="009B777A">
        <w:rPr>
          <w:rFonts w:asciiTheme="minorHAnsi" w:hAnsiTheme="minorHAnsi" w:cstheme="minorHAnsi"/>
          <w:bCs/>
          <w:sz w:val="22"/>
          <w:szCs w:val="22"/>
        </w:rPr>
        <w:t>ramu.2537@gmail.com</w:t>
      </w:r>
    </w:p>
    <w:p w14:paraId="032175D8" w14:textId="77777777" w:rsidR="005B48F4" w:rsidRPr="009B777A" w:rsidRDefault="005B48F4">
      <w:pPr>
        <w:rPr>
          <w:rFonts w:asciiTheme="minorHAnsi" w:eastAsia="Trebuchet MS" w:hAnsiTheme="minorHAnsi" w:cstheme="minorHAnsi"/>
          <w:i/>
          <w:color w:val="000000"/>
          <w:sz w:val="22"/>
          <w:szCs w:val="22"/>
        </w:rPr>
      </w:pPr>
      <w:r w:rsidRPr="009B777A">
        <w:rPr>
          <w:rFonts w:asciiTheme="minorHAnsi" w:eastAsia="Trebuchet MS" w:hAnsiTheme="minorHAnsi" w:cstheme="minorHAnsi"/>
          <w:i/>
          <w:color w:val="000000"/>
          <w:sz w:val="22"/>
          <w:szCs w:val="22"/>
        </w:rPr>
        <w:t xml:space="preserve">                 </w:t>
      </w:r>
    </w:p>
    <w:p w14:paraId="35B29019" w14:textId="77777777" w:rsidR="005B48F4" w:rsidRPr="009B777A" w:rsidRDefault="005B48F4">
      <w:pPr>
        <w:rPr>
          <w:rFonts w:asciiTheme="minorHAnsi" w:hAnsiTheme="minorHAnsi" w:cstheme="minorHAnsi"/>
          <w:b/>
          <w:sz w:val="22"/>
          <w:szCs w:val="22"/>
        </w:rPr>
      </w:pPr>
      <w:r w:rsidRPr="009B777A">
        <w:rPr>
          <w:rFonts w:asciiTheme="minorHAnsi" w:hAnsiTheme="minorHAnsi" w:cstheme="minorHAnsi"/>
          <w:b/>
          <w:sz w:val="22"/>
          <w:szCs w:val="22"/>
        </w:rPr>
        <w:t>Career Objective</w:t>
      </w:r>
    </w:p>
    <w:p w14:paraId="1E4EE481" w14:textId="77777777" w:rsidR="005B48F4" w:rsidRPr="009B777A" w:rsidRDefault="005B48F4">
      <w:pPr>
        <w:pBdr>
          <w:top w:val="double" w:sz="1" w:space="1" w:color="000000"/>
        </w:pBdr>
        <w:shd w:val="clear" w:color="auto" w:fill="F2F2F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3A0F60A" w14:textId="77777777" w:rsidR="005B48F4" w:rsidRPr="009B777A" w:rsidRDefault="00824657" w:rsidP="00B17DD3">
      <w:pPr>
        <w:ind w:left="270"/>
        <w:rPr>
          <w:rFonts w:asciiTheme="minorHAnsi" w:hAnsiTheme="minorHAnsi" w:cstheme="minorHAnsi"/>
          <w:sz w:val="22"/>
          <w:szCs w:val="22"/>
          <w:lang w:val="en-US"/>
        </w:rPr>
      </w:pPr>
      <w:r w:rsidRPr="009B777A">
        <w:rPr>
          <w:rFonts w:asciiTheme="minorHAnsi" w:hAnsiTheme="minorHAnsi" w:cstheme="minorHAnsi"/>
          <w:sz w:val="22"/>
          <w:szCs w:val="22"/>
        </w:rPr>
        <w:t>I like</w:t>
      </w:r>
      <w:r w:rsidRPr="009B777A">
        <w:rPr>
          <w:rFonts w:asciiTheme="minorHAnsi" w:hAnsiTheme="minorHAnsi" w:cstheme="minorHAnsi"/>
          <w:sz w:val="22"/>
          <w:szCs w:val="22"/>
          <w:lang w:val="en-US"/>
        </w:rPr>
        <w:t xml:space="preserve"> challenging environment to </w:t>
      </w:r>
      <w:r w:rsidR="005B48F4" w:rsidRPr="009B777A">
        <w:rPr>
          <w:rFonts w:asciiTheme="minorHAnsi" w:hAnsiTheme="minorHAnsi" w:cstheme="minorHAnsi"/>
          <w:sz w:val="22"/>
          <w:szCs w:val="22"/>
          <w:lang w:val="en-US"/>
        </w:rPr>
        <w:t xml:space="preserve">strengthen my skills for excellence with </w:t>
      </w:r>
      <w:r w:rsidRPr="009B777A">
        <w:rPr>
          <w:rFonts w:asciiTheme="minorHAnsi" w:hAnsiTheme="minorHAnsi" w:cstheme="minorHAnsi"/>
          <w:sz w:val="22"/>
          <w:szCs w:val="22"/>
          <w:lang w:val="en-US"/>
        </w:rPr>
        <w:t xml:space="preserve">emphasis on Administrator. </w:t>
      </w:r>
      <w:r w:rsidR="005B48F4" w:rsidRPr="009B777A">
        <w:rPr>
          <w:rFonts w:asciiTheme="minorHAnsi" w:hAnsiTheme="minorHAnsi" w:cstheme="minorHAnsi"/>
          <w:sz w:val="22"/>
          <w:szCs w:val="22"/>
          <w:lang w:val="en-US"/>
        </w:rPr>
        <w:t>Opportunities to use my computer experience and knowledge in an environment where I can learn, extend my knowledge, and contribute to company's increasing network and system capabilities.</w:t>
      </w:r>
    </w:p>
    <w:p w14:paraId="610BBAEB" w14:textId="77777777" w:rsidR="00A85855" w:rsidRPr="009B777A" w:rsidRDefault="00A85855">
      <w:pPr>
        <w:tabs>
          <w:tab w:val="left" w:pos="283"/>
        </w:tabs>
        <w:ind w:left="283"/>
        <w:rPr>
          <w:rFonts w:asciiTheme="minorHAnsi" w:hAnsiTheme="minorHAnsi" w:cstheme="minorHAnsi"/>
          <w:sz w:val="22"/>
          <w:szCs w:val="22"/>
          <w:lang w:val="en-US"/>
        </w:rPr>
      </w:pPr>
    </w:p>
    <w:p w14:paraId="1A0EA8AF" w14:textId="77777777" w:rsidR="00A85855" w:rsidRPr="009B777A" w:rsidRDefault="00A85855" w:rsidP="00A85855">
      <w:pPr>
        <w:rPr>
          <w:rFonts w:asciiTheme="minorHAnsi" w:hAnsiTheme="minorHAnsi" w:cstheme="minorHAnsi"/>
          <w:b/>
          <w:sz w:val="22"/>
          <w:szCs w:val="22"/>
        </w:rPr>
      </w:pPr>
      <w:r w:rsidRPr="009B777A">
        <w:rPr>
          <w:rFonts w:asciiTheme="minorHAnsi" w:hAnsiTheme="minorHAnsi" w:cstheme="minorHAnsi"/>
          <w:b/>
          <w:sz w:val="22"/>
          <w:szCs w:val="22"/>
        </w:rPr>
        <w:t>Academic Credentials</w:t>
      </w:r>
    </w:p>
    <w:p w14:paraId="3F69F6D9" w14:textId="77777777" w:rsidR="00A85855" w:rsidRPr="009B777A" w:rsidRDefault="00A85855" w:rsidP="00A85855">
      <w:pPr>
        <w:pBdr>
          <w:top w:val="double" w:sz="1" w:space="1" w:color="000000"/>
        </w:pBdr>
        <w:shd w:val="clear" w:color="auto" w:fill="F2F2F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2FC24A" w14:textId="77777777" w:rsidR="00A85855" w:rsidRPr="009B777A" w:rsidRDefault="00A85855" w:rsidP="00A85855">
      <w:pPr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B</w:t>
      </w:r>
      <w:r w:rsidR="000E2DF3" w:rsidRPr="009B777A">
        <w:rPr>
          <w:rFonts w:asciiTheme="minorHAnsi" w:hAnsiTheme="minorHAnsi" w:cstheme="minorHAnsi"/>
          <w:sz w:val="22"/>
          <w:szCs w:val="22"/>
        </w:rPr>
        <w:t xml:space="preserve">achelor’s Degree in </w:t>
      </w:r>
      <w:r w:rsidR="002877EB" w:rsidRPr="009B777A">
        <w:rPr>
          <w:rFonts w:asciiTheme="minorHAnsi" w:hAnsiTheme="minorHAnsi" w:cstheme="minorHAnsi"/>
          <w:sz w:val="22"/>
          <w:szCs w:val="22"/>
        </w:rPr>
        <w:t xml:space="preserve">Electronics </w:t>
      </w:r>
      <w:r w:rsidR="00292F03" w:rsidRPr="009B777A">
        <w:rPr>
          <w:rFonts w:asciiTheme="minorHAnsi" w:hAnsiTheme="minorHAnsi" w:cstheme="minorHAnsi"/>
          <w:sz w:val="22"/>
          <w:szCs w:val="22"/>
        </w:rPr>
        <w:t>from Jagruthi</w:t>
      </w:r>
      <w:r w:rsidRPr="009B777A">
        <w:rPr>
          <w:rFonts w:asciiTheme="minorHAnsi" w:hAnsiTheme="minorHAnsi" w:cstheme="minorHAnsi"/>
          <w:sz w:val="22"/>
          <w:szCs w:val="22"/>
        </w:rPr>
        <w:t xml:space="preserve"> </w:t>
      </w:r>
      <w:r w:rsidR="00424CF8" w:rsidRPr="009B777A">
        <w:rPr>
          <w:rFonts w:asciiTheme="minorHAnsi" w:hAnsiTheme="minorHAnsi" w:cstheme="minorHAnsi"/>
          <w:sz w:val="22"/>
          <w:szCs w:val="22"/>
        </w:rPr>
        <w:t>Degree College.</w:t>
      </w:r>
    </w:p>
    <w:p w14:paraId="463D7A75" w14:textId="77777777" w:rsidR="00A85855" w:rsidRPr="009B777A" w:rsidRDefault="00A93D20" w:rsidP="00A85855">
      <w:pPr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Intermediate f</w:t>
      </w:r>
      <w:r w:rsidR="00A85855" w:rsidRPr="009B777A">
        <w:rPr>
          <w:rFonts w:asciiTheme="minorHAnsi" w:hAnsiTheme="minorHAnsi" w:cstheme="minorHAnsi"/>
          <w:sz w:val="22"/>
          <w:szCs w:val="22"/>
        </w:rPr>
        <w:t xml:space="preserve">rom New Era Junior </w:t>
      </w:r>
      <w:r w:rsidR="00424CF8" w:rsidRPr="009B777A">
        <w:rPr>
          <w:rFonts w:asciiTheme="minorHAnsi" w:hAnsiTheme="minorHAnsi" w:cstheme="minorHAnsi"/>
          <w:sz w:val="22"/>
          <w:szCs w:val="22"/>
        </w:rPr>
        <w:t>college.</w:t>
      </w:r>
    </w:p>
    <w:p w14:paraId="3F8FB1B9" w14:textId="77777777" w:rsidR="00424CF8" w:rsidRPr="009B777A" w:rsidRDefault="00A93D20" w:rsidP="00A85855">
      <w:pPr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 xml:space="preserve">S.S.C </w:t>
      </w:r>
      <w:r w:rsidR="00A8503E" w:rsidRPr="009B777A">
        <w:rPr>
          <w:rFonts w:asciiTheme="minorHAnsi" w:hAnsiTheme="minorHAnsi" w:cstheme="minorHAnsi"/>
          <w:sz w:val="22"/>
          <w:szCs w:val="22"/>
        </w:rPr>
        <w:t>from</w:t>
      </w:r>
      <w:r w:rsidR="00A8503E" w:rsidRPr="009B777A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="00A8503E" w:rsidRPr="009B777A">
        <w:rPr>
          <w:rFonts w:asciiTheme="minorHAnsi" w:hAnsiTheme="minorHAnsi" w:cstheme="minorHAnsi"/>
          <w:sz w:val="22"/>
          <w:szCs w:val="22"/>
        </w:rPr>
        <w:t>Sai</w:t>
      </w:r>
      <w:r w:rsidRPr="009B77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0F3E" w:rsidRPr="009B777A">
        <w:rPr>
          <w:rFonts w:asciiTheme="minorHAnsi" w:hAnsiTheme="minorHAnsi" w:cstheme="minorHAnsi"/>
          <w:sz w:val="22"/>
          <w:szCs w:val="22"/>
        </w:rPr>
        <w:t>Vivekananda High</w:t>
      </w:r>
      <w:r w:rsidR="00A85855" w:rsidRPr="009B777A">
        <w:rPr>
          <w:rFonts w:asciiTheme="minorHAnsi" w:hAnsiTheme="minorHAnsi" w:cstheme="minorHAnsi"/>
          <w:sz w:val="22"/>
          <w:szCs w:val="22"/>
        </w:rPr>
        <w:t xml:space="preserve"> school</w:t>
      </w:r>
      <w:r w:rsidR="00424CF8" w:rsidRPr="009B777A">
        <w:rPr>
          <w:rFonts w:asciiTheme="minorHAnsi" w:hAnsiTheme="minorHAnsi" w:cstheme="minorHAnsi"/>
          <w:sz w:val="22"/>
          <w:szCs w:val="22"/>
        </w:rPr>
        <w:t>.</w:t>
      </w:r>
    </w:p>
    <w:p w14:paraId="06A1CA2C" w14:textId="77777777" w:rsidR="00DF4E76" w:rsidRPr="009B777A" w:rsidRDefault="00DF4E76" w:rsidP="00A85855">
      <w:pPr>
        <w:rPr>
          <w:rFonts w:asciiTheme="minorHAnsi" w:hAnsiTheme="minorHAnsi" w:cstheme="minorHAnsi"/>
          <w:b/>
          <w:sz w:val="22"/>
          <w:szCs w:val="22"/>
        </w:rPr>
      </w:pPr>
    </w:p>
    <w:p w14:paraId="07D5A3CC" w14:textId="77777777" w:rsidR="00DF4E76" w:rsidRPr="009B777A" w:rsidRDefault="008E7167" w:rsidP="00DF4E76">
      <w:pPr>
        <w:pStyle w:val="Standard"/>
        <w:spacing w:after="31" w:line="240" w:lineRule="auto"/>
        <w:ind w:left="0" w:firstLine="0"/>
        <w:jc w:val="left"/>
        <w:rPr>
          <w:rFonts w:asciiTheme="minorHAnsi" w:hAnsiTheme="minorHAnsi" w:cstheme="minorHAnsi"/>
          <w:sz w:val="22"/>
          <w:u w:val="single"/>
        </w:rPr>
      </w:pPr>
      <w:r w:rsidRPr="009B777A">
        <w:rPr>
          <w:rFonts w:asciiTheme="minorHAnsi" w:hAnsiTheme="minorHAnsi" w:cstheme="minorHAnsi"/>
          <w:b/>
          <w:sz w:val="22"/>
          <w:u w:val="single"/>
        </w:rPr>
        <w:t xml:space="preserve">Work </w:t>
      </w:r>
      <w:r w:rsidR="00DF4E76" w:rsidRPr="009B777A">
        <w:rPr>
          <w:rFonts w:asciiTheme="minorHAnsi" w:hAnsiTheme="minorHAnsi" w:cstheme="minorHAnsi"/>
          <w:b/>
          <w:sz w:val="22"/>
          <w:u w:val="single"/>
        </w:rPr>
        <w:t>E</w:t>
      </w:r>
      <w:r w:rsidRPr="009B777A">
        <w:rPr>
          <w:rFonts w:asciiTheme="minorHAnsi" w:hAnsiTheme="minorHAnsi" w:cstheme="minorHAnsi"/>
          <w:b/>
          <w:sz w:val="22"/>
          <w:u w:val="single"/>
        </w:rPr>
        <w:t>xperience</w:t>
      </w:r>
      <w:r w:rsidR="008C23C9" w:rsidRPr="009B777A">
        <w:rPr>
          <w:rFonts w:asciiTheme="minorHAnsi" w:hAnsiTheme="minorHAnsi" w:cstheme="minorHAnsi"/>
          <w:sz w:val="22"/>
          <w:u w:val="single"/>
        </w:rPr>
        <w:t xml:space="preserve"> </w:t>
      </w:r>
      <w:r w:rsidRPr="009B777A">
        <w:rPr>
          <w:rFonts w:asciiTheme="minorHAnsi" w:hAnsiTheme="minorHAnsi" w:cstheme="minorHAnsi"/>
          <w:sz w:val="22"/>
          <w:u w:val="single"/>
        </w:rPr>
        <w:t xml:space="preserve"> </w:t>
      </w:r>
    </w:p>
    <w:p w14:paraId="29F98A39" w14:textId="77777777" w:rsidR="006B0680" w:rsidRPr="009B777A" w:rsidRDefault="009906FB" w:rsidP="00C1365E">
      <w:pPr>
        <w:numPr>
          <w:ilvl w:val="0"/>
          <w:numId w:val="6"/>
        </w:numPr>
        <w:tabs>
          <w:tab w:val="left" w:pos="36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 xml:space="preserve">Working as NOC Monitoring Specialist in Open text Technologies </w:t>
      </w:r>
      <w:r w:rsidR="005C37A3" w:rsidRPr="009B777A">
        <w:rPr>
          <w:rFonts w:asciiTheme="minorHAnsi" w:hAnsiTheme="minorHAnsi" w:cstheme="minorHAnsi"/>
          <w:sz w:val="22"/>
          <w:szCs w:val="22"/>
        </w:rPr>
        <w:t>(Since</w:t>
      </w:r>
      <w:r w:rsidRPr="009B777A">
        <w:rPr>
          <w:rFonts w:asciiTheme="minorHAnsi" w:hAnsiTheme="minorHAnsi" w:cstheme="minorHAnsi"/>
          <w:sz w:val="22"/>
          <w:szCs w:val="22"/>
        </w:rPr>
        <w:t xml:space="preserve"> 2</w:t>
      </w:r>
      <w:r w:rsidR="00814115">
        <w:rPr>
          <w:rFonts w:asciiTheme="minorHAnsi" w:hAnsiTheme="minorHAnsi" w:cstheme="minorHAnsi"/>
          <w:sz w:val="22"/>
          <w:szCs w:val="22"/>
        </w:rPr>
        <w:t>1</w:t>
      </w:r>
      <w:r w:rsidRPr="009B777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B777A">
        <w:rPr>
          <w:rFonts w:asciiTheme="minorHAnsi" w:hAnsiTheme="minorHAnsi" w:cstheme="minorHAnsi"/>
          <w:sz w:val="22"/>
          <w:szCs w:val="22"/>
        </w:rPr>
        <w:t xml:space="preserve"> NOV16 to till Date)</w:t>
      </w:r>
    </w:p>
    <w:p w14:paraId="653880A0" w14:textId="77777777" w:rsidR="004E0E94" w:rsidRPr="009B777A" w:rsidRDefault="009906FB" w:rsidP="00C1365E">
      <w:pPr>
        <w:numPr>
          <w:ilvl w:val="0"/>
          <w:numId w:val="6"/>
        </w:numPr>
        <w:tabs>
          <w:tab w:val="left" w:pos="36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Worked</w:t>
      </w:r>
      <w:r w:rsidR="004E0E94" w:rsidRPr="009B777A">
        <w:rPr>
          <w:rFonts w:asciiTheme="minorHAnsi" w:hAnsiTheme="minorHAnsi" w:cstheme="minorHAnsi"/>
          <w:sz w:val="22"/>
          <w:szCs w:val="22"/>
        </w:rPr>
        <w:t xml:space="preserve"> as L1 Admin in Edelweiss PVT LTD </w:t>
      </w:r>
      <w:r w:rsidR="005C37A3" w:rsidRPr="009B777A">
        <w:rPr>
          <w:rFonts w:asciiTheme="minorHAnsi" w:hAnsiTheme="minorHAnsi" w:cstheme="minorHAnsi"/>
          <w:sz w:val="22"/>
          <w:szCs w:val="22"/>
        </w:rPr>
        <w:t>(Since</w:t>
      </w:r>
      <w:r w:rsidR="007F6F6C" w:rsidRPr="009B777A">
        <w:rPr>
          <w:rFonts w:asciiTheme="minorHAnsi" w:hAnsiTheme="minorHAnsi" w:cstheme="minorHAnsi"/>
          <w:sz w:val="22"/>
          <w:szCs w:val="22"/>
        </w:rPr>
        <w:t xml:space="preserve"> 8</w:t>
      </w:r>
      <w:r w:rsidR="007F6F6C" w:rsidRPr="009B777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F6F6C" w:rsidRPr="009B777A">
        <w:rPr>
          <w:rFonts w:asciiTheme="minorHAnsi" w:hAnsiTheme="minorHAnsi" w:cstheme="minorHAnsi"/>
          <w:sz w:val="22"/>
          <w:szCs w:val="22"/>
        </w:rPr>
        <w:t xml:space="preserve"> Oct 2014</w:t>
      </w:r>
      <w:r w:rsidRPr="009B777A">
        <w:rPr>
          <w:rFonts w:asciiTheme="minorHAnsi" w:hAnsiTheme="minorHAnsi" w:cstheme="minorHAnsi"/>
          <w:sz w:val="22"/>
          <w:szCs w:val="22"/>
        </w:rPr>
        <w:t xml:space="preserve"> 20</w:t>
      </w:r>
      <w:r w:rsidRPr="009B777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B777A">
        <w:rPr>
          <w:rFonts w:asciiTheme="minorHAnsi" w:hAnsiTheme="minorHAnsi" w:cstheme="minorHAnsi"/>
          <w:sz w:val="22"/>
          <w:szCs w:val="22"/>
        </w:rPr>
        <w:t xml:space="preserve"> NOV 2016</w:t>
      </w:r>
      <w:r w:rsidR="007F6F6C" w:rsidRPr="009B777A">
        <w:rPr>
          <w:rFonts w:asciiTheme="minorHAnsi" w:hAnsiTheme="minorHAnsi" w:cstheme="minorHAnsi"/>
          <w:sz w:val="22"/>
          <w:szCs w:val="22"/>
        </w:rPr>
        <w:t>)</w:t>
      </w:r>
    </w:p>
    <w:p w14:paraId="43AB64C0" w14:textId="77777777" w:rsidR="000636DE" w:rsidRPr="009B777A" w:rsidRDefault="000636DE" w:rsidP="000636DE">
      <w:pPr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 xml:space="preserve">Worked as Desktop admin in Magna InfoTech </w:t>
      </w:r>
      <w:r w:rsidR="001B3BDF" w:rsidRPr="009B777A">
        <w:rPr>
          <w:rFonts w:asciiTheme="minorHAnsi" w:hAnsiTheme="minorHAnsi" w:cstheme="minorHAnsi"/>
          <w:sz w:val="22"/>
          <w:szCs w:val="22"/>
        </w:rPr>
        <w:t xml:space="preserve">for </w:t>
      </w:r>
      <w:r w:rsidR="00BF4BF8" w:rsidRPr="009B777A">
        <w:rPr>
          <w:rFonts w:asciiTheme="minorHAnsi" w:hAnsiTheme="minorHAnsi" w:cstheme="minorHAnsi"/>
          <w:sz w:val="22"/>
          <w:szCs w:val="22"/>
        </w:rPr>
        <w:t xml:space="preserve">Six months </w:t>
      </w:r>
    </w:p>
    <w:p w14:paraId="2144DF6F" w14:textId="77777777" w:rsidR="000636DE" w:rsidRPr="009B777A" w:rsidRDefault="000636DE" w:rsidP="00F71DBF">
      <w:pPr>
        <w:tabs>
          <w:tab w:val="left" w:pos="3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A3C7C50" w14:textId="77777777" w:rsidR="005B48F4" w:rsidRPr="009B777A" w:rsidRDefault="005B48F4" w:rsidP="00436DCF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9B777A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Key skills on </w:t>
      </w:r>
      <w:r w:rsidR="008C23C9" w:rsidRPr="009B777A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Linux </w:t>
      </w:r>
    </w:p>
    <w:p w14:paraId="2D7A04D8" w14:textId="77777777" w:rsidR="00F65A0D" w:rsidRPr="009B777A" w:rsidRDefault="00F65A0D" w:rsidP="00436DCF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3D18AF01" w14:textId="77777777" w:rsidR="00B2101D" w:rsidRPr="009B777A" w:rsidRDefault="00B2101D" w:rsidP="00B2101D">
      <w:pPr>
        <w:numPr>
          <w:ilvl w:val="0"/>
          <w:numId w:val="8"/>
        </w:numPr>
        <w:tabs>
          <w:tab w:val="left" w:pos="283"/>
          <w:tab w:val="left" w:pos="373"/>
        </w:tabs>
        <w:autoSpaceDE w:val="0"/>
        <w:autoSpaceDN w:val="0"/>
        <w:adjustRightInd w:val="0"/>
        <w:ind w:left="283" w:hanging="283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 w:eastAsia="en-US"/>
        </w:rPr>
        <w:t>Installed RHEL-6 Deployed web server with Apache.</w:t>
      </w:r>
    </w:p>
    <w:p w14:paraId="76FE9FB6" w14:textId="77777777" w:rsidR="00B2101D" w:rsidRPr="009B777A" w:rsidRDefault="00B2101D" w:rsidP="00B2101D">
      <w:pPr>
        <w:numPr>
          <w:ilvl w:val="0"/>
          <w:numId w:val="8"/>
        </w:numPr>
        <w:tabs>
          <w:tab w:val="left" w:pos="283"/>
          <w:tab w:val="left" w:pos="373"/>
        </w:tabs>
        <w:autoSpaceDE w:val="0"/>
        <w:autoSpaceDN w:val="0"/>
        <w:adjustRightInd w:val="0"/>
        <w:ind w:left="283" w:hanging="283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LDAP and authenticating the users.</w:t>
      </w:r>
    </w:p>
    <w:p w14:paraId="21420DF8" w14:textId="77777777" w:rsidR="00B2101D" w:rsidRPr="009B777A" w:rsidRDefault="00B2101D" w:rsidP="00B2101D">
      <w:pPr>
        <w:numPr>
          <w:ilvl w:val="0"/>
          <w:numId w:val="8"/>
        </w:numPr>
        <w:tabs>
          <w:tab w:val="left" w:pos="283"/>
          <w:tab w:val="left" w:pos="373"/>
        </w:tabs>
        <w:autoSpaceDE w:val="0"/>
        <w:autoSpaceDN w:val="0"/>
        <w:adjustRightInd w:val="0"/>
        <w:ind w:left="283" w:hanging="283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 w:eastAsia="en-US"/>
        </w:rPr>
        <w:t>Configuring Apache web server for various portal applications.</w:t>
      </w:r>
    </w:p>
    <w:p w14:paraId="7E1E9884" w14:textId="77777777" w:rsidR="00B2101D" w:rsidRPr="009B777A" w:rsidRDefault="00B2101D" w:rsidP="00283CC5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 w:eastAsia="en-US"/>
        </w:rPr>
        <w:t>Creating and extending volume using LVM and taking the snapshot of LVM for backup purpose.</w:t>
      </w:r>
    </w:p>
    <w:p w14:paraId="76CDED58" w14:textId="77777777" w:rsidR="00B2101D" w:rsidRPr="009B777A" w:rsidRDefault="00B2101D" w:rsidP="00B2101D">
      <w:pPr>
        <w:numPr>
          <w:ilvl w:val="0"/>
          <w:numId w:val="8"/>
        </w:numPr>
        <w:tabs>
          <w:tab w:val="left" w:pos="283"/>
          <w:tab w:val="left" w:pos="373"/>
        </w:tabs>
        <w:autoSpaceDE w:val="0"/>
        <w:autoSpaceDN w:val="0"/>
        <w:adjustRightInd w:val="0"/>
        <w:ind w:left="283" w:hanging="283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Scheduling jobs in </w:t>
      </w:r>
      <w:r w:rsidR="008E27F0" w:rsidRPr="009B777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corn. </w:t>
      </w:r>
    </w:p>
    <w:p w14:paraId="551750AA" w14:textId="77777777" w:rsidR="00B2101D" w:rsidRPr="009B777A" w:rsidRDefault="00B2101D" w:rsidP="00B2101D">
      <w:pPr>
        <w:numPr>
          <w:ilvl w:val="0"/>
          <w:numId w:val="8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283" w:hanging="283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 w:eastAsia="en-US"/>
        </w:rPr>
        <w:t>Creating sudo users on servers for various teams as per their specific requirement.</w:t>
      </w:r>
    </w:p>
    <w:p w14:paraId="7A7E61CC" w14:textId="77777777" w:rsidR="00B2101D" w:rsidRPr="009B777A" w:rsidRDefault="00B2101D" w:rsidP="00B2101D">
      <w:pPr>
        <w:numPr>
          <w:ilvl w:val="0"/>
          <w:numId w:val="8"/>
        </w:numPr>
        <w:tabs>
          <w:tab w:val="left" w:pos="283"/>
          <w:tab w:val="left" w:pos="373"/>
        </w:tabs>
        <w:autoSpaceDE w:val="0"/>
        <w:autoSpaceDN w:val="0"/>
        <w:adjustRightInd w:val="0"/>
        <w:ind w:left="283" w:hanging="283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 w:eastAsia="en-US"/>
        </w:rPr>
        <w:t>Package Management using RPM and YUM. Configuring YUM Server.</w:t>
      </w:r>
    </w:p>
    <w:p w14:paraId="5D7AB95B" w14:textId="77777777" w:rsidR="00B2101D" w:rsidRPr="009B777A" w:rsidRDefault="00B2101D" w:rsidP="00B2101D">
      <w:pPr>
        <w:numPr>
          <w:ilvl w:val="0"/>
          <w:numId w:val="8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283" w:hanging="283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Managing user account including Quota, Password </w:t>
      </w:r>
    </w:p>
    <w:p w14:paraId="4825C7C7" w14:textId="77777777" w:rsidR="006D4C02" w:rsidRPr="009B777A" w:rsidRDefault="00B2101D" w:rsidP="003E6475">
      <w:pPr>
        <w:numPr>
          <w:ilvl w:val="0"/>
          <w:numId w:val="8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283" w:hanging="283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Handling day to day issue on system performance &amp; CPU </w:t>
      </w:r>
    </w:p>
    <w:p w14:paraId="6C6DF076" w14:textId="77777777" w:rsidR="004F253D" w:rsidRPr="009B777A" w:rsidRDefault="004F253D" w:rsidP="004F253D">
      <w:p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283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0AED088" w14:textId="77777777" w:rsidR="006D4C02" w:rsidRPr="009B777A" w:rsidRDefault="006D4C02" w:rsidP="006D4C0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B777A">
        <w:rPr>
          <w:rFonts w:asciiTheme="minorHAnsi" w:hAnsiTheme="minorHAnsi" w:cstheme="minorHAnsi"/>
          <w:b/>
          <w:bCs/>
          <w:sz w:val="22"/>
          <w:szCs w:val="22"/>
          <w:lang w:val="en-US"/>
        </w:rPr>
        <w:t>Course &amp; Certification</w:t>
      </w:r>
    </w:p>
    <w:p w14:paraId="5D82E060" w14:textId="77777777" w:rsidR="006D4C02" w:rsidRPr="009B777A" w:rsidRDefault="006D4C02" w:rsidP="005C2724">
      <w:pPr>
        <w:pBdr>
          <w:top w:val="double" w:sz="1" w:space="0" w:color="000000"/>
        </w:pBdr>
        <w:shd w:val="clear" w:color="auto" w:fill="F2F2F2"/>
        <w:jc w:val="both"/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</w:pPr>
    </w:p>
    <w:p w14:paraId="00E69D18" w14:textId="77777777" w:rsidR="006D4C02" w:rsidRPr="009B777A" w:rsidRDefault="006D4C02" w:rsidP="005C2724">
      <w:pPr>
        <w:pBdr>
          <w:top w:val="double" w:sz="1" w:space="0" w:color="000000"/>
        </w:pBdr>
        <w:shd w:val="clear" w:color="auto" w:fill="F2F2F2"/>
        <w:jc w:val="both"/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</w:pPr>
      <w:r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 xml:space="preserve">RHCE&amp;RHCSA certification </w:t>
      </w:r>
    </w:p>
    <w:p w14:paraId="2A254982" w14:textId="77777777" w:rsidR="006D4C02" w:rsidRPr="009B777A" w:rsidRDefault="006D4C02" w:rsidP="005C2724">
      <w:pPr>
        <w:pBdr>
          <w:top w:val="double" w:sz="1" w:space="0" w:color="000000"/>
        </w:pBdr>
        <w:shd w:val="clear" w:color="auto" w:fill="F2F2F2"/>
        <w:jc w:val="both"/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</w:pPr>
      <w:r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>RHCE-140-028-549, RHCSA-140-028-549</w:t>
      </w:r>
    </w:p>
    <w:p w14:paraId="7381C502" w14:textId="77777777" w:rsidR="006D4C02" w:rsidRPr="009B777A" w:rsidRDefault="006D4C02" w:rsidP="005C2724">
      <w:pPr>
        <w:pBdr>
          <w:top w:val="double" w:sz="1" w:space="0" w:color="000000"/>
        </w:pBdr>
        <w:shd w:val="clear" w:color="auto" w:fill="F2F2F2"/>
        <w:jc w:val="both"/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</w:pPr>
      <w:r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 xml:space="preserve">Hardware &amp; Networking from Jetking </w:t>
      </w:r>
      <w:r w:rsidR="005C37A3"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>Secunderabad</w:t>
      </w:r>
      <w:r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 xml:space="preserve"> </w:t>
      </w:r>
    </w:p>
    <w:p w14:paraId="546FDFB0" w14:textId="77777777" w:rsidR="008769EC" w:rsidRPr="009B777A" w:rsidRDefault="005C37A3" w:rsidP="005C2724">
      <w:pPr>
        <w:pBdr>
          <w:top w:val="double" w:sz="1" w:space="0" w:color="000000"/>
        </w:pBdr>
        <w:shd w:val="clear" w:color="auto" w:fill="F2F2F2"/>
        <w:jc w:val="both"/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</w:pPr>
      <w:r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>T</w:t>
      </w:r>
      <w:r w:rsidR="00FC6CD4"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>rained</w:t>
      </w:r>
      <w:r w:rsidR="008769EC"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 xml:space="preserve"> </w:t>
      </w:r>
      <w:r w:rsidR="00FC6CD4"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 xml:space="preserve">on </w:t>
      </w:r>
      <w:r w:rsidR="008769EC"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 xml:space="preserve">VM Ware in Zoom Technologies  </w:t>
      </w:r>
    </w:p>
    <w:p w14:paraId="62E55234" w14:textId="77777777" w:rsidR="009906FB" w:rsidRPr="009B777A" w:rsidRDefault="009906FB" w:rsidP="005C2724">
      <w:pPr>
        <w:pBdr>
          <w:top w:val="double" w:sz="1" w:space="0" w:color="000000"/>
        </w:pBdr>
        <w:shd w:val="clear" w:color="auto" w:fill="F2F2F2"/>
        <w:jc w:val="both"/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</w:pPr>
      <w:r w:rsidRPr="009B777A">
        <w:rPr>
          <w:rFonts w:asciiTheme="minorHAnsi" w:eastAsia="Trebuchet MS" w:hAnsiTheme="minorHAnsi" w:cstheme="minorHAnsi"/>
          <w:b/>
          <w:bCs/>
          <w:sz w:val="22"/>
          <w:szCs w:val="22"/>
          <w:lang w:val="en-US"/>
        </w:rPr>
        <w:t xml:space="preserve">Completed ITIL Training and certification </w:t>
      </w:r>
    </w:p>
    <w:p w14:paraId="128F8AFB" w14:textId="77777777" w:rsidR="008C23C9" w:rsidRPr="009B777A" w:rsidRDefault="008C23C9" w:rsidP="008C23C9">
      <w:p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27D37CDA" w14:textId="77777777" w:rsidR="00FC6CD4" w:rsidRPr="009B777A" w:rsidRDefault="00FC6CD4" w:rsidP="008C23C9">
      <w:p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p w14:paraId="77697D7A" w14:textId="77777777" w:rsidR="00F666A7" w:rsidRDefault="00F666A7" w:rsidP="008C23C9">
      <w:p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 w:eastAsia="en-US"/>
        </w:rPr>
      </w:pPr>
    </w:p>
    <w:p w14:paraId="24FF99B3" w14:textId="527A1388" w:rsidR="00F666A7" w:rsidRDefault="00394C0D" w:rsidP="008C23C9">
      <w:p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 w:eastAsia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 w:eastAsia="en-US"/>
        </w:rPr>
        <w:t xml:space="preserve"> </w:t>
      </w:r>
    </w:p>
    <w:p w14:paraId="7CB81C8C" w14:textId="77777777" w:rsidR="008C23C9" w:rsidRPr="009B777A" w:rsidRDefault="008C23C9" w:rsidP="008C23C9">
      <w:p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  <w:r w:rsidRPr="009B777A">
        <w:rPr>
          <w:rFonts w:asciiTheme="minorHAnsi" w:hAnsiTheme="minorHAnsi" w:cstheme="minorHAnsi"/>
          <w:b/>
          <w:sz w:val="22"/>
          <w:szCs w:val="22"/>
          <w:u w:val="single"/>
          <w:lang w:val="en-US" w:eastAsia="en-US"/>
        </w:rPr>
        <w:lastRenderedPageBreak/>
        <w:t>Responsibilities</w:t>
      </w:r>
      <w:r w:rsidR="00DE07C9" w:rsidRPr="009B777A">
        <w:rPr>
          <w:rFonts w:asciiTheme="minorHAnsi" w:hAnsiTheme="minorHAnsi" w:cstheme="minorHAnsi"/>
          <w:b/>
          <w:sz w:val="22"/>
          <w:szCs w:val="22"/>
          <w:lang w:val="en-US" w:eastAsia="en-US"/>
        </w:rPr>
        <w:t xml:space="preserve"> –</w:t>
      </w:r>
    </w:p>
    <w:p w14:paraId="3E2C33BA" w14:textId="77777777" w:rsidR="005C37A3" w:rsidRPr="009B777A" w:rsidRDefault="005C37A3" w:rsidP="005C37A3">
      <w:p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220DFAF" w14:textId="77777777" w:rsidR="00394C0D" w:rsidRDefault="00394C0D" w:rsidP="009906FB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 w:rsidRPr="00394C0D">
        <w:rPr>
          <w:rFonts w:asciiTheme="minorHAnsi" w:hAnsiTheme="minorHAnsi" w:cstheme="minorHAnsi"/>
          <w:lang w:eastAsia="en-US"/>
        </w:rPr>
        <w:t>S</w:t>
      </w:r>
      <w:r w:rsidRPr="00394C0D">
        <w:rPr>
          <w:rFonts w:asciiTheme="minorHAnsi" w:hAnsiTheme="minorHAnsi" w:cstheme="minorHAnsi"/>
          <w:lang w:eastAsia="en-US"/>
        </w:rPr>
        <w:t>cheduling</w:t>
      </w:r>
      <w:r w:rsidRPr="00394C0D">
        <w:rPr>
          <w:rFonts w:asciiTheme="minorHAnsi" w:hAnsiTheme="minorHAnsi" w:cstheme="minorHAnsi"/>
          <w:lang w:eastAsia="en-US"/>
        </w:rPr>
        <w:t xml:space="preserve"> tools to the operators </w:t>
      </w:r>
    </w:p>
    <w:p w14:paraId="568A1291" w14:textId="5673E3B8" w:rsidR="00394C0D" w:rsidRDefault="00394C0D" w:rsidP="009906FB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Sending timelines for SEV as per requirements. </w:t>
      </w:r>
    </w:p>
    <w:p w14:paraId="6D606EF7" w14:textId="36F3EBDA" w:rsidR="00394C0D" w:rsidRDefault="00394C0D" w:rsidP="009906FB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Attending MPRs and daily quality calls. </w:t>
      </w:r>
    </w:p>
    <w:p w14:paraId="40C92CA1" w14:textId="02321631" w:rsidR="00B740AB" w:rsidRPr="00394C0D" w:rsidRDefault="00FC6CD4" w:rsidP="009906FB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 w:rsidRPr="00394C0D">
        <w:rPr>
          <w:rFonts w:asciiTheme="minorHAnsi" w:hAnsiTheme="minorHAnsi" w:cstheme="minorHAnsi"/>
          <w:lang w:eastAsia="en-US"/>
        </w:rPr>
        <w:t xml:space="preserve">Working </w:t>
      </w:r>
      <w:r w:rsidR="00B740AB" w:rsidRPr="00394C0D">
        <w:rPr>
          <w:rFonts w:asciiTheme="minorHAnsi" w:hAnsiTheme="minorHAnsi" w:cstheme="minorHAnsi"/>
          <w:lang w:eastAsia="en-US"/>
        </w:rPr>
        <w:t xml:space="preserve">on different like HPOM9, Netcool, BSM, ANX </w:t>
      </w:r>
      <w:r w:rsidR="00766807" w:rsidRPr="00394C0D">
        <w:rPr>
          <w:rFonts w:asciiTheme="minorHAnsi" w:hAnsiTheme="minorHAnsi" w:cstheme="minorHAnsi"/>
          <w:lang w:eastAsia="en-US"/>
        </w:rPr>
        <w:t>OMI, Liaison a</w:t>
      </w:r>
      <w:r w:rsidR="00B740AB" w:rsidRPr="00394C0D">
        <w:rPr>
          <w:rFonts w:asciiTheme="minorHAnsi" w:hAnsiTheme="minorHAnsi" w:cstheme="minorHAnsi"/>
          <w:lang w:eastAsia="en-US"/>
        </w:rPr>
        <w:t>nd Zabbix.</w:t>
      </w:r>
    </w:p>
    <w:p w14:paraId="00C1EFF6" w14:textId="77777777" w:rsidR="009906FB" w:rsidRDefault="005C37A3" w:rsidP="009906FB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>Working on</w:t>
      </w:r>
      <w:r w:rsidR="009906FB" w:rsidRPr="009B777A">
        <w:rPr>
          <w:rFonts w:asciiTheme="minorHAnsi" w:hAnsiTheme="minorHAnsi" w:cstheme="minorHAnsi"/>
          <w:lang w:eastAsia="en-US"/>
        </w:rPr>
        <w:t xml:space="preserve"> different tools and monit</w:t>
      </w:r>
      <w:r w:rsidRPr="009B777A">
        <w:rPr>
          <w:rFonts w:asciiTheme="minorHAnsi" w:hAnsiTheme="minorHAnsi" w:cstheme="minorHAnsi"/>
          <w:lang w:eastAsia="en-US"/>
        </w:rPr>
        <w:t>or and work on different alerts.</w:t>
      </w:r>
    </w:p>
    <w:p w14:paraId="2B1F712F" w14:textId="77777777" w:rsidR="00201D2C" w:rsidRPr="009B777A" w:rsidRDefault="00201D2C" w:rsidP="009906FB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Will perform weekly reboots </w:t>
      </w:r>
    </w:p>
    <w:p w14:paraId="7045D01E" w14:textId="77777777" w:rsidR="00B740AB" w:rsidRPr="009B777A" w:rsidRDefault="005C37A3" w:rsidP="009906FB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>A</w:t>
      </w:r>
      <w:r w:rsidR="009906FB" w:rsidRPr="009B777A">
        <w:rPr>
          <w:rFonts w:asciiTheme="minorHAnsi" w:hAnsiTheme="minorHAnsi" w:cstheme="minorHAnsi"/>
          <w:lang w:eastAsia="en-US"/>
        </w:rPr>
        <w:t>ssist</w:t>
      </w:r>
      <w:r w:rsidRPr="009B777A">
        <w:rPr>
          <w:rFonts w:asciiTheme="minorHAnsi" w:hAnsiTheme="minorHAnsi" w:cstheme="minorHAnsi"/>
          <w:lang w:eastAsia="en-US"/>
        </w:rPr>
        <w:t xml:space="preserve">ing users in Citrix &amp; AD </w:t>
      </w:r>
      <w:r w:rsidR="009906FB" w:rsidRPr="009B777A">
        <w:rPr>
          <w:rFonts w:asciiTheme="minorHAnsi" w:hAnsiTheme="minorHAnsi" w:cstheme="minorHAnsi"/>
          <w:lang w:eastAsia="en-US"/>
        </w:rPr>
        <w:t>issue</w:t>
      </w:r>
      <w:r w:rsidRPr="009B777A">
        <w:rPr>
          <w:rFonts w:asciiTheme="minorHAnsi" w:hAnsiTheme="minorHAnsi" w:cstheme="minorHAnsi"/>
          <w:lang w:eastAsia="en-US"/>
        </w:rPr>
        <w:t>s</w:t>
      </w:r>
      <w:r w:rsidR="00FC6CD4" w:rsidRPr="009B777A">
        <w:rPr>
          <w:rFonts w:asciiTheme="minorHAnsi" w:hAnsiTheme="minorHAnsi" w:cstheme="minorHAnsi"/>
          <w:lang w:eastAsia="en-US"/>
        </w:rPr>
        <w:t>.</w:t>
      </w:r>
    </w:p>
    <w:p w14:paraId="414E1582" w14:textId="77777777" w:rsidR="00B740AB" w:rsidRPr="009B777A" w:rsidRDefault="00B740AB" w:rsidP="009906FB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>Worked o</w:t>
      </w:r>
      <w:r w:rsidR="00FC6CD4" w:rsidRPr="009B777A">
        <w:rPr>
          <w:rFonts w:asciiTheme="minorHAnsi" w:hAnsiTheme="minorHAnsi" w:cstheme="minorHAnsi"/>
          <w:lang w:eastAsia="en-US"/>
        </w:rPr>
        <w:t>n Call Servers in Live platform.</w:t>
      </w:r>
    </w:p>
    <w:p w14:paraId="6B9BEF2B" w14:textId="77777777" w:rsidR="009906FB" w:rsidRPr="009B777A" w:rsidRDefault="00FC6CD4" w:rsidP="009906FB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 xml:space="preserve">Worked and </w:t>
      </w:r>
      <w:r w:rsidR="00B740AB" w:rsidRPr="009B777A">
        <w:rPr>
          <w:rFonts w:asciiTheme="minorHAnsi" w:hAnsiTheme="minorHAnsi" w:cstheme="minorHAnsi"/>
          <w:lang w:eastAsia="en-US"/>
        </w:rPr>
        <w:t xml:space="preserve">Monitored Samba </w:t>
      </w:r>
      <w:r w:rsidRPr="009B777A">
        <w:rPr>
          <w:rFonts w:asciiTheme="minorHAnsi" w:hAnsiTheme="minorHAnsi" w:cstheme="minorHAnsi"/>
          <w:lang w:eastAsia="en-US"/>
        </w:rPr>
        <w:t>server.</w:t>
      </w:r>
    </w:p>
    <w:p w14:paraId="583347BF" w14:textId="77777777" w:rsidR="00FC6CD4" w:rsidRPr="009B777A" w:rsidRDefault="00FC6CD4" w:rsidP="009906FB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 xml:space="preserve">Follow up on tickets with </w:t>
      </w:r>
      <w:r w:rsidR="00FC2E31" w:rsidRPr="009B777A">
        <w:rPr>
          <w:rFonts w:asciiTheme="minorHAnsi" w:hAnsiTheme="minorHAnsi" w:cstheme="minorHAnsi"/>
          <w:lang w:eastAsia="en-US"/>
        </w:rPr>
        <w:t>Clients.</w:t>
      </w:r>
    </w:p>
    <w:p w14:paraId="42543F6E" w14:textId="77777777" w:rsidR="009B777A" w:rsidRPr="009B777A" w:rsidRDefault="00DE07C9" w:rsidP="009B777A">
      <w:pPr>
        <w:pStyle w:val="ListParagraph"/>
        <w:numPr>
          <w:ilvl w:val="0"/>
          <w:numId w:val="12"/>
        </w:numPr>
        <w:tabs>
          <w:tab w:val="left" w:pos="270"/>
          <w:tab w:val="left" w:pos="373"/>
          <w:tab w:val="left" w:pos="5040"/>
        </w:tabs>
        <w:autoSpaceDE w:val="0"/>
        <w:autoSpaceDN w:val="0"/>
        <w:adjustRightInd w:val="0"/>
        <w:ind w:left="270" w:hanging="18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>Assisting &amp; troubl</w:t>
      </w:r>
      <w:r w:rsidR="004F253D" w:rsidRPr="009B777A">
        <w:rPr>
          <w:rFonts w:asciiTheme="minorHAnsi" w:hAnsiTheme="minorHAnsi" w:cstheme="minorHAnsi"/>
          <w:lang w:eastAsia="en-US"/>
        </w:rPr>
        <w:t>e shooting of various Software,</w:t>
      </w:r>
      <w:r w:rsidRPr="009B777A">
        <w:rPr>
          <w:rFonts w:asciiTheme="minorHAnsi" w:hAnsiTheme="minorHAnsi" w:cstheme="minorHAnsi"/>
          <w:lang w:eastAsia="en-US"/>
        </w:rPr>
        <w:t xml:space="preserve"> Network &amp; application issues to corporate users.</w:t>
      </w:r>
      <w:bookmarkStart w:id="0" w:name="OLE_LINK1"/>
      <w:bookmarkStart w:id="1" w:name="OLE_LINK2"/>
      <w:bookmarkStart w:id="2" w:name="OLE_LINK3"/>
      <w:bookmarkStart w:id="3" w:name="OLE_LINK4"/>
    </w:p>
    <w:p w14:paraId="35123F05" w14:textId="77777777" w:rsidR="009B777A" w:rsidRPr="009B777A" w:rsidRDefault="009B777A" w:rsidP="009B777A">
      <w:pPr>
        <w:pStyle w:val="ListParagraph"/>
        <w:numPr>
          <w:ilvl w:val="0"/>
          <w:numId w:val="12"/>
        </w:numPr>
        <w:tabs>
          <w:tab w:val="left" w:pos="270"/>
          <w:tab w:val="left" w:pos="373"/>
          <w:tab w:val="left" w:pos="5040"/>
        </w:tabs>
        <w:autoSpaceDE w:val="0"/>
        <w:autoSpaceDN w:val="0"/>
        <w:adjustRightInd w:val="0"/>
        <w:ind w:left="270" w:hanging="18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</w:rPr>
        <w:t>Worked on Linux servers, adding new users and providing group access.</w:t>
      </w:r>
    </w:p>
    <w:p w14:paraId="1808776A" w14:textId="77777777" w:rsidR="009B777A" w:rsidRPr="009B777A" w:rsidRDefault="009B777A" w:rsidP="009B777A">
      <w:pPr>
        <w:pStyle w:val="ListParagraph"/>
        <w:numPr>
          <w:ilvl w:val="0"/>
          <w:numId w:val="12"/>
        </w:numPr>
        <w:tabs>
          <w:tab w:val="left" w:pos="270"/>
          <w:tab w:val="left" w:pos="373"/>
          <w:tab w:val="left" w:pos="5040"/>
        </w:tabs>
        <w:autoSpaceDE w:val="0"/>
        <w:autoSpaceDN w:val="0"/>
        <w:adjustRightInd w:val="0"/>
        <w:ind w:left="270" w:hanging="18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</w:rPr>
        <w:t>Actively participating in client activity calls.</w:t>
      </w:r>
    </w:p>
    <w:p w14:paraId="17D9D3C2" w14:textId="77777777" w:rsidR="009B777A" w:rsidRPr="009B777A" w:rsidRDefault="009B777A" w:rsidP="009B777A">
      <w:pPr>
        <w:pStyle w:val="ListParagraph"/>
        <w:numPr>
          <w:ilvl w:val="0"/>
          <w:numId w:val="12"/>
        </w:numPr>
        <w:tabs>
          <w:tab w:val="left" w:pos="270"/>
          <w:tab w:val="left" w:pos="373"/>
          <w:tab w:val="left" w:pos="5040"/>
        </w:tabs>
        <w:autoSpaceDE w:val="0"/>
        <w:autoSpaceDN w:val="0"/>
        <w:adjustRightInd w:val="0"/>
        <w:ind w:left="270" w:hanging="18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</w:rPr>
        <w:t>Ensured to track repetitive alerts and provide the required resolution through team coordination.</w:t>
      </w:r>
    </w:p>
    <w:bookmarkEnd w:id="0"/>
    <w:bookmarkEnd w:id="1"/>
    <w:bookmarkEnd w:id="2"/>
    <w:bookmarkEnd w:id="3"/>
    <w:p w14:paraId="1A9D8070" w14:textId="77777777" w:rsidR="004F253D" w:rsidRPr="009B777A" w:rsidRDefault="004F253D" w:rsidP="003B0395">
      <w:pPr>
        <w:pStyle w:val="ListParagraph"/>
        <w:numPr>
          <w:ilvl w:val="0"/>
          <w:numId w:val="13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hanging="63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 xml:space="preserve">Adding and assigning roles to new users in organization </w:t>
      </w:r>
    </w:p>
    <w:p w14:paraId="2754FCB1" w14:textId="77777777" w:rsidR="004F253D" w:rsidRPr="009B777A" w:rsidRDefault="00737D06" w:rsidP="004F253D">
      <w:pPr>
        <w:pStyle w:val="ListParagraph"/>
        <w:numPr>
          <w:ilvl w:val="0"/>
          <w:numId w:val="13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hanging="63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 xml:space="preserve">Monitoring of daily wise </w:t>
      </w:r>
      <w:r w:rsidR="00755105" w:rsidRPr="009B777A">
        <w:rPr>
          <w:rFonts w:asciiTheme="minorHAnsi" w:hAnsiTheme="minorHAnsi" w:cstheme="minorHAnsi"/>
          <w:lang w:eastAsia="en-US"/>
        </w:rPr>
        <w:t>company applications, internet &amp; intranet related issues.</w:t>
      </w:r>
    </w:p>
    <w:p w14:paraId="026EC807" w14:textId="77777777" w:rsidR="004F253D" w:rsidRPr="009B777A" w:rsidRDefault="004F253D" w:rsidP="003B0395">
      <w:pPr>
        <w:pStyle w:val="ListParagraph"/>
        <w:numPr>
          <w:ilvl w:val="0"/>
          <w:numId w:val="13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hanging="63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 xml:space="preserve">Configuring LDAP </w:t>
      </w:r>
    </w:p>
    <w:p w14:paraId="6EFC7115" w14:textId="77777777" w:rsidR="00755105" w:rsidRPr="009B777A" w:rsidRDefault="00755105" w:rsidP="003B0395">
      <w:pPr>
        <w:pStyle w:val="ListParagraph"/>
        <w:numPr>
          <w:ilvl w:val="0"/>
          <w:numId w:val="13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hanging="63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>Managing of Backup Servers, Network Printers.</w:t>
      </w:r>
    </w:p>
    <w:p w14:paraId="658B29D7" w14:textId="77777777" w:rsidR="002E6E03" w:rsidRPr="009B777A" w:rsidRDefault="00EB381B" w:rsidP="003B0395">
      <w:pPr>
        <w:pStyle w:val="ListParagraph"/>
        <w:numPr>
          <w:ilvl w:val="0"/>
          <w:numId w:val="13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hanging="63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>Handling overall Pan India Calls for Edelweiss Trading Application issues –</w:t>
      </w:r>
    </w:p>
    <w:p w14:paraId="26D10D93" w14:textId="77777777" w:rsidR="00E42618" w:rsidRPr="009B777A" w:rsidRDefault="00EB381B" w:rsidP="00EB381B">
      <w:pPr>
        <w:pStyle w:val="ListParagraph"/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>Web, Application &amp; Mobile App Based.</w:t>
      </w:r>
    </w:p>
    <w:p w14:paraId="3D028C88" w14:textId="77777777" w:rsidR="009906FB" w:rsidRPr="009B777A" w:rsidRDefault="00AD38CC" w:rsidP="00FC6CD4">
      <w:pPr>
        <w:pStyle w:val="ListParagraph"/>
        <w:numPr>
          <w:ilvl w:val="0"/>
          <w:numId w:val="14"/>
        </w:numPr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 w:hanging="90"/>
        <w:jc w:val="both"/>
        <w:rPr>
          <w:rFonts w:asciiTheme="minorHAnsi" w:hAnsiTheme="minorHAnsi" w:cstheme="minorHAnsi"/>
          <w:lang w:eastAsia="en-US"/>
        </w:rPr>
      </w:pPr>
      <w:r w:rsidRPr="009B777A">
        <w:rPr>
          <w:rFonts w:asciiTheme="minorHAnsi" w:hAnsiTheme="minorHAnsi" w:cstheme="minorHAnsi"/>
          <w:lang w:eastAsia="en-US"/>
        </w:rPr>
        <w:t>Managing a</w:t>
      </w:r>
      <w:r w:rsidR="00E42618" w:rsidRPr="009B777A">
        <w:rPr>
          <w:rFonts w:asciiTheme="minorHAnsi" w:hAnsiTheme="minorHAnsi" w:cstheme="minorHAnsi"/>
          <w:lang w:eastAsia="en-US"/>
        </w:rPr>
        <w:t xml:space="preserve"> wide range of LAN users.</w:t>
      </w:r>
      <w:r w:rsidR="00EB381B" w:rsidRPr="009B777A">
        <w:rPr>
          <w:rFonts w:asciiTheme="minorHAnsi" w:hAnsiTheme="minorHAnsi" w:cstheme="minorHAnsi"/>
          <w:lang w:eastAsia="en-US"/>
        </w:rPr>
        <w:t xml:space="preserve"> </w:t>
      </w:r>
      <w:r w:rsidR="009906FB" w:rsidRPr="009B777A">
        <w:rPr>
          <w:rFonts w:asciiTheme="minorHAnsi" w:hAnsiTheme="minorHAnsi" w:cstheme="minorHAnsi"/>
          <w:lang w:eastAsia="en-US"/>
        </w:rPr>
        <w:t xml:space="preserve"> </w:t>
      </w:r>
    </w:p>
    <w:p w14:paraId="25D605DD" w14:textId="77777777" w:rsidR="009906FB" w:rsidRPr="009B777A" w:rsidRDefault="009906FB" w:rsidP="009906FB">
      <w:pPr>
        <w:pStyle w:val="ListParagraph"/>
        <w:tabs>
          <w:tab w:val="left" w:pos="283"/>
          <w:tab w:val="left" w:pos="373"/>
          <w:tab w:val="left" w:pos="720"/>
          <w:tab w:val="left" w:pos="5040"/>
        </w:tabs>
        <w:autoSpaceDE w:val="0"/>
        <w:autoSpaceDN w:val="0"/>
        <w:adjustRightInd w:val="0"/>
        <w:ind w:left="180"/>
        <w:jc w:val="both"/>
        <w:rPr>
          <w:rFonts w:asciiTheme="minorHAnsi" w:hAnsiTheme="minorHAnsi" w:cstheme="minorHAnsi"/>
          <w:lang w:eastAsia="en-US"/>
        </w:rPr>
      </w:pPr>
    </w:p>
    <w:p w14:paraId="1EABBB91" w14:textId="77777777" w:rsidR="00801E39" w:rsidRPr="009B777A" w:rsidRDefault="005B48F4">
      <w:pPr>
        <w:rPr>
          <w:rFonts w:asciiTheme="minorHAnsi" w:hAnsiTheme="minorHAnsi" w:cstheme="minorHAnsi"/>
          <w:b/>
          <w:sz w:val="22"/>
          <w:szCs w:val="22"/>
        </w:rPr>
      </w:pPr>
      <w:r w:rsidRPr="009B777A">
        <w:rPr>
          <w:rFonts w:asciiTheme="minorHAnsi" w:hAnsiTheme="minorHAnsi" w:cstheme="minorHAnsi"/>
          <w:b/>
          <w:sz w:val="22"/>
          <w:szCs w:val="22"/>
        </w:rPr>
        <w:t>Personal Profile:</w:t>
      </w:r>
    </w:p>
    <w:p w14:paraId="3D4759B5" w14:textId="77777777" w:rsidR="00801E39" w:rsidRPr="009B777A" w:rsidRDefault="00801E39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b/>
          <w:sz w:val="22"/>
          <w:szCs w:val="22"/>
        </w:rPr>
      </w:pPr>
    </w:p>
    <w:p w14:paraId="754938C9" w14:textId="77777777" w:rsidR="005B48F4" w:rsidRPr="009B777A" w:rsidRDefault="0025030A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Date of Birth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ab/>
        <w:t>: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="00DB08C9" w:rsidRPr="009B777A">
        <w:rPr>
          <w:rFonts w:asciiTheme="minorHAnsi" w:hAnsiTheme="minorHAnsi" w:cstheme="minorHAnsi"/>
          <w:sz w:val="22"/>
          <w:szCs w:val="22"/>
        </w:rPr>
        <w:tab/>
      </w:r>
      <w:r w:rsidR="009275E7" w:rsidRPr="009B777A">
        <w:rPr>
          <w:rFonts w:asciiTheme="minorHAnsi" w:hAnsiTheme="minorHAnsi" w:cstheme="minorHAnsi"/>
          <w:sz w:val="22"/>
          <w:szCs w:val="22"/>
        </w:rPr>
        <w:t>13-01-1990</w:t>
      </w:r>
    </w:p>
    <w:p w14:paraId="15147487" w14:textId="77777777" w:rsidR="002E4BE9" w:rsidRPr="009B777A" w:rsidRDefault="00DB08C9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ab/>
      </w:r>
    </w:p>
    <w:p w14:paraId="4CC71C1C" w14:textId="77777777" w:rsidR="005B48F4" w:rsidRPr="009B777A" w:rsidRDefault="0025030A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Father’s Name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="00DB08C9" w:rsidRPr="009B777A">
        <w:rPr>
          <w:rFonts w:asciiTheme="minorHAnsi" w:hAnsiTheme="minorHAnsi" w:cstheme="minorHAnsi"/>
          <w:sz w:val="22"/>
          <w:szCs w:val="22"/>
        </w:rPr>
        <w:tab/>
      </w:r>
      <w:r w:rsidR="00956D58" w:rsidRPr="009B777A">
        <w:rPr>
          <w:rFonts w:asciiTheme="minorHAnsi" w:hAnsiTheme="minorHAnsi" w:cstheme="minorHAnsi"/>
          <w:sz w:val="22"/>
          <w:szCs w:val="22"/>
        </w:rPr>
        <w:t>G. Sai</w:t>
      </w:r>
      <w:r w:rsidR="009275E7" w:rsidRPr="009B777A">
        <w:rPr>
          <w:rFonts w:asciiTheme="minorHAnsi" w:hAnsiTheme="minorHAnsi" w:cstheme="minorHAnsi"/>
          <w:sz w:val="22"/>
          <w:szCs w:val="22"/>
        </w:rPr>
        <w:t xml:space="preserve"> </w:t>
      </w:r>
      <w:r w:rsidR="005C37A3" w:rsidRPr="009B777A">
        <w:rPr>
          <w:rFonts w:asciiTheme="minorHAnsi" w:hAnsiTheme="minorHAnsi" w:cstheme="minorHAnsi"/>
          <w:sz w:val="22"/>
          <w:szCs w:val="22"/>
        </w:rPr>
        <w:t>Venkateshwara</w:t>
      </w:r>
      <w:r w:rsidR="009275E7" w:rsidRPr="009B777A">
        <w:rPr>
          <w:rFonts w:asciiTheme="minorHAnsi" w:hAnsiTheme="minorHAnsi" w:cstheme="minorHAnsi"/>
          <w:sz w:val="22"/>
          <w:szCs w:val="22"/>
        </w:rPr>
        <w:t xml:space="preserve"> </w:t>
      </w:r>
      <w:r w:rsidR="005C37A3" w:rsidRPr="009B777A">
        <w:rPr>
          <w:rFonts w:asciiTheme="minorHAnsi" w:hAnsiTheme="minorHAnsi" w:cstheme="minorHAnsi"/>
          <w:sz w:val="22"/>
          <w:szCs w:val="22"/>
        </w:rPr>
        <w:t>Rao</w:t>
      </w:r>
    </w:p>
    <w:p w14:paraId="0D8E3970" w14:textId="77777777" w:rsidR="002E4BE9" w:rsidRPr="009B777A" w:rsidRDefault="002E4BE9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</w:p>
    <w:p w14:paraId="243E3A4E" w14:textId="77777777" w:rsidR="005B48F4" w:rsidRPr="009B777A" w:rsidRDefault="0025030A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Language Known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="00DB08C9"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>English</w:t>
      </w:r>
      <w:r w:rsidR="009275E7" w:rsidRPr="009B777A">
        <w:rPr>
          <w:rFonts w:asciiTheme="minorHAnsi" w:hAnsiTheme="minorHAnsi" w:cstheme="minorHAnsi"/>
          <w:sz w:val="22"/>
          <w:szCs w:val="22"/>
        </w:rPr>
        <w:t>, Hindi, Telugu</w:t>
      </w:r>
    </w:p>
    <w:p w14:paraId="024F9A28" w14:textId="77777777" w:rsidR="002E4BE9" w:rsidRPr="009B777A" w:rsidRDefault="002E4BE9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</w:p>
    <w:p w14:paraId="42D99F83" w14:textId="77777777" w:rsidR="005B48F4" w:rsidRPr="009B777A" w:rsidRDefault="005B48F4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Hobb</w:t>
      </w:r>
      <w:r w:rsidR="0025030A" w:rsidRPr="009B777A">
        <w:rPr>
          <w:rFonts w:asciiTheme="minorHAnsi" w:hAnsiTheme="minorHAnsi" w:cstheme="minorHAnsi"/>
          <w:sz w:val="22"/>
          <w:szCs w:val="22"/>
        </w:rPr>
        <w:t>ies</w:t>
      </w:r>
      <w:r w:rsidR="0025030A" w:rsidRPr="009B777A">
        <w:rPr>
          <w:rFonts w:asciiTheme="minorHAnsi" w:hAnsiTheme="minorHAnsi" w:cstheme="minorHAnsi"/>
          <w:sz w:val="22"/>
          <w:szCs w:val="22"/>
        </w:rPr>
        <w:tab/>
      </w:r>
      <w:r w:rsidR="0025030A" w:rsidRPr="009B777A">
        <w:rPr>
          <w:rFonts w:asciiTheme="minorHAnsi" w:hAnsiTheme="minorHAnsi" w:cstheme="minorHAnsi"/>
          <w:sz w:val="22"/>
          <w:szCs w:val="22"/>
        </w:rPr>
        <w:tab/>
      </w:r>
      <w:r w:rsidR="0025030A" w:rsidRPr="009B777A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25030A" w:rsidRPr="009B777A">
        <w:rPr>
          <w:rFonts w:asciiTheme="minorHAnsi" w:hAnsiTheme="minorHAnsi" w:cstheme="minorHAnsi"/>
          <w:sz w:val="22"/>
          <w:szCs w:val="22"/>
        </w:rPr>
        <w:tab/>
      </w:r>
      <w:r w:rsidR="00DB08C9" w:rsidRPr="009B777A">
        <w:rPr>
          <w:rFonts w:asciiTheme="minorHAnsi" w:hAnsiTheme="minorHAnsi" w:cstheme="minorHAnsi"/>
          <w:sz w:val="22"/>
          <w:szCs w:val="22"/>
        </w:rPr>
        <w:tab/>
      </w:r>
      <w:r w:rsidR="0025030A" w:rsidRPr="009B777A">
        <w:rPr>
          <w:rFonts w:asciiTheme="minorHAnsi" w:hAnsiTheme="minorHAnsi" w:cstheme="minorHAnsi"/>
          <w:sz w:val="22"/>
          <w:szCs w:val="22"/>
        </w:rPr>
        <w:t>Playing</w:t>
      </w:r>
      <w:r w:rsidR="001C671F" w:rsidRPr="009B777A">
        <w:rPr>
          <w:rFonts w:asciiTheme="minorHAnsi" w:hAnsiTheme="minorHAnsi" w:cstheme="minorHAnsi"/>
          <w:sz w:val="22"/>
          <w:szCs w:val="22"/>
        </w:rPr>
        <w:t xml:space="preserve"> Cricket</w:t>
      </w:r>
    </w:p>
    <w:p w14:paraId="31C93A29" w14:textId="77777777" w:rsidR="002E4BE9" w:rsidRPr="009B777A" w:rsidRDefault="002E4BE9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</w:p>
    <w:p w14:paraId="0FC91203" w14:textId="77777777" w:rsidR="005B48F4" w:rsidRPr="009B777A" w:rsidRDefault="0025030A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Nationality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="00DB08C9"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>Indian</w:t>
      </w:r>
    </w:p>
    <w:p w14:paraId="2FC4ABC6" w14:textId="77777777" w:rsidR="002E4BE9" w:rsidRPr="009B777A" w:rsidRDefault="002E4BE9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</w:p>
    <w:p w14:paraId="26FE84A0" w14:textId="77777777" w:rsidR="005B48F4" w:rsidRPr="009B777A" w:rsidRDefault="005B48F4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Ma</w:t>
      </w:r>
      <w:r w:rsidR="0025030A" w:rsidRPr="009B777A">
        <w:rPr>
          <w:rFonts w:asciiTheme="minorHAnsi" w:hAnsiTheme="minorHAnsi" w:cstheme="minorHAnsi"/>
          <w:sz w:val="22"/>
          <w:szCs w:val="22"/>
        </w:rPr>
        <w:t>rital Status</w:t>
      </w:r>
      <w:r w:rsidR="0025030A" w:rsidRPr="009B777A">
        <w:rPr>
          <w:rFonts w:asciiTheme="minorHAnsi" w:hAnsiTheme="minorHAnsi" w:cstheme="minorHAnsi"/>
          <w:sz w:val="22"/>
          <w:szCs w:val="22"/>
        </w:rPr>
        <w:tab/>
      </w:r>
      <w:r w:rsidR="0025030A" w:rsidRPr="009B777A">
        <w:rPr>
          <w:rFonts w:asciiTheme="minorHAnsi" w:hAnsiTheme="minorHAnsi" w:cstheme="minorHAnsi"/>
          <w:sz w:val="22"/>
          <w:szCs w:val="22"/>
        </w:rPr>
        <w:tab/>
      </w:r>
      <w:r w:rsidR="0025030A" w:rsidRPr="009B777A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25030A" w:rsidRPr="009B777A">
        <w:rPr>
          <w:rFonts w:asciiTheme="minorHAnsi" w:hAnsiTheme="minorHAnsi" w:cstheme="minorHAnsi"/>
          <w:sz w:val="22"/>
          <w:szCs w:val="22"/>
        </w:rPr>
        <w:tab/>
      </w:r>
      <w:r w:rsidR="00DB08C9" w:rsidRPr="009B777A">
        <w:rPr>
          <w:rFonts w:asciiTheme="minorHAnsi" w:hAnsiTheme="minorHAnsi" w:cstheme="minorHAnsi"/>
          <w:sz w:val="22"/>
          <w:szCs w:val="22"/>
        </w:rPr>
        <w:tab/>
      </w:r>
      <w:r w:rsidR="0025030A" w:rsidRPr="009B777A">
        <w:rPr>
          <w:rFonts w:asciiTheme="minorHAnsi" w:hAnsiTheme="minorHAnsi" w:cstheme="minorHAnsi"/>
          <w:sz w:val="22"/>
          <w:szCs w:val="22"/>
        </w:rPr>
        <w:t>Unmarried</w:t>
      </w:r>
    </w:p>
    <w:p w14:paraId="0D32C2B9" w14:textId="77777777" w:rsidR="002E4BE9" w:rsidRPr="009B777A" w:rsidRDefault="002E4BE9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</w:p>
    <w:p w14:paraId="6F64E974" w14:textId="77777777" w:rsidR="005B48F4" w:rsidRPr="009B777A" w:rsidRDefault="0025030A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Contact No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="00DB08C9"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>+</w:t>
      </w:r>
      <w:r w:rsidR="002877EB" w:rsidRPr="009B777A">
        <w:rPr>
          <w:rFonts w:asciiTheme="minorHAnsi" w:hAnsiTheme="minorHAnsi" w:cstheme="minorHAnsi"/>
          <w:sz w:val="22"/>
          <w:szCs w:val="22"/>
        </w:rPr>
        <w:t>91-</w:t>
      </w:r>
      <w:r w:rsidR="002E4BE9" w:rsidRPr="009B777A">
        <w:rPr>
          <w:rFonts w:asciiTheme="minorHAnsi" w:hAnsiTheme="minorHAnsi" w:cstheme="minorHAnsi"/>
          <w:sz w:val="22"/>
          <w:szCs w:val="22"/>
        </w:rPr>
        <w:t xml:space="preserve"> 09701598015</w:t>
      </w:r>
    </w:p>
    <w:p w14:paraId="0D5CF477" w14:textId="77777777" w:rsidR="005B48F4" w:rsidRPr="009B777A" w:rsidRDefault="005B48F4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F40F3E" w:rsidRPr="009B777A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9275E7" w:rsidRPr="009B77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1B2D4E" w14:textId="77777777" w:rsidR="007D2EBD" w:rsidRPr="009B777A" w:rsidRDefault="0025030A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>Permanent address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="005B48F4" w:rsidRPr="009B777A">
        <w:rPr>
          <w:rFonts w:asciiTheme="minorHAnsi" w:hAnsiTheme="minorHAnsi" w:cstheme="minorHAnsi"/>
          <w:sz w:val="22"/>
          <w:szCs w:val="22"/>
        </w:rPr>
        <w:t>:</w:t>
      </w:r>
      <w:r w:rsidRPr="009B777A">
        <w:rPr>
          <w:rFonts w:asciiTheme="minorHAnsi" w:hAnsiTheme="minorHAnsi" w:cstheme="minorHAnsi"/>
          <w:sz w:val="22"/>
          <w:szCs w:val="22"/>
        </w:rPr>
        <w:tab/>
      </w:r>
      <w:r w:rsidR="00FC2E31" w:rsidRPr="009B777A">
        <w:rPr>
          <w:rFonts w:asciiTheme="minorHAnsi" w:hAnsiTheme="minorHAnsi" w:cstheme="minorHAnsi"/>
          <w:sz w:val="22"/>
          <w:szCs w:val="22"/>
        </w:rPr>
        <w:t xml:space="preserve"> </w:t>
      </w:r>
      <w:r w:rsidR="00DB08C9" w:rsidRPr="009B777A">
        <w:rPr>
          <w:rFonts w:asciiTheme="minorHAnsi" w:hAnsiTheme="minorHAnsi" w:cstheme="minorHAnsi"/>
          <w:sz w:val="22"/>
          <w:szCs w:val="22"/>
        </w:rPr>
        <w:tab/>
      </w:r>
      <w:r w:rsidR="003E6473" w:rsidRPr="009B777A">
        <w:rPr>
          <w:rFonts w:asciiTheme="minorHAnsi" w:hAnsiTheme="minorHAnsi" w:cstheme="minorHAnsi"/>
          <w:sz w:val="22"/>
          <w:szCs w:val="22"/>
        </w:rPr>
        <w:t>H.</w:t>
      </w:r>
      <w:r w:rsidR="005C37A3" w:rsidRPr="009B777A">
        <w:rPr>
          <w:rFonts w:asciiTheme="minorHAnsi" w:hAnsiTheme="minorHAnsi" w:cstheme="minorHAnsi"/>
          <w:sz w:val="22"/>
          <w:szCs w:val="22"/>
        </w:rPr>
        <w:t>no: -</w:t>
      </w:r>
      <w:r w:rsidR="009275E7" w:rsidRPr="009B777A">
        <w:rPr>
          <w:rFonts w:asciiTheme="minorHAnsi" w:hAnsiTheme="minorHAnsi" w:cstheme="minorHAnsi"/>
          <w:sz w:val="22"/>
          <w:szCs w:val="22"/>
        </w:rPr>
        <w:t xml:space="preserve">11-2-46 Street </w:t>
      </w:r>
      <w:r w:rsidR="005C37A3" w:rsidRPr="009B777A">
        <w:rPr>
          <w:rFonts w:asciiTheme="minorHAnsi" w:hAnsiTheme="minorHAnsi" w:cstheme="minorHAnsi"/>
          <w:sz w:val="22"/>
          <w:szCs w:val="22"/>
        </w:rPr>
        <w:t>no: -</w:t>
      </w:r>
      <w:r w:rsidR="009275E7" w:rsidRPr="009B777A">
        <w:rPr>
          <w:rFonts w:asciiTheme="minorHAnsi" w:hAnsiTheme="minorHAnsi" w:cstheme="minorHAnsi"/>
          <w:sz w:val="22"/>
          <w:szCs w:val="22"/>
        </w:rPr>
        <w:t>1 Mylargadda,</w:t>
      </w:r>
    </w:p>
    <w:p w14:paraId="27A5EC65" w14:textId="77777777" w:rsidR="005B48F4" w:rsidRPr="009B777A" w:rsidRDefault="007D2EBD">
      <w:pPr>
        <w:pBdr>
          <w:top w:val="double" w:sz="1" w:space="1" w:color="000000"/>
        </w:pBdr>
        <w:shd w:val="clear" w:color="auto" w:fill="F2F2F2"/>
        <w:rPr>
          <w:rFonts w:asciiTheme="minorHAnsi" w:hAnsiTheme="minorHAnsi" w:cstheme="minorHAnsi"/>
          <w:sz w:val="22"/>
          <w:szCs w:val="22"/>
        </w:rPr>
      </w:pPr>
      <w:r w:rsidRPr="009B777A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4C797E" w:rsidRPr="009B777A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FC6CD4" w:rsidRPr="009B777A">
        <w:rPr>
          <w:rFonts w:asciiTheme="minorHAnsi" w:hAnsiTheme="minorHAnsi" w:cstheme="minorHAnsi"/>
          <w:sz w:val="22"/>
          <w:szCs w:val="22"/>
        </w:rPr>
        <w:tab/>
      </w:r>
      <w:r w:rsidR="00FC6CD4" w:rsidRPr="009B777A">
        <w:rPr>
          <w:rFonts w:asciiTheme="minorHAnsi" w:hAnsiTheme="minorHAnsi" w:cstheme="minorHAnsi"/>
          <w:sz w:val="22"/>
          <w:szCs w:val="22"/>
        </w:rPr>
        <w:tab/>
      </w:r>
      <w:r w:rsidR="004C797E" w:rsidRPr="009B777A">
        <w:rPr>
          <w:rFonts w:asciiTheme="minorHAnsi" w:hAnsiTheme="minorHAnsi" w:cstheme="minorHAnsi"/>
          <w:sz w:val="22"/>
          <w:szCs w:val="22"/>
        </w:rPr>
        <w:t xml:space="preserve"> </w:t>
      </w:r>
      <w:r w:rsidR="00DB08C9" w:rsidRPr="009B777A">
        <w:rPr>
          <w:rFonts w:asciiTheme="minorHAnsi" w:hAnsiTheme="minorHAnsi" w:cstheme="minorHAnsi"/>
          <w:sz w:val="22"/>
          <w:szCs w:val="22"/>
        </w:rPr>
        <w:tab/>
      </w:r>
      <w:r w:rsidR="005C37A3" w:rsidRPr="009B777A">
        <w:rPr>
          <w:rFonts w:asciiTheme="minorHAnsi" w:hAnsiTheme="minorHAnsi" w:cstheme="minorHAnsi"/>
          <w:sz w:val="22"/>
          <w:szCs w:val="22"/>
        </w:rPr>
        <w:t>Seethaphalmandi</w:t>
      </w:r>
      <w:r w:rsidR="009275E7" w:rsidRPr="009B777A">
        <w:rPr>
          <w:rFonts w:asciiTheme="minorHAnsi" w:hAnsiTheme="minorHAnsi" w:cstheme="minorHAnsi"/>
          <w:sz w:val="22"/>
          <w:szCs w:val="22"/>
        </w:rPr>
        <w:t xml:space="preserve">, Secunderbad-61 </w:t>
      </w:r>
    </w:p>
    <w:p w14:paraId="236A971D" w14:textId="77777777" w:rsidR="00A5388F" w:rsidRPr="009B777A" w:rsidRDefault="00A5388F">
      <w:pPr>
        <w:widowControl w:val="0"/>
        <w:autoSpaceDE w:val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</w:pPr>
    </w:p>
    <w:p w14:paraId="4B3404C2" w14:textId="77777777" w:rsidR="005B48F4" w:rsidRPr="009B777A" w:rsidRDefault="005B48F4">
      <w:pPr>
        <w:widowControl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9B777A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DECLARATION</w:t>
      </w:r>
      <w:r w:rsidRPr="009B777A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:</w:t>
      </w:r>
    </w:p>
    <w:p w14:paraId="25A75C6C" w14:textId="77777777" w:rsidR="001E4F2D" w:rsidRPr="009B777A" w:rsidRDefault="001E4F2D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0915BD3" w14:textId="77777777" w:rsidR="001E4F2D" w:rsidRPr="009B777A" w:rsidRDefault="005B48F4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/>
        </w:rPr>
        <w:t xml:space="preserve">I </w:t>
      </w:r>
      <w:r w:rsidR="004C6612" w:rsidRPr="009B777A">
        <w:rPr>
          <w:rFonts w:asciiTheme="minorHAnsi" w:hAnsiTheme="minorHAnsi" w:cstheme="minorHAnsi"/>
          <w:sz w:val="22"/>
          <w:szCs w:val="22"/>
          <w:lang w:val="en-US"/>
        </w:rPr>
        <w:t>hereby</w:t>
      </w:r>
      <w:r w:rsidRPr="009B777A">
        <w:rPr>
          <w:rFonts w:asciiTheme="minorHAnsi" w:hAnsiTheme="minorHAnsi" w:cstheme="minorHAnsi"/>
          <w:sz w:val="22"/>
          <w:szCs w:val="22"/>
          <w:lang w:val="en-US"/>
        </w:rPr>
        <w:t xml:space="preserve"> declare that all the information made above is true to the best of my knowledge and </w:t>
      </w:r>
    </w:p>
    <w:p w14:paraId="037C7729" w14:textId="77777777" w:rsidR="001E4F2D" w:rsidRPr="009B777A" w:rsidRDefault="001E4F2D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8F41AA3" w14:textId="77777777" w:rsidR="005B48F4" w:rsidRPr="009B777A" w:rsidRDefault="005B48F4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/>
        </w:rPr>
        <w:t>Brief.</w:t>
      </w:r>
    </w:p>
    <w:p w14:paraId="27AEC8A4" w14:textId="77777777" w:rsidR="001E4F2D" w:rsidRPr="009B777A" w:rsidRDefault="001E4F2D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75404DB" w14:textId="77777777" w:rsidR="005B48F4" w:rsidRPr="009B777A" w:rsidRDefault="005B48F4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/>
        </w:rPr>
        <w:t>Date</w:t>
      </w:r>
      <w:r w:rsidRPr="009B777A">
        <w:rPr>
          <w:rFonts w:asciiTheme="minorHAnsi" w:hAnsiTheme="minorHAnsi" w:cstheme="minorHAnsi"/>
          <w:i/>
          <w:sz w:val="22"/>
          <w:szCs w:val="22"/>
          <w:lang w:val="en-US"/>
        </w:rPr>
        <w:t xml:space="preserve">:                                                                                       </w:t>
      </w:r>
      <w:r w:rsidR="004F253D" w:rsidRPr="009B777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F253D" w:rsidRPr="009B777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F253D" w:rsidRPr="009B777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3E6475" w:rsidRPr="009B777A">
        <w:rPr>
          <w:rFonts w:asciiTheme="minorHAnsi" w:hAnsiTheme="minorHAnsi" w:cstheme="minorHAnsi"/>
          <w:sz w:val="22"/>
          <w:szCs w:val="22"/>
          <w:lang w:val="en-US"/>
        </w:rPr>
        <w:t>G. Ramakanth</w:t>
      </w:r>
    </w:p>
    <w:p w14:paraId="6D4B381F" w14:textId="77777777" w:rsidR="005B48F4" w:rsidRPr="009B777A" w:rsidRDefault="005B48F4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777A">
        <w:rPr>
          <w:rFonts w:asciiTheme="minorHAnsi" w:hAnsiTheme="minorHAnsi" w:cstheme="minorHAnsi"/>
          <w:sz w:val="22"/>
          <w:szCs w:val="22"/>
          <w:lang w:val="en-US"/>
        </w:rPr>
        <w:t xml:space="preserve">Place:                                                                                        </w:t>
      </w:r>
      <w:r w:rsidR="004F253D" w:rsidRPr="009B777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F253D" w:rsidRPr="009B777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F253D" w:rsidRPr="009B777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B777A">
        <w:rPr>
          <w:rFonts w:asciiTheme="minorHAnsi" w:hAnsiTheme="minorHAnsi" w:cstheme="minorHAnsi"/>
          <w:iCs/>
          <w:sz w:val="22"/>
          <w:szCs w:val="22"/>
          <w:lang w:val="en-US"/>
        </w:rPr>
        <w:t>Signature</w:t>
      </w:r>
      <w:r w:rsidRPr="009B777A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79B4F31F" w14:textId="77777777" w:rsidR="005B48F4" w:rsidRPr="009B777A" w:rsidRDefault="005B48F4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B48F4" w:rsidRPr="009B777A" w:rsidSect="00ED4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03" w:right="1203" w:bottom="960" w:left="1203" w:header="720" w:footer="720" w:gutter="0"/>
      <w:pgBorders>
        <w:top w:val="double" w:sz="1" w:space="31" w:color="000000"/>
        <w:left w:val="double" w:sz="1" w:space="31" w:color="000000"/>
        <w:bottom w:val="double" w:sz="40" w:space="31" w:color="000000"/>
        <w:right w:val="double" w:sz="1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B5142" w14:textId="77777777" w:rsidR="00966C2A" w:rsidRDefault="00966C2A" w:rsidP="004C08ED">
      <w:r>
        <w:separator/>
      </w:r>
    </w:p>
  </w:endnote>
  <w:endnote w:type="continuationSeparator" w:id="0">
    <w:p w14:paraId="33BD7F77" w14:textId="77777777" w:rsidR="00966C2A" w:rsidRDefault="00966C2A" w:rsidP="004C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Zen Hei">
    <w:charset w:val="80"/>
    <w:family w:val="auto"/>
    <w:pitch w:val="variable"/>
  </w:font>
  <w:font w:name="Lohit Devanagar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1B7F" w14:textId="77777777" w:rsidR="004C08ED" w:rsidRDefault="004C0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1BBB" w14:textId="77777777" w:rsidR="004C08ED" w:rsidRDefault="004C0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2C20" w14:textId="77777777" w:rsidR="004C08ED" w:rsidRDefault="004C0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C237D" w14:textId="77777777" w:rsidR="00966C2A" w:rsidRDefault="00966C2A" w:rsidP="004C08ED">
      <w:r>
        <w:separator/>
      </w:r>
    </w:p>
  </w:footnote>
  <w:footnote w:type="continuationSeparator" w:id="0">
    <w:p w14:paraId="4F314C89" w14:textId="77777777" w:rsidR="00966C2A" w:rsidRDefault="00966C2A" w:rsidP="004C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5BD4F" w14:textId="77777777" w:rsidR="004C08ED" w:rsidRDefault="004C0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E0668" w14:textId="77777777" w:rsidR="004C08ED" w:rsidRDefault="004C08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63C5" w14:textId="77777777" w:rsidR="004C08ED" w:rsidRDefault="004C0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FFFFFFFE"/>
    <w:multiLevelType w:val="singleLevel"/>
    <w:tmpl w:val="B5AAC1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pStyle w:val="Heading1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6" w15:restartNumberingAfterBreak="0">
    <w:nsid w:val="11DD7464"/>
    <w:multiLevelType w:val="hybridMultilevel"/>
    <w:tmpl w:val="F5F4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1AA8"/>
    <w:multiLevelType w:val="hybridMultilevel"/>
    <w:tmpl w:val="EE861DEC"/>
    <w:lvl w:ilvl="0" w:tplc="0122EB6A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21991"/>
    <w:multiLevelType w:val="hybridMultilevel"/>
    <w:tmpl w:val="0C94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27060"/>
    <w:multiLevelType w:val="hybridMultilevel"/>
    <w:tmpl w:val="47AE72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FB037A1"/>
    <w:multiLevelType w:val="hybridMultilevel"/>
    <w:tmpl w:val="A902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0D2D"/>
    <w:multiLevelType w:val="hybridMultilevel"/>
    <w:tmpl w:val="1C2897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043F4"/>
    <w:multiLevelType w:val="hybridMultilevel"/>
    <w:tmpl w:val="96F82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FA1FE6"/>
    <w:multiLevelType w:val="hybridMultilevel"/>
    <w:tmpl w:val="C6DC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4667"/>
    <w:multiLevelType w:val="hybridMultilevel"/>
    <w:tmpl w:val="565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F3F00"/>
    <w:multiLevelType w:val="hybridMultilevel"/>
    <w:tmpl w:val="4E6A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5"/>
  </w:num>
  <w:num w:numId="10">
    <w:abstractNumId w:val="8"/>
  </w:num>
  <w:num w:numId="11">
    <w:abstractNumId w:val="14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BF"/>
    <w:rsid w:val="00003A4E"/>
    <w:rsid w:val="00030139"/>
    <w:rsid w:val="00046A20"/>
    <w:rsid w:val="00060092"/>
    <w:rsid w:val="000636DE"/>
    <w:rsid w:val="000D081E"/>
    <w:rsid w:val="000E2DF3"/>
    <w:rsid w:val="00111283"/>
    <w:rsid w:val="00121E01"/>
    <w:rsid w:val="00130D39"/>
    <w:rsid w:val="00146031"/>
    <w:rsid w:val="001B3066"/>
    <w:rsid w:val="001B3BDF"/>
    <w:rsid w:val="001C671F"/>
    <w:rsid w:val="001D4C2A"/>
    <w:rsid w:val="001E4F2D"/>
    <w:rsid w:val="00201D2C"/>
    <w:rsid w:val="00241880"/>
    <w:rsid w:val="00245CD2"/>
    <w:rsid w:val="0025030A"/>
    <w:rsid w:val="002527BD"/>
    <w:rsid w:val="00257A23"/>
    <w:rsid w:val="0028305B"/>
    <w:rsid w:val="002836C4"/>
    <w:rsid w:val="00283CC5"/>
    <w:rsid w:val="002842D7"/>
    <w:rsid w:val="002877EB"/>
    <w:rsid w:val="00292F03"/>
    <w:rsid w:val="0029709F"/>
    <w:rsid w:val="002A0178"/>
    <w:rsid w:val="002A79F2"/>
    <w:rsid w:val="002E4BE9"/>
    <w:rsid w:val="002E6E03"/>
    <w:rsid w:val="003247F4"/>
    <w:rsid w:val="00334326"/>
    <w:rsid w:val="00355488"/>
    <w:rsid w:val="003571D5"/>
    <w:rsid w:val="00394C0D"/>
    <w:rsid w:val="003B0395"/>
    <w:rsid w:val="003E6473"/>
    <w:rsid w:val="003E6475"/>
    <w:rsid w:val="0041792D"/>
    <w:rsid w:val="004204A0"/>
    <w:rsid w:val="00424CF8"/>
    <w:rsid w:val="00424F64"/>
    <w:rsid w:val="00431CE3"/>
    <w:rsid w:val="00436DCF"/>
    <w:rsid w:val="0045468E"/>
    <w:rsid w:val="004C08ED"/>
    <w:rsid w:val="004C6612"/>
    <w:rsid w:val="004C797E"/>
    <w:rsid w:val="004E0402"/>
    <w:rsid w:val="004E0E94"/>
    <w:rsid w:val="004F253D"/>
    <w:rsid w:val="004F2D02"/>
    <w:rsid w:val="004F4D66"/>
    <w:rsid w:val="0050282F"/>
    <w:rsid w:val="00506C6B"/>
    <w:rsid w:val="00516ACC"/>
    <w:rsid w:val="00540180"/>
    <w:rsid w:val="0054325F"/>
    <w:rsid w:val="00557F21"/>
    <w:rsid w:val="005615B9"/>
    <w:rsid w:val="005713F9"/>
    <w:rsid w:val="005B48F4"/>
    <w:rsid w:val="005C013A"/>
    <w:rsid w:val="005C2724"/>
    <w:rsid w:val="005C37A3"/>
    <w:rsid w:val="005E7ACE"/>
    <w:rsid w:val="005F02AE"/>
    <w:rsid w:val="005F33BB"/>
    <w:rsid w:val="005F48F0"/>
    <w:rsid w:val="005F72C0"/>
    <w:rsid w:val="0060237A"/>
    <w:rsid w:val="00637324"/>
    <w:rsid w:val="0064396C"/>
    <w:rsid w:val="006717A3"/>
    <w:rsid w:val="006B0680"/>
    <w:rsid w:val="006B4007"/>
    <w:rsid w:val="006D1F43"/>
    <w:rsid w:val="006D4C02"/>
    <w:rsid w:val="007027F7"/>
    <w:rsid w:val="00713A62"/>
    <w:rsid w:val="007359D9"/>
    <w:rsid w:val="00737D06"/>
    <w:rsid w:val="00755105"/>
    <w:rsid w:val="00766807"/>
    <w:rsid w:val="007A1A24"/>
    <w:rsid w:val="007A796B"/>
    <w:rsid w:val="007B1D0F"/>
    <w:rsid w:val="007B6CF3"/>
    <w:rsid w:val="007C648B"/>
    <w:rsid w:val="007D2EBD"/>
    <w:rsid w:val="007D539B"/>
    <w:rsid w:val="007D5A54"/>
    <w:rsid w:val="007E41BE"/>
    <w:rsid w:val="007F0668"/>
    <w:rsid w:val="007F6C0D"/>
    <w:rsid w:val="007F6F6C"/>
    <w:rsid w:val="00801E39"/>
    <w:rsid w:val="00814115"/>
    <w:rsid w:val="00824657"/>
    <w:rsid w:val="008429B3"/>
    <w:rsid w:val="008769EC"/>
    <w:rsid w:val="00890729"/>
    <w:rsid w:val="008C23C9"/>
    <w:rsid w:val="008C6F30"/>
    <w:rsid w:val="008E27F0"/>
    <w:rsid w:val="008E7167"/>
    <w:rsid w:val="00927198"/>
    <w:rsid w:val="009275E7"/>
    <w:rsid w:val="00947D31"/>
    <w:rsid w:val="00956D58"/>
    <w:rsid w:val="00966C2A"/>
    <w:rsid w:val="00970321"/>
    <w:rsid w:val="009737EE"/>
    <w:rsid w:val="00977029"/>
    <w:rsid w:val="009906FB"/>
    <w:rsid w:val="0099166C"/>
    <w:rsid w:val="009A171C"/>
    <w:rsid w:val="009A5D6D"/>
    <w:rsid w:val="009B609F"/>
    <w:rsid w:val="009B777A"/>
    <w:rsid w:val="00A00F8A"/>
    <w:rsid w:val="00A13213"/>
    <w:rsid w:val="00A476A9"/>
    <w:rsid w:val="00A5075F"/>
    <w:rsid w:val="00A5388F"/>
    <w:rsid w:val="00A8112F"/>
    <w:rsid w:val="00A8503E"/>
    <w:rsid w:val="00A85855"/>
    <w:rsid w:val="00A930BF"/>
    <w:rsid w:val="00A93D20"/>
    <w:rsid w:val="00A95B74"/>
    <w:rsid w:val="00AC1B47"/>
    <w:rsid w:val="00AD38CC"/>
    <w:rsid w:val="00AE1874"/>
    <w:rsid w:val="00AE68AE"/>
    <w:rsid w:val="00AF10CE"/>
    <w:rsid w:val="00B17DD3"/>
    <w:rsid w:val="00B2101D"/>
    <w:rsid w:val="00B25247"/>
    <w:rsid w:val="00B339A1"/>
    <w:rsid w:val="00B5090A"/>
    <w:rsid w:val="00B61D50"/>
    <w:rsid w:val="00B72DC5"/>
    <w:rsid w:val="00B740AB"/>
    <w:rsid w:val="00B74A10"/>
    <w:rsid w:val="00BA1183"/>
    <w:rsid w:val="00BA2D96"/>
    <w:rsid w:val="00BF01F9"/>
    <w:rsid w:val="00BF4BF8"/>
    <w:rsid w:val="00C1365E"/>
    <w:rsid w:val="00C252C2"/>
    <w:rsid w:val="00C74719"/>
    <w:rsid w:val="00CD2729"/>
    <w:rsid w:val="00D15D87"/>
    <w:rsid w:val="00D668EC"/>
    <w:rsid w:val="00D71398"/>
    <w:rsid w:val="00DA0259"/>
    <w:rsid w:val="00DB03A4"/>
    <w:rsid w:val="00DB08C9"/>
    <w:rsid w:val="00DB2682"/>
    <w:rsid w:val="00DC00DD"/>
    <w:rsid w:val="00DE07C9"/>
    <w:rsid w:val="00DF08B3"/>
    <w:rsid w:val="00DF1891"/>
    <w:rsid w:val="00DF4E76"/>
    <w:rsid w:val="00E02927"/>
    <w:rsid w:val="00E42618"/>
    <w:rsid w:val="00E57B06"/>
    <w:rsid w:val="00E75AEB"/>
    <w:rsid w:val="00EB381B"/>
    <w:rsid w:val="00ED1130"/>
    <w:rsid w:val="00ED4DD2"/>
    <w:rsid w:val="00F17C31"/>
    <w:rsid w:val="00F36D1D"/>
    <w:rsid w:val="00F40F3E"/>
    <w:rsid w:val="00F429AA"/>
    <w:rsid w:val="00F57095"/>
    <w:rsid w:val="00F65A0D"/>
    <w:rsid w:val="00F666A7"/>
    <w:rsid w:val="00F7154D"/>
    <w:rsid w:val="00F71DBF"/>
    <w:rsid w:val="00F77B09"/>
    <w:rsid w:val="00FB5ED8"/>
    <w:rsid w:val="00FC17F8"/>
    <w:rsid w:val="00FC2E31"/>
    <w:rsid w:val="00FC6CD4"/>
    <w:rsid w:val="00FD0DD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202E42"/>
  <w15:docId w15:val="{EC7E464E-C2E9-41DE-8205-4E214E3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D2"/>
    <w:pPr>
      <w:suppressAutoHyphens/>
    </w:pPr>
    <w:rPr>
      <w:rFonts w:cs="Calibri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ED4DD2"/>
    <w:pPr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D4DD2"/>
    <w:rPr>
      <w:rFonts w:ascii="Symbol" w:hAnsi="Symbol" w:cs="Symbol"/>
    </w:rPr>
  </w:style>
  <w:style w:type="character" w:customStyle="1" w:styleId="WW8Num3z0">
    <w:name w:val="WW8Num3z0"/>
    <w:rsid w:val="00ED4DD2"/>
    <w:rPr>
      <w:rFonts w:ascii="Symbol" w:hAnsi="Symbol" w:cs="Symbol"/>
    </w:rPr>
  </w:style>
  <w:style w:type="character" w:customStyle="1" w:styleId="WW8Num4z0">
    <w:name w:val="WW8Num4z0"/>
    <w:rsid w:val="00ED4DD2"/>
    <w:rPr>
      <w:rFonts w:ascii="Symbol" w:hAnsi="Symbol" w:cs="Symbol"/>
    </w:rPr>
  </w:style>
  <w:style w:type="character" w:customStyle="1" w:styleId="WW8Num5z0">
    <w:name w:val="WW8Num5z0"/>
    <w:rsid w:val="00ED4DD2"/>
    <w:rPr>
      <w:rFonts w:ascii="Symbol" w:hAnsi="Symbol" w:cs="Symbol"/>
    </w:rPr>
  </w:style>
  <w:style w:type="character" w:customStyle="1" w:styleId="WW8Num6z0">
    <w:name w:val="WW8Num6z0"/>
    <w:rsid w:val="00ED4DD2"/>
    <w:rPr>
      <w:rFonts w:ascii="Wingdings" w:hAnsi="Wingdings" w:cs="Times New Roman"/>
    </w:rPr>
  </w:style>
  <w:style w:type="character" w:customStyle="1" w:styleId="Absatz-Standardschriftart">
    <w:name w:val="Absatz-Standardschriftart"/>
    <w:rsid w:val="00ED4DD2"/>
  </w:style>
  <w:style w:type="character" w:customStyle="1" w:styleId="WW-DefaultParagraphFont">
    <w:name w:val="WW-Default Paragraph Font"/>
    <w:rsid w:val="00ED4DD2"/>
  </w:style>
  <w:style w:type="character" w:customStyle="1" w:styleId="WW-DefaultParagraphFont1">
    <w:name w:val="WW-Default Paragraph Font1"/>
    <w:rsid w:val="00ED4DD2"/>
  </w:style>
  <w:style w:type="character" w:customStyle="1" w:styleId="WW-Absatz-Standardschriftart">
    <w:name w:val="WW-Absatz-Standardschriftart"/>
    <w:rsid w:val="00ED4DD2"/>
  </w:style>
  <w:style w:type="character" w:customStyle="1" w:styleId="WW8Num2z0">
    <w:name w:val="WW8Num2z0"/>
    <w:rsid w:val="00ED4DD2"/>
    <w:rPr>
      <w:rFonts w:ascii="Symbol" w:hAnsi="Symbol" w:cs="Symbol"/>
    </w:rPr>
  </w:style>
  <w:style w:type="character" w:customStyle="1" w:styleId="WW8Num7z0">
    <w:name w:val="WW8Num7z0"/>
    <w:rsid w:val="00ED4DD2"/>
    <w:rPr>
      <w:rFonts w:ascii="Wingdings" w:hAnsi="Wingdings" w:cs="Wingdings"/>
    </w:rPr>
  </w:style>
  <w:style w:type="character" w:customStyle="1" w:styleId="WW8Num8z0">
    <w:name w:val="WW8Num8z0"/>
    <w:rsid w:val="00ED4DD2"/>
    <w:rPr>
      <w:rFonts w:ascii="Symbol" w:hAnsi="Symbol" w:cs="Symbol"/>
    </w:rPr>
  </w:style>
  <w:style w:type="character" w:customStyle="1" w:styleId="WW8Num8z1">
    <w:name w:val="WW8Num8z1"/>
    <w:rsid w:val="00ED4DD2"/>
    <w:rPr>
      <w:rFonts w:ascii="Courier New" w:hAnsi="Courier New" w:cs="Courier New"/>
    </w:rPr>
  </w:style>
  <w:style w:type="character" w:customStyle="1" w:styleId="WW8Num8z2">
    <w:name w:val="WW8Num8z2"/>
    <w:rsid w:val="00ED4DD2"/>
    <w:rPr>
      <w:rFonts w:ascii="Wingdings" w:hAnsi="Wingdings" w:cs="Wingdings"/>
    </w:rPr>
  </w:style>
  <w:style w:type="character" w:customStyle="1" w:styleId="WW8Num9z0">
    <w:name w:val="WW8Num9z0"/>
    <w:rsid w:val="00ED4DD2"/>
    <w:rPr>
      <w:rFonts w:ascii="Symbol" w:hAnsi="Symbol" w:cs="Symbol"/>
    </w:rPr>
  </w:style>
  <w:style w:type="character" w:customStyle="1" w:styleId="WW8Num9z1">
    <w:name w:val="WW8Num9z1"/>
    <w:rsid w:val="00ED4DD2"/>
    <w:rPr>
      <w:rFonts w:ascii="Courier New" w:hAnsi="Courier New" w:cs="Courier New"/>
    </w:rPr>
  </w:style>
  <w:style w:type="character" w:customStyle="1" w:styleId="WW8Num9z2">
    <w:name w:val="WW8Num9z2"/>
    <w:rsid w:val="00ED4DD2"/>
    <w:rPr>
      <w:rFonts w:ascii="Wingdings" w:hAnsi="Wingdings" w:cs="Wingdings"/>
    </w:rPr>
  </w:style>
  <w:style w:type="character" w:customStyle="1" w:styleId="WW8Num10z0">
    <w:name w:val="WW8Num10z0"/>
    <w:rsid w:val="00ED4DD2"/>
    <w:rPr>
      <w:rFonts w:ascii="Symbol" w:hAnsi="Symbol" w:cs="Symbol"/>
    </w:rPr>
  </w:style>
  <w:style w:type="character" w:customStyle="1" w:styleId="WW8Num10z1">
    <w:name w:val="WW8Num10z1"/>
    <w:rsid w:val="00ED4DD2"/>
    <w:rPr>
      <w:rFonts w:ascii="Courier New" w:hAnsi="Courier New" w:cs="Courier New"/>
    </w:rPr>
  </w:style>
  <w:style w:type="character" w:customStyle="1" w:styleId="WW8Num10z2">
    <w:name w:val="WW8Num10z2"/>
    <w:rsid w:val="00ED4DD2"/>
    <w:rPr>
      <w:rFonts w:ascii="Wingdings" w:hAnsi="Wingdings" w:cs="Wingdings"/>
    </w:rPr>
  </w:style>
  <w:style w:type="character" w:customStyle="1" w:styleId="WW8Num11z0">
    <w:name w:val="WW8Num11z0"/>
    <w:rsid w:val="00ED4DD2"/>
    <w:rPr>
      <w:rFonts w:ascii="Symbol" w:hAnsi="Symbol" w:cs="Symbol"/>
    </w:rPr>
  </w:style>
  <w:style w:type="character" w:customStyle="1" w:styleId="WW8Num11z1">
    <w:name w:val="WW8Num11z1"/>
    <w:rsid w:val="00ED4DD2"/>
    <w:rPr>
      <w:rFonts w:ascii="Courier New" w:hAnsi="Courier New" w:cs="Courier New"/>
    </w:rPr>
  </w:style>
  <w:style w:type="character" w:customStyle="1" w:styleId="WW8Num11z2">
    <w:name w:val="WW8Num11z2"/>
    <w:rsid w:val="00ED4DD2"/>
    <w:rPr>
      <w:rFonts w:ascii="Wingdings" w:hAnsi="Wingdings" w:cs="Wingdings"/>
    </w:rPr>
  </w:style>
  <w:style w:type="character" w:customStyle="1" w:styleId="WW8Num12z0">
    <w:name w:val="WW8Num12z0"/>
    <w:rsid w:val="00ED4DD2"/>
    <w:rPr>
      <w:rFonts w:ascii="Symbol" w:hAnsi="Symbol" w:cs="Symbol"/>
    </w:rPr>
  </w:style>
  <w:style w:type="character" w:customStyle="1" w:styleId="WW8Num12z1">
    <w:name w:val="WW8Num12z1"/>
    <w:rsid w:val="00ED4DD2"/>
    <w:rPr>
      <w:rFonts w:ascii="Courier New" w:hAnsi="Courier New" w:cs="Courier New"/>
    </w:rPr>
  </w:style>
  <w:style w:type="character" w:customStyle="1" w:styleId="WW8Num12z2">
    <w:name w:val="WW8Num12z2"/>
    <w:rsid w:val="00ED4DD2"/>
    <w:rPr>
      <w:rFonts w:ascii="Wingdings" w:hAnsi="Wingdings" w:cs="Wingdings"/>
    </w:rPr>
  </w:style>
  <w:style w:type="character" w:customStyle="1" w:styleId="WW8Num13z0">
    <w:name w:val="WW8Num13z0"/>
    <w:rsid w:val="00ED4DD2"/>
    <w:rPr>
      <w:rFonts w:ascii="Symbol" w:hAnsi="Symbol" w:cs="Symbol"/>
    </w:rPr>
  </w:style>
  <w:style w:type="character" w:customStyle="1" w:styleId="WW8Num13z1">
    <w:name w:val="WW8Num13z1"/>
    <w:rsid w:val="00ED4DD2"/>
    <w:rPr>
      <w:rFonts w:ascii="Courier New" w:hAnsi="Courier New" w:cs="Courier New"/>
    </w:rPr>
  </w:style>
  <w:style w:type="character" w:customStyle="1" w:styleId="WW8Num13z2">
    <w:name w:val="WW8Num13z2"/>
    <w:rsid w:val="00ED4DD2"/>
    <w:rPr>
      <w:rFonts w:ascii="Wingdings" w:hAnsi="Wingdings" w:cs="Wingdings"/>
    </w:rPr>
  </w:style>
  <w:style w:type="character" w:customStyle="1" w:styleId="WW8Num14z0">
    <w:name w:val="WW8Num14z0"/>
    <w:rsid w:val="00ED4DD2"/>
    <w:rPr>
      <w:rFonts w:ascii="Symbol" w:hAnsi="Symbol" w:cs="Symbol"/>
    </w:rPr>
  </w:style>
  <w:style w:type="character" w:customStyle="1" w:styleId="WW8Num14z1">
    <w:name w:val="WW8Num14z1"/>
    <w:rsid w:val="00ED4DD2"/>
    <w:rPr>
      <w:rFonts w:ascii="Courier New" w:hAnsi="Courier New" w:cs="Courier New"/>
    </w:rPr>
  </w:style>
  <w:style w:type="character" w:customStyle="1" w:styleId="WW8Num14z2">
    <w:name w:val="WW8Num14z2"/>
    <w:rsid w:val="00ED4DD2"/>
    <w:rPr>
      <w:rFonts w:ascii="Wingdings" w:hAnsi="Wingdings" w:cs="Wingdings"/>
    </w:rPr>
  </w:style>
  <w:style w:type="character" w:customStyle="1" w:styleId="WW8Num15z0">
    <w:name w:val="WW8Num15z0"/>
    <w:rsid w:val="00ED4DD2"/>
    <w:rPr>
      <w:rFonts w:ascii="Symbol" w:hAnsi="Symbol" w:cs="Symbol"/>
    </w:rPr>
  </w:style>
  <w:style w:type="character" w:customStyle="1" w:styleId="WW8Num16z0">
    <w:name w:val="WW8Num16z0"/>
    <w:rsid w:val="00ED4DD2"/>
    <w:rPr>
      <w:rFonts w:ascii="Symbol" w:hAnsi="Symbol" w:cs="Symbol"/>
    </w:rPr>
  </w:style>
  <w:style w:type="character" w:customStyle="1" w:styleId="WW8Num16z1">
    <w:name w:val="WW8Num16z1"/>
    <w:rsid w:val="00ED4DD2"/>
    <w:rPr>
      <w:rFonts w:ascii="Courier New" w:hAnsi="Courier New" w:cs="Courier New"/>
    </w:rPr>
  </w:style>
  <w:style w:type="character" w:customStyle="1" w:styleId="WW8Num16z2">
    <w:name w:val="WW8Num16z2"/>
    <w:rsid w:val="00ED4DD2"/>
    <w:rPr>
      <w:rFonts w:ascii="Wingdings" w:hAnsi="Wingdings" w:cs="Wingdings"/>
    </w:rPr>
  </w:style>
  <w:style w:type="character" w:customStyle="1" w:styleId="WW8Num17z0">
    <w:name w:val="WW8Num17z0"/>
    <w:rsid w:val="00ED4DD2"/>
    <w:rPr>
      <w:rFonts w:ascii="Symbol" w:hAnsi="Symbol" w:cs="Symbol"/>
    </w:rPr>
  </w:style>
  <w:style w:type="character" w:customStyle="1" w:styleId="WW8Num17z1">
    <w:name w:val="WW8Num17z1"/>
    <w:rsid w:val="00ED4DD2"/>
    <w:rPr>
      <w:rFonts w:ascii="Courier New" w:hAnsi="Courier New" w:cs="Courier New"/>
    </w:rPr>
  </w:style>
  <w:style w:type="character" w:customStyle="1" w:styleId="WW8Num17z2">
    <w:name w:val="WW8Num17z2"/>
    <w:rsid w:val="00ED4DD2"/>
    <w:rPr>
      <w:rFonts w:ascii="Wingdings" w:hAnsi="Wingdings" w:cs="Wingdings"/>
    </w:rPr>
  </w:style>
  <w:style w:type="character" w:customStyle="1" w:styleId="WW8Num18z0">
    <w:name w:val="WW8Num18z0"/>
    <w:rsid w:val="00ED4DD2"/>
    <w:rPr>
      <w:rFonts w:ascii="Symbol" w:hAnsi="Symbol" w:cs="Symbol"/>
    </w:rPr>
  </w:style>
  <w:style w:type="character" w:customStyle="1" w:styleId="WW8Num18z1">
    <w:name w:val="WW8Num18z1"/>
    <w:rsid w:val="00ED4DD2"/>
    <w:rPr>
      <w:rFonts w:ascii="Courier New" w:hAnsi="Courier New" w:cs="Courier New"/>
    </w:rPr>
  </w:style>
  <w:style w:type="character" w:customStyle="1" w:styleId="WW8Num18z2">
    <w:name w:val="WW8Num18z2"/>
    <w:rsid w:val="00ED4DD2"/>
    <w:rPr>
      <w:rFonts w:ascii="Wingdings" w:hAnsi="Wingdings" w:cs="Wingdings"/>
    </w:rPr>
  </w:style>
  <w:style w:type="character" w:customStyle="1" w:styleId="WW8Num19z0">
    <w:name w:val="WW8Num19z0"/>
    <w:rsid w:val="00ED4DD2"/>
    <w:rPr>
      <w:rFonts w:ascii="Symbol" w:hAnsi="Symbol" w:cs="Symbol"/>
    </w:rPr>
  </w:style>
  <w:style w:type="character" w:customStyle="1" w:styleId="WW8Num19z1">
    <w:name w:val="WW8Num19z1"/>
    <w:rsid w:val="00ED4DD2"/>
    <w:rPr>
      <w:rFonts w:ascii="Courier New" w:hAnsi="Courier New" w:cs="Courier New"/>
    </w:rPr>
  </w:style>
  <w:style w:type="character" w:customStyle="1" w:styleId="WW8Num19z2">
    <w:name w:val="WW8Num19z2"/>
    <w:rsid w:val="00ED4DD2"/>
    <w:rPr>
      <w:rFonts w:ascii="Wingdings" w:hAnsi="Wingdings" w:cs="Wingdings"/>
    </w:rPr>
  </w:style>
  <w:style w:type="character" w:customStyle="1" w:styleId="WW8Num20z0">
    <w:name w:val="WW8Num20z0"/>
    <w:rsid w:val="00ED4DD2"/>
    <w:rPr>
      <w:rFonts w:ascii="Symbol" w:hAnsi="Symbol" w:cs="Symbol"/>
    </w:rPr>
  </w:style>
  <w:style w:type="character" w:customStyle="1" w:styleId="WW8Num20z1">
    <w:name w:val="WW8Num20z1"/>
    <w:rsid w:val="00ED4DD2"/>
    <w:rPr>
      <w:rFonts w:ascii="Courier New" w:hAnsi="Courier New" w:cs="Courier New"/>
    </w:rPr>
  </w:style>
  <w:style w:type="character" w:customStyle="1" w:styleId="WW8Num20z2">
    <w:name w:val="WW8Num20z2"/>
    <w:rsid w:val="00ED4DD2"/>
    <w:rPr>
      <w:rFonts w:ascii="Wingdings" w:hAnsi="Wingdings" w:cs="Wingdings"/>
    </w:rPr>
  </w:style>
  <w:style w:type="character" w:customStyle="1" w:styleId="WW-DefaultParagraphFont11">
    <w:name w:val="WW-Default Paragraph Font11"/>
    <w:rsid w:val="00ED4DD2"/>
  </w:style>
  <w:style w:type="character" w:styleId="Hyperlink">
    <w:name w:val="Hyperlink"/>
    <w:rsid w:val="00ED4DD2"/>
    <w:rPr>
      <w:color w:val="0000FF"/>
      <w:u w:val="single"/>
    </w:rPr>
  </w:style>
  <w:style w:type="character" w:customStyle="1" w:styleId="HeaderChar">
    <w:name w:val="Header Char"/>
    <w:rsid w:val="00ED4DD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ED4DD2"/>
    <w:rPr>
      <w:b/>
      <w:bCs/>
    </w:rPr>
  </w:style>
  <w:style w:type="character" w:customStyle="1" w:styleId="TitleChar">
    <w:name w:val="Title Char"/>
    <w:rsid w:val="00ED4DD2"/>
    <w:rPr>
      <w:rFonts w:ascii="Trebuchet MS" w:eastAsia="Times New Roman" w:hAnsi="Trebuchet MS" w:cs="Times New Roman"/>
      <w:color w:val="842F73"/>
      <w:spacing w:val="5"/>
      <w:kern w:val="1"/>
      <w:sz w:val="52"/>
      <w:szCs w:val="52"/>
      <w:lang w:val="en-GB"/>
    </w:rPr>
  </w:style>
  <w:style w:type="character" w:customStyle="1" w:styleId="FooterChar">
    <w:name w:val="Footer Char"/>
    <w:rsid w:val="00ED4DD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rsid w:val="00ED4DD2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rsid w:val="00ED4DD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rsid w:val="00ED4DD2"/>
    <w:rPr>
      <w:rFonts w:ascii="Arial" w:eastAsia="Times New Roman" w:hAnsi="Arial" w:cs="Arial"/>
      <w:b/>
      <w:sz w:val="24"/>
      <w:lang w:val="en-GB"/>
    </w:rPr>
  </w:style>
  <w:style w:type="character" w:customStyle="1" w:styleId="BodyTextChar">
    <w:name w:val="Body Text Char"/>
    <w:basedOn w:val="WW-DefaultParagraphFont11"/>
    <w:rsid w:val="00ED4D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ing">
    <w:name w:val="Heading"/>
    <w:basedOn w:val="Normal"/>
    <w:next w:val="BodyText"/>
    <w:rsid w:val="00ED4DD2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rsid w:val="00ED4DD2"/>
    <w:pPr>
      <w:spacing w:after="120"/>
    </w:pPr>
  </w:style>
  <w:style w:type="paragraph" w:styleId="List">
    <w:name w:val="List"/>
    <w:basedOn w:val="BodyText"/>
    <w:rsid w:val="00ED4DD2"/>
    <w:rPr>
      <w:rFonts w:cs="Lohit Devanagari"/>
    </w:rPr>
  </w:style>
  <w:style w:type="paragraph" w:styleId="Caption">
    <w:name w:val="caption"/>
    <w:basedOn w:val="Normal"/>
    <w:qFormat/>
    <w:rsid w:val="00ED4DD2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ED4DD2"/>
    <w:pPr>
      <w:suppressLineNumbers/>
    </w:pPr>
    <w:rPr>
      <w:rFonts w:cs="Lohit Devanagari"/>
    </w:rPr>
  </w:style>
  <w:style w:type="paragraph" w:styleId="Header">
    <w:name w:val="header"/>
    <w:basedOn w:val="Normal"/>
    <w:rsid w:val="00ED4DD2"/>
  </w:style>
  <w:style w:type="paragraph" w:styleId="Title">
    <w:name w:val="Title"/>
    <w:basedOn w:val="Normal"/>
    <w:next w:val="Normal"/>
    <w:qFormat/>
    <w:rsid w:val="00ED4DD2"/>
    <w:pPr>
      <w:pBdr>
        <w:bottom w:val="single" w:sz="8" w:space="4" w:color="FF00FF"/>
      </w:pBdr>
      <w:spacing w:after="300"/>
    </w:pPr>
    <w:rPr>
      <w:rFonts w:ascii="Trebuchet MS" w:hAnsi="Trebuchet MS" w:cs="Trebuchet MS"/>
      <w:color w:val="842F73"/>
      <w:spacing w:val="5"/>
      <w:kern w:val="1"/>
      <w:sz w:val="52"/>
      <w:szCs w:val="52"/>
    </w:rPr>
  </w:style>
  <w:style w:type="paragraph" w:styleId="Subtitle">
    <w:name w:val="Subtitle"/>
    <w:basedOn w:val="Heading"/>
    <w:next w:val="BodyText"/>
    <w:qFormat/>
    <w:rsid w:val="00ED4DD2"/>
    <w:pPr>
      <w:jc w:val="center"/>
    </w:pPr>
    <w:rPr>
      <w:i/>
      <w:iCs/>
    </w:rPr>
  </w:style>
  <w:style w:type="paragraph" w:styleId="Footer">
    <w:name w:val="footer"/>
    <w:basedOn w:val="Normal"/>
    <w:rsid w:val="00ED4DD2"/>
    <w:pPr>
      <w:tabs>
        <w:tab w:val="center" w:pos="4680"/>
        <w:tab w:val="right" w:pos="9360"/>
      </w:tabs>
    </w:pPr>
  </w:style>
  <w:style w:type="paragraph" w:styleId="DocumentMap">
    <w:name w:val="Document Map"/>
    <w:basedOn w:val="Normal"/>
    <w:rsid w:val="00ED4DD2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ED4DD2"/>
    <w:pPr>
      <w:widowControl w:val="0"/>
      <w:spacing w:line="260" w:lineRule="atLeast"/>
      <w:ind w:left="400"/>
    </w:pPr>
    <w:rPr>
      <w:lang w:val="en-US"/>
    </w:rPr>
  </w:style>
  <w:style w:type="paragraph" w:customStyle="1" w:styleId="WW-BodyTextIndent2">
    <w:name w:val="WW-Body Text Indent 2"/>
    <w:basedOn w:val="Normal"/>
    <w:rsid w:val="00ED4DD2"/>
    <w:pPr>
      <w:ind w:left="360" w:firstLine="1"/>
    </w:pPr>
    <w:rPr>
      <w:lang w:val="en-US"/>
    </w:rPr>
  </w:style>
  <w:style w:type="paragraph" w:styleId="BodyText2">
    <w:name w:val="Body Text 2"/>
    <w:basedOn w:val="Normal"/>
    <w:rsid w:val="00ED4DD2"/>
    <w:rPr>
      <w:rFonts w:ascii="Arial" w:hAnsi="Arial" w:cs="Arial"/>
      <w:b/>
      <w:szCs w:val="20"/>
    </w:rPr>
  </w:style>
  <w:style w:type="paragraph" w:styleId="ListParagraph">
    <w:name w:val="List Paragraph"/>
    <w:basedOn w:val="Normal"/>
    <w:uiPriority w:val="34"/>
    <w:qFormat/>
    <w:rsid w:val="00ED4DD2"/>
    <w:pPr>
      <w:spacing w:line="100" w:lineRule="atLeast"/>
      <w:ind w:left="720"/>
    </w:pPr>
    <w:rPr>
      <w:color w:val="000000"/>
      <w:sz w:val="22"/>
      <w:szCs w:val="22"/>
      <w:lang w:val="en-US" w:eastAsia="hi-IN" w:bidi="hi-IN"/>
    </w:rPr>
  </w:style>
  <w:style w:type="paragraph" w:customStyle="1" w:styleId="TableContents">
    <w:name w:val="Table Contents"/>
    <w:basedOn w:val="Normal"/>
    <w:rsid w:val="00ED4DD2"/>
    <w:pPr>
      <w:suppressLineNumbers/>
    </w:pPr>
  </w:style>
  <w:style w:type="paragraph" w:customStyle="1" w:styleId="TableHeading">
    <w:name w:val="Table Heading"/>
    <w:basedOn w:val="TableContents"/>
    <w:rsid w:val="00ED4DD2"/>
    <w:pPr>
      <w:jc w:val="center"/>
    </w:pPr>
    <w:rPr>
      <w:b/>
      <w:bCs/>
    </w:rPr>
  </w:style>
  <w:style w:type="paragraph" w:customStyle="1" w:styleId="Standard">
    <w:name w:val="Standard"/>
    <w:rsid w:val="00DF4E76"/>
    <w:pPr>
      <w:suppressAutoHyphens/>
      <w:autoSpaceDN w:val="0"/>
      <w:spacing w:after="28" w:line="244" w:lineRule="auto"/>
      <w:ind w:left="355" w:hanging="10"/>
      <w:jc w:val="both"/>
      <w:textAlignment w:val="baseline"/>
    </w:pPr>
    <w:rPr>
      <w:rFonts w:ascii="Cambria" w:eastAsia="SimSun" w:hAnsi="Cambria" w:cs="Cambria"/>
      <w:color w:val="000000"/>
      <w:kern w:val="3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2F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RAMAKANTH gogula</cp:lastModifiedBy>
  <cp:revision>3</cp:revision>
  <cp:lastPrinted>2016-06-02T12:03:00Z</cp:lastPrinted>
  <dcterms:created xsi:type="dcterms:W3CDTF">2020-01-31T01:02:00Z</dcterms:created>
  <dcterms:modified xsi:type="dcterms:W3CDTF">2020-10-26T13:04:00Z</dcterms:modified>
</cp:coreProperties>
</file>