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CFDFD"/>
  <w:body>
    <w:p w:rsidR="00A95861" w:rsidRDefault="00A95861" w:rsidP="009C7497">
      <w:pPr>
        <w:pStyle w:val="ResumeSubheading"/>
        <w:rPr>
          <w:noProof/>
          <w:lang w:eastAsia="en-GB"/>
        </w:rPr>
      </w:pPr>
    </w:p>
    <w:p w:rsidR="008D28D1" w:rsidRPr="008D28D1" w:rsidRDefault="008D28D1" w:rsidP="000C5A0F">
      <w:pPr>
        <w:tabs>
          <w:tab w:val="left" w:pos="-142"/>
          <w:tab w:val="left" w:pos="8838"/>
        </w:tabs>
        <w:spacing w:before="240" w:after="0"/>
        <w:jc w:val="center"/>
        <w:outlineLvl w:val="0"/>
        <w:rPr>
          <w:rFonts w:asciiTheme="minorHAnsi" w:hAnsiTheme="minorHAnsi" w:cstheme="minorHAnsi"/>
          <w:b/>
          <w:noProof/>
          <w:spacing w:val="20"/>
          <w:sz w:val="36"/>
          <w:szCs w:val="36"/>
          <w:lang w:eastAsia="en-GB"/>
        </w:rPr>
      </w:pPr>
      <w:r w:rsidRPr="008D28D1">
        <w:rPr>
          <w:rFonts w:asciiTheme="minorHAnsi" w:hAnsiTheme="minorHAnsi" w:cstheme="minorHAnsi"/>
          <w:b/>
          <w:noProof/>
          <w:spacing w:val="20"/>
          <w:sz w:val="36"/>
          <w:szCs w:val="36"/>
          <w:lang w:eastAsia="en-GB"/>
        </w:rPr>
        <w:t>CURRICULUM VITAE</w:t>
      </w:r>
    </w:p>
    <w:p w:rsidR="00166924" w:rsidRPr="008D28D1" w:rsidRDefault="000F6BB9" w:rsidP="002D12C3">
      <w:pPr>
        <w:tabs>
          <w:tab w:val="left" w:pos="142"/>
          <w:tab w:val="left" w:pos="8838"/>
        </w:tabs>
        <w:spacing w:before="240" w:after="0"/>
        <w:outlineLvl w:val="0"/>
        <w:rPr>
          <w:rFonts w:asciiTheme="minorHAnsi" w:hAnsiTheme="minorHAnsi" w:cstheme="minorHAnsi"/>
          <w:b/>
          <w:noProof/>
          <w:spacing w:val="20"/>
          <w:sz w:val="32"/>
          <w:szCs w:val="32"/>
          <w:lang w:eastAsia="en-GB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2" type="#_x0000_t32" style="position:absolute;margin-left:-1.5pt;margin-top:5.25pt;width:482.45pt;height:0;z-index:251698688" o:connectortype="straight"/>
        </w:pict>
      </w: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71" type="#_x0000_t32" style="position:absolute;margin-left:-1.5pt;margin-top:2.25pt;width:482.45pt;height:0;z-index:251697664" o:connectortype="straight" strokeweight="1.5pt"/>
        </w:pict>
      </w:r>
      <w:r w:rsidR="00926FE5" w:rsidRPr="008D28D1">
        <w:rPr>
          <w:rFonts w:asciiTheme="minorHAnsi" w:hAnsiTheme="minorHAnsi" w:cstheme="minorHAnsi"/>
          <w:b/>
          <w:noProof/>
          <w:spacing w:val="20"/>
          <w:sz w:val="32"/>
          <w:szCs w:val="32"/>
          <w:lang w:eastAsia="en-GB"/>
        </w:rPr>
        <w:t>NIRANJANA</w:t>
      </w:r>
      <w:r w:rsidR="00F36C55">
        <w:rPr>
          <w:rFonts w:asciiTheme="minorHAnsi" w:hAnsiTheme="minorHAnsi" w:cstheme="minorHAnsi"/>
          <w:b/>
          <w:noProof/>
          <w:spacing w:val="20"/>
          <w:sz w:val="32"/>
          <w:szCs w:val="32"/>
          <w:lang w:eastAsia="en-GB"/>
        </w:rPr>
        <w:t xml:space="preserve"> DAMODARAN</w:t>
      </w:r>
    </w:p>
    <w:p w:rsidR="00597432" w:rsidRPr="002A0DC8" w:rsidRDefault="00597432" w:rsidP="00360C2E">
      <w:pPr>
        <w:rPr>
          <w:rFonts w:asciiTheme="minorHAnsi" w:hAnsiTheme="minorHAnsi" w:cstheme="minorHAnsi"/>
          <w:color w:val="000000"/>
          <w:sz w:val="26"/>
          <w:szCs w:val="26"/>
        </w:rPr>
      </w:pPr>
      <w:r w:rsidRPr="002A0DC8">
        <w:rPr>
          <w:rFonts w:asciiTheme="minorHAnsi" w:hAnsiTheme="minorHAnsi" w:cstheme="minorHAnsi"/>
          <w:b/>
          <w:color w:val="000000"/>
          <w:sz w:val="26"/>
          <w:szCs w:val="26"/>
        </w:rPr>
        <w:t>E-mail:</w:t>
      </w:r>
      <w:r w:rsidR="006316CF">
        <w:rPr>
          <w:rFonts w:asciiTheme="minorHAnsi" w:hAnsiTheme="minorHAnsi" w:cstheme="minorHAnsi"/>
          <w:b/>
          <w:color w:val="000000"/>
          <w:sz w:val="26"/>
          <w:szCs w:val="26"/>
        </w:rPr>
        <w:t xml:space="preserve"> </w:t>
      </w:r>
      <w:hyperlink r:id="rId8" w:history="1">
        <w:r w:rsidRPr="002A0DC8">
          <w:rPr>
            <w:rStyle w:val="Hyperlink"/>
            <w:rFonts w:asciiTheme="minorHAnsi" w:hAnsiTheme="minorHAnsi" w:cstheme="minorHAnsi"/>
            <w:sz w:val="26"/>
            <w:szCs w:val="26"/>
          </w:rPr>
          <w:t>niranjana92@gmail.com</w:t>
        </w:r>
      </w:hyperlink>
    </w:p>
    <w:p w:rsidR="00734CA3" w:rsidRDefault="00597432" w:rsidP="00734CA3">
      <w:pPr>
        <w:tabs>
          <w:tab w:val="left" w:pos="7980"/>
        </w:tabs>
        <w:rPr>
          <w:rFonts w:asciiTheme="minorHAnsi" w:hAnsiTheme="minorHAnsi" w:cstheme="minorHAnsi"/>
          <w:sz w:val="26"/>
          <w:szCs w:val="26"/>
          <w:lang w:val="en-US"/>
        </w:rPr>
      </w:pPr>
      <w:r w:rsidRPr="002A0DC8">
        <w:rPr>
          <w:rFonts w:asciiTheme="minorHAnsi" w:hAnsiTheme="minorHAnsi" w:cstheme="minorHAnsi"/>
          <w:b/>
          <w:sz w:val="26"/>
          <w:szCs w:val="26"/>
          <w:lang w:val="en-US"/>
        </w:rPr>
        <w:t>Mobile</w:t>
      </w:r>
      <w:r w:rsidR="0024521B" w:rsidRPr="002A0DC8">
        <w:rPr>
          <w:rFonts w:asciiTheme="minorHAnsi" w:hAnsiTheme="minorHAnsi" w:cstheme="minorHAnsi"/>
          <w:b/>
          <w:sz w:val="26"/>
          <w:szCs w:val="26"/>
          <w:lang w:val="en-US"/>
        </w:rPr>
        <w:t>:</w:t>
      </w:r>
      <w:r w:rsidR="006316CF">
        <w:rPr>
          <w:rFonts w:asciiTheme="minorHAnsi" w:hAnsiTheme="minorHAnsi" w:cstheme="minorHAnsi"/>
          <w:b/>
          <w:sz w:val="26"/>
          <w:szCs w:val="26"/>
          <w:lang w:val="en-US"/>
        </w:rPr>
        <w:t xml:space="preserve"> </w:t>
      </w:r>
      <w:r w:rsidRPr="002A0DC8">
        <w:rPr>
          <w:rFonts w:asciiTheme="minorHAnsi" w:hAnsiTheme="minorHAnsi" w:cstheme="minorHAnsi"/>
          <w:sz w:val="26"/>
          <w:szCs w:val="26"/>
          <w:lang w:val="en-US"/>
        </w:rPr>
        <w:t>+91- 8940045873</w:t>
      </w:r>
    </w:p>
    <w:p w:rsidR="00A57FC0" w:rsidRPr="002A0DC8" w:rsidRDefault="00A57FC0" w:rsidP="00360C2E">
      <w:pPr>
        <w:pBdr>
          <w:top w:val="single" w:sz="4" w:space="1" w:color="auto"/>
        </w:pBdr>
        <w:rPr>
          <w:rFonts w:asciiTheme="minorHAnsi" w:hAnsiTheme="minorHAnsi" w:cstheme="minorHAnsi"/>
          <w:bCs/>
          <w:sz w:val="26"/>
          <w:szCs w:val="26"/>
          <w:lang w:val="en-US"/>
        </w:rPr>
      </w:pPr>
    </w:p>
    <w:p w:rsidR="004A6FB3" w:rsidRPr="002A0DC8" w:rsidRDefault="000F6BB9" w:rsidP="002A0DC8">
      <w:pPr>
        <w:spacing w:before="0" w:after="120"/>
        <w:rPr>
          <w:rFonts w:asciiTheme="minorHAnsi" w:hAnsiTheme="minorHAnsi" w:cstheme="minorHAnsi"/>
          <w:b/>
          <w:sz w:val="26"/>
          <w:szCs w:val="26"/>
          <w:lang w:val="sv-SE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58" type="#_x0000_t32" style="position:absolute;margin-left:.2pt;margin-top:16.35pt;width:482.25pt;height:0;z-index:251684352" o:connectortype="straight" strokecolor="black [3213]" strokeweight="1.5pt">
            <v:shadow type="perspective" color="#7f7f7f [1601]" offset="1pt" offset2="-1pt"/>
          </v:shape>
        </w:pict>
      </w: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0" type="#_x0000_t32" style="position:absolute;margin-left:0;margin-top:19.35pt;width:482.45pt;height:0;z-index:251686400" o:connectortype="straight"/>
        </w:pict>
      </w:r>
      <w:r w:rsidR="0024521B" w:rsidRPr="00C77373">
        <w:rPr>
          <w:rFonts w:asciiTheme="minorHAnsi" w:hAnsiTheme="minorHAnsi" w:cstheme="minorHAnsi"/>
          <w:b/>
          <w:sz w:val="28"/>
          <w:szCs w:val="28"/>
          <w:lang w:val="sv-SE"/>
        </w:rPr>
        <w:t>OBJECTIVE</w:t>
      </w:r>
      <w:r w:rsidR="0024521B" w:rsidRPr="002A0DC8">
        <w:rPr>
          <w:rFonts w:asciiTheme="minorHAnsi" w:hAnsiTheme="minorHAnsi" w:cstheme="minorHAnsi"/>
          <w:b/>
          <w:sz w:val="26"/>
          <w:szCs w:val="26"/>
          <w:lang w:val="sv-SE"/>
        </w:rPr>
        <w:t>:</w:t>
      </w:r>
    </w:p>
    <w:p w:rsidR="008924B1" w:rsidRPr="008924B1" w:rsidRDefault="001122D1" w:rsidP="008924B1">
      <w:pPr>
        <w:spacing w:before="120" w:after="120"/>
        <w:contextualSpacing/>
        <w:outlineLvl w:val="1"/>
        <w:rPr>
          <w:rFonts w:asciiTheme="minorHAnsi" w:hAnsiTheme="minorHAnsi" w:cstheme="minorHAnsi"/>
          <w:sz w:val="26"/>
          <w:szCs w:val="26"/>
          <w:lang w:val="sv-SE"/>
        </w:rPr>
      </w:pPr>
      <w:r>
        <w:rPr>
          <w:rFonts w:asciiTheme="minorHAnsi" w:hAnsiTheme="minorHAnsi" w:cstheme="minorHAnsi"/>
          <w:sz w:val="26"/>
          <w:szCs w:val="26"/>
          <w:lang w:val="sv-SE"/>
        </w:rPr>
        <w:t>Seeking</w:t>
      </w:r>
      <w:r w:rsidR="00C82743">
        <w:rPr>
          <w:rFonts w:asciiTheme="minorHAnsi" w:hAnsiTheme="minorHAnsi" w:cstheme="minorHAnsi"/>
          <w:sz w:val="26"/>
          <w:szCs w:val="26"/>
          <w:lang w:val="sv-SE"/>
        </w:rPr>
        <w:t xml:space="preserve"> opportunities in Qlik as </w:t>
      </w:r>
      <w:r w:rsidR="00C82743" w:rsidRPr="00C82743">
        <w:rPr>
          <w:rFonts w:asciiTheme="minorHAnsi" w:hAnsiTheme="minorHAnsi" w:cstheme="minorHAnsi"/>
          <w:sz w:val="26"/>
          <w:szCs w:val="26"/>
          <w:lang w:val="sv-SE"/>
        </w:rPr>
        <w:t>developer</w:t>
      </w:r>
      <w:r w:rsidR="00C82743">
        <w:rPr>
          <w:rFonts w:asciiTheme="minorHAnsi" w:hAnsiTheme="minorHAnsi" w:cstheme="minorHAnsi"/>
          <w:sz w:val="26"/>
          <w:szCs w:val="26"/>
          <w:lang w:val="sv-SE"/>
        </w:rPr>
        <w:t xml:space="preserve">/admin. </w:t>
      </w:r>
      <w:r w:rsidR="008924B1">
        <w:rPr>
          <w:rFonts w:asciiTheme="minorHAnsi" w:hAnsiTheme="minorHAnsi" w:cstheme="minorHAnsi"/>
          <w:sz w:val="26"/>
          <w:szCs w:val="26"/>
          <w:lang w:val="sv-SE"/>
        </w:rPr>
        <w:t>I have three years of experience</w:t>
      </w:r>
      <w:r w:rsidR="00C82743">
        <w:rPr>
          <w:rFonts w:asciiTheme="minorHAnsi" w:hAnsiTheme="minorHAnsi" w:cstheme="minorHAnsi"/>
          <w:sz w:val="26"/>
          <w:szCs w:val="26"/>
          <w:lang w:val="sv-SE"/>
        </w:rPr>
        <w:t xml:space="preserve"> in designing Qlikview/Qliksense</w:t>
      </w:r>
      <w:r w:rsidR="009C7497">
        <w:rPr>
          <w:rFonts w:asciiTheme="minorHAnsi" w:hAnsiTheme="minorHAnsi" w:cstheme="minorHAnsi"/>
          <w:sz w:val="26"/>
          <w:szCs w:val="26"/>
          <w:lang w:val="sv-SE"/>
        </w:rPr>
        <w:t xml:space="preserve"> dashboards</w:t>
      </w:r>
      <w:r w:rsidR="00084108">
        <w:rPr>
          <w:rFonts w:asciiTheme="minorHAnsi" w:hAnsiTheme="minorHAnsi" w:cstheme="minorHAnsi"/>
          <w:sz w:val="26"/>
          <w:szCs w:val="26"/>
          <w:lang w:val="sv-SE"/>
        </w:rPr>
        <w:t xml:space="preserve"> in various domains for different clients. Also </w:t>
      </w:r>
      <w:r w:rsidR="008924B1">
        <w:rPr>
          <w:rFonts w:asciiTheme="minorHAnsi" w:hAnsiTheme="minorHAnsi" w:cstheme="minorHAnsi"/>
          <w:sz w:val="26"/>
          <w:szCs w:val="26"/>
          <w:lang w:val="sv-SE"/>
        </w:rPr>
        <w:t xml:space="preserve"> willing to learn new skills and technologies in software develpment and </w:t>
      </w:r>
      <w:r w:rsidR="008924B1" w:rsidRPr="008924B1">
        <w:rPr>
          <w:rFonts w:asciiTheme="minorHAnsi" w:hAnsiTheme="minorHAnsi" w:cstheme="minorHAnsi"/>
          <w:sz w:val="26"/>
          <w:szCs w:val="26"/>
          <w:lang w:val="sv-SE"/>
        </w:rPr>
        <w:t>maintenance</w:t>
      </w:r>
      <w:r w:rsidR="008924B1">
        <w:rPr>
          <w:rFonts w:asciiTheme="minorHAnsi" w:hAnsiTheme="minorHAnsi" w:cstheme="minorHAnsi"/>
          <w:sz w:val="26"/>
          <w:szCs w:val="26"/>
          <w:lang w:val="sv-SE"/>
        </w:rPr>
        <w:t>.</w:t>
      </w:r>
    </w:p>
    <w:p w:rsidR="00C77373" w:rsidRPr="00C77373" w:rsidRDefault="00C77373" w:rsidP="00320241">
      <w:pPr>
        <w:spacing w:before="120" w:after="120"/>
        <w:contextualSpacing/>
        <w:outlineLvl w:val="1"/>
        <w:rPr>
          <w:rFonts w:asciiTheme="minorHAnsi" w:hAnsiTheme="minorHAnsi" w:cstheme="minorHAnsi"/>
          <w:sz w:val="26"/>
          <w:szCs w:val="26"/>
          <w:lang w:val="sv-SE"/>
        </w:rPr>
      </w:pPr>
    </w:p>
    <w:p w:rsidR="00C82743" w:rsidRPr="00237F9A" w:rsidRDefault="000F6BB9" w:rsidP="00237F9A">
      <w:pPr>
        <w:spacing w:before="0" w:after="240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47" type="#_x0000_t32" style="position:absolute;margin-left:.2pt;margin-top:16.65pt;width:476.2pt;height:0;z-index:251661823" o:connectortype="straight" strokecolor="black [3213]" strokeweight="1.5pt">
            <v:shadow type="perspective" color="#7f7f7f [1601]" offset="1pt" offset2="-1pt"/>
          </v:shape>
        </w:pict>
      </w:r>
      <w:r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57" type="#_x0000_t32" style="position:absolute;margin-left:0;margin-top:19.3pt;width:476.2pt;height:0;z-index:251683328" o:connectortype="straight"/>
        </w:pict>
      </w:r>
      <w:r w:rsidR="000611C5" w:rsidRPr="00C77373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t>CAREER</w:t>
      </w:r>
      <w:r w:rsidR="00762B82" w:rsidRPr="00C77373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t xml:space="preserve"> </w:t>
      </w:r>
      <w:r w:rsidR="00597432" w:rsidRPr="00C77373">
        <w:rPr>
          <w:rFonts w:asciiTheme="minorHAnsi" w:hAnsiTheme="minorHAnsi" w:cstheme="minorHAnsi"/>
          <w:b/>
          <w:sz w:val="28"/>
          <w:szCs w:val="28"/>
          <w:lang w:val="sv-SE"/>
        </w:rPr>
        <w:t>OVERVIEW</w:t>
      </w:r>
      <w:r w:rsidR="00597432" w:rsidRPr="00C77373">
        <w:rPr>
          <w:rFonts w:asciiTheme="minorHAnsi" w:hAnsiTheme="minorHAnsi" w:cstheme="minorHAnsi"/>
          <w:b/>
          <w:color w:val="000000"/>
          <w:sz w:val="28"/>
          <w:szCs w:val="28"/>
        </w:rPr>
        <w:t>:</w:t>
      </w:r>
    </w:p>
    <w:p w:rsidR="008A2A6C" w:rsidRPr="001C1EAA" w:rsidRDefault="00237F9A" w:rsidP="00351B92">
      <w:pPr>
        <w:pStyle w:val="ListParagraph"/>
        <w:keepLines/>
        <w:widowControl w:val="0"/>
        <w:numPr>
          <w:ilvl w:val="0"/>
          <w:numId w:val="11"/>
        </w:numPr>
        <w:tabs>
          <w:tab w:val="left" w:pos="567"/>
        </w:tabs>
        <w:spacing w:before="120" w:after="0"/>
        <w:ind w:left="284" w:hanging="284"/>
        <w:contextualSpacing w:val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 w:rsidR="00D34E42" w:rsidRPr="00192716">
        <w:rPr>
          <w:rFonts w:asciiTheme="minorHAnsi" w:hAnsiTheme="minorHAnsi" w:cstheme="minorHAnsi"/>
          <w:color w:val="000000"/>
          <w:sz w:val="26"/>
          <w:szCs w:val="26"/>
        </w:rPr>
        <w:t xml:space="preserve">Three years of experience </w:t>
      </w:r>
      <w:r w:rsidR="00E638A1">
        <w:rPr>
          <w:rFonts w:asciiTheme="minorHAnsi" w:hAnsiTheme="minorHAnsi" w:cstheme="minorHAnsi"/>
          <w:color w:val="000000"/>
          <w:sz w:val="26"/>
          <w:szCs w:val="26"/>
        </w:rPr>
        <w:t>in developing</w:t>
      </w:r>
      <w:r w:rsidR="001C1EA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000000"/>
          <w:sz w:val="26"/>
          <w:szCs w:val="26"/>
        </w:rPr>
        <w:t>data visualisations</w:t>
      </w:r>
      <w:r w:rsidR="001C1EA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D34E42" w:rsidRPr="001C1EAA">
        <w:rPr>
          <w:rFonts w:asciiTheme="minorHAnsi" w:hAnsiTheme="minorHAnsi" w:cstheme="minorHAnsi"/>
          <w:color w:val="000000"/>
          <w:sz w:val="26"/>
          <w:szCs w:val="26"/>
        </w:rPr>
        <w:t xml:space="preserve">using </w:t>
      </w:r>
      <w:r>
        <w:rPr>
          <w:rFonts w:asciiTheme="minorHAnsi" w:hAnsiTheme="minorHAnsi" w:cstheme="minorHAnsi"/>
          <w:color w:val="000000"/>
          <w:sz w:val="26"/>
          <w:szCs w:val="26"/>
        </w:rPr>
        <w:t>BI reporting</w:t>
      </w:r>
      <w:r w:rsidR="00BE7FA6">
        <w:rPr>
          <w:rFonts w:asciiTheme="minorHAnsi" w:hAnsiTheme="minorHAnsi" w:cstheme="minorHAnsi"/>
          <w:color w:val="000000"/>
          <w:sz w:val="26"/>
          <w:szCs w:val="26"/>
        </w:rPr>
        <w:t xml:space="preserve">               </w:t>
      </w:r>
      <w:r w:rsidR="00D34E42" w:rsidRPr="001C1EAA">
        <w:rPr>
          <w:rFonts w:asciiTheme="minorHAnsi" w:hAnsiTheme="minorHAnsi" w:cstheme="minorHAnsi"/>
          <w:color w:val="000000"/>
          <w:sz w:val="26"/>
          <w:szCs w:val="26"/>
        </w:rPr>
        <w:t>tools</w:t>
      </w:r>
      <w:r w:rsidR="001C1EAA" w:rsidRPr="001C1EAA">
        <w:rPr>
          <w:rFonts w:asciiTheme="minorHAnsi" w:hAnsiTheme="minorHAnsi" w:cstheme="minorHAnsi"/>
          <w:color w:val="000000"/>
          <w:sz w:val="26"/>
          <w:szCs w:val="26"/>
        </w:rPr>
        <w:t>-</w:t>
      </w:r>
      <w:r w:rsidR="00D34E42" w:rsidRPr="001C1EAA">
        <w:rPr>
          <w:rFonts w:asciiTheme="minorHAnsi" w:hAnsiTheme="minorHAnsi" w:cstheme="minorHAnsi"/>
          <w:color w:val="000000"/>
          <w:sz w:val="26"/>
          <w:szCs w:val="26"/>
        </w:rPr>
        <w:t xml:space="preserve"> Qlikview and Qliksense</w:t>
      </w:r>
      <w:r w:rsidR="008A2A6C" w:rsidRPr="001C1EAA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</w:p>
    <w:p w:rsidR="00272ADC" w:rsidRPr="00DF295E" w:rsidRDefault="00F24C60" w:rsidP="00272ADC">
      <w:pPr>
        <w:pStyle w:val="ListParagraph"/>
        <w:keepLines/>
        <w:widowControl w:val="0"/>
        <w:numPr>
          <w:ilvl w:val="0"/>
          <w:numId w:val="11"/>
        </w:numPr>
        <w:tabs>
          <w:tab w:val="left" w:pos="0"/>
          <w:tab w:val="left" w:pos="284"/>
        </w:tabs>
        <w:spacing w:before="120" w:after="0"/>
        <w:ind w:left="0" w:firstLine="0"/>
        <w:contextualSpacing w:val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color w:val="000000"/>
          <w:sz w:val="26"/>
          <w:szCs w:val="26"/>
        </w:rPr>
        <w:t xml:space="preserve">  </w:t>
      </w:r>
      <w:r w:rsidR="00BA55D3">
        <w:rPr>
          <w:rFonts w:asciiTheme="minorHAnsi" w:hAnsiTheme="minorHAnsi" w:cstheme="minorHAnsi"/>
          <w:color w:val="000000"/>
          <w:sz w:val="26"/>
          <w:szCs w:val="26"/>
        </w:rPr>
        <w:t xml:space="preserve">Developed </w:t>
      </w:r>
      <w:r w:rsidR="00062CF2">
        <w:rPr>
          <w:rFonts w:asciiTheme="minorHAnsi" w:hAnsiTheme="minorHAnsi" w:cstheme="minorHAnsi"/>
          <w:color w:val="000000"/>
          <w:sz w:val="26"/>
          <w:szCs w:val="26"/>
        </w:rPr>
        <w:t>dashboards,</w:t>
      </w:r>
      <w:r w:rsidR="001E23A5">
        <w:rPr>
          <w:rFonts w:asciiTheme="minorHAnsi" w:hAnsiTheme="minorHAnsi" w:cstheme="minorHAnsi"/>
          <w:color w:val="000000"/>
          <w:sz w:val="26"/>
          <w:szCs w:val="26"/>
        </w:rPr>
        <w:t xml:space="preserve"> </w:t>
      </w:r>
      <w:r w:rsidR="00BA55D3">
        <w:rPr>
          <w:rFonts w:asciiTheme="minorHAnsi" w:hAnsiTheme="minorHAnsi" w:cstheme="minorHAnsi"/>
          <w:color w:val="000000"/>
          <w:sz w:val="26"/>
          <w:szCs w:val="26"/>
        </w:rPr>
        <w:t xml:space="preserve">tested and deployed in </w:t>
      </w:r>
      <w:r w:rsidR="00C82743">
        <w:rPr>
          <w:rFonts w:asciiTheme="minorHAnsi" w:hAnsiTheme="minorHAnsi" w:cstheme="minorHAnsi"/>
          <w:color w:val="000000"/>
          <w:sz w:val="26"/>
          <w:szCs w:val="26"/>
        </w:rPr>
        <w:t xml:space="preserve">Qlik and </w:t>
      </w:r>
      <w:r>
        <w:rPr>
          <w:rFonts w:asciiTheme="minorHAnsi" w:hAnsiTheme="minorHAnsi" w:cstheme="minorHAnsi"/>
          <w:color w:val="000000"/>
          <w:sz w:val="26"/>
          <w:szCs w:val="26"/>
        </w:rPr>
        <w:t>client servers</w:t>
      </w:r>
    </w:p>
    <w:p w:rsidR="008A2A6C" w:rsidRPr="00237F9A" w:rsidRDefault="00063AA1" w:rsidP="006B66C4">
      <w:pPr>
        <w:pStyle w:val="ListParagraph"/>
        <w:keepLines/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before="0" w:line="276" w:lineRule="auto"/>
        <w:ind w:left="0" w:firstLine="0"/>
        <w:contextualSpacing w:val="0"/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 w:rsidRPr="00D34E42">
        <w:rPr>
          <w:rFonts w:asciiTheme="minorHAnsi" w:hAnsiTheme="minorHAnsi" w:cstheme="minorHAnsi"/>
          <w:sz w:val="26"/>
          <w:szCs w:val="26"/>
        </w:rPr>
        <w:t xml:space="preserve">  </w:t>
      </w:r>
      <w:r w:rsidR="008A2A6C" w:rsidRPr="00D34E42">
        <w:rPr>
          <w:rFonts w:asciiTheme="minorHAnsi" w:hAnsiTheme="minorHAnsi" w:cstheme="minorHAnsi"/>
          <w:sz w:val="26"/>
          <w:szCs w:val="26"/>
        </w:rPr>
        <w:t xml:space="preserve">Possess general </w:t>
      </w:r>
      <w:r w:rsidR="00C82743">
        <w:rPr>
          <w:rFonts w:asciiTheme="minorHAnsi" w:hAnsiTheme="minorHAnsi" w:cstheme="minorHAnsi"/>
          <w:sz w:val="26"/>
          <w:szCs w:val="26"/>
        </w:rPr>
        <w:t>software, analytical</w:t>
      </w:r>
      <w:r w:rsidR="00237F9A">
        <w:rPr>
          <w:rFonts w:asciiTheme="minorHAnsi" w:hAnsiTheme="minorHAnsi" w:cstheme="minorHAnsi"/>
          <w:sz w:val="26"/>
          <w:szCs w:val="26"/>
        </w:rPr>
        <w:t>,</w:t>
      </w:r>
      <w:r w:rsidR="007C0029" w:rsidRPr="00D34E42">
        <w:rPr>
          <w:rFonts w:asciiTheme="minorHAnsi" w:hAnsiTheme="minorHAnsi" w:cstheme="minorHAnsi"/>
          <w:sz w:val="26"/>
          <w:szCs w:val="26"/>
        </w:rPr>
        <w:t xml:space="preserve"> programming skills and </w:t>
      </w:r>
      <w:r w:rsidR="00237F9A">
        <w:rPr>
          <w:rFonts w:asciiTheme="minorHAnsi" w:hAnsiTheme="minorHAnsi" w:cstheme="minorHAnsi"/>
          <w:sz w:val="26"/>
          <w:szCs w:val="26"/>
        </w:rPr>
        <w:t xml:space="preserve">willing to learn new skills </w:t>
      </w:r>
    </w:p>
    <w:p w:rsidR="00237F9A" w:rsidRPr="002A0DC8" w:rsidRDefault="00237F9A" w:rsidP="006B66C4">
      <w:pPr>
        <w:pStyle w:val="ListParagraph"/>
        <w:keepLines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line="276" w:lineRule="auto"/>
        <w:ind w:left="0"/>
        <w:contextualSpacing w:val="0"/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6"/>
          <w:szCs w:val="26"/>
        </w:rPr>
        <w:t xml:space="preserve">      and technologies</w:t>
      </w:r>
    </w:p>
    <w:p w:rsidR="002D1DDD" w:rsidRPr="002D1DDD" w:rsidRDefault="00063AA1" w:rsidP="00925DAB">
      <w:pPr>
        <w:pStyle w:val="ListParagraph"/>
        <w:keepLines/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after="0"/>
        <w:ind w:left="-113" w:right="283" w:firstLine="113"/>
        <w:contextualSpacing w:val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="002D1DDD">
        <w:rPr>
          <w:rFonts w:asciiTheme="minorHAnsi" w:hAnsiTheme="minorHAnsi" w:cstheme="minorHAnsi"/>
          <w:sz w:val="26"/>
          <w:szCs w:val="26"/>
        </w:rPr>
        <w:t xml:space="preserve">Hands on </w:t>
      </w:r>
      <w:r w:rsidR="002D1DDD">
        <w:rPr>
          <w:rFonts w:asciiTheme="minorHAnsi" w:hAnsiTheme="minorHAnsi" w:cstheme="minorHAnsi"/>
          <w:color w:val="000000"/>
          <w:sz w:val="26"/>
          <w:szCs w:val="26"/>
        </w:rPr>
        <w:t xml:space="preserve">experience </w:t>
      </w:r>
      <w:r w:rsidR="00BC6F51">
        <w:rPr>
          <w:rFonts w:asciiTheme="minorHAnsi" w:hAnsiTheme="minorHAnsi" w:cstheme="minorHAnsi"/>
          <w:sz w:val="26"/>
          <w:szCs w:val="26"/>
        </w:rPr>
        <w:t>in s</w:t>
      </w:r>
      <w:r w:rsidR="002D1DDD">
        <w:rPr>
          <w:rFonts w:asciiTheme="minorHAnsi" w:hAnsiTheme="minorHAnsi" w:cstheme="minorHAnsi"/>
          <w:sz w:val="26"/>
          <w:szCs w:val="26"/>
        </w:rPr>
        <w:t xml:space="preserve">cripting, data modelling, de-bugging, </w:t>
      </w:r>
      <w:r w:rsidR="00237F9A">
        <w:rPr>
          <w:rFonts w:asciiTheme="minorHAnsi" w:hAnsiTheme="minorHAnsi" w:cstheme="minorHAnsi"/>
          <w:sz w:val="26"/>
          <w:szCs w:val="26"/>
        </w:rPr>
        <w:t>documenting</w:t>
      </w:r>
      <w:r w:rsidR="002D1DDD">
        <w:rPr>
          <w:rFonts w:asciiTheme="minorHAnsi" w:hAnsiTheme="minorHAnsi" w:cstheme="minorHAnsi"/>
          <w:sz w:val="26"/>
          <w:szCs w:val="26"/>
        </w:rPr>
        <w:t xml:space="preserve"> reports </w:t>
      </w:r>
    </w:p>
    <w:p w:rsidR="0024521B" w:rsidRPr="002D1DDD" w:rsidRDefault="002D1DDD" w:rsidP="00925DAB">
      <w:pPr>
        <w:pStyle w:val="ListParagraph"/>
        <w:keepLines/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/>
        <w:ind w:left="0" w:right="283"/>
        <w:contextualSpacing w:val="0"/>
        <w:rPr>
          <w:rFonts w:asciiTheme="minorHAnsi" w:hAnsiTheme="minorHAnsi" w:cstheme="minorHAnsi"/>
          <w:color w:val="000000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 xml:space="preserve">     and </w:t>
      </w:r>
      <w:r w:rsidR="006619A9" w:rsidRPr="002D1DDD">
        <w:rPr>
          <w:rFonts w:asciiTheme="minorHAnsi" w:hAnsiTheme="minorHAnsi" w:cstheme="minorHAnsi"/>
          <w:sz w:val="26"/>
          <w:szCs w:val="26"/>
        </w:rPr>
        <w:t>testing applications and</w:t>
      </w:r>
      <w:r w:rsidR="00EC55D6" w:rsidRPr="002D1DDD">
        <w:rPr>
          <w:rFonts w:asciiTheme="minorHAnsi" w:hAnsiTheme="minorHAnsi" w:cstheme="minorHAnsi"/>
          <w:sz w:val="26"/>
          <w:szCs w:val="26"/>
        </w:rPr>
        <w:t xml:space="preserve"> </w:t>
      </w:r>
      <w:r w:rsidR="00762B82" w:rsidRPr="002D1DDD">
        <w:rPr>
          <w:rFonts w:asciiTheme="minorHAnsi" w:hAnsiTheme="minorHAnsi" w:cstheme="minorHAnsi"/>
          <w:sz w:val="26"/>
          <w:szCs w:val="26"/>
        </w:rPr>
        <w:t xml:space="preserve">using best practices </w:t>
      </w:r>
      <w:r w:rsidR="00FB6767" w:rsidRPr="002D1DDD">
        <w:rPr>
          <w:rFonts w:asciiTheme="minorHAnsi" w:hAnsiTheme="minorHAnsi" w:cstheme="minorHAnsi"/>
          <w:sz w:val="26"/>
          <w:szCs w:val="26"/>
        </w:rPr>
        <w:t>to achieve</w:t>
      </w:r>
      <w:r w:rsidR="00762B82" w:rsidRPr="002D1DDD">
        <w:rPr>
          <w:rFonts w:asciiTheme="minorHAnsi" w:hAnsiTheme="minorHAnsi" w:cstheme="minorHAnsi"/>
          <w:sz w:val="26"/>
          <w:szCs w:val="26"/>
        </w:rPr>
        <w:t xml:space="preserve"> quality performance</w:t>
      </w:r>
    </w:p>
    <w:p w:rsidR="00825BFE" w:rsidRPr="002A0DC8" w:rsidRDefault="00063AA1" w:rsidP="00320241">
      <w:pPr>
        <w:pStyle w:val="ListParagraph"/>
        <w:keepLines/>
        <w:widowControl w:val="0"/>
        <w:numPr>
          <w:ilvl w:val="0"/>
          <w:numId w:val="11"/>
        </w:numPr>
        <w:tabs>
          <w:tab w:val="left" w:pos="284"/>
        </w:tabs>
        <w:suppressAutoHyphens/>
        <w:autoSpaceDE w:val="0"/>
        <w:autoSpaceDN w:val="0"/>
        <w:adjustRightInd w:val="0"/>
        <w:spacing w:before="120" w:after="0"/>
        <w:ind w:left="0" w:firstLine="0"/>
        <w:contextualSpacing w:val="0"/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="00825BFE" w:rsidRPr="00762B82">
        <w:rPr>
          <w:rFonts w:asciiTheme="minorHAnsi" w:hAnsiTheme="minorHAnsi" w:cstheme="minorHAnsi"/>
          <w:sz w:val="26"/>
          <w:szCs w:val="26"/>
        </w:rPr>
        <w:t xml:space="preserve">Good </w:t>
      </w:r>
      <w:r w:rsidR="00BC148E" w:rsidRPr="00762B82">
        <w:rPr>
          <w:rFonts w:asciiTheme="minorHAnsi" w:hAnsiTheme="minorHAnsi" w:cstheme="minorHAnsi"/>
          <w:sz w:val="26"/>
          <w:szCs w:val="26"/>
        </w:rPr>
        <w:t>inter</w:t>
      </w:r>
      <w:r w:rsidR="00825BFE" w:rsidRPr="00762B82">
        <w:rPr>
          <w:rFonts w:asciiTheme="minorHAnsi" w:hAnsiTheme="minorHAnsi" w:cstheme="minorHAnsi"/>
          <w:sz w:val="26"/>
          <w:szCs w:val="26"/>
        </w:rPr>
        <w:t>personal</w:t>
      </w:r>
      <w:r w:rsidR="00C27759" w:rsidRPr="00762B82">
        <w:rPr>
          <w:rFonts w:asciiTheme="minorHAnsi" w:hAnsiTheme="minorHAnsi" w:cstheme="minorHAnsi"/>
          <w:sz w:val="26"/>
          <w:szCs w:val="26"/>
        </w:rPr>
        <w:t xml:space="preserve">, language and </w:t>
      </w:r>
      <w:r w:rsidR="007C0029" w:rsidRPr="00762B82">
        <w:rPr>
          <w:rFonts w:asciiTheme="minorHAnsi" w:hAnsiTheme="minorHAnsi" w:cstheme="minorHAnsi"/>
          <w:sz w:val="26"/>
          <w:szCs w:val="26"/>
        </w:rPr>
        <w:t>communication skill</w:t>
      </w:r>
      <w:r w:rsidR="007C0029" w:rsidRPr="00762B82"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  <w:t>s</w:t>
      </w:r>
    </w:p>
    <w:p w:rsidR="00C82743" w:rsidRPr="00FE70BD" w:rsidRDefault="00063AA1" w:rsidP="00237F9A">
      <w:pPr>
        <w:keepLines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="120" w:after="0"/>
        <w:ind w:left="0" w:firstLine="0"/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</w:pPr>
      <w:r>
        <w:rPr>
          <w:rFonts w:asciiTheme="minorHAnsi" w:hAnsiTheme="minorHAnsi" w:cstheme="minorHAnsi"/>
          <w:sz w:val="26"/>
          <w:szCs w:val="26"/>
        </w:rPr>
        <w:t xml:space="preserve">  </w:t>
      </w:r>
      <w:r w:rsidR="00E42C79" w:rsidRPr="002A0DC8">
        <w:rPr>
          <w:rFonts w:asciiTheme="minorHAnsi" w:hAnsiTheme="minorHAnsi" w:cstheme="minorHAnsi"/>
          <w:sz w:val="26"/>
          <w:szCs w:val="26"/>
        </w:rPr>
        <w:t>Adept</w:t>
      </w:r>
      <w:r w:rsidR="00C27759" w:rsidRPr="002A0DC8">
        <w:rPr>
          <w:rFonts w:asciiTheme="minorHAnsi" w:hAnsiTheme="minorHAnsi" w:cstheme="minorHAnsi"/>
          <w:sz w:val="26"/>
          <w:szCs w:val="26"/>
        </w:rPr>
        <w:t xml:space="preserve"> in </w:t>
      </w:r>
      <w:r w:rsidR="00B828B8" w:rsidRPr="002A0DC8">
        <w:rPr>
          <w:rFonts w:asciiTheme="minorHAnsi" w:hAnsiTheme="minorHAnsi" w:cstheme="minorHAnsi"/>
          <w:sz w:val="26"/>
          <w:szCs w:val="26"/>
        </w:rPr>
        <w:t xml:space="preserve">maintaining </w:t>
      </w:r>
      <w:r w:rsidR="00C27759" w:rsidRPr="002A0DC8">
        <w:rPr>
          <w:rFonts w:asciiTheme="minorHAnsi" w:hAnsiTheme="minorHAnsi" w:cstheme="minorHAnsi"/>
          <w:sz w:val="26"/>
          <w:szCs w:val="26"/>
        </w:rPr>
        <w:t>good rapport with team members and client</w:t>
      </w:r>
      <w:r w:rsidR="00C82743"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  <w:t>s</w:t>
      </w:r>
    </w:p>
    <w:p w:rsidR="0047460D" w:rsidRPr="002A0DC8" w:rsidRDefault="0047460D" w:rsidP="00F929B3">
      <w:pPr>
        <w:widowControl w:val="0"/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color w:val="000000" w:themeColor="text1"/>
          <w:sz w:val="26"/>
          <w:szCs w:val="26"/>
          <w:shd w:val="clear" w:color="auto" w:fill="FFFFFF"/>
          <w:lang w:val="en-US"/>
        </w:rPr>
      </w:pPr>
    </w:p>
    <w:p w:rsidR="00C043D9" w:rsidRPr="00C77373" w:rsidRDefault="000F6BB9" w:rsidP="002A0DC8">
      <w:pPr>
        <w:spacing w:before="0" w:after="240"/>
        <w:rPr>
          <w:rFonts w:asciiTheme="minorHAnsi" w:hAnsiTheme="minorHAnsi" w:cstheme="minorHAnsi"/>
          <w:b/>
          <w:sz w:val="28"/>
          <w:szCs w:val="28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73" type="#_x0000_t32" style="position:absolute;margin-left:.75pt;margin-top:19.1pt;width:476.2pt;height:0;z-index:251699712" o:connectortype="straight"/>
        </w:pict>
      </w: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1" type="#_x0000_t32" style="position:absolute;margin-left:0;margin-top:17.45pt;width:476.2pt;height:0;z-index:251687424" o:connectortype="straight"/>
        </w:pict>
      </w: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59" type="#_x0000_t32" style="position:absolute;margin-left:.2pt;margin-top:15.95pt;width:476.2pt;height:0;z-index:251685376" o:connectortype="straight" strokecolor="black [3213]" strokeweight="1.5pt">
            <v:shadow type="perspective" color="#7f7f7f [1601]" offset="1pt" offset2="-1pt"/>
          </v:shape>
        </w:pict>
      </w:r>
      <w:r w:rsidR="00226E43" w:rsidRPr="00C77373">
        <w:rPr>
          <w:rFonts w:asciiTheme="minorHAnsi" w:hAnsiTheme="minorHAnsi" w:cstheme="minorHAnsi"/>
          <w:b/>
          <w:sz w:val="28"/>
          <w:szCs w:val="28"/>
        </w:rPr>
        <w:t>EMPLOYMENT</w:t>
      </w:r>
      <w:r w:rsidR="00226E4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26E43" w:rsidRPr="00C77373">
        <w:rPr>
          <w:rFonts w:asciiTheme="minorHAnsi" w:hAnsiTheme="minorHAnsi" w:cstheme="minorHAnsi"/>
          <w:b/>
          <w:sz w:val="28"/>
          <w:szCs w:val="28"/>
        </w:rPr>
        <w:t>HISTORY</w:t>
      </w:r>
      <w:r w:rsidR="00DB5984" w:rsidRPr="00C77373">
        <w:rPr>
          <w:rFonts w:asciiTheme="minorHAnsi" w:hAnsiTheme="minorHAnsi" w:cstheme="minorHAnsi"/>
          <w:b/>
          <w:sz w:val="28"/>
          <w:szCs w:val="28"/>
        </w:rPr>
        <w:t>:</w:t>
      </w:r>
    </w:p>
    <w:p w:rsidR="002A0DC8" w:rsidRDefault="00211368" w:rsidP="002A0DC8">
      <w:pPr>
        <w:pStyle w:val="Tabletext"/>
        <w:spacing w:after="120"/>
        <w:rPr>
          <w:rFonts w:asciiTheme="minorHAnsi" w:hAnsiTheme="minorHAnsi" w:cstheme="minorHAnsi"/>
          <w:bCs/>
          <w:kern w:val="36"/>
          <w:sz w:val="26"/>
          <w:szCs w:val="26"/>
        </w:rPr>
      </w:pPr>
      <w:r w:rsidRPr="002A0DC8">
        <w:rPr>
          <w:rFonts w:asciiTheme="minorHAnsi" w:hAnsiTheme="minorHAnsi" w:cstheme="minorHAnsi"/>
          <w:b/>
          <w:bCs/>
          <w:kern w:val="36"/>
          <w:sz w:val="26"/>
          <w:szCs w:val="26"/>
        </w:rPr>
        <w:t xml:space="preserve">Organization:  </w:t>
      </w:r>
      <w:r w:rsidR="00EC55D6" w:rsidRPr="002A0DC8">
        <w:rPr>
          <w:rFonts w:asciiTheme="minorHAnsi" w:hAnsiTheme="minorHAnsi" w:cstheme="minorHAnsi"/>
          <w:bCs/>
          <w:kern w:val="36"/>
          <w:sz w:val="26"/>
          <w:szCs w:val="26"/>
        </w:rPr>
        <w:t>Cognizant T</w:t>
      </w:r>
      <w:r w:rsidRPr="002A0DC8">
        <w:rPr>
          <w:rFonts w:asciiTheme="minorHAnsi" w:hAnsiTheme="minorHAnsi" w:cstheme="minorHAnsi"/>
          <w:bCs/>
          <w:kern w:val="36"/>
          <w:sz w:val="26"/>
          <w:szCs w:val="26"/>
        </w:rPr>
        <w:t>echnology Solutions, Coimbatore</w:t>
      </w:r>
      <w:r w:rsidR="002A0DC8">
        <w:rPr>
          <w:rFonts w:asciiTheme="minorHAnsi" w:hAnsiTheme="minorHAnsi" w:cstheme="minorHAnsi"/>
          <w:bCs/>
          <w:kern w:val="36"/>
          <w:sz w:val="26"/>
          <w:szCs w:val="26"/>
        </w:rPr>
        <w:t>.</w:t>
      </w:r>
    </w:p>
    <w:p w:rsidR="00211368" w:rsidRPr="002A0DC8" w:rsidRDefault="006357E8" w:rsidP="002A0DC8">
      <w:pPr>
        <w:pStyle w:val="Tabletext"/>
        <w:spacing w:after="120"/>
        <w:rPr>
          <w:rFonts w:asciiTheme="minorHAnsi" w:hAnsiTheme="minorHAnsi" w:cstheme="minorHAnsi"/>
          <w:sz w:val="26"/>
          <w:szCs w:val="26"/>
          <w:lang w:val="en-IN" w:eastAsia="en-IN" w:bidi="hi-IN"/>
        </w:rPr>
      </w:pPr>
      <w:r w:rsidRPr="002A0DC8">
        <w:rPr>
          <w:rFonts w:asciiTheme="minorHAnsi" w:hAnsiTheme="minorHAnsi" w:cstheme="minorHAnsi"/>
          <w:b/>
          <w:sz w:val="26"/>
          <w:szCs w:val="26"/>
          <w:lang w:val="en-IN" w:eastAsia="en-IN" w:bidi="hi-IN"/>
        </w:rPr>
        <w:t>Duration:</w:t>
      </w:r>
      <w:r w:rsidR="004F18E4">
        <w:rPr>
          <w:rFonts w:asciiTheme="minorHAnsi" w:hAnsiTheme="minorHAnsi" w:cstheme="minorHAnsi"/>
          <w:b/>
          <w:sz w:val="26"/>
          <w:szCs w:val="26"/>
          <w:lang w:val="en-IN" w:eastAsia="en-IN" w:bidi="hi-IN"/>
        </w:rPr>
        <w:t xml:space="preserve"> </w:t>
      </w:r>
      <w:r w:rsidR="004C0257">
        <w:rPr>
          <w:rFonts w:asciiTheme="minorHAnsi" w:hAnsiTheme="minorHAnsi" w:cstheme="minorHAnsi"/>
          <w:sz w:val="26"/>
          <w:szCs w:val="26"/>
          <w:lang w:val="en-IN" w:eastAsia="en-IN" w:bidi="hi-IN"/>
        </w:rPr>
        <w:t xml:space="preserve">July 2014 </w:t>
      </w:r>
      <w:r w:rsidR="004130C8">
        <w:rPr>
          <w:rFonts w:asciiTheme="minorHAnsi" w:hAnsiTheme="minorHAnsi" w:cstheme="minorHAnsi"/>
          <w:sz w:val="26"/>
          <w:szCs w:val="26"/>
          <w:lang w:val="en-IN" w:eastAsia="en-IN" w:bidi="hi-IN"/>
        </w:rPr>
        <w:t xml:space="preserve">– </w:t>
      </w:r>
      <w:r w:rsidR="00BC6F51">
        <w:rPr>
          <w:rFonts w:asciiTheme="minorHAnsi" w:hAnsiTheme="minorHAnsi" w:cstheme="minorHAnsi"/>
          <w:sz w:val="26"/>
          <w:szCs w:val="26"/>
          <w:lang w:val="en-IN" w:eastAsia="en-IN" w:bidi="hi-IN"/>
        </w:rPr>
        <w:t xml:space="preserve">July </w:t>
      </w:r>
      <w:r w:rsidR="004130C8">
        <w:rPr>
          <w:rFonts w:asciiTheme="minorHAnsi" w:hAnsiTheme="minorHAnsi" w:cstheme="minorHAnsi"/>
          <w:sz w:val="26"/>
          <w:szCs w:val="26"/>
          <w:lang w:val="en-IN" w:eastAsia="en-IN" w:bidi="hi-IN"/>
        </w:rPr>
        <w:t>2017</w:t>
      </w:r>
    </w:p>
    <w:p w:rsidR="00CA7B16" w:rsidRPr="002A0DC8" w:rsidRDefault="00211368" w:rsidP="002A0DC8">
      <w:pPr>
        <w:spacing w:before="0" w:after="120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</w:pPr>
      <w:r w:rsidRPr="002A0DC8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eastAsia="en-IN" w:bidi="hi-IN"/>
        </w:rPr>
        <w:t>Job Title</w:t>
      </w:r>
      <w:r w:rsidRPr="002A0DC8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  <w:t xml:space="preserve">: </w:t>
      </w:r>
      <w:r w:rsidR="00BC6F51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  <w:t>Programmer Analyst-</w:t>
      </w:r>
      <w:r w:rsidR="00B33341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  <w:t>Qlik</w:t>
      </w:r>
      <w:r w:rsidR="00E235D6" w:rsidRPr="002A0DC8"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  <w:t xml:space="preserve"> Developer</w:t>
      </w:r>
    </w:p>
    <w:p w:rsidR="0047460D" w:rsidRPr="002A0DC8" w:rsidRDefault="0047460D" w:rsidP="00360C2E">
      <w:pPr>
        <w:spacing w:after="0"/>
        <w:rPr>
          <w:rFonts w:asciiTheme="minorHAnsi" w:hAnsiTheme="minorHAnsi" w:cstheme="minorHAnsi"/>
          <w:bCs/>
          <w:color w:val="000000" w:themeColor="text1"/>
          <w:sz w:val="26"/>
          <w:szCs w:val="26"/>
          <w:lang w:eastAsia="en-IN" w:bidi="hi-IN"/>
        </w:rPr>
      </w:pPr>
    </w:p>
    <w:p w:rsidR="00CA7B16" w:rsidRPr="007D0B4E" w:rsidRDefault="000F6BB9" w:rsidP="00557090">
      <w:pPr>
        <w:spacing w:before="0" w:after="240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eastAsia="en-IN" w:bidi="hi-IN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  <w:lang w:val="en-IN" w:eastAsia="en-IN"/>
        </w:rPr>
        <w:pict>
          <v:shape id="_x0000_s1055" type="#_x0000_t32" style="position:absolute;left:0;text-align:left;margin-left:6pt;margin-top:7.9pt;width:182.25pt;height:0;flip:x;z-index:251681280" o:connectortype="straight" strokeweight="1pt"/>
        </w:pict>
      </w:r>
      <w:r>
        <w:rPr>
          <w:rFonts w:asciiTheme="minorHAnsi" w:hAnsiTheme="minorHAnsi" w:cstheme="minorHAnsi"/>
          <w:b/>
          <w:bCs/>
          <w:noProof/>
          <w:color w:val="000000" w:themeColor="text1"/>
          <w:sz w:val="26"/>
          <w:szCs w:val="26"/>
          <w:lang w:val="en-IN" w:eastAsia="en-IN"/>
        </w:rPr>
        <w:pict>
          <v:shape id="_x0000_s1056" type="#_x0000_t32" style="position:absolute;left:0;text-align:left;margin-left:4in;margin-top:7.9pt;width:182.25pt;height:0;flip:x;z-index:251682304" o:connectortype="straight" strokeweight="1pt"/>
        </w:pict>
      </w:r>
      <w:r w:rsidR="002A0DC8" w:rsidRPr="007D0B4E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eastAsia="en-IN" w:bidi="hi-IN"/>
        </w:rPr>
        <w:t>KEY HIGHLIGHTS</w:t>
      </w:r>
    </w:p>
    <w:p w:rsidR="007E2499" w:rsidRDefault="00FB0430" w:rsidP="00606F42">
      <w:pPr>
        <w:pStyle w:val="ListParagraph"/>
        <w:widowControl w:val="0"/>
        <w:numPr>
          <w:ilvl w:val="2"/>
          <w:numId w:val="26"/>
        </w:numPr>
        <w:suppressAutoHyphens/>
        <w:autoSpaceDE w:val="0"/>
        <w:autoSpaceDN w:val="0"/>
        <w:adjustRightInd w:val="0"/>
        <w:spacing w:before="0" w:after="120"/>
        <w:ind w:right="249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>Qlikview Dashboard for Abbott</w:t>
      </w:r>
      <w:r w:rsidR="007E2499">
        <w:rPr>
          <w:rFonts w:asciiTheme="minorHAnsi" w:hAnsiTheme="minorHAnsi" w:cstheme="minorHAnsi"/>
          <w:kern w:val="20"/>
          <w:sz w:val="26"/>
          <w:szCs w:val="26"/>
        </w:rPr>
        <w:t>:</w:t>
      </w:r>
    </w:p>
    <w:p w:rsidR="00FE70BD" w:rsidRDefault="0047460D" w:rsidP="00FE70BD">
      <w:pPr>
        <w:pStyle w:val="ListParagraph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120"/>
        <w:ind w:right="249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 w:rsidRPr="00B032E4">
        <w:rPr>
          <w:rFonts w:asciiTheme="minorHAnsi" w:hAnsiTheme="minorHAnsi" w:cstheme="minorHAnsi"/>
          <w:kern w:val="20"/>
          <w:sz w:val="26"/>
          <w:szCs w:val="26"/>
        </w:rPr>
        <w:t>Involved in end-to-end project</w:t>
      </w:r>
      <w:r w:rsidR="00E235D6" w:rsidRPr="00B032E4">
        <w:rPr>
          <w:rFonts w:asciiTheme="minorHAnsi" w:hAnsiTheme="minorHAnsi" w:cstheme="minorHAnsi"/>
          <w:kern w:val="20"/>
          <w:sz w:val="26"/>
          <w:szCs w:val="26"/>
        </w:rPr>
        <w:t xml:space="preserve"> cycle</w:t>
      </w:r>
      <w:r w:rsidRPr="00B032E4">
        <w:rPr>
          <w:rFonts w:asciiTheme="minorHAnsi" w:hAnsiTheme="minorHAnsi" w:cstheme="minorHAnsi"/>
          <w:kern w:val="20"/>
          <w:sz w:val="26"/>
          <w:szCs w:val="26"/>
        </w:rPr>
        <w:t xml:space="preserve"> right </w:t>
      </w:r>
      <w:r w:rsidR="00CF51E7" w:rsidRPr="00B032E4">
        <w:rPr>
          <w:rFonts w:asciiTheme="minorHAnsi" w:hAnsiTheme="minorHAnsi" w:cstheme="minorHAnsi"/>
          <w:kern w:val="20"/>
          <w:sz w:val="26"/>
          <w:szCs w:val="26"/>
        </w:rPr>
        <w:t>from information</w:t>
      </w:r>
      <w:r w:rsidR="00DE5BEF" w:rsidRPr="00B032E4">
        <w:rPr>
          <w:rFonts w:asciiTheme="minorHAnsi" w:hAnsiTheme="minorHAnsi" w:cstheme="minorHAnsi"/>
          <w:kern w:val="20"/>
          <w:sz w:val="26"/>
          <w:szCs w:val="26"/>
        </w:rPr>
        <w:t xml:space="preserve"> gathering, analysing the goals and requirements of project, data modelling, </w:t>
      </w:r>
      <w:r w:rsidR="00CF51E7" w:rsidRPr="00B032E4">
        <w:rPr>
          <w:rFonts w:asciiTheme="minorHAnsi" w:hAnsiTheme="minorHAnsi" w:cstheme="minorHAnsi"/>
          <w:kern w:val="20"/>
          <w:sz w:val="26"/>
          <w:szCs w:val="26"/>
        </w:rPr>
        <w:t>coding, testing</w:t>
      </w:r>
      <w:r w:rsidR="00606F42">
        <w:rPr>
          <w:rFonts w:asciiTheme="minorHAnsi" w:hAnsiTheme="minorHAnsi" w:cstheme="minorHAnsi"/>
          <w:kern w:val="20"/>
          <w:sz w:val="26"/>
          <w:szCs w:val="26"/>
        </w:rPr>
        <w:t xml:space="preserve"> and </w:t>
      </w:r>
      <w:r w:rsidR="00DE5BEF" w:rsidRPr="00B032E4">
        <w:rPr>
          <w:rFonts w:asciiTheme="minorHAnsi" w:hAnsiTheme="minorHAnsi" w:cstheme="minorHAnsi"/>
          <w:kern w:val="20"/>
          <w:sz w:val="26"/>
          <w:szCs w:val="26"/>
        </w:rPr>
        <w:t xml:space="preserve">implementation </w:t>
      </w:r>
      <w:r w:rsidRPr="00B032E4">
        <w:rPr>
          <w:rFonts w:asciiTheme="minorHAnsi" w:hAnsiTheme="minorHAnsi" w:cstheme="minorHAnsi"/>
          <w:kern w:val="20"/>
          <w:sz w:val="26"/>
          <w:szCs w:val="26"/>
        </w:rPr>
        <w:t>to final deployment</w:t>
      </w:r>
    </w:p>
    <w:p w:rsidR="00E10BB0" w:rsidRPr="001B780C" w:rsidRDefault="001B780C" w:rsidP="001B780C">
      <w:pPr>
        <w:pStyle w:val="ListParagraph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120"/>
        <w:ind w:right="249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>Prepared reports using N-Printing</w:t>
      </w:r>
    </w:p>
    <w:p w:rsidR="00E10BB0" w:rsidRDefault="00FE70BD" w:rsidP="00FE70BD">
      <w:pPr>
        <w:pStyle w:val="ListParagraph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120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>Used extensions like maps to enhance the visualization for better understanding for users</w:t>
      </w:r>
    </w:p>
    <w:p w:rsidR="005B6CD5" w:rsidRDefault="005B6CD5" w:rsidP="00FE70BD">
      <w:pPr>
        <w:pStyle w:val="ListParagraph"/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before="0" w:after="120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 xml:space="preserve">Used Section Access </w:t>
      </w:r>
      <w:r w:rsidRPr="005B6CD5">
        <w:rPr>
          <w:rFonts w:asciiTheme="minorHAnsi" w:hAnsiTheme="minorHAnsi" w:cstheme="minorHAnsi"/>
          <w:kern w:val="20"/>
          <w:sz w:val="26"/>
          <w:szCs w:val="26"/>
        </w:rPr>
        <w:t>to provide access to specific data for authorised users</w:t>
      </w:r>
    </w:p>
    <w:p w:rsidR="00272ADC" w:rsidRDefault="00272ADC" w:rsidP="00272ADC">
      <w:pPr>
        <w:pStyle w:val="ListParagraph"/>
        <w:widowControl w:val="0"/>
        <w:suppressAutoHyphens/>
        <w:autoSpaceDE w:val="0"/>
        <w:autoSpaceDN w:val="0"/>
        <w:adjustRightInd w:val="0"/>
        <w:spacing w:before="0" w:after="120"/>
        <w:ind w:left="1275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</w:p>
    <w:p w:rsidR="005B6CD5" w:rsidRDefault="005B6CD5" w:rsidP="005B6CD5">
      <w:pPr>
        <w:pStyle w:val="ListParagraph"/>
        <w:widowControl w:val="0"/>
        <w:suppressAutoHyphens/>
        <w:autoSpaceDE w:val="0"/>
        <w:autoSpaceDN w:val="0"/>
        <w:adjustRightInd w:val="0"/>
        <w:spacing w:before="0" w:after="120"/>
        <w:ind w:left="1275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</w:p>
    <w:p w:rsidR="00DF295E" w:rsidRDefault="00DF295E" w:rsidP="005B6CD5">
      <w:pPr>
        <w:pStyle w:val="ListParagraph"/>
        <w:widowControl w:val="0"/>
        <w:suppressAutoHyphens/>
        <w:autoSpaceDE w:val="0"/>
        <w:autoSpaceDN w:val="0"/>
        <w:adjustRightInd w:val="0"/>
        <w:spacing w:before="0" w:after="120"/>
        <w:ind w:left="1275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</w:p>
    <w:p w:rsidR="002D12C3" w:rsidRPr="001E31E5" w:rsidRDefault="0047460D" w:rsidP="00FB0430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0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 w:rsidRPr="00983715">
        <w:rPr>
          <w:rFonts w:asciiTheme="minorHAnsi" w:hAnsiTheme="minorHAnsi" w:cstheme="minorHAnsi"/>
          <w:kern w:val="20"/>
          <w:sz w:val="26"/>
          <w:szCs w:val="26"/>
        </w:rPr>
        <w:t xml:space="preserve">Worked </w:t>
      </w:r>
      <w:r w:rsidR="00FE70BD">
        <w:rPr>
          <w:rFonts w:asciiTheme="minorHAnsi" w:hAnsiTheme="minorHAnsi" w:cstheme="minorHAnsi"/>
          <w:kern w:val="20"/>
          <w:sz w:val="26"/>
          <w:szCs w:val="26"/>
        </w:rPr>
        <w:t>in</w:t>
      </w:r>
      <w:r w:rsidRPr="00983715">
        <w:rPr>
          <w:rFonts w:asciiTheme="minorHAnsi" w:hAnsiTheme="minorHAnsi" w:cstheme="minorHAnsi"/>
          <w:kern w:val="20"/>
          <w:sz w:val="26"/>
          <w:szCs w:val="26"/>
        </w:rPr>
        <w:t xml:space="preserve"> both</w:t>
      </w:r>
      <w:r w:rsidR="00FE70BD">
        <w:rPr>
          <w:rFonts w:asciiTheme="minorHAnsi" w:hAnsiTheme="minorHAnsi" w:cstheme="minorHAnsi"/>
          <w:kern w:val="20"/>
          <w:sz w:val="26"/>
          <w:szCs w:val="26"/>
        </w:rPr>
        <w:t xml:space="preserve"> full-time and  support</w:t>
      </w:r>
      <w:r w:rsidRPr="00983715">
        <w:rPr>
          <w:rFonts w:asciiTheme="minorHAnsi" w:hAnsiTheme="minorHAnsi" w:cstheme="minorHAnsi"/>
          <w:kern w:val="20"/>
          <w:sz w:val="26"/>
          <w:szCs w:val="26"/>
        </w:rPr>
        <w:t xml:space="preserve"> projects to develop </w:t>
      </w:r>
      <w:r w:rsidR="00CF51E7" w:rsidRPr="00983715">
        <w:rPr>
          <w:rFonts w:asciiTheme="minorHAnsi" w:hAnsiTheme="minorHAnsi" w:cstheme="minorHAnsi"/>
          <w:kern w:val="20"/>
          <w:sz w:val="26"/>
          <w:szCs w:val="26"/>
        </w:rPr>
        <w:t>dashboards for</w:t>
      </w:r>
      <w:r w:rsidR="005B6CD5">
        <w:rPr>
          <w:rFonts w:asciiTheme="minorHAnsi" w:hAnsiTheme="minorHAnsi" w:cstheme="minorHAnsi"/>
          <w:kern w:val="20"/>
          <w:sz w:val="26"/>
          <w:szCs w:val="26"/>
        </w:rPr>
        <w:t xml:space="preserve"> various clients</w:t>
      </w:r>
    </w:p>
    <w:p w:rsidR="00CF12D3" w:rsidRDefault="00983715" w:rsidP="00CF12D3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0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>Hands on experience in analysing</w:t>
      </w:r>
      <w:r w:rsidR="001D5202" w:rsidRPr="00983715">
        <w:rPr>
          <w:rFonts w:asciiTheme="minorHAnsi" w:hAnsiTheme="minorHAnsi" w:cstheme="minorHAnsi"/>
          <w:kern w:val="20"/>
          <w:sz w:val="26"/>
          <w:szCs w:val="26"/>
        </w:rPr>
        <w:t xml:space="preserve"> </w:t>
      </w:r>
      <w:r w:rsidR="00762B82" w:rsidRPr="00983715">
        <w:rPr>
          <w:rFonts w:asciiTheme="minorHAnsi" w:hAnsiTheme="minorHAnsi" w:cstheme="minorHAnsi"/>
          <w:kern w:val="20"/>
          <w:sz w:val="26"/>
          <w:szCs w:val="26"/>
        </w:rPr>
        <w:t>data</w:t>
      </w:r>
      <w:r w:rsidR="001D5202" w:rsidRPr="00983715">
        <w:rPr>
          <w:rFonts w:asciiTheme="minorHAnsi" w:hAnsiTheme="minorHAnsi" w:cstheme="minorHAnsi"/>
          <w:kern w:val="20"/>
          <w:sz w:val="26"/>
          <w:szCs w:val="26"/>
        </w:rPr>
        <w:t>,</w:t>
      </w:r>
      <w:r w:rsidR="00C82743">
        <w:rPr>
          <w:rFonts w:asciiTheme="minorHAnsi" w:hAnsiTheme="minorHAnsi" w:cstheme="minorHAnsi"/>
          <w:kern w:val="20"/>
          <w:sz w:val="26"/>
          <w:szCs w:val="26"/>
        </w:rPr>
        <w:t xml:space="preserve"> </w:t>
      </w:r>
      <w:r w:rsidR="001D5202" w:rsidRPr="00983715">
        <w:rPr>
          <w:rFonts w:asciiTheme="minorHAnsi" w:hAnsiTheme="minorHAnsi" w:cstheme="minorHAnsi"/>
          <w:kern w:val="20"/>
          <w:sz w:val="26"/>
          <w:szCs w:val="26"/>
        </w:rPr>
        <w:t xml:space="preserve"> mapping requirements</w:t>
      </w:r>
      <w:r w:rsidR="007D0B4E" w:rsidRPr="00983715">
        <w:rPr>
          <w:rFonts w:asciiTheme="minorHAnsi" w:hAnsiTheme="minorHAnsi" w:cstheme="minorHAnsi"/>
          <w:kern w:val="20"/>
          <w:sz w:val="26"/>
          <w:szCs w:val="26"/>
        </w:rPr>
        <w:t xml:space="preserve"> and preparing </w:t>
      </w:r>
      <w:r w:rsidR="00654742" w:rsidRPr="00983715">
        <w:rPr>
          <w:rFonts w:asciiTheme="minorHAnsi" w:hAnsiTheme="minorHAnsi" w:cstheme="minorHAnsi"/>
          <w:kern w:val="20"/>
          <w:sz w:val="26"/>
          <w:szCs w:val="26"/>
        </w:rPr>
        <w:t xml:space="preserve">data models from various </w:t>
      </w:r>
      <w:r w:rsidR="00C82743">
        <w:rPr>
          <w:rFonts w:asciiTheme="minorHAnsi" w:hAnsiTheme="minorHAnsi" w:cstheme="minorHAnsi"/>
          <w:kern w:val="20"/>
          <w:sz w:val="26"/>
          <w:szCs w:val="26"/>
        </w:rPr>
        <w:t xml:space="preserve">sources and </w:t>
      </w:r>
      <w:r w:rsidR="00654742" w:rsidRPr="00983715">
        <w:rPr>
          <w:rFonts w:asciiTheme="minorHAnsi" w:hAnsiTheme="minorHAnsi" w:cstheme="minorHAnsi"/>
          <w:kern w:val="20"/>
          <w:sz w:val="26"/>
          <w:szCs w:val="26"/>
        </w:rPr>
        <w:t>databases</w:t>
      </w:r>
      <w:r w:rsidR="00C6374B" w:rsidRPr="00983715">
        <w:rPr>
          <w:rFonts w:asciiTheme="minorHAnsi" w:hAnsiTheme="minorHAnsi" w:cstheme="minorHAnsi"/>
          <w:kern w:val="20"/>
          <w:sz w:val="26"/>
          <w:szCs w:val="26"/>
        </w:rPr>
        <w:t xml:space="preserve"> like SQL and </w:t>
      </w:r>
      <w:r w:rsidR="001D5202" w:rsidRPr="00983715">
        <w:rPr>
          <w:rFonts w:asciiTheme="minorHAnsi" w:hAnsiTheme="minorHAnsi" w:cstheme="minorHAnsi"/>
          <w:kern w:val="20"/>
          <w:sz w:val="26"/>
          <w:szCs w:val="26"/>
        </w:rPr>
        <w:t>Teradata</w:t>
      </w:r>
    </w:p>
    <w:p w:rsidR="00A95861" w:rsidRPr="00CF12D3" w:rsidRDefault="00F33943" w:rsidP="00CF12D3">
      <w:pPr>
        <w:pStyle w:val="ListParagraph"/>
        <w:widowControl w:val="0"/>
        <w:numPr>
          <w:ilvl w:val="0"/>
          <w:numId w:val="27"/>
        </w:numPr>
        <w:suppressAutoHyphens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kern w:val="20"/>
          <w:sz w:val="26"/>
          <w:szCs w:val="26"/>
        </w:rPr>
      </w:pPr>
      <w:r w:rsidRPr="00983715">
        <w:rPr>
          <w:rFonts w:asciiTheme="minorHAnsi" w:hAnsiTheme="minorHAnsi" w:cstheme="minorHAnsi"/>
          <w:kern w:val="20"/>
          <w:sz w:val="26"/>
          <w:szCs w:val="26"/>
        </w:rPr>
        <w:t>R</w:t>
      </w:r>
      <w:r w:rsidRPr="002A0DC8">
        <w:rPr>
          <w:rFonts w:asciiTheme="minorHAnsi" w:hAnsiTheme="minorHAnsi" w:cstheme="minorHAnsi"/>
          <w:kern w:val="20"/>
          <w:sz w:val="26"/>
          <w:szCs w:val="26"/>
        </w:rPr>
        <w:t>eviewed and periodically documented</w:t>
      </w:r>
      <w:r w:rsidR="00762B82">
        <w:rPr>
          <w:rFonts w:asciiTheme="minorHAnsi" w:hAnsiTheme="minorHAnsi" w:cstheme="minorHAnsi"/>
          <w:kern w:val="20"/>
          <w:sz w:val="26"/>
          <w:szCs w:val="26"/>
        </w:rPr>
        <w:t xml:space="preserve"> </w:t>
      </w:r>
      <w:r w:rsidR="00265781">
        <w:rPr>
          <w:rFonts w:asciiTheme="minorHAnsi" w:hAnsiTheme="minorHAnsi" w:cstheme="minorHAnsi"/>
          <w:kern w:val="20"/>
          <w:sz w:val="26"/>
          <w:szCs w:val="26"/>
        </w:rPr>
        <w:t>reports and modified data and receiv</w:t>
      </w:r>
      <w:r w:rsidR="005B6CD5">
        <w:rPr>
          <w:rFonts w:asciiTheme="minorHAnsi" w:hAnsiTheme="minorHAnsi" w:cstheme="minorHAnsi"/>
          <w:kern w:val="20"/>
          <w:sz w:val="26"/>
          <w:szCs w:val="26"/>
        </w:rPr>
        <w:t xml:space="preserve">ed </w:t>
      </w:r>
      <w:r w:rsidR="00265781">
        <w:rPr>
          <w:rFonts w:asciiTheme="minorHAnsi" w:hAnsiTheme="minorHAnsi" w:cstheme="minorHAnsi"/>
          <w:kern w:val="20"/>
          <w:sz w:val="26"/>
          <w:szCs w:val="26"/>
        </w:rPr>
        <w:t xml:space="preserve">suggestions </w:t>
      </w:r>
      <w:r w:rsidR="005B6CD5">
        <w:rPr>
          <w:rFonts w:asciiTheme="minorHAnsi" w:hAnsiTheme="minorHAnsi" w:cstheme="minorHAnsi"/>
          <w:kern w:val="20"/>
          <w:sz w:val="26"/>
          <w:szCs w:val="26"/>
        </w:rPr>
        <w:t>and feedback</w:t>
      </w:r>
      <w:r w:rsidR="00265781">
        <w:rPr>
          <w:rFonts w:asciiTheme="minorHAnsi" w:hAnsiTheme="minorHAnsi" w:cstheme="minorHAnsi"/>
          <w:kern w:val="20"/>
          <w:sz w:val="26"/>
          <w:szCs w:val="26"/>
        </w:rPr>
        <w:t xml:space="preserve"> as per client requirements</w:t>
      </w:r>
    </w:p>
    <w:p w:rsidR="002A0DC8" w:rsidRPr="00A95861" w:rsidRDefault="00C464B7" w:rsidP="00A95861">
      <w:pPr>
        <w:pStyle w:val="ListParagraph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/>
        <w:contextualSpacing w:val="0"/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kern w:val="20"/>
          <w:sz w:val="26"/>
          <w:szCs w:val="26"/>
        </w:rPr>
        <w:t xml:space="preserve">Used best practices like optimised data load, </w:t>
      </w:r>
      <w:r w:rsidR="0058711A">
        <w:rPr>
          <w:rFonts w:asciiTheme="minorHAnsi" w:hAnsiTheme="minorHAnsi" w:cstheme="minorHAnsi"/>
          <w:kern w:val="20"/>
          <w:sz w:val="26"/>
          <w:szCs w:val="26"/>
        </w:rPr>
        <w:t xml:space="preserve">QVDs </w:t>
      </w:r>
      <w:r>
        <w:rPr>
          <w:rFonts w:asciiTheme="minorHAnsi" w:hAnsiTheme="minorHAnsi" w:cstheme="minorHAnsi"/>
          <w:kern w:val="20"/>
          <w:sz w:val="26"/>
          <w:szCs w:val="26"/>
        </w:rPr>
        <w:t xml:space="preserve">and </w:t>
      </w:r>
      <w:r w:rsidR="0058711A">
        <w:rPr>
          <w:rFonts w:asciiTheme="minorHAnsi" w:hAnsiTheme="minorHAnsi" w:cstheme="minorHAnsi"/>
          <w:kern w:val="20"/>
          <w:sz w:val="26"/>
          <w:szCs w:val="26"/>
        </w:rPr>
        <w:t>avoiding</w:t>
      </w:r>
      <w:r>
        <w:rPr>
          <w:rFonts w:asciiTheme="minorHAnsi" w:hAnsiTheme="minorHAnsi" w:cstheme="minorHAnsi"/>
          <w:kern w:val="20"/>
          <w:sz w:val="26"/>
          <w:szCs w:val="26"/>
        </w:rPr>
        <w:t xml:space="preserve"> synthetic keys while </w:t>
      </w:r>
      <w:r w:rsidR="00F33943" w:rsidRPr="002A0DC8">
        <w:rPr>
          <w:rFonts w:asciiTheme="minorHAnsi" w:hAnsiTheme="minorHAnsi" w:cstheme="minorHAnsi"/>
          <w:kern w:val="20"/>
          <w:sz w:val="26"/>
          <w:szCs w:val="26"/>
        </w:rPr>
        <w:t>creating data models</w:t>
      </w:r>
      <w:r>
        <w:rPr>
          <w:rFonts w:asciiTheme="minorHAnsi" w:hAnsiTheme="minorHAnsi" w:cstheme="minorHAnsi"/>
          <w:kern w:val="20"/>
          <w:sz w:val="26"/>
          <w:szCs w:val="26"/>
        </w:rPr>
        <w:t xml:space="preserve"> </w:t>
      </w:r>
      <w:r w:rsidR="00F33943" w:rsidRPr="002A0DC8">
        <w:rPr>
          <w:rFonts w:asciiTheme="minorHAnsi" w:hAnsiTheme="minorHAnsi" w:cstheme="minorHAnsi"/>
          <w:kern w:val="20"/>
          <w:sz w:val="26"/>
          <w:szCs w:val="26"/>
        </w:rPr>
        <w:t xml:space="preserve">from </w:t>
      </w:r>
      <w:r>
        <w:rPr>
          <w:rFonts w:asciiTheme="minorHAnsi" w:hAnsiTheme="minorHAnsi" w:cstheme="minorHAnsi"/>
          <w:kern w:val="20"/>
          <w:sz w:val="26"/>
          <w:szCs w:val="26"/>
        </w:rPr>
        <w:t xml:space="preserve">large, </w:t>
      </w:r>
      <w:r w:rsidR="00F33943" w:rsidRPr="002A0DC8">
        <w:rPr>
          <w:rFonts w:asciiTheme="minorHAnsi" w:hAnsiTheme="minorHAnsi" w:cstheme="minorHAnsi"/>
          <w:kern w:val="20"/>
          <w:sz w:val="26"/>
          <w:szCs w:val="26"/>
        </w:rPr>
        <w:t>complex</w:t>
      </w:r>
      <w:r>
        <w:rPr>
          <w:rFonts w:asciiTheme="minorHAnsi" w:hAnsiTheme="minorHAnsi" w:cstheme="minorHAnsi"/>
          <w:kern w:val="20"/>
          <w:sz w:val="26"/>
          <w:szCs w:val="26"/>
        </w:rPr>
        <w:t xml:space="preserve"> and varied</w:t>
      </w:r>
      <w:r w:rsidR="00F33943" w:rsidRPr="002A0DC8">
        <w:rPr>
          <w:rFonts w:asciiTheme="minorHAnsi" w:hAnsiTheme="minorHAnsi" w:cstheme="minorHAnsi"/>
          <w:kern w:val="20"/>
          <w:sz w:val="26"/>
          <w:szCs w:val="26"/>
        </w:rPr>
        <w:t xml:space="preserve"> databases </w:t>
      </w:r>
    </w:p>
    <w:p w:rsidR="00DE101E" w:rsidRPr="00ED0046" w:rsidRDefault="000512D2" w:rsidP="00606F42">
      <w:pPr>
        <w:pStyle w:val="ListParagraph"/>
        <w:widowControl w:val="0"/>
        <w:numPr>
          <w:ilvl w:val="0"/>
          <w:numId w:val="28"/>
        </w:numPr>
        <w:suppressAutoHyphens/>
        <w:autoSpaceDE w:val="0"/>
        <w:autoSpaceDN w:val="0"/>
        <w:adjustRightInd w:val="0"/>
        <w:spacing w:before="120" w:after="120"/>
        <w:contextualSpacing w:val="0"/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</w:pPr>
      <w:r w:rsidRPr="00ED0046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Delivered </w:t>
      </w:r>
      <w:r w:rsidR="00ED0046" w:rsidRPr="00ED0046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enhanced and </w:t>
      </w:r>
      <w:r w:rsidR="00ED0046" w:rsidRPr="00ED0046">
        <w:rPr>
          <w:rFonts w:asciiTheme="minorHAnsi" w:hAnsiTheme="minorHAnsi" w:cstheme="minorHAnsi"/>
          <w:kern w:val="20"/>
          <w:sz w:val="26"/>
          <w:szCs w:val="26"/>
        </w:rPr>
        <w:t xml:space="preserve">user-friendly </w:t>
      </w:r>
      <w:r w:rsidR="00ED0046" w:rsidRPr="00ED0046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visualisations </w:t>
      </w:r>
      <w:r w:rsidR="00793AE0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servers by remaining in constant touch with client and periodically</w:t>
      </w:r>
      <w:r w:rsidR="00ED0046" w:rsidRPr="00ED0046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receiving </w:t>
      </w:r>
      <w:r w:rsidR="0047460D" w:rsidRPr="00ED0046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critical feedback </w:t>
      </w:r>
    </w:p>
    <w:p w:rsidR="00682771" w:rsidRPr="008D28D1" w:rsidRDefault="0047460D" w:rsidP="00FA5178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</w:pPr>
      <w:r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>Achieved client appreciation</w:t>
      </w:r>
      <w:r w:rsidR="00DE101E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 xml:space="preserve"> for </w:t>
      </w:r>
      <w:r w:rsidR="001D5202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>excellent</w:t>
      </w:r>
      <w:r w:rsidR="00DE101E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 xml:space="preserve"> team </w:t>
      </w:r>
      <w:r w:rsidR="001D5202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 xml:space="preserve">co-ordination </w:t>
      </w:r>
      <w:r w:rsidR="00DE101E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>and</w:t>
      </w:r>
      <w:r w:rsidR="001D5202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 xml:space="preserve"> </w:t>
      </w:r>
      <w:r w:rsidR="00A81684" w:rsidRPr="008D28D1">
        <w:rPr>
          <w:rFonts w:asciiTheme="minorHAnsi" w:eastAsia="Calibri" w:hAnsiTheme="minorHAnsi" w:cstheme="minorHAnsi"/>
          <w:color w:val="000000" w:themeColor="text1"/>
          <w:kern w:val="20"/>
          <w:sz w:val="26"/>
          <w:szCs w:val="26"/>
          <w:shd w:val="clear" w:color="auto" w:fill="FFFFFF"/>
          <w:lang w:val="en-US"/>
        </w:rPr>
        <w:t xml:space="preserve">timely </w:t>
      </w:r>
      <w:r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implementation</w:t>
      </w:r>
      <w:r w:rsidR="00A81684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,</w:t>
      </w:r>
      <w:r w:rsidR="001D5202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</w:t>
      </w:r>
      <w:r w:rsidR="00A81684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deployment</w:t>
      </w:r>
      <w:r w:rsidR="001D5202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</w:t>
      </w:r>
      <w:r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and testing of application</w:t>
      </w:r>
      <w:r w:rsidR="00F33943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s at</w:t>
      </w:r>
      <w:r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client </w:t>
      </w:r>
      <w:r w:rsidR="002C7332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servers</w:t>
      </w:r>
    </w:p>
    <w:p w:rsidR="0047460D" w:rsidRPr="008D28D1" w:rsidRDefault="00AE2AC1" w:rsidP="004F518F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P</w:t>
      </w:r>
      <w:r w:rsidR="0047460D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rovid</w:t>
      </w:r>
      <w:r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ed</w:t>
      </w:r>
      <w:r w:rsidR="0047460D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post</w:t>
      </w:r>
      <w:r w:rsidR="000512D2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-</w:t>
      </w:r>
      <w:r w:rsidR="0047460D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 deployment </w:t>
      </w:r>
      <w:r w:rsidR="00F33943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and technical </w:t>
      </w:r>
      <w:r w:rsidR="0047460D" w:rsidRPr="008D28D1"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 xml:space="preserve">support </w:t>
      </w:r>
      <w:r>
        <w:rPr>
          <w:rFonts w:asciiTheme="minorHAnsi" w:hAnsiTheme="minorHAnsi" w:cstheme="minorHAnsi"/>
          <w:color w:val="000000" w:themeColor="text1"/>
          <w:kern w:val="20"/>
          <w:sz w:val="26"/>
          <w:szCs w:val="26"/>
          <w:shd w:val="clear" w:color="auto" w:fill="FFFFFF"/>
        </w:rPr>
        <w:t>by handling user-end queries</w:t>
      </w:r>
    </w:p>
    <w:p w:rsidR="00DB5984" w:rsidRPr="00C77373" w:rsidRDefault="00DB5984" w:rsidP="00360C2E">
      <w:pPr>
        <w:rPr>
          <w:rFonts w:asciiTheme="minorHAnsi" w:hAnsiTheme="minorHAnsi" w:cstheme="minorHAnsi"/>
          <w:b/>
          <w:color w:val="FFFFFF"/>
          <w:sz w:val="28"/>
          <w:szCs w:val="28"/>
        </w:rPr>
      </w:pPr>
    </w:p>
    <w:p w:rsidR="004F437B" w:rsidRDefault="000F6BB9" w:rsidP="002C3247">
      <w:pPr>
        <w:ind w:right="42"/>
        <w:rPr>
          <w:rFonts w:asciiTheme="minorHAnsi" w:hAnsiTheme="minorHAnsi" w:cstheme="minorHAnsi"/>
          <w:b/>
          <w:sz w:val="28"/>
          <w:szCs w:val="28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2" type="#_x0000_t32" style="position:absolute;margin-left:0;margin-top:20.35pt;width:476.2pt;height:0;z-index:251688448" o:connectortype="straight" strokecolor="black [3213]" strokeweight="1.5pt">
            <v:shadow type="perspective" color="#7f7f7f [1601]" offset="1pt" offset2="-1pt"/>
          </v:shape>
        </w:pict>
      </w:r>
      <w:r w:rsidRPr="000F6BB9">
        <w:rPr>
          <w:rFonts w:asciiTheme="minorHAnsi" w:hAnsiTheme="minorHAnsi" w:cstheme="minorHAnsi"/>
          <w:b/>
          <w:noProof/>
          <w:color w:val="000000"/>
          <w:sz w:val="26"/>
          <w:szCs w:val="26"/>
          <w:lang w:val="en-IN" w:eastAsia="en-IN"/>
        </w:rPr>
        <w:pict>
          <v:shape id="_x0000_s1068" type="#_x0000_t32" style="position:absolute;margin-left:0;margin-top:22.35pt;width:476.2pt;height:0;z-index:251694592" o:connectortype="straight"/>
        </w:pict>
      </w:r>
      <w:r w:rsidR="00F21471" w:rsidRPr="00C77373">
        <w:rPr>
          <w:rFonts w:asciiTheme="minorHAnsi" w:hAnsiTheme="minorHAnsi" w:cstheme="minorHAnsi"/>
          <w:b/>
          <w:sz w:val="28"/>
          <w:szCs w:val="28"/>
        </w:rPr>
        <w:t>ACADEMIC</w:t>
      </w:r>
      <w:r w:rsidR="00DB5984" w:rsidRPr="00C77373">
        <w:rPr>
          <w:rFonts w:asciiTheme="minorHAnsi" w:hAnsiTheme="minorHAnsi" w:cstheme="minorHAnsi"/>
          <w:b/>
          <w:sz w:val="28"/>
          <w:szCs w:val="28"/>
        </w:rPr>
        <w:t xml:space="preserve"> QUALIFICATIONS:</w:t>
      </w:r>
    </w:p>
    <w:p w:rsidR="008F058E" w:rsidRPr="00C77373" w:rsidRDefault="008F058E" w:rsidP="002C3247">
      <w:pPr>
        <w:ind w:right="42"/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Ind w:w="17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left w:w="29" w:type="dxa"/>
          <w:right w:w="0" w:type="dxa"/>
        </w:tblCellMar>
        <w:tblLook w:val="0000"/>
      </w:tblPr>
      <w:tblGrid>
        <w:gridCol w:w="2693"/>
        <w:gridCol w:w="2552"/>
        <w:gridCol w:w="2198"/>
        <w:gridCol w:w="1771"/>
      </w:tblGrid>
      <w:tr w:rsidR="008F058E" w:rsidRPr="00BF2D91" w:rsidTr="008F058E">
        <w:trPr>
          <w:trHeight w:val="408"/>
        </w:trPr>
        <w:tc>
          <w:tcPr>
            <w:tcW w:w="2693" w:type="dxa"/>
            <w:shd w:val="clear" w:color="auto" w:fill="DBE5F1"/>
            <w:vAlign w:val="center"/>
          </w:tcPr>
          <w:p w:rsidR="008F058E" w:rsidRPr="00BF2D91" w:rsidRDefault="002D12C3" w:rsidP="00780AD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  <w:t xml:space="preserve">Education </w:t>
            </w:r>
            <w:r w:rsidR="008F058E"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  <w:t>Program</w:t>
            </w:r>
          </w:p>
        </w:tc>
        <w:tc>
          <w:tcPr>
            <w:tcW w:w="2552" w:type="dxa"/>
            <w:shd w:val="clear" w:color="auto" w:fill="DBE5F1"/>
            <w:vAlign w:val="center"/>
          </w:tcPr>
          <w:p w:rsidR="008F058E" w:rsidRPr="00BF2D91" w:rsidRDefault="00E21889" w:rsidP="00780AD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  <w:t>Institution</w:t>
            </w:r>
          </w:p>
        </w:tc>
        <w:tc>
          <w:tcPr>
            <w:tcW w:w="2198" w:type="dxa"/>
            <w:shd w:val="clear" w:color="auto" w:fill="DBE5F1"/>
            <w:vAlign w:val="center"/>
          </w:tcPr>
          <w:p w:rsidR="008F058E" w:rsidRPr="00BF2D91" w:rsidRDefault="0042644C" w:rsidP="00780AD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  <w:t>Year of Passing</w:t>
            </w:r>
          </w:p>
        </w:tc>
        <w:tc>
          <w:tcPr>
            <w:tcW w:w="1771" w:type="dxa"/>
            <w:shd w:val="clear" w:color="auto" w:fill="DBE5F1"/>
            <w:vAlign w:val="center"/>
          </w:tcPr>
          <w:p w:rsidR="008F058E" w:rsidRPr="00BF2D91" w:rsidRDefault="008F058E" w:rsidP="00780ADB">
            <w:pPr>
              <w:pStyle w:val="Header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b/>
                <w:bCs/>
                <w:color w:val="2E74B5"/>
                <w:sz w:val="26"/>
                <w:szCs w:val="26"/>
              </w:rPr>
              <w:t>Score</w:t>
            </w:r>
          </w:p>
        </w:tc>
      </w:tr>
      <w:tr w:rsidR="008F058E" w:rsidRPr="00BF2D91" w:rsidTr="008F058E">
        <w:trPr>
          <w:trHeight w:val="364"/>
        </w:trPr>
        <w:tc>
          <w:tcPr>
            <w:tcW w:w="2693" w:type="dxa"/>
            <w:shd w:val="clear" w:color="auto" w:fill="auto"/>
          </w:tcPr>
          <w:p w:rsidR="008F058E" w:rsidRPr="00BF2D91" w:rsidRDefault="008F058E" w:rsidP="00464AA4">
            <w:pPr>
              <w:ind w:left="90"/>
              <w:rPr>
                <w:rFonts w:asciiTheme="minorHAnsi" w:hAnsiTheme="minorHAnsi" w:cstheme="minorHAnsi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B.Tech</w:t>
            </w:r>
            <w:r w:rsidR="00227B7E">
              <w:rPr>
                <w:rFonts w:asciiTheme="minorHAnsi" w:hAnsiTheme="minorHAnsi" w:cstheme="minorHAnsi"/>
                <w:sz w:val="26"/>
                <w:szCs w:val="26"/>
              </w:rPr>
              <w:t xml:space="preserve"> (Electronics and 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>Communication Engineering)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9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Amrita University, Coimbatore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2014</w:t>
            </w:r>
          </w:p>
        </w:tc>
        <w:tc>
          <w:tcPr>
            <w:tcW w:w="1771" w:type="dxa"/>
            <w:vAlign w:val="center"/>
          </w:tcPr>
          <w:p w:rsidR="008F058E" w:rsidRPr="00BF2D91" w:rsidRDefault="005572BB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7.08</w:t>
            </w:r>
          </w:p>
        </w:tc>
      </w:tr>
      <w:tr w:rsidR="008F058E" w:rsidRPr="00BF2D91" w:rsidTr="008F058E">
        <w:trPr>
          <w:trHeight w:val="364"/>
        </w:trPr>
        <w:tc>
          <w:tcPr>
            <w:tcW w:w="2693" w:type="dxa"/>
            <w:shd w:val="clear" w:color="auto" w:fill="auto"/>
            <w:vAlign w:val="center"/>
          </w:tcPr>
          <w:p w:rsidR="008F058E" w:rsidRPr="00BF2D91" w:rsidRDefault="008F058E" w:rsidP="00464AA4">
            <w:pPr>
              <w:ind w:left="9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Senior Secondary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9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bookmarkStart w:id="0" w:name="_GoBack"/>
            <w:bookmarkEnd w:id="0"/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ONGC Public School, Karaikal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2010</w:t>
            </w:r>
          </w:p>
        </w:tc>
        <w:tc>
          <w:tcPr>
            <w:tcW w:w="1771" w:type="dxa"/>
            <w:vAlign w:val="center"/>
          </w:tcPr>
          <w:p w:rsidR="008F058E" w:rsidRPr="00BF2D91" w:rsidRDefault="008F058E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92%</w:t>
            </w:r>
          </w:p>
        </w:tc>
      </w:tr>
      <w:tr w:rsidR="008F058E" w:rsidRPr="00BF2D91" w:rsidTr="008F058E">
        <w:trPr>
          <w:trHeight w:val="443"/>
        </w:trPr>
        <w:tc>
          <w:tcPr>
            <w:tcW w:w="2693" w:type="dxa"/>
            <w:shd w:val="clear" w:color="auto" w:fill="auto"/>
            <w:vAlign w:val="center"/>
          </w:tcPr>
          <w:p w:rsidR="008F058E" w:rsidRPr="00BF2D91" w:rsidRDefault="008F058E" w:rsidP="00464AA4">
            <w:pPr>
              <w:ind w:left="9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Secondary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91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ONGC Public School, Karaikal</w:t>
            </w:r>
          </w:p>
        </w:tc>
        <w:tc>
          <w:tcPr>
            <w:tcW w:w="2198" w:type="dxa"/>
            <w:shd w:val="clear" w:color="auto" w:fill="auto"/>
            <w:vAlign w:val="center"/>
          </w:tcPr>
          <w:p w:rsidR="008F058E" w:rsidRPr="00BF2D91" w:rsidRDefault="008F058E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2008</w:t>
            </w:r>
          </w:p>
        </w:tc>
        <w:tc>
          <w:tcPr>
            <w:tcW w:w="1771" w:type="dxa"/>
            <w:vAlign w:val="center"/>
          </w:tcPr>
          <w:p w:rsidR="008F058E" w:rsidRPr="00BF2D91" w:rsidRDefault="008F058E" w:rsidP="00780ADB">
            <w:pPr>
              <w:ind w:left="70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F2D91">
              <w:rPr>
                <w:rFonts w:asciiTheme="minorHAnsi" w:hAnsiTheme="minorHAnsi" w:cstheme="minorHAnsi"/>
                <w:sz w:val="26"/>
                <w:szCs w:val="26"/>
              </w:rPr>
              <w:t>92%</w:t>
            </w:r>
          </w:p>
        </w:tc>
      </w:tr>
    </w:tbl>
    <w:p w:rsidR="008F058E" w:rsidRDefault="008F058E" w:rsidP="00360C2E">
      <w:pPr>
        <w:suppressAutoHyphens/>
        <w:spacing w:before="0" w:after="240" w:line="276" w:lineRule="auto"/>
        <w:rPr>
          <w:rFonts w:asciiTheme="minorHAnsi" w:hAnsiTheme="minorHAnsi" w:cstheme="minorHAnsi"/>
          <w:sz w:val="26"/>
          <w:szCs w:val="26"/>
        </w:rPr>
      </w:pPr>
    </w:p>
    <w:p w:rsidR="00DB5984" w:rsidRPr="00C77373" w:rsidRDefault="000F6BB9" w:rsidP="00360C2E">
      <w:pPr>
        <w:suppressAutoHyphens/>
        <w:spacing w:before="0" w:after="24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3" type="#_x0000_t32" style="position:absolute;margin-left:0;margin-top:21.3pt;width:476.2pt;height:0;z-index:251689472" o:connectortype="straight" strokecolor="black [3213]" strokeweight="1.5pt">
            <v:shadow type="perspective" color="#7f7f7f [1601]" offset="1pt" offset2="-1pt"/>
          </v:shape>
        </w:pict>
      </w: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6" type="#_x0000_t32" style="position:absolute;margin-left:0;margin-top:23.7pt;width:476.2pt;height:0;z-index:251692544" o:connectortype="straight"/>
        </w:pict>
      </w:r>
      <w:r w:rsidR="00DB5984" w:rsidRPr="00C77373">
        <w:rPr>
          <w:rFonts w:asciiTheme="minorHAnsi" w:hAnsiTheme="minorHAnsi" w:cstheme="minorHAnsi"/>
          <w:b/>
          <w:sz w:val="28"/>
          <w:szCs w:val="28"/>
        </w:rPr>
        <w:t>TECHNICAL SKILLS:</w:t>
      </w:r>
    </w:p>
    <w:p w:rsidR="00C224B8" w:rsidRDefault="00C224B8" w:rsidP="00C224B8">
      <w:pPr>
        <w:suppressAutoHyphens/>
        <w:spacing w:before="0" w:after="120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BI Tools</w:t>
      </w:r>
      <w:r w:rsidRPr="002A0DC8">
        <w:rPr>
          <w:rFonts w:asciiTheme="minorHAnsi" w:hAnsiTheme="minorHAnsi" w:cstheme="minorHAnsi"/>
          <w:sz w:val="26"/>
          <w:szCs w:val="26"/>
        </w:rPr>
        <w:t>: Qlikview,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2A0DC8">
        <w:rPr>
          <w:rFonts w:asciiTheme="minorHAnsi" w:hAnsiTheme="minorHAnsi" w:cstheme="minorHAnsi"/>
          <w:sz w:val="26"/>
          <w:szCs w:val="26"/>
        </w:rPr>
        <w:t>Qliksense</w:t>
      </w:r>
    </w:p>
    <w:p w:rsidR="00C224B8" w:rsidRDefault="00C224B8" w:rsidP="00C224B8">
      <w:pPr>
        <w:suppressAutoHyphens/>
        <w:spacing w:before="0" w:after="120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Programming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2A0DC8">
        <w:rPr>
          <w:rFonts w:asciiTheme="minorHAnsi" w:hAnsiTheme="minorHAnsi" w:cstheme="minorHAnsi"/>
          <w:b/>
          <w:sz w:val="26"/>
          <w:szCs w:val="26"/>
        </w:rPr>
        <w:t>Languages</w:t>
      </w:r>
      <w:r>
        <w:rPr>
          <w:rFonts w:asciiTheme="minorHAnsi" w:hAnsiTheme="minorHAnsi" w:cstheme="minorHAnsi"/>
          <w:sz w:val="26"/>
          <w:szCs w:val="26"/>
        </w:rPr>
        <w:t>: C,</w:t>
      </w:r>
      <w:r w:rsidR="00C17A32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Python</w:t>
      </w:r>
    </w:p>
    <w:p w:rsidR="00C224B8" w:rsidRDefault="00DB5984" w:rsidP="00C17A32">
      <w:pPr>
        <w:suppressAutoHyphens/>
        <w:spacing w:before="0" w:after="120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Applications</w:t>
      </w:r>
      <w:r w:rsidR="00C1492B" w:rsidRPr="002A0DC8">
        <w:rPr>
          <w:rFonts w:asciiTheme="minorHAnsi" w:hAnsiTheme="minorHAnsi" w:cstheme="minorHAnsi"/>
          <w:sz w:val="26"/>
          <w:szCs w:val="26"/>
        </w:rPr>
        <w:t>:</w:t>
      </w:r>
      <w:r w:rsidRPr="002A0DC8">
        <w:rPr>
          <w:rFonts w:asciiTheme="minorHAnsi" w:hAnsiTheme="minorHAnsi" w:cstheme="minorHAnsi"/>
          <w:sz w:val="26"/>
          <w:szCs w:val="26"/>
        </w:rPr>
        <w:t xml:space="preserve"> Microsoft</w:t>
      </w:r>
      <w:r w:rsidR="00E235D6" w:rsidRPr="002A0DC8">
        <w:rPr>
          <w:rFonts w:asciiTheme="minorHAnsi" w:hAnsiTheme="minorHAnsi" w:cstheme="minorHAnsi"/>
          <w:sz w:val="26"/>
          <w:szCs w:val="26"/>
        </w:rPr>
        <w:t xml:space="preserve"> Off</w:t>
      </w:r>
      <w:r w:rsidR="00F928D0" w:rsidRPr="002A0DC8">
        <w:rPr>
          <w:rFonts w:asciiTheme="minorHAnsi" w:hAnsiTheme="minorHAnsi" w:cstheme="minorHAnsi"/>
          <w:sz w:val="26"/>
          <w:szCs w:val="26"/>
        </w:rPr>
        <w:t>ice</w:t>
      </w:r>
      <w:r w:rsidRPr="002A0DC8">
        <w:rPr>
          <w:rFonts w:asciiTheme="minorHAnsi" w:hAnsiTheme="minorHAnsi" w:cstheme="minorHAnsi"/>
          <w:sz w:val="26"/>
          <w:szCs w:val="26"/>
        </w:rPr>
        <w:t xml:space="preserve"> (</w:t>
      </w:r>
      <w:r w:rsidR="00E235D6" w:rsidRPr="002A0DC8">
        <w:rPr>
          <w:rFonts w:asciiTheme="minorHAnsi" w:hAnsiTheme="minorHAnsi" w:cstheme="minorHAnsi"/>
          <w:sz w:val="26"/>
          <w:szCs w:val="26"/>
        </w:rPr>
        <w:t xml:space="preserve">MS </w:t>
      </w:r>
      <w:r w:rsidR="00C1492B" w:rsidRPr="002A0DC8">
        <w:rPr>
          <w:rFonts w:asciiTheme="minorHAnsi" w:hAnsiTheme="minorHAnsi" w:cstheme="minorHAnsi"/>
          <w:sz w:val="26"/>
          <w:szCs w:val="26"/>
        </w:rPr>
        <w:t>Word,</w:t>
      </w:r>
      <w:r w:rsidR="00F929B3">
        <w:rPr>
          <w:rFonts w:asciiTheme="minorHAnsi" w:hAnsiTheme="minorHAnsi" w:cstheme="minorHAnsi"/>
          <w:sz w:val="26"/>
          <w:szCs w:val="26"/>
        </w:rPr>
        <w:t xml:space="preserve"> </w:t>
      </w:r>
      <w:r w:rsidR="00654742" w:rsidRPr="002A0DC8">
        <w:rPr>
          <w:rFonts w:asciiTheme="minorHAnsi" w:hAnsiTheme="minorHAnsi" w:cstheme="minorHAnsi"/>
          <w:sz w:val="26"/>
          <w:szCs w:val="26"/>
        </w:rPr>
        <w:t>PowerPoint</w:t>
      </w:r>
      <w:r w:rsidR="00E235D6" w:rsidRPr="002A0DC8">
        <w:rPr>
          <w:rFonts w:asciiTheme="minorHAnsi" w:hAnsiTheme="minorHAnsi" w:cstheme="minorHAnsi"/>
          <w:sz w:val="26"/>
          <w:szCs w:val="26"/>
        </w:rPr>
        <w:t xml:space="preserve"> and Excel</w:t>
      </w:r>
      <w:r w:rsidR="00F87DDD">
        <w:rPr>
          <w:rFonts w:asciiTheme="minorHAnsi" w:hAnsiTheme="minorHAnsi" w:cstheme="minorHAnsi"/>
          <w:sz w:val="26"/>
          <w:szCs w:val="26"/>
        </w:rPr>
        <w:t>)</w:t>
      </w:r>
    </w:p>
    <w:p w:rsidR="002D12C3" w:rsidRDefault="002D12C3" w:rsidP="00C17A32">
      <w:pPr>
        <w:suppressAutoHyphens/>
        <w:spacing w:before="0" w:after="120"/>
        <w:rPr>
          <w:rFonts w:asciiTheme="minorHAnsi" w:hAnsiTheme="minorHAnsi" w:cstheme="minorHAnsi"/>
          <w:sz w:val="26"/>
          <w:szCs w:val="26"/>
        </w:rPr>
      </w:pPr>
    </w:p>
    <w:p w:rsidR="00226E43" w:rsidRPr="00C77373" w:rsidRDefault="004903A3" w:rsidP="00360C2E">
      <w:pPr>
        <w:suppressAutoHyphens/>
        <w:spacing w:before="0" w:after="24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4" type="#_x0000_t32" style="position:absolute;margin-left:0;margin-top:18.8pt;width:476.2pt;height:0;z-index:251690496" o:connectortype="straight" strokecolor="black [3213]" strokeweight="1.5pt">
            <v:shadow type="perspective" color="#7f7f7f [1601]" offset="1pt" offset2="-1pt"/>
          </v:shape>
        </w:pict>
      </w:r>
      <w:r w:rsidR="000F6BB9" w:rsidRPr="000F6BB9">
        <w:rPr>
          <w:rFonts w:asciiTheme="minorHAnsi" w:hAnsiTheme="minorHAnsi" w:cstheme="minorHAnsi"/>
          <w:b/>
          <w:noProof/>
          <w:color w:val="000000"/>
          <w:sz w:val="28"/>
          <w:szCs w:val="28"/>
          <w:lang w:val="en-IN" w:eastAsia="en-IN"/>
        </w:rPr>
        <w:pict>
          <v:shape id="_x0000_s1067" type="#_x0000_t32" style="position:absolute;margin-left:0;margin-top:21.05pt;width:476.2pt;height:0;z-index:251693568" o:connectortype="straight"/>
        </w:pict>
      </w:r>
      <w:r w:rsidR="00796814" w:rsidRPr="00C77373">
        <w:rPr>
          <w:rFonts w:asciiTheme="minorHAnsi" w:hAnsiTheme="minorHAnsi" w:cstheme="minorHAnsi"/>
          <w:b/>
          <w:sz w:val="28"/>
          <w:szCs w:val="28"/>
        </w:rPr>
        <w:t>PERSONAL DETAILS:</w:t>
      </w:r>
    </w:p>
    <w:p w:rsidR="00582BE6" w:rsidRPr="002A0DC8" w:rsidRDefault="00582BE6" w:rsidP="002A0DC8">
      <w:pPr>
        <w:suppressAutoHyphens/>
        <w:spacing w:before="0" w:after="120" w:line="276" w:lineRule="auto"/>
        <w:rPr>
          <w:rFonts w:asciiTheme="minorHAnsi" w:hAnsiTheme="minorHAnsi" w:cstheme="minorHAnsi"/>
          <w:b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Date of Birth</w:t>
      </w:r>
      <w:r w:rsidR="00796814" w:rsidRPr="002A0DC8">
        <w:rPr>
          <w:rFonts w:asciiTheme="minorHAnsi" w:hAnsiTheme="minorHAnsi" w:cstheme="minorHAnsi"/>
          <w:sz w:val="26"/>
          <w:szCs w:val="26"/>
        </w:rPr>
        <w:t>: October 1,</w:t>
      </w:r>
      <w:r w:rsidRPr="002A0DC8">
        <w:rPr>
          <w:rFonts w:asciiTheme="minorHAnsi" w:hAnsiTheme="minorHAnsi" w:cstheme="minorHAnsi"/>
          <w:sz w:val="26"/>
          <w:szCs w:val="26"/>
        </w:rPr>
        <w:t xml:space="preserve"> 1992</w:t>
      </w:r>
    </w:p>
    <w:p w:rsidR="00C17A32" w:rsidRDefault="00796814" w:rsidP="00D06BB8">
      <w:pPr>
        <w:suppressAutoHyphens/>
        <w:spacing w:before="0" w:after="0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Address</w:t>
      </w:r>
      <w:r w:rsidR="00582BE6" w:rsidRPr="002A0DC8">
        <w:rPr>
          <w:rFonts w:asciiTheme="minorHAnsi" w:hAnsiTheme="minorHAnsi" w:cstheme="minorHAnsi"/>
          <w:sz w:val="26"/>
          <w:szCs w:val="26"/>
        </w:rPr>
        <w:t>:</w:t>
      </w:r>
      <w:r w:rsidR="00F929B3">
        <w:rPr>
          <w:rFonts w:asciiTheme="minorHAnsi" w:hAnsiTheme="minorHAnsi" w:cstheme="minorHAnsi"/>
          <w:sz w:val="26"/>
          <w:szCs w:val="26"/>
        </w:rPr>
        <w:t xml:space="preserve"> </w:t>
      </w:r>
      <w:r w:rsidR="00582BE6" w:rsidRPr="002A0DC8">
        <w:rPr>
          <w:rFonts w:asciiTheme="minorHAnsi" w:hAnsiTheme="minorHAnsi" w:cstheme="minorHAnsi"/>
          <w:sz w:val="26"/>
          <w:szCs w:val="26"/>
        </w:rPr>
        <w:t xml:space="preserve">3-K, </w:t>
      </w:r>
      <w:r w:rsidRPr="002A0DC8">
        <w:rPr>
          <w:rFonts w:asciiTheme="minorHAnsi" w:hAnsiTheme="minorHAnsi" w:cstheme="minorHAnsi"/>
          <w:sz w:val="26"/>
          <w:szCs w:val="26"/>
        </w:rPr>
        <w:t>Lavanya Anjana A</w:t>
      </w:r>
      <w:r w:rsidR="00582BE6" w:rsidRPr="002A0DC8">
        <w:rPr>
          <w:rFonts w:asciiTheme="minorHAnsi" w:hAnsiTheme="minorHAnsi" w:cstheme="minorHAnsi"/>
          <w:sz w:val="26"/>
          <w:szCs w:val="26"/>
        </w:rPr>
        <w:t>partments</w:t>
      </w:r>
      <w:r w:rsidRPr="002A0DC8">
        <w:rPr>
          <w:rFonts w:asciiTheme="minorHAnsi" w:hAnsiTheme="minorHAnsi" w:cstheme="minorHAnsi"/>
          <w:sz w:val="26"/>
          <w:szCs w:val="26"/>
        </w:rPr>
        <w:t xml:space="preserve">, </w:t>
      </w:r>
      <w:r w:rsidR="00402E95">
        <w:rPr>
          <w:rFonts w:asciiTheme="minorHAnsi" w:hAnsiTheme="minorHAnsi" w:cstheme="minorHAnsi"/>
          <w:sz w:val="26"/>
          <w:szCs w:val="26"/>
        </w:rPr>
        <w:t xml:space="preserve">Indira Gandhi Nagar, </w:t>
      </w:r>
      <w:r w:rsidR="00A76D63">
        <w:rPr>
          <w:rFonts w:asciiTheme="minorHAnsi" w:hAnsiTheme="minorHAnsi" w:cstheme="minorHAnsi"/>
          <w:sz w:val="26"/>
          <w:szCs w:val="26"/>
        </w:rPr>
        <w:t>Rettaivaikal,</w:t>
      </w:r>
    </w:p>
    <w:p w:rsidR="00D06BB8" w:rsidRPr="002A0DC8" w:rsidRDefault="00796814" w:rsidP="00A22E66">
      <w:pPr>
        <w:suppressAutoHyphens/>
        <w:spacing w:before="0" w:after="0"/>
        <w:ind w:left="426" w:firstLine="567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sz w:val="26"/>
          <w:szCs w:val="26"/>
        </w:rPr>
        <w:t>Ti</w:t>
      </w:r>
      <w:r w:rsidR="00C17A32">
        <w:rPr>
          <w:rFonts w:asciiTheme="minorHAnsi" w:hAnsiTheme="minorHAnsi" w:cstheme="minorHAnsi"/>
          <w:sz w:val="26"/>
          <w:szCs w:val="26"/>
        </w:rPr>
        <w:t>ruchirapalli</w:t>
      </w:r>
      <w:r w:rsidR="0073577D" w:rsidRPr="002A0DC8">
        <w:rPr>
          <w:rFonts w:asciiTheme="minorHAnsi" w:hAnsiTheme="minorHAnsi" w:cstheme="minorHAnsi"/>
          <w:sz w:val="26"/>
          <w:szCs w:val="26"/>
        </w:rPr>
        <w:t>-</w:t>
      </w:r>
      <w:r w:rsidR="00D06BB8">
        <w:rPr>
          <w:rFonts w:asciiTheme="minorHAnsi" w:hAnsiTheme="minorHAnsi" w:cstheme="minorHAnsi"/>
          <w:sz w:val="26"/>
          <w:szCs w:val="26"/>
        </w:rPr>
        <w:t xml:space="preserve"> </w:t>
      </w:r>
      <w:r w:rsidR="0073577D" w:rsidRPr="002A0DC8">
        <w:rPr>
          <w:rFonts w:asciiTheme="minorHAnsi" w:hAnsiTheme="minorHAnsi" w:cstheme="minorHAnsi"/>
          <w:sz w:val="26"/>
          <w:szCs w:val="26"/>
        </w:rPr>
        <w:t>620102</w:t>
      </w:r>
    </w:p>
    <w:p w:rsidR="00F21471" w:rsidRPr="002A0DC8" w:rsidRDefault="00693D31" w:rsidP="002A0DC8">
      <w:pPr>
        <w:suppressAutoHyphens/>
        <w:spacing w:before="0" w:after="120" w:line="276" w:lineRule="auto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Languages Known</w:t>
      </w:r>
      <w:r w:rsidRPr="002A0DC8">
        <w:rPr>
          <w:rFonts w:asciiTheme="minorHAnsi" w:hAnsiTheme="minorHAnsi" w:cstheme="minorHAnsi"/>
          <w:sz w:val="26"/>
          <w:szCs w:val="26"/>
        </w:rPr>
        <w:t>:</w:t>
      </w:r>
      <w:r w:rsidR="00F929B3">
        <w:rPr>
          <w:rFonts w:asciiTheme="minorHAnsi" w:hAnsiTheme="minorHAnsi" w:cstheme="minorHAnsi"/>
          <w:sz w:val="26"/>
          <w:szCs w:val="26"/>
        </w:rPr>
        <w:t xml:space="preserve"> </w:t>
      </w:r>
      <w:r w:rsidRPr="002A0DC8">
        <w:rPr>
          <w:rFonts w:asciiTheme="minorHAnsi" w:hAnsiTheme="minorHAnsi" w:cstheme="minorHAnsi"/>
          <w:sz w:val="26"/>
          <w:szCs w:val="26"/>
        </w:rPr>
        <w:t>English,</w:t>
      </w:r>
      <w:r w:rsidR="00F929B3">
        <w:rPr>
          <w:rFonts w:asciiTheme="minorHAnsi" w:hAnsiTheme="minorHAnsi" w:cstheme="minorHAnsi"/>
          <w:sz w:val="26"/>
          <w:szCs w:val="26"/>
        </w:rPr>
        <w:t xml:space="preserve"> Hindi </w:t>
      </w:r>
      <w:r w:rsidR="00CF51E7">
        <w:rPr>
          <w:rFonts w:asciiTheme="minorHAnsi" w:hAnsiTheme="minorHAnsi" w:cstheme="minorHAnsi"/>
          <w:sz w:val="26"/>
          <w:szCs w:val="26"/>
        </w:rPr>
        <w:t xml:space="preserve">and </w:t>
      </w:r>
      <w:r w:rsidRPr="002A0DC8">
        <w:rPr>
          <w:rFonts w:asciiTheme="minorHAnsi" w:hAnsiTheme="minorHAnsi" w:cstheme="minorHAnsi"/>
          <w:sz w:val="26"/>
          <w:szCs w:val="26"/>
        </w:rPr>
        <w:t>Tamil</w:t>
      </w:r>
    </w:p>
    <w:p w:rsidR="0073577D" w:rsidRPr="002A0DC8" w:rsidRDefault="0073577D" w:rsidP="002A0DC8">
      <w:pPr>
        <w:suppressAutoHyphens/>
        <w:spacing w:before="0" w:after="120" w:line="276" w:lineRule="auto"/>
        <w:rPr>
          <w:rFonts w:asciiTheme="minorHAnsi" w:hAnsiTheme="minorHAnsi" w:cstheme="minorHAnsi"/>
          <w:sz w:val="26"/>
          <w:szCs w:val="26"/>
        </w:rPr>
      </w:pPr>
      <w:r w:rsidRPr="002A0DC8">
        <w:rPr>
          <w:rFonts w:asciiTheme="minorHAnsi" w:hAnsiTheme="minorHAnsi" w:cstheme="minorHAnsi"/>
          <w:b/>
          <w:sz w:val="26"/>
          <w:szCs w:val="26"/>
        </w:rPr>
        <w:t>Personal Interests</w:t>
      </w:r>
      <w:r w:rsidRPr="002A0DC8">
        <w:rPr>
          <w:rFonts w:asciiTheme="minorHAnsi" w:hAnsiTheme="minorHAnsi" w:cstheme="minorHAnsi"/>
          <w:sz w:val="26"/>
          <w:szCs w:val="26"/>
        </w:rPr>
        <w:t>: Reading books, net surfing, listening to music</w:t>
      </w:r>
    </w:p>
    <w:sectPr w:rsidR="0073577D" w:rsidRPr="002A0DC8" w:rsidSect="008D28D1">
      <w:footerReference w:type="even" r:id="rId9"/>
      <w:footerReference w:type="default" r:id="rId10"/>
      <w:pgSz w:w="11906" w:h="16838" w:code="9"/>
      <w:pgMar w:top="180" w:right="1133" w:bottom="810" w:left="1170" w:header="720" w:footer="720" w:gutter="0"/>
      <w:pgNumType w:start="1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9A" w:rsidRDefault="0074339A">
      <w:r>
        <w:separator/>
      </w:r>
    </w:p>
  </w:endnote>
  <w:endnote w:type="continuationSeparator" w:id="1">
    <w:p w:rsidR="0074339A" w:rsidRDefault="00743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BD" w:rsidRDefault="000F6BB9" w:rsidP="00314E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664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64BD" w:rsidRDefault="00F664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4BD" w:rsidRPr="007A2168" w:rsidRDefault="000F6BB9" w:rsidP="00314EFB">
    <w:pPr>
      <w:pStyle w:val="Footer"/>
      <w:framePr w:wrap="around" w:vAnchor="text" w:hAnchor="margin" w:xAlign="center" w:y="1"/>
      <w:rPr>
        <w:rStyle w:val="PageNumber"/>
        <w:rFonts w:ascii="Microsoft New Tai Lue" w:hAnsi="Microsoft New Tai Lue" w:cs="Microsoft New Tai Lue"/>
        <w:b/>
      </w:rPr>
    </w:pPr>
    <w:r w:rsidRPr="007A2168">
      <w:rPr>
        <w:rStyle w:val="PageNumber"/>
        <w:rFonts w:ascii="Microsoft New Tai Lue" w:hAnsi="Microsoft New Tai Lue" w:cs="Microsoft New Tai Lue"/>
        <w:sz w:val="16"/>
      </w:rPr>
      <w:fldChar w:fldCharType="begin"/>
    </w:r>
    <w:r w:rsidR="00F664BD" w:rsidRPr="007A2168">
      <w:rPr>
        <w:rStyle w:val="PageNumber"/>
        <w:rFonts w:ascii="Microsoft New Tai Lue" w:hAnsi="Microsoft New Tai Lue" w:cs="Microsoft New Tai Lue"/>
        <w:sz w:val="16"/>
      </w:rPr>
      <w:instrText xml:space="preserve">PAGE  </w:instrText>
    </w:r>
    <w:r w:rsidRPr="007A2168">
      <w:rPr>
        <w:rStyle w:val="PageNumber"/>
        <w:rFonts w:ascii="Microsoft New Tai Lue" w:hAnsi="Microsoft New Tai Lue" w:cs="Microsoft New Tai Lue"/>
        <w:sz w:val="16"/>
      </w:rPr>
      <w:fldChar w:fldCharType="separate"/>
    </w:r>
    <w:r w:rsidR="00B33341">
      <w:rPr>
        <w:rStyle w:val="PageNumber"/>
        <w:rFonts w:ascii="Microsoft New Tai Lue" w:hAnsi="Microsoft New Tai Lue" w:cs="Microsoft New Tai Lue"/>
        <w:noProof/>
        <w:sz w:val="16"/>
      </w:rPr>
      <w:t>1</w:t>
    </w:r>
    <w:r w:rsidRPr="007A2168">
      <w:rPr>
        <w:rStyle w:val="PageNumber"/>
        <w:rFonts w:ascii="Microsoft New Tai Lue" w:hAnsi="Microsoft New Tai Lue" w:cs="Microsoft New Tai Lue"/>
        <w:sz w:val="16"/>
      </w:rPr>
      <w:fldChar w:fldCharType="end"/>
    </w:r>
  </w:p>
  <w:p w:rsidR="00F664BD" w:rsidRDefault="00F664BD" w:rsidP="007A21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9A" w:rsidRDefault="0074339A">
      <w:r>
        <w:separator/>
      </w:r>
    </w:p>
  </w:footnote>
  <w:footnote w:type="continuationSeparator" w:id="1">
    <w:p w:rsidR="0074339A" w:rsidRDefault="00743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RTF_Num 2"/>
    <w:lvl w:ilvl="0">
      <w:start w:val="1"/>
      <w:numFmt w:val="bullet"/>
      <w:lvlText w:val="•"/>
      <w:lvlJc w:val="left"/>
      <w:pPr>
        <w:ind w:left="360" w:hanging="360"/>
      </w:pPr>
      <w:rPr>
        <w:rFonts w:ascii="OpenSymbol" w:hAnsi="OpenSymbol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OpenSymbol" w:hAnsi="OpenSymbo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OpenSymbol" w:hAnsi="OpenSymbol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OpenSymbol" w:hAnsi="OpenSymbo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OpenSymbol" w:hAnsi="OpenSymbol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OpenSymbol" w:hAnsi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3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27477"/>
    <w:multiLevelType w:val="hybridMultilevel"/>
    <w:tmpl w:val="B4F83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F447A"/>
    <w:multiLevelType w:val="hybridMultilevel"/>
    <w:tmpl w:val="942CDB62"/>
    <w:lvl w:ilvl="0" w:tplc="F690A41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02410"/>
    <w:multiLevelType w:val="hybridMultilevel"/>
    <w:tmpl w:val="08BA17DE"/>
    <w:lvl w:ilvl="0" w:tplc="D188DD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44D5E"/>
    <w:multiLevelType w:val="hybridMultilevel"/>
    <w:tmpl w:val="9084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B68EA"/>
    <w:multiLevelType w:val="hybridMultilevel"/>
    <w:tmpl w:val="34F877E2"/>
    <w:lvl w:ilvl="0" w:tplc="2D2EA98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B4E15"/>
    <w:multiLevelType w:val="hybridMultilevel"/>
    <w:tmpl w:val="91340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D52BB"/>
    <w:multiLevelType w:val="hybridMultilevel"/>
    <w:tmpl w:val="1BCEF492"/>
    <w:lvl w:ilvl="0" w:tplc="6D6650C6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92D7E"/>
    <w:multiLevelType w:val="hybridMultilevel"/>
    <w:tmpl w:val="D9FAC626"/>
    <w:lvl w:ilvl="0" w:tplc="CE46CED4">
      <w:start w:val="1"/>
      <w:numFmt w:val="bullet"/>
      <w:lvlText w:val=""/>
      <w:lvlJc w:val="right"/>
      <w:pPr>
        <w:ind w:left="510" w:hanging="51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>
    <w:nsid w:val="1C9256F1"/>
    <w:multiLevelType w:val="hybridMultilevel"/>
    <w:tmpl w:val="CD62D106"/>
    <w:lvl w:ilvl="0" w:tplc="BE486D0A">
      <w:start w:val="1"/>
      <w:numFmt w:val="bullet"/>
      <w:lvlText w:val=""/>
      <w:lvlJc w:val="right"/>
      <w:pPr>
        <w:ind w:left="-57" w:firstLine="114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6E7C0980">
      <w:start w:val="1"/>
      <w:numFmt w:val="bullet"/>
      <w:lvlText w:val=""/>
      <w:lvlJc w:val="right"/>
      <w:pPr>
        <w:ind w:left="510" w:hanging="397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12">
    <w:nsid w:val="1EC5245A"/>
    <w:multiLevelType w:val="hybridMultilevel"/>
    <w:tmpl w:val="88E8C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05836"/>
    <w:multiLevelType w:val="hybridMultilevel"/>
    <w:tmpl w:val="3654C16C"/>
    <w:lvl w:ilvl="0" w:tplc="E632CCE6">
      <w:start w:val="1"/>
      <w:numFmt w:val="bullet"/>
      <w:lvlText w:val=""/>
      <w:lvlJc w:val="right"/>
      <w:pPr>
        <w:ind w:left="-142" w:firstLine="28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14">
    <w:nsid w:val="274F4C44"/>
    <w:multiLevelType w:val="hybridMultilevel"/>
    <w:tmpl w:val="5698896C"/>
    <w:lvl w:ilvl="0" w:tplc="2CDC7EFE">
      <w:start w:val="1"/>
      <w:numFmt w:val="bullet"/>
      <w:lvlText w:val=""/>
      <w:lvlJc w:val="left"/>
      <w:pPr>
        <w:ind w:left="5644" w:firstLine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367" w:hanging="360"/>
      </w:pPr>
      <w:rPr>
        <w:rFonts w:ascii="Wingdings" w:hAnsi="Wingdings" w:hint="default"/>
      </w:rPr>
    </w:lvl>
  </w:abstractNum>
  <w:abstractNum w:abstractNumId="15">
    <w:nsid w:val="27C579E6"/>
    <w:multiLevelType w:val="hybridMultilevel"/>
    <w:tmpl w:val="B2AE6CB8"/>
    <w:lvl w:ilvl="0" w:tplc="84681FD4">
      <w:numFmt w:val="bullet"/>
      <w:lvlText w:val="•"/>
      <w:lvlJc w:val="left"/>
      <w:pPr>
        <w:ind w:left="1080" w:hanging="720"/>
      </w:pPr>
      <w:rPr>
        <w:rFonts w:ascii="Cambria" w:eastAsia="Times New Roman" w:hAnsi="Cambria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A13B7"/>
    <w:multiLevelType w:val="hybridMultilevel"/>
    <w:tmpl w:val="26AC109C"/>
    <w:lvl w:ilvl="0" w:tplc="4348B04E">
      <w:start w:val="1"/>
      <w:numFmt w:val="bullet"/>
      <w:lvlText w:val=""/>
      <w:lvlJc w:val="right"/>
      <w:pPr>
        <w:ind w:left="510" w:hanging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>
    <w:nsid w:val="2E385371"/>
    <w:multiLevelType w:val="hybridMultilevel"/>
    <w:tmpl w:val="6FF21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742B3"/>
    <w:multiLevelType w:val="hybridMultilevel"/>
    <w:tmpl w:val="FA1A5A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361B1"/>
    <w:multiLevelType w:val="hybridMultilevel"/>
    <w:tmpl w:val="FA1A5A9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0">
    <w:nsid w:val="3B2236B3"/>
    <w:multiLevelType w:val="hybridMultilevel"/>
    <w:tmpl w:val="0D3E4714"/>
    <w:lvl w:ilvl="0" w:tplc="BE486D0A">
      <w:start w:val="1"/>
      <w:numFmt w:val="bullet"/>
      <w:lvlText w:val=""/>
      <w:lvlJc w:val="right"/>
      <w:pPr>
        <w:ind w:left="1701" w:firstLine="114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70F4B4D6">
      <w:start w:val="1"/>
      <w:numFmt w:val="bullet"/>
      <w:lvlText w:val=""/>
      <w:lvlJc w:val="right"/>
      <w:pPr>
        <w:ind w:left="2954" w:hanging="360"/>
      </w:pPr>
      <w:rPr>
        <w:rFonts w:ascii="Symbol" w:hAnsi="Symbol" w:hint="default"/>
      </w:rPr>
    </w:lvl>
    <w:lvl w:ilvl="3" w:tplc="40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>
    <w:nsid w:val="3BA867F7"/>
    <w:multiLevelType w:val="hybridMultilevel"/>
    <w:tmpl w:val="629452A2"/>
    <w:lvl w:ilvl="0" w:tplc="3B9E8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F0E46"/>
    <w:multiLevelType w:val="hybridMultilevel"/>
    <w:tmpl w:val="8E10665A"/>
    <w:lvl w:ilvl="0" w:tplc="76DC6E36">
      <w:start w:val="1"/>
      <w:numFmt w:val="bullet"/>
      <w:lvlText w:val=""/>
      <w:lvlJc w:val="right"/>
      <w:pPr>
        <w:ind w:left="510" w:hanging="56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3">
    <w:nsid w:val="46B12F4E"/>
    <w:multiLevelType w:val="hybridMultilevel"/>
    <w:tmpl w:val="DF9C1B3A"/>
    <w:lvl w:ilvl="0" w:tplc="9CEA67E8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>
    <w:nsid w:val="513805E7"/>
    <w:multiLevelType w:val="hybridMultilevel"/>
    <w:tmpl w:val="27C4C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1823EA"/>
    <w:multiLevelType w:val="hybridMultilevel"/>
    <w:tmpl w:val="76F404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>
    <w:nsid w:val="54DD5BA4"/>
    <w:multiLevelType w:val="hybridMultilevel"/>
    <w:tmpl w:val="EBACB6AC"/>
    <w:lvl w:ilvl="0" w:tplc="2CDC7EFE">
      <w:start w:val="1"/>
      <w:numFmt w:val="bullet"/>
      <w:lvlText w:val=""/>
      <w:lvlJc w:val="left"/>
      <w:pPr>
        <w:ind w:left="426" w:firstLine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6634E10"/>
    <w:multiLevelType w:val="hybridMultilevel"/>
    <w:tmpl w:val="F86E4E20"/>
    <w:lvl w:ilvl="0" w:tplc="2CDC7EFE">
      <w:start w:val="1"/>
      <w:numFmt w:val="bullet"/>
      <w:lvlText w:val=""/>
      <w:lvlJc w:val="left"/>
      <w:pPr>
        <w:ind w:left="-170" w:firstLine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8">
    <w:nsid w:val="569B51D3"/>
    <w:multiLevelType w:val="hybridMultilevel"/>
    <w:tmpl w:val="8BAE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51448"/>
    <w:multiLevelType w:val="hybridMultilevel"/>
    <w:tmpl w:val="A906CA7C"/>
    <w:lvl w:ilvl="0" w:tplc="67D6F5AE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0">
    <w:nsid w:val="63D5362E"/>
    <w:multiLevelType w:val="hybridMultilevel"/>
    <w:tmpl w:val="505AFD6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6D663B59"/>
    <w:multiLevelType w:val="hybridMultilevel"/>
    <w:tmpl w:val="0BFC34FA"/>
    <w:lvl w:ilvl="0" w:tplc="BCAE0EB0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2">
    <w:nsid w:val="739D29B0"/>
    <w:multiLevelType w:val="hybridMultilevel"/>
    <w:tmpl w:val="1C402B62"/>
    <w:lvl w:ilvl="0" w:tplc="E632CCE6">
      <w:start w:val="1"/>
      <w:numFmt w:val="bullet"/>
      <w:lvlText w:val=""/>
      <w:lvlJc w:val="right"/>
      <w:pPr>
        <w:ind w:left="-284" w:firstLine="284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33">
    <w:nsid w:val="778B6AC9"/>
    <w:multiLevelType w:val="hybridMultilevel"/>
    <w:tmpl w:val="7F6A9F24"/>
    <w:lvl w:ilvl="0" w:tplc="40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77A84B3D"/>
    <w:multiLevelType w:val="hybridMultilevel"/>
    <w:tmpl w:val="62FA9160"/>
    <w:lvl w:ilvl="0" w:tplc="29BA1F94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5">
    <w:nsid w:val="7A642FEE"/>
    <w:multiLevelType w:val="hybridMultilevel"/>
    <w:tmpl w:val="72549EB0"/>
    <w:lvl w:ilvl="0" w:tplc="48544DEA">
      <w:start w:val="1"/>
      <w:numFmt w:val="bullet"/>
      <w:suff w:val="space"/>
      <w:lvlText w:val=""/>
      <w:lvlJc w:val="left"/>
      <w:pPr>
        <w:ind w:left="17540" w:hanging="510"/>
      </w:pPr>
      <w:rPr>
        <w:rFonts w:ascii="Symbol" w:hAnsi="Symbol" w:hint="default"/>
      </w:rPr>
    </w:lvl>
    <w:lvl w:ilvl="1" w:tplc="40090019">
      <w:start w:val="1"/>
      <w:numFmt w:val="lowerLetter"/>
      <w:lvlText w:val="%2."/>
      <w:lvlJc w:val="left"/>
      <w:pPr>
        <w:ind w:left="18110" w:hanging="360"/>
      </w:pPr>
    </w:lvl>
    <w:lvl w:ilvl="2" w:tplc="4009001B">
      <w:start w:val="1"/>
      <w:numFmt w:val="lowerRoman"/>
      <w:lvlText w:val="%3."/>
      <w:lvlJc w:val="right"/>
      <w:pPr>
        <w:ind w:left="18830" w:hanging="180"/>
      </w:pPr>
    </w:lvl>
    <w:lvl w:ilvl="3" w:tplc="4009000F" w:tentative="1">
      <w:start w:val="1"/>
      <w:numFmt w:val="decimal"/>
      <w:lvlText w:val="%4."/>
      <w:lvlJc w:val="left"/>
      <w:pPr>
        <w:ind w:left="19550" w:hanging="360"/>
      </w:pPr>
    </w:lvl>
    <w:lvl w:ilvl="4" w:tplc="40090019" w:tentative="1">
      <w:start w:val="1"/>
      <w:numFmt w:val="lowerLetter"/>
      <w:lvlText w:val="%5."/>
      <w:lvlJc w:val="left"/>
      <w:pPr>
        <w:ind w:left="20270" w:hanging="360"/>
      </w:pPr>
    </w:lvl>
    <w:lvl w:ilvl="5" w:tplc="4009001B" w:tentative="1">
      <w:start w:val="1"/>
      <w:numFmt w:val="lowerRoman"/>
      <w:lvlText w:val="%6."/>
      <w:lvlJc w:val="right"/>
      <w:pPr>
        <w:ind w:left="20990" w:hanging="180"/>
      </w:pPr>
    </w:lvl>
    <w:lvl w:ilvl="6" w:tplc="4009000F" w:tentative="1">
      <w:start w:val="1"/>
      <w:numFmt w:val="decimal"/>
      <w:lvlText w:val="%7."/>
      <w:lvlJc w:val="left"/>
      <w:pPr>
        <w:ind w:left="21710" w:hanging="360"/>
      </w:pPr>
    </w:lvl>
    <w:lvl w:ilvl="7" w:tplc="40090019" w:tentative="1">
      <w:start w:val="1"/>
      <w:numFmt w:val="lowerLetter"/>
      <w:lvlText w:val="%8."/>
      <w:lvlJc w:val="left"/>
      <w:pPr>
        <w:ind w:left="22430" w:hanging="360"/>
      </w:pPr>
    </w:lvl>
    <w:lvl w:ilvl="8" w:tplc="4009001B" w:tentative="1">
      <w:start w:val="1"/>
      <w:numFmt w:val="lowerRoman"/>
      <w:lvlText w:val="%9."/>
      <w:lvlJc w:val="right"/>
      <w:pPr>
        <w:ind w:left="23150" w:hanging="180"/>
      </w:pPr>
    </w:lvl>
  </w:abstractNum>
  <w:abstractNum w:abstractNumId="36">
    <w:nsid w:val="7AF422FA"/>
    <w:multiLevelType w:val="hybridMultilevel"/>
    <w:tmpl w:val="32F2BBD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6A6C24"/>
    <w:multiLevelType w:val="hybridMultilevel"/>
    <w:tmpl w:val="D20CA10C"/>
    <w:lvl w:ilvl="0" w:tplc="24BA6B98">
      <w:start w:val="1"/>
      <w:numFmt w:val="bullet"/>
      <w:lvlText w:val=""/>
      <w:lvlJc w:val="right"/>
      <w:pPr>
        <w:ind w:left="-57" w:firstLine="57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1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</w:abstractNum>
  <w:abstractNum w:abstractNumId="38">
    <w:nsid w:val="7F900069"/>
    <w:multiLevelType w:val="hybridMultilevel"/>
    <w:tmpl w:val="B0C863E6"/>
    <w:lvl w:ilvl="0" w:tplc="2CDC7EFE">
      <w:start w:val="1"/>
      <w:numFmt w:val="bullet"/>
      <w:lvlText w:val=""/>
      <w:lvlJc w:val="left"/>
      <w:pPr>
        <w:ind w:left="-170" w:firstLine="17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5"/>
  </w:num>
  <w:num w:numId="4">
    <w:abstractNumId w:val="3"/>
  </w:num>
  <w:num w:numId="5">
    <w:abstractNumId w:val="6"/>
  </w:num>
  <w:num w:numId="6">
    <w:abstractNumId w:val="30"/>
  </w:num>
  <w:num w:numId="7">
    <w:abstractNumId w:val="8"/>
  </w:num>
  <w:num w:numId="8">
    <w:abstractNumId w:val="15"/>
  </w:num>
  <w:num w:numId="9">
    <w:abstractNumId w:val="24"/>
  </w:num>
  <w:num w:numId="10">
    <w:abstractNumId w:val="28"/>
  </w:num>
  <w:num w:numId="11">
    <w:abstractNumId w:val="35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26"/>
  </w:num>
  <w:num w:numId="17">
    <w:abstractNumId w:val="38"/>
  </w:num>
  <w:num w:numId="18">
    <w:abstractNumId w:val="27"/>
  </w:num>
  <w:num w:numId="19">
    <w:abstractNumId w:val="13"/>
  </w:num>
  <w:num w:numId="20">
    <w:abstractNumId w:val="32"/>
  </w:num>
  <w:num w:numId="21">
    <w:abstractNumId w:val="10"/>
  </w:num>
  <w:num w:numId="22">
    <w:abstractNumId w:val="16"/>
  </w:num>
  <w:num w:numId="23">
    <w:abstractNumId w:val="22"/>
  </w:num>
  <w:num w:numId="24">
    <w:abstractNumId w:val="37"/>
  </w:num>
  <w:num w:numId="25">
    <w:abstractNumId w:val="20"/>
  </w:num>
  <w:num w:numId="26">
    <w:abstractNumId w:val="11"/>
  </w:num>
  <w:num w:numId="27">
    <w:abstractNumId w:val="29"/>
  </w:num>
  <w:num w:numId="28">
    <w:abstractNumId w:val="23"/>
  </w:num>
  <w:num w:numId="29">
    <w:abstractNumId w:val="9"/>
  </w:num>
  <w:num w:numId="30">
    <w:abstractNumId w:val="34"/>
  </w:num>
  <w:num w:numId="31">
    <w:abstractNumId w:val="31"/>
  </w:num>
  <w:num w:numId="32">
    <w:abstractNumId w:val="36"/>
  </w:num>
  <w:num w:numId="33">
    <w:abstractNumId w:val="21"/>
  </w:num>
  <w:num w:numId="34">
    <w:abstractNumId w:val="5"/>
  </w:num>
  <w:num w:numId="35">
    <w:abstractNumId w:val="4"/>
  </w:num>
  <w:num w:numId="36">
    <w:abstractNumId w:val="3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567"/>
  <w:hyphenationZone w:val="425"/>
  <w:drawingGridHorizontalSpacing w:val="91"/>
  <w:drawingGridVerticalSpacing w:val="181"/>
  <w:displayHorizontalDrawingGridEvery w:val="2"/>
  <w:noPunctuationKerning/>
  <w:characterSpacingControl w:val="doNotCompress"/>
  <w:hdrShapeDefaults>
    <o:shapedefaults v:ext="edit" spidmax="94210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A57FC0"/>
    <w:rsid w:val="0000071B"/>
    <w:rsid w:val="000017B9"/>
    <w:rsid w:val="00002789"/>
    <w:rsid w:val="00003314"/>
    <w:rsid w:val="00005288"/>
    <w:rsid w:val="000060B8"/>
    <w:rsid w:val="00006BE8"/>
    <w:rsid w:val="00007590"/>
    <w:rsid w:val="00007997"/>
    <w:rsid w:val="00010DF9"/>
    <w:rsid w:val="00011625"/>
    <w:rsid w:val="000127B1"/>
    <w:rsid w:val="00013A58"/>
    <w:rsid w:val="000149E1"/>
    <w:rsid w:val="000150D3"/>
    <w:rsid w:val="000174AF"/>
    <w:rsid w:val="00021F47"/>
    <w:rsid w:val="000244EB"/>
    <w:rsid w:val="00026511"/>
    <w:rsid w:val="0002659A"/>
    <w:rsid w:val="00031818"/>
    <w:rsid w:val="00032F5A"/>
    <w:rsid w:val="0003362A"/>
    <w:rsid w:val="00037B04"/>
    <w:rsid w:val="00040A98"/>
    <w:rsid w:val="00041BBA"/>
    <w:rsid w:val="000426E9"/>
    <w:rsid w:val="000442A0"/>
    <w:rsid w:val="00044B7A"/>
    <w:rsid w:val="00045ABA"/>
    <w:rsid w:val="000512D2"/>
    <w:rsid w:val="00054F41"/>
    <w:rsid w:val="000611C5"/>
    <w:rsid w:val="00062CF2"/>
    <w:rsid w:val="00063AA1"/>
    <w:rsid w:val="000656E1"/>
    <w:rsid w:val="00066485"/>
    <w:rsid w:val="00066CBD"/>
    <w:rsid w:val="00066EC3"/>
    <w:rsid w:val="000714E4"/>
    <w:rsid w:val="0007194A"/>
    <w:rsid w:val="00073942"/>
    <w:rsid w:val="00074431"/>
    <w:rsid w:val="00081FAC"/>
    <w:rsid w:val="00082310"/>
    <w:rsid w:val="00084108"/>
    <w:rsid w:val="00084DEA"/>
    <w:rsid w:val="00090240"/>
    <w:rsid w:val="00090F4D"/>
    <w:rsid w:val="00094F97"/>
    <w:rsid w:val="00096964"/>
    <w:rsid w:val="000970F3"/>
    <w:rsid w:val="00097D6E"/>
    <w:rsid w:val="00097E82"/>
    <w:rsid w:val="000A0145"/>
    <w:rsid w:val="000A061F"/>
    <w:rsid w:val="000A3661"/>
    <w:rsid w:val="000A446E"/>
    <w:rsid w:val="000A517F"/>
    <w:rsid w:val="000B053F"/>
    <w:rsid w:val="000B58EA"/>
    <w:rsid w:val="000B641C"/>
    <w:rsid w:val="000B6F90"/>
    <w:rsid w:val="000B7C6F"/>
    <w:rsid w:val="000C0E5C"/>
    <w:rsid w:val="000C1360"/>
    <w:rsid w:val="000C5A0F"/>
    <w:rsid w:val="000C6769"/>
    <w:rsid w:val="000C6A08"/>
    <w:rsid w:val="000C7DAE"/>
    <w:rsid w:val="000C7E7E"/>
    <w:rsid w:val="000D0885"/>
    <w:rsid w:val="000D4E5F"/>
    <w:rsid w:val="000E03D8"/>
    <w:rsid w:val="000E06B0"/>
    <w:rsid w:val="000E2F06"/>
    <w:rsid w:val="000E55D2"/>
    <w:rsid w:val="000E5EB4"/>
    <w:rsid w:val="000E7350"/>
    <w:rsid w:val="000F27BC"/>
    <w:rsid w:val="000F4D2A"/>
    <w:rsid w:val="000F4DC0"/>
    <w:rsid w:val="000F55AA"/>
    <w:rsid w:val="000F6BB9"/>
    <w:rsid w:val="00100EA6"/>
    <w:rsid w:val="0010279E"/>
    <w:rsid w:val="00102EE1"/>
    <w:rsid w:val="00106B24"/>
    <w:rsid w:val="001122D1"/>
    <w:rsid w:val="001157E6"/>
    <w:rsid w:val="001173B9"/>
    <w:rsid w:val="00127477"/>
    <w:rsid w:val="00131380"/>
    <w:rsid w:val="00133CE7"/>
    <w:rsid w:val="00135744"/>
    <w:rsid w:val="001437D7"/>
    <w:rsid w:val="001438CE"/>
    <w:rsid w:val="00146EEB"/>
    <w:rsid w:val="00147E9F"/>
    <w:rsid w:val="00150A47"/>
    <w:rsid w:val="00150F25"/>
    <w:rsid w:val="00153D3E"/>
    <w:rsid w:val="00155DB5"/>
    <w:rsid w:val="00160028"/>
    <w:rsid w:val="00160AB0"/>
    <w:rsid w:val="00162048"/>
    <w:rsid w:val="0016211F"/>
    <w:rsid w:val="001645B6"/>
    <w:rsid w:val="0016506B"/>
    <w:rsid w:val="00166924"/>
    <w:rsid w:val="00170934"/>
    <w:rsid w:val="00171998"/>
    <w:rsid w:val="00171B18"/>
    <w:rsid w:val="001722CB"/>
    <w:rsid w:val="00182694"/>
    <w:rsid w:val="00183724"/>
    <w:rsid w:val="00183A6B"/>
    <w:rsid w:val="001867F7"/>
    <w:rsid w:val="001875B7"/>
    <w:rsid w:val="00187B93"/>
    <w:rsid w:val="00190151"/>
    <w:rsid w:val="0019045A"/>
    <w:rsid w:val="00191AD1"/>
    <w:rsid w:val="00192716"/>
    <w:rsid w:val="00194B73"/>
    <w:rsid w:val="00195D6B"/>
    <w:rsid w:val="001972B3"/>
    <w:rsid w:val="001975A8"/>
    <w:rsid w:val="001A3274"/>
    <w:rsid w:val="001A4C6F"/>
    <w:rsid w:val="001A5F74"/>
    <w:rsid w:val="001B2344"/>
    <w:rsid w:val="001B3B77"/>
    <w:rsid w:val="001B5FBB"/>
    <w:rsid w:val="001B780C"/>
    <w:rsid w:val="001C0B19"/>
    <w:rsid w:val="001C1EAA"/>
    <w:rsid w:val="001C20E9"/>
    <w:rsid w:val="001C2B23"/>
    <w:rsid w:val="001C2B2A"/>
    <w:rsid w:val="001C2F36"/>
    <w:rsid w:val="001C3699"/>
    <w:rsid w:val="001C3C37"/>
    <w:rsid w:val="001D35A8"/>
    <w:rsid w:val="001D3717"/>
    <w:rsid w:val="001D45BE"/>
    <w:rsid w:val="001D5202"/>
    <w:rsid w:val="001D7735"/>
    <w:rsid w:val="001E092C"/>
    <w:rsid w:val="001E0C79"/>
    <w:rsid w:val="001E137E"/>
    <w:rsid w:val="001E23A5"/>
    <w:rsid w:val="001E2458"/>
    <w:rsid w:val="001E31E5"/>
    <w:rsid w:val="001E552E"/>
    <w:rsid w:val="001E55FA"/>
    <w:rsid w:val="001E5C20"/>
    <w:rsid w:val="001E72E3"/>
    <w:rsid w:val="001F0C96"/>
    <w:rsid w:val="001F23AA"/>
    <w:rsid w:val="001F2ED9"/>
    <w:rsid w:val="001F4C63"/>
    <w:rsid w:val="001F69BF"/>
    <w:rsid w:val="00200E20"/>
    <w:rsid w:val="002014FC"/>
    <w:rsid w:val="002019FB"/>
    <w:rsid w:val="00201CF5"/>
    <w:rsid w:val="002066F5"/>
    <w:rsid w:val="0020718F"/>
    <w:rsid w:val="002105F3"/>
    <w:rsid w:val="00211274"/>
    <w:rsid w:val="00211368"/>
    <w:rsid w:val="002170D8"/>
    <w:rsid w:val="0021755B"/>
    <w:rsid w:val="00217741"/>
    <w:rsid w:val="0022625C"/>
    <w:rsid w:val="00226E43"/>
    <w:rsid w:val="00227B7E"/>
    <w:rsid w:val="00230AE6"/>
    <w:rsid w:val="00230EA8"/>
    <w:rsid w:val="00231FEE"/>
    <w:rsid w:val="002340BD"/>
    <w:rsid w:val="00235216"/>
    <w:rsid w:val="0023588F"/>
    <w:rsid w:val="00235A56"/>
    <w:rsid w:val="00237F9A"/>
    <w:rsid w:val="00243A0D"/>
    <w:rsid w:val="0024521B"/>
    <w:rsid w:val="00246650"/>
    <w:rsid w:val="002510CD"/>
    <w:rsid w:val="00252D7D"/>
    <w:rsid w:val="002552DF"/>
    <w:rsid w:val="002568FF"/>
    <w:rsid w:val="002654D2"/>
    <w:rsid w:val="00265781"/>
    <w:rsid w:val="00272250"/>
    <w:rsid w:val="002729BC"/>
    <w:rsid w:val="00272ADC"/>
    <w:rsid w:val="0027428C"/>
    <w:rsid w:val="00276EFA"/>
    <w:rsid w:val="00277008"/>
    <w:rsid w:val="00277DD4"/>
    <w:rsid w:val="00281D24"/>
    <w:rsid w:val="00281E66"/>
    <w:rsid w:val="00282669"/>
    <w:rsid w:val="00286A90"/>
    <w:rsid w:val="0028783D"/>
    <w:rsid w:val="00287B14"/>
    <w:rsid w:val="00291D9C"/>
    <w:rsid w:val="00294317"/>
    <w:rsid w:val="00294ADE"/>
    <w:rsid w:val="00294E5F"/>
    <w:rsid w:val="0029669A"/>
    <w:rsid w:val="002A0B25"/>
    <w:rsid w:val="002A0DC8"/>
    <w:rsid w:val="002A1048"/>
    <w:rsid w:val="002A108B"/>
    <w:rsid w:val="002A351D"/>
    <w:rsid w:val="002A4455"/>
    <w:rsid w:val="002A4F51"/>
    <w:rsid w:val="002A7D60"/>
    <w:rsid w:val="002A7EC9"/>
    <w:rsid w:val="002B1E04"/>
    <w:rsid w:val="002B2C38"/>
    <w:rsid w:val="002B3B51"/>
    <w:rsid w:val="002B4890"/>
    <w:rsid w:val="002B4F92"/>
    <w:rsid w:val="002B71D7"/>
    <w:rsid w:val="002C2AC9"/>
    <w:rsid w:val="002C3247"/>
    <w:rsid w:val="002C42C0"/>
    <w:rsid w:val="002C4820"/>
    <w:rsid w:val="002C6E3D"/>
    <w:rsid w:val="002C7332"/>
    <w:rsid w:val="002D0863"/>
    <w:rsid w:val="002D12C3"/>
    <w:rsid w:val="002D1CC1"/>
    <w:rsid w:val="002D1DDD"/>
    <w:rsid w:val="002D2764"/>
    <w:rsid w:val="002D48E9"/>
    <w:rsid w:val="002D4B1D"/>
    <w:rsid w:val="002D56A9"/>
    <w:rsid w:val="002D5A61"/>
    <w:rsid w:val="002D623F"/>
    <w:rsid w:val="002D628E"/>
    <w:rsid w:val="002D6520"/>
    <w:rsid w:val="002D670D"/>
    <w:rsid w:val="002E1FA7"/>
    <w:rsid w:val="002E2BCA"/>
    <w:rsid w:val="002E494D"/>
    <w:rsid w:val="002E4EA2"/>
    <w:rsid w:val="002E64E3"/>
    <w:rsid w:val="002E64F3"/>
    <w:rsid w:val="002E69AC"/>
    <w:rsid w:val="002E7D3A"/>
    <w:rsid w:val="00303315"/>
    <w:rsid w:val="00303F05"/>
    <w:rsid w:val="00305AF3"/>
    <w:rsid w:val="0030746D"/>
    <w:rsid w:val="0031040A"/>
    <w:rsid w:val="00310F38"/>
    <w:rsid w:val="003119AC"/>
    <w:rsid w:val="00311B59"/>
    <w:rsid w:val="00314EFB"/>
    <w:rsid w:val="00314FE8"/>
    <w:rsid w:val="0031682B"/>
    <w:rsid w:val="00320241"/>
    <w:rsid w:val="00320A2F"/>
    <w:rsid w:val="00322AF0"/>
    <w:rsid w:val="003244EC"/>
    <w:rsid w:val="00325953"/>
    <w:rsid w:val="00326BAB"/>
    <w:rsid w:val="00331186"/>
    <w:rsid w:val="003314D2"/>
    <w:rsid w:val="00332767"/>
    <w:rsid w:val="003330CB"/>
    <w:rsid w:val="00333686"/>
    <w:rsid w:val="00333691"/>
    <w:rsid w:val="0033563C"/>
    <w:rsid w:val="003364BF"/>
    <w:rsid w:val="00337227"/>
    <w:rsid w:val="003379D9"/>
    <w:rsid w:val="003428C7"/>
    <w:rsid w:val="003436A9"/>
    <w:rsid w:val="00343FF1"/>
    <w:rsid w:val="0034425F"/>
    <w:rsid w:val="0034472A"/>
    <w:rsid w:val="0034497F"/>
    <w:rsid w:val="00345450"/>
    <w:rsid w:val="00345906"/>
    <w:rsid w:val="00346D7D"/>
    <w:rsid w:val="00346E9D"/>
    <w:rsid w:val="003500B1"/>
    <w:rsid w:val="00351B92"/>
    <w:rsid w:val="00352059"/>
    <w:rsid w:val="0035406C"/>
    <w:rsid w:val="00357A5E"/>
    <w:rsid w:val="003609F1"/>
    <w:rsid w:val="00360C2E"/>
    <w:rsid w:val="0036113B"/>
    <w:rsid w:val="00363562"/>
    <w:rsid w:val="00366758"/>
    <w:rsid w:val="00366A06"/>
    <w:rsid w:val="00372BC1"/>
    <w:rsid w:val="0037314E"/>
    <w:rsid w:val="003758A4"/>
    <w:rsid w:val="00375A52"/>
    <w:rsid w:val="00375B67"/>
    <w:rsid w:val="00376E95"/>
    <w:rsid w:val="00377699"/>
    <w:rsid w:val="003814D1"/>
    <w:rsid w:val="00387925"/>
    <w:rsid w:val="00390AF0"/>
    <w:rsid w:val="003915A7"/>
    <w:rsid w:val="00391B33"/>
    <w:rsid w:val="00395AF3"/>
    <w:rsid w:val="00396619"/>
    <w:rsid w:val="003979B8"/>
    <w:rsid w:val="003A0D99"/>
    <w:rsid w:val="003A34A2"/>
    <w:rsid w:val="003A421B"/>
    <w:rsid w:val="003A7317"/>
    <w:rsid w:val="003B16DC"/>
    <w:rsid w:val="003B42ED"/>
    <w:rsid w:val="003B43A9"/>
    <w:rsid w:val="003B7430"/>
    <w:rsid w:val="003C735A"/>
    <w:rsid w:val="003D2C00"/>
    <w:rsid w:val="003D45BD"/>
    <w:rsid w:val="003D7D7E"/>
    <w:rsid w:val="003E0C5D"/>
    <w:rsid w:val="003E11AF"/>
    <w:rsid w:val="003E25BF"/>
    <w:rsid w:val="003E7E54"/>
    <w:rsid w:val="003F3C68"/>
    <w:rsid w:val="003F5335"/>
    <w:rsid w:val="003F5549"/>
    <w:rsid w:val="003F6AC1"/>
    <w:rsid w:val="003F6FED"/>
    <w:rsid w:val="00402E95"/>
    <w:rsid w:val="0040410B"/>
    <w:rsid w:val="00404261"/>
    <w:rsid w:val="004053D6"/>
    <w:rsid w:val="00406C0F"/>
    <w:rsid w:val="00407599"/>
    <w:rsid w:val="0040780F"/>
    <w:rsid w:val="0041072E"/>
    <w:rsid w:val="004130C8"/>
    <w:rsid w:val="00413CD3"/>
    <w:rsid w:val="004167C9"/>
    <w:rsid w:val="004176AC"/>
    <w:rsid w:val="004200AB"/>
    <w:rsid w:val="004205AE"/>
    <w:rsid w:val="00421A46"/>
    <w:rsid w:val="00424CE8"/>
    <w:rsid w:val="00424EE8"/>
    <w:rsid w:val="0042644C"/>
    <w:rsid w:val="00430465"/>
    <w:rsid w:val="00431796"/>
    <w:rsid w:val="00431DEA"/>
    <w:rsid w:val="00437CD1"/>
    <w:rsid w:val="004403B2"/>
    <w:rsid w:val="004408A1"/>
    <w:rsid w:val="0044209A"/>
    <w:rsid w:val="00442A82"/>
    <w:rsid w:val="00446396"/>
    <w:rsid w:val="004465DA"/>
    <w:rsid w:val="00446A64"/>
    <w:rsid w:val="00455567"/>
    <w:rsid w:val="00455879"/>
    <w:rsid w:val="004562C8"/>
    <w:rsid w:val="004568AB"/>
    <w:rsid w:val="004600E5"/>
    <w:rsid w:val="00463890"/>
    <w:rsid w:val="00464AA4"/>
    <w:rsid w:val="0046534C"/>
    <w:rsid w:val="0046541F"/>
    <w:rsid w:val="00465BD7"/>
    <w:rsid w:val="004669E9"/>
    <w:rsid w:val="00466AED"/>
    <w:rsid w:val="00472AD2"/>
    <w:rsid w:val="0047460D"/>
    <w:rsid w:val="00475189"/>
    <w:rsid w:val="00476697"/>
    <w:rsid w:val="004827C4"/>
    <w:rsid w:val="00483184"/>
    <w:rsid w:val="004903A3"/>
    <w:rsid w:val="00490B99"/>
    <w:rsid w:val="004911B7"/>
    <w:rsid w:val="00492ACC"/>
    <w:rsid w:val="00496C7E"/>
    <w:rsid w:val="004A074E"/>
    <w:rsid w:val="004A19DC"/>
    <w:rsid w:val="004A19F9"/>
    <w:rsid w:val="004A2499"/>
    <w:rsid w:val="004A41CD"/>
    <w:rsid w:val="004A536F"/>
    <w:rsid w:val="004A6FB3"/>
    <w:rsid w:val="004A73BB"/>
    <w:rsid w:val="004A755D"/>
    <w:rsid w:val="004B05A8"/>
    <w:rsid w:val="004B1D1D"/>
    <w:rsid w:val="004B2216"/>
    <w:rsid w:val="004B277D"/>
    <w:rsid w:val="004B3ADF"/>
    <w:rsid w:val="004B3C29"/>
    <w:rsid w:val="004B4833"/>
    <w:rsid w:val="004B5F73"/>
    <w:rsid w:val="004C0257"/>
    <w:rsid w:val="004C2E76"/>
    <w:rsid w:val="004C2E83"/>
    <w:rsid w:val="004C4130"/>
    <w:rsid w:val="004D10A5"/>
    <w:rsid w:val="004D2088"/>
    <w:rsid w:val="004D3A05"/>
    <w:rsid w:val="004D5421"/>
    <w:rsid w:val="004D57AC"/>
    <w:rsid w:val="004D73E4"/>
    <w:rsid w:val="004E296F"/>
    <w:rsid w:val="004E3043"/>
    <w:rsid w:val="004E3981"/>
    <w:rsid w:val="004E4CBC"/>
    <w:rsid w:val="004E6B1A"/>
    <w:rsid w:val="004F18E4"/>
    <w:rsid w:val="004F345F"/>
    <w:rsid w:val="004F437B"/>
    <w:rsid w:val="004F518F"/>
    <w:rsid w:val="004F55CD"/>
    <w:rsid w:val="004F64BC"/>
    <w:rsid w:val="00500A1B"/>
    <w:rsid w:val="005027F5"/>
    <w:rsid w:val="0050487D"/>
    <w:rsid w:val="00506973"/>
    <w:rsid w:val="00511ADD"/>
    <w:rsid w:val="00514A55"/>
    <w:rsid w:val="005169BF"/>
    <w:rsid w:val="0051766C"/>
    <w:rsid w:val="00520A1F"/>
    <w:rsid w:val="00521CCC"/>
    <w:rsid w:val="0052290C"/>
    <w:rsid w:val="0052431E"/>
    <w:rsid w:val="005264CD"/>
    <w:rsid w:val="005328D5"/>
    <w:rsid w:val="00532981"/>
    <w:rsid w:val="00533EB9"/>
    <w:rsid w:val="005374DA"/>
    <w:rsid w:val="0054006E"/>
    <w:rsid w:val="00542D2E"/>
    <w:rsid w:val="005432E9"/>
    <w:rsid w:val="00543FA5"/>
    <w:rsid w:val="005461E6"/>
    <w:rsid w:val="00547D95"/>
    <w:rsid w:val="005513B8"/>
    <w:rsid w:val="005513FE"/>
    <w:rsid w:val="005515FC"/>
    <w:rsid w:val="00552955"/>
    <w:rsid w:val="00554738"/>
    <w:rsid w:val="00554E7F"/>
    <w:rsid w:val="00555081"/>
    <w:rsid w:val="00557090"/>
    <w:rsid w:val="005572BB"/>
    <w:rsid w:val="00561885"/>
    <w:rsid w:val="00566051"/>
    <w:rsid w:val="00567E0D"/>
    <w:rsid w:val="00567EED"/>
    <w:rsid w:val="00570415"/>
    <w:rsid w:val="00570979"/>
    <w:rsid w:val="00570D9E"/>
    <w:rsid w:val="005714EA"/>
    <w:rsid w:val="00571DC8"/>
    <w:rsid w:val="00573B6C"/>
    <w:rsid w:val="005747FD"/>
    <w:rsid w:val="00580176"/>
    <w:rsid w:val="00582539"/>
    <w:rsid w:val="0058288D"/>
    <w:rsid w:val="00582BE6"/>
    <w:rsid w:val="00583673"/>
    <w:rsid w:val="00583BB2"/>
    <w:rsid w:val="0058711A"/>
    <w:rsid w:val="00587D44"/>
    <w:rsid w:val="00591052"/>
    <w:rsid w:val="005933A1"/>
    <w:rsid w:val="0059369D"/>
    <w:rsid w:val="00594572"/>
    <w:rsid w:val="005956BA"/>
    <w:rsid w:val="00597432"/>
    <w:rsid w:val="005A56A3"/>
    <w:rsid w:val="005B262E"/>
    <w:rsid w:val="005B2B30"/>
    <w:rsid w:val="005B6CD5"/>
    <w:rsid w:val="005B704F"/>
    <w:rsid w:val="005C1436"/>
    <w:rsid w:val="005C4040"/>
    <w:rsid w:val="005C4084"/>
    <w:rsid w:val="005C5A1E"/>
    <w:rsid w:val="005C6593"/>
    <w:rsid w:val="005D0C56"/>
    <w:rsid w:val="005D0CAC"/>
    <w:rsid w:val="005D182B"/>
    <w:rsid w:val="005D21E1"/>
    <w:rsid w:val="005D2D4A"/>
    <w:rsid w:val="005D2F2A"/>
    <w:rsid w:val="005D5AD1"/>
    <w:rsid w:val="005D5E39"/>
    <w:rsid w:val="005D6DB0"/>
    <w:rsid w:val="005E0F5E"/>
    <w:rsid w:val="005E29C6"/>
    <w:rsid w:val="005E4430"/>
    <w:rsid w:val="005E672B"/>
    <w:rsid w:val="005E6928"/>
    <w:rsid w:val="005E7F91"/>
    <w:rsid w:val="005E7FEC"/>
    <w:rsid w:val="005F3D73"/>
    <w:rsid w:val="005F4066"/>
    <w:rsid w:val="005F6642"/>
    <w:rsid w:val="0060091B"/>
    <w:rsid w:val="006017D1"/>
    <w:rsid w:val="0060200E"/>
    <w:rsid w:val="006035A1"/>
    <w:rsid w:val="00606F42"/>
    <w:rsid w:val="00607F28"/>
    <w:rsid w:val="0061083E"/>
    <w:rsid w:val="00613B75"/>
    <w:rsid w:val="006147B1"/>
    <w:rsid w:val="00623950"/>
    <w:rsid w:val="00624EEF"/>
    <w:rsid w:val="0062549E"/>
    <w:rsid w:val="00625911"/>
    <w:rsid w:val="00625A20"/>
    <w:rsid w:val="0063116C"/>
    <w:rsid w:val="00631622"/>
    <w:rsid w:val="006316CF"/>
    <w:rsid w:val="00631E49"/>
    <w:rsid w:val="006342EB"/>
    <w:rsid w:val="006357E8"/>
    <w:rsid w:val="00635AD4"/>
    <w:rsid w:val="0064552D"/>
    <w:rsid w:val="00645BEF"/>
    <w:rsid w:val="0064751E"/>
    <w:rsid w:val="006507D8"/>
    <w:rsid w:val="00654742"/>
    <w:rsid w:val="00655E4B"/>
    <w:rsid w:val="006619A9"/>
    <w:rsid w:val="00661E45"/>
    <w:rsid w:val="006660FB"/>
    <w:rsid w:val="00666744"/>
    <w:rsid w:val="0066733D"/>
    <w:rsid w:val="00672B97"/>
    <w:rsid w:val="00674BB6"/>
    <w:rsid w:val="006752DA"/>
    <w:rsid w:val="00675E33"/>
    <w:rsid w:val="00677E8D"/>
    <w:rsid w:val="00680338"/>
    <w:rsid w:val="00682771"/>
    <w:rsid w:val="006839E0"/>
    <w:rsid w:val="00684E80"/>
    <w:rsid w:val="00685B0D"/>
    <w:rsid w:val="00692118"/>
    <w:rsid w:val="00693D31"/>
    <w:rsid w:val="006956A3"/>
    <w:rsid w:val="006959D8"/>
    <w:rsid w:val="0069723D"/>
    <w:rsid w:val="00697546"/>
    <w:rsid w:val="006A06DE"/>
    <w:rsid w:val="006A185C"/>
    <w:rsid w:val="006A29E9"/>
    <w:rsid w:val="006A2D8B"/>
    <w:rsid w:val="006A5C65"/>
    <w:rsid w:val="006A7030"/>
    <w:rsid w:val="006A7110"/>
    <w:rsid w:val="006A7AF1"/>
    <w:rsid w:val="006B2971"/>
    <w:rsid w:val="006B29E2"/>
    <w:rsid w:val="006B3CFF"/>
    <w:rsid w:val="006B3F7C"/>
    <w:rsid w:val="006B43B0"/>
    <w:rsid w:val="006B4540"/>
    <w:rsid w:val="006B66C4"/>
    <w:rsid w:val="006B6F64"/>
    <w:rsid w:val="006C065A"/>
    <w:rsid w:val="006C374B"/>
    <w:rsid w:val="006C404C"/>
    <w:rsid w:val="006C4771"/>
    <w:rsid w:val="006C5AB8"/>
    <w:rsid w:val="006C7009"/>
    <w:rsid w:val="006C709B"/>
    <w:rsid w:val="006D114F"/>
    <w:rsid w:val="006D5A17"/>
    <w:rsid w:val="006E0F43"/>
    <w:rsid w:val="006E19EF"/>
    <w:rsid w:val="006E66C1"/>
    <w:rsid w:val="006F1EE7"/>
    <w:rsid w:val="006F2E6E"/>
    <w:rsid w:val="006F450B"/>
    <w:rsid w:val="006F4776"/>
    <w:rsid w:val="006F4A17"/>
    <w:rsid w:val="006F5427"/>
    <w:rsid w:val="006F56FD"/>
    <w:rsid w:val="006F6E3E"/>
    <w:rsid w:val="006F7964"/>
    <w:rsid w:val="006F7CD6"/>
    <w:rsid w:val="006F7EE9"/>
    <w:rsid w:val="006F7FCA"/>
    <w:rsid w:val="00703683"/>
    <w:rsid w:val="00703EC5"/>
    <w:rsid w:val="007042B4"/>
    <w:rsid w:val="00704F67"/>
    <w:rsid w:val="007070DC"/>
    <w:rsid w:val="00714116"/>
    <w:rsid w:val="00714AAF"/>
    <w:rsid w:val="007153F2"/>
    <w:rsid w:val="00715F62"/>
    <w:rsid w:val="007216C8"/>
    <w:rsid w:val="00721A3B"/>
    <w:rsid w:val="00722221"/>
    <w:rsid w:val="00724A6D"/>
    <w:rsid w:val="007311F8"/>
    <w:rsid w:val="007317BA"/>
    <w:rsid w:val="007317E8"/>
    <w:rsid w:val="0073286D"/>
    <w:rsid w:val="00734CA3"/>
    <w:rsid w:val="0073577D"/>
    <w:rsid w:val="00736084"/>
    <w:rsid w:val="00736F12"/>
    <w:rsid w:val="0074339A"/>
    <w:rsid w:val="00744AFC"/>
    <w:rsid w:val="00744CAA"/>
    <w:rsid w:val="00745796"/>
    <w:rsid w:val="00746E30"/>
    <w:rsid w:val="007474E9"/>
    <w:rsid w:val="00750630"/>
    <w:rsid w:val="007523B1"/>
    <w:rsid w:val="00756672"/>
    <w:rsid w:val="00757B7E"/>
    <w:rsid w:val="0076121A"/>
    <w:rsid w:val="00762B82"/>
    <w:rsid w:val="00763BF8"/>
    <w:rsid w:val="00764608"/>
    <w:rsid w:val="007648B4"/>
    <w:rsid w:val="00764DA4"/>
    <w:rsid w:val="007670E9"/>
    <w:rsid w:val="00767EFE"/>
    <w:rsid w:val="007713F8"/>
    <w:rsid w:val="00771A97"/>
    <w:rsid w:val="00773CF5"/>
    <w:rsid w:val="00776F5C"/>
    <w:rsid w:val="007779C9"/>
    <w:rsid w:val="00781550"/>
    <w:rsid w:val="00782A43"/>
    <w:rsid w:val="00783ABE"/>
    <w:rsid w:val="007840D1"/>
    <w:rsid w:val="00784F53"/>
    <w:rsid w:val="007905A1"/>
    <w:rsid w:val="0079121F"/>
    <w:rsid w:val="00791B5A"/>
    <w:rsid w:val="007937D1"/>
    <w:rsid w:val="00793AE0"/>
    <w:rsid w:val="00796814"/>
    <w:rsid w:val="007974D3"/>
    <w:rsid w:val="007A2168"/>
    <w:rsid w:val="007A370A"/>
    <w:rsid w:val="007A7A3C"/>
    <w:rsid w:val="007B0B04"/>
    <w:rsid w:val="007B5775"/>
    <w:rsid w:val="007B7B6A"/>
    <w:rsid w:val="007C0004"/>
    <w:rsid w:val="007C0029"/>
    <w:rsid w:val="007C1E2C"/>
    <w:rsid w:val="007C2657"/>
    <w:rsid w:val="007C2B18"/>
    <w:rsid w:val="007C5097"/>
    <w:rsid w:val="007D09AE"/>
    <w:rsid w:val="007D0B4E"/>
    <w:rsid w:val="007D31DE"/>
    <w:rsid w:val="007D5619"/>
    <w:rsid w:val="007D6363"/>
    <w:rsid w:val="007D722C"/>
    <w:rsid w:val="007E1FF2"/>
    <w:rsid w:val="007E2499"/>
    <w:rsid w:val="007E3679"/>
    <w:rsid w:val="007E4262"/>
    <w:rsid w:val="007E44E7"/>
    <w:rsid w:val="007E4FFE"/>
    <w:rsid w:val="007E511E"/>
    <w:rsid w:val="007E5AE7"/>
    <w:rsid w:val="007E5BCC"/>
    <w:rsid w:val="007F129E"/>
    <w:rsid w:val="007F70D7"/>
    <w:rsid w:val="007F7877"/>
    <w:rsid w:val="00801621"/>
    <w:rsid w:val="00801997"/>
    <w:rsid w:val="008029C2"/>
    <w:rsid w:val="00805845"/>
    <w:rsid w:val="00805FED"/>
    <w:rsid w:val="00812AB1"/>
    <w:rsid w:val="00813534"/>
    <w:rsid w:val="00815A43"/>
    <w:rsid w:val="008204EE"/>
    <w:rsid w:val="00825BFE"/>
    <w:rsid w:val="008260A3"/>
    <w:rsid w:val="008264BF"/>
    <w:rsid w:val="008265A3"/>
    <w:rsid w:val="00827525"/>
    <w:rsid w:val="00831473"/>
    <w:rsid w:val="00832366"/>
    <w:rsid w:val="00840138"/>
    <w:rsid w:val="008416C6"/>
    <w:rsid w:val="00842939"/>
    <w:rsid w:val="0084757B"/>
    <w:rsid w:val="00847D53"/>
    <w:rsid w:val="0085113E"/>
    <w:rsid w:val="008513FF"/>
    <w:rsid w:val="00851B88"/>
    <w:rsid w:val="00852C85"/>
    <w:rsid w:val="0085355A"/>
    <w:rsid w:val="00854600"/>
    <w:rsid w:val="00857F99"/>
    <w:rsid w:val="00857F9D"/>
    <w:rsid w:val="00864571"/>
    <w:rsid w:val="008674A4"/>
    <w:rsid w:val="00867B74"/>
    <w:rsid w:val="00867D08"/>
    <w:rsid w:val="00871FFE"/>
    <w:rsid w:val="008722F6"/>
    <w:rsid w:val="0087356C"/>
    <w:rsid w:val="008744CD"/>
    <w:rsid w:val="0087686C"/>
    <w:rsid w:val="00880519"/>
    <w:rsid w:val="00880F28"/>
    <w:rsid w:val="008813F8"/>
    <w:rsid w:val="00881AB2"/>
    <w:rsid w:val="0088266D"/>
    <w:rsid w:val="0088339A"/>
    <w:rsid w:val="008844F8"/>
    <w:rsid w:val="008850D8"/>
    <w:rsid w:val="00885AA6"/>
    <w:rsid w:val="008924B1"/>
    <w:rsid w:val="008971E7"/>
    <w:rsid w:val="008A2A6C"/>
    <w:rsid w:val="008B20E8"/>
    <w:rsid w:val="008B3464"/>
    <w:rsid w:val="008B495A"/>
    <w:rsid w:val="008B6844"/>
    <w:rsid w:val="008B6AEB"/>
    <w:rsid w:val="008B74E9"/>
    <w:rsid w:val="008C06CB"/>
    <w:rsid w:val="008C1AEE"/>
    <w:rsid w:val="008C1B0A"/>
    <w:rsid w:val="008C2F4B"/>
    <w:rsid w:val="008C45F2"/>
    <w:rsid w:val="008C7B5D"/>
    <w:rsid w:val="008C7F9E"/>
    <w:rsid w:val="008D0900"/>
    <w:rsid w:val="008D25D7"/>
    <w:rsid w:val="008D28D1"/>
    <w:rsid w:val="008D2B14"/>
    <w:rsid w:val="008D64C7"/>
    <w:rsid w:val="008D7EAC"/>
    <w:rsid w:val="008E2718"/>
    <w:rsid w:val="008E3D5B"/>
    <w:rsid w:val="008E5C77"/>
    <w:rsid w:val="008E6D6D"/>
    <w:rsid w:val="008F00CE"/>
    <w:rsid w:val="008F058E"/>
    <w:rsid w:val="008F0E1E"/>
    <w:rsid w:val="00901001"/>
    <w:rsid w:val="009010DD"/>
    <w:rsid w:val="009029D6"/>
    <w:rsid w:val="009035BD"/>
    <w:rsid w:val="00904831"/>
    <w:rsid w:val="00905DA6"/>
    <w:rsid w:val="0090629E"/>
    <w:rsid w:val="00907000"/>
    <w:rsid w:val="009125F1"/>
    <w:rsid w:val="009148CC"/>
    <w:rsid w:val="00914B52"/>
    <w:rsid w:val="0091520E"/>
    <w:rsid w:val="00915F4E"/>
    <w:rsid w:val="009216F2"/>
    <w:rsid w:val="00922645"/>
    <w:rsid w:val="00925DAB"/>
    <w:rsid w:val="00926A3E"/>
    <w:rsid w:val="00926FE5"/>
    <w:rsid w:val="0092780A"/>
    <w:rsid w:val="00930657"/>
    <w:rsid w:val="00930A3B"/>
    <w:rsid w:val="00932A33"/>
    <w:rsid w:val="009330F3"/>
    <w:rsid w:val="00936C1B"/>
    <w:rsid w:val="009371A3"/>
    <w:rsid w:val="00937A51"/>
    <w:rsid w:val="009415FD"/>
    <w:rsid w:val="00943BA8"/>
    <w:rsid w:val="00944285"/>
    <w:rsid w:val="0094504F"/>
    <w:rsid w:val="009461D7"/>
    <w:rsid w:val="00947FB3"/>
    <w:rsid w:val="00950F5B"/>
    <w:rsid w:val="00951F11"/>
    <w:rsid w:val="00952D25"/>
    <w:rsid w:val="00953978"/>
    <w:rsid w:val="00953A24"/>
    <w:rsid w:val="00954013"/>
    <w:rsid w:val="00955F0A"/>
    <w:rsid w:val="0095730C"/>
    <w:rsid w:val="0096068F"/>
    <w:rsid w:val="00961132"/>
    <w:rsid w:val="009621C8"/>
    <w:rsid w:val="009707BC"/>
    <w:rsid w:val="00971F4B"/>
    <w:rsid w:val="009725DE"/>
    <w:rsid w:val="009727DD"/>
    <w:rsid w:val="00972C28"/>
    <w:rsid w:val="0097402B"/>
    <w:rsid w:val="00977406"/>
    <w:rsid w:val="00980568"/>
    <w:rsid w:val="00983715"/>
    <w:rsid w:val="00983C19"/>
    <w:rsid w:val="009872FD"/>
    <w:rsid w:val="00990DF7"/>
    <w:rsid w:val="00994FA3"/>
    <w:rsid w:val="0099634D"/>
    <w:rsid w:val="00997C6F"/>
    <w:rsid w:val="009A1F0D"/>
    <w:rsid w:val="009A37D7"/>
    <w:rsid w:val="009A44CF"/>
    <w:rsid w:val="009B0545"/>
    <w:rsid w:val="009B3357"/>
    <w:rsid w:val="009B3B96"/>
    <w:rsid w:val="009B4852"/>
    <w:rsid w:val="009B7524"/>
    <w:rsid w:val="009C0199"/>
    <w:rsid w:val="009C1FA4"/>
    <w:rsid w:val="009C22CC"/>
    <w:rsid w:val="009C3015"/>
    <w:rsid w:val="009C45ED"/>
    <w:rsid w:val="009C4E6B"/>
    <w:rsid w:val="009C625E"/>
    <w:rsid w:val="009C66C9"/>
    <w:rsid w:val="009C7497"/>
    <w:rsid w:val="009D13B0"/>
    <w:rsid w:val="009D20AF"/>
    <w:rsid w:val="009D4085"/>
    <w:rsid w:val="009D5938"/>
    <w:rsid w:val="009D6A83"/>
    <w:rsid w:val="009E009E"/>
    <w:rsid w:val="009E188B"/>
    <w:rsid w:val="009E219E"/>
    <w:rsid w:val="009E7000"/>
    <w:rsid w:val="009F078C"/>
    <w:rsid w:val="009F1101"/>
    <w:rsid w:val="009F15BA"/>
    <w:rsid w:val="009F1DD7"/>
    <w:rsid w:val="009F1EE3"/>
    <w:rsid w:val="009F2BF5"/>
    <w:rsid w:val="009F38A9"/>
    <w:rsid w:val="009F3F2D"/>
    <w:rsid w:val="00A039CA"/>
    <w:rsid w:val="00A03CB9"/>
    <w:rsid w:val="00A118EA"/>
    <w:rsid w:val="00A1421F"/>
    <w:rsid w:val="00A16863"/>
    <w:rsid w:val="00A20F8A"/>
    <w:rsid w:val="00A22E66"/>
    <w:rsid w:val="00A236B7"/>
    <w:rsid w:val="00A27FB1"/>
    <w:rsid w:val="00A31E1B"/>
    <w:rsid w:val="00A32316"/>
    <w:rsid w:val="00A36297"/>
    <w:rsid w:val="00A37E8C"/>
    <w:rsid w:val="00A41762"/>
    <w:rsid w:val="00A41B49"/>
    <w:rsid w:val="00A427D3"/>
    <w:rsid w:val="00A43050"/>
    <w:rsid w:val="00A46DAA"/>
    <w:rsid w:val="00A47363"/>
    <w:rsid w:val="00A51034"/>
    <w:rsid w:val="00A517E1"/>
    <w:rsid w:val="00A52361"/>
    <w:rsid w:val="00A5344E"/>
    <w:rsid w:val="00A53C25"/>
    <w:rsid w:val="00A5478A"/>
    <w:rsid w:val="00A5555F"/>
    <w:rsid w:val="00A57A67"/>
    <w:rsid w:val="00A57E34"/>
    <w:rsid w:val="00A57FC0"/>
    <w:rsid w:val="00A64EBE"/>
    <w:rsid w:val="00A65BB6"/>
    <w:rsid w:val="00A65DF2"/>
    <w:rsid w:val="00A665FF"/>
    <w:rsid w:val="00A674C5"/>
    <w:rsid w:val="00A67756"/>
    <w:rsid w:val="00A71F68"/>
    <w:rsid w:val="00A724FF"/>
    <w:rsid w:val="00A750EF"/>
    <w:rsid w:val="00A76D63"/>
    <w:rsid w:val="00A77A46"/>
    <w:rsid w:val="00A81684"/>
    <w:rsid w:val="00A82D89"/>
    <w:rsid w:val="00A9050C"/>
    <w:rsid w:val="00A91E53"/>
    <w:rsid w:val="00A94D01"/>
    <w:rsid w:val="00A95861"/>
    <w:rsid w:val="00A96261"/>
    <w:rsid w:val="00A972BC"/>
    <w:rsid w:val="00A97358"/>
    <w:rsid w:val="00AA06F0"/>
    <w:rsid w:val="00AA141B"/>
    <w:rsid w:val="00AA1E3F"/>
    <w:rsid w:val="00AA366A"/>
    <w:rsid w:val="00AA437F"/>
    <w:rsid w:val="00AA5B41"/>
    <w:rsid w:val="00AA62B0"/>
    <w:rsid w:val="00AB296A"/>
    <w:rsid w:val="00AB466F"/>
    <w:rsid w:val="00AB4C1E"/>
    <w:rsid w:val="00AC00D0"/>
    <w:rsid w:val="00AC1B29"/>
    <w:rsid w:val="00AC20D4"/>
    <w:rsid w:val="00AC2207"/>
    <w:rsid w:val="00AC2C77"/>
    <w:rsid w:val="00AC5BF2"/>
    <w:rsid w:val="00AC67EB"/>
    <w:rsid w:val="00AC7732"/>
    <w:rsid w:val="00AC7E9B"/>
    <w:rsid w:val="00AD293E"/>
    <w:rsid w:val="00AD487C"/>
    <w:rsid w:val="00AD7384"/>
    <w:rsid w:val="00AE20DE"/>
    <w:rsid w:val="00AE2AC1"/>
    <w:rsid w:val="00AE4261"/>
    <w:rsid w:val="00AE4CAF"/>
    <w:rsid w:val="00AE61C0"/>
    <w:rsid w:val="00AE7625"/>
    <w:rsid w:val="00AE7B58"/>
    <w:rsid w:val="00AE7C4A"/>
    <w:rsid w:val="00AF1EC1"/>
    <w:rsid w:val="00AF3860"/>
    <w:rsid w:val="00AF535D"/>
    <w:rsid w:val="00AF6AF6"/>
    <w:rsid w:val="00B0286C"/>
    <w:rsid w:val="00B032E4"/>
    <w:rsid w:val="00B07E78"/>
    <w:rsid w:val="00B10EB5"/>
    <w:rsid w:val="00B110DD"/>
    <w:rsid w:val="00B115AD"/>
    <w:rsid w:val="00B12644"/>
    <w:rsid w:val="00B13FA1"/>
    <w:rsid w:val="00B14BFB"/>
    <w:rsid w:val="00B14E16"/>
    <w:rsid w:val="00B176EA"/>
    <w:rsid w:val="00B24420"/>
    <w:rsid w:val="00B26E6B"/>
    <w:rsid w:val="00B32839"/>
    <w:rsid w:val="00B33341"/>
    <w:rsid w:val="00B37FB2"/>
    <w:rsid w:val="00B41739"/>
    <w:rsid w:val="00B4217C"/>
    <w:rsid w:val="00B42A2E"/>
    <w:rsid w:val="00B5079B"/>
    <w:rsid w:val="00B50A43"/>
    <w:rsid w:val="00B53101"/>
    <w:rsid w:val="00B532FE"/>
    <w:rsid w:val="00B610EE"/>
    <w:rsid w:val="00B646D4"/>
    <w:rsid w:val="00B660F6"/>
    <w:rsid w:val="00B70012"/>
    <w:rsid w:val="00B72C61"/>
    <w:rsid w:val="00B742BA"/>
    <w:rsid w:val="00B754A2"/>
    <w:rsid w:val="00B776FD"/>
    <w:rsid w:val="00B7785F"/>
    <w:rsid w:val="00B825CA"/>
    <w:rsid w:val="00B828B8"/>
    <w:rsid w:val="00B83011"/>
    <w:rsid w:val="00B83483"/>
    <w:rsid w:val="00B8550D"/>
    <w:rsid w:val="00B85DE1"/>
    <w:rsid w:val="00B860FB"/>
    <w:rsid w:val="00B86F5D"/>
    <w:rsid w:val="00B900DF"/>
    <w:rsid w:val="00B900F8"/>
    <w:rsid w:val="00B90CC8"/>
    <w:rsid w:val="00B91A85"/>
    <w:rsid w:val="00B91D94"/>
    <w:rsid w:val="00B92726"/>
    <w:rsid w:val="00B947AE"/>
    <w:rsid w:val="00B95888"/>
    <w:rsid w:val="00B96053"/>
    <w:rsid w:val="00B96E85"/>
    <w:rsid w:val="00BA0826"/>
    <w:rsid w:val="00BA0872"/>
    <w:rsid w:val="00BA0AD3"/>
    <w:rsid w:val="00BA1499"/>
    <w:rsid w:val="00BA3F3A"/>
    <w:rsid w:val="00BA41A2"/>
    <w:rsid w:val="00BA55D3"/>
    <w:rsid w:val="00BA5C82"/>
    <w:rsid w:val="00BA5E5D"/>
    <w:rsid w:val="00BB1237"/>
    <w:rsid w:val="00BB2953"/>
    <w:rsid w:val="00BB3C92"/>
    <w:rsid w:val="00BB52C0"/>
    <w:rsid w:val="00BB55D4"/>
    <w:rsid w:val="00BB569F"/>
    <w:rsid w:val="00BB654D"/>
    <w:rsid w:val="00BC1449"/>
    <w:rsid w:val="00BC148E"/>
    <w:rsid w:val="00BC157B"/>
    <w:rsid w:val="00BC2005"/>
    <w:rsid w:val="00BC3F6C"/>
    <w:rsid w:val="00BC479E"/>
    <w:rsid w:val="00BC618C"/>
    <w:rsid w:val="00BC6224"/>
    <w:rsid w:val="00BC6F51"/>
    <w:rsid w:val="00BD11FC"/>
    <w:rsid w:val="00BD1979"/>
    <w:rsid w:val="00BD2B4A"/>
    <w:rsid w:val="00BD49E5"/>
    <w:rsid w:val="00BD5649"/>
    <w:rsid w:val="00BD6863"/>
    <w:rsid w:val="00BD77D1"/>
    <w:rsid w:val="00BE1882"/>
    <w:rsid w:val="00BE1DCB"/>
    <w:rsid w:val="00BE238E"/>
    <w:rsid w:val="00BE246B"/>
    <w:rsid w:val="00BE2830"/>
    <w:rsid w:val="00BE2B95"/>
    <w:rsid w:val="00BE5946"/>
    <w:rsid w:val="00BE7FA6"/>
    <w:rsid w:val="00BF1982"/>
    <w:rsid w:val="00BF2D91"/>
    <w:rsid w:val="00BF3EC5"/>
    <w:rsid w:val="00C00C28"/>
    <w:rsid w:val="00C02A1B"/>
    <w:rsid w:val="00C032D4"/>
    <w:rsid w:val="00C03B5F"/>
    <w:rsid w:val="00C043D9"/>
    <w:rsid w:val="00C106FD"/>
    <w:rsid w:val="00C10992"/>
    <w:rsid w:val="00C11EF2"/>
    <w:rsid w:val="00C13CB8"/>
    <w:rsid w:val="00C13E93"/>
    <w:rsid w:val="00C1492B"/>
    <w:rsid w:val="00C15F3A"/>
    <w:rsid w:val="00C17A32"/>
    <w:rsid w:val="00C204F2"/>
    <w:rsid w:val="00C224B8"/>
    <w:rsid w:val="00C27759"/>
    <w:rsid w:val="00C27802"/>
    <w:rsid w:val="00C309D7"/>
    <w:rsid w:val="00C334AC"/>
    <w:rsid w:val="00C346BA"/>
    <w:rsid w:val="00C34A55"/>
    <w:rsid w:val="00C3507D"/>
    <w:rsid w:val="00C35C62"/>
    <w:rsid w:val="00C375C9"/>
    <w:rsid w:val="00C40A3A"/>
    <w:rsid w:val="00C42301"/>
    <w:rsid w:val="00C42AEC"/>
    <w:rsid w:val="00C45267"/>
    <w:rsid w:val="00C461FC"/>
    <w:rsid w:val="00C464B7"/>
    <w:rsid w:val="00C538AC"/>
    <w:rsid w:val="00C538E1"/>
    <w:rsid w:val="00C546D7"/>
    <w:rsid w:val="00C570CE"/>
    <w:rsid w:val="00C57D7F"/>
    <w:rsid w:val="00C6222B"/>
    <w:rsid w:val="00C6374B"/>
    <w:rsid w:val="00C6564C"/>
    <w:rsid w:val="00C67934"/>
    <w:rsid w:val="00C7014C"/>
    <w:rsid w:val="00C70372"/>
    <w:rsid w:val="00C70C21"/>
    <w:rsid w:val="00C72AF1"/>
    <w:rsid w:val="00C73057"/>
    <w:rsid w:val="00C766C4"/>
    <w:rsid w:val="00C77373"/>
    <w:rsid w:val="00C7787F"/>
    <w:rsid w:val="00C8113E"/>
    <w:rsid w:val="00C82743"/>
    <w:rsid w:val="00C82BBE"/>
    <w:rsid w:val="00C844E3"/>
    <w:rsid w:val="00C86731"/>
    <w:rsid w:val="00C86C35"/>
    <w:rsid w:val="00C903F0"/>
    <w:rsid w:val="00C906D4"/>
    <w:rsid w:val="00C93409"/>
    <w:rsid w:val="00C93D63"/>
    <w:rsid w:val="00C94425"/>
    <w:rsid w:val="00C94EF4"/>
    <w:rsid w:val="00C94F75"/>
    <w:rsid w:val="00C9748A"/>
    <w:rsid w:val="00CA0FE3"/>
    <w:rsid w:val="00CA696D"/>
    <w:rsid w:val="00CA7B16"/>
    <w:rsid w:val="00CB1A17"/>
    <w:rsid w:val="00CB634F"/>
    <w:rsid w:val="00CB749E"/>
    <w:rsid w:val="00CC0438"/>
    <w:rsid w:val="00CC09A6"/>
    <w:rsid w:val="00CC223B"/>
    <w:rsid w:val="00CC2CEC"/>
    <w:rsid w:val="00CC2F64"/>
    <w:rsid w:val="00CC3340"/>
    <w:rsid w:val="00CC71D2"/>
    <w:rsid w:val="00CC78E9"/>
    <w:rsid w:val="00CD1145"/>
    <w:rsid w:val="00CD134E"/>
    <w:rsid w:val="00CD35B6"/>
    <w:rsid w:val="00CD4B83"/>
    <w:rsid w:val="00CD5A42"/>
    <w:rsid w:val="00CE050F"/>
    <w:rsid w:val="00CE1B63"/>
    <w:rsid w:val="00CE2E96"/>
    <w:rsid w:val="00CE5386"/>
    <w:rsid w:val="00CE53BD"/>
    <w:rsid w:val="00CE73A4"/>
    <w:rsid w:val="00CF0B48"/>
    <w:rsid w:val="00CF0FBC"/>
    <w:rsid w:val="00CF12D3"/>
    <w:rsid w:val="00CF27E3"/>
    <w:rsid w:val="00CF51E7"/>
    <w:rsid w:val="00CF6027"/>
    <w:rsid w:val="00D06BB8"/>
    <w:rsid w:val="00D112BF"/>
    <w:rsid w:val="00D12D25"/>
    <w:rsid w:val="00D12FA3"/>
    <w:rsid w:val="00D1404E"/>
    <w:rsid w:val="00D14C60"/>
    <w:rsid w:val="00D164DB"/>
    <w:rsid w:val="00D169EF"/>
    <w:rsid w:val="00D1715B"/>
    <w:rsid w:val="00D25ED7"/>
    <w:rsid w:val="00D26143"/>
    <w:rsid w:val="00D27944"/>
    <w:rsid w:val="00D3236E"/>
    <w:rsid w:val="00D32CDB"/>
    <w:rsid w:val="00D33B93"/>
    <w:rsid w:val="00D348E6"/>
    <w:rsid w:val="00D34E42"/>
    <w:rsid w:val="00D35B7E"/>
    <w:rsid w:val="00D40BD7"/>
    <w:rsid w:val="00D40E28"/>
    <w:rsid w:val="00D413CD"/>
    <w:rsid w:val="00D41F4E"/>
    <w:rsid w:val="00D45016"/>
    <w:rsid w:val="00D46859"/>
    <w:rsid w:val="00D532BA"/>
    <w:rsid w:val="00D54F4D"/>
    <w:rsid w:val="00D557B9"/>
    <w:rsid w:val="00D564BA"/>
    <w:rsid w:val="00D56C13"/>
    <w:rsid w:val="00D5792E"/>
    <w:rsid w:val="00D57F64"/>
    <w:rsid w:val="00D6262B"/>
    <w:rsid w:val="00D6517D"/>
    <w:rsid w:val="00D659CF"/>
    <w:rsid w:val="00D6617A"/>
    <w:rsid w:val="00D67AE3"/>
    <w:rsid w:val="00D67BB5"/>
    <w:rsid w:val="00D70596"/>
    <w:rsid w:val="00D73932"/>
    <w:rsid w:val="00D73F8A"/>
    <w:rsid w:val="00D75025"/>
    <w:rsid w:val="00D7601E"/>
    <w:rsid w:val="00D81F1F"/>
    <w:rsid w:val="00D826FF"/>
    <w:rsid w:val="00D85E1E"/>
    <w:rsid w:val="00D85EF9"/>
    <w:rsid w:val="00D87951"/>
    <w:rsid w:val="00D87DCD"/>
    <w:rsid w:val="00D90C77"/>
    <w:rsid w:val="00D90F8A"/>
    <w:rsid w:val="00D91FF0"/>
    <w:rsid w:val="00D937A4"/>
    <w:rsid w:val="00D94142"/>
    <w:rsid w:val="00D95835"/>
    <w:rsid w:val="00DA20A2"/>
    <w:rsid w:val="00DA5E19"/>
    <w:rsid w:val="00DB1CA8"/>
    <w:rsid w:val="00DB2543"/>
    <w:rsid w:val="00DB2A80"/>
    <w:rsid w:val="00DB2B8A"/>
    <w:rsid w:val="00DB5984"/>
    <w:rsid w:val="00DC01DB"/>
    <w:rsid w:val="00DC0DFC"/>
    <w:rsid w:val="00DC2673"/>
    <w:rsid w:val="00DC3C47"/>
    <w:rsid w:val="00DD0327"/>
    <w:rsid w:val="00DD191A"/>
    <w:rsid w:val="00DD2281"/>
    <w:rsid w:val="00DD2431"/>
    <w:rsid w:val="00DD510B"/>
    <w:rsid w:val="00DD5AED"/>
    <w:rsid w:val="00DE101E"/>
    <w:rsid w:val="00DE1B9F"/>
    <w:rsid w:val="00DE58CF"/>
    <w:rsid w:val="00DE5BEF"/>
    <w:rsid w:val="00DF295E"/>
    <w:rsid w:val="00DF322F"/>
    <w:rsid w:val="00DF556C"/>
    <w:rsid w:val="00DF5CED"/>
    <w:rsid w:val="00E05D73"/>
    <w:rsid w:val="00E05F1E"/>
    <w:rsid w:val="00E10BB0"/>
    <w:rsid w:val="00E12DB8"/>
    <w:rsid w:val="00E160B8"/>
    <w:rsid w:val="00E17695"/>
    <w:rsid w:val="00E20AAD"/>
    <w:rsid w:val="00E20E6A"/>
    <w:rsid w:val="00E21889"/>
    <w:rsid w:val="00E235D6"/>
    <w:rsid w:val="00E23922"/>
    <w:rsid w:val="00E24711"/>
    <w:rsid w:val="00E30DED"/>
    <w:rsid w:val="00E31038"/>
    <w:rsid w:val="00E32DE7"/>
    <w:rsid w:val="00E33EA2"/>
    <w:rsid w:val="00E35631"/>
    <w:rsid w:val="00E36BE9"/>
    <w:rsid w:val="00E37BA1"/>
    <w:rsid w:val="00E41E03"/>
    <w:rsid w:val="00E42C79"/>
    <w:rsid w:val="00E438B6"/>
    <w:rsid w:val="00E445DB"/>
    <w:rsid w:val="00E45FEE"/>
    <w:rsid w:val="00E51132"/>
    <w:rsid w:val="00E536D5"/>
    <w:rsid w:val="00E54E40"/>
    <w:rsid w:val="00E55734"/>
    <w:rsid w:val="00E571DA"/>
    <w:rsid w:val="00E60792"/>
    <w:rsid w:val="00E61695"/>
    <w:rsid w:val="00E620F2"/>
    <w:rsid w:val="00E638A1"/>
    <w:rsid w:val="00E638F0"/>
    <w:rsid w:val="00E646BE"/>
    <w:rsid w:val="00E71376"/>
    <w:rsid w:val="00E72A67"/>
    <w:rsid w:val="00E72E10"/>
    <w:rsid w:val="00E7375A"/>
    <w:rsid w:val="00E7465A"/>
    <w:rsid w:val="00E77031"/>
    <w:rsid w:val="00E7763A"/>
    <w:rsid w:val="00E804B5"/>
    <w:rsid w:val="00E8110B"/>
    <w:rsid w:val="00E82455"/>
    <w:rsid w:val="00E82A27"/>
    <w:rsid w:val="00E833DA"/>
    <w:rsid w:val="00E83EB4"/>
    <w:rsid w:val="00E85076"/>
    <w:rsid w:val="00E86E7F"/>
    <w:rsid w:val="00E90A8F"/>
    <w:rsid w:val="00E91B59"/>
    <w:rsid w:val="00E94A40"/>
    <w:rsid w:val="00EA705E"/>
    <w:rsid w:val="00EA7200"/>
    <w:rsid w:val="00EA7806"/>
    <w:rsid w:val="00EB0703"/>
    <w:rsid w:val="00EB4276"/>
    <w:rsid w:val="00EB6CD8"/>
    <w:rsid w:val="00EC03F4"/>
    <w:rsid w:val="00EC221F"/>
    <w:rsid w:val="00EC2E6F"/>
    <w:rsid w:val="00EC3AB9"/>
    <w:rsid w:val="00EC3F39"/>
    <w:rsid w:val="00EC55D6"/>
    <w:rsid w:val="00EC62D5"/>
    <w:rsid w:val="00EC6AC4"/>
    <w:rsid w:val="00ED0046"/>
    <w:rsid w:val="00ED22C1"/>
    <w:rsid w:val="00ED3336"/>
    <w:rsid w:val="00ED3A2A"/>
    <w:rsid w:val="00ED6787"/>
    <w:rsid w:val="00ED76A0"/>
    <w:rsid w:val="00EE15DE"/>
    <w:rsid w:val="00EE6429"/>
    <w:rsid w:val="00EF0E94"/>
    <w:rsid w:val="00EF2557"/>
    <w:rsid w:val="00EF3673"/>
    <w:rsid w:val="00EF6AE8"/>
    <w:rsid w:val="00EF775A"/>
    <w:rsid w:val="00EF7AB3"/>
    <w:rsid w:val="00F002E0"/>
    <w:rsid w:val="00F033F9"/>
    <w:rsid w:val="00F039FA"/>
    <w:rsid w:val="00F03A09"/>
    <w:rsid w:val="00F03FDE"/>
    <w:rsid w:val="00F043D4"/>
    <w:rsid w:val="00F04BB1"/>
    <w:rsid w:val="00F06893"/>
    <w:rsid w:val="00F11E80"/>
    <w:rsid w:val="00F12241"/>
    <w:rsid w:val="00F1227C"/>
    <w:rsid w:val="00F12C4C"/>
    <w:rsid w:val="00F1577D"/>
    <w:rsid w:val="00F17036"/>
    <w:rsid w:val="00F177BC"/>
    <w:rsid w:val="00F20CC0"/>
    <w:rsid w:val="00F2104E"/>
    <w:rsid w:val="00F21471"/>
    <w:rsid w:val="00F22764"/>
    <w:rsid w:val="00F24C60"/>
    <w:rsid w:val="00F2542A"/>
    <w:rsid w:val="00F25C69"/>
    <w:rsid w:val="00F26917"/>
    <w:rsid w:val="00F3047D"/>
    <w:rsid w:val="00F31DF1"/>
    <w:rsid w:val="00F335AF"/>
    <w:rsid w:val="00F33943"/>
    <w:rsid w:val="00F3534C"/>
    <w:rsid w:val="00F360D4"/>
    <w:rsid w:val="00F36C55"/>
    <w:rsid w:val="00F4148B"/>
    <w:rsid w:val="00F4301D"/>
    <w:rsid w:val="00F443FF"/>
    <w:rsid w:val="00F4457D"/>
    <w:rsid w:val="00F4475C"/>
    <w:rsid w:val="00F47F1F"/>
    <w:rsid w:val="00F51DE3"/>
    <w:rsid w:val="00F524D3"/>
    <w:rsid w:val="00F52941"/>
    <w:rsid w:val="00F53068"/>
    <w:rsid w:val="00F531D4"/>
    <w:rsid w:val="00F55235"/>
    <w:rsid w:val="00F57858"/>
    <w:rsid w:val="00F618A9"/>
    <w:rsid w:val="00F62C07"/>
    <w:rsid w:val="00F64579"/>
    <w:rsid w:val="00F661CD"/>
    <w:rsid w:val="00F664BD"/>
    <w:rsid w:val="00F70FAA"/>
    <w:rsid w:val="00F71149"/>
    <w:rsid w:val="00F714A6"/>
    <w:rsid w:val="00F72D0E"/>
    <w:rsid w:val="00F72FB2"/>
    <w:rsid w:val="00F747A5"/>
    <w:rsid w:val="00F75335"/>
    <w:rsid w:val="00F75DA7"/>
    <w:rsid w:val="00F75DC8"/>
    <w:rsid w:val="00F774EF"/>
    <w:rsid w:val="00F801E9"/>
    <w:rsid w:val="00F80D6E"/>
    <w:rsid w:val="00F834E7"/>
    <w:rsid w:val="00F83B8C"/>
    <w:rsid w:val="00F83C3E"/>
    <w:rsid w:val="00F83E6C"/>
    <w:rsid w:val="00F83F17"/>
    <w:rsid w:val="00F840F2"/>
    <w:rsid w:val="00F857C6"/>
    <w:rsid w:val="00F86B0F"/>
    <w:rsid w:val="00F87473"/>
    <w:rsid w:val="00F87DDD"/>
    <w:rsid w:val="00F90102"/>
    <w:rsid w:val="00F915CF"/>
    <w:rsid w:val="00F91B8C"/>
    <w:rsid w:val="00F928D0"/>
    <w:rsid w:val="00F929B3"/>
    <w:rsid w:val="00F93006"/>
    <w:rsid w:val="00F93A28"/>
    <w:rsid w:val="00F94B50"/>
    <w:rsid w:val="00F94CFE"/>
    <w:rsid w:val="00F96371"/>
    <w:rsid w:val="00FA0204"/>
    <w:rsid w:val="00FA251B"/>
    <w:rsid w:val="00FA37AD"/>
    <w:rsid w:val="00FA4D7C"/>
    <w:rsid w:val="00FA5178"/>
    <w:rsid w:val="00FA700B"/>
    <w:rsid w:val="00FB0430"/>
    <w:rsid w:val="00FB1850"/>
    <w:rsid w:val="00FB188C"/>
    <w:rsid w:val="00FB4502"/>
    <w:rsid w:val="00FB4C19"/>
    <w:rsid w:val="00FB5E7E"/>
    <w:rsid w:val="00FB6767"/>
    <w:rsid w:val="00FB7260"/>
    <w:rsid w:val="00FC1681"/>
    <w:rsid w:val="00FC23CF"/>
    <w:rsid w:val="00FC3ED6"/>
    <w:rsid w:val="00FC417D"/>
    <w:rsid w:val="00FC605D"/>
    <w:rsid w:val="00FC63BE"/>
    <w:rsid w:val="00FC643D"/>
    <w:rsid w:val="00FD13CD"/>
    <w:rsid w:val="00FD3267"/>
    <w:rsid w:val="00FD4230"/>
    <w:rsid w:val="00FD7292"/>
    <w:rsid w:val="00FE01D1"/>
    <w:rsid w:val="00FE0563"/>
    <w:rsid w:val="00FE107D"/>
    <w:rsid w:val="00FE3C3F"/>
    <w:rsid w:val="00FE43C3"/>
    <w:rsid w:val="00FE55EA"/>
    <w:rsid w:val="00FE5EB2"/>
    <w:rsid w:val="00FE5EC6"/>
    <w:rsid w:val="00FE652E"/>
    <w:rsid w:val="00FE70BD"/>
    <w:rsid w:val="00FF2A0C"/>
    <w:rsid w:val="00FF5396"/>
    <w:rsid w:val="00FF7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>
      <o:colormenu v:ext="edit" strokecolor="none [3213]"/>
    </o:shapedefaults>
    <o:shapelayout v:ext="edit">
      <o:idmap v:ext="edit" data="1"/>
      <o:rules v:ext="edit">
        <o:r id="V:Rule18" type="connector" idref="#_x0000_s1072"/>
        <o:r id="V:Rule19" type="connector" idref="#_x0000_s1062"/>
        <o:r id="V:Rule20" type="connector" idref="#_x0000_s1047"/>
        <o:r id="V:Rule21" type="connector" idref="#_x0000_s1061"/>
        <o:r id="V:Rule22" type="connector" idref="#_x0000_s1068"/>
        <o:r id="V:Rule23" type="connector" idref="#_x0000_s1066"/>
        <o:r id="V:Rule24" type="connector" idref="#_x0000_s1073"/>
        <o:r id="V:Rule25" type="connector" idref="#_x0000_s1071"/>
        <o:r id="V:Rule26" type="connector" idref="#_x0000_s1056"/>
        <o:r id="V:Rule27" type="connector" idref="#_x0000_s1059"/>
        <o:r id="V:Rule28" type="connector" idref="#_x0000_s1057"/>
        <o:r id="V:Rule29" type="connector" idref="#_x0000_s1063"/>
        <o:r id="V:Rule30" type="connector" idref="#_x0000_s1055"/>
        <o:r id="V:Rule31" type="connector" idref="#_x0000_s1067"/>
        <o:r id="V:Rule32" type="connector" idref="#_x0000_s1060"/>
        <o:r id="V:Rule33" type="connector" idref="#_x0000_s1064"/>
        <o:r id="V:Rule3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C0"/>
    <w:pPr>
      <w:spacing w:before="40" w:after="40"/>
    </w:pPr>
    <w:rPr>
      <w:rFonts w:ascii="Arial" w:hAnsi="Arial"/>
      <w:sz w:val="18"/>
      <w:lang w:eastAsia="en-US"/>
    </w:rPr>
  </w:style>
  <w:style w:type="paragraph" w:styleId="Heading7">
    <w:name w:val="heading 7"/>
    <w:basedOn w:val="Normal"/>
    <w:next w:val="Normal"/>
    <w:qFormat/>
    <w:rsid w:val="00CB749E"/>
    <w:pPr>
      <w:keepNext/>
      <w:suppressAutoHyphens/>
      <w:spacing w:before="0" w:after="0"/>
      <w:outlineLvl w:val="6"/>
    </w:pPr>
    <w:rPr>
      <w:rFonts w:ascii="Times New Roman" w:hAnsi="Times New Roman"/>
      <w:noProof/>
      <w:sz w:val="24"/>
      <w:lang w:val="en-US"/>
    </w:rPr>
  </w:style>
  <w:style w:type="paragraph" w:styleId="Heading9">
    <w:name w:val="heading 9"/>
    <w:basedOn w:val="Normal"/>
    <w:next w:val="Normal"/>
    <w:qFormat/>
    <w:rsid w:val="00CB749E"/>
    <w:pPr>
      <w:keepNext/>
      <w:spacing w:before="0" w:after="0"/>
      <w:ind w:left="360"/>
      <w:jc w:val="both"/>
      <w:outlineLvl w:val="8"/>
    </w:pPr>
    <w:rPr>
      <w:rFonts w:cs="Arial"/>
      <w:b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7F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7FC0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92726"/>
    <w:pPr>
      <w:spacing w:before="0" w:after="0"/>
      <w:jc w:val="both"/>
    </w:pPr>
    <w:rPr>
      <w:rFonts w:cs="Arial"/>
      <w:sz w:val="20"/>
      <w:lang w:val="en-US"/>
    </w:rPr>
  </w:style>
  <w:style w:type="table" w:styleId="TableGrid">
    <w:name w:val="Table Grid"/>
    <w:basedOn w:val="TableNormal"/>
    <w:rsid w:val="009621C8"/>
    <w:pPr>
      <w:spacing w:before="40" w:after="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9C0199"/>
    <w:rPr>
      <w:color w:val="0000FF"/>
      <w:u w:val="single"/>
    </w:rPr>
  </w:style>
  <w:style w:type="character" w:styleId="PageNumber">
    <w:name w:val="page number"/>
    <w:basedOn w:val="DefaultParagraphFont"/>
    <w:rsid w:val="00E24711"/>
  </w:style>
  <w:style w:type="character" w:styleId="Emphasis">
    <w:name w:val="Emphasis"/>
    <w:qFormat/>
    <w:rsid w:val="009461D7"/>
    <w:rPr>
      <w:b/>
      <w:bCs/>
      <w:i w:val="0"/>
      <w:iCs w:val="0"/>
    </w:rPr>
  </w:style>
  <w:style w:type="paragraph" w:styleId="NormalWeb">
    <w:name w:val="Normal (Web)"/>
    <w:basedOn w:val="Normal"/>
    <w:rsid w:val="00A236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sbattributevalue">
    <w:name w:val="sbattributevalue"/>
    <w:basedOn w:val="DefaultParagraphFont"/>
    <w:rsid w:val="00677E8D"/>
  </w:style>
  <w:style w:type="character" w:customStyle="1" w:styleId="HeaderChar">
    <w:name w:val="Header Char"/>
    <w:link w:val="Header"/>
    <w:uiPriority w:val="99"/>
    <w:rsid w:val="00325953"/>
    <w:rPr>
      <w:rFonts w:ascii="Arial" w:hAnsi="Arial"/>
      <w:sz w:val="18"/>
      <w:lang w:val="en-GB" w:eastAsia="en-US"/>
    </w:rPr>
  </w:style>
  <w:style w:type="paragraph" w:customStyle="1" w:styleId="helvnormal">
    <w:name w:val="helvnormal"/>
    <w:basedOn w:val="Normal"/>
    <w:rsid w:val="00325953"/>
    <w:pPr>
      <w:spacing w:before="0" w:after="0"/>
    </w:pPr>
    <w:rPr>
      <w:rFonts w:ascii="Times New Roman" w:eastAsia="Calibri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34"/>
    <w:qFormat/>
    <w:rsid w:val="00102EE1"/>
    <w:pPr>
      <w:ind w:left="720"/>
      <w:contextualSpacing/>
    </w:pPr>
  </w:style>
  <w:style w:type="paragraph" w:customStyle="1" w:styleId="temptext1">
    <w:name w:val="temptext1"/>
    <w:basedOn w:val="Normal"/>
    <w:rsid w:val="007153F2"/>
    <w:pPr>
      <w:keepNext/>
      <w:keepLines/>
      <w:spacing w:before="0" w:after="0"/>
      <w:jc w:val="both"/>
    </w:pPr>
    <w:rPr>
      <w:rFonts w:ascii="Helv" w:hAnsi="Helv"/>
      <w:sz w:val="20"/>
      <w:lang w:val="en-US"/>
    </w:rPr>
  </w:style>
  <w:style w:type="paragraph" w:styleId="BodyTextIndent">
    <w:name w:val="Body Text Indent"/>
    <w:basedOn w:val="Normal"/>
    <w:link w:val="BodyTextIndentChar"/>
    <w:rsid w:val="007153F2"/>
    <w:pPr>
      <w:keepNext/>
      <w:keepLines/>
      <w:spacing w:before="0" w:after="0"/>
      <w:jc w:val="both"/>
    </w:pPr>
    <w:rPr>
      <w:color w:val="008080"/>
      <w:sz w:val="22"/>
    </w:rPr>
  </w:style>
  <w:style w:type="character" w:customStyle="1" w:styleId="BodyTextIndentChar">
    <w:name w:val="Body Text Indent Char"/>
    <w:link w:val="BodyTextIndent"/>
    <w:rsid w:val="007153F2"/>
    <w:rPr>
      <w:rFonts w:ascii="Arial" w:hAnsi="Arial"/>
      <w:color w:val="008080"/>
      <w:sz w:val="22"/>
      <w:lang w:val="en-GB" w:eastAsia="en-US"/>
    </w:rPr>
  </w:style>
  <w:style w:type="paragraph" w:customStyle="1" w:styleId="ResumeSubheading">
    <w:name w:val="Resume Sub heading"/>
    <w:basedOn w:val="Normal"/>
    <w:link w:val="ResumeSubheadingChar"/>
    <w:qFormat/>
    <w:rsid w:val="00F043D4"/>
    <w:pPr>
      <w:tabs>
        <w:tab w:val="left" w:pos="2898"/>
        <w:tab w:val="left" w:pos="8838"/>
      </w:tabs>
      <w:spacing w:after="120"/>
      <w:outlineLvl w:val="0"/>
    </w:pPr>
    <w:rPr>
      <w:rFonts w:ascii="Microsoft New Tai Lue" w:hAnsi="Microsoft New Tai Lue" w:cs="Microsoft New Tai Lue"/>
      <w:b/>
      <w:bCs/>
      <w:sz w:val="20"/>
    </w:rPr>
  </w:style>
  <w:style w:type="paragraph" w:styleId="NoSpacing">
    <w:name w:val="No Spacing"/>
    <w:uiPriority w:val="1"/>
    <w:qFormat/>
    <w:rsid w:val="00D81F1F"/>
    <w:rPr>
      <w:rFonts w:ascii="Arial" w:hAnsi="Arial"/>
      <w:sz w:val="18"/>
      <w:lang w:eastAsia="en-US"/>
    </w:rPr>
  </w:style>
  <w:style w:type="character" w:customStyle="1" w:styleId="ResumeSubheadingChar">
    <w:name w:val="Resume Sub heading Char"/>
    <w:link w:val="ResumeSubheading"/>
    <w:rsid w:val="00F043D4"/>
    <w:rPr>
      <w:rFonts w:ascii="Microsoft New Tai Lue" w:hAnsi="Microsoft New Tai Lue" w:cs="Microsoft New Tai Lue"/>
      <w:b/>
      <w:bCs/>
      <w:lang w:val="en-GB"/>
    </w:rPr>
  </w:style>
  <w:style w:type="paragraph" w:customStyle="1" w:styleId="Tabletext">
    <w:name w:val="Table text"/>
    <w:basedOn w:val="Normal"/>
    <w:uiPriority w:val="99"/>
    <w:rsid w:val="00211368"/>
    <w:pPr>
      <w:spacing w:before="0" w:after="0"/>
    </w:pPr>
    <w:rPr>
      <w:rFonts w:cs="Arial"/>
      <w:sz w:val="20"/>
      <w:lang w:val="en-CA"/>
    </w:rPr>
  </w:style>
  <w:style w:type="character" w:styleId="LineNumber">
    <w:name w:val="line number"/>
    <w:basedOn w:val="DefaultParagraphFont"/>
    <w:uiPriority w:val="99"/>
    <w:semiHidden/>
    <w:unhideWhenUsed/>
    <w:rsid w:val="002C3247"/>
  </w:style>
  <w:style w:type="paragraph" w:styleId="Revision">
    <w:name w:val="Revision"/>
    <w:hidden/>
    <w:uiPriority w:val="99"/>
    <w:semiHidden/>
    <w:rsid w:val="008D28D1"/>
    <w:pPr>
      <w:spacing w:before="0" w:after="0"/>
    </w:pPr>
    <w:rPr>
      <w:rFonts w:ascii="Arial" w:hAnsi="Arial"/>
      <w:sz w:val="1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8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8D1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66CB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66C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anjana9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E414-75EB-4879-BD8B-7BD4197F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KR Saravanan</vt:lpstr>
      <vt:lpstr>&lt;First name Last name&gt;</vt:lpstr>
    </vt:vector>
  </TitlesOfParts>
  <Company>NSE</Company>
  <LinksUpToDate>false</LinksUpToDate>
  <CharactersWithSpaces>3199</CharactersWithSpaces>
  <SharedDoc>false</SharedDoc>
  <HLinks>
    <vt:vector size="6" baseType="variant">
      <vt:variant>
        <vt:i4>5046312</vt:i4>
      </vt:variant>
      <vt:variant>
        <vt:i4>0</vt:i4>
      </vt:variant>
      <vt:variant>
        <vt:i4>0</vt:i4>
      </vt:variant>
      <vt:variant>
        <vt:i4>5</vt:i4>
      </vt:variant>
      <vt:variant>
        <vt:lpwstr>mailto:rr.mantics@gmail.com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Saravanan</dc:title>
  <dc:creator>Saravanan KR</dc:creator>
  <cp:keywords>Resume</cp:keywords>
  <dc:description>Resume</dc:description>
  <cp:lastModifiedBy>Windows User</cp:lastModifiedBy>
  <cp:revision>38</cp:revision>
  <cp:lastPrinted>2016-03-24T21:44:00Z</cp:lastPrinted>
  <dcterms:created xsi:type="dcterms:W3CDTF">2020-05-02T08:35:00Z</dcterms:created>
  <dcterms:modified xsi:type="dcterms:W3CDTF">2020-12-17T08:23:00Z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