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250" w:type="dxa"/>
        <w:tblLayout w:type="fixed"/>
        <w:tblLook w:val="04A0" w:firstRow="1" w:lastRow="0" w:firstColumn="1" w:lastColumn="0" w:noHBand="0" w:noVBand="1"/>
      </w:tblPr>
      <w:tblGrid>
        <w:gridCol w:w="9781"/>
      </w:tblGrid>
      <w:tr w:rsidR="00FD5BA9" w:rsidRPr="00C20E03" w14:paraId="42378059" w14:textId="77777777" w:rsidTr="004045E3">
        <w:trPr>
          <w:trHeight w:val="430"/>
        </w:trPr>
        <w:tc>
          <w:tcPr>
            <w:tcW w:w="9781" w:type="dxa"/>
            <w:tcBorders>
              <w:bottom w:val="single" w:sz="4" w:space="0" w:color="808080"/>
            </w:tcBorders>
          </w:tcPr>
          <w:p w14:paraId="0F120ADD" w14:textId="77777777" w:rsidR="00FD5BA9" w:rsidRPr="00C20E03" w:rsidRDefault="00FD5BA9" w:rsidP="00B8166D">
            <w:pPr>
              <w:pStyle w:val="NoSpacing"/>
              <w:tabs>
                <w:tab w:val="center" w:pos="4680"/>
                <w:tab w:val="right" w:pos="9360"/>
              </w:tabs>
              <w:spacing w:line="276" w:lineRule="auto"/>
              <w:rPr>
                <w:rStyle w:val="HelveticaLTMedium-headlinebold"/>
                <w:rFonts w:asciiTheme="minorHAnsi" w:hAnsiTheme="minorHAnsi" w:cstheme="minorHAnsi"/>
                <w:sz w:val="28"/>
                <w:szCs w:val="28"/>
              </w:rPr>
            </w:pPr>
            <w:r w:rsidRPr="00C20E03">
              <w:rPr>
                <w:rFonts w:asciiTheme="minorHAnsi" w:hAnsiTheme="minorHAnsi" w:cstheme="minorHAnsi"/>
                <w:b/>
                <w:sz w:val="24"/>
                <w:szCs w:val="24"/>
              </w:rPr>
              <w:t>PROFESSIONAL PROFILE</w:t>
            </w:r>
            <w:r w:rsidRPr="00C20E03">
              <w:rPr>
                <w:rFonts w:asciiTheme="minorHAnsi" w:hAnsiTheme="minorHAnsi" w:cstheme="minorHAnsi"/>
                <w:b/>
                <w:sz w:val="28"/>
                <w:szCs w:val="28"/>
              </w:rPr>
              <w:t xml:space="preserve"> :</w:t>
            </w:r>
            <w:r w:rsidR="00B60E47" w:rsidRPr="00C20E03">
              <w:rPr>
                <w:rFonts w:asciiTheme="minorHAnsi" w:hAnsiTheme="minorHAnsi" w:cstheme="minorHAnsi"/>
                <w:b/>
                <w:sz w:val="28"/>
                <w:szCs w:val="28"/>
              </w:rPr>
              <w:t xml:space="preserve"> </w:t>
            </w:r>
          </w:p>
        </w:tc>
      </w:tr>
      <w:tr w:rsidR="00FD5BA9" w:rsidRPr="00C20E03" w14:paraId="4F87E59C" w14:textId="77777777" w:rsidTr="004045E3">
        <w:trPr>
          <w:trHeight w:val="113"/>
        </w:trPr>
        <w:tc>
          <w:tcPr>
            <w:tcW w:w="9781" w:type="dxa"/>
            <w:tcBorders>
              <w:top w:val="single" w:sz="4" w:space="0" w:color="808080"/>
            </w:tcBorders>
          </w:tcPr>
          <w:p w14:paraId="6643BBC8" w14:textId="77777777" w:rsidR="00FD5BA9" w:rsidRPr="00C20E03" w:rsidRDefault="00FD5BA9" w:rsidP="00B8166D">
            <w:pPr>
              <w:pStyle w:val="NoSpacing"/>
              <w:tabs>
                <w:tab w:val="center" w:pos="4680"/>
                <w:tab w:val="right" w:pos="9360"/>
              </w:tabs>
              <w:spacing w:line="276" w:lineRule="auto"/>
              <w:rPr>
                <w:rFonts w:asciiTheme="minorHAnsi" w:hAnsiTheme="minorHAnsi" w:cstheme="minorHAnsi"/>
                <w:sz w:val="21"/>
                <w:szCs w:val="21"/>
              </w:rPr>
            </w:pPr>
          </w:p>
        </w:tc>
      </w:tr>
    </w:tbl>
    <w:p w14:paraId="4EAC0EE6" w14:textId="15DE6A13" w:rsidR="00A42947" w:rsidRPr="00C20E03" w:rsidRDefault="00A42947" w:rsidP="00B8166D">
      <w:pPr>
        <w:pStyle w:val="BodyTextIndent"/>
        <w:tabs>
          <w:tab w:val="left" w:pos="720"/>
        </w:tabs>
        <w:suppressAutoHyphens/>
        <w:spacing w:after="0" w:line="276" w:lineRule="auto"/>
        <w:ind w:left="990"/>
        <w:jc w:val="both"/>
        <w:rPr>
          <w:rFonts w:asciiTheme="minorHAnsi" w:hAnsiTheme="minorHAnsi" w:cstheme="minorHAnsi"/>
          <w:sz w:val="21"/>
          <w:szCs w:val="21"/>
        </w:rPr>
      </w:pPr>
      <w:r w:rsidRPr="00C20E03">
        <w:rPr>
          <w:rFonts w:asciiTheme="minorHAnsi" w:hAnsiTheme="minorHAnsi" w:cstheme="minorHAnsi"/>
          <w:sz w:val="21"/>
          <w:szCs w:val="21"/>
        </w:rPr>
        <w:t xml:space="preserve">Have overall </w:t>
      </w:r>
      <w:r w:rsidR="00812A62">
        <w:rPr>
          <w:rFonts w:asciiTheme="minorHAnsi" w:hAnsiTheme="minorHAnsi" w:cstheme="minorHAnsi"/>
          <w:sz w:val="21"/>
          <w:szCs w:val="21"/>
        </w:rPr>
        <w:t>5</w:t>
      </w:r>
      <w:r w:rsidRPr="00C20E03">
        <w:rPr>
          <w:rFonts w:asciiTheme="minorHAnsi" w:hAnsiTheme="minorHAnsi" w:cstheme="minorHAnsi"/>
          <w:sz w:val="21"/>
          <w:szCs w:val="21"/>
        </w:rPr>
        <w:t xml:space="preserve"> Years of IT experience on Salesforce Lightning, Development, Administration, Integration and Deployment.</w:t>
      </w:r>
    </w:p>
    <w:p w14:paraId="3D2731BA" w14:textId="77777777" w:rsidR="00A42947" w:rsidRPr="00C20E03" w:rsidRDefault="00A42947" w:rsidP="00B8166D">
      <w:pPr>
        <w:pStyle w:val="BodyTextIndent"/>
        <w:tabs>
          <w:tab w:val="left" w:pos="720"/>
        </w:tabs>
        <w:suppressAutoHyphens/>
        <w:spacing w:after="0" w:line="276" w:lineRule="auto"/>
        <w:ind w:left="990"/>
        <w:jc w:val="both"/>
        <w:rPr>
          <w:rFonts w:asciiTheme="minorHAnsi" w:hAnsiTheme="minorHAnsi" w:cstheme="minorHAnsi"/>
          <w:sz w:val="21"/>
          <w:szCs w:val="21"/>
        </w:rPr>
      </w:pPr>
    </w:p>
    <w:p w14:paraId="2DF91AB6" w14:textId="4EF2AB8D"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 xml:space="preserve">Excellent analytical, design and </w:t>
      </w:r>
      <w:r w:rsidRPr="00C20E03">
        <w:rPr>
          <w:rFonts w:asciiTheme="minorHAnsi" w:hAnsiTheme="minorHAnsi" w:cstheme="minorHAnsi"/>
          <w:sz w:val="21"/>
          <w:szCs w:val="21"/>
        </w:rPr>
        <w:t>problem-solving</w:t>
      </w:r>
      <w:r w:rsidRPr="00C20E03">
        <w:rPr>
          <w:rFonts w:asciiTheme="minorHAnsi" w:hAnsiTheme="minorHAnsi" w:cstheme="minorHAnsi"/>
          <w:sz w:val="21"/>
          <w:szCs w:val="21"/>
        </w:rPr>
        <w:t xml:space="preserve"> skills.</w:t>
      </w:r>
    </w:p>
    <w:p w14:paraId="2F664BDE"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Good exposure to different phases of SDLC phases like analysis, requirement gathering, architecture design, development, testing, deployment, maintenance and documentation of standalone applications. </w:t>
      </w:r>
    </w:p>
    <w:p w14:paraId="3C7A7382"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Worked on Saleforce.com activities such as Sandbox Setup, Configuration, Customization, Integration, SOAP and REST APIs web services, AppExchange products, Data Migration and Code Migration.</w:t>
      </w:r>
    </w:p>
    <w:p w14:paraId="5A4C85CD"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Developed reusable Lightning components.</w:t>
      </w:r>
    </w:p>
    <w:p w14:paraId="1EA69052"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Experienced with Salesforce.com security by managing users, changing user defaults, worked with permission sets and profile based access as per business requirement.  </w:t>
      </w:r>
    </w:p>
    <w:p w14:paraId="493B81F8"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Experienced with Salesforce.com security by managing users, changing user defaults, worked with permission sets and profile based access as per business requirement.  </w:t>
      </w:r>
    </w:p>
    <w:p w14:paraId="06637A33"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Performed unit testing to ensure customized code is working as intended.</w:t>
      </w:r>
    </w:p>
    <w:p w14:paraId="09B7C0F8" w14:textId="3E4EE0BA" w:rsidR="00A42947" w:rsidRPr="00C20E03" w:rsidRDefault="00A42947" w:rsidP="00B8166D">
      <w:pPr>
        <w:numPr>
          <w:ilvl w:val="0"/>
          <w:numId w:val="11"/>
        </w:numPr>
        <w:spacing w:after="0"/>
        <w:jc w:val="both"/>
        <w:rPr>
          <w:rFonts w:asciiTheme="minorHAnsi" w:hAnsiTheme="minorHAnsi" w:cstheme="minorHAnsi"/>
          <w:bCs/>
          <w:sz w:val="21"/>
          <w:szCs w:val="21"/>
        </w:rPr>
      </w:pPr>
      <w:r w:rsidRPr="00C20E03">
        <w:rPr>
          <w:rFonts w:asciiTheme="minorHAnsi" w:hAnsiTheme="minorHAnsi" w:cstheme="minorHAnsi"/>
          <w:sz w:val="21"/>
          <w:szCs w:val="21"/>
        </w:rPr>
        <w:t>Having basic knowledge on lightning Web Components.</w:t>
      </w:r>
    </w:p>
    <w:p w14:paraId="702A3825" w14:textId="0F2B5D6F" w:rsidR="00A42947" w:rsidRPr="00C20E03" w:rsidRDefault="00A42947" w:rsidP="00B8166D">
      <w:pPr>
        <w:numPr>
          <w:ilvl w:val="0"/>
          <w:numId w:val="11"/>
        </w:numPr>
        <w:spacing w:after="0"/>
        <w:jc w:val="both"/>
        <w:rPr>
          <w:rFonts w:asciiTheme="minorHAnsi" w:hAnsiTheme="minorHAnsi" w:cstheme="minorHAnsi"/>
          <w:bCs/>
          <w:sz w:val="21"/>
          <w:szCs w:val="21"/>
        </w:rPr>
      </w:pPr>
      <w:r w:rsidRPr="00C20E03">
        <w:rPr>
          <w:rFonts w:asciiTheme="minorHAnsi" w:hAnsiTheme="minorHAnsi" w:cstheme="minorHAnsi"/>
          <w:sz w:val="21"/>
          <w:szCs w:val="21"/>
        </w:rPr>
        <w:t>Strictly adhere to the quality standards and strive hard to provide 100% quality output.</w:t>
      </w:r>
    </w:p>
    <w:p w14:paraId="66AC2466" w14:textId="77777777" w:rsidR="00A42947" w:rsidRPr="00C20E03" w:rsidRDefault="00A42947" w:rsidP="00B8166D">
      <w:pPr>
        <w:pStyle w:val="BodyTextIndent"/>
        <w:numPr>
          <w:ilvl w:val="0"/>
          <w:numId w:val="11"/>
        </w:numPr>
        <w:tabs>
          <w:tab w:val="left" w:pos="720"/>
        </w:tabs>
        <w:suppressAutoHyphens/>
        <w:spacing w:after="0" w:line="276" w:lineRule="auto"/>
        <w:jc w:val="both"/>
        <w:rPr>
          <w:rFonts w:asciiTheme="minorHAnsi" w:hAnsiTheme="minorHAnsi" w:cstheme="minorHAnsi"/>
          <w:sz w:val="21"/>
          <w:szCs w:val="21"/>
        </w:rPr>
      </w:pPr>
      <w:r w:rsidRPr="00C20E03">
        <w:rPr>
          <w:rFonts w:asciiTheme="minorHAnsi" w:hAnsiTheme="minorHAnsi" w:cstheme="minorHAnsi"/>
          <w:sz w:val="21"/>
          <w:szCs w:val="21"/>
        </w:rPr>
        <w:t>Ability to coordinate with various teams involved in the project.</w:t>
      </w:r>
    </w:p>
    <w:p w14:paraId="4401981C" w14:textId="0F253125" w:rsidR="00934CEF" w:rsidRPr="00C20E03" w:rsidRDefault="00934CEF" w:rsidP="00B8166D">
      <w:pPr>
        <w:numPr>
          <w:ilvl w:val="0"/>
          <w:numId w:val="11"/>
        </w:numPr>
        <w:spacing w:after="0"/>
        <w:jc w:val="both"/>
        <w:rPr>
          <w:rFonts w:asciiTheme="minorHAnsi" w:hAnsiTheme="minorHAnsi" w:cstheme="minorHAnsi"/>
          <w:sz w:val="21"/>
          <w:szCs w:val="21"/>
        </w:rPr>
      </w:pPr>
      <w:r w:rsidRPr="00C20E03">
        <w:rPr>
          <w:rFonts w:asciiTheme="minorHAnsi" w:hAnsiTheme="minorHAnsi" w:cstheme="minorHAnsi"/>
          <w:color w:val="333333"/>
          <w:sz w:val="21"/>
          <w:szCs w:val="21"/>
          <w:shd w:val="clear" w:color="auto" w:fill="FFFFFF"/>
        </w:rPr>
        <w:t>Possess strong analytical skills, self-driven, keen to learn, adopt new technologies and processes.</w:t>
      </w:r>
    </w:p>
    <w:p w14:paraId="0C354404" w14:textId="77777777" w:rsidR="00FD5BA9" w:rsidRPr="00C20E03" w:rsidRDefault="00FD5BA9" w:rsidP="00B8166D">
      <w:pPr>
        <w:widowControl w:val="0"/>
        <w:overflowPunct w:val="0"/>
        <w:autoSpaceDE w:val="0"/>
        <w:autoSpaceDN w:val="0"/>
        <w:adjustRightInd w:val="0"/>
        <w:spacing w:after="0"/>
        <w:ind w:left="990"/>
        <w:jc w:val="both"/>
        <w:textAlignment w:val="baseline"/>
        <w:rPr>
          <w:rFonts w:asciiTheme="minorHAnsi" w:hAnsiTheme="minorHAnsi" w:cstheme="minorHAnsi"/>
          <w:sz w:val="21"/>
          <w:szCs w:val="21"/>
        </w:rPr>
      </w:pPr>
    </w:p>
    <w:tbl>
      <w:tblPr>
        <w:tblW w:w="9781" w:type="dxa"/>
        <w:tblInd w:w="250" w:type="dxa"/>
        <w:tblLayout w:type="fixed"/>
        <w:tblLook w:val="04A0" w:firstRow="1" w:lastRow="0" w:firstColumn="1" w:lastColumn="0" w:noHBand="0" w:noVBand="1"/>
      </w:tblPr>
      <w:tblGrid>
        <w:gridCol w:w="9781"/>
      </w:tblGrid>
      <w:tr w:rsidR="00FD5BA9" w:rsidRPr="00C20E03" w14:paraId="0C1A2A3C" w14:textId="77777777" w:rsidTr="004045E3">
        <w:trPr>
          <w:trHeight w:val="430"/>
        </w:trPr>
        <w:tc>
          <w:tcPr>
            <w:tcW w:w="9781" w:type="dxa"/>
            <w:tcBorders>
              <w:bottom w:val="single" w:sz="4" w:space="0" w:color="808080"/>
            </w:tcBorders>
          </w:tcPr>
          <w:p w14:paraId="727EF8C2" w14:textId="77777777" w:rsidR="00FD5BA9" w:rsidRPr="00C20E03" w:rsidRDefault="00FD5BA9" w:rsidP="00B8166D">
            <w:pPr>
              <w:pStyle w:val="NoSpacing"/>
              <w:tabs>
                <w:tab w:val="center" w:pos="4680"/>
                <w:tab w:val="right" w:pos="9360"/>
              </w:tabs>
              <w:spacing w:line="276" w:lineRule="auto"/>
              <w:rPr>
                <w:rStyle w:val="HelveticaLTMedium-headlinebold"/>
                <w:rFonts w:asciiTheme="minorHAnsi" w:hAnsiTheme="minorHAnsi" w:cstheme="minorHAnsi"/>
                <w:sz w:val="24"/>
                <w:szCs w:val="24"/>
              </w:rPr>
            </w:pPr>
            <w:r w:rsidRPr="00C20E03">
              <w:rPr>
                <w:rFonts w:asciiTheme="minorHAnsi" w:hAnsiTheme="minorHAnsi" w:cstheme="minorHAnsi"/>
                <w:b/>
                <w:sz w:val="24"/>
                <w:szCs w:val="24"/>
              </w:rPr>
              <w:t>PROFESSIONAL EXPERIENCE :</w:t>
            </w:r>
          </w:p>
        </w:tc>
      </w:tr>
      <w:tr w:rsidR="00FD5BA9" w:rsidRPr="00C20E03" w14:paraId="5010EA04" w14:textId="77777777" w:rsidTr="004045E3">
        <w:trPr>
          <w:trHeight w:val="113"/>
        </w:trPr>
        <w:tc>
          <w:tcPr>
            <w:tcW w:w="9781" w:type="dxa"/>
            <w:tcBorders>
              <w:top w:val="single" w:sz="4" w:space="0" w:color="808080"/>
            </w:tcBorders>
          </w:tcPr>
          <w:p w14:paraId="0AEB1D0F" w14:textId="77777777" w:rsidR="00FD5BA9" w:rsidRPr="00C20E03" w:rsidRDefault="00FD5BA9" w:rsidP="00B8166D">
            <w:pPr>
              <w:pStyle w:val="NoSpacing"/>
              <w:tabs>
                <w:tab w:val="center" w:pos="4680"/>
                <w:tab w:val="right" w:pos="9360"/>
              </w:tabs>
              <w:spacing w:line="276" w:lineRule="auto"/>
              <w:rPr>
                <w:rFonts w:asciiTheme="minorHAnsi" w:hAnsiTheme="minorHAnsi" w:cstheme="minorHAnsi"/>
              </w:rPr>
            </w:pPr>
          </w:p>
          <w:p w14:paraId="62D2E7BB" w14:textId="3D233669" w:rsidR="002D06AC" w:rsidRPr="00C20E03" w:rsidRDefault="002D06AC" w:rsidP="00B8166D">
            <w:pPr>
              <w:pStyle w:val="NoSpacing"/>
              <w:tabs>
                <w:tab w:val="center" w:pos="4680"/>
                <w:tab w:val="right" w:pos="9360"/>
              </w:tabs>
              <w:spacing w:line="276" w:lineRule="auto"/>
              <w:rPr>
                <w:rFonts w:asciiTheme="minorHAnsi" w:hAnsiTheme="minorHAnsi" w:cstheme="minorHAnsi"/>
              </w:rPr>
            </w:pPr>
          </w:p>
        </w:tc>
      </w:tr>
    </w:tbl>
    <w:p w14:paraId="33EE89AC" w14:textId="3AEE1ADE" w:rsidR="00F00834" w:rsidRPr="00C20E03" w:rsidRDefault="00F00834" w:rsidP="00B8166D">
      <w:pPr>
        <w:numPr>
          <w:ilvl w:val="0"/>
          <w:numId w:val="11"/>
        </w:numPr>
        <w:spacing w:after="0"/>
        <w:jc w:val="both"/>
        <w:rPr>
          <w:rStyle w:val="headingtext"/>
          <w:rFonts w:asciiTheme="minorHAnsi" w:hAnsiTheme="minorHAnsi" w:cstheme="minorHAnsi"/>
          <w:sz w:val="21"/>
          <w:szCs w:val="21"/>
        </w:rPr>
      </w:pPr>
      <w:r w:rsidRPr="00C20E03">
        <w:rPr>
          <w:rFonts w:asciiTheme="minorHAnsi" w:hAnsiTheme="minorHAnsi" w:cstheme="minorHAnsi"/>
        </w:rPr>
        <w:t>Wor</w:t>
      </w:r>
      <w:r w:rsidR="002D06AC" w:rsidRPr="00C20E03">
        <w:rPr>
          <w:rFonts w:asciiTheme="minorHAnsi" w:hAnsiTheme="minorHAnsi" w:cstheme="minorHAnsi"/>
        </w:rPr>
        <w:t>king</w:t>
      </w:r>
      <w:r w:rsidRPr="00C20E03">
        <w:rPr>
          <w:rFonts w:asciiTheme="minorHAnsi" w:hAnsiTheme="minorHAnsi" w:cstheme="minorHAnsi"/>
        </w:rPr>
        <w:t xml:space="preserve"> </w:t>
      </w:r>
      <w:r w:rsidRPr="00C20E03">
        <w:rPr>
          <w:rStyle w:val="headingtext"/>
          <w:rFonts w:asciiTheme="minorHAnsi" w:hAnsiTheme="minorHAnsi" w:cstheme="minorHAnsi"/>
          <w:sz w:val="21"/>
          <w:szCs w:val="21"/>
        </w:rPr>
        <w:t xml:space="preserve">as a </w:t>
      </w:r>
      <w:r w:rsidR="00A42947" w:rsidRPr="00C20E03">
        <w:rPr>
          <w:rStyle w:val="headingtext"/>
          <w:rFonts w:asciiTheme="minorHAnsi" w:hAnsiTheme="minorHAnsi" w:cstheme="minorHAnsi"/>
          <w:b/>
          <w:bCs/>
          <w:sz w:val="21"/>
          <w:szCs w:val="21"/>
        </w:rPr>
        <w:t>Sr</w:t>
      </w:r>
      <w:r w:rsidR="00A42947" w:rsidRPr="00C20E03">
        <w:rPr>
          <w:rStyle w:val="headingtext"/>
          <w:rFonts w:asciiTheme="minorHAnsi" w:hAnsiTheme="minorHAnsi" w:cstheme="minorHAnsi"/>
          <w:sz w:val="21"/>
          <w:szCs w:val="21"/>
        </w:rPr>
        <w:t xml:space="preserve"> </w:t>
      </w:r>
      <w:r w:rsidR="00A42947" w:rsidRPr="00C20E03">
        <w:rPr>
          <w:rStyle w:val="headingtext"/>
          <w:rFonts w:asciiTheme="minorHAnsi" w:hAnsiTheme="minorHAnsi" w:cstheme="minorHAnsi"/>
          <w:b/>
          <w:sz w:val="21"/>
          <w:szCs w:val="21"/>
        </w:rPr>
        <w:t>Salesforce Developer</w:t>
      </w:r>
      <w:r w:rsidR="00934CEF" w:rsidRPr="00C20E03">
        <w:rPr>
          <w:rStyle w:val="headingtext"/>
          <w:rFonts w:asciiTheme="minorHAnsi" w:hAnsiTheme="minorHAnsi" w:cstheme="minorHAnsi"/>
          <w:sz w:val="21"/>
          <w:szCs w:val="21"/>
        </w:rPr>
        <w:t xml:space="preserve"> at</w:t>
      </w:r>
      <w:r w:rsidR="005D6694" w:rsidRPr="00C20E03">
        <w:rPr>
          <w:rStyle w:val="headingtext"/>
          <w:rFonts w:asciiTheme="minorHAnsi" w:hAnsiTheme="minorHAnsi" w:cstheme="minorHAnsi"/>
          <w:b/>
          <w:sz w:val="21"/>
          <w:szCs w:val="21"/>
        </w:rPr>
        <w:t xml:space="preserve"> </w:t>
      </w:r>
      <w:r w:rsidR="002D06AC" w:rsidRPr="00C20E03">
        <w:rPr>
          <w:rStyle w:val="headingtext"/>
          <w:rFonts w:asciiTheme="minorHAnsi" w:hAnsiTheme="minorHAnsi" w:cstheme="minorHAnsi"/>
          <w:b/>
          <w:sz w:val="21"/>
          <w:szCs w:val="21"/>
        </w:rPr>
        <w:t>Infosys</w:t>
      </w:r>
      <w:r w:rsidR="003E75E0" w:rsidRPr="00C20E03">
        <w:rPr>
          <w:rStyle w:val="headingtext"/>
          <w:rFonts w:asciiTheme="minorHAnsi" w:hAnsiTheme="minorHAnsi" w:cstheme="minorHAnsi"/>
          <w:sz w:val="21"/>
          <w:szCs w:val="21"/>
        </w:rPr>
        <w:t xml:space="preserve">, </w:t>
      </w:r>
      <w:r w:rsidR="003D3E7C" w:rsidRPr="00C20E03">
        <w:rPr>
          <w:rStyle w:val="headingtext"/>
          <w:rFonts w:asciiTheme="minorHAnsi" w:hAnsiTheme="minorHAnsi" w:cstheme="minorHAnsi"/>
          <w:sz w:val="21"/>
          <w:szCs w:val="21"/>
        </w:rPr>
        <w:t xml:space="preserve">Bangalore from </w:t>
      </w:r>
      <w:r w:rsidR="002D06AC" w:rsidRPr="00C20E03">
        <w:rPr>
          <w:rStyle w:val="headingtext"/>
          <w:rFonts w:asciiTheme="minorHAnsi" w:hAnsiTheme="minorHAnsi" w:cstheme="minorHAnsi"/>
          <w:sz w:val="21"/>
          <w:szCs w:val="21"/>
        </w:rPr>
        <w:t>Sep</w:t>
      </w:r>
      <w:r w:rsidR="002B18C4" w:rsidRPr="00C20E03">
        <w:rPr>
          <w:rStyle w:val="headingtext"/>
          <w:rFonts w:asciiTheme="minorHAnsi" w:hAnsiTheme="minorHAnsi" w:cstheme="minorHAnsi"/>
          <w:sz w:val="21"/>
          <w:szCs w:val="21"/>
        </w:rPr>
        <w:t xml:space="preserve"> 20</w:t>
      </w:r>
      <w:r w:rsidR="002D06AC" w:rsidRPr="00C20E03">
        <w:rPr>
          <w:rStyle w:val="headingtext"/>
          <w:rFonts w:asciiTheme="minorHAnsi" w:hAnsiTheme="minorHAnsi" w:cstheme="minorHAnsi"/>
          <w:sz w:val="21"/>
          <w:szCs w:val="21"/>
        </w:rPr>
        <w:t>21</w:t>
      </w:r>
      <w:r w:rsidRPr="00C20E03">
        <w:rPr>
          <w:rStyle w:val="headingtext"/>
          <w:rFonts w:asciiTheme="minorHAnsi" w:hAnsiTheme="minorHAnsi" w:cstheme="minorHAnsi"/>
          <w:sz w:val="21"/>
          <w:szCs w:val="21"/>
        </w:rPr>
        <w:t xml:space="preserve"> to </w:t>
      </w:r>
      <w:r w:rsidR="002D06AC" w:rsidRPr="00C20E03">
        <w:rPr>
          <w:rStyle w:val="headingtext"/>
          <w:rFonts w:asciiTheme="minorHAnsi" w:hAnsiTheme="minorHAnsi" w:cstheme="minorHAnsi"/>
          <w:sz w:val="21"/>
          <w:szCs w:val="21"/>
        </w:rPr>
        <w:t>till date</w:t>
      </w:r>
      <w:r w:rsidRPr="00C20E03">
        <w:rPr>
          <w:rStyle w:val="headingtext"/>
          <w:rFonts w:asciiTheme="minorHAnsi" w:hAnsiTheme="minorHAnsi" w:cstheme="minorHAnsi"/>
          <w:sz w:val="21"/>
          <w:szCs w:val="21"/>
        </w:rPr>
        <w:t>.</w:t>
      </w:r>
    </w:p>
    <w:p w14:paraId="154D2B21" w14:textId="38DD3979" w:rsidR="002D06AC" w:rsidRPr="00C20E03" w:rsidRDefault="002D06AC" w:rsidP="00B8166D">
      <w:pPr>
        <w:numPr>
          <w:ilvl w:val="0"/>
          <w:numId w:val="11"/>
        </w:numPr>
        <w:spacing w:after="0"/>
        <w:jc w:val="both"/>
        <w:rPr>
          <w:rStyle w:val="headingtext"/>
          <w:rFonts w:asciiTheme="minorHAnsi" w:hAnsiTheme="minorHAnsi" w:cstheme="minorHAnsi"/>
          <w:sz w:val="21"/>
          <w:szCs w:val="21"/>
        </w:rPr>
      </w:pPr>
      <w:r w:rsidRPr="00C20E03">
        <w:rPr>
          <w:rFonts w:asciiTheme="minorHAnsi" w:hAnsiTheme="minorHAnsi" w:cstheme="minorHAnsi"/>
        </w:rPr>
        <w:t xml:space="preserve">Worked </w:t>
      </w:r>
      <w:r w:rsidRPr="00C20E03">
        <w:rPr>
          <w:rStyle w:val="headingtext"/>
          <w:rFonts w:asciiTheme="minorHAnsi" w:hAnsiTheme="minorHAnsi" w:cstheme="minorHAnsi"/>
          <w:sz w:val="21"/>
          <w:szCs w:val="21"/>
        </w:rPr>
        <w:t xml:space="preserve">as a </w:t>
      </w:r>
      <w:r w:rsidR="00A42947" w:rsidRPr="00C20E03">
        <w:rPr>
          <w:rStyle w:val="headingtext"/>
          <w:rFonts w:asciiTheme="minorHAnsi" w:hAnsiTheme="minorHAnsi" w:cstheme="minorHAnsi"/>
          <w:b/>
          <w:bCs/>
          <w:sz w:val="21"/>
          <w:szCs w:val="21"/>
        </w:rPr>
        <w:t xml:space="preserve">Sr </w:t>
      </w:r>
      <w:r w:rsidR="00A42947" w:rsidRPr="00C20E03">
        <w:rPr>
          <w:rStyle w:val="headingtext"/>
          <w:rFonts w:asciiTheme="minorHAnsi" w:hAnsiTheme="minorHAnsi" w:cstheme="minorHAnsi"/>
          <w:b/>
          <w:sz w:val="21"/>
          <w:szCs w:val="21"/>
        </w:rPr>
        <w:t>Salesforce Developer</w:t>
      </w:r>
      <w:r w:rsidRPr="00C20E03">
        <w:rPr>
          <w:rStyle w:val="headingtext"/>
          <w:rFonts w:asciiTheme="minorHAnsi" w:hAnsiTheme="minorHAnsi" w:cstheme="minorHAnsi"/>
          <w:sz w:val="21"/>
          <w:szCs w:val="21"/>
        </w:rPr>
        <w:t xml:space="preserve"> at</w:t>
      </w:r>
      <w:r w:rsidRPr="00C20E03">
        <w:rPr>
          <w:rStyle w:val="headingtext"/>
          <w:rFonts w:asciiTheme="minorHAnsi" w:hAnsiTheme="minorHAnsi" w:cstheme="minorHAnsi"/>
          <w:b/>
          <w:sz w:val="21"/>
          <w:szCs w:val="21"/>
        </w:rPr>
        <w:t xml:space="preserve"> Global foundries Engineering Private Limited</w:t>
      </w:r>
      <w:r w:rsidRPr="00C20E03">
        <w:rPr>
          <w:rStyle w:val="headingtext"/>
          <w:rFonts w:asciiTheme="minorHAnsi" w:hAnsiTheme="minorHAnsi" w:cstheme="minorHAnsi"/>
          <w:sz w:val="21"/>
          <w:szCs w:val="21"/>
        </w:rPr>
        <w:t>, Bangalore from November 2016 to Sep 2021.</w:t>
      </w:r>
    </w:p>
    <w:p w14:paraId="4D6C8605" w14:textId="77777777" w:rsidR="001D654D" w:rsidRPr="00C20E03" w:rsidRDefault="001D654D" w:rsidP="00B8166D">
      <w:pPr>
        <w:spacing w:after="0"/>
        <w:ind w:left="990"/>
        <w:jc w:val="both"/>
        <w:rPr>
          <w:rStyle w:val="headingtext"/>
          <w:rFonts w:asciiTheme="minorHAnsi" w:hAnsiTheme="minorHAnsi" w:cstheme="minorHAnsi"/>
          <w:sz w:val="21"/>
          <w:szCs w:val="21"/>
        </w:rPr>
      </w:pPr>
    </w:p>
    <w:tbl>
      <w:tblPr>
        <w:tblW w:w="9781" w:type="dxa"/>
        <w:tblInd w:w="250" w:type="dxa"/>
        <w:tblLayout w:type="fixed"/>
        <w:tblLook w:val="04A0" w:firstRow="1" w:lastRow="0" w:firstColumn="1" w:lastColumn="0" w:noHBand="0" w:noVBand="1"/>
      </w:tblPr>
      <w:tblGrid>
        <w:gridCol w:w="9781"/>
      </w:tblGrid>
      <w:tr w:rsidR="00FD5BA9" w:rsidRPr="00C20E03" w14:paraId="58F8124B" w14:textId="77777777" w:rsidTr="004045E3">
        <w:trPr>
          <w:trHeight w:val="430"/>
        </w:trPr>
        <w:tc>
          <w:tcPr>
            <w:tcW w:w="9781" w:type="dxa"/>
            <w:tcBorders>
              <w:bottom w:val="single" w:sz="4" w:space="0" w:color="808080"/>
            </w:tcBorders>
          </w:tcPr>
          <w:p w14:paraId="575E5537" w14:textId="77777777" w:rsidR="00FD5BA9" w:rsidRPr="00C20E03" w:rsidRDefault="00FD5BA9" w:rsidP="00B8166D">
            <w:pPr>
              <w:pStyle w:val="NoSpacing"/>
              <w:tabs>
                <w:tab w:val="center" w:pos="4680"/>
                <w:tab w:val="right" w:pos="9360"/>
              </w:tabs>
              <w:spacing w:line="276" w:lineRule="auto"/>
              <w:rPr>
                <w:rStyle w:val="HelveticaLTMedium-headlinebold"/>
                <w:rFonts w:asciiTheme="minorHAnsi" w:hAnsiTheme="minorHAnsi" w:cstheme="minorHAnsi"/>
                <w:sz w:val="24"/>
                <w:szCs w:val="24"/>
              </w:rPr>
            </w:pPr>
            <w:r w:rsidRPr="00C20E03">
              <w:rPr>
                <w:rFonts w:asciiTheme="minorHAnsi" w:hAnsiTheme="minorHAnsi" w:cstheme="minorHAnsi"/>
                <w:b/>
                <w:sz w:val="24"/>
                <w:szCs w:val="24"/>
              </w:rPr>
              <w:t>EDUCATION:</w:t>
            </w:r>
          </w:p>
        </w:tc>
      </w:tr>
      <w:tr w:rsidR="00FD5BA9" w:rsidRPr="00C20E03" w14:paraId="776C9694" w14:textId="77777777" w:rsidTr="004045E3">
        <w:trPr>
          <w:trHeight w:val="113"/>
        </w:trPr>
        <w:tc>
          <w:tcPr>
            <w:tcW w:w="9781" w:type="dxa"/>
            <w:tcBorders>
              <w:top w:val="single" w:sz="4" w:space="0" w:color="808080"/>
            </w:tcBorders>
          </w:tcPr>
          <w:p w14:paraId="3FE2B5FE" w14:textId="77777777" w:rsidR="00FD5BA9" w:rsidRPr="00C20E03" w:rsidRDefault="00FD5BA9" w:rsidP="00B8166D">
            <w:pPr>
              <w:pStyle w:val="NoSpacing"/>
              <w:tabs>
                <w:tab w:val="center" w:pos="4680"/>
                <w:tab w:val="right" w:pos="9360"/>
              </w:tabs>
              <w:spacing w:line="276" w:lineRule="auto"/>
              <w:rPr>
                <w:rFonts w:asciiTheme="minorHAnsi" w:hAnsiTheme="minorHAnsi" w:cstheme="minorHAnsi"/>
              </w:rPr>
            </w:pPr>
          </w:p>
        </w:tc>
      </w:tr>
    </w:tbl>
    <w:p w14:paraId="1BD9ACA5" w14:textId="25DD5DAF" w:rsidR="00F00834" w:rsidRDefault="00E414BC" w:rsidP="00B8166D">
      <w:pPr>
        <w:numPr>
          <w:ilvl w:val="0"/>
          <w:numId w:val="11"/>
        </w:numPr>
        <w:spacing w:after="0"/>
        <w:jc w:val="both"/>
        <w:rPr>
          <w:rStyle w:val="headingtext"/>
          <w:rFonts w:asciiTheme="minorHAnsi" w:hAnsiTheme="minorHAnsi" w:cstheme="minorHAnsi"/>
          <w:sz w:val="21"/>
          <w:szCs w:val="21"/>
        </w:rPr>
      </w:pPr>
      <w:r w:rsidRPr="00C20E03">
        <w:rPr>
          <w:rStyle w:val="headingtext"/>
          <w:rFonts w:asciiTheme="minorHAnsi" w:hAnsiTheme="minorHAnsi" w:cstheme="minorHAnsi"/>
          <w:sz w:val="21"/>
          <w:szCs w:val="21"/>
        </w:rPr>
        <w:t>B-Tech</w:t>
      </w:r>
      <w:r w:rsidR="00F00834" w:rsidRPr="00C20E03">
        <w:rPr>
          <w:rStyle w:val="headingtext"/>
          <w:rFonts w:asciiTheme="minorHAnsi" w:hAnsiTheme="minorHAnsi" w:cstheme="minorHAnsi"/>
          <w:sz w:val="21"/>
          <w:szCs w:val="21"/>
        </w:rPr>
        <w:t xml:space="preserve"> from </w:t>
      </w:r>
      <w:r w:rsidR="00E722BC" w:rsidRPr="00C20E03">
        <w:rPr>
          <w:rStyle w:val="headingtext"/>
          <w:rFonts w:asciiTheme="minorHAnsi" w:hAnsiTheme="minorHAnsi" w:cstheme="minorHAnsi"/>
          <w:sz w:val="21"/>
          <w:szCs w:val="21"/>
        </w:rPr>
        <w:t>JNTU</w:t>
      </w:r>
      <w:r w:rsidR="00A42947" w:rsidRPr="00C20E03">
        <w:rPr>
          <w:rStyle w:val="headingtext"/>
          <w:rFonts w:asciiTheme="minorHAnsi" w:hAnsiTheme="minorHAnsi" w:cstheme="minorHAnsi"/>
          <w:sz w:val="21"/>
          <w:szCs w:val="21"/>
        </w:rPr>
        <w:t>-A</w:t>
      </w:r>
      <w:r w:rsidR="00AF17BE" w:rsidRPr="00C20E03">
        <w:rPr>
          <w:rStyle w:val="headingtext"/>
          <w:rFonts w:asciiTheme="minorHAnsi" w:hAnsiTheme="minorHAnsi" w:cstheme="minorHAnsi"/>
          <w:sz w:val="21"/>
          <w:szCs w:val="21"/>
        </w:rPr>
        <w:t xml:space="preserve"> during 20</w:t>
      </w:r>
      <w:r w:rsidRPr="00C20E03">
        <w:rPr>
          <w:rStyle w:val="headingtext"/>
          <w:rFonts w:asciiTheme="minorHAnsi" w:hAnsiTheme="minorHAnsi" w:cstheme="minorHAnsi"/>
          <w:sz w:val="21"/>
          <w:szCs w:val="21"/>
        </w:rPr>
        <w:t>08-2012</w:t>
      </w:r>
      <w:r w:rsidR="003F3D23" w:rsidRPr="00C20E03">
        <w:rPr>
          <w:rStyle w:val="headingtext"/>
          <w:rFonts w:asciiTheme="minorHAnsi" w:hAnsiTheme="minorHAnsi" w:cstheme="minorHAnsi"/>
          <w:sz w:val="21"/>
          <w:szCs w:val="21"/>
        </w:rPr>
        <w:t xml:space="preserve"> with 68</w:t>
      </w:r>
      <w:r w:rsidR="00F00834" w:rsidRPr="00C20E03">
        <w:rPr>
          <w:rStyle w:val="headingtext"/>
          <w:rFonts w:asciiTheme="minorHAnsi" w:hAnsiTheme="minorHAnsi" w:cstheme="minorHAnsi"/>
          <w:sz w:val="21"/>
          <w:szCs w:val="21"/>
        </w:rPr>
        <w:t>%.</w:t>
      </w:r>
    </w:p>
    <w:p w14:paraId="385FC7A9" w14:textId="77777777" w:rsidR="00B8166D" w:rsidRPr="00C20E03" w:rsidRDefault="00B8166D" w:rsidP="00B8166D">
      <w:pPr>
        <w:spacing w:after="0"/>
        <w:ind w:left="990"/>
        <w:jc w:val="both"/>
        <w:rPr>
          <w:rStyle w:val="headingtext"/>
          <w:rFonts w:asciiTheme="minorHAnsi" w:hAnsiTheme="minorHAnsi" w:cstheme="minorHAnsi"/>
          <w:sz w:val="21"/>
          <w:szCs w:val="21"/>
        </w:rPr>
      </w:pPr>
    </w:p>
    <w:tbl>
      <w:tblPr>
        <w:tblW w:w="9781" w:type="dxa"/>
        <w:tblInd w:w="250" w:type="dxa"/>
        <w:tblLayout w:type="fixed"/>
        <w:tblLook w:val="04A0" w:firstRow="1" w:lastRow="0" w:firstColumn="1" w:lastColumn="0" w:noHBand="0" w:noVBand="1"/>
      </w:tblPr>
      <w:tblGrid>
        <w:gridCol w:w="9781"/>
      </w:tblGrid>
      <w:tr w:rsidR="009C6781" w:rsidRPr="00C20E03" w14:paraId="6E34639B" w14:textId="77777777" w:rsidTr="00B5570C">
        <w:trPr>
          <w:trHeight w:val="430"/>
        </w:trPr>
        <w:tc>
          <w:tcPr>
            <w:tcW w:w="9781" w:type="dxa"/>
            <w:tcBorders>
              <w:bottom w:val="single" w:sz="4" w:space="0" w:color="808080"/>
            </w:tcBorders>
          </w:tcPr>
          <w:p w14:paraId="08C0F99B" w14:textId="3FEACBF7" w:rsidR="00B8166D" w:rsidRPr="00C20E03" w:rsidRDefault="009C6781" w:rsidP="00B8166D">
            <w:pPr>
              <w:pStyle w:val="NoSpacing"/>
              <w:tabs>
                <w:tab w:val="center" w:pos="4680"/>
                <w:tab w:val="right" w:pos="9360"/>
              </w:tabs>
              <w:spacing w:line="276" w:lineRule="auto"/>
              <w:rPr>
                <w:rStyle w:val="HelveticaLTMedium-headlinebold"/>
                <w:rFonts w:asciiTheme="minorHAnsi" w:hAnsiTheme="minorHAnsi" w:cstheme="minorHAnsi"/>
                <w:sz w:val="24"/>
                <w:szCs w:val="24"/>
              </w:rPr>
            </w:pPr>
            <w:r w:rsidRPr="00C20E03">
              <w:rPr>
                <w:rFonts w:asciiTheme="minorHAnsi" w:hAnsiTheme="minorHAnsi" w:cstheme="minorHAnsi"/>
                <w:b/>
                <w:sz w:val="24"/>
                <w:szCs w:val="24"/>
              </w:rPr>
              <w:lastRenderedPageBreak/>
              <w:t>CERTIFICATION:</w:t>
            </w:r>
          </w:p>
        </w:tc>
      </w:tr>
      <w:tr w:rsidR="009C6781" w:rsidRPr="00C20E03" w14:paraId="67E20E8F" w14:textId="77777777" w:rsidTr="00B5570C">
        <w:trPr>
          <w:trHeight w:val="113"/>
        </w:trPr>
        <w:tc>
          <w:tcPr>
            <w:tcW w:w="9781" w:type="dxa"/>
            <w:tcBorders>
              <w:top w:val="single" w:sz="4" w:space="0" w:color="808080"/>
            </w:tcBorders>
          </w:tcPr>
          <w:p w14:paraId="6ADE2944" w14:textId="77777777" w:rsidR="009C6781" w:rsidRPr="00C20E03" w:rsidRDefault="009C6781" w:rsidP="00B8166D">
            <w:pPr>
              <w:pStyle w:val="NoSpacing"/>
              <w:tabs>
                <w:tab w:val="center" w:pos="4680"/>
                <w:tab w:val="right" w:pos="9360"/>
              </w:tabs>
              <w:spacing w:line="276" w:lineRule="auto"/>
              <w:rPr>
                <w:rFonts w:asciiTheme="minorHAnsi" w:hAnsiTheme="minorHAnsi" w:cstheme="minorHAnsi"/>
              </w:rPr>
            </w:pPr>
          </w:p>
        </w:tc>
      </w:tr>
    </w:tbl>
    <w:p w14:paraId="665583B3" w14:textId="20682204" w:rsidR="0001593D" w:rsidRPr="00C20E03" w:rsidRDefault="00FC5B09" w:rsidP="00B8166D">
      <w:pPr>
        <w:pStyle w:val="Header"/>
        <w:numPr>
          <w:ilvl w:val="0"/>
          <w:numId w:val="11"/>
        </w:numPr>
        <w:tabs>
          <w:tab w:val="clear" w:pos="4680"/>
          <w:tab w:val="clear" w:pos="9360"/>
          <w:tab w:val="center" w:pos="4320"/>
          <w:tab w:val="right" w:pos="8640"/>
        </w:tabs>
        <w:spacing w:line="276" w:lineRule="auto"/>
        <w:jc w:val="both"/>
        <w:rPr>
          <w:rStyle w:val="headingtext"/>
          <w:rFonts w:asciiTheme="minorHAnsi" w:hAnsiTheme="minorHAnsi" w:cstheme="minorHAnsi"/>
          <w:color w:val="333333"/>
          <w:sz w:val="21"/>
          <w:szCs w:val="21"/>
          <w:shd w:val="clear" w:color="auto" w:fill="FFFFFF"/>
        </w:rPr>
      </w:pPr>
      <w:r w:rsidRPr="00C20E03">
        <w:rPr>
          <w:rFonts w:asciiTheme="minorHAnsi" w:hAnsiTheme="minorHAnsi" w:cstheme="minorHAnsi"/>
          <w:color w:val="333333"/>
          <w:sz w:val="21"/>
          <w:szCs w:val="21"/>
          <w:shd w:val="clear" w:color="auto" w:fill="FFFFFF"/>
        </w:rPr>
        <w:t xml:space="preserve">Salesforce.com Certified Force.com </w:t>
      </w:r>
      <w:r w:rsidR="00AC766F" w:rsidRPr="00C20E03">
        <w:rPr>
          <w:rFonts w:asciiTheme="minorHAnsi" w:hAnsiTheme="minorHAnsi" w:cstheme="minorHAnsi"/>
          <w:b/>
          <w:bCs/>
          <w:color w:val="333333"/>
          <w:sz w:val="21"/>
          <w:szCs w:val="21"/>
          <w:shd w:val="clear" w:color="auto" w:fill="FFFFFF"/>
        </w:rPr>
        <w:t>Platform</w:t>
      </w:r>
      <w:r w:rsidR="00AC766F" w:rsidRPr="00C20E03">
        <w:rPr>
          <w:rFonts w:asciiTheme="minorHAnsi" w:hAnsiTheme="minorHAnsi" w:cstheme="minorHAnsi"/>
          <w:color w:val="333333"/>
          <w:sz w:val="21"/>
          <w:szCs w:val="21"/>
          <w:shd w:val="clear" w:color="auto" w:fill="FFFFFF"/>
        </w:rPr>
        <w:t xml:space="preserve"> </w:t>
      </w:r>
      <w:r w:rsidR="00AC766F" w:rsidRPr="00C20E03">
        <w:rPr>
          <w:rFonts w:asciiTheme="minorHAnsi" w:hAnsiTheme="minorHAnsi" w:cstheme="minorHAnsi"/>
          <w:b/>
          <w:color w:val="333333"/>
          <w:sz w:val="21"/>
          <w:szCs w:val="21"/>
          <w:shd w:val="clear" w:color="auto" w:fill="FFFFFF"/>
        </w:rPr>
        <w:t xml:space="preserve">Developer </w:t>
      </w:r>
      <w:r w:rsidR="00AC766F" w:rsidRPr="00C20E03">
        <w:rPr>
          <w:rStyle w:val="headingtext"/>
          <w:rFonts w:asciiTheme="minorHAnsi" w:hAnsiTheme="minorHAnsi" w:cstheme="minorHAnsi"/>
          <w:sz w:val="21"/>
          <w:szCs w:val="21"/>
        </w:rPr>
        <w:t>(</w:t>
      </w:r>
      <w:r w:rsidR="0001593D" w:rsidRPr="00C20E03">
        <w:rPr>
          <w:rStyle w:val="headingtext"/>
          <w:rFonts w:asciiTheme="minorHAnsi" w:hAnsiTheme="minorHAnsi" w:cstheme="minorHAnsi"/>
          <w:sz w:val="21"/>
          <w:szCs w:val="21"/>
        </w:rPr>
        <w:t>SP17</w:t>
      </w:r>
      <w:r w:rsidR="008E3ED6" w:rsidRPr="00C20E03">
        <w:rPr>
          <w:rStyle w:val="headingtext"/>
          <w:rFonts w:asciiTheme="minorHAnsi" w:hAnsiTheme="minorHAnsi" w:cstheme="minorHAnsi"/>
          <w:sz w:val="21"/>
          <w:szCs w:val="21"/>
        </w:rPr>
        <w:t>).</w:t>
      </w:r>
    </w:p>
    <w:p w14:paraId="79AA5E9D" w14:textId="77777777" w:rsidR="00934CEF" w:rsidRPr="00C20E03" w:rsidRDefault="00934CEF" w:rsidP="00B8166D">
      <w:pPr>
        <w:pStyle w:val="Header"/>
        <w:numPr>
          <w:ilvl w:val="0"/>
          <w:numId w:val="11"/>
        </w:numPr>
        <w:tabs>
          <w:tab w:val="clear" w:pos="4680"/>
          <w:tab w:val="clear" w:pos="9360"/>
          <w:tab w:val="center" w:pos="4320"/>
          <w:tab w:val="right" w:pos="8640"/>
        </w:tabs>
        <w:spacing w:line="276" w:lineRule="auto"/>
        <w:jc w:val="both"/>
        <w:rPr>
          <w:rFonts w:asciiTheme="minorHAnsi" w:hAnsiTheme="minorHAnsi" w:cstheme="minorHAnsi"/>
          <w:color w:val="333333"/>
          <w:sz w:val="21"/>
          <w:szCs w:val="21"/>
          <w:shd w:val="clear" w:color="auto" w:fill="FFFFFF"/>
        </w:rPr>
      </w:pPr>
      <w:r w:rsidRPr="00C20E03">
        <w:rPr>
          <w:rFonts w:asciiTheme="minorHAnsi" w:hAnsiTheme="minorHAnsi" w:cstheme="minorHAnsi"/>
          <w:color w:val="333333"/>
          <w:sz w:val="21"/>
          <w:szCs w:val="21"/>
          <w:shd w:val="clear" w:color="auto" w:fill="FFFFFF"/>
        </w:rPr>
        <w:t xml:space="preserve">Salesforce.com Certified </w:t>
      </w:r>
      <w:r w:rsidRPr="00C20E03">
        <w:rPr>
          <w:rFonts w:asciiTheme="minorHAnsi" w:hAnsiTheme="minorHAnsi" w:cstheme="minorHAnsi"/>
          <w:b/>
          <w:color w:val="333333"/>
          <w:sz w:val="21"/>
          <w:szCs w:val="21"/>
          <w:shd w:val="clear" w:color="auto" w:fill="FFFFFF"/>
        </w:rPr>
        <w:t>Administrator (ADM 201).</w:t>
      </w:r>
    </w:p>
    <w:p w14:paraId="17FC9F27" w14:textId="77777777" w:rsidR="00B2229D" w:rsidRPr="00C20E03" w:rsidRDefault="00B2229D" w:rsidP="00B8166D">
      <w:pPr>
        <w:spacing w:after="0"/>
        <w:ind w:left="630"/>
        <w:jc w:val="both"/>
        <w:rPr>
          <w:rStyle w:val="headingtext"/>
          <w:rFonts w:asciiTheme="minorHAnsi" w:hAnsiTheme="minorHAnsi" w:cstheme="minorHAnsi"/>
          <w:sz w:val="21"/>
          <w:szCs w:val="21"/>
        </w:rPr>
      </w:pPr>
    </w:p>
    <w:tbl>
      <w:tblPr>
        <w:tblW w:w="9781" w:type="dxa"/>
        <w:tblInd w:w="250" w:type="dxa"/>
        <w:tblLayout w:type="fixed"/>
        <w:tblLook w:val="04A0" w:firstRow="1" w:lastRow="0" w:firstColumn="1" w:lastColumn="0" w:noHBand="0" w:noVBand="1"/>
      </w:tblPr>
      <w:tblGrid>
        <w:gridCol w:w="9781"/>
      </w:tblGrid>
      <w:tr w:rsidR="00FD5BA9" w:rsidRPr="00C20E03" w14:paraId="2CEEB732" w14:textId="77777777" w:rsidTr="004045E3">
        <w:trPr>
          <w:trHeight w:val="430"/>
        </w:trPr>
        <w:tc>
          <w:tcPr>
            <w:tcW w:w="9781" w:type="dxa"/>
            <w:tcBorders>
              <w:bottom w:val="single" w:sz="4" w:space="0" w:color="808080"/>
            </w:tcBorders>
          </w:tcPr>
          <w:p w14:paraId="51726738" w14:textId="77777777" w:rsidR="00FD5BA9" w:rsidRPr="00C20E03" w:rsidRDefault="00FD5BA9" w:rsidP="00B8166D">
            <w:pPr>
              <w:pStyle w:val="NoSpacing"/>
              <w:tabs>
                <w:tab w:val="center" w:pos="4680"/>
                <w:tab w:val="right" w:pos="9360"/>
              </w:tabs>
              <w:spacing w:line="276" w:lineRule="auto"/>
              <w:rPr>
                <w:rStyle w:val="HelveticaLTMedium-headlinebold"/>
                <w:rFonts w:asciiTheme="minorHAnsi" w:hAnsiTheme="minorHAnsi" w:cstheme="minorHAnsi"/>
                <w:sz w:val="24"/>
                <w:szCs w:val="24"/>
              </w:rPr>
            </w:pPr>
            <w:r w:rsidRPr="00C20E03">
              <w:rPr>
                <w:rFonts w:asciiTheme="minorHAnsi" w:hAnsiTheme="minorHAnsi" w:cstheme="minorHAnsi"/>
                <w:b/>
                <w:sz w:val="24"/>
                <w:szCs w:val="24"/>
              </w:rPr>
              <w:t>TECHNICAL SKILLS</w:t>
            </w:r>
            <w:r w:rsidRPr="00C20E03">
              <w:rPr>
                <w:rFonts w:asciiTheme="minorHAnsi" w:hAnsiTheme="minorHAnsi" w:cstheme="minorHAnsi"/>
                <w:sz w:val="24"/>
                <w:szCs w:val="24"/>
              </w:rPr>
              <w:t>:</w:t>
            </w:r>
          </w:p>
        </w:tc>
      </w:tr>
      <w:tr w:rsidR="00FD5BA9" w:rsidRPr="00C20E03" w14:paraId="029F6F56" w14:textId="77777777" w:rsidTr="004045E3">
        <w:trPr>
          <w:trHeight w:val="113"/>
        </w:trPr>
        <w:tc>
          <w:tcPr>
            <w:tcW w:w="9781" w:type="dxa"/>
            <w:tcBorders>
              <w:top w:val="single" w:sz="4" w:space="0" w:color="808080"/>
            </w:tcBorders>
          </w:tcPr>
          <w:p w14:paraId="5CF6C990" w14:textId="77777777" w:rsidR="00FD5BA9" w:rsidRPr="00C20E03" w:rsidRDefault="00FD5BA9" w:rsidP="00B8166D">
            <w:pPr>
              <w:pStyle w:val="NoSpacing"/>
              <w:tabs>
                <w:tab w:val="center" w:pos="4680"/>
                <w:tab w:val="right" w:pos="9360"/>
              </w:tabs>
              <w:spacing w:line="276" w:lineRule="auto"/>
              <w:rPr>
                <w:rFonts w:asciiTheme="minorHAnsi" w:hAnsiTheme="minorHAnsi" w:cstheme="minorHAnsi"/>
              </w:rPr>
            </w:pPr>
          </w:p>
        </w:tc>
      </w:tr>
    </w:tbl>
    <w:p w14:paraId="2C0728C6" w14:textId="7911ADBD"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Salesforce out of Box configuration.</w:t>
      </w:r>
    </w:p>
    <w:p w14:paraId="29B40C7F"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Lightning configuration and customization.</w:t>
      </w:r>
    </w:p>
    <w:p w14:paraId="7B50326F"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Security and Sharing model.</w:t>
      </w:r>
    </w:p>
    <w:p w14:paraId="4EABC568"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Apex and Visualforce.</w:t>
      </w:r>
    </w:p>
    <w:p w14:paraId="2EC11501"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Data migration using Import wizard and Data Loader.</w:t>
      </w:r>
    </w:p>
    <w:p w14:paraId="404F8242"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Scheduled Apex and Batch.</w:t>
      </w:r>
    </w:p>
    <w:p w14:paraId="4544EEF9"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SSO Implementation.</w:t>
      </w:r>
    </w:p>
    <w:p w14:paraId="0090ADDD" w14:textId="77777777" w:rsidR="00A42947" w:rsidRPr="00C20E03" w:rsidRDefault="00A42947" w:rsidP="00B8166D">
      <w:pPr>
        <w:numPr>
          <w:ilvl w:val="0"/>
          <w:numId w:val="18"/>
        </w:numPr>
        <w:spacing w:before="100" w:beforeAutospacing="1" w:after="100" w:afterAutospacing="1"/>
        <w:jc w:val="both"/>
        <w:rPr>
          <w:rFonts w:asciiTheme="minorHAnsi" w:hAnsiTheme="minorHAnsi" w:cstheme="minorHAnsi"/>
          <w:sz w:val="24"/>
          <w:szCs w:val="24"/>
        </w:rPr>
      </w:pPr>
      <w:r w:rsidRPr="00C20E03">
        <w:rPr>
          <w:rFonts w:asciiTheme="minorHAnsi" w:hAnsiTheme="minorHAnsi" w:cstheme="minorHAnsi"/>
          <w:sz w:val="24"/>
          <w:szCs w:val="24"/>
        </w:rPr>
        <w:t xml:space="preserve">Deployment through Change set, ANT and </w:t>
      </w:r>
      <w:proofErr w:type="spellStart"/>
      <w:r w:rsidRPr="00C20E03">
        <w:rPr>
          <w:rFonts w:asciiTheme="minorHAnsi" w:hAnsiTheme="minorHAnsi" w:cstheme="minorHAnsi"/>
          <w:sz w:val="24"/>
          <w:szCs w:val="24"/>
        </w:rPr>
        <w:t>Copado</w:t>
      </w:r>
      <w:proofErr w:type="spellEnd"/>
      <w:r w:rsidRPr="00C20E03">
        <w:rPr>
          <w:rFonts w:asciiTheme="minorHAnsi" w:hAnsiTheme="minorHAnsi" w:cstheme="minorHAnsi"/>
          <w:sz w:val="24"/>
          <w:szCs w:val="24"/>
        </w:rPr>
        <w:t>.</w:t>
      </w:r>
    </w:p>
    <w:tbl>
      <w:tblPr>
        <w:tblW w:w="9781" w:type="dxa"/>
        <w:tblInd w:w="250" w:type="dxa"/>
        <w:tblLayout w:type="fixed"/>
        <w:tblLook w:val="04A0" w:firstRow="1" w:lastRow="0" w:firstColumn="1" w:lastColumn="0" w:noHBand="0" w:noVBand="1"/>
      </w:tblPr>
      <w:tblGrid>
        <w:gridCol w:w="9781"/>
      </w:tblGrid>
      <w:tr w:rsidR="00FD5BA9" w:rsidRPr="00C20E03" w14:paraId="572A8C8A" w14:textId="77777777" w:rsidTr="004045E3">
        <w:trPr>
          <w:trHeight w:val="430"/>
        </w:trPr>
        <w:tc>
          <w:tcPr>
            <w:tcW w:w="9781" w:type="dxa"/>
            <w:tcBorders>
              <w:bottom w:val="single" w:sz="4" w:space="0" w:color="808080"/>
            </w:tcBorders>
          </w:tcPr>
          <w:p w14:paraId="5199DD6D" w14:textId="77777777" w:rsidR="0018211E" w:rsidRPr="00C20E03" w:rsidRDefault="0018211E" w:rsidP="00B8166D">
            <w:pPr>
              <w:pStyle w:val="NoSpacing"/>
              <w:tabs>
                <w:tab w:val="center" w:pos="4680"/>
                <w:tab w:val="right" w:pos="9360"/>
              </w:tabs>
              <w:spacing w:line="276" w:lineRule="auto"/>
              <w:rPr>
                <w:rFonts w:asciiTheme="minorHAnsi" w:hAnsiTheme="minorHAnsi" w:cstheme="minorHAnsi"/>
                <w:b/>
                <w:sz w:val="24"/>
                <w:szCs w:val="24"/>
              </w:rPr>
            </w:pPr>
          </w:p>
          <w:p w14:paraId="16D07BD0" w14:textId="77777777" w:rsidR="00FD5BA9" w:rsidRPr="00C20E03" w:rsidRDefault="00FD5BA9" w:rsidP="00B8166D">
            <w:pPr>
              <w:pStyle w:val="NoSpacing"/>
              <w:tabs>
                <w:tab w:val="center" w:pos="4680"/>
                <w:tab w:val="right" w:pos="9360"/>
              </w:tabs>
              <w:spacing w:line="276" w:lineRule="auto"/>
              <w:rPr>
                <w:rStyle w:val="HelveticaLTMedium-headlinebold"/>
                <w:rFonts w:asciiTheme="minorHAnsi" w:hAnsiTheme="minorHAnsi" w:cstheme="minorHAnsi"/>
                <w:sz w:val="24"/>
                <w:szCs w:val="24"/>
              </w:rPr>
            </w:pPr>
            <w:r w:rsidRPr="00C20E03">
              <w:rPr>
                <w:rFonts w:asciiTheme="minorHAnsi" w:hAnsiTheme="minorHAnsi" w:cstheme="minorHAnsi"/>
                <w:b/>
                <w:sz w:val="24"/>
                <w:szCs w:val="24"/>
              </w:rPr>
              <w:t>PROJECTS:</w:t>
            </w:r>
          </w:p>
        </w:tc>
      </w:tr>
      <w:tr w:rsidR="00FD5BA9" w:rsidRPr="00C20E03" w14:paraId="3F112EEA" w14:textId="77777777" w:rsidTr="004045E3">
        <w:trPr>
          <w:trHeight w:val="113"/>
        </w:trPr>
        <w:tc>
          <w:tcPr>
            <w:tcW w:w="9781" w:type="dxa"/>
            <w:tcBorders>
              <w:top w:val="single" w:sz="4" w:space="0" w:color="808080"/>
            </w:tcBorders>
          </w:tcPr>
          <w:p w14:paraId="165E69E5" w14:textId="77777777" w:rsidR="00FD5BA9" w:rsidRPr="00C20E03" w:rsidRDefault="00FD5BA9" w:rsidP="00B8166D">
            <w:pPr>
              <w:pStyle w:val="NoSpacing"/>
              <w:tabs>
                <w:tab w:val="center" w:pos="4680"/>
                <w:tab w:val="right" w:pos="9360"/>
              </w:tabs>
              <w:spacing w:line="276" w:lineRule="auto"/>
              <w:rPr>
                <w:rFonts w:asciiTheme="minorHAnsi" w:hAnsiTheme="minorHAnsi" w:cstheme="minorHAnsi"/>
              </w:rPr>
            </w:pPr>
          </w:p>
        </w:tc>
      </w:tr>
    </w:tbl>
    <w:p w14:paraId="29D8A840" w14:textId="3C519113" w:rsidR="00A42947" w:rsidRPr="00C20E03" w:rsidRDefault="00A42947" w:rsidP="00B8166D">
      <w:pPr>
        <w:pStyle w:val="ProjectDetails"/>
        <w:spacing w:line="276" w:lineRule="auto"/>
        <w:jc w:val="both"/>
        <w:rPr>
          <w:rFonts w:asciiTheme="minorHAnsi" w:hAnsiTheme="minorHAnsi" w:cstheme="minorHAnsi"/>
          <w:b w:val="0"/>
          <w:smallCaps w:val="0"/>
          <w:color w:val="auto"/>
          <w:sz w:val="24"/>
          <w:szCs w:val="24"/>
        </w:rPr>
      </w:pPr>
      <w:r w:rsidRPr="00C20E03">
        <w:rPr>
          <w:rFonts w:asciiTheme="minorHAnsi" w:hAnsiTheme="minorHAnsi" w:cstheme="minorHAnsi"/>
          <w:smallCaps w:val="0"/>
          <w:color w:val="auto"/>
          <w:sz w:val="24"/>
          <w:szCs w:val="24"/>
        </w:rPr>
        <w:t xml:space="preserve">     </w:t>
      </w:r>
      <w:r w:rsidRPr="00C20E03">
        <w:rPr>
          <w:rFonts w:asciiTheme="minorHAnsi" w:hAnsiTheme="minorHAnsi" w:cstheme="minorHAnsi"/>
          <w:smallCaps w:val="0"/>
          <w:color w:val="auto"/>
          <w:sz w:val="24"/>
          <w:szCs w:val="24"/>
        </w:rPr>
        <w:t>Client:</w:t>
      </w:r>
      <w:r w:rsidRPr="00C20E03">
        <w:rPr>
          <w:rFonts w:asciiTheme="minorHAnsi" w:hAnsiTheme="minorHAnsi" w:cstheme="minorHAnsi"/>
          <w:b w:val="0"/>
          <w:smallCaps w:val="0"/>
          <w:color w:val="auto"/>
          <w:sz w:val="24"/>
          <w:szCs w:val="24"/>
        </w:rPr>
        <w:t xml:space="preserve"> Global Foundries</w:t>
      </w:r>
    </w:p>
    <w:p w14:paraId="77BB5A97" w14:textId="20742EE1" w:rsidR="00A42947" w:rsidRPr="00C20E03" w:rsidRDefault="00A42947" w:rsidP="00B8166D">
      <w:pPr>
        <w:pStyle w:val="ProjectDetails"/>
        <w:spacing w:line="276" w:lineRule="auto"/>
        <w:jc w:val="both"/>
        <w:rPr>
          <w:rFonts w:asciiTheme="minorHAnsi" w:hAnsiTheme="minorHAnsi" w:cstheme="minorHAnsi"/>
          <w:smallCaps w:val="0"/>
          <w:color w:val="auto"/>
          <w:sz w:val="24"/>
          <w:szCs w:val="24"/>
        </w:rPr>
      </w:pPr>
      <w:r w:rsidRPr="00C20E03">
        <w:rPr>
          <w:rFonts w:asciiTheme="minorHAnsi" w:hAnsiTheme="minorHAnsi" w:cstheme="minorHAnsi"/>
          <w:smallCaps w:val="0"/>
          <w:color w:val="auto"/>
          <w:sz w:val="24"/>
          <w:szCs w:val="24"/>
        </w:rPr>
        <w:t xml:space="preserve">     </w:t>
      </w:r>
      <w:r w:rsidRPr="00C20E03">
        <w:rPr>
          <w:rFonts w:asciiTheme="minorHAnsi" w:hAnsiTheme="minorHAnsi" w:cstheme="minorHAnsi"/>
          <w:smallCaps w:val="0"/>
          <w:color w:val="auto"/>
          <w:sz w:val="24"/>
          <w:szCs w:val="24"/>
        </w:rPr>
        <w:t xml:space="preserve">Role: </w:t>
      </w:r>
      <w:r w:rsidRPr="00C20E03">
        <w:rPr>
          <w:rFonts w:asciiTheme="minorHAnsi" w:hAnsiTheme="minorHAnsi" w:cstheme="minorHAnsi"/>
          <w:b w:val="0"/>
          <w:smallCaps w:val="0"/>
          <w:color w:val="auto"/>
          <w:sz w:val="24"/>
          <w:szCs w:val="24"/>
        </w:rPr>
        <w:t>Developer</w:t>
      </w:r>
    </w:p>
    <w:p w14:paraId="698F4DA9" w14:textId="42B50D10" w:rsidR="00A42947" w:rsidRPr="00C20E03" w:rsidRDefault="00A42947" w:rsidP="00B8166D">
      <w:pPr>
        <w:pStyle w:val="ProjectDetails"/>
        <w:spacing w:line="276" w:lineRule="auto"/>
        <w:jc w:val="both"/>
        <w:rPr>
          <w:rFonts w:asciiTheme="minorHAnsi" w:hAnsiTheme="minorHAnsi" w:cstheme="minorHAnsi"/>
          <w:smallCaps w:val="0"/>
          <w:color w:val="auto"/>
          <w:sz w:val="24"/>
          <w:szCs w:val="24"/>
        </w:rPr>
      </w:pPr>
      <w:r w:rsidRPr="00C20E03">
        <w:rPr>
          <w:rFonts w:asciiTheme="minorHAnsi" w:hAnsiTheme="minorHAnsi" w:cstheme="minorHAnsi"/>
          <w:smallCaps w:val="0"/>
          <w:color w:val="auto"/>
          <w:sz w:val="24"/>
          <w:szCs w:val="24"/>
        </w:rPr>
        <w:t xml:space="preserve">     </w:t>
      </w:r>
      <w:r w:rsidRPr="00C20E03">
        <w:rPr>
          <w:rFonts w:asciiTheme="minorHAnsi" w:hAnsiTheme="minorHAnsi" w:cstheme="minorHAnsi"/>
          <w:smallCaps w:val="0"/>
          <w:color w:val="auto"/>
          <w:sz w:val="24"/>
          <w:szCs w:val="24"/>
        </w:rPr>
        <w:t xml:space="preserve">Software: </w:t>
      </w:r>
      <w:r w:rsidRPr="00C20E03">
        <w:rPr>
          <w:rFonts w:asciiTheme="minorHAnsi" w:hAnsiTheme="minorHAnsi" w:cstheme="minorHAnsi"/>
          <w:b w:val="0"/>
          <w:smallCaps w:val="0"/>
          <w:color w:val="auto"/>
          <w:sz w:val="24"/>
          <w:szCs w:val="24"/>
        </w:rPr>
        <w:t>Salesforce.com</w:t>
      </w:r>
      <w:r w:rsidRPr="00C20E03">
        <w:rPr>
          <w:rFonts w:asciiTheme="minorHAnsi" w:hAnsiTheme="minorHAnsi" w:cstheme="minorHAnsi"/>
          <w:smallCaps w:val="0"/>
          <w:color w:val="auto"/>
          <w:sz w:val="24"/>
          <w:szCs w:val="24"/>
        </w:rPr>
        <w:t xml:space="preserve"> </w:t>
      </w:r>
    </w:p>
    <w:p w14:paraId="1CBCA578" w14:textId="77777777" w:rsidR="00A42947" w:rsidRPr="00C20E03" w:rsidRDefault="00A42947" w:rsidP="00B8166D">
      <w:pPr>
        <w:pStyle w:val="ListBullet6"/>
        <w:spacing w:line="276" w:lineRule="auto"/>
        <w:ind w:left="0" w:firstLine="0"/>
        <w:rPr>
          <w:rFonts w:asciiTheme="minorHAnsi" w:hAnsiTheme="minorHAnsi" w:cstheme="minorHAnsi"/>
          <w:b/>
          <w:sz w:val="21"/>
          <w:szCs w:val="21"/>
        </w:rPr>
      </w:pPr>
    </w:p>
    <w:p w14:paraId="0C249E80" w14:textId="04A4FF1C" w:rsidR="00A42947" w:rsidRPr="00C20E03" w:rsidRDefault="00A42947" w:rsidP="00B8166D">
      <w:pPr>
        <w:pStyle w:val="ProjectDetailsHead"/>
        <w:spacing w:line="276" w:lineRule="auto"/>
        <w:jc w:val="both"/>
        <w:rPr>
          <w:rFonts w:asciiTheme="minorHAnsi" w:hAnsiTheme="minorHAnsi" w:cstheme="minorHAnsi"/>
          <w:b w:val="0"/>
          <w:bCs w:val="0"/>
          <w:color w:val="auto"/>
          <w:sz w:val="24"/>
          <w:szCs w:val="24"/>
        </w:rPr>
      </w:pPr>
      <w:r w:rsidRPr="00C20E03">
        <w:rPr>
          <w:rFonts w:asciiTheme="minorHAnsi" w:hAnsiTheme="minorHAnsi" w:cstheme="minorHAnsi"/>
          <w:bCs w:val="0"/>
          <w:color w:val="auto"/>
          <w:sz w:val="24"/>
          <w:szCs w:val="24"/>
        </w:rPr>
        <w:t xml:space="preserve">     </w:t>
      </w:r>
      <w:r w:rsidRPr="00C20E03">
        <w:rPr>
          <w:rFonts w:asciiTheme="minorHAnsi" w:hAnsiTheme="minorHAnsi" w:cstheme="minorHAnsi"/>
          <w:bCs w:val="0"/>
          <w:color w:val="auto"/>
          <w:sz w:val="24"/>
          <w:szCs w:val="24"/>
        </w:rPr>
        <w:t xml:space="preserve">Project </w:t>
      </w:r>
      <w:r w:rsidR="00C20E03" w:rsidRPr="00C20E03">
        <w:rPr>
          <w:rFonts w:asciiTheme="minorHAnsi" w:hAnsiTheme="minorHAnsi" w:cstheme="minorHAnsi"/>
          <w:bCs w:val="0"/>
          <w:color w:val="auto"/>
          <w:sz w:val="24"/>
          <w:szCs w:val="24"/>
        </w:rPr>
        <w:t>Details:</w:t>
      </w:r>
      <w:r w:rsidRPr="00C20E03">
        <w:rPr>
          <w:rFonts w:asciiTheme="minorHAnsi" w:hAnsiTheme="minorHAnsi" w:cstheme="minorHAnsi"/>
          <w:bCs w:val="0"/>
          <w:color w:val="auto"/>
          <w:sz w:val="24"/>
          <w:szCs w:val="24"/>
        </w:rPr>
        <w:t xml:space="preserve"> </w:t>
      </w:r>
    </w:p>
    <w:p w14:paraId="74672CD4" w14:textId="77777777" w:rsidR="00A42947" w:rsidRPr="00C20E03" w:rsidRDefault="00A42947" w:rsidP="00B8166D">
      <w:pPr>
        <w:pStyle w:val="ListBullet6"/>
        <w:spacing w:line="276" w:lineRule="auto"/>
        <w:ind w:left="0" w:firstLine="0"/>
        <w:rPr>
          <w:rFonts w:asciiTheme="minorHAnsi" w:hAnsiTheme="minorHAnsi" w:cstheme="minorHAnsi"/>
          <w:sz w:val="21"/>
          <w:szCs w:val="21"/>
        </w:rPr>
      </w:pPr>
      <w:r w:rsidRPr="00C20E03">
        <w:rPr>
          <w:rFonts w:asciiTheme="minorHAnsi" w:hAnsiTheme="minorHAnsi" w:cstheme="minorHAnsi"/>
          <w:sz w:val="21"/>
          <w:szCs w:val="21"/>
        </w:rPr>
        <w:t xml:space="preserve">      </w:t>
      </w:r>
      <w:r w:rsidR="00340E36" w:rsidRPr="00C20E03">
        <w:rPr>
          <w:rFonts w:asciiTheme="minorHAnsi" w:hAnsiTheme="minorHAnsi" w:cstheme="minorHAnsi"/>
          <w:sz w:val="21"/>
          <w:szCs w:val="21"/>
        </w:rPr>
        <w:t xml:space="preserve">The Internal Device Management including Device creation, </w:t>
      </w:r>
      <w:r w:rsidR="001F01E6" w:rsidRPr="00C20E03">
        <w:rPr>
          <w:rFonts w:asciiTheme="minorHAnsi" w:hAnsiTheme="minorHAnsi" w:cstheme="minorHAnsi"/>
          <w:sz w:val="21"/>
          <w:szCs w:val="21"/>
        </w:rPr>
        <w:t>Tape out</w:t>
      </w:r>
      <w:r w:rsidR="00340E36" w:rsidRPr="00C20E03">
        <w:rPr>
          <w:rFonts w:asciiTheme="minorHAnsi" w:hAnsiTheme="minorHAnsi" w:cstheme="minorHAnsi"/>
          <w:sz w:val="21"/>
          <w:szCs w:val="21"/>
        </w:rPr>
        <w:t xml:space="preserve"> Readiness check and PID assignment</w:t>
      </w:r>
    </w:p>
    <w:p w14:paraId="606E8238" w14:textId="0A8683BA" w:rsidR="00A42947" w:rsidRPr="00C20E03" w:rsidRDefault="00A42947" w:rsidP="00B8166D">
      <w:pPr>
        <w:pStyle w:val="ListBullet6"/>
        <w:spacing w:line="276" w:lineRule="auto"/>
        <w:ind w:left="0" w:firstLine="0"/>
        <w:rPr>
          <w:rFonts w:asciiTheme="minorHAnsi" w:hAnsiTheme="minorHAnsi" w:cstheme="minorHAnsi"/>
          <w:sz w:val="21"/>
          <w:szCs w:val="21"/>
        </w:rPr>
      </w:pPr>
      <w:r w:rsidRPr="00C20E03">
        <w:rPr>
          <w:rFonts w:asciiTheme="minorHAnsi" w:hAnsiTheme="minorHAnsi" w:cstheme="minorHAnsi"/>
          <w:sz w:val="21"/>
          <w:szCs w:val="21"/>
        </w:rPr>
        <w:t xml:space="preserve">      </w:t>
      </w:r>
      <w:r w:rsidR="00340E36" w:rsidRPr="00C20E03">
        <w:rPr>
          <w:rFonts w:asciiTheme="minorHAnsi" w:hAnsiTheme="minorHAnsi" w:cstheme="minorHAnsi"/>
          <w:sz w:val="21"/>
          <w:szCs w:val="21"/>
        </w:rPr>
        <w:t>process should be done in Salesforce.com. System should also support the ability to have CDRS optional</w:t>
      </w:r>
    </w:p>
    <w:p w14:paraId="640967C3" w14:textId="4C904FF0" w:rsidR="00340E36" w:rsidRPr="00C20E03" w:rsidRDefault="00A42947" w:rsidP="00B8166D">
      <w:pPr>
        <w:pStyle w:val="ListBullet6"/>
        <w:spacing w:line="276" w:lineRule="auto"/>
        <w:ind w:left="0" w:firstLine="0"/>
        <w:rPr>
          <w:rFonts w:asciiTheme="minorHAnsi" w:hAnsiTheme="minorHAnsi" w:cstheme="minorHAnsi"/>
          <w:sz w:val="21"/>
          <w:szCs w:val="21"/>
        </w:rPr>
      </w:pPr>
      <w:r w:rsidRPr="00C20E03">
        <w:rPr>
          <w:rFonts w:asciiTheme="minorHAnsi" w:hAnsiTheme="minorHAnsi" w:cstheme="minorHAnsi"/>
          <w:sz w:val="21"/>
          <w:szCs w:val="21"/>
        </w:rPr>
        <w:t xml:space="preserve">      </w:t>
      </w:r>
      <w:r w:rsidR="00340E36" w:rsidRPr="00C20E03">
        <w:rPr>
          <w:rFonts w:asciiTheme="minorHAnsi" w:hAnsiTheme="minorHAnsi" w:cstheme="minorHAnsi"/>
          <w:sz w:val="21"/>
          <w:szCs w:val="21"/>
        </w:rPr>
        <w:t>and multiple PID assignment process.</w:t>
      </w:r>
    </w:p>
    <w:p w14:paraId="1AA818EF" w14:textId="77777777" w:rsidR="00AC766F" w:rsidRPr="00C20E03" w:rsidRDefault="00AC766F" w:rsidP="00B8166D">
      <w:pPr>
        <w:pStyle w:val="ListBullet6"/>
        <w:spacing w:line="276" w:lineRule="auto"/>
        <w:ind w:left="0" w:firstLine="0"/>
        <w:rPr>
          <w:rFonts w:asciiTheme="minorHAnsi" w:hAnsiTheme="minorHAnsi" w:cstheme="minorHAnsi"/>
          <w:sz w:val="21"/>
          <w:szCs w:val="21"/>
        </w:rPr>
      </w:pPr>
    </w:p>
    <w:p w14:paraId="39A22F30" w14:textId="77777777" w:rsidR="00C20E03" w:rsidRPr="00C20E03" w:rsidRDefault="00C20E03" w:rsidP="00B8166D">
      <w:pPr>
        <w:pStyle w:val="ListBullet6"/>
        <w:tabs>
          <w:tab w:val="clear" w:pos="720"/>
        </w:tabs>
        <w:spacing w:after="240" w:line="276" w:lineRule="auto"/>
        <w:ind w:left="0" w:firstLine="0"/>
        <w:rPr>
          <w:rFonts w:asciiTheme="minorHAnsi" w:hAnsiTheme="minorHAnsi" w:cstheme="minorHAnsi"/>
          <w:b/>
          <w:sz w:val="21"/>
          <w:szCs w:val="21"/>
        </w:rPr>
      </w:pPr>
      <w:r w:rsidRPr="00C20E03">
        <w:rPr>
          <w:rFonts w:asciiTheme="minorHAnsi" w:hAnsiTheme="minorHAnsi" w:cstheme="minorHAnsi"/>
          <w:b/>
          <w:sz w:val="21"/>
          <w:szCs w:val="21"/>
        </w:rPr>
        <w:t xml:space="preserve">     </w:t>
      </w:r>
    </w:p>
    <w:p w14:paraId="37CD0967" w14:textId="11E28202" w:rsidR="00340E36" w:rsidRPr="00C20E03" w:rsidRDefault="00340E36" w:rsidP="00B8166D">
      <w:pPr>
        <w:pStyle w:val="ListBullet6"/>
        <w:tabs>
          <w:tab w:val="clear" w:pos="720"/>
        </w:tabs>
        <w:spacing w:after="240" w:line="276" w:lineRule="auto"/>
        <w:ind w:left="0" w:firstLine="0"/>
        <w:rPr>
          <w:rFonts w:asciiTheme="minorHAnsi" w:hAnsiTheme="minorHAnsi" w:cstheme="minorHAnsi"/>
          <w:b/>
          <w:sz w:val="21"/>
          <w:szCs w:val="21"/>
        </w:rPr>
      </w:pPr>
      <w:r w:rsidRPr="00C20E03">
        <w:rPr>
          <w:rFonts w:asciiTheme="minorHAnsi" w:hAnsiTheme="minorHAnsi" w:cstheme="minorHAnsi"/>
          <w:b/>
          <w:sz w:val="21"/>
          <w:szCs w:val="21"/>
        </w:rPr>
        <w:t>Roles &amp; Responsibilities:</w:t>
      </w:r>
    </w:p>
    <w:p w14:paraId="1F100730" w14:textId="77777777" w:rsidR="00C20E03" w:rsidRPr="00C20E03" w:rsidRDefault="00C20E03" w:rsidP="00B8166D">
      <w:pPr>
        <w:pStyle w:val="ListBullet6"/>
        <w:numPr>
          <w:ilvl w:val="0"/>
          <w:numId w:val="14"/>
        </w:numPr>
        <w:tabs>
          <w:tab w:val="left" w:pos="720"/>
        </w:tabs>
        <w:spacing w:line="276" w:lineRule="auto"/>
        <w:rPr>
          <w:rFonts w:asciiTheme="minorHAnsi" w:eastAsia="Calibri" w:hAnsiTheme="minorHAnsi" w:cstheme="minorHAnsi"/>
          <w:bCs/>
          <w:sz w:val="21"/>
          <w:szCs w:val="21"/>
          <w:lang w:eastAsia="en-US"/>
        </w:rPr>
      </w:pPr>
      <w:r w:rsidRPr="00C20E03">
        <w:rPr>
          <w:rFonts w:asciiTheme="minorHAnsi" w:eastAsia="Calibri" w:hAnsiTheme="minorHAnsi" w:cstheme="minorHAnsi"/>
          <w:bCs/>
          <w:sz w:val="21"/>
          <w:szCs w:val="21"/>
          <w:lang w:eastAsia="en-US"/>
        </w:rPr>
        <w:t>Involved in Low Level Designing &amp; customizing the user interface User using VF pages.</w:t>
      </w:r>
    </w:p>
    <w:p w14:paraId="44F07B74" w14:textId="77777777" w:rsidR="00C20E03" w:rsidRPr="00C20E03" w:rsidRDefault="00C20E03" w:rsidP="00B8166D">
      <w:pPr>
        <w:pStyle w:val="ListBullet6"/>
        <w:numPr>
          <w:ilvl w:val="0"/>
          <w:numId w:val="14"/>
        </w:numPr>
        <w:tabs>
          <w:tab w:val="left" w:pos="720"/>
        </w:tabs>
        <w:spacing w:line="276" w:lineRule="auto"/>
        <w:rPr>
          <w:rFonts w:asciiTheme="minorHAnsi" w:eastAsia="Calibri" w:hAnsiTheme="minorHAnsi" w:cstheme="minorHAnsi"/>
          <w:bCs/>
          <w:sz w:val="21"/>
          <w:szCs w:val="21"/>
          <w:lang w:eastAsia="en-US"/>
        </w:rPr>
      </w:pPr>
      <w:r w:rsidRPr="00C20E03">
        <w:rPr>
          <w:rFonts w:asciiTheme="minorHAnsi" w:eastAsia="Calibri" w:hAnsiTheme="minorHAnsi" w:cstheme="minorHAnsi"/>
          <w:bCs/>
          <w:sz w:val="21"/>
          <w:szCs w:val="21"/>
          <w:lang w:eastAsia="en-US"/>
        </w:rPr>
        <w:t>Created customer specific reports and dashboards.</w:t>
      </w:r>
    </w:p>
    <w:p w14:paraId="58BCE1C3" w14:textId="77777777" w:rsidR="00C20E03" w:rsidRPr="00C20E03" w:rsidRDefault="00C20E03" w:rsidP="00B8166D">
      <w:pPr>
        <w:pStyle w:val="ListBullet6"/>
        <w:numPr>
          <w:ilvl w:val="0"/>
          <w:numId w:val="14"/>
        </w:numPr>
        <w:tabs>
          <w:tab w:val="left" w:pos="720"/>
        </w:tabs>
        <w:spacing w:line="276" w:lineRule="auto"/>
        <w:rPr>
          <w:rFonts w:asciiTheme="minorHAnsi" w:eastAsia="Calibri" w:hAnsiTheme="minorHAnsi" w:cstheme="minorHAnsi"/>
          <w:bCs/>
          <w:sz w:val="21"/>
          <w:szCs w:val="21"/>
          <w:lang w:eastAsia="en-US"/>
        </w:rPr>
      </w:pPr>
      <w:r w:rsidRPr="00C20E03">
        <w:rPr>
          <w:rFonts w:asciiTheme="minorHAnsi" w:eastAsia="Calibri" w:hAnsiTheme="minorHAnsi" w:cstheme="minorHAnsi"/>
          <w:bCs/>
          <w:sz w:val="21"/>
          <w:szCs w:val="21"/>
          <w:lang w:eastAsia="en-US"/>
        </w:rPr>
        <w:t>Created Formulas and workflows rules including Time Based Workflow rule.</w:t>
      </w:r>
    </w:p>
    <w:p w14:paraId="612DE0C3" w14:textId="77777777" w:rsidR="00C20E03" w:rsidRPr="00C20E03" w:rsidRDefault="00C20E03" w:rsidP="00B8166D">
      <w:pPr>
        <w:pStyle w:val="ListBullet6"/>
        <w:numPr>
          <w:ilvl w:val="0"/>
          <w:numId w:val="14"/>
        </w:numPr>
        <w:tabs>
          <w:tab w:val="left" w:pos="720"/>
        </w:tabs>
        <w:spacing w:line="276" w:lineRule="auto"/>
        <w:rPr>
          <w:rFonts w:asciiTheme="minorHAnsi" w:eastAsia="Calibri" w:hAnsiTheme="minorHAnsi" w:cstheme="minorHAnsi"/>
          <w:bCs/>
          <w:sz w:val="21"/>
          <w:szCs w:val="21"/>
          <w:lang w:eastAsia="en-US"/>
        </w:rPr>
      </w:pPr>
      <w:r w:rsidRPr="00C20E03">
        <w:rPr>
          <w:rFonts w:asciiTheme="minorHAnsi" w:eastAsia="Calibri" w:hAnsiTheme="minorHAnsi" w:cstheme="minorHAnsi"/>
          <w:bCs/>
          <w:sz w:val="21"/>
          <w:szCs w:val="21"/>
          <w:lang w:eastAsia="en-US"/>
        </w:rPr>
        <w:t>Worked in Role Hierarchy and Sharing Rules.</w:t>
      </w:r>
    </w:p>
    <w:p w14:paraId="38147A66" w14:textId="33F44D12" w:rsidR="00C20E03" w:rsidRPr="00C20E03" w:rsidRDefault="00C20E03" w:rsidP="00B8166D">
      <w:pPr>
        <w:pStyle w:val="ListBullet6"/>
        <w:numPr>
          <w:ilvl w:val="0"/>
          <w:numId w:val="14"/>
        </w:numPr>
        <w:tabs>
          <w:tab w:val="left" w:pos="720"/>
        </w:tabs>
        <w:spacing w:line="276" w:lineRule="auto"/>
        <w:rPr>
          <w:rFonts w:asciiTheme="minorHAnsi" w:eastAsia="Calibri" w:hAnsiTheme="minorHAnsi" w:cstheme="minorHAnsi"/>
          <w:bCs/>
          <w:sz w:val="21"/>
          <w:szCs w:val="21"/>
          <w:lang w:eastAsia="en-US"/>
        </w:rPr>
      </w:pPr>
      <w:r w:rsidRPr="00C20E03">
        <w:rPr>
          <w:rFonts w:asciiTheme="minorHAnsi" w:eastAsia="Calibri" w:hAnsiTheme="minorHAnsi" w:cstheme="minorHAnsi"/>
          <w:bCs/>
          <w:sz w:val="21"/>
          <w:szCs w:val="21"/>
          <w:lang w:eastAsia="en-US"/>
        </w:rPr>
        <w:t xml:space="preserve">Worked in Batch Apex, </w:t>
      </w:r>
      <w:r w:rsidR="00B8166D">
        <w:rPr>
          <w:rFonts w:asciiTheme="minorHAnsi" w:eastAsia="Calibri" w:hAnsiTheme="minorHAnsi" w:cstheme="minorHAnsi"/>
          <w:bCs/>
          <w:sz w:val="21"/>
          <w:szCs w:val="21"/>
          <w:lang w:eastAsia="en-US"/>
        </w:rPr>
        <w:t>Future methods.</w:t>
      </w:r>
    </w:p>
    <w:p w14:paraId="04A86191" w14:textId="77777777" w:rsidR="00C20E03" w:rsidRPr="00C20E03" w:rsidRDefault="00C20E03" w:rsidP="00B8166D">
      <w:pPr>
        <w:pStyle w:val="ListBullet6"/>
        <w:numPr>
          <w:ilvl w:val="0"/>
          <w:numId w:val="14"/>
        </w:numPr>
        <w:spacing w:line="276" w:lineRule="auto"/>
        <w:rPr>
          <w:rFonts w:asciiTheme="minorHAnsi" w:hAnsiTheme="minorHAnsi" w:cstheme="minorHAnsi"/>
          <w:sz w:val="21"/>
          <w:szCs w:val="21"/>
          <w:lang w:val="fr-FR"/>
        </w:rPr>
      </w:pPr>
      <w:r w:rsidRPr="00C20E03">
        <w:rPr>
          <w:rFonts w:asciiTheme="minorHAnsi" w:eastAsia="Calibri" w:hAnsiTheme="minorHAnsi" w:cstheme="minorHAnsi"/>
          <w:bCs/>
          <w:sz w:val="21"/>
          <w:szCs w:val="21"/>
          <w:lang w:eastAsia="en-US"/>
        </w:rPr>
        <w:t>Involved in writing the triggers for the application</w:t>
      </w:r>
      <w:r w:rsidRPr="00C20E03">
        <w:rPr>
          <w:rFonts w:asciiTheme="minorHAnsi" w:hAnsiTheme="minorHAnsi" w:cstheme="minorHAnsi"/>
          <w:sz w:val="21"/>
          <w:szCs w:val="21"/>
          <w:lang w:val="fr-FR"/>
        </w:rPr>
        <w:t>.</w:t>
      </w:r>
    </w:p>
    <w:p w14:paraId="3AD77CD1" w14:textId="77777777" w:rsidR="00A42947" w:rsidRPr="00C20E03" w:rsidRDefault="00A42947" w:rsidP="00B8166D">
      <w:pPr>
        <w:pStyle w:val="ListBullet6"/>
        <w:tabs>
          <w:tab w:val="clear" w:pos="720"/>
        </w:tabs>
        <w:spacing w:line="276" w:lineRule="auto"/>
        <w:ind w:left="720" w:firstLine="0"/>
        <w:rPr>
          <w:rFonts w:asciiTheme="minorHAnsi" w:hAnsiTheme="minorHAnsi" w:cstheme="minorHAnsi"/>
          <w:sz w:val="21"/>
          <w:szCs w:val="21"/>
          <w:lang w:val="fr-FR"/>
        </w:rPr>
      </w:pPr>
    </w:p>
    <w:p w14:paraId="4C6EFDCC" w14:textId="77777777" w:rsidR="00C20E03" w:rsidRPr="00C20E03" w:rsidRDefault="00C20E03" w:rsidP="00B8166D">
      <w:pPr>
        <w:pStyle w:val="ProjectDetails"/>
        <w:spacing w:line="276" w:lineRule="auto"/>
        <w:jc w:val="both"/>
        <w:rPr>
          <w:rFonts w:asciiTheme="minorHAnsi" w:hAnsiTheme="minorHAnsi" w:cstheme="minorHAnsi"/>
          <w:smallCaps w:val="0"/>
          <w:color w:val="auto"/>
          <w:sz w:val="24"/>
          <w:szCs w:val="24"/>
        </w:rPr>
      </w:pPr>
    </w:p>
    <w:p w14:paraId="39E07E04" w14:textId="717FBC7D" w:rsidR="00C20E03" w:rsidRPr="00C20E03" w:rsidRDefault="00C20E03" w:rsidP="00B8166D">
      <w:pPr>
        <w:pStyle w:val="ProjectDetails"/>
        <w:spacing w:line="276" w:lineRule="auto"/>
        <w:jc w:val="both"/>
        <w:rPr>
          <w:rFonts w:asciiTheme="minorHAnsi" w:hAnsiTheme="minorHAnsi" w:cstheme="minorHAnsi"/>
          <w:b w:val="0"/>
          <w:smallCaps w:val="0"/>
          <w:color w:val="auto"/>
          <w:sz w:val="24"/>
          <w:szCs w:val="24"/>
        </w:rPr>
      </w:pPr>
      <w:r w:rsidRPr="00C20E03">
        <w:rPr>
          <w:rFonts w:asciiTheme="minorHAnsi" w:hAnsiTheme="minorHAnsi" w:cstheme="minorHAnsi"/>
          <w:smallCaps w:val="0"/>
          <w:color w:val="auto"/>
          <w:sz w:val="24"/>
          <w:szCs w:val="24"/>
        </w:rPr>
        <w:t>Client:</w:t>
      </w:r>
      <w:r w:rsidRPr="00C20E03">
        <w:rPr>
          <w:rFonts w:asciiTheme="minorHAnsi" w:hAnsiTheme="minorHAnsi" w:cstheme="minorHAnsi"/>
          <w:b w:val="0"/>
          <w:smallCaps w:val="0"/>
          <w:color w:val="auto"/>
          <w:sz w:val="24"/>
          <w:szCs w:val="24"/>
        </w:rPr>
        <w:t xml:space="preserve"> Global Foundries</w:t>
      </w:r>
    </w:p>
    <w:p w14:paraId="744F1FF7" w14:textId="77777777" w:rsidR="00C20E03" w:rsidRPr="00C20E03" w:rsidRDefault="00C20E03" w:rsidP="00B8166D">
      <w:pPr>
        <w:pStyle w:val="ProjectDetails"/>
        <w:spacing w:line="276" w:lineRule="auto"/>
        <w:jc w:val="both"/>
        <w:rPr>
          <w:rFonts w:asciiTheme="minorHAnsi" w:hAnsiTheme="minorHAnsi" w:cstheme="minorHAnsi"/>
          <w:smallCaps w:val="0"/>
          <w:color w:val="auto"/>
          <w:sz w:val="24"/>
          <w:szCs w:val="24"/>
        </w:rPr>
      </w:pPr>
      <w:r w:rsidRPr="00C20E03">
        <w:rPr>
          <w:rFonts w:asciiTheme="minorHAnsi" w:hAnsiTheme="minorHAnsi" w:cstheme="minorHAnsi"/>
          <w:smallCaps w:val="0"/>
          <w:color w:val="auto"/>
          <w:sz w:val="24"/>
          <w:szCs w:val="24"/>
        </w:rPr>
        <w:t xml:space="preserve">Role: </w:t>
      </w:r>
      <w:r w:rsidRPr="00C20E03">
        <w:rPr>
          <w:rFonts w:asciiTheme="minorHAnsi" w:hAnsiTheme="minorHAnsi" w:cstheme="minorHAnsi"/>
          <w:b w:val="0"/>
          <w:smallCaps w:val="0"/>
          <w:color w:val="auto"/>
          <w:sz w:val="24"/>
          <w:szCs w:val="24"/>
        </w:rPr>
        <w:t>Developer</w:t>
      </w:r>
    </w:p>
    <w:p w14:paraId="1A8A2FA2" w14:textId="77777777" w:rsidR="00C20E03" w:rsidRPr="00C20E03" w:rsidRDefault="00C20E03" w:rsidP="00B8166D">
      <w:pPr>
        <w:pStyle w:val="ProjectDetails"/>
        <w:spacing w:line="276" w:lineRule="auto"/>
        <w:jc w:val="both"/>
        <w:rPr>
          <w:rFonts w:asciiTheme="minorHAnsi" w:hAnsiTheme="minorHAnsi" w:cstheme="minorHAnsi"/>
          <w:smallCaps w:val="0"/>
          <w:color w:val="auto"/>
          <w:sz w:val="24"/>
          <w:szCs w:val="24"/>
        </w:rPr>
      </w:pPr>
      <w:r w:rsidRPr="00C20E03">
        <w:rPr>
          <w:rFonts w:asciiTheme="minorHAnsi" w:hAnsiTheme="minorHAnsi" w:cstheme="minorHAnsi"/>
          <w:smallCaps w:val="0"/>
          <w:color w:val="auto"/>
          <w:sz w:val="24"/>
          <w:szCs w:val="24"/>
        </w:rPr>
        <w:t xml:space="preserve">Software: </w:t>
      </w:r>
      <w:r w:rsidRPr="00C20E03">
        <w:rPr>
          <w:rFonts w:asciiTheme="minorHAnsi" w:hAnsiTheme="minorHAnsi" w:cstheme="minorHAnsi"/>
          <w:b w:val="0"/>
          <w:smallCaps w:val="0"/>
          <w:color w:val="auto"/>
          <w:sz w:val="24"/>
          <w:szCs w:val="24"/>
        </w:rPr>
        <w:t>Salesforce.com</w:t>
      </w:r>
      <w:r w:rsidRPr="00C20E03">
        <w:rPr>
          <w:rFonts w:asciiTheme="minorHAnsi" w:hAnsiTheme="minorHAnsi" w:cstheme="minorHAnsi"/>
          <w:smallCaps w:val="0"/>
          <w:color w:val="auto"/>
          <w:sz w:val="24"/>
          <w:szCs w:val="24"/>
        </w:rPr>
        <w:t xml:space="preserve"> </w:t>
      </w:r>
    </w:p>
    <w:p w14:paraId="425218B7" w14:textId="77777777" w:rsidR="00C20E03" w:rsidRPr="00C20E03" w:rsidRDefault="00C20E03" w:rsidP="00B8166D">
      <w:pPr>
        <w:pStyle w:val="ProjectDetailsHead"/>
        <w:spacing w:line="276" w:lineRule="auto"/>
        <w:jc w:val="both"/>
        <w:rPr>
          <w:rFonts w:asciiTheme="minorHAnsi" w:hAnsiTheme="minorHAnsi" w:cstheme="minorHAnsi"/>
          <w:bCs w:val="0"/>
          <w:color w:val="auto"/>
          <w:sz w:val="24"/>
          <w:szCs w:val="24"/>
        </w:rPr>
      </w:pPr>
    </w:p>
    <w:p w14:paraId="628B0D87" w14:textId="7989D5C5" w:rsidR="00C20E03" w:rsidRPr="00C20E03" w:rsidRDefault="00C20E03" w:rsidP="00B8166D">
      <w:pPr>
        <w:pStyle w:val="ProjectDetailsHead"/>
        <w:spacing w:line="276" w:lineRule="auto"/>
        <w:jc w:val="both"/>
        <w:rPr>
          <w:rFonts w:asciiTheme="minorHAnsi" w:hAnsiTheme="minorHAnsi" w:cstheme="minorHAnsi"/>
          <w:b w:val="0"/>
          <w:bCs w:val="0"/>
          <w:color w:val="auto"/>
          <w:sz w:val="24"/>
          <w:szCs w:val="24"/>
        </w:rPr>
      </w:pPr>
      <w:bookmarkStart w:id="0" w:name="_Hlk87455832"/>
      <w:r w:rsidRPr="00C20E03">
        <w:rPr>
          <w:rFonts w:asciiTheme="minorHAnsi" w:hAnsiTheme="minorHAnsi" w:cstheme="minorHAnsi"/>
          <w:bCs w:val="0"/>
          <w:color w:val="auto"/>
          <w:sz w:val="24"/>
          <w:szCs w:val="24"/>
        </w:rPr>
        <w:t xml:space="preserve">Project </w:t>
      </w:r>
      <w:r w:rsidRPr="00C20E03">
        <w:rPr>
          <w:rFonts w:asciiTheme="minorHAnsi" w:hAnsiTheme="minorHAnsi" w:cstheme="minorHAnsi"/>
          <w:bCs w:val="0"/>
          <w:color w:val="auto"/>
          <w:sz w:val="24"/>
          <w:szCs w:val="24"/>
        </w:rPr>
        <w:t>Details:</w:t>
      </w:r>
      <w:r w:rsidRPr="00C20E03">
        <w:rPr>
          <w:rFonts w:asciiTheme="minorHAnsi" w:hAnsiTheme="minorHAnsi" w:cstheme="minorHAnsi"/>
          <w:bCs w:val="0"/>
          <w:color w:val="auto"/>
          <w:sz w:val="24"/>
          <w:szCs w:val="24"/>
        </w:rPr>
        <w:t xml:space="preserve"> </w:t>
      </w:r>
    </w:p>
    <w:bookmarkEnd w:id="0"/>
    <w:p w14:paraId="1DBCBD10" w14:textId="2486E309" w:rsidR="00C20E03" w:rsidRPr="00C20E03" w:rsidRDefault="00C20E03" w:rsidP="00B8166D">
      <w:pPr>
        <w:jc w:val="both"/>
        <w:rPr>
          <w:rFonts w:asciiTheme="minorHAnsi" w:hAnsiTheme="minorHAnsi" w:cstheme="minorHAnsi"/>
          <w:sz w:val="21"/>
          <w:szCs w:val="21"/>
        </w:rPr>
      </w:pPr>
      <w:r w:rsidRPr="00C20E03">
        <w:rPr>
          <w:rFonts w:asciiTheme="minorHAnsi" w:hAnsiTheme="minorHAnsi" w:cstheme="minorHAnsi"/>
          <w:sz w:val="21"/>
          <w:szCs w:val="21"/>
        </w:rPr>
        <w:t xml:space="preserve">The Risk Waiver Agreement (RWA) is a form used by GlobalFoundries (GF) to mitigate the risk associated with a customer order not yet qualified for production.  Generally, this occurs as a result of new product introduction where the risk wafers are considered prototypes and are delivered “as is” without any warranty.  The RWA is put in place prior to the order being created and the customer accepts the associated risk without any warranty provided by GF.  The RWA is signed by both the customer and </w:t>
      </w:r>
      <w:proofErr w:type="gramStart"/>
      <w:r w:rsidRPr="00C20E03">
        <w:rPr>
          <w:rFonts w:asciiTheme="minorHAnsi" w:hAnsiTheme="minorHAnsi" w:cstheme="minorHAnsi"/>
          <w:sz w:val="21"/>
          <w:szCs w:val="21"/>
        </w:rPr>
        <w:t>GF, and</w:t>
      </w:r>
      <w:proofErr w:type="gramEnd"/>
      <w:r w:rsidRPr="00C20E03">
        <w:rPr>
          <w:rFonts w:asciiTheme="minorHAnsi" w:hAnsiTheme="minorHAnsi" w:cstheme="minorHAnsi"/>
          <w:sz w:val="21"/>
          <w:szCs w:val="21"/>
        </w:rPr>
        <w:t xml:space="preserve"> outlines the agreed upon terms and conditions.</w:t>
      </w:r>
    </w:p>
    <w:p w14:paraId="6CADDC5C" w14:textId="77777777" w:rsidR="00C20E03" w:rsidRPr="00C20E03" w:rsidRDefault="00C20E03" w:rsidP="00B8166D">
      <w:pPr>
        <w:pStyle w:val="NoSpacing"/>
        <w:spacing w:line="276" w:lineRule="auto"/>
        <w:jc w:val="both"/>
        <w:rPr>
          <w:rFonts w:asciiTheme="minorHAnsi" w:hAnsiTheme="minorHAnsi" w:cstheme="minorHAnsi"/>
          <w:b/>
          <w:sz w:val="24"/>
          <w:szCs w:val="24"/>
        </w:rPr>
      </w:pPr>
      <w:r w:rsidRPr="00C20E03">
        <w:rPr>
          <w:rFonts w:asciiTheme="minorHAnsi" w:hAnsiTheme="minorHAnsi" w:cstheme="minorHAnsi"/>
          <w:b/>
          <w:sz w:val="24"/>
          <w:szCs w:val="24"/>
        </w:rPr>
        <w:t xml:space="preserve">Responsibilities: </w:t>
      </w:r>
    </w:p>
    <w:p w14:paraId="64EBB58C"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bookmarkStart w:id="1" w:name="_Hlk87455958"/>
      <w:r w:rsidRPr="00C20E03">
        <w:rPr>
          <w:rFonts w:asciiTheme="minorHAnsi" w:hAnsiTheme="minorHAnsi" w:cstheme="minorHAnsi"/>
          <w:sz w:val="21"/>
          <w:szCs w:val="21"/>
        </w:rPr>
        <w:t>Developed various Custom Objects for Sales Order management to create Risk Waiver Agreements.</w:t>
      </w:r>
    </w:p>
    <w:p w14:paraId="41A0AD14"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r w:rsidRPr="00C20E03">
        <w:rPr>
          <w:rFonts w:asciiTheme="minorHAnsi" w:hAnsiTheme="minorHAnsi" w:cstheme="minorHAnsi"/>
          <w:sz w:val="21"/>
          <w:szCs w:val="21"/>
        </w:rPr>
        <w:t>Created custom approval button using lightning Components.</w:t>
      </w:r>
    </w:p>
    <w:p w14:paraId="4C1C9D59"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r w:rsidRPr="00C20E03">
        <w:rPr>
          <w:rFonts w:asciiTheme="minorHAnsi" w:hAnsiTheme="minorHAnsi" w:cstheme="minorHAnsi"/>
          <w:sz w:val="21"/>
          <w:szCs w:val="21"/>
        </w:rPr>
        <w:t>Created deferent custom quick actions using Lightning Components.</w:t>
      </w:r>
    </w:p>
    <w:p w14:paraId="00CD4B4F"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r w:rsidRPr="00C20E03">
        <w:rPr>
          <w:rFonts w:asciiTheme="minorHAnsi" w:hAnsiTheme="minorHAnsi" w:cstheme="minorHAnsi"/>
          <w:sz w:val="21"/>
          <w:szCs w:val="21"/>
        </w:rPr>
        <w:t>Created custom page layouts and record types based on customer need.</w:t>
      </w:r>
    </w:p>
    <w:p w14:paraId="5ECEBF5C"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r w:rsidRPr="00C20E03">
        <w:rPr>
          <w:rFonts w:asciiTheme="minorHAnsi" w:hAnsiTheme="minorHAnsi" w:cstheme="minorHAnsi"/>
          <w:sz w:val="21"/>
          <w:szCs w:val="21"/>
        </w:rPr>
        <w:t>Worked on Data modal and implemented security levels for object and record level.</w:t>
      </w:r>
    </w:p>
    <w:p w14:paraId="3C9005F6"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r w:rsidRPr="00C20E03">
        <w:rPr>
          <w:rFonts w:asciiTheme="minorHAnsi" w:hAnsiTheme="minorHAnsi" w:cstheme="minorHAnsi"/>
          <w:sz w:val="21"/>
          <w:szCs w:val="21"/>
        </w:rPr>
        <w:t>Implemented approval process using standard process.</w:t>
      </w:r>
    </w:p>
    <w:p w14:paraId="7C4195FD" w14:textId="77777777" w:rsidR="00C20E03" w:rsidRPr="00C20E03" w:rsidRDefault="00C20E03" w:rsidP="00B8166D">
      <w:pPr>
        <w:pStyle w:val="PlainText"/>
        <w:numPr>
          <w:ilvl w:val="0"/>
          <w:numId w:val="17"/>
        </w:numPr>
        <w:tabs>
          <w:tab w:val="left" w:pos="720"/>
        </w:tabs>
        <w:suppressAutoHyphens/>
        <w:autoSpaceDE w:val="0"/>
        <w:spacing w:line="276" w:lineRule="auto"/>
        <w:ind w:right="-694"/>
        <w:jc w:val="left"/>
        <w:rPr>
          <w:rFonts w:asciiTheme="minorHAnsi" w:hAnsiTheme="minorHAnsi" w:cstheme="minorHAnsi"/>
          <w:sz w:val="21"/>
          <w:szCs w:val="21"/>
        </w:rPr>
      </w:pPr>
      <w:r w:rsidRPr="00C20E03">
        <w:rPr>
          <w:rFonts w:asciiTheme="minorHAnsi" w:hAnsiTheme="minorHAnsi" w:cstheme="minorHAnsi"/>
          <w:sz w:val="21"/>
          <w:szCs w:val="21"/>
        </w:rPr>
        <w:t>Worked on triggers to update parent details in child object and vice versa.</w:t>
      </w:r>
    </w:p>
    <w:bookmarkEnd w:id="1"/>
    <w:p w14:paraId="7582515F" w14:textId="77777777" w:rsidR="00FC67FF" w:rsidRPr="00C20E03" w:rsidRDefault="00FC67FF" w:rsidP="00B8166D">
      <w:pPr>
        <w:pStyle w:val="ListBullet6"/>
        <w:tabs>
          <w:tab w:val="clear" w:pos="720"/>
        </w:tabs>
        <w:spacing w:line="276" w:lineRule="auto"/>
        <w:ind w:left="0" w:firstLine="0"/>
        <w:rPr>
          <w:rFonts w:asciiTheme="minorHAnsi" w:hAnsiTheme="minorHAnsi" w:cstheme="minorHAnsi"/>
          <w:sz w:val="21"/>
          <w:szCs w:val="21"/>
          <w:lang w:val="fr-FR"/>
        </w:rPr>
      </w:pPr>
    </w:p>
    <w:p w14:paraId="207944F7" w14:textId="77777777" w:rsidR="00C20E03" w:rsidRPr="00C20E03" w:rsidRDefault="00C20E03" w:rsidP="00B8166D">
      <w:pPr>
        <w:pStyle w:val="ProjectDetails"/>
        <w:spacing w:line="276" w:lineRule="auto"/>
        <w:jc w:val="both"/>
        <w:rPr>
          <w:rFonts w:asciiTheme="minorHAnsi" w:hAnsiTheme="minorHAnsi" w:cstheme="minorHAnsi"/>
          <w:b w:val="0"/>
          <w:smallCaps w:val="0"/>
          <w:color w:val="auto"/>
          <w:sz w:val="24"/>
          <w:szCs w:val="24"/>
        </w:rPr>
      </w:pPr>
      <w:r w:rsidRPr="00C20E03">
        <w:rPr>
          <w:rFonts w:asciiTheme="minorHAnsi" w:hAnsiTheme="minorHAnsi" w:cstheme="minorHAnsi"/>
          <w:smallCaps w:val="0"/>
          <w:color w:val="auto"/>
          <w:sz w:val="24"/>
          <w:szCs w:val="24"/>
        </w:rPr>
        <w:t>Client:</w:t>
      </w:r>
      <w:r w:rsidRPr="00C20E03">
        <w:rPr>
          <w:rFonts w:asciiTheme="minorHAnsi" w:hAnsiTheme="minorHAnsi" w:cstheme="minorHAnsi"/>
          <w:b w:val="0"/>
          <w:smallCaps w:val="0"/>
          <w:color w:val="auto"/>
          <w:sz w:val="24"/>
          <w:szCs w:val="24"/>
        </w:rPr>
        <w:t xml:space="preserve"> Global Foundries</w:t>
      </w:r>
    </w:p>
    <w:p w14:paraId="67578235" w14:textId="77777777" w:rsidR="00C20E03" w:rsidRPr="00C20E03" w:rsidRDefault="00C20E03" w:rsidP="00B8166D">
      <w:pPr>
        <w:pStyle w:val="ProjectDetails"/>
        <w:spacing w:line="276" w:lineRule="auto"/>
        <w:jc w:val="both"/>
        <w:rPr>
          <w:rFonts w:asciiTheme="minorHAnsi" w:hAnsiTheme="minorHAnsi" w:cstheme="minorHAnsi"/>
          <w:smallCaps w:val="0"/>
          <w:color w:val="auto"/>
          <w:sz w:val="24"/>
          <w:szCs w:val="24"/>
        </w:rPr>
      </w:pPr>
      <w:r w:rsidRPr="00C20E03">
        <w:rPr>
          <w:rFonts w:asciiTheme="minorHAnsi" w:hAnsiTheme="minorHAnsi" w:cstheme="minorHAnsi"/>
          <w:smallCaps w:val="0"/>
          <w:color w:val="auto"/>
          <w:sz w:val="24"/>
          <w:szCs w:val="24"/>
        </w:rPr>
        <w:t xml:space="preserve">Role: </w:t>
      </w:r>
      <w:r w:rsidRPr="00C20E03">
        <w:rPr>
          <w:rFonts w:asciiTheme="minorHAnsi" w:hAnsiTheme="minorHAnsi" w:cstheme="minorHAnsi"/>
          <w:b w:val="0"/>
          <w:smallCaps w:val="0"/>
          <w:color w:val="auto"/>
          <w:sz w:val="24"/>
          <w:szCs w:val="24"/>
        </w:rPr>
        <w:t>Developer</w:t>
      </w:r>
    </w:p>
    <w:p w14:paraId="16D76E40" w14:textId="77777777" w:rsidR="00C20E03" w:rsidRDefault="00C20E03" w:rsidP="00B8166D">
      <w:pPr>
        <w:pStyle w:val="ProjectDetails"/>
        <w:spacing w:line="276" w:lineRule="auto"/>
        <w:jc w:val="both"/>
        <w:rPr>
          <w:rFonts w:asciiTheme="minorHAnsi" w:hAnsiTheme="minorHAnsi" w:cstheme="minorHAnsi"/>
          <w:smallCaps w:val="0"/>
          <w:color w:val="auto"/>
          <w:sz w:val="24"/>
          <w:szCs w:val="24"/>
        </w:rPr>
      </w:pPr>
      <w:r w:rsidRPr="00C20E03">
        <w:rPr>
          <w:rFonts w:asciiTheme="minorHAnsi" w:hAnsiTheme="minorHAnsi" w:cstheme="minorHAnsi"/>
          <w:smallCaps w:val="0"/>
          <w:color w:val="auto"/>
          <w:sz w:val="24"/>
          <w:szCs w:val="24"/>
        </w:rPr>
        <w:t xml:space="preserve">Software: </w:t>
      </w:r>
      <w:r w:rsidRPr="00C20E03">
        <w:rPr>
          <w:rFonts w:asciiTheme="minorHAnsi" w:hAnsiTheme="minorHAnsi" w:cstheme="minorHAnsi"/>
          <w:b w:val="0"/>
          <w:smallCaps w:val="0"/>
          <w:color w:val="auto"/>
          <w:sz w:val="24"/>
          <w:szCs w:val="24"/>
        </w:rPr>
        <w:t>Salesforce.com</w:t>
      </w:r>
      <w:r w:rsidRPr="00C20E03">
        <w:rPr>
          <w:rFonts w:asciiTheme="minorHAnsi" w:hAnsiTheme="minorHAnsi" w:cstheme="minorHAnsi"/>
          <w:smallCaps w:val="0"/>
          <w:color w:val="auto"/>
          <w:sz w:val="24"/>
          <w:szCs w:val="24"/>
        </w:rPr>
        <w:t xml:space="preserve"> </w:t>
      </w:r>
    </w:p>
    <w:p w14:paraId="2EF70361" w14:textId="73D6E9E2" w:rsidR="00FC67FF" w:rsidRPr="00C20E03" w:rsidRDefault="00FC67FF" w:rsidP="00B8166D">
      <w:pPr>
        <w:pStyle w:val="ProjectDetails"/>
        <w:spacing w:line="276" w:lineRule="auto"/>
        <w:jc w:val="both"/>
        <w:rPr>
          <w:rFonts w:asciiTheme="minorHAnsi" w:hAnsiTheme="minorHAnsi" w:cstheme="minorHAnsi"/>
          <w:b w:val="0"/>
          <w:sz w:val="21"/>
          <w:szCs w:val="21"/>
          <w:lang w:eastAsia="ar-SA"/>
        </w:rPr>
      </w:pPr>
      <w:r w:rsidRPr="00C20E03">
        <w:rPr>
          <w:rFonts w:asciiTheme="minorHAnsi" w:hAnsiTheme="minorHAnsi" w:cstheme="minorHAnsi"/>
          <w:sz w:val="21"/>
          <w:szCs w:val="21"/>
          <w:lang w:eastAsia="ar-SA"/>
        </w:rPr>
        <w:tab/>
      </w:r>
    </w:p>
    <w:p w14:paraId="1CE71D19" w14:textId="77777777" w:rsidR="00C20E03" w:rsidRDefault="00C20E03" w:rsidP="00B8166D">
      <w:pPr>
        <w:pStyle w:val="ProjectDetailsHead"/>
        <w:spacing w:line="276" w:lineRule="auto"/>
        <w:jc w:val="both"/>
        <w:rPr>
          <w:rFonts w:asciiTheme="minorHAnsi" w:hAnsiTheme="minorHAnsi" w:cstheme="minorHAnsi"/>
          <w:bCs w:val="0"/>
          <w:color w:val="auto"/>
          <w:sz w:val="24"/>
          <w:szCs w:val="24"/>
        </w:rPr>
      </w:pPr>
      <w:r w:rsidRPr="00C20E03">
        <w:rPr>
          <w:rFonts w:asciiTheme="minorHAnsi" w:hAnsiTheme="minorHAnsi" w:cstheme="minorHAnsi"/>
          <w:bCs w:val="0"/>
          <w:color w:val="auto"/>
          <w:sz w:val="24"/>
          <w:szCs w:val="24"/>
        </w:rPr>
        <w:t>Project Details:</w:t>
      </w:r>
    </w:p>
    <w:p w14:paraId="52E8BF95" w14:textId="4A977C33" w:rsidR="00C20E03" w:rsidRDefault="00C20E03" w:rsidP="00B8166D">
      <w:pPr>
        <w:pStyle w:val="ProjectDetailsHead"/>
        <w:spacing w:line="276" w:lineRule="auto"/>
        <w:jc w:val="both"/>
        <w:rPr>
          <w:rFonts w:asciiTheme="minorHAnsi" w:hAnsiTheme="minorHAnsi" w:cstheme="minorHAnsi"/>
          <w:b w:val="0"/>
          <w:color w:val="auto"/>
          <w:sz w:val="21"/>
          <w:szCs w:val="21"/>
        </w:rPr>
      </w:pPr>
      <w:r w:rsidRPr="00C20E03">
        <w:rPr>
          <w:rFonts w:asciiTheme="minorHAnsi" w:hAnsiTheme="minorHAnsi" w:cstheme="minorHAnsi"/>
          <w:bCs w:val="0"/>
          <w:color w:val="auto"/>
          <w:sz w:val="24"/>
          <w:szCs w:val="24"/>
        </w:rPr>
        <w:t xml:space="preserve"> </w:t>
      </w:r>
      <w:r>
        <w:rPr>
          <w:rFonts w:asciiTheme="minorHAnsi" w:hAnsiTheme="minorHAnsi" w:cstheme="minorHAnsi"/>
          <w:b w:val="0"/>
          <w:color w:val="auto"/>
          <w:sz w:val="21"/>
          <w:szCs w:val="21"/>
        </w:rPr>
        <w:t xml:space="preserve">Option creation for non Rf contract devices will be enabled for FAE’s. Purpose of this is to make automation on deliverable type and part number without any waiting period for approvals. </w:t>
      </w:r>
      <w:r w:rsidR="00B8166D">
        <w:rPr>
          <w:rFonts w:asciiTheme="minorHAnsi" w:hAnsiTheme="minorHAnsi" w:cstheme="minorHAnsi"/>
          <w:b w:val="0"/>
          <w:color w:val="auto"/>
          <w:sz w:val="21"/>
          <w:szCs w:val="21"/>
        </w:rPr>
        <w:t>Means</w:t>
      </w:r>
      <w:r>
        <w:rPr>
          <w:rFonts w:asciiTheme="minorHAnsi" w:hAnsiTheme="minorHAnsi" w:cstheme="minorHAnsi"/>
          <w:b w:val="0"/>
          <w:color w:val="auto"/>
          <w:sz w:val="21"/>
          <w:szCs w:val="21"/>
        </w:rPr>
        <w:t xml:space="preserve"> depends</w:t>
      </w:r>
      <w:r w:rsidR="00B8166D">
        <w:rPr>
          <w:rFonts w:asciiTheme="minorHAnsi" w:hAnsiTheme="minorHAnsi" w:cstheme="minorHAnsi"/>
          <w:b w:val="0"/>
          <w:color w:val="auto"/>
          <w:sz w:val="21"/>
          <w:szCs w:val="21"/>
        </w:rPr>
        <w:t xml:space="preserve"> on</w:t>
      </w:r>
      <w:r>
        <w:rPr>
          <w:rFonts w:asciiTheme="minorHAnsi" w:hAnsiTheme="minorHAnsi" w:cstheme="minorHAnsi"/>
          <w:b w:val="0"/>
          <w:color w:val="auto"/>
          <w:sz w:val="21"/>
          <w:szCs w:val="21"/>
        </w:rPr>
        <w:t xml:space="preserve"> existing data </w:t>
      </w:r>
      <w:r w:rsidR="00B8166D">
        <w:rPr>
          <w:rFonts w:asciiTheme="minorHAnsi" w:hAnsiTheme="minorHAnsi" w:cstheme="minorHAnsi"/>
          <w:b w:val="0"/>
          <w:color w:val="auto"/>
          <w:sz w:val="21"/>
          <w:szCs w:val="21"/>
        </w:rPr>
        <w:t>and assigned required inputs for each team like FAE’s, CE’s etc. For this we have enabled lightning buttons to fetch the data from different objects and make auto fill based on the FAE’s inputs.</w:t>
      </w:r>
    </w:p>
    <w:p w14:paraId="09A86E2C" w14:textId="41AB4CF7" w:rsidR="0083754F" w:rsidRPr="00C20E03" w:rsidRDefault="0083754F" w:rsidP="00B8166D">
      <w:pPr>
        <w:pStyle w:val="ListBullet6"/>
        <w:spacing w:line="276" w:lineRule="auto"/>
        <w:ind w:left="0" w:firstLine="0"/>
        <w:rPr>
          <w:rFonts w:asciiTheme="minorHAnsi" w:hAnsiTheme="minorHAnsi" w:cstheme="minorHAnsi"/>
          <w:sz w:val="21"/>
          <w:szCs w:val="21"/>
        </w:rPr>
      </w:pPr>
    </w:p>
    <w:p w14:paraId="1D974535" w14:textId="77777777" w:rsidR="00FC67FF" w:rsidRPr="00C20E03" w:rsidRDefault="00FC67FF" w:rsidP="00B8166D">
      <w:pPr>
        <w:suppressAutoHyphens/>
        <w:autoSpaceDE w:val="0"/>
        <w:spacing w:after="240"/>
        <w:jc w:val="both"/>
        <w:rPr>
          <w:rFonts w:asciiTheme="minorHAnsi" w:eastAsia="Times New Roman" w:hAnsiTheme="minorHAnsi" w:cstheme="minorHAnsi"/>
          <w:b/>
          <w:sz w:val="21"/>
          <w:szCs w:val="21"/>
          <w:lang w:eastAsia="ar-SA"/>
        </w:rPr>
      </w:pPr>
      <w:r w:rsidRPr="00C20E03">
        <w:rPr>
          <w:rFonts w:asciiTheme="minorHAnsi" w:eastAsia="Times New Roman" w:hAnsiTheme="minorHAnsi" w:cstheme="minorHAnsi"/>
          <w:b/>
          <w:sz w:val="21"/>
          <w:szCs w:val="21"/>
          <w:lang w:eastAsia="ar-SA"/>
        </w:rPr>
        <w:t>Roles &amp; Responsibilities:</w:t>
      </w:r>
    </w:p>
    <w:p w14:paraId="4F46D712" w14:textId="7DE1273D" w:rsidR="00FC67FF" w:rsidRPr="00B8166D" w:rsidRDefault="00B8166D" w:rsidP="00557565">
      <w:pPr>
        <w:pStyle w:val="PlainText"/>
        <w:numPr>
          <w:ilvl w:val="0"/>
          <w:numId w:val="14"/>
        </w:numPr>
        <w:tabs>
          <w:tab w:val="left" w:pos="720"/>
        </w:tabs>
        <w:suppressAutoHyphens/>
        <w:autoSpaceDE w:val="0"/>
        <w:spacing w:line="276" w:lineRule="auto"/>
        <w:ind w:right="-694"/>
        <w:rPr>
          <w:rFonts w:asciiTheme="minorHAnsi" w:hAnsiTheme="minorHAnsi" w:cstheme="minorHAnsi"/>
          <w:bCs/>
          <w:sz w:val="21"/>
          <w:szCs w:val="21"/>
        </w:rPr>
      </w:pPr>
      <w:r w:rsidRPr="00B8166D">
        <w:rPr>
          <w:rFonts w:asciiTheme="minorHAnsi" w:hAnsiTheme="minorHAnsi" w:cstheme="minorHAnsi"/>
          <w:sz w:val="21"/>
          <w:szCs w:val="21"/>
        </w:rPr>
        <w:t xml:space="preserve">Developed various Custom Objects for </w:t>
      </w:r>
      <w:r w:rsidRPr="00B8166D">
        <w:rPr>
          <w:rFonts w:asciiTheme="minorHAnsi" w:hAnsiTheme="minorHAnsi" w:cstheme="minorHAnsi"/>
          <w:sz w:val="21"/>
          <w:szCs w:val="21"/>
        </w:rPr>
        <w:t>Option</w:t>
      </w:r>
      <w:r w:rsidRPr="00B8166D">
        <w:rPr>
          <w:rFonts w:asciiTheme="minorHAnsi" w:hAnsiTheme="minorHAnsi" w:cstheme="minorHAnsi"/>
          <w:sz w:val="21"/>
          <w:szCs w:val="21"/>
        </w:rPr>
        <w:t xml:space="preserve"> management to create </w:t>
      </w:r>
      <w:r w:rsidRPr="00B8166D">
        <w:rPr>
          <w:rFonts w:asciiTheme="minorHAnsi" w:hAnsiTheme="minorHAnsi" w:cstheme="minorHAnsi"/>
          <w:sz w:val="21"/>
          <w:szCs w:val="21"/>
        </w:rPr>
        <w:t>Request information</w:t>
      </w:r>
      <w:r w:rsidRPr="00B8166D">
        <w:rPr>
          <w:rFonts w:asciiTheme="minorHAnsi" w:hAnsiTheme="minorHAnsi" w:cstheme="minorHAnsi"/>
          <w:sz w:val="21"/>
          <w:szCs w:val="21"/>
        </w:rPr>
        <w:t>.</w:t>
      </w:r>
    </w:p>
    <w:p w14:paraId="6BB5BF0E" w14:textId="77777777" w:rsidR="00FC67FF" w:rsidRPr="00C20E03" w:rsidRDefault="00FC67FF" w:rsidP="00B8166D">
      <w:pPr>
        <w:numPr>
          <w:ilvl w:val="0"/>
          <w:numId w:val="14"/>
        </w:numPr>
        <w:suppressAutoHyphens/>
        <w:autoSpaceDE w:val="0"/>
        <w:spacing w:after="0"/>
        <w:jc w:val="both"/>
        <w:rPr>
          <w:rFonts w:asciiTheme="minorHAnsi" w:hAnsiTheme="minorHAnsi" w:cstheme="minorHAnsi"/>
          <w:bCs/>
          <w:sz w:val="21"/>
          <w:szCs w:val="21"/>
        </w:rPr>
      </w:pPr>
      <w:r w:rsidRPr="00C20E03">
        <w:rPr>
          <w:rFonts w:asciiTheme="minorHAnsi" w:hAnsiTheme="minorHAnsi" w:cstheme="minorHAnsi"/>
          <w:bCs/>
          <w:sz w:val="21"/>
          <w:szCs w:val="21"/>
        </w:rPr>
        <w:t>Created Formulas and workflows rules including Time Based Workflow rule.</w:t>
      </w:r>
    </w:p>
    <w:p w14:paraId="366F5D0B" w14:textId="77777777" w:rsidR="00FC67FF" w:rsidRPr="00C20E03" w:rsidRDefault="00FC67FF" w:rsidP="00B8166D">
      <w:pPr>
        <w:numPr>
          <w:ilvl w:val="0"/>
          <w:numId w:val="14"/>
        </w:numPr>
        <w:suppressAutoHyphens/>
        <w:autoSpaceDE w:val="0"/>
        <w:spacing w:after="0"/>
        <w:jc w:val="both"/>
        <w:rPr>
          <w:rFonts w:asciiTheme="minorHAnsi" w:hAnsiTheme="minorHAnsi" w:cstheme="minorHAnsi"/>
          <w:bCs/>
          <w:sz w:val="21"/>
          <w:szCs w:val="21"/>
        </w:rPr>
      </w:pPr>
      <w:r w:rsidRPr="00C20E03">
        <w:rPr>
          <w:rFonts w:asciiTheme="minorHAnsi" w:hAnsiTheme="minorHAnsi" w:cstheme="minorHAnsi"/>
          <w:bCs/>
          <w:sz w:val="21"/>
          <w:szCs w:val="21"/>
        </w:rPr>
        <w:t>Worked in Role Hierarchy and Sharing Rules.</w:t>
      </w:r>
    </w:p>
    <w:p w14:paraId="69514AA2" w14:textId="018E78A0" w:rsidR="00FC67FF" w:rsidRPr="00C20E03" w:rsidRDefault="00FC67FF" w:rsidP="00B8166D">
      <w:pPr>
        <w:numPr>
          <w:ilvl w:val="0"/>
          <w:numId w:val="14"/>
        </w:numPr>
        <w:suppressAutoHyphens/>
        <w:autoSpaceDE w:val="0"/>
        <w:spacing w:after="0"/>
        <w:jc w:val="both"/>
        <w:rPr>
          <w:rFonts w:asciiTheme="minorHAnsi" w:hAnsiTheme="minorHAnsi" w:cstheme="minorHAnsi"/>
          <w:bCs/>
          <w:sz w:val="21"/>
          <w:szCs w:val="21"/>
        </w:rPr>
      </w:pPr>
      <w:r w:rsidRPr="00C20E03">
        <w:rPr>
          <w:rFonts w:asciiTheme="minorHAnsi" w:hAnsiTheme="minorHAnsi" w:cstheme="minorHAnsi"/>
          <w:bCs/>
          <w:sz w:val="21"/>
          <w:szCs w:val="21"/>
        </w:rPr>
        <w:t xml:space="preserve">Worked </w:t>
      </w:r>
      <w:r w:rsidR="00B8166D">
        <w:rPr>
          <w:rFonts w:asciiTheme="minorHAnsi" w:hAnsiTheme="minorHAnsi" w:cstheme="minorHAnsi"/>
          <w:bCs/>
          <w:sz w:val="21"/>
          <w:szCs w:val="21"/>
        </w:rPr>
        <w:t>with dell boomi team make automation with dynamic data when shift team requested legal agreement for specific device.</w:t>
      </w:r>
    </w:p>
    <w:p w14:paraId="45345CB9" w14:textId="51B652DD" w:rsidR="00FC67FF" w:rsidRDefault="00FC67FF" w:rsidP="00B8166D">
      <w:pPr>
        <w:numPr>
          <w:ilvl w:val="0"/>
          <w:numId w:val="14"/>
        </w:numPr>
        <w:tabs>
          <w:tab w:val="num" w:pos="720"/>
        </w:tabs>
        <w:suppressAutoHyphens/>
        <w:autoSpaceDE w:val="0"/>
        <w:spacing w:after="0"/>
        <w:jc w:val="both"/>
        <w:rPr>
          <w:rFonts w:asciiTheme="minorHAnsi" w:eastAsia="Times New Roman" w:hAnsiTheme="minorHAnsi" w:cstheme="minorHAnsi"/>
          <w:sz w:val="21"/>
          <w:szCs w:val="21"/>
          <w:lang w:val="fr-FR" w:eastAsia="ar-SA"/>
        </w:rPr>
      </w:pPr>
      <w:r w:rsidRPr="00C20E03">
        <w:rPr>
          <w:rFonts w:asciiTheme="minorHAnsi" w:hAnsiTheme="minorHAnsi" w:cstheme="minorHAnsi"/>
          <w:bCs/>
          <w:sz w:val="21"/>
          <w:szCs w:val="21"/>
        </w:rPr>
        <w:t>Involved in writing the triggers for the application</w:t>
      </w:r>
      <w:r w:rsidRPr="00C20E03">
        <w:rPr>
          <w:rFonts w:asciiTheme="minorHAnsi" w:eastAsia="Times New Roman" w:hAnsiTheme="minorHAnsi" w:cstheme="minorHAnsi"/>
          <w:sz w:val="21"/>
          <w:szCs w:val="21"/>
          <w:lang w:val="fr-FR" w:eastAsia="ar-SA"/>
        </w:rPr>
        <w:t>.</w:t>
      </w:r>
    </w:p>
    <w:p w14:paraId="5A95BFBA" w14:textId="5A273336" w:rsidR="00B8166D" w:rsidRDefault="00B8166D" w:rsidP="00B8166D">
      <w:pPr>
        <w:numPr>
          <w:ilvl w:val="0"/>
          <w:numId w:val="14"/>
        </w:numPr>
        <w:tabs>
          <w:tab w:val="num" w:pos="720"/>
        </w:tabs>
        <w:suppressAutoHyphens/>
        <w:autoSpaceDE w:val="0"/>
        <w:spacing w:after="0"/>
        <w:jc w:val="both"/>
        <w:rPr>
          <w:rFonts w:asciiTheme="minorHAnsi" w:eastAsia="Times New Roman" w:hAnsiTheme="minorHAnsi" w:cstheme="minorHAnsi"/>
          <w:sz w:val="21"/>
          <w:szCs w:val="21"/>
          <w:lang w:val="fr-FR" w:eastAsia="ar-SA"/>
        </w:rPr>
      </w:pPr>
      <w:r>
        <w:rPr>
          <w:rFonts w:asciiTheme="minorHAnsi" w:eastAsia="Times New Roman" w:hAnsiTheme="minorHAnsi" w:cstheme="minorHAnsi"/>
          <w:sz w:val="21"/>
          <w:szCs w:val="21"/>
          <w:lang w:val="fr-FR" w:eastAsia="ar-SA"/>
        </w:rPr>
        <w:t xml:space="preserve">Created multiple VF </w:t>
      </w:r>
      <w:proofErr w:type="gramStart"/>
      <w:r>
        <w:rPr>
          <w:rFonts w:asciiTheme="minorHAnsi" w:eastAsia="Times New Roman" w:hAnsiTheme="minorHAnsi" w:cstheme="minorHAnsi"/>
          <w:sz w:val="21"/>
          <w:szCs w:val="21"/>
          <w:lang w:val="fr-FR" w:eastAsia="ar-SA"/>
        </w:rPr>
        <w:t>email</w:t>
      </w:r>
      <w:proofErr w:type="gramEnd"/>
      <w:r>
        <w:rPr>
          <w:rFonts w:asciiTheme="minorHAnsi" w:eastAsia="Times New Roman" w:hAnsiTheme="minorHAnsi" w:cstheme="minorHAnsi"/>
          <w:sz w:val="21"/>
          <w:szCs w:val="21"/>
          <w:lang w:val="fr-FR" w:eastAsia="ar-SA"/>
        </w:rPr>
        <w:t xml:space="preserve"> templates to send email notifications with related data.</w:t>
      </w:r>
    </w:p>
    <w:p w14:paraId="2CE49528" w14:textId="254D0B80" w:rsidR="00B8166D" w:rsidRPr="00C20E03" w:rsidRDefault="00B8166D" w:rsidP="00B8166D">
      <w:pPr>
        <w:numPr>
          <w:ilvl w:val="0"/>
          <w:numId w:val="14"/>
        </w:numPr>
        <w:tabs>
          <w:tab w:val="num" w:pos="720"/>
        </w:tabs>
        <w:suppressAutoHyphens/>
        <w:autoSpaceDE w:val="0"/>
        <w:spacing w:after="0"/>
        <w:jc w:val="both"/>
        <w:rPr>
          <w:rFonts w:asciiTheme="minorHAnsi" w:eastAsia="Times New Roman" w:hAnsiTheme="minorHAnsi" w:cstheme="minorHAnsi"/>
          <w:sz w:val="21"/>
          <w:szCs w:val="21"/>
          <w:lang w:val="fr-FR" w:eastAsia="ar-SA"/>
        </w:rPr>
      </w:pPr>
      <w:r>
        <w:rPr>
          <w:rFonts w:asciiTheme="minorHAnsi" w:eastAsia="Times New Roman" w:hAnsiTheme="minorHAnsi" w:cstheme="minorHAnsi"/>
          <w:sz w:val="21"/>
          <w:szCs w:val="21"/>
          <w:lang w:val="fr-FR" w:eastAsia="ar-SA"/>
        </w:rPr>
        <w:t>Involved in writing multiple async methods to make automation on attachments.</w:t>
      </w:r>
    </w:p>
    <w:p w14:paraId="04D5F024" w14:textId="77777777" w:rsidR="00A163B8" w:rsidRPr="00C20E03" w:rsidRDefault="00762C01" w:rsidP="00B8166D">
      <w:pPr>
        <w:spacing w:after="0"/>
        <w:ind w:left="5760"/>
        <w:jc w:val="both"/>
        <w:rPr>
          <w:rFonts w:asciiTheme="minorHAnsi" w:hAnsiTheme="minorHAnsi" w:cstheme="minorHAnsi"/>
          <w:sz w:val="21"/>
          <w:szCs w:val="21"/>
          <w:lang w:eastAsia="ar-SA"/>
        </w:rPr>
      </w:pPr>
      <w:r w:rsidRPr="00C20E03">
        <w:rPr>
          <w:rFonts w:asciiTheme="minorHAnsi" w:hAnsiTheme="minorHAnsi" w:cstheme="minorHAnsi"/>
          <w:sz w:val="21"/>
          <w:szCs w:val="21"/>
          <w:lang w:eastAsia="ar-SA"/>
        </w:rPr>
        <w:lastRenderedPageBreak/>
        <w:tab/>
      </w:r>
    </w:p>
    <w:sectPr w:rsidR="00A163B8" w:rsidRPr="00C20E03" w:rsidSect="00CF20BA">
      <w:headerReference w:type="default" r:id="rId7"/>
      <w:headerReference w:type="first" r:id="rId8"/>
      <w:pgSz w:w="12240" w:h="15840"/>
      <w:pgMar w:top="1440" w:right="1440" w:bottom="1440" w:left="1440" w:header="576"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40072" w14:textId="77777777" w:rsidR="00BE15BC" w:rsidRDefault="00BE15BC" w:rsidP="00711EB3">
      <w:pPr>
        <w:spacing w:after="0" w:line="240" w:lineRule="auto"/>
      </w:pPr>
      <w:r>
        <w:separator/>
      </w:r>
    </w:p>
  </w:endnote>
  <w:endnote w:type="continuationSeparator" w:id="0">
    <w:p w14:paraId="4FB0C5B8" w14:textId="77777777" w:rsidR="00BE15BC" w:rsidRDefault="00BE15BC" w:rsidP="0071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 Medium">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3EE59" w14:textId="77777777" w:rsidR="00BE15BC" w:rsidRDefault="00BE15BC" w:rsidP="00711EB3">
      <w:pPr>
        <w:spacing w:after="0" w:line="240" w:lineRule="auto"/>
      </w:pPr>
      <w:r>
        <w:separator/>
      </w:r>
    </w:p>
  </w:footnote>
  <w:footnote w:type="continuationSeparator" w:id="0">
    <w:p w14:paraId="1951E896" w14:textId="77777777" w:rsidR="00BE15BC" w:rsidRDefault="00BE15BC" w:rsidP="0071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4DD5" w14:textId="77777777" w:rsidR="008051CD" w:rsidRDefault="008051CD" w:rsidP="0034215A">
    <w:pPr>
      <w:pStyle w:val="Header"/>
    </w:pPr>
    <w:r>
      <w:tab/>
      <w:t xml:space="preserve">                                                                                                         </w:t>
    </w:r>
  </w:p>
  <w:p w14:paraId="7ECBDAB0" w14:textId="77777777" w:rsidR="008051CD" w:rsidRPr="00711EB3" w:rsidRDefault="008051CD" w:rsidP="00711EB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C4D3F" w14:textId="77777777" w:rsidR="00336667" w:rsidRDefault="00103FBB" w:rsidP="004D3854">
    <w:pPr>
      <w:pStyle w:val="Header"/>
      <w:jc w:val="center"/>
      <w:rPr>
        <w:b/>
        <w:sz w:val="28"/>
        <w:szCs w:val="28"/>
      </w:rPr>
    </w:pPr>
    <w:r>
      <w:rPr>
        <w:noProof/>
        <w:sz w:val="24"/>
        <w:szCs w:val="24"/>
        <w:lang w:eastAsia="ja-JP"/>
      </w:rPr>
      <w:drawing>
        <wp:inline distT="0" distB="0" distL="0" distR="0" wp14:anchorId="0567B94A" wp14:editId="773C05A6">
          <wp:extent cx="657225" cy="57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1500"/>
                  </a:xfrm>
                  <a:prstGeom prst="rect">
                    <a:avLst/>
                  </a:prstGeom>
                  <a:noFill/>
                </pic:spPr>
              </pic:pic>
            </a:graphicData>
          </a:graphic>
        </wp:inline>
      </w:drawing>
    </w:r>
  </w:p>
  <w:p w14:paraId="387C0995" w14:textId="77777777" w:rsidR="008051CD" w:rsidRPr="004D3854" w:rsidRDefault="00336667" w:rsidP="00336667">
    <w:pPr>
      <w:pStyle w:val="Header"/>
      <w:rPr>
        <w:b/>
        <w:sz w:val="28"/>
        <w:szCs w:val="28"/>
      </w:rPr>
    </w:pPr>
    <w:r>
      <w:rPr>
        <w:b/>
        <w:sz w:val="28"/>
        <w:szCs w:val="28"/>
      </w:rPr>
      <w:tab/>
    </w:r>
    <w:r w:rsidR="005C0B9C">
      <w:rPr>
        <w:b/>
        <w:sz w:val="28"/>
        <w:szCs w:val="28"/>
      </w:rPr>
      <w:t>SALESFORCE DEVELOPER</w:t>
    </w:r>
  </w:p>
  <w:p w14:paraId="09886C9A" w14:textId="77777777" w:rsidR="0061371B" w:rsidRDefault="0061371B" w:rsidP="00BD6B20">
    <w:pPr>
      <w:pStyle w:val="Header"/>
      <w:rPr>
        <w:sz w:val="28"/>
        <w:szCs w:val="28"/>
      </w:rPr>
    </w:pPr>
  </w:p>
  <w:p w14:paraId="51BB10C2" w14:textId="77777777" w:rsidR="0077076C" w:rsidRPr="0077076C" w:rsidRDefault="007A2960" w:rsidP="00BD6B20">
    <w:pPr>
      <w:pStyle w:val="Header"/>
      <w:rPr>
        <w:b/>
      </w:rPr>
    </w:pPr>
    <w:r>
      <w:rPr>
        <w:b/>
      </w:rPr>
      <w:t>Name</w:t>
    </w:r>
    <w:r w:rsidR="0008429E">
      <w:rPr>
        <w:b/>
      </w:rPr>
      <w:t xml:space="preserve">: </w:t>
    </w:r>
    <w:r w:rsidR="00D77951">
      <w:rPr>
        <w:b/>
      </w:rPr>
      <w:t>C G Mohan</w:t>
    </w:r>
  </w:p>
  <w:p w14:paraId="107EC0E4" w14:textId="77777777" w:rsidR="004D3854" w:rsidRPr="00BD6B20" w:rsidRDefault="0077076C" w:rsidP="00BD6B20">
    <w:pPr>
      <w:pStyle w:val="Header"/>
      <w:rPr>
        <w:b/>
        <w:u w:val="single"/>
      </w:rPr>
    </w:pPr>
    <w:r>
      <w:rPr>
        <w:b/>
        <w:sz w:val="24"/>
        <w:szCs w:val="24"/>
      </w:rPr>
      <w:t xml:space="preserve">Email: </w:t>
    </w:r>
    <w:r w:rsidR="00011994">
      <w:rPr>
        <w:b/>
        <w:sz w:val="24"/>
        <w:szCs w:val="24"/>
      </w:rPr>
      <w:t>naidumohan225</w:t>
    </w:r>
    <w:r w:rsidR="00D77951">
      <w:rPr>
        <w:b/>
        <w:sz w:val="24"/>
        <w:szCs w:val="24"/>
      </w:rPr>
      <w:t>@</w:t>
    </w:r>
    <w:r w:rsidR="0008429E" w:rsidRPr="0008429E">
      <w:rPr>
        <w:b/>
        <w:sz w:val="24"/>
        <w:szCs w:val="24"/>
      </w:rPr>
      <w:t>gmail.com</w:t>
    </w:r>
  </w:p>
  <w:p w14:paraId="69BA9935" w14:textId="77777777" w:rsidR="004D3854" w:rsidRDefault="004D3854" w:rsidP="0077076C">
    <w:pPr>
      <w:pStyle w:val="Header"/>
      <w:rPr>
        <w:sz w:val="24"/>
        <w:szCs w:val="24"/>
      </w:rPr>
    </w:pPr>
    <w:r>
      <w:rPr>
        <w:sz w:val="24"/>
        <w:szCs w:val="24"/>
      </w:rPr>
      <w:t>Ph.no-</w:t>
    </w:r>
    <w:r w:rsidR="00204DDD">
      <w:rPr>
        <w:sz w:val="24"/>
        <w:szCs w:val="24"/>
      </w:rPr>
      <w:t xml:space="preserve"> </w:t>
    </w:r>
    <w:r w:rsidR="006E410D">
      <w:rPr>
        <w:sz w:val="24"/>
        <w:szCs w:val="24"/>
      </w:rPr>
      <w:t>+91-</w:t>
    </w:r>
    <w:r w:rsidR="00E414BC">
      <w:rPr>
        <w:sz w:val="24"/>
        <w:szCs w:val="24"/>
      </w:rPr>
      <w:t>9886053577</w:t>
    </w:r>
  </w:p>
  <w:p w14:paraId="369470CE" w14:textId="77777777" w:rsidR="003D3E7C" w:rsidRPr="004D3854" w:rsidRDefault="003D3E7C" w:rsidP="003D3E7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165240D"/>
    <w:multiLevelType w:val="hybridMultilevel"/>
    <w:tmpl w:val="5E60194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073606"/>
    <w:multiLevelType w:val="multilevel"/>
    <w:tmpl w:val="5EDA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85DE5"/>
    <w:multiLevelType w:val="multilevel"/>
    <w:tmpl w:val="E5E4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52F81"/>
    <w:multiLevelType w:val="multilevel"/>
    <w:tmpl w:val="DC460E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A7301"/>
    <w:multiLevelType w:val="multilevel"/>
    <w:tmpl w:val="6CC42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124E6"/>
    <w:multiLevelType w:val="multilevel"/>
    <w:tmpl w:val="7D4AE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1A0F84"/>
    <w:multiLevelType w:val="hybridMultilevel"/>
    <w:tmpl w:val="E17E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538DE"/>
    <w:multiLevelType w:val="hybridMultilevel"/>
    <w:tmpl w:val="4A922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F7E03"/>
    <w:multiLevelType w:val="hybridMultilevel"/>
    <w:tmpl w:val="63320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3388C"/>
    <w:multiLevelType w:val="hybridMultilevel"/>
    <w:tmpl w:val="18026B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378D"/>
    <w:multiLevelType w:val="multilevel"/>
    <w:tmpl w:val="97308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8412A5"/>
    <w:multiLevelType w:val="hybridMultilevel"/>
    <w:tmpl w:val="52364F4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21DF4"/>
    <w:multiLevelType w:val="hybridMultilevel"/>
    <w:tmpl w:val="8A28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C2325"/>
    <w:multiLevelType w:val="hybridMultilevel"/>
    <w:tmpl w:val="E50CA4A4"/>
    <w:lvl w:ilvl="0" w:tplc="04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3"/>
  </w:num>
  <w:num w:numId="6">
    <w:abstractNumId w:val="14"/>
  </w:num>
  <w:num w:numId="7">
    <w:abstractNumId w:val="7"/>
  </w:num>
  <w:num w:numId="8">
    <w:abstractNumId w:val="9"/>
  </w:num>
  <w:num w:numId="9">
    <w:abstractNumId w:val="6"/>
  </w:num>
  <w:num w:numId="10">
    <w:abstractNumId w:val="8"/>
  </w:num>
  <w:num w:numId="11">
    <w:abstractNumId w:val="17"/>
  </w:num>
  <w:num w:numId="12">
    <w:abstractNumId w:val="4"/>
  </w:num>
  <w:num w:numId="13">
    <w:abstractNumId w:val="16"/>
  </w:num>
  <w:num w:numId="14">
    <w:abstractNumId w:val="10"/>
  </w:num>
  <w:num w:numId="15">
    <w:abstractNumId w:val="13"/>
  </w:num>
  <w:num w:numId="16">
    <w:abstractNumId w:val="11"/>
  </w:num>
  <w:num w:numId="17">
    <w:abstractNumId w:val="15"/>
  </w:num>
  <w:num w:numId="18">
    <w:abstractNumId w:val="5"/>
  </w:num>
  <w:num w:numId="1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FBB"/>
    <w:rsid w:val="000014A4"/>
    <w:rsid w:val="000020F7"/>
    <w:rsid w:val="00005592"/>
    <w:rsid w:val="000074BC"/>
    <w:rsid w:val="00011994"/>
    <w:rsid w:val="0001593D"/>
    <w:rsid w:val="00017E61"/>
    <w:rsid w:val="00020BD4"/>
    <w:rsid w:val="00022C7A"/>
    <w:rsid w:val="0002648D"/>
    <w:rsid w:val="00026FFE"/>
    <w:rsid w:val="0005382B"/>
    <w:rsid w:val="000546E3"/>
    <w:rsid w:val="00055297"/>
    <w:rsid w:val="000601CF"/>
    <w:rsid w:val="00060FF6"/>
    <w:rsid w:val="00066393"/>
    <w:rsid w:val="00075C14"/>
    <w:rsid w:val="0008429E"/>
    <w:rsid w:val="000A03D0"/>
    <w:rsid w:val="000A6332"/>
    <w:rsid w:val="000C2E84"/>
    <w:rsid w:val="000C3768"/>
    <w:rsid w:val="000F0C2F"/>
    <w:rsid w:val="000F7F48"/>
    <w:rsid w:val="00100CDF"/>
    <w:rsid w:val="00103FBB"/>
    <w:rsid w:val="001330ED"/>
    <w:rsid w:val="00142CB7"/>
    <w:rsid w:val="00143CC9"/>
    <w:rsid w:val="00152043"/>
    <w:rsid w:val="00154FE7"/>
    <w:rsid w:val="00162083"/>
    <w:rsid w:val="00167191"/>
    <w:rsid w:val="0018211E"/>
    <w:rsid w:val="00184269"/>
    <w:rsid w:val="0019291D"/>
    <w:rsid w:val="0019581F"/>
    <w:rsid w:val="001A3969"/>
    <w:rsid w:val="001A70A0"/>
    <w:rsid w:val="001B07BF"/>
    <w:rsid w:val="001B3F57"/>
    <w:rsid w:val="001B5330"/>
    <w:rsid w:val="001D04A2"/>
    <w:rsid w:val="001D6256"/>
    <w:rsid w:val="001D654D"/>
    <w:rsid w:val="001E0404"/>
    <w:rsid w:val="001E4F1F"/>
    <w:rsid w:val="001F01E6"/>
    <w:rsid w:val="001F422A"/>
    <w:rsid w:val="001F5051"/>
    <w:rsid w:val="00200654"/>
    <w:rsid w:val="00201EEC"/>
    <w:rsid w:val="00204DDD"/>
    <w:rsid w:val="00225BD6"/>
    <w:rsid w:val="00232727"/>
    <w:rsid w:val="00251726"/>
    <w:rsid w:val="00251BF6"/>
    <w:rsid w:val="00255EAB"/>
    <w:rsid w:val="00264FFD"/>
    <w:rsid w:val="00266BC7"/>
    <w:rsid w:val="002829F5"/>
    <w:rsid w:val="0028697F"/>
    <w:rsid w:val="00291A8C"/>
    <w:rsid w:val="002B18C4"/>
    <w:rsid w:val="002B5BFC"/>
    <w:rsid w:val="002C08DE"/>
    <w:rsid w:val="002D06AC"/>
    <w:rsid w:val="002E270A"/>
    <w:rsid w:val="002E30BF"/>
    <w:rsid w:val="002F632C"/>
    <w:rsid w:val="002F7AE7"/>
    <w:rsid w:val="00303360"/>
    <w:rsid w:val="00303DA6"/>
    <w:rsid w:val="00306F6A"/>
    <w:rsid w:val="00310258"/>
    <w:rsid w:val="003152F6"/>
    <w:rsid w:val="00331005"/>
    <w:rsid w:val="00336667"/>
    <w:rsid w:val="00340437"/>
    <w:rsid w:val="00340E36"/>
    <w:rsid w:val="0034215A"/>
    <w:rsid w:val="00350143"/>
    <w:rsid w:val="0035437F"/>
    <w:rsid w:val="0035498C"/>
    <w:rsid w:val="00371598"/>
    <w:rsid w:val="00371A3E"/>
    <w:rsid w:val="003928FB"/>
    <w:rsid w:val="003A3354"/>
    <w:rsid w:val="003B475C"/>
    <w:rsid w:val="003B617C"/>
    <w:rsid w:val="003C0470"/>
    <w:rsid w:val="003C3D65"/>
    <w:rsid w:val="003D040B"/>
    <w:rsid w:val="003D1320"/>
    <w:rsid w:val="003D3E7C"/>
    <w:rsid w:val="003E75E0"/>
    <w:rsid w:val="003E7D23"/>
    <w:rsid w:val="003F3D23"/>
    <w:rsid w:val="004015F7"/>
    <w:rsid w:val="004045E3"/>
    <w:rsid w:val="004046A5"/>
    <w:rsid w:val="004141FA"/>
    <w:rsid w:val="00414BD3"/>
    <w:rsid w:val="0042354F"/>
    <w:rsid w:val="004238B6"/>
    <w:rsid w:val="00424CAE"/>
    <w:rsid w:val="004253E4"/>
    <w:rsid w:val="00432EA1"/>
    <w:rsid w:val="0043420D"/>
    <w:rsid w:val="004345F8"/>
    <w:rsid w:val="00435487"/>
    <w:rsid w:val="004505CE"/>
    <w:rsid w:val="00452421"/>
    <w:rsid w:val="00455888"/>
    <w:rsid w:val="004625C9"/>
    <w:rsid w:val="004677E9"/>
    <w:rsid w:val="0048124F"/>
    <w:rsid w:val="0048177C"/>
    <w:rsid w:val="00487C54"/>
    <w:rsid w:val="00491994"/>
    <w:rsid w:val="004919F1"/>
    <w:rsid w:val="004A3D75"/>
    <w:rsid w:val="004B2826"/>
    <w:rsid w:val="004B45E5"/>
    <w:rsid w:val="004C0C6E"/>
    <w:rsid w:val="004C571C"/>
    <w:rsid w:val="004C57A0"/>
    <w:rsid w:val="004C7605"/>
    <w:rsid w:val="004D04F7"/>
    <w:rsid w:val="004D3854"/>
    <w:rsid w:val="004D507B"/>
    <w:rsid w:val="004D50AC"/>
    <w:rsid w:val="004E0976"/>
    <w:rsid w:val="004E505B"/>
    <w:rsid w:val="005200E1"/>
    <w:rsid w:val="005251CB"/>
    <w:rsid w:val="005317DD"/>
    <w:rsid w:val="00536AA0"/>
    <w:rsid w:val="00542C85"/>
    <w:rsid w:val="00545C71"/>
    <w:rsid w:val="005538FA"/>
    <w:rsid w:val="00562871"/>
    <w:rsid w:val="00564E1F"/>
    <w:rsid w:val="00582205"/>
    <w:rsid w:val="00584F2E"/>
    <w:rsid w:val="00585FCE"/>
    <w:rsid w:val="005906FD"/>
    <w:rsid w:val="005914E8"/>
    <w:rsid w:val="00596C96"/>
    <w:rsid w:val="005A31BA"/>
    <w:rsid w:val="005C0B9C"/>
    <w:rsid w:val="005D21F7"/>
    <w:rsid w:val="005D659D"/>
    <w:rsid w:val="005D6694"/>
    <w:rsid w:val="00611D9B"/>
    <w:rsid w:val="0061371B"/>
    <w:rsid w:val="00616A4D"/>
    <w:rsid w:val="00617813"/>
    <w:rsid w:val="00625D23"/>
    <w:rsid w:val="006369F2"/>
    <w:rsid w:val="00647A83"/>
    <w:rsid w:val="00681AB8"/>
    <w:rsid w:val="00681D2A"/>
    <w:rsid w:val="00690404"/>
    <w:rsid w:val="00692E08"/>
    <w:rsid w:val="00693C63"/>
    <w:rsid w:val="006A2F49"/>
    <w:rsid w:val="006A42ED"/>
    <w:rsid w:val="006B5C69"/>
    <w:rsid w:val="006C3AC8"/>
    <w:rsid w:val="006C6EDE"/>
    <w:rsid w:val="006D59FF"/>
    <w:rsid w:val="006E0969"/>
    <w:rsid w:val="006E410D"/>
    <w:rsid w:val="006F2109"/>
    <w:rsid w:val="006F22B3"/>
    <w:rsid w:val="006F4382"/>
    <w:rsid w:val="006F7C2F"/>
    <w:rsid w:val="007029C6"/>
    <w:rsid w:val="00706FE9"/>
    <w:rsid w:val="00711EB3"/>
    <w:rsid w:val="00720404"/>
    <w:rsid w:val="00721F13"/>
    <w:rsid w:val="00737C0C"/>
    <w:rsid w:val="00746EDF"/>
    <w:rsid w:val="007504AD"/>
    <w:rsid w:val="007518E7"/>
    <w:rsid w:val="00753FEC"/>
    <w:rsid w:val="007615B0"/>
    <w:rsid w:val="007622B4"/>
    <w:rsid w:val="00762C01"/>
    <w:rsid w:val="00763E2A"/>
    <w:rsid w:val="007648CC"/>
    <w:rsid w:val="0077076C"/>
    <w:rsid w:val="0077259C"/>
    <w:rsid w:val="007817D5"/>
    <w:rsid w:val="007873EA"/>
    <w:rsid w:val="007A06BA"/>
    <w:rsid w:val="007A2960"/>
    <w:rsid w:val="007A6B95"/>
    <w:rsid w:val="007B53F8"/>
    <w:rsid w:val="007B7D59"/>
    <w:rsid w:val="007C5B75"/>
    <w:rsid w:val="007C6830"/>
    <w:rsid w:val="007C7B18"/>
    <w:rsid w:val="007D2DDA"/>
    <w:rsid w:val="007F0422"/>
    <w:rsid w:val="007F59F1"/>
    <w:rsid w:val="007F63D4"/>
    <w:rsid w:val="008051CD"/>
    <w:rsid w:val="00812093"/>
    <w:rsid w:val="00812A62"/>
    <w:rsid w:val="00816D6B"/>
    <w:rsid w:val="008179FD"/>
    <w:rsid w:val="00822ACC"/>
    <w:rsid w:val="00824C9D"/>
    <w:rsid w:val="0083754F"/>
    <w:rsid w:val="008536D7"/>
    <w:rsid w:val="00860380"/>
    <w:rsid w:val="00864423"/>
    <w:rsid w:val="008654BD"/>
    <w:rsid w:val="0087253C"/>
    <w:rsid w:val="008876E8"/>
    <w:rsid w:val="00887C06"/>
    <w:rsid w:val="008903D8"/>
    <w:rsid w:val="008A2452"/>
    <w:rsid w:val="008A52EC"/>
    <w:rsid w:val="008A7072"/>
    <w:rsid w:val="008B7635"/>
    <w:rsid w:val="008C5263"/>
    <w:rsid w:val="008C7DCD"/>
    <w:rsid w:val="008D0110"/>
    <w:rsid w:val="008D0A86"/>
    <w:rsid w:val="008D1935"/>
    <w:rsid w:val="008D2B75"/>
    <w:rsid w:val="008D732D"/>
    <w:rsid w:val="008E04E9"/>
    <w:rsid w:val="008E14CE"/>
    <w:rsid w:val="008E3ED6"/>
    <w:rsid w:val="008E7F0E"/>
    <w:rsid w:val="008F062C"/>
    <w:rsid w:val="009043D0"/>
    <w:rsid w:val="00905327"/>
    <w:rsid w:val="00905697"/>
    <w:rsid w:val="0091098C"/>
    <w:rsid w:val="00934CEF"/>
    <w:rsid w:val="009360FC"/>
    <w:rsid w:val="00937D57"/>
    <w:rsid w:val="00945131"/>
    <w:rsid w:val="009451B8"/>
    <w:rsid w:val="00945B8D"/>
    <w:rsid w:val="00945CE1"/>
    <w:rsid w:val="00950A07"/>
    <w:rsid w:val="0095418A"/>
    <w:rsid w:val="00957E12"/>
    <w:rsid w:val="0096455B"/>
    <w:rsid w:val="00966C22"/>
    <w:rsid w:val="009707E2"/>
    <w:rsid w:val="00971F6D"/>
    <w:rsid w:val="0097616F"/>
    <w:rsid w:val="00980298"/>
    <w:rsid w:val="00986D50"/>
    <w:rsid w:val="009923DB"/>
    <w:rsid w:val="00996898"/>
    <w:rsid w:val="00997503"/>
    <w:rsid w:val="009A53F2"/>
    <w:rsid w:val="009B5223"/>
    <w:rsid w:val="009B6F54"/>
    <w:rsid w:val="009C1D20"/>
    <w:rsid w:val="009C6781"/>
    <w:rsid w:val="009D13A4"/>
    <w:rsid w:val="009E0461"/>
    <w:rsid w:val="009E5EF1"/>
    <w:rsid w:val="009F0D2E"/>
    <w:rsid w:val="009F72F9"/>
    <w:rsid w:val="00A07D0A"/>
    <w:rsid w:val="00A110A3"/>
    <w:rsid w:val="00A124D1"/>
    <w:rsid w:val="00A163B8"/>
    <w:rsid w:val="00A164D0"/>
    <w:rsid w:val="00A212EA"/>
    <w:rsid w:val="00A26B73"/>
    <w:rsid w:val="00A31A56"/>
    <w:rsid w:val="00A42947"/>
    <w:rsid w:val="00A4762F"/>
    <w:rsid w:val="00A501D9"/>
    <w:rsid w:val="00A50A37"/>
    <w:rsid w:val="00A55AD5"/>
    <w:rsid w:val="00A609AE"/>
    <w:rsid w:val="00A61E18"/>
    <w:rsid w:val="00A656A2"/>
    <w:rsid w:val="00A65FD3"/>
    <w:rsid w:val="00A67A3A"/>
    <w:rsid w:val="00A7068B"/>
    <w:rsid w:val="00A82F2C"/>
    <w:rsid w:val="00A92601"/>
    <w:rsid w:val="00A96E31"/>
    <w:rsid w:val="00AB3912"/>
    <w:rsid w:val="00AB3BE3"/>
    <w:rsid w:val="00AB497B"/>
    <w:rsid w:val="00AB75E8"/>
    <w:rsid w:val="00AC0BD5"/>
    <w:rsid w:val="00AC1FFB"/>
    <w:rsid w:val="00AC6780"/>
    <w:rsid w:val="00AC766F"/>
    <w:rsid w:val="00AF17BE"/>
    <w:rsid w:val="00AF4D47"/>
    <w:rsid w:val="00B00CF0"/>
    <w:rsid w:val="00B07118"/>
    <w:rsid w:val="00B132E7"/>
    <w:rsid w:val="00B15B66"/>
    <w:rsid w:val="00B2229D"/>
    <w:rsid w:val="00B27830"/>
    <w:rsid w:val="00B301C9"/>
    <w:rsid w:val="00B30314"/>
    <w:rsid w:val="00B3264C"/>
    <w:rsid w:val="00B5570C"/>
    <w:rsid w:val="00B60E47"/>
    <w:rsid w:val="00B639C9"/>
    <w:rsid w:val="00B75FD1"/>
    <w:rsid w:val="00B8166D"/>
    <w:rsid w:val="00B8249D"/>
    <w:rsid w:val="00BA2AA6"/>
    <w:rsid w:val="00BA2C71"/>
    <w:rsid w:val="00BB00A8"/>
    <w:rsid w:val="00BB1B4A"/>
    <w:rsid w:val="00BB7D35"/>
    <w:rsid w:val="00BC077F"/>
    <w:rsid w:val="00BC7590"/>
    <w:rsid w:val="00BD6B20"/>
    <w:rsid w:val="00BE15BC"/>
    <w:rsid w:val="00BE734A"/>
    <w:rsid w:val="00BF093F"/>
    <w:rsid w:val="00BF1592"/>
    <w:rsid w:val="00BF22B5"/>
    <w:rsid w:val="00C03FAA"/>
    <w:rsid w:val="00C05F98"/>
    <w:rsid w:val="00C20E03"/>
    <w:rsid w:val="00C24387"/>
    <w:rsid w:val="00C350D8"/>
    <w:rsid w:val="00C56843"/>
    <w:rsid w:val="00C57CC3"/>
    <w:rsid w:val="00C63728"/>
    <w:rsid w:val="00C766CC"/>
    <w:rsid w:val="00C76F34"/>
    <w:rsid w:val="00C8316A"/>
    <w:rsid w:val="00C94F14"/>
    <w:rsid w:val="00CA1498"/>
    <w:rsid w:val="00CA59AD"/>
    <w:rsid w:val="00CB2B16"/>
    <w:rsid w:val="00CB541C"/>
    <w:rsid w:val="00CB55AB"/>
    <w:rsid w:val="00CC0C29"/>
    <w:rsid w:val="00CC7708"/>
    <w:rsid w:val="00CE5FC9"/>
    <w:rsid w:val="00CE794C"/>
    <w:rsid w:val="00CF20BA"/>
    <w:rsid w:val="00CF3372"/>
    <w:rsid w:val="00CF39FB"/>
    <w:rsid w:val="00CF42DB"/>
    <w:rsid w:val="00CF7DE8"/>
    <w:rsid w:val="00D11FB1"/>
    <w:rsid w:val="00D129FB"/>
    <w:rsid w:val="00D13197"/>
    <w:rsid w:val="00D2736E"/>
    <w:rsid w:val="00D3055B"/>
    <w:rsid w:val="00D306F3"/>
    <w:rsid w:val="00D347E7"/>
    <w:rsid w:val="00D37049"/>
    <w:rsid w:val="00D47D4F"/>
    <w:rsid w:val="00D52AD5"/>
    <w:rsid w:val="00D60F70"/>
    <w:rsid w:val="00D637C5"/>
    <w:rsid w:val="00D63C40"/>
    <w:rsid w:val="00D66F81"/>
    <w:rsid w:val="00D67465"/>
    <w:rsid w:val="00D76D79"/>
    <w:rsid w:val="00D77951"/>
    <w:rsid w:val="00D80AE3"/>
    <w:rsid w:val="00D833C4"/>
    <w:rsid w:val="00D86F02"/>
    <w:rsid w:val="00D95113"/>
    <w:rsid w:val="00DA5581"/>
    <w:rsid w:val="00DA6B3D"/>
    <w:rsid w:val="00DB016F"/>
    <w:rsid w:val="00DB29D3"/>
    <w:rsid w:val="00DC19FE"/>
    <w:rsid w:val="00DC741A"/>
    <w:rsid w:val="00DD2C6F"/>
    <w:rsid w:val="00DD49C3"/>
    <w:rsid w:val="00E0666A"/>
    <w:rsid w:val="00E1370E"/>
    <w:rsid w:val="00E13BAF"/>
    <w:rsid w:val="00E14089"/>
    <w:rsid w:val="00E23765"/>
    <w:rsid w:val="00E333BF"/>
    <w:rsid w:val="00E333FF"/>
    <w:rsid w:val="00E37233"/>
    <w:rsid w:val="00E414BC"/>
    <w:rsid w:val="00E4759B"/>
    <w:rsid w:val="00E50FB6"/>
    <w:rsid w:val="00E52A6C"/>
    <w:rsid w:val="00E569B0"/>
    <w:rsid w:val="00E722BC"/>
    <w:rsid w:val="00E76E0F"/>
    <w:rsid w:val="00E836E8"/>
    <w:rsid w:val="00E839DA"/>
    <w:rsid w:val="00E86F09"/>
    <w:rsid w:val="00E90244"/>
    <w:rsid w:val="00E915FA"/>
    <w:rsid w:val="00E96552"/>
    <w:rsid w:val="00EA4C87"/>
    <w:rsid w:val="00EB49A4"/>
    <w:rsid w:val="00EE3913"/>
    <w:rsid w:val="00EE65FA"/>
    <w:rsid w:val="00EF1B8B"/>
    <w:rsid w:val="00EF2F97"/>
    <w:rsid w:val="00F00834"/>
    <w:rsid w:val="00F014E6"/>
    <w:rsid w:val="00F042D6"/>
    <w:rsid w:val="00F10E45"/>
    <w:rsid w:val="00F24229"/>
    <w:rsid w:val="00F27529"/>
    <w:rsid w:val="00F36B2F"/>
    <w:rsid w:val="00F40709"/>
    <w:rsid w:val="00F40BEE"/>
    <w:rsid w:val="00F46D8D"/>
    <w:rsid w:val="00F50B50"/>
    <w:rsid w:val="00F52C9D"/>
    <w:rsid w:val="00F54907"/>
    <w:rsid w:val="00F56E50"/>
    <w:rsid w:val="00F636C4"/>
    <w:rsid w:val="00F65189"/>
    <w:rsid w:val="00F654C3"/>
    <w:rsid w:val="00F85132"/>
    <w:rsid w:val="00F96D33"/>
    <w:rsid w:val="00FA7E1D"/>
    <w:rsid w:val="00FB0B72"/>
    <w:rsid w:val="00FC5B09"/>
    <w:rsid w:val="00FC67FF"/>
    <w:rsid w:val="00FD4048"/>
    <w:rsid w:val="00FD5BA9"/>
    <w:rsid w:val="00FE4556"/>
    <w:rsid w:val="00FE6DB2"/>
    <w:rsid w:val="00FF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13"/>
  <w15:docId w15:val="{3E4C8ACE-E321-4CD4-AF11-95FE7B0A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20"/>
    <w:pPr>
      <w:spacing w:after="200" w:line="276" w:lineRule="auto"/>
    </w:pPr>
    <w:rPr>
      <w:sz w:val="22"/>
      <w:szCs w:val="22"/>
      <w:lang w:eastAsia="en-US"/>
    </w:rPr>
  </w:style>
  <w:style w:type="paragraph" w:styleId="Heading1">
    <w:name w:val="heading 1"/>
    <w:basedOn w:val="Normal"/>
    <w:next w:val="Normal"/>
    <w:link w:val="Heading1Char"/>
    <w:qFormat/>
    <w:rsid w:val="00E569B0"/>
    <w:pPr>
      <w:keepNext/>
      <w:pBdr>
        <w:top w:val="single" w:sz="4" w:space="1" w:color="000000"/>
        <w:left w:val="single" w:sz="4" w:space="4" w:color="000000"/>
        <w:bottom w:val="single" w:sz="4" w:space="1" w:color="000000"/>
        <w:right w:val="single" w:sz="4" w:space="4" w:color="000000"/>
      </w:pBdr>
      <w:shd w:val="clear" w:color="auto" w:fill="E0E0E0"/>
      <w:tabs>
        <w:tab w:val="num" w:pos="432"/>
      </w:tabs>
      <w:suppressAutoHyphens/>
      <w:autoSpaceDE w:val="0"/>
      <w:spacing w:after="0" w:line="240" w:lineRule="auto"/>
      <w:ind w:left="432" w:hanging="432"/>
      <w:jc w:val="both"/>
      <w:outlineLvl w:val="0"/>
    </w:pPr>
    <w:rPr>
      <w:rFonts w:ascii="Arial" w:eastAsia="Times New Roman" w:hAnsi="Arial"/>
      <w:b/>
      <w:bCs/>
      <w:caps/>
      <w:kern w:val="1"/>
      <w:sz w:val="20"/>
      <w:szCs w:val="20"/>
      <w:lang w:val="x-none" w:eastAsia="ar-SA"/>
    </w:rPr>
  </w:style>
  <w:style w:type="paragraph" w:styleId="Heading3">
    <w:name w:val="heading 3"/>
    <w:basedOn w:val="Normal"/>
    <w:next w:val="Normal"/>
    <w:link w:val="Heading3Char"/>
    <w:uiPriority w:val="9"/>
    <w:qFormat/>
    <w:rsid w:val="0096455B"/>
    <w:pPr>
      <w:keepNext/>
      <w:keepLines/>
      <w:spacing w:before="200" w:after="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
    <w:qFormat/>
    <w:rsid w:val="00D80AE3"/>
    <w:pPr>
      <w:keepNext/>
      <w:keepLines/>
      <w:spacing w:before="200" w:after="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F00834"/>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EB3"/>
  </w:style>
  <w:style w:type="paragraph" w:styleId="Footer">
    <w:name w:val="footer"/>
    <w:basedOn w:val="Normal"/>
    <w:link w:val="FooterChar"/>
    <w:uiPriority w:val="99"/>
    <w:unhideWhenUsed/>
    <w:rsid w:val="0071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EB3"/>
  </w:style>
  <w:style w:type="paragraph" w:styleId="BalloonText">
    <w:name w:val="Balloon Text"/>
    <w:basedOn w:val="Normal"/>
    <w:link w:val="BalloonTextChar"/>
    <w:uiPriority w:val="99"/>
    <w:semiHidden/>
    <w:unhideWhenUsed/>
    <w:rsid w:val="00711EB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11EB3"/>
    <w:rPr>
      <w:rFonts w:ascii="Tahoma" w:hAnsi="Tahoma" w:cs="Tahoma"/>
      <w:sz w:val="16"/>
      <w:szCs w:val="16"/>
    </w:rPr>
  </w:style>
  <w:style w:type="table" w:styleId="TableGrid">
    <w:name w:val="Table Grid"/>
    <w:basedOn w:val="TableNormal"/>
    <w:uiPriority w:val="1"/>
    <w:rsid w:val="00711EB3"/>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11EB3"/>
    <w:rPr>
      <w:color w:val="0000FF"/>
      <w:u w:val="single"/>
    </w:rPr>
  </w:style>
  <w:style w:type="character" w:customStyle="1" w:styleId="Heading1Char">
    <w:name w:val="Heading 1 Char"/>
    <w:link w:val="Heading1"/>
    <w:rsid w:val="00E569B0"/>
    <w:rPr>
      <w:rFonts w:ascii="Arial" w:eastAsia="Times New Roman" w:hAnsi="Arial" w:cs="Arial"/>
      <w:b/>
      <w:bCs/>
      <w:caps/>
      <w:kern w:val="1"/>
      <w:shd w:val="clear" w:color="auto" w:fill="E0E0E0"/>
      <w:lang w:eastAsia="ar-SA"/>
    </w:rPr>
  </w:style>
  <w:style w:type="paragraph" w:styleId="NoSpacing">
    <w:name w:val="No Spacing"/>
    <w:uiPriority w:val="1"/>
    <w:qFormat/>
    <w:rsid w:val="00E569B0"/>
    <w:rPr>
      <w:rFonts w:eastAsia="Times New Roman"/>
      <w:sz w:val="22"/>
      <w:szCs w:val="22"/>
      <w:lang w:eastAsia="en-US"/>
    </w:rPr>
  </w:style>
  <w:style w:type="paragraph" w:styleId="ListParagraph">
    <w:name w:val="List Paragraph"/>
    <w:basedOn w:val="Normal"/>
    <w:uiPriority w:val="34"/>
    <w:qFormat/>
    <w:rsid w:val="00E0666A"/>
    <w:pPr>
      <w:ind w:left="720"/>
      <w:contextualSpacing/>
    </w:pPr>
  </w:style>
  <w:style w:type="paragraph" w:customStyle="1" w:styleId="ListBullet6">
    <w:name w:val="List Bullet 6"/>
    <w:basedOn w:val="Normal"/>
    <w:rsid w:val="00424CAE"/>
    <w:pPr>
      <w:tabs>
        <w:tab w:val="num" w:pos="720"/>
      </w:tabs>
      <w:suppressAutoHyphens/>
      <w:autoSpaceDE w:val="0"/>
      <w:spacing w:after="0" w:line="240" w:lineRule="auto"/>
      <w:ind w:left="2058" w:hanging="357"/>
      <w:jc w:val="both"/>
    </w:pPr>
    <w:rPr>
      <w:rFonts w:ascii="Arial" w:eastAsia="Times New Roman" w:hAnsi="Arial" w:cs="Arial"/>
      <w:lang w:eastAsia="ar-SA"/>
    </w:rPr>
  </w:style>
  <w:style w:type="character" w:customStyle="1" w:styleId="Heading5Char">
    <w:name w:val="Heading 5 Char"/>
    <w:link w:val="Heading5"/>
    <w:uiPriority w:val="9"/>
    <w:rsid w:val="00D80AE3"/>
    <w:rPr>
      <w:rFonts w:ascii="Cambria" w:eastAsia="Times New Roman" w:hAnsi="Cambria" w:cs="Times New Roman"/>
      <w:color w:val="243F60"/>
    </w:rPr>
  </w:style>
  <w:style w:type="character" w:customStyle="1" w:styleId="Heading3Char">
    <w:name w:val="Heading 3 Char"/>
    <w:link w:val="Heading3"/>
    <w:uiPriority w:val="9"/>
    <w:semiHidden/>
    <w:rsid w:val="0096455B"/>
    <w:rPr>
      <w:rFonts w:ascii="Cambria" w:eastAsia="Times New Roman" w:hAnsi="Cambria" w:cs="Times New Roman"/>
      <w:b/>
      <w:bCs/>
      <w:color w:val="4F81BD"/>
    </w:rPr>
  </w:style>
  <w:style w:type="character" w:styleId="Strong">
    <w:name w:val="Strong"/>
    <w:uiPriority w:val="22"/>
    <w:qFormat/>
    <w:rsid w:val="00D60F70"/>
    <w:rPr>
      <w:b/>
      <w:bCs/>
    </w:rPr>
  </w:style>
  <w:style w:type="paragraph" w:customStyle="1" w:styleId="style9">
    <w:name w:val="style9"/>
    <w:basedOn w:val="Normal"/>
    <w:rsid w:val="00D60F70"/>
    <w:pPr>
      <w:spacing w:before="100" w:beforeAutospacing="1" w:after="100" w:afterAutospacing="1" w:line="240" w:lineRule="auto"/>
    </w:pPr>
    <w:rPr>
      <w:rFonts w:ascii="Times New Roman" w:eastAsia="Times New Roman" w:hAnsi="Times New Roman"/>
      <w:sz w:val="24"/>
      <w:szCs w:val="24"/>
    </w:rPr>
  </w:style>
  <w:style w:type="character" w:customStyle="1" w:styleId="headingtext">
    <w:name w:val="headingtext"/>
    <w:basedOn w:val="DefaultParagraphFont"/>
    <w:rsid w:val="00F00834"/>
  </w:style>
  <w:style w:type="character" w:customStyle="1" w:styleId="Heading6Char">
    <w:name w:val="Heading 6 Char"/>
    <w:link w:val="Heading6"/>
    <w:uiPriority w:val="9"/>
    <w:semiHidden/>
    <w:rsid w:val="00F00834"/>
    <w:rPr>
      <w:rFonts w:ascii="Calibri" w:eastAsia="Times New Roman" w:hAnsi="Calibri" w:cs="Times New Roman"/>
      <w:b/>
      <w:bCs/>
      <w:sz w:val="22"/>
      <w:szCs w:val="22"/>
    </w:rPr>
  </w:style>
  <w:style w:type="character" w:styleId="IntenseEmphasis">
    <w:name w:val="Intense Emphasis"/>
    <w:uiPriority w:val="21"/>
    <w:qFormat/>
    <w:rsid w:val="00F00834"/>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apple-converted-space">
    <w:name w:val="apple-converted-space"/>
    <w:basedOn w:val="DefaultParagraphFont"/>
    <w:rsid w:val="004625C9"/>
  </w:style>
  <w:style w:type="character" w:customStyle="1" w:styleId="HelveticaLTMedium-headlinebold">
    <w:name w:val="HelveticaLT Medium - headline (bold)"/>
    <w:uiPriority w:val="99"/>
    <w:rsid w:val="00FD5BA9"/>
    <w:rPr>
      <w:rFonts w:ascii="HelveticaLT Medium" w:hAnsi="HelveticaLT Medium" w:cs="HelveticaLT Medium"/>
      <w:color w:val="000000"/>
      <w:sz w:val="32"/>
      <w:szCs w:val="32"/>
    </w:rPr>
  </w:style>
  <w:style w:type="character" w:styleId="SubtleReference">
    <w:name w:val="Subtle Reference"/>
    <w:uiPriority w:val="31"/>
    <w:qFormat/>
    <w:rsid w:val="00FD5BA9"/>
    <w:rPr>
      <w:smallCaps/>
      <w:color w:val="C0504D"/>
      <w:u w:val="single"/>
    </w:rPr>
  </w:style>
  <w:style w:type="paragraph" w:customStyle="1" w:styleId="style15">
    <w:name w:val="style15"/>
    <w:basedOn w:val="Normal"/>
    <w:rsid w:val="00E13BAF"/>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Emphasis">
    <w:name w:val="Emphasis"/>
    <w:uiPriority w:val="20"/>
    <w:qFormat/>
    <w:rsid w:val="00184269"/>
    <w:rPr>
      <w:i/>
      <w:iCs/>
    </w:rPr>
  </w:style>
  <w:style w:type="paragraph" w:customStyle="1" w:styleId="TableHead">
    <w:name w:val="Table_Head"/>
    <w:autoRedefine/>
    <w:rsid w:val="00D2736E"/>
    <w:pPr>
      <w:tabs>
        <w:tab w:val="left" w:pos="1080"/>
      </w:tabs>
      <w:spacing w:before="120" w:after="120"/>
      <w:jc w:val="center"/>
    </w:pPr>
    <w:rPr>
      <w:rFonts w:ascii="Verdana" w:eastAsia="Times New Roman" w:hAnsi="Verdana"/>
      <w:b/>
      <w:sz w:val="18"/>
      <w:szCs w:val="24"/>
      <w:lang w:eastAsia="en-US"/>
    </w:rPr>
  </w:style>
  <w:style w:type="paragraph" w:customStyle="1" w:styleId="TableText">
    <w:name w:val="Table_Text"/>
    <w:rsid w:val="00D2736E"/>
    <w:pPr>
      <w:tabs>
        <w:tab w:val="left" w:pos="1080"/>
      </w:tabs>
      <w:spacing w:before="60" w:after="60"/>
    </w:pPr>
    <w:rPr>
      <w:rFonts w:ascii="Verdana" w:eastAsia="Times New Roman" w:hAnsi="Verdana"/>
      <w:sz w:val="16"/>
      <w:szCs w:val="24"/>
      <w:lang w:eastAsia="en-US"/>
    </w:rPr>
  </w:style>
  <w:style w:type="paragraph" w:styleId="BodyTextIndent">
    <w:name w:val="Body Text Indent"/>
    <w:basedOn w:val="Normal"/>
    <w:link w:val="BodyTextIndentChar"/>
    <w:uiPriority w:val="99"/>
    <w:unhideWhenUsed/>
    <w:rsid w:val="00A42947"/>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A42947"/>
    <w:rPr>
      <w:rFonts w:ascii="Times New Roman" w:eastAsia="Times New Roman" w:hAnsi="Times New Roman"/>
      <w:lang w:eastAsia="en-US"/>
    </w:rPr>
  </w:style>
  <w:style w:type="paragraph" w:customStyle="1" w:styleId="SectionHeads">
    <w:name w:val="Section Heads"/>
    <w:autoRedefine/>
    <w:rsid w:val="00A42947"/>
    <w:pPr>
      <w:spacing w:before="360" w:after="120"/>
      <w:jc w:val="both"/>
    </w:pPr>
    <w:rPr>
      <w:rFonts w:asciiTheme="minorHAnsi" w:eastAsia="Times New Roman" w:hAnsiTheme="minorHAnsi" w:cstheme="minorHAnsi"/>
      <w:b/>
      <w:sz w:val="24"/>
      <w:szCs w:val="24"/>
      <w:lang w:eastAsia="en-US"/>
    </w:rPr>
  </w:style>
  <w:style w:type="paragraph" w:customStyle="1" w:styleId="ProjectDetails">
    <w:name w:val="Project Details"/>
    <w:rsid w:val="00A42947"/>
    <w:rPr>
      <w:rFonts w:ascii="Verdana" w:eastAsia="Times New Roman" w:hAnsi="Verdana"/>
      <w:b/>
      <w:smallCaps/>
      <w:color w:val="333333"/>
      <w:lang w:eastAsia="en-US"/>
    </w:rPr>
  </w:style>
  <w:style w:type="paragraph" w:customStyle="1" w:styleId="ProjectDetailsHead">
    <w:name w:val="Project Details Head"/>
    <w:basedOn w:val="Normal"/>
    <w:rsid w:val="00A42947"/>
    <w:pPr>
      <w:spacing w:after="0" w:line="360" w:lineRule="auto"/>
    </w:pPr>
    <w:rPr>
      <w:rFonts w:ascii="Verdana" w:eastAsia="Times New Roman" w:hAnsi="Verdana"/>
      <w:b/>
      <w:bCs/>
      <w:color w:val="333333"/>
      <w:sz w:val="20"/>
      <w:szCs w:val="20"/>
    </w:rPr>
  </w:style>
  <w:style w:type="paragraph" w:styleId="PlainText">
    <w:name w:val="Plain Text"/>
    <w:basedOn w:val="Normal"/>
    <w:link w:val="PlainTextChar"/>
    <w:rsid w:val="00A42947"/>
    <w:pPr>
      <w:spacing w:after="0" w:line="240" w:lineRule="auto"/>
      <w:jc w:val="both"/>
    </w:pPr>
    <w:rPr>
      <w:rFonts w:ascii="Courier New" w:eastAsia="Times New Roman" w:hAnsi="Courier New"/>
      <w:szCs w:val="20"/>
    </w:rPr>
  </w:style>
  <w:style w:type="character" w:customStyle="1" w:styleId="PlainTextChar">
    <w:name w:val="Plain Text Char"/>
    <w:basedOn w:val="DefaultParagraphFont"/>
    <w:link w:val="PlainText"/>
    <w:rsid w:val="00A42947"/>
    <w:rPr>
      <w:rFonts w:ascii="Courier New" w:eastAsia="Times New Roman"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4725">
      <w:bodyDiv w:val="1"/>
      <w:marLeft w:val="0"/>
      <w:marRight w:val="0"/>
      <w:marTop w:val="0"/>
      <w:marBottom w:val="0"/>
      <w:divBdr>
        <w:top w:val="none" w:sz="0" w:space="0" w:color="auto"/>
        <w:left w:val="none" w:sz="0" w:space="0" w:color="auto"/>
        <w:bottom w:val="none" w:sz="0" w:space="0" w:color="auto"/>
        <w:right w:val="none" w:sz="0" w:space="0" w:color="auto"/>
      </w:divBdr>
    </w:div>
    <w:div w:id="10953499">
      <w:bodyDiv w:val="1"/>
      <w:marLeft w:val="0"/>
      <w:marRight w:val="0"/>
      <w:marTop w:val="0"/>
      <w:marBottom w:val="0"/>
      <w:divBdr>
        <w:top w:val="none" w:sz="0" w:space="0" w:color="auto"/>
        <w:left w:val="none" w:sz="0" w:space="0" w:color="auto"/>
        <w:bottom w:val="none" w:sz="0" w:space="0" w:color="auto"/>
        <w:right w:val="none" w:sz="0" w:space="0" w:color="auto"/>
      </w:divBdr>
    </w:div>
    <w:div w:id="316344805">
      <w:bodyDiv w:val="1"/>
      <w:marLeft w:val="0"/>
      <w:marRight w:val="0"/>
      <w:marTop w:val="0"/>
      <w:marBottom w:val="0"/>
      <w:divBdr>
        <w:top w:val="none" w:sz="0" w:space="0" w:color="auto"/>
        <w:left w:val="none" w:sz="0" w:space="0" w:color="auto"/>
        <w:bottom w:val="none" w:sz="0" w:space="0" w:color="auto"/>
        <w:right w:val="none" w:sz="0" w:space="0" w:color="auto"/>
      </w:divBdr>
    </w:div>
    <w:div w:id="407727168">
      <w:bodyDiv w:val="1"/>
      <w:marLeft w:val="0"/>
      <w:marRight w:val="0"/>
      <w:marTop w:val="0"/>
      <w:marBottom w:val="0"/>
      <w:divBdr>
        <w:top w:val="none" w:sz="0" w:space="0" w:color="auto"/>
        <w:left w:val="none" w:sz="0" w:space="0" w:color="auto"/>
        <w:bottom w:val="none" w:sz="0" w:space="0" w:color="auto"/>
        <w:right w:val="none" w:sz="0" w:space="0" w:color="auto"/>
      </w:divBdr>
    </w:div>
    <w:div w:id="507793703">
      <w:bodyDiv w:val="1"/>
      <w:marLeft w:val="0"/>
      <w:marRight w:val="0"/>
      <w:marTop w:val="0"/>
      <w:marBottom w:val="0"/>
      <w:divBdr>
        <w:top w:val="none" w:sz="0" w:space="0" w:color="auto"/>
        <w:left w:val="none" w:sz="0" w:space="0" w:color="auto"/>
        <w:bottom w:val="none" w:sz="0" w:space="0" w:color="auto"/>
        <w:right w:val="none" w:sz="0" w:space="0" w:color="auto"/>
      </w:divBdr>
    </w:div>
    <w:div w:id="610750279">
      <w:bodyDiv w:val="1"/>
      <w:marLeft w:val="0"/>
      <w:marRight w:val="0"/>
      <w:marTop w:val="0"/>
      <w:marBottom w:val="0"/>
      <w:divBdr>
        <w:top w:val="none" w:sz="0" w:space="0" w:color="auto"/>
        <w:left w:val="none" w:sz="0" w:space="0" w:color="auto"/>
        <w:bottom w:val="none" w:sz="0" w:space="0" w:color="auto"/>
        <w:right w:val="none" w:sz="0" w:space="0" w:color="auto"/>
      </w:divBdr>
    </w:div>
    <w:div w:id="789012668">
      <w:bodyDiv w:val="1"/>
      <w:marLeft w:val="0"/>
      <w:marRight w:val="0"/>
      <w:marTop w:val="0"/>
      <w:marBottom w:val="0"/>
      <w:divBdr>
        <w:top w:val="none" w:sz="0" w:space="0" w:color="auto"/>
        <w:left w:val="none" w:sz="0" w:space="0" w:color="auto"/>
        <w:bottom w:val="none" w:sz="0" w:space="0" w:color="auto"/>
        <w:right w:val="none" w:sz="0" w:space="0" w:color="auto"/>
      </w:divBdr>
    </w:div>
    <w:div w:id="1427918656">
      <w:bodyDiv w:val="1"/>
      <w:marLeft w:val="0"/>
      <w:marRight w:val="0"/>
      <w:marTop w:val="0"/>
      <w:marBottom w:val="0"/>
      <w:divBdr>
        <w:top w:val="none" w:sz="0" w:space="0" w:color="auto"/>
        <w:left w:val="none" w:sz="0" w:space="0" w:color="auto"/>
        <w:bottom w:val="none" w:sz="0" w:space="0" w:color="auto"/>
        <w:right w:val="none" w:sz="0" w:space="0" w:color="auto"/>
      </w:divBdr>
    </w:div>
    <w:div w:id="1453668305">
      <w:bodyDiv w:val="1"/>
      <w:marLeft w:val="0"/>
      <w:marRight w:val="0"/>
      <w:marTop w:val="0"/>
      <w:marBottom w:val="0"/>
      <w:divBdr>
        <w:top w:val="none" w:sz="0" w:space="0" w:color="auto"/>
        <w:left w:val="none" w:sz="0" w:space="0" w:color="auto"/>
        <w:bottom w:val="none" w:sz="0" w:space="0" w:color="auto"/>
        <w:right w:val="none" w:sz="0" w:space="0" w:color="auto"/>
      </w:divBdr>
    </w:div>
    <w:div w:id="1474255949">
      <w:bodyDiv w:val="1"/>
      <w:marLeft w:val="0"/>
      <w:marRight w:val="0"/>
      <w:marTop w:val="0"/>
      <w:marBottom w:val="0"/>
      <w:divBdr>
        <w:top w:val="none" w:sz="0" w:space="0" w:color="auto"/>
        <w:left w:val="none" w:sz="0" w:space="0" w:color="auto"/>
        <w:bottom w:val="none" w:sz="0" w:space="0" w:color="auto"/>
        <w:right w:val="none" w:sz="0" w:space="0" w:color="auto"/>
      </w:divBdr>
    </w:div>
    <w:div w:id="1572160826">
      <w:bodyDiv w:val="1"/>
      <w:marLeft w:val="0"/>
      <w:marRight w:val="0"/>
      <w:marTop w:val="0"/>
      <w:marBottom w:val="0"/>
      <w:divBdr>
        <w:top w:val="none" w:sz="0" w:space="0" w:color="auto"/>
        <w:left w:val="none" w:sz="0" w:space="0" w:color="auto"/>
        <w:bottom w:val="none" w:sz="0" w:space="0" w:color="auto"/>
        <w:right w:val="none" w:sz="0" w:space="0" w:color="auto"/>
      </w:divBdr>
    </w:div>
    <w:div w:id="1755199470">
      <w:bodyDiv w:val="1"/>
      <w:marLeft w:val="0"/>
      <w:marRight w:val="0"/>
      <w:marTop w:val="0"/>
      <w:marBottom w:val="0"/>
      <w:divBdr>
        <w:top w:val="none" w:sz="0" w:space="0" w:color="auto"/>
        <w:left w:val="none" w:sz="0" w:space="0" w:color="auto"/>
        <w:bottom w:val="none" w:sz="0" w:space="0" w:color="auto"/>
        <w:right w:val="none" w:sz="0" w:space="0" w:color="auto"/>
      </w:divBdr>
    </w:div>
    <w:div w:id="207940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grape\Downloads\Jabeeuulla.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Jabeeuulla.b</Template>
  <TotalTime>430</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Roshan Vidapanakal</vt:lpstr>
    </vt:vector>
  </TitlesOfParts>
  <Company>NTTData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Roshan Vidapanakal</dc:title>
  <dc:subject>IIIT - Hyderabad</dc:subject>
  <dc:creator>mbagrape</dc:creator>
  <cp:lastModifiedBy>Gandhapumohan Charapalli</cp:lastModifiedBy>
  <cp:revision>12</cp:revision>
  <dcterms:created xsi:type="dcterms:W3CDTF">2021-11-08T10:59:00Z</dcterms:created>
  <dcterms:modified xsi:type="dcterms:W3CDTF">2021-11-11T05:51:00Z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Enabled">
    <vt:lpwstr>true</vt:lpwstr>
  </property>
  <property fmtid="{D5CDD505-2E9C-101B-9397-08002B2CF9AE}" pid="3" name="MSIP_Label_a0819fa7-4367-4500-ba88-dd630d977609_SetDate">
    <vt:lpwstr>2021-11-08T10:51:53Z</vt:lpwstr>
  </property>
  <property fmtid="{D5CDD505-2E9C-101B-9397-08002B2CF9AE}" pid="4" name="MSIP_Label_a0819fa7-4367-4500-ba88-dd630d977609_Method">
    <vt:lpwstr>Standard</vt:lpwstr>
  </property>
  <property fmtid="{D5CDD505-2E9C-101B-9397-08002B2CF9AE}" pid="5" name="MSIP_Label_a0819fa7-4367-4500-ba88-dd630d977609_Name">
    <vt:lpwstr>a0819fa7-4367-4500-ba88-dd630d977609</vt:lpwstr>
  </property>
  <property fmtid="{D5CDD505-2E9C-101B-9397-08002B2CF9AE}" pid="6" name="MSIP_Label_a0819fa7-4367-4500-ba88-dd630d977609_SiteId">
    <vt:lpwstr>63ce7d59-2f3e-42cd-a8cc-be764cff5eb6</vt:lpwstr>
  </property>
  <property fmtid="{D5CDD505-2E9C-101B-9397-08002B2CF9AE}" pid="7" name="MSIP_Label_a0819fa7-4367-4500-ba88-dd630d977609_ActionId">
    <vt:lpwstr>1e75ef38-d439-4dd7-9650-16e3f1b8d8c8</vt:lpwstr>
  </property>
  <property fmtid="{D5CDD505-2E9C-101B-9397-08002B2CF9AE}" pid="8" name="MSIP_Label_a0819fa7-4367-4500-ba88-dd630d977609_ContentBits">
    <vt:lpwstr>0</vt:lpwstr>
  </property>
</Properties>
</file>