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522" w:rsidRPr="008D5522" w:rsidRDefault="008D5522" w:rsidP="008D5522">
      <w:pPr>
        <w:pStyle w:val="divname"/>
        <w:shd w:val="clear" w:color="auto" w:fill="FFFFFF"/>
        <w:spacing w:line="240" w:lineRule="auto"/>
        <w:rPr>
          <w:rFonts w:asciiTheme="majorHAnsi" w:eastAsia="Century Gothic" w:hAnsiTheme="majorHAnsi" w:cstheme="majorHAnsi"/>
          <w:color w:val="4472C4" w:themeColor="accent1"/>
          <w:sz w:val="32"/>
          <w:szCs w:val="32"/>
        </w:rPr>
      </w:pPr>
      <w:r w:rsidRPr="008D5522">
        <w:rPr>
          <w:rStyle w:val="span"/>
          <w:rFonts w:asciiTheme="majorHAnsi" w:eastAsia="Century Gothic" w:hAnsiTheme="majorHAnsi" w:cstheme="majorHAnsi"/>
          <w:color w:val="4472C4" w:themeColor="accent1"/>
          <w:sz w:val="32"/>
          <w:szCs w:val="32"/>
        </w:rPr>
        <w:t>Falguni</w:t>
      </w:r>
      <w:r w:rsidRPr="008D5522">
        <w:rPr>
          <w:rFonts w:asciiTheme="majorHAnsi" w:eastAsia="Century Gothic" w:hAnsiTheme="majorHAnsi" w:cstheme="majorHAnsi"/>
          <w:color w:val="4472C4" w:themeColor="accent1"/>
          <w:sz w:val="32"/>
          <w:szCs w:val="32"/>
        </w:rPr>
        <w:t xml:space="preserve"> </w:t>
      </w:r>
      <w:r w:rsidRPr="008D5522">
        <w:rPr>
          <w:rStyle w:val="span"/>
          <w:rFonts w:asciiTheme="majorHAnsi" w:eastAsia="Century Gothic" w:hAnsiTheme="majorHAnsi" w:cstheme="majorHAnsi"/>
          <w:color w:val="4472C4" w:themeColor="accent1"/>
          <w:sz w:val="32"/>
          <w:szCs w:val="32"/>
        </w:rPr>
        <w:t>Bonawate</w:t>
      </w:r>
    </w:p>
    <w:p w:rsidR="008D5522" w:rsidRDefault="008D5522" w:rsidP="008D5522">
      <w:pPr>
        <w:jc w:val="center"/>
        <w:rPr>
          <w:rFonts w:asciiTheme="majorHAnsi" w:hAnsiTheme="majorHAnsi" w:cstheme="majorHAnsi"/>
          <w:sz w:val="20"/>
          <w:szCs w:val="20"/>
        </w:rPr>
      </w:pPr>
      <w:r w:rsidRPr="008D5522">
        <w:rPr>
          <w:rFonts w:asciiTheme="majorHAnsi" w:hAnsiTheme="majorHAnsi" w:cstheme="majorHAnsi"/>
          <w:sz w:val="20"/>
          <w:szCs w:val="20"/>
        </w:rPr>
        <w:t xml:space="preserve">Buffalo, New York | (716)9940376 | </w:t>
      </w:r>
      <w:hyperlink r:id="rId7" w:history="1">
        <w:r w:rsidRPr="008D5522">
          <w:rPr>
            <w:rStyle w:val="Hyperlink"/>
            <w:rFonts w:asciiTheme="majorHAnsi" w:hAnsiTheme="majorHAnsi" w:cstheme="majorHAnsi"/>
            <w:color w:val="4472C4" w:themeColor="accent1"/>
            <w:sz w:val="20"/>
            <w:szCs w:val="20"/>
          </w:rPr>
          <w:t>falgunih@buffalo.edu</w:t>
        </w:r>
      </w:hyperlink>
      <w:r w:rsidRPr="008D5522">
        <w:rPr>
          <w:rFonts w:asciiTheme="majorHAnsi" w:hAnsiTheme="majorHAnsi" w:cstheme="majorHAnsi"/>
          <w:color w:val="4472C4" w:themeColor="accent1"/>
          <w:sz w:val="20"/>
          <w:szCs w:val="20"/>
        </w:rPr>
        <w:t xml:space="preserve"> | </w:t>
      </w:r>
      <w:hyperlink r:id="rId8" w:history="1">
        <w:r w:rsidRPr="008D5522">
          <w:rPr>
            <w:rStyle w:val="Hyperlink"/>
            <w:rFonts w:asciiTheme="majorHAnsi" w:hAnsiTheme="majorHAnsi" w:cstheme="majorHAnsi"/>
            <w:color w:val="4472C4" w:themeColor="accent1"/>
            <w:sz w:val="20"/>
            <w:szCs w:val="20"/>
          </w:rPr>
          <w:t>https://www.linkedin.com/in/falgunibonawate</w:t>
        </w:r>
      </w:hyperlink>
      <w:r w:rsidRPr="008D5522">
        <w:rPr>
          <w:rFonts w:asciiTheme="majorHAnsi" w:hAnsiTheme="majorHAnsi" w:cstheme="majorHAnsi"/>
          <w:sz w:val="20"/>
          <w:szCs w:val="20"/>
        </w:rPr>
        <w:t xml:space="preserve">/ </w:t>
      </w:r>
    </w:p>
    <w:p w:rsidR="006F37EF" w:rsidRPr="008D5522" w:rsidRDefault="006F37EF" w:rsidP="008D5522">
      <w:pPr>
        <w:spacing w:after="100"/>
        <w:jc w:val="both"/>
        <w:rPr>
          <w:rFonts w:asciiTheme="majorHAnsi" w:hAnsiTheme="majorHAnsi" w:cstheme="majorHAnsi"/>
          <w:b/>
          <w:bCs/>
          <w:color w:val="4472C4" w:themeColor="accent1"/>
          <w:sz w:val="21"/>
          <w:szCs w:val="21"/>
        </w:rPr>
      </w:pPr>
      <w:r w:rsidRPr="008D5522">
        <w:rPr>
          <w:rFonts w:asciiTheme="majorHAnsi" w:hAnsiTheme="majorHAnsi" w:cstheme="majorHAnsi"/>
          <w:b/>
          <w:bCs/>
          <w:color w:val="4472C4" w:themeColor="accent1"/>
          <w:sz w:val="21"/>
          <w:szCs w:val="21"/>
        </w:rPr>
        <w:t>EDUCATION</w:t>
      </w:r>
    </w:p>
    <w:p w:rsidR="006E7AED" w:rsidRPr="008D5522" w:rsidRDefault="00342F50" w:rsidP="008D5522">
      <w:pPr>
        <w:jc w:val="both"/>
        <w:rPr>
          <w:rFonts w:asciiTheme="majorHAnsi" w:hAnsiTheme="majorHAnsi" w:cstheme="majorHAnsi"/>
          <w:color w:val="4472C4" w:themeColor="accent1"/>
          <w:sz w:val="21"/>
          <w:szCs w:val="21"/>
        </w:rPr>
      </w:pPr>
      <w:r w:rsidRPr="008D5522">
        <w:rPr>
          <w:rFonts w:asciiTheme="majorHAnsi" w:hAnsiTheme="majorHAnsi" w:cstheme="majorHAnsi"/>
          <w:b/>
          <w:bCs/>
          <w:color w:val="4472C4" w:themeColor="accent1"/>
          <w:sz w:val="21"/>
          <w:szCs w:val="21"/>
        </w:rPr>
        <w:t xml:space="preserve">Master of Science, </w:t>
      </w:r>
      <w:r w:rsidR="00C310D4" w:rsidRPr="008D5522">
        <w:rPr>
          <w:rFonts w:asciiTheme="majorHAnsi" w:hAnsiTheme="majorHAnsi" w:cstheme="majorHAnsi"/>
          <w:b/>
          <w:bCs/>
          <w:color w:val="4472C4" w:themeColor="accent1"/>
          <w:sz w:val="21"/>
          <w:szCs w:val="21"/>
        </w:rPr>
        <w:t>Electrical &amp; Electronics Engineering</w:t>
      </w:r>
      <w:r w:rsidRPr="008D5522">
        <w:rPr>
          <w:rFonts w:asciiTheme="majorHAnsi" w:hAnsiTheme="majorHAnsi" w:cstheme="majorHAnsi"/>
          <w:b/>
          <w:bCs/>
          <w:color w:val="4472C4" w:themeColor="accent1"/>
          <w:sz w:val="21"/>
          <w:szCs w:val="21"/>
        </w:rPr>
        <w:t xml:space="preserve">                                                                                  </w:t>
      </w:r>
      <w:r w:rsidR="006851B1" w:rsidRPr="008D5522">
        <w:rPr>
          <w:rFonts w:asciiTheme="majorHAnsi" w:hAnsiTheme="majorHAnsi" w:cstheme="majorHAnsi"/>
          <w:b/>
          <w:bCs/>
          <w:color w:val="4472C4" w:themeColor="accent1"/>
          <w:sz w:val="21"/>
          <w:szCs w:val="21"/>
        </w:rPr>
        <w:t xml:space="preserve">           </w:t>
      </w:r>
      <w:r w:rsidRPr="008D5522">
        <w:rPr>
          <w:rFonts w:asciiTheme="majorHAnsi" w:hAnsiTheme="majorHAnsi" w:cstheme="majorHAnsi"/>
          <w:b/>
          <w:bCs/>
          <w:color w:val="4472C4" w:themeColor="accent1"/>
          <w:sz w:val="21"/>
          <w:szCs w:val="21"/>
        </w:rPr>
        <w:t xml:space="preserve">   </w:t>
      </w:r>
      <w:r w:rsidRPr="008D5522">
        <w:rPr>
          <w:rFonts w:asciiTheme="majorHAnsi" w:hAnsiTheme="majorHAnsi" w:cstheme="majorHAnsi"/>
          <w:color w:val="4472C4" w:themeColor="accent1"/>
          <w:sz w:val="21"/>
          <w:szCs w:val="21"/>
        </w:rPr>
        <w:t>Expected Feb 2021</w:t>
      </w:r>
    </w:p>
    <w:p w:rsidR="00342F50" w:rsidRPr="008D5522" w:rsidRDefault="00D11212" w:rsidP="008D5522">
      <w:pPr>
        <w:jc w:val="both"/>
        <w:rPr>
          <w:rFonts w:asciiTheme="majorHAnsi" w:hAnsiTheme="majorHAnsi" w:cstheme="majorHAnsi"/>
          <w:sz w:val="21"/>
          <w:szCs w:val="21"/>
        </w:rPr>
      </w:pPr>
      <w:r w:rsidRPr="008D5522">
        <w:rPr>
          <w:rFonts w:asciiTheme="majorHAnsi" w:hAnsiTheme="majorHAnsi" w:cstheme="majorHAnsi"/>
          <w:sz w:val="21"/>
          <w:szCs w:val="21"/>
        </w:rPr>
        <w:t xml:space="preserve">University at Buffalo, The State University </w:t>
      </w:r>
      <w:r w:rsidR="00E50A0F" w:rsidRPr="008D5522">
        <w:rPr>
          <w:rFonts w:asciiTheme="majorHAnsi" w:hAnsiTheme="majorHAnsi" w:cstheme="majorHAnsi"/>
          <w:sz w:val="21"/>
          <w:szCs w:val="21"/>
        </w:rPr>
        <w:t>o</w:t>
      </w:r>
      <w:r w:rsidRPr="008D5522">
        <w:rPr>
          <w:rFonts w:asciiTheme="majorHAnsi" w:hAnsiTheme="majorHAnsi" w:cstheme="majorHAnsi"/>
          <w:sz w:val="21"/>
          <w:szCs w:val="21"/>
        </w:rPr>
        <w:t>f New York</w:t>
      </w:r>
    </w:p>
    <w:p w:rsidR="006E7AED" w:rsidRPr="008D5522" w:rsidRDefault="006E7AED" w:rsidP="008D5522">
      <w:pPr>
        <w:pStyle w:val="p"/>
        <w:shd w:val="clear" w:color="auto" w:fill="FFFFFF"/>
        <w:spacing w:line="320" w:lineRule="atLeast"/>
        <w:jc w:val="both"/>
        <w:rPr>
          <w:rFonts w:asciiTheme="majorHAnsi" w:eastAsia="Century Gothic" w:hAnsiTheme="majorHAnsi" w:cstheme="majorHAnsi"/>
          <w:b/>
          <w:color w:val="4472C4" w:themeColor="accent1"/>
          <w:sz w:val="21"/>
          <w:szCs w:val="21"/>
        </w:rPr>
      </w:pPr>
      <w:r w:rsidRPr="008D5522">
        <w:rPr>
          <w:rFonts w:asciiTheme="majorHAnsi" w:eastAsia="Century Gothic" w:hAnsiTheme="majorHAnsi" w:cstheme="majorHAnsi"/>
          <w:b/>
          <w:color w:val="4472C4" w:themeColor="accent1"/>
          <w:sz w:val="21"/>
          <w:szCs w:val="21"/>
        </w:rPr>
        <w:t>Coursework:</w:t>
      </w:r>
      <w:r w:rsidR="008D5522" w:rsidRPr="008D5522">
        <w:rPr>
          <w:rFonts w:asciiTheme="majorHAnsi" w:eastAsia="Century Gothic" w:hAnsiTheme="majorHAnsi" w:cstheme="majorHAnsi"/>
          <w:b/>
          <w:color w:val="4472C4" w:themeColor="accent1"/>
          <w:sz w:val="21"/>
          <w:szCs w:val="21"/>
        </w:rPr>
        <w:t xml:space="preserve"> </w:t>
      </w:r>
      <w:r w:rsidRPr="008D5522">
        <w:rPr>
          <w:rFonts w:asciiTheme="majorHAnsi" w:eastAsia="Century Gothic" w:hAnsiTheme="majorHAnsi" w:cstheme="majorHAnsi"/>
          <w:color w:val="787878"/>
          <w:sz w:val="21"/>
          <w:szCs w:val="21"/>
        </w:rPr>
        <w:t>Principles of digital communication, Introduction to Digital Signal Processing, Wearable and implantable Sensors, Probability and Stochastic Processes, Programmable networks, MIMO, Principles of networking, Communication electronics, Internet of things, LTE to 5g cyber physical system.</w:t>
      </w:r>
    </w:p>
    <w:p w:rsidR="00F828F2" w:rsidRPr="008D5522" w:rsidRDefault="00F828F2" w:rsidP="008D5522">
      <w:pPr>
        <w:pStyle w:val="p"/>
        <w:spacing w:line="320" w:lineRule="atLeast"/>
        <w:jc w:val="both"/>
        <w:rPr>
          <w:rFonts w:asciiTheme="majorHAnsi" w:eastAsia="Century Gothic" w:hAnsiTheme="majorHAnsi" w:cstheme="majorHAnsi"/>
          <w:color w:val="787878"/>
          <w:sz w:val="21"/>
          <w:szCs w:val="21"/>
        </w:rPr>
      </w:pPr>
      <w:r w:rsidRPr="008D5522">
        <w:rPr>
          <w:rFonts w:asciiTheme="majorHAnsi" w:hAnsiTheme="majorHAnsi" w:cstheme="majorHAnsi"/>
          <w:b/>
          <w:bCs/>
          <w:color w:val="4472C4" w:themeColor="accent1"/>
          <w:sz w:val="21"/>
          <w:szCs w:val="21"/>
        </w:rPr>
        <w:t>ACADEMIC PROJECT EXPERIENCE</w:t>
      </w:r>
      <w:r w:rsidR="008D5522">
        <w:rPr>
          <w:rFonts w:asciiTheme="majorHAnsi" w:hAnsiTheme="majorHAnsi" w:cstheme="majorHAnsi"/>
          <w:b/>
          <w:bCs/>
          <w:color w:val="4472C4" w:themeColor="accent1"/>
          <w:sz w:val="21"/>
          <w:szCs w:val="21"/>
        </w:rPr>
        <w:t>:</w:t>
      </w:r>
    </w:p>
    <w:p w:rsidR="00744B91" w:rsidRPr="008D5522" w:rsidRDefault="00744B91" w:rsidP="008D5522">
      <w:pPr>
        <w:pStyle w:val="divdocumentulli"/>
        <w:shd w:val="clear" w:color="auto" w:fill="FFFFFF"/>
        <w:spacing w:line="320" w:lineRule="atLeast"/>
        <w:jc w:val="both"/>
        <w:rPr>
          <w:rFonts w:asciiTheme="majorHAnsi" w:eastAsia="Century Gothic" w:hAnsiTheme="majorHAnsi" w:cstheme="majorHAnsi"/>
          <w:color w:val="4472C4" w:themeColor="accent1"/>
          <w:sz w:val="21"/>
          <w:szCs w:val="21"/>
        </w:rPr>
      </w:pPr>
      <w:r w:rsidRPr="008D5522">
        <w:rPr>
          <w:rFonts w:asciiTheme="majorHAnsi" w:eastAsia="Century Gothic" w:hAnsiTheme="majorHAnsi" w:cstheme="majorHAnsi"/>
          <w:color w:val="4472C4" w:themeColor="accent1"/>
          <w:sz w:val="21"/>
          <w:szCs w:val="21"/>
        </w:rPr>
        <w:t xml:space="preserve">• </w:t>
      </w:r>
      <w:r w:rsidRPr="008D5522">
        <w:rPr>
          <w:rStyle w:val="Strong1"/>
          <w:rFonts w:asciiTheme="majorHAnsi" w:eastAsia="Century Gothic" w:hAnsiTheme="majorHAnsi" w:cstheme="majorHAnsi"/>
          <w:b/>
          <w:bCs/>
          <w:color w:val="4472C4" w:themeColor="accent1"/>
          <w:sz w:val="21"/>
          <w:szCs w:val="21"/>
        </w:rPr>
        <w:t>Introduction to digital signal processing (Dec- 2019): K - Means Clustering, Applications and Real Time Implementation (December 2019)</w:t>
      </w:r>
      <w:r w:rsidR="008D5522" w:rsidRPr="008D5522">
        <w:rPr>
          <w:rFonts w:asciiTheme="majorHAnsi" w:eastAsia="Century Gothic" w:hAnsiTheme="majorHAnsi" w:cstheme="majorHAnsi"/>
          <w:color w:val="4472C4" w:themeColor="accent1"/>
          <w:sz w:val="21"/>
          <w:szCs w:val="21"/>
        </w:rPr>
        <w:t xml:space="preserve">: </w:t>
      </w:r>
      <w:r w:rsidRPr="008D5522">
        <w:rPr>
          <w:rFonts w:asciiTheme="majorHAnsi" w:eastAsia="Century Gothic" w:hAnsiTheme="majorHAnsi" w:cstheme="majorHAnsi"/>
          <w:color w:val="787878"/>
          <w:sz w:val="21"/>
          <w:szCs w:val="21"/>
        </w:rPr>
        <w:t>This project involved python-based implementation of K means clustering, Color quantization, Histogram equalization, image segmentation, real time edge detection and real time color-based object tracking.</w:t>
      </w:r>
    </w:p>
    <w:p w:rsidR="00744B91" w:rsidRPr="008D5522" w:rsidRDefault="00744B91" w:rsidP="008D5522">
      <w:pPr>
        <w:pStyle w:val="divdocumentulli"/>
        <w:shd w:val="clear" w:color="auto" w:fill="FFFFFF"/>
        <w:spacing w:line="320" w:lineRule="atLeast"/>
        <w:jc w:val="both"/>
        <w:rPr>
          <w:rFonts w:asciiTheme="majorHAnsi" w:eastAsia="Century Gothic" w:hAnsiTheme="majorHAnsi" w:cstheme="majorHAnsi"/>
          <w:color w:val="4472C4" w:themeColor="accent1"/>
          <w:sz w:val="21"/>
          <w:szCs w:val="21"/>
        </w:rPr>
      </w:pPr>
      <w:r w:rsidRPr="008D5522">
        <w:rPr>
          <w:rFonts w:asciiTheme="majorHAnsi" w:eastAsia="Century Gothic" w:hAnsiTheme="majorHAnsi" w:cstheme="majorHAnsi"/>
          <w:color w:val="4472C4" w:themeColor="accent1"/>
          <w:sz w:val="21"/>
          <w:szCs w:val="21"/>
        </w:rPr>
        <w:t xml:space="preserve">• </w:t>
      </w:r>
      <w:r w:rsidRPr="008D5522">
        <w:rPr>
          <w:rStyle w:val="Strong1"/>
          <w:rFonts w:asciiTheme="majorHAnsi" w:eastAsia="Century Gothic" w:hAnsiTheme="majorHAnsi" w:cstheme="majorHAnsi"/>
          <w:b/>
          <w:bCs/>
          <w:color w:val="4472C4" w:themeColor="accent1"/>
          <w:sz w:val="21"/>
          <w:szCs w:val="21"/>
        </w:rPr>
        <w:t>Wearable and implantable sensors (Nov-2019):</w:t>
      </w:r>
      <w:r w:rsidR="008D5522" w:rsidRPr="008D5522">
        <w:rPr>
          <w:rStyle w:val="Strong1"/>
          <w:rFonts w:asciiTheme="majorHAnsi" w:eastAsia="Century Gothic" w:hAnsiTheme="majorHAnsi" w:cstheme="majorHAnsi"/>
          <w:b/>
          <w:bCs/>
          <w:color w:val="4472C4" w:themeColor="accent1"/>
          <w:sz w:val="21"/>
          <w:szCs w:val="21"/>
        </w:rPr>
        <w:t xml:space="preserve"> </w:t>
      </w:r>
      <w:r w:rsidRPr="008D5522">
        <w:rPr>
          <w:rFonts w:asciiTheme="majorHAnsi" w:eastAsia="Century Gothic" w:hAnsiTheme="majorHAnsi" w:cstheme="majorHAnsi"/>
          <w:color w:val="787878"/>
          <w:sz w:val="21"/>
          <w:szCs w:val="21"/>
        </w:rPr>
        <w:t>Developed an android application using Android Studio to extract data from sensors in a mobile phone in real time.</w:t>
      </w:r>
    </w:p>
    <w:p w:rsidR="00744B91" w:rsidRPr="008D5522" w:rsidRDefault="00744B91" w:rsidP="008D5522">
      <w:pPr>
        <w:pStyle w:val="divdocumentulli"/>
        <w:shd w:val="clear" w:color="auto" w:fill="FFFFFF"/>
        <w:spacing w:line="320" w:lineRule="atLeast"/>
        <w:jc w:val="both"/>
        <w:rPr>
          <w:rFonts w:asciiTheme="majorHAnsi" w:eastAsia="Century Gothic" w:hAnsiTheme="majorHAnsi" w:cstheme="majorHAnsi"/>
          <w:color w:val="4472C4" w:themeColor="accent1"/>
          <w:sz w:val="21"/>
          <w:szCs w:val="21"/>
        </w:rPr>
      </w:pPr>
      <w:r w:rsidRPr="008D5522">
        <w:rPr>
          <w:rFonts w:asciiTheme="majorHAnsi" w:eastAsia="Century Gothic" w:hAnsiTheme="majorHAnsi" w:cstheme="majorHAnsi"/>
          <w:color w:val="4472C4" w:themeColor="accent1"/>
          <w:sz w:val="21"/>
          <w:szCs w:val="21"/>
        </w:rPr>
        <w:t xml:space="preserve">• </w:t>
      </w:r>
      <w:r w:rsidRPr="008D5522">
        <w:rPr>
          <w:rStyle w:val="Strong1"/>
          <w:rFonts w:asciiTheme="majorHAnsi" w:eastAsia="Century Gothic" w:hAnsiTheme="majorHAnsi" w:cstheme="majorHAnsi"/>
          <w:b/>
          <w:bCs/>
          <w:color w:val="4472C4" w:themeColor="accent1"/>
          <w:sz w:val="21"/>
          <w:szCs w:val="21"/>
        </w:rPr>
        <w:t>Principles of digital communication: MATLAB Simulation of communication System with optimum receiver detection: (Dec-2019):</w:t>
      </w:r>
      <w:r w:rsidR="008D5522" w:rsidRPr="008D5522">
        <w:rPr>
          <w:rFonts w:asciiTheme="majorHAnsi" w:eastAsia="Century Gothic" w:hAnsiTheme="majorHAnsi" w:cstheme="majorHAnsi"/>
          <w:color w:val="4472C4" w:themeColor="accent1"/>
          <w:sz w:val="21"/>
          <w:szCs w:val="21"/>
        </w:rPr>
        <w:t xml:space="preserve"> </w:t>
      </w:r>
      <w:r w:rsidRPr="008D5522">
        <w:rPr>
          <w:rFonts w:asciiTheme="majorHAnsi" w:eastAsia="Century Gothic" w:hAnsiTheme="majorHAnsi" w:cstheme="majorHAnsi"/>
          <w:color w:val="787878"/>
          <w:sz w:val="21"/>
          <w:szCs w:val="21"/>
        </w:rPr>
        <w:t>Simulation of SER curve for various modulation schemes Comparison of theoretical and practical SER for all modulation schemes.</w:t>
      </w:r>
      <w:r w:rsidR="008D5522" w:rsidRPr="008D5522">
        <w:rPr>
          <w:rFonts w:asciiTheme="majorHAnsi" w:eastAsia="Century Gothic" w:hAnsiTheme="majorHAnsi" w:cstheme="majorHAnsi"/>
          <w:color w:val="787878"/>
          <w:sz w:val="21"/>
          <w:szCs w:val="21"/>
        </w:rPr>
        <w:t xml:space="preserve"> </w:t>
      </w:r>
      <w:r w:rsidRPr="008D5522">
        <w:rPr>
          <w:rFonts w:asciiTheme="majorHAnsi" w:eastAsia="Century Gothic" w:hAnsiTheme="majorHAnsi" w:cstheme="majorHAnsi"/>
          <w:color w:val="787878"/>
          <w:sz w:val="21"/>
          <w:szCs w:val="21"/>
        </w:rPr>
        <w:t>Simulation of BER curve for all modulation schemes in terms of SNR per bit and SNR per symbol.</w:t>
      </w:r>
    </w:p>
    <w:p w:rsidR="00744B91" w:rsidRPr="008D5522" w:rsidRDefault="00744B91" w:rsidP="008D5522">
      <w:pPr>
        <w:pStyle w:val="divdocumentulli"/>
        <w:shd w:val="clear" w:color="auto" w:fill="FFFFFF"/>
        <w:spacing w:line="320" w:lineRule="atLeast"/>
        <w:jc w:val="both"/>
        <w:rPr>
          <w:rFonts w:asciiTheme="majorHAnsi" w:eastAsia="Century Gothic" w:hAnsiTheme="majorHAnsi" w:cstheme="majorHAnsi"/>
          <w:color w:val="4472C4" w:themeColor="accent1"/>
          <w:sz w:val="21"/>
          <w:szCs w:val="21"/>
        </w:rPr>
      </w:pPr>
      <w:r w:rsidRPr="008D5522">
        <w:rPr>
          <w:rFonts w:asciiTheme="majorHAnsi" w:eastAsia="Century Gothic" w:hAnsiTheme="majorHAnsi" w:cstheme="majorHAnsi"/>
          <w:color w:val="4472C4" w:themeColor="accent1"/>
          <w:sz w:val="21"/>
          <w:szCs w:val="21"/>
        </w:rPr>
        <w:t xml:space="preserve">• </w:t>
      </w:r>
      <w:r w:rsidRPr="008D5522">
        <w:rPr>
          <w:rStyle w:val="Strong1"/>
          <w:rFonts w:asciiTheme="majorHAnsi" w:eastAsia="Century Gothic" w:hAnsiTheme="majorHAnsi" w:cstheme="majorHAnsi"/>
          <w:b/>
          <w:bCs/>
          <w:color w:val="4472C4" w:themeColor="accent1"/>
          <w:sz w:val="21"/>
          <w:szCs w:val="21"/>
        </w:rPr>
        <w:t>Programmable Networks: GNU Radio to Identify Packet Traffic</w:t>
      </w:r>
      <w:r w:rsidRPr="008D5522">
        <w:rPr>
          <w:rFonts w:asciiTheme="majorHAnsi" w:eastAsia="Century Gothic" w:hAnsiTheme="majorHAnsi" w:cstheme="majorHAnsi"/>
          <w:color w:val="4472C4" w:themeColor="accent1"/>
          <w:sz w:val="21"/>
          <w:szCs w:val="21"/>
        </w:rPr>
        <w:t xml:space="preserve"> </w:t>
      </w:r>
      <w:r w:rsidRPr="008D5522">
        <w:rPr>
          <w:rStyle w:val="Strong1"/>
          <w:rFonts w:asciiTheme="majorHAnsi" w:eastAsia="Century Gothic" w:hAnsiTheme="majorHAnsi" w:cstheme="majorHAnsi"/>
          <w:b/>
          <w:bCs/>
          <w:color w:val="4472C4" w:themeColor="accent1"/>
          <w:sz w:val="21"/>
          <w:szCs w:val="21"/>
        </w:rPr>
        <w:t>(April-2020):</w:t>
      </w:r>
      <w:r w:rsidR="008D5522" w:rsidRPr="008D5522">
        <w:rPr>
          <w:rFonts w:asciiTheme="majorHAnsi" w:eastAsia="Century Gothic" w:hAnsiTheme="majorHAnsi" w:cstheme="majorHAnsi"/>
          <w:color w:val="4472C4" w:themeColor="accent1"/>
          <w:sz w:val="21"/>
          <w:szCs w:val="21"/>
        </w:rPr>
        <w:t xml:space="preserve"> </w:t>
      </w:r>
      <w:r w:rsidRPr="008D5522">
        <w:rPr>
          <w:rFonts w:asciiTheme="majorHAnsi" w:eastAsia="Century Gothic" w:hAnsiTheme="majorHAnsi" w:cstheme="majorHAnsi"/>
          <w:color w:val="787878"/>
          <w:sz w:val="21"/>
          <w:szCs w:val="21"/>
        </w:rPr>
        <w:t>Identification of Packet Boundaries from given sets of data files by developing block in GNU radio which read the data from the given set of data files having five modulation schemes and gives packet boundary.</w:t>
      </w:r>
      <w:r w:rsidR="008D5522" w:rsidRPr="008D5522">
        <w:rPr>
          <w:rFonts w:asciiTheme="majorHAnsi" w:eastAsia="Century Gothic" w:hAnsiTheme="majorHAnsi" w:cstheme="majorHAnsi"/>
          <w:color w:val="4472C4" w:themeColor="accent1"/>
          <w:sz w:val="21"/>
          <w:szCs w:val="21"/>
        </w:rPr>
        <w:t xml:space="preserve"> </w:t>
      </w:r>
      <w:r w:rsidRPr="008D5522">
        <w:rPr>
          <w:rFonts w:asciiTheme="majorHAnsi" w:eastAsia="Century Gothic" w:hAnsiTheme="majorHAnsi" w:cstheme="majorHAnsi"/>
          <w:color w:val="787878"/>
          <w:sz w:val="21"/>
          <w:szCs w:val="21"/>
        </w:rPr>
        <w:t>Used python to understand the behavior of data and determined packet boundary using KL-Divergence.</w:t>
      </w:r>
    </w:p>
    <w:p w:rsidR="00744B91" w:rsidRPr="008D5522" w:rsidRDefault="00744B91" w:rsidP="008D5522">
      <w:pPr>
        <w:pStyle w:val="divdocumentulli"/>
        <w:shd w:val="clear" w:color="auto" w:fill="FFFFFF"/>
        <w:spacing w:line="320" w:lineRule="atLeast"/>
        <w:jc w:val="both"/>
        <w:rPr>
          <w:rFonts w:asciiTheme="majorHAnsi" w:eastAsia="Century Gothic" w:hAnsiTheme="majorHAnsi" w:cstheme="majorHAnsi"/>
          <w:color w:val="4472C4" w:themeColor="accent1"/>
          <w:sz w:val="21"/>
          <w:szCs w:val="21"/>
        </w:rPr>
      </w:pPr>
      <w:r w:rsidRPr="008D5522">
        <w:rPr>
          <w:rFonts w:asciiTheme="majorHAnsi" w:eastAsia="Century Gothic" w:hAnsiTheme="majorHAnsi" w:cstheme="majorHAnsi"/>
          <w:color w:val="4472C4" w:themeColor="accent1"/>
          <w:sz w:val="21"/>
          <w:szCs w:val="21"/>
        </w:rPr>
        <w:t xml:space="preserve">• </w:t>
      </w:r>
      <w:r w:rsidRPr="008D5522">
        <w:rPr>
          <w:rStyle w:val="Strong1"/>
          <w:rFonts w:asciiTheme="majorHAnsi" w:eastAsia="Century Gothic" w:hAnsiTheme="majorHAnsi" w:cstheme="majorHAnsi"/>
          <w:b/>
          <w:bCs/>
          <w:color w:val="4472C4" w:themeColor="accent1"/>
          <w:sz w:val="21"/>
          <w:szCs w:val="21"/>
        </w:rPr>
        <w:t>Communication electronics: IoT based health monitoring system (April-2020):</w:t>
      </w:r>
    </w:p>
    <w:p w:rsidR="00744B91" w:rsidRPr="008D5522" w:rsidRDefault="00744B91" w:rsidP="008D5522">
      <w:pPr>
        <w:pStyle w:val="divdocumentulli"/>
        <w:shd w:val="clear" w:color="auto" w:fill="FFFFFF"/>
        <w:spacing w:line="320" w:lineRule="atLeast"/>
        <w:jc w:val="both"/>
        <w:rPr>
          <w:rFonts w:asciiTheme="majorHAnsi" w:eastAsia="Century Gothic" w:hAnsiTheme="majorHAnsi" w:cstheme="majorHAnsi"/>
          <w:color w:val="787878"/>
          <w:sz w:val="21"/>
          <w:szCs w:val="21"/>
        </w:rPr>
      </w:pPr>
      <w:r w:rsidRPr="008D5522">
        <w:rPr>
          <w:rFonts w:asciiTheme="majorHAnsi" w:eastAsia="Century Gothic" w:hAnsiTheme="majorHAnsi" w:cstheme="majorHAnsi"/>
          <w:color w:val="787878"/>
          <w:sz w:val="21"/>
          <w:szCs w:val="21"/>
        </w:rPr>
        <w:t>Temperature and Humidity Sensor (DHT11), Pulse Rate Sensor, Ultrasonic Sensor, Buzzer were connected to Arduino-UNO board to collect and view the data of the user.</w:t>
      </w:r>
      <w:r w:rsidR="008D5522" w:rsidRPr="008D5522">
        <w:rPr>
          <w:rFonts w:asciiTheme="majorHAnsi" w:eastAsia="Century Gothic" w:hAnsiTheme="majorHAnsi" w:cstheme="majorHAnsi"/>
          <w:color w:val="787878"/>
          <w:sz w:val="21"/>
          <w:szCs w:val="21"/>
        </w:rPr>
        <w:t xml:space="preserve"> </w:t>
      </w:r>
      <w:r w:rsidRPr="008D5522">
        <w:rPr>
          <w:rFonts w:asciiTheme="majorHAnsi" w:eastAsia="Century Gothic" w:hAnsiTheme="majorHAnsi" w:cstheme="majorHAnsi"/>
          <w:color w:val="787878"/>
          <w:sz w:val="21"/>
          <w:szCs w:val="21"/>
        </w:rPr>
        <w:t>We used Wi-Fi Module (ESP8266) to the system so all data can be transferred to different device or cloud storage.</w:t>
      </w:r>
    </w:p>
    <w:p w:rsidR="00744B91" w:rsidRPr="008D5522" w:rsidRDefault="00744B91" w:rsidP="008D5522">
      <w:pPr>
        <w:pStyle w:val="divdocumentulli"/>
        <w:shd w:val="clear" w:color="auto" w:fill="FFFFFF"/>
        <w:spacing w:line="320" w:lineRule="atLeast"/>
        <w:jc w:val="both"/>
        <w:rPr>
          <w:rFonts w:asciiTheme="majorHAnsi" w:eastAsia="Century Gothic" w:hAnsiTheme="majorHAnsi" w:cstheme="majorHAnsi"/>
          <w:color w:val="4472C4" w:themeColor="accent1"/>
          <w:sz w:val="21"/>
          <w:szCs w:val="21"/>
        </w:rPr>
      </w:pPr>
      <w:r w:rsidRPr="008D5522">
        <w:rPr>
          <w:rFonts w:asciiTheme="majorHAnsi" w:eastAsia="Century Gothic" w:hAnsiTheme="majorHAnsi" w:cstheme="majorHAnsi"/>
          <w:color w:val="4472C4" w:themeColor="accent1"/>
          <w:sz w:val="21"/>
          <w:szCs w:val="21"/>
        </w:rPr>
        <w:t xml:space="preserve">• </w:t>
      </w:r>
      <w:r w:rsidRPr="008D5522">
        <w:rPr>
          <w:rStyle w:val="Strong1"/>
          <w:rFonts w:asciiTheme="majorHAnsi" w:eastAsia="Century Gothic" w:hAnsiTheme="majorHAnsi" w:cstheme="majorHAnsi"/>
          <w:b/>
          <w:bCs/>
          <w:color w:val="4472C4" w:themeColor="accent1"/>
          <w:sz w:val="21"/>
          <w:szCs w:val="21"/>
        </w:rPr>
        <w:t>MIMO Communication System (March-2020):</w:t>
      </w:r>
    </w:p>
    <w:p w:rsidR="00744B91" w:rsidRDefault="00744B91" w:rsidP="008D5522">
      <w:pPr>
        <w:pStyle w:val="divdocumentulli"/>
        <w:shd w:val="clear" w:color="auto" w:fill="FFFFFF"/>
        <w:spacing w:line="320" w:lineRule="atLeast"/>
        <w:jc w:val="both"/>
        <w:rPr>
          <w:rFonts w:asciiTheme="majorHAnsi" w:eastAsia="Century Gothic" w:hAnsiTheme="majorHAnsi" w:cstheme="majorHAnsi"/>
          <w:color w:val="787878"/>
          <w:sz w:val="21"/>
          <w:szCs w:val="21"/>
        </w:rPr>
      </w:pPr>
      <w:r w:rsidRPr="008D5522">
        <w:rPr>
          <w:rFonts w:asciiTheme="majorHAnsi" w:eastAsia="Century Gothic" w:hAnsiTheme="majorHAnsi" w:cstheme="majorHAnsi"/>
          <w:color w:val="787878"/>
          <w:sz w:val="21"/>
          <w:szCs w:val="21"/>
        </w:rPr>
        <w:t>Generated 4 independent channels using Jakes Fading Simulator with 8 oscillators to showcase Rayleigh fading in MIMO environment.</w:t>
      </w:r>
      <w:r w:rsidR="008D5522" w:rsidRPr="008D5522">
        <w:rPr>
          <w:rFonts w:asciiTheme="majorHAnsi" w:eastAsia="Century Gothic" w:hAnsiTheme="majorHAnsi" w:cstheme="majorHAnsi"/>
          <w:color w:val="787878"/>
          <w:sz w:val="21"/>
          <w:szCs w:val="21"/>
        </w:rPr>
        <w:t xml:space="preserve"> </w:t>
      </w:r>
      <w:r w:rsidRPr="008D5522">
        <w:rPr>
          <w:rFonts w:asciiTheme="majorHAnsi" w:eastAsia="Century Gothic" w:hAnsiTheme="majorHAnsi" w:cstheme="majorHAnsi"/>
          <w:color w:val="787878"/>
          <w:sz w:val="21"/>
          <w:szCs w:val="21"/>
        </w:rPr>
        <w:t>Analyzed 100000 samples for each SNR and plotted SNR vs BER by ML decoding for SISO, MISO and MIMO system and compared them based on BER.</w:t>
      </w:r>
    </w:p>
    <w:p w:rsidR="008D5522" w:rsidRPr="008D5522" w:rsidRDefault="008D5522" w:rsidP="008D5522">
      <w:pPr>
        <w:pStyle w:val="divdocumentulli"/>
        <w:shd w:val="clear" w:color="auto" w:fill="FFFFFF"/>
        <w:spacing w:line="320" w:lineRule="atLeast"/>
        <w:jc w:val="both"/>
        <w:rPr>
          <w:rFonts w:asciiTheme="majorHAnsi" w:eastAsia="Century Gothic" w:hAnsiTheme="majorHAnsi" w:cstheme="majorHAnsi"/>
          <w:color w:val="4472C4" w:themeColor="accent1"/>
          <w:sz w:val="21"/>
          <w:szCs w:val="21"/>
        </w:rPr>
      </w:pPr>
      <w:r w:rsidRPr="008D5522">
        <w:rPr>
          <w:rFonts w:asciiTheme="majorHAnsi" w:eastAsia="Century Gothic" w:hAnsiTheme="majorHAnsi" w:cstheme="majorHAnsi"/>
          <w:b/>
          <w:color w:val="4472C4" w:themeColor="accent1"/>
          <w:sz w:val="21"/>
          <w:szCs w:val="21"/>
        </w:rPr>
        <w:t>Domain Skills</w:t>
      </w:r>
      <w:r w:rsidRPr="008D5522">
        <w:rPr>
          <w:rFonts w:asciiTheme="majorHAnsi" w:eastAsia="Century Gothic" w:hAnsiTheme="majorHAnsi" w:cstheme="majorHAnsi"/>
          <w:color w:val="4472C4" w:themeColor="accent1"/>
          <w:sz w:val="21"/>
          <w:szCs w:val="21"/>
        </w:rPr>
        <w:t xml:space="preserve">: </w:t>
      </w:r>
      <w:r w:rsidRPr="008D5522">
        <w:rPr>
          <w:rFonts w:asciiTheme="majorHAnsi" w:eastAsia="Century Gothic" w:hAnsiTheme="majorHAnsi" w:cstheme="majorHAnsi"/>
          <w:color w:val="787878"/>
          <w:sz w:val="21"/>
          <w:szCs w:val="21"/>
        </w:rPr>
        <w:t>OFDM, MIMO, TCP, UDP, Channel Coding, QAM, NR, LTE-4G, RF propagation, CDMA, EVDO telecommunications concepts. Protocols: RLP, PPP, IP, TCP, IPV6, and MIPV6.</w:t>
      </w:r>
      <w:r>
        <w:rPr>
          <w:rFonts w:asciiTheme="majorHAnsi" w:hAnsiTheme="majorHAnsi" w:cstheme="majorHAnsi"/>
          <w:sz w:val="21"/>
          <w:szCs w:val="21"/>
        </w:rPr>
        <w:t xml:space="preserve"> </w:t>
      </w:r>
      <w:r w:rsidRPr="008D5522">
        <w:rPr>
          <w:rFonts w:asciiTheme="majorHAnsi" w:eastAsia="Century Gothic" w:hAnsiTheme="majorHAnsi" w:cstheme="majorHAnsi"/>
          <w:color w:val="787878"/>
          <w:sz w:val="21"/>
          <w:szCs w:val="21"/>
        </w:rPr>
        <w:t>IEEE 802.11 Specifications</w:t>
      </w:r>
      <w:r w:rsidR="009C1CC8">
        <w:rPr>
          <w:rFonts w:asciiTheme="majorHAnsi" w:eastAsia="Century Gothic" w:hAnsiTheme="majorHAnsi" w:cstheme="majorHAnsi"/>
          <w:color w:val="787878"/>
          <w:sz w:val="21"/>
          <w:szCs w:val="21"/>
        </w:rPr>
        <w:t xml:space="preserve"> (Wi-Fi)</w:t>
      </w:r>
      <w:r w:rsidRPr="008D5522">
        <w:rPr>
          <w:rFonts w:asciiTheme="majorHAnsi" w:eastAsia="Century Gothic" w:hAnsiTheme="majorHAnsi" w:cstheme="majorHAnsi"/>
          <w:color w:val="787878"/>
          <w:sz w:val="21"/>
          <w:szCs w:val="21"/>
        </w:rPr>
        <w:t>,</w:t>
      </w:r>
      <w:r w:rsidR="009C1CC8">
        <w:rPr>
          <w:rFonts w:asciiTheme="majorHAnsi" w:eastAsia="Century Gothic" w:hAnsiTheme="majorHAnsi" w:cstheme="majorHAnsi"/>
          <w:color w:val="787878"/>
          <w:sz w:val="21"/>
          <w:szCs w:val="21"/>
        </w:rPr>
        <w:t xml:space="preserve"> </w:t>
      </w:r>
      <w:r w:rsidRPr="008D5522">
        <w:rPr>
          <w:rFonts w:asciiTheme="majorHAnsi" w:eastAsia="Century Gothic" w:hAnsiTheme="majorHAnsi" w:cstheme="majorHAnsi"/>
          <w:color w:val="787878"/>
          <w:sz w:val="21"/>
          <w:szCs w:val="21"/>
        </w:rPr>
        <w:t>3 GPP ecosystem and working processes, RRC, MAC, RLC</w:t>
      </w:r>
      <w:r w:rsidR="00174109">
        <w:rPr>
          <w:rFonts w:asciiTheme="majorHAnsi" w:eastAsia="Century Gothic" w:hAnsiTheme="majorHAnsi" w:cstheme="majorHAnsi"/>
          <w:color w:val="787878"/>
          <w:sz w:val="21"/>
          <w:szCs w:val="21"/>
        </w:rPr>
        <w:t>,PDCP</w:t>
      </w:r>
      <w:r>
        <w:rPr>
          <w:rFonts w:asciiTheme="majorHAnsi" w:eastAsia="Century Gothic" w:hAnsiTheme="majorHAnsi" w:cstheme="majorHAnsi"/>
          <w:color w:val="787878"/>
          <w:sz w:val="21"/>
          <w:szCs w:val="21"/>
        </w:rPr>
        <w:t xml:space="preserve">. </w:t>
      </w:r>
      <w:r w:rsidRPr="008D5522">
        <w:rPr>
          <w:rFonts w:asciiTheme="majorHAnsi" w:eastAsia="Century Gothic" w:hAnsiTheme="majorHAnsi" w:cstheme="majorHAnsi"/>
          <w:color w:val="787878"/>
          <w:sz w:val="21"/>
          <w:szCs w:val="21"/>
        </w:rPr>
        <w:t>Radio Frequency, UMTS, cellular communications, wireless technology, GSM</w:t>
      </w:r>
      <w:r w:rsidR="007353C8">
        <w:rPr>
          <w:rFonts w:asciiTheme="majorHAnsi" w:eastAsia="Century Gothic" w:hAnsiTheme="majorHAnsi" w:cstheme="majorHAnsi"/>
          <w:color w:val="787878"/>
          <w:sz w:val="21"/>
          <w:szCs w:val="21"/>
        </w:rPr>
        <w:t>, 5G-NR</w:t>
      </w:r>
      <w:r w:rsidR="009C1CC8">
        <w:rPr>
          <w:rFonts w:asciiTheme="majorHAnsi" w:eastAsia="Century Gothic" w:hAnsiTheme="majorHAnsi" w:cstheme="majorHAnsi"/>
          <w:color w:val="787878"/>
          <w:sz w:val="21"/>
          <w:szCs w:val="21"/>
        </w:rPr>
        <w:t>, Bluetooth</w:t>
      </w:r>
      <w:r w:rsidR="00AF4F1B">
        <w:rPr>
          <w:rFonts w:asciiTheme="majorHAnsi" w:eastAsia="Century Gothic" w:hAnsiTheme="majorHAnsi" w:cstheme="majorHAnsi"/>
          <w:color w:val="787878"/>
          <w:sz w:val="21"/>
          <w:szCs w:val="21"/>
        </w:rPr>
        <w:t>, v2x, LTE Carrier Aggregation.</w:t>
      </w:r>
    </w:p>
    <w:p w:rsidR="008D5522" w:rsidRPr="008D5522" w:rsidRDefault="008D5522" w:rsidP="008D5522">
      <w:pPr>
        <w:pStyle w:val="p"/>
        <w:spacing w:line="320" w:lineRule="atLeast"/>
        <w:jc w:val="both"/>
        <w:rPr>
          <w:rStyle w:val="Strong1"/>
          <w:rFonts w:asciiTheme="majorHAnsi" w:eastAsia="Century Gothic" w:hAnsiTheme="majorHAnsi" w:cstheme="majorHAnsi"/>
          <w:b/>
          <w:bCs/>
          <w:color w:val="787878"/>
          <w:sz w:val="21"/>
          <w:szCs w:val="21"/>
        </w:rPr>
      </w:pPr>
      <w:r w:rsidRPr="008D5522">
        <w:rPr>
          <w:rStyle w:val="Strong1"/>
          <w:rFonts w:asciiTheme="majorHAnsi" w:eastAsia="Century Gothic" w:hAnsiTheme="majorHAnsi" w:cstheme="majorHAnsi"/>
          <w:b/>
          <w:bCs/>
          <w:color w:val="4472C4" w:themeColor="accent1"/>
          <w:sz w:val="21"/>
          <w:szCs w:val="21"/>
        </w:rPr>
        <w:t xml:space="preserve">Programming Skills: </w:t>
      </w:r>
      <w:r w:rsidRPr="008D5522">
        <w:rPr>
          <w:rFonts w:asciiTheme="majorHAnsi" w:eastAsia="Century Gothic" w:hAnsiTheme="majorHAnsi" w:cstheme="majorHAnsi"/>
          <w:color w:val="787878"/>
          <w:sz w:val="21"/>
          <w:szCs w:val="21"/>
        </w:rPr>
        <w:t>Python, C++, C, HTML</w:t>
      </w:r>
      <w:r w:rsidRPr="008D5522">
        <w:rPr>
          <w:rStyle w:val="Strong1"/>
          <w:rFonts w:asciiTheme="majorHAnsi" w:eastAsia="Century Gothic" w:hAnsiTheme="majorHAnsi" w:cstheme="majorHAnsi"/>
          <w:b/>
          <w:bCs/>
          <w:color w:val="787878"/>
          <w:sz w:val="21"/>
          <w:szCs w:val="21"/>
        </w:rPr>
        <w:t xml:space="preserve"> </w:t>
      </w:r>
    </w:p>
    <w:p w:rsidR="008D5522" w:rsidRDefault="008D5522" w:rsidP="008D5522">
      <w:pPr>
        <w:pStyle w:val="p"/>
        <w:spacing w:line="320" w:lineRule="atLeast"/>
        <w:jc w:val="both"/>
        <w:rPr>
          <w:rFonts w:asciiTheme="majorHAnsi" w:eastAsia="Century Gothic" w:hAnsiTheme="majorHAnsi" w:cstheme="majorHAnsi"/>
          <w:color w:val="787878"/>
          <w:sz w:val="21"/>
          <w:szCs w:val="21"/>
        </w:rPr>
      </w:pPr>
      <w:r w:rsidRPr="008D5522">
        <w:rPr>
          <w:rStyle w:val="Strong1"/>
          <w:rFonts w:asciiTheme="majorHAnsi" w:eastAsia="Century Gothic" w:hAnsiTheme="majorHAnsi" w:cstheme="majorHAnsi"/>
          <w:b/>
          <w:bCs/>
          <w:color w:val="4472C4" w:themeColor="accent1"/>
          <w:sz w:val="21"/>
          <w:szCs w:val="21"/>
        </w:rPr>
        <w:t xml:space="preserve">Computer Based Tools: </w:t>
      </w:r>
      <w:r w:rsidRPr="008D5522">
        <w:rPr>
          <w:rFonts w:asciiTheme="majorHAnsi" w:eastAsia="Century Gothic" w:hAnsiTheme="majorHAnsi" w:cstheme="majorHAnsi"/>
          <w:color w:val="787878"/>
          <w:sz w:val="21"/>
          <w:szCs w:val="21"/>
        </w:rPr>
        <w:t>Experienced in MATLAB, Simulink, Stateflow, GNU Radio, Multisim, Xilinx, IBM Rhapsody, IBM-DNG, Android Studio, Wireshark, CANoe tool, CANalyzer and CAPL Scripting, Adobe Photoshop.</w:t>
      </w:r>
    </w:p>
    <w:p w:rsidR="008D5522" w:rsidRPr="008D5522" w:rsidRDefault="008D5522" w:rsidP="008D5522">
      <w:pPr>
        <w:pStyle w:val="p"/>
        <w:spacing w:line="320" w:lineRule="atLeast"/>
        <w:jc w:val="both"/>
        <w:rPr>
          <w:rFonts w:asciiTheme="majorHAnsi" w:eastAsia="Century Gothic" w:hAnsiTheme="majorHAnsi" w:cstheme="majorHAnsi"/>
          <w:color w:val="787878"/>
          <w:sz w:val="21"/>
          <w:szCs w:val="21"/>
        </w:rPr>
      </w:pPr>
      <w:r w:rsidRPr="008D5522">
        <w:rPr>
          <w:rFonts w:asciiTheme="majorHAnsi" w:hAnsiTheme="majorHAnsi" w:cstheme="majorHAnsi"/>
          <w:b/>
          <w:bCs/>
          <w:color w:val="4472C4" w:themeColor="accent1"/>
          <w:sz w:val="21"/>
          <w:szCs w:val="21"/>
        </w:rPr>
        <w:t>EXPERIENCE:</w:t>
      </w:r>
    </w:p>
    <w:p w:rsidR="008D5522" w:rsidRPr="008D5522" w:rsidRDefault="008D5522" w:rsidP="008D5522">
      <w:pPr>
        <w:jc w:val="both"/>
        <w:rPr>
          <w:rStyle w:val="span"/>
          <w:rFonts w:asciiTheme="majorHAnsi" w:hAnsiTheme="majorHAnsi" w:cstheme="majorHAnsi"/>
          <w:b/>
          <w:bCs/>
          <w:color w:val="4472C4" w:themeColor="accent1"/>
          <w:sz w:val="21"/>
          <w:szCs w:val="21"/>
        </w:rPr>
      </w:pPr>
      <w:r w:rsidRPr="008D5522">
        <w:rPr>
          <w:rStyle w:val="span"/>
          <w:rFonts w:asciiTheme="majorHAnsi" w:eastAsia="Century Gothic" w:hAnsiTheme="majorHAnsi" w:cstheme="majorHAnsi"/>
          <w:b/>
          <w:color w:val="4472C4" w:themeColor="accent1"/>
          <w:sz w:val="21"/>
          <w:szCs w:val="21"/>
        </w:rPr>
        <w:t>Research Assistant                                                                                                                                                            May 2020- Present</w:t>
      </w:r>
    </w:p>
    <w:p w:rsidR="008D5522" w:rsidRDefault="008D5522" w:rsidP="008D5522">
      <w:pPr>
        <w:pStyle w:val="divdocumentulli"/>
        <w:shd w:val="clear" w:color="auto" w:fill="FFFFFF"/>
        <w:spacing w:line="320" w:lineRule="atLeast"/>
        <w:jc w:val="both"/>
        <w:rPr>
          <w:rStyle w:val="span"/>
          <w:rFonts w:asciiTheme="majorHAnsi" w:eastAsia="Century Gothic" w:hAnsiTheme="majorHAnsi" w:cstheme="majorHAnsi"/>
          <w:color w:val="787878"/>
          <w:sz w:val="21"/>
          <w:szCs w:val="21"/>
        </w:rPr>
      </w:pPr>
      <w:r w:rsidRPr="008D5522">
        <w:rPr>
          <w:rFonts w:asciiTheme="majorHAnsi" w:eastAsia="Century Gothic" w:hAnsiTheme="majorHAnsi" w:cstheme="majorHAnsi"/>
          <w:color w:val="787878"/>
          <w:sz w:val="21"/>
          <w:szCs w:val="21"/>
        </w:rPr>
        <w:t xml:space="preserve">• </w:t>
      </w:r>
      <w:r w:rsidRPr="008D5522">
        <w:rPr>
          <w:rStyle w:val="span"/>
          <w:rFonts w:asciiTheme="majorHAnsi" w:eastAsia="Century Gothic" w:hAnsiTheme="majorHAnsi" w:cstheme="majorHAnsi"/>
          <w:color w:val="787878"/>
          <w:sz w:val="21"/>
          <w:szCs w:val="21"/>
        </w:rPr>
        <w:t>Supported research in CV2x technology.</w:t>
      </w:r>
    </w:p>
    <w:p w:rsidR="00C33D0A" w:rsidRDefault="00C33D0A" w:rsidP="00C33D0A">
      <w:pPr>
        <w:pStyle w:val="divdocumentulli"/>
        <w:shd w:val="clear" w:color="auto" w:fill="FFFFFF"/>
        <w:spacing w:line="320" w:lineRule="atLeast"/>
        <w:jc w:val="both"/>
        <w:rPr>
          <w:rStyle w:val="span"/>
          <w:rFonts w:asciiTheme="majorHAnsi" w:eastAsia="Century Gothic" w:hAnsiTheme="majorHAnsi" w:cstheme="majorHAnsi"/>
          <w:color w:val="787878"/>
          <w:sz w:val="21"/>
          <w:szCs w:val="21"/>
        </w:rPr>
      </w:pPr>
      <w:r w:rsidRPr="008D5522">
        <w:rPr>
          <w:rFonts w:asciiTheme="majorHAnsi" w:eastAsia="Century Gothic" w:hAnsiTheme="majorHAnsi" w:cstheme="majorHAnsi"/>
          <w:color w:val="787878"/>
          <w:sz w:val="21"/>
          <w:szCs w:val="21"/>
        </w:rPr>
        <w:t xml:space="preserve">• </w:t>
      </w:r>
      <w:r>
        <w:rPr>
          <w:rStyle w:val="span"/>
          <w:rFonts w:asciiTheme="majorHAnsi" w:eastAsia="Century Gothic" w:hAnsiTheme="majorHAnsi" w:cstheme="majorHAnsi"/>
          <w:color w:val="787878"/>
          <w:sz w:val="21"/>
          <w:szCs w:val="21"/>
        </w:rPr>
        <w:t>Working on LTEV2V simulator for CV2x research work</w:t>
      </w:r>
      <w:r w:rsidRPr="008D5522">
        <w:rPr>
          <w:rStyle w:val="span"/>
          <w:rFonts w:asciiTheme="majorHAnsi" w:eastAsia="Century Gothic" w:hAnsiTheme="majorHAnsi" w:cstheme="majorHAnsi"/>
          <w:color w:val="787878"/>
          <w:sz w:val="21"/>
          <w:szCs w:val="21"/>
        </w:rPr>
        <w:t>.</w:t>
      </w:r>
    </w:p>
    <w:p w:rsidR="008D5522" w:rsidRPr="008D5522" w:rsidRDefault="008D5522" w:rsidP="008D5522">
      <w:pPr>
        <w:pStyle w:val="divdocumentulli"/>
        <w:shd w:val="clear" w:color="auto" w:fill="FFFFFF"/>
        <w:spacing w:line="320" w:lineRule="atLeast"/>
        <w:jc w:val="both"/>
        <w:rPr>
          <w:rStyle w:val="span"/>
          <w:rFonts w:asciiTheme="majorHAnsi" w:eastAsia="Century Gothic" w:hAnsiTheme="majorHAnsi" w:cstheme="majorHAnsi"/>
          <w:color w:val="787878"/>
          <w:sz w:val="21"/>
          <w:szCs w:val="21"/>
        </w:rPr>
      </w:pPr>
      <w:r w:rsidRPr="008D5522">
        <w:rPr>
          <w:rFonts w:asciiTheme="majorHAnsi" w:eastAsia="Century Gothic" w:hAnsiTheme="majorHAnsi" w:cstheme="majorHAnsi"/>
          <w:color w:val="787878"/>
          <w:sz w:val="21"/>
          <w:szCs w:val="21"/>
        </w:rPr>
        <w:t xml:space="preserve">• </w:t>
      </w:r>
      <w:r w:rsidRPr="008D5522">
        <w:rPr>
          <w:rStyle w:val="span"/>
          <w:rFonts w:asciiTheme="majorHAnsi" w:eastAsia="Century Gothic" w:hAnsiTheme="majorHAnsi" w:cstheme="majorHAnsi"/>
          <w:color w:val="787878"/>
          <w:sz w:val="21"/>
          <w:szCs w:val="21"/>
        </w:rPr>
        <w:t>Executed scheduling algorithms in NS3.</w:t>
      </w:r>
    </w:p>
    <w:p w:rsidR="008D5522" w:rsidRPr="007C46D1" w:rsidRDefault="008D5522" w:rsidP="008D5522">
      <w:pPr>
        <w:jc w:val="both"/>
        <w:rPr>
          <w:rFonts w:asciiTheme="majorHAnsi" w:hAnsiTheme="majorHAnsi" w:cstheme="majorHAnsi"/>
          <w:color w:val="4472C4" w:themeColor="accent1"/>
          <w:sz w:val="21"/>
          <w:szCs w:val="21"/>
        </w:rPr>
      </w:pPr>
      <w:r w:rsidRPr="008D5522">
        <w:rPr>
          <w:rFonts w:asciiTheme="majorHAnsi" w:hAnsiTheme="majorHAnsi" w:cstheme="majorHAnsi"/>
          <w:b/>
          <w:bCs/>
          <w:color w:val="4472C4" w:themeColor="accent1"/>
          <w:sz w:val="21"/>
          <w:szCs w:val="21"/>
        </w:rPr>
        <w:t xml:space="preserve">KPIT Technologies                                                                                                                                              </w:t>
      </w:r>
      <w:r w:rsidR="007C46D1">
        <w:rPr>
          <w:rFonts w:asciiTheme="majorHAnsi" w:hAnsiTheme="majorHAnsi" w:cstheme="majorHAnsi"/>
          <w:b/>
          <w:bCs/>
          <w:color w:val="4472C4" w:themeColor="accent1"/>
          <w:sz w:val="21"/>
          <w:szCs w:val="21"/>
        </w:rPr>
        <w:t>Electronics System Engineer</w:t>
      </w:r>
      <w:bookmarkStart w:id="0" w:name="_GoBack"/>
      <w:bookmarkEnd w:id="0"/>
    </w:p>
    <w:p w:rsidR="008D5522" w:rsidRPr="008D5522" w:rsidRDefault="008D5522" w:rsidP="008D5522">
      <w:pPr>
        <w:pStyle w:val="divdocumentulli"/>
        <w:shd w:val="clear" w:color="auto" w:fill="FFFFFF"/>
        <w:spacing w:line="320" w:lineRule="atLeast"/>
        <w:jc w:val="both"/>
        <w:rPr>
          <w:rStyle w:val="span"/>
          <w:rFonts w:asciiTheme="majorHAnsi" w:eastAsia="Century Gothic" w:hAnsiTheme="majorHAnsi" w:cstheme="majorHAnsi"/>
          <w:color w:val="787878"/>
          <w:sz w:val="21"/>
          <w:szCs w:val="21"/>
        </w:rPr>
      </w:pPr>
      <w:r w:rsidRPr="008D5522">
        <w:rPr>
          <w:rFonts w:asciiTheme="majorHAnsi" w:eastAsia="Century Gothic" w:hAnsiTheme="majorHAnsi" w:cstheme="majorHAnsi"/>
          <w:color w:val="787878"/>
          <w:sz w:val="21"/>
          <w:szCs w:val="21"/>
        </w:rPr>
        <w:t xml:space="preserve">• </w:t>
      </w:r>
      <w:r w:rsidRPr="008D5522">
        <w:rPr>
          <w:rStyle w:val="span"/>
          <w:rFonts w:asciiTheme="majorHAnsi" w:eastAsia="Century Gothic" w:hAnsiTheme="majorHAnsi" w:cstheme="majorHAnsi"/>
          <w:color w:val="787878"/>
          <w:sz w:val="21"/>
          <w:szCs w:val="21"/>
        </w:rPr>
        <w:t>Led powertrain team in delivery of field data processing project, resulting in increase in profits for the company.</w:t>
      </w:r>
    </w:p>
    <w:p w:rsidR="008D5522" w:rsidRPr="008D5522" w:rsidRDefault="008D5522" w:rsidP="008D5522">
      <w:pPr>
        <w:pStyle w:val="divdocumentulli"/>
        <w:shd w:val="clear" w:color="auto" w:fill="FFFFFF"/>
        <w:spacing w:line="320" w:lineRule="atLeast"/>
        <w:jc w:val="both"/>
        <w:rPr>
          <w:rStyle w:val="span"/>
          <w:rFonts w:asciiTheme="majorHAnsi" w:eastAsia="Century Gothic" w:hAnsiTheme="majorHAnsi" w:cstheme="majorHAnsi"/>
          <w:color w:val="787878"/>
          <w:sz w:val="21"/>
          <w:szCs w:val="21"/>
        </w:rPr>
      </w:pPr>
      <w:r w:rsidRPr="008D5522">
        <w:rPr>
          <w:rFonts w:asciiTheme="majorHAnsi" w:eastAsia="Century Gothic" w:hAnsiTheme="majorHAnsi" w:cstheme="majorHAnsi"/>
          <w:color w:val="787878"/>
          <w:sz w:val="21"/>
          <w:szCs w:val="21"/>
        </w:rPr>
        <w:t xml:space="preserve">• </w:t>
      </w:r>
      <w:r w:rsidRPr="008D5522">
        <w:rPr>
          <w:rStyle w:val="span"/>
          <w:rFonts w:asciiTheme="majorHAnsi" w:eastAsia="Century Gothic" w:hAnsiTheme="majorHAnsi" w:cstheme="majorHAnsi"/>
          <w:color w:val="787878"/>
          <w:sz w:val="21"/>
          <w:szCs w:val="21"/>
        </w:rPr>
        <w:t>Led HIL testing, failure investigations and corrective action planning for DAF trucks.</w:t>
      </w:r>
    </w:p>
    <w:p w:rsidR="008D5522" w:rsidRPr="008D5522" w:rsidRDefault="008D5522" w:rsidP="008D5522">
      <w:pPr>
        <w:pStyle w:val="divdocumentulli"/>
        <w:shd w:val="clear" w:color="auto" w:fill="FFFFFF"/>
        <w:spacing w:line="320" w:lineRule="atLeast"/>
        <w:jc w:val="both"/>
        <w:rPr>
          <w:rStyle w:val="span"/>
          <w:rFonts w:asciiTheme="majorHAnsi" w:eastAsia="Century Gothic" w:hAnsiTheme="majorHAnsi" w:cstheme="majorHAnsi"/>
          <w:color w:val="787878"/>
          <w:sz w:val="21"/>
          <w:szCs w:val="21"/>
        </w:rPr>
      </w:pPr>
      <w:r w:rsidRPr="008D5522">
        <w:rPr>
          <w:rFonts w:asciiTheme="majorHAnsi" w:eastAsia="Century Gothic" w:hAnsiTheme="majorHAnsi" w:cstheme="majorHAnsi"/>
          <w:color w:val="787878"/>
          <w:sz w:val="21"/>
          <w:szCs w:val="21"/>
        </w:rPr>
        <w:t xml:space="preserve">• </w:t>
      </w:r>
      <w:r w:rsidRPr="008D5522">
        <w:rPr>
          <w:rStyle w:val="span"/>
          <w:rFonts w:asciiTheme="majorHAnsi" w:eastAsia="Century Gothic" w:hAnsiTheme="majorHAnsi" w:cstheme="majorHAnsi"/>
          <w:color w:val="787878"/>
          <w:sz w:val="21"/>
          <w:szCs w:val="21"/>
        </w:rPr>
        <w:t>Resolved vehicle communication issues by solving various test scenarios.</w:t>
      </w:r>
    </w:p>
    <w:p w:rsidR="008D5522" w:rsidRPr="008D5522" w:rsidRDefault="008D5522" w:rsidP="008D5522">
      <w:pPr>
        <w:pStyle w:val="divdocumentulli"/>
        <w:shd w:val="clear" w:color="auto" w:fill="FFFFFF"/>
        <w:spacing w:line="320" w:lineRule="atLeast"/>
        <w:jc w:val="both"/>
        <w:rPr>
          <w:rFonts w:asciiTheme="majorHAnsi" w:eastAsia="Century Gothic" w:hAnsiTheme="majorHAnsi" w:cstheme="majorHAnsi"/>
          <w:color w:val="787878"/>
          <w:sz w:val="21"/>
          <w:szCs w:val="21"/>
        </w:rPr>
      </w:pPr>
    </w:p>
    <w:p w:rsidR="00535FA5" w:rsidRPr="008D5522" w:rsidRDefault="00535FA5" w:rsidP="008D5522">
      <w:pPr>
        <w:pStyle w:val="ListParagraph"/>
        <w:jc w:val="both"/>
        <w:rPr>
          <w:rFonts w:asciiTheme="majorHAnsi" w:hAnsiTheme="majorHAnsi" w:cstheme="majorHAnsi"/>
          <w:sz w:val="21"/>
          <w:szCs w:val="21"/>
        </w:rPr>
      </w:pPr>
    </w:p>
    <w:sectPr w:rsidR="00535FA5" w:rsidRPr="008D5522" w:rsidSect="008D5522">
      <w:pgSz w:w="12240" w:h="15840"/>
      <w:pgMar w:top="720" w:right="720" w:bottom="720" w:left="72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255F" w:rsidRDefault="00DE255F" w:rsidP="008D5522">
      <w:r>
        <w:separator/>
      </w:r>
    </w:p>
  </w:endnote>
  <w:endnote w:type="continuationSeparator" w:id="0">
    <w:p w:rsidR="00DE255F" w:rsidRDefault="00DE255F" w:rsidP="008D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255F" w:rsidRDefault="00DE255F" w:rsidP="008D5522">
      <w:r>
        <w:separator/>
      </w:r>
    </w:p>
  </w:footnote>
  <w:footnote w:type="continuationSeparator" w:id="0">
    <w:p w:rsidR="00DE255F" w:rsidRDefault="00DE255F" w:rsidP="008D5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C0BC88D2">
      <w:start w:val="1"/>
      <w:numFmt w:val="bullet"/>
      <w:lvlText w:val=""/>
      <w:lvlJc w:val="left"/>
      <w:pPr>
        <w:ind w:left="720" w:hanging="360"/>
      </w:pPr>
      <w:rPr>
        <w:rFonts w:ascii="Symbol" w:hAnsi="Symbol"/>
      </w:rPr>
    </w:lvl>
    <w:lvl w:ilvl="1" w:tplc="49C4732E">
      <w:start w:val="1"/>
      <w:numFmt w:val="bullet"/>
      <w:lvlText w:val="o"/>
      <w:lvlJc w:val="left"/>
      <w:pPr>
        <w:tabs>
          <w:tab w:val="num" w:pos="1440"/>
        </w:tabs>
        <w:ind w:left="1440" w:hanging="360"/>
      </w:pPr>
      <w:rPr>
        <w:rFonts w:ascii="Courier New" w:hAnsi="Courier New"/>
      </w:rPr>
    </w:lvl>
    <w:lvl w:ilvl="2" w:tplc="0F5485E6">
      <w:start w:val="1"/>
      <w:numFmt w:val="bullet"/>
      <w:lvlText w:val=""/>
      <w:lvlJc w:val="left"/>
      <w:pPr>
        <w:tabs>
          <w:tab w:val="num" w:pos="2160"/>
        </w:tabs>
        <w:ind w:left="2160" w:hanging="360"/>
      </w:pPr>
      <w:rPr>
        <w:rFonts w:ascii="Wingdings" w:hAnsi="Wingdings"/>
      </w:rPr>
    </w:lvl>
    <w:lvl w:ilvl="3" w:tplc="5F2C6ED6">
      <w:start w:val="1"/>
      <w:numFmt w:val="bullet"/>
      <w:lvlText w:val=""/>
      <w:lvlJc w:val="left"/>
      <w:pPr>
        <w:tabs>
          <w:tab w:val="num" w:pos="2880"/>
        </w:tabs>
        <w:ind w:left="2880" w:hanging="360"/>
      </w:pPr>
      <w:rPr>
        <w:rFonts w:ascii="Symbol" w:hAnsi="Symbol"/>
      </w:rPr>
    </w:lvl>
    <w:lvl w:ilvl="4" w:tplc="6D98CBE6">
      <w:start w:val="1"/>
      <w:numFmt w:val="bullet"/>
      <w:lvlText w:val="o"/>
      <w:lvlJc w:val="left"/>
      <w:pPr>
        <w:tabs>
          <w:tab w:val="num" w:pos="3600"/>
        </w:tabs>
        <w:ind w:left="3600" w:hanging="360"/>
      </w:pPr>
      <w:rPr>
        <w:rFonts w:ascii="Courier New" w:hAnsi="Courier New"/>
      </w:rPr>
    </w:lvl>
    <w:lvl w:ilvl="5" w:tplc="DFA8E4B4">
      <w:start w:val="1"/>
      <w:numFmt w:val="bullet"/>
      <w:lvlText w:val=""/>
      <w:lvlJc w:val="left"/>
      <w:pPr>
        <w:tabs>
          <w:tab w:val="num" w:pos="4320"/>
        </w:tabs>
        <w:ind w:left="4320" w:hanging="360"/>
      </w:pPr>
      <w:rPr>
        <w:rFonts w:ascii="Wingdings" w:hAnsi="Wingdings"/>
      </w:rPr>
    </w:lvl>
    <w:lvl w:ilvl="6" w:tplc="629440EA">
      <w:start w:val="1"/>
      <w:numFmt w:val="bullet"/>
      <w:lvlText w:val=""/>
      <w:lvlJc w:val="left"/>
      <w:pPr>
        <w:tabs>
          <w:tab w:val="num" w:pos="5040"/>
        </w:tabs>
        <w:ind w:left="5040" w:hanging="360"/>
      </w:pPr>
      <w:rPr>
        <w:rFonts w:ascii="Symbol" w:hAnsi="Symbol"/>
      </w:rPr>
    </w:lvl>
    <w:lvl w:ilvl="7" w:tplc="C1DC9B86">
      <w:start w:val="1"/>
      <w:numFmt w:val="bullet"/>
      <w:lvlText w:val="o"/>
      <w:lvlJc w:val="left"/>
      <w:pPr>
        <w:tabs>
          <w:tab w:val="num" w:pos="5760"/>
        </w:tabs>
        <w:ind w:left="5760" w:hanging="360"/>
      </w:pPr>
      <w:rPr>
        <w:rFonts w:ascii="Courier New" w:hAnsi="Courier New"/>
      </w:rPr>
    </w:lvl>
    <w:lvl w:ilvl="8" w:tplc="F53A79E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3A83276">
      <w:start w:val="1"/>
      <w:numFmt w:val="bullet"/>
      <w:lvlText w:val=""/>
      <w:lvlJc w:val="left"/>
      <w:pPr>
        <w:ind w:left="720" w:hanging="360"/>
      </w:pPr>
      <w:rPr>
        <w:rFonts w:ascii="Symbol" w:hAnsi="Symbol"/>
      </w:rPr>
    </w:lvl>
    <w:lvl w:ilvl="1" w:tplc="69823DBE">
      <w:start w:val="1"/>
      <w:numFmt w:val="bullet"/>
      <w:lvlText w:val="o"/>
      <w:lvlJc w:val="left"/>
      <w:pPr>
        <w:tabs>
          <w:tab w:val="num" w:pos="1440"/>
        </w:tabs>
        <w:ind w:left="1440" w:hanging="360"/>
      </w:pPr>
      <w:rPr>
        <w:rFonts w:ascii="Courier New" w:hAnsi="Courier New"/>
      </w:rPr>
    </w:lvl>
    <w:lvl w:ilvl="2" w:tplc="0FE085F0">
      <w:start w:val="1"/>
      <w:numFmt w:val="bullet"/>
      <w:lvlText w:val=""/>
      <w:lvlJc w:val="left"/>
      <w:pPr>
        <w:tabs>
          <w:tab w:val="num" w:pos="2160"/>
        </w:tabs>
        <w:ind w:left="2160" w:hanging="360"/>
      </w:pPr>
      <w:rPr>
        <w:rFonts w:ascii="Wingdings" w:hAnsi="Wingdings"/>
      </w:rPr>
    </w:lvl>
    <w:lvl w:ilvl="3" w:tplc="C8248B1E">
      <w:start w:val="1"/>
      <w:numFmt w:val="bullet"/>
      <w:lvlText w:val=""/>
      <w:lvlJc w:val="left"/>
      <w:pPr>
        <w:tabs>
          <w:tab w:val="num" w:pos="2880"/>
        </w:tabs>
        <w:ind w:left="2880" w:hanging="360"/>
      </w:pPr>
      <w:rPr>
        <w:rFonts w:ascii="Symbol" w:hAnsi="Symbol"/>
      </w:rPr>
    </w:lvl>
    <w:lvl w:ilvl="4" w:tplc="66B2214A">
      <w:start w:val="1"/>
      <w:numFmt w:val="bullet"/>
      <w:lvlText w:val="o"/>
      <w:lvlJc w:val="left"/>
      <w:pPr>
        <w:tabs>
          <w:tab w:val="num" w:pos="3600"/>
        </w:tabs>
        <w:ind w:left="3600" w:hanging="360"/>
      </w:pPr>
      <w:rPr>
        <w:rFonts w:ascii="Courier New" w:hAnsi="Courier New"/>
      </w:rPr>
    </w:lvl>
    <w:lvl w:ilvl="5" w:tplc="8668C46C">
      <w:start w:val="1"/>
      <w:numFmt w:val="bullet"/>
      <w:lvlText w:val=""/>
      <w:lvlJc w:val="left"/>
      <w:pPr>
        <w:tabs>
          <w:tab w:val="num" w:pos="4320"/>
        </w:tabs>
        <w:ind w:left="4320" w:hanging="360"/>
      </w:pPr>
      <w:rPr>
        <w:rFonts w:ascii="Wingdings" w:hAnsi="Wingdings"/>
      </w:rPr>
    </w:lvl>
    <w:lvl w:ilvl="6" w:tplc="ECD09B5E">
      <w:start w:val="1"/>
      <w:numFmt w:val="bullet"/>
      <w:lvlText w:val=""/>
      <w:lvlJc w:val="left"/>
      <w:pPr>
        <w:tabs>
          <w:tab w:val="num" w:pos="5040"/>
        </w:tabs>
        <w:ind w:left="5040" w:hanging="360"/>
      </w:pPr>
      <w:rPr>
        <w:rFonts w:ascii="Symbol" w:hAnsi="Symbol"/>
      </w:rPr>
    </w:lvl>
    <w:lvl w:ilvl="7" w:tplc="FD10F9BC">
      <w:start w:val="1"/>
      <w:numFmt w:val="bullet"/>
      <w:lvlText w:val="o"/>
      <w:lvlJc w:val="left"/>
      <w:pPr>
        <w:tabs>
          <w:tab w:val="num" w:pos="5760"/>
        </w:tabs>
        <w:ind w:left="5760" w:hanging="360"/>
      </w:pPr>
      <w:rPr>
        <w:rFonts w:ascii="Courier New" w:hAnsi="Courier New"/>
      </w:rPr>
    </w:lvl>
    <w:lvl w:ilvl="8" w:tplc="25EC116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AD44870A">
      <w:start w:val="1"/>
      <w:numFmt w:val="bullet"/>
      <w:lvlText w:val=""/>
      <w:lvlJc w:val="left"/>
      <w:pPr>
        <w:ind w:left="720" w:hanging="360"/>
      </w:pPr>
      <w:rPr>
        <w:rFonts w:ascii="Symbol" w:hAnsi="Symbol"/>
      </w:rPr>
    </w:lvl>
    <w:lvl w:ilvl="1" w:tplc="F106019A">
      <w:start w:val="1"/>
      <w:numFmt w:val="bullet"/>
      <w:lvlText w:val="o"/>
      <w:lvlJc w:val="left"/>
      <w:pPr>
        <w:tabs>
          <w:tab w:val="num" w:pos="1440"/>
        </w:tabs>
        <w:ind w:left="1440" w:hanging="360"/>
      </w:pPr>
      <w:rPr>
        <w:rFonts w:ascii="Courier New" w:hAnsi="Courier New"/>
      </w:rPr>
    </w:lvl>
    <w:lvl w:ilvl="2" w:tplc="B08EBC1A">
      <w:start w:val="1"/>
      <w:numFmt w:val="bullet"/>
      <w:lvlText w:val=""/>
      <w:lvlJc w:val="left"/>
      <w:pPr>
        <w:tabs>
          <w:tab w:val="num" w:pos="2160"/>
        </w:tabs>
        <w:ind w:left="2160" w:hanging="360"/>
      </w:pPr>
      <w:rPr>
        <w:rFonts w:ascii="Wingdings" w:hAnsi="Wingdings"/>
      </w:rPr>
    </w:lvl>
    <w:lvl w:ilvl="3" w:tplc="A5E03092">
      <w:start w:val="1"/>
      <w:numFmt w:val="bullet"/>
      <w:lvlText w:val=""/>
      <w:lvlJc w:val="left"/>
      <w:pPr>
        <w:tabs>
          <w:tab w:val="num" w:pos="2880"/>
        </w:tabs>
        <w:ind w:left="2880" w:hanging="360"/>
      </w:pPr>
      <w:rPr>
        <w:rFonts w:ascii="Symbol" w:hAnsi="Symbol"/>
      </w:rPr>
    </w:lvl>
    <w:lvl w:ilvl="4" w:tplc="D75A1EFE">
      <w:start w:val="1"/>
      <w:numFmt w:val="bullet"/>
      <w:lvlText w:val="o"/>
      <w:lvlJc w:val="left"/>
      <w:pPr>
        <w:tabs>
          <w:tab w:val="num" w:pos="3600"/>
        </w:tabs>
        <w:ind w:left="3600" w:hanging="360"/>
      </w:pPr>
      <w:rPr>
        <w:rFonts w:ascii="Courier New" w:hAnsi="Courier New"/>
      </w:rPr>
    </w:lvl>
    <w:lvl w:ilvl="5" w:tplc="6EEA7E14">
      <w:start w:val="1"/>
      <w:numFmt w:val="bullet"/>
      <w:lvlText w:val=""/>
      <w:lvlJc w:val="left"/>
      <w:pPr>
        <w:tabs>
          <w:tab w:val="num" w:pos="4320"/>
        </w:tabs>
        <w:ind w:left="4320" w:hanging="360"/>
      </w:pPr>
      <w:rPr>
        <w:rFonts w:ascii="Wingdings" w:hAnsi="Wingdings"/>
      </w:rPr>
    </w:lvl>
    <w:lvl w:ilvl="6" w:tplc="62DE63F4">
      <w:start w:val="1"/>
      <w:numFmt w:val="bullet"/>
      <w:lvlText w:val=""/>
      <w:lvlJc w:val="left"/>
      <w:pPr>
        <w:tabs>
          <w:tab w:val="num" w:pos="5040"/>
        </w:tabs>
        <w:ind w:left="5040" w:hanging="360"/>
      </w:pPr>
      <w:rPr>
        <w:rFonts w:ascii="Symbol" w:hAnsi="Symbol"/>
      </w:rPr>
    </w:lvl>
    <w:lvl w:ilvl="7" w:tplc="11C298A8">
      <w:start w:val="1"/>
      <w:numFmt w:val="bullet"/>
      <w:lvlText w:val="o"/>
      <w:lvlJc w:val="left"/>
      <w:pPr>
        <w:tabs>
          <w:tab w:val="num" w:pos="5760"/>
        </w:tabs>
        <w:ind w:left="5760" w:hanging="360"/>
      </w:pPr>
      <w:rPr>
        <w:rFonts w:ascii="Courier New" w:hAnsi="Courier New"/>
      </w:rPr>
    </w:lvl>
    <w:lvl w:ilvl="8" w:tplc="0BE844B6">
      <w:start w:val="1"/>
      <w:numFmt w:val="bullet"/>
      <w:lvlText w:val=""/>
      <w:lvlJc w:val="left"/>
      <w:pPr>
        <w:tabs>
          <w:tab w:val="num" w:pos="6480"/>
        </w:tabs>
        <w:ind w:left="6480" w:hanging="360"/>
      </w:pPr>
      <w:rPr>
        <w:rFonts w:ascii="Wingdings" w:hAnsi="Wingdings"/>
      </w:rPr>
    </w:lvl>
  </w:abstractNum>
  <w:abstractNum w:abstractNumId="3" w15:restartNumberingAfterBreak="0">
    <w:nsid w:val="013505D7"/>
    <w:multiLevelType w:val="hybridMultilevel"/>
    <w:tmpl w:val="7C7C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C57ED2"/>
    <w:multiLevelType w:val="hybridMultilevel"/>
    <w:tmpl w:val="466E7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A1C98"/>
    <w:multiLevelType w:val="hybridMultilevel"/>
    <w:tmpl w:val="5FD4B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17D98"/>
    <w:multiLevelType w:val="hybridMultilevel"/>
    <w:tmpl w:val="0D8E533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0D4"/>
    <w:rsid w:val="000A2B3E"/>
    <w:rsid w:val="000A2E8F"/>
    <w:rsid w:val="000A63ED"/>
    <w:rsid w:val="000C2096"/>
    <w:rsid w:val="001338E6"/>
    <w:rsid w:val="00174109"/>
    <w:rsid w:val="00182EBE"/>
    <w:rsid w:val="002128C3"/>
    <w:rsid w:val="00330817"/>
    <w:rsid w:val="00342F50"/>
    <w:rsid w:val="003759DE"/>
    <w:rsid w:val="003C565E"/>
    <w:rsid w:val="003F579A"/>
    <w:rsid w:val="004120FA"/>
    <w:rsid w:val="00457DDA"/>
    <w:rsid w:val="00515773"/>
    <w:rsid w:val="00532570"/>
    <w:rsid w:val="00535FA5"/>
    <w:rsid w:val="00625906"/>
    <w:rsid w:val="006721A4"/>
    <w:rsid w:val="006851B1"/>
    <w:rsid w:val="006E2E88"/>
    <w:rsid w:val="006E6642"/>
    <w:rsid w:val="006E7AED"/>
    <w:rsid w:val="006F37EF"/>
    <w:rsid w:val="007353C8"/>
    <w:rsid w:val="007410B9"/>
    <w:rsid w:val="00744B91"/>
    <w:rsid w:val="00761E44"/>
    <w:rsid w:val="00790009"/>
    <w:rsid w:val="007C46D1"/>
    <w:rsid w:val="007D4E36"/>
    <w:rsid w:val="008143A1"/>
    <w:rsid w:val="00872276"/>
    <w:rsid w:val="00895706"/>
    <w:rsid w:val="008D5522"/>
    <w:rsid w:val="008E5272"/>
    <w:rsid w:val="008E5B9F"/>
    <w:rsid w:val="00962D09"/>
    <w:rsid w:val="00985D37"/>
    <w:rsid w:val="009B1645"/>
    <w:rsid w:val="009C1CC8"/>
    <w:rsid w:val="00A7212B"/>
    <w:rsid w:val="00A80BA0"/>
    <w:rsid w:val="00A941F6"/>
    <w:rsid w:val="00AD6800"/>
    <w:rsid w:val="00AF4F1B"/>
    <w:rsid w:val="00B60667"/>
    <w:rsid w:val="00B66D16"/>
    <w:rsid w:val="00BA2C5E"/>
    <w:rsid w:val="00BC61AC"/>
    <w:rsid w:val="00BE5BD8"/>
    <w:rsid w:val="00C029B7"/>
    <w:rsid w:val="00C310D4"/>
    <w:rsid w:val="00C33D0A"/>
    <w:rsid w:val="00C34497"/>
    <w:rsid w:val="00C93993"/>
    <w:rsid w:val="00CB7CAE"/>
    <w:rsid w:val="00CF4BF6"/>
    <w:rsid w:val="00D11212"/>
    <w:rsid w:val="00D36FC5"/>
    <w:rsid w:val="00D95B4D"/>
    <w:rsid w:val="00DB6374"/>
    <w:rsid w:val="00DE255F"/>
    <w:rsid w:val="00E50A0F"/>
    <w:rsid w:val="00EA355E"/>
    <w:rsid w:val="00F21BA1"/>
    <w:rsid w:val="00F828F2"/>
    <w:rsid w:val="00FB0F27"/>
    <w:rsid w:val="00FE0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F814B"/>
  <w15:chartTrackingRefBased/>
  <w15:docId w15:val="{BC048D09-EF75-4E33-B9F4-880B27D0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37EF"/>
    <w:rPr>
      <w:color w:val="0563C1" w:themeColor="hyperlink"/>
      <w:u w:val="single"/>
    </w:rPr>
  </w:style>
  <w:style w:type="character" w:styleId="UnresolvedMention">
    <w:name w:val="Unresolved Mention"/>
    <w:basedOn w:val="DefaultParagraphFont"/>
    <w:uiPriority w:val="99"/>
    <w:semiHidden/>
    <w:unhideWhenUsed/>
    <w:rsid w:val="006F37EF"/>
    <w:rPr>
      <w:color w:val="605E5C"/>
      <w:shd w:val="clear" w:color="auto" w:fill="E1DFDD"/>
    </w:rPr>
  </w:style>
  <w:style w:type="paragraph" w:styleId="ListParagraph">
    <w:name w:val="List Paragraph"/>
    <w:basedOn w:val="Normal"/>
    <w:uiPriority w:val="34"/>
    <w:qFormat/>
    <w:rsid w:val="00342F50"/>
    <w:pPr>
      <w:ind w:left="720"/>
      <w:contextualSpacing/>
    </w:pPr>
  </w:style>
  <w:style w:type="paragraph" w:customStyle="1" w:styleId="divname">
    <w:name w:val="div_name"/>
    <w:basedOn w:val="Normal"/>
    <w:rsid w:val="00C310D4"/>
    <w:pPr>
      <w:spacing w:line="820" w:lineRule="atLeast"/>
      <w:jc w:val="center"/>
    </w:pPr>
    <w:rPr>
      <w:rFonts w:ascii="Times New Roman" w:eastAsia="Times New Roman" w:hAnsi="Times New Roman" w:cs="Times New Roman"/>
      <w:b/>
      <w:bCs/>
      <w:color w:val="6DA8BA"/>
      <w:sz w:val="62"/>
      <w:szCs w:val="62"/>
      <w:lang w:eastAsia="ja-JP"/>
    </w:rPr>
  </w:style>
  <w:style w:type="character" w:customStyle="1" w:styleId="span">
    <w:name w:val="span"/>
    <w:basedOn w:val="DefaultParagraphFont"/>
    <w:rsid w:val="00C310D4"/>
    <w:rPr>
      <w:sz w:val="24"/>
      <w:szCs w:val="24"/>
      <w:bdr w:val="none" w:sz="0" w:space="0" w:color="auto"/>
      <w:vertAlign w:val="baseline"/>
    </w:rPr>
  </w:style>
  <w:style w:type="paragraph" w:customStyle="1" w:styleId="p">
    <w:name w:val="p"/>
    <w:basedOn w:val="Normal"/>
    <w:rsid w:val="00C310D4"/>
    <w:pPr>
      <w:spacing w:line="240" w:lineRule="atLeast"/>
    </w:pPr>
    <w:rPr>
      <w:rFonts w:ascii="Times New Roman" w:eastAsia="Times New Roman" w:hAnsi="Times New Roman" w:cs="Times New Roman"/>
      <w:lang w:eastAsia="ja-JP"/>
    </w:rPr>
  </w:style>
  <w:style w:type="character" w:customStyle="1" w:styleId="Strong1">
    <w:name w:val="Strong1"/>
    <w:basedOn w:val="DefaultParagraphFont"/>
    <w:rsid w:val="00C310D4"/>
    <w:rPr>
      <w:sz w:val="24"/>
      <w:szCs w:val="24"/>
      <w:bdr w:val="none" w:sz="0" w:space="0" w:color="auto"/>
      <w:vertAlign w:val="baseline"/>
    </w:rPr>
  </w:style>
  <w:style w:type="table" w:customStyle="1" w:styleId="divdocumenttable">
    <w:name w:val="div_document_table"/>
    <w:basedOn w:val="TableNormal"/>
    <w:rsid w:val="00C310D4"/>
    <w:rPr>
      <w:rFonts w:ascii="Times New Roman" w:eastAsia="Times New Roman" w:hAnsi="Times New Roman" w:cs="Times New Roman"/>
      <w:sz w:val="20"/>
      <w:szCs w:val="20"/>
      <w:lang w:eastAsia="ja-JP"/>
    </w:rPr>
    <w:tblPr/>
  </w:style>
  <w:style w:type="paragraph" w:customStyle="1" w:styleId="divdocumentulli">
    <w:name w:val="div_document_ul_li"/>
    <w:basedOn w:val="Normal"/>
    <w:rsid w:val="006E7AED"/>
    <w:pPr>
      <w:spacing w:line="240" w:lineRule="atLeast"/>
    </w:pPr>
    <w:rPr>
      <w:rFonts w:ascii="Times New Roman" w:eastAsia="Times New Roman" w:hAnsi="Times New Roman" w:cs="Times New Roman"/>
      <w:lang w:eastAsia="ja-JP"/>
    </w:rPr>
  </w:style>
  <w:style w:type="paragraph" w:customStyle="1" w:styleId="divdocumentdivSECTIONCNTC">
    <w:name w:val="div_document_div_SECTION_CNTC"/>
    <w:basedOn w:val="Normal"/>
    <w:rsid w:val="00744B91"/>
    <w:pPr>
      <w:spacing w:line="240" w:lineRule="atLeast"/>
    </w:pPr>
    <w:rPr>
      <w:rFonts w:ascii="Times New Roman" w:eastAsia="Times New Roman" w:hAnsi="Times New Roman" w:cs="Times New Roman"/>
      <w:lang w:eastAsia="ja-JP"/>
    </w:rPr>
  </w:style>
  <w:style w:type="character" w:styleId="FollowedHyperlink">
    <w:name w:val="FollowedHyperlink"/>
    <w:basedOn w:val="DefaultParagraphFont"/>
    <w:uiPriority w:val="99"/>
    <w:semiHidden/>
    <w:unhideWhenUsed/>
    <w:rsid w:val="00744B91"/>
    <w:rPr>
      <w:color w:val="954F72" w:themeColor="followedHyperlink"/>
      <w:u w:val="single"/>
    </w:rPr>
  </w:style>
  <w:style w:type="paragraph" w:styleId="Header">
    <w:name w:val="header"/>
    <w:basedOn w:val="Normal"/>
    <w:link w:val="HeaderChar"/>
    <w:uiPriority w:val="99"/>
    <w:unhideWhenUsed/>
    <w:rsid w:val="008D5522"/>
    <w:pPr>
      <w:tabs>
        <w:tab w:val="center" w:pos="4680"/>
        <w:tab w:val="right" w:pos="9360"/>
      </w:tabs>
    </w:pPr>
  </w:style>
  <w:style w:type="character" w:customStyle="1" w:styleId="HeaderChar">
    <w:name w:val="Header Char"/>
    <w:basedOn w:val="DefaultParagraphFont"/>
    <w:link w:val="Header"/>
    <w:uiPriority w:val="99"/>
    <w:rsid w:val="008D5522"/>
  </w:style>
  <w:style w:type="paragraph" w:styleId="Footer">
    <w:name w:val="footer"/>
    <w:basedOn w:val="Normal"/>
    <w:link w:val="FooterChar"/>
    <w:uiPriority w:val="99"/>
    <w:unhideWhenUsed/>
    <w:rsid w:val="008D5522"/>
    <w:pPr>
      <w:tabs>
        <w:tab w:val="center" w:pos="4680"/>
        <w:tab w:val="right" w:pos="9360"/>
      </w:tabs>
    </w:pPr>
  </w:style>
  <w:style w:type="character" w:customStyle="1" w:styleId="FooterChar">
    <w:name w:val="Footer Char"/>
    <w:basedOn w:val="DefaultParagraphFont"/>
    <w:link w:val="Footer"/>
    <w:uiPriority w:val="99"/>
    <w:rsid w:val="008D5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0040">
      <w:bodyDiv w:val="1"/>
      <w:marLeft w:val="0"/>
      <w:marRight w:val="0"/>
      <w:marTop w:val="0"/>
      <w:marBottom w:val="0"/>
      <w:divBdr>
        <w:top w:val="none" w:sz="0" w:space="0" w:color="auto"/>
        <w:left w:val="none" w:sz="0" w:space="0" w:color="auto"/>
        <w:bottom w:val="none" w:sz="0" w:space="0" w:color="auto"/>
        <w:right w:val="none" w:sz="0" w:space="0" w:color="auto"/>
      </w:divBdr>
    </w:div>
    <w:div w:id="1099332033">
      <w:bodyDiv w:val="1"/>
      <w:marLeft w:val="0"/>
      <w:marRight w:val="0"/>
      <w:marTop w:val="0"/>
      <w:marBottom w:val="0"/>
      <w:divBdr>
        <w:top w:val="none" w:sz="0" w:space="0" w:color="auto"/>
        <w:left w:val="none" w:sz="0" w:space="0" w:color="auto"/>
        <w:bottom w:val="none" w:sz="0" w:space="0" w:color="auto"/>
        <w:right w:val="none" w:sz="0" w:space="0" w:color="auto"/>
      </w:divBdr>
      <w:divsChild>
        <w:div w:id="138228895">
          <w:marLeft w:val="0"/>
          <w:marRight w:val="0"/>
          <w:marTop w:val="0"/>
          <w:marBottom w:val="0"/>
          <w:divBdr>
            <w:top w:val="none" w:sz="0" w:space="0" w:color="auto"/>
            <w:left w:val="none" w:sz="0" w:space="0" w:color="auto"/>
            <w:bottom w:val="none" w:sz="0" w:space="0" w:color="auto"/>
            <w:right w:val="none" w:sz="0" w:space="0" w:color="auto"/>
          </w:divBdr>
          <w:divsChild>
            <w:div w:id="162286013">
              <w:marLeft w:val="0"/>
              <w:marRight w:val="0"/>
              <w:marTop w:val="0"/>
              <w:marBottom w:val="0"/>
              <w:divBdr>
                <w:top w:val="none" w:sz="0" w:space="0" w:color="auto"/>
                <w:left w:val="none" w:sz="0" w:space="0" w:color="auto"/>
                <w:bottom w:val="none" w:sz="0" w:space="0" w:color="auto"/>
                <w:right w:val="none" w:sz="0" w:space="0" w:color="auto"/>
              </w:divBdr>
              <w:divsChild>
                <w:div w:id="18977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2802">
      <w:bodyDiv w:val="1"/>
      <w:marLeft w:val="0"/>
      <w:marRight w:val="0"/>
      <w:marTop w:val="0"/>
      <w:marBottom w:val="0"/>
      <w:divBdr>
        <w:top w:val="none" w:sz="0" w:space="0" w:color="auto"/>
        <w:left w:val="none" w:sz="0" w:space="0" w:color="auto"/>
        <w:bottom w:val="none" w:sz="0" w:space="0" w:color="auto"/>
        <w:right w:val="none" w:sz="0" w:space="0" w:color="auto"/>
      </w:divBdr>
    </w:div>
    <w:div w:id="1157922675">
      <w:bodyDiv w:val="1"/>
      <w:marLeft w:val="0"/>
      <w:marRight w:val="0"/>
      <w:marTop w:val="0"/>
      <w:marBottom w:val="0"/>
      <w:divBdr>
        <w:top w:val="none" w:sz="0" w:space="0" w:color="auto"/>
        <w:left w:val="none" w:sz="0" w:space="0" w:color="auto"/>
        <w:bottom w:val="none" w:sz="0" w:space="0" w:color="auto"/>
        <w:right w:val="none" w:sz="0" w:space="0" w:color="auto"/>
      </w:divBdr>
      <w:divsChild>
        <w:div w:id="1040983071">
          <w:marLeft w:val="0"/>
          <w:marRight w:val="0"/>
          <w:marTop w:val="0"/>
          <w:marBottom w:val="0"/>
          <w:divBdr>
            <w:top w:val="none" w:sz="0" w:space="0" w:color="auto"/>
            <w:left w:val="none" w:sz="0" w:space="0" w:color="auto"/>
            <w:bottom w:val="none" w:sz="0" w:space="0" w:color="auto"/>
            <w:right w:val="none" w:sz="0" w:space="0" w:color="auto"/>
          </w:divBdr>
          <w:divsChild>
            <w:div w:id="1442921034">
              <w:marLeft w:val="0"/>
              <w:marRight w:val="0"/>
              <w:marTop w:val="0"/>
              <w:marBottom w:val="0"/>
              <w:divBdr>
                <w:top w:val="none" w:sz="0" w:space="0" w:color="auto"/>
                <w:left w:val="none" w:sz="0" w:space="0" w:color="auto"/>
                <w:bottom w:val="none" w:sz="0" w:space="0" w:color="auto"/>
                <w:right w:val="none" w:sz="0" w:space="0" w:color="auto"/>
              </w:divBdr>
              <w:divsChild>
                <w:div w:id="16625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9662">
      <w:bodyDiv w:val="1"/>
      <w:marLeft w:val="0"/>
      <w:marRight w:val="0"/>
      <w:marTop w:val="0"/>
      <w:marBottom w:val="0"/>
      <w:divBdr>
        <w:top w:val="none" w:sz="0" w:space="0" w:color="auto"/>
        <w:left w:val="none" w:sz="0" w:space="0" w:color="auto"/>
        <w:bottom w:val="none" w:sz="0" w:space="0" w:color="auto"/>
        <w:right w:val="none" w:sz="0" w:space="0" w:color="auto"/>
      </w:divBdr>
      <w:divsChild>
        <w:div w:id="656223651">
          <w:marLeft w:val="0"/>
          <w:marRight w:val="0"/>
          <w:marTop w:val="0"/>
          <w:marBottom w:val="0"/>
          <w:divBdr>
            <w:top w:val="none" w:sz="0" w:space="0" w:color="auto"/>
            <w:left w:val="none" w:sz="0" w:space="0" w:color="auto"/>
            <w:bottom w:val="none" w:sz="0" w:space="0" w:color="auto"/>
            <w:right w:val="none" w:sz="0" w:space="0" w:color="auto"/>
          </w:divBdr>
          <w:divsChild>
            <w:div w:id="693726620">
              <w:marLeft w:val="0"/>
              <w:marRight w:val="0"/>
              <w:marTop w:val="0"/>
              <w:marBottom w:val="0"/>
              <w:divBdr>
                <w:top w:val="none" w:sz="0" w:space="0" w:color="auto"/>
                <w:left w:val="none" w:sz="0" w:space="0" w:color="auto"/>
                <w:bottom w:val="none" w:sz="0" w:space="0" w:color="auto"/>
                <w:right w:val="none" w:sz="0" w:space="0" w:color="auto"/>
              </w:divBdr>
              <w:divsChild>
                <w:div w:id="14676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falgunibonawate" TargetMode="External"/><Relationship Id="rId3" Type="http://schemas.openxmlformats.org/officeDocument/2006/relationships/settings" Target="settings.xml"/><Relationship Id="rId7" Type="http://schemas.openxmlformats.org/officeDocument/2006/relationships/hyperlink" Target="mailto:falgunih@buffal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lgunih\Downloads\Leena%20Manohar%20Pat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Leena Manohar Patil.dotx</Template>
  <TotalTime>52</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Falgunih</dc:creator>
  <cp:keywords/>
  <dc:description/>
  <cp:lastModifiedBy>Falguni Hridaynath Bonawate</cp:lastModifiedBy>
  <cp:revision>20</cp:revision>
  <dcterms:created xsi:type="dcterms:W3CDTF">2020-10-04T14:30:00Z</dcterms:created>
  <dcterms:modified xsi:type="dcterms:W3CDTF">2020-10-21T14:22:00Z</dcterms:modified>
</cp:coreProperties>
</file>