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E897B" w14:textId="2FB226BE" w:rsidR="006F7749" w:rsidRDefault="004A7571" w:rsidP="00A2473B">
      <w:pPr>
        <w:spacing w:line="320" w:lineRule="atLeast"/>
        <w:jc w:val="both"/>
        <w:rPr>
          <w:sz w:val="30"/>
        </w:rPr>
      </w:pPr>
      <w:r>
        <w:rPr>
          <w:sz w:val="30"/>
        </w:rPr>
        <w:t xml:space="preserve">                                                                                      </w:t>
      </w:r>
      <w:r w:rsidR="00CA7A33">
        <w:rPr>
          <w:sz w:val="30"/>
        </w:rPr>
        <w:t xml:space="preserve">         </w:t>
      </w:r>
      <w:r w:rsidR="00AD48EF">
        <w:rPr>
          <w:noProof/>
        </w:rPr>
        <w:drawing>
          <wp:inline distT="0" distB="0" distL="0" distR="0" wp14:anchorId="1E903335" wp14:editId="33A57292">
            <wp:extent cx="913765" cy="745958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61" cy="80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A33">
        <w:rPr>
          <w:sz w:val="30"/>
        </w:rPr>
        <w:t xml:space="preserve">       </w:t>
      </w:r>
      <w:r w:rsidR="007A3AB9">
        <w:rPr>
          <w:sz w:val="30"/>
        </w:rPr>
        <w:t xml:space="preserve">  </w:t>
      </w:r>
      <w:r w:rsidR="00C3129C">
        <w:rPr>
          <w:noProof/>
        </w:rPr>
        <w:drawing>
          <wp:inline distT="0" distB="0" distL="0" distR="0" wp14:anchorId="4CC284E9" wp14:editId="6F00A757">
            <wp:extent cx="904708" cy="768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98" cy="77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   </w:t>
      </w:r>
    </w:p>
    <w:p w14:paraId="789B6EEE" w14:textId="74640F22" w:rsidR="00BA71DB" w:rsidRDefault="004D4D3B" w:rsidP="006C7BC6">
      <w:pPr>
        <w:spacing w:line="320" w:lineRule="atLeast"/>
        <w:jc w:val="center"/>
        <w:rPr>
          <w:sz w:val="30"/>
        </w:rPr>
      </w:pPr>
      <w:r>
        <w:rPr>
          <w:sz w:val="30"/>
        </w:rPr>
        <w:t>Rajiv Reddy</w:t>
      </w:r>
    </w:p>
    <w:p w14:paraId="1D99BECD" w14:textId="07FDC43B" w:rsidR="006C7BC6" w:rsidRDefault="00F06AFC" w:rsidP="00F06AFC">
      <w:pPr>
        <w:spacing w:line="320" w:lineRule="atLeast"/>
        <w:jc w:val="center"/>
        <w:rPr>
          <w:sz w:val="30"/>
        </w:rPr>
      </w:pPr>
      <w:hyperlink r:id="rId9" w:history="1">
        <w:r w:rsidRPr="003A599E">
          <w:rPr>
            <w:rStyle w:val="Hyperlink"/>
            <w:sz w:val="30"/>
          </w:rPr>
          <w:t>Rajiv.reddy1264@gmail.com</w:t>
        </w:r>
      </w:hyperlink>
    </w:p>
    <w:p w14:paraId="21DA13EB" w14:textId="7DF0BF27" w:rsidR="00F06AFC" w:rsidRDefault="00F06AFC" w:rsidP="00F06AFC">
      <w:pPr>
        <w:spacing w:line="320" w:lineRule="atLeast"/>
        <w:jc w:val="center"/>
        <w:rPr>
          <w:sz w:val="30"/>
        </w:rPr>
      </w:pPr>
      <w:r>
        <w:rPr>
          <w:sz w:val="30"/>
        </w:rPr>
        <w:t>732-795-1256</w:t>
      </w:r>
      <w:bookmarkStart w:id="0" w:name="_GoBack"/>
      <w:bookmarkEnd w:id="0"/>
    </w:p>
    <w:p w14:paraId="3063814C" w14:textId="77777777" w:rsidR="006C7BC6" w:rsidRPr="001E1DF0" w:rsidRDefault="006C7BC6" w:rsidP="00A2473B">
      <w:pPr>
        <w:spacing w:line="320" w:lineRule="atLeast"/>
        <w:jc w:val="both"/>
        <w:rPr>
          <w:sz w:val="3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2" w:space="0" w:color="auto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0592"/>
      </w:tblGrid>
      <w:tr w:rsidR="00EB3938" w:rsidRPr="001E0B22" w14:paraId="36053179" w14:textId="77777777" w:rsidTr="00CA64A7">
        <w:tc>
          <w:tcPr>
            <w:tcW w:w="10818" w:type="dxa"/>
            <w:shd w:val="clear" w:color="auto" w:fill="7F7F7F"/>
          </w:tcPr>
          <w:p w14:paraId="7DFB8AB5" w14:textId="77777777" w:rsidR="00EB3938" w:rsidRPr="006E0FCC" w:rsidRDefault="00CA64A7" w:rsidP="00A2473B">
            <w:pPr>
              <w:spacing w:line="320" w:lineRule="atLeast"/>
              <w:jc w:val="both"/>
              <w:rPr>
                <w:rFonts w:eastAsia="Garamond"/>
                <w:b/>
                <w:color w:val="FFFFFF" w:themeColor="background1"/>
              </w:rPr>
            </w:pPr>
            <w:r w:rsidRPr="006E0FCC">
              <w:rPr>
                <w:rFonts w:eastAsia="Garamond"/>
                <w:b/>
                <w:color w:val="FFFFFF" w:themeColor="background1"/>
              </w:rPr>
              <w:t>Professional Summary</w:t>
            </w:r>
          </w:p>
        </w:tc>
      </w:tr>
    </w:tbl>
    <w:p w14:paraId="0047C235" w14:textId="77777777" w:rsidR="00A77B98" w:rsidRPr="00A77B98" w:rsidRDefault="00A77B98" w:rsidP="00A2473B">
      <w:pPr>
        <w:spacing w:line="320" w:lineRule="atLeast"/>
        <w:contextualSpacing/>
        <w:jc w:val="both"/>
      </w:pPr>
    </w:p>
    <w:p w14:paraId="5BF21729" w14:textId="0D328B3D" w:rsidR="000855FD" w:rsidRPr="000855FD" w:rsidRDefault="00F366BA" w:rsidP="009355EF">
      <w:pPr>
        <w:pStyle w:val="ListParagraph"/>
        <w:numPr>
          <w:ilvl w:val="0"/>
          <w:numId w:val="19"/>
        </w:numPr>
        <w:spacing w:line="320" w:lineRule="atLeast"/>
        <w:jc w:val="both"/>
      </w:pPr>
      <w:r>
        <w:rPr>
          <w:b/>
          <w:bCs/>
        </w:rPr>
        <w:t>7</w:t>
      </w:r>
      <w:r w:rsidR="00A77B98">
        <w:rPr>
          <w:b/>
          <w:bCs/>
        </w:rPr>
        <w:t xml:space="preserve"> </w:t>
      </w:r>
      <w:r w:rsidR="000855FD" w:rsidRPr="000855FD">
        <w:rPr>
          <w:b/>
          <w:bCs/>
        </w:rPr>
        <w:t xml:space="preserve">years </w:t>
      </w:r>
      <w:r w:rsidR="000855FD" w:rsidRPr="000855FD">
        <w:rPr>
          <w:bCs/>
        </w:rPr>
        <w:t>of</w:t>
      </w:r>
      <w:r w:rsidR="000855FD" w:rsidRPr="000855FD">
        <w:rPr>
          <w:b/>
          <w:bCs/>
        </w:rPr>
        <w:t xml:space="preserve"> </w:t>
      </w:r>
      <w:r w:rsidR="000855FD" w:rsidRPr="000855FD">
        <w:rPr>
          <w:bCs/>
        </w:rPr>
        <w:t>professional experience</w:t>
      </w:r>
      <w:r w:rsidR="000855FD" w:rsidRPr="000855FD">
        <w:rPr>
          <w:b/>
          <w:bCs/>
        </w:rPr>
        <w:t xml:space="preserve"> </w:t>
      </w:r>
      <w:r w:rsidR="000855FD" w:rsidRPr="000855FD">
        <w:rPr>
          <w:bCs/>
        </w:rPr>
        <w:t>in</w:t>
      </w:r>
      <w:r w:rsidR="000855FD" w:rsidRPr="000855FD">
        <w:rPr>
          <w:b/>
          <w:bCs/>
        </w:rPr>
        <w:t xml:space="preserve"> IT</w:t>
      </w:r>
      <w:r w:rsidR="00F936C9">
        <w:rPr>
          <w:bCs/>
        </w:rPr>
        <w:t xml:space="preserve"> </w:t>
      </w:r>
      <w:r w:rsidR="00DF1A97">
        <w:rPr>
          <w:bCs/>
        </w:rPr>
        <w:t xml:space="preserve">as </w:t>
      </w:r>
      <w:r w:rsidR="00F936C9">
        <w:rPr>
          <w:b/>
          <w:bCs/>
        </w:rPr>
        <w:t>S</w:t>
      </w:r>
      <w:r w:rsidR="00DF1A97" w:rsidRPr="00F936C9">
        <w:rPr>
          <w:b/>
          <w:bCs/>
        </w:rPr>
        <w:t>alesforce developer</w:t>
      </w:r>
      <w:r w:rsidR="00526166">
        <w:rPr>
          <w:bCs/>
        </w:rPr>
        <w:t xml:space="preserve">. </w:t>
      </w:r>
      <w:r w:rsidR="009355EF">
        <w:rPr>
          <w:bCs/>
        </w:rPr>
        <w:t>Involved in various phases of</w:t>
      </w:r>
      <w:r w:rsidR="009355EF">
        <w:rPr>
          <w:b/>
          <w:bCs/>
        </w:rPr>
        <w:t xml:space="preserve"> Software development </w:t>
      </w:r>
      <w:r w:rsidR="009355EF">
        <w:rPr>
          <w:bCs/>
        </w:rPr>
        <w:t>including System Analysis, Design, Development, Testing, Implementation and Production Support</w:t>
      </w:r>
      <w:r w:rsidR="009355EF">
        <w:rPr>
          <w:b/>
          <w:bCs/>
        </w:rPr>
        <w:t>.</w:t>
      </w:r>
    </w:p>
    <w:p w14:paraId="716F6AAB" w14:textId="1F08A236" w:rsidR="00785762" w:rsidRPr="00091F6F" w:rsidRDefault="00785762" w:rsidP="00785762">
      <w:pPr>
        <w:pStyle w:val="ListParagraph"/>
        <w:numPr>
          <w:ilvl w:val="0"/>
          <w:numId w:val="19"/>
        </w:numPr>
        <w:suppressAutoHyphens/>
        <w:spacing w:line="320" w:lineRule="atLeast"/>
        <w:contextualSpacing/>
        <w:jc w:val="both"/>
      </w:pPr>
      <w:r w:rsidRPr="00091F6F">
        <w:t xml:space="preserve">As a </w:t>
      </w:r>
      <w:r w:rsidRPr="00091F6F">
        <w:rPr>
          <w:b/>
        </w:rPr>
        <w:t>Salesforce developer</w:t>
      </w:r>
      <w:r w:rsidRPr="00091F6F">
        <w:t xml:space="preserve">, I have </w:t>
      </w:r>
      <w:r w:rsidR="00EB53C1">
        <w:t>experience</w:t>
      </w:r>
      <w:r w:rsidRPr="00091F6F">
        <w:t xml:space="preserve"> in Developing </w:t>
      </w:r>
      <w:r w:rsidRPr="00091F6F">
        <w:rPr>
          <w:b/>
        </w:rPr>
        <w:t xml:space="preserve">Apex Classes, </w:t>
      </w:r>
      <w:r w:rsidR="00FD548E">
        <w:rPr>
          <w:b/>
        </w:rPr>
        <w:t xml:space="preserve">Apex </w:t>
      </w:r>
      <w:r w:rsidRPr="00091F6F">
        <w:rPr>
          <w:b/>
        </w:rPr>
        <w:t>Triggers</w:t>
      </w:r>
      <w:r>
        <w:rPr>
          <w:b/>
        </w:rPr>
        <w:t>,</w:t>
      </w:r>
      <w:r w:rsidR="00FD548E">
        <w:t xml:space="preserve"> </w:t>
      </w:r>
      <w:r w:rsidR="00FD548E">
        <w:rPr>
          <w:b/>
        </w:rPr>
        <w:t xml:space="preserve">Lightning Components, </w:t>
      </w:r>
      <w:r>
        <w:rPr>
          <w:b/>
        </w:rPr>
        <w:t>Visual</w:t>
      </w:r>
      <w:r w:rsidRPr="00091F6F">
        <w:rPr>
          <w:b/>
        </w:rPr>
        <w:t>force Pages</w:t>
      </w:r>
      <w:r>
        <w:rPr>
          <w:b/>
        </w:rPr>
        <w:t>, Unit Test Classes</w:t>
      </w:r>
      <w:r w:rsidRPr="00091F6F">
        <w:rPr>
          <w:b/>
        </w:rPr>
        <w:t>.</w:t>
      </w:r>
    </w:p>
    <w:p w14:paraId="5A5C0420" w14:textId="14E32B7E" w:rsidR="00785762" w:rsidRDefault="00785762" w:rsidP="00785762">
      <w:pPr>
        <w:pStyle w:val="NoSpacing"/>
        <w:numPr>
          <w:ilvl w:val="0"/>
          <w:numId w:val="19"/>
        </w:numPr>
        <w:suppressAutoHyphens/>
        <w:spacing w:line="32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83E32">
        <w:rPr>
          <w:rFonts w:ascii="Times New Roman" w:hAnsi="Times New Roman"/>
          <w:color w:val="000000"/>
          <w:sz w:val="24"/>
          <w:szCs w:val="24"/>
        </w:rPr>
        <w:t>Exper</w:t>
      </w:r>
      <w:r w:rsidR="00C32A42">
        <w:rPr>
          <w:rFonts w:ascii="Times New Roman" w:hAnsi="Times New Roman"/>
          <w:color w:val="000000"/>
          <w:sz w:val="24"/>
          <w:szCs w:val="24"/>
        </w:rPr>
        <w:t>ience</w:t>
      </w:r>
      <w:r w:rsidRPr="00F83E32">
        <w:rPr>
          <w:rFonts w:ascii="Times New Roman" w:hAnsi="Times New Roman"/>
          <w:color w:val="000000"/>
          <w:sz w:val="24"/>
          <w:szCs w:val="24"/>
        </w:rPr>
        <w:t xml:space="preserve"> in </w:t>
      </w:r>
      <w:r w:rsidRPr="00B95F24">
        <w:rPr>
          <w:rFonts w:ascii="Times New Roman" w:hAnsi="Times New Roman"/>
          <w:b/>
          <w:color w:val="000000"/>
          <w:sz w:val="24"/>
          <w:szCs w:val="24"/>
        </w:rPr>
        <w:t>Sales</w:t>
      </w:r>
      <w:r w:rsidR="002F6AA5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Service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3E32">
        <w:rPr>
          <w:rFonts w:ascii="Times New Roman" w:hAnsi="Times New Roman"/>
          <w:color w:val="000000"/>
          <w:sz w:val="24"/>
          <w:szCs w:val="24"/>
        </w:rPr>
        <w:t>cloud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E0D3F">
        <w:rPr>
          <w:rFonts w:ascii="Times New Roman" w:hAnsi="Times New Roman"/>
          <w:b/>
          <w:color w:val="000000"/>
          <w:sz w:val="24"/>
          <w:szCs w:val="24"/>
        </w:rPr>
        <w:t>Customization</w:t>
      </w:r>
      <w:r w:rsidR="006826D6">
        <w:rPr>
          <w:rFonts w:ascii="Times New Roman" w:hAnsi="Times New Roman"/>
          <w:b/>
          <w:color w:val="000000"/>
          <w:sz w:val="24"/>
          <w:szCs w:val="24"/>
        </w:rPr>
        <w:t>s</w:t>
      </w:r>
      <w:r w:rsidRPr="00CE0D3F">
        <w:rPr>
          <w:rFonts w:ascii="Times New Roman" w:hAnsi="Times New Roman"/>
          <w:b/>
          <w:color w:val="000000"/>
          <w:sz w:val="24"/>
          <w:szCs w:val="24"/>
        </w:rPr>
        <w:t xml:space="preserve">, Security </w:t>
      </w:r>
      <w:r>
        <w:rPr>
          <w:rFonts w:ascii="Times New Roman" w:hAnsi="Times New Roman"/>
          <w:b/>
          <w:color w:val="000000"/>
          <w:sz w:val="24"/>
          <w:szCs w:val="24"/>
        </w:rPr>
        <w:t>Settings</w:t>
      </w:r>
      <w:r w:rsidRPr="00CE0D3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13625B">
        <w:rPr>
          <w:rFonts w:ascii="Times New Roman" w:hAnsi="Times New Roman"/>
          <w:b/>
          <w:color w:val="000000"/>
          <w:sz w:val="24"/>
          <w:szCs w:val="24"/>
        </w:rPr>
        <w:t>Data management</w:t>
      </w:r>
      <w:r w:rsidRPr="0013625B">
        <w:rPr>
          <w:rFonts w:ascii="Times New Roman" w:hAnsi="Times New Roman"/>
          <w:color w:val="000000"/>
          <w:sz w:val="24"/>
          <w:szCs w:val="24"/>
        </w:rPr>
        <w:t xml:space="preserve"> in Force.com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7172FF2" w14:textId="77777777" w:rsidR="00785762" w:rsidRDefault="00785762" w:rsidP="00785762">
      <w:pPr>
        <w:numPr>
          <w:ilvl w:val="0"/>
          <w:numId w:val="19"/>
        </w:numPr>
        <w:spacing w:line="320" w:lineRule="atLeast"/>
        <w:contextualSpacing/>
        <w:jc w:val="both"/>
      </w:pPr>
      <w:r>
        <w:t xml:space="preserve">Experience on working with </w:t>
      </w:r>
      <w:r w:rsidRPr="00360FD2">
        <w:rPr>
          <w:b/>
        </w:rPr>
        <w:t>Lightning Experience</w:t>
      </w:r>
      <w:r w:rsidR="00F064B0">
        <w:rPr>
          <w:b/>
        </w:rPr>
        <w:t>, Lightning Components and Lightning Apps</w:t>
      </w:r>
      <w:r>
        <w:t>.</w:t>
      </w:r>
    </w:p>
    <w:p w14:paraId="6F97151A" w14:textId="77777777" w:rsidR="00785762" w:rsidRPr="0013625B" w:rsidRDefault="00785762" w:rsidP="00785762">
      <w:pPr>
        <w:numPr>
          <w:ilvl w:val="0"/>
          <w:numId w:val="19"/>
        </w:numPr>
        <w:spacing w:line="320" w:lineRule="atLeast"/>
        <w:contextualSpacing/>
        <w:jc w:val="both"/>
      </w:pPr>
      <w:r>
        <w:t xml:space="preserve">Experience on working with Salesforce </w:t>
      </w:r>
      <w:r w:rsidRPr="00623FD0">
        <w:rPr>
          <w:b/>
        </w:rPr>
        <w:t>Partner Communities</w:t>
      </w:r>
      <w:r>
        <w:t>.</w:t>
      </w:r>
    </w:p>
    <w:p w14:paraId="12117D82" w14:textId="6680288A" w:rsidR="00785762" w:rsidRPr="00D27E48" w:rsidRDefault="00AE428E" w:rsidP="00785762">
      <w:pPr>
        <w:numPr>
          <w:ilvl w:val="0"/>
          <w:numId w:val="19"/>
        </w:numPr>
        <w:spacing w:line="320" w:lineRule="atLeast"/>
        <w:contextualSpacing/>
        <w:jc w:val="both"/>
      </w:pPr>
      <w:r>
        <w:t xml:space="preserve">Experience in </w:t>
      </w:r>
      <w:r w:rsidR="00785762" w:rsidRPr="00F23520">
        <w:t>Deploy</w:t>
      </w:r>
      <w:r>
        <w:t>ing</w:t>
      </w:r>
      <w:r w:rsidR="00785762" w:rsidRPr="00F23520">
        <w:t xml:space="preserve"> changes from SFDC sandbox environment to</w:t>
      </w:r>
      <w:r>
        <w:t xml:space="preserve"> other Sandbox or</w:t>
      </w:r>
      <w:r w:rsidR="00785762" w:rsidRPr="00F23520">
        <w:t xml:space="preserve"> Production environment using </w:t>
      </w:r>
      <w:r w:rsidR="00785762" w:rsidRPr="00F23520">
        <w:rPr>
          <w:b/>
        </w:rPr>
        <w:t>Change Sets</w:t>
      </w:r>
      <w:r w:rsidR="00DA6B9A">
        <w:rPr>
          <w:b/>
        </w:rPr>
        <w:t xml:space="preserve">, </w:t>
      </w:r>
      <w:r>
        <w:rPr>
          <w:b/>
        </w:rPr>
        <w:t>Auto Rabbit</w:t>
      </w:r>
      <w:r w:rsidR="00043786">
        <w:t xml:space="preserve">, </w:t>
      </w:r>
      <w:r w:rsidR="00043786" w:rsidRPr="00043786">
        <w:rPr>
          <w:b/>
          <w:bCs/>
        </w:rPr>
        <w:t>VS Code</w:t>
      </w:r>
    </w:p>
    <w:p w14:paraId="5DA01511" w14:textId="36B6D6D4" w:rsidR="00D27E48" w:rsidRDefault="00D27E48" w:rsidP="00785762">
      <w:pPr>
        <w:numPr>
          <w:ilvl w:val="0"/>
          <w:numId w:val="19"/>
        </w:numPr>
        <w:spacing w:line="320" w:lineRule="atLeast"/>
        <w:contextualSpacing/>
        <w:jc w:val="both"/>
      </w:pPr>
      <w:r w:rsidRPr="00D27E48">
        <w:t>Experience working with</w:t>
      </w:r>
      <w:r>
        <w:rPr>
          <w:b/>
          <w:bCs/>
        </w:rPr>
        <w:t xml:space="preserve"> GitHub</w:t>
      </w:r>
    </w:p>
    <w:p w14:paraId="4408AFD4" w14:textId="77777777" w:rsidR="00785762" w:rsidRPr="000855FD" w:rsidRDefault="00785762" w:rsidP="00785762">
      <w:pPr>
        <w:numPr>
          <w:ilvl w:val="0"/>
          <w:numId w:val="19"/>
        </w:numPr>
        <w:spacing w:line="320" w:lineRule="atLeast"/>
        <w:contextualSpacing/>
        <w:jc w:val="both"/>
      </w:pPr>
      <w:r w:rsidRPr="007A3D30">
        <w:t xml:space="preserve">Worked on </w:t>
      </w:r>
      <w:r w:rsidRPr="007A3D30">
        <w:rPr>
          <w:b/>
        </w:rPr>
        <w:t>Service Cl</w:t>
      </w:r>
      <w:r w:rsidR="003B30DF">
        <w:rPr>
          <w:b/>
        </w:rPr>
        <w:t>oud, leveraged InContact agent app for customer support calls.</w:t>
      </w:r>
    </w:p>
    <w:p w14:paraId="1C4E3C6C" w14:textId="77777777" w:rsidR="00785762" w:rsidRDefault="003B30DF" w:rsidP="00785762">
      <w:pPr>
        <w:numPr>
          <w:ilvl w:val="0"/>
          <w:numId w:val="19"/>
        </w:numPr>
        <w:spacing w:line="320" w:lineRule="atLeast"/>
        <w:contextualSpacing/>
        <w:jc w:val="both"/>
      </w:pPr>
      <w:r>
        <w:t xml:space="preserve">Experience in </w:t>
      </w:r>
      <w:r w:rsidR="00785762" w:rsidRPr="000855FD">
        <w:t xml:space="preserve">Implementing </w:t>
      </w:r>
      <w:r w:rsidR="00785762" w:rsidRPr="000855FD">
        <w:rPr>
          <w:b/>
        </w:rPr>
        <w:t>security</w:t>
      </w:r>
      <w:r w:rsidR="00785762" w:rsidRPr="000855FD">
        <w:t xml:space="preserve"> and </w:t>
      </w:r>
      <w:r w:rsidR="00785762" w:rsidRPr="000855FD">
        <w:rPr>
          <w:b/>
        </w:rPr>
        <w:t>sharing rules</w:t>
      </w:r>
      <w:r w:rsidR="00785762" w:rsidRPr="000855FD">
        <w:t xml:space="preserve"> at object, field, and record level for different users at different levels of organization. </w:t>
      </w:r>
    </w:p>
    <w:p w14:paraId="0070BE00" w14:textId="77777777" w:rsidR="00785762" w:rsidRPr="000855FD" w:rsidRDefault="00785762" w:rsidP="00785762">
      <w:pPr>
        <w:numPr>
          <w:ilvl w:val="0"/>
          <w:numId w:val="19"/>
        </w:numPr>
        <w:spacing w:line="320" w:lineRule="atLeast"/>
        <w:contextualSpacing/>
        <w:jc w:val="both"/>
      </w:pPr>
      <w:r>
        <w:rPr>
          <w:bCs/>
        </w:rPr>
        <w:t>C</w:t>
      </w:r>
      <w:r w:rsidRPr="000855FD">
        <w:rPr>
          <w:bCs/>
        </w:rPr>
        <w:t xml:space="preserve">reated various </w:t>
      </w:r>
      <w:r w:rsidR="00C662A6">
        <w:rPr>
          <w:b/>
          <w:bCs/>
        </w:rPr>
        <w:t>P</w:t>
      </w:r>
      <w:r w:rsidRPr="000855FD">
        <w:rPr>
          <w:b/>
          <w:bCs/>
        </w:rPr>
        <w:t>rofiles</w:t>
      </w:r>
      <w:r>
        <w:rPr>
          <w:b/>
          <w:bCs/>
        </w:rPr>
        <w:t>, Permission Sets</w:t>
      </w:r>
      <w:r w:rsidRPr="000855FD">
        <w:rPr>
          <w:bCs/>
        </w:rPr>
        <w:t xml:space="preserve"> and configured the </w:t>
      </w:r>
      <w:r w:rsidRPr="00982741">
        <w:rPr>
          <w:b/>
          <w:bCs/>
        </w:rPr>
        <w:t>permissions</w:t>
      </w:r>
      <w:r w:rsidRPr="000855FD">
        <w:rPr>
          <w:bCs/>
        </w:rPr>
        <w:t xml:space="preserve"> based on the organizational Requirements.</w:t>
      </w:r>
    </w:p>
    <w:p w14:paraId="0035B369" w14:textId="77777777" w:rsidR="00785762" w:rsidRDefault="00785762" w:rsidP="00785762">
      <w:pPr>
        <w:pStyle w:val="BodyText3"/>
        <w:numPr>
          <w:ilvl w:val="0"/>
          <w:numId w:val="19"/>
        </w:numPr>
        <w:spacing w:after="0" w:line="32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Created</w:t>
      </w:r>
      <w:r w:rsidRPr="000855FD">
        <w:rPr>
          <w:sz w:val="24"/>
          <w:szCs w:val="24"/>
        </w:rPr>
        <w:t xml:space="preserve"> </w:t>
      </w:r>
      <w:r w:rsidRPr="000855FD">
        <w:rPr>
          <w:b/>
          <w:sz w:val="24"/>
          <w:szCs w:val="24"/>
        </w:rPr>
        <w:t>Validation Rules, Approval Process</w:t>
      </w:r>
      <w:r>
        <w:rPr>
          <w:b/>
          <w:sz w:val="24"/>
          <w:szCs w:val="24"/>
        </w:rPr>
        <w:t>es</w:t>
      </w:r>
      <w:r w:rsidRPr="000855FD">
        <w:rPr>
          <w:sz w:val="24"/>
          <w:szCs w:val="24"/>
        </w:rPr>
        <w:t xml:space="preserve">, </w:t>
      </w:r>
      <w:r w:rsidRPr="000855FD">
        <w:rPr>
          <w:b/>
          <w:sz w:val="24"/>
          <w:szCs w:val="24"/>
        </w:rPr>
        <w:t>and Workflows</w:t>
      </w:r>
      <w:r>
        <w:rPr>
          <w:b/>
          <w:sz w:val="24"/>
          <w:szCs w:val="24"/>
        </w:rPr>
        <w:t xml:space="preserve"> Rules</w:t>
      </w:r>
      <w:r>
        <w:rPr>
          <w:sz w:val="24"/>
          <w:szCs w:val="24"/>
        </w:rPr>
        <w:t>.</w:t>
      </w:r>
    </w:p>
    <w:p w14:paraId="27307978" w14:textId="77777777" w:rsidR="00785762" w:rsidRPr="00606F9A" w:rsidRDefault="00785762" w:rsidP="00785762">
      <w:pPr>
        <w:numPr>
          <w:ilvl w:val="0"/>
          <w:numId w:val="19"/>
        </w:numPr>
        <w:spacing w:line="320" w:lineRule="atLeast"/>
        <w:contextualSpacing/>
        <w:jc w:val="both"/>
      </w:pPr>
      <w:r>
        <w:t>Exper</w:t>
      </w:r>
      <w:r w:rsidR="00047D85">
        <w:t>ience</w:t>
      </w:r>
      <w:r>
        <w:t xml:space="preserve"> in creating workflows using </w:t>
      </w:r>
      <w:r w:rsidRPr="00354545">
        <w:rPr>
          <w:b/>
        </w:rPr>
        <w:t>Process Builder</w:t>
      </w:r>
      <w:r w:rsidR="00EA2EDF">
        <w:rPr>
          <w:b/>
        </w:rPr>
        <w:t>, Flows</w:t>
      </w:r>
      <w:r w:rsidRPr="00354545">
        <w:rPr>
          <w:b/>
        </w:rPr>
        <w:t>.</w:t>
      </w:r>
    </w:p>
    <w:p w14:paraId="09B0CA06" w14:textId="744842B2" w:rsidR="00785762" w:rsidRPr="00606F9A" w:rsidRDefault="00785762" w:rsidP="00785762">
      <w:pPr>
        <w:numPr>
          <w:ilvl w:val="0"/>
          <w:numId w:val="19"/>
        </w:numPr>
        <w:spacing w:line="320" w:lineRule="atLeast"/>
        <w:contextualSpacing/>
        <w:jc w:val="both"/>
      </w:pPr>
      <w:r w:rsidRPr="00606F9A">
        <w:t>Exper</w:t>
      </w:r>
      <w:r w:rsidR="001060E6">
        <w:t>ience</w:t>
      </w:r>
      <w:r w:rsidRPr="00606F9A">
        <w:t xml:space="preserve"> in </w:t>
      </w:r>
      <w:r>
        <w:t xml:space="preserve">implementing </w:t>
      </w:r>
      <w:r w:rsidRPr="00606F9A">
        <w:rPr>
          <w:b/>
        </w:rPr>
        <w:t>Single-Sign-On</w:t>
      </w:r>
      <w:r w:rsidRPr="00606F9A">
        <w:t xml:space="preserve"> Integration.</w:t>
      </w:r>
    </w:p>
    <w:p w14:paraId="5E42F296" w14:textId="77777777" w:rsidR="00785762" w:rsidRPr="000855FD" w:rsidRDefault="00785762" w:rsidP="00785762">
      <w:pPr>
        <w:pStyle w:val="BodyText3"/>
        <w:numPr>
          <w:ilvl w:val="0"/>
          <w:numId w:val="19"/>
        </w:numPr>
        <w:spacing w:after="0" w:line="320" w:lineRule="atLeast"/>
        <w:contextualSpacing/>
        <w:jc w:val="both"/>
        <w:rPr>
          <w:sz w:val="24"/>
          <w:szCs w:val="24"/>
        </w:rPr>
      </w:pPr>
      <w:r w:rsidRPr="000855FD">
        <w:rPr>
          <w:sz w:val="24"/>
          <w:szCs w:val="24"/>
        </w:rPr>
        <w:t>Created</w:t>
      </w:r>
      <w:r w:rsidRPr="000855FD">
        <w:rPr>
          <w:b/>
          <w:sz w:val="24"/>
          <w:szCs w:val="24"/>
        </w:rPr>
        <w:t xml:space="preserve"> Roles, Public Groups, Queues for</w:t>
      </w:r>
      <w:r w:rsidRPr="000855FD">
        <w:rPr>
          <w:sz w:val="24"/>
          <w:szCs w:val="24"/>
        </w:rPr>
        <w:t xml:space="preserve"> Maintaining Business Users.</w:t>
      </w:r>
    </w:p>
    <w:p w14:paraId="49615D5A" w14:textId="77777777" w:rsidR="00785762" w:rsidRPr="000855FD" w:rsidRDefault="00785762" w:rsidP="00785762">
      <w:pPr>
        <w:pStyle w:val="BodyText3"/>
        <w:numPr>
          <w:ilvl w:val="0"/>
          <w:numId w:val="19"/>
        </w:numPr>
        <w:spacing w:after="0" w:line="320" w:lineRule="atLeast"/>
        <w:contextualSpacing/>
        <w:jc w:val="both"/>
        <w:rPr>
          <w:sz w:val="24"/>
          <w:szCs w:val="24"/>
        </w:rPr>
      </w:pPr>
      <w:r w:rsidRPr="000855FD">
        <w:rPr>
          <w:sz w:val="24"/>
          <w:szCs w:val="24"/>
        </w:rPr>
        <w:t xml:space="preserve">Designed various </w:t>
      </w:r>
      <w:r w:rsidRPr="000855FD">
        <w:rPr>
          <w:b/>
          <w:sz w:val="24"/>
          <w:szCs w:val="24"/>
        </w:rPr>
        <w:t>Web Pages</w:t>
      </w:r>
      <w:r w:rsidRPr="000855FD">
        <w:rPr>
          <w:sz w:val="24"/>
          <w:szCs w:val="24"/>
        </w:rPr>
        <w:t xml:space="preserve"> </w:t>
      </w:r>
      <w:r w:rsidR="00DA1CFD">
        <w:rPr>
          <w:sz w:val="24"/>
          <w:szCs w:val="24"/>
        </w:rPr>
        <w:t>with</w:t>
      </w:r>
      <w:r w:rsidRPr="000855FD">
        <w:rPr>
          <w:sz w:val="24"/>
          <w:szCs w:val="24"/>
        </w:rPr>
        <w:t xml:space="preserve"> </w:t>
      </w:r>
      <w:r w:rsidRPr="000855FD">
        <w:rPr>
          <w:b/>
          <w:sz w:val="24"/>
          <w:szCs w:val="24"/>
        </w:rPr>
        <w:t>VisualForce</w:t>
      </w:r>
      <w:r w:rsidR="00DA1CFD">
        <w:rPr>
          <w:b/>
          <w:sz w:val="24"/>
          <w:szCs w:val="24"/>
        </w:rPr>
        <w:t>, JavaScript, HTML, CSS</w:t>
      </w:r>
      <w:r w:rsidRPr="000855FD">
        <w:rPr>
          <w:sz w:val="24"/>
          <w:szCs w:val="24"/>
        </w:rPr>
        <w:t xml:space="preserve"> for functional needs within Salesforce.</w:t>
      </w:r>
    </w:p>
    <w:p w14:paraId="37471F03" w14:textId="77777777" w:rsidR="00785762" w:rsidRPr="000855FD" w:rsidRDefault="00785762" w:rsidP="00785762">
      <w:pPr>
        <w:numPr>
          <w:ilvl w:val="0"/>
          <w:numId w:val="19"/>
        </w:numPr>
        <w:spacing w:line="320" w:lineRule="atLeast"/>
        <w:contextualSpacing/>
        <w:jc w:val="both"/>
      </w:pPr>
      <w:r w:rsidRPr="000855FD">
        <w:t xml:space="preserve">Designed and developed </w:t>
      </w:r>
      <w:r w:rsidRPr="000855FD">
        <w:rPr>
          <w:b/>
        </w:rPr>
        <w:t>Apex Triggers</w:t>
      </w:r>
      <w:r w:rsidRPr="000855FD">
        <w:t xml:space="preserve"> for various functional needs in the application.</w:t>
      </w:r>
    </w:p>
    <w:p w14:paraId="3E7D7D59" w14:textId="284D286B" w:rsidR="00785762" w:rsidRDefault="00785762" w:rsidP="00785762">
      <w:pPr>
        <w:numPr>
          <w:ilvl w:val="0"/>
          <w:numId w:val="19"/>
        </w:numPr>
        <w:spacing w:line="320" w:lineRule="atLeast"/>
        <w:contextualSpacing/>
        <w:jc w:val="both"/>
      </w:pPr>
      <w:r w:rsidRPr="000855FD">
        <w:t xml:space="preserve">Experience working with </w:t>
      </w:r>
      <w:r w:rsidRPr="000855FD">
        <w:rPr>
          <w:b/>
        </w:rPr>
        <w:t xml:space="preserve">Force.com </w:t>
      </w:r>
      <w:r>
        <w:rPr>
          <w:b/>
        </w:rPr>
        <w:t>IDE, Lightning App Builder, Process Builder, Data Loader, Import Wizard</w:t>
      </w:r>
      <w:r w:rsidR="00545498">
        <w:rPr>
          <w:b/>
        </w:rPr>
        <w:t>.</w:t>
      </w:r>
    </w:p>
    <w:p w14:paraId="6F3E8F34" w14:textId="77777777" w:rsidR="00785762" w:rsidRDefault="00785762" w:rsidP="00785762">
      <w:pPr>
        <w:numPr>
          <w:ilvl w:val="0"/>
          <w:numId w:val="19"/>
        </w:numPr>
        <w:spacing w:line="320" w:lineRule="atLeast"/>
        <w:contextualSpacing/>
        <w:jc w:val="both"/>
      </w:pPr>
      <w:r>
        <w:t xml:space="preserve">Experience working with </w:t>
      </w:r>
      <w:r w:rsidRPr="00595334">
        <w:rPr>
          <w:b/>
        </w:rPr>
        <w:t>Conga Composer</w:t>
      </w:r>
      <w:r>
        <w:t xml:space="preserve"> for generating documents.</w:t>
      </w:r>
    </w:p>
    <w:p w14:paraId="4E08AFDB" w14:textId="09525084" w:rsidR="00785762" w:rsidRPr="000855FD" w:rsidRDefault="00785762" w:rsidP="00785762">
      <w:pPr>
        <w:numPr>
          <w:ilvl w:val="0"/>
          <w:numId w:val="19"/>
        </w:numPr>
        <w:spacing w:line="320" w:lineRule="atLeast"/>
        <w:contextualSpacing/>
        <w:jc w:val="both"/>
      </w:pPr>
      <w:r w:rsidRPr="000855FD">
        <w:t xml:space="preserve">Experience in Integration using </w:t>
      </w:r>
      <w:r w:rsidRPr="000855FD">
        <w:rPr>
          <w:b/>
        </w:rPr>
        <w:t>REST API</w:t>
      </w:r>
      <w:r w:rsidR="00EB7EC4">
        <w:t>.</w:t>
      </w:r>
    </w:p>
    <w:p w14:paraId="3E4F490A" w14:textId="77777777" w:rsidR="00785762" w:rsidRDefault="00785762" w:rsidP="00785762">
      <w:pPr>
        <w:pStyle w:val="ListParagraph"/>
        <w:numPr>
          <w:ilvl w:val="0"/>
          <w:numId w:val="19"/>
        </w:numPr>
        <w:spacing w:line="320" w:lineRule="atLeast"/>
        <w:contextualSpacing/>
        <w:jc w:val="both"/>
      </w:pPr>
      <w:r w:rsidRPr="000855FD">
        <w:t xml:space="preserve">Worked on the designing of custom </w:t>
      </w:r>
      <w:r w:rsidRPr="00F5233C">
        <w:rPr>
          <w:b/>
        </w:rPr>
        <w:t>objects</w:t>
      </w:r>
      <w:r w:rsidRPr="000855FD">
        <w:t xml:space="preserve">, custom </w:t>
      </w:r>
      <w:r w:rsidRPr="00F5233C">
        <w:rPr>
          <w:b/>
        </w:rPr>
        <w:t>fields</w:t>
      </w:r>
      <w:r w:rsidRPr="000855FD">
        <w:t>,</w:t>
      </w:r>
      <w:r>
        <w:t xml:space="preserve"> </w:t>
      </w:r>
      <w:r w:rsidRPr="00E92F5E">
        <w:rPr>
          <w:b/>
        </w:rPr>
        <w:t>record types</w:t>
      </w:r>
      <w:r>
        <w:t>,</w:t>
      </w:r>
      <w:r w:rsidRPr="000855FD">
        <w:t xml:space="preserve"> </w:t>
      </w:r>
      <w:r w:rsidRPr="00F5233C">
        <w:rPr>
          <w:b/>
        </w:rPr>
        <w:t>page layouts</w:t>
      </w:r>
      <w:r w:rsidRPr="000855FD">
        <w:t xml:space="preserve">, </w:t>
      </w:r>
      <w:r w:rsidRPr="000855FD">
        <w:rPr>
          <w:b/>
        </w:rPr>
        <w:t>custom Tabs</w:t>
      </w:r>
      <w:r w:rsidRPr="000855FD">
        <w:t xml:space="preserve">, </w:t>
      </w:r>
      <w:r w:rsidRPr="000855FD">
        <w:rPr>
          <w:b/>
        </w:rPr>
        <w:t>custom reports</w:t>
      </w:r>
      <w:r w:rsidRPr="000855FD">
        <w:t xml:space="preserve">, </w:t>
      </w:r>
      <w:r w:rsidRPr="001743DF">
        <w:rPr>
          <w:b/>
        </w:rPr>
        <w:t>report folders</w:t>
      </w:r>
      <w:r w:rsidRPr="000855FD">
        <w:t xml:space="preserve">, </w:t>
      </w:r>
      <w:r w:rsidRPr="0027749D">
        <w:rPr>
          <w:b/>
        </w:rPr>
        <w:t>report extractions</w:t>
      </w:r>
      <w:r w:rsidRPr="000855FD">
        <w:t xml:space="preserve"> to various format</w:t>
      </w:r>
      <w:r>
        <w:t>s,</w:t>
      </w:r>
      <w:r w:rsidRPr="000855FD">
        <w:t xml:space="preserve"> </w:t>
      </w:r>
      <w:r w:rsidRPr="000855FD">
        <w:rPr>
          <w:b/>
        </w:rPr>
        <w:t>Dashboards</w:t>
      </w:r>
      <w:r w:rsidRPr="000855FD">
        <w:t xml:space="preserve"> and various other components as per the client and application requirements.</w:t>
      </w:r>
    </w:p>
    <w:p w14:paraId="02B1CE5E" w14:textId="77777777" w:rsidR="00785762" w:rsidRPr="000855FD" w:rsidRDefault="00785762" w:rsidP="00785762">
      <w:pPr>
        <w:pStyle w:val="ListParagraph"/>
        <w:numPr>
          <w:ilvl w:val="0"/>
          <w:numId w:val="19"/>
        </w:numPr>
        <w:spacing w:line="320" w:lineRule="atLeast"/>
        <w:contextualSpacing/>
        <w:jc w:val="both"/>
      </w:pPr>
      <w:r>
        <w:t xml:space="preserve">Used </w:t>
      </w:r>
      <w:r w:rsidRPr="002E3FB8">
        <w:rPr>
          <w:b/>
        </w:rPr>
        <w:t>SOQL &amp; SOSL</w:t>
      </w:r>
      <w:r>
        <w:t xml:space="preserve"> with consideration to </w:t>
      </w:r>
      <w:r w:rsidRPr="005B3946">
        <w:rPr>
          <w:b/>
        </w:rPr>
        <w:t>Governor Limits</w:t>
      </w:r>
      <w:r>
        <w:t xml:space="preserve"> for data manipulation.</w:t>
      </w:r>
    </w:p>
    <w:p w14:paraId="7A46956E" w14:textId="51D885CF" w:rsidR="00785762" w:rsidRDefault="009202FA" w:rsidP="00785762">
      <w:pPr>
        <w:numPr>
          <w:ilvl w:val="0"/>
          <w:numId w:val="19"/>
        </w:numPr>
        <w:spacing w:line="320" w:lineRule="atLeast"/>
        <w:contextualSpacing/>
        <w:jc w:val="both"/>
      </w:pPr>
      <w:r>
        <w:t xml:space="preserve">Developed </w:t>
      </w:r>
      <w:r w:rsidR="00785762" w:rsidRPr="000855FD">
        <w:rPr>
          <w:b/>
        </w:rPr>
        <w:t>Unit Test</w:t>
      </w:r>
      <w:r>
        <w:rPr>
          <w:b/>
        </w:rPr>
        <w:t xml:space="preserve"> classes</w:t>
      </w:r>
      <w:r w:rsidR="00785762" w:rsidRPr="000855FD">
        <w:rPr>
          <w:b/>
        </w:rPr>
        <w:t xml:space="preserve"> </w:t>
      </w:r>
      <w:r>
        <w:t>for</w:t>
      </w:r>
      <w:r w:rsidR="00785762" w:rsidRPr="000855FD">
        <w:t xml:space="preserve"> </w:t>
      </w:r>
      <w:r w:rsidRPr="009202FA">
        <w:rPr>
          <w:b/>
          <w:bCs/>
        </w:rPr>
        <w:t>C</w:t>
      </w:r>
      <w:r w:rsidR="00785762" w:rsidRPr="009202FA">
        <w:rPr>
          <w:b/>
          <w:bCs/>
        </w:rPr>
        <w:t>od</w:t>
      </w:r>
      <w:r w:rsidR="00785762">
        <w:rPr>
          <w:b/>
        </w:rPr>
        <w:t xml:space="preserve">e </w:t>
      </w:r>
      <w:r w:rsidR="00785762" w:rsidRPr="000855FD">
        <w:rPr>
          <w:b/>
        </w:rPr>
        <w:t xml:space="preserve">Coverage </w:t>
      </w:r>
      <w:r w:rsidR="00785762" w:rsidRPr="000855FD">
        <w:t>for Apex triggers and classes.</w:t>
      </w:r>
    </w:p>
    <w:p w14:paraId="00DFA064" w14:textId="77777777" w:rsidR="00785762" w:rsidRDefault="00785762" w:rsidP="00785762">
      <w:pPr>
        <w:numPr>
          <w:ilvl w:val="0"/>
          <w:numId w:val="19"/>
        </w:numPr>
        <w:spacing w:line="320" w:lineRule="atLeast"/>
        <w:contextualSpacing/>
        <w:jc w:val="both"/>
      </w:pPr>
      <w:r>
        <w:t xml:space="preserve">Experience in working with </w:t>
      </w:r>
      <w:r w:rsidRPr="00E77DD2">
        <w:rPr>
          <w:b/>
        </w:rPr>
        <w:t>Agile/S</w:t>
      </w:r>
      <w:r>
        <w:rPr>
          <w:b/>
        </w:rPr>
        <w:t xml:space="preserve">crum </w:t>
      </w:r>
      <w:r>
        <w:t>software development methodologies.</w:t>
      </w:r>
    </w:p>
    <w:p w14:paraId="1E18D773" w14:textId="77777777" w:rsidR="00785762" w:rsidRDefault="00785762" w:rsidP="00785762">
      <w:pPr>
        <w:numPr>
          <w:ilvl w:val="0"/>
          <w:numId w:val="19"/>
        </w:numPr>
        <w:spacing w:line="320" w:lineRule="atLeast"/>
        <w:contextualSpacing/>
        <w:jc w:val="both"/>
      </w:pPr>
      <w:r>
        <w:lastRenderedPageBreak/>
        <w:t xml:space="preserve">Experience working with </w:t>
      </w:r>
      <w:r w:rsidRPr="001F30A0">
        <w:rPr>
          <w:b/>
        </w:rPr>
        <w:t>J</w:t>
      </w:r>
      <w:r w:rsidR="00DE4CAD">
        <w:rPr>
          <w:b/>
        </w:rPr>
        <w:t>IRA</w:t>
      </w:r>
      <w:r w:rsidRPr="001F30A0">
        <w:rPr>
          <w:b/>
        </w:rPr>
        <w:t>, Version One</w:t>
      </w:r>
      <w:r>
        <w:t xml:space="preserve"> Agile tools.</w:t>
      </w:r>
    </w:p>
    <w:p w14:paraId="497B07F7" w14:textId="48839436" w:rsidR="00785762" w:rsidRDefault="00785762" w:rsidP="00253121">
      <w:pPr>
        <w:numPr>
          <w:ilvl w:val="0"/>
          <w:numId w:val="19"/>
        </w:numPr>
        <w:spacing w:line="320" w:lineRule="atLeast"/>
        <w:contextualSpacing/>
        <w:jc w:val="both"/>
      </w:pPr>
      <w:r>
        <w:t xml:space="preserve">Experience in </w:t>
      </w:r>
      <w:r w:rsidR="0032612C" w:rsidRPr="00253121">
        <w:rPr>
          <w:b/>
        </w:rPr>
        <w:t>Java,</w:t>
      </w:r>
      <w:r w:rsidR="0032612C">
        <w:t xml:space="preserve"> </w:t>
      </w:r>
      <w:r w:rsidRPr="00253121">
        <w:rPr>
          <w:b/>
        </w:rPr>
        <w:t>HTML, CSS, JavaScript, JQuery</w:t>
      </w:r>
      <w:r w:rsidR="00253121">
        <w:rPr>
          <w:b/>
        </w:rPr>
        <w:t>, SQL</w:t>
      </w:r>
      <w:r w:rsidRPr="000855FD">
        <w:t>.</w:t>
      </w:r>
    </w:p>
    <w:tbl>
      <w:tblPr>
        <w:tblW w:w="5000" w:type="pct"/>
        <w:tblInd w:w="108" w:type="dxa"/>
        <w:tblBorders>
          <w:top w:val="single" w:sz="8" w:space="0" w:color="000000"/>
          <w:left w:val="single" w:sz="2" w:space="0" w:color="auto"/>
          <w:bottom w:val="single" w:sz="2" w:space="0" w:color="auto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0697"/>
      </w:tblGrid>
      <w:tr w:rsidR="001516D5" w14:paraId="224195AB" w14:textId="77777777" w:rsidTr="00EB3938">
        <w:tc>
          <w:tcPr>
            <w:tcW w:w="0" w:type="auto"/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6B7F" w14:textId="77777777" w:rsidR="001516D5" w:rsidRPr="006E0FCC" w:rsidRDefault="001516D5" w:rsidP="00A2473B">
            <w:pPr>
              <w:spacing w:line="320" w:lineRule="atLeast"/>
              <w:rPr>
                <w:color w:val="FFFFFF" w:themeColor="background1"/>
              </w:rPr>
            </w:pPr>
            <w:r w:rsidRPr="006E0FCC">
              <w:rPr>
                <w:b/>
                <w:bCs/>
                <w:color w:val="FFFFFF" w:themeColor="background1"/>
              </w:rPr>
              <w:t>Educational Qualifications</w:t>
            </w:r>
          </w:p>
        </w:tc>
      </w:tr>
    </w:tbl>
    <w:p w14:paraId="3A16E4A1" w14:textId="4C7C5181" w:rsidR="00D92359" w:rsidRDefault="00D92359" w:rsidP="00CB3AB4">
      <w:pPr>
        <w:tabs>
          <w:tab w:val="num" w:pos="720"/>
        </w:tabs>
        <w:spacing w:line="320" w:lineRule="atLeast"/>
        <w:jc w:val="both"/>
      </w:pPr>
      <w:r>
        <w:t>Master’s in computer and information Science, Southern New Hampshire University, 2015</w:t>
      </w:r>
      <w:r w:rsidR="00623FD0">
        <w:t xml:space="preserve">     </w:t>
      </w:r>
    </w:p>
    <w:p w14:paraId="4917933E" w14:textId="2219DD24" w:rsidR="009D7300" w:rsidRDefault="00CB3AB4" w:rsidP="00CB3AB4">
      <w:pPr>
        <w:tabs>
          <w:tab w:val="num" w:pos="720"/>
        </w:tabs>
        <w:spacing w:line="320" w:lineRule="atLeast"/>
        <w:jc w:val="both"/>
      </w:pPr>
      <w:r w:rsidRPr="00F216F9">
        <w:t>Bachelor of Technology in Computer Science &amp; Engineering</w:t>
      </w:r>
      <w:r w:rsidR="00004AF6">
        <w:t>,</w:t>
      </w:r>
      <w:r w:rsidR="00261A84">
        <w:t xml:space="preserve"> </w:t>
      </w:r>
      <w:r w:rsidR="00634911">
        <w:t xml:space="preserve">JNTU, </w:t>
      </w:r>
      <w:r w:rsidR="00261A84">
        <w:t>India</w:t>
      </w:r>
      <w:r w:rsidR="00D92359">
        <w:t xml:space="preserve">, </w:t>
      </w:r>
      <w:r w:rsidR="00EF17BF">
        <w:t>20</w:t>
      </w:r>
      <w:r w:rsidR="00404BA7">
        <w:t>1</w:t>
      </w:r>
      <w:r w:rsidR="00D92359">
        <w:t>3</w:t>
      </w:r>
    </w:p>
    <w:p w14:paraId="28788E5D" w14:textId="22347E64" w:rsidR="00110282" w:rsidRDefault="00110282" w:rsidP="00CB3AB4">
      <w:pPr>
        <w:tabs>
          <w:tab w:val="num" w:pos="720"/>
        </w:tabs>
        <w:spacing w:line="320" w:lineRule="atLeast"/>
        <w:jc w:val="both"/>
      </w:pPr>
      <w:r>
        <w:t>Salesforce Certified Platform App Builder (18441645)</w:t>
      </w:r>
    </w:p>
    <w:p w14:paraId="52E18BFB" w14:textId="24DA9347" w:rsidR="00B301EB" w:rsidRDefault="00B301EB" w:rsidP="00CB3AB4">
      <w:pPr>
        <w:tabs>
          <w:tab w:val="num" w:pos="720"/>
        </w:tabs>
        <w:spacing w:line="320" w:lineRule="atLeast"/>
        <w:jc w:val="both"/>
      </w:pPr>
      <w:r>
        <w:t>Salesforce Certified Platform Developer 1 (21811389)</w:t>
      </w:r>
    </w:p>
    <w:p w14:paraId="33FA3B49" w14:textId="77777777" w:rsidR="001516D5" w:rsidRDefault="00FA0631" w:rsidP="00CB3AB4">
      <w:pPr>
        <w:tabs>
          <w:tab w:val="num" w:pos="720"/>
        </w:tabs>
        <w:spacing w:line="320" w:lineRule="atLeast"/>
        <w:jc w:val="both"/>
      </w:pPr>
      <w:r w:rsidRPr="00F216F9">
        <w:t xml:space="preserve">    </w:t>
      </w:r>
      <w:r w:rsidR="00CC3832">
        <w:t xml:space="preserve">                </w:t>
      </w:r>
      <w:r w:rsidR="00FE0302">
        <w:t xml:space="preserve">   </w:t>
      </w:r>
      <w:r w:rsidR="004F7564" w:rsidRPr="00F216F9">
        <w:t xml:space="preserve">  </w:t>
      </w:r>
      <w:r w:rsidR="004F7564">
        <w:t xml:space="preserve">                                     </w:t>
      </w:r>
    </w:p>
    <w:tbl>
      <w:tblPr>
        <w:tblW w:w="5000" w:type="pct"/>
        <w:tblInd w:w="108" w:type="dxa"/>
        <w:tblBorders>
          <w:top w:val="single" w:sz="8" w:space="0" w:color="000000"/>
          <w:left w:val="single" w:sz="8" w:space="0" w:color="000000"/>
          <w:bottom w:val="single" w:sz="2" w:space="0" w:color="auto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0690"/>
      </w:tblGrid>
      <w:tr w:rsidR="001516D5" w14:paraId="0AFC2488" w14:textId="77777777" w:rsidTr="00EB3938">
        <w:tc>
          <w:tcPr>
            <w:tcW w:w="0" w:type="auto"/>
            <w:shd w:val="solid" w:color="999999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12D86" w14:textId="77777777" w:rsidR="001516D5" w:rsidRPr="006E0FCC" w:rsidRDefault="001516D5" w:rsidP="00A2473B">
            <w:pPr>
              <w:spacing w:line="320" w:lineRule="atLeast"/>
              <w:rPr>
                <w:color w:val="FFFFFF" w:themeColor="background1"/>
              </w:rPr>
            </w:pPr>
            <w:r w:rsidRPr="006E0FCC">
              <w:rPr>
                <w:b/>
                <w:bCs/>
                <w:color w:val="FFFFFF" w:themeColor="background1"/>
              </w:rPr>
              <w:t xml:space="preserve">Technical Skills </w:t>
            </w:r>
          </w:p>
        </w:tc>
      </w:tr>
    </w:tbl>
    <w:p w14:paraId="06122763" w14:textId="77777777" w:rsidR="00311C32" w:rsidRDefault="00311C32" w:rsidP="00311C32">
      <w:pPr>
        <w:pStyle w:val="ListParagraph"/>
        <w:numPr>
          <w:ilvl w:val="0"/>
          <w:numId w:val="18"/>
        </w:numPr>
        <w:spacing w:line="320" w:lineRule="atLeast"/>
      </w:pPr>
      <w:r w:rsidRPr="00004AF6">
        <w:rPr>
          <w:b/>
        </w:rPr>
        <w:t xml:space="preserve">SalesForce </w:t>
      </w:r>
      <w:r w:rsidR="007A0C9B" w:rsidRPr="00004AF6">
        <w:rPr>
          <w:b/>
        </w:rPr>
        <w:t>Technologies</w:t>
      </w:r>
      <w:r w:rsidR="007A0C9B">
        <w:rPr>
          <w:b/>
        </w:rPr>
        <w:t xml:space="preserve"> :</w:t>
      </w:r>
      <w:r w:rsidRPr="00004AF6">
        <w:t xml:space="preserve"> </w:t>
      </w:r>
      <w:r>
        <w:t xml:space="preserve">  </w:t>
      </w:r>
      <w:r w:rsidRPr="00004AF6">
        <w:t>Sales Force CRM</w:t>
      </w:r>
      <w:r>
        <w:t xml:space="preserve">,  Apex Classes/Controllers, </w:t>
      </w:r>
      <w:r w:rsidR="0033655F" w:rsidRPr="00004AF6">
        <w:t>Apex Triggers,</w:t>
      </w:r>
      <w:r w:rsidR="0033655F">
        <w:t xml:space="preserve"> </w:t>
      </w:r>
      <w:r w:rsidR="0033655F" w:rsidRPr="00004AF6">
        <w:t>SOQL,</w:t>
      </w:r>
    </w:p>
    <w:p w14:paraId="017DBA5D" w14:textId="77777777" w:rsidR="00311C32" w:rsidRDefault="00311C32" w:rsidP="00311C32">
      <w:pPr>
        <w:pStyle w:val="ListParagraph"/>
        <w:spacing w:line="320" w:lineRule="atLeast"/>
      </w:pPr>
      <w:r>
        <w:rPr>
          <w:b/>
        </w:rPr>
        <w:t xml:space="preserve">                                               </w:t>
      </w:r>
      <w:r w:rsidRPr="00004AF6">
        <w:t>SOSL, VisualForce Pages,</w:t>
      </w:r>
      <w:r>
        <w:t xml:space="preserve"> Lightning App </w:t>
      </w:r>
      <w:r w:rsidR="0033655F">
        <w:t xml:space="preserve">Builder, </w:t>
      </w:r>
      <w:r w:rsidR="0033655F" w:rsidRPr="00004AF6">
        <w:t>Apex Web Services,</w:t>
      </w:r>
    </w:p>
    <w:p w14:paraId="4F633A81" w14:textId="77777777" w:rsidR="00311C32" w:rsidRDefault="00311C32" w:rsidP="00311C32">
      <w:pPr>
        <w:pStyle w:val="ListParagraph"/>
        <w:spacing w:line="320" w:lineRule="atLeast"/>
      </w:pPr>
      <w:r>
        <w:t xml:space="preserve">                                               </w:t>
      </w:r>
      <w:r w:rsidRPr="00004AF6">
        <w:t>Workflow</w:t>
      </w:r>
      <w:r>
        <w:t xml:space="preserve"> Rules</w:t>
      </w:r>
      <w:r w:rsidRPr="00004AF6">
        <w:t xml:space="preserve"> &amp; Approvals</w:t>
      </w:r>
      <w:r>
        <w:t xml:space="preserve"> Processes,</w:t>
      </w:r>
      <w:r w:rsidR="0033655F">
        <w:t xml:space="preserve"> Lightning Components,</w:t>
      </w:r>
    </w:p>
    <w:p w14:paraId="2CC853F6" w14:textId="77777777" w:rsidR="00311C32" w:rsidRDefault="00311C32" w:rsidP="00311C32">
      <w:pPr>
        <w:pStyle w:val="ListParagraph"/>
        <w:spacing w:line="320" w:lineRule="atLeast"/>
      </w:pPr>
      <w:r>
        <w:t xml:space="preserve">                                               Process Builder, </w:t>
      </w:r>
      <w:r w:rsidR="00AF257E">
        <w:t xml:space="preserve">Flows, </w:t>
      </w:r>
      <w:r>
        <w:t xml:space="preserve">Case Management Automation, </w:t>
      </w:r>
      <w:r w:rsidR="0033655F">
        <w:t xml:space="preserve">Apex Data </w:t>
      </w:r>
      <w:r w:rsidR="00934207">
        <w:t xml:space="preserve">                         </w:t>
      </w:r>
    </w:p>
    <w:p w14:paraId="1C49D54B" w14:textId="77777777" w:rsidR="00311C32" w:rsidRPr="00004AF6" w:rsidRDefault="00311C32" w:rsidP="00311C32">
      <w:pPr>
        <w:pStyle w:val="ListParagraph"/>
        <w:spacing w:line="320" w:lineRule="atLeast"/>
      </w:pPr>
      <w:r>
        <w:t xml:space="preserve">                                               </w:t>
      </w:r>
      <w:r w:rsidR="00934207">
        <w:t xml:space="preserve">Loader, </w:t>
      </w:r>
      <w:r>
        <w:t>Import Wizard, Single-Sign-On Integration.</w:t>
      </w:r>
    </w:p>
    <w:p w14:paraId="57885850" w14:textId="77777777" w:rsidR="00311C32" w:rsidRPr="008A6FE5" w:rsidRDefault="00311C32" w:rsidP="00311C32">
      <w:pPr>
        <w:numPr>
          <w:ilvl w:val="0"/>
          <w:numId w:val="2"/>
        </w:numPr>
        <w:spacing w:line="320" w:lineRule="atLeast"/>
        <w:rPr>
          <w:rFonts w:eastAsia="Verdana"/>
          <w:b/>
          <w:bCs/>
          <w:sz w:val="20"/>
          <w:szCs w:val="20"/>
        </w:rPr>
      </w:pPr>
      <w:r w:rsidRPr="000C7A1B">
        <w:rPr>
          <w:rFonts w:eastAsia="Verdana"/>
          <w:b/>
          <w:bCs/>
        </w:rPr>
        <w:t>Languages</w:t>
      </w:r>
      <w:r w:rsidRPr="000C7A1B">
        <w:rPr>
          <w:rFonts w:eastAsia="Verdana"/>
          <w:sz w:val="20"/>
          <w:szCs w:val="20"/>
        </w:rPr>
        <w:tab/>
      </w:r>
      <w:r w:rsidRPr="000C7A1B">
        <w:rPr>
          <w:rFonts w:eastAsia="Verdana"/>
          <w:sz w:val="20"/>
          <w:szCs w:val="20"/>
        </w:rPr>
        <w:tab/>
      </w:r>
      <w:r>
        <w:rPr>
          <w:rFonts w:eastAsia="Verdana"/>
          <w:sz w:val="20"/>
          <w:szCs w:val="20"/>
        </w:rPr>
        <w:t xml:space="preserve">          </w:t>
      </w:r>
      <w:r w:rsidRPr="000C7A1B">
        <w:rPr>
          <w:b/>
          <w:bCs/>
        </w:rPr>
        <w:t xml:space="preserve">: </w:t>
      </w:r>
      <w:r>
        <w:rPr>
          <w:b/>
          <w:bCs/>
        </w:rPr>
        <w:t xml:space="preserve"> </w:t>
      </w:r>
      <w:r w:rsidRPr="000C7A1B">
        <w:tab/>
      </w:r>
      <w:r>
        <w:t>Apex, Java, C language.</w:t>
      </w:r>
    </w:p>
    <w:p w14:paraId="24B0EC80" w14:textId="4CBC16F9" w:rsidR="00311C32" w:rsidRPr="000C7A1B" w:rsidRDefault="00311C32" w:rsidP="00311C32">
      <w:pPr>
        <w:numPr>
          <w:ilvl w:val="0"/>
          <w:numId w:val="2"/>
        </w:numPr>
        <w:spacing w:line="320" w:lineRule="atLeast"/>
        <w:rPr>
          <w:rFonts w:eastAsia="Verdana"/>
          <w:b/>
          <w:bCs/>
          <w:sz w:val="20"/>
          <w:szCs w:val="20"/>
        </w:rPr>
      </w:pPr>
      <w:r>
        <w:rPr>
          <w:rFonts w:eastAsia="Verdana"/>
          <w:b/>
          <w:bCs/>
        </w:rPr>
        <w:t xml:space="preserve">IDE’S                                  :  </w:t>
      </w:r>
      <w:r w:rsidR="009A2494">
        <w:rPr>
          <w:rFonts w:eastAsia="Verdana"/>
          <w:bCs/>
        </w:rPr>
        <w:t>VS Code</w:t>
      </w:r>
      <w:r>
        <w:rPr>
          <w:rFonts w:eastAsia="Verdana"/>
          <w:bCs/>
        </w:rPr>
        <w:t>, Force.com, Apex data loader.</w:t>
      </w:r>
    </w:p>
    <w:p w14:paraId="326DB282" w14:textId="77777777" w:rsidR="00311C32" w:rsidRPr="00311C32" w:rsidRDefault="00311C32" w:rsidP="00311C32">
      <w:pPr>
        <w:numPr>
          <w:ilvl w:val="0"/>
          <w:numId w:val="2"/>
        </w:numPr>
        <w:spacing w:line="320" w:lineRule="atLeast"/>
        <w:rPr>
          <w:rFonts w:eastAsia="Verdana"/>
          <w:b/>
          <w:bCs/>
          <w:sz w:val="20"/>
          <w:szCs w:val="20"/>
        </w:rPr>
      </w:pPr>
      <w:r>
        <w:rPr>
          <w:rFonts w:eastAsia="Verdana"/>
          <w:b/>
          <w:bCs/>
          <w:szCs w:val="20"/>
        </w:rPr>
        <w:t>Database</w:t>
      </w:r>
      <w:r w:rsidRPr="000C7A1B">
        <w:rPr>
          <w:rFonts w:eastAsia="Verdana"/>
          <w:b/>
          <w:bCs/>
          <w:sz w:val="20"/>
          <w:szCs w:val="20"/>
        </w:rPr>
        <w:tab/>
      </w:r>
      <w:r w:rsidRPr="000C7A1B">
        <w:rPr>
          <w:rFonts w:eastAsia="Verdana"/>
          <w:b/>
          <w:bCs/>
          <w:sz w:val="20"/>
          <w:szCs w:val="20"/>
        </w:rPr>
        <w:tab/>
      </w:r>
      <w:r>
        <w:rPr>
          <w:rFonts w:eastAsia="Verdana"/>
          <w:b/>
          <w:bCs/>
          <w:sz w:val="20"/>
          <w:szCs w:val="20"/>
        </w:rPr>
        <w:t xml:space="preserve">          </w:t>
      </w:r>
      <w:r w:rsidRPr="000C7A1B">
        <w:rPr>
          <w:b/>
          <w:bCs/>
        </w:rPr>
        <w:t>:</w:t>
      </w:r>
      <w:r w:rsidRPr="000C7A1B">
        <w:tab/>
      </w:r>
      <w:r>
        <w:t>SOQL, Oracle, MySQL.</w:t>
      </w:r>
    </w:p>
    <w:p w14:paraId="3565EE0F" w14:textId="4C5E13FA" w:rsidR="00311C32" w:rsidRPr="009D00F5" w:rsidRDefault="00311C32" w:rsidP="00311C32">
      <w:pPr>
        <w:numPr>
          <w:ilvl w:val="0"/>
          <w:numId w:val="2"/>
        </w:numPr>
        <w:spacing w:line="320" w:lineRule="atLeast"/>
        <w:rPr>
          <w:rFonts w:eastAsia="Verdana"/>
          <w:b/>
          <w:bCs/>
          <w:sz w:val="20"/>
          <w:szCs w:val="20"/>
        </w:rPr>
      </w:pPr>
      <w:r>
        <w:rPr>
          <w:rFonts w:eastAsia="Verdana"/>
          <w:b/>
          <w:bCs/>
          <w:szCs w:val="20"/>
        </w:rPr>
        <w:t>Web Services                     :</w:t>
      </w:r>
      <w:r>
        <w:rPr>
          <w:rFonts w:eastAsia="Verdana"/>
          <w:b/>
          <w:bCs/>
          <w:sz w:val="20"/>
          <w:szCs w:val="20"/>
        </w:rPr>
        <w:t xml:space="preserve">    </w:t>
      </w:r>
      <w:r>
        <w:rPr>
          <w:rFonts w:eastAsia="Verdana"/>
          <w:bCs/>
          <w:szCs w:val="20"/>
        </w:rPr>
        <w:t>SOAP,</w:t>
      </w:r>
      <w:r w:rsidR="000F64F2">
        <w:rPr>
          <w:rFonts w:eastAsia="Verdana"/>
          <w:bCs/>
          <w:szCs w:val="20"/>
        </w:rPr>
        <w:t xml:space="preserve"> REST</w:t>
      </w:r>
    </w:p>
    <w:p w14:paraId="226A7E35" w14:textId="77777777" w:rsidR="00311C32" w:rsidRPr="00381BB0" w:rsidRDefault="00311C32" w:rsidP="00311C32">
      <w:pPr>
        <w:numPr>
          <w:ilvl w:val="0"/>
          <w:numId w:val="2"/>
        </w:numPr>
        <w:spacing w:line="320" w:lineRule="atLeast"/>
        <w:rPr>
          <w:rFonts w:eastAsia="Verdana"/>
          <w:b/>
          <w:bCs/>
          <w:sz w:val="20"/>
          <w:szCs w:val="20"/>
        </w:rPr>
      </w:pPr>
      <w:r>
        <w:rPr>
          <w:rFonts w:eastAsia="Verdana"/>
          <w:b/>
          <w:bCs/>
          <w:szCs w:val="20"/>
        </w:rPr>
        <w:t>Agile Tools                         :</w:t>
      </w:r>
      <w:r>
        <w:rPr>
          <w:rFonts w:eastAsia="Verdana"/>
          <w:b/>
          <w:bCs/>
          <w:sz w:val="20"/>
          <w:szCs w:val="20"/>
        </w:rPr>
        <w:t xml:space="preserve">    </w:t>
      </w:r>
      <w:r w:rsidR="00F02EEC">
        <w:rPr>
          <w:rFonts w:eastAsia="Verdana"/>
          <w:bCs/>
        </w:rPr>
        <w:t>JIRA</w:t>
      </w:r>
      <w:r w:rsidRPr="009D00F5">
        <w:rPr>
          <w:rFonts w:eastAsia="Verdana"/>
          <w:bCs/>
        </w:rPr>
        <w:t>, Version One</w:t>
      </w:r>
    </w:p>
    <w:p w14:paraId="6A78790A" w14:textId="77777777" w:rsidR="00905693" w:rsidRPr="00381BB0" w:rsidRDefault="00FA1780" w:rsidP="00A2473B">
      <w:pPr>
        <w:numPr>
          <w:ilvl w:val="0"/>
          <w:numId w:val="2"/>
        </w:numPr>
        <w:spacing w:line="320" w:lineRule="atLeast"/>
        <w:rPr>
          <w:rFonts w:eastAsia="Verdana"/>
          <w:b/>
          <w:bCs/>
          <w:sz w:val="20"/>
          <w:szCs w:val="20"/>
        </w:rPr>
      </w:pPr>
      <w:r>
        <w:rPr>
          <w:rFonts w:eastAsia="Verdana"/>
          <w:b/>
          <w:bCs/>
          <w:szCs w:val="20"/>
        </w:rPr>
        <w:t xml:space="preserve">Web Technologies      </w:t>
      </w:r>
      <w:r w:rsidR="00004AF6">
        <w:rPr>
          <w:rFonts w:eastAsia="Verdana"/>
          <w:b/>
          <w:bCs/>
          <w:szCs w:val="20"/>
        </w:rPr>
        <w:t xml:space="preserve">     </w:t>
      </w:r>
      <w:r w:rsidR="00311C32">
        <w:rPr>
          <w:rFonts w:eastAsia="Verdana"/>
          <w:b/>
          <w:bCs/>
          <w:szCs w:val="20"/>
        </w:rPr>
        <w:t xml:space="preserve">  </w:t>
      </w:r>
      <w:r w:rsidR="00905693">
        <w:rPr>
          <w:rFonts w:eastAsia="Verdana"/>
          <w:b/>
          <w:bCs/>
          <w:szCs w:val="20"/>
        </w:rPr>
        <w:t xml:space="preserve">: </w:t>
      </w:r>
      <w:r w:rsidR="00311C32">
        <w:rPr>
          <w:rFonts w:eastAsia="Verdana"/>
          <w:b/>
          <w:bCs/>
          <w:szCs w:val="20"/>
        </w:rPr>
        <w:t xml:space="preserve">  </w:t>
      </w:r>
      <w:r w:rsidRPr="00FA1780">
        <w:rPr>
          <w:rFonts w:eastAsia="Verdana"/>
          <w:bCs/>
          <w:szCs w:val="20"/>
        </w:rPr>
        <w:t>Visua</w:t>
      </w:r>
      <w:r>
        <w:rPr>
          <w:rFonts w:eastAsia="Verdana"/>
          <w:bCs/>
          <w:szCs w:val="20"/>
        </w:rPr>
        <w:t xml:space="preserve">lforce, JavaScript, </w:t>
      </w:r>
      <w:r w:rsidR="00905693" w:rsidRPr="00FA1780">
        <w:rPr>
          <w:rFonts w:eastAsia="Verdana"/>
          <w:bCs/>
          <w:szCs w:val="20"/>
        </w:rPr>
        <w:t>HTML</w:t>
      </w:r>
      <w:r w:rsidR="0091319B">
        <w:rPr>
          <w:rFonts w:eastAsia="Verdana"/>
          <w:bCs/>
          <w:szCs w:val="20"/>
        </w:rPr>
        <w:t xml:space="preserve">, </w:t>
      </w:r>
      <w:r>
        <w:rPr>
          <w:rFonts w:eastAsia="Verdana"/>
          <w:bCs/>
          <w:szCs w:val="20"/>
        </w:rPr>
        <w:t xml:space="preserve">CSS, </w:t>
      </w:r>
      <w:r w:rsidR="00D26225">
        <w:rPr>
          <w:rFonts w:eastAsia="Verdana"/>
          <w:bCs/>
          <w:szCs w:val="20"/>
        </w:rPr>
        <w:t xml:space="preserve">JQuery, </w:t>
      </w:r>
      <w:r w:rsidR="00FF6410">
        <w:rPr>
          <w:rFonts w:eastAsia="Verdana"/>
          <w:bCs/>
          <w:szCs w:val="20"/>
        </w:rPr>
        <w:t>PHP</w:t>
      </w:r>
      <w:r w:rsidR="00CF67F1">
        <w:rPr>
          <w:rFonts w:eastAsia="Verdana"/>
          <w:bCs/>
          <w:szCs w:val="20"/>
        </w:rPr>
        <w:t>.</w:t>
      </w:r>
    </w:p>
    <w:p w14:paraId="2AC860E8" w14:textId="26F62430" w:rsidR="003A1C3C" w:rsidRPr="00972008" w:rsidRDefault="00381BB0" w:rsidP="00972008">
      <w:pPr>
        <w:numPr>
          <w:ilvl w:val="0"/>
          <w:numId w:val="2"/>
        </w:numPr>
        <w:spacing w:line="320" w:lineRule="atLeast"/>
        <w:rPr>
          <w:b/>
          <w:bCs/>
        </w:rPr>
      </w:pPr>
      <w:r w:rsidRPr="000C7A1B">
        <w:rPr>
          <w:b/>
          <w:bCs/>
        </w:rPr>
        <w:t>Platforms and OS</w:t>
      </w:r>
      <w:r w:rsidRPr="000C7A1B">
        <w:tab/>
      </w:r>
      <w:r w:rsidR="00004AF6">
        <w:t xml:space="preserve">     </w:t>
      </w:r>
      <w:r>
        <w:t xml:space="preserve"> </w:t>
      </w:r>
      <w:r w:rsidR="00311C32">
        <w:t xml:space="preserve">  </w:t>
      </w:r>
      <w:r w:rsidR="00004AF6" w:rsidRPr="000C7A1B">
        <w:rPr>
          <w:b/>
          <w:bCs/>
        </w:rPr>
        <w:t>:</w:t>
      </w:r>
      <w:r w:rsidR="00004AF6">
        <w:t xml:space="preserve"> </w:t>
      </w:r>
      <w:r w:rsidR="00311C32">
        <w:t xml:space="preserve">  </w:t>
      </w:r>
      <w:r w:rsidR="00004AF6">
        <w:t>Windows</w:t>
      </w:r>
      <w:r>
        <w:t xml:space="preserve">, </w:t>
      </w:r>
      <w:r w:rsidR="00D771AB">
        <w:t>Mac Os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0"/>
      </w:tblGrid>
      <w:tr w:rsidR="001516D5" w14:paraId="2FFA3FF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999999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69D0" w14:textId="77777777" w:rsidR="001516D5" w:rsidRPr="00685F66" w:rsidRDefault="00685F66" w:rsidP="00A2473B">
            <w:pPr>
              <w:spacing w:line="320" w:lineRule="atLeast"/>
              <w:ind w:right="-540"/>
              <w:rPr>
                <w:color w:val="FFFFFF" w:themeColor="background1"/>
              </w:rPr>
            </w:pPr>
            <w:r w:rsidRPr="00685F66">
              <w:rPr>
                <w:b/>
                <w:bCs/>
                <w:color w:val="FFFFFF" w:themeColor="background1"/>
              </w:rPr>
              <w:t xml:space="preserve">Professional </w:t>
            </w:r>
            <w:r w:rsidR="006C1B88">
              <w:rPr>
                <w:b/>
                <w:bCs/>
                <w:color w:val="FFFFFF" w:themeColor="background1"/>
              </w:rPr>
              <w:t>Experience</w:t>
            </w:r>
          </w:p>
        </w:tc>
      </w:tr>
    </w:tbl>
    <w:p w14:paraId="2E755DD8" w14:textId="77777777" w:rsidR="00AD068E" w:rsidRDefault="00AD068E" w:rsidP="00AD068E">
      <w:pPr>
        <w:tabs>
          <w:tab w:val="num" w:pos="720"/>
        </w:tabs>
        <w:spacing w:line="320" w:lineRule="atLeast"/>
        <w:ind w:right="-540"/>
        <w:jc w:val="both"/>
        <w:rPr>
          <w:b/>
          <w:bCs/>
        </w:rPr>
      </w:pPr>
    </w:p>
    <w:p w14:paraId="6CD981E3" w14:textId="1B129524" w:rsidR="003934E6" w:rsidRDefault="008C54E1" w:rsidP="00AD068E">
      <w:pPr>
        <w:tabs>
          <w:tab w:val="num" w:pos="720"/>
        </w:tabs>
        <w:spacing w:line="320" w:lineRule="atLeast"/>
        <w:ind w:right="-540"/>
        <w:jc w:val="both"/>
        <w:rPr>
          <w:b/>
          <w:bCs/>
        </w:rPr>
      </w:pPr>
      <w:r>
        <w:rPr>
          <w:b/>
          <w:bCs/>
        </w:rPr>
        <w:t>Capital One, McLean</w:t>
      </w:r>
      <w:r w:rsidR="0091479D">
        <w:rPr>
          <w:b/>
          <w:bCs/>
        </w:rPr>
        <w:t>,</w:t>
      </w:r>
      <w:r>
        <w:rPr>
          <w:b/>
          <w:bCs/>
        </w:rPr>
        <w:t xml:space="preserve"> VA</w:t>
      </w:r>
    </w:p>
    <w:p w14:paraId="121DA878" w14:textId="162A7B52" w:rsidR="008C54E1" w:rsidRDefault="008C54E1" w:rsidP="00AD068E">
      <w:pPr>
        <w:tabs>
          <w:tab w:val="num" w:pos="720"/>
        </w:tabs>
        <w:spacing w:line="320" w:lineRule="atLeast"/>
        <w:ind w:right="-540"/>
        <w:jc w:val="both"/>
        <w:rPr>
          <w:b/>
          <w:bCs/>
        </w:rPr>
      </w:pPr>
      <w:r>
        <w:rPr>
          <w:b/>
          <w:bCs/>
        </w:rPr>
        <w:t>Salesforce Developer                                                                                                        Aug 201</w:t>
      </w:r>
      <w:r w:rsidR="008573AD">
        <w:rPr>
          <w:b/>
          <w:bCs/>
        </w:rPr>
        <w:t>9</w:t>
      </w:r>
      <w:r>
        <w:rPr>
          <w:b/>
          <w:bCs/>
        </w:rPr>
        <w:t xml:space="preserve"> – Till Date</w:t>
      </w:r>
    </w:p>
    <w:p w14:paraId="1D18A9C7" w14:textId="45DFFF92" w:rsidR="008C54E1" w:rsidRDefault="008C54E1" w:rsidP="00AD068E">
      <w:pPr>
        <w:tabs>
          <w:tab w:val="num" w:pos="720"/>
        </w:tabs>
        <w:spacing w:line="320" w:lineRule="atLeast"/>
        <w:ind w:right="-540"/>
        <w:jc w:val="both"/>
        <w:rPr>
          <w:b/>
          <w:bCs/>
        </w:rPr>
      </w:pPr>
      <w:r>
        <w:rPr>
          <w:b/>
          <w:bCs/>
        </w:rPr>
        <w:t>Responsibilities:</w:t>
      </w:r>
    </w:p>
    <w:p w14:paraId="2A2CA821" w14:textId="51A4B05D" w:rsidR="008C54E1" w:rsidRPr="00F231F4" w:rsidRDefault="008C54E1" w:rsidP="008C54E1">
      <w:pPr>
        <w:pStyle w:val="ListParagraph"/>
        <w:numPr>
          <w:ilvl w:val="0"/>
          <w:numId w:val="13"/>
        </w:numPr>
        <w:spacing w:line="320" w:lineRule="atLeast"/>
        <w:contextualSpacing/>
        <w:jc w:val="both"/>
      </w:pPr>
      <w:r w:rsidRPr="00003EB5">
        <w:t xml:space="preserve">Involved in </w:t>
      </w:r>
      <w:r>
        <w:t xml:space="preserve">requirements gathering, </w:t>
      </w:r>
      <w:r w:rsidRPr="00003EB5">
        <w:t>analyzing</w:t>
      </w:r>
      <w:r w:rsidRPr="00003EB5">
        <w:rPr>
          <w:rStyle w:val="apple-converted-space"/>
        </w:rPr>
        <w:t> </w:t>
      </w:r>
      <w:r w:rsidRPr="00003EB5">
        <w:t>the</w:t>
      </w:r>
      <w:r w:rsidRPr="00003EB5">
        <w:rPr>
          <w:rStyle w:val="apple-converted-space"/>
        </w:rPr>
        <w:t> </w:t>
      </w:r>
      <w:r w:rsidRPr="00003EB5">
        <w:t>business requirements</w:t>
      </w:r>
      <w:r>
        <w:rPr>
          <w:rStyle w:val="apple-converted-space"/>
        </w:rPr>
        <w:t>,</w:t>
      </w:r>
      <w:r w:rsidRPr="00003EB5">
        <w:rPr>
          <w:rStyle w:val="apple-converted-space"/>
        </w:rPr>
        <w:t> </w:t>
      </w:r>
      <w:r>
        <w:rPr>
          <w:rStyle w:val="apple-converted-space"/>
        </w:rPr>
        <w:t>System Analysis</w:t>
      </w:r>
      <w:r w:rsidRPr="00003EB5">
        <w:rPr>
          <w:bCs/>
        </w:rPr>
        <w:t>.</w:t>
      </w:r>
    </w:p>
    <w:p w14:paraId="0E3AB8A2" w14:textId="4BEA1F12" w:rsidR="008C54E1" w:rsidRPr="005213EF" w:rsidRDefault="008C54E1" w:rsidP="008C54E1">
      <w:pPr>
        <w:pStyle w:val="ListParagraph"/>
        <w:numPr>
          <w:ilvl w:val="0"/>
          <w:numId w:val="13"/>
        </w:numPr>
        <w:spacing w:line="320" w:lineRule="atLeast"/>
        <w:contextualSpacing/>
        <w:jc w:val="both"/>
      </w:pPr>
      <w:r>
        <w:rPr>
          <w:bCs/>
        </w:rPr>
        <w:t>Involved in Solution Design of the application</w:t>
      </w:r>
      <w:r w:rsidR="00D12A27">
        <w:rPr>
          <w:bCs/>
        </w:rPr>
        <w:t>s</w:t>
      </w:r>
      <w:r>
        <w:rPr>
          <w:bCs/>
        </w:rPr>
        <w:t>.</w:t>
      </w:r>
    </w:p>
    <w:p w14:paraId="7DC9CCA1" w14:textId="634D95DD" w:rsidR="008C54E1" w:rsidRDefault="008C54E1" w:rsidP="008C54E1">
      <w:pPr>
        <w:pStyle w:val="ListParagraph"/>
        <w:numPr>
          <w:ilvl w:val="0"/>
          <w:numId w:val="13"/>
        </w:numPr>
        <w:spacing w:line="320" w:lineRule="atLeast"/>
        <w:contextualSpacing/>
        <w:jc w:val="both"/>
      </w:pPr>
      <w:r w:rsidRPr="00003EB5">
        <w:t>Worked on various Salesforce.com standard objects like Accounts, Contacts</w:t>
      </w:r>
      <w:r w:rsidR="00E25B91">
        <w:t xml:space="preserve">, </w:t>
      </w:r>
      <w:r w:rsidR="00894A2C">
        <w:t xml:space="preserve">Cases, </w:t>
      </w:r>
      <w:r w:rsidR="0093169E">
        <w:t xml:space="preserve">Leads, </w:t>
      </w:r>
      <w:r>
        <w:t xml:space="preserve">User, Reports, </w:t>
      </w:r>
      <w:r w:rsidR="00894A2C">
        <w:t xml:space="preserve">Chatter, </w:t>
      </w:r>
      <w:r>
        <w:t>Dashboards</w:t>
      </w:r>
      <w:r w:rsidRPr="00003EB5">
        <w:t xml:space="preserve"> and </w:t>
      </w:r>
      <w:r>
        <w:t>several Custom objects for implementing Business process.</w:t>
      </w:r>
    </w:p>
    <w:p w14:paraId="41BC3C04" w14:textId="4E67F5AA" w:rsidR="008C54E1" w:rsidRDefault="008C54E1" w:rsidP="008C54E1">
      <w:pPr>
        <w:pStyle w:val="ListParagraph"/>
        <w:numPr>
          <w:ilvl w:val="0"/>
          <w:numId w:val="13"/>
        </w:numPr>
        <w:spacing w:line="320" w:lineRule="atLeast"/>
        <w:contextualSpacing/>
        <w:jc w:val="both"/>
      </w:pPr>
      <w:r>
        <w:t xml:space="preserve">Worked on </w:t>
      </w:r>
      <w:r w:rsidR="00E25B91">
        <w:t xml:space="preserve">building several Lightning Components, Lightning record pages, </w:t>
      </w:r>
      <w:r>
        <w:t>Lightning apps</w:t>
      </w:r>
      <w:r w:rsidR="00E25B91">
        <w:t>.</w:t>
      </w:r>
    </w:p>
    <w:p w14:paraId="05485952" w14:textId="2E14CD56" w:rsidR="00E25B91" w:rsidRDefault="00E25B91" w:rsidP="008C54E1">
      <w:pPr>
        <w:pStyle w:val="ListParagraph"/>
        <w:numPr>
          <w:ilvl w:val="0"/>
          <w:numId w:val="13"/>
        </w:numPr>
        <w:spacing w:line="320" w:lineRule="atLeast"/>
        <w:contextualSpacing/>
        <w:jc w:val="both"/>
      </w:pPr>
      <w:r>
        <w:t>Worked on several Visualforce pages, apex classes, unit test classes.</w:t>
      </w:r>
    </w:p>
    <w:p w14:paraId="3BFD8981" w14:textId="4016D90A" w:rsidR="00EF67EC" w:rsidRDefault="00E25B91" w:rsidP="00913952">
      <w:pPr>
        <w:pStyle w:val="ListParagraph"/>
        <w:numPr>
          <w:ilvl w:val="0"/>
          <w:numId w:val="13"/>
        </w:numPr>
        <w:spacing w:line="320" w:lineRule="atLeast"/>
        <w:contextualSpacing/>
        <w:jc w:val="both"/>
      </w:pPr>
      <w:r>
        <w:t xml:space="preserve">Worked on </w:t>
      </w:r>
      <w:r w:rsidR="00793701">
        <w:t xml:space="preserve">issue </w:t>
      </w:r>
      <w:r>
        <w:t>analysis and Fixing issues</w:t>
      </w:r>
    </w:p>
    <w:p w14:paraId="58B0EF26" w14:textId="204CAA44" w:rsidR="00EF67EC" w:rsidRDefault="00EF67EC" w:rsidP="00EF67EC">
      <w:pPr>
        <w:pStyle w:val="ListParagraph"/>
        <w:numPr>
          <w:ilvl w:val="0"/>
          <w:numId w:val="13"/>
        </w:numPr>
        <w:spacing w:line="320" w:lineRule="atLeast"/>
        <w:contextualSpacing/>
        <w:jc w:val="both"/>
      </w:pPr>
      <w:r>
        <w:t>Implemented Single sign on functionality.</w:t>
      </w:r>
    </w:p>
    <w:p w14:paraId="382CAC40" w14:textId="2FB4721E" w:rsidR="009F690B" w:rsidRDefault="009F690B" w:rsidP="00EF67EC">
      <w:pPr>
        <w:pStyle w:val="ListParagraph"/>
        <w:numPr>
          <w:ilvl w:val="0"/>
          <w:numId w:val="13"/>
        </w:numPr>
        <w:spacing w:line="320" w:lineRule="atLeast"/>
        <w:contextualSpacing/>
        <w:jc w:val="both"/>
      </w:pPr>
      <w:r>
        <w:t>Worked on Salesforce Sites.</w:t>
      </w:r>
    </w:p>
    <w:p w14:paraId="59E8C4EC" w14:textId="54C909BF" w:rsidR="003F68F0" w:rsidRDefault="00F42031" w:rsidP="0033396C">
      <w:pPr>
        <w:pStyle w:val="ListParagraph"/>
        <w:numPr>
          <w:ilvl w:val="0"/>
          <w:numId w:val="13"/>
        </w:numPr>
        <w:spacing w:line="320" w:lineRule="atLeast"/>
        <w:contextualSpacing/>
        <w:jc w:val="both"/>
      </w:pPr>
      <w:r>
        <w:t>Worked on creating and managing Partner community for External users.</w:t>
      </w:r>
    </w:p>
    <w:p w14:paraId="11700594" w14:textId="0B72A81A" w:rsidR="00522648" w:rsidRDefault="00522648" w:rsidP="00522648">
      <w:pPr>
        <w:pStyle w:val="ListParagraph"/>
        <w:numPr>
          <w:ilvl w:val="0"/>
          <w:numId w:val="13"/>
        </w:numPr>
        <w:spacing w:line="320" w:lineRule="atLeast"/>
        <w:contextualSpacing/>
        <w:jc w:val="both"/>
      </w:pPr>
      <w:r>
        <w:t>Created VisualForce pages for Submitting Loan Applications, Credit Review, Portfolio Management, User Registration</w:t>
      </w:r>
      <w:r w:rsidR="00DA660F">
        <w:t>, generating pdf file from Vf page</w:t>
      </w:r>
      <w:r>
        <w:t xml:space="preserve"> etc.</w:t>
      </w:r>
    </w:p>
    <w:p w14:paraId="63EFEC3B" w14:textId="2A9A1AFD" w:rsidR="003F68F0" w:rsidRDefault="003F68F0" w:rsidP="003F68F0">
      <w:pPr>
        <w:pStyle w:val="ListParagraph"/>
        <w:numPr>
          <w:ilvl w:val="0"/>
          <w:numId w:val="13"/>
        </w:numPr>
        <w:spacing w:line="320" w:lineRule="atLeast"/>
        <w:contextualSpacing/>
        <w:jc w:val="both"/>
      </w:pPr>
      <w:r>
        <w:t>Worked on data migration from external sources, performed Insert, Update, Upsert, Export operations using Data Loader.</w:t>
      </w:r>
    </w:p>
    <w:p w14:paraId="4809E792" w14:textId="0CB111A9" w:rsidR="008C54E1" w:rsidRDefault="009E4EFA" w:rsidP="00E25B91">
      <w:pPr>
        <w:pStyle w:val="ListParagraph"/>
        <w:numPr>
          <w:ilvl w:val="0"/>
          <w:numId w:val="13"/>
        </w:numPr>
        <w:spacing w:line="320" w:lineRule="atLeast"/>
        <w:contextualSpacing/>
        <w:jc w:val="both"/>
      </w:pPr>
      <w:r>
        <w:t xml:space="preserve">Worked on </w:t>
      </w:r>
      <w:r w:rsidR="00E25B91">
        <w:t xml:space="preserve">pushing the changes to </w:t>
      </w:r>
      <w:r w:rsidR="006160D9">
        <w:t>different sandboxes</w:t>
      </w:r>
      <w:r w:rsidR="00E25B91">
        <w:t xml:space="preserve"> and Production</w:t>
      </w:r>
      <w:r>
        <w:t xml:space="preserve"> environments</w:t>
      </w:r>
      <w:r w:rsidR="00911BB3">
        <w:t xml:space="preserve"> using AutoRabit</w:t>
      </w:r>
      <w:r w:rsidR="00194464">
        <w:t>, VS Code</w:t>
      </w:r>
      <w:r w:rsidR="006160D9">
        <w:t>, Change Sets.</w:t>
      </w:r>
    </w:p>
    <w:p w14:paraId="04B6493C" w14:textId="2ACF0B4C" w:rsidR="008C54E1" w:rsidRPr="00003EB5" w:rsidRDefault="008C54E1" w:rsidP="00E25B91">
      <w:pPr>
        <w:pStyle w:val="ListParagraph"/>
        <w:numPr>
          <w:ilvl w:val="0"/>
          <w:numId w:val="13"/>
        </w:numPr>
        <w:spacing w:line="320" w:lineRule="atLeast"/>
        <w:contextualSpacing/>
        <w:jc w:val="both"/>
      </w:pPr>
      <w:r>
        <w:lastRenderedPageBreak/>
        <w:t>Created custom Objects, Tabs, Fields, Buttons, Profiles, Record types, Roles, page layouts, Public groups, Queues, Sharing Rules.</w:t>
      </w:r>
    </w:p>
    <w:p w14:paraId="397E59A5" w14:textId="19726EFC" w:rsidR="002D4BD7" w:rsidRDefault="008C54E1" w:rsidP="004D5C69">
      <w:pPr>
        <w:pStyle w:val="ListParagraph"/>
        <w:numPr>
          <w:ilvl w:val="0"/>
          <w:numId w:val="13"/>
        </w:numPr>
        <w:spacing w:line="320" w:lineRule="atLeast"/>
        <w:contextualSpacing/>
        <w:jc w:val="both"/>
      </w:pPr>
      <w:r>
        <w:t xml:space="preserve">Worked on </w:t>
      </w:r>
      <w:r w:rsidRPr="00003EB5">
        <w:rPr>
          <w:bCs/>
        </w:rPr>
        <w:t xml:space="preserve">Validation Rules, </w:t>
      </w:r>
      <w:r>
        <w:rPr>
          <w:bCs/>
        </w:rPr>
        <w:t xml:space="preserve">Case </w:t>
      </w:r>
      <w:r w:rsidRPr="00003EB5">
        <w:rPr>
          <w:bCs/>
        </w:rPr>
        <w:t>assignment Rules</w:t>
      </w:r>
      <w:r>
        <w:rPr>
          <w:bCs/>
        </w:rPr>
        <w:t>,</w:t>
      </w:r>
      <w:r w:rsidRPr="00003EB5">
        <w:rPr>
          <w:rStyle w:val="apple-converted-space"/>
          <w:bCs/>
        </w:rPr>
        <w:t> </w:t>
      </w:r>
      <w:r w:rsidR="00F41CE7">
        <w:rPr>
          <w:rStyle w:val="apple-converted-space"/>
          <w:bCs/>
        </w:rPr>
        <w:t xml:space="preserve">Lead Assignment Rules, </w:t>
      </w:r>
      <w:r>
        <w:rPr>
          <w:rStyle w:val="apple-converted-space"/>
          <w:bCs/>
        </w:rPr>
        <w:t xml:space="preserve">Workflow </w:t>
      </w:r>
      <w:r w:rsidR="00F41CE7">
        <w:rPr>
          <w:rStyle w:val="apple-converted-space"/>
          <w:bCs/>
        </w:rPr>
        <w:t>R</w:t>
      </w:r>
      <w:r>
        <w:rPr>
          <w:rStyle w:val="apple-converted-space"/>
          <w:bCs/>
        </w:rPr>
        <w:t>ules, Approval Process</w:t>
      </w:r>
      <w:r>
        <w:t>.</w:t>
      </w:r>
    </w:p>
    <w:p w14:paraId="424F6F48" w14:textId="1AF86E97" w:rsidR="001060CE" w:rsidRDefault="009B59F9" w:rsidP="003F2AFE">
      <w:pPr>
        <w:pStyle w:val="ListParagraph"/>
        <w:numPr>
          <w:ilvl w:val="0"/>
          <w:numId w:val="13"/>
        </w:numPr>
        <w:spacing w:line="320" w:lineRule="atLeast"/>
        <w:contextualSpacing/>
        <w:jc w:val="both"/>
      </w:pPr>
      <w:r>
        <w:t>Worked o</w:t>
      </w:r>
      <w:r w:rsidR="003F2AFE">
        <w:t>n several connected apps.</w:t>
      </w:r>
    </w:p>
    <w:p w14:paraId="47B75652" w14:textId="69CE04E2" w:rsidR="000467CE" w:rsidRPr="001060CE" w:rsidRDefault="000467CE" w:rsidP="003F2AFE">
      <w:pPr>
        <w:pStyle w:val="ListParagraph"/>
        <w:numPr>
          <w:ilvl w:val="0"/>
          <w:numId w:val="13"/>
        </w:numPr>
        <w:spacing w:line="320" w:lineRule="atLeast"/>
        <w:contextualSpacing/>
        <w:jc w:val="both"/>
      </w:pPr>
      <w:r>
        <w:t>Worked on GitHub for version control.</w:t>
      </w:r>
    </w:p>
    <w:p w14:paraId="4474A833" w14:textId="0A5AA0DD" w:rsidR="00D72601" w:rsidRDefault="00D72601" w:rsidP="00D72601">
      <w:pPr>
        <w:pStyle w:val="ListParagraph"/>
        <w:numPr>
          <w:ilvl w:val="0"/>
          <w:numId w:val="13"/>
        </w:numPr>
        <w:spacing w:line="320" w:lineRule="atLeast"/>
        <w:contextualSpacing/>
        <w:jc w:val="both"/>
      </w:pPr>
      <w:r>
        <w:t>Created Lightning Components for displaying Users Activity on Deals on Home Page</w:t>
      </w:r>
      <w:r w:rsidR="00287749">
        <w:t xml:space="preserve"> and several other UI Functionalities.</w:t>
      </w:r>
    </w:p>
    <w:p w14:paraId="3442516D" w14:textId="739C95C7" w:rsidR="00D72601" w:rsidRDefault="00D72601" w:rsidP="004D5C69">
      <w:pPr>
        <w:pStyle w:val="ListParagraph"/>
        <w:numPr>
          <w:ilvl w:val="0"/>
          <w:numId w:val="12"/>
        </w:numPr>
        <w:spacing w:line="320" w:lineRule="atLeast"/>
        <w:contextualSpacing/>
        <w:jc w:val="both"/>
      </w:pPr>
      <w:r>
        <w:t xml:space="preserve">Implemented </w:t>
      </w:r>
      <w:r w:rsidRPr="00003EB5">
        <w:t>Auto Acknowledgement Emails Base</w:t>
      </w:r>
      <w:r>
        <w:t>d on Status of the Deal</w:t>
      </w:r>
      <w:r w:rsidRPr="00003EB5">
        <w:t xml:space="preserve">. </w:t>
      </w:r>
    </w:p>
    <w:p w14:paraId="1B850497" w14:textId="0B2D413B" w:rsidR="00D72601" w:rsidRDefault="00D72601" w:rsidP="004D5C69">
      <w:pPr>
        <w:pStyle w:val="ListParagraph"/>
        <w:numPr>
          <w:ilvl w:val="0"/>
          <w:numId w:val="12"/>
        </w:numPr>
        <w:spacing w:line="320" w:lineRule="atLeast"/>
        <w:contextualSpacing/>
        <w:jc w:val="both"/>
      </w:pPr>
      <w:r>
        <w:t>Imported Data to Standard and Custom objects using Import Wizard.</w:t>
      </w:r>
    </w:p>
    <w:p w14:paraId="590DE075" w14:textId="5EA32C23" w:rsidR="00D72601" w:rsidRDefault="00D72601" w:rsidP="00D72601">
      <w:pPr>
        <w:pStyle w:val="ListParagraph"/>
        <w:numPr>
          <w:ilvl w:val="0"/>
          <w:numId w:val="12"/>
        </w:numPr>
        <w:spacing w:line="320" w:lineRule="atLeast"/>
        <w:contextualSpacing/>
        <w:jc w:val="both"/>
      </w:pPr>
      <w:r>
        <w:t>Created workflow rules and Approval process.</w:t>
      </w:r>
    </w:p>
    <w:p w14:paraId="34E1275D" w14:textId="5F6AABD2" w:rsidR="00AB5B9D" w:rsidRPr="00003EB5" w:rsidRDefault="00AB5B9D" w:rsidP="00D72601">
      <w:pPr>
        <w:pStyle w:val="ListParagraph"/>
        <w:numPr>
          <w:ilvl w:val="0"/>
          <w:numId w:val="12"/>
        </w:numPr>
        <w:spacing w:line="320" w:lineRule="atLeast"/>
        <w:contextualSpacing/>
        <w:jc w:val="both"/>
      </w:pPr>
      <w:r>
        <w:t>Automated several functionalities by using Process Builder and Flows.</w:t>
      </w:r>
    </w:p>
    <w:p w14:paraId="4389C968" w14:textId="19EDD7D6" w:rsidR="00D72601" w:rsidRPr="005226B1" w:rsidRDefault="00D72601" w:rsidP="004D5C69">
      <w:pPr>
        <w:pStyle w:val="ListParagraph"/>
        <w:numPr>
          <w:ilvl w:val="0"/>
          <w:numId w:val="12"/>
        </w:numPr>
        <w:spacing w:line="320" w:lineRule="atLeast"/>
        <w:contextualSpacing/>
        <w:jc w:val="both"/>
      </w:pPr>
      <w:r w:rsidRPr="00003EB5">
        <w:t xml:space="preserve">Implemented </w:t>
      </w:r>
      <w:r w:rsidRPr="00003EB5">
        <w:rPr>
          <w:bCs/>
        </w:rPr>
        <w:t>business logic</w:t>
      </w:r>
      <w:r w:rsidRPr="00003EB5">
        <w:rPr>
          <w:rStyle w:val="apple-converted-space"/>
          <w:bCs/>
        </w:rPr>
        <w:t> </w:t>
      </w:r>
      <w:r>
        <w:t>for Auto populating fields</w:t>
      </w:r>
      <w:r w:rsidR="00350B0A">
        <w:t>, updating</w:t>
      </w:r>
      <w:r>
        <w:t xml:space="preserve"> and creating child records </w:t>
      </w:r>
      <w:r w:rsidRPr="00003EB5">
        <w:rPr>
          <w:bCs/>
        </w:rPr>
        <w:t xml:space="preserve">using </w:t>
      </w:r>
      <w:r>
        <w:rPr>
          <w:bCs/>
        </w:rPr>
        <w:t xml:space="preserve">Apex </w:t>
      </w:r>
      <w:r w:rsidRPr="00003EB5">
        <w:rPr>
          <w:bCs/>
        </w:rPr>
        <w:t>Triggers</w:t>
      </w:r>
      <w:r>
        <w:rPr>
          <w:bCs/>
        </w:rPr>
        <w:t>.</w:t>
      </w:r>
    </w:p>
    <w:p w14:paraId="547DE8E9" w14:textId="60251AA1" w:rsidR="005226B1" w:rsidRDefault="005226B1" w:rsidP="004D5C69">
      <w:pPr>
        <w:pStyle w:val="ListParagraph"/>
        <w:numPr>
          <w:ilvl w:val="0"/>
          <w:numId w:val="12"/>
        </w:numPr>
        <w:spacing w:line="320" w:lineRule="atLeast"/>
        <w:contextualSpacing/>
        <w:jc w:val="both"/>
      </w:pPr>
      <w:r>
        <w:rPr>
          <w:bCs/>
        </w:rPr>
        <w:t>Created Batch classes and Schedule classes in Apex.</w:t>
      </w:r>
    </w:p>
    <w:p w14:paraId="18006E8E" w14:textId="77777777" w:rsidR="00D72601" w:rsidRDefault="00D72601" w:rsidP="00D72601">
      <w:pPr>
        <w:pStyle w:val="ListParagraph"/>
        <w:numPr>
          <w:ilvl w:val="0"/>
          <w:numId w:val="12"/>
        </w:numPr>
        <w:spacing w:line="320" w:lineRule="atLeast"/>
        <w:contextualSpacing/>
        <w:jc w:val="both"/>
      </w:pPr>
      <w:r>
        <w:t>Worked on email administration, domain management, security controls.</w:t>
      </w:r>
    </w:p>
    <w:p w14:paraId="639DF3E8" w14:textId="3E484845" w:rsidR="00D72601" w:rsidRDefault="00D72601" w:rsidP="00D72601">
      <w:pPr>
        <w:pStyle w:val="ListParagraph"/>
        <w:numPr>
          <w:ilvl w:val="0"/>
          <w:numId w:val="12"/>
        </w:numPr>
        <w:spacing w:line="320" w:lineRule="atLeast"/>
        <w:contextualSpacing/>
        <w:jc w:val="both"/>
      </w:pPr>
      <w:r w:rsidRPr="00003EB5">
        <w:t>Created Test Classes</w:t>
      </w:r>
      <w:r>
        <w:t xml:space="preserve"> </w:t>
      </w:r>
      <w:r w:rsidR="00EB4ACB">
        <w:t>for Apex classes and Triggers to</w:t>
      </w:r>
      <w:r>
        <w:t xml:space="preserve"> ensur</w:t>
      </w:r>
      <w:r w:rsidR="00EB4ACB">
        <w:t xml:space="preserve">e functionality of </w:t>
      </w:r>
      <w:r>
        <w:t>code</w:t>
      </w:r>
      <w:r w:rsidR="00EB4ACB">
        <w:t xml:space="preserve"> and meet code coverage requirements.</w:t>
      </w:r>
    </w:p>
    <w:p w14:paraId="3DA2FF92" w14:textId="77777777" w:rsidR="002918DF" w:rsidRDefault="002918DF" w:rsidP="00D72601">
      <w:pPr>
        <w:pStyle w:val="ListParagraph"/>
        <w:numPr>
          <w:ilvl w:val="0"/>
          <w:numId w:val="12"/>
        </w:numPr>
        <w:spacing w:line="320" w:lineRule="atLeast"/>
        <w:contextualSpacing/>
        <w:jc w:val="both"/>
      </w:pPr>
      <w:r>
        <w:t>Worked on Production issues</w:t>
      </w:r>
      <w:r w:rsidR="00956C2B">
        <w:t>,</w:t>
      </w:r>
      <w:r>
        <w:t xml:space="preserve"> analysis and resolutions.</w:t>
      </w:r>
    </w:p>
    <w:p w14:paraId="31335A48" w14:textId="77777777" w:rsidR="00D72601" w:rsidRPr="00D25F4F" w:rsidRDefault="00D72601" w:rsidP="00D72601">
      <w:pPr>
        <w:pStyle w:val="ListParagraph"/>
        <w:numPr>
          <w:ilvl w:val="0"/>
          <w:numId w:val="12"/>
        </w:numPr>
        <w:spacing w:line="320" w:lineRule="atLeast"/>
        <w:contextualSpacing/>
        <w:jc w:val="both"/>
      </w:pPr>
      <w:r w:rsidRPr="00C24D07">
        <w:rPr>
          <w:bCs/>
        </w:rPr>
        <w:t>Used SOQL and SOSL for data manipulation</w:t>
      </w:r>
    </w:p>
    <w:p w14:paraId="1A1B589F" w14:textId="77777777" w:rsidR="00D72601" w:rsidRPr="001E53F8" w:rsidRDefault="00D72601" w:rsidP="00D72601">
      <w:pPr>
        <w:pStyle w:val="ListParagraph"/>
        <w:numPr>
          <w:ilvl w:val="0"/>
          <w:numId w:val="12"/>
        </w:numPr>
        <w:spacing w:line="320" w:lineRule="atLeast"/>
        <w:contextualSpacing/>
        <w:jc w:val="both"/>
      </w:pPr>
      <w:r>
        <w:t xml:space="preserve">Experience working with </w:t>
      </w:r>
      <w:r w:rsidRPr="00C519B5">
        <w:t>J</w:t>
      </w:r>
      <w:r w:rsidR="00260025">
        <w:t>IRA</w:t>
      </w:r>
      <w:r w:rsidRPr="00C519B5">
        <w:t>, Version One</w:t>
      </w:r>
      <w:r>
        <w:t xml:space="preserve"> Agile tools</w:t>
      </w:r>
    </w:p>
    <w:p w14:paraId="3BA9CF43" w14:textId="4B042A32" w:rsidR="00D72601" w:rsidRPr="00003EB5" w:rsidRDefault="00D72601" w:rsidP="004D5C69">
      <w:pPr>
        <w:pStyle w:val="ListParagraph"/>
        <w:numPr>
          <w:ilvl w:val="0"/>
          <w:numId w:val="12"/>
        </w:numPr>
        <w:spacing w:line="320" w:lineRule="atLeast"/>
        <w:contextualSpacing/>
        <w:jc w:val="both"/>
      </w:pPr>
      <w:r>
        <w:t>Integrated SFDC with API using REST API</w:t>
      </w:r>
      <w:r w:rsidR="00260025">
        <w:t xml:space="preserve"> for retrieving Customer Accounts Information.</w:t>
      </w:r>
    </w:p>
    <w:p w14:paraId="7C8118AD" w14:textId="77777777" w:rsidR="00D72601" w:rsidRDefault="00D72601" w:rsidP="00D72601">
      <w:pPr>
        <w:pStyle w:val="ListParagraph"/>
        <w:numPr>
          <w:ilvl w:val="0"/>
          <w:numId w:val="12"/>
        </w:numPr>
        <w:spacing w:line="320" w:lineRule="atLeast"/>
        <w:contextualSpacing/>
        <w:jc w:val="both"/>
      </w:pPr>
      <w:r w:rsidRPr="00003EB5">
        <w:t>Refreshing and Creating Sandboxes.</w:t>
      </w:r>
    </w:p>
    <w:p w14:paraId="7F9C8ECB" w14:textId="77777777" w:rsidR="00D72601" w:rsidRDefault="00D72601" w:rsidP="00D72601">
      <w:pPr>
        <w:pStyle w:val="ListParagraph"/>
        <w:spacing w:line="320" w:lineRule="atLeast"/>
        <w:contextualSpacing/>
        <w:jc w:val="both"/>
      </w:pPr>
    </w:p>
    <w:p w14:paraId="63EC4448" w14:textId="4D8653E3" w:rsidR="0094614E" w:rsidRDefault="00D72601" w:rsidP="0024133B">
      <w:pPr>
        <w:spacing w:line="320" w:lineRule="atLeast"/>
        <w:contextualSpacing/>
        <w:jc w:val="both"/>
      </w:pPr>
      <w:r w:rsidRPr="00E00035">
        <w:rPr>
          <w:b/>
        </w:rPr>
        <w:t>Environment:</w:t>
      </w:r>
      <w:r>
        <w:rPr>
          <w:b/>
        </w:rPr>
        <w:t xml:space="preserve"> </w:t>
      </w:r>
      <w:r>
        <w:t>Saleforce.com platform, Data Loader, Import Wizard, Process Builder, Eclipse IDE, Apex Controllers, VisualForce Pages, Lightning Experience, Triggers, SOQL, Security Controls, Html, JavaScript, Windows</w:t>
      </w:r>
    </w:p>
    <w:p w14:paraId="354D1843" w14:textId="69A89249" w:rsidR="00981191" w:rsidRDefault="00981191" w:rsidP="0024133B">
      <w:pPr>
        <w:spacing w:line="320" w:lineRule="atLeast"/>
        <w:contextualSpacing/>
        <w:jc w:val="both"/>
      </w:pPr>
    </w:p>
    <w:p w14:paraId="34547BF4" w14:textId="49301728" w:rsidR="00981191" w:rsidRDefault="00981191" w:rsidP="00981191">
      <w:pPr>
        <w:tabs>
          <w:tab w:val="num" w:pos="720"/>
        </w:tabs>
        <w:spacing w:line="320" w:lineRule="atLeast"/>
        <w:ind w:right="-540"/>
        <w:jc w:val="both"/>
        <w:rPr>
          <w:b/>
          <w:bCs/>
        </w:rPr>
      </w:pPr>
      <w:r>
        <w:rPr>
          <w:b/>
          <w:bCs/>
        </w:rPr>
        <w:t>Freddie Mac, McLean, VA</w:t>
      </w:r>
    </w:p>
    <w:p w14:paraId="28241FED" w14:textId="77777777" w:rsidR="00981191" w:rsidRDefault="00981191" w:rsidP="00981191">
      <w:pPr>
        <w:tabs>
          <w:tab w:val="num" w:pos="720"/>
        </w:tabs>
        <w:spacing w:line="320" w:lineRule="atLeast"/>
        <w:ind w:right="-540"/>
        <w:jc w:val="both"/>
        <w:rPr>
          <w:bCs/>
          <w:lang w:val="fr-FR"/>
        </w:rPr>
      </w:pPr>
      <w:r>
        <w:rPr>
          <w:b/>
          <w:bCs/>
        </w:rPr>
        <w:t>Salesforce Developer                                                                                                              Nov 2018 – Aug 2019</w:t>
      </w:r>
    </w:p>
    <w:p w14:paraId="0CE98A3D" w14:textId="77777777" w:rsidR="00981191" w:rsidRDefault="00981191" w:rsidP="00981191">
      <w:pPr>
        <w:pStyle w:val="Heading1"/>
        <w:keepNext/>
        <w:spacing w:line="320" w:lineRule="atLeas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Responsibilities:</w:t>
      </w:r>
    </w:p>
    <w:p w14:paraId="7668F00B" w14:textId="77777777" w:rsidR="00981191" w:rsidRDefault="00981191" w:rsidP="00981191">
      <w:pPr>
        <w:pStyle w:val="ListParagraph"/>
        <w:numPr>
          <w:ilvl w:val="0"/>
          <w:numId w:val="20"/>
        </w:numPr>
        <w:spacing w:line="320" w:lineRule="atLeast"/>
        <w:jc w:val="both"/>
      </w:pPr>
      <w:r>
        <w:t>Involved in analyzing</w:t>
      </w:r>
      <w:r>
        <w:rPr>
          <w:rStyle w:val="apple-converted-space"/>
        </w:rPr>
        <w:t> </w:t>
      </w:r>
      <w:r>
        <w:t>the</w:t>
      </w:r>
      <w:r>
        <w:rPr>
          <w:rStyle w:val="apple-converted-space"/>
        </w:rPr>
        <w:t> </w:t>
      </w:r>
      <w:r>
        <w:t>business requirements</w:t>
      </w:r>
      <w:r>
        <w:rPr>
          <w:rStyle w:val="apple-converted-space"/>
        </w:rPr>
        <w:t>, System Analysis</w:t>
      </w:r>
      <w:r>
        <w:rPr>
          <w:bCs/>
        </w:rPr>
        <w:t>.</w:t>
      </w:r>
    </w:p>
    <w:p w14:paraId="32CDC471" w14:textId="77777777" w:rsidR="00981191" w:rsidRDefault="00981191" w:rsidP="00981191">
      <w:pPr>
        <w:pStyle w:val="ListParagraph"/>
        <w:numPr>
          <w:ilvl w:val="0"/>
          <w:numId w:val="20"/>
        </w:numPr>
        <w:spacing w:line="320" w:lineRule="atLeast"/>
        <w:jc w:val="both"/>
      </w:pPr>
      <w:r>
        <w:rPr>
          <w:bCs/>
        </w:rPr>
        <w:t>Involved in Solution Design of the application.</w:t>
      </w:r>
    </w:p>
    <w:p w14:paraId="1AF5F300" w14:textId="77777777" w:rsidR="00981191" w:rsidRDefault="00981191" w:rsidP="00981191">
      <w:pPr>
        <w:pStyle w:val="ListParagraph"/>
        <w:numPr>
          <w:ilvl w:val="0"/>
          <w:numId w:val="20"/>
        </w:numPr>
        <w:spacing w:line="320" w:lineRule="atLeast"/>
        <w:jc w:val="both"/>
      </w:pPr>
      <w:r>
        <w:t>Worked on various Salesforce.com standard objects like Accounts, Contacts, Cases, Campaigns, Chatter, User, Reports, Dashboards and several Custom objects for implementing Business process.</w:t>
      </w:r>
    </w:p>
    <w:p w14:paraId="68781992" w14:textId="77777777" w:rsidR="00981191" w:rsidRDefault="00981191" w:rsidP="00981191">
      <w:pPr>
        <w:pStyle w:val="ListParagraph"/>
        <w:numPr>
          <w:ilvl w:val="0"/>
          <w:numId w:val="20"/>
        </w:numPr>
        <w:spacing w:line="320" w:lineRule="atLeast"/>
        <w:jc w:val="both"/>
      </w:pPr>
      <w:r>
        <w:t>Worked on creating Lightning apps, Lightning record pages, Lightning Components.</w:t>
      </w:r>
    </w:p>
    <w:p w14:paraId="6279D652" w14:textId="77777777" w:rsidR="00981191" w:rsidRDefault="00981191" w:rsidP="00981191">
      <w:pPr>
        <w:pStyle w:val="ListParagraph"/>
        <w:numPr>
          <w:ilvl w:val="0"/>
          <w:numId w:val="20"/>
        </w:numPr>
        <w:spacing w:line="320" w:lineRule="atLeast"/>
        <w:jc w:val="both"/>
      </w:pPr>
      <w:r>
        <w:t>Created Flows for automatically creating cases from quick actions.</w:t>
      </w:r>
    </w:p>
    <w:p w14:paraId="771FF149" w14:textId="77777777" w:rsidR="00981191" w:rsidRDefault="00981191" w:rsidP="00981191">
      <w:pPr>
        <w:pStyle w:val="ListParagraph"/>
        <w:numPr>
          <w:ilvl w:val="0"/>
          <w:numId w:val="20"/>
        </w:numPr>
        <w:spacing w:line="320" w:lineRule="atLeast"/>
        <w:jc w:val="both"/>
      </w:pPr>
      <w:r>
        <w:t>Worked on Incontact agent app for customer support calls.</w:t>
      </w:r>
    </w:p>
    <w:p w14:paraId="1F787422" w14:textId="77777777" w:rsidR="00981191" w:rsidRDefault="00981191" w:rsidP="00981191">
      <w:pPr>
        <w:pStyle w:val="ListParagraph"/>
        <w:numPr>
          <w:ilvl w:val="0"/>
          <w:numId w:val="20"/>
        </w:numPr>
        <w:spacing w:line="320" w:lineRule="atLeast"/>
        <w:jc w:val="both"/>
      </w:pPr>
      <w:r>
        <w:t>Worked on data migration from external sources, performed Insert, Update, Upsert, Export operations using Data Loader.</w:t>
      </w:r>
    </w:p>
    <w:p w14:paraId="6B0C0481" w14:textId="77777777" w:rsidR="00981191" w:rsidRDefault="00981191" w:rsidP="00981191">
      <w:pPr>
        <w:pStyle w:val="ListParagraph"/>
        <w:numPr>
          <w:ilvl w:val="0"/>
          <w:numId w:val="20"/>
        </w:numPr>
        <w:spacing w:line="320" w:lineRule="atLeast"/>
        <w:jc w:val="both"/>
      </w:pPr>
      <w:r>
        <w:t>Created custom Objects, Tabs, Fields, Buttons, Profiles, Record types, Roles, page layouts, Public groups, Queues, Sharing Rules.</w:t>
      </w:r>
    </w:p>
    <w:p w14:paraId="4715C5FE" w14:textId="77777777" w:rsidR="00981191" w:rsidRDefault="00981191" w:rsidP="00981191">
      <w:pPr>
        <w:pStyle w:val="ListParagraph"/>
        <w:numPr>
          <w:ilvl w:val="0"/>
          <w:numId w:val="20"/>
        </w:numPr>
        <w:spacing w:line="320" w:lineRule="atLeast"/>
        <w:jc w:val="both"/>
      </w:pPr>
      <w:r>
        <w:t>Created Dashboards &amp; Reports leveraging out-of-box reporting capabilities.</w:t>
      </w:r>
    </w:p>
    <w:p w14:paraId="2959884D" w14:textId="77777777" w:rsidR="00981191" w:rsidRDefault="00981191" w:rsidP="00981191">
      <w:pPr>
        <w:pStyle w:val="ListParagraph"/>
        <w:numPr>
          <w:ilvl w:val="0"/>
          <w:numId w:val="20"/>
        </w:numPr>
        <w:spacing w:line="320" w:lineRule="atLeast"/>
        <w:jc w:val="both"/>
      </w:pPr>
      <w:r>
        <w:t xml:space="preserve">Worked on </w:t>
      </w:r>
      <w:r>
        <w:rPr>
          <w:bCs/>
        </w:rPr>
        <w:t>Validation Rules, Case assignment Rules,</w:t>
      </w:r>
      <w:r>
        <w:rPr>
          <w:rStyle w:val="apple-converted-space"/>
          <w:bCs/>
        </w:rPr>
        <w:t> Workflow rules, Approval Process</w:t>
      </w:r>
      <w:r>
        <w:t>.</w:t>
      </w:r>
    </w:p>
    <w:p w14:paraId="6ACEC271" w14:textId="77777777" w:rsidR="00981191" w:rsidRDefault="00981191" w:rsidP="00981191">
      <w:pPr>
        <w:pStyle w:val="ListParagraph"/>
        <w:numPr>
          <w:ilvl w:val="0"/>
          <w:numId w:val="20"/>
        </w:numPr>
        <w:spacing w:line="320" w:lineRule="atLeast"/>
        <w:jc w:val="both"/>
      </w:pPr>
      <w:r>
        <w:lastRenderedPageBreak/>
        <w:t>Worked on Visualforce pages, apex classes, unit test classes and lightning components.</w:t>
      </w:r>
    </w:p>
    <w:p w14:paraId="19066C67" w14:textId="77777777" w:rsidR="00981191" w:rsidRDefault="00981191" w:rsidP="00981191">
      <w:pPr>
        <w:pStyle w:val="ListParagraph"/>
        <w:numPr>
          <w:ilvl w:val="0"/>
          <w:numId w:val="20"/>
        </w:numPr>
        <w:spacing w:line="320" w:lineRule="atLeast"/>
        <w:jc w:val="both"/>
      </w:pPr>
      <w:r>
        <w:t>Worked on Production issues, analysis and resolutions.</w:t>
      </w:r>
    </w:p>
    <w:p w14:paraId="26796EEE" w14:textId="77777777" w:rsidR="00981191" w:rsidRDefault="00981191" w:rsidP="00981191">
      <w:pPr>
        <w:pStyle w:val="ListParagraph"/>
        <w:numPr>
          <w:ilvl w:val="0"/>
          <w:numId w:val="20"/>
        </w:numPr>
        <w:spacing w:line="320" w:lineRule="atLeast"/>
        <w:jc w:val="both"/>
      </w:pPr>
      <w:r>
        <w:t>Worked on Conga Composer connected app.</w:t>
      </w:r>
    </w:p>
    <w:p w14:paraId="1BA16D31" w14:textId="77777777" w:rsidR="00981191" w:rsidRDefault="00981191" w:rsidP="00981191">
      <w:pPr>
        <w:pStyle w:val="ListParagraph"/>
        <w:numPr>
          <w:ilvl w:val="0"/>
          <w:numId w:val="20"/>
        </w:numPr>
        <w:spacing w:line="320" w:lineRule="atLeast"/>
        <w:jc w:val="both"/>
      </w:pPr>
      <w:r>
        <w:t>Worked on Config Workbook tool for impact analysis.</w:t>
      </w:r>
    </w:p>
    <w:p w14:paraId="1AE6A447" w14:textId="706C9280" w:rsidR="00981191" w:rsidRDefault="00981191" w:rsidP="00981191">
      <w:pPr>
        <w:pStyle w:val="ListParagraph"/>
        <w:numPr>
          <w:ilvl w:val="0"/>
          <w:numId w:val="20"/>
        </w:numPr>
        <w:spacing w:line="320" w:lineRule="atLeast"/>
        <w:jc w:val="both"/>
      </w:pPr>
      <w:r>
        <w:t>Worked on SalesforceA mobile app for user management.</w:t>
      </w:r>
    </w:p>
    <w:p w14:paraId="103D3C27" w14:textId="249056E6" w:rsidR="008E0CD5" w:rsidRDefault="008E0CD5" w:rsidP="00981191">
      <w:pPr>
        <w:pStyle w:val="ListParagraph"/>
        <w:numPr>
          <w:ilvl w:val="0"/>
          <w:numId w:val="20"/>
        </w:numPr>
        <w:spacing w:line="320" w:lineRule="atLeast"/>
        <w:jc w:val="both"/>
      </w:pPr>
      <w:r>
        <w:t>Worked on GitHub for version control.</w:t>
      </w:r>
    </w:p>
    <w:p w14:paraId="2F3739E8" w14:textId="77777777" w:rsidR="00414DD7" w:rsidRDefault="00981191" w:rsidP="00414DD7">
      <w:pPr>
        <w:pStyle w:val="ListParagraph"/>
        <w:numPr>
          <w:ilvl w:val="0"/>
          <w:numId w:val="20"/>
        </w:numPr>
        <w:spacing w:line="320" w:lineRule="atLeast"/>
        <w:jc w:val="both"/>
      </w:pPr>
      <w:r>
        <w:t>Deploy changes from SFDC sandbox environment to Production environment using AutoRabit.</w:t>
      </w:r>
    </w:p>
    <w:p w14:paraId="0300F375" w14:textId="44A97B43" w:rsidR="00981191" w:rsidRDefault="00981191" w:rsidP="00414DD7">
      <w:pPr>
        <w:pStyle w:val="ListParagraph"/>
        <w:numPr>
          <w:ilvl w:val="0"/>
          <w:numId w:val="20"/>
        </w:numPr>
        <w:spacing w:line="320" w:lineRule="atLeast"/>
        <w:jc w:val="both"/>
      </w:pPr>
      <w:r>
        <w:t>Worked on Creating and Refreshing Sandboxes.</w:t>
      </w:r>
    </w:p>
    <w:p w14:paraId="34EA9461" w14:textId="264B1B51" w:rsidR="001930AD" w:rsidRDefault="001930AD" w:rsidP="001930AD">
      <w:pPr>
        <w:pStyle w:val="ListParagraph"/>
        <w:spacing w:line="320" w:lineRule="atLeast"/>
        <w:jc w:val="both"/>
      </w:pPr>
    </w:p>
    <w:p w14:paraId="4D6D0EBE" w14:textId="77777777" w:rsidR="001930AD" w:rsidRDefault="001930AD" w:rsidP="001930AD">
      <w:pPr>
        <w:spacing w:line="320" w:lineRule="atLeast"/>
        <w:contextualSpacing/>
        <w:jc w:val="both"/>
      </w:pPr>
      <w:r w:rsidRPr="00E00035">
        <w:rPr>
          <w:b/>
        </w:rPr>
        <w:t>Environment:</w:t>
      </w:r>
      <w:r>
        <w:rPr>
          <w:b/>
        </w:rPr>
        <w:t xml:space="preserve"> </w:t>
      </w:r>
      <w:r>
        <w:t>Saleforce.com platform, Data Loader, Import Wizard, Process Builder, Eclipse IDE, Apex Controllers, VisualForce Pages, Lightning Experience, Triggers, SOQL, Security Controls, Html, JavaScript, Windows</w:t>
      </w:r>
    </w:p>
    <w:p w14:paraId="2A63B03E" w14:textId="77777777" w:rsidR="001930AD" w:rsidRDefault="001930AD" w:rsidP="001930AD">
      <w:pPr>
        <w:pStyle w:val="ListParagraph"/>
        <w:spacing w:line="320" w:lineRule="atLeast"/>
        <w:jc w:val="both"/>
      </w:pPr>
    </w:p>
    <w:p w14:paraId="4A24FBFB" w14:textId="37FC514D" w:rsidR="0024133B" w:rsidRDefault="0024133B" w:rsidP="0024133B">
      <w:pPr>
        <w:spacing w:line="320" w:lineRule="atLeast"/>
        <w:contextualSpacing/>
        <w:jc w:val="both"/>
      </w:pPr>
    </w:p>
    <w:p w14:paraId="3C7D5A6D" w14:textId="4F1380AA" w:rsidR="00556112" w:rsidRDefault="00556112" w:rsidP="00556112">
      <w:pPr>
        <w:tabs>
          <w:tab w:val="num" w:pos="720"/>
        </w:tabs>
        <w:spacing w:line="320" w:lineRule="atLeast"/>
        <w:ind w:right="-540"/>
        <w:jc w:val="both"/>
        <w:rPr>
          <w:b/>
          <w:bCs/>
        </w:rPr>
      </w:pPr>
      <w:r>
        <w:rPr>
          <w:b/>
          <w:bCs/>
        </w:rPr>
        <w:t>Capital One, McLean</w:t>
      </w:r>
      <w:r w:rsidR="00F353FD">
        <w:rPr>
          <w:b/>
          <w:bCs/>
        </w:rPr>
        <w:t>,</w:t>
      </w:r>
      <w:r>
        <w:rPr>
          <w:b/>
          <w:bCs/>
        </w:rPr>
        <w:t xml:space="preserve"> VA</w:t>
      </w:r>
    </w:p>
    <w:p w14:paraId="3002DF57" w14:textId="055951CD" w:rsidR="00556112" w:rsidRDefault="00556112" w:rsidP="00556112">
      <w:pPr>
        <w:tabs>
          <w:tab w:val="num" w:pos="720"/>
        </w:tabs>
        <w:spacing w:line="320" w:lineRule="atLeast"/>
        <w:ind w:right="-540"/>
        <w:jc w:val="both"/>
        <w:rPr>
          <w:b/>
          <w:bCs/>
        </w:rPr>
      </w:pPr>
      <w:r>
        <w:rPr>
          <w:b/>
          <w:bCs/>
        </w:rPr>
        <w:t>Salesforce Developer                                                                                                        Aug 2015 – Nov 2018</w:t>
      </w:r>
    </w:p>
    <w:p w14:paraId="793EDAFA" w14:textId="77777777" w:rsidR="00556112" w:rsidRDefault="00556112" w:rsidP="00556112">
      <w:pPr>
        <w:tabs>
          <w:tab w:val="num" w:pos="720"/>
        </w:tabs>
        <w:spacing w:line="320" w:lineRule="atLeast"/>
        <w:ind w:right="-540"/>
        <w:jc w:val="both"/>
        <w:rPr>
          <w:b/>
          <w:bCs/>
        </w:rPr>
      </w:pPr>
      <w:r>
        <w:rPr>
          <w:b/>
          <w:bCs/>
        </w:rPr>
        <w:t>Responsibilities:</w:t>
      </w:r>
    </w:p>
    <w:p w14:paraId="7B63A8DF" w14:textId="77777777" w:rsidR="00556112" w:rsidRPr="00F231F4" w:rsidRDefault="00556112" w:rsidP="00556112">
      <w:pPr>
        <w:pStyle w:val="ListParagraph"/>
        <w:numPr>
          <w:ilvl w:val="0"/>
          <w:numId w:val="13"/>
        </w:numPr>
        <w:spacing w:line="320" w:lineRule="atLeast"/>
        <w:contextualSpacing/>
        <w:jc w:val="both"/>
      </w:pPr>
      <w:r w:rsidRPr="00003EB5">
        <w:t xml:space="preserve">Involved in </w:t>
      </w:r>
      <w:r>
        <w:t xml:space="preserve">requirements gathering, </w:t>
      </w:r>
      <w:r w:rsidRPr="00003EB5">
        <w:t>analyzing</w:t>
      </w:r>
      <w:r w:rsidRPr="00003EB5">
        <w:rPr>
          <w:rStyle w:val="apple-converted-space"/>
        </w:rPr>
        <w:t> </w:t>
      </w:r>
      <w:r w:rsidRPr="00003EB5">
        <w:t>the</w:t>
      </w:r>
      <w:r w:rsidRPr="00003EB5">
        <w:rPr>
          <w:rStyle w:val="apple-converted-space"/>
        </w:rPr>
        <w:t> </w:t>
      </w:r>
      <w:r w:rsidRPr="00003EB5">
        <w:t>business requirements</w:t>
      </w:r>
      <w:r>
        <w:rPr>
          <w:rStyle w:val="apple-converted-space"/>
        </w:rPr>
        <w:t>,</w:t>
      </w:r>
      <w:r w:rsidRPr="00003EB5">
        <w:rPr>
          <w:rStyle w:val="apple-converted-space"/>
        </w:rPr>
        <w:t> </w:t>
      </w:r>
      <w:r>
        <w:rPr>
          <w:rStyle w:val="apple-converted-space"/>
        </w:rPr>
        <w:t>System Analysis</w:t>
      </w:r>
      <w:r w:rsidRPr="00003EB5">
        <w:rPr>
          <w:bCs/>
        </w:rPr>
        <w:t>.</w:t>
      </w:r>
    </w:p>
    <w:p w14:paraId="39525D30" w14:textId="77777777" w:rsidR="00556112" w:rsidRPr="005213EF" w:rsidRDefault="00556112" w:rsidP="00556112">
      <w:pPr>
        <w:pStyle w:val="ListParagraph"/>
        <w:numPr>
          <w:ilvl w:val="0"/>
          <w:numId w:val="13"/>
        </w:numPr>
        <w:spacing w:line="320" w:lineRule="atLeast"/>
        <w:contextualSpacing/>
        <w:jc w:val="both"/>
      </w:pPr>
      <w:r>
        <w:rPr>
          <w:bCs/>
        </w:rPr>
        <w:t>Involved in Solution Design of the application.</w:t>
      </w:r>
    </w:p>
    <w:p w14:paraId="1ACEE213" w14:textId="0708601F" w:rsidR="00556112" w:rsidRDefault="00556112" w:rsidP="00A710A3">
      <w:pPr>
        <w:pStyle w:val="ListParagraph"/>
        <w:numPr>
          <w:ilvl w:val="0"/>
          <w:numId w:val="13"/>
        </w:numPr>
        <w:spacing w:line="320" w:lineRule="atLeast"/>
        <w:contextualSpacing/>
        <w:jc w:val="both"/>
      </w:pPr>
      <w:r w:rsidRPr="00003EB5">
        <w:t>Worked on various Salesforce.com standard objects like Accounts, Contacts</w:t>
      </w:r>
      <w:r>
        <w:t>, Cases, Leads, User, Reports, Dashboards</w:t>
      </w:r>
      <w:r w:rsidRPr="00003EB5">
        <w:t xml:space="preserve"> and </w:t>
      </w:r>
      <w:r>
        <w:t>several Custom objects for implementing Business process.</w:t>
      </w:r>
    </w:p>
    <w:p w14:paraId="0DC3C1F5" w14:textId="77777777" w:rsidR="00556112" w:rsidRDefault="00556112" w:rsidP="00556112">
      <w:pPr>
        <w:pStyle w:val="ListParagraph"/>
        <w:numPr>
          <w:ilvl w:val="0"/>
          <w:numId w:val="13"/>
        </w:numPr>
        <w:spacing w:line="320" w:lineRule="atLeast"/>
        <w:contextualSpacing/>
        <w:jc w:val="both"/>
      </w:pPr>
      <w:r>
        <w:t>Worked on several Visualforce pages, apex classes, unit test classes.</w:t>
      </w:r>
    </w:p>
    <w:p w14:paraId="29F47952" w14:textId="77777777" w:rsidR="00556112" w:rsidRDefault="00556112" w:rsidP="00556112">
      <w:pPr>
        <w:pStyle w:val="ListParagraph"/>
        <w:numPr>
          <w:ilvl w:val="0"/>
          <w:numId w:val="13"/>
        </w:numPr>
        <w:spacing w:line="320" w:lineRule="atLeast"/>
        <w:contextualSpacing/>
        <w:jc w:val="both"/>
      </w:pPr>
      <w:r>
        <w:t>Worked on analysis and Fixing issues</w:t>
      </w:r>
    </w:p>
    <w:p w14:paraId="22DF03CD" w14:textId="77777777" w:rsidR="00556112" w:rsidRDefault="00556112" w:rsidP="00556112">
      <w:pPr>
        <w:pStyle w:val="ListParagraph"/>
        <w:numPr>
          <w:ilvl w:val="0"/>
          <w:numId w:val="13"/>
        </w:numPr>
        <w:spacing w:line="320" w:lineRule="atLeast"/>
        <w:contextualSpacing/>
        <w:jc w:val="both"/>
      </w:pPr>
      <w:r>
        <w:t>Implemented Sales process.</w:t>
      </w:r>
    </w:p>
    <w:p w14:paraId="60A18E1C" w14:textId="77777777" w:rsidR="00556112" w:rsidRDefault="00556112" w:rsidP="00556112">
      <w:pPr>
        <w:pStyle w:val="ListParagraph"/>
        <w:numPr>
          <w:ilvl w:val="0"/>
          <w:numId w:val="13"/>
        </w:numPr>
        <w:spacing w:line="320" w:lineRule="atLeast"/>
        <w:contextualSpacing/>
        <w:jc w:val="both"/>
      </w:pPr>
      <w:r>
        <w:t>Implemented Single sign on functionality.</w:t>
      </w:r>
    </w:p>
    <w:p w14:paraId="2556508F" w14:textId="32A9924D" w:rsidR="00556112" w:rsidRDefault="00556112" w:rsidP="009E53CD">
      <w:pPr>
        <w:pStyle w:val="ListParagraph"/>
        <w:numPr>
          <w:ilvl w:val="0"/>
          <w:numId w:val="13"/>
        </w:numPr>
        <w:spacing w:line="320" w:lineRule="atLeast"/>
        <w:contextualSpacing/>
        <w:jc w:val="both"/>
      </w:pPr>
      <w:r>
        <w:t>Worked on creating and managing Partner community for External users.</w:t>
      </w:r>
    </w:p>
    <w:p w14:paraId="7B5D5610" w14:textId="417CF88D" w:rsidR="00556112" w:rsidRDefault="00556112" w:rsidP="00556112">
      <w:pPr>
        <w:pStyle w:val="ListParagraph"/>
        <w:numPr>
          <w:ilvl w:val="0"/>
          <w:numId w:val="13"/>
        </w:numPr>
        <w:spacing w:line="320" w:lineRule="atLeast"/>
        <w:contextualSpacing/>
        <w:jc w:val="both"/>
      </w:pPr>
      <w:r>
        <w:t xml:space="preserve">Created </w:t>
      </w:r>
      <w:r w:rsidR="00173602">
        <w:t xml:space="preserve">several </w:t>
      </w:r>
      <w:r>
        <w:t xml:space="preserve">VisualForce pages for </w:t>
      </w:r>
      <w:r w:rsidR="00173602">
        <w:t>several customizations on UI</w:t>
      </w:r>
      <w:r>
        <w:t>.</w:t>
      </w:r>
    </w:p>
    <w:p w14:paraId="46BB9507" w14:textId="77777777" w:rsidR="00556112" w:rsidRDefault="00556112" w:rsidP="00556112">
      <w:pPr>
        <w:pStyle w:val="ListParagraph"/>
        <w:numPr>
          <w:ilvl w:val="0"/>
          <w:numId w:val="13"/>
        </w:numPr>
        <w:spacing w:line="320" w:lineRule="atLeast"/>
        <w:contextualSpacing/>
        <w:jc w:val="both"/>
      </w:pPr>
      <w:r>
        <w:t>Worked on data migration from external sources, performed Insert, Update, Upsert, Export operations using Data Loader.</w:t>
      </w:r>
    </w:p>
    <w:p w14:paraId="25511911" w14:textId="589D0B1C" w:rsidR="00556112" w:rsidRDefault="00556112" w:rsidP="00556112">
      <w:pPr>
        <w:pStyle w:val="ListParagraph"/>
        <w:numPr>
          <w:ilvl w:val="0"/>
          <w:numId w:val="13"/>
        </w:numPr>
        <w:spacing w:line="320" w:lineRule="atLeast"/>
        <w:contextualSpacing/>
        <w:jc w:val="both"/>
      </w:pPr>
      <w:r>
        <w:t xml:space="preserve">Worked on pushing the changes </w:t>
      </w:r>
      <w:r w:rsidR="00A94213">
        <w:t xml:space="preserve">to different sandboxes and Production using </w:t>
      </w:r>
      <w:r>
        <w:t>Change Sets.</w:t>
      </w:r>
    </w:p>
    <w:p w14:paraId="333B6DC1" w14:textId="77777777" w:rsidR="00556112" w:rsidRPr="00003EB5" w:rsidRDefault="00556112" w:rsidP="00556112">
      <w:pPr>
        <w:pStyle w:val="ListParagraph"/>
        <w:numPr>
          <w:ilvl w:val="0"/>
          <w:numId w:val="13"/>
        </w:numPr>
        <w:spacing w:line="320" w:lineRule="atLeast"/>
        <w:contextualSpacing/>
        <w:jc w:val="both"/>
      </w:pPr>
      <w:r>
        <w:t>Created custom Objects, Tabs, Fields, Buttons, Profiles, Record types, Roles, page layouts, Public groups, Queues, Sharing Rules.</w:t>
      </w:r>
    </w:p>
    <w:p w14:paraId="0BC78545" w14:textId="53B0FEF5" w:rsidR="00556112" w:rsidRDefault="00556112" w:rsidP="005C2830">
      <w:pPr>
        <w:pStyle w:val="ListParagraph"/>
        <w:numPr>
          <w:ilvl w:val="0"/>
          <w:numId w:val="13"/>
        </w:numPr>
        <w:spacing w:line="320" w:lineRule="atLeast"/>
        <w:contextualSpacing/>
        <w:jc w:val="both"/>
      </w:pPr>
      <w:r>
        <w:t xml:space="preserve">Worked on </w:t>
      </w:r>
      <w:r w:rsidRPr="00003EB5">
        <w:rPr>
          <w:bCs/>
        </w:rPr>
        <w:t xml:space="preserve">Validation Rules, </w:t>
      </w:r>
      <w:r>
        <w:rPr>
          <w:bCs/>
        </w:rPr>
        <w:t xml:space="preserve">Case </w:t>
      </w:r>
      <w:r w:rsidRPr="00003EB5">
        <w:rPr>
          <w:bCs/>
        </w:rPr>
        <w:t>assignment Rules</w:t>
      </w:r>
      <w:r>
        <w:rPr>
          <w:bCs/>
        </w:rPr>
        <w:t>,</w:t>
      </w:r>
      <w:r w:rsidRPr="00003EB5">
        <w:rPr>
          <w:rStyle w:val="apple-converted-space"/>
          <w:bCs/>
        </w:rPr>
        <w:t> </w:t>
      </w:r>
      <w:r>
        <w:rPr>
          <w:rStyle w:val="apple-converted-space"/>
          <w:bCs/>
        </w:rPr>
        <w:t>Lead Assignment Rules, Workflow Rules, Approval Process</w:t>
      </w:r>
      <w:r>
        <w:t>.</w:t>
      </w:r>
    </w:p>
    <w:p w14:paraId="0050704D" w14:textId="77777777" w:rsidR="00556112" w:rsidRDefault="00556112" w:rsidP="00556112">
      <w:pPr>
        <w:pStyle w:val="ListParagraph"/>
        <w:numPr>
          <w:ilvl w:val="0"/>
          <w:numId w:val="12"/>
        </w:numPr>
        <w:spacing w:line="320" w:lineRule="atLeast"/>
        <w:contextualSpacing/>
        <w:jc w:val="both"/>
      </w:pPr>
      <w:r>
        <w:t>Imported Data to Standard and Custom objects using Import Wizard.</w:t>
      </w:r>
    </w:p>
    <w:p w14:paraId="28F0F159" w14:textId="77777777" w:rsidR="00556112" w:rsidRDefault="00556112" w:rsidP="00556112">
      <w:pPr>
        <w:pStyle w:val="ListParagraph"/>
        <w:numPr>
          <w:ilvl w:val="0"/>
          <w:numId w:val="12"/>
        </w:numPr>
        <w:spacing w:line="320" w:lineRule="atLeast"/>
        <w:contextualSpacing/>
        <w:jc w:val="both"/>
      </w:pPr>
      <w:r>
        <w:t>Created workflow rules and Approval process.</w:t>
      </w:r>
    </w:p>
    <w:p w14:paraId="3E679FBA" w14:textId="77777777" w:rsidR="00556112" w:rsidRPr="00003EB5" w:rsidRDefault="00556112" w:rsidP="00556112">
      <w:pPr>
        <w:pStyle w:val="ListParagraph"/>
        <w:numPr>
          <w:ilvl w:val="0"/>
          <w:numId w:val="12"/>
        </w:numPr>
        <w:spacing w:line="320" w:lineRule="atLeast"/>
        <w:contextualSpacing/>
        <w:jc w:val="both"/>
      </w:pPr>
      <w:r>
        <w:t>Automated several functionalities by using Process Builder and Flows.</w:t>
      </w:r>
    </w:p>
    <w:p w14:paraId="286773DF" w14:textId="77777777" w:rsidR="00556112" w:rsidRPr="005226B1" w:rsidRDefault="00556112" w:rsidP="00556112">
      <w:pPr>
        <w:pStyle w:val="ListParagraph"/>
        <w:numPr>
          <w:ilvl w:val="0"/>
          <w:numId w:val="12"/>
        </w:numPr>
        <w:spacing w:line="320" w:lineRule="atLeast"/>
        <w:contextualSpacing/>
        <w:jc w:val="both"/>
      </w:pPr>
      <w:r w:rsidRPr="00003EB5">
        <w:t xml:space="preserve">Implemented </w:t>
      </w:r>
      <w:r w:rsidRPr="00003EB5">
        <w:rPr>
          <w:bCs/>
        </w:rPr>
        <w:t>business logic</w:t>
      </w:r>
      <w:r w:rsidRPr="00003EB5">
        <w:rPr>
          <w:rStyle w:val="apple-converted-space"/>
          <w:bCs/>
        </w:rPr>
        <w:t> </w:t>
      </w:r>
      <w:r>
        <w:t xml:space="preserve">for Auto populating fields, updating and creating child records </w:t>
      </w:r>
      <w:r w:rsidRPr="00003EB5">
        <w:rPr>
          <w:bCs/>
        </w:rPr>
        <w:t xml:space="preserve">using </w:t>
      </w:r>
      <w:r>
        <w:rPr>
          <w:bCs/>
        </w:rPr>
        <w:t xml:space="preserve">Apex </w:t>
      </w:r>
      <w:r w:rsidRPr="00003EB5">
        <w:rPr>
          <w:bCs/>
        </w:rPr>
        <w:t>Triggers</w:t>
      </w:r>
      <w:r>
        <w:rPr>
          <w:bCs/>
        </w:rPr>
        <w:t>.</w:t>
      </w:r>
    </w:p>
    <w:p w14:paraId="23D4E890" w14:textId="77777777" w:rsidR="00556112" w:rsidRDefault="00556112" w:rsidP="00556112">
      <w:pPr>
        <w:pStyle w:val="ListParagraph"/>
        <w:numPr>
          <w:ilvl w:val="0"/>
          <w:numId w:val="12"/>
        </w:numPr>
        <w:spacing w:line="320" w:lineRule="atLeast"/>
        <w:contextualSpacing/>
        <w:jc w:val="both"/>
      </w:pPr>
      <w:r>
        <w:rPr>
          <w:bCs/>
        </w:rPr>
        <w:t>Created Batch classes and Schedule classes in Apex.</w:t>
      </w:r>
    </w:p>
    <w:p w14:paraId="39EA98C8" w14:textId="77777777" w:rsidR="00556112" w:rsidRDefault="00556112" w:rsidP="00556112">
      <w:pPr>
        <w:pStyle w:val="ListParagraph"/>
        <w:numPr>
          <w:ilvl w:val="0"/>
          <w:numId w:val="12"/>
        </w:numPr>
        <w:spacing w:line="320" w:lineRule="atLeast"/>
        <w:contextualSpacing/>
        <w:jc w:val="both"/>
      </w:pPr>
      <w:r>
        <w:t>Worked on email administration, domain management, security controls.</w:t>
      </w:r>
    </w:p>
    <w:p w14:paraId="65DF375A" w14:textId="527BE9D8" w:rsidR="00556112" w:rsidRDefault="00556112" w:rsidP="003E3A71">
      <w:pPr>
        <w:pStyle w:val="ListParagraph"/>
        <w:numPr>
          <w:ilvl w:val="0"/>
          <w:numId w:val="12"/>
        </w:numPr>
        <w:spacing w:line="320" w:lineRule="atLeast"/>
        <w:contextualSpacing/>
        <w:jc w:val="both"/>
      </w:pPr>
      <w:r w:rsidRPr="00003EB5">
        <w:t>Created Test Classes</w:t>
      </w:r>
      <w:r>
        <w:t xml:space="preserve"> for Apex classes and Triggers to ensure functionality of code and meet code coverage requirements.</w:t>
      </w:r>
    </w:p>
    <w:p w14:paraId="3F5B72F4" w14:textId="77777777" w:rsidR="00556112" w:rsidRPr="00D25F4F" w:rsidRDefault="00556112" w:rsidP="00556112">
      <w:pPr>
        <w:pStyle w:val="ListParagraph"/>
        <w:numPr>
          <w:ilvl w:val="0"/>
          <w:numId w:val="12"/>
        </w:numPr>
        <w:spacing w:line="320" w:lineRule="atLeast"/>
        <w:contextualSpacing/>
        <w:jc w:val="both"/>
      </w:pPr>
      <w:r w:rsidRPr="00C24D07">
        <w:rPr>
          <w:bCs/>
        </w:rPr>
        <w:t>Used SOQL and SOSL for data manipulation</w:t>
      </w:r>
    </w:p>
    <w:p w14:paraId="209D31AE" w14:textId="5A6809F0" w:rsidR="00556112" w:rsidRPr="00003EB5" w:rsidRDefault="00556112" w:rsidP="004F6E17">
      <w:pPr>
        <w:pStyle w:val="ListParagraph"/>
        <w:numPr>
          <w:ilvl w:val="0"/>
          <w:numId w:val="12"/>
        </w:numPr>
        <w:spacing w:line="320" w:lineRule="atLeast"/>
        <w:contextualSpacing/>
        <w:jc w:val="both"/>
      </w:pPr>
      <w:r>
        <w:lastRenderedPageBreak/>
        <w:t xml:space="preserve">Experience working with </w:t>
      </w:r>
      <w:r w:rsidRPr="00C519B5">
        <w:t>J</w:t>
      </w:r>
      <w:r>
        <w:t>IRA</w:t>
      </w:r>
      <w:r w:rsidRPr="00C519B5">
        <w:t>, Version One</w:t>
      </w:r>
      <w:r>
        <w:t xml:space="preserve"> Agile tools</w:t>
      </w:r>
    </w:p>
    <w:p w14:paraId="498795B6" w14:textId="77777777" w:rsidR="00556112" w:rsidRDefault="00556112" w:rsidP="00556112">
      <w:pPr>
        <w:pStyle w:val="ListParagraph"/>
        <w:numPr>
          <w:ilvl w:val="0"/>
          <w:numId w:val="12"/>
        </w:numPr>
        <w:spacing w:line="320" w:lineRule="atLeast"/>
        <w:contextualSpacing/>
        <w:jc w:val="both"/>
      </w:pPr>
      <w:r w:rsidRPr="00003EB5">
        <w:t>Refreshing and Creating Sandboxes.</w:t>
      </w:r>
    </w:p>
    <w:p w14:paraId="7187351D" w14:textId="77777777" w:rsidR="00556112" w:rsidRDefault="00556112" w:rsidP="00556112">
      <w:pPr>
        <w:pStyle w:val="ListParagraph"/>
        <w:spacing w:line="320" w:lineRule="atLeast"/>
        <w:contextualSpacing/>
        <w:jc w:val="both"/>
      </w:pPr>
    </w:p>
    <w:p w14:paraId="6B0D9D1B" w14:textId="77777777" w:rsidR="00556112" w:rsidRDefault="00556112" w:rsidP="00556112">
      <w:pPr>
        <w:spacing w:line="320" w:lineRule="atLeast"/>
        <w:contextualSpacing/>
        <w:jc w:val="both"/>
      </w:pPr>
      <w:r w:rsidRPr="00E00035">
        <w:rPr>
          <w:b/>
        </w:rPr>
        <w:t>Environment:</w:t>
      </w:r>
      <w:r>
        <w:rPr>
          <w:b/>
        </w:rPr>
        <w:t xml:space="preserve"> </w:t>
      </w:r>
      <w:r>
        <w:t>Saleforce.com platform, Data Loader, Import Wizard, Process Builder, Eclipse IDE, Apex Controllers, VisualForce Pages, Lightning Experience, Triggers, SOQL, Security Controls, Html, JavaScript, Windows</w:t>
      </w:r>
    </w:p>
    <w:p w14:paraId="65C7C92B" w14:textId="77777777" w:rsidR="00556112" w:rsidRDefault="00556112" w:rsidP="0024133B">
      <w:pPr>
        <w:spacing w:line="320" w:lineRule="atLeast"/>
        <w:contextualSpacing/>
        <w:jc w:val="both"/>
      </w:pPr>
    </w:p>
    <w:p w14:paraId="41769C19" w14:textId="0A21DE14" w:rsidR="0024133B" w:rsidRPr="0024133B" w:rsidRDefault="000E5D73" w:rsidP="0024133B">
      <w:pPr>
        <w:pStyle w:val="Heading2"/>
        <w:spacing w:line="320" w:lineRule="atLeast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Tekskills Inc</w:t>
      </w:r>
      <w:r w:rsidR="0024133B" w:rsidRPr="003536E2">
        <w:rPr>
          <w:bCs w:val="0"/>
          <w:sz w:val="24"/>
          <w:szCs w:val="24"/>
        </w:rPr>
        <w:t xml:space="preserve">, </w:t>
      </w:r>
      <w:r w:rsidR="00D500F4">
        <w:rPr>
          <w:bCs w:val="0"/>
          <w:sz w:val="24"/>
          <w:szCs w:val="24"/>
        </w:rPr>
        <w:t xml:space="preserve">Hyderabad, </w:t>
      </w:r>
      <w:r w:rsidR="0024133B" w:rsidRPr="003536E2">
        <w:rPr>
          <w:bCs w:val="0"/>
          <w:sz w:val="24"/>
          <w:szCs w:val="24"/>
        </w:rPr>
        <w:t>India</w:t>
      </w:r>
    </w:p>
    <w:p w14:paraId="7A047703" w14:textId="2A019B8B" w:rsidR="00FF585D" w:rsidRPr="00F8052C" w:rsidRDefault="0094614E" w:rsidP="00F8052C">
      <w:pPr>
        <w:tabs>
          <w:tab w:val="num" w:pos="720"/>
        </w:tabs>
        <w:spacing w:line="320" w:lineRule="atLeast"/>
        <w:ind w:right="-540"/>
        <w:jc w:val="both"/>
        <w:rPr>
          <w:bCs/>
          <w:lang w:val="fr-FR"/>
        </w:rPr>
      </w:pPr>
      <w:r w:rsidRPr="00003EB5">
        <w:rPr>
          <w:b/>
          <w:bCs/>
        </w:rPr>
        <w:t>S</w:t>
      </w:r>
      <w:r w:rsidR="0024133B">
        <w:rPr>
          <w:b/>
          <w:bCs/>
        </w:rPr>
        <w:t xml:space="preserve">oftware Engineer   </w:t>
      </w:r>
      <w:r>
        <w:rPr>
          <w:b/>
          <w:bCs/>
        </w:rPr>
        <w:t xml:space="preserve">                                                                                                       </w:t>
      </w:r>
      <w:r w:rsidR="00EA588F">
        <w:rPr>
          <w:b/>
          <w:bCs/>
        </w:rPr>
        <w:t xml:space="preserve"> </w:t>
      </w:r>
      <w:r w:rsidR="00613DBA">
        <w:rPr>
          <w:b/>
          <w:bCs/>
        </w:rPr>
        <w:t xml:space="preserve">  </w:t>
      </w:r>
      <w:r w:rsidR="0089650A">
        <w:rPr>
          <w:b/>
          <w:bCs/>
        </w:rPr>
        <w:t>Jun</w:t>
      </w:r>
      <w:r w:rsidR="00EA588F">
        <w:rPr>
          <w:b/>
          <w:bCs/>
        </w:rPr>
        <w:t xml:space="preserve"> 201</w:t>
      </w:r>
      <w:r w:rsidR="0024133B">
        <w:rPr>
          <w:b/>
          <w:bCs/>
        </w:rPr>
        <w:t>3</w:t>
      </w:r>
      <w:r>
        <w:rPr>
          <w:b/>
          <w:bCs/>
        </w:rPr>
        <w:t xml:space="preserve"> – </w:t>
      </w:r>
      <w:r w:rsidR="0024133B">
        <w:rPr>
          <w:b/>
          <w:bCs/>
        </w:rPr>
        <w:t>May</w:t>
      </w:r>
      <w:r w:rsidR="00A47955">
        <w:rPr>
          <w:b/>
          <w:bCs/>
        </w:rPr>
        <w:t xml:space="preserve"> 201</w:t>
      </w:r>
      <w:r w:rsidR="0024133B">
        <w:rPr>
          <w:b/>
          <w:bCs/>
        </w:rPr>
        <w:t>4</w:t>
      </w:r>
    </w:p>
    <w:p w14:paraId="1856ADC5" w14:textId="77777777" w:rsidR="0094614E" w:rsidRPr="00003EB5" w:rsidRDefault="0094614E" w:rsidP="0094614E">
      <w:pPr>
        <w:pStyle w:val="Heading1"/>
        <w:keepNext/>
        <w:spacing w:line="320" w:lineRule="atLeast"/>
        <w:contextualSpacing/>
        <w:jc w:val="both"/>
        <w:rPr>
          <w:b/>
          <w:bCs/>
          <w:sz w:val="24"/>
          <w:szCs w:val="24"/>
        </w:rPr>
      </w:pPr>
      <w:r w:rsidRPr="00003EB5">
        <w:rPr>
          <w:b/>
          <w:bCs/>
          <w:sz w:val="24"/>
          <w:szCs w:val="24"/>
        </w:rPr>
        <w:t>Responsibilities:</w:t>
      </w:r>
    </w:p>
    <w:p w14:paraId="505525D3" w14:textId="77777777" w:rsidR="0094614E" w:rsidRPr="00003EB5" w:rsidRDefault="0094614E" w:rsidP="0094614E">
      <w:pPr>
        <w:pStyle w:val="ListParagraph"/>
        <w:numPr>
          <w:ilvl w:val="0"/>
          <w:numId w:val="13"/>
        </w:numPr>
        <w:spacing w:line="320" w:lineRule="atLeast"/>
        <w:contextualSpacing/>
        <w:jc w:val="both"/>
      </w:pPr>
      <w:r w:rsidRPr="00003EB5">
        <w:t xml:space="preserve">Involved in </w:t>
      </w:r>
      <w:r w:rsidR="00EA3B4B">
        <w:t xml:space="preserve">gathering and </w:t>
      </w:r>
      <w:r w:rsidRPr="00003EB5">
        <w:t>analyzing</w:t>
      </w:r>
      <w:r w:rsidRPr="00003EB5">
        <w:rPr>
          <w:rStyle w:val="apple-converted-space"/>
        </w:rPr>
        <w:t> </w:t>
      </w:r>
      <w:r w:rsidRPr="00003EB5">
        <w:t>the</w:t>
      </w:r>
      <w:r w:rsidRPr="00003EB5">
        <w:rPr>
          <w:rStyle w:val="apple-converted-space"/>
        </w:rPr>
        <w:t> </w:t>
      </w:r>
      <w:r w:rsidRPr="00003EB5">
        <w:t>business requirements</w:t>
      </w:r>
      <w:r w:rsidR="006005D4">
        <w:rPr>
          <w:rStyle w:val="apple-converted-space"/>
        </w:rPr>
        <w:t>.</w:t>
      </w:r>
    </w:p>
    <w:p w14:paraId="6D98DF86" w14:textId="4C899A4B" w:rsidR="00DD4E43" w:rsidRDefault="0094614E" w:rsidP="007A3D30">
      <w:pPr>
        <w:pStyle w:val="ListParagraph"/>
        <w:numPr>
          <w:ilvl w:val="0"/>
          <w:numId w:val="13"/>
        </w:numPr>
        <w:spacing w:line="320" w:lineRule="atLeast"/>
        <w:contextualSpacing/>
        <w:jc w:val="both"/>
      </w:pPr>
      <w:r w:rsidRPr="00003EB5">
        <w:t>Worked on va</w:t>
      </w:r>
      <w:r w:rsidR="00C5425C">
        <w:t>rious Salesforce.com</w:t>
      </w:r>
      <w:r w:rsidR="00DD4E43">
        <w:t xml:space="preserve"> Standard objects like Home, </w:t>
      </w:r>
      <w:r w:rsidR="00487FE8">
        <w:t>Accounts, Contacts, Campaigns,</w:t>
      </w:r>
      <w:r w:rsidR="005F2D70">
        <w:t xml:space="preserve"> Opportunities,</w:t>
      </w:r>
      <w:r w:rsidR="00487FE8">
        <w:t xml:space="preserve"> </w:t>
      </w:r>
      <w:r w:rsidR="0092462A">
        <w:t xml:space="preserve">Cases, </w:t>
      </w:r>
      <w:r w:rsidR="00DD4E43">
        <w:t>Users, Reports and</w:t>
      </w:r>
      <w:r w:rsidR="00C5425C">
        <w:t xml:space="preserve"> </w:t>
      </w:r>
      <w:r w:rsidR="00860C8A">
        <w:t>custom objects</w:t>
      </w:r>
      <w:r w:rsidRPr="00003EB5">
        <w:t>.</w:t>
      </w:r>
    </w:p>
    <w:p w14:paraId="27B2E36C" w14:textId="1C0A874E" w:rsidR="007A3D30" w:rsidRPr="0071738D" w:rsidRDefault="00763000" w:rsidP="0071738D">
      <w:pPr>
        <w:pStyle w:val="ListParagraph"/>
        <w:numPr>
          <w:ilvl w:val="0"/>
          <w:numId w:val="13"/>
        </w:numPr>
        <w:spacing w:line="320" w:lineRule="atLeast"/>
        <w:ind w:right="-540"/>
        <w:rPr>
          <w:bCs/>
        </w:rPr>
      </w:pPr>
      <w:r w:rsidRPr="00C24D07">
        <w:rPr>
          <w:bCs/>
        </w:rPr>
        <w:t>Provided on-going support to identify, troubleshoot and quickly relay production issu</w:t>
      </w:r>
      <w:r w:rsidR="0071738D">
        <w:rPr>
          <w:bCs/>
        </w:rPr>
        <w:t>es.</w:t>
      </w:r>
    </w:p>
    <w:p w14:paraId="14CB6FF7" w14:textId="77777777" w:rsidR="0071087F" w:rsidRDefault="004232F2" w:rsidP="00115742">
      <w:pPr>
        <w:pStyle w:val="ListParagraph"/>
        <w:numPr>
          <w:ilvl w:val="0"/>
          <w:numId w:val="13"/>
        </w:numPr>
        <w:spacing w:line="320" w:lineRule="atLeast"/>
        <w:contextualSpacing/>
        <w:jc w:val="both"/>
      </w:pPr>
      <w:r>
        <w:t xml:space="preserve">Worked on Customization of standard </w:t>
      </w:r>
      <w:r w:rsidR="0071087F">
        <w:t xml:space="preserve">page layouts, search layouts to organize fields, custom links, related lists, </w:t>
      </w:r>
      <w:r w:rsidR="00115742">
        <w:t xml:space="preserve">buttons </w:t>
      </w:r>
      <w:r w:rsidR="0071087F">
        <w:t>and other</w:t>
      </w:r>
      <w:r w:rsidR="00115742">
        <w:t xml:space="preserve"> </w:t>
      </w:r>
      <w:r w:rsidR="0071087F">
        <w:t>Components on record pages</w:t>
      </w:r>
      <w:r w:rsidR="00115742">
        <w:t>.</w:t>
      </w:r>
    </w:p>
    <w:p w14:paraId="5B932661" w14:textId="77777777" w:rsidR="00DD040E" w:rsidRPr="00DD040E" w:rsidRDefault="00DD040E" w:rsidP="00DD040E">
      <w:pPr>
        <w:pStyle w:val="ListParagraph"/>
        <w:numPr>
          <w:ilvl w:val="0"/>
          <w:numId w:val="13"/>
        </w:numPr>
        <w:spacing w:line="320" w:lineRule="atLeast"/>
        <w:ind w:right="-540"/>
        <w:rPr>
          <w:bCs/>
        </w:rPr>
      </w:pPr>
      <w:r w:rsidRPr="00C24D07">
        <w:rPr>
          <w:bCs/>
        </w:rPr>
        <w:t>Created new Salesforce users and maintained existing users. Ensured that users had visibility only to their appropriate data.</w:t>
      </w:r>
    </w:p>
    <w:p w14:paraId="3734344D" w14:textId="77777777" w:rsidR="00DD4E43" w:rsidRDefault="00DD4E43" w:rsidP="00DD4E43">
      <w:pPr>
        <w:pStyle w:val="ListParagraph"/>
        <w:numPr>
          <w:ilvl w:val="0"/>
          <w:numId w:val="13"/>
        </w:numPr>
        <w:spacing w:line="320" w:lineRule="atLeast"/>
        <w:contextualSpacing/>
        <w:jc w:val="both"/>
      </w:pPr>
      <w:r>
        <w:t>Worked on data Migration using Data Loader and Import Wizard.</w:t>
      </w:r>
    </w:p>
    <w:p w14:paraId="68C73860" w14:textId="77777777" w:rsidR="009443CF" w:rsidRDefault="00115742" w:rsidP="00115742">
      <w:pPr>
        <w:pStyle w:val="ListParagraph"/>
        <w:numPr>
          <w:ilvl w:val="0"/>
          <w:numId w:val="13"/>
        </w:numPr>
        <w:spacing w:line="320" w:lineRule="atLeast"/>
        <w:contextualSpacing/>
        <w:jc w:val="both"/>
      </w:pPr>
      <w:r>
        <w:t>Developed</w:t>
      </w:r>
      <w:r w:rsidR="0071087F">
        <w:t xml:space="preserve"> Apex classes, triggers and Visual </w:t>
      </w:r>
      <w:r>
        <w:t>force pages for customizations.</w:t>
      </w:r>
    </w:p>
    <w:p w14:paraId="3DCAA2E0" w14:textId="77777777" w:rsidR="00DD4E43" w:rsidRDefault="00DD4E43" w:rsidP="00115742">
      <w:pPr>
        <w:pStyle w:val="ListParagraph"/>
        <w:numPr>
          <w:ilvl w:val="0"/>
          <w:numId w:val="13"/>
        </w:numPr>
        <w:spacing w:line="320" w:lineRule="atLeast"/>
        <w:contextualSpacing/>
        <w:jc w:val="both"/>
      </w:pPr>
      <w:r>
        <w:t xml:space="preserve">Worked on various Email templates for automatic Email notification process based on the </w:t>
      </w:r>
      <w:r w:rsidR="00530C6D">
        <w:t>status of records.</w:t>
      </w:r>
    </w:p>
    <w:p w14:paraId="21D749B6" w14:textId="77777777" w:rsidR="0094614E" w:rsidRDefault="00530C6D" w:rsidP="00416238">
      <w:pPr>
        <w:pStyle w:val="ListParagraph"/>
        <w:numPr>
          <w:ilvl w:val="0"/>
          <w:numId w:val="13"/>
        </w:numPr>
        <w:spacing w:line="320" w:lineRule="atLeast"/>
        <w:contextualSpacing/>
        <w:jc w:val="both"/>
      </w:pPr>
      <w:r>
        <w:t>Worked on Approval processes.</w:t>
      </w:r>
      <w:r w:rsidR="0094614E" w:rsidRPr="00003EB5">
        <w:t xml:space="preserve"> </w:t>
      </w:r>
    </w:p>
    <w:p w14:paraId="5B3398E4" w14:textId="77777777" w:rsidR="00A470A0" w:rsidRPr="00A470A0" w:rsidRDefault="00A470A0" w:rsidP="00A470A0">
      <w:pPr>
        <w:pStyle w:val="ListParagraph"/>
        <w:numPr>
          <w:ilvl w:val="0"/>
          <w:numId w:val="13"/>
        </w:numPr>
        <w:tabs>
          <w:tab w:val="num" w:pos="720"/>
        </w:tabs>
        <w:spacing w:line="320" w:lineRule="atLeast"/>
        <w:ind w:right="-540"/>
        <w:rPr>
          <w:bCs/>
        </w:rPr>
      </w:pPr>
      <w:r w:rsidRPr="00C24D07">
        <w:rPr>
          <w:bCs/>
        </w:rPr>
        <w:t>Extensively uploaded data using Data Loader.</w:t>
      </w:r>
    </w:p>
    <w:p w14:paraId="657D517F" w14:textId="77777777" w:rsidR="0094614E" w:rsidRPr="00003EB5" w:rsidRDefault="008024A5" w:rsidP="008024A5">
      <w:pPr>
        <w:pStyle w:val="ListParagraph"/>
        <w:numPr>
          <w:ilvl w:val="0"/>
          <w:numId w:val="12"/>
        </w:numPr>
        <w:spacing w:line="320" w:lineRule="atLeast"/>
        <w:contextualSpacing/>
        <w:jc w:val="both"/>
      </w:pPr>
      <w:r>
        <w:t>Created</w:t>
      </w:r>
      <w:r w:rsidRPr="008024A5">
        <w:t xml:space="preserve"> Dashboards &amp; Reports leveraging out-of-box reporting capabilities.</w:t>
      </w:r>
    </w:p>
    <w:p w14:paraId="13AC59D8" w14:textId="77777777" w:rsidR="0094614E" w:rsidRDefault="00115742" w:rsidP="0094614E">
      <w:pPr>
        <w:pStyle w:val="ListParagraph"/>
        <w:numPr>
          <w:ilvl w:val="0"/>
          <w:numId w:val="12"/>
        </w:numPr>
        <w:spacing w:line="320" w:lineRule="atLeast"/>
        <w:contextualSpacing/>
        <w:jc w:val="both"/>
      </w:pPr>
      <w:r>
        <w:t xml:space="preserve">Created </w:t>
      </w:r>
      <w:r w:rsidR="0094614E" w:rsidRPr="00003EB5">
        <w:rPr>
          <w:bCs/>
        </w:rPr>
        <w:t>Validation Rules, assignment Rules</w:t>
      </w:r>
      <w:r w:rsidR="0094614E" w:rsidRPr="00003EB5">
        <w:rPr>
          <w:rStyle w:val="apple-converted-space"/>
          <w:bCs/>
        </w:rPr>
        <w:t> </w:t>
      </w:r>
      <w:r w:rsidR="0094614E" w:rsidRPr="00003EB5">
        <w:t>and</w:t>
      </w:r>
      <w:r w:rsidR="0094614E" w:rsidRPr="00003EB5">
        <w:rPr>
          <w:rStyle w:val="apple-converted-space"/>
          <w:bCs/>
        </w:rPr>
        <w:t> </w:t>
      </w:r>
      <w:r w:rsidR="0094614E" w:rsidRPr="00003EB5">
        <w:rPr>
          <w:bCs/>
        </w:rPr>
        <w:t>Sharing Rules</w:t>
      </w:r>
      <w:r w:rsidR="0094614E" w:rsidRPr="00003EB5">
        <w:t>.</w:t>
      </w:r>
    </w:p>
    <w:p w14:paraId="55FF6BBD" w14:textId="77777777" w:rsidR="007A337F" w:rsidRDefault="007A337F" w:rsidP="0094614E">
      <w:pPr>
        <w:pStyle w:val="ListParagraph"/>
        <w:numPr>
          <w:ilvl w:val="0"/>
          <w:numId w:val="12"/>
        </w:numPr>
        <w:spacing w:line="320" w:lineRule="atLeast"/>
        <w:contextualSpacing/>
        <w:jc w:val="both"/>
      </w:pPr>
      <w:r>
        <w:t xml:space="preserve">Created workflow rules </w:t>
      </w:r>
      <w:r w:rsidR="00530C6D">
        <w:t>for automating field updates and email alerts</w:t>
      </w:r>
      <w:r w:rsidR="00416238">
        <w:t>, task creation</w:t>
      </w:r>
      <w:r w:rsidR="00530C6D">
        <w:t>.</w:t>
      </w:r>
    </w:p>
    <w:p w14:paraId="42D51B4F" w14:textId="77777777" w:rsidR="00530C6D" w:rsidRPr="00003EB5" w:rsidRDefault="00530C6D" w:rsidP="0094614E">
      <w:pPr>
        <w:pStyle w:val="ListParagraph"/>
        <w:numPr>
          <w:ilvl w:val="0"/>
          <w:numId w:val="12"/>
        </w:numPr>
        <w:spacing w:line="320" w:lineRule="atLeast"/>
        <w:contextualSpacing/>
        <w:jc w:val="both"/>
      </w:pPr>
      <w:r>
        <w:t>Worked on Process builder for creating workflows.</w:t>
      </w:r>
    </w:p>
    <w:p w14:paraId="048583E3" w14:textId="77777777" w:rsidR="0094614E" w:rsidRPr="00003EB5" w:rsidRDefault="0094614E" w:rsidP="0094614E">
      <w:pPr>
        <w:pStyle w:val="ListParagraph"/>
        <w:numPr>
          <w:ilvl w:val="0"/>
          <w:numId w:val="12"/>
        </w:numPr>
        <w:spacing w:line="320" w:lineRule="atLeast"/>
        <w:contextualSpacing/>
        <w:jc w:val="both"/>
      </w:pPr>
      <w:r w:rsidRPr="00003EB5">
        <w:t>Created Test Classes</w:t>
      </w:r>
      <w:r w:rsidR="00115742">
        <w:t xml:space="preserve"> for ensuring code coverage</w:t>
      </w:r>
      <w:r w:rsidRPr="00003EB5">
        <w:t>.</w:t>
      </w:r>
    </w:p>
    <w:p w14:paraId="11215B4F" w14:textId="77777777" w:rsidR="0094614E" w:rsidRDefault="0094614E" w:rsidP="0094614E">
      <w:pPr>
        <w:pStyle w:val="ListParagraph"/>
        <w:numPr>
          <w:ilvl w:val="0"/>
          <w:numId w:val="12"/>
        </w:numPr>
        <w:spacing w:line="320" w:lineRule="atLeast"/>
        <w:contextualSpacing/>
        <w:jc w:val="both"/>
      </w:pPr>
      <w:r w:rsidRPr="00003EB5">
        <w:t>Customizing the</w:t>
      </w:r>
      <w:r w:rsidRPr="00003EB5">
        <w:rPr>
          <w:rStyle w:val="apple-converted-space"/>
        </w:rPr>
        <w:t> </w:t>
      </w:r>
      <w:r w:rsidRPr="00003EB5">
        <w:t>user experience and controlling access</w:t>
      </w:r>
      <w:r w:rsidRPr="00003EB5">
        <w:rPr>
          <w:rStyle w:val="apple-converted-space"/>
        </w:rPr>
        <w:t> </w:t>
      </w:r>
      <w:r w:rsidRPr="00003EB5">
        <w:t>based on</w:t>
      </w:r>
      <w:r w:rsidRPr="00003EB5">
        <w:rPr>
          <w:rStyle w:val="apple-converted-space"/>
        </w:rPr>
        <w:t> </w:t>
      </w:r>
      <w:r w:rsidRPr="00003EB5">
        <w:rPr>
          <w:bCs/>
        </w:rPr>
        <w:t>Roles</w:t>
      </w:r>
      <w:r w:rsidRPr="00003EB5">
        <w:rPr>
          <w:rStyle w:val="apple-converted-space"/>
        </w:rPr>
        <w:t> </w:t>
      </w:r>
      <w:r w:rsidRPr="00003EB5">
        <w:t>and</w:t>
      </w:r>
      <w:r w:rsidRPr="00003EB5">
        <w:rPr>
          <w:rStyle w:val="apple-converted-space"/>
        </w:rPr>
        <w:t> </w:t>
      </w:r>
      <w:r w:rsidRPr="00003EB5">
        <w:rPr>
          <w:bCs/>
        </w:rPr>
        <w:t>Profiles</w:t>
      </w:r>
      <w:r w:rsidRPr="00003EB5">
        <w:t>.</w:t>
      </w:r>
    </w:p>
    <w:p w14:paraId="47B88FE2" w14:textId="77777777" w:rsidR="0094614E" w:rsidRDefault="00B61CCF" w:rsidP="00736A88">
      <w:pPr>
        <w:pStyle w:val="ListParagraph"/>
        <w:numPr>
          <w:ilvl w:val="0"/>
          <w:numId w:val="12"/>
        </w:numPr>
        <w:spacing w:line="320" w:lineRule="atLeast"/>
        <w:contextualSpacing/>
        <w:jc w:val="both"/>
      </w:pPr>
      <w:r w:rsidRPr="00C24D07">
        <w:rPr>
          <w:bCs/>
        </w:rPr>
        <w:t>Used SOQL and SOSL for data manipulation</w:t>
      </w:r>
    </w:p>
    <w:p w14:paraId="0E74B50F" w14:textId="77777777" w:rsidR="00EE0CB9" w:rsidRDefault="00EE0CB9" w:rsidP="0094614E">
      <w:pPr>
        <w:pStyle w:val="ListParagraph"/>
        <w:numPr>
          <w:ilvl w:val="0"/>
          <w:numId w:val="12"/>
        </w:numPr>
        <w:spacing w:line="320" w:lineRule="atLeast"/>
        <w:contextualSpacing/>
        <w:jc w:val="both"/>
      </w:pPr>
      <w:r>
        <w:t>Integrated SFDC with OAPS ticketing system.</w:t>
      </w:r>
    </w:p>
    <w:p w14:paraId="2E52BFC4" w14:textId="77777777" w:rsidR="008A78D6" w:rsidRPr="00003EB5" w:rsidRDefault="008A78D6" w:rsidP="008A78D6">
      <w:pPr>
        <w:pStyle w:val="ListParagraph"/>
        <w:numPr>
          <w:ilvl w:val="0"/>
          <w:numId w:val="12"/>
        </w:numPr>
        <w:spacing w:line="320" w:lineRule="atLeast"/>
        <w:contextualSpacing/>
        <w:jc w:val="both"/>
      </w:pPr>
      <w:r w:rsidRPr="008A78D6">
        <w:t>Deploy changes from SFDC sandbox environment to Production environment using Change Sets.</w:t>
      </w:r>
    </w:p>
    <w:p w14:paraId="37938856" w14:textId="77777777" w:rsidR="00E00035" w:rsidRDefault="0094614E" w:rsidP="00E00035">
      <w:pPr>
        <w:pStyle w:val="ListParagraph"/>
        <w:numPr>
          <w:ilvl w:val="0"/>
          <w:numId w:val="12"/>
        </w:numPr>
        <w:spacing w:line="320" w:lineRule="atLeast"/>
        <w:contextualSpacing/>
        <w:jc w:val="both"/>
      </w:pPr>
      <w:r w:rsidRPr="00003EB5">
        <w:t>Refreshing and Creating Sandboxes.</w:t>
      </w:r>
    </w:p>
    <w:p w14:paraId="375ED949" w14:textId="155A2E1B" w:rsidR="001516D5" w:rsidRPr="0024133B" w:rsidRDefault="00E00035" w:rsidP="0024133B">
      <w:pPr>
        <w:spacing w:line="320" w:lineRule="atLeast"/>
        <w:contextualSpacing/>
        <w:jc w:val="both"/>
      </w:pPr>
      <w:r w:rsidRPr="00E00035">
        <w:rPr>
          <w:b/>
        </w:rPr>
        <w:t>Environment:</w:t>
      </w:r>
      <w:r>
        <w:rPr>
          <w:b/>
        </w:rPr>
        <w:t xml:space="preserve"> </w:t>
      </w:r>
      <w:r>
        <w:t>Saleforce.com platform, Data Loader, Import Wizard, Eclipse IDE, Controllers,</w:t>
      </w:r>
      <w:r w:rsidR="00115742">
        <w:t xml:space="preserve"> Process builder</w:t>
      </w:r>
      <w:r>
        <w:t xml:space="preserve"> Visual Force Pages, Triggers, Security Controls, Windows.</w:t>
      </w:r>
      <w:r w:rsidR="003A3D69">
        <w:t xml:space="preserve">                                                                                                                                         </w:t>
      </w:r>
      <w:r w:rsidR="006B5968">
        <w:t xml:space="preserve">      </w:t>
      </w:r>
      <w:r w:rsidR="003A3D69">
        <w:t xml:space="preserve"> </w:t>
      </w:r>
      <w:r w:rsidR="00B92371">
        <w:t xml:space="preserve"> </w:t>
      </w:r>
    </w:p>
    <w:sectPr w:rsidR="001516D5" w:rsidRPr="0024133B" w:rsidSect="00BA4C7A">
      <w:pgSz w:w="12240" w:h="15840"/>
      <w:pgMar w:top="990" w:right="81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DC6E8" w14:textId="77777777" w:rsidR="00A970A3" w:rsidRDefault="00A970A3" w:rsidP="00983F4C">
      <w:r>
        <w:separator/>
      </w:r>
    </w:p>
  </w:endnote>
  <w:endnote w:type="continuationSeparator" w:id="0">
    <w:p w14:paraId="0774C2E7" w14:textId="77777777" w:rsidR="00A970A3" w:rsidRDefault="00A970A3" w:rsidP="0098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5C5EE" w14:textId="77777777" w:rsidR="00A970A3" w:rsidRDefault="00A970A3" w:rsidP="00983F4C">
      <w:r>
        <w:separator/>
      </w:r>
    </w:p>
  </w:footnote>
  <w:footnote w:type="continuationSeparator" w:id="0">
    <w:p w14:paraId="3C53DEB7" w14:textId="77777777" w:rsidR="00A970A3" w:rsidRDefault="00A970A3" w:rsidP="00983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BB80BD1E">
      <w:start w:val="1"/>
      <w:numFmt w:val="bullet"/>
      <w:lvlText w:val="●"/>
      <w:lvlJc w:val="left"/>
      <w:pPr>
        <w:tabs>
          <w:tab w:val="num" w:pos="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33CC22A">
      <w:start w:val="1"/>
      <w:numFmt w:val="bullet"/>
      <w:lvlText w:val="○"/>
      <w:lvlJc w:val="left"/>
      <w:pPr>
        <w:tabs>
          <w:tab w:val="num" w:pos="0"/>
        </w:tabs>
        <w:ind w:left="180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52A7E4E">
      <w:start w:val="1"/>
      <w:numFmt w:val="bullet"/>
      <w:lvlText w:val="■"/>
      <w:lvlJc w:val="right"/>
      <w:pPr>
        <w:tabs>
          <w:tab w:val="num" w:pos="0"/>
        </w:tabs>
        <w:ind w:left="25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9222BF0">
      <w:start w:val="1"/>
      <w:numFmt w:val="bullet"/>
      <w:lvlText w:val="●"/>
      <w:lvlJc w:val="left"/>
      <w:pPr>
        <w:tabs>
          <w:tab w:val="num" w:pos="0"/>
        </w:tabs>
        <w:ind w:left="324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5C440EE">
      <w:start w:val="1"/>
      <w:numFmt w:val="bullet"/>
      <w:lvlText w:val="○"/>
      <w:lvlJc w:val="left"/>
      <w:pPr>
        <w:tabs>
          <w:tab w:val="num" w:pos="0"/>
        </w:tabs>
        <w:ind w:left="396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AF257BE">
      <w:start w:val="1"/>
      <w:numFmt w:val="bullet"/>
      <w:lvlText w:val="■"/>
      <w:lvlJc w:val="right"/>
      <w:pPr>
        <w:tabs>
          <w:tab w:val="num" w:pos="0"/>
        </w:tabs>
        <w:ind w:left="468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800F7E4">
      <w:start w:val="1"/>
      <w:numFmt w:val="bullet"/>
      <w:lvlText w:val="●"/>
      <w:lvlJc w:val="left"/>
      <w:pPr>
        <w:tabs>
          <w:tab w:val="num" w:pos="0"/>
        </w:tabs>
        <w:ind w:left="54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8D6D29E">
      <w:start w:val="1"/>
      <w:numFmt w:val="bullet"/>
      <w:lvlText w:val="○"/>
      <w:lvlJc w:val="left"/>
      <w:pPr>
        <w:tabs>
          <w:tab w:val="num" w:pos="0"/>
        </w:tabs>
        <w:ind w:left="612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04E6DA8">
      <w:start w:val="1"/>
      <w:numFmt w:val="bullet"/>
      <w:lvlText w:val="■"/>
      <w:lvlJc w:val="right"/>
      <w:pPr>
        <w:tabs>
          <w:tab w:val="num" w:pos="0"/>
        </w:tabs>
        <w:ind w:left="684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547EE38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016927A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9468CE6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4A6A59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6DAD4CE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2DE0156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5DEA442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692664C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C22C2FC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B1B884B0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EF49E">
      <w:start w:val="1"/>
      <w:numFmt w:val="bullet"/>
      <w:lvlText w:val="○"/>
      <w:lvlJc w:val="left"/>
      <w:pPr>
        <w:tabs>
          <w:tab w:val="num" w:pos="1080"/>
        </w:tabs>
        <w:ind w:left="1080" w:firstLine="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0B10D53E">
      <w:start w:val="1"/>
      <w:numFmt w:val="bullet"/>
      <w:lvlText w:val="■"/>
      <w:lvlJc w:val="right"/>
      <w:pPr>
        <w:tabs>
          <w:tab w:val="num" w:pos="1800"/>
        </w:tabs>
        <w:ind w:left="180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243582">
      <w:start w:val="1"/>
      <w:numFmt w:val="bullet"/>
      <w:lvlText w:val="●"/>
      <w:lvlJc w:val="left"/>
      <w:pPr>
        <w:tabs>
          <w:tab w:val="num" w:pos="2520"/>
        </w:tabs>
        <w:ind w:left="252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256AB2C">
      <w:start w:val="1"/>
      <w:numFmt w:val="bullet"/>
      <w:lvlText w:val="○"/>
      <w:lvlJc w:val="left"/>
      <w:pPr>
        <w:tabs>
          <w:tab w:val="num" w:pos="3240"/>
        </w:tabs>
        <w:ind w:left="3240" w:firstLine="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F72FAD4">
      <w:start w:val="1"/>
      <w:numFmt w:val="bullet"/>
      <w:lvlText w:val="■"/>
      <w:lvlJc w:val="right"/>
      <w:pPr>
        <w:tabs>
          <w:tab w:val="num" w:pos="3960"/>
        </w:tabs>
        <w:ind w:left="396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98293DA">
      <w:start w:val="1"/>
      <w:numFmt w:val="bullet"/>
      <w:lvlText w:val="●"/>
      <w:lvlJc w:val="left"/>
      <w:pPr>
        <w:tabs>
          <w:tab w:val="num" w:pos="4680"/>
        </w:tabs>
        <w:ind w:left="468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BA6A672">
      <w:start w:val="1"/>
      <w:numFmt w:val="bullet"/>
      <w:lvlText w:val="○"/>
      <w:lvlJc w:val="left"/>
      <w:pPr>
        <w:tabs>
          <w:tab w:val="num" w:pos="5400"/>
        </w:tabs>
        <w:ind w:left="5400" w:firstLine="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0407078">
      <w:start w:val="1"/>
      <w:numFmt w:val="bullet"/>
      <w:lvlText w:val="■"/>
      <w:lvlJc w:val="right"/>
      <w:pPr>
        <w:tabs>
          <w:tab w:val="num" w:pos="6120"/>
        </w:tabs>
        <w:ind w:left="612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hybridMultilevel"/>
    <w:tmpl w:val="00000004"/>
    <w:lvl w:ilvl="0" w:tplc="58B8FCA2">
      <w:start w:val="1"/>
      <w:numFmt w:val="bullet"/>
      <w:lvlText w:val="●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830CCA54">
      <w:start w:val="1"/>
      <w:numFmt w:val="bullet"/>
      <w:lvlText w:val="○"/>
      <w:lvlJc w:val="left"/>
      <w:pPr>
        <w:tabs>
          <w:tab w:val="num" w:pos="0"/>
        </w:tabs>
        <w:ind w:left="1080" w:firstLine="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786C9C8">
      <w:start w:val="1"/>
      <w:numFmt w:val="bullet"/>
      <w:lvlText w:val="■"/>
      <w:lvlJc w:val="right"/>
      <w:pPr>
        <w:tabs>
          <w:tab w:val="num" w:pos="0"/>
        </w:tabs>
        <w:ind w:left="180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14045D4">
      <w:start w:val="1"/>
      <w:numFmt w:val="bullet"/>
      <w:lvlText w:val="●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CD83D74">
      <w:start w:val="1"/>
      <w:numFmt w:val="bullet"/>
      <w:lvlText w:val="○"/>
      <w:lvlJc w:val="left"/>
      <w:pPr>
        <w:tabs>
          <w:tab w:val="num" w:pos="0"/>
        </w:tabs>
        <w:ind w:left="3240" w:firstLine="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A0AF23E">
      <w:start w:val="1"/>
      <w:numFmt w:val="bullet"/>
      <w:lvlText w:val="■"/>
      <w:lvlJc w:val="right"/>
      <w:pPr>
        <w:tabs>
          <w:tab w:val="num" w:pos="0"/>
        </w:tabs>
        <w:ind w:left="396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F76A4D4">
      <w:start w:val="1"/>
      <w:numFmt w:val="bullet"/>
      <w:lvlText w:val="●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DA8E166">
      <w:start w:val="1"/>
      <w:numFmt w:val="bullet"/>
      <w:lvlText w:val="○"/>
      <w:lvlJc w:val="left"/>
      <w:pPr>
        <w:tabs>
          <w:tab w:val="num" w:pos="0"/>
        </w:tabs>
        <w:ind w:left="5400" w:firstLine="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41C0A9C">
      <w:start w:val="1"/>
      <w:numFmt w:val="bullet"/>
      <w:lvlText w:val="■"/>
      <w:lvlJc w:val="right"/>
      <w:pPr>
        <w:tabs>
          <w:tab w:val="num" w:pos="0"/>
        </w:tabs>
        <w:ind w:left="612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5"/>
    <w:multiLevelType w:val="hybridMultilevel"/>
    <w:tmpl w:val="00000005"/>
    <w:lvl w:ilvl="0" w:tplc="25B0299E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A10E06A">
      <w:start w:val="1"/>
      <w:numFmt w:val="bullet"/>
      <w:lvlText w:val="○"/>
      <w:lvlJc w:val="left"/>
      <w:pPr>
        <w:tabs>
          <w:tab w:val="num" w:pos="1080"/>
        </w:tabs>
        <w:ind w:left="1080" w:firstLine="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D47E841C">
      <w:start w:val="1"/>
      <w:numFmt w:val="bullet"/>
      <w:lvlText w:val="■"/>
      <w:lvlJc w:val="right"/>
      <w:pPr>
        <w:tabs>
          <w:tab w:val="num" w:pos="1800"/>
        </w:tabs>
        <w:ind w:left="180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C2DE4740">
      <w:start w:val="1"/>
      <w:numFmt w:val="bullet"/>
      <w:lvlText w:val="●"/>
      <w:lvlJc w:val="left"/>
      <w:pPr>
        <w:tabs>
          <w:tab w:val="num" w:pos="2520"/>
        </w:tabs>
        <w:ind w:left="252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742A23A">
      <w:start w:val="1"/>
      <w:numFmt w:val="bullet"/>
      <w:lvlText w:val="○"/>
      <w:lvlJc w:val="left"/>
      <w:pPr>
        <w:tabs>
          <w:tab w:val="num" w:pos="3240"/>
        </w:tabs>
        <w:ind w:left="3240" w:firstLine="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9A8496C">
      <w:start w:val="1"/>
      <w:numFmt w:val="bullet"/>
      <w:lvlText w:val="■"/>
      <w:lvlJc w:val="right"/>
      <w:pPr>
        <w:tabs>
          <w:tab w:val="num" w:pos="3960"/>
        </w:tabs>
        <w:ind w:left="396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9B405CA">
      <w:start w:val="1"/>
      <w:numFmt w:val="bullet"/>
      <w:lvlText w:val="●"/>
      <w:lvlJc w:val="left"/>
      <w:pPr>
        <w:tabs>
          <w:tab w:val="num" w:pos="4680"/>
        </w:tabs>
        <w:ind w:left="468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4348E4C">
      <w:start w:val="1"/>
      <w:numFmt w:val="bullet"/>
      <w:lvlText w:val="○"/>
      <w:lvlJc w:val="left"/>
      <w:pPr>
        <w:tabs>
          <w:tab w:val="num" w:pos="5400"/>
        </w:tabs>
        <w:ind w:left="5400" w:firstLine="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5909D36">
      <w:start w:val="1"/>
      <w:numFmt w:val="bullet"/>
      <w:lvlText w:val="■"/>
      <w:lvlJc w:val="right"/>
      <w:pPr>
        <w:tabs>
          <w:tab w:val="num" w:pos="6120"/>
        </w:tabs>
        <w:ind w:left="612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6"/>
    <w:multiLevelType w:val="hybridMultilevel"/>
    <w:tmpl w:val="00000006"/>
    <w:lvl w:ilvl="0" w:tplc="C9F68D42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80B40A34">
      <w:start w:val="1"/>
      <w:numFmt w:val="bullet"/>
      <w:lvlText w:val="○"/>
      <w:lvlJc w:val="left"/>
      <w:pPr>
        <w:tabs>
          <w:tab w:val="num" w:pos="1080"/>
        </w:tabs>
        <w:ind w:left="1080" w:firstLine="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6D8AD06">
      <w:start w:val="1"/>
      <w:numFmt w:val="bullet"/>
      <w:lvlText w:val="■"/>
      <w:lvlJc w:val="right"/>
      <w:pPr>
        <w:tabs>
          <w:tab w:val="num" w:pos="1800"/>
        </w:tabs>
        <w:ind w:left="180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9F814B0">
      <w:start w:val="1"/>
      <w:numFmt w:val="bullet"/>
      <w:lvlText w:val="●"/>
      <w:lvlJc w:val="left"/>
      <w:pPr>
        <w:tabs>
          <w:tab w:val="num" w:pos="2520"/>
        </w:tabs>
        <w:ind w:left="252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D9E470E">
      <w:start w:val="1"/>
      <w:numFmt w:val="bullet"/>
      <w:lvlText w:val="○"/>
      <w:lvlJc w:val="left"/>
      <w:pPr>
        <w:tabs>
          <w:tab w:val="num" w:pos="3240"/>
        </w:tabs>
        <w:ind w:left="3240" w:firstLine="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ABC5690">
      <w:start w:val="1"/>
      <w:numFmt w:val="bullet"/>
      <w:lvlText w:val="■"/>
      <w:lvlJc w:val="right"/>
      <w:pPr>
        <w:tabs>
          <w:tab w:val="num" w:pos="3960"/>
        </w:tabs>
        <w:ind w:left="396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1605D98">
      <w:start w:val="1"/>
      <w:numFmt w:val="bullet"/>
      <w:lvlText w:val="●"/>
      <w:lvlJc w:val="left"/>
      <w:pPr>
        <w:tabs>
          <w:tab w:val="num" w:pos="4680"/>
        </w:tabs>
        <w:ind w:left="468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BB401DE">
      <w:start w:val="1"/>
      <w:numFmt w:val="bullet"/>
      <w:lvlText w:val="○"/>
      <w:lvlJc w:val="left"/>
      <w:pPr>
        <w:tabs>
          <w:tab w:val="num" w:pos="5400"/>
        </w:tabs>
        <w:ind w:left="5400" w:firstLine="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0EAC2DFC">
      <w:start w:val="1"/>
      <w:numFmt w:val="bullet"/>
      <w:lvlText w:val="■"/>
      <w:lvlJc w:val="right"/>
      <w:pPr>
        <w:tabs>
          <w:tab w:val="num" w:pos="6120"/>
        </w:tabs>
        <w:ind w:left="612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7"/>
    <w:multiLevelType w:val="hybridMultilevel"/>
    <w:tmpl w:val="00000007"/>
    <w:lvl w:ilvl="0" w:tplc="FD601786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C786D71E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208E134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C96F0C4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00A8010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E80BF46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87D09DAC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EB635E2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FB2D9DE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8"/>
    <w:multiLevelType w:val="hybridMultilevel"/>
    <w:tmpl w:val="00000008"/>
    <w:lvl w:ilvl="0" w:tplc="16B8FA86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8294C832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AEA737A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F0C3398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8C00140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BEE2C6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2B0B09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6E8114A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C841CB2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B207BBB"/>
    <w:multiLevelType w:val="hybridMultilevel"/>
    <w:tmpl w:val="FB3A73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94D44"/>
    <w:multiLevelType w:val="hybridMultilevel"/>
    <w:tmpl w:val="E2602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B3705"/>
    <w:multiLevelType w:val="hybridMultilevel"/>
    <w:tmpl w:val="FB824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376D7F"/>
    <w:multiLevelType w:val="hybridMultilevel"/>
    <w:tmpl w:val="DE367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C55384"/>
    <w:multiLevelType w:val="hybridMultilevel"/>
    <w:tmpl w:val="8F0ADF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4C1738"/>
    <w:multiLevelType w:val="hybridMultilevel"/>
    <w:tmpl w:val="DCE02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647992"/>
    <w:multiLevelType w:val="hybridMultilevel"/>
    <w:tmpl w:val="67EC45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980F3B"/>
    <w:multiLevelType w:val="hybridMultilevel"/>
    <w:tmpl w:val="CE4818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EF7F89"/>
    <w:multiLevelType w:val="hybridMultilevel"/>
    <w:tmpl w:val="C3CC0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950E35"/>
    <w:multiLevelType w:val="hybridMultilevel"/>
    <w:tmpl w:val="6890D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12"/>
  </w:num>
  <w:num w:numId="15">
    <w:abstractNumId w:val="10"/>
  </w:num>
  <w:num w:numId="16">
    <w:abstractNumId w:val="9"/>
  </w:num>
  <w:num w:numId="17">
    <w:abstractNumId w:val="8"/>
  </w:num>
  <w:num w:numId="18">
    <w:abstractNumId w:val="11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CC3"/>
    <w:rsid w:val="00003EB5"/>
    <w:rsid w:val="00004AF6"/>
    <w:rsid w:val="00011788"/>
    <w:rsid w:val="0001626D"/>
    <w:rsid w:val="000164F7"/>
    <w:rsid w:val="00023E98"/>
    <w:rsid w:val="000350E0"/>
    <w:rsid w:val="00037800"/>
    <w:rsid w:val="0004363A"/>
    <w:rsid w:val="00043786"/>
    <w:rsid w:val="000437D7"/>
    <w:rsid w:val="00043ED8"/>
    <w:rsid w:val="000467CE"/>
    <w:rsid w:val="00046E9E"/>
    <w:rsid w:val="00047D85"/>
    <w:rsid w:val="000548CE"/>
    <w:rsid w:val="00056B3C"/>
    <w:rsid w:val="00056B9D"/>
    <w:rsid w:val="00065CCB"/>
    <w:rsid w:val="00075781"/>
    <w:rsid w:val="000760F7"/>
    <w:rsid w:val="00076E57"/>
    <w:rsid w:val="00076EA6"/>
    <w:rsid w:val="000855FD"/>
    <w:rsid w:val="0009020B"/>
    <w:rsid w:val="0009288C"/>
    <w:rsid w:val="00092C57"/>
    <w:rsid w:val="000979BD"/>
    <w:rsid w:val="000A625A"/>
    <w:rsid w:val="000A75C3"/>
    <w:rsid w:val="000A76EF"/>
    <w:rsid w:val="000B15E6"/>
    <w:rsid w:val="000B50F3"/>
    <w:rsid w:val="000B62C2"/>
    <w:rsid w:val="000B7DB8"/>
    <w:rsid w:val="000C1297"/>
    <w:rsid w:val="000C13E1"/>
    <w:rsid w:val="000C292B"/>
    <w:rsid w:val="000C488E"/>
    <w:rsid w:val="000C4E19"/>
    <w:rsid w:val="000C7A1B"/>
    <w:rsid w:val="000D0D61"/>
    <w:rsid w:val="000D65F1"/>
    <w:rsid w:val="000D6739"/>
    <w:rsid w:val="000E2BEF"/>
    <w:rsid w:val="000E54D9"/>
    <w:rsid w:val="000E5D73"/>
    <w:rsid w:val="000F3F3E"/>
    <w:rsid w:val="000F4112"/>
    <w:rsid w:val="000F64F2"/>
    <w:rsid w:val="000F728D"/>
    <w:rsid w:val="001014FC"/>
    <w:rsid w:val="00104109"/>
    <w:rsid w:val="001060CE"/>
    <w:rsid w:val="001060E6"/>
    <w:rsid w:val="00110282"/>
    <w:rsid w:val="001130AC"/>
    <w:rsid w:val="0011505F"/>
    <w:rsid w:val="0011544E"/>
    <w:rsid w:val="00115742"/>
    <w:rsid w:val="001174D8"/>
    <w:rsid w:val="0012037F"/>
    <w:rsid w:val="00122967"/>
    <w:rsid w:val="00124E9F"/>
    <w:rsid w:val="00126296"/>
    <w:rsid w:val="001301D4"/>
    <w:rsid w:val="0013625B"/>
    <w:rsid w:val="00136B48"/>
    <w:rsid w:val="001373D2"/>
    <w:rsid w:val="00140EF9"/>
    <w:rsid w:val="001422AE"/>
    <w:rsid w:val="00145D73"/>
    <w:rsid w:val="001516D5"/>
    <w:rsid w:val="0016198B"/>
    <w:rsid w:val="001645EC"/>
    <w:rsid w:val="00167257"/>
    <w:rsid w:val="001674ED"/>
    <w:rsid w:val="001725F0"/>
    <w:rsid w:val="00173602"/>
    <w:rsid w:val="0017591D"/>
    <w:rsid w:val="00177B2C"/>
    <w:rsid w:val="0018423B"/>
    <w:rsid w:val="00185CF3"/>
    <w:rsid w:val="001930AD"/>
    <w:rsid w:val="00193AE2"/>
    <w:rsid w:val="00194464"/>
    <w:rsid w:val="001A26FE"/>
    <w:rsid w:val="001A5B09"/>
    <w:rsid w:val="001A5BD1"/>
    <w:rsid w:val="001B2412"/>
    <w:rsid w:val="001B4620"/>
    <w:rsid w:val="001B51A5"/>
    <w:rsid w:val="001B6AE8"/>
    <w:rsid w:val="001C2EAE"/>
    <w:rsid w:val="001C45AB"/>
    <w:rsid w:val="001C4F16"/>
    <w:rsid w:val="001C7B68"/>
    <w:rsid w:val="001D0CFB"/>
    <w:rsid w:val="001E0126"/>
    <w:rsid w:val="001E0B22"/>
    <w:rsid w:val="001E1DF0"/>
    <w:rsid w:val="001E29B5"/>
    <w:rsid w:val="001E6FCF"/>
    <w:rsid w:val="001F0050"/>
    <w:rsid w:val="001F4863"/>
    <w:rsid w:val="001F4A2A"/>
    <w:rsid w:val="001F6BBC"/>
    <w:rsid w:val="001F7348"/>
    <w:rsid w:val="001F7D32"/>
    <w:rsid w:val="00202C79"/>
    <w:rsid w:val="00221591"/>
    <w:rsid w:val="002229B9"/>
    <w:rsid w:val="00225AFD"/>
    <w:rsid w:val="00226C14"/>
    <w:rsid w:val="0023539E"/>
    <w:rsid w:val="00235F9B"/>
    <w:rsid w:val="00237CDE"/>
    <w:rsid w:val="00237D8C"/>
    <w:rsid w:val="0024133B"/>
    <w:rsid w:val="002413D4"/>
    <w:rsid w:val="002462AB"/>
    <w:rsid w:val="00250014"/>
    <w:rsid w:val="00250DD2"/>
    <w:rsid w:val="00252854"/>
    <w:rsid w:val="00253121"/>
    <w:rsid w:val="00257475"/>
    <w:rsid w:val="00260025"/>
    <w:rsid w:val="00260ECE"/>
    <w:rsid w:val="00261A84"/>
    <w:rsid w:val="00264DF4"/>
    <w:rsid w:val="0026750E"/>
    <w:rsid w:val="0027249E"/>
    <w:rsid w:val="00274914"/>
    <w:rsid w:val="002771C1"/>
    <w:rsid w:val="0027749D"/>
    <w:rsid w:val="00282A28"/>
    <w:rsid w:val="00287749"/>
    <w:rsid w:val="00291297"/>
    <w:rsid w:val="002918DF"/>
    <w:rsid w:val="002A0707"/>
    <w:rsid w:val="002A08F4"/>
    <w:rsid w:val="002A2130"/>
    <w:rsid w:val="002A3E98"/>
    <w:rsid w:val="002B1B90"/>
    <w:rsid w:val="002B2714"/>
    <w:rsid w:val="002B32E0"/>
    <w:rsid w:val="002B5107"/>
    <w:rsid w:val="002B6987"/>
    <w:rsid w:val="002B7906"/>
    <w:rsid w:val="002C2AC4"/>
    <w:rsid w:val="002C6893"/>
    <w:rsid w:val="002C697A"/>
    <w:rsid w:val="002D08B3"/>
    <w:rsid w:val="002D4BD7"/>
    <w:rsid w:val="002D5FD6"/>
    <w:rsid w:val="002D70AB"/>
    <w:rsid w:val="002E3F3F"/>
    <w:rsid w:val="002E3FB8"/>
    <w:rsid w:val="002E5405"/>
    <w:rsid w:val="002F1F05"/>
    <w:rsid w:val="002F6AA5"/>
    <w:rsid w:val="0030544F"/>
    <w:rsid w:val="00311C32"/>
    <w:rsid w:val="00313BE5"/>
    <w:rsid w:val="00317052"/>
    <w:rsid w:val="00317279"/>
    <w:rsid w:val="00320316"/>
    <w:rsid w:val="00325B98"/>
    <w:rsid w:val="0032612C"/>
    <w:rsid w:val="0032787C"/>
    <w:rsid w:val="00330B5A"/>
    <w:rsid w:val="0033396C"/>
    <w:rsid w:val="00333E08"/>
    <w:rsid w:val="0033655F"/>
    <w:rsid w:val="00343FB2"/>
    <w:rsid w:val="0034406C"/>
    <w:rsid w:val="00345D91"/>
    <w:rsid w:val="00347632"/>
    <w:rsid w:val="00347665"/>
    <w:rsid w:val="00350B0A"/>
    <w:rsid w:val="00351877"/>
    <w:rsid w:val="00352072"/>
    <w:rsid w:val="003536E2"/>
    <w:rsid w:val="00356269"/>
    <w:rsid w:val="0035643E"/>
    <w:rsid w:val="00360FD2"/>
    <w:rsid w:val="003626F5"/>
    <w:rsid w:val="00364392"/>
    <w:rsid w:val="003666F5"/>
    <w:rsid w:val="003701A5"/>
    <w:rsid w:val="003706E4"/>
    <w:rsid w:val="003737E5"/>
    <w:rsid w:val="00377421"/>
    <w:rsid w:val="00381BB0"/>
    <w:rsid w:val="00382F19"/>
    <w:rsid w:val="00391A16"/>
    <w:rsid w:val="003934E6"/>
    <w:rsid w:val="003A1C3C"/>
    <w:rsid w:val="003A322D"/>
    <w:rsid w:val="003A3D69"/>
    <w:rsid w:val="003B30DF"/>
    <w:rsid w:val="003B4FF2"/>
    <w:rsid w:val="003C618F"/>
    <w:rsid w:val="003D2FC6"/>
    <w:rsid w:val="003E0BBE"/>
    <w:rsid w:val="003E2373"/>
    <w:rsid w:val="003E3A71"/>
    <w:rsid w:val="003E4005"/>
    <w:rsid w:val="003E4FFA"/>
    <w:rsid w:val="003E5BFD"/>
    <w:rsid w:val="003F1B84"/>
    <w:rsid w:val="003F1FF4"/>
    <w:rsid w:val="003F2AFE"/>
    <w:rsid w:val="003F320D"/>
    <w:rsid w:val="003F6471"/>
    <w:rsid w:val="003F68F0"/>
    <w:rsid w:val="003F737F"/>
    <w:rsid w:val="00401B40"/>
    <w:rsid w:val="00403049"/>
    <w:rsid w:val="00403679"/>
    <w:rsid w:val="00404BA7"/>
    <w:rsid w:val="00404C6B"/>
    <w:rsid w:val="004060FF"/>
    <w:rsid w:val="00406D3A"/>
    <w:rsid w:val="00407CF8"/>
    <w:rsid w:val="00407E28"/>
    <w:rsid w:val="004111C6"/>
    <w:rsid w:val="00414DD7"/>
    <w:rsid w:val="00416039"/>
    <w:rsid w:val="00416145"/>
    <w:rsid w:val="00416238"/>
    <w:rsid w:val="0042188C"/>
    <w:rsid w:val="0042286C"/>
    <w:rsid w:val="004232F2"/>
    <w:rsid w:val="0043076E"/>
    <w:rsid w:val="00441E42"/>
    <w:rsid w:val="00443B31"/>
    <w:rsid w:val="00444CAB"/>
    <w:rsid w:val="004504CA"/>
    <w:rsid w:val="0045477C"/>
    <w:rsid w:val="00455A5B"/>
    <w:rsid w:val="00455B19"/>
    <w:rsid w:val="00456DC3"/>
    <w:rsid w:val="004575AC"/>
    <w:rsid w:val="00462164"/>
    <w:rsid w:val="00475483"/>
    <w:rsid w:val="0047633D"/>
    <w:rsid w:val="004764C7"/>
    <w:rsid w:val="0048012C"/>
    <w:rsid w:val="00487FE8"/>
    <w:rsid w:val="00495C84"/>
    <w:rsid w:val="00496B8A"/>
    <w:rsid w:val="00496F1C"/>
    <w:rsid w:val="0049769E"/>
    <w:rsid w:val="004A0B82"/>
    <w:rsid w:val="004A62F6"/>
    <w:rsid w:val="004A7284"/>
    <w:rsid w:val="004A7571"/>
    <w:rsid w:val="004B0F78"/>
    <w:rsid w:val="004B47E3"/>
    <w:rsid w:val="004B639B"/>
    <w:rsid w:val="004C1A62"/>
    <w:rsid w:val="004C3B0A"/>
    <w:rsid w:val="004C3DB2"/>
    <w:rsid w:val="004C751D"/>
    <w:rsid w:val="004D0267"/>
    <w:rsid w:val="004D18A3"/>
    <w:rsid w:val="004D1FC7"/>
    <w:rsid w:val="004D2A2C"/>
    <w:rsid w:val="004D46E2"/>
    <w:rsid w:val="004D4D3B"/>
    <w:rsid w:val="004D5AE8"/>
    <w:rsid w:val="004D5C69"/>
    <w:rsid w:val="004D759D"/>
    <w:rsid w:val="004E3CCA"/>
    <w:rsid w:val="004E6288"/>
    <w:rsid w:val="004F3D17"/>
    <w:rsid w:val="004F60B8"/>
    <w:rsid w:val="004F6DD5"/>
    <w:rsid w:val="004F6E17"/>
    <w:rsid w:val="004F7564"/>
    <w:rsid w:val="00500F33"/>
    <w:rsid w:val="00503F99"/>
    <w:rsid w:val="00514D98"/>
    <w:rsid w:val="00515781"/>
    <w:rsid w:val="00516055"/>
    <w:rsid w:val="005163F6"/>
    <w:rsid w:val="005213EF"/>
    <w:rsid w:val="00522648"/>
    <w:rsid w:val="005226B1"/>
    <w:rsid w:val="005231AC"/>
    <w:rsid w:val="00526166"/>
    <w:rsid w:val="00530C6D"/>
    <w:rsid w:val="00530FE1"/>
    <w:rsid w:val="00543FB6"/>
    <w:rsid w:val="00545498"/>
    <w:rsid w:val="00550F87"/>
    <w:rsid w:val="00556112"/>
    <w:rsid w:val="005565B9"/>
    <w:rsid w:val="00561C4B"/>
    <w:rsid w:val="00561D4C"/>
    <w:rsid w:val="00562E11"/>
    <w:rsid w:val="00563884"/>
    <w:rsid w:val="00570B2B"/>
    <w:rsid w:val="005723A0"/>
    <w:rsid w:val="00572A8E"/>
    <w:rsid w:val="00572BBD"/>
    <w:rsid w:val="00580143"/>
    <w:rsid w:val="00581DA7"/>
    <w:rsid w:val="00584449"/>
    <w:rsid w:val="00586419"/>
    <w:rsid w:val="005931F4"/>
    <w:rsid w:val="0059430A"/>
    <w:rsid w:val="005A03E6"/>
    <w:rsid w:val="005A55C5"/>
    <w:rsid w:val="005A604E"/>
    <w:rsid w:val="005A71A1"/>
    <w:rsid w:val="005B0DB8"/>
    <w:rsid w:val="005B1CD2"/>
    <w:rsid w:val="005B2BDB"/>
    <w:rsid w:val="005B3946"/>
    <w:rsid w:val="005B51E4"/>
    <w:rsid w:val="005C09B4"/>
    <w:rsid w:val="005C2830"/>
    <w:rsid w:val="005C789C"/>
    <w:rsid w:val="005C7FB5"/>
    <w:rsid w:val="005D1F97"/>
    <w:rsid w:val="005D3F35"/>
    <w:rsid w:val="005D405A"/>
    <w:rsid w:val="005D47EC"/>
    <w:rsid w:val="005E09B1"/>
    <w:rsid w:val="005E1343"/>
    <w:rsid w:val="005E5186"/>
    <w:rsid w:val="005E6712"/>
    <w:rsid w:val="005F1FC6"/>
    <w:rsid w:val="005F2D70"/>
    <w:rsid w:val="005F3BF5"/>
    <w:rsid w:val="005F6882"/>
    <w:rsid w:val="006005D4"/>
    <w:rsid w:val="006007FA"/>
    <w:rsid w:val="00604265"/>
    <w:rsid w:val="00606F9A"/>
    <w:rsid w:val="00607CB3"/>
    <w:rsid w:val="00607E5F"/>
    <w:rsid w:val="00610638"/>
    <w:rsid w:val="00610DFE"/>
    <w:rsid w:val="00613DBA"/>
    <w:rsid w:val="00614DD7"/>
    <w:rsid w:val="006160D9"/>
    <w:rsid w:val="00617D9B"/>
    <w:rsid w:val="00623FD0"/>
    <w:rsid w:val="006246FF"/>
    <w:rsid w:val="0062723D"/>
    <w:rsid w:val="006279B6"/>
    <w:rsid w:val="00634911"/>
    <w:rsid w:val="0063627F"/>
    <w:rsid w:val="0064298D"/>
    <w:rsid w:val="00645596"/>
    <w:rsid w:val="006533BE"/>
    <w:rsid w:val="006534CE"/>
    <w:rsid w:val="0066341C"/>
    <w:rsid w:val="006667B2"/>
    <w:rsid w:val="0067054C"/>
    <w:rsid w:val="006729B1"/>
    <w:rsid w:val="0067526F"/>
    <w:rsid w:val="006826D6"/>
    <w:rsid w:val="006828AE"/>
    <w:rsid w:val="00685F66"/>
    <w:rsid w:val="00690628"/>
    <w:rsid w:val="006952DB"/>
    <w:rsid w:val="006B1AB7"/>
    <w:rsid w:val="006B3C4C"/>
    <w:rsid w:val="006B48BB"/>
    <w:rsid w:val="006B5968"/>
    <w:rsid w:val="006B5BE6"/>
    <w:rsid w:val="006B696A"/>
    <w:rsid w:val="006B7399"/>
    <w:rsid w:val="006C06B8"/>
    <w:rsid w:val="006C1B88"/>
    <w:rsid w:val="006C22BD"/>
    <w:rsid w:val="006C3093"/>
    <w:rsid w:val="006C7BC6"/>
    <w:rsid w:val="006D4A9D"/>
    <w:rsid w:val="006E0FCC"/>
    <w:rsid w:val="006E560B"/>
    <w:rsid w:val="006E7F99"/>
    <w:rsid w:val="006F66AE"/>
    <w:rsid w:val="006F7749"/>
    <w:rsid w:val="00700A3B"/>
    <w:rsid w:val="00700A58"/>
    <w:rsid w:val="0070544F"/>
    <w:rsid w:val="00706763"/>
    <w:rsid w:val="007078DF"/>
    <w:rsid w:val="0071087F"/>
    <w:rsid w:val="00712B07"/>
    <w:rsid w:val="007163D2"/>
    <w:rsid w:val="0071738D"/>
    <w:rsid w:val="00723EB0"/>
    <w:rsid w:val="007264F6"/>
    <w:rsid w:val="00730A76"/>
    <w:rsid w:val="00730C2F"/>
    <w:rsid w:val="00731696"/>
    <w:rsid w:val="00733006"/>
    <w:rsid w:val="007348AA"/>
    <w:rsid w:val="00736A88"/>
    <w:rsid w:val="007373A6"/>
    <w:rsid w:val="0074322E"/>
    <w:rsid w:val="00743C7F"/>
    <w:rsid w:val="00745FD5"/>
    <w:rsid w:val="00751384"/>
    <w:rsid w:val="007532A6"/>
    <w:rsid w:val="007532DA"/>
    <w:rsid w:val="00755309"/>
    <w:rsid w:val="00763000"/>
    <w:rsid w:val="00764787"/>
    <w:rsid w:val="00765828"/>
    <w:rsid w:val="007670F5"/>
    <w:rsid w:val="00774E88"/>
    <w:rsid w:val="00776A79"/>
    <w:rsid w:val="00785762"/>
    <w:rsid w:val="00787649"/>
    <w:rsid w:val="00793701"/>
    <w:rsid w:val="007A08FA"/>
    <w:rsid w:val="007A0C9B"/>
    <w:rsid w:val="007A32FB"/>
    <w:rsid w:val="007A337F"/>
    <w:rsid w:val="007A37D8"/>
    <w:rsid w:val="007A3AB9"/>
    <w:rsid w:val="007A3D30"/>
    <w:rsid w:val="007A414A"/>
    <w:rsid w:val="007B78DE"/>
    <w:rsid w:val="007C2DE3"/>
    <w:rsid w:val="007D178D"/>
    <w:rsid w:val="007D6295"/>
    <w:rsid w:val="007D727D"/>
    <w:rsid w:val="007E61CC"/>
    <w:rsid w:val="007F03BA"/>
    <w:rsid w:val="007F3EE2"/>
    <w:rsid w:val="007F56B9"/>
    <w:rsid w:val="008024A5"/>
    <w:rsid w:val="0080447A"/>
    <w:rsid w:val="00814179"/>
    <w:rsid w:val="00816EB3"/>
    <w:rsid w:val="00816F88"/>
    <w:rsid w:val="00823D03"/>
    <w:rsid w:val="008241A6"/>
    <w:rsid w:val="00824920"/>
    <w:rsid w:val="00827CEC"/>
    <w:rsid w:val="00832DFC"/>
    <w:rsid w:val="00833129"/>
    <w:rsid w:val="00834F27"/>
    <w:rsid w:val="0084164F"/>
    <w:rsid w:val="008447FE"/>
    <w:rsid w:val="00846B04"/>
    <w:rsid w:val="008521E8"/>
    <w:rsid w:val="008542E8"/>
    <w:rsid w:val="008573AD"/>
    <w:rsid w:val="00860C8A"/>
    <w:rsid w:val="00866007"/>
    <w:rsid w:val="0086701B"/>
    <w:rsid w:val="0086782E"/>
    <w:rsid w:val="00870D9F"/>
    <w:rsid w:val="00871125"/>
    <w:rsid w:val="008715A4"/>
    <w:rsid w:val="008777CE"/>
    <w:rsid w:val="008804C8"/>
    <w:rsid w:val="008864DF"/>
    <w:rsid w:val="00887B78"/>
    <w:rsid w:val="008917E4"/>
    <w:rsid w:val="0089219F"/>
    <w:rsid w:val="008937AE"/>
    <w:rsid w:val="00894A2C"/>
    <w:rsid w:val="0089650A"/>
    <w:rsid w:val="00896ECE"/>
    <w:rsid w:val="008A0BB1"/>
    <w:rsid w:val="008A12D3"/>
    <w:rsid w:val="008A42CF"/>
    <w:rsid w:val="008A6C41"/>
    <w:rsid w:val="008A6FE5"/>
    <w:rsid w:val="008A734A"/>
    <w:rsid w:val="008A78D6"/>
    <w:rsid w:val="008B0933"/>
    <w:rsid w:val="008B110B"/>
    <w:rsid w:val="008B4F90"/>
    <w:rsid w:val="008B7D6A"/>
    <w:rsid w:val="008C0E9C"/>
    <w:rsid w:val="008C1965"/>
    <w:rsid w:val="008C54E1"/>
    <w:rsid w:val="008C7956"/>
    <w:rsid w:val="008D1E53"/>
    <w:rsid w:val="008D601A"/>
    <w:rsid w:val="008D60DB"/>
    <w:rsid w:val="008E0CD5"/>
    <w:rsid w:val="008E1801"/>
    <w:rsid w:val="008E3BC6"/>
    <w:rsid w:val="008E77CC"/>
    <w:rsid w:val="00900D51"/>
    <w:rsid w:val="00901188"/>
    <w:rsid w:val="00901924"/>
    <w:rsid w:val="009020C0"/>
    <w:rsid w:val="00905693"/>
    <w:rsid w:val="00905C18"/>
    <w:rsid w:val="00907D22"/>
    <w:rsid w:val="00911BB3"/>
    <w:rsid w:val="00913134"/>
    <w:rsid w:val="0091319B"/>
    <w:rsid w:val="00913952"/>
    <w:rsid w:val="0091479D"/>
    <w:rsid w:val="00915478"/>
    <w:rsid w:val="009202FA"/>
    <w:rsid w:val="00921A49"/>
    <w:rsid w:val="0092462A"/>
    <w:rsid w:val="009312A9"/>
    <w:rsid w:val="0093169E"/>
    <w:rsid w:val="00934207"/>
    <w:rsid w:val="009355EF"/>
    <w:rsid w:val="00936DA9"/>
    <w:rsid w:val="00940F03"/>
    <w:rsid w:val="0094384C"/>
    <w:rsid w:val="009443CF"/>
    <w:rsid w:val="0094614E"/>
    <w:rsid w:val="009473A6"/>
    <w:rsid w:val="00951960"/>
    <w:rsid w:val="00955673"/>
    <w:rsid w:val="00956C2B"/>
    <w:rsid w:val="009574CA"/>
    <w:rsid w:val="009614A1"/>
    <w:rsid w:val="00964188"/>
    <w:rsid w:val="009673F2"/>
    <w:rsid w:val="009674DF"/>
    <w:rsid w:val="00972008"/>
    <w:rsid w:val="00981191"/>
    <w:rsid w:val="00982741"/>
    <w:rsid w:val="00982C7B"/>
    <w:rsid w:val="00983472"/>
    <w:rsid w:val="00983F4C"/>
    <w:rsid w:val="009A05E5"/>
    <w:rsid w:val="009A22DC"/>
    <w:rsid w:val="009A2494"/>
    <w:rsid w:val="009A791D"/>
    <w:rsid w:val="009B14B0"/>
    <w:rsid w:val="009B1B31"/>
    <w:rsid w:val="009B30CF"/>
    <w:rsid w:val="009B446E"/>
    <w:rsid w:val="009B469D"/>
    <w:rsid w:val="009B59F9"/>
    <w:rsid w:val="009C0EAC"/>
    <w:rsid w:val="009C1B1B"/>
    <w:rsid w:val="009C1CFB"/>
    <w:rsid w:val="009D01EC"/>
    <w:rsid w:val="009D38F8"/>
    <w:rsid w:val="009D7300"/>
    <w:rsid w:val="009E026E"/>
    <w:rsid w:val="009E4ADE"/>
    <w:rsid w:val="009E4EFA"/>
    <w:rsid w:val="009E53CD"/>
    <w:rsid w:val="009F1C18"/>
    <w:rsid w:val="009F259E"/>
    <w:rsid w:val="009F690B"/>
    <w:rsid w:val="009F7B79"/>
    <w:rsid w:val="00A00C60"/>
    <w:rsid w:val="00A04FCC"/>
    <w:rsid w:val="00A0688B"/>
    <w:rsid w:val="00A1648D"/>
    <w:rsid w:val="00A2473B"/>
    <w:rsid w:val="00A30139"/>
    <w:rsid w:val="00A32378"/>
    <w:rsid w:val="00A32D65"/>
    <w:rsid w:val="00A41206"/>
    <w:rsid w:val="00A45460"/>
    <w:rsid w:val="00A470A0"/>
    <w:rsid w:val="00A47955"/>
    <w:rsid w:val="00A515D7"/>
    <w:rsid w:val="00A5166D"/>
    <w:rsid w:val="00A52830"/>
    <w:rsid w:val="00A600F1"/>
    <w:rsid w:val="00A61D60"/>
    <w:rsid w:val="00A65F9A"/>
    <w:rsid w:val="00A671CE"/>
    <w:rsid w:val="00A705CA"/>
    <w:rsid w:val="00A710A3"/>
    <w:rsid w:val="00A72D89"/>
    <w:rsid w:val="00A77B3E"/>
    <w:rsid w:val="00A77B98"/>
    <w:rsid w:val="00A81864"/>
    <w:rsid w:val="00A90102"/>
    <w:rsid w:val="00A92824"/>
    <w:rsid w:val="00A93928"/>
    <w:rsid w:val="00A94213"/>
    <w:rsid w:val="00A9581B"/>
    <w:rsid w:val="00A970A3"/>
    <w:rsid w:val="00AA62FF"/>
    <w:rsid w:val="00AA696B"/>
    <w:rsid w:val="00AB0ABA"/>
    <w:rsid w:val="00AB19D0"/>
    <w:rsid w:val="00AB257E"/>
    <w:rsid w:val="00AB35F5"/>
    <w:rsid w:val="00AB5B9D"/>
    <w:rsid w:val="00AB7EF2"/>
    <w:rsid w:val="00AC4254"/>
    <w:rsid w:val="00AC4427"/>
    <w:rsid w:val="00AC6188"/>
    <w:rsid w:val="00AD068E"/>
    <w:rsid w:val="00AD31ED"/>
    <w:rsid w:val="00AD48EF"/>
    <w:rsid w:val="00AE3029"/>
    <w:rsid w:val="00AE3CA1"/>
    <w:rsid w:val="00AE428E"/>
    <w:rsid w:val="00AE6FBA"/>
    <w:rsid w:val="00AF23E9"/>
    <w:rsid w:val="00AF257E"/>
    <w:rsid w:val="00AF4894"/>
    <w:rsid w:val="00B007E1"/>
    <w:rsid w:val="00B078A2"/>
    <w:rsid w:val="00B24D72"/>
    <w:rsid w:val="00B255A6"/>
    <w:rsid w:val="00B26011"/>
    <w:rsid w:val="00B301EB"/>
    <w:rsid w:val="00B31823"/>
    <w:rsid w:val="00B36814"/>
    <w:rsid w:val="00B42F5F"/>
    <w:rsid w:val="00B43AFD"/>
    <w:rsid w:val="00B456EB"/>
    <w:rsid w:val="00B464E2"/>
    <w:rsid w:val="00B50396"/>
    <w:rsid w:val="00B51A4A"/>
    <w:rsid w:val="00B55065"/>
    <w:rsid w:val="00B56AE2"/>
    <w:rsid w:val="00B56B4D"/>
    <w:rsid w:val="00B572A4"/>
    <w:rsid w:val="00B61CCF"/>
    <w:rsid w:val="00B61ECC"/>
    <w:rsid w:val="00B71397"/>
    <w:rsid w:val="00B73740"/>
    <w:rsid w:val="00B75D96"/>
    <w:rsid w:val="00B76E23"/>
    <w:rsid w:val="00B819D4"/>
    <w:rsid w:val="00B86103"/>
    <w:rsid w:val="00B92371"/>
    <w:rsid w:val="00B92BEB"/>
    <w:rsid w:val="00B9382A"/>
    <w:rsid w:val="00B94008"/>
    <w:rsid w:val="00B94385"/>
    <w:rsid w:val="00B95F24"/>
    <w:rsid w:val="00BA0B50"/>
    <w:rsid w:val="00BA18D6"/>
    <w:rsid w:val="00BA2B17"/>
    <w:rsid w:val="00BA4A5F"/>
    <w:rsid w:val="00BA4C7A"/>
    <w:rsid w:val="00BA5993"/>
    <w:rsid w:val="00BA71DB"/>
    <w:rsid w:val="00BB282B"/>
    <w:rsid w:val="00BB288A"/>
    <w:rsid w:val="00BB5F28"/>
    <w:rsid w:val="00BC0ECB"/>
    <w:rsid w:val="00BC2204"/>
    <w:rsid w:val="00BC7CE6"/>
    <w:rsid w:val="00BD2EE4"/>
    <w:rsid w:val="00BD75C3"/>
    <w:rsid w:val="00BE07A3"/>
    <w:rsid w:val="00BE0CF9"/>
    <w:rsid w:val="00BE272B"/>
    <w:rsid w:val="00BE3632"/>
    <w:rsid w:val="00BE7D81"/>
    <w:rsid w:val="00BF2722"/>
    <w:rsid w:val="00BF3982"/>
    <w:rsid w:val="00C039C6"/>
    <w:rsid w:val="00C0682A"/>
    <w:rsid w:val="00C07698"/>
    <w:rsid w:val="00C100D4"/>
    <w:rsid w:val="00C176EE"/>
    <w:rsid w:val="00C22231"/>
    <w:rsid w:val="00C24D07"/>
    <w:rsid w:val="00C26A09"/>
    <w:rsid w:val="00C3129C"/>
    <w:rsid w:val="00C328DF"/>
    <w:rsid w:val="00C32A42"/>
    <w:rsid w:val="00C334F2"/>
    <w:rsid w:val="00C33D5A"/>
    <w:rsid w:val="00C33F7A"/>
    <w:rsid w:val="00C35A94"/>
    <w:rsid w:val="00C35D7D"/>
    <w:rsid w:val="00C462AA"/>
    <w:rsid w:val="00C478D5"/>
    <w:rsid w:val="00C52300"/>
    <w:rsid w:val="00C5425C"/>
    <w:rsid w:val="00C63F75"/>
    <w:rsid w:val="00C662A6"/>
    <w:rsid w:val="00C754F3"/>
    <w:rsid w:val="00C77FDB"/>
    <w:rsid w:val="00C83FF0"/>
    <w:rsid w:val="00C87600"/>
    <w:rsid w:val="00C87E10"/>
    <w:rsid w:val="00C90BF1"/>
    <w:rsid w:val="00C92535"/>
    <w:rsid w:val="00C92F3C"/>
    <w:rsid w:val="00C94871"/>
    <w:rsid w:val="00CA052D"/>
    <w:rsid w:val="00CA11C5"/>
    <w:rsid w:val="00CA1CEF"/>
    <w:rsid w:val="00CA1FDF"/>
    <w:rsid w:val="00CA61B8"/>
    <w:rsid w:val="00CA64A7"/>
    <w:rsid w:val="00CA7A33"/>
    <w:rsid w:val="00CB0B58"/>
    <w:rsid w:val="00CB2AF6"/>
    <w:rsid w:val="00CB3AB4"/>
    <w:rsid w:val="00CB41CC"/>
    <w:rsid w:val="00CB7881"/>
    <w:rsid w:val="00CB79AE"/>
    <w:rsid w:val="00CC00FD"/>
    <w:rsid w:val="00CC2BF8"/>
    <w:rsid w:val="00CC3832"/>
    <w:rsid w:val="00CD6DBF"/>
    <w:rsid w:val="00CE0D3F"/>
    <w:rsid w:val="00CE3EE1"/>
    <w:rsid w:val="00CF630C"/>
    <w:rsid w:val="00CF64BD"/>
    <w:rsid w:val="00CF67F1"/>
    <w:rsid w:val="00CF7009"/>
    <w:rsid w:val="00D0116F"/>
    <w:rsid w:val="00D07079"/>
    <w:rsid w:val="00D12A27"/>
    <w:rsid w:val="00D13006"/>
    <w:rsid w:val="00D141C2"/>
    <w:rsid w:val="00D151BC"/>
    <w:rsid w:val="00D16423"/>
    <w:rsid w:val="00D20CDB"/>
    <w:rsid w:val="00D251B0"/>
    <w:rsid w:val="00D26225"/>
    <w:rsid w:val="00D27E48"/>
    <w:rsid w:val="00D312CA"/>
    <w:rsid w:val="00D407AC"/>
    <w:rsid w:val="00D41AFB"/>
    <w:rsid w:val="00D42B8F"/>
    <w:rsid w:val="00D439F8"/>
    <w:rsid w:val="00D450A5"/>
    <w:rsid w:val="00D500F4"/>
    <w:rsid w:val="00D50BD4"/>
    <w:rsid w:val="00D5690A"/>
    <w:rsid w:val="00D61E3A"/>
    <w:rsid w:val="00D6527F"/>
    <w:rsid w:val="00D67BE3"/>
    <w:rsid w:val="00D70262"/>
    <w:rsid w:val="00D70510"/>
    <w:rsid w:val="00D70B95"/>
    <w:rsid w:val="00D72601"/>
    <w:rsid w:val="00D7271A"/>
    <w:rsid w:val="00D75329"/>
    <w:rsid w:val="00D771AB"/>
    <w:rsid w:val="00D8190F"/>
    <w:rsid w:val="00D847FE"/>
    <w:rsid w:val="00D90E1C"/>
    <w:rsid w:val="00D91172"/>
    <w:rsid w:val="00D92359"/>
    <w:rsid w:val="00D92EA8"/>
    <w:rsid w:val="00D937EF"/>
    <w:rsid w:val="00DA105B"/>
    <w:rsid w:val="00DA1CFD"/>
    <w:rsid w:val="00DA660F"/>
    <w:rsid w:val="00DA6B9A"/>
    <w:rsid w:val="00DB03BE"/>
    <w:rsid w:val="00DD040E"/>
    <w:rsid w:val="00DD4E43"/>
    <w:rsid w:val="00DD50B5"/>
    <w:rsid w:val="00DD522D"/>
    <w:rsid w:val="00DE06FC"/>
    <w:rsid w:val="00DE25A9"/>
    <w:rsid w:val="00DE2F9D"/>
    <w:rsid w:val="00DE4CAD"/>
    <w:rsid w:val="00DE5AAF"/>
    <w:rsid w:val="00DF06CA"/>
    <w:rsid w:val="00DF07DA"/>
    <w:rsid w:val="00DF12F1"/>
    <w:rsid w:val="00DF1487"/>
    <w:rsid w:val="00DF1A97"/>
    <w:rsid w:val="00DF1BE2"/>
    <w:rsid w:val="00E00035"/>
    <w:rsid w:val="00E01387"/>
    <w:rsid w:val="00E11D34"/>
    <w:rsid w:val="00E236B9"/>
    <w:rsid w:val="00E25263"/>
    <w:rsid w:val="00E25B91"/>
    <w:rsid w:val="00E26379"/>
    <w:rsid w:val="00E305E4"/>
    <w:rsid w:val="00E328E8"/>
    <w:rsid w:val="00E35498"/>
    <w:rsid w:val="00E41A81"/>
    <w:rsid w:val="00E4675B"/>
    <w:rsid w:val="00E46BC2"/>
    <w:rsid w:val="00E47C1F"/>
    <w:rsid w:val="00E5394B"/>
    <w:rsid w:val="00E55528"/>
    <w:rsid w:val="00E6177C"/>
    <w:rsid w:val="00E617B8"/>
    <w:rsid w:val="00E6476C"/>
    <w:rsid w:val="00E6493F"/>
    <w:rsid w:val="00E6697C"/>
    <w:rsid w:val="00E6726E"/>
    <w:rsid w:val="00E70A78"/>
    <w:rsid w:val="00E7480D"/>
    <w:rsid w:val="00E77DD2"/>
    <w:rsid w:val="00E9010D"/>
    <w:rsid w:val="00E91ED2"/>
    <w:rsid w:val="00E92F5E"/>
    <w:rsid w:val="00EA0A9D"/>
    <w:rsid w:val="00EA0B8E"/>
    <w:rsid w:val="00EA2EDF"/>
    <w:rsid w:val="00EA3B4B"/>
    <w:rsid w:val="00EA588F"/>
    <w:rsid w:val="00EA593B"/>
    <w:rsid w:val="00EA7AD7"/>
    <w:rsid w:val="00EA7D25"/>
    <w:rsid w:val="00EB3938"/>
    <w:rsid w:val="00EB4ACB"/>
    <w:rsid w:val="00EB53C1"/>
    <w:rsid w:val="00EB78F1"/>
    <w:rsid w:val="00EB7EC4"/>
    <w:rsid w:val="00EC014A"/>
    <w:rsid w:val="00EC0EAD"/>
    <w:rsid w:val="00EC27E6"/>
    <w:rsid w:val="00EC28A2"/>
    <w:rsid w:val="00EC3EB6"/>
    <w:rsid w:val="00ED6B6E"/>
    <w:rsid w:val="00EE0CB9"/>
    <w:rsid w:val="00EE1809"/>
    <w:rsid w:val="00EE3A93"/>
    <w:rsid w:val="00EE6607"/>
    <w:rsid w:val="00EF17BF"/>
    <w:rsid w:val="00EF2B03"/>
    <w:rsid w:val="00EF3FCE"/>
    <w:rsid w:val="00EF5236"/>
    <w:rsid w:val="00EF526F"/>
    <w:rsid w:val="00EF67EC"/>
    <w:rsid w:val="00F00756"/>
    <w:rsid w:val="00F016E2"/>
    <w:rsid w:val="00F02EEC"/>
    <w:rsid w:val="00F02FE1"/>
    <w:rsid w:val="00F035F5"/>
    <w:rsid w:val="00F04B6F"/>
    <w:rsid w:val="00F05B2B"/>
    <w:rsid w:val="00F064B0"/>
    <w:rsid w:val="00F06AFC"/>
    <w:rsid w:val="00F06D52"/>
    <w:rsid w:val="00F125CA"/>
    <w:rsid w:val="00F15495"/>
    <w:rsid w:val="00F16985"/>
    <w:rsid w:val="00F17245"/>
    <w:rsid w:val="00F17364"/>
    <w:rsid w:val="00F216F9"/>
    <w:rsid w:val="00F21D9C"/>
    <w:rsid w:val="00F23520"/>
    <w:rsid w:val="00F24767"/>
    <w:rsid w:val="00F2661A"/>
    <w:rsid w:val="00F27A51"/>
    <w:rsid w:val="00F30162"/>
    <w:rsid w:val="00F3190E"/>
    <w:rsid w:val="00F334CF"/>
    <w:rsid w:val="00F353FD"/>
    <w:rsid w:val="00F366BA"/>
    <w:rsid w:val="00F4098F"/>
    <w:rsid w:val="00F41CE7"/>
    <w:rsid w:val="00F42031"/>
    <w:rsid w:val="00F4443A"/>
    <w:rsid w:val="00F45FE5"/>
    <w:rsid w:val="00F5233C"/>
    <w:rsid w:val="00F53361"/>
    <w:rsid w:val="00F54554"/>
    <w:rsid w:val="00F5644A"/>
    <w:rsid w:val="00F6579D"/>
    <w:rsid w:val="00F676E7"/>
    <w:rsid w:val="00F70E34"/>
    <w:rsid w:val="00F72189"/>
    <w:rsid w:val="00F73714"/>
    <w:rsid w:val="00F7687E"/>
    <w:rsid w:val="00F8052C"/>
    <w:rsid w:val="00F83E32"/>
    <w:rsid w:val="00F83F18"/>
    <w:rsid w:val="00F8497C"/>
    <w:rsid w:val="00F90585"/>
    <w:rsid w:val="00F92242"/>
    <w:rsid w:val="00F936C9"/>
    <w:rsid w:val="00F95D5C"/>
    <w:rsid w:val="00FA0631"/>
    <w:rsid w:val="00FA1780"/>
    <w:rsid w:val="00FB2C16"/>
    <w:rsid w:val="00FB2CF1"/>
    <w:rsid w:val="00FB3C4E"/>
    <w:rsid w:val="00FB7E4A"/>
    <w:rsid w:val="00FC5CCC"/>
    <w:rsid w:val="00FC5EDB"/>
    <w:rsid w:val="00FC74DD"/>
    <w:rsid w:val="00FD2F14"/>
    <w:rsid w:val="00FD355D"/>
    <w:rsid w:val="00FD548E"/>
    <w:rsid w:val="00FD6B73"/>
    <w:rsid w:val="00FD7643"/>
    <w:rsid w:val="00FE0302"/>
    <w:rsid w:val="00FE082A"/>
    <w:rsid w:val="00FE236A"/>
    <w:rsid w:val="00FE557D"/>
    <w:rsid w:val="00FF4834"/>
    <w:rsid w:val="00FF585D"/>
    <w:rsid w:val="00FF6410"/>
    <w:rsid w:val="00FF6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9BC3CD"/>
  <w15:docId w15:val="{CAD5E1FB-5950-4A33-8790-14E040A6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C7A"/>
    <w:rPr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F7B96"/>
    <w:pPr>
      <w:jc w:val="right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EF7B96"/>
    <w:pPr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Normal"/>
    <w:qFormat/>
    <w:rsid w:val="00EF7B96"/>
    <w:pPr>
      <w:spacing w:after="200" w:line="276" w:lineRule="auto"/>
    </w:pPr>
    <w:rPr>
      <w:rFonts w:ascii="Cambria" w:eastAsia="Cambria" w:hAnsi="Cambria" w:cs="Cambria"/>
      <w:i/>
      <w:iCs/>
      <w:color w:val="4F81BD"/>
    </w:rPr>
  </w:style>
  <w:style w:type="table" w:styleId="TableGrid">
    <w:name w:val="Table Grid"/>
    <w:basedOn w:val="TableNormal"/>
    <w:rsid w:val="00ED6B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7F99"/>
    <w:pPr>
      <w:ind w:left="720"/>
    </w:pPr>
  </w:style>
  <w:style w:type="paragraph" w:styleId="Header">
    <w:name w:val="header"/>
    <w:basedOn w:val="Normal"/>
    <w:link w:val="HeaderChar"/>
    <w:rsid w:val="00983F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3F4C"/>
    <w:rPr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83F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83F4C"/>
    <w:rPr>
      <w:color w:val="000000"/>
      <w:sz w:val="24"/>
      <w:szCs w:val="24"/>
      <w:lang w:val="en-US" w:eastAsia="en-US"/>
    </w:rPr>
  </w:style>
  <w:style w:type="paragraph" w:styleId="NoSpacing">
    <w:name w:val="No Spacing"/>
    <w:qFormat/>
    <w:rsid w:val="000855FD"/>
    <w:rPr>
      <w:rFonts w:ascii="Calibri" w:hAnsi="Calibri"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rsid w:val="000855FD"/>
    <w:pPr>
      <w:spacing w:after="120"/>
    </w:pPr>
    <w:rPr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855FD"/>
    <w:rPr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0B50F3"/>
  </w:style>
  <w:style w:type="paragraph" w:styleId="NormalWeb">
    <w:name w:val="Normal (Web)"/>
    <w:basedOn w:val="Normal"/>
    <w:uiPriority w:val="99"/>
    <w:unhideWhenUsed/>
    <w:rsid w:val="00DF06CA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rsid w:val="004A7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7571"/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81191"/>
    <w:rPr>
      <w:color w:val="000000"/>
      <w:sz w:val="48"/>
      <w:szCs w:val="48"/>
      <w:lang w:val="en-US" w:eastAsia="en-US"/>
    </w:rPr>
  </w:style>
  <w:style w:type="character" w:styleId="Hyperlink">
    <w:name w:val="Hyperlink"/>
    <w:basedOn w:val="DefaultParagraphFont"/>
    <w:unhideWhenUsed/>
    <w:rsid w:val="006C7B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7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jiv.reddy126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rajiv</dc:creator>
  <cp:lastModifiedBy>Ravali S</cp:lastModifiedBy>
  <cp:revision>3</cp:revision>
  <cp:lastPrinted>1901-01-01T05:00:00Z</cp:lastPrinted>
  <dcterms:created xsi:type="dcterms:W3CDTF">2021-05-27T16:41:00Z</dcterms:created>
  <dcterms:modified xsi:type="dcterms:W3CDTF">2021-06-10T19:51:00Z</dcterms:modified>
</cp:coreProperties>
</file>