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33D6" w14:textId="77777777" w:rsidR="001B0081" w:rsidRPr="0086400F" w:rsidRDefault="00855F5C" w:rsidP="005F565E">
      <w:pPr>
        <w:spacing w:after="0" w:line="240" w:lineRule="auto"/>
        <w:rPr>
          <w:rFonts w:asciiTheme="minorHAnsi" w:hAnsiTheme="minorHAnsi"/>
          <w:bCs/>
        </w:rPr>
      </w:pPr>
      <w:r w:rsidRPr="005F565E">
        <w:rPr>
          <w:rFonts w:ascii="Verdana" w:hAnsi="Verdana" w:cs="Arial"/>
          <w:b/>
          <w:color w:val="000080"/>
          <w:sz w:val="20"/>
          <w:lang w:val="pt-BR"/>
        </w:rPr>
        <w:t xml:space="preserve"> </w:t>
      </w:r>
      <w:bookmarkStart w:id="0" w:name="_GoBack"/>
      <w:r w:rsidR="00FC7ED0">
        <w:rPr>
          <w:rFonts w:ascii="Verdana" w:hAnsi="Verdana" w:cs="Arial"/>
          <w:b/>
          <w:color w:val="000080"/>
          <w:sz w:val="20"/>
          <w:lang w:val="pt-BR"/>
        </w:rPr>
        <w:t>Someswar</w:t>
      </w:r>
      <w:r w:rsidR="006D5DB0" w:rsidRPr="00C04AE5">
        <w:rPr>
          <w:rFonts w:asciiTheme="minorHAnsi" w:hAnsiTheme="minorHAnsi"/>
        </w:rPr>
        <w:tab/>
      </w:r>
      <w:bookmarkEnd w:id="0"/>
      <w:r w:rsidR="006D5DB0" w:rsidRPr="00C04AE5">
        <w:rPr>
          <w:rFonts w:asciiTheme="minorHAnsi" w:hAnsiTheme="minorHAnsi"/>
        </w:rPr>
        <w:tab/>
      </w:r>
      <w:r w:rsidR="006D5DB0" w:rsidRPr="00C04AE5">
        <w:rPr>
          <w:rFonts w:asciiTheme="minorHAnsi" w:hAnsiTheme="minorHAnsi"/>
        </w:rPr>
        <w:tab/>
      </w:r>
      <w:r>
        <w:rPr>
          <w:rFonts w:asciiTheme="minorHAnsi" w:hAnsiTheme="minorHAnsi"/>
          <w:b/>
        </w:rPr>
        <w:tab/>
      </w:r>
      <w:r>
        <w:rPr>
          <w:rFonts w:asciiTheme="minorHAnsi" w:hAnsiTheme="minorHAnsi"/>
          <w:b/>
        </w:rPr>
        <w:tab/>
      </w:r>
      <w:r>
        <w:rPr>
          <w:rFonts w:asciiTheme="minorHAnsi" w:hAnsiTheme="minorHAnsi"/>
          <w:b/>
        </w:rPr>
        <w:tab/>
      </w:r>
      <w:r w:rsidR="0060609B">
        <w:rPr>
          <w:rFonts w:asciiTheme="minorHAnsi" w:hAnsiTheme="minorHAnsi"/>
          <w:b/>
        </w:rPr>
        <w:t xml:space="preserve">        </w:t>
      </w:r>
      <w:r w:rsidR="00765327">
        <w:rPr>
          <w:rFonts w:asciiTheme="minorHAnsi" w:hAnsiTheme="minorHAnsi"/>
          <w:b/>
        </w:rPr>
        <w:t xml:space="preserve">             </w:t>
      </w:r>
      <w:r w:rsidR="00402F74">
        <w:rPr>
          <w:rFonts w:asciiTheme="minorHAnsi" w:hAnsiTheme="minorHAnsi"/>
          <w:b/>
        </w:rPr>
        <w:t xml:space="preserve"> </w:t>
      </w:r>
      <w:r>
        <w:rPr>
          <w:rFonts w:asciiTheme="minorHAnsi" w:hAnsiTheme="minorHAnsi"/>
          <w:b/>
        </w:rPr>
        <w:t>Mobile:</w:t>
      </w:r>
      <w:r w:rsidR="0086400F">
        <w:rPr>
          <w:rFonts w:asciiTheme="minorHAnsi" w:hAnsiTheme="minorHAnsi"/>
          <w:b/>
        </w:rPr>
        <w:t xml:space="preserve"> +</w:t>
      </w:r>
      <w:r w:rsidR="0086400F" w:rsidRPr="0086400F">
        <w:rPr>
          <w:rFonts w:asciiTheme="minorHAnsi" w:hAnsiTheme="minorHAnsi"/>
        </w:rPr>
        <w:t>91</w:t>
      </w:r>
      <w:r w:rsidR="0086400F">
        <w:rPr>
          <w:rFonts w:asciiTheme="minorHAnsi" w:hAnsiTheme="minorHAnsi"/>
          <w:b/>
        </w:rPr>
        <w:t xml:space="preserve"> </w:t>
      </w:r>
      <w:r w:rsidR="00FC7ED0">
        <w:rPr>
          <w:rFonts w:asciiTheme="minorHAnsi" w:hAnsiTheme="minorHAnsi"/>
          <w:bCs/>
        </w:rPr>
        <w:t>6361943198</w:t>
      </w:r>
    </w:p>
    <w:p w14:paraId="5D445F66" w14:textId="77777777" w:rsidR="001B0081" w:rsidRPr="003B1971" w:rsidRDefault="00855F5C" w:rsidP="0086400F">
      <w:pPr>
        <w:spacing w:after="0" w:line="240" w:lineRule="auto"/>
        <w:jc w:val="center"/>
        <w:rPr>
          <w:rFonts w:asciiTheme="minorHAnsi" w:hAnsiTheme="minorHAnsi"/>
          <w:b/>
        </w:rPr>
      </w:pPr>
      <w:r>
        <w:rPr>
          <w:rFonts w:asciiTheme="minorHAnsi" w:hAnsiTheme="minorHAnsi"/>
          <w:b/>
        </w:rPr>
        <w:t xml:space="preserve">                                                                                                                  </w:t>
      </w:r>
      <w:r w:rsidR="005F565E">
        <w:rPr>
          <w:rFonts w:asciiTheme="minorHAnsi" w:hAnsiTheme="minorHAnsi"/>
          <w:b/>
        </w:rPr>
        <w:t>Email:</w:t>
      </w:r>
      <w:r w:rsidRPr="0086400F">
        <w:rPr>
          <w:rFonts w:ascii="Helvetica" w:hAnsi="Helvetica"/>
          <w:color w:val="5F6368"/>
          <w:sz w:val="21"/>
          <w:szCs w:val="21"/>
          <w:shd w:val="clear" w:color="auto" w:fill="FFFFFF"/>
        </w:rPr>
        <w:t xml:space="preserve"> </w:t>
      </w:r>
      <w:r w:rsidR="00FC7ED0">
        <w:rPr>
          <w:rFonts w:asciiTheme="minorHAnsi" w:hAnsiTheme="minorHAnsi"/>
          <w:bCs/>
        </w:rPr>
        <w:t>Someswar.tr</w:t>
      </w:r>
      <w:r w:rsidRPr="0086400F">
        <w:rPr>
          <w:rFonts w:asciiTheme="minorHAnsi" w:hAnsiTheme="minorHAnsi"/>
          <w:bCs/>
        </w:rPr>
        <w:t>@gmail.com</w:t>
      </w:r>
    </w:p>
    <w:p w14:paraId="230CB0E9" w14:textId="77777777" w:rsidR="001B0081" w:rsidRPr="00C04AE5" w:rsidRDefault="001B0081" w:rsidP="00246009">
      <w:pPr>
        <w:pBdr>
          <w:bottom w:val="single" w:sz="12" w:space="0" w:color="808080"/>
        </w:pBdr>
        <w:spacing w:after="0" w:line="240" w:lineRule="auto"/>
        <w:jc w:val="both"/>
        <w:rPr>
          <w:rFonts w:asciiTheme="minorHAnsi" w:hAnsiTheme="minorHAnsi"/>
        </w:rPr>
      </w:pPr>
    </w:p>
    <w:p w14:paraId="38EBA0DA" w14:textId="77777777" w:rsidR="001B0081" w:rsidRPr="00C04AE5" w:rsidRDefault="001B0081" w:rsidP="00246009">
      <w:pPr>
        <w:spacing w:after="0" w:line="240" w:lineRule="auto"/>
        <w:jc w:val="both"/>
        <w:rPr>
          <w:rFonts w:asciiTheme="minorHAnsi" w:hAnsiTheme="minorHAnsi"/>
        </w:rPr>
      </w:pPr>
    </w:p>
    <w:p w14:paraId="4286AC9A" w14:textId="77777777" w:rsidR="001B0081" w:rsidRPr="00C04AE5" w:rsidRDefault="00855F5C" w:rsidP="00246009">
      <w:pPr>
        <w:spacing w:line="240" w:lineRule="auto"/>
        <w:jc w:val="both"/>
        <w:rPr>
          <w:rFonts w:asciiTheme="minorHAnsi" w:hAnsiTheme="minorHAnsi"/>
          <w:b/>
          <w:bCs/>
        </w:rPr>
      </w:pPr>
      <w:r>
        <w:rPr>
          <w:rFonts w:asciiTheme="minorHAnsi" w:hAnsiTheme="minorHAnsi"/>
          <w:b/>
          <w:bCs/>
        </w:rPr>
        <w:t xml:space="preserve">PROFESSIONAL </w:t>
      </w:r>
      <w:r>
        <w:rPr>
          <w:rFonts w:asciiTheme="minorHAnsi" w:hAnsiTheme="minorHAnsi"/>
          <w:b/>
          <w:bCs/>
        </w:rPr>
        <w:t>SUMMARY</w:t>
      </w:r>
      <w:r w:rsidR="00CC7657" w:rsidRPr="00C04AE5">
        <w:rPr>
          <w:rFonts w:asciiTheme="minorHAnsi" w:hAnsiTheme="minorHAnsi"/>
          <w:b/>
          <w:bCs/>
        </w:rPr>
        <w:t>:</w:t>
      </w:r>
    </w:p>
    <w:p w14:paraId="43986EE1" w14:textId="076BE561" w:rsidR="0060609B" w:rsidRDefault="00855F5C" w:rsidP="0060609B">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Pr>
          <w:rFonts w:asciiTheme="minorHAnsi" w:hAnsiTheme="minorHAnsi"/>
          <w:bCs/>
        </w:rPr>
        <w:t xml:space="preserve">Having </w:t>
      </w:r>
      <w:r w:rsidR="00110879">
        <w:rPr>
          <w:rFonts w:asciiTheme="minorHAnsi" w:hAnsiTheme="minorHAnsi"/>
          <w:bCs/>
        </w:rPr>
        <w:t>7</w:t>
      </w:r>
      <w:r w:rsidR="002F7FC4">
        <w:rPr>
          <w:rFonts w:asciiTheme="minorHAnsi" w:hAnsiTheme="minorHAnsi"/>
          <w:bCs/>
        </w:rPr>
        <w:t>+</w:t>
      </w:r>
      <w:r w:rsidRPr="000A1272">
        <w:rPr>
          <w:rFonts w:asciiTheme="minorHAnsi" w:hAnsiTheme="minorHAnsi"/>
          <w:bCs/>
        </w:rPr>
        <w:t xml:space="preserve"> years of </w:t>
      </w:r>
      <w:r>
        <w:rPr>
          <w:rFonts w:asciiTheme="minorHAnsi" w:hAnsiTheme="minorHAnsi"/>
          <w:bCs/>
        </w:rPr>
        <w:t xml:space="preserve">IT </w:t>
      </w:r>
      <w:r w:rsidRPr="000A1272">
        <w:rPr>
          <w:rFonts w:asciiTheme="minorHAnsi" w:hAnsiTheme="minorHAnsi"/>
          <w:bCs/>
        </w:rPr>
        <w:t>industry</w:t>
      </w:r>
      <w:r w:rsidRPr="00866B13">
        <w:rPr>
          <w:rFonts w:asciiTheme="minorHAnsi" w:hAnsiTheme="minorHAnsi"/>
          <w:bCs/>
        </w:rPr>
        <w:t xml:space="preserve"> </w:t>
      </w:r>
      <w:r>
        <w:rPr>
          <w:rFonts w:asciiTheme="minorHAnsi" w:hAnsiTheme="minorHAnsi"/>
          <w:bCs/>
        </w:rPr>
        <w:t>experience in software technologies includes Mulesoft.</w:t>
      </w:r>
    </w:p>
    <w:p w14:paraId="49E28CE6" w14:textId="77777777" w:rsidR="00866B13" w:rsidRPr="000A1272" w:rsidRDefault="00855F5C" w:rsidP="00866B13">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sidRPr="00866B13">
        <w:rPr>
          <w:rFonts w:asciiTheme="minorHAnsi" w:hAnsiTheme="minorHAnsi"/>
          <w:bCs/>
        </w:rPr>
        <w:t>Experience in using Mule Soft Anypoint studio in creating various flows to integrate API's</w:t>
      </w:r>
      <w:r w:rsidR="00D75648">
        <w:rPr>
          <w:rFonts w:asciiTheme="minorHAnsi" w:hAnsiTheme="minorHAnsi"/>
          <w:bCs/>
        </w:rPr>
        <w:t>.</w:t>
      </w:r>
    </w:p>
    <w:p w14:paraId="13442142" w14:textId="77777777" w:rsidR="0060609B" w:rsidRPr="000A1272" w:rsidRDefault="00855F5C" w:rsidP="0060609B">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sidRPr="000A1272">
        <w:rPr>
          <w:rFonts w:asciiTheme="minorHAnsi" w:hAnsiTheme="minorHAnsi"/>
          <w:bCs/>
        </w:rPr>
        <w:t>Work experience on mule anypoint platform components - API manager, D</w:t>
      </w:r>
      <w:r w:rsidRPr="000A1272">
        <w:rPr>
          <w:rFonts w:asciiTheme="minorHAnsi" w:hAnsiTheme="minorHAnsi"/>
          <w:bCs/>
        </w:rPr>
        <w:t>esign Center, Exchange and Runtime Manager.</w:t>
      </w:r>
    </w:p>
    <w:p w14:paraId="37BCA251" w14:textId="77777777" w:rsidR="0060609B" w:rsidRPr="000A1272" w:rsidRDefault="00855F5C" w:rsidP="0060609B">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sidRPr="000A1272">
        <w:rPr>
          <w:rFonts w:asciiTheme="minorHAnsi" w:hAnsiTheme="minorHAnsi"/>
          <w:bCs/>
        </w:rPr>
        <w:t xml:space="preserve">Extended expertise in the </w:t>
      </w:r>
      <w:r w:rsidR="004710D5" w:rsidRPr="000A1272">
        <w:rPr>
          <w:rFonts w:asciiTheme="minorHAnsi" w:hAnsiTheme="minorHAnsi"/>
          <w:bCs/>
        </w:rPr>
        <w:t xml:space="preserve">entire </w:t>
      </w:r>
      <w:r w:rsidR="00E475FB" w:rsidRPr="000A1272">
        <w:rPr>
          <w:rFonts w:asciiTheme="minorHAnsi" w:hAnsiTheme="minorHAnsi"/>
          <w:bCs/>
        </w:rPr>
        <w:t>Software</w:t>
      </w:r>
      <w:r w:rsidR="00E475FB">
        <w:rPr>
          <w:rFonts w:asciiTheme="minorHAnsi" w:hAnsiTheme="minorHAnsi"/>
          <w:bCs/>
        </w:rPr>
        <w:t xml:space="preserve"> </w:t>
      </w:r>
      <w:r w:rsidR="00866B13">
        <w:rPr>
          <w:rFonts w:asciiTheme="minorHAnsi" w:hAnsiTheme="minorHAnsi"/>
          <w:bCs/>
        </w:rPr>
        <w:t>Development Life Cycle</w:t>
      </w:r>
      <w:r w:rsidRPr="000A1272">
        <w:rPr>
          <w:rFonts w:asciiTheme="minorHAnsi" w:hAnsiTheme="minorHAnsi"/>
          <w:bCs/>
        </w:rPr>
        <w:t xml:space="preserve"> including Requirement Analysis, Design, Development and Testing of applications.</w:t>
      </w:r>
    </w:p>
    <w:p w14:paraId="5AABBFE3" w14:textId="77777777" w:rsidR="0060609B" w:rsidRDefault="00855F5C" w:rsidP="0060609B">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sidRPr="000A1272">
        <w:rPr>
          <w:rFonts w:asciiTheme="minorHAnsi" w:hAnsiTheme="minorHAnsi"/>
          <w:bCs/>
        </w:rPr>
        <w:t xml:space="preserve">Having Experienced in REST and SOAP </w:t>
      </w:r>
      <w:r w:rsidR="002914DE">
        <w:rPr>
          <w:rFonts w:asciiTheme="minorHAnsi" w:hAnsiTheme="minorHAnsi"/>
          <w:bCs/>
        </w:rPr>
        <w:t xml:space="preserve">based </w:t>
      </w:r>
      <w:r w:rsidRPr="000A1272">
        <w:rPr>
          <w:rFonts w:asciiTheme="minorHAnsi" w:hAnsiTheme="minorHAnsi"/>
          <w:bCs/>
        </w:rPr>
        <w:t>web-services.</w:t>
      </w:r>
    </w:p>
    <w:p w14:paraId="09ED45BA" w14:textId="77777777" w:rsidR="002914DE" w:rsidRPr="000A1272" w:rsidRDefault="00855F5C" w:rsidP="0060609B">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Pr>
          <w:rFonts w:asciiTheme="minorHAnsi" w:hAnsiTheme="minorHAnsi"/>
          <w:bCs/>
        </w:rPr>
        <w:t xml:space="preserve">Good </w:t>
      </w:r>
      <w:r>
        <w:rPr>
          <w:rFonts w:asciiTheme="minorHAnsi" w:hAnsiTheme="minorHAnsi"/>
          <w:bCs/>
        </w:rPr>
        <w:t>experience on troubleshoot the issues in the integrations.</w:t>
      </w:r>
    </w:p>
    <w:p w14:paraId="6E98B760" w14:textId="77777777" w:rsidR="0060609B" w:rsidRDefault="00855F5C" w:rsidP="0060609B">
      <w:pPr>
        <w:pStyle w:val="ListBullet"/>
        <w:numPr>
          <w:ilvl w:val="0"/>
          <w:numId w:val="1"/>
        </w:numPr>
        <w:jc w:val="both"/>
        <w:rPr>
          <w:rFonts w:eastAsia="Calibri" w:cs="Calibri"/>
          <w:bCs/>
          <w:color w:val="000000"/>
        </w:rPr>
      </w:pPr>
      <w:r>
        <w:rPr>
          <w:rFonts w:eastAsia="Calibri" w:cs="Calibri"/>
          <w:bCs/>
          <w:color w:val="000000"/>
        </w:rPr>
        <w:t>Experience</w:t>
      </w:r>
      <w:r w:rsidRPr="000A1272">
        <w:rPr>
          <w:rFonts w:eastAsia="Calibri" w:cs="Calibri"/>
          <w:bCs/>
          <w:color w:val="000000"/>
        </w:rPr>
        <w:t xml:space="preserve"> on </w:t>
      </w:r>
      <w:r>
        <w:rPr>
          <w:rFonts w:eastAsia="Calibri" w:cs="Calibri"/>
          <w:bCs/>
          <w:color w:val="000000"/>
        </w:rPr>
        <w:t xml:space="preserve">creation of </w:t>
      </w:r>
      <w:r w:rsidR="00003963" w:rsidRPr="000A1272">
        <w:rPr>
          <w:rFonts w:eastAsia="Calibri" w:cs="Calibri"/>
          <w:bCs/>
          <w:color w:val="000000"/>
        </w:rPr>
        <w:t>functional</w:t>
      </w:r>
      <w:r w:rsidR="00003963">
        <w:rPr>
          <w:rFonts w:eastAsia="Calibri" w:cs="Calibri"/>
          <w:bCs/>
          <w:color w:val="000000"/>
        </w:rPr>
        <w:t xml:space="preserve"> </w:t>
      </w:r>
      <w:r w:rsidR="00920BD8">
        <w:rPr>
          <w:rFonts w:eastAsia="Calibri" w:cs="Calibri"/>
          <w:bCs/>
          <w:color w:val="000000"/>
        </w:rPr>
        <w:t>design</w:t>
      </w:r>
      <w:r w:rsidR="00920BD8" w:rsidRPr="000A1272">
        <w:rPr>
          <w:rFonts w:eastAsia="Calibri" w:cs="Calibri"/>
          <w:bCs/>
          <w:color w:val="000000"/>
        </w:rPr>
        <w:t xml:space="preserve"> </w:t>
      </w:r>
      <w:r w:rsidRPr="000A1272">
        <w:rPr>
          <w:rFonts w:eastAsia="Calibri" w:cs="Calibri"/>
          <w:bCs/>
          <w:color w:val="000000"/>
        </w:rPr>
        <w:t xml:space="preserve">and </w:t>
      </w:r>
      <w:r>
        <w:rPr>
          <w:rFonts w:eastAsia="Calibri" w:cs="Calibri"/>
          <w:bCs/>
          <w:color w:val="000000"/>
        </w:rPr>
        <w:t>technical design documents</w:t>
      </w:r>
      <w:r w:rsidRPr="000A1272">
        <w:rPr>
          <w:rFonts w:eastAsia="Calibri" w:cs="Calibri"/>
          <w:bCs/>
          <w:color w:val="000000"/>
        </w:rPr>
        <w:t xml:space="preserve"> for </w:t>
      </w:r>
      <w:r>
        <w:rPr>
          <w:rFonts w:eastAsia="Calibri" w:cs="Calibri"/>
          <w:bCs/>
          <w:color w:val="000000"/>
        </w:rPr>
        <w:t>the</w:t>
      </w:r>
      <w:r w:rsidRPr="000A1272">
        <w:rPr>
          <w:rFonts w:eastAsia="Calibri" w:cs="Calibri"/>
          <w:bCs/>
          <w:color w:val="000000"/>
        </w:rPr>
        <w:t xml:space="preserve"> projects.</w:t>
      </w:r>
    </w:p>
    <w:p w14:paraId="73BFD0AA" w14:textId="77777777" w:rsidR="0086400F" w:rsidRPr="000A1272" w:rsidRDefault="00855F5C" w:rsidP="0086400F">
      <w:pPr>
        <w:pStyle w:val="ListBullet"/>
        <w:numPr>
          <w:ilvl w:val="0"/>
          <w:numId w:val="1"/>
        </w:numPr>
        <w:jc w:val="both"/>
        <w:rPr>
          <w:rFonts w:eastAsia="Calibri" w:cs="Calibri"/>
          <w:bCs/>
          <w:color w:val="000000"/>
        </w:rPr>
      </w:pPr>
      <w:r>
        <w:rPr>
          <w:rFonts w:eastAsia="Calibri" w:cs="Calibri"/>
          <w:bCs/>
          <w:color w:val="000000"/>
        </w:rPr>
        <w:t>Good knowledge in XML,</w:t>
      </w:r>
      <w:r w:rsidR="00D75648">
        <w:rPr>
          <w:rFonts w:eastAsia="Calibri" w:cs="Calibri"/>
          <w:bCs/>
          <w:color w:val="000000"/>
        </w:rPr>
        <w:t xml:space="preserve"> </w:t>
      </w:r>
      <w:r>
        <w:rPr>
          <w:rFonts w:eastAsia="Calibri" w:cs="Calibri"/>
          <w:bCs/>
          <w:color w:val="000000"/>
        </w:rPr>
        <w:t>WSDL,</w:t>
      </w:r>
      <w:r w:rsidR="00D75648">
        <w:rPr>
          <w:rFonts w:eastAsia="Calibri" w:cs="Calibri"/>
          <w:bCs/>
          <w:color w:val="000000"/>
        </w:rPr>
        <w:t xml:space="preserve"> JSON</w:t>
      </w:r>
      <w:r w:rsidR="00D75648" w:rsidRPr="0086400F">
        <w:rPr>
          <w:rFonts w:eastAsia="Calibri" w:cs="Calibri"/>
          <w:bCs/>
          <w:color w:val="000000"/>
        </w:rPr>
        <w:t>,</w:t>
      </w:r>
      <w:r w:rsidR="00D75648">
        <w:rPr>
          <w:rFonts w:eastAsia="Calibri" w:cs="Calibri"/>
          <w:bCs/>
          <w:color w:val="000000"/>
        </w:rPr>
        <w:t xml:space="preserve"> </w:t>
      </w:r>
      <w:r w:rsidRPr="0086400F">
        <w:rPr>
          <w:rFonts w:eastAsia="Calibri" w:cs="Calibri"/>
          <w:bCs/>
          <w:color w:val="000000"/>
        </w:rPr>
        <w:t>SOAP</w:t>
      </w:r>
      <w:r w:rsidR="00D75648">
        <w:rPr>
          <w:rFonts w:eastAsia="Calibri" w:cs="Calibri"/>
          <w:bCs/>
          <w:color w:val="000000"/>
        </w:rPr>
        <w:t xml:space="preserve"> and REST</w:t>
      </w:r>
      <w:r w:rsidRPr="0086400F">
        <w:rPr>
          <w:rFonts w:eastAsia="Calibri" w:cs="Calibri"/>
          <w:bCs/>
          <w:color w:val="000000"/>
        </w:rPr>
        <w:t>.</w:t>
      </w:r>
    </w:p>
    <w:p w14:paraId="20B4EE17" w14:textId="77777777" w:rsidR="0060609B" w:rsidRPr="000A1272" w:rsidRDefault="00855F5C" w:rsidP="0060609B">
      <w:pPr>
        <w:pStyle w:val="ListParagraph"/>
        <w:widowControl w:val="0"/>
        <w:numPr>
          <w:ilvl w:val="0"/>
          <w:numId w:val="1"/>
        </w:numPr>
        <w:tabs>
          <w:tab w:val="left" w:pos="940"/>
          <w:tab w:val="left" w:pos="941"/>
        </w:tabs>
        <w:autoSpaceDE w:val="0"/>
        <w:autoSpaceDN w:val="0"/>
        <w:spacing w:after="0" w:line="244" w:lineRule="exact"/>
        <w:contextualSpacing w:val="0"/>
        <w:rPr>
          <w:rFonts w:asciiTheme="minorHAnsi" w:hAnsiTheme="minorHAnsi"/>
          <w:bCs/>
        </w:rPr>
      </w:pPr>
      <w:r w:rsidRPr="000A1272">
        <w:rPr>
          <w:rFonts w:asciiTheme="minorHAnsi" w:hAnsiTheme="minorHAnsi"/>
          <w:bCs/>
        </w:rPr>
        <w:t xml:space="preserve">Good exposure to </w:t>
      </w:r>
      <w:r w:rsidR="0022100D" w:rsidRPr="000A1272">
        <w:rPr>
          <w:rFonts w:asciiTheme="minorHAnsi" w:hAnsiTheme="minorHAnsi"/>
          <w:bCs/>
        </w:rPr>
        <w:t xml:space="preserve">Continuous </w:t>
      </w:r>
      <w:r w:rsidRPr="000A1272">
        <w:rPr>
          <w:rFonts w:asciiTheme="minorHAnsi" w:hAnsiTheme="minorHAnsi"/>
          <w:bCs/>
        </w:rPr>
        <w:t xml:space="preserve">Integration and Delivery tools surrounding Anypoint Platform. Used CI/CD tools </w:t>
      </w:r>
      <w:r w:rsidR="00962F12" w:rsidRPr="000A1272">
        <w:rPr>
          <w:rFonts w:asciiTheme="minorHAnsi" w:hAnsiTheme="minorHAnsi"/>
          <w:bCs/>
        </w:rPr>
        <w:t xml:space="preserve">like </w:t>
      </w:r>
      <w:r w:rsidRPr="000A1272">
        <w:rPr>
          <w:rFonts w:asciiTheme="minorHAnsi" w:hAnsiTheme="minorHAnsi"/>
          <w:bCs/>
        </w:rPr>
        <w:t>Jenkins</w:t>
      </w:r>
      <w:r w:rsidR="00B46E23" w:rsidRPr="000A1272">
        <w:rPr>
          <w:rFonts w:asciiTheme="minorHAnsi" w:hAnsiTheme="minorHAnsi"/>
          <w:bCs/>
        </w:rPr>
        <w:t xml:space="preserve">, </w:t>
      </w:r>
      <w:r w:rsidR="0014248C">
        <w:rPr>
          <w:rFonts w:asciiTheme="minorHAnsi" w:hAnsiTheme="minorHAnsi"/>
          <w:bCs/>
        </w:rPr>
        <w:t>GitHub</w:t>
      </w:r>
      <w:r w:rsidR="00B46E23">
        <w:rPr>
          <w:rFonts w:asciiTheme="minorHAnsi" w:hAnsiTheme="minorHAnsi"/>
          <w:bCs/>
        </w:rPr>
        <w:t>,</w:t>
      </w:r>
      <w:r w:rsidRPr="000A1272">
        <w:rPr>
          <w:rFonts w:asciiTheme="minorHAnsi" w:hAnsiTheme="minorHAnsi"/>
          <w:bCs/>
        </w:rPr>
        <w:t xml:space="preserve"> Bitbucket, Maven, and Confluence.</w:t>
      </w:r>
    </w:p>
    <w:p w14:paraId="581EA439" w14:textId="77777777" w:rsidR="0060609B" w:rsidRPr="000A1272" w:rsidRDefault="00855F5C" w:rsidP="0060609B">
      <w:pPr>
        <w:pStyle w:val="ListParagraph"/>
        <w:widowControl w:val="0"/>
        <w:numPr>
          <w:ilvl w:val="0"/>
          <w:numId w:val="1"/>
        </w:numPr>
        <w:tabs>
          <w:tab w:val="left" w:pos="940"/>
          <w:tab w:val="left" w:pos="941"/>
        </w:tabs>
        <w:autoSpaceDE w:val="0"/>
        <w:autoSpaceDN w:val="0"/>
        <w:spacing w:after="0" w:line="240" w:lineRule="auto"/>
        <w:contextualSpacing w:val="0"/>
        <w:rPr>
          <w:rFonts w:asciiTheme="minorHAnsi" w:hAnsiTheme="minorHAnsi"/>
          <w:bCs/>
        </w:rPr>
      </w:pPr>
      <w:r w:rsidRPr="000A1272">
        <w:rPr>
          <w:rFonts w:asciiTheme="minorHAnsi" w:hAnsiTheme="minorHAnsi"/>
          <w:bCs/>
        </w:rPr>
        <w:t>Experience in using Mule Soft Anypoint studio in creating various flows to integrate API's.</w:t>
      </w:r>
    </w:p>
    <w:p w14:paraId="2A8EFD91" w14:textId="77777777" w:rsidR="00F23155" w:rsidRDefault="00855F5C" w:rsidP="00F23155">
      <w:pPr>
        <w:pStyle w:val="ListParagraph"/>
        <w:widowControl w:val="0"/>
        <w:numPr>
          <w:ilvl w:val="0"/>
          <w:numId w:val="1"/>
        </w:numPr>
        <w:tabs>
          <w:tab w:val="left" w:pos="940"/>
          <w:tab w:val="left" w:pos="941"/>
        </w:tabs>
        <w:autoSpaceDE w:val="0"/>
        <w:autoSpaceDN w:val="0"/>
        <w:spacing w:after="0" w:line="240" w:lineRule="auto"/>
        <w:contextualSpacing w:val="0"/>
        <w:rPr>
          <w:rFonts w:asciiTheme="minorHAnsi" w:hAnsiTheme="minorHAnsi"/>
          <w:bCs/>
        </w:rPr>
      </w:pPr>
      <w:r w:rsidRPr="000A1272">
        <w:rPr>
          <w:rFonts w:asciiTheme="minorHAnsi" w:hAnsiTheme="minorHAnsi"/>
          <w:bCs/>
        </w:rPr>
        <w:t>Experience in creation of mun</w:t>
      </w:r>
      <w:r w:rsidRPr="000A1272">
        <w:rPr>
          <w:rFonts w:asciiTheme="minorHAnsi" w:hAnsiTheme="minorHAnsi"/>
          <w:bCs/>
        </w:rPr>
        <w:t>it test cases for the integration flows.</w:t>
      </w:r>
    </w:p>
    <w:p w14:paraId="4AA27BDE" w14:textId="77777777" w:rsidR="002914DE" w:rsidRDefault="00855F5C" w:rsidP="00F23155">
      <w:pPr>
        <w:pStyle w:val="ListParagraph"/>
        <w:widowControl w:val="0"/>
        <w:numPr>
          <w:ilvl w:val="0"/>
          <w:numId w:val="1"/>
        </w:numPr>
        <w:tabs>
          <w:tab w:val="left" w:pos="940"/>
          <w:tab w:val="left" w:pos="941"/>
        </w:tabs>
        <w:autoSpaceDE w:val="0"/>
        <w:autoSpaceDN w:val="0"/>
        <w:spacing w:after="0" w:line="240" w:lineRule="auto"/>
        <w:contextualSpacing w:val="0"/>
        <w:rPr>
          <w:rFonts w:asciiTheme="minorHAnsi" w:hAnsiTheme="minorHAnsi"/>
          <w:bCs/>
        </w:rPr>
      </w:pPr>
      <w:r>
        <w:rPr>
          <w:rFonts w:asciiTheme="minorHAnsi" w:hAnsiTheme="minorHAnsi"/>
          <w:bCs/>
        </w:rPr>
        <w:t>Good Exposure to API-LED connectivity model approach.</w:t>
      </w:r>
    </w:p>
    <w:p w14:paraId="5676C578" w14:textId="77777777" w:rsidR="0086400F" w:rsidRDefault="00855F5C" w:rsidP="0086400F">
      <w:pPr>
        <w:numPr>
          <w:ilvl w:val="0"/>
          <w:numId w:val="1"/>
        </w:numPr>
        <w:suppressAutoHyphens/>
        <w:spacing w:after="0" w:line="240" w:lineRule="auto"/>
        <w:rPr>
          <w:lang w:val="en-IN"/>
        </w:rPr>
      </w:pPr>
      <w:r w:rsidRPr="00B10EA0">
        <w:rPr>
          <w:lang w:val="en-IN"/>
        </w:rPr>
        <w:t>Having experience with exception handling to handle the excep</w:t>
      </w:r>
      <w:r>
        <w:rPr>
          <w:lang w:val="en-IN"/>
        </w:rPr>
        <w:t>tions in the integration flows.</w:t>
      </w:r>
    </w:p>
    <w:p w14:paraId="258273EC" w14:textId="77777777" w:rsidR="001B0081" w:rsidRPr="000A1272" w:rsidRDefault="00855F5C" w:rsidP="00246009">
      <w:pPr>
        <w:numPr>
          <w:ilvl w:val="0"/>
          <w:numId w:val="1"/>
        </w:numPr>
        <w:tabs>
          <w:tab w:val="left" w:pos="720"/>
        </w:tabs>
        <w:spacing w:after="0" w:line="240" w:lineRule="auto"/>
        <w:contextualSpacing/>
        <w:jc w:val="both"/>
        <w:rPr>
          <w:rFonts w:asciiTheme="minorHAnsi" w:hAnsiTheme="minorHAnsi"/>
          <w:bCs/>
        </w:rPr>
      </w:pPr>
      <w:r w:rsidRPr="000A1272">
        <w:rPr>
          <w:rFonts w:asciiTheme="minorHAnsi" w:hAnsiTheme="minorHAnsi"/>
          <w:bCs/>
        </w:rPr>
        <w:t>Work with the scrum</w:t>
      </w:r>
      <w:r w:rsidR="00C474B3" w:rsidRPr="00C474B3">
        <w:rPr>
          <w:rFonts w:asciiTheme="minorHAnsi" w:hAnsiTheme="minorHAnsi"/>
          <w:bCs/>
        </w:rPr>
        <w:t xml:space="preserve"> </w:t>
      </w:r>
      <w:r w:rsidR="00C474B3" w:rsidRPr="000A1272">
        <w:rPr>
          <w:rFonts w:asciiTheme="minorHAnsi" w:hAnsiTheme="minorHAnsi"/>
          <w:bCs/>
        </w:rPr>
        <w:t>teams</w:t>
      </w:r>
      <w:r w:rsidRPr="000A1272">
        <w:rPr>
          <w:rFonts w:asciiTheme="minorHAnsi" w:hAnsiTheme="minorHAnsi"/>
          <w:bCs/>
        </w:rPr>
        <w:t>, systems team, and development managers to</w:t>
      </w:r>
      <w:r w:rsidRPr="000A1272">
        <w:rPr>
          <w:rFonts w:asciiTheme="minorHAnsi" w:hAnsiTheme="minorHAnsi"/>
          <w:bCs/>
        </w:rPr>
        <w:t xml:space="preserve"> refine a strategy for releasing components and reducing dependencies.</w:t>
      </w:r>
    </w:p>
    <w:p w14:paraId="18A5EAB8" w14:textId="77777777" w:rsidR="00FA3EF5" w:rsidRPr="0060609B" w:rsidRDefault="00FA3EF5" w:rsidP="00FA3EF5">
      <w:pPr>
        <w:tabs>
          <w:tab w:val="left" w:pos="720"/>
        </w:tabs>
        <w:spacing w:after="0" w:line="240" w:lineRule="auto"/>
        <w:contextualSpacing/>
        <w:jc w:val="both"/>
      </w:pPr>
    </w:p>
    <w:p w14:paraId="302A6159" w14:textId="77777777" w:rsidR="001B0081" w:rsidRPr="00C04AE5" w:rsidRDefault="00855F5C" w:rsidP="00246009">
      <w:pPr>
        <w:spacing w:line="240" w:lineRule="exact"/>
        <w:contextualSpacing/>
        <w:jc w:val="both"/>
        <w:rPr>
          <w:rFonts w:asciiTheme="minorHAnsi" w:hAnsiTheme="minorHAnsi"/>
          <w:b/>
          <w:bCs/>
        </w:rPr>
      </w:pPr>
      <w:r w:rsidRPr="00C04AE5">
        <w:rPr>
          <w:rFonts w:asciiTheme="minorHAnsi" w:hAnsiTheme="minorHAnsi"/>
          <w:b/>
          <w:bCs/>
        </w:rPr>
        <w:t>T</w:t>
      </w:r>
      <w:r w:rsidR="00FA3EF5">
        <w:rPr>
          <w:rFonts w:asciiTheme="minorHAnsi" w:hAnsiTheme="minorHAnsi"/>
          <w:b/>
          <w:bCs/>
        </w:rPr>
        <w:t>ECHNICAL SKILLS</w:t>
      </w:r>
      <w:r w:rsidRPr="00C04AE5">
        <w:rPr>
          <w:rFonts w:asciiTheme="minorHAnsi" w:hAnsiTheme="minorHAnsi"/>
          <w:b/>
          <w:bCs/>
        </w:rPr>
        <w:t>:</w:t>
      </w:r>
    </w:p>
    <w:p w14:paraId="64E55844" w14:textId="77777777" w:rsidR="001B0081" w:rsidRPr="000A1272" w:rsidRDefault="00855F5C" w:rsidP="00246009">
      <w:pPr>
        <w:numPr>
          <w:ilvl w:val="0"/>
          <w:numId w:val="2"/>
        </w:numPr>
        <w:tabs>
          <w:tab w:val="num" w:pos="720"/>
        </w:tabs>
        <w:spacing w:after="0" w:line="240" w:lineRule="exact"/>
        <w:contextualSpacing/>
        <w:jc w:val="both"/>
        <w:rPr>
          <w:rFonts w:asciiTheme="minorHAnsi" w:hAnsiTheme="minorHAnsi"/>
          <w:bCs/>
        </w:rPr>
      </w:pPr>
      <w:r w:rsidRPr="000A1272">
        <w:rPr>
          <w:rFonts w:asciiTheme="minorHAnsi" w:hAnsiTheme="minorHAnsi"/>
          <w:b/>
          <w:bCs/>
        </w:rPr>
        <w:t>Web Technologies</w:t>
      </w:r>
      <w:r w:rsidRPr="00C04AE5">
        <w:rPr>
          <w:rFonts w:asciiTheme="minorHAnsi" w:hAnsiTheme="minorHAnsi"/>
          <w:b/>
          <w:bCs/>
        </w:rPr>
        <w:tab/>
      </w:r>
      <w:r w:rsidR="0060609B">
        <w:rPr>
          <w:rFonts w:asciiTheme="minorHAnsi" w:hAnsiTheme="minorHAnsi"/>
          <w:b/>
          <w:bCs/>
        </w:rPr>
        <w:t xml:space="preserve">   </w:t>
      </w:r>
      <w:r w:rsidR="00140C9A">
        <w:rPr>
          <w:rFonts w:asciiTheme="minorHAnsi" w:hAnsiTheme="minorHAnsi"/>
          <w:b/>
          <w:bCs/>
        </w:rPr>
        <w:t xml:space="preserve">:   </w:t>
      </w:r>
      <w:r w:rsidR="0060609B" w:rsidRPr="000A1272">
        <w:rPr>
          <w:rFonts w:asciiTheme="minorHAnsi" w:hAnsiTheme="minorHAnsi"/>
          <w:bCs/>
        </w:rPr>
        <w:t>XML, XSD,</w:t>
      </w:r>
      <w:r w:rsidRPr="000A1272">
        <w:rPr>
          <w:rFonts w:asciiTheme="minorHAnsi" w:hAnsiTheme="minorHAnsi"/>
          <w:bCs/>
        </w:rPr>
        <w:t xml:space="preserve"> XSLT, WSDL, SOAP</w:t>
      </w:r>
      <w:r w:rsidR="006D5DB0" w:rsidRPr="000A1272">
        <w:rPr>
          <w:rFonts w:asciiTheme="minorHAnsi" w:hAnsiTheme="minorHAnsi"/>
          <w:bCs/>
        </w:rPr>
        <w:t>, REST</w:t>
      </w:r>
      <w:r w:rsidRPr="000A1272">
        <w:rPr>
          <w:rFonts w:asciiTheme="minorHAnsi" w:hAnsiTheme="minorHAnsi"/>
          <w:bCs/>
        </w:rPr>
        <w:t>.</w:t>
      </w:r>
    </w:p>
    <w:p w14:paraId="4D7806BD" w14:textId="77777777" w:rsidR="0060609B" w:rsidRDefault="00855F5C" w:rsidP="00246009">
      <w:pPr>
        <w:numPr>
          <w:ilvl w:val="0"/>
          <w:numId w:val="2"/>
        </w:numPr>
        <w:tabs>
          <w:tab w:val="num" w:pos="720"/>
        </w:tabs>
        <w:spacing w:after="0" w:line="240" w:lineRule="exact"/>
        <w:contextualSpacing/>
        <w:jc w:val="both"/>
        <w:rPr>
          <w:rFonts w:asciiTheme="minorHAnsi" w:hAnsiTheme="minorHAnsi"/>
          <w:bCs/>
        </w:rPr>
      </w:pPr>
      <w:r w:rsidRPr="000A1272">
        <w:rPr>
          <w:rFonts w:asciiTheme="minorHAnsi" w:hAnsiTheme="minorHAnsi"/>
          <w:b/>
          <w:bCs/>
        </w:rPr>
        <w:t>Integration technologies</w:t>
      </w:r>
      <w:r w:rsidR="000A1272">
        <w:rPr>
          <w:rFonts w:asciiTheme="minorHAnsi" w:hAnsiTheme="minorHAnsi"/>
          <w:bCs/>
        </w:rPr>
        <w:t xml:space="preserve"> </w:t>
      </w:r>
      <w:r w:rsidR="00140C9A">
        <w:rPr>
          <w:rFonts w:asciiTheme="minorHAnsi" w:hAnsiTheme="minorHAnsi"/>
          <w:bCs/>
        </w:rPr>
        <w:t xml:space="preserve">:  </w:t>
      </w:r>
      <w:r w:rsidR="00FA3EF5" w:rsidRPr="00FA3EF5">
        <w:rPr>
          <w:rFonts w:asciiTheme="minorHAnsi" w:hAnsiTheme="minorHAnsi"/>
          <w:bCs/>
        </w:rPr>
        <w:t>Mule ESB</w:t>
      </w:r>
      <w:r w:rsidR="00FC7ED0">
        <w:rPr>
          <w:rFonts w:asciiTheme="minorHAnsi" w:hAnsiTheme="minorHAnsi"/>
          <w:bCs/>
        </w:rPr>
        <w:t>, Oracle SOA</w:t>
      </w:r>
    </w:p>
    <w:p w14:paraId="10A758EE" w14:textId="77777777" w:rsidR="00BE0006" w:rsidRDefault="00855F5C" w:rsidP="00246009">
      <w:pPr>
        <w:numPr>
          <w:ilvl w:val="0"/>
          <w:numId w:val="2"/>
        </w:numPr>
        <w:tabs>
          <w:tab w:val="num" w:pos="720"/>
        </w:tabs>
        <w:spacing w:after="0" w:line="240" w:lineRule="exact"/>
        <w:contextualSpacing/>
        <w:jc w:val="both"/>
        <w:rPr>
          <w:rFonts w:asciiTheme="minorHAnsi" w:hAnsiTheme="minorHAnsi"/>
          <w:bCs/>
        </w:rPr>
      </w:pPr>
      <w:r w:rsidRPr="00140C9A">
        <w:rPr>
          <w:rFonts w:asciiTheme="minorHAnsi" w:hAnsiTheme="minorHAnsi"/>
          <w:b/>
          <w:bCs/>
        </w:rPr>
        <w:t>Databases</w:t>
      </w:r>
      <w:r w:rsidRPr="000A1272">
        <w:rPr>
          <w:rFonts w:asciiTheme="minorHAnsi" w:hAnsiTheme="minorHAnsi"/>
          <w:b/>
          <w:bCs/>
        </w:rPr>
        <w:t xml:space="preserve">    </w:t>
      </w:r>
      <w:r w:rsidRPr="000A1272">
        <w:rPr>
          <w:rFonts w:asciiTheme="minorHAnsi" w:hAnsiTheme="minorHAnsi"/>
          <w:bCs/>
        </w:rPr>
        <w:t xml:space="preserve">                       </w:t>
      </w:r>
      <w:r w:rsidR="000A1272">
        <w:rPr>
          <w:rFonts w:asciiTheme="minorHAnsi" w:hAnsiTheme="minorHAnsi"/>
          <w:bCs/>
        </w:rPr>
        <w:t xml:space="preserve"> </w:t>
      </w:r>
      <w:r w:rsidRPr="000A1272">
        <w:rPr>
          <w:rFonts w:asciiTheme="minorHAnsi" w:hAnsiTheme="minorHAnsi"/>
          <w:bCs/>
        </w:rPr>
        <w:t>:</w:t>
      </w:r>
      <w:r w:rsidR="00140C9A">
        <w:rPr>
          <w:rFonts w:asciiTheme="minorHAnsi" w:hAnsiTheme="minorHAnsi"/>
          <w:bCs/>
        </w:rPr>
        <w:t xml:space="preserve">  </w:t>
      </w:r>
      <w:r>
        <w:rPr>
          <w:rFonts w:asciiTheme="minorHAnsi" w:hAnsiTheme="minorHAnsi"/>
          <w:bCs/>
        </w:rPr>
        <w:t>Oracle</w:t>
      </w:r>
      <w:r w:rsidR="00140C9A">
        <w:rPr>
          <w:rFonts w:asciiTheme="minorHAnsi" w:hAnsiTheme="minorHAnsi"/>
          <w:bCs/>
        </w:rPr>
        <w:t>, SQL SERVER 2008</w:t>
      </w:r>
    </w:p>
    <w:p w14:paraId="7F0B54E2" w14:textId="77777777" w:rsidR="00140C9A" w:rsidRPr="00140C9A" w:rsidRDefault="00855F5C" w:rsidP="00140C9A">
      <w:pPr>
        <w:pStyle w:val="ListParagraph"/>
        <w:numPr>
          <w:ilvl w:val="0"/>
          <w:numId w:val="2"/>
        </w:numPr>
        <w:tabs>
          <w:tab w:val="left" w:pos="360"/>
          <w:tab w:val="right" w:pos="9360"/>
        </w:tabs>
        <w:jc w:val="both"/>
        <w:rPr>
          <w:lang w:val="en-IN" w:eastAsia="en-IN"/>
        </w:rPr>
      </w:pPr>
      <w:r w:rsidRPr="00140C9A">
        <w:rPr>
          <w:rFonts w:asciiTheme="minorHAnsi" w:hAnsiTheme="minorHAnsi"/>
          <w:b/>
          <w:bCs/>
        </w:rPr>
        <w:t xml:space="preserve">Markup &amp; Scripting </w:t>
      </w:r>
      <w:r>
        <w:rPr>
          <w:lang w:eastAsia="en-IN"/>
        </w:rPr>
        <w:t xml:space="preserve">          </w:t>
      </w:r>
      <w:r>
        <w:rPr>
          <w:lang w:val="en-IN" w:eastAsia="en-IN"/>
        </w:rPr>
        <w:t xml:space="preserve">: </w:t>
      </w:r>
      <w:r w:rsidRPr="00140C9A">
        <w:rPr>
          <w:lang w:val="en-IN" w:eastAsia="en-IN"/>
        </w:rPr>
        <w:t xml:space="preserve"> HTML,</w:t>
      </w:r>
      <w:r w:rsidR="006D55A1">
        <w:rPr>
          <w:lang w:eastAsia="en-IN"/>
        </w:rPr>
        <w:t xml:space="preserve"> </w:t>
      </w:r>
      <w:r w:rsidRPr="00140C9A">
        <w:rPr>
          <w:lang w:val="en-IN" w:eastAsia="en-IN"/>
        </w:rPr>
        <w:t>XML, JavaScript.</w:t>
      </w:r>
    </w:p>
    <w:p w14:paraId="70C46BAB" w14:textId="77777777" w:rsidR="00140C9A" w:rsidRPr="00140C9A" w:rsidRDefault="00855F5C" w:rsidP="00140C9A">
      <w:pPr>
        <w:pStyle w:val="ListParagraph"/>
        <w:numPr>
          <w:ilvl w:val="0"/>
          <w:numId w:val="2"/>
        </w:numPr>
        <w:tabs>
          <w:tab w:val="left" w:pos="360"/>
          <w:tab w:val="right" w:pos="9360"/>
        </w:tabs>
        <w:jc w:val="both"/>
        <w:rPr>
          <w:lang w:val="en-IN" w:eastAsia="en-IN"/>
        </w:rPr>
      </w:pPr>
      <w:r w:rsidRPr="00140C9A">
        <w:rPr>
          <w:rFonts w:asciiTheme="minorHAnsi" w:hAnsiTheme="minorHAnsi"/>
          <w:b/>
          <w:bCs/>
        </w:rPr>
        <w:t>Operating Systems</w:t>
      </w:r>
      <w:r w:rsidRPr="00140C9A">
        <w:rPr>
          <w:rFonts w:asciiTheme="minorHAnsi" w:hAnsiTheme="minorHAnsi"/>
          <w:bCs/>
        </w:rPr>
        <w:t xml:space="preserve">            :</w:t>
      </w:r>
      <w:r w:rsidR="006D55A1">
        <w:rPr>
          <w:rFonts w:asciiTheme="minorHAnsi" w:hAnsiTheme="minorHAnsi"/>
          <w:bCs/>
        </w:rPr>
        <w:t xml:space="preserve">  </w:t>
      </w:r>
      <w:r w:rsidRPr="00140C9A">
        <w:rPr>
          <w:rFonts w:asciiTheme="minorHAnsi" w:hAnsiTheme="minorHAnsi"/>
          <w:bCs/>
        </w:rPr>
        <w:t>Windows XP/7</w:t>
      </w:r>
    </w:p>
    <w:p w14:paraId="3A636BD8" w14:textId="77777777" w:rsidR="00140C9A" w:rsidRPr="00140C9A" w:rsidRDefault="00855F5C" w:rsidP="00140C9A">
      <w:pPr>
        <w:pStyle w:val="ListParagraph"/>
        <w:numPr>
          <w:ilvl w:val="0"/>
          <w:numId w:val="2"/>
        </w:numPr>
        <w:tabs>
          <w:tab w:val="left" w:pos="360"/>
          <w:tab w:val="right" w:pos="9360"/>
        </w:tabs>
        <w:jc w:val="both"/>
        <w:rPr>
          <w:lang w:val="en-IN" w:eastAsia="en-IN"/>
        </w:rPr>
      </w:pPr>
      <w:r w:rsidRPr="00140C9A">
        <w:rPr>
          <w:rFonts w:asciiTheme="minorHAnsi" w:hAnsiTheme="minorHAnsi"/>
          <w:b/>
          <w:bCs/>
        </w:rPr>
        <w:t>IDE</w:t>
      </w:r>
      <w:r w:rsidRPr="00140C9A">
        <w:rPr>
          <w:rFonts w:asciiTheme="minorHAnsi" w:hAnsiTheme="minorHAnsi"/>
          <w:bCs/>
        </w:rPr>
        <w:t xml:space="preserve">                  </w:t>
      </w:r>
      <w:r>
        <w:rPr>
          <w:rFonts w:asciiTheme="minorHAnsi" w:hAnsiTheme="minorHAnsi"/>
          <w:bCs/>
        </w:rPr>
        <w:t xml:space="preserve">                      : </w:t>
      </w:r>
      <w:r w:rsidR="006D55A1">
        <w:rPr>
          <w:rFonts w:asciiTheme="minorHAnsi" w:hAnsiTheme="minorHAnsi"/>
          <w:bCs/>
        </w:rPr>
        <w:t xml:space="preserve"> Anypoint studio,</w:t>
      </w:r>
      <w:r w:rsidR="00213F8A">
        <w:rPr>
          <w:rFonts w:asciiTheme="minorHAnsi" w:hAnsiTheme="minorHAnsi"/>
          <w:bCs/>
        </w:rPr>
        <w:t xml:space="preserve"> </w:t>
      </w:r>
      <w:r w:rsidR="004A0015">
        <w:rPr>
          <w:rFonts w:asciiTheme="minorHAnsi" w:hAnsiTheme="minorHAnsi"/>
          <w:bCs/>
        </w:rPr>
        <w:t>J-</w:t>
      </w:r>
      <w:r w:rsidR="00FC7ED0">
        <w:rPr>
          <w:rFonts w:asciiTheme="minorHAnsi" w:hAnsiTheme="minorHAnsi"/>
          <w:bCs/>
        </w:rPr>
        <w:t>developer</w:t>
      </w:r>
    </w:p>
    <w:p w14:paraId="132D0687" w14:textId="77777777" w:rsidR="00140C9A" w:rsidRPr="00140C9A" w:rsidRDefault="00855F5C" w:rsidP="00140C9A">
      <w:pPr>
        <w:pStyle w:val="ListParagraph"/>
        <w:numPr>
          <w:ilvl w:val="0"/>
          <w:numId w:val="2"/>
        </w:numPr>
        <w:tabs>
          <w:tab w:val="left" w:pos="360"/>
          <w:tab w:val="right" w:pos="9360"/>
        </w:tabs>
        <w:jc w:val="both"/>
        <w:rPr>
          <w:lang w:val="en-IN" w:eastAsia="en-IN"/>
        </w:rPr>
      </w:pPr>
      <w:r w:rsidRPr="00140C9A">
        <w:rPr>
          <w:rFonts w:asciiTheme="minorHAnsi" w:hAnsiTheme="minorHAnsi"/>
          <w:b/>
          <w:bCs/>
        </w:rPr>
        <w:t>Tools/Utilities                    :</w:t>
      </w:r>
      <w:r w:rsidRPr="00140C9A">
        <w:rPr>
          <w:rFonts w:asciiTheme="minorHAnsi" w:hAnsiTheme="minorHAnsi"/>
          <w:bCs/>
        </w:rPr>
        <w:t xml:space="preserve"> </w:t>
      </w:r>
      <w:r w:rsidR="006D55A1">
        <w:rPr>
          <w:rFonts w:asciiTheme="minorHAnsi" w:hAnsiTheme="minorHAnsi"/>
          <w:bCs/>
        </w:rPr>
        <w:t xml:space="preserve"> </w:t>
      </w:r>
      <w:r w:rsidRPr="00140C9A">
        <w:rPr>
          <w:rFonts w:asciiTheme="minorHAnsi" w:hAnsiTheme="minorHAnsi"/>
          <w:bCs/>
        </w:rPr>
        <w:t>Soap UI, JIRA, Service now, Maven, Jen</w:t>
      </w:r>
      <w:r w:rsidRPr="00140C9A">
        <w:rPr>
          <w:rFonts w:asciiTheme="minorHAnsi" w:hAnsiTheme="minorHAnsi"/>
          <w:bCs/>
        </w:rPr>
        <w:t xml:space="preserve">kins, GIT HUB,       </w:t>
      </w:r>
    </w:p>
    <w:p w14:paraId="41602057" w14:textId="77777777" w:rsidR="006D5DB0" w:rsidRPr="00EA2B96" w:rsidRDefault="00855F5C" w:rsidP="00EA2B96">
      <w:pPr>
        <w:pStyle w:val="ListParagraph"/>
        <w:tabs>
          <w:tab w:val="left" w:pos="360"/>
          <w:tab w:val="right" w:pos="9360"/>
        </w:tabs>
        <w:jc w:val="both"/>
        <w:rPr>
          <w:lang w:val="en-IN" w:eastAsia="en-IN"/>
        </w:rPr>
      </w:pPr>
      <w:r w:rsidRPr="000A1272">
        <w:rPr>
          <w:rFonts w:asciiTheme="minorHAnsi" w:hAnsiTheme="minorHAnsi"/>
          <w:bCs/>
        </w:rPr>
        <w:t xml:space="preserve">                          </w:t>
      </w:r>
      <w:r w:rsidR="00213F8A">
        <w:rPr>
          <w:rFonts w:asciiTheme="minorHAnsi" w:hAnsiTheme="minorHAnsi"/>
          <w:bCs/>
        </w:rPr>
        <w:t xml:space="preserve">                       </w:t>
      </w:r>
      <w:r w:rsidRPr="000A1272">
        <w:rPr>
          <w:rFonts w:asciiTheme="minorHAnsi" w:hAnsiTheme="minorHAnsi"/>
          <w:bCs/>
        </w:rPr>
        <w:t>Tortoise SVN</w:t>
      </w:r>
      <w:r w:rsidR="007E3134" w:rsidRPr="000A1272">
        <w:rPr>
          <w:rFonts w:asciiTheme="minorHAnsi" w:hAnsiTheme="minorHAnsi"/>
          <w:bCs/>
        </w:rPr>
        <w:t>,</w:t>
      </w:r>
      <w:r w:rsidR="007E3134">
        <w:rPr>
          <w:rFonts w:asciiTheme="minorHAnsi" w:hAnsiTheme="minorHAnsi"/>
          <w:bCs/>
        </w:rPr>
        <w:t xml:space="preserve"> Bitbucket</w:t>
      </w:r>
      <w:r>
        <w:rPr>
          <w:rFonts w:asciiTheme="minorHAnsi" w:hAnsiTheme="minorHAnsi"/>
          <w:bCs/>
        </w:rPr>
        <w:t>,</w:t>
      </w:r>
      <w:r w:rsidRPr="001E1BBA">
        <w:rPr>
          <w:rFonts w:asciiTheme="minorHAnsi" w:hAnsiTheme="minorHAnsi"/>
          <w:bCs/>
        </w:rPr>
        <w:t xml:space="preserve"> </w:t>
      </w:r>
      <w:r>
        <w:rPr>
          <w:rFonts w:asciiTheme="minorHAnsi" w:hAnsiTheme="minorHAnsi"/>
          <w:bCs/>
        </w:rPr>
        <w:t>Postman</w:t>
      </w:r>
      <w:r w:rsidR="00213F8A">
        <w:rPr>
          <w:rFonts w:asciiTheme="minorHAnsi" w:hAnsiTheme="minorHAnsi"/>
          <w:bCs/>
        </w:rPr>
        <w:t>.</w:t>
      </w:r>
      <w:r w:rsidR="001B0081" w:rsidRPr="00140C9A">
        <w:rPr>
          <w:rFonts w:asciiTheme="minorHAnsi" w:hAnsiTheme="minorHAnsi"/>
          <w:bCs/>
        </w:rPr>
        <w:tab/>
      </w:r>
      <w:r w:rsidR="001B0081" w:rsidRPr="00140C9A">
        <w:rPr>
          <w:rFonts w:asciiTheme="minorHAnsi" w:hAnsiTheme="minorHAnsi"/>
          <w:bCs/>
        </w:rPr>
        <w:tab/>
      </w:r>
      <w:r w:rsidR="0060609B" w:rsidRPr="00140C9A">
        <w:rPr>
          <w:rFonts w:asciiTheme="minorHAnsi" w:hAnsiTheme="minorHAnsi"/>
          <w:bCs/>
        </w:rPr>
        <w:t xml:space="preserve">   </w:t>
      </w:r>
      <w:r w:rsidR="001B0081" w:rsidRPr="00140C9A">
        <w:rPr>
          <w:rFonts w:asciiTheme="minorHAnsi" w:hAnsiTheme="minorHAnsi"/>
          <w:bCs/>
        </w:rPr>
        <w:t>:</w:t>
      </w:r>
      <w:r w:rsidR="001B0081" w:rsidRPr="00140C9A">
        <w:rPr>
          <w:rFonts w:asciiTheme="minorHAnsi" w:hAnsiTheme="minorHAnsi"/>
          <w:bCs/>
        </w:rPr>
        <w:tab/>
      </w:r>
      <w:r w:rsidR="00FA3EF5" w:rsidRPr="00140C9A">
        <w:rPr>
          <w:rFonts w:asciiTheme="minorHAnsi" w:hAnsiTheme="minorHAnsi"/>
          <w:bCs/>
        </w:rPr>
        <w:t>Anypoint Studio</w:t>
      </w:r>
    </w:p>
    <w:p w14:paraId="1FC58565" w14:textId="77777777" w:rsidR="00E829CC" w:rsidRPr="00C04AE5" w:rsidRDefault="00855F5C" w:rsidP="00246009">
      <w:pPr>
        <w:spacing w:line="240" w:lineRule="auto"/>
        <w:contextualSpacing/>
        <w:jc w:val="both"/>
        <w:rPr>
          <w:rFonts w:asciiTheme="minorHAnsi" w:hAnsiTheme="minorHAnsi" w:cstheme="minorHAnsi"/>
          <w:b/>
          <w:bCs/>
        </w:rPr>
      </w:pPr>
      <w:r>
        <w:rPr>
          <w:rFonts w:asciiTheme="minorHAnsi" w:hAnsiTheme="minorHAnsi" w:cstheme="minorHAnsi"/>
          <w:b/>
          <w:bCs/>
        </w:rPr>
        <w:t>ACADAMIC EDUCATION:</w:t>
      </w:r>
    </w:p>
    <w:p w14:paraId="779B3AB8" w14:textId="77777777" w:rsidR="00E829CC" w:rsidRPr="001E1BBA" w:rsidRDefault="00855F5C" w:rsidP="00402F74">
      <w:pPr>
        <w:pStyle w:val="ListParagraph"/>
        <w:numPr>
          <w:ilvl w:val="0"/>
          <w:numId w:val="20"/>
        </w:numPr>
        <w:spacing w:line="240" w:lineRule="auto"/>
        <w:jc w:val="both"/>
        <w:rPr>
          <w:rFonts w:asciiTheme="minorHAnsi" w:hAnsiTheme="minorHAnsi"/>
          <w:bCs/>
        </w:rPr>
      </w:pPr>
      <w:r>
        <w:rPr>
          <w:lang w:val="en-IN"/>
        </w:rPr>
        <w:t xml:space="preserve">Graduation </w:t>
      </w:r>
      <w:r w:rsidR="0071631A">
        <w:rPr>
          <w:lang w:val="en-IN"/>
        </w:rPr>
        <w:t xml:space="preserve">completed from </w:t>
      </w:r>
      <w:r>
        <w:rPr>
          <w:lang w:val="en-IN"/>
        </w:rPr>
        <w:t>SV</w:t>
      </w:r>
      <w:r w:rsidR="0071631A">
        <w:rPr>
          <w:lang w:val="en-IN"/>
        </w:rPr>
        <w:t xml:space="preserve"> University</w:t>
      </w:r>
      <w:r w:rsidR="006E0527">
        <w:rPr>
          <w:lang w:val="en-IN"/>
        </w:rPr>
        <w:t>.</w:t>
      </w:r>
    </w:p>
    <w:p w14:paraId="1928AC8B" w14:textId="77777777" w:rsidR="001B0081" w:rsidRPr="00C04AE5" w:rsidRDefault="00855F5C" w:rsidP="00246009">
      <w:pPr>
        <w:spacing w:after="0" w:line="240" w:lineRule="auto"/>
        <w:jc w:val="both"/>
        <w:rPr>
          <w:rFonts w:asciiTheme="minorHAnsi" w:hAnsiTheme="minorHAnsi"/>
          <w:b/>
          <w:bCs/>
        </w:rPr>
      </w:pPr>
      <w:r>
        <w:rPr>
          <w:rFonts w:asciiTheme="minorHAnsi" w:hAnsiTheme="minorHAnsi" w:cstheme="minorHAnsi"/>
          <w:b/>
          <w:bCs/>
        </w:rPr>
        <w:t>ORGANISATION SUMMARY</w:t>
      </w:r>
      <w:r w:rsidR="00CC7657" w:rsidRPr="00C04AE5">
        <w:rPr>
          <w:rFonts w:asciiTheme="minorHAnsi" w:hAnsiTheme="minorHAnsi" w:cstheme="minorHAnsi"/>
          <w:b/>
          <w:bCs/>
        </w:rPr>
        <w:t>:</w:t>
      </w:r>
    </w:p>
    <w:p w14:paraId="14E3E388" w14:textId="13C24746" w:rsidR="00110879" w:rsidRPr="00110879" w:rsidRDefault="00855F5C" w:rsidP="00246009">
      <w:pPr>
        <w:pStyle w:val="ListParagraph"/>
        <w:numPr>
          <w:ilvl w:val="0"/>
          <w:numId w:val="7"/>
        </w:numPr>
        <w:tabs>
          <w:tab w:val="center" w:pos="4320"/>
          <w:tab w:val="right" w:pos="8640"/>
        </w:tabs>
        <w:spacing w:after="0" w:line="360" w:lineRule="auto"/>
        <w:contextualSpacing w:val="0"/>
        <w:jc w:val="both"/>
        <w:rPr>
          <w:rFonts w:asciiTheme="minorHAnsi" w:hAnsiTheme="minorHAnsi"/>
          <w:u w:val="single"/>
        </w:rPr>
      </w:pPr>
      <w:r>
        <w:rPr>
          <w:rFonts w:asciiTheme="minorHAnsi" w:hAnsiTheme="minorHAnsi"/>
          <w:u w:val="single"/>
        </w:rPr>
        <w:t xml:space="preserve">Worked as Senior software Engineer in CBL </w:t>
      </w:r>
      <w:r>
        <w:rPr>
          <w:rFonts w:asciiTheme="minorHAnsi" w:hAnsiTheme="minorHAnsi"/>
          <w:u w:val="single"/>
        </w:rPr>
        <w:t>solutions from April-2022 to Aug-2022</w:t>
      </w:r>
    </w:p>
    <w:p w14:paraId="4870022C" w14:textId="10C197FE" w:rsidR="001B0081" w:rsidRPr="00C04AE5" w:rsidRDefault="00855F5C" w:rsidP="00246009">
      <w:pPr>
        <w:pStyle w:val="ListParagraph"/>
        <w:numPr>
          <w:ilvl w:val="0"/>
          <w:numId w:val="7"/>
        </w:numPr>
        <w:tabs>
          <w:tab w:val="center" w:pos="4320"/>
          <w:tab w:val="right" w:pos="8640"/>
        </w:tabs>
        <w:spacing w:after="0" w:line="360" w:lineRule="auto"/>
        <w:contextualSpacing w:val="0"/>
        <w:jc w:val="both"/>
        <w:rPr>
          <w:rFonts w:asciiTheme="minorHAnsi" w:hAnsiTheme="minorHAnsi"/>
          <w:u w:val="single"/>
        </w:rPr>
      </w:pPr>
      <w:r>
        <w:rPr>
          <w:rFonts w:asciiTheme="minorHAnsi" w:hAnsiTheme="minorHAnsi"/>
        </w:rPr>
        <w:t>Worked</w:t>
      </w:r>
      <w:r w:rsidRPr="00C04AE5">
        <w:rPr>
          <w:rFonts w:asciiTheme="minorHAnsi" w:hAnsiTheme="minorHAnsi"/>
        </w:rPr>
        <w:t xml:space="preserve"> as a </w:t>
      </w:r>
      <w:r w:rsidR="00FC7ED0">
        <w:rPr>
          <w:rFonts w:asciiTheme="minorHAnsi" w:hAnsiTheme="minorHAnsi"/>
        </w:rPr>
        <w:t xml:space="preserve">Mulesoft Developer </w:t>
      </w:r>
      <w:r w:rsidR="00FC7ED0" w:rsidRPr="00C04AE5">
        <w:rPr>
          <w:rFonts w:asciiTheme="minorHAnsi" w:hAnsiTheme="minorHAnsi"/>
        </w:rPr>
        <w:t>in</w:t>
      </w:r>
      <w:r w:rsidRPr="00C04AE5">
        <w:rPr>
          <w:rFonts w:asciiTheme="minorHAnsi" w:hAnsiTheme="minorHAnsi"/>
        </w:rPr>
        <w:t xml:space="preserve"> </w:t>
      </w:r>
      <w:r w:rsidR="00FC7ED0">
        <w:rPr>
          <w:lang w:val="en-IN"/>
        </w:rPr>
        <w:t xml:space="preserve">TA Digital </w:t>
      </w:r>
      <w:r w:rsidR="00917129">
        <w:rPr>
          <w:rFonts w:asciiTheme="minorHAnsi" w:hAnsiTheme="minorHAnsi"/>
        </w:rPr>
        <w:t>from</w:t>
      </w:r>
      <w:r w:rsidR="00D97C83">
        <w:rPr>
          <w:rFonts w:asciiTheme="minorHAnsi" w:hAnsiTheme="minorHAnsi"/>
        </w:rPr>
        <w:t xml:space="preserve"> Aug</w:t>
      </w:r>
      <w:r w:rsidRPr="00C04AE5">
        <w:rPr>
          <w:rFonts w:asciiTheme="minorHAnsi" w:hAnsiTheme="minorHAnsi"/>
        </w:rPr>
        <w:t>-</w:t>
      </w:r>
      <w:r w:rsidR="00F23155">
        <w:rPr>
          <w:rFonts w:asciiTheme="minorHAnsi" w:hAnsiTheme="minorHAnsi"/>
          <w:bCs/>
        </w:rPr>
        <w:t>20</w:t>
      </w:r>
      <w:r>
        <w:rPr>
          <w:rFonts w:asciiTheme="minorHAnsi" w:hAnsiTheme="minorHAnsi"/>
          <w:bCs/>
        </w:rPr>
        <w:t>15</w:t>
      </w:r>
      <w:r w:rsidRPr="00C04AE5">
        <w:rPr>
          <w:rFonts w:asciiTheme="minorHAnsi" w:hAnsiTheme="minorHAnsi"/>
          <w:bCs/>
        </w:rPr>
        <w:t xml:space="preserve"> </w:t>
      </w:r>
      <w:r w:rsidR="001E1BBA" w:rsidRPr="00C04AE5">
        <w:rPr>
          <w:rFonts w:asciiTheme="minorHAnsi" w:hAnsiTheme="minorHAnsi"/>
          <w:bCs/>
        </w:rPr>
        <w:t xml:space="preserve">to </w:t>
      </w:r>
      <w:r w:rsidR="00110879">
        <w:rPr>
          <w:rFonts w:asciiTheme="minorHAnsi" w:hAnsiTheme="minorHAnsi"/>
        </w:rPr>
        <w:t>April-2022</w:t>
      </w:r>
      <w:r w:rsidR="00D20C7F">
        <w:rPr>
          <w:rFonts w:asciiTheme="minorHAnsi" w:hAnsiTheme="minorHAnsi"/>
        </w:rPr>
        <w:t>.</w:t>
      </w:r>
    </w:p>
    <w:p w14:paraId="0C103C3C" w14:textId="77777777" w:rsidR="001E1BBA" w:rsidRDefault="00855F5C" w:rsidP="001E1BBA">
      <w:pPr>
        <w:spacing w:after="0" w:line="240" w:lineRule="auto"/>
        <w:jc w:val="both"/>
        <w:rPr>
          <w:rFonts w:asciiTheme="minorHAnsi" w:hAnsiTheme="minorHAnsi" w:cstheme="minorHAnsi"/>
          <w:b/>
          <w:bCs/>
        </w:rPr>
      </w:pPr>
      <w:r w:rsidRPr="001E1BBA">
        <w:rPr>
          <w:rFonts w:asciiTheme="minorHAnsi" w:hAnsiTheme="minorHAnsi" w:cstheme="minorHAnsi"/>
          <w:b/>
          <w:bCs/>
        </w:rPr>
        <w:t xml:space="preserve">CERTIFICATIONS: </w:t>
      </w:r>
    </w:p>
    <w:p w14:paraId="65E39300" w14:textId="77777777" w:rsidR="001E1BBA" w:rsidRDefault="00855F5C" w:rsidP="001E1BBA">
      <w:pPr>
        <w:pStyle w:val="ListParagraph"/>
        <w:numPr>
          <w:ilvl w:val="0"/>
          <w:numId w:val="30"/>
        </w:numPr>
        <w:spacing w:after="0" w:line="240" w:lineRule="auto"/>
        <w:jc w:val="both"/>
        <w:rPr>
          <w:rFonts w:asciiTheme="minorHAnsi" w:hAnsiTheme="minorHAnsi"/>
        </w:rPr>
      </w:pPr>
      <w:r w:rsidRPr="001E1BBA">
        <w:rPr>
          <w:rFonts w:asciiTheme="minorHAnsi" w:hAnsiTheme="minorHAnsi"/>
        </w:rPr>
        <w:t xml:space="preserve">Completed </w:t>
      </w:r>
      <w:r w:rsidR="0071631A">
        <w:rPr>
          <w:rFonts w:asciiTheme="minorHAnsi" w:hAnsiTheme="minorHAnsi"/>
        </w:rPr>
        <w:t xml:space="preserve">MCD </w:t>
      </w:r>
      <w:r w:rsidR="0071631A" w:rsidRPr="001E1BBA">
        <w:rPr>
          <w:rFonts w:asciiTheme="minorHAnsi" w:hAnsiTheme="minorHAnsi"/>
        </w:rPr>
        <w:t>level</w:t>
      </w:r>
      <w:r w:rsidR="00FB3FC7">
        <w:rPr>
          <w:rFonts w:asciiTheme="minorHAnsi" w:hAnsiTheme="minorHAnsi"/>
        </w:rPr>
        <w:t xml:space="preserve"> 1</w:t>
      </w:r>
      <w:r w:rsidR="002914DE">
        <w:rPr>
          <w:rFonts w:asciiTheme="minorHAnsi" w:hAnsiTheme="minorHAnsi"/>
        </w:rPr>
        <w:t>(Mule4)</w:t>
      </w:r>
      <w:r w:rsidR="00FB3FC7">
        <w:rPr>
          <w:rFonts w:asciiTheme="minorHAnsi" w:hAnsiTheme="minorHAnsi"/>
        </w:rPr>
        <w:t xml:space="preserve"> </w:t>
      </w:r>
      <w:r w:rsidRPr="001E1BBA">
        <w:rPr>
          <w:rFonts w:asciiTheme="minorHAnsi" w:hAnsiTheme="minorHAnsi"/>
        </w:rPr>
        <w:t xml:space="preserve">certification from </w:t>
      </w:r>
      <w:r w:rsidR="0071631A" w:rsidRPr="001E1BBA">
        <w:rPr>
          <w:rFonts w:asciiTheme="minorHAnsi" w:hAnsiTheme="minorHAnsi"/>
        </w:rPr>
        <w:t>MuleSoft</w:t>
      </w:r>
      <w:r w:rsidRPr="001E1BBA">
        <w:rPr>
          <w:rFonts w:asciiTheme="minorHAnsi" w:hAnsiTheme="minorHAnsi"/>
        </w:rPr>
        <w:t>.</w:t>
      </w:r>
    </w:p>
    <w:p w14:paraId="668B5298" w14:textId="77777777" w:rsidR="006E0527" w:rsidRDefault="00855F5C" w:rsidP="001E1BBA">
      <w:pPr>
        <w:pStyle w:val="ListParagraph"/>
        <w:numPr>
          <w:ilvl w:val="0"/>
          <w:numId w:val="30"/>
        </w:numPr>
        <w:spacing w:after="0" w:line="240" w:lineRule="auto"/>
        <w:jc w:val="both"/>
        <w:rPr>
          <w:rFonts w:asciiTheme="minorHAnsi" w:hAnsiTheme="minorHAnsi"/>
        </w:rPr>
      </w:pPr>
      <w:r w:rsidRPr="00FC7ED0">
        <w:rPr>
          <w:rFonts w:asciiTheme="minorHAnsi" w:hAnsiTheme="minorHAnsi"/>
        </w:rPr>
        <w:t xml:space="preserve">Completed MCD-Integration Professional (3.8) certification from </w:t>
      </w:r>
      <w:r w:rsidRPr="00FC7ED0">
        <w:rPr>
          <w:rFonts w:asciiTheme="minorHAnsi" w:hAnsiTheme="minorHAnsi"/>
        </w:rPr>
        <w:t>Mulesoft.</w:t>
      </w:r>
    </w:p>
    <w:p w14:paraId="09EC8B21" w14:textId="77777777" w:rsidR="00F23155" w:rsidRDefault="00F23155" w:rsidP="00C24B3B">
      <w:pPr>
        <w:spacing w:after="0" w:line="240" w:lineRule="auto"/>
        <w:jc w:val="both"/>
        <w:rPr>
          <w:rFonts w:asciiTheme="minorHAnsi" w:hAnsiTheme="minorHAnsi"/>
        </w:rPr>
      </w:pPr>
    </w:p>
    <w:p w14:paraId="52A238C5" w14:textId="77777777" w:rsidR="0071631A" w:rsidRDefault="0071631A" w:rsidP="00C24B3B">
      <w:pPr>
        <w:spacing w:after="0" w:line="240" w:lineRule="auto"/>
        <w:jc w:val="both"/>
        <w:rPr>
          <w:rFonts w:asciiTheme="minorHAnsi" w:hAnsiTheme="minorHAnsi"/>
          <w:noProof/>
          <w:lang w:val="en-IN" w:eastAsia="en-IN"/>
        </w:rPr>
      </w:pPr>
    </w:p>
    <w:p w14:paraId="3468B7DB" w14:textId="77777777" w:rsidR="00FC7ED0" w:rsidRDefault="00FC7ED0" w:rsidP="00C24B3B">
      <w:pPr>
        <w:spacing w:after="0" w:line="240" w:lineRule="auto"/>
        <w:jc w:val="both"/>
        <w:rPr>
          <w:rFonts w:asciiTheme="minorHAnsi" w:hAnsiTheme="minorHAnsi"/>
          <w:noProof/>
          <w:lang w:val="en-IN" w:eastAsia="en-IN"/>
        </w:rPr>
      </w:pPr>
    </w:p>
    <w:p w14:paraId="306221AE" w14:textId="77777777" w:rsidR="00FC7ED0" w:rsidRDefault="00FC7ED0" w:rsidP="00C24B3B">
      <w:pPr>
        <w:spacing w:after="0" w:line="240" w:lineRule="auto"/>
        <w:jc w:val="both"/>
        <w:rPr>
          <w:rFonts w:asciiTheme="minorHAnsi" w:hAnsiTheme="minorHAnsi"/>
        </w:rPr>
      </w:pPr>
    </w:p>
    <w:p w14:paraId="3FB2D0E0" w14:textId="77777777" w:rsidR="008047AE" w:rsidRPr="00C24B3B" w:rsidRDefault="008047AE" w:rsidP="00C24B3B">
      <w:pPr>
        <w:spacing w:after="0" w:line="240" w:lineRule="auto"/>
        <w:jc w:val="both"/>
        <w:rPr>
          <w:rFonts w:asciiTheme="minorHAnsi" w:hAnsiTheme="minorHAnsi"/>
        </w:rPr>
      </w:pPr>
    </w:p>
    <w:p w14:paraId="4A03F1D9" w14:textId="77777777" w:rsidR="001B0081" w:rsidRPr="00C04AE5" w:rsidRDefault="00855F5C" w:rsidP="00246009">
      <w:pPr>
        <w:spacing w:line="240" w:lineRule="auto"/>
        <w:jc w:val="both"/>
        <w:rPr>
          <w:rFonts w:asciiTheme="minorHAnsi" w:hAnsiTheme="minorHAnsi" w:cstheme="minorHAnsi"/>
          <w:b/>
          <w:bCs/>
        </w:rPr>
      </w:pPr>
      <w:r>
        <w:rPr>
          <w:rFonts w:asciiTheme="minorHAnsi" w:hAnsiTheme="minorHAnsi" w:cstheme="minorHAnsi"/>
          <w:b/>
          <w:bCs/>
        </w:rPr>
        <w:t>KEY PROJECTS</w:t>
      </w:r>
      <w:r w:rsidR="00CC7657" w:rsidRPr="00C04AE5">
        <w:rPr>
          <w:rFonts w:asciiTheme="minorHAnsi" w:hAnsiTheme="minorHAnsi" w:cstheme="minorHAnsi"/>
          <w:b/>
          <w:bCs/>
        </w:rPr>
        <w:t>:</w:t>
      </w:r>
    </w:p>
    <w:p w14:paraId="2FE012B1" w14:textId="77777777" w:rsidR="00647F09" w:rsidRPr="00F23155" w:rsidRDefault="00855F5C" w:rsidP="00647F09">
      <w:pPr>
        <w:spacing w:line="240" w:lineRule="auto"/>
        <w:contextualSpacing/>
        <w:jc w:val="both"/>
        <w:rPr>
          <w:rFonts w:asciiTheme="minorHAnsi" w:hAnsiTheme="minorHAnsi"/>
          <w:b/>
          <w:bCs/>
        </w:rPr>
      </w:pPr>
      <w:r w:rsidRPr="00F23155">
        <w:rPr>
          <w:rFonts w:asciiTheme="minorHAnsi" w:hAnsiTheme="minorHAnsi"/>
          <w:b/>
          <w:bCs/>
        </w:rPr>
        <w:t>PROJECT #1</w:t>
      </w:r>
      <w:r>
        <w:rPr>
          <w:rFonts w:asciiTheme="minorHAnsi" w:hAnsiTheme="minorHAnsi"/>
          <w:b/>
          <w:bCs/>
        </w:rPr>
        <w:t>:</w:t>
      </w:r>
    </w:p>
    <w:p w14:paraId="4239E93E" w14:textId="2740C0A2" w:rsidR="00647F09" w:rsidRPr="00C04AE5" w:rsidRDefault="00855F5C" w:rsidP="00647F09">
      <w:pPr>
        <w:spacing w:after="0" w:line="240" w:lineRule="auto"/>
        <w:contextualSpacing/>
        <w:jc w:val="both"/>
        <w:rPr>
          <w:rFonts w:asciiTheme="minorHAnsi" w:hAnsiTheme="minorHAnsi"/>
        </w:rPr>
      </w:pPr>
      <w:r w:rsidRPr="00C04AE5">
        <w:rPr>
          <w:rFonts w:asciiTheme="minorHAnsi" w:hAnsiTheme="minorHAnsi"/>
          <w:b/>
          <w:bCs/>
        </w:rPr>
        <w:t>Project Title</w:t>
      </w:r>
      <w:r w:rsidRPr="00C04AE5">
        <w:rPr>
          <w:rFonts w:asciiTheme="minorHAnsi" w:hAnsiTheme="minorHAnsi"/>
          <w:b/>
          <w:bCs/>
        </w:rPr>
        <w:tab/>
      </w:r>
      <w:r>
        <w:rPr>
          <w:rFonts w:asciiTheme="minorHAnsi" w:hAnsiTheme="minorHAnsi"/>
          <w:b/>
          <w:bCs/>
        </w:rPr>
        <w:t>:   Snap to Mule Migration</w:t>
      </w:r>
    </w:p>
    <w:p w14:paraId="42B5BA4D" w14:textId="4FEBCB1A" w:rsidR="00647F09" w:rsidRDefault="00855F5C" w:rsidP="00647F09">
      <w:pPr>
        <w:spacing w:after="0" w:line="240" w:lineRule="auto"/>
        <w:jc w:val="both"/>
        <w:rPr>
          <w:rFonts w:asciiTheme="minorHAnsi" w:hAnsiTheme="minorHAnsi"/>
          <w:b/>
          <w:bCs/>
        </w:rPr>
      </w:pPr>
      <w:r w:rsidRPr="00C04AE5">
        <w:rPr>
          <w:rFonts w:asciiTheme="minorHAnsi" w:hAnsiTheme="minorHAnsi"/>
          <w:b/>
          <w:bCs/>
        </w:rPr>
        <w:t>Client</w:t>
      </w:r>
      <w:r w:rsidRPr="00C04AE5">
        <w:rPr>
          <w:rFonts w:asciiTheme="minorHAnsi" w:hAnsiTheme="minorHAnsi"/>
          <w:b/>
          <w:bCs/>
        </w:rPr>
        <w:tab/>
      </w:r>
      <w:r w:rsidRPr="00C04AE5">
        <w:rPr>
          <w:rFonts w:asciiTheme="minorHAnsi" w:hAnsiTheme="minorHAnsi"/>
          <w:b/>
          <w:bCs/>
        </w:rPr>
        <w:tab/>
        <w:t>:</w:t>
      </w:r>
      <w:r>
        <w:rPr>
          <w:rFonts w:asciiTheme="minorHAnsi" w:hAnsiTheme="minorHAnsi"/>
          <w:b/>
          <w:bCs/>
        </w:rPr>
        <w:t xml:space="preserve">   Clorox </w:t>
      </w:r>
    </w:p>
    <w:p w14:paraId="50B90073" w14:textId="77777777" w:rsidR="00647F09" w:rsidRPr="00C04AE5" w:rsidRDefault="00855F5C" w:rsidP="00647F09">
      <w:pPr>
        <w:spacing w:after="0" w:line="240" w:lineRule="auto"/>
        <w:jc w:val="both"/>
        <w:rPr>
          <w:rFonts w:asciiTheme="minorHAnsi" w:hAnsiTheme="minorHAnsi"/>
          <w:b/>
          <w:bCs/>
        </w:rPr>
      </w:pPr>
      <w:r>
        <w:rPr>
          <w:rFonts w:asciiTheme="minorHAnsi" w:hAnsiTheme="minorHAnsi"/>
          <w:b/>
          <w:bCs/>
        </w:rPr>
        <w:t xml:space="preserve">Role                     :   Mulesoft Developer </w:t>
      </w:r>
    </w:p>
    <w:p w14:paraId="64532BDE" w14:textId="77777777" w:rsidR="00647F09" w:rsidRDefault="00855F5C" w:rsidP="00647F09">
      <w:pPr>
        <w:spacing w:after="0" w:line="240" w:lineRule="auto"/>
        <w:jc w:val="both"/>
        <w:rPr>
          <w:rFonts w:asciiTheme="minorHAnsi" w:hAnsiTheme="minorHAnsi"/>
          <w:b/>
          <w:bCs/>
        </w:rPr>
      </w:pPr>
      <w:r w:rsidRPr="00C04AE5">
        <w:rPr>
          <w:rFonts w:asciiTheme="minorHAnsi" w:hAnsiTheme="minorHAnsi"/>
          <w:b/>
          <w:bCs/>
        </w:rPr>
        <w:t>Environment</w:t>
      </w:r>
      <w:r w:rsidRPr="00C04AE5">
        <w:rPr>
          <w:rFonts w:asciiTheme="minorHAnsi" w:hAnsiTheme="minorHAnsi"/>
          <w:b/>
          <w:bCs/>
        </w:rPr>
        <w:tab/>
        <w:t>:</w:t>
      </w:r>
      <w:r>
        <w:rPr>
          <w:rFonts w:asciiTheme="minorHAnsi" w:hAnsiTheme="minorHAnsi"/>
          <w:b/>
          <w:bCs/>
        </w:rPr>
        <w:t xml:space="preserve">   Mule Runtime 4.3.0, Anypoint studio 7.x, Cloudhub, Postman</w:t>
      </w:r>
    </w:p>
    <w:p w14:paraId="36ADE683" w14:textId="77777777" w:rsidR="00647F09" w:rsidRPr="00647F09" w:rsidRDefault="00855F5C" w:rsidP="00647F09">
      <w:pPr>
        <w:spacing w:after="0" w:line="240" w:lineRule="auto"/>
        <w:jc w:val="both"/>
        <w:rPr>
          <w:rFonts w:asciiTheme="minorHAnsi" w:hAnsiTheme="minorHAnsi"/>
          <w:b/>
          <w:bCs/>
        </w:rPr>
      </w:pPr>
      <w:r w:rsidRPr="00647F09">
        <w:rPr>
          <w:rFonts w:asciiTheme="minorHAnsi" w:hAnsiTheme="minorHAnsi"/>
          <w:b/>
          <w:bCs/>
        </w:rPr>
        <w:t>Project Description:</w:t>
      </w:r>
    </w:p>
    <w:p w14:paraId="7341516E" w14:textId="2C35D865" w:rsidR="00647F09" w:rsidRPr="00647F09" w:rsidRDefault="00855F5C" w:rsidP="00647F09">
      <w:pPr>
        <w:spacing w:after="0" w:line="240" w:lineRule="auto"/>
        <w:jc w:val="both"/>
        <w:rPr>
          <w:rFonts w:asciiTheme="minorHAnsi" w:hAnsiTheme="minorHAnsi"/>
          <w:bCs/>
        </w:rPr>
      </w:pPr>
      <w:r w:rsidRPr="00647F09">
        <w:rPr>
          <w:rFonts w:asciiTheme="minorHAnsi" w:hAnsiTheme="minorHAnsi"/>
          <w:bCs/>
        </w:rPr>
        <w:t xml:space="preserve">The </w:t>
      </w:r>
      <w:r w:rsidRPr="00647F09">
        <w:rPr>
          <w:rFonts w:asciiTheme="minorHAnsi" w:hAnsiTheme="minorHAnsi"/>
          <w:bCs/>
        </w:rPr>
        <w:t>Clorox Company is an American global manufacturer and marketer of consumer and professional products. As of 2020 the Oakland, California based company had approximately 8,800 employees worldwide. Net sales for 2020 fiscal year were US$6.7 billion</w:t>
      </w:r>
    </w:p>
    <w:p w14:paraId="603163B2" w14:textId="77777777" w:rsidR="005B41B9" w:rsidRDefault="00855F5C" w:rsidP="005B41B9">
      <w:pPr>
        <w:spacing w:after="0" w:line="240" w:lineRule="auto"/>
        <w:jc w:val="both"/>
        <w:rPr>
          <w:rFonts w:asciiTheme="minorHAnsi" w:hAnsiTheme="minorHAnsi"/>
          <w:b/>
          <w:bCs/>
        </w:rPr>
      </w:pPr>
      <w:r w:rsidRPr="008301A3">
        <w:rPr>
          <w:rFonts w:asciiTheme="minorHAnsi" w:hAnsiTheme="minorHAnsi"/>
          <w:b/>
          <w:bCs/>
        </w:rPr>
        <w:t>Roles &amp; R</w:t>
      </w:r>
      <w:r w:rsidRPr="008301A3">
        <w:rPr>
          <w:rFonts w:asciiTheme="minorHAnsi" w:hAnsiTheme="minorHAnsi"/>
          <w:b/>
          <w:bCs/>
        </w:rPr>
        <w:t>esponsibilities:</w:t>
      </w:r>
    </w:p>
    <w:p w14:paraId="18F01AC8" w14:textId="77777777" w:rsidR="002420EE" w:rsidRDefault="00855F5C" w:rsidP="005B41B9">
      <w:pPr>
        <w:pStyle w:val="ListParagraph"/>
        <w:numPr>
          <w:ilvl w:val="0"/>
          <w:numId w:val="21"/>
        </w:numPr>
        <w:spacing w:after="0"/>
        <w:contextualSpacing w:val="0"/>
        <w:jc w:val="both"/>
        <w:rPr>
          <w:rFonts w:asciiTheme="minorHAnsi" w:hAnsiTheme="minorHAnsi"/>
          <w:bCs/>
        </w:rPr>
      </w:pPr>
      <w:r>
        <w:rPr>
          <w:rFonts w:asciiTheme="minorHAnsi" w:hAnsiTheme="minorHAnsi"/>
          <w:bCs/>
        </w:rPr>
        <w:t>Involved in requirement gathering phases and created respective design docs.</w:t>
      </w:r>
    </w:p>
    <w:p w14:paraId="225ADAF0" w14:textId="77777777" w:rsidR="002420EE" w:rsidRDefault="00855F5C" w:rsidP="005B41B9">
      <w:pPr>
        <w:pStyle w:val="ListParagraph"/>
        <w:numPr>
          <w:ilvl w:val="0"/>
          <w:numId w:val="21"/>
        </w:numPr>
        <w:spacing w:after="0"/>
        <w:contextualSpacing w:val="0"/>
        <w:jc w:val="both"/>
        <w:rPr>
          <w:rFonts w:asciiTheme="minorHAnsi" w:hAnsiTheme="minorHAnsi"/>
          <w:bCs/>
        </w:rPr>
      </w:pPr>
      <w:r>
        <w:rPr>
          <w:rFonts w:asciiTheme="minorHAnsi" w:hAnsiTheme="minorHAnsi"/>
          <w:bCs/>
        </w:rPr>
        <w:t>Developed the code as per the business requirement.</w:t>
      </w:r>
    </w:p>
    <w:p w14:paraId="58A5AE91" w14:textId="77777777" w:rsidR="002420EE" w:rsidRDefault="00855F5C" w:rsidP="005B41B9">
      <w:pPr>
        <w:pStyle w:val="ListParagraph"/>
        <w:numPr>
          <w:ilvl w:val="0"/>
          <w:numId w:val="21"/>
        </w:numPr>
        <w:spacing w:after="0"/>
        <w:contextualSpacing w:val="0"/>
        <w:jc w:val="both"/>
        <w:rPr>
          <w:rFonts w:asciiTheme="minorHAnsi" w:hAnsiTheme="minorHAnsi"/>
          <w:bCs/>
        </w:rPr>
      </w:pPr>
      <w:r>
        <w:rPr>
          <w:rFonts w:asciiTheme="minorHAnsi" w:hAnsiTheme="minorHAnsi"/>
          <w:bCs/>
        </w:rPr>
        <w:t>Implemented exception handling to handle the exceptions.</w:t>
      </w:r>
    </w:p>
    <w:p w14:paraId="32B0D6C2" w14:textId="77777777" w:rsidR="005B6902" w:rsidRDefault="00855F5C" w:rsidP="005B41B9">
      <w:pPr>
        <w:pStyle w:val="ListParagraph"/>
        <w:numPr>
          <w:ilvl w:val="0"/>
          <w:numId w:val="21"/>
        </w:numPr>
        <w:spacing w:after="0"/>
        <w:contextualSpacing w:val="0"/>
        <w:jc w:val="both"/>
        <w:rPr>
          <w:rFonts w:asciiTheme="minorHAnsi" w:hAnsiTheme="minorHAnsi"/>
          <w:bCs/>
        </w:rPr>
      </w:pPr>
      <w:r>
        <w:rPr>
          <w:rFonts w:asciiTheme="minorHAnsi" w:hAnsiTheme="minorHAnsi"/>
          <w:bCs/>
        </w:rPr>
        <w:t xml:space="preserve">Deployed to different environment using CI/CD </w:t>
      </w:r>
      <w:r>
        <w:rPr>
          <w:rFonts w:asciiTheme="minorHAnsi" w:hAnsiTheme="minorHAnsi"/>
          <w:bCs/>
        </w:rPr>
        <w:t>process.</w:t>
      </w:r>
    </w:p>
    <w:p w14:paraId="55553DDE" w14:textId="77777777" w:rsidR="005B6902" w:rsidRDefault="00855F5C" w:rsidP="005B41B9">
      <w:pPr>
        <w:pStyle w:val="ListParagraph"/>
        <w:numPr>
          <w:ilvl w:val="0"/>
          <w:numId w:val="21"/>
        </w:numPr>
        <w:spacing w:after="0"/>
        <w:contextualSpacing w:val="0"/>
        <w:jc w:val="both"/>
        <w:rPr>
          <w:rFonts w:asciiTheme="minorHAnsi" w:hAnsiTheme="minorHAnsi"/>
          <w:bCs/>
        </w:rPr>
      </w:pPr>
      <w:r>
        <w:rPr>
          <w:rFonts w:asciiTheme="minorHAnsi" w:hAnsiTheme="minorHAnsi"/>
          <w:bCs/>
        </w:rPr>
        <w:t>Provided support to testing team while doing the SIT,UAT.</w:t>
      </w:r>
    </w:p>
    <w:p w14:paraId="5B05E0F3" w14:textId="77777777" w:rsidR="005B6902" w:rsidRDefault="00855F5C" w:rsidP="005B41B9">
      <w:pPr>
        <w:pStyle w:val="ListParagraph"/>
        <w:numPr>
          <w:ilvl w:val="0"/>
          <w:numId w:val="21"/>
        </w:numPr>
        <w:spacing w:after="0"/>
        <w:contextualSpacing w:val="0"/>
        <w:jc w:val="both"/>
        <w:rPr>
          <w:rFonts w:asciiTheme="minorHAnsi" w:hAnsiTheme="minorHAnsi"/>
          <w:bCs/>
        </w:rPr>
      </w:pPr>
      <w:r>
        <w:rPr>
          <w:rFonts w:asciiTheme="minorHAnsi" w:hAnsiTheme="minorHAnsi"/>
          <w:bCs/>
        </w:rPr>
        <w:t>Involved in production readiness and deployment activities.</w:t>
      </w:r>
    </w:p>
    <w:p w14:paraId="78640350" w14:textId="0AFDE8A6" w:rsidR="00647F09" w:rsidRPr="00057AAA" w:rsidRDefault="00855F5C" w:rsidP="00057AAA">
      <w:pPr>
        <w:pStyle w:val="ListParagraph"/>
        <w:numPr>
          <w:ilvl w:val="0"/>
          <w:numId w:val="21"/>
        </w:numPr>
        <w:spacing w:after="0"/>
        <w:contextualSpacing w:val="0"/>
        <w:jc w:val="both"/>
        <w:rPr>
          <w:rFonts w:asciiTheme="minorHAnsi" w:hAnsiTheme="minorHAnsi"/>
          <w:bCs/>
        </w:rPr>
      </w:pPr>
      <w:r>
        <w:rPr>
          <w:rFonts w:asciiTheme="minorHAnsi" w:hAnsiTheme="minorHAnsi"/>
          <w:bCs/>
        </w:rPr>
        <w:t xml:space="preserve">Created production support </w:t>
      </w:r>
      <w:r w:rsidR="00057AAA">
        <w:rPr>
          <w:rFonts w:asciiTheme="minorHAnsi" w:hAnsiTheme="minorHAnsi"/>
          <w:bCs/>
        </w:rPr>
        <w:t>documents for the integrations</w:t>
      </w:r>
      <w:r w:rsidR="005B41B9" w:rsidRPr="00D20C7F">
        <w:rPr>
          <w:rFonts w:asciiTheme="minorHAnsi" w:hAnsiTheme="minorHAnsi"/>
          <w:bCs/>
        </w:rPr>
        <w:t xml:space="preserve">. </w:t>
      </w:r>
    </w:p>
    <w:p w14:paraId="1461EED2" w14:textId="18990575" w:rsidR="001B0081" w:rsidRPr="00F23155" w:rsidRDefault="00855F5C" w:rsidP="00246009">
      <w:pPr>
        <w:spacing w:line="240" w:lineRule="auto"/>
        <w:contextualSpacing/>
        <w:jc w:val="both"/>
        <w:rPr>
          <w:rFonts w:asciiTheme="minorHAnsi" w:hAnsiTheme="minorHAnsi"/>
          <w:b/>
          <w:bCs/>
        </w:rPr>
      </w:pPr>
      <w:r w:rsidRPr="00F23155">
        <w:rPr>
          <w:rFonts w:asciiTheme="minorHAnsi" w:hAnsiTheme="minorHAnsi"/>
          <w:b/>
          <w:bCs/>
        </w:rPr>
        <w:t>PROJECT #</w:t>
      </w:r>
      <w:r w:rsidR="00647F09">
        <w:rPr>
          <w:rFonts w:asciiTheme="minorHAnsi" w:hAnsiTheme="minorHAnsi"/>
          <w:b/>
          <w:bCs/>
        </w:rPr>
        <w:t>2</w:t>
      </w:r>
      <w:r w:rsidR="00F23155">
        <w:rPr>
          <w:rFonts w:asciiTheme="minorHAnsi" w:hAnsiTheme="minorHAnsi"/>
          <w:b/>
          <w:bCs/>
        </w:rPr>
        <w:t>:</w:t>
      </w:r>
    </w:p>
    <w:p w14:paraId="0C13B1BA" w14:textId="77777777" w:rsidR="001B0081" w:rsidRPr="00C04AE5" w:rsidRDefault="00855F5C" w:rsidP="00246009">
      <w:pPr>
        <w:spacing w:after="0" w:line="240" w:lineRule="auto"/>
        <w:contextualSpacing/>
        <w:jc w:val="both"/>
        <w:rPr>
          <w:rFonts w:asciiTheme="minorHAnsi" w:hAnsiTheme="minorHAnsi"/>
        </w:rPr>
      </w:pPr>
      <w:r w:rsidRPr="00C04AE5">
        <w:rPr>
          <w:rFonts w:asciiTheme="minorHAnsi" w:hAnsiTheme="minorHAnsi"/>
          <w:b/>
          <w:bCs/>
        </w:rPr>
        <w:t>Project Title</w:t>
      </w:r>
      <w:r w:rsidRPr="00C04AE5">
        <w:rPr>
          <w:rFonts w:asciiTheme="minorHAnsi" w:hAnsiTheme="minorHAnsi"/>
          <w:b/>
          <w:bCs/>
        </w:rPr>
        <w:tab/>
      </w:r>
      <w:r w:rsidR="00F23155">
        <w:rPr>
          <w:rFonts w:asciiTheme="minorHAnsi" w:hAnsiTheme="minorHAnsi"/>
          <w:b/>
          <w:bCs/>
        </w:rPr>
        <w:t xml:space="preserve">:   </w:t>
      </w:r>
      <w:r w:rsidR="00085837">
        <w:rPr>
          <w:rFonts w:asciiTheme="minorHAnsi" w:hAnsiTheme="minorHAnsi"/>
          <w:b/>
          <w:bCs/>
        </w:rPr>
        <w:t>LMS data integration</w:t>
      </w:r>
    </w:p>
    <w:p w14:paraId="6A95F254" w14:textId="77777777" w:rsidR="001B0081" w:rsidRDefault="00855F5C" w:rsidP="00246009">
      <w:pPr>
        <w:spacing w:after="0" w:line="240" w:lineRule="auto"/>
        <w:jc w:val="both"/>
        <w:rPr>
          <w:rFonts w:asciiTheme="minorHAnsi" w:hAnsiTheme="minorHAnsi"/>
          <w:b/>
          <w:bCs/>
        </w:rPr>
      </w:pPr>
      <w:r w:rsidRPr="00C04AE5">
        <w:rPr>
          <w:rFonts w:asciiTheme="minorHAnsi" w:hAnsiTheme="minorHAnsi"/>
          <w:b/>
          <w:bCs/>
        </w:rPr>
        <w:t>Client</w:t>
      </w:r>
      <w:r w:rsidRPr="00C04AE5">
        <w:rPr>
          <w:rFonts w:asciiTheme="minorHAnsi" w:hAnsiTheme="minorHAnsi"/>
          <w:b/>
          <w:bCs/>
        </w:rPr>
        <w:tab/>
      </w:r>
      <w:r w:rsidRPr="00C04AE5">
        <w:rPr>
          <w:rFonts w:asciiTheme="minorHAnsi" w:hAnsiTheme="minorHAnsi"/>
          <w:b/>
          <w:bCs/>
        </w:rPr>
        <w:tab/>
        <w:t>:</w:t>
      </w:r>
      <w:r w:rsidR="008301A3">
        <w:rPr>
          <w:rFonts w:asciiTheme="minorHAnsi" w:hAnsiTheme="minorHAnsi"/>
          <w:b/>
          <w:bCs/>
        </w:rPr>
        <w:t xml:space="preserve">   </w:t>
      </w:r>
      <w:r w:rsidR="00426548">
        <w:rPr>
          <w:rFonts w:asciiTheme="minorHAnsi" w:hAnsiTheme="minorHAnsi"/>
          <w:b/>
          <w:bCs/>
        </w:rPr>
        <w:t>BG Group</w:t>
      </w:r>
      <w:r w:rsidR="00DB03BA">
        <w:rPr>
          <w:rFonts w:asciiTheme="minorHAnsi" w:hAnsiTheme="minorHAnsi"/>
          <w:b/>
          <w:bCs/>
        </w:rPr>
        <w:t xml:space="preserve"> </w:t>
      </w:r>
    </w:p>
    <w:p w14:paraId="157E5E7B" w14:textId="77777777" w:rsidR="007023CE" w:rsidRPr="00C04AE5" w:rsidRDefault="00855F5C" w:rsidP="00246009">
      <w:pPr>
        <w:spacing w:after="0" w:line="240" w:lineRule="auto"/>
        <w:jc w:val="both"/>
        <w:rPr>
          <w:rFonts w:asciiTheme="minorHAnsi" w:hAnsiTheme="minorHAnsi"/>
          <w:b/>
          <w:bCs/>
        </w:rPr>
      </w:pPr>
      <w:r>
        <w:rPr>
          <w:rFonts w:asciiTheme="minorHAnsi" w:hAnsiTheme="minorHAnsi"/>
          <w:b/>
          <w:bCs/>
        </w:rPr>
        <w:t xml:space="preserve">Role                     </w:t>
      </w:r>
      <w:r w:rsidR="00085837">
        <w:rPr>
          <w:rFonts w:asciiTheme="minorHAnsi" w:hAnsiTheme="minorHAnsi"/>
          <w:b/>
          <w:bCs/>
        </w:rPr>
        <w:t xml:space="preserve">:   Mulesoft </w:t>
      </w:r>
      <w:r>
        <w:rPr>
          <w:rFonts w:asciiTheme="minorHAnsi" w:hAnsiTheme="minorHAnsi"/>
          <w:b/>
          <w:bCs/>
        </w:rPr>
        <w:t xml:space="preserve">Developer </w:t>
      </w:r>
    </w:p>
    <w:p w14:paraId="2BFB3F9E" w14:textId="77777777" w:rsidR="00D20C7F" w:rsidRDefault="00855F5C" w:rsidP="00246009">
      <w:pPr>
        <w:spacing w:after="0" w:line="240" w:lineRule="auto"/>
        <w:jc w:val="both"/>
        <w:rPr>
          <w:rFonts w:asciiTheme="minorHAnsi" w:hAnsiTheme="minorHAnsi"/>
          <w:b/>
          <w:bCs/>
        </w:rPr>
      </w:pPr>
      <w:r w:rsidRPr="00C04AE5">
        <w:rPr>
          <w:rFonts w:asciiTheme="minorHAnsi" w:hAnsiTheme="minorHAnsi"/>
          <w:b/>
          <w:bCs/>
        </w:rPr>
        <w:t>Environment</w:t>
      </w:r>
      <w:r w:rsidRPr="00C04AE5">
        <w:rPr>
          <w:rFonts w:asciiTheme="minorHAnsi" w:hAnsiTheme="minorHAnsi"/>
          <w:b/>
          <w:bCs/>
        </w:rPr>
        <w:tab/>
        <w:t>:</w:t>
      </w:r>
      <w:r w:rsidR="00402F74">
        <w:rPr>
          <w:rFonts w:asciiTheme="minorHAnsi" w:hAnsiTheme="minorHAnsi"/>
          <w:b/>
          <w:bCs/>
        </w:rPr>
        <w:t xml:space="preserve">   </w:t>
      </w:r>
      <w:r w:rsidR="00897C6D">
        <w:rPr>
          <w:rFonts w:asciiTheme="minorHAnsi" w:hAnsiTheme="minorHAnsi"/>
          <w:b/>
          <w:bCs/>
        </w:rPr>
        <w:t>Mule Runt</w:t>
      </w:r>
      <w:r w:rsidR="00C13E2C">
        <w:rPr>
          <w:rFonts w:asciiTheme="minorHAnsi" w:hAnsiTheme="minorHAnsi"/>
          <w:b/>
          <w:bCs/>
        </w:rPr>
        <w:t>ime 4.3.0, Anypoint studio 7.x</w:t>
      </w:r>
      <w:r w:rsidR="00897C6D">
        <w:rPr>
          <w:rFonts w:asciiTheme="minorHAnsi" w:hAnsiTheme="minorHAnsi"/>
          <w:b/>
          <w:bCs/>
        </w:rPr>
        <w:t>, Cloudhub</w:t>
      </w:r>
      <w:r w:rsidR="008301A3">
        <w:rPr>
          <w:rFonts w:asciiTheme="minorHAnsi" w:hAnsiTheme="minorHAnsi"/>
          <w:b/>
          <w:bCs/>
        </w:rPr>
        <w:t>, Postman</w:t>
      </w:r>
    </w:p>
    <w:p w14:paraId="60C46D4F" w14:textId="77777777" w:rsidR="00D20C7F" w:rsidRDefault="00855F5C" w:rsidP="00246009">
      <w:pPr>
        <w:spacing w:after="0" w:line="240" w:lineRule="auto"/>
        <w:jc w:val="both"/>
        <w:rPr>
          <w:rFonts w:asciiTheme="minorHAnsi" w:hAnsiTheme="minorHAnsi"/>
          <w:b/>
          <w:bCs/>
        </w:rPr>
      </w:pPr>
      <w:r>
        <w:rPr>
          <w:rFonts w:asciiTheme="minorHAnsi" w:hAnsiTheme="minorHAnsi"/>
          <w:b/>
          <w:bCs/>
        </w:rPr>
        <w:t>Project Description:</w:t>
      </w:r>
    </w:p>
    <w:p w14:paraId="6AA25287" w14:textId="77777777" w:rsidR="00527721" w:rsidRDefault="00855F5C" w:rsidP="00246009">
      <w:pPr>
        <w:spacing w:after="0" w:line="240" w:lineRule="auto"/>
        <w:jc w:val="both"/>
        <w:rPr>
          <w:rFonts w:asciiTheme="minorHAnsi" w:hAnsiTheme="minorHAnsi"/>
          <w:bCs/>
        </w:rPr>
      </w:pPr>
      <w:r>
        <w:rPr>
          <w:rFonts w:asciiTheme="minorHAnsi" w:hAnsiTheme="minorHAnsi"/>
          <w:bCs/>
        </w:rPr>
        <w:t xml:space="preserve">BG Group </w:t>
      </w:r>
      <w:r w:rsidRPr="00527721">
        <w:rPr>
          <w:rFonts w:asciiTheme="minorHAnsi" w:hAnsiTheme="minorHAnsi"/>
          <w:bCs/>
        </w:rPr>
        <w:t>was a British </w:t>
      </w:r>
      <w:hyperlink r:id="rId5" w:tooltip="Multinational corporation" w:history="1">
        <w:r w:rsidRPr="00527721">
          <w:rPr>
            <w:rFonts w:asciiTheme="minorHAnsi" w:hAnsiTheme="minorHAnsi"/>
            <w:bCs/>
          </w:rPr>
          <w:t>multinational</w:t>
        </w:r>
      </w:hyperlink>
      <w:r w:rsidRPr="00527721">
        <w:rPr>
          <w:rFonts w:asciiTheme="minorHAnsi" w:hAnsiTheme="minorHAnsi"/>
          <w:bCs/>
        </w:rPr>
        <w:t> </w:t>
      </w:r>
      <w:hyperlink r:id="rId6" w:tooltip="Petroleum" w:history="1">
        <w:r w:rsidRPr="00527721">
          <w:rPr>
            <w:rFonts w:asciiTheme="minorHAnsi" w:hAnsiTheme="minorHAnsi"/>
            <w:bCs/>
          </w:rPr>
          <w:t>oil</w:t>
        </w:r>
      </w:hyperlink>
      <w:r w:rsidRPr="00527721">
        <w:rPr>
          <w:rFonts w:asciiTheme="minorHAnsi" w:hAnsiTheme="minorHAnsi"/>
          <w:bCs/>
        </w:rPr>
        <w:t> and </w:t>
      </w:r>
      <w:hyperlink r:id="rId7" w:tooltip="Natural gas" w:history="1">
        <w:r w:rsidRPr="00527721">
          <w:rPr>
            <w:rFonts w:asciiTheme="minorHAnsi" w:hAnsiTheme="minorHAnsi"/>
            <w:bCs/>
          </w:rPr>
          <w:t>gas</w:t>
        </w:r>
      </w:hyperlink>
      <w:r w:rsidRPr="00527721">
        <w:rPr>
          <w:rFonts w:asciiTheme="minorHAnsi" w:hAnsiTheme="minorHAnsi"/>
          <w:bCs/>
        </w:rPr>
        <w:t> company headquartered in </w:t>
      </w:r>
      <w:hyperlink r:id="rId8" w:tooltip="Reading, Berkshire" w:history="1">
        <w:r w:rsidRPr="00527721">
          <w:rPr>
            <w:rFonts w:asciiTheme="minorHAnsi" w:hAnsiTheme="minorHAnsi"/>
            <w:bCs/>
          </w:rPr>
          <w:t>Reading</w:t>
        </w:r>
      </w:hyperlink>
      <w:r w:rsidRPr="00527721">
        <w:rPr>
          <w:rFonts w:asciiTheme="minorHAnsi" w:hAnsiTheme="minorHAnsi"/>
          <w:bCs/>
        </w:rPr>
        <w:t>, United Kingdom</w:t>
      </w:r>
      <w:r>
        <w:rPr>
          <w:rFonts w:asciiTheme="minorHAnsi" w:hAnsiTheme="minorHAnsi"/>
          <w:bCs/>
        </w:rPr>
        <w:t>.</w:t>
      </w:r>
    </w:p>
    <w:p w14:paraId="7044F548" w14:textId="77777777" w:rsidR="00527721" w:rsidRPr="00527721" w:rsidRDefault="00855F5C" w:rsidP="00246009">
      <w:pPr>
        <w:spacing w:after="0" w:line="240" w:lineRule="auto"/>
        <w:jc w:val="both"/>
        <w:rPr>
          <w:rFonts w:asciiTheme="minorHAnsi" w:hAnsiTheme="minorHAnsi"/>
          <w:bCs/>
        </w:rPr>
      </w:pPr>
      <w:r w:rsidRPr="00527721">
        <w:rPr>
          <w:rFonts w:asciiTheme="minorHAnsi" w:hAnsiTheme="minorHAnsi"/>
          <w:bCs/>
        </w:rPr>
        <w:t>BG Group was listed on the </w:t>
      </w:r>
      <w:hyperlink r:id="rId9" w:tooltip="London Stock Exchange" w:history="1">
        <w:r w:rsidRPr="00527721">
          <w:rPr>
            <w:rFonts w:asciiTheme="minorHAnsi" w:hAnsiTheme="minorHAnsi"/>
            <w:bCs/>
          </w:rPr>
          <w:t>London Stock Exchange</w:t>
        </w:r>
      </w:hyperlink>
      <w:r w:rsidRPr="00527721">
        <w:rPr>
          <w:rFonts w:asciiTheme="minorHAnsi" w:hAnsiTheme="minorHAnsi"/>
          <w:bCs/>
        </w:rPr>
        <w:t> (</w:t>
      </w:r>
      <w:hyperlink r:id="rId10" w:history="1">
        <w:r w:rsidRPr="00527721">
          <w:rPr>
            <w:rFonts w:asciiTheme="minorHAnsi" w:hAnsiTheme="minorHAnsi"/>
            <w:bCs/>
          </w:rPr>
          <w:t>BG.L</w:t>
        </w:r>
      </w:hyperlink>
      <w:r w:rsidRPr="00527721">
        <w:rPr>
          <w:rFonts w:asciiTheme="minorHAnsi" w:hAnsiTheme="minorHAnsi"/>
          <w:bCs/>
        </w:rPr>
        <w:t>) and was a constituent of the </w:t>
      </w:r>
      <w:hyperlink r:id="rId11" w:tooltip="FTSE 100 Index" w:history="1">
        <w:r w:rsidRPr="00527721">
          <w:rPr>
            <w:rFonts w:asciiTheme="minorHAnsi" w:hAnsiTheme="minorHAnsi"/>
            <w:bCs/>
          </w:rPr>
          <w:t>FTSE 100 Index</w:t>
        </w:r>
      </w:hyperlink>
      <w:r w:rsidRPr="00527721">
        <w:rPr>
          <w:rFonts w:asciiTheme="minorHAnsi" w:hAnsiTheme="minorHAnsi"/>
          <w:bCs/>
        </w:rPr>
        <w:t>. In the 2015 </w:t>
      </w:r>
      <w:hyperlink r:id="rId12" w:tooltip="Forbes Global 2000" w:history="1">
        <w:r w:rsidRPr="00527721">
          <w:rPr>
            <w:rFonts w:asciiTheme="minorHAnsi" w:hAnsiTheme="minorHAnsi"/>
            <w:bCs/>
          </w:rPr>
          <w:t>Forbes Global 2000</w:t>
        </w:r>
      </w:hyperlink>
      <w:r w:rsidRPr="00527721">
        <w:rPr>
          <w:rFonts w:asciiTheme="minorHAnsi" w:hAnsiTheme="minorHAnsi"/>
          <w:bCs/>
        </w:rPr>
        <w:t xml:space="preserve">, BG Group was ranked as the 583rd largest public company in the world. </w:t>
      </w:r>
    </w:p>
    <w:p w14:paraId="2082CF1B" w14:textId="77777777" w:rsidR="008301A3" w:rsidRDefault="00855F5C" w:rsidP="00246009">
      <w:pPr>
        <w:spacing w:after="0" w:line="240" w:lineRule="auto"/>
        <w:jc w:val="both"/>
        <w:rPr>
          <w:rFonts w:asciiTheme="minorHAnsi" w:hAnsiTheme="minorHAnsi"/>
          <w:b/>
          <w:bCs/>
        </w:rPr>
      </w:pPr>
      <w:r w:rsidRPr="008301A3">
        <w:rPr>
          <w:rFonts w:asciiTheme="minorHAnsi" w:hAnsiTheme="minorHAnsi"/>
          <w:b/>
          <w:bCs/>
        </w:rPr>
        <w:t>Roles &amp; Responsibilities:</w:t>
      </w:r>
    </w:p>
    <w:p w14:paraId="555013B4" w14:textId="77777777" w:rsidR="00D20C7F" w:rsidRPr="00D20C7F" w:rsidRDefault="00855F5C" w:rsidP="00D20C7F">
      <w:pPr>
        <w:pStyle w:val="ListParagraph"/>
        <w:numPr>
          <w:ilvl w:val="0"/>
          <w:numId w:val="21"/>
        </w:numPr>
        <w:spacing w:after="0"/>
        <w:contextualSpacing w:val="0"/>
        <w:jc w:val="both"/>
        <w:rPr>
          <w:rFonts w:asciiTheme="minorHAnsi" w:hAnsiTheme="minorHAnsi"/>
          <w:bCs/>
        </w:rPr>
      </w:pPr>
      <w:r>
        <w:rPr>
          <w:rFonts w:asciiTheme="minorHAnsi" w:hAnsiTheme="minorHAnsi"/>
          <w:bCs/>
        </w:rPr>
        <w:t>Understand the requirements and d</w:t>
      </w:r>
      <w:r w:rsidRPr="00D20C7F">
        <w:rPr>
          <w:rFonts w:asciiTheme="minorHAnsi" w:hAnsiTheme="minorHAnsi"/>
          <w:bCs/>
        </w:rPr>
        <w:t>esigning Restful API's by creating mule flows for System, Proces</w:t>
      </w:r>
      <w:r w:rsidRPr="00D20C7F">
        <w:rPr>
          <w:rFonts w:asciiTheme="minorHAnsi" w:hAnsiTheme="minorHAnsi"/>
          <w:bCs/>
        </w:rPr>
        <w:t>s and Experience API’s</w:t>
      </w:r>
      <w:r>
        <w:rPr>
          <w:rFonts w:asciiTheme="minorHAnsi" w:hAnsiTheme="minorHAnsi"/>
          <w:bCs/>
        </w:rPr>
        <w:t xml:space="preserve"> model</w:t>
      </w:r>
      <w:r w:rsidRPr="00D20C7F">
        <w:rPr>
          <w:rFonts w:asciiTheme="minorHAnsi" w:hAnsiTheme="minorHAnsi"/>
          <w:bCs/>
        </w:rPr>
        <w:t xml:space="preserve">. </w:t>
      </w:r>
    </w:p>
    <w:p w14:paraId="7C10B282" w14:textId="77777777" w:rsidR="00D20C7F" w:rsidRPr="00D20C7F" w:rsidRDefault="00855F5C" w:rsidP="00D20C7F">
      <w:pPr>
        <w:pStyle w:val="ListParagraph"/>
        <w:numPr>
          <w:ilvl w:val="0"/>
          <w:numId w:val="21"/>
        </w:numPr>
        <w:spacing w:after="0"/>
        <w:contextualSpacing w:val="0"/>
        <w:jc w:val="both"/>
        <w:rPr>
          <w:rFonts w:asciiTheme="minorHAnsi" w:hAnsiTheme="minorHAnsi"/>
          <w:bCs/>
        </w:rPr>
      </w:pPr>
      <w:r w:rsidRPr="00D20C7F">
        <w:rPr>
          <w:rFonts w:asciiTheme="minorHAnsi" w:hAnsiTheme="minorHAnsi"/>
          <w:bCs/>
        </w:rPr>
        <w:t>Deployed code in Anypoint Platform Cloudhub of Runtime manager environment</w:t>
      </w:r>
      <w:r w:rsidR="009001E0">
        <w:rPr>
          <w:rFonts w:asciiTheme="minorHAnsi" w:hAnsiTheme="minorHAnsi"/>
          <w:bCs/>
        </w:rPr>
        <w:t xml:space="preserve"> using CI/CD process</w:t>
      </w:r>
      <w:r w:rsidRPr="00D20C7F">
        <w:rPr>
          <w:rFonts w:asciiTheme="minorHAnsi" w:hAnsiTheme="minorHAnsi"/>
          <w:bCs/>
        </w:rPr>
        <w:t xml:space="preserve">. </w:t>
      </w:r>
    </w:p>
    <w:p w14:paraId="279D286E" w14:textId="77777777" w:rsidR="00D20C7F" w:rsidRPr="00D20C7F" w:rsidRDefault="00855F5C" w:rsidP="00D20C7F">
      <w:pPr>
        <w:pStyle w:val="ListParagraph"/>
        <w:numPr>
          <w:ilvl w:val="0"/>
          <w:numId w:val="21"/>
        </w:numPr>
        <w:spacing w:after="0"/>
        <w:contextualSpacing w:val="0"/>
        <w:jc w:val="both"/>
        <w:rPr>
          <w:rFonts w:asciiTheme="minorHAnsi" w:hAnsiTheme="minorHAnsi"/>
          <w:bCs/>
        </w:rPr>
      </w:pPr>
      <w:r>
        <w:rPr>
          <w:rFonts w:asciiTheme="minorHAnsi" w:hAnsiTheme="minorHAnsi"/>
          <w:bCs/>
        </w:rPr>
        <w:t xml:space="preserve">Exposure to </w:t>
      </w:r>
      <w:r w:rsidRPr="00D20C7F">
        <w:rPr>
          <w:rFonts w:asciiTheme="minorHAnsi" w:hAnsiTheme="minorHAnsi"/>
          <w:bCs/>
        </w:rPr>
        <w:t>making change</w:t>
      </w:r>
      <w:r>
        <w:rPr>
          <w:rFonts w:asciiTheme="minorHAnsi" w:hAnsiTheme="minorHAnsi"/>
          <w:bCs/>
        </w:rPr>
        <w:t>s</w:t>
      </w:r>
      <w:r w:rsidRPr="00D20C7F">
        <w:rPr>
          <w:rFonts w:asciiTheme="minorHAnsi" w:hAnsiTheme="minorHAnsi"/>
          <w:bCs/>
        </w:rPr>
        <w:t xml:space="preserve"> in existing code</w:t>
      </w:r>
      <w:r>
        <w:rPr>
          <w:rFonts w:asciiTheme="minorHAnsi" w:hAnsiTheme="minorHAnsi"/>
          <w:bCs/>
        </w:rPr>
        <w:t xml:space="preserve"> based on the CR</w:t>
      </w:r>
      <w:r w:rsidRPr="00D20C7F">
        <w:rPr>
          <w:rFonts w:asciiTheme="minorHAnsi" w:hAnsiTheme="minorHAnsi"/>
          <w:bCs/>
        </w:rPr>
        <w:t>.</w:t>
      </w:r>
    </w:p>
    <w:p w14:paraId="5324B989" w14:textId="77777777" w:rsidR="00D20C7F" w:rsidRDefault="00855F5C" w:rsidP="00D20C7F">
      <w:pPr>
        <w:pStyle w:val="ListParagraph"/>
        <w:numPr>
          <w:ilvl w:val="0"/>
          <w:numId w:val="21"/>
        </w:numPr>
        <w:spacing w:after="0"/>
        <w:contextualSpacing w:val="0"/>
        <w:jc w:val="both"/>
        <w:rPr>
          <w:rFonts w:asciiTheme="minorHAnsi" w:hAnsiTheme="minorHAnsi"/>
          <w:bCs/>
        </w:rPr>
      </w:pPr>
      <w:r w:rsidRPr="00D20C7F">
        <w:rPr>
          <w:rFonts w:asciiTheme="minorHAnsi" w:hAnsiTheme="minorHAnsi"/>
          <w:bCs/>
        </w:rPr>
        <w:t>Implemented exception handling mechanism to handle all kinds of Exc</w:t>
      </w:r>
      <w:r w:rsidRPr="00D20C7F">
        <w:rPr>
          <w:rFonts w:asciiTheme="minorHAnsi" w:hAnsiTheme="minorHAnsi"/>
          <w:bCs/>
        </w:rPr>
        <w:t>eption</w:t>
      </w:r>
      <w:r w:rsidR="009001E0">
        <w:rPr>
          <w:rFonts w:asciiTheme="minorHAnsi" w:hAnsiTheme="minorHAnsi"/>
          <w:bCs/>
        </w:rPr>
        <w:t>s in f</w:t>
      </w:r>
      <w:r w:rsidRPr="00D20C7F">
        <w:rPr>
          <w:rFonts w:asciiTheme="minorHAnsi" w:hAnsiTheme="minorHAnsi"/>
          <w:bCs/>
        </w:rPr>
        <w:t>lows.</w:t>
      </w:r>
    </w:p>
    <w:p w14:paraId="42EE91BD" w14:textId="77777777" w:rsidR="00C249E4" w:rsidRPr="00D20C7F" w:rsidRDefault="00855F5C" w:rsidP="00D20C7F">
      <w:pPr>
        <w:pStyle w:val="ListParagraph"/>
        <w:numPr>
          <w:ilvl w:val="0"/>
          <w:numId w:val="21"/>
        </w:numPr>
        <w:spacing w:after="0"/>
        <w:contextualSpacing w:val="0"/>
        <w:jc w:val="both"/>
        <w:rPr>
          <w:rFonts w:asciiTheme="minorHAnsi" w:hAnsiTheme="minorHAnsi"/>
          <w:bCs/>
        </w:rPr>
      </w:pPr>
      <w:r>
        <w:rPr>
          <w:rFonts w:asciiTheme="minorHAnsi" w:hAnsiTheme="minorHAnsi"/>
          <w:bCs/>
        </w:rPr>
        <w:t>Created muni test cases to deliver the good quality of code for the flows.</w:t>
      </w:r>
    </w:p>
    <w:p w14:paraId="5559D8C0" w14:textId="77777777" w:rsidR="00D20C7F" w:rsidRPr="00D20C7F" w:rsidRDefault="00855F5C" w:rsidP="00D20C7F">
      <w:pPr>
        <w:pStyle w:val="ListParagraph"/>
        <w:numPr>
          <w:ilvl w:val="0"/>
          <w:numId w:val="21"/>
        </w:numPr>
        <w:spacing w:after="0"/>
        <w:contextualSpacing w:val="0"/>
        <w:jc w:val="both"/>
        <w:rPr>
          <w:rFonts w:asciiTheme="minorHAnsi" w:hAnsiTheme="minorHAnsi"/>
          <w:bCs/>
        </w:rPr>
      </w:pPr>
      <w:r w:rsidRPr="00D20C7F">
        <w:rPr>
          <w:rFonts w:asciiTheme="minorHAnsi" w:hAnsiTheme="minorHAnsi"/>
          <w:bCs/>
        </w:rPr>
        <w:t>Involved in Unit Testing &amp; Functional Testing.</w:t>
      </w:r>
    </w:p>
    <w:p w14:paraId="72DD1676" w14:textId="77777777" w:rsidR="00D20C7F" w:rsidRPr="00D20C7F" w:rsidRDefault="00855F5C" w:rsidP="00D20C7F">
      <w:pPr>
        <w:pStyle w:val="NoSpacing"/>
        <w:numPr>
          <w:ilvl w:val="0"/>
          <w:numId w:val="21"/>
        </w:numPr>
        <w:spacing w:line="276" w:lineRule="auto"/>
        <w:rPr>
          <w:rFonts w:asciiTheme="minorHAnsi" w:hAnsiTheme="minorHAnsi" w:cs="Calibri"/>
          <w:bCs/>
          <w:color w:val="000000"/>
        </w:rPr>
      </w:pPr>
      <w:r w:rsidRPr="00D20C7F">
        <w:rPr>
          <w:rFonts w:asciiTheme="minorHAnsi" w:hAnsiTheme="minorHAnsi" w:cs="Calibri"/>
          <w:bCs/>
          <w:color w:val="000000"/>
        </w:rPr>
        <w:t xml:space="preserve">Involved in meetings with </w:t>
      </w:r>
      <w:r w:rsidR="00AB0540">
        <w:rPr>
          <w:rFonts w:asciiTheme="minorHAnsi" w:hAnsiTheme="minorHAnsi" w:cs="Calibri"/>
          <w:bCs/>
          <w:color w:val="000000"/>
        </w:rPr>
        <w:t>business teams</w:t>
      </w:r>
      <w:r w:rsidRPr="00D20C7F">
        <w:rPr>
          <w:rFonts w:asciiTheme="minorHAnsi" w:hAnsiTheme="minorHAnsi" w:cs="Calibri"/>
          <w:bCs/>
          <w:color w:val="000000"/>
        </w:rPr>
        <w:t>.</w:t>
      </w:r>
    </w:p>
    <w:p w14:paraId="26B3AF78" w14:textId="77777777" w:rsidR="00402F74" w:rsidRPr="00EF0210" w:rsidRDefault="00855F5C" w:rsidP="00EF0210">
      <w:pPr>
        <w:pStyle w:val="NoSpacing"/>
        <w:numPr>
          <w:ilvl w:val="0"/>
          <w:numId w:val="21"/>
        </w:numPr>
        <w:spacing w:line="276" w:lineRule="auto"/>
        <w:rPr>
          <w:rFonts w:asciiTheme="minorHAnsi" w:hAnsiTheme="minorHAnsi" w:cs="Calibri"/>
          <w:bCs/>
          <w:color w:val="000000"/>
        </w:rPr>
      </w:pPr>
      <w:r w:rsidRPr="00D20C7F">
        <w:rPr>
          <w:rFonts w:asciiTheme="minorHAnsi" w:hAnsiTheme="minorHAnsi" w:cs="Calibri"/>
          <w:bCs/>
          <w:color w:val="000000"/>
        </w:rPr>
        <w:t>Testing the web services using postman</w:t>
      </w:r>
      <w:r w:rsidR="009001E0">
        <w:rPr>
          <w:rFonts w:asciiTheme="minorHAnsi" w:hAnsiTheme="minorHAnsi" w:cs="Calibri"/>
          <w:bCs/>
          <w:color w:val="000000"/>
        </w:rPr>
        <w:t>/soap UI</w:t>
      </w:r>
      <w:r w:rsidRPr="00D20C7F">
        <w:rPr>
          <w:rFonts w:asciiTheme="minorHAnsi" w:hAnsiTheme="minorHAnsi" w:cs="Calibri"/>
          <w:bCs/>
          <w:color w:val="000000"/>
        </w:rPr>
        <w:t>.</w:t>
      </w:r>
    </w:p>
    <w:p w14:paraId="565F5925" w14:textId="77777777" w:rsidR="00765327" w:rsidRPr="00F23155" w:rsidRDefault="00855F5C" w:rsidP="00765327">
      <w:pPr>
        <w:spacing w:line="240" w:lineRule="auto"/>
        <w:contextualSpacing/>
        <w:jc w:val="both"/>
        <w:rPr>
          <w:rFonts w:asciiTheme="minorHAnsi" w:hAnsiTheme="minorHAnsi"/>
          <w:b/>
          <w:bCs/>
        </w:rPr>
      </w:pPr>
      <w:r>
        <w:rPr>
          <w:rFonts w:asciiTheme="minorHAnsi" w:hAnsiTheme="minorHAnsi"/>
          <w:b/>
          <w:bCs/>
        </w:rPr>
        <w:t>PROJECT #2:</w:t>
      </w:r>
    </w:p>
    <w:p w14:paraId="22EBD661" w14:textId="77777777" w:rsidR="00765327" w:rsidRPr="00C04AE5" w:rsidRDefault="00855F5C" w:rsidP="00765327">
      <w:pPr>
        <w:spacing w:after="0" w:line="240" w:lineRule="auto"/>
        <w:contextualSpacing/>
        <w:jc w:val="both"/>
        <w:rPr>
          <w:rFonts w:asciiTheme="minorHAnsi" w:hAnsiTheme="minorHAnsi"/>
        </w:rPr>
      </w:pPr>
      <w:r w:rsidRPr="00C04AE5">
        <w:rPr>
          <w:rFonts w:asciiTheme="minorHAnsi" w:hAnsiTheme="minorHAnsi"/>
          <w:b/>
          <w:bCs/>
        </w:rPr>
        <w:t>Project Title</w:t>
      </w:r>
      <w:r w:rsidRPr="00C04AE5">
        <w:rPr>
          <w:rFonts w:asciiTheme="minorHAnsi" w:hAnsiTheme="minorHAnsi"/>
          <w:b/>
          <w:bCs/>
        </w:rPr>
        <w:tab/>
      </w:r>
      <w:r>
        <w:rPr>
          <w:rFonts w:asciiTheme="minorHAnsi" w:hAnsiTheme="minorHAnsi"/>
          <w:b/>
          <w:bCs/>
        </w:rPr>
        <w:t xml:space="preserve">:   </w:t>
      </w:r>
      <w:r w:rsidR="00C13E2C">
        <w:rPr>
          <w:rFonts w:asciiTheme="minorHAnsi" w:hAnsiTheme="minorHAnsi"/>
          <w:b/>
          <w:bCs/>
        </w:rPr>
        <w:t>Meijer</w:t>
      </w:r>
      <w:r w:rsidR="00323AF6">
        <w:rPr>
          <w:rFonts w:asciiTheme="minorHAnsi" w:hAnsiTheme="minorHAnsi"/>
          <w:b/>
          <w:bCs/>
        </w:rPr>
        <w:t xml:space="preserve"> data integration</w:t>
      </w:r>
    </w:p>
    <w:p w14:paraId="4C8C1D55" w14:textId="77777777" w:rsidR="00765327" w:rsidRDefault="00855F5C" w:rsidP="00765327">
      <w:pPr>
        <w:spacing w:after="0" w:line="240" w:lineRule="auto"/>
        <w:jc w:val="both"/>
        <w:rPr>
          <w:rFonts w:asciiTheme="minorHAnsi" w:hAnsiTheme="minorHAnsi"/>
          <w:b/>
          <w:bCs/>
        </w:rPr>
      </w:pPr>
      <w:r>
        <w:rPr>
          <w:rFonts w:asciiTheme="minorHAnsi" w:hAnsiTheme="minorHAnsi"/>
          <w:b/>
          <w:bCs/>
        </w:rPr>
        <w:t>Client</w:t>
      </w:r>
      <w:r>
        <w:rPr>
          <w:rFonts w:asciiTheme="minorHAnsi" w:hAnsiTheme="minorHAnsi"/>
          <w:b/>
          <w:bCs/>
        </w:rPr>
        <w:tab/>
      </w:r>
      <w:r>
        <w:rPr>
          <w:rFonts w:asciiTheme="minorHAnsi" w:hAnsiTheme="minorHAnsi"/>
          <w:b/>
          <w:bCs/>
        </w:rPr>
        <w:tab/>
        <w:t xml:space="preserve">:   </w:t>
      </w:r>
      <w:r w:rsidR="00527721">
        <w:rPr>
          <w:rFonts w:asciiTheme="minorHAnsi" w:hAnsiTheme="minorHAnsi"/>
          <w:b/>
          <w:bCs/>
        </w:rPr>
        <w:t>Meijer</w:t>
      </w:r>
    </w:p>
    <w:p w14:paraId="364E1468" w14:textId="77777777" w:rsidR="007023CE" w:rsidRPr="00C04AE5" w:rsidRDefault="00855F5C" w:rsidP="00765327">
      <w:pPr>
        <w:spacing w:after="0" w:line="240" w:lineRule="auto"/>
        <w:jc w:val="both"/>
        <w:rPr>
          <w:rFonts w:asciiTheme="minorHAnsi" w:hAnsiTheme="minorHAnsi"/>
          <w:b/>
          <w:bCs/>
        </w:rPr>
      </w:pPr>
      <w:r>
        <w:rPr>
          <w:rFonts w:asciiTheme="minorHAnsi" w:hAnsiTheme="minorHAnsi"/>
          <w:b/>
          <w:bCs/>
        </w:rPr>
        <w:t xml:space="preserve">Role                     :   Mule Esb Developer </w:t>
      </w:r>
    </w:p>
    <w:p w14:paraId="6C719B0B" w14:textId="77777777" w:rsidR="00765327" w:rsidRDefault="00855F5C" w:rsidP="00765327">
      <w:pPr>
        <w:spacing w:after="0" w:line="240" w:lineRule="auto"/>
        <w:jc w:val="both"/>
        <w:rPr>
          <w:rFonts w:asciiTheme="minorHAnsi" w:hAnsiTheme="minorHAnsi"/>
          <w:b/>
          <w:bCs/>
        </w:rPr>
      </w:pPr>
      <w:r w:rsidRPr="00C04AE5">
        <w:rPr>
          <w:rFonts w:asciiTheme="minorHAnsi" w:hAnsiTheme="minorHAnsi"/>
          <w:b/>
          <w:bCs/>
        </w:rPr>
        <w:lastRenderedPageBreak/>
        <w:t>Environment</w:t>
      </w:r>
      <w:r w:rsidRPr="00C04AE5">
        <w:rPr>
          <w:rFonts w:asciiTheme="minorHAnsi" w:hAnsiTheme="minorHAnsi"/>
          <w:b/>
          <w:bCs/>
        </w:rPr>
        <w:tab/>
        <w:t>:</w:t>
      </w:r>
      <w:r>
        <w:rPr>
          <w:rFonts w:asciiTheme="minorHAnsi" w:hAnsiTheme="minorHAnsi"/>
          <w:b/>
          <w:bCs/>
        </w:rPr>
        <w:t xml:space="preserve">   </w:t>
      </w:r>
      <w:r w:rsidR="00C13E2C">
        <w:rPr>
          <w:rFonts w:asciiTheme="minorHAnsi" w:hAnsiTheme="minorHAnsi"/>
          <w:b/>
          <w:bCs/>
        </w:rPr>
        <w:t>Mule Runtime 4.2.2, Anypoint studio 7.x</w:t>
      </w:r>
      <w:r w:rsidR="00BE3654">
        <w:rPr>
          <w:rFonts w:asciiTheme="minorHAnsi" w:hAnsiTheme="minorHAnsi"/>
          <w:b/>
          <w:bCs/>
        </w:rPr>
        <w:t>, On-primises env</w:t>
      </w:r>
    </w:p>
    <w:p w14:paraId="5D55D6DA" w14:textId="77777777" w:rsidR="00765327" w:rsidRDefault="00855F5C" w:rsidP="00765327">
      <w:pPr>
        <w:spacing w:after="0" w:line="240" w:lineRule="auto"/>
        <w:jc w:val="both"/>
        <w:rPr>
          <w:rFonts w:asciiTheme="minorHAnsi" w:hAnsiTheme="minorHAnsi"/>
          <w:b/>
          <w:bCs/>
        </w:rPr>
      </w:pPr>
      <w:r>
        <w:rPr>
          <w:rFonts w:asciiTheme="minorHAnsi" w:hAnsiTheme="minorHAnsi"/>
          <w:b/>
          <w:bCs/>
        </w:rPr>
        <w:t>Project Description:</w:t>
      </w:r>
    </w:p>
    <w:p w14:paraId="41204BBA" w14:textId="77777777" w:rsidR="00BD45AD" w:rsidRDefault="00855F5C" w:rsidP="00765327">
      <w:pPr>
        <w:spacing w:after="0" w:line="240" w:lineRule="auto"/>
        <w:jc w:val="both"/>
        <w:rPr>
          <w:rFonts w:asciiTheme="minorHAnsi" w:hAnsiTheme="minorHAnsi"/>
          <w:bCs/>
        </w:rPr>
      </w:pPr>
      <w:r>
        <w:rPr>
          <w:rFonts w:asciiTheme="minorHAnsi" w:hAnsiTheme="minorHAnsi"/>
          <w:bCs/>
        </w:rPr>
        <w:t xml:space="preserve">Meijer </w:t>
      </w:r>
      <w:r w:rsidRPr="00527721">
        <w:rPr>
          <w:rFonts w:asciiTheme="minorHAnsi" w:hAnsiTheme="minorHAnsi"/>
          <w:bCs/>
        </w:rPr>
        <w:t>is an American </w:t>
      </w:r>
      <w:hyperlink r:id="rId13" w:tooltip="Supercenter" w:history="1">
        <w:r w:rsidRPr="00527721">
          <w:rPr>
            <w:rFonts w:asciiTheme="minorHAnsi" w:hAnsiTheme="minorHAnsi"/>
            <w:bCs/>
          </w:rPr>
          <w:t>supercenter</w:t>
        </w:r>
      </w:hyperlink>
      <w:r w:rsidRPr="00527721">
        <w:rPr>
          <w:rFonts w:asciiTheme="minorHAnsi" w:hAnsiTheme="minorHAnsi"/>
          <w:bCs/>
        </w:rPr>
        <w:t> chain throughout the Midwest, with its corporate headquarters in </w:t>
      </w:r>
      <w:hyperlink r:id="rId14" w:tooltip="Walker, Michigan" w:history="1">
        <w:r w:rsidRPr="00527721">
          <w:rPr>
            <w:rFonts w:asciiTheme="minorHAnsi" w:hAnsiTheme="minorHAnsi"/>
            <w:bCs/>
          </w:rPr>
          <w:t>Walker, Michigan</w:t>
        </w:r>
      </w:hyperlink>
      <w:r w:rsidRPr="00527721">
        <w:rPr>
          <w:rFonts w:asciiTheme="minorHAnsi" w:hAnsiTheme="minorHAnsi"/>
          <w:bCs/>
        </w:rPr>
        <w:t>, whi</w:t>
      </w:r>
      <w:r w:rsidRPr="00527721">
        <w:rPr>
          <w:rFonts w:asciiTheme="minorHAnsi" w:hAnsiTheme="minorHAnsi"/>
          <w:bCs/>
        </w:rPr>
        <w:t>ch is a part of the </w:t>
      </w:r>
      <w:hyperlink r:id="rId15" w:history="1">
        <w:r w:rsidRPr="00527721">
          <w:rPr>
            <w:rFonts w:asciiTheme="minorHAnsi" w:hAnsiTheme="minorHAnsi"/>
            <w:bCs/>
          </w:rPr>
          <w:t>Grand Rapids metropolitan area</w:t>
        </w:r>
      </w:hyperlink>
      <w:r w:rsidR="00C13E2C">
        <w:rPr>
          <w:rFonts w:asciiTheme="minorHAnsi" w:hAnsiTheme="minorHAnsi"/>
          <w:bCs/>
        </w:rPr>
        <w:t>.</w:t>
      </w:r>
      <w:r w:rsidR="00C13E2C" w:rsidRPr="00C13E2C">
        <w:rPr>
          <w:rFonts w:ascii="Arial" w:hAnsi="Arial" w:cs="Arial"/>
          <w:color w:val="202122"/>
          <w:sz w:val="21"/>
          <w:szCs w:val="21"/>
          <w:shd w:val="clear" w:color="auto" w:fill="FFFFFF"/>
        </w:rPr>
        <w:t xml:space="preserve"> </w:t>
      </w:r>
      <w:r w:rsidR="00C13E2C" w:rsidRPr="00C13E2C">
        <w:rPr>
          <w:rFonts w:asciiTheme="minorHAnsi" w:hAnsiTheme="minorHAnsi"/>
          <w:bCs/>
        </w:rPr>
        <w:t>The chain was ranked No. 19 on </w:t>
      </w:r>
      <w:hyperlink r:id="rId16" w:tooltip="Forbes" w:history="1">
        <w:r w:rsidR="00C13E2C" w:rsidRPr="00C13E2C">
          <w:rPr>
            <w:rFonts w:asciiTheme="minorHAnsi" w:hAnsiTheme="minorHAnsi"/>
            <w:bCs/>
          </w:rPr>
          <w:t>Forbes</w:t>
        </w:r>
      </w:hyperlink>
      <w:r w:rsidR="00C13E2C">
        <w:rPr>
          <w:rFonts w:asciiTheme="minorHAnsi" w:hAnsiTheme="minorHAnsi"/>
          <w:bCs/>
        </w:rPr>
        <w:t xml:space="preserve"> magazine's 2015 list of </w:t>
      </w:r>
      <w:r w:rsidR="00C13E2C" w:rsidRPr="00C13E2C">
        <w:rPr>
          <w:rFonts w:asciiTheme="minorHAnsi" w:hAnsiTheme="minorHAnsi"/>
          <w:bCs/>
        </w:rPr>
        <w:t>America's Largest Private Companies and 19 in Fortune magazine's 2008 "The 35 largest U.S</w:t>
      </w:r>
    </w:p>
    <w:p w14:paraId="0F05F2F1" w14:textId="77777777" w:rsidR="00BD45AD" w:rsidRDefault="00855F5C" w:rsidP="00765327">
      <w:pPr>
        <w:spacing w:after="0" w:line="240" w:lineRule="auto"/>
        <w:jc w:val="both"/>
        <w:rPr>
          <w:rFonts w:asciiTheme="minorHAnsi" w:hAnsiTheme="minorHAnsi"/>
          <w:b/>
          <w:bCs/>
        </w:rPr>
      </w:pPr>
      <w:r w:rsidRPr="00BD45AD">
        <w:rPr>
          <w:rFonts w:asciiTheme="minorHAnsi" w:hAnsiTheme="minorHAnsi"/>
          <w:b/>
          <w:bCs/>
        </w:rPr>
        <w:t>Roles &amp; Responsibilities:</w:t>
      </w:r>
    </w:p>
    <w:p w14:paraId="7245CF41" w14:textId="77777777" w:rsidR="00BD45AD" w:rsidRPr="00BD45AD" w:rsidRDefault="00BD45AD" w:rsidP="00765327">
      <w:pPr>
        <w:spacing w:after="0" w:line="240" w:lineRule="auto"/>
        <w:jc w:val="both"/>
        <w:rPr>
          <w:rFonts w:asciiTheme="minorHAnsi" w:hAnsiTheme="minorHAnsi"/>
          <w:b/>
          <w:bCs/>
        </w:rPr>
      </w:pPr>
    </w:p>
    <w:p w14:paraId="7B2CEA4B" w14:textId="77777777" w:rsidR="00BD45AD" w:rsidRPr="00BD45AD" w:rsidRDefault="00855F5C" w:rsidP="00BD45AD">
      <w:pPr>
        <w:pStyle w:val="ListParagraph"/>
        <w:numPr>
          <w:ilvl w:val="0"/>
          <w:numId w:val="21"/>
        </w:numPr>
        <w:spacing w:after="0"/>
        <w:contextualSpacing w:val="0"/>
        <w:jc w:val="both"/>
        <w:rPr>
          <w:rFonts w:asciiTheme="minorHAnsi" w:hAnsiTheme="minorHAnsi"/>
          <w:bCs/>
        </w:rPr>
      </w:pPr>
      <w:r w:rsidRPr="00BD45AD">
        <w:rPr>
          <w:rFonts w:asciiTheme="minorHAnsi" w:hAnsiTheme="minorHAnsi"/>
          <w:bCs/>
        </w:rPr>
        <w:t>Prepared High Level Design documents and Requirement Analysis to facilitate Detail Design.</w:t>
      </w:r>
    </w:p>
    <w:p w14:paraId="05253EDA" w14:textId="77777777" w:rsidR="00BD45AD" w:rsidRPr="00BD45AD" w:rsidRDefault="00855F5C" w:rsidP="00BD45AD">
      <w:pPr>
        <w:pStyle w:val="ListParagraph"/>
        <w:numPr>
          <w:ilvl w:val="0"/>
          <w:numId w:val="21"/>
        </w:numPr>
        <w:spacing w:after="0"/>
        <w:contextualSpacing w:val="0"/>
        <w:jc w:val="both"/>
        <w:rPr>
          <w:rFonts w:asciiTheme="minorHAnsi" w:hAnsiTheme="minorHAnsi"/>
          <w:bCs/>
        </w:rPr>
      </w:pPr>
      <w:r w:rsidRPr="00BD45AD">
        <w:rPr>
          <w:rFonts w:asciiTheme="minorHAnsi" w:hAnsiTheme="minorHAnsi"/>
          <w:bCs/>
        </w:rPr>
        <w:t>Coding of the complete flow for different module</w:t>
      </w:r>
      <w:r w:rsidRPr="00BD45AD">
        <w:rPr>
          <w:rFonts w:asciiTheme="minorHAnsi" w:hAnsiTheme="minorHAnsi"/>
          <w:bCs/>
        </w:rPr>
        <w:t>s.</w:t>
      </w:r>
    </w:p>
    <w:p w14:paraId="00E8F190" w14:textId="77777777" w:rsidR="00BD45AD" w:rsidRDefault="00855F5C" w:rsidP="00BD45AD">
      <w:pPr>
        <w:pStyle w:val="ListParagraph"/>
        <w:numPr>
          <w:ilvl w:val="0"/>
          <w:numId w:val="21"/>
        </w:numPr>
        <w:spacing w:after="0"/>
        <w:contextualSpacing w:val="0"/>
        <w:jc w:val="both"/>
        <w:rPr>
          <w:rFonts w:asciiTheme="minorHAnsi" w:hAnsiTheme="minorHAnsi"/>
          <w:bCs/>
        </w:rPr>
      </w:pPr>
      <w:r w:rsidRPr="00BD45AD">
        <w:rPr>
          <w:rFonts w:asciiTheme="minorHAnsi" w:hAnsiTheme="minorHAnsi"/>
          <w:bCs/>
        </w:rPr>
        <w:t>Debugging of developed code to match the practices and guidelines are done.</w:t>
      </w:r>
    </w:p>
    <w:p w14:paraId="0387D5EB" w14:textId="77777777" w:rsidR="00BD45AD" w:rsidRPr="00BD45AD" w:rsidRDefault="00855F5C" w:rsidP="00BD45AD">
      <w:pPr>
        <w:pStyle w:val="ListParagraph"/>
        <w:numPr>
          <w:ilvl w:val="0"/>
          <w:numId w:val="21"/>
        </w:numPr>
        <w:spacing w:after="0"/>
        <w:contextualSpacing w:val="0"/>
        <w:jc w:val="both"/>
        <w:rPr>
          <w:rFonts w:asciiTheme="minorHAnsi" w:hAnsiTheme="minorHAnsi"/>
          <w:bCs/>
        </w:rPr>
      </w:pPr>
      <w:r>
        <w:rPr>
          <w:rFonts w:asciiTheme="minorHAnsi" w:hAnsiTheme="minorHAnsi"/>
          <w:bCs/>
        </w:rPr>
        <w:t xml:space="preserve">Deployed code to different environment using CI/CD pipeline. </w:t>
      </w:r>
    </w:p>
    <w:p w14:paraId="0D26391F" w14:textId="77777777" w:rsidR="00BD45AD" w:rsidRPr="00BD45AD" w:rsidRDefault="00855F5C" w:rsidP="00BD45AD">
      <w:pPr>
        <w:pStyle w:val="ListParagraph"/>
        <w:numPr>
          <w:ilvl w:val="0"/>
          <w:numId w:val="21"/>
        </w:numPr>
        <w:spacing w:after="0"/>
        <w:contextualSpacing w:val="0"/>
        <w:jc w:val="both"/>
        <w:rPr>
          <w:rFonts w:asciiTheme="minorHAnsi" w:hAnsiTheme="minorHAnsi"/>
          <w:bCs/>
        </w:rPr>
      </w:pPr>
      <w:r w:rsidRPr="00BD45AD">
        <w:rPr>
          <w:rFonts w:asciiTheme="minorHAnsi" w:hAnsiTheme="minorHAnsi"/>
          <w:bCs/>
        </w:rPr>
        <w:t>Testing of the developed code is done in different environments.</w:t>
      </w:r>
    </w:p>
    <w:p w14:paraId="0E6A0156" w14:textId="77777777" w:rsidR="00BD45AD" w:rsidRPr="00BD45AD" w:rsidRDefault="00855F5C" w:rsidP="00BD45AD">
      <w:pPr>
        <w:pStyle w:val="ListParagraph"/>
        <w:numPr>
          <w:ilvl w:val="0"/>
          <w:numId w:val="21"/>
        </w:numPr>
        <w:spacing w:after="0"/>
        <w:contextualSpacing w:val="0"/>
        <w:jc w:val="both"/>
        <w:rPr>
          <w:rFonts w:asciiTheme="minorHAnsi" w:hAnsiTheme="minorHAnsi"/>
          <w:bCs/>
        </w:rPr>
      </w:pPr>
      <w:r w:rsidRPr="00BD45AD">
        <w:rPr>
          <w:rFonts w:asciiTheme="minorHAnsi" w:hAnsiTheme="minorHAnsi"/>
          <w:bCs/>
        </w:rPr>
        <w:t>Documentation for the developed services for futur</w:t>
      </w:r>
      <w:r w:rsidRPr="00BD45AD">
        <w:rPr>
          <w:rFonts w:asciiTheme="minorHAnsi" w:hAnsiTheme="minorHAnsi"/>
          <w:bCs/>
        </w:rPr>
        <w:t>e references.</w:t>
      </w:r>
    </w:p>
    <w:p w14:paraId="13C1F4C0" w14:textId="77777777" w:rsidR="00BD45AD" w:rsidRPr="00EF0210" w:rsidRDefault="00855F5C" w:rsidP="00EF0210">
      <w:pPr>
        <w:pStyle w:val="ListParagraph"/>
        <w:numPr>
          <w:ilvl w:val="0"/>
          <w:numId w:val="21"/>
        </w:numPr>
        <w:spacing w:after="0"/>
        <w:contextualSpacing w:val="0"/>
        <w:jc w:val="both"/>
        <w:rPr>
          <w:rFonts w:asciiTheme="minorHAnsi" w:hAnsiTheme="minorHAnsi"/>
          <w:bCs/>
        </w:rPr>
      </w:pPr>
      <w:r w:rsidRPr="00BD45AD">
        <w:rPr>
          <w:rFonts w:asciiTheme="minorHAnsi" w:hAnsiTheme="minorHAnsi"/>
          <w:bCs/>
        </w:rPr>
        <w:t>Direct interaction with client and onsite counterparts to understand the requirements and delivery schedules.</w:t>
      </w:r>
    </w:p>
    <w:p w14:paraId="12D731BE" w14:textId="77777777" w:rsidR="00C13E2C" w:rsidRDefault="00C13E2C" w:rsidP="00765327">
      <w:pPr>
        <w:spacing w:line="240" w:lineRule="auto"/>
        <w:contextualSpacing/>
        <w:jc w:val="both"/>
        <w:rPr>
          <w:rFonts w:asciiTheme="minorHAnsi" w:hAnsiTheme="minorHAnsi"/>
          <w:b/>
          <w:bCs/>
        </w:rPr>
      </w:pPr>
    </w:p>
    <w:p w14:paraId="649BF056" w14:textId="77777777" w:rsidR="00C13E2C" w:rsidRDefault="00C13E2C" w:rsidP="00765327">
      <w:pPr>
        <w:spacing w:line="240" w:lineRule="auto"/>
        <w:contextualSpacing/>
        <w:jc w:val="both"/>
        <w:rPr>
          <w:rFonts w:asciiTheme="minorHAnsi" w:hAnsiTheme="minorHAnsi"/>
          <w:b/>
          <w:bCs/>
        </w:rPr>
      </w:pPr>
    </w:p>
    <w:p w14:paraId="4D600CFB" w14:textId="77777777" w:rsidR="00C13E2C" w:rsidRDefault="00C13E2C" w:rsidP="00765327">
      <w:pPr>
        <w:spacing w:line="240" w:lineRule="auto"/>
        <w:contextualSpacing/>
        <w:jc w:val="both"/>
        <w:rPr>
          <w:rFonts w:asciiTheme="minorHAnsi" w:hAnsiTheme="minorHAnsi"/>
          <w:b/>
          <w:bCs/>
        </w:rPr>
      </w:pPr>
    </w:p>
    <w:p w14:paraId="78DEE141" w14:textId="77777777" w:rsidR="00765327" w:rsidRPr="00F23155" w:rsidRDefault="00855F5C" w:rsidP="00765327">
      <w:pPr>
        <w:spacing w:line="240" w:lineRule="auto"/>
        <w:contextualSpacing/>
        <w:jc w:val="both"/>
        <w:rPr>
          <w:rFonts w:asciiTheme="minorHAnsi" w:hAnsiTheme="minorHAnsi"/>
          <w:b/>
          <w:bCs/>
        </w:rPr>
      </w:pPr>
      <w:r>
        <w:rPr>
          <w:rFonts w:asciiTheme="minorHAnsi" w:hAnsiTheme="minorHAnsi"/>
          <w:b/>
          <w:bCs/>
        </w:rPr>
        <w:t>PROJECT #3:</w:t>
      </w:r>
    </w:p>
    <w:p w14:paraId="19748648" w14:textId="77777777" w:rsidR="00765327" w:rsidRPr="00994C96" w:rsidRDefault="00855F5C" w:rsidP="00765327">
      <w:pPr>
        <w:spacing w:after="0" w:line="240" w:lineRule="auto"/>
        <w:contextualSpacing/>
        <w:jc w:val="both"/>
        <w:rPr>
          <w:rFonts w:asciiTheme="minorHAnsi" w:hAnsiTheme="minorHAnsi"/>
          <w:b/>
          <w:bCs/>
        </w:rPr>
      </w:pPr>
      <w:r w:rsidRPr="00C04AE5">
        <w:rPr>
          <w:rFonts w:asciiTheme="minorHAnsi" w:hAnsiTheme="minorHAnsi"/>
          <w:b/>
          <w:bCs/>
        </w:rPr>
        <w:t>Project Title</w:t>
      </w:r>
      <w:r w:rsidRPr="00C04AE5">
        <w:rPr>
          <w:rFonts w:asciiTheme="minorHAnsi" w:hAnsiTheme="minorHAnsi"/>
          <w:b/>
          <w:bCs/>
        </w:rPr>
        <w:tab/>
      </w:r>
      <w:r w:rsidR="00FE2217">
        <w:rPr>
          <w:rFonts w:asciiTheme="minorHAnsi" w:hAnsiTheme="minorHAnsi"/>
          <w:b/>
          <w:bCs/>
        </w:rPr>
        <w:t xml:space="preserve">:  </w:t>
      </w:r>
      <w:r w:rsidR="00BE3654">
        <w:rPr>
          <w:rFonts w:asciiTheme="minorHAnsi" w:hAnsiTheme="minorHAnsi"/>
          <w:b/>
          <w:bCs/>
        </w:rPr>
        <w:t>CTMS integration</w:t>
      </w:r>
    </w:p>
    <w:p w14:paraId="265041D0" w14:textId="77777777" w:rsidR="00765327" w:rsidRDefault="00855F5C" w:rsidP="00765327">
      <w:pPr>
        <w:spacing w:after="0" w:line="240" w:lineRule="auto"/>
        <w:jc w:val="both"/>
        <w:rPr>
          <w:rFonts w:asciiTheme="minorHAnsi" w:hAnsiTheme="minorHAnsi"/>
          <w:b/>
          <w:bCs/>
        </w:rPr>
      </w:pPr>
      <w:r>
        <w:rPr>
          <w:rFonts w:asciiTheme="minorHAnsi" w:hAnsiTheme="minorHAnsi"/>
          <w:b/>
          <w:bCs/>
        </w:rPr>
        <w:t>Client</w:t>
      </w:r>
      <w:r>
        <w:rPr>
          <w:rFonts w:asciiTheme="minorHAnsi" w:hAnsiTheme="minorHAnsi"/>
          <w:b/>
          <w:bCs/>
        </w:rPr>
        <w:tab/>
      </w:r>
      <w:r>
        <w:rPr>
          <w:rFonts w:asciiTheme="minorHAnsi" w:hAnsiTheme="minorHAnsi"/>
          <w:b/>
          <w:bCs/>
        </w:rPr>
        <w:tab/>
        <w:t xml:space="preserve">:  </w:t>
      </w:r>
      <w:r w:rsidR="00BE3654">
        <w:rPr>
          <w:rFonts w:asciiTheme="minorHAnsi" w:hAnsiTheme="minorHAnsi"/>
          <w:b/>
          <w:bCs/>
        </w:rPr>
        <w:t>ICON</w:t>
      </w:r>
    </w:p>
    <w:p w14:paraId="6FF9913E" w14:textId="77777777" w:rsidR="007023CE" w:rsidRPr="00C04AE5" w:rsidRDefault="00855F5C" w:rsidP="00765327">
      <w:pPr>
        <w:spacing w:after="0" w:line="240" w:lineRule="auto"/>
        <w:jc w:val="both"/>
        <w:rPr>
          <w:rFonts w:asciiTheme="minorHAnsi" w:hAnsiTheme="minorHAnsi"/>
          <w:b/>
          <w:bCs/>
        </w:rPr>
      </w:pPr>
      <w:r>
        <w:rPr>
          <w:rFonts w:asciiTheme="minorHAnsi" w:hAnsiTheme="minorHAnsi"/>
          <w:b/>
          <w:bCs/>
        </w:rPr>
        <w:t xml:space="preserve">Role                     :   </w:t>
      </w:r>
      <w:r w:rsidR="00BE3654">
        <w:rPr>
          <w:rFonts w:asciiTheme="minorHAnsi" w:hAnsiTheme="minorHAnsi"/>
          <w:b/>
          <w:bCs/>
        </w:rPr>
        <w:t>Mulesoft developer</w:t>
      </w:r>
    </w:p>
    <w:p w14:paraId="5445D8B4" w14:textId="77777777" w:rsidR="00765327" w:rsidRDefault="00855F5C" w:rsidP="00765327">
      <w:pPr>
        <w:spacing w:after="0" w:line="240" w:lineRule="auto"/>
        <w:jc w:val="both"/>
        <w:rPr>
          <w:rFonts w:asciiTheme="minorHAnsi" w:hAnsiTheme="minorHAnsi"/>
          <w:b/>
          <w:bCs/>
        </w:rPr>
      </w:pPr>
      <w:r w:rsidRPr="00C04AE5">
        <w:rPr>
          <w:rFonts w:asciiTheme="minorHAnsi" w:hAnsiTheme="minorHAnsi"/>
          <w:b/>
          <w:bCs/>
        </w:rPr>
        <w:t>Environment</w:t>
      </w:r>
      <w:r w:rsidRPr="00C04AE5">
        <w:rPr>
          <w:rFonts w:asciiTheme="minorHAnsi" w:hAnsiTheme="minorHAnsi"/>
          <w:b/>
          <w:bCs/>
        </w:rPr>
        <w:tab/>
        <w:t>:</w:t>
      </w:r>
      <w:r>
        <w:rPr>
          <w:rFonts w:asciiTheme="minorHAnsi" w:hAnsiTheme="minorHAnsi"/>
          <w:b/>
          <w:bCs/>
        </w:rPr>
        <w:t xml:space="preserve">   </w:t>
      </w:r>
      <w:r w:rsidR="00BE3654">
        <w:rPr>
          <w:rFonts w:asciiTheme="minorHAnsi" w:hAnsiTheme="minorHAnsi"/>
          <w:b/>
          <w:bCs/>
        </w:rPr>
        <w:t>Mule Runtime 3.8.2, Anypoint studio 6.x, Cloudhub</w:t>
      </w:r>
    </w:p>
    <w:p w14:paraId="169761DC" w14:textId="77777777" w:rsidR="00765327" w:rsidRDefault="00855F5C" w:rsidP="00765327">
      <w:pPr>
        <w:spacing w:after="0" w:line="240" w:lineRule="auto"/>
        <w:jc w:val="both"/>
        <w:rPr>
          <w:rFonts w:asciiTheme="minorHAnsi" w:hAnsiTheme="minorHAnsi"/>
          <w:b/>
          <w:bCs/>
        </w:rPr>
      </w:pPr>
      <w:r>
        <w:rPr>
          <w:rFonts w:asciiTheme="minorHAnsi" w:hAnsiTheme="minorHAnsi"/>
          <w:b/>
          <w:bCs/>
        </w:rPr>
        <w:t>Project Description:</w:t>
      </w:r>
    </w:p>
    <w:p w14:paraId="4892010C" w14:textId="77777777" w:rsidR="006D5DB0" w:rsidRPr="00BE0006" w:rsidRDefault="00855F5C" w:rsidP="006A6FA9">
      <w:pPr>
        <w:jc w:val="both"/>
        <w:rPr>
          <w:rFonts w:asciiTheme="minorHAnsi" w:hAnsiTheme="minorHAnsi"/>
          <w:bCs/>
        </w:rPr>
      </w:pPr>
      <w:r w:rsidRPr="001C7BF8">
        <w:rPr>
          <w:lang w:val="en-IN"/>
        </w:rPr>
        <w:t>ICON</w:t>
      </w:r>
      <w:r>
        <w:rPr>
          <w:lang w:val="en-IN"/>
        </w:rPr>
        <w:t xml:space="preserve"> is </w:t>
      </w:r>
      <w:r w:rsidRPr="001C7BF8">
        <w:rPr>
          <w:lang w:val="en-IN"/>
        </w:rPr>
        <w:t>an American Irish-headquartered healthcare intelligence and </w:t>
      </w:r>
      <w:hyperlink r:id="rId17" w:tooltip="Contract research organization" w:history="1">
        <w:r w:rsidRPr="001C7BF8">
          <w:rPr>
            <w:lang w:val="en-IN"/>
          </w:rPr>
          <w:t>clin</w:t>
        </w:r>
        <w:r w:rsidRPr="001C7BF8">
          <w:rPr>
            <w:lang w:val="en-IN"/>
          </w:rPr>
          <w:t>ical research organisation</w:t>
        </w:r>
      </w:hyperlink>
      <w:r w:rsidRPr="001C7BF8">
        <w:rPr>
          <w:lang w:val="en-IN"/>
        </w:rPr>
        <w:t> that provides consulting, clinical development and commercialisation services for the pharmaceutical industry</w:t>
      </w:r>
      <w:r w:rsidR="00994C96" w:rsidRPr="00994C96">
        <w:rPr>
          <w:rFonts w:asciiTheme="minorHAnsi" w:hAnsiTheme="minorHAnsi"/>
          <w:bCs/>
        </w:rPr>
        <w:t>.</w:t>
      </w:r>
    </w:p>
    <w:p w14:paraId="243F182E" w14:textId="77777777" w:rsidR="001B0081" w:rsidRDefault="00855F5C" w:rsidP="00D20C7F">
      <w:pPr>
        <w:jc w:val="both"/>
        <w:rPr>
          <w:rFonts w:asciiTheme="minorHAnsi" w:hAnsiTheme="minorHAnsi"/>
          <w:b/>
          <w:bCs/>
        </w:rPr>
      </w:pPr>
      <w:r w:rsidRPr="00C04AE5">
        <w:rPr>
          <w:rFonts w:asciiTheme="minorHAnsi" w:hAnsiTheme="minorHAnsi"/>
          <w:b/>
          <w:bCs/>
        </w:rPr>
        <w:t>Roles &amp; Responsibilities:</w:t>
      </w:r>
    </w:p>
    <w:p w14:paraId="238F68FD" w14:textId="77777777" w:rsidR="006A6FA9" w:rsidRDefault="00855F5C" w:rsidP="001C7BF8">
      <w:pPr>
        <w:pStyle w:val="ListParagraph"/>
        <w:numPr>
          <w:ilvl w:val="0"/>
          <w:numId w:val="25"/>
        </w:numPr>
        <w:spacing w:after="0" w:line="240" w:lineRule="auto"/>
      </w:pPr>
      <w:r w:rsidRPr="001C7BF8">
        <w:rPr>
          <w:lang w:val="en-IN"/>
        </w:rPr>
        <w:t>Creating mule flows based on requirements for Integration Workflow</w:t>
      </w:r>
      <w:r>
        <w:rPr>
          <w:lang w:val="en-IN"/>
        </w:rPr>
        <w:t>.</w:t>
      </w:r>
    </w:p>
    <w:p w14:paraId="4FBB884D" w14:textId="77777777" w:rsidR="001C7BF8" w:rsidRPr="001C7BF8" w:rsidRDefault="00855F5C" w:rsidP="001C7BF8">
      <w:pPr>
        <w:pStyle w:val="ListParagraph"/>
        <w:numPr>
          <w:ilvl w:val="0"/>
          <w:numId w:val="25"/>
        </w:numPr>
        <w:spacing w:after="0" w:line="240" w:lineRule="auto"/>
      </w:pPr>
      <w:r w:rsidRPr="001C7BF8">
        <w:rPr>
          <w:lang w:val="en-IN"/>
        </w:rPr>
        <w:t>Worked on different conn</w:t>
      </w:r>
      <w:r w:rsidRPr="001C7BF8">
        <w:rPr>
          <w:lang w:val="en-IN"/>
        </w:rPr>
        <w:t>ectors to consume and exposing the services.</w:t>
      </w:r>
    </w:p>
    <w:p w14:paraId="6868DC5E" w14:textId="77777777" w:rsidR="006A6FA9" w:rsidRDefault="00855F5C" w:rsidP="001C7BF8">
      <w:pPr>
        <w:pStyle w:val="ListParagraph"/>
        <w:numPr>
          <w:ilvl w:val="0"/>
          <w:numId w:val="25"/>
        </w:numPr>
        <w:spacing w:after="0" w:line="240" w:lineRule="auto"/>
      </w:pPr>
      <w:r>
        <w:rPr>
          <w:lang w:val="en-IN"/>
        </w:rPr>
        <w:t>Deploying applications to Production and Pre Production environments.</w:t>
      </w:r>
    </w:p>
    <w:p w14:paraId="19DAFFA8" w14:textId="77777777" w:rsidR="006A6FA9" w:rsidRDefault="00855F5C" w:rsidP="001C7BF8">
      <w:pPr>
        <w:pStyle w:val="ListParagraph"/>
        <w:numPr>
          <w:ilvl w:val="0"/>
          <w:numId w:val="25"/>
        </w:numPr>
        <w:spacing w:after="0" w:line="240" w:lineRule="auto"/>
      </w:pPr>
      <w:r w:rsidRPr="001C7BF8">
        <w:rPr>
          <w:lang w:val="en-IN"/>
        </w:rPr>
        <w:t>Implemented m-unit test cases for the flows and handling exception in flows using exception strategies</w:t>
      </w:r>
      <w:r>
        <w:rPr>
          <w:lang w:val="en-IN"/>
        </w:rPr>
        <w:t>.</w:t>
      </w:r>
    </w:p>
    <w:p w14:paraId="018E8D07" w14:textId="77777777" w:rsidR="001C7BF8" w:rsidRPr="001C7BF8" w:rsidRDefault="00855F5C" w:rsidP="001C7BF8">
      <w:pPr>
        <w:pStyle w:val="ListParagraph"/>
        <w:numPr>
          <w:ilvl w:val="0"/>
          <w:numId w:val="25"/>
        </w:numPr>
        <w:spacing w:after="0" w:line="240" w:lineRule="auto"/>
      </w:pPr>
      <w:r w:rsidRPr="001C7BF8">
        <w:rPr>
          <w:lang w:val="en-IN"/>
        </w:rPr>
        <w:t xml:space="preserve">Created API’s and provided the </w:t>
      </w:r>
      <w:r w:rsidRPr="001C7BF8">
        <w:rPr>
          <w:lang w:val="en-IN"/>
        </w:rPr>
        <w:t>security for the same</w:t>
      </w:r>
      <w:r>
        <w:rPr>
          <w:lang w:val="en-IN"/>
        </w:rPr>
        <w:t xml:space="preserve"> based on the requirements.</w:t>
      </w:r>
    </w:p>
    <w:p w14:paraId="54C4F379" w14:textId="77777777" w:rsidR="006A6FA9" w:rsidRPr="00BE3654" w:rsidRDefault="00855F5C" w:rsidP="00BE3654">
      <w:pPr>
        <w:pStyle w:val="ListParagraph"/>
        <w:numPr>
          <w:ilvl w:val="0"/>
          <w:numId w:val="25"/>
        </w:numPr>
        <w:spacing w:after="0" w:line="240" w:lineRule="auto"/>
      </w:pPr>
      <w:r w:rsidRPr="00BE3654">
        <w:rPr>
          <w:lang w:val="en-IN"/>
        </w:rPr>
        <w:t>Using CI/CD model to deploy the applications to different environment</w:t>
      </w:r>
      <w:r>
        <w:rPr>
          <w:lang w:val="en-IN"/>
        </w:rPr>
        <w:t>s.</w:t>
      </w:r>
    </w:p>
    <w:p w14:paraId="22BD5010" w14:textId="77777777" w:rsidR="00BE3654" w:rsidRPr="00F15A1F" w:rsidRDefault="00BE3654" w:rsidP="00BE3654">
      <w:pPr>
        <w:pStyle w:val="ListParagraph"/>
        <w:spacing w:after="0" w:line="240" w:lineRule="auto"/>
      </w:pPr>
    </w:p>
    <w:p w14:paraId="53B5325B" w14:textId="77777777" w:rsidR="002A586B" w:rsidRPr="002A586B" w:rsidRDefault="00855F5C" w:rsidP="00944023">
      <w:pPr>
        <w:pStyle w:val="NoSpacing"/>
        <w:suppressAutoHyphens/>
        <w:spacing w:line="360" w:lineRule="auto"/>
        <w:rPr>
          <w:rFonts w:asciiTheme="minorHAnsi" w:hAnsiTheme="minorHAnsi" w:cs="Calibri"/>
          <w:bCs/>
          <w:color w:val="000000"/>
        </w:rPr>
      </w:pPr>
      <w:r>
        <w:rPr>
          <w:rFonts w:ascii="Franklin Gothic Medium" w:eastAsia="Franklin Gothic Medium" w:hAnsi="Franklin Gothic Medium" w:cs="Franklin Gothic Medium"/>
          <w:sz w:val="20"/>
          <w:szCs w:val="20"/>
          <w:lang w:bidi="en-US"/>
        </w:rPr>
        <w:t>P</w:t>
      </w:r>
      <w:r w:rsidR="00944023">
        <w:rPr>
          <w:rFonts w:ascii="Franklin Gothic Medium" w:eastAsia="Franklin Gothic Medium" w:hAnsi="Franklin Gothic Medium" w:cs="Franklin Gothic Medium"/>
          <w:sz w:val="20"/>
          <w:szCs w:val="20"/>
          <w:lang w:bidi="en-US"/>
        </w:rPr>
        <w:t>ROJECT#4:</w:t>
      </w:r>
    </w:p>
    <w:p w14:paraId="69599DE7" w14:textId="77777777" w:rsidR="00944023" w:rsidRPr="00D20F6B" w:rsidRDefault="00855F5C" w:rsidP="00944023">
      <w:pPr>
        <w:spacing w:after="0" w:line="240" w:lineRule="auto"/>
        <w:contextualSpacing/>
        <w:jc w:val="both"/>
        <w:rPr>
          <w:rFonts w:asciiTheme="minorHAnsi" w:hAnsiTheme="minorHAnsi"/>
          <w:b/>
          <w:bCs/>
        </w:rPr>
      </w:pPr>
      <w:r w:rsidRPr="00C04AE5">
        <w:rPr>
          <w:rFonts w:asciiTheme="minorHAnsi" w:hAnsiTheme="minorHAnsi"/>
          <w:b/>
          <w:bCs/>
        </w:rPr>
        <w:t>Project Title</w:t>
      </w:r>
      <w:r w:rsidRPr="00C04AE5">
        <w:rPr>
          <w:rFonts w:asciiTheme="minorHAnsi" w:hAnsiTheme="minorHAnsi"/>
          <w:b/>
          <w:bCs/>
        </w:rPr>
        <w:tab/>
      </w:r>
      <w:r>
        <w:rPr>
          <w:rFonts w:asciiTheme="minorHAnsi" w:hAnsiTheme="minorHAnsi"/>
          <w:b/>
          <w:bCs/>
        </w:rPr>
        <w:t xml:space="preserve">:  </w:t>
      </w:r>
      <w:r w:rsidR="00BE3654">
        <w:rPr>
          <w:rFonts w:asciiTheme="minorHAnsi" w:hAnsiTheme="minorHAnsi"/>
          <w:b/>
          <w:bCs/>
        </w:rPr>
        <w:t>Mobile app integration</w:t>
      </w:r>
    </w:p>
    <w:p w14:paraId="2E0BA6BF" w14:textId="77777777" w:rsidR="00944023" w:rsidRDefault="00855F5C" w:rsidP="00944023">
      <w:pPr>
        <w:spacing w:after="0" w:line="240" w:lineRule="auto"/>
        <w:jc w:val="both"/>
        <w:rPr>
          <w:rFonts w:asciiTheme="minorHAnsi" w:hAnsiTheme="minorHAnsi"/>
          <w:b/>
          <w:bCs/>
        </w:rPr>
      </w:pPr>
      <w:r>
        <w:rPr>
          <w:rFonts w:asciiTheme="minorHAnsi" w:hAnsiTheme="minorHAnsi"/>
          <w:b/>
          <w:bCs/>
        </w:rPr>
        <w:t>Client</w:t>
      </w:r>
      <w:r>
        <w:rPr>
          <w:rFonts w:asciiTheme="minorHAnsi" w:hAnsiTheme="minorHAnsi"/>
          <w:b/>
          <w:bCs/>
        </w:rPr>
        <w:tab/>
      </w:r>
      <w:r>
        <w:rPr>
          <w:rFonts w:asciiTheme="minorHAnsi" w:hAnsiTheme="minorHAnsi"/>
          <w:b/>
          <w:bCs/>
        </w:rPr>
        <w:tab/>
        <w:t xml:space="preserve">:  </w:t>
      </w:r>
      <w:r w:rsidR="00BE3654">
        <w:rPr>
          <w:rFonts w:asciiTheme="minorHAnsi" w:hAnsiTheme="minorHAnsi"/>
          <w:b/>
          <w:bCs/>
        </w:rPr>
        <w:t xml:space="preserve">HESTA </w:t>
      </w:r>
    </w:p>
    <w:p w14:paraId="1008C295" w14:textId="77777777" w:rsidR="007023CE" w:rsidRPr="00C04AE5" w:rsidRDefault="00855F5C" w:rsidP="00944023">
      <w:pPr>
        <w:spacing w:after="0" w:line="240" w:lineRule="auto"/>
        <w:jc w:val="both"/>
        <w:rPr>
          <w:rFonts w:asciiTheme="minorHAnsi" w:hAnsiTheme="minorHAnsi"/>
          <w:b/>
          <w:bCs/>
        </w:rPr>
      </w:pPr>
      <w:r>
        <w:rPr>
          <w:rFonts w:asciiTheme="minorHAnsi" w:hAnsiTheme="minorHAnsi"/>
          <w:b/>
          <w:bCs/>
        </w:rPr>
        <w:t xml:space="preserve">Role                     :  </w:t>
      </w:r>
      <w:r w:rsidR="00BE3654">
        <w:rPr>
          <w:rFonts w:asciiTheme="minorHAnsi" w:hAnsiTheme="minorHAnsi"/>
          <w:b/>
          <w:bCs/>
        </w:rPr>
        <w:t>SOA Developer</w:t>
      </w:r>
    </w:p>
    <w:p w14:paraId="3B1D95C3" w14:textId="77777777" w:rsidR="00944023" w:rsidRDefault="00855F5C" w:rsidP="00944023">
      <w:pPr>
        <w:spacing w:after="0" w:line="240" w:lineRule="auto"/>
        <w:jc w:val="both"/>
        <w:rPr>
          <w:rFonts w:asciiTheme="minorHAnsi" w:hAnsiTheme="minorHAnsi"/>
          <w:b/>
          <w:bCs/>
        </w:rPr>
      </w:pPr>
      <w:r w:rsidRPr="00C04AE5">
        <w:rPr>
          <w:rFonts w:asciiTheme="minorHAnsi" w:hAnsiTheme="minorHAnsi"/>
          <w:b/>
          <w:bCs/>
        </w:rPr>
        <w:t>Environment</w:t>
      </w:r>
      <w:r w:rsidRPr="00C04AE5">
        <w:rPr>
          <w:rFonts w:asciiTheme="minorHAnsi" w:hAnsiTheme="minorHAnsi"/>
          <w:b/>
          <w:bCs/>
        </w:rPr>
        <w:tab/>
        <w:t>:</w:t>
      </w:r>
      <w:r>
        <w:rPr>
          <w:rFonts w:asciiTheme="minorHAnsi" w:hAnsiTheme="minorHAnsi"/>
          <w:b/>
          <w:bCs/>
        </w:rPr>
        <w:t xml:space="preserve">   </w:t>
      </w:r>
      <w:r w:rsidR="00BE3654" w:rsidRPr="00BE3654">
        <w:rPr>
          <w:rFonts w:asciiTheme="minorHAnsi" w:hAnsiTheme="minorHAnsi"/>
          <w:b/>
          <w:bCs/>
        </w:rPr>
        <w:t>Oracle SOA 11g,</w:t>
      </w:r>
      <w:r w:rsidR="007F1032">
        <w:rPr>
          <w:rFonts w:asciiTheme="minorHAnsi" w:hAnsiTheme="minorHAnsi"/>
          <w:b/>
          <w:bCs/>
        </w:rPr>
        <w:t xml:space="preserve"> </w:t>
      </w:r>
      <w:r w:rsidR="00BE3654" w:rsidRPr="00BE3654">
        <w:rPr>
          <w:rFonts w:asciiTheme="minorHAnsi" w:hAnsiTheme="minorHAnsi"/>
          <w:b/>
          <w:bCs/>
        </w:rPr>
        <w:t>weblogic server, soap UI</w:t>
      </w:r>
    </w:p>
    <w:p w14:paraId="79072630" w14:textId="77777777" w:rsidR="00944023" w:rsidRDefault="00855F5C" w:rsidP="00944023">
      <w:pPr>
        <w:spacing w:after="0" w:line="240" w:lineRule="auto"/>
        <w:jc w:val="both"/>
        <w:rPr>
          <w:rFonts w:asciiTheme="minorHAnsi" w:hAnsiTheme="minorHAnsi"/>
          <w:b/>
          <w:bCs/>
        </w:rPr>
      </w:pPr>
      <w:r>
        <w:rPr>
          <w:rFonts w:asciiTheme="minorHAnsi" w:hAnsiTheme="minorHAnsi"/>
          <w:b/>
          <w:bCs/>
        </w:rPr>
        <w:t>Project Description:</w:t>
      </w:r>
    </w:p>
    <w:p w14:paraId="2251032A" w14:textId="77777777" w:rsidR="00944023" w:rsidRPr="00BE3654" w:rsidRDefault="00855F5C" w:rsidP="00D20F6B">
      <w:pPr>
        <w:jc w:val="both"/>
        <w:rPr>
          <w:bCs/>
        </w:rPr>
      </w:pPr>
      <w:r w:rsidRPr="0019001F">
        <w:rPr>
          <w:rFonts w:ascii="Arial" w:hAnsi="Arial" w:cs="Arial"/>
          <w:sz w:val="20"/>
          <w:szCs w:val="20"/>
          <w:lang w:val="pt-BR"/>
        </w:rPr>
        <w:lastRenderedPageBreak/>
        <w:tab/>
      </w:r>
      <w:r w:rsidRPr="0019001F">
        <w:rPr>
          <w:rFonts w:ascii="Arial" w:hAnsi="Arial" w:cs="Arial"/>
          <w:sz w:val="20"/>
          <w:szCs w:val="20"/>
          <w:lang w:val="pt-BR"/>
        </w:rPr>
        <w:tab/>
      </w:r>
      <w:r w:rsidR="00BE3654" w:rsidRPr="00BE3654">
        <w:rPr>
          <w:bCs/>
        </w:rPr>
        <w:t>HESTA is an </w:t>
      </w:r>
      <w:hyperlink r:id="rId18" w:tooltip="Australian" w:history="1">
        <w:r w:rsidR="00BE3654" w:rsidRPr="00BE3654">
          <w:rPr>
            <w:bCs/>
          </w:rPr>
          <w:t>Australian</w:t>
        </w:r>
      </w:hyperlink>
      <w:r w:rsidR="00BE3654" w:rsidRPr="00BE3654">
        <w:rPr>
          <w:bCs/>
        </w:rPr>
        <w:t> </w:t>
      </w:r>
      <w:hyperlink r:id="rId19" w:tooltip="Industry superannuation fund" w:history="1">
        <w:r w:rsidR="00BE3654" w:rsidRPr="00BE3654">
          <w:rPr>
            <w:bCs/>
          </w:rPr>
          <w:t>industry superannuation fund</w:t>
        </w:r>
      </w:hyperlink>
      <w:r w:rsidR="00BE3654" w:rsidRPr="00BE3654">
        <w:rPr>
          <w:bCs/>
        </w:rPr>
        <w:t> for workers in health and community service sectors. HESTA services more than 90,000 employers and has more than 870,000 members</w:t>
      </w:r>
      <w:r w:rsidR="00BE3654">
        <w:rPr>
          <w:bCs/>
        </w:rPr>
        <w:t>.</w:t>
      </w:r>
    </w:p>
    <w:p w14:paraId="18F32253" w14:textId="77777777" w:rsidR="00944023" w:rsidRPr="00944023" w:rsidRDefault="00855F5C" w:rsidP="00944023">
      <w:pPr>
        <w:jc w:val="both"/>
        <w:rPr>
          <w:rFonts w:asciiTheme="minorHAnsi" w:hAnsiTheme="minorHAnsi"/>
          <w:b/>
          <w:bCs/>
        </w:rPr>
      </w:pPr>
      <w:r w:rsidRPr="00C04AE5">
        <w:rPr>
          <w:rFonts w:asciiTheme="minorHAnsi" w:hAnsiTheme="minorHAnsi"/>
          <w:b/>
          <w:bCs/>
        </w:rPr>
        <w:t>Roles &amp; Responsibilities:</w:t>
      </w:r>
    </w:p>
    <w:p w14:paraId="4278893E" w14:textId="77777777" w:rsidR="00B8416D" w:rsidRPr="007F1032" w:rsidRDefault="00855F5C" w:rsidP="00B8416D">
      <w:pPr>
        <w:numPr>
          <w:ilvl w:val="0"/>
          <w:numId w:val="25"/>
        </w:numPr>
        <w:suppressAutoHyphens/>
        <w:spacing w:after="0" w:line="240" w:lineRule="auto"/>
        <w:rPr>
          <w:lang w:val="en-IN"/>
        </w:rPr>
      </w:pPr>
      <w:r w:rsidRPr="007F1032">
        <w:rPr>
          <w:lang w:val="en-IN"/>
        </w:rPr>
        <w:t>Involved in implementation, build and unit testing of SOA composites.</w:t>
      </w:r>
    </w:p>
    <w:p w14:paraId="2535E71E" w14:textId="77777777" w:rsidR="007F1032" w:rsidRPr="007F1032" w:rsidRDefault="00855F5C" w:rsidP="00B8416D">
      <w:pPr>
        <w:pStyle w:val="BodyTextIndent"/>
        <w:numPr>
          <w:ilvl w:val="0"/>
          <w:numId w:val="25"/>
        </w:numPr>
        <w:spacing w:after="0"/>
        <w:ind w:right="-3"/>
        <w:jc w:val="both"/>
        <w:rPr>
          <w:rFonts w:ascii="Calibri" w:eastAsia="Calibri" w:hAnsi="Calibri" w:cs="Calibri"/>
          <w:color w:val="000000"/>
          <w:sz w:val="22"/>
          <w:szCs w:val="22"/>
          <w:lang w:val="en-IN" w:eastAsia="en-US"/>
        </w:rPr>
      </w:pPr>
      <w:r w:rsidRPr="007F1032">
        <w:rPr>
          <w:rFonts w:ascii="Calibri" w:eastAsia="Calibri" w:hAnsi="Calibri" w:cs="Calibri"/>
          <w:color w:val="000000"/>
          <w:sz w:val="22"/>
          <w:szCs w:val="22"/>
          <w:lang w:val="en-IN" w:eastAsia="en-US"/>
        </w:rPr>
        <w:t xml:space="preserve">Worked on implementing BPEL, Mediator, and Error handling using the Fault handling framework. </w:t>
      </w:r>
    </w:p>
    <w:p w14:paraId="1FF02A57" w14:textId="77777777" w:rsidR="00494714" w:rsidRPr="007F1032" w:rsidRDefault="00855F5C" w:rsidP="007F1032">
      <w:pPr>
        <w:pStyle w:val="BodyTextIndent"/>
        <w:numPr>
          <w:ilvl w:val="0"/>
          <w:numId w:val="25"/>
        </w:numPr>
        <w:spacing w:after="0"/>
        <w:ind w:right="-3"/>
        <w:jc w:val="both"/>
        <w:rPr>
          <w:rFonts w:ascii="Calibri" w:eastAsia="Calibri" w:hAnsi="Calibri" w:cs="Calibri"/>
          <w:color w:val="000000"/>
          <w:sz w:val="22"/>
          <w:szCs w:val="22"/>
          <w:lang w:val="en-IN" w:eastAsia="en-US"/>
        </w:rPr>
      </w:pPr>
      <w:r w:rsidRPr="007F1032">
        <w:rPr>
          <w:rFonts w:ascii="Calibri" w:eastAsia="Calibri" w:hAnsi="Calibri" w:cs="Calibri"/>
          <w:color w:val="000000"/>
          <w:sz w:val="22"/>
          <w:szCs w:val="22"/>
          <w:lang w:val="en-IN" w:eastAsia="en-US"/>
        </w:rPr>
        <w:t xml:space="preserve">Developed the web services for invocation in the </w:t>
      </w:r>
      <w:r w:rsidRPr="007F1032">
        <w:rPr>
          <w:rFonts w:ascii="Calibri" w:eastAsia="Calibri" w:hAnsi="Calibri" w:cs="Calibri"/>
          <w:color w:val="000000"/>
          <w:sz w:val="22"/>
          <w:szCs w:val="22"/>
          <w:lang w:val="en-IN" w:eastAsia="en-US"/>
        </w:rPr>
        <w:t>business process</w:t>
      </w:r>
      <w:r w:rsidR="0090104E" w:rsidRPr="007F1032">
        <w:rPr>
          <w:rFonts w:ascii="Calibri" w:eastAsia="Calibri" w:hAnsi="Calibri" w:cs="Calibri"/>
          <w:color w:val="000000"/>
          <w:sz w:val="22"/>
          <w:szCs w:val="22"/>
          <w:lang w:val="en-IN" w:eastAsia="en-US"/>
        </w:rPr>
        <w:t>.</w:t>
      </w:r>
    </w:p>
    <w:p w14:paraId="5B95072C" w14:textId="77777777" w:rsidR="007F1032" w:rsidRPr="007F1032" w:rsidRDefault="00855F5C" w:rsidP="007F1032">
      <w:pPr>
        <w:pStyle w:val="BodyTextIndent"/>
        <w:numPr>
          <w:ilvl w:val="0"/>
          <w:numId w:val="25"/>
        </w:numPr>
        <w:spacing w:after="0"/>
        <w:ind w:right="-3"/>
        <w:jc w:val="both"/>
        <w:rPr>
          <w:rFonts w:ascii="Calibri" w:eastAsia="Calibri" w:hAnsi="Calibri" w:cs="Calibri"/>
          <w:color w:val="000000"/>
          <w:sz w:val="22"/>
          <w:szCs w:val="22"/>
          <w:lang w:val="en-IN" w:eastAsia="en-US"/>
        </w:rPr>
      </w:pPr>
      <w:r w:rsidRPr="007F1032">
        <w:rPr>
          <w:rFonts w:ascii="Calibri" w:eastAsia="Calibri" w:hAnsi="Calibri" w:cs="Calibri"/>
          <w:color w:val="000000"/>
          <w:sz w:val="22"/>
          <w:szCs w:val="22"/>
          <w:lang w:val="en-IN" w:eastAsia="en-US"/>
        </w:rPr>
        <w:t>Implemented fault handling framework for handling the errors in BPEL</w:t>
      </w:r>
      <w:r>
        <w:rPr>
          <w:rFonts w:ascii="Calibri" w:eastAsia="Calibri" w:hAnsi="Calibri" w:cs="Calibri"/>
          <w:color w:val="000000"/>
          <w:sz w:val="22"/>
          <w:szCs w:val="22"/>
          <w:lang w:val="en-IN" w:eastAsia="en-US"/>
        </w:rPr>
        <w:t xml:space="preserve"> </w:t>
      </w:r>
      <w:r w:rsidRPr="007F1032">
        <w:rPr>
          <w:rFonts w:ascii="Calibri" w:eastAsia="Calibri" w:hAnsi="Calibri" w:cs="Calibri"/>
          <w:color w:val="000000"/>
          <w:sz w:val="22"/>
          <w:szCs w:val="22"/>
          <w:lang w:val="en-IN" w:eastAsia="en-US"/>
        </w:rPr>
        <w:t>flows.</w:t>
      </w:r>
    </w:p>
    <w:p w14:paraId="7F410C54" w14:textId="77777777" w:rsidR="007F1032" w:rsidRPr="007F1032" w:rsidRDefault="00855F5C" w:rsidP="007F1032">
      <w:pPr>
        <w:pStyle w:val="BodyTextIndent"/>
        <w:numPr>
          <w:ilvl w:val="0"/>
          <w:numId w:val="25"/>
        </w:numPr>
        <w:spacing w:after="0"/>
        <w:ind w:right="-3"/>
        <w:jc w:val="both"/>
        <w:rPr>
          <w:rFonts w:ascii="Calibri" w:eastAsia="Calibri" w:hAnsi="Calibri" w:cs="Calibri"/>
          <w:color w:val="000000"/>
          <w:sz w:val="22"/>
          <w:szCs w:val="22"/>
          <w:lang w:val="en-IN" w:eastAsia="en-US"/>
        </w:rPr>
      </w:pPr>
      <w:r w:rsidRPr="007F1032">
        <w:rPr>
          <w:rFonts w:ascii="Calibri" w:eastAsia="Calibri" w:hAnsi="Calibri" w:cs="Calibri"/>
          <w:color w:val="000000"/>
          <w:sz w:val="22"/>
          <w:szCs w:val="22"/>
          <w:lang w:val="en-IN" w:eastAsia="en-US"/>
        </w:rPr>
        <w:t>Supported QA and UAT deployment, fixed issues reported by QA if any</w:t>
      </w:r>
      <w:r>
        <w:t>.</w:t>
      </w:r>
      <w:r w:rsidRPr="007F1032">
        <w:rPr>
          <w:rFonts w:ascii="Calibri" w:eastAsia="Calibri" w:hAnsi="Calibri" w:cs="Calibri"/>
          <w:color w:val="000000"/>
          <w:sz w:val="22"/>
          <w:szCs w:val="22"/>
          <w:lang w:val="en-IN" w:eastAsia="en-US"/>
        </w:rPr>
        <w:t>.</w:t>
      </w:r>
    </w:p>
    <w:p w14:paraId="7D83018D" w14:textId="77777777" w:rsidR="00494714" w:rsidRPr="000226A7" w:rsidRDefault="00855F5C" w:rsidP="00494714">
      <w:pPr>
        <w:spacing w:after="0" w:line="240" w:lineRule="auto"/>
        <w:jc w:val="both"/>
        <w:rPr>
          <w:rFonts w:asciiTheme="minorHAnsi" w:hAnsiTheme="minorHAnsi"/>
          <w:b/>
          <w:bCs/>
        </w:rPr>
      </w:pPr>
      <w:r w:rsidRPr="00E31C1C">
        <w:rPr>
          <w:rFonts w:asciiTheme="minorHAnsi" w:hAnsiTheme="minorHAnsi"/>
          <w:b/>
          <w:bCs/>
        </w:rPr>
        <w:t>Project Title</w:t>
      </w:r>
      <w:r w:rsidRPr="00E31C1C">
        <w:rPr>
          <w:rFonts w:asciiTheme="minorHAnsi" w:hAnsiTheme="minorHAnsi"/>
          <w:b/>
          <w:bCs/>
        </w:rPr>
        <w:tab/>
        <w:t xml:space="preserve">:  </w:t>
      </w:r>
      <w:r w:rsidR="007A24CD" w:rsidRPr="000226A7">
        <w:rPr>
          <w:rFonts w:asciiTheme="minorHAnsi" w:hAnsiTheme="minorHAnsi"/>
          <w:b/>
          <w:bCs/>
        </w:rPr>
        <w:t>SCM</w:t>
      </w:r>
    </w:p>
    <w:p w14:paraId="25DF74FC" w14:textId="77777777" w:rsidR="00494714" w:rsidRPr="00E31C1C" w:rsidRDefault="00855F5C" w:rsidP="00494714">
      <w:pPr>
        <w:spacing w:after="0" w:line="240" w:lineRule="auto"/>
        <w:jc w:val="both"/>
        <w:rPr>
          <w:rFonts w:asciiTheme="minorHAnsi" w:hAnsiTheme="minorHAnsi"/>
          <w:b/>
          <w:bCs/>
        </w:rPr>
      </w:pPr>
      <w:r w:rsidRPr="00E31C1C">
        <w:rPr>
          <w:rFonts w:asciiTheme="minorHAnsi" w:hAnsiTheme="minorHAnsi"/>
          <w:b/>
          <w:bCs/>
        </w:rPr>
        <w:t>Client</w:t>
      </w:r>
      <w:r w:rsidRPr="00E31C1C">
        <w:rPr>
          <w:rFonts w:asciiTheme="minorHAnsi" w:hAnsiTheme="minorHAnsi"/>
          <w:b/>
          <w:bCs/>
        </w:rPr>
        <w:tab/>
      </w:r>
      <w:r w:rsidRPr="00E31C1C">
        <w:rPr>
          <w:rFonts w:asciiTheme="minorHAnsi" w:hAnsiTheme="minorHAnsi"/>
          <w:b/>
          <w:bCs/>
        </w:rPr>
        <w:tab/>
        <w:t xml:space="preserve">:  </w:t>
      </w:r>
      <w:r w:rsidR="007A24CD" w:rsidRPr="000226A7">
        <w:rPr>
          <w:rFonts w:asciiTheme="minorHAnsi" w:hAnsiTheme="minorHAnsi"/>
          <w:b/>
          <w:bCs/>
        </w:rPr>
        <w:t>Clopay</w:t>
      </w:r>
    </w:p>
    <w:p w14:paraId="0897BDA5" w14:textId="77777777" w:rsidR="00494714" w:rsidRPr="00E31C1C" w:rsidRDefault="00855F5C" w:rsidP="00494714">
      <w:pPr>
        <w:spacing w:after="0" w:line="240" w:lineRule="auto"/>
        <w:jc w:val="both"/>
        <w:rPr>
          <w:rFonts w:asciiTheme="minorHAnsi" w:hAnsiTheme="minorHAnsi"/>
          <w:b/>
          <w:bCs/>
        </w:rPr>
      </w:pPr>
      <w:r w:rsidRPr="00E31C1C">
        <w:rPr>
          <w:rFonts w:asciiTheme="minorHAnsi" w:hAnsiTheme="minorHAnsi"/>
          <w:b/>
          <w:bCs/>
        </w:rPr>
        <w:t xml:space="preserve">Role                     :  </w:t>
      </w:r>
      <w:r w:rsidR="007A24CD" w:rsidRPr="000226A7">
        <w:rPr>
          <w:rFonts w:asciiTheme="minorHAnsi" w:hAnsiTheme="minorHAnsi"/>
          <w:b/>
          <w:bCs/>
        </w:rPr>
        <w:t>Oracle SOA developer</w:t>
      </w:r>
    </w:p>
    <w:p w14:paraId="40530B1A" w14:textId="77777777" w:rsidR="007A24CD" w:rsidRPr="000226A7" w:rsidRDefault="00855F5C" w:rsidP="00494714">
      <w:pPr>
        <w:spacing w:after="0" w:line="240" w:lineRule="auto"/>
        <w:jc w:val="both"/>
        <w:rPr>
          <w:rFonts w:asciiTheme="minorHAnsi" w:hAnsiTheme="minorHAnsi"/>
          <w:b/>
          <w:bCs/>
        </w:rPr>
      </w:pPr>
      <w:r w:rsidRPr="00E31C1C">
        <w:rPr>
          <w:rFonts w:asciiTheme="minorHAnsi" w:hAnsiTheme="minorHAnsi"/>
          <w:b/>
          <w:bCs/>
        </w:rPr>
        <w:t>Environment</w:t>
      </w:r>
      <w:r w:rsidRPr="00E31C1C">
        <w:rPr>
          <w:rFonts w:asciiTheme="minorHAnsi" w:hAnsiTheme="minorHAnsi"/>
          <w:b/>
          <w:bCs/>
        </w:rPr>
        <w:tab/>
        <w:t xml:space="preserve">:   </w:t>
      </w:r>
      <w:r w:rsidRPr="000226A7">
        <w:rPr>
          <w:rFonts w:asciiTheme="minorHAnsi" w:hAnsiTheme="minorHAnsi"/>
          <w:b/>
          <w:bCs/>
        </w:rPr>
        <w:t>SOA Suit 11g, BPEL</w:t>
      </w:r>
    </w:p>
    <w:p w14:paraId="4CDDCC12" w14:textId="77777777" w:rsidR="00494714" w:rsidRDefault="00855F5C" w:rsidP="00494714">
      <w:pPr>
        <w:spacing w:after="0" w:line="240" w:lineRule="auto"/>
        <w:jc w:val="both"/>
        <w:rPr>
          <w:rFonts w:asciiTheme="minorHAnsi" w:hAnsiTheme="minorHAnsi"/>
          <w:b/>
          <w:bCs/>
        </w:rPr>
      </w:pPr>
      <w:r w:rsidRPr="007023CE">
        <w:rPr>
          <w:rFonts w:asciiTheme="minorHAnsi" w:hAnsiTheme="minorHAnsi"/>
          <w:b/>
          <w:bCs/>
        </w:rPr>
        <w:t>Project Description:</w:t>
      </w:r>
    </w:p>
    <w:p w14:paraId="73EAB064" w14:textId="77777777" w:rsidR="007A24CD" w:rsidRPr="007A24CD" w:rsidRDefault="00855F5C" w:rsidP="007A24CD">
      <w:pPr>
        <w:pStyle w:val="Position"/>
        <w:tabs>
          <w:tab w:val="left" w:pos="5760"/>
          <w:tab w:val="left" w:pos="8640"/>
        </w:tabs>
        <w:ind w:left="0"/>
        <w:rPr>
          <w:rFonts w:ascii="Calibri" w:eastAsia="Calibri" w:hAnsi="Calibri" w:cs="Calibri"/>
          <w:i w:val="0"/>
          <w:color w:val="000000"/>
          <w:sz w:val="22"/>
          <w:szCs w:val="22"/>
          <w:lang w:val="en-IN"/>
        </w:rPr>
      </w:pPr>
      <w:r w:rsidRPr="007A24CD">
        <w:rPr>
          <w:rFonts w:ascii="Calibri" w:eastAsia="Calibri" w:hAnsi="Calibri" w:cs="Calibri"/>
          <w:i w:val="0"/>
          <w:color w:val="000000"/>
          <w:sz w:val="22"/>
          <w:szCs w:val="22"/>
          <w:lang w:val="en-IN"/>
        </w:rPr>
        <w:t xml:space="preserve">Clopay is the largest manufacturer and marketer of residential garage doors, industrial and commercial doors for the new construction, and repair, and remodel markets in North America. </w:t>
      </w:r>
    </w:p>
    <w:p w14:paraId="0D7DF513" w14:textId="77777777" w:rsidR="007A24CD" w:rsidRPr="007A24CD" w:rsidRDefault="007A24CD" w:rsidP="007A24CD">
      <w:pPr>
        <w:pStyle w:val="Position"/>
        <w:tabs>
          <w:tab w:val="left" w:pos="5760"/>
          <w:tab w:val="left" w:pos="8640"/>
        </w:tabs>
        <w:rPr>
          <w:rFonts w:ascii="Calibri" w:eastAsia="Calibri" w:hAnsi="Calibri" w:cs="Calibri"/>
          <w:i w:val="0"/>
          <w:color w:val="000000"/>
          <w:sz w:val="22"/>
          <w:szCs w:val="22"/>
          <w:lang w:val="en-IN"/>
        </w:rPr>
      </w:pPr>
    </w:p>
    <w:p w14:paraId="342FA069" w14:textId="77777777" w:rsidR="00254F85" w:rsidRDefault="00855F5C" w:rsidP="007A24CD">
      <w:r>
        <w:rPr>
          <w:bCs/>
        </w:rPr>
        <w:t xml:space="preserve"> </w:t>
      </w:r>
    </w:p>
    <w:p w14:paraId="2229B310" w14:textId="77777777" w:rsidR="00494714" w:rsidRPr="007A24CD" w:rsidRDefault="00855F5C" w:rsidP="007A24CD">
      <w:pPr>
        <w:spacing w:after="0" w:line="240" w:lineRule="auto"/>
        <w:jc w:val="both"/>
        <w:rPr>
          <w:rFonts w:asciiTheme="minorHAnsi" w:hAnsiTheme="minorHAnsi"/>
          <w:b/>
          <w:bCs/>
        </w:rPr>
      </w:pPr>
      <w:r>
        <w:rPr>
          <w:rFonts w:asciiTheme="minorHAnsi" w:hAnsiTheme="minorHAnsi"/>
          <w:b/>
          <w:bCs/>
        </w:rPr>
        <w:t>Roles &amp; Res</w:t>
      </w:r>
      <w:r>
        <w:rPr>
          <w:rFonts w:asciiTheme="minorHAnsi" w:hAnsiTheme="minorHAnsi"/>
          <w:b/>
          <w:bCs/>
        </w:rPr>
        <w:t>ponsibilities:</w:t>
      </w:r>
    </w:p>
    <w:p w14:paraId="34C73B43" w14:textId="77777777" w:rsidR="007A24CD" w:rsidRPr="007A24CD" w:rsidRDefault="00855F5C" w:rsidP="007A24CD">
      <w:pPr>
        <w:pStyle w:val="Position"/>
        <w:numPr>
          <w:ilvl w:val="0"/>
          <w:numId w:val="28"/>
        </w:numPr>
        <w:tabs>
          <w:tab w:val="left" w:pos="5760"/>
          <w:tab w:val="left" w:pos="8640"/>
        </w:tabs>
        <w:rPr>
          <w:rFonts w:ascii="Calibri" w:eastAsia="Calibri" w:hAnsi="Calibri" w:cs="Calibri"/>
          <w:i w:val="0"/>
          <w:color w:val="000000"/>
          <w:sz w:val="22"/>
          <w:szCs w:val="22"/>
          <w:lang w:val="en-IN"/>
        </w:rPr>
      </w:pPr>
      <w:r w:rsidRPr="007A24CD">
        <w:rPr>
          <w:rFonts w:ascii="Calibri" w:eastAsia="Calibri" w:hAnsi="Calibri" w:cs="Calibri"/>
          <w:i w:val="0"/>
          <w:color w:val="000000"/>
          <w:sz w:val="22"/>
          <w:szCs w:val="22"/>
          <w:lang w:val="en-IN"/>
        </w:rPr>
        <w:t>Designed and implemented Business Process using BPEL.</w:t>
      </w:r>
    </w:p>
    <w:p w14:paraId="5A3959FF" w14:textId="77777777" w:rsidR="007A24CD" w:rsidRPr="007A24CD" w:rsidRDefault="00855F5C" w:rsidP="00355A8B">
      <w:pPr>
        <w:numPr>
          <w:ilvl w:val="0"/>
          <w:numId w:val="28"/>
        </w:numPr>
        <w:suppressAutoHyphens/>
        <w:spacing w:after="0" w:line="240" w:lineRule="auto"/>
        <w:rPr>
          <w:lang w:val="en-IN"/>
        </w:rPr>
      </w:pPr>
      <w:r w:rsidRPr="007A24CD">
        <w:rPr>
          <w:lang w:val="en-IN"/>
        </w:rPr>
        <w:t>Developed Web-Services for invocation in the Business process</w:t>
      </w:r>
    </w:p>
    <w:p w14:paraId="653E719D" w14:textId="77777777" w:rsidR="007A24CD" w:rsidRPr="007A24CD" w:rsidRDefault="00855F5C" w:rsidP="00355A8B">
      <w:pPr>
        <w:numPr>
          <w:ilvl w:val="0"/>
          <w:numId w:val="28"/>
        </w:numPr>
        <w:suppressAutoHyphens/>
        <w:spacing w:after="0" w:line="240" w:lineRule="auto"/>
        <w:rPr>
          <w:lang w:val="en-IN"/>
        </w:rPr>
      </w:pPr>
      <w:r w:rsidRPr="007A24CD">
        <w:rPr>
          <w:lang w:val="en-IN"/>
        </w:rPr>
        <w:t>Implementing Business Faults during validation of data for the interfaces</w:t>
      </w:r>
      <w:r>
        <w:rPr>
          <w:lang w:val="en-IN"/>
        </w:rPr>
        <w:t xml:space="preserve"> </w:t>
      </w:r>
    </w:p>
    <w:p w14:paraId="2799760B" w14:textId="77777777" w:rsidR="007A24CD" w:rsidRPr="007A24CD" w:rsidRDefault="00855F5C" w:rsidP="007A24CD">
      <w:pPr>
        <w:pStyle w:val="Position"/>
        <w:numPr>
          <w:ilvl w:val="0"/>
          <w:numId w:val="28"/>
        </w:numPr>
        <w:tabs>
          <w:tab w:val="left" w:pos="5760"/>
          <w:tab w:val="left" w:pos="8640"/>
        </w:tabs>
        <w:rPr>
          <w:rFonts w:ascii="Calibri" w:eastAsia="Calibri" w:hAnsi="Calibri" w:cs="Calibri"/>
          <w:i w:val="0"/>
          <w:color w:val="000000"/>
          <w:sz w:val="22"/>
          <w:szCs w:val="22"/>
          <w:lang w:val="en-IN"/>
        </w:rPr>
      </w:pPr>
      <w:r w:rsidRPr="007A24CD">
        <w:rPr>
          <w:rFonts w:ascii="Calibri" w:eastAsia="Calibri" w:hAnsi="Calibri" w:cs="Calibri"/>
          <w:i w:val="0"/>
          <w:color w:val="000000"/>
          <w:sz w:val="22"/>
          <w:szCs w:val="22"/>
          <w:lang w:val="en-IN"/>
        </w:rPr>
        <w:t>Developed BPEL process that contain exception hand</w:t>
      </w:r>
      <w:r w:rsidRPr="007A24CD">
        <w:rPr>
          <w:rFonts w:ascii="Calibri" w:eastAsia="Calibri" w:hAnsi="Calibri" w:cs="Calibri"/>
          <w:i w:val="0"/>
          <w:color w:val="000000"/>
          <w:sz w:val="22"/>
          <w:szCs w:val="22"/>
          <w:lang w:val="en-IN"/>
        </w:rPr>
        <w:t>ling to capture the Remote and Binding faults.</w:t>
      </w:r>
    </w:p>
    <w:p w14:paraId="45524DF3" w14:textId="77777777" w:rsidR="00355A8B" w:rsidRPr="007A24CD" w:rsidRDefault="00855F5C" w:rsidP="007A24CD">
      <w:pPr>
        <w:numPr>
          <w:ilvl w:val="0"/>
          <w:numId w:val="28"/>
        </w:numPr>
        <w:suppressAutoHyphens/>
        <w:spacing w:after="0" w:line="240" w:lineRule="auto"/>
        <w:rPr>
          <w:lang w:val="en-IN"/>
        </w:rPr>
      </w:pPr>
      <w:r w:rsidRPr="007A24CD">
        <w:rPr>
          <w:lang w:val="en-IN"/>
        </w:rPr>
        <w:t xml:space="preserve"> Implemented best practices such as error handling and file archiving in Mediator</w:t>
      </w:r>
    </w:p>
    <w:p w14:paraId="018547D6" w14:textId="77777777" w:rsidR="007A24CD" w:rsidRPr="007A24CD" w:rsidRDefault="00855F5C" w:rsidP="007A24CD">
      <w:pPr>
        <w:numPr>
          <w:ilvl w:val="0"/>
          <w:numId w:val="28"/>
        </w:numPr>
        <w:suppressAutoHyphens/>
        <w:spacing w:after="0" w:line="240" w:lineRule="auto"/>
        <w:rPr>
          <w:lang w:val="en-IN"/>
        </w:rPr>
      </w:pPr>
      <w:r w:rsidRPr="007A24CD">
        <w:rPr>
          <w:lang w:val="en-IN"/>
        </w:rPr>
        <w:t>Involved in troubleshoot meeting to fix the issues while raised by testing team.</w:t>
      </w:r>
    </w:p>
    <w:p w14:paraId="71218713" w14:textId="77777777" w:rsidR="007A24CD" w:rsidRPr="007A24CD" w:rsidRDefault="00855F5C" w:rsidP="007A24CD">
      <w:pPr>
        <w:numPr>
          <w:ilvl w:val="0"/>
          <w:numId w:val="28"/>
        </w:numPr>
        <w:suppressAutoHyphens/>
        <w:spacing w:after="0" w:line="240" w:lineRule="auto"/>
        <w:rPr>
          <w:lang w:val="en-IN"/>
        </w:rPr>
      </w:pPr>
      <w:r w:rsidRPr="007A24CD">
        <w:rPr>
          <w:lang w:val="en-IN"/>
        </w:rPr>
        <w:t>Testing and checking the log mechanism using E</w:t>
      </w:r>
      <w:r w:rsidRPr="007A24CD">
        <w:rPr>
          <w:lang w:val="en-IN"/>
        </w:rPr>
        <w:t>M console.</w:t>
      </w:r>
    </w:p>
    <w:p w14:paraId="2E47D5CC" w14:textId="77777777" w:rsidR="007A24CD" w:rsidRPr="007A24CD" w:rsidRDefault="00855F5C" w:rsidP="007A24CD">
      <w:pPr>
        <w:numPr>
          <w:ilvl w:val="0"/>
          <w:numId w:val="28"/>
        </w:numPr>
        <w:suppressAutoHyphens/>
        <w:spacing w:after="0" w:line="240" w:lineRule="auto"/>
        <w:rPr>
          <w:lang w:val="en-IN"/>
        </w:rPr>
      </w:pPr>
      <w:r w:rsidRPr="007A24CD">
        <w:rPr>
          <w:lang w:val="en-IN"/>
        </w:rPr>
        <w:t>Involved in end-to end of project completion</w:t>
      </w:r>
      <w:r>
        <w:rPr>
          <w:lang w:val="en-IN"/>
        </w:rPr>
        <w:t xml:space="preserve"> modules.</w:t>
      </w:r>
    </w:p>
    <w:p w14:paraId="14E1B5B9" w14:textId="17978338" w:rsidR="00A30901" w:rsidRDefault="00855F5C" w:rsidP="00246009">
      <w:pPr>
        <w:contextualSpacing/>
        <w:jc w:val="both"/>
        <w:rPr>
          <w:rFonts w:asciiTheme="minorHAnsi" w:hAnsiTheme="minorHAnsi"/>
          <w:b/>
          <w:bCs/>
        </w:rPr>
      </w:pPr>
      <w:r>
        <w:rPr>
          <w:noProof/>
          <w:lang w:val="en-IN" w:eastAsia="en-IN"/>
        </w:rPr>
        <w:drawing>
          <wp:anchor distT="0" distB="0" distL="114300" distR="114300" simplePos="0" relativeHeight="251658240" behindDoc="0" locked="0" layoutInCell="1" allowOverlap="1" wp14:anchorId="7C4C1E17" wp14:editId="202070E3">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7cb1bd3acb466cf14084abdd98fe5efd134f530e18705c4458440321091b5b58110b150718485e5d0d4356014b4450530401195c1333471b1b11154958540d5942011503504e1c180c571833471b1b06184459580a595601514841481f0f2b561358191b195115495d0c00584e4209430247460c590858184508105042445b0c0f054e4108120211474a411b1213471b1b111444595c0f5448110b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7cb1bd3acb466cf14084abdd98fe5efd134f530e18705c4458440321091b5b58110b150718485e5d0d4356014b4450530401195c1333471b1b11154958540d5942011503504e1c180c571833471b1b06184459580a595601514841481f0f2b561358191b195115495d0c00584e4209430247460c590858184508105042445b0c0f054e4108120211474a411b1213471b1b111444595c0f5448110b10115c6&amp;docType=docx"/>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30901" w:rsidSect="005F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65"/>
      </v:shape>
    </w:pict>
  </w:numPicBullet>
  <w:abstractNum w:abstractNumId="0">
    <w:nsid w:val="00000001"/>
    <w:multiLevelType w:val="hybridMultilevel"/>
    <w:tmpl w:val="845674B0"/>
    <w:lvl w:ilvl="0" w:tplc="7C1485A0">
      <w:start w:val="1"/>
      <w:numFmt w:val="bullet"/>
      <w:lvlText w:val=""/>
      <w:lvlPicBulletId w:val="0"/>
      <w:lvlJc w:val="left"/>
      <w:pPr>
        <w:tabs>
          <w:tab w:val="num" w:pos="0"/>
        </w:tabs>
        <w:ind w:left="720" w:hanging="360"/>
      </w:pPr>
      <w:rPr>
        <w:rFonts w:ascii="Symbol" w:hAnsi="Symbol" w:hint="default"/>
        <w:b w:val="0"/>
        <w:bCs w:val="0"/>
        <w:i w:val="0"/>
        <w:iCs w:val="0"/>
        <w:strike w:val="0"/>
        <w:color w:val="000000"/>
        <w:sz w:val="20"/>
        <w:szCs w:val="20"/>
        <w:u w:val="none"/>
      </w:rPr>
    </w:lvl>
    <w:lvl w:ilvl="1" w:tplc="CD28F16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2CFAD596">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911C4D3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3630476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DD8A63A">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A2B0A82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7AC8EC1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E67EFA5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E726501A"/>
    <w:lvl w:ilvl="0" w:tplc="B72A644C">
      <w:start w:val="1"/>
      <w:numFmt w:val="bullet"/>
      <w:lvlText w:val=""/>
      <w:lvlPicBulletId w:val="0"/>
      <w:lvlJc w:val="left"/>
      <w:pPr>
        <w:tabs>
          <w:tab w:val="num" w:pos="0"/>
        </w:tabs>
        <w:ind w:left="720" w:hanging="360"/>
      </w:pPr>
      <w:rPr>
        <w:rFonts w:ascii="Symbol" w:hAnsi="Symbol" w:hint="default"/>
        <w:b w:val="0"/>
        <w:bCs w:val="0"/>
        <w:i w:val="0"/>
        <w:iCs w:val="0"/>
        <w:strike w:val="0"/>
        <w:color w:val="000000"/>
        <w:sz w:val="20"/>
        <w:szCs w:val="20"/>
        <w:u w:val="none"/>
      </w:rPr>
    </w:lvl>
    <w:lvl w:ilvl="1" w:tplc="2610B30E">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B52E121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2352644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94028AE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69A6666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81004B6A">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8726581A">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28E3F70">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7DF6CC28"/>
    <w:lvl w:ilvl="0" w:tplc="366AD3F4">
      <w:start w:val="1"/>
      <w:numFmt w:val="bullet"/>
      <w:lvlText w:val=""/>
      <w:lvlJc w:val="left"/>
      <w:pPr>
        <w:tabs>
          <w:tab w:val="num" w:pos="0"/>
        </w:tabs>
        <w:ind w:left="720" w:hanging="360"/>
      </w:pPr>
      <w:rPr>
        <w:rFonts w:ascii="Wingdings" w:hAnsi="Wingdings" w:hint="default"/>
        <w:b w:val="0"/>
        <w:bCs w:val="0"/>
        <w:i w:val="0"/>
        <w:iCs w:val="0"/>
        <w:strike w:val="0"/>
        <w:color w:val="000000"/>
        <w:sz w:val="20"/>
        <w:szCs w:val="20"/>
        <w:u w:val="none"/>
      </w:rPr>
    </w:lvl>
    <w:lvl w:ilvl="1" w:tplc="F216E2C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DEE6C03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73C49F2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390C70A">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75B65FE2">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C294376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D00058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1F4025C4">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lang w:val="en-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sz w:val="22"/>
        <w:szCs w:val="22"/>
        <w:lang w:val="en-IN"/>
      </w:rPr>
    </w:lvl>
  </w:abstractNum>
  <w:abstractNum w:abstractNumId="6">
    <w:nsid w:val="00000007"/>
    <w:multiLevelType w:val="hybridMultilevel"/>
    <w:tmpl w:val="DED428FA"/>
    <w:lvl w:ilvl="0" w:tplc="5B26452A">
      <w:start w:val="1"/>
      <w:numFmt w:val="bullet"/>
      <w:lvlText w:val=""/>
      <w:lvlJc w:val="left"/>
      <w:pPr>
        <w:tabs>
          <w:tab w:val="num" w:pos="0"/>
        </w:tabs>
        <w:ind w:left="720" w:hanging="360"/>
      </w:pPr>
      <w:rPr>
        <w:rFonts w:ascii="Wingdings" w:hAnsi="Wingdings" w:hint="default"/>
        <w:b w:val="0"/>
        <w:bCs w:val="0"/>
        <w:i w:val="0"/>
        <w:iCs w:val="0"/>
        <w:strike w:val="0"/>
        <w:color w:val="000000"/>
        <w:sz w:val="20"/>
        <w:szCs w:val="20"/>
        <w:u w:val="none"/>
      </w:rPr>
    </w:lvl>
    <w:lvl w:ilvl="1" w:tplc="BFD49B18">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02A60B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E3EEA8F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92E046FC">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BC92A6CA">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3E3C175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C00C2C6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E82CFAA">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5ABA23F4"/>
    <w:lvl w:ilvl="0" w:tplc="AEEAD1C0">
      <w:start w:val="1"/>
      <w:numFmt w:val="bullet"/>
      <w:lvlText w:val=""/>
      <w:lvlJc w:val="left"/>
      <w:pPr>
        <w:tabs>
          <w:tab w:val="num" w:pos="0"/>
        </w:tabs>
        <w:ind w:left="720" w:hanging="360"/>
      </w:pPr>
      <w:rPr>
        <w:rFonts w:ascii="Wingdings" w:hAnsi="Wingdings" w:hint="default"/>
        <w:b w:val="0"/>
        <w:bCs w:val="0"/>
        <w:i w:val="0"/>
        <w:iCs w:val="0"/>
        <w:strike w:val="0"/>
        <w:color w:val="000000"/>
        <w:sz w:val="20"/>
        <w:szCs w:val="20"/>
        <w:u w:val="none"/>
      </w:rPr>
    </w:lvl>
    <w:lvl w:ilvl="1" w:tplc="718EAF7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B6D6B77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C220F3D0">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3C04CD58">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3E9C654E">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CA06E4A4">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3408360">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2E2EF4A">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8">
    <w:nsid w:val="00835C3E"/>
    <w:multiLevelType w:val="hybridMultilevel"/>
    <w:tmpl w:val="0570E104"/>
    <w:lvl w:ilvl="0" w:tplc="5D982672">
      <w:start w:val="1"/>
      <w:numFmt w:val="bullet"/>
      <w:lvlText w:val=""/>
      <w:lvlPicBulletId w:val="0"/>
      <w:lvlJc w:val="left"/>
      <w:pPr>
        <w:ind w:left="720" w:hanging="360"/>
      </w:pPr>
      <w:rPr>
        <w:rFonts w:ascii="Symbol" w:hAnsi="Symbol" w:hint="default"/>
        <w:b w:val="0"/>
        <w:bCs w:val="0"/>
        <w:i w:val="0"/>
        <w:iCs w:val="0"/>
        <w:strike w:val="0"/>
        <w:color w:val="000000"/>
        <w:sz w:val="20"/>
        <w:szCs w:val="20"/>
        <w:u w:val="none"/>
      </w:rPr>
    </w:lvl>
    <w:lvl w:ilvl="1" w:tplc="5D6C5000" w:tentative="1">
      <w:start w:val="1"/>
      <w:numFmt w:val="bullet"/>
      <w:lvlText w:val="o"/>
      <w:lvlJc w:val="left"/>
      <w:pPr>
        <w:ind w:left="1440" w:hanging="360"/>
      </w:pPr>
      <w:rPr>
        <w:rFonts w:ascii="Courier New" w:hAnsi="Courier New" w:cs="Courier New" w:hint="default"/>
      </w:rPr>
    </w:lvl>
    <w:lvl w:ilvl="2" w:tplc="9CBA1616" w:tentative="1">
      <w:start w:val="1"/>
      <w:numFmt w:val="bullet"/>
      <w:lvlText w:val=""/>
      <w:lvlJc w:val="left"/>
      <w:pPr>
        <w:ind w:left="2160" w:hanging="360"/>
      </w:pPr>
      <w:rPr>
        <w:rFonts w:ascii="Wingdings" w:hAnsi="Wingdings" w:hint="default"/>
      </w:rPr>
    </w:lvl>
    <w:lvl w:ilvl="3" w:tplc="937C95A8" w:tentative="1">
      <w:start w:val="1"/>
      <w:numFmt w:val="bullet"/>
      <w:lvlText w:val=""/>
      <w:lvlJc w:val="left"/>
      <w:pPr>
        <w:ind w:left="2880" w:hanging="360"/>
      </w:pPr>
      <w:rPr>
        <w:rFonts w:ascii="Symbol" w:hAnsi="Symbol" w:hint="default"/>
      </w:rPr>
    </w:lvl>
    <w:lvl w:ilvl="4" w:tplc="FD425A34" w:tentative="1">
      <w:start w:val="1"/>
      <w:numFmt w:val="bullet"/>
      <w:lvlText w:val="o"/>
      <w:lvlJc w:val="left"/>
      <w:pPr>
        <w:ind w:left="3600" w:hanging="360"/>
      </w:pPr>
      <w:rPr>
        <w:rFonts w:ascii="Courier New" w:hAnsi="Courier New" w:cs="Courier New" w:hint="default"/>
      </w:rPr>
    </w:lvl>
    <w:lvl w:ilvl="5" w:tplc="E86C029A" w:tentative="1">
      <w:start w:val="1"/>
      <w:numFmt w:val="bullet"/>
      <w:lvlText w:val=""/>
      <w:lvlJc w:val="left"/>
      <w:pPr>
        <w:ind w:left="4320" w:hanging="360"/>
      </w:pPr>
      <w:rPr>
        <w:rFonts w:ascii="Wingdings" w:hAnsi="Wingdings" w:hint="default"/>
      </w:rPr>
    </w:lvl>
    <w:lvl w:ilvl="6" w:tplc="0CB28DDA" w:tentative="1">
      <w:start w:val="1"/>
      <w:numFmt w:val="bullet"/>
      <w:lvlText w:val=""/>
      <w:lvlJc w:val="left"/>
      <w:pPr>
        <w:ind w:left="5040" w:hanging="360"/>
      </w:pPr>
      <w:rPr>
        <w:rFonts w:ascii="Symbol" w:hAnsi="Symbol" w:hint="default"/>
      </w:rPr>
    </w:lvl>
    <w:lvl w:ilvl="7" w:tplc="730C18EA" w:tentative="1">
      <w:start w:val="1"/>
      <w:numFmt w:val="bullet"/>
      <w:lvlText w:val="o"/>
      <w:lvlJc w:val="left"/>
      <w:pPr>
        <w:ind w:left="5760" w:hanging="360"/>
      </w:pPr>
      <w:rPr>
        <w:rFonts w:ascii="Courier New" w:hAnsi="Courier New" w:cs="Courier New" w:hint="default"/>
      </w:rPr>
    </w:lvl>
    <w:lvl w:ilvl="8" w:tplc="1DEC2A0E" w:tentative="1">
      <w:start w:val="1"/>
      <w:numFmt w:val="bullet"/>
      <w:lvlText w:val=""/>
      <w:lvlJc w:val="left"/>
      <w:pPr>
        <w:ind w:left="6480" w:hanging="360"/>
      </w:pPr>
      <w:rPr>
        <w:rFonts w:ascii="Wingdings" w:hAnsi="Wingdings" w:hint="default"/>
      </w:rPr>
    </w:lvl>
  </w:abstractNum>
  <w:abstractNum w:abstractNumId="9">
    <w:nsid w:val="072C655A"/>
    <w:multiLevelType w:val="hybridMultilevel"/>
    <w:tmpl w:val="F24CF06E"/>
    <w:lvl w:ilvl="0" w:tplc="597A307E">
      <w:numFmt w:val="bullet"/>
      <w:lvlText w:val=""/>
      <w:lvlJc w:val="left"/>
      <w:pPr>
        <w:ind w:left="940" w:hanging="360"/>
      </w:pPr>
      <w:rPr>
        <w:rFonts w:ascii="Symbol" w:eastAsia="Symbol" w:hAnsi="Symbol" w:cs="Symbol" w:hint="default"/>
        <w:w w:val="99"/>
        <w:sz w:val="20"/>
        <w:szCs w:val="20"/>
        <w:lang w:val="en-US" w:eastAsia="en-US" w:bidi="en-US"/>
      </w:rPr>
    </w:lvl>
    <w:lvl w:ilvl="1" w:tplc="C5C6CE2E">
      <w:start w:val="1"/>
      <w:numFmt w:val="decimal"/>
      <w:lvlText w:val="%2."/>
      <w:lvlJc w:val="left"/>
      <w:pPr>
        <w:ind w:left="1300" w:hanging="360"/>
      </w:pPr>
      <w:rPr>
        <w:rFonts w:ascii="Times New Roman" w:eastAsia="Times New Roman" w:hAnsi="Times New Roman" w:cs="Times New Roman" w:hint="default"/>
        <w:spacing w:val="0"/>
        <w:w w:val="99"/>
        <w:sz w:val="20"/>
        <w:szCs w:val="20"/>
        <w:lang w:val="en-US" w:eastAsia="en-US" w:bidi="en-US"/>
      </w:rPr>
    </w:lvl>
    <w:lvl w:ilvl="2" w:tplc="340E52DC">
      <w:numFmt w:val="bullet"/>
      <w:lvlText w:val="•"/>
      <w:lvlJc w:val="left"/>
      <w:pPr>
        <w:ind w:left="2207" w:hanging="360"/>
      </w:pPr>
      <w:rPr>
        <w:rFonts w:hint="default"/>
        <w:lang w:val="en-US" w:eastAsia="en-US" w:bidi="en-US"/>
      </w:rPr>
    </w:lvl>
    <w:lvl w:ilvl="3" w:tplc="1574872A">
      <w:numFmt w:val="bullet"/>
      <w:lvlText w:val="•"/>
      <w:lvlJc w:val="left"/>
      <w:pPr>
        <w:ind w:left="3114" w:hanging="360"/>
      </w:pPr>
      <w:rPr>
        <w:rFonts w:hint="default"/>
        <w:lang w:val="en-US" w:eastAsia="en-US" w:bidi="en-US"/>
      </w:rPr>
    </w:lvl>
    <w:lvl w:ilvl="4" w:tplc="D236E1AE">
      <w:numFmt w:val="bullet"/>
      <w:lvlText w:val="•"/>
      <w:lvlJc w:val="left"/>
      <w:pPr>
        <w:ind w:left="4022" w:hanging="360"/>
      </w:pPr>
      <w:rPr>
        <w:rFonts w:hint="default"/>
        <w:lang w:val="en-US" w:eastAsia="en-US" w:bidi="en-US"/>
      </w:rPr>
    </w:lvl>
    <w:lvl w:ilvl="5" w:tplc="758AA770">
      <w:numFmt w:val="bullet"/>
      <w:lvlText w:val="•"/>
      <w:lvlJc w:val="left"/>
      <w:pPr>
        <w:ind w:left="4929" w:hanging="360"/>
      </w:pPr>
      <w:rPr>
        <w:rFonts w:hint="default"/>
        <w:lang w:val="en-US" w:eastAsia="en-US" w:bidi="en-US"/>
      </w:rPr>
    </w:lvl>
    <w:lvl w:ilvl="6" w:tplc="1D1C1298">
      <w:numFmt w:val="bullet"/>
      <w:lvlText w:val="•"/>
      <w:lvlJc w:val="left"/>
      <w:pPr>
        <w:ind w:left="5836" w:hanging="360"/>
      </w:pPr>
      <w:rPr>
        <w:rFonts w:hint="default"/>
        <w:lang w:val="en-US" w:eastAsia="en-US" w:bidi="en-US"/>
      </w:rPr>
    </w:lvl>
    <w:lvl w:ilvl="7" w:tplc="B3266280">
      <w:numFmt w:val="bullet"/>
      <w:lvlText w:val="•"/>
      <w:lvlJc w:val="left"/>
      <w:pPr>
        <w:ind w:left="6744" w:hanging="360"/>
      </w:pPr>
      <w:rPr>
        <w:rFonts w:hint="default"/>
        <w:lang w:val="en-US" w:eastAsia="en-US" w:bidi="en-US"/>
      </w:rPr>
    </w:lvl>
    <w:lvl w:ilvl="8" w:tplc="4F70FC04">
      <w:numFmt w:val="bullet"/>
      <w:lvlText w:val="•"/>
      <w:lvlJc w:val="left"/>
      <w:pPr>
        <w:ind w:left="7651" w:hanging="360"/>
      </w:pPr>
      <w:rPr>
        <w:rFonts w:hint="default"/>
        <w:lang w:val="en-US" w:eastAsia="en-US" w:bidi="en-US"/>
      </w:rPr>
    </w:lvl>
  </w:abstractNum>
  <w:abstractNum w:abstractNumId="10">
    <w:nsid w:val="084C0635"/>
    <w:multiLevelType w:val="hybridMultilevel"/>
    <w:tmpl w:val="9FA61D96"/>
    <w:lvl w:ilvl="0" w:tplc="5A94444C">
      <w:start w:val="1"/>
      <w:numFmt w:val="bullet"/>
      <w:lvlText w:val=""/>
      <w:lvlJc w:val="left"/>
      <w:pPr>
        <w:ind w:left="720" w:hanging="360"/>
      </w:pPr>
      <w:rPr>
        <w:rFonts w:ascii="Symbol" w:hAnsi="Symbol" w:hint="default"/>
      </w:rPr>
    </w:lvl>
    <w:lvl w:ilvl="1" w:tplc="8BA25C34">
      <w:start w:val="1"/>
      <w:numFmt w:val="decimal"/>
      <w:lvlText w:val="%2."/>
      <w:lvlJc w:val="left"/>
      <w:pPr>
        <w:tabs>
          <w:tab w:val="num" w:pos="1440"/>
        </w:tabs>
        <w:ind w:left="1440" w:hanging="360"/>
      </w:pPr>
    </w:lvl>
    <w:lvl w:ilvl="2" w:tplc="B68A5466">
      <w:start w:val="1"/>
      <w:numFmt w:val="decimal"/>
      <w:lvlText w:val="%3."/>
      <w:lvlJc w:val="left"/>
      <w:pPr>
        <w:tabs>
          <w:tab w:val="num" w:pos="2160"/>
        </w:tabs>
        <w:ind w:left="2160" w:hanging="360"/>
      </w:pPr>
    </w:lvl>
    <w:lvl w:ilvl="3" w:tplc="3C46D888">
      <w:start w:val="1"/>
      <w:numFmt w:val="decimal"/>
      <w:lvlText w:val="%4."/>
      <w:lvlJc w:val="left"/>
      <w:pPr>
        <w:tabs>
          <w:tab w:val="num" w:pos="2880"/>
        </w:tabs>
        <w:ind w:left="2880" w:hanging="360"/>
      </w:pPr>
    </w:lvl>
    <w:lvl w:ilvl="4" w:tplc="6494074E">
      <w:start w:val="1"/>
      <w:numFmt w:val="decimal"/>
      <w:lvlText w:val="%5."/>
      <w:lvlJc w:val="left"/>
      <w:pPr>
        <w:tabs>
          <w:tab w:val="num" w:pos="3600"/>
        </w:tabs>
        <w:ind w:left="3600" w:hanging="360"/>
      </w:pPr>
    </w:lvl>
    <w:lvl w:ilvl="5" w:tplc="94F6425A">
      <w:start w:val="1"/>
      <w:numFmt w:val="decimal"/>
      <w:lvlText w:val="%6."/>
      <w:lvlJc w:val="left"/>
      <w:pPr>
        <w:tabs>
          <w:tab w:val="num" w:pos="4320"/>
        </w:tabs>
        <w:ind w:left="4320" w:hanging="360"/>
      </w:pPr>
    </w:lvl>
    <w:lvl w:ilvl="6" w:tplc="0B5E6970">
      <w:start w:val="1"/>
      <w:numFmt w:val="decimal"/>
      <w:lvlText w:val="%7."/>
      <w:lvlJc w:val="left"/>
      <w:pPr>
        <w:tabs>
          <w:tab w:val="num" w:pos="5040"/>
        </w:tabs>
        <w:ind w:left="5040" w:hanging="360"/>
      </w:pPr>
    </w:lvl>
    <w:lvl w:ilvl="7" w:tplc="54887CF8">
      <w:start w:val="1"/>
      <w:numFmt w:val="decimal"/>
      <w:lvlText w:val="%8."/>
      <w:lvlJc w:val="left"/>
      <w:pPr>
        <w:tabs>
          <w:tab w:val="num" w:pos="5760"/>
        </w:tabs>
        <w:ind w:left="5760" w:hanging="360"/>
      </w:pPr>
    </w:lvl>
    <w:lvl w:ilvl="8" w:tplc="97340A50">
      <w:start w:val="1"/>
      <w:numFmt w:val="decimal"/>
      <w:lvlText w:val="%9."/>
      <w:lvlJc w:val="left"/>
      <w:pPr>
        <w:tabs>
          <w:tab w:val="num" w:pos="6480"/>
        </w:tabs>
        <w:ind w:left="6480" w:hanging="360"/>
      </w:pPr>
    </w:lvl>
  </w:abstractNum>
  <w:abstractNum w:abstractNumId="11">
    <w:nsid w:val="11BB5DFB"/>
    <w:multiLevelType w:val="hybridMultilevel"/>
    <w:tmpl w:val="B8B81CB6"/>
    <w:lvl w:ilvl="0" w:tplc="214CA8F6">
      <w:start w:val="1"/>
      <w:numFmt w:val="bullet"/>
      <w:lvlText w:val=""/>
      <w:lvlJc w:val="left"/>
      <w:pPr>
        <w:tabs>
          <w:tab w:val="num" w:pos="720"/>
        </w:tabs>
        <w:ind w:left="720" w:hanging="360"/>
      </w:pPr>
      <w:rPr>
        <w:rFonts w:ascii="Wingdings" w:hAnsi="Wingdings" w:hint="default"/>
      </w:rPr>
    </w:lvl>
    <w:lvl w:ilvl="1" w:tplc="57968216" w:tentative="1">
      <w:start w:val="1"/>
      <w:numFmt w:val="bullet"/>
      <w:lvlText w:val="o"/>
      <w:lvlJc w:val="left"/>
      <w:pPr>
        <w:tabs>
          <w:tab w:val="num" w:pos="1440"/>
        </w:tabs>
        <w:ind w:left="1440" w:hanging="360"/>
      </w:pPr>
      <w:rPr>
        <w:rFonts w:ascii="Courier New" w:hAnsi="Courier New" w:cs="Courier New" w:hint="default"/>
      </w:rPr>
    </w:lvl>
    <w:lvl w:ilvl="2" w:tplc="23E444DA" w:tentative="1">
      <w:start w:val="1"/>
      <w:numFmt w:val="bullet"/>
      <w:lvlText w:val=""/>
      <w:lvlJc w:val="left"/>
      <w:pPr>
        <w:tabs>
          <w:tab w:val="num" w:pos="2160"/>
        </w:tabs>
        <w:ind w:left="2160" w:hanging="360"/>
      </w:pPr>
      <w:rPr>
        <w:rFonts w:ascii="Wingdings" w:hAnsi="Wingdings" w:hint="default"/>
      </w:rPr>
    </w:lvl>
    <w:lvl w:ilvl="3" w:tplc="AAA89AD4" w:tentative="1">
      <w:start w:val="1"/>
      <w:numFmt w:val="bullet"/>
      <w:lvlText w:val=""/>
      <w:lvlJc w:val="left"/>
      <w:pPr>
        <w:tabs>
          <w:tab w:val="num" w:pos="2880"/>
        </w:tabs>
        <w:ind w:left="2880" w:hanging="360"/>
      </w:pPr>
      <w:rPr>
        <w:rFonts w:ascii="Symbol" w:hAnsi="Symbol" w:hint="default"/>
      </w:rPr>
    </w:lvl>
    <w:lvl w:ilvl="4" w:tplc="410AB120" w:tentative="1">
      <w:start w:val="1"/>
      <w:numFmt w:val="bullet"/>
      <w:lvlText w:val="o"/>
      <w:lvlJc w:val="left"/>
      <w:pPr>
        <w:tabs>
          <w:tab w:val="num" w:pos="3600"/>
        </w:tabs>
        <w:ind w:left="3600" w:hanging="360"/>
      </w:pPr>
      <w:rPr>
        <w:rFonts w:ascii="Courier New" w:hAnsi="Courier New" w:cs="Courier New" w:hint="default"/>
      </w:rPr>
    </w:lvl>
    <w:lvl w:ilvl="5" w:tplc="C94AD8A2" w:tentative="1">
      <w:start w:val="1"/>
      <w:numFmt w:val="bullet"/>
      <w:lvlText w:val=""/>
      <w:lvlJc w:val="left"/>
      <w:pPr>
        <w:tabs>
          <w:tab w:val="num" w:pos="4320"/>
        </w:tabs>
        <w:ind w:left="4320" w:hanging="360"/>
      </w:pPr>
      <w:rPr>
        <w:rFonts w:ascii="Wingdings" w:hAnsi="Wingdings" w:hint="default"/>
      </w:rPr>
    </w:lvl>
    <w:lvl w:ilvl="6" w:tplc="750269B2" w:tentative="1">
      <w:start w:val="1"/>
      <w:numFmt w:val="bullet"/>
      <w:lvlText w:val=""/>
      <w:lvlJc w:val="left"/>
      <w:pPr>
        <w:tabs>
          <w:tab w:val="num" w:pos="5040"/>
        </w:tabs>
        <w:ind w:left="5040" w:hanging="360"/>
      </w:pPr>
      <w:rPr>
        <w:rFonts w:ascii="Symbol" w:hAnsi="Symbol" w:hint="default"/>
      </w:rPr>
    </w:lvl>
    <w:lvl w:ilvl="7" w:tplc="43C8C00A" w:tentative="1">
      <w:start w:val="1"/>
      <w:numFmt w:val="bullet"/>
      <w:lvlText w:val="o"/>
      <w:lvlJc w:val="left"/>
      <w:pPr>
        <w:tabs>
          <w:tab w:val="num" w:pos="5760"/>
        </w:tabs>
        <w:ind w:left="5760" w:hanging="360"/>
      </w:pPr>
      <w:rPr>
        <w:rFonts w:ascii="Courier New" w:hAnsi="Courier New" w:cs="Courier New" w:hint="default"/>
      </w:rPr>
    </w:lvl>
    <w:lvl w:ilvl="8" w:tplc="EEFE2C60" w:tentative="1">
      <w:start w:val="1"/>
      <w:numFmt w:val="bullet"/>
      <w:lvlText w:val=""/>
      <w:lvlJc w:val="left"/>
      <w:pPr>
        <w:tabs>
          <w:tab w:val="num" w:pos="6480"/>
        </w:tabs>
        <w:ind w:left="6480" w:hanging="360"/>
      </w:pPr>
      <w:rPr>
        <w:rFonts w:ascii="Wingdings" w:hAnsi="Wingdings" w:hint="default"/>
      </w:rPr>
    </w:lvl>
  </w:abstractNum>
  <w:abstractNum w:abstractNumId="12">
    <w:nsid w:val="22D61EE1"/>
    <w:multiLevelType w:val="hybridMultilevel"/>
    <w:tmpl w:val="CC74F404"/>
    <w:lvl w:ilvl="0" w:tplc="51F46944">
      <w:start w:val="1"/>
      <w:numFmt w:val="bullet"/>
      <w:lvlText w:val=""/>
      <w:lvlPicBulletId w:val="0"/>
      <w:lvlJc w:val="left"/>
      <w:pPr>
        <w:ind w:left="720" w:hanging="360"/>
      </w:pPr>
      <w:rPr>
        <w:rFonts w:ascii="Symbol" w:hAnsi="Symbol" w:hint="default"/>
        <w:b w:val="0"/>
        <w:bCs w:val="0"/>
        <w:i w:val="0"/>
        <w:iCs w:val="0"/>
        <w:strike w:val="0"/>
        <w:color w:val="000000"/>
        <w:sz w:val="20"/>
        <w:szCs w:val="20"/>
        <w:u w:val="none"/>
      </w:rPr>
    </w:lvl>
    <w:lvl w:ilvl="1" w:tplc="D1845498" w:tentative="1">
      <w:start w:val="1"/>
      <w:numFmt w:val="bullet"/>
      <w:lvlText w:val="o"/>
      <w:lvlJc w:val="left"/>
      <w:pPr>
        <w:ind w:left="1440" w:hanging="360"/>
      </w:pPr>
      <w:rPr>
        <w:rFonts w:ascii="Courier New" w:hAnsi="Courier New" w:cs="Courier New" w:hint="default"/>
      </w:rPr>
    </w:lvl>
    <w:lvl w:ilvl="2" w:tplc="A27E535E" w:tentative="1">
      <w:start w:val="1"/>
      <w:numFmt w:val="bullet"/>
      <w:lvlText w:val=""/>
      <w:lvlJc w:val="left"/>
      <w:pPr>
        <w:ind w:left="2160" w:hanging="360"/>
      </w:pPr>
      <w:rPr>
        <w:rFonts w:ascii="Wingdings" w:hAnsi="Wingdings" w:hint="default"/>
      </w:rPr>
    </w:lvl>
    <w:lvl w:ilvl="3" w:tplc="B3F66DD2" w:tentative="1">
      <w:start w:val="1"/>
      <w:numFmt w:val="bullet"/>
      <w:lvlText w:val=""/>
      <w:lvlJc w:val="left"/>
      <w:pPr>
        <w:ind w:left="2880" w:hanging="360"/>
      </w:pPr>
      <w:rPr>
        <w:rFonts w:ascii="Symbol" w:hAnsi="Symbol" w:hint="default"/>
      </w:rPr>
    </w:lvl>
    <w:lvl w:ilvl="4" w:tplc="995C0796" w:tentative="1">
      <w:start w:val="1"/>
      <w:numFmt w:val="bullet"/>
      <w:lvlText w:val="o"/>
      <w:lvlJc w:val="left"/>
      <w:pPr>
        <w:ind w:left="3600" w:hanging="360"/>
      </w:pPr>
      <w:rPr>
        <w:rFonts w:ascii="Courier New" w:hAnsi="Courier New" w:cs="Courier New" w:hint="default"/>
      </w:rPr>
    </w:lvl>
    <w:lvl w:ilvl="5" w:tplc="58DEA254" w:tentative="1">
      <w:start w:val="1"/>
      <w:numFmt w:val="bullet"/>
      <w:lvlText w:val=""/>
      <w:lvlJc w:val="left"/>
      <w:pPr>
        <w:ind w:left="4320" w:hanging="360"/>
      </w:pPr>
      <w:rPr>
        <w:rFonts w:ascii="Wingdings" w:hAnsi="Wingdings" w:hint="default"/>
      </w:rPr>
    </w:lvl>
    <w:lvl w:ilvl="6" w:tplc="18C6C8B2" w:tentative="1">
      <w:start w:val="1"/>
      <w:numFmt w:val="bullet"/>
      <w:lvlText w:val=""/>
      <w:lvlJc w:val="left"/>
      <w:pPr>
        <w:ind w:left="5040" w:hanging="360"/>
      </w:pPr>
      <w:rPr>
        <w:rFonts w:ascii="Symbol" w:hAnsi="Symbol" w:hint="default"/>
      </w:rPr>
    </w:lvl>
    <w:lvl w:ilvl="7" w:tplc="EFFC46B0" w:tentative="1">
      <w:start w:val="1"/>
      <w:numFmt w:val="bullet"/>
      <w:lvlText w:val="o"/>
      <w:lvlJc w:val="left"/>
      <w:pPr>
        <w:ind w:left="5760" w:hanging="360"/>
      </w:pPr>
      <w:rPr>
        <w:rFonts w:ascii="Courier New" w:hAnsi="Courier New" w:cs="Courier New" w:hint="default"/>
      </w:rPr>
    </w:lvl>
    <w:lvl w:ilvl="8" w:tplc="33C473DC" w:tentative="1">
      <w:start w:val="1"/>
      <w:numFmt w:val="bullet"/>
      <w:lvlText w:val=""/>
      <w:lvlJc w:val="left"/>
      <w:pPr>
        <w:ind w:left="6480" w:hanging="360"/>
      </w:pPr>
      <w:rPr>
        <w:rFonts w:ascii="Wingdings" w:hAnsi="Wingdings" w:hint="default"/>
      </w:rPr>
    </w:lvl>
  </w:abstractNum>
  <w:abstractNum w:abstractNumId="13">
    <w:nsid w:val="291011D8"/>
    <w:multiLevelType w:val="hybridMultilevel"/>
    <w:tmpl w:val="35100204"/>
    <w:lvl w:ilvl="0" w:tplc="E0B8A10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A1C8E48C" w:tentative="1">
      <w:start w:val="1"/>
      <w:numFmt w:val="bullet"/>
      <w:lvlText w:val="o"/>
      <w:lvlJc w:val="left"/>
      <w:pPr>
        <w:ind w:left="1440" w:hanging="360"/>
      </w:pPr>
      <w:rPr>
        <w:rFonts w:ascii="Courier New" w:hAnsi="Courier New" w:cs="Courier New" w:hint="default"/>
      </w:rPr>
    </w:lvl>
    <w:lvl w:ilvl="2" w:tplc="7AF0BE7E" w:tentative="1">
      <w:start w:val="1"/>
      <w:numFmt w:val="bullet"/>
      <w:lvlText w:val=""/>
      <w:lvlJc w:val="left"/>
      <w:pPr>
        <w:ind w:left="2160" w:hanging="360"/>
      </w:pPr>
      <w:rPr>
        <w:rFonts w:ascii="Wingdings" w:hAnsi="Wingdings" w:hint="default"/>
      </w:rPr>
    </w:lvl>
    <w:lvl w:ilvl="3" w:tplc="78DC13D0" w:tentative="1">
      <w:start w:val="1"/>
      <w:numFmt w:val="bullet"/>
      <w:lvlText w:val=""/>
      <w:lvlJc w:val="left"/>
      <w:pPr>
        <w:ind w:left="2880" w:hanging="360"/>
      </w:pPr>
      <w:rPr>
        <w:rFonts w:ascii="Symbol" w:hAnsi="Symbol" w:hint="default"/>
      </w:rPr>
    </w:lvl>
    <w:lvl w:ilvl="4" w:tplc="5F68914E" w:tentative="1">
      <w:start w:val="1"/>
      <w:numFmt w:val="bullet"/>
      <w:lvlText w:val="o"/>
      <w:lvlJc w:val="left"/>
      <w:pPr>
        <w:ind w:left="3600" w:hanging="360"/>
      </w:pPr>
      <w:rPr>
        <w:rFonts w:ascii="Courier New" w:hAnsi="Courier New" w:cs="Courier New" w:hint="default"/>
      </w:rPr>
    </w:lvl>
    <w:lvl w:ilvl="5" w:tplc="D646BA30" w:tentative="1">
      <w:start w:val="1"/>
      <w:numFmt w:val="bullet"/>
      <w:lvlText w:val=""/>
      <w:lvlJc w:val="left"/>
      <w:pPr>
        <w:ind w:left="4320" w:hanging="360"/>
      </w:pPr>
      <w:rPr>
        <w:rFonts w:ascii="Wingdings" w:hAnsi="Wingdings" w:hint="default"/>
      </w:rPr>
    </w:lvl>
    <w:lvl w:ilvl="6" w:tplc="4372FE1E" w:tentative="1">
      <w:start w:val="1"/>
      <w:numFmt w:val="bullet"/>
      <w:lvlText w:val=""/>
      <w:lvlJc w:val="left"/>
      <w:pPr>
        <w:ind w:left="5040" w:hanging="360"/>
      </w:pPr>
      <w:rPr>
        <w:rFonts w:ascii="Symbol" w:hAnsi="Symbol" w:hint="default"/>
      </w:rPr>
    </w:lvl>
    <w:lvl w:ilvl="7" w:tplc="52305678" w:tentative="1">
      <w:start w:val="1"/>
      <w:numFmt w:val="bullet"/>
      <w:lvlText w:val="o"/>
      <w:lvlJc w:val="left"/>
      <w:pPr>
        <w:ind w:left="5760" w:hanging="360"/>
      </w:pPr>
      <w:rPr>
        <w:rFonts w:ascii="Courier New" w:hAnsi="Courier New" w:cs="Courier New" w:hint="default"/>
      </w:rPr>
    </w:lvl>
    <w:lvl w:ilvl="8" w:tplc="B6A099F8" w:tentative="1">
      <w:start w:val="1"/>
      <w:numFmt w:val="bullet"/>
      <w:lvlText w:val=""/>
      <w:lvlJc w:val="left"/>
      <w:pPr>
        <w:ind w:left="6480" w:hanging="360"/>
      </w:pPr>
      <w:rPr>
        <w:rFonts w:ascii="Wingdings" w:hAnsi="Wingdings" w:hint="default"/>
      </w:rPr>
    </w:lvl>
  </w:abstractNum>
  <w:abstractNum w:abstractNumId="14">
    <w:nsid w:val="2B4E052A"/>
    <w:multiLevelType w:val="hybridMultilevel"/>
    <w:tmpl w:val="A16ADA70"/>
    <w:lvl w:ilvl="0" w:tplc="DA3A7A6A">
      <w:start w:val="1"/>
      <w:numFmt w:val="bullet"/>
      <w:lvlText w:val=""/>
      <w:lvlJc w:val="left"/>
      <w:pPr>
        <w:ind w:left="720" w:hanging="360"/>
      </w:pPr>
      <w:rPr>
        <w:rFonts w:ascii="Wingdings" w:hAnsi="Wingdings" w:hint="default"/>
      </w:rPr>
    </w:lvl>
    <w:lvl w:ilvl="1" w:tplc="B2B0B540" w:tentative="1">
      <w:start w:val="1"/>
      <w:numFmt w:val="bullet"/>
      <w:lvlText w:val="o"/>
      <w:lvlJc w:val="left"/>
      <w:pPr>
        <w:ind w:left="1440" w:hanging="360"/>
      </w:pPr>
      <w:rPr>
        <w:rFonts w:ascii="Courier New" w:hAnsi="Courier New" w:cs="Courier New" w:hint="default"/>
      </w:rPr>
    </w:lvl>
    <w:lvl w:ilvl="2" w:tplc="FD12290C" w:tentative="1">
      <w:start w:val="1"/>
      <w:numFmt w:val="bullet"/>
      <w:lvlText w:val=""/>
      <w:lvlJc w:val="left"/>
      <w:pPr>
        <w:ind w:left="2160" w:hanging="360"/>
      </w:pPr>
      <w:rPr>
        <w:rFonts w:ascii="Wingdings" w:hAnsi="Wingdings" w:hint="default"/>
      </w:rPr>
    </w:lvl>
    <w:lvl w:ilvl="3" w:tplc="3B26B0A2" w:tentative="1">
      <w:start w:val="1"/>
      <w:numFmt w:val="bullet"/>
      <w:lvlText w:val=""/>
      <w:lvlJc w:val="left"/>
      <w:pPr>
        <w:ind w:left="2880" w:hanging="360"/>
      </w:pPr>
      <w:rPr>
        <w:rFonts w:ascii="Symbol" w:hAnsi="Symbol" w:hint="default"/>
      </w:rPr>
    </w:lvl>
    <w:lvl w:ilvl="4" w:tplc="A5261F4A" w:tentative="1">
      <w:start w:val="1"/>
      <w:numFmt w:val="bullet"/>
      <w:lvlText w:val="o"/>
      <w:lvlJc w:val="left"/>
      <w:pPr>
        <w:ind w:left="3600" w:hanging="360"/>
      </w:pPr>
      <w:rPr>
        <w:rFonts w:ascii="Courier New" w:hAnsi="Courier New" w:cs="Courier New" w:hint="default"/>
      </w:rPr>
    </w:lvl>
    <w:lvl w:ilvl="5" w:tplc="C550279E" w:tentative="1">
      <w:start w:val="1"/>
      <w:numFmt w:val="bullet"/>
      <w:lvlText w:val=""/>
      <w:lvlJc w:val="left"/>
      <w:pPr>
        <w:ind w:left="4320" w:hanging="360"/>
      </w:pPr>
      <w:rPr>
        <w:rFonts w:ascii="Wingdings" w:hAnsi="Wingdings" w:hint="default"/>
      </w:rPr>
    </w:lvl>
    <w:lvl w:ilvl="6" w:tplc="204426DC" w:tentative="1">
      <w:start w:val="1"/>
      <w:numFmt w:val="bullet"/>
      <w:lvlText w:val=""/>
      <w:lvlJc w:val="left"/>
      <w:pPr>
        <w:ind w:left="5040" w:hanging="360"/>
      </w:pPr>
      <w:rPr>
        <w:rFonts w:ascii="Symbol" w:hAnsi="Symbol" w:hint="default"/>
      </w:rPr>
    </w:lvl>
    <w:lvl w:ilvl="7" w:tplc="0D8C03A6" w:tentative="1">
      <w:start w:val="1"/>
      <w:numFmt w:val="bullet"/>
      <w:lvlText w:val="o"/>
      <w:lvlJc w:val="left"/>
      <w:pPr>
        <w:ind w:left="5760" w:hanging="360"/>
      </w:pPr>
      <w:rPr>
        <w:rFonts w:ascii="Courier New" w:hAnsi="Courier New" w:cs="Courier New" w:hint="default"/>
      </w:rPr>
    </w:lvl>
    <w:lvl w:ilvl="8" w:tplc="5D8A0046" w:tentative="1">
      <w:start w:val="1"/>
      <w:numFmt w:val="bullet"/>
      <w:lvlText w:val=""/>
      <w:lvlJc w:val="left"/>
      <w:pPr>
        <w:ind w:left="6480" w:hanging="360"/>
      </w:pPr>
      <w:rPr>
        <w:rFonts w:ascii="Wingdings" w:hAnsi="Wingdings" w:hint="default"/>
      </w:rPr>
    </w:lvl>
  </w:abstractNum>
  <w:abstractNum w:abstractNumId="15">
    <w:nsid w:val="33076372"/>
    <w:multiLevelType w:val="hybridMultilevel"/>
    <w:tmpl w:val="93D264C6"/>
    <w:lvl w:ilvl="0" w:tplc="8F3A13D0">
      <w:start w:val="1"/>
      <w:numFmt w:val="bullet"/>
      <w:lvlText w:val=""/>
      <w:lvlPicBulletId w:val="0"/>
      <w:lvlJc w:val="left"/>
      <w:pPr>
        <w:ind w:left="720" w:hanging="360"/>
      </w:pPr>
      <w:rPr>
        <w:rFonts w:ascii="Symbol" w:hAnsi="Symbol" w:hint="default"/>
        <w:b w:val="0"/>
        <w:bCs w:val="0"/>
        <w:i w:val="0"/>
        <w:iCs w:val="0"/>
        <w:strike w:val="0"/>
        <w:color w:val="000000"/>
        <w:sz w:val="20"/>
        <w:szCs w:val="20"/>
        <w:u w:val="none"/>
      </w:rPr>
    </w:lvl>
    <w:lvl w:ilvl="1" w:tplc="7CFC7262" w:tentative="1">
      <w:start w:val="1"/>
      <w:numFmt w:val="bullet"/>
      <w:lvlText w:val="o"/>
      <w:lvlJc w:val="left"/>
      <w:pPr>
        <w:ind w:left="1440" w:hanging="360"/>
      </w:pPr>
      <w:rPr>
        <w:rFonts w:ascii="Courier New" w:hAnsi="Courier New" w:cs="Courier New" w:hint="default"/>
      </w:rPr>
    </w:lvl>
    <w:lvl w:ilvl="2" w:tplc="839207C2" w:tentative="1">
      <w:start w:val="1"/>
      <w:numFmt w:val="bullet"/>
      <w:lvlText w:val=""/>
      <w:lvlJc w:val="left"/>
      <w:pPr>
        <w:ind w:left="2160" w:hanging="360"/>
      </w:pPr>
      <w:rPr>
        <w:rFonts w:ascii="Wingdings" w:hAnsi="Wingdings" w:hint="default"/>
      </w:rPr>
    </w:lvl>
    <w:lvl w:ilvl="3" w:tplc="1D861B4A" w:tentative="1">
      <w:start w:val="1"/>
      <w:numFmt w:val="bullet"/>
      <w:lvlText w:val=""/>
      <w:lvlJc w:val="left"/>
      <w:pPr>
        <w:ind w:left="2880" w:hanging="360"/>
      </w:pPr>
      <w:rPr>
        <w:rFonts w:ascii="Symbol" w:hAnsi="Symbol" w:hint="default"/>
      </w:rPr>
    </w:lvl>
    <w:lvl w:ilvl="4" w:tplc="3F2A83E8" w:tentative="1">
      <w:start w:val="1"/>
      <w:numFmt w:val="bullet"/>
      <w:lvlText w:val="o"/>
      <w:lvlJc w:val="left"/>
      <w:pPr>
        <w:ind w:left="3600" w:hanging="360"/>
      </w:pPr>
      <w:rPr>
        <w:rFonts w:ascii="Courier New" w:hAnsi="Courier New" w:cs="Courier New" w:hint="default"/>
      </w:rPr>
    </w:lvl>
    <w:lvl w:ilvl="5" w:tplc="042A358C" w:tentative="1">
      <w:start w:val="1"/>
      <w:numFmt w:val="bullet"/>
      <w:lvlText w:val=""/>
      <w:lvlJc w:val="left"/>
      <w:pPr>
        <w:ind w:left="4320" w:hanging="360"/>
      </w:pPr>
      <w:rPr>
        <w:rFonts w:ascii="Wingdings" w:hAnsi="Wingdings" w:hint="default"/>
      </w:rPr>
    </w:lvl>
    <w:lvl w:ilvl="6" w:tplc="8C7AC30A" w:tentative="1">
      <w:start w:val="1"/>
      <w:numFmt w:val="bullet"/>
      <w:lvlText w:val=""/>
      <w:lvlJc w:val="left"/>
      <w:pPr>
        <w:ind w:left="5040" w:hanging="360"/>
      </w:pPr>
      <w:rPr>
        <w:rFonts w:ascii="Symbol" w:hAnsi="Symbol" w:hint="default"/>
      </w:rPr>
    </w:lvl>
    <w:lvl w:ilvl="7" w:tplc="054465B0" w:tentative="1">
      <w:start w:val="1"/>
      <w:numFmt w:val="bullet"/>
      <w:lvlText w:val="o"/>
      <w:lvlJc w:val="left"/>
      <w:pPr>
        <w:ind w:left="5760" w:hanging="360"/>
      </w:pPr>
      <w:rPr>
        <w:rFonts w:ascii="Courier New" w:hAnsi="Courier New" w:cs="Courier New" w:hint="default"/>
      </w:rPr>
    </w:lvl>
    <w:lvl w:ilvl="8" w:tplc="9794A11A" w:tentative="1">
      <w:start w:val="1"/>
      <w:numFmt w:val="bullet"/>
      <w:lvlText w:val=""/>
      <w:lvlJc w:val="left"/>
      <w:pPr>
        <w:ind w:left="6480" w:hanging="360"/>
      </w:pPr>
      <w:rPr>
        <w:rFonts w:ascii="Wingdings" w:hAnsi="Wingdings" w:hint="default"/>
      </w:rPr>
    </w:lvl>
  </w:abstractNum>
  <w:abstractNum w:abstractNumId="16">
    <w:nsid w:val="34416721"/>
    <w:multiLevelType w:val="hybridMultilevel"/>
    <w:tmpl w:val="4E3CCC1A"/>
    <w:lvl w:ilvl="0" w:tplc="B840039A">
      <w:start w:val="1"/>
      <w:numFmt w:val="bullet"/>
      <w:lvlText w:val=""/>
      <w:lvlJc w:val="left"/>
      <w:pPr>
        <w:ind w:left="720" w:hanging="360"/>
      </w:pPr>
      <w:rPr>
        <w:rFonts w:ascii="Wingdings" w:hAnsi="Wingdings" w:hint="default"/>
      </w:rPr>
    </w:lvl>
    <w:lvl w:ilvl="1" w:tplc="A128F5C2" w:tentative="1">
      <w:start w:val="1"/>
      <w:numFmt w:val="bullet"/>
      <w:lvlText w:val="o"/>
      <w:lvlJc w:val="left"/>
      <w:pPr>
        <w:ind w:left="1440" w:hanging="360"/>
      </w:pPr>
      <w:rPr>
        <w:rFonts w:ascii="Courier New" w:hAnsi="Courier New" w:cs="Courier New" w:hint="default"/>
      </w:rPr>
    </w:lvl>
    <w:lvl w:ilvl="2" w:tplc="D4A208C6" w:tentative="1">
      <w:start w:val="1"/>
      <w:numFmt w:val="bullet"/>
      <w:lvlText w:val=""/>
      <w:lvlJc w:val="left"/>
      <w:pPr>
        <w:ind w:left="2160" w:hanging="360"/>
      </w:pPr>
      <w:rPr>
        <w:rFonts w:ascii="Wingdings" w:hAnsi="Wingdings" w:hint="default"/>
      </w:rPr>
    </w:lvl>
    <w:lvl w:ilvl="3" w:tplc="D8CA5B38" w:tentative="1">
      <w:start w:val="1"/>
      <w:numFmt w:val="bullet"/>
      <w:lvlText w:val=""/>
      <w:lvlJc w:val="left"/>
      <w:pPr>
        <w:ind w:left="2880" w:hanging="360"/>
      </w:pPr>
      <w:rPr>
        <w:rFonts w:ascii="Symbol" w:hAnsi="Symbol" w:hint="default"/>
      </w:rPr>
    </w:lvl>
    <w:lvl w:ilvl="4" w:tplc="F6164970" w:tentative="1">
      <w:start w:val="1"/>
      <w:numFmt w:val="bullet"/>
      <w:lvlText w:val="o"/>
      <w:lvlJc w:val="left"/>
      <w:pPr>
        <w:ind w:left="3600" w:hanging="360"/>
      </w:pPr>
      <w:rPr>
        <w:rFonts w:ascii="Courier New" w:hAnsi="Courier New" w:cs="Courier New" w:hint="default"/>
      </w:rPr>
    </w:lvl>
    <w:lvl w:ilvl="5" w:tplc="CEE481EA" w:tentative="1">
      <w:start w:val="1"/>
      <w:numFmt w:val="bullet"/>
      <w:lvlText w:val=""/>
      <w:lvlJc w:val="left"/>
      <w:pPr>
        <w:ind w:left="4320" w:hanging="360"/>
      </w:pPr>
      <w:rPr>
        <w:rFonts w:ascii="Wingdings" w:hAnsi="Wingdings" w:hint="default"/>
      </w:rPr>
    </w:lvl>
    <w:lvl w:ilvl="6" w:tplc="920A18DE" w:tentative="1">
      <w:start w:val="1"/>
      <w:numFmt w:val="bullet"/>
      <w:lvlText w:val=""/>
      <w:lvlJc w:val="left"/>
      <w:pPr>
        <w:ind w:left="5040" w:hanging="360"/>
      </w:pPr>
      <w:rPr>
        <w:rFonts w:ascii="Symbol" w:hAnsi="Symbol" w:hint="default"/>
      </w:rPr>
    </w:lvl>
    <w:lvl w:ilvl="7" w:tplc="4FB8C540" w:tentative="1">
      <w:start w:val="1"/>
      <w:numFmt w:val="bullet"/>
      <w:lvlText w:val="o"/>
      <w:lvlJc w:val="left"/>
      <w:pPr>
        <w:ind w:left="5760" w:hanging="360"/>
      </w:pPr>
      <w:rPr>
        <w:rFonts w:ascii="Courier New" w:hAnsi="Courier New" w:cs="Courier New" w:hint="default"/>
      </w:rPr>
    </w:lvl>
    <w:lvl w:ilvl="8" w:tplc="A9001196" w:tentative="1">
      <w:start w:val="1"/>
      <w:numFmt w:val="bullet"/>
      <w:lvlText w:val=""/>
      <w:lvlJc w:val="left"/>
      <w:pPr>
        <w:ind w:left="6480" w:hanging="360"/>
      </w:pPr>
      <w:rPr>
        <w:rFonts w:ascii="Wingdings" w:hAnsi="Wingdings" w:hint="default"/>
      </w:rPr>
    </w:lvl>
  </w:abstractNum>
  <w:abstractNum w:abstractNumId="17">
    <w:nsid w:val="38543FF6"/>
    <w:multiLevelType w:val="multilevel"/>
    <w:tmpl w:val="B096D760"/>
    <w:lvl w:ilvl="0">
      <w:start w:val="1"/>
      <w:numFmt w:val="bullet"/>
      <w:pStyle w:val="ListBullet"/>
      <w:lvlText w:val=""/>
      <w:lvlJc w:val="left"/>
      <w:pPr>
        <w:ind w:left="360" w:hanging="360"/>
      </w:pPr>
      <w:rPr>
        <w:rFonts w:ascii="Symbol" w:hAnsi="Symbol" w:hint="default"/>
        <w:color w:val="4F81BD" w:themeColor="accent1"/>
        <w:sz w:val="24"/>
      </w:rPr>
    </w:lvl>
    <w:lvl w:ilvl="1">
      <w:start w:val="1"/>
      <w:numFmt w:val="bullet"/>
      <w:lvlText w:val="o"/>
      <w:lvlJc w:val="left"/>
      <w:pPr>
        <w:ind w:left="720" w:hanging="360"/>
      </w:pPr>
      <w:rPr>
        <w:rFonts w:ascii="Courier New" w:hAnsi="Courier New" w:hint="default"/>
        <w:color w:val="4F81BD" w:themeColor="accent1"/>
      </w:rPr>
    </w:lvl>
    <w:lvl w:ilvl="2">
      <w:start w:val="1"/>
      <w:numFmt w:val="bullet"/>
      <w:lvlText w:val=""/>
      <w:lvlJc w:val="left"/>
      <w:pPr>
        <w:ind w:left="1080" w:hanging="360"/>
      </w:pPr>
      <w:rPr>
        <w:rFonts w:ascii="Wingdings" w:hAnsi="Wingdings" w:hint="default"/>
        <w:color w:val="4F81BD"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nsid w:val="393C77B6"/>
    <w:multiLevelType w:val="hybridMultilevel"/>
    <w:tmpl w:val="92AEC0AA"/>
    <w:lvl w:ilvl="0" w:tplc="D21064A4">
      <w:start w:val="1"/>
      <w:numFmt w:val="bullet"/>
      <w:lvlText w:val=""/>
      <w:lvlPicBulletId w:val="0"/>
      <w:lvlJc w:val="left"/>
      <w:pPr>
        <w:ind w:left="720" w:hanging="360"/>
      </w:pPr>
      <w:rPr>
        <w:rFonts w:ascii="Symbol" w:hAnsi="Symbol" w:hint="default"/>
        <w:w w:val="99"/>
        <w:sz w:val="20"/>
        <w:szCs w:val="20"/>
      </w:rPr>
    </w:lvl>
    <w:lvl w:ilvl="1" w:tplc="62EA45A2">
      <w:start w:val="1"/>
      <w:numFmt w:val="bullet"/>
      <w:lvlText w:val="o"/>
      <w:lvlJc w:val="left"/>
      <w:pPr>
        <w:ind w:left="1440" w:hanging="360"/>
      </w:pPr>
      <w:rPr>
        <w:rFonts w:ascii="Courier New" w:hAnsi="Courier New" w:cs="Courier New" w:hint="default"/>
      </w:rPr>
    </w:lvl>
    <w:lvl w:ilvl="2" w:tplc="A7586076" w:tentative="1">
      <w:start w:val="1"/>
      <w:numFmt w:val="bullet"/>
      <w:lvlText w:val=""/>
      <w:lvlJc w:val="left"/>
      <w:pPr>
        <w:ind w:left="2160" w:hanging="360"/>
      </w:pPr>
      <w:rPr>
        <w:rFonts w:ascii="Wingdings" w:hAnsi="Wingdings" w:hint="default"/>
      </w:rPr>
    </w:lvl>
    <w:lvl w:ilvl="3" w:tplc="05921F64" w:tentative="1">
      <w:start w:val="1"/>
      <w:numFmt w:val="bullet"/>
      <w:lvlText w:val=""/>
      <w:lvlJc w:val="left"/>
      <w:pPr>
        <w:ind w:left="2880" w:hanging="360"/>
      </w:pPr>
      <w:rPr>
        <w:rFonts w:ascii="Symbol" w:hAnsi="Symbol" w:hint="default"/>
      </w:rPr>
    </w:lvl>
    <w:lvl w:ilvl="4" w:tplc="9168A86A" w:tentative="1">
      <w:start w:val="1"/>
      <w:numFmt w:val="bullet"/>
      <w:lvlText w:val="o"/>
      <w:lvlJc w:val="left"/>
      <w:pPr>
        <w:ind w:left="3600" w:hanging="360"/>
      </w:pPr>
      <w:rPr>
        <w:rFonts w:ascii="Courier New" w:hAnsi="Courier New" w:cs="Courier New" w:hint="default"/>
      </w:rPr>
    </w:lvl>
    <w:lvl w:ilvl="5" w:tplc="6160F886" w:tentative="1">
      <w:start w:val="1"/>
      <w:numFmt w:val="bullet"/>
      <w:lvlText w:val=""/>
      <w:lvlJc w:val="left"/>
      <w:pPr>
        <w:ind w:left="4320" w:hanging="360"/>
      </w:pPr>
      <w:rPr>
        <w:rFonts w:ascii="Wingdings" w:hAnsi="Wingdings" w:hint="default"/>
      </w:rPr>
    </w:lvl>
    <w:lvl w:ilvl="6" w:tplc="BF908780" w:tentative="1">
      <w:start w:val="1"/>
      <w:numFmt w:val="bullet"/>
      <w:lvlText w:val=""/>
      <w:lvlJc w:val="left"/>
      <w:pPr>
        <w:ind w:left="5040" w:hanging="360"/>
      </w:pPr>
      <w:rPr>
        <w:rFonts w:ascii="Symbol" w:hAnsi="Symbol" w:hint="default"/>
      </w:rPr>
    </w:lvl>
    <w:lvl w:ilvl="7" w:tplc="D2ACB474" w:tentative="1">
      <w:start w:val="1"/>
      <w:numFmt w:val="bullet"/>
      <w:lvlText w:val="o"/>
      <w:lvlJc w:val="left"/>
      <w:pPr>
        <w:ind w:left="5760" w:hanging="360"/>
      </w:pPr>
      <w:rPr>
        <w:rFonts w:ascii="Courier New" w:hAnsi="Courier New" w:cs="Courier New" w:hint="default"/>
      </w:rPr>
    </w:lvl>
    <w:lvl w:ilvl="8" w:tplc="42CCF082" w:tentative="1">
      <w:start w:val="1"/>
      <w:numFmt w:val="bullet"/>
      <w:lvlText w:val=""/>
      <w:lvlJc w:val="left"/>
      <w:pPr>
        <w:ind w:left="6480" w:hanging="360"/>
      </w:pPr>
      <w:rPr>
        <w:rFonts w:ascii="Wingdings" w:hAnsi="Wingdings" w:hint="default"/>
      </w:rPr>
    </w:lvl>
  </w:abstractNum>
  <w:abstractNum w:abstractNumId="19">
    <w:nsid w:val="3E2D078A"/>
    <w:multiLevelType w:val="hybridMultilevel"/>
    <w:tmpl w:val="4044E12A"/>
    <w:lvl w:ilvl="0" w:tplc="B3147DC8">
      <w:start w:val="1"/>
      <w:numFmt w:val="bullet"/>
      <w:lvlText w:val=""/>
      <w:lvlPicBulletId w:val="0"/>
      <w:lvlJc w:val="left"/>
      <w:pPr>
        <w:ind w:left="746" w:hanging="360"/>
      </w:pPr>
      <w:rPr>
        <w:rFonts w:ascii="Symbol" w:hAnsi="Symbol" w:hint="default"/>
      </w:rPr>
    </w:lvl>
    <w:lvl w:ilvl="1" w:tplc="E2CC4ED6">
      <w:start w:val="1"/>
      <w:numFmt w:val="bullet"/>
      <w:lvlText w:val="o"/>
      <w:lvlJc w:val="left"/>
      <w:pPr>
        <w:ind w:left="1466" w:hanging="360"/>
      </w:pPr>
      <w:rPr>
        <w:rFonts w:ascii="Courier New" w:hAnsi="Courier New" w:cs="Courier New" w:hint="default"/>
      </w:rPr>
    </w:lvl>
    <w:lvl w:ilvl="2" w:tplc="DFC28FF6">
      <w:start w:val="1"/>
      <w:numFmt w:val="bullet"/>
      <w:lvlText w:val=""/>
      <w:lvlJc w:val="left"/>
      <w:pPr>
        <w:ind w:left="2186" w:hanging="360"/>
      </w:pPr>
      <w:rPr>
        <w:rFonts w:ascii="Wingdings" w:hAnsi="Wingdings" w:hint="default"/>
      </w:rPr>
    </w:lvl>
    <w:lvl w:ilvl="3" w:tplc="6E309878">
      <w:start w:val="1"/>
      <w:numFmt w:val="bullet"/>
      <w:lvlText w:val=""/>
      <w:lvlJc w:val="left"/>
      <w:pPr>
        <w:ind w:left="2906" w:hanging="360"/>
      </w:pPr>
      <w:rPr>
        <w:rFonts w:ascii="Symbol" w:hAnsi="Symbol" w:hint="default"/>
      </w:rPr>
    </w:lvl>
    <w:lvl w:ilvl="4" w:tplc="B45CCD0A">
      <w:start w:val="1"/>
      <w:numFmt w:val="bullet"/>
      <w:lvlText w:val="o"/>
      <w:lvlJc w:val="left"/>
      <w:pPr>
        <w:ind w:left="3626" w:hanging="360"/>
      </w:pPr>
      <w:rPr>
        <w:rFonts w:ascii="Courier New" w:hAnsi="Courier New" w:cs="Courier New" w:hint="default"/>
      </w:rPr>
    </w:lvl>
    <w:lvl w:ilvl="5" w:tplc="AD76FEBC">
      <w:start w:val="1"/>
      <w:numFmt w:val="bullet"/>
      <w:lvlText w:val=""/>
      <w:lvlJc w:val="left"/>
      <w:pPr>
        <w:ind w:left="4346" w:hanging="360"/>
      </w:pPr>
      <w:rPr>
        <w:rFonts w:ascii="Wingdings" w:hAnsi="Wingdings" w:hint="default"/>
      </w:rPr>
    </w:lvl>
    <w:lvl w:ilvl="6" w:tplc="0B0A02CE">
      <w:start w:val="1"/>
      <w:numFmt w:val="bullet"/>
      <w:lvlText w:val=""/>
      <w:lvlJc w:val="left"/>
      <w:pPr>
        <w:ind w:left="5066" w:hanging="360"/>
      </w:pPr>
      <w:rPr>
        <w:rFonts w:ascii="Symbol" w:hAnsi="Symbol" w:hint="default"/>
      </w:rPr>
    </w:lvl>
    <w:lvl w:ilvl="7" w:tplc="03E0F58C">
      <w:start w:val="1"/>
      <w:numFmt w:val="bullet"/>
      <w:lvlText w:val="o"/>
      <w:lvlJc w:val="left"/>
      <w:pPr>
        <w:ind w:left="5786" w:hanging="360"/>
      </w:pPr>
      <w:rPr>
        <w:rFonts w:ascii="Courier New" w:hAnsi="Courier New" w:cs="Courier New" w:hint="default"/>
      </w:rPr>
    </w:lvl>
    <w:lvl w:ilvl="8" w:tplc="883AB6F6">
      <w:start w:val="1"/>
      <w:numFmt w:val="bullet"/>
      <w:lvlText w:val=""/>
      <w:lvlJc w:val="left"/>
      <w:pPr>
        <w:ind w:left="6506" w:hanging="360"/>
      </w:pPr>
      <w:rPr>
        <w:rFonts w:ascii="Wingdings" w:hAnsi="Wingdings" w:hint="default"/>
      </w:rPr>
    </w:lvl>
  </w:abstractNum>
  <w:abstractNum w:abstractNumId="20">
    <w:nsid w:val="3E8F3767"/>
    <w:multiLevelType w:val="hybridMultilevel"/>
    <w:tmpl w:val="C5062390"/>
    <w:lvl w:ilvl="0" w:tplc="E7D0A3E4">
      <w:start w:val="1"/>
      <w:numFmt w:val="bullet"/>
      <w:lvlText w:val=""/>
      <w:lvlJc w:val="left"/>
      <w:pPr>
        <w:ind w:left="720" w:hanging="360"/>
      </w:pPr>
      <w:rPr>
        <w:rFonts w:ascii="Wingdings" w:hAnsi="Wingdings" w:hint="default"/>
      </w:rPr>
    </w:lvl>
    <w:lvl w:ilvl="1" w:tplc="E752E4D2" w:tentative="1">
      <w:start w:val="1"/>
      <w:numFmt w:val="bullet"/>
      <w:lvlText w:val="o"/>
      <w:lvlJc w:val="left"/>
      <w:pPr>
        <w:ind w:left="1440" w:hanging="360"/>
      </w:pPr>
      <w:rPr>
        <w:rFonts w:ascii="Courier New" w:hAnsi="Courier New" w:cs="Courier New" w:hint="default"/>
      </w:rPr>
    </w:lvl>
    <w:lvl w:ilvl="2" w:tplc="E68ADBD6" w:tentative="1">
      <w:start w:val="1"/>
      <w:numFmt w:val="bullet"/>
      <w:lvlText w:val=""/>
      <w:lvlJc w:val="left"/>
      <w:pPr>
        <w:ind w:left="2160" w:hanging="360"/>
      </w:pPr>
      <w:rPr>
        <w:rFonts w:ascii="Wingdings" w:hAnsi="Wingdings" w:hint="default"/>
      </w:rPr>
    </w:lvl>
    <w:lvl w:ilvl="3" w:tplc="332EB58C" w:tentative="1">
      <w:start w:val="1"/>
      <w:numFmt w:val="bullet"/>
      <w:lvlText w:val=""/>
      <w:lvlJc w:val="left"/>
      <w:pPr>
        <w:ind w:left="2880" w:hanging="360"/>
      </w:pPr>
      <w:rPr>
        <w:rFonts w:ascii="Symbol" w:hAnsi="Symbol" w:hint="default"/>
      </w:rPr>
    </w:lvl>
    <w:lvl w:ilvl="4" w:tplc="48B0FB3A" w:tentative="1">
      <w:start w:val="1"/>
      <w:numFmt w:val="bullet"/>
      <w:lvlText w:val="o"/>
      <w:lvlJc w:val="left"/>
      <w:pPr>
        <w:ind w:left="3600" w:hanging="360"/>
      </w:pPr>
      <w:rPr>
        <w:rFonts w:ascii="Courier New" w:hAnsi="Courier New" w:cs="Courier New" w:hint="default"/>
      </w:rPr>
    </w:lvl>
    <w:lvl w:ilvl="5" w:tplc="8FF29D34" w:tentative="1">
      <w:start w:val="1"/>
      <w:numFmt w:val="bullet"/>
      <w:lvlText w:val=""/>
      <w:lvlJc w:val="left"/>
      <w:pPr>
        <w:ind w:left="4320" w:hanging="360"/>
      </w:pPr>
      <w:rPr>
        <w:rFonts w:ascii="Wingdings" w:hAnsi="Wingdings" w:hint="default"/>
      </w:rPr>
    </w:lvl>
    <w:lvl w:ilvl="6" w:tplc="4880C77A" w:tentative="1">
      <w:start w:val="1"/>
      <w:numFmt w:val="bullet"/>
      <w:lvlText w:val=""/>
      <w:lvlJc w:val="left"/>
      <w:pPr>
        <w:ind w:left="5040" w:hanging="360"/>
      </w:pPr>
      <w:rPr>
        <w:rFonts w:ascii="Symbol" w:hAnsi="Symbol" w:hint="default"/>
      </w:rPr>
    </w:lvl>
    <w:lvl w:ilvl="7" w:tplc="4DBEE462" w:tentative="1">
      <w:start w:val="1"/>
      <w:numFmt w:val="bullet"/>
      <w:lvlText w:val="o"/>
      <w:lvlJc w:val="left"/>
      <w:pPr>
        <w:ind w:left="5760" w:hanging="360"/>
      </w:pPr>
      <w:rPr>
        <w:rFonts w:ascii="Courier New" w:hAnsi="Courier New" w:cs="Courier New" w:hint="default"/>
      </w:rPr>
    </w:lvl>
    <w:lvl w:ilvl="8" w:tplc="028E543C" w:tentative="1">
      <w:start w:val="1"/>
      <w:numFmt w:val="bullet"/>
      <w:lvlText w:val=""/>
      <w:lvlJc w:val="left"/>
      <w:pPr>
        <w:ind w:left="6480" w:hanging="360"/>
      </w:pPr>
      <w:rPr>
        <w:rFonts w:ascii="Wingdings" w:hAnsi="Wingdings" w:hint="default"/>
      </w:rPr>
    </w:lvl>
  </w:abstractNum>
  <w:abstractNum w:abstractNumId="21">
    <w:nsid w:val="4266791C"/>
    <w:multiLevelType w:val="hybridMultilevel"/>
    <w:tmpl w:val="E5581D82"/>
    <w:lvl w:ilvl="0" w:tplc="7C4C14BE">
      <w:start w:val="1"/>
      <w:numFmt w:val="bullet"/>
      <w:lvlText w:val=""/>
      <w:lvlJc w:val="left"/>
      <w:pPr>
        <w:ind w:left="1080" w:hanging="360"/>
      </w:pPr>
      <w:rPr>
        <w:rFonts w:ascii="Wingdings" w:hAnsi="Wingdings" w:hint="default"/>
      </w:rPr>
    </w:lvl>
    <w:lvl w:ilvl="1" w:tplc="0B5E52B2" w:tentative="1">
      <w:start w:val="1"/>
      <w:numFmt w:val="bullet"/>
      <w:lvlText w:val="o"/>
      <w:lvlJc w:val="left"/>
      <w:pPr>
        <w:ind w:left="1800" w:hanging="360"/>
      </w:pPr>
      <w:rPr>
        <w:rFonts w:ascii="Courier New" w:hAnsi="Courier New" w:cs="Courier New" w:hint="default"/>
      </w:rPr>
    </w:lvl>
    <w:lvl w:ilvl="2" w:tplc="E11200C0" w:tentative="1">
      <w:start w:val="1"/>
      <w:numFmt w:val="bullet"/>
      <w:lvlText w:val=""/>
      <w:lvlJc w:val="left"/>
      <w:pPr>
        <w:ind w:left="2520" w:hanging="360"/>
      </w:pPr>
      <w:rPr>
        <w:rFonts w:ascii="Wingdings" w:hAnsi="Wingdings" w:hint="default"/>
      </w:rPr>
    </w:lvl>
    <w:lvl w:ilvl="3" w:tplc="37460270" w:tentative="1">
      <w:start w:val="1"/>
      <w:numFmt w:val="bullet"/>
      <w:lvlText w:val=""/>
      <w:lvlJc w:val="left"/>
      <w:pPr>
        <w:ind w:left="3240" w:hanging="360"/>
      </w:pPr>
      <w:rPr>
        <w:rFonts w:ascii="Symbol" w:hAnsi="Symbol" w:hint="default"/>
      </w:rPr>
    </w:lvl>
    <w:lvl w:ilvl="4" w:tplc="D02EFD84" w:tentative="1">
      <w:start w:val="1"/>
      <w:numFmt w:val="bullet"/>
      <w:lvlText w:val="o"/>
      <w:lvlJc w:val="left"/>
      <w:pPr>
        <w:ind w:left="3960" w:hanging="360"/>
      </w:pPr>
      <w:rPr>
        <w:rFonts w:ascii="Courier New" w:hAnsi="Courier New" w:cs="Courier New" w:hint="default"/>
      </w:rPr>
    </w:lvl>
    <w:lvl w:ilvl="5" w:tplc="50566504" w:tentative="1">
      <w:start w:val="1"/>
      <w:numFmt w:val="bullet"/>
      <w:lvlText w:val=""/>
      <w:lvlJc w:val="left"/>
      <w:pPr>
        <w:ind w:left="4680" w:hanging="360"/>
      </w:pPr>
      <w:rPr>
        <w:rFonts w:ascii="Wingdings" w:hAnsi="Wingdings" w:hint="default"/>
      </w:rPr>
    </w:lvl>
    <w:lvl w:ilvl="6" w:tplc="B114EB62" w:tentative="1">
      <w:start w:val="1"/>
      <w:numFmt w:val="bullet"/>
      <w:lvlText w:val=""/>
      <w:lvlJc w:val="left"/>
      <w:pPr>
        <w:ind w:left="5400" w:hanging="360"/>
      </w:pPr>
      <w:rPr>
        <w:rFonts w:ascii="Symbol" w:hAnsi="Symbol" w:hint="default"/>
      </w:rPr>
    </w:lvl>
    <w:lvl w:ilvl="7" w:tplc="C888B7D0" w:tentative="1">
      <w:start w:val="1"/>
      <w:numFmt w:val="bullet"/>
      <w:lvlText w:val="o"/>
      <w:lvlJc w:val="left"/>
      <w:pPr>
        <w:ind w:left="6120" w:hanging="360"/>
      </w:pPr>
      <w:rPr>
        <w:rFonts w:ascii="Courier New" w:hAnsi="Courier New" w:cs="Courier New" w:hint="default"/>
      </w:rPr>
    </w:lvl>
    <w:lvl w:ilvl="8" w:tplc="1CD6C5B8" w:tentative="1">
      <w:start w:val="1"/>
      <w:numFmt w:val="bullet"/>
      <w:lvlText w:val=""/>
      <w:lvlJc w:val="left"/>
      <w:pPr>
        <w:ind w:left="6840" w:hanging="360"/>
      </w:pPr>
      <w:rPr>
        <w:rFonts w:ascii="Wingdings" w:hAnsi="Wingdings" w:hint="default"/>
      </w:rPr>
    </w:lvl>
  </w:abstractNum>
  <w:abstractNum w:abstractNumId="22">
    <w:nsid w:val="43391C4E"/>
    <w:multiLevelType w:val="hybridMultilevel"/>
    <w:tmpl w:val="1840CBAA"/>
    <w:lvl w:ilvl="0" w:tplc="F0C67818">
      <w:start w:val="1"/>
      <w:numFmt w:val="bullet"/>
      <w:lvlText w:val=""/>
      <w:lvlPicBulletId w:val="0"/>
      <w:lvlJc w:val="left"/>
      <w:pPr>
        <w:ind w:left="1440" w:hanging="360"/>
      </w:pPr>
      <w:rPr>
        <w:rFonts w:ascii="Symbol" w:hAnsi="Symbol" w:hint="default"/>
        <w:b w:val="0"/>
        <w:bCs w:val="0"/>
        <w:i w:val="0"/>
        <w:iCs w:val="0"/>
        <w:strike w:val="0"/>
        <w:color w:val="000000"/>
        <w:sz w:val="20"/>
        <w:szCs w:val="20"/>
        <w:u w:val="none"/>
      </w:rPr>
    </w:lvl>
    <w:lvl w:ilvl="1" w:tplc="8DE28CFE" w:tentative="1">
      <w:start w:val="1"/>
      <w:numFmt w:val="bullet"/>
      <w:lvlText w:val="o"/>
      <w:lvlJc w:val="left"/>
      <w:pPr>
        <w:ind w:left="2160" w:hanging="360"/>
      </w:pPr>
      <w:rPr>
        <w:rFonts w:ascii="Courier New" w:hAnsi="Courier New" w:cs="Courier New" w:hint="default"/>
      </w:rPr>
    </w:lvl>
    <w:lvl w:ilvl="2" w:tplc="7E867D30" w:tentative="1">
      <w:start w:val="1"/>
      <w:numFmt w:val="bullet"/>
      <w:lvlText w:val=""/>
      <w:lvlJc w:val="left"/>
      <w:pPr>
        <w:ind w:left="2880" w:hanging="360"/>
      </w:pPr>
      <w:rPr>
        <w:rFonts w:ascii="Wingdings" w:hAnsi="Wingdings" w:hint="default"/>
      </w:rPr>
    </w:lvl>
    <w:lvl w:ilvl="3" w:tplc="0EA2C71C" w:tentative="1">
      <w:start w:val="1"/>
      <w:numFmt w:val="bullet"/>
      <w:lvlText w:val=""/>
      <w:lvlJc w:val="left"/>
      <w:pPr>
        <w:ind w:left="3600" w:hanging="360"/>
      </w:pPr>
      <w:rPr>
        <w:rFonts w:ascii="Symbol" w:hAnsi="Symbol" w:hint="default"/>
      </w:rPr>
    </w:lvl>
    <w:lvl w:ilvl="4" w:tplc="37E4A964" w:tentative="1">
      <w:start w:val="1"/>
      <w:numFmt w:val="bullet"/>
      <w:lvlText w:val="o"/>
      <w:lvlJc w:val="left"/>
      <w:pPr>
        <w:ind w:left="4320" w:hanging="360"/>
      </w:pPr>
      <w:rPr>
        <w:rFonts w:ascii="Courier New" w:hAnsi="Courier New" w:cs="Courier New" w:hint="default"/>
      </w:rPr>
    </w:lvl>
    <w:lvl w:ilvl="5" w:tplc="FEF8391C" w:tentative="1">
      <w:start w:val="1"/>
      <w:numFmt w:val="bullet"/>
      <w:lvlText w:val=""/>
      <w:lvlJc w:val="left"/>
      <w:pPr>
        <w:ind w:left="5040" w:hanging="360"/>
      </w:pPr>
      <w:rPr>
        <w:rFonts w:ascii="Wingdings" w:hAnsi="Wingdings" w:hint="default"/>
      </w:rPr>
    </w:lvl>
    <w:lvl w:ilvl="6" w:tplc="525CFF64" w:tentative="1">
      <w:start w:val="1"/>
      <w:numFmt w:val="bullet"/>
      <w:lvlText w:val=""/>
      <w:lvlJc w:val="left"/>
      <w:pPr>
        <w:ind w:left="5760" w:hanging="360"/>
      </w:pPr>
      <w:rPr>
        <w:rFonts w:ascii="Symbol" w:hAnsi="Symbol" w:hint="default"/>
      </w:rPr>
    </w:lvl>
    <w:lvl w:ilvl="7" w:tplc="5CAA6558" w:tentative="1">
      <w:start w:val="1"/>
      <w:numFmt w:val="bullet"/>
      <w:lvlText w:val="o"/>
      <w:lvlJc w:val="left"/>
      <w:pPr>
        <w:ind w:left="6480" w:hanging="360"/>
      </w:pPr>
      <w:rPr>
        <w:rFonts w:ascii="Courier New" w:hAnsi="Courier New" w:cs="Courier New" w:hint="default"/>
      </w:rPr>
    </w:lvl>
    <w:lvl w:ilvl="8" w:tplc="7584A76C" w:tentative="1">
      <w:start w:val="1"/>
      <w:numFmt w:val="bullet"/>
      <w:lvlText w:val=""/>
      <w:lvlJc w:val="left"/>
      <w:pPr>
        <w:ind w:left="7200" w:hanging="360"/>
      </w:pPr>
      <w:rPr>
        <w:rFonts w:ascii="Wingdings" w:hAnsi="Wingdings" w:hint="default"/>
      </w:rPr>
    </w:lvl>
  </w:abstractNum>
  <w:abstractNum w:abstractNumId="23">
    <w:nsid w:val="47DC0B41"/>
    <w:multiLevelType w:val="hybridMultilevel"/>
    <w:tmpl w:val="EB1C1FE6"/>
    <w:lvl w:ilvl="0" w:tplc="3B0A663C">
      <w:start w:val="1"/>
      <w:numFmt w:val="bullet"/>
      <w:lvlText w:val=""/>
      <w:lvlJc w:val="left"/>
      <w:pPr>
        <w:ind w:left="720" w:hanging="360"/>
      </w:pPr>
      <w:rPr>
        <w:rFonts w:ascii="Symbol" w:hAnsi="Symbol" w:hint="default"/>
      </w:rPr>
    </w:lvl>
    <w:lvl w:ilvl="1" w:tplc="83ACFE18">
      <w:start w:val="1"/>
      <w:numFmt w:val="bullet"/>
      <w:lvlText w:val="o"/>
      <w:lvlJc w:val="left"/>
      <w:pPr>
        <w:ind w:left="1440" w:hanging="360"/>
      </w:pPr>
      <w:rPr>
        <w:rFonts w:ascii="Courier New" w:hAnsi="Courier New" w:cs="Courier New" w:hint="default"/>
      </w:rPr>
    </w:lvl>
    <w:lvl w:ilvl="2" w:tplc="9642E17C">
      <w:start w:val="1"/>
      <w:numFmt w:val="bullet"/>
      <w:lvlText w:val=""/>
      <w:lvlJc w:val="left"/>
      <w:pPr>
        <w:ind w:left="2160" w:hanging="360"/>
      </w:pPr>
      <w:rPr>
        <w:rFonts w:ascii="Wingdings" w:hAnsi="Wingdings" w:hint="default"/>
      </w:rPr>
    </w:lvl>
    <w:lvl w:ilvl="3" w:tplc="D86638CA">
      <w:start w:val="1"/>
      <w:numFmt w:val="bullet"/>
      <w:lvlText w:val=""/>
      <w:lvlJc w:val="left"/>
      <w:pPr>
        <w:ind w:left="2880" w:hanging="360"/>
      </w:pPr>
      <w:rPr>
        <w:rFonts w:ascii="Symbol" w:hAnsi="Symbol" w:hint="default"/>
      </w:rPr>
    </w:lvl>
    <w:lvl w:ilvl="4" w:tplc="13C81BE6">
      <w:start w:val="1"/>
      <w:numFmt w:val="bullet"/>
      <w:lvlText w:val="o"/>
      <w:lvlJc w:val="left"/>
      <w:pPr>
        <w:ind w:left="3600" w:hanging="360"/>
      </w:pPr>
      <w:rPr>
        <w:rFonts w:ascii="Courier New" w:hAnsi="Courier New" w:cs="Courier New" w:hint="default"/>
      </w:rPr>
    </w:lvl>
    <w:lvl w:ilvl="5" w:tplc="CBEA6B90">
      <w:start w:val="1"/>
      <w:numFmt w:val="bullet"/>
      <w:lvlText w:val=""/>
      <w:lvlJc w:val="left"/>
      <w:pPr>
        <w:ind w:left="4320" w:hanging="360"/>
      </w:pPr>
      <w:rPr>
        <w:rFonts w:ascii="Wingdings" w:hAnsi="Wingdings" w:hint="default"/>
      </w:rPr>
    </w:lvl>
    <w:lvl w:ilvl="6" w:tplc="119A9358">
      <w:start w:val="1"/>
      <w:numFmt w:val="bullet"/>
      <w:lvlText w:val=""/>
      <w:lvlJc w:val="left"/>
      <w:pPr>
        <w:ind w:left="5040" w:hanging="360"/>
      </w:pPr>
      <w:rPr>
        <w:rFonts w:ascii="Symbol" w:hAnsi="Symbol" w:hint="default"/>
      </w:rPr>
    </w:lvl>
    <w:lvl w:ilvl="7" w:tplc="21AAE8AE">
      <w:start w:val="1"/>
      <w:numFmt w:val="bullet"/>
      <w:lvlText w:val="o"/>
      <w:lvlJc w:val="left"/>
      <w:pPr>
        <w:ind w:left="5760" w:hanging="360"/>
      </w:pPr>
      <w:rPr>
        <w:rFonts w:ascii="Courier New" w:hAnsi="Courier New" w:cs="Courier New" w:hint="default"/>
      </w:rPr>
    </w:lvl>
    <w:lvl w:ilvl="8" w:tplc="D9680DD0">
      <w:start w:val="1"/>
      <w:numFmt w:val="bullet"/>
      <w:lvlText w:val=""/>
      <w:lvlJc w:val="left"/>
      <w:pPr>
        <w:ind w:left="6480" w:hanging="360"/>
      </w:pPr>
      <w:rPr>
        <w:rFonts w:ascii="Wingdings" w:hAnsi="Wingdings" w:hint="default"/>
      </w:rPr>
    </w:lvl>
  </w:abstractNum>
  <w:abstractNum w:abstractNumId="24">
    <w:nsid w:val="4A7E03CD"/>
    <w:multiLevelType w:val="hybridMultilevel"/>
    <w:tmpl w:val="1868C33C"/>
    <w:lvl w:ilvl="0" w:tplc="DDBCF552">
      <w:start w:val="1"/>
      <w:numFmt w:val="bullet"/>
      <w:lvlText w:val=""/>
      <w:lvlPicBulletId w:val="0"/>
      <w:lvlJc w:val="left"/>
      <w:pPr>
        <w:ind w:left="720" w:hanging="360"/>
      </w:pPr>
      <w:rPr>
        <w:rFonts w:ascii="Wingdings" w:hAnsi="Wingdings" w:hint="default"/>
      </w:rPr>
    </w:lvl>
    <w:lvl w:ilvl="1" w:tplc="E2B4D332" w:tentative="1">
      <w:start w:val="1"/>
      <w:numFmt w:val="bullet"/>
      <w:lvlText w:val="o"/>
      <w:lvlJc w:val="left"/>
      <w:pPr>
        <w:ind w:left="1440" w:hanging="360"/>
      </w:pPr>
      <w:rPr>
        <w:rFonts w:ascii="Courier New" w:hAnsi="Courier New" w:cs="Courier New" w:hint="default"/>
      </w:rPr>
    </w:lvl>
    <w:lvl w:ilvl="2" w:tplc="BF4C809C" w:tentative="1">
      <w:start w:val="1"/>
      <w:numFmt w:val="bullet"/>
      <w:lvlText w:val=""/>
      <w:lvlJc w:val="left"/>
      <w:pPr>
        <w:ind w:left="2160" w:hanging="360"/>
      </w:pPr>
      <w:rPr>
        <w:rFonts w:ascii="Wingdings" w:hAnsi="Wingdings" w:hint="default"/>
      </w:rPr>
    </w:lvl>
    <w:lvl w:ilvl="3" w:tplc="76CAC0F8" w:tentative="1">
      <w:start w:val="1"/>
      <w:numFmt w:val="bullet"/>
      <w:lvlText w:val=""/>
      <w:lvlJc w:val="left"/>
      <w:pPr>
        <w:ind w:left="2880" w:hanging="360"/>
      </w:pPr>
      <w:rPr>
        <w:rFonts w:ascii="Symbol" w:hAnsi="Symbol" w:hint="default"/>
      </w:rPr>
    </w:lvl>
    <w:lvl w:ilvl="4" w:tplc="5DC02A0C" w:tentative="1">
      <w:start w:val="1"/>
      <w:numFmt w:val="bullet"/>
      <w:lvlText w:val="o"/>
      <w:lvlJc w:val="left"/>
      <w:pPr>
        <w:ind w:left="3600" w:hanging="360"/>
      </w:pPr>
      <w:rPr>
        <w:rFonts w:ascii="Courier New" w:hAnsi="Courier New" w:cs="Courier New" w:hint="default"/>
      </w:rPr>
    </w:lvl>
    <w:lvl w:ilvl="5" w:tplc="8ED06A92" w:tentative="1">
      <w:start w:val="1"/>
      <w:numFmt w:val="bullet"/>
      <w:lvlText w:val=""/>
      <w:lvlJc w:val="left"/>
      <w:pPr>
        <w:ind w:left="4320" w:hanging="360"/>
      </w:pPr>
      <w:rPr>
        <w:rFonts w:ascii="Wingdings" w:hAnsi="Wingdings" w:hint="default"/>
      </w:rPr>
    </w:lvl>
    <w:lvl w:ilvl="6" w:tplc="F788D306" w:tentative="1">
      <w:start w:val="1"/>
      <w:numFmt w:val="bullet"/>
      <w:lvlText w:val=""/>
      <w:lvlJc w:val="left"/>
      <w:pPr>
        <w:ind w:left="5040" w:hanging="360"/>
      </w:pPr>
      <w:rPr>
        <w:rFonts w:ascii="Symbol" w:hAnsi="Symbol" w:hint="default"/>
      </w:rPr>
    </w:lvl>
    <w:lvl w:ilvl="7" w:tplc="3614E908" w:tentative="1">
      <w:start w:val="1"/>
      <w:numFmt w:val="bullet"/>
      <w:lvlText w:val="o"/>
      <w:lvlJc w:val="left"/>
      <w:pPr>
        <w:ind w:left="5760" w:hanging="360"/>
      </w:pPr>
      <w:rPr>
        <w:rFonts w:ascii="Courier New" w:hAnsi="Courier New" w:cs="Courier New" w:hint="default"/>
      </w:rPr>
    </w:lvl>
    <w:lvl w:ilvl="8" w:tplc="7598B5C0" w:tentative="1">
      <w:start w:val="1"/>
      <w:numFmt w:val="bullet"/>
      <w:lvlText w:val=""/>
      <w:lvlJc w:val="left"/>
      <w:pPr>
        <w:ind w:left="6480" w:hanging="360"/>
      </w:pPr>
      <w:rPr>
        <w:rFonts w:ascii="Wingdings" w:hAnsi="Wingdings" w:hint="default"/>
      </w:rPr>
    </w:lvl>
  </w:abstractNum>
  <w:abstractNum w:abstractNumId="25">
    <w:nsid w:val="4C690C49"/>
    <w:multiLevelType w:val="hybridMultilevel"/>
    <w:tmpl w:val="FC480196"/>
    <w:lvl w:ilvl="0" w:tplc="9D72BF6E">
      <w:start w:val="1"/>
      <w:numFmt w:val="bullet"/>
      <w:lvlText w:val=""/>
      <w:lvlJc w:val="left"/>
      <w:pPr>
        <w:ind w:left="720" w:hanging="360"/>
      </w:pPr>
      <w:rPr>
        <w:rFonts w:ascii="Wingdings" w:hAnsi="Wingdings" w:hint="default"/>
      </w:rPr>
    </w:lvl>
    <w:lvl w:ilvl="1" w:tplc="831E7D30" w:tentative="1">
      <w:start w:val="1"/>
      <w:numFmt w:val="bullet"/>
      <w:lvlText w:val="o"/>
      <w:lvlJc w:val="left"/>
      <w:pPr>
        <w:ind w:left="1440" w:hanging="360"/>
      </w:pPr>
      <w:rPr>
        <w:rFonts w:ascii="Courier New" w:hAnsi="Courier New" w:cs="Courier New" w:hint="default"/>
      </w:rPr>
    </w:lvl>
    <w:lvl w:ilvl="2" w:tplc="0CC8CF1E" w:tentative="1">
      <w:start w:val="1"/>
      <w:numFmt w:val="bullet"/>
      <w:lvlText w:val=""/>
      <w:lvlJc w:val="left"/>
      <w:pPr>
        <w:ind w:left="2160" w:hanging="360"/>
      </w:pPr>
      <w:rPr>
        <w:rFonts w:ascii="Wingdings" w:hAnsi="Wingdings" w:hint="default"/>
      </w:rPr>
    </w:lvl>
    <w:lvl w:ilvl="3" w:tplc="38904FCA" w:tentative="1">
      <w:start w:val="1"/>
      <w:numFmt w:val="bullet"/>
      <w:lvlText w:val=""/>
      <w:lvlJc w:val="left"/>
      <w:pPr>
        <w:ind w:left="2880" w:hanging="360"/>
      </w:pPr>
      <w:rPr>
        <w:rFonts w:ascii="Symbol" w:hAnsi="Symbol" w:hint="default"/>
      </w:rPr>
    </w:lvl>
    <w:lvl w:ilvl="4" w:tplc="7B74AB02" w:tentative="1">
      <w:start w:val="1"/>
      <w:numFmt w:val="bullet"/>
      <w:lvlText w:val="o"/>
      <w:lvlJc w:val="left"/>
      <w:pPr>
        <w:ind w:left="3600" w:hanging="360"/>
      </w:pPr>
      <w:rPr>
        <w:rFonts w:ascii="Courier New" w:hAnsi="Courier New" w:cs="Courier New" w:hint="default"/>
      </w:rPr>
    </w:lvl>
    <w:lvl w:ilvl="5" w:tplc="13F4EDD2" w:tentative="1">
      <w:start w:val="1"/>
      <w:numFmt w:val="bullet"/>
      <w:lvlText w:val=""/>
      <w:lvlJc w:val="left"/>
      <w:pPr>
        <w:ind w:left="4320" w:hanging="360"/>
      </w:pPr>
      <w:rPr>
        <w:rFonts w:ascii="Wingdings" w:hAnsi="Wingdings" w:hint="default"/>
      </w:rPr>
    </w:lvl>
    <w:lvl w:ilvl="6" w:tplc="23F83728" w:tentative="1">
      <w:start w:val="1"/>
      <w:numFmt w:val="bullet"/>
      <w:lvlText w:val=""/>
      <w:lvlJc w:val="left"/>
      <w:pPr>
        <w:ind w:left="5040" w:hanging="360"/>
      </w:pPr>
      <w:rPr>
        <w:rFonts w:ascii="Symbol" w:hAnsi="Symbol" w:hint="default"/>
      </w:rPr>
    </w:lvl>
    <w:lvl w:ilvl="7" w:tplc="7A6CFB1C" w:tentative="1">
      <w:start w:val="1"/>
      <w:numFmt w:val="bullet"/>
      <w:lvlText w:val="o"/>
      <w:lvlJc w:val="left"/>
      <w:pPr>
        <w:ind w:left="5760" w:hanging="360"/>
      </w:pPr>
      <w:rPr>
        <w:rFonts w:ascii="Courier New" w:hAnsi="Courier New" w:cs="Courier New" w:hint="default"/>
      </w:rPr>
    </w:lvl>
    <w:lvl w:ilvl="8" w:tplc="1E4C97F4" w:tentative="1">
      <w:start w:val="1"/>
      <w:numFmt w:val="bullet"/>
      <w:lvlText w:val=""/>
      <w:lvlJc w:val="left"/>
      <w:pPr>
        <w:ind w:left="6480" w:hanging="360"/>
      </w:pPr>
      <w:rPr>
        <w:rFonts w:ascii="Wingdings" w:hAnsi="Wingdings" w:hint="default"/>
      </w:rPr>
    </w:lvl>
  </w:abstractNum>
  <w:abstractNum w:abstractNumId="26">
    <w:nsid w:val="4F485613"/>
    <w:multiLevelType w:val="hybridMultilevel"/>
    <w:tmpl w:val="B2700194"/>
    <w:lvl w:ilvl="0" w:tplc="2BE6A480">
      <w:start w:val="1"/>
      <w:numFmt w:val="bullet"/>
      <w:lvlText w:val=""/>
      <w:lvlPicBulletId w:val="0"/>
      <w:lvlJc w:val="left"/>
      <w:pPr>
        <w:ind w:left="720" w:hanging="360"/>
      </w:pPr>
      <w:rPr>
        <w:rFonts w:ascii="Symbol" w:hAnsi="Symbol" w:hint="default"/>
        <w:b w:val="0"/>
        <w:bCs w:val="0"/>
        <w:i w:val="0"/>
        <w:iCs w:val="0"/>
        <w:strike w:val="0"/>
        <w:color w:val="000000"/>
        <w:sz w:val="20"/>
        <w:szCs w:val="20"/>
        <w:u w:val="none"/>
      </w:rPr>
    </w:lvl>
    <w:lvl w:ilvl="1" w:tplc="40B02E40" w:tentative="1">
      <w:start w:val="1"/>
      <w:numFmt w:val="bullet"/>
      <w:lvlText w:val="o"/>
      <w:lvlJc w:val="left"/>
      <w:pPr>
        <w:ind w:left="1440" w:hanging="360"/>
      </w:pPr>
      <w:rPr>
        <w:rFonts w:ascii="Courier New" w:hAnsi="Courier New" w:cs="Courier New" w:hint="default"/>
      </w:rPr>
    </w:lvl>
    <w:lvl w:ilvl="2" w:tplc="BC7A1FEE" w:tentative="1">
      <w:start w:val="1"/>
      <w:numFmt w:val="bullet"/>
      <w:lvlText w:val=""/>
      <w:lvlJc w:val="left"/>
      <w:pPr>
        <w:ind w:left="2160" w:hanging="360"/>
      </w:pPr>
      <w:rPr>
        <w:rFonts w:ascii="Wingdings" w:hAnsi="Wingdings" w:hint="default"/>
      </w:rPr>
    </w:lvl>
    <w:lvl w:ilvl="3" w:tplc="63BC9E7A" w:tentative="1">
      <w:start w:val="1"/>
      <w:numFmt w:val="bullet"/>
      <w:lvlText w:val=""/>
      <w:lvlJc w:val="left"/>
      <w:pPr>
        <w:ind w:left="2880" w:hanging="360"/>
      </w:pPr>
      <w:rPr>
        <w:rFonts w:ascii="Symbol" w:hAnsi="Symbol" w:hint="default"/>
      </w:rPr>
    </w:lvl>
    <w:lvl w:ilvl="4" w:tplc="3972495C" w:tentative="1">
      <w:start w:val="1"/>
      <w:numFmt w:val="bullet"/>
      <w:lvlText w:val="o"/>
      <w:lvlJc w:val="left"/>
      <w:pPr>
        <w:ind w:left="3600" w:hanging="360"/>
      </w:pPr>
      <w:rPr>
        <w:rFonts w:ascii="Courier New" w:hAnsi="Courier New" w:cs="Courier New" w:hint="default"/>
      </w:rPr>
    </w:lvl>
    <w:lvl w:ilvl="5" w:tplc="D84C9BA2" w:tentative="1">
      <w:start w:val="1"/>
      <w:numFmt w:val="bullet"/>
      <w:lvlText w:val=""/>
      <w:lvlJc w:val="left"/>
      <w:pPr>
        <w:ind w:left="4320" w:hanging="360"/>
      </w:pPr>
      <w:rPr>
        <w:rFonts w:ascii="Wingdings" w:hAnsi="Wingdings" w:hint="default"/>
      </w:rPr>
    </w:lvl>
    <w:lvl w:ilvl="6" w:tplc="41E45CF4" w:tentative="1">
      <w:start w:val="1"/>
      <w:numFmt w:val="bullet"/>
      <w:lvlText w:val=""/>
      <w:lvlJc w:val="left"/>
      <w:pPr>
        <w:ind w:left="5040" w:hanging="360"/>
      </w:pPr>
      <w:rPr>
        <w:rFonts w:ascii="Symbol" w:hAnsi="Symbol" w:hint="default"/>
      </w:rPr>
    </w:lvl>
    <w:lvl w:ilvl="7" w:tplc="9A4CE22E" w:tentative="1">
      <w:start w:val="1"/>
      <w:numFmt w:val="bullet"/>
      <w:lvlText w:val="o"/>
      <w:lvlJc w:val="left"/>
      <w:pPr>
        <w:ind w:left="5760" w:hanging="360"/>
      </w:pPr>
      <w:rPr>
        <w:rFonts w:ascii="Courier New" w:hAnsi="Courier New" w:cs="Courier New" w:hint="default"/>
      </w:rPr>
    </w:lvl>
    <w:lvl w:ilvl="8" w:tplc="C2B6415E" w:tentative="1">
      <w:start w:val="1"/>
      <w:numFmt w:val="bullet"/>
      <w:lvlText w:val=""/>
      <w:lvlJc w:val="left"/>
      <w:pPr>
        <w:ind w:left="6480" w:hanging="360"/>
      </w:pPr>
      <w:rPr>
        <w:rFonts w:ascii="Wingdings" w:hAnsi="Wingdings" w:hint="default"/>
      </w:rPr>
    </w:lvl>
  </w:abstractNum>
  <w:abstractNum w:abstractNumId="27">
    <w:nsid w:val="511B4275"/>
    <w:multiLevelType w:val="hybridMultilevel"/>
    <w:tmpl w:val="7910DCE4"/>
    <w:lvl w:ilvl="0" w:tplc="5FDC135A">
      <w:start w:val="1"/>
      <w:numFmt w:val="bullet"/>
      <w:lvlText w:val=""/>
      <w:lvlJc w:val="left"/>
      <w:pPr>
        <w:ind w:left="720" w:hanging="360"/>
      </w:pPr>
      <w:rPr>
        <w:rFonts w:ascii="Wingdings" w:hAnsi="Wingdings" w:hint="default"/>
      </w:rPr>
    </w:lvl>
    <w:lvl w:ilvl="1" w:tplc="AE6CD68A" w:tentative="1">
      <w:start w:val="1"/>
      <w:numFmt w:val="bullet"/>
      <w:lvlText w:val="o"/>
      <w:lvlJc w:val="left"/>
      <w:pPr>
        <w:ind w:left="1440" w:hanging="360"/>
      </w:pPr>
      <w:rPr>
        <w:rFonts w:ascii="Courier New" w:hAnsi="Courier New" w:cs="Courier New" w:hint="default"/>
      </w:rPr>
    </w:lvl>
    <w:lvl w:ilvl="2" w:tplc="044E85B8" w:tentative="1">
      <w:start w:val="1"/>
      <w:numFmt w:val="bullet"/>
      <w:lvlText w:val=""/>
      <w:lvlJc w:val="left"/>
      <w:pPr>
        <w:ind w:left="2160" w:hanging="360"/>
      </w:pPr>
      <w:rPr>
        <w:rFonts w:ascii="Wingdings" w:hAnsi="Wingdings" w:hint="default"/>
      </w:rPr>
    </w:lvl>
    <w:lvl w:ilvl="3" w:tplc="4796CDD4" w:tentative="1">
      <w:start w:val="1"/>
      <w:numFmt w:val="bullet"/>
      <w:lvlText w:val=""/>
      <w:lvlJc w:val="left"/>
      <w:pPr>
        <w:ind w:left="2880" w:hanging="360"/>
      </w:pPr>
      <w:rPr>
        <w:rFonts w:ascii="Symbol" w:hAnsi="Symbol" w:hint="default"/>
      </w:rPr>
    </w:lvl>
    <w:lvl w:ilvl="4" w:tplc="F788D54A" w:tentative="1">
      <w:start w:val="1"/>
      <w:numFmt w:val="bullet"/>
      <w:lvlText w:val="o"/>
      <w:lvlJc w:val="left"/>
      <w:pPr>
        <w:ind w:left="3600" w:hanging="360"/>
      </w:pPr>
      <w:rPr>
        <w:rFonts w:ascii="Courier New" w:hAnsi="Courier New" w:cs="Courier New" w:hint="default"/>
      </w:rPr>
    </w:lvl>
    <w:lvl w:ilvl="5" w:tplc="30ACC3CC" w:tentative="1">
      <w:start w:val="1"/>
      <w:numFmt w:val="bullet"/>
      <w:lvlText w:val=""/>
      <w:lvlJc w:val="left"/>
      <w:pPr>
        <w:ind w:left="4320" w:hanging="360"/>
      </w:pPr>
      <w:rPr>
        <w:rFonts w:ascii="Wingdings" w:hAnsi="Wingdings" w:hint="default"/>
      </w:rPr>
    </w:lvl>
    <w:lvl w:ilvl="6" w:tplc="21BA3A44" w:tentative="1">
      <w:start w:val="1"/>
      <w:numFmt w:val="bullet"/>
      <w:lvlText w:val=""/>
      <w:lvlJc w:val="left"/>
      <w:pPr>
        <w:ind w:left="5040" w:hanging="360"/>
      </w:pPr>
      <w:rPr>
        <w:rFonts w:ascii="Symbol" w:hAnsi="Symbol" w:hint="default"/>
      </w:rPr>
    </w:lvl>
    <w:lvl w:ilvl="7" w:tplc="9EBADEAA" w:tentative="1">
      <w:start w:val="1"/>
      <w:numFmt w:val="bullet"/>
      <w:lvlText w:val="o"/>
      <w:lvlJc w:val="left"/>
      <w:pPr>
        <w:ind w:left="5760" w:hanging="360"/>
      </w:pPr>
      <w:rPr>
        <w:rFonts w:ascii="Courier New" w:hAnsi="Courier New" w:cs="Courier New" w:hint="default"/>
      </w:rPr>
    </w:lvl>
    <w:lvl w:ilvl="8" w:tplc="C19C3848" w:tentative="1">
      <w:start w:val="1"/>
      <w:numFmt w:val="bullet"/>
      <w:lvlText w:val=""/>
      <w:lvlJc w:val="left"/>
      <w:pPr>
        <w:ind w:left="6480" w:hanging="360"/>
      </w:pPr>
      <w:rPr>
        <w:rFonts w:ascii="Wingdings" w:hAnsi="Wingdings" w:hint="default"/>
      </w:rPr>
    </w:lvl>
  </w:abstractNum>
  <w:abstractNum w:abstractNumId="28">
    <w:nsid w:val="53DE3492"/>
    <w:multiLevelType w:val="hybridMultilevel"/>
    <w:tmpl w:val="FB9065E2"/>
    <w:lvl w:ilvl="0" w:tplc="EBE42406">
      <w:start w:val="1"/>
      <w:numFmt w:val="bullet"/>
      <w:lvlText w:val=""/>
      <w:lvlPicBulletId w:val="0"/>
      <w:lvlJc w:val="left"/>
      <w:pPr>
        <w:ind w:left="720" w:hanging="360"/>
      </w:pPr>
      <w:rPr>
        <w:rFonts w:ascii="Wingdings" w:hAnsi="Wingdings" w:hint="default"/>
      </w:rPr>
    </w:lvl>
    <w:lvl w:ilvl="1" w:tplc="4552B27A" w:tentative="1">
      <w:start w:val="1"/>
      <w:numFmt w:val="bullet"/>
      <w:lvlText w:val="o"/>
      <w:lvlJc w:val="left"/>
      <w:pPr>
        <w:ind w:left="1440" w:hanging="360"/>
      </w:pPr>
      <w:rPr>
        <w:rFonts w:ascii="Courier New" w:hAnsi="Courier New" w:cs="Courier New" w:hint="default"/>
      </w:rPr>
    </w:lvl>
    <w:lvl w:ilvl="2" w:tplc="7548B756" w:tentative="1">
      <w:start w:val="1"/>
      <w:numFmt w:val="bullet"/>
      <w:lvlText w:val=""/>
      <w:lvlJc w:val="left"/>
      <w:pPr>
        <w:ind w:left="2160" w:hanging="360"/>
      </w:pPr>
      <w:rPr>
        <w:rFonts w:ascii="Wingdings" w:hAnsi="Wingdings" w:hint="default"/>
      </w:rPr>
    </w:lvl>
    <w:lvl w:ilvl="3" w:tplc="E53A6AEC" w:tentative="1">
      <w:start w:val="1"/>
      <w:numFmt w:val="bullet"/>
      <w:lvlText w:val=""/>
      <w:lvlJc w:val="left"/>
      <w:pPr>
        <w:ind w:left="2880" w:hanging="360"/>
      </w:pPr>
      <w:rPr>
        <w:rFonts w:ascii="Symbol" w:hAnsi="Symbol" w:hint="default"/>
      </w:rPr>
    </w:lvl>
    <w:lvl w:ilvl="4" w:tplc="77660AC4" w:tentative="1">
      <w:start w:val="1"/>
      <w:numFmt w:val="bullet"/>
      <w:lvlText w:val="o"/>
      <w:lvlJc w:val="left"/>
      <w:pPr>
        <w:ind w:left="3600" w:hanging="360"/>
      </w:pPr>
      <w:rPr>
        <w:rFonts w:ascii="Courier New" w:hAnsi="Courier New" w:cs="Courier New" w:hint="default"/>
      </w:rPr>
    </w:lvl>
    <w:lvl w:ilvl="5" w:tplc="3CAC05C2" w:tentative="1">
      <w:start w:val="1"/>
      <w:numFmt w:val="bullet"/>
      <w:lvlText w:val=""/>
      <w:lvlJc w:val="left"/>
      <w:pPr>
        <w:ind w:left="4320" w:hanging="360"/>
      </w:pPr>
      <w:rPr>
        <w:rFonts w:ascii="Wingdings" w:hAnsi="Wingdings" w:hint="default"/>
      </w:rPr>
    </w:lvl>
    <w:lvl w:ilvl="6" w:tplc="516C0722" w:tentative="1">
      <w:start w:val="1"/>
      <w:numFmt w:val="bullet"/>
      <w:lvlText w:val=""/>
      <w:lvlJc w:val="left"/>
      <w:pPr>
        <w:ind w:left="5040" w:hanging="360"/>
      </w:pPr>
      <w:rPr>
        <w:rFonts w:ascii="Symbol" w:hAnsi="Symbol" w:hint="default"/>
      </w:rPr>
    </w:lvl>
    <w:lvl w:ilvl="7" w:tplc="26FCDF36" w:tentative="1">
      <w:start w:val="1"/>
      <w:numFmt w:val="bullet"/>
      <w:lvlText w:val="o"/>
      <w:lvlJc w:val="left"/>
      <w:pPr>
        <w:ind w:left="5760" w:hanging="360"/>
      </w:pPr>
      <w:rPr>
        <w:rFonts w:ascii="Courier New" w:hAnsi="Courier New" w:cs="Courier New" w:hint="default"/>
      </w:rPr>
    </w:lvl>
    <w:lvl w:ilvl="8" w:tplc="D19CFF64" w:tentative="1">
      <w:start w:val="1"/>
      <w:numFmt w:val="bullet"/>
      <w:lvlText w:val=""/>
      <w:lvlJc w:val="left"/>
      <w:pPr>
        <w:ind w:left="6480" w:hanging="360"/>
      </w:pPr>
      <w:rPr>
        <w:rFonts w:ascii="Wingdings" w:hAnsi="Wingdings" w:hint="default"/>
      </w:rPr>
    </w:lvl>
  </w:abstractNum>
  <w:abstractNum w:abstractNumId="29">
    <w:nsid w:val="550D0E47"/>
    <w:multiLevelType w:val="hybridMultilevel"/>
    <w:tmpl w:val="711A5D16"/>
    <w:lvl w:ilvl="0" w:tplc="B7084E28">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AD620A18" w:tentative="1">
      <w:start w:val="1"/>
      <w:numFmt w:val="bullet"/>
      <w:lvlText w:val="o"/>
      <w:lvlJc w:val="left"/>
      <w:pPr>
        <w:ind w:left="1440" w:hanging="360"/>
      </w:pPr>
      <w:rPr>
        <w:rFonts w:ascii="Courier New" w:hAnsi="Courier New" w:cs="Courier New" w:hint="default"/>
      </w:rPr>
    </w:lvl>
    <w:lvl w:ilvl="2" w:tplc="9C248348" w:tentative="1">
      <w:start w:val="1"/>
      <w:numFmt w:val="bullet"/>
      <w:lvlText w:val=""/>
      <w:lvlJc w:val="left"/>
      <w:pPr>
        <w:ind w:left="2160" w:hanging="360"/>
      </w:pPr>
      <w:rPr>
        <w:rFonts w:ascii="Wingdings" w:hAnsi="Wingdings" w:hint="default"/>
      </w:rPr>
    </w:lvl>
    <w:lvl w:ilvl="3" w:tplc="F684B35A" w:tentative="1">
      <w:start w:val="1"/>
      <w:numFmt w:val="bullet"/>
      <w:lvlText w:val=""/>
      <w:lvlJc w:val="left"/>
      <w:pPr>
        <w:ind w:left="2880" w:hanging="360"/>
      </w:pPr>
      <w:rPr>
        <w:rFonts w:ascii="Symbol" w:hAnsi="Symbol" w:hint="default"/>
      </w:rPr>
    </w:lvl>
    <w:lvl w:ilvl="4" w:tplc="03B0BACA" w:tentative="1">
      <w:start w:val="1"/>
      <w:numFmt w:val="bullet"/>
      <w:lvlText w:val="o"/>
      <w:lvlJc w:val="left"/>
      <w:pPr>
        <w:ind w:left="3600" w:hanging="360"/>
      </w:pPr>
      <w:rPr>
        <w:rFonts w:ascii="Courier New" w:hAnsi="Courier New" w:cs="Courier New" w:hint="default"/>
      </w:rPr>
    </w:lvl>
    <w:lvl w:ilvl="5" w:tplc="4DE842EC" w:tentative="1">
      <w:start w:val="1"/>
      <w:numFmt w:val="bullet"/>
      <w:lvlText w:val=""/>
      <w:lvlJc w:val="left"/>
      <w:pPr>
        <w:ind w:left="4320" w:hanging="360"/>
      </w:pPr>
      <w:rPr>
        <w:rFonts w:ascii="Wingdings" w:hAnsi="Wingdings" w:hint="default"/>
      </w:rPr>
    </w:lvl>
    <w:lvl w:ilvl="6" w:tplc="E2AECA8E" w:tentative="1">
      <w:start w:val="1"/>
      <w:numFmt w:val="bullet"/>
      <w:lvlText w:val=""/>
      <w:lvlJc w:val="left"/>
      <w:pPr>
        <w:ind w:left="5040" w:hanging="360"/>
      </w:pPr>
      <w:rPr>
        <w:rFonts w:ascii="Symbol" w:hAnsi="Symbol" w:hint="default"/>
      </w:rPr>
    </w:lvl>
    <w:lvl w:ilvl="7" w:tplc="5AE8D794" w:tentative="1">
      <w:start w:val="1"/>
      <w:numFmt w:val="bullet"/>
      <w:lvlText w:val="o"/>
      <w:lvlJc w:val="left"/>
      <w:pPr>
        <w:ind w:left="5760" w:hanging="360"/>
      </w:pPr>
      <w:rPr>
        <w:rFonts w:ascii="Courier New" w:hAnsi="Courier New" w:cs="Courier New" w:hint="default"/>
      </w:rPr>
    </w:lvl>
    <w:lvl w:ilvl="8" w:tplc="F1644FEA" w:tentative="1">
      <w:start w:val="1"/>
      <w:numFmt w:val="bullet"/>
      <w:lvlText w:val=""/>
      <w:lvlJc w:val="left"/>
      <w:pPr>
        <w:ind w:left="6480" w:hanging="360"/>
      </w:pPr>
      <w:rPr>
        <w:rFonts w:ascii="Wingdings" w:hAnsi="Wingdings" w:hint="default"/>
      </w:rPr>
    </w:lvl>
  </w:abstractNum>
  <w:abstractNum w:abstractNumId="30">
    <w:nsid w:val="56E145F2"/>
    <w:multiLevelType w:val="hybridMultilevel"/>
    <w:tmpl w:val="F0EADF1A"/>
    <w:lvl w:ilvl="0" w:tplc="5936F51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A364CFC0" w:tentative="1">
      <w:start w:val="1"/>
      <w:numFmt w:val="bullet"/>
      <w:lvlText w:val="o"/>
      <w:lvlJc w:val="left"/>
      <w:pPr>
        <w:ind w:left="1440" w:hanging="360"/>
      </w:pPr>
      <w:rPr>
        <w:rFonts w:ascii="Courier New" w:hAnsi="Courier New" w:cs="Courier New" w:hint="default"/>
      </w:rPr>
    </w:lvl>
    <w:lvl w:ilvl="2" w:tplc="85B4E418" w:tentative="1">
      <w:start w:val="1"/>
      <w:numFmt w:val="bullet"/>
      <w:lvlText w:val=""/>
      <w:lvlJc w:val="left"/>
      <w:pPr>
        <w:ind w:left="2160" w:hanging="360"/>
      </w:pPr>
      <w:rPr>
        <w:rFonts w:ascii="Wingdings" w:hAnsi="Wingdings" w:hint="default"/>
      </w:rPr>
    </w:lvl>
    <w:lvl w:ilvl="3" w:tplc="F7C288E4" w:tentative="1">
      <w:start w:val="1"/>
      <w:numFmt w:val="bullet"/>
      <w:lvlText w:val=""/>
      <w:lvlJc w:val="left"/>
      <w:pPr>
        <w:ind w:left="2880" w:hanging="360"/>
      </w:pPr>
      <w:rPr>
        <w:rFonts w:ascii="Symbol" w:hAnsi="Symbol" w:hint="default"/>
      </w:rPr>
    </w:lvl>
    <w:lvl w:ilvl="4" w:tplc="132C0652" w:tentative="1">
      <w:start w:val="1"/>
      <w:numFmt w:val="bullet"/>
      <w:lvlText w:val="o"/>
      <w:lvlJc w:val="left"/>
      <w:pPr>
        <w:ind w:left="3600" w:hanging="360"/>
      </w:pPr>
      <w:rPr>
        <w:rFonts w:ascii="Courier New" w:hAnsi="Courier New" w:cs="Courier New" w:hint="default"/>
      </w:rPr>
    </w:lvl>
    <w:lvl w:ilvl="5" w:tplc="DFE60DC2" w:tentative="1">
      <w:start w:val="1"/>
      <w:numFmt w:val="bullet"/>
      <w:lvlText w:val=""/>
      <w:lvlJc w:val="left"/>
      <w:pPr>
        <w:ind w:left="4320" w:hanging="360"/>
      </w:pPr>
      <w:rPr>
        <w:rFonts w:ascii="Wingdings" w:hAnsi="Wingdings" w:hint="default"/>
      </w:rPr>
    </w:lvl>
    <w:lvl w:ilvl="6" w:tplc="0ED07EE2" w:tentative="1">
      <w:start w:val="1"/>
      <w:numFmt w:val="bullet"/>
      <w:lvlText w:val=""/>
      <w:lvlJc w:val="left"/>
      <w:pPr>
        <w:ind w:left="5040" w:hanging="360"/>
      </w:pPr>
      <w:rPr>
        <w:rFonts w:ascii="Symbol" w:hAnsi="Symbol" w:hint="default"/>
      </w:rPr>
    </w:lvl>
    <w:lvl w:ilvl="7" w:tplc="095679CC" w:tentative="1">
      <w:start w:val="1"/>
      <w:numFmt w:val="bullet"/>
      <w:lvlText w:val="o"/>
      <w:lvlJc w:val="left"/>
      <w:pPr>
        <w:ind w:left="5760" w:hanging="360"/>
      </w:pPr>
      <w:rPr>
        <w:rFonts w:ascii="Courier New" w:hAnsi="Courier New" w:cs="Courier New" w:hint="default"/>
      </w:rPr>
    </w:lvl>
    <w:lvl w:ilvl="8" w:tplc="FBC4323E" w:tentative="1">
      <w:start w:val="1"/>
      <w:numFmt w:val="bullet"/>
      <w:lvlText w:val=""/>
      <w:lvlJc w:val="left"/>
      <w:pPr>
        <w:ind w:left="6480" w:hanging="360"/>
      </w:pPr>
      <w:rPr>
        <w:rFonts w:ascii="Wingdings" w:hAnsi="Wingdings" w:hint="default"/>
      </w:rPr>
    </w:lvl>
  </w:abstractNum>
  <w:abstractNum w:abstractNumId="31">
    <w:nsid w:val="5D596A8D"/>
    <w:multiLevelType w:val="hybridMultilevel"/>
    <w:tmpl w:val="C7C42712"/>
    <w:lvl w:ilvl="0" w:tplc="D84A4E0C">
      <w:start w:val="1"/>
      <w:numFmt w:val="bullet"/>
      <w:lvlText w:val=""/>
      <w:lvlPicBulletId w:val="0"/>
      <w:lvlJc w:val="left"/>
      <w:pPr>
        <w:ind w:left="720" w:hanging="360"/>
      </w:pPr>
      <w:rPr>
        <w:rFonts w:ascii="Symbol" w:hAnsi="Symbol" w:hint="default"/>
        <w:b w:val="0"/>
        <w:bCs w:val="0"/>
        <w:i w:val="0"/>
        <w:iCs w:val="0"/>
        <w:strike w:val="0"/>
        <w:color w:val="000000"/>
        <w:sz w:val="20"/>
        <w:szCs w:val="20"/>
        <w:u w:val="none"/>
      </w:rPr>
    </w:lvl>
    <w:lvl w:ilvl="1" w:tplc="9AB4823C" w:tentative="1">
      <w:start w:val="1"/>
      <w:numFmt w:val="bullet"/>
      <w:lvlText w:val="o"/>
      <w:lvlJc w:val="left"/>
      <w:pPr>
        <w:ind w:left="1440" w:hanging="360"/>
      </w:pPr>
      <w:rPr>
        <w:rFonts w:ascii="Courier New" w:hAnsi="Courier New" w:cs="Courier New" w:hint="default"/>
      </w:rPr>
    </w:lvl>
    <w:lvl w:ilvl="2" w:tplc="CBA89F12" w:tentative="1">
      <w:start w:val="1"/>
      <w:numFmt w:val="bullet"/>
      <w:lvlText w:val=""/>
      <w:lvlJc w:val="left"/>
      <w:pPr>
        <w:ind w:left="2160" w:hanging="360"/>
      </w:pPr>
      <w:rPr>
        <w:rFonts w:ascii="Wingdings" w:hAnsi="Wingdings" w:hint="default"/>
      </w:rPr>
    </w:lvl>
    <w:lvl w:ilvl="3" w:tplc="15B2CF52" w:tentative="1">
      <w:start w:val="1"/>
      <w:numFmt w:val="bullet"/>
      <w:lvlText w:val=""/>
      <w:lvlJc w:val="left"/>
      <w:pPr>
        <w:ind w:left="2880" w:hanging="360"/>
      </w:pPr>
      <w:rPr>
        <w:rFonts w:ascii="Symbol" w:hAnsi="Symbol" w:hint="default"/>
      </w:rPr>
    </w:lvl>
    <w:lvl w:ilvl="4" w:tplc="28047E16" w:tentative="1">
      <w:start w:val="1"/>
      <w:numFmt w:val="bullet"/>
      <w:lvlText w:val="o"/>
      <w:lvlJc w:val="left"/>
      <w:pPr>
        <w:ind w:left="3600" w:hanging="360"/>
      </w:pPr>
      <w:rPr>
        <w:rFonts w:ascii="Courier New" w:hAnsi="Courier New" w:cs="Courier New" w:hint="default"/>
      </w:rPr>
    </w:lvl>
    <w:lvl w:ilvl="5" w:tplc="B1849856" w:tentative="1">
      <w:start w:val="1"/>
      <w:numFmt w:val="bullet"/>
      <w:lvlText w:val=""/>
      <w:lvlJc w:val="left"/>
      <w:pPr>
        <w:ind w:left="4320" w:hanging="360"/>
      </w:pPr>
      <w:rPr>
        <w:rFonts w:ascii="Wingdings" w:hAnsi="Wingdings" w:hint="default"/>
      </w:rPr>
    </w:lvl>
    <w:lvl w:ilvl="6" w:tplc="8E386F90" w:tentative="1">
      <w:start w:val="1"/>
      <w:numFmt w:val="bullet"/>
      <w:lvlText w:val=""/>
      <w:lvlJc w:val="left"/>
      <w:pPr>
        <w:ind w:left="5040" w:hanging="360"/>
      </w:pPr>
      <w:rPr>
        <w:rFonts w:ascii="Symbol" w:hAnsi="Symbol" w:hint="default"/>
      </w:rPr>
    </w:lvl>
    <w:lvl w:ilvl="7" w:tplc="42D07502" w:tentative="1">
      <w:start w:val="1"/>
      <w:numFmt w:val="bullet"/>
      <w:lvlText w:val="o"/>
      <w:lvlJc w:val="left"/>
      <w:pPr>
        <w:ind w:left="5760" w:hanging="360"/>
      </w:pPr>
      <w:rPr>
        <w:rFonts w:ascii="Courier New" w:hAnsi="Courier New" w:cs="Courier New" w:hint="default"/>
      </w:rPr>
    </w:lvl>
    <w:lvl w:ilvl="8" w:tplc="39C48F02" w:tentative="1">
      <w:start w:val="1"/>
      <w:numFmt w:val="bullet"/>
      <w:lvlText w:val=""/>
      <w:lvlJc w:val="left"/>
      <w:pPr>
        <w:ind w:left="6480" w:hanging="360"/>
      </w:pPr>
      <w:rPr>
        <w:rFonts w:ascii="Wingdings" w:hAnsi="Wingdings" w:hint="default"/>
      </w:rPr>
    </w:lvl>
  </w:abstractNum>
  <w:abstractNum w:abstractNumId="32">
    <w:nsid w:val="6AC02797"/>
    <w:multiLevelType w:val="hybridMultilevel"/>
    <w:tmpl w:val="DFC65A80"/>
    <w:lvl w:ilvl="0" w:tplc="AEF0A848">
      <w:start w:val="1"/>
      <w:numFmt w:val="bullet"/>
      <w:lvlText w:val=""/>
      <w:lvlJc w:val="left"/>
      <w:pPr>
        <w:ind w:left="1080" w:hanging="360"/>
      </w:pPr>
      <w:rPr>
        <w:rFonts w:ascii="Wingdings" w:hAnsi="Wingdings" w:hint="default"/>
      </w:rPr>
    </w:lvl>
    <w:lvl w:ilvl="1" w:tplc="4F664EC2">
      <w:start w:val="1"/>
      <w:numFmt w:val="bullet"/>
      <w:lvlText w:val="o"/>
      <w:lvlJc w:val="left"/>
      <w:pPr>
        <w:ind w:left="1800" w:hanging="360"/>
      </w:pPr>
      <w:rPr>
        <w:rFonts w:ascii="Courier New" w:hAnsi="Courier New" w:cs="Courier New" w:hint="default"/>
      </w:rPr>
    </w:lvl>
    <w:lvl w:ilvl="2" w:tplc="DC683C74" w:tentative="1">
      <w:start w:val="1"/>
      <w:numFmt w:val="bullet"/>
      <w:lvlText w:val=""/>
      <w:lvlJc w:val="left"/>
      <w:pPr>
        <w:ind w:left="2520" w:hanging="360"/>
      </w:pPr>
      <w:rPr>
        <w:rFonts w:ascii="Wingdings" w:hAnsi="Wingdings" w:hint="default"/>
      </w:rPr>
    </w:lvl>
    <w:lvl w:ilvl="3" w:tplc="928C9D52" w:tentative="1">
      <w:start w:val="1"/>
      <w:numFmt w:val="bullet"/>
      <w:lvlText w:val=""/>
      <w:lvlJc w:val="left"/>
      <w:pPr>
        <w:ind w:left="3240" w:hanging="360"/>
      </w:pPr>
      <w:rPr>
        <w:rFonts w:ascii="Symbol" w:hAnsi="Symbol" w:hint="default"/>
      </w:rPr>
    </w:lvl>
    <w:lvl w:ilvl="4" w:tplc="F646844E" w:tentative="1">
      <w:start w:val="1"/>
      <w:numFmt w:val="bullet"/>
      <w:lvlText w:val="o"/>
      <w:lvlJc w:val="left"/>
      <w:pPr>
        <w:ind w:left="3960" w:hanging="360"/>
      </w:pPr>
      <w:rPr>
        <w:rFonts w:ascii="Courier New" w:hAnsi="Courier New" w:cs="Courier New" w:hint="default"/>
      </w:rPr>
    </w:lvl>
    <w:lvl w:ilvl="5" w:tplc="30661236" w:tentative="1">
      <w:start w:val="1"/>
      <w:numFmt w:val="bullet"/>
      <w:lvlText w:val=""/>
      <w:lvlJc w:val="left"/>
      <w:pPr>
        <w:ind w:left="4680" w:hanging="360"/>
      </w:pPr>
      <w:rPr>
        <w:rFonts w:ascii="Wingdings" w:hAnsi="Wingdings" w:hint="default"/>
      </w:rPr>
    </w:lvl>
    <w:lvl w:ilvl="6" w:tplc="E6E23090" w:tentative="1">
      <w:start w:val="1"/>
      <w:numFmt w:val="bullet"/>
      <w:lvlText w:val=""/>
      <w:lvlJc w:val="left"/>
      <w:pPr>
        <w:ind w:left="5400" w:hanging="360"/>
      </w:pPr>
      <w:rPr>
        <w:rFonts w:ascii="Symbol" w:hAnsi="Symbol" w:hint="default"/>
      </w:rPr>
    </w:lvl>
    <w:lvl w:ilvl="7" w:tplc="610A1B92" w:tentative="1">
      <w:start w:val="1"/>
      <w:numFmt w:val="bullet"/>
      <w:lvlText w:val="o"/>
      <w:lvlJc w:val="left"/>
      <w:pPr>
        <w:ind w:left="6120" w:hanging="360"/>
      </w:pPr>
      <w:rPr>
        <w:rFonts w:ascii="Courier New" w:hAnsi="Courier New" w:cs="Courier New" w:hint="default"/>
      </w:rPr>
    </w:lvl>
    <w:lvl w:ilvl="8" w:tplc="02C8275C" w:tentative="1">
      <w:start w:val="1"/>
      <w:numFmt w:val="bullet"/>
      <w:lvlText w:val=""/>
      <w:lvlJc w:val="left"/>
      <w:pPr>
        <w:ind w:left="6840" w:hanging="360"/>
      </w:pPr>
      <w:rPr>
        <w:rFonts w:ascii="Wingdings" w:hAnsi="Wingdings" w:hint="default"/>
      </w:rPr>
    </w:lvl>
  </w:abstractNum>
  <w:abstractNum w:abstractNumId="33">
    <w:nsid w:val="731D7892"/>
    <w:multiLevelType w:val="hybridMultilevel"/>
    <w:tmpl w:val="B8D2043C"/>
    <w:lvl w:ilvl="0" w:tplc="5636E6F8">
      <w:start w:val="1"/>
      <w:numFmt w:val="bullet"/>
      <w:lvlText w:val=""/>
      <w:lvlJc w:val="left"/>
      <w:pPr>
        <w:ind w:left="1440" w:hanging="360"/>
      </w:pPr>
      <w:rPr>
        <w:rFonts w:ascii="Symbol" w:hAnsi="Symbol" w:hint="default"/>
      </w:rPr>
    </w:lvl>
    <w:lvl w:ilvl="1" w:tplc="7426421E">
      <w:start w:val="1"/>
      <w:numFmt w:val="bullet"/>
      <w:lvlText w:val="o"/>
      <w:lvlJc w:val="left"/>
      <w:pPr>
        <w:ind w:left="2160" w:hanging="360"/>
      </w:pPr>
      <w:rPr>
        <w:rFonts w:ascii="Courier New" w:hAnsi="Courier New" w:cs="Courier New" w:hint="default"/>
      </w:rPr>
    </w:lvl>
    <w:lvl w:ilvl="2" w:tplc="CA0CC9F0">
      <w:start w:val="1"/>
      <w:numFmt w:val="bullet"/>
      <w:lvlText w:val=""/>
      <w:lvlJc w:val="left"/>
      <w:pPr>
        <w:ind w:left="2880" w:hanging="360"/>
      </w:pPr>
      <w:rPr>
        <w:rFonts w:ascii="Wingdings" w:hAnsi="Wingdings" w:hint="default"/>
      </w:rPr>
    </w:lvl>
    <w:lvl w:ilvl="3" w:tplc="A9E89686">
      <w:start w:val="1"/>
      <w:numFmt w:val="bullet"/>
      <w:lvlText w:val=""/>
      <w:lvlJc w:val="left"/>
      <w:pPr>
        <w:ind w:left="3600" w:hanging="360"/>
      </w:pPr>
      <w:rPr>
        <w:rFonts w:ascii="Symbol" w:hAnsi="Symbol" w:hint="default"/>
      </w:rPr>
    </w:lvl>
    <w:lvl w:ilvl="4" w:tplc="180A814A">
      <w:start w:val="1"/>
      <w:numFmt w:val="bullet"/>
      <w:lvlText w:val="o"/>
      <w:lvlJc w:val="left"/>
      <w:pPr>
        <w:ind w:left="4320" w:hanging="360"/>
      </w:pPr>
      <w:rPr>
        <w:rFonts w:ascii="Courier New" w:hAnsi="Courier New" w:cs="Courier New" w:hint="default"/>
      </w:rPr>
    </w:lvl>
    <w:lvl w:ilvl="5" w:tplc="7C7C17A4">
      <w:start w:val="1"/>
      <w:numFmt w:val="bullet"/>
      <w:lvlText w:val=""/>
      <w:lvlJc w:val="left"/>
      <w:pPr>
        <w:ind w:left="5040" w:hanging="360"/>
      </w:pPr>
      <w:rPr>
        <w:rFonts w:ascii="Wingdings" w:hAnsi="Wingdings" w:hint="default"/>
      </w:rPr>
    </w:lvl>
    <w:lvl w:ilvl="6" w:tplc="4D1210A8">
      <w:start w:val="1"/>
      <w:numFmt w:val="bullet"/>
      <w:lvlText w:val=""/>
      <w:lvlJc w:val="left"/>
      <w:pPr>
        <w:ind w:left="5760" w:hanging="360"/>
      </w:pPr>
      <w:rPr>
        <w:rFonts w:ascii="Symbol" w:hAnsi="Symbol" w:hint="default"/>
      </w:rPr>
    </w:lvl>
    <w:lvl w:ilvl="7" w:tplc="6F4E83CE">
      <w:start w:val="1"/>
      <w:numFmt w:val="bullet"/>
      <w:lvlText w:val="o"/>
      <w:lvlJc w:val="left"/>
      <w:pPr>
        <w:ind w:left="6480" w:hanging="360"/>
      </w:pPr>
      <w:rPr>
        <w:rFonts w:ascii="Courier New" w:hAnsi="Courier New" w:cs="Courier New" w:hint="default"/>
      </w:rPr>
    </w:lvl>
    <w:lvl w:ilvl="8" w:tplc="E18E9376">
      <w:start w:val="1"/>
      <w:numFmt w:val="bullet"/>
      <w:lvlText w:val=""/>
      <w:lvlJc w:val="left"/>
      <w:pPr>
        <w:ind w:left="7200" w:hanging="360"/>
      </w:pPr>
      <w:rPr>
        <w:rFonts w:ascii="Wingdings" w:hAnsi="Wingdings" w:hint="default"/>
      </w:rPr>
    </w:lvl>
  </w:abstractNum>
  <w:abstractNum w:abstractNumId="34">
    <w:nsid w:val="77EE2AC8"/>
    <w:multiLevelType w:val="hybridMultilevel"/>
    <w:tmpl w:val="01D0C26A"/>
    <w:lvl w:ilvl="0" w:tplc="77C8D1EA">
      <w:start w:val="1"/>
      <w:numFmt w:val="bullet"/>
      <w:lvlText w:val=""/>
      <w:lvlPicBulletId w:val="0"/>
      <w:lvlJc w:val="left"/>
      <w:pPr>
        <w:ind w:left="1170" w:hanging="360"/>
      </w:pPr>
      <w:rPr>
        <w:rFonts w:ascii="Symbol" w:hAnsi="Symbol" w:hint="default"/>
      </w:rPr>
    </w:lvl>
    <w:lvl w:ilvl="1" w:tplc="A81CC92A" w:tentative="1">
      <w:start w:val="1"/>
      <w:numFmt w:val="bullet"/>
      <w:lvlText w:val="o"/>
      <w:lvlJc w:val="left"/>
      <w:pPr>
        <w:ind w:left="1890" w:hanging="360"/>
      </w:pPr>
      <w:rPr>
        <w:rFonts w:ascii="Courier New" w:hAnsi="Courier New" w:cs="Courier New" w:hint="default"/>
      </w:rPr>
    </w:lvl>
    <w:lvl w:ilvl="2" w:tplc="E8E8D3D8" w:tentative="1">
      <w:start w:val="1"/>
      <w:numFmt w:val="bullet"/>
      <w:lvlText w:val=""/>
      <w:lvlJc w:val="left"/>
      <w:pPr>
        <w:ind w:left="2610" w:hanging="360"/>
      </w:pPr>
      <w:rPr>
        <w:rFonts w:ascii="Wingdings" w:hAnsi="Wingdings" w:hint="default"/>
      </w:rPr>
    </w:lvl>
    <w:lvl w:ilvl="3" w:tplc="B90C8C88" w:tentative="1">
      <w:start w:val="1"/>
      <w:numFmt w:val="bullet"/>
      <w:lvlText w:val=""/>
      <w:lvlJc w:val="left"/>
      <w:pPr>
        <w:ind w:left="3330" w:hanging="360"/>
      </w:pPr>
      <w:rPr>
        <w:rFonts w:ascii="Symbol" w:hAnsi="Symbol" w:hint="default"/>
      </w:rPr>
    </w:lvl>
    <w:lvl w:ilvl="4" w:tplc="BF5262F4" w:tentative="1">
      <w:start w:val="1"/>
      <w:numFmt w:val="bullet"/>
      <w:lvlText w:val="o"/>
      <w:lvlJc w:val="left"/>
      <w:pPr>
        <w:ind w:left="4050" w:hanging="360"/>
      </w:pPr>
      <w:rPr>
        <w:rFonts w:ascii="Courier New" w:hAnsi="Courier New" w:cs="Courier New" w:hint="default"/>
      </w:rPr>
    </w:lvl>
    <w:lvl w:ilvl="5" w:tplc="A79478AA" w:tentative="1">
      <w:start w:val="1"/>
      <w:numFmt w:val="bullet"/>
      <w:lvlText w:val=""/>
      <w:lvlJc w:val="left"/>
      <w:pPr>
        <w:ind w:left="4770" w:hanging="360"/>
      </w:pPr>
      <w:rPr>
        <w:rFonts w:ascii="Wingdings" w:hAnsi="Wingdings" w:hint="default"/>
      </w:rPr>
    </w:lvl>
    <w:lvl w:ilvl="6" w:tplc="78721A78" w:tentative="1">
      <w:start w:val="1"/>
      <w:numFmt w:val="bullet"/>
      <w:lvlText w:val=""/>
      <w:lvlJc w:val="left"/>
      <w:pPr>
        <w:ind w:left="5490" w:hanging="360"/>
      </w:pPr>
      <w:rPr>
        <w:rFonts w:ascii="Symbol" w:hAnsi="Symbol" w:hint="default"/>
      </w:rPr>
    </w:lvl>
    <w:lvl w:ilvl="7" w:tplc="B01A5CB0" w:tentative="1">
      <w:start w:val="1"/>
      <w:numFmt w:val="bullet"/>
      <w:lvlText w:val="o"/>
      <w:lvlJc w:val="left"/>
      <w:pPr>
        <w:ind w:left="6210" w:hanging="360"/>
      </w:pPr>
      <w:rPr>
        <w:rFonts w:ascii="Courier New" w:hAnsi="Courier New" w:cs="Courier New" w:hint="default"/>
      </w:rPr>
    </w:lvl>
    <w:lvl w:ilvl="8" w:tplc="21425824"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29"/>
  </w:num>
  <w:num w:numId="7">
    <w:abstractNumId w:val="15"/>
  </w:num>
  <w:num w:numId="8">
    <w:abstractNumId w:val="13"/>
  </w:num>
  <w:num w:numId="9">
    <w:abstractNumId w:val="27"/>
  </w:num>
  <w:num w:numId="10">
    <w:abstractNumId w:val="30"/>
  </w:num>
  <w:num w:numId="11">
    <w:abstractNumId w:val="20"/>
  </w:num>
  <w:num w:numId="12">
    <w:abstractNumId w:val="25"/>
  </w:num>
  <w:num w:numId="13">
    <w:abstractNumId w:val="16"/>
  </w:num>
  <w:num w:numId="14">
    <w:abstractNumId w:val="32"/>
  </w:num>
  <w:num w:numId="15">
    <w:abstractNumId w:val="23"/>
  </w:num>
  <w:num w:numId="16">
    <w:abstractNumId w:val="11"/>
  </w:num>
  <w:num w:numId="17">
    <w:abstractNumId w:val="9"/>
  </w:num>
  <w:num w:numId="18">
    <w:abstractNumId w:val="17"/>
  </w:num>
  <w:num w:numId="19">
    <w:abstractNumId w:val="22"/>
  </w:num>
  <w:num w:numId="20">
    <w:abstractNumId w:val="26"/>
  </w:num>
  <w:num w:numId="21">
    <w:abstractNumId w:val="18"/>
  </w:num>
  <w:num w:numId="22">
    <w:abstractNumId w:val="19"/>
  </w:num>
  <w:num w:numId="23">
    <w:abstractNumId w:val="34"/>
  </w:num>
  <w:num w:numId="24">
    <w:abstractNumId w:val="31"/>
  </w:num>
  <w:num w:numId="25">
    <w:abstractNumId w:val="12"/>
  </w:num>
  <w:num w:numId="26">
    <w:abstractNumId w:val="10"/>
  </w:num>
  <w:num w:numId="27">
    <w:abstractNumId w:val="28"/>
  </w:num>
  <w:num w:numId="28">
    <w:abstractNumId w:val="8"/>
  </w:num>
  <w:num w:numId="29">
    <w:abstractNumId w:val="21"/>
  </w:num>
  <w:num w:numId="30">
    <w:abstractNumId w:val="24"/>
  </w:num>
  <w:num w:numId="31">
    <w:abstractNumId w:val="14"/>
  </w:num>
  <w:num w:numId="32">
    <w:abstractNumId w:val="5"/>
  </w:num>
  <w:num w:numId="33">
    <w:abstractNumId w:val="4"/>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81"/>
    <w:rsid w:val="00003963"/>
    <w:rsid w:val="000226A7"/>
    <w:rsid w:val="00035D44"/>
    <w:rsid w:val="000377BE"/>
    <w:rsid w:val="000377E1"/>
    <w:rsid w:val="00057AAA"/>
    <w:rsid w:val="00085837"/>
    <w:rsid w:val="000A1272"/>
    <w:rsid w:val="000A6657"/>
    <w:rsid w:val="000D7780"/>
    <w:rsid w:val="000E77A8"/>
    <w:rsid w:val="000F4398"/>
    <w:rsid w:val="0010338F"/>
    <w:rsid w:val="00110879"/>
    <w:rsid w:val="001318A3"/>
    <w:rsid w:val="00140C9A"/>
    <w:rsid w:val="0014248C"/>
    <w:rsid w:val="00163D95"/>
    <w:rsid w:val="001850B0"/>
    <w:rsid w:val="0019001F"/>
    <w:rsid w:val="001937C0"/>
    <w:rsid w:val="001B0081"/>
    <w:rsid w:val="001B51B0"/>
    <w:rsid w:val="001C5845"/>
    <w:rsid w:val="001C7BF8"/>
    <w:rsid w:val="001D7BAD"/>
    <w:rsid w:val="001E1BBA"/>
    <w:rsid w:val="00213F8A"/>
    <w:rsid w:val="0022100D"/>
    <w:rsid w:val="00233AE6"/>
    <w:rsid w:val="002420EE"/>
    <w:rsid w:val="00246009"/>
    <w:rsid w:val="00254F85"/>
    <w:rsid w:val="00262AAA"/>
    <w:rsid w:val="00262BCB"/>
    <w:rsid w:val="002914DE"/>
    <w:rsid w:val="002A152C"/>
    <w:rsid w:val="002A1CAC"/>
    <w:rsid w:val="002A586B"/>
    <w:rsid w:val="002B09D4"/>
    <w:rsid w:val="002F7FC4"/>
    <w:rsid w:val="00312F06"/>
    <w:rsid w:val="00315D66"/>
    <w:rsid w:val="00323AF6"/>
    <w:rsid w:val="003312A2"/>
    <w:rsid w:val="00355A8B"/>
    <w:rsid w:val="003B1971"/>
    <w:rsid w:val="004018CC"/>
    <w:rsid w:val="00402F74"/>
    <w:rsid w:val="0040323B"/>
    <w:rsid w:val="00426548"/>
    <w:rsid w:val="004446A9"/>
    <w:rsid w:val="004506DB"/>
    <w:rsid w:val="00461D65"/>
    <w:rsid w:val="00465C05"/>
    <w:rsid w:val="004706BA"/>
    <w:rsid w:val="004710D5"/>
    <w:rsid w:val="00494714"/>
    <w:rsid w:val="004A0015"/>
    <w:rsid w:val="004A233B"/>
    <w:rsid w:val="004C463F"/>
    <w:rsid w:val="005003DC"/>
    <w:rsid w:val="005076CE"/>
    <w:rsid w:val="005116CD"/>
    <w:rsid w:val="00522E4C"/>
    <w:rsid w:val="00527721"/>
    <w:rsid w:val="00562493"/>
    <w:rsid w:val="005B41B9"/>
    <w:rsid w:val="005B6902"/>
    <w:rsid w:val="005E7DD6"/>
    <w:rsid w:val="005F54F7"/>
    <w:rsid w:val="005F565E"/>
    <w:rsid w:val="0060609B"/>
    <w:rsid w:val="006342C7"/>
    <w:rsid w:val="00647F09"/>
    <w:rsid w:val="006562CD"/>
    <w:rsid w:val="00672DD4"/>
    <w:rsid w:val="006A6FA9"/>
    <w:rsid w:val="006D55A1"/>
    <w:rsid w:val="006D5DB0"/>
    <w:rsid w:val="006E0527"/>
    <w:rsid w:val="007023CE"/>
    <w:rsid w:val="0071087F"/>
    <w:rsid w:val="0071631A"/>
    <w:rsid w:val="0074590D"/>
    <w:rsid w:val="007460CB"/>
    <w:rsid w:val="007479EB"/>
    <w:rsid w:val="00765327"/>
    <w:rsid w:val="00790879"/>
    <w:rsid w:val="007A24CD"/>
    <w:rsid w:val="007B4ED7"/>
    <w:rsid w:val="007D7F49"/>
    <w:rsid w:val="007E3134"/>
    <w:rsid w:val="007E70A0"/>
    <w:rsid w:val="007F1032"/>
    <w:rsid w:val="00801322"/>
    <w:rsid w:val="0080312C"/>
    <w:rsid w:val="008047AE"/>
    <w:rsid w:val="008301A3"/>
    <w:rsid w:val="008460C0"/>
    <w:rsid w:val="00854615"/>
    <w:rsid w:val="00855F5C"/>
    <w:rsid w:val="00862A9C"/>
    <w:rsid w:val="0086400F"/>
    <w:rsid w:val="00866B13"/>
    <w:rsid w:val="00897C6D"/>
    <w:rsid w:val="008A1BA4"/>
    <w:rsid w:val="008A641B"/>
    <w:rsid w:val="008A6DB7"/>
    <w:rsid w:val="008A7CA6"/>
    <w:rsid w:val="008B1114"/>
    <w:rsid w:val="009001E0"/>
    <w:rsid w:val="0090104E"/>
    <w:rsid w:val="00917129"/>
    <w:rsid w:val="00920BD8"/>
    <w:rsid w:val="0092238F"/>
    <w:rsid w:val="00941345"/>
    <w:rsid w:val="00944023"/>
    <w:rsid w:val="00946912"/>
    <w:rsid w:val="00962F12"/>
    <w:rsid w:val="00980983"/>
    <w:rsid w:val="00987145"/>
    <w:rsid w:val="00994C96"/>
    <w:rsid w:val="009A5273"/>
    <w:rsid w:val="00A1029E"/>
    <w:rsid w:val="00A26E3C"/>
    <w:rsid w:val="00A27A41"/>
    <w:rsid w:val="00A30901"/>
    <w:rsid w:val="00A400D2"/>
    <w:rsid w:val="00AB0540"/>
    <w:rsid w:val="00AF5734"/>
    <w:rsid w:val="00B06908"/>
    <w:rsid w:val="00B10EA0"/>
    <w:rsid w:val="00B15FAD"/>
    <w:rsid w:val="00B31522"/>
    <w:rsid w:val="00B46E23"/>
    <w:rsid w:val="00B77567"/>
    <w:rsid w:val="00B8416D"/>
    <w:rsid w:val="00B927D4"/>
    <w:rsid w:val="00BC76B5"/>
    <w:rsid w:val="00BD360D"/>
    <w:rsid w:val="00BD45AD"/>
    <w:rsid w:val="00BE0006"/>
    <w:rsid w:val="00BE3654"/>
    <w:rsid w:val="00BE4577"/>
    <w:rsid w:val="00BE6E9C"/>
    <w:rsid w:val="00C04AE5"/>
    <w:rsid w:val="00C13E2C"/>
    <w:rsid w:val="00C249E4"/>
    <w:rsid w:val="00C24B3B"/>
    <w:rsid w:val="00C3363F"/>
    <w:rsid w:val="00C37A3F"/>
    <w:rsid w:val="00C474B3"/>
    <w:rsid w:val="00C65C53"/>
    <w:rsid w:val="00C94F3B"/>
    <w:rsid w:val="00CB0232"/>
    <w:rsid w:val="00CC0CA1"/>
    <w:rsid w:val="00CC7657"/>
    <w:rsid w:val="00CE590D"/>
    <w:rsid w:val="00D20C7F"/>
    <w:rsid w:val="00D20F6B"/>
    <w:rsid w:val="00D241BE"/>
    <w:rsid w:val="00D25AB9"/>
    <w:rsid w:val="00D36A04"/>
    <w:rsid w:val="00D74C67"/>
    <w:rsid w:val="00D75648"/>
    <w:rsid w:val="00D779D1"/>
    <w:rsid w:val="00D97C83"/>
    <w:rsid w:val="00DB03BA"/>
    <w:rsid w:val="00DE149A"/>
    <w:rsid w:val="00E218EA"/>
    <w:rsid w:val="00E31C1C"/>
    <w:rsid w:val="00E475FB"/>
    <w:rsid w:val="00E5440D"/>
    <w:rsid w:val="00E63D4B"/>
    <w:rsid w:val="00E829CC"/>
    <w:rsid w:val="00E959B8"/>
    <w:rsid w:val="00EA2B96"/>
    <w:rsid w:val="00EA3832"/>
    <w:rsid w:val="00EF0210"/>
    <w:rsid w:val="00F06B07"/>
    <w:rsid w:val="00F15A1F"/>
    <w:rsid w:val="00F23155"/>
    <w:rsid w:val="00F37ECF"/>
    <w:rsid w:val="00F5713F"/>
    <w:rsid w:val="00F74D6D"/>
    <w:rsid w:val="00F75AF5"/>
    <w:rsid w:val="00F85FF8"/>
    <w:rsid w:val="00F96B47"/>
    <w:rsid w:val="00FA3EF5"/>
    <w:rsid w:val="00FA5949"/>
    <w:rsid w:val="00FB246D"/>
    <w:rsid w:val="00FB3FC7"/>
    <w:rsid w:val="00FC3352"/>
    <w:rsid w:val="00FC7ED0"/>
    <w:rsid w:val="00FD2921"/>
    <w:rsid w:val="00FE100A"/>
    <w:rsid w:val="00FE22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FEC96-4072-430A-9E93-823B7CB2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8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0081"/>
    <w:pPr>
      <w:ind w:left="720"/>
      <w:contextualSpacing/>
    </w:pPr>
  </w:style>
  <w:style w:type="paragraph" w:styleId="ListBullet">
    <w:name w:val="List Bullet"/>
    <w:basedOn w:val="Normal"/>
    <w:uiPriority w:val="10"/>
    <w:qFormat/>
    <w:rsid w:val="0060609B"/>
    <w:pPr>
      <w:numPr>
        <w:numId w:val="18"/>
      </w:numPr>
      <w:spacing w:after="0" w:line="240" w:lineRule="auto"/>
      <w:contextualSpacing/>
    </w:pPr>
    <w:rPr>
      <w:rFonts w:asciiTheme="minorHAnsi" w:eastAsiaTheme="minorHAnsi" w:hAnsiTheme="minorHAnsi" w:cstheme="minorBidi"/>
      <w:color w:val="595959" w:themeColor="text1" w:themeTint="A6"/>
    </w:rPr>
  </w:style>
  <w:style w:type="paragraph" w:styleId="BalloonText">
    <w:name w:val="Balloon Text"/>
    <w:basedOn w:val="Normal"/>
    <w:link w:val="BalloonTextChar"/>
    <w:uiPriority w:val="99"/>
    <w:semiHidden/>
    <w:unhideWhenUsed/>
    <w:rsid w:val="00765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327"/>
    <w:rPr>
      <w:rFonts w:ascii="Tahoma" w:eastAsia="Calibri" w:hAnsi="Tahoma" w:cs="Tahoma"/>
      <w:color w:val="000000"/>
      <w:sz w:val="16"/>
      <w:szCs w:val="16"/>
    </w:rPr>
  </w:style>
  <w:style w:type="character" w:styleId="Hyperlink">
    <w:name w:val="Hyperlink"/>
    <w:basedOn w:val="DefaultParagraphFont"/>
    <w:uiPriority w:val="99"/>
    <w:semiHidden/>
    <w:unhideWhenUsed/>
    <w:rsid w:val="008301A3"/>
    <w:rPr>
      <w:color w:val="0000FF"/>
      <w:u w:val="single"/>
    </w:rPr>
  </w:style>
  <w:style w:type="paragraph" w:styleId="NormalWeb">
    <w:name w:val="Normal (Web)"/>
    <w:basedOn w:val="Normal"/>
    <w:uiPriority w:val="99"/>
    <w:semiHidden/>
    <w:unhideWhenUsed/>
    <w:rsid w:val="00BE000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D20C7F"/>
    <w:pPr>
      <w:spacing w:after="0" w:line="240" w:lineRule="auto"/>
    </w:pPr>
    <w:rPr>
      <w:rFonts w:ascii="Calibri" w:eastAsia="Calibri" w:hAnsi="Calibri" w:cs="Times New Roman"/>
    </w:rPr>
  </w:style>
  <w:style w:type="character" w:customStyle="1" w:styleId="ListParagraphChar">
    <w:name w:val="List Paragraph Char"/>
    <w:link w:val="ListParagraph"/>
    <w:locked/>
    <w:rsid w:val="004018CC"/>
    <w:rPr>
      <w:rFonts w:ascii="Calibri" w:eastAsia="Calibri" w:hAnsi="Calibri" w:cs="Calibri"/>
      <w:color w:val="000000"/>
    </w:rPr>
  </w:style>
  <w:style w:type="paragraph" w:styleId="BodyTextIndent">
    <w:name w:val="Body Text Indent"/>
    <w:basedOn w:val="Normal"/>
    <w:link w:val="BodyTextIndentChar"/>
    <w:rsid w:val="00B8416D"/>
    <w:pPr>
      <w:spacing w:after="120" w:line="240" w:lineRule="auto"/>
      <w:ind w:left="360"/>
    </w:pPr>
    <w:rPr>
      <w:rFonts w:ascii="Arial" w:eastAsia="Times New Roman" w:hAnsi="Arial" w:cs="Arial"/>
      <w:color w:val="auto"/>
      <w:sz w:val="20"/>
      <w:szCs w:val="24"/>
      <w:lang w:eastAsia="zh-CN"/>
    </w:rPr>
  </w:style>
  <w:style w:type="character" w:customStyle="1" w:styleId="BodyTextIndentChar">
    <w:name w:val="Body Text Indent Char"/>
    <w:basedOn w:val="DefaultParagraphFont"/>
    <w:link w:val="BodyTextIndent"/>
    <w:rsid w:val="00B8416D"/>
    <w:rPr>
      <w:rFonts w:ascii="Arial" w:eastAsia="Times New Roman" w:hAnsi="Arial" w:cs="Arial"/>
      <w:sz w:val="20"/>
      <w:szCs w:val="24"/>
      <w:lang w:eastAsia="zh-CN"/>
    </w:rPr>
  </w:style>
  <w:style w:type="character" w:customStyle="1" w:styleId="ipa">
    <w:name w:val="ipa"/>
    <w:basedOn w:val="DefaultParagraphFont"/>
    <w:rsid w:val="00527721"/>
  </w:style>
  <w:style w:type="paragraph" w:customStyle="1" w:styleId="Position">
    <w:name w:val="Position"/>
    <w:basedOn w:val="Normal"/>
    <w:rsid w:val="007A24CD"/>
    <w:pPr>
      <w:spacing w:after="0" w:line="240" w:lineRule="auto"/>
      <w:ind w:left="720"/>
    </w:pPr>
    <w:rPr>
      <w:rFonts w:ascii="Arial" w:eastAsiaTheme="minorEastAsia" w:hAnsi="Arial" w:cs="Times New Roman"/>
      <w: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ading,_Berkshire" TargetMode="External"/><Relationship Id="rId13" Type="http://schemas.openxmlformats.org/officeDocument/2006/relationships/hyperlink" Target="https://en.wikipedia.org/wiki/Supercenter" TargetMode="External"/><Relationship Id="rId18" Type="http://schemas.openxmlformats.org/officeDocument/2006/relationships/hyperlink" Target="https://en.wikipedia.org/wiki/Australi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Natural_gas" TargetMode="External"/><Relationship Id="rId12" Type="http://schemas.openxmlformats.org/officeDocument/2006/relationships/hyperlink" Target="https://en.wikipedia.org/wiki/Forbes_Global_2000" TargetMode="External"/><Relationship Id="rId17" Type="http://schemas.openxmlformats.org/officeDocument/2006/relationships/hyperlink" Target="https://en.wikipedia.org/wiki/Contract_research_organization" TargetMode="External"/><Relationship Id="rId2" Type="http://schemas.openxmlformats.org/officeDocument/2006/relationships/styles" Target="styles.xml"/><Relationship Id="rId16" Type="http://schemas.openxmlformats.org/officeDocument/2006/relationships/hyperlink" Target="https://en.wikipedia.org/wiki/Forbes" TargetMode="External"/><Relationship Id="rId20" Type="http://schemas.openxmlformats.org/officeDocument/2006/relationships/image" Target="https://rdxfootmark.naukri.com/v2/track/openCv?trackingInfo=7cb1bd3acb466cf14084abdd98fe5efd134f530e18705c4458440321091b5b58110b150718485e5d0d4356014b4450530401195c1333471b1b11154958540d5942011503504e1c180c571833471b1b06184459580a595601514841481f0f2b561358191b195115495d0c00584e4209430247460c590858184508105042445b0c0f054e4108120211474a411b1213471b1b111444595c0f5448110b10115c6&amp;docType=docx" TargetMode="External"/><Relationship Id="rId1" Type="http://schemas.openxmlformats.org/officeDocument/2006/relationships/numbering" Target="numbering.xml"/><Relationship Id="rId6" Type="http://schemas.openxmlformats.org/officeDocument/2006/relationships/hyperlink" Target="https://en.wikipedia.org/wiki/Petroleum" TargetMode="External"/><Relationship Id="rId11" Type="http://schemas.openxmlformats.org/officeDocument/2006/relationships/hyperlink" Target="https://en.wikipedia.org/wiki/FTSE_100_Index" TargetMode="External"/><Relationship Id="rId5" Type="http://schemas.openxmlformats.org/officeDocument/2006/relationships/hyperlink" Target="https://en.wikipedia.org/wiki/Multinational_corporation" TargetMode="External"/><Relationship Id="rId15" Type="http://schemas.openxmlformats.org/officeDocument/2006/relationships/hyperlink" Target="https://en.wikipedia.org/wiki/Grand_Rapids_metropolitan_area" TargetMode="External"/><Relationship Id="rId10" Type="http://schemas.openxmlformats.org/officeDocument/2006/relationships/hyperlink" Target="http://www.lse.co.uk/SharePrice.asp?shareprice=BG." TargetMode="External"/><Relationship Id="rId19" Type="http://schemas.openxmlformats.org/officeDocument/2006/relationships/hyperlink" Target="https://en.wikipedia.org/wiki/Industry_superannuation_fund" TargetMode="External"/><Relationship Id="rId4" Type="http://schemas.openxmlformats.org/officeDocument/2006/relationships/webSettings" Target="webSettings.xml"/><Relationship Id="rId9" Type="http://schemas.openxmlformats.org/officeDocument/2006/relationships/hyperlink" Target="https://en.wikipedia.org/wiki/London_Stock_Exchange" TargetMode="External"/><Relationship Id="rId14" Type="http://schemas.openxmlformats.org/officeDocument/2006/relationships/hyperlink" Target="https://en.wikipedia.org/wiki/Walker,_Michigan"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Hemadri</dc:creator>
  <cp:lastModifiedBy>Dell</cp:lastModifiedBy>
  <cp:revision>2</cp:revision>
  <dcterms:created xsi:type="dcterms:W3CDTF">2022-10-14T13:10:00Z</dcterms:created>
  <dcterms:modified xsi:type="dcterms:W3CDTF">2022-10-14T13:10:00Z</dcterms:modified>
</cp:coreProperties>
</file>