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66F9" w14:textId="77777777" w:rsidR="00ED0E32" w:rsidRDefault="00ED0E32">
      <w:pPr>
        <w:spacing w:line="32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MANISH ANAND </w:t>
      </w:r>
      <w:r w:rsidR="00216C3B">
        <w:rPr>
          <w:b/>
          <w:bCs/>
          <w:sz w:val="20"/>
          <w:szCs w:val="20"/>
        </w:rPr>
        <w:t xml:space="preserve">                                  </w:t>
      </w:r>
    </w:p>
    <w:p w14:paraId="2AFC3E97" w14:textId="57A1CCAF" w:rsidR="00ED0E32" w:rsidRDefault="006056CD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C97325">
        <w:rPr>
          <w:sz w:val="20"/>
          <w:szCs w:val="20"/>
        </w:rPr>
        <w:t xml:space="preserve">91-9650436667 </w:t>
      </w:r>
    </w:p>
    <w:p w14:paraId="29FA026B" w14:textId="24AAD88C" w:rsidR="00ED0E32" w:rsidRDefault="0057446B">
      <w:pPr>
        <w:rPr>
          <w:sz w:val="20"/>
          <w:szCs w:val="20"/>
        </w:rPr>
      </w:pPr>
      <w:r>
        <w:rPr>
          <w:sz w:val="20"/>
          <w:szCs w:val="20"/>
        </w:rPr>
        <w:t>Mail: manish.anand0</w:t>
      </w:r>
      <w:r w:rsidR="00AD4CA1">
        <w:rPr>
          <w:sz w:val="20"/>
          <w:szCs w:val="20"/>
        </w:rPr>
        <w:t>82</w:t>
      </w:r>
      <w:r w:rsidR="00ED0E32">
        <w:rPr>
          <w:sz w:val="20"/>
          <w:szCs w:val="20"/>
        </w:rPr>
        <w:t>@gmail.co</w:t>
      </w:r>
      <w:r w:rsidR="0011551B">
        <w:rPr>
          <w:sz w:val="20"/>
          <w:szCs w:val="20"/>
        </w:rPr>
        <w:t>m</w:t>
      </w:r>
    </w:p>
    <w:p w14:paraId="773B9B5C" w14:textId="77777777" w:rsidR="00ED0E32" w:rsidRDefault="00ED0E32">
      <w:pPr>
        <w:spacing w:line="32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14:paraId="44C4061E" w14:textId="77777777" w:rsidR="00ED0E32" w:rsidRDefault="00ED0E32"/>
    <w:p w14:paraId="2F2B83BE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Objective:</w:t>
      </w:r>
    </w:p>
    <w:p w14:paraId="3369D782" w14:textId="77777777" w:rsidR="00ED0E32" w:rsidRDefault="00C30DF7">
      <w:pPr>
        <w:rPr>
          <w:rFonts w:asciiTheme="minorHAnsi" w:hAnsiTheme="minorHAnsi" w:cstheme="minorHAnsi"/>
          <w:sz w:val="22"/>
          <w:szCs w:val="22"/>
        </w:rPr>
      </w:pPr>
      <w:r w:rsidRPr="006F22EB">
        <w:rPr>
          <w:rFonts w:asciiTheme="minorHAnsi" w:hAnsiTheme="minorHAnsi" w:cstheme="minorHAnsi"/>
          <w:sz w:val="22"/>
          <w:szCs w:val="22"/>
        </w:rPr>
        <w:t>Looking for a challenging role as a senior salesforce developer. Be involved in resolving business challenges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</w:t>
      </w:r>
      <w:r w:rsidR="005B7524" w:rsidRPr="006F22EB">
        <w:rPr>
          <w:rFonts w:asciiTheme="minorHAnsi" w:hAnsiTheme="minorHAnsi" w:cstheme="minorHAnsi"/>
          <w:sz w:val="22"/>
          <w:szCs w:val="22"/>
        </w:rPr>
        <w:t>by analyzing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the business scenario and solve the problem to achieve business success.</w:t>
      </w:r>
      <w:r w:rsidR="005B7524">
        <w:rPr>
          <w:rFonts w:asciiTheme="minorHAnsi" w:hAnsiTheme="minorHAnsi" w:cstheme="minorHAnsi"/>
          <w:sz w:val="22"/>
          <w:szCs w:val="22"/>
        </w:rPr>
        <w:t xml:space="preserve"> Focus on deriving values out of </w:t>
      </w:r>
    </w:p>
    <w:p w14:paraId="7E7D54A3" w14:textId="5BE266EA" w:rsidR="005B7524" w:rsidRPr="006F22EB" w:rsidRDefault="005B75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The work</w:t>
      </w:r>
      <w:r w:rsidR="007A2851">
        <w:rPr>
          <w:rFonts w:asciiTheme="minorHAnsi" w:hAnsiTheme="minorHAnsi" w:cstheme="minorHAnsi"/>
          <w:sz w:val="22"/>
          <w:szCs w:val="22"/>
        </w:rPr>
        <w:t>.</w:t>
      </w:r>
    </w:p>
    <w:p w14:paraId="2924FD2F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Professional Summary:</w:t>
      </w:r>
    </w:p>
    <w:p w14:paraId="0B11B33E" w14:textId="77777777" w:rsidR="00ED0E32" w:rsidRDefault="00ED0E32">
      <w:pPr>
        <w:ind w:left="930" w:hanging="360"/>
        <w:jc w:val="both"/>
      </w:pPr>
    </w:p>
    <w:p w14:paraId="411609B8" w14:textId="5C00F70D" w:rsidR="0064023F" w:rsidRPr="003D23B6" w:rsidRDefault="00A035C4" w:rsidP="0064023F">
      <w:pPr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Have</w:t>
      </w:r>
      <w:r w:rsidR="007546DB">
        <w:rPr>
          <w:sz w:val="20"/>
          <w:szCs w:val="20"/>
        </w:rPr>
        <w:t xml:space="preserve"> </w:t>
      </w:r>
      <w:r w:rsidR="00610167">
        <w:rPr>
          <w:sz w:val="20"/>
          <w:szCs w:val="20"/>
        </w:rPr>
        <w:t>8</w:t>
      </w:r>
      <w:r w:rsidR="00AD4CA1">
        <w:rPr>
          <w:sz w:val="20"/>
          <w:szCs w:val="20"/>
        </w:rPr>
        <w:t>.5</w:t>
      </w:r>
      <w:r w:rsidR="006101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years of total </w:t>
      </w:r>
      <w:r w:rsidR="00157A34">
        <w:rPr>
          <w:sz w:val="20"/>
          <w:szCs w:val="20"/>
        </w:rPr>
        <w:t xml:space="preserve">IT </w:t>
      </w:r>
      <w:r>
        <w:rPr>
          <w:sz w:val="20"/>
          <w:szCs w:val="20"/>
        </w:rPr>
        <w:t>experience</w:t>
      </w:r>
      <w:r w:rsidR="003D23B6">
        <w:rPr>
          <w:sz w:val="20"/>
          <w:szCs w:val="20"/>
        </w:rPr>
        <w:t xml:space="preserve"> and </w:t>
      </w:r>
      <w:r w:rsidR="007E3124">
        <w:rPr>
          <w:sz w:val="20"/>
          <w:szCs w:val="20"/>
        </w:rPr>
        <w:t>7</w:t>
      </w:r>
      <w:r w:rsidR="00180A4D">
        <w:rPr>
          <w:sz w:val="20"/>
          <w:szCs w:val="20"/>
        </w:rPr>
        <w:t>.5</w:t>
      </w:r>
      <w:r w:rsidR="003D23B6">
        <w:rPr>
          <w:sz w:val="20"/>
          <w:szCs w:val="20"/>
        </w:rPr>
        <w:t xml:space="preserve"> years in Salesforce development,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>including</w:t>
      </w:r>
      <w:r w:rsidR="00C52109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 xml:space="preserve">Lightning Components </w:t>
      </w:r>
      <w:r w:rsidR="00C97325">
        <w:rPr>
          <w:sz w:val="20"/>
          <w:szCs w:val="20"/>
        </w:rPr>
        <w:t xml:space="preserve">(Aura and LWC </w:t>
      </w:r>
      <w:r w:rsidR="003C27BA" w:rsidRPr="00453BFD">
        <w:rPr>
          <w:sz w:val="20"/>
          <w:szCs w:val="20"/>
        </w:rPr>
        <w:t>Lightning Web Components</w:t>
      </w:r>
      <w:r w:rsidR="00AE2BD4" w:rsidRPr="00453BFD">
        <w:rPr>
          <w:sz w:val="20"/>
          <w:szCs w:val="20"/>
        </w:rPr>
        <w:t>)</w:t>
      </w:r>
      <w:r w:rsidR="00C52109">
        <w:rPr>
          <w:sz w:val="20"/>
          <w:szCs w:val="20"/>
        </w:rPr>
        <w:t xml:space="preserve">. </w:t>
      </w:r>
    </w:p>
    <w:p w14:paraId="057FBA87" w14:textId="77777777" w:rsidR="00ED0E32" w:rsidRDefault="00157A34" w:rsidP="0064023F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4023F" w:rsidRPr="0064023F">
        <w:rPr>
          <w:sz w:val="20"/>
          <w:szCs w:val="20"/>
        </w:rPr>
        <w:t xml:space="preserve">xperience </w:t>
      </w:r>
      <w:r>
        <w:rPr>
          <w:sz w:val="20"/>
          <w:szCs w:val="20"/>
        </w:rPr>
        <w:t>in building applications and solving business problems using salesforce tools and technologies,</w:t>
      </w:r>
    </w:p>
    <w:p w14:paraId="102388FD" w14:textId="77777777" w:rsidR="00157A34" w:rsidRDefault="00157A34" w:rsidP="00157A3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AppExchange products, Integrating with third party applications.</w:t>
      </w:r>
    </w:p>
    <w:p w14:paraId="3E4B1160" w14:textId="3CF294E7" w:rsidR="00874FE6" w:rsidRPr="003C27BA" w:rsidRDefault="00874FE6" w:rsidP="00874FE6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C27BA">
        <w:rPr>
          <w:b/>
          <w:sz w:val="20"/>
          <w:szCs w:val="20"/>
        </w:rPr>
        <w:t xml:space="preserve">Extensive experience in </w:t>
      </w:r>
      <w:r w:rsidR="00CC3A9A">
        <w:rPr>
          <w:b/>
          <w:sz w:val="20"/>
          <w:szCs w:val="20"/>
        </w:rPr>
        <w:t xml:space="preserve">design, </w:t>
      </w:r>
      <w:r w:rsidRPr="003C27BA">
        <w:rPr>
          <w:b/>
          <w:sz w:val="20"/>
          <w:szCs w:val="20"/>
        </w:rPr>
        <w:t>develop</w:t>
      </w:r>
      <w:r w:rsidR="00CC3A9A">
        <w:rPr>
          <w:b/>
          <w:sz w:val="20"/>
          <w:szCs w:val="20"/>
        </w:rPr>
        <w:t xml:space="preserve">ment, Integration, </w:t>
      </w:r>
      <w:r w:rsidRPr="003C27BA">
        <w:rPr>
          <w:b/>
          <w:sz w:val="20"/>
          <w:szCs w:val="20"/>
        </w:rPr>
        <w:t xml:space="preserve">writing clean code, </w:t>
      </w:r>
      <w:r w:rsidR="00B5292A">
        <w:rPr>
          <w:b/>
          <w:sz w:val="20"/>
          <w:szCs w:val="20"/>
        </w:rPr>
        <w:t xml:space="preserve">apex design pattern, </w:t>
      </w:r>
      <w:r w:rsidRPr="003C27BA">
        <w:rPr>
          <w:b/>
          <w:sz w:val="20"/>
          <w:szCs w:val="20"/>
        </w:rPr>
        <w:t>advance apex classes,</w:t>
      </w:r>
      <w:r w:rsidR="00CC3A9A">
        <w:rPr>
          <w:b/>
          <w:sz w:val="20"/>
          <w:szCs w:val="20"/>
        </w:rPr>
        <w:t xml:space="preserve"> testing</w:t>
      </w:r>
      <w:r w:rsidRPr="003C27BA">
        <w:rPr>
          <w:b/>
          <w:sz w:val="20"/>
          <w:szCs w:val="20"/>
        </w:rPr>
        <w:t>,</w:t>
      </w:r>
      <w:r w:rsidR="00CC3A9A">
        <w:rPr>
          <w:b/>
          <w:sz w:val="20"/>
          <w:szCs w:val="20"/>
        </w:rPr>
        <w:t xml:space="preserve"> </w:t>
      </w:r>
      <w:r w:rsidRPr="003C27BA">
        <w:rPr>
          <w:b/>
          <w:sz w:val="20"/>
          <w:szCs w:val="20"/>
        </w:rPr>
        <w:t>lightning component framework which are secure, scalable and maintainable.</w:t>
      </w:r>
    </w:p>
    <w:p w14:paraId="60E663F1" w14:textId="77777777" w:rsidR="00ED0E32" w:rsidRPr="0064023F" w:rsidRDefault="0064023F" w:rsidP="0064023F">
      <w:pPr>
        <w:numPr>
          <w:ilvl w:val="0"/>
          <w:numId w:val="9"/>
        </w:numPr>
        <w:rPr>
          <w:sz w:val="20"/>
        </w:rPr>
      </w:pPr>
      <w:r w:rsidRPr="0064023F">
        <w:rPr>
          <w:sz w:val="20"/>
          <w:szCs w:val="20"/>
        </w:rPr>
        <w:t>Sound Understanding of Business Requirements and Implement Solutions.</w:t>
      </w:r>
    </w:p>
    <w:p w14:paraId="01950D1D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 xml:space="preserve">Strong Analytical, Problem Solving, Functional capabilities gained through my </w:t>
      </w:r>
      <w:r w:rsidR="00CA5FD3">
        <w:rPr>
          <w:sz w:val="20"/>
          <w:szCs w:val="20"/>
        </w:rPr>
        <w:t>w</w:t>
      </w:r>
      <w:r w:rsidRPr="0064023F">
        <w:rPr>
          <w:sz w:val="20"/>
          <w:szCs w:val="20"/>
        </w:rPr>
        <w:t xml:space="preserve">ork </w:t>
      </w:r>
      <w:r w:rsidR="00CA5FD3">
        <w:rPr>
          <w:sz w:val="20"/>
          <w:szCs w:val="20"/>
        </w:rPr>
        <w:t>e</w:t>
      </w:r>
      <w:r w:rsidRPr="0064023F">
        <w:rPr>
          <w:sz w:val="20"/>
          <w:szCs w:val="20"/>
        </w:rPr>
        <w:t>xperience</w:t>
      </w:r>
      <w:r>
        <w:rPr>
          <w:sz w:val="20"/>
          <w:szCs w:val="20"/>
        </w:rPr>
        <w:t>.</w:t>
      </w:r>
    </w:p>
    <w:p w14:paraId="4E24CEFA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>Good Interpersonal and Communication Skills and proven ability to get optimized results within a given time frame.</w:t>
      </w:r>
      <w:r w:rsidRPr="0064023F">
        <w:rPr>
          <w:sz w:val="20"/>
          <w:szCs w:val="20"/>
        </w:rPr>
        <w:tab/>
      </w:r>
    </w:p>
    <w:p w14:paraId="7525248F" w14:textId="7A21D0E0" w:rsidR="00ED0E32" w:rsidRPr="0064023F" w:rsidRDefault="00D613C5" w:rsidP="0064023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Having </w:t>
      </w:r>
      <w:r w:rsidR="00AC4043">
        <w:rPr>
          <w:sz w:val="20"/>
          <w:szCs w:val="20"/>
        </w:rPr>
        <w:t>7</w:t>
      </w:r>
      <w:r w:rsidR="00B473A1">
        <w:rPr>
          <w:sz w:val="20"/>
          <w:szCs w:val="20"/>
        </w:rPr>
        <w:t>.5</w:t>
      </w:r>
      <w:r w:rsidR="00175FAB">
        <w:rPr>
          <w:sz w:val="20"/>
          <w:szCs w:val="20"/>
        </w:rPr>
        <w:t xml:space="preserve"> </w:t>
      </w:r>
      <w:r w:rsidR="0064023F" w:rsidRPr="0064023F">
        <w:rPr>
          <w:sz w:val="20"/>
          <w:szCs w:val="20"/>
        </w:rPr>
        <w:t xml:space="preserve">years </w:t>
      </w:r>
      <w:r w:rsidR="009A4C26">
        <w:rPr>
          <w:sz w:val="20"/>
          <w:szCs w:val="20"/>
        </w:rPr>
        <w:t xml:space="preserve">of </w:t>
      </w:r>
      <w:r w:rsidR="0064023F" w:rsidRPr="0064023F">
        <w:rPr>
          <w:sz w:val="20"/>
          <w:szCs w:val="20"/>
        </w:rPr>
        <w:t>knowledge</w:t>
      </w:r>
      <w:r w:rsidR="009A4C26">
        <w:rPr>
          <w:sz w:val="20"/>
          <w:szCs w:val="20"/>
        </w:rPr>
        <w:t xml:space="preserve"> and</w:t>
      </w:r>
      <w:r w:rsidR="0064023F" w:rsidRPr="0064023F">
        <w:rPr>
          <w:sz w:val="20"/>
          <w:szCs w:val="20"/>
        </w:rPr>
        <w:t xml:space="preserve"> experience in Salesforce.com</w:t>
      </w:r>
      <w:r w:rsidR="00C3428B">
        <w:rPr>
          <w:sz w:val="20"/>
          <w:szCs w:val="20"/>
        </w:rPr>
        <w:t xml:space="preserve"> and prior experience in .net.</w:t>
      </w:r>
    </w:p>
    <w:p w14:paraId="2CF88227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Work Experience:</w:t>
      </w:r>
    </w:p>
    <w:p w14:paraId="54A5E3EA" w14:textId="50BA7D82" w:rsidR="00ED0E32" w:rsidRDefault="00ED0E32">
      <w:pPr>
        <w:pStyle w:val="PlainText"/>
        <w:spacing w:line="360" w:lineRule="auto"/>
        <w:ind w:left="360" w:hanging="360"/>
      </w:pPr>
    </w:p>
    <w:p w14:paraId="1D6DB766" w14:textId="4FF4A3F2" w:rsidR="00AE2BD4" w:rsidRPr="00410C98" w:rsidRDefault="00AE2BD4" w:rsidP="00AE2BD4">
      <w:pPr>
        <w:pStyle w:val="PlainText"/>
        <w:numPr>
          <w:ilvl w:val="0"/>
          <w:numId w:val="7"/>
        </w:numPr>
        <w:spacing w:line="360" w:lineRule="auto"/>
        <w:rPr>
          <w:b/>
          <w:bCs/>
        </w:rPr>
      </w:pPr>
      <w:r w:rsidRPr="00410C98">
        <w:rPr>
          <w:rFonts w:ascii="Arial" w:hAnsi="Arial"/>
          <w:b/>
          <w:bCs/>
        </w:rPr>
        <w:t>Working as a Senior Salesforce Developer (SDE – III) at Groupon from January 2020</w:t>
      </w:r>
      <w:r w:rsidR="00410C98" w:rsidRPr="00410C98">
        <w:rPr>
          <w:rFonts w:ascii="Arial" w:hAnsi="Arial"/>
          <w:b/>
          <w:bCs/>
        </w:rPr>
        <w:t xml:space="preserve"> till date.</w:t>
      </w:r>
    </w:p>
    <w:p w14:paraId="7B25685D" w14:textId="0A8AA31D" w:rsidR="00362693" w:rsidRPr="00410C98" w:rsidRDefault="00362693" w:rsidP="00362693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>Work</w:t>
      </w:r>
      <w:r w:rsidR="00410C98">
        <w:rPr>
          <w:rFonts w:ascii="Arial" w:hAnsi="Arial"/>
        </w:rPr>
        <w:t>ed</w:t>
      </w:r>
      <w:r>
        <w:rPr>
          <w:rFonts w:ascii="Arial" w:hAnsi="Arial"/>
        </w:rPr>
        <w:t xml:space="preserve"> as Senior Salesforce Developer</w:t>
      </w:r>
      <w:r w:rsidR="00CA5FD3">
        <w:rPr>
          <w:rFonts w:ascii="Arial" w:hAnsi="Arial"/>
        </w:rPr>
        <w:t xml:space="preserve"> f</w:t>
      </w:r>
      <w:r>
        <w:rPr>
          <w:rFonts w:ascii="Arial" w:hAnsi="Arial"/>
        </w:rPr>
        <w:t>or Adobe India</w:t>
      </w:r>
      <w:r w:rsidR="00CA5FD3">
        <w:rPr>
          <w:rFonts w:ascii="Arial" w:hAnsi="Arial"/>
        </w:rPr>
        <w:t xml:space="preserve"> (Payroll- UST global)</w:t>
      </w:r>
      <w:r w:rsidR="007920A8">
        <w:rPr>
          <w:rFonts w:ascii="Arial" w:hAnsi="Arial"/>
        </w:rPr>
        <w:t>, Bangalore</w:t>
      </w:r>
      <w:r>
        <w:rPr>
          <w:rFonts w:ascii="Arial" w:hAnsi="Arial"/>
        </w:rPr>
        <w:t xml:space="preserve"> from October 2018 </w:t>
      </w:r>
    </w:p>
    <w:p w14:paraId="03A04051" w14:textId="30BF03FE" w:rsidR="00410C98" w:rsidRDefault="00410C98" w:rsidP="00410C98">
      <w:pPr>
        <w:pStyle w:val="PlainText"/>
        <w:spacing w:line="360" w:lineRule="auto"/>
        <w:ind w:left="720"/>
      </w:pPr>
      <w:r>
        <w:rPr>
          <w:rFonts w:ascii="Arial" w:hAnsi="Arial"/>
        </w:rPr>
        <w:t>Till Jan 2020</w:t>
      </w:r>
    </w:p>
    <w:p w14:paraId="6521A840" w14:textId="28CBEC5E" w:rsidR="00362693" w:rsidRDefault="00362693" w:rsidP="00362693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>Work</w:t>
      </w:r>
      <w:r w:rsidR="00410C98">
        <w:rPr>
          <w:rFonts w:ascii="Arial" w:hAnsi="Arial"/>
        </w:rPr>
        <w:t xml:space="preserve">ed </w:t>
      </w:r>
      <w:r>
        <w:rPr>
          <w:rFonts w:ascii="Arial" w:hAnsi="Arial"/>
        </w:rPr>
        <w:t xml:space="preserve">as Salesforce </w:t>
      </w:r>
      <w:r w:rsidR="00CA5FD3">
        <w:rPr>
          <w:rFonts w:ascii="Arial" w:hAnsi="Arial"/>
        </w:rPr>
        <w:t>Developer</w:t>
      </w:r>
      <w:r>
        <w:rPr>
          <w:rFonts w:ascii="Arial" w:hAnsi="Arial"/>
        </w:rPr>
        <w:t xml:space="preserve"> in Capgemini from June 2016 till September 2018.</w:t>
      </w:r>
    </w:p>
    <w:p w14:paraId="574091D0" w14:textId="1A63D664" w:rsidR="00ED0E32" w:rsidRPr="009A4C26" w:rsidRDefault="009A4C26">
      <w:pPr>
        <w:pStyle w:val="PlainText"/>
        <w:numPr>
          <w:ilvl w:val="0"/>
          <w:numId w:val="7"/>
        </w:numPr>
        <w:spacing w:line="360" w:lineRule="auto"/>
      </w:pPr>
      <w:r>
        <w:rPr>
          <w:rFonts w:ascii="Arial" w:hAnsi="Arial"/>
        </w:rPr>
        <w:t>Worked</w:t>
      </w:r>
      <w:r w:rsidR="00410C98">
        <w:rPr>
          <w:rFonts w:ascii="Arial" w:hAnsi="Arial"/>
        </w:rPr>
        <w:t xml:space="preserve"> </w:t>
      </w:r>
      <w:r w:rsidR="00ED0E32">
        <w:rPr>
          <w:rFonts w:ascii="Arial" w:hAnsi="Arial"/>
        </w:rPr>
        <w:t>as a</w:t>
      </w:r>
      <w:r w:rsidR="00AE0D8E">
        <w:rPr>
          <w:rFonts w:ascii="Arial" w:hAnsi="Arial"/>
        </w:rPr>
        <w:t>n Application Developer</w:t>
      </w:r>
      <w:r w:rsidR="00ED0E32">
        <w:rPr>
          <w:rFonts w:ascii="Arial" w:hAnsi="Arial"/>
        </w:rPr>
        <w:t xml:space="preserve"> for </w:t>
      </w:r>
      <w:r w:rsidR="00ED0E32" w:rsidRPr="00F34A08">
        <w:rPr>
          <w:rFonts w:ascii="Arial" w:hAnsi="Arial"/>
        </w:rPr>
        <w:t xml:space="preserve">IBM India Pvt </w:t>
      </w:r>
      <w:r w:rsidR="00AE2BD4" w:rsidRPr="00F34A08">
        <w:rPr>
          <w:rFonts w:ascii="Arial" w:hAnsi="Arial"/>
        </w:rPr>
        <w:t>Ltd,</w:t>
      </w:r>
      <w:r w:rsidR="00ED0E32" w:rsidRPr="00F34A08">
        <w:rPr>
          <w:rFonts w:ascii="Arial" w:hAnsi="Arial"/>
        </w:rPr>
        <w:t xml:space="preserve"> Gurga</w:t>
      </w:r>
      <w:r>
        <w:rPr>
          <w:rFonts w:ascii="Arial" w:hAnsi="Arial"/>
        </w:rPr>
        <w:t xml:space="preserve">on from </w:t>
      </w:r>
      <w:r w:rsidR="00AE2BD4">
        <w:rPr>
          <w:rFonts w:ascii="Arial" w:hAnsi="Arial"/>
        </w:rPr>
        <w:t>June 2012</w:t>
      </w:r>
      <w:r>
        <w:rPr>
          <w:rFonts w:ascii="Arial" w:hAnsi="Arial"/>
        </w:rPr>
        <w:t xml:space="preserve"> till June 2016</w:t>
      </w:r>
    </w:p>
    <w:p w14:paraId="6326CE59" w14:textId="77777777" w:rsidR="00773559" w:rsidRDefault="00773559" w:rsidP="00773559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Certification:</w:t>
      </w:r>
    </w:p>
    <w:p w14:paraId="62C71AD9" w14:textId="77777777" w:rsidR="00773559" w:rsidRDefault="009B5821">
      <w:pPr>
        <w:pStyle w:val="PlainText"/>
        <w:spacing w:line="360" w:lineRule="auto"/>
        <w:ind w:left="360" w:hanging="360"/>
      </w:pPr>
      <w:r>
        <w:t xml:space="preserve">    </w:t>
      </w:r>
    </w:p>
    <w:p w14:paraId="0B5DF3F7" w14:textId="77777777" w:rsidR="009B5821" w:rsidRPr="009B5821" w:rsidRDefault="009B5821" w:rsidP="009B5821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Platform Developer II certification.</w:t>
      </w:r>
    </w:p>
    <w:p w14:paraId="2E650B3F" w14:textId="77777777" w:rsidR="00773559" w:rsidRPr="000258ED" w:rsidRDefault="0064023F" w:rsidP="00773559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 w:rsidRPr="00F34A08">
        <w:rPr>
          <w:rFonts w:ascii="Arial" w:hAnsi="Arial"/>
          <w:b/>
        </w:rPr>
        <w:t>Sales</w:t>
      </w:r>
      <w:r w:rsidR="00F559D6">
        <w:rPr>
          <w:rFonts w:ascii="Arial" w:hAnsi="Arial"/>
          <w:b/>
        </w:rPr>
        <w:t>force</w:t>
      </w:r>
      <w:r w:rsidR="00AE0D8E" w:rsidRPr="00F34A08">
        <w:rPr>
          <w:rFonts w:ascii="Arial" w:hAnsi="Arial"/>
          <w:b/>
        </w:rPr>
        <w:t xml:space="preserve"> </w:t>
      </w:r>
      <w:r w:rsidR="000258ED">
        <w:rPr>
          <w:rFonts w:ascii="Arial" w:hAnsi="Arial"/>
          <w:b/>
        </w:rPr>
        <w:t>Administrator</w:t>
      </w:r>
      <w:r w:rsidR="00F559D6">
        <w:rPr>
          <w:rFonts w:ascii="Arial" w:hAnsi="Arial"/>
          <w:b/>
        </w:rPr>
        <w:t>.</w:t>
      </w:r>
    </w:p>
    <w:p w14:paraId="756D326C" w14:textId="77777777" w:rsidR="009A4C26" w:rsidRPr="00362693" w:rsidRDefault="000258ED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 xml:space="preserve">Salesforce Platform Developer I </w:t>
      </w:r>
      <w:r w:rsidR="00BE0169">
        <w:rPr>
          <w:rFonts w:ascii="Arial" w:hAnsi="Arial"/>
          <w:b/>
        </w:rPr>
        <w:t>certification</w:t>
      </w:r>
      <w:r w:rsidR="00F559D6">
        <w:rPr>
          <w:rFonts w:ascii="Arial" w:hAnsi="Arial"/>
          <w:b/>
        </w:rPr>
        <w:t>.</w:t>
      </w:r>
    </w:p>
    <w:p w14:paraId="79343E76" w14:textId="77777777" w:rsidR="0095198E" w:rsidRPr="005C64F0" w:rsidRDefault="0095198E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</w:t>
      </w:r>
      <w:r w:rsidR="00F559D6">
        <w:rPr>
          <w:rFonts w:ascii="Arial" w:hAnsi="Arial"/>
          <w:b/>
        </w:rPr>
        <w:t>alesforce Advance Administrator.</w:t>
      </w:r>
    </w:p>
    <w:p w14:paraId="644D1DFD" w14:textId="77777777" w:rsidR="005C64F0" w:rsidRPr="00362693" w:rsidRDefault="005C64F0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Sales Cloud Consultant.</w:t>
      </w:r>
    </w:p>
    <w:p w14:paraId="7D846D1D" w14:textId="77777777" w:rsidR="00362693" w:rsidRPr="00362693" w:rsidRDefault="00362693" w:rsidP="009A4C26">
      <w:pPr>
        <w:pStyle w:val="PlainText"/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362693">
        <w:rPr>
          <w:rFonts w:ascii="Arial" w:hAnsi="Arial" w:cs="Arial"/>
          <w:b/>
        </w:rPr>
        <w:t xml:space="preserve">125+ Trailhead badges and </w:t>
      </w:r>
      <w:proofErr w:type="spellStart"/>
      <w:r w:rsidRPr="00362693">
        <w:rPr>
          <w:rFonts w:ascii="Arial" w:hAnsi="Arial" w:cs="Arial"/>
          <w:b/>
        </w:rPr>
        <w:t>superbadges</w:t>
      </w:r>
      <w:proofErr w:type="spellEnd"/>
      <w:r>
        <w:rPr>
          <w:rFonts w:ascii="Arial" w:hAnsi="Arial" w:cs="Arial"/>
          <w:b/>
        </w:rPr>
        <w:t>.</w:t>
      </w:r>
    </w:p>
    <w:p w14:paraId="5C5AFB8D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Educational Qualification:</w:t>
      </w:r>
    </w:p>
    <w:p w14:paraId="2971408B" w14:textId="77777777" w:rsidR="00ED0E32" w:rsidRPr="00CA7A97" w:rsidRDefault="00ED0E32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136"/>
        <w:gridCol w:w="2137"/>
        <w:gridCol w:w="2137"/>
        <w:gridCol w:w="2137"/>
      </w:tblGrid>
      <w:tr w:rsidR="00E92C36" w:rsidRPr="00E92C36" w14:paraId="03FAA25A" w14:textId="77777777" w:rsidTr="00FF7A66">
        <w:tc>
          <w:tcPr>
            <w:tcW w:w="2028" w:type="dxa"/>
            <w:shd w:val="clear" w:color="auto" w:fill="auto"/>
          </w:tcPr>
          <w:p w14:paraId="78C5D2AF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2136" w:type="dxa"/>
            <w:shd w:val="clear" w:color="auto" w:fill="auto"/>
          </w:tcPr>
          <w:p w14:paraId="58307AA2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37" w:type="dxa"/>
            <w:shd w:val="clear" w:color="auto" w:fill="auto"/>
          </w:tcPr>
          <w:p w14:paraId="56DD8AD1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137" w:type="dxa"/>
            <w:shd w:val="clear" w:color="auto" w:fill="auto"/>
          </w:tcPr>
          <w:p w14:paraId="0C235855" w14:textId="77777777" w:rsidR="000D10EF" w:rsidRPr="00E92C36" w:rsidRDefault="000D10E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2137" w:type="dxa"/>
            <w:shd w:val="clear" w:color="auto" w:fill="auto"/>
          </w:tcPr>
          <w:p w14:paraId="430077A4" w14:textId="77777777" w:rsidR="000D10EF" w:rsidRPr="00E92C36" w:rsidRDefault="00CA7A97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CGPA (Out of 10)</w:t>
            </w:r>
          </w:p>
        </w:tc>
      </w:tr>
      <w:tr w:rsidR="00E92C36" w:rsidRPr="00E92C36" w14:paraId="0A2A9E43" w14:textId="77777777" w:rsidTr="00FF7A66">
        <w:tc>
          <w:tcPr>
            <w:tcW w:w="2028" w:type="dxa"/>
            <w:shd w:val="clear" w:color="auto" w:fill="auto"/>
          </w:tcPr>
          <w:p w14:paraId="41330D05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B.E in Computer Science &amp; Engineering</w:t>
            </w:r>
          </w:p>
        </w:tc>
        <w:tc>
          <w:tcPr>
            <w:tcW w:w="2136" w:type="dxa"/>
            <w:shd w:val="clear" w:color="auto" w:fill="auto"/>
          </w:tcPr>
          <w:p w14:paraId="5E8746BE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BMS College Engineering, Bangalore</w:t>
            </w:r>
          </w:p>
        </w:tc>
        <w:tc>
          <w:tcPr>
            <w:tcW w:w="2137" w:type="dxa"/>
            <w:shd w:val="clear" w:color="auto" w:fill="auto"/>
          </w:tcPr>
          <w:p w14:paraId="06B1BD45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Visvesvaraya Technological University, Belgaum</w:t>
            </w:r>
          </w:p>
        </w:tc>
        <w:tc>
          <w:tcPr>
            <w:tcW w:w="2137" w:type="dxa"/>
            <w:shd w:val="clear" w:color="auto" w:fill="auto"/>
          </w:tcPr>
          <w:p w14:paraId="6BB6B62A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2008-2012</w:t>
            </w:r>
          </w:p>
        </w:tc>
        <w:tc>
          <w:tcPr>
            <w:tcW w:w="2137" w:type="dxa"/>
            <w:shd w:val="clear" w:color="auto" w:fill="auto"/>
          </w:tcPr>
          <w:p w14:paraId="5B7748A4" w14:textId="77777777" w:rsidR="000D10EF" w:rsidRPr="00E92C36" w:rsidRDefault="00CA7A97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8.11</w:t>
            </w:r>
          </w:p>
        </w:tc>
      </w:tr>
    </w:tbl>
    <w:p w14:paraId="20062C49" w14:textId="77777777" w:rsidR="000D10EF" w:rsidRDefault="000D10EF">
      <w:pPr>
        <w:pStyle w:val="BodyText"/>
        <w:rPr>
          <w:rFonts w:ascii="Verdana" w:hAnsi="Verdana" w:cs="Verdana"/>
          <w:sz w:val="12"/>
          <w:szCs w:val="12"/>
        </w:rPr>
      </w:pPr>
    </w:p>
    <w:p w14:paraId="27DDABFC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Technical Skills:</w:t>
      </w:r>
    </w:p>
    <w:p w14:paraId="7E1BB69D" w14:textId="77777777" w:rsidR="00ED0E32" w:rsidRDefault="00ED0E32">
      <w:pPr>
        <w:spacing w:line="320" w:lineRule="atLeast"/>
        <w:rPr>
          <w:color w:val="0000FF"/>
          <w:sz w:val="20"/>
          <w:szCs w:val="20"/>
        </w:rPr>
      </w:pPr>
    </w:p>
    <w:p w14:paraId="08399D99" w14:textId="541C2DB0" w:rsidR="002D2D81" w:rsidRPr="002D2D81" w:rsidRDefault="003619E1" w:rsidP="002D2D8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Environments:</w:t>
      </w:r>
      <w:r w:rsidR="002D2D81">
        <w:rPr>
          <w:sz w:val="20"/>
        </w:rPr>
        <w:t xml:space="preserve"> Force.com</w:t>
      </w:r>
      <w:r w:rsidR="00AB40F4">
        <w:rPr>
          <w:sz w:val="20"/>
        </w:rPr>
        <w:t>,</w:t>
      </w:r>
      <w:r w:rsidR="004511AB">
        <w:rPr>
          <w:sz w:val="20"/>
        </w:rPr>
        <w:t xml:space="preserve"> </w:t>
      </w:r>
      <w:proofErr w:type="spellStart"/>
      <w:r w:rsidR="004511AB">
        <w:rPr>
          <w:sz w:val="20"/>
        </w:rPr>
        <w:t>Ipass</w:t>
      </w:r>
      <w:proofErr w:type="spellEnd"/>
      <w:r w:rsidR="004511AB">
        <w:rPr>
          <w:sz w:val="20"/>
        </w:rPr>
        <w:t xml:space="preserve">, </w:t>
      </w:r>
      <w:proofErr w:type="spellStart"/>
      <w:r w:rsidR="004511AB">
        <w:rPr>
          <w:sz w:val="20"/>
        </w:rPr>
        <w:t>VSCode</w:t>
      </w:r>
      <w:proofErr w:type="spellEnd"/>
      <w:r w:rsidR="001832B6">
        <w:rPr>
          <w:sz w:val="20"/>
        </w:rPr>
        <w:t>, Eclipse IDE</w:t>
      </w:r>
      <w:r w:rsidR="00566AD3">
        <w:rPr>
          <w:sz w:val="20"/>
        </w:rPr>
        <w:t>, Data Loader, Workbench</w:t>
      </w:r>
    </w:p>
    <w:p w14:paraId="255FB41A" w14:textId="5E0218BE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Domain:</w:t>
      </w:r>
      <w:r>
        <w:rPr>
          <w:sz w:val="20"/>
        </w:rPr>
        <w:t xml:space="preserve"> Salesforce.com</w:t>
      </w:r>
      <w:r w:rsidR="000F3407">
        <w:rPr>
          <w:sz w:val="20"/>
        </w:rPr>
        <w:t>, Sales Cloud, Service Cloud</w:t>
      </w:r>
      <w:r w:rsidR="0034683F">
        <w:rPr>
          <w:sz w:val="20"/>
        </w:rPr>
        <w:t>, Community Cloud</w:t>
      </w:r>
    </w:p>
    <w:p w14:paraId="638D01CA" w14:textId="377C114E" w:rsidR="003619E1" w:rsidRPr="00F75B84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lastRenderedPageBreak/>
        <w:t>Primary Skills:</w:t>
      </w:r>
      <w:r>
        <w:rPr>
          <w:sz w:val="20"/>
        </w:rPr>
        <w:t xml:space="preserve"> </w:t>
      </w:r>
      <w:r w:rsidR="00B473A1" w:rsidRPr="0034683F">
        <w:rPr>
          <w:b/>
          <w:bCs/>
          <w:sz w:val="20"/>
        </w:rPr>
        <w:t>Force.com, Sales</w:t>
      </w:r>
      <w:r w:rsidR="0034683F" w:rsidRPr="0034683F">
        <w:rPr>
          <w:b/>
          <w:bCs/>
          <w:sz w:val="20"/>
        </w:rPr>
        <w:t xml:space="preserve"> Cloud, </w:t>
      </w:r>
      <w:r w:rsidR="00B473A1">
        <w:rPr>
          <w:b/>
          <w:bCs/>
          <w:sz w:val="20"/>
        </w:rPr>
        <w:t xml:space="preserve">Service Cloud, </w:t>
      </w:r>
      <w:r w:rsidR="0034683F" w:rsidRPr="0034683F">
        <w:rPr>
          <w:b/>
          <w:bCs/>
          <w:sz w:val="20"/>
        </w:rPr>
        <w:t>Community Cloud,</w:t>
      </w:r>
      <w:r w:rsidR="0034683F">
        <w:rPr>
          <w:sz w:val="20"/>
        </w:rPr>
        <w:t xml:space="preserve"> </w:t>
      </w:r>
      <w:r w:rsidR="009D637D" w:rsidRPr="003D23B6">
        <w:rPr>
          <w:b/>
          <w:sz w:val="20"/>
          <w:szCs w:val="20"/>
        </w:rPr>
        <w:t xml:space="preserve">Advance </w:t>
      </w:r>
      <w:r w:rsidR="002D2D81" w:rsidRPr="003D23B6">
        <w:rPr>
          <w:b/>
          <w:sz w:val="20"/>
          <w:szCs w:val="20"/>
        </w:rPr>
        <w:t>Apex, Visual</w:t>
      </w:r>
      <w:r w:rsidRPr="003D23B6">
        <w:rPr>
          <w:b/>
          <w:sz w:val="20"/>
          <w:szCs w:val="20"/>
        </w:rPr>
        <w:t>force, SOSL, SOQL</w:t>
      </w:r>
      <w:r w:rsidR="002D2D81" w:rsidRPr="003D23B6">
        <w:rPr>
          <w:b/>
          <w:sz w:val="20"/>
          <w:szCs w:val="20"/>
        </w:rPr>
        <w:t>, Triggers,</w:t>
      </w:r>
      <w:r w:rsidR="009D637D" w:rsidRPr="003D23B6">
        <w:rPr>
          <w:b/>
          <w:sz w:val="20"/>
          <w:szCs w:val="20"/>
        </w:rPr>
        <w:t xml:space="preserve"> AJAX</w:t>
      </w:r>
      <w:r w:rsidR="00245775" w:rsidRPr="003D23B6">
        <w:rPr>
          <w:b/>
          <w:sz w:val="20"/>
          <w:szCs w:val="20"/>
        </w:rPr>
        <w:t xml:space="preserve">, </w:t>
      </w:r>
      <w:r w:rsidR="004323F4" w:rsidRPr="003D23B6">
        <w:rPr>
          <w:b/>
          <w:sz w:val="20"/>
          <w:szCs w:val="20"/>
        </w:rPr>
        <w:t xml:space="preserve">Integration, </w:t>
      </w:r>
      <w:r w:rsidR="00B473A1">
        <w:rPr>
          <w:b/>
          <w:sz w:val="20"/>
          <w:szCs w:val="20"/>
        </w:rPr>
        <w:t xml:space="preserve">REST API, </w:t>
      </w:r>
      <w:r w:rsidR="004323F4" w:rsidRPr="003D23B6">
        <w:rPr>
          <w:b/>
          <w:sz w:val="20"/>
          <w:szCs w:val="20"/>
        </w:rPr>
        <w:t>JavaScript</w:t>
      </w:r>
      <w:r w:rsidR="005B7524" w:rsidRPr="003D23B6">
        <w:rPr>
          <w:b/>
          <w:sz w:val="20"/>
          <w:szCs w:val="20"/>
        </w:rPr>
        <w:t>, Lightning</w:t>
      </w:r>
      <w:r w:rsidR="004323F4" w:rsidRPr="003D23B6">
        <w:rPr>
          <w:b/>
          <w:sz w:val="20"/>
          <w:szCs w:val="20"/>
        </w:rPr>
        <w:t xml:space="preserve"> Aura Components</w:t>
      </w:r>
      <w:r w:rsidR="005B7524" w:rsidRPr="003D23B6">
        <w:rPr>
          <w:b/>
          <w:sz w:val="20"/>
          <w:szCs w:val="20"/>
        </w:rPr>
        <w:t>,</w:t>
      </w:r>
      <w:r w:rsidR="004323F4" w:rsidRPr="003D23B6">
        <w:rPr>
          <w:b/>
          <w:sz w:val="20"/>
        </w:rPr>
        <w:t xml:space="preserve"> </w:t>
      </w:r>
      <w:r w:rsidR="003D23B6">
        <w:rPr>
          <w:b/>
          <w:sz w:val="20"/>
        </w:rPr>
        <w:t xml:space="preserve">Apex API, </w:t>
      </w:r>
      <w:r w:rsidR="00B5292A">
        <w:rPr>
          <w:b/>
          <w:sz w:val="20"/>
        </w:rPr>
        <w:t>LWC</w:t>
      </w:r>
      <w:r w:rsidR="00B473A1">
        <w:rPr>
          <w:b/>
          <w:sz w:val="20"/>
        </w:rPr>
        <w:t xml:space="preserve"> </w:t>
      </w:r>
      <w:r w:rsidR="007A2851">
        <w:rPr>
          <w:b/>
          <w:sz w:val="20"/>
        </w:rPr>
        <w:t>Lightning Web Components,</w:t>
      </w:r>
      <w:r w:rsidR="007A0E2A">
        <w:rPr>
          <w:b/>
          <w:sz w:val="20"/>
        </w:rPr>
        <w:t xml:space="preserve"> CPQ, Stillbrick, Q2C (Quote to Cash</w:t>
      </w:r>
      <w:proofErr w:type="gramStart"/>
      <w:r w:rsidR="007A0E2A">
        <w:rPr>
          <w:b/>
          <w:sz w:val="20"/>
        </w:rPr>
        <w:t>) ,</w:t>
      </w:r>
      <w:proofErr w:type="gramEnd"/>
      <w:r w:rsidR="007A2851">
        <w:rPr>
          <w:b/>
          <w:sz w:val="20"/>
        </w:rPr>
        <w:t xml:space="preserve"> </w:t>
      </w:r>
      <w:r w:rsidR="00B473A1">
        <w:rPr>
          <w:b/>
          <w:sz w:val="20"/>
        </w:rPr>
        <w:t xml:space="preserve">JSON, </w:t>
      </w:r>
      <w:proofErr w:type="spellStart"/>
      <w:r w:rsidR="004323F4">
        <w:rPr>
          <w:sz w:val="20"/>
        </w:rPr>
        <w:t>Snaplogic</w:t>
      </w:r>
      <w:proofErr w:type="spellEnd"/>
      <w:r w:rsidR="004323F4">
        <w:rPr>
          <w:sz w:val="20"/>
        </w:rPr>
        <w:t>, Salesforce Customization, Salesforce Configuration</w:t>
      </w:r>
      <w:r w:rsidR="000F3407">
        <w:rPr>
          <w:sz w:val="20"/>
        </w:rPr>
        <w:t xml:space="preserve">, Workflow, Process Builder, Salesforce Security, </w:t>
      </w:r>
      <w:r w:rsidR="00223343">
        <w:rPr>
          <w:sz w:val="20"/>
        </w:rPr>
        <w:t>Platform Events, Platforms Cache</w:t>
      </w:r>
      <w:r w:rsidR="00D903BE">
        <w:rPr>
          <w:sz w:val="20"/>
        </w:rPr>
        <w:t xml:space="preserve">, </w:t>
      </w:r>
      <w:r w:rsidR="00B473A1">
        <w:rPr>
          <w:sz w:val="20"/>
        </w:rPr>
        <w:t>SQL,</w:t>
      </w:r>
      <w:r w:rsidR="0077634A">
        <w:rPr>
          <w:sz w:val="20"/>
        </w:rPr>
        <w:t xml:space="preserve"> Service Cloud, Chat</w:t>
      </w:r>
      <w:r w:rsidR="00F75B84">
        <w:rPr>
          <w:sz w:val="20"/>
        </w:rPr>
        <w:t>.</w:t>
      </w:r>
    </w:p>
    <w:p w14:paraId="10392C20" w14:textId="77777777" w:rsidR="00F75B84" w:rsidRPr="00F75B84" w:rsidRDefault="00F75B84" w:rsidP="00F75B84">
      <w:pPr>
        <w:widowControl/>
        <w:suppressAutoHyphens/>
        <w:autoSpaceDE/>
        <w:autoSpaceDN/>
        <w:adjustRightInd/>
        <w:spacing w:line="100" w:lineRule="atLeast"/>
        <w:rPr>
          <w:b/>
          <w:sz w:val="20"/>
        </w:rPr>
      </w:pPr>
    </w:p>
    <w:p w14:paraId="338A9300" w14:textId="4A70924E" w:rsidR="003619E1" w:rsidRPr="003D23B6" w:rsidRDefault="007F7F7E" w:rsidP="003D23B6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sz w:val="20"/>
        </w:rPr>
      </w:pPr>
      <w:r>
        <w:rPr>
          <w:b/>
          <w:sz w:val="20"/>
        </w:rPr>
        <w:t>S</w:t>
      </w:r>
      <w:r w:rsidR="005B7524">
        <w:rPr>
          <w:b/>
          <w:sz w:val="20"/>
        </w:rPr>
        <w:t>econdary</w:t>
      </w:r>
      <w:r w:rsidR="001527A6" w:rsidRPr="001527A6">
        <w:rPr>
          <w:b/>
          <w:sz w:val="20"/>
        </w:rPr>
        <w:t xml:space="preserve"> </w:t>
      </w:r>
      <w:r w:rsidR="00B473A1" w:rsidRPr="001527A6">
        <w:rPr>
          <w:b/>
          <w:sz w:val="20"/>
        </w:rPr>
        <w:t>Skills</w:t>
      </w:r>
      <w:r w:rsidR="00B473A1">
        <w:rPr>
          <w:sz w:val="20"/>
        </w:rPr>
        <w:t xml:space="preserve">: </w:t>
      </w:r>
      <w:r w:rsidR="00EE0427" w:rsidRPr="003D23B6">
        <w:rPr>
          <w:b/>
          <w:sz w:val="20"/>
        </w:rPr>
        <w:t xml:space="preserve"> </w:t>
      </w:r>
      <w:r w:rsidRPr="003D23B6">
        <w:rPr>
          <w:b/>
          <w:sz w:val="20"/>
        </w:rPr>
        <w:t xml:space="preserve"> </w:t>
      </w:r>
      <w:r w:rsidRPr="00B473A1">
        <w:rPr>
          <w:bCs/>
          <w:sz w:val="20"/>
        </w:rPr>
        <w:t>Jira,</w:t>
      </w:r>
      <w:r>
        <w:rPr>
          <w:sz w:val="20"/>
        </w:rPr>
        <w:t xml:space="preserve"> Confluence, </w:t>
      </w:r>
      <w:r w:rsidR="001835B2">
        <w:rPr>
          <w:sz w:val="20"/>
        </w:rPr>
        <w:t xml:space="preserve">Netsuite, </w:t>
      </w:r>
      <w:r w:rsidR="002F1F50">
        <w:rPr>
          <w:sz w:val="20"/>
        </w:rPr>
        <w:t xml:space="preserve">Zuora, </w:t>
      </w:r>
      <w:r>
        <w:rPr>
          <w:sz w:val="20"/>
        </w:rPr>
        <w:t>Agile methodology</w:t>
      </w:r>
      <w:r w:rsidR="00D26B4E">
        <w:rPr>
          <w:sz w:val="20"/>
        </w:rPr>
        <w:t xml:space="preserve">, </w:t>
      </w:r>
      <w:r w:rsidR="00DE4F71">
        <w:rPr>
          <w:sz w:val="20"/>
        </w:rPr>
        <w:t xml:space="preserve">GIT, Jenkins, CI/CD </w:t>
      </w:r>
      <w:r w:rsidR="00D26B4E">
        <w:rPr>
          <w:sz w:val="20"/>
        </w:rPr>
        <w:t>OAUTH 2.0</w:t>
      </w:r>
      <w:r w:rsidR="003D23B6">
        <w:rPr>
          <w:sz w:val="20"/>
        </w:rPr>
        <w:t xml:space="preserve">, </w:t>
      </w:r>
      <w:r w:rsidR="004323F4" w:rsidRPr="003D23B6">
        <w:rPr>
          <w:sz w:val="20"/>
        </w:rPr>
        <w:t>Java</w:t>
      </w:r>
      <w:r w:rsidR="00C30E71" w:rsidRPr="003D23B6">
        <w:rPr>
          <w:sz w:val="20"/>
        </w:rPr>
        <w:t>, JSON</w:t>
      </w:r>
      <w:r w:rsidR="003C27BA">
        <w:rPr>
          <w:sz w:val="20"/>
        </w:rPr>
        <w:t xml:space="preserve">, </w:t>
      </w:r>
      <w:r w:rsidR="00B473A1">
        <w:rPr>
          <w:sz w:val="20"/>
        </w:rPr>
        <w:t xml:space="preserve">MuleSoft. </w:t>
      </w:r>
    </w:p>
    <w:p w14:paraId="66364110" w14:textId="77777777" w:rsidR="00ED0E32" w:rsidRDefault="00ED0E32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t>Project Profile:</w:t>
      </w:r>
    </w:p>
    <w:p w14:paraId="414E7A11" w14:textId="77777777" w:rsidR="00C57BAD" w:rsidRDefault="00C57BAD" w:rsidP="0023374F">
      <w:pPr>
        <w:rPr>
          <w:b/>
        </w:rPr>
      </w:pPr>
    </w:p>
    <w:p w14:paraId="0B11B0C7" w14:textId="7AF98746" w:rsidR="00C57BAD" w:rsidRPr="00E52316" w:rsidRDefault="00C57BAD" w:rsidP="0023374F">
      <w:pPr>
        <w:rPr>
          <w:bCs/>
          <w:sz w:val="20"/>
          <w:szCs w:val="20"/>
        </w:rPr>
      </w:pPr>
      <w:r>
        <w:rPr>
          <w:b/>
        </w:rPr>
        <w:t>Groupon (</w:t>
      </w:r>
      <w:r>
        <w:rPr>
          <w:bCs/>
        </w:rPr>
        <w:t xml:space="preserve">Jan 2020 – Current) - </w:t>
      </w:r>
      <w:r w:rsidRPr="00E52316">
        <w:rPr>
          <w:bCs/>
          <w:sz w:val="20"/>
          <w:szCs w:val="20"/>
        </w:rPr>
        <w:t>Currently working at groupon</w:t>
      </w:r>
      <w:r w:rsidR="00D20B09">
        <w:rPr>
          <w:bCs/>
          <w:sz w:val="20"/>
          <w:szCs w:val="20"/>
        </w:rPr>
        <w:t xml:space="preserve"> as a senior salesforce developer on sales cloud.</w:t>
      </w:r>
    </w:p>
    <w:p w14:paraId="564CFA22" w14:textId="1AD9CBAA" w:rsidR="00B5292A" w:rsidRDefault="00C57BAD" w:rsidP="0023374F">
      <w:pPr>
        <w:rPr>
          <w:bCs/>
          <w:sz w:val="20"/>
          <w:szCs w:val="20"/>
        </w:rPr>
      </w:pPr>
      <w:r w:rsidRPr="00E52316">
        <w:rPr>
          <w:bCs/>
          <w:sz w:val="20"/>
          <w:szCs w:val="20"/>
        </w:rPr>
        <w:t xml:space="preserve">Worked on various integration, lightning web </w:t>
      </w:r>
      <w:r w:rsidR="0085429A" w:rsidRPr="00E52316">
        <w:rPr>
          <w:bCs/>
          <w:sz w:val="20"/>
          <w:szCs w:val="20"/>
        </w:rPr>
        <w:t>component,</w:t>
      </w:r>
      <w:r w:rsidRPr="00E52316">
        <w:rPr>
          <w:bCs/>
          <w:sz w:val="20"/>
          <w:szCs w:val="20"/>
        </w:rPr>
        <w:t xml:space="preserve"> </w:t>
      </w:r>
      <w:r w:rsidR="00D903BE">
        <w:rPr>
          <w:bCs/>
          <w:sz w:val="20"/>
          <w:szCs w:val="20"/>
        </w:rPr>
        <w:t>customization following salesforce standards and best practices. Worked on the end to end design, soluti</w:t>
      </w:r>
      <w:r w:rsidR="00CC0556">
        <w:rPr>
          <w:bCs/>
          <w:sz w:val="20"/>
          <w:szCs w:val="20"/>
        </w:rPr>
        <w:t xml:space="preserve">oning. </w:t>
      </w:r>
      <w:r w:rsidR="00B5292A">
        <w:rPr>
          <w:bCs/>
          <w:sz w:val="20"/>
          <w:szCs w:val="20"/>
        </w:rPr>
        <w:t xml:space="preserve">Integration of merchant platform, deal platforms to </w:t>
      </w:r>
    </w:p>
    <w:p w14:paraId="3066F321" w14:textId="745C4604" w:rsidR="00B5292A" w:rsidRDefault="00B5292A" w:rsidP="002337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Salesforce through microservices. </w:t>
      </w:r>
    </w:p>
    <w:p w14:paraId="360681C3" w14:textId="77777777" w:rsidR="004E6CFA" w:rsidRPr="00434726" w:rsidRDefault="004E6CFA" w:rsidP="004E6CFA">
      <w:pPr>
        <w:rPr>
          <w:b/>
          <w:sz w:val="20"/>
          <w:szCs w:val="20"/>
          <w:u w:val="single"/>
        </w:rPr>
      </w:pPr>
      <w:r w:rsidRPr="003F22D1">
        <w:rPr>
          <w:b/>
          <w:sz w:val="20"/>
          <w:szCs w:val="20"/>
          <w:u w:val="single"/>
        </w:rPr>
        <w:t xml:space="preserve">Roles and Responsibilities: - </w:t>
      </w:r>
    </w:p>
    <w:p w14:paraId="12F708DB" w14:textId="2A1B87B6" w:rsidR="004E6CFA" w:rsidRDefault="004E6CFA" w:rsidP="0023374F">
      <w:pPr>
        <w:rPr>
          <w:bCs/>
          <w:sz w:val="20"/>
          <w:szCs w:val="20"/>
        </w:rPr>
      </w:pPr>
    </w:p>
    <w:p w14:paraId="7D3215E6" w14:textId="769412D8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Lead and partner with Business</w:t>
      </w:r>
      <w:r w:rsidR="00410C98">
        <w:rPr>
          <w:bCs/>
          <w:sz w:val="20"/>
          <w:szCs w:val="20"/>
        </w:rPr>
        <w:t xml:space="preserve"> </w:t>
      </w:r>
      <w:r w:rsidRPr="004E6CFA">
        <w:rPr>
          <w:bCs/>
          <w:sz w:val="20"/>
          <w:szCs w:val="20"/>
        </w:rPr>
        <w:t>teams to understand and document technical requirements for S</w:t>
      </w:r>
      <w:r w:rsidR="00D20B09">
        <w:rPr>
          <w:bCs/>
          <w:sz w:val="20"/>
          <w:szCs w:val="20"/>
        </w:rPr>
        <w:t>ales cloud</w:t>
      </w:r>
      <w:r w:rsidRPr="004E6CFA">
        <w:rPr>
          <w:bCs/>
          <w:sz w:val="20"/>
          <w:szCs w:val="20"/>
        </w:rPr>
        <w:t xml:space="preserve"> feature implementations, enhancements/ features and integrations.</w:t>
      </w:r>
    </w:p>
    <w:p w14:paraId="7AB0B598" w14:textId="579A2BCA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Effectively partner with various technology teams to define and implement elegant, scalable and sustainable technical solutions using Salesforce technologies.</w:t>
      </w:r>
    </w:p>
    <w:p w14:paraId="36CD84BE" w14:textId="7CA02850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Design and develop customizations, enhancements and services based on the requirements on Salesforce.com.</w:t>
      </w:r>
    </w:p>
    <w:p w14:paraId="091652BE" w14:textId="2E83D720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Create and enable best practices, governance measures, and patterns for custom and configured solutions on the Salesforce platform. Perform regular code review.</w:t>
      </w:r>
    </w:p>
    <w:p w14:paraId="55967C29" w14:textId="58EA5A09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Create and maintain architectural design documentation in line with Salesforce best practices and business objectives.</w:t>
      </w:r>
    </w:p>
    <w:p w14:paraId="57A2A724" w14:textId="669DB966" w:rsidR="009F0EF0" w:rsidRPr="009F0EF0" w:rsidRDefault="004E6CFA" w:rsidP="009F0EF0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Ownership of all technical aspects of Salesforce.com, including data migrations, data quality, systems integrations, 3rd party applications, AppExchange products, and custom code.</w:t>
      </w:r>
    </w:p>
    <w:p w14:paraId="17D3D0E2" w14:textId="1570379A" w:rsidR="004E6CFA" w:rsidRP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 xml:space="preserve">Responsible for developing in Lightning </w:t>
      </w:r>
      <w:r w:rsidR="00004F08">
        <w:rPr>
          <w:bCs/>
          <w:sz w:val="20"/>
          <w:szCs w:val="20"/>
        </w:rPr>
        <w:t>Aura and Lightning Web Components</w:t>
      </w:r>
      <w:r w:rsidR="00004F08" w:rsidRPr="004E6CFA">
        <w:rPr>
          <w:bCs/>
          <w:sz w:val="20"/>
          <w:szCs w:val="20"/>
        </w:rPr>
        <w:t>,</w:t>
      </w:r>
      <w:r w:rsidRPr="004E6CFA">
        <w:rPr>
          <w:bCs/>
          <w:sz w:val="20"/>
          <w:szCs w:val="20"/>
        </w:rPr>
        <w:t xml:space="preserve"> visualforce, Apex, Java script, AJAX, and other technologies to build customized solutions that support business requirements and drive key business decisions</w:t>
      </w:r>
    </w:p>
    <w:p w14:paraId="7F1CDDD0" w14:textId="2E15569E" w:rsidR="004E6CFA" w:rsidRDefault="004E6CFA" w:rsidP="004E6CFA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4E6CFA">
        <w:rPr>
          <w:bCs/>
          <w:sz w:val="20"/>
          <w:szCs w:val="20"/>
        </w:rPr>
        <w:t>Design, code, unit test, system test, performance test, debug, implement and support Salesforce.com application and integrations.</w:t>
      </w:r>
    </w:p>
    <w:p w14:paraId="7A42223F" w14:textId="77777777" w:rsidR="00100FE0" w:rsidRDefault="00100FE0" w:rsidP="00100FE0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Worked on appexchange products such as CPQ, Stillbrick for creating error free and accurate quotes.</w:t>
      </w:r>
    </w:p>
    <w:p w14:paraId="5628C1F2" w14:textId="4B0D04AD" w:rsidR="00100FE0" w:rsidRPr="009F0EF0" w:rsidRDefault="00100FE0" w:rsidP="00100FE0">
      <w:pPr>
        <w:pStyle w:val="ListParagraph"/>
        <w:widowControl/>
        <w:numPr>
          <w:ilvl w:val="0"/>
          <w:numId w:val="23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2C01C2">
        <w:rPr>
          <w:color w:val="auto"/>
          <w:sz w:val="20"/>
          <w:szCs w:val="20"/>
          <w:shd w:val="clear" w:color="auto" w:fill="FFFFFF"/>
          <w:lang w:val="en-IN" w:eastAsia="en-GB" w:bidi="ar-SA"/>
        </w:rPr>
        <w:t>Worked on Steel Brick CPQ for subscription, billing, invoicing and can take control of sales process from Quote to Cash</w:t>
      </w:r>
      <w:r>
        <w:rPr>
          <w:color w:val="auto"/>
          <w:sz w:val="20"/>
          <w:szCs w:val="20"/>
          <w:shd w:val="clear" w:color="auto" w:fill="FFFFFF"/>
          <w:lang w:val="en-IN" w:eastAsia="en-GB" w:bidi="ar-SA"/>
        </w:rPr>
        <w:t>.</w:t>
      </w:r>
    </w:p>
    <w:p w14:paraId="4D7942DA" w14:textId="7C6A6E45" w:rsidR="009F0EF0" w:rsidRPr="002C01C2" w:rsidRDefault="009F0EF0" w:rsidP="00100FE0">
      <w:pPr>
        <w:pStyle w:val="ListParagraph"/>
        <w:widowControl/>
        <w:numPr>
          <w:ilvl w:val="0"/>
          <w:numId w:val="23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>
        <w:rPr>
          <w:color w:val="auto"/>
          <w:sz w:val="20"/>
          <w:szCs w:val="20"/>
          <w:lang w:val="en-IN" w:eastAsia="en-GB" w:bidi="ar-SA"/>
        </w:rPr>
        <w:t xml:space="preserve">Provide demo to the business users of the new functionality/feature developed. Train and mentor team members. </w:t>
      </w:r>
    </w:p>
    <w:p w14:paraId="03A8B55B" w14:textId="77777777" w:rsidR="00100FE0" w:rsidRPr="004E6CFA" w:rsidRDefault="00100FE0" w:rsidP="00100FE0">
      <w:pPr>
        <w:pStyle w:val="ListParagraph"/>
        <w:rPr>
          <w:bCs/>
          <w:sz w:val="20"/>
          <w:szCs w:val="20"/>
        </w:rPr>
      </w:pPr>
    </w:p>
    <w:p w14:paraId="0DC27E2F" w14:textId="77777777" w:rsidR="00C57BAD" w:rsidRDefault="00C57BAD" w:rsidP="0023374F">
      <w:pPr>
        <w:rPr>
          <w:b/>
        </w:rPr>
      </w:pPr>
    </w:p>
    <w:p w14:paraId="4A6AE964" w14:textId="3E95B1C6" w:rsidR="0023374F" w:rsidRDefault="0023374F" w:rsidP="0023374F">
      <w:r>
        <w:rPr>
          <w:b/>
        </w:rPr>
        <w:t xml:space="preserve">Adobe </w:t>
      </w:r>
      <w:r>
        <w:t xml:space="preserve">(Sep 2018 </w:t>
      </w:r>
      <w:r w:rsidR="00C57BAD">
        <w:t>–</w:t>
      </w:r>
      <w:r>
        <w:t xml:space="preserve"> </w:t>
      </w:r>
      <w:r w:rsidR="00C57BAD">
        <w:t>Jan 2020</w:t>
      </w:r>
      <w:r>
        <w:t>)</w:t>
      </w:r>
      <w:r w:rsidR="00C57BAD">
        <w:t xml:space="preserve"> </w:t>
      </w:r>
    </w:p>
    <w:p w14:paraId="02886E5C" w14:textId="7007107F" w:rsidR="0023374F" w:rsidRDefault="00C57BAD" w:rsidP="0023374F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3313B8">
        <w:rPr>
          <w:sz w:val="20"/>
          <w:szCs w:val="20"/>
        </w:rPr>
        <w:t>ork</w:t>
      </w:r>
      <w:r>
        <w:rPr>
          <w:sz w:val="20"/>
          <w:szCs w:val="20"/>
        </w:rPr>
        <w:t>ed</w:t>
      </w:r>
      <w:r w:rsidR="003313B8">
        <w:rPr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 w:rsidR="003313B8">
        <w:rPr>
          <w:sz w:val="20"/>
          <w:szCs w:val="20"/>
        </w:rPr>
        <w:t xml:space="preserve"> Adobe as part of the enterprise </w:t>
      </w:r>
      <w:r w:rsidR="00DF1044">
        <w:rPr>
          <w:sz w:val="20"/>
          <w:szCs w:val="20"/>
        </w:rPr>
        <w:t xml:space="preserve">team, as a senior salesforce developer. Worked on Account, </w:t>
      </w:r>
    </w:p>
    <w:p w14:paraId="46FE6868" w14:textId="77777777" w:rsidR="00DF1044" w:rsidRDefault="00DF1044" w:rsidP="00781E54">
      <w:pPr>
        <w:rPr>
          <w:sz w:val="20"/>
          <w:szCs w:val="20"/>
        </w:rPr>
      </w:pPr>
      <w:r>
        <w:rPr>
          <w:sz w:val="20"/>
          <w:szCs w:val="20"/>
        </w:rPr>
        <w:t>Opportunities,</w:t>
      </w:r>
      <w:r w:rsidR="001010AE">
        <w:rPr>
          <w:sz w:val="20"/>
          <w:szCs w:val="20"/>
        </w:rPr>
        <w:t xml:space="preserve"> </w:t>
      </w:r>
      <w:r>
        <w:rPr>
          <w:sz w:val="20"/>
          <w:szCs w:val="20"/>
        </w:rPr>
        <w:t>Cases etc.</w:t>
      </w:r>
      <w:r w:rsidR="001010AE">
        <w:rPr>
          <w:sz w:val="20"/>
          <w:szCs w:val="20"/>
        </w:rPr>
        <w:t xml:space="preserve"> Implemented Opportunity Linking-Delinking, data to be sent to SAP, implemented Launch foundation Services, implemented Customer Credit Check and auto-approval. Working on Gainsight (an AppExchange </w:t>
      </w:r>
      <w:r w:rsidR="007920A8">
        <w:rPr>
          <w:sz w:val="20"/>
          <w:szCs w:val="20"/>
        </w:rPr>
        <w:t>product)</w:t>
      </w:r>
      <w:r w:rsidR="001010AE">
        <w:rPr>
          <w:sz w:val="20"/>
          <w:szCs w:val="20"/>
        </w:rPr>
        <w:t xml:space="preserve"> used for managing post-sales and C</w:t>
      </w:r>
      <w:r w:rsidR="007920A8">
        <w:rPr>
          <w:sz w:val="20"/>
          <w:szCs w:val="20"/>
        </w:rPr>
        <w:t>ustomer Success Management (CSM)</w:t>
      </w:r>
      <w:r w:rsidR="001010AE">
        <w:rPr>
          <w:sz w:val="20"/>
          <w:szCs w:val="20"/>
        </w:rPr>
        <w:t xml:space="preserve"> for SMB.</w:t>
      </w:r>
      <w:r w:rsidR="00C3428B">
        <w:rPr>
          <w:sz w:val="20"/>
          <w:szCs w:val="20"/>
        </w:rPr>
        <w:t xml:space="preserve"> Use GIT and Jenkins for CI/CD</w:t>
      </w:r>
      <w:r w:rsidR="008368E6">
        <w:rPr>
          <w:sz w:val="20"/>
          <w:szCs w:val="20"/>
        </w:rPr>
        <w:t xml:space="preserve">, </w:t>
      </w:r>
      <w:r w:rsidR="007920A8">
        <w:rPr>
          <w:sz w:val="20"/>
          <w:szCs w:val="20"/>
        </w:rPr>
        <w:t>Working in the Agile model.</w:t>
      </w:r>
      <w:r w:rsidR="00274A3C">
        <w:rPr>
          <w:sz w:val="20"/>
          <w:szCs w:val="20"/>
        </w:rPr>
        <w:t xml:space="preserve"> Worked on Platform events, Platform cache</w:t>
      </w:r>
      <w:r w:rsidR="004511AB">
        <w:rPr>
          <w:sz w:val="20"/>
          <w:szCs w:val="20"/>
        </w:rPr>
        <w:t xml:space="preserve">, Lightning Web Components (LWC) </w:t>
      </w:r>
    </w:p>
    <w:p w14:paraId="28F84556" w14:textId="77777777" w:rsidR="003F22D1" w:rsidRPr="00434726" w:rsidRDefault="003F22D1" w:rsidP="00781E54">
      <w:pPr>
        <w:rPr>
          <w:b/>
          <w:sz w:val="20"/>
          <w:szCs w:val="20"/>
          <w:u w:val="single"/>
        </w:rPr>
      </w:pPr>
      <w:r w:rsidRPr="003F22D1">
        <w:rPr>
          <w:b/>
          <w:sz w:val="20"/>
          <w:szCs w:val="20"/>
          <w:u w:val="single"/>
        </w:rPr>
        <w:t xml:space="preserve">Roles and </w:t>
      </w:r>
      <w:r w:rsidR="00434726" w:rsidRPr="003F22D1">
        <w:rPr>
          <w:b/>
          <w:sz w:val="20"/>
          <w:szCs w:val="20"/>
          <w:u w:val="single"/>
        </w:rPr>
        <w:t>Responsibilities: -</w:t>
      </w:r>
      <w:r w:rsidRPr="003F22D1">
        <w:rPr>
          <w:b/>
          <w:sz w:val="20"/>
          <w:szCs w:val="20"/>
          <w:u w:val="single"/>
        </w:rPr>
        <w:t xml:space="preserve"> </w:t>
      </w:r>
    </w:p>
    <w:p w14:paraId="5788BFC5" w14:textId="77777777" w:rsidR="003F22D1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Design and Develop applications using Salesforce tools and technologies as well as leveraging appexchange products</w:t>
      </w:r>
      <w:r w:rsidR="003341F1" w:rsidRPr="00434726">
        <w:rPr>
          <w:sz w:val="20"/>
          <w:szCs w:val="20"/>
        </w:rPr>
        <w:t>, Integrating with 3</w:t>
      </w:r>
      <w:r w:rsidR="003341F1" w:rsidRPr="00434726">
        <w:rPr>
          <w:sz w:val="20"/>
          <w:szCs w:val="20"/>
          <w:vertAlign w:val="superscript"/>
        </w:rPr>
        <w:t>rd</w:t>
      </w:r>
      <w:r w:rsidR="003341F1" w:rsidRPr="00434726">
        <w:rPr>
          <w:sz w:val="20"/>
          <w:szCs w:val="20"/>
        </w:rPr>
        <w:t xml:space="preserve"> Party applications.</w:t>
      </w:r>
    </w:p>
    <w:p w14:paraId="3431C601" w14:textId="77777777" w:rsidR="00493477" w:rsidRPr="00434726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93477">
        <w:rPr>
          <w:sz w:val="20"/>
          <w:szCs w:val="20"/>
        </w:rPr>
        <w:t>Perform technical analysis, design, development, implementation of applications with necessary customizations</w:t>
      </w:r>
      <w:r w:rsidR="000F3407">
        <w:rPr>
          <w:sz w:val="20"/>
          <w:szCs w:val="20"/>
        </w:rPr>
        <w:t xml:space="preserve"> and security considerations.</w:t>
      </w:r>
    </w:p>
    <w:p w14:paraId="7485DB3E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Building framework such as trigger framework, </w:t>
      </w:r>
      <w:proofErr w:type="spellStart"/>
      <w:r w:rsidRPr="00434726">
        <w:rPr>
          <w:sz w:val="20"/>
          <w:szCs w:val="20"/>
        </w:rPr>
        <w:t>AsyncProcess</w:t>
      </w:r>
      <w:proofErr w:type="spellEnd"/>
      <w:r w:rsidRPr="00434726">
        <w:rPr>
          <w:sz w:val="20"/>
          <w:szCs w:val="20"/>
        </w:rPr>
        <w:t xml:space="preserve"> queue which are usable, scalable and follows best practice for Salesforce Platform.</w:t>
      </w:r>
    </w:p>
    <w:p w14:paraId="4E38D348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Implements unit tests, debugs and integrates code of assigned projects; performs preliminary tests to verify the functionality, accuracy, and efficiency of developed or enhanced software</w:t>
      </w:r>
      <w:r w:rsidR="003341F1" w:rsidRPr="00434726">
        <w:rPr>
          <w:sz w:val="20"/>
          <w:szCs w:val="20"/>
        </w:rPr>
        <w:t>.</w:t>
      </w:r>
    </w:p>
    <w:p w14:paraId="750E5170" w14:textId="77777777" w:rsidR="003341F1" w:rsidRPr="00434726" w:rsidRDefault="003341F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Participate in finalizing the solutions design, code </w:t>
      </w:r>
      <w:r w:rsidR="00434726" w:rsidRPr="00434726">
        <w:rPr>
          <w:sz w:val="20"/>
          <w:szCs w:val="20"/>
        </w:rPr>
        <w:t>review to</w:t>
      </w:r>
      <w:r w:rsidRPr="00434726">
        <w:rPr>
          <w:sz w:val="20"/>
          <w:szCs w:val="20"/>
        </w:rPr>
        <w:t xml:space="preserve"> ensure it follows high quality coding standards </w:t>
      </w:r>
      <w:r w:rsidR="00434726" w:rsidRPr="00434726">
        <w:rPr>
          <w:sz w:val="20"/>
          <w:szCs w:val="20"/>
        </w:rPr>
        <w:t xml:space="preserve">and </w:t>
      </w:r>
    </w:p>
    <w:p w14:paraId="41571F30" w14:textId="77777777" w:rsidR="00434726" w:rsidRPr="00434726" w:rsidRDefault="00434726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Solutions are scalable and doesn’t have any negative impact on the performance of existing system.</w:t>
      </w:r>
    </w:p>
    <w:p w14:paraId="465444B0" w14:textId="77777777" w:rsidR="00493477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Stay up to date with the latest salesforce releases and does the impact analysis of these releases in the existing org.</w:t>
      </w:r>
    </w:p>
    <w:p w14:paraId="29DBDC05" w14:textId="30CDE4BB" w:rsidR="00207DD9" w:rsidRDefault="00207DD9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Extensive experience in writing clean code, V</w:t>
      </w:r>
      <w:r w:rsidR="00610CD8">
        <w:rPr>
          <w:sz w:val="20"/>
          <w:szCs w:val="20"/>
        </w:rPr>
        <w:t>isualforce</w:t>
      </w:r>
      <w:r>
        <w:rPr>
          <w:sz w:val="20"/>
          <w:szCs w:val="20"/>
        </w:rPr>
        <w:t xml:space="preserve"> Pages, apex classes, Integration and triggers.</w:t>
      </w:r>
    </w:p>
    <w:p w14:paraId="78954A8C" w14:textId="77777777" w:rsidR="00CF3DAD" w:rsidRDefault="00CF3DAD" w:rsidP="00CF3DAD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Worked on CPQ for automating quotes, according</w:t>
      </w:r>
      <w:r w:rsidRPr="008E0340">
        <w:rPr>
          <w:sz w:val="20"/>
          <w:szCs w:val="20"/>
        </w:rPr>
        <w:t xml:space="preserve"> to a preprogrammed set of rules</w:t>
      </w:r>
      <w:r>
        <w:rPr>
          <w:sz w:val="20"/>
          <w:szCs w:val="20"/>
        </w:rPr>
        <w:t xml:space="preserve"> </w:t>
      </w:r>
      <w:r w:rsidRPr="008E0340">
        <w:rPr>
          <w:sz w:val="20"/>
          <w:szCs w:val="20"/>
        </w:rPr>
        <w:t>ensuring error-free pricing</w:t>
      </w:r>
      <w:r>
        <w:rPr>
          <w:sz w:val="20"/>
          <w:szCs w:val="20"/>
        </w:rPr>
        <w:t>.</w:t>
      </w:r>
    </w:p>
    <w:p w14:paraId="65CCB053" w14:textId="7CB75AC1" w:rsidR="00CF3DAD" w:rsidRPr="00CF3DAD" w:rsidRDefault="00CF3DAD" w:rsidP="00CF3DAD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auto"/>
          <w:sz w:val="20"/>
          <w:szCs w:val="20"/>
          <w:lang w:val="en-IN" w:eastAsia="en-GB" w:bidi="ar-SA"/>
        </w:rPr>
      </w:pPr>
      <w:r w:rsidRPr="001C148C">
        <w:rPr>
          <w:color w:val="auto"/>
          <w:sz w:val="20"/>
          <w:szCs w:val="20"/>
          <w:lang w:val="en-IN" w:eastAsia="en-GB" w:bidi="ar-SA"/>
        </w:rPr>
        <w:t>Build CPQ Quoting &amp; Product configuration, pricing for Fortinet. Customer has a large family of product with many dependent components and were adding product at individual SKU level.</w:t>
      </w:r>
    </w:p>
    <w:p w14:paraId="72947B9D" w14:textId="77777777" w:rsidR="00434726" w:rsidRPr="00434726" w:rsidRDefault="00434726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Mentor and train junior/ new resources.</w:t>
      </w:r>
    </w:p>
    <w:p w14:paraId="45572108" w14:textId="77777777" w:rsidR="007920A8" w:rsidRPr="00DF1044" w:rsidRDefault="007920A8" w:rsidP="00781E54">
      <w:pPr>
        <w:rPr>
          <w:sz w:val="20"/>
          <w:szCs w:val="20"/>
        </w:rPr>
      </w:pPr>
    </w:p>
    <w:p w14:paraId="3A9B186F" w14:textId="77777777" w:rsidR="002E59EF" w:rsidRDefault="00781E54" w:rsidP="00781E54">
      <w:pPr>
        <w:rPr>
          <w:b/>
        </w:rPr>
      </w:pPr>
      <w:r>
        <w:rPr>
          <w:b/>
        </w:rPr>
        <w:t>Cano</w:t>
      </w:r>
      <w:r w:rsidR="002E59EF">
        <w:rPr>
          <w:b/>
        </w:rPr>
        <w:t xml:space="preserve">n Europe </w:t>
      </w:r>
      <w:r w:rsidR="002969AD">
        <w:t>(Jun</w:t>
      </w:r>
      <w:r w:rsidR="002E59EF" w:rsidRPr="002E59EF">
        <w:t xml:space="preserve"> 2017 –</w:t>
      </w:r>
      <w:r w:rsidR="002E59EF">
        <w:t xml:space="preserve"> </w:t>
      </w:r>
      <w:r w:rsidR="00365AC1">
        <w:t>Sep 2018</w:t>
      </w:r>
      <w:r w:rsidR="002E59EF">
        <w:t>)</w:t>
      </w:r>
    </w:p>
    <w:p w14:paraId="6B051CB5" w14:textId="77777777" w:rsidR="002E59EF" w:rsidRDefault="00781E54" w:rsidP="00781E54">
      <w:pPr>
        <w:rPr>
          <w:sz w:val="20"/>
        </w:rPr>
      </w:pPr>
      <w:r>
        <w:rPr>
          <w:sz w:val="20"/>
        </w:rPr>
        <w:t>Generation is a part of Canon’s strategic transformation program, focusing on CRM</w:t>
      </w:r>
      <w:r w:rsidR="002E59EF">
        <w:rPr>
          <w:sz w:val="20"/>
        </w:rPr>
        <w:t xml:space="preserve"> </w:t>
      </w:r>
      <w:r>
        <w:rPr>
          <w:sz w:val="20"/>
        </w:rPr>
        <w:t xml:space="preserve">adoption </w:t>
      </w:r>
      <w:r w:rsidR="00686022">
        <w:rPr>
          <w:sz w:val="20"/>
        </w:rPr>
        <w:t>to</w:t>
      </w:r>
      <w:r>
        <w:rPr>
          <w:sz w:val="20"/>
        </w:rPr>
        <w:t xml:space="preserve"> engage more meanin</w:t>
      </w:r>
      <w:r w:rsidR="00686022">
        <w:rPr>
          <w:sz w:val="20"/>
        </w:rPr>
        <w:t>gfully with consumers and drive</w:t>
      </w:r>
      <w:r>
        <w:rPr>
          <w:sz w:val="20"/>
        </w:rPr>
        <w:t xml:space="preserve"> further growth. The system was implemented in B2C mod</w:t>
      </w:r>
      <w:r w:rsidR="002E59EF">
        <w:rPr>
          <w:sz w:val="20"/>
        </w:rPr>
        <w:t xml:space="preserve">el, leveraging Service Cloud, </w:t>
      </w:r>
      <w:r>
        <w:rPr>
          <w:sz w:val="20"/>
        </w:rPr>
        <w:t>Market</w:t>
      </w:r>
      <w:r w:rsidR="002E59EF">
        <w:rPr>
          <w:sz w:val="20"/>
        </w:rPr>
        <w:t>ing Cloud</w:t>
      </w:r>
      <w:r w:rsidR="004B2FD8">
        <w:rPr>
          <w:sz w:val="20"/>
        </w:rPr>
        <w:t xml:space="preserve">, </w:t>
      </w:r>
      <w:r w:rsidR="002E59EF">
        <w:rPr>
          <w:sz w:val="20"/>
        </w:rPr>
        <w:t>Custom</w:t>
      </w:r>
      <w:r w:rsidR="003432D1">
        <w:rPr>
          <w:sz w:val="20"/>
        </w:rPr>
        <w:t>er community and Person Account for approx. 8 million users.</w:t>
      </w:r>
    </w:p>
    <w:p w14:paraId="3E2B4969" w14:textId="77777777" w:rsidR="002E59EF" w:rsidRPr="00434726" w:rsidRDefault="002E59EF" w:rsidP="002E59EF">
      <w:pPr>
        <w:rPr>
          <w:b/>
          <w:sz w:val="20"/>
          <w:u w:val="single"/>
        </w:rPr>
      </w:pPr>
      <w:r w:rsidRPr="00434726">
        <w:rPr>
          <w:b/>
          <w:sz w:val="20"/>
          <w:u w:val="single"/>
        </w:rPr>
        <w:t xml:space="preserve">Roles &amp; Responsibilities: </w:t>
      </w:r>
    </w:p>
    <w:p w14:paraId="1DAC0C26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Participated in client requirements and translate solutions for the requirements, leveraging both</w:t>
      </w:r>
      <w:r>
        <w:rPr>
          <w:sz w:val="20"/>
        </w:rPr>
        <w:t xml:space="preserve"> c</w:t>
      </w:r>
      <w:r w:rsidRPr="00434726">
        <w:rPr>
          <w:sz w:val="20"/>
        </w:rPr>
        <w:t>onfiguration, customization and integration as required to meet the client requirements.</w:t>
      </w:r>
    </w:p>
    <w:p w14:paraId="6C5AE0D3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Lead a team of 4 developer, done code review/ peer review before code being deployed to production</w:t>
      </w:r>
    </w:p>
    <w:p w14:paraId="756FE261" w14:textId="77777777" w:rsidR="00137677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Involved in all phases of the project lifecycle - from low-level design and development through to deployment and post-production support.</w:t>
      </w:r>
    </w:p>
    <w:p w14:paraId="604C9A73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Support cross systems and related integrations across native Salesforce eco system.</w:t>
      </w:r>
    </w:p>
    <w:p w14:paraId="75CE0750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Build solution on Salesforce.com platform, including development in Force.com, Lightning</w:t>
      </w:r>
      <w:r>
        <w:rPr>
          <w:sz w:val="20"/>
        </w:rPr>
        <w:t xml:space="preserve"> </w:t>
      </w:r>
      <w:r w:rsidRPr="00493477">
        <w:rPr>
          <w:sz w:val="20"/>
        </w:rPr>
        <w:t xml:space="preserve">components, </w:t>
      </w:r>
      <w:r w:rsidR="000F3407" w:rsidRPr="00493477">
        <w:rPr>
          <w:sz w:val="20"/>
        </w:rPr>
        <w:t>Apex,</w:t>
      </w:r>
      <w:r w:rsidRPr="00493477">
        <w:rPr>
          <w:sz w:val="20"/>
        </w:rPr>
        <w:t xml:space="preserve"> SOQL, SOSL and</w:t>
      </w:r>
      <w:r>
        <w:rPr>
          <w:sz w:val="20"/>
        </w:rPr>
        <w:t xml:space="preserve"> REST</w:t>
      </w:r>
      <w:r w:rsidRPr="00493477">
        <w:rPr>
          <w:sz w:val="20"/>
        </w:rPr>
        <w:t xml:space="preserve"> API</w:t>
      </w:r>
      <w:r w:rsidR="005F03FC">
        <w:rPr>
          <w:sz w:val="20"/>
        </w:rPr>
        <w:t xml:space="preserve"> and following best practices.</w:t>
      </w:r>
    </w:p>
    <w:p w14:paraId="7BFB8A96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Research and find opportunities to utilize SFDC best practices, guidelines to improve system productivity, scaling and monitoring.</w:t>
      </w:r>
    </w:p>
    <w:p w14:paraId="7C008683" w14:textId="77777777" w:rsidR="00493477" w:rsidRPr="00493477" w:rsidRDefault="000F3407" w:rsidP="0049347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F3407">
        <w:rPr>
          <w:sz w:val="20"/>
          <w:szCs w:val="20"/>
        </w:rPr>
        <w:t>Import large volumes of data using Data Loader and/or Demand Tools</w:t>
      </w:r>
      <w:r>
        <w:rPr>
          <w:sz w:val="20"/>
          <w:szCs w:val="20"/>
        </w:rPr>
        <w:t>.</w:t>
      </w:r>
    </w:p>
    <w:p w14:paraId="3B3550B1" w14:textId="77777777" w:rsid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Mentor and train junior/ new resources.</w:t>
      </w:r>
    </w:p>
    <w:p w14:paraId="07656EF2" w14:textId="77777777" w:rsidR="009D2A21" w:rsidRPr="00434726" w:rsidRDefault="009D2A21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9D2A21">
        <w:rPr>
          <w:sz w:val="20"/>
        </w:rPr>
        <w:t>Stay current with the periodic Salesforce releases and leverage the updates applicable to the organization</w:t>
      </w:r>
    </w:p>
    <w:p w14:paraId="595DE8D1" w14:textId="77777777" w:rsidR="00F02316" w:rsidRDefault="00F02316" w:rsidP="0023791B">
      <w:pPr>
        <w:rPr>
          <w:sz w:val="20"/>
        </w:rPr>
      </w:pPr>
    </w:p>
    <w:p w14:paraId="02B98EE5" w14:textId="77777777" w:rsidR="007F5E4E" w:rsidRDefault="00882F44" w:rsidP="00A035C4">
      <w:r w:rsidRPr="00882F44">
        <w:rPr>
          <w:b/>
        </w:rPr>
        <w:t>Motorola Solutions Inc</w:t>
      </w:r>
      <w:r>
        <w:rPr>
          <w:b/>
        </w:rPr>
        <w:t xml:space="preserve"> </w:t>
      </w:r>
      <w:r w:rsidRPr="00882F44">
        <w:t>(Jun 2016 –</w:t>
      </w:r>
      <w:r w:rsidR="002969AD">
        <w:t xml:space="preserve"> Jun 2017</w:t>
      </w:r>
      <w:r w:rsidRPr="00882F44">
        <w:t>)</w:t>
      </w:r>
      <w:r>
        <w:t xml:space="preserve"> </w:t>
      </w:r>
    </w:p>
    <w:p w14:paraId="23AB8910" w14:textId="77777777" w:rsidR="00882F44" w:rsidRDefault="00882F44" w:rsidP="00882F44">
      <w:pPr>
        <w:rPr>
          <w:sz w:val="20"/>
          <w:szCs w:val="20"/>
        </w:rPr>
      </w:pPr>
      <w:r w:rsidRPr="00882F44">
        <w:rPr>
          <w:sz w:val="20"/>
          <w:szCs w:val="20"/>
        </w:rPr>
        <w:t>Motorola Solutions, Inc. is an American data communications and telecommunications equipment provider that succeeded Motorola, Inc.,</w:t>
      </w:r>
      <w:r>
        <w:rPr>
          <w:sz w:val="20"/>
          <w:szCs w:val="20"/>
        </w:rPr>
        <w:t xml:space="preserve"> </w:t>
      </w:r>
      <w:r w:rsidRPr="00882F44">
        <w:rPr>
          <w:sz w:val="20"/>
          <w:szCs w:val="20"/>
        </w:rPr>
        <w:t>following the spinoff of the mobile phone division into Motorola Mobility in 2011</w:t>
      </w:r>
      <w:r>
        <w:rPr>
          <w:sz w:val="20"/>
          <w:szCs w:val="20"/>
        </w:rPr>
        <w:t xml:space="preserve">. </w:t>
      </w:r>
      <w:r w:rsidRPr="00882F44">
        <w:rPr>
          <w:sz w:val="20"/>
          <w:szCs w:val="20"/>
        </w:rPr>
        <w:t>The company produces and</w:t>
      </w:r>
      <w:r>
        <w:rPr>
          <w:sz w:val="20"/>
          <w:szCs w:val="20"/>
        </w:rPr>
        <w:t xml:space="preserve"> sells communications products </w:t>
      </w:r>
      <w:r w:rsidRPr="00882F44">
        <w:rPr>
          <w:sz w:val="20"/>
          <w:szCs w:val="20"/>
        </w:rPr>
        <w:t>and services to public safety and government a</w:t>
      </w:r>
      <w:r>
        <w:rPr>
          <w:sz w:val="20"/>
          <w:szCs w:val="20"/>
        </w:rPr>
        <w:t xml:space="preserve">gencies </w:t>
      </w:r>
      <w:r w:rsidRPr="00882F44">
        <w:rPr>
          <w:sz w:val="20"/>
          <w:szCs w:val="20"/>
        </w:rPr>
        <w:t>as well as private entities including utilities, mining, energy, manufacturing, hospitality, retail, transportation and logistics.</w:t>
      </w:r>
    </w:p>
    <w:p w14:paraId="06B5E231" w14:textId="77777777" w:rsidR="00882F44" w:rsidRDefault="00882F44" w:rsidP="00882F44">
      <w:pPr>
        <w:rPr>
          <w:b/>
          <w:sz w:val="20"/>
        </w:rPr>
      </w:pPr>
      <w:r w:rsidRPr="005F03FC">
        <w:rPr>
          <w:b/>
          <w:sz w:val="20"/>
          <w:u w:val="single"/>
        </w:rPr>
        <w:t>Roles &amp; Responsibilities</w:t>
      </w:r>
      <w:r w:rsidRPr="002E59EF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14:paraId="0AB31ED6" w14:textId="77777777" w:rsidR="00882F44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>Participated in requirements gathering from clients, estimating the number of hours required for the development work.</w:t>
      </w:r>
    </w:p>
    <w:p w14:paraId="14B2B197" w14:textId="77777777" w:rsidR="007A5E96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>Worked on multiple projects, designed, developed and deployed Apex Classes, Controller Classes, Extensions and Apex Triggers for various func</w:t>
      </w:r>
      <w:r w:rsidR="00383BD8">
        <w:rPr>
          <w:sz w:val="20"/>
        </w:rPr>
        <w:t>tional needs in the application.</w:t>
      </w:r>
    </w:p>
    <w:p w14:paraId="2653AA06" w14:textId="77777777" w:rsidR="007A5E96" w:rsidRDefault="00383BD8" w:rsidP="00383BD8">
      <w:pPr>
        <w:pStyle w:val="ListParagraph"/>
        <w:numPr>
          <w:ilvl w:val="0"/>
          <w:numId w:val="17"/>
        </w:numPr>
        <w:rPr>
          <w:sz w:val="20"/>
        </w:rPr>
      </w:pPr>
      <w:r w:rsidRPr="00383BD8">
        <w:rPr>
          <w:sz w:val="20"/>
        </w:rPr>
        <w:t>Worked on Salesforce Lightning Components for building customized components replacing the existing ones</w:t>
      </w:r>
      <w:r>
        <w:rPr>
          <w:sz w:val="20"/>
        </w:rPr>
        <w:t>.</w:t>
      </w:r>
    </w:p>
    <w:p w14:paraId="72AE7C8C" w14:textId="77777777" w:rsidR="00E45307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Leveraging third party integration tools and platforms and data extract, transformation, and loading tools</w:t>
      </w:r>
      <w:r>
        <w:rPr>
          <w:sz w:val="20"/>
        </w:rPr>
        <w:t>.</w:t>
      </w:r>
    </w:p>
    <w:p w14:paraId="2AECF4EE" w14:textId="77777777" w:rsidR="002A6B03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Write code and implement configuration that meets the production requirements and design specifications.</w:t>
      </w:r>
    </w:p>
    <w:p w14:paraId="5F7D21DB" w14:textId="77777777" w:rsidR="005F03FC" w:rsidRDefault="005F03FC" w:rsidP="00752B9E">
      <w:pPr>
        <w:pStyle w:val="ListParagraph"/>
        <w:numPr>
          <w:ilvl w:val="0"/>
          <w:numId w:val="17"/>
        </w:numPr>
        <w:rPr>
          <w:sz w:val="20"/>
        </w:rPr>
      </w:pPr>
      <w:r w:rsidRPr="005F03FC">
        <w:rPr>
          <w:sz w:val="20"/>
        </w:rPr>
        <w:t>Diagnose moderately complex issues, evaluate, assist in the recommendation and execute the best resolution.</w:t>
      </w:r>
    </w:p>
    <w:p w14:paraId="5E88AEC4" w14:textId="77777777" w:rsidR="00207DD9" w:rsidRDefault="00207DD9" w:rsidP="00207DD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34726">
        <w:rPr>
          <w:sz w:val="20"/>
          <w:szCs w:val="20"/>
        </w:rPr>
        <w:t>Performance improvement of the applications.</w:t>
      </w:r>
    </w:p>
    <w:p w14:paraId="3CA577BC" w14:textId="77777777" w:rsidR="006D1319" w:rsidRDefault="006D1319" w:rsidP="00FF7A66">
      <w:pPr>
        <w:rPr>
          <w:sz w:val="20"/>
        </w:rPr>
      </w:pPr>
    </w:p>
    <w:p w14:paraId="32EF3BAB" w14:textId="77777777" w:rsidR="006D1319" w:rsidRDefault="006D1319" w:rsidP="006D1319">
      <w:pPr>
        <w:ind w:left="360"/>
      </w:pPr>
      <w:r>
        <w:rPr>
          <w:b/>
        </w:rPr>
        <w:t>SunTrust: (</w:t>
      </w:r>
      <w:r w:rsidR="00C339E4">
        <w:t>Jul 201</w:t>
      </w:r>
      <w:r w:rsidR="006445F9">
        <w:t>3</w:t>
      </w:r>
      <w:r>
        <w:t xml:space="preserve"> to Jun 2016)</w:t>
      </w:r>
    </w:p>
    <w:p w14:paraId="1ED0D6D4" w14:textId="77777777" w:rsidR="006D1319" w:rsidRDefault="006D1319" w:rsidP="006D1319">
      <w:pPr>
        <w:ind w:left="360"/>
        <w:rPr>
          <w:sz w:val="20"/>
          <w:szCs w:val="20"/>
        </w:rPr>
      </w:pPr>
      <w:r w:rsidRPr="00294350">
        <w:rPr>
          <w:sz w:val="20"/>
          <w:szCs w:val="20"/>
        </w:rPr>
        <w:t>SunTrust Banks, Inc., is an American bank holding company</w:t>
      </w:r>
      <w:r w:rsidRPr="0029435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CCE5656" w14:textId="77777777" w:rsidR="006D1319" w:rsidRDefault="006D1319" w:rsidP="006D1319">
      <w:pPr>
        <w:rPr>
          <w:b/>
          <w:sz w:val="20"/>
        </w:rPr>
      </w:pPr>
      <w:r>
        <w:rPr>
          <w:b/>
          <w:sz w:val="20"/>
        </w:rPr>
        <w:t xml:space="preserve">       </w:t>
      </w:r>
      <w:r w:rsidRPr="00ED348B">
        <w:rPr>
          <w:b/>
          <w:sz w:val="20"/>
        </w:rPr>
        <w:t>Roles &amp; Responsibilities:</w:t>
      </w:r>
      <w:r w:rsidR="00ED348B" w:rsidRPr="00ED348B">
        <w:rPr>
          <w:b/>
          <w:sz w:val="20"/>
        </w:rPr>
        <w:t xml:space="preserve"> </w:t>
      </w:r>
    </w:p>
    <w:p w14:paraId="22D2FA7C" w14:textId="77777777" w:rsidR="00610CD8" w:rsidRP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Closely work with BSA to convert requirements to solutions and suggest options.</w:t>
      </w:r>
    </w:p>
    <w:p w14:paraId="12E02757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Participate in the analysis and review of business requirements and work with Solution Architects and Business    Analyst in the design of solutions.</w:t>
      </w:r>
    </w:p>
    <w:p w14:paraId="3C51E23D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Developing visualforce pages, writing apex classes, test classes, apex triggers following coding standard and</w:t>
      </w:r>
    </w:p>
    <w:p w14:paraId="2C610964" w14:textId="77777777" w:rsidR="00610CD8" w:rsidRDefault="00610CD8" w:rsidP="00610CD8">
      <w:pPr>
        <w:pStyle w:val="ListParagraph"/>
        <w:rPr>
          <w:sz w:val="20"/>
        </w:rPr>
      </w:pPr>
      <w:r>
        <w:rPr>
          <w:sz w:val="20"/>
        </w:rPr>
        <w:t>Best practices.</w:t>
      </w:r>
    </w:p>
    <w:p w14:paraId="21B202E4" w14:textId="77777777" w:rsidR="008A518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Self-starter, flexible, and motivated team player capable of managing several activities simultaneously.</w:t>
      </w:r>
    </w:p>
    <w:p w14:paraId="4525BC32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Develop and maintain larger, more comprehensive Salesforce.com solutions</w:t>
      </w:r>
    </w:p>
    <w:p w14:paraId="53B19C0F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Write clean code and produce clear, supporting documentation</w:t>
      </w:r>
      <w:r w:rsidR="00ED5C3B">
        <w:rPr>
          <w:sz w:val="20"/>
        </w:rPr>
        <w:t>.</w:t>
      </w:r>
    </w:p>
    <w:p w14:paraId="5FBCD9BE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493477">
        <w:rPr>
          <w:sz w:val="20"/>
        </w:rPr>
        <w:t>Troubleshoot and fix defects for planned releases and production issues.</w:t>
      </w:r>
    </w:p>
    <w:p w14:paraId="6AFA363F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Participate in salesforce release and post-release activities.</w:t>
      </w:r>
    </w:p>
    <w:p w14:paraId="1C000221" w14:textId="77777777" w:rsidR="007F7F7E" w:rsidRPr="00767911" w:rsidRDefault="009D2A21" w:rsidP="006D1319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Write and/or review deliverables, end-user guides, support documentation.</w:t>
      </w:r>
    </w:p>
    <w:p w14:paraId="475E6D8D" w14:textId="77777777" w:rsidR="00F433E7" w:rsidRDefault="00F433E7" w:rsidP="00F433E7">
      <w:pPr>
        <w:rPr>
          <w:sz w:val="20"/>
        </w:rPr>
      </w:pPr>
    </w:p>
    <w:p w14:paraId="0C9D9198" w14:textId="77777777" w:rsidR="00ED0E32" w:rsidRDefault="00ED0E32" w:rsidP="0054384D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t>Key Strengths:</w:t>
      </w:r>
    </w:p>
    <w:p w14:paraId="13E71FC1" w14:textId="77777777" w:rsidR="00ED0E32" w:rsidRDefault="00ED0E32">
      <w:pPr>
        <w:pStyle w:val="TableContents"/>
        <w:spacing w:line="360" w:lineRule="auto"/>
        <w:ind w:left="360" w:hanging="360"/>
        <w:jc w:val="both"/>
        <w:rPr>
          <w:b/>
          <w:snapToGrid w:val="0"/>
          <w:sz w:val="20"/>
          <w:szCs w:val="20"/>
        </w:rPr>
      </w:pPr>
    </w:p>
    <w:p w14:paraId="24B9F70C" w14:textId="77777777" w:rsidR="00ED0E32" w:rsidRDefault="00ED0E32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7F7F7E">
        <w:rPr>
          <w:snapToGrid w:val="0"/>
          <w:sz w:val="20"/>
          <w:szCs w:val="20"/>
        </w:rPr>
        <w:t xml:space="preserve">Effective team worker, Leadership </w:t>
      </w:r>
      <w:r w:rsidR="00F34A08" w:rsidRPr="007F7F7E">
        <w:rPr>
          <w:snapToGrid w:val="0"/>
          <w:sz w:val="20"/>
          <w:szCs w:val="20"/>
        </w:rPr>
        <w:t xml:space="preserve">skill, Fast learner, </w:t>
      </w:r>
      <w:r w:rsidR="00F74B1A" w:rsidRPr="007F7F7E">
        <w:rPr>
          <w:snapToGrid w:val="0"/>
          <w:sz w:val="20"/>
          <w:szCs w:val="20"/>
        </w:rPr>
        <w:t>Adaptable,</w:t>
      </w:r>
      <w:r w:rsidR="007F7F7E">
        <w:rPr>
          <w:snapToGrid w:val="0"/>
          <w:sz w:val="20"/>
          <w:szCs w:val="20"/>
        </w:rPr>
        <w:t xml:space="preserve"> Self-starter, </w:t>
      </w:r>
      <w:r w:rsidR="00F74B1A" w:rsidRPr="007F7F7E">
        <w:rPr>
          <w:snapToGrid w:val="0"/>
          <w:sz w:val="20"/>
          <w:szCs w:val="20"/>
        </w:rPr>
        <w:t>Good</w:t>
      </w:r>
      <w:r w:rsidRPr="007F7F7E">
        <w:rPr>
          <w:snapToGrid w:val="0"/>
          <w:sz w:val="20"/>
          <w:szCs w:val="20"/>
        </w:rPr>
        <w:t xml:space="preserve"> at problem solving.</w:t>
      </w:r>
    </w:p>
    <w:p w14:paraId="0D47493A" w14:textId="77777777" w:rsidR="007F7F7E" w:rsidRPr="007F7F7E" w:rsidRDefault="007F7F7E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Excellent communication skills, mentoring junior resources.</w:t>
      </w:r>
    </w:p>
    <w:p w14:paraId="02D0DC96" w14:textId="77777777" w:rsidR="00ED0E32" w:rsidRDefault="00ED0E32" w:rsidP="001D4109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1D4109">
        <w:rPr>
          <w:snapToGrid w:val="0"/>
          <w:sz w:val="20"/>
          <w:szCs w:val="20"/>
        </w:rPr>
        <w:t>Ensure timely delivery of Projects</w:t>
      </w:r>
      <w:r>
        <w:rPr>
          <w:snapToGrid w:val="0"/>
          <w:sz w:val="20"/>
          <w:szCs w:val="20"/>
        </w:rPr>
        <w:t xml:space="preserve"> and continuous improvement of </w:t>
      </w:r>
      <w:r w:rsidRPr="001D4109">
        <w:rPr>
          <w:snapToGrid w:val="0"/>
          <w:sz w:val="20"/>
          <w:szCs w:val="20"/>
        </w:rPr>
        <w:t>the quality of the Delivery.</w:t>
      </w:r>
    </w:p>
    <w:p w14:paraId="21AB27E8" w14:textId="77777777" w:rsidR="00ED0E32" w:rsidRDefault="00ED0E32" w:rsidP="00605AB0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605AB0">
        <w:rPr>
          <w:snapToGrid w:val="0"/>
          <w:sz w:val="20"/>
          <w:szCs w:val="20"/>
        </w:rPr>
        <w:t>Improve Customer Satisfaction by a) Timely response to email communication b) Meeting set expectations with stakeholders</w:t>
      </w:r>
      <w:r>
        <w:rPr>
          <w:snapToGrid w:val="0"/>
          <w:sz w:val="20"/>
          <w:szCs w:val="20"/>
        </w:rPr>
        <w:t xml:space="preserve"> d) </w:t>
      </w:r>
      <w:r w:rsidRPr="00605AB0">
        <w:rPr>
          <w:snapToGrid w:val="0"/>
          <w:sz w:val="20"/>
          <w:szCs w:val="20"/>
        </w:rPr>
        <w:t>Maintain excellent relations</w:t>
      </w:r>
      <w:r>
        <w:rPr>
          <w:snapToGrid w:val="0"/>
          <w:sz w:val="20"/>
          <w:szCs w:val="20"/>
        </w:rPr>
        <w:t>hip with all the related teams.</w:t>
      </w:r>
    </w:p>
    <w:p w14:paraId="3E26B8B7" w14:textId="77777777" w:rsidR="00ED0E32" w:rsidRDefault="00ED0E32">
      <w:pPr>
        <w:pStyle w:val="ListParagraph"/>
        <w:rPr>
          <w:rFonts w:ascii="Times New Roman" w:hAnsi="Times New Roman" w:cs="Times New Roman"/>
          <w:snapToGrid w:val="0"/>
        </w:rPr>
      </w:pPr>
    </w:p>
    <w:p w14:paraId="6E890F42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 declare that the information given above is true to the best of my knowledge.</w:t>
      </w:r>
    </w:p>
    <w:p w14:paraId="1B1B3B75" w14:textId="77777777" w:rsidR="00ED0E32" w:rsidRDefault="00ED0E32">
      <w:pPr>
        <w:tabs>
          <w:tab w:val="left" w:pos="4140"/>
        </w:tabs>
        <w:jc w:val="right"/>
        <w:rPr>
          <w:b/>
          <w:snapToGrid w:val="0"/>
          <w:sz w:val="20"/>
          <w:szCs w:val="20"/>
        </w:rPr>
      </w:pPr>
    </w:p>
    <w:p w14:paraId="7EC4C14E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D38CA51" w14:textId="77777777" w:rsidR="00ED0E32" w:rsidRDefault="00DF3CDC">
      <w:pPr>
        <w:tabs>
          <w:tab w:val="left" w:pos="2420"/>
          <w:tab w:val="left" w:pos="2970"/>
        </w:tabs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Place: Bangalore</w:t>
      </w:r>
      <w:r w:rsidR="00A5730A">
        <w:rPr>
          <w:snapToGrid w:val="0"/>
          <w:sz w:val="20"/>
          <w:szCs w:val="20"/>
        </w:rPr>
        <w:t>, India</w:t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  <w:t xml:space="preserve">                    ---------------------------------                           </w:t>
      </w:r>
    </w:p>
    <w:p w14:paraId="66B65E5D" w14:textId="77777777" w:rsidR="00ED0E32" w:rsidRPr="00311A98" w:rsidRDefault="00ED0E32" w:rsidP="00311A98">
      <w:pPr>
        <w:tabs>
          <w:tab w:val="left" w:pos="4140"/>
        </w:tabs>
        <w:spacing w:line="320" w:lineRule="atLeast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napToGrid w:val="0"/>
          <w:sz w:val="20"/>
          <w:szCs w:val="20"/>
        </w:rPr>
        <w:t>(Manish Anand)</w:t>
      </w:r>
    </w:p>
    <w:p w14:paraId="7D4F06EC" w14:textId="77777777" w:rsidR="00ED0E32" w:rsidRDefault="00ED0E32">
      <w:pPr>
        <w:rPr>
          <w:b/>
          <w:snapToGrid w:val="0"/>
        </w:rPr>
      </w:pPr>
    </w:p>
    <w:sectPr w:rsidR="00ED0E32" w:rsidSect="00ED0E32">
      <w:headerReference w:type="default" r:id="rId7"/>
      <w:footerReference w:type="default" r:id="rId8"/>
      <w:type w:val="continuous"/>
      <w:pgSz w:w="11907" w:h="16840"/>
      <w:pgMar w:top="1040" w:right="720" w:bottom="10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43402" w14:textId="77777777" w:rsidR="00653417" w:rsidRDefault="00653417">
      <w:r>
        <w:separator/>
      </w:r>
    </w:p>
  </w:endnote>
  <w:endnote w:type="continuationSeparator" w:id="0">
    <w:p w14:paraId="3E431AB1" w14:textId="77777777" w:rsidR="00653417" w:rsidRDefault="0065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AEAF" w14:textId="77777777" w:rsidR="003313B8" w:rsidRDefault="003313B8">
    <w:pPr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F2290" w14:textId="77777777" w:rsidR="00653417" w:rsidRDefault="00653417">
      <w:r>
        <w:separator/>
      </w:r>
    </w:p>
  </w:footnote>
  <w:footnote w:type="continuationSeparator" w:id="0">
    <w:p w14:paraId="29740D46" w14:textId="77777777" w:rsidR="00653417" w:rsidRDefault="0065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9226" w14:textId="77777777" w:rsidR="003313B8" w:rsidRDefault="003313B8">
    <w:pPr>
      <w:spacing w:line="320" w:lineRule="atLeast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</w:t>
    </w:r>
    <w:r>
      <w:rPr>
        <w:sz w:val="20"/>
        <w:szCs w:val="20"/>
      </w:rPr>
      <w:tab/>
      <w:t>Resume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108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324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</w:abstractNum>
  <w:abstractNum w:abstractNumId="7" w15:restartNumberingAfterBreak="0">
    <w:nsid w:val="0E726EA2"/>
    <w:multiLevelType w:val="hybridMultilevel"/>
    <w:tmpl w:val="FCE0A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B68EF"/>
    <w:multiLevelType w:val="hybridMultilevel"/>
    <w:tmpl w:val="CFB87F5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2D00"/>
    <w:multiLevelType w:val="hybridMultilevel"/>
    <w:tmpl w:val="E6E0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B4389"/>
    <w:multiLevelType w:val="hybridMultilevel"/>
    <w:tmpl w:val="3C6A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4C4B"/>
    <w:multiLevelType w:val="hybridMultilevel"/>
    <w:tmpl w:val="254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667"/>
    <w:multiLevelType w:val="hybridMultilevel"/>
    <w:tmpl w:val="F23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C26"/>
    <w:multiLevelType w:val="hybridMultilevel"/>
    <w:tmpl w:val="2D661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90C28"/>
    <w:multiLevelType w:val="hybridMultilevel"/>
    <w:tmpl w:val="4AD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56D17"/>
    <w:multiLevelType w:val="hybridMultilevel"/>
    <w:tmpl w:val="A434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1E11D5"/>
    <w:multiLevelType w:val="hybridMultilevel"/>
    <w:tmpl w:val="6AC0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C0B37"/>
    <w:multiLevelType w:val="hybridMultilevel"/>
    <w:tmpl w:val="E4AE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A7CC2"/>
    <w:multiLevelType w:val="hybridMultilevel"/>
    <w:tmpl w:val="F42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51ADC"/>
    <w:multiLevelType w:val="hybridMultilevel"/>
    <w:tmpl w:val="305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75BA"/>
    <w:multiLevelType w:val="hybridMultilevel"/>
    <w:tmpl w:val="5A5A9F3C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1" w15:restartNumberingAfterBreak="0">
    <w:nsid w:val="7A9B6615"/>
    <w:multiLevelType w:val="hybridMultilevel"/>
    <w:tmpl w:val="F7C2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C662D"/>
    <w:multiLevelType w:val="hybridMultilevel"/>
    <w:tmpl w:val="12C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10"/>
  </w:num>
  <w:num w:numId="13">
    <w:abstractNumId w:val="7"/>
  </w:num>
  <w:num w:numId="14">
    <w:abstractNumId w:val="13"/>
  </w:num>
  <w:num w:numId="15">
    <w:abstractNumId w:val="19"/>
  </w:num>
  <w:num w:numId="16">
    <w:abstractNumId w:val="11"/>
  </w:num>
  <w:num w:numId="17">
    <w:abstractNumId w:val="12"/>
  </w:num>
  <w:num w:numId="18">
    <w:abstractNumId w:val="20"/>
  </w:num>
  <w:num w:numId="19">
    <w:abstractNumId w:val="14"/>
  </w:num>
  <w:num w:numId="20">
    <w:abstractNumId w:val="22"/>
  </w:num>
  <w:num w:numId="21">
    <w:abstractNumId w:val="2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9F4"/>
    <w:rsid w:val="00004F08"/>
    <w:rsid w:val="00020A37"/>
    <w:rsid w:val="000258ED"/>
    <w:rsid w:val="00032C8C"/>
    <w:rsid w:val="00041B2C"/>
    <w:rsid w:val="00042CED"/>
    <w:rsid w:val="000545B3"/>
    <w:rsid w:val="00066DB0"/>
    <w:rsid w:val="00071D39"/>
    <w:rsid w:val="000750F2"/>
    <w:rsid w:val="000767B1"/>
    <w:rsid w:val="0007752E"/>
    <w:rsid w:val="0008389A"/>
    <w:rsid w:val="0009028C"/>
    <w:rsid w:val="00096809"/>
    <w:rsid w:val="000A1A67"/>
    <w:rsid w:val="000A5800"/>
    <w:rsid w:val="000A7638"/>
    <w:rsid w:val="000B4055"/>
    <w:rsid w:val="000C0730"/>
    <w:rsid w:val="000D10EF"/>
    <w:rsid w:val="000D3E75"/>
    <w:rsid w:val="000D4934"/>
    <w:rsid w:val="000D49F9"/>
    <w:rsid w:val="000E1F45"/>
    <w:rsid w:val="000F3407"/>
    <w:rsid w:val="000F5D03"/>
    <w:rsid w:val="000F60E4"/>
    <w:rsid w:val="00100FE0"/>
    <w:rsid w:val="001010AE"/>
    <w:rsid w:val="0011551B"/>
    <w:rsid w:val="00125B1E"/>
    <w:rsid w:val="0013171D"/>
    <w:rsid w:val="00136081"/>
    <w:rsid w:val="00136ED7"/>
    <w:rsid w:val="00137677"/>
    <w:rsid w:val="0015053F"/>
    <w:rsid w:val="00150580"/>
    <w:rsid w:val="001527A6"/>
    <w:rsid w:val="00157A34"/>
    <w:rsid w:val="001651C0"/>
    <w:rsid w:val="001700DA"/>
    <w:rsid w:val="00175FAB"/>
    <w:rsid w:val="00180A4D"/>
    <w:rsid w:val="001832B6"/>
    <w:rsid w:val="001835B2"/>
    <w:rsid w:val="001857E4"/>
    <w:rsid w:val="001859CB"/>
    <w:rsid w:val="001A060F"/>
    <w:rsid w:val="001A1203"/>
    <w:rsid w:val="001A290C"/>
    <w:rsid w:val="001A65B5"/>
    <w:rsid w:val="001A6A4F"/>
    <w:rsid w:val="001D4109"/>
    <w:rsid w:val="001E55F6"/>
    <w:rsid w:val="001F35F5"/>
    <w:rsid w:val="00206030"/>
    <w:rsid w:val="00207598"/>
    <w:rsid w:val="00207DD9"/>
    <w:rsid w:val="00216C3B"/>
    <w:rsid w:val="00217962"/>
    <w:rsid w:val="00217CDE"/>
    <w:rsid w:val="00223343"/>
    <w:rsid w:val="0022511F"/>
    <w:rsid w:val="0023374F"/>
    <w:rsid w:val="00234ECA"/>
    <w:rsid w:val="0023791B"/>
    <w:rsid w:val="00240F56"/>
    <w:rsid w:val="00245775"/>
    <w:rsid w:val="002530F3"/>
    <w:rsid w:val="002573FC"/>
    <w:rsid w:val="00260F91"/>
    <w:rsid w:val="00261F62"/>
    <w:rsid w:val="002722A8"/>
    <w:rsid w:val="00274A3C"/>
    <w:rsid w:val="00275BAF"/>
    <w:rsid w:val="00283E08"/>
    <w:rsid w:val="00294350"/>
    <w:rsid w:val="002969AD"/>
    <w:rsid w:val="002A58FF"/>
    <w:rsid w:val="002A6B03"/>
    <w:rsid w:val="002B51EB"/>
    <w:rsid w:val="002C4B8C"/>
    <w:rsid w:val="002C7CFE"/>
    <w:rsid w:val="002D0E84"/>
    <w:rsid w:val="002D2D81"/>
    <w:rsid w:val="002D762A"/>
    <w:rsid w:val="002E59EF"/>
    <w:rsid w:val="002F1F50"/>
    <w:rsid w:val="00302186"/>
    <w:rsid w:val="00311A98"/>
    <w:rsid w:val="00315395"/>
    <w:rsid w:val="00320E13"/>
    <w:rsid w:val="0032508E"/>
    <w:rsid w:val="003313B8"/>
    <w:rsid w:val="00333696"/>
    <w:rsid w:val="003341F1"/>
    <w:rsid w:val="003432D1"/>
    <w:rsid w:val="0034683F"/>
    <w:rsid w:val="00351C36"/>
    <w:rsid w:val="00351DEA"/>
    <w:rsid w:val="003619E1"/>
    <w:rsid w:val="00362693"/>
    <w:rsid w:val="00365AC1"/>
    <w:rsid w:val="003708F4"/>
    <w:rsid w:val="003770F7"/>
    <w:rsid w:val="00383BD8"/>
    <w:rsid w:val="00384D59"/>
    <w:rsid w:val="00385EAA"/>
    <w:rsid w:val="003A54C2"/>
    <w:rsid w:val="003B4382"/>
    <w:rsid w:val="003C00D4"/>
    <w:rsid w:val="003C27BA"/>
    <w:rsid w:val="003C4438"/>
    <w:rsid w:val="003D23B6"/>
    <w:rsid w:val="003F22D1"/>
    <w:rsid w:val="003F5E28"/>
    <w:rsid w:val="003F7481"/>
    <w:rsid w:val="00410C98"/>
    <w:rsid w:val="00431694"/>
    <w:rsid w:val="004323F4"/>
    <w:rsid w:val="00434726"/>
    <w:rsid w:val="00443953"/>
    <w:rsid w:val="00445A76"/>
    <w:rsid w:val="00446621"/>
    <w:rsid w:val="004479F4"/>
    <w:rsid w:val="00450C9A"/>
    <w:rsid w:val="004511AB"/>
    <w:rsid w:val="00453BFD"/>
    <w:rsid w:val="00463F69"/>
    <w:rsid w:val="004647F4"/>
    <w:rsid w:val="00477584"/>
    <w:rsid w:val="00483A91"/>
    <w:rsid w:val="00485675"/>
    <w:rsid w:val="004918BB"/>
    <w:rsid w:val="00493477"/>
    <w:rsid w:val="004A4158"/>
    <w:rsid w:val="004A7E06"/>
    <w:rsid w:val="004B2FD8"/>
    <w:rsid w:val="004C2979"/>
    <w:rsid w:val="004D5CB0"/>
    <w:rsid w:val="004E5AB2"/>
    <w:rsid w:val="004E6CFA"/>
    <w:rsid w:val="0050118A"/>
    <w:rsid w:val="00526448"/>
    <w:rsid w:val="0053472A"/>
    <w:rsid w:val="005347D4"/>
    <w:rsid w:val="0054384D"/>
    <w:rsid w:val="00553E28"/>
    <w:rsid w:val="00555243"/>
    <w:rsid w:val="005558CD"/>
    <w:rsid w:val="00563629"/>
    <w:rsid w:val="005651AA"/>
    <w:rsid w:val="00566AD3"/>
    <w:rsid w:val="00566AE5"/>
    <w:rsid w:val="00567970"/>
    <w:rsid w:val="0057446B"/>
    <w:rsid w:val="00593369"/>
    <w:rsid w:val="00593D15"/>
    <w:rsid w:val="00593E78"/>
    <w:rsid w:val="005A2069"/>
    <w:rsid w:val="005A2B63"/>
    <w:rsid w:val="005B5C42"/>
    <w:rsid w:val="005B7524"/>
    <w:rsid w:val="005C64F0"/>
    <w:rsid w:val="005C7BA6"/>
    <w:rsid w:val="005D1B18"/>
    <w:rsid w:val="005D7349"/>
    <w:rsid w:val="005F03FC"/>
    <w:rsid w:val="005F2B28"/>
    <w:rsid w:val="005F7762"/>
    <w:rsid w:val="00603FC0"/>
    <w:rsid w:val="006056CD"/>
    <w:rsid w:val="00605AB0"/>
    <w:rsid w:val="00610167"/>
    <w:rsid w:val="00610CD8"/>
    <w:rsid w:val="00613388"/>
    <w:rsid w:val="0064023F"/>
    <w:rsid w:val="006438AA"/>
    <w:rsid w:val="006445F9"/>
    <w:rsid w:val="00644977"/>
    <w:rsid w:val="006500AF"/>
    <w:rsid w:val="00653417"/>
    <w:rsid w:val="006555B9"/>
    <w:rsid w:val="00675666"/>
    <w:rsid w:val="00686022"/>
    <w:rsid w:val="00691560"/>
    <w:rsid w:val="006A4096"/>
    <w:rsid w:val="006B0E32"/>
    <w:rsid w:val="006D1319"/>
    <w:rsid w:val="006F0A52"/>
    <w:rsid w:val="006F22EB"/>
    <w:rsid w:val="006F5F5A"/>
    <w:rsid w:val="00704D85"/>
    <w:rsid w:val="0075043A"/>
    <w:rsid w:val="0075106D"/>
    <w:rsid w:val="00752AE5"/>
    <w:rsid w:val="00752B9E"/>
    <w:rsid w:val="007546DB"/>
    <w:rsid w:val="007567FF"/>
    <w:rsid w:val="007674E9"/>
    <w:rsid w:val="00767911"/>
    <w:rsid w:val="00773559"/>
    <w:rsid w:val="00773E53"/>
    <w:rsid w:val="0077634A"/>
    <w:rsid w:val="00776620"/>
    <w:rsid w:val="00781E54"/>
    <w:rsid w:val="007920A8"/>
    <w:rsid w:val="007940E1"/>
    <w:rsid w:val="007A0E2A"/>
    <w:rsid w:val="007A2851"/>
    <w:rsid w:val="007A5E96"/>
    <w:rsid w:val="007B4C94"/>
    <w:rsid w:val="007C2957"/>
    <w:rsid w:val="007C4513"/>
    <w:rsid w:val="007E06CC"/>
    <w:rsid w:val="007E3124"/>
    <w:rsid w:val="007F5E4E"/>
    <w:rsid w:val="007F7BC9"/>
    <w:rsid w:val="007F7F7E"/>
    <w:rsid w:val="008014E0"/>
    <w:rsid w:val="00806742"/>
    <w:rsid w:val="00822971"/>
    <w:rsid w:val="00824153"/>
    <w:rsid w:val="00825A1D"/>
    <w:rsid w:val="00835306"/>
    <w:rsid w:val="008368E6"/>
    <w:rsid w:val="00853E78"/>
    <w:rsid w:val="0085429A"/>
    <w:rsid w:val="00863C14"/>
    <w:rsid w:val="00873D5D"/>
    <w:rsid w:val="00874FE6"/>
    <w:rsid w:val="00882F44"/>
    <w:rsid w:val="0089403F"/>
    <w:rsid w:val="008977AA"/>
    <w:rsid w:val="008A2E82"/>
    <w:rsid w:val="008A5186"/>
    <w:rsid w:val="008A70A7"/>
    <w:rsid w:val="008B5EAC"/>
    <w:rsid w:val="008E3C2E"/>
    <w:rsid w:val="008E77E2"/>
    <w:rsid w:val="0090530B"/>
    <w:rsid w:val="0090720E"/>
    <w:rsid w:val="00916740"/>
    <w:rsid w:val="00922D86"/>
    <w:rsid w:val="00931CFD"/>
    <w:rsid w:val="00936BC8"/>
    <w:rsid w:val="0094790C"/>
    <w:rsid w:val="0095198E"/>
    <w:rsid w:val="00986311"/>
    <w:rsid w:val="009A4C26"/>
    <w:rsid w:val="009B1CEF"/>
    <w:rsid w:val="009B33B6"/>
    <w:rsid w:val="009B5821"/>
    <w:rsid w:val="009D2A21"/>
    <w:rsid w:val="009D637D"/>
    <w:rsid w:val="009F0EF0"/>
    <w:rsid w:val="009F1148"/>
    <w:rsid w:val="00A035C4"/>
    <w:rsid w:val="00A10C11"/>
    <w:rsid w:val="00A203FB"/>
    <w:rsid w:val="00A2256A"/>
    <w:rsid w:val="00A34DDA"/>
    <w:rsid w:val="00A40FF7"/>
    <w:rsid w:val="00A425FB"/>
    <w:rsid w:val="00A45E0C"/>
    <w:rsid w:val="00A5730A"/>
    <w:rsid w:val="00A6076B"/>
    <w:rsid w:val="00A61971"/>
    <w:rsid w:val="00A65B74"/>
    <w:rsid w:val="00A66330"/>
    <w:rsid w:val="00A765E9"/>
    <w:rsid w:val="00A854AC"/>
    <w:rsid w:val="00A91AC5"/>
    <w:rsid w:val="00AA3C0C"/>
    <w:rsid w:val="00AA796B"/>
    <w:rsid w:val="00AB40F4"/>
    <w:rsid w:val="00AC34E2"/>
    <w:rsid w:val="00AC4043"/>
    <w:rsid w:val="00AC5F77"/>
    <w:rsid w:val="00AD4CA1"/>
    <w:rsid w:val="00AD5313"/>
    <w:rsid w:val="00AE0D8E"/>
    <w:rsid w:val="00AE2BD4"/>
    <w:rsid w:val="00AE620E"/>
    <w:rsid w:val="00AF4C40"/>
    <w:rsid w:val="00AF5608"/>
    <w:rsid w:val="00AF6180"/>
    <w:rsid w:val="00B0538E"/>
    <w:rsid w:val="00B12843"/>
    <w:rsid w:val="00B1431F"/>
    <w:rsid w:val="00B35BF0"/>
    <w:rsid w:val="00B376F7"/>
    <w:rsid w:val="00B40812"/>
    <w:rsid w:val="00B41B3E"/>
    <w:rsid w:val="00B473A1"/>
    <w:rsid w:val="00B5292A"/>
    <w:rsid w:val="00B6294B"/>
    <w:rsid w:val="00B67D01"/>
    <w:rsid w:val="00B70CBD"/>
    <w:rsid w:val="00B80E8E"/>
    <w:rsid w:val="00B81888"/>
    <w:rsid w:val="00B90E94"/>
    <w:rsid w:val="00BB41FB"/>
    <w:rsid w:val="00BC6467"/>
    <w:rsid w:val="00BD172C"/>
    <w:rsid w:val="00BE0169"/>
    <w:rsid w:val="00C04E7A"/>
    <w:rsid w:val="00C13878"/>
    <w:rsid w:val="00C25F15"/>
    <w:rsid w:val="00C30DF7"/>
    <w:rsid w:val="00C30E71"/>
    <w:rsid w:val="00C31C58"/>
    <w:rsid w:val="00C325CC"/>
    <w:rsid w:val="00C339E4"/>
    <w:rsid w:val="00C3428B"/>
    <w:rsid w:val="00C3535D"/>
    <w:rsid w:val="00C37DD6"/>
    <w:rsid w:val="00C421A8"/>
    <w:rsid w:val="00C44DB0"/>
    <w:rsid w:val="00C52109"/>
    <w:rsid w:val="00C57BAD"/>
    <w:rsid w:val="00C73B7B"/>
    <w:rsid w:val="00C8026D"/>
    <w:rsid w:val="00C90014"/>
    <w:rsid w:val="00C904AB"/>
    <w:rsid w:val="00C9228F"/>
    <w:rsid w:val="00C97325"/>
    <w:rsid w:val="00CA5083"/>
    <w:rsid w:val="00CA5FD3"/>
    <w:rsid w:val="00CA7A97"/>
    <w:rsid w:val="00CB0E51"/>
    <w:rsid w:val="00CB134F"/>
    <w:rsid w:val="00CB4706"/>
    <w:rsid w:val="00CC0556"/>
    <w:rsid w:val="00CC3A9A"/>
    <w:rsid w:val="00CD0E49"/>
    <w:rsid w:val="00CE1E69"/>
    <w:rsid w:val="00CE338E"/>
    <w:rsid w:val="00CF0F4B"/>
    <w:rsid w:val="00CF3DAD"/>
    <w:rsid w:val="00D064E6"/>
    <w:rsid w:val="00D07E55"/>
    <w:rsid w:val="00D14FD6"/>
    <w:rsid w:val="00D15102"/>
    <w:rsid w:val="00D20B09"/>
    <w:rsid w:val="00D26B4E"/>
    <w:rsid w:val="00D364DA"/>
    <w:rsid w:val="00D55F0B"/>
    <w:rsid w:val="00D57FC5"/>
    <w:rsid w:val="00D613C5"/>
    <w:rsid w:val="00D64E6F"/>
    <w:rsid w:val="00D77240"/>
    <w:rsid w:val="00D82258"/>
    <w:rsid w:val="00D903BE"/>
    <w:rsid w:val="00D9703A"/>
    <w:rsid w:val="00DA39A8"/>
    <w:rsid w:val="00DA59E3"/>
    <w:rsid w:val="00DB130F"/>
    <w:rsid w:val="00DB22C4"/>
    <w:rsid w:val="00DC1129"/>
    <w:rsid w:val="00DC346F"/>
    <w:rsid w:val="00DC76DC"/>
    <w:rsid w:val="00DD37CC"/>
    <w:rsid w:val="00DD6D76"/>
    <w:rsid w:val="00DE46CF"/>
    <w:rsid w:val="00DE4F71"/>
    <w:rsid w:val="00DF0915"/>
    <w:rsid w:val="00DF1044"/>
    <w:rsid w:val="00DF3CDC"/>
    <w:rsid w:val="00E048E4"/>
    <w:rsid w:val="00E16929"/>
    <w:rsid w:val="00E17DBA"/>
    <w:rsid w:val="00E25284"/>
    <w:rsid w:val="00E3302D"/>
    <w:rsid w:val="00E33641"/>
    <w:rsid w:val="00E36367"/>
    <w:rsid w:val="00E37D6E"/>
    <w:rsid w:val="00E44EBD"/>
    <w:rsid w:val="00E45307"/>
    <w:rsid w:val="00E52316"/>
    <w:rsid w:val="00E57A38"/>
    <w:rsid w:val="00E7170C"/>
    <w:rsid w:val="00E71FAB"/>
    <w:rsid w:val="00E83E53"/>
    <w:rsid w:val="00E843A6"/>
    <w:rsid w:val="00E91E26"/>
    <w:rsid w:val="00E92C36"/>
    <w:rsid w:val="00E93101"/>
    <w:rsid w:val="00E953C1"/>
    <w:rsid w:val="00EA1EC8"/>
    <w:rsid w:val="00EB5FCF"/>
    <w:rsid w:val="00EC203B"/>
    <w:rsid w:val="00EC3A0E"/>
    <w:rsid w:val="00ED0E32"/>
    <w:rsid w:val="00ED348B"/>
    <w:rsid w:val="00ED5C3B"/>
    <w:rsid w:val="00EE0427"/>
    <w:rsid w:val="00EE5B80"/>
    <w:rsid w:val="00F02316"/>
    <w:rsid w:val="00F22CF0"/>
    <w:rsid w:val="00F34A08"/>
    <w:rsid w:val="00F433E7"/>
    <w:rsid w:val="00F510BF"/>
    <w:rsid w:val="00F53851"/>
    <w:rsid w:val="00F559D6"/>
    <w:rsid w:val="00F658B3"/>
    <w:rsid w:val="00F74B1A"/>
    <w:rsid w:val="00F75B84"/>
    <w:rsid w:val="00F847D1"/>
    <w:rsid w:val="00F97807"/>
    <w:rsid w:val="00FB12B9"/>
    <w:rsid w:val="00FB43D0"/>
    <w:rsid w:val="00FC0520"/>
    <w:rsid w:val="00FC6F65"/>
    <w:rsid w:val="00FC7B63"/>
    <w:rsid w:val="00FE2E10"/>
    <w:rsid w:val="00FE52DF"/>
    <w:rsid w:val="00FE664A"/>
    <w:rsid w:val="00FE6ADC"/>
    <w:rsid w:val="00FF7A66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67C41"/>
  <w15:docId w15:val="{C9A43178-5FED-4420-892B-E5A99ED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color w:val="000000"/>
      <w:kern w:val="32"/>
      <w:sz w:val="29"/>
      <w:lang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color w:val="000000"/>
      <w:sz w:val="25"/>
      <w:lang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color w:val="000000"/>
      <w:sz w:val="23"/>
      <w:lang w:eastAsia="zh-CN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Mangal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1">
    <w:name w:val="WW-caption1111"/>
    <w:basedOn w:val="Normal"/>
    <w:uiPriority w:val="99"/>
    <w:pPr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Mangal"/>
      <w:sz w:val="20"/>
      <w:szCs w:val="18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  <w:color w:val="000000"/>
      <w:sz w:val="18"/>
      <w:lang w:eastAsia="zh-CN"/>
    </w:rPr>
  </w:style>
  <w:style w:type="paragraph" w:customStyle="1" w:styleId="WW-heading3">
    <w:name w:val="WW-heading 3"/>
    <w:basedOn w:val="Normal"/>
    <w:next w:val="Normal"/>
    <w:uiPriority w:val="99"/>
    <w:pPr>
      <w:keepNext/>
      <w:jc w:val="both"/>
    </w:pPr>
    <w:rPr>
      <w:rFonts w:ascii="Trebuchet MS" w:hAnsi="Trebuchet MS" w:cs="Trebuchet MS"/>
      <w:b/>
      <w:bCs/>
      <w:color w:val="999999"/>
    </w:rPr>
  </w:style>
  <w:style w:type="paragraph" w:customStyle="1" w:styleId="TableText">
    <w:name w:val="Table Text"/>
    <w:uiPriority w:val="99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18"/>
      <w:szCs w:val="18"/>
      <w:lang w:val="en-GB" w:eastAsia="zh-CN" w:bidi="hi-I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WW-header">
    <w:name w:val="WW-head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header12">
    <w:name w:val="WW-head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Objective"/>
    <w:uiPriority w:val="99"/>
    <w:pPr>
      <w:spacing w:before="220" w:line="220" w:lineRule="atLeast"/>
    </w:pPr>
    <w:rPr>
      <w:rFonts w:ascii="Garamond" w:hAnsi="Garamond" w:cs="Garamond"/>
      <w:caps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Institution">
    <w:name w:val="Institution"/>
    <w:basedOn w:val="Normal"/>
    <w:next w:val="Achievement"/>
    <w:uiPriority w:val="99"/>
    <w:pPr>
      <w:spacing w:before="60" w:line="220" w:lineRule="atLeast"/>
    </w:pPr>
    <w:rPr>
      <w:rFonts w:ascii="Garamond" w:hAnsi="Garamond" w:cs="Garamond"/>
      <w:sz w:val="22"/>
      <w:szCs w:val="22"/>
    </w:rPr>
  </w:style>
  <w:style w:type="paragraph" w:customStyle="1" w:styleId="Achievement">
    <w:name w:val="Achievement"/>
    <w:basedOn w:val="BodyText"/>
    <w:uiPriority w:val="99"/>
    <w:pPr>
      <w:spacing w:after="60"/>
    </w:pPr>
  </w:style>
  <w:style w:type="paragraph" w:customStyle="1" w:styleId="WW-header123">
    <w:name w:val="WW-head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rFonts w:ascii="OpenSymbol" w:eastAsia="OpenSymbol" w:hAnsi="OpenSymbol"/>
      <w:lang w:eastAsia="zh-CN"/>
    </w:rPr>
  </w:style>
  <w:style w:type="character" w:customStyle="1" w:styleId="RTFNum22">
    <w:name w:val="RTF_Num 2 2"/>
    <w:uiPriority w:val="99"/>
    <w:rPr>
      <w:rFonts w:ascii="OpenSymbol" w:eastAsia="OpenSymbol" w:hAnsi="OpenSymbol"/>
      <w:lang w:eastAsia="zh-CN"/>
    </w:rPr>
  </w:style>
  <w:style w:type="character" w:customStyle="1" w:styleId="RTFNum23">
    <w:name w:val="RTF_Num 2 3"/>
    <w:uiPriority w:val="99"/>
    <w:rPr>
      <w:rFonts w:ascii="OpenSymbol" w:eastAsia="OpenSymbol" w:hAnsi="OpenSymbol"/>
      <w:lang w:eastAsia="zh-CN"/>
    </w:rPr>
  </w:style>
  <w:style w:type="character" w:customStyle="1" w:styleId="RTFNum24">
    <w:name w:val="RTF_Num 2 4"/>
    <w:uiPriority w:val="99"/>
    <w:rPr>
      <w:rFonts w:ascii="OpenSymbol" w:eastAsia="OpenSymbol" w:hAnsi="OpenSymbol"/>
      <w:lang w:eastAsia="zh-CN"/>
    </w:rPr>
  </w:style>
  <w:style w:type="character" w:customStyle="1" w:styleId="RTFNum25">
    <w:name w:val="RTF_Num 2 5"/>
    <w:uiPriority w:val="99"/>
    <w:rPr>
      <w:rFonts w:ascii="OpenSymbol" w:eastAsia="OpenSymbol" w:hAnsi="OpenSymbol"/>
      <w:lang w:eastAsia="zh-CN"/>
    </w:rPr>
  </w:style>
  <w:style w:type="character" w:customStyle="1" w:styleId="RTFNum26">
    <w:name w:val="RTF_Num 2 6"/>
    <w:uiPriority w:val="99"/>
    <w:rPr>
      <w:rFonts w:ascii="OpenSymbol" w:eastAsia="OpenSymbol" w:hAnsi="OpenSymbol"/>
      <w:lang w:eastAsia="zh-CN"/>
    </w:rPr>
  </w:style>
  <w:style w:type="character" w:customStyle="1" w:styleId="RTFNum27">
    <w:name w:val="RTF_Num 2 7"/>
    <w:uiPriority w:val="99"/>
    <w:rPr>
      <w:rFonts w:ascii="OpenSymbol" w:eastAsia="OpenSymbol" w:hAnsi="OpenSymbol"/>
      <w:lang w:eastAsia="zh-CN"/>
    </w:rPr>
  </w:style>
  <w:style w:type="character" w:customStyle="1" w:styleId="RTFNum28">
    <w:name w:val="RTF_Num 2 8"/>
    <w:uiPriority w:val="99"/>
    <w:rPr>
      <w:rFonts w:ascii="OpenSymbol" w:eastAsia="OpenSymbol" w:hAnsi="OpenSymbol"/>
      <w:lang w:eastAsia="zh-CN"/>
    </w:rPr>
  </w:style>
  <w:style w:type="character" w:customStyle="1" w:styleId="RTFNum29">
    <w:name w:val="RTF_Num 2 9"/>
    <w:uiPriority w:val="99"/>
    <w:rPr>
      <w:rFonts w:ascii="OpenSymbol" w:eastAsia="OpenSymbol" w:hAnsi="OpenSymbol"/>
      <w:lang w:eastAsia="zh-CN"/>
    </w:rPr>
  </w:style>
  <w:style w:type="character" w:customStyle="1" w:styleId="RTFNum210">
    <w:name w:val="RTF_Num 2 10"/>
    <w:uiPriority w:val="99"/>
    <w:rPr>
      <w:rFonts w:ascii="OpenSymbol" w:eastAsia="OpenSymbol" w:hAnsi="OpenSymbol"/>
      <w:lang w:eastAsia="zh-CN"/>
    </w:rPr>
  </w:style>
  <w:style w:type="character" w:customStyle="1" w:styleId="RTFNum31">
    <w:name w:val="RTF_Num 3 1"/>
    <w:uiPriority w:val="99"/>
    <w:rPr>
      <w:rFonts w:ascii="Symbol" w:hAnsi="Symbol"/>
      <w:lang w:eastAsia="zh-CN"/>
    </w:rPr>
  </w:style>
  <w:style w:type="character" w:customStyle="1" w:styleId="RTFNum32">
    <w:name w:val="RTF_Num 3 2"/>
    <w:uiPriority w:val="99"/>
    <w:rPr>
      <w:rFonts w:ascii="OpenSymbol" w:eastAsia="OpenSymbol" w:hAnsi="OpenSymbol"/>
      <w:lang w:eastAsia="zh-CN"/>
    </w:rPr>
  </w:style>
  <w:style w:type="character" w:customStyle="1" w:styleId="RTFNum33">
    <w:name w:val="RTF_Num 3 3"/>
    <w:uiPriority w:val="99"/>
    <w:rPr>
      <w:rFonts w:ascii="OpenSymbol" w:eastAsia="OpenSymbol" w:hAnsi="OpenSymbol"/>
      <w:lang w:eastAsia="zh-CN"/>
    </w:rPr>
  </w:style>
  <w:style w:type="character" w:customStyle="1" w:styleId="RTFNum34">
    <w:name w:val="RTF_Num 3 4"/>
    <w:uiPriority w:val="99"/>
    <w:rPr>
      <w:rFonts w:ascii="OpenSymbol" w:eastAsia="OpenSymbol" w:hAnsi="OpenSymbol"/>
      <w:lang w:eastAsia="zh-CN"/>
    </w:rPr>
  </w:style>
  <w:style w:type="character" w:customStyle="1" w:styleId="RTFNum35">
    <w:name w:val="RTF_Num 3 5"/>
    <w:uiPriority w:val="99"/>
    <w:rPr>
      <w:rFonts w:ascii="OpenSymbol" w:eastAsia="OpenSymbol" w:hAnsi="OpenSymbol"/>
      <w:lang w:eastAsia="zh-CN"/>
    </w:rPr>
  </w:style>
  <w:style w:type="character" w:customStyle="1" w:styleId="RTFNum36">
    <w:name w:val="RTF_Num 3 6"/>
    <w:uiPriority w:val="99"/>
    <w:rPr>
      <w:rFonts w:ascii="OpenSymbol" w:eastAsia="OpenSymbol" w:hAnsi="OpenSymbol"/>
      <w:lang w:eastAsia="zh-CN"/>
    </w:rPr>
  </w:style>
  <w:style w:type="character" w:customStyle="1" w:styleId="RTFNum37">
    <w:name w:val="RTF_Num 3 7"/>
    <w:uiPriority w:val="99"/>
    <w:rPr>
      <w:rFonts w:ascii="OpenSymbol" w:eastAsia="OpenSymbol" w:hAnsi="OpenSymbol"/>
      <w:lang w:eastAsia="zh-CN"/>
    </w:rPr>
  </w:style>
  <w:style w:type="character" w:customStyle="1" w:styleId="RTFNum38">
    <w:name w:val="RTF_Num 3 8"/>
    <w:uiPriority w:val="99"/>
    <w:rPr>
      <w:rFonts w:ascii="OpenSymbol" w:eastAsia="OpenSymbol" w:hAnsi="OpenSymbol"/>
      <w:lang w:eastAsia="zh-CN"/>
    </w:rPr>
  </w:style>
  <w:style w:type="character" w:customStyle="1" w:styleId="RTFNum39">
    <w:name w:val="RTF_Num 3 9"/>
    <w:uiPriority w:val="99"/>
    <w:rPr>
      <w:rFonts w:ascii="OpenSymbol" w:eastAsia="OpenSymbol" w:hAnsi="OpenSymbol"/>
      <w:lang w:eastAsia="zh-CN"/>
    </w:rPr>
  </w:style>
  <w:style w:type="character" w:customStyle="1" w:styleId="RTFNum310">
    <w:name w:val="RTF_Num 3 10"/>
    <w:uiPriority w:val="99"/>
    <w:rPr>
      <w:rFonts w:ascii="OpenSymbol" w:eastAsia="OpenSymbol" w:hAnsi="OpenSymbol"/>
      <w:lang w:eastAsia="zh-CN"/>
    </w:rPr>
  </w:style>
  <w:style w:type="character" w:customStyle="1" w:styleId="RTFNum41">
    <w:name w:val="RTF_Num 4 1"/>
    <w:uiPriority w:val="99"/>
    <w:rPr>
      <w:rFonts w:ascii="Symbol" w:hAnsi="Symbol"/>
      <w:sz w:val="16"/>
      <w:lang w:eastAsia="zh-CN"/>
    </w:rPr>
  </w:style>
  <w:style w:type="character" w:customStyle="1" w:styleId="RTFNum42">
    <w:name w:val="RTF_Num 4 2"/>
    <w:uiPriority w:val="99"/>
    <w:rPr>
      <w:rFonts w:ascii="OpenSymbol" w:eastAsia="OpenSymbol" w:hAnsi="OpenSymbol"/>
      <w:lang w:eastAsia="zh-CN"/>
    </w:rPr>
  </w:style>
  <w:style w:type="character" w:customStyle="1" w:styleId="RTFNum43">
    <w:name w:val="RTF_Num 4 3"/>
    <w:uiPriority w:val="99"/>
    <w:rPr>
      <w:rFonts w:ascii="OpenSymbol" w:eastAsia="OpenSymbol" w:hAnsi="OpenSymbol"/>
      <w:lang w:eastAsia="zh-CN"/>
    </w:rPr>
  </w:style>
  <w:style w:type="character" w:customStyle="1" w:styleId="RTFNum44">
    <w:name w:val="RTF_Num 4 4"/>
    <w:uiPriority w:val="99"/>
    <w:rPr>
      <w:rFonts w:ascii="OpenSymbol" w:eastAsia="OpenSymbol" w:hAnsi="OpenSymbol"/>
      <w:lang w:eastAsia="zh-CN"/>
    </w:rPr>
  </w:style>
  <w:style w:type="character" w:customStyle="1" w:styleId="RTFNum45">
    <w:name w:val="RTF_Num 4 5"/>
    <w:uiPriority w:val="99"/>
    <w:rPr>
      <w:rFonts w:ascii="OpenSymbol" w:eastAsia="OpenSymbol" w:hAnsi="OpenSymbol"/>
      <w:lang w:eastAsia="zh-CN"/>
    </w:rPr>
  </w:style>
  <w:style w:type="character" w:customStyle="1" w:styleId="RTFNum46">
    <w:name w:val="RTF_Num 4 6"/>
    <w:uiPriority w:val="99"/>
    <w:rPr>
      <w:rFonts w:ascii="OpenSymbol" w:eastAsia="OpenSymbol" w:hAnsi="OpenSymbol"/>
      <w:lang w:eastAsia="zh-CN"/>
    </w:rPr>
  </w:style>
  <w:style w:type="character" w:customStyle="1" w:styleId="RTFNum47">
    <w:name w:val="RTF_Num 4 7"/>
    <w:uiPriority w:val="99"/>
    <w:rPr>
      <w:rFonts w:ascii="OpenSymbol" w:eastAsia="OpenSymbol" w:hAnsi="OpenSymbol"/>
      <w:lang w:eastAsia="zh-CN"/>
    </w:rPr>
  </w:style>
  <w:style w:type="character" w:customStyle="1" w:styleId="RTFNum48">
    <w:name w:val="RTF_Num 4 8"/>
    <w:uiPriority w:val="99"/>
    <w:rPr>
      <w:rFonts w:ascii="OpenSymbol" w:eastAsia="OpenSymbol" w:hAnsi="OpenSymbol"/>
      <w:lang w:eastAsia="zh-CN"/>
    </w:rPr>
  </w:style>
  <w:style w:type="character" w:customStyle="1" w:styleId="RTFNum49">
    <w:name w:val="RTF_Num 4 9"/>
    <w:uiPriority w:val="99"/>
    <w:rPr>
      <w:rFonts w:ascii="OpenSymbol" w:eastAsia="OpenSymbol" w:hAnsi="OpenSymbol"/>
      <w:lang w:eastAsia="zh-CN"/>
    </w:rPr>
  </w:style>
  <w:style w:type="character" w:customStyle="1" w:styleId="RTFNum410">
    <w:name w:val="RTF_Num 4 10"/>
    <w:uiPriority w:val="99"/>
    <w:rPr>
      <w:rFonts w:ascii="OpenSymbol" w:eastAsia="OpenSymbol" w:hAnsi="OpenSymbol"/>
      <w:lang w:eastAsia="zh-CN"/>
    </w:rPr>
  </w:style>
  <w:style w:type="character" w:customStyle="1" w:styleId="RTFNum51">
    <w:name w:val="RTF_Num 5 1"/>
    <w:uiPriority w:val="99"/>
    <w:rPr>
      <w:rFonts w:ascii="OpenSymbol" w:eastAsia="OpenSymbol" w:hAnsi="OpenSymbol"/>
      <w:lang w:eastAsia="zh-CN"/>
    </w:rPr>
  </w:style>
  <w:style w:type="character" w:customStyle="1" w:styleId="RTFNum52">
    <w:name w:val="RTF_Num 5 2"/>
    <w:uiPriority w:val="99"/>
    <w:rPr>
      <w:rFonts w:ascii="OpenSymbol" w:eastAsia="OpenSymbol" w:hAnsi="OpenSymbol"/>
      <w:lang w:eastAsia="zh-CN"/>
    </w:rPr>
  </w:style>
  <w:style w:type="character" w:customStyle="1" w:styleId="RTFNum53">
    <w:name w:val="RTF_Num 5 3"/>
    <w:uiPriority w:val="99"/>
    <w:rPr>
      <w:rFonts w:ascii="OpenSymbol" w:eastAsia="OpenSymbol" w:hAnsi="OpenSymbol"/>
      <w:lang w:eastAsia="zh-CN"/>
    </w:rPr>
  </w:style>
  <w:style w:type="character" w:customStyle="1" w:styleId="RTFNum54">
    <w:name w:val="RTF_Num 5 4"/>
    <w:uiPriority w:val="99"/>
    <w:rPr>
      <w:rFonts w:ascii="OpenSymbol" w:eastAsia="OpenSymbol" w:hAnsi="OpenSymbol"/>
      <w:lang w:eastAsia="zh-CN"/>
    </w:rPr>
  </w:style>
  <w:style w:type="character" w:customStyle="1" w:styleId="RTFNum55">
    <w:name w:val="RTF_Num 5 5"/>
    <w:uiPriority w:val="99"/>
    <w:rPr>
      <w:rFonts w:ascii="OpenSymbol" w:eastAsia="OpenSymbol" w:hAnsi="OpenSymbol"/>
      <w:lang w:eastAsia="zh-CN"/>
    </w:rPr>
  </w:style>
  <w:style w:type="character" w:customStyle="1" w:styleId="RTFNum56">
    <w:name w:val="RTF_Num 5 6"/>
    <w:uiPriority w:val="99"/>
    <w:rPr>
      <w:rFonts w:ascii="OpenSymbol" w:eastAsia="OpenSymbol" w:hAnsi="OpenSymbol"/>
      <w:lang w:eastAsia="zh-CN"/>
    </w:rPr>
  </w:style>
  <w:style w:type="character" w:customStyle="1" w:styleId="RTFNum57">
    <w:name w:val="RTF_Num 5 7"/>
    <w:uiPriority w:val="99"/>
    <w:rPr>
      <w:rFonts w:ascii="OpenSymbol" w:eastAsia="OpenSymbol" w:hAnsi="OpenSymbol"/>
      <w:lang w:eastAsia="zh-CN"/>
    </w:rPr>
  </w:style>
  <w:style w:type="character" w:customStyle="1" w:styleId="RTFNum58">
    <w:name w:val="RTF_Num 5 8"/>
    <w:uiPriority w:val="99"/>
    <w:rPr>
      <w:rFonts w:ascii="OpenSymbol" w:eastAsia="OpenSymbol" w:hAnsi="OpenSymbol"/>
      <w:lang w:eastAsia="zh-CN"/>
    </w:rPr>
  </w:style>
  <w:style w:type="character" w:customStyle="1" w:styleId="RTFNum59">
    <w:name w:val="RTF_Num 5 9"/>
    <w:uiPriority w:val="99"/>
    <w:rPr>
      <w:rFonts w:ascii="OpenSymbol" w:eastAsia="OpenSymbol" w:hAnsi="OpenSymbol"/>
      <w:lang w:eastAsia="zh-CN"/>
    </w:rPr>
  </w:style>
  <w:style w:type="character" w:customStyle="1" w:styleId="RTFNum510">
    <w:name w:val="RTF_Num 5 10"/>
    <w:uiPriority w:val="99"/>
    <w:rPr>
      <w:rFonts w:ascii="OpenSymbol" w:eastAsia="OpenSymbol" w:hAnsi="OpenSymbol"/>
      <w:lang w:eastAsia="zh-CN"/>
    </w:rPr>
  </w:style>
  <w:style w:type="character" w:customStyle="1" w:styleId="RTFNum61">
    <w:name w:val="RTF_Num 6 1"/>
    <w:uiPriority w:val="99"/>
    <w:rPr>
      <w:rFonts w:ascii="Symbol" w:hAnsi="Symbol"/>
      <w:sz w:val="16"/>
      <w:lang w:eastAsia="zh-CN"/>
    </w:rPr>
  </w:style>
  <w:style w:type="character" w:customStyle="1" w:styleId="RTFNum62">
    <w:name w:val="RTF_Num 6 2"/>
    <w:uiPriority w:val="99"/>
    <w:rPr>
      <w:rFonts w:ascii="OpenSymbol" w:eastAsia="OpenSymbol" w:hAnsi="OpenSymbol"/>
      <w:lang w:eastAsia="zh-CN"/>
    </w:rPr>
  </w:style>
  <w:style w:type="character" w:customStyle="1" w:styleId="RTFNum63">
    <w:name w:val="RTF_Num 6 3"/>
    <w:uiPriority w:val="99"/>
    <w:rPr>
      <w:rFonts w:ascii="OpenSymbol" w:eastAsia="OpenSymbol" w:hAnsi="OpenSymbol"/>
      <w:lang w:eastAsia="zh-CN"/>
    </w:rPr>
  </w:style>
  <w:style w:type="character" w:customStyle="1" w:styleId="RTFNum64">
    <w:name w:val="RTF_Num 6 4"/>
    <w:uiPriority w:val="99"/>
    <w:rPr>
      <w:rFonts w:ascii="OpenSymbol" w:eastAsia="OpenSymbol" w:hAnsi="OpenSymbol"/>
      <w:lang w:eastAsia="zh-CN"/>
    </w:rPr>
  </w:style>
  <w:style w:type="character" w:customStyle="1" w:styleId="RTFNum65">
    <w:name w:val="RTF_Num 6 5"/>
    <w:uiPriority w:val="99"/>
    <w:rPr>
      <w:rFonts w:ascii="OpenSymbol" w:eastAsia="OpenSymbol" w:hAnsi="OpenSymbol"/>
      <w:lang w:eastAsia="zh-CN"/>
    </w:rPr>
  </w:style>
  <w:style w:type="character" w:customStyle="1" w:styleId="RTFNum66">
    <w:name w:val="RTF_Num 6 6"/>
    <w:uiPriority w:val="99"/>
    <w:rPr>
      <w:rFonts w:ascii="OpenSymbol" w:eastAsia="OpenSymbol" w:hAnsi="OpenSymbol"/>
      <w:lang w:eastAsia="zh-CN"/>
    </w:rPr>
  </w:style>
  <w:style w:type="character" w:customStyle="1" w:styleId="RTFNum67">
    <w:name w:val="RTF_Num 6 7"/>
    <w:uiPriority w:val="99"/>
    <w:rPr>
      <w:rFonts w:ascii="OpenSymbol" w:eastAsia="OpenSymbol" w:hAnsi="OpenSymbol"/>
      <w:lang w:eastAsia="zh-CN"/>
    </w:rPr>
  </w:style>
  <w:style w:type="character" w:customStyle="1" w:styleId="RTFNum68">
    <w:name w:val="RTF_Num 6 8"/>
    <w:uiPriority w:val="99"/>
    <w:rPr>
      <w:rFonts w:ascii="OpenSymbol" w:eastAsia="OpenSymbol" w:hAnsi="OpenSymbol"/>
      <w:lang w:eastAsia="zh-CN"/>
    </w:rPr>
  </w:style>
  <w:style w:type="character" w:customStyle="1" w:styleId="RTFNum69">
    <w:name w:val="RTF_Num 6 9"/>
    <w:uiPriority w:val="99"/>
    <w:rPr>
      <w:rFonts w:ascii="OpenSymbol" w:eastAsia="OpenSymbol" w:hAnsi="OpenSymbol"/>
      <w:lang w:eastAsia="zh-CN"/>
    </w:rPr>
  </w:style>
  <w:style w:type="character" w:customStyle="1" w:styleId="RTFNum610">
    <w:name w:val="RTF_Num 6 10"/>
    <w:uiPriority w:val="99"/>
    <w:rPr>
      <w:rFonts w:ascii="OpenSymbol" w:eastAsia="OpenSymbol" w:hAnsi="OpenSymbol"/>
      <w:lang w:eastAsia="zh-CN"/>
    </w:rPr>
  </w:style>
  <w:style w:type="character" w:customStyle="1" w:styleId="RTFNum611">
    <w:name w:val="RTF_Num 6 11"/>
    <w:uiPriority w:val="99"/>
    <w:rPr>
      <w:rFonts w:ascii="OpenSymbol" w:eastAsia="OpenSymbol" w:hAnsi="OpenSymbol"/>
      <w:sz w:val="16"/>
      <w:lang w:eastAsia="zh-CN"/>
    </w:rPr>
  </w:style>
  <w:style w:type="character" w:customStyle="1" w:styleId="RTFNum621">
    <w:name w:val="RTF_Num 6 21"/>
    <w:uiPriority w:val="99"/>
    <w:rPr>
      <w:rFonts w:ascii="OpenSymbol" w:eastAsia="OpenSymbol" w:hAnsi="OpenSymbol"/>
      <w:lang w:eastAsia="zh-CN"/>
    </w:rPr>
  </w:style>
  <w:style w:type="character" w:customStyle="1" w:styleId="RTFNum631">
    <w:name w:val="RTF_Num 6 31"/>
    <w:uiPriority w:val="99"/>
    <w:rPr>
      <w:rFonts w:ascii="OpenSymbol" w:eastAsia="OpenSymbol" w:hAnsi="OpenSymbol"/>
      <w:lang w:eastAsia="zh-CN"/>
    </w:rPr>
  </w:style>
  <w:style w:type="character" w:customStyle="1" w:styleId="RTFNum641">
    <w:name w:val="RTF_Num 6 41"/>
    <w:uiPriority w:val="99"/>
    <w:rPr>
      <w:rFonts w:ascii="OpenSymbol" w:eastAsia="OpenSymbol" w:hAnsi="OpenSymbol"/>
      <w:lang w:eastAsia="zh-CN"/>
    </w:rPr>
  </w:style>
  <w:style w:type="character" w:customStyle="1" w:styleId="RTFNum651">
    <w:name w:val="RTF_Num 6 51"/>
    <w:uiPriority w:val="99"/>
    <w:rPr>
      <w:rFonts w:ascii="OpenSymbol" w:eastAsia="OpenSymbol" w:hAnsi="OpenSymbol"/>
      <w:lang w:eastAsia="zh-CN"/>
    </w:rPr>
  </w:style>
  <w:style w:type="character" w:customStyle="1" w:styleId="RTFNum661">
    <w:name w:val="RTF_Num 6 61"/>
    <w:uiPriority w:val="99"/>
    <w:rPr>
      <w:rFonts w:ascii="OpenSymbol" w:eastAsia="OpenSymbol" w:hAnsi="OpenSymbol"/>
      <w:lang w:eastAsia="zh-CN"/>
    </w:rPr>
  </w:style>
  <w:style w:type="character" w:customStyle="1" w:styleId="RTFNum671">
    <w:name w:val="RTF_Num 6 71"/>
    <w:uiPriority w:val="99"/>
    <w:rPr>
      <w:rFonts w:ascii="OpenSymbol" w:eastAsia="OpenSymbol" w:hAnsi="OpenSymbol"/>
      <w:lang w:eastAsia="zh-CN"/>
    </w:rPr>
  </w:style>
  <w:style w:type="character" w:customStyle="1" w:styleId="RTFNum681">
    <w:name w:val="RTF_Num 6 81"/>
    <w:uiPriority w:val="99"/>
    <w:rPr>
      <w:rFonts w:ascii="OpenSymbol" w:eastAsia="OpenSymbol" w:hAnsi="OpenSymbol"/>
      <w:lang w:eastAsia="zh-CN"/>
    </w:rPr>
  </w:style>
  <w:style w:type="character" w:customStyle="1" w:styleId="RTFNum691">
    <w:name w:val="RTF_Num 6 91"/>
    <w:uiPriority w:val="99"/>
    <w:rPr>
      <w:rFonts w:ascii="OpenSymbol" w:eastAsia="OpenSymbol" w:hAnsi="OpenSymbol"/>
      <w:lang w:eastAsia="zh-CN"/>
    </w:rPr>
  </w:style>
  <w:style w:type="character" w:customStyle="1" w:styleId="RTFNum6101">
    <w:name w:val="RTF_Num 6 101"/>
    <w:uiPriority w:val="99"/>
    <w:rPr>
      <w:rFonts w:ascii="OpenSymbol" w:eastAsia="OpenSymbol" w:hAnsi="OpenSymbol"/>
      <w:lang w:eastAsia="zh-CN"/>
    </w:rPr>
  </w:style>
  <w:style w:type="character" w:customStyle="1" w:styleId="RTFNum71">
    <w:name w:val="RTF_Num 7 1"/>
    <w:uiPriority w:val="99"/>
    <w:rPr>
      <w:rFonts w:ascii="Symbol" w:hAnsi="Symbol"/>
      <w:sz w:val="16"/>
      <w:lang w:eastAsia="zh-CN"/>
    </w:rPr>
  </w:style>
  <w:style w:type="character" w:customStyle="1" w:styleId="RTFNum72">
    <w:name w:val="RTF_Num 7 2"/>
    <w:uiPriority w:val="99"/>
    <w:rPr>
      <w:rFonts w:ascii="Symbol" w:hAnsi="Symbol"/>
      <w:sz w:val="16"/>
      <w:lang w:eastAsia="zh-CN"/>
    </w:rPr>
  </w:style>
  <w:style w:type="character" w:customStyle="1" w:styleId="RTFNum73">
    <w:name w:val="RTF_Num 7 3"/>
    <w:uiPriority w:val="99"/>
    <w:rPr>
      <w:rFonts w:ascii="Symbol" w:hAnsi="Symbol"/>
      <w:sz w:val="16"/>
      <w:lang w:eastAsia="zh-CN"/>
    </w:rPr>
  </w:style>
  <w:style w:type="character" w:customStyle="1" w:styleId="RTFNum74">
    <w:name w:val="RTF_Num 7 4"/>
    <w:uiPriority w:val="99"/>
    <w:rPr>
      <w:rFonts w:ascii="Symbol" w:hAnsi="Symbol"/>
      <w:sz w:val="16"/>
      <w:lang w:eastAsia="zh-CN"/>
    </w:rPr>
  </w:style>
  <w:style w:type="character" w:customStyle="1" w:styleId="RTFNum75">
    <w:name w:val="RTF_Num 7 5"/>
    <w:uiPriority w:val="99"/>
    <w:rPr>
      <w:rFonts w:ascii="Symbol" w:hAnsi="Symbol"/>
      <w:sz w:val="16"/>
      <w:lang w:eastAsia="zh-CN"/>
    </w:rPr>
  </w:style>
  <w:style w:type="character" w:customStyle="1" w:styleId="RTFNum76">
    <w:name w:val="RTF_Num 7 6"/>
    <w:uiPriority w:val="99"/>
    <w:rPr>
      <w:rFonts w:ascii="Symbol" w:hAnsi="Symbol"/>
      <w:sz w:val="16"/>
      <w:lang w:eastAsia="zh-CN"/>
    </w:rPr>
  </w:style>
  <w:style w:type="character" w:customStyle="1" w:styleId="RTFNum77">
    <w:name w:val="RTF_Num 7 7"/>
    <w:uiPriority w:val="99"/>
    <w:rPr>
      <w:rFonts w:ascii="Symbol" w:hAnsi="Symbol"/>
      <w:sz w:val="16"/>
      <w:lang w:eastAsia="zh-CN"/>
    </w:rPr>
  </w:style>
  <w:style w:type="character" w:customStyle="1" w:styleId="RTFNum78">
    <w:name w:val="RTF_Num 7 8"/>
    <w:uiPriority w:val="99"/>
    <w:rPr>
      <w:rFonts w:ascii="Symbol" w:hAnsi="Symbol"/>
      <w:sz w:val="16"/>
      <w:lang w:eastAsia="zh-CN"/>
    </w:rPr>
  </w:style>
  <w:style w:type="character" w:customStyle="1" w:styleId="RTFNum79">
    <w:name w:val="RTF_Num 7 9"/>
    <w:uiPriority w:val="99"/>
    <w:rPr>
      <w:rFonts w:ascii="Symbol" w:hAnsi="Symbol"/>
      <w:sz w:val="16"/>
      <w:lang w:eastAsia="zh-CN"/>
    </w:rPr>
  </w:style>
  <w:style w:type="character" w:customStyle="1" w:styleId="RTFNum710">
    <w:name w:val="RTF_Num 7 10"/>
    <w:uiPriority w:val="99"/>
    <w:rPr>
      <w:rFonts w:ascii="Symbol" w:hAnsi="Symbol"/>
      <w:sz w:val="16"/>
      <w:lang w:eastAsia="zh-CN"/>
    </w:rPr>
  </w:style>
  <w:style w:type="character" w:customStyle="1" w:styleId="WW-RTFNum21">
    <w:name w:val="WW-RTF_Num 2 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">
    <w:name w:val="WW-RTF_Num 2 2"/>
    <w:uiPriority w:val="99"/>
    <w:rPr>
      <w:rFonts w:ascii="OpenSymbol" w:eastAsia="OpenSymbol" w:hAnsi="OpenSymbol"/>
      <w:lang w:eastAsia="zh-CN"/>
    </w:rPr>
  </w:style>
  <w:style w:type="character" w:customStyle="1" w:styleId="WW-RTFNum23">
    <w:name w:val="WW-RTF_Num 2 3"/>
    <w:uiPriority w:val="99"/>
    <w:rPr>
      <w:rFonts w:ascii="OpenSymbol" w:eastAsia="OpenSymbol" w:hAnsi="OpenSymbol"/>
      <w:lang w:eastAsia="zh-CN"/>
    </w:rPr>
  </w:style>
  <w:style w:type="character" w:customStyle="1" w:styleId="WW-RTFNum24">
    <w:name w:val="WW-RTF_Num 2 4"/>
    <w:uiPriority w:val="99"/>
    <w:rPr>
      <w:rFonts w:ascii="OpenSymbol" w:eastAsia="OpenSymbol" w:hAnsi="OpenSymbol"/>
      <w:lang w:eastAsia="zh-CN"/>
    </w:rPr>
  </w:style>
  <w:style w:type="character" w:customStyle="1" w:styleId="WW-RTFNum25">
    <w:name w:val="WW-RTF_Num 2 5"/>
    <w:uiPriority w:val="99"/>
    <w:rPr>
      <w:rFonts w:ascii="OpenSymbol" w:eastAsia="OpenSymbol" w:hAnsi="OpenSymbol"/>
      <w:lang w:eastAsia="zh-CN"/>
    </w:rPr>
  </w:style>
  <w:style w:type="character" w:customStyle="1" w:styleId="WW-RTFNum26">
    <w:name w:val="WW-RTF_Num 2 6"/>
    <w:uiPriority w:val="99"/>
    <w:rPr>
      <w:rFonts w:ascii="OpenSymbol" w:eastAsia="OpenSymbol" w:hAnsi="OpenSymbol"/>
      <w:lang w:eastAsia="zh-CN"/>
    </w:rPr>
  </w:style>
  <w:style w:type="character" w:customStyle="1" w:styleId="WW-RTFNum27">
    <w:name w:val="WW-RTF_Num 2 7"/>
    <w:uiPriority w:val="99"/>
    <w:rPr>
      <w:rFonts w:ascii="OpenSymbol" w:eastAsia="OpenSymbol" w:hAnsi="OpenSymbol"/>
      <w:lang w:eastAsia="zh-CN"/>
    </w:rPr>
  </w:style>
  <w:style w:type="character" w:customStyle="1" w:styleId="WW-RTFNum28">
    <w:name w:val="WW-RTF_Num 2 8"/>
    <w:uiPriority w:val="99"/>
    <w:rPr>
      <w:rFonts w:ascii="OpenSymbol" w:eastAsia="OpenSymbol" w:hAnsi="OpenSymbol"/>
      <w:lang w:eastAsia="zh-CN"/>
    </w:rPr>
  </w:style>
  <w:style w:type="character" w:customStyle="1" w:styleId="WW-RTFNum29">
    <w:name w:val="WW-RTF_Num 2 9"/>
    <w:uiPriority w:val="99"/>
    <w:rPr>
      <w:rFonts w:ascii="OpenSymbol" w:eastAsia="OpenSymbol" w:hAnsi="OpenSymbol"/>
      <w:lang w:eastAsia="zh-CN"/>
    </w:rPr>
  </w:style>
  <w:style w:type="character" w:customStyle="1" w:styleId="WW-RTFNum210">
    <w:name w:val="WW-RTF_Num 2 10"/>
    <w:uiPriority w:val="99"/>
    <w:rPr>
      <w:rFonts w:ascii="OpenSymbol" w:eastAsia="OpenSymbol" w:hAnsi="OpenSymbol"/>
      <w:lang w:eastAsia="zh-CN"/>
    </w:rPr>
  </w:style>
  <w:style w:type="character" w:customStyle="1" w:styleId="WW-RTFNum211">
    <w:name w:val="WW-RTF_Num 2 1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1">
    <w:name w:val="WW-RTF_Num 2 21"/>
    <w:uiPriority w:val="99"/>
    <w:rPr>
      <w:rFonts w:ascii="OpenSymbol" w:eastAsia="OpenSymbol" w:hAnsi="OpenSymbol"/>
      <w:lang w:eastAsia="zh-CN"/>
    </w:rPr>
  </w:style>
  <w:style w:type="character" w:customStyle="1" w:styleId="WW-RTFNum231">
    <w:name w:val="WW-RTF_Num 2 31"/>
    <w:uiPriority w:val="99"/>
    <w:rPr>
      <w:rFonts w:ascii="OpenSymbol" w:eastAsia="OpenSymbol" w:hAnsi="OpenSymbol"/>
      <w:lang w:eastAsia="zh-CN"/>
    </w:rPr>
  </w:style>
  <w:style w:type="character" w:customStyle="1" w:styleId="WW-RTFNum241">
    <w:name w:val="WW-RTF_Num 2 41"/>
    <w:uiPriority w:val="99"/>
    <w:rPr>
      <w:rFonts w:ascii="OpenSymbol" w:eastAsia="OpenSymbol" w:hAnsi="OpenSymbol"/>
      <w:lang w:eastAsia="zh-CN"/>
    </w:rPr>
  </w:style>
  <w:style w:type="character" w:customStyle="1" w:styleId="WW-RTFNum251">
    <w:name w:val="WW-RTF_Num 2 51"/>
    <w:uiPriority w:val="99"/>
    <w:rPr>
      <w:rFonts w:ascii="OpenSymbol" w:eastAsia="OpenSymbol" w:hAnsi="OpenSymbol"/>
      <w:lang w:eastAsia="zh-CN"/>
    </w:rPr>
  </w:style>
  <w:style w:type="character" w:customStyle="1" w:styleId="WW-RTFNum261">
    <w:name w:val="WW-RTF_Num 2 61"/>
    <w:uiPriority w:val="99"/>
    <w:rPr>
      <w:rFonts w:ascii="OpenSymbol" w:eastAsia="OpenSymbol" w:hAnsi="OpenSymbol"/>
      <w:lang w:eastAsia="zh-CN"/>
    </w:rPr>
  </w:style>
  <w:style w:type="character" w:customStyle="1" w:styleId="WW-RTFNum271">
    <w:name w:val="WW-RTF_Num 2 71"/>
    <w:uiPriority w:val="99"/>
    <w:rPr>
      <w:rFonts w:ascii="OpenSymbol" w:eastAsia="OpenSymbol" w:hAnsi="OpenSymbol"/>
      <w:lang w:eastAsia="zh-CN"/>
    </w:rPr>
  </w:style>
  <w:style w:type="character" w:customStyle="1" w:styleId="WW-RTFNum281">
    <w:name w:val="WW-RTF_Num 2 81"/>
    <w:uiPriority w:val="99"/>
    <w:rPr>
      <w:rFonts w:ascii="OpenSymbol" w:eastAsia="OpenSymbol" w:hAnsi="OpenSymbol"/>
      <w:lang w:eastAsia="zh-CN"/>
    </w:rPr>
  </w:style>
  <w:style w:type="character" w:customStyle="1" w:styleId="WW-RTFNum291">
    <w:name w:val="WW-RTF_Num 2 91"/>
    <w:uiPriority w:val="99"/>
    <w:rPr>
      <w:rFonts w:ascii="OpenSymbol" w:eastAsia="OpenSymbol" w:hAnsi="OpenSymbol"/>
      <w:lang w:eastAsia="zh-CN"/>
    </w:rPr>
  </w:style>
  <w:style w:type="character" w:customStyle="1" w:styleId="WW-RTFNum2101">
    <w:name w:val="WW-RTF_Num 2 101"/>
    <w:uiPriority w:val="99"/>
    <w:rPr>
      <w:rFonts w:ascii="OpenSymbol" w:eastAsia="OpenSymbol" w:hAnsi="OpenSymbol"/>
      <w:lang w:eastAsia="zh-CN"/>
    </w:rPr>
  </w:style>
  <w:style w:type="character" w:customStyle="1" w:styleId="WW-RTFNum2112">
    <w:name w:val="WW-RTF_Num 2 112"/>
    <w:uiPriority w:val="99"/>
    <w:rPr>
      <w:rFonts w:ascii="OpenSymbol" w:eastAsia="OpenSymbol" w:hAnsi="OpenSymbol"/>
      <w:lang w:eastAsia="zh-CN"/>
    </w:rPr>
  </w:style>
  <w:style w:type="character" w:customStyle="1" w:styleId="WW-RTFNum2212">
    <w:name w:val="WW-RTF_Num 2 212"/>
    <w:uiPriority w:val="99"/>
    <w:rPr>
      <w:rFonts w:ascii="OpenSymbol" w:eastAsia="OpenSymbol" w:hAnsi="OpenSymbol"/>
      <w:lang w:eastAsia="zh-CN"/>
    </w:rPr>
  </w:style>
  <w:style w:type="character" w:customStyle="1" w:styleId="WW-RTFNum2312">
    <w:name w:val="WW-RTF_Num 2 312"/>
    <w:uiPriority w:val="99"/>
    <w:rPr>
      <w:rFonts w:ascii="OpenSymbol" w:eastAsia="OpenSymbol" w:hAnsi="OpenSymbol"/>
      <w:lang w:eastAsia="zh-CN"/>
    </w:rPr>
  </w:style>
  <w:style w:type="character" w:customStyle="1" w:styleId="WW-RTFNum2412">
    <w:name w:val="WW-RTF_Num 2 412"/>
    <w:uiPriority w:val="99"/>
    <w:rPr>
      <w:rFonts w:ascii="OpenSymbol" w:eastAsia="OpenSymbol" w:hAnsi="OpenSymbol"/>
      <w:lang w:eastAsia="zh-CN"/>
    </w:rPr>
  </w:style>
  <w:style w:type="character" w:customStyle="1" w:styleId="WW-RTFNum2512">
    <w:name w:val="WW-RTF_Num 2 512"/>
    <w:uiPriority w:val="99"/>
    <w:rPr>
      <w:rFonts w:ascii="OpenSymbol" w:eastAsia="OpenSymbol" w:hAnsi="OpenSymbol"/>
      <w:lang w:eastAsia="zh-CN"/>
    </w:rPr>
  </w:style>
  <w:style w:type="character" w:customStyle="1" w:styleId="WW-RTFNum2612">
    <w:name w:val="WW-RTF_Num 2 612"/>
    <w:uiPriority w:val="99"/>
    <w:rPr>
      <w:rFonts w:ascii="OpenSymbol" w:eastAsia="OpenSymbol" w:hAnsi="OpenSymbol"/>
      <w:lang w:eastAsia="zh-CN"/>
    </w:rPr>
  </w:style>
  <w:style w:type="character" w:customStyle="1" w:styleId="WW-RTFNum2712">
    <w:name w:val="WW-RTF_Num 2 712"/>
    <w:uiPriority w:val="99"/>
    <w:rPr>
      <w:rFonts w:ascii="OpenSymbol" w:eastAsia="OpenSymbol" w:hAnsi="OpenSymbol"/>
      <w:lang w:eastAsia="zh-CN"/>
    </w:rPr>
  </w:style>
  <w:style w:type="character" w:customStyle="1" w:styleId="WW-RTFNum2812">
    <w:name w:val="WW-RTF_Num 2 812"/>
    <w:uiPriority w:val="99"/>
    <w:rPr>
      <w:rFonts w:ascii="OpenSymbol" w:eastAsia="OpenSymbol" w:hAnsi="OpenSymbol"/>
      <w:lang w:eastAsia="zh-CN"/>
    </w:rPr>
  </w:style>
  <w:style w:type="character" w:customStyle="1" w:styleId="WW-RTFNum2912">
    <w:name w:val="WW-RTF_Num 2 912"/>
    <w:uiPriority w:val="99"/>
    <w:rPr>
      <w:rFonts w:ascii="OpenSymbol" w:eastAsia="OpenSymbol" w:hAnsi="OpenSymbol"/>
      <w:lang w:eastAsia="zh-CN"/>
    </w:rPr>
  </w:style>
  <w:style w:type="character" w:customStyle="1" w:styleId="WW-RTFNum21012">
    <w:name w:val="WW-RTF_Num 2 1012"/>
    <w:uiPriority w:val="99"/>
    <w:rPr>
      <w:rFonts w:ascii="OpenSymbol" w:eastAsia="OpenSymbol" w:hAnsi="OpenSymbol"/>
      <w:lang w:eastAsia="zh-CN"/>
    </w:rPr>
  </w:style>
  <w:style w:type="character" w:customStyle="1" w:styleId="WW-RTFNum21123">
    <w:name w:val="WW-RTF_Num 2 1123"/>
    <w:uiPriority w:val="99"/>
    <w:rPr>
      <w:rFonts w:ascii="OpenSymbol" w:eastAsia="OpenSymbol" w:hAnsi="OpenSymbol"/>
      <w:lang w:eastAsia="zh-CN"/>
    </w:rPr>
  </w:style>
  <w:style w:type="character" w:customStyle="1" w:styleId="WW-RTFNum22123">
    <w:name w:val="WW-RTF_Num 2 2123"/>
    <w:uiPriority w:val="99"/>
    <w:rPr>
      <w:rFonts w:ascii="OpenSymbol" w:eastAsia="OpenSymbol" w:hAnsi="OpenSymbol"/>
      <w:lang w:eastAsia="zh-CN"/>
    </w:rPr>
  </w:style>
  <w:style w:type="character" w:customStyle="1" w:styleId="WW-RTFNum23123">
    <w:name w:val="WW-RTF_Num 2 3123"/>
    <w:uiPriority w:val="99"/>
    <w:rPr>
      <w:rFonts w:ascii="OpenSymbol" w:eastAsia="OpenSymbol" w:hAnsi="OpenSymbol"/>
      <w:lang w:eastAsia="zh-CN"/>
    </w:rPr>
  </w:style>
  <w:style w:type="character" w:customStyle="1" w:styleId="WW-RTFNum24123">
    <w:name w:val="WW-RTF_Num 2 4123"/>
    <w:uiPriority w:val="99"/>
    <w:rPr>
      <w:rFonts w:ascii="OpenSymbol" w:eastAsia="OpenSymbol" w:hAnsi="OpenSymbol"/>
      <w:lang w:eastAsia="zh-CN"/>
    </w:rPr>
  </w:style>
  <w:style w:type="character" w:customStyle="1" w:styleId="WW-RTFNum25123">
    <w:name w:val="WW-RTF_Num 2 5123"/>
    <w:uiPriority w:val="99"/>
    <w:rPr>
      <w:rFonts w:ascii="OpenSymbol" w:eastAsia="OpenSymbol" w:hAnsi="OpenSymbol"/>
      <w:lang w:eastAsia="zh-CN"/>
    </w:rPr>
  </w:style>
  <w:style w:type="character" w:customStyle="1" w:styleId="WW-RTFNum26123">
    <w:name w:val="WW-RTF_Num 2 6123"/>
    <w:uiPriority w:val="99"/>
    <w:rPr>
      <w:rFonts w:ascii="OpenSymbol" w:eastAsia="OpenSymbol" w:hAnsi="OpenSymbol"/>
      <w:lang w:eastAsia="zh-CN"/>
    </w:rPr>
  </w:style>
  <w:style w:type="character" w:customStyle="1" w:styleId="WW-RTFNum27123">
    <w:name w:val="WW-RTF_Num 2 7123"/>
    <w:uiPriority w:val="99"/>
    <w:rPr>
      <w:rFonts w:ascii="OpenSymbol" w:eastAsia="OpenSymbol" w:hAnsi="OpenSymbol"/>
      <w:lang w:eastAsia="zh-CN"/>
    </w:rPr>
  </w:style>
  <w:style w:type="character" w:customStyle="1" w:styleId="WW-RTFNum28123">
    <w:name w:val="WW-RTF_Num 2 8123"/>
    <w:uiPriority w:val="99"/>
    <w:rPr>
      <w:rFonts w:ascii="OpenSymbol" w:eastAsia="OpenSymbol" w:hAnsi="OpenSymbol"/>
      <w:lang w:eastAsia="zh-CN"/>
    </w:rPr>
  </w:style>
  <w:style w:type="character" w:customStyle="1" w:styleId="WW-RTFNum29123">
    <w:name w:val="WW-RTF_Num 2 9123"/>
    <w:uiPriority w:val="99"/>
    <w:rPr>
      <w:rFonts w:ascii="OpenSymbol" w:eastAsia="OpenSymbol" w:hAnsi="OpenSymbol"/>
      <w:lang w:eastAsia="zh-CN"/>
    </w:rPr>
  </w:style>
  <w:style w:type="character" w:customStyle="1" w:styleId="WW-RTFNum210123">
    <w:name w:val="WW-RTF_Num 2 10123"/>
    <w:uiPriority w:val="99"/>
    <w:rPr>
      <w:rFonts w:ascii="OpenSymbol" w:eastAsia="OpenSymbol" w:hAnsi="OpenSymbol"/>
      <w:lang w:eastAsia="zh-CN"/>
    </w:rPr>
  </w:style>
  <w:style w:type="character" w:customStyle="1" w:styleId="WW-RTFNum71">
    <w:name w:val="WW-RTF_Num 7 1"/>
    <w:uiPriority w:val="99"/>
    <w:rPr>
      <w:rFonts w:ascii="Symbol" w:hAnsi="Symbol"/>
      <w:lang w:eastAsia="zh-CN"/>
    </w:rPr>
  </w:style>
  <w:style w:type="character" w:customStyle="1" w:styleId="WW-RTFNum72">
    <w:name w:val="WW-RTF_Num 7 2"/>
    <w:uiPriority w:val="99"/>
    <w:rPr>
      <w:rFonts w:ascii="Symbol" w:hAnsi="Symbol"/>
      <w:lang w:eastAsia="zh-CN"/>
    </w:rPr>
  </w:style>
  <w:style w:type="character" w:customStyle="1" w:styleId="WW-RTFNum73">
    <w:name w:val="WW-RTF_Num 7 3"/>
    <w:uiPriority w:val="99"/>
    <w:rPr>
      <w:rFonts w:ascii="Symbol" w:hAnsi="Symbol"/>
      <w:lang w:eastAsia="zh-CN"/>
    </w:rPr>
  </w:style>
  <w:style w:type="character" w:customStyle="1" w:styleId="WW-RTFNum74">
    <w:name w:val="WW-RTF_Num 7 4"/>
    <w:uiPriority w:val="99"/>
    <w:rPr>
      <w:rFonts w:ascii="Symbol" w:hAnsi="Symbol"/>
      <w:lang w:eastAsia="zh-CN"/>
    </w:rPr>
  </w:style>
  <w:style w:type="character" w:customStyle="1" w:styleId="WW-RTFNum75">
    <w:name w:val="WW-RTF_Num 7 5"/>
    <w:uiPriority w:val="99"/>
    <w:rPr>
      <w:rFonts w:ascii="Symbol" w:hAnsi="Symbol"/>
      <w:lang w:eastAsia="zh-CN"/>
    </w:rPr>
  </w:style>
  <w:style w:type="character" w:customStyle="1" w:styleId="WW-RTFNum76">
    <w:name w:val="WW-RTF_Num 7 6"/>
    <w:uiPriority w:val="99"/>
    <w:rPr>
      <w:rFonts w:ascii="Symbol" w:hAnsi="Symbol"/>
      <w:lang w:eastAsia="zh-CN"/>
    </w:rPr>
  </w:style>
  <w:style w:type="character" w:customStyle="1" w:styleId="WW-RTFNum77">
    <w:name w:val="WW-RTF_Num 7 7"/>
    <w:uiPriority w:val="99"/>
    <w:rPr>
      <w:rFonts w:ascii="Symbol" w:hAnsi="Symbol"/>
      <w:lang w:eastAsia="zh-CN"/>
    </w:rPr>
  </w:style>
  <w:style w:type="character" w:customStyle="1" w:styleId="WW-RTFNum78">
    <w:name w:val="WW-RTF_Num 7 8"/>
    <w:uiPriority w:val="99"/>
    <w:rPr>
      <w:rFonts w:ascii="Symbol" w:hAnsi="Symbol"/>
      <w:lang w:eastAsia="zh-CN"/>
    </w:rPr>
  </w:style>
  <w:style w:type="character" w:customStyle="1" w:styleId="WW-RTFNum79">
    <w:name w:val="WW-RTF_Num 7 9"/>
    <w:uiPriority w:val="99"/>
    <w:rPr>
      <w:rFonts w:ascii="Symbol" w:hAnsi="Symbol"/>
      <w:lang w:eastAsia="zh-CN"/>
    </w:rPr>
  </w:style>
  <w:style w:type="character" w:customStyle="1" w:styleId="WW-RTFNum710">
    <w:name w:val="WW-RTF_Num 7 10"/>
    <w:uiPriority w:val="99"/>
    <w:rPr>
      <w:rFonts w:ascii="Symbol" w:hAnsi="Symbol"/>
      <w:lang w:eastAsia="zh-CN"/>
    </w:rPr>
  </w:style>
  <w:style w:type="character" w:customStyle="1" w:styleId="WW-RTFNum211234">
    <w:name w:val="WW-RTF_Num 2 11234"/>
    <w:uiPriority w:val="99"/>
    <w:rPr>
      <w:rFonts w:ascii="OpenSymbol" w:eastAsia="OpenSymbol" w:hAnsi="OpenSymbol"/>
      <w:lang w:eastAsia="zh-CN"/>
    </w:rPr>
  </w:style>
  <w:style w:type="character" w:customStyle="1" w:styleId="WW-RTFNum221234">
    <w:name w:val="WW-RTF_Num 2 21234"/>
    <w:uiPriority w:val="99"/>
    <w:rPr>
      <w:rFonts w:ascii="OpenSymbol" w:eastAsia="OpenSymbol" w:hAnsi="OpenSymbol"/>
      <w:lang w:eastAsia="zh-CN"/>
    </w:rPr>
  </w:style>
  <w:style w:type="character" w:customStyle="1" w:styleId="WW-RTFNum231234">
    <w:name w:val="WW-RTF_Num 2 31234"/>
    <w:uiPriority w:val="99"/>
    <w:rPr>
      <w:rFonts w:ascii="OpenSymbol" w:eastAsia="OpenSymbol" w:hAnsi="OpenSymbol"/>
      <w:lang w:eastAsia="zh-CN"/>
    </w:rPr>
  </w:style>
  <w:style w:type="character" w:customStyle="1" w:styleId="WW-RTFNum241234">
    <w:name w:val="WW-RTF_Num 2 41234"/>
    <w:uiPriority w:val="99"/>
    <w:rPr>
      <w:rFonts w:ascii="OpenSymbol" w:eastAsia="OpenSymbol" w:hAnsi="OpenSymbol"/>
      <w:lang w:eastAsia="zh-CN"/>
    </w:rPr>
  </w:style>
  <w:style w:type="character" w:customStyle="1" w:styleId="WW-RTFNum251234">
    <w:name w:val="WW-RTF_Num 2 51234"/>
    <w:uiPriority w:val="99"/>
    <w:rPr>
      <w:rFonts w:ascii="OpenSymbol" w:eastAsia="OpenSymbol" w:hAnsi="OpenSymbol"/>
      <w:lang w:eastAsia="zh-CN"/>
    </w:rPr>
  </w:style>
  <w:style w:type="character" w:customStyle="1" w:styleId="WW-RTFNum261234">
    <w:name w:val="WW-RTF_Num 2 61234"/>
    <w:uiPriority w:val="99"/>
    <w:rPr>
      <w:rFonts w:ascii="OpenSymbol" w:eastAsia="OpenSymbol" w:hAnsi="OpenSymbol"/>
      <w:lang w:eastAsia="zh-CN"/>
    </w:rPr>
  </w:style>
  <w:style w:type="character" w:customStyle="1" w:styleId="WW-RTFNum271234">
    <w:name w:val="WW-RTF_Num 2 71234"/>
    <w:uiPriority w:val="99"/>
    <w:rPr>
      <w:rFonts w:ascii="OpenSymbol" w:eastAsia="OpenSymbol" w:hAnsi="OpenSymbol"/>
      <w:lang w:eastAsia="zh-CN"/>
    </w:rPr>
  </w:style>
  <w:style w:type="character" w:customStyle="1" w:styleId="WW-RTFNum281234">
    <w:name w:val="WW-RTF_Num 2 81234"/>
    <w:uiPriority w:val="99"/>
    <w:rPr>
      <w:rFonts w:ascii="OpenSymbol" w:eastAsia="OpenSymbol" w:hAnsi="OpenSymbol"/>
      <w:lang w:eastAsia="zh-CN"/>
    </w:rPr>
  </w:style>
  <w:style w:type="character" w:customStyle="1" w:styleId="WW-RTFNum291234">
    <w:name w:val="WW-RTF_Num 2 91234"/>
    <w:uiPriority w:val="99"/>
    <w:rPr>
      <w:rFonts w:ascii="OpenSymbol" w:eastAsia="OpenSymbol" w:hAnsi="OpenSymbol"/>
      <w:lang w:eastAsia="zh-CN"/>
    </w:rPr>
  </w:style>
  <w:style w:type="character" w:customStyle="1" w:styleId="WW-RTFNum2101234">
    <w:name w:val="WW-RTF_Num 2 101234"/>
    <w:uiPriority w:val="99"/>
    <w:rPr>
      <w:rFonts w:ascii="OpenSymbol" w:eastAsia="OpenSymbol" w:hAnsi="OpenSymbol"/>
      <w:lang w:eastAsia="zh-CN"/>
    </w:rPr>
  </w:style>
  <w:style w:type="character" w:customStyle="1" w:styleId="WW-RTFNum2111">
    <w:name w:val="WW-RTF_Num 2 111"/>
    <w:uiPriority w:val="99"/>
    <w:rPr>
      <w:rFonts w:ascii="Symbol" w:hAnsi="Symbol"/>
      <w:lang w:eastAsia="zh-CN"/>
    </w:rPr>
  </w:style>
  <w:style w:type="character" w:customStyle="1" w:styleId="WW-RTFNum2211">
    <w:name w:val="WW-RTF_Num 2 211"/>
    <w:uiPriority w:val="99"/>
    <w:rPr>
      <w:rFonts w:ascii="Symbol" w:hAnsi="Symbol"/>
      <w:lang w:eastAsia="zh-CN"/>
    </w:rPr>
  </w:style>
  <w:style w:type="character" w:customStyle="1" w:styleId="WW-RTFNum2311">
    <w:name w:val="WW-RTF_Num 2 311"/>
    <w:uiPriority w:val="99"/>
    <w:rPr>
      <w:rFonts w:ascii="Symbol" w:hAnsi="Symbol"/>
      <w:lang w:eastAsia="zh-CN"/>
    </w:rPr>
  </w:style>
  <w:style w:type="character" w:customStyle="1" w:styleId="WW-RTFNum2411">
    <w:name w:val="WW-RTF_Num 2 411"/>
    <w:uiPriority w:val="99"/>
    <w:rPr>
      <w:rFonts w:ascii="Symbol" w:hAnsi="Symbol"/>
      <w:lang w:eastAsia="zh-CN"/>
    </w:rPr>
  </w:style>
  <w:style w:type="character" w:customStyle="1" w:styleId="WW-RTFNum2511">
    <w:name w:val="WW-RTF_Num 2 511"/>
    <w:uiPriority w:val="99"/>
    <w:rPr>
      <w:rFonts w:ascii="Symbol" w:hAnsi="Symbol"/>
      <w:lang w:eastAsia="zh-CN"/>
    </w:rPr>
  </w:style>
  <w:style w:type="character" w:customStyle="1" w:styleId="WW-RTFNum2611">
    <w:name w:val="WW-RTF_Num 2 611"/>
    <w:uiPriority w:val="99"/>
    <w:rPr>
      <w:rFonts w:ascii="Symbol" w:hAnsi="Symbol"/>
      <w:lang w:eastAsia="zh-CN"/>
    </w:rPr>
  </w:style>
  <w:style w:type="character" w:customStyle="1" w:styleId="WW-RTFNum2711">
    <w:name w:val="WW-RTF_Num 2 711"/>
    <w:uiPriority w:val="99"/>
    <w:rPr>
      <w:rFonts w:ascii="Symbol" w:hAnsi="Symbol"/>
      <w:lang w:eastAsia="zh-CN"/>
    </w:rPr>
  </w:style>
  <w:style w:type="character" w:customStyle="1" w:styleId="WW-RTFNum2811">
    <w:name w:val="WW-RTF_Num 2 811"/>
    <w:uiPriority w:val="99"/>
    <w:rPr>
      <w:rFonts w:ascii="Symbol" w:hAnsi="Symbol"/>
      <w:lang w:eastAsia="zh-CN"/>
    </w:rPr>
  </w:style>
  <w:style w:type="character" w:customStyle="1" w:styleId="WW-RTFNum2911">
    <w:name w:val="WW-RTF_Num 2 911"/>
    <w:uiPriority w:val="99"/>
    <w:rPr>
      <w:rFonts w:ascii="Symbol" w:hAnsi="Symbol"/>
      <w:lang w:eastAsia="zh-CN"/>
    </w:rPr>
  </w:style>
  <w:style w:type="character" w:customStyle="1" w:styleId="WW-RTFNum21011">
    <w:name w:val="WW-RTF_Num 2 1011"/>
    <w:uiPriority w:val="99"/>
    <w:rPr>
      <w:rFonts w:ascii="Symbol" w:hAnsi="Symbol"/>
      <w:lang w:eastAsia="zh-CN"/>
    </w:rPr>
  </w:style>
  <w:style w:type="character" w:customStyle="1" w:styleId="WW-RTFNum21121">
    <w:name w:val="WW-RTF_Num 2 1121"/>
    <w:uiPriority w:val="99"/>
    <w:rPr>
      <w:rFonts w:ascii="Symbol" w:hAnsi="Symbol"/>
      <w:sz w:val="16"/>
      <w:lang w:eastAsia="zh-CN"/>
    </w:rPr>
  </w:style>
  <w:style w:type="character" w:customStyle="1" w:styleId="WW-RTFNum22121">
    <w:name w:val="WW-RTF_Num 2 2121"/>
    <w:uiPriority w:val="99"/>
    <w:rPr>
      <w:rFonts w:ascii="Symbol" w:hAnsi="Symbol"/>
      <w:sz w:val="16"/>
      <w:lang w:eastAsia="zh-CN"/>
    </w:rPr>
  </w:style>
  <w:style w:type="character" w:customStyle="1" w:styleId="WW-RTFNum23121">
    <w:name w:val="WW-RTF_Num 2 3121"/>
    <w:uiPriority w:val="99"/>
    <w:rPr>
      <w:rFonts w:ascii="Symbol" w:hAnsi="Symbol"/>
      <w:sz w:val="16"/>
      <w:lang w:eastAsia="zh-CN"/>
    </w:rPr>
  </w:style>
  <w:style w:type="character" w:customStyle="1" w:styleId="WW-RTFNum24121">
    <w:name w:val="WW-RTF_Num 2 4121"/>
    <w:uiPriority w:val="99"/>
    <w:rPr>
      <w:rFonts w:ascii="Symbol" w:hAnsi="Symbol"/>
      <w:sz w:val="16"/>
      <w:lang w:eastAsia="zh-CN"/>
    </w:rPr>
  </w:style>
  <w:style w:type="character" w:customStyle="1" w:styleId="WW-RTFNum25121">
    <w:name w:val="WW-RTF_Num 2 5121"/>
    <w:uiPriority w:val="99"/>
    <w:rPr>
      <w:rFonts w:ascii="Symbol" w:hAnsi="Symbol"/>
      <w:sz w:val="16"/>
      <w:lang w:eastAsia="zh-CN"/>
    </w:rPr>
  </w:style>
  <w:style w:type="character" w:customStyle="1" w:styleId="WW-RTFNum26121">
    <w:name w:val="WW-RTF_Num 2 6121"/>
    <w:uiPriority w:val="99"/>
    <w:rPr>
      <w:rFonts w:ascii="Symbol" w:hAnsi="Symbol"/>
      <w:sz w:val="16"/>
      <w:lang w:eastAsia="zh-CN"/>
    </w:rPr>
  </w:style>
  <w:style w:type="character" w:customStyle="1" w:styleId="WW-RTFNum27121">
    <w:name w:val="WW-RTF_Num 2 7121"/>
    <w:uiPriority w:val="99"/>
    <w:rPr>
      <w:rFonts w:ascii="Symbol" w:hAnsi="Symbol"/>
      <w:sz w:val="16"/>
      <w:lang w:eastAsia="zh-CN"/>
    </w:rPr>
  </w:style>
  <w:style w:type="character" w:customStyle="1" w:styleId="WW-RTFNum28121">
    <w:name w:val="WW-RTF_Num 2 8121"/>
    <w:uiPriority w:val="99"/>
    <w:rPr>
      <w:rFonts w:ascii="Symbol" w:hAnsi="Symbol"/>
      <w:sz w:val="16"/>
      <w:lang w:eastAsia="zh-CN"/>
    </w:rPr>
  </w:style>
  <w:style w:type="character" w:customStyle="1" w:styleId="WW-RTFNum29121">
    <w:name w:val="WW-RTF_Num 2 9121"/>
    <w:uiPriority w:val="99"/>
    <w:rPr>
      <w:rFonts w:ascii="Symbol" w:hAnsi="Symbol"/>
      <w:sz w:val="16"/>
      <w:lang w:eastAsia="zh-CN"/>
    </w:rPr>
  </w:style>
  <w:style w:type="character" w:customStyle="1" w:styleId="WW-RTFNum210121">
    <w:name w:val="WW-RTF_Num 2 10121"/>
    <w:uiPriority w:val="99"/>
    <w:rPr>
      <w:rFonts w:ascii="Symbol" w:hAnsi="Symbol"/>
      <w:sz w:val="16"/>
      <w:lang w:eastAsia="zh-CN"/>
    </w:rPr>
  </w:style>
  <w:style w:type="character" w:customStyle="1" w:styleId="WW-RTFNum211231">
    <w:name w:val="WW-RTF_Num 2 11231"/>
    <w:uiPriority w:val="99"/>
    <w:rPr>
      <w:rFonts w:ascii="OpenSymbol" w:eastAsia="OpenSymbol" w:hAnsi="OpenSymbol"/>
      <w:lang w:eastAsia="zh-CN"/>
    </w:rPr>
  </w:style>
  <w:style w:type="character" w:customStyle="1" w:styleId="WW-RTFNum221231">
    <w:name w:val="WW-RTF_Num 2 21231"/>
    <w:uiPriority w:val="99"/>
    <w:rPr>
      <w:rFonts w:ascii="OpenSymbol" w:eastAsia="OpenSymbol" w:hAnsi="OpenSymbol"/>
      <w:lang w:eastAsia="zh-CN"/>
    </w:rPr>
  </w:style>
  <w:style w:type="character" w:customStyle="1" w:styleId="WW-RTFNum231231">
    <w:name w:val="WW-RTF_Num 2 31231"/>
    <w:uiPriority w:val="99"/>
    <w:rPr>
      <w:rFonts w:ascii="OpenSymbol" w:eastAsia="OpenSymbol" w:hAnsi="OpenSymbol"/>
      <w:lang w:eastAsia="zh-CN"/>
    </w:rPr>
  </w:style>
  <w:style w:type="character" w:customStyle="1" w:styleId="WW-RTFNum241231">
    <w:name w:val="WW-RTF_Num 2 41231"/>
    <w:uiPriority w:val="99"/>
    <w:rPr>
      <w:rFonts w:ascii="OpenSymbol" w:eastAsia="OpenSymbol" w:hAnsi="OpenSymbol"/>
      <w:lang w:eastAsia="zh-CN"/>
    </w:rPr>
  </w:style>
  <w:style w:type="character" w:customStyle="1" w:styleId="WW-RTFNum251231">
    <w:name w:val="WW-RTF_Num 2 51231"/>
    <w:uiPriority w:val="99"/>
    <w:rPr>
      <w:rFonts w:ascii="OpenSymbol" w:eastAsia="OpenSymbol" w:hAnsi="OpenSymbol"/>
      <w:lang w:eastAsia="zh-CN"/>
    </w:rPr>
  </w:style>
  <w:style w:type="character" w:customStyle="1" w:styleId="WW-RTFNum261231">
    <w:name w:val="WW-RTF_Num 2 61231"/>
    <w:uiPriority w:val="99"/>
    <w:rPr>
      <w:rFonts w:ascii="OpenSymbol" w:eastAsia="OpenSymbol" w:hAnsi="OpenSymbol"/>
      <w:lang w:eastAsia="zh-CN"/>
    </w:rPr>
  </w:style>
  <w:style w:type="character" w:customStyle="1" w:styleId="WW-RTFNum271231">
    <w:name w:val="WW-RTF_Num 2 71231"/>
    <w:uiPriority w:val="99"/>
    <w:rPr>
      <w:rFonts w:ascii="OpenSymbol" w:eastAsia="OpenSymbol" w:hAnsi="OpenSymbol"/>
      <w:lang w:eastAsia="zh-CN"/>
    </w:rPr>
  </w:style>
  <w:style w:type="character" w:customStyle="1" w:styleId="WW-RTFNum281231">
    <w:name w:val="WW-RTF_Num 2 81231"/>
    <w:uiPriority w:val="99"/>
    <w:rPr>
      <w:rFonts w:ascii="OpenSymbol" w:eastAsia="OpenSymbol" w:hAnsi="OpenSymbol"/>
      <w:lang w:eastAsia="zh-CN"/>
    </w:rPr>
  </w:style>
  <w:style w:type="character" w:customStyle="1" w:styleId="WW-RTFNum291231">
    <w:name w:val="WW-RTF_Num 2 91231"/>
    <w:uiPriority w:val="99"/>
    <w:rPr>
      <w:rFonts w:ascii="OpenSymbol" w:eastAsia="OpenSymbol" w:hAnsi="OpenSymbol"/>
      <w:lang w:eastAsia="zh-CN"/>
    </w:rPr>
  </w:style>
  <w:style w:type="character" w:customStyle="1" w:styleId="WW-RTFNum2101231">
    <w:name w:val="WW-RTF_Num 2 101231"/>
    <w:uiPriority w:val="99"/>
    <w:rPr>
      <w:rFonts w:ascii="OpenSymbol" w:eastAsia="OpenSymbol" w:hAnsi="OpenSymbol"/>
      <w:lang w:eastAsia="zh-CN"/>
    </w:rPr>
  </w:style>
  <w:style w:type="character" w:customStyle="1" w:styleId="WW-RTFNum2112341">
    <w:name w:val="WW-RTF_Num 2 112341"/>
    <w:uiPriority w:val="99"/>
    <w:rPr>
      <w:rFonts w:ascii="Symbol" w:hAnsi="Symbol"/>
      <w:lang w:eastAsia="zh-CN"/>
    </w:rPr>
  </w:style>
  <w:style w:type="character" w:customStyle="1" w:styleId="WW-RTFNum2212341">
    <w:name w:val="WW-RTF_Num 2 212341"/>
    <w:uiPriority w:val="99"/>
    <w:rPr>
      <w:rFonts w:ascii="Symbol" w:hAnsi="Symbol"/>
      <w:lang w:eastAsia="zh-CN"/>
    </w:rPr>
  </w:style>
  <w:style w:type="character" w:customStyle="1" w:styleId="WW-RTFNum2312341">
    <w:name w:val="WW-RTF_Num 2 312341"/>
    <w:uiPriority w:val="99"/>
    <w:rPr>
      <w:rFonts w:ascii="Symbol" w:hAnsi="Symbol"/>
      <w:lang w:eastAsia="zh-CN"/>
    </w:rPr>
  </w:style>
  <w:style w:type="character" w:customStyle="1" w:styleId="WW-RTFNum2412341">
    <w:name w:val="WW-RTF_Num 2 412341"/>
    <w:uiPriority w:val="99"/>
    <w:rPr>
      <w:rFonts w:ascii="Symbol" w:hAnsi="Symbol"/>
      <w:lang w:eastAsia="zh-CN"/>
    </w:rPr>
  </w:style>
  <w:style w:type="character" w:customStyle="1" w:styleId="WW-RTFNum2512341">
    <w:name w:val="WW-RTF_Num 2 512341"/>
    <w:uiPriority w:val="99"/>
    <w:rPr>
      <w:rFonts w:ascii="Symbol" w:hAnsi="Symbol"/>
      <w:lang w:eastAsia="zh-CN"/>
    </w:rPr>
  </w:style>
  <w:style w:type="character" w:customStyle="1" w:styleId="WW-RTFNum2612341">
    <w:name w:val="WW-RTF_Num 2 612341"/>
    <w:uiPriority w:val="99"/>
    <w:rPr>
      <w:rFonts w:ascii="Symbol" w:hAnsi="Symbol"/>
      <w:lang w:eastAsia="zh-CN"/>
    </w:rPr>
  </w:style>
  <w:style w:type="character" w:customStyle="1" w:styleId="WW-RTFNum2712341">
    <w:name w:val="WW-RTF_Num 2 712341"/>
    <w:uiPriority w:val="99"/>
    <w:rPr>
      <w:rFonts w:ascii="Symbol" w:hAnsi="Symbol"/>
      <w:lang w:eastAsia="zh-CN"/>
    </w:rPr>
  </w:style>
  <w:style w:type="character" w:customStyle="1" w:styleId="WW-RTFNum2812341">
    <w:name w:val="WW-RTF_Num 2 812341"/>
    <w:uiPriority w:val="99"/>
    <w:rPr>
      <w:rFonts w:ascii="Symbol" w:hAnsi="Symbol"/>
      <w:lang w:eastAsia="zh-CN"/>
    </w:rPr>
  </w:style>
  <w:style w:type="character" w:customStyle="1" w:styleId="WW-RTFNum2912341">
    <w:name w:val="WW-RTF_Num 2 912341"/>
    <w:uiPriority w:val="99"/>
    <w:rPr>
      <w:rFonts w:ascii="Symbol" w:hAnsi="Symbol"/>
      <w:lang w:eastAsia="zh-CN"/>
    </w:rPr>
  </w:style>
  <w:style w:type="character" w:customStyle="1" w:styleId="WW-RTFNum21012341">
    <w:name w:val="WW-RTF_Num 2 1012341"/>
    <w:uiPriority w:val="99"/>
    <w:rPr>
      <w:rFonts w:ascii="Symbol" w:hAnsi="Symbol"/>
      <w:lang w:eastAsia="zh-CN"/>
    </w:rPr>
  </w:style>
  <w:style w:type="character" w:customStyle="1" w:styleId="WW-RTFNum2112345">
    <w:name w:val="WW-RTF_Num 2 112345"/>
    <w:uiPriority w:val="99"/>
    <w:rPr>
      <w:rFonts w:ascii="OpenSymbol" w:eastAsia="OpenSymbol" w:hAnsi="OpenSymbol"/>
      <w:lang w:eastAsia="zh-CN"/>
    </w:rPr>
  </w:style>
  <w:style w:type="character" w:customStyle="1" w:styleId="WW-RTFNum2212345">
    <w:name w:val="WW-RTF_Num 2 212345"/>
    <w:uiPriority w:val="99"/>
    <w:rPr>
      <w:rFonts w:ascii="OpenSymbol" w:eastAsia="OpenSymbol" w:hAnsi="OpenSymbol"/>
      <w:lang w:eastAsia="zh-CN"/>
    </w:rPr>
  </w:style>
  <w:style w:type="character" w:customStyle="1" w:styleId="WW-RTFNum2312345">
    <w:name w:val="WW-RTF_Num 2 312345"/>
    <w:uiPriority w:val="99"/>
    <w:rPr>
      <w:rFonts w:ascii="OpenSymbol" w:eastAsia="OpenSymbol" w:hAnsi="OpenSymbol"/>
      <w:lang w:eastAsia="zh-CN"/>
    </w:rPr>
  </w:style>
  <w:style w:type="character" w:customStyle="1" w:styleId="WW-RTFNum2412345">
    <w:name w:val="WW-RTF_Num 2 412345"/>
    <w:uiPriority w:val="99"/>
    <w:rPr>
      <w:rFonts w:ascii="OpenSymbol" w:eastAsia="OpenSymbol" w:hAnsi="OpenSymbol"/>
      <w:lang w:eastAsia="zh-CN"/>
    </w:rPr>
  </w:style>
  <w:style w:type="character" w:customStyle="1" w:styleId="WW-RTFNum2512345">
    <w:name w:val="WW-RTF_Num 2 512345"/>
    <w:uiPriority w:val="99"/>
    <w:rPr>
      <w:rFonts w:ascii="OpenSymbol" w:eastAsia="OpenSymbol" w:hAnsi="OpenSymbol"/>
      <w:lang w:eastAsia="zh-CN"/>
    </w:rPr>
  </w:style>
  <w:style w:type="character" w:customStyle="1" w:styleId="WW-RTFNum2612345">
    <w:name w:val="WW-RTF_Num 2 612345"/>
    <w:uiPriority w:val="99"/>
    <w:rPr>
      <w:rFonts w:ascii="OpenSymbol" w:eastAsia="OpenSymbol" w:hAnsi="OpenSymbol"/>
      <w:lang w:eastAsia="zh-CN"/>
    </w:rPr>
  </w:style>
  <w:style w:type="character" w:customStyle="1" w:styleId="WW-RTFNum2712345">
    <w:name w:val="WW-RTF_Num 2 712345"/>
    <w:uiPriority w:val="99"/>
    <w:rPr>
      <w:rFonts w:ascii="OpenSymbol" w:eastAsia="OpenSymbol" w:hAnsi="OpenSymbol"/>
      <w:lang w:eastAsia="zh-CN"/>
    </w:rPr>
  </w:style>
  <w:style w:type="character" w:customStyle="1" w:styleId="WW-RTFNum2812345">
    <w:name w:val="WW-RTF_Num 2 812345"/>
    <w:uiPriority w:val="99"/>
    <w:rPr>
      <w:rFonts w:ascii="OpenSymbol" w:eastAsia="OpenSymbol" w:hAnsi="OpenSymbol"/>
      <w:lang w:eastAsia="zh-CN"/>
    </w:rPr>
  </w:style>
  <w:style w:type="character" w:customStyle="1" w:styleId="WW-RTFNum2912345">
    <w:name w:val="WW-RTF_Num 2 912345"/>
    <w:uiPriority w:val="99"/>
    <w:rPr>
      <w:rFonts w:ascii="OpenSymbol" w:eastAsia="OpenSymbol" w:hAnsi="OpenSymbol"/>
      <w:lang w:eastAsia="zh-CN"/>
    </w:rPr>
  </w:style>
  <w:style w:type="character" w:customStyle="1" w:styleId="WW-RTFNum21012345">
    <w:name w:val="WW-RTF_Num 2 1012345"/>
    <w:uiPriority w:val="99"/>
    <w:rPr>
      <w:rFonts w:ascii="OpenSymbol" w:eastAsia="OpenSymbol" w:hAnsi="OpenSymbol"/>
      <w:lang w:eastAsia="zh-CN"/>
    </w:rPr>
  </w:style>
  <w:style w:type="character" w:customStyle="1" w:styleId="WW-RTFNum31">
    <w:name w:val="WW-RTF_Num 3 1"/>
    <w:uiPriority w:val="99"/>
    <w:rPr>
      <w:rFonts w:ascii="OpenSymbol" w:eastAsia="OpenSymbol" w:hAnsi="OpenSymbol"/>
      <w:lang w:eastAsia="zh-CN"/>
    </w:rPr>
  </w:style>
  <w:style w:type="character" w:customStyle="1" w:styleId="WW-RTFNum41">
    <w:name w:val="WW-RTF_Num 4 1"/>
    <w:uiPriority w:val="99"/>
    <w:rPr>
      <w:rFonts w:ascii="Symbol" w:hAnsi="Symbol"/>
      <w:lang w:eastAsia="zh-CN"/>
    </w:rPr>
  </w:style>
  <w:style w:type="character" w:customStyle="1" w:styleId="WW-RTFNum411">
    <w:name w:val="WW-RTF_Num 4 11"/>
    <w:uiPriority w:val="99"/>
    <w:rPr>
      <w:rFonts w:ascii="OpenSymbol" w:eastAsia="OpenSymbol" w:hAnsi="OpenSymbol"/>
      <w:lang w:eastAsia="zh-CN"/>
    </w:rPr>
  </w:style>
  <w:style w:type="character" w:customStyle="1" w:styleId="WW8Num8z0">
    <w:name w:val="WW8Num8z0"/>
    <w:uiPriority w:val="99"/>
    <w:rPr>
      <w:rFonts w:ascii="Symbol" w:hAnsi="Symbol"/>
      <w:sz w:val="16"/>
      <w:lang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lang w:eastAsia="zh-CN"/>
    </w:rPr>
  </w:style>
  <w:style w:type="character" w:customStyle="1" w:styleId="WW8Num9z0">
    <w:name w:val="WW8Num9z0"/>
    <w:uiPriority w:val="99"/>
    <w:rPr>
      <w:rFonts w:ascii="Symbol" w:hAnsi="Symbol"/>
      <w:sz w:val="16"/>
      <w:lang w:eastAsia="zh-CN"/>
    </w:rPr>
  </w:style>
  <w:style w:type="character" w:customStyle="1" w:styleId="WW8Num2z0">
    <w:name w:val="WW8Num2z0"/>
    <w:uiPriority w:val="99"/>
    <w:rPr>
      <w:rFonts w:ascii="Symbol" w:hAnsi="Symbol"/>
      <w:lang w:eastAsia="zh-CN"/>
    </w:rPr>
  </w:style>
  <w:style w:type="character" w:customStyle="1" w:styleId="WW8Num7z0">
    <w:name w:val="WW8Num7z0"/>
    <w:uiPriority w:val="99"/>
    <w:rPr>
      <w:rFonts w:ascii="Symbol" w:hAnsi="Symbol"/>
      <w:lang w:eastAsia="zh-CN"/>
    </w:rPr>
  </w:style>
  <w:style w:type="character" w:customStyle="1" w:styleId="WW-BulletSymbols">
    <w:name w:val="WW-Bullet Symbols"/>
    <w:uiPriority w:val="99"/>
    <w:rPr>
      <w:rFonts w:ascii="OpenSymbol" w:eastAsia="OpenSymbol" w:hAnsi="OpenSymbol"/>
      <w:lang w:eastAsia="zh-CN"/>
    </w:rPr>
  </w:style>
  <w:style w:type="character" w:customStyle="1" w:styleId="WW-BulletSymbols1">
    <w:name w:val="WW-Bullet Symbols1"/>
    <w:uiPriority w:val="99"/>
    <w:rPr>
      <w:rFonts w:ascii="OpenSymbol" w:eastAsia="OpenSymbol" w:hAnsi="OpenSymbol"/>
      <w:lang w:eastAsia="zh-CN"/>
    </w:rPr>
  </w:style>
  <w:style w:type="character" w:customStyle="1" w:styleId="WW-BulletSymbols12">
    <w:name w:val="WW-Bullet Symbols12"/>
    <w:uiPriority w:val="99"/>
    <w:rPr>
      <w:rFonts w:ascii="OpenSymbol" w:eastAsia="OpenSymbol" w:hAnsi="OpenSymbol"/>
      <w:lang w:eastAsia="zh-CN"/>
    </w:rPr>
  </w:style>
  <w:style w:type="character" w:customStyle="1" w:styleId="BulletSymbols1">
    <w:name w:val="Bullet Symbols1"/>
    <w:uiPriority w:val="99"/>
    <w:rPr>
      <w:rFonts w:ascii="OpenSymbol" w:eastAsia="OpenSymbol" w:hAnsi="OpenSymbol"/>
      <w:lang w:eastAsia="zh-CN"/>
    </w:rPr>
  </w:style>
  <w:style w:type="table" w:styleId="TableGrid">
    <w:name w:val="Table Grid"/>
    <w:basedOn w:val="TableNormal"/>
    <w:uiPriority w:val="59"/>
    <w:rsid w:val="000D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3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82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DefaultParagraphFont"/>
    <w:rsid w:val="00F0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19647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Grizli777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JITENDRA PATEL</dc:creator>
  <cp:lastModifiedBy>Manish Anand</cp:lastModifiedBy>
  <cp:revision>167</cp:revision>
  <cp:lastPrinted>2019-11-05T08:13:00Z</cp:lastPrinted>
  <dcterms:created xsi:type="dcterms:W3CDTF">2016-05-09T10:39:00Z</dcterms:created>
  <dcterms:modified xsi:type="dcterms:W3CDTF">2021-01-19T13:28:00Z</dcterms:modified>
</cp:coreProperties>
</file>