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906D8" w14:textId="77777777" w:rsidR="00C32AB9" w:rsidRPr="00D25B8D" w:rsidRDefault="00B27213" w:rsidP="00C533C8">
      <w:pPr>
        <w:pStyle w:val="Header"/>
        <w:rPr>
          <w:rFonts w:ascii="Cambria" w:hAnsi="Cambria"/>
          <w:b/>
          <w:bCs/>
          <w:sz w:val="24"/>
          <w:szCs w:val="24"/>
        </w:rPr>
      </w:pPr>
      <w:bookmarkStart w:id="0" w:name="_Hlk518913119"/>
      <w:bookmarkStart w:id="1" w:name="_Hlk527012783"/>
      <w:r w:rsidRPr="00D25B8D">
        <w:rPr>
          <w:rFonts w:ascii="Cambria" w:hAnsi="Cambria"/>
          <w:b/>
          <w:bCs/>
          <w:sz w:val="24"/>
          <w:szCs w:val="24"/>
        </w:rPr>
        <w:t>Venkat</w:t>
      </w:r>
      <w:r w:rsidR="00D24834" w:rsidRPr="00D25B8D">
        <w:rPr>
          <w:rFonts w:ascii="Cambria" w:hAnsi="Cambria"/>
          <w:b/>
          <w:bCs/>
          <w:sz w:val="24"/>
          <w:szCs w:val="24"/>
        </w:rPr>
        <w:t>a</w:t>
      </w:r>
      <w:r w:rsidR="005056D4" w:rsidRPr="00D25B8D">
        <w:rPr>
          <w:rFonts w:ascii="Cambria" w:hAnsi="Cambria"/>
          <w:b/>
          <w:bCs/>
          <w:sz w:val="24"/>
          <w:szCs w:val="24"/>
        </w:rPr>
        <w:t xml:space="preserve"> Nikhit</w:t>
      </w:r>
      <w:r w:rsidR="00AA20EF" w:rsidRPr="00D25B8D">
        <w:rPr>
          <w:rFonts w:ascii="Cambria" w:hAnsi="Cambria"/>
          <w:b/>
          <w:bCs/>
          <w:sz w:val="24"/>
          <w:szCs w:val="24"/>
        </w:rPr>
        <w:t xml:space="preserve"> </w:t>
      </w:r>
      <w:r w:rsidR="00432B4C" w:rsidRPr="00D25B8D">
        <w:rPr>
          <w:rFonts w:ascii="Cambria" w:hAnsi="Cambria"/>
          <w:b/>
          <w:bCs/>
          <w:sz w:val="24"/>
          <w:szCs w:val="24"/>
        </w:rPr>
        <w:t>M</w:t>
      </w:r>
      <w:r w:rsidR="00960DD3" w:rsidRPr="00D25B8D">
        <w:rPr>
          <w:rFonts w:ascii="Cambria" w:hAnsi="Cambria"/>
          <w:b/>
          <w:bCs/>
          <w:sz w:val="24"/>
          <w:szCs w:val="24"/>
        </w:rPr>
        <w:t>ulkala</w:t>
      </w:r>
    </w:p>
    <w:p w14:paraId="7F10929A" w14:textId="50856CF0" w:rsidR="00C533C8" w:rsidRPr="00D25B8D" w:rsidRDefault="00C32AB9" w:rsidP="00C533C8">
      <w:pPr>
        <w:pStyle w:val="Header"/>
        <w:rPr>
          <w:rFonts w:ascii="Cambria" w:hAnsi="Cambria"/>
          <w:b/>
          <w:bCs/>
          <w:sz w:val="24"/>
          <w:szCs w:val="24"/>
        </w:rPr>
      </w:pPr>
      <w:r w:rsidRPr="00D25B8D">
        <w:rPr>
          <w:rFonts w:ascii="Cambria" w:hAnsi="Cambria"/>
          <w:b/>
          <w:bCs/>
          <w:sz w:val="24"/>
          <w:szCs w:val="24"/>
        </w:rPr>
        <w:t>Cloud</w:t>
      </w:r>
      <w:r w:rsidR="00B13002" w:rsidRPr="00D25B8D">
        <w:rPr>
          <w:rFonts w:ascii="Cambria" w:hAnsi="Cambria"/>
          <w:b/>
          <w:bCs/>
          <w:sz w:val="24"/>
          <w:szCs w:val="24"/>
        </w:rPr>
        <w:t>/</w:t>
      </w:r>
      <w:r w:rsidRPr="00D25B8D">
        <w:rPr>
          <w:rFonts w:ascii="Cambria" w:hAnsi="Cambria"/>
          <w:b/>
          <w:bCs/>
          <w:sz w:val="24"/>
          <w:szCs w:val="24"/>
        </w:rPr>
        <w:t>Devops Engineer</w:t>
      </w:r>
      <w:r w:rsidRPr="00D25B8D">
        <w:rPr>
          <w:rFonts w:ascii="Cambria" w:hAnsi="Cambria"/>
          <w:b/>
          <w:bCs/>
          <w:sz w:val="24"/>
          <w:szCs w:val="24"/>
        </w:rPr>
        <w:tab/>
      </w:r>
      <w:r w:rsidRPr="00D25B8D">
        <w:rPr>
          <w:rFonts w:ascii="Cambria" w:hAnsi="Cambria"/>
          <w:b/>
          <w:bCs/>
          <w:sz w:val="24"/>
          <w:szCs w:val="24"/>
        </w:rPr>
        <w:tab/>
      </w:r>
    </w:p>
    <w:p w14:paraId="602F4C3B" w14:textId="4CA888F8" w:rsidR="00566F0D" w:rsidRDefault="70CBA42E" w:rsidP="00C533C8">
      <w:pPr>
        <w:pStyle w:val="Header"/>
        <w:rPr>
          <w:rFonts w:ascii="Cambria" w:hAnsi="Cambria"/>
          <w:b/>
          <w:bCs/>
          <w:sz w:val="24"/>
          <w:szCs w:val="24"/>
        </w:rPr>
      </w:pPr>
      <w:r w:rsidRPr="00D25B8D">
        <w:rPr>
          <w:rFonts w:ascii="Cambria" w:hAnsi="Cambria"/>
          <w:b/>
          <w:bCs/>
          <w:sz w:val="24"/>
          <w:szCs w:val="24"/>
        </w:rPr>
        <w:t>Email ID:</w:t>
      </w:r>
      <w:r w:rsidR="00632F82" w:rsidRPr="00D25B8D">
        <w:rPr>
          <w:rFonts w:ascii="Cambria" w:hAnsi="Cambria"/>
          <w:b/>
          <w:bCs/>
          <w:sz w:val="24"/>
          <w:szCs w:val="24"/>
        </w:rPr>
        <w:t xml:space="preserve"> </w:t>
      </w:r>
      <w:hyperlink r:id="rId8" w:history="1">
        <w:r w:rsidR="00C93579" w:rsidRPr="00D94975">
          <w:rPr>
            <w:rStyle w:val="Hyperlink"/>
            <w:rFonts w:ascii="Cambria" w:hAnsi="Cambria"/>
            <w:b/>
            <w:bCs/>
            <w:sz w:val="24"/>
            <w:szCs w:val="24"/>
          </w:rPr>
          <w:t>mvn.devops@gmail.com</w:t>
        </w:r>
      </w:hyperlink>
    </w:p>
    <w:p w14:paraId="52075FFA" w14:textId="31E70B03" w:rsidR="00C32AB9" w:rsidRPr="00D25B8D" w:rsidRDefault="00C32AB9" w:rsidP="00C32AB9">
      <w:pPr>
        <w:outlineLvl w:val="0"/>
        <w:rPr>
          <w:rFonts w:ascii="Cambria" w:hAnsi="Cambria"/>
          <w:b/>
          <w:bCs/>
        </w:rPr>
      </w:pPr>
      <w:r w:rsidRPr="00D25B8D">
        <w:rPr>
          <w:rFonts w:ascii="Cambria" w:hAnsi="Cambria"/>
          <w:b/>
          <w:bCs/>
        </w:rPr>
        <w:t>Contact: +</w:t>
      </w:r>
      <w:r w:rsidR="00C93579">
        <w:rPr>
          <w:rFonts w:ascii="Cambria" w:hAnsi="Cambria"/>
          <w:b/>
          <w:bCs/>
        </w:rPr>
        <w:t>1-817-809-7077</w:t>
      </w:r>
    </w:p>
    <w:p w14:paraId="6BAAB80B" w14:textId="5D6F937E" w:rsidR="00265ECE" w:rsidRPr="00D25B8D" w:rsidRDefault="00535E1E" w:rsidP="00C32AB9">
      <w:pPr>
        <w:outlineLvl w:val="0"/>
        <w:rPr>
          <w:rFonts w:ascii="Cambria" w:hAnsi="Cambria"/>
          <w:b/>
          <w:bCs/>
        </w:rPr>
      </w:pPr>
      <w:hyperlink r:id="rId9" w:history="1">
        <w:r w:rsidR="00265ECE" w:rsidRPr="00D25B8D">
          <w:rPr>
            <w:rStyle w:val="Hyperlink"/>
            <w:rFonts w:ascii="Cambria" w:hAnsi="Cambria"/>
            <w:b/>
            <w:bCs/>
          </w:rPr>
          <w:t>https://venkatresume.azurewebsites.net/</w:t>
        </w:r>
      </w:hyperlink>
    </w:p>
    <w:p w14:paraId="08CCA7A3" w14:textId="77777777" w:rsidR="00265ECE" w:rsidRPr="00616099" w:rsidRDefault="00265ECE" w:rsidP="00C32AB9">
      <w:pPr>
        <w:outlineLvl w:val="0"/>
        <w:rPr>
          <w:rFonts w:ascii="Times New Roman" w:hAnsi="Times New Roman"/>
          <w:b/>
          <w:bCs/>
        </w:rPr>
      </w:pPr>
    </w:p>
    <w:p w14:paraId="2F25A3BD" w14:textId="77777777" w:rsidR="00C32AB9" w:rsidRPr="00566F0D" w:rsidRDefault="00C32AB9" w:rsidP="00C533C8">
      <w:pPr>
        <w:pStyle w:val="Header"/>
        <w:rPr>
          <w:rFonts w:ascii="Candara" w:hAnsi="Candara"/>
          <w:b/>
          <w:bCs/>
        </w:rPr>
      </w:pPr>
    </w:p>
    <w:p w14:paraId="40E5BD38" w14:textId="64279F5A" w:rsidR="00C32AB9" w:rsidRDefault="00CF27C4" w:rsidP="00C32AB9">
      <w:pPr>
        <w:pBdr>
          <w:bottom w:val="single" w:sz="12" w:space="1" w:color="auto"/>
        </w:pBdr>
        <w:ind w:left="2160"/>
        <w:rPr>
          <w:rStyle w:val="MediumGrid2Char"/>
          <w:rFonts w:ascii="Candara" w:eastAsia="Calibri" w:hAnsi="Candara"/>
          <w:b/>
          <w:bCs/>
        </w:rPr>
        <w:sectPr w:rsidR="00C32AB9" w:rsidSect="00C32AB9">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r>
        <w:rPr>
          <w:rStyle w:val="MediumGrid2Char"/>
          <w:rFonts w:ascii="Candara" w:eastAsia="Calibri" w:hAnsi="Candara"/>
          <w:b/>
          <w:bCs/>
        </w:rPr>
        <w:t xml:space="preserve">          </w:t>
      </w:r>
      <w:r w:rsidR="00B26B7C">
        <w:rPr>
          <w:noProof/>
        </w:rPr>
        <w:drawing>
          <wp:inline distT="0" distB="0" distL="0" distR="0" wp14:anchorId="5F1933AF" wp14:editId="64E0A14E">
            <wp:extent cx="1264920" cy="1036320"/>
            <wp:effectExtent l="0" t="0" r="0" b="0"/>
            <wp:docPr id="2" name="Picture 2" descr="C:\Users\Sai Kumar\Documents\Developer.png"/>
            <wp:cNvGraphicFramePr/>
            <a:graphic xmlns:a="http://schemas.openxmlformats.org/drawingml/2006/main">
              <a:graphicData uri="http://schemas.openxmlformats.org/drawingml/2006/picture">
                <pic:pic xmlns:pic="http://schemas.openxmlformats.org/drawingml/2006/picture">
                  <pic:nvPicPr>
                    <pic:cNvPr id="2" name="Picture 2" descr="C:\Users\Sai Kumar\Documents\Developer.pn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4920" cy="1036320"/>
                    </a:xfrm>
                    <a:prstGeom prst="rect">
                      <a:avLst/>
                    </a:prstGeom>
                    <a:noFill/>
                    <a:ln>
                      <a:noFill/>
                    </a:ln>
                  </pic:spPr>
                </pic:pic>
              </a:graphicData>
            </a:graphic>
          </wp:inline>
        </w:drawing>
      </w:r>
    </w:p>
    <w:p w14:paraId="0B117938" w14:textId="391049A3" w:rsidR="00A9062C" w:rsidRPr="00365C68" w:rsidRDefault="00A9062C" w:rsidP="00A9062C">
      <w:pPr>
        <w:pBdr>
          <w:bottom w:val="single" w:sz="12" w:space="1" w:color="auto"/>
        </w:pBdr>
        <w:rPr>
          <w:rStyle w:val="MediumGrid2Char"/>
          <w:rFonts w:ascii="Candara" w:eastAsia="Calibri" w:hAnsi="Candara"/>
          <w:b/>
          <w:bCs/>
        </w:rPr>
      </w:pPr>
    </w:p>
    <w:p w14:paraId="719CD00C" w14:textId="77777777" w:rsidR="00D31738" w:rsidRPr="00DB5C7A" w:rsidRDefault="00D31738" w:rsidP="008373B2">
      <w:pPr>
        <w:rPr>
          <w:rFonts w:ascii="Candara" w:hAnsi="Candara"/>
          <w:sz w:val="22"/>
          <w:szCs w:val="22"/>
        </w:rPr>
      </w:pPr>
    </w:p>
    <w:p w14:paraId="16AC8B02" w14:textId="66DCE437" w:rsidR="00730222" w:rsidRDefault="70CBA42E" w:rsidP="00A61932">
      <w:pPr>
        <w:spacing w:line="276" w:lineRule="auto"/>
        <w:ind w:left="144"/>
        <w:outlineLvl w:val="0"/>
        <w:rPr>
          <w:rFonts w:ascii="Cambria" w:hAnsi="Cambria"/>
          <w:b/>
          <w:bCs/>
          <w:sz w:val="22"/>
          <w:szCs w:val="22"/>
          <w:u w:val="single"/>
        </w:rPr>
      </w:pPr>
      <w:r w:rsidRPr="00D25B8D">
        <w:rPr>
          <w:rFonts w:ascii="Cambria" w:hAnsi="Cambria"/>
          <w:b/>
          <w:bCs/>
          <w:sz w:val="22"/>
          <w:szCs w:val="22"/>
          <w:u w:val="single"/>
        </w:rPr>
        <w:t xml:space="preserve">PROFESIONAL SUMMARY: </w:t>
      </w:r>
    </w:p>
    <w:p w14:paraId="432BF842" w14:textId="217A8BDF" w:rsidR="006F3E4E" w:rsidRPr="006F3E4E" w:rsidRDefault="006F3E4E" w:rsidP="00A61932">
      <w:pPr>
        <w:pStyle w:val="MediumGrid1-Accent22"/>
        <w:numPr>
          <w:ilvl w:val="0"/>
          <w:numId w:val="1"/>
        </w:numPr>
        <w:spacing w:line="276" w:lineRule="auto"/>
        <w:ind w:left="504" w:right="288"/>
        <w:jc w:val="both"/>
        <w:rPr>
          <w:rFonts w:ascii="Cambria" w:hAnsi="Cambria"/>
          <w:sz w:val="22"/>
          <w:szCs w:val="22"/>
        </w:rPr>
      </w:pPr>
      <w:r w:rsidRPr="00730222">
        <w:rPr>
          <w:rFonts w:ascii="Cambria" w:eastAsia="Times New Roman" w:hAnsi="Cambria"/>
          <w:sz w:val="22"/>
          <w:szCs w:val="22"/>
        </w:rPr>
        <w:t>7+</w:t>
      </w:r>
      <w:r w:rsidRPr="00730222">
        <w:rPr>
          <w:rFonts w:ascii="Cambria" w:eastAsia="Times New Roman" w:hAnsi="Cambria"/>
          <w:bCs/>
          <w:sz w:val="22"/>
          <w:szCs w:val="22"/>
        </w:rPr>
        <w:t xml:space="preserve"> years of experience in IT industry comprising of </w:t>
      </w:r>
      <w:r w:rsidRPr="00730222">
        <w:rPr>
          <w:rFonts w:ascii="Cambria" w:eastAsia="Times New Roman" w:hAnsi="Cambria"/>
          <w:sz w:val="22"/>
          <w:szCs w:val="22"/>
        </w:rPr>
        <w:t>Linux System Administration, DevOps and Release Engineering</w:t>
      </w:r>
      <w:r w:rsidRPr="00730222">
        <w:rPr>
          <w:rFonts w:ascii="Cambria" w:eastAsia="Times New Roman" w:hAnsi="Cambria"/>
          <w:bCs/>
          <w:sz w:val="22"/>
          <w:szCs w:val="22"/>
        </w:rPr>
        <w:t xml:space="preserve"> in </w:t>
      </w:r>
      <w:r w:rsidRPr="00730222">
        <w:rPr>
          <w:rFonts w:ascii="Cambria" w:eastAsia="Times New Roman" w:hAnsi="Cambria"/>
          <w:sz w:val="22"/>
          <w:szCs w:val="22"/>
        </w:rPr>
        <w:t xml:space="preserve">automating, building, releasing </w:t>
      </w:r>
      <w:r w:rsidRPr="00730222">
        <w:rPr>
          <w:rFonts w:ascii="Cambria" w:eastAsia="Times New Roman" w:hAnsi="Cambria"/>
          <w:bCs/>
          <w:sz w:val="22"/>
          <w:szCs w:val="22"/>
        </w:rPr>
        <w:t>of code from one environment to other environment and deploying them to servers.</w:t>
      </w:r>
    </w:p>
    <w:p w14:paraId="4296646D" w14:textId="77777777" w:rsidR="00730222" w:rsidRPr="00730222" w:rsidRDefault="00E57D27" w:rsidP="00A61932">
      <w:pPr>
        <w:pStyle w:val="MediumGrid1-Accent22"/>
        <w:numPr>
          <w:ilvl w:val="0"/>
          <w:numId w:val="1"/>
        </w:numPr>
        <w:spacing w:line="276" w:lineRule="auto"/>
        <w:ind w:left="504" w:right="288"/>
        <w:jc w:val="both"/>
        <w:rPr>
          <w:rFonts w:ascii="Cambria" w:hAnsi="Cambria"/>
          <w:sz w:val="22"/>
          <w:szCs w:val="22"/>
        </w:rPr>
      </w:pPr>
      <w:r w:rsidRPr="00730222">
        <w:rPr>
          <w:rFonts w:ascii="Cambria" w:hAnsi="Cambria" w:cstheme="minorHAnsi"/>
          <w:sz w:val="22"/>
          <w:szCs w:val="22"/>
          <w:shd w:val="clear" w:color="auto" w:fill="FFFFFF"/>
        </w:rPr>
        <w:t xml:space="preserve">Experience in </w:t>
      </w:r>
      <w:r w:rsidRPr="00730222">
        <w:rPr>
          <w:rFonts w:ascii="Cambria" w:hAnsi="Cambria" w:cstheme="minorHAnsi"/>
          <w:bCs/>
          <w:sz w:val="22"/>
          <w:szCs w:val="22"/>
          <w:shd w:val="clear" w:color="auto" w:fill="FFFFFF"/>
        </w:rPr>
        <w:t>Azure</w:t>
      </w:r>
      <w:r w:rsidR="009D6EFC" w:rsidRPr="00730222">
        <w:rPr>
          <w:rFonts w:ascii="Cambria" w:hAnsi="Cambria" w:cstheme="minorHAnsi"/>
          <w:sz w:val="22"/>
          <w:szCs w:val="22"/>
          <w:shd w:val="clear" w:color="auto" w:fill="FFFFFF"/>
        </w:rPr>
        <w:t xml:space="preserve"> </w:t>
      </w:r>
      <w:r w:rsidRPr="00730222">
        <w:rPr>
          <w:rFonts w:ascii="Cambria" w:hAnsi="Cambria" w:cstheme="minorHAnsi"/>
          <w:sz w:val="22"/>
          <w:szCs w:val="22"/>
          <w:shd w:val="clear" w:color="auto" w:fill="FFFFFF"/>
        </w:rPr>
        <w:t>web application</w:t>
      </w:r>
      <w:r w:rsidR="009D6EFC" w:rsidRPr="00730222">
        <w:rPr>
          <w:rFonts w:ascii="Cambria" w:hAnsi="Cambria" w:cstheme="minorHAnsi"/>
          <w:sz w:val="22"/>
          <w:szCs w:val="22"/>
          <w:shd w:val="clear" w:color="auto" w:fill="FFFFFF"/>
        </w:rPr>
        <w:t>s development and services like</w:t>
      </w:r>
      <w:r w:rsidRPr="00730222">
        <w:rPr>
          <w:rFonts w:ascii="Cambria" w:hAnsi="Cambria" w:cstheme="minorHAnsi"/>
          <w:sz w:val="22"/>
          <w:szCs w:val="22"/>
          <w:shd w:val="clear" w:color="auto" w:fill="FFFFFF"/>
        </w:rPr>
        <w:t xml:space="preserve"> App Service, </w:t>
      </w:r>
      <w:r w:rsidRPr="00730222">
        <w:rPr>
          <w:rFonts w:ascii="Cambria" w:hAnsi="Cambria" w:cstheme="minorHAnsi"/>
          <w:bCs/>
          <w:sz w:val="22"/>
          <w:szCs w:val="22"/>
          <w:shd w:val="clear" w:color="auto" w:fill="FFFFFF"/>
        </w:rPr>
        <w:t>Azure</w:t>
      </w:r>
      <w:r w:rsidRPr="00730222">
        <w:rPr>
          <w:rFonts w:ascii="Cambria" w:hAnsi="Cambria" w:cstheme="minorHAnsi"/>
          <w:sz w:val="22"/>
          <w:szCs w:val="22"/>
          <w:shd w:val="clear" w:color="auto" w:fill="FFFFFF"/>
        </w:rPr>
        <w:t xml:space="preserve"> storage, </w:t>
      </w:r>
      <w:r w:rsidRPr="00730222">
        <w:rPr>
          <w:rFonts w:ascii="Cambria" w:hAnsi="Cambria" w:cstheme="minorHAnsi"/>
          <w:bCs/>
          <w:sz w:val="22"/>
          <w:szCs w:val="22"/>
          <w:shd w:val="clear" w:color="auto" w:fill="FFFFFF"/>
        </w:rPr>
        <w:t>Azure</w:t>
      </w:r>
      <w:r w:rsidRPr="00730222">
        <w:rPr>
          <w:rFonts w:ascii="Cambria" w:hAnsi="Cambria" w:cstheme="minorHAnsi"/>
          <w:sz w:val="22"/>
          <w:szCs w:val="22"/>
          <w:shd w:val="clear" w:color="auto" w:fill="FFFFFF"/>
        </w:rPr>
        <w:t xml:space="preserve"> SQL Database, Virtual machines, Fabric Controller, </w:t>
      </w:r>
      <w:r w:rsidRPr="00730222">
        <w:rPr>
          <w:rFonts w:ascii="Cambria" w:hAnsi="Cambria" w:cstheme="minorHAnsi"/>
          <w:bCs/>
          <w:sz w:val="22"/>
          <w:szCs w:val="22"/>
          <w:shd w:val="clear" w:color="auto" w:fill="FFFFFF"/>
        </w:rPr>
        <w:t>Azure</w:t>
      </w:r>
      <w:r w:rsidRPr="00730222">
        <w:rPr>
          <w:rFonts w:ascii="Cambria" w:hAnsi="Cambria" w:cstheme="minorHAnsi"/>
          <w:sz w:val="22"/>
          <w:szCs w:val="22"/>
          <w:shd w:val="clear" w:color="auto" w:fill="FFFFFF"/>
        </w:rPr>
        <w:t xml:space="preserve"> AD, </w:t>
      </w:r>
      <w:r w:rsidRPr="00730222">
        <w:rPr>
          <w:rFonts w:ascii="Cambria" w:hAnsi="Cambria" w:cstheme="minorHAnsi"/>
          <w:bCs/>
          <w:sz w:val="22"/>
          <w:szCs w:val="22"/>
          <w:shd w:val="clear" w:color="auto" w:fill="FFFFFF"/>
        </w:rPr>
        <w:t>Azure</w:t>
      </w:r>
      <w:r w:rsidRPr="00730222">
        <w:rPr>
          <w:rFonts w:ascii="Cambria" w:hAnsi="Cambria" w:cstheme="minorHAnsi"/>
          <w:sz w:val="22"/>
          <w:szCs w:val="22"/>
          <w:shd w:val="clear" w:color="auto" w:fill="FFFFFF"/>
        </w:rPr>
        <w:t xml:space="preserve"> search and Notification Hub.</w:t>
      </w:r>
    </w:p>
    <w:p w14:paraId="380AC5EB" w14:textId="53BBA072" w:rsidR="009253D7" w:rsidRPr="00D25B8D" w:rsidRDefault="009253D7" w:rsidP="00A61932">
      <w:pPr>
        <w:pStyle w:val="MediumGrid1-Accent22"/>
        <w:numPr>
          <w:ilvl w:val="0"/>
          <w:numId w:val="1"/>
        </w:numPr>
        <w:spacing w:line="276" w:lineRule="auto"/>
        <w:ind w:left="504" w:right="288"/>
        <w:jc w:val="both"/>
        <w:rPr>
          <w:rFonts w:ascii="Cambria" w:hAnsi="Cambria"/>
          <w:sz w:val="22"/>
          <w:szCs w:val="22"/>
        </w:rPr>
      </w:pPr>
      <w:r w:rsidRPr="00D25B8D">
        <w:rPr>
          <w:rFonts w:ascii="Cambria" w:hAnsi="Cambria" w:cstheme="minorHAnsi"/>
          <w:sz w:val="22"/>
          <w:szCs w:val="22"/>
          <w:shd w:val="clear" w:color="auto" w:fill="FFFFFF"/>
        </w:rPr>
        <w:t>Experience in Automating, Configuring and Deploying Instances on </w:t>
      </w:r>
      <w:r w:rsidRPr="00D25B8D">
        <w:rPr>
          <w:rFonts w:ascii="Cambria" w:hAnsi="Cambria" w:cstheme="minorHAnsi"/>
          <w:bCs/>
          <w:sz w:val="22"/>
          <w:szCs w:val="22"/>
          <w:shd w:val="clear" w:color="auto" w:fill="FFFFFF"/>
        </w:rPr>
        <w:t>Azure</w:t>
      </w:r>
      <w:r w:rsidRPr="00D25B8D">
        <w:rPr>
          <w:rFonts w:ascii="Cambria" w:hAnsi="Cambria" w:cstheme="minorHAnsi"/>
          <w:sz w:val="22"/>
          <w:szCs w:val="22"/>
          <w:shd w:val="clear" w:color="auto" w:fill="FFFFFF"/>
        </w:rPr>
        <w:t xml:space="preserve"> environments and in Data centers and migrating on premise to Windows </w:t>
      </w:r>
      <w:r w:rsidRPr="00D25B8D">
        <w:rPr>
          <w:rFonts w:ascii="Cambria" w:hAnsi="Cambria" w:cstheme="minorHAnsi"/>
          <w:bCs/>
          <w:sz w:val="22"/>
          <w:szCs w:val="22"/>
          <w:shd w:val="clear" w:color="auto" w:fill="FFFFFF"/>
        </w:rPr>
        <w:t>Azure</w:t>
      </w:r>
      <w:r w:rsidRPr="00D25B8D">
        <w:rPr>
          <w:rFonts w:ascii="Cambria" w:hAnsi="Cambria" w:cstheme="minorHAnsi"/>
          <w:b/>
          <w:sz w:val="22"/>
          <w:szCs w:val="22"/>
          <w:shd w:val="clear" w:color="auto" w:fill="FFFFFF"/>
        </w:rPr>
        <w:t> </w:t>
      </w:r>
      <w:r w:rsidRPr="00D25B8D">
        <w:rPr>
          <w:rFonts w:ascii="Cambria" w:hAnsi="Cambria" w:cstheme="minorHAnsi"/>
          <w:sz w:val="22"/>
          <w:szCs w:val="22"/>
          <w:shd w:val="clear" w:color="auto" w:fill="FFFFFF"/>
        </w:rPr>
        <w:t>using </w:t>
      </w:r>
      <w:r w:rsidRPr="00D25B8D">
        <w:rPr>
          <w:rFonts w:ascii="Cambria" w:hAnsi="Cambria" w:cstheme="minorHAnsi"/>
          <w:bCs/>
          <w:sz w:val="22"/>
          <w:szCs w:val="22"/>
          <w:shd w:val="clear" w:color="auto" w:fill="FFFFFF"/>
        </w:rPr>
        <w:t>Azure</w:t>
      </w:r>
      <w:r w:rsidRPr="00D25B8D">
        <w:rPr>
          <w:rFonts w:ascii="Cambria" w:hAnsi="Cambria" w:cstheme="minorHAnsi"/>
          <w:sz w:val="22"/>
          <w:szCs w:val="22"/>
          <w:shd w:val="clear" w:color="auto" w:fill="FFFFFF"/>
        </w:rPr>
        <w:t> Site Recovery and </w:t>
      </w:r>
      <w:r w:rsidRPr="00D25B8D">
        <w:rPr>
          <w:rFonts w:ascii="Cambria" w:hAnsi="Cambria" w:cstheme="minorHAnsi"/>
          <w:bCs/>
          <w:sz w:val="22"/>
          <w:szCs w:val="22"/>
          <w:shd w:val="clear" w:color="auto" w:fill="FFFFFF"/>
        </w:rPr>
        <w:t>Azure</w:t>
      </w:r>
      <w:r w:rsidRPr="00D25B8D">
        <w:rPr>
          <w:rFonts w:ascii="Cambria" w:hAnsi="Cambria" w:cstheme="minorHAnsi"/>
          <w:sz w:val="22"/>
          <w:szCs w:val="22"/>
          <w:shd w:val="clear" w:color="auto" w:fill="FFFFFF"/>
        </w:rPr>
        <w:t> backups.</w:t>
      </w:r>
    </w:p>
    <w:p w14:paraId="60071DCA" w14:textId="056AC113" w:rsidR="00AF5404" w:rsidRPr="00D25B8D" w:rsidRDefault="00AF5404" w:rsidP="00A61932">
      <w:pPr>
        <w:pStyle w:val="MediumGrid1-Accent22"/>
        <w:numPr>
          <w:ilvl w:val="0"/>
          <w:numId w:val="1"/>
        </w:numPr>
        <w:spacing w:line="276" w:lineRule="auto"/>
        <w:ind w:left="504" w:right="288"/>
        <w:jc w:val="both"/>
        <w:rPr>
          <w:rFonts w:ascii="Cambria" w:hAnsi="Cambria"/>
          <w:sz w:val="22"/>
          <w:szCs w:val="22"/>
        </w:rPr>
      </w:pPr>
      <w:r w:rsidRPr="00D25B8D">
        <w:rPr>
          <w:rFonts w:ascii="Cambria" w:hAnsi="Cambria"/>
          <w:sz w:val="22"/>
          <w:szCs w:val="22"/>
        </w:rPr>
        <w:t>Experience with Azure</w:t>
      </w:r>
      <w:r w:rsidRPr="00D25B8D">
        <w:rPr>
          <w:rFonts w:ascii="Cambria" w:hAnsi="Cambria"/>
          <w:b/>
          <w:bCs/>
          <w:sz w:val="22"/>
          <w:szCs w:val="22"/>
        </w:rPr>
        <w:t xml:space="preserve"> </w:t>
      </w:r>
      <w:r w:rsidRPr="00D25B8D">
        <w:rPr>
          <w:rFonts w:ascii="Cambria" w:hAnsi="Cambria"/>
          <w:sz w:val="22"/>
          <w:szCs w:val="22"/>
        </w:rPr>
        <w:t>Command line interface</w:t>
      </w:r>
      <w:r w:rsidRPr="00D25B8D">
        <w:rPr>
          <w:rFonts w:ascii="Cambria" w:hAnsi="Cambria"/>
          <w:b/>
          <w:bCs/>
          <w:sz w:val="22"/>
          <w:szCs w:val="22"/>
        </w:rPr>
        <w:t xml:space="preserve"> </w:t>
      </w:r>
      <w:r w:rsidRPr="00D25B8D">
        <w:rPr>
          <w:rFonts w:ascii="Cambria" w:hAnsi="Cambria"/>
          <w:sz w:val="22"/>
          <w:szCs w:val="22"/>
        </w:rPr>
        <w:t>and</w:t>
      </w:r>
      <w:r w:rsidRPr="00D25B8D">
        <w:rPr>
          <w:rFonts w:ascii="Cambria" w:hAnsi="Cambria"/>
          <w:b/>
          <w:bCs/>
          <w:sz w:val="22"/>
          <w:szCs w:val="22"/>
        </w:rPr>
        <w:t xml:space="preserve"> PowerShell</w:t>
      </w:r>
      <w:r w:rsidRPr="00D25B8D">
        <w:rPr>
          <w:rFonts w:ascii="Cambria" w:hAnsi="Cambria"/>
          <w:sz w:val="22"/>
          <w:szCs w:val="22"/>
        </w:rPr>
        <w:t xml:space="preserve"> </w:t>
      </w:r>
      <w:r w:rsidR="00F006D0" w:rsidRPr="00D25B8D">
        <w:rPr>
          <w:rFonts w:ascii="Cambria" w:hAnsi="Cambria"/>
          <w:sz w:val="22"/>
          <w:szCs w:val="22"/>
        </w:rPr>
        <w:t>scripts to automate the project creation, setting permissions for users, groups in</w:t>
      </w:r>
      <w:r w:rsidR="00AC7E58" w:rsidRPr="00D25B8D">
        <w:rPr>
          <w:rFonts w:ascii="Cambria" w:hAnsi="Cambria"/>
          <w:sz w:val="22"/>
          <w:szCs w:val="22"/>
        </w:rPr>
        <w:t xml:space="preserve"> Azure Devops</w:t>
      </w:r>
      <w:r w:rsidR="00F006D0" w:rsidRPr="00D25B8D">
        <w:rPr>
          <w:rFonts w:ascii="Cambria" w:hAnsi="Cambria"/>
          <w:sz w:val="22"/>
          <w:szCs w:val="22"/>
        </w:rPr>
        <w:t>.</w:t>
      </w:r>
    </w:p>
    <w:p w14:paraId="6B7DA7BA" w14:textId="7A596E08" w:rsidR="005212F8" w:rsidRPr="00D25B8D" w:rsidRDefault="005212F8" w:rsidP="00A61932">
      <w:pPr>
        <w:pStyle w:val="MediumGrid1-Accent22"/>
        <w:numPr>
          <w:ilvl w:val="0"/>
          <w:numId w:val="1"/>
        </w:numPr>
        <w:spacing w:line="276" w:lineRule="auto"/>
        <w:ind w:left="504" w:right="288"/>
        <w:jc w:val="both"/>
        <w:rPr>
          <w:rFonts w:ascii="Cambria" w:hAnsi="Cambria"/>
          <w:sz w:val="22"/>
          <w:szCs w:val="22"/>
        </w:rPr>
      </w:pPr>
      <w:r w:rsidRPr="00D25B8D">
        <w:rPr>
          <w:rFonts w:ascii="Cambria" w:hAnsi="Cambria"/>
          <w:sz w:val="22"/>
          <w:szCs w:val="22"/>
        </w:rPr>
        <w:t xml:space="preserve">I am an </w:t>
      </w:r>
      <w:r w:rsidRPr="00D25B8D">
        <w:rPr>
          <w:rFonts w:ascii="Cambria" w:hAnsi="Cambria"/>
          <w:b/>
          <w:bCs/>
          <w:sz w:val="22"/>
          <w:szCs w:val="22"/>
        </w:rPr>
        <w:t>AWS Certified</w:t>
      </w:r>
      <w:r w:rsidRPr="00D25B8D">
        <w:rPr>
          <w:rFonts w:ascii="Cambria" w:hAnsi="Cambria"/>
          <w:sz w:val="22"/>
          <w:szCs w:val="22"/>
        </w:rPr>
        <w:t xml:space="preserve"> </w:t>
      </w:r>
      <w:r w:rsidRPr="003C1EE3">
        <w:rPr>
          <w:rFonts w:ascii="Cambria" w:hAnsi="Cambria"/>
          <w:b/>
          <w:bCs/>
          <w:sz w:val="22"/>
          <w:szCs w:val="22"/>
        </w:rPr>
        <w:t>Developer</w:t>
      </w:r>
      <w:r w:rsidRPr="00D25B8D">
        <w:rPr>
          <w:rFonts w:ascii="Cambria" w:hAnsi="Cambria"/>
          <w:sz w:val="22"/>
          <w:szCs w:val="22"/>
        </w:rPr>
        <w:t xml:space="preserve"> with experience in solution architecting applications and running them in the cloud and experience in network and security design for applications in the cloud. Also done extensive automation using cloud APIs and cloud SDK’s to create infrastructure programmatically in the cloud.</w:t>
      </w:r>
    </w:p>
    <w:p w14:paraId="665EA12C" w14:textId="51E32A36" w:rsidR="00975824" w:rsidRPr="00D25B8D" w:rsidRDefault="00975824" w:rsidP="00A61932">
      <w:pPr>
        <w:pStyle w:val="MediumGrid1-Accent22"/>
        <w:numPr>
          <w:ilvl w:val="0"/>
          <w:numId w:val="1"/>
        </w:numPr>
        <w:spacing w:line="276" w:lineRule="auto"/>
        <w:ind w:left="504" w:right="288"/>
        <w:jc w:val="both"/>
        <w:rPr>
          <w:rFonts w:ascii="Cambria" w:hAnsi="Cambria"/>
          <w:sz w:val="22"/>
          <w:szCs w:val="22"/>
        </w:rPr>
      </w:pPr>
      <w:r w:rsidRPr="00D25B8D">
        <w:rPr>
          <w:rFonts w:ascii="Cambria" w:hAnsi="Cambria"/>
          <w:sz w:val="22"/>
          <w:szCs w:val="22"/>
        </w:rPr>
        <w:t xml:space="preserve">Involved in deploying Java and .Net applications to cloud by utilizing various AWS cloud services like AWS Code Deploy, </w:t>
      </w:r>
      <w:r w:rsidR="00E66A44" w:rsidRPr="00D25B8D">
        <w:rPr>
          <w:rFonts w:ascii="Cambria" w:hAnsi="Cambria"/>
          <w:b/>
          <w:bCs/>
          <w:sz w:val="22"/>
          <w:szCs w:val="22"/>
        </w:rPr>
        <w:t xml:space="preserve">EC2, </w:t>
      </w:r>
      <w:r w:rsidRPr="00D25B8D">
        <w:rPr>
          <w:rFonts w:ascii="Cambria" w:hAnsi="Cambria"/>
          <w:sz w:val="22"/>
          <w:szCs w:val="22"/>
        </w:rPr>
        <w:t xml:space="preserve">Route53, EBS, </w:t>
      </w:r>
      <w:r w:rsidRPr="00D25B8D">
        <w:rPr>
          <w:rFonts w:ascii="Cambria" w:hAnsi="Cambria"/>
          <w:b/>
          <w:bCs/>
          <w:sz w:val="22"/>
          <w:szCs w:val="22"/>
        </w:rPr>
        <w:t>S3</w:t>
      </w:r>
      <w:r w:rsidRPr="00D25B8D">
        <w:rPr>
          <w:rFonts w:ascii="Cambria" w:hAnsi="Cambria"/>
          <w:sz w:val="22"/>
          <w:szCs w:val="22"/>
        </w:rPr>
        <w:t xml:space="preserve">, </w:t>
      </w:r>
      <w:r w:rsidRPr="00D25B8D">
        <w:rPr>
          <w:rFonts w:ascii="Cambria" w:hAnsi="Cambria"/>
          <w:b/>
          <w:bCs/>
          <w:sz w:val="22"/>
          <w:szCs w:val="22"/>
        </w:rPr>
        <w:t>ECS</w:t>
      </w:r>
      <w:r w:rsidRPr="00D25B8D">
        <w:rPr>
          <w:rFonts w:ascii="Cambria" w:hAnsi="Cambria"/>
          <w:sz w:val="22"/>
          <w:szCs w:val="22"/>
        </w:rPr>
        <w:t xml:space="preserve">, SNS, </w:t>
      </w:r>
      <w:r w:rsidRPr="00D25B8D">
        <w:rPr>
          <w:rFonts w:ascii="Cambria" w:hAnsi="Cambria"/>
          <w:b/>
          <w:bCs/>
          <w:sz w:val="22"/>
          <w:szCs w:val="22"/>
        </w:rPr>
        <w:t>Lambda</w:t>
      </w:r>
      <w:r w:rsidRPr="00D25B8D">
        <w:rPr>
          <w:rFonts w:ascii="Cambria" w:hAnsi="Cambria"/>
          <w:sz w:val="22"/>
          <w:szCs w:val="22"/>
        </w:rPr>
        <w:t xml:space="preserve">, SQS, Cloud Front, </w:t>
      </w:r>
      <w:r w:rsidR="00E66A44" w:rsidRPr="00D25B8D">
        <w:rPr>
          <w:rFonts w:ascii="Cambria" w:hAnsi="Cambria"/>
          <w:b/>
          <w:bCs/>
          <w:sz w:val="22"/>
          <w:szCs w:val="22"/>
        </w:rPr>
        <w:t>Cloud Formation</w:t>
      </w:r>
      <w:r w:rsidR="00E66A44" w:rsidRPr="00D25B8D">
        <w:rPr>
          <w:rFonts w:ascii="Cambria" w:hAnsi="Cambria"/>
          <w:sz w:val="22"/>
          <w:szCs w:val="22"/>
        </w:rPr>
        <w:t xml:space="preserve"> </w:t>
      </w:r>
      <w:r w:rsidRPr="00D25B8D">
        <w:rPr>
          <w:rFonts w:ascii="Cambria" w:hAnsi="Cambria"/>
          <w:sz w:val="22"/>
          <w:szCs w:val="22"/>
        </w:rPr>
        <w:t xml:space="preserve">and Auto Scaling, AWS Redshift. </w:t>
      </w:r>
    </w:p>
    <w:p w14:paraId="0B6FD4E2" w14:textId="09719B47" w:rsidR="00D46D62" w:rsidRPr="00D25B8D" w:rsidRDefault="00D46D62" w:rsidP="00A61932">
      <w:pPr>
        <w:pStyle w:val="MediumGrid1-Accent22"/>
        <w:numPr>
          <w:ilvl w:val="0"/>
          <w:numId w:val="1"/>
        </w:numPr>
        <w:spacing w:line="276" w:lineRule="auto"/>
        <w:ind w:left="504" w:right="288"/>
        <w:jc w:val="both"/>
        <w:rPr>
          <w:rFonts w:ascii="Cambria" w:hAnsi="Cambria"/>
          <w:sz w:val="22"/>
          <w:szCs w:val="22"/>
        </w:rPr>
      </w:pPr>
      <w:r w:rsidRPr="00D25B8D">
        <w:rPr>
          <w:rFonts w:ascii="Cambria" w:eastAsia="Times New Roman" w:hAnsi="Cambria"/>
          <w:color w:val="000000"/>
          <w:sz w:val="22"/>
          <w:szCs w:val="22"/>
          <w:shd w:val="clear" w:color="auto" w:fill="FFFFFF"/>
        </w:rPr>
        <w:t>Expertise in A</w:t>
      </w:r>
      <w:r w:rsidR="00B612DB" w:rsidRPr="00D25B8D">
        <w:rPr>
          <w:rFonts w:ascii="Cambria" w:eastAsia="Times New Roman" w:hAnsi="Cambria"/>
          <w:color w:val="000000"/>
          <w:sz w:val="22"/>
          <w:szCs w:val="22"/>
          <w:shd w:val="clear" w:color="auto" w:fill="FFFFFF"/>
        </w:rPr>
        <w:t>WS security services like</w:t>
      </w:r>
      <w:r w:rsidR="009D11C6" w:rsidRPr="00D25B8D">
        <w:rPr>
          <w:rFonts w:ascii="Cambria" w:eastAsia="Times New Roman" w:hAnsi="Cambria"/>
          <w:color w:val="000000"/>
          <w:sz w:val="22"/>
          <w:szCs w:val="22"/>
          <w:shd w:val="clear" w:color="auto" w:fill="FFFFFF"/>
        </w:rPr>
        <w:t xml:space="preserve"> </w:t>
      </w:r>
      <w:r w:rsidR="00B612DB" w:rsidRPr="00D25B8D">
        <w:rPr>
          <w:rFonts w:ascii="Cambria" w:eastAsia="Times New Roman" w:hAnsi="Cambria"/>
          <w:color w:val="000000"/>
          <w:sz w:val="22"/>
          <w:szCs w:val="22"/>
          <w:shd w:val="clear" w:color="auto" w:fill="FFFFFF"/>
        </w:rPr>
        <w:t>I</w:t>
      </w:r>
      <w:r w:rsidRPr="00D25B8D">
        <w:rPr>
          <w:rFonts w:ascii="Cambria" w:eastAsia="Times New Roman" w:hAnsi="Cambria"/>
          <w:color w:val="000000"/>
          <w:sz w:val="22"/>
          <w:szCs w:val="22"/>
          <w:shd w:val="clear" w:color="auto" w:fill="FFFFFF"/>
        </w:rPr>
        <w:t xml:space="preserve">AM, Cloud Front, Cloud Watch </w:t>
      </w:r>
      <w:r w:rsidR="00B02B6E" w:rsidRPr="00D25B8D">
        <w:rPr>
          <w:rFonts w:ascii="Cambria" w:eastAsia="Times New Roman" w:hAnsi="Cambria"/>
          <w:color w:val="000000"/>
          <w:sz w:val="22"/>
          <w:szCs w:val="22"/>
          <w:shd w:val="clear" w:color="auto" w:fill="FFFFFF"/>
        </w:rPr>
        <w:t>and</w:t>
      </w:r>
      <w:r w:rsidR="00B612DB" w:rsidRPr="00D25B8D">
        <w:rPr>
          <w:rFonts w:ascii="Cambria" w:eastAsia="Times New Roman" w:hAnsi="Cambria"/>
          <w:color w:val="000000"/>
          <w:sz w:val="22"/>
          <w:szCs w:val="22"/>
          <w:shd w:val="clear" w:color="auto" w:fill="FFFFFF"/>
        </w:rPr>
        <w:t xml:space="preserve"> have experience in creating and managing </w:t>
      </w:r>
      <w:r w:rsidRPr="00D25B8D">
        <w:rPr>
          <w:rFonts w:ascii="Cambria" w:eastAsia="Times New Roman" w:hAnsi="Cambria"/>
          <w:color w:val="000000"/>
          <w:sz w:val="22"/>
          <w:szCs w:val="22"/>
          <w:shd w:val="clear" w:color="auto" w:fill="FFFFFF"/>
        </w:rPr>
        <w:t>Security Groups. </w:t>
      </w:r>
      <w:r w:rsidR="00024F15" w:rsidRPr="00D25B8D">
        <w:rPr>
          <w:rFonts w:ascii="Cambria" w:eastAsia="Times New Roman" w:hAnsi="Cambria"/>
          <w:color w:val="000000"/>
          <w:sz w:val="22"/>
          <w:szCs w:val="22"/>
          <w:shd w:val="clear" w:color="auto" w:fill="FFFFFF"/>
        </w:rPr>
        <w:tab/>
      </w:r>
      <w:r w:rsidR="00024F15" w:rsidRPr="00D25B8D">
        <w:rPr>
          <w:rFonts w:ascii="Cambria" w:eastAsia="Times New Roman" w:hAnsi="Cambria"/>
          <w:color w:val="000000"/>
          <w:sz w:val="22"/>
          <w:szCs w:val="22"/>
          <w:shd w:val="clear" w:color="auto" w:fill="FFFFFF"/>
        </w:rPr>
        <w:tab/>
      </w:r>
      <w:r w:rsidR="00024F15" w:rsidRPr="00D25B8D">
        <w:rPr>
          <w:rFonts w:ascii="Cambria" w:eastAsia="Times New Roman" w:hAnsi="Cambria"/>
          <w:color w:val="000000"/>
          <w:sz w:val="22"/>
          <w:szCs w:val="22"/>
          <w:shd w:val="clear" w:color="auto" w:fill="FFFFFF"/>
        </w:rPr>
        <w:tab/>
      </w:r>
      <w:r w:rsidR="00024F15" w:rsidRPr="00D25B8D">
        <w:rPr>
          <w:rFonts w:ascii="Cambria" w:eastAsia="Times New Roman" w:hAnsi="Cambria"/>
          <w:color w:val="000000"/>
          <w:sz w:val="22"/>
          <w:szCs w:val="22"/>
          <w:shd w:val="clear" w:color="auto" w:fill="FFFFFF"/>
        </w:rPr>
        <w:tab/>
      </w:r>
      <w:r w:rsidR="00024F15" w:rsidRPr="00D25B8D">
        <w:rPr>
          <w:rFonts w:ascii="Cambria" w:eastAsia="Times New Roman" w:hAnsi="Cambria"/>
          <w:color w:val="000000"/>
          <w:sz w:val="22"/>
          <w:szCs w:val="22"/>
          <w:shd w:val="clear" w:color="auto" w:fill="FFFFFF"/>
        </w:rPr>
        <w:tab/>
      </w:r>
      <w:r w:rsidR="00024F15" w:rsidRPr="00D25B8D">
        <w:rPr>
          <w:rFonts w:ascii="Cambria" w:eastAsia="Times New Roman" w:hAnsi="Cambria"/>
          <w:color w:val="000000"/>
          <w:sz w:val="22"/>
          <w:szCs w:val="22"/>
          <w:shd w:val="clear" w:color="auto" w:fill="FFFFFF"/>
        </w:rPr>
        <w:tab/>
      </w:r>
      <w:r w:rsidR="00024F15" w:rsidRPr="00D25B8D">
        <w:rPr>
          <w:rFonts w:ascii="Cambria" w:eastAsia="Times New Roman" w:hAnsi="Cambria"/>
          <w:color w:val="000000"/>
          <w:sz w:val="22"/>
          <w:szCs w:val="22"/>
          <w:shd w:val="clear" w:color="auto" w:fill="FFFFFF"/>
        </w:rPr>
        <w:tab/>
      </w:r>
      <w:r w:rsidR="00024F15" w:rsidRPr="00D25B8D">
        <w:rPr>
          <w:rFonts w:ascii="Cambria" w:eastAsia="Times New Roman" w:hAnsi="Cambria"/>
          <w:color w:val="000000"/>
          <w:sz w:val="22"/>
          <w:szCs w:val="22"/>
          <w:shd w:val="clear" w:color="auto" w:fill="FFFFFF"/>
        </w:rPr>
        <w:tab/>
      </w:r>
      <w:r w:rsidR="00024F15" w:rsidRPr="00D25B8D">
        <w:rPr>
          <w:rFonts w:ascii="Cambria" w:eastAsia="Times New Roman" w:hAnsi="Cambria"/>
          <w:color w:val="000000"/>
          <w:sz w:val="22"/>
          <w:szCs w:val="22"/>
          <w:shd w:val="clear" w:color="auto" w:fill="FFFFFF"/>
        </w:rPr>
        <w:tab/>
      </w:r>
      <w:r w:rsidR="00024F15" w:rsidRPr="00D25B8D">
        <w:rPr>
          <w:rFonts w:ascii="Cambria" w:eastAsia="Times New Roman" w:hAnsi="Cambria"/>
          <w:color w:val="000000"/>
          <w:sz w:val="22"/>
          <w:szCs w:val="22"/>
          <w:shd w:val="clear" w:color="auto" w:fill="FFFFFF"/>
        </w:rPr>
        <w:tab/>
      </w:r>
    </w:p>
    <w:p w14:paraId="26710C9A" w14:textId="77777777" w:rsidR="00161531" w:rsidRPr="00D25B8D" w:rsidRDefault="00161531" w:rsidP="00A61932">
      <w:pPr>
        <w:pStyle w:val="MediumGrid21"/>
        <w:numPr>
          <w:ilvl w:val="0"/>
          <w:numId w:val="1"/>
        </w:numPr>
        <w:spacing w:line="276" w:lineRule="auto"/>
        <w:ind w:left="504" w:right="288"/>
        <w:contextualSpacing/>
        <w:jc w:val="both"/>
        <w:rPr>
          <w:rFonts w:ascii="Cambria" w:hAnsi="Cambria"/>
        </w:rPr>
      </w:pPr>
      <w:r w:rsidRPr="00D25B8D">
        <w:rPr>
          <w:rFonts w:ascii="Cambria" w:hAnsi="Cambria"/>
          <w:shd w:val="clear" w:color="auto" w:fill="FFFFFF"/>
        </w:rPr>
        <w:t xml:space="preserve">Proficient in tracing complex build problems, release issues and Implemented Continuous Integration and deployment using various CI Tools like </w:t>
      </w:r>
      <w:r w:rsidRPr="00D25B8D">
        <w:rPr>
          <w:rFonts w:ascii="Cambria" w:hAnsi="Cambria"/>
          <w:b/>
          <w:bCs/>
          <w:shd w:val="clear" w:color="auto" w:fill="FFFFFF"/>
        </w:rPr>
        <w:t>Jenkins, Bamboo, Chef, Puppet</w:t>
      </w:r>
      <w:r w:rsidR="00B31BF5" w:rsidRPr="00D25B8D">
        <w:rPr>
          <w:rFonts w:ascii="Cambria" w:hAnsi="Cambria"/>
          <w:b/>
          <w:bCs/>
          <w:shd w:val="clear" w:color="auto" w:fill="FFFFFF"/>
        </w:rPr>
        <w:t xml:space="preserve">, Ansible. </w:t>
      </w:r>
    </w:p>
    <w:p w14:paraId="69AA4B4B" w14:textId="77777777" w:rsidR="00524C9A" w:rsidRPr="00D25B8D" w:rsidRDefault="70CBA42E" w:rsidP="00A61932">
      <w:pPr>
        <w:pStyle w:val="MediumGrid21"/>
        <w:numPr>
          <w:ilvl w:val="0"/>
          <w:numId w:val="1"/>
        </w:numPr>
        <w:spacing w:line="276" w:lineRule="auto"/>
        <w:ind w:left="504" w:right="288"/>
        <w:contextualSpacing/>
        <w:jc w:val="both"/>
        <w:rPr>
          <w:rFonts w:ascii="Cambria" w:hAnsi="Cambria"/>
        </w:rPr>
      </w:pPr>
      <w:r w:rsidRPr="00D25B8D">
        <w:rPr>
          <w:rFonts w:ascii="Cambria" w:hAnsi="Cambria"/>
        </w:rPr>
        <w:t xml:space="preserve">Strong experience </w:t>
      </w:r>
      <w:r w:rsidR="00D24CE2" w:rsidRPr="00D25B8D">
        <w:rPr>
          <w:rFonts w:ascii="Cambria" w:hAnsi="Cambria"/>
        </w:rPr>
        <w:t xml:space="preserve">using Ansible </w:t>
      </w:r>
      <w:r w:rsidRPr="00D25B8D">
        <w:rPr>
          <w:rFonts w:ascii="Cambria" w:hAnsi="Cambria"/>
        </w:rPr>
        <w:t>creating ANT</w:t>
      </w:r>
      <w:r w:rsidR="00D24CE2" w:rsidRPr="00D25B8D">
        <w:rPr>
          <w:rFonts w:ascii="Cambria" w:hAnsi="Cambria"/>
        </w:rPr>
        <w:t xml:space="preserve"> &amp; </w:t>
      </w:r>
      <w:r w:rsidRPr="00D25B8D">
        <w:rPr>
          <w:rFonts w:ascii="Cambria" w:hAnsi="Cambria"/>
        </w:rPr>
        <w:t>MAVEN</w:t>
      </w:r>
      <w:r w:rsidR="00D24CE2" w:rsidRPr="00D25B8D">
        <w:rPr>
          <w:rFonts w:ascii="Cambria" w:hAnsi="Cambria"/>
        </w:rPr>
        <w:t xml:space="preserve"> scripts viz; build.XML</w:t>
      </w:r>
      <w:r w:rsidRPr="00D25B8D">
        <w:rPr>
          <w:rFonts w:ascii="Cambria" w:hAnsi="Cambria"/>
        </w:rPr>
        <w:t xml:space="preserve"> </w:t>
      </w:r>
      <w:r w:rsidR="00D24CE2" w:rsidRPr="00D25B8D">
        <w:rPr>
          <w:rFonts w:ascii="Cambria" w:hAnsi="Cambria"/>
        </w:rPr>
        <w:t xml:space="preserve">&amp; pom.xml files </w:t>
      </w:r>
      <w:r w:rsidRPr="00D25B8D">
        <w:rPr>
          <w:rFonts w:ascii="Cambria" w:hAnsi="Cambria"/>
        </w:rPr>
        <w:t xml:space="preserve">for deployment. </w:t>
      </w:r>
    </w:p>
    <w:p w14:paraId="756F57E1" w14:textId="436DE300" w:rsidR="00524C9A" w:rsidRPr="00D25B8D" w:rsidRDefault="00524C9A" w:rsidP="00A61932">
      <w:pPr>
        <w:pStyle w:val="MediumGrid21"/>
        <w:numPr>
          <w:ilvl w:val="0"/>
          <w:numId w:val="1"/>
        </w:numPr>
        <w:spacing w:line="276" w:lineRule="auto"/>
        <w:ind w:left="504" w:right="288"/>
        <w:contextualSpacing/>
        <w:jc w:val="both"/>
        <w:rPr>
          <w:rFonts w:ascii="Cambria" w:hAnsi="Cambria"/>
        </w:rPr>
      </w:pPr>
      <w:r w:rsidRPr="00D25B8D">
        <w:rPr>
          <w:rFonts w:ascii="Cambria" w:hAnsi="Cambria"/>
          <w:color w:val="000000" w:themeColor="text1"/>
          <w:shd w:val="clear" w:color="auto" w:fill="FFFFFF"/>
        </w:rPr>
        <w:t xml:space="preserve">Experience in working on </w:t>
      </w:r>
      <w:r w:rsidRPr="00D25B8D">
        <w:rPr>
          <w:rFonts w:ascii="Cambria" w:hAnsi="Cambria"/>
          <w:b/>
          <w:color w:val="000000" w:themeColor="text1"/>
          <w:shd w:val="clear" w:color="auto" w:fill="FFFFFF"/>
        </w:rPr>
        <w:t>OpenStack</w:t>
      </w:r>
      <w:r w:rsidRPr="00D25B8D">
        <w:rPr>
          <w:rFonts w:ascii="Cambria" w:hAnsi="Cambria"/>
          <w:color w:val="000000" w:themeColor="text1"/>
          <w:shd w:val="clear" w:color="auto" w:fill="FFFFFF"/>
        </w:rPr>
        <w:t xml:space="preserve"> Services such as </w:t>
      </w:r>
      <w:r w:rsidRPr="00D25B8D">
        <w:rPr>
          <w:rFonts w:ascii="Cambria" w:hAnsi="Cambria"/>
          <w:b/>
          <w:color w:val="000000" w:themeColor="text1"/>
          <w:shd w:val="clear" w:color="auto" w:fill="FFFFFF"/>
        </w:rPr>
        <w:t xml:space="preserve">Nova Compute, Network, Swift Storage, Dashboard, image, Identity, Monitoring, </w:t>
      </w:r>
      <w:r w:rsidRPr="00D25B8D">
        <w:rPr>
          <w:rFonts w:ascii="Cambria" w:hAnsi="Cambria"/>
          <w:color w:val="000000" w:themeColor="text1"/>
          <w:shd w:val="clear" w:color="auto" w:fill="FFFFFF"/>
        </w:rPr>
        <w:t>and</w:t>
      </w:r>
      <w:r w:rsidRPr="00D25B8D">
        <w:rPr>
          <w:rFonts w:ascii="Cambria" w:hAnsi="Cambria"/>
          <w:b/>
          <w:color w:val="000000" w:themeColor="text1"/>
          <w:shd w:val="clear" w:color="auto" w:fill="FFFFFF"/>
        </w:rPr>
        <w:t xml:space="preserve"> Orchestration Service</w:t>
      </w:r>
      <w:r w:rsidRPr="00D25B8D">
        <w:rPr>
          <w:rFonts w:ascii="Cambria" w:hAnsi="Cambria"/>
          <w:color w:val="000000" w:themeColor="text1"/>
          <w:shd w:val="clear" w:color="auto" w:fill="FFFFFF"/>
        </w:rPr>
        <w:t> </w:t>
      </w:r>
    </w:p>
    <w:p w14:paraId="1CDB484C" w14:textId="29081750" w:rsidR="00161531" w:rsidRPr="00D25B8D" w:rsidRDefault="70CBA42E" w:rsidP="00A61932">
      <w:pPr>
        <w:pStyle w:val="MediumGrid1-Accent22"/>
        <w:numPr>
          <w:ilvl w:val="0"/>
          <w:numId w:val="1"/>
        </w:numPr>
        <w:spacing w:line="276" w:lineRule="auto"/>
        <w:ind w:left="504" w:right="288"/>
        <w:jc w:val="both"/>
        <w:rPr>
          <w:rFonts w:ascii="Cambria" w:eastAsia="Times New Roman" w:hAnsi="Cambria"/>
          <w:sz w:val="22"/>
          <w:szCs w:val="22"/>
        </w:rPr>
      </w:pPr>
      <w:r w:rsidRPr="00D25B8D">
        <w:rPr>
          <w:rFonts w:ascii="Cambria" w:hAnsi="Cambria"/>
          <w:sz w:val="22"/>
          <w:szCs w:val="22"/>
        </w:rPr>
        <w:t xml:space="preserve">Worked with </w:t>
      </w:r>
      <w:r w:rsidRPr="00D25B8D">
        <w:rPr>
          <w:rFonts w:ascii="Cambria" w:hAnsi="Cambria"/>
          <w:b/>
          <w:bCs/>
          <w:sz w:val="22"/>
          <w:szCs w:val="22"/>
        </w:rPr>
        <w:t>Docker</w:t>
      </w:r>
      <w:r w:rsidRPr="00D25B8D">
        <w:rPr>
          <w:rFonts w:ascii="Cambria" w:hAnsi="Cambria"/>
          <w:sz w:val="22"/>
          <w:szCs w:val="22"/>
        </w:rPr>
        <w:t xml:space="preserve"> for </w:t>
      </w:r>
      <w:r w:rsidR="00C3479D" w:rsidRPr="00D25B8D">
        <w:rPr>
          <w:rFonts w:ascii="Cambria" w:hAnsi="Cambria"/>
          <w:sz w:val="22"/>
          <w:szCs w:val="22"/>
        </w:rPr>
        <w:t xml:space="preserve">testing of code and </w:t>
      </w:r>
      <w:r w:rsidRPr="00D25B8D">
        <w:rPr>
          <w:rFonts w:ascii="Cambria" w:hAnsi="Cambria"/>
          <w:sz w:val="22"/>
          <w:szCs w:val="22"/>
        </w:rPr>
        <w:t>different infrastructure setup. Wr</w:t>
      </w:r>
      <w:r w:rsidR="002F42B3" w:rsidRPr="00D25B8D">
        <w:rPr>
          <w:rFonts w:ascii="Cambria" w:hAnsi="Cambria"/>
          <w:sz w:val="22"/>
          <w:szCs w:val="22"/>
        </w:rPr>
        <w:t xml:space="preserve">ote </w:t>
      </w:r>
      <w:r w:rsidRPr="00D25B8D">
        <w:rPr>
          <w:rFonts w:ascii="Cambria" w:hAnsi="Cambria"/>
          <w:sz w:val="22"/>
          <w:szCs w:val="22"/>
        </w:rPr>
        <w:t>build</w:t>
      </w:r>
      <w:r w:rsidR="001D52F0" w:rsidRPr="00D25B8D">
        <w:rPr>
          <w:rFonts w:ascii="Cambria" w:hAnsi="Cambria"/>
          <w:sz w:val="22"/>
          <w:szCs w:val="22"/>
        </w:rPr>
        <w:t xml:space="preserve"> and test</w:t>
      </w:r>
      <w:r w:rsidRPr="00D25B8D">
        <w:rPr>
          <w:rFonts w:ascii="Cambria" w:hAnsi="Cambria"/>
          <w:sz w:val="22"/>
          <w:szCs w:val="22"/>
        </w:rPr>
        <w:t xml:space="preserve"> scripts from scratch for new projects and new modules within existing projects</w:t>
      </w:r>
      <w:r w:rsidR="004A305C" w:rsidRPr="00D25B8D">
        <w:rPr>
          <w:rFonts w:ascii="Cambria" w:hAnsi="Cambria"/>
          <w:sz w:val="22"/>
          <w:szCs w:val="22"/>
        </w:rPr>
        <w:t>.</w:t>
      </w:r>
    </w:p>
    <w:p w14:paraId="46C721F7" w14:textId="77777777" w:rsidR="004A7D60" w:rsidRPr="00D25B8D" w:rsidRDefault="70CBA42E" w:rsidP="00A61932">
      <w:pPr>
        <w:pStyle w:val="MediumGrid1-Accent22"/>
        <w:numPr>
          <w:ilvl w:val="0"/>
          <w:numId w:val="1"/>
        </w:numPr>
        <w:spacing w:line="276" w:lineRule="auto"/>
        <w:ind w:left="504" w:right="288"/>
        <w:jc w:val="both"/>
        <w:rPr>
          <w:rStyle w:val="None"/>
          <w:rFonts w:ascii="Cambria" w:hAnsi="Cambria"/>
          <w:sz w:val="22"/>
          <w:szCs w:val="22"/>
        </w:rPr>
      </w:pPr>
      <w:r w:rsidRPr="00D25B8D">
        <w:rPr>
          <w:rStyle w:val="None"/>
          <w:rFonts w:ascii="Cambria" w:hAnsi="Cambria"/>
          <w:sz w:val="22"/>
          <w:szCs w:val="22"/>
        </w:rPr>
        <w:t>Focused on containerization and immutable infrastructure</w:t>
      </w:r>
      <w:r w:rsidR="00B973EA" w:rsidRPr="00D25B8D">
        <w:rPr>
          <w:rStyle w:val="None"/>
          <w:rFonts w:ascii="Cambria" w:hAnsi="Cambria"/>
          <w:sz w:val="22"/>
          <w:szCs w:val="22"/>
        </w:rPr>
        <w:t xml:space="preserve">. </w:t>
      </w:r>
      <w:r w:rsidRPr="00D25B8D">
        <w:rPr>
          <w:rStyle w:val="None"/>
          <w:rFonts w:ascii="Cambria" w:hAnsi="Cambria"/>
          <w:sz w:val="22"/>
          <w:szCs w:val="22"/>
        </w:rPr>
        <w:t xml:space="preserve">Experience on clustering and container management using Docker Swarm and </w:t>
      </w:r>
      <w:r w:rsidRPr="00D25B8D">
        <w:rPr>
          <w:rStyle w:val="None"/>
          <w:rFonts w:ascii="Cambria" w:hAnsi="Cambria"/>
          <w:b/>
          <w:bCs/>
          <w:sz w:val="22"/>
          <w:szCs w:val="22"/>
        </w:rPr>
        <w:t>Kubernetes</w:t>
      </w:r>
      <w:r w:rsidRPr="00D25B8D">
        <w:rPr>
          <w:rStyle w:val="None"/>
          <w:rFonts w:ascii="Cambria" w:hAnsi="Cambria"/>
          <w:sz w:val="22"/>
          <w:szCs w:val="22"/>
        </w:rPr>
        <w:t>. </w:t>
      </w:r>
    </w:p>
    <w:p w14:paraId="36338893" w14:textId="559EC3B7" w:rsidR="004A7D60" w:rsidRPr="00D25B8D" w:rsidRDefault="004A7D60" w:rsidP="00A61932">
      <w:pPr>
        <w:pStyle w:val="MediumGrid1-Accent22"/>
        <w:numPr>
          <w:ilvl w:val="0"/>
          <w:numId w:val="1"/>
        </w:numPr>
        <w:spacing w:line="276" w:lineRule="auto"/>
        <w:ind w:left="504" w:right="288"/>
        <w:jc w:val="both"/>
        <w:rPr>
          <w:rFonts w:ascii="Cambria" w:hAnsi="Cambria"/>
          <w:sz w:val="22"/>
          <w:szCs w:val="22"/>
        </w:rPr>
      </w:pPr>
      <w:r w:rsidRPr="00D25B8D">
        <w:rPr>
          <w:rFonts w:ascii="Cambria" w:hAnsi="Cambria" w:cs="Segoe UI"/>
          <w:color w:val="000000" w:themeColor="text1"/>
          <w:sz w:val="22"/>
          <w:szCs w:val="22"/>
        </w:rPr>
        <w:t xml:space="preserve">Configuring and maintaining </w:t>
      </w:r>
      <w:r w:rsidRPr="00D25B8D">
        <w:rPr>
          <w:rFonts w:ascii="Cambria" w:hAnsi="Cambria" w:cs="Segoe UI"/>
          <w:b/>
          <w:bCs/>
          <w:color w:val="000000" w:themeColor="text1"/>
          <w:sz w:val="22"/>
          <w:szCs w:val="22"/>
        </w:rPr>
        <w:t>Red hat OpenShift PaaS</w:t>
      </w:r>
      <w:r w:rsidRPr="00D25B8D">
        <w:rPr>
          <w:rFonts w:ascii="Cambria" w:hAnsi="Cambria" w:cs="Segoe UI"/>
          <w:color w:val="000000" w:themeColor="text1"/>
          <w:sz w:val="22"/>
          <w:szCs w:val="22"/>
        </w:rPr>
        <w:t xml:space="preserve"> environment. Good Understanding of </w:t>
      </w:r>
      <w:r w:rsidRPr="00D25B8D">
        <w:rPr>
          <w:rFonts w:ascii="Cambria" w:hAnsi="Cambria" w:cs="Segoe UI"/>
          <w:b/>
          <w:bCs/>
          <w:color w:val="000000" w:themeColor="text1"/>
          <w:sz w:val="22"/>
          <w:szCs w:val="22"/>
        </w:rPr>
        <w:t xml:space="preserve">OpenShift </w:t>
      </w:r>
      <w:r w:rsidRPr="00D25B8D">
        <w:rPr>
          <w:rFonts w:ascii="Cambria" w:hAnsi="Cambria" w:cs="Segoe UI"/>
          <w:color w:val="000000" w:themeColor="text1"/>
          <w:sz w:val="22"/>
          <w:szCs w:val="22"/>
        </w:rPr>
        <w:t xml:space="preserve">platform in managing </w:t>
      </w:r>
      <w:r w:rsidRPr="00D25B8D">
        <w:rPr>
          <w:rFonts w:ascii="Cambria" w:hAnsi="Cambria" w:cs="Segoe UI"/>
          <w:b/>
          <w:bCs/>
          <w:color w:val="000000" w:themeColor="text1"/>
          <w:sz w:val="22"/>
          <w:szCs w:val="22"/>
        </w:rPr>
        <w:t>Docker</w:t>
      </w:r>
      <w:r w:rsidRPr="00D25B8D">
        <w:rPr>
          <w:rFonts w:ascii="Cambria" w:hAnsi="Cambria" w:cs="Segoe UI"/>
          <w:color w:val="000000" w:themeColor="text1"/>
          <w:sz w:val="22"/>
          <w:szCs w:val="22"/>
        </w:rPr>
        <w:t xml:space="preserve"> containers, </w:t>
      </w:r>
      <w:r w:rsidRPr="00D25B8D">
        <w:rPr>
          <w:rFonts w:ascii="Cambria" w:hAnsi="Cambria" w:cs="Segoe UI"/>
          <w:b/>
          <w:bCs/>
          <w:color w:val="000000" w:themeColor="text1"/>
          <w:sz w:val="22"/>
          <w:szCs w:val="22"/>
        </w:rPr>
        <w:t>Kubernetes</w:t>
      </w:r>
      <w:r w:rsidRPr="00D25B8D">
        <w:rPr>
          <w:rFonts w:ascii="Cambria" w:hAnsi="Cambria" w:cs="Segoe UI"/>
          <w:color w:val="000000" w:themeColor="text1"/>
          <w:sz w:val="22"/>
          <w:szCs w:val="22"/>
        </w:rPr>
        <w:t xml:space="preserve"> Clusters.</w:t>
      </w:r>
    </w:p>
    <w:p w14:paraId="5656CC26" w14:textId="5081366A" w:rsidR="00676E05" w:rsidRPr="00D25B8D" w:rsidRDefault="70CBA42E" w:rsidP="00A61932">
      <w:pPr>
        <w:numPr>
          <w:ilvl w:val="0"/>
          <w:numId w:val="1"/>
        </w:numPr>
        <w:spacing w:line="276" w:lineRule="auto"/>
        <w:ind w:left="504" w:right="288"/>
        <w:contextualSpacing/>
        <w:jc w:val="both"/>
        <w:rPr>
          <w:rFonts w:ascii="Cambria" w:eastAsia="Times New Roman" w:hAnsi="Cambria"/>
          <w:sz w:val="22"/>
          <w:szCs w:val="22"/>
        </w:rPr>
      </w:pPr>
      <w:r w:rsidRPr="00D25B8D">
        <w:rPr>
          <w:rFonts w:ascii="Cambria" w:eastAsia="Times New Roman" w:hAnsi="Cambria"/>
          <w:sz w:val="22"/>
          <w:szCs w:val="22"/>
        </w:rPr>
        <w:t xml:space="preserve">Used </w:t>
      </w:r>
      <w:r w:rsidRPr="00D25B8D">
        <w:rPr>
          <w:rFonts w:ascii="Cambria" w:eastAsia="Times New Roman" w:hAnsi="Cambria"/>
          <w:b/>
          <w:bCs/>
          <w:sz w:val="22"/>
          <w:szCs w:val="22"/>
        </w:rPr>
        <w:t>Terraform</w:t>
      </w:r>
      <w:r w:rsidR="002126B7" w:rsidRPr="00D25B8D">
        <w:rPr>
          <w:rFonts w:ascii="Cambria" w:eastAsia="Times New Roman" w:hAnsi="Cambria"/>
          <w:b/>
          <w:bCs/>
          <w:sz w:val="22"/>
          <w:szCs w:val="22"/>
        </w:rPr>
        <w:t xml:space="preserve"> </w:t>
      </w:r>
      <w:r w:rsidR="002126B7" w:rsidRPr="00D25B8D">
        <w:rPr>
          <w:rFonts w:ascii="Cambria" w:eastAsia="Times New Roman" w:hAnsi="Cambria"/>
          <w:sz w:val="22"/>
          <w:szCs w:val="22"/>
        </w:rPr>
        <w:t>for</w:t>
      </w:r>
      <w:r w:rsidRPr="00D25B8D">
        <w:rPr>
          <w:rFonts w:ascii="Cambria" w:eastAsia="Times New Roman" w:hAnsi="Cambria"/>
          <w:sz w:val="22"/>
          <w:szCs w:val="22"/>
        </w:rPr>
        <w:t xml:space="preserve"> </w:t>
      </w:r>
      <w:r w:rsidR="002126B7" w:rsidRPr="00D25B8D">
        <w:rPr>
          <w:rFonts w:ascii="Cambria" w:eastAsia="Times New Roman" w:hAnsi="Cambria"/>
          <w:sz w:val="22"/>
          <w:szCs w:val="22"/>
        </w:rPr>
        <w:t xml:space="preserve">building, changing, and versioning infrastructure safely and efficiently </w:t>
      </w:r>
      <w:r w:rsidR="00985A1A" w:rsidRPr="00D25B8D">
        <w:rPr>
          <w:rFonts w:ascii="Cambria" w:eastAsia="Times New Roman" w:hAnsi="Cambria"/>
          <w:sz w:val="22"/>
          <w:szCs w:val="22"/>
        </w:rPr>
        <w:t xml:space="preserve">and also </w:t>
      </w:r>
      <w:r w:rsidRPr="00D25B8D">
        <w:rPr>
          <w:rFonts w:ascii="Cambria" w:eastAsia="Times New Roman" w:hAnsi="Cambria"/>
          <w:sz w:val="22"/>
          <w:szCs w:val="22"/>
        </w:rPr>
        <w:t xml:space="preserve">to map more complex dependencies and identify network issue. </w:t>
      </w:r>
    </w:p>
    <w:p w14:paraId="193E6D08" w14:textId="3C77D0E0" w:rsidR="00FB6922" w:rsidRPr="00D25B8D" w:rsidRDefault="00FB6922" w:rsidP="00A61932">
      <w:pPr>
        <w:pStyle w:val="MediumGrid1-Accent22"/>
        <w:numPr>
          <w:ilvl w:val="0"/>
          <w:numId w:val="1"/>
        </w:numPr>
        <w:spacing w:line="276" w:lineRule="auto"/>
        <w:ind w:left="504" w:right="288"/>
        <w:jc w:val="both"/>
        <w:rPr>
          <w:rFonts w:ascii="Cambria" w:hAnsi="Cambria"/>
          <w:sz w:val="22"/>
          <w:szCs w:val="22"/>
        </w:rPr>
      </w:pPr>
      <w:r w:rsidRPr="00D25B8D">
        <w:rPr>
          <w:rFonts w:ascii="Cambria" w:eastAsia="Times New Roman" w:hAnsi="Cambria"/>
          <w:sz w:val="22"/>
          <w:szCs w:val="22"/>
        </w:rPr>
        <w:t xml:space="preserve">Created and Maintained </w:t>
      </w:r>
      <w:r w:rsidRPr="00A61932">
        <w:rPr>
          <w:rFonts w:ascii="Cambria" w:eastAsia="Times New Roman" w:hAnsi="Cambria"/>
          <w:b/>
          <w:bCs/>
          <w:sz w:val="22"/>
          <w:szCs w:val="22"/>
        </w:rPr>
        <w:t>Chef</w:t>
      </w:r>
      <w:r w:rsidRPr="00D25B8D">
        <w:rPr>
          <w:rFonts w:ascii="Cambria" w:eastAsia="Times New Roman" w:hAnsi="Cambria"/>
          <w:sz w:val="22"/>
          <w:szCs w:val="22"/>
        </w:rPr>
        <w:t xml:space="preserve"> cookbooks and Recipes to simplify and expedite deployment of applications and mitigate user error, while creation of cloud formation templates, bootstrapping with Chef.</w:t>
      </w:r>
    </w:p>
    <w:p w14:paraId="46208146" w14:textId="5E47C5F9" w:rsidR="003A3AC9" w:rsidRPr="00D25B8D" w:rsidRDefault="003A3AC9" w:rsidP="00A61932">
      <w:pPr>
        <w:pStyle w:val="MediumGrid1-Accent22"/>
        <w:numPr>
          <w:ilvl w:val="0"/>
          <w:numId w:val="1"/>
        </w:numPr>
        <w:spacing w:line="276" w:lineRule="auto"/>
        <w:ind w:left="504" w:right="288"/>
        <w:jc w:val="both"/>
        <w:rPr>
          <w:rFonts w:ascii="Cambria" w:hAnsi="Cambria"/>
          <w:sz w:val="22"/>
          <w:szCs w:val="22"/>
        </w:rPr>
      </w:pPr>
      <w:r w:rsidRPr="00D25B8D">
        <w:rPr>
          <w:rFonts w:ascii="Cambria" w:eastAsia="Arial Unicode MS" w:hAnsi="Cambria" w:cs="Arial Unicode MS"/>
          <w:color w:val="000000"/>
          <w:sz w:val="22"/>
          <w:szCs w:val="22"/>
          <w:shd w:val="clear" w:color="auto" w:fill="FFFFFF"/>
        </w:rPr>
        <w:t xml:space="preserve">Have good experience in Troubleshooting Operational issues of containerized workloads in Kubernetes Clusters by installing </w:t>
      </w:r>
      <w:r w:rsidR="00F97363" w:rsidRPr="00D25B8D">
        <w:rPr>
          <w:rFonts w:ascii="Cambria" w:eastAsia="Arial Unicode MS" w:hAnsi="Cambria" w:cs="Arial Unicode MS"/>
          <w:color w:val="000000"/>
          <w:sz w:val="22"/>
          <w:szCs w:val="22"/>
          <w:shd w:val="clear" w:color="auto" w:fill="FFFFFF"/>
        </w:rPr>
        <w:t>&amp;</w:t>
      </w:r>
      <w:r w:rsidRPr="00D25B8D">
        <w:rPr>
          <w:rFonts w:ascii="Cambria" w:eastAsia="Arial Unicode MS" w:hAnsi="Cambria" w:cs="Arial Unicode MS"/>
          <w:color w:val="000000"/>
          <w:sz w:val="22"/>
          <w:szCs w:val="22"/>
          <w:shd w:val="clear" w:color="auto" w:fill="FFFFFF"/>
        </w:rPr>
        <w:t xml:space="preserve"> Configuring Application Logging</w:t>
      </w:r>
      <w:r w:rsidR="00F97363" w:rsidRPr="00D25B8D">
        <w:rPr>
          <w:rFonts w:ascii="Cambria" w:eastAsia="Arial Unicode MS" w:hAnsi="Cambria" w:cs="Arial Unicode MS"/>
          <w:color w:val="000000"/>
          <w:sz w:val="22"/>
          <w:szCs w:val="22"/>
          <w:shd w:val="clear" w:color="auto" w:fill="FFFFFF"/>
        </w:rPr>
        <w:t xml:space="preserve"> and</w:t>
      </w:r>
      <w:r w:rsidRPr="00D25B8D">
        <w:rPr>
          <w:rFonts w:ascii="Cambria" w:eastAsia="Arial Unicode MS" w:hAnsi="Cambria" w:cs="Arial Unicode MS"/>
          <w:color w:val="000000"/>
          <w:sz w:val="22"/>
          <w:szCs w:val="22"/>
          <w:shd w:val="clear" w:color="auto" w:fill="FFFFFF"/>
        </w:rPr>
        <w:t xml:space="preserve"> Monitoring tools like Grafana, Prometheus</w:t>
      </w:r>
      <w:r w:rsidR="00F97363" w:rsidRPr="00D25B8D">
        <w:rPr>
          <w:rFonts w:ascii="Cambria" w:eastAsia="Arial Unicode MS" w:hAnsi="Cambria" w:cs="Arial Unicode MS"/>
          <w:color w:val="000000"/>
          <w:sz w:val="22"/>
          <w:szCs w:val="22"/>
          <w:shd w:val="clear" w:color="auto" w:fill="FFFFFF"/>
        </w:rPr>
        <w:t>.</w:t>
      </w:r>
    </w:p>
    <w:p w14:paraId="492B7F7F" w14:textId="77777777" w:rsidR="0075697B" w:rsidRPr="00D25B8D" w:rsidRDefault="70CBA42E" w:rsidP="00A61932">
      <w:pPr>
        <w:pStyle w:val="MediumGrid1-Accent22"/>
        <w:numPr>
          <w:ilvl w:val="0"/>
          <w:numId w:val="1"/>
        </w:numPr>
        <w:spacing w:line="276" w:lineRule="auto"/>
        <w:ind w:left="504" w:right="288"/>
        <w:jc w:val="both"/>
        <w:rPr>
          <w:rFonts w:ascii="Cambria" w:hAnsi="Cambria"/>
          <w:sz w:val="22"/>
          <w:szCs w:val="22"/>
        </w:rPr>
      </w:pPr>
      <w:r w:rsidRPr="00D25B8D">
        <w:rPr>
          <w:rFonts w:ascii="Cambria" w:hAnsi="Cambria"/>
          <w:sz w:val="22"/>
          <w:szCs w:val="22"/>
        </w:rPr>
        <w:t>Installed, Configured, Managed</w:t>
      </w:r>
      <w:r w:rsidRPr="00D25B8D">
        <w:rPr>
          <w:rFonts w:ascii="Cambria" w:hAnsi="Cambria"/>
          <w:b/>
          <w:bCs/>
          <w:sz w:val="22"/>
          <w:szCs w:val="22"/>
        </w:rPr>
        <w:t xml:space="preserve"> </w:t>
      </w:r>
      <w:r w:rsidRPr="00D25B8D">
        <w:rPr>
          <w:rFonts w:ascii="Cambria" w:hAnsi="Cambria"/>
          <w:sz w:val="22"/>
          <w:szCs w:val="22"/>
        </w:rPr>
        <w:t>Monitoring Tools</w:t>
      </w:r>
      <w:r w:rsidRPr="00D25B8D">
        <w:rPr>
          <w:rFonts w:ascii="Cambria" w:hAnsi="Cambria"/>
          <w:b/>
          <w:bCs/>
          <w:sz w:val="22"/>
          <w:szCs w:val="22"/>
        </w:rPr>
        <w:t xml:space="preserve"> </w:t>
      </w:r>
      <w:r w:rsidRPr="00D25B8D">
        <w:rPr>
          <w:rFonts w:ascii="Cambria" w:hAnsi="Cambria"/>
          <w:sz w:val="22"/>
          <w:szCs w:val="22"/>
        </w:rPr>
        <w:t xml:space="preserve">such as </w:t>
      </w:r>
      <w:r w:rsidRPr="00D25B8D">
        <w:rPr>
          <w:rFonts w:ascii="Cambria" w:hAnsi="Cambria"/>
          <w:b/>
          <w:bCs/>
          <w:sz w:val="22"/>
          <w:szCs w:val="22"/>
        </w:rPr>
        <w:t>ELK Stack,</w:t>
      </w:r>
      <w:r w:rsidRPr="00D25B8D">
        <w:rPr>
          <w:rFonts w:ascii="Cambria" w:hAnsi="Cambria"/>
          <w:sz w:val="22"/>
          <w:szCs w:val="22"/>
        </w:rPr>
        <w:t xml:space="preserve"> </w:t>
      </w:r>
      <w:r w:rsidRPr="00D25B8D">
        <w:rPr>
          <w:rFonts w:ascii="Cambria" w:hAnsi="Cambria"/>
          <w:b/>
          <w:bCs/>
          <w:sz w:val="22"/>
          <w:szCs w:val="22"/>
        </w:rPr>
        <w:t>Splunk, Nagios, AppDynamics</w:t>
      </w:r>
      <w:r w:rsidR="009570D1" w:rsidRPr="00D25B8D">
        <w:rPr>
          <w:rFonts w:ascii="Cambria" w:hAnsi="Cambria"/>
          <w:b/>
          <w:bCs/>
          <w:sz w:val="22"/>
          <w:szCs w:val="22"/>
        </w:rPr>
        <w:t xml:space="preserve"> </w:t>
      </w:r>
      <w:r w:rsidR="009570D1" w:rsidRPr="00D25B8D">
        <w:rPr>
          <w:rFonts w:ascii="Cambria" w:hAnsi="Cambria"/>
          <w:sz w:val="22"/>
          <w:szCs w:val="22"/>
        </w:rPr>
        <w:t>and</w:t>
      </w:r>
      <w:r w:rsidR="009570D1" w:rsidRPr="00D25B8D">
        <w:rPr>
          <w:rFonts w:ascii="Cambria" w:eastAsia="Arial Unicode MS" w:hAnsi="Cambria" w:cs="Arial Unicode MS"/>
          <w:color w:val="000000"/>
          <w:sz w:val="22"/>
          <w:szCs w:val="22"/>
          <w:shd w:val="clear" w:color="auto" w:fill="FFFFFF"/>
        </w:rPr>
        <w:t xml:space="preserve"> g</w:t>
      </w:r>
      <w:r w:rsidR="00C83C86" w:rsidRPr="00D25B8D">
        <w:rPr>
          <w:rFonts w:ascii="Cambria" w:eastAsia="Arial Unicode MS" w:hAnsi="Cambria" w:cs="Arial Unicode MS"/>
          <w:color w:val="000000"/>
          <w:sz w:val="22"/>
          <w:szCs w:val="22"/>
          <w:shd w:val="clear" w:color="auto" w:fill="FFFFFF"/>
        </w:rPr>
        <w:t xml:space="preserve">ood working knowledge on </w:t>
      </w:r>
      <w:r w:rsidR="00B2083E" w:rsidRPr="00D25B8D">
        <w:rPr>
          <w:rFonts w:ascii="Cambria" w:eastAsia="Arial Unicode MS" w:hAnsi="Cambria" w:cs="Arial Unicode MS"/>
          <w:color w:val="000000"/>
          <w:sz w:val="22"/>
          <w:szCs w:val="22"/>
          <w:shd w:val="clear" w:color="auto" w:fill="FFFFFF"/>
        </w:rPr>
        <w:t xml:space="preserve">other </w:t>
      </w:r>
      <w:r w:rsidR="00C83C86" w:rsidRPr="00D25B8D">
        <w:rPr>
          <w:rFonts w:ascii="Cambria" w:eastAsia="Arial Unicode MS" w:hAnsi="Cambria" w:cs="Arial Unicode MS"/>
          <w:color w:val="000000"/>
          <w:sz w:val="22"/>
          <w:szCs w:val="22"/>
          <w:shd w:val="clear" w:color="auto" w:fill="FFFFFF"/>
        </w:rPr>
        <w:t>tools like Dynatrace, New Relic. </w:t>
      </w:r>
    </w:p>
    <w:p w14:paraId="38C21B48" w14:textId="14F04591" w:rsidR="00B3465A" w:rsidRPr="00D25B8D" w:rsidRDefault="70CBA42E" w:rsidP="00A61932">
      <w:pPr>
        <w:pStyle w:val="MediumGrid1-Accent22"/>
        <w:numPr>
          <w:ilvl w:val="0"/>
          <w:numId w:val="1"/>
        </w:numPr>
        <w:spacing w:after="160" w:line="276" w:lineRule="auto"/>
        <w:ind w:left="504" w:right="288"/>
        <w:jc w:val="both"/>
        <w:rPr>
          <w:rFonts w:ascii="Cambria" w:hAnsi="Cambria"/>
          <w:sz w:val="22"/>
          <w:szCs w:val="22"/>
        </w:rPr>
      </w:pPr>
      <w:r w:rsidRPr="00D25B8D">
        <w:rPr>
          <w:rFonts w:ascii="Cambria" w:hAnsi="Cambria"/>
          <w:sz w:val="22"/>
          <w:szCs w:val="22"/>
        </w:rPr>
        <w:t xml:space="preserve">Worked with different Bug tracking tools like </w:t>
      </w:r>
      <w:r w:rsidRPr="00D25B8D">
        <w:rPr>
          <w:rFonts w:ascii="Cambria" w:hAnsi="Cambria"/>
          <w:b/>
          <w:bCs/>
          <w:sz w:val="22"/>
          <w:szCs w:val="22"/>
        </w:rPr>
        <w:t>JIRA, Rally, Remedy</w:t>
      </w:r>
      <w:r w:rsidRPr="00D25B8D">
        <w:rPr>
          <w:rFonts w:ascii="Cambria" w:hAnsi="Cambria"/>
          <w:sz w:val="22"/>
          <w:szCs w:val="22"/>
        </w:rPr>
        <w:t xml:space="preserve"> and </w:t>
      </w:r>
      <w:r w:rsidRPr="00D25B8D">
        <w:rPr>
          <w:rFonts w:ascii="Cambria" w:hAnsi="Cambria"/>
          <w:b/>
          <w:bCs/>
          <w:sz w:val="22"/>
          <w:szCs w:val="22"/>
        </w:rPr>
        <w:t>IBM Clear Quest</w:t>
      </w:r>
      <w:r w:rsidRPr="00D25B8D">
        <w:rPr>
          <w:rFonts w:ascii="Cambria" w:hAnsi="Cambria"/>
          <w:sz w:val="22"/>
          <w:szCs w:val="22"/>
        </w:rPr>
        <w:t>.</w:t>
      </w:r>
    </w:p>
    <w:p w14:paraId="099D5F4B" w14:textId="1169D2C4" w:rsidR="00742E8F" w:rsidRPr="00D25B8D" w:rsidRDefault="00EE345D" w:rsidP="00A61932">
      <w:pPr>
        <w:pStyle w:val="MediumGrid1-Accent22"/>
        <w:numPr>
          <w:ilvl w:val="0"/>
          <w:numId w:val="1"/>
        </w:numPr>
        <w:spacing w:after="160" w:line="276" w:lineRule="auto"/>
        <w:ind w:left="504" w:right="288"/>
        <w:jc w:val="both"/>
        <w:rPr>
          <w:rFonts w:ascii="Cambria" w:hAnsi="Cambria"/>
          <w:sz w:val="22"/>
          <w:szCs w:val="22"/>
        </w:rPr>
      </w:pPr>
      <w:r w:rsidRPr="00D25B8D">
        <w:rPr>
          <w:rFonts w:ascii="Cambria" w:hAnsi="Cambria"/>
          <w:sz w:val="22"/>
          <w:szCs w:val="22"/>
          <w:shd w:val="clear" w:color="auto" w:fill="FFFFFF"/>
        </w:rPr>
        <w:lastRenderedPageBreak/>
        <w:t xml:space="preserve">Experienced administrator skills on </w:t>
      </w:r>
      <w:r w:rsidRPr="00D25B8D">
        <w:rPr>
          <w:rFonts w:ascii="Cambria" w:hAnsi="Cambria"/>
          <w:b/>
          <w:bCs/>
          <w:sz w:val="22"/>
          <w:szCs w:val="22"/>
          <w:shd w:val="clear" w:color="auto" w:fill="FFFFFF"/>
        </w:rPr>
        <w:t>Linux/UNIX</w:t>
      </w:r>
      <w:r w:rsidRPr="00D25B8D">
        <w:rPr>
          <w:rFonts w:ascii="Cambria" w:hAnsi="Cambria"/>
          <w:sz w:val="22"/>
          <w:szCs w:val="22"/>
          <w:shd w:val="clear" w:color="auto" w:fill="FFFFFF"/>
        </w:rPr>
        <w:t xml:space="preserve"> distributions (RedHat/CentOS, Ubuntu, Solaris and AIX) and Windows flavors. Installed </w:t>
      </w:r>
      <w:r w:rsidRPr="00D25B8D">
        <w:rPr>
          <w:rFonts w:ascii="Cambria" w:hAnsi="Cambria"/>
          <w:b/>
          <w:bCs/>
          <w:sz w:val="22"/>
          <w:szCs w:val="22"/>
          <w:shd w:val="clear" w:color="auto" w:fill="FFFFFF"/>
        </w:rPr>
        <w:t>Linux/Unix</w:t>
      </w:r>
      <w:r w:rsidRPr="00D25B8D">
        <w:rPr>
          <w:rFonts w:ascii="Cambria" w:hAnsi="Cambria"/>
          <w:sz w:val="22"/>
          <w:szCs w:val="22"/>
          <w:shd w:val="clear" w:color="auto" w:fill="FFFFFF"/>
        </w:rPr>
        <w:t xml:space="preserve"> distributions and </w:t>
      </w:r>
      <w:r w:rsidR="003B7E79" w:rsidRPr="00D25B8D">
        <w:rPr>
          <w:rFonts w:ascii="Cambria" w:hAnsi="Cambria"/>
          <w:sz w:val="22"/>
          <w:szCs w:val="22"/>
          <w:shd w:val="clear" w:color="auto" w:fill="FFFFFF"/>
        </w:rPr>
        <w:t xml:space="preserve">constructed </w:t>
      </w:r>
      <w:r w:rsidRPr="00D25B8D">
        <w:rPr>
          <w:rFonts w:ascii="Cambria" w:hAnsi="Cambria"/>
          <w:sz w:val="22"/>
          <w:szCs w:val="22"/>
          <w:shd w:val="clear" w:color="auto" w:fill="FFFFFF"/>
        </w:rPr>
        <w:t xml:space="preserve">various services as per the requirement using </w:t>
      </w:r>
      <w:r w:rsidRPr="00D25B8D">
        <w:rPr>
          <w:rFonts w:ascii="Cambria" w:hAnsi="Cambria"/>
          <w:b/>
          <w:bCs/>
          <w:sz w:val="22"/>
          <w:szCs w:val="22"/>
          <w:shd w:val="clear" w:color="auto" w:fill="FFFFFF"/>
        </w:rPr>
        <w:t>Puppet</w:t>
      </w:r>
      <w:r w:rsidRPr="00D25B8D">
        <w:rPr>
          <w:rFonts w:ascii="Cambria" w:hAnsi="Cambria"/>
          <w:sz w:val="22"/>
          <w:szCs w:val="22"/>
          <w:shd w:val="clear" w:color="auto" w:fill="FFFFFF"/>
        </w:rPr>
        <w:t>.</w:t>
      </w:r>
    </w:p>
    <w:p w14:paraId="60DE4D67" w14:textId="1188624B" w:rsidR="00D06B97" w:rsidRPr="00D25B8D" w:rsidRDefault="00ED2BEF" w:rsidP="00A61932">
      <w:pPr>
        <w:pStyle w:val="MediumGrid1-Accent22"/>
        <w:numPr>
          <w:ilvl w:val="0"/>
          <w:numId w:val="1"/>
        </w:numPr>
        <w:spacing w:after="160" w:line="276" w:lineRule="auto"/>
        <w:ind w:left="504" w:right="288"/>
        <w:jc w:val="both"/>
        <w:rPr>
          <w:rFonts w:ascii="Cambria" w:hAnsi="Cambria"/>
          <w:sz w:val="22"/>
          <w:szCs w:val="22"/>
        </w:rPr>
      </w:pPr>
      <w:r w:rsidRPr="00D25B8D">
        <w:rPr>
          <w:rFonts w:ascii="Cambria" w:hAnsi="Cambria"/>
          <w:color w:val="000000"/>
          <w:sz w:val="22"/>
          <w:szCs w:val="22"/>
          <w:shd w:val="clear" w:color="auto" w:fill="FFFFFF"/>
        </w:rPr>
        <w:t>Worked with other internal IT teams to complete project activities (Architecture and Database teams)</w:t>
      </w:r>
      <w:r w:rsidR="00B3465A" w:rsidRPr="00D25B8D">
        <w:rPr>
          <w:rFonts w:ascii="Cambria" w:hAnsi="Cambria"/>
          <w:sz w:val="22"/>
          <w:szCs w:val="22"/>
          <w:shd w:val="clear" w:color="auto" w:fill="FFFFFF"/>
        </w:rPr>
        <w:t>.</w:t>
      </w:r>
    </w:p>
    <w:p w14:paraId="4B4C4794" w14:textId="52BD33EB" w:rsidR="00B3465A" w:rsidRPr="00D25B8D" w:rsidRDefault="70CBA42E" w:rsidP="00A61932">
      <w:pPr>
        <w:pStyle w:val="MediumGrid1-Accent22"/>
        <w:numPr>
          <w:ilvl w:val="0"/>
          <w:numId w:val="1"/>
        </w:numPr>
        <w:spacing w:after="160" w:line="276" w:lineRule="auto"/>
        <w:ind w:left="504" w:right="288"/>
        <w:jc w:val="both"/>
        <w:rPr>
          <w:rFonts w:ascii="Cambria" w:hAnsi="Cambria"/>
          <w:sz w:val="22"/>
          <w:szCs w:val="22"/>
        </w:rPr>
      </w:pPr>
      <w:r w:rsidRPr="00D25B8D">
        <w:rPr>
          <w:rFonts w:ascii="Cambria" w:hAnsi="Cambria"/>
          <w:sz w:val="22"/>
          <w:szCs w:val="22"/>
        </w:rPr>
        <w:t xml:space="preserve">Experience in creating and managing user accounts, Security policies, </w:t>
      </w:r>
      <w:r w:rsidR="00F666C6" w:rsidRPr="00D25B8D">
        <w:rPr>
          <w:rFonts w:ascii="Cambria" w:hAnsi="Cambria"/>
          <w:sz w:val="22"/>
          <w:szCs w:val="22"/>
        </w:rPr>
        <w:t>Permissions</w:t>
      </w:r>
      <w:r w:rsidRPr="00D25B8D">
        <w:rPr>
          <w:rFonts w:ascii="Cambria" w:hAnsi="Cambria"/>
          <w:sz w:val="22"/>
          <w:szCs w:val="22"/>
        </w:rPr>
        <w:t>, Disk space, Disk quotas and Process monitoring in CentOS and Red Hat Linux.</w:t>
      </w:r>
    </w:p>
    <w:p w14:paraId="1064AAEF" w14:textId="31F8361B" w:rsidR="00B3465A" w:rsidRPr="00D25B8D" w:rsidRDefault="005E7DF4" w:rsidP="00A61932">
      <w:pPr>
        <w:pStyle w:val="MediumGrid1-Accent22"/>
        <w:numPr>
          <w:ilvl w:val="0"/>
          <w:numId w:val="1"/>
        </w:numPr>
        <w:spacing w:after="160" w:line="276" w:lineRule="auto"/>
        <w:ind w:left="504" w:right="288"/>
        <w:jc w:val="both"/>
        <w:rPr>
          <w:rFonts w:ascii="Cambria" w:hAnsi="Cambria"/>
          <w:sz w:val="22"/>
          <w:szCs w:val="22"/>
        </w:rPr>
      </w:pPr>
      <w:r w:rsidRPr="00D25B8D">
        <w:rPr>
          <w:rFonts w:ascii="Cambria" w:hAnsi="Cambria"/>
          <w:sz w:val="22"/>
          <w:szCs w:val="22"/>
        </w:rPr>
        <w:t>Extensive working experience on</w:t>
      </w:r>
      <w:r w:rsidR="00BD09BA" w:rsidRPr="00D25B8D">
        <w:rPr>
          <w:rFonts w:ascii="Cambria" w:hAnsi="Cambria"/>
          <w:sz w:val="22"/>
          <w:szCs w:val="22"/>
        </w:rPr>
        <w:t xml:space="preserve"> </w:t>
      </w:r>
      <w:r w:rsidRPr="00D25B8D">
        <w:rPr>
          <w:rFonts w:ascii="Cambria" w:hAnsi="Cambria"/>
          <w:sz w:val="22"/>
          <w:szCs w:val="22"/>
        </w:rPr>
        <w:t>scripting languages like</w:t>
      </w:r>
      <w:r w:rsidRPr="00D25B8D">
        <w:rPr>
          <w:rFonts w:ascii="Cambria" w:hAnsi="Cambria"/>
          <w:b/>
          <w:bCs/>
          <w:sz w:val="22"/>
          <w:szCs w:val="22"/>
        </w:rPr>
        <w:t xml:space="preserve"> Bash, R</w:t>
      </w:r>
      <w:r w:rsidR="70CBA42E" w:rsidRPr="00D25B8D">
        <w:rPr>
          <w:rFonts w:ascii="Cambria" w:hAnsi="Cambria"/>
          <w:b/>
          <w:bCs/>
          <w:sz w:val="22"/>
          <w:szCs w:val="22"/>
        </w:rPr>
        <w:t>uby, Python</w:t>
      </w:r>
      <w:r w:rsidR="70CBA42E" w:rsidRPr="00D25B8D">
        <w:rPr>
          <w:rFonts w:ascii="Cambria" w:hAnsi="Cambria"/>
          <w:sz w:val="22"/>
          <w:szCs w:val="22"/>
        </w:rPr>
        <w:t xml:space="preserve"> and </w:t>
      </w:r>
      <w:r w:rsidR="70CBA42E" w:rsidRPr="00D25B8D">
        <w:rPr>
          <w:rFonts w:ascii="Cambria" w:hAnsi="Cambria"/>
          <w:b/>
          <w:bCs/>
          <w:sz w:val="22"/>
          <w:szCs w:val="22"/>
        </w:rPr>
        <w:t>PowerShell</w:t>
      </w:r>
      <w:r w:rsidR="70CBA42E" w:rsidRPr="00D25B8D">
        <w:rPr>
          <w:rFonts w:ascii="Cambria" w:hAnsi="Cambria"/>
          <w:sz w:val="22"/>
          <w:szCs w:val="22"/>
        </w:rPr>
        <w:t xml:space="preserve"> for automating tasks.</w:t>
      </w:r>
    </w:p>
    <w:p w14:paraId="39C096DA" w14:textId="537657B4" w:rsidR="00827112" w:rsidRPr="00D25B8D" w:rsidRDefault="70CBA42E" w:rsidP="00A61932">
      <w:pPr>
        <w:pStyle w:val="MediumGrid1-Accent22"/>
        <w:numPr>
          <w:ilvl w:val="0"/>
          <w:numId w:val="1"/>
        </w:numPr>
        <w:spacing w:after="160" w:line="276" w:lineRule="auto"/>
        <w:ind w:left="504" w:right="288"/>
        <w:jc w:val="both"/>
        <w:rPr>
          <w:rFonts w:ascii="Cambria" w:hAnsi="Cambria"/>
          <w:sz w:val="22"/>
          <w:szCs w:val="22"/>
        </w:rPr>
      </w:pPr>
      <w:r w:rsidRPr="00D25B8D">
        <w:rPr>
          <w:rFonts w:ascii="Cambria" w:hAnsi="Cambria"/>
          <w:sz w:val="22"/>
          <w:szCs w:val="22"/>
        </w:rPr>
        <w:t xml:space="preserve">Experience in </w:t>
      </w:r>
      <w:r w:rsidRPr="00D25B8D">
        <w:rPr>
          <w:rFonts w:ascii="Cambria" w:hAnsi="Cambria"/>
          <w:b/>
          <w:bCs/>
          <w:sz w:val="22"/>
          <w:szCs w:val="22"/>
        </w:rPr>
        <w:t>Build/Release/Deployment/Operations (Dev</w:t>
      </w:r>
      <w:r w:rsidR="004F2250" w:rsidRPr="00D25B8D">
        <w:rPr>
          <w:rFonts w:ascii="Cambria" w:hAnsi="Cambria"/>
          <w:b/>
          <w:bCs/>
          <w:sz w:val="22"/>
          <w:szCs w:val="22"/>
        </w:rPr>
        <w:t>O</w:t>
      </w:r>
      <w:r w:rsidRPr="00D25B8D">
        <w:rPr>
          <w:rFonts w:ascii="Cambria" w:hAnsi="Cambria"/>
          <w:b/>
          <w:bCs/>
          <w:sz w:val="22"/>
          <w:szCs w:val="22"/>
        </w:rPr>
        <w:t>ps)</w:t>
      </w:r>
      <w:r w:rsidRPr="00D25B8D">
        <w:rPr>
          <w:rFonts w:ascii="Cambria" w:hAnsi="Cambria"/>
          <w:sz w:val="22"/>
          <w:szCs w:val="22"/>
        </w:rPr>
        <w:t xml:space="preserve"> engineer with a strong background in Linux/Unix Administration and best practices of SDLC methodologies like </w:t>
      </w:r>
      <w:r w:rsidRPr="00D25B8D">
        <w:rPr>
          <w:rFonts w:ascii="Cambria" w:hAnsi="Cambria"/>
          <w:b/>
          <w:bCs/>
          <w:sz w:val="22"/>
          <w:szCs w:val="22"/>
        </w:rPr>
        <w:t>Agile</w:t>
      </w:r>
      <w:r w:rsidRPr="00D25B8D">
        <w:rPr>
          <w:rFonts w:ascii="Cambria" w:hAnsi="Cambria"/>
          <w:sz w:val="22"/>
          <w:szCs w:val="22"/>
        </w:rPr>
        <w:t xml:space="preserve"> and </w:t>
      </w:r>
      <w:r w:rsidRPr="00D25B8D">
        <w:rPr>
          <w:rFonts w:ascii="Cambria" w:hAnsi="Cambria"/>
          <w:b/>
          <w:bCs/>
          <w:sz w:val="22"/>
          <w:szCs w:val="22"/>
        </w:rPr>
        <w:t>Dev</w:t>
      </w:r>
      <w:r w:rsidR="00697FF2" w:rsidRPr="00D25B8D">
        <w:rPr>
          <w:rFonts w:ascii="Cambria" w:hAnsi="Cambria"/>
          <w:b/>
          <w:bCs/>
          <w:sz w:val="22"/>
          <w:szCs w:val="22"/>
        </w:rPr>
        <w:t>O</w:t>
      </w:r>
      <w:r w:rsidRPr="00D25B8D">
        <w:rPr>
          <w:rFonts w:ascii="Cambria" w:hAnsi="Cambria"/>
          <w:b/>
          <w:bCs/>
          <w:sz w:val="22"/>
          <w:szCs w:val="22"/>
        </w:rPr>
        <w:t>ps/Cloud processes</w:t>
      </w:r>
      <w:r w:rsidRPr="00D25B8D">
        <w:rPr>
          <w:rFonts w:ascii="Cambria" w:hAnsi="Cambria"/>
          <w:sz w:val="22"/>
          <w:szCs w:val="22"/>
        </w:rPr>
        <w:t>.</w:t>
      </w:r>
    </w:p>
    <w:p w14:paraId="7E0F7891" w14:textId="77777777" w:rsidR="00827112" w:rsidRPr="00827112" w:rsidRDefault="00827112" w:rsidP="00827112">
      <w:pPr>
        <w:pStyle w:val="MediumGrid1-Accent22"/>
        <w:spacing w:after="160"/>
        <w:ind w:left="144" w:right="288"/>
        <w:jc w:val="both"/>
        <w:rPr>
          <w:rFonts w:ascii="Candara" w:hAnsi="Candara"/>
          <w:sz w:val="22"/>
          <w:szCs w:val="22"/>
        </w:rPr>
      </w:pPr>
    </w:p>
    <w:p w14:paraId="2F6705F9" w14:textId="77777777" w:rsidR="00827112" w:rsidRPr="00D25B8D" w:rsidRDefault="00827112" w:rsidP="00827112">
      <w:pPr>
        <w:ind w:left="144"/>
        <w:jc w:val="both"/>
        <w:outlineLvl w:val="0"/>
        <w:rPr>
          <w:rFonts w:ascii="Cambria" w:hAnsi="Cambria"/>
          <w:b/>
          <w:bCs/>
          <w:sz w:val="22"/>
          <w:szCs w:val="22"/>
          <w:u w:val="single"/>
        </w:rPr>
      </w:pPr>
      <w:r w:rsidRPr="00D25B8D">
        <w:rPr>
          <w:rFonts w:ascii="Cambria" w:hAnsi="Cambria"/>
          <w:b/>
          <w:bCs/>
          <w:sz w:val="22"/>
          <w:szCs w:val="22"/>
          <w:u w:val="single"/>
        </w:rPr>
        <w:t>TECHNICAL SKILLS:</w:t>
      </w:r>
    </w:p>
    <w:p w14:paraId="23267720" w14:textId="77777777" w:rsidR="70CBA42E" w:rsidRPr="00D25B8D" w:rsidRDefault="70CBA42E" w:rsidP="00C22E7F">
      <w:pPr>
        <w:ind w:right="288"/>
        <w:outlineLvl w:val="0"/>
        <w:rPr>
          <w:rFonts w:ascii="Cambria" w:hAnsi="Cambria"/>
          <w:b/>
          <w:bCs/>
          <w:sz w:val="22"/>
          <w:szCs w:val="22"/>
          <w:u w:val="single"/>
        </w:rPr>
      </w:pPr>
      <w:r w:rsidRPr="00D25B8D">
        <w:rPr>
          <w:rFonts w:ascii="Cambria" w:hAnsi="Cambria"/>
          <w:sz w:val="22"/>
          <w:szCs w:val="22"/>
        </w:rPr>
        <w:t xml:space="preserve">  </w:t>
      </w:r>
    </w:p>
    <w:p w14:paraId="03C1B5AB" w14:textId="4CEB09A0" w:rsidR="00CF6A3D" w:rsidRPr="00D25B8D" w:rsidRDefault="00CF6A3D" w:rsidP="005B620C">
      <w:pPr>
        <w:pStyle w:val="ListParagraph"/>
        <w:numPr>
          <w:ilvl w:val="0"/>
          <w:numId w:val="29"/>
        </w:numPr>
        <w:ind w:right="288"/>
        <w:outlineLvl w:val="0"/>
        <w:rPr>
          <w:rFonts w:ascii="Cambria" w:hAnsi="Cambria"/>
        </w:rPr>
      </w:pPr>
      <w:r w:rsidRPr="00D25B8D">
        <w:rPr>
          <w:rFonts w:ascii="Cambria" w:hAnsi="Cambria"/>
          <w:b/>
          <w:bCs/>
        </w:rPr>
        <w:t>Cloud platforms:</w:t>
      </w:r>
      <w:r w:rsidRPr="00D25B8D">
        <w:rPr>
          <w:rFonts w:ascii="Cambria" w:hAnsi="Cambria"/>
        </w:rPr>
        <w:t xml:space="preserve"> Amazon Web Services (AWS), Microsoft Azure, Google (GCP), Oracle, </w:t>
      </w:r>
      <w:r w:rsidR="008F4F41" w:rsidRPr="00D25B8D">
        <w:rPr>
          <w:rFonts w:ascii="Cambria" w:hAnsi="Cambria"/>
        </w:rPr>
        <w:t>CenturyLink</w:t>
      </w:r>
      <w:r w:rsidRPr="00D25B8D">
        <w:rPr>
          <w:rFonts w:ascii="Cambria" w:hAnsi="Cambria"/>
        </w:rPr>
        <w:t xml:space="preserve"> Cloud, PCF</w:t>
      </w:r>
      <w:r w:rsidR="007F59A3" w:rsidRPr="00D25B8D">
        <w:rPr>
          <w:rFonts w:ascii="Cambria" w:hAnsi="Cambria"/>
        </w:rPr>
        <w:t>, Openstack.</w:t>
      </w:r>
    </w:p>
    <w:p w14:paraId="22A70716" w14:textId="3222FFF2" w:rsidR="00CF6A3D" w:rsidRPr="00D25B8D" w:rsidRDefault="00CF6A3D" w:rsidP="005B620C">
      <w:pPr>
        <w:pStyle w:val="ListParagraph"/>
        <w:numPr>
          <w:ilvl w:val="0"/>
          <w:numId w:val="29"/>
        </w:numPr>
        <w:ind w:right="288"/>
        <w:outlineLvl w:val="0"/>
        <w:rPr>
          <w:rFonts w:ascii="Cambria" w:hAnsi="Cambria"/>
        </w:rPr>
      </w:pPr>
      <w:r w:rsidRPr="00D25B8D">
        <w:rPr>
          <w:rFonts w:ascii="Cambria" w:hAnsi="Cambria"/>
          <w:b/>
          <w:bCs/>
        </w:rPr>
        <w:t xml:space="preserve">Orchestration &amp; Containerization: </w:t>
      </w:r>
      <w:r w:rsidRPr="00D25B8D">
        <w:rPr>
          <w:rFonts w:ascii="Cambria" w:hAnsi="Cambria"/>
        </w:rPr>
        <w:t>Kubernetes, OpenShift, Anthos, Rancher, Nomad, Docker Swarm.</w:t>
      </w:r>
    </w:p>
    <w:p w14:paraId="6B6BC6B7" w14:textId="71DBAB0C" w:rsidR="00CF6A3D" w:rsidRPr="00D25B8D" w:rsidRDefault="00CF6A3D" w:rsidP="005B620C">
      <w:pPr>
        <w:pStyle w:val="ListParagraph"/>
        <w:numPr>
          <w:ilvl w:val="0"/>
          <w:numId w:val="29"/>
        </w:numPr>
        <w:ind w:right="288"/>
        <w:outlineLvl w:val="0"/>
        <w:rPr>
          <w:rFonts w:ascii="Cambria" w:hAnsi="Cambria"/>
        </w:rPr>
      </w:pPr>
      <w:r w:rsidRPr="00D25B8D">
        <w:rPr>
          <w:rFonts w:ascii="Cambria" w:hAnsi="Cambria"/>
          <w:b/>
          <w:bCs/>
        </w:rPr>
        <w:t xml:space="preserve">CI/CD Tools: </w:t>
      </w:r>
      <w:r w:rsidRPr="00D25B8D">
        <w:rPr>
          <w:rFonts w:ascii="Cambria" w:hAnsi="Cambria"/>
        </w:rPr>
        <w:t>Hudson, Jenkins, Bamboo, Ansible tower, Atom, Chef, Rundeck, Automic, Visual Studio Code.</w:t>
      </w:r>
    </w:p>
    <w:p w14:paraId="3F488269" w14:textId="30057642" w:rsidR="00CF6A3D" w:rsidRPr="00D25B8D" w:rsidRDefault="00CF6A3D" w:rsidP="005B620C">
      <w:pPr>
        <w:pStyle w:val="ListParagraph"/>
        <w:numPr>
          <w:ilvl w:val="0"/>
          <w:numId w:val="29"/>
        </w:numPr>
        <w:ind w:right="288"/>
        <w:outlineLvl w:val="0"/>
        <w:rPr>
          <w:rFonts w:ascii="Cambria" w:hAnsi="Cambria"/>
        </w:rPr>
      </w:pPr>
      <w:r w:rsidRPr="00D25B8D">
        <w:rPr>
          <w:rFonts w:ascii="Cambria" w:hAnsi="Cambria"/>
        </w:rPr>
        <w:t>Infrastructure as code: Terraform, AWS Lambda, Google Compute, Cloud Functions, App Engine, Cloud Run, Firebase.</w:t>
      </w:r>
    </w:p>
    <w:p w14:paraId="1BF29A04" w14:textId="4BEC6F2D" w:rsidR="00CF6A3D" w:rsidRPr="00D25B8D" w:rsidRDefault="00CF6A3D" w:rsidP="005B620C">
      <w:pPr>
        <w:pStyle w:val="ListParagraph"/>
        <w:numPr>
          <w:ilvl w:val="0"/>
          <w:numId w:val="29"/>
        </w:numPr>
        <w:ind w:right="288"/>
        <w:outlineLvl w:val="0"/>
        <w:rPr>
          <w:rFonts w:ascii="Cambria" w:hAnsi="Cambria"/>
        </w:rPr>
      </w:pPr>
      <w:r w:rsidRPr="00D25B8D">
        <w:rPr>
          <w:rFonts w:ascii="Cambria" w:hAnsi="Cambria"/>
          <w:b/>
          <w:bCs/>
        </w:rPr>
        <w:t>Art</w:t>
      </w:r>
      <w:r w:rsidR="009F4564" w:rsidRPr="00D25B8D">
        <w:rPr>
          <w:rFonts w:ascii="Cambria" w:hAnsi="Cambria"/>
          <w:b/>
          <w:bCs/>
        </w:rPr>
        <w:t>i</w:t>
      </w:r>
      <w:r w:rsidRPr="00D25B8D">
        <w:rPr>
          <w:rFonts w:ascii="Cambria" w:hAnsi="Cambria"/>
          <w:b/>
          <w:bCs/>
        </w:rPr>
        <w:t xml:space="preserve">fact Repository Manager: </w:t>
      </w:r>
      <w:r w:rsidRPr="00D25B8D">
        <w:rPr>
          <w:rFonts w:ascii="Cambria" w:hAnsi="Cambria"/>
        </w:rPr>
        <w:t>JFrog, Nexus.</w:t>
      </w:r>
    </w:p>
    <w:p w14:paraId="5D378E16" w14:textId="6E734D49" w:rsidR="00CF6A3D" w:rsidRPr="00D25B8D" w:rsidRDefault="00CF6A3D" w:rsidP="005B620C">
      <w:pPr>
        <w:pStyle w:val="ListParagraph"/>
        <w:numPr>
          <w:ilvl w:val="0"/>
          <w:numId w:val="29"/>
        </w:numPr>
        <w:ind w:right="288"/>
        <w:outlineLvl w:val="0"/>
        <w:rPr>
          <w:rFonts w:ascii="Cambria" w:hAnsi="Cambria"/>
        </w:rPr>
      </w:pPr>
      <w:r w:rsidRPr="00D25B8D">
        <w:rPr>
          <w:rFonts w:ascii="Cambria" w:hAnsi="Cambria"/>
          <w:b/>
          <w:bCs/>
        </w:rPr>
        <w:t xml:space="preserve">Build &amp; Operating Systems: </w:t>
      </w:r>
      <w:r w:rsidRPr="00D25B8D">
        <w:rPr>
          <w:rFonts w:ascii="Cambria" w:hAnsi="Cambria"/>
        </w:rPr>
        <w:t>Maven, Gradle, Sonar, Nexus, and Ant, OpenStack Fuel, VMware, Mirantis, Docker containers, Red Hat</w:t>
      </w:r>
      <w:r w:rsidR="009F4564" w:rsidRPr="00D25B8D">
        <w:rPr>
          <w:rFonts w:ascii="Cambria" w:hAnsi="Cambria"/>
        </w:rPr>
        <w:t xml:space="preserve"> </w:t>
      </w:r>
      <w:r w:rsidRPr="00D25B8D">
        <w:rPr>
          <w:rFonts w:ascii="Cambria" w:hAnsi="Cambria"/>
        </w:rPr>
        <w:t>Virtualization, Oracle Virtualization, Linux (Red Hat, Ubuntu &amp; SUSE), KVM, Raspberry Pi.</w:t>
      </w:r>
    </w:p>
    <w:p w14:paraId="3752C8CB" w14:textId="57D6439D" w:rsidR="00CF6A3D" w:rsidRPr="00D25B8D" w:rsidRDefault="00CF6A3D" w:rsidP="005B620C">
      <w:pPr>
        <w:pStyle w:val="ListParagraph"/>
        <w:numPr>
          <w:ilvl w:val="0"/>
          <w:numId w:val="29"/>
        </w:numPr>
        <w:ind w:right="288"/>
        <w:outlineLvl w:val="0"/>
        <w:rPr>
          <w:rFonts w:ascii="Cambria" w:hAnsi="Cambria"/>
        </w:rPr>
      </w:pPr>
      <w:r w:rsidRPr="00D25B8D">
        <w:rPr>
          <w:rFonts w:ascii="Cambria" w:hAnsi="Cambria"/>
          <w:b/>
          <w:bCs/>
        </w:rPr>
        <w:t>Database:</w:t>
      </w:r>
      <w:r w:rsidRPr="00D25B8D">
        <w:rPr>
          <w:rFonts w:ascii="Cambria" w:hAnsi="Cambria"/>
        </w:rPr>
        <w:t xml:space="preserve"> Oracle, MySQL, Postgres, MongoDB, Mariadb, Dynamo DB, BigQuery, SQLite, SQL Server, No-SQL Databases, Sybase.</w:t>
      </w:r>
    </w:p>
    <w:p w14:paraId="7DEDF5AD" w14:textId="7BE4539F" w:rsidR="00CF6A3D" w:rsidRPr="00D25B8D" w:rsidRDefault="00CF6A3D" w:rsidP="005B620C">
      <w:pPr>
        <w:pStyle w:val="ListParagraph"/>
        <w:numPr>
          <w:ilvl w:val="0"/>
          <w:numId w:val="29"/>
        </w:numPr>
        <w:ind w:right="288"/>
        <w:outlineLvl w:val="0"/>
        <w:rPr>
          <w:rFonts w:ascii="Cambria" w:hAnsi="Cambria"/>
        </w:rPr>
      </w:pPr>
      <w:r w:rsidRPr="00D25B8D">
        <w:rPr>
          <w:rFonts w:ascii="Cambria" w:hAnsi="Cambria"/>
          <w:b/>
          <w:bCs/>
        </w:rPr>
        <w:t>Web/Application Servers:</w:t>
      </w:r>
      <w:r w:rsidRPr="00D25B8D">
        <w:rPr>
          <w:rFonts w:ascii="Cambria" w:hAnsi="Cambria"/>
        </w:rPr>
        <w:t xml:space="preserve"> nginx, Apache, JBoss, PHP, Web logic, Web Sphere.</w:t>
      </w:r>
    </w:p>
    <w:p w14:paraId="2CF6D733" w14:textId="0986FC59" w:rsidR="00CF6A3D" w:rsidRPr="00D25B8D" w:rsidRDefault="00CF6A3D" w:rsidP="005B620C">
      <w:pPr>
        <w:pStyle w:val="ListParagraph"/>
        <w:numPr>
          <w:ilvl w:val="0"/>
          <w:numId w:val="29"/>
        </w:numPr>
        <w:ind w:right="288"/>
        <w:outlineLvl w:val="0"/>
        <w:rPr>
          <w:rFonts w:ascii="Cambria" w:hAnsi="Cambria"/>
        </w:rPr>
      </w:pPr>
      <w:r w:rsidRPr="00D25B8D">
        <w:rPr>
          <w:rFonts w:ascii="Cambria" w:hAnsi="Cambria"/>
          <w:b/>
          <w:bCs/>
        </w:rPr>
        <w:t>Security Tools:</w:t>
      </w:r>
      <w:r w:rsidRPr="00D25B8D">
        <w:rPr>
          <w:rFonts w:ascii="Cambria" w:hAnsi="Cambria"/>
        </w:rPr>
        <w:t xml:space="preserve"> IAM, HashiCorp Vault, Nessus, Venafi, QualysGuard, Fortinet, SSL.</w:t>
      </w:r>
    </w:p>
    <w:p w14:paraId="14AA81FE" w14:textId="5489CC6C" w:rsidR="00CF6A3D" w:rsidRPr="00D25B8D" w:rsidRDefault="00CF6A3D" w:rsidP="005B620C">
      <w:pPr>
        <w:pStyle w:val="ListParagraph"/>
        <w:numPr>
          <w:ilvl w:val="0"/>
          <w:numId w:val="29"/>
        </w:numPr>
        <w:ind w:right="288"/>
        <w:outlineLvl w:val="0"/>
        <w:rPr>
          <w:rFonts w:ascii="Cambria" w:hAnsi="Cambria"/>
        </w:rPr>
      </w:pPr>
      <w:r w:rsidRPr="00D25B8D">
        <w:rPr>
          <w:rFonts w:ascii="Cambria" w:hAnsi="Cambria"/>
          <w:b/>
          <w:bCs/>
        </w:rPr>
        <w:t>Tracking &amp; Repositories Tools:</w:t>
      </w:r>
      <w:r w:rsidRPr="00D25B8D">
        <w:rPr>
          <w:rFonts w:ascii="Cambria" w:hAnsi="Cambria"/>
        </w:rPr>
        <w:t xml:space="preserve"> Github, GitLab, BitBucket, JIRA, ServiceNow, iTrack, Slack, HP-OpenView, Remedy, Clear Quest, Rundeck.</w:t>
      </w:r>
    </w:p>
    <w:p w14:paraId="6C49A52B" w14:textId="4510A19D" w:rsidR="00CF6A3D" w:rsidRPr="00D25B8D" w:rsidRDefault="00CF6A3D" w:rsidP="005B620C">
      <w:pPr>
        <w:pStyle w:val="ListParagraph"/>
        <w:numPr>
          <w:ilvl w:val="0"/>
          <w:numId w:val="29"/>
        </w:numPr>
        <w:ind w:right="288"/>
        <w:outlineLvl w:val="0"/>
        <w:rPr>
          <w:rFonts w:ascii="Cambria" w:hAnsi="Cambria"/>
        </w:rPr>
      </w:pPr>
      <w:r w:rsidRPr="00D25B8D">
        <w:rPr>
          <w:rFonts w:ascii="Cambria" w:hAnsi="Cambria"/>
          <w:b/>
          <w:bCs/>
        </w:rPr>
        <w:t>Programming Languages:</w:t>
      </w:r>
      <w:r w:rsidRPr="00D25B8D">
        <w:rPr>
          <w:rFonts w:ascii="Cambria" w:hAnsi="Cambria"/>
        </w:rPr>
        <w:t xml:space="preserve"> Yaml, JSON, JavaScript, HTML, Python, XML and Shell Scripting.</w:t>
      </w:r>
    </w:p>
    <w:p w14:paraId="3C17AF65" w14:textId="4CDBE5BC" w:rsidR="00CF6A3D" w:rsidRPr="00D25B8D" w:rsidRDefault="00CF6A3D" w:rsidP="005B620C">
      <w:pPr>
        <w:pStyle w:val="ListParagraph"/>
        <w:numPr>
          <w:ilvl w:val="0"/>
          <w:numId w:val="29"/>
        </w:numPr>
        <w:ind w:right="288"/>
        <w:outlineLvl w:val="0"/>
        <w:rPr>
          <w:rFonts w:ascii="Cambria" w:hAnsi="Cambria"/>
        </w:rPr>
      </w:pPr>
      <w:r w:rsidRPr="00D25B8D">
        <w:rPr>
          <w:rFonts w:ascii="Cambria" w:hAnsi="Cambria"/>
          <w:b/>
          <w:bCs/>
        </w:rPr>
        <w:t xml:space="preserve">Monitoring: </w:t>
      </w:r>
      <w:r w:rsidRPr="00D25B8D">
        <w:rPr>
          <w:rFonts w:ascii="Cambria" w:hAnsi="Cambria"/>
        </w:rPr>
        <w:t>Google Cloud Compute Engine, AWS Cloudwatch, Forman, Datadog, Kibana, Kiali, Prometheus, Grafana, Kafka, Stackdriver,</w:t>
      </w:r>
      <w:r w:rsidR="009F4564" w:rsidRPr="00D25B8D">
        <w:rPr>
          <w:rFonts w:ascii="Cambria" w:hAnsi="Cambria"/>
        </w:rPr>
        <w:t xml:space="preserve"> </w:t>
      </w:r>
      <w:r w:rsidRPr="00D25B8D">
        <w:rPr>
          <w:rFonts w:ascii="Cambria" w:hAnsi="Cambria"/>
        </w:rPr>
        <w:t>Splunk, Hobbit, CloudWatch, Cacti, Nagios, Sitescope, and Cockpit.</w:t>
      </w:r>
    </w:p>
    <w:p w14:paraId="1329F95C" w14:textId="77777777" w:rsidR="00CF6A3D" w:rsidRPr="00CF6A3D" w:rsidRDefault="00CF6A3D" w:rsidP="00CF6A3D">
      <w:pPr>
        <w:ind w:left="144" w:right="288"/>
        <w:outlineLvl w:val="0"/>
        <w:rPr>
          <w:rFonts w:ascii="Candara" w:hAnsi="Candara"/>
          <w:sz w:val="22"/>
          <w:szCs w:val="22"/>
        </w:rPr>
      </w:pPr>
    </w:p>
    <w:p w14:paraId="4AA8A552" w14:textId="6AF4601A" w:rsidR="00021B12" w:rsidRPr="005B1244" w:rsidRDefault="00021B12" w:rsidP="008373B2">
      <w:pPr>
        <w:ind w:left="144" w:right="288"/>
        <w:outlineLvl w:val="0"/>
        <w:rPr>
          <w:rFonts w:ascii="Cambria" w:hAnsi="Cambria"/>
          <w:b/>
          <w:bCs/>
          <w:sz w:val="22"/>
          <w:szCs w:val="22"/>
          <w:u w:val="single"/>
        </w:rPr>
      </w:pPr>
      <w:r w:rsidRPr="005B1244">
        <w:rPr>
          <w:rFonts w:ascii="Cambria" w:hAnsi="Cambria"/>
          <w:b/>
          <w:bCs/>
          <w:sz w:val="22"/>
          <w:szCs w:val="22"/>
          <w:u w:val="single"/>
        </w:rPr>
        <w:t>CERTIFICATION</w:t>
      </w:r>
      <w:r w:rsidR="00031A46" w:rsidRPr="005B1244">
        <w:rPr>
          <w:rFonts w:ascii="Cambria" w:hAnsi="Cambria"/>
          <w:b/>
          <w:bCs/>
          <w:sz w:val="22"/>
          <w:szCs w:val="22"/>
          <w:u w:val="single"/>
        </w:rPr>
        <w:t>S</w:t>
      </w:r>
      <w:r w:rsidRPr="005B1244">
        <w:rPr>
          <w:rFonts w:ascii="Cambria" w:hAnsi="Cambria"/>
          <w:b/>
          <w:bCs/>
          <w:sz w:val="22"/>
          <w:szCs w:val="22"/>
          <w:u w:val="single"/>
        </w:rPr>
        <w:t xml:space="preserve"> </w:t>
      </w:r>
    </w:p>
    <w:p w14:paraId="7E204E6F" w14:textId="77777777" w:rsidR="00021B12" w:rsidRPr="005B1244" w:rsidRDefault="00021B12" w:rsidP="008373B2">
      <w:pPr>
        <w:ind w:left="144" w:right="288"/>
        <w:outlineLvl w:val="0"/>
        <w:rPr>
          <w:rFonts w:ascii="Cambria" w:hAnsi="Cambria"/>
          <w:b/>
          <w:bCs/>
          <w:sz w:val="22"/>
          <w:szCs w:val="22"/>
        </w:rPr>
      </w:pPr>
    </w:p>
    <w:p w14:paraId="6990B7B6" w14:textId="77777777" w:rsidR="00021B12" w:rsidRPr="005B1244" w:rsidRDefault="00021B12" w:rsidP="008373B2">
      <w:pPr>
        <w:ind w:left="144" w:right="288"/>
        <w:outlineLvl w:val="0"/>
        <w:rPr>
          <w:rFonts w:ascii="Cambria" w:hAnsi="Cambria"/>
          <w:b/>
          <w:bCs/>
          <w:sz w:val="22"/>
          <w:szCs w:val="22"/>
        </w:rPr>
      </w:pPr>
      <w:r w:rsidRPr="005B1244">
        <w:rPr>
          <w:rFonts w:ascii="Cambria" w:hAnsi="Cambria"/>
          <w:b/>
          <w:bCs/>
          <w:sz w:val="22"/>
          <w:szCs w:val="22"/>
        </w:rPr>
        <w:t xml:space="preserve">AWS Certified Developer-Associate </w:t>
      </w:r>
    </w:p>
    <w:p w14:paraId="31B1A850" w14:textId="5A7E49F0" w:rsidR="00021B12" w:rsidRPr="005B1244" w:rsidRDefault="00021B12" w:rsidP="008373B2">
      <w:pPr>
        <w:ind w:left="144" w:right="288"/>
        <w:outlineLvl w:val="0"/>
        <w:rPr>
          <w:rFonts w:ascii="Cambria" w:hAnsi="Cambria"/>
          <w:sz w:val="22"/>
          <w:szCs w:val="22"/>
        </w:rPr>
      </w:pPr>
      <w:r w:rsidRPr="005B1244">
        <w:rPr>
          <w:rFonts w:ascii="Cambria" w:hAnsi="Cambria"/>
          <w:sz w:val="22"/>
          <w:szCs w:val="22"/>
        </w:rPr>
        <w:t xml:space="preserve">Validation Number: </w:t>
      </w:r>
      <w:r w:rsidR="001A78C6" w:rsidRPr="005B1244">
        <w:rPr>
          <w:rFonts w:ascii="Cambria" w:hAnsi="Cambria"/>
          <w:sz w:val="22"/>
          <w:szCs w:val="22"/>
        </w:rPr>
        <w:t>C26N5DMKP1R4QMS0</w:t>
      </w:r>
    </w:p>
    <w:p w14:paraId="53F0F304" w14:textId="77777777" w:rsidR="005D270B" w:rsidRPr="005B1244" w:rsidRDefault="00021B12" w:rsidP="008373B2">
      <w:pPr>
        <w:ind w:left="144" w:right="288"/>
        <w:outlineLvl w:val="0"/>
        <w:rPr>
          <w:rFonts w:ascii="Cambria" w:hAnsi="Cambria"/>
          <w:sz w:val="22"/>
          <w:szCs w:val="22"/>
        </w:rPr>
      </w:pPr>
      <w:r w:rsidRPr="005B1244">
        <w:rPr>
          <w:rFonts w:ascii="Cambria" w:hAnsi="Cambria"/>
          <w:sz w:val="22"/>
          <w:szCs w:val="22"/>
        </w:rPr>
        <w:t>Validation Link</w:t>
      </w:r>
      <w:r w:rsidR="005D270B" w:rsidRPr="005B1244">
        <w:rPr>
          <w:rFonts w:ascii="Cambria" w:hAnsi="Cambria"/>
          <w:sz w:val="22"/>
          <w:szCs w:val="22"/>
        </w:rPr>
        <w:t>s</w:t>
      </w:r>
      <w:r w:rsidRPr="005B1244">
        <w:rPr>
          <w:rFonts w:ascii="Cambria" w:hAnsi="Cambria"/>
          <w:sz w:val="22"/>
          <w:szCs w:val="22"/>
        </w:rPr>
        <w:t xml:space="preserve">: </w:t>
      </w:r>
    </w:p>
    <w:p w14:paraId="60643A53" w14:textId="04FB965B" w:rsidR="005D270B" w:rsidRPr="005B1244" w:rsidRDefault="005D270B" w:rsidP="00512985">
      <w:pPr>
        <w:ind w:left="144" w:right="288" w:firstLine="576"/>
        <w:outlineLvl w:val="0"/>
        <w:rPr>
          <w:rFonts w:ascii="Cambria" w:hAnsi="Cambria"/>
          <w:sz w:val="22"/>
          <w:szCs w:val="22"/>
        </w:rPr>
      </w:pPr>
      <w:r w:rsidRPr="005B1244">
        <w:rPr>
          <w:rFonts w:ascii="Cambria" w:hAnsi="Cambria"/>
          <w:sz w:val="22"/>
          <w:szCs w:val="22"/>
        </w:rPr>
        <w:t xml:space="preserve">1. </w:t>
      </w:r>
      <w:hyperlink r:id="rId11" w:history="1">
        <w:r w:rsidRPr="005B1244">
          <w:rPr>
            <w:rStyle w:val="Hyperlink"/>
            <w:rFonts w:ascii="Cambria" w:hAnsi="Cambria"/>
            <w:sz w:val="22"/>
            <w:szCs w:val="22"/>
          </w:rPr>
          <w:t>http://aws.amazon.com/verification</w:t>
        </w:r>
      </w:hyperlink>
    </w:p>
    <w:p w14:paraId="51B604B8" w14:textId="77777777" w:rsidR="00361CC0" w:rsidRDefault="00361CC0" w:rsidP="008B5508">
      <w:pPr>
        <w:ind w:right="288"/>
        <w:outlineLvl w:val="0"/>
        <w:rPr>
          <w:rFonts w:ascii="Candara" w:hAnsi="Candara"/>
          <w:b/>
          <w:sz w:val="22"/>
          <w:szCs w:val="22"/>
          <w:u w:val="single"/>
        </w:rPr>
      </w:pPr>
    </w:p>
    <w:p w14:paraId="4AAE6B64" w14:textId="77777777" w:rsidR="00AE3B88" w:rsidRPr="005B1244" w:rsidRDefault="00AE3B88" w:rsidP="00AE3B88">
      <w:pPr>
        <w:ind w:left="144" w:right="288"/>
        <w:outlineLvl w:val="0"/>
        <w:rPr>
          <w:rFonts w:ascii="Cambria" w:hAnsi="Cambria"/>
          <w:b/>
          <w:sz w:val="22"/>
          <w:szCs w:val="22"/>
          <w:u w:val="single"/>
        </w:rPr>
      </w:pPr>
      <w:r w:rsidRPr="005B1244">
        <w:rPr>
          <w:rFonts w:ascii="Cambria" w:hAnsi="Cambria"/>
          <w:b/>
          <w:sz w:val="22"/>
          <w:szCs w:val="22"/>
          <w:u w:val="single"/>
        </w:rPr>
        <w:t>PROFESSIONAL EXPERIENCE:</w:t>
      </w:r>
    </w:p>
    <w:p w14:paraId="205AA9EE" w14:textId="77777777" w:rsidR="00AE3B88" w:rsidRPr="005B1244" w:rsidRDefault="00AE3B88" w:rsidP="00AE3B88">
      <w:pPr>
        <w:ind w:left="144" w:right="288"/>
        <w:outlineLvl w:val="0"/>
        <w:rPr>
          <w:rFonts w:ascii="Cambria" w:hAnsi="Cambria"/>
          <w:b/>
          <w:sz w:val="22"/>
          <w:szCs w:val="22"/>
          <w:u w:val="single"/>
        </w:rPr>
      </w:pPr>
    </w:p>
    <w:p w14:paraId="5135D7B1" w14:textId="6DE9576C" w:rsidR="00AE3B88" w:rsidRPr="005B1244" w:rsidRDefault="00AE3B88" w:rsidP="00AE3B88">
      <w:pPr>
        <w:ind w:right="288" w:firstLine="144"/>
        <w:jc w:val="both"/>
        <w:outlineLvl w:val="0"/>
        <w:rPr>
          <w:rFonts w:ascii="Cambria" w:hAnsi="Cambria"/>
          <w:b/>
          <w:sz w:val="22"/>
          <w:szCs w:val="22"/>
        </w:rPr>
      </w:pPr>
      <w:r w:rsidRPr="005B1244">
        <w:rPr>
          <w:rFonts w:ascii="Cambria" w:hAnsi="Cambria"/>
          <w:b/>
          <w:sz w:val="22"/>
          <w:szCs w:val="22"/>
        </w:rPr>
        <w:t xml:space="preserve">Client: General Motors Financial, Arlington, TX                                                        </w:t>
      </w:r>
      <w:r w:rsidRPr="005B1244">
        <w:rPr>
          <w:rFonts w:ascii="Cambria" w:hAnsi="Cambria"/>
          <w:b/>
          <w:sz w:val="22"/>
          <w:szCs w:val="22"/>
        </w:rPr>
        <w:tab/>
        <w:t xml:space="preserve">       April 2020 to </w:t>
      </w:r>
      <w:r w:rsidR="00507D39" w:rsidRPr="005B1244">
        <w:rPr>
          <w:rFonts w:ascii="Cambria" w:hAnsi="Cambria"/>
          <w:b/>
          <w:sz w:val="22"/>
          <w:szCs w:val="22"/>
        </w:rPr>
        <w:t>Present</w:t>
      </w:r>
    </w:p>
    <w:p w14:paraId="19A07F0A" w14:textId="55A03402" w:rsidR="00AE3B88" w:rsidRPr="005B1244" w:rsidRDefault="00AE3B88" w:rsidP="00AE3B88">
      <w:pPr>
        <w:ind w:right="288" w:firstLine="144"/>
        <w:jc w:val="both"/>
        <w:outlineLvl w:val="0"/>
        <w:rPr>
          <w:rFonts w:ascii="Cambria" w:hAnsi="Cambria"/>
          <w:b/>
          <w:sz w:val="22"/>
          <w:szCs w:val="22"/>
        </w:rPr>
      </w:pPr>
      <w:r w:rsidRPr="005B1244">
        <w:rPr>
          <w:rFonts w:ascii="Cambria" w:hAnsi="Cambria"/>
          <w:b/>
          <w:sz w:val="22"/>
          <w:szCs w:val="22"/>
        </w:rPr>
        <w:t>Role:</w:t>
      </w:r>
      <w:r w:rsidR="00E64678" w:rsidRPr="005B1244">
        <w:rPr>
          <w:rFonts w:ascii="Cambria" w:hAnsi="Cambria"/>
          <w:b/>
          <w:sz w:val="22"/>
          <w:szCs w:val="22"/>
        </w:rPr>
        <w:t xml:space="preserve"> </w:t>
      </w:r>
      <w:r w:rsidRPr="005B1244">
        <w:rPr>
          <w:rFonts w:ascii="Cambria" w:hAnsi="Cambria"/>
          <w:b/>
          <w:sz w:val="22"/>
          <w:szCs w:val="22"/>
        </w:rPr>
        <w:t>Cloud Engineer</w:t>
      </w:r>
    </w:p>
    <w:p w14:paraId="3D365F07" w14:textId="77777777" w:rsidR="00AE3B88" w:rsidRPr="005B1244" w:rsidRDefault="00AE3B88" w:rsidP="00AE3B88">
      <w:pPr>
        <w:pStyle w:val="ListParagraph"/>
        <w:spacing w:after="0"/>
        <w:rPr>
          <w:rFonts w:ascii="Cambria" w:hAnsi="Cambria"/>
        </w:rPr>
      </w:pPr>
    </w:p>
    <w:p w14:paraId="6B83A892" w14:textId="7D530039" w:rsidR="006B01EE" w:rsidRPr="005B1244" w:rsidRDefault="006B01EE" w:rsidP="00C72E94">
      <w:pPr>
        <w:pStyle w:val="documentulli"/>
        <w:numPr>
          <w:ilvl w:val="0"/>
          <w:numId w:val="32"/>
        </w:numPr>
        <w:spacing w:line="240" w:lineRule="auto"/>
        <w:ind w:right="90"/>
        <w:jc w:val="both"/>
        <w:rPr>
          <w:rStyle w:val="span"/>
          <w:rFonts w:ascii="Cambria" w:eastAsia="Century Gothic" w:hAnsi="Cambria" w:cs="Century Gothic"/>
          <w:sz w:val="22"/>
          <w:szCs w:val="22"/>
        </w:rPr>
      </w:pPr>
      <w:bookmarkStart w:id="2" w:name="_Hlk61989595"/>
      <w:r w:rsidRPr="005B1244">
        <w:rPr>
          <w:rStyle w:val="span"/>
          <w:rFonts w:ascii="Cambria" w:eastAsia="Century Gothic" w:hAnsi="Cambria" w:cs="Century Gothic"/>
          <w:sz w:val="22"/>
          <w:szCs w:val="22"/>
        </w:rPr>
        <w:t xml:space="preserve">Deployed Web app, Web jobs, </w:t>
      </w:r>
      <w:r w:rsidRPr="005B1244">
        <w:rPr>
          <w:rStyle w:val="span"/>
          <w:rFonts w:ascii="Cambria" w:eastAsia="Century Gothic" w:hAnsi="Cambria" w:cs="Century Gothic"/>
          <w:b/>
          <w:bCs/>
          <w:sz w:val="22"/>
          <w:szCs w:val="22"/>
        </w:rPr>
        <w:t>Azure DevOps/VSTS</w:t>
      </w:r>
      <w:r w:rsidRPr="005B1244">
        <w:rPr>
          <w:rStyle w:val="span"/>
          <w:rFonts w:ascii="Cambria" w:eastAsia="Century Gothic" w:hAnsi="Cambria" w:cs="Century Gothic"/>
          <w:sz w:val="22"/>
          <w:szCs w:val="22"/>
        </w:rPr>
        <w:t xml:space="preserve"> - Azure Pipeline, Build, Release, Storage strategy -Blobs, Create and manage </w:t>
      </w:r>
      <w:r w:rsidRPr="005B1244">
        <w:rPr>
          <w:rStyle w:val="span"/>
          <w:rFonts w:ascii="Cambria" w:eastAsia="Century Gothic" w:hAnsi="Cambria" w:cs="Century Gothic"/>
          <w:b/>
          <w:bCs/>
          <w:sz w:val="22"/>
          <w:szCs w:val="22"/>
        </w:rPr>
        <w:t>VM, ARM</w:t>
      </w:r>
      <w:r w:rsidRPr="005B1244">
        <w:rPr>
          <w:rStyle w:val="span"/>
          <w:rFonts w:ascii="Cambria" w:eastAsia="Century Gothic" w:hAnsi="Cambria" w:cs="Century Gothic"/>
          <w:sz w:val="22"/>
          <w:szCs w:val="22"/>
        </w:rPr>
        <w:t xml:space="preserve"> templates.</w:t>
      </w:r>
    </w:p>
    <w:p w14:paraId="743C740E" w14:textId="43254932" w:rsidR="00487890" w:rsidRPr="005B1244" w:rsidRDefault="00487890" w:rsidP="00C72E94">
      <w:pPr>
        <w:pStyle w:val="documentulli"/>
        <w:numPr>
          <w:ilvl w:val="0"/>
          <w:numId w:val="32"/>
        </w:numPr>
        <w:spacing w:line="240" w:lineRule="auto"/>
        <w:ind w:right="90"/>
        <w:jc w:val="both"/>
        <w:rPr>
          <w:rStyle w:val="span"/>
          <w:rFonts w:ascii="Cambria" w:eastAsia="Century Gothic" w:hAnsi="Cambria" w:cs="Century Gothic"/>
          <w:sz w:val="22"/>
          <w:szCs w:val="22"/>
        </w:rPr>
      </w:pPr>
      <w:r w:rsidRPr="005B1244">
        <w:rPr>
          <w:rStyle w:val="span"/>
          <w:rFonts w:ascii="Cambria" w:eastAsia="Century Gothic" w:hAnsi="Cambria" w:cs="Century Gothic"/>
          <w:sz w:val="22"/>
          <w:szCs w:val="22"/>
        </w:rPr>
        <w:lastRenderedPageBreak/>
        <w:t xml:space="preserve">Performed cloud migration, managing both classic &amp; ARM portal, effectively use </w:t>
      </w:r>
      <w:r w:rsidRPr="005B1244">
        <w:rPr>
          <w:rStyle w:val="span"/>
          <w:rFonts w:ascii="Cambria" w:eastAsia="Century Gothic" w:hAnsi="Cambria" w:cs="Century Gothic"/>
          <w:b/>
          <w:bCs/>
          <w:sz w:val="22"/>
          <w:szCs w:val="22"/>
        </w:rPr>
        <w:t>Power Shell</w:t>
      </w:r>
      <w:r w:rsidRPr="005B1244">
        <w:rPr>
          <w:rStyle w:val="span"/>
          <w:rFonts w:ascii="Cambria" w:eastAsia="Century Gothic" w:hAnsi="Cambria" w:cs="Century Gothic"/>
          <w:sz w:val="22"/>
          <w:szCs w:val="22"/>
        </w:rPr>
        <w:t xml:space="preserve"> to manage </w:t>
      </w:r>
      <w:r w:rsidRPr="005B1244">
        <w:rPr>
          <w:rStyle w:val="span"/>
          <w:rFonts w:ascii="Cambria" w:eastAsia="Century Gothic" w:hAnsi="Cambria" w:cs="Century Gothic"/>
          <w:b/>
          <w:bCs/>
          <w:sz w:val="22"/>
          <w:szCs w:val="22"/>
        </w:rPr>
        <w:t xml:space="preserve">Azure </w:t>
      </w:r>
      <w:r w:rsidRPr="005B1244">
        <w:rPr>
          <w:rStyle w:val="span"/>
          <w:rFonts w:ascii="Cambria" w:eastAsia="Century Gothic" w:hAnsi="Cambria" w:cs="Century Gothic"/>
          <w:sz w:val="22"/>
          <w:szCs w:val="22"/>
        </w:rPr>
        <w:t>services, troubleshooting access related issues.</w:t>
      </w:r>
    </w:p>
    <w:p w14:paraId="10B00DDA" w14:textId="77777777" w:rsidR="00AE3B88" w:rsidRPr="005B1244" w:rsidRDefault="00AE3B88" w:rsidP="00C72E94">
      <w:pPr>
        <w:pStyle w:val="ListParagraph"/>
        <w:numPr>
          <w:ilvl w:val="0"/>
          <w:numId w:val="32"/>
        </w:numPr>
        <w:rPr>
          <w:rFonts w:ascii="Cambria" w:hAnsi="Cambria"/>
        </w:rPr>
      </w:pPr>
      <w:r w:rsidRPr="005B1244">
        <w:rPr>
          <w:rFonts w:ascii="Cambria" w:hAnsi="Cambria"/>
        </w:rPr>
        <w:t>Hands on experience with Windows Azure, Cloud Services, Storage/Storage Accounts, AzureTraffic Manager.</w:t>
      </w:r>
    </w:p>
    <w:p w14:paraId="4D101247" w14:textId="77777777" w:rsidR="00AE3B88" w:rsidRPr="005B1244" w:rsidRDefault="00AE3B88" w:rsidP="00C72E94">
      <w:pPr>
        <w:pStyle w:val="ListParagraph"/>
        <w:numPr>
          <w:ilvl w:val="0"/>
          <w:numId w:val="32"/>
        </w:numPr>
        <w:suppressAutoHyphens/>
        <w:rPr>
          <w:rFonts w:ascii="Cambria" w:hAnsi="Cambria"/>
        </w:rPr>
      </w:pPr>
      <w:r w:rsidRPr="005B1244">
        <w:rPr>
          <w:rFonts w:ascii="Cambria" w:hAnsi="Cambria"/>
        </w:rPr>
        <w:t xml:space="preserve">Deployed Azure Cloud services (PaaS role instances) into secure </w:t>
      </w:r>
      <w:r w:rsidRPr="005B1244">
        <w:rPr>
          <w:rFonts w:ascii="Cambria" w:hAnsi="Cambria"/>
          <w:b/>
          <w:bCs/>
        </w:rPr>
        <w:t>VNets</w:t>
      </w:r>
      <w:r w:rsidRPr="005B1244">
        <w:rPr>
          <w:rFonts w:ascii="Cambria" w:hAnsi="Cambria"/>
        </w:rPr>
        <w:t xml:space="preserve">, </w:t>
      </w:r>
      <w:r w:rsidRPr="005B1244">
        <w:rPr>
          <w:rFonts w:ascii="Cambria" w:hAnsi="Cambria"/>
          <w:b/>
          <w:bCs/>
        </w:rPr>
        <w:t>subnets</w:t>
      </w:r>
      <w:r w:rsidRPr="005B1244">
        <w:rPr>
          <w:rFonts w:ascii="Cambria" w:hAnsi="Cambria"/>
        </w:rPr>
        <w:t xml:space="preserve"> and designed </w:t>
      </w:r>
      <w:r w:rsidRPr="005B1244">
        <w:rPr>
          <w:rFonts w:ascii="Cambria" w:hAnsi="Cambria"/>
          <w:b/>
          <w:bCs/>
        </w:rPr>
        <w:t>Network Security Groups</w:t>
      </w:r>
      <w:r w:rsidRPr="005B1244">
        <w:rPr>
          <w:rFonts w:ascii="Cambria" w:hAnsi="Cambria"/>
        </w:rPr>
        <w:t xml:space="preserve"> (NSGs) to control Inbound &amp; Outbound access to Network Interfaces (NICs), VMs &amp; subnets.</w:t>
      </w:r>
    </w:p>
    <w:p w14:paraId="7C99FC77" w14:textId="47E4B1A7" w:rsidR="00AE3B88" w:rsidRPr="005B1244" w:rsidRDefault="00D25B8D" w:rsidP="00C72E94">
      <w:pPr>
        <w:pStyle w:val="ListParagraph"/>
        <w:numPr>
          <w:ilvl w:val="0"/>
          <w:numId w:val="32"/>
        </w:numPr>
        <w:suppressAutoHyphens/>
        <w:rPr>
          <w:rFonts w:ascii="Cambria" w:hAnsi="Cambria"/>
        </w:rPr>
      </w:pPr>
      <w:r w:rsidRPr="005B1244">
        <w:rPr>
          <w:rFonts w:ascii="Cambria" w:hAnsi="Cambria"/>
        </w:rPr>
        <w:t>Gained e</w:t>
      </w:r>
      <w:r w:rsidR="00AE3B88" w:rsidRPr="005B1244">
        <w:rPr>
          <w:rFonts w:ascii="Cambria" w:hAnsi="Cambria"/>
        </w:rPr>
        <w:t xml:space="preserve">xperience in dealing with Windows Azure IaaS - </w:t>
      </w:r>
      <w:r w:rsidR="00AE3B88" w:rsidRPr="005B1244">
        <w:rPr>
          <w:rFonts w:ascii="Cambria" w:hAnsi="Cambria"/>
          <w:b/>
          <w:bCs/>
        </w:rPr>
        <w:t>Virtual Networks</w:t>
      </w:r>
      <w:r w:rsidR="00AE3B88" w:rsidRPr="005B1244">
        <w:rPr>
          <w:rFonts w:ascii="Cambria" w:hAnsi="Cambria"/>
        </w:rPr>
        <w:t xml:space="preserve">, </w:t>
      </w:r>
      <w:r w:rsidR="00AE3B88" w:rsidRPr="005B1244">
        <w:rPr>
          <w:rFonts w:ascii="Cambria" w:hAnsi="Cambria"/>
          <w:b/>
          <w:bCs/>
        </w:rPr>
        <w:t>Virtual Machines</w:t>
      </w:r>
      <w:r w:rsidR="00AE3B88" w:rsidRPr="005B1244">
        <w:rPr>
          <w:rFonts w:ascii="Cambria" w:hAnsi="Cambria"/>
        </w:rPr>
        <w:t xml:space="preserve">, </w:t>
      </w:r>
      <w:r w:rsidR="00AE3B88" w:rsidRPr="005B1244">
        <w:rPr>
          <w:rFonts w:ascii="Cambria" w:hAnsi="Cambria"/>
          <w:b/>
          <w:bCs/>
        </w:rPr>
        <w:t>Cloud Services, Resource Groups, Express Route, Traffic Manager, VPN, Load Balancing, Application Gateways, AutoScaling</w:t>
      </w:r>
      <w:r w:rsidR="00AE3B88" w:rsidRPr="005B1244">
        <w:rPr>
          <w:rFonts w:ascii="Cambria" w:hAnsi="Cambria"/>
        </w:rPr>
        <w:t>.</w:t>
      </w:r>
    </w:p>
    <w:p w14:paraId="3A7756CB" w14:textId="77777777" w:rsidR="00AE3B88" w:rsidRPr="005B1244" w:rsidRDefault="00AE3B88" w:rsidP="00C72E94">
      <w:pPr>
        <w:pStyle w:val="ListParagraph"/>
        <w:numPr>
          <w:ilvl w:val="0"/>
          <w:numId w:val="32"/>
        </w:numPr>
        <w:suppressAutoHyphens/>
        <w:rPr>
          <w:rFonts w:ascii="Cambria" w:hAnsi="Cambria"/>
        </w:rPr>
      </w:pPr>
      <w:r w:rsidRPr="005B1244">
        <w:rPr>
          <w:rFonts w:ascii="Cambria" w:hAnsi="Cambria"/>
        </w:rPr>
        <w:t xml:space="preserve">Authored </w:t>
      </w:r>
      <w:r w:rsidRPr="005B1244">
        <w:rPr>
          <w:rFonts w:ascii="Cambria" w:hAnsi="Cambria"/>
          <w:b/>
          <w:bCs/>
        </w:rPr>
        <w:t>ARM Templates</w:t>
      </w:r>
      <w:r w:rsidRPr="005B1244">
        <w:rPr>
          <w:rFonts w:ascii="Cambria" w:hAnsi="Cambria"/>
        </w:rPr>
        <w:t xml:space="preserve"> and </w:t>
      </w:r>
      <w:r w:rsidRPr="005B1244">
        <w:rPr>
          <w:rFonts w:ascii="Cambria" w:hAnsi="Cambria"/>
          <w:b/>
          <w:bCs/>
        </w:rPr>
        <w:t>Terraform Modules</w:t>
      </w:r>
      <w:r w:rsidRPr="005B1244">
        <w:rPr>
          <w:rFonts w:ascii="Cambria" w:hAnsi="Cambria"/>
        </w:rPr>
        <w:t xml:space="preserve"> to describe infrastructure to be deployed including compute resources with specific properties such as multiple data disks and static IP address, autoscaling, networking, storage accounts, and resource groups.</w:t>
      </w:r>
    </w:p>
    <w:p w14:paraId="0F498370" w14:textId="77777777" w:rsidR="00AE3B88" w:rsidRPr="005B1244" w:rsidRDefault="00AE3B88" w:rsidP="00C72E94">
      <w:pPr>
        <w:pStyle w:val="ListParagraph"/>
        <w:numPr>
          <w:ilvl w:val="0"/>
          <w:numId w:val="32"/>
        </w:numPr>
        <w:suppressAutoHyphens/>
        <w:rPr>
          <w:rFonts w:ascii="Cambria" w:hAnsi="Cambria"/>
        </w:rPr>
      </w:pPr>
      <w:r w:rsidRPr="005B1244">
        <w:rPr>
          <w:rFonts w:ascii="Cambria" w:hAnsi="Cambria"/>
        </w:rPr>
        <w:t xml:space="preserve">Created </w:t>
      </w:r>
      <w:r w:rsidRPr="005B1244">
        <w:rPr>
          <w:rFonts w:ascii="Cambria" w:hAnsi="Cambria"/>
          <w:b/>
          <w:bCs/>
        </w:rPr>
        <w:t>ARM templates</w:t>
      </w:r>
      <w:r w:rsidRPr="005B1244">
        <w:rPr>
          <w:rFonts w:ascii="Cambria" w:hAnsi="Cambria"/>
        </w:rPr>
        <w:t xml:space="preserve"> for provisioning virtual networks, subnets, VM Scale sets for the firewall, Load balancers, public IPs and NAT rules.</w:t>
      </w:r>
    </w:p>
    <w:p w14:paraId="1244236D" w14:textId="77777777" w:rsidR="00AE3B88" w:rsidRPr="005B1244" w:rsidRDefault="00AE3B88" w:rsidP="00C72E94">
      <w:pPr>
        <w:pStyle w:val="ListParagraph"/>
        <w:numPr>
          <w:ilvl w:val="0"/>
          <w:numId w:val="32"/>
        </w:numPr>
        <w:suppressAutoHyphens/>
        <w:rPr>
          <w:rFonts w:ascii="Cambria" w:hAnsi="Cambria" w:cstheme="minorHAnsi"/>
        </w:rPr>
      </w:pPr>
      <w:r w:rsidRPr="005B1244">
        <w:rPr>
          <w:rFonts w:ascii="Cambria" w:eastAsia="Arial Unicode MS" w:hAnsi="Cambria" w:cs="Arial Unicode MS"/>
          <w:shd w:val="clear" w:color="auto" w:fill="FFFFFF"/>
        </w:rPr>
        <w:t xml:space="preserve">Used </w:t>
      </w:r>
      <w:r w:rsidRPr="005B1244">
        <w:rPr>
          <w:rFonts w:ascii="Cambria" w:eastAsia="Arial Unicode MS" w:hAnsi="Cambria" w:cs="Arial Unicode MS"/>
          <w:b/>
          <w:bCs/>
          <w:shd w:val="clear" w:color="auto" w:fill="FFFFFF"/>
        </w:rPr>
        <w:t>Terraform</w:t>
      </w:r>
      <w:r w:rsidRPr="005B1244">
        <w:rPr>
          <w:rFonts w:ascii="Cambria" w:eastAsia="Arial Unicode MS" w:hAnsi="Cambria" w:cs="Arial Unicode MS"/>
          <w:shd w:val="clear" w:color="auto" w:fill="FFFFFF"/>
        </w:rPr>
        <w:t xml:space="preserve"> to map more complex dependencies and identify network issues and worked with Terraform key features such as infrastructure as code, execution plans, resource graphs and change automation. </w:t>
      </w:r>
    </w:p>
    <w:p w14:paraId="5B0FC7DD" w14:textId="77777777" w:rsidR="00AE3B88" w:rsidRPr="005B1244" w:rsidRDefault="00AE3B88" w:rsidP="00C72E94">
      <w:pPr>
        <w:pStyle w:val="ListParagraph"/>
        <w:numPr>
          <w:ilvl w:val="0"/>
          <w:numId w:val="32"/>
        </w:numPr>
        <w:suppressAutoHyphens/>
        <w:rPr>
          <w:rFonts w:ascii="Cambria" w:hAnsi="Cambria"/>
        </w:rPr>
      </w:pPr>
      <w:r w:rsidRPr="005B1244">
        <w:rPr>
          <w:rFonts w:ascii="Cambria" w:eastAsia="Arial Unicode MS" w:hAnsi="Cambria" w:cs="Arial Unicode MS"/>
          <w:color w:val="000000"/>
          <w:shd w:val="clear" w:color="auto" w:fill="FFFFFF"/>
        </w:rPr>
        <w:t xml:space="preserve">Installed and managed </w:t>
      </w:r>
      <w:r w:rsidRPr="005B1244">
        <w:rPr>
          <w:rFonts w:ascii="Cambria" w:eastAsia="Arial Unicode MS" w:hAnsi="Cambria" w:cs="Arial Unicode MS"/>
          <w:b/>
          <w:bCs/>
          <w:color w:val="000000"/>
          <w:shd w:val="clear" w:color="auto" w:fill="FFFFFF"/>
        </w:rPr>
        <w:t xml:space="preserve">Kubernetes </w:t>
      </w:r>
      <w:r w:rsidRPr="005B1244">
        <w:rPr>
          <w:rFonts w:ascii="Cambria" w:eastAsia="Arial Unicode MS" w:hAnsi="Cambria" w:cs="Arial Unicode MS"/>
          <w:color w:val="000000"/>
          <w:shd w:val="clear" w:color="auto" w:fill="FFFFFF"/>
        </w:rPr>
        <w:t xml:space="preserve">applications using </w:t>
      </w:r>
      <w:r w:rsidRPr="005B1244">
        <w:rPr>
          <w:rFonts w:ascii="Cambria" w:eastAsia="Arial Unicode MS" w:hAnsi="Cambria" w:cs="Arial Unicode MS"/>
          <w:b/>
          <w:bCs/>
          <w:color w:val="000000"/>
          <w:shd w:val="clear" w:color="auto" w:fill="FFFFFF"/>
        </w:rPr>
        <w:t>Helm Charts</w:t>
      </w:r>
      <w:r w:rsidRPr="005B1244">
        <w:rPr>
          <w:rFonts w:ascii="Cambria" w:eastAsia="Arial Unicode MS" w:hAnsi="Cambria" w:cs="Arial Unicode MS"/>
          <w:color w:val="000000"/>
          <w:shd w:val="clear" w:color="auto" w:fill="FFFFFF"/>
        </w:rPr>
        <w:t xml:space="preserve"> and created a private cloud that supports DEV, TEST, and PROD environments. </w:t>
      </w:r>
    </w:p>
    <w:p w14:paraId="07735D21" w14:textId="77777777" w:rsidR="00AE3B88" w:rsidRPr="005B1244" w:rsidRDefault="00AE3B88" w:rsidP="00C72E94">
      <w:pPr>
        <w:pStyle w:val="ListParagraph"/>
        <w:numPr>
          <w:ilvl w:val="0"/>
          <w:numId w:val="32"/>
        </w:numPr>
        <w:suppressAutoHyphens/>
        <w:rPr>
          <w:rFonts w:ascii="Cambria" w:hAnsi="Cambria"/>
        </w:rPr>
      </w:pPr>
      <w:r w:rsidRPr="005B1244">
        <w:rPr>
          <w:rFonts w:ascii="Cambria" w:eastAsia="Arial Unicode MS" w:hAnsi="Cambria" w:cs="Arial Unicode MS"/>
          <w:color w:val="000000"/>
          <w:shd w:val="clear" w:color="auto" w:fill="FFFFFF"/>
        </w:rPr>
        <w:t xml:space="preserve">Worked with container-based deployments using </w:t>
      </w:r>
      <w:r w:rsidRPr="005B1244">
        <w:rPr>
          <w:rFonts w:ascii="Cambria" w:eastAsia="Arial Unicode MS" w:hAnsi="Cambria" w:cs="Arial Unicode MS"/>
          <w:b/>
          <w:bCs/>
          <w:color w:val="000000"/>
          <w:shd w:val="clear" w:color="auto" w:fill="FFFFFF"/>
        </w:rPr>
        <w:t>Docker</w:t>
      </w:r>
      <w:r w:rsidRPr="005B1244">
        <w:rPr>
          <w:rFonts w:ascii="Cambria" w:eastAsia="Arial Unicode MS" w:hAnsi="Cambria" w:cs="Arial Unicode MS"/>
          <w:color w:val="000000"/>
          <w:shd w:val="clear" w:color="auto" w:fill="FFFFFF"/>
        </w:rPr>
        <w:t xml:space="preserve"> working with </w:t>
      </w:r>
      <w:r w:rsidRPr="005B1244">
        <w:rPr>
          <w:rFonts w:ascii="Cambria" w:eastAsia="Arial Unicode MS" w:hAnsi="Cambria" w:cs="Arial Unicode MS"/>
          <w:b/>
          <w:bCs/>
          <w:color w:val="000000"/>
          <w:shd w:val="clear" w:color="auto" w:fill="FFFFFF"/>
        </w:rPr>
        <w:t>Docker images, Docker Hub and Docker-registries and Kubernetes</w:t>
      </w:r>
      <w:r w:rsidRPr="005B1244">
        <w:rPr>
          <w:rFonts w:ascii="Cambria" w:eastAsia="Arial Unicode MS" w:hAnsi="Cambria" w:cs="Arial Unicode MS"/>
          <w:color w:val="000000"/>
          <w:shd w:val="clear" w:color="auto" w:fill="FFFFFF"/>
        </w:rPr>
        <w:t>. </w:t>
      </w:r>
    </w:p>
    <w:p w14:paraId="6FC8676B" w14:textId="77777777" w:rsidR="00AE3B88" w:rsidRPr="005B1244" w:rsidRDefault="00AE3B88" w:rsidP="00C72E94">
      <w:pPr>
        <w:pStyle w:val="ListParagraph"/>
        <w:numPr>
          <w:ilvl w:val="0"/>
          <w:numId w:val="32"/>
        </w:numPr>
        <w:suppressAutoHyphens/>
        <w:rPr>
          <w:rFonts w:ascii="Cambria" w:hAnsi="Cambria" w:cstheme="minorHAnsi"/>
        </w:rPr>
      </w:pPr>
      <w:r w:rsidRPr="005B1244">
        <w:rPr>
          <w:rFonts w:ascii="Cambria" w:hAnsi="Cambria" w:cstheme="minorBidi"/>
          <w:shd w:val="clear" w:color="auto" w:fill="FFFFFF"/>
        </w:rPr>
        <w:t xml:space="preserve">Wrote various YAML </w:t>
      </w:r>
      <w:r w:rsidRPr="005B1244">
        <w:rPr>
          <w:rFonts w:ascii="Cambria" w:hAnsi="Cambria" w:cstheme="minorBidi"/>
          <w:b/>
          <w:bCs/>
          <w:shd w:val="clear" w:color="auto" w:fill="FFFFFF"/>
        </w:rPr>
        <w:t>Ansible playbooks</w:t>
      </w:r>
      <w:r w:rsidRPr="005B1244">
        <w:rPr>
          <w:rFonts w:ascii="Cambria" w:hAnsi="Cambria" w:cstheme="minorBidi"/>
          <w:shd w:val="clear" w:color="auto" w:fill="FFFFFF"/>
        </w:rPr>
        <w:t xml:space="preserve"> &amp; modules and deployed in the production and pre-production environments.</w:t>
      </w:r>
    </w:p>
    <w:p w14:paraId="7634690E" w14:textId="77777777" w:rsidR="00AE3B88" w:rsidRPr="005B1244" w:rsidRDefault="00AE3B88" w:rsidP="00C72E94">
      <w:pPr>
        <w:pStyle w:val="ListParagraph"/>
        <w:numPr>
          <w:ilvl w:val="0"/>
          <w:numId w:val="32"/>
        </w:numPr>
        <w:suppressAutoHyphens/>
        <w:rPr>
          <w:rFonts w:ascii="Cambria" w:hAnsi="Cambria"/>
        </w:rPr>
      </w:pPr>
      <w:r w:rsidRPr="005B1244">
        <w:rPr>
          <w:rFonts w:ascii="Cambria" w:hAnsi="Cambria"/>
        </w:rPr>
        <w:t xml:space="preserve">Used </w:t>
      </w:r>
      <w:r w:rsidRPr="005B1244">
        <w:rPr>
          <w:rFonts w:ascii="Cambria" w:hAnsi="Cambria"/>
          <w:b/>
          <w:bCs/>
        </w:rPr>
        <w:t>Ansible</w:t>
      </w:r>
      <w:r w:rsidRPr="005B1244">
        <w:rPr>
          <w:rFonts w:ascii="Cambria" w:hAnsi="Cambria"/>
        </w:rPr>
        <w:t xml:space="preserve"> and </w:t>
      </w:r>
      <w:r w:rsidRPr="005B1244">
        <w:rPr>
          <w:rFonts w:ascii="Cambria" w:hAnsi="Cambria"/>
          <w:b/>
          <w:bCs/>
        </w:rPr>
        <w:t>Ansible Tower</w:t>
      </w:r>
      <w:r w:rsidRPr="005B1244">
        <w:rPr>
          <w:rFonts w:ascii="Cambria" w:hAnsi="Cambria"/>
        </w:rPr>
        <w:t xml:space="preserve"> as configuration management tool, to automate repetitive tasks, deploy applications and manage changes and automate software update and Verify functionality.</w:t>
      </w:r>
    </w:p>
    <w:p w14:paraId="53AF4196" w14:textId="77777777" w:rsidR="00AE3B88" w:rsidRPr="005B1244" w:rsidRDefault="00AE3B88" w:rsidP="00C72E94">
      <w:pPr>
        <w:pStyle w:val="ListParagraph"/>
        <w:numPr>
          <w:ilvl w:val="0"/>
          <w:numId w:val="32"/>
        </w:numPr>
        <w:suppressAutoHyphens/>
        <w:jc w:val="both"/>
        <w:rPr>
          <w:rFonts w:ascii="Cambria" w:hAnsi="Cambria" w:cstheme="minorHAnsi"/>
        </w:rPr>
      </w:pPr>
      <w:r w:rsidRPr="005B1244">
        <w:rPr>
          <w:rFonts w:ascii="Cambria" w:hAnsi="Cambria" w:cstheme="minorHAnsi"/>
          <w:shd w:val="clear" w:color="auto" w:fill="FFFFFF"/>
        </w:rPr>
        <w:t xml:space="preserve">Used Ansible shell scripts to automate the code deployment and automation of continuous integration infrastructure (GIT and </w:t>
      </w:r>
      <w:r w:rsidRPr="005B1244">
        <w:rPr>
          <w:rFonts w:ascii="Cambria" w:hAnsi="Cambria" w:cstheme="minorHAnsi"/>
          <w:b/>
          <w:bCs/>
          <w:shd w:val="clear" w:color="auto" w:fill="FFFFFF"/>
        </w:rPr>
        <w:t>Nexus</w:t>
      </w:r>
      <w:r w:rsidRPr="005B1244">
        <w:rPr>
          <w:rFonts w:ascii="Cambria" w:hAnsi="Cambria" w:cstheme="minorHAnsi"/>
          <w:shd w:val="clear" w:color="auto" w:fill="FFFFFF"/>
        </w:rPr>
        <w:t xml:space="preserve"> were also used in this process).</w:t>
      </w:r>
    </w:p>
    <w:p w14:paraId="0573E8F1" w14:textId="77777777" w:rsidR="00AE3B88" w:rsidRPr="005B1244" w:rsidRDefault="00AE3B88" w:rsidP="00C72E94">
      <w:pPr>
        <w:pStyle w:val="ListParagraph"/>
        <w:numPr>
          <w:ilvl w:val="0"/>
          <w:numId w:val="32"/>
        </w:numPr>
        <w:suppressAutoHyphens/>
        <w:rPr>
          <w:rFonts w:ascii="Cambria" w:hAnsi="Cambria"/>
        </w:rPr>
      </w:pPr>
      <w:r w:rsidRPr="005B1244">
        <w:rPr>
          <w:rFonts w:ascii="Cambria" w:hAnsi="Cambria"/>
        </w:rPr>
        <w:t xml:space="preserve">Used </w:t>
      </w:r>
      <w:r w:rsidRPr="005B1244">
        <w:rPr>
          <w:rFonts w:ascii="Cambria" w:hAnsi="Cambria"/>
          <w:b/>
          <w:bCs/>
        </w:rPr>
        <w:t>Splunk APM</w:t>
      </w:r>
      <w:r w:rsidRPr="005B1244">
        <w:rPr>
          <w:rFonts w:ascii="Cambria" w:hAnsi="Cambria"/>
        </w:rPr>
        <w:t xml:space="preserve"> for log aggregation and analysis on different application servers.</w:t>
      </w:r>
    </w:p>
    <w:p w14:paraId="6BF85B1C" w14:textId="6833150E" w:rsidR="00DC5211" w:rsidRPr="005B1244" w:rsidRDefault="00DC5211" w:rsidP="00C72E94">
      <w:pPr>
        <w:pStyle w:val="ListParagraph"/>
        <w:numPr>
          <w:ilvl w:val="0"/>
          <w:numId w:val="32"/>
        </w:numPr>
        <w:jc w:val="both"/>
        <w:rPr>
          <w:rFonts w:ascii="Cambria" w:hAnsi="Cambria" w:cs="Segoe UI"/>
          <w:color w:val="000000" w:themeColor="text1"/>
        </w:rPr>
      </w:pPr>
      <w:r w:rsidRPr="005B1244">
        <w:rPr>
          <w:rFonts w:ascii="Cambria" w:hAnsi="Cambria" w:cs="Segoe UI"/>
          <w:color w:val="000000" w:themeColor="text1"/>
        </w:rPr>
        <w:t xml:space="preserve">Installed </w:t>
      </w:r>
      <w:r w:rsidRPr="005B1244">
        <w:rPr>
          <w:rFonts w:ascii="Cambria" w:hAnsi="Cambria" w:cs="Segoe UI"/>
          <w:b/>
          <w:bCs/>
          <w:color w:val="000000" w:themeColor="text1"/>
        </w:rPr>
        <w:t>Splunk</w:t>
      </w:r>
      <w:r w:rsidRPr="005B1244">
        <w:rPr>
          <w:rFonts w:ascii="Cambria" w:hAnsi="Cambria" w:cs="Segoe UI"/>
          <w:color w:val="000000" w:themeColor="text1"/>
        </w:rPr>
        <w:t xml:space="preserve"> in production servers for logging purpose. Built Splunk dashboards for application monitoring. Configured alerts for operational purposes</w:t>
      </w:r>
      <w:r w:rsidR="00AE3B88" w:rsidRPr="005B1244">
        <w:rPr>
          <w:rFonts w:ascii="Cambria" w:hAnsi="Cambria"/>
        </w:rPr>
        <w:t>.</w:t>
      </w:r>
    </w:p>
    <w:p w14:paraId="2FA575DC" w14:textId="606EDC71" w:rsidR="00AE3B88" w:rsidRPr="005B1244" w:rsidRDefault="00AE3B88" w:rsidP="00C72E94">
      <w:pPr>
        <w:pStyle w:val="ListParagraph"/>
        <w:numPr>
          <w:ilvl w:val="0"/>
          <w:numId w:val="32"/>
        </w:numPr>
        <w:suppressAutoHyphens/>
        <w:jc w:val="both"/>
        <w:rPr>
          <w:rFonts w:ascii="Cambria" w:hAnsi="Cambria" w:cstheme="minorHAnsi"/>
        </w:rPr>
      </w:pPr>
      <w:r w:rsidRPr="005B1244">
        <w:rPr>
          <w:rFonts w:ascii="Cambria" w:hAnsi="Cambria" w:cstheme="minorHAnsi"/>
          <w:shd w:val="clear" w:color="auto" w:fill="FFFFFF"/>
        </w:rPr>
        <w:t xml:space="preserve">For the deployment artifacts </w:t>
      </w:r>
      <w:r w:rsidRPr="005B1244">
        <w:rPr>
          <w:rFonts w:ascii="Cambria" w:hAnsi="Cambria" w:cstheme="minorHAnsi"/>
          <w:b/>
          <w:bCs/>
          <w:shd w:val="clear" w:color="auto" w:fill="FFFFFF"/>
        </w:rPr>
        <w:t>Nexus Artifactory</w:t>
      </w:r>
      <w:r w:rsidRPr="005B1244">
        <w:rPr>
          <w:rFonts w:ascii="Cambria" w:hAnsi="Cambria" w:cstheme="minorHAnsi"/>
          <w:shd w:val="clear" w:color="auto" w:fill="FFFFFF"/>
        </w:rPr>
        <w:t xml:space="preserve"> implementation </w:t>
      </w:r>
      <w:r w:rsidRPr="005B1244">
        <w:rPr>
          <w:rFonts w:ascii="Cambria" w:hAnsi="Cambria" w:cstheme="minorHAnsi"/>
          <w:b/>
          <w:bCs/>
          <w:shd w:val="clear" w:color="auto" w:fill="FFFFFF"/>
        </w:rPr>
        <w:t>Maven</w:t>
      </w:r>
      <w:r w:rsidRPr="005B1244">
        <w:rPr>
          <w:rFonts w:ascii="Cambria" w:hAnsi="Cambria" w:cstheme="minorHAnsi"/>
          <w:shd w:val="clear" w:color="auto" w:fill="FFFFFF"/>
        </w:rPr>
        <w:t xml:space="preserve"> release plugin Jenkins job.</w:t>
      </w:r>
    </w:p>
    <w:p w14:paraId="5D73D0F7" w14:textId="77777777" w:rsidR="00945AA7" w:rsidRPr="005B1244" w:rsidRDefault="004A7D60" w:rsidP="00C72E94">
      <w:pPr>
        <w:pStyle w:val="ListParagraph"/>
        <w:numPr>
          <w:ilvl w:val="0"/>
          <w:numId w:val="32"/>
        </w:numPr>
        <w:jc w:val="both"/>
        <w:rPr>
          <w:rFonts w:ascii="Cambria" w:hAnsi="Cambria" w:cs="Segoe UI"/>
          <w:color w:val="000000" w:themeColor="text1"/>
        </w:rPr>
      </w:pPr>
      <w:r w:rsidRPr="005B1244">
        <w:rPr>
          <w:rFonts w:ascii="Cambria" w:hAnsi="Cambria" w:cs="Segoe UI"/>
          <w:color w:val="000000" w:themeColor="text1"/>
          <w:shd w:val="clear" w:color="auto" w:fill="FFFFFF"/>
        </w:rPr>
        <w:t>Worked</w:t>
      </w:r>
      <w:r w:rsidR="00ED3C8E" w:rsidRPr="005B1244">
        <w:rPr>
          <w:rFonts w:ascii="Cambria" w:hAnsi="Cambria" w:cs="Segoe UI"/>
          <w:color w:val="000000" w:themeColor="text1"/>
          <w:shd w:val="clear" w:color="auto" w:fill="FFFFFF"/>
        </w:rPr>
        <w:t xml:space="preserve"> </w:t>
      </w:r>
      <w:r w:rsidRPr="005B1244">
        <w:rPr>
          <w:rFonts w:ascii="Cambria" w:hAnsi="Cambria" w:cs="Segoe UI"/>
          <w:color w:val="000000" w:themeColor="text1"/>
          <w:shd w:val="clear" w:color="auto" w:fill="FFFFFF"/>
        </w:rPr>
        <w:t>on </w:t>
      </w:r>
      <w:r w:rsidRPr="005B1244">
        <w:rPr>
          <w:rStyle w:val="Strong"/>
          <w:rFonts w:ascii="Cambria" w:hAnsi="Cambria" w:cs="Segoe UI"/>
          <w:color w:val="000000" w:themeColor="text1"/>
          <w:shd w:val="clear" w:color="auto" w:fill="FFFFFF"/>
        </w:rPr>
        <w:t>OpenShift</w:t>
      </w:r>
      <w:r w:rsidRPr="005B1244">
        <w:rPr>
          <w:rFonts w:ascii="Cambria" w:hAnsi="Cambria" w:cs="Segoe UI"/>
          <w:color w:val="000000" w:themeColor="text1"/>
          <w:shd w:val="clear" w:color="auto" w:fill="FFFFFF"/>
        </w:rPr>
        <w:t> for </w:t>
      </w:r>
      <w:r w:rsidRPr="005B1244">
        <w:rPr>
          <w:rStyle w:val="Strong"/>
          <w:rFonts w:ascii="Cambria" w:hAnsi="Cambria" w:cs="Segoe UI"/>
          <w:b w:val="0"/>
          <w:bCs w:val="0"/>
          <w:color w:val="000000" w:themeColor="text1"/>
          <w:shd w:val="clear" w:color="auto" w:fill="FFFFFF"/>
        </w:rPr>
        <w:t>container</w:t>
      </w:r>
      <w:r w:rsidRPr="005B1244">
        <w:rPr>
          <w:rStyle w:val="Strong"/>
          <w:rFonts w:ascii="Cambria" w:hAnsi="Cambria" w:cs="Segoe UI"/>
          <w:color w:val="000000" w:themeColor="text1"/>
          <w:shd w:val="clear" w:color="auto" w:fill="FFFFFF"/>
        </w:rPr>
        <w:t xml:space="preserve"> </w:t>
      </w:r>
      <w:r w:rsidRPr="005B1244">
        <w:rPr>
          <w:rStyle w:val="Strong"/>
          <w:rFonts w:ascii="Cambria" w:hAnsi="Cambria" w:cs="Segoe UI"/>
          <w:b w:val="0"/>
          <w:bCs w:val="0"/>
          <w:color w:val="000000" w:themeColor="text1"/>
          <w:shd w:val="clear" w:color="auto" w:fill="FFFFFF"/>
        </w:rPr>
        <w:t>orchestration</w:t>
      </w:r>
      <w:r w:rsidRPr="005B1244">
        <w:rPr>
          <w:rFonts w:ascii="Cambria" w:hAnsi="Cambria" w:cs="Segoe UI"/>
          <w:color w:val="000000" w:themeColor="text1"/>
          <w:shd w:val="clear" w:color="auto" w:fill="FFFFFF"/>
        </w:rPr>
        <w:t> with </w:t>
      </w:r>
      <w:r w:rsidRPr="005B1244">
        <w:rPr>
          <w:rStyle w:val="Strong"/>
          <w:rFonts w:ascii="Cambria" w:hAnsi="Cambria" w:cs="Segoe UI"/>
          <w:color w:val="000000" w:themeColor="text1"/>
          <w:shd w:val="clear" w:color="auto" w:fill="FFFFFF"/>
        </w:rPr>
        <w:t>Kubernetes</w:t>
      </w:r>
      <w:r w:rsidRPr="005B1244">
        <w:rPr>
          <w:rFonts w:ascii="Cambria" w:hAnsi="Cambria" w:cs="Segoe UI"/>
          <w:color w:val="000000" w:themeColor="text1"/>
          <w:shd w:val="clear" w:color="auto" w:fill="FFFFFF"/>
        </w:rPr>
        <w:t> container storage, automation to enhance </w:t>
      </w:r>
      <w:r w:rsidRPr="005B1244">
        <w:rPr>
          <w:rStyle w:val="Strong"/>
          <w:rFonts w:ascii="Cambria" w:hAnsi="Cambria" w:cs="Segoe UI"/>
          <w:b w:val="0"/>
          <w:bCs w:val="0"/>
          <w:color w:val="000000" w:themeColor="text1"/>
          <w:shd w:val="clear" w:color="auto" w:fill="FFFFFF"/>
        </w:rPr>
        <w:t>container</w:t>
      </w:r>
      <w:r w:rsidRPr="005B1244">
        <w:rPr>
          <w:rFonts w:ascii="Cambria" w:hAnsi="Cambria" w:cs="Segoe UI"/>
          <w:color w:val="000000" w:themeColor="text1"/>
          <w:shd w:val="clear" w:color="auto" w:fill="FFFFFF"/>
        </w:rPr>
        <w:t> platform multi-tenancy also worked with </w:t>
      </w:r>
      <w:r w:rsidRPr="005B1244">
        <w:rPr>
          <w:rStyle w:val="Strong"/>
          <w:rFonts w:ascii="Cambria" w:hAnsi="Cambria" w:cs="Segoe UI"/>
          <w:color w:val="000000" w:themeColor="text1"/>
          <w:shd w:val="clear" w:color="auto" w:fill="FFFFFF"/>
        </w:rPr>
        <w:t>Kubernetes</w:t>
      </w:r>
      <w:r w:rsidRPr="005B1244">
        <w:rPr>
          <w:rFonts w:ascii="Cambria" w:hAnsi="Cambria" w:cs="Segoe UI"/>
          <w:color w:val="000000" w:themeColor="text1"/>
          <w:shd w:val="clear" w:color="auto" w:fill="FFFFFF"/>
        </w:rPr>
        <w:t> architecture and design troubleshooting issues and </w:t>
      </w:r>
      <w:r w:rsidRPr="005B1244">
        <w:rPr>
          <w:rStyle w:val="Strong"/>
          <w:rFonts w:ascii="Cambria" w:hAnsi="Cambria" w:cs="Segoe UI"/>
          <w:b w:val="0"/>
          <w:bCs w:val="0"/>
          <w:color w:val="000000" w:themeColor="text1"/>
          <w:shd w:val="clear" w:color="auto" w:fill="FFFFFF"/>
        </w:rPr>
        <w:t>multi</w:t>
      </w:r>
      <w:r w:rsidRPr="005B1244">
        <w:rPr>
          <w:rStyle w:val="Strong"/>
          <w:rFonts w:ascii="Cambria" w:hAnsi="Cambria" w:cs="Segoe UI"/>
          <w:color w:val="000000" w:themeColor="text1"/>
          <w:shd w:val="clear" w:color="auto" w:fill="FFFFFF"/>
        </w:rPr>
        <w:t>-</w:t>
      </w:r>
      <w:r w:rsidRPr="005B1244">
        <w:rPr>
          <w:rStyle w:val="Strong"/>
          <w:rFonts w:ascii="Cambria" w:hAnsi="Cambria" w:cs="Segoe UI"/>
          <w:b w:val="0"/>
          <w:bCs w:val="0"/>
          <w:color w:val="000000" w:themeColor="text1"/>
          <w:shd w:val="clear" w:color="auto" w:fill="FFFFFF"/>
        </w:rPr>
        <w:t>regional</w:t>
      </w:r>
      <w:r w:rsidRPr="005B1244">
        <w:rPr>
          <w:rFonts w:ascii="Cambria" w:hAnsi="Cambria" w:cs="Segoe UI"/>
          <w:color w:val="000000" w:themeColor="text1"/>
          <w:shd w:val="clear" w:color="auto" w:fill="FFFFFF"/>
        </w:rPr>
        <w:t> deployment models and patterns for </w:t>
      </w:r>
      <w:r w:rsidRPr="005B1244">
        <w:rPr>
          <w:rStyle w:val="Strong"/>
          <w:rFonts w:ascii="Cambria" w:hAnsi="Cambria" w:cs="Segoe UI"/>
          <w:b w:val="0"/>
          <w:bCs w:val="0"/>
          <w:color w:val="000000" w:themeColor="text1"/>
          <w:shd w:val="clear" w:color="auto" w:fill="FFFFFF"/>
        </w:rPr>
        <w:t>large</w:t>
      </w:r>
      <w:r w:rsidRPr="005B1244">
        <w:rPr>
          <w:rStyle w:val="Strong"/>
          <w:rFonts w:ascii="Cambria" w:hAnsi="Cambria" w:cs="Segoe UI"/>
          <w:color w:val="000000" w:themeColor="text1"/>
          <w:shd w:val="clear" w:color="auto" w:fill="FFFFFF"/>
        </w:rPr>
        <w:t xml:space="preserve"> </w:t>
      </w:r>
      <w:r w:rsidRPr="005B1244">
        <w:rPr>
          <w:rStyle w:val="Strong"/>
          <w:rFonts w:ascii="Cambria" w:hAnsi="Cambria" w:cs="Segoe UI"/>
          <w:b w:val="0"/>
          <w:bCs w:val="0"/>
          <w:color w:val="000000" w:themeColor="text1"/>
          <w:shd w:val="clear" w:color="auto" w:fill="FFFFFF"/>
        </w:rPr>
        <w:t>scale</w:t>
      </w:r>
      <w:r w:rsidRPr="005B1244">
        <w:rPr>
          <w:rFonts w:ascii="Cambria" w:hAnsi="Cambria" w:cs="Segoe UI"/>
          <w:color w:val="000000" w:themeColor="text1"/>
          <w:shd w:val="clear" w:color="auto" w:fill="FFFFFF"/>
        </w:rPr>
        <w:t> applications.</w:t>
      </w:r>
    </w:p>
    <w:p w14:paraId="11D4365A" w14:textId="7CF1A5D5" w:rsidR="004A7D60" w:rsidRPr="005B1244" w:rsidRDefault="004A7D60" w:rsidP="00C72E94">
      <w:pPr>
        <w:pStyle w:val="ListParagraph"/>
        <w:numPr>
          <w:ilvl w:val="0"/>
          <w:numId w:val="32"/>
        </w:numPr>
        <w:jc w:val="both"/>
        <w:rPr>
          <w:rFonts w:ascii="Cambria" w:hAnsi="Cambria" w:cs="Segoe UI"/>
          <w:color w:val="000000" w:themeColor="text1"/>
        </w:rPr>
      </w:pPr>
      <w:r w:rsidRPr="005B1244">
        <w:rPr>
          <w:rFonts w:ascii="Cambria" w:hAnsi="Cambria" w:cs="Segoe UI"/>
          <w:color w:val="000000" w:themeColor="text1"/>
        </w:rPr>
        <w:t xml:space="preserve"> In order to provide secured network connectivity to the containers we used Calico. Responsible for build and deployment automation using VM Ware ESX, </w:t>
      </w:r>
      <w:r w:rsidRPr="005B1244">
        <w:rPr>
          <w:rFonts w:ascii="Cambria" w:hAnsi="Cambria" w:cs="Segoe UI"/>
          <w:b/>
          <w:bCs/>
          <w:color w:val="000000" w:themeColor="text1"/>
        </w:rPr>
        <w:t>Docker</w:t>
      </w:r>
      <w:r w:rsidRPr="005B1244">
        <w:rPr>
          <w:rFonts w:ascii="Cambria" w:hAnsi="Cambria" w:cs="Segoe UI"/>
          <w:color w:val="000000" w:themeColor="text1"/>
        </w:rPr>
        <w:t xml:space="preserve">, Kubernetes containers and </w:t>
      </w:r>
      <w:r w:rsidRPr="005B1244">
        <w:rPr>
          <w:rFonts w:ascii="Cambria" w:hAnsi="Cambria" w:cs="Segoe UI"/>
          <w:b/>
          <w:bCs/>
          <w:color w:val="000000" w:themeColor="text1"/>
        </w:rPr>
        <w:t>Chef</w:t>
      </w:r>
      <w:r w:rsidRPr="005B1244">
        <w:rPr>
          <w:rFonts w:ascii="Cambria" w:hAnsi="Cambria" w:cs="Segoe UI"/>
          <w:color w:val="000000" w:themeColor="text1"/>
        </w:rPr>
        <w:t>.</w:t>
      </w:r>
    </w:p>
    <w:p w14:paraId="180BC17B" w14:textId="59D783A1" w:rsidR="004A7D60" w:rsidRPr="005B1244" w:rsidRDefault="007E2C50" w:rsidP="00C72E94">
      <w:pPr>
        <w:pStyle w:val="ListParagraph"/>
        <w:numPr>
          <w:ilvl w:val="0"/>
          <w:numId w:val="32"/>
        </w:numPr>
        <w:jc w:val="both"/>
        <w:rPr>
          <w:rFonts w:ascii="Cambria" w:hAnsi="Cambria" w:cs="Segoe UI"/>
          <w:color w:val="000000" w:themeColor="text1"/>
        </w:rPr>
      </w:pPr>
      <w:r w:rsidRPr="005B1244">
        <w:rPr>
          <w:rFonts w:ascii="Cambria" w:hAnsi="Cambria" w:cs="Segoe UI"/>
          <w:color w:val="000000" w:themeColor="text1"/>
        </w:rPr>
        <w:t>The UI is enriched with </w:t>
      </w:r>
      <w:r w:rsidRPr="005B1244">
        <w:rPr>
          <w:rFonts w:ascii="Cambria" w:hAnsi="Cambria" w:cs="Segoe UI"/>
          <w:b/>
          <w:bCs/>
          <w:color w:val="000000" w:themeColor="text1"/>
        </w:rPr>
        <w:t>JQuery,</w:t>
      </w:r>
      <w:r w:rsidRPr="005B1244">
        <w:rPr>
          <w:rFonts w:ascii="Cambria" w:hAnsi="Cambria" w:cs="Segoe UI"/>
          <w:color w:val="000000" w:themeColor="text1"/>
        </w:rPr>
        <w:t> </w:t>
      </w:r>
      <w:r w:rsidRPr="005B1244">
        <w:rPr>
          <w:rFonts w:ascii="Cambria" w:hAnsi="Cambria" w:cs="Segoe UI"/>
          <w:b/>
          <w:bCs/>
          <w:color w:val="000000" w:themeColor="text1"/>
        </w:rPr>
        <w:t>JavaScript</w:t>
      </w:r>
      <w:r w:rsidRPr="005B1244">
        <w:rPr>
          <w:rFonts w:ascii="Cambria" w:hAnsi="Cambria" w:cs="Segoe UI"/>
          <w:color w:val="000000" w:themeColor="text1"/>
        </w:rPr>
        <w:t xml:space="preserve"> library that facilitates dynamic and asynchronous screen manipulation and AJAX request.</w:t>
      </w:r>
    </w:p>
    <w:p w14:paraId="3BE1967F" w14:textId="731DADD4" w:rsidR="007E2C50" w:rsidRPr="005B1244" w:rsidRDefault="007E2C50" w:rsidP="00C72E94">
      <w:pPr>
        <w:pStyle w:val="ListParagraph"/>
        <w:numPr>
          <w:ilvl w:val="0"/>
          <w:numId w:val="32"/>
        </w:numPr>
        <w:jc w:val="both"/>
        <w:rPr>
          <w:rFonts w:ascii="Cambria" w:hAnsi="Cambria" w:cs="Segoe UI"/>
          <w:b/>
          <w:bCs/>
          <w:color w:val="000000" w:themeColor="text1"/>
        </w:rPr>
      </w:pPr>
      <w:r w:rsidRPr="005B1244">
        <w:rPr>
          <w:rFonts w:ascii="Cambria" w:hAnsi="Cambria" w:cs="Segoe UI"/>
          <w:color w:val="000000" w:themeColor="text1"/>
          <w:shd w:val="clear" w:color="auto" w:fill="FFFFFF"/>
        </w:rPr>
        <w:t xml:space="preserve">Deployed </w:t>
      </w:r>
      <w:r w:rsidRPr="005B1244">
        <w:rPr>
          <w:rFonts w:ascii="Cambria" w:hAnsi="Cambria" w:cs="Segoe UI"/>
          <w:b/>
          <w:bCs/>
          <w:color w:val="000000" w:themeColor="text1"/>
          <w:shd w:val="clear" w:color="auto" w:fill="FFFFFF"/>
        </w:rPr>
        <w:t>JAVA/J2EE</w:t>
      </w:r>
      <w:r w:rsidRPr="005B1244">
        <w:rPr>
          <w:rFonts w:ascii="Cambria" w:hAnsi="Cambria" w:cs="Segoe UI"/>
          <w:color w:val="000000" w:themeColor="text1"/>
          <w:shd w:val="clear" w:color="auto" w:fill="FFFFFF"/>
        </w:rPr>
        <w:t xml:space="preserve"> applications through </w:t>
      </w:r>
      <w:r w:rsidRPr="005B1244">
        <w:rPr>
          <w:rFonts w:ascii="Cambria" w:hAnsi="Cambria" w:cs="Segoe UI"/>
          <w:b/>
          <w:bCs/>
          <w:color w:val="000000" w:themeColor="text1"/>
          <w:shd w:val="clear" w:color="auto" w:fill="FFFFFF"/>
        </w:rPr>
        <w:t>Jboss</w:t>
      </w:r>
      <w:r w:rsidRPr="005B1244">
        <w:rPr>
          <w:rFonts w:ascii="Cambria" w:hAnsi="Cambria" w:cs="Segoe UI"/>
          <w:color w:val="000000" w:themeColor="text1"/>
          <w:shd w:val="clear" w:color="auto" w:fill="FFFFFF"/>
        </w:rPr>
        <w:t xml:space="preserve"> Application servers. Comfortable and flexible with installing, updating and configuring various flavors of </w:t>
      </w:r>
      <w:r w:rsidRPr="005B1244">
        <w:rPr>
          <w:rFonts w:ascii="Cambria" w:hAnsi="Cambria" w:cs="Segoe UI"/>
          <w:b/>
          <w:bCs/>
          <w:color w:val="000000" w:themeColor="text1"/>
          <w:shd w:val="clear" w:color="auto" w:fill="FFFFFF"/>
        </w:rPr>
        <w:t>UNIX</w:t>
      </w:r>
      <w:r w:rsidRPr="005B1244">
        <w:rPr>
          <w:rFonts w:ascii="Cambria" w:hAnsi="Cambria" w:cs="Segoe UI"/>
          <w:color w:val="000000" w:themeColor="text1"/>
          <w:shd w:val="clear" w:color="auto" w:fill="FFFFFF"/>
        </w:rPr>
        <w:t xml:space="preserve"> and </w:t>
      </w:r>
      <w:r w:rsidRPr="005B1244">
        <w:rPr>
          <w:rFonts w:ascii="Cambria" w:hAnsi="Cambria" w:cs="Segoe UI"/>
          <w:b/>
          <w:bCs/>
          <w:color w:val="000000" w:themeColor="text1"/>
          <w:shd w:val="clear" w:color="auto" w:fill="FFFFFF"/>
        </w:rPr>
        <w:t>Windows</w:t>
      </w:r>
      <w:r w:rsidRPr="005B1244">
        <w:rPr>
          <w:rFonts w:ascii="Cambria" w:hAnsi="Cambria" w:cs="Segoe UI"/>
          <w:color w:val="000000" w:themeColor="text1"/>
          <w:shd w:val="clear" w:color="auto" w:fill="FFFFFF"/>
        </w:rPr>
        <w:t xml:space="preserve">. Involved in front-end programming using </w:t>
      </w:r>
      <w:r w:rsidRPr="005B1244">
        <w:rPr>
          <w:rFonts w:ascii="Cambria" w:hAnsi="Cambria" w:cs="Segoe UI"/>
          <w:b/>
          <w:bCs/>
          <w:color w:val="000000" w:themeColor="text1"/>
          <w:shd w:val="clear" w:color="auto" w:fill="FFFFFF"/>
        </w:rPr>
        <w:t>C++, C</w:t>
      </w:r>
      <w:r w:rsidRPr="005B1244">
        <w:rPr>
          <w:rFonts w:ascii="Cambria" w:hAnsi="Cambria" w:cs="Segoe UI"/>
          <w:color w:val="000000" w:themeColor="text1"/>
          <w:shd w:val="clear" w:color="auto" w:fill="FFFFFF"/>
        </w:rPr>
        <w:t xml:space="preserve"> on both </w:t>
      </w:r>
      <w:r w:rsidRPr="005B1244">
        <w:rPr>
          <w:rFonts w:ascii="Cambria" w:hAnsi="Cambria" w:cs="Segoe UI"/>
          <w:b/>
          <w:bCs/>
          <w:color w:val="000000" w:themeColor="text1"/>
          <w:shd w:val="clear" w:color="auto" w:fill="FFFFFF"/>
        </w:rPr>
        <w:t>UNIX Windows platforms</w:t>
      </w:r>
      <w:r w:rsidRPr="005B1244">
        <w:rPr>
          <w:rFonts w:ascii="Cambria" w:hAnsi="Cambria" w:cs="Segoe UI"/>
          <w:color w:val="000000" w:themeColor="text1"/>
          <w:shd w:val="clear" w:color="auto" w:fill="FFFFFF"/>
        </w:rPr>
        <w:t>.</w:t>
      </w:r>
    </w:p>
    <w:p w14:paraId="54A29779" w14:textId="4ED69481" w:rsidR="007F59A3" w:rsidRPr="005B1244" w:rsidRDefault="007F59A3" w:rsidP="00C72E94">
      <w:pPr>
        <w:pStyle w:val="ListParagraph"/>
        <w:numPr>
          <w:ilvl w:val="0"/>
          <w:numId w:val="32"/>
        </w:numPr>
        <w:suppressAutoHyphens/>
        <w:rPr>
          <w:rFonts w:ascii="Cambria" w:hAnsi="Cambria" w:cstheme="minorHAnsi"/>
        </w:rPr>
      </w:pPr>
      <w:r w:rsidRPr="005B1244">
        <w:rPr>
          <w:rFonts w:ascii="Cambria" w:hAnsi="Cambria" w:cstheme="minorHAnsi"/>
          <w:shd w:val="clear" w:color="auto" w:fill="FFFFFF"/>
        </w:rPr>
        <w:t xml:space="preserve">Set-up a continuous build process in </w:t>
      </w:r>
      <w:r w:rsidRPr="005B1244">
        <w:rPr>
          <w:rFonts w:ascii="Cambria" w:hAnsi="Cambria" w:cstheme="minorHAnsi"/>
          <w:bCs/>
          <w:shd w:val="clear" w:color="auto" w:fill="FFFFFF"/>
        </w:rPr>
        <w:t>Visual Studio</w:t>
      </w:r>
      <w:r w:rsidRPr="005B1244">
        <w:rPr>
          <w:rFonts w:ascii="Cambria" w:hAnsi="Cambria" w:cstheme="minorHAnsi"/>
          <w:shd w:val="clear" w:color="auto" w:fill="FFFFFF"/>
        </w:rPr>
        <w:t xml:space="preserve"> Team Services to automatically build on new check-in of code then deploy that new build to the </w:t>
      </w:r>
      <w:r w:rsidRPr="005B1244">
        <w:rPr>
          <w:rFonts w:ascii="Cambria" w:hAnsi="Cambria" w:cstheme="minorHAnsi"/>
          <w:bCs/>
          <w:shd w:val="clear" w:color="auto" w:fill="FFFFFF"/>
        </w:rPr>
        <w:t>Azure</w:t>
      </w:r>
      <w:r w:rsidRPr="005B1244">
        <w:rPr>
          <w:rFonts w:ascii="Cambria" w:hAnsi="Cambria" w:cstheme="minorHAnsi"/>
          <w:shd w:val="clear" w:color="auto" w:fill="FFFFFF"/>
        </w:rPr>
        <w:t xml:space="preserve"> Web application and then adjusted the application to have it </w:t>
      </w:r>
      <w:r w:rsidR="00741FE9" w:rsidRPr="005B1244">
        <w:rPr>
          <w:rFonts w:ascii="Cambria" w:hAnsi="Cambria" w:cstheme="minorHAnsi"/>
          <w:shd w:val="clear" w:color="auto" w:fill="FFFFFF"/>
        </w:rPr>
        <w:t xml:space="preserve">work properly on </w:t>
      </w:r>
      <w:r w:rsidR="00741FE9" w:rsidRPr="005B1244">
        <w:rPr>
          <w:rFonts w:ascii="Cambria" w:hAnsi="Cambria" w:cstheme="minorHAnsi"/>
          <w:b/>
          <w:bCs/>
          <w:shd w:val="clear" w:color="auto" w:fill="FFFFFF"/>
        </w:rPr>
        <w:t>AWS</w:t>
      </w:r>
      <w:r w:rsidRPr="005B1244">
        <w:rPr>
          <w:rFonts w:ascii="Cambria" w:hAnsi="Cambria" w:cstheme="minorHAnsi"/>
          <w:shd w:val="clear" w:color="auto" w:fill="FFFFFF"/>
        </w:rPr>
        <w:t>.</w:t>
      </w:r>
    </w:p>
    <w:bookmarkEnd w:id="2"/>
    <w:p w14:paraId="2A84543F" w14:textId="1656E358" w:rsidR="00A9260A" w:rsidRPr="00927886" w:rsidRDefault="00741FE9" w:rsidP="00927886">
      <w:pPr>
        <w:jc w:val="both"/>
        <w:rPr>
          <w:rFonts w:ascii="Cambria" w:hAnsi="Cambria" w:cstheme="minorBidi"/>
          <w:shd w:val="clear" w:color="auto" w:fill="FFFFFF"/>
        </w:rPr>
      </w:pPr>
      <w:r w:rsidRPr="005B1244">
        <w:rPr>
          <w:rFonts w:ascii="Cambria" w:hAnsi="Cambria"/>
          <w:b/>
        </w:rPr>
        <w:t>Environment:</w:t>
      </w:r>
      <w:r w:rsidR="00AE0EBF">
        <w:rPr>
          <w:rFonts w:ascii="Cambria" w:hAnsi="Cambria"/>
          <w:b/>
        </w:rPr>
        <w:t xml:space="preserve"> </w:t>
      </w:r>
      <w:r w:rsidR="00AE0EBF" w:rsidRPr="00AE0EBF">
        <w:rPr>
          <w:rFonts w:ascii="Cambria" w:hAnsi="Cambria"/>
          <w:bCs/>
        </w:rPr>
        <w:t>Azure</w:t>
      </w:r>
      <w:r w:rsidRPr="005B1244">
        <w:rPr>
          <w:rFonts w:ascii="Cambria" w:hAnsi="Cambria" w:cstheme="minorBidi"/>
        </w:rPr>
        <w:t>, Terraform, Kubernetes, Docker, Openshift, Ansible, Python, Jenkins, Javascript, Jboss, Maven, Splunk, Nexus</w:t>
      </w:r>
      <w:r w:rsidR="00F35E65" w:rsidRPr="005B1244">
        <w:rPr>
          <w:rFonts w:ascii="Cambria" w:hAnsi="Cambria" w:cstheme="minorBidi"/>
        </w:rPr>
        <w:t>.</w:t>
      </w:r>
      <w:r w:rsidRPr="005B1244">
        <w:rPr>
          <w:rFonts w:ascii="Cambria" w:hAnsi="Cambria" w:cstheme="minorBidi"/>
        </w:rPr>
        <w:t xml:space="preserve"> </w:t>
      </w:r>
    </w:p>
    <w:p w14:paraId="7FAC184F" w14:textId="77777777" w:rsidR="00A9260A" w:rsidRDefault="00A9260A" w:rsidP="00361CC0">
      <w:pPr>
        <w:ind w:left="144" w:right="288"/>
        <w:jc w:val="both"/>
        <w:outlineLvl w:val="0"/>
        <w:rPr>
          <w:rFonts w:ascii="Cambria" w:hAnsi="Cambria"/>
          <w:b/>
          <w:sz w:val="22"/>
          <w:szCs w:val="22"/>
        </w:rPr>
      </w:pPr>
    </w:p>
    <w:p w14:paraId="4EDFED92" w14:textId="31A0C4D6" w:rsidR="00361CC0" w:rsidRPr="0030077E" w:rsidRDefault="00361CC0" w:rsidP="00361CC0">
      <w:pPr>
        <w:ind w:left="144" w:right="288"/>
        <w:jc w:val="both"/>
        <w:outlineLvl w:val="0"/>
        <w:rPr>
          <w:rFonts w:ascii="Cambria" w:hAnsi="Cambria"/>
          <w:b/>
          <w:sz w:val="22"/>
          <w:szCs w:val="22"/>
        </w:rPr>
      </w:pPr>
      <w:r w:rsidRPr="0030077E">
        <w:rPr>
          <w:rFonts w:ascii="Cambria" w:hAnsi="Cambria"/>
          <w:b/>
          <w:sz w:val="22"/>
          <w:szCs w:val="22"/>
        </w:rPr>
        <w:t>Client:</w:t>
      </w:r>
      <w:r w:rsidR="00810134" w:rsidRPr="0030077E">
        <w:rPr>
          <w:rFonts w:ascii="Cambria" w:hAnsi="Cambria"/>
          <w:b/>
          <w:sz w:val="22"/>
          <w:szCs w:val="22"/>
        </w:rPr>
        <w:t xml:space="preserve"> Vonage</w:t>
      </w:r>
      <w:r w:rsidR="00E335FE" w:rsidRPr="0030077E">
        <w:rPr>
          <w:rFonts w:ascii="Cambria" w:hAnsi="Cambria"/>
          <w:b/>
          <w:sz w:val="22"/>
          <w:szCs w:val="22"/>
        </w:rPr>
        <w:t>,</w:t>
      </w:r>
      <w:r w:rsidR="00810134" w:rsidRPr="0030077E">
        <w:rPr>
          <w:rFonts w:ascii="Cambria" w:hAnsi="Cambria"/>
          <w:b/>
          <w:sz w:val="22"/>
          <w:szCs w:val="22"/>
        </w:rPr>
        <w:t xml:space="preserve"> Atlanta</w:t>
      </w:r>
      <w:r w:rsidR="00D63467" w:rsidRPr="0030077E">
        <w:rPr>
          <w:rFonts w:ascii="Cambria" w:hAnsi="Cambria"/>
          <w:b/>
          <w:sz w:val="22"/>
          <w:szCs w:val="22"/>
        </w:rPr>
        <w:t>,</w:t>
      </w:r>
      <w:r w:rsidR="00810134" w:rsidRPr="0030077E">
        <w:rPr>
          <w:rFonts w:ascii="Cambria" w:hAnsi="Cambria"/>
          <w:b/>
          <w:sz w:val="22"/>
          <w:szCs w:val="22"/>
        </w:rPr>
        <w:t xml:space="preserve"> GA</w:t>
      </w:r>
      <w:r w:rsidRPr="0030077E">
        <w:rPr>
          <w:rFonts w:ascii="Cambria" w:hAnsi="Cambria"/>
          <w:b/>
          <w:sz w:val="22"/>
          <w:szCs w:val="22"/>
        </w:rPr>
        <w:t xml:space="preserve">                                                                        </w:t>
      </w:r>
      <w:r w:rsidR="00DA274B" w:rsidRPr="0030077E">
        <w:rPr>
          <w:rFonts w:ascii="Cambria" w:hAnsi="Cambria"/>
          <w:b/>
          <w:sz w:val="22"/>
          <w:szCs w:val="22"/>
        </w:rPr>
        <w:tab/>
      </w:r>
      <w:r w:rsidR="00DA274B" w:rsidRPr="0030077E">
        <w:rPr>
          <w:rFonts w:ascii="Cambria" w:hAnsi="Cambria"/>
          <w:b/>
          <w:sz w:val="22"/>
          <w:szCs w:val="22"/>
        </w:rPr>
        <w:tab/>
      </w:r>
      <w:r w:rsidR="00DA274B" w:rsidRPr="0030077E">
        <w:rPr>
          <w:rFonts w:ascii="Cambria" w:hAnsi="Cambria"/>
          <w:b/>
          <w:sz w:val="22"/>
          <w:szCs w:val="22"/>
        </w:rPr>
        <w:tab/>
      </w:r>
      <w:r w:rsidR="00D96B99" w:rsidRPr="0030077E">
        <w:rPr>
          <w:rFonts w:ascii="Cambria" w:hAnsi="Cambria"/>
          <w:b/>
          <w:sz w:val="22"/>
          <w:szCs w:val="22"/>
        </w:rPr>
        <w:t xml:space="preserve">       </w:t>
      </w:r>
      <w:r w:rsidR="00213C3B" w:rsidRPr="0030077E">
        <w:rPr>
          <w:rFonts w:ascii="Cambria" w:hAnsi="Cambria"/>
          <w:b/>
          <w:sz w:val="22"/>
          <w:szCs w:val="22"/>
        </w:rPr>
        <w:t xml:space="preserve">Jan </w:t>
      </w:r>
      <w:r w:rsidRPr="0030077E">
        <w:rPr>
          <w:rFonts w:ascii="Cambria" w:hAnsi="Cambria"/>
          <w:b/>
          <w:sz w:val="22"/>
          <w:szCs w:val="22"/>
        </w:rPr>
        <w:t>201</w:t>
      </w:r>
      <w:r w:rsidR="00213C3B" w:rsidRPr="0030077E">
        <w:rPr>
          <w:rFonts w:ascii="Cambria" w:hAnsi="Cambria"/>
          <w:b/>
          <w:sz w:val="22"/>
          <w:szCs w:val="22"/>
        </w:rPr>
        <w:t>9</w:t>
      </w:r>
      <w:r w:rsidRPr="0030077E">
        <w:rPr>
          <w:rFonts w:ascii="Cambria" w:hAnsi="Cambria"/>
          <w:b/>
          <w:sz w:val="22"/>
          <w:szCs w:val="22"/>
        </w:rPr>
        <w:t xml:space="preserve"> to </w:t>
      </w:r>
      <w:r w:rsidR="00D96B99" w:rsidRPr="0030077E">
        <w:rPr>
          <w:rFonts w:ascii="Cambria" w:hAnsi="Cambria"/>
          <w:b/>
          <w:sz w:val="22"/>
          <w:szCs w:val="22"/>
        </w:rPr>
        <w:t>Feb 2020</w:t>
      </w:r>
    </w:p>
    <w:p w14:paraId="7FA9D500" w14:textId="592611DE" w:rsidR="00361CC0" w:rsidRPr="0030077E" w:rsidRDefault="00361CC0" w:rsidP="00361CC0">
      <w:pPr>
        <w:ind w:left="144" w:right="288"/>
        <w:jc w:val="both"/>
        <w:outlineLvl w:val="0"/>
        <w:rPr>
          <w:rFonts w:ascii="Cambria" w:hAnsi="Cambria"/>
          <w:b/>
          <w:sz w:val="22"/>
          <w:szCs w:val="22"/>
        </w:rPr>
      </w:pPr>
      <w:r w:rsidRPr="0030077E">
        <w:rPr>
          <w:rFonts w:ascii="Cambria" w:hAnsi="Cambria"/>
          <w:b/>
          <w:sz w:val="22"/>
          <w:szCs w:val="22"/>
        </w:rPr>
        <w:t>Role: DevOp</w:t>
      </w:r>
      <w:r w:rsidR="00632E64" w:rsidRPr="0030077E">
        <w:rPr>
          <w:rFonts w:ascii="Cambria" w:hAnsi="Cambria"/>
          <w:b/>
          <w:sz w:val="22"/>
          <w:szCs w:val="22"/>
        </w:rPr>
        <w:t xml:space="preserve">s </w:t>
      </w:r>
      <w:r w:rsidR="00A45FA2" w:rsidRPr="0030077E">
        <w:rPr>
          <w:rFonts w:ascii="Cambria" w:hAnsi="Cambria"/>
          <w:b/>
          <w:sz w:val="22"/>
          <w:szCs w:val="22"/>
        </w:rPr>
        <w:t xml:space="preserve">Cloud </w:t>
      </w:r>
      <w:r w:rsidRPr="0030077E">
        <w:rPr>
          <w:rFonts w:ascii="Cambria" w:hAnsi="Cambria"/>
          <w:b/>
          <w:sz w:val="22"/>
          <w:szCs w:val="22"/>
        </w:rPr>
        <w:t>Engineer</w:t>
      </w:r>
    </w:p>
    <w:p w14:paraId="315D4E79" w14:textId="77777777" w:rsidR="00361CC0" w:rsidRPr="0030077E" w:rsidRDefault="00361CC0" w:rsidP="00361CC0">
      <w:pPr>
        <w:ind w:left="144" w:right="288"/>
        <w:jc w:val="both"/>
        <w:outlineLvl w:val="0"/>
        <w:rPr>
          <w:rFonts w:ascii="Cambria" w:hAnsi="Cambria"/>
          <w:b/>
          <w:sz w:val="22"/>
          <w:szCs w:val="22"/>
        </w:rPr>
      </w:pPr>
    </w:p>
    <w:p w14:paraId="51174D4C" w14:textId="22D433F4" w:rsidR="008E2A14" w:rsidRPr="0030077E" w:rsidRDefault="00361CC0" w:rsidP="0030077E">
      <w:pPr>
        <w:spacing w:line="276" w:lineRule="auto"/>
        <w:ind w:left="144" w:right="288"/>
        <w:jc w:val="both"/>
        <w:outlineLvl w:val="0"/>
        <w:rPr>
          <w:rFonts w:ascii="Cambria" w:hAnsi="Cambria"/>
          <w:b/>
          <w:bCs/>
          <w:sz w:val="22"/>
          <w:szCs w:val="22"/>
          <w:u w:val="single"/>
        </w:rPr>
      </w:pPr>
      <w:r w:rsidRPr="0030077E">
        <w:rPr>
          <w:rFonts w:ascii="Cambria" w:hAnsi="Cambria"/>
          <w:b/>
          <w:bCs/>
          <w:sz w:val="22"/>
          <w:szCs w:val="22"/>
          <w:u w:val="single"/>
        </w:rPr>
        <w:t>Responsibilities:</w:t>
      </w:r>
    </w:p>
    <w:p w14:paraId="53F57F01" w14:textId="4F1C71E1" w:rsidR="007F59A3" w:rsidRPr="0030077E" w:rsidRDefault="007F59A3" w:rsidP="0030077E">
      <w:pPr>
        <w:pStyle w:val="ListParagraph"/>
        <w:numPr>
          <w:ilvl w:val="0"/>
          <w:numId w:val="11"/>
        </w:numPr>
        <w:suppressAutoHyphens/>
        <w:ind w:hanging="180"/>
        <w:rPr>
          <w:rFonts w:ascii="Cambria" w:hAnsi="Cambria"/>
        </w:rPr>
      </w:pPr>
      <w:bookmarkStart w:id="3" w:name="_Hlk61989098"/>
      <w:r w:rsidRPr="0030077E">
        <w:rPr>
          <w:rStyle w:val="span"/>
          <w:rFonts w:ascii="Cambria" w:eastAsia="Century Gothic" w:hAnsi="Cambria" w:cs="Century Gothic"/>
        </w:rPr>
        <w:t xml:space="preserve">Provisioning of </w:t>
      </w:r>
      <w:r w:rsidRPr="0030077E">
        <w:rPr>
          <w:rStyle w:val="span"/>
          <w:rFonts w:ascii="Cambria" w:eastAsia="Century Gothic" w:hAnsi="Cambria" w:cs="Century Gothic"/>
          <w:b/>
          <w:bCs/>
        </w:rPr>
        <w:t>Amazon Web Services (AWS)</w:t>
      </w:r>
      <w:r w:rsidRPr="0030077E">
        <w:rPr>
          <w:rStyle w:val="span"/>
          <w:rFonts w:ascii="Cambria" w:eastAsia="Century Gothic" w:hAnsi="Cambria" w:cs="Century Gothic"/>
        </w:rPr>
        <w:t xml:space="preserve"> and worked on </w:t>
      </w:r>
      <w:r w:rsidRPr="0030077E">
        <w:rPr>
          <w:rStyle w:val="span"/>
          <w:rFonts w:ascii="Cambria" w:eastAsia="Century Gothic" w:hAnsi="Cambria" w:cs="Century Gothic"/>
          <w:b/>
          <w:bCs/>
        </w:rPr>
        <w:t xml:space="preserve">AWS </w:t>
      </w:r>
      <w:r w:rsidRPr="0030077E">
        <w:rPr>
          <w:rStyle w:val="span"/>
          <w:rFonts w:ascii="Cambria" w:eastAsia="Century Gothic" w:hAnsi="Cambria" w:cs="Century Gothic"/>
        </w:rPr>
        <w:t>services like EC2, AMI, S3, Glacier, Elastic Load Balancer (ELB), RDS, SNS, and EBS.</w:t>
      </w:r>
    </w:p>
    <w:p w14:paraId="7071BD6F" w14:textId="77777777" w:rsidR="007F59A3" w:rsidRPr="0030077E" w:rsidRDefault="007F59A3" w:rsidP="0030077E">
      <w:pPr>
        <w:pStyle w:val="ListParagraph"/>
        <w:numPr>
          <w:ilvl w:val="0"/>
          <w:numId w:val="11"/>
        </w:numPr>
        <w:suppressAutoHyphens/>
        <w:ind w:hanging="180"/>
        <w:rPr>
          <w:rFonts w:ascii="Cambria" w:hAnsi="Cambria"/>
        </w:rPr>
      </w:pPr>
      <w:r w:rsidRPr="0030077E">
        <w:rPr>
          <w:rFonts w:ascii="Cambria" w:hAnsi="Cambria" w:cs="Segoe UI"/>
          <w:color w:val="000000" w:themeColor="text1"/>
        </w:rPr>
        <w:t xml:space="preserve">Configuring and Networking of </w:t>
      </w:r>
      <w:r w:rsidRPr="0030077E">
        <w:rPr>
          <w:rFonts w:ascii="Cambria" w:hAnsi="Cambria" w:cs="Segoe UI"/>
          <w:b/>
          <w:bCs/>
          <w:color w:val="000000" w:themeColor="text1"/>
        </w:rPr>
        <w:t xml:space="preserve">Virtual Private Cloud (VPC), Cloud Front, Route53. </w:t>
      </w:r>
      <w:r w:rsidRPr="0030077E">
        <w:rPr>
          <w:rFonts w:ascii="Cambria" w:hAnsi="Cambria" w:cs="Segoe UI"/>
          <w:color w:val="000000" w:themeColor="text1"/>
        </w:rPr>
        <w:t xml:space="preserve">Knowledge on </w:t>
      </w:r>
      <w:r w:rsidRPr="0030077E">
        <w:rPr>
          <w:rFonts w:ascii="Cambria" w:hAnsi="Cambria" w:cs="Segoe UI"/>
          <w:b/>
          <w:bCs/>
          <w:color w:val="000000" w:themeColor="text1"/>
        </w:rPr>
        <w:t>AWS</w:t>
      </w:r>
      <w:r w:rsidRPr="0030077E">
        <w:rPr>
          <w:rFonts w:ascii="Cambria" w:hAnsi="Cambria" w:cs="Segoe UI"/>
          <w:color w:val="000000" w:themeColor="text1"/>
        </w:rPr>
        <w:t xml:space="preserve"> API Gateway for custom domain and Record sets in </w:t>
      </w:r>
      <w:r w:rsidRPr="0030077E">
        <w:rPr>
          <w:rFonts w:ascii="Cambria" w:hAnsi="Cambria" w:cs="Segoe UI"/>
          <w:b/>
          <w:bCs/>
          <w:color w:val="000000" w:themeColor="text1"/>
        </w:rPr>
        <w:t>Amazon Route53</w:t>
      </w:r>
      <w:r w:rsidRPr="0030077E">
        <w:rPr>
          <w:rFonts w:ascii="Cambria" w:hAnsi="Cambria" w:cs="Segoe UI"/>
          <w:color w:val="000000" w:themeColor="text1"/>
        </w:rPr>
        <w:t xml:space="preserve"> for applications hosted in </w:t>
      </w:r>
      <w:r w:rsidRPr="0030077E">
        <w:rPr>
          <w:rFonts w:ascii="Cambria" w:hAnsi="Cambria" w:cs="Segoe UI"/>
          <w:b/>
          <w:bCs/>
          <w:color w:val="000000" w:themeColor="text1"/>
        </w:rPr>
        <w:t>AWS</w:t>
      </w:r>
      <w:r w:rsidRPr="0030077E">
        <w:rPr>
          <w:rFonts w:ascii="Cambria" w:hAnsi="Cambria" w:cs="Segoe UI"/>
          <w:color w:val="000000" w:themeColor="text1"/>
        </w:rPr>
        <w:t xml:space="preserve"> Environment.</w:t>
      </w:r>
    </w:p>
    <w:p w14:paraId="5FDFCF76" w14:textId="77777777" w:rsidR="007F59A3" w:rsidRPr="0030077E" w:rsidRDefault="009E1773" w:rsidP="0030077E">
      <w:pPr>
        <w:pStyle w:val="ListParagraph"/>
        <w:numPr>
          <w:ilvl w:val="0"/>
          <w:numId w:val="11"/>
        </w:numPr>
        <w:suppressAutoHyphens/>
        <w:ind w:hanging="180"/>
        <w:rPr>
          <w:rFonts w:ascii="Cambria" w:hAnsi="Cambria"/>
        </w:rPr>
      </w:pPr>
      <w:r w:rsidRPr="0030077E">
        <w:rPr>
          <w:rFonts w:ascii="Cambria" w:hAnsi="Cambria" w:cs="Segoe UI"/>
          <w:color w:val="000000" w:themeColor="text1"/>
        </w:rPr>
        <w:t xml:space="preserve">Created Terraform modules for two tier Architecture which includes </w:t>
      </w:r>
      <w:r w:rsidRPr="0030077E">
        <w:rPr>
          <w:rFonts w:ascii="Cambria" w:hAnsi="Cambria" w:cs="Segoe UI"/>
          <w:b/>
          <w:bCs/>
          <w:color w:val="000000" w:themeColor="text1"/>
        </w:rPr>
        <w:t>AWS</w:t>
      </w:r>
      <w:r w:rsidRPr="0030077E">
        <w:rPr>
          <w:rFonts w:ascii="Cambria" w:hAnsi="Cambria" w:cs="Segoe UI"/>
          <w:color w:val="000000" w:themeColor="text1"/>
        </w:rPr>
        <w:t xml:space="preserve"> resources VPC, </w:t>
      </w:r>
      <w:r w:rsidRPr="0030077E">
        <w:rPr>
          <w:rFonts w:ascii="Cambria" w:hAnsi="Cambria" w:cs="Segoe UI"/>
          <w:b/>
          <w:bCs/>
          <w:color w:val="000000" w:themeColor="text1"/>
        </w:rPr>
        <w:t xml:space="preserve">Subnets, Security groups, Ec2, Load Balancers, Auto scaling group, Cloud watch Alarms, ECS clusters, S3 buckets for logs. </w:t>
      </w:r>
    </w:p>
    <w:p w14:paraId="36C2F403" w14:textId="77777777" w:rsidR="00ED3C8E" w:rsidRPr="0030077E" w:rsidRDefault="007F59A3" w:rsidP="0030077E">
      <w:pPr>
        <w:pStyle w:val="ListParagraph"/>
        <w:numPr>
          <w:ilvl w:val="0"/>
          <w:numId w:val="11"/>
        </w:numPr>
        <w:suppressAutoHyphens/>
        <w:ind w:hanging="180"/>
        <w:rPr>
          <w:rFonts w:ascii="Cambria" w:hAnsi="Cambria"/>
        </w:rPr>
      </w:pPr>
      <w:r w:rsidRPr="0030077E">
        <w:rPr>
          <w:rFonts w:ascii="Cambria" w:hAnsi="Cambria" w:cs="Segoe UI"/>
          <w:bCs/>
          <w:color w:val="000000" w:themeColor="text1"/>
        </w:rPr>
        <w:t xml:space="preserve">Extensive experience with configuration management tools Chef with </w:t>
      </w:r>
      <w:r w:rsidRPr="0030077E">
        <w:rPr>
          <w:rFonts w:ascii="Cambria" w:hAnsi="Cambria" w:cs="Segoe UI"/>
          <w:b/>
          <w:color w:val="000000" w:themeColor="text1"/>
        </w:rPr>
        <w:t>AWS</w:t>
      </w:r>
      <w:r w:rsidRPr="0030077E">
        <w:rPr>
          <w:rFonts w:ascii="Cambria" w:hAnsi="Cambria" w:cs="Segoe UI"/>
          <w:bCs/>
          <w:color w:val="000000" w:themeColor="text1"/>
        </w:rPr>
        <w:t xml:space="preserve"> </w:t>
      </w:r>
      <w:r w:rsidRPr="0030077E">
        <w:rPr>
          <w:rFonts w:ascii="Cambria" w:hAnsi="Cambria" w:cs="Segoe UI"/>
          <w:b/>
          <w:color w:val="000000" w:themeColor="text1"/>
        </w:rPr>
        <w:t>Ops</w:t>
      </w:r>
      <w:r w:rsidRPr="0030077E">
        <w:rPr>
          <w:rFonts w:ascii="Cambria" w:hAnsi="Cambria" w:cs="Segoe UI"/>
          <w:bCs/>
          <w:color w:val="000000" w:themeColor="text1"/>
        </w:rPr>
        <w:t xml:space="preserve"> </w:t>
      </w:r>
      <w:r w:rsidRPr="0030077E">
        <w:rPr>
          <w:rFonts w:ascii="Cambria" w:hAnsi="Cambria" w:cs="Segoe UI"/>
          <w:b/>
          <w:color w:val="000000" w:themeColor="text1"/>
        </w:rPr>
        <w:t>Works</w:t>
      </w:r>
      <w:r w:rsidRPr="0030077E">
        <w:rPr>
          <w:rFonts w:ascii="Cambria" w:hAnsi="Cambria" w:cs="Segoe UI"/>
          <w:bCs/>
          <w:color w:val="000000" w:themeColor="text1"/>
        </w:rPr>
        <w:t xml:space="preserve">, </w:t>
      </w:r>
      <w:r w:rsidRPr="0030077E">
        <w:rPr>
          <w:rFonts w:ascii="Cambria" w:hAnsi="Cambria" w:cs="Segoe UI"/>
          <w:b/>
          <w:color w:val="000000" w:themeColor="text1"/>
        </w:rPr>
        <w:t>Elastic Beanstalk</w:t>
      </w:r>
      <w:r w:rsidRPr="0030077E">
        <w:rPr>
          <w:rFonts w:ascii="Cambria" w:hAnsi="Cambria" w:cs="Segoe UI"/>
          <w:bCs/>
          <w:color w:val="000000" w:themeColor="text1"/>
        </w:rPr>
        <w:t xml:space="preserve"> and then launch, scale </w:t>
      </w:r>
      <w:r w:rsidRPr="0030077E">
        <w:rPr>
          <w:rFonts w:ascii="Cambria" w:hAnsi="Cambria" w:cs="Segoe UI"/>
          <w:b/>
          <w:color w:val="000000" w:themeColor="text1"/>
        </w:rPr>
        <w:t>Docker</w:t>
      </w:r>
      <w:r w:rsidRPr="0030077E">
        <w:rPr>
          <w:rFonts w:ascii="Cambria" w:hAnsi="Cambria" w:cs="Segoe UI"/>
          <w:bCs/>
          <w:color w:val="000000" w:themeColor="text1"/>
        </w:rPr>
        <w:t xml:space="preserve"> containers in production using </w:t>
      </w:r>
      <w:r w:rsidRPr="0030077E">
        <w:rPr>
          <w:rFonts w:ascii="Cambria" w:hAnsi="Cambria" w:cs="Segoe UI"/>
          <w:b/>
          <w:color w:val="000000" w:themeColor="text1"/>
        </w:rPr>
        <w:t>Apache Mesos</w:t>
      </w:r>
      <w:r w:rsidRPr="0030077E">
        <w:rPr>
          <w:rFonts w:ascii="Cambria" w:hAnsi="Cambria" w:cs="Segoe UI"/>
          <w:bCs/>
          <w:color w:val="000000" w:themeColor="text1"/>
        </w:rPr>
        <w:t xml:space="preserve"> and </w:t>
      </w:r>
      <w:r w:rsidRPr="0030077E">
        <w:rPr>
          <w:rFonts w:ascii="Cambria" w:hAnsi="Cambria" w:cs="Segoe UI"/>
          <w:b/>
          <w:color w:val="000000" w:themeColor="text1"/>
        </w:rPr>
        <w:t xml:space="preserve">Marathon </w:t>
      </w:r>
      <w:r w:rsidRPr="0030077E">
        <w:rPr>
          <w:rFonts w:ascii="Cambria" w:hAnsi="Cambria" w:cs="Segoe UI"/>
          <w:bCs/>
          <w:color w:val="000000" w:themeColor="text1"/>
        </w:rPr>
        <w:t>and/or configuration management automation.</w:t>
      </w:r>
    </w:p>
    <w:p w14:paraId="176E1BD0" w14:textId="3E17EBEF" w:rsidR="00ED3C8E" w:rsidRPr="0030077E" w:rsidRDefault="00ED3C8E" w:rsidP="0030077E">
      <w:pPr>
        <w:pStyle w:val="ListParagraph"/>
        <w:numPr>
          <w:ilvl w:val="0"/>
          <w:numId w:val="11"/>
        </w:numPr>
        <w:suppressAutoHyphens/>
        <w:ind w:hanging="180"/>
        <w:rPr>
          <w:rFonts w:ascii="Cambria" w:hAnsi="Cambria"/>
        </w:rPr>
      </w:pPr>
      <w:r w:rsidRPr="0030077E">
        <w:rPr>
          <w:rFonts w:ascii="Cambria" w:hAnsi="Cambria" w:cs="Segoe UI"/>
          <w:color w:val="000000" w:themeColor="text1"/>
        </w:rPr>
        <w:t xml:space="preserve">Migrated </w:t>
      </w:r>
      <w:r w:rsidRPr="0030077E">
        <w:rPr>
          <w:rFonts w:ascii="Cambria" w:hAnsi="Cambria" w:cs="Segoe UI"/>
          <w:b/>
          <w:bCs/>
          <w:color w:val="000000" w:themeColor="text1"/>
        </w:rPr>
        <w:t>VMWARE</w:t>
      </w:r>
      <w:r w:rsidRPr="0030077E">
        <w:rPr>
          <w:rFonts w:ascii="Cambria" w:hAnsi="Cambria" w:cs="Segoe UI"/>
          <w:color w:val="000000" w:themeColor="text1"/>
        </w:rPr>
        <w:t xml:space="preserve"> </w:t>
      </w:r>
      <w:r w:rsidRPr="0030077E">
        <w:rPr>
          <w:rFonts w:ascii="Cambria" w:hAnsi="Cambria" w:cs="Segoe UI"/>
          <w:b/>
          <w:bCs/>
          <w:color w:val="000000" w:themeColor="text1"/>
        </w:rPr>
        <w:t>VMs</w:t>
      </w:r>
      <w:r w:rsidRPr="0030077E">
        <w:rPr>
          <w:rFonts w:ascii="Cambria" w:hAnsi="Cambria" w:cs="Segoe UI"/>
          <w:color w:val="000000" w:themeColor="text1"/>
        </w:rPr>
        <w:t xml:space="preserve"> to </w:t>
      </w:r>
      <w:r w:rsidRPr="0030077E">
        <w:rPr>
          <w:rFonts w:ascii="Cambria" w:hAnsi="Cambria" w:cs="Segoe UI"/>
          <w:b/>
          <w:bCs/>
          <w:color w:val="000000" w:themeColor="text1"/>
        </w:rPr>
        <w:t>AWS</w:t>
      </w:r>
      <w:r w:rsidRPr="0030077E">
        <w:rPr>
          <w:rFonts w:ascii="Cambria" w:hAnsi="Cambria" w:cs="Segoe UI"/>
          <w:color w:val="000000" w:themeColor="text1"/>
        </w:rPr>
        <w:t xml:space="preserve"> and worked with internal teams to plan and manage the migration of applications to </w:t>
      </w:r>
      <w:r w:rsidRPr="0030077E">
        <w:rPr>
          <w:rFonts w:ascii="Cambria" w:hAnsi="Cambria" w:cs="Segoe UI"/>
          <w:b/>
          <w:bCs/>
          <w:color w:val="000000" w:themeColor="text1"/>
        </w:rPr>
        <w:t>AWS</w:t>
      </w:r>
      <w:r w:rsidRPr="0030077E">
        <w:rPr>
          <w:rFonts w:ascii="Cambria" w:hAnsi="Cambria" w:cs="Segoe UI"/>
          <w:color w:val="000000" w:themeColor="text1"/>
        </w:rPr>
        <w:t xml:space="preserve"> cloud.</w:t>
      </w:r>
    </w:p>
    <w:p w14:paraId="6EC8FE1A" w14:textId="7017D5CD" w:rsidR="005B0781" w:rsidRPr="0030077E" w:rsidRDefault="005B0781" w:rsidP="0030077E">
      <w:pPr>
        <w:pStyle w:val="ListParagraph"/>
        <w:numPr>
          <w:ilvl w:val="0"/>
          <w:numId w:val="11"/>
        </w:numPr>
        <w:suppressAutoHyphens/>
        <w:ind w:hanging="180"/>
        <w:rPr>
          <w:rFonts w:ascii="Cambria" w:hAnsi="Cambria"/>
        </w:rPr>
      </w:pPr>
      <w:r w:rsidRPr="0030077E">
        <w:rPr>
          <w:rFonts w:ascii="Cambria" w:eastAsia="Arial Unicode MS" w:hAnsi="Cambria" w:cs="Arial Unicode MS"/>
          <w:color w:val="000000"/>
          <w:shd w:val="clear" w:color="auto" w:fill="FFFFFF"/>
        </w:rPr>
        <w:t xml:space="preserve">Installed and managed </w:t>
      </w:r>
      <w:r w:rsidRPr="0030077E">
        <w:rPr>
          <w:rFonts w:ascii="Cambria" w:eastAsia="Arial Unicode MS" w:hAnsi="Cambria" w:cs="Arial Unicode MS"/>
          <w:b/>
          <w:bCs/>
          <w:color w:val="000000"/>
          <w:shd w:val="clear" w:color="auto" w:fill="FFFFFF"/>
        </w:rPr>
        <w:t>Kubernetes</w:t>
      </w:r>
      <w:r w:rsidRPr="0030077E">
        <w:rPr>
          <w:rFonts w:ascii="Cambria" w:eastAsia="Arial Unicode MS" w:hAnsi="Cambria" w:cs="Arial Unicode MS"/>
          <w:color w:val="000000"/>
          <w:shd w:val="clear" w:color="auto" w:fill="FFFFFF"/>
        </w:rPr>
        <w:t xml:space="preserve"> applications using </w:t>
      </w:r>
      <w:r w:rsidRPr="0030077E">
        <w:rPr>
          <w:rFonts w:ascii="Cambria" w:eastAsia="Arial Unicode MS" w:hAnsi="Cambria" w:cs="Arial Unicode MS"/>
          <w:b/>
          <w:bCs/>
          <w:color w:val="000000"/>
          <w:shd w:val="clear" w:color="auto" w:fill="FFFFFF"/>
        </w:rPr>
        <w:t>Helm Charts</w:t>
      </w:r>
      <w:r w:rsidRPr="0030077E">
        <w:rPr>
          <w:rFonts w:ascii="Cambria" w:eastAsia="Arial Unicode MS" w:hAnsi="Cambria" w:cs="Arial Unicode MS"/>
          <w:color w:val="000000"/>
          <w:shd w:val="clear" w:color="auto" w:fill="FFFFFF"/>
        </w:rPr>
        <w:t xml:space="preserve"> and created a private cloud that supports DEV, TEST, and PROD environments. </w:t>
      </w:r>
    </w:p>
    <w:p w14:paraId="2FC9103A" w14:textId="3017DBB3" w:rsidR="005B0781" w:rsidRPr="0030077E" w:rsidRDefault="005B0781" w:rsidP="0030077E">
      <w:pPr>
        <w:pStyle w:val="ListParagraph"/>
        <w:numPr>
          <w:ilvl w:val="0"/>
          <w:numId w:val="11"/>
        </w:numPr>
        <w:suppressAutoHyphens/>
        <w:ind w:hanging="180"/>
        <w:rPr>
          <w:rFonts w:ascii="Cambria" w:hAnsi="Cambria"/>
        </w:rPr>
      </w:pPr>
      <w:r w:rsidRPr="0030077E">
        <w:rPr>
          <w:rFonts w:ascii="Cambria" w:eastAsia="Arial Unicode MS" w:hAnsi="Cambria" w:cs="Arial Unicode MS"/>
          <w:color w:val="000000"/>
          <w:shd w:val="clear" w:color="auto" w:fill="FFFFFF"/>
        </w:rPr>
        <w:t>Worked with container-based deployments using Docker working with Docker images, Docker Hub and Docker-registries and Kubernetes. </w:t>
      </w:r>
    </w:p>
    <w:p w14:paraId="63043A0C" w14:textId="77777777" w:rsidR="0081151F" w:rsidRPr="0081151F" w:rsidRDefault="002619A4" w:rsidP="0081151F">
      <w:pPr>
        <w:pStyle w:val="ListParagraph"/>
        <w:numPr>
          <w:ilvl w:val="0"/>
          <w:numId w:val="11"/>
        </w:numPr>
        <w:suppressAutoHyphens/>
        <w:ind w:hanging="180"/>
        <w:rPr>
          <w:rFonts w:ascii="Cambria" w:hAnsi="Cambria"/>
        </w:rPr>
      </w:pPr>
      <w:r w:rsidRPr="0030077E">
        <w:rPr>
          <w:rFonts w:ascii="Cambria" w:hAnsi="Cambria"/>
        </w:rPr>
        <w:t xml:space="preserve">Used </w:t>
      </w:r>
      <w:r w:rsidRPr="00115435">
        <w:rPr>
          <w:rFonts w:ascii="Cambria" w:hAnsi="Cambria"/>
          <w:b/>
          <w:bCs/>
        </w:rPr>
        <w:t>Jenkins</w:t>
      </w:r>
      <w:r w:rsidRPr="0030077E">
        <w:rPr>
          <w:rFonts w:ascii="Cambria" w:hAnsi="Cambria"/>
        </w:rPr>
        <w:t xml:space="preserve"> and pipelines to drive all microservices builds out to the </w:t>
      </w:r>
      <w:r w:rsidRPr="00115435">
        <w:rPr>
          <w:rFonts w:ascii="Cambria" w:hAnsi="Cambria"/>
          <w:b/>
          <w:bCs/>
        </w:rPr>
        <w:t>Docker registry</w:t>
      </w:r>
      <w:r w:rsidRPr="0030077E">
        <w:rPr>
          <w:rFonts w:ascii="Cambria" w:hAnsi="Cambria"/>
        </w:rPr>
        <w:t xml:space="preserve"> and then deployed to </w:t>
      </w:r>
      <w:r w:rsidRPr="00115435">
        <w:rPr>
          <w:rFonts w:ascii="Cambria" w:hAnsi="Cambria"/>
          <w:b/>
          <w:bCs/>
        </w:rPr>
        <w:t>Kubernetes</w:t>
      </w:r>
      <w:r w:rsidRPr="0030077E">
        <w:rPr>
          <w:rFonts w:ascii="Cambria" w:hAnsi="Cambria"/>
        </w:rPr>
        <w:t xml:space="preserve">, Created </w:t>
      </w:r>
      <w:r w:rsidRPr="00115435">
        <w:rPr>
          <w:rFonts w:ascii="Cambria" w:hAnsi="Cambria"/>
          <w:b/>
          <w:bCs/>
        </w:rPr>
        <w:t>Pods</w:t>
      </w:r>
      <w:r w:rsidRPr="0030077E">
        <w:rPr>
          <w:rFonts w:ascii="Cambria" w:hAnsi="Cambria"/>
        </w:rPr>
        <w:t xml:space="preserve"> and managed using </w:t>
      </w:r>
      <w:r w:rsidRPr="00FD2EBD">
        <w:rPr>
          <w:rFonts w:ascii="Cambria" w:hAnsi="Cambria"/>
          <w:b/>
          <w:bCs/>
        </w:rPr>
        <w:t>Kubernetes</w:t>
      </w:r>
      <w:r w:rsidR="0081151F">
        <w:rPr>
          <w:rFonts w:ascii="Cambria" w:hAnsi="Cambria"/>
          <w:b/>
          <w:bCs/>
        </w:rPr>
        <w:t>.</w:t>
      </w:r>
    </w:p>
    <w:p w14:paraId="2538A2CA" w14:textId="5D98EC70" w:rsidR="0081151F" w:rsidRPr="0081151F" w:rsidRDefault="0081151F" w:rsidP="0081151F">
      <w:pPr>
        <w:pStyle w:val="ListParagraph"/>
        <w:numPr>
          <w:ilvl w:val="0"/>
          <w:numId w:val="11"/>
        </w:numPr>
        <w:suppressAutoHyphens/>
        <w:ind w:hanging="180"/>
        <w:rPr>
          <w:rFonts w:ascii="Cambria" w:hAnsi="Cambria"/>
        </w:rPr>
      </w:pPr>
      <w:r w:rsidRPr="0081151F">
        <w:rPr>
          <w:rFonts w:ascii="Cambria" w:eastAsia="Arial Unicode MS" w:hAnsi="Cambria" w:cs="Arial Unicode MS"/>
          <w:color w:val="000000"/>
          <w:shd w:val="clear" w:color="auto" w:fill="FFFFFF"/>
        </w:rPr>
        <w:t xml:space="preserve">Managed containers using </w:t>
      </w:r>
      <w:r w:rsidRPr="0081151F">
        <w:rPr>
          <w:rFonts w:ascii="Cambria" w:eastAsia="Arial Unicode MS" w:hAnsi="Cambria" w:cs="Arial Unicode MS"/>
          <w:b/>
          <w:bCs/>
          <w:color w:val="000000"/>
          <w:shd w:val="clear" w:color="auto" w:fill="FFFFFF"/>
        </w:rPr>
        <w:t>Docker</w:t>
      </w:r>
      <w:r w:rsidRPr="0081151F">
        <w:rPr>
          <w:rFonts w:ascii="Cambria" w:eastAsia="Arial Unicode MS" w:hAnsi="Cambria" w:cs="Arial Unicode MS"/>
          <w:color w:val="000000"/>
          <w:shd w:val="clear" w:color="auto" w:fill="FFFFFF"/>
        </w:rPr>
        <w:t xml:space="preserve"> by writing Docker files and set up the automated build on Docker </w:t>
      </w:r>
      <w:r>
        <w:rPr>
          <w:rFonts w:ascii="Cambria" w:eastAsia="Arial Unicode MS" w:hAnsi="Cambria" w:cs="Arial Unicode MS"/>
          <w:color w:val="000000"/>
          <w:shd w:val="clear" w:color="auto" w:fill="FFFFFF"/>
        </w:rPr>
        <w:t>hub</w:t>
      </w:r>
      <w:r w:rsidRPr="0081151F">
        <w:rPr>
          <w:rFonts w:ascii="Cambria" w:eastAsia="Arial Unicode MS" w:hAnsi="Cambria" w:cs="Arial Unicode MS"/>
          <w:color w:val="000000"/>
          <w:shd w:val="clear" w:color="auto" w:fill="FFFFFF"/>
        </w:rPr>
        <w:t xml:space="preserve"> and installed and configured </w:t>
      </w:r>
      <w:r w:rsidRPr="0081151F">
        <w:rPr>
          <w:rFonts w:ascii="Cambria" w:eastAsia="Arial Unicode MS" w:hAnsi="Cambria" w:cs="Arial Unicode MS"/>
          <w:b/>
          <w:bCs/>
          <w:color w:val="000000"/>
          <w:shd w:val="clear" w:color="auto" w:fill="FFFFFF"/>
        </w:rPr>
        <w:t>Kubernetes</w:t>
      </w:r>
      <w:r w:rsidRPr="0081151F">
        <w:rPr>
          <w:rFonts w:ascii="Cambria" w:eastAsia="Arial Unicode MS" w:hAnsi="Cambria" w:cs="Arial Unicode MS"/>
          <w:color w:val="000000"/>
          <w:shd w:val="clear" w:color="auto" w:fill="FFFFFF"/>
        </w:rPr>
        <w:t>. </w:t>
      </w:r>
    </w:p>
    <w:p w14:paraId="053299CE" w14:textId="4B4EE2C4" w:rsidR="008E08E8" w:rsidRPr="0030077E" w:rsidRDefault="008E08E8" w:rsidP="0030077E">
      <w:pPr>
        <w:pStyle w:val="ListParagraph"/>
        <w:numPr>
          <w:ilvl w:val="0"/>
          <w:numId w:val="11"/>
        </w:numPr>
        <w:suppressAutoHyphens/>
        <w:ind w:hanging="180"/>
        <w:rPr>
          <w:rFonts w:ascii="Cambria" w:hAnsi="Cambria" w:cstheme="minorHAnsi"/>
        </w:rPr>
      </w:pPr>
      <w:r w:rsidRPr="0030077E">
        <w:rPr>
          <w:rFonts w:ascii="Cambria" w:hAnsi="Cambria" w:cs="Segoe UI"/>
          <w:color w:val="000000" w:themeColor="text1"/>
        </w:rPr>
        <w:t xml:space="preserve">Automated the Applications and </w:t>
      </w:r>
      <w:r w:rsidRPr="0030077E">
        <w:rPr>
          <w:rFonts w:ascii="Cambria" w:hAnsi="Cambria" w:cs="Segoe UI"/>
          <w:b/>
          <w:bCs/>
          <w:color w:val="000000" w:themeColor="text1"/>
        </w:rPr>
        <w:t>Mysql, NoSql</w:t>
      </w:r>
      <w:r w:rsidRPr="0030077E">
        <w:rPr>
          <w:rFonts w:ascii="Cambria" w:hAnsi="Cambria" w:cs="Segoe UI"/>
          <w:color w:val="000000" w:themeColor="text1"/>
        </w:rPr>
        <w:t xml:space="preserve"> container deployment in </w:t>
      </w:r>
      <w:r w:rsidRPr="0030077E">
        <w:rPr>
          <w:rFonts w:ascii="Cambria" w:hAnsi="Cambria" w:cs="Segoe UI"/>
          <w:b/>
          <w:bCs/>
          <w:color w:val="000000" w:themeColor="text1"/>
        </w:rPr>
        <w:t xml:space="preserve">Docker </w:t>
      </w:r>
      <w:r w:rsidRPr="0030077E">
        <w:rPr>
          <w:rFonts w:ascii="Cambria" w:hAnsi="Cambria" w:cs="Segoe UI"/>
          <w:color w:val="000000" w:themeColor="text1"/>
        </w:rPr>
        <w:t xml:space="preserve">using </w:t>
      </w:r>
      <w:r w:rsidRPr="0030077E">
        <w:rPr>
          <w:rFonts w:ascii="Cambria" w:hAnsi="Cambria" w:cs="Segoe UI"/>
          <w:b/>
          <w:bCs/>
          <w:color w:val="000000" w:themeColor="text1"/>
        </w:rPr>
        <w:t xml:space="preserve">Python </w:t>
      </w:r>
      <w:r w:rsidRPr="0030077E">
        <w:rPr>
          <w:rFonts w:ascii="Cambria" w:hAnsi="Cambria" w:cs="Segoe UI"/>
          <w:color w:val="000000" w:themeColor="text1"/>
        </w:rPr>
        <w:t xml:space="preserve">and monitoring of these containers using </w:t>
      </w:r>
      <w:r w:rsidRPr="0030077E">
        <w:rPr>
          <w:rFonts w:ascii="Cambria" w:hAnsi="Cambria" w:cs="Segoe UI"/>
          <w:b/>
          <w:bCs/>
          <w:color w:val="000000" w:themeColor="text1"/>
        </w:rPr>
        <w:t>Nagios.</w:t>
      </w:r>
    </w:p>
    <w:p w14:paraId="0FE8B5E9" w14:textId="77777777" w:rsidR="005B0781" w:rsidRPr="0030077E" w:rsidRDefault="005B0781" w:rsidP="0030077E">
      <w:pPr>
        <w:pStyle w:val="ListParagraph"/>
        <w:numPr>
          <w:ilvl w:val="0"/>
          <w:numId w:val="11"/>
        </w:numPr>
        <w:spacing w:after="0"/>
        <w:ind w:hanging="180"/>
        <w:jc w:val="both"/>
        <w:rPr>
          <w:rFonts w:ascii="Cambria" w:hAnsi="Cambria"/>
        </w:rPr>
      </w:pPr>
      <w:r w:rsidRPr="0030077E">
        <w:rPr>
          <w:rFonts w:ascii="Cambria" w:hAnsi="Cambria"/>
        </w:rPr>
        <w:t>Performed Implementation of horizontal auto-scaling use cases using OpenStack components and launched stacks from templates and manage stacks using the Heat Orchestration Service.</w:t>
      </w:r>
    </w:p>
    <w:p w14:paraId="6D976231" w14:textId="5221E75F" w:rsidR="005B0781" w:rsidRPr="0030077E" w:rsidRDefault="005B0781" w:rsidP="0030077E">
      <w:pPr>
        <w:pStyle w:val="ListParagraph"/>
        <w:numPr>
          <w:ilvl w:val="0"/>
          <w:numId w:val="11"/>
        </w:numPr>
        <w:suppressAutoHyphens/>
        <w:ind w:hanging="180"/>
        <w:rPr>
          <w:rFonts w:ascii="Cambria" w:hAnsi="Cambria" w:cstheme="minorHAnsi"/>
        </w:rPr>
      </w:pPr>
      <w:r w:rsidRPr="0030077E">
        <w:rPr>
          <w:rFonts w:ascii="Cambria" w:hAnsi="Cambria" w:cstheme="minorBidi"/>
          <w:shd w:val="clear" w:color="auto" w:fill="FFFFFF"/>
        </w:rPr>
        <w:t xml:space="preserve">Wrote various YAML </w:t>
      </w:r>
      <w:r w:rsidRPr="0030077E">
        <w:rPr>
          <w:rFonts w:ascii="Cambria" w:hAnsi="Cambria" w:cstheme="minorBidi"/>
          <w:b/>
          <w:bCs/>
          <w:shd w:val="clear" w:color="auto" w:fill="FFFFFF"/>
        </w:rPr>
        <w:t>Ansible</w:t>
      </w:r>
      <w:r w:rsidRPr="0030077E">
        <w:rPr>
          <w:rFonts w:ascii="Cambria" w:hAnsi="Cambria" w:cstheme="minorBidi"/>
          <w:shd w:val="clear" w:color="auto" w:fill="FFFFFF"/>
        </w:rPr>
        <w:t xml:space="preserve"> playbooks &amp; modules and deployed in the production and pre-production environments.</w:t>
      </w:r>
    </w:p>
    <w:p w14:paraId="639ED4A1" w14:textId="77777777" w:rsidR="005B0781" w:rsidRPr="0030077E" w:rsidRDefault="005B0781" w:rsidP="0030077E">
      <w:pPr>
        <w:pStyle w:val="ListParagraph"/>
        <w:numPr>
          <w:ilvl w:val="0"/>
          <w:numId w:val="11"/>
        </w:numPr>
        <w:suppressAutoHyphens/>
        <w:ind w:hanging="180"/>
        <w:rPr>
          <w:rFonts w:ascii="Cambria" w:hAnsi="Cambria" w:cstheme="minorHAnsi"/>
        </w:rPr>
      </w:pPr>
      <w:r w:rsidRPr="0030077E">
        <w:rPr>
          <w:rFonts w:ascii="Cambria" w:eastAsia="Arial Unicode MS" w:hAnsi="Cambria" w:cs="Arial Unicode MS"/>
          <w:shd w:val="clear" w:color="auto" w:fill="FFFFFF"/>
        </w:rPr>
        <w:t xml:space="preserve">Used </w:t>
      </w:r>
      <w:r w:rsidRPr="0030077E">
        <w:rPr>
          <w:rFonts w:ascii="Cambria" w:eastAsia="Arial Unicode MS" w:hAnsi="Cambria" w:cs="Arial Unicode MS"/>
          <w:b/>
          <w:bCs/>
          <w:shd w:val="clear" w:color="auto" w:fill="FFFFFF"/>
        </w:rPr>
        <w:t>Terraform</w:t>
      </w:r>
      <w:r w:rsidRPr="0030077E">
        <w:rPr>
          <w:rFonts w:ascii="Cambria" w:eastAsia="Arial Unicode MS" w:hAnsi="Cambria" w:cs="Arial Unicode MS"/>
          <w:shd w:val="clear" w:color="auto" w:fill="FFFFFF"/>
        </w:rPr>
        <w:t xml:space="preserve"> to map more complex dependencies and identify network issues and worked with Terraform key features such as infrastructure as code, execution plans, resource graphs and change automation. </w:t>
      </w:r>
    </w:p>
    <w:p w14:paraId="59975806" w14:textId="784656E0" w:rsidR="005B0781" w:rsidRPr="00856ED2" w:rsidRDefault="00ED3C8E" w:rsidP="00856ED2">
      <w:pPr>
        <w:pStyle w:val="ListParagraph"/>
        <w:numPr>
          <w:ilvl w:val="0"/>
          <w:numId w:val="11"/>
        </w:numPr>
        <w:suppressAutoHyphens/>
        <w:ind w:hanging="180"/>
        <w:rPr>
          <w:rFonts w:ascii="Cambria" w:hAnsi="Cambria" w:cstheme="minorHAnsi"/>
        </w:rPr>
      </w:pPr>
      <w:r w:rsidRPr="0030077E">
        <w:rPr>
          <w:rFonts w:ascii="Cambria" w:eastAsia="Arial Unicode MS" w:hAnsi="Cambria" w:cs="Arial Unicode MS"/>
          <w:color w:val="000000"/>
          <w:shd w:val="clear" w:color="auto" w:fill="FFFFFF"/>
        </w:rPr>
        <w:t xml:space="preserve">Configured </w:t>
      </w:r>
      <w:r w:rsidRPr="0030077E">
        <w:rPr>
          <w:rFonts w:ascii="Cambria" w:eastAsia="Arial Unicode MS" w:hAnsi="Cambria" w:cs="Arial Unicode MS"/>
          <w:b/>
          <w:bCs/>
          <w:color w:val="000000"/>
          <w:shd w:val="clear" w:color="auto" w:fill="FFFFFF"/>
        </w:rPr>
        <w:t>Jenkins</w:t>
      </w:r>
      <w:r w:rsidRPr="0030077E">
        <w:rPr>
          <w:rFonts w:ascii="Cambria" w:eastAsia="Arial Unicode MS" w:hAnsi="Cambria" w:cs="Arial Unicode MS"/>
          <w:color w:val="000000"/>
          <w:shd w:val="clear" w:color="auto" w:fill="FFFFFF"/>
        </w:rPr>
        <w:t xml:space="preserve"> with </w:t>
      </w:r>
      <w:r w:rsidRPr="00870749">
        <w:rPr>
          <w:rFonts w:ascii="Cambria" w:eastAsia="Arial Unicode MS" w:hAnsi="Cambria" w:cs="Arial Unicode MS"/>
          <w:b/>
          <w:bCs/>
          <w:color w:val="000000"/>
          <w:shd w:val="clear" w:color="auto" w:fill="FFFFFF"/>
        </w:rPr>
        <w:t>Prometheus</w:t>
      </w:r>
      <w:r w:rsidRPr="0030077E">
        <w:rPr>
          <w:rFonts w:ascii="Cambria" w:eastAsia="Arial Unicode MS" w:hAnsi="Cambria" w:cs="Arial Unicode MS"/>
          <w:color w:val="000000"/>
          <w:shd w:val="clear" w:color="auto" w:fill="FFFFFF"/>
        </w:rPr>
        <w:t xml:space="preserve"> to monitor Jenkins builds and experience in Monitoring/Managing alerts in Prometheus and visualized them using </w:t>
      </w:r>
      <w:r w:rsidRPr="006769E1">
        <w:rPr>
          <w:rFonts w:ascii="Cambria" w:eastAsia="Arial Unicode MS" w:hAnsi="Cambria" w:cs="Arial Unicode MS"/>
          <w:b/>
          <w:bCs/>
          <w:color w:val="000000"/>
          <w:shd w:val="clear" w:color="auto" w:fill="FFFFFF"/>
        </w:rPr>
        <w:t>Grafana</w:t>
      </w:r>
      <w:r w:rsidRPr="0030077E">
        <w:rPr>
          <w:rFonts w:ascii="Cambria" w:eastAsia="Arial Unicode MS" w:hAnsi="Cambria" w:cs="Arial Unicode MS"/>
          <w:color w:val="000000"/>
          <w:shd w:val="clear" w:color="auto" w:fill="FFFFFF"/>
        </w:rPr>
        <w:t xml:space="preserve"> dashboard.</w:t>
      </w:r>
    </w:p>
    <w:p w14:paraId="1E18D013" w14:textId="77777777" w:rsidR="005B0781" w:rsidRPr="0030077E" w:rsidRDefault="005B0781" w:rsidP="0030077E">
      <w:pPr>
        <w:pStyle w:val="ListParagraph"/>
        <w:numPr>
          <w:ilvl w:val="0"/>
          <w:numId w:val="11"/>
        </w:numPr>
        <w:suppressAutoHyphens/>
        <w:ind w:hanging="180"/>
        <w:rPr>
          <w:rFonts w:ascii="Cambria" w:hAnsi="Cambria" w:cstheme="minorHAnsi"/>
        </w:rPr>
      </w:pPr>
      <w:r w:rsidRPr="0030077E">
        <w:rPr>
          <w:rFonts w:ascii="Cambria" w:hAnsi="Cambria" w:cstheme="minorHAnsi"/>
          <w:shd w:val="clear" w:color="auto" w:fill="FFFFFF"/>
        </w:rPr>
        <w:t xml:space="preserve">Injecting Groovy scripts in </w:t>
      </w:r>
      <w:r w:rsidRPr="0030077E">
        <w:rPr>
          <w:rFonts w:ascii="Cambria" w:hAnsi="Cambria" w:cstheme="minorHAnsi"/>
          <w:b/>
          <w:shd w:val="clear" w:color="auto" w:fill="FFFFFF"/>
        </w:rPr>
        <w:t>Jenkins</w:t>
      </w:r>
      <w:r w:rsidRPr="0030077E">
        <w:rPr>
          <w:rFonts w:ascii="Cambria" w:hAnsi="Cambria" w:cstheme="minorHAnsi"/>
          <w:shd w:val="clear" w:color="auto" w:fill="FFFFFF"/>
        </w:rPr>
        <w:t xml:space="preserve"> for dashboard and customized email triggers and also s</w:t>
      </w:r>
      <w:r w:rsidRPr="0030077E">
        <w:rPr>
          <w:rFonts w:ascii="Cambria" w:eastAsia="Times New Roman" w:hAnsi="Cambria" w:cs="Helvetica"/>
          <w:color w:val="000000"/>
          <w:shd w:val="clear" w:color="auto" w:fill="FFFFFF"/>
        </w:rPr>
        <w:t xml:space="preserve">etting up the build and deployment automation for </w:t>
      </w:r>
      <w:r w:rsidRPr="008202AB">
        <w:rPr>
          <w:rFonts w:ascii="Cambria" w:eastAsia="Times New Roman" w:hAnsi="Cambria" w:cs="Helvetica"/>
          <w:b/>
          <w:bCs/>
          <w:color w:val="000000"/>
          <w:shd w:val="clear" w:color="auto" w:fill="FFFFFF"/>
        </w:rPr>
        <w:t>Terraform</w:t>
      </w:r>
      <w:r w:rsidRPr="0030077E">
        <w:rPr>
          <w:rFonts w:ascii="Cambria" w:eastAsia="Times New Roman" w:hAnsi="Cambria" w:cs="Helvetica"/>
          <w:color w:val="000000"/>
          <w:shd w:val="clear" w:color="auto" w:fill="FFFFFF"/>
        </w:rPr>
        <w:t xml:space="preserve"> scripts using Jenkins.</w:t>
      </w:r>
    </w:p>
    <w:p w14:paraId="38F31FFA" w14:textId="14591589" w:rsidR="005B0781" w:rsidRPr="0030077E" w:rsidRDefault="005B0781" w:rsidP="0030077E">
      <w:pPr>
        <w:pStyle w:val="ListParagraph"/>
        <w:numPr>
          <w:ilvl w:val="0"/>
          <w:numId w:val="11"/>
        </w:numPr>
        <w:suppressAutoHyphens/>
        <w:spacing w:after="30"/>
        <w:ind w:hanging="180"/>
        <w:jc w:val="both"/>
        <w:rPr>
          <w:rFonts w:ascii="Cambria" w:hAnsi="Cambria" w:cstheme="minorHAnsi"/>
        </w:rPr>
      </w:pPr>
      <w:r w:rsidRPr="0030077E">
        <w:rPr>
          <w:rFonts w:ascii="Cambria" w:hAnsi="Cambria" w:cstheme="minorHAnsi"/>
          <w:shd w:val="clear" w:color="auto" w:fill="FFFFFF"/>
        </w:rPr>
        <w:t>Installed</w:t>
      </w:r>
      <w:r w:rsidR="00DB58B9" w:rsidRPr="0030077E">
        <w:rPr>
          <w:rFonts w:ascii="Cambria" w:hAnsi="Cambria" w:cstheme="minorHAnsi"/>
          <w:shd w:val="clear" w:color="auto" w:fill="FFFFFF"/>
        </w:rPr>
        <w:t xml:space="preserve"> </w:t>
      </w:r>
      <w:r w:rsidR="006417A4" w:rsidRPr="0030077E">
        <w:rPr>
          <w:rFonts w:ascii="Cambria" w:hAnsi="Cambria" w:cstheme="minorHAnsi"/>
          <w:shd w:val="clear" w:color="auto" w:fill="FFFFFF"/>
        </w:rPr>
        <w:t>Sonar</w:t>
      </w:r>
      <w:r w:rsidR="006417A4">
        <w:rPr>
          <w:rFonts w:ascii="Cambria" w:hAnsi="Cambria" w:cstheme="minorHAnsi"/>
          <w:shd w:val="clear" w:color="auto" w:fill="FFFFFF"/>
        </w:rPr>
        <w:t>Q</w:t>
      </w:r>
      <w:r w:rsidR="006417A4" w:rsidRPr="0030077E">
        <w:rPr>
          <w:rFonts w:ascii="Cambria" w:hAnsi="Cambria" w:cstheme="minorHAnsi"/>
          <w:shd w:val="clear" w:color="auto" w:fill="FFFFFF"/>
        </w:rPr>
        <w:t>ube</w:t>
      </w:r>
      <w:r w:rsidRPr="0030077E">
        <w:rPr>
          <w:rFonts w:ascii="Cambria" w:hAnsi="Cambria" w:cstheme="minorHAnsi"/>
          <w:shd w:val="clear" w:color="auto" w:fill="FFFFFF"/>
        </w:rPr>
        <w:t xml:space="preserve"> on </w:t>
      </w:r>
      <w:r w:rsidRPr="0030077E">
        <w:rPr>
          <w:rFonts w:ascii="Cambria" w:hAnsi="Cambria" w:cstheme="minorHAnsi"/>
          <w:b/>
          <w:shd w:val="clear" w:color="auto" w:fill="FFFFFF"/>
        </w:rPr>
        <w:t>Jenkins</w:t>
      </w:r>
      <w:r w:rsidRPr="0030077E">
        <w:rPr>
          <w:rFonts w:ascii="Cambria" w:hAnsi="Cambria" w:cstheme="minorHAnsi"/>
          <w:shd w:val="clear" w:color="auto" w:fill="FFFFFF"/>
        </w:rPr>
        <w:t xml:space="preserve"> server and configure with the build process for the code analysis process for better code quality and code metrics, and rapid feedback for development teams and managers.</w:t>
      </w:r>
    </w:p>
    <w:p w14:paraId="184A1408" w14:textId="77777777" w:rsidR="009E1773" w:rsidRPr="0030077E" w:rsidRDefault="005B0781" w:rsidP="0030077E">
      <w:pPr>
        <w:pStyle w:val="ListParagraph"/>
        <w:numPr>
          <w:ilvl w:val="0"/>
          <w:numId w:val="11"/>
        </w:numPr>
        <w:suppressAutoHyphens/>
        <w:spacing w:after="30"/>
        <w:ind w:hanging="180"/>
        <w:jc w:val="both"/>
        <w:rPr>
          <w:rFonts w:ascii="Cambria" w:hAnsi="Cambria" w:cstheme="minorHAnsi"/>
        </w:rPr>
      </w:pPr>
      <w:r w:rsidRPr="0030077E">
        <w:rPr>
          <w:rFonts w:ascii="Cambria" w:hAnsi="Cambria" w:cstheme="minorHAnsi"/>
          <w:shd w:val="clear" w:color="auto" w:fill="FFFFFF"/>
        </w:rPr>
        <w:t xml:space="preserve">Involved in sprints and planned releases with the team using </w:t>
      </w:r>
      <w:r w:rsidRPr="0030077E">
        <w:rPr>
          <w:rFonts w:ascii="Cambria" w:hAnsi="Cambria" w:cstheme="minorHAnsi"/>
          <w:b/>
          <w:bCs/>
          <w:shd w:val="clear" w:color="auto" w:fill="FFFFFF"/>
        </w:rPr>
        <w:t>JIRA</w:t>
      </w:r>
      <w:r w:rsidRPr="0030077E">
        <w:rPr>
          <w:rFonts w:ascii="Cambria" w:hAnsi="Cambria" w:cstheme="minorHAnsi"/>
          <w:shd w:val="clear" w:color="auto" w:fill="FFFFFF"/>
        </w:rPr>
        <w:t xml:space="preserve"> and Confluence.</w:t>
      </w:r>
    </w:p>
    <w:p w14:paraId="12AAD316" w14:textId="31294BB4" w:rsidR="009E1773" w:rsidRPr="0030077E" w:rsidRDefault="009E1773" w:rsidP="0030077E">
      <w:pPr>
        <w:pStyle w:val="ListParagraph"/>
        <w:numPr>
          <w:ilvl w:val="0"/>
          <w:numId w:val="11"/>
        </w:numPr>
        <w:suppressAutoHyphens/>
        <w:spacing w:after="30"/>
        <w:ind w:hanging="180"/>
        <w:jc w:val="both"/>
        <w:rPr>
          <w:rFonts w:ascii="Cambria" w:hAnsi="Cambria" w:cstheme="minorHAnsi"/>
        </w:rPr>
      </w:pPr>
      <w:r w:rsidRPr="0030077E">
        <w:rPr>
          <w:rFonts w:ascii="Cambria" w:hAnsi="Cambria" w:cs="Segoe UI"/>
          <w:color w:val="000000" w:themeColor="text1"/>
        </w:rPr>
        <w:t xml:space="preserve">Wrote </w:t>
      </w:r>
      <w:r w:rsidRPr="0030077E">
        <w:rPr>
          <w:rFonts w:ascii="Cambria" w:hAnsi="Cambria" w:cs="Segoe UI"/>
          <w:b/>
          <w:bCs/>
          <w:color w:val="000000" w:themeColor="text1"/>
        </w:rPr>
        <w:t>Ansible</w:t>
      </w:r>
      <w:r w:rsidRPr="0030077E">
        <w:rPr>
          <w:rFonts w:ascii="Cambria" w:hAnsi="Cambria" w:cs="Segoe UI"/>
          <w:color w:val="000000" w:themeColor="text1"/>
        </w:rPr>
        <w:t xml:space="preserve"> Playbooks with </w:t>
      </w:r>
      <w:r w:rsidRPr="0030077E">
        <w:rPr>
          <w:rFonts w:ascii="Cambria" w:hAnsi="Cambria" w:cs="Segoe UI"/>
          <w:b/>
          <w:bCs/>
          <w:color w:val="000000" w:themeColor="text1"/>
        </w:rPr>
        <w:t>Python</w:t>
      </w:r>
      <w:r w:rsidRPr="0030077E">
        <w:rPr>
          <w:rFonts w:ascii="Cambria" w:hAnsi="Cambria" w:cs="Segoe UI"/>
          <w:color w:val="000000" w:themeColor="text1"/>
        </w:rPr>
        <w:t xml:space="preserve"> </w:t>
      </w:r>
      <w:r w:rsidRPr="0030077E">
        <w:rPr>
          <w:rFonts w:ascii="Cambria" w:hAnsi="Cambria" w:cs="Segoe UI"/>
          <w:b/>
          <w:bCs/>
          <w:color w:val="000000" w:themeColor="text1"/>
        </w:rPr>
        <w:t>SSH</w:t>
      </w:r>
      <w:r w:rsidRPr="0030077E">
        <w:rPr>
          <w:rFonts w:ascii="Cambria" w:hAnsi="Cambria" w:cs="Segoe UI"/>
          <w:color w:val="000000" w:themeColor="text1"/>
        </w:rPr>
        <w:t xml:space="preserve"> as a wrapper to manage configurations of </w:t>
      </w:r>
      <w:r w:rsidRPr="0030077E">
        <w:rPr>
          <w:rFonts w:ascii="Cambria" w:hAnsi="Cambria" w:cs="Segoe UI"/>
          <w:b/>
          <w:bCs/>
          <w:color w:val="000000" w:themeColor="text1"/>
        </w:rPr>
        <w:t>AWS</w:t>
      </w:r>
      <w:r w:rsidRPr="0030077E">
        <w:rPr>
          <w:rFonts w:ascii="Cambria" w:hAnsi="Cambria" w:cs="Segoe UI"/>
          <w:color w:val="000000" w:themeColor="text1"/>
        </w:rPr>
        <w:t xml:space="preserve"> nodes and Test Playbooks on AWS instances using Python.</w:t>
      </w:r>
    </w:p>
    <w:p w14:paraId="0D8988E6" w14:textId="77777777" w:rsidR="00514E6A" w:rsidRPr="00514E6A" w:rsidRDefault="005B0781" w:rsidP="00514E6A">
      <w:pPr>
        <w:pStyle w:val="ListParagraph"/>
        <w:numPr>
          <w:ilvl w:val="0"/>
          <w:numId w:val="11"/>
        </w:numPr>
        <w:suppressAutoHyphens/>
        <w:spacing w:after="30"/>
        <w:ind w:hanging="180"/>
        <w:jc w:val="both"/>
        <w:rPr>
          <w:rFonts w:ascii="Cambria" w:hAnsi="Cambria" w:cstheme="minorHAnsi"/>
        </w:rPr>
      </w:pPr>
      <w:r w:rsidRPr="0030077E">
        <w:rPr>
          <w:rFonts w:ascii="Cambria" w:hAnsi="Cambria" w:cstheme="minorHAnsi"/>
          <w:shd w:val="clear" w:color="auto" w:fill="FFFFFF"/>
        </w:rPr>
        <w:t xml:space="preserve">For the deployment artifacts </w:t>
      </w:r>
      <w:r w:rsidRPr="005B620C">
        <w:rPr>
          <w:rFonts w:ascii="Cambria" w:hAnsi="Cambria" w:cstheme="minorHAnsi"/>
          <w:b/>
          <w:bCs/>
          <w:shd w:val="clear" w:color="auto" w:fill="FFFFFF"/>
        </w:rPr>
        <w:t>Nexus</w:t>
      </w:r>
      <w:r w:rsidRPr="0030077E">
        <w:rPr>
          <w:rFonts w:ascii="Cambria" w:hAnsi="Cambria" w:cstheme="minorHAnsi"/>
          <w:shd w:val="clear" w:color="auto" w:fill="FFFFFF"/>
        </w:rPr>
        <w:t xml:space="preserve"> Artifactory implementation Maven release plugin Jenkins job.</w:t>
      </w:r>
    </w:p>
    <w:p w14:paraId="098F4975" w14:textId="1F1541C9" w:rsidR="00514E6A" w:rsidRPr="00514E6A" w:rsidRDefault="00514E6A" w:rsidP="00514E6A">
      <w:pPr>
        <w:pStyle w:val="ListParagraph"/>
        <w:numPr>
          <w:ilvl w:val="0"/>
          <w:numId w:val="11"/>
        </w:numPr>
        <w:suppressAutoHyphens/>
        <w:spacing w:after="30"/>
        <w:ind w:hanging="180"/>
        <w:jc w:val="both"/>
        <w:rPr>
          <w:rFonts w:ascii="Cambria" w:hAnsi="Cambria" w:cstheme="minorHAnsi"/>
        </w:rPr>
      </w:pPr>
      <w:r w:rsidRPr="00514E6A">
        <w:rPr>
          <w:rFonts w:ascii="Cambria" w:hAnsi="Cambria"/>
        </w:rPr>
        <w:t xml:space="preserve">Worked with </w:t>
      </w:r>
      <w:r w:rsidRPr="00DD7C9D">
        <w:rPr>
          <w:rFonts w:ascii="Cambria" w:hAnsi="Cambria"/>
          <w:b/>
          <w:bCs/>
        </w:rPr>
        <w:t>Chef</w:t>
      </w:r>
      <w:r w:rsidRPr="00514E6A">
        <w:rPr>
          <w:rFonts w:ascii="Cambria" w:hAnsi="Cambria"/>
        </w:rPr>
        <w:t xml:space="preserve"> Enterprise Hosted as well as On-Premise, Installed Workstation, Bootstrapped Nodes, Wrote Recipes and Cookbooks and uploaded them to Chef-server, also managed On-site OS/Services/Packages using Chef as well as AWS for EC2/S3/Route53 &amp; ELB with Chef Cookbooks. </w:t>
      </w:r>
    </w:p>
    <w:bookmarkEnd w:id="3"/>
    <w:p w14:paraId="5466DF3F" w14:textId="77777777" w:rsidR="00514E6A" w:rsidRPr="0030077E" w:rsidRDefault="00514E6A" w:rsidP="00514E6A">
      <w:pPr>
        <w:pStyle w:val="ListParagraph"/>
        <w:suppressAutoHyphens/>
        <w:spacing w:after="30"/>
        <w:ind w:left="360"/>
        <w:jc w:val="both"/>
        <w:rPr>
          <w:rFonts w:ascii="Cambria" w:hAnsi="Cambria" w:cstheme="minorHAnsi"/>
        </w:rPr>
      </w:pPr>
    </w:p>
    <w:p w14:paraId="0201E29B" w14:textId="77777777" w:rsidR="005B0781" w:rsidRPr="0030077E" w:rsidRDefault="005B0781" w:rsidP="005B0781">
      <w:pPr>
        <w:pStyle w:val="ListParagraph"/>
        <w:spacing w:after="0" w:line="240" w:lineRule="auto"/>
        <w:jc w:val="both"/>
        <w:rPr>
          <w:rFonts w:ascii="Cambria" w:hAnsi="Cambria"/>
        </w:rPr>
      </w:pPr>
    </w:p>
    <w:p w14:paraId="1D5F0264" w14:textId="289748F5" w:rsidR="005B0781" w:rsidRPr="0030077E" w:rsidRDefault="005B0781" w:rsidP="005B0781">
      <w:pPr>
        <w:pStyle w:val="ListParagraph"/>
        <w:spacing w:after="0" w:line="240" w:lineRule="auto"/>
        <w:ind w:left="0"/>
        <w:jc w:val="both"/>
        <w:rPr>
          <w:rFonts w:ascii="Cambria" w:hAnsi="Cambria" w:cstheme="minorBidi"/>
          <w:shd w:val="clear" w:color="auto" w:fill="FFFFFF"/>
        </w:rPr>
      </w:pPr>
      <w:r w:rsidRPr="0030077E">
        <w:rPr>
          <w:rFonts w:ascii="Cambria" w:hAnsi="Cambria"/>
          <w:b/>
        </w:rPr>
        <w:t>Environment:</w:t>
      </w:r>
      <w:r w:rsidR="00741FE9" w:rsidRPr="0030077E">
        <w:rPr>
          <w:rFonts w:ascii="Cambria" w:hAnsi="Cambria"/>
          <w:b/>
        </w:rPr>
        <w:t xml:space="preserve"> </w:t>
      </w:r>
      <w:r w:rsidR="00741FE9" w:rsidRPr="0030077E">
        <w:rPr>
          <w:rFonts w:ascii="Cambria" w:hAnsi="Cambria"/>
          <w:bCs/>
        </w:rPr>
        <w:t>AWS</w:t>
      </w:r>
      <w:r w:rsidRPr="0030077E">
        <w:rPr>
          <w:rFonts w:ascii="Cambria" w:hAnsi="Cambria" w:cstheme="minorBidi"/>
        </w:rPr>
        <w:t>, GIT, Java/J2EE, Jenkins, VSTS, SVN</w:t>
      </w:r>
      <w:r w:rsidRPr="0030077E">
        <w:rPr>
          <w:rFonts w:ascii="Cambria" w:eastAsiaTheme="minorEastAsia" w:hAnsi="Cambria" w:cstheme="minorBidi"/>
        </w:rPr>
        <w:t xml:space="preserve">, </w:t>
      </w:r>
      <w:r w:rsidRPr="0030077E">
        <w:rPr>
          <w:rFonts w:ascii="Cambria" w:hAnsi="Cambria" w:cstheme="minorBidi"/>
        </w:rPr>
        <w:t>C#, Bitbucket, Vagrant, ANT, MAVEN, JIRA, Apache Tomcat, Web logic,</w:t>
      </w:r>
      <w:r w:rsidRPr="0030077E">
        <w:rPr>
          <w:rFonts w:ascii="Cambria" w:hAnsi="Cambria" w:cstheme="minorBidi"/>
          <w:shd w:val="clear" w:color="auto" w:fill="FFFFFF"/>
        </w:rPr>
        <w:t xml:space="preserve"> Ansible, Nexus, CentOS.</w:t>
      </w:r>
    </w:p>
    <w:p w14:paraId="2A479A99" w14:textId="77777777" w:rsidR="00005C7E" w:rsidRPr="00005C7E" w:rsidRDefault="00005C7E" w:rsidP="00005C7E">
      <w:pPr>
        <w:pStyle w:val="ListParagraph"/>
        <w:spacing w:after="0" w:line="240" w:lineRule="auto"/>
        <w:ind w:left="0"/>
        <w:jc w:val="both"/>
        <w:rPr>
          <w:rFonts w:ascii="Candara" w:hAnsi="Candara"/>
        </w:rPr>
      </w:pPr>
    </w:p>
    <w:p w14:paraId="7F374DF2" w14:textId="6BD78D8E" w:rsidR="009B0787" w:rsidRPr="00892584" w:rsidRDefault="009B0787" w:rsidP="00892584">
      <w:pPr>
        <w:spacing w:line="276" w:lineRule="auto"/>
        <w:ind w:left="144" w:right="288"/>
        <w:jc w:val="both"/>
        <w:outlineLvl w:val="0"/>
        <w:rPr>
          <w:rFonts w:ascii="Cambria" w:hAnsi="Cambria"/>
          <w:b/>
          <w:sz w:val="22"/>
          <w:szCs w:val="22"/>
        </w:rPr>
      </w:pPr>
      <w:r w:rsidRPr="00892584">
        <w:rPr>
          <w:rFonts w:ascii="Cambria" w:hAnsi="Cambria"/>
          <w:b/>
          <w:sz w:val="22"/>
          <w:szCs w:val="22"/>
        </w:rPr>
        <w:lastRenderedPageBreak/>
        <w:t>Client:</w:t>
      </w:r>
      <w:r w:rsidR="00A74E7F" w:rsidRPr="00892584">
        <w:rPr>
          <w:rFonts w:ascii="Cambria" w:hAnsi="Cambria"/>
          <w:b/>
          <w:sz w:val="22"/>
          <w:szCs w:val="22"/>
        </w:rPr>
        <w:t xml:space="preserve"> Hu</w:t>
      </w:r>
      <w:r w:rsidR="00934CDB" w:rsidRPr="00892584">
        <w:rPr>
          <w:rFonts w:ascii="Cambria" w:hAnsi="Cambria"/>
          <w:b/>
          <w:sz w:val="22"/>
          <w:szCs w:val="22"/>
        </w:rPr>
        <w:t>r</w:t>
      </w:r>
      <w:r w:rsidR="00A74E7F" w:rsidRPr="00892584">
        <w:rPr>
          <w:rFonts w:ascii="Cambria" w:hAnsi="Cambria"/>
          <w:b/>
          <w:sz w:val="22"/>
          <w:szCs w:val="22"/>
        </w:rPr>
        <w:t>on Consulting Group</w:t>
      </w:r>
      <w:r w:rsidR="00304889" w:rsidRPr="00892584">
        <w:rPr>
          <w:rFonts w:ascii="Cambria" w:hAnsi="Cambria"/>
          <w:b/>
          <w:sz w:val="22"/>
          <w:szCs w:val="22"/>
        </w:rPr>
        <w:t xml:space="preserve">, </w:t>
      </w:r>
      <w:r w:rsidR="00A74E7F" w:rsidRPr="00892584">
        <w:rPr>
          <w:rFonts w:ascii="Cambria" w:hAnsi="Cambria"/>
          <w:b/>
          <w:sz w:val="22"/>
          <w:szCs w:val="22"/>
        </w:rPr>
        <w:t>Atlanta</w:t>
      </w:r>
      <w:r w:rsidR="00304889" w:rsidRPr="00892584">
        <w:rPr>
          <w:rFonts w:ascii="Cambria" w:hAnsi="Cambria"/>
          <w:b/>
          <w:sz w:val="22"/>
          <w:szCs w:val="22"/>
        </w:rPr>
        <w:t>,</w:t>
      </w:r>
      <w:r w:rsidR="00A74E7F" w:rsidRPr="00892584">
        <w:rPr>
          <w:rFonts w:ascii="Cambria" w:hAnsi="Cambria"/>
          <w:b/>
          <w:sz w:val="22"/>
          <w:szCs w:val="22"/>
        </w:rPr>
        <w:t xml:space="preserve"> GA</w:t>
      </w:r>
      <w:r w:rsidR="00304889" w:rsidRPr="00892584">
        <w:rPr>
          <w:rFonts w:ascii="Cambria" w:hAnsi="Cambria"/>
          <w:b/>
          <w:sz w:val="22"/>
          <w:szCs w:val="22"/>
        </w:rPr>
        <w:tab/>
      </w:r>
      <w:r w:rsidR="00D238F7" w:rsidRPr="00892584">
        <w:rPr>
          <w:rFonts w:ascii="Cambria" w:hAnsi="Cambria"/>
          <w:b/>
          <w:sz w:val="22"/>
          <w:szCs w:val="22"/>
        </w:rPr>
        <w:tab/>
      </w:r>
      <w:r w:rsidR="00D238F7" w:rsidRPr="00892584">
        <w:rPr>
          <w:rFonts w:ascii="Cambria" w:hAnsi="Cambria"/>
          <w:b/>
          <w:sz w:val="22"/>
          <w:szCs w:val="22"/>
        </w:rPr>
        <w:tab/>
      </w:r>
      <w:r w:rsidR="00D238F7" w:rsidRPr="00892584">
        <w:rPr>
          <w:rFonts w:ascii="Cambria" w:hAnsi="Cambria"/>
          <w:b/>
          <w:sz w:val="22"/>
          <w:szCs w:val="22"/>
        </w:rPr>
        <w:tab/>
      </w:r>
      <w:r w:rsidR="00D238F7" w:rsidRPr="00892584">
        <w:rPr>
          <w:rFonts w:ascii="Cambria" w:hAnsi="Cambria"/>
          <w:b/>
          <w:sz w:val="22"/>
          <w:szCs w:val="22"/>
        </w:rPr>
        <w:tab/>
        <w:t xml:space="preserve">          </w:t>
      </w:r>
      <w:r w:rsidR="00894AD0" w:rsidRPr="00892584">
        <w:rPr>
          <w:rFonts w:ascii="Cambria" w:hAnsi="Cambria"/>
          <w:b/>
          <w:sz w:val="22"/>
          <w:szCs w:val="22"/>
        </w:rPr>
        <w:t xml:space="preserve"> </w:t>
      </w:r>
      <w:r w:rsidR="00D238F7" w:rsidRPr="00892584">
        <w:rPr>
          <w:rFonts w:ascii="Cambria" w:hAnsi="Cambria"/>
          <w:b/>
          <w:sz w:val="22"/>
          <w:szCs w:val="22"/>
        </w:rPr>
        <w:t xml:space="preserve"> </w:t>
      </w:r>
      <w:r w:rsidR="00D119BA" w:rsidRPr="00892584">
        <w:rPr>
          <w:rFonts w:ascii="Cambria" w:hAnsi="Cambria"/>
          <w:b/>
          <w:sz w:val="22"/>
          <w:szCs w:val="22"/>
        </w:rPr>
        <w:t xml:space="preserve">Oct </w:t>
      </w:r>
      <w:r w:rsidR="00891107" w:rsidRPr="00892584">
        <w:rPr>
          <w:rFonts w:ascii="Cambria" w:hAnsi="Cambria"/>
          <w:b/>
          <w:sz w:val="22"/>
          <w:szCs w:val="22"/>
        </w:rPr>
        <w:t>201</w:t>
      </w:r>
      <w:r w:rsidR="00B02A82" w:rsidRPr="00892584">
        <w:rPr>
          <w:rFonts w:ascii="Cambria" w:hAnsi="Cambria"/>
          <w:b/>
          <w:sz w:val="22"/>
          <w:szCs w:val="22"/>
        </w:rPr>
        <w:t>7</w:t>
      </w:r>
      <w:r w:rsidR="00891107" w:rsidRPr="00892584">
        <w:rPr>
          <w:rFonts w:ascii="Cambria" w:hAnsi="Cambria"/>
          <w:b/>
          <w:sz w:val="22"/>
          <w:szCs w:val="22"/>
        </w:rPr>
        <w:t xml:space="preserve"> –</w:t>
      </w:r>
      <w:r w:rsidR="00861757" w:rsidRPr="00892584">
        <w:rPr>
          <w:rFonts w:ascii="Cambria" w:hAnsi="Cambria"/>
          <w:b/>
          <w:sz w:val="22"/>
          <w:szCs w:val="22"/>
        </w:rPr>
        <w:t xml:space="preserve">Jan </w:t>
      </w:r>
      <w:r w:rsidR="00891107" w:rsidRPr="00892584">
        <w:rPr>
          <w:rFonts w:ascii="Cambria" w:hAnsi="Cambria"/>
          <w:b/>
          <w:sz w:val="22"/>
          <w:szCs w:val="22"/>
        </w:rPr>
        <w:t>201</w:t>
      </w:r>
      <w:r w:rsidR="00861757" w:rsidRPr="00892584">
        <w:rPr>
          <w:rFonts w:ascii="Cambria" w:hAnsi="Cambria"/>
          <w:b/>
          <w:sz w:val="22"/>
          <w:szCs w:val="22"/>
        </w:rPr>
        <w:t>9</w:t>
      </w:r>
    </w:p>
    <w:p w14:paraId="07B6485C" w14:textId="4E2DB018" w:rsidR="009B0787" w:rsidRPr="00892584" w:rsidRDefault="009B0787" w:rsidP="00892584">
      <w:pPr>
        <w:spacing w:line="276" w:lineRule="auto"/>
        <w:ind w:left="144" w:right="288"/>
        <w:jc w:val="both"/>
        <w:outlineLvl w:val="0"/>
        <w:rPr>
          <w:rFonts w:ascii="Cambria" w:hAnsi="Cambria"/>
          <w:b/>
          <w:sz w:val="22"/>
          <w:szCs w:val="22"/>
        </w:rPr>
      </w:pPr>
      <w:r w:rsidRPr="00892584">
        <w:rPr>
          <w:rFonts w:ascii="Cambria" w:hAnsi="Cambria"/>
          <w:b/>
          <w:sz w:val="22"/>
          <w:szCs w:val="22"/>
        </w:rPr>
        <w:t>Role:</w:t>
      </w:r>
      <w:r w:rsidR="00CA201E" w:rsidRPr="00892584">
        <w:rPr>
          <w:rFonts w:ascii="Cambria" w:hAnsi="Cambria"/>
          <w:b/>
          <w:sz w:val="22"/>
          <w:szCs w:val="22"/>
        </w:rPr>
        <w:t xml:space="preserve"> </w:t>
      </w:r>
      <w:r w:rsidR="00FF05FC" w:rsidRPr="00892584">
        <w:rPr>
          <w:rFonts w:ascii="Cambria" w:hAnsi="Cambria"/>
          <w:b/>
          <w:sz w:val="22"/>
          <w:szCs w:val="22"/>
        </w:rPr>
        <w:t>Dev</w:t>
      </w:r>
      <w:r w:rsidR="00293E48" w:rsidRPr="00892584">
        <w:rPr>
          <w:rFonts w:ascii="Cambria" w:hAnsi="Cambria"/>
          <w:b/>
          <w:sz w:val="22"/>
          <w:szCs w:val="22"/>
        </w:rPr>
        <w:t>O</w:t>
      </w:r>
      <w:r w:rsidR="00FF05FC" w:rsidRPr="00892584">
        <w:rPr>
          <w:rFonts w:ascii="Cambria" w:hAnsi="Cambria"/>
          <w:b/>
          <w:sz w:val="22"/>
          <w:szCs w:val="22"/>
        </w:rPr>
        <w:t>ps</w:t>
      </w:r>
      <w:r w:rsidRPr="00892584">
        <w:rPr>
          <w:rFonts w:ascii="Cambria" w:hAnsi="Cambria"/>
          <w:b/>
          <w:sz w:val="22"/>
          <w:szCs w:val="22"/>
        </w:rPr>
        <w:t xml:space="preserve"> Engineer</w:t>
      </w:r>
      <w:r w:rsidR="00894AD0" w:rsidRPr="00892584">
        <w:rPr>
          <w:rFonts w:ascii="Cambria" w:hAnsi="Cambria"/>
          <w:b/>
          <w:sz w:val="22"/>
          <w:szCs w:val="22"/>
        </w:rPr>
        <w:t xml:space="preserve"> </w:t>
      </w:r>
    </w:p>
    <w:p w14:paraId="7702A63E" w14:textId="77777777" w:rsidR="009B0787" w:rsidRPr="00892584" w:rsidRDefault="009B0787" w:rsidP="00892584">
      <w:pPr>
        <w:spacing w:line="276" w:lineRule="auto"/>
        <w:ind w:left="144" w:right="288"/>
        <w:jc w:val="both"/>
        <w:outlineLvl w:val="0"/>
        <w:rPr>
          <w:rFonts w:ascii="Cambria" w:hAnsi="Cambria"/>
          <w:b/>
          <w:sz w:val="22"/>
          <w:szCs w:val="22"/>
        </w:rPr>
      </w:pPr>
    </w:p>
    <w:p w14:paraId="3BB09AE6" w14:textId="65EFC0B7" w:rsidR="00C359AD" w:rsidRPr="00892584" w:rsidRDefault="00D905B2" w:rsidP="00892584">
      <w:pPr>
        <w:tabs>
          <w:tab w:val="left" w:pos="8130"/>
        </w:tabs>
        <w:spacing w:line="276" w:lineRule="auto"/>
        <w:ind w:firstLine="144"/>
        <w:jc w:val="both"/>
        <w:outlineLvl w:val="0"/>
        <w:rPr>
          <w:rFonts w:ascii="Cambria" w:hAnsi="Cambria"/>
          <w:b/>
          <w:bCs/>
          <w:sz w:val="22"/>
          <w:szCs w:val="22"/>
        </w:rPr>
      </w:pPr>
      <w:r w:rsidRPr="00892584">
        <w:rPr>
          <w:rFonts w:ascii="Cambria" w:hAnsi="Cambria"/>
          <w:b/>
          <w:bCs/>
          <w:sz w:val="22"/>
          <w:szCs w:val="22"/>
          <w:u w:val="single"/>
        </w:rPr>
        <w:t>Responsibilities</w:t>
      </w:r>
      <w:r w:rsidRPr="00892584">
        <w:rPr>
          <w:rFonts w:ascii="Cambria" w:hAnsi="Cambria"/>
          <w:b/>
          <w:bCs/>
          <w:sz w:val="22"/>
          <w:szCs w:val="22"/>
        </w:rPr>
        <w:t>:</w:t>
      </w:r>
    </w:p>
    <w:p w14:paraId="5842AA4E" w14:textId="77777777" w:rsidR="005B0781" w:rsidRPr="00892584" w:rsidRDefault="005B0781" w:rsidP="00293898">
      <w:pPr>
        <w:pStyle w:val="ListParagraph"/>
        <w:numPr>
          <w:ilvl w:val="0"/>
          <w:numId w:val="7"/>
        </w:numPr>
        <w:ind w:left="540"/>
        <w:jc w:val="both"/>
        <w:rPr>
          <w:rFonts w:ascii="Cambria" w:hAnsi="Cambria"/>
        </w:rPr>
      </w:pPr>
      <w:bookmarkStart w:id="4" w:name="_Hlk61990150"/>
      <w:r w:rsidRPr="00892584">
        <w:rPr>
          <w:rFonts w:ascii="Cambria" w:hAnsi="Cambria"/>
        </w:rPr>
        <w:t xml:space="preserve">Performed the automation deployments using </w:t>
      </w:r>
      <w:r w:rsidRPr="00892584">
        <w:rPr>
          <w:rFonts w:ascii="Cambria" w:hAnsi="Cambria"/>
          <w:b/>
        </w:rPr>
        <w:t>AWS</w:t>
      </w:r>
      <w:r w:rsidRPr="00892584">
        <w:rPr>
          <w:rFonts w:ascii="Cambria" w:hAnsi="Cambria"/>
        </w:rPr>
        <w:t xml:space="preserve"> by creating the </w:t>
      </w:r>
      <w:r w:rsidRPr="00892584">
        <w:rPr>
          <w:rFonts w:ascii="Cambria" w:hAnsi="Cambria"/>
          <w:b/>
        </w:rPr>
        <w:t>IAMs</w:t>
      </w:r>
      <w:r w:rsidRPr="00892584">
        <w:rPr>
          <w:rFonts w:ascii="Cambria" w:hAnsi="Cambria"/>
        </w:rPr>
        <w:t xml:space="preserve"> and used the code pipeline plug-in to integrate </w:t>
      </w:r>
      <w:r w:rsidRPr="00892584">
        <w:rPr>
          <w:rFonts w:ascii="Cambria" w:hAnsi="Cambria"/>
          <w:b/>
        </w:rPr>
        <w:t>Jenkins</w:t>
      </w:r>
      <w:r w:rsidRPr="00892584">
        <w:rPr>
          <w:rFonts w:ascii="Cambria" w:hAnsi="Cambria"/>
        </w:rPr>
        <w:t xml:space="preserve"> with </w:t>
      </w:r>
      <w:r w:rsidRPr="00892584">
        <w:rPr>
          <w:rFonts w:ascii="Cambria" w:hAnsi="Cambria"/>
          <w:b/>
        </w:rPr>
        <w:t>AWS</w:t>
      </w:r>
      <w:r w:rsidRPr="00892584">
        <w:rPr>
          <w:rFonts w:ascii="Cambria" w:hAnsi="Cambria"/>
        </w:rPr>
        <w:t xml:space="preserve"> and created the </w:t>
      </w:r>
      <w:r w:rsidRPr="00892584">
        <w:rPr>
          <w:rFonts w:ascii="Cambria" w:hAnsi="Cambria"/>
          <w:b/>
        </w:rPr>
        <w:t>EC2</w:t>
      </w:r>
      <w:r w:rsidRPr="00892584">
        <w:rPr>
          <w:rFonts w:ascii="Cambria" w:hAnsi="Cambria"/>
        </w:rPr>
        <w:t xml:space="preserve"> instances to provide the virtual servers. </w:t>
      </w:r>
    </w:p>
    <w:p w14:paraId="108C44FC" w14:textId="77777777" w:rsidR="005B0781" w:rsidRPr="00892584" w:rsidRDefault="005B0781" w:rsidP="00293898">
      <w:pPr>
        <w:pStyle w:val="ListParagraph"/>
        <w:numPr>
          <w:ilvl w:val="0"/>
          <w:numId w:val="7"/>
        </w:numPr>
        <w:tabs>
          <w:tab w:val="left" w:pos="540"/>
        </w:tabs>
        <w:ind w:left="540"/>
        <w:jc w:val="both"/>
        <w:rPr>
          <w:rFonts w:ascii="Cambria" w:hAnsi="Cambria"/>
        </w:rPr>
      </w:pPr>
      <w:r w:rsidRPr="00892584">
        <w:rPr>
          <w:rFonts w:ascii="Cambria" w:hAnsi="Cambria"/>
          <w:b/>
        </w:rPr>
        <w:t>Data migration</w:t>
      </w:r>
      <w:r w:rsidRPr="00892584">
        <w:rPr>
          <w:rFonts w:ascii="Cambria" w:hAnsi="Cambria"/>
        </w:rPr>
        <w:t xml:space="preserve"> from on prem data centers to </w:t>
      </w:r>
      <w:r w:rsidRPr="00892584">
        <w:rPr>
          <w:rFonts w:ascii="Cambria" w:hAnsi="Cambria"/>
          <w:b/>
        </w:rPr>
        <w:t>AWS cloud</w:t>
      </w:r>
      <w:r w:rsidRPr="00892584">
        <w:rPr>
          <w:rFonts w:ascii="Cambria" w:hAnsi="Cambria"/>
        </w:rPr>
        <w:t xml:space="preserve">, creating the infrastructure for data migration in AWS Cloud, </w:t>
      </w:r>
      <w:r w:rsidRPr="00892584">
        <w:rPr>
          <w:rFonts w:ascii="Cambria" w:eastAsia="Times New Roman" w:hAnsi="Cambria" w:cs="Helvetica"/>
          <w:color w:val="000000"/>
          <w:shd w:val="clear" w:color="auto" w:fill="FFFFFF"/>
        </w:rPr>
        <w:t>automate provisioning and repetitive tasks using Terraform and Python, Docker container, Service Orchestration.</w:t>
      </w:r>
    </w:p>
    <w:p w14:paraId="703F386F" w14:textId="77777777" w:rsidR="005B0781" w:rsidRPr="00892584" w:rsidRDefault="005B0781" w:rsidP="00293898">
      <w:pPr>
        <w:pStyle w:val="ListParagraph"/>
        <w:numPr>
          <w:ilvl w:val="0"/>
          <w:numId w:val="7"/>
        </w:numPr>
        <w:ind w:left="540"/>
        <w:jc w:val="both"/>
        <w:rPr>
          <w:rFonts w:ascii="Cambria" w:hAnsi="Cambria"/>
          <w:b/>
        </w:rPr>
      </w:pPr>
      <w:r w:rsidRPr="00892584">
        <w:rPr>
          <w:rFonts w:ascii="Cambria" w:hAnsi="Cambria"/>
        </w:rPr>
        <w:t xml:space="preserve">Involved in Designing and deploying </w:t>
      </w:r>
      <w:r w:rsidRPr="00892584">
        <w:rPr>
          <w:rFonts w:ascii="Cambria" w:hAnsi="Cambria"/>
          <w:b/>
        </w:rPr>
        <w:t>AWS</w:t>
      </w:r>
      <w:r w:rsidRPr="00892584">
        <w:rPr>
          <w:rFonts w:ascii="Cambria" w:hAnsi="Cambria"/>
        </w:rPr>
        <w:t xml:space="preserve"> solutions using </w:t>
      </w:r>
      <w:r w:rsidRPr="00892584">
        <w:rPr>
          <w:rFonts w:ascii="Cambria" w:hAnsi="Cambria"/>
          <w:b/>
        </w:rPr>
        <w:t xml:space="preserve">EC2, S3, RDS, EBS Volumes, Elastic Load Balancer, Auto Scaling groups, Lambda </w:t>
      </w:r>
      <w:r w:rsidRPr="00892584">
        <w:rPr>
          <w:rFonts w:ascii="Cambria" w:hAnsi="Cambria"/>
        </w:rPr>
        <w:t>Functions, Apigee,</w:t>
      </w:r>
      <w:r w:rsidRPr="00892584">
        <w:rPr>
          <w:rFonts w:ascii="Cambria" w:hAnsi="Cambria"/>
          <w:b/>
        </w:rPr>
        <w:t xml:space="preserve"> CloudFormation Templates, IAM Roles, </w:t>
      </w:r>
      <w:r w:rsidRPr="00892584">
        <w:rPr>
          <w:rFonts w:ascii="Cambria" w:hAnsi="Cambria"/>
        </w:rPr>
        <w:t>Policies.</w:t>
      </w:r>
    </w:p>
    <w:p w14:paraId="4464DFB4" w14:textId="77777777" w:rsidR="005B0781" w:rsidRPr="00892584" w:rsidRDefault="005B0781" w:rsidP="00293898">
      <w:pPr>
        <w:pStyle w:val="ListParagraph"/>
        <w:numPr>
          <w:ilvl w:val="0"/>
          <w:numId w:val="7"/>
        </w:numPr>
        <w:ind w:left="540"/>
        <w:jc w:val="both"/>
        <w:rPr>
          <w:rFonts w:ascii="Cambria" w:hAnsi="Cambria"/>
        </w:rPr>
      </w:pPr>
      <w:r w:rsidRPr="00892584">
        <w:rPr>
          <w:rFonts w:ascii="Cambria" w:hAnsi="Cambria"/>
        </w:rPr>
        <w:t>We migrated from our company datacenter to</w:t>
      </w:r>
      <w:r w:rsidRPr="00892584">
        <w:rPr>
          <w:rFonts w:ascii="Cambria" w:hAnsi="Cambria"/>
          <w:b/>
          <w:bCs/>
        </w:rPr>
        <w:t xml:space="preserve"> AWS</w:t>
      </w:r>
      <w:r w:rsidRPr="00892584">
        <w:rPr>
          <w:rFonts w:ascii="Cambria" w:hAnsi="Cambria"/>
        </w:rPr>
        <w:t xml:space="preserve"> using their services for our projects for server-based centos, red hat for development, QA, UAT,</w:t>
      </w:r>
      <w:r w:rsidRPr="00892584">
        <w:rPr>
          <w:rFonts w:ascii="Cambria" w:hAnsi="Cambria"/>
          <w:b/>
          <w:bCs/>
        </w:rPr>
        <w:t xml:space="preserve"> </w:t>
      </w:r>
      <w:r w:rsidRPr="00892584">
        <w:rPr>
          <w:rFonts w:ascii="Cambria" w:hAnsi="Cambria"/>
        </w:rPr>
        <w:t>Prod environments and provide access to all teams who worked on that applications.</w:t>
      </w:r>
    </w:p>
    <w:p w14:paraId="6CE6CD16" w14:textId="77777777" w:rsidR="005B0781" w:rsidRPr="00892584" w:rsidRDefault="005B0781" w:rsidP="00293898">
      <w:pPr>
        <w:pStyle w:val="ListParagraph"/>
        <w:numPr>
          <w:ilvl w:val="0"/>
          <w:numId w:val="7"/>
        </w:numPr>
        <w:ind w:left="540"/>
        <w:jc w:val="both"/>
        <w:rPr>
          <w:rFonts w:ascii="Cambria" w:hAnsi="Cambria"/>
        </w:rPr>
      </w:pPr>
      <w:r w:rsidRPr="00892584">
        <w:rPr>
          <w:rFonts w:ascii="Cambria" w:hAnsi="Cambria"/>
        </w:rPr>
        <w:t>Manage the development, deployment and release lifecycles by laying down processes and writing the necessary tools to automate the pipe.  </w:t>
      </w:r>
      <w:r w:rsidRPr="00892584">
        <w:rPr>
          <w:rFonts w:ascii="Cambria" w:eastAsia="Times New Roman" w:hAnsi="Cambria"/>
        </w:rPr>
        <w:t xml:space="preserve">Worked with </w:t>
      </w:r>
      <w:r w:rsidRPr="00892584">
        <w:rPr>
          <w:rFonts w:ascii="Cambria" w:eastAsia="Times New Roman" w:hAnsi="Cambria"/>
          <w:b/>
        </w:rPr>
        <w:t>Terraform</w:t>
      </w:r>
      <w:r w:rsidRPr="00892584">
        <w:rPr>
          <w:rFonts w:ascii="Cambria" w:eastAsia="Times New Roman" w:hAnsi="Cambria"/>
        </w:rPr>
        <w:t xml:space="preserve"> key features such as Infrastructure as code, Execution plans, Resource Graphs, Change Automation.</w:t>
      </w:r>
    </w:p>
    <w:p w14:paraId="32B2D98A" w14:textId="77777777" w:rsidR="005B0781" w:rsidRPr="00892584" w:rsidRDefault="005B0781" w:rsidP="00293898">
      <w:pPr>
        <w:pStyle w:val="ListParagraph"/>
        <w:numPr>
          <w:ilvl w:val="0"/>
          <w:numId w:val="7"/>
        </w:numPr>
        <w:ind w:left="540"/>
        <w:jc w:val="both"/>
        <w:rPr>
          <w:rFonts w:ascii="Cambria" w:hAnsi="Cambria"/>
        </w:rPr>
      </w:pPr>
      <w:r w:rsidRPr="00892584">
        <w:rPr>
          <w:rFonts w:ascii="Cambria" w:hAnsi="Cambria"/>
        </w:rPr>
        <w:t xml:space="preserve">Automated successful design and deployment of enterprise grade platform as a service solution using </w:t>
      </w:r>
      <w:r w:rsidRPr="00892584">
        <w:rPr>
          <w:rFonts w:ascii="Cambria" w:hAnsi="Cambria"/>
          <w:b/>
          <w:bCs/>
        </w:rPr>
        <w:t xml:space="preserve">Pivotal Cloud Foundry (PCF) </w:t>
      </w:r>
      <w:r w:rsidRPr="00892584">
        <w:rPr>
          <w:rFonts w:ascii="Cambria" w:hAnsi="Cambria"/>
        </w:rPr>
        <w:t>as well as proper operation during initial application migration and net new development.</w:t>
      </w:r>
    </w:p>
    <w:p w14:paraId="390824EE" w14:textId="474E73D7" w:rsidR="005B0781" w:rsidRPr="00892584" w:rsidRDefault="005B0781" w:rsidP="00293898">
      <w:pPr>
        <w:pStyle w:val="ListParagraph"/>
        <w:numPr>
          <w:ilvl w:val="0"/>
          <w:numId w:val="7"/>
        </w:numPr>
        <w:ind w:left="540"/>
        <w:jc w:val="both"/>
        <w:rPr>
          <w:rFonts w:ascii="Cambria" w:hAnsi="Cambria"/>
        </w:rPr>
      </w:pPr>
      <w:r w:rsidRPr="00892584">
        <w:rPr>
          <w:rFonts w:ascii="Cambria" w:hAnsi="Cambria"/>
        </w:rPr>
        <w:t xml:space="preserve">Manage </w:t>
      </w:r>
      <w:r w:rsidRPr="00892584">
        <w:rPr>
          <w:rFonts w:ascii="Cambria" w:hAnsi="Cambria"/>
          <w:b/>
        </w:rPr>
        <w:t>AWS EC2</w:t>
      </w:r>
      <w:r w:rsidRPr="00892584">
        <w:rPr>
          <w:rFonts w:ascii="Cambria" w:hAnsi="Cambria"/>
        </w:rPr>
        <w:t xml:space="preserve"> instances utilizing Auto Scaling, Elastic Load Balancing and Glacier for our </w:t>
      </w:r>
      <w:r w:rsidRPr="00892584">
        <w:rPr>
          <w:rFonts w:ascii="Cambria" w:hAnsi="Cambria"/>
          <w:b/>
        </w:rPr>
        <w:t>QA</w:t>
      </w:r>
      <w:r w:rsidRPr="00892584">
        <w:rPr>
          <w:rFonts w:ascii="Cambria" w:hAnsi="Cambria"/>
        </w:rPr>
        <w:t xml:space="preserve"> and </w:t>
      </w:r>
      <w:r w:rsidRPr="00892584">
        <w:rPr>
          <w:rFonts w:ascii="Cambria" w:hAnsi="Cambria"/>
          <w:b/>
        </w:rPr>
        <w:t>UAT</w:t>
      </w:r>
      <w:r w:rsidRPr="00892584">
        <w:rPr>
          <w:rFonts w:ascii="Cambria" w:hAnsi="Cambria"/>
        </w:rPr>
        <w:t xml:space="preserve"> environments as well as infrastructure servers for </w:t>
      </w:r>
      <w:r w:rsidRPr="00892584">
        <w:rPr>
          <w:rFonts w:ascii="Cambria" w:hAnsi="Cambria"/>
          <w:b/>
        </w:rPr>
        <w:t xml:space="preserve">GIT </w:t>
      </w:r>
      <w:r w:rsidRPr="00892584">
        <w:rPr>
          <w:rFonts w:ascii="Cambria" w:hAnsi="Cambria"/>
        </w:rPr>
        <w:t>and</w:t>
      </w:r>
      <w:r w:rsidRPr="00892584">
        <w:rPr>
          <w:rFonts w:ascii="Cambria" w:hAnsi="Cambria"/>
          <w:b/>
        </w:rPr>
        <w:t xml:space="preserve"> Ansible</w:t>
      </w:r>
      <w:r w:rsidRPr="00892584">
        <w:rPr>
          <w:rFonts w:ascii="Cambria" w:hAnsi="Cambria"/>
        </w:rPr>
        <w:t>. . </w:t>
      </w:r>
    </w:p>
    <w:p w14:paraId="087DA15F" w14:textId="77777777" w:rsidR="005B0781" w:rsidRPr="00892584" w:rsidRDefault="005B0781" w:rsidP="00293898">
      <w:pPr>
        <w:pStyle w:val="ListParagraph"/>
        <w:numPr>
          <w:ilvl w:val="0"/>
          <w:numId w:val="7"/>
        </w:numPr>
        <w:ind w:left="540"/>
        <w:jc w:val="both"/>
        <w:rPr>
          <w:rFonts w:ascii="Cambria" w:hAnsi="Cambria"/>
        </w:rPr>
      </w:pPr>
      <w:r w:rsidRPr="00892584">
        <w:rPr>
          <w:rFonts w:ascii="Cambria" w:eastAsia="Arial Unicode MS" w:hAnsi="Cambria" w:cs="Arial Unicode MS"/>
          <w:color w:val="000000"/>
          <w:shd w:val="clear" w:color="auto" w:fill="FFFFFF"/>
        </w:rPr>
        <w:t xml:space="preserve">Used </w:t>
      </w:r>
      <w:r w:rsidRPr="00892584">
        <w:rPr>
          <w:rFonts w:ascii="Cambria" w:eastAsia="Arial Unicode MS" w:hAnsi="Cambria" w:cs="Arial Unicode MS"/>
          <w:b/>
          <w:bCs/>
          <w:color w:val="000000"/>
          <w:shd w:val="clear" w:color="auto" w:fill="FFFFFF"/>
        </w:rPr>
        <w:t>Prometheus</w:t>
      </w:r>
      <w:r w:rsidRPr="00892584">
        <w:rPr>
          <w:rFonts w:ascii="Cambria" w:eastAsia="Arial Unicode MS" w:hAnsi="Cambria" w:cs="Arial Unicode MS"/>
          <w:color w:val="000000"/>
          <w:shd w:val="clear" w:color="auto" w:fill="FFFFFF"/>
        </w:rPr>
        <w:t xml:space="preserve"> as a monitoring tool for critical production issues, incident response and metrics and visualized the reports by integrating Prometheus with tableau. </w:t>
      </w:r>
    </w:p>
    <w:p w14:paraId="381CBCB2" w14:textId="5BF3CC8F" w:rsidR="008E0645" w:rsidRPr="00892584" w:rsidRDefault="008E0645" w:rsidP="00293898">
      <w:pPr>
        <w:pStyle w:val="ListParagraph"/>
        <w:numPr>
          <w:ilvl w:val="0"/>
          <w:numId w:val="7"/>
        </w:numPr>
        <w:ind w:left="540"/>
        <w:jc w:val="both"/>
        <w:rPr>
          <w:rFonts w:ascii="Cambria" w:hAnsi="Cambria"/>
        </w:rPr>
      </w:pPr>
      <w:r w:rsidRPr="00892584">
        <w:rPr>
          <w:rFonts w:ascii="Cambria" w:hAnsi="Cambria"/>
        </w:rPr>
        <w:t xml:space="preserve">Configured </w:t>
      </w:r>
      <w:r w:rsidRPr="00892584">
        <w:rPr>
          <w:rFonts w:ascii="Cambria" w:hAnsi="Cambria"/>
          <w:b/>
          <w:bCs/>
        </w:rPr>
        <w:t>Kubernetes</w:t>
      </w:r>
      <w:r w:rsidRPr="00892584">
        <w:rPr>
          <w:rFonts w:ascii="Cambria" w:hAnsi="Cambria"/>
        </w:rPr>
        <w:t xml:space="preserve"> Replication controllers to allow multiple pods such as Jenkins master server in multiple minions.</w:t>
      </w:r>
    </w:p>
    <w:p w14:paraId="522645A3" w14:textId="77777777" w:rsidR="005B0781" w:rsidRPr="00892584" w:rsidRDefault="005B0781" w:rsidP="00293898">
      <w:pPr>
        <w:pStyle w:val="ListParagraph"/>
        <w:numPr>
          <w:ilvl w:val="0"/>
          <w:numId w:val="7"/>
        </w:numPr>
        <w:ind w:left="540"/>
        <w:jc w:val="both"/>
        <w:rPr>
          <w:rFonts w:ascii="Cambria" w:hAnsi="Cambria"/>
        </w:rPr>
      </w:pPr>
      <w:r w:rsidRPr="00892584">
        <w:rPr>
          <w:rFonts w:ascii="Cambria" w:hAnsi="Cambria"/>
        </w:rPr>
        <w:t xml:space="preserve">Configured and maintained </w:t>
      </w:r>
      <w:r w:rsidRPr="00892584">
        <w:rPr>
          <w:rFonts w:ascii="Cambria" w:hAnsi="Cambria"/>
          <w:b/>
          <w:bCs/>
        </w:rPr>
        <w:t>groovy</w:t>
      </w:r>
      <w:r w:rsidRPr="00892584">
        <w:rPr>
          <w:rFonts w:ascii="Cambria" w:hAnsi="Cambria"/>
        </w:rPr>
        <w:t xml:space="preserve"> scripts to implement the</w:t>
      </w:r>
      <w:r w:rsidRPr="00892584">
        <w:rPr>
          <w:rFonts w:ascii="Cambria" w:hAnsi="Cambria"/>
          <w:b/>
        </w:rPr>
        <w:t xml:space="preserve"> CI/CD</w:t>
      </w:r>
      <w:r w:rsidRPr="00892584">
        <w:rPr>
          <w:rFonts w:ascii="Cambria" w:hAnsi="Cambria"/>
        </w:rPr>
        <w:t xml:space="preserve"> process in Jenkins and integrated the tool with </w:t>
      </w:r>
      <w:r w:rsidRPr="00892584">
        <w:rPr>
          <w:rFonts w:ascii="Cambria" w:hAnsi="Cambria"/>
          <w:b/>
        </w:rPr>
        <w:t>Ant</w:t>
      </w:r>
      <w:r w:rsidRPr="00892584">
        <w:rPr>
          <w:rFonts w:ascii="Cambria" w:hAnsi="Cambria"/>
        </w:rPr>
        <w:t xml:space="preserve"> and </w:t>
      </w:r>
      <w:r w:rsidRPr="00892584">
        <w:rPr>
          <w:rFonts w:ascii="Cambria" w:hAnsi="Cambria"/>
          <w:b/>
        </w:rPr>
        <w:t xml:space="preserve">Maven </w:t>
      </w:r>
      <w:r w:rsidRPr="00892584">
        <w:rPr>
          <w:rFonts w:ascii="Cambria" w:hAnsi="Cambria"/>
        </w:rPr>
        <w:t>to schedule the builds. </w:t>
      </w:r>
    </w:p>
    <w:p w14:paraId="3F28FFD7" w14:textId="77777777" w:rsidR="005B0781" w:rsidRPr="00892584" w:rsidRDefault="005B0781" w:rsidP="00293898">
      <w:pPr>
        <w:pStyle w:val="ListParagraph"/>
        <w:numPr>
          <w:ilvl w:val="0"/>
          <w:numId w:val="7"/>
        </w:numPr>
        <w:ind w:left="540"/>
        <w:jc w:val="both"/>
        <w:rPr>
          <w:rFonts w:ascii="Cambria" w:hAnsi="Cambria"/>
        </w:rPr>
      </w:pPr>
      <w:r w:rsidRPr="00892584">
        <w:rPr>
          <w:rFonts w:ascii="Cambria" w:hAnsi="Cambria"/>
        </w:rPr>
        <w:t xml:space="preserve">Assisted developers with establishing and applying appropriate branching, labeling/naming conventions using </w:t>
      </w:r>
      <w:r w:rsidRPr="00892584">
        <w:rPr>
          <w:rFonts w:ascii="Cambria" w:hAnsi="Cambria"/>
          <w:bCs/>
        </w:rPr>
        <w:t>GIT</w:t>
      </w:r>
      <w:r w:rsidRPr="00892584">
        <w:rPr>
          <w:rFonts w:ascii="Cambria" w:hAnsi="Cambria"/>
        </w:rPr>
        <w:t xml:space="preserve"> source control. </w:t>
      </w:r>
    </w:p>
    <w:p w14:paraId="0B3852B5" w14:textId="77777777" w:rsidR="005B0781" w:rsidRPr="00892584" w:rsidRDefault="005B0781" w:rsidP="00293898">
      <w:pPr>
        <w:pStyle w:val="ListParagraph"/>
        <w:numPr>
          <w:ilvl w:val="0"/>
          <w:numId w:val="7"/>
        </w:numPr>
        <w:ind w:left="540"/>
        <w:jc w:val="both"/>
        <w:rPr>
          <w:rFonts w:ascii="Cambria" w:hAnsi="Cambria"/>
        </w:rPr>
      </w:pPr>
      <w:r w:rsidRPr="00892584">
        <w:rPr>
          <w:rFonts w:ascii="Cambria" w:hAnsi="Cambria"/>
          <w:bCs/>
          <w:shd w:val="clear" w:color="auto" w:fill="FFFFFF"/>
        </w:rPr>
        <w:t>Written</w:t>
      </w:r>
      <w:r w:rsidRPr="00892584">
        <w:rPr>
          <w:rFonts w:ascii="Cambria" w:hAnsi="Cambria"/>
          <w:b/>
          <w:shd w:val="clear" w:color="auto" w:fill="FFFFFF"/>
        </w:rPr>
        <w:t xml:space="preserve"> Ansible playbooks</w:t>
      </w:r>
      <w:r w:rsidRPr="00892584">
        <w:rPr>
          <w:rFonts w:ascii="Cambria" w:hAnsi="Cambria"/>
          <w:shd w:val="clear" w:color="auto" w:fill="FFFFFF"/>
        </w:rPr>
        <w:t xml:space="preserve"> which are the entry point for Ansible provisioning, where the automation is defined through tasks using </w:t>
      </w:r>
      <w:r w:rsidRPr="00892584">
        <w:rPr>
          <w:rFonts w:ascii="Cambria" w:hAnsi="Cambria"/>
          <w:b/>
          <w:shd w:val="clear" w:color="auto" w:fill="FFFFFF"/>
        </w:rPr>
        <w:t>YAML</w:t>
      </w:r>
      <w:r w:rsidRPr="00892584">
        <w:rPr>
          <w:rFonts w:ascii="Cambria" w:hAnsi="Cambria"/>
          <w:shd w:val="clear" w:color="auto" w:fill="FFFFFF"/>
        </w:rPr>
        <w:t xml:space="preserve"> format. Run Ansible Scripts to provision Dev servers.</w:t>
      </w:r>
    </w:p>
    <w:p w14:paraId="0AC9AB52" w14:textId="77777777" w:rsidR="005B0781" w:rsidRPr="00892584" w:rsidRDefault="005B0781" w:rsidP="00293898">
      <w:pPr>
        <w:pStyle w:val="ListParagraph"/>
        <w:numPr>
          <w:ilvl w:val="0"/>
          <w:numId w:val="7"/>
        </w:numPr>
        <w:ind w:left="540"/>
        <w:jc w:val="both"/>
        <w:rPr>
          <w:rFonts w:ascii="Cambria" w:hAnsi="Cambria"/>
        </w:rPr>
      </w:pPr>
      <w:r w:rsidRPr="00892584">
        <w:rPr>
          <w:rFonts w:ascii="Cambria" w:hAnsi="Cambria"/>
        </w:rPr>
        <w:t>Installing, setting up &amp; Troubleshooting</w:t>
      </w:r>
      <w:r w:rsidRPr="00892584">
        <w:rPr>
          <w:rFonts w:ascii="Cambria" w:hAnsi="Cambria"/>
          <w:b/>
        </w:rPr>
        <w:t xml:space="preserve"> Ansible,</w:t>
      </w:r>
      <w:r w:rsidRPr="00892584">
        <w:rPr>
          <w:rFonts w:ascii="Cambria" w:hAnsi="Cambria"/>
        </w:rPr>
        <w:t xml:space="preserve"> created and automated platform environment setup. </w:t>
      </w:r>
    </w:p>
    <w:p w14:paraId="75BE19CA" w14:textId="77777777" w:rsidR="005B0781" w:rsidRPr="00892584" w:rsidRDefault="005B0781" w:rsidP="00293898">
      <w:pPr>
        <w:pStyle w:val="ListParagraph"/>
        <w:numPr>
          <w:ilvl w:val="0"/>
          <w:numId w:val="7"/>
        </w:numPr>
        <w:ind w:left="540"/>
        <w:jc w:val="both"/>
        <w:rPr>
          <w:rFonts w:ascii="Cambria" w:hAnsi="Cambria"/>
        </w:rPr>
      </w:pPr>
      <w:r w:rsidRPr="00892584">
        <w:rPr>
          <w:rFonts w:ascii="Cambria" w:hAnsi="Cambria"/>
          <w:bCs/>
        </w:rPr>
        <w:t>Written</w:t>
      </w:r>
      <w:r w:rsidRPr="00892584">
        <w:rPr>
          <w:rFonts w:ascii="Cambria" w:hAnsi="Cambria"/>
          <w:b/>
        </w:rPr>
        <w:t xml:space="preserve"> Ansible </w:t>
      </w:r>
      <w:r w:rsidRPr="00892584">
        <w:rPr>
          <w:rFonts w:ascii="Cambria" w:hAnsi="Cambria"/>
        </w:rPr>
        <w:t xml:space="preserve">Playbooks with </w:t>
      </w:r>
      <w:r w:rsidRPr="00892584">
        <w:rPr>
          <w:rFonts w:ascii="Cambria" w:hAnsi="Cambria"/>
          <w:b/>
        </w:rPr>
        <w:t>Python, SSH</w:t>
      </w:r>
      <w:r w:rsidRPr="00892584">
        <w:rPr>
          <w:rFonts w:ascii="Cambria" w:hAnsi="Cambria"/>
        </w:rPr>
        <w:t xml:space="preserve"> as the Wrapper to Manage Configurations of </w:t>
      </w:r>
      <w:r w:rsidRPr="00892584">
        <w:rPr>
          <w:rFonts w:ascii="Cambria" w:hAnsi="Cambria"/>
          <w:b/>
        </w:rPr>
        <w:t xml:space="preserve">AWS </w:t>
      </w:r>
      <w:r w:rsidRPr="00892584">
        <w:rPr>
          <w:rFonts w:ascii="Cambria" w:hAnsi="Cambria"/>
        </w:rPr>
        <w:t xml:space="preserve">nodes and Tested Playbooks on </w:t>
      </w:r>
      <w:r w:rsidRPr="00892584">
        <w:rPr>
          <w:rFonts w:ascii="Cambria" w:hAnsi="Cambria"/>
          <w:b/>
        </w:rPr>
        <w:t>AWS</w:t>
      </w:r>
      <w:r w:rsidRPr="00892584">
        <w:rPr>
          <w:rFonts w:ascii="Cambria" w:hAnsi="Cambria"/>
        </w:rPr>
        <w:t xml:space="preserve"> instances using </w:t>
      </w:r>
      <w:r w:rsidRPr="00892584">
        <w:rPr>
          <w:rFonts w:ascii="Cambria" w:hAnsi="Cambria"/>
          <w:b/>
        </w:rPr>
        <w:t>Python,</w:t>
      </w:r>
      <w:r w:rsidRPr="00892584">
        <w:rPr>
          <w:rFonts w:ascii="Cambria" w:hAnsi="Cambria"/>
        </w:rPr>
        <w:t xml:space="preserve"> running </w:t>
      </w:r>
      <w:r w:rsidRPr="00892584">
        <w:rPr>
          <w:rFonts w:ascii="Cambria" w:hAnsi="Cambria"/>
          <w:b/>
        </w:rPr>
        <w:t xml:space="preserve">Ansible </w:t>
      </w:r>
      <w:r w:rsidRPr="00892584">
        <w:rPr>
          <w:rFonts w:ascii="Cambria" w:hAnsi="Cambria"/>
        </w:rPr>
        <w:t>Scripts to Provide Dev Servers.</w:t>
      </w:r>
    </w:p>
    <w:p w14:paraId="3831721C" w14:textId="77777777" w:rsidR="005B0781" w:rsidRPr="00892584" w:rsidRDefault="005B0781" w:rsidP="00293898">
      <w:pPr>
        <w:pStyle w:val="ListParagraph"/>
        <w:numPr>
          <w:ilvl w:val="0"/>
          <w:numId w:val="7"/>
        </w:numPr>
        <w:ind w:left="540"/>
        <w:jc w:val="both"/>
        <w:rPr>
          <w:rFonts w:ascii="Cambria" w:hAnsi="Cambria"/>
        </w:rPr>
      </w:pPr>
      <w:r w:rsidRPr="00892584">
        <w:rPr>
          <w:rFonts w:ascii="Cambria" w:hAnsi="Cambria"/>
        </w:rPr>
        <w:t>Wrote Ansible Playbooks with Python SSH as the Wrapper to Manage Configurations of AWS nodes and Tested Playbooks on AWS instances using Python.</w:t>
      </w:r>
    </w:p>
    <w:p w14:paraId="5BF364ED" w14:textId="77777777" w:rsidR="005B0781" w:rsidRPr="00892584" w:rsidRDefault="005B0781" w:rsidP="00293898">
      <w:pPr>
        <w:pStyle w:val="ListParagraph"/>
        <w:numPr>
          <w:ilvl w:val="0"/>
          <w:numId w:val="7"/>
        </w:numPr>
        <w:ind w:left="540"/>
        <w:jc w:val="both"/>
        <w:rPr>
          <w:rFonts w:ascii="Cambria" w:hAnsi="Cambria"/>
        </w:rPr>
      </w:pPr>
      <w:r w:rsidRPr="00892584">
        <w:rPr>
          <w:rFonts w:ascii="Cambria" w:hAnsi="Cambria"/>
        </w:rPr>
        <w:t xml:space="preserve">Migrated </w:t>
      </w:r>
      <w:r w:rsidRPr="00892584">
        <w:rPr>
          <w:rFonts w:ascii="Cambria" w:hAnsi="Cambria"/>
          <w:b/>
        </w:rPr>
        <w:t>VMware</w:t>
      </w:r>
      <w:r w:rsidRPr="00892584">
        <w:rPr>
          <w:rFonts w:ascii="Cambria" w:hAnsi="Cambria"/>
        </w:rPr>
        <w:t xml:space="preserve"> VMs to </w:t>
      </w:r>
      <w:r w:rsidRPr="00892584">
        <w:rPr>
          <w:rFonts w:ascii="Cambria" w:hAnsi="Cambria"/>
          <w:b/>
        </w:rPr>
        <w:t>AWS</w:t>
      </w:r>
      <w:r w:rsidRPr="00892584">
        <w:rPr>
          <w:rFonts w:ascii="Cambria" w:hAnsi="Cambria"/>
        </w:rPr>
        <w:t xml:space="preserve"> and Managed Services with </w:t>
      </w:r>
      <w:r w:rsidRPr="00892584">
        <w:rPr>
          <w:rFonts w:ascii="Cambria" w:hAnsi="Cambria"/>
          <w:b/>
        </w:rPr>
        <w:t>Ansible.</w:t>
      </w:r>
      <w:r w:rsidRPr="00892584">
        <w:rPr>
          <w:rFonts w:ascii="Cambria" w:hAnsi="Cambria"/>
        </w:rPr>
        <w:t xml:space="preserve"> Working with </w:t>
      </w:r>
      <w:r w:rsidRPr="00892584">
        <w:rPr>
          <w:rFonts w:ascii="Cambria" w:hAnsi="Cambria"/>
          <w:b/>
        </w:rPr>
        <w:t>GitHub</w:t>
      </w:r>
      <w:r w:rsidRPr="00892584">
        <w:rPr>
          <w:rFonts w:ascii="Cambria" w:hAnsi="Cambria"/>
        </w:rPr>
        <w:t xml:space="preserve"> to store the code and integrated into </w:t>
      </w:r>
      <w:r w:rsidRPr="00892584">
        <w:rPr>
          <w:rFonts w:ascii="Cambria" w:hAnsi="Cambria"/>
          <w:b/>
        </w:rPr>
        <w:t>Ansible</w:t>
      </w:r>
      <w:r w:rsidRPr="00892584">
        <w:rPr>
          <w:rFonts w:ascii="Cambria" w:hAnsi="Cambria"/>
        </w:rPr>
        <w:t xml:space="preserve"> Tower to deploy the playbooks. Created user level of access for related </w:t>
      </w:r>
      <w:r w:rsidRPr="00892584">
        <w:rPr>
          <w:rFonts w:ascii="Cambria" w:hAnsi="Cambria"/>
          <w:b/>
        </w:rPr>
        <w:t>GitHub</w:t>
      </w:r>
      <w:r w:rsidRPr="00892584">
        <w:rPr>
          <w:rFonts w:ascii="Cambria" w:hAnsi="Cambria"/>
        </w:rPr>
        <w:t xml:space="preserve"> project directories to the code changes. </w:t>
      </w:r>
    </w:p>
    <w:p w14:paraId="2373C040" w14:textId="66299FA7" w:rsidR="005B0781" w:rsidRPr="00892584" w:rsidRDefault="005B0781" w:rsidP="00293898">
      <w:pPr>
        <w:pStyle w:val="ListParagraph"/>
        <w:numPr>
          <w:ilvl w:val="0"/>
          <w:numId w:val="8"/>
        </w:numPr>
        <w:ind w:left="540"/>
        <w:jc w:val="both"/>
        <w:rPr>
          <w:rFonts w:ascii="Cambria" w:hAnsi="Cambria"/>
          <w:b/>
        </w:rPr>
      </w:pPr>
      <w:r w:rsidRPr="00892584">
        <w:rPr>
          <w:rFonts w:ascii="Cambria" w:hAnsi="Cambria"/>
        </w:rPr>
        <w:t xml:space="preserve">Used </w:t>
      </w:r>
      <w:r w:rsidRPr="00892584">
        <w:rPr>
          <w:rFonts w:ascii="Cambria" w:hAnsi="Cambria"/>
          <w:b/>
        </w:rPr>
        <w:t xml:space="preserve">Artifactory </w:t>
      </w:r>
      <w:r w:rsidRPr="00892584">
        <w:rPr>
          <w:rFonts w:ascii="Cambria" w:hAnsi="Cambria"/>
        </w:rPr>
        <w:t xml:space="preserve">repository Tool for maintaining the Java based release code packages and Responsible for build and deployment automation using </w:t>
      </w:r>
      <w:r w:rsidRPr="00892584">
        <w:rPr>
          <w:rFonts w:ascii="Cambria" w:hAnsi="Cambria"/>
          <w:b/>
        </w:rPr>
        <w:t xml:space="preserve">AWS, Docker, Kubernetes Containers, </w:t>
      </w:r>
      <w:r w:rsidRPr="00892584">
        <w:rPr>
          <w:rFonts w:ascii="Cambria" w:hAnsi="Cambria"/>
        </w:rPr>
        <w:t xml:space="preserve">deployed those applications using </w:t>
      </w:r>
      <w:r w:rsidRPr="00892584">
        <w:rPr>
          <w:rFonts w:ascii="Cambria" w:hAnsi="Cambria"/>
          <w:b/>
        </w:rPr>
        <w:t xml:space="preserve">Docker </w:t>
      </w:r>
      <w:r w:rsidRPr="00892584">
        <w:rPr>
          <w:rFonts w:ascii="Cambria" w:hAnsi="Cambria"/>
        </w:rPr>
        <w:t xml:space="preserve">Containers in the cloud with </w:t>
      </w:r>
      <w:r w:rsidRPr="00892584">
        <w:rPr>
          <w:rFonts w:ascii="Cambria" w:hAnsi="Cambria"/>
          <w:b/>
        </w:rPr>
        <w:t>PaaS</w:t>
      </w:r>
      <w:r w:rsidRPr="00892584">
        <w:rPr>
          <w:rFonts w:ascii="Cambria" w:hAnsi="Cambria"/>
        </w:rPr>
        <w:t xml:space="preserve">. </w:t>
      </w:r>
    </w:p>
    <w:p w14:paraId="65DEBE08" w14:textId="5DC368A4" w:rsidR="00AB1DF8" w:rsidRPr="00892584" w:rsidRDefault="00AB1DF8" w:rsidP="00293898">
      <w:pPr>
        <w:pStyle w:val="ListParagraph"/>
        <w:numPr>
          <w:ilvl w:val="0"/>
          <w:numId w:val="8"/>
        </w:numPr>
        <w:ind w:left="540"/>
        <w:jc w:val="both"/>
        <w:rPr>
          <w:rFonts w:ascii="Cambria" w:hAnsi="Cambria"/>
          <w:b/>
        </w:rPr>
      </w:pPr>
      <w:r w:rsidRPr="00892584">
        <w:rPr>
          <w:rFonts w:ascii="Cambria" w:hAnsi="Cambria"/>
        </w:rPr>
        <w:t>Configured and setup Kubernetes Cluster environment with a master and 3 minions, Docker containers.</w:t>
      </w:r>
    </w:p>
    <w:p w14:paraId="4EA2736D" w14:textId="77777777" w:rsidR="005B0781" w:rsidRPr="00892584" w:rsidRDefault="005B0781" w:rsidP="00293898">
      <w:pPr>
        <w:pStyle w:val="ListParagraph"/>
        <w:numPr>
          <w:ilvl w:val="0"/>
          <w:numId w:val="7"/>
        </w:numPr>
        <w:ind w:left="540"/>
        <w:jc w:val="both"/>
        <w:rPr>
          <w:rFonts w:ascii="Cambria" w:hAnsi="Cambria"/>
        </w:rPr>
      </w:pPr>
      <w:r w:rsidRPr="00892584">
        <w:rPr>
          <w:rFonts w:ascii="Cambria" w:hAnsi="Cambria"/>
        </w:rPr>
        <w:lastRenderedPageBreak/>
        <w:t xml:space="preserve">Written </w:t>
      </w:r>
      <w:r w:rsidRPr="00892584">
        <w:rPr>
          <w:rFonts w:ascii="Cambria" w:hAnsi="Cambria"/>
          <w:b/>
        </w:rPr>
        <w:t>Shell Scripts</w:t>
      </w:r>
      <w:r w:rsidRPr="00892584">
        <w:rPr>
          <w:rFonts w:ascii="Cambria" w:hAnsi="Cambria"/>
        </w:rPr>
        <w:t xml:space="preserve"> to apply the Integration label to all the files which needs manual labelling of files.  Configured the user accounts for Continuous Integration - </w:t>
      </w:r>
      <w:r w:rsidRPr="00892584">
        <w:rPr>
          <w:rFonts w:ascii="Cambria" w:hAnsi="Cambria"/>
          <w:b/>
        </w:rPr>
        <w:t xml:space="preserve">Jenkins, Nexus </w:t>
      </w:r>
      <w:r w:rsidRPr="00892584">
        <w:rPr>
          <w:rFonts w:ascii="Cambria" w:hAnsi="Cambria"/>
        </w:rPr>
        <w:t>and</w:t>
      </w:r>
      <w:r w:rsidRPr="00892584">
        <w:rPr>
          <w:rFonts w:ascii="Cambria" w:hAnsi="Cambria"/>
          <w:b/>
        </w:rPr>
        <w:t xml:space="preserve"> Sonar</w:t>
      </w:r>
      <w:r w:rsidRPr="00892584">
        <w:rPr>
          <w:rFonts w:ascii="Cambria" w:hAnsi="Cambria"/>
        </w:rPr>
        <w:t xml:space="preserve">, handled </w:t>
      </w:r>
      <w:r w:rsidRPr="00892584">
        <w:rPr>
          <w:rFonts w:ascii="Cambria" w:hAnsi="Cambria"/>
          <w:b/>
        </w:rPr>
        <w:t>Jira</w:t>
      </w:r>
      <w:r w:rsidRPr="00892584">
        <w:rPr>
          <w:rFonts w:ascii="Cambria" w:hAnsi="Cambria"/>
        </w:rPr>
        <w:t xml:space="preserve"> Tickets for SCM Support activities.</w:t>
      </w:r>
    </w:p>
    <w:p w14:paraId="49330C04" w14:textId="77777777" w:rsidR="005B0781" w:rsidRPr="00892584" w:rsidRDefault="005B0781" w:rsidP="00293898">
      <w:pPr>
        <w:pStyle w:val="ListParagraph"/>
        <w:numPr>
          <w:ilvl w:val="0"/>
          <w:numId w:val="7"/>
        </w:numPr>
        <w:ind w:left="540"/>
        <w:jc w:val="both"/>
        <w:rPr>
          <w:rFonts w:ascii="Cambria" w:hAnsi="Cambria"/>
        </w:rPr>
      </w:pPr>
      <w:r w:rsidRPr="00892584">
        <w:rPr>
          <w:rFonts w:ascii="Cambria" w:hAnsi="Cambria"/>
        </w:rPr>
        <w:t xml:space="preserve">Installed, Configured and Managed Monitoring Tools such as </w:t>
      </w:r>
      <w:r w:rsidRPr="00892584">
        <w:rPr>
          <w:rFonts w:ascii="Cambria" w:hAnsi="Cambria"/>
          <w:b/>
        </w:rPr>
        <w:t>AppDynamics</w:t>
      </w:r>
      <w:r w:rsidRPr="00892584">
        <w:rPr>
          <w:rFonts w:ascii="Cambria" w:hAnsi="Cambria"/>
        </w:rPr>
        <w:t xml:space="preserve">, </w:t>
      </w:r>
      <w:r w:rsidRPr="00892584">
        <w:rPr>
          <w:rFonts w:ascii="Cambria" w:hAnsi="Cambria"/>
          <w:b/>
        </w:rPr>
        <w:t>Cloud Watch</w:t>
      </w:r>
      <w:r w:rsidRPr="00892584">
        <w:rPr>
          <w:rFonts w:ascii="Cambria" w:hAnsi="Cambria"/>
        </w:rPr>
        <w:t xml:space="preserve"> for Resource Monitoring. </w:t>
      </w:r>
    </w:p>
    <w:bookmarkEnd w:id="4"/>
    <w:p w14:paraId="4660D31D" w14:textId="77777777" w:rsidR="005B0781" w:rsidRPr="00892584" w:rsidRDefault="005B0781" w:rsidP="00892584">
      <w:pPr>
        <w:pStyle w:val="ListParagraph"/>
        <w:spacing w:after="0"/>
        <w:ind w:left="540"/>
        <w:jc w:val="both"/>
        <w:rPr>
          <w:rFonts w:ascii="Cambria" w:hAnsi="Cambria"/>
        </w:rPr>
      </w:pPr>
    </w:p>
    <w:p w14:paraId="676096F4" w14:textId="4E991C81" w:rsidR="002630C7" w:rsidRPr="00892584" w:rsidRDefault="005B0781" w:rsidP="00892584">
      <w:pPr>
        <w:spacing w:line="276" w:lineRule="auto"/>
        <w:jc w:val="both"/>
        <w:rPr>
          <w:rFonts w:ascii="Cambria" w:hAnsi="Cambria"/>
          <w:sz w:val="22"/>
          <w:szCs w:val="22"/>
        </w:rPr>
      </w:pPr>
      <w:r w:rsidRPr="00892584">
        <w:rPr>
          <w:rFonts w:ascii="Cambria" w:hAnsi="Cambria"/>
          <w:b/>
          <w:sz w:val="22"/>
          <w:szCs w:val="22"/>
        </w:rPr>
        <w:t xml:space="preserve">Environment: </w:t>
      </w:r>
      <w:r w:rsidRPr="00892584">
        <w:rPr>
          <w:rFonts w:ascii="Cambria" w:hAnsi="Cambria"/>
          <w:sz w:val="22"/>
          <w:szCs w:val="22"/>
        </w:rPr>
        <w:t xml:space="preserve">AWS, Git, GitHub, Jenkins, </w:t>
      </w:r>
      <w:r w:rsidRPr="00892584">
        <w:rPr>
          <w:rFonts w:ascii="Cambria" w:eastAsiaTheme="minorEastAsia" w:hAnsi="Cambria" w:cstheme="minorBidi"/>
          <w:sz w:val="22"/>
          <w:szCs w:val="22"/>
        </w:rPr>
        <w:t>OpenStack,</w:t>
      </w:r>
      <w:r w:rsidRPr="00892584">
        <w:rPr>
          <w:rFonts w:ascii="Cambria" w:hAnsi="Cambria"/>
          <w:sz w:val="22"/>
          <w:szCs w:val="22"/>
        </w:rPr>
        <w:t xml:space="preserve"> Ansible, Nexus, Docker, Kubernetes, </w:t>
      </w:r>
      <w:r w:rsidRPr="00892584">
        <w:rPr>
          <w:rFonts w:ascii="Cambria" w:hAnsi="Cambria"/>
          <w:color w:val="333333"/>
          <w:sz w:val="22"/>
          <w:szCs w:val="22"/>
          <w:shd w:val="clear" w:color="auto" w:fill="FFFFFF"/>
        </w:rPr>
        <w:t>Terraform</w:t>
      </w:r>
      <w:r w:rsidRPr="00892584">
        <w:rPr>
          <w:rFonts w:ascii="Cambria" w:hAnsi="Cambria"/>
          <w:sz w:val="22"/>
          <w:szCs w:val="22"/>
        </w:rPr>
        <w:t>, Nagios, Jira, AppDynamics, Cassandra, ANT, Shell Scripts, ELK, Groovy, JavaScript, JSON, Python.</w:t>
      </w:r>
    </w:p>
    <w:p w14:paraId="29AEC73F" w14:textId="77777777" w:rsidR="00A61932" w:rsidRPr="00892584" w:rsidRDefault="00A61932" w:rsidP="00892584">
      <w:pPr>
        <w:spacing w:line="276" w:lineRule="auto"/>
        <w:ind w:firstLine="144"/>
        <w:jc w:val="both"/>
        <w:outlineLvl w:val="0"/>
        <w:rPr>
          <w:rFonts w:ascii="Cambria" w:hAnsi="Cambria"/>
          <w:b/>
          <w:sz w:val="22"/>
          <w:szCs w:val="22"/>
        </w:rPr>
      </w:pPr>
    </w:p>
    <w:p w14:paraId="7F8BF091" w14:textId="02A84DB5" w:rsidR="00087BCE" w:rsidRPr="00892584" w:rsidRDefault="00087BCE" w:rsidP="00892584">
      <w:pPr>
        <w:spacing w:line="276" w:lineRule="auto"/>
        <w:ind w:firstLine="144"/>
        <w:jc w:val="both"/>
        <w:outlineLvl w:val="0"/>
        <w:rPr>
          <w:rFonts w:ascii="Cambria" w:hAnsi="Cambria"/>
          <w:b/>
          <w:sz w:val="22"/>
          <w:szCs w:val="22"/>
        </w:rPr>
      </w:pPr>
      <w:r w:rsidRPr="00892584">
        <w:rPr>
          <w:rFonts w:ascii="Cambria" w:hAnsi="Cambria"/>
          <w:b/>
          <w:sz w:val="22"/>
          <w:szCs w:val="22"/>
        </w:rPr>
        <w:t>Client:</w:t>
      </w:r>
      <w:r w:rsidR="00547A48" w:rsidRPr="00892584">
        <w:rPr>
          <w:rFonts w:ascii="Cambria" w:hAnsi="Cambria"/>
          <w:b/>
          <w:sz w:val="22"/>
          <w:szCs w:val="22"/>
        </w:rPr>
        <w:t xml:space="preserve"> </w:t>
      </w:r>
      <w:r w:rsidR="00705B3D" w:rsidRPr="00892584">
        <w:rPr>
          <w:rFonts w:ascii="Cambria" w:hAnsi="Cambria"/>
          <w:b/>
          <w:sz w:val="22"/>
          <w:szCs w:val="22"/>
        </w:rPr>
        <w:t>USAA, San Antonio</w:t>
      </w:r>
      <w:r w:rsidR="00547A48" w:rsidRPr="00892584">
        <w:rPr>
          <w:rFonts w:ascii="Cambria" w:hAnsi="Cambria"/>
          <w:b/>
          <w:sz w:val="22"/>
          <w:szCs w:val="22"/>
        </w:rPr>
        <w:t>, TX</w:t>
      </w:r>
      <w:r w:rsidRPr="00892584">
        <w:rPr>
          <w:rFonts w:ascii="Cambria" w:hAnsi="Cambria"/>
          <w:b/>
          <w:sz w:val="22"/>
          <w:szCs w:val="22"/>
        </w:rPr>
        <w:t xml:space="preserve">                                                          </w:t>
      </w:r>
      <w:r w:rsidR="0052163E" w:rsidRPr="00892584">
        <w:rPr>
          <w:rFonts w:ascii="Cambria" w:hAnsi="Cambria"/>
          <w:b/>
          <w:sz w:val="22"/>
          <w:szCs w:val="22"/>
        </w:rPr>
        <w:t xml:space="preserve">         </w:t>
      </w:r>
      <w:r w:rsidR="00D56D88" w:rsidRPr="00892584">
        <w:rPr>
          <w:rFonts w:ascii="Cambria" w:hAnsi="Cambria"/>
          <w:b/>
          <w:sz w:val="22"/>
          <w:szCs w:val="22"/>
        </w:rPr>
        <w:tab/>
      </w:r>
      <w:r w:rsidR="00D56D88" w:rsidRPr="00892584">
        <w:rPr>
          <w:rFonts w:ascii="Cambria" w:hAnsi="Cambria"/>
          <w:b/>
          <w:sz w:val="22"/>
          <w:szCs w:val="22"/>
        </w:rPr>
        <w:tab/>
      </w:r>
      <w:r w:rsidR="00D56D88" w:rsidRPr="00892584">
        <w:rPr>
          <w:rFonts w:ascii="Cambria" w:hAnsi="Cambria"/>
          <w:b/>
          <w:sz w:val="22"/>
          <w:szCs w:val="22"/>
        </w:rPr>
        <w:tab/>
      </w:r>
      <w:r w:rsidR="00D56D88" w:rsidRPr="00892584">
        <w:rPr>
          <w:rFonts w:ascii="Cambria" w:hAnsi="Cambria"/>
          <w:b/>
          <w:sz w:val="22"/>
          <w:szCs w:val="22"/>
        </w:rPr>
        <w:tab/>
      </w:r>
      <w:r w:rsidR="0052163E" w:rsidRPr="00892584">
        <w:rPr>
          <w:rFonts w:ascii="Cambria" w:hAnsi="Cambria"/>
          <w:b/>
          <w:sz w:val="22"/>
          <w:szCs w:val="22"/>
        </w:rPr>
        <w:t xml:space="preserve"> </w:t>
      </w:r>
      <w:r w:rsidR="00004D71" w:rsidRPr="00892584">
        <w:rPr>
          <w:rFonts w:ascii="Cambria" w:hAnsi="Cambria"/>
          <w:b/>
          <w:sz w:val="22"/>
          <w:szCs w:val="22"/>
        </w:rPr>
        <w:t xml:space="preserve">May </w:t>
      </w:r>
      <w:r w:rsidRPr="00892584">
        <w:rPr>
          <w:rFonts w:ascii="Cambria" w:hAnsi="Cambria"/>
          <w:b/>
          <w:sz w:val="22"/>
          <w:szCs w:val="22"/>
        </w:rPr>
        <w:t>201</w:t>
      </w:r>
      <w:r w:rsidR="00004D71" w:rsidRPr="00892584">
        <w:rPr>
          <w:rFonts w:ascii="Cambria" w:hAnsi="Cambria"/>
          <w:b/>
          <w:sz w:val="22"/>
          <w:szCs w:val="22"/>
        </w:rPr>
        <w:t>6</w:t>
      </w:r>
      <w:r w:rsidRPr="00892584">
        <w:rPr>
          <w:rFonts w:ascii="Cambria" w:hAnsi="Cambria"/>
          <w:b/>
          <w:sz w:val="22"/>
          <w:szCs w:val="22"/>
        </w:rPr>
        <w:t xml:space="preserve"> –</w:t>
      </w:r>
      <w:r w:rsidR="00D119BA" w:rsidRPr="00892584">
        <w:rPr>
          <w:rFonts w:ascii="Cambria" w:hAnsi="Cambria"/>
          <w:b/>
          <w:sz w:val="22"/>
          <w:szCs w:val="22"/>
        </w:rPr>
        <w:t xml:space="preserve">Oct </w:t>
      </w:r>
      <w:r w:rsidRPr="00892584">
        <w:rPr>
          <w:rFonts w:ascii="Cambria" w:hAnsi="Cambria"/>
          <w:b/>
          <w:sz w:val="22"/>
          <w:szCs w:val="22"/>
        </w:rPr>
        <w:t>201</w:t>
      </w:r>
      <w:r w:rsidR="00D119BA" w:rsidRPr="00892584">
        <w:rPr>
          <w:rFonts w:ascii="Cambria" w:hAnsi="Cambria"/>
          <w:b/>
          <w:sz w:val="22"/>
          <w:szCs w:val="22"/>
        </w:rPr>
        <w:t>7</w:t>
      </w:r>
    </w:p>
    <w:p w14:paraId="3698FA64" w14:textId="6ECAAEF7" w:rsidR="00087BCE" w:rsidRPr="00892584" w:rsidRDefault="00087BCE" w:rsidP="00892584">
      <w:pPr>
        <w:spacing w:line="276" w:lineRule="auto"/>
        <w:ind w:firstLine="144"/>
        <w:jc w:val="both"/>
        <w:outlineLvl w:val="0"/>
        <w:rPr>
          <w:rFonts w:ascii="Cambria" w:hAnsi="Cambria"/>
          <w:b/>
          <w:sz w:val="22"/>
          <w:szCs w:val="22"/>
        </w:rPr>
      </w:pPr>
      <w:r w:rsidRPr="00892584">
        <w:rPr>
          <w:rFonts w:ascii="Cambria" w:hAnsi="Cambria"/>
          <w:b/>
          <w:sz w:val="22"/>
          <w:szCs w:val="22"/>
        </w:rPr>
        <w:t>Role: DevOps/Automation Engineer</w:t>
      </w:r>
      <w:r w:rsidR="0052163E" w:rsidRPr="00892584">
        <w:rPr>
          <w:rFonts w:ascii="Cambria" w:hAnsi="Cambria"/>
          <w:b/>
          <w:sz w:val="22"/>
          <w:szCs w:val="22"/>
        </w:rPr>
        <w:t xml:space="preserve"> </w:t>
      </w:r>
    </w:p>
    <w:p w14:paraId="25CA90CB" w14:textId="77777777" w:rsidR="00087BCE" w:rsidRPr="00892584" w:rsidRDefault="00087BCE" w:rsidP="00892584">
      <w:pPr>
        <w:spacing w:line="276" w:lineRule="auto"/>
        <w:ind w:firstLine="144"/>
        <w:jc w:val="both"/>
        <w:outlineLvl w:val="0"/>
        <w:rPr>
          <w:rFonts w:ascii="Cambria" w:hAnsi="Cambria"/>
          <w:b/>
          <w:sz w:val="22"/>
          <w:szCs w:val="22"/>
        </w:rPr>
      </w:pPr>
    </w:p>
    <w:p w14:paraId="672173A4" w14:textId="77777777" w:rsidR="00D905B2" w:rsidRPr="00892584" w:rsidRDefault="00D905B2" w:rsidP="00892584">
      <w:pPr>
        <w:spacing w:line="276" w:lineRule="auto"/>
        <w:ind w:firstLine="144"/>
        <w:jc w:val="both"/>
        <w:outlineLvl w:val="0"/>
        <w:rPr>
          <w:rFonts w:ascii="Cambria" w:hAnsi="Cambria"/>
          <w:b/>
          <w:sz w:val="22"/>
          <w:szCs w:val="22"/>
          <w:u w:val="single"/>
        </w:rPr>
      </w:pPr>
      <w:r w:rsidRPr="00892584">
        <w:rPr>
          <w:rFonts w:ascii="Cambria" w:hAnsi="Cambria"/>
          <w:b/>
          <w:sz w:val="22"/>
          <w:szCs w:val="22"/>
          <w:u w:val="single"/>
        </w:rPr>
        <w:t>Responsibilities:</w:t>
      </w:r>
    </w:p>
    <w:p w14:paraId="095E47C1" w14:textId="77777777" w:rsidR="00D905B2" w:rsidRPr="00892584" w:rsidRDefault="00D905B2" w:rsidP="00892584">
      <w:pPr>
        <w:widowControl w:val="0"/>
        <w:numPr>
          <w:ilvl w:val="0"/>
          <w:numId w:val="4"/>
        </w:numPr>
        <w:suppressAutoHyphens/>
        <w:spacing w:line="276" w:lineRule="auto"/>
        <w:ind w:left="504" w:right="288"/>
        <w:contextualSpacing/>
        <w:jc w:val="both"/>
        <w:rPr>
          <w:rFonts w:ascii="Cambria" w:hAnsi="Cambria"/>
          <w:sz w:val="22"/>
          <w:szCs w:val="22"/>
        </w:rPr>
      </w:pPr>
      <w:r w:rsidRPr="00892584">
        <w:rPr>
          <w:rFonts w:ascii="Cambria" w:hAnsi="Cambria"/>
          <w:sz w:val="22"/>
          <w:szCs w:val="22"/>
        </w:rPr>
        <w:t xml:space="preserve">Design and setup of </w:t>
      </w:r>
      <w:r w:rsidRPr="00892584">
        <w:rPr>
          <w:rFonts w:ascii="Cambria" w:hAnsi="Cambria"/>
          <w:b/>
          <w:sz w:val="22"/>
          <w:szCs w:val="22"/>
        </w:rPr>
        <w:t>Crucible,</w:t>
      </w:r>
      <w:r w:rsidRPr="00892584">
        <w:rPr>
          <w:rFonts w:ascii="Cambria" w:hAnsi="Cambria"/>
          <w:sz w:val="22"/>
          <w:szCs w:val="22"/>
        </w:rPr>
        <w:t xml:space="preserve"> </w:t>
      </w:r>
      <w:r w:rsidRPr="00892584">
        <w:rPr>
          <w:rFonts w:ascii="Cambria" w:hAnsi="Cambria"/>
          <w:b/>
          <w:sz w:val="22"/>
          <w:szCs w:val="22"/>
        </w:rPr>
        <w:t xml:space="preserve">Bitbucket Server, Jenkins, SonarQube, Microfocus SCA, JFrog </w:t>
      </w:r>
      <w:r w:rsidRPr="00892584">
        <w:rPr>
          <w:rFonts w:ascii="Cambria" w:hAnsi="Cambria"/>
          <w:sz w:val="22"/>
          <w:szCs w:val="22"/>
        </w:rPr>
        <w:t xml:space="preserve">on Linux servers. </w:t>
      </w:r>
    </w:p>
    <w:p w14:paraId="00F35D2E" w14:textId="5BEA091D" w:rsidR="00D905B2" w:rsidRPr="00892584" w:rsidRDefault="00D905B2" w:rsidP="00892584">
      <w:pPr>
        <w:pStyle w:val="MediumGrid1-Accent22"/>
        <w:widowControl w:val="0"/>
        <w:numPr>
          <w:ilvl w:val="0"/>
          <w:numId w:val="4"/>
        </w:numPr>
        <w:suppressAutoHyphens/>
        <w:spacing w:line="276" w:lineRule="auto"/>
        <w:ind w:left="504" w:right="288"/>
        <w:jc w:val="both"/>
        <w:rPr>
          <w:rFonts w:ascii="Cambria" w:hAnsi="Cambria"/>
          <w:sz w:val="22"/>
          <w:szCs w:val="22"/>
        </w:rPr>
      </w:pPr>
      <w:r w:rsidRPr="00892584">
        <w:rPr>
          <w:rFonts w:ascii="Cambria" w:hAnsi="Cambria"/>
          <w:sz w:val="22"/>
          <w:szCs w:val="22"/>
        </w:rPr>
        <w:t>Maintained Source Control branches, Control engineering team’s access to those branches from time to time depending on the release schedules using</w:t>
      </w:r>
      <w:r w:rsidRPr="00892584">
        <w:rPr>
          <w:rFonts w:ascii="Cambria" w:hAnsi="Cambria"/>
          <w:b/>
          <w:sz w:val="22"/>
          <w:szCs w:val="22"/>
        </w:rPr>
        <w:t xml:space="preserve"> Bitbucket</w:t>
      </w:r>
      <w:r w:rsidRPr="00892584">
        <w:rPr>
          <w:rFonts w:ascii="Cambria" w:hAnsi="Cambria"/>
          <w:sz w:val="22"/>
          <w:szCs w:val="22"/>
        </w:rPr>
        <w:t>.</w:t>
      </w:r>
      <w:r w:rsidR="00893214" w:rsidRPr="00892584">
        <w:rPr>
          <w:rFonts w:ascii="Cambria" w:hAnsi="Cambria"/>
          <w:sz w:val="22"/>
          <w:szCs w:val="22"/>
        </w:rPr>
        <w:t xml:space="preserve"> </w:t>
      </w:r>
    </w:p>
    <w:p w14:paraId="65F8B947" w14:textId="631A4ADC" w:rsidR="00B218B4" w:rsidRPr="00892584" w:rsidRDefault="00D905B2" w:rsidP="00892584">
      <w:pPr>
        <w:numPr>
          <w:ilvl w:val="0"/>
          <w:numId w:val="4"/>
        </w:numPr>
        <w:spacing w:line="276" w:lineRule="auto"/>
        <w:ind w:left="504" w:right="288"/>
        <w:contextualSpacing/>
        <w:jc w:val="both"/>
        <w:rPr>
          <w:rFonts w:ascii="Cambria" w:eastAsia="Times New Roman" w:hAnsi="Cambria"/>
          <w:sz w:val="22"/>
          <w:szCs w:val="22"/>
        </w:rPr>
      </w:pPr>
      <w:r w:rsidRPr="00892584">
        <w:rPr>
          <w:rFonts w:ascii="Cambria" w:hAnsi="Cambria"/>
          <w:sz w:val="22"/>
          <w:szCs w:val="22"/>
        </w:rPr>
        <w:t xml:space="preserve">Configured </w:t>
      </w:r>
      <w:r w:rsidRPr="00892584">
        <w:rPr>
          <w:rFonts w:ascii="Cambria" w:hAnsi="Cambria"/>
          <w:b/>
          <w:bCs/>
          <w:sz w:val="22"/>
          <w:szCs w:val="22"/>
        </w:rPr>
        <w:t>Bitbucket</w:t>
      </w:r>
      <w:r w:rsidRPr="00892584">
        <w:rPr>
          <w:rFonts w:ascii="Cambria" w:hAnsi="Cambria"/>
          <w:sz w:val="22"/>
          <w:szCs w:val="22"/>
        </w:rPr>
        <w:t xml:space="preserve"> repositories with branching, forks, tagging, and notifications. Experience and proficient in deploying and administering </w:t>
      </w:r>
      <w:r w:rsidRPr="00892584">
        <w:rPr>
          <w:rFonts w:ascii="Cambria" w:hAnsi="Cambria"/>
          <w:b/>
          <w:bCs/>
          <w:sz w:val="22"/>
          <w:szCs w:val="22"/>
        </w:rPr>
        <w:t>Bitbucket</w:t>
      </w:r>
      <w:r w:rsidR="00E81D7E" w:rsidRPr="00892584">
        <w:rPr>
          <w:rFonts w:ascii="Cambria" w:hAnsi="Cambria"/>
          <w:b/>
          <w:bCs/>
          <w:sz w:val="22"/>
          <w:szCs w:val="22"/>
        </w:rPr>
        <w:t xml:space="preserve">, </w:t>
      </w:r>
      <w:r w:rsidR="00ED262F" w:rsidRPr="00892584">
        <w:rPr>
          <w:rFonts w:ascii="Cambria" w:eastAsia="Times New Roman" w:hAnsi="Cambria"/>
          <w:color w:val="000000"/>
          <w:sz w:val="22"/>
          <w:szCs w:val="22"/>
        </w:rPr>
        <w:t xml:space="preserve">Migrated applications from </w:t>
      </w:r>
      <w:r w:rsidR="00ED262F" w:rsidRPr="00892584">
        <w:rPr>
          <w:rFonts w:ascii="Cambria" w:eastAsia="Times New Roman" w:hAnsi="Cambria"/>
          <w:b/>
          <w:color w:val="000000"/>
          <w:sz w:val="22"/>
          <w:szCs w:val="22"/>
        </w:rPr>
        <w:t>SVN</w:t>
      </w:r>
      <w:r w:rsidR="00ED262F" w:rsidRPr="00892584">
        <w:rPr>
          <w:rFonts w:ascii="Cambria" w:eastAsia="Times New Roman" w:hAnsi="Cambria"/>
          <w:color w:val="000000"/>
          <w:sz w:val="22"/>
          <w:szCs w:val="22"/>
        </w:rPr>
        <w:t xml:space="preserve"> to </w:t>
      </w:r>
      <w:r w:rsidR="00ED262F" w:rsidRPr="00892584">
        <w:rPr>
          <w:rFonts w:ascii="Cambria" w:eastAsia="Times New Roman" w:hAnsi="Cambria"/>
          <w:b/>
          <w:color w:val="000000"/>
          <w:sz w:val="22"/>
          <w:szCs w:val="22"/>
        </w:rPr>
        <w:t>Bitbucket.</w:t>
      </w:r>
    </w:p>
    <w:p w14:paraId="134A6BAE" w14:textId="6F5D364A" w:rsidR="00D905B2" w:rsidRPr="00892584" w:rsidRDefault="00893214" w:rsidP="00892584">
      <w:pPr>
        <w:numPr>
          <w:ilvl w:val="0"/>
          <w:numId w:val="4"/>
        </w:numPr>
        <w:spacing w:line="276" w:lineRule="auto"/>
        <w:ind w:left="504" w:right="288"/>
        <w:contextualSpacing/>
        <w:jc w:val="both"/>
        <w:rPr>
          <w:rFonts w:ascii="Cambria" w:eastAsia="Times New Roman" w:hAnsi="Cambria"/>
          <w:sz w:val="22"/>
          <w:szCs w:val="22"/>
        </w:rPr>
      </w:pPr>
      <w:r w:rsidRPr="00892584">
        <w:rPr>
          <w:rFonts w:ascii="Cambria" w:eastAsia="Times New Roman" w:hAnsi="Cambria"/>
          <w:sz w:val="22"/>
          <w:szCs w:val="22"/>
        </w:rPr>
        <w:t xml:space="preserve"> </w:t>
      </w:r>
      <w:r w:rsidR="00D905B2" w:rsidRPr="00892584">
        <w:rPr>
          <w:rFonts w:ascii="Cambria" w:hAnsi="Cambria"/>
          <w:sz w:val="22"/>
          <w:szCs w:val="22"/>
        </w:rPr>
        <w:t xml:space="preserve">Implemented a </w:t>
      </w:r>
      <w:r w:rsidR="00D905B2" w:rsidRPr="00892584">
        <w:rPr>
          <w:rFonts w:ascii="Cambria" w:hAnsi="Cambria"/>
          <w:b/>
          <w:bCs/>
          <w:sz w:val="22"/>
          <w:szCs w:val="22"/>
        </w:rPr>
        <w:t xml:space="preserve">CI/CD </w:t>
      </w:r>
      <w:r w:rsidR="00D905B2" w:rsidRPr="00892584">
        <w:rPr>
          <w:rFonts w:ascii="Cambria" w:hAnsi="Cambria"/>
          <w:sz w:val="22"/>
          <w:szCs w:val="22"/>
        </w:rPr>
        <w:t xml:space="preserve">framework using </w:t>
      </w:r>
      <w:r w:rsidR="00D905B2" w:rsidRPr="00892584">
        <w:rPr>
          <w:rFonts w:ascii="Cambria" w:hAnsi="Cambria"/>
          <w:b/>
          <w:bCs/>
          <w:sz w:val="22"/>
          <w:szCs w:val="22"/>
        </w:rPr>
        <w:t>Jenkins</w:t>
      </w:r>
      <w:r w:rsidR="00D905B2" w:rsidRPr="00892584">
        <w:rPr>
          <w:rFonts w:ascii="Cambria" w:hAnsi="Cambria"/>
          <w:sz w:val="22"/>
          <w:szCs w:val="22"/>
        </w:rPr>
        <w:t xml:space="preserve"> in Linux environment and Integration of</w:t>
      </w:r>
      <w:r w:rsidR="00D905B2" w:rsidRPr="00892584">
        <w:rPr>
          <w:rFonts w:ascii="Cambria" w:hAnsi="Cambria"/>
          <w:b/>
          <w:bCs/>
          <w:sz w:val="22"/>
          <w:szCs w:val="22"/>
        </w:rPr>
        <w:t xml:space="preserve"> Jenkins, Bitbucket</w:t>
      </w:r>
      <w:r w:rsidR="00D905B2" w:rsidRPr="00892584">
        <w:rPr>
          <w:rFonts w:ascii="Cambria" w:hAnsi="Cambria"/>
          <w:b/>
          <w:sz w:val="22"/>
          <w:szCs w:val="22"/>
        </w:rPr>
        <w:t>, Junit, SonarQube</w:t>
      </w:r>
      <w:r w:rsidR="00D905B2" w:rsidRPr="00892584">
        <w:rPr>
          <w:rFonts w:ascii="Cambria" w:hAnsi="Cambria"/>
          <w:sz w:val="22"/>
          <w:szCs w:val="22"/>
        </w:rPr>
        <w:t xml:space="preserve">, </w:t>
      </w:r>
      <w:r w:rsidR="00D905B2" w:rsidRPr="00892584">
        <w:rPr>
          <w:rFonts w:ascii="Cambria" w:hAnsi="Cambria"/>
          <w:b/>
          <w:bCs/>
          <w:sz w:val="22"/>
          <w:szCs w:val="22"/>
        </w:rPr>
        <w:t xml:space="preserve">Maven, Cucumber, Confluence, Jira and Micro Focus SCA. </w:t>
      </w:r>
    </w:p>
    <w:p w14:paraId="2911AE02" w14:textId="73233076" w:rsidR="00D905B2" w:rsidRPr="00892584" w:rsidRDefault="00D905B2" w:rsidP="00892584">
      <w:pPr>
        <w:pStyle w:val="MediumGrid1-Accent22"/>
        <w:widowControl w:val="0"/>
        <w:numPr>
          <w:ilvl w:val="0"/>
          <w:numId w:val="4"/>
        </w:numPr>
        <w:suppressAutoHyphens/>
        <w:spacing w:line="276" w:lineRule="auto"/>
        <w:ind w:left="504" w:right="288"/>
        <w:jc w:val="both"/>
        <w:rPr>
          <w:rFonts w:ascii="Cambria" w:hAnsi="Cambria"/>
          <w:sz w:val="22"/>
          <w:szCs w:val="22"/>
        </w:rPr>
      </w:pPr>
      <w:r w:rsidRPr="00892584">
        <w:rPr>
          <w:rFonts w:ascii="Cambria" w:hAnsi="Cambria"/>
          <w:sz w:val="22"/>
          <w:szCs w:val="22"/>
        </w:rPr>
        <w:t xml:space="preserve">Developed </w:t>
      </w:r>
      <w:r w:rsidRPr="00892584">
        <w:rPr>
          <w:rFonts w:ascii="Cambria" w:hAnsi="Cambria"/>
          <w:b/>
          <w:sz w:val="22"/>
          <w:szCs w:val="22"/>
        </w:rPr>
        <w:t>Java</w:t>
      </w:r>
      <w:r w:rsidRPr="00892584">
        <w:rPr>
          <w:rFonts w:ascii="Cambria" w:hAnsi="Cambria"/>
          <w:sz w:val="22"/>
          <w:szCs w:val="22"/>
        </w:rPr>
        <w:t xml:space="preserve"> and </w:t>
      </w:r>
      <w:r w:rsidRPr="00892584">
        <w:rPr>
          <w:rFonts w:ascii="Cambria" w:hAnsi="Cambria"/>
          <w:b/>
          <w:sz w:val="22"/>
          <w:szCs w:val="22"/>
        </w:rPr>
        <w:t>Apigee</w:t>
      </w:r>
      <w:r w:rsidRPr="00892584">
        <w:rPr>
          <w:rFonts w:ascii="Cambria" w:hAnsi="Cambria"/>
          <w:sz w:val="22"/>
          <w:szCs w:val="22"/>
        </w:rPr>
        <w:t xml:space="preserve"> pipelines with industry standard tools and quality checks</w:t>
      </w:r>
      <w:r w:rsidR="00084BF0" w:rsidRPr="00892584">
        <w:rPr>
          <w:rFonts w:ascii="Cambria" w:hAnsi="Cambria"/>
          <w:sz w:val="22"/>
          <w:szCs w:val="22"/>
        </w:rPr>
        <w:t xml:space="preserve"> and e</w:t>
      </w:r>
      <w:r w:rsidRPr="00892584">
        <w:rPr>
          <w:rFonts w:ascii="Cambria" w:hAnsi="Cambria"/>
          <w:sz w:val="22"/>
          <w:szCs w:val="22"/>
        </w:rPr>
        <w:t xml:space="preserve">nsured to meet code quality and security standards by implementing Quality gates using </w:t>
      </w:r>
      <w:r w:rsidRPr="00892584">
        <w:rPr>
          <w:rFonts w:ascii="Cambria" w:hAnsi="Cambria"/>
          <w:b/>
          <w:sz w:val="22"/>
          <w:szCs w:val="22"/>
        </w:rPr>
        <w:t>SonarQube, HP fortify</w:t>
      </w:r>
      <w:r w:rsidRPr="00892584">
        <w:rPr>
          <w:rFonts w:ascii="Cambria" w:hAnsi="Cambria"/>
          <w:sz w:val="22"/>
          <w:szCs w:val="22"/>
        </w:rPr>
        <w:t xml:space="preserve"> and </w:t>
      </w:r>
      <w:r w:rsidRPr="00892584">
        <w:rPr>
          <w:rFonts w:ascii="Cambria" w:hAnsi="Cambria"/>
          <w:b/>
          <w:sz w:val="22"/>
          <w:szCs w:val="22"/>
        </w:rPr>
        <w:t>Linting</w:t>
      </w:r>
      <w:r w:rsidRPr="00892584">
        <w:rPr>
          <w:rFonts w:ascii="Cambria" w:hAnsi="Cambria"/>
          <w:sz w:val="22"/>
          <w:szCs w:val="22"/>
        </w:rPr>
        <w:t>.</w:t>
      </w:r>
      <w:r w:rsidR="00893214" w:rsidRPr="00892584">
        <w:rPr>
          <w:rFonts w:ascii="Cambria" w:hAnsi="Cambria"/>
          <w:sz w:val="22"/>
          <w:szCs w:val="22"/>
        </w:rPr>
        <w:t xml:space="preserve"> </w:t>
      </w:r>
      <w:r w:rsidRPr="00892584">
        <w:rPr>
          <w:rFonts w:ascii="Cambria" w:hAnsi="Cambria"/>
          <w:sz w:val="22"/>
          <w:szCs w:val="22"/>
        </w:rPr>
        <w:t xml:space="preserve">Managed the builds and its dependencies in the secured Artifactory using </w:t>
      </w:r>
      <w:r w:rsidRPr="00892584">
        <w:rPr>
          <w:rFonts w:ascii="Cambria" w:hAnsi="Cambria"/>
          <w:bCs/>
          <w:sz w:val="22"/>
          <w:szCs w:val="22"/>
        </w:rPr>
        <w:t>JFrog</w:t>
      </w:r>
      <w:r w:rsidRPr="00892584">
        <w:rPr>
          <w:rFonts w:ascii="Cambria" w:hAnsi="Cambria"/>
          <w:sz w:val="22"/>
          <w:szCs w:val="22"/>
        </w:rPr>
        <w:t xml:space="preserve"> Artifactory and</w:t>
      </w:r>
      <w:r w:rsidRPr="00892584">
        <w:rPr>
          <w:rFonts w:ascii="Cambria" w:hAnsi="Cambria"/>
          <w:b/>
          <w:sz w:val="22"/>
          <w:szCs w:val="22"/>
        </w:rPr>
        <w:t xml:space="preserve"> Maven</w:t>
      </w:r>
      <w:r w:rsidRPr="00892584">
        <w:rPr>
          <w:rFonts w:ascii="Cambria" w:hAnsi="Cambria"/>
          <w:sz w:val="22"/>
          <w:szCs w:val="22"/>
        </w:rPr>
        <w:t>.</w:t>
      </w:r>
      <w:r w:rsidRPr="00892584">
        <w:rPr>
          <w:rFonts w:ascii="Cambria" w:eastAsia="Times New Roman" w:hAnsi="Cambria"/>
          <w:sz w:val="22"/>
          <w:szCs w:val="22"/>
        </w:rPr>
        <w:t xml:space="preserve"> </w:t>
      </w:r>
    </w:p>
    <w:p w14:paraId="264D3FC2" w14:textId="2DD7AEFC" w:rsidR="00D905B2" w:rsidRPr="00892584" w:rsidRDefault="00D905B2" w:rsidP="00892584">
      <w:pPr>
        <w:numPr>
          <w:ilvl w:val="0"/>
          <w:numId w:val="4"/>
        </w:numPr>
        <w:spacing w:line="276" w:lineRule="auto"/>
        <w:ind w:left="504" w:right="288"/>
        <w:jc w:val="both"/>
        <w:rPr>
          <w:rFonts w:ascii="Cambria" w:hAnsi="Cambria"/>
          <w:sz w:val="22"/>
          <w:szCs w:val="22"/>
          <w:u w:val="single"/>
        </w:rPr>
      </w:pPr>
      <w:r w:rsidRPr="00892584">
        <w:rPr>
          <w:rFonts w:ascii="Cambria" w:hAnsi="Cambria"/>
          <w:sz w:val="22"/>
          <w:szCs w:val="22"/>
          <w:shd w:val="clear" w:color="auto" w:fill="FFFFFF"/>
        </w:rPr>
        <w:t xml:space="preserve">Designed high quality Pipeline process for </w:t>
      </w:r>
      <w:r w:rsidRPr="00892584">
        <w:rPr>
          <w:rFonts w:ascii="Cambria" w:hAnsi="Cambria"/>
          <w:b/>
          <w:sz w:val="22"/>
          <w:szCs w:val="22"/>
          <w:shd w:val="clear" w:color="auto" w:fill="FFFFFF"/>
        </w:rPr>
        <w:t>zero downtime</w:t>
      </w:r>
      <w:r w:rsidRPr="00892584">
        <w:rPr>
          <w:rFonts w:ascii="Cambria" w:hAnsi="Cambria"/>
          <w:sz w:val="22"/>
          <w:szCs w:val="22"/>
          <w:shd w:val="clear" w:color="auto" w:fill="FFFFFF"/>
        </w:rPr>
        <w:t xml:space="preserve"> with proper health check in </w:t>
      </w:r>
      <w:r w:rsidRPr="00892584">
        <w:rPr>
          <w:rFonts w:ascii="Cambria" w:hAnsi="Cambria"/>
          <w:b/>
          <w:sz w:val="22"/>
          <w:szCs w:val="22"/>
          <w:shd w:val="clear" w:color="auto" w:fill="FFFFFF"/>
        </w:rPr>
        <w:t>admin mode</w:t>
      </w:r>
      <w:r w:rsidR="00D2583C" w:rsidRPr="00892584">
        <w:rPr>
          <w:rFonts w:ascii="Cambria" w:hAnsi="Cambria"/>
          <w:sz w:val="22"/>
          <w:szCs w:val="22"/>
          <w:shd w:val="clear" w:color="auto" w:fill="FFFFFF"/>
        </w:rPr>
        <w:t xml:space="preserve">, </w:t>
      </w:r>
      <w:r w:rsidR="00D2583C" w:rsidRPr="00892584">
        <w:rPr>
          <w:rFonts w:ascii="Cambria" w:hAnsi="Cambria"/>
          <w:b/>
          <w:sz w:val="22"/>
          <w:szCs w:val="22"/>
          <w:shd w:val="clear" w:color="auto" w:fill="FFFFFF"/>
        </w:rPr>
        <w:t>s</w:t>
      </w:r>
      <w:r w:rsidRPr="00892584">
        <w:rPr>
          <w:rFonts w:ascii="Cambria" w:hAnsi="Cambria"/>
          <w:b/>
          <w:sz w:val="22"/>
          <w:szCs w:val="22"/>
          <w:shd w:val="clear" w:color="auto" w:fill="FFFFFF"/>
        </w:rPr>
        <w:t>anity and integration</w:t>
      </w:r>
      <w:r w:rsidRPr="00892584">
        <w:rPr>
          <w:rFonts w:ascii="Cambria" w:hAnsi="Cambria"/>
          <w:sz w:val="22"/>
          <w:szCs w:val="22"/>
          <w:shd w:val="clear" w:color="auto" w:fill="FFFFFF"/>
        </w:rPr>
        <w:t xml:space="preserve"> checks are done after new version deployment and reverted script if build was not as excepted</w:t>
      </w:r>
      <w:r w:rsidR="005749B3" w:rsidRPr="00892584">
        <w:rPr>
          <w:rFonts w:ascii="Cambria" w:hAnsi="Cambria"/>
          <w:sz w:val="22"/>
          <w:szCs w:val="22"/>
          <w:shd w:val="clear" w:color="auto" w:fill="FFFFFF"/>
        </w:rPr>
        <w:t>, a</w:t>
      </w:r>
      <w:r w:rsidRPr="00892584">
        <w:rPr>
          <w:rFonts w:ascii="Cambria" w:hAnsi="Cambria"/>
          <w:sz w:val="22"/>
          <w:szCs w:val="22"/>
          <w:shd w:val="clear" w:color="auto" w:fill="FFFFFF"/>
        </w:rPr>
        <w:t xml:space="preserve">ll the steps are integrated using </w:t>
      </w:r>
      <w:r w:rsidRPr="00892584">
        <w:rPr>
          <w:rFonts w:ascii="Cambria" w:hAnsi="Cambria"/>
          <w:b/>
          <w:sz w:val="22"/>
          <w:szCs w:val="22"/>
          <w:shd w:val="clear" w:color="auto" w:fill="FFFFFF"/>
        </w:rPr>
        <w:t xml:space="preserve">ansible </w:t>
      </w:r>
      <w:r w:rsidRPr="00892584">
        <w:rPr>
          <w:rFonts w:ascii="Cambria" w:hAnsi="Cambria"/>
          <w:sz w:val="22"/>
          <w:szCs w:val="22"/>
          <w:shd w:val="clear" w:color="auto" w:fill="FFFFFF"/>
        </w:rPr>
        <w:t>playbook.</w:t>
      </w:r>
    </w:p>
    <w:p w14:paraId="7C93BA12" w14:textId="31F01C31" w:rsidR="00D905B2" w:rsidRPr="00892584" w:rsidRDefault="00D905B2" w:rsidP="00892584">
      <w:pPr>
        <w:pStyle w:val="MediumGrid1-Accent22"/>
        <w:widowControl w:val="0"/>
        <w:numPr>
          <w:ilvl w:val="0"/>
          <w:numId w:val="4"/>
        </w:numPr>
        <w:suppressAutoHyphens/>
        <w:spacing w:line="276" w:lineRule="auto"/>
        <w:ind w:left="504" w:right="288"/>
        <w:jc w:val="both"/>
        <w:rPr>
          <w:rFonts w:ascii="Cambria" w:hAnsi="Cambria"/>
          <w:sz w:val="22"/>
          <w:szCs w:val="22"/>
        </w:rPr>
      </w:pPr>
      <w:r w:rsidRPr="00892584">
        <w:rPr>
          <w:rFonts w:ascii="Cambria" w:hAnsi="Cambria"/>
          <w:sz w:val="22"/>
          <w:szCs w:val="22"/>
        </w:rPr>
        <w:t xml:space="preserve">Worked with </w:t>
      </w:r>
      <w:r w:rsidRPr="00892584">
        <w:rPr>
          <w:rFonts w:ascii="Cambria" w:hAnsi="Cambria"/>
          <w:b/>
          <w:sz w:val="22"/>
          <w:szCs w:val="22"/>
        </w:rPr>
        <w:t>Docker</w:t>
      </w:r>
      <w:r w:rsidRPr="00892584">
        <w:rPr>
          <w:rFonts w:ascii="Cambria" w:hAnsi="Cambria"/>
          <w:sz w:val="22"/>
          <w:szCs w:val="22"/>
        </w:rPr>
        <w:t xml:space="preserve"> Management Platform, Leveraged Custom </w:t>
      </w:r>
      <w:r w:rsidRPr="00892584">
        <w:rPr>
          <w:rFonts w:ascii="Cambria" w:hAnsi="Cambria"/>
          <w:b/>
          <w:sz w:val="22"/>
          <w:szCs w:val="22"/>
        </w:rPr>
        <w:t>Docker</w:t>
      </w:r>
      <w:r w:rsidRPr="00892584">
        <w:rPr>
          <w:rFonts w:ascii="Cambria" w:hAnsi="Cambria"/>
          <w:sz w:val="22"/>
          <w:szCs w:val="22"/>
        </w:rPr>
        <w:t xml:space="preserve"> Images as Containerized Apps within the </w:t>
      </w:r>
      <w:r w:rsidRPr="00892584">
        <w:rPr>
          <w:rFonts w:ascii="Cambria" w:hAnsi="Cambria"/>
          <w:b/>
          <w:sz w:val="22"/>
          <w:szCs w:val="22"/>
        </w:rPr>
        <w:t>Docker</w:t>
      </w:r>
      <w:r w:rsidRPr="00892584">
        <w:rPr>
          <w:rFonts w:ascii="Cambria" w:hAnsi="Cambria"/>
          <w:sz w:val="22"/>
          <w:szCs w:val="22"/>
        </w:rPr>
        <w:t xml:space="preserve"> Engine</w:t>
      </w:r>
      <w:r w:rsidR="00707072" w:rsidRPr="00892584">
        <w:rPr>
          <w:rFonts w:ascii="Cambria" w:hAnsi="Cambria"/>
          <w:sz w:val="22"/>
          <w:szCs w:val="22"/>
        </w:rPr>
        <w:t>, c</w:t>
      </w:r>
      <w:r w:rsidRPr="00892584">
        <w:rPr>
          <w:rFonts w:ascii="Cambria" w:hAnsi="Cambria"/>
          <w:sz w:val="22"/>
          <w:szCs w:val="22"/>
        </w:rPr>
        <w:t xml:space="preserve">reating, managing and performing </w:t>
      </w:r>
      <w:r w:rsidR="00C40422" w:rsidRPr="00892584">
        <w:rPr>
          <w:rFonts w:ascii="Cambria" w:hAnsi="Cambria"/>
          <w:sz w:val="22"/>
          <w:szCs w:val="22"/>
        </w:rPr>
        <w:t>container-based</w:t>
      </w:r>
      <w:r w:rsidRPr="00892584">
        <w:rPr>
          <w:rFonts w:ascii="Cambria" w:hAnsi="Cambria"/>
          <w:sz w:val="22"/>
          <w:szCs w:val="22"/>
        </w:rPr>
        <w:t xml:space="preserve"> deployments using </w:t>
      </w:r>
      <w:r w:rsidRPr="00892584">
        <w:rPr>
          <w:rFonts w:ascii="Cambria" w:hAnsi="Cambria"/>
          <w:b/>
          <w:sz w:val="22"/>
          <w:szCs w:val="22"/>
        </w:rPr>
        <w:t>Docker</w:t>
      </w:r>
      <w:r w:rsidRPr="00892584">
        <w:rPr>
          <w:rFonts w:ascii="Cambria" w:hAnsi="Cambria"/>
          <w:sz w:val="22"/>
          <w:szCs w:val="22"/>
        </w:rPr>
        <w:t xml:space="preserve"> images containing Middleware and Applications together</w:t>
      </w:r>
      <w:r w:rsidR="00857A49" w:rsidRPr="00892584">
        <w:rPr>
          <w:rFonts w:ascii="Cambria" w:hAnsi="Cambria"/>
          <w:sz w:val="22"/>
          <w:szCs w:val="22"/>
        </w:rPr>
        <w:t>, d</w:t>
      </w:r>
      <w:r w:rsidRPr="00892584">
        <w:rPr>
          <w:rFonts w:ascii="Cambria" w:hAnsi="Cambria"/>
          <w:sz w:val="22"/>
          <w:szCs w:val="22"/>
        </w:rPr>
        <w:t xml:space="preserve">eployed </w:t>
      </w:r>
      <w:r w:rsidRPr="00892584">
        <w:rPr>
          <w:rFonts w:ascii="Cambria" w:hAnsi="Cambria"/>
          <w:b/>
          <w:sz w:val="22"/>
          <w:szCs w:val="22"/>
        </w:rPr>
        <w:t>Docker</w:t>
      </w:r>
      <w:r w:rsidRPr="00892584">
        <w:rPr>
          <w:rFonts w:ascii="Cambria" w:hAnsi="Cambria"/>
          <w:sz w:val="22"/>
          <w:szCs w:val="22"/>
        </w:rPr>
        <w:t xml:space="preserve"> Engines in Virtualized Platforms for containerization of multiple apps.</w:t>
      </w:r>
    </w:p>
    <w:p w14:paraId="637644FD" w14:textId="1C298BB3" w:rsidR="0025751E" w:rsidRPr="00892584" w:rsidRDefault="0025751E" w:rsidP="00892584">
      <w:pPr>
        <w:pStyle w:val="MediumGrid1-Accent22"/>
        <w:widowControl w:val="0"/>
        <w:numPr>
          <w:ilvl w:val="0"/>
          <w:numId w:val="4"/>
        </w:numPr>
        <w:suppressAutoHyphens/>
        <w:spacing w:line="276" w:lineRule="auto"/>
        <w:ind w:left="504" w:right="288"/>
        <w:jc w:val="both"/>
        <w:rPr>
          <w:rFonts w:ascii="Cambria" w:hAnsi="Cambria"/>
          <w:sz w:val="22"/>
          <w:szCs w:val="22"/>
        </w:rPr>
      </w:pPr>
      <w:r w:rsidRPr="00892584">
        <w:rPr>
          <w:rFonts w:ascii="Cambria" w:hAnsi="Cambria"/>
          <w:sz w:val="22"/>
          <w:szCs w:val="22"/>
        </w:rPr>
        <w:t>Experience in ECS/Container platform setup and enabled autoscaling for Docker container. Experience in Docker Swarm for clustering and scheduling Docker containers. Experience in working on several Docker components like Docker engine, Hub, Machine, Compose and Docker registry.</w:t>
      </w:r>
    </w:p>
    <w:p w14:paraId="15701139" w14:textId="1E264ABF" w:rsidR="00DB2EE9" w:rsidRPr="00892584" w:rsidRDefault="00DB2EE9" w:rsidP="00892584">
      <w:pPr>
        <w:pStyle w:val="MediumGrid1-Accent22"/>
        <w:widowControl w:val="0"/>
        <w:numPr>
          <w:ilvl w:val="0"/>
          <w:numId w:val="4"/>
        </w:numPr>
        <w:suppressAutoHyphens/>
        <w:spacing w:line="276" w:lineRule="auto"/>
        <w:ind w:left="504" w:right="288"/>
        <w:jc w:val="both"/>
        <w:rPr>
          <w:rFonts w:ascii="Cambria" w:hAnsi="Cambria"/>
          <w:sz w:val="22"/>
          <w:szCs w:val="22"/>
        </w:rPr>
      </w:pPr>
      <w:r w:rsidRPr="00892584">
        <w:rPr>
          <w:rFonts w:ascii="Cambria" w:hAnsi="Cambria"/>
          <w:sz w:val="22"/>
          <w:szCs w:val="22"/>
        </w:rPr>
        <w:t>Automated the cloud deployments using Puppet and AWS Cloud Formation Templates.</w:t>
      </w:r>
    </w:p>
    <w:p w14:paraId="4A563CC3" w14:textId="77777777" w:rsidR="00D905B2" w:rsidRPr="00892584" w:rsidRDefault="00D905B2" w:rsidP="00892584">
      <w:pPr>
        <w:pStyle w:val="MediumGrid1-Accent22"/>
        <w:widowControl w:val="0"/>
        <w:numPr>
          <w:ilvl w:val="0"/>
          <w:numId w:val="4"/>
        </w:numPr>
        <w:suppressAutoHyphens/>
        <w:spacing w:line="276" w:lineRule="auto"/>
        <w:ind w:left="504" w:right="288"/>
        <w:jc w:val="both"/>
        <w:rPr>
          <w:rFonts w:ascii="Cambria" w:hAnsi="Cambria"/>
          <w:sz w:val="22"/>
          <w:szCs w:val="22"/>
        </w:rPr>
      </w:pPr>
      <w:r w:rsidRPr="00892584">
        <w:rPr>
          <w:rFonts w:ascii="Cambria" w:hAnsi="Cambria"/>
          <w:sz w:val="22"/>
          <w:szCs w:val="22"/>
        </w:rPr>
        <w:t xml:space="preserve">To achieve Continuous </w:t>
      </w:r>
      <w:r w:rsidR="00415CEE" w:rsidRPr="00892584">
        <w:rPr>
          <w:rFonts w:ascii="Cambria" w:hAnsi="Cambria"/>
          <w:sz w:val="22"/>
          <w:szCs w:val="22"/>
        </w:rPr>
        <w:t>Delivery</w:t>
      </w:r>
      <w:r w:rsidR="00415CEE" w:rsidRPr="00892584">
        <w:rPr>
          <w:rFonts w:ascii="Cambria" w:hAnsi="Cambria"/>
          <w:b/>
          <w:bCs/>
          <w:sz w:val="22"/>
          <w:szCs w:val="22"/>
        </w:rPr>
        <w:t xml:space="preserve"> (</w:t>
      </w:r>
      <w:r w:rsidRPr="00892584">
        <w:rPr>
          <w:rFonts w:ascii="Cambria" w:hAnsi="Cambria"/>
          <w:b/>
          <w:bCs/>
          <w:sz w:val="22"/>
          <w:szCs w:val="22"/>
        </w:rPr>
        <w:t>CD)</w:t>
      </w:r>
      <w:r w:rsidRPr="00892584">
        <w:rPr>
          <w:rFonts w:ascii="Cambria" w:hAnsi="Cambria"/>
          <w:sz w:val="22"/>
          <w:szCs w:val="22"/>
        </w:rPr>
        <w:t xml:space="preserve"> goal on high scalable environment, used </w:t>
      </w:r>
      <w:r w:rsidRPr="00892584">
        <w:rPr>
          <w:rFonts w:ascii="Cambria" w:hAnsi="Cambria"/>
          <w:b/>
          <w:sz w:val="22"/>
          <w:szCs w:val="22"/>
        </w:rPr>
        <w:t>Docker</w:t>
      </w:r>
      <w:r w:rsidRPr="00892584">
        <w:rPr>
          <w:rFonts w:ascii="Cambria" w:hAnsi="Cambria"/>
          <w:sz w:val="22"/>
          <w:szCs w:val="22"/>
        </w:rPr>
        <w:t xml:space="preserve"> coupled with load-balancing tool </w:t>
      </w:r>
      <w:r w:rsidRPr="00892584">
        <w:rPr>
          <w:rFonts w:ascii="Cambria" w:hAnsi="Cambria"/>
          <w:b/>
          <w:bCs/>
          <w:sz w:val="22"/>
          <w:szCs w:val="22"/>
        </w:rPr>
        <w:t>Nginx</w:t>
      </w:r>
      <w:r w:rsidRPr="00892584">
        <w:rPr>
          <w:rFonts w:ascii="Cambria" w:hAnsi="Cambria"/>
          <w:sz w:val="22"/>
          <w:szCs w:val="22"/>
        </w:rPr>
        <w:t>.</w:t>
      </w:r>
      <w:r w:rsidR="00893214" w:rsidRPr="00892584">
        <w:rPr>
          <w:rFonts w:ascii="Cambria" w:hAnsi="Cambria"/>
          <w:sz w:val="22"/>
          <w:szCs w:val="22"/>
        </w:rPr>
        <w:t xml:space="preserve"> </w:t>
      </w:r>
      <w:r w:rsidRPr="00892584">
        <w:rPr>
          <w:rFonts w:ascii="Cambria" w:hAnsi="Cambria"/>
          <w:sz w:val="22"/>
          <w:szCs w:val="22"/>
        </w:rPr>
        <w:t xml:space="preserve">Implemented several </w:t>
      </w:r>
      <w:r w:rsidRPr="00892584">
        <w:rPr>
          <w:rFonts w:ascii="Cambria" w:hAnsi="Cambria"/>
          <w:b/>
          <w:sz w:val="22"/>
          <w:szCs w:val="22"/>
        </w:rPr>
        <w:t>Tomcat</w:t>
      </w:r>
      <w:r w:rsidRPr="00892584">
        <w:rPr>
          <w:rFonts w:ascii="Cambria" w:hAnsi="Cambria"/>
          <w:sz w:val="22"/>
          <w:szCs w:val="22"/>
        </w:rPr>
        <w:t xml:space="preserve"> Instances by using the </w:t>
      </w:r>
      <w:r w:rsidRPr="00892584">
        <w:rPr>
          <w:rFonts w:ascii="Cambria" w:hAnsi="Cambria"/>
          <w:b/>
          <w:sz w:val="22"/>
          <w:szCs w:val="22"/>
        </w:rPr>
        <w:t>Docker</w:t>
      </w:r>
      <w:r w:rsidRPr="00892584">
        <w:rPr>
          <w:rFonts w:ascii="Cambria" w:hAnsi="Cambria"/>
          <w:sz w:val="22"/>
          <w:szCs w:val="22"/>
        </w:rPr>
        <w:t xml:space="preserve"> engine for running several Containerized Application Servers.</w:t>
      </w:r>
      <w:r w:rsidR="004F5D34" w:rsidRPr="00892584">
        <w:rPr>
          <w:rFonts w:ascii="Cambria" w:hAnsi="Cambria"/>
          <w:sz w:val="22"/>
          <w:szCs w:val="22"/>
        </w:rPr>
        <w:t xml:space="preserve"> </w:t>
      </w:r>
    </w:p>
    <w:p w14:paraId="6965DC94" w14:textId="4E5C5EFD" w:rsidR="00D905B2" w:rsidRPr="00892584" w:rsidRDefault="00D905B2" w:rsidP="00892584">
      <w:pPr>
        <w:pStyle w:val="MediumGrid1-Accent22"/>
        <w:widowControl w:val="0"/>
        <w:numPr>
          <w:ilvl w:val="0"/>
          <w:numId w:val="4"/>
        </w:numPr>
        <w:suppressAutoHyphens/>
        <w:spacing w:line="276" w:lineRule="auto"/>
        <w:ind w:left="504" w:right="288"/>
        <w:jc w:val="both"/>
        <w:rPr>
          <w:rFonts w:ascii="Cambria" w:hAnsi="Cambria"/>
          <w:sz w:val="22"/>
          <w:szCs w:val="22"/>
        </w:rPr>
      </w:pPr>
      <w:r w:rsidRPr="00892584">
        <w:rPr>
          <w:rFonts w:ascii="Cambria" w:hAnsi="Cambria"/>
          <w:sz w:val="22"/>
          <w:szCs w:val="22"/>
        </w:rPr>
        <w:t xml:space="preserve">Maintained the Project Related Documents and Standard Practices in </w:t>
      </w:r>
      <w:r w:rsidRPr="00892584">
        <w:rPr>
          <w:rFonts w:ascii="Cambria" w:hAnsi="Cambria"/>
          <w:b/>
          <w:sz w:val="22"/>
          <w:szCs w:val="22"/>
        </w:rPr>
        <w:t xml:space="preserve">Confluence </w:t>
      </w:r>
      <w:r w:rsidRPr="00892584">
        <w:rPr>
          <w:rFonts w:ascii="Cambria" w:hAnsi="Cambria"/>
          <w:sz w:val="22"/>
          <w:szCs w:val="22"/>
        </w:rPr>
        <w:t>pages</w:t>
      </w:r>
      <w:r w:rsidR="00F87B13" w:rsidRPr="00892584">
        <w:rPr>
          <w:rFonts w:ascii="Cambria" w:hAnsi="Cambria"/>
          <w:sz w:val="22"/>
          <w:szCs w:val="22"/>
        </w:rPr>
        <w:t xml:space="preserve">, </w:t>
      </w:r>
      <w:r w:rsidR="00F87B13" w:rsidRPr="00892584">
        <w:rPr>
          <w:rFonts w:ascii="Cambria" w:eastAsia="Times New Roman" w:hAnsi="Cambria"/>
          <w:color w:val="000000"/>
          <w:sz w:val="22"/>
          <w:szCs w:val="22"/>
        </w:rPr>
        <w:t>w</w:t>
      </w:r>
      <w:r w:rsidRPr="00892584">
        <w:rPr>
          <w:rFonts w:ascii="Cambria" w:eastAsia="Times New Roman" w:hAnsi="Cambria"/>
          <w:color w:val="000000"/>
          <w:sz w:val="22"/>
          <w:szCs w:val="22"/>
        </w:rPr>
        <w:t>orked in a fast-paced</w:t>
      </w:r>
      <w:r w:rsidRPr="00892584">
        <w:rPr>
          <w:rFonts w:ascii="Cambria" w:eastAsia="Times New Roman" w:hAnsi="Cambria"/>
          <w:b/>
          <w:color w:val="000000"/>
          <w:sz w:val="22"/>
          <w:szCs w:val="22"/>
        </w:rPr>
        <w:t xml:space="preserve"> Agile</w:t>
      </w:r>
      <w:r w:rsidRPr="00892584">
        <w:rPr>
          <w:rFonts w:ascii="Cambria" w:eastAsia="Times New Roman" w:hAnsi="Cambria"/>
          <w:color w:val="000000"/>
          <w:sz w:val="22"/>
          <w:szCs w:val="22"/>
        </w:rPr>
        <w:t xml:space="preserve"> type environment</w:t>
      </w:r>
      <w:r w:rsidR="005727C8" w:rsidRPr="00892584">
        <w:rPr>
          <w:rFonts w:ascii="Cambria" w:eastAsia="Times New Roman" w:hAnsi="Cambria"/>
          <w:color w:val="000000"/>
          <w:sz w:val="22"/>
          <w:szCs w:val="22"/>
        </w:rPr>
        <w:t xml:space="preserve"> while </w:t>
      </w:r>
      <w:r w:rsidR="005727C8" w:rsidRPr="00892584">
        <w:rPr>
          <w:rFonts w:ascii="Cambria" w:hAnsi="Cambria"/>
          <w:sz w:val="22"/>
          <w:szCs w:val="22"/>
        </w:rPr>
        <w:t>c</w:t>
      </w:r>
      <w:r w:rsidRPr="00892584">
        <w:rPr>
          <w:rFonts w:ascii="Cambria" w:hAnsi="Cambria"/>
          <w:sz w:val="22"/>
          <w:szCs w:val="22"/>
        </w:rPr>
        <w:t>oordinat</w:t>
      </w:r>
      <w:r w:rsidR="005727C8" w:rsidRPr="00892584">
        <w:rPr>
          <w:rFonts w:ascii="Cambria" w:hAnsi="Cambria"/>
          <w:sz w:val="22"/>
          <w:szCs w:val="22"/>
        </w:rPr>
        <w:t xml:space="preserve">ing </w:t>
      </w:r>
      <w:r w:rsidRPr="00892584">
        <w:rPr>
          <w:rFonts w:ascii="Cambria" w:hAnsi="Cambria"/>
          <w:sz w:val="22"/>
          <w:szCs w:val="22"/>
        </w:rPr>
        <w:t>with developers, Business Analyst, and Managers to make sure that code is deployed in the Production environment</w:t>
      </w:r>
    </w:p>
    <w:p w14:paraId="03CC0E82" w14:textId="77777777" w:rsidR="00D905B2" w:rsidRPr="00892584" w:rsidRDefault="00D905B2" w:rsidP="00892584">
      <w:pPr>
        <w:pStyle w:val="LO-normal"/>
        <w:spacing w:after="0" w:line="276" w:lineRule="auto"/>
        <w:ind w:left="144" w:right="288"/>
        <w:jc w:val="both"/>
        <w:rPr>
          <w:rFonts w:ascii="Cambria" w:hAnsi="Cambria" w:cs="Times New Roman"/>
          <w:color w:val="auto"/>
        </w:rPr>
      </w:pPr>
    </w:p>
    <w:p w14:paraId="328853AA" w14:textId="2CCB4663" w:rsidR="001E24A8" w:rsidRPr="00892584" w:rsidRDefault="00D905B2" w:rsidP="00892584">
      <w:pPr>
        <w:spacing w:after="160" w:line="276" w:lineRule="auto"/>
        <w:ind w:right="288"/>
        <w:jc w:val="both"/>
        <w:rPr>
          <w:rFonts w:ascii="Cambria" w:hAnsi="Cambria"/>
          <w:sz w:val="22"/>
          <w:szCs w:val="22"/>
        </w:rPr>
      </w:pPr>
      <w:r w:rsidRPr="00892584">
        <w:rPr>
          <w:rFonts w:ascii="Cambria" w:hAnsi="Cambria"/>
          <w:b/>
          <w:sz w:val="22"/>
          <w:szCs w:val="22"/>
          <w:u w:val="single"/>
        </w:rPr>
        <w:t>Environment</w:t>
      </w:r>
      <w:r w:rsidRPr="00892584">
        <w:rPr>
          <w:rFonts w:ascii="Cambria" w:hAnsi="Cambria"/>
          <w:b/>
          <w:sz w:val="22"/>
          <w:szCs w:val="22"/>
        </w:rPr>
        <w:t>:</w:t>
      </w:r>
      <w:r w:rsidRPr="00892584">
        <w:rPr>
          <w:rFonts w:ascii="Cambria" w:hAnsi="Cambria"/>
          <w:sz w:val="22"/>
          <w:szCs w:val="22"/>
        </w:rPr>
        <w:t xml:space="preserve"> Crucible, </w:t>
      </w:r>
      <w:r w:rsidRPr="00892584">
        <w:rPr>
          <w:rFonts w:ascii="Cambria" w:hAnsi="Cambria"/>
          <w:sz w:val="22"/>
          <w:szCs w:val="22"/>
          <w:shd w:val="clear" w:color="auto" w:fill="FFFFFF"/>
        </w:rPr>
        <w:t>Bitbucket</w:t>
      </w:r>
      <w:r w:rsidRPr="00892584">
        <w:rPr>
          <w:rFonts w:ascii="Cambria" w:hAnsi="Cambria"/>
          <w:sz w:val="22"/>
          <w:szCs w:val="22"/>
        </w:rPr>
        <w:t>,</w:t>
      </w:r>
      <w:r w:rsidR="005C6977" w:rsidRPr="00892584">
        <w:rPr>
          <w:rFonts w:ascii="Cambria" w:hAnsi="Cambria"/>
          <w:sz w:val="22"/>
          <w:szCs w:val="22"/>
        </w:rPr>
        <w:t xml:space="preserve"> </w:t>
      </w:r>
      <w:r w:rsidRPr="00892584">
        <w:rPr>
          <w:rFonts w:ascii="Cambria" w:hAnsi="Cambria"/>
          <w:sz w:val="22"/>
          <w:szCs w:val="22"/>
        </w:rPr>
        <w:t>Jenkins</w:t>
      </w:r>
      <w:r w:rsidRPr="00892584">
        <w:rPr>
          <w:rFonts w:ascii="Cambria" w:hAnsi="Cambria"/>
          <w:sz w:val="22"/>
          <w:szCs w:val="22"/>
          <w:shd w:val="clear" w:color="auto" w:fill="FFFFFF"/>
        </w:rPr>
        <w:t>, Junit, SonarQube, Apigee, Newman, Apigee</w:t>
      </w:r>
      <w:r w:rsidR="00BD68EE" w:rsidRPr="00892584">
        <w:rPr>
          <w:rFonts w:ascii="Cambria" w:hAnsi="Cambria"/>
          <w:sz w:val="22"/>
          <w:szCs w:val="22"/>
          <w:shd w:val="clear" w:color="auto" w:fill="FFFFFF"/>
        </w:rPr>
        <w:t xml:space="preserve"> </w:t>
      </w:r>
      <w:r w:rsidRPr="00892584">
        <w:rPr>
          <w:rFonts w:ascii="Cambria" w:hAnsi="Cambria"/>
          <w:sz w:val="22"/>
          <w:szCs w:val="22"/>
          <w:shd w:val="clear" w:color="auto" w:fill="FFFFFF"/>
        </w:rPr>
        <w:t xml:space="preserve">lint, Cucumber, WebLogic, Maven, Ansible, Java, Agile, Apache HTTPD, Apache Tomcat, Docker, Bash, Shell, Perl, Python, PHP, Ruby, HP Fortify, Rally, ELK, Nagios, Confluence. </w:t>
      </w:r>
    </w:p>
    <w:p w14:paraId="6C3F8E6B" w14:textId="1BC7071D" w:rsidR="002630C7" w:rsidRPr="00892584" w:rsidRDefault="002630C7" w:rsidP="00892584">
      <w:pPr>
        <w:spacing w:line="276" w:lineRule="auto"/>
        <w:ind w:right="288" w:firstLine="144"/>
        <w:jc w:val="both"/>
        <w:outlineLvl w:val="0"/>
        <w:rPr>
          <w:rFonts w:ascii="Cambria" w:hAnsi="Cambria"/>
          <w:b/>
          <w:sz w:val="22"/>
          <w:szCs w:val="22"/>
        </w:rPr>
      </w:pPr>
      <w:r w:rsidRPr="00892584">
        <w:rPr>
          <w:rFonts w:ascii="Cambria" w:hAnsi="Cambria"/>
          <w:b/>
          <w:sz w:val="22"/>
          <w:szCs w:val="22"/>
        </w:rPr>
        <w:t>Client: A</w:t>
      </w:r>
      <w:r w:rsidR="00671352" w:rsidRPr="00892584">
        <w:rPr>
          <w:rFonts w:ascii="Cambria" w:hAnsi="Cambria"/>
          <w:b/>
          <w:sz w:val="22"/>
          <w:szCs w:val="22"/>
        </w:rPr>
        <w:t>pp cloud Software solutions</w:t>
      </w:r>
      <w:r w:rsidR="00904A79" w:rsidRPr="00892584">
        <w:rPr>
          <w:rFonts w:ascii="Cambria" w:hAnsi="Cambria"/>
          <w:b/>
          <w:sz w:val="22"/>
          <w:szCs w:val="22"/>
        </w:rPr>
        <w:t>, Hyderabad</w:t>
      </w:r>
      <w:r w:rsidR="005E3642" w:rsidRPr="00892584">
        <w:rPr>
          <w:rFonts w:ascii="Cambria" w:hAnsi="Cambria"/>
          <w:b/>
          <w:sz w:val="22"/>
          <w:szCs w:val="22"/>
        </w:rPr>
        <w:t>, India</w:t>
      </w:r>
      <w:r w:rsidRPr="00892584">
        <w:rPr>
          <w:rFonts w:ascii="Cambria" w:hAnsi="Cambria"/>
          <w:b/>
          <w:sz w:val="22"/>
          <w:szCs w:val="22"/>
        </w:rPr>
        <w:t xml:space="preserve">                                                     </w:t>
      </w:r>
      <w:r w:rsidR="008A15B6" w:rsidRPr="00892584">
        <w:rPr>
          <w:rFonts w:ascii="Cambria" w:hAnsi="Cambria"/>
          <w:b/>
          <w:sz w:val="22"/>
          <w:szCs w:val="22"/>
        </w:rPr>
        <w:t xml:space="preserve">  Oct 2014 –April 2016</w:t>
      </w:r>
      <w:r w:rsidRPr="00892584">
        <w:rPr>
          <w:rFonts w:ascii="Cambria" w:hAnsi="Cambria"/>
          <w:b/>
          <w:sz w:val="22"/>
          <w:szCs w:val="22"/>
        </w:rPr>
        <w:t xml:space="preserve">                </w:t>
      </w:r>
    </w:p>
    <w:p w14:paraId="5D4792B5" w14:textId="77777777" w:rsidR="002630C7" w:rsidRPr="00892584" w:rsidRDefault="002630C7" w:rsidP="00892584">
      <w:pPr>
        <w:spacing w:line="276" w:lineRule="auto"/>
        <w:ind w:right="288" w:firstLine="144"/>
        <w:jc w:val="both"/>
        <w:outlineLvl w:val="0"/>
        <w:rPr>
          <w:rFonts w:ascii="Cambria" w:hAnsi="Cambria"/>
          <w:b/>
          <w:sz w:val="22"/>
          <w:szCs w:val="22"/>
        </w:rPr>
      </w:pPr>
      <w:r w:rsidRPr="00892584">
        <w:rPr>
          <w:rFonts w:ascii="Cambria" w:hAnsi="Cambria"/>
          <w:b/>
          <w:sz w:val="22"/>
          <w:szCs w:val="22"/>
        </w:rPr>
        <w:lastRenderedPageBreak/>
        <w:t>Role: Build and Release Engineer</w:t>
      </w:r>
    </w:p>
    <w:p w14:paraId="1DD42311" w14:textId="77777777" w:rsidR="002630C7" w:rsidRPr="00892584" w:rsidRDefault="002630C7" w:rsidP="00892584">
      <w:pPr>
        <w:spacing w:line="276" w:lineRule="auto"/>
        <w:ind w:right="288" w:firstLine="144"/>
        <w:jc w:val="both"/>
        <w:outlineLvl w:val="0"/>
        <w:rPr>
          <w:rFonts w:ascii="Cambria" w:hAnsi="Cambria"/>
          <w:b/>
          <w:sz w:val="22"/>
          <w:szCs w:val="22"/>
          <w:u w:val="single"/>
        </w:rPr>
      </w:pPr>
    </w:p>
    <w:p w14:paraId="6E51F992" w14:textId="77777777" w:rsidR="00437150" w:rsidRPr="00892584" w:rsidRDefault="70CBA42E" w:rsidP="00892584">
      <w:pPr>
        <w:spacing w:line="276" w:lineRule="auto"/>
        <w:ind w:right="288" w:firstLine="144"/>
        <w:jc w:val="both"/>
        <w:outlineLvl w:val="0"/>
        <w:rPr>
          <w:rFonts w:ascii="Cambria" w:hAnsi="Cambria"/>
          <w:b/>
          <w:bCs/>
          <w:sz w:val="22"/>
          <w:szCs w:val="22"/>
          <w:u w:val="single"/>
        </w:rPr>
      </w:pPr>
      <w:r w:rsidRPr="00892584">
        <w:rPr>
          <w:rFonts w:ascii="Cambria" w:hAnsi="Cambria"/>
          <w:b/>
          <w:bCs/>
          <w:sz w:val="22"/>
          <w:szCs w:val="22"/>
          <w:u w:val="single"/>
        </w:rPr>
        <w:t>Responsibilities:</w:t>
      </w:r>
    </w:p>
    <w:p w14:paraId="59E0514B" w14:textId="5C412F17" w:rsidR="70CBA42E" w:rsidRPr="00892584" w:rsidRDefault="70CBA42E" w:rsidP="00892584">
      <w:pPr>
        <w:pStyle w:val="MediumGrid1-Accent21"/>
        <w:numPr>
          <w:ilvl w:val="0"/>
          <w:numId w:val="3"/>
        </w:numPr>
        <w:spacing w:after="0" w:line="276" w:lineRule="auto"/>
        <w:ind w:left="504" w:right="288"/>
        <w:jc w:val="both"/>
        <w:rPr>
          <w:rFonts w:ascii="Cambria" w:hAnsi="Cambria"/>
        </w:rPr>
      </w:pPr>
      <w:r w:rsidRPr="00892584">
        <w:rPr>
          <w:rFonts w:ascii="Cambria" w:hAnsi="Cambria"/>
        </w:rPr>
        <w:t xml:space="preserve">Worked on Continuous Integration System </w:t>
      </w:r>
      <w:r w:rsidR="00E539E6" w:rsidRPr="00892584">
        <w:rPr>
          <w:rFonts w:ascii="Cambria" w:hAnsi="Cambria"/>
        </w:rPr>
        <w:t>i.e.,</w:t>
      </w:r>
      <w:r w:rsidRPr="00892584">
        <w:rPr>
          <w:rFonts w:ascii="Cambria" w:hAnsi="Cambria"/>
        </w:rPr>
        <w:t xml:space="preserve"> Jenkins</w:t>
      </w:r>
      <w:r w:rsidR="00B2116F" w:rsidRPr="00892584">
        <w:rPr>
          <w:rFonts w:ascii="Cambria" w:hAnsi="Cambria"/>
        </w:rPr>
        <w:t>, u</w:t>
      </w:r>
      <w:r w:rsidRPr="00892584">
        <w:rPr>
          <w:rFonts w:ascii="Cambria" w:hAnsi="Cambria"/>
        </w:rPr>
        <w:t xml:space="preserve">sed </w:t>
      </w:r>
      <w:r w:rsidRPr="00892584">
        <w:rPr>
          <w:rFonts w:ascii="Cambria" w:hAnsi="Cambria"/>
          <w:bCs/>
        </w:rPr>
        <w:t>Jenkins</w:t>
      </w:r>
      <w:r w:rsidRPr="00892584">
        <w:rPr>
          <w:rFonts w:ascii="Cambria" w:hAnsi="Cambria"/>
        </w:rPr>
        <w:t xml:space="preserve"> for official nightly build, test and managing change list. Installed Multiple Plugins for smooth build and release build pipelines.</w:t>
      </w:r>
    </w:p>
    <w:p w14:paraId="0D9BA2CF" w14:textId="77777777" w:rsidR="00EF5E5B" w:rsidRPr="00892584" w:rsidRDefault="00EF5E5B" w:rsidP="00892584">
      <w:pPr>
        <w:pStyle w:val="MediumGrid1-Accent21"/>
        <w:numPr>
          <w:ilvl w:val="0"/>
          <w:numId w:val="3"/>
        </w:numPr>
        <w:spacing w:after="0" w:line="276" w:lineRule="auto"/>
        <w:ind w:left="504" w:right="288"/>
        <w:jc w:val="both"/>
        <w:rPr>
          <w:rFonts w:ascii="Cambria" w:hAnsi="Cambria"/>
        </w:rPr>
      </w:pPr>
      <w:r w:rsidRPr="00892584">
        <w:rPr>
          <w:rFonts w:ascii="Cambria" w:hAnsi="Cambria"/>
        </w:rPr>
        <w:t xml:space="preserve">Developed build and deployment scripts using </w:t>
      </w:r>
      <w:r w:rsidRPr="00892584">
        <w:rPr>
          <w:rFonts w:ascii="Cambria" w:hAnsi="Cambria"/>
          <w:b/>
        </w:rPr>
        <w:t>ANT</w:t>
      </w:r>
      <w:r w:rsidRPr="00892584">
        <w:rPr>
          <w:rFonts w:ascii="Cambria" w:hAnsi="Cambria"/>
        </w:rPr>
        <w:t xml:space="preserve"> and Apache </w:t>
      </w:r>
      <w:r w:rsidRPr="00892584">
        <w:rPr>
          <w:rFonts w:ascii="Cambria" w:hAnsi="Cambria"/>
          <w:b/>
        </w:rPr>
        <w:t>MAVEN</w:t>
      </w:r>
      <w:r w:rsidRPr="00892584">
        <w:rPr>
          <w:rFonts w:ascii="Cambria" w:hAnsi="Cambria"/>
        </w:rPr>
        <w:t xml:space="preserve"> as build tools in </w:t>
      </w:r>
      <w:r w:rsidRPr="00892584">
        <w:rPr>
          <w:rFonts w:ascii="Cambria" w:hAnsi="Cambria"/>
          <w:bCs/>
        </w:rPr>
        <w:t>Jenkins</w:t>
      </w:r>
      <w:r w:rsidRPr="00892584">
        <w:rPr>
          <w:rFonts w:ascii="Cambria" w:hAnsi="Cambria"/>
        </w:rPr>
        <w:t xml:space="preserve"> to move from one environment to other environments. </w:t>
      </w:r>
    </w:p>
    <w:p w14:paraId="26C19CA4" w14:textId="79193F67" w:rsidR="007F1FF5" w:rsidRPr="00892584" w:rsidRDefault="00ED262F" w:rsidP="00892584">
      <w:pPr>
        <w:pStyle w:val="MediumGrid1-Accent21"/>
        <w:numPr>
          <w:ilvl w:val="0"/>
          <w:numId w:val="3"/>
        </w:numPr>
        <w:spacing w:after="0" w:line="276" w:lineRule="auto"/>
        <w:ind w:left="504" w:right="288"/>
        <w:jc w:val="both"/>
        <w:rPr>
          <w:rFonts w:ascii="Cambria" w:hAnsi="Cambria"/>
        </w:rPr>
      </w:pPr>
      <w:r w:rsidRPr="00892584">
        <w:rPr>
          <w:rFonts w:ascii="Cambria" w:hAnsi="Cambria"/>
        </w:rPr>
        <w:t xml:space="preserve">Worked on </w:t>
      </w:r>
      <w:r w:rsidR="00EF5E5B" w:rsidRPr="00892584">
        <w:rPr>
          <w:rFonts w:ascii="Cambria" w:hAnsi="Cambria"/>
        </w:rPr>
        <w:t xml:space="preserve">using Version control systems includes Subversion </w:t>
      </w:r>
      <w:r w:rsidR="00EF5E5B" w:rsidRPr="00892584">
        <w:rPr>
          <w:rFonts w:ascii="Cambria" w:hAnsi="Cambria"/>
          <w:b/>
        </w:rPr>
        <w:t>(SVN), GIT</w:t>
      </w:r>
      <w:r w:rsidR="00EF5E5B" w:rsidRPr="00892584">
        <w:rPr>
          <w:rFonts w:ascii="Cambria" w:hAnsi="Cambria"/>
        </w:rPr>
        <w:t xml:space="preserve">, and </w:t>
      </w:r>
      <w:r w:rsidR="00EF5E5B" w:rsidRPr="00892584">
        <w:rPr>
          <w:rFonts w:ascii="Cambria" w:hAnsi="Cambria"/>
          <w:bCs/>
        </w:rPr>
        <w:t>ClearCase</w:t>
      </w:r>
      <w:r w:rsidR="004F5023" w:rsidRPr="00892584">
        <w:rPr>
          <w:rFonts w:ascii="Cambria" w:hAnsi="Cambria"/>
        </w:rPr>
        <w:t xml:space="preserve">, </w:t>
      </w:r>
      <w:r w:rsidR="00EF5E5B" w:rsidRPr="00892584">
        <w:rPr>
          <w:rFonts w:ascii="Cambria" w:hAnsi="Cambria"/>
        </w:rPr>
        <w:t xml:space="preserve">migrating from </w:t>
      </w:r>
      <w:r w:rsidR="00EF5E5B" w:rsidRPr="00892584">
        <w:rPr>
          <w:rFonts w:ascii="Cambria" w:hAnsi="Cambria"/>
          <w:b/>
        </w:rPr>
        <w:t xml:space="preserve">SVN </w:t>
      </w:r>
      <w:r w:rsidR="00EF5E5B" w:rsidRPr="00892584">
        <w:rPr>
          <w:rFonts w:ascii="Cambria" w:hAnsi="Cambria"/>
        </w:rPr>
        <w:t xml:space="preserve">to </w:t>
      </w:r>
      <w:r w:rsidR="00EF5E5B" w:rsidRPr="00892584">
        <w:rPr>
          <w:rFonts w:ascii="Cambria" w:hAnsi="Cambria"/>
          <w:b/>
        </w:rPr>
        <w:t>GIT</w:t>
      </w:r>
      <w:r w:rsidR="002A2C07" w:rsidRPr="00892584">
        <w:rPr>
          <w:rFonts w:ascii="Cambria" w:hAnsi="Cambria"/>
        </w:rPr>
        <w:t xml:space="preserve"> with hands-on </w:t>
      </w:r>
      <w:r w:rsidR="004F5023" w:rsidRPr="00892584">
        <w:rPr>
          <w:rFonts w:ascii="Cambria" w:hAnsi="Cambria"/>
        </w:rPr>
        <w:t xml:space="preserve">installing, configuring, administrating </w:t>
      </w:r>
      <w:r w:rsidR="004F5023" w:rsidRPr="00892584">
        <w:rPr>
          <w:rFonts w:ascii="Cambria" w:hAnsi="Cambria"/>
          <w:b/>
        </w:rPr>
        <w:t>Jenkins</w:t>
      </w:r>
      <w:r w:rsidR="004F5023" w:rsidRPr="00892584">
        <w:rPr>
          <w:rFonts w:ascii="Cambria" w:hAnsi="Cambria"/>
        </w:rPr>
        <w:t xml:space="preserve"> on Linux machines alongside updating plugins like </w:t>
      </w:r>
      <w:r w:rsidR="004F5023" w:rsidRPr="00892584">
        <w:rPr>
          <w:rFonts w:ascii="Cambria" w:hAnsi="Cambria"/>
          <w:bCs/>
        </w:rPr>
        <w:t>GIT, Maven, SVN and Puppet.</w:t>
      </w:r>
      <w:r w:rsidR="004F5023" w:rsidRPr="00892584">
        <w:rPr>
          <w:rFonts w:ascii="Cambria" w:hAnsi="Cambria"/>
        </w:rPr>
        <w:t xml:space="preserve"> </w:t>
      </w:r>
    </w:p>
    <w:p w14:paraId="47C2732A" w14:textId="7587629B" w:rsidR="00470112" w:rsidRPr="00892584" w:rsidRDefault="00437150" w:rsidP="00892584">
      <w:pPr>
        <w:pStyle w:val="MediumGrid1-Accent21"/>
        <w:numPr>
          <w:ilvl w:val="0"/>
          <w:numId w:val="3"/>
        </w:numPr>
        <w:spacing w:after="0" w:line="276" w:lineRule="auto"/>
        <w:ind w:left="504" w:right="288"/>
        <w:jc w:val="both"/>
        <w:rPr>
          <w:rFonts w:ascii="Cambria" w:hAnsi="Cambria"/>
        </w:rPr>
      </w:pPr>
      <w:r w:rsidRPr="00892584">
        <w:rPr>
          <w:rFonts w:ascii="Cambria" w:hAnsi="Cambria"/>
        </w:rPr>
        <w:t xml:space="preserve">Proficient with </w:t>
      </w:r>
      <w:r w:rsidRPr="00892584">
        <w:rPr>
          <w:rFonts w:ascii="Cambria" w:hAnsi="Cambria"/>
          <w:b/>
        </w:rPr>
        <w:t>Jenkins</w:t>
      </w:r>
      <w:r w:rsidRPr="00892584">
        <w:rPr>
          <w:rFonts w:ascii="Cambria" w:hAnsi="Cambria"/>
        </w:rPr>
        <w:t xml:space="preserve"> and </w:t>
      </w:r>
      <w:r w:rsidRPr="00892584">
        <w:rPr>
          <w:rFonts w:ascii="Cambria" w:hAnsi="Cambria"/>
          <w:b/>
        </w:rPr>
        <w:t>Bamboo</w:t>
      </w:r>
      <w:r w:rsidRPr="00892584">
        <w:rPr>
          <w:rFonts w:ascii="Cambria" w:hAnsi="Cambria"/>
        </w:rPr>
        <w:t xml:space="preserve"> for continuous integration and for End-to-End automation for application build and deployments.</w:t>
      </w:r>
    </w:p>
    <w:p w14:paraId="09C8EC1A" w14:textId="17584BB9" w:rsidR="00470112" w:rsidRPr="00892584" w:rsidRDefault="001E3B30" w:rsidP="00892584">
      <w:pPr>
        <w:pStyle w:val="MediumGrid1-Accent21"/>
        <w:numPr>
          <w:ilvl w:val="0"/>
          <w:numId w:val="3"/>
        </w:numPr>
        <w:spacing w:after="0" w:line="276" w:lineRule="auto"/>
        <w:ind w:left="504" w:right="288"/>
        <w:jc w:val="both"/>
        <w:rPr>
          <w:rFonts w:ascii="Cambria" w:hAnsi="Cambria"/>
        </w:rPr>
      </w:pPr>
      <w:r w:rsidRPr="00892584">
        <w:rPr>
          <w:rFonts w:ascii="Cambria" w:hAnsi="Cambria"/>
        </w:rPr>
        <w:t xml:space="preserve">Managed, configured servers to automate tasks and deploy apps on Virtual Machines, Bare-Metal and Cloud Instances using a tool Foreman along with </w:t>
      </w:r>
      <w:r w:rsidRPr="00892584">
        <w:rPr>
          <w:rFonts w:ascii="Cambria" w:hAnsi="Cambria"/>
          <w:bCs/>
        </w:rPr>
        <w:t>Puppet</w:t>
      </w:r>
      <w:r w:rsidRPr="00892584">
        <w:rPr>
          <w:rFonts w:ascii="Cambria" w:hAnsi="Cambria"/>
        </w:rPr>
        <w:t>.</w:t>
      </w:r>
      <w:r w:rsidR="00893214" w:rsidRPr="00892584">
        <w:rPr>
          <w:rFonts w:ascii="Cambria" w:hAnsi="Cambria"/>
        </w:rPr>
        <w:t xml:space="preserve"> </w:t>
      </w:r>
    </w:p>
    <w:p w14:paraId="7C164CC0" w14:textId="77777777" w:rsidR="00470112" w:rsidRPr="00892584" w:rsidRDefault="00470112" w:rsidP="00892584">
      <w:pPr>
        <w:pStyle w:val="MediumGrid1-Accent21"/>
        <w:numPr>
          <w:ilvl w:val="0"/>
          <w:numId w:val="3"/>
        </w:numPr>
        <w:spacing w:after="0" w:line="276" w:lineRule="auto"/>
        <w:ind w:left="504" w:right="288"/>
        <w:jc w:val="both"/>
        <w:rPr>
          <w:rFonts w:ascii="Cambria" w:hAnsi="Cambria"/>
        </w:rPr>
      </w:pPr>
      <w:r w:rsidRPr="00892584">
        <w:rPr>
          <w:rFonts w:ascii="Cambria" w:eastAsia="Arial Unicode MS" w:hAnsi="Cambria" w:cs="Arial Unicode MS"/>
          <w:color w:val="000000"/>
          <w:shd w:val="clear" w:color="auto" w:fill="FFFFFF"/>
        </w:rPr>
        <w:t>Resolved update, merge and password authentication issues in Bamboo and JIRA.</w:t>
      </w:r>
    </w:p>
    <w:p w14:paraId="4428602A" w14:textId="77777777" w:rsidR="001E3B30" w:rsidRPr="00892584" w:rsidRDefault="001E3B30" w:rsidP="00892584">
      <w:pPr>
        <w:pStyle w:val="MediumGrid1-Accent22"/>
        <w:numPr>
          <w:ilvl w:val="0"/>
          <w:numId w:val="3"/>
        </w:numPr>
        <w:spacing w:after="200" w:line="276" w:lineRule="auto"/>
        <w:ind w:left="504" w:right="288"/>
        <w:jc w:val="both"/>
        <w:rPr>
          <w:rFonts w:ascii="Cambria" w:hAnsi="Cambria"/>
          <w:sz w:val="22"/>
          <w:szCs w:val="22"/>
        </w:rPr>
      </w:pPr>
      <w:r w:rsidRPr="00892584">
        <w:rPr>
          <w:rFonts w:ascii="Cambria" w:hAnsi="Cambria"/>
          <w:sz w:val="22"/>
          <w:szCs w:val="22"/>
        </w:rPr>
        <w:t>Us</w:t>
      </w:r>
      <w:r w:rsidR="00AA26BC" w:rsidRPr="00892584">
        <w:rPr>
          <w:rFonts w:ascii="Cambria" w:hAnsi="Cambria"/>
          <w:sz w:val="22"/>
          <w:szCs w:val="22"/>
        </w:rPr>
        <w:t>ed</w:t>
      </w:r>
      <w:r w:rsidRPr="00892584">
        <w:rPr>
          <w:rFonts w:ascii="Cambria" w:hAnsi="Cambria"/>
          <w:sz w:val="22"/>
          <w:szCs w:val="22"/>
        </w:rPr>
        <w:t xml:space="preserve"> configuration Management tool like </w:t>
      </w:r>
      <w:r w:rsidRPr="00892584">
        <w:rPr>
          <w:rFonts w:ascii="Cambria" w:hAnsi="Cambria"/>
          <w:bCs/>
          <w:sz w:val="22"/>
          <w:szCs w:val="22"/>
        </w:rPr>
        <w:t xml:space="preserve">puppet to enable continuous Deployments. Experienced with working on </w:t>
      </w:r>
      <w:r w:rsidRPr="00892584">
        <w:rPr>
          <w:rFonts w:ascii="Cambria" w:hAnsi="Cambria"/>
          <w:b/>
          <w:sz w:val="22"/>
          <w:szCs w:val="22"/>
        </w:rPr>
        <w:t>Puppet</w:t>
      </w:r>
      <w:r w:rsidRPr="00892584">
        <w:rPr>
          <w:rFonts w:ascii="Cambria" w:hAnsi="Cambria"/>
          <w:bCs/>
          <w:sz w:val="22"/>
          <w:szCs w:val="22"/>
        </w:rPr>
        <w:t xml:space="preserve"> Master and Puppet Agents.</w:t>
      </w:r>
      <w:r w:rsidRPr="00892584">
        <w:rPr>
          <w:rFonts w:ascii="Cambria" w:hAnsi="Cambria"/>
          <w:sz w:val="22"/>
          <w:szCs w:val="22"/>
        </w:rPr>
        <w:t xml:space="preserve"> Defined Puppet Master and Puppet Agents to manage and configure nodes.</w:t>
      </w:r>
    </w:p>
    <w:p w14:paraId="5BFDFE0D" w14:textId="5E75693E" w:rsidR="00003161" w:rsidRPr="00892584" w:rsidRDefault="001E3B30" w:rsidP="00892584">
      <w:pPr>
        <w:pStyle w:val="MediumGrid1-Accent22"/>
        <w:numPr>
          <w:ilvl w:val="0"/>
          <w:numId w:val="3"/>
        </w:numPr>
        <w:spacing w:after="200" w:line="276" w:lineRule="auto"/>
        <w:ind w:left="504" w:right="288"/>
        <w:jc w:val="both"/>
        <w:rPr>
          <w:rFonts w:ascii="Cambria" w:hAnsi="Cambria"/>
          <w:sz w:val="22"/>
          <w:szCs w:val="22"/>
        </w:rPr>
      </w:pPr>
      <w:r w:rsidRPr="00892584">
        <w:rPr>
          <w:rFonts w:ascii="Cambria" w:hAnsi="Cambria"/>
          <w:sz w:val="22"/>
          <w:szCs w:val="22"/>
          <w:shd w:val="clear" w:color="auto" w:fill="FFFFFF"/>
        </w:rPr>
        <w:t>Experience working with Puppet Enterprise and Puppet Open Source</w:t>
      </w:r>
      <w:r w:rsidR="001D6A29" w:rsidRPr="00892584">
        <w:rPr>
          <w:rFonts w:ascii="Cambria" w:hAnsi="Cambria"/>
          <w:sz w:val="22"/>
          <w:szCs w:val="22"/>
          <w:shd w:val="clear" w:color="auto" w:fill="FFFFFF"/>
        </w:rPr>
        <w:t>, i</w:t>
      </w:r>
      <w:r w:rsidRPr="00892584">
        <w:rPr>
          <w:rFonts w:ascii="Cambria" w:hAnsi="Cambria"/>
          <w:sz w:val="22"/>
          <w:szCs w:val="22"/>
          <w:shd w:val="clear" w:color="auto" w:fill="FFFFFF"/>
        </w:rPr>
        <w:t xml:space="preserve">nstalled, configured, upgraded and managed </w:t>
      </w:r>
      <w:r w:rsidRPr="00892584">
        <w:rPr>
          <w:rFonts w:ascii="Cambria" w:hAnsi="Cambria"/>
          <w:bCs/>
          <w:sz w:val="22"/>
          <w:szCs w:val="22"/>
          <w:shd w:val="clear" w:color="auto" w:fill="FFFFFF"/>
        </w:rPr>
        <w:t>Puppet Master, Agents &amp; Databases</w:t>
      </w:r>
      <w:r w:rsidRPr="00892584">
        <w:rPr>
          <w:rFonts w:ascii="Cambria" w:hAnsi="Cambria"/>
          <w:sz w:val="22"/>
          <w:szCs w:val="22"/>
          <w:shd w:val="clear" w:color="auto" w:fill="FFFFFF"/>
        </w:rPr>
        <w:t xml:space="preserve">. Integration of </w:t>
      </w:r>
      <w:r w:rsidRPr="00892584">
        <w:rPr>
          <w:rFonts w:ascii="Cambria" w:hAnsi="Cambria"/>
          <w:bCs/>
          <w:sz w:val="22"/>
          <w:szCs w:val="22"/>
          <w:shd w:val="clear" w:color="auto" w:fill="FFFFFF"/>
        </w:rPr>
        <w:t>Puppet</w:t>
      </w:r>
      <w:r w:rsidRPr="00892584">
        <w:rPr>
          <w:rFonts w:ascii="Cambria" w:hAnsi="Cambria"/>
          <w:b/>
          <w:sz w:val="22"/>
          <w:szCs w:val="22"/>
          <w:shd w:val="clear" w:color="auto" w:fill="FFFFFF"/>
        </w:rPr>
        <w:t xml:space="preserve"> </w:t>
      </w:r>
      <w:r w:rsidRPr="00892584">
        <w:rPr>
          <w:rFonts w:ascii="Cambria" w:hAnsi="Cambria"/>
          <w:sz w:val="22"/>
          <w:szCs w:val="22"/>
          <w:shd w:val="clear" w:color="auto" w:fill="FFFFFF"/>
        </w:rPr>
        <w:t>with Apache and Passenger.</w:t>
      </w:r>
    </w:p>
    <w:p w14:paraId="66D620C7" w14:textId="77777777" w:rsidR="00DB17A9" w:rsidRPr="00892584" w:rsidRDefault="003C6940" w:rsidP="00892584">
      <w:pPr>
        <w:pStyle w:val="MediumGrid1-Accent22"/>
        <w:numPr>
          <w:ilvl w:val="0"/>
          <w:numId w:val="3"/>
        </w:numPr>
        <w:spacing w:after="200" w:line="276" w:lineRule="auto"/>
        <w:ind w:left="504" w:right="288"/>
        <w:jc w:val="both"/>
        <w:rPr>
          <w:rFonts w:ascii="Cambria" w:hAnsi="Cambria"/>
          <w:sz w:val="22"/>
          <w:szCs w:val="22"/>
        </w:rPr>
      </w:pPr>
      <w:r w:rsidRPr="00892584">
        <w:rPr>
          <w:rFonts w:ascii="Cambria" w:eastAsia="Times New Roman" w:hAnsi="Cambria"/>
          <w:sz w:val="22"/>
          <w:szCs w:val="22"/>
        </w:rPr>
        <w:t xml:space="preserve">Having production experience supporting and deploying to web application servers such as </w:t>
      </w:r>
      <w:r w:rsidRPr="00892584">
        <w:rPr>
          <w:rFonts w:ascii="Cambria" w:eastAsia="Times New Roman" w:hAnsi="Cambria"/>
          <w:bCs/>
          <w:sz w:val="22"/>
          <w:szCs w:val="22"/>
        </w:rPr>
        <w:t>WebLogic</w:t>
      </w:r>
      <w:r w:rsidRPr="00892584">
        <w:rPr>
          <w:rFonts w:ascii="Cambria" w:eastAsia="Times New Roman" w:hAnsi="Cambria"/>
          <w:b/>
          <w:sz w:val="22"/>
          <w:szCs w:val="22"/>
        </w:rPr>
        <w:t xml:space="preserve">, </w:t>
      </w:r>
      <w:r w:rsidRPr="00892584">
        <w:rPr>
          <w:rFonts w:ascii="Cambria" w:eastAsia="Times New Roman" w:hAnsi="Cambria"/>
          <w:bCs/>
          <w:sz w:val="22"/>
          <w:szCs w:val="22"/>
        </w:rPr>
        <w:t xml:space="preserve">JBOSS, Apache, </w:t>
      </w:r>
      <w:r w:rsidRPr="00892584">
        <w:rPr>
          <w:rFonts w:ascii="Cambria" w:eastAsia="Times New Roman" w:hAnsi="Cambria"/>
          <w:b/>
          <w:sz w:val="22"/>
          <w:szCs w:val="22"/>
        </w:rPr>
        <w:t>Tomcat</w:t>
      </w:r>
      <w:r w:rsidRPr="00892584">
        <w:rPr>
          <w:rFonts w:ascii="Cambria" w:eastAsia="Times New Roman" w:hAnsi="Cambria"/>
          <w:bCs/>
          <w:sz w:val="22"/>
          <w:szCs w:val="22"/>
        </w:rPr>
        <w:t>, and Apache HTTPD</w:t>
      </w:r>
      <w:r w:rsidRPr="00892584">
        <w:rPr>
          <w:rFonts w:ascii="Cambria" w:eastAsia="Times New Roman" w:hAnsi="Cambria"/>
          <w:sz w:val="22"/>
          <w:szCs w:val="22"/>
        </w:rPr>
        <w:t xml:space="preserve"> servers.</w:t>
      </w:r>
    </w:p>
    <w:p w14:paraId="3FB46A07" w14:textId="37D362F8" w:rsidR="00DB17A9" w:rsidRPr="00892584" w:rsidRDefault="003C6940" w:rsidP="00892584">
      <w:pPr>
        <w:pStyle w:val="MediumGrid1-Accent22"/>
        <w:numPr>
          <w:ilvl w:val="0"/>
          <w:numId w:val="3"/>
        </w:numPr>
        <w:spacing w:after="200" w:line="276" w:lineRule="auto"/>
        <w:ind w:left="504" w:right="288"/>
        <w:jc w:val="both"/>
        <w:rPr>
          <w:rFonts w:ascii="Cambria" w:hAnsi="Cambria"/>
          <w:sz w:val="22"/>
          <w:szCs w:val="22"/>
        </w:rPr>
      </w:pPr>
      <w:r w:rsidRPr="00892584">
        <w:rPr>
          <w:rFonts w:ascii="Cambria" w:eastAsia="Times New Roman" w:hAnsi="Cambria"/>
          <w:sz w:val="22"/>
          <w:szCs w:val="22"/>
        </w:rPr>
        <w:t>Develop</w:t>
      </w:r>
      <w:r w:rsidR="001D3F80" w:rsidRPr="00892584">
        <w:rPr>
          <w:rFonts w:ascii="Cambria" w:eastAsia="Times New Roman" w:hAnsi="Cambria"/>
          <w:sz w:val="22"/>
          <w:szCs w:val="22"/>
        </w:rPr>
        <w:t>ed</w:t>
      </w:r>
      <w:r w:rsidRPr="00892584">
        <w:rPr>
          <w:rFonts w:ascii="Cambria" w:eastAsia="Times New Roman" w:hAnsi="Cambria"/>
          <w:sz w:val="22"/>
          <w:szCs w:val="22"/>
        </w:rPr>
        <w:t xml:space="preserve"> and implement</w:t>
      </w:r>
      <w:r w:rsidR="001D3F80" w:rsidRPr="00892584">
        <w:rPr>
          <w:rFonts w:ascii="Cambria" w:eastAsia="Times New Roman" w:hAnsi="Cambria"/>
          <w:sz w:val="22"/>
          <w:szCs w:val="22"/>
        </w:rPr>
        <w:t>ed</w:t>
      </w:r>
      <w:r w:rsidRPr="00892584">
        <w:rPr>
          <w:rFonts w:ascii="Cambria" w:eastAsia="Times New Roman" w:hAnsi="Cambria"/>
          <w:sz w:val="22"/>
          <w:szCs w:val="22"/>
        </w:rPr>
        <w:t xml:space="preserve"> an automated Linux infrastructure using </w:t>
      </w:r>
      <w:r w:rsidRPr="00892584">
        <w:rPr>
          <w:rFonts w:ascii="Cambria" w:eastAsia="Times New Roman" w:hAnsi="Cambria"/>
          <w:bCs/>
          <w:sz w:val="22"/>
          <w:szCs w:val="22"/>
        </w:rPr>
        <w:t>Puppet</w:t>
      </w:r>
      <w:r w:rsidR="00EA63A8" w:rsidRPr="00892584">
        <w:rPr>
          <w:rFonts w:ascii="Cambria" w:eastAsia="Times New Roman" w:hAnsi="Cambria"/>
          <w:b/>
          <w:sz w:val="22"/>
          <w:szCs w:val="22"/>
        </w:rPr>
        <w:t xml:space="preserve">, </w:t>
      </w:r>
      <w:r w:rsidR="00BF77F9" w:rsidRPr="00892584">
        <w:rPr>
          <w:rFonts w:ascii="Cambria" w:eastAsia="Times New Roman" w:hAnsi="Cambria"/>
          <w:bCs/>
          <w:sz w:val="22"/>
          <w:szCs w:val="22"/>
        </w:rPr>
        <w:t>i</w:t>
      </w:r>
      <w:r w:rsidR="004978F4" w:rsidRPr="00892584">
        <w:rPr>
          <w:rFonts w:ascii="Cambria" w:hAnsi="Cambria"/>
          <w:bCs/>
          <w:sz w:val="22"/>
          <w:szCs w:val="22"/>
        </w:rPr>
        <w:t>nstalled</w:t>
      </w:r>
      <w:r w:rsidR="004978F4" w:rsidRPr="00892584">
        <w:rPr>
          <w:rFonts w:ascii="Cambria" w:hAnsi="Cambria"/>
          <w:sz w:val="22"/>
          <w:szCs w:val="22"/>
        </w:rPr>
        <w:t xml:space="preserve"> and configured an automated tool Puppet that included the installation and configuration of the </w:t>
      </w:r>
      <w:r w:rsidR="004978F4" w:rsidRPr="00892584">
        <w:rPr>
          <w:rFonts w:ascii="Cambria" w:hAnsi="Cambria"/>
          <w:bCs/>
          <w:sz w:val="22"/>
          <w:szCs w:val="22"/>
        </w:rPr>
        <w:t xml:space="preserve">Puppet master, agent nodes </w:t>
      </w:r>
      <w:r w:rsidR="004978F4" w:rsidRPr="00892584">
        <w:rPr>
          <w:rFonts w:ascii="Cambria" w:hAnsi="Cambria"/>
          <w:sz w:val="22"/>
          <w:szCs w:val="22"/>
        </w:rPr>
        <w:t>and an admin control workstation</w:t>
      </w:r>
      <w:r w:rsidR="00741D90" w:rsidRPr="00892584">
        <w:rPr>
          <w:rFonts w:ascii="Cambria" w:hAnsi="Cambria"/>
          <w:sz w:val="22"/>
          <w:szCs w:val="22"/>
        </w:rPr>
        <w:t>.</w:t>
      </w:r>
    </w:p>
    <w:p w14:paraId="0754726D" w14:textId="77777777" w:rsidR="00B2676B" w:rsidRPr="00892584" w:rsidRDefault="00B2676B" w:rsidP="00892584">
      <w:pPr>
        <w:pStyle w:val="MediumGrid1-Accent22"/>
        <w:numPr>
          <w:ilvl w:val="0"/>
          <w:numId w:val="3"/>
        </w:numPr>
        <w:spacing w:after="200" w:line="276" w:lineRule="auto"/>
        <w:ind w:left="504" w:right="288"/>
        <w:jc w:val="both"/>
        <w:rPr>
          <w:rFonts w:ascii="Cambria" w:hAnsi="Cambria"/>
          <w:sz w:val="22"/>
          <w:szCs w:val="22"/>
        </w:rPr>
      </w:pPr>
      <w:r w:rsidRPr="00892584">
        <w:rPr>
          <w:rFonts w:ascii="Cambria" w:eastAsia="Times New Roman" w:hAnsi="Cambria" w:cs="Calibri"/>
          <w:sz w:val="22"/>
          <w:szCs w:val="22"/>
          <w:lang w:eastAsia="zh-CN"/>
        </w:rPr>
        <w:t xml:space="preserve">Troubleshooting Backup and Restore Problems, Creation of LVMs on SAN using Linux utilities. </w:t>
      </w:r>
    </w:p>
    <w:p w14:paraId="4DB677F1" w14:textId="19226D3A" w:rsidR="00DB17A9" w:rsidRPr="00892584" w:rsidRDefault="00437150" w:rsidP="00892584">
      <w:pPr>
        <w:pStyle w:val="MediumGrid1-Accent22"/>
        <w:numPr>
          <w:ilvl w:val="0"/>
          <w:numId w:val="3"/>
        </w:numPr>
        <w:spacing w:after="200" w:line="276" w:lineRule="auto"/>
        <w:ind w:left="504" w:right="288"/>
        <w:jc w:val="both"/>
        <w:rPr>
          <w:rFonts w:ascii="Cambria" w:hAnsi="Cambria"/>
          <w:sz w:val="22"/>
          <w:szCs w:val="22"/>
        </w:rPr>
      </w:pPr>
      <w:r w:rsidRPr="00892584">
        <w:rPr>
          <w:rFonts w:ascii="Cambria" w:hAnsi="Cambria"/>
          <w:sz w:val="22"/>
          <w:szCs w:val="22"/>
        </w:rPr>
        <w:t xml:space="preserve">Experience in writing </w:t>
      </w:r>
      <w:r w:rsidR="00DF0421" w:rsidRPr="00892584">
        <w:rPr>
          <w:rFonts w:ascii="Cambria" w:hAnsi="Cambria"/>
          <w:sz w:val="22"/>
          <w:szCs w:val="22"/>
        </w:rPr>
        <w:t xml:space="preserve">chef </w:t>
      </w:r>
      <w:r w:rsidRPr="00892584">
        <w:rPr>
          <w:rFonts w:ascii="Cambria" w:hAnsi="Cambria"/>
          <w:bCs/>
          <w:sz w:val="22"/>
          <w:szCs w:val="22"/>
        </w:rPr>
        <w:t xml:space="preserve">manifests </w:t>
      </w:r>
      <w:r w:rsidRPr="00892584">
        <w:rPr>
          <w:rFonts w:ascii="Cambria" w:hAnsi="Cambria"/>
          <w:sz w:val="22"/>
          <w:szCs w:val="22"/>
        </w:rPr>
        <w:t>to automate configuration of a broad range of services</w:t>
      </w:r>
      <w:r w:rsidR="009E344D" w:rsidRPr="00892584">
        <w:rPr>
          <w:rFonts w:ascii="Cambria" w:hAnsi="Cambria"/>
          <w:sz w:val="22"/>
          <w:szCs w:val="22"/>
        </w:rPr>
        <w:t>, i</w:t>
      </w:r>
      <w:r w:rsidR="004978F4" w:rsidRPr="00892584">
        <w:rPr>
          <w:rFonts w:ascii="Cambria" w:hAnsi="Cambria"/>
          <w:sz w:val="22"/>
          <w:szCs w:val="22"/>
        </w:rPr>
        <w:t xml:space="preserve">nvolved in Setup and Configuration of </w:t>
      </w:r>
      <w:r w:rsidR="00DF0421" w:rsidRPr="00892584">
        <w:rPr>
          <w:rFonts w:ascii="Cambria" w:hAnsi="Cambria"/>
          <w:b/>
          <w:bCs/>
          <w:sz w:val="22"/>
          <w:szCs w:val="22"/>
        </w:rPr>
        <w:t>chef</w:t>
      </w:r>
      <w:r w:rsidR="00DF0421" w:rsidRPr="00892584">
        <w:rPr>
          <w:rFonts w:ascii="Cambria" w:hAnsi="Cambria"/>
          <w:sz w:val="22"/>
          <w:szCs w:val="22"/>
        </w:rPr>
        <w:t xml:space="preserve"> </w:t>
      </w:r>
      <w:r w:rsidR="004978F4" w:rsidRPr="00892584">
        <w:rPr>
          <w:rFonts w:ascii="Cambria" w:hAnsi="Cambria"/>
          <w:bCs/>
          <w:sz w:val="22"/>
          <w:szCs w:val="22"/>
        </w:rPr>
        <w:t>Configuration Management.</w:t>
      </w:r>
    </w:p>
    <w:p w14:paraId="6C24492A" w14:textId="5AAE6ED2" w:rsidR="00DB17A9" w:rsidRPr="00892584" w:rsidRDefault="003C6940" w:rsidP="00892584">
      <w:pPr>
        <w:pStyle w:val="MediumGrid1-Accent22"/>
        <w:numPr>
          <w:ilvl w:val="0"/>
          <w:numId w:val="3"/>
        </w:numPr>
        <w:spacing w:after="200" w:line="276" w:lineRule="auto"/>
        <w:ind w:left="504" w:right="288"/>
        <w:jc w:val="both"/>
        <w:rPr>
          <w:rFonts w:ascii="Cambria" w:hAnsi="Cambria"/>
          <w:sz w:val="22"/>
          <w:szCs w:val="22"/>
        </w:rPr>
      </w:pPr>
      <w:r w:rsidRPr="00892584">
        <w:rPr>
          <w:rFonts w:ascii="Cambria" w:hAnsi="Cambria"/>
          <w:sz w:val="22"/>
          <w:szCs w:val="22"/>
        </w:rPr>
        <w:t xml:space="preserve">Set up </w:t>
      </w:r>
      <w:r w:rsidRPr="00892584">
        <w:rPr>
          <w:rFonts w:ascii="Cambria" w:hAnsi="Cambria"/>
          <w:bCs/>
          <w:sz w:val="22"/>
          <w:szCs w:val="22"/>
        </w:rPr>
        <w:t>Jenkins</w:t>
      </w:r>
      <w:r w:rsidRPr="00892584">
        <w:rPr>
          <w:rFonts w:ascii="Cambria" w:hAnsi="Cambria"/>
          <w:sz w:val="22"/>
          <w:szCs w:val="22"/>
        </w:rPr>
        <w:t xml:space="preserve"> build jobs to provide one click deployments of the latest software build to WebSphere clusters for use by developers and support personnel</w:t>
      </w:r>
      <w:r w:rsidR="007210B9" w:rsidRPr="00892584">
        <w:rPr>
          <w:rFonts w:ascii="Cambria" w:hAnsi="Cambria"/>
          <w:sz w:val="22"/>
          <w:szCs w:val="22"/>
        </w:rPr>
        <w:t>, t</w:t>
      </w:r>
      <w:r w:rsidRPr="00892584">
        <w:rPr>
          <w:rFonts w:ascii="Cambria" w:hAnsi="Cambria"/>
          <w:sz w:val="22"/>
          <w:szCs w:val="22"/>
        </w:rPr>
        <w:t xml:space="preserve">hese were implemented using a combination of </w:t>
      </w:r>
      <w:r w:rsidRPr="00892584">
        <w:rPr>
          <w:rFonts w:ascii="Cambria" w:hAnsi="Cambria"/>
          <w:bCs/>
          <w:sz w:val="22"/>
          <w:szCs w:val="22"/>
        </w:rPr>
        <w:t xml:space="preserve">Jenkins configuration, </w:t>
      </w:r>
      <w:r w:rsidRPr="00892584">
        <w:rPr>
          <w:rFonts w:ascii="Cambria" w:hAnsi="Cambria"/>
          <w:b/>
          <w:sz w:val="22"/>
          <w:szCs w:val="22"/>
        </w:rPr>
        <w:t>BASH</w:t>
      </w:r>
      <w:r w:rsidRPr="00892584">
        <w:rPr>
          <w:rFonts w:ascii="Cambria" w:hAnsi="Cambria"/>
          <w:bCs/>
          <w:sz w:val="22"/>
          <w:szCs w:val="22"/>
        </w:rPr>
        <w:t xml:space="preserve"> scripting</w:t>
      </w:r>
      <w:r w:rsidRPr="00892584">
        <w:rPr>
          <w:rFonts w:ascii="Cambria" w:hAnsi="Cambria"/>
          <w:sz w:val="22"/>
          <w:szCs w:val="22"/>
        </w:rPr>
        <w:t>.</w:t>
      </w:r>
    </w:p>
    <w:p w14:paraId="4717D0AF" w14:textId="77777777" w:rsidR="00DB17A9" w:rsidRPr="00892584" w:rsidRDefault="00437150" w:rsidP="00892584">
      <w:pPr>
        <w:pStyle w:val="MediumGrid1-Accent22"/>
        <w:numPr>
          <w:ilvl w:val="0"/>
          <w:numId w:val="3"/>
        </w:numPr>
        <w:spacing w:after="200" w:line="276" w:lineRule="auto"/>
        <w:ind w:left="504" w:right="288"/>
        <w:jc w:val="both"/>
        <w:rPr>
          <w:rFonts w:ascii="Cambria" w:hAnsi="Cambria"/>
          <w:sz w:val="22"/>
          <w:szCs w:val="22"/>
        </w:rPr>
      </w:pPr>
      <w:r w:rsidRPr="00892584">
        <w:rPr>
          <w:rFonts w:ascii="Cambria" w:hAnsi="Cambria"/>
          <w:sz w:val="22"/>
          <w:szCs w:val="22"/>
        </w:rPr>
        <w:t xml:space="preserve">Build and maintain </w:t>
      </w:r>
      <w:r w:rsidRPr="00892584">
        <w:rPr>
          <w:rFonts w:ascii="Cambria" w:hAnsi="Cambria"/>
          <w:b/>
          <w:sz w:val="22"/>
          <w:szCs w:val="22"/>
        </w:rPr>
        <w:t>SQL</w:t>
      </w:r>
      <w:r w:rsidRPr="00892584">
        <w:rPr>
          <w:rFonts w:ascii="Cambria" w:hAnsi="Cambria"/>
          <w:sz w:val="22"/>
          <w:szCs w:val="22"/>
        </w:rPr>
        <w:t xml:space="preserve"> scripts and execute different scripts for different environments.</w:t>
      </w:r>
    </w:p>
    <w:p w14:paraId="77ADB04C" w14:textId="77777777" w:rsidR="00DB17A9" w:rsidRPr="00892584" w:rsidRDefault="00437150" w:rsidP="00892584">
      <w:pPr>
        <w:pStyle w:val="MediumGrid1-Accent22"/>
        <w:numPr>
          <w:ilvl w:val="0"/>
          <w:numId w:val="3"/>
        </w:numPr>
        <w:spacing w:after="200" w:line="276" w:lineRule="auto"/>
        <w:ind w:left="504" w:right="288"/>
        <w:jc w:val="both"/>
        <w:rPr>
          <w:rFonts w:ascii="Cambria" w:hAnsi="Cambria"/>
          <w:sz w:val="22"/>
          <w:szCs w:val="22"/>
        </w:rPr>
      </w:pPr>
      <w:r w:rsidRPr="00892584">
        <w:rPr>
          <w:rFonts w:ascii="Cambria" w:hAnsi="Cambria"/>
          <w:sz w:val="22"/>
          <w:szCs w:val="22"/>
        </w:rPr>
        <w:t>Responsible for writing the Release Notes, documenting all the useful info about the release, software versions, changes implemented in current release, Defects fixed, Labels applied.</w:t>
      </w:r>
    </w:p>
    <w:p w14:paraId="5D5154EF" w14:textId="5CA76BC5" w:rsidR="00DB17A9" w:rsidRPr="00892584" w:rsidRDefault="0034397C" w:rsidP="00892584">
      <w:pPr>
        <w:pStyle w:val="MediumGrid1-Accent22"/>
        <w:numPr>
          <w:ilvl w:val="0"/>
          <w:numId w:val="3"/>
        </w:numPr>
        <w:spacing w:after="200" w:line="276" w:lineRule="auto"/>
        <w:ind w:left="504" w:right="288"/>
        <w:jc w:val="both"/>
        <w:rPr>
          <w:rFonts w:ascii="Cambria" w:hAnsi="Cambria"/>
          <w:sz w:val="22"/>
          <w:szCs w:val="22"/>
        </w:rPr>
      </w:pPr>
      <w:r w:rsidRPr="00892584">
        <w:rPr>
          <w:rFonts w:ascii="Cambria" w:hAnsi="Cambria"/>
          <w:sz w:val="22"/>
          <w:szCs w:val="22"/>
        </w:rPr>
        <w:t xml:space="preserve">Configured and maintained Hudson to implement the </w:t>
      </w:r>
      <w:r w:rsidRPr="00892584">
        <w:rPr>
          <w:rFonts w:ascii="Cambria" w:hAnsi="Cambria"/>
          <w:b/>
          <w:sz w:val="22"/>
          <w:szCs w:val="22"/>
        </w:rPr>
        <w:t>CI</w:t>
      </w:r>
      <w:r w:rsidRPr="00892584">
        <w:rPr>
          <w:rFonts w:ascii="Cambria" w:hAnsi="Cambria"/>
          <w:sz w:val="22"/>
          <w:szCs w:val="22"/>
        </w:rPr>
        <w:t xml:space="preserve"> process and integrated the tool with </w:t>
      </w:r>
      <w:r w:rsidRPr="00892584">
        <w:rPr>
          <w:rFonts w:ascii="Cambria" w:hAnsi="Cambria"/>
          <w:b/>
          <w:sz w:val="22"/>
          <w:szCs w:val="22"/>
        </w:rPr>
        <w:t>Ant</w:t>
      </w:r>
      <w:r w:rsidRPr="00892584">
        <w:rPr>
          <w:rFonts w:ascii="Cambria" w:hAnsi="Cambria"/>
          <w:sz w:val="22"/>
          <w:szCs w:val="22"/>
        </w:rPr>
        <w:t xml:space="preserve"> and </w:t>
      </w:r>
      <w:r w:rsidRPr="00892584">
        <w:rPr>
          <w:rFonts w:ascii="Cambria" w:hAnsi="Cambria"/>
          <w:b/>
          <w:sz w:val="22"/>
          <w:szCs w:val="22"/>
        </w:rPr>
        <w:t>Maven</w:t>
      </w:r>
      <w:r w:rsidRPr="00892584">
        <w:rPr>
          <w:rFonts w:ascii="Cambria" w:hAnsi="Cambria"/>
          <w:sz w:val="22"/>
          <w:szCs w:val="22"/>
        </w:rPr>
        <w:t xml:space="preserve"> to schedule the builds and d</w:t>
      </w:r>
      <w:r w:rsidR="00437150" w:rsidRPr="00892584">
        <w:rPr>
          <w:rFonts w:ascii="Cambria" w:hAnsi="Cambria"/>
          <w:sz w:val="22"/>
          <w:szCs w:val="22"/>
        </w:rPr>
        <w:t>eployed</w:t>
      </w:r>
      <w:r w:rsidR="00DD6EE0" w:rsidRPr="00892584">
        <w:rPr>
          <w:rFonts w:ascii="Cambria" w:hAnsi="Cambria"/>
          <w:sz w:val="22"/>
          <w:szCs w:val="22"/>
        </w:rPr>
        <w:t xml:space="preserve"> those</w:t>
      </w:r>
      <w:r w:rsidR="00437150" w:rsidRPr="00892584">
        <w:rPr>
          <w:rFonts w:ascii="Cambria" w:hAnsi="Cambria"/>
          <w:sz w:val="22"/>
          <w:szCs w:val="22"/>
        </w:rPr>
        <w:t xml:space="preserve"> applications on to Apache </w:t>
      </w:r>
      <w:r w:rsidR="00437150" w:rsidRPr="00892584">
        <w:rPr>
          <w:rFonts w:ascii="Cambria" w:hAnsi="Cambria"/>
          <w:b/>
          <w:sz w:val="22"/>
          <w:szCs w:val="22"/>
        </w:rPr>
        <w:t>Tomcat</w:t>
      </w:r>
      <w:r w:rsidR="00437150" w:rsidRPr="00892584">
        <w:rPr>
          <w:rFonts w:ascii="Cambria" w:hAnsi="Cambria"/>
          <w:sz w:val="22"/>
          <w:szCs w:val="22"/>
        </w:rPr>
        <w:t xml:space="preserve"> application servers and configured it to host the wiki website.</w:t>
      </w:r>
      <w:r w:rsidR="00893214" w:rsidRPr="00892584">
        <w:rPr>
          <w:rFonts w:ascii="Cambria" w:hAnsi="Cambria"/>
          <w:sz w:val="22"/>
          <w:szCs w:val="22"/>
        </w:rPr>
        <w:t xml:space="preserve"> </w:t>
      </w:r>
    </w:p>
    <w:p w14:paraId="052BF7C4" w14:textId="1EFB3AF4" w:rsidR="00082929" w:rsidRPr="00892584" w:rsidRDefault="00437150" w:rsidP="00892584">
      <w:pPr>
        <w:autoSpaceDE w:val="0"/>
        <w:autoSpaceDN w:val="0"/>
        <w:adjustRightInd w:val="0"/>
        <w:spacing w:line="276" w:lineRule="auto"/>
        <w:ind w:right="288"/>
        <w:jc w:val="both"/>
        <w:rPr>
          <w:rFonts w:ascii="Cambria" w:hAnsi="Cambria"/>
          <w:sz w:val="22"/>
          <w:szCs w:val="22"/>
        </w:rPr>
      </w:pPr>
      <w:r w:rsidRPr="00892584">
        <w:rPr>
          <w:rFonts w:ascii="Cambria" w:hAnsi="Cambria"/>
          <w:b/>
          <w:sz w:val="22"/>
          <w:szCs w:val="22"/>
          <w:u w:val="single"/>
        </w:rPr>
        <w:t>Environment</w:t>
      </w:r>
      <w:r w:rsidR="00307624" w:rsidRPr="00892584">
        <w:rPr>
          <w:rFonts w:ascii="Cambria" w:hAnsi="Cambria"/>
          <w:b/>
          <w:sz w:val="22"/>
          <w:szCs w:val="22"/>
        </w:rPr>
        <w:t>:</w:t>
      </w:r>
      <w:r w:rsidR="00307624" w:rsidRPr="00892584">
        <w:rPr>
          <w:rFonts w:ascii="Cambria" w:hAnsi="Cambria"/>
          <w:b/>
          <w:sz w:val="22"/>
          <w:szCs w:val="22"/>
          <w:u w:val="single"/>
        </w:rPr>
        <w:t xml:space="preserve"> </w:t>
      </w:r>
      <w:r w:rsidRPr="00892584">
        <w:rPr>
          <w:rFonts w:ascii="Cambria" w:hAnsi="Cambria"/>
          <w:sz w:val="22"/>
          <w:szCs w:val="22"/>
        </w:rPr>
        <w:t xml:space="preserve">GIT, SVN, Bamboo, </w:t>
      </w:r>
      <w:r w:rsidRPr="00892584">
        <w:rPr>
          <w:rFonts w:ascii="Cambria" w:hAnsi="Cambria"/>
          <w:bCs/>
          <w:sz w:val="22"/>
          <w:szCs w:val="22"/>
        </w:rPr>
        <w:t>Jenkins</w:t>
      </w:r>
      <w:r w:rsidRPr="00892584">
        <w:rPr>
          <w:rFonts w:ascii="Cambria" w:hAnsi="Cambria"/>
          <w:sz w:val="22"/>
          <w:szCs w:val="22"/>
        </w:rPr>
        <w:t xml:space="preserve">, </w:t>
      </w:r>
      <w:r w:rsidR="001C22C3" w:rsidRPr="00892584">
        <w:rPr>
          <w:rFonts w:ascii="Cambria" w:hAnsi="Cambria"/>
          <w:sz w:val="22"/>
          <w:szCs w:val="22"/>
        </w:rPr>
        <w:t xml:space="preserve">Puppet, </w:t>
      </w:r>
      <w:r w:rsidRPr="00892584">
        <w:rPr>
          <w:rFonts w:ascii="Cambria" w:hAnsi="Cambria"/>
          <w:sz w:val="22"/>
          <w:szCs w:val="22"/>
        </w:rPr>
        <w:t>Java/J2EE, ANT, MAVEN, JIRA,</w:t>
      </w:r>
      <w:r w:rsidR="00AF55D1" w:rsidRPr="00892584">
        <w:rPr>
          <w:rFonts w:ascii="Cambria" w:hAnsi="Cambria"/>
          <w:sz w:val="22"/>
          <w:szCs w:val="22"/>
        </w:rPr>
        <w:t xml:space="preserve"> </w:t>
      </w:r>
      <w:r w:rsidRPr="00892584">
        <w:rPr>
          <w:rFonts w:ascii="Cambria" w:hAnsi="Cambria"/>
          <w:sz w:val="22"/>
          <w:szCs w:val="22"/>
        </w:rPr>
        <w:t xml:space="preserve">TeamCity, </w:t>
      </w:r>
      <w:r w:rsidR="00F23555" w:rsidRPr="00892584">
        <w:rPr>
          <w:rFonts w:ascii="Cambria" w:hAnsi="Cambria"/>
          <w:sz w:val="22"/>
          <w:szCs w:val="22"/>
        </w:rPr>
        <w:t>ETL,</w:t>
      </w:r>
      <w:r w:rsidR="00153CF8" w:rsidRPr="00892584">
        <w:rPr>
          <w:rFonts w:ascii="Cambria" w:hAnsi="Cambria"/>
          <w:sz w:val="22"/>
          <w:szCs w:val="22"/>
        </w:rPr>
        <w:t xml:space="preserve"> </w:t>
      </w:r>
      <w:r w:rsidRPr="00892584">
        <w:rPr>
          <w:rFonts w:ascii="Cambria" w:hAnsi="Cambria"/>
          <w:sz w:val="22"/>
          <w:szCs w:val="22"/>
        </w:rPr>
        <w:t>LINUX, XML, Windows XP, Windows Server 2003, MY SQL, Perl</w:t>
      </w:r>
      <w:r w:rsidR="00921272" w:rsidRPr="00892584">
        <w:rPr>
          <w:rFonts w:ascii="Cambria" w:hAnsi="Cambria"/>
          <w:sz w:val="22"/>
          <w:szCs w:val="22"/>
        </w:rPr>
        <w:t xml:space="preserve"> j</w:t>
      </w:r>
      <w:r w:rsidR="00FB5FF7" w:rsidRPr="00892584">
        <w:rPr>
          <w:rFonts w:ascii="Cambria" w:hAnsi="Cambria"/>
          <w:sz w:val="22"/>
          <w:szCs w:val="22"/>
        </w:rPr>
        <w:t xml:space="preserve"> </w:t>
      </w:r>
      <w:r w:rsidRPr="00892584">
        <w:rPr>
          <w:rFonts w:ascii="Cambria" w:hAnsi="Cambria"/>
          <w:sz w:val="22"/>
          <w:szCs w:val="22"/>
        </w:rPr>
        <w:t>Scripts, Shell scripts.</w:t>
      </w:r>
    </w:p>
    <w:p w14:paraId="0512885D" w14:textId="77777777" w:rsidR="00082929" w:rsidRPr="00892584" w:rsidRDefault="00082929" w:rsidP="00892584">
      <w:pPr>
        <w:spacing w:line="276" w:lineRule="auto"/>
        <w:ind w:right="288" w:firstLine="144"/>
        <w:jc w:val="both"/>
        <w:outlineLvl w:val="0"/>
        <w:rPr>
          <w:rFonts w:ascii="Cambria" w:hAnsi="Cambria"/>
          <w:b/>
          <w:sz w:val="22"/>
          <w:szCs w:val="22"/>
        </w:rPr>
      </w:pPr>
    </w:p>
    <w:p w14:paraId="1AD1315B" w14:textId="08107DB1" w:rsidR="009F65D9" w:rsidRPr="00892584" w:rsidRDefault="009F65D9" w:rsidP="00892584">
      <w:pPr>
        <w:spacing w:line="276" w:lineRule="auto"/>
        <w:ind w:right="288" w:firstLine="144"/>
        <w:jc w:val="both"/>
        <w:outlineLvl w:val="0"/>
        <w:rPr>
          <w:rFonts w:ascii="Cambria" w:hAnsi="Cambria"/>
          <w:b/>
          <w:sz w:val="22"/>
          <w:szCs w:val="22"/>
        </w:rPr>
      </w:pPr>
      <w:r w:rsidRPr="00892584">
        <w:rPr>
          <w:rFonts w:ascii="Cambria" w:hAnsi="Cambria"/>
          <w:b/>
          <w:sz w:val="22"/>
          <w:szCs w:val="22"/>
        </w:rPr>
        <w:t xml:space="preserve">Client: </w:t>
      </w:r>
      <w:r w:rsidR="00411C47" w:rsidRPr="00892584">
        <w:rPr>
          <w:rFonts w:ascii="Cambria" w:hAnsi="Cambria"/>
          <w:b/>
          <w:sz w:val="22"/>
          <w:szCs w:val="22"/>
        </w:rPr>
        <w:t>Ananth Technologies</w:t>
      </w:r>
      <w:r w:rsidR="00D565EB" w:rsidRPr="00892584">
        <w:rPr>
          <w:rFonts w:ascii="Cambria" w:hAnsi="Cambria"/>
          <w:b/>
          <w:sz w:val="22"/>
          <w:szCs w:val="22"/>
        </w:rPr>
        <w:t>, Hyderabad</w:t>
      </w:r>
      <w:r w:rsidR="007D647E" w:rsidRPr="00892584">
        <w:rPr>
          <w:rFonts w:ascii="Cambria" w:hAnsi="Cambria"/>
          <w:b/>
          <w:sz w:val="22"/>
          <w:szCs w:val="22"/>
        </w:rPr>
        <w:t>, India</w:t>
      </w:r>
      <w:r w:rsidRPr="00892584">
        <w:rPr>
          <w:rFonts w:ascii="Cambria" w:hAnsi="Cambria"/>
          <w:b/>
          <w:sz w:val="22"/>
          <w:szCs w:val="22"/>
        </w:rPr>
        <w:tab/>
      </w:r>
      <w:r w:rsidRPr="00892584">
        <w:rPr>
          <w:rFonts w:ascii="Cambria" w:hAnsi="Cambria"/>
          <w:b/>
          <w:sz w:val="22"/>
          <w:szCs w:val="22"/>
        </w:rPr>
        <w:tab/>
      </w:r>
      <w:r w:rsidRPr="00892584">
        <w:rPr>
          <w:rFonts w:ascii="Cambria" w:hAnsi="Cambria"/>
          <w:b/>
          <w:sz w:val="22"/>
          <w:szCs w:val="22"/>
        </w:rPr>
        <w:tab/>
      </w:r>
      <w:r w:rsidRPr="00892584">
        <w:rPr>
          <w:rFonts w:ascii="Cambria" w:hAnsi="Cambria"/>
          <w:b/>
          <w:sz w:val="22"/>
          <w:szCs w:val="22"/>
        </w:rPr>
        <w:tab/>
      </w:r>
      <w:r w:rsidR="00A61932" w:rsidRPr="00892584">
        <w:rPr>
          <w:rFonts w:ascii="Cambria" w:hAnsi="Cambria"/>
          <w:b/>
          <w:sz w:val="22"/>
          <w:szCs w:val="22"/>
        </w:rPr>
        <w:tab/>
      </w:r>
      <w:r w:rsidR="00D565EB" w:rsidRPr="00892584">
        <w:rPr>
          <w:rFonts w:ascii="Cambria" w:hAnsi="Cambria"/>
          <w:b/>
          <w:sz w:val="22"/>
          <w:szCs w:val="22"/>
        </w:rPr>
        <w:t xml:space="preserve">        </w:t>
      </w:r>
      <w:r w:rsidR="0043205C" w:rsidRPr="00892584">
        <w:rPr>
          <w:rFonts w:ascii="Cambria" w:hAnsi="Cambria"/>
          <w:b/>
          <w:sz w:val="22"/>
          <w:szCs w:val="22"/>
        </w:rPr>
        <w:t>June 2013 – Oct 2014</w:t>
      </w:r>
    </w:p>
    <w:p w14:paraId="665F2DDF" w14:textId="54758200" w:rsidR="009F65D9" w:rsidRPr="00892584" w:rsidRDefault="009F65D9" w:rsidP="00892584">
      <w:pPr>
        <w:spacing w:line="276" w:lineRule="auto"/>
        <w:ind w:right="288" w:firstLine="144"/>
        <w:jc w:val="both"/>
        <w:outlineLvl w:val="0"/>
        <w:rPr>
          <w:rFonts w:ascii="Cambria" w:hAnsi="Cambria"/>
          <w:b/>
          <w:sz w:val="22"/>
          <w:szCs w:val="22"/>
        </w:rPr>
      </w:pPr>
      <w:r w:rsidRPr="00892584">
        <w:rPr>
          <w:rFonts w:ascii="Cambria" w:hAnsi="Cambria"/>
          <w:b/>
          <w:sz w:val="22"/>
          <w:szCs w:val="22"/>
        </w:rPr>
        <w:t xml:space="preserve">Role: </w:t>
      </w:r>
      <w:r w:rsidR="00201759" w:rsidRPr="00892584">
        <w:rPr>
          <w:rFonts w:ascii="Cambria" w:hAnsi="Cambria"/>
          <w:b/>
          <w:sz w:val="22"/>
          <w:szCs w:val="22"/>
        </w:rPr>
        <w:t>Software Engineer</w:t>
      </w:r>
      <w:r w:rsidR="00A910EC" w:rsidRPr="00892584">
        <w:rPr>
          <w:rFonts w:ascii="Cambria" w:hAnsi="Cambria"/>
          <w:b/>
          <w:sz w:val="22"/>
          <w:szCs w:val="22"/>
        </w:rPr>
        <w:t xml:space="preserve"> </w:t>
      </w:r>
    </w:p>
    <w:p w14:paraId="6C6FBE98" w14:textId="77777777" w:rsidR="009F65D9" w:rsidRPr="00892584" w:rsidRDefault="009F65D9" w:rsidP="00892584">
      <w:pPr>
        <w:spacing w:line="276" w:lineRule="auto"/>
        <w:ind w:right="288" w:firstLine="144"/>
        <w:jc w:val="both"/>
        <w:outlineLvl w:val="0"/>
        <w:rPr>
          <w:rFonts w:ascii="Cambria" w:hAnsi="Cambria"/>
          <w:b/>
          <w:bCs/>
          <w:sz w:val="22"/>
          <w:szCs w:val="22"/>
          <w:u w:val="single"/>
        </w:rPr>
      </w:pPr>
    </w:p>
    <w:p w14:paraId="26DA3156" w14:textId="30D6D303" w:rsidR="009F65D9" w:rsidRPr="00892584" w:rsidRDefault="009F65D9" w:rsidP="00892584">
      <w:pPr>
        <w:spacing w:line="276" w:lineRule="auto"/>
        <w:ind w:right="288" w:firstLine="144"/>
        <w:jc w:val="both"/>
        <w:outlineLvl w:val="0"/>
        <w:rPr>
          <w:rFonts w:ascii="Cambria" w:hAnsi="Cambria"/>
          <w:b/>
          <w:bCs/>
          <w:sz w:val="22"/>
          <w:szCs w:val="22"/>
          <w:u w:val="single"/>
        </w:rPr>
      </w:pPr>
      <w:r w:rsidRPr="00892584">
        <w:rPr>
          <w:rFonts w:ascii="Cambria" w:hAnsi="Cambria"/>
          <w:b/>
          <w:bCs/>
          <w:sz w:val="22"/>
          <w:szCs w:val="22"/>
          <w:u w:val="single"/>
        </w:rPr>
        <w:t>Responsibilities:</w:t>
      </w:r>
    </w:p>
    <w:p w14:paraId="1BA36957" w14:textId="3C4E8A60" w:rsidR="009F65D9" w:rsidRPr="00892584" w:rsidRDefault="009F65D9" w:rsidP="00892584">
      <w:pPr>
        <w:pStyle w:val="ListParagraph"/>
        <w:numPr>
          <w:ilvl w:val="0"/>
          <w:numId w:val="19"/>
        </w:numPr>
        <w:ind w:left="450"/>
        <w:rPr>
          <w:rFonts w:ascii="Cambria" w:eastAsia="Arial Unicode MS" w:hAnsi="Cambria"/>
        </w:rPr>
      </w:pPr>
      <w:r w:rsidRPr="00892584">
        <w:rPr>
          <w:rFonts w:ascii="Cambria" w:eastAsia="Arial Unicode MS" w:hAnsi="Cambria"/>
          <w:shd w:val="clear" w:color="auto" w:fill="FFFFFF"/>
        </w:rPr>
        <w:t xml:space="preserve">Involved in J2EE </w:t>
      </w:r>
      <w:r w:rsidR="00DF7425" w:rsidRPr="00892584">
        <w:rPr>
          <w:rFonts w:ascii="Cambria" w:eastAsia="Arial Unicode MS" w:hAnsi="Cambria"/>
          <w:shd w:val="clear" w:color="auto" w:fill="FFFFFF"/>
        </w:rPr>
        <w:t>project,</w:t>
      </w:r>
      <w:r w:rsidRPr="00892584">
        <w:rPr>
          <w:rFonts w:ascii="Cambria" w:eastAsia="Arial Unicode MS" w:hAnsi="Cambria"/>
          <w:shd w:val="clear" w:color="auto" w:fill="FFFFFF"/>
        </w:rPr>
        <w:t xml:space="preserve"> which was developed using Hibernate 4, Spring MVC, AJAX, JSP, jQuery and JavaScript, Software designed using use-case and class diagrams </w:t>
      </w:r>
    </w:p>
    <w:p w14:paraId="670CF1D0" w14:textId="77777777" w:rsidR="009F65D9" w:rsidRPr="00892584" w:rsidRDefault="009F65D9" w:rsidP="00892584">
      <w:pPr>
        <w:pStyle w:val="ListParagraph"/>
        <w:numPr>
          <w:ilvl w:val="0"/>
          <w:numId w:val="19"/>
        </w:numPr>
        <w:ind w:left="450"/>
        <w:rPr>
          <w:rFonts w:ascii="Cambria" w:eastAsia="Arial Unicode MS" w:hAnsi="Cambria"/>
          <w:color w:val="000000"/>
          <w:shd w:val="clear" w:color="auto" w:fill="FFFFFF"/>
        </w:rPr>
      </w:pPr>
      <w:r w:rsidRPr="00892584">
        <w:rPr>
          <w:rFonts w:ascii="Cambria" w:eastAsia="Arial Unicode MS" w:hAnsi="Cambria"/>
          <w:color w:val="000000"/>
          <w:shd w:val="clear" w:color="auto" w:fill="FFFFFF"/>
        </w:rPr>
        <w:lastRenderedPageBreak/>
        <w:t>Responsible for developing the data model using MySQL tools and examined the feasibility of testing the application by experimenting with automated testing technologies.</w:t>
      </w:r>
    </w:p>
    <w:p w14:paraId="76A5B624" w14:textId="77777777" w:rsidR="009F65D9" w:rsidRPr="00892584" w:rsidRDefault="009F65D9" w:rsidP="00892584">
      <w:pPr>
        <w:pStyle w:val="ListParagraph"/>
        <w:numPr>
          <w:ilvl w:val="0"/>
          <w:numId w:val="19"/>
        </w:numPr>
        <w:ind w:left="450"/>
        <w:rPr>
          <w:rFonts w:ascii="Cambria" w:eastAsia="Arial Unicode MS" w:hAnsi="Cambria" w:cs="Arial Unicode MS"/>
          <w:shd w:val="clear" w:color="auto" w:fill="FFFFFF"/>
        </w:rPr>
      </w:pPr>
      <w:r w:rsidRPr="00892584">
        <w:rPr>
          <w:rFonts w:ascii="Cambria" w:eastAsia="Arial Unicode MS" w:hAnsi="Cambria"/>
          <w:shd w:val="clear" w:color="auto" w:fill="FFFFFF"/>
        </w:rPr>
        <w:t>Designed the development of Customer Perception module. </w:t>
      </w:r>
      <w:r w:rsidRPr="00892584">
        <w:rPr>
          <w:rFonts w:ascii="Cambria" w:eastAsia="Arial Unicode MS" w:hAnsi="Cambria" w:cs="Arial Unicode MS"/>
          <w:shd w:val="clear" w:color="auto" w:fill="FFFFFF"/>
        </w:rPr>
        <w:t>Developed web services SOAP, WSDL and web services clients using JAXB and XML, implemented SOAP architecture. </w:t>
      </w:r>
    </w:p>
    <w:p w14:paraId="4E496D67" w14:textId="77777777" w:rsidR="009F65D9" w:rsidRPr="00892584" w:rsidRDefault="009F65D9" w:rsidP="00892584">
      <w:pPr>
        <w:pStyle w:val="ListParagraph"/>
        <w:numPr>
          <w:ilvl w:val="0"/>
          <w:numId w:val="19"/>
        </w:numPr>
        <w:ind w:left="450"/>
        <w:rPr>
          <w:rFonts w:ascii="Cambria" w:eastAsia="Arial Unicode MS" w:hAnsi="Cambria"/>
          <w:color w:val="000000"/>
          <w:shd w:val="clear" w:color="auto" w:fill="FFFFFF"/>
        </w:rPr>
      </w:pPr>
      <w:r w:rsidRPr="00892584">
        <w:rPr>
          <w:rFonts w:ascii="Cambria" w:eastAsia="Arial Unicode MS" w:hAnsi="Cambria"/>
          <w:color w:val="000000"/>
          <w:shd w:val="clear" w:color="auto" w:fill="FFFFFF"/>
        </w:rPr>
        <w:t>Implemented the project using JSP and Servlets based tag libraries. </w:t>
      </w:r>
    </w:p>
    <w:p w14:paraId="71F6D8AA" w14:textId="77777777" w:rsidR="009F65D9" w:rsidRPr="00892584" w:rsidRDefault="009F65D9" w:rsidP="00892584">
      <w:pPr>
        <w:pStyle w:val="ListParagraph"/>
        <w:numPr>
          <w:ilvl w:val="0"/>
          <w:numId w:val="19"/>
        </w:numPr>
        <w:ind w:left="450"/>
        <w:rPr>
          <w:rFonts w:ascii="Cambria" w:eastAsia="Arial Unicode MS" w:hAnsi="Cambria" w:cs="Arial Unicode MS"/>
          <w:color w:val="000000"/>
          <w:shd w:val="clear" w:color="auto" w:fill="FFFFFF"/>
        </w:rPr>
      </w:pPr>
      <w:r w:rsidRPr="00892584">
        <w:rPr>
          <w:rFonts w:ascii="Cambria" w:eastAsia="Arial Unicode MS" w:hAnsi="Cambria"/>
          <w:color w:val="000000"/>
          <w:shd w:val="clear" w:color="auto" w:fill="FFFFFF"/>
        </w:rPr>
        <w:t>Developed client-side validations using JavaScript. Coded JDBC calls in the servlets to access the Oracle database tables. Involved in the Maintenance and Support of the System.</w:t>
      </w:r>
      <w:r w:rsidRPr="00892584">
        <w:rPr>
          <w:rFonts w:ascii="Cambria" w:eastAsia="Arial Unicode MS" w:hAnsi="Cambria" w:cs="Arial Unicode MS"/>
          <w:color w:val="000000"/>
          <w:shd w:val="clear" w:color="auto" w:fill="FFFFFF"/>
        </w:rPr>
        <w:t> </w:t>
      </w:r>
    </w:p>
    <w:p w14:paraId="25E2E034" w14:textId="0150CAC2" w:rsidR="009F65D9" w:rsidRPr="00892584" w:rsidRDefault="009F65D9" w:rsidP="00892584">
      <w:pPr>
        <w:pStyle w:val="ListParagraph"/>
        <w:numPr>
          <w:ilvl w:val="0"/>
          <w:numId w:val="19"/>
        </w:numPr>
        <w:ind w:left="450"/>
        <w:rPr>
          <w:rFonts w:ascii="Cambria" w:eastAsia="Arial Unicode MS" w:hAnsi="Cambria"/>
          <w:color w:val="000000"/>
        </w:rPr>
      </w:pPr>
      <w:r w:rsidRPr="00892584">
        <w:rPr>
          <w:rFonts w:ascii="Cambria" w:eastAsia="Arial Unicode MS" w:hAnsi="Cambria"/>
          <w:color w:val="000000"/>
          <w:shd w:val="clear" w:color="auto" w:fill="FFFFFF"/>
        </w:rPr>
        <w:t>Generate SQL Scripts to update the parsed message into Database</w:t>
      </w:r>
      <w:r w:rsidR="002568E5" w:rsidRPr="00892584">
        <w:rPr>
          <w:rFonts w:ascii="Cambria" w:eastAsia="Arial Unicode MS" w:hAnsi="Cambria"/>
          <w:color w:val="000000"/>
          <w:shd w:val="clear" w:color="auto" w:fill="FFFFFF"/>
        </w:rPr>
        <w:t>, w</w:t>
      </w:r>
      <w:r w:rsidRPr="00892584">
        <w:rPr>
          <w:rFonts w:ascii="Cambria" w:eastAsia="Arial Unicode MS" w:hAnsi="Cambria"/>
          <w:color w:val="000000"/>
          <w:shd w:val="clear" w:color="auto" w:fill="FFFFFF"/>
        </w:rPr>
        <w:t>orked, developed, and maintained the MySQL database using MySQL tools</w:t>
      </w:r>
      <w:r w:rsidR="00DC7CB2" w:rsidRPr="00892584">
        <w:rPr>
          <w:rFonts w:ascii="Cambria" w:eastAsia="Arial Unicode MS" w:hAnsi="Cambria"/>
          <w:color w:val="000000"/>
          <w:shd w:val="clear" w:color="auto" w:fill="FFFFFF"/>
        </w:rPr>
        <w:t>.</w:t>
      </w:r>
    </w:p>
    <w:p w14:paraId="7FA6E144" w14:textId="77777777" w:rsidR="00584288" w:rsidRPr="00892584" w:rsidRDefault="009F65D9" w:rsidP="00892584">
      <w:pPr>
        <w:pStyle w:val="ListParagraph"/>
        <w:numPr>
          <w:ilvl w:val="0"/>
          <w:numId w:val="19"/>
        </w:numPr>
        <w:ind w:left="450"/>
        <w:rPr>
          <w:rFonts w:ascii="Cambria" w:eastAsia="Arial Unicode MS" w:hAnsi="Cambria"/>
          <w:color w:val="000000"/>
        </w:rPr>
      </w:pPr>
      <w:r w:rsidRPr="00892584">
        <w:rPr>
          <w:rFonts w:ascii="Cambria" w:eastAsia="Arial Unicode MS" w:hAnsi="Cambria"/>
          <w:color w:val="000000"/>
          <w:shd w:val="clear" w:color="auto" w:fill="FFFFFF"/>
        </w:rPr>
        <w:t>Worked on parsing the RSS Feeds (XML) files using SAX parsers</w:t>
      </w:r>
      <w:r w:rsidR="00FA5AAF" w:rsidRPr="00892584">
        <w:rPr>
          <w:rFonts w:ascii="Cambria" w:eastAsia="Arial Unicode MS" w:hAnsi="Cambria"/>
          <w:color w:val="000000"/>
          <w:shd w:val="clear" w:color="auto" w:fill="FFFFFF"/>
        </w:rPr>
        <w:t>, d</w:t>
      </w:r>
      <w:r w:rsidRPr="00892584">
        <w:rPr>
          <w:rFonts w:ascii="Cambria" w:eastAsia="Arial Unicode MS" w:hAnsi="Cambria"/>
          <w:color w:val="000000"/>
          <w:shd w:val="clear" w:color="auto" w:fill="FFFFFF"/>
        </w:rPr>
        <w:t>esigned and coded the core</w:t>
      </w:r>
      <w:r w:rsidR="00455697" w:rsidRPr="00892584">
        <w:rPr>
          <w:rFonts w:ascii="Cambria" w:eastAsia="Arial Unicode MS" w:hAnsi="Cambria"/>
          <w:color w:val="000000"/>
          <w:shd w:val="clear" w:color="auto" w:fill="FFFFFF"/>
        </w:rPr>
        <w:t xml:space="preserve"> </w:t>
      </w:r>
      <w:r w:rsidRPr="00892584">
        <w:rPr>
          <w:rFonts w:ascii="Cambria" w:eastAsia="Arial Unicode MS" w:hAnsi="Cambria"/>
          <w:color w:val="000000"/>
          <w:shd w:val="clear" w:color="auto" w:fill="FFFFFF"/>
        </w:rPr>
        <w:t xml:space="preserve">class that will handle errors and will log the errors in a file.  </w:t>
      </w:r>
    </w:p>
    <w:p w14:paraId="032CDD79" w14:textId="2DB1E5B6" w:rsidR="004772F0" w:rsidRPr="00892584" w:rsidRDefault="004772F0" w:rsidP="00892584">
      <w:pPr>
        <w:spacing w:line="276" w:lineRule="auto"/>
        <w:rPr>
          <w:rFonts w:ascii="Cambria" w:eastAsia="Arial Unicode MS" w:hAnsi="Cambria"/>
          <w:color w:val="000000"/>
          <w:sz w:val="22"/>
          <w:szCs w:val="22"/>
        </w:rPr>
      </w:pPr>
      <w:r w:rsidRPr="00892584">
        <w:rPr>
          <w:rFonts w:ascii="Cambria" w:hAnsi="Cambria"/>
          <w:b/>
          <w:sz w:val="22"/>
          <w:szCs w:val="22"/>
          <w:u w:val="single"/>
        </w:rPr>
        <w:t>Environment</w:t>
      </w:r>
      <w:r w:rsidRPr="00892584">
        <w:rPr>
          <w:rFonts w:ascii="Cambria" w:hAnsi="Cambria"/>
          <w:b/>
          <w:sz w:val="22"/>
          <w:szCs w:val="22"/>
        </w:rPr>
        <w:t>:</w:t>
      </w:r>
      <w:r w:rsidR="00DB6645" w:rsidRPr="00892584">
        <w:rPr>
          <w:rFonts w:ascii="Cambria" w:hAnsi="Cambria"/>
          <w:b/>
          <w:sz w:val="22"/>
          <w:szCs w:val="22"/>
        </w:rPr>
        <w:t xml:space="preserve"> </w:t>
      </w:r>
      <w:r w:rsidR="005727F8" w:rsidRPr="00892584">
        <w:rPr>
          <w:rFonts w:ascii="Cambria" w:hAnsi="Cambria"/>
          <w:bCs/>
          <w:sz w:val="22"/>
          <w:szCs w:val="22"/>
        </w:rPr>
        <w:t>Ja</w:t>
      </w:r>
      <w:r w:rsidR="005727F8" w:rsidRPr="00892584">
        <w:rPr>
          <w:rFonts w:ascii="Cambria" w:eastAsia="Times New Roman" w:hAnsi="Cambria" w:cs="Calibri"/>
          <w:bCs/>
          <w:sz w:val="22"/>
          <w:szCs w:val="22"/>
          <w:lang w:eastAsia="zh-CN"/>
        </w:rPr>
        <w:t>vaScript</w:t>
      </w:r>
      <w:r w:rsidR="00FB0C04" w:rsidRPr="00892584">
        <w:rPr>
          <w:rFonts w:ascii="Cambria" w:hAnsi="Cambria"/>
          <w:bCs/>
          <w:sz w:val="22"/>
          <w:szCs w:val="22"/>
        </w:rPr>
        <w:t xml:space="preserve"> framework, </w:t>
      </w:r>
      <w:r w:rsidR="00BE2DC5" w:rsidRPr="00892584">
        <w:rPr>
          <w:rFonts w:ascii="Cambria" w:hAnsi="Cambria"/>
          <w:bCs/>
          <w:sz w:val="22"/>
          <w:szCs w:val="22"/>
        </w:rPr>
        <w:t>jQuery</w:t>
      </w:r>
      <w:r w:rsidR="00FB0C04" w:rsidRPr="00892584">
        <w:rPr>
          <w:rFonts w:ascii="Cambria" w:hAnsi="Cambria"/>
          <w:bCs/>
          <w:sz w:val="22"/>
          <w:szCs w:val="22"/>
        </w:rPr>
        <w:t xml:space="preserve"> library</w:t>
      </w:r>
      <w:r w:rsidR="00DB6645" w:rsidRPr="00892584">
        <w:rPr>
          <w:rFonts w:ascii="Cambria" w:hAnsi="Cambria"/>
          <w:bCs/>
          <w:sz w:val="22"/>
          <w:szCs w:val="22"/>
        </w:rPr>
        <w:t>, Ajax</w:t>
      </w:r>
      <w:r w:rsidR="00DB6645" w:rsidRPr="00892584">
        <w:rPr>
          <w:rFonts w:ascii="Cambria" w:eastAsia="Times New Roman" w:hAnsi="Cambria" w:cs="Calibri"/>
          <w:bCs/>
          <w:sz w:val="22"/>
          <w:szCs w:val="22"/>
          <w:lang w:eastAsia="zh-CN"/>
        </w:rPr>
        <w:t xml:space="preserve">, MySQL, SOAP, Linux, </w:t>
      </w:r>
      <w:r w:rsidR="00D61F49" w:rsidRPr="00892584">
        <w:rPr>
          <w:rFonts w:ascii="Cambria" w:eastAsia="Times New Roman" w:hAnsi="Cambria" w:cs="Calibri"/>
          <w:bCs/>
          <w:sz w:val="22"/>
          <w:szCs w:val="22"/>
          <w:lang w:eastAsia="zh-CN"/>
        </w:rPr>
        <w:t>JSP,</w:t>
      </w:r>
      <w:r w:rsidR="0090007D">
        <w:rPr>
          <w:rFonts w:ascii="Cambria" w:eastAsia="Times New Roman" w:hAnsi="Cambria" w:cs="Calibri"/>
          <w:bCs/>
          <w:sz w:val="22"/>
          <w:szCs w:val="22"/>
          <w:lang w:eastAsia="zh-CN"/>
        </w:rPr>
        <w:t xml:space="preserve"> Angular</w:t>
      </w:r>
      <w:r w:rsidR="00013E0C">
        <w:rPr>
          <w:rFonts w:ascii="Cambria" w:eastAsia="Times New Roman" w:hAnsi="Cambria" w:cs="Calibri"/>
          <w:bCs/>
          <w:sz w:val="22"/>
          <w:szCs w:val="22"/>
          <w:lang w:eastAsia="zh-CN"/>
        </w:rPr>
        <w:t>.</w:t>
      </w:r>
    </w:p>
    <w:p w14:paraId="14B3E57D" w14:textId="77777777" w:rsidR="004C223F" w:rsidRPr="00892584" w:rsidRDefault="004C223F" w:rsidP="00892584">
      <w:pPr>
        <w:spacing w:line="276" w:lineRule="auto"/>
        <w:ind w:left="144" w:right="288"/>
        <w:jc w:val="both"/>
        <w:outlineLvl w:val="0"/>
        <w:rPr>
          <w:rFonts w:ascii="Cambria" w:hAnsi="Cambria"/>
          <w:b/>
          <w:sz w:val="22"/>
          <w:szCs w:val="22"/>
        </w:rPr>
      </w:pPr>
    </w:p>
    <w:bookmarkEnd w:id="0"/>
    <w:bookmarkEnd w:id="1"/>
    <w:p w14:paraId="4E58F54A" w14:textId="00BA8C03" w:rsidR="00EF52AE" w:rsidRPr="00892584" w:rsidRDefault="002B09E9" w:rsidP="00892584">
      <w:pPr>
        <w:suppressAutoHyphens/>
        <w:spacing w:line="276" w:lineRule="auto"/>
        <w:jc w:val="both"/>
        <w:rPr>
          <w:rFonts w:ascii="Cambria" w:eastAsia="Times New Roman" w:hAnsi="Cambria" w:cs="Calibri"/>
          <w:sz w:val="22"/>
          <w:szCs w:val="22"/>
          <w:lang w:eastAsia="zh-CN"/>
        </w:rPr>
      </w:pPr>
      <w:r w:rsidRPr="00892584">
        <w:rPr>
          <w:rFonts w:ascii="Cambria" w:eastAsia="Times New Roman" w:hAnsi="Cambria" w:cs="Calibri"/>
          <w:sz w:val="22"/>
          <w:szCs w:val="22"/>
          <w:lang w:eastAsia="zh-CN"/>
        </w:rPr>
        <w:t xml:space="preserve"> </w:t>
      </w:r>
      <w:r w:rsidRPr="00892584">
        <w:rPr>
          <w:rFonts w:ascii="Cambria" w:eastAsia="Times New Roman" w:hAnsi="Cambria" w:cs="Calibri"/>
          <w:b/>
          <w:bCs/>
          <w:sz w:val="22"/>
          <w:szCs w:val="22"/>
          <w:u w:val="single"/>
          <w:lang w:eastAsia="zh-CN"/>
        </w:rPr>
        <w:t>EDUCATION</w:t>
      </w:r>
      <w:r w:rsidRPr="00892584">
        <w:rPr>
          <w:rFonts w:ascii="Cambria" w:eastAsia="Times New Roman" w:hAnsi="Cambria" w:cs="Calibri"/>
          <w:b/>
          <w:bCs/>
          <w:sz w:val="22"/>
          <w:szCs w:val="22"/>
          <w:lang w:eastAsia="zh-CN"/>
        </w:rPr>
        <w:t xml:space="preserve">: </w:t>
      </w:r>
      <w:r w:rsidR="00EF52AE" w:rsidRPr="00892584">
        <w:rPr>
          <w:rFonts w:ascii="Cambria" w:eastAsia="Times New Roman" w:hAnsi="Cambria" w:cs="Calibri"/>
          <w:b/>
          <w:bCs/>
          <w:sz w:val="22"/>
          <w:szCs w:val="22"/>
          <w:lang w:eastAsia="zh-CN"/>
        </w:rPr>
        <w:tab/>
      </w:r>
      <w:r w:rsidR="00EF52AE" w:rsidRPr="00892584">
        <w:rPr>
          <w:rFonts w:ascii="Cambria" w:eastAsia="Times New Roman" w:hAnsi="Cambria" w:cs="Calibri"/>
          <w:sz w:val="22"/>
          <w:szCs w:val="22"/>
          <w:lang w:eastAsia="zh-CN"/>
        </w:rPr>
        <w:t>Masters in Information Technology Managemen</w:t>
      </w:r>
      <w:r w:rsidR="00D67115" w:rsidRPr="00892584">
        <w:rPr>
          <w:rFonts w:ascii="Cambria" w:eastAsia="Times New Roman" w:hAnsi="Cambria" w:cs="Calibri"/>
          <w:sz w:val="22"/>
          <w:szCs w:val="22"/>
          <w:lang w:eastAsia="zh-CN"/>
        </w:rPr>
        <w:t>t,</w:t>
      </w:r>
      <w:r w:rsidR="00EF52AE" w:rsidRPr="00892584">
        <w:rPr>
          <w:rFonts w:ascii="Cambria" w:eastAsia="Times New Roman" w:hAnsi="Cambria" w:cs="Calibri"/>
          <w:sz w:val="22"/>
          <w:szCs w:val="22"/>
          <w:lang w:eastAsia="zh-CN"/>
        </w:rPr>
        <w:t xml:space="preserve"> Campbellsville University, Kentucky.</w:t>
      </w:r>
    </w:p>
    <w:p w14:paraId="7C7C2E60" w14:textId="39087CA5" w:rsidR="00880977" w:rsidRPr="00892584" w:rsidRDefault="00EF52AE" w:rsidP="00892584">
      <w:pPr>
        <w:suppressAutoHyphens/>
        <w:spacing w:line="276" w:lineRule="auto"/>
        <w:ind w:left="720" w:firstLine="720"/>
        <w:jc w:val="both"/>
        <w:rPr>
          <w:rFonts w:ascii="Cambria" w:eastAsia="Times New Roman" w:hAnsi="Cambria" w:cs="Calibri"/>
          <w:sz w:val="22"/>
          <w:szCs w:val="22"/>
          <w:lang w:eastAsia="zh-CN"/>
        </w:rPr>
      </w:pPr>
      <w:r w:rsidRPr="00892584">
        <w:rPr>
          <w:rFonts w:ascii="Cambria" w:eastAsia="Times New Roman" w:hAnsi="Cambria" w:cs="Calibri"/>
          <w:sz w:val="22"/>
          <w:szCs w:val="22"/>
          <w:lang w:eastAsia="zh-CN"/>
        </w:rPr>
        <w:t>Bachelors</w:t>
      </w:r>
      <w:r w:rsidR="002B09E9" w:rsidRPr="00892584">
        <w:rPr>
          <w:rFonts w:ascii="Cambria" w:eastAsia="Times New Roman" w:hAnsi="Cambria" w:cs="Calibri"/>
          <w:sz w:val="22"/>
          <w:szCs w:val="22"/>
          <w:lang w:eastAsia="zh-CN"/>
        </w:rPr>
        <w:t xml:space="preserve"> of Technology in JNTU </w:t>
      </w:r>
      <w:r w:rsidR="003644E5" w:rsidRPr="00892584">
        <w:rPr>
          <w:rFonts w:ascii="Cambria" w:eastAsia="Times New Roman" w:hAnsi="Cambria" w:cs="Calibri"/>
          <w:sz w:val="22"/>
          <w:szCs w:val="22"/>
          <w:lang w:eastAsia="zh-CN"/>
        </w:rPr>
        <w:t>University,</w:t>
      </w:r>
      <w:r w:rsidR="002B09E9" w:rsidRPr="00892584">
        <w:rPr>
          <w:rFonts w:ascii="Cambria" w:eastAsia="Times New Roman" w:hAnsi="Cambria" w:cs="Calibri"/>
          <w:sz w:val="22"/>
          <w:szCs w:val="22"/>
          <w:lang w:eastAsia="zh-CN"/>
        </w:rPr>
        <w:t xml:space="preserve"> Hyderabad.</w:t>
      </w:r>
    </w:p>
    <w:sectPr w:rsidR="00880977" w:rsidRPr="00892584" w:rsidSect="00C32AB9">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FEDBD" w14:textId="77777777" w:rsidR="00535E1E" w:rsidRDefault="00535E1E" w:rsidP="001C01D1">
      <w:r>
        <w:separator/>
      </w:r>
    </w:p>
  </w:endnote>
  <w:endnote w:type="continuationSeparator" w:id="0">
    <w:p w14:paraId="2E459609" w14:textId="77777777" w:rsidR="00535E1E" w:rsidRDefault="00535E1E" w:rsidP="001C0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22BB5" w14:textId="77777777" w:rsidR="00535E1E" w:rsidRDefault="00535E1E" w:rsidP="001C01D1">
      <w:r>
        <w:separator/>
      </w:r>
    </w:p>
  </w:footnote>
  <w:footnote w:type="continuationSeparator" w:id="0">
    <w:p w14:paraId="5EF2C37F" w14:textId="77777777" w:rsidR="00535E1E" w:rsidRDefault="00535E1E" w:rsidP="001C0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4pt;height:11.4pt" o:bullet="t">
        <v:imagedata r:id="rId1" o:title="Word Work File L_"/>
      </v:shape>
    </w:pict>
  </w:numPicBullet>
  <w:abstractNum w:abstractNumId="0" w15:restartNumberingAfterBreak="0">
    <w:nsid w:val="FFFFFF89"/>
    <w:multiLevelType w:val="singleLevel"/>
    <w:tmpl w:val="4A0C389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44D054FE">
      <w:start w:val="1"/>
      <w:numFmt w:val="bullet"/>
      <w:lvlText w:val=""/>
      <w:lvlJc w:val="left"/>
      <w:pPr>
        <w:ind w:left="720" w:hanging="360"/>
      </w:pPr>
      <w:rPr>
        <w:rFonts w:ascii="Symbol" w:hAnsi="Symbol"/>
      </w:rPr>
    </w:lvl>
    <w:lvl w:ilvl="1" w:tplc="2DB4B564">
      <w:start w:val="1"/>
      <w:numFmt w:val="bullet"/>
      <w:lvlText w:val="o"/>
      <w:lvlJc w:val="left"/>
      <w:pPr>
        <w:tabs>
          <w:tab w:val="num" w:pos="1440"/>
        </w:tabs>
        <w:ind w:left="1440" w:hanging="360"/>
      </w:pPr>
      <w:rPr>
        <w:rFonts w:ascii="Courier New" w:hAnsi="Courier New"/>
      </w:rPr>
    </w:lvl>
    <w:lvl w:ilvl="2" w:tplc="6A36F7A8">
      <w:start w:val="1"/>
      <w:numFmt w:val="bullet"/>
      <w:lvlText w:val=""/>
      <w:lvlJc w:val="left"/>
      <w:pPr>
        <w:tabs>
          <w:tab w:val="num" w:pos="2160"/>
        </w:tabs>
        <w:ind w:left="2160" w:hanging="360"/>
      </w:pPr>
      <w:rPr>
        <w:rFonts w:ascii="Wingdings" w:hAnsi="Wingdings"/>
      </w:rPr>
    </w:lvl>
    <w:lvl w:ilvl="3" w:tplc="9F2261D6">
      <w:start w:val="1"/>
      <w:numFmt w:val="bullet"/>
      <w:lvlText w:val=""/>
      <w:lvlJc w:val="left"/>
      <w:pPr>
        <w:tabs>
          <w:tab w:val="num" w:pos="2880"/>
        </w:tabs>
        <w:ind w:left="2880" w:hanging="360"/>
      </w:pPr>
      <w:rPr>
        <w:rFonts w:ascii="Symbol" w:hAnsi="Symbol"/>
      </w:rPr>
    </w:lvl>
    <w:lvl w:ilvl="4" w:tplc="CB6EE4D4">
      <w:start w:val="1"/>
      <w:numFmt w:val="bullet"/>
      <w:lvlText w:val="o"/>
      <w:lvlJc w:val="left"/>
      <w:pPr>
        <w:tabs>
          <w:tab w:val="num" w:pos="3600"/>
        </w:tabs>
        <w:ind w:left="3600" w:hanging="360"/>
      </w:pPr>
      <w:rPr>
        <w:rFonts w:ascii="Courier New" w:hAnsi="Courier New"/>
      </w:rPr>
    </w:lvl>
    <w:lvl w:ilvl="5" w:tplc="43687ECE">
      <w:start w:val="1"/>
      <w:numFmt w:val="bullet"/>
      <w:lvlText w:val=""/>
      <w:lvlJc w:val="left"/>
      <w:pPr>
        <w:tabs>
          <w:tab w:val="num" w:pos="4320"/>
        </w:tabs>
        <w:ind w:left="4320" w:hanging="360"/>
      </w:pPr>
      <w:rPr>
        <w:rFonts w:ascii="Wingdings" w:hAnsi="Wingdings"/>
      </w:rPr>
    </w:lvl>
    <w:lvl w:ilvl="6" w:tplc="12F6DA32">
      <w:start w:val="1"/>
      <w:numFmt w:val="bullet"/>
      <w:lvlText w:val=""/>
      <w:lvlJc w:val="left"/>
      <w:pPr>
        <w:tabs>
          <w:tab w:val="num" w:pos="5040"/>
        </w:tabs>
        <w:ind w:left="5040" w:hanging="360"/>
      </w:pPr>
      <w:rPr>
        <w:rFonts w:ascii="Symbol" w:hAnsi="Symbol"/>
      </w:rPr>
    </w:lvl>
    <w:lvl w:ilvl="7" w:tplc="46E05DFA">
      <w:start w:val="1"/>
      <w:numFmt w:val="bullet"/>
      <w:lvlText w:val="o"/>
      <w:lvlJc w:val="left"/>
      <w:pPr>
        <w:tabs>
          <w:tab w:val="num" w:pos="5760"/>
        </w:tabs>
        <w:ind w:left="5760" w:hanging="360"/>
      </w:pPr>
      <w:rPr>
        <w:rFonts w:ascii="Courier New" w:hAnsi="Courier New"/>
      </w:rPr>
    </w:lvl>
    <w:lvl w:ilvl="8" w:tplc="BC64EF0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1EC28146">
      <w:start w:val="1"/>
      <w:numFmt w:val="bullet"/>
      <w:lvlText w:val=""/>
      <w:lvlJc w:val="left"/>
      <w:pPr>
        <w:ind w:left="720" w:hanging="360"/>
      </w:pPr>
      <w:rPr>
        <w:rFonts w:ascii="Symbol" w:hAnsi="Symbol"/>
      </w:rPr>
    </w:lvl>
    <w:lvl w:ilvl="1" w:tplc="FB8CE9A8">
      <w:start w:val="1"/>
      <w:numFmt w:val="bullet"/>
      <w:lvlText w:val="o"/>
      <w:lvlJc w:val="left"/>
      <w:pPr>
        <w:tabs>
          <w:tab w:val="num" w:pos="1440"/>
        </w:tabs>
        <w:ind w:left="1440" w:hanging="360"/>
      </w:pPr>
      <w:rPr>
        <w:rFonts w:ascii="Courier New" w:hAnsi="Courier New"/>
      </w:rPr>
    </w:lvl>
    <w:lvl w:ilvl="2" w:tplc="8B0A8184">
      <w:start w:val="1"/>
      <w:numFmt w:val="bullet"/>
      <w:lvlText w:val=""/>
      <w:lvlJc w:val="left"/>
      <w:pPr>
        <w:tabs>
          <w:tab w:val="num" w:pos="2160"/>
        </w:tabs>
        <w:ind w:left="2160" w:hanging="360"/>
      </w:pPr>
      <w:rPr>
        <w:rFonts w:ascii="Wingdings" w:hAnsi="Wingdings"/>
      </w:rPr>
    </w:lvl>
    <w:lvl w:ilvl="3" w:tplc="09BA7F90">
      <w:start w:val="1"/>
      <w:numFmt w:val="bullet"/>
      <w:lvlText w:val=""/>
      <w:lvlJc w:val="left"/>
      <w:pPr>
        <w:tabs>
          <w:tab w:val="num" w:pos="2880"/>
        </w:tabs>
        <w:ind w:left="2880" w:hanging="360"/>
      </w:pPr>
      <w:rPr>
        <w:rFonts w:ascii="Symbol" w:hAnsi="Symbol"/>
      </w:rPr>
    </w:lvl>
    <w:lvl w:ilvl="4" w:tplc="520E61FC">
      <w:start w:val="1"/>
      <w:numFmt w:val="bullet"/>
      <w:lvlText w:val="o"/>
      <w:lvlJc w:val="left"/>
      <w:pPr>
        <w:tabs>
          <w:tab w:val="num" w:pos="3600"/>
        </w:tabs>
        <w:ind w:left="3600" w:hanging="360"/>
      </w:pPr>
      <w:rPr>
        <w:rFonts w:ascii="Courier New" w:hAnsi="Courier New"/>
      </w:rPr>
    </w:lvl>
    <w:lvl w:ilvl="5" w:tplc="89621832">
      <w:start w:val="1"/>
      <w:numFmt w:val="bullet"/>
      <w:lvlText w:val=""/>
      <w:lvlJc w:val="left"/>
      <w:pPr>
        <w:tabs>
          <w:tab w:val="num" w:pos="4320"/>
        </w:tabs>
        <w:ind w:left="4320" w:hanging="360"/>
      </w:pPr>
      <w:rPr>
        <w:rFonts w:ascii="Wingdings" w:hAnsi="Wingdings"/>
      </w:rPr>
    </w:lvl>
    <w:lvl w:ilvl="6" w:tplc="B7C6C3D0">
      <w:start w:val="1"/>
      <w:numFmt w:val="bullet"/>
      <w:lvlText w:val=""/>
      <w:lvlJc w:val="left"/>
      <w:pPr>
        <w:tabs>
          <w:tab w:val="num" w:pos="5040"/>
        </w:tabs>
        <w:ind w:left="5040" w:hanging="360"/>
      </w:pPr>
      <w:rPr>
        <w:rFonts w:ascii="Symbol" w:hAnsi="Symbol"/>
      </w:rPr>
    </w:lvl>
    <w:lvl w:ilvl="7" w:tplc="A6709598">
      <w:start w:val="1"/>
      <w:numFmt w:val="bullet"/>
      <w:lvlText w:val="o"/>
      <w:lvlJc w:val="left"/>
      <w:pPr>
        <w:tabs>
          <w:tab w:val="num" w:pos="5760"/>
        </w:tabs>
        <w:ind w:left="5760" w:hanging="360"/>
      </w:pPr>
      <w:rPr>
        <w:rFonts w:ascii="Courier New" w:hAnsi="Courier New"/>
      </w:rPr>
    </w:lvl>
    <w:lvl w:ilvl="8" w:tplc="4F68B53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DA659C7"/>
    <w:multiLevelType w:val="hybridMultilevel"/>
    <w:tmpl w:val="1AFC9D8C"/>
    <w:lvl w:ilvl="0" w:tplc="0CF6785E">
      <w:start w:val="1"/>
      <w:numFmt w:val="bullet"/>
      <w:lvlText w:val=""/>
      <w:lvlJc w:val="left"/>
      <w:pPr>
        <w:ind w:left="306" w:hanging="360"/>
      </w:pPr>
      <w:rPr>
        <w:rFonts w:ascii="Symbol" w:hAnsi="Symbol" w:hint="default"/>
        <w:w w:val="131"/>
        <w:sz w:val="20"/>
        <w:szCs w:val="24"/>
      </w:rPr>
    </w:lvl>
    <w:lvl w:ilvl="1" w:tplc="04090003">
      <w:start w:val="1"/>
      <w:numFmt w:val="bullet"/>
      <w:lvlText w:val="o"/>
      <w:lvlJc w:val="left"/>
      <w:pPr>
        <w:ind w:left="1026" w:hanging="360"/>
      </w:pPr>
      <w:rPr>
        <w:rFonts w:ascii="Courier New" w:hAnsi="Courier New" w:cs="Courier New" w:hint="default"/>
      </w:rPr>
    </w:lvl>
    <w:lvl w:ilvl="2" w:tplc="04090005" w:tentative="1">
      <w:start w:val="1"/>
      <w:numFmt w:val="bullet"/>
      <w:lvlText w:val=""/>
      <w:lvlJc w:val="left"/>
      <w:pPr>
        <w:ind w:left="1746" w:hanging="360"/>
      </w:pPr>
      <w:rPr>
        <w:rFonts w:ascii="Wingdings" w:hAnsi="Wingdings" w:hint="default"/>
      </w:rPr>
    </w:lvl>
    <w:lvl w:ilvl="3" w:tplc="04090001" w:tentative="1">
      <w:start w:val="1"/>
      <w:numFmt w:val="bullet"/>
      <w:lvlText w:val=""/>
      <w:lvlJc w:val="left"/>
      <w:pPr>
        <w:ind w:left="2466" w:hanging="360"/>
      </w:pPr>
      <w:rPr>
        <w:rFonts w:ascii="Symbol" w:hAnsi="Symbol" w:hint="default"/>
      </w:rPr>
    </w:lvl>
    <w:lvl w:ilvl="4" w:tplc="04090003" w:tentative="1">
      <w:start w:val="1"/>
      <w:numFmt w:val="bullet"/>
      <w:lvlText w:val="o"/>
      <w:lvlJc w:val="left"/>
      <w:pPr>
        <w:ind w:left="3186" w:hanging="360"/>
      </w:pPr>
      <w:rPr>
        <w:rFonts w:ascii="Courier New" w:hAnsi="Courier New" w:cs="Courier New" w:hint="default"/>
      </w:rPr>
    </w:lvl>
    <w:lvl w:ilvl="5" w:tplc="04090005" w:tentative="1">
      <w:start w:val="1"/>
      <w:numFmt w:val="bullet"/>
      <w:lvlText w:val=""/>
      <w:lvlJc w:val="left"/>
      <w:pPr>
        <w:ind w:left="3906" w:hanging="360"/>
      </w:pPr>
      <w:rPr>
        <w:rFonts w:ascii="Wingdings" w:hAnsi="Wingdings" w:hint="default"/>
      </w:rPr>
    </w:lvl>
    <w:lvl w:ilvl="6" w:tplc="04090001" w:tentative="1">
      <w:start w:val="1"/>
      <w:numFmt w:val="bullet"/>
      <w:lvlText w:val=""/>
      <w:lvlJc w:val="left"/>
      <w:pPr>
        <w:ind w:left="4626" w:hanging="360"/>
      </w:pPr>
      <w:rPr>
        <w:rFonts w:ascii="Symbol" w:hAnsi="Symbol" w:hint="default"/>
      </w:rPr>
    </w:lvl>
    <w:lvl w:ilvl="7" w:tplc="04090003" w:tentative="1">
      <w:start w:val="1"/>
      <w:numFmt w:val="bullet"/>
      <w:lvlText w:val="o"/>
      <w:lvlJc w:val="left"/>
      <w:pPr>
        <w:ind w:left="5346" w:hanging="360"/>
      </w:pPr>
      <w:rPr>
        <w:rFonts w:ascii="Courier New" w:hAnsi="Courier New" w:cs="Courier New" w:hint="default"/>
      </w:rPr>
    </w:lvl>
    <w:lvl w:ilvl="8" w:tplc="04090005" w:tentative="1">
      <w:start w:val="1"/>
      <w:numFmt w:val="bullet"/>
      <w:lvlText w:val=""/>
      <w:lvlJc w:val="left"/>
      <w:pPr>
        <w:ind w:left="6066" w:hanging="360"/>
      </w:pPr>
      <w:rPr>
        <w:rFonts w:ascii="Wingdings" w:hAnsi="Wingdings" w:hint="default"/>
      </w:rPr>
    </w:lvl>
  </w:abstractNum>
  <w:abstractNum w:abstractNumId="5" w15:restartNumberingAfterBreak="0">
    <w:nsid w:val="10605E53"/>
    <w:multiLevelType w:val="hybridMultilevel"/>
    <w:tmpl w:val="AD089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816088"/>
    <w:multiLevelType w:val="hybridMultilevel"/>
    <w:tmpl w:val="BFD00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E1786"/>
    <w:multiLevelType w:val="hybridMultilevel"/>
    <w:tmpl w:val="7D687B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C604DC3"/>
    <w:multiLevelType w:val="hybridMultilevel"/>
    <w:tmpl w:val="7AFECC20"/>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340" w:hanging="360"/>
      </w:pPr>
      <w:rPr>
        <w:rFonts w:ascii="Symbol" w:hAnsi="Symbol" w:hint="default"/>
      </w:rPr>
    </w:lvl>
    <w:lvl w:ilvl="4" w:tplc="04090003">
      <w:start w:val="1"/>
      <w:numFmt w:val="bullet"/>
      <w:lvlText w:val="o"/>
      <w:lvlJc w:val="left"/>
      <w:pPr>
        <w:ind w:left="3060" w:hanging="360"/>
      </w:pPr>
      <w:rPr>
        <w:rFonts w:ascii="Courier New" w:hAnsi="Courier New" w:cs="Courier New" w:hint="default"/>
      </w:rPr>
    </w:lvl>
    <w:lvl w:ilvl="5" w:tplc="04090005">
      <w:start w:val="1"/>
      <w:numFmt w:val="bullet"/>
      <w:lvlText w:val=""/>
      <w:lvlJc w:val="left"/>
      <w:pPr>
        <w:ind w:left="3780" w:hanging="360"/>
      </w:pPr>
      <w:rPr>
        <w:rFonts w:ascii="Wingdings" w:hAnsi="Wingdings" w:hint="default"/>
      </w:rPr>
    </w:lvl>
    <w:lvl w:ilvl="6" w:tplc="04090001">
      <w:start w:val="1"/>
      <w:numFmt w:val="bullet"/>
      <w:lvlText w:val=""/>
      <w:lvlJc w:val="left"/>
      <w:pPr>
        <w:ind w:left="4500" w:hanging="360"/>
      </w:pPr>
      <w:rPr>
        <w:rFonts w:ascii="Symbol" w:hAnsi="Symbol" w:hint="default"/>
      </w:rPr>
    </w:lvl>
    <w:lvl w:ilvl="7" w:tplc="04090003">
      <w:start w:val="1"/>
      <w:numFmt w:val="bullet"/>
      <w:lvlText w:val="o"/>
      <w:lvlJc w:val="left"/>
      <w:pPr>
        <w:ind w:left="5220" w:hanging="360"/>
      </w:pPr>
      <w:rPr>
        <w:rFonts w:ascii="Courier New" w:hAnsi="Courier New" w:cs="Courier New" w:hint="default"/>
      </w:rPr>
    </w:lvl>
    <w:lvl w:ilvl="8" w:tplc="04090005">
      <w:start w:val="1"/>
      <w:numFmt w:val="bullet"/>
      <w:lvlText w:val=""/>
      <w:lvlJc w:val="left"/>
      <w:pPr>
        <w:ind w:left="5940" w:hanging="360"/>
      </w:pPr>
      <w:rPr>
        <w:rFonts w:ascii="Wingdings" w:hAnsi="Wingdings" w:hint="default"/>
      </w:rPr>
    </w:lvl>
  </w:abstractNum>
  <w:abstractNum w:abstractNumId="9" w15:restartNumberingAfterBreak="0">
    <w:nsid w:val="1FB76A45"/>
    <w:multiLevelType w:val="hybridMultilevel"/>
    <w:tmpl w:val="05A83AF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01E450A"/>
    <w:multiLevelType w:val="hybridMultilevel"/>
    <w:tmpl w:val="8766EE64"/>
    <w:lvl w:ilvl="0" w:tplc="098E0F1A">
      <w:start w:val="1"/>
      <w:numFmt w:val="bullet"/>
      <w:lvlText w:val=""/>
      <w:lvlJc w:val="left"/>
      <w:pPr>
        <w:ind w:left="360" w:hanging="360"/>
      </w:pPr>
      <w:rPr>
        <w:rFonts w:ascii="Symbol" w:hAnsi="Symbol" w:hint="default"/>
      </w:rPr>
    </w:lvl>
    <w:lvl w:ilvl="1" w:tplc="C51A270A">
      <w:start w:val="1"/>
      <w:numFmt w:val="bullet"/>
      <w:lvlText w:val="o"/>
      <w:lvlJc w:val="left"/>
      <w:pPr>
        <w:ind w:left="1440" w:hanging="360"/>
      </w:pPr>
      <w:rPr>
        <w:rFonts w:ascii="Courier New" w:hAnsi="Courier New" w:cs="Courier New" w:hint="default"/>
      </w:rPr>
    </w:lvl>
    <w:lvl w:ilvl="2" w:tplc="F1784D10">
      <w:start w:val="1"/>
      <w:numFmt w:val="bullet"/>
      <w:lvlText w:val=""/>
      <w:lvlJc w:val="left"/>
      <w:pPr>
        <w:ind w:left="2160" w:hanging="360"/>
      </w:pPr>
      <w:rPr>
        <w:rFonts w:ascii="Wingdings" w:hAnsi="Wingdings" w:hint="default"/>
      </w:rPr>
    </w:lvl>
    <w:lvl w:ilvl="3" w:tplc="B7AE259E">
      <w:start w:val="1"/>
      <w:numFmt w:val="bullet"/>
      <w:lvlText w:val=""/>
      <w:lvlJc w:val="left"/>
      <w:pPr>
        <w:ind w:left="2880" w:hanging="360"/>
      </w:pPr>
      <w:rPr>
        <w:rFonts w:ascii="Symbol" w:hAnsi="Symbol" w:hint="default"/>
      </w:rPr>
    </w:lvl>
    <w:lvl w:ilvl="4" w:tplc="7A742C66">
      <w:start w:val="1"/>
      <w:numFmt w:val="bullet"/>
      <w:lvlText w:val="o"/>
      <w:lvlJc w:val="left"/>
      <w:pPr>
        <w:ind w:left="3600" w:hanging="360"/>
      </w:pPr>
      <w:rPr>
        <w:rFonts w:ascii="Courier New" w:hAnsi="Courier New" w:cs="Courier New" w:hint="default"/>
      </w:rPr>
    </w:lvl>
    <w:lvl w:ilvl="5" w:tplc="B3E006C0">
      <w:start w:val="1"/>
      <w:numFmt w:val="bullet"/>
      <w:lvlText w:val=""/>
      <w:lvlJc w:val="left"/>
      <w:pPr>
        <w:ind w:left="4320" w:hanging="360"/>
      </w:pPr>
      <w:rPr>
        <w:rFonts w:ascii="Wingdings" w:hAnsi="Wingdings" w:hint="default"/>
      </w:rPr>
    </w:lvl>
    <w:lvl w:ilvl="6" w:tplc="6CAA1D00">
      <w:start w:val="1"/>
      <w:numFmt w:val="bullet"/>
      <w:lvlText w:val=""/>
      <w:lvlJc w:val="left"/>
      <w:pPr>
        <w:ind w:left="5040" w:hanging="360"/>
      </w:pPr>
      <w:rPr>
        <w:rFonts w:ascii="Symbol" w:hAnsi="Symbol" w:hint="default"/>
      </w:rPr>
    </w:lvl>
    <w:lvl w:ilvl="7" w:tplc="FC1EA8EC">
      <w:start w:val="1"/>
      <w:numFmt w:val="bullet"/>
      <w:lvlText w:val="o"/>
      <w:lvlJc w:val="left"/>
      <w:pPr>
        <w:ind w:left="5760" w:hanging="360"/>
      </w:pPr>
      <w:rPr>
        <w:rFonts w:ascii="Courier New" w:hAnsi="Courier New" w:cs="Courier New" w:hint="default"/>
      </w:rPr>
    </w:lvl>
    <w:lvl w:ilvl="8" w:tplc="E8AC96A4">
      <w:start w:val="1"/>
      <w:numFmt w:val="bullet"/>
      <w:lvlText w:val=""/>
      <w:lvlJc w:val="left"/>
      <w:pPr>
        <w:ind w:left="6480" w:hanging="360"/>
      </w:pPr>
      <w:rPr>
        <w:rFonts w:ascii="Wingdings" w:hAnsi="Wingdings" w:hint="default"/>
      </w:rPr>
    </w:lvl>
  </w:abstractNum>
  <w:abstractNum w:abstractNumId="11" w15:restartNumberingAfterBreak="0">
    <w:nsid w:val="29CF3078"/>
    <w:multiLevelType w:val="hybridMultilevel"/>
    <w:tmpl w:val="3E7463EE"/>
    <w:lvl w:ilvl="0" w:tplc="12A22FAC">
      <w:start w:val="1"/>
      <w:numFmt w:val="bullet"/>
      <w:lvlText w:val=""/>
      <w:lvlJc w:val="left"/>
      <w:pPr>
        <w:ind w:left="720" w:hanging="360"/>
      </w:pPr>
      <w:rPr>
        <w:rFonts w:ascii="Symbol" w:hAnsi="Symbol" w:hint="default"/>
        <w:sz w:val="21"/>
        <w:szCs w:val="21"/>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EE108A62">
      <w:start w:val="1"/>
      <w:numFmt w:val="bullet"/>
      <w:lvlText w:val=""/>
      <w:lvlJc w:val="left"/>
      <w:pPr>
        <w:ind w:left="360" w:hanging="360"/>
      </w:pPr>
      <w:rPr>
        <w:rFonts w:ascii="Symbol" w:hAnsi="Symbol" w:hint="default"/>
        <w:sz w:val="21"/>
        <w:szCs w:val="20"/>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E141B5"/>
    <w:multiLevelType w:val="hybridMultilevel"/>
    <w:tmpl w:val="EDF09ABE"/>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2B935320"/>
    <w:multiLevelType w:val="multilevel"/>
    <w:tmpl w:val="99C0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1F611A"/>
    <w:multiLevelType w:val="hybridMultilevel"/>
    <w:tmpl w:val="7136A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981AD5"/>
    <w:multiLevelType w:val="hybridMultilevel"/>
    <w:tmpl w:val="4A202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8FF5672"/>
    <w:multiLevelType w:val="hybridMultilevel"/>
    <w:tmpl w:val="E40C5C86"/>
    <w:lvl w:ilvl="0" w:tplc="3152783A">
      <w:start w:val="1"/>
      <w:numFmt w:val="decimal"/>
      <w:lvlText w:val="%1."/>
      <w:lvlJc w:val="left"/>
      <w:pPr>
        <w:ind w:left="720" w:hanging="360"/>
      </w:pPr>
      <w:rPr>
        <w:rFonts w:ascii="Arial Unicode MS" w:eastAsia="Arial Unicode MS" w:hAnsi="Arial Unicode MS" w:cs="Arial Unicode MS"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6B7B29"/>
    <w:multiLevelType w:val="hybridMultilevel"/>
    <w:tmpl w:val="7744E8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39FA740E"/>
    <w:multiLevelType w:val="hybridMultilevel"/>
    <w:tmpl w:val="41C0E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5A1EFB"/>
    <w:multiLevelType w:val="multilevel"/>
    <w:tmpl w:val="97646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F5693C"/>
    <w:multiLevelType w:val="hybridMultilevel"/>
    <w:tmpl w:val="F6083EF0"/>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54AE5950"/>
    <w:multiLevelType w:val="hybridMultilevel"/>
    <w:tmpl w:val="2C423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E65C24"/>
    <w:multiLevelType w:val="hybridMultilevel"/>
    <w:tmpl w:val="2020B4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66683E"/>
    <w:multiLevelType w:val="multilevel"/>
    <w:tmpl w:val="ADFAF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D04439"/>
    <w:multiLevelType w:val="hybridMultilevel"/>
    <w:tmpl w:val="ED8CA01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5" w15:restartNumberingAfterBreak="0">
    <w:nsid w:val="69D97EE0"/>
    <w:multiLevelType w:val="hybridMultilevel"/>
    <w:tmpl w:val="63D68B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D6F7F90"/>
    <w:multiLevelType w:val="hybridMultilevel"/>
    <w:tmpl w:val="57D89160"/>
    <w:lvl w:ilvl="0" w:tplc="739A48C0">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718667DC"/>
    <w:multiLevelType w:val="hybridMultilevel"/>
    <w:tmpl w:val="54628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2736D30"/>
    <w:multiLevelType w:val="hybridMultilevel"/>
    <w:tmpl w:val="2C02CDA6"/>
    <w:lvl w:ilvl="0" w:tplc="347CC984">
      <w:numFmt w:val="bullet"/>
      <w:lvlText w:val="•"/>
      <w:lvlJc w:val="left"/>
      <w:pPr>
        <w:ind w:left="504" w:hanging="360"/>
      </w:pPr>
      <w:rPr>
        <w:rFonts w:ascii="Candara" w:eastAsia="Calibri"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D17501"/>
    <w:multiLevelType w:val="multilevel"/>
    <w:tmpl w:val="E2C8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B065A90"/>
    <w:multiLevelType w:val="hybridMultilevel"/>
    <w:tmpl w:val="717033B8"/>
    <w:lvl w:ilvl="0" w:tplc="347CC984">
      <w:numFmt w:val="bullet"/>
      <w:lvlText w:val="•"/>
      <w:lvlJc w:val="left"/>
      <w:pPr>
        <w:ind w:left="504" w:hanging="360"/>
      </w:pPr>
      <w:rPr>
        <w:rFonts w:ascii="Candara" w:eastAsia="Calibri" w:hAnsi="Candara"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1" w15:restartNumberingAfterBreak="0">
    <w:nsid w:val="7B4671E3"/>
    <w:multiLevelType w:val="hybridMultilevel"/>
    <w:tmpl w:val="C838855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6"/>
  </w:num>
  <w:num w:numId="4">
    <w:abstractNumId w:val="11"/>
  </w:num>
  <w:num w:numId="5">
    <w:abstractNumId w:val="18"/>
  </w:num>
  <w:num w:numId="6">
    <w:abstractNumId w:val="15"/>
  </w:num>
  <w:num w:numId="7">
    <w:abstractNumId w:val="8"/>
  </w:num>
  <w:num w:numId="8">
    <w:abstractNumId w:val="5"/>
  </w:num>
  <w:num w:numId="9">
    <w:abstractNumId w:val="9"/>
  </w:num>
  <w:num w:numId="10">
    <w:abstractNumId w:val="3"/>
  </w:num>
  <w:num w:numId="11">
    <w:abstractNumId w:val="12"/>
  </w:num>
  <w:num w:numId="12">
    <w:abstractNumId w:val="20"/>
  </w:num>
  <w:num w:numId="13">
    <w:abstractNumId w:val="19"/>
  </w:num>
  <w:num w:numId="14">
    <w:abstractNumId w:val="6"/>
  </w:num>
  <w:num w:numId="15">
    <w:abstractNumId w:val="16"/>
  </w:num>
  <w:num w:numId="16">
    <w:abstractNumId w:val="13"/>
    <w:lvlOverride w:ilvl="0">
      <w:startOverride w:val="1"/>
    </w:lvlOverride>
  </w:num>
  <w:num w:numId="17">
    <w:abstractNumId w:val="23"/>
  </w:num>
  <w:num w:numId="18">
    <w:abstractNumId w:val="29"/>
  </w:num>
  <w:num w:numId="19">
    <w:abstractNumId w:val="21"/>
  </w:num>
  <w:num w:numId="20">
    <w:abstractNumId w:val="22"/>
  </w:num>
  <w:num w:numId="21">
    <w:abstractNumId w:val="14"/>
  </w:num>
  <w:num w:numId="22">
    <w:abstractNumId w:val="25"/>
  </w:num>
  <w:num w:numId="23">
    <w:abstractNumId w:val="31"/>
  </w:num>
  <w:num w:numId="24">
    <w:abstractNumId w:val="7"/>
  </w:num>
  <w:num w:numId="25">
    <w:abstractNumId w:val="27"/>
  </w:num>
  <w:num w:numId="26">
    <w:abstractNumId w:val="10"/>
  </w:num>
  <w:num w:numId="27">
    <w:abstractNumId w:val="17"/>
  </w:num>
  <w:num w:numId="28">
    <w:abstractNumId w:val="24"/>
  </w:num>
  <w:num w:numId="29">
    <w:abstractNumId w:val="30"/>
  </w:num>
  <w:num w:numId="30">
    <w:abstractNumId w:val="2"/>
  </w:num>
  <w:num w:numId="31">
    <w:abstractNumId w:val="1"/>
  </w:num>
  <w:num w:numId="32">
    <w:abstractNumId w:val="28"/>
  </w:num>
  <w:num w:numId="3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5C92"/>
    <w:rsid w:val="00001E02"/>
    <w:rsid w:val="00001E80"/>
    <w:rsid w:val="000029A7"/>
    <w:rsid w:val="00003161"/>
    <w:rsid w:val="00004484"/>
    <w:rsid w:val="00004D71"/>
    <w:rsid w:val="000058EF"/>
    <w:rsid w:val="00005C7E"/>
    <w:rsid w:val="00006A7E"/>
    <w:rsid w:val="000072B0"/>
    <w:rsid w:val="00007A4B"/>
    <w:rsid w:val="0001173E"/>
    <w:rsid w:val="0001227A"/>
    <w:rsid w:val="00013E0C"/>
    <w:rsid w:val="000146C0"/>
    <w:rsid w:val="0001682B"/>
    <w:rsid w:val="00017687"/>
    <w:rsid w:val="00021B12"/>
    <w:rsid w:val="000228A0"/>
    <w:rsid w:val="0002299E"/>
    <w:rsid w:val="00024F15"/>
    <w:rsid w:val="00025036"/>
    <w:rsid w:val="000272D7"/>
    <w:rsid w:val="00031A46"/>
    <w:rsid w:val="00031B58"/>
    <w:rsid w:val="000329C7"/>
    <w:rsid w:val="00032A7F"/>
    <w:rsid w:val="00034E64"/>
    <w:rsid w:val="000360EE"/>
    <w:rsid w:val="00036363"/>
    <w:rsid w:val="000424B1"/>
    <w:rsid w:val="000427A1"/>
    <w:rsid w:val="00044ADB"/>
    <w:rsid w:val="00044F25"/>
    <w:rsid w:val="000513B2"/>
    <w:rsid w:val="0005252C"/>
    <w:rsid w:val="00052723"/>
    <w:rsid w:val="00057D56"/>
    <w:rsid w:val="00060A66"/>
    <w:rsid w:val="00061225"/>
    <w:rsid w:val="00061879"/>
    <w:rsid w:val="00062962"/>
    <w:rsid w:val="00062ACE"/>
    <w:rsid w:val="000669DA"/>
    <w:rsid w:val="00066A6B"/>
    <w:rsid w:val="000670D0"/>
    <w:rsid w:val="00070420"/>
    <w:rsid w:val="00072728"/>
    <w:rsid w:val="000759A0"/>
    <w:rsid w:val="00075A61"/>
    <w:rsid w:val="00081865"/>
    <w:rsid w:val="00082929"/>
    <w:rsid w:val="0008371D"/>
    <w:rsid w:val="00084BF0"/>
    <w:rsid w:val="00084F6C"/>
    <w:rsid w:val="00087BCE"/>
    <w:rsid w:val="000916C9"/>
    <w:rsid w:val="00093860"/>
    <w:rsid w:val="00093C54"/>
    <w:rsid w:val="000A21DB"/>
    <w:rsid w:val="000A2D14"/>
    <w:rsid w:val="000A448B"/>
    <w:rsid w:val="000A5731"/>
    <w:rsid w:val="000A6355"/>
    <w:rsid w:val="000A651D"/>
    <w:rsid w:val="000A7CC7"/>
    <w:rsid w:val="000A7CE2"/>
    <w:rsid w:val="000B5066"/>
    <w:rsid w:val="000C160C"/>
    <w:rsid w:val="000C194C"/>
    <w:rsid w:val="000C3191"/>
    <w:rsid w:val="000C3A27"/>
    <w:rsid w:val="000C3A45"/>
    <w:rsid w:val="000C3EFF"/>
    <w:rsid w:val="000C46EC"/>
    <w:rsid w:val="000D00BF"/>
    <w:rsid w:val="000D09E7"/>
    <w:rsid w:val="000D3731"/>
    <w:rsid w:val="000D37F8"/>
    <w:rsid w:val="000D51EF"/>
    <w:rsid w:val="000D64E0"/>
    <w:rsid w:val="000D7C46"/>
    <w:rsid w:val="000D7D7E"/>
    <w:rsid w:val="000E18F9"/>
    <w:rsid w:val="000E200A"/>
    <w:rsid w:val="000E4810"/>
    <w:rsid w:val="000E4930"/>
    <w:rsid w:val="000E6F97"/>
    <w:rsid w:val="000E733C"/>
    <w:rsid w:val="000F16E6"/>
    <w:rsid w:val="000F1ACA"/>
    <w:rsid w:val="000F3625"/>
    <w:rsid w:val="000F52A2"/>
    <w:rsid w:val="001007B5"/>
    <w:rsid w:val="00101BA5"/>
    <w:rsid w:val="001028D0"/>
    <w:rsid w:val="00102D68"/>
    <w:rsid w:val="00103F44"/>
    <w:rsid w:val="00103F5E"/>
    <w:rsid w:val="00104AE7"/>
    <w:rsid w:val="0010502F"/>
    <w:rsid w:val="0010546E"/>
    <w:rsid w:val="00106053"/>
    <w:rsid w:val="00106FF7"/>
    <w:rsid w:val="00107CF6"/>
    <w:rsid w:val="001100F9"/>
    <w:rsid w:val="00112DDC"/>
    <w:rsid w:val="00113E43"/>
    <w:rsid w:val="00115435"/>
    <w:rsid w:val="001157AE"/>
    <w:rsid w:val="00120989"/>
    <w:rsid w:val="00122297"/>
    <w:rsid w:val="001239B1"/>
    <w:rsid w:val="00123BF4"/>
    <w:rsid w:val="0012483C"/>
    <w:rsid w:val="0012495C"/>
    <w:rsid w:val="00124B9B"/>
    <w:rsid w:val="00127490"/>
    <w:rsid w:val="001300C8"/>
    <w:rsid w:val="00130CFA"/>
    <w:rsid w:val="00130D4E"/>
    <w:rsid w:val="00130DA1"/>
    <w:rsid w:val="00130EE5"/>
    <w:rsid w:val="001311A1"/>
    <w:rsid w:val="001312E3"/>
    <w:rsid w:val="001326A2"/>
    <w:rsid w:val="00133B31"/>
    <w:rsid w:val="00133D43"/>
    <w:rsid w:val="0013455D"/>
    <w:rsid w:val="0013511E"/>
    <w:rsid w:val="001371F0"/>
    <w:rsid w:val="0013747A"/>
    <w:rsid w:val="00141128"/>
    <w:rsid w:val="00141CCB"/>
    <w:rsid w:val="00142591"/>
    <w:rsid w:val="001464AD"/>
    <w:rsid w:val="00150E78"/>
    <w:rsid w:val="0015138A"/>
    <w:rsid w:val="00151E7E"/>
    <w:rsid w:val="001525FC"/>
    <w:rsid w:val="0015293C"/>
    <w:rsid w:val="00152C5E"/>
    <w:rsid w:val="00153CF8"/>
    <w:rsid w:val="001552B3"/>
    <w:rsid w:val="00156311"/>
    <w:rsid w:val="0015790B"/>
    <w:rsid w:val="00160BFB"/>
    <w:rsid w:val="00161531"/>
    <w:rsid w:val="0016187A"/>
    <w:rsid w:val="00163580"/>
    <w:rsid w:val="00163BF1"/>
    <w:rsid w:val="0016421B"/>
    <w:rsid w:val="00165EAA"/>
    <w:rsid w:val="001700AF"/>
    <w:rsid w:val="0017062D"/>
    <w:rsid w:val="00171D5E"/>
    <w:rsid w:val="00171EBB"/>
    <w:rsid w:val="0017321E"/>
    <w:rsid w:val="00173891"/>
    <w:rsid w:val="00174955"/>
    <w:rsid w:val="001758E3"/>
    <w:rsid w:val="00177994"/>
    <w:rsid w:val="00180ADC"/>
    <w:rsid w:val="00181972"/>
    <w:rsid w:val="0018616B"/>
    <w:rsid w:val="00186B5D"/>
    <w:rsid w:val="001871FC"/>
    <w:rsid w:val="0018747A"/>
    <w:rsid w:val="001901ED"/>
    <w:rsid w:val="0019169E"/>
    <w:rsid w:val="00191BBC"/>
    <w:rsid w:val="00192AE5"/>
    <w:rsid w:val="00192C8F"/>
    <w:rsid w:val="00193656"/>
    <w:rsid w:val="0019490D"/>
    <w:rsid w:val="00196A9F"/>
    <w:rsid w:val="0019745A"/>
    <w:rsid w:val="00197593"/>
    <w:rsid w:val="001A12D1"/>
    <w:rsid w:val="001A1AC3"/>
    <w:rsid w:val="001A1AE8"/>
    <w:rsid w:val="001A3E9D"/>
    <w:rsid w:val="001A4BB1"/>
    <w:rsid w:val="001A5186"/>
    <w:rsid w:val="001A554D"/>
    <w:rsid w:val="001A5787"/>
    <w:rsid w:val="001A6745"/>
    <w:rsid w:val="001A6EE2"/>
    <w:rsid w:val="001A78C6"/>
    <w:rsid w:val="001B1C0A"/>
    <w:rsid w:val="001B4637"/>
    <w:rsid w:val="001B5D8A"/>
    <w:rsid w:val="001B6005"/>
    <w:rsid w:val="001B790C"/>
    <w:rsid w:val="001C01D1"/>
    <w:rsid w:val="001C10C4"/>
    <w:rsid w:val="001C22C3"/>
    <w:rsid w:val="001C260B"/>
    <w:rsid w:val="001C3FEC"/>
    <w:rsid w:val="001C4398"/>
    <w:rsid w:val="001C761D"/>
    <w:rsid w:val="001D0A18"/>
    <w:rsid w:val="001D3D32"/>
    <w:rsid w:val="001D3F80"/>
    <w:rsid w:val="001D52F0"/>
    <w:rsid w:val="001D6070"/>
    <w:rsid w:val="001D6A29"/>
    <w:rsid w:val="001E24A8"/>
    <w:rsid w:val="001E2681"/>
    <w:rsid w:val="001E31AB"/>
    <w:rsid w:val="001E31DE"/>
    <w:rsid w:val="001E3B30"/>
    <w:rsid w:val="001E45E3"/>
    <w:rsid w:val="001E6AF4"/>
    <w:rsid w:val="001E77C3"/>
    <w:rsid w:val="001F0377"/>
    <w:rsid w:val="001F0FC5"/>
    <w:rsid w:val="001F132A"/>
    <w:rsid w:val="001F133D"/>
    <w:rsid w:val="001F19ED"/>
    <w:rsid w:val="001F592B"/>
    <w:rsid w:val="001F5DB0"/>
    <w:rsid w:val="002000A0"/>
    <w:rsid w:val="0020118D"/>
    <w:rsid w:val="00201759"/>
    <w:rsid w:val="00202F8D"/>
    <w:rsid w:val="0020383D"/>
    <w:rsid w:val="00204E0E"/>
    <w:rsid w:val="002055E6"/>
    <w:rsid w:val="00206E5C"/>
    <w:rsid w:val="00207E27"/>
    <w:rsid w:val="00210173"/>
    <w:rsid w:val="002113FA"/>
    <w:rsid w:val="002126B7"/>
    <w:rsid w:val="002133B6"/>
    <w:rsid w:val="00213C3B"/>
    <w:rsid w:val="0021408F"/>
    <w:rsid w:val="002159CE"/>
    <w:rsid w:val="002178BC"/>
    <w:rsid w:val="00221970"/>
    <w:rsid w:val="0022395E"/>
    <w:rsid w:val="0022413B"/>
    <w:rsid w:val="0022431B"/>
    <w:rsid w:val="00231BC7"/>
    <w:rsid w:val="00231E89"/>
    <w:rsid w:val="0023421B"/>
    <w:rsid w:val="00236810"/>
    <w:rsid w:val="00237331"/>
    <w:rsid w:val="0023790A"/>
    <w:rsid w:val="00237BDB"/>
    <w:rsid w:val="00242D93"/>
    <w:rsid w:val="00242E27"/>
    <w:rsid w:val="002430E4"/>
    <w:rsid w:val="00243D34"/>
    <w:rsid w:val="00243D7B"/>
    <w:rsid w:val="00246D7C"/>
    <w:rsid w:val="002473DB"/>
    <w:rsid w:val="00251616"/>
    <w:rsid w:val="00255054"/>
    <w:rsid w:val="002568E5"/>
    <w:rsid w:val="00257135"/>
    <w:rsid w:val="0025751E"/>
    <w:rsid w:val="002619A4"/>
    <w:rsid w:val="00262015"/>
    <w:rsid w:val="002621CD"/>
    <w:rsid w:val="002630C7"/>
    <w:rsid w:val="00265ECE"/>
    <w:rsid w:val="0026764C"/>
    <w:rsid w:val="002704F1"/>
    <w:rsid w:val="002707BB"/>
    <w:rsid w:val="00272883"/>
    <w:rsid w:val="002738C0"/>
    <w:rsid w:val="00274DC5"/>
    <w:rsid w:val="0028008E"/>
    <w:rsid w:val="002800AF"/>
    <w:rsid w:val="00280329"/>
    <w:rsid w:val="002807D3"/>
    <w:rsid w:val="0028165C"/>
    <w:rsid w:val="00282D5C"/>
    <w:rsid w:val="00283D6E"/>
    <w:rsid w:val="0028445F"/>
    <w:rsid w:val="00284898"/>
    <w:rsid w:val="00284F93"/>
    <w:rsid w:val="00286CE4"/>
    <w:rsid w:val="002875B1"/>
    <w:rsid w:val="00287E70"/>
    <w:rsid w:val="0029040E"/>
    <w:rsid w:val="00292717"/>
    <w:rsid w:val="002929D7"/>
    <w:rsid w:val="00293726"/>
    <w:rsid w:val="00293898"/>
    <w:rsid w:val="00293C30"/>
    <w:rsid w:val="00293E48"/>
    <w:rsid w:val="00294438"/>
    <w:rsid w:val="002A0418"/>
    <w:rsid w:val="002A0D6E"/>
    <w:rsid w:val="002A2C07"/>
    <w:rsid w:val="002A3C35"/>
    <w:rsid w:val="002A4618"/>
    <w:rsid w:val="002A524A"/>
    <w:rsid w:val="002A535C"/>
    <w:rsid w:val="002A5614"/>
    <w:rsid w:val="002A70AE"/>
    <w:rsid w:val="002A72A3"/>
    <w:rsid w:val="002A77DE"/>
    <w:rsid w:val="002B09E9"/>
    <w:rsid w:val="002B346E"/>
    <w:rsid w:val="002B5C7C"/>
    <w:rsid w:val="002B661F"/>
    <w:rsid w:val="002B6E8E"/>
    <w:rsid w:val="002C08EA"/>
    <w:rsid w:val="002C1190"/>
    <w:rsid w:val="002C12DF"/>
    <w:rsid w:val="002C3380"/>
    <w:rsid w:val="002C51DF"/>
    <w:rsid w:val="002C53F6"/>
    <w:rsid w:val="002C5A87"/>
    <w:rsid w:val="002C6AC2"/>
    <w:rsid w:val="002C74C7"/>
    <w:rsid w:val="002C7BBE"/>
    <w:rsid w:val="002D00CA"/>
    <w:rsid w:val="002D097F"/>
    <w:rsid w:val="002D0D4D"/>
    <w:rsid w:val="002D1148"/>
    <w:rsid w:val="002D27C7"/>
    <w:rsid w:val="002D412A"/>
    <w:rsid w:val="002D4526"/>
    <w:rsid w:val="002D4A43"/>
    <w:rsid w:val="002D4B5F"/>
    <w:rsid w:val="002D55A9"/>
    <w:rsid w:val="002D5BE1"/>
    <w:rsid w:val="002D69CE"/>
    <w:rsid w:val="002D722A"/>
    <w:rsid w:val="002E043D"/>
    <w:rsid w:val="002E2741"/>
    <w:rsid w:val="002E6080"/>
    <w:rsid w:val="002F012C"/>
    <w:rsid w:val="002F3C01"/>
    <w:rsid w:val="002F42B3"/>
    <w:rsid w:val="002F47C4"/>
    <w:rsid w:val="002F4B1D"/>
    <w:rsid w:val="002F5471"/>
    <w:rsid w:val="002F5E43"/>
    <w:rsid w:val="002F5FED"/>
    <w:rsid w:val="002F6DF6"/>
    <w:rsid w:val="0030077E"/>
    <w:rsid w:val="00304889"/>
    <w:rsid w:val="0030510F"/>
    <w:rsid w:val="0030521E"/>
    <w:rsid w:val="00305939"/>
    <w:rsid w:val="00307624"/>
    <w:rsid w:val="00307864"/>
    <w:rsid w:val="003079A3"/>
    <w:rsid w:val="00310B89"/>
    <w:rsid w:val="00311829"/>
    <w:rsid w:val="00311F2D"/>
    <w:rsid w:val="00311FB1"/>
    <w:rsid w:val="0031438B"/>
    <w:rsid w:val="00314628"/>
    <w:rsid w:val="003155AA"/>
    <w:rsid w:val="0031617F"/>
    <w:rsid w:val="00321336"/>
    <w:rsid w:val="003217AD"/>
    <w:rsid w:val="00322114"/>
    <w:rsid w:val="00322579"/>
    <w:rsid w:val="0032261B"/>
    <w:rsid w:val="00322B9D"/>
    <w:rsid w:val="003257D9"/>
    <w:rsid w:val="00325CED"/>
    <w:rsid w:val="00327601"/>
    <w:rsid w:val="00327E67"/>
    <w:rsid w:val="00330078"/>
    <w:rsid w:val="00331336"/>
    <w:rsid w:val="00331D26"/>
    <w:rsid w:val="00332EB4"/>
    <w:rsid w:val="003369E5"/>
    <w:rsid w:val="003408A9"/>
    <w:rsid w:val="0034116F"/>
    <w:rsid w:val="0034169F"/>
    <w:rsid w:val="00341E41"/>
    <w:rsid w:val="00341E54"/>
    <w:rsid w:val="0034397C"/>
    <w:rsid w:val="00344996"/>
    <w:rsid w:val="003450CA"/>
    <w:rsid w:val="00345ACD"/>
    <w:rsid w:val="00345CC8"/>
    <w:rsid w:val="00345DAD"/>
    <w:rsid w:val="00347157"/>
    <w:rsid w:val="003504C6"/>
    <w:rsid w:val="00351238"/>
    <w:rsid w:val="003515F2"/>
    <w:rsid w:val="00353E67"/>
    <w:rsid w:val="00361CC0"/>
    <w:rsid w:val="00361F4A"/>
    <w:rsid w:val="003644E5"/>
    <w:rsid w:val="00365C68"/>
    <w:rsid w:val="00366518"/>
    <w:rsid w:val="00367942"/>
    <w:rsid w:val="00374481"/>
    <w:rsid w:val="003753D8"/>
    <w:rsid w:val="00383219"/>
    <w:rsid w:val="00384921"/>
    <w:rsid w:val="003874C6"/>
    <w:rsid w:val="0039288A"/>
    <w:rsid w:val="003929A0"/>
    <w:rsid w:val="00393A7B"/>
    <w:rsid w:val="0039639D"/>
    <w:rsid w:val="00396CC6"/>
    <w:rsid w:val="00396F5D"/>
    <w:rsid w:val="003A17B4"/>
    <w:rsid w:val="003A3AC9"/>
    <w:rsid w:val="003A3B18"/>
    <w:rsid w:val="003A51F6"/>
    <w:rsid w:val="003A6A8F"/>
    <w:rsid w:val="003A73AF"/>
    <w:rsid w:val="003B1593"/>
    <w:rsid w:val="003B2597"/>
    <w:rsid w:val="003B7E79"/>
    <w:rsid w:val="003B7F8B"/>
    <w:rsid w:val="003C0CB4"/>
    <w:rsid w:val="003C175E"/>
    <w:rsid w:val="003C1EE3"/>
    <w:rsid w:val="003C2BEF"/>
    <w:rsid w:val="003C3724"/>
    <w:rsid w:val="003C3891"/>
    <w:rsid w:val="003C6940"/>
    <w:rsid w:val="003C78F2"/>
    <w:rsid w:val="003D0389"/>
    <w:rsid w:val="003D10CE"/>
    <w:rsid w:val="003D2BE0"/>
    <w:rsid w:val="003D5772"/>
    <w:rsid w:val="003D5DED"/>
    <w:rsid w:val="003D62DB"/>
    <w:rsid w:val="003D680F"/>
    <w:rsid w:val="003F1595"/>
    <w:rsid w:val="003F1D32"/>
    <w:rsid w:val="003F2E74"/>
    <w:rsid w:val="003F3D37"/>
    <w:rsid w:val="0040182F"/>
    <w:rsid w:val="00401ECD"/>
    <w:rsid w:val="00406707"/>
    <w:rsid w:val="0040767C"/>
    <w:rsid w:val="00410B0F"/>
    <w:rsid w:val="00411307"/>
    <w:rsid w:val="00411C47"/>
    <w:rsid w:val="004134A0"/>
    <w:rsid w:val="00415536"/>
    <w:rsid w:val="00415CEE"/>
    <w:rsid w:val="0042000D"/>
    <w:rsid w:val="00422BEB"/>
    <w:rsid w:val="00424684"/>
    <w:rsid w:val="00424D92"/>
    <w:rsid w:val="00431F22"/>
    <w:rsid w:val="0043205C"/>
    <w:rsid w:val="004329B5"/>
    <w:rsid w:val="00432B4C"/>
    <w:rsid w:val="00435541"/>
    <w:rsid w:val="00437150"/>
    <w:rsid w:val="0043777E"/>
    <w:rsid w:val="004403A2"/>
    <w:rsid w:val="00440A67"/>
    <w:rsid w:val="00442D63"/>
    <w:rsid w:val="00443A92"/>
    <w:rsid w:val="00444E9C"/>
    <w:rsid w:val="00445515"/>
    <w:rsid w:val="004461ED"/>
    <w:rsid w:val="004465CD"/>
    <w:rsid w:val="00450011"/>
    <w:rsid w:val="00450420"/>
    <w:rsid w:val="00450B79"/>
    <w:rsid w:val="0045195C"/>
    <w:rsid w:val="004521FC"/>
    <w:rsid w:val="004531C5"/>
    <w:rsid w:val="00453EE5"/>
    <w:rsid w:val="00454438"/>
    <w:rsid w:val="00454DE6"/>
    <w:rsid w:val="00455697"/>
    <w:rsid w:val="00456D74"/>
    <w:rsid w:val="004620DA"/>
    <w:rsid w:val="0046535D"/>
    <w:rsid w:val="00470112"/>
    <w:rsid w:val="00470FE9"/>
    <w:rsid w:val="00473694"/>
    <w:rsid w:val="004772F0"/>
    <w:rsid w:val="004777CE"/>
    <w:rsid w:val="004822CD"/>
    <w:rsid w:val="004823D8"/>
    <w:rsid w:val="0048501C"/>
    <w:rsid w:val="00487188"/>
    <w:rsid w:val="00487890"/>
    <w:rsid w:val="00487D9A"/>
    <w:rsid w:val="00490527"/>
    <w:rsid w:val="00492CEF"/>
    <w:rsid w:val="00493CBA"/>
    <w:rsid w:val="00493F98"/>
    <w:rsid w:val="004971C5"/>
    <w:rsid w:val="004978F4"/>
    <w:rsid w:val="004A305C"/>
    <w:rsid w:val="004A30D9"/>
    <w:rsid w:val="004A4266"/>
    <w:rsid w:val="004A5531"/>
    <w:rsid w:val="004A5E42"/>
    <w:rsid w:val="004A6CFC"/>
    <w:rsid w:val="004A6FF3"/>
    <w:rsid w:val="004A7B43"/>
    <w:rsid w:val="004A7D60"/>
    <w:rsid w:val="004B0E98"/>
    <w:rsid w:val="004B2C68"/>
    <w:rsid w:val="004B40F5"/>
    <w:rsid w:val="004B54EA"/>
    <w:rsid w:val="004B67A7"/>
    <w:rsid w:val="004B70CA"/>
    <w:rsid w:val="004B7479"/>
    <w:rsid w:val="004C036C"/>
    <w:rsid w:val="004C0EFA"/>
    <w:rsid w:val="004C1570"/>
    <w:rsid w:val="004C223F"/>
    <w:rsid w:val="004C24AE"/>
    <w:rsid w:val="004C2975"/>
    <w:rsid w:val="004C2C13"/>
    <w:rsid w:val="004C5855"/>
    <w:rsid w:val="004C764F"/>
    <w:rsid w:val="004C7A91"/>
    <w:rsid w:val="004D1828"/>
    <w:rsid w:val="004D28A4"/>
    <w:rsid w:val="004D6392"/>
    <w:rsid w:val="004D7664"/>
    <w:rsid w:val="004E080F"/>
    <w:rsid w:val="004E13EF"/>
    <w:rsid w:val="004E3185"/>
    <w:rsid w:val="004E360C"/>
    <w:rsid w:val="004E6239"/>
    <w:rsid w:val="004E76F6"/>
    <w:rsid w:val="004F042B"/>
    <w:rsid w:val="004F1166"/>
    <w:rsid w:val="004F2250"/>
    <w:rsid w:val="004F3BC0"/>
    <w:rsid w:val="004F435D"/>
    <w:rsid w:val="004F49BE"/>
    <w:rsid w:val="004F5023"/>
    <w:rsid w:val="004F5D34"/>
    <w:rsid w:val="005010F7"/>
    <w:rsid w:val="0050311A"/>
    <w:rsid w:val="00504689"/>
    <w:rsid w:val="00504D9D"/>
    <w:rsid w:val="005056D4"/>
    <w:rsid w:val="005062B5"/>
    <w:rsid w:val="0050762A"/>
    <w:rsid w:val="00507D39"/>
    <w:rsid w:val="00507D60"/>
    <w:rsid w:val="005106E9"/>
    <w:rsid w:val="0051285E"/>
    <w:rsid w:val="00512985"/>
    <w:rsid w:val="00514E6A"/>
    <w:rsid w:val="0051623C"/>
    <w:rsid w:val="005212F8"/>
    <w:rsid w:val="0052163E"/>
    <w:rsid w:val="00522476"/>
    <w:rsid w:val="005231DC"/>
    <w:rsid w:val="00523ED8"/>
    <w:rsid w:val="005245D5"/>
    <w:rsid w:val="00524C9A"/>
    <w:rsid w:val="00527193"/>
    <w:rsid w:val="005273F5"/>
    <w:rsid w:val="005300D8"/>
    <w:rsid w:val="00530FD8"/>
    <w:rsid w:val="00531725"/>
    <w:rsid w:val="0053189D"/>
    <w:rsid w:val="00534863"/>
    <w:rsid w:val="00535E1E"/>
    <w:rsid w:val="00541F01"/>
    <w:rsid w:val="00542696"/>
    <w:rsid w:val="00542BDF"/>
    <w:rsid w:val="00544563"/>
    <w:rsid w:val="00545272"/>
    <w:rsid w:val="00547A48"/>
    <w:rsid w:val="0055358C"/>
    <w:rsid w:val="00553710"/>
    <w:rsid w:val="005565EC"/>
    <w:rsid w:val="005568CD"/>
    <w:rsid w:val="00557686"/>
    <w:rsid w:val="00557E11"/>
    <w:rsid w:val="005634AE"/>
    <w:rsid w:val="0056521D"/>
    <w:rsid w:val="00566F0D"/>
    <w:rsid w:val="0056788E"/>
    <w:rsid w:val="0056789D"/>
    <w:rsid w:val="00572669"/>
    <w:rsid w:val="005727C8"/>
    <w:rsid w:val="005727F8"/>
    <w:rsid w:val="005729B7"/>
    <w:rsid w:val="00573068"/>
    <w:rsid w:val="00573B88"/>
    <w:rsid w:val="005749B3"/>
    <w:rsid w:val="00574B26"/>
    <w:rsid w:val="00574D9D"/>
    <w:rsid w:val="005807A0"/>
    <w:rsid w:val="00580CD6"/>
    <w:rsid w:val="00581139"/>
    <w:rsid w:val="00583E8D"/>
    <w:rsid w:val="005840F5"/>
    <w:rsid w:val="00584288"/>
    <w:rsid w:val="00586B58"/>
    <w:rsid w:val="0059161E"/>
    <w:rsid w:val="005917C6"/>
    <w:rsid w:val="00591CEE"/>
    <w:rsid w:val="00593A01"/>
    <w:rsid w:val="00593AC7"/>
    <w:rsid w:val="00595E18"/>
    <w:rsid w:val="005973BF"/>
    <w:rsid w:val="005A4ABC"/>
    <w:rsid w:val="005A5BE0"/>
    <w:rsid w:val="005A6C76"/>
    <w:rsid w:val="005A6EDC"/>
    <w:rsid w:val="005A74BA"/>
    <w:rsid w:val="005B0781"/>
    <w:rsid w:val="005B0C96"/>
    <w:rsid w:val="005B1244"/>
    <w:rsid w:val="005B2AE8"/>
    <w:rsid w:val="005B33B7"/>
    <w:rsid w:val="005B4E8A"/>
    <w:rsid w:val="005B5ACA"/>
    <w:rsid w:val="005B620C"/>
    <w:rsid w:val="005B6B6C"/>
    <w:rsid w:val="005C057E"/>
    <w:rsid w:val="005C0D50"/>
    <w:rsid w:val="005C2FBD"/>
    <w:rsid w:val="005C31C4"/>
    <w:rsid w:val="005C37E5"/>
    <w:rsid w:val="005C6977"/>
    <w:rsid w:val="005C707C"/>
    <w:rsid w:val="005D174B"/>
    <w:rsid w:val="005D1D98"/>
    <w:rsid w:val="005D270B"/>
    <w:rsid w:val="005D31BC"/>
    <w:rsid w:val="005D3B56"/>
    <w:rsid w:val="005D3EC4"/>
    <w:rsid w:val="005E00D2"/>
    <w:rsid w:val="005E0FF8"/>
    <w:rsid w:val="005E11E8"/>
    <w:rsid w:val="005E14C2"/>
    <w:rsid w:val="005E2330"/>
    <w:rsid w:val="005E3642"/>
    <w:rsid w:val="005E382D"/>
    <w:rsid w:val="005E4687"/>
    <w:rsid w:val="005E50CD"/>
    <w:rsid w:val="005E7580"/>
    <w:rsid w:val="005E7DF4"/>
    <w:rsid w:val="005F14BB"/>
    <w:rsid w:val="005F1C89"/>
    <w:rsid w:val="005F3CF8"/>
    <w:rsid w:val="005F61D7"/>
    <w:rsid w:val="005F6EF3"/>
    <w:rsid w:val="005F7D55"/>
    <w:rsid w:val="0060088A"/>
    <w:rsid w:val="0060107A"/>
    <w:rsid w:val="006010FC"/>
    <w:rsid w:val="00604513"/>
    <w:rsid w:val="00605FEB"/>
    <w:rsid w:val="00607E31"/>
    <w:rsid w:val="0061155F"/>
    <w:rsid w:val="006129FA"/>
    <w:rsid w:val="00614F01"/>
    <w:rsid w:val="00616099"/>
    <w:rsid w:val="00617262"/>
    <w:rsid w:val="0061751C"/>
    <w:rsid w:val="006233D4"/>
    <w:rsid w:val="00623858"/>
    <w:rsid w:val="00623B1E"/>
    <w:rsid w:val="00623EEB"/>
    <w:rsid w:val="00623F5E"/>
    <w:rsid w:val="0062463D"/>
    <w:rsid w:val="00625153"/>
    <w:rsid w:val="00625D11"/>
    <w:rsid w:val="006266C1"/>
    <w:rsid w:val="006276E5"/>
    <w:rsid w:val="0063055E"/>
    <w:rsid w:val="00632E64"/>
    <w:rsid w:val="00632F82"/>
    <w:rsid w:val="00634A9D"/>
    <w:rsid w:val="006363D1"/>
    <w:rsid w:val="006364AB"/>
    <w:rsid w:val="00637FE2"/>
    <w:rsid w:val="006417A4"/>
    <w:rsid w:val="00641F4E"/>
    <w:rsid w:val="00642713"/>
    <w:rsid w:val="0064417E"/>
    <w:rsid w:val="006441FC"/>
    <w:rsid w:val="00645B51"/>
    <w:rsid w:val="00647E1A"/>
    <w:rsid w:val="006501CA"/>
    <w:rsid w:val="006551BC"/>
    <w:rsid w:val="00655E49"/>
    <w:rsid w:val="006571A0"/>
    <w:rsid w:val="00657F3C"/>
    <w:rsid w:val="00660207"/>
    <w:rsid w:val="006605ED"/>
    <w:rsid w:val="00660A2D"/>
    <w:rsid w:val="00665AFE"/>
    <w:rsid w:val="00666292"/>
    <w:rsid w:val="00667192"/>
    <w:rsid w:val="00671012"/>
    <w:rsid w:val="00671352"/>
    <w:rsid w:val="00673498"/>
    <w:rsid w:val="006769E1"/>
    <w:rsid w:val="00676E05"/>
    <w:rsid w:val="00682CA6"/>
    <w:rsid w:val="006842AA"/>
    <w:rsid w:val="00685CD7"/>
    <w:rsid w:val="00686CE2"/>
    <w:rsid w:val="006871F1"/>
    <w:rsid w:val="0068720A"/>
    <w:rsid w:val="00690C4E"/>
    <w:rsid w:val="00691550"/>
    <w:rsid w:val="006923A6"/>
    <w:rsid w:val="00693D18"/>
    <w:rsid w:val="00693EAA"/>
    <w:rsid w:val="00694034"/>
    <w:rsid w:val="00695E43"/>
    <w:rsid w:val="006960BB"/>
    <w:rsid w:val="00697CEA"/>
    <w:rsid w:val="00697FF2"/>
    <w:rsid w:val="006A0F6E"/>
    <w:rsid w:val="006A16A7"/>
    <w:rsid w:val="006A635A"/>
    <w:rsid w:val="006A64D8"/>
    <w:rsid w:val="006A698F"/>
    <w:rsid w:val="006A7E65"/>
    <w:rsid w:val="006B01EE"/>
    <w:rsid w:val="006B03A0"/>
    <w:rsid w:val="006B17E2"/>
    <w:rsid w:val="006B22BC"/>
    <w:rsid w:val="006B387D"/>
    <w:rsid w:val="006B3F22"/>
    <w:rsid w:val="006B643D"/>
    <w:rsid w:val="006B653B"/>
    <w:rsid w:val="006B7ADC"/>
    <w:rsid w:val="006C0363"/>
    <w:rsid w:val="006C0E18"/>
    <w:rsid w:val="006C21D5"/>
    <w:rsid w:val="006C3C97"/>
    <w:rsid w:val="006C5EC8"/>
    <w:rsid w:val="006C5F80"/>
    <w:rsid w:val="006D2AD1"/>
    <w:rsid w:val="006D39A8"/>
    <w:rsid w:val="006D4FA7"/>
    <w:rsid w:val="006D5548"/>
    <w:rsid w:val="006D6E27"/>
    <w:rsid w:val="006D7055"/>
    <w:rsid w:val="006D70F5"/>
    <w:rsid w:val="006E0561"/>
    <w:rsid w:val="006E0EFC"/>
    <w:rsid w:val="006E4835"/>
    <w:rsid w:val="006E4A1A"/>
    <w:rsid w:val="006E5DF3"/>
    <w:rsid w:val="006E6305"/>
    <w:rsid w:val="006E7520"/>
    <w:rsid w:val="006F2E8D"/>
    <w:rsid w:val="006F3E4E"/>
    <w:rsid w:val="006F4617"/>
    <w:rsid w:val="006F5B17"/>
    <w:rsid w:val="006F6556"/>
    <w:rsid w:val="006F69CA"/>
    <w:rsid w:val="006F7F85"/>
    <w:rsid w:val="007005E4"/>
    <w:rsid w:val="00701689"/>
    <w:rsid w:val="007030D9"/>
    <w:rsid w:val="00703826"/>
    <w:rsid w:val="00703E0C"/>
    <w:rsid w:val="007044A5"/>
    <w:rsid w:val="007050A1"/>
    <w:rsid w:val="0070542F"/>
    <w:rsid w:val="00705B3D"/>
    <w:rsid w:val="00705EDB"/>
    <w:rsid w:val="00705FE4"/>
    <w:rsid w:val="007067E0"/>
    <w:rsid w:val="00707072"/>
    <w:rsid w:val="0071079C"/>
    <w:rsid w:val="00710E11"/>
    <w:rsid w:val="00715446"/>
    <w:rsid w:val="007178EF"/>
    <w:rsid w:val="00717F5A"/>
    <w:rsid w:val="00720ABD"/>
    <w:rsid w:val="007210B9"/>
    <w:rsid w:val="007241B9"/>
    <w:rsid w:val="00727087"/>
    <w:rsid w:val="00730222"/>
    <w:rsid w:val="00730CB1"/>
    <w:rsid w:val="007320E2"/>
    <w:rsid w:val="007336C0"/>
    <w:rsid w:val="00736389"/>
    <w:rsid w:val="007371D6"/>
    <w:rsid w:val="00737968"/>
    <w:rsid w:val="00741D90"/>
    <w:rsid w:val="00741FE9"/>
    <w:rsid w:val="00742079"/>
    <w:rsid w:val="00742E8F"/>
    <w:rsid w:val="00746FB3"/>
    <w:rsid w:val="00751EA4"/>
    <w:rsid w:val="00753319"/>
    <w:rsid w:val="0075354E"/>
    <w:rsid w:val="00754FE9"/>
    <w:rsid w:val="0075697B"/>
    <w:rsid w:val="007579EE"/>
    <w:rsid w:val="00763302"/>
    <w:rsid w:val="007641FA"/>
    <w:rsid w:val="007657DD"/>
    <w:rsid w:val="00767FB9"/>
    <w:rsid w:val="00770AF8"/>
    <w:rsid w:val="00770CB3"/>
    <w:rsid w:val="0077147B"/>
    <w:rsid w:val="007759A4"/>
    <w:rsid w:val="00776A5A"/>
    <w:rsid w:val="00776D21"/>
    <w:rsid w:val="00780D39"/>
    <w:rsid w:val="007811ED"/>
    <w:rsid w:val="007857D8"/>
    <w:rsid w:val="00785A53"/>
    <w:rsid w:val="00787043"/>
    <w:rsid w:val="007943AF"/>
    <w:rsid w:val="00794F95"/>
    <w:rsid w:val="00795C35"/>
    <w:rsid w:val="0079738C"/>
    <w:rsid w:val="00797529"/>
    <w:rsid w:val="007A12B5"/>
    <w:rsid w:val="007A391A"/>
    <w:rsid w:val="007A3CA4"/>
    <w:rsid w:val="007A5E7A"/>
    <w:rsid w:val="007A6B0E"/>
    <w:rsid w:val="007B01EC"/>
    <w:rsid w:val="007B1675"/>
    <w:rsid w:val="007B21B0"/>
    <w:rsid w:val="007B45E4"/>
    <w:rsid w:val="007B6CEB"/>
    <w:rsid w:val="007C1BA4"/>
    <w:rsid w:val="007C23CD"/>
    <w:rsid w:val="007C2866"/>
    <w:rsid w:val="007C64FD"/>
    <w:rsid w:val="007C731A"/>
    <w:rsid w:val="007D0F29"/>
    <w:rsid w:val="007D1E7F"/>
    <w:rsid w:val="007D2302"/>
    <w:rsid w:val="007D52B4"/>
    <w:rsid w:val="007D647E"/>
    <w:rsid w:val="007D7A51"/>
    <w:rsid w:val="007E1CA2"/>
    <w:rsid w:val="007E233D"/>
    <w:rsid w:val="007E299D"/>
    <w:rsid w:val="007E2C50"/>
    <w:rsid w:val="007E324E"/>
    <w:rsid w:val="007E4910"/>
    <w:rsid w:val="007E54E0"/>
    <w:rsid w:val="007E5D08"/>
    <w:rsid w:val="007E7602"/>
    <w:rsid w:val="007E7708"/>
    <w:rsid w:val="007E7E47"/>
    <w:rsid w:val="007F0B37"/>
    <w:rsid w:val="007F1FF5"/>
    <w:rsid w:val="007F3D97"/>
    <w:rsid w:val="007F59A3"/>
    <w:rsid w:val="00802449"/>
    <w:rsid w:val="00803526"/>
    <w:rsid w:val="00804A66"/>
    <w:rsid w:val="0080648C"/>
    <w:rsid w:val="00806688"/>
    <w:rsid w:val="00810134"/>
    <w:rsid w:val="008110CF"/>
    <w:rsid w:val="0081151F"/>
    <w:rsid w:val="00811B99"/>
    <w:rsid w:val="00813612"/>
    <w:rsid w:val="008140DC"/>
    <w:rsid w:val="00814C6F"/>
    <w:rsid w:val="00815814"/>
    <w:rsid w:val="00817DD3"/>
    <w:rsid w:val="008202AB"/>
    <w:rsid w:val="00822486"/>
    <w:rsid w:val="008233F7"/>
    <w:rsid w:val="00825230"/>
    <w:rsid w:val="0082665C"/>
    <w:rsid w:val="00827112"/>
    <w:rsid w:val="00831F09"/>
    <w:rsid w:val="008328F8"/>
    <w:rsid w:val="00832A75"/>
    <w:rsid w:val="00832B34"/>
    <w:rsid w:val="00832C75"/>
    <w:rsid w:val="008333CB"/>
    <w:rsid w:val="00833EF3"/>
    <w:rsid w:val="00834FEF"/>
    <w:rsid w:val="008359EE"/>
    <w:rsid w:val="008373B2"/>
    <w:rsid w:val="0083762A"/>
    <w:rsid w:val="00837809"/>
    <w:rsid w:val="008400C5"/>
    <w:rsid w:val="008409B6"/>
    <w:rsid w:val="00840F9B"/>
    <w:rsid w:val="008413CC"/>
    <w:rsid w:val="00843EF2"/>
    <w:rsid w:val="00844177"/>
    <w:rsid w:val="0084421D"/>
    <w:rsid w:val="0084442C"/>
    <w:rsid w:val="00845519"/>
    <w:rsid w:val="00847E62"/>
    <w:rsid w:val="008502A7"/>
    <w:rsid w:val="00850C3C"/>
    <w:rsid w:val="0085287A"/>
    <w:rsid w:val="00854EB5"/>
    <w:rsid w:val="00855ABD"/>
    <w:rsid w:val="00856ED2"/>
    <w:rsid w:val="00857A49"/>
    <w:rsid w:val="00857B56"/>
    <w:rsid w:val="00861757"/>
    <w:rsid w:val="0086392E"/>
    <w:rsid w:val="0086407D"/>
    <w:rsid w:val="0086468B"/>
    <w:rsid w:val="00864706"/>
    <w:rsid w:val="008649F8"/>
    <w:rsid w:val="00864D4E"/>
    <w:rsid w:val="00865BE4"/>
    <w:rsid w:val="00865C92"/>
    <w:rsid w:val="00866FCC"/>
    <w:rsid w:val="008700AE"/>
    <w:rsid w:val="00870637"/>
    <w:rsid w:val="0087070B"/>
    <w:rsid w:val="00870749"/>
    <w:rsid w:val="008712F6"/>
    <w:rsid w:val="0087294E"/>
    <w:rsid w:val="008743BB"/>
    <w:rsid w:val="00875B36"/>
    <w:rsid w:val="00876734"/>
    <w:rsid w:val="00877CD4"/>
    <w:rsid w:val="00880977"/>
    <w:rsid w:val="0088159C"/>
    <w:rsid w:val="008824BE"/>
    <w:rsid w:val="008841B9"/>
    <w:rsid w:val="008842CA"/>
    <w:rsid w:val="00884586"/>
    <w:rsid w:val="0088464B"/>
    <w:rsid w:val="00885BFD"/>
    <w:rsid w:val="00887311"/>
    <w:rsid w:val="0089024E"/>
    <w:rsid w:val="00891107"/>
    <w:rsid w:val="00891886"/>
    <w:rsid w:val="00892584"/>
    <w:rsid w:val="00893214"/>
    <w:rsid w:val="0089434F"/>
    <w:rsid w:val="00894AD0"/>
    <w:rsid w:val="00894D28"/>
    <w:rsid w:val="00894DF9"/>
    <w:rsid w:val="00895F8F"/>
    <w:rsid w:val="00896CE6"/>
    <w:rsid w:val="00897317"/>
    <w:rsid w:val="008A079B"/>
    <w:rsid w:val="008A15B6"/>
    <w:rsid w:val="008A1B88"/>
    <w:rsid w:val="008A1EE2"/>
    <w:rsid w:val="008A33C8"/>
    <w:rsid w:val="008A3D08"/>
    <w:rsid w:val="008A7853"/>
    <w:rsid w:val="008B0045"/>
    <w:rsid w:val="008B12EF"/>
    <w:rsid w:val="008B388F"/>
    <w:rsid w:val="008B4332"/>
    <w:rsid w:val="008B5508"/>
    <w:rsid w:val="008B6DBB"/>
    <w:rsid w:val="008C205A"/>
    <w:rsid w:val="008C414C"/>
    <w:rsid w:val="008C6407"/>
    <w:rsid w:val="008C7C68"/>
    <w:rsid w:val="008C7CCD"/>
    <w:rsid w:val="008C7DA8"/>
    <w:rsid w:val="008D0A0B"/>
    <w:rsid w:val="008D49F9"/>
    <w:rsid w:val="008D7A92"/>
    <w:rsid w:val="008E0645"/>
    <w:rsid w:val="008E08E8"/>
    <w:rsid w:val="008E2005"/>
    <w:rsid w:val="008E2A14"/>
    <w:rsid w:val="008E4E8B"/>
    <w:rsid w:val="008E5B58"/>
    <w:rsid w:val="008E5F14"/>
    <w:rsid w:val="008E72F1"/>
    <w:rsid w:val="008E7868"/>
    <w:rsid w:val="008E7F58"/>
    <w:rsid w:val="008F2121"/>
    <w:rsid w:val="008F2420"/>
    <w:rsid w:val="008F4AE6"/>
    <w:rsid w:val="008F4F41"/>
    <w:rsid w:val="008F5E3F"/>
    <w:rsid w:val="0090007D"/>
    <w:rsid w:val="009000D5"/>
    <w:rsid w:val="0090032D"/>
    <w:rsid w:val="00901583"/>
    <w:rsid w:val="00901951"/>
    <w:rsid w:val="00902068"/>
    <w:rsid w:val="009021B9"/>
    <w:rsid w:val="0090229B"/>
    <w:rsid w:val="00902D75"/>
    <w:rsid w:val="00904A79"/>
    <w:rsid w:val="009066D4"/>
    <w:rsid w:val="009074CF"/>
    <w:rsid w:val="009077A1"/>
    <w:rsid w:val="009109E0"/>
    <w:rsid w:val="00912E42"/>
    <w:rsid w:val="0091392F"/>
    <w:rsid w:val="00913E58"/>
    <w:rsid w:val="0091459A"/>
    <w:rsid w:val="0091473D"/>
    <w:rsid w:val="00915FF8"/>
    <w:rsid w:val="009204CA"/>
    <w:rsid w:val="00920C4E"/>
    <w:rsid w:val="00921272"/>
    <w:rsid w:val="009222BE"/>
    <w:rsid w:val="009253D7"/>
    <w:rsid w:val="009260AE"/>
    <w:rsid w:val="00927863"/>
    <w:rsid w:val="00927886"/>
    <w:rsid w:val="00930D27"/>
    <w:rsid w:val="00932AF8"/>
    <w:rsid w:val="00934CDB"/>
    <w:rsid w:val="009357FD"/>
    <w:rsid w:val="00936A36"/>
    <w:rsid w:val="0093726A"/>
    <w:rsid w:val="00941BEC"/>
    <w:rsid w:val="00943056"/>
    <w:rsid w:val="00943B07"/>
    <w:rsid w:val="00943D1B"/>
    <w:rsid w:val="00945AA7"/>
    <w:rsid w:val="009479F3"/>
    <w:rsid w:val="00950923"/>
    <w:rsid w:val="00951D36"/>
    <w:rsid w:val="00951EB2"/>
    <w:rsid w:val="0095584B"/>
    <w:rsid w:val="009570D1"/>
    <w:rsid w:val="00957571"/>
    <w:rsid w:val="00960DD3"/>
    <w:rsid w:val="0096335E"/>
    <w:rsid w:val="00964254"/>
    <w:rsid w:val="00965B4C"/>
    <w:rsid w:val="00965FF3"/>
    <w:rsid w:val="0097068F"/>
    <w:rsid w:val="009710FB"/>
    <w:rsid w:val="009715AF"/>
    <w:rsid w:val="009718ED"/>
    <w:rsid w:val="00975267"/>
    <w:rsid w:val="00975438"/>
    <w:rsid w:val="00975824"/>
    <w:rsid w:val="0097683C"/>
    <w:rsid w:val="00977489"/>
    <w:rsid w:val="0098063C"/>
    <w:rsid w:val="009837DF"/>
    <w:rsid w:val="00984607"/>
    <w:rsid w:val="00985A1A"/>
    <w:rsid w:val="009869F3"/>
    <w:rsid w:val="00995ED7"/>
    <w:rsid w:val="009961A5"/>
    <w:rsid w:val="009962A8"/>
    <w:rsid w:val="009A0AD7"/>
    <w:rsid w:val="009A2B77"/>
    <w:rsid w:val="009A2EDF"/>
    <w:rsid w:val="009A517D"/>
    <w:rsid w:val="009A62CA"/>
    <w:rsid w:val="009A6535"/>
    <w:rsid w:val="009B0320"/>
    <w:rsid w:val="009B0787"/>
    <w:rsid w:val="009B36F5"/>
    <w:rsid w:val="009B45A5"/>
    <w:rsid w:val="009B6951"/>
    <w:rsid w:val="009B6C8A"/>
    <w:rsid w:val="009C41AC"/>
    <w:rsid w:val="009C4456"/>
    <w:rsid w:val="009C44B5"/>
    <w:rsid w:val="009C4B7B"/>
    <w:rsid w:val="009C6677"/>
    <w:rsid w:val="009C75E6"/>
    <w:rsid w:val="009D11C6"/>
    <w:rsid w:val="009D158D"/>
    <w:rsid w:val="009D216E"/>
    <w:rsid w:val="009D2D2F"/>
    <w:rsid w:val="009D51CC"/>
    <w:rsid w:val="009D5E01"/>
    <w:rsid w:val="009D66B2"/>
    <w:rsid w:val="009D6EFC"/>
    <w:rsid w:val="009D78C5"/>
    <w:rsid w:val="009E1773"/>
    <w:rsid w:val="009E344D"/>
    <w:rsid w:val="009E4274"/>
    <w:rsid w:val="009E4E3C"/>
    <w:rsid w:val="009E5E84"/>
    <w:rsid w:val="009E75C6"/>
    <w:rsid w:val="009F1533"/>
    <w:rsid w:val="009F1F0A"/>
    <w:rsid w:val="009F4564"/>
    <w:rsid w:val="009F53CC"/>
    <w:rsid w:val="009F65D9"/>
    <w:rsid w:val="009F79E0"/>
    <w:rsid w:val="00A046C2"/>
    <w:rsid w:val="00A0541D"/>
    <w:rsid w:val="00A078DF"/>
    <w:rsid w:val="00A115BD"/>
    <w:rsid w:val="00A14ACA"/>
    <w:rsid w:val="00A14B9B"/>
    <w:rsid w:val="00A16488"/>
    <w:rsid w:val="00A17D9D"/>
    <w:rsid w:val="00A2162D"/>
    <w:rsid w:val="00A21E63"/>
    <w:rsid w:val="00A24384"/>
    <w:rsid w:val="00A24A0D"/>
    <w:rsid w:val="00A26FE5"/>
    <w:rsid w:val="00A30817"/>
    <w:rsid w:val="00A31BC3"/>
    <w:rsid w:val="00A37A10"/>
    <w:rsid w:val="00A410A1"/>
    <w:rsid w:val="00A41F3E"/>
    <w:rsid w:val="00A45FA2"/>
    <w:rsid w:val="00A4632F"/>
    <w:rsid w:val="00A479A7"/>
    <w:rsid w:val="00A50456"/>
    <w:rsid w:val="00A50B7B"/>
    <w:rsid w:val="00A51205"/>
    <w:rsid w:val="00A5188A"/>
    <w:rsid w:val="00A56B9F"/>
    <w:rsid w:val="00A60900"/>
    <w:rsid w:val="00A61932"/>
    <w:rsid w:val="00A64907"/>
    <w:rsid w:val="00A64998"/>
    <w:rsid w:val="00A6505E"/>
    <w:rsid w:val="00A65127"/>
    <w:rsid w:val="00A65281"/>
    <w:rsid w:val="00A67737"/>
    <w:rsid w:val="00A7141C"/>
    <w:rsid w:val="00A74E7F"/>
    <w:rsid w:val="00A75866"/>
    <w:rsid w:val="00A759CB"/>
    <w:rsid w:val="00A75D4E"/>
    <w:rsid w:val="00A769DD"/>
    <w:rsid w:val="00A772CE"/>
    <w:rsid w:val="00A80A4F"/>
    <w:rsid w:val="00A816F0"/>
    <w:rsid w:val="00A85357"/>
    <w:rsid w:val="00A9062C"/>
    <w:rsid w:val="00A910EC"/>
    <w:rsid w:val="00A9260A"/>
    <w:rsid w:val="00A94A36"/>
    <w:rsid w:val="00A96D48"/>
    <w:rsid w:val="00A97E8B"/>
    <w:rsid w:val="00AA20EF"/>
    <w:rsid w:val="00AA26BC"/>
    <w:rsid w:val="00AA29D5"/>
    <w:rsid w:val="00AA6054"/>
    <w:rsid w:val="00AB0E58"/>
    <w:rsid w:val="00AB167E"/>
    <w:rsid w:val="00AB189C"/>
    <w:rsid w:val="00AB1DF8"/>
    <w:rsid w:val="00AB323F"/>
    <w:rsid w:val="00AB5AB5"/>
    <w:rsid w:val="00AC11E1"/>
    <w:rsid w:val="00AC26A1"/>
    <w:rsid w:val="00AC2AD0"/>
    <w:rsid w:val="00AC3A09"/>
    <w:rsid w:val="00AC3DC5"/>
    <w:rsid w:val="00AC5C31"/>
    <w:rsid w:val="00AC7E58"/>
    <w:rsid w:val="00AD0F7F"/>
    <w:rsid w:val="00AD1FE8"/>
    <w:rsid w:val="00AD29F4"/>
    <w:rsid w:val="00AD2B4F"/>
    <w:rsid w:val="00AD5DA2"/>
    <w:rsid w:val="00AD5DD0"/>
    <w:rsid w:val="00AD682D"/>
    <w:rsid w:val="00AD6C1F"/>
    <w:rsid w:val="00AE0EBF"/>
    <w:rsid w:val="00AE18D5"/>
    <w:rsid w:val="00AE2289"/>
    <w:rsid w:val="00AE3B88"/>
    <w:rsid w:val="00AE3D89"/>
    <w:rsid w:val="00AE6D96"/>
    <w:rsid w:val="00AE75F9"/>
    <w:rsid w:val="00AF29E4"/>
    <w:rsid w:val="00AF5404"/>
    <w:rsid w:val="00AF55D1"/>
    <w:rsid w:val="00AF691B"/>
    <w:rsid w:val="00AF6B7E"/>
    <w:rsid w:val="00B00F12"/>
    <w:rsid w:val="00B02A82"/>
    <w:rsid w:val="00B02B6E"/>
    <w:rsid w:val="00B0631F"/>
    <w:rsid w:val="00B06DDA"/>
    <w:rsid w:val="00B116EA"/>
    <w:rsid w:val="00B11AC9"/>
    <w:rsid w:val="00B13002"/>
    <w:rsid w:val="00B14DBC"/>
    <w:rsid w:val="00B14EA2"/>
    <w:rsid w:val="00B16E3F"/>
    <w:rsid w:val="00B2083E"/>
    <w:rsid w:val="00B2116F"/>
    <w:rsid w:val="00B21788"/>
    <w:rsid w:val="00B218B4"/>
    <w:rsid w:val="00B22E58"/>
    <w:rsid w:val="00B23633"/>
    <w:rsid w:val="00B266BF"/>
    <w:rsid w:val="00B2676B"/>
    <w:rsid w:val="00B26B7C"/>
    <w:rsid w:val="00B27213"/>
    <w:rsid w:val="00B27CAF"/>
    <w:rsid w:val="00B304AD"/>
    <w:rsid w:val="00B31BF5"/>
    <w:rsid w:val="00B31F2B"/>
    <w:rsid w:val="00B327BE"/>
    <w:rsid w:val="00B335D8"/>
    <w:rsid w:val="00B33A79"/>
    <w:rsid w:val="00B33AF9"/>
    <w:rsid w:val="00B3465A"/>
    <w:rsid w:val="00B346DE"/>
    <w:rsid w:val="00B34A59"/>
    <w:rsid w:val="00B34D9C"/>
    <w:rsid w:val="00B365DB"/>
    <w:rsid w:val="00B36BB6"/>
    <w:rsid w:val="00B36EB9"/>
    <w:rsid w:val="00B37A4D"/>
    <w:rsid w:val="00B40C97"/>
    <w:rsid w:val="00B40EAE"/>
    <w:rsid w:val="00B453AC"/>
    <w:rsid w:val="00B4609C"/>
    <w:rsid w:val="00B556C0"/>
    <w:rsid w:val="00B57086"/>
    <w:rsid w:val="00B571D8"/>
    <w:rsid w:val="00B578AB"/>
    <w:rsid w:val="00B5792D"/>
    <w:rsid w:val="00B60D2E"/>
    <w:rsid w:val="00B612DB"/>
    <w:rsid w:val="00B61FD5"/>
    <w:rsid w:val="00B62E4F"/>
    <w:rsid w:val="00B641C5"/>
    <w:rsid w:val="00B657C7"/>
    <w:rsid w:val="00B662BC"/>
    <w:rsid w:val="00B70900"/>
    <w:rsid w:val="00B70C9B"/>
    <w:rsid w:val="00B71575"/>
    <w:rsid w:val="00B71D85"/>
    <w:rsid w:val="00B72355"/>
    <w:rsid w:val="00B72BC8"/>
    <w:rsid w:val="00B72DBA"/>
    <w:rsid w:val="00B73935"/>
    <w:rsid w:val="00B75A83"/>
    <w:rsid w:val="00B75D58"/>
    <w:rsid w:val="00B8052E"/>
    <w:rsid w:val="00B82B0A"/>
    <w:rsid w:val="00B83B08"/>
    <w:rsid w:val="00B83EFA"/>
    <w:rsid w:val="00B85457"/>
    <w:rsid w:val="00B9075F"/>
    <w:rsid w:val="00B95B96"/>
    <w:rsid w:val="00B95FF9"/>
    <w:rsid w:val="00B973EA"/>
    <w:rsid w:val="00BA09B9"/>
    <w:rsid w:val="00BA1DFA"/>
    <w:rsid w:val="00BA30C9"/>
    <w:rsid w:val="00BA3900"/>
    <w:rsid w:val="00BA47D6"/>
    <w:rsid w:val="00BA69EB"/>
    <w:rsid w:val="00BB1B5B"/>
    <w:rsid w:val="00BB24CD"/>
    <w:rsid w:val="00BB35B6"/>
    <w:rsid w:val="00BB4083"/>
    <w:rsid w:val="00BB53EE"/>
    <w:rsid w:val="00BB6653"/>
    <w:rsid w:val="00BB66AE"/>
    <w:rsid w:val="00BB6756"/>
    <w:rsid w:val="00BB6D56"/>
    <w:rsid w:val="00BB7A07"/>
    <w:rsid w:val="00BC22D8"/>
    <w:rsid w:val="00BC3D3B"/>
    <w:rsid w:val="00BC7120"/>
    <w:rsid w:val="00BC7667"/>
    <w:rsid w:val="00BD09BA"/>
    <w:rsid w:val="00BD20AD"/>
    <w:rsid w:val="00BD56C4"/>
    <w:rsid w:val="00BD6543"/>
    <w:rsid w:val="00BD68EE"/>
    <w:rsid w:val="00BD73FB"/>
    <w:rsid w:val="00BD798B"/>
    <w:rsid w:val="00BE22A8"/>
    <w:rsid w:val="00BE24F5"/>
    <w:rsid w:val="00BE2DC5"/>
    <w:rsid w:val="00BE38C4"/>
    <w:rsid w:val="00BE3B03"/>
    <w:rsid w:val="00BE7E49"/>
    <w:rsid w:val="00BF0B31"/>
    <w:rsid w:val="00BF127D"/>
    <w:rsid w:val="00BF24BA"/>
    <w:rsid w:val="00BF37B9"/>
    <w:rsid w:val="00BF7629"/>
    <w:rsid w:val="00BF77F9"/>
    <w:rsid w:val="00BF7853"/>
    <w:rsid w:val="00BF7919"/>
    <w:rsid w:val="00C008B7"/>
    <w:rsid w:val="00C014B3"/>
    <w:rsid w:val="00C02229"/>
    <w:rsid w:val="00C0228E"/>
    <w:rsid w:val="00C025D9"/>
    <w:rsid w:val="00C028D7"/>
    <w:rsid w:val="00C04CC8"/>
    <w:rsid w:val="00C0510C"/>
    <w:rsid w:val="00C06EA6"/>
    <w:rsid w:val="00C07E56"/>
    <w:rsid w:val="00C1172B"/>
    <w:rsid w:val="00C11C21"/>
    <w:rsid w:val="00C12E4B"/>
    <w:rsid w:val="00C12F7C"/>
    <w:rsid w:val="00C13C08"/>
    <w:rsid w:val="00C166F3"/>
    <w:rsid w:val="00C207B0"/>
    <w:rsid w:val="00C21501"/>
    <w:rsid w:val="00C22E7F"/>
    <w:rsid w:val="00C25526"/>
    <w:rsid w:val="00C261FB"/>
    <w:rsid w:val="00C26A1B"/>
    <w:rsid w:val="00C2746C"/>
    <w:rsid w:val="00C2752B"/>
    <w:rsid w:val="00C30ED6"/>
    <w:rsid w:val="00C32AB9"/>
    <w:rsid w:val="00C3479D"/>
    <w:rsid w:val="00C359AD"/>
    <w:rsid w:val="00C35B2E"/>
    <w:rsid w:val="00C35E92"/>
    <w:rsid w:val="00C362A3"/>
    <w:rsid w:val="00C37348"/>
    <w:rsid w:val="00C40422"/>
    <w:rsid w:val="00C4093B"/>
    <w:rsid w:val="00C44F68"/>
    <w:rsid w:val="00C45642"/>
    <w:rsid w:val="00C456DE"/>
    <w:rsid w:val="00C47202"/>
    <w:rsid w:val="00C47C30"/>
    <w:rsid w:val="00C47FC5"/>
    <w:rsid w:val="00C50F7F"/>
    <w:rsid w:val="00C50FE1"/>
    <w:rsid w:val="00C51F67"/>
    <w:rsid w:val="00C533C8"/>
    <w:rsid w:val="00C538C1"/>
    <w:rsid w:val="00C53B37"/>
    <w:rsid w:val="00C54247"/>
    <w:rsid w:val="00C5485D"/>
    <w:rsid w:val="00C565BB"/>
    <w:rsid w:val="00C636CC"/>
    <w:rsid w:val="00C654B6"/>
    <w:rsid w:val="00C66D8F"/>
    <w:rsid w:val="00C70CE9"/>
    <w:rsid w:val="00C72E94"/>
    <w:rsid w:val="00C7313F"/>
    <w:rsid w:val="00C73EC8"/>
    <w:rsid w:val="00C748D1"/>
    <w:rsid w:val="00C74975"/>
    <w:rsid w:val="00C76871"/>
    <w:rsid w:val="00C76CD1"/>
    <w:rsid w:val="00C810ED"/>
    <w:rsid w:val="00C81825"/>
    <w:rsid w:val="00C832ED"/>
    <w:rsid w:val="00C83593"/>
    <w:rsid w:val="00C83933"/>
    <w:rsid w:val="00C83C86"/>
    <w:rsid w:val="00C843CA"/>
    <w:rsid w:val="00C84786"/>
    <w:rsid w:val="00C8510C"/>
    <w:rsid w:val="00C85DA8"/>
    <w:rsid w:val="00C86BEC"/>
    <w:rsid w:val="00C86FA4"/>
    <w:rsid w:val="00C87E17"/>
    <w:rsid w:val="00C906B8"/>
    <w:rsid w:val="00C93532"/>
    <w:rsid w:val="00C93579"/>
    <w:rsid w:val="00C943D6"/>
    <w:rsid w:val="00C95CA0"/>
    <w:rsid w:val="00C964A1"/>
    <w:rsid w:val="00C97E07"/>
    <w:rsid w:val="00CA201E"/>
    <w:rsid w:val="00CA4096"/>
    <w:rsid w:val="00CA44CC"/>
    <w:rsid w:val="00CA69C6"/>
    <w:rsid w:val="00CA789C"/>
    <w:rsid w:val="00CB257E"/>
    <w:rsid w:val="00CC023B"/>
    <w:rsid w:val="00CC319E"/>
    <w:rsid w:val="00CC4519"/>
    <w:rsid w:val="00CC551E"/>
    <w:rsid w:val="00CC626F"/>
    <w:rsid w:val="00CC6783"/>
    <w:rsid w:val="00CD05B2"/>
    <w:rsid w:val="00CD0C4A"/>
    <w:rsid w:val="00CD10EF"/>
    <w:rsid w:val="00CD1AF5"/>
    <w:rsid w:val="00CD263B"/>
    <w:rsid w:val="00CD481D"/>
    <w:rsid w:val="00CD4FF3"/>
    <w:rsid w:val="00CD5B49"/>
    <w:rsid w:val="00CD6D27"/>
    <w:rsid w:val="00CD705F"/>
    <w:rsid w:val="00CE24FA"/>
    <w:rsid w:val="00CE45E9"/>
    <w:rsid w:val="00CE4B45"/>
    <w:rsid w:val="00CE5046"/>
    <w:rsid w:val="00CE55C8"/>
    <w:rsid w:val="00CE6392"/>
    <w:rsid w:val="00CE6C79"/>
    <w:rsid w:val="00CF1EE3"/>
    <w:rsid w:val="00CF2406"/>
    <w:rsid w:val="00CF27C4"/>
    <w:rsid w:val="00CF28A8"/>
    <w:rsid w:val="00CF313E"/>
    <w:rsid w:val="00CF3163"/>
    <w:rsid w:val="00CF55A2"/>
    <w:rsid w:val="00CF6A3D"/>
    <w:rsid w:val="00CF72E1"/>
    <w:rsid w:val="00D02DE7"/>
    <w:rsid w:val="00D03152"/>
    <w:rsid w:val="00D03985"/>
    <w:rsid w:val="00D04A66"/>
    <w:rsid w:val="00D05788"/>
    <w:rsid w:val="00D06B97"/>
    <w:rsid w:val="00D119BA"/>
    <w:rsid w:val="00D119F6"/>
    <w:rsid w:val="00D12488"/>
    <w:rsid w:val="00D12A3E"/>
    <w:rsid w:val="00D1513A"/>
    <w:rsid w:val="00D15B96"/>
    <w:rsid w:val="00D170D1"/>
    <w:rsid w:val="00D238F7"/>
    <w:rsid w:val="00D23BC2"/>
    <w:rsid w:val="00D24834"/>
    <w:rsid w:val="00D24CE2"/>
    <w:rsid w:val="00D25205"/>
    <w:rsid w:val="00D2583C"/>
    <w:rsid w:val="00D25B8D"/>
    <w:rsid w:val="00D264B0"/>
    <w:rsid w:val="00D26827"/>
    <w:rsid w:val="00D31738"/>
    <w:rsid w:val="00D31E41"/>
    <w:rsid w:val="00D334BD"/>
    <w:rsid w:val="00D341B2"/>
    <w:rsid w:val="00D3505A"/>
    <w:rsid w:val="00D37A56"/>
    <w:rsid w:val="00D402FE"/>
    <w:rsid w:val="00D42143"/>
    <w:rsid w:val="00D42F44"/>
    <w:rsid w:val="00D42F66"/>
    <w:rsid w:val="00D4584B"/>
    <w:rsid w:val="00D46143"/>
    <w:rsid w:val="00D46C47"/>
    <w:rsid w:val="00D46D62"/>
    <w:rsid w:val="00D5186E"/>
    <w:rsid w:val="00D51FA3"/>
    <w:rsid w:val="00D54D2E"/>
    <w:rsid w:val="00D5520D"/>
    <w:rsid w:val="00D55CB8"/>
    <w:rsid w:val="00D565EB"/>
    <w:rsid w:val="00D56D88"/>
    <w:rsid w:val="00D61589"/>
    <w:rsid w:val="00D61F49"/>
    <w:rsid w:val="00D63467"/>
    <w:rsid w:val="00D64A51"/>
    <w:rsid w:val="00D652FD"/>
    <w:rsid w:val="00D67115"/>
    <w:rsid w:val="00D71081"/>
    <w:rsid w:val="00D73E91"/>
    <w:rsid w:val="00D73F36"/>
    <w:rsid w:val="00D74102"/>
    <w:rsid w:val="00D749DA"/>
    <w:rsid w:val="00D75190"/>
    <w:rsid w:val="00D76292"/>
    <w:rsid w:val="00D7683A"/>
    <w:rsid w:val="00D80310"/>
    <w:rsid w:val="00D80D6D"/>
    <w:rsid w:val="00D80FF0"/>
    <w:rsid w:val="00D8544B"/>
    <w:rsid w:val="00D86145"/>
    <w:rsid w:val="00D86D3C"/>
    <w:rsid w:val="00D905B2"/>
    <w:rsid w:val="00D90E00"/>
    <w:rsid w:val="00D92CAA"/>
    <w:rsid w:val="00D93953"/>
    <w:rsid w:val="00D948B5"/>
    <w:rsid w:val="00D96B99"/>
    <w:rsid w:val="00DA0932"/>
    <w:rsid w:val="00DA274B"/>
    <w:rsid w:val="00DA4040"/>
    <w:rsid w:val="00DA4E29"/>
    <w:rsid w:val="00DA5E7A"/>
    <w:rsid w:val="00DB13A8"/>
    <w:rsid w:val="00DB17A9"/>
    <w:rsid w:val="00DB1C24"/>
    <w:rsid w:val="00DB1E4E"/>
    <w:rsid w:val="00DB2EE9"/>
    <w:rsid w:val="00DB3118"/>
    <w:rsid w:val="00DB36FB"/>
    <w:rsid w:val="00DB516D"/>
    <w:rsid w:val="00DB58B9"/>
    <w:rsid w:val="00DB5C7A"/>
    <w:rsid w:val="00DB6645"/>
    <w:rsid w:val="00DB77F5"/>
    <w:rsid w:val="00DC0646"/>
    <w:rsid w:val="00DC3A8F"/>
    <w:rsid w:val="00DC505C"/>
    <w:rsid w:val="00DC5211"/>
    <w:rsid w:val="00DC5453"/>
    <w:rsid w:val="00DC59B7"/>
    <w:rsid w:val="00DC60EB"/>
    <w:rsid w:val="00DC7598"/>
    <w:rsid w:val="00DC7CB2"/>
    <w:rsid w:val="00DD0A1F"/>
    <w:rsid w:val="00DD33B8"/>
    <w:rsid w:val="00DD61E5"/>
    <w:rsid w:val="00DD6EE0"/>
    <w:rsid w:val="00DD6FC4"/>
    <w:rsid w:val="00DD7C9D"/>
    <w:rsid w:val="00DE19E6"/>
    <w:rsid w:val="00DE22B2"/>
    <w:rsid w:val="00DE2E03"/>
    <w:rsid w:val="00DE2E9E"/>
    <w:rsid w:val="00DE3977"/>
    <w:rsid w:val="00DE4466"/>
    <w:rsid w:val="00DE5E06"/>
    <w:rsid w:val="00DE6DE4"/>
    <w:rsid w:val="00DE7C41"/>
    <w:rsid w:val="00DF0421"/>
    <w:rsid w:val="00DF0499"/>
    <w:rsid w:val="00DF2C79"/>
    <w:rsid w:val="00DF2CE5"/>
    <w:rsid w:val="00DF2D7D"/>
    <w:rsid w:val="00DF32E4"/>
    <w:rsid w:val="00DF50D3"/>
    <w:rsid w:val="00DF5621"/>
    <w:rsid w:val="00DF5716"/>
    <w:rsid w:val="00DF63FB"/>
    <w:rsid w:val="00DF7005"/>
    <w:rsid w:val="00DF7023"/>
    <w:rsid w:val="00DF7425"/>
    <w:rsid w:val="00E00DE8"/>
    <w:rsid w:val="00E00F85"/>
    <w:rsid w:val="00E01961"/>
    <w:rsid w:val="00E03135"/>
    <w:rsid w:val="00E075CA"/>
    <w:rsid w:val="00E07EDE"/>
    <w:rsid w:val="00E146A3"/>
    <w:rsid w:val="00E21207"/>
    <w:rsid w:val="00E237B0"/>
    <w:rsid w:val="00E24A68"/>
    <w:rsid w:val="00E3177C"/>
    <w:rsid w:val="00E335FE"/>
    <w:rsid w:val="00E340B6"/>
    <w:rsid w:val="00E34D38"/>
    <w:rsid w:val="00E3625D"/>
    <w:rsid w:val="00E3765D"/>
    <w:rsid w:val="00E40725"/>
    <w:rsid w:val="00E40EF7"/>
    <w:rsid w:val="00E41FCC"/>
    <w:rsid w:val="00E42208"/>
    <w:rsid w:val="00E4278C"/>
    <w:rsid w:val="00E43DFE"/>
    <w:rsid w:val="00E43E5A"/>
    <w:rsid w:val="00E467CD"/>
    <w:rsid w:val="00E4699D"/>
    <w:rsid w:val="00E4792D"/>
    <w:rsid w:val="00E52840"/>
    <w:rsid w:val="00E539E6"/>
    <w:rsid w:val="00E5408D"/>
    <w:rsid w:val="00E54697"/>
    <w:rsid w:val="00E5771A"/>
    <w:rsid w:val="00E57D27"/>
    <w:rsid w:val="00E627A5"/>
    <w:rsid w:val="00E6321C"/>
    <w:rsid w:val="00E64678"/>
    <w:rsid w:val="00E66A44"/>
    <w:rsid w:val="00E67A9C"/>
    <w:rsid w:val="00E71998"/>
    <w:rsid w:val="00E71F51"/>
    <w:rsid w:val="00E73617"/>
    <w:rsid w:val="00E73F5B"/>
    <w:rsid w:val="00E7485A"/>
    <w:rsid w:val="00E7504B"/>
    <w:rsid w:val="00E75754"/>
    <w:rsid w:val="00E764A0"/>
    <w:rsid w:val="00E76E9B"/>
    <w:rsid w:val="00E80A8A"/>
    <w:rsid w:val="00E81643"/>
    <w:rsid w:val="00E81A4A"/>
    <w:rsid w:val="00E81D41"/>
    <w:rsid w:val="00E81D7E"/>
    <w:rsid w:val="00E83B80"/>
    <w:rsid w:val="00E840DF"/>
    <w:rsid w:val="00E84619"/>
    <w:rsid w:val="00E86F8B"/>
    <w:rsid w:val="00E86FE7"/>
    <w:rsid w:val="00E87DFD"/>
    <w:rsid w:val="00E90684"/>
    <w:rsid w:val="00E9390B"/>
    <w:rsid w:val="00E93B9E"/>
    <w:rsid w:val="00E946FE"/>
    <w:rsid w:val="00E97BE1"/>
    <w:rsid w:val="00EA5135"/>
    <w:rsid w:val="00EA63A8"/>
    <w:rsid w:val="00EB2016"/>
    <w:rsid w:val="00EB6718"/>
    <w:rsid w:val="00EB7F11"/>
    <w:rsid w:val="00EC01A8"/>
    <w:rsid w:val="00EC1DAA"/>
    <w:rsid w:val="00EC2E3D"/>
    <w:rsid w:val="00EC3A39"/>
    <w:rsid w:val="00ED0B90"/>
    <w:rsid w:val="00ED262F"/>
    <w:rsid w:val="00ED2BEF"/>
    <w:rsid w:val="00ED3C8E"/>
    <w:rsid w:val="00ED5849"/>
    <w:rsid w:val="00ED6355"/>
    <w:rsid w:val="00EE1EA3"/>
    <w:rsid w:val="00EE1F4F"/>
    <w:rsid w:val="00EE345D"/>
    <w:rsid w:val="00EE438E"/>
    <w:rsid w:val="00EE56C6"/>
    <w:rsid w:val="00EF0012"/>
    <w:rsid w:val="00EF0FB7"/>
    <w:rsid w:val="00EF52AE"/>
    <w:rsid w:val="00EF5A87"/>
    <w:rsid w:val="00EF5CEC"/>
    <w:rsid w:val="00EF5E5B"/>
    <w:rsid w:val="00EF61F6"/>
    <w:rsid w:val="00EF64CD"/>
    <w:rsid w:val="00EF79FB"/>
    <w:rsid w:val="00F006D0"/>
    <w:rsid w:val="00F00CB9"/>
    <w:rsid w:val="00F071EC"/>
    <w:rsid w:val="00F07EEF"/>
    <w:rsid w:val="00F11360"/>
    <w:rsid w:val="00F119A4"/>
    <w:rsid w:val="00F1201E"/>
    <w:rsid w:val="00F12CA7"/>
    <w:rsid w:val="00F12FBA"/>
    <w:rsid w:val="00F13D12"/>
    <w:rsid w:val="00F174E8"/>
    <w:rsid w:val="00F217B1"/>
    <w:rsid w:val="00F224E9"/>
    <w:rsid w:val="00F23555"/>
    <w:rsid w:val="00F30FB7"/>
    <w:rsid w:val="00F35E65"/>
    <w:rsid w:val="00F370AE"/>
    <w:rsid w:val="00F43594"/>
    <w:rsid w:val="00F440A9"/>
    <w:rsid w:val="00F45F8D"/>
    <w:rsid w:val="00F47237"/>
    <w:rsid w:val="00F500EE"/>
    <w:rsid w:val="00F5034C"/>
    <w:rsid w:val="00F504FF"/>
    <w:rsid w:val="00F5223D"/>
    <w:rsid w:val="00F525CD"/>
    <w:rsid w:val="00F536E7"/>
    <w:rsid w:val="00F566DE"/>
    <w:rsid w:val="00F5679A"/>
    <w:rsid w:val="00F56E6F"/>
    <w:rsid w:val="00F57749"/>
    <w:rsid w:val="00F57A3D"/>
    <w:rsid w:val="00F6092B"/>
    <w:rsid w:val="00F60E68"/>
    <w:rsid w:val="00F6191A"/>
    <w:rsid w:val="00F666C6"/>
    <w:rsid w:val="00F7362A"/>
    <w:rsid w:val="00F73A43"/>
    <w:rsid w:val="00F753A6"/>
    <w:rsid w:val="00F7627D"/>
    <w:rsid w:val="00F7775D"/>
    <w:rsid w:val="00F81412"/>
    <w:rsid w:val="00F81CE6"/>
    <w:rsid w:val="00F81D42"/>
    <w:rsid w:val="00F81EF0"/>
    <w:rsid w:val="00F8544F"/>
    <w:rsid w:val="00F856E1"/>
    <w:rsid w:val="00F867A7"/>
    <w:rsid w:val="00F87B13"/>
    <w:rsid w:val="00F905BB"/>
    <w:rsid w:val="00F91791"/>
    <w:rsid w:val="00F9268F"/>
    <w:rsid w:val="00F92DE6"/>
    <w:rsid w:val="00F93A99"/>
    <w:rsid w:val="00F9405F"/>
    <w:rsid w:val="00F95263"/>
    <w:rsid w:val="00F96539"/>
    <w:rsid w:val="00F97363"/>
    <w:rsid w:val="00FA1F71"/>
    <w:rsid w:val="00FA3663"/>
    <w:rsid w:val="00FA5224"/>
    <w:rsid w:val="00FA5AAF"/>
    <w:rsid w:val="00FB0A24"/>
    <w:rsid w:val="00FB0C04"/>
    <w:rsid w:val="00FB2952"/>
    <w:rsid w:val="00FB41EC"/>
    <w:rsid w:val="00FB4551"/>
    <w:rsid w:val="00FB5493"/>
    <w:rsid w:val="00FB5E35"/>
    <w:rsid w:val="00FB5E53"/>
    <w:rsid w:val="00FB5FF7"/>
    <w:rsid w:val="00FB6922"/>
    <w:rsid w:val="00FB70B9"/>
    <w:rsid w:val="00FC11EC"/>
    <w:rsid w:val="00FC25D2"/>
    <w:rsid w:val="00FC3510"/>
    <w:rsid w:val="00FC4459"/>
    <w:rsid w:val="00FC5468"/>
    <w:rsid w:val="00FC6804"/>
    <w:rsid w:val="00FC6C53"/>
    <w:rsid w:val="00FD101A"/>
    <w:rsid w:val="00FD1222"/>
    <w:rsid w:val="00FD1336"/>
    <w:rsid w:val="00FD1C4A"/>
    <w:rsid w:val="00FD2829"/>
    <w:rsid w:val="00FD2EBD"/>
    <w:rsid w:val="00FD6747"/>
    <w:rsid w:val="00FD7D16"/>
    <w:rsid w:val="00FE035E"/>
    <w:rsid w:val="00FE0997"/>
    <w:rsid w:val="00FE0D4C"/>
    <w:rsid w:val="00FE2E2E"/>
    <w:rsid w:val="00FE560A"/>
    <w:rsid w:val="00FE5DA5"/>
    <w:rsid w:val="00FF05FC"/>
    <w:rsid w:val="00FF0604"/>
    <w:rsid w:val="00FF0BE5"/>
    <w:rsid w:val="00FF136D"/>
    <w:rsid w:val="00FF3EE0"/>
    <w:rsid w:val="00FF5538"/>
    <w:rsid w:val="00FF7E09"/>
    <w:rsid w:val="70CBA4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33750"/>
  <w15:docId w15:val="{14A5D6F2-9172-4EA5-8992-9F9EAAC80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207"/>
    <w:rPr>
      <w:sz w:val="24"/>
      <w:szCs w:val="24"/>
      <w:lang w:eastAsia="en-US"/>
    </w:rPr>
  </w:style>
  <w:style w:type="paragraph" w:styleId="Heading2">
    <w:name w:val="heading 2"/>
    <w:basedOn w:val="Normal"/>
    <w:next w:val="Normal"/>
    <w:link w:val="Heading2Char"/>
    <w:uiPriority w:val="9"/>
    <w:qFormat/>
    <w:rsid w:val="003D2BE0"/>
    <w:pPr>
      <w:keepNext/>
      <w:keepLines/>
      <w:spacing w:before="160" w:after="40"/>
      <w:jc w:val="center"/>
      <w:outlineLvl w:val="1"/>
    </w:pPr>
    <w:rPr>
      <w:rFonts w:ascii="Calibri Light" w:eastAsia="SimSun" w:hAnsi="Calibri Light"/>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1E80"/>
    <w:rPr>
      <w:color w:val="0000FF"/>
      <w:u w:val="single"/>
    </w:rPr>
  </w:style>
  <w:style w:type="paragraph" w:customStyle="1" w:styleId="MediumGrid1-Accent22">
    <w:name w:val="Medium Grid 1 - Accent 22"/>
    <w:basedOn w:val="Normal"/>
    <w:link w:val="MediumGrid1-Accent2Char"/>
    <w:uiPriority w:val="34"/>
    <w:qFormat/>
    <w:rsid w:val="00822486"/>
    <w:pPr>
      <w:ind w:left="720"/>
      <w:contextualSpacing/>
    </w:pPr>
  </w:style>
  <w:style w:type="paragraph" w:styleId="ListBullet">
    <w:name w:val="List Bullet"/>
    <w:basedOn w:val="Normal"/>
    <w:rsid w:val="00943D1B"/>
    <w:pPr>
      <w:numPr>
        <w:numId w:val="2"/>
      </w:numPr>
      <w:spacing w:before="40" w:after="120"/>
    </w:pPr>
    <w:rPr>
      <w:rFonts w:ascii="Arial" w:eastAsia="Times New Roman" w:hAnsi="Arial"/>
      <w:sz w:val="18"/>
    </w:rPr>
  </w:style>
  <w:style w:type="character" w:customStyle="1" w:styleId="apple-converted-space">
    <w:name w:val="apple-converted-space"/>
    <w:basedOn w:val="DefaultParagraphFont"/>
    <w:rsid w:val="00943D1B"/>
  </w:style>
  <w:style w:type="character" w:styleId="Strong">
    <w:name w:val="Strong"/>
    <w:uiPriority w:val="22"/>
    <w:qFormat/>
    <w:rsid w:val="00943D1B"/>
    <w:rPr>
      <w:b/>
      <w:bCs/>
    </w:rPr>
  </w:style>
  <w:style w:type="character" w:customStyle="1" w:styleId="MediumGrid1-Accent2Char">
    <w:name w:val="Medium Grid 1 - Accent 2 Char"/>
    <w:link w:val="MediumGrid1-Accent22"/>
    <w:uiPriority w:val="34"/>
    <w:locked/>
    <w:rsid w:val="00943D1B"/>
  </w:style>
  <w:style w:type="character" w:customStyle="1" w:styleId="highlight">
    <w:name w:val="highlight"/>
    <w:basedOn w:val="DefaultParagraphFont"/>
    <w:rsid w:val="001B6005"/>
  </w:style>
  <w:style w:type="paragraph" w:customStyle="1" w:styleId="MediumGrid21">
    <w:name w:val="Medium Grid 21"/>
    <w:link w:val="MediumGrid2Char"/>
    <w:uiPriority w:val="1"/>
    <w:qFormat/>
    <w:rsid w:val="00DC505C"/>
    <w:rPr>
      <w:rFonts w:eastAsia="Times New Roman"/>
      <w:sz w:val="22"/>
      <w:szCs w:val="22"/>
      <w:lang w:val="en-IN" w:eastAsia="en-IN"/>
    </w:rPr>
  </w:style>
  <w:style w:type="paragraph" w:styleId="Header">
    <w:name w:val="header"/>
    <w:basedOn w:val="Normal"/>
    <w:link w:val="HeaderChar"/>
    <w:uiPriority w:val="99"/>
    <w:unhideWhenUsed/>
    <w:rsid w:val="00E86F8B"/>
    <w:pPr>
      <w:tabs>
        <w:tab w:val="center" w:pos="4680"/>
        <w:tab w:val="right" w:pos="9360"/>
      </w:tabs>
    </w:pPr>
    <w:rPr>
      <w:sz w:val="22"/>
      <w:szCs w:val="22"/>
    </w:rPr>
  </w:style>
  <w:style w:type="character" w:customStyle="1" w:styleId="HeaderChar">
    <w:name w:val="Header Char"/>
    <w:link w:val="Header"/>
    <w:uiPriority w:val="99"/>
    <w:rsid w:val="00E86F8B"/>
    <w:rPr>
      <w:sz w:val="22"/>
      <w:szCs w:val="22"/>
    </w:rPr>
  </w:style>
  <w:style w:type="character" w:customStyle="1" w:styleId="Heading2Char">
    <w:name w:val="Heading 2 Char"/>
    <w:link w:val="Heading2"/>
    <w:uiPriority w:val="9"/>
    <w:semiHidden/>
    <w:rsid w:val="003D2BE0"/>
    <w:rPr>
      <w:rFonts w:ascii="Calibri Light" w:eastAsia="SimSun" w:hAnsi="Calibri Light" w:cs="Times New Roman"/>
      <w:sz w:val="32"/>
      <w:szCs w:val="32"/>
    </w:rPr>
  </w:style>
  <w:style w:type="table" w:styleId="TableGrid">
    <w:name w:val="Table Grid"/>
    <w:basedOn w:val="TableNormal"/>
    <w:uiPriority w:val="39"/>
    <w:rsid w:val="000A7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F7775D"/>
    <w:pPr>
      <w:spacing w:after="160" w:line="259" w:lineRule="auto"/>
      <w:ind w:left="720"/>
      <w:contextualSpacing/>
    </w:pPr>
    <w:rPr>
      <w:rFonts w:ascii="Times New Roman" w:eastAsia="Times New Roman" w:hAnsi="Times New Roman"/>
    </w:rPr>
  </w:style>
  <w:style w:type="paragraph" w:customStyle="1" w:styleId="MediumGrid1-Accent21">
    <w:name w:val="Medium Grid 1 - Accent 21"/>
    <w:basedOn w:val="Normal"/>
    <w:uiPriority w:val="34"/>
    <w:qFormat/>
    <w:rsid w:val="00D73F36"/>
    <w:pPr>
      <w:spacing w:after="160" w:line="256" w:lineRule="auto"/>
      <w:ind w:left="720"/>
      <w:contextualSpacing/>
    </w:pPr>
    <w:rPr>
      <w:rFonts w:eastAsia="Times New Roman"/>
      <w:sz w:val="22"/>
      <w:szCs w:val="22"/>
    </w:rPr>
  </w:style>
  <w:style w:type="paragraph" w:customStyle="1" w:styleId="LO-normal">
    <w:name w:val="LO-normal"/>
    <w:qFormat/>
    <w:rsid w:val="00D73F36"/>
    <w:pPr>
      <w:spacing w:after="160" w:line="256" w:lineRule="auto"/>
    </w:pPr>
    <w:rPr>
      <w:rFonts w:eastAsia="Times New Roman" w:cs="Calibri"/>
      <w:color w:val="000000"/>
      <w:sz w:val="22"/>
      <w:szCs w:val="22"/>
      <w:lang w:eastAsia="en-US"/>
    </w:rPr>
  </w:style>
  <w:style w:type="character" w:customStyle="1" w:styleId="MediumGrid2Char">
    <w:name w:val="Medium Grid 2 Char"/>
    <w:link w:val="MediumGrid21"/>
    <w:uiPriority w:val="1"/>
    <w:locked/>
    <w:rsid w:val="00AD29F4"/>
    <w:rPr>
      <w:rFonts w:eastAsia="Times New Roman"/>
      <w:sz w:val="22"/>
      <w:szCs w:val="22"/>
      <w:lang w:val="en-IN" w:eastAsia="en-IN" w:bidi="ar-SA"/>
    </w:rPr>
  </w:style>
  <w:style w:type="character" w:styleId="FollowedHyperlink">
    <w:name w:val="FollowedHyperlink"/>
    <w:uiPriority w:val="99"/>
    <w:semiHidden/>
    <w:unhideWhenUsed/>
    <w:rsid w:val="0061155F"/>
    <w:rPr>
      <w:color w:val="800080"/>
      <w:u w:val="single"/>
    </w:rPr>
  </w:style>
  <w:style w:type="character" w:customStyle="1" w:styleId="hl">
    <w:name w:val="hl"/>
    <w:basedOn w:val="DefaultParagraphFont"/>
    <w:rsid w:val="00637FE2"/>
  </w:style>
  <w:style w:type="paragraph" w:styleId="Footer">
    <w:name w:val="footer"/>
    <w:basedOn w:val="Normal"/>
    <w:link w:val="FooterChar"/>
    <w:uiPriority w:val="99"/>
    <w:unhideWhenUsed/>
    <w:rsid w:val="001C01D1"/>
    <w:pPr>
      <w:tabs>
        <w:tab w:val="center" w:pos="4680"/>
        <w:tab w:val="right" w:pos="9360"/>
      </w:tabs>
    </w:pPr>
  </w:style>
  <w:style w:type="character" w:customStyle="1" w:styleId="FooterChar">
    <w:name w:val="Footer Char"/>
    <w:basedOn w:val="DefaultParagraphFont"/>
    <w:link w:val="Footer"/>
    <w:uiPriority w:val="99"/>
    <w:rsid w:val="001C01D1"/>
  </w:style>
  <w:style w:type="paragraph" w:customStyle="1" w:styleId="Normal1">
    <w:name w:val="Normal1"/>
    <w:rsid w:val="00393A7B"/>
    <w:pPr>
      <w:ind w:left="360" w:hanging="360"/>
      <w:jc w:val="both"/>
    </w:pPr>
    <w:rPr>
      <w:rFonts w:ascii="Times New Roman" w:eastAsia="Times New Roman" w:hAnsi="Times New Roman"/>
      <w:color w:val="000000"/>
      <w:lang w:eastAsia="en-US"/>
    </w:rPr>
  </w:style>
  <w:style w:type="character" w:customStyle="1" w:styleId="bold">
    <w:name w:val="bold"/>
    <w:rsid w:val="002D5BE1"/>
  </w:style>
  <w:style w:type="character" w:customStyle="1" w:styleId="None">
    <w:name w:val="None"/>
    <w:rsid w:val="00161531"/>
  </w:style>
  <w:style w:type="paragraph" w:customStyle="1" w:styleId="ColorfulList-Accent11">
    <w:name w:val="Colorful List - Accent 11"/>
    <w:basedOn w:val="Normal"/>
    <w:link w:val="ColorfulList-Accent1Char1"/>
    <w:uiPriority w:val="34"/>
    <w:qFormat/>
    <w:rsid w:val="0095584B"/>
    <w:pPr>
      <w:spacing w:after="200" w:line="276" w:lineRule="auto"/>
      <w:ind w:left="720"/>
      <w:contextualSpacing/>
    </w:pPr>
    <w:rPr>
      <w:sz w:val="22"/>
      <w:szCs w:val="22"/>
    </w:rPr>
  </w:style>
  <w:style w:type="character" w:customStyle="1" w:styleId="ColorfulList-Accent1Char1">
    <w:name w:val="Colorful List - Accent 1 Char1"/>
    <w:link w:val="ColorfulList-Accent11"/>
    <w:uiPriority w:val="34"/>
    <w:locked/>
    <w:rsid w:val="0095584B"/>
    <w:rPr>
      <w:rFonts w:cs="Calibri"/>
      <w:sz w:val="22"/>
      <w:szCs w:val="22"/>
    </w:rPr>
  </w:style>
  <w:style w:type="paragraph" w:customStyle="1" w:styleId="Body">
    <w:name w:val="Body"/>
    <w:rsid w:val="000427A1"/>
    <w:pPr>
      <w:suppressAutoHyphens/>
      <w:spacing w:after="160" w:line="288" w:lineRule="auto"/>
    </w:pPr>
    <w:rPr>
      <w:rFonts w:ascii="Arial" w:eastAsia="ヒラギノ角ゴ Pro W3" w:hAnsi="Arial"/>
      <w:color w:val="333430"/>
      <w:sz w:val="16"/>
      <w:lang w:eastAsia="en-US"/>
    </w:rPr>
  </w:style>
  <w:style w:type="paragraph" w:styleId="ListParagraph">
    <w:name w:val="List Paragraph"/>
    <w:basedOn w:val="Normal"/>
    <w:link w:val="ListParagraphChar"/>
    <w:uiPriority w:val="34"/>
    <w:qFormat/>
    <w:rsid w:val="00E93B9E"/>
    <w:pPr>
      <w:spacing w:after="200" w:line="276" w:lineRule="auto"/>
      <w:ind w:left="720"/>
      <w:contextualSpacing/>
    </w:pPr>
    <w:rPr>
      <w:sz w:val="22"/>
      <w:szCs w:val="22"/>
    </w:rPr>
  </w:style>
  <w:style w:type="character" w:customStyle="1" w:styleId="ListParagraphChar">
    <w:name w:val="List Paragraph Char"/>
    <w:link w:val="ListParagraph"/>
    <w:uiPriority w:val="34"/>
    <w:qFormat/>
    <w:locked/>
    <w:rsid w:val="00E93B9E"/>
    <w:rPr>
      <w:rFonts w:cs="Calibri"/>
      <w:sz w:val="22"/>
      <w:szCs w:val="22"/>
    </w:rPr>
  </w:style>
  <w:style w:type="character" w:customStyle="1" w:styleId="UnresolvedMention1">
    <w:name w:val="Unresolved Mention1"/>
    <w:uiPriority w:val="99"/>
    <w:semiHidden/>
    <w:unhideWhenUsed/>
    <w:rsid w:val="00E03135"/>
    <w:rPr>
      <w:color w:val="808080"/>
      <w:shd w:val="clear" w:color="auto" w:fill="E6E6E6"/>
    </w:rPr>
  </w:style>
  <w:style w:type="paragraph" w:customStyle="1" w:styleId="gmail-normal1">
    <w:name w:val="gmail-normal1"/>
    <w:basedOn w:val="Normal"/>
    <w:rsid w:val="00D06B97"/>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C12F7C"/>
    <w:rPr>
      <w:rFonts w:ascii="Tahoma" w:hAnsi="Tahoma" w:cs="Tahoma"/>
      <w:sz w:val="16"/>
      <w:szCs w:val="16"/>
    </w:rPr>
  </w:style>
  <w:style w:type="character" w:customStyle="1" w:styleId="BalloonTextChar">
    <w:name w:val="Balloon Text Char"/>
    <w:basedOn w:val="DefaultParagraphFont"/>
    <w:link w:val="BalloonText"/>
    <w:uiPriority w:val="99"/>
    <w:semiHidden/>
    <w:rsid w:val="00C12F7C"/>
    <w:rPr>
      <w:rFonts w:ascii="Tahoma" w:hAnsi="Tahoma" w:cs="Tahoma"/>
      <w:sz w:val="16"/>
      <w:szCs w:val="16"/>
      <w:lang w:eastAsia="en-US"/>
    </w:rPr>
  </w:style>
  <w:style w:type="character" w:styleId="CommentReference">
    <w:name w:val="annotation reference"/>
    <w:basedOn w:val="DefaultParagraphFont"/>
    <w:uiPriority w:val="99"/>
    <w:semiHidden/>
    <w:unhideWhenUsed/>
    <w:rsid w:val="00B71575"/>
    <w:rPr>
      <w:sz w:val="16"/>
      <w:szCs w:val="16"/>
    </w:rPr>
  </w:style>
  <w:style w:type="paragraph" w:styleId="CommentText">
    <w:name w:val="annotation text"/>
    <w:basedOn w:val="Normal"/>
    <w:link w:val="CommentTextChar"/>
    <w:uiPriority w:val="99"/>
    <w:semiHidden/>
    <w:unhideWhenUsed/>
    <w:rsid w:val="00B71575"/>
    <w:rPr>
      <w:sz w:val="20"/>
      <w:szCs w:val="20"/>
    </w:rPr>
  </w:style>
  <w:style w:type="character" w:customStyle="1" w:styleId="CommentTextChar">
    <w:name w:val="Comment Text Char"/>
    <w:basedOn w:val="DefaultParagraphFont"/>
    <w:link w:val="CommentText"/>
    <w:uiPriority w:val="99"/>
    <w:semiHidden/>
    <w:rsid w:val="00B71575"/>
    <w:rPr>
      <w:lang w:eastAsia="en-US"/>
    </w:rPr>
  </w:style>
  <w:style w:type="paragraph" w:styleId="CommentSubject">
    <w:name w:val="annotation subject"/>
    <w:basedOn w:val="CommentText"/>
    <w:next w:val="CommentText"/>
    <w:link w:val="CommentSubjectChar"/>
    <w:uiPriority w:val="99"/>
    <w:semiHidden/>
    <w:unhideWhenUsed/>
    <w:rsid w:val="00B71575"/>
    <w:rPr>
      <w:b/>
      <w:bCs/>
    </w:rPr>
  </w:style>
  <w:style w:type="character" w:customStyle="1" w:styleId="CommentSubjectChar">
    <w:name w:val="Comment Subject Char"/>
    <w:basedOn w:val="CommentTextChar"/>
    <w:link w:val="CommentSubject"/>
    <w:uiPriority w:val="99"/>
    <w:semiHidden/>
    <w:rsid w:val="00B71575"/>
    <w:rPr>
      <w:b/>
      <w:bCs/>
      <w:lang w:eastAsia="en-US"/>
    </w:rPr>
  </w:style>
  <w:style w:type="character" w:styleId="UnresolvedMention">
    <w:name w:val="Unresolved Mention"/>
    <w:basedOn w:val="DefaultParagraphFont"/>
    <w:uiPriority w:val="99"/>
    <w:semiHidden/>
    <w:unhideWhenUsed/>
    <w:rsid w:val="004822CD"/>
    <w:rPr>
      <w:color w:val="605E5C"/>
      <w:shd w:val="clear" w:color="auto" w:fill="E1DFDD"/>
    </w:rPr>
  </w:style>
  <w:style w:type="paragraph" w:customStyle="1" w:styleId="documentulli">
    <w:name w:val="document_ul_li"/>
    <w:basedOn w:val="Normal"/>
    <w:rsid w:val="009E1773"/>
    <w:pPr>
      <w:spacing w:line="240" w:lineRule="atLeast"/>
    </w:pPr>
    <w:rPr>
      <w:rFonts w:ascii="Times New Roman" w:eastAsia="Times New Roman" w:hAnsi="Times New Roman"/>
    </w:rPr>
  </w:style>
  <w:style w:type="character" w:customStyle="1" w:styleId="span">
    <w:name w:val="span"/>
    <w:basedOn w:val="DefaultParagraphFont"/>
    <w:rsid w:val="009E1773"/>
    <w:rPr>
      <w:bdr w:val="none" w:sz="0" w:space="0" w:color="auto" w:frame="1"/>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11953">
      <w:bodyDiv w:val="1"/>
      <w:marLeft w:val="0"/>
      <w:marRight w:val="0"/>
      <w:marTop w:val="0"/>
      <w:marBottom w:val="0"/>
      <w:divBdr>
        <w:top w:val="none" w:sz="0" w:space="0" w:color="auto"/>
        <w:left w:val="none" w:sz="0" w:space="0" w:color="auto"/>
        <w:bottom w:val="none" w:sz="0" w:space="0" w:color="auto"/>
        <w:right w:val="none" w:sz="0" w:space="0" w:color="auto"/>
      </w:divBdr>
    </w:div>
    <w:div w:id="27881037">
      <w:bodyDiv w:val="1"/>
      <w:marLeft w:val="0"/>
      <w:marRight w:val="0"/>
      <w:marTop w:val="0"/>
      <w:marBottom w:val="0"/>
      <w:divBdr>
        <w:top w:val="none" w:sz="0" w:space="0" w:color="auto"/>
        <w:left w:val="none" w:sz="0" w:space="0" w:color="auto"/>
        <w:bottom w:val="none" w:sz="0" w:space="0" w:color="auto"/>
        <w:right w:val="none" w:sz="0" w:space="0" w:color="auto"/>
      </w:divBdr>
    </w:div>
    <w:div w:id="84309152">
      <w:bodyDiv w:val="1"/>
      <w:marLeft w:val="0"/>
      <w:marRight w:val="0"/>
      <w:marTop w:val="0"/>
      <w:marBottom w:val="0"/>
      <w:divBdr>
        <w:top w:val="none" w:sz="0" w:space="0" w:color="auto"/>
        <w:left w:val="none" w:sz="0" w:space="0" w:color="auto"/>
        <w:bottom w:val="none" w:sz="0" w:space="0" w:color="auto"/>
        <w:right w:val="none" w:sz="0" w:space="0" w:color="auto"/>
      </w:divBdr>
    </w:div>
    <w:div w:id="140198859">
      <w:bodyDiv w:val="1"/>
      <w:marLeft w:val="0"/>
      <w:marRight w:val="0"/>
      <w:marTop w:val="0"/>
      <w:marBottom w:val="0"/>
      <w:divBdr>
        <w:top w:val="none" w:sz="0" w:space="0" w:color="auto"/>
        <w:left w:val="none" w:sz="0" w:space="0" w:color="auto"/>
        <w:bottom w:val="none" w:sz="0" w:space="0" w:color="auto"/>
        <w:right w:val="none" w:sz="0" w:space="0" w:color="auto"/>
      </w:divBdr>
    </w:div>
    <w:div w:id="169569959">
      <w:bodyDiv w:val="1"/>
      <w:marLeft w:val="0"/>
      <w:marRight w:val="0"/>
      <w:marTop w:val="0"/>
      <w:marBottom w:val="0"/>
      <w:divBdr>
        <w:top w:val="none" w:sz="0" w:space="0" w:color="auto"/>
        <w:left w:val="none" w:sz="0" w:space="0" w:color="auto"/>
        <w:bottom w:val="none" w:sz="0" w:space="0" w:color="auto"/>
        <w:right w:val="none" w:sz="0" w:space="0" w:color="auto"/>
      </w:divBdr>
      <w:divsChild>
        <w:div w:id="1213661574">
          <w:marLeft w:val="0"/>
          <w:marRight w:val="0"/>
          <w:marTop w:val="0"/>
          <w:marBottom w:val="0"/>
          <w:divBdr>
            <w:top w:val="none" w:sz="0" w:space="0" w:color="auto"/>
            <w:left w:val="none" w:sz="0" w:space="0" w:color="auto"/>
            <w:bottom w:val="none" w:sz="0" w:space="0" w:color="auto"/>
            <w:right w:val="none" w:sz="0" w:space="0" w:color="auto"/>
          </w:divBdr>
        </w:div>
      </w:divsChild>
    </w:div>
    <w:div w:id="223101404">
      <w:bodyDiv w:val="1"/>
      <w:marLeft w:val="0"/>
      <w:marRight w:val="0"/>
      <w:marTop w:val="0"/>
      <w:marBottom w:val="0"/>
      <w:divBdr>
        <w:top w:val="none" w:sz="0" w:space="0" w:color="auto"/>
        <w:left w:val="none" w:sz="0" w:space="0" w:color="auto"/>
        <w:bottom w:val="none" w:sz="0" w:space="0" w:color="auto"/>
        <w:right w:val="none" w:sz="0" w:space="0" w:color="auto"/>
      </w:divBdr>
    </w:div>
    <w:div w:id="246354439">
      <w:bodyDiv w:val="1"/>
      <w:marLeft w:val="0"/>
      <w:marRight w:val="0"/>
      <w:marTop w:val="0"/>
      <w:marBottom w:val="0"/>
      <w:divBdr>
        <w:top w:val="none" w:sz="0" w:space="0" w:color="auto"/>
        <w:left w:val="none" w:sz="0" w:space="0" w:color="auto"/>
        <w:bottom w:val="none" w:sz="0" w:space="0" w:color="auto"/>
        <w:right w:val="none" w:sz="0" w:space="0" w:color="auto"/>
      </w:divBdr>
    </w:div>
    <w:div w:id="255676350">
      <w:bodyDiv w:val="1"/>
      <w:marLeft w:val="0"/>
      <w:marRight w:val="0"/>
      <w:marTop w:val="0"/>
      <w:marBottom w:val="0"/>
      <w:divBdr>
        <w:top w:val="none" w:sz="0" w:space="0" w:color="auto"/>
        <w:left w:val="none" w:sz="0" w:space="0" w:color="auto"/>
        <w:bottom w:val="none" w:sz="0" w:space="0" w:color="auto"/>
        <w:right w:val="none" w:sz="0" w:space="0" w:color="auto"/>
      </w:divBdr>
    </w:div>
    <w:div w:id="326517791">
      <w:bodyDiv w:val="1"/>
      <w:marLeft w:val="0"/>
      <w:marRight w:val="0"/>
      <w:marTop w:val="0"/>
      <w:marBottom w:val="0"/>
      <w:divBdr>
        <w:top w:val="none" w:sz="0" w:space="0" w:color="auto"/>
        <w:left w:val="none" w:sz="0" w:space="0" w:color="auto"/>
        <w:bottom w:val="none" w:sz="0" w:space="0" w:color="auto"/>
        <w:right w:val="none" w:sz="0" w:space="0" w:color="auto"/>
      </w:divBdr>
    </w:div>
    <w:div w:id="374089456">
      <w:bodyDiv w:val="1"/>
      <w:marLeft w:val="0"/>
      <w:marRight w:val="0"/>
      <w:marTop w:val="0"/>
      <w:marBottom w:val="0"/>
      <w:divBdr>
        <w:top w:val="none" w:sz="0" w:space="0" w:color="auto"/>
        <w:left w:val="none" w:sz="0" w:space="0" w:color="auto"/>
        <w:bottom w:val="none" w:sz="0" w:space="0" w:color="auto"/>
        <w:right w:val="none" w:sz="0" w:space="0" w:color="auto"/>
      </w:divBdr>
    </w:div>
    <w:div w:id="447547001">
      <w:bodyDiv w:val="1"/>
      <w:marLeft w:val="0"/>
      <w:marRight w:val="0"/>
      <w:marTop w:val="0"/>
      <w:marBottom w:val="0"/>
      <w:divBdr>
        <w:top w:val="none" w:sz="0" w:space="0" w:color="auto"/>
        <w:left w:val="none" w:sz="0" w:space="0" w:color="auto"/>
        <w:bottom w:val="none" w:sz="0" w:space="0" w:color="auto"/>
        <w:right w:val="none" w:sz="0" w:space="0" w:color="auto"/>
      </w:divBdr>
    </w:div>
    <w:div w:id="480850146">
      <w:bodyDiv w:val="1"/>
      <w:marLeft w:val="0"/>
      <w:marRight w:val="0"/>
      <w:marTop w:val="0"/>
      <w:marBottom w:val="0"/>
      <w:divBdr>
        <w:top w:val="none" w:sz="0" w:space="0" w:color="auto"/>
        <w:left w:val="none" w:sz="0" w:space="0" w:color="auto"/>
        <w:bottom w:val="none" w:sz="0" w:space="0" w:color="auto"/>
        <w:right w:val="none" w:sz="0" w:space="0" w:color="auto"/>
      </w:divBdr>
    </w:div>
    <w:div w:id="498348215">
      <w:bodyDiv w:val="1"/>
      <w:marLeft w:val="0"/>
      <w:marRight w:val="0"/>
      <w:marTop w:val="0"/>
      <w:marBottom w:val="0"/>
      <w:divBdr>
        <w:top w:val="none" w:sz="0" w:space="0" w:color="auto"/>
        <w:left w:val="none" w:sz="0" w:space="0" w:color="auto"/>
        <w:bottom w:val="none" w:sz="0" w:space="0" w:color="auto"/>
        <w:right w:val="none" w:sz="0" w:space="0" w:color="auto"/>
      </w:divBdr>
    </w:div>
    <w:div w:id="498934493">
      <w:bodyDiv w:val="1"/>
      <w:marLeft w:val="0"/>
      <w:marRight w:val="0"/>
      <w:marTop w:val="0"/>
      <w:marBottom w:val="0"/>
      <w:divBdr>
        <w:top w:val="none" w:sz="0" w:space="0" w:color="auto"/>
        <w:left w:val="none" w:sz="0" w:space="0" w:color="auto"/>
        <w:bottom w:val="none" w:sz="0" w:space="0" w:color="auto"/>
        <w:right w:val="none" w:sz="0" w:space="0" w:color="auto"/>
      </w:divBdr>
    </w:div>
    <w:div w:id="593170864">
      <w:bodyDiv w:val="1"/>
      <w:marLeft w:val="0"/>
      <w:marRight w:val="0"/>
      <w:marTop w:val="0"/>
      <w:marBottom w:val="0"/>
      <w:divBdr>
        <w:top w:val="none" w:sz="0" w:space="0" w:color="auto"/>
        <w:left w:val="none" w:sz="0" w:space="0" w:color="auto"/>
        <w:bottom w:val="none" w:sz="0" w:space="0" w:color="auto"/>
        <w:right w:val="none" w:sz="0" w:space="0" w:color="auto"/>
      </w:divBdr>
      <w:divsChild>
        <w:div w:id="60494173">
          <w:marLeft w:val="0"/>
          <w:marRight w:val="0"/>
          <w:marTop w:val="0"/>
          <w:marBottom w:val="0"/>
          <w:divBdr>
            <w:top w:val="none" w:sz="0" w:space="0" w:color="auto"/>
            <w:left w:val="none" w:sz="0" w:space="0" w:color="auto"/>
            <w:bottom w:val="none" w:sz="0" w:space="0" w:color="auto"/>
            <w:right w:val="none" w:sz="0" w:space="0" w:color="auto"/>
          </w:divBdr>
        </w:div>
        <w:div w:id="1511523793">
          <w:marLeft w:val="0"/>
          <w:marRight w:val="0"/>
          <w:marTop w:val="0"/>
          <w:marBottom w:val="0"/>
          <w:divBdr>
            <w:top w:val="none" w:sz="0" w:space="0" w:color="auto"/>
            <w:left w:val="none" w:sz="0" w:space="0" w:color="auto"/>
            <w:bottom w:val="none" w:sz="0" w:space="0" w:color="auto"/>
            <w:right w:val="none" w:sz="0" w:space="0" w:color="auto"/>
          </w:divBdr>
          <w:divsChild>
            <w:div w:id="506595906">
              <w:marLeft w:val="0"/>
              <w:marRight w:val="0"/>
              <w:marTop w:val="0"/>
              <w:marBottom w:val="0"/>
              <w:divBdr>
                <w:top w:val="none" w:sz="0" w:space="0" w:color="auto"/>
                <w:left w:val="none" w:sz="0" w:space="0" w:color="auto"/>
                <w:bottom w:val="none" w:sz="0" w:space="0" w:color="auto"/>
                <w:right w:val="none" w:sz="0" w:space="0" w:color="auto"/>
              </w:divBdr>
            </w:div>
            <w:div w:id="26407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08178">
      <w:bodyDiv w:val="1"/>
      <w:marLeft w:val="0"/>
      <w:marRight w:val="0"/>
      <w:marTop w:val="0"/>
      <w:marBottom w:val="0"/>
      <w:divBdr>
        <w:top w:val="none" w:sz="0" w:space="0" w:color="auto"/>
        <w:left w:val="none" w:sz="0" w:space="0" w:color="auto"/>
        <w:bottom w:val="none" w:sz="0" w:space="0" w:color="auto"/>
        <w:right w:val="none" w:sz="0" w:space="0" w:color="auto"/>
      </w:divBdr>
    </w:div>
    <w:div w:id="799297769">
      <w:bodyDiv w:val="1"/>
      <w:marLeft w:val="0"/>
      <w:marRight w:val="0"/>
      <w:marTop w:val="0"/>
      <w:marBottom w:val="0"/>
      <w:divBdr>
        <w:top w:val="none" w:sz="0" w:space="0" w:color="auto"/>
        <w:left w:val="none" w:sz="0" w:space="0" w:color="auto"/>
        <w:bottom w:val="none" w:sz="0" w:space="0" w:color="auto"/>
        <w:right w:val="none" w:sz="0" w:space="0" w:color="auto"/>
      </w:divBdr>
    </w:div>
    <w:div w:id="806321630">
      <w:bodyDiv w:val="1"/>
      <w:marLeft w:val="0"/>
      <w:marRight w:val="0"/>
      <w:marTop w:val="0"/>
      <w:marBottom w:val="0"/>
      <w:divBdr>
        <w:top w:val="none" w:sz="0" w:space="0" w:color="auto"/>
        <w:left w:val="none" w:sz="0" w:space="0" w:color="auto"/>
        <w:bottom w:val="none" w:sz="0" w:space="0" w:color="auto"/>
        <w:right w:val="none" w:sz="0" w:space="0" w:color="auto"/>
      </w:divBdr>
    </w:div>
    <w:div w:id="818303104">
      <w:bodyDiv w:val="1"/>
      <w:marLeft w:val="0"/>
      <w:marRight w:val="0"/>
      <w:marTop w:val="0"/>
      <w:marBottom w:val="0"/>
      <w:divBdr>
        <w:top w:val="none" w:sz="0" w:space="0" w:color="auto"/>
        <w:left w:val="none" w:sz="0" w:space="0" w:color="auto"/>
        <w:bottom w:val="none" w:sz="0" w:space="0" w:color="auto"/>
        <w:right w:val="none" w:sz="0" w:space="0" w:color="auto"/>
      </w:divBdr>
    </w:div>
    <w:div w:id="819466640">
      <w:bodyDiv w:val="1"/>
      <w:marLeft w:val="0"/>
      <w:marRight w:val="0"/>
      <w:marTop w:val="0"/>
      <w:marBottom w:val="0"/>
      <w:divBdr>
        <w:top w:val="none" w:sz="0" w:space="0" w:color="auto"/>
        <w:left w:val="none" w:sz="0" w:space="0" w:color="auto"/>
        <w:bottom w:val="none" w:sz="0" w:space="0" w:color="auto"/>
        <w:right w:val="none" w:sz="0" w:space="0" w:color="auto"/>
      </w:divBdr>
    </w:div>
    <w:div w:id="943658268">
      <w:bodyDiv w:val="1"/>
      <w:marLeft w:val="0"/>
      <w:marRight w:val="0"/>
      <w:marTop w:val="0"/>
      <w:marBottom w:val="0"/>
      <w:divBdr>
        <w:top w:val="none" w:sz="0" w:space="0" w:color="auto"/>
        <w:left w:val="none" w:sz="0" w:space="0" w:color="auto"/>
        <w:bottom w:val="none" w:sz="0" w:space="0" w:color="auto"/>
        <w:right w:val="none" w:sz="0" w:space="0" w:color="auto"/>
      </w:divBdr>
    </w:div>
    <w:div w:id="1023242198">
      <w:bodyDiv w:val="1"/>
      <w:marLeft w:val="0"/>
      <w:marRight w:val="0"/>
      <w:marTop w:val="0"/>
      <w:marBottom w:val="0"/>
      <w:divBdr>
        <w:top w:val="none" w:sz="0" w:space="0" w:color="auto"/>
        <w:left w:val="none" w:sz="0" w:space="0" w:color="auto"/>
        <w:bottom w:val="none" w:sz="0" w:space="0" w:color="auto"/>
        <w:right w:val="none" w:sz="0" w:space="0" w:color="auto"/>
      </w:divBdr>
    </w:div>
    <w:div w:id="1092747998">
      <w:bodyDiv w:val="1"/>
      <w:marLeft w:val="0"/>
      <w:marRight w:val="0"/>
      <w:marTop w:val="0"/>
      <w:marBottom w:val="0"/>
      <w:divBdr>
        <w:top w:val="none" w:sz="0" w:space="0" w:color="auto"/>
        <w:left w:val="none" w:sz="0" w:space="0" w:color="auto"/>
        <w:bottom w:val="none" w:sz="0" w:space="0" w:color="auto"/>
        <w:right w:val="none" w:sz="0" w:space="0" w:color="auto"/>
      </w:divBdr>
    </w:div>
    <w:div w:id="1155225532">
      <w:bodyDiv w:val="1"/>
      <w:marLeft w:val="0"/>
      <w:marRight w:val="0"/>
      <w:marTop w:val="0"/>
      <w:marBottom w:val="0"/>
      <w:divBdr>
        <w:top w:val="none" w:sz="0" w:space="0" w:color="auto"/>
        <w:left w:val="none" w:sz="0" w:space="0" w:color="auto"/>
        <w:bottom w:val="none" w:sz="0" w:space="0" w:color="auto"/>
        <w:right w:val="none" w:sz="0" w:space="0" w:color="auto"/>
      </w:divBdr>
    </w:div>
    <w:div w:id="1200782960">
      <w:bodyDiv w:val="1"/>
      <w:marLeft w:val="0"/>
      <w:marRight w:val="0"/>
      <w:marTop w:val="0"/>
      <w:marBottom w:val="0"/>
      <w:divBdr>
        <w:top w:val="none" w:sz="0" w:space="0" w:color="auto"/>
        <w:left w:val="none" w:sz="0" w:space="0" w:color="auto"/>
        <w:bottom w:val="none" w:sz="0" w:space="0" w:color="auto"/>
        <w:right w:val="none" w:sz="0" w:space="0" w:color="auto"/>
      </w:divBdr>
    </w:div>
    <w:div w:id="1221483213">
      <w:bodyDiv w:val="1"/>
      <w:marLeft w:val="0"/>
      <w:marRight w:val="0"/>
      <w:marTop w:val="0"/>
      <w:marBottom w:val="0"/>
      <w:divBdr>
        <w:top w:val="none" w:sz="0" w:space="0" w:color="auto"/>
        <w:left w:val="none" w:sz="0" w:space="0" w:color="auto"/>
        <w:bottom w:val="none" w:sz="0" w:space="0" w:color="auto"/>
        <w:right w:val="none" w:sz="0" w:space="0" w:color="auto"/>
      </w:divBdr>
    </w:div>
    <w:div w:id="1252468677">
      <w:bodyDiv w:val="1"/>
      <w:marLeft w:val="0"/>
      <w:marRight w:val="0"/>
      <w:marTop w:val="0"/>
      <w:marBottom w:val="0"/>
      <w:divBdr>
        <w:top w:val="none" w:sz="0" w:space="0" w:color="auto"/>
        <w:left w:val="none" w:sz="0" w:space="0" w:color="auto"/>
        <w:bottom w:val="none" w:sz="0" w:space="0" w:color="auto"/>
        <w:right w:val="none" w:sz="0" w:space="0" w:color="auto"/>
      </w:divBdr>
    </w:div>
    <w:div w:id="1253203504">
      <w:bodyDiv w:val="1"/>
      <w:marLeft w:val="0"/>
      <w:marRight w:val="0"/>
      <w:marTop w:val="0"/>
      <w:marBottom w:val="0"/>
      <w:divBdr>
        <w:top w:val="none" w:sz="0" w:space="0" w:color="auto"/>
        <w:left w:val="none" w:sz="0" w:space="0" w:color="auto"/>
        <w:bottom w:val="none" w:sz="0" w:space="0" w:color="auto"/>
        <w:right w:val="none" w:sz="0" w:space="0" w:color="auto"/>
      </w:divBdr>
    </w:div>
    <w:div w:id="1281229403">
      <w:bodyDiv w:val="1"/>
      <w:marLeft w:val="0"/>
      <w:marRight w:val="0"/>
      <w:marTop w:val="0"/>
      <w:marBottom w:val="0"/>
      <w:divBdr>
        <w:top w:val="none" w:sz="0" w:space="0" w:color="auto"/>
        <w:left w:val="none" w:sz="0" w:space="0" w:color="auto"/>
        <w:bottom w:val="none" w:sz="0" w:space="0" w:color="auto"/>
        <w:right w:val="none" w:sz="0" w:space="0" w:color="auto"/>
      </w:divBdr>
    </w:div>
    <w:div w:id="1319067287">
      <w:bodyDiv w:val="1"/>
      <w:marLeft w:val="0"/>
      <w:marRight w:val="0"/>
      <w:marTop w:val="0"/>
      <w:marBottom w:val="0"/>
      <w:divBdr>
        <w:top w:val="none" w:sz="0" w:space="0" w:color="auto"/>
        <w:left w:val="none" w:sz="0" w:space="0" w:color="auto"/>
        <w:bottom w:val="none" w:sz="0" w:space="0" w:color="auto"/>
        <w:right w:val="none" w:sz="0" w:space="0" w:color="auto"/>
      </w:divBdr>
    </w:div>
    <w:div w:id="1331636638">
      <w:bodyDiv w:val="1"/>
      <w:marLeft w:val="0"/>
      <w:marRight w:val="0"/>
      <w:marTop w:val="0"/>
      <w:marBottom w:val="0"/>
      <w:divBdr>
        <w:top w:val="none" w:sz="0" w:space="0" w:color="auto"/>
        <w:left w:val="none" w:sz="0" w:space="0" w:color="auto"/>
        <w:bottom w:val="none" w:sz="0" w:space="0" w:color="auto"/>
        <w:right w:val="none" w:sz="0" w:space="0" w:color="auto"/>
      </w:divBdr>
    </w:div>
    <w:div w:id="1349719946">
      <w:bodyDiv w:val="1"/>
      <w:marLeft w:val="0"/>
      <w:marRight w:val="0"/>
      <w:marTop w:val="0"/>
      <w:marBottom w:val="0"/>
      <w:divBdr>
        <w:top w:val="none" w:sz="0" w:space="0" w:color="auto"/>
        <w:left w:val="none" w:sz="0" w:space="0" w:color="auto"/>
        <w:bottom w:val="none" w:sz="0" w:space="0" w:color="auto"/>
        <w:right w:val="none" w:sz="0" w:space="0" w:color="auto"/>
      </w:divBdr>
    </w:div>
    <w:div w:id="1389377451">
      <w:bodyDiv w:val="1"/>
      <w:marLeft w:val="0"/>
      <w:marRight w:val="0"/>
      <w:marTop w:val="0"/>
      <w:marBottom w:val="0"/>
      <w:divBdr>
        <w:top w:val="none" w:sz="0" w:space="0" w:color="auto"/>
        <w:left w:val="none" w:sz="0" w:space="0" w:color="auto"/>
        <w:bottom w:val="none" w:sz="0" w:space="0" w:color="auto"/>
        <w:right w:val="none" w:sz="0" w:space="0" w:color="auto"/>
      </w:divBdr>
    </w:div>
    <w:div w:id="1442921667">
      <w:bodyDiv w:val="1"/>
      <w:marLeft w:val="0"/>
      <w:marRight w:val="0"/>
      <w:marTop w:val="0"/>
      <w:marBottom w:val="0"/>
      <w:divBdr>
        <w:top w:val="none" w:sz="0" w:space="0" w:color="auto"/>
        <w:left w:val="none" w:sz="0" w:space="0" w:color="auto"/>
        <w:bottom w:val="none" w:sz="0" w:space="0" w:color="auto"/>
        <w:right w:val="none" w:sz="0" w:space="0" w:color="auto"/>
      </w:divBdr>
    </w:div>
    <w:div w:id="1445466445">
      <w:bodyDiv w:val="1"/>
      <w:marLeft w:val="0"/>
      <w:marRight w:val="0"/>
      <w:marTop w:val="0"/>
      <w:marBottom w:val="0"/>
      <w:divBdr>
        <w:top w:val="none" w:sz="0" w:space="0" w:color="auto"/>
        <w:left w:val="none" w:sz="0" w:space="0" w:color="auto"/>
        <w:bottom w:val="none" w:sz="0" w:space="0" w:color="auto"/>
        <w:right w:val="none" w:sz="0" w:space="0" w:color="auto"/>
      </w:divBdr>
    </w:div>
    <w:div w:id="1491287422">
      <w:bodyDiv w:val="1"/>
      <w:marLeft w:val="0"/>
      <w:marRight w:val="0"/>
      <w:marTop w:val="0"/>
      <w:marBottom w:val="0"/>
      <w:divBdr>
        <w:top w:val="none" w:sz="0" w:space="0" w:color="auto"/>
        <w:left w:val="none" w:sz="0" w:space="0" w:color="auto"/>
        <w:bottom w:val="none" w:sz="0" w:space="0" w:color="auto"/>
        <w:right w:val="none" w:sz="0" w:space="0" w:color="auto"/>
      </w:divBdr>
    </w:div>
    <w:div w:id="1506675729">
      <w:bodyDiv w:val="1"/>
      <w:marLeft w:val="0"/>
      <w:marRight w:val="0"/>
      <w:marTop w:val="0"/>
      <w:marBottom w:val="0"/>
      <w:divBdr>
        <w:top w:val="none" w:sz="0" w:space="0" w:color="auto"/>
        <w:left w:val="none" w:sz="0" w:space="0" w:color="auto"/>
        <w:bottom w:val="none" w:sz="0" w:space="0" w:color="auto"/>
        <w:right w:val="none" w:sz="0" w:space="0" w:color="auto"/>
      </w:divBdr>
    </w:div>
    <w:div w:id="1531068019">
      <w:bodyDiv w:val="1"/>
      <w:marLeft w:val="0"/>
      <w:marRight w:val="0"/>
      <w:marTop w:val="0"/>
      <w:marBottom w:val="0"/>
      <w:divBdr>
        <w:top w:val="none" w:sz="0" w:space="0" w:color="auto"/>
        <w:left w:val="none" w:sz="0" w:space="0" w:color="auto"/>
        <w:bottom w:val="none" w:sz="0" w:space="0" w:color="auto"/>
        <w:right w:val="none" w:sz="0" w:space="0" w:color="auto"/>
      </w:divBdr>
    </w:div>
    <w:div w:id="1679238108">
      <w:bodyDiv w:val="1"/>
      <w:marLeft w:val="0"/>
      <w:marRight w:val="0"/>
      <w:marTop w:val="0"/>
      <w:marBottom w:val="0"/>
      <w:divBdr>
        <w:top w:val="none" w:sz="0" w:space="0" w:color="auto"/>
        <w:left w:val="none" w:sz="0" w:space="0" w:color="auto"/>
        <w:bottom w:val="none" w:sz="0" w:space="0" w:color="auto"/>
        <w:right w:val="none" w:sz="0" w:space="0" w:color="auto"/>
      </w:divBdr>
    </w:div>
    <w:div w:id="1717775751">
      <w:bodyDiv w:val="1"/>
      <w:marLeft w:val="0"/>
      <w:marRight w:val="0"/>
      <w:marTop w:val="0"/>
      <w:marBottom w:val="0"/>
      <w:divBdr>
        <w:top w:val="none" w:sz="0" w:space="0" w:color="auto"/>
        <w:left w:val="none" w:sz="0" w:space="0" w:color="auto"/>
        <w:bottom w:val="none" w:sz="0" w:space="0" w:color="auto"/>
        <w:right w:val="none" w:sz="0" w:space="0" w:color="auto"/>
      </w:divBdr>
    </w:div>
    <w:div w:id="1746026294">
      <w:bodyDiv w:val="1"/>
      <w:marLeft w:val="0"/>
      <w:marRight w:val="0"/>
      <w:marTop w:val="0"/>
      <w:marBottom w:val="0"/>
      <w:divBdr>
        <w:top w:val="none" w:sz="0" w:space="0" w:color="auto"/>
        <w:left w:val="none" w:sz="0" w:space="0" w:color="auto"/>
        <w:bottom w:val="none" w:sz="0" w:space="0" w:color="auto"/>
        <w:right w:val="none" w:sz="0" w:space="0" w:color="auto"/>
      </w:divBdr>
    </w:div>
    <w:div w:id="1806511021">
      <w:bodyDiv w:val="1"/>
      <w:marLeft w:val="0"/>
      <w:marRight w:val="0"/>
      <w:marTop w:val="0"/>
      <w:marBottom w:val="0"/>
      <w:divBdr>
        <w:top w:val="none" w:sz="0" w:space="0" w:color="auto"/>
        <w:left w:val="none" w:sz="0" w:space="0" w:color="auto"/>
        <w:bottom w:val="none" w:sz="0" w:space="0" w:color="auto"/>
        <w:right w:val="none" w:sz="0" w:space="0" w:color="auto"/>
      </w:divBdr>
    </w:div>
    <w:div w:id="1828937138">
      <w:bodyDiv w:val="1"/>
      <w:marLeft w:val="0"/>
      <w:marRight w:val="0"/>
      <w:marTop w:val="0"/>
      <w:marBottom w:val="0"/>
      <w:divBdr>
        <w:top w:val="none" w:sz="0" w:space="0" w:color="auto"/>
        <w:left w:val="none" w:sz="0" w:space="0" w:color="auto"/>
        <w:bottom w:val="none" w:sz="0" w:space="0" w:color="auto"/>
        <w:right w:val="none" w:sz="0" w:space="0" w:color="auto"/>
      </w:divBdr>
    </w:div>
    <w:div w:id="1831168168">
      <w:bodyDiv w:val="1"/>
      <w:marLeft w:val="0"/>
      <w:marRight w:val="0"/>
      <w:marTop w:val="0"/>
      <w:marBottom w:val="0"/>
      <w:divBdr>
        <w:top w:val="none" w:sz="0" w:space="0" w:color="auto"/>
        <w:left w:val="none" w:sz="0" w:space="0" w:color="auto"/>
        <w:bottom w:val="none" w:sz="0" w:space="0" w:color="auto"/>
        <w:right w:val="none" w:sz="0" w:space="0" w:color="auto"/>
      </w:divBdr>
    </w:div>
    <w:div w:id="1854958792">
      <w:bodyDiv w:val="1"/>
      <w:marLeft w:val="0"/>
      <w:marRight w:val="0"/>
      <w:marTop w:val="0"/>
      <w:marBottom w:val="0"/>
      <w:divBdr>
        <w:top w:val="none" w:sz="0" w:space="0" w:color="auto"/>
        <w:left w:val="none" w:sz="0" w:space="0" w:color="auto"/>
        <w:bottom w:val="none" w:sz="0" w:space="0" w:color="auto"/>
        <w:right w:val="none" w:sz="0" w:space="0" w:color="auto"/>
      </w:divBdr>
    </w:div>
    <w:div w:id="1898929887">
      <w:bodyDiv w:val="1"/>
      <w:marLeft w:val="0"/>
      <w:marRight w:val="0"/>
      <w:marTop w:val="0"/>
      <w:marBottom w:val="0"/>
      <w:divBdr>
        <w:top w:val="none" w:sz="0" w:space="0" w:color="auto"/>
        <w:left w:val="none" w:sz="0" w:space="0" w:color="auto"/>
        <w:bottom w:val="none" w:sz="0" w:space="0" w:color="auto"/>
        <w:right w:val="none" w:sz="0" w:space="0" w:color="auto"/>
      </w:divBdr>
    </w:div>
    <w:div w:id="1911844870">
      <w:bodyDiv w:val="1"/>
      <w:marLeft w:val="0"/>
      <w:marRight w:val="0"/>
      <w:marTop w:val="0"/>
      <w:marBottom w:val="0"/>
      <w:divBdr>
        <w:top w:val="none" w:sz="0" w:space="0" w:color="auto"/>
        <w:left w:val="none" w:sz="0" w:space="0" w:color="auto"/>
        <w:bottom w:val="none" w:sz="0" w:space="0" w:color="auto"/>
        <w:right w:val="none" w:sz="0" w:space="0" w:color="auto"/>
      </w:divBdr>
    </w:div>
    <w:div w:id="2039312578">
      <w:bodyDiv w:val="1"/>
      <w:marLeft w:val="0"/>
      <w:marRight w:val="0"/>
      <w:marTop w:val="0"/>
      <w:marBottom w:val="0"/>
      <w:divBdr>
        <w:top w:val="none" w:sz="0" w:space="0" w:color="auto"/>
        <w:left w:val="none" w:sz="0" w:space="0" w:color="auto"/>
        <w:bottom w:val="none" w:sz="0" w:space="0" w:color="auto"/>
        <w:right w:val="none" w:sz="0" w:space="0" w:color="auto"/>
      </w:divBdr>
    </w:div>
    <w:div w:id="204316676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mvn.devops@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ws.amazon.com/verification"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venkatresume.azurewebsites.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016DE05-96C9-4FC1-A71F-42195FCD1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16024</TotalTime>
  <Pages>8</Pages>
  <Words>3696</Words>
  <Characters>21073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Manager/>
  <Company>Microsoft</Company>
  <LinksUpToDate>false</LinksUpToDate>
  <CharactersWithSpaces>24720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Venkata Mulkala</cp:lastModifiedBy>
  <cp:revision>742</cp:revision>
  <cp:lastPrinted>2017-06-07T13:28:00Z</cp:lastPrinted>
  <dcterms:created xsi:type="dcterms:W3CDTF">2019-02-01T21:22:00Z</dcterms:created>
  <dcterms:modified xsi:type="dcterms:W3CDTF">2021-02-15T04:56:00Z</dcterms:modified>
  <cp:category/>
</cp:coreProperties>
</file>