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D26A8" w14:textId="65720ECD" w:rsidR="008E61C3" w:rsidRDefault="008E61C3" w:rsidP="004033A4">
      <w:pPr>
        <w:tabs>
          <w:tab w:val="center" w:pos="4860"/>
        </w:tabs>
        <w:rPr>
          <w:rFonts w:ascii="Cambria" w:eastAsia="Arial Unicode MS" w:hAnsi="Cambria" w:cs="Arial"/>
          <w:b/>
          <w:bCs/>
          <w:sz w:val="22"/>
          <w:szCs w:val="22"/>
        </w:rPr>
      </w:pPr>
      <w:r>
        <w:rPr>
          <w:rFonts w:ascii="Cambria" w:eastAsia="Arial Unicode MS" w:hAnsi="Cambria" w:cs="Arial"/>
          <w:b/>
          <w:bCs/>
          <w:sz w:val="22"/>
          <w:szCs w:val="22"/>
        </w:rPr>
        <w:t xml:space="preserve">       </w:t>
      </w: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9"/>
        <w:gridCol w:w="5409"/>
      </w:tblGrid>
      <w:tr w:rsidR="008E61C3" w14:paraId="641EB09C" w14:textId="77777777" w:rsidTr="008E61C3">
        <w:trPr>
          <w:trHeight w:val="1559"/>
        </w:trPr>
        <w:tc>
          <w:tcPr>
            <w:tcW w:w="5409" w:type="dxa"/>
          </w:tcPr>
          <w:p w14:paraId="5B89E50F" w14:textId="77777777" w:rsidR="008E61C3" w:rsidRDefault="008E61C3" w:rsidP="008E61C3">
            <w:pPr>
              <w:tabs>
                <w:tab w:val="center" w:pos="4860"/>
              </w:tabs>
              <w:rPr>
                <w:rFonts w:ascii="Cambria" w:eastAsia="Arial Unicode MS" w:hAnsi="Cambria" w:cs="Arial"/>
                <w:b/>
                <w:bCs/>
                <w:sz w:val="22"/>
                <w:szCs w:val="22"/>
              </w:rPr>
            </w:pPr>
            <w:r w:rsidRPr="009A7045">
              <w:rPr>
                <w:rFonts w:ascii="Cambria" w:eastAsia="Arial Unicode MS" w:hAnsi="Cambria" w:cs="Arial"/>
                <w:b/>
                <w:bCs/>
                <w:sz w:val="22"/>
                <w:szCs w:val="22"/>
                <w:lang w:val="en-GB"/>
              </w:rPr>
              <w:t>M</w:t>
            </w:r>
            <w:r w:rsidRPr="009A7045">
              <w:rPr>
                <w:rFonts w:ascii="Cambria" w:eastAsia="Arial Unicode MS" w:hAnsi="Cambria" w:cs="Arial"/>
                <w:b/>
                <w:bCs/>
                <w:sz w:val="22"/>
                <w:szCs w:val="22"/>
              </w:rPr>
              <w:t>ALARVIZHI S</w:t>
            </w:r>
            <w:r>
              <w:rPr>
                <w:rFonts w:ascii="Cambria" w:eastAsia="Arial Unicode MS" w:hAnsi="Cambria" w:cs="Arial"/>
                <w:b/>
                <w:bCs/>
                <w:sz w:val="22"/>
                <w:szCs w:val="22"/>
              </w:rPr>
              <w:t>UBRAMANI</w:t>
            </w:r>
            <w:r w:rsidRPr="009A7045">
              <w:rPr>
                <w:rFonts w:ascii="Cambria" w:eastAsia="Arial Unicode MS" w:hAnsi="Cambria" w:cs="Arial"/>
                <w:b/>
                <w:bCs/>
                <w:sz w:val="22"/>
                <w:szCs w:val="22"/>
              </w:rPr>
              <w:t xml:space="preserve">                                                                             </w:t>
            </w:r>
          </w:p>
          <w:p w14:paraId="542567F5" w14:textId="77777777" w:rsidR="008E61C3" w:rsidRDefault="008E61C3" w:rsidP="008E61C3">
            <w:pPr>
              <w:tabs>
                <w:tab w:val="center" w:pos="4860"/>
              </w:tabs>
              <w:rPr>
                <w:rFonts w:ascii="Cambria" w:eastAsia="Arial Unicode MS" w:hAnsi="Cambria" w:cs="Arial"/>
                <w:b/>
                <w:bCs/>
                <w:sz w:val="22"/>
                <w:szCs w:val="22"/>
              </w:rPr>
            </w:pPr>
            <w:r w:rsidRPr="009A7045">
              <w:rPr>
                <w:rFonts w:ascii="Cambria" w:eastAsia="Arial Unicode MS" w:hAnsi="Cambria" w:cs="Arial"/>
                <w:b/>
                <w:bCs/>
                <w:sz w:val="22"/>
                <w:szCs w:val="22"/>
              </w:rPr>
              <w:t xml:space="preserve">Email: </w:t>
            </w:r>
            <w:hyperlink r:id="rId7" w:history="1">
              <w:r w:rsidRPr="00427A9D">
                <w:rPr>
                  <w:rStyle w:val="Hyperlink"/>
                  <w:rFonts w:ascii="Cambria" w:eastAsia="Arial Unicode MS" w:hAnsi="Cambria" w:cs="Arial"/>
                  <w:b/>
                  <w:bCs/>
                  <w:sz w:val="22"/>
                  <w:szCs w:val="22"/>
                </w:rPr>
                <w:t>malars8888@gmail.com</w:t>
              </w:r>
            </w:hyperlink>
            <w:r>
              <w:rPr>
                <w:rStyle w:val="Hyperlink"/>
                <w:rFonts w:ascii="Cambria" w:eastAsia="Arial Unicode MS" w:hAnsi="Cambria" w:cs="Arial"/>
                <w:b/>
                <w:bCs/>
                <w:sz w:val="22"/>
                <w:szCs w:val="22"/>
              </w:rPr>
              <w:t xml:space="preserve"> </w:t>
            </w:r>
            <w:r>
              <w:rPr>
                <w:rStyle w:val="Hyperlink"/>
                <w:rFonts w:ascii="Cambria" w:eastAsia="Arial Unicode MS" w:hAnsi="Cambria" w:cs="Arial"/>
                <w:b/>
                <w:bCs/>
                <w:sz w:val="22"/>
                <w:szCs w:val="22"/>
                <w:u w:val="none"/>
              </w:rPr>
              <w:t xml:space="preserve">        </w:t>
            </w:r>
            <w:r w:rsidRPr="009A7045">
              <w:rPr>
                <w:rFonts w:ascii="Cambria" w:eastAsia="Arial Unicode MS" w:hAnsi="Cambria" w:cs="Arial"/>
                <w:b/>
                <w:bCs/>
                <w:sz w:val="22"/>
                <w:szCs w:val="22"/>
              </w:rPr>
              <w:t xml:space="preserve">        </w:t>
            </w:r>
          </w:p>
          <w:p w14:paraId="3A121758" w14:textId="77777777" w:rsidR="008E61C3" w:rsidRDefault="008E61C3" w:rsidP="008E61C3">
            <w:pPr>
              <w:tabs>
                <w:tab w:val="center" w:pos="4860"/>
              </w:tabs>
              <w:rPr>
                <w:rFonts w:ascii="Cambria" w:eastAsia="Arial Unicode MS" w:hAnsi="Cambria" w:cs="Arial"/>
                <w:b/>
                <w:bCs/>
                <w:sz w:val="22"/>
                <w:szCs w:val="22"/>
              </w:rPr>
            </w:pPr>
            <w:r w:rsidRPr="009A7045">
              <w:rPr>
                <w:rFonts w:ascii="Cambria" w:eastAsia="Arial Unicode MS" w:hAnsi="Cambria" w:cs="Arial"/>
                <w:b/>
                <w:bCs/>
                <w:sz w:val="22"/>
                <w:szCs w:val="22"/>
              </w:rPr>
              <w:t xml:space="preserve">Mobile: </w:t>
            </w:r>
            <w:r w:rsidRPr="009A7045">
              <w:rPr>
                <w:rFonts w:ascii="Cambria" w:eastAsia="Arial Unicode MS" w:hAnsi="Cambria" w:cs="Arial"/>
                <w:bCs/>
                <w:sz w:val="22"/>
                <w:szCs w:val="22"/>
              </w:rPr>
              <w:t>0</w:t>
            </w:r>
            <w:r>
              <w:rPr>
                <w:rFonts w:ascii="Cambria" w:eastAsia="Arial Unicode MS" w:hAnsi="Cambria" w:cs="Arial"/>
                <w:bCs/>
                <w:sz w:val="22"/>
                <w:szCs w:val="22"/>
              </w:rPr>
              <w:t>7975410959</w:t>
            </w:r>
            <w:r w:rsidRPr="009A7045">
              <w:rPr>
                <w:rFonts w:ascii="Cambria" w:eastAsia="Arial Unicode MS" w:hAnsi="Cambria" w:cs="Arial"/>
                <w:bCs/>
                <w:sz w:val="22"/>
                <w:szCs w:val="22"/>
              </w:rPr>
              <w:t xml:space="preserve"> </w:t>
            </w:r>
            <w:r w:rsidRPr="009A7045">
              <w:rPr>
                <w:rFonts w:ascii="Cambria" w:eastAsia="Arial Unicode MS" w:hAnsi="Cambria" w:cs="Arial"/>
                <w:b/>
                <w:bCs/>
                <w:sz w:val="22"/>
                <w:szCs w:val="22"/>
              </w:rPr>
              <w:t xml:space="preserve"> </w:t>
            </w:r>
          </w:p>
          <w:p w14:paraId="63164FAD" w14:textId="77777777" w:rsidR="008E61C3" w:rsidRPr="009A7045" w:rsidRDefault="008E61C3" w:rsidP="008E61C3">
            <w:pPr>
              <w:tabs>
                <w:tab w:val="center" w:pos="4860"/>
              </w:tabs>
              <w:rPr>
                <w:rFonts w:ascii="Cambria" w:eastAsia="Arial Unicode MS" w:hAnsi="Cambria" w:cs="Arial"/>
                <w:b/>
                <w:bCs/>
                <w:sz w:val="22"/>
                <w:szCs w:val="22"/>
              </w:rPr>
            </w:pPr>
            <w:r w:rsidRPr="009A7045">
              <w:rPr>
                <w:rFonts w:ascii="Cambria" w:hAnsi="Cambria" w:cs="Cambria"/>
                <w:b/>
                <w:sz w:val="22"/>
                <w:szCs w:val="22"/>
              </w:rPr>
              <w:t>Address:</w:t>
            </w:r>
            <w:r>
              <w:rPr>
                <w:rFonts w:ascii="Cambria" w:hAnsi="Cambria" w:cs="Cambria"/>
                <w:b/>
                <w:sz w:val="22"/>
                <w:szCs w:val="22"/>
              </w:rPr>
              <w:t xml:space="preserve"> </w:t>
            </w:r>
            <w:r w:rsidRPr="00226BA1">
              <w:rPr>
                <w:rFonts w:ascii="Cambria" w:hAnsi="Cambria" w:cs="Cambria"/>
                <w:bCs/>
                <w:sz w:val="22"/>
                <w:szCs w:val="22"/>
              </w:rPr>
              <w:t>Bommanahalli</w:t>
            </w:r>
            <w:r>
              <w:rPr>
                <w:rFonts w:ascii="Cambria" w:hAnsi="Cambria" w:cs="Cambria"/>
                <w:sz w:val="22"/>
                <w:szCs w:val="22"/>
              </w:rPr>
              <w:t>,</w:t>
            </w:r>
            <w:r w:rsidRPr="009A7045">
              <w:rPr>
                <w:rFonts w:ascii="Cambria" w:hAnsi="Cambria" w:cs="Cambria"/>
                <w:sz w:val="22"/>
                <w:szCs w:val="22"/>
              </w:rPr>
              <w:t xml:space="preserve"> Bangalore</w:t>
            </w:r>
            <w:r>
              <w:rPr>
                <w:rFonts w:ascii="Cambria" w:hAnsi="Cambria" w:cs="Cambria"/>
                <w:sz w:val="22"/>
                <w:szCs w:val="22"/>
              </w:rPr>
              <w:t xml:space="preserve">, Karnataka, </w:t>
            </w:r>
            <w:r w:rsidRPr="009A7045">
              <w:rPr>
                <w:rFonts w:ascii="Cambria" w:hAnsi="Cambria" w:cs="Cambria"/>
                <w:sz w:val="22"/>
                <w:szCs w:val="22"/>
              </w:rPr>
              <w:t>PIN-</w:t>
            </w:r>
            <w:r w:rsidRPr="009A7045">
              <w:rPr>
                <w:rFonts w:ascii="Cambria" w:eastAsia="Cambria" w:hAnsi="Cambria" w:cs="Cambria"/>
                <w:sz w:val="22"/>
                <w:szCs w:val="22"/>
              </w:rPr>
              <w:t xml:space="preserve"> </w:t>
            </w:r>
            <w:r>
              <w:rPr>
                <w:rFonts w:ascii="Cambria" w:eastAsia="Cambria" w:hAnsi="Cambria" w:cs="Cambria"/>
                <w:sz w:val="22"/>
                <w:szCs w:val="22"/>
              </w:rPr>
              <w:t>560076</w:t>
            </w:r>
            <w:r w:rsidRPr="009A7045">
              <w:rPr>
                <w:rFonts w:ascii="Cambria" w:eastAsia="Arial Unicode MS" w:hAnsi="Cambria" w:cs="Arial"/>
                <w:b/>
                <w:bCs/>
                <w:sz w:val="22"/>
                <w:szCs w:val="22"/>
              </w:rPr>
              <w:t xml:space="preserve">  </w:t>
            </w:r>
            <w:r>
              <w:rPr>
                <w:noProof/>
              </w:rPr>
              <w:t xml:space="preserve">      </w:t>
            </w:r>
          </w:p>
          <w:p w14:paraId="48AFE6C9" w14:textId="77777777" w:rsidR="008E61C3" w:rsidRDefault="008E61C3" w:rsidP="004033A4">
            <w:pPr>
              <w:tabs>
                <w:tab w:val="center" w:pos="4860"/>
              </w:tabs>
              <w:rPr>
                <w:rFonts w:ascii="Cambria" w:eastAsia="Arial Unicode MS" w:hAnsi="Cambria" w:cs="Arial"/>
                <w:b/>
                <w:bCs/>
                <w:sz w:val="22"/>
                <w:szCs w:val="22"/>
              </w:rPr>
            </w:pPr>
          </w:p>
        </w:tc>
        <w:tc>
          <w:tcPr>
            <w:tcW w:w="5409" w:type="dxa"/>
          </w:tcPr>
          <w:p w14:paraId="1F358AE8" w14:textId="6E82B4BA" w:rsidR="008E61C3" w:rsidRDefault="008E61C3" w:rsidP="004033A4">
            <w:pPr>
              <w:tabs>
                <w:tab w:val="center" w:pos="4860"/>
              </w:tabs>
              <w:rPr>
                <w:rFonts w:ascii="Cambria" w:eastAsia="Arial Unicode MS" w:hAnsi="Cambria" w:cs="Arial"/>
                <w:b/>
                <w:bCs/>
                <w:sz w:val="22"/>
                <w:szCs w:val="22"/>
              </w:rPr>
            </w:pPr>
            <w:r>
              <w:rPr>
                <w:rFonts w:ascii="Cambria" w:eastAsia="Arial Unicode MS" w:hAnsi="Cambria" w:cs="Arial"/>
                <w:b/>
                <w:bCs/>
                <w:sz w:val="22"/>
                <w:szCs w:val="22"/>
              </w:rPr>
              <w:t xml:space="preserve">                                                  </w:t>
            </w:r>
            <w:r>
              <w:rPr>
                <w:noProof/>
              </w:rPr>
              <w:drawing>
                <wp:inline distT="0" distB="0" distL="0" distR="0" wp14:anchorId="262A188F" wp14:editId="59075AFE">
                  <wp:extent cx="838200" cy="62561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80795" cy="657405"/>
                          </a:xfrm>
                          <a:prstGeom prst="rect">
                            <a:avLst/>
                          </a:prstGeom>
                        </pic:spPr>
                      </pic:pic>
                    </a:graphicData>
                  </a:graphic>
                </wp:inline>
              </w:drawing>
            </w:r>
            <w:r>
              <w:rPr>
                <w:noProof/>
              </w:rPr>
              <w:t xml:space="preserve"> </w:t>
            </w:r>
            <w:r>
              <w:rPr>
                <w:noProof/>
              </w:rPr>
              <w:drawing>
                <wp:inline distT="0" distB="0" distL="0" distR="0" wp14:anchorId="6D5004C7" wp14:editId="41F88B76">
                  <wp:extent cx="849489" cy="682625"/>
                  <wp:effectExtent l="0" t="0" r="825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9896" cy="723131"/>
                          </a:xfrm>
                          <a:prstGeom prst="rect">
                            <a:avLst/>
                          </a:prstGeom>
                        </pic:spPr>
                      </pic:pic>
                    </a:graphicData>
                  </a:graphic>
                </wp:inline>
              </w:drawing>
            </w:r>
          </w:p>
        </w:tc>
      </w:tr>
    </w:tbl>
    <w:p w14:paraId="06C3AEFA" w14:textId="15A02FC3" w:rsidR="001B7875" w:rsidRPr="009A7045" w:rsidRDefault="008E61C3" w:rsidP="004033A4">
      <w:pPr>
        <w:tabs>
          <w:tab w:val="center" w:pos="4860"/>
        </w:tabs>
        <w:rPr>
          <w:rFonts w:ascii="Cambria" w:eastAsia="Arial Unicode MS" w:hAnsi="Cambria" w:cs="Arial"/>
          <w:b/>
          <w:bCs/>
          <w:sz w:val="22"/>
          <w:szCs w:val="22"/>
        </w:rPr>
      </w:pPr>
      <w:r>
        <w:rPr>
          <w:rFonts w:ascii="Cambria" w:eastAsia="Arial Unicode MS" w:hAnsi="Cambria" w:cs="Arial"/>
          <w:b/>
          <w:bCs/>
          <w:sz w:val="22"/>
          <w:szCs w:val="22"/>
        </w:rPr>
        <w:t xml:space="preserve">       </w:t>
      </w:r>
    </w:p>
    <w:p w14:paraId="1C1C6432" w14:textId="77777777" w:rsidR="00CC6309" w:rsidRPr="009A7045" w:rsidRDefault="001B7875" w:rsidP="004033A4">
      <w:pPr>
        <w:tabs>
          <w:tab w:val="center" w:pos="4860"/>
        </w:tabs>
        <w:rPr>
          <w:rFonts w:ascii="Cambria" w:eastAsia="Arial Unicode MS" w:hAnsi="Cambria" w:cs="Arial"/>
          <w:b/>
          <w:bCs/>
          <w:sz w:val="22"/>
          <w:szCs w:val="22"/>
        </w:rPr>
      </w:pPr>
      <w:r w:rsidRPr="009A7045">
        <w:rPr>
          <w:rFonts w:ascii="Cambria" w:hAnsi="Cambria"/>
          <w:noProof/>
          <w:lang w:eastAsia="en-US"/>
        </w:rPr>
        <w:drawing>
          <wp:inline distT="0" distB="0" distL="0" distR="0" wp14:anchorId="462E6195" wp14:editId="7C627933">
            <wp:extent cx="6162675" cy="190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19050"/>
                    </a:xfrm>
                    <a:prstGeom prst="rect">
                      <a:avLst/>
                    </a:prstGeom>
                    <a:solidFill>
                      <a:srgbClr val="FFFFFF"/>
                    </a:solidFill>
                    <a:ln w="0" cmpd="sng">
                      <a:solidFill>
                        <a:srgbClr val="000000"/>
                      </a:solidFill>
                      <a:miter lim="800000"/>
                      <a:headEnd/>
                      <a:tailEnd/>
                    </a:ln>
                    <a:effectLst/>
                  </pic:spPr>
                </pic:pic>
              </a:graphicData>
            </a:graphic>
          </wp:inline>
        </w:drawing>
      </w:r>
      <w:r w:rsidR="004033A4" w:rsidRPr="009A7045">
        <w:rPr>
          <w:rFonts w:ascii="Cambria" w:eastAsia="Arial Unicode MS" w:hAnsi="Cambria" w:cs="Arial"/>
          <w:b/>
          <w:bCs/>
          <w:sz w:val="22"/>
          <w:szCs w:val="22"/>
        </w:rPr>
        <w:t xml:space="preserve">                                                                             </w:t>
      </w:r>
    </w:p>
    <w:p w14:paraId="083C8E8F" w14:textId="77777777" w:rsidR="004033A4" w:rsidRPr="009A7045" w:rsidRDefault="004033A4" w:rsidP="00A36C6E">
      <w:pPr>
        <w:tabs>
          <w:tab w:val="center" w:pos="4860"/>
        </w:tabs>
        <w:jc w:val="center"/>
        <w:rPr>
          <w:rFonts w:ascii="Cambria" w:eastAsia="Arial Unicode MS" w:hAnsi="Cambria" w:cs="Arial"/>
          <w:b/>
          <w:bCs/>
          <w:sz w:val="22"/>
          <w:szCs w:val="22"/>
        </w:rPr>
      </w:pPr>
    </w:p>
    <w:p w14:paraId="1635C6DD" w14:textId="666C022B" w:rsidR="004033A4" w:rsidRPr="009A7045" w:rsidRDefault="00514628" w:rsidP="004033A4">
      <w:pPr>
        <w:jc w:val="both"/>
        <w:rPr>
          <w:rFonts w:ascii="Cambria" w:eastAsia="Cambria" w:hAnsi="Cambria" w:cs="Cambria"/>
          <w:b/>
          <w:sz w:val="28"/>
          <w:szCs w:val="28"/>
        </w:rPr>
      </w:pPr>
      <w:r>
        <w:rPr>
          <w:rFonts w:ascii="Cambria" w:hAnsi="Cambria" w:cs="Cambria"/>
          <w:b/>
          <w:sz w:val="28"/>
          <w:szCs w:val="28"/>
        </w:rPr>
        <w:t xml:space="preserve">CERTIFIED </w:t>
      </w:r>
      <w:r w:rsidR="000A44D1">
        <w:rPr>
          <w:rFonts w:ascii="Cambria" w:hAnsi="Cambria" w:cs="Cambria"/>
          <w:b/>
          <w:sz w:val="28"/>
          <w:szCs w:val="28"/>
        </w:rPr>
        <w:t xml:space="preserve">SALESFORCE DEVELOPER </w:t>
      </w:r>
    </w:p>
    <w:p w14:paraId="281AC7A1" w14:textId="77777777" w:rsidR="004033A4" w:rsidRPr="009A7045" w:rsidRDefault="004033A4" w:rsidP="004033A4">
      <w:pPr>
        <w:jc w:val="both"/>
        <w:rPr>
          <w:rFonts w:ascii="Cambria" w:hAnsi="Cambria" w:cs="Cambria"/>
          <w:spacing w:val="20"/>
          <w:sz w:val="22"/>
          <w:szCs w:val="22"/>
        </w:rPr>
      </w:pPr>
    </w:p>
    <w:p w14:paraId="26693FEF" w14:textId="77777777" w:rsidR="004033A4" w:rsidRPr="009A7045" w:rsidRDefault="004033A4" w:rsidP="004033A4">
      <w:pPr>
        <w:rPr>
          <w:rFonts w:ascii="Cambria" w:eastAsia="Cambria" w:hAnsi="Cambria" w:cs="Cambria"/>
          <w:sz w:val="22"/>
          <w:szCs w:val="22"/>
        </w:rPr>
      </w:pPr>
      <w:r w:rsidRPr="009A7045">
        <w:rPr>
          <w:rFonts w:ascii="Cambria" w:hAnsi="Cambria" w:cs="Cambria"/>
          <w:sz w:val="22"/>
          <w:szCs w:val="22"/>
        </w:rPr>
        <w:t>Seeking</w:t>
      </w:r>
      <w:r w:rsidRPr="009A7045">
        <w:rPr>
          <w:rFonts w:ascii="Cambria" w:eastAsia="Cambria" w:hAnsi="Cambria" w:cs="Cambria"/>
          <w:sz w:val="22"/>
          <w:szCs w:val="22"/>
        </w:rPr>
        <w:t xml:space="preserve"> </w:t>
      </w:r>
      <w:r w:rsidRPr="009A7045">
        <w:rPr>
          <w:rFonts w:ascii="Cambria" w:hAnsi="Cambria" w:cs="Cambria"/>
          <w:sz w:val="22"/>
          <w:szCs w:val="22"/>
        </w:rPr>
        <w:t>to</w:t>
      </w:r>
      <w:r w:rsidRPr="009A7045">
        <w:rPr>
          <w:rFonts w:ascii="Cambria" w:eastAsia="Cambria" w:hAnsi="Cambria" w:cs="Cambria"/>
          <w:sz w:val="22"/>
          <w:szCs w:val="22"/>
        </w:rPr>
        <w:t xml:space="preserve"> </w:t>
      </w:r>
      <w:r w:rsidRPr="009A7045">
        <w:rPr>
          <w:rFonts w:ascii="Cambria" w:hAnsi="Cambria" w:cs="Cambria"/>
          <w:sz w:val="22"/>
          <w:szCs w:val="22"/>
        </w:rPr>
        <w:t>advance</w:t>
      </w:r>
      <w:r w:rsidRPr="009A7045">
        <w:rPr>
          <w:rFonts w:ascii="Cambria" w:eastAsia="Cambria" w:hAnsi="Cambria" w:cs="Cambria"/>
          <w:sz w:val="22"/>
          <w:szCs w:val="22"/>
        </w:rPr>
        <w:t xml:space="preserve"> </w:t>
      </w:r>
      <w:r w:rsidRPr="009A7045">
        <w:rPr>
          <w:rFonts w:ascii="Cambria" w:hAnsi="Cambria" w:cs="Cambria"/>
          <w:sz w:val="22"/>
          <w:szCs w:val="22"/>
        </w:rPr>
        <w:t>career</w:t>
      </w:r>
      <w:r w:rsidRPr="009A7045">
        <w:rPr>
          <w:rFonts w:ascii="Cambria" w:eastAsia="Cambria" w:hAnsi="Cambria" w:cs="Cambria"/>
          <w:sz w:val="22"/>
          <w:szCs w:val="22"/>
        </w:rPr>
        <w:t xml:space="preserve"> </w:t>
      </w:r>
      <w:r w:rsidRPr="009A7045">
        <w:rPr>
          <w:rFonts w:ascii="Cambria" w:hAnsi="Cambria" w:cs="Cambria"/>
          <w:sz w:val="22"/>
          <w:szCs w:val="22"/>
        </w:rPr>
        <w:t>with</w:t>
      </w:r>
      <w:r w:rsidRPr="009A7045">
        <w:rPr>
          <w:rFonts w:ascii="Cambria" w:eastAsia="Cambria" w:hAnsi="Cambria" w:cs="Cambria"/>
          <w:sz w:val="22"/>
          <w:szCs w:val="22"/>
        </w:rPr>
        <w:t xml:space="preserve"> </w:t>
      </w:r>
      <w:r w:rsidRPr="009A7045">
        <w:rPr>
          <w:rFonts w:ascii="Cambria" w:hAnsi="Cambria" w:cs="Cambria"/>
          <w:sz w:val="22"/>
          <w:szCs w:val="22"/>
        </w:rPr>
        <w:t>a</w:t>
      </w:r>
      <w:r w:rsidRPr="009A7045">
        <w:rPr>
          <w:rFonts w:ascii="Cambria" w:eastAsia="Cambria" w:hAnsi="Cambria" w:cs="Cambria"/>
          <w:sz w:val="22"/>
          <w:szCs w:val="22"/>
        </w:rPr>
        <w:t xml:space="preserve"> </w:t>
      </w:r>
      <w:r w:rsidRPr="009A7045">
        <w:rPr>
          <w:rFonts w:ascii="Cambria" w:hAnsi="Cambria" w:cs="Cambria"/>
          <w:sz w:val="22"/>
          <w:szCs w:val="22"/>
        </w:rPr>
        <w:t>well</w:t>
      </w:r>
      <w:r w:rsidRPr="009A7045">
        <w:rPr>
          <w:rFonts w:ascii="Cambria" w:eastAsia="Cambria" w:hAnsi="Cambria" w:cs="Cambria"/>
          <w:sz w:val="22"/>
          <w:szCs w:val="22"/>
        </w:rPr>
        <w:t xml:space="preserve"> </w:t>
      </w:r>
      <w:r w:rsidRPr="009A7045">
        <w:rPr>
          <w:rFonts w:ascii="Cambria" w:hAnsi="Cambria" w:cs="Cambria"/>
          <w:sz w:val="22"/>
          <w:szCs w:val="22"/>
        </w:rPr>
        <w:t>reputed</w:t>
      </w:r>
      <w:r w:rsidRPr="009A7045">
        <w:rPr>
          <w:rFonts w:ascii="Cambria" w:eastAsia="Cambria" w:hAnsi="Cambria" w:cs="Cambria"/>
          <w:sz w:val="22"/>
          <w:szCs w:val="22"/>
        </w:rPr>
        <w:t xml:space="preserve"> </w:t>
      </w:r>
      <w:r w:rsidRPr="009A7045">
        <w:rPr>
          <w:rFonts w:ascii="Cambria" w:hAnsi="Cambria" w:cs="Cambria"/>
          <w:sz w:val="22"/>
          <w:szCs w:val="22"/>
        </w:rPr>
        <w:t>company</w:t>
      </w:r>
      <w:r w:rsidRPr="009A7045">
        <w:rPr>
          <w:rFonts w:ascii="Cambria" w:eastAsia="Cambria" w:hAnsi="Cambria" w:cs="Cambria"/>
          <w:sz w:val="22"/>
          <w:szCs w:val="22"/>
        </w:rPr>
        <w:t xml:space="preserve"> </w:t>
      </w:r>
      <w:r w:rsidRPr="009A7045">
        <w:rPr>
          <w:rFonts w:ascii="Cambria" w:hAnsi="Cambria" w:cs="Cambria"/>
          <w:sz w:val="22"/>
          <w:szCs w:val="22"/>
        </w:rPr>
        <w:t>that</w:t>
      </w:r>
      <w:r w:rsidRPr="009A7045">
        <w:rPr>
          <w:rFonts w:ascii="Cambria" w:eastAsia="Cambria" w:hAnsi="Cambria" w:cs="Cambria"/>
          <w:sz w:val="22"/>
          <w:szCs w:val="22"/>
        </w:rPr>
        <w:t xml:space="preserve"> </w:t>
      </w:r>
      <w:r w:rsidRPr="009A7045">
        <w:rPr>
          <w:rFonts w:ascii="Cambria" w:hAnsi="Cambria" w:cs="Cambria"/>
          <w:sz w:val="22"/>
          <w:szCs w:val="22"/>
        </w:rPr>
        <w:t>provides</w:t>
      </w:r>
      <w:r w:rsidRPr="009A7045">
        <w:rPr>
          <w:rFonts w:ascii="Cambria" w:eastAsia="Cambria" w:hAnsi="Cambria" w:cs="Cambria"/>
          <w:sz w:val="22"/>
          <w:szCs w:val="22"/>
        </w:rPr>
        <w:t xml:space="preserve"> </w:t>
      </w:r>
      <w:r w:rsidRPr="009A7045">
        <w:rPr>
          <w:rFonts w:ascii="Cambria" w:hAnsi="Cambria" w:cs="Cambria"/>
          <w:sz w:val="22"/>
          <w:szCs w:val="22"/>
        </w:rPr>
        <w:t>professional</w:t>
      </w:r>
      <w:r w:rsidRPr="009A7045">
        <w:rPr>
          <w:rFonts w:ascii="Cambria" w:eastAsia="Cambria" w:hAnsi="Cambria" w:cs="Cambria"/>
          <w:sz w:val="22"/>
          <w:szCs w:val="22"/>
        </w:rPr>
        <w:t xml:space="preserve"> </w:t>
      </w:r>
      <w:r w:rsidRPr="009A7045">
        <w:rPr>
          <w:rFonts w:ascii="Cambria" w:hAnsi="Cambria" w:cs="Cambria"/>
          <w:sz w:val="22"/>
          <w:szCs w:val="22"/>
        </w:rPr>
        <w:t>growth</w:t>
      </w:r>
      <w:r w:rsidRPr="009A7045">
        <w:rPr>
          <w:rFonts w:ascii="Cambria" w:eastAsia="Cambria" w:hAnsi="Cambria" w:cs="Cambria"/>
          <w:sz w:val="22"/>
          <w:szCs w:val="22"/>
        </w:rPr>
        <w:t xml:space="preserve"> </w:t>
      </w:r>
      <w:r w:rsidRPr="009A7045">
        <w:rPr>
          <w:rFonts w:ascii="Cambria" w:hAnsi="Cambria" w:cs="Cambria"/>
          <w:sz w:val="22"/>
          <w:szCs w:val="22"/>
        </w:rPr>
        <w:t>and</w:t>
      </w:r>
      <w:r w:rsidRPr="009A7045">
        <w:rPr>
          <w:rFonts w:ascii="Cambria" w:eastAsia="Cambria" w:hAnsi="Cambria" w:cs="Cambria"/>
          <w:sz w:val="22"/>
          <w:szCs w:val="22"/>
        </w:rPr>
        <w:t xml:space="preserve"> translate </w:t>
      </w:r>
      <w:r w:rsidRPr="009A7045">
        <w:rPr>
          <w:rFonts w:ascii="Cambria" w:hAnsi="Cambria" w:cs="Cambria"/>
          <w:sz w:val="22"/>
          <w:szCs w:val="22"/>
        </w:rPr>
        <w:t>my</w:t>
      </w:r>
      <w:r w:rsidRPr="009A7045">
        <w:rPr>
          <w:rFonts w:ascii="Cambria" w:eastAsia="Cambria" w:hAnsi="Cambria" w:cs="Cambria"/>
          <w:sz w:val="22"/>
          <w:szCs w:val="22"/>
        </w:rPr>
        <w:t xml:space="preserve"> </w:t>
      </w:r>
      <w:r w:rsidRPr="009A7045">
        <w:rPr>
          <w:rFonts w:ascii="Cambria" w:hAnsi="Cambria" w:cs="Cambria"/>
          <w:sz w:val="22"/>
          <w:szCs w:val="22"/>
        </w:rPr>
        <w:t>skills</w:t>
      </w:r>
      <w:r w:rsidRPr="009A7045">
        <w:rPr>
          <w:rFonts w:ascii="Cambria" w:eastAsia="Cambria" w:hAnsi="Cambria" w:cs="Cambria"/>
          <w:sz w:val="22"/>
          <w:szCs w:val="22"/>
        </w:rPr>
        <w:t xml:space="preserve"> </w:t>
      </w:r>
      <w:r w:rsidRPr="009A7045">
        <w:rPr>
          <w:rFonts w:ascii="Cambria" w:hAnsi="Cambria" w:cs="Cambria"/>
          <w:sz w:val="22"/>
          <w:szCs w:val="22"/>
        </w:rPr>
        <w:t>and</w:t>
      </w:r>
      <w:r w:rsidRPr="009A7045">
        <w:rPr>
          <w:rFonts w:ascii="Cambria" w:eastAsia="Cambria" w:hAnsi="Cambria" w:cs="Cambria"/>
          <w:sz w:val="22"/>
          <w:szCs w:val="22"/>
        </w:rPr>
        <w:t xml:space="preserve"> </w:t>
      </w:r>
      <w:r w:rsidRPr="009A7045">
        <w:rPr>
          <w:rFonts w:ascii="Cambria" w:hAnsi="Cambria" w:cs="Cambria"/>
          <w:sz w:val="22"/>
          <w:szCs w:val="22"/>
        </w:rPr>
        <w:t>competencies</w:t>
      </w:r>
      <w:r w:rsidRPr="009A7045">
        <w:rPr>
          <w:rFonts w:ascii="Cambria" w:eastAsia="Cambria" w:hAnsi="Cambria" w:cs="Cambria"/>
          <w:sz w:val="22"/>
          <w:szCs w:val="22"/>
        </w:rPr>
        <w:t xml:space="preserve"> </w:t>
      </w:r>
      <w:r w:rsidRPr="009A7045">
        <w:rPr>
          <w:rFonts w:ascii="Cambria" w:hAnsi="Cambria" w:cs="Cambria"/>
          <w:sz w:val="22"/>
          <w:szCs w:val="22"/>
        </w:rPr>
        <w:t>into</w:t>
      </w:r>
      <w:r w:rsidRPr="009A7045">
        <w:rPr>
          <w:rFonts w:ascii="Cambria" w:eastAsia="Cambria" w:hAnsi="Cambria" w:cs="Cambria"/>
          <w:sz w:val="22"/>
          <w:szCs w:val="22"/>
        </w:rPr>
        <w:t xml:space="preserve"> </w:t>
      </w:r>
      <w:r w:rsidRPr="009A7045">
        <w:rPr>
          <w:rFonts w:ascii="Cambria" w:hAnsi="Cambria" w:cs="Cambria"/>
          <w:sz w:val="22"/>
          <w:szCs w:val="22"/>
        </w:rPr>
        <w:t>profit</w:t>
      </w:r>
      <w:r w:rsidRPr="009A7045">
        <w:rPr>
          <w:rFonts w:ascii="Cambria" w:eastAsia="Cambria" w:hAnsi="Cambria" w:cs="Cambria"/>
          <w:sz w:val="22"/>
          <w:szCs w:val="22"/>
        </w:rPr>
        <w:t xml:space="preserve"> </w:t>
      </w:r>
      <w:r w:rsidRPr="009A7045">
        <w:rPr>
          <w:rFonts w:ascii="Cambria" w:hAnsi="Cambria" w:cs="Cambria"/>
          <w:sz w:val="22"/>
          <w:szCs w:val="22"/>
        </w:rPr>
        <w:t>to</w:t>
      </w:r>
      <w:r w:rsidRPr="009A7045">
        <w:rPr>
          <w:rFonts w:ascii="Cambria" w:eastAsia="Cambria" w:hAnsi="Cambria" w:cs="Cambria"/>
          <w:sz w:val="22"/>
          <w:szCs w:val="22"/>
        </w:rPr>
        <w:t xml:space="preserve"> </w:t>
      </w:r>
      <w:r w:rsidRPr="009A7045">
        <w:rPr>
          <w:rFonts w:ascii="Cambria" w:hAnsi="Cambria" w:cs="Cambria"/>
          <w:sz w:val="22"/>
          <w:szCs w:val="22"/>
        </w:rPr>
        <w:t>the</w:t>
      </w:r>
      <w:r w:rsidRPr="009A7045">
        <w:rPr>
          <w:rFonts w:ascii="Cambria" w:eastAsia="Cambria" w:hAnsi="Cambria" w:cs="Cambria"/>
          <w:sz w:val="22"/>
          <w:szCs w:val="22"/>
        </w:rPr>
        <w:t xml:space="preserve"> </w:t>
      </w:r>
      <w:r w:rsidRPr="009A7045">
        <w:rPr>
          <w:rFonts w:ascii="Cambria" w:hAnsi="Cambria" w:cs="Cambria"/>
          <w:sz w:val="22"/>
          <w:szCs w:val="22"/>
        </w:rPr>
        <w:t>organization.</w:t>
      </w:r>
      <w:r w:rsidRPr="009A7045">
        <w:rPr>
          <w:rFonts w:ascii="Cambria" w:eastAsia="Cambria" w:hAnsi="Cambria" w:cs="Cambria"/>
          <w:sz w:val="22"/>
          <w:szCs w:val="22"/>
        </w:rPr>
        <w:t xml:space="preserve"> </w:t>
      </w:r>
    </w:p>
    <w:p w14:paraId="2EC68280" w14:textId="77777777" w:rsidR="004033A4" w:rsidRPr="009A7045" w:rsidRDefault="004033A4" w:rsidP="004033A4">
      <w:pPr>
        <w:rPr>
          <w:rFonts w:ascii="Cambria" w:eastAsia="Cambria" w:hAnsi="Cambria" w:cs="Cambria"/>
          <w:sz w:val="22"/>
          <w:szCs w:val="22"/>
        </w:rPr>
      </w:pPr>
    </w:p>
    <w:p w14:paraId="108937B4" w14:textId="4414E832" w:rsidR="00CC6309" w:rsidRDefault="001B7875">
      <w:pPr>
        <w:rPr>
          <w:rFonts w:ascii="Cambria" w:hAnsi="Cambria" w:cs="Cambria"/>
          <w:b/>
          <w:sz w:val="22"/>
          <w:szCs w:val="22"/>
          <w:u w:val="single"/>
        </w:rPr>
      </w:pPr>
      <w:r w:rsidRPr="009A7045">
        <w:rPr>
          <w:rFonts w:ascii="Cambria" w:hAnsi="Cambria" w:cs="Cambria"/>
          <w:b/>
          <w:sz w:val="22"/>
          <w:szCs w:val="22"/>
          <w:u w:val="single"/>
        </w:rPr>
        <w:t>PROFESSIONAL</w:t>
      </w:r>
      <w:r w:rsidRPr="009A7045">
        <w:rPr>
          <w:rFonts w:ascii="Cambria" w:eastAsia="Cambria" w:hAnsi="Cambria" w:cs="Cambria"/>
          <w:b/>
          <w:sz w:val="22"/>
          <w:szCs w:val="22"/>
          <w:u w:val="single"/>
        </w:rPr>
        <w:t xml:space="preserve"> </w:t>
      </w:r>
      <w:r w:rsidRPr="009A7045">
        <w:rPr>
          <w:rFonts w:ascii="Cambria" w:hAnsi="Cambria" w:cs="Cambria"/>
          <w:b/>
          <w:sz w:val="22"/>
          <w:szCs w:val="22"/>
          <w:u w:val="single"/>
        </w:rPr>
        <w:t>SUMMARY</w:t>
      </w:r>
    </w:p>
    <w:p w14:paraId="711C95E3" w14:textId="77777777" w:rsidR="00CD5906" w:rsidRPr="009A7045" w:rsidRDefault="00CD5906">
      <w:pPr>
        <w:rPr>
          <w:rFonts w:ascii="Cambria" w:hAnsi="Cambria" w:cs="Cambria"/>
          <w:b/>
          <w:sz w:val="22"/>
          <w:szCs w:val="22"/>
          <w:u w:val="single"/>
        </w:rPr>
      </w:pPr>
    </w:p>
    <w:p w14:paraId="237C9F0C" w14:textId="07884B3E" w:rsidR="001F5B37" w:rsidRDefault="00B77521" w:rsidP="009A7045">
      <w:pPr>
        <w:numPr>
          <w:ilvl w:val="0"/>
          <w:numId w:val="34"/>
        </w:numPr>
        <w:rPr>
          <w:rFonts w:ascii="Cambria" w:hAnsi="Cambria" w:cs="Arial"/>
          <w:sz w:val="22"/>
          <w:szCs w:val="22"/>
        </w:rPr>
      </w:pPr>
      <w:r w:rsidRPr="000B4BFB">
        <w:rPr>
          <w:rFonts w:ascii="Cambria" w:hAnsi="Cambria" w:cs="Arial"/>
          <w:sz w:val="22"/>
          <w:szCs w:val="22"/>
        </w:rPr>
        <w:t xml:space="preserve">Overall experience of </w:t>
      </w:r>
      <w:r w:rsidR="001F2CE5">
        <w:rPr>
          <w:rFonts w:ascii="Cambria" w:hAnsi="Cambria" w:cs="Arial"/>
          <w:sz w:val="22"/>
          <w:szCs w:val="22"/>
        </w:rPr>
        <w:t>7</w:t>
      </w:r>
      <w:r w:rsidR="00763275">
        <w:rPr>
          <w:rFonts w:ascii="Cambria" w:hAnsi="Cambria" w:cs="Arial"/>
          <w:sz w:val="22"/>
          <w:szCs w:val="22"/>
        </w:rPr>
        <w:t>.</w:t>
      </w:r>
      <w:r w:rsidR="001F2CE5">
        <w:rPr>
          <w:rFonts w:ascii="Cambria" w:hAnsi="Cambria" w:cs="Arial"/>
          <w:sz w:val="22"/>
          <w:szCs w:val="22"/>
        </w:rPr>
        <w:t>6</w:t>
      </w:r>
      <w:r w:rsidRPr="000B4BFB">
        <w:rPr>
          <w:rFonts w:ascii="Cambria" w:hAnsi="Cambria" w:cs="Arial"/>
          <w:sz w:val="22"/>
          <w:szCs w:val="22"/>
        </w:rPr>
        <w:t xml:space="preserve"> Years in the </w:t>
      </w:r>
      <w:r w:rsidR="000B29A0">
        <w:rPr>
          <w:rFonts w:ascii="Cambria" w:hAnsi="Cambria" w:cs="Arial"/>
          <w:sz w:val="22"/>
          <w:szCs w:val="22"/>
        </w:rPr>
        <w:t xml:space="preserve">IT industry. </w:t>
      </w:r>
    </w:p>
    <w:p w14:paraId="4B60AD82" w14:textId="79475AF6" w:rsidR="00302C2C" w:rsidRDefault="00B77521" w:rsidP="009A7045">
      <w:pPr>
        <w:numPr>
          <w:ilvl w:val="0"/>
          <w:numId w:val="34"/>
        </w:numPr>
        <w:rPr>
          <w:rFonts w:ascii="Cambria" w:hAnsi="Cambria" w:cs="Arial"/>
          <w:sz w:val="22"/>
          <w:szCs w:val="22"/>
        </w:rPr>
      </w:pPr>
      <w:r w:rsidRPr="000B4BFB">
        <w:rPr>
          <w:rFonts w:ascii="Cambria" w:hAnsi="Cambria" w:cs="Arial"/>
          <w:sz w:val="22"/>
          <w:szCs w:val="22"/>
        </w:rPr>
        <w:t xml:space="preserve">Have relevant experience </w:t>
      </w:r>
      <w:r w:rsidR="000B29A0">
        <w:rPr>
          <w:rFonts w:ascii="Cambria" w:hAnsi="Cambria" w:cs="Arial"/>
          <w:sz w:val="22"/>
          <w:szCs w:val="22"/>
        </w:rPr>
        <w:t xml:space="preserve">of </w:t>
      </w:r>
      <w:r w:rsidR="00DF6191">
        <w:rPr>
          <w:rFonts w:ascii="Cambria" w:hAnsi="Cambria" w:cs="Arial"/>
          <w:sz w:val="22"/>
          <w:szCs w:val="22"/>
        </w:rPr>
        <w:t>2</w:t>
      </w:r>
      <w:r w:rsidR="00514628">
        <w:rPr>
          <w:rFonts w:ascii="Cambria" w:hAnsi="Cambria" w:cs="Arial"/>
          <w:sz w:val="22"/>
          <w:szCs w:val="22"/>
        </w:rPr>
        <w:t>.6</w:t>
      </w:r>
      <w:r w:rsidRPr="000B4BFB">
        <w:rPr>
          <w:rFonts w:ascii="Cambria" w:hAnsi="Cambria" w:cs="Arial"/>
          <w:sz w:val="22"/>
          <w:szCs w:val="22"/>
        </w:rPr>
        <w:t xml:space="preserve"> years in Salesforce</w:t>
      </w:r>
      <w:r w:rsidR="000B29A0">
        <w:rPr>
          <w:rFonts w:ascii="Cambria" w:hAnsi="Cambria" w:cs="Arial"/>
          <w:sz w:val="22"/>
          <w:szCs w:val="22"/>
        </w:rPr>
        <w:t xml:space="preserve"> </w:t>
      </w:r>
      <w:r w:rsidR="007F6997">
        <w:rPr>
          <w:rFonts w:ascii="Cambria" w:hAnsi="Cambria" w:cs="Arial"/>
          <w:sz w:val="22"/>
          <w:szCs w:val="22"/>
        </w:rPr>
        <w:t>CRM platform</w:t>
      </w:r>
      <w:r w:rsidR="00306CB1">
        <w:rPr>
          <w:rFonts w:ascii="Cambria" w:hAnsi="Cambria" w:cs="Arial"/>
          <w:sz w:val="22"/>
          <w:szCs w:val="22"/>
        </w:rPr>
        <w:t xml:space="preserve">. </w:t>
      </w:r>
      <w:r w:rsidR="00306CB1" w:rsidRPr="00306CB1">
        <w:rPr>
          <w:rFonts w:ascii="Cambria" w:hAnsi="Cambria" w:cs="Arial"/>
          <w:sz w:val="22"/>
          <w:szCs w:val="22"/>
        </w:rPr>
        <w:t>Experience in Development, Administration, Configuration, Implementation, Lightning and Support of Salesforce CRM based on Apex language and leveraging Force.com</w:t>
      </w:r>
      <w:r w:rsidR="00306CB1">
        <w:rPr>
          <w:rFonts w:ascii="Arial" w:hAnsi="Arial" w:cs="Arial"/>
          <w:color w:val="000000"/>
          <w:sz w:val="18"/>
          <w:szCs w:val="18"/>
        </w:rPr>
        <w:t xml:space="preserve"> </w:t>
      </w:r>
      <w:r w:rsidR="00306CB1" w:rsidRPr="000B29A0">
        <w:rPr>
          <w:rFonts w:ascii="Cambria" w:hAnsi="Cambria" w:cs="Arial"/>
          <w:sz w:val="22"/>
          <w:szCs w:val="22"/>
        </w:rPr>
        <w:t>Platform</w:t>
      </w:r>
      <w:r w:rsidR="00302C2C">
        <w:rPr>
          <w:rFonts w:ascii="Cambria" w:hAnsi="Cambria" w:cs="Arial"/>
          <w:sz w:val="22"/>
          <w:szCs w:val="22"/>
        </w:rPr>
        <w:t>.</w:t>
      </w:r>
    </w:p>
    <w:p w14:paraId="2E6E21B6" w14:textId="6D8BBC8B" w:rsidR="00A36C6E" w:rsidRPr="009A7045" w:rsidRDefault="00844076" w:rsidP="009A7045">
      <w:pPr>
        <w:numPr>
          <w:ilvl w:val="0"/>
          <w:numId w:val="34"/>
        </w:numPr>
        <w:rPr>
          <w:rFonts w:ascii="Cambria" w:hAnsi="Cambria" w:cs="Arial"/>
          <w:sz w:val="22"/>
          <w:szCs w:val="22"/>
        </w:rPr>
      </w:pPr>
      <w:r w:rsidRPr="009A7045">
        <w:rPr>
          <w:rFonts w:ascii="Cambria" w:hAnsi="Cambria" w:cs="Arial"/>
          <w:sz w:val="22"/>
          <w:szCs w:val="22"/>
        </w:rPr>
        <w:t>Hav</w:t>
      </w:r>
      <w:r w:rsidR="001B7875" w:rsidRPr="009A7045">
        <w:rPr>
          <w:rFonts w:ascii="Cambria" w:hAnsi="Cambria" w:cs="Arial"/>
          <w:sz w:val="22"/>
          <w:szCs w:val="22"/>
        </w:rPr>
        <w:t xml:space="preserve">e </w:t>
      </w:r>
      <w:r w:rsidR="002B3321">
        <w:rPr>
          <w:rFonts w:ascii="Cambria" w:hAnsi="Cambria" w:cs="Arial"/>
          <w:sz w:val="22"/>
          <w:szCs w:val="22"/>
        </w:rPr>
        <w:t>5</w:t>
      </w:r>
      <w:r w:rsidR="00E40866">
        <w:rPr>
          <w:rFonts w:ascii="Cambria" w:hAnsi="Cambria" w:cs="Arial"/>
          <w:sz w:val="22"/>
          <w:szCs w:val="22"/>
        </w:rPr>
        <w:t xml:space="preserve"> </w:t>
      </w:r>
      <w:r w:rsidR="00A36C6E" w:rsidRPr="009A7045">
        <w:rPr>
          <w:rFonts w:ascii="Cambria" w:hAnsi="Cambria" w:cs="Arial"/>
          <w:sz w:val="22"/>
          <w:szCs w:val="22"/>
        </w:rPr>
        <w:t>years of</w:t>
      </w:r>
      <w:r w:rsidR="00E40866">
        <w:rPr>
          <w:rFonts w:ascii="Cambria" w:hAnsi="Cambria" w:cs="Arial"/>
          <w:sz w:val="22"/>
          <w:szCs w:val="22"/>
        </w:rPr>
        <w:t xml:space="preserve"> rele</w:t>
      </w:r>
      <w:r w:rsidR="005D2636">
        <w:rPr>
          <w:rFonts w:ascii="Cambria" w:hAnsi="Cambria" w:cs="Arial"/>
          <w:sz w:val="22"/>
          <w:szCs w:val="22"/>
        </w:rPr>
        <w:t>vant</w:t>
      </w:r>
      <w:r w:rsidR="00A36C6E" w:rsidRPr="009A7045">
        <w:rPr>
          <w:rFonts w:ascii="Cambria" w:hAnsi="Cambria" w:cs="Arial"/>
          <w:sz w:val="22"/>
          <w:szCs w:val="22"/>
        </w:rPr>
        <w:t xml:space="preserve"> experience in the Lotus Notes Platform for the Content management, Portal team and has been a part of a team responsible for the creation of portals. Also worked in a variety of projects centered</w:t>
      </w:r>
      <w:r w:rsidR="00734B2E" w:rsidRPr="009A7045">
        <w:rPr>
          <w:rFonts w:ascii="Cambria" w:hAnsi="Cambria" w:cs="Arial"/>
          <w:sz w:val="22"/>
          <w:szCs w:val="22"/>
        </w:rPr>
        <w:t xml:space="preserve"> on Lotus Notes-Development.</w:t>
      </w:r>
    </w:p>
    <w:p w14:paraId="0274B0C2" w14:textId="77777777" w:rsidR="0089110D" w:rsidRPr="009A7045" w:rsidRDefault="0089110D" w:rsidP="0089110D">
      <w:pPr>
        <w:spacing w:before="240" w:after="240"/>
        <w:jc w:val="both"/>
        <w:rPr>
          <w:rFonts w:ascii="Cambria" w:hAnsi="Cambria" w:cs="Cambria"/>
          <w:b/>
          <w:sz w:val="22"/>
          <w:szCs w:val="22"/>
          <w:u w:val="single"/>
        </w:rPr>
      </w:pPr>
      <w:r w:rsidRPr="009A7045">
        <w:rPr>
          <w:rFonts w:ascii="Cambria" w:hAnsi="Cambria" w:cs="Cambria"/>
          <w:b/>
          <w:sz w:val="22"/>
          <w:szCs w:val="22"/>
          <w:u w:val="single"/>
        </w:rPr>
        <w:t>EDUCATIONAL</w:t>
      </w:r>
      <w:r w:rsidRPr="009A7045">
        <w:rPr>
          <w:rFonts w:ascii="Cambria" w:eastAsia="Cambria" w:hAnsi="Cambria" w:cs="Cambria"/>
          <w:b/>
          <w:sz w:val="22"/>
          <w:szCs w:val="22"/>
          <w:u w:val="single"/>
        </w:rPr>
        <w:t xml:space="preserve"> </w:t>
      </w:r>
      <w:r w:rsidRPr="009A7045">
        <w:rPr>
          <w:rFonts w:ascii="Cambria" w:hAnsi="Cambria" w:cs="Cambria"/>
          <w:b/>
          <w:sz w:val="22"/>
          <w:szCs w:val="22"/>
          <w:u w:val="single"/>
        </w:rPr>
        <w:t>QUALIFICATIONS</w:t>
      </w:r>
    </w:p>
    <w:p w14:paraId="51ADB5CD" w14:textId="77777777" w:rsidR="00CC6309" w:rsidRPr="009A7045" w:rsidRDefault="00A36C6E" w:rsidP="009A7045">
      <w:pPr>
        <w:numPr>
          <w:ilvl w:val="0"/>
          <w:numId w:val="35"/>
        </w:numPr>
        <w:jc w:val="both"/>
        <w:rPr>
          <w:rFonts w:ascii="Cambria" w:hAnsi="Cambria"/>
          <w:bCs/>
          <w:color w:val="000000"/>
          <w:sz w:val="22"/>
          <w:szCs w:val="22"/>
        </w:rPr>
      </w:pPr>
      <w:r w:rsidRPr="009A7045">
        <w:rPr>
          <w:rFonts w:ascii="Cambria" w:hAnsi="Cambria"/>
          <w:bCs/>
          <w:sz w:val="22"/>
          <w:szCs w:val="22"/>
        </w:rPr>
        <w:t xml:space="preserve">Bachelor of Technology-in Information Technology </w:t>
      </w:r>
      <w:r w:rsidR="0026553A" w:rsidRPr="009A7045">
        <w:rPr>
          <w:rFonts w:ascii="Cambria" w:hAnsi="Cambria"/>
          <w:bCs/>
          <w:sz w:val="22"/>
          <w:szCs w:val="22"/>
        </w:rPr>
        <w:t>from Vel</w:t>
      </w:r>
      <w:r w:rsidR="0089110D" w:rsidRPr="009A7045">
        <w:rPr>
          <w:rFonts w:ascii="Cambria" w:hAnsi="Cambria"/>
          <w:bCs/>
          <w:sz w:val="22"/>
          <w:szCs w:val="22"/>
        </w:rPr>
        <w:t>l</w:t>
      </w:r>
      <w:r w:rsidR="0026553A" w:rsidRPr="009A7045">
        <w:rPr>
          <w:rFonts w:ascii="Cambria" w:hAnsi="Cambria"/>
          <w:bCs/>
          <w:sz w:val="22"/>
          <w:szCs w:val="22"/>
        </w:rPr>
        <w:t xml:space="preserve">alar College </w:t>
      </w:r>
      <w:r w:rsidR="009A7045" w:rsidRPr="009A7045">
        <w:rPr>
          <w:rFonts w:ascii="Cambria" w:hAnsi="Cambria"/>
          <w:bCs/>
          <w:sz w:val="22"/>
          <w:szCs w:val="22"/>
        </w:rPr>
        <w:t>of</w:t>
      </w:r>
      <w:r w:rsidR="0026553A" w:rsidRPr="009A7045">
        <w:rPr>
          <w:rFonts w:ascii="Cambria" w:hAnsi="Cambria"/>
          <w:bCs/>
          <w:sz w:val="22"/>
          <w:szCs w:val="22"/>
        </w:rPr>
        <w:t xml:space="preserve"> Engineering and Technology, Erode, Tamilnadu</w:t>
      </w:r>
      <w:r w:rsidR="009F3147" w:rsidRPr="009A7045">
        <w:rPr>
          <w:rFonts w:ascii="Cambria" w:hAnsi="Cambria"/>
          <w:bCs/>
          <w:sz w:val="22"/>
          <w:szCs w:val="22"/>
        </w:rPr>
        <w:t>.</w:t>
      </w:r>
      <w:r w:rsidR="00CC6309" w:rsidRPr="009A7045">
        <w:rPr>
          <w:rFonts w:ascii="Cambria" w:hAnsi="Cambria"/>
          <w:bCs/>
          <w:color w:val="000000"/>
          <w:sz w:val="22"/>
          <w:szCs w:val="22"/>
        </w:rPr>
        <w:t xml:space="preserve"> </w:t>
      </w:r>
    </w:p>
    <w:p w14:paraId="10246394" w14:textId="77777777" w:rsidR="00CC6309" w:rsidRPr="009A7045" w:rsidRDefault="00CC6309">
      <w:pPr>
        <w:autoSpaceDE w:val="0"/>
        <w:ind w:left="360"/>
        <w:rPr>
          <w:rFonts w:ascii="Cambria" w:eastAsia="Arial Unicode MS" w:hAnsi="Cambria" w:cs="Arial"/>
          <w:bCs/>
          <w:sz w:val="22"/>
          <w:szCs w:val="22"/>
        </w:rPr>
      </w:pPr>
    </w:p>
    <w:p w14:paraId="5F0CD0AC" w14:textId="77777777" w:rsidR="00A63AB8" w:rsidRPr="009A7045" w:rsidRDefault="00A63AB8" w:rsidP="00A63AB8">
      <w:pPr>
        <w:jc w:val="both"/>
        <w:rPr>
          <w:rFonts w:ascii="Cambria" w:hAnsi="Cambria" w:cs="Cambria"/>
          <w:b/>
          <w:sz w:val="22"/>
          <w:szCs w:val="22"/>
          <w:u w:val="single"/>
        </w:rPr>
      </w:pPr>
      <w:r w:rsidRPr="009A7045">
        <w:rPr>
          <w:rFonts w:ascii="Cambria" w:hAnsi="Cambria" w:cs="Cambria"/>
          <w:b/>
          <w:sz w:val="22"/>
          <w:szCs w:val="22"/>
          <w:u w:val="single"/>
        </w:rPr>
        <w:t>EXPERIENCE</w:t>
      </w:r>
      <w:r w:rsidRPr="009A7045">
        <w:rPr>
          <w:rFonts w:ascii="Cambria" w:eastAsia="Cambria" w:hAnsi="Cambria" w:cs="Cambria"/>
          <w:b/>
          <w:sz w:val="22"/>
          <w:szCs w:val="22"/>
          <w:u w:val="single"/>
        </w:rPr>
        <w:t xml:space="preserve"> </w:t>
      </w:r>
      <w:r w:rsidRPr="009A7045">
        <w:rPr>
          <w:rFonts w:ascii="Cambria" w:hAnsi="Cambria" w:cs="Cambria"/>
          <w:b/>
          <w:sz w:val="22"/>
          <w:szCs w:val="22"/>
          <w:u w:val="single"/>
        </w:rPr>
        <w:t>SUMMARY</w:t>
      </w:r>
    </w:p>
    <w:p w14:paraId="09AE4143" w14:textId="77777777" w:rsidR="00A63AB8" w:rsidRPr="009A7045" w:rsidRDefault="00A63AB8" w:rsidP="00A63AB8">
      <w:pPr>
        <w:jc w:val="both"/>
        <w:rPr>
          <w:rFonts w:ascii="Cambria" w:hAnsi="Cambria" w:cs="Cambria"/>
          <w:b/>
          <w:sz w:val="22"/>
          <w:szCs w:val="22"/>
          <w:u w:val="single"/>
        </w:rPr>
      </w:pPr>
    </w:p>
    <w:p w14:paraId="19AA651C" w14:textId="4BD70076" w:rsidR="00F550A2" w:rsidRPr="009A7045" w:rsidRDefault="00F550A2" w:rsidP="00F550A2">
      <w:pPr>
        <w:pStyle w:val="Timesnewroman"/>
        <w:numPr>
          <w:ilvl w:val="0"/>
          <w:numId w:val="36"/>
        </w:numPr>
        <w:spacing w:line="276" w:lineRule="auto"/>
        <w:jc w:val="both"/>
        <w:rPr>
          <w:rFonts w:ascii="Cambria" w:hAnsi="Cambria" w:cs="Cambria"/>
          <w:b w:val="0"/>
          <w:sz w:val="22"/>
          <w:szCs w:val="22"/>
        </w:rPr>
      </w:pPr>
      <w:r w:rsidRPr="009A7045">
        <w:rPr>
          <w:rFonts w:ascii="Cambria" w:hAnsi="Cambria" w:cs="Cambria"/>
          <w:b w:val="0"/>
          <w:sz w:val="22"/>
          <w:szCs w:val="22"/>
        </w:rPr>
        <w:t>Working</w:t>
      </w:r>
      <w:r w:rsidR="008A56CF" w:rsidRPr="008A56CF">
        <w:rPr>
          <w:rFonts w:ascii="Cambria" w:hAnsi="Cambria" w:cs="Cambria"/>
          <w:b w:val="0"/>
          <w:sz w:val="22"/>
          <w:szCs w:val="22"/>
        </w:rPr>
        <w:t xml:space="preserve"> </w:t>
      </w:r>
      <w:r w:rsidRPr="009A7045">
        <w:rPr>
          <w:rFonts w:ascii="Cambria" w:hAnsi="Cambria" w:cs="Cambria"/>
          <w:b w:val="0"/>
          <w:sz w:val="22"/>
          <w:szCs w:val="22"/>
        </w:rPr>
        <w:t>as</w:t>
      </w:r>
      <w:r w:rsidRPr="008A56CF">
        <w:rPr>
          <w:rFonts w:ascii="Cambria" w:hAnsi="Cambria" w:cs="Cambria"/>
          <w:b w:val="0"/>
          <w:sz w:val="22"/>
          <w:szCs w:val="22"/>
        </w:rPr>
        <w:t xml:space="preserve"> </w:t>
      </w:r>
      <w:r w:rsidRPr="009A7045">
        <w:rPr>
          <w:rFonts w:ascii="Cambria" w:hAnsi="Cambria" w:cs="Cambria"/>
          <w:b w:val="0"/>
          <w:sz w:val="22"/>
          <w:szCs w:val="22"/>
        </w:rPr>
        <w:t>a</w:t>
      </w:r>
      <w:r w:rsidR="008A56CF">
        <w:rPr>
          <w:rFonts w:ascii="Cambria" w:hAnsi="Cambria" w:cs="Cambria"/>
          <w:b w:val="0"/>
          <w:sz w:val="22"/>
          <w:szCs w:val="22"/>
        </w:rPr>
        <w:t xml:space="preserve"> application de</w:t>
      </w:r>
      <w:r w:rsidRPr="008A56CF">
        <w:rPr>
          <w:rFonts w:ascii="Cambria" w:hAnsi="Cambria" w:cs="Cambria"/>
          <w:b w:val="0"/>
          <w:sz w:val="22"/>
          <w:szCs w:val="22"/>
        </w:rPr>
        <w:t xml:space="preserve">veloper </w:t>
      </w:r>
      <w:r w:rsidRPr="009A7045">
        <w:rPr>
          <w:rFonts w:ascii="Cambria" w:hAnsi="Cambria" w:cs="Cambria"/>
          <w:b w:val="0"/>
          <w:sz w:val="22"/>
          <w:szCs w:val="22"/>
        </w:rPr>
        <w:t>in</w:t>
      </w:r>
      <w:r w:rsidRPr="008A56CF">
        <w:rPr>
          <w:rFonts w:ascii="Cambria" w:hAnsi="Cambria" w:cs="Cambria"/>
          <w:b w:val="0"/>
          <w:sz w:val="22"/>
          <w:szCs w:val="22"/>
        </w:rPr>
        <w:t xml:space="preserve"> </w:t>
      </w:r>
      <w:r w:rsidR="007D59D9" w:rsidRPr="007D59D9">
        <w:rPr>
          <w:rFonts w:ascii="Cambria" w:hAnsi="Cambria" w:cs="Cambria"/>
          <w:b w:val="0"/>
          <w:sz w:val="22"/>
          <w:szCs w:val="22"/>
        </w:rPr>
        <w:t>Accenture Solutions Private Limited</w:t>
      </w:r>
      <w:r w:rsidRPr="009A7045">
        <w:rPr>
          <w:rFonts w:ascii="Cambria" w:hAnsi="Cambria" w:cs="Cambria"/>
          <w:b w:val="0"/>
          <w:sz w:val="22"/>
          <w:szCs w:val="22"/>
        </w:rPr>
        <w:t>,</w:t>
      </w:r>
      <w:r w:rsidRPr="008A56CF">
        <w:rPr>
          <w:rFonts w:ascii="Cambria" w:hAnsi="Cambria" w:cs="Cambria"/>
          <w:b w:val="0"/>
          <w:sz w:val="22"/>
          <w:szCs w:val="22"/>
        </w:rPr>
        <w:t xml:space="preserve"> </w:t>
      </w:r>
      <w:r w:rsidRPr="009A7045">
        <w:rPr>
          <w:rFonts w:ascii="Cambria" w:hAnsi="Cambria" w:cs="Cambria"/>
          <w:b w:val="0"/>
          <w:sz w:val="22"/>
          <w:szCs w:val="22"/>
        </w:rPr>
        <w:t>Bengaluru</w:t>
      </w:r>
      <w:r w:rsidRPr="008A56CF">
        <w:rPr>
          <w:rFonts w:ascii="Cambria" w:hAnsi="Cambria" w:cs="Cambria"/>
          <w:b w:val="0"/>
          <w:sz w:val="22"/>
          <w:szCs w:val="22"/>
        </w:rPr>
        <w:t xml:space="preserve"> </w:t>
      </w:r>
      <w:r w:rsidRPr="009A7045">
        <w:rPr>
          <w:rFonts w:ascii="Cambria" w:hAnsi="Cambria" w:cs="Cambria"/>
          <w:b w:val="0"/>
          <w:sz w:val="22"/>
          <w:szCs w:val="22"/>
        </w:rPr>
        <w:t>from</w:t>
      </w:r>
      <w:r w:rsidRPr="008A56CF">
        <w:rPr>
          <w:rFonts w:ascii="Cambria" w:hAnsi="Cambria" w:cs="Cambria"/>
          <w:b w:val="0"/>
          <w:sz w:val="22"/>
          <w:szCs w:val="22"/>
        </w:rPr>
        <w:t xml:space="preserve"> </w:t>
      </w:r>
      <w:r w:rsidR="002A75B0">
        <w:rPr>
          <w:rFonts w:ascii="Cambria" w:hAnsi="Cambria" w:cs="Cambria"/>
          <w:b w:val="0"/>
          <w:sz w:val="22"/>
          <w:szCs w:val="22"/>
        </w:rPr>
        <w:t>December 6</w:t>
      </w:r>
      <w:r w:rsidR="002A75B0" w:rsidRPr="002A75B0">
        <w:rPr>
          <w:rFonts w:ascii="Cambria" w:hAnsi="Cambria" w:cs="Cambria"/>
          <w:b w:val="0"/>
          <w:sz w:val="22"/>
          <w:szCs w:val="22"/>
          <w:vertAlign w:val="superscript"/>
        </w:rPr>
        <w:t>th</w:t>
      </w:r>
      <w:r w:rsidR="002A75B0">
        <w:rPr>
          <w:rFonts w:ascii="Cambria" w:hAnsi="Cambria" w:cs="Cambria"/>
          <w:b w:val="0"/>
          <w:sz w:val="22"/>
          <w:szCs w:val="22"/>
        </w:rPr>
        <w:t xml:space="preserve"> 2018</w:t>
      </w:r>
      <w:r w:rsidRPr="008A56CF">
        <w:rPr>
          <w:rFonts w:ascii="Cambria" w:hAnsi="Cambria" w:cs="Cambria"/>
          <w:b w:val="0"/>
          <w:sz w:val="22"/>
          <w:szCs w:val="22"/>
        </w:rPr>
        <w:t xml:space="preserve"> </w:t>
      </w:r>
      <w:r w:rsidRPr="009A7045">
        <w:rPr>
          <w:rFonts w:ascii="Cambria" w:hAnsi="Cambria" w:cs="Cambria"/>
          <w:b w:val="0"/>
          <w:sz w:val="22"/>
          <w:szCs w:val="22"/>
        </w:rPr>
        <w:t>to</w:t>
      </w:r>
      <w:r w:rsidRPr="008A56CF">
        <w:rPr>
          <w:rFonts w:ascii="Cambria" w:hAnsi="Cambria" w:cs="Cambria"/>
          <w:b w:val="0"/>
          <w:sz w:val="22"/>
          <w:szCs w:val="22"/>
        </w:rPr>
        <w:t xml:space="preserve"> </w:t>
      </w:r>
      <w:r w:rsidRPr="009A7045">
        <w:rPr>
          <w:rFonts w:ascii="Cambria" w:hAnsi="Cambria" w:cs="Cambria"/>
          <w:b w:val="0"/>
          <w:sz w:val="22"/>
          <w:szCs w:val="22"/>
        </w:rPr>
        <w:t>till date.</w:t>
      </w:r>
    </w:p>
    <w:p w14:paraId="7D0A5498" w14:textId="0559B629" w:rsidR="00A63AB8" w:rsidRPr="009A7045" w:rsidRDefault="00A63AB8" w:rsidP="009A7045">
      <w:pPr>
        <w:pStyle w:val="Timesnewroman"/>
        <w:numPr>
          <w:ilvl w:val="0"/>
          <w:numId w:val="36"/>
        </w:numPr>
        <w:spacing w:line="276" w:lineRule="auto"/>
        <w:jc w:val="both"/>
        <w:rPr>
          <w:rFonts w:ascii="Cambria" w:hAnsi="Cambria" w:cs="Cambria"/>
          <w:b w:val="0"/>
          <w:sz w:val="22"/>
          <w:szCs w:val="22"/>
        </w:rPr>
      </w:pPr>
      <w:r w:rsidRPr="009A7045">
        <w:rPr>
          <w:rFonts w:ascii="Cambria" w:hAnsi="Cambria" w:cs="Cambria"/>
          <w:b w:val="0"/>
          <w:sz w:val="22"/>
          <w:szCs w:val="22"/>
        </w:rPr>
        <w:t>Working</w:t>
      </w:r>
      <w:r w:rsidRPr="009A7045">
        <w:rPr>
          <w:rFonts w:ascii="Cambria" w:eastAsia="Cambria" w:hAnsi="Cambria" w:cs="Cambria"/>
          <w:b w:val="0"/>
          <w:sz w:val="22"/>
          <w:szCs w:val="22"/>
        </w:rPr>
        <w:t xml:space="preserve"> </w:t>
      </w:r>
      <w:r w:rsidRPr="009A7045">
        <w:rPr>
          <w:rFonts w:ascii="Cambria" w:hAnsi="Cambria" w:cs="Cambria"/>
          <w:b w:val="0"/>
          <w:sz w:val="22"/>
          <w:szCs w:val="22"/>
        </w:rPr>
        <w:t>as</w:t>
      </w:r>
      <w:r w:rsidRPr="009A7045">
        <w:rPr>
          <w:rFonts w:ascii="Cambria" w:eastAsia="Cambria" w:hAnsi="Cambria" w:cs="Cambria"/>
          <w:b w:val="0"/>
          <w:sz w:val="22"/>
          <w:szCs w:val="22"/>
        </w:rPr>
        <w:t xml:space="preserve"> </w:t>
      </w:r>
      <w:r w:rsidRPr="009A7045">
        <w:rPr>
          <w:rFonts w:ascii="Cambria" w:hAnsi="Cambria" w:cs="Cambria"/>
          <w:b w:val="0"/>
          <w:sz w:val="22"/>
          <w:szCs w:val="22"/>
        </w:rPr>
        <w:t>a</w:t>
      </w:r>
      <w:r w:rsidRPr="009A7045">
        <w:rPr>
          <w:rFonts w:ascii="Cambria" w:eastAsia="Cambria" w:hAnsi="Cambria" w:cs="Cambria"/>
          <w:b w:val="0"/>
          <w:sz w:val="22"/>
          <w:szCs w:val="22"/>
        </w:rPr>
        <w:t xml:space="preserve"> Developer</w:t>
      </w:r>
      <w:r w:rsidRPr="009A7045">
        <w:rPr>
          <w:rFonts w:ascii="Cambria" w:eastAsia="Cambria" w:hAnsi="Cambria" w:cs="Cambria"/>
          <w:sz w:val="22"/>
          <w:szCs w:val="22"/>
        </w:rPr>
        <w:t xml:space="preserve"> </w:t>
      </w:r>
      <w:r w:rsidRPr="009A7045">
        <w:rPr>
          <w:rFonts w:ascii="Cambria" w:hAnsi="Cambria" w:cs="Cambria"/>
          <w:b w:val="0"/>
          <w:sz w:val="22"/>
          <w:szCs w:val="22"/>
        </w:rPr>
        <w:t>in</w:t>
      </w:r>
      <w:r w:rsidRPr="009A7045">
        <w:rPr>
          <w:rFonts w:ascii="Cambria" w:eastAsia="Cambria" w:hAnsi="Cambria" w:cs="Cambria"/>
          <w:b w:val="0"/>
          <w:sz w:val="22"/>
          <w:szCs w:val="22"/>
        </w:rPr>
        <w:t xml:space="preserve"> </w:t>
      </w:r>
      <w:r w:rsidRPr="009A7045">
        <w:rPr>
          <w:rFonts w:ascii="Cambria" w:hAnsi="Cambria" w:cs="Cambria"/>
          <w:b w:val="0"/>
          <w:sz w:val="22"/>
          <w:szCs w:val="22"/>
        </w:rPr>
        <w:t>Tata Consultancy Services,</w:t>
      </w:r>
      <w:r w:rsidRPr="009A7045">
        <w:rPr>
          <w:rFonts w:ascii="Cambria" w:eastAsia="Cambria" w:hAnsi="Cambria" w:cs="Cambria"/>
          <w:b w:val="0"/>
          <w:sz w:val="22"/>
          <w:szCs w:val="22"/>
        </w:rPr>
        <w:t xml:space="preserve"> </w:t>
      </w:r>
      <w:r w:rsidRPr="009A7045">
        <w:rPr>
          <w:rFonts w:ascii="Cambria" w:hAnsi="Cambria" w:cs="Cambria"/>
          <w:b w:val="0"/>
          <w:sz w:val="22"/>
          <w:szCs w:val="22"/>
        </w:rPr>
        <w:t>Bengaluru</w:t>
      </w:r>
      <w:r w:rsidRPr="009A7045">
        <w:rPr>
          <w:rFonts w:ascii="Cambria" w:eastAsia="Cambria" w:hAnsi="Cambria" w:cs="Cambria"/>
          <w:b w:val="0"/>
          <w:sz w:val="22"/>
          <w:szCs w:val="22"/>
        </w:rPr>
        <w:t xml:space="preserve"> </w:t>
      </w:r>
      <w:r w:rsidRPr="009A7045">
        <w:rPr>
          <w:rFonts w:ascii="Cambria" w:hAnsi="Cambria" w:cs="Cambria"/>
          <w:b w:val="0"/>
          <w:sz w:val="22"/>
          <w:szCs w:val="22"/>
        </w:rPr>
        <w:t>from</w:t>
      </w:r>
      <w:r w:rsidRPr="009A7045">
        <w:rPr>
          <w:rFonts w:ascii="Cambria" w:eastAsia="Cambria" w:hAnsi="Cambria" w:cs="Cambria"/>
          <w:b w:val="0"/>
          <w:sz w:val="22"/>
          <w:szCs w:val="22"/>
        </w:rPr>
        <w:t xml:space="preserve"> </w:t>
      </w:r>
      <w:r w:rsidRPr="009A7045">
        <w:rPr>
          <w:rFonts w:ascii="Cambria" w:hAnsi="Cambria" w:cs="Cambria"/>
          <w:b w:val="0"/>
          <w:sz w:val="22"/>
          <w:szCs w:val="22"/>
        </w:rPr>
        <w:t>November,2016</w:t>
      </w:r>
      <w:r w:rsidRPr="009A7045">
        <w:rPr>
          <w:rFonts w:ascii="Cambria" w:eastAsia="Cambria" w:hAnsi="Cambria" w:cs="Cambria"/>
          <w:b w:val="0"/>
          <w:sz w:val="22"/>
          <w:szCs w:val="22"/>
        </w:rPr>
        <w:t xml:space="preserve"> </w:t>
      </w:r>
      <w:r w:rsidRPr="009A7045">
        <w:rPr>
          <w:rFonts w:ascii="Cambria" w:hAnsi="Cambria" w:cs="Cambria"/>
          <w:b w:val="0"/>
          <w:sz w:val="22"/>
          <w:szCs w:val="22"/>
        </w:rPr>
        <w:t>to</w:t>
      </w:r>
      <w:r w:rsidRPr="009A7045">
        <w:rPr>
          <w:rFonts w:ascii="Cambria" w:eastAsia="Cambria" w:hAnsi="Cambria" w:cs="Cambria"/>
          <w:b w:val="0"/>
          <w:sz w:val="22"/>
          <w:szCs w:val="22"/>
        </w:rPr>
        <w:t xml:space="preserve"> </w:t>
      </w:r>
      <w:r w:rsidRPr="009A7045">
        <w:rPr>
          <w:rFonts w:ascii="Cambria" w:hAnsi="Cambria" w:cs="Cambria"/>
          <w:b w:val="0"/>
          <w:sz w:val="22"/>
          <w:szCs w:val="22"/>
        </w:rPr>
        <w:t xml:space="preserve">till date </w:t>
      </w:r>
      <w:r w:rsidRPr="009A7045">
        <w:rPr>
          <w:rFonts w:ascii="Cambria" w:eastAsia="Cambria" w:hAnsi="Cambria" w:cs="Cambria"/>
          <w:b w:val="0"/>
          <w:sz w:val="22"/>
          <w:szCs w:val="22"/>
        </w:rPr>
        <w:t xml:space="preserve">in </w:t>
      </w:r>
      <w:r w:rsidRPr="009A7045">
        <w:rPr>
          <w:rFonts w:ascii="Cambria" w:hAnsi="Cambria" w:cs="Cambria"/>
          <w:b w:val="0"/>
          <w:sz w:val="22"/>
          <w:szCs w:val="22"/>
        </w:rPr>
        <w:t>Lotus</w:t>
      </w:r>
      <w:r w:rsidRPr="009A7045">
        <w:rPr>
          <w:rFonts w:ascii="Cambria" w:eastAsia="Cambria" w:hAnsi="Cambria" w:cs="Cambria"/>
          <w:b w:val="0"/>
          <w:sz w:val="22"/>
          <w:szCs w:val="22"/>
        </w:rPr>
        <w:t xml:space="preserve"> </w:t>
      </w:r>
      <w:r w:rsidRPr="009A7045">
        <w:rPr>
          <w:rFonts w:ascii="Cambria" w:hAnsi="Cambria" w:cs="Cambria"/>
          <w:b w:val="0"/>
          <w:sz w:val="22"/>
          <w:szCs w:val="22"/>
        </w:rPr>
        <w:t>Notes</w:t>
      </w:r>
      <w:r w:rsidRPr="009A7045">
        <w:rPr>
          <w:rFonts w:ascii="Cambria" w:eastAsia="Cambria" w:hAnsi="Cambria" w:cs="Cambria"/>
          <w:b w:val="0"/>
          <w:sz w:val="22"/>
          <w:szCs w:val="22"/>
        </w:rPr>
        <w:t xml:space="preserve"> </w:t>
      </w:r>
      <w:r w:rsidRPr="009A7045">
        <w:rPr>
          <w:rFonts w:ascii="Cambria" w:hAnsi="Cambria" w:cs="Cambria"/>
          <w:b w:val="0"/>
          <w:sz w:val="22"/>
          <w:szCs w:val="22"/>
        </w:rPr>
        <w:t>Application</w:t>
      </w:r>
      <w:r w:rsidRPr="009A7045">
        <w:rPr>
          <w:rFonts w:ascii="Cambria" w:eastAsia="Cambria" w:hAnsi="Cambria" w:cs="Cambria"/>
          <w:b w:val="0"/>
          <w:sz w:val="22"/>
          <w:szCs w:val="22"/>
        </w:rPr>
        <w:t xml:space="preserve"> </w:t>
      </w:r>
      <w:r w:rsidRPr="009A7045">
        <w:rPr>
          <w:rFonts w:ascii="Cambria" w:hAnsi="Cambria" w:cs="Cambria"/>
          <w:b w:val="0"/>
          <w:sz w:val="22"/>
          <w:szCs w:val="22"/>
        </w:rPr>
        <w:t>Development.</w:t>
      </w:r>
    </w:p>
    <w:p w14:paraId="105C4056" w14:textId="77777777" w:rsidR="00047350" w:rsidRPr="009A7045" w:rsidRDefault="000A74C2" w:rsidP="009A7045">
      <w:pPr>
        <w:numPr>
          <w:ilvl w:val="0"/>
          <w:numId w:val="36"/>
        </w:numPr>
        <w:jc w:val="both"/>
        <w:rPr>
          <w:rFonts w:ascii="Cambria" w:hAnsi="Cambria"/>
          <w:color w:val="000000"/>
          <w:sz w:val="22"/>
          <w:szCs w:val="22"/>
        </w:rPr>
      </w:pPr>
      <w:r w:rsidRPr="009A7045">
        <w:rPr>
          <w:rFonts w:ascii="Cambria" w:hAnsi="Cambria"/>
          <w:sz w:val="22"/>
          <w:szCs w:val="22"/>
        </w:rPr>
        <w:t>Worked as software engineer in</w:t>
      </w:r>
      <w:r w:rsidR="00047350" w:rsidRPr="009A7045">
        <w:rPr>
          <w:rFonts w:ascii="Cambria" w:hAnsi="Cambria"/>
          <w:sz w:val="22"/>
          <w:szCs w:val="22"/>
        </w:rPr>
        <w:t xml:space="preserve"> </w:t>
      </w:r>
      <w:r w:rsidR="00196B58" w:rsidRPr="009A7045">
        <w:rPr>
          <w:rFonts w:ascii="Cambria" w:hAnsi="Cambria"/>
          <w:sz w:val="22"/>
          <w:szCs w:val="22"/>
        </w:rPr>
        <w:t>Hexaware Technologies</w:t>
      </w:r>
      <w:r w:rsidR="00071966" w:rsidRPr="009A7045">
        <w:rPr>
          <w:rFonts w:ascii="Cambria" w:hAnsi="Cambria"/>
          <w:sz w:val="22"/>
          <w:szCs w:val="22"/>
        </w:rPr>
        <w:t xml:space="preserve">, </w:t>
      </w:r>
      <w:r w:rsidR="00C726A2" w:rsidRPr="009A7045">
        <w:rPr>
          <w:rFonts w:ascii="Cambria" w:hAnsi="Cambria"/>
          <w:sz w:val="22"/>
          <w:szCs w:val="22"/>
        </w:rPr>
        <w:t>Chennai</w:t>
      </w:r>
      <w:r w:rsidR="00047350" w:rsidRPr="009A7045">
        <w:rPr>
          <w:rFonts w:ascii="Cambria" w:hAnsi="Cambria"/>
          <w:sz w:val="22"/>
          <w:szCs w:val="22"/>
        </w:rPr>
        <w:t xml:space="preserve"> </w:t>
      </w:r>
      <w:r w:rsidRPr="009A7045">
        <w:rPr>
          <w:rFonts w:ascii="Cambria" w:hAnsi="Cambria"/>
          <w:sz w:val="22"/>
          <w:szCs w:val="22"/>
        </w:rPr>
        <w:t>from</w:t>
      </w:r>
      <w:r w:rsidR="00047350" w:rsidRPr="009A7045">
        <w:rPr>
          <w:rFonts w:ascii="Cambria" w:hAnsi="Cambria"/>
          <w:sz w:val="22"/>
          <w:szCs w:val="22"/>
        </w:rPr>
        <w:t xml:space="preserve"> </w:t>
      </w:r>
      <w:r w:rsidR="00637942" w:rsidRPr="009A7045">
        <w:rPr>
          <w:rFonts w:ascii="Cambria" w:hAnsi="Cambria"/>
          <w:sz w:val="22"/>
          <w:szCs w:val="22"/>
        </w:rPr>
        <w:t xml:space="preserve">August </w:t>
      </w:r>
      <w:r w:rsidR="007560A4" w:rsidRPr="009A7045">
        <w:rPr>
          <w:rFonts w:ascii="Cambria" w:hAnsi="Cambria"/>
          <w:sz w:val="22"/>
          <w:szCs w:val="22"/>
        </w:rPr>
        <w:t>201</w:t>
      </w:r>
      <w:r w:rsidR="00A27333" w:rsidRPr="009A7045">
        <w:rPr>
          <w:rFonts w:ascii="Cambria" w:hAnsi="Cambria"/>
          <w:sz w:val="22"/>
          <w:szCs w:val="22"/>
        </w:rPr>
        <w:t>3</w:t>
      </w:r>
      <w:r w:rsidR="00844076" w:rsidRPr="009A7045">
        <w:rPr>
          <w:rFonts w:ascii="Cambria" w:hAnsi="Cambria"/>
          <w:sz w:val="22"/>
          <w:szCs w:val="22"/>
        </w:rPr>
        <w:t xml:space="preserve"> to April 2014</w:t>
      </w:r>
      <w:r w:rsidR="00047350" w:rsidRPr="009A7045">
        <w:rPr>
          <w:rFonts w:ascii="Cambria" w:hAnsi="Cambria"/>
          <w:sz w:val="22"/>
          <w:szCs w:val="22"/>
        </w:rPr>
        <w:t xml:space="preserve">. </w:t>
      </w:r>
    </w:p>
    <w:p w14:paraId="3E1CD31F" w14:textId="77777777" w:rsidR="0007646D" w:rsidRPr="009A7045" w:rsidRDefault="0007646D" w:rsidP="009A7045">
      <w:pPr>
        <w:numPr>
          <w:ilvl w:val="0"/>
          <w:numId w:val="36"/>
        </w:numPr>
        <w:jc w:val="both"/>
        <w:rPr>
          <w:rFonts w:ascii="Cambria" w:hAnsi="Cambria"/>
          <w:color w:val="000000"/>
          <w:sz w:val="22"/>
          <w:szCs w:val="22"/>
        </w:rPr>
      </w:pPr>
      <w:r w:rsidRPr="009A7045">
        <w:rPr>
          <w:rFonts w:ascii="Cambria" w:hAnsi="Cambria"/>
          <w:sz w:val="22"/>
          <w:szCs w:val="22"/>
        </w:rPr>
        <w:t xml:space="preserve">Worked in </w:t>
      </w:r>
      <w:r w:rsidR="00A27333" w:rsidRPr="009A7045">
        <w:rPr>
          <w:rFonts w:ascii="Cambria" w:hAnsi="Cambria"/>
          <w:sz w:val="22"/>
          <w:szCs w:val="22"/>
        </w:rPr>
        <w:t xml:space="preserve">Cognizant Technology Solutions </w:t>
      </w:r>
      <w:r w:rsidRPr="009A7045">
        <w:rPr>
          <w:rFonts w:ascii="Cambria" w:hAnsi="Cambria"/>
          <w:sz w:val="22"/>
          <w:szCs w:val="22"/>
        </w:rPr>
        <w:t xml:space="preserve">as a </w:t>
      </w:r>
      <w:r w:rsidR="00A27333" w:rsidRPr="009A7045">
        <w:rPr>
          <w:rFonts w:ascii="Cambria" w:hAnsi="Cambria"/>
          <w:sz w:val="22"/>
          <w:szCs w:val="22"/>
        </w:rPr>
        <w:t>Programmer Analyst</w:t>
      </w:r>
      <w:r w:rsidR="00A875B7" w:rsidRPr="009A7045">
        <w:rPr>
          <w:rFonts w:ascii="Cambria" w:hAnsi="Cambria"/>
          <w:sz w:val="22"/>
          <w:szCs w:val="22"/>
        </w:rPr>
        <w:t xml:space="preserve"> from </w:t>
      </w:r>
      <w:r w:rsidR="00723569" w:rsidRPr="009A7045">
        <w:rPr>
          <w:rFonts w:ascii="Cambria" w:hAnsi="Cambria"/>
          <w:sz w:val="22"/>
          <w:szCs w:val="22"/>
        </w:rPr>
        <w:t>June</w:t>
      </w:r>
      <w:r w:rsidR="001765E3" w:rsidRPr="009A7045">
        <w:rPr>
          <w:rFonts w:ascii="Cambria" w:hAnsi="Cambria"/>
          <w:sz w:val="22"/>
          <w:szCs w:val="22"/>
        </w:rPr>
        <w:t xml:space="preserve"> 201</w:t>
      </w:r>
      <w:r w:rsidR="00A27333" w:rsidRPr="009A7045">
        <w:rPr>
          <w:rFonts w:ascii="Cambria" w:hAnsi="Cambria"/>
          <w:sz w:val="22"/>
          <w:szCs w:val="22"/>
        </w:rPr>
        <w:t>1 to May</w:t>
      </w:r>
      <w:r w:rsidR="001765E3" w:rsidRPr="009A7045">
        <w:rPr>
          <w:rFonts w:ascii="Cambria" w:hAnsi="Cambria"/>
          <w:sz w:val="22"/>
          <w:szCs w:val="22"/>
        </w:rPr>
        <w:t xml:space="preserve"> 201</w:t>
      </w:r>
      <w:r w:rsidR="00A27333" w:rsidRPr="009A7045">
        <w:rPr>
          <w:rFonts w:ascii="Cambria" w:hAnsi="Cambria"/>
          <w:sz w:val="22"/>
          <w:szCs w:val="22"/>
        </w:rPr>
        <w:t>3</w:t>
      </w:r>
      <w:r w:rsidR="009A7045">
        <w:rPr>
          <w:rFonts w:ascii="Cambria" w:hAnsi="Cambria"/>
          <w:sz w:val="22"/>
          <w:szCs w:val="22"/>
        </w:rPr>
        <w:t xml:space="preserve"> </w:t>
      </w:r>
      <w:r w:rsidRPr="009A7045">
        <w:rPr>
          <w:rFonts w:ascii="Cambria" w:hAnsi="Cambria"/>
          <w:sz w:val="22"/>
          <w:szCs w:val="22"/>
        </w:rPr>
        <w:t xml:space="preserve"> </w:t>
      </w:r>
    </w:p>
    <w:p w14:paraId="72DC28B8" w14:textId="77777777" w:rsidR="00A05016" w:rsidRPr="009A7045" w:rsidRDefault="00A05016">
      <w:pPr>
        <w:ind w:left="720"/>
        <w:rPr>
          <w:rFonts w:ascii="Cambria" w:hAnsi="Cambria"/>
          <w:sz w:val="22"/>
          <w:szCs w:val="22"/>
        </w:rPr>
      </w:pPr>
    </w:p>
    <w:p w14:paraId="03132098" w14:textId="12399D8A" w:rsidR="00A05016" w:rsidRDefault="00A05016" w:rsidP="00A05016">
      <w:pPr>
        <w:jc w:val="both"/>
        <w:rPr>
          <w:rFonts w:ascii="Cambria" w:hAnsi="Cambria" w:cs="Cambria"/>
          <w:b/>
          <w:sz w:val="22"/>
          <w:szCs w:val="22"/>
          <w:u w:val="single"/>
        </w:rPr>
      </w:pPr>
      <w:r w:rsidRPr="009A7045">
        <w:rPr>
          <w:rFonts w:ascii="Cambria" w:hAnsi="Cambria" w:cs="Cambria"/>
          <w:b/>
          <w:sz w:val="22"/>
          <w:szCs w:val="22"/>
          <w:u w:val="single"/>
        </w:rPr>
        <w:t>TECHNICAL</w:t>
      </w:r>
      <w:r w:rsidRPr="009A7045">
        <w:rPr>
          <w:rFonts w:ascii="Cambria" w:eastAsia="Cambria" w:hAnsi="Cambria" w:cs="Cambria"/>
          <w:b/>
          <w:sz w:val="22"/>
          <w:szCs w:val="22"/>
          <w:u w:val="single"/>
        </w:rPr>
        <w:t xml:space="preserve"> </w:t>
      </w:r>
      <w:r w:rsidRPr="009A7045">
        <w:rPr>
          <w:rFonts w:ascii="Cambria" w:hAnsi="Cambria" w:cs="Cambria"/>
          <w:b/>
          <w:sz w:val="22"/>
          <w:szCs w:val="22"/>
          <w:u w:val="single"/>
        </w:rPr>
        <w:t>SKILLS</w:t>
      </w:r>
    </w:p>
    <w:p w14:paraId="43179E0C" w14:textId="168CE3BB" w:rsidR="000B29A0" w:rsidRDefault="000B29A0" w:rsidP="00A05016">
      <w:pPr>
        <w:jc w:val="both"/>
        <w:rPr>
          <w:rFonts w:ascii="Cambria" w:hAnsi="Cambria" w:cs="Cambria"/>
          <w:b/>
          <w:sz w:val="22"/>
          <w:szCs w:val="22"/>
          <w:u w:val="single"/>
        </w:rPr>
      </w:pPr>
      <w:r>
        <w:rPr>
          <w:rFonts w:ascii="Cambria" w:hAnsi="Cambria" w:cs="Cambria"/>
          <w:b/>
          <w:sz w:val="22"/>
          <w:szCs w:val="22"/>
          <w:u w:val="single"/>
        </w:rPr>
        <w:t xml:space="preserve"> </w:t>
      </w:r>
    </w:p>
    <w:p w14:paraId="68D152E5" w14:textId="544B1170" w:rsidR="000B29A0" w:rsidRPr="001F7ED5" w:rsidRDefault="000B29A0" w:rsidP="001F7ED5">
      <w:pPr>
        <w:pStyle w:val="ListParagraph"/>
        <w:numPr>
          <w:ilvl w:val="0"/>
          <w:numId w:val="45"/>
        </w:numPr>
        <w:rPr>
          <w:rFonts w:ascii="Cambria" w:hAnsi="Cambria" w:cs="Cambria"/>
          <w:sz w:val="22"/>
          <w:szCs w:val="22"/>
        </w:rPr>
      </w:pPr>
      <w:r w:rsidRPr="001F7ED5">
        <w:rPr>
          <w:rFonts w:ascii="Cambria" w:hAnsi="Cambria" w:cs="Cambria"/>
          <w:sz w:val="22"/>
          <w:szCs w:val="22"/>
        </w:rPr>
        <w:t>Force.com</w:t>
      </w:r>
    </w:p>
    <w:p w14:paraId="414C242D" w14:textId="0CFB6BD2" w:rsidR="000B29A0" w:rsidRPr="001F7ED5" w:rsidRDefault="00484E8B" w:rsidP="001F7ED5">
      <w:pPr>
        <w:pStyle w:val="ListParagraph"/>
        <w:numPr>
          <w:ilvl w:val="0"/>
          <w:numId w:val="45"/>
        </w:numPr>
        <w:rPr>
          <w:rFonts w:ascii="Cambria" w:hAnsi="Cambria" w:cs="Cambria"/>
          <w:sz w:val="22"/>
          <w:szCs w:val="22"/>
        </w:rPr>
      </w:pPr>
      <w:r w:rsidRPr="001F7ED5">
        <w:rPr>
          <w:rFonts w:ascii="Cambria" w:hAnsi="Cambria" w:cs="Cambria"/>
          <w:sz w:val="22"/>
          <w:szCs w:val="22"/>
        </w:rPr>
        <w:t>Apex Programming,</w:t>
      </w:r>
      <w:r w:rsidR="000B29A0" w:rsidRPr="001F7ED5">
        <w:rPr>
          <w:rFonts w:ascii="Cambria" w:hAnsi="Cambria" w:cs="Cambria"/>
          <w:sz w:val="22"/>
          <w:szCs w:val="22"/>
        </w:rPr>
        <w:t xml:space="preserve"> Apex Triggers, Apex APIs</w:t>
      </w:r>
    </w:p>
    <w:p w14:paraId="5028C2CF" w14:textId="250978BC" w:rsidR="000B29A0" w:rsidRPr="001F7ED5" w:rsidRDefault="00342EF2" w:rsidP="001F7ED5">
      <w:pPr>
        <w:pStyle w:val="ListParagraph"/>
        <w:numPr>
          <w:ilvl w:val="0"/>
          <w:numId w:val="45"/>
        </w:numPr>
        <w:rPr>
          <w:rFonts w:ascii="Cambria" w:hAnsi="Cambria" w:cs="Cambria"/>
          <w:sz w:val="22"/>
          <w:szCs w:val="22"/>
        </w:rPr>
      </w:pPr>
      <w:r w:rsidRPr="001F7ED5">
        <w:rPr>
          <w:rFonts w:ascii="Cambria" w:hAnsi="Cambria" w:cs="Cambria"/>
          <w:sz w:val="22"/>
          <w:szCs w:val="22"/>
        </w:rPr>
        <w:t>REST/SOAP</w:t>
      </w:r>
    </w:p>
    <w:p w14:paraId="4DA515AC" w14:textId="77777777" w:rsidR="001F7ED5" w:rsidRPr="001F7ED5" w:rsidRDefault="00A0573B" w:rsidP="001F7ED5">
      <w:pPr>
        <w:pStyle w:val="ListParagraph"/>
        <w:numPr>
          <w:ilvl w:val="0"/>
          <w:numId w:val="45"/>
        </w:numPr>
        <w:rPr>
          <w:rFonts w:ascii="Cambria" w:hAnsi="Cambria" w:cs="Cambria"/>
          <w:sz w:val="22"/>
          <w:szCs w:val="22"/>
        </w:rPr>
      </w:pPr>
      <w:r w:rsidRPr="001F7ED5">
        <w:rPr>
          <w:rFonts w:ascii="Cambria" w:hAnsi="Cambria" w:cs="Cambria"/>
          <w:sz w:val="22"/>
          <w:szCs w:val="22"/>
        </w:rPr>
        <w:t>Salesforce lightening</w:t>
      </w:r>
    </w:p>
    <w:p w14:paraId="013A7915" w14:textId="77777777" w:rsidR="001F7ED5" w:rsidRPr="001F7ED5" w:rsidRDefault="00CE1F51" w:rsidP="001F7ED5">
      <w:pPr>
        <w:pStyle w:val="ListParagraph"/>
        <w:numPr>
          <w:ilvl w:val="0"/>
          <w:numId w:val="45"/>
        </w:numPr>
        <w:rPr>
          <w:rFonts w:eastAsia="Calibri"/>
        </w:rPr>
      </w:pPr>
      <w:r w:rsidRPr="001F7ED5">
        <w:rPr>
          <w:rFonts w:eastAsia="Calibri"/>
        </w:rPr>
        <w:t>Visual</w:t>
      </w:r>
      <w:r w:rsidR="00C66ED5" w:rsidRPr="001F7ED5">
        <w:rPr>
          <w:rFonts w:eastAsia="Calibri"/>
        </w:rPr>
        <w:t xml:space="preserve"> </w:t>
      </w:r>
      <w:r w:rsidRPr="001F7ED5">
        <w:rPr>
          <w:rFonts w:eastAsia="Calibri"/>
        </w:rPr>
        <w:t>Force</w:t>
      </w:r>
    </w:p>
    <w:p w14:paraId="7F2194B1" w14:textId="77777777" w:rsidR="001F7ED5" w:rsidRPr="001F7ED5" w:rsidRDefault="001F7ED5" w:rsidP="001F7ED5">
      <w:pPr>
        <w:pStyle w:val="ListParagraph"/>
        <w:numPr>
          <w:ilvl w:val="0"/>
          <w:numId w:val="45"/>
        </w:numPr>
        <w:rPr>
          <w:rFonts w:ascii="Cambria" w:hAnsi="Cambria" w:cs="Cambria"/>
          <w:sz w:val="22"/>
          <w:szCs w:val="22"/>
        </w:rPr>
      </w:pPr>
      <w:r w:rsidRPr="001F7ED5">
        <w:rPr>
          <w:rFonts w:ascii="Cambria" w:hAnsi="Cambria" w:cs="Cambria"/>
          <w:sz w:val="22"/>
          <w:szCs w:val="22"/>
        </w:rPr>
        <w:t>Data Loader</w:t>
      </w:r>
    </w:p>
    <w:p w14:paraId="4BCFA636" w14:textId="77777777" w:rsidR="001F7ED5" w:rsidRPr="001F7ED5" w:rsidRDefault="00CE1F51" w:rsidP="001F7ED5">
      <w:pPr>
        <w:pStyle w:val="ListParagraph"/>
        <w:numPr>
          <w:ilvl w:val="0"/>
          <w:numId w:val="45"/>
        </w:numPr>
        <w:rPr>
          <w:rFonts w:ascii="Cambria" w:hAnsi="Cambria" w:cs="Cambria"/>
          <w:sz w:val="22"/>
          <w:szCs w:val="22"/>
        </w:rPr>
      </w:pPr>
      <w:r w:rsidRPr="001F7ED5">
        <w:rPr>
          <w:rFonts w:ascii="Cambria" w:hAnsi="Cambria" w:cs="Cambria"/>
          <w:sz w:val="22"/>
          <w:szCs w:val="22"/>
        </w:rPr>
        <w:t>HTML</w:t>
      </w:r>
    </w:p>
    <w:p w14:paraId="6B719D27" w14:textId="77777777" w:rsidR="001F7ED5" w:rsidRPr="001F7ED5" w:rsidRDefault="00CE1F51" w:rsidP="001F7ED5">
      <w:pPr>
        <w:pStyle w:val="ListParagraph"/>
        <w:numPr>
          <w:ilvl w:val="0"/>
          <w:numId w:val="45"/>
        </w:numPr>
        <w:rPr>
          <w:rFonts w:ascii="Cambria" w:hAnsi="Cambria" w:cs="Cambria"/>
          <w:sz w:val="22"/>
          <w:szCs w:val="22"/>
        </w:rPr>
      </w:pPr>
      <w:r w:rsidRPr="001F7ED5">
        <w:rPr>
          <w:rFonts w:ascii="Cambria" w:hAnsi="Cambria" w:cs="Cambria"/>
          <w:sz w:val="22"/>
          <w:szCs w:val="22"/>
        </w:rPr>
        <w:t>JavaScript</w:t>
      </w:r>
    </w:p>
    <w:p w14:paraId="604663F3" w14:textId="6DF10E98" w:rsidR="001F7ED5" w:rsidRDefault="00C66129" w:rsidP="001F7ED5">
      <w:pPr>
        <w:pStyle w:val="ListParagraph"/>
        <w:numPr>
          <w:ilvl w:val="0"/>
          <w:numId w:val="45"/>
        </w:numPr>
        <w:jc w:val="both"/>
        <w:rPr>
          <w:rFonts w:ascii="Cambria" w:hAnsi="Cambria" w:cs="Cambria"/>
          <w:sz w:val="22"/>
          <w:szCs w:val="22"/>
        </w:rPr>
      </w:pPr>
      <w:r w:rsidRPr="001F7ED5">
        <w:rPr>
          <w:rFonts w:ascii="Cambria" w:hAnsi="Cambria" w:cs="Cambria"/>
          <w:sz w:val="22"/>
          <w:szCs w:val="22"/>
        </w:rPr>
        <w:t>Lotus</w:t>
      </w:r>
      <w:r w:rsidRPr="001F7ED5">
        <w:rPr>
          <w:rFonts w:ascii="Cambria" w:eastAsia="Cambria" w:hAnsi="Cambria" w:cs="Cambria"/>
          <w:b/>
          <w:sz w:val="22"/>
          <w:szCs w:val="22"/>
        </w:rPr>
        <w:t xml:space="preserve"> </w:t>
      </w:r>
      <w:r w:rsidRPr="001F7ED5">
        <w:rPr>
          <w:rFonts w:ascii="Cambria" w:hAnsi="Cambria" w:cs="Cambria"/>
          <w:sz w:val="22"/>
          <w:szCs w:val="22"/>
        </w:rPr>
        <w:t>Notes/Domino</w:t>
      </w:r>
      <w:r w:rsidRPr="001F7ED5">
        <w:rPr>
          <w:rFonts w:ascii="Cambria" w:eastAsia="Cambria" w:hAnsi="Cambria" w:cs="Cambria"/>
          <w:sz w:val="22"/>
          <w:szCs w:val="22"/>
        </w:rPr>
        <w:t xml:space="preserve"> </w:t>
      </w:r>
      <w:r w:rsidRPr="001F7ED5">
        <w:rPr>
          <w:rFonts w:ascii="Cambria" w:hAnsi="Cambria" w:cs="Cambria"/>
          <w:sz w:val="22"/>
          <w:szCs w:val="22"/>
        </w:rPr>
        <w:t>R</w:t>
      </w:r>
      <w:r w:rsidRPr="001F7ED5">
        <w:rPr>
          <w:rFonts w:ascii="Cambria" w:eastAsia="Cambria" w:hAnsi="Cambria" w:cs="Cambria"/>
          <w:sz w:val="22"/>
          <w:szCs w:val="22"/>
        </w:rPr>
        <w:t xml:space="preserve"> </w:t>
      </w:r>
      <w:r w:rsidRPr="001F7ED5">
        <w:rPr>
          <w:rFonts w:ascii="Cambria" w:hAnsi="Cambria" w:cs="Cambria"/>
          <w:sz w:val="22"/>
          <w:szCs w:val="22"/>
        </w:rPr>
        <w:t>(8.5.x,9.x)</w:t>
      </w:r>
    </w:p>
    <w:p w14:paraId="53C9D361" w14:textId="3E879531" w:rsidR="001F7ED5" w:rsidRDefault="001F7ED5" w:rsidP="001F7ED5">
      <w:pPr>
        <w:pStyle w:val="ListParagraph"/>
        <w:numPr>
          <w:ilvl w:val="0"/>
          <w:numId w:val="45"/>
        </w:numPr>
        <w:jc w:val="both"/>
        <w:rPr>
          <w:rFonts w:ascii="Cambria" w:hAnsi="Cambria" w:cs="Cambria"/>
          <w:sz w:val="22"/>
          <w:szCs w:val="22"/>
        </w:rPr>
      </w:pPr>
      <w:r w:rsidRPr="009A7045">
        <w:rPr>
          <w:rFonts w:ascii="Cambria" w:hAnsi="Cambria" w:cs="Cambria"/>
          <w:sz w:val="22"/>
          <w:szCs w:val="22"/>
        </w:rPr>
        <w:lastRenderedPageBreak/>
        <w:t>Lotus</w:t>
      </w:r>
      <w:r w:rsidRPr="009A7045">
        <w:rPr>
          <w:rFonts w:ascii="Cambria" w:eastAsia="Cambria" w:hAnsi="Cambria" w:cs="Cambria"/>
          <w:sz w:val="22"/>
          <w:szCs w:val="22"/>
        </w:rPr>
        <w:t xml:space="preserve"> </w:t>
      </w:r>
      <w:r w:rsidRPr="009A7045">
        <w:rPr>
          <w:rFonts w:ascii="Cambria" w:hAnsi="Cambria" w:cs="Cambria"/>
          <w:sz w:val="22"/>
          <w:szCs w:val="22"/>
        </w:rPr>
        <w:t>Script</w:t>
      </w:r>
    </w:p>
    <w:p w14:paraId="1E9640A4" w14:textId="77777777" w:rsidR="001F7ED5" w:rsidRPr="001F7ED5" w:rsidRDefault="001F7ED5" w:rsidP="001F7ED5">
      <w:pPr>
        <w:pStyle w:val="ListParagraph"/>
        <w:numPr>
          <w:ilvl w:val="0"/>
          <w:numId w:val="45"/>
        </w:numPr>
        <w:jc w:val="both"/>
        <w:rPr>
          <w:rFonts w:ascii="Cambria" w:hAnsi="Cambria" w:cs="Cambria"/>
          <w:sz w:val="22"/>
          <w:szCs w:val="22"/>
        </w:rPr>
      </w:pPr>
      <w:r w:rsidRPr="001F7ED5">
        <w:rPr>
          <w:rFonts w:ascii="Cambria" w:hAnsi="Cambria" w:cs="Cambria"/>
          <w:sz w:val="22"/>
          <w:szCs w:val="22"/>
        </w:rPr>
        <w:t>Formula</w:t>
      </w:r>
      <w:r w:rsidRPr="001F7ED5">
        <w:rPr>
          <w:rFonts w:ascii="Cambria" w:eastAsia="Cambria" w:hAnsi="Cambria" w:cs="Cambria"/>
          <w:sz w:val="22"/>
          <w:szCs w:val="22"/>
        </w:rPr>
        <w:t xml:space="preserve"> </w:t>
      </w:r>
      <w:r w:rsidRPr="001F7ED5">
        <w:rPr>
          <w:rFonts w:ascii="Cambria" w:hAnsi="Cambria" w:cs="Cambria"/>
          <w:sz w:val="22"/>
          <w:szCs w:val="22"/>
        </w:rPr>
        <w:t>Language</w:t>
      </w:r>
    </w:p>
    <w:p w14:paraId="5B9D24E2" w14:textId="3A762C7F" w:rsidR="00447B83" w:rsidRPr="001F7ED5" w:rsidRDefault="00217DC5" w:rsidP="001F7ED5">
      <w:pPr>
        <w:pStyle w:val="ListParagraph"/>
        <w:numPr>
          <w:ilvl w:val="0"/>
          <w:numId w:val="45"/>
        </w:numPr>
        <w:jc w:val="both"/>
        <w:rPr>
          <w:rFonts w:ascii="Cambria" w:hAnsi="Cambria" w:cs="Cambria"/>
          <w:sz w:val="22"/>
          <w:szCs w:val="22"/>
        </w:rPr>
      </w:pPr>
      <w:r w:rsidRPr="001F7ED5">
        <w:rPr>
          <w:rFonts w:ascii="Cambria" w:eastAsia="Cambria" w:hAnsi="Cambria" w:cs="Cambria"/>
          <w:sz w:val="22"/>
          <w:szCs w:val="22"/>
          <w:lang w:val="en-GB"/>
        </w:rPr>
        <w:t>Xpages</w:t>
      </w:r>
      <w:r w:rsidR="00447B83" w:rsidRPr="001F7ED5">
        <w:rPr>
          <w:rFonts w:ascii="Cambria" w:hAnsi="Cambria" w:cs="Cambria"/>
          <w:sz w:val="22"/>
          <w:szCs w:val="22"/>
        </w:rPr>
        <w:t xml:space="preserve"> </w:t>
      </w:r>
    </w:p>
    <w:p w14:paraId="365D9730" w14:textId="77777777" w:rsidR="00C66129" w:rsidRPr="002E2F25" w:rsidRDefault="00C66129" w:rsidP="000868C4">
      <w:pPr>
        <w:ind w:left="720"/>
        <w:jc w:val="both"/>
        <w:rPr>
          <w:rFonts w:ascii="Cambria" w:hAnsi="Cambria" w:cs="Cambria"/>
          <w:sz w:val="22"/>
          <w:szCs w:val="22"/>
        </w:rPr>
      </w:pPr>
    </w:p>
    <w:p w14:paraId="7F993D5B" w14:textId="77777777" w:rsidR="00A05016" w:rsidRDefault="00A05016" w:rsidP="00A05016">
      <w:pPr>
        <w:jc w:val="both"/>
        <w:rPr>
          <w:rFonts w:ascii="Cambria" w:hAnsi="Cambria" w:cs="Cambria"/>
          <w:b/>
          <w:sz w:val="22"/>
          <w:szCs w:val="22"/>
          <w:u w:val="single"/>
        </w:rPr>
      </w:pPr>
      <w:r w:rsidRPr="009A7045">
        <w:rPr>
          <w:rFonts w:ascii="Cambria" w:hAnsi="Cambria" w:cs="Cambria"/>
          <w:b/>
          <w:sz w:val="22"/>
          <w:szCs w:val="22"/>
          <w:u w:val="single"/>
        </w:rPr>
        <w:t>PROJECTS SUMMARY</w:t>
      </w:r>
    </w:p>
    <w:p w14:paraId="34D3D9AD" w14:textId="77777777" w:rsidR="008F242D" w:rsidRDefault="008F242D" w:rsidP="00A05016">
      <w:pPr>
        <w:jc w:val="both"/>
        <w:rPr>
          <w:rFonts w:ascii="Cambria" w:hAnsi="Cambria" w:cs="Cambria"/>
          <w:b/>
          <w:sz w:val="22"/>
          <w:szCs w:val="22"/>
          <w:u w:val="single"/>
        </w:rPr>
      </w:pPr>
    </w:p>
    <w:p w14:paraId="5CD34403" w14:textId="45BD191F" w:rsidR="00217DC5" w:rsidRPr="009A7045" w:rsidRDefault="00217DC5" w:rsidP="00217DC5">
      <w:pPr>
        <w:snapToGrid w:val="0"/>
        <w:jc w:val="both"/>
        <w:rPr>
          <w:rFonts w:ascii="Cambria" w:hAnsi="Cambria" w:cs="Cambria"/>
          <w:b/>
          <w:sz w:val="22"/>
          <w:szCs w:val="22"/>
        </w:rPr>
      </w:pPr>
      <w:r w:rsidRPr="009A7045">
        <w:rPr>
          <w:rFonts w:ascii="Cambria" w:hAnsi="Cambria" w:cs="Cambria"/>
          <w:b/>
          <w:sz w:val="22"/>
          <w:szCs w:val="22"/>
        </w:rPr>
        <w:t xml:space="preserve">Project – </w:t>
      </w:r>
      <w:r>
        <w:rPr>
          <w:rFonts w:ascii="Cambria" w:hAnsi="Cambria" w:cs="Cambria"/>
          <w:b/>
          <w:sz w:val="22"/>
          <w:szCs w:val="22"/>
        </w:rPr>
        <w:t>1</w:t>
      </w:r>
      <w:r w:rsidRPr="009A7045">
        <w:rPr>
          <w:rFonts w:ascii="Cambria" w:hAnsi="Cambria" w:cs="Cambria"/>
          <w:b/>
          <w:sz w:val="22"/>
          <w:szCs w:val="22"/>
        </w:rPr>
        <w:t>:</w:t>
      </w:r>
    </w:p>
    <w:p w14:paraId="0455231B" w14:textId="77777777" w:rsidR="00217DC5" w:rsidRPr="009A7045" w:rsidRDefault="00217DC5" w:rsidP="00217DC5">
      <w:pPr>
        <w:ind w:firstLine="720"/>
        <w:rPr>
          <w:rFonts w:ascii="Cambria" w:hAnsi="Cambria"/>
          <w:bCs/>
          <w:spacing w:val="4"/>
          <w:sz w:val="22"/>
          <w:szCs w:val="22"/>
        </w:rPr>
      </w:pPr>
      <w:r w:rsidRPr="009A7045">
        <w:rPr>
          <w:rFonts w:ascii="Cambria" w:hAnsi="Cambria"/>
          <w:bCs/>
          <w:spacing w:val="4"/>
          <w:sz w:val="22"/>
          <w:szCs w:val="22"/>
        </w:rPr>
        <w:t>Project Name</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r>
      <w:r>
        <w:rPr>
          <w:rFonts w:ascii="Cambria" w:hAnsi="Cambria"/>
          <w:bCs/>
          <w:spacing w:val="4"/>
          <w:sz w:val="22"/>
          <w:szCs w:val="22"/>
        </w:rPr>
        <w:t xml:space="preserve">CLI - Salesforce </w:t>
      </w:r>
    </w:p>
    <w:p w14:paraId="51306786" w14:textId="77777777" w:rsidR="00217DC5" w:rsidRPr="009A7045" w:rsidRDefault="00217DC5" w:rsidP="00217DC5">
      <w:pPr>
        <w:ind w:firstLine="720"/>
        <w:rPr>
          <w:rFonts w:ascii="Cambria" w:hAnsi="Cambria"/>
          <w:bCs/>
          <w:spacing w:val="4"/>
          <w:sz w:val="22"/>
          <w:szCs w:val="22"/>
        </w:rPr>
      </w:pPr>
      <w:r w:rsidRPr="009A7045">
        <w:rPr>
          <w:rFonts w:ascii="Cambria" w:hAnsi="Cambria"/>
          <w:bCs/>
          <w:spacing w:val="4"/>
          <w:sz w:val="22"/>
          <w:szCs w:val="22"/>
        </w:rPr>
        <w:t>Role</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t>Team Member</w:t>
      </w:r>
    </w:p>
    <w:p w14:paraId="490059AB" w14:textId="390066E6" w:rsidR="00217DC5" w:rsidRPr="009A7045" w:rsidRDefault="00217DC5" w:rsidP="00217DC5">
      <w:pPr>
        <w:ind w:firstLine="720"/>
        <w:rPr>
          <w:rFonts w:ascii="Cambria" w:hAnsi="Cambria"/>
          <w:bCs/>
          <w:spacing w:val="4"/>
          <w:sz w:val="22"/>
          <w:szCs w:val="22"/>
        </w:rPr>
      </w:pPr>
      <w:r w:rsidRPr="009A7045">
        <w:rPr>
          <w:rFonts w:ascii="Cambria" w:hAnsi="Cambria"/>
          <w:bCs/>
          <w:spacing w:val="4"/>
          <w:sz w:val="22"/>
          <w:szCs w:val="22"/>
        </w:rPr>
        <w:t>Client</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r>
      <w:r w:rsidR="00B716D5">
        <w:rPr>
          <w:rFonts w:ascii="Cambria" w:hAnsi="Cambria"/>
          <w:bCs/>
          <w:spacing w:val="4"/>
          <w:sz w:val="22"/>
          <w:szCs w:val="22"/>
        </w:rPr>
        <w:t>Covance</w:t>
      </w:r>
    </w:p>
    <w:p w14:paraId="2D7CD4BB" w14:textId="4C29236C" w:rsidR="00217DC5" w:rsidRPr="009A7045" w:rsidRDefault="00217DC5" w:rsidP="00217DC5">
      <w:pPr>
        <w:ind w:firstLine="720"/>
        <w:rPr>
          <w:rFonts w:ascii="Cambria" w:hAnsi="Cambria"/>
          <w:bCs/>
          <w:spacing w:val="4"/>
          <w:sz w:val="22"/>
          <w:szCs w:val="22"/>
        </w:rPr>
      </w:pPr>
      <w:r w:rsidRPr="009A7045">
        <w:rPr>
          <w:rFonts w:ascii="Cambria" w:hAnsi="Cambria"/>
          <w:bCs/>
          <w:spacing w:val="4"/>
          <w:sz w:val="22"/>
          <w:szCs w:val="22"/>
        </w:rPr>
        <w:t>Duration</w:t>
      </w:r>
      <w:r>
        <w:rPr>
          <w:rFonts w:ascii="Cambria" w:hAnsi="Cambria"/>
          <w:bCs/>
          <w:spacing w:val="4"/>
          <w:sz w:val="22"/>
          <w:szCs w:val="22"/>
        </w:rPr>
        <w:tab/>
      </w:r>
      <w:r w:rsidRPr="009A7045">
        <w:rPr>
          <w:rFonts w:ascii="Cambria" w:hAnsi="Cambria"/>
          <w:bCs/>
          <w:spacing w:val="4"/>
          <w:sz w:val="22"/>
          <w:szCs w:val="22"/>
        </w:rPr>
        <w:t xml:space="preserve">          </w:t>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r>
      <w:r w:rsidR="00514628">
        <w:rPr>
          <w:rFonts w:ascii="Cambria" w:hAnsi="Cambria"/>
          <w:bCs/>
          <w:spacing w:val="4"/>
          <w:sz w:val="22"/>
          <w:szCs w:val="22"/>
        </w:rPr>
        <w:t>Dec</w:t>
      </w:r>
      <w:r>
        <w:rPr>
          <w:rFonts w:ascii="Cambria" w:hAnsi="Cambria"/>
          <w:bCs/>
          <w:spacing w:val="4"/>
          <w:sz w:val="22"/>
          <w:szCs w:val="22"/>
        </w:rPr>
        <w:t xml:space="preserve"> </w:t>
      </w:r>
      <w:r w:rsidR="001F2CE5">
        <w:rPr>
          <w:rFonts w:ascii="Cambria" w:hAnsi="Cambria"/>
          <w:bCs/>
          <w:spacing w:val="4"/>
          <w:sz w:val="22"/>
          <w:szCs w:val="22"/>
        </w:rPr>
        <w:t>201</w:t>
      </w:r>
      <w:r w:rsidR="00514628">
        <w:rPr>
          <w:rFonts w:ascii="Cambria" w:hAnsi="Cambria"/>
          <w:bCs/>
          <w:spacing w:val="4"/>
          <w:sz w:val="22"/>
          <w:szCs w:val="22"/>
        </w:rPr>
        <w:t>8</w:t>
      </w:r>
      <w:r>
        <w:rPr>
          <w:rFonts w:ascii="Cambria" w:hAnsi="Cambria"/>
          <w:bCs/>
          <w:spacing w:val="4"/>
          <w:sz w:val="22"/>
          <w:szCs w:val="22"/>
        </w:rPr>
        <w:t xml:space="preserve"> to till date</w:t>
      </w:r>
    </w:p>
    <w:p w14:paraId="28F9DB15" w14:textId="77777777" w:rsidR="00217DC5" w:rsidRPr="009A7045" w:rsidRDefault="00217DC5" w:rsidP="00217DC5">
      <w:pPr>
        <w:rPr>
          <w:rFonts w:ascii="Cambria" w:hAnsi="Cambria"/>
          <w:b/>
          <w:bCs/>
          <w:sz w:val="22"/>
          <w:szCs w:val="22"/>
        </w:rPr>
      </w:pPr>
    </w:p>
    <w:p w14:paraId="1456839B" w14:textId="77777777" w:rsidR="00217DC5" w:rsidRPr="009A7045" w:rsidRDefault="00217DC5" w:rsidP="00217DC5">
      <w:pPr>
        <w:rPr>
          <w:rFonts w:ascii="Cambria" w:hAnsi="Cambria"/>
          <w:b/>
          <w:bCs/>
          <w:sz w:val="22"/>
          <w:szCs w:val="22"/>
        </w:rPr>
      </w:pPr>
      <w:r w:rsidRPr="009A7045">
        <w:rPr>
          <w:rFonts w:ascii="Cambria" w:hAnsi="Cambria"/>
          <w:b/>
          <w:bCs/>
          <w:sz w:val="22"/>
          <w:szCs w:val="22"/>
        </w:rPr>
        <w:t>Description:</w:t>
      </w:r>
    </w:p>
    <w:p w14:paraId="56039604" w14:textId="361E4335" w:rsidR="00217DC5" w:rsidRPr="009A7045" w:rsidRDefault="00217DC5" w:rsidP="00217DC5">
      <w:pPr>
        <w:autoSpaceDE w:val="0"/>
        <w:jc w:val="both"/>
        <w:rPr>
          <w:rFonts w:ascii="Cambria" w:hAnsi="Cambria"/>
          <w:sz w:val="22"/>
          <w:szCs w:val="22"/>
        </w:rPr>
      </w:pPr>
      <w:r w:rsidRPr="009A7045">
        <w:rPr>
          <w:rFonts w:ascii="Cambria" w:hAnsi="Cambria"/>
          <w:sz w:val="22"/>
          <w:szCs w:val="22"/>
        </w:rPr>
        <w:t xml:space="preserve">                 </w:t>
      </w:r>
      <w:r>
        <w:rPr>
          <w:rFonts w:ascii="Cambria" w:hAnsi="Cambria"/>
          <w:sz w:val="22"/>
          <w:szCs w:val="22"/>
        </w:rPr>
        <w:t xml:space="preserve">CLI – salesforce was built on salesforce </w:t>
      </w:r>
      <w:r w:rsidR="00811CA5">
        <w:rPr>
          <w:rFonts w:ascii="Cambria" w:hAnsi="Cambria"/>
          <w:sz w:val="22"/>
          <w:szCs w:val="22"/>
        </w:rPr>
        <w:t>lightening</w:t>
      </w:r>
      <w:r>
        <w:rPr>
          <w:rFonts w:ascii="Cambria" w:hAnsi="Cambria"/>
          <w:sz w:val="22"/>
          <w:szCs w:val="22"/>
        </w:rPr>
        <w:t xml:space="preserve"> with Service Cloud which is used by Call center agents for the updating Policy Queries and changes in the policies like policy holder name or Personal Data. Agents to make calls to the policyholders for sales and renewals.</w:t>
      </w:r>
    </w:p>
    <w:p w14:paraId="629F06F2" w14:textId="77777777" w:rsidR="00217DC5" w:rsidRPr="009A7045" w:rsidRDefault="00217DC5" w:rsidP="00217DC5">
      <w:pPr>
        <w:autoSpaceDE w:val="0"/>
        <w:jc w:val="both"/>
        <w:rPr>
          <w:rFonts w:ascii="Cambria" w:hAnsi="Cambria"/>
          <w:sz w:val="22"/>
          <w:szCs w:val="22"/>
        </w:rPr>
      </w:pPr>
    </w:p>
    <w:p w14:paraId="1836EA2A" w14:textId="5DD8200D" w:rsidR="00217DC5" w:rsidRPr="009A7045" w:rsidRDefault="00217DC5" w:rsidP="00217DC5">
      <w:pPr>
        <w:autoSpaceDE w:val="0"/>
        <w:jc w:val="both"/>
        <w:rPr>
          <w:rFonts w:ascii="Cambria" w:hAnsi="Cambria"/>
          <w:b/>
        </w:rPr>
      </w:pPr>
      <w:r w:rsidRPr="009A7045">
        <w:rPr>
          <w:rFonts w:ascii="Cambria" w:hAnsi="Cambria"/>
          <w:b/>
        </w:rPr>
        <w:t>Responsibilities:</w:t>
      </w:r>
    </w:p>
    <w:p w14:paraId="0DC214AB" w14:textId="77777777" w:rsidR="00217DC5" w:rsidRPr="00217DC5" w:rsidRDefault="00217DC5" w:rsidP="00217DC5">
      <w:pPr>
        <w:pStyle w:val="ListParagraph"/>
        <w:numPr>
          <w:ilvl w:val="0"/>
          <w:numId w:val="41"/>
        </w:numPr>
        <w:suppressAutoHyphens w:val="0"/>
        <w:spacing w:line="276" w:lineRule="auto"/>
        <w:rPr>
          <w:rFonts w:ascii="Cambria" w:hAnsi="Cambria"/>
          <w:sz w:val="22"/>
          <w:szCs w:val="22"/>
        </w:rPr>
      </w:pPr>
      <w:r w:rsidRPr="00217DC5">
        <w:rPr>
          <w:rFonts w:ascii="Cambria" w:hAnsi="Cambria"/>
          <w:sz w:val="22"/>
          <w:szCs w:val="22"/>
        </w:rPr>
        <w:t>Run Activities in the production environment like Daily, Weekly and Monthly activities.</w:t>
      </w:r>
    </w:p>
    <w:p w14:paraId="699F9B91" w14:textId="77777777" w:rsidR="00217DC5" w:rsidRPr="00217DC5" w:rsidRDefault="00217DC5" w:rsidP="00217DC5">
      <w:pPr>
        <w:pStyle w:val="ListParagraph"/>
        <w:numPr>
          <w:ilvl w:val="0"/>
          <w:numId w:val="41"/>
        </w:numPr>
        <w:suppressAutoHyphens w:val="0"/>
        <w:spacing w:line="276" w:lineRule="auto"/>
        <w:rPr>
          <w:rFonts w:ascii="Cambria" w:hAnsi="Cambria"/>
          <w:sz w:val="22"/>
          <w:szCs w:val="22"/>
        </w:rPr>
      </w:pPr>
      <w:r w:rsidRPr="00217DC5">
        <w:rPr>
          <w:rFonts w:ascii="Cambria" w:hAnsi="Cambria"/>
          <w:sz w:val="22"/>
          <w:szCs w:val="22"/>
        </w:rPr>
        <w:t xml:space="preserve"> Handling tickets by the users and providing them solution within SLA.</w:t>
      </w:r>
    </w:p>
    <w:p w14:paraId="2B1FF367" w14:textId="77777777" w:rsidR="00217DC5" w:rsidRPr="00217DC5" w:rsidRDefault="00217DC5" w:rsidP="00217DC5">
      <w:pPr>
        <w:pStyle w:val="ListParagraph"/>
        <w:numPr>
          <w:ilvl w:val="0"/>
          <w:numId w:val="41"/>
        </w:numPr>
        <w:suppressAutoHyphens w:val="0"/>
        <w:spacing w:line="276" w:lineRule="auto"/>
        <w:rPr>
          <w:rFonts w:ascii="Cambria" w:hAnsi="Cambria"/>
          <w:sz w:val="22"/>
          <w:szCs w:val="22"/>
        </w:rPr>
      </w:pPr>
      <w:r w:rsidRPr="00217DC5">
        <w:rPr>
          <w:rFonts w:ascii="Cambria" w:hAnsi="Cambria"/>
          <w:sz w:val="22"/>
          <w:szCs w:val="22"/>
        </w:rPr>
        <w:t xml:space="preserve"> Working on Enhancements and Providing solution to client.</w:t>
      </w:r>
    </w:p>
    <w:p w14:paraId="03C97536" w14:textId="77777777" w:rsidR="00217DC5" w:rsidRPr="00217DC5" w:rsidRDefault="00217DC5" w:rsidP="00217DC5">
      <w:pPr>
        <w:pStyle w:val="ListParagraph"/>
        <w:numPr>
          <w:ilvl w:val="0"/>
          <w:numId w:val="41"/>
        </w:numPr>
        <w:suppressAutoHyphens w:val="0"/>
        <w:spacing w:line="276" w:lineRule="auto"/>
        <w:rPr>
          <w:rFonts w:ascii="Cambria" w:hAnsi="Cambria"/>
          <w:sz w:val="22"/>
          <w:szCs w:val="22"/>
        </w:rPr>
      </w:pPr>
      <w:r w:rsidRPr="00217DC5">
        <w:rPr>
          <w:rFonts w:ascii="Cambria" w:hAnsi="Cambria"/>
          <w:sz w:val="22"/>
          <w:szCs w:val="22"/>
        </w:rPr>
        <w:t>Creating documents for the changes and SOP for Users if there is any new change.</w:t>
      </w:r>
    </w:p>
    <w:p w14:paraId="62A25455" w14:textId="16FC5108" w:rsidR="00217DC5" w:rsidRPr="00217DC5" w:rsidRDefault="00217DC5" w:rsidP="00217DC5">
      <w:pPr>
        <w:pStyle w:val="ListParagraph"/>
        <w:numPr>
          <w:ilvl w:val="0"/>
          <w:numId w:val="41"/>
        </w:numPr>
        <w:suppressAutoHyphens w:val="0"/>
        <w:spacing w:line="276" w:lineRule="auto"/>
        <w:rPr>
          <w:rFonts w:ascii="Cambria" w:hAnsi="Cambria"/>
          <w:sz w:val="22"/>
          <w:szCs w:val="22"/>
        </w:rPr>
      </w:pPr>
      <w:r w:rsidRPr="00217DC5">
        <w:rPr>
          <w:rFonts w:ascii="Cambria" w:hAnsi="Cambria"/>
          <w:sz w:val="22"/>
          <w:szCs w:val="22"/>
        </w:rPr>
        <w:t>Automation ideas to re</w:t>
      </w:r>
      <w:r w:rsidR="00E73A5C">
        <w:rPr>
          <w:rFonts w:ascii="Cambria" w:hAnsi="Cambria"/>
          <w:sz w:val="22"/>
          <w:szCs w:val="22"/>
        </w:rPr>
        <w:t>d</w:t>
      </w:r>
      <w:r w:rsidRPr="00217DC5">
        <w:rPr>
          <w:rFonts w:ascii="Cambria" w:hAnsi="Cambria"/>
          <w:sz w:val="22"/>
          <w:szCs w:val="22"/>
        </w:rPr>
        <w:t>u</w:t>
      </w:r>
      <w:r w:rsidR="00E73A5C">
        <w:rPr>
          <w:rFonts w:ascii="Cambria" w:hAnsi="Cambria"/>
          <w:sz w:val="22"/>
          <w:szCs w:val="22"/>
        </w:rPr>
        <w:t>c</w:t>
      </w:r>
      <w:r w:rsidRPr="00217DC5">
        <w:rPr>
          <w:rFonts w:ascii="Cambria" w:hAnsi="Cambria"/>
          <w:sz w:val="22"/>
          <w:szCs w:val="22"/>
        </w:rPr>
        <w:t>e user efforts.</w:t>
      </w:r>
    </w:p>
    <w:p w14:paraId="088A382B" w14:textId="77777777" w:rsidR="00217DC5" w:rsidRDefault="00217DC5" w:rsidP="00217DC5">
      <w:pPr>
        <w:suppressAutoHyphens w:val="0"/>
        <w:spacing w:line="276" w:lineRule="auto"/>
        <w:rPr>
          <w:rFonts w:ascii="Cambria" w:hAnsi="Cambria"/>
          <w:b/>
          <w:bCs/>
          <w:sz w:val="22"/>
          <w:szCs w:val="22"/>
        </w:rPr>
      </w:pPr>
      <w:r>
        <w:rPr>
          <w:rFonts w:ascii="Cambria" w:hAnsi="Cambria"/>
          <w:b/>
          <w:bCs/>
          <w:sz w:val="22"/>
          <w:szCs w:val="22"/>
        </w:rPr>
        <w:t>Skills:</w:t>
      </w:r>
    </w:p>
    <w:p w14:paraId="399983B1" w14:textId="08D4EC45" w:rsidR="00217DC5" w:rsidRPr="00217DC5" w:rsidRDefault="00217DC5" w:rsidP="00217DC5">
      <w:pPr>
        <w:pStyle w:val="ListParagraph"/>
        <w:numPr>
          <w:ilvl w:val="0"/>
          <w:numId w:val="42"/>
        </w:numPr>
        <w:suppressAutoHyphens w:val="0"/>
        <w:spacing w:line="276" w:lineRule="auto"/>
        <w:rPr>
          <w:rFonts w:ascii="Cambria" w:hAnsi="Cambria"/>
          <w:sz w:val="22"/>
          <w:szCs w:val="22"/>
        </w:rPr>
      </w:pPr>
      <w:r w:rsidRPr="00217DC5">
        <w:rPr>
          <w:rFonts w:ascii="Cambria" w:hAnsi="Cambria"/>
          <w:sz w:val="22"/>
          <w:szCs w:val="22"/>
        </w:rPr>
        <w:t xml:space="preserve">Creating of Objects, Fields (Relationship and Hierarchy), Page layouts, Work </w:t>
      </w:r>
      <w:r w:rsidR="00514628" w:rsidRPr="00217DC5">
        <w:rPr>
          <w:rFonts w:ascii="Cambria" w:hAnsi="Cambria"/>
          <w:sz w:val="22"/>
          <w:szCs w:val="22"/>
        </w:rPr>
        <w:t>flows,</w:t>
      </w:r>
      <w:r w:rsidR="00514628">
        <w:rPr>
          <w:rFonts w:ascii="Cambria" w:hAnsi="Cambria"/>
          <w:sz w:val="22"/>
          <w:szCs w:val="22"/>
        </w:rPr>
        <w:t xml:space="preserve"> process</w:t>
      </w:r>
      <w:r w:rsidR="00772DC5">
        <w:rPr>
          <w:rFonts w:ascii="Cambria" w:hAnsi="Cambria"/>
          <w:sz w:val="22"/>
          <w:szCs w:val="22"/>
        </w:rPr>
        <w:t xml:space="preserve"> builder,</w:t>
      </w:r>
      <w:r w:rsidRPr="00217DC5">
        <w:rPr>
          <w:rFonts w:ascii="Cambria" w:hAnsi="Cambria"/>
          <w:sz w:val="22"/>
          <w:szCs w:val="22"/>
        </w:rPr>
        <w:t xml:space="preserve"> validation rules, Record types.</w:t>
      </w:r>
    </w:p>
    <w:p w14:paraId="515DEE5F" w14:textId="77777777" w:rsidR="00217DC5" w:rsidRPr="00217DC5" w:rsidRDefault="00217DC5" w:rsidP="00217DC5">
      <w:pPr>
        <w:pStyle w:val="ListParagraph"/>
        <w:numPr>
          <w:ilvl w:val="0"/>
          <w:numId w:val="42"/>
        </w:numPr>
        <w:suppressAutoHyphens w:val="0"/>
        <w:spacing w:line="276" w:lineRule="auto"/>
        <w:rPr>
          <w:rFonts w:ascii="Cambria" w:hAnsi="Cambria"/>
          <w:sz w:val="22"/>
          <w:szCs w:val="22"/>
        </w:rPr>
      </w:pPr>
      <w:r w:rsidRPr="00217DC5">
        <w:rPr>
          <w:rFonts w:ascii="Cambria" w:hAnsi="Cambria"/>
          <w:sz w:val="22"/>
          <w:szCs w:val="22"/>
        </w:rPr>
        <w:t>Roles, Profile, Public Groups, Permission Set, Queues.</w:t>
      </w:r>
    </w:p>
    <w:p w14:paraId="1B8EA0E2" w14:textId="63DEC32B" w:rsidR="00217DC5" w:rsidRPr="00217DC5" w:rsidRDefault="001F2CE5" w:rsidP="00217DC5">
      <w:pPr>
        <w:pStyle w:val="ListParagraph"/>
        <w:numPr>
          <w:ilvl w:val="0"/>
          <w:numId w:val="42"/>
        </w:numPr>
        <w:suppressAutoHyphens w:val="0"/>
        <w:spacing w:line="276" w:lineRule="auto"/>
        <w:rPr>
          <w:rFonts w:ascii="Cambria" w:hAnsi="Cambria"/>
          <w:sz w:val="22"/>
          <w:szCs w:val="22"/>
        </w:rPr>
      </w:pPr>
      <w:r w:rsidRPr="00217DC5">
        <w:rPr>
          <w:rFonts w:ascii="Cambria" w:hAnsi="Cambria"/>
          <w:sz w:val="22"/>
          <w:szCs w:val="22"/>
        </w:rPr>
        <w:t>Data loader</w:t>
      </w:r>
      <w:r w:rsidR="00217DC5" w:rsidRPr="00217DC5">
        <w:rPr>
          <w:rFonts w:ascii="Cambria" w:hAnsi="Cambria"/>
          <w:sz w:val="22"/>
          <w:szCs w:val="22"/>
        </w:rPr>
        <w:t xml:space="preserve"> Import wizard.</w:t>
      </w:r>
    </w:p>
    <w:p w14:paraId="49BEC6EE" w14:textId="77777777" w:rsidR="00217DC5" w:rsidRPr="00217DC5" w:rsidRDefault="00217DC5" w:rsidP="00217DC5">
      <w:pPr>
        <w:pStyle w:val="ListParagraph"/>
        <w:numPr>
          <w:ilvl w:val="0"/>
          <w:numId w:val="42"/>
        </w:numPr>
        <w:suppressAutoHyphens w:val="0"/>
        <w:spacing w:line="276" w:lineRule="auto"/>
        <w:rPr>
          <w:rFonts w:ascii="Cambria" w:hAnsi="Cambria"/>
          <w:sz w:val="22"/>
          <w:szCs w:val="22"/>
        </w:rPr>
      </w:pPr>
      <w:r w:rsidRPr="00217DC5">
        <w:rPr>
          <w:rFonts w:ascii="Cambria" w:hAnsi="Cambria"/>
          <w:sz w:val="22"/>
          <w:szCs w:val="22"/>
        </w:rPr>
        <w:t>Live chat, Email to Case.</w:t>
      </w:r>
    </w:p>
    <w:p w14:paraId="36E28795" w14:textId="77777777" w:rsidR="00217DC5" w:rsidRPr="00217DC5" w:rsidRDefault="00217DC5" w:rsidP="00217DC5">
      <w:pPr>
        <w:pStyle w:val="ListParagraph"/>
        <w:numPr>
          <w:ilvl w:val="0"/>
          <w:numId w:val="42"/>
        </w:numPr>
        <w:suppressAutoHyphens w:val="0"/>
        <w:spacing w:line="276" w:lineRule="auto"/>
        <w:rPr>
          <w:rFonts w:ascii="Cambria" w:hAnsi="Cambria"/>
          <w:sz w:val="22"/>
          <w:szCs w:val="22"/>
        </w:rPr>
      </w:pPr>
      <w:r w:rsidRPr="00217DC5">
        <w:rPr>
          <w:rFonts w:ascii="Cambria" w:hAnsi="Cambria"/>
          <w:sz w:val="22"/>
          <w:szCs w:val="22"/>
        </w:rPr>
        <w:t>Apex Code – Data Types, Variables, Loops, Collections, Classes, Methods, DML, SOQL and SOSL</w:t>
      </w:r>
    </w:p>
    <w:p w14:paraId="2B7820EB" w14:textId="77777777" w:rsidR="00217DC5" w:rsidRPr="00217DC5" w:rsidRDefault="00217DC5" w:rsidP="00217DC5">
      <w:pPr>
        <w:pStyle w:val="ListParagraph"/>
        <w:numPr>
          <w:ilvl w:val="0"/>
          <w:numId w:val="42"/>
        </w:numPr>
        <w:suppressAutoHyphens w:val="0"/>
        <w:spacing w:line="276" w:lineRule="auto"/>
        <w:rPr>
          <w:rFonts w:ascii="Cambria" w:hAnsi="Cambria"/>
          <w:sz w:val="22"/>
          <w:szCs w:val="22"/>
        </w:rPr>
      </w:pPr>
      <w:r w:rsidRPr="00217DC5">
        <w:rPr>
          <w:rFonts w:ascii="Cambria" w:hAnsi="Cambria"/>
          <w:sz w:val="22"/>
          <w:szCs w:val="22"/>
        </w:rPr>
        <w:t>Triggers, Batch Apex and Test classes.</w:t>
      </w:r>
    </w:p>
    <w:p w14:paraId="3A939D48" w14:textId="77777777" w:rsidR="00217DC5" w:rsidRPr="00217DC5" w:rsidRDefault="00217DC5" w:rsidP="00217DC5">
      <w:pPr>
        <w:pStyle w:val="ListParagraph"/>
        <w:numPr>
          <w:ilvl w:val="0"/>
          <w:numId w:val="42"/>
        </w:numPr>
        <w:suppressAutoHyphens w:val="0"/>
        <w:spacing w:line="276" w:lineRule="auto"/>
        <w:rPr>
          <w:rFonts w:ascii="Cambria" w:hAnsi="Cambria"/>
          <w:sz w:val="22"/>
          <w:szCs w:val="22"/>
        </w:rPr>
      </w:pPr>
      <w:r w:rsidRPr="00217DC5">
        <w:rPr>
          <w:rFonts w:ascii="Cambria" w:hAnsi="Cambria"/>
          <w:sz w:val="22"/>
          <w:szCs w:val="22"/>
        </w:rPr>
        <w:t>Deployment using Change Set.</w:t>
      </w:r>
    </w:p>
    <w:p w14:paraId="5D53398A" w14:textId="77777777" w:rsidR="00217DC5" w:rsidRPr="009A7045" w:rsidRDefault="00217DC5" w:rsidP="00A05016">
      <w:pPr>
        <w:jc w:val="both"/>
        <w:rPr>
          <w:rFonts w:ascii="Cambria" w:hAnsi="Cambria" w:cs="Cambria"/>
          <w:b/>
          <w:sz w:val="22"/>
          <w:szCs w:val="22"/>
          <w:u w:val="single"/>
        </w:rPr>
      </w:pPr>
    </w:p>
    <w:p w14:paraId="6BECEE07" w14:textId="77777777" w:rsidR="00014B45" w:rsidRPr="009A7045" w:rsidRDefault="00014B45" w:rsidP="00014B45">
      <w:pPr>
        <w:snapToGrid w:val="0"/>
        <w:jc w:val="both"/>
        <w:rPr>
          <w:rFonts w:ascii="Cambria" w:hAnsi="Cambria" w:cs="Cambria"/>
          <w:b/>
          <w:sz w:val="22"/>
          <w:szCs w:val="22"/>
        </w:rPr>
      </w:pPr>
      <w:r w:rsidRPr="009A7045">
        <w:rPr>
          <w:rFonts w:ascii="Cambria" w:hAnsi="Cambria" w:cs="Cambria"/>
          <w:b/>
          <w:sz w:val="22"/>
          <w:szCs w:val="22"/>
        </w:rPr>
        <w:t>Project</w:t>
      </w:r>
      <w:r w:rsidRPr="009A7045">
        <w:rPr>
          <w:rFonts w:ascii="Cambria" w:eastAsia="Cambria" w:hAnsi="Cambria" w:cs="Cambria"/>
          <w:b/>
          <w:sz w:val="22"/>
          <w:szCs w:val="22"/>
        </w:rPr>
        <w:t xml:space="preserve"> </w:t>
      </w:r>
      <w:r w:rsidRPr="009A7045">
        <w:rPr>
          <w:rFonts w:ascii="Cambria" w:hAnsi="Cambria" w:cs="Cambria"/>
          <w:b/>
          <w:sz w:val="22"/>
          <w:szCs w:val="22"/>
        </w:rPr>
        <w:t>#</w:t>
      </w:r>
      <w:r w:rsidR="00D76DC7">
        <w:rPr>
          <w:rFonts w:ascii="Cambria" w:hAnsi="Cambria" w:cs="Cambria"/>
          <w:b/>
          <w:sz w:val="22"/>
          <w:szCs w:val="22"/>
        </w:rPr>
        <w:t>2</w:t>
      </w:r>
    </w:p>
    <w:p w14:paraId="4030267A" w14:textId="77777777" w:rsidR="00637942" w:rsidRPr="009A7045" w:rsidRDefault="00637942" w:rsidP="00637942">
      <w:pPr>
        <w:ind w:firstLine="720"/>
        <w:rPr>
          <w:rFonts w:ascii="Cambria" w:hAnsi="Cambria"/>
          <w:bCs/>
          <w:spacing w:val="4"/>
          <w:sz w:val="22"/>
          <w:szCs w:val="22"/>
          <w:lang w:val="en-GB"/>
        </w:rPr>
      </w:pPr>
      <w:r w:rsidRPr="009A7045">
        <w:rPr>
          <w:rFonts w:ascii="Cambria" w:hAnsi="Cambria"/>
          <w:bCs/>
          <w:spacing w:val="4"/>
          <w:sz w:val="22"/>
          <w:szCs w:val="22"/>
        </w:rPr>
        <w:t xml:space="preserve">Project </w:t>
      </w:r>
      <w:r w:rsidR="009A7045" w:rsidRPr="009A7045">
        <w:rPr>
          <w:rFonts w:ascii="Cambria" w:hAnsi="Cambria"/>
          <w:bCs/>
          <w:spacing w:val="4"/>
          <w:sz w:val="22"/>
          <w:szCs w:val="22"/>
        </w:rPr>
        <w:t>Name</w:t>
      </w:r>
      <w:r w:rsidR="009A7045">
        <w:rPr>
          <w:rFonts w:ascii="Cambria" w:hAnsi="Cambria"/>
          <w:bCs/>
          <w:spacing w:val="4"/>
          <w:sz w:val="22"/>
          <w:szCs w:val="22"/>
        </w:rPr>
        <w:tab/>
      </w:r>
      <w:r w:rsidR="009A7045" w:rsidRPr="009A7045">
        <w:rPr>
          <w:rFonts w:ascii="Cambria" w:hAnsi="Cambria"/>
          <w:bCs/>
          <w:spacing w:val="4"/>
          <w:sz w:val="22"/>
          <w:szCs w:val="22"/>
        </w:rPr>
        <w:t xml:space="preserve"> </w:t>
      </w:r>
      <w:r w:rsidR="009A7045" w:rsidRPr="009A7045">
        <w:rPr>
          <w:rFonts w:ascii="Cambria" w:hAnsi="Cambria"/>
          <w:bCs/>
          <w:spacing w:val="4"/>
          <w:sz w:val="22"/>
          <w:szCs w:val="22"/>
        </w:rPr>
        <w:tab/>
      </w:r>
      <w:r w:rsidRPr="009A7045">
        <w:rPr>
          <w:rFonts w:ascii="Cambria" w:hAnsi="Cambria"/>
          <w:bCs/>
          <w:spacing w:val="4"/>
          <w:sz w:val="22"/>
          <w:szCs w:val="22"/>
        </w:rPr>
        <w:t>:</w:t>
      </w:r>
      <w:r w:rsidRPr="009A7045">
        <w:rPr>
          <w:rFonts w:ascii="Cambria" w:hAnsi="Cambria"/>
          <w:bCs/>
          <w:spacing w:val="4"/>
          <w:sz w:val="22"/>
          <w:szCs w:val="22"/>
        </w:rPr>
        <w:tab/>
      </w:r>
      <w:r w:rsidRPr="009A7045">
        <w:rPr>
          <w:rFonts w:ascii="Cambria" w:hAnsi="Cambria"/>
          <w:bCs/>
          <w:sz w:val="22"/>
          <w:szCs w:val="22"/>
          <w:lang w:val="en-GB"/>
        </w:rPr>
        <w:t>PWC – U</w:t>
      </w:r>
      <w:r w:rsidR="008F242D">
        <w:rPr>
          <w:rFonts w:ascii="Cambria" w:hAnsi="Cambria"/>
          <w:bCs/>
          <w:sz w:val="22"/>
          <w:szCs w:val="22"/>
          <w:lang w:val="en-GB"/>
        </w:rPr>
        <w:t>S</w:t>
      </w:r>
      <w:r w:rsidRPr="009A7045">
        <w:rPr>
          <w:rFonts w:ascii="Cambria" w:hAnsi="Cambria"/>
          <w:bCs/>
          <w:sz w:val="22"/>
          <w:szCs w:val="22"/>
          <w:lang w:val="en-GB"/>
        </w:rPr>
        <w:t xml:space="preserve"> – App </w:t>
      </w:r>
      <w:r w:rsidR="009A7045">
        <w:rPr>
          <w:rFonts w:ascii="Cambria" w:hAnsi="Cambria"/>
          <w:bCs/>
          <w:sz w:val="22"/>
          <w:szCs w:val="22"/>
          <w:lang w:val="en-GB"/>
        </w:rPr>
        <w:t>Spt</w:t>
      </w:r>
      <w:r w:rsidRPr="009A7045">
        <w:rPr>
          <w:rFonts w:ascii="Cambria" w:hAnsi="Cambria"/>
          <w:bCs/>
          <w:sz w:val="22"/>
          <w:szCs w:val="22"/>
          <w:lang w:val="en-GB"/>
        </w:rPr>
        <w:t xml:space="preserve"> Flex-SS-BLR</w:t>
      </w:r>
    </w:p>
    <w:p w14:paraId="15207E12" w14:textId="5BD75757" w:rsidR="002B43D8" w:rsidRPr="009A7045" w:rsidRDefault="002B43D8" w:rsidP="002B43D8">
      <w:pPr>
        <w:ind w:firstLine="720"/>
        <w:rPr>
          <w:rFonts w:ascii="Cambria" w:hAnsi="Cambria"/>
          <w:bCs/>
          <w:spacing w:val="4"/>
          <w:sz w:val="22"/>
          <w:szCs w:val="22"/>
        </w:rPr>
      </w:pPr>
      <w:r w:rsidRPr="009A7045">
        <w:rPr>
          <w:rFonts w:ascii="Cambria" w:hAnsi="Cambria"/>
          <w:bCs/>
          <w:spacing w:val="4"/>
          <w:sz w:val="22"/>
          <w:szCs w:val="22"/>
        </w:rPr>
        <w:t>Role</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r>
      <w:r>
        <w:rPr>
          <w:rFonts w:ascii="Cambria" w:hAnsi="Cambria"/>
          <w:bCs/>
          <w:spacing w:val="4"/>
          <w:sz w:val="22"/>
          <w:szCs w:val="22"/>
        </w:rPr>
        <w:t>individual contributor</w:t>
      </w:r>
    </w:p>
    <w:p w14:paraId="620A9264" w14:textId="77777777" w:rsidR="00637942" w:rsidRPr="009A7045" w:rsidRDefault="00637942" w:rsidP="00637942">
      <w:pPr>
        <w:ind w:firstLine="720"/>
        <w:rPr>
          <w:rFonts w:ascii="Cambria" w:hAnsi="Cambria"/>
          <w:bCs/>
          <w:spacing w:val="4"/>
          <w:sz w:val="22"/>
          <w:szCs w:val="22"/>
          <w:lang w:val="en-GB"/>
        </w:rPr>
      </w:pPr>
      <w:r w:rsidRPr="009A7045">
        <w:rPr>
          <w:rFonts w:ascii="Cambria" w:hAnsi="Cambria"/>
          <w:bCs/>
          <w:spacing w:val="4"/>
          <w:sz w:val="22"/>
          <w:szCs w:val="22"/>
        </w:rPr>
        <w:t>Client</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 xml:space="preserve">: </w:t>
      </w:r>
      <w:r w:rsidRPr="009A7045">
        <w:rPr>
          <w:rFonts w:ascii="Cambria" w:hAnsi="Cambria"/>
          <w:bCs/>
          <w:spacing w:val="4"/>
          <w:sz w:val="22"/>
          <w:szCs w:val="22"/>
        </w:rPr>
        <w:tab/>
      </w:r>
      <w:r w:rsidRPr="009A7045">
        <w:rPr>
          <w:rFonts w:ascii="Cambria" w:hAnsi="Cambria"/>
          <w:bCs/>
          <w:sz w:val="22"/>
          <w:szCs w:val="22"/>
          <w:lang w:val="en-GB"/>
        </w:rPr>
        <w:t>PWC</w:t>
      </w:r>
    </w:p>
    <w:p w14:paraId="4A9EE902" w14:textId="7F2FF4D2" w:rsidR="00637942" w:rsidRPr="009A7045" w:rsidRDefault="00637942" w:rsidP="00637942">
      <w:pPr>
        <w:ind w:firstLine="720"/>
        <w:rPr>
          <w:rFonts w:ascii="Cambria" w:hAnsi="Cambria"/>
          <w:bCs/>
          <w:spacing w:val="4"/>
          <w:sz w:val="22"/>
          <w:szCs w:val="22"/>
        </w:rPr>
      </w:pPr>
      <w:r w:rsidRPr="009A7045">
        <w:rPr>
          <w:rFonts w:ascii="Cambria" w:hAnsi="Cambria"/>
          <w:bCs/>
          <w:spacing w:val="4"/>
          <w:sz w:val="22"/>
          <w:szCs w:val="22"/>
        </w:rPr>
        <w:t>Duration</w:t>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r>
      <w:r w:rsidR="001F7ED5">
        <w:rPr>
          <w:rFonts w:ascii="Cambria" w:hAnsi="Cambria"/>
          <w:bCs/>
          <w:spacing w:val="4"/>
          <w:sz w:val="22"/>
          <w:szCs w:val="22"/>
        </w:rPr>
        <w:t>Nov</w:t>
      </w:r>
      <w:r w:rsidRPr="009A7045">
        <w:rPr>
          <w:rFonts w:ascii="Cambria" w:hAnsi="Cambria"/>
          <w:bCs/>
          <w:spacing w:val="4"/>
          <w:sz w:val="22"/>
          <w:szCs w:val="22"/>
        </w:rPr>
        <w:t xml:space="preserve"> 201</w:t>
      </w:r>
      <w:r w:rsidR="001F7ED5">
        <w:rPr>
          <w:rFonts w:ascii="Cambria" w:hAnsi="Cambria"/>
          <w:bCs/>
          <w:spacing w:val="4"/>
          <w:sz w:val="22"/>
          <w:szCs w:val="22"/>
        </w:rPr>
        <w:t>6</w:t>
      </w:r>
      <w:r w:rsidRPr="009A7045">
        <w:rPr>
          <w:rFonts w:ascii="Cambria" w:hAnsi="Cambria"/>
          <w:bCs/>
          <w:spacing w:val="4"/>
          <w:sz w:val="22"/>
          <w:szCs w:val="22"/>
        </w:rPr>
        <w:t xml:space="preserve"> – </w:t>
      </w:r>
      <w:r w:rsidR="00514628">
        <w:rPr>
          <w:rFonts w:ascii="Cambria" w:hAnsi="Cambria"/>
          <w:bCs/>
          <w:spacing w:val="4"/>
          <w:sz w:val="22"/>
          <w:szCs w:val="22"/>
        </w:rPr>
        <w:t xml:space="preserve">Nov </w:t>
      </w:r>
      <w:r w:rsidR="0094379E">
        <w:rPr>
          <w:rFonts w:ascii="Cambria" w:hAnsi="Cambria"/>
          <w:bCs/>
          <w:spacing w:val="4"/>
          <w:sz w:val="22"/>
          <w:szCs w:val="22"/>
        </w:rPr>
        <w:t>201</w:t>
      </w:r>
      <w:r w:rsidR="00514628">
        <w:rPr>
          <w:rFonts w:ascii="Cambria" w:hAnsi="Cambria"/>
          <w:bCs/>
          <w:spacing w:val="4"/>
          <w:sz w:val="22"/>
          <w:szCs w:val="22"/>
        </w:rPr>
        <w:t>8</w:t>
      </w:r>
    </w:p>
    <w:p w14:paraId="4D5DD408" w14:textId="77777777" w:rsidR="00637942" w:rsidRPr="009A7045" w:rsidRDefault="00637942" w:rsidP="00637942">
      <w:pPr>
        <w:ind w:firstLine="720"/>
        <w:rPr>
          <w:rFonts w:ascii="Cambria" w:hAnsi="Cambria"/>
          <w:bCs/>
          <w:spacing w:val="4"/>
          <w:sz w:val="22"/>
          <w:szCs w:val="22"/>
        </w:rPr>
      </w:pPr>
    </w:p>
    <w:p w14:paraId="239C1CBC" w14:textId="77777777" w:rsidR="00637942" w:rsidRPr="009A7045" w:rsidRDefault="00637942" w:rsidP="00637942">
      <w:pPr>
        <w:spacing w:line="276" w:lineRule="auto"/>
        <w:jc w:val="both"/>
        <w:rPr>
          <w:rFonts w:ascii="Cambria" w:hAnsi="Cambria" w:cs="Cambria"/>
          <w:b/>
          <w:bCs/>
          <w:sz w:val="22"/>
          <w:szCs w:val="22"/>
        </w:rPr>
      </w:pPr>
      <w:r w:rsidRPr="009A7045">
        <w:rPr>
          <w:rFonts w:ascii="Cambria" w:hAnsi="Cambria" w:cs="Cambria"/>
          <w:b/>
          <w:sz w:val="22"/>
          <w:szCs w:val="22"/>
        </w:rPr>
        <w:t>Project</w:t>
      </w:r>
      <w:r w:rsidRPr="009A7045">
        <w:rPr>
          <w:rFonts w:ascii="Cambria" w:eastAsia="Cambria" w:hAnsi="Cambria" w:cs="Cambria"/>
          <w:b/>
          <w:sz w:val="22"/>
          <w:szCs w:val="22"/>
        </w:rPr>
        <w:t xml:space="preserve"> </w:t>
      </w:r>
      <w:r w:rsidRPr="009A7045">
        <w:rPr>
          <w:rFonts w:ascii="Cambria" w:hAnsi="Cambria" w:cs="Cambria"/>
          <w:b/>
          <w:sz w:val="22"/>
          <w:szCs w:val="22"/>
        </w:rPr>
        <w:t>Description</w:t>
      </w:r>
      <w:r w:rsidRPr="009A7045">
        <w:rPr>
          <w:rFonts w:ascii="Cambria" w:hAnsi="Cambria" w:cs="Cambria"/>
          <w:b/>
          <w:bCs/>
          <w:sz w:val="22"/>
          <w:szCs w:val="22"/>
        </w:rPr>
        <w:t>:</w:t>
      </w:r>
    </w:p>
    <w:p w14:paraId="37072C5E" w14:textId="40688F01" w:rsidR="00637942" w:rsidRPr="009A7045" w:rsidRDefault="00637942" w:rsidP="00637942">
      <w:pPr>
        <w:spacing w:line="276" w:lineRule="auto"/>
        <w:jc w:val="both"/>
        <w:rPr>
          <w:rFonts w:ascii="Cambria" w:eastAsia="Book Antiqua" w:hAnsi="Cambria" w:cs="Book Antiqua"/>
          <w:sz w:val="22"/>
          <w:szCs w:val="22"/>
          <w:lang w:val="en-IN" w:eastAsia="en-IN"/>
        </w:rPr>
      </w:pPr>
      <w:r w:rsidRPr="009A7045">
        <w:rPr>
          <w:rFonts w:ascii="Cambria" w:eastAsia="Cambria" w:hAnsi="Cambria" w:cs="Book Antiqua"/>
          <w:sz w:val="22"/>
          <w:szCs w:val="22"/>
          <w:lang w:val="en-IN" w:eastAsia="en-IN"/>
        </w:rPr>
        <w:t xml:space="preserve">The objective of this project is to provide </w:t>
      </w:r>
      <w:r w:rsidR="001F7ED5">
        <w:rPr>
          <w:rFonts w:ascii="Cambria" w:eastAsia="Cambria" w:hAnsi="Cambria" w:cs="Book Antiqua"/>
          <w:sz w:val="22"/>
          <w:szCs w:val="22"/>
          <w:lang w:val="en-IN" w:eastAsia="en-IN"/>
        </w:rPr>
        <w:t xml:space="preserve">the development and </w:t>
      </w:r>
      <w:r w:rsidRPr="009A7045">
        <w:rPr>
          <w:rFonts w:ascii="Cambria" w:eastAsia="Cambria" w:hAnsi="Cambria" w:cs="Book Antiqua"/>
          <w:sz w:val="22"/>
          <w:szCs w:val="22"/>
          <w:lang w:val="en-IN" w:eastAsia="en-IN"/>
        </w:rPr>
        <w:t xml:space="preserve">support for more than 300 Lotus Notes applications. </w:t>
      </w:r>
      <w:r w:rsidRPr="009A7045">
        <w:rPr>
          <w:rFonts w:ascii="Cambria" w:eastAsia="Book Antiqua" w:hAnsi="Cambria" w:cs="Book Antiqua"/>
          <w:sz w:val="22"/>
          <w:szCs w:val="22"/>
          <w:lang w:val="en-IN" w:eastAsia="en-IN"/>
        </w:rPr>
        <w:t xml:space="preserve">Fix application issues, or any incident that is disrupting the application service that business users depend on. </w:t>
      </w:r>
    </w:p>
    <w:p w14:paraId="293DE459" w14:textId="77777777" w:rsidR="0089110D" w:rsidRPr="009A7045" w:rsidRDefault="0089110D" w:rsidP="00637942">
      <w:pPr>
        <w:jc w:val="both"/>
        <w:rPr>
          <w:rFonts w:ascii="Cambria" w:hAnsi="Cambria" w:cs="Cambria"/>
          <w:b/>
          <w:bCs/>
          <w:sz w:val="22"/>
          <w:szCs w:val="22"/>
        </w:rPr>
      </w:pPr>
    </w:p>
    <w:p w14:paraId="466DE7C6" w14:textId="77777777" w:rsidR="00637942" w:rsidRPr="009A7045" w:rsidRDefault="00637942" w:rsidP="00637942">
      <w:pPr>
        <w:jc w:val="both"/>
        <w:rPr>
          <w:rFonts w:ascii="Cambria" w:hAnsi="Cambria" w:cs="Book Antiqua"/>
          <w:sz w:val="22"/>
          <w:szCs w:val="22"/>
          <w:lang w:val="en-IN" w:eastAsia="en-IN"/>
        </w:rPr>
      </w:pPr>
      <w:r w:rsidRPr="009A7045">
        <w:rPr>
          <w:rFonts w:ascii="Cambria" w:hAnsi="Cambria" w:cs="Cambria"/>
          <w:b/>
          <w:bCs/>
          <w:sz w:val="22"/>
          <w:szCs w:val="22"/>
        </w:rPr>
        <w:t>Job</w:t>
      </w:r>
      <w:r w:rsidRPr="009A7045">
        <w:rPr>
          <w:rFonts w:ascii="Cambria" w:eastAsia="Cambria" w:hAnsi="Cambria" w:cs="Cambria"/>
          <w:b/>
          <w:bCs/>
          <w:sz w:val="22"/>
          <w:szCs w:val="22"/>
        </w:rPr>
        <w:t xml:space="preserve"> </w:t>
      </w:r>
      <w:r w:rsidRPr="009A7045">
        <w:rPr>
          <w:rFonts w:ascii="Cambria" w:hAnsi="Cambria" w:cs="Cambria"/>
          <w:b/>
          <w:bCs/>
          <w:sz w:val="22"/>
          <w:szCs w:val="22"/>
        </w:rPr>
        <w:t xml:space="preserve">Responsibilities: </w:t>
      </w:r>
    </w:p>
    <w:p w14:paraId="7911EAC9" w14:textId="77777777" w:rsidR="001F7ED5" w:rsidRPr="009A7045" w:rsidRDefault="001F7ED5" w:rsidP="001F7ED5">
      <w:pPr>
        <w:pStyle w:val="ExperienceBullets"/>
        <w:numPr>
          <w:ilvl w:val="0"/>
          <w:numId w:val="25"/>
        </w:numPr>
        <w:tabs>
          <w:tab w:val="left" w:pos="1685"/>
          <w:tab w:val="left" w:pos="1800"/>
        </w:tabs>
        <w:autoSpaceDE w:val="0"/>
        <w:spacing w:line="360" w:lineRule="auto"/>
        <w:jc w:val="both"/>
        <w:rPr>
          <w:rFonts w:ascii="Cambria" w:eastAsia="Book Antiqua" w:hAnsi="Cambria" w:cs="Book Antiqua"/>
          <w:sz w:val="22"/>
          <w:szCs w:val="22"/>
          <w:lang w:val="en-IN" w:eastAsia="en-IN"/>
        </w:rPr>
      </w:pPr>
      <w:r w:rsidRPr="009A7045">
        <w:rPr>
          <w:rFonts w:ascii="Cambria" w:hAnsi="Cambria" w:cs="Book Antiqua"/>
          <w:sz w:val="22"/>
          <w:szCs w:val="22"/>
          <w:lang w:val="en-IN" w:eastAsia="en-IN"/>
        </w:rPr>
        <w:t>Requirement</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Analysis.</w:t>
      </w:r>
      <w:r w:rsidRPr="009A7045">
        <w:rPr>
          <w:rFonts w:ascii="Cambria" w:eastAsia="Book Antiqua" w:hAnsi="Cambria" w:cs="Book Antiqua"/>
          <w:sz w:val="22"/>
          <w:szCs w:val="22"/>
          <w:lang w:val="en-IN" w:eastAsia="en-IN"/>
        </w:rPr>
        <w:t xml:space="preserve"> </w:t>
      </w:r>
    </w:p>
    <w:p w14:paraId="3F691921" w14:textId="77777777" w:rsidR="001F7ED5" w:rsidRPr="009A7045" w:rsidRDefault="001F7ED5" w:rsidP="001F7ED5">
      <w:pPr>
        <w:pStyle w:val="ExperienceBullets"/>
        <w:numPr>
          <w:ilvl w:val="0"/>
          <w:numId w:val="25"/>
        </w:numPr>
        <w:tabs>
          <w:tab w:val="left" w:pos="1685"/>
          <w:tab w:val="left" w:pos="1800"/>
        </w:tabs>
        <w:autoSpaceDE w:val="0"/>
        <w:spacing w:line="360" w:lineRule="auto"/>
        <w:jc w:val="both"/>
        <w:rPr>
          <w:rFonts w:ascii="Cambria" w:hAnsi="Cambria" w:cs="Book Antiqua"/>
          <w:sz w:val="22"/>
          <w:szCs w:val="22"/>
          <w:lang w:val="en-IN" w:eastAsia="en-IN"/>
        </w:rPr>
      </w:pPr>
      <w:r w:rsidRPr="009A7045">
        <w:rPr>
          <w:rFonts w:ascii="Cambria" w:hAnsi="Cambria" w:cs="Book Antiqua"/>
          <w:sz w:val="22"/>
          <w:szCs w:val="22"/>
          <w:lang w:val="en-IN" w:eastAsia="en-IN"/>
        </w:rPr>
        <w:t>Design</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and</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Development</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of</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the</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module using</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Notes</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9.0</w:t>
      </w:r>
    </w:p>
    <w:p w14:paraId="3DF5E76C" w14:textId="77777777" w:rsidR="001F7ED5" w:rsidRPr="009A7045" w:rsidRDefault="001F7ED5" w:rsidP="001F7ED5">
      <w:pPr>
        <w:pStyle w:val="ExperienceBullets"/>
        <w:numPr>
          <w:ilvl w:val="0"/>
          <w:numId w:val="25"/>
        </w:numPr>
        <w:tabs>
          <w:tab w:val="left" w:pos="1685"/>
          <w:tab w:val="left" w:pos="1800"/>
        </w:tabs>
        <w:autoSpaceDE w:val="0"/>
        <w:spacing w:line="360" w:lineRule="auto"/>
        <w:jc w:val="both"/>
        <w:rPr>
          <w:rFonts w:ascii="Cambria" w:hAnsi="Cambria" w:cs="Book Antiqua"/>
          <w:sz w:val="22"/>
          <w:szCs w:val="22"/>
          <w:lang w:val="en-IN" w:eastAsia="en-IN"/>
        </w:rPr>
      </w:pPr>
      <w:r w:rsidRPr="009A7045">
        <w:rPr>
          <w:rFonts w:ascii="Cambria" w:hAnsi="Cambria" w:cs="Book Antiqua"/>
          <w:sz w:val="22"/>
          <w:szCs w:val="22"/>
          <w:lang w:val="en-IN" w:eastAsia="en-IN"/>
        </w:rPr>
        <w:t>Communicating with users.</w:t>
      </w:r>
    </w:p>
    <w:p w14:paraId="1DBBEB4F" w14:textId="77777777" w:rsidR="001F7ED5" w:rsidRPr="009A7045" w:rsidRDefault="001F7ED5" w:rsidP="001F7ED5">
      <w:pPr>
        <w:pStyle w:val="ExperienceBullets"/>
        <w:numPr>
          <w:ilvl w:val="0"/>
          <w:numId w:val="25"/>
        </w:numPr>
        <w:tabs>
          <w:tab w:val="left" w:pos="1685"/>
          <w:tab w:val="left" w:pos="1800"/>
        </w:tabs>
        <w:autoSpaceDE w:val="0"/>
        <w:spacing w:line="360" w:lineRule="auto"/>
        <w:jc w:val="both"/>
        <w:rPr>
          <w:rFonts w:ascii="Cambria" w:hAnsi="Cambria" w:cs="Book Antiqua"/>
          <w:sz w:val="22"/>
          <w:szCs w:val="22"/>
          <w:lang w:val="en-IN" w:eastAsia="en-IN"/>
        </w:rPr>
      </w:pPr>
      <w:r w:rsidRPr="009A7045">
        <w:rPr>
          <w:rFonts w:ascii="Cambria" w:hAnsi="Cambria" w:cs="Book Antiqua"/>
          <w:sz w:val="22"/>
          <w:szCs w:val="22"/>
          <w:lang w:val="en-IN" w:eastAsia="en-IN"/>
        </w:rPr>
        <w:lastRenderedPageBreak/>
        <w:t>Bug fixing and maintenance of the application.</w:t>
      </w:r>
    </w:p>
    <w:p w14:paraId="4D3EFDB4" w14:textId="77777777" w:rsidR="001F7ED5" w:rsidRPr="009A7045" w:rsidRDefault="001F7ED5" w:rsidP="001F7ED5">
      <w:pPr>
        <w:pStyle w:val="ExperienceBullets"/>
        <w:numPr>
          <w:ilvl w:val="0"/>
          <w:numId w:val="25"/>
        </w:numPr>
        <w:tabs>
          <w:tab w:val="left" w:pos="1685"/>
          <w:tab w:val="left" w:pos="1800"/>
        </w:tabs>
        <w:autoSpaceDE w:val="0"/>
        <w:spacing w:line="360" w:lineRule="auto"/>
        <w:jc w:val="both"/>
        <w:rPr>
          <w:rFonts w:ascii="Cambria" w:eastAsia="Verdana" w:hAnsi="Cambria" w:cs="Book Antiqua"/>
          <w:sz w:val="22"/>
          <w:szCs w:val="22"/>
          <w:lang w:val="en-IN" w:eastAsia="en-IN"/>
        </w:rPr>
      </w:pPr>
      <w:r w:rsidRPr="009A7045">
        <w:rPr>
          <w:rFonts w:ascii="Cambria" w:eastAsia="Verdana" w:hAnsi="Cambria" w:cs="Book Antiqua"/>
          <w:sz w:val="22"/>
          <w:szCs w:val="22"/>
          <w:lang w:val="en-IN" w:eastAsia="en-IN"/>
        </w:rPr>
        <w:t>Testing</w:t>
      </w:r>
      <w:r w:rsidRPr="009A7045">
        <w:rPr>
          <w:rFonts w:ascii="Cambria" w:eastAsia="Book Antiqua" w:hAnsi="Cambria" w:cs="Book Antiqua"/>
          <w:sz w:val="22"/>
          <w:szCs w:val="22"/>
          <w:lang w:val="en-IN" w:eastAsia="en-IN"/>
        </w:rPr>
        <w:t xml:space="preserve"> </w:t>
      </w:r>
      <w:r w:rsidRPr="009A7045">
        <w:rPr>
          <w:rFonts w:ascii="Cambria" w:eastAsia="Verdana" w:hAnsi="Cambria" w:cs="Book Antiqua"/>
          <w:sz w:val="22"/>
          <w:szCs w:val="22"/>
          <w:lang w:val="en-IN" w:eastAsia="en-IN"/>
        </w:rPr>
        <w:t>and</w:t>
      </w:r>
      <w:r w:rsidRPr="009A7045">
        <w:rPr>
          <w:rFonts w:ascii="Cambria" w:eastAsia="Book Antiqua" w:hAnsi="Cambria" w:cs="Book Antiqua"/>
          <w:sz w:val="22"/>
          <w:szCs w:val="22"/>
          <w:lang w:val="en-IN" w:eastAsia="en-IN"/>
        </w:rPr>
        <w:t xml:space="preserve"> </w:t>
      </w:r>
      <w:r w:rsidRPr="009A7045">
        <w:rPr>
          <w:rFonts w:ascii="Cambria" w:eastAsia="Verdana" w:hAnsi="Cambria" w:cs="Book Antiqua"/>
          <w:sz w:val="22"/>
          <w:szCs w:val="22"/>
          <w:lang w:val="en-IN" w:eastAsia="en-IN"/>
        </w:rPr>
        <w:t>Deployment.</w:t>
      </w:r>
    </w:p>
    <w:p w14:paraId="11DF8ADD" w14:textId="77777777" w:rsidR="00637942" w:rsidRPr="009A7045" w:rsidRDefault="00637942" w:rsidP="00637942">
      <w:pPr>
        <w:pStyle w:val="ExperienceBullets"/>
        <w:numPr>
          <w:ilvl w:val="0"/>
          <w:numId w:val="25"/>
        </w:numPr>
        <w:tabs>
          <w:tab w:val="left" w:pos="1685"/>
          <w:tab w:val="left" w:pos="1800"/>
        </w:tabs>
        <w:autoSpaceDE w:val="0"/>
        <w:spacing w:line="360" w:lineRule="auto"/>
        <w:jc w:val="both"/>
        <w:rPr>
          <w:rFonts w:ascii="Cambria" w:hAnsi="Cambria" w:cs="Book Antiqua"/>
          <w:sz w:val="22"/>
          <w:szCs w:val="22"/>
          <w:lang w:val="en-IN" w:eastAsia="en-IN"/>
        </w:rPr>
      </w:pPr>
      <w:r w:rsidRPr="009A7045">
        <w:rPr>
          <w:rFonts w:ascii="Cambria" w:hAnsi="Cambria" w:cs="Book Antiqua"/>
          <w:sz w:val="22"/>
          <w:szCs w:val="22"/>
          <w:lang w:val="en-IN" w:eastAsia="en-IN"/>
        </w:rPr>
        <w:t>Weekly huddle meeting.</w:t>
      </w:r>
    </w:p>
    <w:p w14:paraId="47DEF39D" w14:textId="77777777" w:rsidR="00637942" w:rsidRPr="009A7045" w:rsidRDefault="00637942" w:rsidP="00637942">
      <w:pPr>
        <w:pStyle w:val="ExperienceBullets"/>
        <w:numPr>
          <w:ilvl w:val="0"/>
          <w:numId w:val="25"/>
        </w:numPr>
        <w:tabs>
          <w:tab w:val="left" w:pos="1685"/>
          <w:tab w:val="left" w:pos="1800"/>
        </w:tabs>
        <w:autoSpaceDE w:val="0"/>
        <w:spacing w:line="360" w:lineRule="auto"/>
        <w:jc w:val="both"/>
        <w:rPr>
          <w:rFonts w:ascii="Cambria" w:eastAsia="Book Antiqua" w:hAnsi="Cambria" w:cs="Book Antiqua"/>
          <w:sz w:val="22"/>
          <w:szCs w:val="22"/>
          <w:lang w:val="en-IN" w:eastAsia="en-IN"/>
        </w:rPr>
      </w:pPr>
      <w:r w:rsidRPr="009A7045">
        <w:rPr>
          <w:rFonts w:ascii="Cambria" w:hAnsi="Cambria" w:cs="Book Antiqua"/>
          <w:sz w:val="22"/>
          <w:szCs w:val="22"/>
          <w:lang w:val="en-IN" w:eastAsia="en-IN"/>
        </w:rPr>
        <w:t>SLA Maintenance.</w:t>
      </w:r>
    </w:p>
    <w:p w14:paraId="124FC44A" w14:textId="77777777" w:rsidR="00637942" w:rsidRPr="009A7045" w:rsidRDefault="00637942" w:rsidP="00637942">
      <w:pPr>
        <w:pStyle w:val="ExperienceBullets"/>
        <w:numPr>
          <w:ilvl w:val="0"/>
          <w:numId w:val="25"/>
        </w:numPr>
        <w:tabs>
          <w:tab w:val="left" w:pos="1685"/>
          <w:tab w:val="left" w:pos="1800"/>
        </w:tabs>
        <w:autoSpaceDE w:val="0"/>
        <w:spacing w:line="360" w:lineRule="auto"/>
        <w:jc w:val="both"/>
        <w:rPr>
          <w:rFonts w:ascii="Cambria" w:eastAsia="Book Antiqua" w:hAnsi="Cambria" w:cs="Book Antiqua"/>
          <w:sz w:val="22"/>
          <w:szCs w:val="22"/>
          <w:lang w:val="en-IN" w:eastAsia="en-IN"/>
        </w:rPr>
      </w:pPr>
      <w:r w:rsidRPr="009A7045">
        <w:rPr>
          <w:rFonts w:ascii="Cambria" w:hAnsi="Cambria" w:cs="Book Antiqua"/>
          <w:sz w:val="22"/>
          <w:szCs w:val="22"/>
          <w:lang w:val="en-IN" w:eastAsia="en-IN"/>
        </w:rPr>
        <w:t>Deployment activity.</w:t>
      </w:r>
    </w:p>
    <w:p w14:paraId="1929F957" w14:textId="77777777" w:rsidR="00637942" w:rsidRPr="009A7045" w:rsidRDefault="00637942" w:rsidP="00637942">
      <w:pPr>
        <w:pStyle w:val="ExperienceBullets"/>
        <w:numPr>
          <w:ilvl w:val="0"/>
          <w:numId w:val="25"/>
        </w:numPr>
        <w:tabs>
          <w:tab w:val="left" w:pos="1685"/>
          <w:tab w:val="left" w:pos="1800"/>
        </w:tabs>
        <w:autoSpaceDE w:val="0"/>
        <w:spacing w:line="360" w:lineRule="auto"/>
        <w:jc w:val="both"/>
        <w:rPr>
          <w:rFonts w:ascii="Cambria" w:hAnsi="Cambria" w:cs="Book Antiqua"/>
          <w:sz w:val="22"/>
          <w:szCs w:val="22"/>
          <w:lang w:val="en-IN" w:eastAsia="en-IN"/>
        </w:rPr>
      </w:pPr>
      <w:r w:rsidRPr="009A7045">
        <w:rPr>
          <w:rFonts w:ascii="Cambria" w:eastAsia="Book Antiqua" w:hAnsi="Cambria" w:cs="Book Antiqua"/>
          <w:sz w:val="22"/>
          <w:szCs w:val="22"/>
          <w:lang w:val="en-IN" w:eastAsia="en-IN"/>
        </w:rPr>
        <w:t>Documentation.</w:t>
      </w:r>
    </w:p>
    <w:p w14:paraId="44B77404" w14:textId="505241CD" w:rsidR="00637942" w:rsidRPr="009A7045" w:rsidRDefault="00637942" w:rsidP="00637942">
      <w:pPr>
        <w:snapToGrid w:val="0"/>
        <w:jc w:val="both"/>
        <w:rPr>
          <w:rFonts w:ascii="Cambria" w:hAnsi="Cambria" w:cs="Cambria"/>
          <w:b/>
          <w:sz w:val="22"/>
          <w:szCs w:val="22"/>
        </w:rPr>
      </w:pPr>
      <w:r w:rsidRPr="009A7045">
        <w:rPr>
          <w:rFonts w:ascii="Cambria" w:hAnsi="Cambria" w:cs="Cambria"/>
          <w:b/>
          <w:sz w:val="22"/>
          <w:szCs w:val="22"/>
        </w:rPr>
        <w:t>Project</w:t>
      </w:r>
      <w:r w:rsidRPr="009A7045">
        <w:rPr>
          <w:rFonts w:ascii="Cambria" w:eastAsia="Cambria" w:hAnsi="Cambria" w:cs="Cambria"/>
          <w:b/>
          <w:sz w:val="22"/>
          <w:szCs w:val="22"/>
        </w:rPr>
        <w:t xml:space="preserve"> </w:t>
      </w:r>
      <w:r w:rsidRPr="009A7045">
        <w:rPr>
          <w:rFonts w:ascii="Cambria" w:hAnsi="Cambria" w:cs="Cambria"/>
          <w:b/>
          <w:sz w:val="22"/>
          <w:szCs w:val="22"/>
        </w:rPr>
        <w:t>#</w:t>
      </w:r>
      <w:r w:rsidR="00514628">
        <w:rPr>
          <w:rFonts w:ascii="Cambria" w:hAnsi="Cambria" w:cs="Cambria"/>
          <w:b/>
          <w:sz w:val="22"/>
          <w:szCs w:val="22"/>
        </w:rPr>
        <w:t>3</w:t>
      </w:r>
    </w:p>
    <w:p w14:paraId="5C67E4B0" w14:textId="4F50303F" w:rsidR="00844076" w:rsidRPr="009A7045" w:rsidRDefault="00844076" w:rsidP="00844076">
      <w:pPr>
        <w:ind w:firstLine="720"/>
        <w:rPr>
          <w:rFonts w:ascii="Cambria" w:hAnsi="Cambria"/>
          <w:bCs/>
          <w:spacing w:val="4"/>
          <w:sz w:val="22"/>
          <w:szCs w:val="22"/>
        </w:rPr>
      </w:pPr>
      <w:r w:rsidRPr="009A7045">
        <w:rPr>
          <w:rFonts w:ascii="Cambria" w:hAnsi="Cambria"/>
          <w:bCs/>
          <w:spacing w:val="4"/>
          <w:sz w:val="22"/>
          <w:szCs w:val="22"/>
        </w:rPr>
        <w:t>Project Name</w:t>
      </w:r>
      <w:r w:rsidR="001F7ED5">
        <w:rPr>
          <w:rFonts w:ascii="Cambria" w:hAnsi="Cambria"/>
          <w:bCs/>
          <w:spacing w:val="4"/>
          <w:sz w:val="22"/>
          <w:szCs w:val="22"/>
        </w:rPr>
        <w:t xml:space="preserve"> </w:t>
      </w:r>
      <w:r w:rsidRPr="009A7045">
        <w:rPr>
          <w:rFonts w:ascii="Cambria" w:hAnsi="Cambria"/>
          <w:bCs/>
          <w:spacing w:val="4"/>
          <w:sz w:val="22"/>
          <w:szCs w:val="22"/>
        </w:rPr>
        <w:t xml:space="preserve"> </w:t>
      </w:r>
      <w:r w:rsidR="000A74C2" w:rsidRPr="009A7045">
        <w:rPr>
          <w:rFonts w:ascii="Cambria" w:hAnsi="Cambria"/>
          <w:bCs/>
          <w:spacing w:val="4"/>
          <w:sz w:val="22"/>
          <w:szCs w:val="22"/>
        </w:rPr>
        <w:t xml:space="preserve"> </w:t>
      </w:r>
      <w:r w:rsidRPr="009A7045">
        <w:rPr>
          <w:rFonts w:ascii="Cambria" w:hAnsi="Cambria"/>
          <w:bCs/>
          <w:spacing w:val="4"/>
          <w:sz w:val="22"/>
          <w:szCs w:val="22"/>
        </w:rPr>
        <w:tab/>
        <w:t>:</w:t>
      </w:r>
      <w:r w:rsidRPr="009A7045">
        <w:rPr>
          <w:rFonts w:ascii="Cambria" w:hAnsi="Cambria"/>
          <w:bCs/>
          <w:spacing w:val="4"/>
          <w:sz w:val="22"/>
          <w:szCs w:val="22"/>
        </w:rPr>
        <w:tab/>
      </w:r>
      <w:r w:rsidRPr="009A7045">
        <w:rPr>
          <w:rFonts w:ascii="Cambria" w:hAnsi="Cambria"/>
          <w:bCs/>
          <w:sz w:val="22"/>
          <w:szCs w:val="22"/>
        </w:rPr>
        <w:t>Abbott ITPS ADM Project</w:t>
      </w:r>
    </w:p>
    <w:p w14:paraId="7F198626" w14:textId="113C5273" w:rsidR="002B43D8" w:rsidRPr="009A7045" w:rsidRDefault="002B43D8" w:rsidP="002B43D8">
      <w:pPr>
        <w:ind w:firstLine="720"/>
        <w:rPr>
          <w:rFonts w:ascii="Cambria" w:hAnsi="Cambria"/>
          <w:bCs/>
          <w:spacing w:val="4"/>
          <w:sz w:val="22"/>
          <w:szCs w:val="22"/>
        </w:rPr>
      </w:pPr>
      <w:r w:rsidRPr="009A7045">
        <w:rPr>
          <w:rFonts w:ascii="Cambria" w:hAnsi="Cambria"/>
          <w:bCs/>
          <w:spacing w:val="4"/>
          <w:sz w:val="22"/>
          <w:szCs w:val="22"/>
        </w:rPr>
        <w:t>Role</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t>Team Member</w:t>
      </w:r>
    </w:p>
    <w:p w14:paraId="2910EE18" w14:textId="77777777" w:rsidR="00844076" w:rsidRPr="009A7045" w:rsidRDefault="00844076" w:rsidP="00844076">
      <w:pPr>
        <w:ind w:firstLine="720"/>
        <w:rPr>
          <w:rFonts w:ascii="Cambria" w:hAnsi="Cambria"/>
          <w:bCs/>
          <w:spacing w:val="4"/>
          <w:sz w:val="22"/>
          <w:szCs w:val="22"/>
        </w:rPr>
      </w:pPr>
      <w:r w:rsidRPr="009A7045">
        <w:rPr>
          <w:rFonts w:ascii="Cambria" w:hAnsi="Cambria"/>
          <w:bCs/>
          <w:spacing w:val="4"/>
          <w:sz w:val="22"/>
          <w:szCs w:val="22"/>
        </w:rPr>
        <w:t>Client</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 xml:space="preserve">: </w:t>
      </w:r>
      <w:r w:rsidRPr="009A7045">
        <w:rPr>
          <w:rFonts w:ascii="Cambria" w:hAnsi="Cambria"/>
          <w:bCs/>
          <w:spacing w:val="4"/>
          <w:sz w:val="22"/>
          <w:szCs w:val="22"/>
        </w:rPr>
        <w:tab/>
      </w:r>
      <w:r w:rsidR="00394330" w:rsidRPr="009A7045">
        <w:rPr>
          <w:rFonts w:ascii="Cambria" w:hAnsi="Cambria"/>
          <w:bCs/>
          <w:sz w:val="22"/>
          <w:szCs w:val="22"/>
        </w:rPr>
        <w:t>Abbott Laboratories</w:t>
      </w:r>
    </w:p>
    <w:p w14:paraId="098ADA8D" w14:textId="77777777" w:rsidR="00637942" w:rsidRPr="009A7045" w:rsidRDefault="00637942" w:rsidP="00637942">
      <w:pPr>
        <w:ind w:firstLine="720"/>
        <w:rPr>
          <w:rFonts w:ascii="Cambria" w:hAnsi="Cambria"/>
          <w:bCs/>
          <w:spacing w:val="4"/>
          <w:sz w:val="22"/>
          <w:szCs w:val="22"/>
        </w:rPr>
      </w:pPr>
      <w:r w:rsidRPr="009A7045">
        <w:rPr>
          <w:rFonts w:ascii="Cambria" w:hAnsi="Cambria"/>
          <w:bCs/>
          <w:spacing w:val="4"/>
          <w:sz w:val="22"/>
          <w:szCs w:val="22"/>
        </w:rPr>
        <w:t>Duration</w:t>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t>July 2014 – Sep 2014</w:t>
      </w:r>
    </w:p>
    <w:p w14:paraId="2EEEFFCE" w14:textId="77777777" w:rsidR="00844076" w:rsidRPr="009A7045" w:rsidRDefault="00844076" w:rsidP="00844076">
      <w:pPr>
        <w:rPr>
          <w:rFonts w:ascii="Cambria" w:hAnsi="Cambria" w:cs="Arial"/>
          <w:b/>
          <w:sz w:val="22"/>
          <w:szCs w:val="22"/>
        </w:rPr>
      </w:pPr>
    </w:p>
    <w:p w14:paraId="21D85E99" w14:textId="77777777" w:rsidR="00844076" w:rsidRPr="009A7045" w:rsidRDefault="00844076" w:rsidP="00844076">
      <w:pPr>
        <w:rPr>
          <w:rFonts w:ascii="Cambria" w:hAnsi="Cambria"/>
          <w:b/>
          <w:bCs/>
          <w:sz w:val="22"/>
          <w:szCs w:val="22"/>
        </w:rPr>
      </w:pPr>
      <w:r w:rsidRPr="009A7045">
        <w:rPr>
          <w:rFonts w:ascii="Cambria" w:hAnsi="Cambria"/>
          <w:b/>
          <w:bCs/>
          <w:sz w:val="22"/>
          <w:szCs w:val="22"/>
        </w:rPr>
        <w:t>Description:</w:t>
      </w:r>
    </w:p>
    <w:p w14:paraId="04B1E87B" w14:textId="17E80101" w:rsidR="00844076" w:rsidRPr="009A7045" w:rsidRDefault="00844076" w:rsidP="00844076">
      <w:pPr>
        <w:ind w:right="-360" w:firstLine="720"/>
        <w:jc w:val="both"/>
        <w:rPr>
          <w:rFonts w:ascii="Cambria" w:hAnsi="Cambria" w:cs="Arial"/>
          <w:sz w:val="22"/>
          <w:szCs w:val="22"/>
        </w:rPr>
      </w:pPr>
      <w:r w:rsidRPr="009A7045">
        <w:rPr>
          <w:rFonts w:ascii="Cambria" w:hAnsi="Cambria" w:cs="Arial"/>
          <w:b/>
          <w:sz w:val="22"/>
          <w:szCs w:val="22"/>
        </w:rPr>
        <w:t xml:space="preserve">     </w:t>
      </w:r>
      <w:r w:rsidR="00394330" w:rsidRPr="009A7045">
        <w:rPr>
          <w:rFonts w:ascii="Cambria" w:hAnsi="Cambria"/>
          <w:bCs/>
          <w:sz w:val="22"/>
          <w:szCs w:val="22"/>
        </w:rPr>
        <w:t>Abbott ITPS ADM project</w:t>
      </w:r>
      <w:r w:rsidR="00394330" w:rsidRPr="009A7045">
        <w:rPr>
          <w:rFonts w:ascii="Cambria" w:hAnsi="Cambria" w:cs="Arial"/>
          <w:sz w:val="22"/>
          <w:szCs w:val="22"/>
        </w:rPr>
        <w:t xml:space="preserve"> </w:t>
      </w:r>
      <w:r w:rsidRPr="009A7045">
        <w:rPr>
          <w:rFonts w:ascii="Cambria" w:hAnsi="Cambria" w:cs="Arial"/>
          <w:sz w:val="22"/>
          <w:szCs w:val="22"/>
        </w:rPr>
        <w:t xml:space="preserve">has applications from different portfolios which are used by </w:t>
      </w:r>
      <w:r w:rsidR="00394330" w:rsidRPr="009A7045">
        <w:rPr>
          <w:rFonts w:ascii="Cambria" w:hAnsi="Cambria" w:cs="Arial"/>
          <w:sz w:val="22"/>
          <w:szCs w:val="22"/>
        </w:rPr>
        <w:t>Abbott</w:t>
      </w:r>
      <w:r w:rsidRPr="009A7045">
        <w:rPr>
          <w:rFonts w:ascii="Cambria" w:hAnsi="Cambria" w:cs="Arial"/>
          <w:sz w:val="22"/>
          <w:szCs w:val="22"/>
        </w:rPr>
        <w:t xml:space="preserve"> employees. It is having both web and Client applications where we have </w:t>
      </w:r>
      <w:r w:rsidR="00394330" w:rsidRPr="009A7045">
        <w:rPr>
          <w:rFonts w:ascii="Cambria" w:hAnsi="Cambria" w:cs="Arial"/>
          <w:sz w:val="22"/>
          <w:szCs w:val="22"/>
        </w:rPr>
        <w:t xml:space="preserve">issues or </w:t>
      </w:r>
      <w:r w:rsidRPr="009A7045">
        <w:rPr>
          <w:rFonts w:ascii="Cambria" w:hAnsi="Cambria" w:cs="Arial"/>
          <w:sz w:val="22"/>
          <w:szCs w:val="22"/>
        </w:rPr>
        <w:t>minor enhancements wo</w:t>
      </w:r>
      <w:r w:rsidR="00394330" w:rsidRPr="009A7045">
        <w:rPr>
          <w:rFonts w:ascii="Cambria" w:hAnsi="Cambria" w:cs="Arial"/>
          <w:sz w:val="22"/>
          <w:szCs w:val="22"/>
        </w:rPr>
        <w:t>rk. We have a site called ITMS</w:t>
      </w:r>
      <w:r w:rsidRPr="009A7045">
        <w:rPr>
          <w:rFonts w:ascii="Cambria" w:hAnsi="Cambria" w:cs="Arial"/>
          <w:sz w:val="22"/>
          <w:szCs w:val="22"/>
        </w:rPr>
        <w:t xml:space="preserve"> from where we </w:t>
      </w:r>
      <w:r w:rsidR="00394330" w:rsidRPr="009A7045">
        <w:rPr>
          <w:rFonts w:ascii="Cambria" w:hAnsi="Cambria" w:cs="Arial"/>
          <w:sz w:val="22"/>
          <w:szCs w:val="22"/>
        </w:rPr>
        <w:t>have the tickets</w:t>
      </w:r>
      <w:r w:rsidRPr="009A7045">
        <w:rPr>
          <w:rFonts w:ascii="Cambria" w:hAnsi="Cambria" w:cs="Arial"/>
          <w:sz w:val="22"/>
          <w:szCs w:val="22"/>
        </w:rPr>
        <w:t xml:space="preserve"> for the </w:t>
      </w:r>
      <w:r w:rsidR="00514628" w:rsidRPr="009A7045">
        <w:rPr>
          <w:rFonts w:ascii="Cambria" w:hAnsi="Cambria" w:cs="Arial"/>
          <w:sz w:val="22"/>
          <w:szCs w:val="22"/>
        </w:rPr>
        <w:t>application</w:t>
      </w:r>
      <w:r w:rsidRPr="009A7045">
        <w:rPr>
          <w:rFonts w:ascii="Cambria" w:hAnsi="Cambria" w:cs="Arial"/>
          <w:sz w:val="22"/>
          <w:szCs w:val="22"/>
        </w:rPr>
        <w:t xml:space="preserve">. </w:t>
      </w:r>
    </w:p>
    <w:p w14:paraId="38306271" w14:textId="77777777" w:rsidR="00844076" w:rsidRPr="009A7045" w:rsidRDefault="00844076" w:rsidP="00844076">
      <w:pPr>
        <w:rPr>
          <w:rFonts w:ascii="Cambria" w:hAnsi="Cambria" w:cs="Arial"/>
          <w:b/>
          <w:sz w:val="22"/>
          <w:szCs w:val="22"/>
        </w:rPr>
      </w:pPr>
    </w:p>
    <w:p w14:paraId="333D65E3" w14:textId="77777777" w:rsidR="00844076" w:rsidRPr="009A7045" w:rsidRDefault="00844076" w:rsidP="00844076">
      <w:pPr>
        <w:rPr>
          <w:rFonts w:ascii="Cambria" w:hAnsi="Cambria" w:cs="Arial"/>
          <w:b/>
          <w:sz w:val="22"/>
          <w:szCs w:val="22"/>
        </w:rPr>
      </w:pPr>
      <w:r w:rsidRPr="009A7045">
        <w:rPr>
          <w:rFonts w:ascii="Cambria" w:hAnsi="Cambria" w:cs="Arial"/>
          <w:b/>
          <w:sz w:val="22"/>
          <w:szCs w:val="22"/>
        </w:rPr>
        <w:t>Responsibilities:</w:t>
      </w:r>
    </w:p>
    <w:p w14:paraId="557A9153" w14:textId="77777777" w:rsidR="00637942" w:rsidRPr="009A7045" w:rsidRDefault="00637942" w:rsidP="00844076">
      <w:pPr>
        <w:rPr>
          <w:rFonts w:ascii="Cambria" w:hAnsi="Cambria" w:cs="Arial"/>
          <w:b/>
          <w:sz w:val="22"/>
          <w:szCs w:val="22"/>
        </w:rPr>
      </w:pPr>
    </w:p>
    <w:p w14:paraId="5A261184" w14:textId="77777777" w:rsidR="00637942" w:rsidRPr="009A7045" w:rsidRDefault="00637942" w:rsidP="00637942">
      <w:pPr>
        <w:pStyle w:val="ExperienceBullets"/>
        <w:numPr>
          <w:ilvl w:val="0"/>
          <w:numId w:val="25"/>
        </w:numPr>
        <w:tabs>
          <w:tab w:val="left" w:pos="1685"/>
          <w:tab w:val="left" w:pos="1800"/>
        </w:tabs>
        <w:autoSpaceDE w:val="0"/>
        <w:spacing w:line="360" w:lineRule="auto"/>
        <w:jc w:val="both"/>
        <w:rPr>
          <w:rFonts w:ascii="Cambria" w:hAnsi="Cambria" w:cs="Book Antiqua"/>
          <w:sz w:val="22"/>
          <w:szCs w:val="22"/>
          <w:lang w:val="en-IN" w:eastAsia="en-IN"/>
        </w:rPr>
      </w:pPr>
      <w:r w:rsidRPr="009A7045">
        <w:rPr>
          <w:rFonts w:ascii="Cambria" w:hAnsi="Cambria" w:cs="Book Antiqua"/>
          <w:sz w:val="22"/>
          <w:szCs w:val="22"/>
          <w:lang w:val="en-IN" w:eastAsia="en-IN"/>
        </w:rPr>
        <w:t>Weekly huddle meeting.</w:t>
      </w:r>
    </w:p>
    <w:p w14:paraId="017AD22B" w14:textId="77777777" w:rsidR="00637942" w:rsidRPr="009A7045" w:rsidRDefault="00637942" w:rsidP="00637942">
      <w:pPr>
        <w:pStyle w:val="ExperienceBullets"/>
        <w:numPr>
          <w:ilvl w:val="0"/>
          <w:numId w:val="25"/>
        </w:numPr>
        <w:tabs>
          <w:tab w:val="left" w:pos="1685"/>
          <w:tab w:val="left" w:pos="1800"/>
        </w:tabs>
        <w:autoSpaceDE w:val="0"/>
        <w:spacing w:line="360" w:lineRule="auto"/>
        <w:jc w:val="both"/>
        <w:rPr>
          <w:rFonts w:ascii="Cambria" w:hAnsi="Cambria" w:cs="Book Antiqua"/>
          <w:sz w:val="22"/>
          <w:szCs w:val="22"/>
          <w:lang w:val="en-IN" w:eastAsia="en-IN"/>
        </w:rPr>
      </w:pPr>
      <w:r w:rsidRPr="009A7045">
        <w:rPr>
          <w:rFonts w:ascii="Cambria" w:hAnsi="Cambria" w:cs="Book Antiqua"/>
          <w:sz w:val="22"/>
          <w:szCs w:val="22"/>
          <w:lang w:val="en-IN" w:eastAsia="en-IN"/>
        </w:rPr>
        <w:t>Analyse the issue and fix</w:t>
      </w:r>
    </w:p>
    <w:p w14:paraId="5FDD6D99" w14:textId="77777777" w:rsidR="00637942" w:rsidRPr="009A7045" w:rsidRDefault="00637942" w:rsidP="00637942">
      <w:pPr>
        <w:pStyle w:val="ExperienceBullets"/>
        <w:numPr>
          <w:ilvl w:val="0"/>
          <w:numId w:val="25"/>
        </w:numPr>
        <w:tabs>
          <w:tab w:val="left" w:pos="1685"/>
          <w:tab w:val="left" w:pos="1800"/>
        </w:tabs>
        <w:autoSpaceDE w:val="0"/>
        <w:spacing w:line="360" w:lineRule="auto"/>
        <w:jc w:val="both"/>
        <w:rPr>
          <w:rFonts w:ascii="Cambria" w:eastAsia="Book Antiqua" w:hAnsi="Cambria" w:cs="Book Antiqua"/>
          <w:sz w:val="22"/>
          <w:szCs w:val="22"/>
          <w:lang w:val="en-IN" w:eastAsia="en-IN"/>
        </w:rPr>
      </w:pPr>
      <w:r w:rsidRPr="009A7045">
        <w:rPr>
          <w:rFonts w:ascii="Cambria" w:hAnsi="Cambria" w:cs="Book Antiqua"/>
          <w:sz w:val="22"/>
          <w:szCs w:val="22"/>
          <w:lang w:val="en-IN" w:eastAsia="en-IN"/>
        </w:rPr>
        <w:t>Enhancements.</w:t>
      </w:r>
    </w:p>
    <w:p w14:paraId="4CC26657" w14:textId="77777777" w:rsidR="00637942" w:rsidRPr="009A7045" w:rsidRDefault="00637942" w:rsidP="00637942">
      <w:pPr>
        <w:pStyle w:val="ExperienceBullets"/>
        <w:numPr>
          <w:ilvl w:val="0"/>
          <w:numId w:val="25"/>
        </w:numPr>
        <w:tabs>
          <w:tab w:val="left" w:pos="1685"/>
          <w:tab w:val="left" w:pos="1800"/>
        </w:tabs>
        <w:autoSpaceDE w:val="0"/>
        <w:spacing w:line="360" w:lineRule="auto"/>
        <w:jc w:val="both"/>
        <w:rPr>
          <w:rFonts w:ascii="Cambria" w:eastAsia="Book Antiqua" w:hAnsi="Cambria" w:cs="Book Antiqua"/>
          <w:sz w:val="22"/>
          <w:szCs w:val="22"/>
          <w:lang w:val="en-IN" w:eastAsia="en-IN"/>
        </w:rPr>
      </w:pPr>
      <w:r w:rsidRPr="009A7045">
        <w:rPr>
          <w:rFonts w:ascii="Cambria" w:hAnsi="Cambria" w:cs="Book Antiqua"/>
          <w:sz w:val="22"/>
          <w:szCs w:val="22"/>
          <w:lang w:val="en-IN" w:eastAsia="en-IN"/>
        </w:rPr>
        <w:t>Deployment activity.</w:t>
      </w:r>
    </w:p>
    <w:p w14:paraId="58DD0227" w14:textId="77777777" w:rsidR="00637942" w:rsidRPr="009A7045" w:rsidRDefault="00637942" w:rsidP="00637942">
      <w:pPr>
        <w:pStyle w:val="ExperienceBullets"/>
        <w:numPr>
          <w:ilvl w:val="0"/>
          <w:numId w:val="25"/>
        </w:numPr>
        <w:tabs>
          <w:tab w:val="left" w:pos="1685"/>
          <w:tab w:val="left" w:pos="1800"/>
        </w:tabs>
        <w:autoSpaceDE w:val="0"/>
        <w:spacing w:line="360" w:lineRule="auto"/>
        <w:jc w:val="both"/>
        <w:rPr>
          <w:rFonts w:ascii="Cambria" w:hAnsi="Cambria" w:cs="Book Antiqua"/>
          <w:sz w:val="22"/>
          <w:szCs w:val="22"/>
          <w:lang w:val="en-IN" w:eastAsia="en-IN"/>
        </w:rPr>
      </w:pPr>
      <w:r w:rsidRPr="009A7045">
        <w:rPr>
          <w:rFonts w:ascii="Cambria" w:hAnsi="Cambria" w:cs="Book Antiqua"/>
          <w:sz w:val="22"/>
          <w:szCs w:val="22"/>
          <w:lang w:val="en-IN" w:eastAsia="en-IN"/>
        </w:rPr>
        <w:t>Communicating with users.</w:t>
      </w:r>
    </w:p>
    <w:p w14:paraId="31A8773F" w14:textId="77777777" w:rsidR="00637942" w:rsidRPr="009A7045" w:rsidRDefault="00637942" w:rsidP="00637942">
      <w:pPr>
        <w:snapToGrid w:val="0"/>
        <w:jc w:val="both"/>
        <w:rPr>
          <w:rFonts w:ascii="Cambria" w:hAnsi="Cambria" w:cs="Cambria"/>
          <w:b/>
          <w:sz w:val="22"/>
          <w:szCs w:val="22"/>
        </w:rPr>
      </w:pPr>
    </w:p>
    <w:p w14:paraId="26F38700" w14:textId="1417CC27" w:rsidR="00637942" w:rsidRPr="009A7045" w:rsidRDefault="00637942" w:rsidP="00637942">
      <w:pPr>
        <w:snapToGrid w:val="0"/>
        <w:jc w:val="both"/>
        <w:rPr>
          <w:rFonts w:ascii="Cambria" w:hAnsi="Cambria" w:cs="Cambria"/>
          <w:b/>
          <w:sz w:val="22"/>
          <w:szCs w:val="22"/>
        </w:rPr>
      </w:pPr>
      <w:r w:rsidRPr="009A7045">
        <w:rPr>
          <w:rFonts w:ascii="Cambria" w:hAnsi="Cambria" w:cs="Cambria"/>
          <w:b/>
          <w:sz w:val="22"/>
          <w:szCs w:val="22"/>
        </w:rPr>
        <w:t>Project</w:t>
      </w:r>
      <w:r w:rsidRPr="009A7045">
        <w:rPr>
          <w:rFonts w:ascii="Cambria" w:eastAsia="Cambria" w:hAnsi="Cambria" w:cs="Cambria"/>
          <w:b/>
          <w:sz w:val="22"/>
          <w:szCs w:val="22"/>
        </w:rPr>
        <w:t xml:space="preserve"> </w:t>
      </w:r>
      <w:r w:rsidRPr="009A7045">
        <w:rPr>
          <w:rFonts w:ascii="Cambria" w:hAnsi="Cambria" w:cs="Cambria"/>
          <w:b/>
          <w:sz w:val="22"/>
          <w:szCs w:val="22"/>
        </w:rPr>
        <w:t>#</w:t>
      </w:r>
      <w:r w:rsidR="00514628">
        <w:rPr>
          <w:rFonts w:ascii="Cambria" w:hAnsi="Cambria" w:cs="Cambria"/>
          <w:b/>
          <w:sz w:val="22"/>
          <w:szCs w:val="22"/>
        </w:rPr>
        <w:t>4</w:t>
      </w:r>
    </w:p>
    <w:p w14:paraId="6F35E60D" w14:textId="77777777" w:rsidR="0052761B" w:rsidRPr="009A7045" w:rsidRDefault="00451202" w:rsidP="0052761B">
      <w:pPr>
        <w:ind w:firstLine="720"/>
        <w:rPr>
          <w:rFonts w:ascii="Cambria" w:hAnsi="Cambria"/>
          <w:bCs/>
          <w:spacing w:val="4"/>
          <w:sz w:val="22"/>
          <w:szCs w:val="22"/>
        </w:rPr>
      </w:pPr>
      <w:r w:rsidRPr="009A7045">
        <w:rPr>
          <w:rFonts w:ascii="Cambria" w:hAnsi="Cambria"/>
          <w:bCs/>
          <w:spacing w:val="4"/>
          <w:sz w:val="22"/>
          <w:szCs w:val="22"/>
        </w:rPr>
        <w:t xml:space="preserve">Project </w:t>
      </w:r>
      <w:r w:rsidR="0052761B" w:rsidRPr="009A7045">
        <w:rPr>
          <w:rFonts w:ascii="Cambria" w:hAnsi="Cambria"/>
          <w:bCs/>
          <w:spacing w:val="4"/>
          <w:sz w:val="22"/>
          <w:szCs w:val="22"/>
        </w:rPr>
        <w:t>Name</w:t>
      </w:r>
      <w:r w:rsidR="009A7045">
        <w:rPr>
          <w:rFonts w:ascii="Cambria" w:hAnsi="Cambria"/>
          <w:bCs/>
          <w:spacing w:val="4"/>
          <w:sz w:val="22"/>
          <w:szCs w:val="22"/>
        </w:rPr>
        <w:tab/>
      </w:r>
      <w:r w:rsidRPr="009A7045">
        <w:rPr>
          <w:rFonts w:ascii="Cambria" w:hAnsi="Cambria"/>
          <w:bCs/>
          <w:spacing w:val="4"/>
          <w:sz w:val="22"/>
          <w:szCs w:val="22"/>
        </w:rPr>
        <w:t xml:space="preserve"> </w:t>
      </w:r>
      <w:r w:rsidR="000A74C2" w:rsidRPr="009A7045">
        <w:rPr>
          <w:rFonts w:ascii="Cambria" w:hAnsi="Cambria"/>
          <w:bCs/>
          <w:spacing w:val="4"/>
          <w:sz w:val="22"/>
          <w:szCs w:val="22"/>
        </w:rPr>
        <w:t xml:space="preserve"> </w:t>
      </w:r>
      <w:r w:rsidR="00AF3D9D" w:rsidRPr="009A7045">
        <w:rPr>
          <w:rFonts w:ascii="Cambria" w:hAnsi="Cambria"/>
          <w:bCs/>
          <w:spacing w:val="4"/>
          <w:sz w:val="22"/>
          <w:szCs w:val="22"/>
        </w:rPr>
        <w:tab/>
      </w:r>
      <w:r w:rsidR="0052761B" w:rsidRPr="009A7045">
        <w:rPr>
          <w:rFonts w:ascii="Cambria" w:hAnsi="Cambria"/>
          <w:bCs/>
          <w:spacing w:val="4"/>
          <w:sz w:val="22"/>
          <w:szCs w:val="22"/>
        </w:rPr>
        <w:t>:</w:t>
      </w:r>
      <w:r w:rsidR="0052761B" w:rsidRPr="009A7045">
        <w:rPr>
          <w:rFonts w:ascii="Cambria" w:hAnsi="Cambria"/>
          <w:bCs/>
          <w:spacing w:val="4"/>
          <w:sz w:val="22"/>
          <w:szCs w:val="22"/>
        </w:rPr>
        <w:tab/>
      </w:r>
      <w:r w:rsidR="00F22BCC" w:rsidRPr="009A7045">
        <w:rPr>
          <w:rFonts w:ascii="Cambria" w:hAnsi="Cambria"/>
          <w:bCs/>
          <w:sz w:val="22"/>
          <w:szCs w:val="22"/>
        </w:rPr>
        <w:t>Small Works</w:t>
      </w:r>
    </w:p>
    <w:p w14:paraId="7C56F79D" w14:textId="2F66355A" w:rsidR="002B43D8" w:rsidRPr="009A7045" w:rsidRDefault="002B43D8" w:rsidP="002B43D8">
      <w:pPr>
        <w:ind w:firstLine="720"/>
        <w:rPr>
          <w:rFonts w:ascii="Cambria" w:hAnsi="Cambria"/>
          <w:bCs/>
          <w:spacing w:val="4"/>
          <w:sz w:val="22"/>
          <w:szCs w:val="22"/>
        </w:rPr>
      </w:pPr>
      <w:r w:rsidRPr="009A7045">
        <w:rPr>
          <w:rFonts w:ascii="Cambria" w:hAnsi="Cambria"/>
          <w:bCs/>
          <w:spacing w:val="4"/>
          <w:sz w:val="22"/>
          <w:szCs w:val="22"/>
        </w:rPr>
        <w:t>Role</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t>Team Member</w:t>
      </w:r>
    </w:p>
    <w:p w14:paraId="5CE09EE5" w14:textId="77777777" w:rsidR="00CF2C40" w:rsidRPr="009A7045" w:rsidRDefault="00AF3D9D" w:rsidP="0052761B">
      <w:pPr>
        <w:ind w:firstLine="720"/>
        <w:rPr>
          <w:rFonts w:ascii="Cambria" w:hAnsi="Cambria"/>
          <w:bCs/>
          <w:spacing w:val="4"/>
          <w:sz w:val="22"/>
          <w:szCs w:val="22"/>
        </w:rPr>
      </w:pPr>
      <w:r w:rsidRPr="009A7045">
        <w:rPr>
          <w:rFonts w:ascii="Cambria" w:hAnsi="Cambria"/>
          <w:bCs/>
          <w:spacing w:val="4"/>
          <w:sz w:val="22"/>
          <w:szCs w:val="22"/>
        </w:rPr>
        <w:t>Client</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r>
      <w:r w:rsidR="00CF2C40" w:rsidRPr="009A7045">
        <w:rPr>
          <w:rFonts w:ascii="Cambria" w:hAnsi="Cambria"/>
          <w:bCs/>
          <w:spacing w:val="4"/>
          <w:sz w:val="22"/>
          <w:szCs w:val="22"/>
        </w:rPr>
        <w:t xml:space="preserve">: </w:t>
      </w:r>
      <w:r w:rsidR="00CF2C40" w:rsidRPr="009A7045">
        <w:rPr>
          <w:rFonts w:ascii="Cambria" w:hAnsi="Cambria"/>
          <w:bCs/>
          <w:spacing w:val="4"/>
          <w:sz w:val="22"/>
          <w:szCs w:val="22"/>
        </w:rPr>
        <w:tab/>
      </w:r>
      <w:r w:rsidR="00F22BCC" w:rsidRPr="009A7045">
        <w:rPr>
          <w:rFonts w:ascii="Cambria" w:hAnsi="Cambria"/>
          <w:bCs/>
          <w:spacing w:val="4"/>
          <w:sz w:val="22"/>
          <w:szCs w:val="22"/>
        </w:rPr>
        <w:t>Ernst &amp; Young</w:t>
      </w:r>
    </w:p>
    <w:p w14:paraId="303CAB7C" w14:textId="77777777" w:rsidR="00637942" w:rsidRPr="009A7045" w:rsidRDefault="0035488B" w:rsidP="00637942">
      <w:pPr>
        <w:ind w:firstLine="720"/>
        <w:rPr>
          <w:rFonts w:ascii="Cambria" w:hAnsi="Cambria"/>
          <w:bCs/>
          <w:spacing w:val="4"/>
          <w:sz w:val="22"/>
          <w:szCs w:val="22"/>
        </w:rPr>
      </w:pPr>
      <w:r w:rsidRPr="009A7045">
        <w:rPr>
          <w:rFonts w:ascii="Cambria" w:hAnsi="Cambria"/>
          <w:bCs/>
          <w:spacing w:val="4"/>
          <w:sz w:val="22"/>
          <w:szCs w:val="22"/>
        </w:rPr>
        <w:t>Duration</w:t>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t>Aug</w:t>
      </w:r>
      <w:r w:rsidR="00637942" w:rsidRPr="009A7045">
        <w:rPr>
          <w:rFonts w:ascii="Cambria" w:hAnsi="Cambria"/>
          <w:bCs/>
          <w:spacing w:val="4"/>
          <w:sz w:val="22"/>
          <w:szCs w:val="22"/>
        </w:rPr>
        <w:t xml:space="preserve"> 201</w:t>
      </w:r>
      <w:r w:rsidRPr="009A7045">
        <w:rPr>
          <w:rFonts w:ascii="Cambria" w:hAnsi="Cambria"/>
          <w:bCs/>
          <w:spacing w:val="4"/>
          <w:sz w:val="22"/>
          <w:szCs w:val="22"/>
        </w:rPr>
        <w:t>3</w:t>
      </w:r>
      <w:r w:rsidR="00637942" w:rsidRPr="009A7045">
        <w:rPr>
          <w:rFonts w:ascii="Cambria" w:hAnsi="Cambria"/>
          <w:bCs/>
          <w:spacing w:val="4"/>
          <w:sz w:val="22"/>
          <w:szCs w:val="22"/>
        </w:rPr>
        <w:t xml:space="preserve"> – </w:t>
      </w:r>
      <w:r w:rsidRPr="009A7045">
        <w:rPr>
          <w:rFonts w:ascii="Cambria" w:hAnsi="Cambria"/>
          <w:bCs/>
          <w:spacing w:val="4"/>
          <w:sz w:val="22"/>
          <w:szCs w:val="22"/>
        </w:rPr>
        <w:t>April</w:t>
      </w:r>
      <w:r w:rsidR="00637942" w:rsidRPr="009A7045">
        <w:rPr>
          <w:rFonts w:ascii="Cambria" w:hAnsi="Cambria"/>
          <w:bCs/>
          <w:spacing w:val="4"/>
          <w:sz w:val="22"/>
          <w:szCs w:val="22"/>
        </w:rPr>
        <w:t xml:space="preserve"> 2014</w:t>
      </w:r>
    </w:p>
    <w:p w14:paraId="228B7AEE" w14:textId="77777777" w:rsidR="00CC6309" w:rsidRPr="009A7045" w:rsidRDefault="00CC6309">
      <w:pPr>
        <w:rPr>
          <w:rFonts w:ascii="Cambria" w:hAnsi="Cambria" w:cs="Arial"/>
          <w:b/>
          <w:sz w:val="22"/>
          <w:szCs w:val="22"/>
        </w:rPr>
      </w:pPr>
    </w:p>
    <w:p w14:paraId="5BF7CFDB" w14:textId="77777777" w:rsidR="00CC6309" w:rsidRPr="009A7045" w:rsidRDefault="00CC6309">
      <w:pPr>
        <w:rPr>
          <w:rFonts w:ascii="Cambria" w:hAnsi="Cambria"/>
          <w:b/>
          <w:bCs/>
          <w:sz w:val="22"/>
          <w:szCs w:val="22"/>
        </w:rPr>
      </w:pPr>
      <w:r w:rsidRPr="009A7045">
        <w:rPr>
          <w:rFonts w:ascii="Cambria" w:hAnsi="Cambria"/>
          <w:b/>
          <w:bCs/>
          <w:sz w:val="22"/>
          <w:szCs w:val="22"/>
        </w:rPr>
        <w:t>Description:</w:t>
      </w:r>
    </w:p>
    <w:p w14:paraId="4CEDE4C4" w14:textId="26636BB7" w:rsidR="00AF3D9D" w:rsidRPr="009A7045" w:rsidRDefault="00AF3D9D" w:rsidP="00AF3D9D">
      <w:pPr>
        <w:ind w:right="-360" w:firstLine="720"/>
        <w:jc w:val="both"/>
        <w:rPr>
          <w:rFonts w:ascii="Cambria" w:hAnsi="Cambria" w:cs="Arial"/>
          <w:sz w:val="22"/>
          <w:szCs w:val="22"/>
        </w:rPr>
      </w:pPr>
      <w:r w:rsidRPr="009A7045">
        <w:rPr>
          <w:rFonts w:ascii="Cambria" w:hAnsi="Cambria" w:cs="Arial"/>
          <w:b/>
          <w:sz w:val="22"/>
          <w:szCs w:val="22"/>
        </w:rPr>
        <w:t xml:space="preserve">     </w:t>
      </w:r>
      <w:r w:rsidRPr="009A7045">
        <w:rPr>
          <w:rFonts w:ascii="Cambria" w:hAnsi="Cambria" w:cs="Arial"/>
          <w:sz w:val="22"/>
          <w:szCs w:val="22"/>
        </w:rPr>
        <w:t xml:space="preserve">Small woks project has applications from different portfolios which are used by Ernst &amp; Young employees. It is having both web and Client applications where we have minor enhancements work. We have a site called IT ACT from where we get the requirements and change requests for the </w:t>
      </w:r>
      <w:r w:rsidR="00514628" w:rsidRPr="009A7045">
        <w:rPr>
          <w:rFonts w:ascii="Cambria" w:hAnsi="Cambria" w:cs="Arial"/>
          <w:sz w:val="22"/>
          <w:szCs w:val="22"/>
        </w:rPr>
        <w:t>application</w:t>
      </w:r>
      <w:r w:rsidRPr="009A7045">
        <w:rPr>
          <w:rFonts w:ascii="Cambria" w:hAnsi="Cambria" w:cs="Arial"/>
          <w:sz w:val="22"/>
          <w:szCs w:val="22"/>
        </w:rPr>
        <w:t xml:space="preserve">. </w:t>
      </w:r>
    </w:p>
    <w:p w14:paraId="5D6E15BB" w14:textId="77777777" w:rsidR="00AF3D9D" w:rsidRPr="009A7045" w:rsidRDefault="00AF3D9D">
      <w:pPr>
        <w:rPr>
          <w:rFonts w:ascii="Cambria" w:hAnsi="Cambria" w:cs="Arial"/>
          <w:b/>
          <w:sz w:val="22"/>
          <w:szCs w:val="22"/>
        </w:rPr>
      </w:pPr>
    </w:p>
    <w:p w14:paraId="6344A1AA" w14:textId="77777777" w:rsidR="00CC6309" w:rsidRPr="009A7045" w:rsidRDefault="00CC6309">
      <w:pPr>
        <w:rPr>
          <w:rFonts w:ascii="Cambria" w:hAnsi="Cambria" w:cs="Arial"/>
          <w:b/>
          <w:sz w:val="22"/>
          <w:szCs w:val="22"/>
        </w:rPr>
      </w:pPr>
      <w:r w:rsidRPr="009A7045">
        <w:rPr>
          <w:rFonts w:ascii="Cambria" w:hAnsi="Cambria" w:cs="Arial"/>
          <w:b/>
          <w:sz w:val="22"/>
          <w:szCs w:val="22"/>
        </w:rPr>
        <w:t>Responsibilities:</w:t>
      </w:r>
    </w:p>
    <w:p w14:paraId="5AFAE4D3" w14:textId="77777777" w:rsidR="0035488B" w:rsidRPr="009A7045" w:rsidRDefault="0035488B">
      <w:pPr>
        <w:rPr>
          <w:rFonts w:ascii="Cambria" w:hAnsi="Cambria" w:cs="Arial"/>
          <w:b/>
          <w:sz w:val="22"/>
          <w:szCs w:val="22"/>
        </w:rPr>
      </w:pPr>
    </w:p>
    <w:p w14:paraId="66296C55" w14:textId="77777777" w:rsidR="0035488B" w:rsidRPr="009A7045" w:rsidRDefault="0035488B" w:rsidP="0035488B">
      <w:pPr>
        <w:pStyle w:val="ExperienceBullets"/>
        <w:numPr>
          <w:ilvl w:val="0"/>
          <w:numId w:val="25"/>
        </w:numPr>
        <w:tabs>
          <w:tab w:val="left" w:pos="1685"/>
          <w:tab w:val="left" w:pos="1800"/>
        </w:tabs>
        <w:autoSpaceDE w:val="0"/>
        <w:spacing w:line="360" w:lineRule="auto"/>
        <w:jc w:val="both"/>
        <w:rPr>
          <w:rFonts w:ascii="Cambria" w:eastAsia="Book Antiqua" w:hAnsi="Cambria" w:cs="Book Antiqua"/>
          <w:sz w:val="22"/>
          <w:szCs w:val="22"/>
          <w:lang w:val="en-IN" w:eastAsia="en-IN"/>
        </w:rPr>
      </w:pPr>
      <w:r w:rsidRPr="009A7045">
        <w:rPr>
          <w:rFonts w:ascii="Cambria" w:hAnsi="Cambria" w:cs="Book Antiqua"/>
          <w:sz w:val="22"/>
          <w:szCs w:val="22"/>
          <w:lang w:val="en-IN" w:eastAsia="en-IN"/>
        </w:rPr>
        <w:t>Requirement</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Analysis and documentation.</w:t>
      </w:r>
      <w:r w:rsidRPr="009A7045">
        <w:rPr>
          <w:rFonts w:ascii="Cambria" w:eastAsia="Book Antiqua" w:hAnsi="Cambria" w:cs="Book Antiqua"/>
          <w:sz w:val="22"/>
          <w:szCs w:val="22"/>
          <w:lang w:val="en-IN" w:eastAsia="en-IN"/>
        </w:rPr>
        <w:t xml:space="preserve"> </w:t>
      </w:r>
    </w:p>
    <w:p w14:paraId="5E2DF87B" w14:textId="720DEC76" w:rsidR="0035488B" w:rsidRPr="009A7045" w:rsidRDefault="0035488B" w:rsidP="00AF1932">
      <w:pPr>
        <w:pStyle w:val="ExperienceBullets"/>
        <w:numPr>
          <w:ilvl w:val="0"/>
          <w:numId w:val="25"/>
        </w:numPr>
        <w:tabs>
          <w:tab w:val="left" w:pos="1685"/>
          <w:tab w:val="left" w:pos="1800"/>
        </w:tabs>
        <w:autoSpaceDE w:val="0"/>
        <w:spacing w:line="360" w:lineRule="auto"/>
        <w:jc w:val="both"/>
        <w:rPr>
          <w:rFonts w:ascii="Cambria" w:hAnsi="Cambria" w:cs="Book Antiqua"/>
          <w:sz w:val="22"/>
          <w:szCs w:val="22"/>
          <w:lang w:val="en-IN" w:eastAsia="en-IN"/>
        </w:rPr>
      </w:pPr>
      <w:r w:rsidRPr="009A7045">
        <w:rPr>
          <w:rFonts w:ascii="Cambria" w:hAnsi="Cambria" w:cs="Book Antiqua"/>
          <w:sz w:val="22"/>
          <w:szCs w:val="22"/>
          <w:lang w:val="en-IN" w:eastAsia="en-IN"/>
        </w:rPr>
        <w:t>Design</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and</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Development</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of</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the</w:t>
      </w:r>
      <w:r w:rsidRPr="009A7045">
        <w:rPr>
          <w:rFonts w:ascii="Cambria" w:eastAsia="Book Antiqua" w:hAnsi="Cambria" w:cs="Book Antiqua"/>
          <w:sz w:val="22"/>
          <w:szCs w:val="22"/>
          <w:lang w:val="en-IN" w:eastAsia="en-IN"/>
        </w:rPr>
        <w:t xml:space="preserve"> requirement </w:t>
      </w:r>
      <w:r w:rsidRPr="009A7045">
        <w:rPr>
          <w:rFonts w:ascii="Cambria" w:hAnsi="Cambria" w:cs="Book Antiqua"/>
          <w:sz w:val="22"/>
          <w:szCs w:val="22"/>
          <w:lang w:val="en-IN" w:eastAsia="en-IN"/>
        </w:rPr>
        <w:t>using</w:t>
      </w:r>
      <w:r w:rsidRPr="009A7045">
        <w:rPr>
          <w:rFonts w:ascii="Cambria" w:eastAsia="Book Antiqua" w:hAnsi="Cambria" w:cs="Book Antiqua"/>
          <w:sz w:val="22"/>
          <w:szCs w:val="22"/>
          <w:lang w:val="en-IN" w:eastAsia="en-IN"/>
        </w:rPr>
        <w:t xml:space="preserve"> </w:t>
      </w:r>
      <w:r w:rsidRPr="009A7045">
        <w:rPr>
          <w:rFonts w:ascii="Cambria" w:hAnsi="Cambria" w:cs="Book Antiqua"/>
          <w:sz w:val="22"/>
          <w:szCs w:val="22"/>
          <w:lang w:val="en-IN" w:eastAsia="en-IN"/>
        </w:rPr>
        <w:t>Notes</w:t>
      </w:r>
      <w:r w:rsidRPr="009A7045">
        <w:rPr>
          <w:rFonts w:ascii="Cambria" w:eastAsia="Book Antiqua" w:hAnsi="Cambria" w:cs="Book Antiqua"/>
          <w:sz w:val="22"/>
          <w:szCs w:val="22"/>
          <w:lang w:val="en-IN" w:eastAsia="en-IN"/>
        </w:rPr>
        <w:t xml:space="preserve"> 8.5.0</w:t>
      </w:r>
    </w:p>
    <w:p w14:paraId="24A26D56" w14:textId="77777777" w:rsidR="0035488B" w:rsidRPr="009A7045" w:rsidRDefault="0035488B" w:rsidP="00AF1932">
      <w:pPr>
        <w:pStyle w:val="ExperienceBullets"/>
        <w:numPr>
          <w:ilvl w:val="0"/>
          <w:numId w:val="25"/>
        </w:numPr>
        <w:tabs>
          <w:tab w:val="left" w:pos="1685"/>
          <w:tab w:val="left" w:pos="1800"/>
        </w:tabs>
        <w:autoSpaceDE w:val="0"/>
        <w:spacing w:line="360" w:lineRule="auto"/>
        <w:jc w:val="both"/>
        <w:rPr>
          <w:rFonts w:ascii="Cambria" w:hAnsi="Cambria" w:cs="Book Antiqua"/>
          <w:sz w:val="22"/>
          <w:szCs w:val="22"/>
          <w:lang w:val="en-IN" w:eastAsia="en-IN"/>
        </w:rPr>
      </w:pPr>
      <w:r w:rsidRPr="009A7045">
        <w:rPr>
          <w:rFonts w:ascii="Cambria" w:hAnsi="Cambria" w:cs="Book Antiqua"/>
          <w:sz w:val="22"/>
          <w:szCs w:val="22"/>
          <w:lang w:val="en-IN" w:eastAsia="en-IN"/>
        </w:rPr>
        <w:t>Communicating with users.</w:t>
      </w:r>
    </w:p>
    <w:p w14:paraId="0649503E" w14:textId="77777777" w:rsidR="0035488B" w:rsidRPr="009A7045" w:rsidRDefault="0035488B" w:rsidP="0035488B">
      <w:pPr>
        <w:pStyle w:val="ExperienceBullets"/>
        <w:numPr>
          <w:ilvl w:val="0"/>
          <w:numId w:val="25"/>
        </w:numPr>
        <w:tabs>
          <w:tab w:val="left" w:pos="1685"/>
          <w:tab w:val="left" w:pos="1800"/>
        </w:tabs>
        <w:autoSpaceDE w:val="0"/>
        <w:spacing w:line="360" w:lineRule="auto"/>
        <w:jc w:val="both"/>
        <w:rPr>
          <w:rFonts w:ascii="Cambria" w:hAnsi="Cambria" w:cs="Book Antiqua"/>
          <w:sz w:val="22"/>
          <w:szCs w:val="22"/>
          <w:lang w:val="en-IN" w:eastAsia="en-IN"/>
        </w:rPr>
      </w:pPr>
      <w:r w:rsidRPr="009A7045">
        <w:rPr>
          <w:rFonts w:ascii="Cambria" w:hAnsi="Cambria" w:cs="Book Antiqua"/>
          <w:sz w:val="22"/>
          <w:szCs w:val="22"/>
          <w:lang w:val="en-IN" w:eastAsia="en-IN"/>
        </w:rPr>
        <w:t>Bug fixing and maintenance of the application.</w:t>
      </w:r>
    </w:p>
    <w:p w14:paraId="4597FF63" w14:textId="77777777" w:rsidR="0035488B" w:rsidRPr="009A7045" w:rsidRDefault="0035488B" w:rsidP="0035488B">
      <w:pPr>
        <w:pStyle w:val="ExperienceBullets"/>
        <w:numPr>
          <w:ilvl w:val="0"/>
          <w:numId w:val="25"/>
        </w:numPr>
        <w:tabs>
          <w:tab w:val="left" w:pos="1685"/>
          <w:tab w:val="left" w:pos="1800"/>
        </w:tabs>
        <w:autoSpaceDE w:val="0"/>
        <w:spacing w:line="360" w:lineRule="auto"/>
        <w:jc w:val="both"/>
        <w:rPr>
          <w:rFonts w:ascii="Cambria" w:eastAsia="Verdana" w:hAnsi="Cambria" w:cs="Book Antiqua"/>
          <w:sz w:val="22"/>
          <w:szCs w:val="22"/>
          <w:lang w:val="en-IN" w:eastAsia="en-IN"/>
        </w:rPr>
      </w:pPr>
      <w:r w:rsidRPr="009A7045">
        <w:rPr>
          <w:rFonts w:ascii="Cambria" w:eastAsia="Verdana" w:hAnsi="Cambria" w:cs="Book Antiqua"/>
          <w:sz w:val="22"/>
          <w:szCs w:val="22"/>
          <w:lang w:val="en-IN" w:eastAsia="en-IN"/>
        </w:rPr>
        <w:t>Testing</w:t>
      </w:r>
      <w:r w:rsidRPr="009A7045">
        <w:rPr>
          <w:rFonts w:ascii="Cambria" w:eastAsia="Book Antiqua" w:hAnsi="Cambria" w:cs="Book Antiqua"/>
          <w:sz w:val="22"/>
          <w:szCs w:val="22"/>
          <w:lang w:val="en-IN" w:eastAsia="en-IN"/>
        </w:rPr>
        <w:t xml:space="preserve"> </w:t>
      </w:r>
      <w:r w:rsidRPr="009A7045">
        <w:rPr>
          <w:rFonts w:ascii="Cambria" w:eastAsia="Verdana" w:hAnsi="Cambria" w:cs="Book Antiqua"/>
          <w:sz w:val="22"/>
          <w:szCs w:val="22"/>
          <w:lang w:val="en-IN" w:eastAsia="en-IN"/>
        </w:rPr>
        <w:t>and</w:t>
      </w:r>
      <w:r w:rsidRPr="009A7045">
        <w:rPr>
          <w:rFonts w:ascii="Cambria" w:eastAsia="Book Antiqua" w:hAnsi="Cambria" w:cs="Book Antiqua"/>
          <w:sz w:val="22"/>
          <w:szCs w:val="22"/>
          <w:lang w:val="en-IN" w:eastAsia="en-IN"/>
        </w:rPr>
        <w:t xml:space="preserve"> </w:t>
      </w:r>
      <w:r w:rsidRPr="009A7045">
        <w:rPr>
          <w:rFonts w:ascii="Cambria" w:eastAsia="Verdana" w:hAnsi="Cambria" w:cs="Book Antiqua"/>
          <w:sz w:val="22"/>
          <w:szCs w:val="22"/>
          <w:lang w:val="en-IN" w:eastAsia="en-IN"/>
        </w:rPr>
        <w:t>Deployment.</w:t>
      </w:r>
    </w:p>
    <w:p w14:paraId="732D60E3" w14:textId="77777777" w:rsidR="0035488B" w:rsidRPr="009A7045" w:rsidRDefault="0035488B">
      <w:pPr>
        <w:rPr>
          <w:rFonts w:ascii="Cambria" w:hAnsi="Cambria" w:cs="Arial"/>
          <w:b/>
          <w:sz w:val="22"/>
          <w:szCs w:val="22"/>
        </w:rPr>
      </w:pPr>
    </w:p>
    <w:p w14:paraId="2EEAE232" w14:textId="3FB220E3" w:rsidR="00D54F87" w:rsidRPr="009A7045" w:rsidRDefault="00D54F87" w:rsidP="00F35BE6">
      <w:pPr>
        <w:snapToGrid w:val="0"/>
        <w:jc w:val="both"/>
        <w:rPr>
          <w:rFonts w:ascii="Cambria" w:hAnsi="Cambria" w:cs="Cambria"/>
          <w:b/>
          <w:sz w:val="22"/>
          <w:szCs w:val="22"/>
        </w:rPr>
      </w:pPr>
      <w:r w:rsidRPr="009A7045">
        <w:rPr>
          <w:rFonts w:ascii="Cambria" w:hAnsi="Cambria" w:cs="Cambria"/>
          <w:b/>
          <w:sz w:val="22"/>
          <w:szCs w:val="22"/>
        </w:rPr>
        <w:t xml:space="preserve">Project </w:t>
      </w:r>
      <w:r w:rsidR="000B7C78" w:rsidRPr="009A7045">
        <w:rPr>
          <w:rFonts w:ascii="Cambria" w:hAnsi="Cambria" w:cs="Cambria"/>
          <w:b/>
          <w:sz w:val="22"/>
          <w:szCs w:val="22"/>
        </w:rPr>
        <w:t>–</w:t>
      </w:r>
      <w:r w:rsidR="00CE73FD" w:rsidRPr="009A7045">
        <w:rPr>
          <w:rFonts w:ascii="Cambria" w:hAnsi="Cambria" w:cs="Cambria"/>
          <w:b/>
          <w:sz w:val="22"/>
          <w:szCs w:val="22"/>
        </w:rPr>
        <w:t xml:space="preserve"> </w:t>
      </w:r>
      <w:r w:rsidR="00514628">
        <w:rPr>
          <w:rFonts w:ascii="Cambria" w:hAnsi="Cambria" w:cs="Cambria"/>
          <w:b/>
          <w:sz w:val="22"/>
          <w:szCs w:val="22"/>
        </w:rPr>
        <w:t>5</w:t>
      </w:r>
      <w:r w:rsidR="000B7C78" w:rsidRPr="009A7045">
        <w:rPr>
          <w:rFonts w:ascii="Cambria" w:hAnsi="Cambria" w:cs="Cambria"/>
          <w:b/>
          <w:sz w:val="22"/>
          <w:szCs w:val="22"/>
        </w:rPr>
        <w:t>:</w:t>
      </w:r>
    </w:p>
    <w:p w14:paraId="529B6F7C" w14:textId="77777777" w:rsidR="00D54F87" w:rsidRPr="009A7045" w:rsidRDefault="00D54F87" w:rsidP="00D54F87">
      <w:pPr>
        <w:ind w:firstLine="720"/>
        <w:rPr>
          <w:rFonts w:ascii="Cambria" w:hAnsi="Cambria"/>
          <w:bCs/>
          <w:spacing w:val="4"/>
          <w:sz w:val="22"/>
          <w:szCs w:val="22"/>
        </w:rPr>
      </w:pPr>
      <w:r w:rsidRPr="009A7045">
        <w:rPr>
          <w:rFonts w:ascii="Cambria" w:hAnsi="Cambria"/>
          <w:bCs/>
          <w:spacing w:val="4"/>
          <w:sz w:val="22"/>
          <w:szCs w:val="22"/>
        </w:rPr>
        <w:lastRenderedPageBreak/>
        <w:t>Project Name</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t>TRV_UK_DOMINO_UPG</w:t>
      </w:r>
    </w:p>
    <w:p w14:paraId="3010C808" w14:textId="77777777" w:rsidR="00D54F87" w:rsidRPr="009A7045" w:rsidRDefault="00D54F87" w:rsidP="00D54F87">
      <w:pPr>
        <w:ind w:firstLine="720"/>
        <w:rPr>
          <w:rFonts w:ascii="Cambria" w:hAnsi="Cambria"/>
          <w:bCs/>
          <w:spacing w:val="4"/>
          <w:sz w:val="22"/>
          <w:szCs w:val="22"/>
        </w:rPr>
      </w:pPr>
      <w:r w:rsidRPr="009A7045">
        <w:rPr>
          <w:rFonts w:ascii="Cambria" w:hAnsi="Cambria"/>
          <w:bCs/>
          <w:spacing w:val="4"/>
          <w:sz w:val="22"/>
          <w:szCs w:val="22"/>
        </w:rPr>
        <w:t>Role</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t>Team Member</w:t>
      </w:r>
    </w:p>
    <w:p w14:paraId="0ED6A889" w14:textId="77777777" w:rsidR="00D54F87" w:rsidRPr="009A7045" w:rsidRDefault="00D54F87" w:rsidP="00D54F87">
      <w:pPr>
        <w:ind w:firstLine="720"/>
        <w:rPr>
          <w:rFonts w:ascii="Cambria" w:hAnsi="Cambria"/>
          <w:bCs/>
          <w:spacing w:val="4"/>
          <w:sz w:val="22"/>
          <w:szCs w:val="22"/>
        </w:rPr>
      </w:pPr>
      <w:r w:rsidRPr="009A7045">
        <w:rPr>
          <w:rFonts w:ascii="Cambria" w:hAnsi="Cambria"/>
          <w:bCs/>
          <w:spacing w:val="4"/>
          <w:sz w:val="22"/>
          <w:szCs w:val="22"/>
        </w:rPr>
        <w:t>Client</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r>
      <w:r w:rsidR="009A7045" w:rsidRPr="009A7045">
        <w:rPr>
          <w:rFonts w:ascii="Cambria" w:hAnsi="Cambria"/>
          <w:bCs/>
          <w:spacing w:val="4"/>
          <w:sz w:val="22"/>
          <w:szCs w:val="22"/>
        </w:rPr>
        <w:t>Travelers</w:t>
      </w:r>
    </w:p>
    <w:p w14:paraId="5C0C4A23" w14:textId="77777777" w:rsidR="00D54F87" w:rsidRPr="009A7045" w:rsidRDefault="00D54F87" w:rsidP="00D54F87">
      <w:pPr>
        <w:ind w:firstLine="720"/>
        <w:rPr>
          <w:rFonts w:ascii="Cambria" w:hAnsi="Cambria"/>
          <w:bCs/>
          <w:spacing w:val="4"/>
          <w:sz w:val="22"/>
          <w:szCs w:val="22"/>
        </w:rPr>
      </w:pPr>
      <w:r w:rsidRPr="009A7045">
        <w:rPr>
          <w:rFonts w:ascii="Cambria" w:hAnsi="Cambria"/>
          <w:bCs/>
          <w:spacing w:val="4"/>
          <w:sz w:val="22"/>
          <w:szCs w:val="22"/>
        </w:rPr>
        <w:t>Environment / Tools</w:t>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r>
      <w:r w:rsidR="0089110D" w:rsidRPr="009A7045">
        <w:rPr>
          <w:rFonts w:ascii="Cambria" w:hAnsi="Cambria"/>
          <w:bCs/>
          <w:spacing w:val="4"/>
          <w:sz w:val="22"/>
          <w:szCs w:val="22"/>
        </w:rPr>
        <w:t xml:space="preserve">December 2012 to June 2013 </w:t>
      </w:r>
    </w:p>
    <w:p w14:paraId="5E850DA9" w14:textId="77777777" w:rsidR="00D54F87" w:rsidRPr="009A7045" w:rsidRDefault="00D54F87" w:rsidP="00D54F87">
      <w:pPr>
        <w:rPr>
          <w:rFonts w:ascii="Cambria" w:hAnsi="Cambria"/>
          <w:b/>
          <w:bCs/>
          <w:sz w:val="22"/>
          <w:szCs w:val="22"/>
        </w:rPr>
      </w:pPr>
    </w:p>
    <w:p w14:paraId="3169EA48" w14:textId="77777777" w:rsidR="00D54F87" w:rsidRPr="009A7045" w:rsidRDefault="00D54F87" w:rsidP="00D54F87">
      <w:pPr>
        <w:rPr>
          <w:rFonts w:ascii="Cambria" w:hAnsi="Cambria"/>
          <w:b/>
          <w:bCs/>
          <w:sz w:val="22"/>
          <w:szCs w:val="22"/>
        </w:rPr>
      </w:pPr>
      <w:r w:rsidRPr="009A7045">
        <w:rPr>
          <w:rFonts w:ascii="Cambria" w:hAnsi="Cambria"/>
          <w:b/>
          <w:bCs/>
          <w:sz w:val="22"/>
          <w:szCs w:val="22"/>
        </w:rPr>
        <w:t>Description:</w:t>
      </w:r>
    </w:p>
    <w:p w14:paraId="474D967C" w14:textId="77777777" w:rsidR="00D54F87" w:rsidRPr="009A7045" w:rsidRDefault="00D54F87" w:rsidP="00D54F87">
      <w:pPr>
        <w:autoSpaceDE w:val="0"/>
        <w:jc w:val="both"/>
        <w:rPr>
          <w:rFonts w:ascii="Cambria" w:hAnsi="Cambria"/>
          <w:sz w:val="22"/>
          <w:szCs w:val="22"/>
        </w:rPr>
      </w:pPr>
      <w:r w:rsidRPr="009A7045">
        <w:rPr>
          <w:rFonts w:ascii="Cambria" w:hAnsi="Cambria"/>
          <w:sz w:val="22"/>
          <w:szCs w:val="22"/>
        </w:rPr>
        <w:t xml:space="preserve">               In </w:t>
      </w:r>
      <w:r w:rsidR="009A7045" w:rsidRPr="009A7045">
        <w:rPr>
          <w:rFonts w:ascii="Cambria" w:hAnsi="Cambria"/>
          <w:sz w:val="22"/>
          <w:szCs w:val="22"/>
        </w:rPr>
        <w:t>Travelers</w:t>
      </w:r>
      <w:r w:rsidRPr="009A7045">
        <w:rPr>
          <w:rFonts w:ascii="Cambria" w:hAnsi="Cambria"/>
          <w:sz w:val="22"/>
          <w:szCs w:val="22"/>
        </w:rPr>
        <w:t xml:space="preserve"> most of the applications are developed in Lotus Notes 7. These applications are moved to new platform Windows 7. The Lotus Notes 7 is not supported in Windows 7 platform and lot of applications is found some issues. So in this project the applications in Domino 7 are upgraded to Domino 8. There were around 113 applications found to be upgraded. </w:t>
      </w:r>
    </w:p>
    <w:p w14:paraId="0692F415" w14:textId="77777777" w:rsidR="00723569" w:rsidRPr="009A7045" w:rsidRDefault="00723569" w:rsidP="00D54F87">
      <w:pPr>
        <w:autoSpaceDE w:val="0"/>
        <w:jc w:val="both"/>
        <w:rPr>
          <w:rFonts w:ascii="Cambria" w:hAnsi="Cambria"/>
          <w:sz w:val="22"/>
          <w:szCs w:val="22"/>
        </w:rPr>
      </w:pPr>
    </w:p>
    <w:p w14:paraId="4EAA85B9" w14:textId="77777777" w:rsidR="00D54F87" w:rsidRPr="009A7045" w:rsidRDefault="00D54F87" w:rsidP="00D54F87">
      <w:pPr>
        <w:autoSpaceDE w:val="0"/>
        <w:jc w:val="both"/>
        <w:rPr>
          <w:rFonts w:ascii="Cambria" w:hAnsi="Cambria"/>
          <w:b/>
        </w:rPr>
      </w:pPr>
      <w:r w:rsidRPr="009A7045">
        <w:rPr>
          <w:rFonts w:ascii="Cambria" w:hAnsi="Cambria"/>
          <w:b/>
        </w:rPr>
        <w:t>Responsibilities:</w:t>
      </w:r>
    </w:p>
    <w:p w14:paraId="7ED8D79B" w14:textId="77777777" w:rsidR="00723569" w:rsidRPr="009A7045" w:rsidRDefault="00723569" w:rsidP="00D54F87">
      <w:pPr>
        <w:autoSpaceDE w:val="0"/>
        <w:jc w:val="both"/>
        <w:rPr>
          <w:rFonts w:ascii="Cambria" w:hAnsi="Cambria"/>
          <w:b/>
        </w:rPr>
      </w:pPr>
    </w:p>
    <w:p w14:paraId="5FD4477F" w14:textId="77777777" w:rsidR="00723569" w:rsidRPr="009A7045" w:rsidRDefault="00723569" w:rsidP="00D54F87">
      <w:pPr>
        <w:numPr>
          <w:ilvl w:val="0"/>
          <w:numId w:val="10"/>
        </w:numPr>
        <w:suppressAutoHyphens w:val="0"/>
        <w:spacing w:line="276" w:lineRule="auto"/>
        <w:rPr>
          <w:rFonts w:ascii="Cambria" w:hAnsi="Cambria"/>
          <w:sz w:val="22"/>
          <w:szCs w:val="22"/>
        </w:rPr>
      </w:pPr>
      <w:r w:rsidRPr="009A7045">
        <w:rPr>
          <w:rFonts w:ascii="Cambria" w:hAnsi="Cambria"/>
          <w:sz w:val="22"/>
          <w:szCs w:val="22"/>
        </w:rPr>
        <w:t>F</w:t>
      </w:r>
      <w:r w:rsidR="00D54F87" w:rsidRPr="009A7045">
        <w:rPr>
          <w:rFonts w:ascii="Cambria" w:hAnsi="Cambria"/>
          <w:sz w:val="22"/>
          <w:szCs w:val="22"/>
        </w:rPr>
        <w:t xml:space="preserve">inding the compatibility issues, </w:t>
      </w:r>
      <w:r w:rsidRPr="009A7045">
        <w:rPr>
          <w:rFonts w:ascii="Cambria" w:hAnsi="Cambria"/>
          <w:sz w:val="22"/>
          <w:szCs w:val="22"/>
        </w:rPr>
        <w:t>scripting issues, Hard coded server name issues and doing remediation.</w:t>
      </w:r>
    </w:p>
    <w:p w14:paraId="6DC7CC71" w14:textId="77777777" w:rsidR="00D54F87" w:rsidRPr="009A7045" w:rsidRDefault="00D54F87" w:rsidP="00D54F87">
      <w:pPr>
        <w:numPr>
          <w:ilvl w:val="0"/>
          <w:numId w:val="10"/>
        </w:numPr>
        <w:suppressAutoHyphens w:val="0"/>
        <w:spacing w:line="276" w:lineRule="auto"/>
        <w:rPr>
          <w:rFonts w:ascii="Cambria" w:hAnsi="Cambria"/>
          <w:sz w:val="22"/>
          <w:szCs w:val="22"/>
        </w:rPr>
      </w:pPr>
      <w:r w:rsidRPr="009A7045">
        <w:rPr>
          <w:rFonts w:ascii="Cambria" w:hAnsi="Cambria"/>
          <w:sz w:val="22"/>
          <w:szCs w:val="22"/>
        </w:rPr>
        <w:t>Implementation and Support activities in applications.</w:t>
      </w:r>
    </w:p>
    <w:p w14:paraId="24FB0E2D" w14:textId="77777777" w:rsidR="00CE73FD" w:rsidRPr="009A7045" w:rsidRDefault="00D54F87" w:rsidP="00CE73FD">
      <w:pPr>
        <w:numPr>
          <w:ilvl w:val="0"/>
          <w:numId w:val="10"/>
        </w:numPr>
        <w:suppressAutoHyphens w:val="0"/>
        <w:spacing w:line="276" w:lineRule="auto"/>
        <w:rPr>
          <w:rFonts w:ascii="Cambria" w:hAnsi="Cambria"/>
          <w:sz w:val="22"/>
          <w:szCs w:val="22"/>
        </w:rPr>
      </w:pPr>
      <w:r w:rsidRPr="009A7045">
        <w:rPr>
          <w:rFonts w:ascii="Cambria" w:hAnsi="Cambria"/>
          <w:sz w:val="22"/>
          <w:szCs w:val="22"/>
        </w:rPr>
        <w:t>Have done the Unit testing and release to UAT.</w:t>
      </w:r>
    </w:p>
    <w:p w14:paraId="4E5BA964" w14:textId="77777777" w:rsidR="00CE73FD" w:rsidRPr="009A7045" w:rsidRDefault="00CE73FD" w:rsidP="00CE73FD">
      <w:pPr>
        <w:suppressAutoHyphens w:val="0"/>
        <w:spacing w:line="276" w:lineRule="auto"/>
        <w:rPr>
          <w:rFonts w:ascii="Cambria" w:hAnsi="Cambria"/>
          <w:sz w:val="22"/>
          <w:szCs w:val="22"/>
        </w:rPr>
      </w:pPr>
    </w:p>
    <w:p w14:paraId="2D7E4163" w14:textId="543DCBA1" w:rsidR="00CE73FD" w:rsidRPr="009A7045" w:rsidRDefault="00CE73FD" w:rsidP="00F35BE6">
      <w:pPr>
        <w:snapToGrid w:val="0"/>
        <w:jc w:val="both"/>
        <w:rPr>
          <w:rFonts w:ascii="Cambria" w:hAnsi="Cambria" w:cs="Cambria"/>
          <w:b/>
          <w:sz w:val="22"/>
          <w:szCs w:val="22"/>
        </w:rPr>
      </w:pPr>
      <w:r w:rsidRPr="009A7045">
        <w:rPr>
          <w:rFonts w:ascii="Cambria" w:hAnsi="Cambria" w:cs="Cambria"/>
          <w:b/>
          <w:sz w:val="22"/>
          <w:szCs w:val="22"/>
        </w:rPr>
        <w:t xml:space="preserve">Project </w:t>
      </w:r>
      <w:r w:rsidR="000B7C78" w:rsidRPr="009A7045">
        <w:rPr>
          <w:rFonts w:ascii="Cambria" w:hAnsi="Cambria" w:cs="Cambria"/>
          <w:b/>
          <w:sz w:val="22"/>
          <w:szCs w:val="22"/>
        </w:rPr>
        <w:t>–</w:t>
      </w:r>
      <w:r w:rsidRPr="009A7045">
        <w:rPr>
          <w:rFonts w:ascii="Cambria" w:hAnsi="Cambria" w:cs="Cambria"/>
          <w:b/>
          <w:sz w:val="22"/>
          <w:szCs w:val="22"/>
        </w:rPr>
        <w:t xml:space="preserve"> </w:t>
      </w:r>
      <w:r w:rsidR="00514628">
        <w:rPr>
          <w:rFonts w:ascii="Cambria" w:hAnsi="Cambria" w:cs="Cambria"/>
          <w:b/>
          <w:sz w:val="22"/>
          <w:szCs w:val="22"/>
        </w:rPr>
        <w:t>6</w:t>
      </w:r>
      <w:r w:rsidR="009A7045" w:rsidRPr="009A7045">
        <w:rPr>
          <w:rFonts w:ascii="Cambria" w:hAnsi="Cambria" w:cs="Cambria"/>
          <w:b/>
          <w:sz w:val="22"/>
          <w:szCs w:val="22"/>
        </w:rPr>
        <w:t>:</w:t>
      </w:r>
    </w:p>
    <w:p w14:paraId="7C89158F" w14:textId="77777777" w:rsidR="00CE73FD" w:rsidRPr="009A7045" w:rsidRDefault="00CE73FD" w:rsidP="00CE73FD">
      <w:pPr>
        <w:ind w:firstLine="720"/>
        <w:rPr>
          <w:rFonts w:ascii="Cambria" w:hAnsi="Cambria"/>
          <w:bCs/>
          <w:spacing w:val="4"/>
          <w:sz w:val="22"/>
          <w:szCs w:val="22"/>
        </w:rPr>
      </w:pPr>
      <w:r w:rsidRPr="009A7045">
        <w:rPr>
          <w:rFonts w:ascii="Cambria" w:hAnsi="Cambria"/>
          <w:bCs/>
          <w:spacing w:val="4"/>
          <w:sz w:val="22"/>
          <w:szCs w:val="22"/>
        </w:rPr>
        <w:t>Project Name</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t>Lotus Notes Misc.</w:t>
      </w:r>
    </w:p>
    <w:p w14:paraId="320CFC45" w14:textId="77777777" w:rsidR="00CE73FD" w:rsidRPr="009A7045" w:rsidRDefault="00CE73FD" w:rsidP="00CE73FD">
      <w:pPr>
        <w:ind w:firstLine="720"/>
        <w:rPr>
          <w:rFonts w:ascii="Cambria" w:hAnsi="Cambria"/>
          <w:bCs/>
          <w:spacing w:val="4"/>
          <w:sz w:val="22"/>
          <w:szCs w:val="22"/>
        </w:rPr>
      </w:pPr>
      <w:r w:rsidRPr="009A7045">
        <w:rPr>
          <w:rFonts w:ascii="Cambria" w:hAnsi="Cambria"/>
          <w:bCs/>
          <w:spacing w:val="4"/>
          <w:sz w:val="22"/>
          <w:szCs w:val="22"/>
        </w:rPr>
        <w:t>Role</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t>Team Member</w:t>
      </w:r>
    </w:p>
    <w:p w14:paraId="3736BD81" w14:textId="77777777" w:rsidR="00CE73FD" w:rsidRPr="009A7045" w:rsidRDefault="00CE73FD" w:rsidP="00CE73FD">
      <w:pPr>
        <w:ind w:firstLine="720"/>
        <w:rPr>
          <w:rFonts w:ascii="Cambria" w:hAnsi="Cambria"/>
          <w:bCs/>
          <w:spacing w:val="4"/>
          <w:sz w:val="22"/>
          <w:szCs w:val="22"/>
        </w:rPr>
      </w:pPr>
      <w:r w:rsidRPr="009A7045">
        <w:rPr>
          <w:rFonts w:ascii="Cambria" w:hAnsi="Cambria"/>
          <w:bCs/>
          <w:spacing w:val="4"/>
          <w:sz w:val="22"/>
          <w:szCs w:val="22"/>
        </w:rPr>
        <w:t>Client</w:t>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r>
      <w:r w:rsidRPr="009A7045">
        <w:rPr>
          <w:rFonts w:ascii="Cambria" w:hAnsi="Cambria"/>
          <w:bCs/>
          <w:spacing w:val="4"/>
          <w:sz w:val="22"/>
          <w:szCs w:val="22"/>
        </w:rPr>
        <w:tab/>
        <w:t>:</w:t>
      </w:r>
      <w:r w:rsidRPr="009A7045">
        <w:rPr>
          <w:rFonts w:ascii="Cambria" w:hAnsi="Cambria"/>
          <w:bCs/>
          <w:spacing w:val="4"/>
          <w:sz w:val="22"/>
          <w:szCs w:val="22"/>
        </w:rPr>
        <w:tab/>
        <w:t>MetLife</w:t>
      </w:r>
    </w:p>
    <w:p w14:paraId="4A10E0EB" w14:textId="77777777" w:rsidR="00CE73FD" w:rsidRPr="009A7045" w:rsidRDefault="00723569" w:rsidP="00CE73FD">
      <w:pPr>
        <w:ind w:firstLine="720"/>
        <w:rPr>
          <w:rFonts w:ascii="Cambria" w:hAnsi="Cambria"/>
          <w:bCs/>
          <w:spacing w:val="4"/>
          <w:sz w:val="22"/>
          <w:szCs w:val="22"/>
        </w:rPr>
      </w:pPr>
      <w:r w:rsidRPr="009A7045">
        <w:rPr>
          <w:rFonts w:ascii="Cambria" w:hAnsi="Cambria"/>
          <w:bCs/>
          <w:spacing w:val="4"/>
          <w:sz w:val="22"/>
          <w:szCs w:val="22"/>
        </w:rPr>
        <w:t>Duration</w:t>
      </w:r>
      <w:r w:rsidR="009A7045">
        <w:rPr>
          <w:rFonts w:ascii="Cambria" w:hAnsi="Cambria"/>
          <w:bCs/>
          <w:spacing w:val="4"/>
          <w:sz w:val="22"/>
          <w:szCs w:val="22"/>
        </w:rPr>
        <w:tab/>
      </w:r>
      <w:r w:rsidRPr="009A7045">
        <w:rPr>
          <w:rFonts w:ascii="Cambria" w:hAnsi="Cambria"/>
          <w:bCs/>
          <w:spacing w:val="4"/>
          <w:sz w:val="22"/>
          <w:szCs w:val="22"/>
        </w:rPr>
        <w:t xml:space="preserve">          </w:t>
      </w:r>
      <w:r w:rsidR="00CE73FD" w:rsidRPr="009A7045">
        <w:rPr>
          <w:rFonts w:ascii="Cambria" w:hAnsi="Cambria"/>
          <w:bCs/>
          <w:spacing w:val="4"/>
          <w:sz w:val="22"/>
          <w:szCs w:val="22"/>
        </w:rPr>
        <w:tab/>
      </w:r>
      <w:r w:rsidR="00CE73FD" w:rsidRPr="009A7045">
        <w:rPr>
          <w:rFonts w:ascii="Cambria" w:hAnsi="Cambria"/>
          <w:bCs/>
          <w:spacing w:val="4"/>
          <w:sz w:val="22"/>
          <w:szCs w:val="22"/>
        </w:rPr>
        <w:tab/>
        <w:t>:</w:t>
      </w:r>
      <w:r w:rsidR="00CE73FD" w:rsidRPr="009A7045">
        <w:rPr>
          <w:rFonts w:ascii="Cambria" w:hAnsi="Cambria"/>
          <w:bCs/>
          <w:spacing w:val="4"/>
          <w:sz w:val="22"/>
          <w:szCs w:val="22"/>
        </w:rPr>
        <w:tab/>
      </w:r>
      <w:r w:rsidR="0089110D" w:rsidRPr="009A7045">
        <w:rPr>
          <w:rFonts w:ascii="Cambria" w:hAnsi="Cambria"/>
          <w:bCs/>
          <w:spacing w:val="4"/>
          <w:sz w:val="22"/>
          <w:szCs w:val="22"/>
        </w:rPr>
        <w:t>January 2012 to November</w:t>
      </w:r>
      <w:r w:rsidRPr="009A7045">
        <w:rPr>
          <w:rFonts w:ascii="Cambria" w:hAnsi="Cambria"/>
          <w:bCs/>
          <w:spacing w:val="4"/>
          <w:sz w:val="22"/>
          <w:szCs w:val="22"/>
        </w:rPr>
        <w:t xml:space="preserve"> 2012</w:t>
      </w:r>
    </w:p>
    <w:p w14:paraId="04917629" w14:textId="77777777" w:rsidR="00CE73FD" w:rsidRPr="009A7045" w:rsidRDefault="00CE73FD" w:rsidP="00CE73FD">
      <w:pPr>
        <w:rPr>
          <w:rFonts w:ascii="Cambria" w:hAnsi="Cambria"/>
          <w:b/>
          <w:bCs/>
          <w:sz w:val="22"/>
          <w:szCs w:val="22"/>
        </w:rPr>
      </w:pPr>
    </w:p>
    <w:p w14:paraId="5B6EADC1" w14:textId="77777777" w:rsidR="00CE73FD" w:rsidRPr="009A7045" w:rsidRDefault="00CE73FD" w:rsidP="00CE73FD">
      <w:pPr>
        <w:rPr>
          <w:rFonts w:ascii="Cambria" w:hAnsi="Cambria"/>
          <w:b/>
          <w:bCs/>
          <w:sz w:val="22"/>
          <w:szCs w:val="22"/>
        </w:rPr>
      </w:pPr>
      <w:r w:rsidRPr="009A7045">
        <w:rPr>
          <w:rFonts w:ascii="Cambria" w:hAnsi="Cambria"/>
          <w:b/>
          <w:bCs/>
          <w:sz w:val="22"/>
          <w:szCs w:val="22"/>
        </w:rPr>
        <w:t>Description:</w:t>
      </w:r>
    </w:p>
    <w:p w14:paraId="400C9B0E" w14:textId="77777777" w:rsidR="00CE73FD" w:rsidRPr="009A7045" w:rsidRDefault="00CE73FD" w:rsidP="00CE73FD">
      <w:pPr>
        <w:autoSpaceDE w:val="0"/>
        <w:jc w:val="both"/>
        <w:rPr>
          <w:rFonts w:ascii="Cambria" w:hAnsi="Cambria"/>
          <w:sz w:val="22"/>
          <w:szCs w:val="22"/>
        </w:rPr>
      </w:pPr>
      <w:r w:rsidRPr="009A7045">
        <w:rPr>
          <w:rFonts w:ascii="Cambria" w:hAnsi="Cambria"/>
          <w:sz w:val="22"/>
          <w:szCs w:val="22"/>
        </w:rPr>
        <w:t xml:space="preserve">                 Lotus Notes Misc project has more than 2000+ applications which are used by MetLife employees. We have both web and Client applications where minor enhancements and production support work. Then these applications are </w:t>
      </w:r>
      <w:r w:rsidR="00F35BE6" w:rsidRPr="009A7045">
        <w:rPr>
          <w:rFonts w:ascii="Cambria" w:hAnsi="Cambria"/>
          <w:sz w:val="22"/>
          <w:szCs w:val="22"/>
        </w:rPr>
        <w:t>migrating</w:t>
      </w:r>
      <w:r w:rsidRPr="009A7045">
        <w:rPr>
          <w:rFonts w:ascii="Cambria" w:hAnsi="Cambria"/>
          <w:sz w:val="22"/>
          <w:szCs w:val="22"/>
        </w:rPr>
        <w:t xml:space="preserve"> to Share Point. We have an onsite coordinator from where we get the requirements and change requests and production tickets.</w:t>
      </w:r>
    </w:p>
    <w:p w14:paraId="3EA54F0A" w14:textId="77777777" w:rsidR="00CE73FD" w:rsidRPr="009A7045" w:rsidRDefault="00CE73FD" w:rsidP="00CE73FD">
      <w:pPr>
        <w:autoSpaceDE w:val="0"/>
        <w:jc w:val="both"/>
        <w:rPr>
          <w:rFonts w:ascii="Cambria" w:hAnsi="Cambria"/>
          <w:sz w:val="22"/>
          <w:szCs w:val="22"/>
        </w:rPr>
      </w:pPr>
    </w:p>
    <w:p w14:paraId="66D5FC23" w14:textId="77777777" w:rsidR="00CE73FD" w:rsidRPr="009A7045" w:rsidRDefault="00CE73FD" w:rsidP="00CE73FD">
      <w:pPr>
        <w:autoSpaceDE w:val="0"/>
        <w:jc w:val="both"/>
        <w:rPr>
          <w:rFonts w:ascii="Cambria" w:hAnsi="Cambria"/>
          <w:b/>
        </w:rPr>
      </w:pPr>
      <w:r w:rsidRPr="009A7045">
        <w:rPr>
          <w:rFonts w:ascii="Cambria" w:hAnsi="Cambria"/>
          <w:b/>
        </w:rPr>
        <w:t>Responsibilities:</w:t>
      </w:r>
    </w:p>
    <w:p w14:paraId="5E6A80B6" w14:textId="503A3BC5" w:rsidR="00CE73FD" w:rsidRPr="00FD0A2F" w:rsidRDefault="00CE73FD" w:rsidP="00FD0A2F">
      <w:pPr>
        <w:numPr>
          <w:ilvl w:val="0"/>
          <w:numId w:val="18"/>
        </w:numPr>
        <w:suppressAutoHyphens w:val="0"/>
        <w:spacing w:line="276" w:lineRule="auto"/>
        <w:rPr>
          <w:rFonts w:ascii="Cambria" w:hAnsi="Cambria"/>
          <w:sz w:val="22"/>
          <w:szCs w:val="22"/>
        </w:rPr>
      </w:pPr>
      <w:r w:rsidRPr="00FD0A2F">
        <w:rPr>
          <w:rFonts w:ascii="Cambria" w:hAnsi="Cambria"/>
          <w:sz w:val="22"/>
          <w:szCs w:val="22"/>
        </w:rPr>
        <w:t>Had worked on the production tickets assigned by the offshore lead and report on daily basis.</w:t>
      </w:r>
    </w:p>
    <w:p w14:paraId="36D8B5C3" w14:textId="77777777" w:rsidR="00CE73FD" w:rsidRPr="009A7045" w:rsidRDefault="00CE73FD" w:rsidP="00CE73FD">
      <w:pPr>
        <w:numPr>
          <w:ilvl w:val="0"/>
          <w:numId w:val="18"/>
        </w:numPr>
        <w:suppressAutoHyphens w:val="0"/>
        <w:spacing w:line="276" w:lineRule="auto"/>
        <w:rPr>
          <w:rFonts w:ascii="Cambria" w:hAnsi="Cambria"/>
          <w:sz w:val="22"/>
          <w:szCs w:val="22"/>
        </w:rPr>
      </w:pPr>
      <w:r w:rsidRPr="009A7045">
        <w:rPr>
          <w:rFonts w:ascii="Cambria" w:hAnsi="Cambria"/>
          <w:sz w:val="22"/>
          <w:szCs w:val="22"/>
        </w:rPr>
        <w:t>Preparing the migration specification document.</w:t>
      </w:r>
    </w:p>
    <w:p w14:paraId="32C1C60B" w14:textId="77777777" w:rsidR="00895DB7" w:rsidRPr="009A7045" w:rsidRDefault="00CE73FD" w:rsidP="0032434B">
      <w:pPr>
        <w:numPr>
          <w:ilvl w:val="0"/>
          <w:numId w:val="18"/>
        </w:numPr>
        <w:suppressAutoHyphens w:val="0"/>
        <w:spacing w:line="276" w:lineRule="auto"/>
        <w:rPr>
          <w:rFonts w:ascii="Cambria" w:hAnsi="Cambria"/>
          <w:sz w:val="22"/>
          <w:szCs w:val="22"/>
        </w:rPr>
      </w:pPr>
      <w:r w:rsidRPr="009A7045">
        <w:rPr>
          <w:rFonts w:ascii="Cambria" w:hAnsi="Cambria"/>
          <w:sz w:val="22"/>
          <w:szCs w:val="22"/>
        </w:rPr>
        <w:t>Deployed a pop-up for more than 500+ production applications due to migration process.</w:t>
      </w:r>
    </w:p>
    <w:p w14:paraId="4ED7636B" w14:textId="77777777" w:rsidR="00895DB7" w:rsidRPr="009A7045" w:rsidRDefault="00895DB7" w:rsidP="00895DB7">
      <w:pPr>
        <w:suppressAutoHyphens w:val="0"/>
        <w:spacing w:line="276" w:lineRule="auto"/>
        <w:ind w:left="720"/>
        <w:rPr>
          <w:rFonts w:ascii="Cambria" w:hAnsi="Cambria"/>
          <w:sz w:val="22"/>
          <w:szCs w:val="22"/>
        </w:rPr>
      </w:pPr>
    </w:p>
    <w:p w14:paraId="380DEE64" w14:textId="77777777" w:rsidR="00895DB7" w:rsidRPr="009A7045" w:rsidRDefault="00895DB7" w:rsidP="00895DB7">
      <w:pPr>
        <w:suppressAutoHyphens w:val="0"/>
        <w:spacing w:line="276" w:lineRule="auto"/>
        <w:rPr>
          <w:rFonts w:ascii="Cambria" w:hAnsi="Cambria"/>
          <w:b/>
          <w:sz w:val="22"/>
          <w:szCs w:val="22"/>
        </w:rPr>
      </w:pPr>
      <w:r w:rsidRPr="009A7045">
        <w:rPr>
          <w:rFonts w:ascii="Cambria" w:hAnsi="Cambria"/>
          <w:b/>
          <w:sz w:val="22"/>
          <w:szCs w:val="22"/>
        </w:rPr>
        <w:t xml:space="preserve">    </w:t>
      </w:r>
    </w:p>
    <w:p w14:paraId="097F4919" w14:textId="77777777" w:rsidR="00895DB7" w:rsidRPr="009A7045" w:rsidRDefault="00895DB7" w:rsidP="00895DB7">
      <w:pPr>
        <w:suppressAutoHyphens w:val="0"/>
        <w:spacing w:line="276" w:lineRule="auto"/>
        <w:rPr>
          <w:rFonts w:ascii="Cambria" w:hAnsi="Cambria"/>
          <w:b/>
          <w:sz w:val="22"/>
          <w:szCs w:val="22"/>
        </w:rPr>
      </w:pPr>
    </w:p>
    <w:p w14:paraId="73240498" w14:textId="77777777" w:rsidR="00895DB7" w:rsidRPr="009A7045" w:rsidRDefault="00895DB7" w:rsidP="00CE73FD">
      <w:pPr>
        <w:suppressAutoHyphens w:val="0"/>
        <w:spacing w:line="276" w:lineRule="auto"/>
        <w:rPr>
          <w:rFonts w:ascii="Cambria" w:hAnsi="Cambria"/>
          <w:sz w:val="22"/>
          <w:szCs w:val="22"/>
        </w:rPr>
      </w:pPr>
      <w:r w:rsidRPr="009A7045">
        <w:rPr>
          <w:rFonts w:ascii="Cambria" w:hAnsi="Cambria"/>
          <w:b/>
          <w:sz w:val="22"/>
          <w:szCs w:val="22"/>
        </w:rPr>
        <w:t xml:space="preserve">    </w:t>
      </w:r>
      <w:r w:rsidRPr="009A7045">
        <w:rPr>
          <w:rFonts w:ascii="Cambria" w:hAnsi="Cambria"/>
          <w:sz w:val="22"/>
          <w:szCs w:val="22"/>
        </w:rPr>
        <w:t xml:space="preserve">    </w:t>
      </w:r>
    </w:p>
    <w:sectPr w:rsidR="00895DB7" w:rsidRPr="009A7045">
      <w:footnotePr>
        <w:pos w:val="beneathText"/>
      </w:footnotePr>
      <w:pgSz w:w="12240" w:h="15840"/>
      <w:pgMar w:top="72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FA321" w14:textId="77777777" w:rsidR="00201E4B" w:rsidRDefault="00201E4B" w:rsidP="00D76DC7">
      <w:r>
        <w:separator/>
      </w:r>
    </w:p>
  </w:endnote>
  <w:endnote w:type="continuationSeparator" w:id="0">
    <w:p w14:paraId="66534762" w14:textId="77777777" w:rsidR="00201E4B" w:rsidRDefault="00201E4B" w:rsidP="00D7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Symbol">
    <w:altName w:val="MS Gothic"/>
    <w:charset w:val="80"/>
    <w:family w:val="auto"/>
    <w:pitch w:val="default"/>
  </w:font>
  <w:font w:name="Albany AMT">
    <w:altName w:val="Arial"/>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07FED" w14:textId="77777777" w:rsidR="00201E4B" w:rsidRDefault="00201E4B" w:rsidP="00D76DC7">
      <w:r>
        <w:separator/>
      </w:r>
    </w:p>
  </w:footnote>
  <w:footnote w:type="continuationSeparator" w:id="0">
    <w:p w14:paraId="1C1F870D" w14:textId="77777777" w:rsidR="00201E4B" w:rsidRDefault="00201E4B" w:rsidP="00D76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900"/>
        </w:tabs>
        <w:ind w:left="90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7"/>
    <w:multiLevelType w:val="singleLevel"/>
    <w:tmpl w:val="00000007"/>
    <w:name w:val="WW8Num7"/>
    <w:lvl w:ilvl="0">
      <w:numFmt w:val="bullet"/>
      <w:pStyle w:val="ExperienceBullets"/>
      <w:lvlText w:val=""/>
      <w:lvlJc w:val="left"/>
      <w:pPr>
        <w:tabs>
          <w:tab w:val="num" w:pos="2160"/>
        </w:tabs>
        <w:ind w:left="2160" w:hanging="360"/>
      </w:pPr>
      <w:rPr>
        <w:rFonts w:ascii="Symbol" w:hAnsi="Symbol" w:cs="Times New Roman"/>
        <w:color w:val="auto"/>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13" w15:restartNumberingAfterBreak="0">
    <w:nsid w:val="0000000E"/>
    <w:multiLevelType w:val="hybridMultilevel"/>
    <w:tmpl w:val="44782E1A"/>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4" w15:restartNumberingAfterBreak="0">
    <w:nsid w:val="0000000F"/>
    <w:multiLevelType w:val="hybridMultilevel"/>
    <w:tmpl w:val="FEDE3AFA"/>
    <w:lvl w:ilvl="0" w:tplc="0409000B">
      <w:start w:val="1"/>
      <w:numFmt w:val="bullet"/>
      <w:lvlText w:val=""/>
      <w:lvlJc w:val="left"/>
      <w:pPr>
        <w:ind w:left="720" w:hanging="360"/>
      </w:pPr>
      <w:rPr>
        <w:rFonts w:ascii="Wingdings" w:hAnsi="Wingdings"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15" w15:restartNumberingAfterBreak="0">
    <w:nsid w:val="00000010"/>
    <w:multiLevelType w:val="hybridMultilevel"/>
    <w:tmpl w:val="BA643B4C"/>
    <w:lvl w:ilvl="0" w:tplc="0409000B">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6" w15:restartNumberingAfterBreak="0">
    <w:nsid w:val="00000011"/>
    <w:multiLevelType w:val="hybridMultilevel"/>
    <w:tmpl w:val="DD9A1E58"/>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17" w15:restartNumberingAfterBreak="0">
    <w:nsid w:val="00000012"/>
    <w:multiLevelType w:val="hybridMultilevel"/>
    <w:tmpl w:val="AA3E954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8" w15:restartNumberingAfterBreak="0">
    <w:nsid w:val="00000013"/>
    <w:multiLevelType w:val="hybridMultilevel"/>
    <w:tmpl w:val="84F2A382"/>
    <w:lvl w:ilvl="0" w:tplc="FFFFFFFF">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9" w15:restartNumberingAfterBreak="0">
    <w:nsid w:val="00000014"/>
    <w:multiLevelType w:val="hybridMultilevel"/>
    <w:tmpl w:val="E9C6FCF8"/>
    <w:lvl w:ilvl="0" w:tplc="0409000B">
      <w:start w:val="1"/>
      <w:numFmt w:val="bullet"/>
      <w:lvlText w:val=""/>
      <w:lvlJc w:val="left"/>
      <w:pPr>
        <w:ind w:left="720" w:hanging="360"/>
      </w:pPr>
      <w:rPr>
        <w:rFonts w:ascii="Wingdings" w:hAnsi="Wingdings"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20" w15:restartNumberingAfterBreak="0">
    <w:nsid w:val="00000015"/>
    <w:multiLevelType w:val="hybridMultilevel"/>
    <w:tmpl w:val="EE8654BE"/>
    <w:lvl w:ilvl="0" w:tplc="0409000B">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1" w15:restartNumberingAfterBreak="0">
    <w:nsid w:val="00000016"/>
    <w:multiLevelType w:val="hybridMultilevel"/>
    <w:tmpl w:val="1936947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2" w15:restartNumberingAfterBreak="0">
    <w:nsid w:val="00000017"/>
    <w:multiLevelType w:val="hybridMultilevel"/>
    <w:tmpl w:val="566AA140"/>
    <w:lvl w:ilvl="0" w:tplc="FFFFFFFF">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3" w15:restartNumberingAfterBreak="0">
    <w:nsid w:val="00000018"/>
    <w:multiLevelType w:val="hybridMultilevel"/>
    <w:tmpl w:val="6ACC7B16"/>
    <w:lvl w:ilvl="0" w:tplc="0409000B">
      <w:start w:val="1"/>
      <w:numFmt w:val="bullet"/>
      <w:lvlText w:val=""/>
      <w:lvlJc w:val="left"/>
      <w:pPr>
        <w:ind w:left="1080" w:hanging="360"/>
      </w:pPr>
      <w:rPr>
        <w:rFonts w:ascii="Wingdings" w:hAnsi="Wingdings" w:hint="default"/>
      </w:rPr>
    </w:lvl>
    <w:lvl w:ilvl="1" w:tplc="04090003">
      <w:start w:val="1"/>
      <w:numFmt w:val="bullet"/>
      <w:lvlRestart w:val="0"/>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24" w15:restartNumberingAfterBreak="0">
    <w:nsid w:val="00000019"/>
    <w:multiLevelType w:val="hybridMultilevel"/>
    <w:tmpl w:val="434287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5" w15:restartNumberingAfterBreak="0">
    <w:nsid w:val="0000001A"/>
    <w:multiLevelType w:val="hybridMultilevel"/>
    <w:tmpl w:val="3156016C"/>
    <w:lvl w:ilvl="0" w:tplc="0409000B">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6" w15:restartNumberingAfterBreak="0">
    <w:nsid w:val="0000001B"/>
    <w:multiLevelType w:val="hybridMultilevel"/>
    <w:tmpl w:val="21448B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7" w15:restartNumberingAfterBreak="0">
    <w:nsid w:val="0000001C"/>
    <w:multiLevelType w:val="hybridMultilevel"/>
    <w:tmpl w:val="5FA6BDB8"/>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8" w15:restartNumberingAfterBreak="0">
    <w:nsid w:val="0000001D"/>
    <w:multiLevelType w:val="hybridMultilevel"/>
    <w:tmpl w:val="820C7B7A"/>
    <w:lvl w:ilvl="0" w:tplc="0409000B">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9" w15:restartNumberingAfterBreak="0">
    <w:nsid w:val="00530CD1"/>
    <w:multiLevelType w:val="hybridMultilevel"/>
    <w:tmpl w:val="B1440612"/>
    <w:lvl w:ilvl="0" w:tplc="4009000B">
      <w:start w:val="1"/>
      <w:numFmt w:val="bullet"/>
      <w:lvlText w:val=""/>
      <w:lvlJc w:val="left"/>
      <w:pPr>
        <w:ind w:left="1095" w:hanging="360"/>
      </w:pPr>
      <w:rPr>
        <w:rFonts w:ascii="Wingdings" w:hAnsi="Wingdings"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30" w15:restartNumberingAfterBreak="0">
    <w:nsid w:val="08E03B65"/>
    <w:multiLevelType w:val="hybridMultilevel"/>
    <w:tmpl w:val="8B861C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FB14516"/>
    <w:multiLevelType w:val="hybridMultilevel"/>
    <w:tmpl w:val="4B6E2C10"/>
    <w:lvl w:ilvl="0" w:tplc="00000003">
      <w:start w:val="1"/>
      <w:numFmt w:val="bullet"/>
      <w:lvlText w:val=""/>
      <w:lvlJc w:val="left"/>
      <w:pPr>
        <w:ind w:left="1080" w:hanging="360"/>
      </w:pPr>
      <w:rPr>
        <w:rFonts w:ascii="Wingdings" w:hAnsi="Wingdings"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038088C"/>
    <w:multiLevelType w:val="hybridMultilevel"/>
    <w:tmpl w:val="183AB56A"/>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322E5871"/>
    <w:multiLevelType w:val="hybridMultilevel"/>
    <w:tmpl w:val="3D80A4FC"/>
    <w:lvl w:ilvl="0" w:tplc="00000003">
      <w:start w:val="1"/>
      <w:numFmt w:val="bullet"/>
      <w:lvlText w:val=""/>
      <w:lvlJc w:val="left"/>
      <w:pPr>
        <w:ind w:left="720" w:hanging="360"/>
      </w:pPr>
      <w:rPr>
        <w:rFonts w:ascii="Wingdings" w:hAnsi="Wingdings" w:cs="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34" w15:restartNumberingAfterBreak="0">
    <w:nsid w:val="364E1117"/>
    <w:multiLevelType w:val="hybridMultilevel"/>
    <w:tmpl w:val="876A7DFA"/>
    <w:lvl w:ilvl="0" w:tplc="00000003">
      <w:start w:val="1"/>
      <w:numFmt w:val="bullet"/>
      <w:lvlText w:val=""/>
      <w:lvlJc w:val="left"/>
      <w:pPr>
        <w:ind w:left="720" w:hanging="360"/>
      </w:pPr>
      <w:rPr>
        <w:rFonts w:ascii="Wingdings" w:hAnsi="Wingdings"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F70BCD"/>
    <w:multiLevelType w:val="hybridMultilevel"/>
    <w:tmpl w:val="5C1277D4"/>
    <w:lvl w:ilvl="0" w:tplc="4009000B">
      <w:start w:val="1"/>
      <w:numFmt w:val="bullet"/>
      <w:lvlText w:val=""/>
      <w:lvlJc w:val="left"/>
      <w:pPr>
        <w:ind w:left="1118" w:hanging="360"/>
      </w:pPr>
      <w:rPr>
        <w:rFonts w:ascii="Wingdings" w:hAnsi="Wingdings" w:hint="default"/>
      </w:rPr>
    </w:lvl>
    <w:lvl w:ilvl="1" w:tplc="40090003" w:tentative="1">
      <w:start w:val="1"/>
      <w:numFmt w:val="bullet"/>
      <w:lvlText w:val="o"/>
      <w:lvlJc w:val="left"/>
      <w:pPr>
        <w:ind w:left="1838" w:hanging="360"/>
      </w:pPr>
      <w:rPr>
        <w:rFonts w:ascii="Courier New" w:hAnsi="Courier New" w:cs="Courier New" w:hint="default"/>
      </w:rPr>
    </w:lvl>
    <w:lvl w:ilvl="2" w:tplc="40090005" w:tentative="1">
      <w:start w:val="1"/>
      <w:numFmt w:val="bullet"/>
      <w:lvlText w:val=""/>
      <w:lvlJc w:val="left"/>
      <w:pPr>
        <w:ind w:left="2558" w:hanging="360"/>
      </w:pPr>
      <w:rPr>
        <w:rFonts w:ascii="Wingdings" w:hAnsi="Wingdings" w:hint="default"/>
      </w:rPr>
    </w:lvl>
    <w:lvl w:ilvl="3" w:tplc="40090001" w:tentative="1">
      <w:start w:val="1"/>
      <w:numFmt w:val="bullet"/>
      <w:lvlText w:val=""/>
      <w:lvlJc w:val="left"/>
      <w:pPr>
        <w:ind w:left="3278" w:hanging="360"/>
      </w:pPr>
      <w:rPr>
        <w:rFonts w:ascii="Symbol" w:hAnsi="Symbol" w:hint="default"/>
      </w:rPr>
    </w:lvl>
    <w:lvl w:ilvl="4" w:tplc="40090003" w:tentative="1">
      <w:start w:val="1"/>
      <w:numFmt w:val="bullet"/>
      <w:lvlText w:val="o"/>
      <w:lvlJc w:val="left"/>
      <w:pPr>
        <w:ind w:left="3998" w:hanging="360"/>
      </w:pPr>
      <w:rPr>
        <w:rFonts w:ascii="Courier New" w:hAnsi="Courier New" w:cs="Courier New" w:hint="default"/>
      </w:rPr>
    </w:lvl>
    <w:lvl w:ilvl="5" w:tplc="40090005" w:tentative="1">
      <w:start w:val="1"/>
      <w:numFmt w:val="bullet"/>
      <w:lvlText w:val=""/>
      <w:lvlJc w:val="left"/>
      <w:pPr>
        <w:ind w:left="4718" w:hanging="360"/>
      </w:pPr>
      <w:rPr>
        <w:rFonts w:ascii="Wingdings" w:hAnsi="Wingdings" w:hint="default"/>
      </w:rPr>
    </w:lvl>
    <w:lvl w:ilvl="6" w:tplc="40090001" w:tentative="1">
      <w:start w:val="1"/>
      <w:numFmt w:val="bullet"/>
      <w:lvlText w:val=""/>
      <w:lvlJc w:val="left"/>
      <w:pPr>
        <w:ind w:left="5438" w:hanging="360"/>
      </w:pPr>
      <w:rPr>
        <w:rFonts w:ascii="Symbol" w:hAnsi="Symbol" w:hint="default"/>
      </w:rPr>
    </w:lvl>
    <w:lvl w:ilvl="7" w:tplc="40090003" w:tentative="1">
      <w:start w:val="1"/>
      <w:numFmt w:val="bullet"/>
      <w:lvlText w:val="o"/>
      <w:lvlJc w:val="left"/>
      <w:pPr>
        <w:ind w:left="6158" w:hanging="360"/>
      </w:pPr>
      <w:rPr>
        <w:rFonts w:ascii="Courier New" w:hAnsi="Courier New" w:cs="Courier New" w:hint="default"/>
      </w:rPr>
    </w:lvl>
    <w:lvl w:ilvl="8" w:tplc="40090005" w:tentative="1">
      <w:start w:val="1"/>
      <w:numFmt w:val="bullet"/>
      <w:lvlText w:val=""/>
      <w:lvlJc w:val="left"/>
      <w:pPr>
        <w:ind w:left="6878" w:hanging="360"/>
      </w:pPr>
      <w:rPr>
        <w:rFonts w:ascii="Wingdings" w:hAnsi="Wingdings" w:hint="default"/>
      </w:rPr>
    </w:lvl>
  </w:abstractNum>
  <w:abstractNum w:abstractNumId="36" w15:restartNumberingAfterBreak="0">
    <w:nsid w:val="4E2E7144"/>
    <w:multiLevelType w:val="hybridMultilevel"/>
    <w:tmpl w:val="39C83E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C4AFB"/>
    <w:multiLevelType w:val="hybridMultilevel"/>
    <w:tmpl w:val="8004B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A7074"/>
    <w:multiLevelType w:val="hybridMultilevel"/>
    <w:tmpl w:val="A904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37647"/>
    <w:multiLevelType w:val="hybridMultilevel"/>
    <w:tmpl w:val="9A16C8F2"/>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0" w15:restartNumberingAfterBreak="0">
    <w:nsid w:val="7B7C201D"/>
    <w:multiLevelType w:val="hybridMultilevel"/>
    <w:tmpl w:val="47060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8"/>
  </w:num>
  <w:num w:numId="4">
    <w:abstractNumId w:val="0"/>
  </w:num>
  <w:num w:numId="5">
    <w:abstractNumId w:val="13"/>
  </w:num>
  <w:num w:numId="6">
    <w:abstractNumId w:val="5"/>
  </w:num>
  <w:num w:numId="7">
    <w:abstractNumId w:val="17"/>
  </w:num>
  <w:num w:numId="8">
    <w:abstractNumId w:val="0"/>
  </w:num>
  <w:num w:numId="9">
    <w:abstractNumId w:val="14"/>
  </w:num>
  <w:num w:numId="10">
    <w:abstractNumId w:val="26"/>
  </w:num>
  <w:num w:numId="11">
    <w:abstractNumId w:val="0"/>
  </w:num>
  <w:num w:numId="12">
    <w:abstractNumId w:val="24"/>
  </w:num>
  <w:num w:numId="13">
    <w:abstractNumId w:val="21"/>
  </w:num>
  <w:num w:numId="14">
    <w:abstractNumId w:val="6"/>
  </w:num>
  <w:num w:numId="15">
    <w:abstractNumId w:val="0"/>
  </w:num>
  <w:num w:numId="16">
    <w:abstractNumId w:val="1"/>
  </w:num>
  <w:num w:numId="17">
    <w:abstractNumId w:val="7"/>
  </w:num>
  <w:num w:numId="18">
    <w:abstractNumId w:val="20"/>
  </w:num>
  <w:num w:numId="19">
    <w:abstractNumId w:val="23"/>
  </w:num>
  <w:num w:numId="20">
    <w:abstractNumId w:val="12"/>
  </w:num>
  <w:num w:numId="21">
    <w:abstractNumId w:val="0"/>
  </w:num>
  <w:num w:numId="22">
    <w:abstractNumId w:val="18"/>
  </w:num>
  <w:num w:numId="23">
    <w:abstractNumId w:val="4"/>
  </w:num>
  <w:num w:numId="24">
    <w:abstractNumId w:val="2"/>
  </w:num>
  <w:num w:numId="25">
    <w:abstractNumId w:val="3"/>
  </w:num>
  <w:num w:numId="26">
    <w:abstractNumId w:val="27"/>
  </w:num>
  <w:num w:numId="27">
    <w:abstractNumId w:val="22"/>
  </w:num>
  <w:num w:numId="28">
    <w:abstractNumId w:val="15"/>
  </w:num>
  <w:num w:numId="29">
    <w:abstractNumId w:val="8"/>
  </w:num>
  <w:num w:numId="30">
    <w:abstractNumId w:val="16"/>
  </w:num>
  <w:num w:numId="31">
    <w:abstractNumId w:val="19"/>
  </w:num>
  <w:num w:numId="32">
    <w:abstractNumId w:val="11"/>
  </w:num>
  <w:num w:numId="33">
    <w:abstractNumId w:val="9"/>
  </w:num>
  <w:num w:numId="34">
    <w:abstractNumId w:val="33"/>
  </w:num>
  <w:num w:numId="35">
    <w:abstractNumId w:val="34"/>
  </w:num>
  <w:num w:numId="36">
    <w:abstractNumId w:val="31"/>
  </w:num>
  <w:num w:numId="37">
    <w:abstractNumId w:val="29"/>
  </w:num>
  <w:num w:numId="38">
    <w:abstractNumId w:val="35"/>
  </w:num>
  <w:num w:numId="39">
    <w:abstractNumId w:val="6"/>
  </w:num>
  <w:num w:numId="40">
    <w:abstractNumId w:val="36"/>
  </w:num>
  <w:num w:numId="41">
    <w:abstractNumId w:val="37"/>
  </w:num>
  <w:num w:numId="42">
    <w:abstractNumId w:val="32"/>
  </w:num>
  <w:num w:numId="43">
    <w:abstractNumId w:val="40"/>
  </w:num>
  <w:num w:numId="44">
    <w:abstractNumId w:val="38"/>
  </w:num>
  <w:num w:numId="45">
    <w:abstractNumId w:val="3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9D2"/>
    <w:rsid w:val="0000388D"/>
    <w:rsid w:val="00006338"/>
    <w:rsid w:val="00011332"/>
    <w:rsid w:val="00014B45"/>
    <w:rsid w:val="000206F7"/>
    <w:rsid w:val="00026AE6"/>
    <w:rsid w:val="000301D2"/>
    <w:rsid w:val="000308E6"/>
    <w:rsid w:val="00037316"/>
    <w:rsid w:val="00047350"/>
    <w:rsid w:val="0004735D"/>
    <w:rsid w:val="000535FD"/>
    <w:rsid w:val="00065F8D"/>
    <w:rsid w:val="00071966"/>
    <w:rsid w:val="0007646D"/>
    <w:rsid w:val="0008159B"/>
    <w:rsid w:val="0008303F"/>
    <w:rsid w:val="000868C4"/>
    <w:rsid w:val="00091576"/>
    <w:rsid w:val="00095103"/>
    <w:rsid w:val="000A41E7"/>
    <w:rsid w:val="000A44D1"/>
    <w:rsid w:val="000A74C2"/>
    <w:rsid w:val="000B03B2"/>
    <w:rsid w:val="000B2777"/>
    <w:rsid w:val="000B29A0"/>
    <w:rsid w:val="000B4BFB"/>
    <w:rsid w:val="000B7590"/>
    <w:rsid w:val="000B7C78"/>
    <w:rsid w:val="000C372A"/>
    <w:rsid w:val="000C3BB5"/>
    <w:rsid w:val="000C55F0"/>
    <w:rsid w:val="000C7A9E"/>
    <w:rsid w:val="000D793C"/>
    <w:rsid w:val="000E7C76"/>
    <w:rsid w:val="000F60EC"/>
    <w:rsid w:val="000F6AC9"/>
    <w:rsid w:val="001119C7"/>
    <w:rsid w:val="001146DC"/>
    <w:rsid w:val="00115A6F"/>
    <w:rsid w:val="00117D00"/>
    <w:rsid w:val="00121861"/>
    <w:rsid w:val="00122817"/>
    <w:rsid w:val="00122A31"/>
    <w:rsid w:val="00124B45"/>
    <w:rsid w:val="00124E66"/>
    <w:rsid w:val="001403F6"/>
    <w:rsid w:val="00144DD3"/>
    <w:rsid w:val="00152BD4"/>
    <w:rsid w:val="001564DA"/>
    <w:rsid w:val="00162FFA"/>
    <w:rsid w:val="00163976"/>
    <w:rsid w:val="0017286F"/>
    <w:rsid w:val="00172A27"/>
    <w:rsid w:val="00173699"/>
    <w:rsid w:val="00175F64"/>
    <w:rsid w:val="001765E3"/>
    <w:rsid w:val="00181A42"/>
    <w:rsid w:val="00190D7C"/>
    <w:rsid w:val="00196B58"/>
    <w:rsid w:val="001A03F5"/>
    <w:rsid w:val="001A551A"/>
    <w:rsid w:val="001B2C67"/>
    <w:rsid w:val="001B7875"/>
    <w:rsid w:val="001C0293"/>
    <w:rsid w:val="001C1772"/>
    <w:rsid w:val="001D0A81"/>
    <w:rsid w:val="001D0A9D"/>
    <w:rsid w:val="001D7873"/>
    <w:rsid w:val="001E4096"/>
    <w:rsid w:val="001E59BE"/>
    <w:rsid w:val="001F2CE5"/>
    <w:rsid w:val="001F5B37"/>
    <w:rsid w:val="001F65AD"/>
    <w:rsid w:val="001F6E46"/>
    <w:rsid w:val="001F7ED5"/>
    <w:rsid w:val="00200362"/>
    <w:rsid w:val="00201E4B"/>
    <w:rsid w:val="00212FF9"/>
    <w:rsid w:val="00213A2F"/>
    <w:rsid w:val="00216D43"/>
    <w:rsid w:val="00217DC5"/>
    <w:rsid w:val="00222BF1"/>
    <w:rsid w:val="00226BA1"/>
    <w:rsid w:val="002363FD"/>
    <w:rsid w:val="00245941"/>
    <w:rsid w:val="002505E9"/>
    <w:rsid w:val="00254B2A"/>
    <w:rsid w:val="0026553A"/>
    <w:rsid w:val="0027095A"/>
    <w:rsid w:val="00271AC8"/>
    <w:rsid w:val="00276C12"/>
    <w:rsid w:val="00281C71"/>
    <w:rsid w:val="00281E35"/>
    <w:rsid w:val="00285CDF"/>
    <w:rsid w:val="00291603"/>
    <w:rsid w:val="00294E79"/>
    <w:rsid w:val="002A75B0"/>
    <w:rsid w:val="002B3321"/>
    <w:rsid w:val="002B43D8"/>
    <w:rsid w:val="002B55EC"/>
    <w:rsid w:val="002B7E24"/>
    <w:rsid w:val="002B7EB1"/>
    <w:rsid w:val="002C2DB4"/>
    <w:rsid w:val="002C6D6C"/>
    <w:rsid w:val="002E084C"/>
    <w:rsid w:val="002E29B7"/>
    <w:rsid w:val="002E2F25"/>
    <w:rsid w:val="002F08D5"/>
    <w:rsid w:val="00302C2C"/>
    <w:rsid w:val="00305F39"/>
    <w:rsid w:val="00306CB1"/>
    <w:rsid w:val="00314AE3"/>
    <w:rsid w:val="00323505"/>
    <w:rsid w:val="0032434B"/>
    <w:rsid w:val="00324A22"/>
    <w:rsid w:val="00330573"/>
    <w:rsid w:val="0034117B"/>
    <w:rsid w:val="00342EF2"/>
    <w:rsid w:val="00344B06"/>
    <w:rsid w:val="00350253"/>
    <w:rsid w:val="0035488B"/>
    <w:rsid w:val="003570AA"/>
    <w:rsid w:val="003648B2"/>
    <w:rsid w:val="00371FC9"/>
    <w:rsid w:val="003838C4"/>
    <w:rsid w:val="003871D0"/>
    <w:rsid w:val="00394330"/>
    <w:rsid w:val="00395FE3"/>
    <w:rsid w:val="00396953"/>
    <w:rsid w:val="003A4A6B"/>
    <w:rsid w:val="003B72A6"/>
    <w:rsid w:val="003C0679"/>
    <w:rsid w:val="003C0774"/>
    <w:rsid w:val="003D2138"/>
    <w:rsid w:val="003D54C3"/>
    <w:rsid w:val="003D7331"/>
    <w:rsid w:val="003F2D19"/>
    <w:rsid w:val="004016FE"/>
    <w:rsid w:val="004033A4"/>
    <w:rsid w:val="00415527"/>
    <w:rsid w:val="00423468"/>
    <w:rsid w:val="00426443"/>
    <w:rsid w:val="0043306D"/>
    <w:rsid w:val="00446BF1"/>
    <w:rsid w:val="00447B83"/>
    <w:rsid w:val="00451202"/>
    <w:rsid w:val="00454172"/>
    <w:rsid w:val="00457534"/>
    <w:rsid w:val="004653F5"/>
    <w:rsid w:val="00474D52"/>
    <w:rsid w:val="00481527"/>
    <w:rsid w:val="00484CC6"/>
    <w:rsid w:val="00484E8B"/>
    <w:rsid w:val="004B177A"/>
    <w:rsid w:val="004B46AE"/>
    <w:rsid w:val="004D4B5D"/>
    <w:rsid w:val="004D7EA6"/>
    <w:rsid w:val="004E189B"/>
    <w:rsid w:val="004F185F"/>
    <w:rsid w:val="00501FA2"/>
    <w:rsid w:val="00504C6D"/>
    <w:rsid w:val="00507917"/>
    <w:rsid w:val="00511D93"/>
    <w:rsid w:val="00514628"/>
    <w:rsid w:val="00515457"/>
    <w:rsid w:val="00524A46"/>
    <w:rsid w:val="00525A0F"/>
    <w:rsid w:val="00527546"/>
    <w:rsid w:val="0052761B"/>
    <w:rsid w:val="00531574"/>
    <w:rsid w:val="0054002C"/>
    <w:rsid w:val="00543502"/>
    <w:rsid w:val="00552660"/>
    <w:rsid w:val="00557A7A"/>
    <w:rsid w:val="005618BC"/>
    <w:rsid w:val="00567057"/>
    <w:rsid w:val="00571A98"/>
    <w:rsid w:val="00583148"/>
    <w:rsid w:val="005878B0"/>
    <w:rsid w:val="005A7FF9"/>
    <w:rsid w:val="005B0105"/>
    <w:rsid w:val="005B6AEC"/>
    <w:rsid w:val="005C32E5"/>
    <w:rsid w:val="005C429B"/>
    <w:rsid w:val="005C5AA0"/>
    <w:rsid w:val="005D24D1"/>
    <w:rsid w:val="005D2636"/>
    <w:rsid w:val="005D3943"/>
    <w:rsid w:val="005E0EB8"/>
    <w:rsid w:val="005E2C66"/>
    <w:rsid w:val="005F5DF7"/>
    <w:rsid w:val="0061347A"/>
    <w:rsid w:val="006323EB"/>
    <w:rsid w:val="006340D3"/>
    <w:rsid w:val="00637942"/>
    <w:rsid w:val="00642520"/>
    <w:rsid w:val="0064319D"/>
    <w:rsid w:val="00643A92"/>
    <w:rsid w:val="00645DE1"/>
    <w:rsid w:val="006548E4"/>
    <w:rsid w:val="00663B3F"/>
    <w:rsid w:val="00665D62"/>
    <w:rsid w:val="006660EE"/>
    <w:rsid w:val="00666DAD"/>
    <w:rsid w:val="00672AE7"/>
    <w:rsid w:val="00673CC6"/>
    <w:rsid w:val="006750D9"/>
    <w:rsid w:val="00683638"/>
    <w:rsid w:val="006849C2"/>
    <w:rsid w:val="00684A4D"/>
    <w:rsid w:val="00684D96"/>
    <w:rsid w:val="00687BB5"/>
    <w:rsid w:val="00690D8D"/>
    <w:rsid w:val="006A1429"/>
    <w:rsid w:val="006D11B2"/>
    <w:rsid w:val="006D3211"/>
    <w:rsid w:val="006E759F"/>
    <w:rsid w:val="006F3D09"/>
    <w:rsid w:val="00702941"/>
    <w:rsid w:val="00705BD0"/>
    <w:rsid w:val="00711554"/>
    <w:rsid w:val="00714CA0"/>
    <w:rsid w:val="007230E4"/>
    <w:rsid w:val="00723569"/>
    <w:rsid w:val="007235AE"/>
    <w:rsid w:val="00734B2E"/>
    <w:rsid w:val="00734F7F"/>
    <w:rsid w:val="00752E10"/>
    <w:rsid w:val="00753890"/>
    <w:rsid w:val="00753976"/>
    <w:rsid w:val="007560A4"/>
    <w:rsid w:val="007561CC"/>
    <w:rsid w:val="0076164E"/>
    <w:rsid w:val="00763275"/>
    <w:rsid w:val="007646B0"/>
    <w:rsid w:val="00766244"/>
    <w:rsid w:val="00772DC5"/>
    <w:rsid w:val="007834C6"/>
    <w:rsid w:val="00787863"/>
    <w:rsid w:val="00787ED1"/>
    <w:rsid w:val="007943AB"/>
    <w:rsid w:val="007949D9"/>
    <w:rsid w:val="00795559"/>
    <w:rsid w:val="00795A5C"/>
    <w:rsid w:val="0079697B"/>
    <w:rsid w:val="00797CFC"/>
    <w:rsid w:val="007D3003"/>
    <w:rsid w:val="007D562A"/>
    <w:rsid w:val="007D59D9"/>
    <w:rsid w:val="007E32DB"/>
    <w:rsid w:val="007E6148"/>
    <w:rsid w:val="007E720D"/>
    <w:rsid w:val="007F27A4"/>
    <w:rsid w:val="007F6997"/>
    <w:rsid w:val="00811CA5"/>
    <w:rsid w:val="00814176"/>
    <w:rsid w:val="00816992"/>
    <w:rsid w:val="00824FA7"/>
    <w:rsid w:val="00826F1A"/>
    <w:rsid w:val="00830F2F"/>
    <w:rsid w:val="00831EC6"/>
    <w:rsid w:val="0084066D"/>
    <w:rsid w:val="00840AB4"/>
    <w:rsid w:val="0084182C"/>
    <w:rsid w:val="00842D41"/>
    <w:rsid w:val="00844076"/>
    <w:rsid w:val="008606BF"/>
    <w:rsid w:val="008606C5"/>
    <w:rsid w:val="00872AC5"/>
    <w:rsid w:val="00887720"/>
    <w:rsid w:val="0089110D"/>
    <w:rsid w:val="0089239F"/>
    <w:rsid w:val="00893673"/>
    <w:rsid w:val="00894F9F"/>
    <w:rsid w:val="00895595"/>
    <w:rsid w:val="00895792"/>
    <w:rsid w:val="00895DB7"/>
    <w:rsid w:val="00896361"/>
    <w:rsid w:val="008A18FF"/>
    <w:rsid w:val="008A34D8"/>
    <w:rsid w:val="008A56CF"/>
    <w:rsid w:val="008B594E"/>
    <w:rsid w:val="008C6081"/>
    <w:rsid w:val="008D44CC"/>
    <w:rsid w:val="008E6184"/>
    <w:rsid w:val="008E61C3"/>
    <w:rsid w:val="008F21C6"/>
    <w:rsid w:val="008F242D"/>
    <w:rsid w:val="008F5CF8"/>
    <w:rsid w:val="008F6332"/>
    <w:rsid w:val="00900D69"/>
    <w:rsid w:val="00905554"/>
    <w:rsid w:val="00916899"/>
    <w:rsid w:val="00916DF3"/>
    <w:rsid w:val="00924FB6"/>
    <w:rsid w:val="009253C3"/>
    <w:rsid w:val="009416AC"/>
    <w:rsid w:val="0094379E"/>
    <w:rsid w:val="00947EB8"/>
    <w:rsid w:val="009501F1"/>
    <w:rsid w:val="009564EA"/>
    <w:rsid w:val="009575FF"/>
    <w:rsid w:val="00965B1F"/>
    <w:rsid w:val="00967D34"/>
    <w:rsid w:val="009853AA"/>
    <w:rsid w:val="00985B35"/>
    <w:rsid w:val="009A0C67"/>
    <w:rsid w:val="009A7045"/>
    <w:rsid w:val="009B3128"/>
    <w:rsid w:val="009C39FC"/>
    <w:rsid w:val="009D54F1"/>
    <w:rsid w:val="009F2748"/>
    <w:rsid w:val="009F3147"/>
    <w:rsid w:val="009F4D6A"/>
    <w:rsid w:val="00A00DD3"/>
    <w:rsid w:val="00A010C3"/>
    <w:rsid w:val="00A05016"/>
    <w:rsid w:val="00A0573B"/>
    <w:rsid w:val="00A15921"/>
    <w:rsid w:val="00A23A84"/>
    <w:rsid w:val="00A27333"/>
    <w:rsid w:val="00A309CB"/>
    <w:rsid w:val="00A3441E"/>
    <w:rsid w:val="00A36C6E"/>
    <w:rsid w:val="00A432AE"/>
    <w:rsid w:val="00A50B63"/>
    <w:rsid w:val="00A62446"/>
    <w:rsid w:val="00A63AB8"/>
    <w:rsid w:val="00A63E88"/>
    <w:rsid w:val="00A6747E"/>
    <w:rsid w:val="00A714D5"/>
    <w:rsid w:val="00A7320D"/>
    <w:rsid w:val="00A875B7"/>
    <w:rsid w:val="00AA658F"/>
    <w:rsid w:val="00AB10A6"/>
    <w:rsid w:val="00AB4FD6"/>
    <w:rsid w:val="00AC4867"/>
    <w:rsid w:val="00AC771E"/>
    <w:rsid w:val="00AD4ECA"/>
    <w:rsid w:val="00AE6D10"/>
    <w:rsid w:val="00AE70C8"/>
    <w:rsid w:val="00AF31BC"/>
    <w:rsid w:val="00AF3D9D"/>
    <w:rsid w:val="00B23B5F"/>
    <w:rsid w:val="00B36142"/>
    <w:rsid w:val="00B3620C"/>
    <w:rsid w:val="00B406A2"/>
    <w:rsid w:val="00B5210D"/>
    <w:rsid w:val="00B54667"/>
    <w:rsid w:val="00B67629"/>
    <w:rsid w:val="00B716D5"/>
    <w:rsid w:val="00B75931"/>
    <w:rsid w:val="00B77521"/>
    <w:rsid w:val="00B850BF"/>
    <w:rsid w:val="00B93EED"/>
    <w:rsid w:val="00B93FC7"/>
    <w:rsid w:val="00B94D34"/>
    <w:rsid w:val="00BA4FA4"/>
    <w:rsid w:val="00BB72C4"/>
    <w:rsid w:val="00BC46E0"/>
    <w:rsid w:val="00BD53DE"/>
    <w:rsid w:val="00BE6299"/>
    <w:rsid w:val="00BF40EF"/>
    <w:rsid w:val="00C01ADE"/>
    <w:rsid w:val="00C03BB2"/>
    <w:rsid w:val="00C114A7"/>
    <w:rsid w:val="00C23D6E"/>
    <w:rsid w:val="00C24CC1"/>
    <w:rsid w:val="00C30453"/>
    <w:rsid w:val="00C326AC"/>
    <w:rsid w:val="00C33E59"/>
    <w:rsid w:val="00C41149"/>
    <w:rsid w:val="00C431DD"/>
    <w:rsid w:val="00C4553B"/>
    <w:rsid w:val="00C45DDD"/>
    <w:rsid w:val="00C61780"/>
    <w:rsid w:val="00C64418"/>
    <w:rsid w:val="00C650D3"/>
    <w:rsid w:val="00C66129"/>
    <w:rsid w:val="00C66ED5"/>
    <w:rsid w:val="00C67242"/>
    <w:rsid w:val="00C714E8"/>
    <w:rsid w:val="00C726A2"/>
    <w:rsid w:val="00C77A4F"/>
    <w:rsid w:val="00C84364"/>
    <w:rsid w:val="00C9603B"/>
    <w:rsid w:val="00CA1DD7"/>
    <w:rsid w:val="00CC37D1"/>
    <w:rsid w:val="00CC6309"/>
    <w:rsid w:val="00CC64F1"/>
    <w:rsid w:val="00CD5906"/>
    <w:rsid w:val="00CD62D1"/>
    <w:rsid w:val="00CD794F"/>
    <w:rsid w:val="00CE1F51"/>
    <w:rsid w:val="00CE26D7"/>
    <w:rsid w:val="00CE30A7"/>
    <w:rsid w:val="00CE5826"/>
    <w:rsid w:val="00CE691C"/>
    <w:rsid w:val="00CE73FD"/>
    <w:rsid w:val="00CF2C40"/>
    <w:rsid w:val="00CF610F"/>
    <w:rsid w:val="00D036AD"/>
    <w:rsid w:val="00D0690F"/>
    <w:rsid w:val="00D164BF"/>
    <w:rsid w:val="00D1658A"/>
    <w:rsid w:val="00D16C73"/>
    <w:rsid w:val="00D2237C"/>
    <w:rsid w:val="00D23EE1"/>
    <w:rsid w:val="00D32580"/>
    <w:rsid w:val="00D32AAD"/>
    <w:rsid w:val="00D407E2"/>
    <w:rsid w:val="00D40A41"/>
    <w:rsid w:val="00D43351"/>
    <w:rsid w:val="00D45042"/>
    <w:rsid w:val="00D45225"/>
    <w:rsid w:val="00D51A27"/>
    <w:rsid w:val="00D54F87"/>
    <w:rsid w:val="00D658B6"/>
    <w:rsid w:val="00D714F0"/>
    <w:rsid w:val="00D71991"/>
    <w:rsid w:val="00D76DC7"/>
    <w:rsid w:val="00D828EE"/>
    <w:rsid w:val="00D8775B"/>
    <w:rsid w:val="00D942D6"/>
    <w:rsid w:val="00DC5FC3"/>
    <w:rsid w:val="00DD2CB6"/>
    <w:rsid w:val="00DD34C9"/>
    <w:rsid w:val="00DD6E8C"/>
    <w:rsid w:val="00DE5CC2"/>
    <w:rsid w:val="00DE5D7C"/>
    <w:rsid w:val="00DF4073"/>
    <w:rsid w:val="00DF4FA2"/>
    <w:rsid w:val="00DF6191"/>
    <w:rsid w:val="00E01E17"/>
    <w:rsid w:val="00E11D6F"/>
    <w:rsid w:val="00E16C50"/>
    <w:rsid w:val="00E172A3"/>
    <w:rsid w:val="00E40866"/>
    <w:rsid w:val="00E5661A"/>
    <w:rsid w:val="00E60661"/>
    <w:rsid w:val="00E73A5C"/>
    <w:rsid w:val="00E84BE1"/>
    <w:rsid w:val="00E85252"/>
    <w:rsid w:val="00E93527"/>
    <w:rsid w:val="00E944B0"/>
    <w:rsid w:val="00E94E01"/>
    <w:rsid w:val="00E953DF"/>
    <w:rsid w:val="00E958B8"/>
    <w:rsid w:val="00EA2D95"/>
    <w:rsid w:val="00EA73F2"/>
    <w:rsid w:val="00EA7FFD"/>
    <w:rsid w:val="00EB7188"/>
    <w:rsid w:val="00EC4FF8"/>
    <w:rsid w:val="00EC6FBF"/>
    <w:rsid w:val="00EC770E"/>
    <w:rsid w:val="00ED1B50"/>
    <w:rsid w:val="00EF4573"/>
    <w:rsid w:val="00F02A7B"/>
    <w:rsid w:val="00F17658"/>
    <w:rsid w:val="00F22BCC"/>
    <w:rsid w:val="00F257D4"/>
    <w:rsid w:val="00F261BB"/>
    <w:rsid w:val="00F31158"/>
    <w:rsid w:val="00F35BE6"/>
    <w:rsid w:val="00F36ED9"/>
    <w:rsid w:val="00F373BA"/>
    <w:rsid w:val="00F41F90"/>
    <w:rsid w:val="00F439DE"/>
    <w:rsid w:val="00F43D93"/>
    <w:rsid w:val="00F5384C"/>
    <w:rsid w:val="00F54AFD"/>
    <w:rsid w:val="00F550A2"/>
    <w:rsid w:val="00F55137"/>
    <w:rsid w:val="00F554D0"/>
    <w:rsid w:val="00F66B25"/>
    <w:rsid w:val="00F70FD8"/>
    <w:rsid w:val="00F7373D"/>
    <w:rsid w:val="00F747D0"/>
    <w:rsid w:val="00F779DB"/>
    <w:rsid w:val="00F83F68"/>
    <w:rsid w:val="00FA0115"/>
    <w:rsid w:val="00FA0806"/>
    <w:rsid w:val="00FA0A76"/>
    <w:rsid w:val="00FB10FD"/>
    <w:rsid w:val="00FC1142"/>
    <w:rsid w:val="00FC2E36"/>
    <w:rsid w:val="00FD0A2F"/>
    <w:rsid w:val="00FD3DD4"/>
    <w:rsid w:val="00FD51F1"/>
    <w:rsid w:val="00FE129C"/>
    <w:rsid w:val="00FF2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FB2CB"/>
  <w14:defaultImageDpi w14:val="0"/>
  <w15:chartTrackingRefBased/>
  <w15:docId w15:val="{2AA670AA-01FF-014F-8142-16EFE1FF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sz w:val="24"/>
      <w:szCs w:val="24"/>
      <w:lang w:val="en-US" w:eastAsia="ar-SA"/>
    </w:rPr>
  </w:style>
  <w:style w:type="paragraph" w:styleId="Heading2">
    <w:name w:val="heading 2"/>
    <w:basedOn w:val="Normal"/>
    <w:next w:val="Normal"/>
    <w:qFormat/>
    <w:pPr>
      <w:keepNext/>
      <w:numPr>
        <w:ilvl w:val="1"/>
        <w:numId w:val="4"/>
      </w:numPr>
      <w:outlineLvl w:val="1"/>
    </w:pPr>
    <w:rPr>
      <w:rFonts w:ascii="Verdana" w:eastAsia="Times New Roman" w:hAnsi="Verdana"/>
      <w:b/>
      <w:sz w:val="20"/>
      <w:szCs w:val="20"/>
      <w:u w:val="single"/>
    </w:rPr>
  </w:style>
  <w:style w:type="paragraph" w:styleId="Heading5">
    <w:name w:val="heading 5"/>
    <w:basedOn w:val="Normal"/>
    <w:next w:val="Normal"/>
    <w:qFormat/>
    <w:pPr>
      <w:keepNext/>
      <w:numPr>
        <w:ilvl w:val="4"/>
        <w:numId w:val="4"/>
      </w:numPr>
      <w:jc w:val="center"/>
      <w:outlineLvl w:val="4"/>
    </w:pPr>
    <w:rPr>
      <w:rFonts w:eastAsia="Times New Roman"/>
      <w:b/>
      <w:bCs/>
    </w:rPr>
  </w:style>
  <w:style w:type="paragraph" w:styleId="Heading6">
    <w:name w:val="heading 6"/>
    <w:basedOn w:val="Normal"/>
    <w:next w:val="Normal"/>
    <w:qFormat/>
    <w:pPr>
      <w:keepNext/>
      <w:numPr>
        <w:ilvl w:val="5"/>
        <w:numId w:val="4"/>
      </w:numPr>
      <w:shd w:val="clear" w:color="auto" w:fill="BFBFBF"/>
      <w:jc w:val="center"/>
      <w:outlineLvl w:val="5"/>
    </w:pPr>
    <w:rPr>
      <w:rFonts w:eastAsia="Times New Roman"/>
      <w:b/>
      <w:i/>
      <w:sz w:val="20"/>
      <w:szCs w:val="20"/>
    </w:rPr>
  </w:style>
  <w:style w:type="paragraph" w:styleId="Heading7">
    <w:name w:val="heading 7"/>
    <w:basedOn w:val="Normal"/>
    <w:next w:val="Normal"/>
    <w:qFormat/>
    <w:pPr>
      <w:numPr>
        <w:ilvl w:val="6"/>
        <w:numId w:val="4"/>
      </w:num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eastAsia="Times New Roman" w:hAnsi="Times New Roman" w:cs="Times New Roman"/>
      <w:color w:val="0000FF"/>
      <w:u w:val="single"/>
    </w:rPr>
  </w:style>
  <w:style w:type="paragraph" w:styleId="NoSpacing">
    <w:name w:val="No Spacing"/>
    <w:qFormat/>
    <w:rPr>
      <w:rFonts w:ascii="Calibri" w:eastAsia="Calibri" w:hAnsi="Calibri"/>
      <w:sz w:val="22"/>
      <w:szCs w:val="22"/>
      <w:lang w:val="en-US" w:eastAsia="en-US"/>
    </w:rPr>
  </w:style>
  <w:style w:type="character" w:customStyle="1" w:styleId="WW8Num2z0">
    <w:name w:val="WW8Num2z0"/>
    <w:rPr>
      <w:rFonts w:ascii="Wingdings" w:eastAsia="Times New Roman" w:hAnsi="Wingdings" w:cs="Times New Roman"/>
    </w:rPr>
  </w:style>
  <w:style w:type="character" w:customStyle="1" w:styleId="WW8Num3z0">
    <w:name w:val="WW8Num3z0"/>
    <w:rPr>
      <w:rFonts w:ascii="Wingdings" w:eastAsia="Times New Roman" w:hAnsi="Wingdings" w:cs="Times New Roman"/>
    </w:rPr>
  </w:style>
  <w:style w:type="character" w:customStyle="1" w:styleId="WW8Num4z0">
    <w:name w:val="WW8Num4z0"/>
    <w:rPr>
      <w:rFonts w:ascii="Wingdings" w:eastAsia="Times New Roman" w:hAnsi="Wingdings" w:cs="Times New Roman"/>
    </w:rPr>
  </w:style>
  <w:style w:type="character" w:customStyle="1" w:styleId="WW8Num5z0">
    <w:name w:val="WW8Num5z0"/>
    <w:rPr>
      <w:rFonts w:ascii="Wingdings" w:eastAsia="Times New Roman" w:hAnsi="Wingdings" w:cs="Times New Roman"/>
    </w:rPr>
  </w:style>
  <w:style w:type="character" w:customStyle="1" w:styleId="WW8Num6z0">
    <w:name w:val="WW8Num6z0"/>
    <w:rPr>
      <w:rFonts w:ascii="Wingdings" w:eastAsia="Times New Roman" w:hAnsi="Wingdings" w:cs="Times New Roman"/>
    </w:rPr>
  </w:style>
  <w:style w:type="character" w:customStyle="1" w:styleId="WW8Num7z0">
    <w:name w:val="WW8Num7z0"/>
    <w:rPr>
      <w:rFonts w:ascii="Symbol" w:eastAsia="Times New Roman" w:hAnsi="Symbol" w:cs="Times New Roman"/>
      <w:color w:val="auto"/>
    </w:rPr>
  </w:style>
  <w:style w:type="character" w:customStyle="1" w:styleId="WW8Num8z0">
    <w:name w:val="WW8Num8z0"/>
    <w:rPr>
      <w:rFonts w:ascii="Wingdings" w:eastAsia="Times New Roman" w:hAnsi="Wingdings" w:cs="Times New Roman"/>
    </w:rPr>
  </w:style>
  <w:style w:type="character" w:customStyle="1" w:styleId="WW8Num9z0">
    <w:name w:val="WW8Num9z0"/>
    <w:rPr>
      <w:rFonts w:ascii="Wingdings" w:eastAsia="Times New Roman" w:hAnsi="Wingdings" w:cs="Times New Roman"/>
    </w:rPr>
  </w:style>
  <w:style w:type="character" w:customStyle="1" w:styleId="WW8Num10z0">
    <w:name w:val="WW8Num10z0"/>
    <w:rPr>
      <w:rFonts w:ascii="Wingdings" w:eastAsia="Times New Roman" w:hAnsi="Wingdings" w:cs="Times New Roman"/>
    </w:rPr>
  </w:style>
  <w:style w:type="character" w:customStyle="1" w:styleId="WW8Num11z0">
    <w:name w:val="WW8Num11z0"/>
    <w:rPr>
      <w:rFonts w:ascii="Wingdings" w:eastAsia="Times New Roman" w:hAnsi="Wingdings" w:cs="Times New Roman"/>
    </w:rPr>
  </w:style>
  <w:style w:type="character" w:customStyle="1" w:styleId="WW8Num12z0">
    <w:name w:val="WW8Num12z0"/>
    <w:rPr>
      <w:rFonts w:ascii="Wingdings" w:eastAsia="Times New Roman" w:hAnsi="Wingdings" w:cs="Times New Roman"/>
    </w:rPr>
  </w:style>
  <w:style w:type="character" w:customStyle="1" w:styleId="WW8Num13z0">
    <w:name w:val="WW8Num13z0"/>
    <w:rPr>
      <w:rFonts w:ascii="Wingdings" w:eastAsia="Times New Roman" w:hAnsi="Wingdings" w:cs="Times New Roman"/>
    </w:rPr>
  </w:style>
  <w:style w:type="character" w:customStyle="1" w:styleId="Absatz-Standardschriftart">
    <w:name w:val="Absatz-Standardschriftart"/>
    <w:rPr>
      <w:rFonts w:ascii="Times New Roman" w:eastAsia="Times New Roman" w:hAnsi="Times New Roman" w:cs="Times New Roman"/>
    </w:rPr>
  </w:style>
  <w:style w:type="character" w:customStyle="1" w:styleId="WW-Absatz-Standardschriftart">
    <w:name w:val="WW-Absatz-Standardschriftart"/>
    <w:rPr>
      <w:rFonts w:ascii="Times New Roman" w:eastAsia="Times New Roman" w:hAnsi="Times New Roman" w:cs="Times New Roman"/>
    </w:rPr>
  </w:style>
  <w:style w:type="character" w:customStyle="1" w:styleId="WW-Absatz-Standardschriftart1">
    <w:name w:val="WW-Absatz-Standardschriftart1"/>
    <w:rPr>
      <w:rFonts w:ascii="Times New Roman" w:eastAsia="Times New Roman" w:hAnsi="Times New Roman" w:cs="Times New Roman"/>
    </w:rPr>
  </w:style>
  <w:style w:type="character" w:customStyle="1" w:styleId="WW-Absatz-Standardschriftart11">
    <w:name w:val="WW-Absatz-Standardschriftart11"/>
    <w:rPr>
      <w:rFonts w:ascii="Times New Roman" w:eastAsia="Times New Roman" w:hAnsi="Times New Roman" w:cs="Times New Roman"/>
    </w:rPr>
  </w:style>
  <w:style w:type="character" w:customStyle="1" w:styleId="WW-Absatz-Standardschriftart111">
    <w:name w:val="WW-Absatz-Standardschriftart111"/>
    <w:rPr>
      <w:rFonts w:ascii="Times New Roman" w:eastAsia="Times New Roman" w:hAnsi="Times New Roman" w:cs="Times New Roman"/>
    </w:rPr>
  </w:style>
  <w:style w:type="character" w:customStyle="1" w:styleId="WW8Num1z0">
    <w:name w:val="WW8Num1z0"/>
    <w:rPr>
      <w:rFonts w:ascii="Wingdings" w:eastAsia="Times New Roman" w:hAnsi="Wingdings" w:cs="Times New Roman"/>
    </w:rPr>
  </w:style>
  <w:style w:type="character" w:customStyle="1" w:styleId="WW8Num1z1">
    <w:name w:val="WW8Num1z1"/>
    <w:rPr>
      <w:rFonts w:ascii="Courier New" w:eastAsia="Times New Roman" w:hAnsi="Courier New" w:cs="Courier New"/>
    </w:rPr>
  </w:style>
  <w:style w:type="character" w:customStyle="1" w:styleId="WW8Num1z3">
    <w:name w:val="WW8Num1z3"/>
    <w:rPr>
      <w:rFonts w:ascii="Symbol" w:eastAsia="Times New Roman" w:hAnsi="Symbol" w:cs="Times New Roman"/>
    </w:rPr>
  </w:style>
  <w:style w:type="character" w:customStyle="1" w:styleId="WW8Num2z1">
    <w:name w:val="WW8Num2z1"/>
    <w:rPr>
      <w:rFonts w:ascii="Courier New" w:eastAsia="Times New Roman" w:hAnsi="Courier New" w:cs="Courier New"/>
    </w:rPr>
  </w:style>
  <w:style w:type="character" w:customStyle="1" w:styleId="WW8Num2z3">
    <w:name w:val="WW8Num2z3"/>
    <w:rPr>
      <w:rFonts w:ascii="Symbol" w:eastAsia="Times New Roman" w:hAnsi="Symbol" w:cs="Times New Roman"/>
    </w:rPr>
  </w:style>
  <w:style w:type="character" w:customStyle="1" w:styleId="WW8Num3z1">
    <w:name w:val="WW8Num3z1"/>
    <w:rPr>
      <w:rFonts w:ascii="Courier New" w:eastAsia="Times New Roman" w:hAnsi="Courier New" w:cs="Courier New"/>
    </w:rPr>
  </w:style>
  <w:style w:type="character" w:customStyle="1" w:styleId="WW8Num3z3">
    <w:name w:val="WW8Num3z3"/>
    <w:rPr>
      <w:rFonts w:ascii="Symbol" w:eastAsia="Times New Roman" w:hAnsi="Symbol" w:cs="Times New Roman"/>
    </w:rPr>
  </w:style>
  <w:style w:type="character" w:customStyle="1" w:styleId="WW8Num4z1">
    <w:name w:val="WW8Num4z1"/>
    <w:rPr>
      <w:rFonts w:ascii="Courier New" w:eastAsia="Times New Roman" w:hAnsi="Courier New" w:cs="Times New Roman"/>
    </w:rPr>
  </w:style>
  <w:style w:type="character" w:customStyle="1" w:styleId="WW8Num4z3">
    <w:name w:val="WW8Num4z3"/>
    <w:rPr>
      <w:rFonts w:ascii="Symbol" w:eastAsia="Times New Roman" w:hAnsi="Symbol" w:cs="Times New Roman"/>
    </w:rPr>
  </w:style>
  <w:style w:type="character" w:customStyle="1" w:styleId="WW8Num5z1">
    <w:name w:val="WW8Num5z1"/>
    <w:rPr>
      <w:rFonts w:ascii="Courier New" w:eastAsia="Times New Roman" w:hAnsi="Courier New" w:cs="Times New Roman"/>
    </w:rPr>
  </w:style>
  <w:style w:type="character" w:customStyle="1" w:styleId="WW8Num5z3">
    <w:name w:val="WW8Num5z3"/>
    <w:rPr>
      <w:rFonts w:ascii="Symbol" w:eastAsia="Times New Roman" w:hAnsi="Symbol" w:cs="Times New Roman"/>
    </w:rPr>
  </w:style>
  <w:style w:type="character" w:customStyle="1" w:styleId="WW8Num6z1">
    <w:name w:val="WW8Num6z1"/>
    <w:rPr>
      <w:rFonts w:ascii="Courier New" w:eastAsia="Times New Roman" w:hAnsi="Courier New" w:cs="Courier New"/>
    </w:rPr>
  </w:style>
  <w:style w:type="character" w:customStyle="1" w:styleId="WW8Num6z3">
    <w:name w:val="WW8Num6z3"/>
    <w:rPr>
      <w:rFonts w:ascii="Symbol" w:eastAsia="Times New Roman" w:hAnsi="Symbol" w:cs="Times New Roman"/>
    </w:rPr>
  </w:style>
  <w:style w:type="character" w:customStyle="1" w:styleId="WW8Num7z1">
    <w:name w:val="WW8Num7z1"/>
    <w:rPr>
      <w:rFonts w:ascii="Symbol" w:eastAsia="Times New Roman" w:hAnsi="Symbol" w:cs="Times New Roman"/>
    </w:rPr>
  </w:style>
  <w:style w:type="character" w:customStyle="1" w:styleId="WW8Num7z2">
    <w:name w:val="WW8Num7z2"/>
    <w:rPr>
      <w:rFonts w:ascii="Wingdings" w:eastAsia="Times New Roman" w:hAnsi="Wingdings" w:cs="Times New Roman"/>
    </w:rPr>
  </w:style>
  <w:style w:type="character" w:customStyle="1" w:styleId="WW8Num7z4">
    <w:name w:val="WW8Num7z4"/>
    <w:rPr>
      <w:rFonts w:ascii="Courier New" w:eastAsia="Times New Roman" w:hAnsi="Courier New" w:cs="Courier New"/>
    </w:rPr>
  </w:style>
  <w:style w:type="character" w:customStyle="1" w:styleId="WW8Num8z1">
    <w:name w:val="WW8Num8z1"/>
    <w:rPr>
      <w:rFonts w:ascii="Courier New" w:eastAsia="Times New Roman" w:hAnsi="Courier New" w:cs="Courier New"/>
    </w:rPr>
  </w:style>
  <w:style w:type="character" w:customStyle="1" w:styleId="WW8Num8z3">
    <w:name w:val="WW8Num8z3"/>
    <w:rPr>
      <w:rFonts w:ascii="Symbol" w:eastAsia="Times New Roman" w:hAnsi="Symbol" w:cs="Times New Roman"/>
    </w:rPr>
  </w:style>
  <w:style w:type="character" w:customStyle="1" w:styleId="WW8Num9z1">
    <w:name w:val="WW8Num9z1"/>
    <w:rPr>
      <w:rFonts w:ascii="Courier New" w:eastAsia="Times New Roman" w:hAnsi="Courier New" w:cs="Times New Roman"/>
    </w:rPr>
  </w:style>
  <w:style w:type="character" w:customStyle="1" w:styleId="WW8Num9z3">
    <w:name w:val="WW8Num9z3"/>
    <w:rPr>
      <w:rFonts w:ascii="Symbol" w:eastAsia="Times New Roman" w:hAnsi="Symbol" w:cs="Times New Roman"/>
    </w:rPr>
  </w:style>
  <w:style w:type="character" w:customStyle="1" w:styleId="WW8Num10z1">
    <w:name w:val="WW8Num10z1"/>
    <w:rPr>
      <w:rFonts w:ascii="Courier New" w:eastAsia="Times New Roman" w:hAnsi="Courier New" w:cs="Times New Roman"/>
    </w:rPr>
  </w:style>
  <w:style w:type="character" w:customStyle="1" w:styleId="WW8Num10z3">
    <w:name w:val="WW8Num10z3"/>
    <w:rPr>
      <w:rFonts w:ascii="Symbol" w:eastAsia="Times New Roman" w:hAnsi="Symbol" w:cs="Times New Roman"/>
    </w:rPr>
  </w:style>
  <w:style w:type="character" w:customStyle="1" w:styleId="WW8Num11z1">
    <w:name w:val="WW8Num11z1"/>
    <w:rPr>
      <w:rFonts w:ascii="Courier New" w:eastAsia="Times New Roman" w:hAnsi="Courier New" w:cs="Times New Roman"/>
    </w:rPr>
  </w:style>
  <w:style w:type="character" w:customStyle="1" w:styleId="WW8Num11z3">
    <w:name w:val="WW8Num11z3"/>
    <w:rPr>
      <w:rFonts w:ascii="Symbol" w:eastAsia="Times New Roman" w:hAnsi="Symbol" w:cs="Times New Roman"/>
    </w:rPr>
  </w:style>
  <w:style w:type="character" w:customStyle="1" w:styleId="WW8Num12z1">
    <w:name w:val="WW8Num12z1"/>
    <w:rPr>
      <w:rFonts w:ascii="Courier New" w:eastAsia="Times New Roman" w:hAnsi="Courier New" w:cs="Times New Roman"/>
    </w:rPr>
  </w:style>
  <w:style w:type="character" w:customStyle="1" w:styleId="WW8Num12z3">
    <w:name w:val="WW8Num12z3"/>
    <w:rPr>
      <w:rFonts w:ascii="Symbol" w:eastAsia="Times New Roman" w:hAnsi="Symbol" w:cs="Times New Roman"/>
    </w:rPr>
  </w:style>
  <w:style w:type="character" w:customStyle="1" w:styleId="WW8Num13z1">
    <w:name w:val="WW8Num13z1"/>
    <w:rPr>
      <w:rFonts w:ascii="Courier New" w:eastAsia="Times New Roman" w:hAnsi="Courier New" w:cs="Courier New"/>
    </w:rPr>
  </w:style>
  <w:style w:type="character" w:customStyle="1" w:styleId="WW8Num13z3">
    <w:name w:val="WW8Num13z3"/>
    <w:rPr>
      <w:rFonts w:ascii="Symbol" w:eastAsia="Times New Roman" w:hAnsi="Symbol" w:cs="Times New Roman"/>
    </w:rPr>
  </w:style>
  <w:style w:type="character" w:customStyle="1" w:styleId="WW8Num14z0">
    <w:name w:val="WW8Num14z0"/>
    <w:rPr>
      <w:rFonts w:ascii="Wingdings" w:eastAsia="Times New Roman" w:hAnsi="Wingdings" w:cs="Times New Roman"/>
    </w:rPr>
  </w:style>
  <w:style w:type="character" w:customStyle="1" w:styleId="WW8Num14z1">
    <w:name w:val="WW8Num14z1"/>
    <w:rPr>
      <w:rFonts w:ascii="Courier New" w:eastAsia="Times New Roman" w:hAnsi="Courier New" w:cs="Courier New"/>
    </w:rPr>
  </w:style>
  <w:style w:type="character" w:customStyle="1" w:styleId="WW8Num14z3">
    <w:name w:val="WW8Num14z3"/>
    <w:rPr>
      <w:rFonts w:ascii="Symbol" w:eastAsia="Times New Roman" w:hAnsi="Symbol" w:cs="Times New Roman"/>
    </w:rPr>
  </w:style>
  <w:style w:type="character" w:styleId="HTMLTypewriter">
    <w:name w:val="HTML Typewriter"/>
    <w:rPr>
      <w:rFonts w:ascii="Courier New" w:eastAsia="Courier New" w:hAnsi="Courier New" w:cs="Courier New"/>
      <w:sz w:val="20"/>
      <w:szCs w:val="20"/>
    </w:rPr>
  </w:style>
  <w:style w:type="character" w:customStyle="1" w:styleId="Bullets">
    <w:name w:val="Bullets"/>
    <w:rPr>
      <w:rFonts w:ascii="OpenSymbol" w:eastAsia="OpenSymbol" w:hAnsi="OpenSymbol" w:cs="OpenSymbol"/>
    </w:rPr>
  </w:style>
  <w:style w:type="paragraph" w:styleId="BodyText">
    <w:name w:val="Body Text"/>
    <w:basedOn w:val="Normal"/>
    <w:pPr>
      <w:pBdr>
        <w:top w:val="single" w:sz="4" w:space="1" w:color="000000"/>
      </w:pBdr>
    </w:pPr>
    <w:rPr>
      <w:rFonts w:eastAsia="Times New Roman"/>
      <w:sz w:val="20"/>
      <w:szCs w:val="20"/>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eastAsia="Times New Roman" w:cs="Tahoma"/>
      <w:i/>
      <w:iCs/>
    </w:rPr>
  </w:style>
  <w:style w:type="paragraph" w:customStyle="1" w:styleId="Index">
    <w:name w:val="Index"/>
    <w:basedOn w:val="Normal"/>
    <w:pPr>
      <w:suppressLineNumbers/>
    </w:pPr>
    <w:rPr>
      <w:rFonts w:eastAsia="Times New Roman" w:cs="Tahoma"/>
    </w:rPr>
  </w:style>
  <w:style w:type="paragraph" w:customStyle="1" w:styleId="ExperienceBullets">
    <w:name w:val="Experience_Bullets"/>
    <w:basedOn w:val="Normal"/>
    <w:pPr>
      <w:widowControl w:val="0"/>
      <w:numPr>
        <w:numId w:val="14"/>
      </w:numPr>
      <w:ind w:right="540"/>
      <w:textAlignment w:val="baseline"/>
    </w:pPr>
    <w:rPr>
      <w:rFonts w:ascii="Verdana" w:eastAsia="Times New Roman" w:hAnsi="Verdana" w:cs="Arial"/>
      <w:sz w:val="18"/>
      <w:szCs w:val="18"/>
    </w:rPr>
  </w:style>
  <w:style w:type="paragraph" w:styleId="Header">
    <w:name w:val="header"/>
    <w:basedOn w:val="Normal"/>
    <w:link w:val="HeaderChar"/>
    <w:uiPriority w:val="99"/>
    <w:pPr>
      <w:tabs>
        <w:tab w:val="center" w:pos="4320"/>
        <w:tab w:val="right" w:pos="8640"/>
      </w:tabs>
    </w:pPr>
    <w:rPr>
      <w:rFonts w:eastAsia="Times New Roman"/>
    </w:rPr>
  </w:style>
  <w:style w:type="paragraph" w:styleId="Footer">
    <w:name w:val="footer"/>
    <w:basedOn w:val="Normal"/>
    <w:pPr>
      <w:tabs>
        <w:tab w:val="center" w:pos="4320"/>
        <w:tab w:val="right" w:pos="8640"/>
      </w:tabs>
    </w:pPr>
    <w:rPr>
      <w:rFonts w:eastAsia="Times New Roma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rPr>
  </w:style>
  <w:style w:type="paragraph" w:styleId="BodyTextIndent">
    <w:name w:val="Body Text Indent"/>
    <w:basedOn w:val="Normal"/>
    <w:pPr>
      <w:spacing w:after="120"/>
      <w:ind w:left="360"/>
    </w:pPr>
    <w:rPr>
      <w:rFonts w:eastAsia="Times New Roman"/>
    </w:rPr>
  </w:style>
  <w:style w:type="paragraph" w:customStyle="1" w:styleId="WW-Textbody">
    <w:name w:val="WW-Text body"/>
    <w:basedOn w:val="Normal"/>
    <w:pPr>
      <w:widowControl w:val="0"/>
      <w:jc w:val="both"/>
    </w:pPr>
    <w:rPr>
      <w:rFonts w:eastAsia="Times New Roman"/>
      <w:szCs w:val="20"/>
      <w:lang w:val="en-GB"/>
    </w:rPr>
  </w:style>
  <w:style w:type="paragraph" w:customStyle="1" w:styleId="levnl11">
    <w:name w:val="_levnl1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0" w:hanging="360"/>
    </w:pPr>
    <w:rPr>
      <w:rFonts w:eastAsia="Times New Roman"/>
      <w:sz w:val="20"/>
      <w:szCs w:val="20"/>
    </w:rPr>
  </w:style>
  <w:style w:type="paragraph" w:styleId="BodyTextIndent3">
    <w:name w:val="Body Text Indent 3"/>
    <w:basedOn w:val="Normal"/>
    <w:pPr>
      <w:spacing w:after="120"/>
      <w:ind w:left="360"/>
    </w:pPr>
    <w:rPr>
      <w:rFonts w:eastAsia="Times New Roman"/>
      <w:sz w:val="16"/>
      <w:szCs w:val="16"/>
    </w:rPr>
  </w:style>
  <w:style w:type="paragraph" w:styleId="NormalWeb">
    <w:name w:val="Normal (Web)"/>
    <w:basedOn w:val="Normal"/>
    <w:uiPriority w:val="99"/>
    <w:pPr>
      <w:suppressAutoHyphens w:val="0"/>
      <w:spacing w:before="100" w:beforeAutospacing="1" w:after="100" w:afterAutospacing="1"/>
    </w:pPr>
    <w:rPr>
      <w:rFonts w:eastAsia="Times New Roman"/>
      <w:lang w:eastAsia="en-US"/>
    </w:rPr>
  </w:style>
  <w:style w:type="character" w:customStyle="1" w:styleId="apple-style-span">
    <w:name w:val="apple-style-span"/>
    <w:basedOn w:val="DefaultParagraphFont"/>
    <w:rPr>
      <w:rFonts w:ascii="Times New Roman" w:eastAsia="Times New Roman" w:hAnsi="Times New Roman" w:cs="Times New Roman"/>
    </w:rPr>
  </w:style>
  <w:style w:type="paragraph" w:customStyle="1" w:styleId="Timesnewroman">
    <w:name w:val="Times new roman#"/>
    <w:basedOn w:val="Normal"/>
    <w:rsid w:val="001B7875"/>
    <w:rPr>
      <w:rFonts w:ascii="Palatino Linotype" w:eastAsia="Times New Roman" w:hAnsi="Palatino Linotype" w:cs="Palatino Linotype"/>
      <w:b/>
      <w:sz w:val="28"/>
      <w:szCs w:val="28"/>
      <w:lang w:eastAsia="zh-CN"/>
    </w:rPr>
  </w:style>
  <w:style w:type="paragraph" w:styleId="ListParagraph">
    <w:name w:val="List Paragraph"/>
    <w:basedOn w:val="Normal"/>
    <w:uiPriority w:val="34"/>
    <w:qFormat/>
    <w:rsid w:val="00637942"/>
    <w:pPr>
      <w:ind w:left="720"/>
      <w:contextualSpacing/>
    </w:pPr>
  </w:style>
  <w:style w:type="character" w:customStyle="1" w:styleId="medium">
    <w:name w:val="medium"/>
    <w:basedOn w:val="DefaultParagraphFont"/>
    <w:rsid w:val="008F242D"/>
  </w:style>
  <w:style w:type="paragraph" w:styleId="BalloonText">
    <w:name w:val="Balloon Text"/>
    <w:basedOn w:val="Normal"/>
    <w:link w:val="BalloonTextChar"/>
    <w:uiPriority w:val="99"/>
    <w:semiHidden/>
    <w:unhideWhenUsed/>
    <w:rsid w:val="00285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CDF"/>
    <w:rPr>
      <w:rFonts w:ascii="Segoe UI" w:eastAsia="MS Mincho" w:hAnsi="Segoe UI" w:cs="Segoe UI"/>
      <w:sz w:val="18"/>
      <w:szCs w:val="18"/>
      <w:lang w:val="en-US" w:eastAsia="ar-SA"/>
    </w:rPr>
  </w:style>
  <w:style w:type="character" w:styleId="UnresolvedMention">
    <w:name w:val="Unresolved Mention"/>
    <w:basedOn w:val="DefaultParagraphFont"/>
    <w:uiPriority w:val="99"/>
    <w:semiHidden/>
    <w:unhideWhenUsed/>
    <w:rsid w:val="000D793C"/>
    <w:rPr>
      <w:color w:val="605E5C"/>
      <w:shd w:val="clear" w:color="auto" w:fill="E1DFDD"/>
    </w:rPr>
  </w:style>
  <w:style w:type="character" w:customStyle="1" w:styleId="HeaderChar">
    <w:name w:val="Header Char"/>
    <w:basedOn w:val="DefaultParagraphFont"/>
    <w:link w:val="Header"/>
    <w:uiPriority w:val="99"/>
    <w:rsid w:val="008E61C3"/>
    <w:rPr>
      <w:sz w:val="24"/>
      <w:szCs w:val="24"/>
      <w:lang w:val="en-US" w:eastAsia="ar-SA"/>
    </w:rPr>
  </w:style>
  <w:style w:type="table" w:styleId="TableGrid">
    <w:name w:val="Table Grid"/>
    <w:basedOn w:val="TableNormal"/>
    <w:uiPriority w:val="39"/>
    <w:rsid w:val="008E6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556644">
      <w:bodyDiv w:val="1"/>
      <w:marLeft w:val="0"/>
      <w:marRight w:val="0"/>
      <w:marTop w:val="0"/>
      <w:marBottom w:val="0"/>
      <w:divBdr>
        <w:top w:val="none" w:sz="0" w:space="0" w:color="auto"/>
        <w:left w:val="none" w:sz="0" w:space="0" w:color="auto"/>
        <w:bottom w:val="none" w:sz="0" w:space="0" w:color="auto"/>
        <w:right w:val="none" w:sz="0" w:space="0" w:color="auto"/>
      </w:divBdr>
      <w:divsChild>
        <w:div w:id="326983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44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lars888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vt:lpstr>
    </vt:vector>
  </TitlesOfParts>
  <Company>Home</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subject/>
  <dc:creator>pkatamred</dc:creator>
  <cp:keywords/>
  <cp:lastModifiedBy>Subramani, Malarvizhi</cp:lastModifiedBy>
  <cp:revision>67</cp:revision>
  <cp:lastPrinted>1899-12-31T18:30:00Z</cp:lastPrinted>
  <dcterms:created xsi:type="dcterms:W3CDTF">2020-07-31T17:07:00Z</dcterms:created>
  <dcterms:modified xsi:type="dcterms:W3CDTF">2021-05-18T11:04:00Z</dcterms:modified>
</cp:coreProperties>
</file>