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4A" w:rsidRPr="00C12D67" w:rsidRDefault="0092144F">
      <w:pPr>
        <w:spacing w:before="65" w:line="360" w:lineRule="exact"/>
        <w:ind w:left="400"/>
        <w:rPr>
          <w:rFonts w:ascii="Trebuchet MS" w:eastAsia="Trebuchet MS" w:hAnsi="Trebuchet MS" w:cs="Trebuchet MS"/>
          <w:b/>
          <w:sz w:val="28"/>
          <w:szCs w:val="28"/>
        </w:rPr>
      </w:pPr>
      <w:bookmarkStart w:id="0" w:name="_GoBack"/>
      <w:r>
        <w:rPr>
          <w:rFonts w:ascii="Palatino Linotype" w:eastAsia="Trebuchet MS" w:hAnsi="Palatino Linotype" w:cs="Trebuchet MS"/>
          <w:b/>
          <w:color w:val="343A2F"/>
          <w:w w:val="99"/>
          <w:sz w:val="28"/>
          <w:szCs w:val="28"/>
        </w:rPr>
        <w:pict>
          <v:group id="_x0000_s1052" style="position:absolute;left:0;text-align:left;margin-left:.2pt;margin-top:-8.15pt;width:612pt;height:801.55pt;z-index:-251660288;mso-position-horizontal-relative:page;mso-position-vertical-relative:page" coordsize="12240,15812">
            <v:shape id="_x0000_s1122" style="position:absolute;top:14568;width:4261;height:634" coordorigin=",14568" coordsize="4261,634" path="m,15202r4261,l4261,14568,,14568r,634xe" fillcolor="#f9eeee" stroked="f">
              <v:path arrowok="t"/>
            </v:shape>
            <v:shape id="_x0000_s1121" style="position:absolute;top:6471;width:4261;height:8096" coordorigin=",6471" coordsize="4261,8096" path="m,14568r4261,l4261,6471,,6471r,8097xe" fillcolor="#f9eeee" stroked="f">
              <v:path arrowok="t"/>
            </v:shape>
            <v:shape id="_x0000_s1120" style="position:absolute;left:300;top:6471;width:3961;height:480" coordorigin="300,6471" coordsize="3961,480" path="m300,6951r3961,l4261,6471r-3961,l300,6951xe" fillcolor="#f9eeee" stroked="f">
              <v:path arrowok="t"/>
            </v:shape>
            <v:shape id="_x0000_s1119" style="position:absolute;left:300;top:6951;width:3961;height:427" coordorigin="300,6951" coordsize="3961,427" path="m300,7379r3961,l4261,6951r-3961,l300,7379xe" fillcolor="#f9eeee" stroked="f">
              <v:path arrowok="t"/>
            </v:shape>
            <v:shape id="_x0000_s1118" style="position:absolute;left:300;top:7379;width:3961;height:348" coordorigin="300,7379" coordsize="3961,348" path="m300,7727r3961,l4261,7379r-3961,l300,7727xe" fillcolor="#f9eeee" stroked="f">
              <v:path arrowok="t"/>
            </v:shape>
            <v:shape id="_x0000_s1117" style="position:absolute;left:300;top:7727;width:3961;height:348" coordorigin="300,7727" coordsize="3961,348" path="m300,8075r3961,l4261,7727r-3961,l300,8075xe" fillcolor="#f9eeee" stroked="f">
              <v:path arrowok="t"/>
            </v:shape>
            <v:shape id="_x0000_s1116" style="position:absolute;left:300;top:8075;width:3961;height:351" coordorigin="300,8075" coordsize="3961,351" path="m300,8425r3961,l4261,8075r-3961,l300,8425xe" fillcolor="#f9eeee" stroked="f">
              <v:path arrowok="t"/>
            </v:shape>
            <v:shape id="_x0000_s1115" style="position:absolute;left:300;top:8425;width:3961;height:348" coordorigin="300,8425" coordsize="3961,348" path="m300,8773r3961,l4261,8425r-3961,l300,8773xe" fillcolor="#f9eeee" stroked="f">
              <v:path arrowok="t"/>
            </v:shape>
            <v:shape id="_x0000_s1114" style="position:absolute;left:300;top:8773;width:3961;height:348" coordorigin="300,8773" coordsize="3961,348" path="m300,9121r3961,l4261,8773r-3961,l300,9121xe" fillcolor="#f9eeee" stroked="f">
              <v:path arrowok="t"/>
            </v:shape>
            <v:shape id="_x0000_s1113" style="position:absolute;left:300;top:9121;width:3961;height:931" coordorigin="300,9121" coordsize="3961,931" path="m300,10053r3961,l4261,9121r-3961,l300,10053xe" fillcolor="#f9eeee" stroked="f">
              <v:path arrowok="t"/>
            </v:shape>
            <v:shape id="_x0000_s1112" style="position:absolute;left:300;top:10053;width:3961;height:233" coordorigin="300,10053" coordsize="3961,233" path="m300,10285r3961,l4261,10053r-3961,l300,10285xe" fillcolor="#f9eeee" stroked="f">
              <v:path arrowok="t"/>
            </v:shape>
            <v:shape id="_x0000_s1111" style="position:absolute;left:300;top:10285;width:3961;height:233" coordorigin="300,10285" coordsize="3961,233" path="m300,10518r3961,l4261,10285r-3961,l300,10518xe" fillcolor="#f9eeee" stroked="f">
              <v:path arrowok="t"/>
            </v:shape>
            <v:shape id="_x0000_s1110" style="position:absolute;left:300;top:10518;width:3961;height:233" coordorigin="300,10518" coordsize="3961,233" path="m300,10751r3961,l4261,10518r-3961,l300,10751xe" fillcolor="#f9eeee" stroked="f">
              <v:path arrowok="t"/>
            </v:shape>
            <v:shape id="_x0000_s1109" style="position:absolute;left:300;top:10751;width:3961;height:931" coordorigin="300,10751" coordsize="3961,931" path="m300,11682r3961,l4261,10751r-3961,l300,11682xe" fillcolor="#f9eeee" stroked="f">
              <v:path arrowok="t"/>
            </v:shape>
            <v:shape id="_x0000_s1108" style="position:absolute;left:300;top:11682;width:3961;height:233" coordorigin="300,11682" coordsize="3961,233" path="m300,11916r3961,l4261,11682r-3961,l300,11916xe" fillcolor="#f9eeee" stroked="f">
              <v:path arrowok="t"/>
            </v:shape>
            <v:shape id="_x0000_s1107" style="position:absolute;left:300;top:11916;width:3961;height:233" coordorigin="300,11916" coordsize="3961,233" path="m300,12148r3961,l4261,11916r-3961,l300,12148xe" fillcolor="#f9eeee" stroked="f">
              <v:path arrowok="t"/>
            </v:shape>
            <v:shape id="_x0000_s1106" style="position:absolute;left:300;top:12148;width:3961;height:230" coordorigin="300,12148" coordsize="3961,230" path="m300,12379r3961,l4261,12148r-3961,l300,12379xe" fillcolor="#f9eeee" stroked="f">
              <v:path arrowok="t"/>
            </v:shape>
            <v:shape id="_x0000_s1105" style="position:absolute;left:300;top:12379;width:3961;height:233" coordorigin="300,12379" coordsize="3961,233" path="m300,12612r3961,l4261,12379r-3961,l300,12612xe" fillcolor="#f9eeee" stroked="f">
              <v:path arrowok="t"/>
            </v:shape>
            <v:shape id="_x0000_s1104" style="position:absolute;left:300;top:12612;width:3961;height:233" coordorigin="300,12612" coordsize="3961,233" path="m300,12844r3961,l4261,12612r-3961,l300,12844xe" fillcolor="#f9eeee" stroked="f">
              <v:path arrowok="t"/>
            </v:shape>
            <v:shape id="_x0000_s1103" style="position:absolute;left:300;top:12844;width:3961;height:346" coordorigin="300,12844" coordsize="3961,346" path="m300,13190r3961,l4261,12844r-3961,l300,13190xe" fillcolor="#f9eeee" stroked="f">
              <v:path arrowok="t"/>
            </v:shape>
            <v:shape id="_x0000_s1102" style="position:absolute;left:300;top:13190;width:3961;height:343" coordorigin="300,13190" coordsize="3961,343" path="m300,13533r3961,l4261,13190r-3961,l300,13533xe" fillcolor="#f9eeee" stroked="f">
              <v:path arrowok="t"/>
            </v:shape>
            <v:shape id="_x0000_s1101" style="position:absolute;left:300;top:13533;width:3961;height:346" coordorigin="300,13533" coordsize="3961,346" path="m300,13879r3961,l4261,13533r-3961,l300,13879xe" fillcolor="#f9eeee" stroked="f">
              <v:path arrowok="t"/>
            </v:shape>
            <v:shape id="_x0000_s1100" style="position:absolute;left:1754;top:13526;width:0;height:235" coordorigin="1754,13526" coordsize="0,235" path="m1754,13526r,235e" filled="f" strokecolor="#f4f4f4" strokeweight="2.62pt">
              <v:path arrowok="t"/>
            </v:shape>
            <v:shape id="_x0000_s1099" style="position:absolute;left:300;top:13879;width:3961;height:346" coordorigin="300,13879" coordsize="3961,346" path="m300,14224r3961,l4261,13879r-3961,l300,14224xe" fillcolor="#f9eeee" stroked="f">
              <v:path arrowok="t"/>
            </v:shape>
            <v:shape id="_x0000_s1098" style="position:absolute;left:300;top:14224;width:3961;height:343" coordorigin="300,14224" coordsize="3961,343" path="m300,14568r3961,l4261,14224r-3961,l300,14568xe" fillcolor="#f9eeee" stroked="f">
              <v:path arrowok="t"/>
            </v:shape>
            <v:shape id="_x0000_s1097" style="position:absolute;width:4261;height:290" coordsize="4261,290" path="m4261,290l4261,,,,,290r4261,xe" fillcolor="#f9eeee" stroked="f">
              <v:path arrowok="t"/>
            </v:shape>
            <v:shape id="_x0000_s1096" style="position:absolute;top:890;width:4261;height:4580" coordorigin=",890" coordsize="4261,4580" path="m,5471r4261,l4261,890,,890,,5471xe" fillcolor="#f1d7d5" stroked="f">
              <v:path arrowok="t"/>
            </v:shape>
            <v:shape id="_x0000_s1095" style="position:absolute;left:300;top:890;width:3961;height:1047" coordorigin="300,890" coordsize="3961,1047" path="m4261,1937r,-1047l300,890r,1047l4261,1937xe" fillcolor="#f1d7d5" stroked="f">
              <v:path arrowok="t"/>
            </v:shape>
            <v:shape id="_x0000_s1094" style="position:absolute;left:300;top:1937;width:3961;height:574" coordorigin="300,1937" coordsize="3961,574" path="m300,2511r3961,l4261,1937r-3961,l300,2511xe" fillcolor="#f1d7d5" stroked="f">
              <v:path arrowok="t"/>
            </v:shape>
            <v:shape id="_x0000_s1093" style="position:absolute;left:300;top:2511;width:3961;height:470" coordorigin="300,2511" coordsize="3961,470" path="m300,2981r3961,l4261,2511r-3961,l300,2981xe" fillcolor="#f1d7d5" stroked="f">
              <v:path arrowok="t"/>
            </v:shape>
            <v:shape id="_x0000_s1092" style="position:absolute;left:300;top:2981;width:300;height:463" coordorigin="300,2981" coordsize="300,463" path="m300,3444r300,l600,2981r-300,l300,3444xe" fillcolor="#f1d7d5" stroked="f">
              <v:path arrowok="t"/>
            </v:shape>
            <v:shape id="_x0000_s1091" style="position:absolute;left:600;top:3101;width:461;height:343" coordorigin="600,3101" coordsize="461,343" path="m600,3444r461,l1061,3101r-461,l600,3444xe" fillcolor="#f1d7d5" stroked="f">
              <v:path arrowok="t"/>
            </v:shape>
            <v:shape id="_x0000_s1090" style="position:absolute;left:600;top:3101;width:420;height:343" coordorigin="600,3101" coordsize="420,343" path="m600,3444r420,l1020,3101r-420,l600,3444xe" fillcolor="#f1d7d5" stroked="f">
              <v:path arrowok="t"/>
            </v:shape>
            <v:shape id="_x0000_s1089" style="position:absolute;left:1061;top:3101;width:3200;height:343" coordorigin="1061,3101" coordsize="3200,343" path="m1061,3444r3200,l4261,3101r-3200,l1061,3444xe" fillcolor="#f1d7d5" stroked="f">
              <v:path arrowok="t"/>
            </v:shape>
            <v:shape id="_x0000_s1088" style="position:absolute;left:1061;top:3156;width:2900;height:233" coordorigin="1061,3156" coordsize="2900,233" path="m1061,3389r2900,l3961,3156r-2900,l1061,3389xe" fillcolor="#f1d7d5" stroked="f">
              <v:path arrowok="t"/>
            </v:shape>
            <v:shape id="_x0000_s1087" style="position:absolute;left:600;top:2981;width:461;height:120" coordorigin="600,2981" coordsize="461,120" path="m600,3101r461,l1061,2981r-461,l600,3101xe" fillcolor="#f1d7d5" stroked="f">
              <v:path arrowok="t"/>
            </v:shape>
            <v:shape id="_x0000_s1086" style="position:absolute;left:1061;top:2981;width:3200;height:120" coordorigin="1061,2981" coordsize="3200,120" path="m1061,3101r3200,l4261,2981r-3200,l1061,3101xe" fillcolor="#f1d7d5" stroked="f">
              <v:path arrowok="t"/>
            </v:shape>
            <v:shape id="_x0000_s1085" style="position:absolute;left:300;top:3444;width:300;height:463" coordorigin="300,3444" coordsize="300,463" path="m300,3908r300,l600,3444r-300,l300,3908xe" fillcolor="#f1d7d5" stroked="f">
              <v:path arrowok="t"/>
            </v:shape>
            <v:shape id="_x0000_s1084" style="position:absolute;left:600;top:3564;width:461;height:343" coordorigin="600,3564" coordsize="461,343" path="m600,3908r461,l1061,3564r-461,l600,3908xe" fillcolor="#f1d7d5" stroked="f">
              <v:path arrowok="t"/>
            </v:shape>
            <v:shape id="_x0000_s1083" style="position:absolute;left:600;top:3564;width:420;height:343" coordorigin="600,3564" coordsize="420,343" path="m600,3908r420,l1020,3564r-420,l600,3908xe" fillcolor="#f1d7d5" stroked="f">
              <v:path arrowok="t"/>
            </v:shape>
            <v:shape id="_x0000_s1082" style="position:absolute;left:1061;top:3564;width:3200;height:343" coordorigin="1061,3564" coordsize="3200,343" path="m1061,3908r3200,l4261,3564r-3200,l1061,3908xe" fillcolor="#f1d7d5" stroked="f">
              <v:path arrowok="t"/>
            </v:shape>
            <v:shape id="_x0000_s1081" style="position:absolute;left:1061;top:3620;width:2900;height:233" coordorigin="1061,3620" coordsize="2900,233" path="m1061,3852r2900,l3961,3620r-2900,l1061,3852xe" fillcolor="#f1d7d5" stroked="f">
              <v:path arrowok="t"/>
            </v:shape>
            <v:shape id="_x0000_s1080" style="position:absolute;left:600;top:3444;width:461;height:120" coordorigin="600,3444" coordsize="461,120" path="m600,3564r461,l1061,3444r-461,l600,3564xe" fillcolor="#f1d7d5" stroked="f">
              <v:path arrowok="t"/>
            </v:shape>
            <v:shape id="_x0000_s1079" style="position:absolute;left:1061;top:3444;width:3200;height:120" coordorigin="1061,3444" coordsize="3200,120" path="m1061,3564r3200,l4261,3444r-3200,l1061,3564xe" fillcolor="#f1d7d5" stroked="f">
              <v:path arrowok="t"/>
            </v:shape>
            <v:shape id="_x0000_s1078" style="position:absolute;left:300;top:3908;width:300;height:463" coordorigin="300,3908" coordsize="300,463" path="m300,4371r300,l600,3908r-300,l300,4371xe" fillcolor="#f1d7d5" stroked="f">
              <v:path arrowok="t"/>
            </v:shape>
            <v:shape id="_x0000_s1077" style="position:absolute;left:600;top:4028;width:461;height:343" coordorigin="600,4028" coordsize="461,343" path="m600,4371r461,l1061,4028r-461,l600,4371xe" fillcolor="#f1d7d5" stroked="f">
              <v:path arrowok="t"/>
            </v:shape>
            <v:shape id="_x0000_s1076" style="position:absolute;left:600;top:4028;width:420;height:343" coordorigin="600,4028" coordsize="420,343" path="m600,4371r420,l1020,4028r-420,l600,4371xe" fillcolor="#f1d7d5" stroked="f">
              <v:path arrowok="t"/>
            </v:shape>
            <v:shape id="_x0000_s1075" style="position:absolute;left:1061;top:4028;width:3200;height:343" coordorigin="1061,4028" coordsize="3200,343" path="m1061,4371r3200,l4261,4028r-3200,l1061,4371xe" fillcolor="#f1d7d5" stroked="f">
              <v:path arrowok="t"/>
            </v:shape>
            <v:shape id="_x0000_s1074" style="position:absolute;left:1061;top:4083;width:2900;height:233" coordorigin="1061,4083" coordsize="2900,233" path="m1061,4316r2900,l3961,4083r-2900,l1061,4316xe" fillcolor="#f1d7d5" stroked="f">
              <v:path arrowok="t"/>
            </v:shape>
            <v:shape id="_x0000_s1073" style="position:absolute;left:600;top:3908;width:461;height:120" coordorigin="600,3908" coordsize="461,120" path="m600,4028r461,l1061,3908r-461,l600,4028xe" fillcolor="#f1d7d5" stroked="f">
              <v:path arrowok="t"/>
            </v:shape>
            <v:shape id="_x0000_s1072" style="position:absolute;left:1061;top:3908;width:3200;height:120" coordorigin="1061,3908" coordsize="3200,120" path="m1061,4028r3200,l4261,3908r-3200,l1061,4028xe" fillcolor="#f1d7d5" stroked="f">
              <v:path arrowok="t"/>
            </v:shape>
            <v:shape id="_x0000_s1071" style="position:absolute;top:290;width:4261;height:600" coordorigin=",290" coordsize="4261,600" path="m,890r4261,l4261,290,,290,,890xe" fillcolor="#f1d7d5" stroked="f">
              <v:path arrowok="t"/>
            </v:shape>
            <v:shape id="_x0000_s1070" style="position:absolute;top:5871;width:4261;height:2" coordorigin=",5871" coordsize="4261,2" path="m,5874r4261,l4261,5871,,5871r,3xe" fillcolor="#f1d7d5" stroked="f">
              <v:path arrowok="t"/>
            </v:shape>
            <v:shape id="_x0000_s1069" style="position:absolute;top:5471;width:4261;height:401" coordorigin=",5471" coordsize="4261,401" path="m,5871r4261,l4261,5471,,5471r,400xe" fillcolor="#f1d7d5" stroked="f">
              <v:path arrowok="t"/>
            </v:shape>
            <v:shape id="_x0000_s1068" style="position:absolute;top:5871;width:4261;height:600" coordorigin=",5871" coordsize="4261,600" path="m,6471r4261,l4261,5871,,5871r,600xe" fillcolor="#f9eeee" stroked="f">
              <v:path arrowok="t"/>
            </v:shape>
            <v:shape id="_x0000_s1067" style="position:absolute;left:4261;top:917;width:7979;height:4580" coordorigin="4261,917" coordsize="7979,4580" path="m4261,5497r7979,l12240,917r-7979,l4261,5497xe" fillcolor="#fbf7f7" stroked="f">
              <v:path arrowok="t"/>
            </v:shape>
            <v:shape id="_x0000_s1066" style="position:absolute;left:4261;top:5898;width:7979;height:2" coordorigin="4261,5898" coordsize="7979,2" path="m4261,5900r7979,l12240,5898r-7979,l4261,5900xe" fillcolor="#fbf7f7" stroked="f">
              <v:path arrowok="t"/>
            </v:shape>
            <v:shape id="_x0000_s1065" style="position:absolute;left:4621;top:1603;width:7261;height:478" coordorigin="4621,1603" coordsize="7261,478" path="m4621,2081r7261,l11882,1603r-7261,l4621,2081xe" fillcolor="#fbf7f7" stroked="f">
              <v:path arrowok="t"/>
            </v:shape>
            <v:shape id="_x0000_s1064" style="position:absolute;left:4621;top:2081;width:7261;height:430" coordorigin="4621,2081" coordsize="7261,430" path="m4621,2511r7261,l11882,2081r-7261,l4621,2511xe" fillcolor="#fbf7f7" stroked="f">
              <v:path arrowok="t"/>
            </v:shape>
            <v:shape id="_x0000_s1063" style="position:absolute;left:4621;top:2511;width:7261;height:348" coordorigin="4621,2511" coordsize="7261,348" path="m4621,2859r7261,l11882,2511r-7261,l4621,2859xe" fillcolor="#fbf7f7" stroked="f">
              <v:path arrowok="t"/>
            </v:shape>
            <v:shape id="_x0000_s1062" style="position:absolute;left:4621;top:2859;width:7261;height:348" coordorigin="4621,2859" coordsize="7261,348" path="m4621,3207r7261,l11882,2859r-7261,l4621,3207xe" fillcolor="#fbf7f7" stroked="f">
              <v:path arrowok="t"/>
            </v:shape>
            <v:shape id="_x0000_s1061" style="position:absolute;left:4621;top:3207;width:7261;height:629" coordorigin="4621,3207" coordsize="7261,629" path="m4621,3836r7261,l11882,3207r-7261,l4621,3836xe" fillcolor="#fbf7f7" stroked="f">
              <v:path arrowok="t"/>
            </v:shape>
            <v:shape id="_x0000_s1060" style="position:absolute;left:4621;top:3836;width:7261;height:348" coordorigin="4621,3836" coordsize="7261,348" path="m4621,4184r7261,l11882,3836r-7261,l4621,4184xe" fillcolor="#fbf7f7" stroked="f">
              <v:path arrowok="t"/>
            </v:shape>
            <v:shape id="_x0000_s1059" style="position:absolute;left:4621;top:4184;width:7261;height:629" coordorigin="4621,4184" coordsize="7261,629" path="m4621,4812r7261,l11882,4184r-7261,l4621,4812xe" fillcolor="#fbf7f7" stroked="f">
              <v:path arrowok="t"/>
            </v:shape>
            <v:shape id="_x0000_s1058" style="position:absolute;left:4261;top:317;width:7981;height:600" coordorigin="4261,317" coordsize="7981,600" path="m12240,317r-7979,l4261,917r7979,l12240,317xe" fillcolor="#fbf7f7" stroked="f">
              <v:path arrowok="t"/>
            </v:shape>
            <v:shape id="_x0000_s1057" style="position:absolute;left:4261;top:5497;width:7981;height:401" coordorigin="4261,5497" coordsize="7981,401" path="m12240,5497r-7979,l4261,5898r7979,l12240,5497xe" fillcolor="#fbf7f7" stroked="f">
              <v:path arrowok="t"/>
            </v:shape>
            <v:shape id="_x0000_s1056" style="position:absolute;top:15202;width:4261;height:600" coordorigin=",15202" coordsize="4261,600" path="m,15802r4261,l4261,15202,,15202r,600xe" fillcolor="#f9eee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600;top:3101;width:343;height:343">
              <v:imagedata r:id="rId7" o:title=""/>
            </v:shape>
            <v:shape id="_x0000_s1054" type="#_x0000_t75" style="position:absolute;left:600;top:3564;width:343;height:343">
              <v:imagedata r:id="rId8" o:title=""/>
            </v:shape>
            <v:shape id="_x0000_s1053" type="#_x0000_t75" style="position:absolute;left:600;top:4027;width:343;height:343">
              <v:imagedata r:id="rId9" o:title=""/>
            </v:shape>
            <w10:wrap anchorx="page" anchory="page"/>
          </v:group>
        </w:pict>
      </w:r>
      <w:bookmarkEnd w:id="0"/>
      <w:r w:rsidR="00CC0AFD" w:rsidRPr="00C12D67">
        <w:rPr>
          <w:rFonts w:ascii="Palatino Linotype" w:eastAsia="Trebuchet MS" w:hAnsi="Palatino Linotype" w:cs="Trebuchet MS"/>
          <w:b/>
          <w:color w:val="343A2F"/>
          <w:w w:val="99"/>
          <w:sz w:val="28"/>
          <w:szCs w:val="28"/>
        </w:rPr>
        <w:t>CHALLA SRIDATTA SAI</w:t>
      </w:r>
    </w:p>
    <w:p w:rsidR="00B1374A" w:rsidRDefault="00B1374A">
      <w:pPr>
        <w:spacing w:before="16" w:line="240" w:lineRule="exact"/>
        <w:rPr>
          <w:sz w:val="24"/>
          <w:szCs w:val="24"/>
        </w:rPr>
        <w:sectPr w:rsidR="00B1374A">
          <w:pgSz w:w="12240" w:h="15840"/>
          <w:pgMar w:top="880" w:right="260" w:bottom="280" w:left="200" w:header="720" w:footer="720" w:gutter="0"/>
          <w:cols w:space="720"/>
        </w:sectPr>
      </w:pPr>
    </w:p>
    <w:p w:rsidR="00B1374A" w:rsidRDefault="00B1374A">
      <w:pPr>
        <w:spacing w:before="2" w:line="160" w:lineRule="exact"/>
        <w:rPr>
          <w:sz w:val="16"/>
          <w:szCs w:val="16"/>
        </w:rPr>
      </w:pPr>
    </w:p>
    <w:p w:rsidR="00B1374A" w:rsidRDefault="00B1374A">
      <w:pPr>
        <w:spacing w:line="200" w:lineRule="exact"/>
      </w:pPr>
    </w:p>
    <w:p w:rsidR="00B1374A" w:rsidRPr="00C12D67" w:rsidRDefault="00CC0AFD" w:rsidP="00CC0AFD">
      <w:pPr>
        <w:ind w:left="482"/>
        <w:rPr>
          <w:rFonts w:ascii="Palatino Linotype" w:eastAsia="Trebuchet MS" w:hAnsi="Palatino Linotype" w:cs="Trebuchet MS"/>
          <w:b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SCRUM MASTER</w:t>
      </w:r>
    </w:p>
    <w:p w:rsidR="00CC0AFD" w:rsidRDefault="00CC0AFD" w:rsidP="00CC0AFD">
      <w:pPr>
        <w:ind w:left="482"/>
        <w:rPr>
          <w:sz w:val="16"/>
          <w:szCs w:val="16"/>
        </w:rPr>
      </w:pPr>
    </w:p>
    <w:p w:rsidR="00B1374A" w:rsidRDefault="00B1374A">
      <w:pPr>
        <w:spacing w:line="200" w:lineRule="exact"/>
      </w:pPr>
    </w:p>
    <w:p w:rsidR="00B1374A" w:rsidRDefault="00B1374A">
      <w:pPr>
        <w:spacing w:line="200" w:lineRule="exact"/>
      </w:pPr>
    </w:p>
    <w:p w:rsidR="00B1374A" w:rsidRDefault="00B1374A">
      <w:pPr>
        <w:spacing w:line="200" w:lineRule="exact"/>
      </w:pPr>
    </w:p>
    <w:p w:rsidR="00B1374A" w:rsidRDefault="00B1374A">
      <w:pPr>
        <w:spacing w:line="200" w:lineRule="exact"/>
      </w:pPr>
    </w:p>
    <w:p w:rsidR="00B1374A" w:rsidRPr="00DE7D29" w:rsidRDefault="0092144F">
      <w:pPr>
        <w:ind w:left="861"/>
        <w:rPr>
          <w:rFonts w:ascii="Palatino Linotype" w:eastAsia="Trebuchet MS" w:hAnsi="Palatino Linotype" w:cs="Trebuchet MS"/>
          <w:color w:val="343A2F"/>
          <w:w w:val="99"/>
          <w:sz w:val="22"/>
        </w:rPr>
      </w:pPr>
      <w:hyperlink r:id="rId10" w:history="1">
        <w:r w:rsidR="00CC0AFD" w:rsidRPr="00DE7D29">
          <w:rPr>
            <w:rFonts w:ascii="Palatino Linotype" w:eastAsia="Trebuchet MS" w:hAnsi="Palatino Linotype"/>
            <w:color w:val="343A2F"/>
            <w:sz w:val="22"/>
          </w:rPr>
          <w:t>dattasai.challa</w:t>
        </w:r>
        <w:r w:rsidR="002C5D96" w:rsidRPr="00DE7D29">
          <w:rPr>
            <w:rFonts w:ascii="Palatino Linotype" w:eastAsia="Trebuchet MS" w:hAnsi="Palatino Linotype"/>
            <w:color w:val="343A2F"/>
            <w:sz w:val="22"/>
          </w:rPr>
          <w:t>@gmail.com</w:t>
        </w:r>
      </w:hyperlink>
    </w:p>
    <w:p w:rsidR="00B1374A" w:rsidRPr="00DE7D29" w:rsidRDefault="00B1374A">
      <w:pPr>
        <w:spacing w:before="11" w:line="220" w:lineRule="exact"/>
        <w:rPr>
          <w:sz w:val="22"/>
        </w:rPr>
      </w:pPr>
    </w:p>
    <w:p w:rsidR="00B1374A" w:rsidRPr="00DE7D29" w:rsidRDefault="002C5D96">
      <w:pPr>
        <w:ind w:left="861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DE7D29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+91 </w:t>
      </w:r>
      <w:r w:rsidR="00CC0AFD" w:rsidRPr="00DE7D29">
        <w:rPr>
          <w:rFonts w:ascii="Palatino Linotype" w:eastAsia="Trebuchet MS" w:hAnsi="Palatino Linotype" w:cs="Trebuchet MS"/>
          <w:color w:val="343A2F"/>
          <w:w w:val="99"/>
          <w:sz w:val="22"/>
        </w:rPr>
        <w:t>9618963295</w:t>
      </w:r>
    </w:p>
    <w:p w:rsidR="00B1374A" w:rsidRPr="00DE7D29" w:rsidRDefault="00B1374A">
      <w:pPr>
        <w:spacing w:before="11" w:line="220" w:lineRule="exact"/>
        <w:rPr>
          <w:sz w:val="22"/>
        </w:rPr>
      </w:pPr>
    </w:p>
    <w:p w:rsidR="00B1374A" w:rsidRPr="00DE7D29" w:rsidRDefault="00CC0AFD">
      <w:pPr>
        <w:spacing w:line="220" w:lineRule="exact"/>
        <w:ind w:left="861" w:right="-5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DE7D29">
        <w:rPr>
          <w:rFonts w:ascii="Palatino Linotype" w:eastAsia="Trebuchet MS" w:hAnsi="Palatino Linotype" w:cs="Trebuchet MS"/>
          <w:color w:val="343A2F"/>
          <w:w w:val="99"/>
          <w:sz w:val="22"/>
        </w:rPr>
        <w:t>Venkatagiri, SPSR Nellore,</w:t>
      </w:r>
    </w:p>
    <w:p w:rsidR="00CC0AFD" w:rsidRPr="00DE7D29" w:rsidRDefault="00CC0AFD">
      <w:pPr>
        <w:spacing w:line="220" w:lineRule="exact"/>
        <w:ind w:left="861" w:right="-5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DE7D29">
        <w:rPr>
          <w:rFonts w:ascii="Palatino Linotype" w:eastAsia="Trebuchet MS" w:hAnsi="Palatino Linotype" w:cs="Trebuchet MS"/>
          <w:color w:val="343A2F"/>
          <w:w w:val="99"/>
          <w:sz w:val="22"/>
        </w:rPr>
        <w:t>Andhra Pradesh 524132</w:t>
      </w:r>
    </w:p>
    <w:p w:rsidR="00B1374A" w:rsidRDefault="002C5D96" w:rsidP="007824F3">
      <w:pPr>
        <w:spacing w:before="28"/>
        <w:rPr>
          <w:rFonts w:ascii="Trebuchet MS" w:eastAsia="Trebuchet MS" w:hAnsi="Trebuchet MS" w:cs="Trebuchet MS"/>
          <w:sz w:val="24"/>
          <w:szCs w:val="24"/>
        </w:rPr>
      </w:pPr>
      <w:r>
        <w:br w:type="column"/>
      </w:r>
      <w:r>
        <w:rPr>
          <w:rFonts w:ascii="Trebuchet MS" w:eastAsia="Trebuchet MS" w:hAnsi="Trebuchet MS" w:cs="Trebuchet MS"/>
          <w:b/>
          <w:color w:val="343A2F"/>
          <w:sz w:val="24"/>
          <w:szCs w:val="24"/>
        </w:rPr>
        <w:lastRenderedPageBreak/>
        <w:t>PROFESSIONAL SUMMARY</w:t>
      </w:r>
    </w:p>
    <w:p w:rsidR="00B1374A" w:rsidRDefault="00B1374A">
      <w:pPr>
        <w:spacing w:before="20" w:line="260" w:lineRule="exact"/>
        <w:rPr>
          <w:sz w:val="26"/>
          <w:szCs w:val="26"/>
        </w:rPr>
      </w:pPr>
    </w:p>
    <w:p w:rsidR="00CC0AFD" w:rsidRPr="00C12D67" w:rsidRDefault="00CC0AFD" w:rsidP="00C12D67">
      <w:pPr>
        <w:pStyle w:val="BodyText"/>
        <w:spacing w:line="276" w:lineRule="auto"/>
        <w:ind w:right="99"/>
        <w:rPr>
          <w:rFonts w:ascii="Palatino Linotype" w:eastAsia="Trebuchet MS" w:hAnsi="Palatino Linotype" w:cs="Trebuchet MS"/>
          <w:color w:val="343A2F"/>
          <w:w w:val="99"/>
          <w:sz w:val="22"/>
          <w:lang w:bidi="ar-SA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  <w:lang w:bidi="ar-SA"/>
        </w:rPr>
        <w:t>Enthusiastic Scrum Master</w:t>
      </w:r>
      <w:r w:rsidR="00873B02">
        <w:rPr>
          <w:rFonts w:ascii="Palatino Linotype" w:eastAsia="Trebuchet MS" w:hAnsi="Palatino Linotype" w:cs="Trebuchet MS"/>
          <w:color w:val="343A2F"/>
          <w:w w:val="99"/>
          <w:sz w:val="22"/>
          <w:lang w:bidi="ar-SA"/>
        </w:rPr>
        <w:t xml:space="preserve"> and aspiring to learn more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  <w:lang w:bidi="ar-SA"/>
        </w:rPr>
        <w:t xml:space="preserve">. Has worked in </w:t>
      </w:r>
      <w:proofErr w:type="gramStart"/>
      <w:r w:rsidRPr="00C12D67">
        <w:rPr>
          <w:rFonts w:ascii="Palatino Linotype" w:eastAsia="Trebuchet MS" w:hAnsi="Palatino Linotype" w:cs="Trebuchet MS"/>
          <w:color w:val="343A2F"/>
          <w:w w:val="99"/>
          <w:sz w:val="22"/>
          <w:lang w:bidi="ar-SA"/>
        </w:rPr>
        <w:t>Agile</w:t>
      </w:r>
      <w:proofErr w:type="gramEnd"/>
      <w:r w:rsidRPr="00C12D67">
        <w:rPr>
          <w:rFonts w:ascii="Palatino Linotype" w:eastAsia="Trebuchet MS" w:hAnsi="Palatino Linotype" w:cs="Trebuchet MS"/>
          <w:color w:val="343A2F"/>
          <w:w w:val="99"/>
          <w:sz w:val="22"/>
          <w:lang w:bidi="ar-SA"/>
        </w:rPr>
        <w:t xml:space="preserve"> environmen</w:t>
      </w:r>
      <w:r w:rsidR="00C85EC6">
        <w:rPr>
          <w:rFonts w:ascii="Palatino Linotype" w:eastAsia="Trebuchet MS" w:hAnsi="Palatino Linotype" w:cs="Trebuchet MS"/>
          <w:color w:val="343A2F"/>
          <w:w w:val="99"/>
          <w:sz w:val="22"/>
          <w:lang w:bidi="ar-SA"/>
        </w:rPr>
        <w:t>ts as a software engineer for 3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  <w:lang w:bidi="ar-SA"/>
        </w:rPr>
        <w:t xml:space="preserve"> years. Worked on Scrum teams and filled in as Scrum Master on several occasions. </w:t>
      </w:r>
      <w:proofErr w:type="gramStart"/>
      <w:r w:rsidRPr="00C12D67">
        <w:rPr>
          <w:rFonts w:ascii="Palatino Linotype" w:eastAsia="Trebuchet MS" w:hAnsi="Palatino Linotype" w:cs="Trebuchet MS"/>
          <w:color w:val="343A2F"/>
          <w:w w:val="99"/>
          <w:sz w:val="22"/>
          <w:lang w:bidi="ar-SA"/>
        </w:rPr>
        <w:t>Proven history of successful work with cross-functional teams.</w:t>
      </w:r>
      <w:proofErr w:type="gramEnd"/>
      <w:r w:rsidRPr="00C12D67">
        <w:rPr>
          <w:rFonts w:ascii="Palatino Linotype" w:eastAsia="Trebuchet MS" w:hAnsi="Palatino Linotype" w:cs="Trebuchet MS"/>
          <w:color w:val="343A2F"/>
          <w:w w:val="99"/>
          <w:sz w:val="22"/>
          <w:lang w:bidi="ar-SA"/>
        </w:rPr>
        <w:t xml:space="preserve"> </w:t>
      </w:r>
    </w:p>
    <w:p w:rsidR="00B1374A" w:rsidRDefault="00B1374A" w:rsidP="00C12D67">
      <w:pPr>
        <w:spacing w:before="17" w:line="276" w:lineRule="auto"/>
        <w:rPr>
          <w:sz w:val="26"/>
          <w:szCs w:val="26"/>
        </w:rPr>
      </w:pPr>
    </w:p>
    <w:p w:rsidR="00B1374A" w:rsidRPr="00C12D67" w:rsidRDefault="002C5D96" w:rsidP="00C12D67">
      <w:pPr>
        <w:spacing w:line="276" w:lineRule="auto"/>
        <w:ind w:right="71"/>
        <w:rPr>
          <w:rFonts w:ascii="Palatino Linotype" w:eastAsia="Trebuchet MS" w:hAnsi="Palatino Linotype" w:cs="Trebuchet MS"/>
          <w:sz w:val="22"/>
        </w:rPr>
        <w:sectPr w:rsidR="00B1374A" w:rsidRPr="00C12D67">
          <w:type w:val="continuous"/>
          <w:pgSz w:w="12240" w:h="15840"/>
          <w:pgMar w:top="880" w:right="260" w:bottom="280" w:left="200" w:header="720" w:footer="720" w:gutter="0"/>
          <w:cols w:num="2" w:space="720" w:equalWidth="0">
            <w:col w:w="3570" w:space="851"/>
            <w:col w:w="7359"/>
          </w:cols>
        </w:sect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As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a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Scrum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Master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my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job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is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to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be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there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at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Business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Level,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coordinate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to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Product owner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Level,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Team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Level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&amp;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Individual</w:t>
      </w:r>
      <w:r w:rsidRPr="00C12D67">
        <w:rPr>
          <w:rFonts w:ascii="Palatino Linotype" w:eastAsia="Trebuchet MS" w:hAnsi="Palatino Linotype" w:cs="Trebuchet MS"/>
          <w:color w:val="343A2F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Contributor</w:t>
      </w:r>
    </w:p>
    <w:p w:rsidR="00B1374A" w:rsidRDefault="00B1374A">
      <w:pPr>
        <w:spacing w:before="5" w:line="120" w:lineRule="exact"/>
        <w:rPr>
          <w:sz w:val="13"/>
          <w:szCs w:val="13"/>
        </w:rPr>
      </w:pPr>
    </w:p>
    <w:p w:rsidR="00B1374A" w:rsidRDefault="00B1374A" w:rsidP="00C12D67">
      <w:pPr>
        <w:tabs>
          <w:tab w:val="left" w:pos="4815"/>
        </w:tabs>
        <w:spacing w:line="200" w:lineRule="exact"/>
      </w:pPr>
    </w:p>
    <w:p w:rsidR="00B1374A" w:rsidRDefault="00B1374A">
      <w:pPr>
        <w:spacing w:line="200" w:lineRule="exact"/>
      </w:pPr>
    </w:p>
    <w:p w:rsidR="00B1374A" w:rsidRDefault="00B1374A">
      <w:pPr>
        <w:spacing w:line="200" w:lineRule="exact"/>
      </w:pPr>
    </w:p>
    <w:p w:rsidR="00B1374A" w:rsidRDefault="00B1374A">
      <w:pPr>
        <w:spacing w:line="200" w:lineRule="exact"/>
      </w:pPr>
    </w:p>
    <w:p w:rsidR="00B1374A" w:rsidRDefault="00B1374A">
      <w:pPr>
        <w:spacing w:line="200" w:lineRule="exact"/>
      </w:pPr>
    </w:p>
    <w:p w:rsidR="00B1374A" w:rsidRDefault="00B1374A">
      <w:pPr>
        <w:spacing w:line="200" w:lineRule="exact"/>
      </w:pPr>
    </w:p>
    <w:p w:rsidR="00B1374A" w:rsidRDefault="00B1374A">
      <w:pPr>
        <w:spacing w:line="200" w:lineRule="exact"/>
      </w:pPr>
    </w:p>
    <w:p w:rsidR="00B1374A" w:rsidRDefault="00B1374A">
      <w:pPr>
        <w:spacing w:line="200" w:lineRule="exact"/>
        <w:sectPr w:rsidR="00B1374A">
          <w:type w:val="continuous"/>
          <w:pgSz w:w="12240" w:h="15840"/>
          <w:pgMar w:top="880" w:right="260" w:bottom="280" w:left="200" w:header="720" w:footer="720" w:gutter="0"/>
          <w:cols w:space="720"/>
        </w:sectPr>
      </w:pPr>
    </w:p>
    <w:p w:rsidR="00B1374A" w:rsidRPr="00EB2B4A" w:rsidRDefault="002C5D96">
      <w:pPr>
        <w:spacing w:before="28"/>
        <w:ind w:left="400"/>
        <w:rPr>
          <w:rFonts w:ascii="Palatino Linotype" w:eastAsia="Trebuchet MS" w:hAnsi="Palatino Linotype" w:cs="Trebuchet MS"/>
          <w:b/>
          <w:color w:val="343A2F"/>
          <w:w w:val="99"/>
          <w:sz w:val="22"/>
        </w:rPr>
      </w:pPr>
      <w:r w:rsidRPr="00EB2B4A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lastRenderedPageBreak/>
        <w:t>SKILLS</w:t>
      </w:r>
    </w:p>
    <w:p w:rsidR="00B1374A" w:rsidRDefault="00B1374A">
      <w:pPr>
        <w:spacing w:before="2" w:line="280" w:lineRule="exact"/>
        <w:rPr>
          <w:sz w:val="28"/>
          <w:szCs w:val="28"/>
        </w:rPr>
      </w:pPr>
    </w:p>
    <w:p w:rsidR="00CC0AFD" w:rsidRPr="00EB2B4A" w:rsidRDefault="00CC0AFD" w:rsidP="008F208F">
      <w:pPr>
        <w:pStyle w:val="ListParagraph"/>
        <w:widowControl w:val="0"/>
        <w:numPr>
          <w:ilvl w:val="0"/>
          <w:numId w:val="10"/>
        </w:numPr>
        <w:tabs>
          <w:tab w:val="left" w:pos="1019"/>
          <w:tab w:val="left" w:pos="1020"/>
        </w:tabs>
        <w:autoSpaceDE w:val="0"/>
        <w:autoSpaceDN w:val="0"/>
        <w:spacing w:before="1" w:line="276" w:lineRule="auto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EB2B4A">
        <w:rPr>
          <w:rFonts w:ascii="Palatino Linotype" w:eastAsia="Trebuchet MS" w:hAnsi="Palatino Linotype" w:cs="Trebuchet MS"/>
          <w:color w:val="343A2F"/>
          <w:w w:val="99"/>
          <w:sz w:val="22"/>
        </w:rPr>
        <w:t>Expert in Agile ceremonies</w:t>
      </w:r>
    </w:p>
    <w:p w:rsidR="00CC0AFD" w:rsidRPr="008F208F" w:rsidRDefault="00BE5BB8" w:rsidP="008F208F">
      <w:pPr>
        <w:pStyle w:val="ListParagraph"/>
        <w:widowControl w:val="0"/>
        <w:numPr>
          <w:ilvl w:val="0"/>
          <w:numId w:val="10"/>
        </w:numPr>
        <w:tabs>
          <w:tab w:val="left" w:pos="1019"/>
          <w:tab w:val="left" w:pos="1020"/>
        </w:tabs>
        <w:autoSpaceDE w:val="0"/>
        <w:autoSpaceDN w:val="0"/>
        <w:spacing w:before="1" w:line="276" w:lineRule="auto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EB2B4A">
        <w:rPr>
          <w:rFonts w:ascii="Palatino Linotype" w:eastAsia="Trebuchet MS" w:hAnsi="Palatino Linotype" w:cs="Trebuchet MS"/>
          <w:color w:val="343A2F"/>
          <w:w w:val="99"/>
          <w:sz w:val="22"/>
        </w:rPr>
        <w:t>Expert in JIRA Tool</w:t>
      </w:r>
    </w:p>
    <w:p w:rsidR="00CC0AFD" w:rsidRPr="008F208F" w:rsidRDefault="00CC0AFD" w:rsidP="008F208F">
      <w:pPr>
        <w:pStyle w:val="ListParagraph"/>
        <w:widowControl w:val="0"/>
        <w:numPr>
          <w:ilvl w:val="0"/>
          <w:numId w:val="10"/>
        </w:numPr>
        <w:tabs>
          <w:tab w:val="left" w:pos="1019"/>
          <w:tab w:val="left" w:pos="1020"/>
        </w:tabs>
        <w:autoSpaceDE w:val="0"/>
        <w:autoSpaceDN w:val="0"/>
        <w:spacing w:before="1" w:line="276" w:lineRule="auto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EB2B4A">
        <w:rPr>
          <w:rFonts w:ascii="Palatino Linotype" w:eastAsia="Trebuchet MS" w:hAnsi="Palatino Linotype" w:cs="Trebuchet MS"/>
          <w:color w:val="343A2F"/>
          <w:w w:val="99"/>
          <w:sz w:val="22"/>
        </w:rPr>
        <w:t>Expert</w:t>
      </w:r>
      <w:r w:rsidR="008F208F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in User stories &amp;       Estimation</w:t>
      </w:r>
    </w:p>
    <w:p w:rsidR="00CC0AFD" w:rsidRPr="00EB2B4A" w:rsidRDefault="00CC0AFD" w:rsidP="008F208F">
      <w:pPr>
        <w:pStyle w:val="ListParagraph"/>
        <w:widowControl w:val="0"/>
        <w:numPr>
          <w:ilvl w:val="0"/>
          <w:numId w:val="10"/>
        </w:numPr>
        <w:tabs>
          <w:tab w:val="left" w:pos="1019"/>
          <w:tab w:val="left" w:pos="1020"/>
        </w:tabs>
        <w:autoSpaceDE w:val="0"/>
        <w:autoSpaceDN w:val="0"/>
        <w:spacing w:before="1" w:line="276" w:lineRule="auto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EB2B4A">
        <w:rPr>
          <w:rFonts w:ascii="Palatino Linotype" w:eastAsia="Trebuchet MS" w:hAnsi="Palatino Linotype" w:cs="Trebuchet MS"/>
          <w:color w:val="343A2F"/>
          <w:w w:val="99"/>
          <w:sz w:val="22"/>
        </w:rPr>
        <w:t>Manual</w:t>
      </w:r>
      <w:r w:rsidR="007824F3" w:rsidRPr="00EB2B4A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</w:t>
      </w:r>
      <w:r w:rsidRPr="00EB2B4A">
        <w:rPr>
          <w:rFonts w:ascii="Palatino Linotype" w:eastAsia="Trebuchet MS" w:hAnsi="Palatino Linotype" w:cs="Trebuchet MS"/>
          <w:color w:val="343A2F"/>
          <w:w w:val="99"/>
          <w:sz w:val="22"/>
        </w:rPr>
        <w:t>Testing for Web, Desktop Applications.</w:t>
      </w:r>
    </w:p>
    <w:p w:rsidR="00B1374A" w:rsidRDefault="00B1374A">
      <w:pPr>
        <w:spacing w:line="200" w:lineRule="exact"/>
      </w:pPr>
    </w:p>
    <w:p w:rsidR="00B1374A" w:rsidRDefault="00B1374A">
      <w:pPr>
        <w:spacing w:before="19" w:line="280" w:lineRule="exact"/>
        <w:rPr>
          <w:sz w:val="28"/>
          <w:szCs w:val="28"/>
        </w:rPr>
      </w:pPr>
    </w:p>
    <w:p w:rsidR="00B1374A" w:rsidRPr="00EB2B4A" w:rsidRDefault="002C5D96" w:rsidP="00CC0AFD">
      <w:pPr>
        <w:spacing w:before="28"/>
        <w:ind w:left="400"/>
        <w:rPr>
          <w:rFonts w:ascii="Palatino Linotype" w:eastAsia="Trebuchet MS" w:hAnsi="Palatino Linotype" w:cs="Trebuchet MS"/>
          <w:b/>
          <w:color w:val="343A2F"/>
          <w:w w:val="99"/>
          <w:sz w:val="22"/>
        </w:rPr>
      </w:pPr>
      <w:r w:rsidRPr="00EB2B4A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EDUCATION</w:t>
      </w:r>
    </w:p>
    <w:p w:rsidR="00B1374A" w:rsidRDefault="00B1374A">
      <w:pPr>
        <w:spacing w:before="7" w:line="180" w:lineRule="exact"/>
        <w:rPr>
          <w:sz w:val="19"/>
          <w:szCs w:val="19"/>
        </w:rPr>
      </w:pPr>
    </w:p>
    <w:p w:rsidR="00CC0AFD" w:rsidRPr="00EB2B4A" w:rsidRDefault="00CC0AFD" w:rsidP="008F208F">
      <w:pPr>
        <w:pStyle w:val="ListParagraph"/>
        <w:numPr>
          <w:ilvl w:val="0"/>
          <w:numId w:val="10"/>
        </w:numPr>
        <w:spacing w:line="276" w:lineRule="auto"/>
        <w:rPr>
          <w:rFonts w:ascii="Palatino Linotype" w:eastAsia="Trebuchet MS" w:hAnsi="Palatino Linotype" w:cs="Trebuchet MS"/>
          <w:color w:val="343A2F"/>
          <w:w w:val="99"/>
          <w:sz w:val="22"/>
          <w:szCs w:val="22"/>
        </w:rPr>
      </w:pPr>
      <w:r w:rsidRPr="00EB2B4A">
        <w:rPr>
          <w:rFonts w:ascii="Palatino Linotype" w:eastAsia="Trebuchet MS" w:hAnsi="Palatino Linotype" w:cs="Trebuchet MS"/>
          <w:color w:val="343A2F"/>
          <w:w w:val="99"/>
          <w:sz w:val="22"/>
          <w:szCs w:val="22"/>
        </w:rPr>
        <w:t>Bachelor of Engineering with</w:t>
      </w:r>
    </w:p>
    <w:p w:rsidR="00CC0AFD" w:rsidRPr="00EB2B4A" w:rsidRDefault="00CC0AFD" w:rsidP="008F208F">
      <w:pPr>
        <w:spacing w:line="276" w:lineRule="auto"/>
        <w:ind w:left="720"/>
        <w:rPr>
          <w:rFonts w:ascii="Palatino Linotype" w:eastAsia="Trebuchet MS" w:hAnsi="Palatino Linotype" w:cs="Trebuchet MS"/>
          <w:color w:val="343A2F"/>
          <w:w w:val="99"/>
          <w:sz w:val="22"/>
          <w:szCs w:val="22"/>
        </w:rPr>
      </w:pPr>
      <w:r w:rsidRPr="00EB2B4A">
        <w:rPr>
          <w:rFonts w:ascii="Palatino Linotype" w:eastAsia="Trebuchet MS" w:hAnsi="Palatino Linotype" w:cs="Trebuchet MS"/>
          <w:color w:val="343A2F"/>
          <w:w w:val="99"/>
          <w:sz w:val="22"/>
          <w:szCs w:val="22"/>
        </w:rPr>
        <w:t>8.14 CGPA in 2017 from RMK College of Engineering and Technology Chennai.</w:t>
      </w:r>
    </w:p>
    <w:p w:rsidR="00B1374A" w:rsidRDefault="00B1374A">
      <w:pPr>
        <w:spacing w:before="2" w:line="100" w:lineRule="exact"/>
        <w:rPr>
          <w:sz w:val="10"/>
          <w:szCs w:val="10"/>
        </w:rPr>
      </w:pPr>
    </w:p>
    <w:p w:rsidR="00B1374A" w:rsidRDefault="00B1374A">
      <w:pPr>
        <w:spacing w:before="11" w:line="220" w:lineRule="exact"/>
        <w:rPr>
          <w:sz w:val="22"/>
          <w:szCs w:val="22"/>
        </w:rPr>
      </w:pPr>
    </w:p>
    <w:p w:rsidR="00B1374A" w:rsidRPr="00EB2B4A" w:rsidRDefault="002C5D96" w:rsidP="00CC0AFD">
      <w:pPr>
        <w:spacing w:before="28"/>
        <w:ind w:left="400"/>
        <w:rPr>
          <w:rFonts w:ascii="Palatino Linotype" w:eastAsia="Trebuchet MS" w:hAnsi="Palatino Linotype" w:cs="Trebuchet MS"/>
          <w:b/>
          <w:color w:val="343A2F"/>
          <w:w w:val="99"/>
          <w:sz w:val="22"/>
        </w:rPr>
      </w:pPr>
      <w:r w:rsidRPr="00EB2B4A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CERTIFICATION</w:t>
      </w:r>
    </w:p>
    <w:p w:rsidR="00B1374A" w:rsidRDefault="00B1374A">
      <w:pPr>
        <w:spacing w:before="19" w:line="220" w:lineRule="exact"/>
        <w:rPr>
          <w:sz w:val="22"/>
          <w:szCs w:val="22"/>
        </w:rPr>
      </w:pPr>
    </w:p>
    <w:p w:rsidR="00941891" w:rsidRPr="00EB2B4A" w:rsidRDefault="00941891" w:rsidP="00941891">
      <w:pPr>
        <w:pStyle w:val="ListParagraph"/>
        <w:widowControl w:val="0"/>
        <w:numPr>
          <w:ilvl w:val="0"/>
          <w:numId w:val="10"/>
        </w:numPr>
        <w:tabs>
          <w:tab w:val="left" w:pos="1019"/>
          <w:tab w:val="left" w:pos="1020"/>
        </w:tabs>
        <w:autoSpaceDE w:val="0"/>
        <w:autoSpaceDN w:val="0"/>
        <w:spacing w:before="1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EB2B4A">
        <w:rPr>
          <w:rFonts w:ascii="Palatino Linotype" w:eastAsia="Trebuchet MS" w:hAnsi="Palatino Linotype" w:cs="Trebuchet MS"/>
          <w:color w:val="343A2F"/>
          <w:w w:val="99"/>
          <w:sz w:val="22"/>
        </w:rPr>
        <w:t>Professional Scrum Master (PSM) Certification by Scrum.org</w:t>
      </w:r>
    </w:p>
    <w:p w:rsidR="00941891" w:rsidRPr="00EB2B4A" w:rsidRDefault="00941891" w:rsidP="00941891">
      <w:pPr>
        <w:pStyle w:val="ListParagraph"/>
        <w:widowControl w:val="0"/>
        <w:tabs>
          <w:tab w:val="left" w:pos="1019"/>
          <w:tab w:val="left" w:pos="1020"/>
        </w:tabs>
        <w:autoSpaceDE w:val="0"/>
        <w:autoSpaceDN w:val="0"/>
        <w:spacing w:before="1"/>
        <w:rPr>
          <w:rFonts w:ascii="Palatino Linotype" w:eastAsia="Trebuchet MS" w:hAnsi="Palatino Linotype" w:cs="Trebuchet MS"/>
          <w:color w:val="343A2F"/>
          <w:w w:val="99"/>
          <w:sz w:val="22"/>
        </w:rPr>
      </w:pPr>
    </w:p>
    <w:p w:rsidR="00941891" w:rsidRPr="00EB2B4A" w:rsidRDefault="00941891" w:rsidP="00941891">
      <w:pPr>
        <w:pStyle w:val="ListParagraph"/>
        <w:widowControl w:val="0"/>
        <w:numPr>
          <w:ilvl w:val="0"/>
          <w:numId w:val="10"/>
        </w:numPr>
        <w:tabs>
          <w:tab w:val="left" w:pos="1019"/>
          <w:tab w:val="left" w:pos="1020"/>
        </w:tabs>
        <w:autoSpaceDE w:val="0"/>
        <w:autoSpaceDN w:val="0"/>
        <w:spacing w:before="1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EB2B4A">
        <w:rPr>
          <w:rFonts w:ascii="Palatino Linotype" w:eastAsia="Trebuchet MS" w:hAnsi="Palatino Linotype" w:cs="Trebuchet MS"/>
          <w:color w:val="343A2F"/>
          <w:w w:val="99"/>
          <w:sz w:val="22"/>
        </w:rPr>
        <w:t>Foundations of Everyday Leadership Certification by University of Illinois.</w:t>
      </w:r>
    </w:p>
    <w:p w:rsidR="00B1374A" w:rsidRDefault="002C5D96">
      <w:pPr>
        <w:spacing w:before="56"/>
        <w:rPr>
          <w:rFonts w:ascii="Trebuchet MS" w:eastAsia="Trebuchet MS" w:hAnsi="Trebuchet MS" w:cs="Trebuchet MS"/>
          <w:sz w:val="16"/>
          <w:szCs w:val="16"/>
        </w:rPr>
      </w:pPr>
      <w:r>
        <w:br w:type="column"/>
      </w:r>
      <w:r w:rsidRPr="00CC0AFD">
        <w:rPr>
          <w:rFonts w:ascii="Trebuchet MS" w:eastAsia="Trebuchet MS" w:hAnsi="Trebuchet MS" w:cs="Trebuchet MS"/>
          <w:b/>
          <w:color w:val="343A2F"/>
          <w:sz w:val="24"/>
          <w:szCs w:val="24"/>
        </w:rPr>
        <w:lastRenderedPageBreak/>
        <w:t xml:space="preserve">WORK HISTORY – </w:t>
      </w:r>
      <w:r w:rsidR="00C85EC6">
        <w:rPr>
          <w:rFonts w:ascii="Trebuchet MS" w:eastAsia="Trebuchet MS" w:hAnsi="Trebuchet MS" w:cs="Trebuchet MS"/>
          <w:b/>
          <w:color w:val="343A2F"/>
          <w:sz w:val="24"/>
          <w:szCs w:val="24"/>
        </w:rPr>
        <w:t>3</w:t>
      </w:r>
      <w:r w:rsidRPr="00CC0AFD">
        <w:rPr>
          <w:rFonts w:ascii="Trebuchet MS" w:eastAsia="Trebuchet MS" w:hAnsi="Trebuchet MS" w:cs="Trebuchet MS"/>
          <w:b/>
          <w:color w:val="343A2F"/>
          <w:sz w:val="24"/>
          <w:szCs w:val="24"/>
        </w:rPr>
        <w:t xml:space="preserve"> YEARS </w:t>
      </w:r>
    </w:p>
    <w:p w:rsidR="00B1374A" w:rsidRDefault="00B1374A">
      <w:pPr>
        <w:spacing w:before="15" w:line="200" w:lineRule="exact"/>
      </w:pPr>
    </w:p>
    <w:p w:rsidR="00B1374A" w:rsidRPr="00C12D67" w:rsidRDefault="002C5D96" w:rsidP="00921F3D">
      <w:pPr>
        <w:pStyle w:val="ListParagraph"/>
        <w:numPr>
          <w:ilvl w:val="0"/>
          <w:numId w:val="7"/>
        </w:numPr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Currently working as Scrum Master &amp; </w:t>
      </w:r>
      <w:r w:rsidR="0092144F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.NET </w:t>
      </w:r>
      <w:r w:rsidR="00CC0AFD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Developer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in </w:t>
      </w:r>
      <w:r w:rsidR="00CC0AFD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Ideasurge Solutions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Pvt. Ltd.</w:t>
      </w:r>
      <w:r w:rsidR="00CC0AFD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Bangalore from </w:t>
      </w:r>
      <w:r w:rsidR="00CC0AFD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December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</w:t>
      </w:r>
      <w:r w:rsidR="00CC0AFD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2018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to till date</w:t>
      </w:r>
      <w:r w:rsidR="00CC0AFD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.</w:t>
      </w:r>
    </w:p>
    <w:p w:rsidR="00B1374A" w:rsidRPr="007824F3" w:rsidRDefault="00B1374A" w:rsidP="00921F3D">
      <w:pPr>
        <w:pStyle w:val="ListParagraph"/>
        <w:rPr>
          <w:rFonts w:ascii="Trebuchet MS" w:hAnsi="Trebuchet MS"/>
          <w:color w:val="343A2F"/>
          <w:lang w:bidi="en-US"/>
        </w:rPr>
      </w:pPr>
    </w:p>
    <w:p w:rsidR="00921F3D" w:rsidRDefault="00510E00" w:rsidP="007824F3">
      <w:pPr>
        <w:pStyle w:val="ListParagraph"/>
        <w:numPr>
          <w:ilvl w:val="0"/>
          <w:numId w:val="7"/>
        </w:numPr>
        <w:rPr>
          <w:rFonts w:ascii="Palatino Linotype" w:eastAsia="Trebuchet MS" w:hAnsi="Palatino Linotype" w:cs="Trebuchet MS"/>
          <w:color w:val="343A2F"/>
          <w:w w:val="99"/>
          <w:sz w:val="22"/>
        </w:rPr>
      </w:pPr>
      <w:r>
        <w:rPr>
          <w:rFonts w:ascii="Palatino Linotype" w:eastAsia="Trebuchet MS" w:hAnsi="Palatino Linotype" w:cs="Trebuchet MS"/>
          <w:color w:val="343A2F"/>
          <w:w w:val="99"/>
          <w:sz w:val="22"/>
        </w:rPr>
        <w:t>Worked</w:t>
      </w:r>
      <w:r w:rsidR="002C5D96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</w:t>
      </w:r>
      <w:r w:rsidR="0092144F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as a</w:t>
      </w:r>
      <w:r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.NET</w:t>
      </w:r>
      <w:r w:rsidR="002C5D96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</w:t>
      </w:r>
      <w:r w:rsidR="00CC0AFD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Trainee </w:t>
      </w:r>
      <w:r w:rsidR="0092144F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in </w:t>
      </w:r>
      <w:proofErr w:type="spellStart"/>
      <w:r w:rsidR="0092144F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Palle</w:t>
      </w:r>
      <w:proofErr w:type="spellEnd"/>
      <w:r w:rsidR="00CC0AFD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Technologies</w:t>
      </w:r>
      <w:r w:rsidR="0092144F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, Bangalore from 2018</w:t>
      </w:r>
      <w:r w:rsidR="00CC0AFD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</w:t>
      </w:r>
      <w:r w:rsidR="0092144F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April to</w:t>
      </w:r>
      <w:r w:rsidR="002C5D96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</w:t>
      </w:r>
      <w:r w:rsidR="00CC0AFD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2018</w:t>
      </w:r>
      <w:r w:rsidR="002C5D96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</w:t>
      </w:r>
      <w:r w:rsidR="00C85EC6">
        <w:rPr>
          <w:rFonts w:ascii="Palatino Linotype" w:eastAsia="Trebuchet MS" w:hAnsi="Palatino Linotype" w:cs="Trebuchet MS"/>
          <w:color w:val="343A2F"/>
          <w:w w:val="99"/>
          <w:sz w:val="22"/>
        </w:rPr>
        <w:t>November</w:t>
      </w:r>
      <w:r w:rsidR="00921F3D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.</w:t>
      </w:r>
    </w:p>
    <w:p w:rsidR="00B1374A" w:rsidRDefault="00B1374A">
      <w:pPr>
        <w:spacing w:line="120" w:lineRule="exact"/>
        <w:rPr>
          <w:sz w:val="12"/>
          <w:szCs w:val="12"/>
        </w:rPr>
      </w:pPr>
    </w:p>
    <w:p w:rsidR="00CC0AFD" w:rsidRPr="00C12D67" w:rsidRDefault="0092144F" w:rsidP="00CC0AFD">
      <w:pPr>
        <w:rPr>
          <w:b/>
          <w:w w:val="99"/>
        </w:rPr>
      </w:pPr>
      <w:r>
        <w:rPr>
          <w:rFonts w:ascii="Palatino Linotype" w:hAnsi="Palatino Linotype"/>
          <w:b/>
          <w:color w:val="003399"/>
          <w:w w:val="99"/>
          <w:sz w:val="22"/>
        </w:rPr>
        <w:pict>
          <v:group id="_x0000_s1050" style="position:absolute;margin-left:229.6pt;margin-top:17.75pt;width:356.95pt;height:0;z-index:-251659264;mso-position-horizontal-relative:page" coordorigin="4592,355" coordsize="7139,0">
            <v:shape id="_x0000_s1051" style="position:absolute;left:4592;top:355;width:7139;height:0" coordorigin="4592,355" coordsize="7139,0" path="m4592,355r7139,e" filled="f" strokecolor="blue" strokeweight=".82pt">
              <v:path arrowok="t"/>
            </v:shape>
            <w10:wrap anchorx="page"/>
          </v:group>
        </w:pict>
      </w:r>
      <w:r w:rsidR="002C5D96" w:rsidRPr="00C12D67">
        <w:rPr>
          <w:rFonts w:ascii="Palatino Linotype" w:hAnsi="Palatino Linotype"/>
          <w:b/>
          <w:color w:val="003399"/>
          <w:w w:val="99"/>
          <w:sz w:val="22"/>
        </w:rPr>
        <w:t>Current Company</w:t>
      </w:r>
      <w:r w:rsidR="002C5D96" w:rsidRPr="00C12D67">
        <w:rPr>
          <w:rFonts w:ascii="Palatino Linotype" w:eastAsia="Trebuchet MS" w:hAnsi="Palatino Linotype" w:cs="Trebuchet MS"/>
          <w:b/>
          <w:color w:val="343A2F"/>
          <w:w w:val="99"/>
          <w:sz w:val="24"/>
        </w:rPr>
        <w:t xml:space="preserve">: </w:t>
      </w:r>
      <w:r w:rsidR="00CC0AFD" w:rsidRPr="00C12D67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Ideasurge Solutions Pvt. Ltd</w:t>
      </w:r>
      <w:r w:rsidR="002C5D96" w:rsidRPr="00C12D67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 xml:space="preserve"> </w:t>
      </w:r>
      <w:r w:rsidR="00CC0AFD" w:rsidRPr="00C12D67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(2018 Dec – T</w:t>
      </w:r>
      <w:r w:rsidR="002C5D96" w:rsidRPr="00C12D67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ill</w:t>
      </w:r>
      <w:r w:rsidR="00CC0AFD" w:rsidRPr="00C12D67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 xml:space="preserve"> </w:t>
      </w:r>
      <w:r w:rsidR="002C5D96" w:rsidRPr="00C12D67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 xml:space="preserve">date) </w:t>
      </w:r>
    </w:p>
    <w:p w:rsidR="00CC0AFD" w:rsidRDefault="00CC0AFD" w:rsidP="00CC0AFD">
      <w:pPr>
        <w:rPr>
          <w:w w:val="99"/>
        </w:rPr>
      </w:pPr>
    </w:p>
    <w:p w:rsidR="00B1374A" w:rsidRPr="00C12D67" w:rsidRDefault="002C5D96" w:rsidP="00CC0AFD">
      <w:pPr>
        <w:rPr>
          <w:rFonts w:ascii="Palatino Linotype" w:eastAsia="Trebuchet MS" w:hAnsi="Palatino Linotype" w:cs="Trebuchet MS"/>
          <w:b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Project:</w:t>
      </w:r>
      <w:r w:rsidR="00921F3D" w:rsidRPr="00C12D67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 xml:space="preserve"> WIN ATS Application</w:t>
      </w:r>
    </w:p>
    <w:p w:rsidR="00CC0AFD" w:rsidRPr="00CC0AFD" w:rsidRDefault="00CC0AFD" w:rsidP="00CC0AFD">
      <w:pPr>
        <w:rPr>
          <w:b/>
          <w:bCs/>
          <w:lang w:bidi="en-US"/>
        </w:rPr>
      </w:pPr>
    </w:p>
    <w:p w:rsidR="00921F3D" w:rsidRPr="007824F3" w:rsidRDefault="00921F3D" w:rsidP="00BE5BB8">
      <w:pPr>
        <w:pStyle w:val="ListParagraph"/>
        <w:numPr>
          <w:ilvl w:val="0"/>
          <w:numId w:val="7"/>
        </w:numPr>
        <w:spacing w:line="276" w:lineRule="auto"/>
        <w:rPr>
          <w:rFonts w:ascii="Trebuchet MS" w:hAnsi="Trebuchet MS"/>
          <w:color w:val="343A2F"/>
          <w:lang w:bidi="en-US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WINATS Application is a Windows application which has been developed using C# with WPF MVVM, .net Framework 4.6. </w:t>
      </w:r>
      <w:r w:rsidR="006F4631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T</w:t>
      </w: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he application is based on the business health insurance and Providing Treatments for the patients based on the insurance available</w:t>
      </w:r>
      <w:r w:rsidRPr="007824F3">
        <w:rPr>
          <w:rFonts w:ascii="Trebuchet MS" w:hAnsi="Trebuchet MS"/>
          <w:color w:val="343A2F"/>
          <w:lang w:bidi="en-US"/>
        </w:rPr>
        <w:t>.</w:t>
      </w:r>
    </w:p>
    <w:p w:rsidR="00921F3D" w:rsidRDefault="00921F3D" w:rsidP="00921F3D">
      <w:pPr>
        <w:spacing w:line="220" w:lineRule="exact"/>
        <w:rPr>
          <w:b/>
          <w:color w:val="003399"/>
          <w:w w:val="99"/>
        </w:rPr>
      </w:pPr>
    </w:p>
    <w:p w:rsidR="00B82527" w:rsidRPr="00C12D67" w:rsidRDefault="00B82527" w:rsidP="00921F3D">
      <w:pPr>
        <w:spacing w:line="220" w:lineRule="exact"/>
        <w:rPr>
          <w:b/>
          <w:color w:val="003399"/>
          <w:w w:val="99"/>
          <w:sz w:val="22"/>
          <w:szCs w:val="22"/>
        </w:rPr>
      </w:pPr>
      <w:r w:rsidRPr="00C12D67">
        <w:rPr>
          <w:rFonts w:ascii="Palatino Linotype" w:hAnsi="Palatino Linotype"/>
          <w:b/>
          <w:color w:val="003399"/>
          <w:w w:val="99"/>
          <w:sz w:val="22"/>
          <w:szCs w:val="22"/>
        </w:rPr>
        <w:t>Skills</w:t>
      </w:r>
      <w:r w:rsidRPr="00C12D67">
        <w:rPr>
          <w:b/>
          <w:color w:val="003399"/>
          <w:w w:val="99"/>
          <w:sz w:val="22"/>
          <w:szCs w:val="22"/>
        </w:rPr>
        <w:t>:</w:t>
      </w:r>
    </w:p>
    <w:p w:rsidR="00B82527" w:rsidRDefault="00B82527" w:rsidP="00921F3D">
      <w:pPr>
        <w:spacing w:line="220" w:lineRule="exact"/>
        <w:rPr>
          <w:b/>
          <w:color w:val="003399"/>
          <w:w w:val="99"/>
        </w:rPr>
      </w:pPr>
      <w:r>
        <w:rPr>
          <w:b/>
          <w:noProof/>
          <w:color w:val="00339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36830</wp:posOffset>
                </wp:positionV>
                <wp:extent cx="44577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77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2.9pt" to="352.4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" strokecolor="#548dd4 [1951]" strokeweight="1pt"/>
            </w:pict>
          </mc:Fallback>
        </mc:AlternateContent>
      </w:r>
      <w:r>
        <w:rPr>
          <w:b/>
          <w:noProof/>
          <w:color w:val="003399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5469255</wp:posOffset>
                </wp:positionV>
                <wp:extent cx="4533265" cy="0"/>
                <wp:effectExtent l="10795" t="11430" r="8890" b="76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265" cy="0"/>
                          <a:chOff x="4592" y="355"/>
                          <a:chExt cx="7139" cy="0"/>
                        </a:xfrm>
                      </wpg:grpSpPr>
                      <wps:wsp>
                        <wps:cNvPr id="2" name="Freeform 100"/>
                        <wps:cNvSpPr>
                          <a:spLocks/>
                        </wps:cNvSpPr>
                        <wps:spPr bwMode="auto">
                          <a:xfrm>
                            <a:off x="4592" y="355"/>
                            <a:ext cx="7139" cy="0"/>
                          </a:xfrm>
                          <a:custGeom>
                            <a:avLst/>
                            <a:gdLst>
                              <a:gd name="T0" fmla="+- 0 4592 4592"/>
                              <a:gd name="T1" fmla="*/ T0 w 7139"/>
                              <a:gd name="T2" fmla="+- 0 11731 4592"/>
                              <a:gd name="T3" fmla="*/ T2 w 71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39">
                                <a:moveTo>
                                  <a:pt x="0" y="0"/>
                                </a:moveTo>
                                <a:lnTo>
                                  <a:pt x="713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41.6pt;margin-top:430.65pt;width:356.95pt;height:0;z-index:-251656192;mso-position-horizontal-relative:page" coordorigin="4592,355" coordsize="71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">
                <v:shape id="Freeform 100" o:spid="_x0000_s1027" style="position:absolute;left:4592;top:355;width:7139;height:0;visibility:visible;mso-wrap-style:square;v-text-anchor:top" coordsize="7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7HBL4A&#10;AADaAAAADwAAAGRycy9kb3ducmV2LnhtbESPzQrCMBCE74LvEFbwpqk9WKlGUUFQPPl3X5q1LTab&#10;0kStPr0RBI/DzHzDzBatqcSDGldaVjAaRiCIM6tLzhWcT5vBBITzyBory6TgRQ4W825nhqm2Tz7Q&#10;4+hzESDsUlRQeF+nUrqsIINuaGvi4F1tY9AH2eRSN/gMcFPJOIrG0mDJYaHAmtYFZbfj3Si4yvfY&#10;J6t4s7+MTofdTScvqhKl+r12OQXhqfX/8K+91Qpi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exwS+AAAA2gAAAA8AAAAAAAAAAAAAAAAAmAIAAGRycy9kb3ducmV2&#10;LnhtbFBLBQYAAAAABAAEAPUAAACDAwAAAAA=&#10;" path="m,l7139,e" filled="f" strokecolor="blue" strokeweight=".82pt">
                  <v:path arrowok="t" o:connecttype="custom" o:connectlocs="0,0;7139,0" o:connectangles="0,0"/>
                </v:shape>
                <w10:wrap anchorx="page"/>
              </v:group>
            </w:pict>
          </mc:Fallback>
        </mc:AlternateContent>
      </w:r>
    </w:p>
    <w:p w:rsidR="00B82527" w:rsidRPr="00C12D67" w:rsidRDefault="00B82527" w:rsidP="00921F3D">
      <w:pPr>
        <w:spacing w:line="220" w:lineRule="exact"/>
        <w:rPr>
          <w:rFonts w:ascii="Palatino Linotype" w:eastAsia="Trebuchet MS" w:hAnsi="Palatino Linotype" w:cs="Trebuchet MS"/>
          <w:b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Programming Language: C#</w:t>
      </w:r>
    </w:p>
    <w:p w:rsidR="00DC0CE3" w:rsidRPr="00C12D67" w:rsidRDefault="00DC0CE3" w:rsidP="00921F3D">
      <w:pPr>
        <w:spacing w:line="220" w:lineRule="exact"/>
        <w:rPr>
          <w:rFonts w:ascii="Palatino Linotype" w:eastAsia="Trebuchet MS" w:hAnsi="Palatino Linotype" w:cs="Trebuchet MS"/>
          <w:b/>
          <w:color w:val="343A2F"/>
          <w:w w:val="99"/>
          <w:sz w:val="22"/>
        </w:rPr>
      </w:pPr>
    </w:p>
    <w:p w:rsidR="00B82527" w:rsidRPr="00C12D67" w:rsidRDefault="00B82527" w:rsidP="00921F3D">
      <w:pPr>
        <w:spacing w:line="220" w:lineRule="exact"/>
        <w:rPr>
          <w:rFonts w:ascii="Palatino Linotype" w:eastAsia="Trebuchet MS" w:hAnsi="Palatino Linotype" w:cs="Trebuchet MS"/>
          <w:b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Database: SQL</w:t>
      </w:r>
    </w:p>
    <w:p w:rsidR="00DC0CE3" w:rsidRPr="00C12D67" w:rsidRDefault="00DC0CE3" w:rsidP="00921F3D">
      <w:pPr>
        <w:spacing w:line="220" w:lineRule="exact"/>
        <w:rPr>
          <w:rFonts w:ascii="Palatino Linotype" w:eastAsia="Trebuchet MS" w:hAnsi="Palatino Linotype" w:cs="Trebuchet MS"/>
          <w:b/>
          <w:color w:val="343A2F"/>
          <w:w w:val="99"/>
          <w:sz w:val="22"/>
        </w:rPr>
      </w:pPr>
    </w:p>
    <w:p w:rsidR="00DC0CE3" w:rsidRPr="00C12D67" w:rsidRDefault="00DC0CE3" w:rsidP="00921F3D">
      <w:pPr>
        <w:spacing w:line="220" w:lineRule="exact"/>
        <w:rPr>
          <w:rFonts w:ascii="Palatino Linotype" w:eastAsia="Trebuchet MS" w:hAnsi="Palatino Linotype" w:cs="Trebuchet MS"/>
          <w:b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Tools: MS Office Tool, JIRA</w:t>
      </w:r>
    </w:p>
    <w:p w:rsidR="00B82527" w:rsidRDefault="00B82527" w:rsidP="00921F3D">
      <w:pPr>
        <w:spacing w:line="220" w:lineRule="exact"/>
        <w:rPr>
          <w:b/>
          <w:color w:val="003399"/>
          <w:w w:val="99"/>
        </w:rPr>
      </w:pPr>
    </w:p>
    <w:p w:rsidR="00B1374A" w:rsidRPr="00C12D67" w:rsidRDefault="002C5D96" w:rsidP="00921F3D">
      <w:pPr>
        <w:spacing w:line="220" w:lineRule="exact"/>
        <w:rPr>
          <w:sz w:val="22"/>
        </w:rPr>
      </w:pPr>
      <w:r w:rsidRPr="00C12D67">
        <w:rPr>
          <w:rFonts w:ascii="Palatino Linotype" w:hAnsi="Palatino Linotype"/>
          <w:b/>
          <w:color w:val="003399"/>
          <w:w w:val="99"/>
          <w:sz w:val="22"/>
        </w:rPr>
        <w:t>Roles &amp; Responsibilities:</w:t>
      </w:r>
    </w:p>
    <w:p w:rsidR="00B1374A" w:rsidRDefault="0092144F">
      <w:pPr>
        <w:spacing w:before="7" w:line="120" w:lineRule="exact"/>
        <w:rPr>
          <w:sz w:val="13"/>
          <w:szCs w:val="13"/>
        </w:rPr>
      </w:pPr>
      <w:r>
        <w:pict>
          <v:group id="_x0000_s1048" style="position:absolute;margin-left:229.6pt;margin-top:5.25pt;width:356.95pt;height:0;z-index:-251658240;mso-position-horizontal-relative:page" coordorigin="4592,363" coordsize="7139,0">
            <v:shape id="_x0000_s1049" style="position:absolute;left:4592;top:363;width:7139;height:0" coordorigin="4592,363" coordsize="7139,0" path="m4592,363r7139,e" filled="f" strokecolor="blue" strokeweight=".82pt">
              <v:path arrowok="t"/>
            </v:shape>
            <w10:wrap anchorx="page"/>
          </v:group>
        </w:pict>
      </w:r>
    </w:p>
    <w:p w:rsidR="00CC0AFD" w:rsidRPr="00CC0AFD" w:rsidRDefault="00CC0AFD" w:rsidP="00CC0AFD">
      <w:pPr>
        <w:pStyle w:val="ListParagraph"/>
      </w:pPr>
    </w:p>
    <w:p w:rsidR="00B82527" w:rsidRPr="00C12D67" w:rsidRDefault="00B82527" w:rsidP="008F208F">
      <w:pPr>
        <w:pStyle w:val="Default"/>
        <w:numPr>
          <w:ilvl w:val="0"/>
          <w:numId w:val="7"/>
        </w:numPr>
        <w:spacing w:line="360" w:lineRule="auto"/>
        <w:rPr>
          <w:rFonts w:ascii="Palatino Linotype" w:eastAsia="Trebuchet MS" w:hAnsi="Palatino Linotype" w:cs="Trebuchet MS"/>
          <w:color w:val="343A2F"/>
          <w:w w:val="99"/>
          <w:sz w:val="22"/>
          <w:szCs w:val="20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  <w:szCs w:val="20"/>
        </w:rPr>
        <w:t xml:space="preserve">Developed Application in C#, WPF MVVM, ADO.Net and SQL. </w:t>
      </w:r>
    </w:p>
    <w:p w:rsidR="00C038D2" w:rsidRPr="00C12D67" w:rsidRDefault="00B82527" w:rsidP="008F208F">
      <w:pPr>
        <w:pStyle w:val="ListParagraph"/>
        <w:numPr>
          <w:ilvl w:val="0"/>
          <w:numId w:val="7"/>
        </w:numPr>
        <w:spacing w:line="360" w:lineRule="auto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Provided support based on the necessity of the Application.</w:t>
      </w:r>
    </w:p>
    <w:p w:rsidR="00B82527" w:rsidRPr="008F208F" w:rsidRDefault="00C038D2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360" w:lineRule="auto"/>
        <w:contextualSpacing w:val="0"/>
        <w:jc w:val="both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 Handling and prioritizing incoming requests for data and insight.</w:t>
      </w:r>
    </w:p>
    <w:p w:rsidR="00B1374A" w:rsidRPr="00C12D67" w:rsidRDefault="00B82527" w:rsidP="008F208F">
      <w:pPr>
        <w:pStyle w:val="ListParagraph"/>
        <w:numPr>
          <w:ilvl w:val="0"/>
          <w:numId w:val="7"/>
        </w:numPr>
        <w:spacing w:line="360" w:lineRule="auto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Supported the company's subsidiaries worldwide, remotely. </w:t>
      </w:r>
    </w:p>
    <w:p w:rsidR="00921F3D" w:rsidRDefault="00921F3D" w:rsidP="00921F3D">
      <w:pPr>
        <w:tabs>
          <w:tab w:val="left" w:pos="720"/>
        </w:tabs>
        <w:spacing w:line="359" w:lineRule="auto"/>
        <w:ind w:right="247"/>
        <w:sectPr w:rsidR="00921F3D">
          <w:type w:val="continuous"/>
          <w:pgSz w:w="12240" w:h="15840"/>
          <w:pgMar w:top="880" w:right="260" w:bottom="280" w:left="200" w:header="720" w:footer="720" w:gutter="0"/>
          <w:cols w:num="2" w:space="720" w:equalWidth="0">
            <w:col w:w="4009" w:space="412"/>
            <w:col w:w="7359"/>
          </w:cols>
        </w:sectPr>
      </w:pPr>
    </w:p>
    <w:p w:rsidR="00B1374A" w:rsidRDefault="006F4631">
      <w:pPr>
        <w:spacing w:before="9" w:line="160" w:lineRule="exact"/>
        <w:rPr>
          <w:sz w:val="16"/>
          <w:szCs w:val="16"/>
        </w:rPr>
      </w:pPr>
      <w:r>
        <w:rPr>
          <w:rFonts w:ascii="Trebuchet MS" w:eastAsia="Trebuchet MS" w:hAnsi="Trebuchet MS" w:cs="Trebuchet MS"/>
          <w:b/>
          <w:noProof/>
          <w:color w:val="343A2F"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213E1F" wp14:editId="24590C12">
                <wp:simplePos x="0" y="0"/>
                <wp:positionH relativeFrom="page">
                  <wp:posOffset>-9525</wp:posOffset>
                </wp:positionH>
                <wp:positionV relativeFrom="page">
                  <wp:posOffset>19050</wp:posOffset>
                </wp:positionV>
                <wp:extent cx="2705735" cy="10034270"/>
                <wp:effectExtent l="0" t="0" r="18415" b="508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735" cy="10034270"/>
                          <a:chOff x="0" y="0"/>
                          <a:chExt cx="4261" cy="15802"/>
                        </a:xfrm>
                      </wpg:grpSpPr>
                      <wps:wsp>
                        <wps:cNvPr id="8" name="Freeform 1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61" cy="15802"/>
                          </a:xfrm>
                          <a:custGeom>
                            <a:avLst/>
                            <a:gdLst>
                              <a:gd name="T0" fmla="*/ 4261 w 4261"/>
                              <a:gd name="T1" fmla="*/ 0 h 15802"/>
                              <a:gd name="T2" fmla="*/ 0 w 4261"/>
                              <a:gd name="T3" fmla="*/ 0 h 15802"/>
                              <a:gd name="T4" fmla="*/ 0 w 4261"/>
                              <a:gd name="T5" fmla="*/ 600 h 15802"/>
                              <a:gd name="T6" fmla="*/ 0 w 4261"/>
                              <a:gd name="T7" fmla="*/ 5799 h 15802"/>
                              <a:gd name="T8" fmla="*/ 0 w 4261"/>
                              <a:gd name="T9" fmla="*/ 6399 h 15802"/>
                              <a:gd name="T10" fmla="*/ 0 w 4261"/>
                              <a:gd name="T11" fmla="*/ 6877 h 15802"/>
                              <a:gd name="T12" fmla="*/ 0 w 4261"/>
                              <a:gd name="T13" fmla="*/ 15202 h 15802"/>
                              <a:gd name="T14" fmla="*/ 0 w 4261"/>
                              <a:gd name="T15" fmla="*/ 15802 h 15802"/>
                              <a:gd name="T16" fmla="*/ 4261 w 4261"/>
                              <a:gd name="T17" fmla="*/ 15802 h 15802"/>
                              <a:gd name="T18" fmla="*/ 4261 w 4261"/>
                              <a:gd name="T19" fmla="*/ 600 h 15802"/>
                              <a:gd name="T20" fmla="*/ 4261 w 4261"/>
                              <a:gd name="T21" fmla="*/ 0 h 158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261" h="15802">
                                <a:moveTo>
                                  <a:pt x="4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lnTo>
                                  <a:pt x="0" y="5799"/>
                                </a:lnTo>
                                <a:lnTo>
                                  <a:pt x="0" y="6399"/>
                                </a:lnTo>
                                <a:lnTo>
                                  <a:pt x="0" y="6877"/>
                                </a:lnTo>
                                <a:lnTo>
                                  <a:pt x="0" y="15202"/>
                                </a:lnTo>
                                <a:lnTo>
                                  <a:pt x="0" y="15802"/>
                                </a:lnTo>
                                <a:lnTo>
                                  <a:pt x="4261" y="15802"/>
                                </a:lnTo>
                                <a:lnTo>
                                  <a:pt x="4261" y="600"/>
                                </a:lnTo>
                                <a:lnTo>
                                  <a:pt x="4261" y="0"/>
                                </a:lnTo>
                              </a:path>
                            </a:pathLst>
                          </a:custGeom>
                          <a:solidFill>
                            <a:srgbClr val="F9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089"/>
                            <a:ext cx="3585" cy="1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4631" w:rsidRPr="00EB2B4A" w:rsidRDefault="006F4631">
                              <w:pPr>
                                <w:spacing w:line="231" w:lineRule="exact"/>
                                <w:rPr>
                                  <w:rFonts w:ascii="Palatino Linotype" w:eastAsia="Trebuchet MS" w:hAnsi="Palatino Linotype" w:cs="Trebuchet MS"/>
                                  <w:b/>
                                  <w:color w:val="343A2F"/>
                                  <w:w w:val="99"/>
                                  <w:sz w:val="22"/>
                                </w:rPr>
                              </w:pPr>
                              <w:r w:rsidRPr="00EB2B4A">
                                <w:rPr>
                                  <w:rFonts w:ascii="Palatino Linotype" w:eastAsia="Trebuchet MS" w:hAnsi="Palatino Linotype" w:cs="Trebuchet MS"/>
                                  <w:b/>
                                  <w:color w:val="343A2F"/>
                                  <w:w w:val="99"/>
                                  <w:sz w:val="22"/>
                                </w:rPr>
                                <w:t xml:space="preserve">   LANGUAGE KNOWN</w:t>
                              </w:r>
                            </w:p>
                            <w:p w:rsidR="006F4631" w:rsidRPr="00EB2B4A" w:rsidRDefault="006F4631" w:rsidP="00EB2B4A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autoSpaceDE w:val="0"/>
                                <w:autoSpaceDN w:val="0"/>
                                <w:spacing w:before="197" w:line="276" w:lineRule="auto"/>
                                <w:rPr>
                                  <w:rFonts w:ascii="Palatino Linotype" w:eastAsia="Trebuchet MS" w:hAnsi="Palatino Linotype" w:cs="Trebuchet MS"/>
                                  <w:color w:val="343A2F"/>
                                  <w:w w:val="99"/>
                                  <w:sz w:val="22"/>
                                </w:rPr>
                              </w:pPr>
                              <w:r w:rsidRPr="00EB2B4A">
                                <w:rPr>
                                  <w:rFonts w:ascii="Palatino Linotype" w:eastAsia="Trebuchet MS" w:hAnsi="Palatino Linotype" w:cs="Trebuchet MS"/>
                                  <w:color w:val="343A2F"/>
                                  <w:w w:val="99"/>
                                  <w:sz w:val="22"/>
                                </w:rPr>
                                <w:t>English</w:t>
                              </w:r>
                            </w:p>
                            <w:p w:rsidR="006F4631" w:rsidRPr="00EB2B4A" w:rsidRDefault="006F4631" w:rsidP="00EB2B4A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autoSpaceDE w:val="0"/>
                                <w:autoSpaceDN w:val="0"/>
                                <w:spacing w:before="1" w:line="276" w:lineRule="auto"/>
                                <w:rPr>
                                  <w:rFonts w:ascii="Palatino Linotype" w:eastAsia="Trebuchet MS" w:hAnsi="Palatino Linotype" w:cs="Trebuchet MS"/>
                                  <w:color w:val="343A2F"/>
                                  <w:w w:val="99"/>
                                  <w:sz w:val="22"/>
                                </w:rPr>
                              </w:pPr>
                              <w:r w:rsidRPr="00EB2B4A">
                                <w:rPr>
                                  <w:rFonts w:ascii="Palatino Linotype" w:eastAsia="Trebuchet MS" w:hAnsi="Palatino Linotype" w:cs="Trebuchet MS"/>
                                  <w:color w:val="343A2F"/>
                                  <w:w w:val="99"/>
                                  <w:sz w:val="22"/>
                                </w:rPr>
                                <w:t>Telugu</w:t>
                              </w:r>
                            </w:p>
                            <w:p w:rsidR="006F4631" w:rsidRPr="00EB2B4A" w:rsidRDefault="006F4631" w:rsidP="00EB2B4A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autoSpaceDE w:val="0"/>
                                <w:autoSpaceDN w:val="0"/>
                                <w:spacing w:before="1" w:line="276" w:lineRule="auto"/>
                                <w:rPr>
                                  <w:rFonts w:ascii="Palatino Linotype" w:eastAsia="Trebuchet MS" w:hAnsi="Palatino Linotype" w:cs="Trebuchet MS"/>
                                  <w:color w:val="343A2F"/>
                                  <w:w w:val="99"/>
                                  <w:sz w:val="22"/>
                                </w:rPr>
                              </w:pPr>
                              <w:r w:rsidRPr="00EB2B4A">
                                <w:rPr>
                                  <w:rFonts w:ascii="Palatino Linotype" w:eastAsia="Trebuchet MS" w:hAnsi="Palatino Linotype" w:cs="Trebuchet MS"/>
                                  <w:color w:val="343A2F"/>
                                  <w:w w:val="99"/>
                                  <w:sz w:val="22"/>
                                </w:rPr>
                                <w:t>Tamil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444" y="3221"/>
                            <a:ext cx="3817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4631" w:rsidRPr="00EB2B4A" w:rsidRDefault="006F4631">
                              <w:pPr>
                                <w:spacing w:line="231" w:lineRule="exact"/>
                                <w:rPr>
                                  <w:rFonts w:ascii="Palatino Linotype" w:eastAsia="Trebuchet MS" w:hAnsi="Palatino Linotype" w:cs="Trebuchet MS"/>
                                  <w:b/>
                                  <w:color w:val="343A2F"/>
                                  <w:w w:val="99"/>
                                  <w:sz w:val="22"/>
                                </w:rPr>
                              </w:pPr>
                              <w:r w:rsidRPr="00EB2B4A">
                                <w:rPr>
                                  <w:rFonts w:ascii="Palatino Linotype" w:eastAsia="Trebuchet MS" w:hAnsi="Palatino Linotype" w:cs="Trebuchet MS"/>
                                  <w:b/>
                                  <w:color w:val="343A2F"/>
                                  <w:w w:val="99"/>
                                  <w:sz w:val="22"/>
                                </w:rPr>
                                <w:t>ADDITIONAL INFORMATION</w:t>
                              </w:r>
                            </w:p>
                            <w:p w:rsidR="006F4631" w:rsidRDefault="006F4631">
                              <w:pPr>
                                <w:spacing w:before="1"/>
                                <w:rPr>
                                  <w:rFonts w:ascii="Trebuchet MS"/>
                                  <w:b/>
                                </w:rPr>
                              </w:pPr>
                            </w:p>
                            <w:p w:rsidR="006F4631" w:rsidRPr="00EB2B4A" w:rsidRDefault="006F4631" w:rsidP="00EB2B4A">
                              <w:pPr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575"/>
                                  <w:tab w:val="left" w:pos="576"/>
                                </w:tabs>
                                <w:autoSpaceDE w:val="0"/>
                                <w:autoSpaceDN w:val="0"/>
                                <w:spacing w:line="276" w:lineRule="auto"/>
                                <w:rPr>
                                  <w:rFonts w:ascii="Palatino Linotype" w:eastAsia="Trebuchet MS" w:hAnsi="Palatino Linotype" w:cs="Trebuchet MS"/>
                                  <w:color w:val="343A2F"/>
                                  <w:w w:val="99"/>
                                  <w:sz w:val="22"/>
                                </w:rPr>
                              </w:pPr>
                              <w:r w:rsidRPr="00EB2B4A">
                                <w:rPr>
                                  <w:rFonts w:ascii="Palatino Linotype" w:eastAsia="Trebuchet MS" w:hAnsi="Palatino Linotype" w:cs="Trebuchet MS"/>
                                  <w:color w:val="343A2F"/>
                                  <w:w w:val="99"/>
                                  <w:sz w:val="22"/>
                                </w:rPr>
                                <w:t>DOB : 24 FEB 1996</w:t>
                              </w:r>
                            </w:p>
                            <w:p w:rsidR="006F4631" w:rsidRPr="00EB2B4A" w:rsidRDefault="006F4631" w:rsidP="00EB2B4A">
                              <w:pPr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575"/>
                                  <w:tab w:val="left" w:pos="576"/>
                                </w:tabs>
                                <w:autoSpaceDE w:val="0"/>
                                <w:autoSpaceDN w:val="0"/>
                                <w:spacing w:line="276" w:lineRule="auto"/>
                                <w:rPr>
                                  <w:rFonts w:ascii="Palatino Linotype" w:eastAsia="Trebuchet MS" w:hAnsi="Palatino Linotype" w:cs="Trebuchet MS"/>
                                  <w:color w:val="343A2F"/>
                                  <w:w w:val="99"/>
                                  <w:sz w:val="22"/>
                                </w:rPr>
                              </w:pPr>
                              <w:r w:rsidRPr="00EB2B4A">
                                <w:rPr>
                                  <w:rFonts w:ascii="Palatino Linotype" w:eastAsia="Trebuchet MS" w:hAnsi="Palatino Linotype" w:cs="Trebuchet MS"/>
                                  <w:color w:val="343A2F"/>
                                  <w:w w:val="99"/>
                                  <w:sz w:val="22"/>
                                </w:rPr>
                                <w:t>Marital Status : Single</w:t>
                              </w:r>
                            </w:p>
                            <w:p w:rsidR="006F4631" w:rsidRPr="00EB2B4A" w:rsidRDefault="006F4631" w:rsidP="00EB2B4A">
                              <w:pPr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575"/>
                                  <w:tab w:val="left" w:pos="576"/>
                                </w:tabs>
                                <w:autoSpaceDE w:val="0"/>
                                <w:autoSpaceDN w:val="0"/>
                                <w:spacing w:line="276" w:lineRule="auto"/>
                                <w:rPr>
                                  <w:rFonts w:ascii="Palatino Linotype" w:eastAsia="Trebuchet MS" w:hAnsi="Palatino Linotype" w:cs="Trebuchet MS"/>
                                  <w:color w:val="343A2F"/>
                                  <w:w w:val="99"/>
                                  <w:sz w:val="22"/>
                                </w:rPr>
                              </w:pPr>
                              <w:r w:rsidRPr="00EB2B4A">
                                <w:rPr>
                                  <w:rFonts w:ascii="Palatino Linotype" w:eastAsia="Trebuchet MS" w:hAnsi="Palatino Linotype" w:cs="Trebuchet MS"/>
                                  <w:color w:val="343A2F"/>
                                  <w:w w:val="99"/>
                                  <w:sz w:val="22"/>
                                </w:rPr>
                                <w:t>Passport : Available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.75pt;margin-top:1.5pt;width:213.05pt;height:790.1pt;z-index:251662336;mso-position-horizontal-relative:page;mso-position-vertical-relative:page" coordsize="4261,1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">
                <v:shape id="Freeform 104" o:spid="_x0000_s1027" style="position:absolute;width:4261;height:15802;visibility:visible;mso-wrap-style:square;v-text-anchor:top" coordsize="4261,15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+DMEA&#10;AADaAAAADwAAAGRycy9kb3ducmV2LnhtbERPTYvCMBC9L/gfwgje1lRll1KNooIgssJaFTwOzdhW&#10;m0lpolZ/vTks7PHxviez1lTiTo0rLSsY9CMQxJnVJecKDvvVZwzCeWSNlWVS8CQHs2nnY4KJtg/e&#10;0T31uQgh7BJUUHhfJ1K6rCCDrm9r4sCdbWPQB9jkUjf4COGmksMo+pYGSw4NBda0LCi7pjejINvZ&#10;0XEeny7bfbqKq9fia/PzWyvV67bzMQhPrf8X/7nXWkHYGq6EGyC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UfgzBAAAA2gAAAA8AAAAAAAAAAAAAAAAAmAIAAGRycy9kb3du&#10;cmV2LnhtbFBLBQYAAAAABAAEAPUAAACGAwAAAAA=&#10;" path="m4261,l,,,600,,5799r,600l,6877r,8325l,15802r4261,l4261,600,4261,e" fillcolor="#f9eeee" stroked="f">
                  <v:path arrowok="t" o:connecttype="custom" o:connectlocs="4261,0;0,0;0,600;0,5799;0,6399;0,6877;0,15202;0,15802;4261,15802;4261,600;4261,0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5" o:spid="_x0000_s1028" type="#_x0000_t202" style="position:absolute;left:300;top:1089;width:358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6F4631" w:rsidRPr="00EB2B4A" w:rsidRDefault="006F4631">
                        <w:pPr>
                          <w:spacing w:line="231" w:lineRule="exact"/>
                          <w:rPr>
                            <w:rFonts w:ascii="Palatino Linotype" w:eastAsia="Trebuchet MS" w:hAnsi="Palatino Linotype" w:cs="Trebuchet MS"/>
                            <w:b/>
                            <w:color w:val="343A2F"/>
                            <w:w w:val="99"/>
                            <w:sz w:val="22"/>
                          </w:rPr>
                        </w:pPr>
                        <w:r w:rsidRPr="00EB2B4A">
                          <w:rPr>
                            <w:rFonts w:ascii="Palatino Linotype" w:eastAsia="Trebuchet MS" w:hAnsi="Palatino Linotype" w:cs="Trebuchet MS"/>
                            <w:b/>
                            <w:color w:val="343A2F"/>
                            <w:w w:val="99"/>
                            <w:sz w:val="22"/>
                          </w:rPr>
                          <w:t xml:space="preserve">   LANGUAGE KNOWN</w:t>
                        </w:r>
                      </w:p>
                      <w:p w:rsidR="006F4631" w:rsidRPr="00EB2B4A" w:rsidRDefault="006F4631" w:rsidP="00EB2B4A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left" w:pos="719"/>
                            <w:tab w:val="left" w:pos="720"/>
                          </w:tabs>
                          <w:autoSpaceDE w:val="0"/>
                          <w:autoSpaceDN w:val="0"/>
                          <w:spacing w:before="197" w:line="276" w:lineRule="auto"/>
                          <w:rPr>
                            <w:rFonts w:ascii="Palatino Linotype" w:eastAsia="Trebuchet MS" w:hAnsi="Palatino Linotype" w:cs="Trebuchet MS"/>
                            <w:color w:val="343A2F"/>
                            <w:w w:val="99"/>
                            <w:sz w:val="22"/>
                          </w:rPr>
                        </w:pPr>
                        <w:r w:rsidRPr="00EB2B4A">
                          <w:rPr>
                            <w:rFonts w:ascii="Palatino Linotype" w:eastAsia="Trebuchet MS" w:hAnsi="Palatino Linotype" w:cs="Trebuchet MS"/>
                            <w:color w:val="343A2F"/>
                            <w:w w:val="99"/>
                            <w:sz w:val="22"/>
                          </w:rPr>
                          <w:t>English</w:t>
                        </w:r>
                      </w:p>
                      <w:p w:rsidR="006F4631" w:rsidRPr="00EB2B4A" w:rsidRDefault="006F4631" w:rsidP="00EB2B4A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left" w:pos="719"/>
                            <w:tab w:val="left" w:pos="720"/>
                          </w:tabs>
                          <w:autoSpaceDE w:val="0"/>
                          <w:autoSpaceDN w:val="0"/>
                          <w:spacing w:before="1" w:line="276" w:lineRule="auto"/>
                          <w:rPr>
                            <w:rFonts w:ascii="Palatino Linotype" w:eastAsia="Trebuchet MS" w:hAnsi="Palatino Linotype" w:cs="Trebuchet MS"/>
                            <w:color w:val="343A2F"/>
                            <w:w w:val="99"/>
                            <w:sz w:val="22"/>
                          </w:rPr>
                        </w:pPr>
                        <w:r w:rsidRPr="00EB2B4A">
                          <w:rPr>
                            <w:rFonts w:ascii="Palatino Linotype" w:eastAsia="Trebuchet MS" w:hAnsi="Palatino Linotype" w:cs="Trebuchet MS"/>
                            <w:color w:val="343A2F"/>
                            <w:w w:val="99"/>
                            <w:sz w:val="22"/>
                          </w:rPr>
                          <w:t>Telugu</w:t>
                        </w:r>
                      </w:p>
                      <w:p w:rsidR="006F4631" w:rsidRPr="00EB2B4A" w:rsidRDefault="006F4631" w:rsidP="00EB2B4A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left" w:pos="719"/>
                            <w:tab w:val="left" w:pos="720"/>
                          </w:tabs>
                          <w:autoSpaceDE w:val="0"/>
                          <w:autoSpaceDN w:val="0"/>
                          <w:spacing w:before="1" w:line="276" w:lineRule="auto"/>
                          <w:rPr>
                            <w:rFonts w:ascii="Palatino Linotype" w:eastAsia="Trebuchet MS" w:hAnsi="Palatino Linotype" w:cs="Trebuchet MS"/>
                            <w:color w:val="343A2F"/>
                            <w:w w:val="99"/>
                            <w:sz w:val="22"/>
                          </w:rPr>
                        </w:pPr>
                        <w:r w:rsidRPr="00EB2B4A">
                          <w:rPr>
                            <w:rFonts w:ascii="Palatino Linotype" w:eastAsia="Trebuchet MS" w:hAnsi="Palatino Linotype" w:cs="Trebuchet MS"/>
                            <w:color w:val="343A2F"/>
                            <w:w w:val="99"/>
                            <w:sz w:val="22"/>
                          </w:rPr>
                          <w:t>Tamil</w:t>
                        </w:r>
                      </w:p>
                    </w:txbxContent>
                  </v:textbox>
                </v:shape>
                <v:shape id="Text Box 106" o:spid="_x0000_s1029" type="#_x0000_t202" style="position:absolute;left:444;top:3221;width:3817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6F4631" w:rsidRPr="00EB2B4A" w:rsidRDefault="006F4631">
                        <w:pPr>
                          <w:spacing w:line="231" w:lineRule="exact"/>
                          <w:rPr>
                            <w:rFonts w:ascii="Palatino Linotype" w:eastAsia="Trebuchet MS" w:hAnsi="Palatino Linotype" w:cs="Trebuchet MS"/>
                            <w:b/>
                            <w:color w:val="343A2F"/>
                            <w:w w:val="99"/>
                            <w:sz w:val="22"/>
                          </w:rPr>
                        </w:pPr>
                        <w:r w:rsidRPr="00EB2B4A">
                          <w:rPr>
                            <w:rFonts w:ascii="Palatino Linotype" w:eastAsia="Trebuchet MS" w:hAnsi="Palatino Linotype" w:cs="Trebuchet MS"/>
                            <w:b/>
                            <w:color w:val="343A2F"/>
                            <w:w w:val="99"/>
                            <w:sz w:val="22"/>
                          </w:rPr>
                          <w:t>ADDITIONAL INFORMATION</w:t>
                        </w:r>
                      </w:p>
                      <w:p w:rsidR="006F4631" w:rsidRDefault="006F4631">
                        <w:pPr>
                          <w:spacing w:before="1"/>
                          <w:rPr>
                            <w:rFonts w:ascii="Trebuchet MS"/>
                            <w:b/>
                          </w:rPr>
                        </w:pPr>
                      </w:p>
                      <w:p w:rsidR="006F4631" w:rsidRPr="00EB2B4A" w:rsidRDefault="006F4631" w:rsidP="00EB2B4A">
                        <w:pPr>
                          <w:widowControl w:val="0"/>
                          <w:numPr>
                            <w:ilvl w:val="0"/>
                            <w:numId w:val="17"/>
                          </w:numPr>
                          <w:tabs>
                            <w:tab w:val="left" w:pos="575"/>
                            <w:tab w:val="left" w:pos="576"/>
                          </w:tabs>
                          <w:autoSpaceDE w:val="0"/>
                          <w:autoSpaceDN w:val="0"/>
                          <w:spacing w:line="276" w:lineRule="auto"/>
                          <w:rPr>
                            <w:rFonts w:ascii="Palatino Linotype" w:eastAsia="Trebuchet MS" w:hAnsi="Palatino Linotype" w:cs="Trebuchet MS"/>
                            <w:color w:val="343A2F"/>
                            <w:w w:val="99"/>
                            <w:sz w:val="22"/>
                          </w:rPr>
                        </w:pPr>
                        <w:r w:rsidRPr="00EB2B4A">
                          <w:rPr>
                            <w:rFonts w:ascii="Palatino Linotype" w:eastAsia="Trebuchet MS" w:hAnsi="Palatino Linotype" w:cs="Trebuchet MS"/>
                            <w:color w:val="343A2F"/>
                            <w:w w:val="99"/>
                            <w:sz w:val="22"/>
                          </w:rPr>
                          <w:t>DOB : 24 FEB 1996</w:t>
                        </w:r>
                      </w:p>
                      <w:p w:rsidR="006F4631" w:rsidRPr="00EB2B4A" w:rsidRDefault="006F4631" w:rsidP="00EB2B4A">
                        <w:pPr>
                          <w:widowControl w:val="0"/>
                          <w:numPr>
                            <w:ilvl w:val="0"/>
                            <w:numId w:val="17"/>
                          </w:numPr>
                          <w:tabs>
                            <w:tab w:val="left" w:pos="575"/>
                            <w:tab w:val="left" w:pos="576"/>
                          </w:tabs>
                          <w:autoSpaceDE w:val="0"/>
                          <w:autoSpaceDN w:val="0"/>
                          <w:spacing w:line="276" w:lineRule="auto"/>
                          <w:rPr>
                            <w:rFonts w:ascii="Palatino Linotype" w:eastAsia="Trebuchet MS" w:hAnsi="Palatino Linotype" w:cs="Trebuchet MS"/>
                            <w:color w:val="343A2F"/>
                            <w:w w:val="99"/>
                            <w:sz w:val="22"/>
                          </w:rPr>
                        </w:pPr>
                        <w:r w:rsidRPr="00EB2B4A">
                          <w:rPr>
                            <w:rFonts w:ascii="Palatino Linotype" w:eastAsia="Trebuchet MS" w:hAnsi="Palatino Linotype" w:cs="Trebuchet MS"/>
                            <w:color w:val="343A2F"/>
                            <w:w w:val="99"/>
                            <w:sz w:val="22"/>
                          </w:rPr>
                          <w:t>Marital Status</w:t>
                        </w:r>
                        <w:r w:rsidRPr="00EB2B4A">
                          <w:rPr>
                            <w:rFonts w:ascii="Palatino Linotype" w:eastAsia="Trebuchet MS" w:hAnsi="Palatino Linotype" w:cs="Trebuchet MS"/>
                            <w:color w:val="343A2F"/>
                            <w:w w:val="99"/>
                            <w:sz w:val="22"/>
                          </w:rPr>
                          <w:t xml:space="preserve"> : </w:t>
                        </w:r>
                        <w:r w:rsidRPr="00EB2B4A">
                          <w:rPr>
                            <w:rFonts w:ascii="Palatino Linotype" w:eastAsia="Trebuchet MS" w:hAnsi="Palatino Linotype" w:cs="Trebuchet MS"/>
                            <w:color w:val="343A2F"/>
                            <w:w w:val="99"/>
                            <w:sz w:val="22"/>
                          </w:rPr>
                          <w:t>Single</w:t>
                        </w:r>
                      </w:p>
                      <w:p w:rsidR="006F4631" w:rsidRPr="00EB2B4A" w:rsidRDefault="006F4631" w:rsidP="00EB2B4A">
                        <w:pPr>
                          <w:widowControl w:val="0"/>
                          <w:numPr>
                            <w:ilvl w:val="0"/>
                            <w:numId w:val="17"/>
                          </w:numPr>
                          <w:tabs>
                            <w:tab w:val="left" w:pos="575"/>
                            <w:tab w:val="left" w:pos="576"/>
                          </w:tabs>
                          <w:autoSpaceDE w:val="0"/>
                          <w:autoSpaceDN w:val="0"/>
                          <w:spacing w:line="276" w:lineRule="auto"/>
                          <w:rPr>
                            <w:rFonts w:ascii="Palatino Linotype" w:eastAsia="Trebuchet MS" w:hAnsi="Palatino Linotype" w:cs="Trebuchet MS"/>
                            <w:color w:val="343A2F"/>
                            <w:w w:val="99"/>
                            <w:sz w:val="22"/>
                          </w:rPr>
                        </w:pPr>
                        <w:r w:rsidRPr="00EB2B4A">
                          <w:rPr>
                            <w:rFonts w:ascii="Palatino Linotype" w:eastAsia="Trebuchet MS" w:hAnsi="Palatino Linotype" w:cs="Trebuchet MS"/>
                            <w:color w:val="343A2F"/>
                            <w:w w:val="99"/>
                            <w:sz w:val="22"/>
                          </w:rPr>
                          <w:t>Passport : Available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2144F">
        <w:pict>
          <v:group id="_x0000_s1026" style="position:absolute;margin-left:0;margin-top:-.5pt;width:213.55pt;height:790.6pt;z-index:-251657216;mso-position-horizontal-relative:page;mso-position-vertical-relative:page" coordsize="4271,15812">
            <v:shape id="_x0000_s1047" style="position:absolute;top:6877;width:4261;height:8325" coordorigin=",6877" coordsize="4261,8325" path="m,15202r4261,l4261,6877,,6877r,8325xe" fillcolor="#f9eeee" stroked="f">
              <v:path arrowok="t"/>
            </v:shape>
            <v:shape id="_x0000_s1046" style="position:absolute;top:6399;width:4261;height:478" coordorigin=",6399" coordsize="4261,478" path="m,6877r4261,l4261,6399,,6399r,478xe" fillcolor="#f9eeee" stroked="f">
              <v:path arrowok="t"/>
            </v:shape>
            <v:shape id="_x0000_s1045" style="position:absolute;left:300;top:6399;width:3961;height:477" coordorigin="300,6399" coordsize="3961,477" path="m4261,6877r,-478l300,6399r,478l4261,6877xe" fillcolor="#f9eeee" stroked="f">
              <v:path arrowok="t"/>
            </v:shape>
            <v:shape id="_x0000_s1044" style="position:absolute;top:600;width:4261;height:5199" coordorigin=",600" coordsize="4261,5199" path="m,5799r4261,l4261,600,,600,,5799xe" fillcolor="#f9eeee" stroked="f">
              <v:path arrowok="t"/>
            </v:shape>
            <v:shape id="_x0000_s1043" style="position:absolute;left:300;top:600;width:3961;height:931" coordorigin="300,600" coordsize="3961,931" path="m300,1531r3961,l4261,600r-3961,l300,1531xe" fillcolor="#f9eeee" stroked="f">
              <v:path arrowok="t"/>
            </v:shape>
            <v:shape id="_x0000_s1042" style="position:absolute;left:300;top:1531;width:3961;height:233" coordorigin="300,1531" coordsize="3961,233" path="m300,1764r3961,l4261,1531r-3961,l300,1764xe" fillcolor="#f9eeee" stroked="f">
              <v:path arrowok="t"/>
            </v:shape>
            <v:shape id="_x0000_s1041" style="position:absolute;left:300;top:1764;width:3961;height:233" coordorigin="300,1764" coordsize="3961,233" path="m300,1997r3961,l4261,1764r-3961,l300,1997xe" fillcolor="#f9eeee" stroked="f">
              <v:path arrowok="t"/>
            </v:shape>
            <v:shape id="_x0000_s1040" style="position:absolute;left:300;top:1997;width:3961;height:233" coordorigin="300,1997" coordsize="3961,233" path="m300,2230r3961,l4261,1997r-3961,l300,2230xe" fillcolor="#f9eeee" stroked="f">
              <v:path arrowok="t"/>
            </v:shape>
            <v:shape id="_x0000_s1039" style="position:absolute;left:300;top:2230;width:3961;height:230" coordorigin="300,2230" coordsize="3961,230" path="m300,2460r3961,l4261,2230r-3961,l300,2460xe" fillcolor="#f9eeee" stroked="f">
              <v:path arrowok="t"/>
            </v:shape>
            <v:shape id="_x0000_s1038" style="position:absolute;left:300;top:2460;width:3961;height:233" coordorigin="300,2460" coordsize="3961,233" path="m300,2693r3961,l4261,2460r-3961,l300,2693xe" fillcolor="#f9eeee" stroked="f">
              <v:path arrowok="t"/>
            </v:shape>
            <v:shape id="_x0000_s1037" style="position:absolute;left:300;top:2693;width:3961;height:233" coordorigin="300,2693" coordsize="3961,233" path="m300,2926r3961,l4261,2693r-3961,l300,2926xe" fillcolor="#f9eeee" stroked="f">
              <v:path arrowok="t"/>
            </v:shape>
            <v:shape id="_x0000_s1036" style="position:absolute;left:300;top:2926;width:3961;height:233" coordorigin="300,2926" coordsize="3961,233" path="m300,3159r3961,l4261,2926r-3961,l300,3159xe" fillcolor="#f9eeee" stroked="f">
              <v:path arrowok="t"/>
            </v:shape>
            <v:shape id="_x0000_s1035" style="position:absolute;left:300;top:3159;width:3961;height:233" coordorigin="300,3159" coordsize="3961,233" path="m300,3392r3961,l4261,3159r-3961,l300,3392xe" fillcolor="#f9eeee" stroked="f">
              <v:path arrowok="t"/>
            </v:shape>
            <v:shape id="_x0000_s1034" style="position:absolute;left:300;top:3392;width:3961;height:230" coordorigin="300,3392" coordsize="3961,230" path="m300,3622r3961,l4261,3392r-3961,l300,3622xe" fillcolor="#f9eeee" stroked="f">
              <v:path arrowok="t"/>
            </v:shape>
            <v:shape id="_x0000_s1033" style="position:absolute;left:300;top:3622;width:3961;height:934" coordorigin="300,3622" coordsize="3961,934" path="m300,4556r3961,l4261,3622r-3961,l300,4556xe" fillcolor="#f9eeee" stroked="f">
              <v:path arrowok="t"/>
            </v:shape>
            <v:shape id="_x0000_s1032" style="position:absolute;left:300;top:4556;width:3961;height:778" coordorigin="300,4556" coordsize="3961,778" path="m300,5334r3961,l4261,4556r-3961,l300,5334xe" fillcolor="#f9eeee" stroked="f">
              <v:path arrowok="t"/>
            </v:shape>
            <v:shape id="_x0000_s1031" style="position:absolute;left:300;top:5334;width:3961;height:233" coordorigin="300,5334" coordsize="3961,233" path="m300,5567r3961,l4261,5334r-3961,l300,5567xe" fillcolor="#f9eeee" stroked="f">
              <v:path arrowok="t"/>
            </v:shape>
            <v:shape id="_x0000_s1030" style="position:absolute;left:300;top:5567;width:3961;height:233" coordorigin="300,5567" coordsize="3961,233" path="m300,5799r3961,l4261,5567r-3961,l300,5799xe" fillcolor="#f9eeee" stroked="f">
              <v:path arrowok="t"/>
            </v:shape>
            <v:shape id="_x0000_s1029" style="position:absolute;width:4261;height:600" coordsize="4261,600" path="m,600r4261,l4261,,,,,600xe" fillcolor="#f9eeee" stroked="f">
              <v:path arrowok="t"/>
            </v:shape>
            <v:shape id="_x0000_s1028" style="position:absolute;top:5799;width:4261;height:600" coordorigin=",5799" coordsize="4261,600" path="m,6399r4261,l4261,5799,,5799r,600xe" fillcolor="#f9eeee" stroked="f">
              <v:path arrowok="t"/>
            </v:shape>
            <v:shape id="_x0000_s1027" style="position:absolute;top:15202;width:4261;height:600" coordorigin=",15202" coordsize="4261,600" path="m,15802r4261,l4261,15202,,15202r,600xe" fillcolor="#f9eeee" stroked="f">
              <v:path arrowok="t"/>
            </v:shape>
            <w10:wrap anchorx="page" anchory="page"/>
          </v:group>
        </w:pict>
      </w:r>
    </w:p>
    <w:p w:rsidR="00B1374A" w:rsidRDefault="00B1374A">
      <w:pPr>
        <w:spacing w:line="200" w:lineRule="exact"/>
      </w:pPr>
    </w:p>
    <w:p w:rsidR="00B1374A" w:rsidRDefault="00B1374A">
      <w:pPr>
        <w:spacing w:line="200" w:lineRule="exact"/>
      </w:pPr>
    </w:p>
    <w:p w:rsidR="00B1374A" w:rsidRPr="00CC0AFD" w:rsidRDefault="002C5D96" w:rsidP="00CC0AFD">
      <w:pPr>
        <w:spacing w:before="28"/>
        <w:ind w:left="400"/>
        <w:rPr>
          <w:rFonts w:ascii="Trebuchet MS" w:eastAsia="Trebuchet MS" w:hAnsi="Trebuchet MS" w:cs="Trebuchet MS"/>
          <w:b/>
          <w:color w:val="343A2F"/>
          <w:sz w:val="24"/>
          <w:szCs w:val="24"/>
        </w:rPr>
      </w:pPr>
      <w:r w:rsidRPr="00CC0AFD">
        <w:rPr>
          <w:rFonts w:ascii="Trebuchet MS" w:eastAsia="Trebuchet MS" w:hAnsi="Trebuchet MS" w:cs="Trebuchet MS"/>
          <w:b/>
          <w:color w:val="343A2F"/>
          <w:sz w:val="24"/>
          <w:szCs w:val="24"/>
        </w:rPr>
        <w:t>LANGUAGE KNOWN</w:t>
      </w:r>
    </w:p>
    <w:p w:rsidR="00B1374A" w:rsidRDefault="00B1374A">
      <w:pPr>
        <w:spacing w:before="8" w:line="180" w:lineRule="exact"/>
        <w:rPr>
          <w:sz w:val="19"/>
          <w:szCs w:val="19"/>
        </w:rPr>
      </w:pPr>
    </w:p>
    <w:p w:rsidR="00B1374A" w:rsidRDefault="002C5D96">
      <w:pPr>
        <w:ind w:left="460"/>
        <w:rPr>
          <w:rFonts w:ascii="Trebuchet MS" w:eastAsia="Trebuchet MS" w:hAnsi="Trebuchet MS" w:cs="Trebuchet MS"/>
        </w:rPr>
      </w:pPr>
      <w:r>
        <w:rPr>
          <w:color w:val="343A2F"/>
          <w:w w:val="99"/>
        </w:rPr>
        <w:t>●</w:t>
      </w:r>
      <w:r>
        <w:rPr>
          <w:color w:val="343A2F"/>
        </w:rPr>
        <w:t xml:space="preserve">     </w:t>
      </w:r>
      <w:r>
        <w:rPr>
          <w:rFonts w:ascii="Trebuchet MS" w:eastAsia="Trebuchet MS" w:hAnsi="Trebuchet MS" w:cs="Trebuchet MS"/>
          <w:color w:val="343A2F"/>
          <w:w w:val="99"/>
        </w:rPr>
        <w:t>English</w:t>
      </w:r>
    </w:p>
    <w:p w:rsidR="00B1374A" w:rsidRDefault="002C5D96">
      <w:pPr>
        <w:ind w:left="460"/>
        <w:rPr>
          <w:rFonts w:ascii="Trebuchet MS" w:eastAsia="Trebuchet MS" w:hAnsi="Trebuchet MS" w:cs="Trebuchet MS"/>
        </w:rPr>
      </w:pPr>
      <w:r>
        <w:rPr>
          <w:color w:val="343A2F"/>
          <w:w w:val="99"/>
        </w:rPr>
        <w:t>●</w:t>
      </w:r>
      <w:r>
        <w:rPr>
          <w:color w:val="343A2F"/>
        </w:rPr>
        <w:t xml:space="preserve">     </w:t>
      </w:r>
      <w:r w:rsidR="007824F3">
        <w:rPr>
          <w:rFonts w:ascii="Trebuchet MS" w:eastAsia="Trebuchet MS" w:hAnsi="Trebuchet MS" w:cs="Trebuchet MS"/>
          <w:color w:val="343A2F"/>
          <w:w w:val="99"/>
        </w:rPr>
        <w:t>Telugu</w:t>
      </w:r>
    </w:p>
    <w:p w:rsidR="00B1374A" w:rsidRDefault="002C5D96">
      <w:pPr>
        <w:ind w:left="460"/>
        <w:rPr>
          <w:rFonts w:ascii="Trebuchet MS" w:eastAsia="Trebuchet MS" w:hAnsi="Trebuchet MS" w:cs="Trebuchet MS"/>
        </w:rPr>
      </w:pPr>
      <w:r>
        <w:rPr>
          <w:color w:val="343A2F"/>
          <w:w w:val="99"/>
        </w:rPr>
        <w:t>●</w:t>
      </w:r>
      <w:r>
        <w:rPr>
          <w:color w:val="343A2F"/>
        </w:rPr>
        <w:t xml:space="preserve">     </w:t>
      </w:r>
      <w:r w:rsidR="007824F3">
        <w:rPr>
          <w:rFonts w:ascii="Trebuchet MS" w:eastAsia="Trebuchet MS" w:hAnsi="Trebuchet MS" w:cs="Trebuchet MS"/>
          <w:color w:val="343A2F"/>
          <w:w w:val="99"/>
        </w:rPr>
        <w:t>Tamil</w:t>
      </w:r>
    </w:p>
    <w:p w:rsidR="00B1374A" w:rsidRDefault="00B1374A">
      <w:pPr>
        <w:spacing w:line="200" w:lineRule="exact"/>
      </w:pPr>
    </w:p>
    <w:p w:rsidR="00B1374A" w:rsidRDefault="00B1374A">
      <w:pPr>
        <w:spacing w:before="4" w:line="260" w:lineRule="exact"/>
        <w:rPr>
          <w:sz w:val="26"/>
          <w:szCs w:val="26"/>
        </w:rPr>
      </w:pPr>
    </w:p>
    <w:p w:rsidR="00DC0CE3" w:rsidRPr="006F4631" w:rsidRDefault="006F4631" w:rsidP="00DC0CE3">
      <w:pPr>
        <w:spacing w:before="70"/>
        <w:ind w:firstLine="360"/>
        <w:rPr>
          <w:rFonts w:ascii="Trebuchet MS" w:eastAsia="Trebuchet MS" w:hAnsi="Trebuchet MS" w:cs="Trebuchet MS"/>
          <w:b/>
          <w:color w:val="343A2F"/>
          <w:sz w:val="18"/>
          <w:szCs w:val="18"/>
        </w:rPr>
      </w:pPr>
      <w:r w:rsidRPr="006F4631">
        <w:rPr>
          <w:rFonts w:ascii="Trebuchet MS" w:eastAsia="Trebuchet MS" w:hAnsi="Trebuchet MS" w:cs="Trebuchet MS"/>
          <w:b/>
          <w:color w:val="343A2F"/>
          <w:sz w:val="18"/>
          <w:szCs w:val="18"/>
        </w:rPr>
        <w:t>ADDITIONAL INFORMATION</w:t>
      </w:r>
    </w:p>
    <w:p w:rsidR="00DC0CE3" w:rsidRPr="006F4631" w:rsidRDefault="00DC0CE3" w:rsidP="006F4631">
      <w:pPr>
        <w:spacing w:before="70"/>
        <w:ind w:left="360"/>
        <w:rPr>
          <w:rFonts w:ascii="Trebuchet MS" w:eastAsia="Trebuchet MS" w:hAnsi="Trebuchet MS" w:cs="Trebuchet MS"/>
          <w:color w:val="343A2F"/>
          <w:w w:val="99"/>
        </w:rPr>
      </w:pPr>
      <w:r w:rsidRPr="006F4631">
        <w:rPr>
          <w:rFonts w:ascii="Trebuchet MS" w:eastAsia="Trebuchet MS" w:hAnsi="Trebuchet MS" w:cs="Trebuchet MS"/>
          <w:b/>
          <w:color w:val="343A2F"/>
          <w:w w:val="99"/>
        </w:rPr>
        <w:t>DOB</w:t>
      </w:r>
      <w:r w:rsidRPr="006F4631">
        <w:rPr>
          <w:rFonts w:ascii="Trebuchet MS" w:eastAsia="Trebuchet MS" w:hAnsi="Trebuchet MS" w:cs="Trebuchet MS"/>
          <w:color w:val="343A2F"/>
          <w:w w:val="99"/>
        </w:rPr>
        <w:t>: 24</w:t>
      </w:r>
      <w:r w:rsidR="006F4631">
        <w:rPr>
          <w:rFonts w:ascii="Trebuchet MS" w:eastAsia="Trebuchet MS" w:hAnsi="Trebuchet MS" w:cs="Trebuchet MS"/>
          <w:color w:val="343A2F"/>
          <w:w w:val="99"/>
        </w:rPr>
        <w:t xml:space="preserve"> </w:t>
      </w:r>
      <w:r w:rsidRPr="006F4631">
        <w:rPr>
          <w:rFonts w:ascii="Trebuchet MS" w:eastAsia="Trebuchet MS" w:hAnsi="Trebuchet MS" w:cs="Trebuchet MS"/>
          <w:color w:val="343A2F"/>
          <w:w w:val="99"/>
        </w:rPr>
        <w:t>FEB 1996</w:t>
      </w:r>
    </w:p>
    <w:p w:rsidR="006F4631" w:rsidRPr="006F4631" w:rsidRDefault="00DC0CE3" w:rsidP="006F4631">
      <w:pPr>
        <w:spacing w:before="70"/>
        <w:ind w:left="360"/>
        <w:rPr>
          <w:rFonts w:ascii="Trebuchet MS" w:eastAsia="Trebuchet MS" w:hAnsi="Trebuchet MS" w:cs="Trebuchet MS"/>
          <w:sz w:val="24"/>
          <w:szCs w:val="24"/>
        </w:rPr>
      </w:pPr>
      <w:r w:rsidRPr="006F4631">
        <w:rPr>
          <w:rFonts w:ascii="Trebuchet MS" w:eastAsia="Trebuchet MS" w:hAnsi="Trebuchet MS" w:cs="Trebuchet MS"/>
          <w:b/>
          <w:color w:val="343A2F"/>
          <w:w w:val="99"/>
        </w:rPr>
        <w:t>Marital Status</w:t>
      </w:r>
      <w:r w:rsidRPr="006F4631">
        <w:rPr>
          <w:rFonts w:ascii="Trebuchet MS" w:eastAsia="Trebuchet MS" w:hAnsi="Trebuchet MS" w:cs="Trebuchet MS"/>
          <w:color w:val="343A2F"/>
          <w:w w:val="99"/>
        </w:rPr>
        <w:t>: Single</w:t>
      </w:r>
    </w:p>
    <w:p w:rsidR="006F4631" w:rsidRDefault="006F4631" w:rsidP="006F4631">
      <w:pPr>
        <w:spacing w:before="70"/>
        <w:ind w:left="360"/>
      </w:pPr>
      <w:r w:rsidRPr="006F4631">
        <w:rPr>
          <w:rFonts w:ascii="Trebuchet MS" w:eastAsia="Trebuchet MS" w:hAnsi="Trebuchet MS" w:cs="Trebuchet MS"/>
          <w:b/>
          <w:color w:val="343A2F"/>
          <w:w w:val="99"/>
        </w:rPr>
        <w:t>Passport: Available</w:t>
      </w:r>
      <w:r>
        <w:t xml:space="preserve"> </w:t>
      </w:r>
    </w:p>
    <w:p w:rsidR="006F4631" w:rsidRDefault="006F4631" w:rsidP="006F4631">
      <w:pPr>
        <w:spacing w:before="70"/>
        <w:ind w:left="360"/>
      </w:pPr>
    </w:p>
    <w:p w:rsidR="006F4631" w:rsidRDefault="006F4631" w:rsidP="006F4631">
      <w:pPr>
        <w:spacing w:before="70"/>
        <w:ind w:left="360"/>
      </w:pPr>
    </w:p>
    <w:p w:rsidR="006F4631" w:rsidRDefault="006F4631" w:rsidP="006F4631">
      <w:pPr>
        <w:spacing w:before="70"/>
        <w:ind w:left="360"/>
      </w:pPr>
    </w:p>
    <w:p w:rsidR="006F4631" w:rsidRDefault="006F4631" w:rsidP="006F4631">
      <w:pPr>
        <w:spacing w:before="70"/>
        <w:ind w:left="360"/>
      </w:pPr>
    </w:p>
    <w:p w:rsidR="006F4631" w:rsidRDefault="006F4631" w:rsidP="006F4631">
      <w:pPr>
        <w:spacing w:before="70"/>
        <w:ind w:left="360"/>
      </w:pPr>
    </w:p>
    <w:p w:rsidR="006F4631" w:rsidRDefault="006F4631" w:rsidP="006F4631">
      <w:pPr>
        <w:spacing w:before="70"/>
        <w:ind w:left="360"/>
      </w:pPr>
    </w:p>
    <w:p w:rsidR="006F4631" w:rsidRDefault="006F4631" w:rsidP="006F4631">
      <w:pPr>
        <w:spacing w:before="70"/>
        <w:ind w:left="360"/>
      </w:pPr>
    </w:p>
    <w:p w:rsidR="00B1374A" w:rsidRPr="006F4631" w:rsidRDefault="002C5D96" w:rsidP="006F4631">
      <w:pPr>
        <w:spacing w:before="70"/>
        <w:ind w:left="360"/>
        <w:rPr>
          <w:rFonts w:ascii="Trebuchet MS" w:eastAsia="Trebuchet MS" w:hAnsi="Trebuchet MS" w:cs="Trebuchet MS"/>
          <w:sz w:val="24"/>
          <w:szCs w:val="24"/>
        </w:rPr>
      </w:pPr>
      <w:r>
        <w:br w:type="column"/>
      </w:r>
      <w:r w:rsidRPr="00EB2B4A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lastRenderedPageBreak/>
        <w:t>BEING A SCRUM M</w:t>
      </w:r>
      <w:r w:rsidR="007824F3" w:rsidRPr="00EB2B4A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ASTER</w:t>
      </w:r>
      <w:r w:rsidR="00C85EC6">
        <w:rPr>
          <w:rFonts w:ascii="Trebuchet MS" w:eastAsia="Trebuchet MS" w:hAnsi="Trebuchet MS" w:cs="Trebuchet MS"/>
          <w:b/>
          <w:color w:val="343A2F"/>
          <w:sz w:val="24"/>
          <w:szCs w:val="24"/>
        </w:rPr>
        <w:t xml:space="preserve"> </w:t>
      </w:r>
      <w:r w:rsidR="0092144F">
        <w:rPr>
          <w:rFonts w:ascii="Palatino Linotype" w:eastAsia="Trebuchet MS" w:hAnsi="Palatino Linotype" w:cs="Trebuchet MS"/>
          <w:b/>
          <w:color w:val="343A2F"/>
          <w:w w:val="99"/>
          <w:sz w:val="22"/>
        </w:rPr>
        <w:t>LAST 1 YEAR 8 MONTHS</w:t>
      </w:r>
    </w:p>
    <w:p w:rsidR="00B1374A" w:rsidRDefault="00B1374A">
      <w:pPr>
        <w:spacing w:before="15" w:line="200" w:lineRule="exact"/>
      </w:pPr>
    </w:p>
    <w:p w:rsidR="00BE5BB8" w:rsidRDefault="00C12D67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 </w:t>
      </w:r>
      <w:r w:rsidR="007824F3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Facilitating </w:t>
      </w:r>
      <w:proofErr w:type="gramStart"/>
      <w:r w:rsidR="0092144F">
        <w:rPr>
          <w:rFonts w:ascii="Palatino Linotype" w:eastAsia="Trebuchet MS" w:hAnsi="Palatino Linotype" w:cs="Trebuchet MS"/>
          <w:color w:val="343A2F"/>
          <w:w w:val="99"/>
          <w:sz w:val="22"/>
        </w:rPr>
        <w:t>A</w:t>
      </w:r>
      <w:r w:rsidR="0092144F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gile</w:t>
      </w:r>
      <w:proofErr w:type="gramEnd"/>
      <w:r w:rsidR="007824F3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ceremonies to project</w:t>
      </w:r>
      <w:r w:rsidR="0092144F">
        <w:rPr>
          <w:rFonts w:ascii="Palatino Linotype" w:eastAsia="Trebuchet MS" w:hAnsi="Palatino Linotype" w:cs="Trebuchet MS"/>
          <w:color w:val="343A2F"/>
          <w:w w:val="99"/>
          <w:sz w:val="22"/>
        </w:rPr>
        <w:t>.</w:t>
      </w:r>
    </w:p>
    <w:p w:rsidR="00BE5BB8" w:rsidRPr="00C12D67" w:rsidRDefault="00C12D67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 </w:t>
      </w:r>
      <w:r w:rsidR="00BE5BB8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Transformed Ad-hoc system into Agile process</w:t>
      </w:r>
    </w:p>
    <w:p w:rsidR="007824F3" w:rsidRPr="00C12D67" w:rsidRDefault="00C12D67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 </w:t>
      </w:r>
      <w:r w:rsidR="007824F3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Helps Product owner to stick to scrum practices.</w:t>
      </w:r>
    </w:p>
    <w:p w:rsidR="007824F3" w:rsidRPr="00C12D67" w:rsidRDefault="00C12D67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 </w:t>
      </w:r>
      <w:r w:rsidR="007824F3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Coach team to adhere to standard agile practices and adjust to fit the team</w:t>
      </w:r>
    </w:p>
    <w:p w:rsidR="00C038D2" w:rsidRPr="00C12D67" w:rsidRDefault="00C038D2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 Ensuring the maintenance of positive and on-going relationships with clients.</w:t>
      </w:r>
    </w:p>
    <w:p w:rsidR="007824F3" w:rsidRDefault="00C12D67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 </w:t>
      </w:r>
      <w:r w:rsidR="007824F3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Focused on guiding the teams towards improving the way they work.</w:t>
      </w:r>
    </w:p>
    <w:p w:rsidR="0092144F" w:rsidRPr="0092144F" w:rsidRDefault="0092144F" w:rsidP="0092144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 Monitoring daily operations and enhance processes to maximize efficiency.</w:t>
      </w:r>
    </w:p>
    <w:p w:rsidR="007824F3" w:rsidRPr="00C12D67" w:rsidRDefault="00C12D67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 </w:t>
      </w:r>
      <w:r w:rsidR="007824F3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Organized and facilitated project planning, daily stand-up meetings, reviews, retrospectives, sprint, release planning, demos, and other Scrum-related meetings.</w:t>
      </w:r>
    </w:p>
    <w:p w:rsidR="00BE5BB8" w:rsidRPr="00C12D67" w:rsidRDefault="00C12D67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 </w:t>
      </w:r>
      <w:r w:rsidR="007824F3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Worked with Product Owner to consistently groom the backlog.</w:t>
      </w:r>
    </w:p>
    <w:p w:rsidR="00BE5BB8" w:rsidRPr="00C12D67" w:rsidRDefault="00C12D67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 </w:t>
      </w:r>
      <w:r w:rsidR="00BE5BB8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Assisted team to remove impediments by having an understanding the control and release processes</w:t>
      </w:r>
    </w:p>
    <w:p w:rsidR="007824F3" w:rsidRPr="00C12D67" w:rsidRDefault="00C12D67" w:rsidP="008F208F">
      <w:pPr>
        <w:pStyle w:val="ListParagraph"/>
        <w:widowControl w:val="0"/>
        <w:numPr>
          <w:ilvl w:val="0"/>
          <w:numId w:val="7"/>
        </w:numPr>
        <w:tabs>
          <w:tab w:val="left" w:pos="580"/>
          <w:tab w:val="left" w:pos="581"/>
        </w:tabs>
        <w:autoSpaceDE w:val="0"/>
        <w:autoSpaceDN w:val="0"/>
        <w:spacing w:line="276" w:lineRule="auto"/>
        <w:contextualSpacing w:val="0"/>
        <w:rPr>
          <w:rFonts w:ascii="Palatino Linotype" w:eastAsia="Trebuchet MS" w:hAnsi="Palatino Linotype" w:cs="Trebuchet MS"/>
          <w:color w:val="343A2F"/>
          <w:w w:val="99"/>
          <w:sz w:val="22"/>
        </w:rPr>
      </w:pPr>
      <w:r>
        <w:rPr>
          <w:rFonts w:ascii="Palatino Linotype" w:eastAsia="Trebuchet MS" w:hAnsi="Palatino Linotype" w:cs="Trebuchet MS"/>
          <w:color w:val="343A2F"/>
          <w:w w:val="99"/>
          <w:sz w:val="22"/>
        </w:rPr>
        <w:t xml:space="preserve">  </w:t>
      </w:r>
      <w:r w:rsidR="007824F3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Cooperated team to solve problems rather than provide solutions</w:t>
      </w:r>
      <w:r w:rsidR="00BE5BB8" w:rsidRPr="00C12D67">
        <w:rPr>
          <w:rFonts w:ascii="Palatino Linotype" w:eastAsia="Trebuchet MS" w:hAnsi="Palatino Linotype" w:cs="Trebuchet MS"/>
          <w:color w:val="343A2F"/>
          <w:w w:val="99"/>
          <w:sz w:val="22"/>
        </w:rPr>
        <w:t>.</w:t>
      </w:r>
    </w:p>
    <w:p w:rsidR="007824F3" w:rsidRDefault="007824F3">
      <w:pPr>
        <w:spacing w:before="15" w:line="200" w:lineRule="exact"/>
      </w:pPr>
    </w:p>
    <w:p w:rsidR="00DC0CE3" w:rsidRDefault="00DC0CE3">
      <w:pPr>
        <w:spacing w:before="15" w:line="200" w:lineRule="exact"/>
      </w:pPr>
    </w:p>
    <w:p w:rsidR="00DC0CE3" w:rsidRDefault="00DC0CE3">
      <w:pPr>
        <w:spacing w:before="15" w:line="200" w:lineRule="exact"/>
      </w:pPr>
    </w:p>
    <w:sectPr w:rsidR="00DC0CE3">
      <w:pgSz w:w="12240" w:h="15840"/>
      <w:pgMar w:top="520" w:right="440" w:bottom="280" w:left="200" w:header="720" w:footer="720" w:gutter="0"/>
      <w:cols w:num="2" w:space="720" w:equalWidth="0">
        <w:col w:w="2717" w:space="1704"/>
        <w:col w:w="71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4D98"/>
    <w:multiLevelType w:val="hybridMultilevel"/>
    <w:tmpl w:val="012A22B8"/>
    <w:lvl w:ilvl="0" w:tplc="3F286F68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12C6B1C">
      <w:numFmt w:val="bullet"/>
      <w:lvlText w:val=""/>
      <w:lvlJc w:val="left"/>
      <w:pPr>
        <w:ind w:left="4904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8FC62D22">
      <w:numFmt w:val="bullet"/>
      <w:lvlText w:val="•"/>
      <w:lvlJc w:val="left"/>
      <w:pPr>
        <w:ind w:left="5206" w:hanging="284"/>
      </w:pPr>
      <w:rPr>
        <w:rFonts w:hint="default"/>
        <w:lang w:val="en-US" w:eastAsia="en-US" w:bidi="en-US"/>
      </w:rPr>
    </w:lvl>
    <w:lvl w:ilvl="3" w:tplc="EC10AFC4">
      <w:numFmt w:val="bullet"/>
      <w:lvlText w:val="•"/>
      <w:lvlJc w:val="left"/>
      <w:pPr>
        <w:ind w:left="5513" w:hanging="284"/>
      </w:pPr>
      <w:rPr>
        <w:rFonts w:hint="default"/>
        <w:lang w:val="en-US" w:eastAsia="en-US" w:bidi="en-US"/>
      </w:rPr>
    </w:lvl>
    <w:lvl w:ilvl="4" w:tplc="84088B94">
      <w:numFmt w:val="bullet"/>
      <w:lvlText w:val="•"/>
      <w:lvlJc w:val="left"/>
      <w:pPr>
        <w:ind w:left="5819" w:hanging="284"/>
      </w:pPr>
      <w:rPr>
        <w:rFonts w:hint="default"/>
        <w:lang w:val="en-US" w:eastAsia="en-US" w:bidi="en-US"/>
      </w:rPr>
    </w:lvl>
    <w:lvl w:ilvl="5" w:tplc="150E12C4">
      <w:numFmt w:val="bullet"/>
      <w:lvlText w:val="•"/>
      <w:lvlJc w:val="left"/>
      <w:pPr>
        <w:ind w:left="6126" w:hanging="284"/>
      </w:pPr>
      <w:rPr>
        <w:rFonts w:hint="default"/>
        <w:lang w:val="en-US" w:eastAsia="en-US" w:bidi="en-US"/>
      </w:rPr>
    </w:lvl>
    <w:lvl w:ilvl="6" w:tplc="5BFE718E">
      <w:numFmt w:val="bullet"/>
      <w:lvlText w:val="•"/>
      <w:lvlJc w:val="left"/>
      <w:pPr>
        <w:ind w:left="6432" w:hanging="284"/>
      </w:pPr>
      <w:rPr>
        <w:rFonts w:hint="default"/>
        <w:lang w:val="en-US" w:eastAsia="en-US" w:bidi="en-US"/>
      </w:rPr>
    </w:lvl>
    <w:lvl w:ilvl="7" w:tplc="D35AC81E">
      <w:numFmt w:val="bullet"/>
      <w:lvlText w:val="•"/>
      <w:lvlJc w:val="left"/>
      <w:pPr>
        <w:ind w:left="6739" w:hanging="284"/>
      </w:pPr>
      <w:rPr>
        <w:rFonts w:hint="default"/>
        <w:lang w:val="en-US" w:eastAsia="en-US" w:bidi="en-US"/>
      </w:rPr>
    </w:lvl>
    <w:lvl w:ilvl="8" w:tplc="A1F00310">
      <w:numFmt w:val="bullet"/>
      <w:lvlText w:val="•"/>
      <w:lvlJc w:val="left"/>
      <w:pPr>
        <w:ind w:left="7045" w:hanging="284"/>
      </w:pPr>
      <w:rPr>
        <w:rFonts w:hint="default"/>
        <w:lang w:val="en-US" w:eastAsia="en-US" w:bidi="en-US"/>
      </w:rPr>
    </w:lvl>
  </w:abstractNum>
  <w:abstractNum w:abstractNumId="1">
    <w:nsid w:val="28883638"/>
    <w:multiLevelType w:val="hybridMultilevel"/>
    <w:tmpl w:val="943ADCC4"/>
    <w:lvl w:ilvl="0" w:tplc="FBB4BF30">
      <w:numFmt w:val="bullet"/>
      <w:lvlText w:val="•"/>
      <w:lvlJc w:val="left"/>
      <w:pPr>
        <w:ind w:left="720" w:hanging="360"/>
      </w:pPr>
      <w:rPr>
        <w:rFonts w:hint="default"/>
        <w:w w:val="9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61B75"/>
    <w:multiLevelType w:val="hybridMultilevel"/>
    <w:tmpl w:val="3B4C65E4"/>
    <w:lvl w:ilvl="0" w:tplc="0298D5D4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A0333"/>
    <w:multiLevelType w:val="hybridMultilevel"/>
    <w:tmpl w:val="A462C488"/>
    <w:lvl w:ilvl="0" w:tplc="0298D5D4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A4905"/>
    <w:multiLevelType w:val="hybridMultilevel"/>
    <w:tmpl w:val="FD2C24E8"/>
    <w:lvl w:ilvl="0" w:tplc="985C7198">
      <w:numFmt w:val="bullet"/>
      <w:lvlText w:val="●"/>
      <w:lvlJc w:val="left"/>
      <w:pPr>
        <w:ind w:left="720" w:hanging="360"/>
      </w:pPr>
      <w:rPr>
        <w:rFonts w:hint="default"/>
        <w:w w:val="99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17B3A"/>
    <w:multiLevelType w:val="hybridMultilevel"/>
    <w:tmpl w:val="530A4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722AA5"/>
    <w:multiLevelType w:val="multilevel"/>
    <w:tmpl w:val="6E32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9847502"/>
    <w:multiLevelType w:val="hybridMultilevel"/>
    <w:tmpl w:val="427631C0"/>
    <w:lvl w:ilvl="0" w:tplc="985C7198">
      <w:numFmt w:val="bullet"/>
      <w:lvlText w:val="●"/>
      <w:lvlJc w:val="left"/>
      <w:pPr>
        <w:ind w:left="720" w:hanging="360"/>
      </w:pPr>
      <w:rPr>
        <w:rFonts w:hint="default"/>
        <w:w w:val="99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C4BA9"/>
    <w:multiLevelType w:val="hybridMultilevel"/>
    <w:tmpl w:val="B4CEE73E"/>
    <w:lvl w:ilvl="0" w:tplc="CD8A9D16">
      <w:numFmt w:val="bullet"/>
      <w:lvlText w:val="●"/>
      <w:lvlJc w:val="left"/>
      <w:pPr>
        <w:ind w:left="576" w:hanging="360"/>
      </w:pPr>
      <w:rPr>
        <w:rFonts w:ascii="Times New Roman" w:eastAsia="Times New Roman" w:hAnsi="Times New Roman" w:cs="Times New Roman" w:hint="default"/>
        <w:color w:val="343A2F"/>
        <w:w w:val="99"/>
        <w:sz w:val="20"/>
        <w:szCs w:val="20"/>
        <w:lang w:val="en-US" w:eastAsia="en-US" w:bidi="en-US"/>
      </w:rPr>
    </w:lvl>
    <w:lvl w:ilvl="1" w:tplc="BD1ECB86">
      <w:numFmt w:val="bullet"/>
      <w:lvlText w:val="•"/>
      <w:lvlJc w:val="left"/>
      <w:pPr>
        <w:ind w:left="771" w:hanging="360"/>
      </w:pPr>
      <w:rPr>
        <w:rFonts w:hint="default"/>
        <w:lang w:val="en-US" w:eastAsia="en-US" w:bidi="en-US"/>
      </w:rPr>
    </w:lvl>
    <w:lvl w:ilvl="2" w:tplc="8E305636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en-US"/>
      </w:rPr>
    </w:lvl>
    <w:lvl w:ilvl="3" w:tplc="F1526F1E">
      <w:numFmt w:val="bullet"/>
      <w:lvlText w:val="•"/>
      <w:lvlJc w:val="left"/>
      <w:pPr>
        <w:ind w:left="1153" w:hanging="360"/>
      </w:pPr>
      <w:rPr>
        <w:rFonts w:hint="default"/>
        <w:lang w:val="en-US" w:eastAsia="en-US" w:bidi="en-US"/>
      </w:rPr>
    </w:lvl>
    <w:lvl w:ilvl="4" w:tplc="2B3869E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en-US"/>
      </w:rPr>
    </w:lvl>
    <w:lvl w:ilvl="5" w:tplc="6B028366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en-US"/>
      </w:rPr>
    </w:lvl>
    <w:lvl w:ilvl="6" w:tplc="73FA9C3A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en-US"/>
      </w:rPr>
    </w:lvl>
    <w:lvl w:ilvl="7" w:tplc="DE3AD16A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en-US"/>
      </w:rPr>
    </w:lvl>
    <w:lvl w:ilvl="8" w:tplc="4DC604EA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en-US"/>
      </w:rPr>
    </w:lvl>
  </w:abstractNum>
  <w:abstractNum w:abstractNumId="9">
    <w:nsid w:val="5E203F61"/>
    <w:multiLevelType w:val="hybridMultilevel"/>
    <w:tmpl w:val="9CA25FA0"/>
    <w:lvl w:ilvl="0" w:tplc="985C7198">
      <w:numFmt w:val="bullet"/>
      <w:lvlText w:val="●"/>
      <w:lvlJc w:val="left"/>
      <w:pPr>
        <w:ind w:left="720" w:hanging="360"/>
      </w:pPr>
      <w:rPr>
        <w:rFonts w:hint="default"/>
        <w:w w:val="99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97A5E"/>
    <w:multiLevelType w:val="hybridMultilevel"/>
    <w:tmpl w:val="5498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3057D"/>
    <w:multiLevelType w:val="hybridMultilevel"/>
    <w:tmpl w:val="96E07FAA"/>
    <w:lvl w:ilvl="0" w:tplc="0298D5D4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27629"/>
    <w:multiLevelType w:val="hybridMultilevel"/>
    <w:tmpl w:val="86420BBC"/>
    <w:lvl w:ilvl="0" w:tplc="985C7198">
      <w:numFmt w:val="bullet"/>
      <w:lvlText w:val="●"/>
      <w:lvlJc w:val="left"/>
      <w:pPr>
        <w:ind w:left="1020" w:hanging="360"/>
      </w:pPr>
      <w:rPr>
        <w:rFonts w:hint="default"/>
        <w:w w:val="99"/>
        <w:lang w:val="en-US" w:eastAsia="en-US" w:bidi="en-US"/>
      </w:rPr>
    </w:lvl>
    <w:lvl w:ilvl="1" w:tplc="5B3693F2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en-US"/>
      </w:rPr>
    </w:lvl>
    <w:lvl w:ilvl="2" w:tplc="43FA1CEA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en-US"/>
      </w:rPr>
    </w:lvl>
    <w:lvl w:ilvl="3" w:tplc="98EC1CA2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en-US"/>
      </w:rPr>
    </w:lvl>
    <w:lvl w:ilvl="4" w:tplc="C406B0F6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en-US"/>
      </w:rPr>
    </w:lvl>
    <w:lvl w:ilvl="5" w:tplc="4F5AAFBA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en-US"/>
      </w:rPr>
    </w:lvl>
    <w:lvl w:ilvl="6" w:tplc="0734AA1C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en-US"/>
      </w:rPr>
    </w:lvl>
    <w:lvl w:ilvl="7" w:tplc="784A29B6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8" w:tplc="93468664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en-US"/>
      </w:rPr>
    </w:lvl>
  </w:abstractNum>
  <w:abstractNum w:abstractNumId="13">
    <w:nsid w:val="6C3D4171"/>
    <w:multiLevelType w:val="hybridMultilevel"/>
    <w:tmpl w:val="A4061AB8"/>
    <w:lvl w:ilvl="0" w:tplc="985C7198">
      <w:numFmt w:val="bullet"/>
      <w:lvlText w:val="●"/>
      <w:lvlJc w:val="left"/>
      <w:pPr>
        <w:ind w:left="720" w:hanging="360"/>
      </w:pPr>
      <w:rPr>
        <w:rFonts w:hint="default"/>
        <w:w w:val="99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D5363"/>
    <w:multiLevelType w:val="hybridMultilevel"/>
    <w:tmpl w:val="90743E68"/>
    <w:lvl w:ilvl="0" w:tplc="0298D5D4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91990"/>
    <w:multiLevelType w:val="hybridMultilevel"/>
    <w:tmpl w:val="A3B83AB2"/>
    <w:lvl w:ilvl="0" w:tplc="0298D5D4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F0F5A"/>
    <w:multiLevelType w:val="hybridMultilevel"/>
    <w:tmpl w:val="381E47E0"/>
    <w:lvl w:ilvl="0" w:tplc="C66C9DA2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43A2F"/>
        <w:w w:val="99"/>
        <w:sz w:val="20"/>
        <w:szCs w:val="20"/>
        <w:lang w:val="en-US" w:eastAsia="en-US" w:bidi="en-US"/>
      </w:rPr>
    </w:lvl>
    <w:lvl w:ilvl="1" w:tplc="FCC0DC3A">
      <w:numFmt w:val="bullet"/>
      <w:lvlText w:val="•"/>
      <w:lvlJc w:val="left"/>
      <w:pPr>
        <w:ind w:left="827" w:hanging="360"/>
      </w:pPr>
      <w:rPr>
        <w:rFonts w:hint="default"/>
        <w:lang w:val="en-US" w:eastAsia="en-US" w:bidi="en-US"/>
      </w:rPr>
    </w:lvl>
    <w:lvl w:ilvl="2" w:tplc="57E2FC30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en-US"/>
      </w:rPr>
    </w:lvl>
    <w:lvl w:ilvl="3" w:tplc="5EDA4022">
      <w:numFmt w:val="bullet"/>
      <w:lvlText w:val="•"/>
      <w:lvlJc w:val="left"/>
      <w:pPr>
        <w:ind w:left="1041" w:hanging="360"/>
      </w:pPr>
      <w:rPr>
        <w:rFonts w:hint="default"/>
        <w:lang w:val="en-US" w:eastAsia="en-US" w:bidi="en-US"/>
      </w:rPr>
    </w:lvl>
    <w:lvl w:ilvl="4" w:tplc="E99A37A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en-US"/>
      </w:rPr>
    </w:lvl>
    <w:lvl w:ilvl="5" w:tplc="7E202714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en-US"/>
      </w:rPr>
    </w:lvl>
    <w:lvl w:ilvl="6" w:tplc="9B34BABC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en-US"/>
      </w:rPr>
    </w:lvl>
    <w:lvl w:ilvl="7" w:tplc="2D3CC176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en-US"/>
      </w:rPr>
    </w:lvl>
    <w:lvl w:ilvl="8" w:tplc="79FC2B5E"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en-US"/>
      </w:rPr>
    </w:lvl>
  </w:abstractNum>
  <w:abstractNum w:abstractNumId="17">
    <w:nsid w:val="76FF6241"/>
    <w:multiLevelType w:val="multilevel"/>
    <w:tmpl w:val="3F726DEC"/>
    <w:lvl w:ilvl="0">
      <w:numFmt w:val="bullet"/>
      <w:lvlText w:val="●"/>
      <w:lvlJc w:val="left"/>
      <w:pPr>
        <w:ind w:left="1492" w:hanging="361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●"/>
      <w:lvlJc w:val="left"/>
      <w:pPr>
        <w:ind w:left="1619" w:hanging="271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1620" w:hanging="271"/>
      </w:pPr>
    </w:lvl>
    <w:lvl w:ilvl="3">
      <w:numFmt w:val="bullet"/>
      <w:lvlText w:val="•"/>
      <w:lvlJc w:val="left"/>
      <w:pPr>
        <w:ind w:left="2805" w:hanging="271"/>
      </w:pPr>
    </w:lvl>
    <w:lvl w:ilvl="4">
      <w:numFmt w:val="bullet"/>
      <w:lvlText w:val="•"/>
      <w:lvlJc w:val="left"/>
      <w:pPr>
        <w:ind w:left="3990" w:hanging="271"/>
      </w:pPr>
    </w:lvl>
    <w:lvl w:ilvl="5">
      <w:numFmt w:val="bullet"/>
      <w:lvlText w:val="•"/>
      <w:lvlJc w:val="left"/>
      <w:pPr>
        <w:ind w:left="5175" w:hanging="271"/>
      </w:pPr>
    </w:lvl>
    <w:lvl w:ilvl="6">
      <w:numFmt w:val="bullet"/>
      <w:lvlText w:val="•"/>
      <w:lvlJc w:val="left"/>
      <w:pPr>
        <w:ind w:left="6360" w:hanging="271"/>
      </w:pPr>
    </w:lvl>
    <w:lvl w:ilvl="7">
      <w:numFmt w:val="bullet"/>
      <w:lvlText w:val="•"/>
      <w:lvlJc w:val="left"/>
      <w:pPr>
        <w:ind w:left="7545" w:hanging="271"/>
      </w:pPr>
    </w:lvl>
    <w:lvl w:ilvl="8">
      <w:numFmt w:val="bullet"/>
      <w:lvlText w:val="•"/>
      <w:lvlJc w:val="left"/>
      <w:pPr>
        <w:ind w:left="8730" w:hanging="271"/>
      </w:pPr>
    </w:lvl>
  </w:abstractNum>
  <w:abstractNum w:abstractNumId="18">
    <w:nsid w:val="7FAA67E8"/>
    <w:multiLevelType w:val="hybridMultilevel"/>
    <w:tmpl w:val="0F2C91C2"/>
    <w:lvl w:ilvl="0" w:tplc="3FA61B76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BB4BF30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 w:tplc="32007494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EB4C789E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plc="DADCC762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5" w:tplc="6D387D0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6" w:tplc="7D7226D6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7" w:tplc="39784284"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ar-SA"/>
      </w:rPr>
    </w:lvl>
    <w:lvl w:ilvl="8" w:tplc="456E0622">
      <w:numFmt w:val="bullet"/>
      <w:lvlText w:val="•"/>
      <w:lvlJc w:val="left"/>
      <w:pPr>
        <w:ind w:left="8811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1"/>
  </w:num>
  <w:num w:numId="5">
    <w:abstractNumId w:val="15"/>
  </w:num>
  <w:num w:numId="6">
    <w:abstractNumId w:val="14"/>
  </w:num>
  <w:num w:numId="7">
    <w:abstractNumId w:val="13"/>
  </w:num>
  <w:num w:numId="8">
    <w:abstractNumId w:val="7"/>
  </w:num>
  <w:num w:numId="9">
    <w:abstractNumId w:val="4"/>
  </w:num>
  <w:num w:numId="10">
    <w:abstractNumId w:val="9"/>
  </w:num>
  <w:num w:numId="11">
    <w:abstractNumId w:val="12"/>
  </w:num>
  <w:num w:numId="12">
    <w:abstractNumId w:val="17"/>
  </w:num>
  <w:num w:numId="13">
    <w:abstractNumId w:val="5"/>
  </w:num>
  <w:num w:numId="14">
    <w:abstractNumId w:val="2"/>
  </w:num>
  <w:num w:numId="15">
    <w:abstractNumId w:val="1"/>
  </w:num>
  <w:num w:numId="16">
    <w:abstractNumId w:val="16"/>
  </w:num>
  <w:num w:numId="17">
    <w:abstractNumId w:val="8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374A"/>
    <w:rsid w:val="001C11B9"/>
    <w:rsid w:val="002C5D96"/>
    <w:rsid w:val="00510E00"/>
    <w:rsid w:val="006F4631"/>
    <w:rsid w:val="007824F3"/>
    <w:rsid w:val="00873B02"/>
    <w:rsid w:val="008F208F"/>
    <w:rsid w:val="0092144F"/>
    <w:rsid w:val="00921F3D"/>
    <w:rsid w:val="00941891"/>
    <w:rsid w:val="00B1374A"/>
    <w:rsid w:val="00B82527"/>
    <w:rsid w:val="00BE5BB8"/>
    <w:rsid w:val="00C038D2"/>
    <w:rsid w:val="00C12D67"/>
    <w:rsid w:val="00C85EC6"/>
    <w:rsid w:val="00CC0AFD"/>
    <w:rsid w:val="00DC0CE3"/>
    <w:rsid w:val="00DE7D29"/>
    <w:rsid w:val="00EB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CC0AF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C0AFD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C0AFD"/>
    <w:rPr>
      <w:lang w:bidi="en-US"/>
    </w:rPr>
  </w:style>
  <w:style w:type="character" w:styleId="Hyperlink">
    <w:name w:val="Hyperlink"/>
    <w:basedOn w:val="DefaultParagraphFont"/>
    <w:uiPriority w:val="99"/>
    <w:unhideWhenUsed/>
    <w:rsid w:val="007824F3"/>
    <w:rPr>
      <w:color w:val="0000FF" w:themeColor="hyperlink"/>
      <w:u w:val="single"/>
    </w:rPr>
  </w:style>
  <w:style w:type="paragraph" w:customStyle="1" w:styleId="Default">
    <w:name w:val="Default"/>
    <w:rsid w:val="00B825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0CE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CC0AF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C0AFD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C0AFD"/>
    <w:rPr>
      <w:lang w:bidi="en-US"/>
    </w:rPr>
  </w:style>
  <w:style w:type="character" w:styleId="Hyperlink">
    <w:name w:val="Hyperlink"/>
    <w:basedOn w:val="DefaultParagraphFont"/>
    <w:uiPriority w:val="99"/>
    <w:unhideWhenUsed/>
    <w:rsid w:val="007824F3"/>
    <w:rPr>
      <w:color w:val="0000FF" w:themeColor="hyperlink"/>
      <w:u w:val="single"/>
    </w:rPr>
  </w:style>
  <w:style w:type="paragraph" w:customStyle="1" w:styleId="Default">
    <w:name w:val="Default"/>
    <w:rsid w:val="00B825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0CE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dattasai.chall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7D85F-9441-4E26-B761-EBD85BA4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 SubramanyamSai</dc:creator>
  <cp:lastModifiedBy>Subbu CH</cp:lastModifiedBy>
  <cp:revision>11</cp:revision>
  <dcterms:created xsi:type="dcterms:W3CDTF">2021-05-14T11:30:00Z</dcterms:created>
  <dcterms:modified xsi:type="dcterms:W3CDTF">2021-06-20T11:21:00Z</dcterms:modified>
</cp:coreProperties>
</file>