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CA" w:rsidRPr="00001328" w:rsidRDefault="00001328" w:rsidP="00001328">
      <w:pPr>
        <w:spacing w:line="100" w:lineRule="atLeast"/>
        <w:ind w:right="-180"/>
        <w:jc w:val="center"/>
        <w:rPr>
          <w:rFonts w:ascii="Times New Roman" w:hAnsi="Times New Roman"/>
          <w:b/>
          <w:sz w:val="32"/>
          <w:szCs w:val="32"/>
        </w:rPr>
      </w:pPr>
      <w:r w:rsidRPr="00001328">
        <w:rPr>
          <w:rFonts w:ascii="Verdana" w:eastAsia="Verdana" w:hAnsi="Verdana"/>
          <w:b/>
          <w:sz w:val="32"/>
          <w:szCs w:val="32"/>
        </w:rPr>
        <w:t>CURRICULUM VITAE</w:t>
      </w:r>
    </w:p>
    <w:p w:rsidR="001C731C" w:rsidRPr="003403BD" w:rsidRDefault="00B726CA">
      <w:pPr>
        <w:spacing w:after="0" w:line="100" w:lineRule="atLeast"/>
        <w:rPr>
          <w:rFonts w:ascii="Times New Roman" w:hAnsi="Times New Roman"/>
          <w:b/>
          <w:sz w:val="30"/>
          <w:szCs w:val="30"/>
        </w:rPr>
      </w:pPr>
      <w:r w:rsidRPr="003403BD">
        <w:rPr>
          <w:rFonts w:ascii="Times New Roman" w:hAnsi="Times New Roman"/>
          <w:b/>
          <w:sz w:val="30"/>
          <w:szCs w:val="30"/>
        </w:rPr>
        <w:t>NIRAJ ASHOKRAO PARATE</w:t>
      </w:r>
    </w:p>
    <w:p w:rsidR="00F21F27" w:rsidRPr="00311D14" w:rsidRDefault="00F21F27">
      <w:pPr>
        <w:spacing w:after="0" w:line="100" w:lineRule="atLeast"/>
        <w:rPr>
          <w:rFonts w:ascii="Times New Roman" w:hAnsi="Times New Roman"/>
          <w:b/>
          <w:color w:val="1F497D" w:themeColor="text2"/>
          <w:sz w:val="26"/>
          <w:szCs w:val="26"/>
        </w:rPr>
      </w:pPr>
      <w:r w:rsidRPr="00311D14">
        <w:rPr>
          <w:rFonts w:ascii="Times New Roman" w:hAnsi="Times New Roman"/>
          <w:b/>
          <w:color w:val="1F497D" w:themeColor="text2"/>
          <w:sz w:val="26"/>
          <w:szCs w:val="26"/>
        </w:rPr>
        <w:t>Business Analyst –</w:t>
      </w:r>
      <w:r w:rsidR="003403BD" w:rsidRPr="00311D14">
        <w:rPr>
          <w:rFonts w:ascii="Times New Roman" w:hAnsi="Times New Roman"/>
          <w:b/>
          <w:color w:val="1F497D" w:themeColor="text2"/>
          <w:sz w:val="26"/>
          <w:szCs w:val="26"/>
        </w:rPr>
        <w:t xml:space="preserve"> Azure Cloud</w:t>
      </w:r>
    </w:p>
    <w:p w:rsidR="00B726CA" w:rsidRDefault="00B726C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C731C" w:rsidRPr="005A169E" w:rsidRDefault="00E23B68">
      <w:pPr>
        <w:spacing w:after="0" w:line="100" w:lineRule="atLeast"/>
        <w:rPr>
          <w:rFonts w:ascii="Times New Roman" w:hAnsi="Times New Roman"/>
        </w:rPr>
      </w:pPr>
      <w:r w:rsidRPr="005A169E">
        <w:rPr>
          <w:rFonts w:ascii="Times New Roman" w:hAnsi="Times New Roman"/>
          <w:b/>
          <w:color w:val="1F497D" w:themeColor="text2"/>
        </w:rPr>
        <w:t>Address:</w:t>
      </w:r>
      <w:r w:rsidR="009A2DF0" w:rsidRPr="005A169E">
        <w:rPr>
          <w:rFonts w:ascii="Times New Roman" w:hAnsi="Times New Roman"/>
        </w:rPr>
        <w:t xml:space="preserve"> House No. 6-59/1</w:t>
      </w:r>
      <w:r w:rsidR="007A382D" w:rsidRPr="005A169E">
        <w:rPr>
          <w:rFonts w:ascii="Times New Roman" w:hAnsi="Times New Roman"/>
        </w:rPr>
        <w:t>,</w:t>
      </w:r>
      <w:r w:rsidR="009A2DF0" w:rsidRPr="005A169E">
        <w:rPr>
          <w:rFonts w:ascii="Times New Roman" w:hAnsi="Times New Roman"/>
        </w:rPr>
        <w:t xml:space="preserve"> Flat No.503, Vikas Residency</w:t>
      </w:r>
      <w:r w:rsidR="007A382D" w:rsidRPr="005A169E">
        <w:rPr>
          <w:rFonts w:ascii="Times New Roman" w:hAnsi="Times New Roman"/>
        </w:rPr>
        <w:t>,</w:t>
      </w:r>
      <w:r w:rsidR="009A2DF0" w:rsidRPr="005A169E">
        <w:rPr>
          <w:rFonts w:ascii="Times New Roman" w:hAnsi="Times New Roman"/>
        </w:rPr>
        <w:t xml:space="preserve"> Near Vidya Nursing Home,</w:t>
      </w:r>
      <w:r w:rsidR="00001328" w:rsidRPr="005A169E">
        <w:rPr>
          <w:rFonts w:ascii="Times New Roman" w:hAnsi="Times New Roman"/>
        </w:rPr>
        <w:t xml:space="preserve"> </w:t>
      </w:r>
      <w:r w:rsidR="007A382D" w:rsidRPr="005A169E">
        <w:rPr>
          <w:rFonts w:ascii="Times New Roman" w:hAnsi="Times New Roman"/>
        </w:rPr>
        <w:t>Chandanagar, Hyderabad - 500050</w:t>
      </w:r>
      <w:r w:rsidR="00B726CA" w:rsidRPr="005A169E">
        <w:rPr>
          <w:rFonts w:ascii="Times New Roman" w:hAnsi="Times New Roman"/>
        </w:rPr>
        <w:t>.</w:t>
      </w:r>
    </w:p>
    <w:p w:rsidR="00B726CA" w:rsidRPr="00DC0738" w:rsidRDefault="00B726CA">
      <w:pPr>
        <w:spacing w:after="0" w:line="100" w:lineRule="atLeast"/>
        <w:rPr>
          <w:rFonts w:ascii="Times New Roman" w:eastAsia="Times New Roman" w:hAnsi="Times New Roman"/>
          <w:bCs/>
          <w:sz w:val="24"/>
          <w:szCs w:val="24"/>
        </w:rPr>
      </w:pPr>
    </w:p>
    <w:p w:rsidR="000715AA" w:rsidRPr="005A169E" w:rsidRDefault="00B726CA">
      <w:pPr>
        <w:spacing w:after="0" w:line="100" w:lineRule="atLeast"/>
        <w:rPr>
          <w:rFonts w:ascii="Times New Roman" w:hAnsi="Times New Roman"/>
          <w:bCs/>
        </w:rPr>
      </w:pPr>
      <w:r w:rsidRPr="005A169E">
        <w:rPr>
          <w:rFonts w:ascii="Times New Roman" w:eastAsia="Times New Roman" w:hAnsi="Times New Roman"/>
          <w:b/>
          <w:bCs/>
          <w:color w:val="1F497D" w:themeColor="text2"/>
        </w:rPr>
        <w:t>E-mail:</w:t>
      </w:r>
      <w:r w:rsidRPr="005A169E">
        <w:rPr>
          <w:rFonts w:ascii="Times New Roman" w:eastAsia="Times New Roman" w:hAnsi="Times New Roman"/>
          <w:b/>
          <w:bCs/>
        </w:rPr>
        <w:t xml:space="preserve"> </w:t>
      </w:r>
      <w:r w:rsidRPr="005A169E">
        <w:rPr>
          <w:rFonts w:ascii="Times New Roman" w:hAnsi="Times New Roman"/>
        </w:rPr>
        <w:t>np.niraj4487@gmail.com</w:t>
      </w:r>
      <w:r w:rsidR="00001328" w:rsidRPr="005A169E">
        <w:tab/>
      </w:r>
      <w:r w:rsidR="00001328" w:rsidRPr="005A169E">
        <w:tab/>
      </w:r>
      <w:r w:rsidR="003403BD" w:rsidRPr="005A169E">
        <w:t xml:space="preserve">   </w:t>
      </w:r>
      <w:r w:rsidR="003403BD" w:rsidRPr="005A169E">
        <w:rPr>
          <w:rFonts w:ascii="Times New Roman" w:eastAsia="Times New Roman" w:hAnsi="Times New Roman"/>
          <w:b/>
          <w:bCs/>
          <w:color w:val="1F497D" w:themeColor="text2"/>
        </w:rPr>
        <w:t>Mobile No</w:t>
      </w:r>
      <w:r w:rsidRPr="005A169E">
        <w:rPr>
          <w:rFonts w:ascii="Times New Roman" w:eastAsia="Times New Roman" w:hAnsi="Times New Roman"/>
          <w:b/>
          <w:bCs/>
          <w:color w:val="1F497D" w:themeColor="text2"/>
        </w:rPr>
        <w:t>:</w:t>
      </w:r>
      <w:r w:rsidR="00001328" w:rsidRPr="005A169E">
        <w:rPr>
          <w:rFonts w:ascii="Times New Roman" w:eastAsia="Times New Roman" w:hAnsi="Times New Roman"/>
          <w:b/>
          <w:bCs/>
        </w:rPr>
        <w:t xml:space="preserve"> </w:t>
      </w:r>
      <w:r w:rsidR="009A2DF0" w:rsidRPr="005A169E">
        <w:rPr>
          <w:rFonts w:ascii="Times New Roman" w:hAnsi="Times New Roman"/>
          <w:bCs/>
        </w:rPr>
        <w:t>+91 7972166721</w:t>
      </w:r>
      <w:r w:rsidR="000715AA" w:rsidRPr="005A169E">
        <w:rPr>
          <w:rFonts w:ascii="Times New Roman" w:hAnsi="Times New Roman"/>
          <w:bCs/>
        </w:rPr>
        <w:t>/8019698158</w:t>
      </w:r>
    </w:p>
    <w:p w:rsidR="000715AA" w:rsidRDefault="000715AA">
      <w:pPr>
        <w:spacing w:after="0" w:line="100" w:lineRule="atLeast"/>
        <w:rPr>
          <w:rFonts w:ascii="Times New Roman" w:hAnsi="Times New Roman"/>
          <w:bCs/>
          <w:sz w:val="26"/>
          <w:szCs w:val="26"/>
        </w:rPr>
      </w:pPr>
    </w:p>
    <w:p w:rsidR="00B726CA" w:rsidRPr="000715AA" w:rsidRDefault="00B726CA">
      <w:pPr>
        <w:spacing w:after="0" w:line="100" w:lineRule="atLeast"/>
        <w:rPr>
          <w:rFonts w:ascii="Times New Roman" w:hAnsi="Times New Roman"/>
          <w:bCs/>
          <w:sz w:val="26"/>
          <w:szCs w:val="26"/>
        </w:rPr>
      </w:pPr>
      <w:r w:rsidRPr="003403BD">
        <w:rPr>
          <w:sz w:val="26"/>
          <w:szCs w:val="2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192F" w:rsidRPr="00AE099D" w:rsidRDefault="0097192F" w:rsidP="0097192F">
      <w:pPr>
        <w:pStyle w:val="ListParagraph"/>
        <w:tabs>
          <w:tab w:val="clear" w:pos="720"/>
          <w:tab w:val="right" w:pos="9360"/>
        </w:tabs>
        <w:ind w:left="0"/>
        <w:jc w:val="both"/>
        <w:rPr>
          <w:rFonts w:ascii="Times New Roman" w:hAnsi="Times New Roman"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PROFILE</w:t>
      </w:r>
      <w:r w:rsidRPr="00AE099D">
        <w:rPr>
          <w:rFonts w:ascii="Times New Roman" w:hAnsi="Times New Roman"/>
          <w:color w:val="1F497D" w:themeColor="text2"/>
          <w:sz w:val="24"/>
          <w:szCs w:val="24"/>
          <w:u w:val="single"/>
        </w:rPr>
        <w:tab/>
      </w:r>
    </w:p>
    <w:p w:rsidR="0048061B" w:rsidRPr="005A169E" w:rsidRDefault="0048061B" w:rsidP="0048061B">
      <w:pPr>
        <w:pStyle w:val="ListParagraph"/>
        <w:numPr>
          <w:ilvl w:val="0"/>
          <w:numId w:val="14"/>
        </w:numPr>
        <w:spacing w:line="0" w:lineRule="atLeast"/>
        <w:rPr>
          <w:rFonts w:ascii="Times New Roman" w:eastAsia="Times New Roman" w:hAnsi="Times New Roman"/>
        </w:rPr>
      </w:pPr>
      <w:r w:rsidRPr="005A169E">
        <w:rPr>
          <w:rFonts w:ascii="Times New Roman" w:eastAsia="Times New Roman" w:hAnsi="Times New Roman"/>
        </w:rPr>
        <w:t>Total Experience of 7+ years in various domains like Healthcare</w:t>
      </w:r>
      <w:r w:rsidR="006C79B1">
        <w:rPr>
          <w:rFonts w:ascii="Times New Roman" w:eastAsia="Times New Roman" w:hAnsi="Times New Roman"/>
        </w:rPr>
        <w:t>, Banking</w:t>
      </w:r>
      <w:r w:rsidRPr="005A169E">
        <w:rPr>
          <w:rFonts w:ascii="Times New Roman" w:eastAsia="Times New Roman" w:hAnsi="Times New Roman"/>
        </w:rPr>
        <w:t xml:space="preserve"> with knowledge of SQL, PLSQL, WebLogic, WebSphere, Azure etc.</w:t>
      </w:r>
    </w:p>
    <w:p w:rsidR="002F1A11" w:rsidRPr="005A169E" w:rsidRDefault="003403BD" w:rsidP="002F1A11">
      <w:pPr>
        <w:pStyle w:val="Heading1"/>
        <w:numPr>
          <w:ilvl w:val="0"/>
          <w:numId w:val="14"/>
        </w:numPr>
        <w:rPr>
          <w:rFonts w:ascii="Times New Roman" w:hAnsi="Times New Roman"/>
          <w:b w:val="0"/>
          <w:color w:val="auto"/>
          <w:sz w:val="22"/>
          <w:szCs w:val="22"/>
        </w:rPr>
      </w:pPr>
      <w:r w:rsidRPr="005A169E">
        <w:rPr>
          <w:rFonts w:ascii="Times New Roman" w:hAnsi="Times New Roman"/>
          <w:b w:val="0"/>
          <w:color w:val="auto"/>
          <w:sz w:val="22"/>
          <w:szCs w:val="22"/>
        </w:rPr>
        <w:t xml:space="preserve">Extensive </w:t>
      </w:r>
      <w:r w:rsidR="00311D14" w:rsidRPr="005A169E">
        <w:rPr>
          <w:rFonts w:ascii="Times New Roman" w:hAnsi="Times New Roman"/>
          <w:b w:val="0"/>
          <w:color w:val="auto"/>
          <w:sz w:val="22"/>
          <w:szCs w:val="22"/>
        </w:rPr>
        <w:t>experience of 3+</w:t>
      </w:r>
      <w:r w:rsidR="002F1A11" w:rsidRPr="005A169E">
        <w:rPr>
          <w:rFonts w:ascii="Times New Roman" w:hAnsi="Times New Roman"/>
          <w:b w:val="0"/>
          <w:color w:val="auto"/>
          <w:sz w:val="22"/>
          <w:szCs w:val="22"/>
        </w:rPr>
        <w:t xml:space="preserve"> years as a Microsoft System Engineer in supporting environments that including Windows server, Azure, Hyper-V, VMware, Active Directory Services, etc.</w:t>
      </w:r>
    </w:p>
    <w:p w:rsidR="002F1A11" w:rsidRPr="005A169E" w:rsidRDefault="002F1A11" w:rsidP="002F1A11">
      <w:pPr>
        <w:pStyle w:val="Heading1"/>
        <w:numPr>
          <w:ilvl w:val="0"/>
          <w:numId w:val="14"/>
        </w:numPr>
        <w:rPr>
          <w:rFonts w:ascii="Times New Roman" w:hAnsi="Times New Roman"/>
          <w:b w:val="0"/>
          <w:color w:val="auto"/>
          <w:sz w:val="22"/>
          <w:szCs w:val="22"/>
        </w:rPr>
      </w:pPr>
      <w:r w:rsidRPr="005A169E">
        <w:rPr>
          <w:rFonts w:ascii="Times New Roman" w:hAnsi="Times New Roman"/>
          <w:b w:val="0"/>
          <w:color w:val="auto"/>
          <w:sz w:val="22"/>
          <w:szCs w:val="22"/>
        </w:rPr>
        <w:t>Experience wit</w:t>
      </w:r>
      <w:r w:rsidR="00CB301A" w:rsidRPr="005A169E">
        <w:rPr>
          <w:rFonts w:ascii="Times New Roman" w:hAnsi="Times New Roman"/>
          <w:b w:val="0"/>
          <w:color w:val="auto"/>
          <w:sz w:val="22"/>
          <w:szCs w:val="22"/>
        </w:rPr>
        <w:t>h a</w:t>
      </w:r>
      <w:r w:rsidRPr="005A169E">
        <w:rPr>
          <w:rFonts w:ascii="Times New Roman" w:hAnsi="Times New Roman"/>
          <w:b w:val="0"/>
          <w:color w:val="auto"/>
          <w:sz w:val="22"/>
          <w:szCs w:val="22"/>
        </w:rPr>
        <w:t>utomated deployment and i</w:t>
      </w:r>
      <w:r w:rsidR="00CB301A" w:rsidRPr="005A169E">
        <w:rPr>
          <w:rFonts w:ascii="Times New Roman" w:hAnsi="Times New Roman"/>
          <w:b w:val="0"/>
          <w:color w:val="auto"/>
          <w:sz w:val="22"/>
          <w:szCs w:val="22"/>
        </w:rPr>
        <w:t>ntegration of Azure both cloud and</w:t>
      </w:r>
      <w:r w:rsidRPr="005A169E">
        <w:rPr>
          <w:rFonts w:ascii="Times New Roman" w:hAnsi="Times New Roman"/>
          <w:b w:val="0"/>
          <w:color w:val="auto"/>
          <w:sz w:val="22"/>
          <w:szCs w:val="22"/>
        </w:rPr>
        <w:t xml:space="preserve"> on-premises, familiarity and experience with Microsoft System</w:t>
      </w:r>
      <w:r w:rsidR="00CB301A" w:rsidRPr="005A169E">
        <w:rPr>
          <w:rFonts w:ascii="Times New Roman" w:hAnsi="Times New Roman"/>
          <w:b w:val="0"/>
          <w:color w:val="auto"/>
          <w:sz w:val="22"/>
          <w:szCs w:val="22"/>
        </w:rPr>
        <w:t xml:space="preserve"> Center integration &amp; d</w:t>
      </w:r>
      <w:r w:rsidR="006C79B1">
        <w:rPr>
          <w:rFonts w:ascii="Times New Roman" w:hAnsi="Times New Roman"/>
          <w:b w:val="0"/>
          <w:color w:val="auto"/>
          <w:sz w:val="22"/>
          <w:szCs w:val="22"/>
        </w:rPr>
        <w:t>eployment</w:t>
      </w:r>
    </w:p>
    <w:p w:rsidR="00CB301A" w:rsidRPr="005A169E" w:rsidRDefault="00CB301A" w:rsidP="002F1A11">
      <w:pPr>
        <w:pStyle w:val="Heading1"/>
        <w:numPr>
          <w:ilvl w:val="0"/>
          <w:numId w:val="14"/>
        </w:numPr>
        <w:rPr>
          <w:rFonts w:ascii="Times New Roman" w:hAnsi="Times New Roman"/>
          <w:b w:val="0"/>
          <w:color w:val="auto"/>
          <w:sz w:val="22"/>
          <w:szCs w:val="22"/>
        </w:rPr>
      </w:pPr>
      <w:r w:rsidRPr="005A169E">
        <w:rPr>
          <w:rFonts w:ascii="Times New Roman" w:hAnsi="Times New Roman"/>
          <w:b w:val="0"/>
          <w:color w:val="auto"/>
          <w:sz w:val="22"/>
          <w:szCs w:val="22"/>
        </w:rPr>
        <w:t>Skilled in researching on new technologies and trend in respected competencies of Microsoft technology stack, creating operational and engineering documentation customer solutions for</w:t>
      </w:r>
      <w:r w:rsidR="006C79B1">
        <w:rPr>
          <w:rFonts w:ascii="Times New Roman" w:hAnsi="Times New Roman"/>
          <w:b w:val="0"/>
          <w:color w:val="auto"/>
          <w:sz w:val="22"/>
          <w:szCs w:val="22"/>
        </w:rPr>
        <w:t xml:space="preserve"> storage and backup environment</w:t>
      </w:r>
    </w:p>
    <w:p w:rsidR="00CB301A" w:rsidRPr="005A169E" w:rsidRDefault="00CB301A" w:rsidP="002F1A11">
      <w:pPr>
        <w:pStyle w:val="Heading1"/>
        <w:numPr>
          <w:ilvl w:val="0"/>
          <w:numId w:val="14"/>
        </w:numPr>
        <w:rPr>
          <w:rFonts w:ascii="Times New Roman" w:hAnsi="Times New Roman"/>
          <w:b w:val="0"/>
          <w:color w:val="auto"/>
          <w:sz w:val="22"/>
          <w:szCs w:val="22"/>
        </w:rPr>
      </w:pPr>
      <w:r w:rsidRPr="005A169E">
        <w:rPr>
          <w:rFonts w:ascii="Times New Roman" w:hAnsi="Times New Roman"/>
          <w:b w:val="0"/>
          <w:color w:val="auto"/>
          <w:sz w:val="22"/>
          <w:szCs w:val="22"/>
        </w:rPr>
        <w:t>Strong foundation on knowledge of Azure cloud services and the cloud eco-system, experience of building and delivering ro</w:t>
      </w:r>
      <w:r w:rsidR="006C79B1">
        <w:rPr>
          <w:rFonts w:ascii="Times New Roman" w:hAnsi="Times New Roman"/>
          <w:b w:val="0"/>
          <w:color w:val="auto"/>
          <w:sz w:val="22"/>
          <w:szCs w:val="22"/>
        </w:rPr>
        <w:t>bust highly available solutions</w:t>
      </w:r>
    </w:p>
    <w:p w:rsidR="00A04922" w:rsidRPr="005A169E" w:rsidRDefault="00CB301A" w:rsidP="00A04922">
      <w:pPr>
        <w:pStyle w:val="Heading1"/>
        <w:numPr>
          <w:ilvl w:val="0"/>
          <w:numId w:val="14"/>
        </w:numPr>
        <w:rPr>
          <w:rFonts w:ascii="Times New Roman" w:hAnsi="Times New Roman"/>
          <w:b w:val="0"/>
          <w:color w:val="auto"/>
          <w:sz w:val="22"/>
          <w:szCs w:val="22"/>
        </w:rPr>
      </w:pPr>
      <w:r w:rsidRPr="005A169E">
        <w:rPr>
          <w:rFonts w:ascii="Times New Roman" w:hAnsi="Times New Roman"/>
          <w:b w:val="0"/>
          <w:color w:val="auto"/>
          <w:sz w:val="22"/>
          <w:szCs w:val="22"/>
        </w:rPr>
        <w:t xml:space="preserve">Good programming skills, along with excellent problem </w:t>
      </w:r>
      <w:r w:rsidR="006C79B1">
        <w:rPr>
          <w:rFonts w:ascii="Times New Roman" w:hAnsi="Times New Roman"/>
          <w:b w:val="0"/>
          <w:color w:val="auto"/>
          <w:sz w:val="22"/>
          <w:szCs w:val="22"/>
        </w:rPr>
        <w:t>solving and debugging abilities</w:t>
      </w:r>
    </w:p>
    <w:p w:rsidR="00235A24" w:rsidRDefault="00235A24" w:rsidP="00235A24">
      <w:pPr>
        <w:pStyle w:val="Heading1"/>
        <w:ind w:left="0"/>
        <w:rPr>
          <w:rFonts w:ascii="Times New Roman" w:hAnsi="Times New Roman"/>
          <w:b w:val="0"/>
          <w:color w:val="auto"/>
          <w:sz w:val="24"/>
          <w:szCs w:val="24"/>
        </w:rPr>
      </w:pPr>
    </w:p>
    <w:p w:rsidR="0097192F" w:rsidRPr="00AE099D" w:rsidRDefault="0097192F" w:rsidP="0097192F">
      <w:pPr>
        <w:pStyle w:val="ListParagraph"/>
        <w:tabs>
          <w:tab w:val="clear" w:pos="720"/>
          <w:tab w:val="right" w:pos="9360"/>
        </w:tabs>
        <w:ind w:left="0"/>
        <w:jc w:val="both"/>
        <w:rPr>
          <w:rFonts w:ascii="Times New Roman" w:hAnsi="Times New Roman"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EDUCATION</w:t>
      </w:r>
      <w:r w:rsidRPr="00AE099D">
        <w:rPr>
          <w:rFonts w:ascii="Times New Roman" w:hAnsi="Times New Roman"/>
          <w:color w:val="1F497D" w:themeColor="text2"/>
          <w:sz w:val="24"/>
          <w:szCs w:val="24"/>
          <w:u w:val="single"/>
        </w:rPr>
        <w:tab/>
      </w:r>
    </w:p>
    <w:p w:rsidR="00F54C47" w:rsidRPr="006C79B1" w:rsidRDefault="00F54C47" w:rsidP="00F54C47">
      <w:pPr>
        <w:pStyle w:val="ListParagraph"/>
        <w:numPr>
          <w:ilvl w:val="0"/>
          <w:numId w:val="14"/>
        </w:numPr>
        <w:spacing w:line="0" w:lineRule="atLeast"/>
        <w:rPr>
          <w:rFonts w:ascii="Times New Roman" w:eastAsia="Times New Roman" w:hAnsi="Times New Roman"/>
          <w:b/>
          <w:color w:val="auto"/>
          <w:u w:val="single"/>
        </w:rPr>
      </w:pPr>
      <w:r w:rsidRPr="006C79B1">
        <w:rPr>
          <w:rFonts w:ascii="Times New Roman" w:eastAsia="Times New Roman" w:hAnsi="Times New Roman"/>
          <w:b/>
          <w:color w:val="auto"/>
        </w:rPr>
        <w:t xml:space="preserve">Bachelor of Engineering, </w:t>
      </w:r>
      <w:r w:rsidRPr="006C79B1">
        <w:rPr>
          <w:rFonts w:ascii="Times New Roman" w:hAnsi="Times New Roman"/>
          <w:b/>
        </w:rPr>
        <w:t>Electronics &amp; Telecommunication</w:t>
      </w:r>
    </w:p>
    <w:p w:rsidR="0080005B" w:rsidRPr="0080005B" w:rsidRDefault="0080005B" w:rsidP="0080005B">
      <w:pPr>
        <w:pStyle w:val="ListParagraph"/>
        <w:spacing w:after="0" w:line="100" w:lineRule="atLeast"/>
        <w:ind w:left="0"/>
        <w:rPr>
          <w:rFonts w:ascii="Times New Roman" w:eastAsia="Times New Roman" w:hAnsi="Times New Roman"/>
        </w:rPr>
      </w:pPr>
      <w:r w:rsidRPr="005A169E">
        <w:rPr>
          <w:rFonts w:ascii="Times New Roman" w:hAnsi="Times New Roman"/>
        </w:rPr>
        <w:t>Shri Santa Gajanan Maharaj COE</w:t>
      </w:r>
      <w:r w:rsidRPr="0080005B">
        <w:rPr>
          <w:rFonts w:ascii="Times New Roman" w:eastAsia="Times New Roman" w:hAnsi="Times New Roman"/>
        </w:rPr>
        <w:t xml:space="preserve">                                       </w:t>
      </w:r>
      <w:r w:rsidR="00AE099D">
        <w:rPr>
          <w:rFonts w:ascii="Times New Roman" w:eastAsia="Times New Roman" w:hAnsi="Times New Roman"/>
        </w:rPr>
        <w:t xml:space="preserve">                  </w:t>
      </w:r>
      <w:bookmarkStart w:id="0" w:name="_GoBack"/>
      <w:bookmarkEnd w:id="0"/>
      <w:r w:rsidRPr="005A169E">
        <w:rPr>
          <w:rFonts w:ascii="Times New Roman" w:hAnsi="Times New Roman"/>
        </w:rPr>
        <w:t>Completed, May 2011</w:t>
      </w:r>
    </w:p>
    <w:p w:rsidR="0080005B" w:rsidRPr="0080005B" w:rsidRDefault="0080005B" w:rsidP="0080005B">
      <w:pPr>
        <w:pStyle w:val="ListParagraph"/>
        <w:spacing w:after="0" w:line="100" w:lineRule="atLeast"/>
        <w:ind w:left="0"/>
        <w:rPr>
          <w:rFonts w:ascii="Times New Roman" w:eastAsia="Times New Roman" w:hAnsi="Times New Roman"/>
        </w:rPr>
      </w:pPr>
      <w:r w:rsidRPr="005A169E">
        <w:rPr>
          <w:rFonts w:ascii="Times New Roman" w:hAnsi="Times New Roman"/>
        </w:rPr>
        <w:t>Amravati University</w:t>
      </w:r>
      <w:r w:rsidRPr="0080005B">
        <w:rPr>
          <w:rFonts w:ascii="Times New Roman" w:eastAsia="Times New Roman" w:hAnsi="Times New Roman"/>
        </w:rPr>
        <w:t xml:space="preserve">                                                 </w:t>
      </w:r>
      <w:r w:rsidR="006C79B1">
        <w:rPr>
          <w:rFonts w:ascii="Times New Roman" w:eastAsia="Times New Roman" w:hAnsi="Times New Roman"/>
        </w:rPr>
        <w:t xml:space="preserve">           </w:t>
      </w:r>
      <w:r w:rsidR="00AE099D">
        <w:rPr>
          <w:rFonts w:ascii="Times New Roman" w:eastAsia="Times New Roman" w:hAnsi="Times New Roman"/>
        </w:rPr>
        <w:t xml:space="preserve">                  </w:t>
      </w:r>
      <w:r w:rsidRPr="005A169E">
        <w:rPr>
          <w:rFonts w:ascii="Times New Roman" w:hAnsi="Times New Roman"/>
        </w:rPr>
        <w:t>Marks 67%</w:t>
      </w:r>
    </w:p>
    <w:p w:rsidR="0080005B" w:rsidRPr="00F54C47" w:rsidRDefault="0080005B" w:rsidP="0080005B">
      <w:pPr>
        <w:pStyle w:val="ListParagraph"/>
        <w:spacing w:line="0" w:lineRule="atLeast"/>
        <w:ind w:left="0"/>
        <w:rPr>
          <w:rFonts w:ascii="Times New Roman" w:eastAsia="Times New Roman" w:hAnsi="Times New Roman"/>
          <w:b/>
          <w:color w:val="auto"/>
          <w:sz w:val="24"/>
          <w:u w:val="single"/>
        </w:rPr>
      </w:pPr>
      <w:r w:rsidRPr="005A169E">
        <w:rPr>
          <w:rFonts w:ascii="Times New Roman" w:hAnsi="Times New Roman"/>
        </w:rPr>
        <w:t>shegaon, Buldhana</w:t>
      </w:r>
      <w:r>
        <w:rPr>
          <w:rFonts w:ascii="Times New Roman" w:hAnsi="Times New Roman"/>
        </w:rPr>
        <w:t xml:space="preserve">                               </w:t>
      </w:r>
      <w:r w:rsidR="006C79B1">
        <w:rPr>
          <w:rFonts w:ascii="Times New Roman" w:hAnsi="Times New Roman"/>
        </w:rPr>
        <w:t xml:space="preserve">                                </w:t>
      </w:r>
      <w:r w:rsidR="00AE099D">
        <w:rPr>
          <w:rFonts w:ascii="Times New Roman" w:hAnsi="Times New Roman"/>
        </w:rPr>
        <w:t xml:space="preserve">                  </w:t>
      </w:r>
      <w:r w:rsidRPr="005A169E">
        <w:rPr>
          <w:rFonts w:ascii="Times New Roman" w:hAnsi="Times New Roman"/>
        </w:rPr>
        <w:t>Division I</w:t>
      </w:r>
    </w:p>
    <w:p w:rsidR="00CB301A" w:rsidRPr="00CB301A" w:rsidRDefault="00CB301A" w:rsidP="00CB301A">
      <w:pPr>
        <w:pStyle w:val="Heading1"/>
        <w:ind w:left="0"/>
        <w:rPr>
          <w:rFonts w:ascii="Times New Roman" w:hAnsi="Times New Roman"/>
          <w:b w:val="0"/>
          <w:color w:val="auto"/>
          <w:sz w:val="24"/>
          <w:szCs w:val="24"/>
        </w:rPr>
      </w:pPr>
    </w:p>
    <w:p w:rsidR="009A2DF0" w:rsidRPr="00AE099D" w:rsidRDefault="00AE099D" w:rsidP="00AE099D">
      <w:pPr>
        <w:pStyle w:val="ListParagraph"/>
        <w:tabs>
          <w:tab w:val="clear" w:pos="720"/>
          <w:tab w:val="right" w:pos="9360"/>
        </w:tabs>
        <w:ind w:left="0"/>
        <w:jc w:val="both"/>
        <w:rPr>
          <w:rFonts w:ascii="Times New Roman" w:hAnsi="Times New Roman"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WORK EXPERIENCE</w:t>
      </w:r>
      <w:r w:rsidRPr="00AE099D">
        <w:rPr>
          <w:rFonts w:ascii="Times New Roman" w:hAnsi="Times New Roman"/>
          <w:color w:val="1F497D" w:themeColor="text2"/>
          <w:sz w:val="24"/>
          <w:szCs w:val="24"/>
          <w:u w:val="single"/>
        </w:rPr>
        <w:tab/>
      </w:r>
    </w:p>
    <w:p w:rsidR="0080005B" w:rsidRDefault="0080005B" w:rsidP="0080005B">
      <w:pPr>
        <w:spacing w:after="0" w:line="100" w:lineRule="atLeast"/>
        <w:rPr>
          <w:rFonts w:ascii="Times New Roman" w:eastAsia="Times New Roman" w:hAnsi="Times New Roman"/>
        </w:rPr>
      </w:pPr>
      <w:r w:rsidRPr="005A169E">
        <w:rPr>
          <w:rFonts w:ascii="Times New Roman" w:hAnsi="Times New Roman"/>
          <w:b/>
        </w:rPr>
        <w:t>December 2017 to till date</w:t>
      </w:r>
    </w:p>
    <w:p w:rsidR="0080005B" w:rsidRPr="0080005B" w:rsidRDefault="0080005B" w:rsidP="0080005B">
      <w:pPr>
        <w:spacing w:after="0" w:line="100" w:lineRule="atLeast"/>
        <w:rPr>
          <w:rFonts w:ascii="Times New Roman" w:eastAsia="Times New Roman" w:hAnsi="Times New Roman"/>
        </w:rPr>
      </w:pPr>
      <w:r w:rsidRPr="005A169E">
        <w:rPr>
          <w:rFonts w:ascii="Times New Roman" w:hAnsi="Times New Roman"/>
          <w:b/>
          <w:color w:val="1F497D" w:themeColor="text2"/>
        </w:rPr>
        <w:t>Business Analyst</w:t>
      </w:r>
    </w:p>
    <w:p w:rsidR="0080005B" w:rsidRDefault="0080005B" w:rsidP="0080005B">
      <w:pPr>
        <w:spacing w:after="0" w:line="100" w:lineRule="atLeast"/>
        <w:rPr>
          <w:rFonts w:ascii="Times New Roman" w:eastAsia="Times New Roman" w:hAnsi="Times New Roman"/>
        </w:rPr>
      </w:pPr>
      <w:r w:rsidRPr="005A169E">
        <w:rPr>
          <w:rFonts w:ascii="Times New Roman" w:hAnsi="Times New Roman"/>
        </w:rPr>
        <w:t>Wipro Limited</w:t>
      </w:r>
    </w:p>
    <w:p w:rsidR="0080005B" w:rsidRPr="0080005B" w:rsidRDefault="0080005B" w:rsidP="0080005B">
      <w:pPr>
        <w:spacing w:after="0" w:line="100" w:lineRule="atLeast"/>
        <w:rPr>
          <w:rFonts w:ascii="Times New Roman" w:eastAsia="Times New Roman" w:hAnsi="Times New Roman"/>
        </w:rPr>
      </w:pPr>
      <w:r w:rsidRPr="005A169E">
        <w:rPr>
          <w:rFonts w:ascii="Times New Roman" w:hAnsi="Times New Roman"/>
        </w:rPr>
        <w:t>Hyderabad, Telangana</w:t>
      </w:r>
    </w:p>
    <w:p w:rsidR="006C79B1" w:rsidRDefault="006C79B1" w:rsidP="008D4337">
      <w:pPr>
        <w:spacing w:line="100" w:lineRule="atLeast"/>
        <w:jc w:val="both"/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</w:pPr>
    </w:p>
    <w:p w:rsidR="000715AA" w:rsidRPr="001B3B5E" w:rsidRDefault="000715AA" w:rsidP="008D4337">
      <w:pPr>
        <w:spacing w:line="100" w:lineRule="atLeast"/>
        <w:jc w:val="both"/>
        <w:rPr>
          <w:rFonts w:ascii="Times New Roman" w:hAnsi="Times New Roman"/>
          <w:b/>
          <w:sz w:val="26"/>
          <w:szCs w:val="26"/>
        </w:rPr>
      </w:pPr>
      <w:r w:rsidRPr="001B3B5E">
        <w:rPr>
          <w:rFonts w:ascii="Times New Roman" w:hAnsi="Times New Roman"/>
          <w:b/>
          <w:sz w:val="26"/>
          <w:szCs w:val="26"/>
        </w:rPr>
        <w:t>Key Result Areas:</w:t>
      </w:r>
    </w:p>
    <w:p w:rsidR="000715AA" w:rsidRPr="005A169E" w:rsidRDefault="000715AA" w:rsidP="000715AA">
      <w:pPr>
        <w:pStyle w:val="ListParagraph"/>
        <w:numPr>
          <w:ilvl w:val="0"/>
          <w:numId w:val="14"/>
        </w:numPr>
        <w:spacing w:line="100" w:lineRule="atLeast"/>
        <w:jc w:val="both"/>
        <w:rPr>
          <w:rFonts w:ascii="Times New Roman" w:hAnsi="Times New Roman"/>
        </w:rPr>
      </w:pPr>
      <w:r w:rsidRPr="005A169E">
        <w:rPr>
          <w:rFonts w:ascii="Times New Roman" w:hAnsi="Times New Roman"/>
        </w:rPr>
        <w:t xml:space="preserve">Design, Plan and Migrate </w:t>
      </w:r>
      <w:r w:rsidR="002418E1" w:rsidRPr="005A169E">
        <w:rPr>
          <w:rFonts w:ascii="Times New Roman" w:hAnsi="Times New Roman"/>
        </w:rPr>
        <w:t>deployments of customer on-premises data center/application to Microsoft Azure</w:t>
      </w:r>
    </w:p>
    <w:p w:rsidR="002418E1" w:rsidRPr="005A169E" w:rsidRDefault="002418E1" w:rsidP="000715AA">
      <w:pPr>
        <w:pStyle w:val="ListParagraph"/>
        <w:numPr>
          <w:ilvl w:val="0"/>
          <w:numId w:val="14"/>
        </w:numPr>
        <w:spacing w:line="100" w:lineRule="atLeast"/>
        <w:jc w:val="both"/>
        <w:rPr>
          <w:rFonts w:ascii="Times New Roman" w:hAnsi="Times New Roman"/>
        </w:rPr>
      </w:pPr>
      <w:r w:rsidRPr="005A169E">
        <w:rPr>
          <w:rFonts w:ascii="Times New Roman" w:hAnsi="Times New Roman"/>
        </w:rPr>
        <w:t>Involved with planning, designing and transforming environments from on-premises to cloud-based</w:t>
      </w:r>
    </w:p>
    <w:p w:rsidR="002418E1" w:rsidRPr="005A169E" w:rsidRDefault="002418E1" w:rsidP="000715AA">
      <w:pPr>
        <w:pStyle w:val="ListParagraph"/>
        <w:numPr>
          <w:ilvl w:val="0"/>
          <w:numId w:val="14"/>
        </w:numPr>
        <w:spacing w:line="100" w:lineRule="atLeast"/>
        <w:jc w:val="both"/>
        <w:rPr>
          <w:rFonts w:ascii="Times New Roman" w:hAnsi="Times New Roman"/>
        </w:rPr>
      </w:pPr>
      <w:r w:rsidRPr="005A169E">
        <w:rPr>
          <w:rFonts w:ascii="Times New Roman" w:hAnsi="Times New Roman"/>
        </w:rPr>
        <w:lastRenderedPageBreak/>
        <w:t>Work as Cloud Administrator on Microsoft Azure, involved in configuring virtual machines, storage accounts, resource groups</w:t>
      </w:r>
    </w:p>
    <w:p w:rsidR="002418E1" w:rsidRPr="005A169E" w:rsidRDefault="002418E1" w:rsidP="000715AA">
      <w:pPr>
        <w:pStyle w:val="ListParagraph"/>
        <w:numPr>
          <w:ilvl w:val="0"/>
          <w:numId w:val="14"/>
        </w:numPr>
        <w:spacing w:line="100" w:lineRule="atLeast"/>
        <w:jc w:val="both"/>
        <w:rPr>
          <w:rFonts w:ascii="Times New Roman" w:hAnsi="Times New Roman"/>
        </w:rPr>
      </w:pPr>
      <w:r w:rsidRPr="005A169E">
        <w:rPr>
          <w:rFonts w:ascii="Times New Roman" w:hAnsi="Times New Roman"/>
        </w:rPr>
        <w:t>Develop cloud automation tailored customer needs</w:t>
      </w:r>
    </w:p>
    <w:p w:rsidR="002418E1" w:rsidRPr="005A169E" w:rsidRDefault="002418E1" w:rsidP="000715AA">
      <w:pPr>
        <w:pStyle w:val="ListParagraph"/>
        <w:numPr>
          <w:ilvl w:val="0"/>
          <w:numId w:val="14"/>
        </w:numPr>
        <w:spacing w:line="100" w:lineRule="atLeast"/>
        <w:jc w:val="both"/>
        <w:rPr>
          <w:rFonts w:ascii="Times New Roman" w:hAnsi="Times New Roman"/>
        </w:rPr>
      </w:pPr>
      <w:r w:rsidRPr="005A169E">
        <w:rPr>
          <w:rFonts w:ascii="Times New Roman" w:hAnsi="Times New Roman"/>
        </w:rPr>
        <w:t>Gather, review and validate network requirements, VNETs and network security groups</w:t>
      </w:r>
    </w:p>
    <w:p w:rsidR="002418E1" w:rsidRPr="005A169E" w:rsidRDefault="002418E1" w:rsidP="000715AA">
      <w:pPr>
        <w:pStyle w:val="ListParagraph"/>
        <w:numPr>
          <w:ilvl w:val="0"/>
          <w:numId w:val="14"/>
        </w:numPr>
        <w:spacing w:line="100" w:lineRule="atLeast"/>
        <w:jc w:val="both"/>
        <w:rPr>
          <w:rFonts w:ascii="Times New Roman" w:hAnsi="Times New Roman"/>
        </w:rPr>
      </w:pPr>
      <w:r w:rsidRPr="005A169E">
        <w:rPr>
          <w:rFonts w:ascii="Times New Roman" w:hAnsi="Times New Roman"/>
        </w:rPr>
        <w:t>Deploy and configure network and firewall configurations</w:t>
      </w:r>
    </w:p>
    <w:p w:rsidR="002418E1" w:rsidRPr="005A169E" w:rsidRDefault="002418E1" w:rsidP="000715AA">
      <w:pPr>
        <w:pStyle w:val="ListParagraph"/>
        <w:numPr>
          <w:ilvl w:val="0"/>
          <w:numId w:val="14"/>
        </w:numPr>
        <w:spacing w:line="100" w:lineRule="atLeast"/>
        <w:jc w:val="both"/>
        <w:rPr>
          <w:rFonts w:ascii="Times New Roman" w:hAnsi="Times New Roman"/>
        </w:rPr>
      </w:pPr>
      <w:r w:rsidRPr="005A169E">
        <w:rPr>
          <w:rFonts w:ascii="Times New Roman" w:hAnsi="Times New Roman"/>
        </w:rPr>
        <w:t>Create detailed project plans and present for customer approval</w:t>
      </w:r>
    </w:p>
    <w:p w:rsidR="002418E1" w:rsidRPr="005A169E" w:rsidRDefault="002418E1" w:rsidP="000715AA">
      <w:pPr>
        <w:pStyle w:val="ListParagraph"/>
        <w:numPr>
          <w:ilvl w:val="0"/>
          <w:numId w:val="14"/>
        </w:numPr>
        <w:spacing w:line="100" w:lineRule="atLeast"/>
        <w:jc w:val="both"/>
        <w:rPr>
          <w:rFonts w:ascii="Times New Roman" w:hAnsi="Times New Roman"/>
        </w:rPr>
      </w:pPr>
      <w:r w:rsidRPr="005A169E">
        <w:rPr>
          <w:rFonts w:ascii="Times New Roman" w:hAnsi="Times New Roman"/>
        </w:rPr>
        <w:t>Configure and Deploy Microsoft System Center into the environment</w:t>
      </w:r>
    </w:p>
    <w:p w:rsidR="001B3B5E" w:rsidRPr="005A169E" w:rsidRDefault="001B3B5E" w:rsidP="001B3B5E">
      <w:pPr>
        <w:pStyle w:val="ListParagraph"/>
        <w:numPr>
          <w:ilvl w:val="0"/>
          <w:numId w:val="14"/>
        </w:numPr>
        <w:spacing w:line="100" w:lineRule="atLeast"/>
        <w:jc w:val="both"/>
        <w:rPr>
          <w:rFonts w:ascii="Times New Roman" w:hAnsi="Times New Roman"/>
        </w:rPr>
      </w:pPr>
      <w:r w:rsidRPr="005A169E">
        <w:rPr>
          <w:rFonts w:ascii="Times New Roman" w:hAnsi="Times New Roman"/>
        </w:rPr>
        <w:t>Troubleshoot VMware ESX, Windows Servers, Active Directory and Physical Infrastructure that issue that may occur.</w:t>
      </w:r>
    </w:p>
    <w:p w:rsidR="001B3B5E" w:rsidRPr="005A169E" w:rsidRDefault="001B3B5E" w:rsidP="000715AA">
      <w:pPr>
        <w:pStyle w:val="ListParagraph"/>
        <w:numPr>
          <w:ilvl w:val="0"/>
          <w:numId w:val="14"/>
        </w:numPr>
        <w:spacing w:line="100" w:lineRule="atLeast"/>
        <w:jc w:val="both"/>
        <w:rPr>
          <w:rFonts w:ascii="Times New Roman" w:hAnsi="Times New Roman"/>
        </w:rPr>
      </w:pPr>
      <w:r w:rsidRPr="005A169E">
        <w:rPr>
          <w:rFonts w:ascii="Times New Roman" w:hAnsi="Times New Roman"/>
        </w:rPr>
        <w:t>Using PowerShell and other scripting language to complete day to day task</w:t>
      </w:r>
    </w:p>
    <w:p w:rsidR="001B3B5E" w:rsidRDefault="001B3B5E" w:rsidP="00F25EB4">
      <w:pPr>
        <w:jc w:val="both"/>
        <w:rPr>
          <w:rFonts w:ascii="Times New Roman" w:hAnsi="Times New Roman"/>
          <w:sz w:val="24"/>
          <w:szCs w:val="24"/>
        </w:rPr>
      </w:pPr>
    </w:p>
    <w:p w:rsidR="00AE099D" w:rsidRDefault="00AE099D" w:rsidP="00AE099D">
      <w:pPr>
        <w:pStyle w:val="ListParagraph"/>
        <w:tabs>
          <w:tab w:val="clear" w:pos="720"/>
          <w:tab w:val="right" w:pos="9360"/>
        </w:tabs>
        <w:ind w:left="0"/>
        <w:jc w:val="both"/>
        <w:rPr>
          <w:rFonts w:ascii="Times New Roman" w:hAnsi="Times New Roman"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TRAINING AND CERTIFICATION</w:t>
      </w:r>
      <w:r w:rsidRPr="00AE099D">
        <w:rPr>
          <w:rFonts w:ascii="Times New Roman" w:hAnsi="Times New Roman"/>
          <w:color w:val="1F497D" w:themeColor="text2"/>
          <w:sz w:val="24"/>
          <w:szCs w:val="24"/>
          <w:u w:val="single"/>
        </w:rPr>
        <w:tab/>
      </w:r>
    </w:p>
    <w:p w:rsidR="00AE099D" w:rsidRPr="00AE099D" w:rsidRDefault="00AE099D" w:rsidP="00AE099D">
      <w:pPr>
        <w:pStyle w:val="ListParagraph"/>
        <w:numPr>
          <w:ilvl w:val="0"/>
          <w:numId w:val="14"/>
        </w:numPr>
        <w:spacing w:after="0" w:line="100" w:lineRule="atLeast"/>
        <w:rPr>
          <w:rFonts w:ascii="Times New Roman" w:eastAsia="Times New Roman" w:hAnsi="Times New Roman"/>
        </w:rPr>
      </w:pPr>
      <w:r w:rsidRPr="00AE099D">
        <w:rPr>
          <w:rFonts w:ascii="Times New Roman" w:hAnsi="Times New Roman"/>
        </w:rPr>
        <w:t>Completed Training on “Telecommunication Concepts” from Regional Telecom Training Centre (RTTC), Nagpur in Nov 2009</w:t>
      </w:r>
      <w:r>
        <w:rPr>
          <w:rFonts w:ascii="Times New Roman" w:hAnsi="Times New Roman"/>
        </w:rPr>
        <w:t>.</w:t>
      </w:r>
    </w:p>
    <w:p w:rsidR="00AE099D" w:rsidRPr="00AE099D" w:rsidRDefault="00AE099D" w:rsidP="00AE099D">
      <w:pPr>
        <w:pStyle w:val="ListParagraph"/>
        <w:numPr>
          <w:ilvl w:val="0"/>
          <w:numId w:val="14"/>
        </w:numPr>
        <w:tabs>
          <w:tab w:val="clear" w:pos="720"/>
          <w:tab w:val="right" w:pos="9360"/>
        </w:tabs>
        <w:jc w:val="both"/>
        <w:rPr>
          <w:rFonts w:ascii="Times New Roman" w:eastAsia="Times New Roman" w:hAnsi="Times New Roman"/>
          <w:color w:val="1F497D" w:themeColor="text2"/>
          <w:sz w:val="24"/>
          <w:szCs w:val="24"/>
          <w:u w:val="single"/>
        </w:rPr>
      </w:pPr>
      <w:r w:rsidRPr="005A169E">
        <w:rPr>
          <w:rFonts w:ascii="Times New Roman" w:hAnsi="Times New Roman"/>
        </w:rPr>
        <w:t>Attended seminar on VLSI Technologies held at Scientech Pvt. Ltd, Indore</w:t>
      </w:r>
    </w:p>
    <w:p w:rsidR="00AE099D" w:rsidRDefault="00AE099D" w:rsidP="00AE099D">
      <w:pPr>
        <w:tabs>
          <w:tab w:val="clear" w:pos="720"/>
          <w:tab w:val="right" w:pos="9360"/>
        </w:tabs>
        <w:jc w:val="both"/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</w:pPr>
    </w:p>
    <w:p w:rsidR="00B726CA" w:rsidRPr="00AE099D" w:rsidRDefault="00AE099D" w:rsidP="00AE099D">
      <w:pPr>
        <w:tabs>
          <w:tab w:val="clear" w:pos="720"/>
          <w:tab w:val="right" w:pos="9360"/>
        </w:tabs>
        <w:jc w:val="both"/>
        <w:rPr>
          <w:rFonts w:ascii="Times New Roman" w:eastAsia="Times New Roman" w:hAnsi="Times New Roman"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COMPUTER PROFIENCY</w:t>
      </w:r>
      <w:r w:rsidRPr="005A169E">
        <w:rPr>
          <w:rFonts w:ascii="Times New Roman" w:hAnsi="Times New Roman"/>
          <w:color w:val="1F497D" w:themeColor="text2"/>
          <w:sz w:val="24"/>
          <w:szCs w:val="24"/>
          <w:u w:val="single"/>
        </w:rPr>
        <w:tab/>
      </w:r>
    </w:p>
    <w:p w:rsidR="006C79B1" w:rsidRPr="0080005B" w:rsidRDefault="006C79B1" w:rsidP="006C79B1">
      <w:pPr>
        <w:spacing w:after="0" w:line="100" w:lineRule="atLeast"/>
        <w:rPr>
          <w:rFonts w:ascii="Times New Roman" w:eastAsia="Times New Roman" w:hAnsi="Times New Roman"/>
        </w:rPr>
      </w:pPr>
      <w:r w:rsidRPr="00DC0738">
        <w:rPr>
          <w:rFonts w:ascii="Times New Roman" w:hAnsi="Times New Roman"/>
          <w:b/>
          <w:color w:val="1F497D" w:themeColor="text2"/>
          <w:sz w:val="24"/>
          <w:szCs w:val="24"/>
        </w:rPr>
        <w:t>Operating Systems</w:t>
      </w:r>
      <w:r w:rsidRPr="0080005B">
        <w:rPr>
          <w:rFonts w:ascii="Times New Roman" w:eastAsia="Times New Roman" w:hAnsi="Times New Roman"/>
        </w:rPr>
        <w:t xml:space="preserve">                                       </w:t>
      </w:r>
      <w:r>
        <w:rPr>
          <w:rFonts w:ascii="Times New Roman" w:eastAsia="Times New Roman" w:hAnsi="Times New Roman"/>
        </w:rPr>
        <w:t xml:space="preserve">                   </w:t>
      </w:r>
      <w:r w:rsidR="00AE099D">
        <w:rPr>
          <w:rFonts w:ascii="Times New Roman" w:eastAsia="Times New Roman" w:hAnsi="Times New Roman"/>
        </w:rPr>
        <w:t xml:space="preserve">                     </w:t>
      </w:r>
      <w:r w:rsidRPr="00DC0738">
        <w:rPr>
          <w:rFonts w:ascii="Times New Roman" w:hAnsi="Times New Roman"/>
          <w:b/>
          <w:color w:val="1F497D" w:themeColor="text2"/>
          <w:sz w:val="24"/>
          <w:szCs w:val="24"/>
        </w:rPr>
        <w:t>Software</w:t>
      </w:r>
    </w:p>
    <w:p w:rsidR="006C79B1" w:rsidRPr="006C79B1" w:rsidRDefault="006C79B1" w:rsidP="006C79B1">
      <w:pPr>
        <w:pStyle w:val="ListParagraph"/>
        <w:numPr>
          <w:ilvl w:val="0"/>
          <w:numId w:val="14"/>
        </w:numPr>
        <w:spacing w:after="0" w:line="100" w:lineRule="atLeast"/>
        <w:rPr>
          <w:rFonts w:ascii="Times New Roman" w:eastAsia="Times New Roman" w:hAnsi="Times New Roman"/>
        </w:rPr>
      </w:pPr>
      <w:r w:rsidRPr="006C79B1">
        <w:rPr>
          <w:rFonts w:ascii="Times New Roman" w:hAnsi="Times New Roman"/>
          <w:b/>
        </w:rPr>
        <w:t>Window</w:t>
      </w:r>
      <w:r w:rsidR="00121BCE" w:rsidRPr="00121BCE">
        <w:rPr>
          <w:rFonts w:ascii="Times New Roman" w:hAnsi="Times New Roman"/>
          <w:b/>
        </w:rPr>
        <w:t>s</w:t>
      </w:r>
      <w:r w:rsidRPr="006C79B1">
        <w:rPr>
          <w:rFonts w:ascii="Times New Roman" w:hAnsi="Times New Roman"/>
          <w:b/>
        </w:rPr>
        <w:t>, Linux</w:t>
      </w:r>
      <w:r w:rsidRPr="006C79B1">
        <w:rPr>
          <w:rFonts w:ascii="Times New Roman" w:eastAsia="Times New Roman" w:hAnsi="Times New Roman"/>
        </w:rPr>
        <w:t xml:space="preserve">                                                                   </w:t>
      </w:r>
      <w:r w:rsidR="00FD3AE8">
        <w:rPr>
          <w:rFonts w:ascii="Times New Roman" w:eastAsia="Times New Roman" w:hAnsi="Times New Roman"/>
        </w:rPr>
        <w:t xml:space="preserve">                   </w:t>
      </w:r>
      <w:r w:rsidRPr="006C79B1">
        <w:rPr>
          <w:rFonts w:ascii="Times New Roman" w:hAnsi="Times New Roman"/>
          <w:b/>
        </w:rPr>
        <w:t>SQL, ORACLE</w:t>
      </w:r>
    </w:p>
    <w:p w:rsidR="006C79B1" w:rsidRPr="006C79B1" w:rsidRDefault="006C79B1" w:rsidP="006C79B1">
      <w:pPr>
        <w:pStyle w:val="ListParagraph"/>
        <w:spacing w:after="0" w:line="100" w:lineRule="atLeast"/>
        <w:ind w:left="0"/>
        <w:rPr>
          <w:rFonts w:ascii="Times New Roman" w:eastAsia="Times New Roman" w:hAnsi="Times New Roman"/>
        </w:rPr>
      </w:pPr>
    </w:p>
    <w:p w:rsidR="00B726CA" w:rsidRPr="00DC4C84" w:rsidRDefault="00B726C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26CA" w:rsidRPr="005A169E" w:rsidRDefault="005A169E">
      <w:pPr>
        <w:tabs>
          <w:tab w:val="clear" w:pos="720"/>
          <w:tab w:val="right" w:pos="9360"/>
        </w:tabs>
        <w:jc w:val="both"/>
        <w:rPr>
          <w:rFonts w:ascii="Times New Roman" w:eastAsia="Times New Roman" w:hAnsi="Times New Roman"/>
          <w:color w:val="1F497D" w:themeColor="text2"/>
          <w:sz w:val="24"/>
          <w:szCs w:val="24"/>
          <w:u w:val="single"/>
        </w:rPr>
      </w:pPr>
      <w:r w:rsidRPr="005A169E"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PERSONAL</w:t>
      </w:r>
      <w:r w:rsidR="00B726CA" w:rsidRPr="005A169E">
        <w:rPr>
          <w:rFonts w:ascii="Times New Roman" w:hAnsi="Times New Roman"/>
          <w:color w:val="1F497D" w:themeColor="text2"/>
          <w:sz w:val="24"/>
          <w:szCs w:val="24"/>
          <w:u w:val="single"/>
        </w:rPr>
        <w:tab/>
      </w:r>
    </w:p>
    <w:p w:rsidR="00B726CA" w:rsidRPr="0080005B" w:rsidRDefault="0080005B">
      <w:pPr>
        <w:spacing w:after="0" w:line="100" w:lineRule="atLeast"/>
        <w:rPr>
          <w:rFonts w:ascii="Times New Roman" w:eastAsia="Times New Roman" w:hAnsi="Times New Roman"/>
        </w:rPr>
      </w:pPr>
      <w:r w:rsidRPr="0080005B">
        <w:rPr>
          <w:rFonts w:ascii="Times New Roman" w:eastAsia="Times New Roman" w:hAnsi="Times New Roman"/>
        </w:rPr>
        <w:t xml:space="preserve">Father’s Name:  Mr. Ashok Parate                                       </w:t>
      </w:r>
      <w:r w:rsidR="00AE099D">
        <w:rPr>
          <w:rFonts w:ascii="Times New Roman" w:eastAsia="Times New Roman" w:hAnsi="Times New Roman"/>
        </w:rPr>
        <w:t xml:space="preserve">                   </w:t>
      </w:r>
      <w:r w:rsidRPr="0080005B">
        <w:rPr>
          <w:rFonts w:ascii="Times New Roman" w:eastAsia="Times New Roman" w:hAnsi="Times New Roman"/>
        </w:rPr>
        <w:t>Marital Status: Married</w:t>
      </w:r>
    </w:p>
    <w:p w:rsidR="0080005B" w:rsidRPr="0080005B" w:rsidRDefault="0080005B">
      <w:pPr>
        <w:spacing w:after="0" w:line="100" w:lineRule="atLeast"/>
        <w:rPr>
          <w:rFonts w:ascii="Times New Roman" w:eastAsia="Times New Roman" w:hAnsi="Times New Roman"/>
        </w:rPr>
      </w:pPr>
      <w:r w:rsidRPr="0080005B">
        <w:rPr>
          <w:rFonts w:ascii="Times New Roman" w:eastAsia="Times New Roman" w:hAnsi="Times New Roman"/>
        </w:rPr>
        <w:t xml:space="preserve">Birthday:            04/04/1987                                                 </w:t>
      </w:r>
      <w:r w:rsidR="00AE099D">
        <w:rPr>
          <w:rFonts w:ascii="Times New Roman" w:eastAsia="Times New Roman" w:hAnsi="Times New Roman"/>
        </w:rPr>
        <w:t xml:space="preserve">                   </w:t>
      </w:r>
      <w:r w:rsidRPr="0080005B">
        <w:rPr>
          <w:rFonts w:ascii="Times New Roman" w:eastAsia="Times New Roman" w:hAnsi="Times New Roman"/>
        </w:rPr>
        <w:t>Nationality:     Indian</w:t>
      </w:r>
    </w:p>
    <w:p w:rsidR="0080005B" w:rsidRPr="0080005B" w:rsidRDefault="0080005B">
      <w:pPr>
        <w:spacing w:after="0" w:line="100" w:lineRule="atLeast"/>
        <w:rPr>
          <w:rFonts w:ascii="Times New Roman" w:hAnsi="Times New Roman"/>
        </w:rPr>
      </w:pPr>
      <w:r w:rsidRPr="0080005B">
        <w:rPr>
          <w:rFonts w:ascii="Times New Roman" w:eastAsia="Times New Roman" w:hAnsi="Times New Roman"/>
        </w:rPr>
        <w:t>Gender:              Male</w:t>
      </w:r>
    </w:p>
    <w:p w:rsidR="00B726CA" w:rsidRPr="00DC4C84" w:rsidRDefault="00B726C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26CA" w:rsidRPr="0080005B" w:rsidRDefault="00B726CA">
      <w:pPr>
        <w:tabs>
          <w:tab w:val="clear" w:pos="720"/>
          <w:tab w:val="right" w:pos="9360"/>
        </w:tabs>
        <w:jc w:val="both"/>
        <w:rPr>
          <w:rFonts w:ascii="Times New Roman" w:eastAsia="Times New Roman" w:hAnsi="Times New Roman"/>
          <w:color w:val="1F497D" w:themeColor="text2"/>
          <w:sz w:val="24"/>
          <w:szCs w:val="24"/>
          <w:u w:val="single"/>
        </w:rPr>
      </w:pPr>
      <w:r w:rsidRPr="0080005B"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P</w:t>
      </w:r>
      <w:r w:rsidR="0080005B" w:rsidRPr="0080005B"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ASSPORT</w:t>
      </w:r>
      <w:r w:rsidRPr="0080005B"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 xml:space="preserve"> D</w:t>
      </w:r>
      <w:r w:rsidR="0080005B" w:rsidRPr="0080005B"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ETAILS</w:t>
      </w:r>
      <w:r w:rsidRPr="0080005B">
        <w:rPr>
          <w:rFonts w:ascii="Times New Roman" w:hAnsi="Times New Roman"/>
          <w:color w:val="1F497D" w:themeColor="text2"/>
          <w:sz w:val="24"/>
          <w:szCs w:val="24"/>
          <w:u w:val="single"/>
        </w:rPr>
        <w:tab/>
      </w:r>
    </w:p>
    <w:p w:rsidR="00B726CA" w:rsidRPr="0080005B" w:rsidRDefault="00B726CA">
      <w:pPr>
        <w:spacing w:after="0" w:line="100" w:lineRule="atLeast"/>
        <w:rPr>
          <w:rFonts w:ascii="Times New Roman" w:hAnsi="Times New Roman"/>
        </w:rPr>
      </w:pPr>
      <w:r w:rsidRPr="0080005B">
        <w:rPr>
          <w:rFonts w:ascii="Times New Roman" w:eastAsia="Times New Roman" w:hAnsi="Times New Roman"/>
        </w:rPr>
        <w:t>Name as in passport</w:t>
      </w:r>
      <w:r w:rsidRPr="0080005B">
        <w:rPr>
          <w:rFonts w:ascii="Times New Roman" w:eastAsia="Times New Roman" w:hAnsi="Times New Roman"/>
          <w:b/>
        </w:rPr>
        <w:t>:</w:t>
      </w:r>
      <w:r w:rsidR="007B0621" w:rsidRPr="0080005B">
        <w:rPr>
          <w:rFonts w:ascii="Times New Roman" w:eastAsia="Times New Roman" w:hAnsi="Times New Roman"/>
          <w:b/>
        </w:rPr>
        <w:t xml:space="preserve"> </w:t>
      </w:r>
      <w:r w:rsidRPr="0080005B">
        <w:rPr>
          <w:rFonts w:ascii="Times New Roman" w:eastAsia="Times New Roman" w:hAnsi="Times New Roman"/>
        </w:rPr>
        <w:t>Niraj</w:t>
      </w:r>
      <w:r w:rsidR="007B0621" w:rsidRPr="0080005B">
        <w:rPr>
          <w:rFonts w:ascii="Times New Roman" w:eastAsia="Times New Roman" w:hAnsi="Times New Roman"/>
        </w:rPr>
        <w:t xml:space="preserve"> </w:t>
      </w:r>
      <w:r w:rsidRPr="0080005B">
        <w:rPr>
          <w:rFonts w:ascii="Times New Roman" w:eastAsia="Times New Roman" w:hAnsi="Times New Roman"/>
        </w:rPr>
        <w:t>Parate</w:t>
      </w:r>
      <w:r w:rsidR="0080005B" w:rsidRPr="0080005B">
        <w:rPr>
          <w:rFonts w:ascii="Times New Roman" w:hAnsi="Times New Roman"/>
        </w:rPr>
        <w:t xml:space="preserve">                             </w:t>
      </w:r>
      <w:r w:rsidR="00AE099D">
        <w:rPr>
          <w:rFonts w:ascii="Times New Roman" w:hAnsi="Times New Roman"/>
        </w:rPr>
        <w:t xml:space="preserve">                       </w:t>
      </w:r>
      <w:r w:rsidR="0097192F">
        <w:rPr>
          <w:rFonts w:ascii="Times New Roman" w:hAnsi="Times New Roman"/>
        </w:rPr>
        <w:t xml:space="preserve">       </w:t>
      </w:r>
      <w:r w:rsidRPr="0080005B">
        <w:rPr>
          <w:rFonts w:ascii="Times New Roman" w:eastAsia="Times New Roman" w:hAnsi="Times New Roman"/>
        </w:rPr>
        <w:t>Passport Number</w:t>
      </w:r>
      <w:r w:rsidRPr="0080005B">
        <w:rPr>
          <w:rFonts w:ascii="Times New Roman" w:eastAsia="Times New Roman" w:hAnsi="Times New Roman"/>
          <w:b/>
        </w:rPr>
        <w:t>:</w:t>
      </w:r>
      <w:r w:rsidR="007B0621" w:rsidRPr="0080005B">
        <w:rPr>
          <w:rFonts w:ascii="Times New Roman" w:eastAsia="Times New Roman" w:hAnsi="Times New Roman"/>
          <w:b/>
        </w:rPr>
        <w:t xml:space="preserve"> </w:t>
      </w:r>
      <w:r w:rsidR="000F36DB" w:rsidRPr="0080005B">
        <w:rPr>
          <w:rFonts w:ascii="Times New Roman" w:eastAsia="Times New Roman" w:hAnsi="Times New Roman"/>
        </w:rPr>
        <w:t>S5101535</w:t>
      </w:r>
      <w:r w:rsidRPr="0080005B">
        <w:rPr>
          <w:rFonts w:ascii="Times New Roman" w:hAnsi="Times New Roman"/>
        </w:rPr>
        <w:br/>
      </w:r>
      <w:r w:rsidRPr="0080005B">
        <w:rPr>
          <w:rFonts w:ascii="Times New Roman" w:eastAsia="Times New Roman" w:hAnsi="Times New Roman"/>
        </w:rPr>
        <w:t xml:space="preserve">Date of issue  </w:t>
      </w:r>
      <w:r w:rsidRPr="0080005B">
        <w:rPr>
          <w:rFonts w:ascii="Times New Roman" w:hAnsi="Times New Roman"/>
        </w:rPr>
        <w:tab/>
      </w:r>
      <w:r w:rsidR="007B0621" w:rsidRPr="0080005B">
        <w:rPr>
          <w:rFonts w:ascii="Times New Roman" w:hAnsi="Times New Roman"/>
        </w:rPr>
        <w:t xml:space="preserve">      </w:t>
      </w:r>
      <w:r w:rsidRPr="0080005B">
        <w:rPr>
          <w:rFonts w:ascii="Times New Roman" w:eastAsia="Times New Roman" w:hAnsi="Times New Roman"/>
          <w:b/>
        </w:rPr>
        <w:t xml:space="preserve">: </w:t>
      </w:r>
      <w:r w:rsidR="000F36DB" w:rsidRPr="0080005B">
        <w:rPr>
          <w:rFonts w:ascii="Times New Roman" w:eastAsia="Times New Roman" w:hAnsi="Times New Roman"/>
        </w:rPr>
        <w:t>25/02/2019</w:t>
      </w:r>
      <w:r w:rsidR="0080005B" w:rsidRPr="0080005B">
        <w:rPr>
          <w:rFonts w:ascii="Times New Roman" w:hAnsi="Times New Roman"/>
        </w:rPr>
        <w:t xml:space="preserve">                              </w:t>
      </w:r>
      <w:r w:rsidR="00AE099D">
        <w:rPr>
          <w:rFonts w:ascii="Times New Roman" w:hAnsi="Times New Roman"/>
        </w:rPr>
        <w:t xml:space="preserve">                       </w:t>
      </w:r>
      <w:r w:rsidR="0097192F">
        <w:rPr>
          <w:rFonts w:ascii="Times New Roman" w:hAnsi="Times New Roman"/>
        </w:rPr>
        <w:t xml:space="preserve">       </w:t>
      </w:r>
      <w:r w:rsidRPr="0080005B">
        <w:rPr>
          <w:rFonts w:ascii="Times New Roman" w:eastAsia="Times New Roman" w:hAnsi="Times New Roman"/>
        </w:rPr>
        <w:t xml:space="preserve">Date of expiry     </w:t>
      </w:r>
      <w:r w:rsidRPr="0080005B">
        <w:rPr>
          <w:rFonts w:ascii="Times New Roman" w:eastAsia="Times New Roman" w:hAnsi="Times New Roman"/>
          <w:b/>
        </w:rPr>
        <w:t>:</w:t>
      </w:r>
      <w:r w:rsidR="007B0621" w:rsidRPr="0080005B">
        <w:rPr>
          <w:rFonts w:ascii="Times New Roman" w:eastAsia="Times New Roman" w:hAnsi="Times New Roman"/>
        </w:rPr>
        <w:t xml:space="preserve"> </w:t>
      </w:r>
      <w:r w:rsidR="000F36DB" w:rsidRPr="0080005B">
        <w:rPr>
          <w:rFonts w:ascii="Times New Roman" w:eastAsia="Times New Roman" w:hAnsi="Times New Roman"/>
        </w:rPr>
        <w:t>24/02/2029</w:t>
      </w:r>
      <w:r w:rsidRPr="0080005B">
        <w:rPr>
          <w:rFonts w:ascii="Times New Roman" w:hAnsi="Times New Roman"/>
        </w:rPr>
        <w:br/>
      </w:r>
      <w:r w:rsidR="001C731C" w:rsidRPr="0080005B">
        <w:rPr>
          <w:rFonts w:ascii="Times New Roman" w:eastAsia="Times New Roman" w:hAnsi="Times New Roman"/>
        </w:rPr>
        <w:t>Place of</w:t>
      </w:r>
      <w:r w:rsidRPr="0080005B">
        <w:rPr>
          <w:rFonts w:ascii="Times New Roman" w:eastAsia="Times New Roman" w:hAnsi="Times New Roman"/>
        </w:rPr>
        <w:t xml:space="preserve"> issue</w:t>
      </w:r>
      <w:r w:rsidR="0097192F">
        <w:rPr>
          <w:rFonts w:ascii="Times New Roman" w:hAnsi="Times New Roman"/>
        </w:rPr>
        <w:t xml:space="preserve">          </w:t>
      </w:r>
      <w:r w:rsidRPr="0080005B">
        <w:rPr>
          <w:rFonts w:ascii="Times New Roman" w:eastAsia="Times New Roman" w:hAnsi="Times New Roman"/>
          <w:b/>
        </w:rPr>
        <w:t>:</w:t>
      </w:r>
      <w:r w:rsidR="007B0621" w:rsidRPr="0080005B">
        <w:rPr>
          <w:rFonts w:ascii="Times New Roman" w:eastAsia="Times New Roman" w:hAnsi="Times New Roman"/>
          <w:b/>
        </w:rPr>
        <w:t xml:space="preserve"> </w:t>
      </w:r>
      <w:r w:rsidRPr="0080005B">
        <w:rPr>
          <w:rFonts w:ascii="Times New Roman" w:eastAsia="Times New Roman" w:hAnsi="Times New Roman"/>
        </w:rPr>
        <w:t>Nagpur,</w:t>
      </w:r>
      <w:r w:rsidR="007B0621" w:rsidRPr="0080005B">
        <w:rPr>
          <w:rFonts w:ascii="Times New Roman" w:eastAsia="Times New Roman" w:hAnsi="Times New Roman"/>
        </w:rPr>
        <w:t xml:space="preserve"> </w:t>
      </w:r>
      <w:r w:rsidRPr="0080005B">
        <w:rPr>
          <w:rFonts w:ascii="Times New Roman" w:eastAsia="Times New Roman" w:hAnsi="Times New Roman"/>
        </w:rPr>
        <w:t>INDIA.</w:t>
      </w:r>
    </w:p>
    <w:p w:rsidR="00B726CA" w:rsidRPr="00DC4C84" w:rsidRDefault="00B726CA">
      <w:pPr>
        <w:rPr>
          <w:rFonts w:ascii="Times New Roman" w:hAnsi="Times New Roman"/>
          <w:sz w:val="24"/>
          <w:szCs w:val="24"/>
        </w:rPr>
      </w:pPr>
    </w:p>
    <w:p w:rsidR="00AE099D" w:rsidRPr="0080005B" w:rsidRDefault="00AE099D" w:rsidP="00AE099D">
      <w:pPr>
        <w:tabs>
          <w:tab w:val="clear" w:pos="720"/>
          <w:tab w:val="right" w:pos="9360"/>
        </w:tabs>
        <w:jc w:val="both"/>
        <w:rPr>
          <w:rFonts w:ascii="Times New Roman" w:eastAsia="Times New Roman" w:hAnsi="Times New Roman"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Declaration</w:t>
      </w:r>
      <w:r w:rsidRPr="0080005B">
        <w:rPr>
          <w:rFonts w:ascii="Times New Roman" w:hAnsi="Times New Roman"/>
          <w:color w:val="1F497D" w:themeColor="text2"/>
          <w:sz w:val="24"/>
          <w:szCs w:val="24"/>
          <w:u w:val="single"/>
        </w:rPr>
        <w:tab/>
      </w:r>
    </w:p>
    <w:p w:rsidR="00B726CA" w:rsidRPr="006C79B1" w:rsidRDefault="00B726CA">
      <w:pPr>
        <w:jc w:val="both"/>
        <w:rPr>
          <w:rFonts w:ascii="Times New Roman" w:hAnsi="Times New Roman"/>
        </w:rPr>
      </w:pPr>
      <w:r w:rsidRPr="006C79B1">
        <w:rPr>
          <w:rFonts w:ascii="Times New Roman" w:hAnsi="Times New Roman"/>
        </w:rPr>
        <w:t xml:space="preserve">I hereby declare that all the above information provided is correct to my best knowledge and belief. </w:t>
      </w:r>
    </w:p>
    <w:p w:rsidR="00AE099D" w:rsidRPr="0097192F" w:rsidRDefault="00AE099D" w:rsidP="00AE099D">
      <w:pPr>
        <w:jc w:val="both"/>
        <w:rPr>
          <w:rFonts w:ascii="Times New Roman" w:hAnsi="Times New Roman"/>
        </w:rPr>
      </w:pPr>
      <w:r w:rsidRPr="0097192F">
        <w:rPr>
          <w:rFonts w:ascii="Times New Roman" w:hAnsi="Times New Roman"/>
          <w:b/>
        </w:rPr>
        <w:t xml:space="preserve">                                                                        </w:t>
      </w:r>
      <w:r w:rsidR="0097192F" w:rsidRPr="0097192F">
        <w:rPr>
          <w:rFonts w:ascii="Times New Roman" w:hAnsi="Times New Roman"/>
          <w:b/>
        </w:rPr>
        <w:t xml:space="preserve">                               </w:t>
      </w:r>
      <w:r w:rsidR="0097192F" w:rsidRPr="0097192F">
        <w:rPr>
          <w:rFonts w:ascii="Times New Roman" w:hAnsi="Times New Roman"/>
        </w:rPr>
        <w:t>h</w:t>
      </w:r>
      <w:r w:rsidRPr="0097192F">
        <w:rPr>
          <w:rFonts w:ascii="Times New Roman" w:hAnsi="Times New Roman"/>
        </w:rPr>
        <w:t>yde</w:t>
      </w:r>
      <w:r w:rsidR="0097192F" w:rsidRPr="0097192F">
        <w:rPr>
          <w:rFonts w:ascii="Times New Roman" w:hAnsi="Times New Roman"/>
        </w:rPr>
        <w:t>rabad, Telangana</w:t>
      </w:r>
      <w:r w:rsidRPr="0097192F">
        <w:rPr>
          <w:rFonts w:ascii="Times New Roman" w:hAnsi="Times New Roman"/>
        </w:rPr>
        <w:t xml:space="preserve">                                                                         </w:t>
      </w:r>
    </w:p>
    <w:p w:rsidR="0097192F" w:rsidRPr="0097192F" w:rsidRDefault="00AE099D" w:rsidP="00AE099D">
      <w:pPr>
        <w:jc w:val="both"/>
        <w:rPr>
          <w:rFonts w:ascii="Times New Roman" w:hAnsi="Times New Roman"/>
          <w:b/>
        </w:rPr>
      </w:pPr>
      <w:r w:rsidRPr="0097192F">
        <w:rPr>
          <w:rFonts w:ascii="Times New Roman" w:hAnsi="Times New Roman"/>
        </w:rPr>
        <w:t>NIRAJ PARATE</w:t>
      </w:r>
      <w:r w:rsidR="0097192F" w:rsidRPr="0097192F">
        <w:rPr>
          <w:rFonts w:ascii="Times New Roman" w:hAnsi="Times New Roman"/>
          <w:b/>
        </w:rPr>
        <w:t xml:space="preserve">                                                                           </w:t>
      </w:r>
      <w:r w:rsidR="0097192F" w:rsidRPr="0097192F">
        <w:rPr>
          <w:rFonts w:ascii="Times New Roman" w:hAnsi="Times New Roman"/>
        </w:rPr>
        <w:t>Date:</w:t>
      </w:r>
      <w:r w:rsidR="0097192F" w:rsidRPr="0097192F">
        <w:rPr>
          <w:rFonts w:ascii="Times New Roman" w:hAnsi="Times New Roman"/>
          <w:b/>
        </w:rPr>
        <w:t xml:space="preserve"> </w:t>
      </w:r>
    </w:p>
    <w:sectPr w:rsidR="0097192F" w:rsidRPr="0097192F" w:rsidSect="00252146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Hindi">
    <w:charset w:val="00"/>
    <w:family w:val="auto"/>
    <w:pitch w:val="variable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"/>
      <w:lvlJc w:val="left"/>
      <w:pPr>
        <w:ind w:left="432" w:hanging="432"/>
      </w:pPr>
    </w:lvl>
    <w:lvl w:ilvl="1">
      <w:start w:val="1"/>
      <w:numFmt w:val="bullet"/>
      <w:lvlText w:val=""/>
      <w:lvlJc w:val="left"/>
      <w:pPr>
        <w:ind w:left="576" w:hanging="576"/>
      </w:pPr>
    </w:lvl>
    <w:lvl w:ilvl="2">
      <w:start w:val="1"/>
      <w:numFmt w:val="bullet"/>
      <w:lvlText w:val=""/>
      <w:lvlJc w:val="left"/>
      <w:pPr>
        <w:ind w:left="720" w:hanging="720"/>
      </w:pPr>
    </w:lvl>
    <w:lvl w:ilvl="3">
      <w:start w:val="1"/>
      <w:numFmt w:val="bullet"/>
      <w:lvlText w:val=""/>
      <w:lvlJc w:val="left"/>
      <w:pPr>
        <w:ind w:left="864" w:hanging="864"/>
      </w:pPr>
    </w:lvl>
    <w:lvl w:ilvl="4">
      <w:start w:val="1"/>
      <w:numFmt w:val="bullet"/>
      <w:lvlText w:val=""/>
      <w:lvlJc w:val="left"/>
      <w:pPr>
        <w:ind w:left="1008" w:hanging="1008"/>
      </w:pPr>
    </w:lvl>
    <w:lvl w:ilvl="5">
      <w:start w:val="1"/>
      <w:numFmt w:val="bullet"/>
      <w:lvlText w:val=""/>
      <w:lvlJc w:val="left"/>
      <w:pPr>
        <w:ind w:left="1152" w:hanging="1152"/>
      </w:pPr>
    </w:lvl>
    <w:lvl w:ilvl="6">
      <w:start w:val="1"/>
      <w:numFmt w:val="bullet"/>
      <w:lvlText w:val=""/>
      <w:lvlJc w:val="left"/>
      <w:pPr>
        <w:ind w:left="1296" w:hanging="1296"/>
      </w:pPr>
    </w:lvl>
    <w:lvl w:ilvl="7">
      <w:start w:val="1"/>
      <w:numFmt w:val="bullet"/>
      <w:lvlText w:val=""/>
      <w:lvlJc w:val="left"/>
      <w:pPr>
        <w:ind w:left="1440" w:hanging="1440"/>
      </w:pPr>
    </w:lvl>
    <w:lvl w:ilvl="8">
      <w:start w:val="1"/>
      <w:numFmt w:val="bullet"/>
      <w:lvlText w:val=""/>
      <w:lvlJc w:val="left"/>
      <w:pPr>
        <w:ind w:left="1584" w:hanging="1584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bullet"/>
      <w:lvlText w:val=""/>
      <w:lvlJc w:val="left"/>
      <w:pPr>
        <w:ind w:left="432" w:hanging="432"/>
      </w:pPr>
    </w:lvl>
    <w:lvl w:ilvl="1">
      <w:start w:val="1"/>
      <w:numFmt w:val="bullet"/>
      <w:lvlText w:val=""/>
      <w:lvlJc w:val="left"/>
      <w:pPr>
        <w:ind w:left="576" w:hanging="576"/>
      </w:pPr>
    </w:lvl>
    <w:lvl w:ilvl="2">
      <w:start w:val="1"/>
      <w:numFmt w:val="bullet"/>
      <w:lvlText w:val=""/>
      <w:lvlJc w:val="left"/>
      <w:pPr>
        <w:ind w:left="720" w:hanging="720"/>
      </w:pPr>
    </w:lvl>
    <w:lvl w:ilvl="3">
      <w:start w:val="1"/>
      <w:numFmt w:val="bullet"/>
      <w:lvlText w:val=""/>
      <w:lvlJc w:val="left"/>
      <w:pPr>
        <w:ind w:left="864" w:hanging="864"/>
      </w:pPr>
    </w:lvl>
    <w:lvl w:ilvl="4">
      <w:start w:val="1"/>
      <w:numFmt w:val="bullet"/>
      <w:lvlText w:val=""/>
      <w:lvlJc w:val="left"/>
      <w:pPr>
        <w:ind w:left="1008" w:hanging="1008"/>
      </w:pPr>
    </w:lvl>
    <w:lvl w:ilvl="5">
      <w:start w:val="1"/>
      <w:numFmt w:val="bullet"/>
      <w:lvlText w:val=""/>
      <w:lvlJc w:val="left"/>
      <w:pPr>
        <w:ind w:left="1152" w:hanging="1152"/>
      </w:pPr>
    </w:lvl>
    <w:lvl w:ilvl="6">
      <w:start w:val="1"/>
      <w:numFmt w:val="bullet"/>
      <w:lvlText w:val=""/>
      <w:lvlJc w:val="left"/>
      <w:pPr>
        <w:ind w:left="1296" w:hanging="1296"/>
      </w:pPr>
    </w:lvl>
    <w:lvl w:ilvl="7">
      <w:start w:val="1"/>
      <w:numFmt w:val="bullet"/>
      <w:lvlText w:val=""/>
      <w:lvlJc w:val="left"/>
      <w:pPr>
        <w:ind w:left="1440" w:hanging="1440"/>
      </w:pPr>
    </w:lvl>
    <w:lvl w:ilvl="8">
      <w:start w:val="1"/>
      <w:numFmt w:val="bullet"/>
      <w:lvlText w:val=""/>
      <w:lvlJc w:val="left"/>
      <w:pPr>
        <w:ind w:left="1584" w:hanging="1584"/>
      </w:pPr>
    </w:lvl>
  </w:abstractNum>
  <w:abstractNum w:abstractNumId="6" w15:restartNumberingAfterBreak="0">
    <w:nsid w:val="0C803DF1"/>
    <w:multiLevelType w:val="multi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1BA9519D"/>
    <w:multiLevelType w:val="hybridMultilevel"/>
    <w:tmpl w:val="7BF857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902E56"/>
    <w:multiLevelType w:val="hybridMultilevel"/>
    <w:tmpl w:val="C80288E4"/>
    <w:lvl w:ilvl="0" w:tplc="4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D840AD3"/>
    <w:multiLevelType w:val="hybridMultilevel"/>
    <w:tmpl w:val="F5F08BF6"/>
    <w:lvl w:ilvl="0" w:tplc="4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3437A8E"/>
    <w:multiLevelType w:val="hybridMultilevel"/>
    <w:tmpl w:val="796EFA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E748A"/>
    <w:multiLevelType w:val="hybridMultilevel"/>
    <w:tmpl w:val="FBFCA69C"/>
    <w:lvl w:ilvl="0" w:tplc="4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69356328"/>
    <w:multiLevelType w:val="hybridMultilevel"/>
    <w:tmpl w:val="6590B88C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1130B"/>
    <w:multiLevelType w:val="hybridMultilevel"/>
    <w:tmpl w:val="8E76CA6A"/>
    <w:lvl w:ilvl="0" w:tplc="4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10"/>
  </w:num>
  <w:num w:numId="11">
    <w:abstractNumId w:val="13"/>
  </w:num>
  <w:num w:numId="12">
    <w:abstractNumId w:val="8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F0"/>
    <w:rsid w:val="00001328"/>
    <w:rsid w:val="00003079"/>
    <w:rsid w:val="000715AA"/>
    <w:rsid w:val="000F36DB"/>
    <w:rsid w:val="00121BCE"/>
    <w:rsid w:val="00124433"/>
    <w:rsid w:val="001810EA"/>
    <w:rsid w:val="001A48F1"/>
    <w:rsid w:val="001B3B5E"/>
    <w:rsid w:val="001C731C"/>
    <w:rsid w:val="00235A24"/>
    <w:rsid w:val="0023752D"/>
    <w:rsid w:val="002418E1"/>
    <w:rsid w:val="00252146"/>
    <w:rsid w:val="002F1A11"/>
    <w:rsid w:val="00311D14"/>
    <w:rsid w:val="00313376"/>
    <w:rsid w:val="003200DF"/>
    <w:rsid w:val="003403BD"/>
    <w:rsid w:val="00354BEE"/>
    <w:rsid w:val="0048023B"/>
    <w:rsid w:val="0048061B"/>
    <w:rsid w:val="004A5709"/>
    <w:rsid w:val="0056373C"/>
    <w:rsid w:val="005A169E"/>
    <w:rsid w:val="005A7E45"/>
    <w:rsid w:val="005C2D71"/>
    <w:rsid w:val="0061616F"/>
    <w:rsid w:val="006970CE"/>
    <w:rsid w:val="006C79B1"/>
    <w:rsid w:val="00716F00"/>
    <w:rsid w:val="00723907"/>
    <w:rsid w:val="007A382D"/>
    <w:rsid w:val="007B0621"/>
    <w:rsid w:val="0080005B"/>
    <w:rsid w:val="008915E3"/>
    <w:rsid w:val="008A6B52"/>
    <w:rsid w:val="008D4337"/>
    <w:rsid w:val="008E3F17"/>
    <w:rsid w:val="0097192F"/>
    <w:rsid w:val="0098491B"/>
    <w:rsid w:val="009A2DF0"/>
    <w:rsid w:val="009B3A84"/>
    <w:rsid w:val="009C2EA2"/>
    <w:rsid w:val="009F21EA"/>
    <w:rsid w:val="00A02858"/>
    <w:rsid w:val="00A04922"/>
    <w:rsid w:val="00A406CB"/>
    <w:rsid w:val="00A877F8"/>
    <w:rsid w:val="00AA3420"/>
    <w:rsid w:val="00AB7469"/>
    <w:rsid w:val="00AE099D"/>
    <w:rsid w:val="00B0191F"/>
    <w:rsid w:val="00B170EB"/>
    <w:rsid w:val="00B66219"/>
    <w:rsid w:val="00B726CA"/>
    <w:rsid w:val="00C2323B"/>
    <w:rsid w:val="00C25204"/>
    <w:rsid w:val="00CA2157"/>
    <w:rsid w:val="00CB301A"/>
    <w:rsid w:val="00D26085"/>
    <w:rsid w:val="00D433AD"/>
    <w:rsid w:val="00D512F9"/>
    <w:rsid w:val="00DC0738"/>
    <w:rsid w:val="00DC4C84"/>
    <w:rsid w:val="00DD338F"/>
    <w:rsid w:val="00DE6A83"/>
    <w:rsid w:val="00E23B68"/>
    <w:rsid w:val="00E914AF"/>
    <w:rsid w:val="00EC3FB4"/>
    <w:rsid w:val="00EE725E"/>
    <w:rsid w:val="00F14947"/>
    <w:rsid w:val="00F21F27"/>
    <w:rsid w:val="00F25EB4"/>
    <w:rsid w:val="00F502CA"/>
    <w:rsid w:val="00F54C47"/>
    <w:rsid w:val="00FD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C7DA9"/>
  <w15:docId w15:val="{0A5DC582-4C4E-49BF-B641-7D762C4F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20"/>
      </w:tabs>
      <w:spacing w:after="200" w:line="276" w:lineRule="auto"/>
    </w:pPr>
    <w:rPr>
      <w:rFonts w:ascii="Calibri" w:eastAsia="Droid Sans Fallback" w:hAnsi="Calibri"/>
      <w:color w:val="00000A"/>
      <w:sz w:val="22"/>
      <w:szCs w:val="22"/>
    </w:rPr>
  </w:style>
  <w:style w:type="paragraph" w:styleId="Heading1">
    <w:name w:val="heading 1"/>
    <w:basedOn w:val="Normal"/>
    <w:qFormat/>
    <w:pPr>
      <w:spacing w:after="120" w:line="100" w:lineRule="atLeast"/>
      <w:ind w:left="-720" w:right="-720"/>
      <w:outlineLvl w:val="0"/>
    </w:pPr>
    <w:rPr>
      <w:rFonts w:ascii="Verdana" w:eastAsia="Times New Roman" w:hAnsi="Verdan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5">
    <w:name w:val="DefaultParagraphFont15"/>
  </w:style>
  <w:style w:type="character" w:styleId="Hyperlink">
    <w:name w:val="Hyperlink"/>
    <w:rPr>
      <w:color w:val="0000FF"/>
      <w:u w:val="single"/>
      <w:lang w:val="en-US" w:bidi="en-US"/>
    </w:rPr>
  </w:style>
  <w:style w:type="character" w:styleId="BookTitle">
    <w:name w:val="Book Title"/>
    <w:qFormat/>
    <w:rPr>
      <w:b/>
      <w:bCs/>
      <w:smallCaps/>
      <w:spacing w:val="5"/>
    </w:rPr>
  </w:style>
  <w:style w:type="character" w:customStyle="1" w:styleId="CommentTextChar">
    <w:name w:val="Comment Text Char"/>
    <w:rPr>
      <w:rFonts w:ascii="Verdana" w:eastAsia="Times New Roman" w:hAnsi="Verdana" w:cs="Times New Roman"/>
      <w:sz w:val="20"/>
      <w:szCs w:val="20"/>
      <w:lang w:val="en-GB"/>
    </w:rPr>
  </w:style>
  <w:style w:type="character" w:customStyle="1" w:styleId="Heading1Char">
    <w:name w:val="Heading 1 Char"/>
    <w:rPr>
      <w:rFonts w:ascii="Verdana" w:eastAsia="Times New Roman" w:hAnsi="Verdana" w:cs="Times New Roman"/>
      <w:b/>
      <w:sz w:val="20"/>
      <w:szCs w:val="20"/>
      <w:shd w:val="clear" w:color="FFFFFF" w:fill="808080"/>
      <w:lang w:val="en-US"/>
    </w:rPr>
  </w:style>
  <w:style w:type="character" w:customStyle="1" w:styleId="BodyTextIndent2Char">
    <w:name w:val="Body Text Indent 2 Char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erChar">
    <w:name w:val="Header Char"/>
    <w:rPr>
      <w:lang w:val="en-US"/>
    </w:rPr>
  </w:style>
  <w:style w:type="character" w:customStyle="1" w:styleId="FooterChar">
    <w:name w:val="Footer Char"/>
    <w:rPr>
      <w:lang w:val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sz w:val="16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Symbol"/>
      <w:sz w:val="16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Symbol"/>
      <w:sz w:val="16"/>
    </w:rPr>
  </w:style>
  <w:style w:type="character" w:customStyle="1" w:styleId="WW8Num1z0">
    <w:name w:val="WW8Num1z0"/>
    <w:rPr>
      <w:rFonts w:ascii="Symbol" w:hAnsi="Symbol" w:cs="Symbol"/>
      <w:sz w:val="20"/>
      <w:szCs w:val="20"/>
    </w:rPr>
  </w:style>
  <w:style w:type="paragraph" w:customStyle="1" w:styleId="Heading">
    <w:name w:val="Heading"/>
    <w:basedOn w:val="Normal"/>
    <w:next w:val="BodyText"/>
    <w:pPr>
      <w:spacing w:before="240" w:after="120"/>
    </w:pPr>
    <w:rPr>
      <w:rFonts w:ascii="Arial" w:eastAsia="Microsoft YaHei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Pr>
      <w:rFonts w:cs="Lohit Hindi"/>
    </w:rPr>
  </w:style>
  <w:style w:type="paragraph" w:customStyle="1" w:styleId="Caption1">
    <w:name w:val="Caption1"/>
    <w:basedOn w:val="Normal"/>
    <w:pPr>
      <w:spacing w:before="120" w:after="120"/>
    </w:pPr>
    <w:rPr>
      <w:rFonts w:cs="Lohit Hindi"/>
      <w:i/>
      <w:iCs/>
      <w:sz w:val="24"/>
      <w:szCs w:val="24"/>
    </w:rPr>
  </w:style>
  <w:style w:type="paragraph" w:styleId="NoSpacing">
    <w:name w:val="No Spacing"/>
    <w:qFormat/>
    <w:pPr>
      <w:tabs>
        <w:tab w:val="left" w:pos="720"/>
      </w:tabs>
      <w:spacing w:line="100" w:lineRule="atLeast"/>
    </w:pPr>
    <w:rPr>
      <w:rFonts w:ascii="Calibri" w:eastAsia="Droid Sans Fallback" w:hAnsi="Calibri"/>
      <w:color w:val="00000A"/>
      <w:sz w:val="22"/>
      <w:szCs w:val="22"/>
    </w:rPr>
  </w:style>
  <w:style w:type="paragraph" w:styleId="ListParagraph">
    <w:name w:val="List Paragraph"/>
    <w:basedOn w:val="Normal"/>
    <w:qFormat/>
    <w:pPr>
      <w:ind w:left="720"/>
    </w:pPr>
    <w:rPr>
      <w:rFonts w:cs="Calibri"/>
    </w:rPr>
  </w:style>
  <w:style w:type="paragraph" w:customStyle="1" w:styleId="CommentText1">
    <w:name w:val="Comment Text1"/>
    <w:basedOn w:val="Normal"/>
    <w:pPr>
      <w:spacing w:after="0" w:line="100" w:lineRule="atLeast"/>
    </w:pPr>
    <w:rPr>
      <w:rFonts w:ascii="Verdana" w:eastAsia="Times New Roman" w:hAnsi="Verdana"/>
      <w:sz w:val="20"/>
      <w:szCs w:val="20"/>
      <w:lang w:val="en-GB"/>
    </w:rPr>
  </w:style>
  <w:style w:type="paragraph" w:customStyle="1" w:styleId="ResumeBodyChar">
    <w:name w:val="Resume Body Char"/>
    <w:basedOn w:val="Normal"/>
    <w:pPr>
      <w:spacing w:before="60" w:after="0"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BodyTextIndent2">
    <w:name w:val="Body Text Indent 2"/>
    <w:basedOn w:val="Normal"/>
    <w:pPr>
      <w:spacing w:after="0" w:line="360" w:lineRule="auto"/>
      <w:ind w:left="720"/>
    </w:pPr>
    <w:rPr>
      <w:rFonts w:ascii="Arial" w:eastAsia="Times New Roman" w:hAnsi="Arial"/>
      <w:sz w:val="20"/>
      <w:szCs w:val="20"/>
    </w:rPr>
  </w:style>
  <w:style w:type="paragraph" w:styleId="Header">
    <w:name w:val="header"/>
    <w:basedOn w:val="Normal"/>
    <w:pPr>
      <w:tabs>
        <w:tab w:val="clear" w:pos="720"/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pPr>
      <w:tabs>
        <w:tab w:val="clear" w:pos="720"/>
        <w:tab w:val="center" w:pos="4680"/>
        <w:tab w:val="right" w:pos="9360"/>
      </w:tabs>
      <w:spacing w:after="0" w:line="100" w:lineRule="atLeast"/>
    </w:pPr>
  </w:style>
  <w:style w:type="character" w:styleId="LineNumber">
    <w:name w:val="line number"/>
    <w:basedOn w:val="DefaultParagraphFont"/>
    <w:uiPriority w:val="99"/>
    <w:semiHidden/>
    <w:unhideWhenUsed/>
    <w:rsid w:val="00235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Resume_Updated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Resume_Updated01</Template>
  <TotalTime>5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Niraj Parate      /EXT//IBANK/HYD</cp:lastModifiedBy>
  <cp:revision>18</cp:revision>
  <cp:lastPrinted>1900-12-31T18:30:00Z</cp:lastPrinted>
  <dcterms:created xsi:type="dcterms:W3CDTF">2021-04-11T10:22:00Z</dcterms:created>
  <dcterms:modified xsi:type="dcterms:W3CDTF">2021-04-11T10:28:00Z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