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FCD34" w14:textId="77777777" w:rsidR="00146A83" w:rsidRPr="00584D20" w:rsidRDefault="00AE4784" w:rsidP="001826DF">
      <w:pPr>
        <w:pStyle w:val="PlainText"/>
        <w:jc w:val="both"/>
        <w:rPr>
          <w:rFonts w:ascii="Franklin Gothic Medium" w:hAnsi="Franklin Gothic Medium"/>
          <w:b/>
          <w:color w:val="000000" w:themeColor="text1"/>
          <w:sz w:val="22"/>
          <w:szCs w:val="22"/>
        </w:rPr>
      </w:pPr>
      <w:r w:rsidRPr="00584D20">
        <w:rPr>
          <w:rFonts w:ascii="Franklin Gothic Medium" w:hAnsi="Franklin Gothic Medium"/>
          <w:b/>
          <w:noProof/>
          <w:color w:val="000000" w:themeColor="text1"/>
          <w:sz w:val="22"/>
          <w:szCs w:val="22"/>
        </w:rPr>
        <w:drawing>
          <wp:inline distT="0" distB="0" distL="0" distR="0" wp14:anchorId="78BDEFD6" wp14:editId="29A6D1C4">
            <wp:extent cx="1040130" cy="530914"/>
            <wp:effectExtent l="19050" t="0" r="7620" b="0"/>
            <wp:docPr id="2" name="Picture 1" descr="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U_CRT_BDG_Pltfrm_Dev_I_RGB.jpg"/>
                    <pic:cNvPicPr/>
                  </pic:nvPicPr>
                  <pic:blipFill>
                    <a:blip r:embed="rId5" cstate="print"/>
                    <a:stretch>
                      <a:fillRect/>
                    </a:stretch>
                  </pic:blipFill>
                  <pic:spPr>
                    <a:xfrm>
                      <a:off x="0" y="0"/>
                      <a:ext cx="1041239" cy="531480"/>
                    </a:xfrm>
                    <a:prstGeom prst="rect">
                      <a:avLst/>
                    </a:prstGeom>
                  </pic:spPr>
                </pic:pic>
              </a:graphicData>
            </a:graphic>
          </wp:inline>
        </w:drawing>
      </w:r>
    </w:p>
    <w:p w14:paraId="73A037BA" w14:textId="77777777" w:rsidR="00E745BF" w:rsidRPr="00584D20" w:rsidRDefault="00E745BF" w:rsidP="001826DF">
      <w:pPr>
        <w:pStyle w:val="PlainText"/>
        <w:jc w:val="both"/>
        <w:rPr>
          <w:rFonts w:ascii="Franklin Gothic Medium" w:hAnsi="Franklin Gothic Medium"/>
          <w:b/>
          <w:color w:val="000000" w:themeColor="text1"/>
          <w:sz w:val="22"/>
          <w:szCs w:val="22"/>
        </w:rPr>
      </w:pPr>
    </w:p>
    <w:p w14:paraId="6486D3E1" w14:textId="3461E450" w:rsidR="000D07EB" w:rsidRPr="00584D20" w:rsidRDefault="0064155C" w:rsidP="0064155C">
      <w:pPr>
        <w:pStyle w:val="Heading1"/>
      </w:pPr>
      <w:r>
        <w:t>VIJAYA LAXMI</w:t>
      </w:r>
      <w:r w:rsidR="000D07EB" w:rsidRPr="00584D20">
        <w:t xml:space="preserve"> </w:t>
      </w:r>
      <w:r w:rsidR="00693275">
        <w:t>THUMMALACHARLA</w:t>
      </w:r>
      <w:bookmarkStart w:id="0" w:name="_GoBack"/>
      <w:bookmarkEnd w:id="0"/>
      <w:r w:rsidR="000D07EB" w:rsidRPr="00584D20">
        <w:t xml:space="preserve">                                                                                    </w:t>
      </w:r>
      <w:r w:rsidR="001826DF" w:rsidRPr="00584D20">
        <w:t xml:space="preserve">      </w:t>
      </w:r>
      <w:r w:rsidR="00653C13" w:rsidRPr="00584D20">
        <w:t xml:space="preserve">      </w:t>
      </w:r>
      <w:r w:rsidR="00201A78">
        <w:t xml:space="preserve">   </w:t>
      </w:r>
      <w:r w:rsidR="00653C13" w:rsidRPr="00584D20">
        <w:t xml:space="preserve">   </w:t>
      </w:r>
      <w:r w:rsidR="00201A78">
        <w:t xml:space="preserve">  </w:t>
      </w:r>
      <w:r w:rsidR="000D07EB" w:rsidRPr="00584D20">
        <w:t xml:space="preserve">Email: </w:t>
      </w:r>
      <w:r w:rsidR="006E652A">
        <w:t>Vijaya.thummala</w:t>
      </w:r>
      <w:r>
        <w:t>charla</w:t>
      </w:r>
      <w:r w:rsidR="001826DF" w:rsidRPr="00584D20">
        <w:t>@</w:t>
      </w:r>
      <w:r w:rsidR="000D07EB" w:rsidRPr="00584D20">
        <w:t>gmail.com</w:t>
      </w:r>
    </w:p>
    <w:p w14:paraId="237B3B94" w14:textId="6F9B7035" w:rsidR="000D07EB" w:rsidRPr="00584D20" w:rsidRDefault="00584D20" w:rsidP="001826DF">
      <w:pPr>
        <w:pStyle w:val="PlainText"/>
        <w:jc w:val="both"/>
        <w:rPr>
          <w:rFonts w:asciiTheme="minorHAnsi" w:hAnsiTheme="minorHAnsi"/>
          <w:color w:val="000000" w:themeColor="text1"/>
          <w:sz w:val="22"/>
          <w:szCs w:val="22"/>
        </w:rPr>
      </w:pPr>
      <w:r>
        <w:rPr>
          <w:rFonts w:asciiTheme="minorHAnsi" w:hAnsiTheme="minorHAnsi"/>
          <w:b/>
          <w:color w:val="000000" w:themeColor="text1"/>
          <w:sz w:val="22"/>
          <w:szCs w:val="22"/>
        </w:rPr>
        <w:t xml:space="preserve"> </w:t>
      </w:r>
      <w:r w:rsidR="000D07EB" w:rsidRPr="00584D20">
        <w:rPr>
          <w:rFonts w:asciiTheme="minorHAnsi" w:hAnsiTheme="minorHAnsi"/>
          <w:b/>
          <w:color w:val="000000" w:themeColor="text1"/>
          <w:sz w:val="22"/>
          <w:szCs w:val="22"/>
        </w:rPr>
        <w:t>SALESFORCE</w:t>
      </w:r>
      <w:r w:rsidR="005E0101" w:rsidRPr="00584D20">
        <w:rPr>
          <w:rFonts w:asciiTheme="minorHAnsi" w:hAnsiTheme="minorHAnsi"/>
          <w:b/>
          <w:color w:val="000000" w:themeColor="text1"/>
          <w:sz w:val="22"/>
          <w:szCs w:val="22"/>
        </w:rPr>
        <w:t xml:space="preserve"> </w:t>
      </w:r>
      <w:r w:rsidR="000D07EB" w:rsidRPr="00584D20">
        <w:rPr>
          <w:rFonts w:asciiTheme="minorHAnsi" w:hAnsiTheme="minorHAnsi"/>
          <w:b/>
          <w:color w:val="000000" w:themeColor="text1"/>
          <w:sz w:val="22"/>
          <w:szCs w:val="22"/>
        </w:rPr>
        <w:t>DEVELOPER</w:t>
      </w:r>
      <w:r w:rsidR="00D871E1" w:rsidRPr="00584D20">
        <w:rPr>
          <w:rFonts w:asciiTheme="minorHAnsi" w:hAnsiTheme="minorHAnsi"/>
          <w:b/>
          <w:color w:val="000000" w:themeColor="text1"/>
          <w:sz w:val="22"/>
          <w:szCs w:val="22"/>
        </w:rPr>
        <w:tab/>
      </w:r>
      <w:r w:rsidR="00D871E1" w:rsidRPr="00584D20">
        <w:rPr>
          <w:rFonts w:asciiTheme="minorHAnsi" w:hAnsiTheme="minorHAnsi"/>
          <w:b/>
          <w:color w:val="000000" w:themeColor="text1"/>
          <w:sz w:val="22"/>
          <w:szCs w:val="22"/>
        </w:rPr>
        <w:tab/>
      </w:r>
      <w:r w:rsidR="000D07EB" w:rsidRPr="00584D20">
        <w:rPr>
          <w:rFonts w:asciiTheme="minorHAnsi" w:hAnsiTheme="minorHAnsi"/>
          <w:color w:val="000000" w:themeColor="text1"/>
          <w:sz w:val="22"/>
          <w:szCs w:val="22"/>
        </w:rPr>
        <w:tab/>
      </w:r>
      <w:r w:rsidR="000D07EB" w:rsidRPr="00584D20">
        <w:rPr>
          <w:rFonts w:asciiTheme="minorHAnsi" w:hAnsiTheme="minorHAnsi"/>
          <w:color w:val="000000" w:themeColor="text1"/>
          <w:sz w:val="22"/>
          <w:szCs w:val="22"/>
        </w:rPr>
        <w:tab/>
        <w:t xml:space="preserve">                       </w:t>
      </w:r>
      <w:r w:rsidR="000D07EB" w:rsidRPr="00584D20">
        <w:rPr>
          <w:rFonts w:asciiTheme="minorHAnsi" w:hAnsiTheme="minorHAnsi"/>
          <w:color w:val="000000" w:themeColor="text1"/>
          <w:sz w:val="22"/>
          <w:szCs w:val="22"/>
        </w:rPr>
        <w:tab/>
      </w:r>
      <w:r w:rsidR="00D97261" w:rsidRPr="00584D20">
        <w:rPr>
          <w:rFonts w:asciiTheme="minorHAnsi" w:hAnsiTheme="minorHAnsi"/>
          <w:color w:val="000000" w:themeColor="text1"/>
          <w:sz w:val="22"/>
          <w:szCs w:val="22"/>
        </w:rPr>
        <w:t xml:space="preserve">       </w:t>
      </w:r>
      <w:r w:rsidR="00201A78">
        <w:rPr>
          <w:rFonts w:asciiTheme="minorHAnsi" w:hAnsiTheme="minorHAnsi"/>
          <w:color w:val="000000" w:themeColor="text1"/>
          <w:sz w:val="22"/>
          <w:szCs w:val="22"/>
        </w:rPr>
        <w:t xml:space="preserve">            </w:t>
      </w:r>
      <w:r w:rsidR="000D07EB" w:rsidRPr="00584D20">
        <w:rPr>
          <w:rFonts w:asciiTheme="minorHAnsi" w:hAnsiTheme="minorHAnsi"/>
          <w:color w:val="000000" w:themeColor="text1"/>
          <w:sz w:val="22"/>
          <w:szCs w:val="22"/>
        </w:rPr>
        <w:t xml:space="preserve">Phone: </w:t>
      </w:r>
      <w:r w:rsidR="00E81847">
        <w:rPr>
          <w:rFonts w:asciiTheme="minorHAnsi" w:hAnsiTheme="minorHAnsi"/>
          <w:color w:val="000000" w:themeColor="text1"/>
          <w:sz w:val="22"/>
          <w:szCs w:val="22"/>
        </w:rPr>
        <w:t>+919502708600</w:t>
      </w:r>
    </w:p>
    <w:p w14:paraId="34393C44" w14:textId="5DAC9B90" w:rsidR="003F3936" w:rsidRPr="003F3936" w:rsidRDefault="000D07EB" w:rsidP="003F3936">
      <w:pPr>
        <w:rPr>
          <w:rFonts w:ascii="Verdana" w:hAnsi="Verdana"/>
          <w:sz w:val="18"/>
          <w:szCs w:val="18"/>
        </w:rPr>
      </w:pPr>
      <w:r w:rsidRPr="00584D20">
        <w:rPr>
          <w:rFonts w:ascii="Franklin Gothic Medium" w:hAnsi="Franklin Gothic Medium"/>
          <w:color w:val="000000" w:themeColor="text1"/>
          <w:sz w:val="22"/>
          <w:szCs w:val="22"/>
        </w:rPr>
        <w:t xml:space="preserve"> </w:t>
      </w:r>
      <w:r w:rsidR="003F3936">
        <w:rPr>
          <w:b/>
          <w:bCs/>
        </w:rPr>
        <w:t xml:space="preserve">Certification </w:t>
      </w:r>
      <w:r w:rsidR="00A94379">
        <w:rPr>
          <w:b/>
          <w:bCs/>
        </w:rPr>
        <w:t xml:space="preserve">ID </w:t>
      </w:r>
      <w:r w:rsidR="003F3936">
        <w:rPr>
          <w:b/>
          <w:bCs/>
        </w:rPr>
        <w:t>:</w:t>
      </w:r>
      <w:r w:rsidR="00A94379">
        <w:rPr>
          <w:b/>
          <w:bCs/>
        </w:rPr>
        <w:t xml:space="preserve"> 21279417</w:t>
      </w:r>
    </w:p>
    <w:p w14:paraId="49A95244" w14:textId="12C9CD54" w:rsidR="000D07EB" w:rsidRPr="00584D20" w:rsidRDefault="000D07EB" w:rsidP="001826DF">
      <w:pPr>
        <w:pStyle w:val="PlainText"/>
        <w:jc w:val="both"/>
        <w:rPr>
          <w:rFonts w:ascii="Franklin Gothic Medium" w:hAnsi="Franklin Gothic Medium"/>
          <w:color w:val="000000" w:themeColor="text1"/>
          <w:sz w:val="22"/>
          <w:szCs w:val="22"/>
        </w:rPr>
      </w:pPr>
      <w:r w:rsidRPr="00584D20">
        <w:rPr>
          <w:rFonts w:ascii="Franklin Gothic Medium" w:hAnsi="Franklin Gothic Medium"/>
          <w:color w:val="000000" w:themeColor="text1"/>
          <w:sz w:val="22"/>
          <w:szCs w:val="22"/>
        </w:rPr>
        <w:t xml:space="preserve">                                                                                                                     </w:t>
      </w:r>
      <w:r w:rsidR="00693275">
        <w:rPr>
          <w:rFonts w:ascii="Franklin Gothic Medium" w:hAnsi="Franklin Gothic Medium"/>
          <w:noProof/>
          <w:color w:val="000000" w:themeColor="text1"/>
          <w:sz w:val="22"/>
          <w:szCs w:val="22"/>
        </w:rPr>
        <w:pict w14:anchorId="7FCA0AC4">
          <v:line id="_x0000_s1026" style="position:absolute;left:0;text-align:left;z-index:251660288;mso-position-horizontal-relative:text;mso-position-vertical-relative:text" from="-1.15pt,12.5pt" to="474.05pt,12.5pt" o:allowincell="f"/>
        </w:pict>
      </w:r>
    </w:p>
    <w:p w14:paraId="7FC5C8B3" w14:textId="77777777" w:rsidR="000D07EB" w:rsidRPr="00584D20" w:rsidRDefault="000D07EB" w:rsidP="001826DF">
      <w:pPr>
        <w:pStyle w:val="PlainText"/>
        <w:jc w:val="both"/>
        <w:rPr>
          <w:rFonts w:ascii="Franklin Gothic Medium" w:hAnsi="Franklin Gothic Medium"/>
          <w:color w:val="000000" w:themeColor="text1"/>
          <w:sz w:val="22"/>
          <w:szCs w:val="22"/>
        </w:rPr>
      </w:pPr>
    </w:p>
    <w:p w14:paraId="4D65928A" w14:textId="45CF5875" w:rsidR="003131F9" w:rsidRDefault="00E81847" w:rsidP="003131F9">
      <w:pPr>
        <w:pStyle w:val="BodyText"/>
        <w:numPr>
          <w:ilvl w:val="0"/>
          <w:numId w:val="8"/>
        </w:numPr>
        <w:spacing w:after="120"/>
        <w:rPr>
          <w:rFonts w:ascii="Verdana" w:hAnsi="Verdana"/>
        </w:rPr>
      </w:pPr>
      <w:r>
        <w:rPr>
          <w:rFonts w:asciiTheme="minorHAnsi" w:hAnsiTheme="minorHAnsi"/>
          <w:color w:val="000000" w:themeColor="text1"/>
          <w:sz w:val="22"/>
        </w:rPr>
        <w:t>4</w:t>
      </w:r>
      <w:r w:rsidR="00231740">
        <w:rPr>
          <w:rFonts w:asciiTheme="minorHAnsi" w:hAnsiTheme="minorHAnsi"/>
          <w:color w:val="000000" w:themeColor="text1"/>
          <w:sz w:val="22"/>
        </w:rPr>
        <w:t>+</w:t>
      </w:r>
      <w:r w:rsidR="000D07EB" w:rsidRPr="00584D20">
        <w:rPr>
          <w:rFonts w:asciiTheme="minorHAnsi" w:hAnsiTheme="minorHAnsi"/>
          <w:color w:val="000000" w:themeColor="text1"/>
          <w:sz w:val="22"/>
        </w:rPr>
        <w:t xml:space="preserve"> years of experience</w:t>
      </w:r>
      <w:r w:rsidR="001A13BF" w:rsidRPr="00584D20">
        <w:rPr>
          <w:rFonts w:asciiTheme="minorHAnsi" w:hAnsiTheme="minorHAnsi"/>
          <w:color w:val="000000" w:themeColor="text1"/>
          <w:sz w:val="22"/>
        </w:rPr>
        <w:t xml:space="preserve"> in the IT industry </w:t>
      </w:r>
      <w:r w:rsidR="000D07EB" w:rsidRPr="00584D20">
        <w:rPr>
          <w:rFonts w:asciiTheme="minorHAnsi" w:hAnsiTheme="minorHAnsi"/>
          <w:color w:val="000000" w:themeColor="text1"/>
          <w:sz w:val="22"/>
        </w:rPr>
        <w:t xml:space="preserve">as a </w:t>
      </w:r>
      <w:r w:rsidR="007A1687" w:rsidRPr="00584D20">
        <w:rPr>
          <w:rFonts w:asciiTheme="minorHAnsi" w:hAnsiTheme="minorHAnsi"/>
          <w:b/>
          <w:color w:val="000000" w:themeColor="text1"/>
          <w:sz w:val="22"/>
        </w:rPr>
        <w:t xml:space="preserve">Salesforce.com Administrator, </w:t>
      </w:r>
      <w:r w:rsidR="00866B69" w:rsidRPr="00584D20">
        <w:rPr>
          <w:rFonts w:asciiTheme="minorHAnsi" w:hAnsiTheme="minorHAnsi"/>
          <w:b/>
          <w:color w:val="000000" w:themeColor="text1"/>
          <w:sz w:val="22"/>
        </w:rPr>
        <w:t>Developer</w:t>
      </w:r>
      <w:r w:rsidR="0083494D">
        <w:rPr>
          <w:rFonts w:asciiTheme="minorHAnsi" w:hAnsiTheme="minorHAnsi"/>
          <w:b/>
          <w:color w:val="000000" w:themeColor="text1"/>
          <w:sz w:val="22"/>
        </w:rPr>
        <w:t xml:space="preserve"> with </w:t>
      </w:r>
      <w:r w:rsidR="00BC3C2E">
        <w:rPr>
          <w:rFonts w:asciiTheme="minorHAnsi" w:hAnsiTheme="minorHAnsi"/>
          <w:color w:val="000000" w:themeColor="text1"/>
          <w:sz w:val="22"/>
        </w:rPr>
        <w:t>1+ YEARS</w:t>
      </w:r>
      <w:r w:rsidR="0083494D">
        <w:rPr>
          <w:rFonts w:asciiTheme="minorHAnsi" w:hAnsiTheme="minorHAnsi"/>
          <w:color w:val="000000" w:themeColor="text1"/>
          <w:sz w:val="22"/>
        </w:rPr>
        <w:t xml:space="preserve"> of </w:t>
      </w:r>
      <w:r w:rsidR="0083494D" w:rsidRPr="007F2FF6">
        <w:rPr>
          <w:rFonts w:asciiTheme="minorHAnsi" w:hAnsiTheme="minorHAnsi"/>
          <w:color w:val="000000" w:themeColor="text1"/>
          <w:sz w:val="22"/>
        </w:rPr>
        <w:t xml:space="preserve">Experience in working with </w:t>
      </w:r>
      <w:r w:rsidR="0083494D" w:rsidRPr="007F2FF6">
        <w:rPr>
          <w:rFonts w:asciiTheme="minorHAnsi" w:hAnsiTheme="minorHAnsi"/>
          <w:b/>
          <w:color w:val="000000" w:themeColor="text1"/>
          <w:sz w:val="22"/>
        </w:rPr>
        <w:t>Lightening Components</w:t>
      </w:r>
      <w:r w:rsidR="0083494D" w:rsidRPr="007F2FF6">
        <w:rPr>
          <w:rFonts w:asciiTheme="minorHAnsi" w:hAnsiTheme="minorHAnsi"/>
          <w:color w:val="000000" w:themeColor="text1"/>
          <w:sz w:val="22"/>
        </w:rPr>
        <w:t>.</w:t>
      </w:r>
      <w:r w:rsidR="0083494D" w:rsidRPr="007F2FF6">
        <w:rPr>
          <w:rFonts w:asciiTheme="minorHAnsi" w:hAnsiTheme="minorHAnsi"/>
          <w:b/>
          <w:color w:val="000000" w:themeColor="text1"/>
          <w:sz w:val="22"/>
        </w:rPr>
        <w:t>Aura Framework, Lightning Web Components(LWC), Bundle Elements</w:t>
      </w:r>
      <w:r w:rsidR="0083494D">
        <w:rPr>
          <w:rFonts w:asciiTheme="minorHAnsi" w:hAnsiTheme="minorHAnsi"/>
          <w:b/>
          <w:color w:val="000000" w:themeColor="text1"/>
          <w:sz w:val="22"/>
        </w:rPr>
        <w:t>,Scratch Orgs</w:t>
      </w:r>
      <w:r w:rsidR="0083494D" w:rsidRPr="007F2FF6">
        <w:rPr>
          <w:rFonts w:asciiTheme="minorHAnsi" w:hAnsiTheme="minorHAnsi"/>
          <w:b/>
          <w:color w:val="000000" w:themeColor="text1"/>
          <w:sz w:val="22"/>
        </w:rPr>
        <w:t>.</w:t>
      </w:r>
    </w:p>
    <w:p w14:paraId="103FEB7D" w14:textId="77777777" w:rsidR="003131F9" w:rsidRPr="003131F9" w:rsidRDefault="007F2FF6" w:rsidP="003131F9">
      <w:pPr>
        <w:pStyle w:val="BodyText"/>
        <w:numPr>
          <w:ilvl w:val="0"/>
          <w:numId w:val="8"/>
        </w:numPr>
        <w:spacing w:after="120"/>
        <w:rPr>
          <w:rFonts w:ascii="Verdana" w:hAnsi="Verdana"/>
        </w:rPr>
      </w:pPr>
      <w:r w:rsidRPr="003131F9">
        <w:rPr>
          <w:rFonts w:asciiTheme="minorHAnsi" w:hAnsiTheme="minorHAnsi" w:cstheme="minorHAnsi"/>
          <w:sz w:val="22"/>
        </w:rPr>
        <w:t xml:space="preserve">Currently working as a Salesforce Developer at </w:t>
      </w:r>
      <w:r w:rsidRPr="003131F9">
        <w:rPr>
          <w:rFonts w:asciiTheme="minorHAnsi" w:hAnsiTheme="minorHAnsi" w:cstheme="minorHAnsi"/>
          <w:b/>
          <w:sz w:val="22"/>
        </w:rPr>
        <w:t xml:space="preserve">Kairos Corporate Services Limited </w:t>
      </w:r>
      <w:r w:rsidRPr="003131F9">
        <w:rPr>
          <w:rFonts w:asciiTheme="minorHAnsi" w:hAnsiTheme="minorHAnsi" w:cstheme="minorHAnsi"/>
          <w:sz w:val="22"/>
        </w:rPr>
        <w:t xml:space="preserve">from </w:t>
      </w:r>
      <w:r w:rsidR="0083494D" w:rsidRPr="003131F9">
        <w:rPr>
          <w:rFonts w:asciiTheme="minorHAnsi" w:hAnsiTheme="minorHAnsi" w:cstheme="minorHAnsi"/>
          <w:sz w:val="22"/>
        </w:rPr>
        <w:t xml:space="preserve">July </w:t>
      </w:r>
      <w:r w:rsidRPr="003131F9">
        <w:rPr>
          <w:rFonts w:asciiTheme="minorHAnsi" w:hAnsiTheme="minorHAnsi" w:cstheme="minorHAnsi"/>
          <w:sz w:val="22"/>
        </w:rPr>
        <w:t>201</w:t>
      </w:r>
      <w:r w:rsidR="0083494D" w:rsidRPr="003131F9">
        <w:rPr>
          <w:rFonts w:asciiTheme="minorHAnsi" w:hAnsiTheme="minorHAnsi" w:cstheme="minorHAnsi"/>
          <w:sz w:val="22"/>
        </w:rPr>
        <w:t>6</w:t>
      </w:r>
      <w:r w:rsidRPr="003131F9">
        <w:rPr>
          <w:rFonts w:asciiTheme="minorHAnsi" w:hAnsiTheme="minorHAnsi" w:cstheme="minorHAnsi"/>
          <w:sz w:val="22"/>
        </w:rPr>
        <w:t xml:space="preserve">  to till date. </w:t>
      </w:r>
    </w:p>
    <w:p w14:paraId="78CAF532" w14:textId="7C2771A6" w:rsidR="002C26A2" w:rsidRPr="003131F9" w:rsidRDefault="0096796F" w:rsidP="003131F9">
      <w:pPr>
        <w:pStyle w:val="BodyText"/>
        <w:numPr>
          <w:ilvl w:val="0"/>
          <w:numId w:val="8"/>
        </w:numPr>
        <w:spacing w:after="120"/>
        <w:rPr>
          <w:rFonts w:ascii="Verdana" w:hAnsi="Verdana"/>
        </w:rPr>
      </w:pPr>
      <w:r w:rsidRPr="003131F9">
        <w:rPr>
          <w:rFonts w:asciiTheme="minorHAnsi" w:hAnsiTheme="minorHAnsi"/>
          <w:color w:val="000000" w:themeColor="text1"/>
          <w:sz w:val="22"/>
        </w:rPr>
        <w:t xml:space="preserve">Experience in SalesForce.com Apex </w:t>
      </w:r>
      <w:r w:rsidRPr="003131F9">
        <w:rPr>
          <w:rFonts w:asciiTheme="minorHAnsi" w:hAnsiTheme="minorHAnsi"/>
          <w:b/>
          <w:color w:val="000000" w:themeColor="text1"/>
          <w:sz w:val="22"/>
        </w:rPr>
        <w:t>Classes</w:t>
      </w:r>
      <w:r w:rsidRPr="003131F9">
        <w:rPr>
          <w:rFonts w:asciiTheme="minorHAnsi" w:hAnsiTheme="minorHAnsi"/>
          <w:color w:val="000000" w:themeColor="text1"/>
          <w:sz w:val="22"/>
        </w:rPr>
        <w:t xml:space="preserve">, Apex </w:t>
      </w:r>
      <w:r w:rsidRPr="003131F9">
        <w:rPr>
          <w:rFonts w:asciiTheme="minorHAnsi" w:hAnsiTheme="minorHAnsi"/>
          <w:b/>
          <w:color w:val="000000" w:themeColor="text1"/>
          <w:sz w:val="22"/>
        </w:rPr>
        <w:t>triggers</w:t>
      </w:r>
      <w:r w:rsidRPr="003131F9">
        <w:rPr>
          <w:rFonts w:asciiTheme="minorHAnsi" w:hAnsiTheme="minorHAnsi"/>
          <w:color w:val="000000" w:themeColor="text1"/>
          <w:sz w:val="22"/>
        </w:rPr>
        <w:t xml:space="preserve">, </w:t>
      </w:r>
      <w:r w:rsidRPr="003131F9">
        <w:rPr>
          <w:rFonts w:asciiTheme="minorHAnsi" w:hAnsiTheme="minorHAnsi"/>
          <w:b/>
          <w:color w:val="000000" w:themeColor="text1"/>
          <w:sz w:val="22"/>
        </w:rPr>
        <w:t>Visualforce</w:t>
      </w:r>
      <w:r w:rsidRPr="003131F9">
        <w:rPr>
          <w:rFonts w:asciiTheme="minorHAnsi" w:hAnsiTheme="minorHAnsi"/>
          <w:color w:val="000000" w:themeColor="text1"/>
          <w:sz w:val="22"/>
        </w:rPr>
        <w:t xml:space="preserve">, Force.com API. </w:t>
      </w:r>
    </w:p>
    <w:p w14:paraId="7209A999" w14:textId="0848E99B" w:rsidR="000D07EB" w:rsidRPr="00584D20" w:rsidRDefault="0096796F" w:rsidP="00B67162">
      <w:pPr>
        <w:pStyle w:val="ListParagraph"/>
        <w:numPr>
          <w:ilvl w:val="0"/>
          <w:numId w:val="8"/>
        </w:numPr>
        <w:jc w:val="both"/>
        <w:rPr>
          <w:rFonts w:asciiTheme="minorHAnsi" w:hAnsiTheme="minorHAnsi"/>
          <w:b/>
          <w:color w:val="000000" w:themeColor="text1"/>
          <w:sz w:val="22"/>
          <w:szCs w:val="22"/>
        </w:rPr>
      </w:pPr>
      <w:r w:rsidRPr="00584D20">
        <w:rPr>
          <w:rFonts w:asciiTheme="minorHAnsi" w:hAnsiTheme="minorHAnsi"/>
          <w:color w:val="000000" w:themeColor="text1"/>
          <w:sz w:val="22"/>
          <w:szCs w:val="22"/>
        </w:rPr>
        <w:t> </w:t>
      </w:r>
      <w:r w:rsidR="000D07EB" w:rsidRPr="00584D20">
        <w:rPr>
          <w:rFonts w:asciiTheme="minorHAnsi" w:hAnsiTheme="minorHAnsi"/>
          <w:color w:val="000000" w:themeColor="text1"/>
          <w:sz w:val="22"/>
          <w:szCs w:val="22"/>
        </w:rPr>
        <w:t xml:space="preserve">Experience in </w:t>
      </w:r>
      <w:r w:rsidR="000D07EB" w:rsidRPr="00584D20">
        <w:rPr>
          <w:rFonts w:asciiTheme="minorHAnsi" w:hAnsiTheme="minorHAnsi"/>
          <w:b/>
          <w:color w:val="000000" w:themeColor="text1"/>
          <w:sz w:val="22"/>
          <w:szCs w:val="22"/>
        </w:rPr>
        <w:t>Sales cloud, Service cloud</w:t>
      </w:r>
      <w:r w:rsidR="0061076A" w:rsidRPr="00584D20">
        <w:rPr>
          <w:rFonts w:asciiTheme="minorHAnsi" w:hAnsiTheme="minorHAnsi"/>
          <w:b/>
          <w:color w:val="000000" w:themeColor="text1"/>
          <w:sz w:val="22"/>
          <w:szCs w:val="22"/>
        </w:rPr>
        <w:t>,</w:t>
      </w:r>
      <w:r w:rsidR="0061076A" w:rsidRPr="00584D20">
        <w:rPr>
          <w:rFonts w:asciiTheme="minorHAnsi" w:hAnsiTheme="minorHAnsi"/>
          <w:color w:val="000000" w:themeColor="text1"/>
          <w:sz w:val="22"/>
          <w:szCs w:val="22"/>
        </w:rPr>
        <w:t xml:space="preserve"> Chatter and App</w:t>
      </w:r>
      <w:r w:rsidR="000D07EB" w:rsidRPr="00584D20">
        <w:rPr>
          <w:rFonts w:asciiTheme="minorHAnsi" w:hAnsiTheme="minorHAnsi"/>
          <w:color w:val="000000" w:themeColor="text1"/>
          <w:sz w:val="22"/>
          <w:szCs w:val="22"/>
        </w:rPr>
        <w:t>Exchange applications. </w:t>
      </w:r>
    </w:p>
    <w:p w14:paraId="306C146E" w14:textId="77777777" w:rsidR="000D07EB" w:rsidRPr="00584D20" w:rsidRDefault="000D07EB" w:rsidP="00B67162">
      <w:pPr>
        <w:numPr>
          <w:ilvl w:val="0"/>
          <w:numId w:val="1"/>
        </w:numPr>
        <w:jc w:val="both"/>
        <w:rPr>
          <w:rFonts w:asciiTheme="minorHAnsi" w:hAnsiTheme="minorHAnsi"/>
          <w:color w:val="000000" w:themeColor="text1"/>
          <w:sz w:val="22"/>
          <w:szCs w:val="22"/>
        </w:rPr>
      </w:pPr>
      <w:r w:rsidRPr="00584D20">
        <w:rPr>
          <w:rFonts w:asciiTheme="minorHAnsi" w:hAnsiTheme="minorHAnsi"/>
          <w:color w:val="000000" w:themeColor="text1"/>
          <w:sz w:val="22"/>
          <w:szCs w:val="22"/>
        </w:rPr>
        <w:t xml:space="preserve">Experience in realizing the business requirements to design on salesforce.com platform by designing the required entities like custom objects, custom fields, custom page layouts, custom reports, custom tabs, </w:t>
      </w:r>
      <w:r w:rsidRPr="00584D20">
        <w:rPr>
          <w:rFonts w:asciiTheme="minorHAnsi" w:hAnsiTheme="minorHAnsi"/>
          <w:b/>
          <w:color w:val="000000" w:themeColor="text1"/>
          <w:sz w:val="22"/>
          <w:szCs w:val="22"/>
        </w:rPr>
        <w:t>work flow alerts, validation rules, approval processes</w:t>
      </w:r>
      <w:r w:rsidRPr="00584D20">
        <w:rPr>
          <w:rFonts w:asciiTheme="minorHAnsi" w:hAnsiTheme="minorHAnsi"/>
          <w:color w:val="000000" w:themeColor="text1"/>
          <w:sz w:val="22"/>
          <w:szCs w:val="22"/>
        </w:rPr>
        <w:t xml:space="preserve">, report folders, </w:t>
      </w:r>
      <w:r w:rsidRPr="00584D20">
        <w:rPr>
          <w:rFonts w:asciiTheme="minorHAnsi" w:hAnsiTheme="minorHAnsi"/>
          <w:b/>
          <w:color w:val="000000" w:themeColor="text1"/>
          <w:sz w:val="22"/>
          <w:szCs w:val="22"/>
        </w:rPr>
        <w:t>designing Vis</w:t>
      </w:r>
      <w:r w:rsidR="00D23117" w:rsidRPr="00584D20">
        <w:rPr>
          <w:rFonts w:asciiTheme="minorHAnsi" w:hAnsiTheme="minorHAnsi"/>
          <w:b/>
          <w:color w:val="000000" w:themeColor="text1"/>
          <w:sz w:val="22"/>
          <w:szCs w:val="22"/>
        </w:rPr>
        <w:t>ual Force pages</w:t>
      </w:r>
      <w:r w:rsidRPr="00584D20">
        <w:rPr>
          <w:rFonts w:asciiTheme="minorHAnsi" w:hAnsiTheme="minorHAnsi"/>
          <w:color w:val="000000" w:themeColor="text1"/>
          <w:sz w:val="22"/>
          <w:szCs w:val="22"/>
        </w:rPr>
        <w:t xml:space="preserve">, </w:t>
      </w:r>
      <w:r w:rsidRPr="00584D20">
        <w:rPr>
          <w:rFonts w:asciiTheme="minorHAnsi" w:hAnsiTheme="minorHAnsi"/>
          <w:b/>
          <w:color w:val="000000" w:themeColor="text1"/>
          <w:sz w:val="22"/>
          <w:szCs w:val="22"/>
        </w:rPr>
        <w:t>Process Builder, relationships, look-ups</w:t>
      </w:r>
      <w:r w:rsidRPr="00584D20">
        <w:rPr>
          <w:rFonts w:asciiTheme="minorHAnsi" w:hAnsiTheme="minorHAnsi"/>
          <w:color w:val="000000" w:themeColor="text1"/>
          <w:sz w:val="22"/>
          <w:szCs w:val="22"/>
        </w:rPr>
        <w:t xml:space="preserve">, dependent pick lists, role based page layouts, </w:t>
      </w:r>
      <w:r w:rsidRPr="00584D20">
        <w:rPr>
          <w:rFonts w:asciiTheme="minorHAnsi" w:hAnsiTheme="minorHAnsi"/>
          <w:b/>
          <w:color w:val="000000" w:themeColor="text1"/>
          <w:sz w:val="22"/>
          <w:szCs w:val="22"/>
        </w:rPr>
        <w:t>record types, formula fields</w:t>
      </w:r>
      <w:r w:rsidRPr="00584D20">
        <w:rPr>
          <w:rFonts w:asciiTheme="minorHAnsi" w:hAnsiTheme="minorHAnsi"/>
          <w:color w:val="000000" w:themeColor="text1"/>
          <w:sz w:val="22"/>
          <w:szCs w:val="22"/>
        </w:rPr>
        <w:t xml:space="preserve"> and email generation according to application requirements. </w:t>
      </w:r>
    </w:p>
    <w:p w14:paraId="27B2713D" w14:textId="7CBBF4A3" w:rsidR="000D07EB" w:rsidRPr="007F2FF6" w:rsidRDefault="000D07EB" w:rsidP="007F2FF6">
      <w:pPr>
        <w:numPr>
          <w:ilvl w:val="0"/>
          <w:numId w:val="1"/>
        </w:numPr>
        <w:jc w:val="both"/>
        <w:rPr>
          <w:rFonts w:asciiTheme="minorHAnsi" w:hAnsiTheme="minorHAnsi"/>
          <w:color w:val="000000" w:themeColor="text1"/>
          <w:sz w:val="22"/>
          <w:szCs w:val="22"/>
        </w:rPr>
      </w:pPr>
      <w:r w:rsidRPr="00584D20">
        <w:rPr>
          <w:rFonts w:asciiTheme="minorHAnsi" w:hAnsiTheme="minorHAnsi"/>
          <w:color w:val="000000" w:themeColor="text1"/>
          <w:sz w:val="22"/>
          <w:szCs w:val="22"/>
        </w:rPr>
        <w:t xml:space="preserve">Experienced </w:t>
      </w:r>
      <w:r w:rsidR="007A1687" w:rsidRPr="00584D20">
        <w:rPr>
          <w:rFonts w:asciiTheme="minorHAnsi" w:hAnsiTheme="minorHAnsi"/>
          <w:color w:val="000000" w:themeColor="text1"/>
          <w:sz w:val="22"/>
          <w:szCs w:val="22"/>
        </w:rPr>
        <w:t xml:space="preserve">in </w:t>
      </w:r>
      <w:r w:rsidRPr="00584D20">
        <w:rPr>
          <w:rFonts w:asciiTheme="minorHAnsi" w:hAnsiTheme="minorHAnsi"/>
          <w:color w:val="000000" w:themeColor="text1"/>
          <w:sz w:val="22"/>
          <w:szCs w:val="22"/>
        </w:rPr>
        <w:t>customizing standard objects Accounts, Contacts, opportunities, Products,</w:t>
      </w:r>
      <w:r w:rsidR="00172D1D">
        <w:rPr>
          <w:rFonts w:asciiTheme="minorHAnsi" w:hAnsiTheme="minorHAnsi"/>
          <w:color w:val="000000" w:themeColor="text1"/>
          <w:sz w:val="22"/>
          <w:szCs w:val="22"/>
        </w:rPr>
        <w:t xml:space="preserve"> </w:t>
      </w:r>
      <w:r w:rsidR="007A1687" w:rsidRPr="00584D20">
        <w:rPr>
          <w:rFonts w:asciiTheme="minorHAnsi" w:hAnsiTheme="minorHAnsi"/>
          <w:color w:val="000000" w:themeColor="text1"/>
          <w:sz w:val="22"/>
          <w:szCs w:val="22"/>
        </w:rPr>
        <w:t>Cases, Leads, Campaigns and Custom Objects and defining the relations among them.</w:t>
      </w:r>
      <w:bookmarkStart w:id="1" w:name="_Hlk491259294"/>
    </w:p>
    <w:bookmarkEnd w:id="1"/>
    <w:p w14:paraId="03AF041C" w14:textId="7BCBD8F3" w:rsidR="000D07EB" w:rsidRDefault="000D07EB" w:rsidP="00B67162">
      <w:pPr>
        <w:numPr>
          <w:ilvl w:val="0"/>
          <w:numId w:val="1"/>
        </w:numPr>
        <w:jc w:val="both"/>
        <w:rPr>
          <w:rFonts w:asciiTheme="minorHAnsi" w:hAnsiTheme="minorHAnsi"/>
          <w:color w:val="000000" w:themeColor="text1"/>
          <w:sz w:val="22"/>
          <w:szCs w:val="22"/>
        </w:rPr>
      </w:pPr>
      <w:r w:rsidRPr="00584D20">
        <w:rPr>
          <w:rFonts w:asciiTheme="minorHAnsi" w:hAnsiTheme="minorHAnsi"/>
          <w:color w:val="000000" w:themeColor="text1"/>
          <w:sz w:val="22"/>
          <w:szCs w:val="22"/>
        </w:rPr>
        <w:t xml:space="preserve">Extensive experience in SFDC administrative tasks like creating </w:t>
      </w:r>
      <w:r w:rsidRPr="00584D20">
        <w:rPr>
          <w:rFonts w:asciiTheme="minorHAnsi" w:hAnsiTheme="minorHAnsi"/>
          <w:b/>
          <w:color w:val="000000" w:themeColor="text1"/>
          <w:sz w:val="22"/>
          <w:szCs w:val="22"/>
        </w:rPr>
        <w:t>Profiles, Roles, Users</w:t>
      </w:r>
      <w:r w:rsidRPr="00584D20">
        <w:rPr>
          <w:rFonts w:asciiTheme="minorHAnsi" w:hAnsiTheme="minorHAnsi"/>
          <w:color w:val="000000" w:themeColor="text1"/>
          <w:sz w:val="22"/>
          <w:szCs w:val="22"/>
        </w:rPr>
        <w:t>, Page Layouts, e-mail services</w:t>
      </w:r>
      <w:r w:rsidRPr="00584D20">
        <w:rPr>
          <w:rFonts w:asciiTheme="minorHAnsi" w:hAnsiTheme="minorHAnsi"/>
          <w:b/>
          <w:color w:val="000000" w:themeColor="text1"/>
          <w:sz w:val="22"/>
          <w:szCs w:val="22"/>
        </w:rPr>
        <w:t>, Workflows, Reports, Dashboards, Approvals and Tasks</w:t>
      </w:r>
      <w:r w:rsidRPr="00584D20">
        <w:rPr>
          <w:rFonts w:asciiTheme="minorHAnsi" w:hAnsiTheme="minorHAnsi"/>
          <w:color w:val="000000" w:themeColor="text1"/>
          <w:sz w:val="22"/>
          <w:szCs w:val="22"/>
        </w:rPr>
        <w:t>. </w:t>
      </w:r>
    </w:p>
    <w:p w14:paraId="29AFAD50" w14:textId="77777777" w:rsidR="002F5176" w:rsidRDefault="002F5176" w:rsidP="002F5176">
      <w:pPr>
        <w:numPr>
          <w:ilvl w:val="0"/>
          <w:numId w:val="1"/>
        </w:numPr>
        <w:jc w:val="both"/>
        <w:rPr>
          <w:rFonts w:asciiTheme="minorHAnsi" w:hAnsiTheme="minorHAnsi"/>
          <w:color w:val="000000" w:themeColor="text1"/>
          <w:sz w:val="22"/>
          <w:szCs w:val="22"/>
        </w:rPr>
      </w:pPr>
      <w:r w:rsidRPr="006E3A55">
        <w:rPr>
          <w:rFonts w:asciiTheme="minorHAnsi" w:hAnsiTheme="minorHAnsi"/>
          <w:color w:val="000000" w:themeColor="text1"/>
          <w:sz w:val="22"/>
          <w:szCs w:val="22"/>
        </w:rPr>
        <w:t>Developing of Visualforce Pages using Visual force components and custom components.</w:t>
      </w:r>
    </w:p>
    <w:p w14:paraId="564ED78A" w14:textId="4C969A4B" w:rsidR="002F5176" w:rsidRPr="002F5176" w:rsidRDefault="002F5176" w:rsidP="002F5176">
      <w:pPr>
        <w:numPr>
          <w:ilvl w:val="0"/>
          <w:numId w:val="1"/>
        </w:numPr>
        <w:jc w:val="both"/>
        <w:rPr>
          <w:rFonts w:asciiTheme="minorHAnsi" w:hAnsiTheme="minorHAnsi"/>
          <w:color w:val="000000" w:themeColor="text1"/>
          <w:sz w:val="22"/>
          <w:szCs w:val="22"/>
        </w:rPr>
      </w:pPr>
      <w:r w:rsidRPr="006E3A55">
        <w:rPr>
          <w:rFonts w:asciiTheme="minorHAnsi" w:hAnsiTheme="minorHAnsi"/>
          <w:color w:val="000000" w:themeColor="text1"/>
          <w:sz w:val="22"/>
          <w:szCs w:val="22"/>
        </w:rPr>
        <w:t>Developing VF pages in MS Visual Code and deploying to source/ scratch org.</w:t>
      </w:r>
    </w:p>
    <w:p w14:paraId="091521F0" w14:textId="1CEA87EC" w:rsidR="00F64F97" w:rsidRDefault="00D23117" w:rsidP="00B67162">
      <w:pPr>
        <w:numPr>
          <w:ilvl w:val="0"/>
          <w:numId w:val="1"/>
        </w:numPr>
        <w:jc w:val="both"/>
        <w:rPr>
          <w:rFonts w:asciiTheme="minorHAnsi" w:hAnsiTheme="minorHAnsi"/>
          <w:color w:val="000000" w:themeColor="text1"/>
          <w:sz w:val="22"/>
          <w:szCs w:val="22"/>
        </w:rPr>
      </w:pPr>
      <w:r w:rsidRPr="00584D20">
        <w:rPr>
          <w:rFonts w:asciiTheme="minorHAnsi" w:hAnsiTheme="minorHAnsi"/>
          <w:color w:val="000000" w:themeColor="text1"/>
          <w:sz w:val="22"/>
          <w:szCs w:val="22"/>
        </w:rPr>
        <w:t>Integration</w:t>
      </w:r>
      <w:r w:rsidR="00F64F97" w:rsidRPr="00584D20">
        <w:rPr>
          <w:rFonts w:asciiTheme="minorHAnsi" w:hAnsiTheme="minorHAnsi"/>
          <w:color w:val="000000" w:themeColor="text1"/>
          <w:sz w:val="22"/>
          <w:szCs w:val="22"/>
        </w:rPr>
        <w:t xml:space="preserve"> of Application with Salesforce.com with using </w:t>
      </w:r>
      <w:r w:rsidR="00F64F97" w:rsidRPr="00584D20">
        <w:rPr>
          <w:rFonts w:asciiTheme="minorHAnsi" w:hAnsiTheme="minorHAnsi"/>
          <w:b/>
          <w:color w:val="000000" w:themeColor="text1"/>
          <w:sz w:val="22"/>
          <w:szCs w:val="22"/>
        </w:rPr>
        <w:t>SOAP &amp; REST web services API</w:t>
      </w:r>
      <w:r w:rsidR="00F64F97" w:rsidRPr="00584D20">
        <w:rPr>
          <w:rFonts w:asciiTheme="minorHAnsi" w:hAnsiTheme="minorHAnsi"/>
          <w:color w:val="000000" w:themeColor="text1"/>
          <w:sz w:val="22"/>
          <w:szCs w:val="22"/>
        </w:rPr>
        <w:t>. </w:t>
      </w:r>
    </w:p>
    <w:p w14:paraId="0DC10673" w14:textId="77777777" w:rsidR="006E3A55" w:rsidRPr="006E3A55" w:rsidRDefault="006E3A55" w:rsidP="006E3A55">
      <w:pPr>
        <w:numPr>
          <w:ilvl w:val="0"/>
          <w:numId w:val="1"/>
        </w:numPr>
        <w:jc w:val="both"/>
        <w:rPr>
          <w:rFonts w:asciiTheme="minorHAnsi" w:hAnsiTheme="minorHAnsi"/>
          <w:color w:val="000000" w:themeColor="text1"/>
          <w:sz w:val="22"/>
          <w:szCs w:val="22"/>
        </w:rPr>
      </w:pPr>
      <w:r w:rsidRPr="006E3A55">
        <w:rPr>
          <w:rFonts w:asciiTheme="minorHAnsi" w:hAnsiTheme="minorHAnsi"/>
          <w:color w:val="000000" w:themeColor="text1"/>
          <w:sz w:val="22"/>
          <w:szCs w:val="22"/>
        </w:rPr>
        <w:t>Creating REST API for Serializing &amp; De serializing of JSON data for Integrated system as per</w:t>
      </w:r>
    </w:p>
    <w:p w14:paraId="41213455" w14:textId="77777777" w:rsidR="006E3A55" w:rsidRPr="006E3A55" w:rsidRDefault="006E3A55" w:rsidP="006E3A55">
      <w:pPr>
        <w:numPr>
          <w:ilvl w:val="0"/>
          <w:numId w:val="1"/>
        </w:numPr>
        <w:jc w:val="both"/>
        <w:rPr>
          <w:rFonts w:asciiTheme="minorHAnsi" w:hAnsiTheme="minorHAnsi"/>
          <w:color w:val="000000" w:themeColor="text1"/>
          <w:sz w:val="22"/>
          <w:szCs w:val="22"/>
        </w:rPr>
      </w:pPr>
      <w:r w:rsidRPr="006E3A55">
        <w:rPr>
          <w:rFonts w:asciiTheme="minorHAnsi" w:hAnsiTheme="minorHAnsi"/>
          <w:color w:val="000000" w:themeColor="text1"/>
          <w:sz w:val="22"/>
          <w:szCs w:val="22"/>
        </w:rPr>
        <w:t>business requirement.</w:t>
      </w:r>
    </w:p>
    <w:p w14:paraId="31E17074" w14:textId="78B6455C" w:rsidR="006E3A55" w:rsidRPr="006E3A55" w:rsidRDefault="006E3A55" w:rsidP="006E3A55">
      <w:pPr>
        <w:numPr>
          <w:ilvl w:val="0"/>
          <w:numId w:val="1"/>
        </w:numPr>
        <w:jc w:val="both"/>
        <w:rPr>
          <w:rFonts w:asciiTheme="minorHAnsi" w:hAnsiTheme="minorHAnsi"/>
          <w:color w:val="000000" w:themeColor="text1"/>
          <w:sz w:val="22"/>
          <w:szCs w:val="22"/>
        </w:rPr>
      </w:pPr>
      <w:r w:rsidRPr="006E3A55">
        <w:rPr>
          <w:rFonts w:asciiTheme="minorHAnsi" w:hAnsiTheme="minorHAnsi"/>
          <w:color w:val="000000" w:themeColor="text1"/>
          <w:sz w:val="22"/>
          <w:szCs w:val="22"/>
        </w:rPr>
        <w:t>Creating REST API for POST of data from Salesforce to external system and Reading the respose</w:t>
      </w:r>
    </w:p>
    <w:p w14:paraId="6C6D2174" w14:textId="30A3E83C" w:rsidR="006E3A55" w:rsidRPr="00584D20" w:rsidRDefault="006E3A55" w:rsidP="006E3A55">
      <w:pPr>
        <w:numPr>
          <w:ilvl w:val="0"/>
          <w:numId w:val="1"/>
        </w:numPr>
        <w:jc w:val="both"/>
        <w:rPr>
          <w:rFonts w:asciiTheme="minorHAnsi" w:hAnsiTheme="minorHAnsi"/>
          <w:color w:val="000000" w:themeColor="text1"/>
          <w:sz w:val="22"/>
          <w:szCs w:val="22"/>
        </w:rPr>
      </w:pPr>
      <w:r w:rsidRPr="006E3A55">
        <w:rPr>
          <w:rFonts w:asciiTheme="minorHAnsi" w:hAnsiTheme="minorHAnsi"/>
          <w:color w:val="000000" w:themeColor="text1"/>
          <w:sz w:val="22"/>
          <w:szCs w:val="22"/>
        </w:rPr>
        <w:t>back with HTTP namespace.</w:t>
      </w:r>
    </w:p>
    <w:p w14:paraId="0DDEC3A0" w14:textId="77777777" w:rsidR="000D07EB" w:rsidRPr="00584D20" w:rsidRDefault="000D07EB" w:rsidP="00B67162">
      <w:pPr>
        <w:numPr>
          <w:ilvl w:val="0"/>
          <w:numId w:val="1"/>
        </w:numPr>
        <w:jc w:val="both"/>
        <w:rPr>
          <w:rFonts w:asciiTheme="minorHAnsi" w:hAnsiTheme="minorHAnsi"/>
          <w:color w:val="000000" w:themeColor="text1"/>
          <w:sz w:val="22"/>
          <w:szCs w:val="22"/>
        </w:rPr>
      </w:pPr>
      <w:r w:rsidRPr="00584D20">
        <w:rPr>
          <w:rFonts w:asciiTheme="minorHAnsi" w:hAnsiTheme="minorHAnsi"/>
          <w:color w:val="000000" w:themeColor="text1"/>
          <w:sz w:val="22"/>
          <w:szCs w:val="22"/>
        </w:rPr>
        <w:t xml:space="preserve">Exposure to different types of software development life cycle methodologies including </w:t>
      </w:r>
      <w:r w:rsidRPr="00584D20">
        <w:rPr>
          <w:rFonts w:asciiTheme="minorHAnsi" w:hAnsiTheme="minorHAnsi"/>
          <w:b/>
          <w:color w:val="000000" w:themeColor="text1"/>
          <w:sz w:val="22"/>
          <w:szCs w:val="22"/>
        </w:rPr>
        <w:t>Agile</w:t>
      </w:r>
      <w:r w:rsidRPr="00584D20">
        <w:rPr>
          <w:rFonts w:asciiTheme="minorHAnsi" w:hAnsiTheme="minorHAnsi"/>
          <w:color w:val="000000" w:themeColor="text1"/>
          <w:sz w:val="22"/>
          <w:szCs w:val="22"/>
        </w:rPr>
        <w:t>. </w:t>
      </w:r>
    </w:p>
    <w:p w14:paraId="4A6C5CEE" w14:textId="038FE352" w:rsidR="000D07EB" w:rsidRDefault="000D07EB" w:rsidP="00B67162">
      <w:pPr>
        <w:numPr>
          <w:ilvl w:val="0"/>
          <w:numId w:val="1"/>
        </w:numPr>
        <w:jc w:val="both"/>
        <w:rPr>
          <w:rFonts w:asciiTheme="minorHAnsi" w:hAnsiTheme="minorHAnsi"/>
          <w:color w:val="000000" w:themeColor="text1"/>
          <w:sz w:val="22"/>
          <w:szCs w:val="22"/>
        </w:rPr>
      </w:pPr>
      <w:r w:rsidRPr="00584D20">
        <w:rPr>
          <w:rFonts w:asciiTheme="minorHAnsi" w:hAnsiTheme="minorHAnsi"/>
          <w:color w:val="000000" w:themeColor="text1"/>
          <w:sz w:val="22"/>
          <w:szCs w:val="22"/>
        </w:rPr>
        <w:t>Experience in creating various Reports (summary reports, matrix reports, pie charts, dashboards and graphics) and Report Folders. </w:t>
      </w:r>
    </w:p>
    <w:p w14:paraId="2CC70B9B" w14:textId="6521D378" w:rsidR="000D07EB" w:rsidRDefault="000D07EB" w:rsidP="00AC540F">
      <w:pPr>
        <w:numPr>
          <w:ilvl w:val="0"/>
          <w:numId w:val="1"/>
        </w:numPr>
        <w:jc w:val="both"/>
        <w:rPr>
          <w:rFonts w:asciiTheme="minorHAnsi" w:hAnsiTheme="minorHAnsi"/>
          <w:color w:val="000000" w:themeColor="text1"/>
          <w:sz w:val="22"/>
          <w:szCs w:val="22"/>
        </w:rPr>
      </w:pPr>
      <w:r w:rsidRPr="00584D20">
        <w:rPr>
          <w:rFonts w:asciiTheme="minorHAnsi" w:hAnsiTheme="minorHAnsi"/>
          <w:color w:val="000000" w:themeColor="text1"/>
          <w:sz w:val="22"/>
          <w:szCs w:val="22"/>
        </w:rPr>
        <w:t>Highly motivated, excellent team player, enthusiastic, strong initiative and quick learner of new technologies.</w:t>
      </w:r>
    </w:p>
    <w:p w14:paraId="5DBA8965" w14:textId="77777777" w:rsidR="00AC540F" w:rsidRPr="00AC540F" w:rsidRDefault="00AC540F" w:rsidP="00AC540F">
      <w:pPr>
        <w:ind w:left="720"/>
        <w:jc w:val="both"/>
        <w:rPr>
          <w:rFonts w:asciiTheme="minorHAnsi" w:hAnsiTheme="minorHAnsi"/>
          <w:color w:val="000000" w:themeColor="text1"/>
          <w:sz w:val="22"/>
          <w:szCs w:val="22"/>
        </w:rPr>
      </w:pPr>
    </w:p>
    <w:p w14:paraId="7B79CA73" w14:textId="77777777" w:rsidR="001B355A" w:rsidRDefault="001B355A" w:rsidP="001826DF">
      <w:pPr>
        <w:pStyle w:val="BodyText"/>
        <w:rPr>
          <w:rFonts w:asciiTheme="minorHAnsi" w:hAnsiTheme="minorHAnsi"/>
          <w:b/>
          <w:bCs/>
          <w:color w:val="000000" w:themeColor="text1"/>
          <w:sz w:val="22"/>
        </w:rPr>
      </w:pPr>
    </w:p>
    <w:p w14:paraId="0655250D" w14:textId="77777777" w:rsidR="001B355A" w:rsidRDefault="001B355A" w:rsidP="001826DF">
      <w:pPr>
        <w:pStyle w:val="BodyText"/>
        <w:rPr>
          <w:rFonts w:asciiTheme="minorHAnsi" w:hAnsiTheme="minorHAnsi"/>
          <w:b/>
          <w:bCs/>
          <w:color w:val="000000" w:themeColor="text1"/>
          <w:sz w:val="22"/>
        </w:rPr>
      </w:pPr>
    </w:p>
    <w:p w14:paraId="0F019100" w14:textId="77777777" w:rsidR="001B355A" w:rsidRDefault="001B355A" w:rsidP="001826DF">
      <w:pPr>
        <w:pStyle w:val="BodyText"/>
        <w:rPr>
          <w:rFonts w:asciiTheme="minorHAnsi" w:hAnsiTheme="minorHAnsi"/>
          <w:b/>
          <w:bCs/>
          <w:color w:val="000000" w:themeColor="text1"/>
          <w:sz w:val="22"/>
        </w:rPr>
      </w:pPr>
    </w:p>
    <w:p w14:paraId="71F78A15" w14:textId="77777777" w:rsidR="001B355A" w:rsidRDefault="001B355A" w:rsidP="001826DF">
      <w:pPr>
        <w:pStyle w:val="BodyText"/>
        <w:rPr>
          <w:rFonts w:asciiTheme="minorHAnsi" w:hAnsiTheme="minorHAnsi"/>
          <w:b/>
          <w:bCs/>
          <w:color w:val="000000" w:themeColor="text1"/>
          <w:sz w:val="22"/>
        </w:rPr>
      </w:pPr>
    </w:p>
    <w:p w14:paraId="6B15141F" w14:textId="4A2469B1" w:rsidR="00144EFA" w:rsidRPr="00584D20" w:rsidRDefault="00146017" w:rsidP="001826DF">
      <w:pPr>
        <w:pStyle w:val="BodyText"/>
        <w:rPr>
          <w:rFonts w:asciiTheme="minorHAnsi" w:hAnsiTheme="minorHAnsi"/>
          <w:b/>
          <w:bCs/>
          <w:color w:val="000000" w:themeColor="text1"/>
          <w:sz w:val="22"/>
        </w:rPr>
      </w:pPr>
      <w:r w:rsidRPr="00584D20">
        <w:rPr>
          <w:rFonts w:asciiTheme="minorHAnsi" w:hAnsiTheme="minorHAnsi"/>
          <w:b/>
          <w:bCs/>
          <w:color w:val="000000" w:themeColor="text1"/>
          <w:sz w:val="22"/>
        </w:rPr>
        <w:lastRenderedPageBreak/>
        <w:t>TECHNICAL SKILLS:</w:t>
      </w:r>
    </w:p>
    <w:p w14:paraId="22B1C8CC" w14:textId="77777777" w:rsidR="00146017" w:rsidRPr="00584D20" w:rsidRDefault="00146017" w:rsidP="001826DF">
      <w:pPr>
        <w:pStyle w:val="BodyText"/>
        <w:rPr>
          <w:rFonts w:asciiTheme="minorHAnsi" w:hAnsiTheme="minorHAnsi"/>
          <w:b/>
          <w:bCs/>
          <w:color w:val="000000" w:themeColor="text1"/>
          <w:sz w:val="22"/>
        </w:rPr>
      </w:pPr>
    </w:p>
    <w:p w14:paraId="1971045E" w14:textId="49216A20" w:rsidR="00144EFA" w:rsidRPr="00584D20" w:rsidRDefault="00144EFA" w:rsidP="001826DF">
      <w:pPr>
        <w:pStyle w:val="PlainText"/>
        <w:jc w:val="both"/>
        <w:rPr>
          <w:rFonts w:asciiTheme="minorHAnsi" w:hAnsiTheme="minorHAnsi"/>
          <w:b/>
          <w:color w:val="000000" w:themeColor="text1"/>
          <w:sz w:val="22"/>
          <w:szCs w:val="22"/>
        </w:rPr>
      </w:pPr>
      <w:r w:rsidRPr="00584D20">
        <w:rPr>
          <w:rFonts w:asciiTheme="minorHAnsi" w:hAnsiTheme="minorHAnsi"/>
          <w:b/>
          <w:color w:val="000000" w:themeColor="text1"/>
          <w:sz w:val="22"/>
          <w:szCs w:val="22"/>
        </w:rPr>
        <w:t>SALESFORCE TECHNOLOGIES</w:t>
      </w:r>
      <w:r w:rsidRPr="00584D20">
        <w:rPr>
          <w:rFonts w:asciiTheme="minorHAnsi" w:hAnsiTheme="minorHAnsi"/>
          <w:color w:val="000000" w:themeColor="text1"/>
          <w:sz w:val="22"/>
          <w:szCs w:val="22"/>
        </w:rPr>
        <w:t>:</w:t>
      </w:r>
      <w:r w:rsidR="0004404F" w:rsidRPr="00584D20">
        <w:rPr>
          <w:rFonts w:asciiTheme="minorHAnsi" w:hAnsiTheme="minorHAnsi"/>
          <w:color w:val="000000" w:themeColor="text1"/>
          <w:sz w:val="22"/>
          <w:szCs w:val="22"/>
        </w:rPr>
        <w:t xml:space="preserve"> </w:t>
      </w:r>
      <w:r w:rsidR="00CE7845">
        <w:rPr>
          <w:rFonts w:asciiTheme="minorHAnsi" w:hAnsiTheme="minorHAnsi"/>
          <w:color w:val="000000" w:themeColor="text1"/>
          <w:sz w:val="22"/>
          <w:szCs w:val="22"/>
        </w:rPr>
        <w:t>Salesforce Lightning, Aura Framework, Lightning WEB Components(LWC) ,</w:t>
      </w:r>
      <w:r w:rsidR="005815F1" w:rsidRPr="00584D20">
        <w:rPr>
          <w:rFonts w:asciiTheme="minorHAnsi" w:hAnsiTheme="minorHAnsi"/>
          <w:color w:val="000000" w:themeColor="text1"/>
          <w:sz w:val="22"/>
          <w:szCs w:val="22"/>
        </w:rPr>
        <w:t xml:space="preserve">Salesforce </w:t>
      </w:r>
      <w:r w:rsidR="00AA73D4" w:rsidRPr="00584D20">
        <w:rPr>
          <w:rFonts w:asciiTheme="minorHAnsi" w:hAnsiTheme="minorHAnsi"/>
          <w:color w:val="000000" w:themeColor="text1"/>
          <w:sz w:val="22"/>
          <w:szCs w:val="22"/>
        </w:rPr>
        <w:t>CRM</w:t>
      </w:r>
      <w:r w:rsidRPr="00584D20">
        <w:rPr>
          <w:rFonts w:asciiTheme="minorHAnsi" w:hAnsiTheme="minorHAnsi"/>
          <w:color w:val="000000" w:themeColor="text1"/>
          <w:sz w:val="22"/>
          <w:szCs w:val="22"/>
        </w:rPr>
        <w:t>, Apex Language, Apex Classes/Controllers, Apex Triggers, Apex Data Loader, SOQL, SOSL, AJAX, Workflow &amp; Approvals, Process Builder, Duplicate Rules, Reports, Dashboards, Custom Objects</w:t>
      </w:r>
      <w:r w:rsidRPr="00584D20">
        <w:rPr>
          <w:rFonts w:asciiTheme="minorHAnsi" w:hAnsiTheme="minorHAnsi"/>
          <w:b/>
          <w:color w:val="000000" w:themeColor="text1"/>
          <w:sz w:val="22"/>
          <w:szCs w:val="22"/>
        </w:rPr>
        <w:t> </w:t>
      </w:r>
    </w:p>
    <w:p w14:paraId="1FC13DDA" w14:textId="77777777" w:rsidR="00144EFA" w:rsidRPr="00584D20" w:rsidRDefault="00144EFA" w:rsidP="001826DF">
      <w:pPr>
        <w:jc w:val="both"/>
        <w:rPr>
          <w:rFonts w:asciiTheme="minorHAnsi" w:hAnsiTheme="minorHAnsi"/>
          <w:color w:val="000000" w:themeColor="text1"/>
          <w:sz w:val="22"/>
          <w:szCs w:val="22"/>
        </w:rPr>
      </w:pPr>
      <w:r w:rsidRPr="00584D20">
        <w:rPr>
          <w:rFonts w:asciiTheme="minorHAnsi" w:hAnsiTheme="minorHAnsi"/>
          <w:b/>
          <w:color w:val="000000" w:themeColor="text1"/>
          <w:sz w:val="22"/>
          <w:szCs w:val="22"/>
        </w:rPr>
        <w:t xml:space="preserve">LANGUAGES: </w:t>
      </w:r>
      <w:r w:rsidRPr="00584D20">
        <w:rPr>
          <w:rFonts w:asciiTheme="minorHAnsi" w:hAnsiTheme="minorHAnsi"/>
          <w:color w:val="000000" w:themeColor="text1"/>
          <w:sz w:val="22"/>
          <w:szCs w:val="22"/>
        </w:rPr>
        <w:t xml:space="preserve">  </w:t>
      </w:r>
      <w:r w:rsidR="000E6A36" w:rsidRPr="00584D20">
        <w:rPr>
          <w:rFonts w:asciiTheme="minorHAnsi" w:hAnsiTheme="minorHAnsi"/>
          <w:color w:val="000000" w:themeColor="text1"/>
          <w:sz w:val="22"/>
          <w:szCs w:val="22"/>
        </w:rPr>
        <w:t>APEX, XML, Java Script</w:t>
      </w:r>
      <w:r w:rsidR="00E50CC5" w:rsidRPr="00584D20">
        <w:rPr>
          <w:rFonts w:asciiTheme="minorHAnsi" w:hAnsiTheme="minorHAnsi"/>
          <w:color w:val="000000" w:themeColor="text1"/>
          <w:sz w:val="22"/>
          <w:szCs w:val="22"/>
        </w:rPr>
        <w:t>, Visual</w:t>
      </w:r>
      <w:r w:rsidR="006E6E4E" w:rsidRPr="00584D20">
        <w:rPr>
          <w:rFonts w:asciiTheme="minorHAnsi" w:hAnsiTheme="minorHAnsi"/>
          <w:color w:val="000000" w:themeColor="text1"/>
          <w:sz w:val="22"/>
          <w:szCs w:val="22"/>
        </w:rPr>
        <w:t xml:space="preserve"> </w:t>
      </w:r>
      <w:r w:rsidR="00E50CC5" w:rsidRPr="00584D20">
        <w:rPr>
          <w:rFonts w:asciiTheme="minorHAnsi" w:hAnsiTheme="minorHAnsi"/>
          <w:color w:val="000000" w:themeColor="text1"/>
          <w:sz w:val="22"/>
          <w:szCs w:val="22"/>
        </w:rPr>
        <w:t>force</w:t>
      </w:r>
      <w:r w:rsidR="000E6A36" w:rsidRPr="00584D20">
        <w:rPr>
          <w:rFonts w:asciiTheme="minorHAnsi" w:hAnsiTheme="minorHAnsi"/>
          <w:color w:val="000000" w:themeColor="text1"/>
          <w:sz w:val="22"/>
          <w:szCs w:val="22"/>
        </w:rPr>
        <w:t>, CSS</w:t>
      </w:r>
      <w:r w:rsidR="00E50CC5" w:rsidRPr="00584D20">
        <w:rPr>
          <w:rFonts w:asciiTheme="minorHAnsi" w:hAnsiTheme="minorHAnsi"/>
          <w:color w:val="000000" w:themeColor="text1"/>
          <w:sz w:val="22"/>
          <w:szCs w:val="22"/>
        </w:rPr>
        <w:t>.</w:t>
      </w:r>
    </w:p>
    <w:p w14:paraId="6C9E7A03" w14:textId="77777777" w:rsidR="00952FF3" w:rsidRDefault="00144EFA" w:rsidP="00952FF3">
      <w:pPr>
        <w:pStyle w:val="HTMLPreformatted"/>
        <w:widowControl w:val="0"/>
        <w:autoSpaceDE w:val="0"/>
        <w:autoSpaceDN w:val="0"/>
        <w:adjustRightInd w:val="0"/>
        <w:spacing w:line="276" w:lineRule="auto"/>
        <w:jc w:val="both"/>
        <w:rPr>
          <w:rFonts w:ascii="Arial" w:hAnsi="Arial" w:cs="Arial"/>
        </w:rPr>
      </w:pPr>
      <w:r w:rsidRPr="00584D20">
        <w:rPr>
          <w:rFonts w:asciiTheme="minorHAnsi" w:hAnsiTheme="minorHAnsi"/>
          <w:b/>
          <w:color w:val="000000" w:themeColor="text1"/>
          <w:sz w:val="22"/>
          <w:szCs w:val="22"/>
        </w:rPr>
        <w:t xml:space="preserve">OPERATING SYSTEMS: </w:t>
      </w:r>
      <w:r w:rsidR="00952FF3">
        <w:rPr>
          <w:rFonts w:ascii="Arial" w:hAnsi="Arial" w:cs="Arial"/>
        </w:rPr>
        <w:t>Windows XP Professional, Windows 7 and Unix</w:t>
      </w:r>
    </w:p>
    <w:p w14:paraId="41DD6055" w14:textId="20DD80AF" w:rsidR="00144EFA" w:rsidRPr="00952FF3" w:rsidRDefault="00144EFA" w:rsidP="00952FF3">
      <w:pPr>
        <w:pStyle w:val="HTMLPreformatted"/>
        <w:widowControl w:val="0"/>
        <w:autoSpaceDE w:val="0"/>
        <w:autoSpaceDN w:val="0"/>
        <w:adjustRightInd w:val="0"/>
        <w:spacing w:line="276" w:lineRule="auto"/>
        <w:jc w:val="both"/>
        <w:rPr>
          <w:rFonts w:ascii="Arial" w:hAnsi="Arial" w:cs="Arial"/>
        </w:rPr>
      </w:pPr>
      <w:r w:rsidRPr="00584D20">
        <w:rPr>
          <w:rFonts w:asciiTheme="minorHAnsi" w:hAnsiTheme="minorHAnsi"/>
          <w:b/>
          <w:color w:val="000000" w:themeColor="text1"/>
          <w:sz w:val="22"/>
          <w:szCs w:val="22"/>
        </w:rPr>
        <w:t xml:space="preserve">WEB TECHNOLOGY: </w:t>
      </w:r>
      <w:r w:rsidRPr="00584D20">
        <w:rPr>
          <w:rFonts w:asciiTheme="minorHAnsi" w:hAnsiTheme="minorHAnsi"/>
          <w:color w:val="000000" w:themeColor="text1"/>
          <w:sz w:val="22"/>
          <w:szCs w:val="22"/>
        </w:rPr>
        <w:t xml:space="preserve"> HTML, JavaScript, VBScript.</w:t>
      </w:r>
    </w:p>
    <w:p w14:paraId="64C5846E" w14:textId="77777777" w:rsidR="00144EFA" w:rsidRPr="00584D20" w:rsidRDefault="00144EFA" w:rsidP="001826DF">
      <w:pPr>
        <w:pStyle w:val="Header"/>
        <w:jc w:val="both"/>
        <w:rPr>
          <w:rFonts w:asciiTheme="minorHAnsi" w:hAnsiTheme="minorHAnsi"/>
          <w:bCs/>
          <w:color w:val="000000" w:themeColor="text1"/>
          <w:sz w:val="22"/>
          <w:szCs w:val="22"/>
        </w:rPr>
      </w:pPr>
      <w:r w:rsidRPr="00584D20">
        <w:rPr>
          <w:rFonts w:asciiTheme="minorHAnsi" w:hAnsiTheme="minorHAnsi"/>
          <w:b/>
          <w:color w:val="000000" w:themeColor="text1"/>
          <w:sz w:val="22"/>
          <w:szCs w:val="22"/>
        </w:rPr>
        <w:t>METHODOLOGIES:</w:t>
      </w:r>
      <w:r w:rsidRPr="00584D20">
        <w:rPr>
          <w:rFonts w:asciiTheme="minorHAnsi" w:hAnsiTheme="minorHAnsi"/>
          <w:bCs/>
          <w:color w:val="000000" w:themeColor="text1"/>
          <w:sz w:val="22"/>
          <w:szCs w:val="22"/>
        </w:rPr>
        <w:t xml:space="preserve"> Agile, Waterfall Model</w:t>
      </w:r>
    </w:p>
    <w:p w14:paraId="08764ADA" w14:textId="77777777" w:rsidR="000D07EB" w:rsidRPr="00584D20" w:rsidRDefault="000D07EB" w:rsidP="001826DF">
      <w:pPr>
        <w:pStyle w:val="PlainText"/>
        <w:jc w:val="both"/>
        <w:rPr>
          <w:rFonts w:asciiTheme="minorHAnsi" w:hAnsiTheme="minorHAnsi"/>
          <w:b/>
          <w:color w:val="000000" w:themeColor="text1"/>
          <w:sz w:val="22"/>
          <w:szCs w:val="22"/>
        </w:rPr>
      </w:pPr>
    </w:p>
    <w:p w14:paraId="3D224D56" w14:textId="1C9B4FBE" w:rsidR="00C5705C" w:rsidRDefault="00C5705C" w:rsidP="00C5705C">
      <w:pPr>
        <w:pStyle w:val="PlainText"/>
        <w:jc w:val="both"/>
        <w:rPr>
          <w:rFonts w:asciiTheme="minorHAnsi" w:hAnsiTheme="minorHAnsi"/>
          <w:b/>
          <w:color w:val="000000" w:themeColor="text1"/>
          <w:sz w:val="22"/>
          <w:szCs w:val="22"/>
        </w:rPr>
      </w:pPr>
      <w:r w:rsidRPr="00584D20">
        <w:rPr>
          <w:rFonts w:asciiTheme="minorHAnsi" w:hAnsiTheme="minorHAnsi"/>
          <w:b/>
          <w:color w:val="000000" w:themeColor="text1"/>
          <w:sz w:val="22"/>
          <w:szCs w:val="22"/>
        </w:rPr>
        <w:t>PROFESSIONAL EXPERIENCE:</w:t>
      </w:r>
    </w:p>
    <w:p w14:paraId="544B6C69" w14:textId="1D7A0CD0" w:rsidR="0085636C" w:rsidRDefault="0085636C" w:rsidP="0085636C">
      <w:pPr>
        <w:rPr>
          <w:rFonts w:asciiTheme="minorHAnsi" w:hAnsiTheme="minorHAnsi" w:cstheme="minorHAnsi"/>
        </w:rPr>
      </w:pPr>
      <w:r>
        <w:rPr>
          <w:rFonts w:asciiTheme="minorHAnsi" w:hAnsiTheme="minorHAnsi" w:cstheme="minorHAnsi"/>
        </w:rPr>
        <w:t>Kairos Corporate services  Limited, India</w:t>
      </w:r>
    </w:p>
    <w:p w14:paraId="6C8AD368" w14:textId="6264CA8B" w:rsidR="0085636C" w:rsidRDefault="0085636C" w:rsidP="0085636C">
      <w:pPr>
        <w:rPr>
          <w:rFonts w:asciiTheme="minorHAnsi" w:hAnsiTheme="minorHAnsi" w:cstheme="minorHAnsi"/>
        </w:rPr>
      </w:pPr>
      <w:r>
        <w:rPr>
          <w:rFonts w:asciiTheme="minorHAnsi" w:hAnsiTheme="minorHAnsi" w:cstheme="minorHAnsi"/>
        </w:rPr>
        <w:t>July 2016 – Till Date</w:t>
      </w:r>
    </w:p>
    <w:p w14:paraId="24DD1FC3" w14:textId="2D3C4E8F" w:rsidR="0085636C" w:rsidRDefault="0085636C" w:rsidP="0085636C">
      <w:pPr>
        <w:rPr>
          <w:rFonts w:asciiTheme="minorHAnsi" w:hAnsiTheme="minorHAnsi" w:cstheme="minorHAnsi"/>
        </w:rPr>
      </w:pPr>
      <w:r>
        <w:rPr>
          <w:rFonts w:asciiTheme="minorHAnsi" w:hAnsiTheme="minorHAnsi" w:cstheme="minorHAnsi"/>
        </w:rPr>
        <w:t>Salesforce Developer</w:t>
      </w:r>
    </w:p>
    <w:p w14:paraId="7D9E9E29" w14:textId="49267F68" w:rsidR="000341A1" w:rsidRDefault="000341A1" w:rsidP="0085636C">
      <w:pPr>
        <w:rPr>
          <w:rFonts w:asciiTheme="minorHAnsi" w:hAnsiTheme="minorHAnsi" w:cstheme="minorHAnsi"/>
        </w:rPr>
      </w:pPr>
    </w:p>
    <w:p w14:paraId="4B8A916E" w14:textId="13C71DF5" w:rsidR="000341A1" w:rsidRPr="00584D20" w:rsidRDefault="000341A1" w:rsidP="000341A1">
      <w:pPr>
        <w:pStyle w:val="NoSpacing"/>
        <w:rPr>
          <w:rFonts w:asciiTheme="minorHAnsi" w:hAnsiTheme="minorHAnsi"/>
          <w:b/>
          <w:color w:val="000000" w:themeColor="text1"/>
          <w:sz w:val="22"/>
          <w:szCs w:val="22"/>
        </w:rPr>
      </w:pPr>
      <w:r>
        <w:rPr>
          <w:rFonts w:asciiTheme="minorHAnsi" w:hAnsiTheme="minorHAnsi"/>
          <w:b/>
          <w:color w:val="000000" w:themeColor="text1"/>
          <w:sz w:val="22"/>
          <w:szCs w:val="22"/>
        </w:rPr>
        <w:t>PROJECT 6:</w:t>
      </w:r>
      <w:r w:rsidRPr="00584D20">
        <w:rPr>
          <w:rFonts w:asciiTheme="minorHAnsi" w:hAnsiTheme="minorHAnsi"/>
          <w:b/>
          <w:color w:val="000000" w:themeColor="text1"/>
          <w:sz w:val="22"/>
          <w:szCs w:val="22"/>
        </w:rPr>
        <w:tab/>
        <w:t xml:space="preserve">            </w:t>
      </w:r>
      <w:r w:rsidR="009A69D5">
        <w:rPr>
          <w:rFonts w:asciiTheme="minorHAnsi" w:hAnsiTheme="minorHAnsi"/>
          <w:b/>
          <w:color w:val="000000" w:themeColor="text1"/>
          <w:sz w:val="22"/>
          <w:szCs w:val="22"/>
        </w:rPr>
        <w:t xml:space="preserve">                                                                                                               FEB’20-TILL DATE</w:t>
      </w:r>
      <w:r w:rsidRPr="00584D20">
        <w:rPr>
          <w:rFonts w:asciiTheme="minorHAnsi" w:hAnsiTheme="minorHAnsi"/>
          <w:b/>
          <w:color w:val="000000" w:themeColor="text1"/>
          <w:sz w:val="22"/>
          <w:szCs w:val="22"/>
        </w:rPr>
        <w:t xml:space="preserve">    </w:t>
      </w:r>
      <w:r w:rsidRPr="00584D20">
        <w:rPr>
          <w:rFonts w:asciiTheme="minorHAnsi" w:hAnsiTheme="minorHAnsi"/>
          <w:b/>
          <w:color w:val="000000" w:themeColor="text1"/>
          <w:sz w:val="22"/>
          <w:szCs w:val="22"/>
        </w:rPr>
        <w:tab/>
      </w:r>
      <w:r w:rsidRPr="00584D20">
        <w:rPr>
          <w:rFonts w:asciiTheme="minorHAnsi" w:hAnsiTheme="minorHAnsi"/>
          <w:b/>
          <w:color w:val="000000" w:themeColor="text1"/>
          <w:sz w:val="22"/>
          <w:szCs w:val="22"/>
        </w:rPr>
        <w:tab/>
      </w:r>
      <w:r w:rsidRPr="00584D20">
        <w:rPr>
          <w:rFonts w:asciiTheme="minorHAnsi" w:hAnsiTheme="minorHAnsi"/>
          <w:b/>
          <w:color w:val="000000" w:themeColor="text1"/>
          <w:sz w:val="22"/>
          <w:szCs w:val="22"/>
        </w:rPr>
        <w:tab/>
      </w:r>
      <w:r w:rsidRPr="00584D20">
        <w:rPr>
          <w:rFonts w:asciiTheme="minorHAnsi" w:hAnsiTheme="minorHAnsi"/>
          <w:b/>
          <w:color w:val="000000" w:themeColor="text1"/>
          <w:sz w:val="22"/>
          <w:szCs w:val="22"/>
        </w:rPr>
        <w:tab/>
      </w:r>
    </w:p>
    <w:p w14:paraId="1DFA055A" w14:textId="77777777" w:rsidR="000341A1" w:rsidRPr="000520F1" w:rsidRDefault="000341A1" w:rsidP="000341A1">
      <w:pPr>
        <w:pStyle w:val="Heading4"/>
        <w:keepNext w:val="0"/>
        <w:keepLines w:val="0"/>
        <w:tabs>
          <w:tab w:val="left" w:pos="540"/>
          <w:tab w:val="left" w:pos="709"/>
        </w:tabs>
        <w:suppressAutoHyphens/>
        <w:spacing w:before="0"/>
        <w:jc w:val="both"/>
        <w:rPr>
          <w:rFonts w:asciiTheme="minorHAnsi" w:hAnsiTheme="minorHAnsi" w:cstheme="minorHAnsi"/>
          <w:sz w:val="22"/>
          <w:szCs w:val="22"/>
        </w:rPr>
      </w:pPr>
      <w:r w:rsidRPr="000520F1">
        <w:rPr>
          <w:rFonts w:asciiTheme="minorHAnsi" w:hAnsiTheme="minorHAnsi" w:cstheme="minorHAnsi"/>
          <w:color w:val="00000A"/>
          <w:sz w:val="22"/>
          <w:szCs w:val="22"/>
        </w:rPr>
        <w:t xml:space="preserve">         </w:t>
      </w:r>
      <w:r>
        <w:rPr>
          <w:rFonts w:asciiTheme="minorHAnsi" w:hAnsiTheme="minorHAnsi" w:cstheme="minorHAnsi"/>
          <w:color w:val="00000A"/>
          <w:sz w:val="22"/>
          <w:szCs w:val="22"/>
        </w:rPr>
        <w:t xml:space="preserve">  </w:t>
      </w:r>
      <w:r w:rsidRPr="000520F1">
        <w:rPr>
          <w:rFonts w:asciiTheme="minorHAnsi" w:hAnsiTheme="minorHAnsi" w:cstheme="minorHAnsi"/>
          <w:color w:val="00000A"/>
          <w:sz w:val="22"/>
          <w:szCs w:val="22"/>
        </w:rPr>
        <w:t xml:space="preserve">Title </w:t>
      </w:r>
      <w:r w:rsidRPr="000520F1">
        <w:rPr>
          <w:rFonts w:asciiTheme="minorHAnsi" w:hAnsiTheme="minorHAnsi" w:cstheme="minorHAnsi"/>
          <w:color w:val="00000A"/>
          <w:sz w:val="22"/>
          <w:szCs w:val="22"/>
        </w:rPr>
        <w:tab/>
      </w:r>
      <w:r w:rsidRPr="000520F1">
        <w:rPr>
          <w:rFonts w:asciiTheme="minorHAnsi" w:hAnsiTheme="minorHAnsi" w:cstheme="minorHAnsi"/>
          <w:color w:val="00000A"/>
          <w:sz w:val="22"/>
          <w:szCs w:val="22"/>
        </w:rPr>
        <w:tab/>
      </w:r>
      <w:r w:rsidRPr="000520F1">
        <w:rPr>
          <w:rFonts w:asciiTheme="minorHAnsi" w:hAnsiTheme="minorHAnsi" w:cstheme="minorHAnsi"/>
          <w:color w:val="00000A"/>
          <w:sz w:val="22"/>
          <w:szCs w:val="22"/>
        </w:rPr>
        <w:tab/>
        <w:t xml:space="preserve">: Net Work Rail </w:t>
      </w:r>
    </w:p>
    <w:p w14:paraId="1BABFFC0" w14:textId="77777777" w:rsidR="000341A1" w:rsidRPr="000520F1" w:rsidRDefault="000341A1" w:rsidP="000341A1">
      <w:pPr>
        <w:ind w:left="540"/>
        <w:jc w:val="both"/>
        <w:rPr>
          <w:rFonts w:asciiTheme="minorHAnsi" w:eastAsia="Cambria" w:hAnsiTheme="minorHAnsi" w:cstheme="minorHAnsi"/>
          <w:sz w:val="22"/>
          <w:szCs w:val="22"/>
        </w:rPr>
      </w:pPr>
      <w:r w:rsidRPr="000520F1">
        <w:rPr>
          <w:rFonts w:asciiTheme="minorHAnsi" w:eastAsia="Cambria" w:hAnsiTheme="minorHAnsi" w:cstheme="minorHAnsi"/>
          <w:sz w:val="22"/>
          <w:szCs w:val="22"/>
        </w:rPr>
        <w:t>Client</w:t>
      </w:r>
      <w:r w:rsidRPr="000520F1">
        <w:rPr>
          <w:rFonts w:asciiTheme="minorHAnsi" w:eastAsia="Cambria" w:hAnsiTheme="minorHAnsi" w:cstheme="minorHAnsi"/>
          <w:sz w:val="22"/>
          <w:szCs w:val="22"/>
        </w:rPr>
        <w:tab/>
      </w:r>
      <w:r w:rsidRPr="000520F1">
        <w:rPr>
          <w:rFonts w:asciiTheme="minorHAnsi" w:eastAsia="Cambria" w:hAnsiTheme="minorHAnsi" w:cstheme="minorHAnsi"/>
          <w:sz w:val="22"/>
          <w:szCs w:val="22"/>
        </w:rPr>
        <w:tab/>
      </w:r>
      <w:r w:rsidRPr="000520F1">
        <w:rPr>
          <w:rFonts w:asciiTheme="minorHAnsi" w:eastAsia="Cambria" w:hAnsiTheme="minorHAnsi" w:cstheme="minorHAnsi"/>
          <w:sz w:val="22"/>
          <w:szCs w:val="22"/>
        </w:rPr>
        <w:tab/>
      </w:r>
      <w:r w:rsidRPr="000520F1">
        <w:rPr>
          <w:rFonts w:asciiTheme="minorHAnsi" w:eastAsia="Cambria" w:hAnsiTheme="minorHAnsi" w:cstheme="minorHAnsi"/>
          <w:b/>
          <w:bCs/>
          <w:sz w:val="22"/>
          <w:szCs w:val="22"/>
        </w:rPr>
        <w:t>:</w:t>
      </w:r>
      <w:r w:rsidRPr="000520F1">
        <w:rPr>
          <w:rFonts w:asciiTheme="minorHAnsi" w:eastAsia="Cambria" w:hAnsiTheme="minorHAnsi" w:cstheme="minorHAnsi"/>
          <w:sz w:val="22"/>
          <w:szCs w:val="22"/>
        </w:rPr>
        <w:t xml:space="preserve"> POC (Virtusa Internally)</w:t>
      </w:r>
    </w:p>
    <w:p w14:paraId="307F291D" w14:textId="77777777" w:rsidR="000341A1" w:rsidRPr="000520F1" w:rsidRDefault="000341A1" w:rsidP="000341A1">
      <w:pPr>
        <w:ind w:left="540"/>
        <w:jc w:val="both"/>
        <w:rPr>
          <w:rFonts w:asciiTheme="minorHAnsi" w:eastAsia="Cambria" w:hAnsiTheme="minorHAnsi" w:cstheme="minorHAnsi"/>
          <w:b/>
          <w:bCs/>
          <w:sz w:val="22"/>
          <w:szCs w:val="22"/>
        </w:rPr>
      </w:pPr>
      <w:r w:rsidRPr="000520F1">
        <w:rPr>
          <w:rFonts w:asciiTheme="minorHAnsi" w:eastAsia="Cambria" w:hAnsiTheme="minorHAnsi" w:cstheme="minorHAnsi"/>
          <w:sz w:val="22"/>
          <w:szCs w:val="22"/>
        </w:rPr>
        <w:t>CRM</w:t>
      </w:r>
      <w:r w:rsidRPr="000520F1">
        <w:rPr>
          <w:rFonts w:asciiTheme="minorHAnsi" w:eastAsia="Cambria" w:hAnsiTheme="minorHAnsi" w:cstheme="minorHAnsi"/>
          <w:sz w:val="22"/>
          <w:szCs w:val="22"/>
        </w:rPr>
        <w:tab/>
      </w:r>
      <w:r w:rsidRPr="000520F1">
        <w:rPr>
          <w:rFonts w:asciiTheme="minorHAnsi" w:eastAsia="Cambria" w:hAnsiTheme="minorHAnsi" w:cstheme="minorHAnsi"/>
          <w:sz w:val="22"/>
          <w:szCs w:val="22"/>
        </w:rPr>
        <w:tab/>
      </w:r>
      <w:r w:rsidRPr="000520F1">
        <w:rPr>
          <w:rFonts w:asciiTheme="minorHAnsi" w:eastAsia="Cambria" w:hAnsiTheme="minorHAnsi" w:cstheme="minorHAnsi"/>
          <w:sz w:val="22"/>
          <w:szCs w:val="22"/>
        </w:rPr>
        <w:tab/>
      </w:r>
      <w:r w:rsidRPr="000520F1">
        <w:rPr>
          <w:rFonts w:asciiTheme="minorHAnsi" w:eastAsia="Cambria" w:hAnsiTheme="minorHAnsi" w:cstheme="minorHAnsi"/>
          <w:b/>
          <w:bCs/>
          <w:sz w:val="22"/>
          <w:szCs w:val="22"/>
        </w:rPr>
        <w:t xml:space="preserve">: </w:t>
      </w:r>
      <w:r w:rsidRPr="000520F1">
        <w:rPr>
          <w:rFonts w:asciiTheme="minorHAnsi" w:eastAsia="Cambria" w:hAnsiTheme="minorHAnsi" w:cstheme="minorHAnsi"/>
          <w:sz w:val="22"/>
          <w:szCs w:val="22"/>
        </w:rPr>
        <w:t xml:space="preserve"> SalesForce.com</w:t>
      </w:r>
    </w:p>
    <w:p w14:paraId="19591880" w14:textId="77777777" w:rsidR="000341A1" w:rsidRPr="000520F1" w:rsidRDefault="000341A1" w:rsidP="000341A1">
      <w:pPr>
        <w:spacing w:after="120" w:line="360" w:lineRule="auto"/>
        <w:rPr>
          <w:rFonts w:asciiTheme="minorHAnsi" w:eastAsia="Cambria" w:hAnsiTheme="minorHAnsi" w:cstheme="minorHAnsi"/>
          <w:sz w:val="22"/>
          <w:szCs w:val="22"/>
        </w:rPr>
      </w:pPr>
      <w:r w:rsidRPr="000520F1">
        <w:rPr>
          <w:rFonts w:asciiTheme="minorHAnsi" w:eastAsia="Cambria" w:hAnsiTheme="minorHAnsi" w:cstheme="minorHAnsi"/>
          <w:b/>
          <w:bCs/>
          <w:sz w:val="22"/>
          <w:szCs w:val="22"/>
        </w:rPr>
        <w:t xml:space="preserve">Description: </w:t>
      </w:r>
    </w:p>
    <w:p w14:paraId="0A0DAD9C" w14:textId="77777777" w:rsidR="000341A1" w:rsidRPr="000520F1" w:rsidRDefault="000341A1" w:rsidP="000341A1">
      <w:pPr>
        <w:pStyle w:val="PlainText"/>
        <w:jc w:val="both"/>
        <w:rPr>
          <w:rFonts w:asciiTheme="minorHAnsi" w:eastAsia="Cambria" w:hAnsiTheme="minorHAnsi" w:cstheme="minorHAnsi"/>
          <w:sz w:val="22"/>
          <w:szCs w:val="22"/>
        </w:rPr>
      </w:pPr>
      <w:r w:rsidRPr="000520F1">
        <w:rPr>
          <w:rFonts w:asciiTheme="minorHAnsi" w:eastAsia="Cambria" w:hAnsiTheme="minorHAnsi" w:cstheme="minorHAnsi"/>
          <w:sz w:val="22"/>
          <w:szCs w:val="22"/>
        </w:rPr>
        <w:t>This application is using for Network Rail of UK application. This application is using for knowing the updates of Station Audions crowd through this application. Station Master will update the crowd status in application.</w:t>
      </w:r>
    </w:p>
    <w:p w14:paraId="49C9FB9C" w14:textId="77777777" w:rsidR="000341A1" w:rsidRPr="000520F1" w:rsidRDefault="000341A1" w:rsidP="000341A1">
      <w:pPr>
        <w:pStyle w:val="PlainText"/>
        <w:jc w:val="both"/>
        <w:rPr>
          <w:rFonts w:asciiTheme="minorHAnsi" w:eastAsia="Cambria" w:hAnsiTheme="minorHAnsi" w:cstheme="minorHAnsi"/>
          <w:sz w:val="22"/>
          <w:szCs w:val="22"/>
        </w:rPr>
      </w:pPr>
    </w:p>
    <w:p w14:paraId="64C66384" w14:textId="77777777" w:rsidR="000341A1" w:rsidRPr="000520F1" w:rsidRDefault="000341A1" w:rsidP="000341A1">
      <w:pPr>
        <w:pStyle w:val="BodyText"/>
        <w:tabs>
          <w:tab w:val="clear" w:pos="540"/>
        </w:tabs>
        <w:rPr>
          <w:rFonts w:asciiTheme="minorHAnsi" w:hAnsiTheme="minorHAnsi" w:cstheme="minorHAnsi"/>
          <w:b/>
          <w:i/>
          <w:iCs/>
          <w:color w:val="000000" w:themeColor="text1"/>
          <w:sz w:val="22"/>
        </w:rPr>
      </w:pPr>
      <w:r w:rsidRPr="000520F1">
        <w:rPr>
          <w:rFonts w:asciiTheme="minorHAnsi" w:hAnsiTheme="minorHAnsi" w:cstheme="minorHAnsi"/>
          <w:b/>
          <w:i/>
          <w:iCs/>
          <w:color w:val="000000" w:themeColor="text1"/>
          <w:sz w:val="22"/>
        </w:rPr>
        <w:t>Responsibilities: </w:t>
      </w:r>
    </w:p>
    <w:p w14:paraId="29E4A29C" w14:textId="78829544" w:rsidR="000341A1" w:rsidRDefault="000341A1" w:rsidP="000341A1">
      <w:pPr>
        <w:pStyle w:val="BodyText"/>
        <w:numPr>
          <w:ilvl w:val="0"/>
          <w:numId w:val="7"/>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Provided detailed analysis of Business Requirements to the Development team and documented Detailed Design.</w:t>
      </w:r>
    </w:p>
    <w:p w14:paraId="4A72DE43" w14:textId="75681EA0" w:rsidR="00770C8E" w:rsidRDefault="00770C8E" w:rsidP="00770C8E">
      <w:pPr>
        <w:pStyle w:val="ListParagraph"/>
        <w:numPr>
          <w:ilvl w:val="0"/>
          <w:numId w:val="7"/>
        </w:numPr>
        <w:spacing w:after="160" w:line="256" w:lineRule="auto"/>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Created a </w:t>
      </w:r>
      <w:r>
        <w:rPr>
          <w:rFonts w:asciiTheme="minorHAnsi" w:hAnsiTheme="minorHAnsi" w:cstheme="minorBidi"/>
          <w:b/>
          <w:color w:val="000000" w:themeColor="text1"/>
          <w:sz w:val="22"/>
          <w:szCs w:val="22"/>
        </w:rPr>
        <w:t>Lightening Application</w:t>
      </w:r>
      <w:r>
        <w:rPr>
          <w:rFonts w:asciiTheme="minorHAnsi" w:hAnsiTheme="minorHAnsi" w:cstheme="minorBidi"/>
          <w:color w:val="000000" w:themeColor="text1"/>
          <w:sz w:val="22"/>
          <w:szCs w:val="22"/>
        </w:rPr>
        <w:t xml:space="preserve"> for </w:t>
      </w:r>
      <w:r w:rsidR="000F7F21" w:rsidRPr="000F7F21">
        <w:rPr>
          <w:rFonts w:asciiTheme="minorHAnsi" w:hAnsiTheme="minorHAnsi" w:cstheme="minorBidi"/>
          <w:color w:val="000000" w:themeColor="text1"/>
          <w:sz w:val="22"/>
          <w:szCs w:val="22"/>
        </w:rPr>
        <w:t>knowing the updates of Station Audions crowd through this application</w:t>
      </w:r>
      <w:r>
        <w:rPr>
          <w:rFonts w:asciiTheme="minorHAnsi" w:hAnsiTheme="minorHAnsi" w:cstheme="minorBidi"/>
          <w:color w:val="000000" w:themeColor="text1"/>
          <w:sz w:val="22"/>
          <w:szCs w:val="22"/>
        </w:rPr>
        <w:t>.</w:t>
      </w:r>
    </w:p>
    <w:p w14:paraId="2DE23CC4" w14:textId="4C4CB405" w:rsidR="00770C8E" w:rsidRDefault="00770C8E" w:rsidP="00770C8E">
      <w:pPr>
        <w:pStyle w:val="ListParagraph"/>
        <w:numPr>
          <w:ilvl w:val="0"/>
          <w:numId w:val="7"/>
        </w:numPr>
        <w:spacing w:after="160" w:line="256" w:lineRule="auto"/>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 xml:space="preserve">Designed a Lightening App using </w:t>
      </w:r>
      <w:r>
        <w:rPr>
          <w:rFonts w:asciiTheme="minorHAnsi" w:hAnsiTheme="minorHAnsi" w:cstheme="minorBidi"/>
          <w:b/>
          <w:color w:val="000000" w:themeColor="text1"/>
          <w:sz w:val="22"/>
          <w:szCs w:val="22"/>
        </w:rPr>
        <w:t>aura framework</w:t>
      </w:r>
      <w:r>
        <w:rPr>
          <w:rFonts w:asciiTheme="minorHAnsi" w:hAnsiTheme="minorHAnsi" w:cstheme="minorBidi"/>
          <w:color w:val="000000" w:themeColor="text1"/>
          <w:sz w:val="22"/>
          <w:szCs w:val="22"/>
        </w:rPr>
        <w:t xml:space="preserve"> to get</w:t>
      </w:r>
      <w:r w:rsidR="00516413" w:rsidRPr="00516413">
        <w:t xml:space="preserve"> </w:t>
      </w:r>
      <w:r w:rsidR="00516413" w:rsidRPr="00516413">
        <w:rPr>
          <w:rFonts w:asciiTheme="minorHAnsi" w:hAnsiTheme="minorHAnsi" w:cstheme="minorBidi"/>
          <w:color w:val="000000" w:themeColor="text1"/>
          <w:sz w:val="22"/>
          <w:szCs w:val="22"/>
        </w:rPr>
        <w:t>updates and control the crowd and traffic.</w:t>
      </w:r>
      <w:r>
        <w:rPr>
          <w:rFonts w:asciiTheme="minorHAnsi" w:hAnsiTheme="minorHAnsi" w:cstheme="minorBidi"/>
          <w:color w:val="000000" w:themeColor="text1"/>
          <w:sz w:val="22"/>
          <w:szCs w:val="22"/>
        </w:rPr>
        <w:t xml:space="preserve">. </w:t>
      </w:r>
    </w:p>
    <w:p w14:paraId="3CA0B4CF" w14:textId="77777777" w:rsidR="00516413" w:rsidRPr="00516413" w:rsidRDefault="000341A1" w:rsidP="00516413">
      <w:pPr>
        <w:pStyle w:val="ListParagraph"/>
        <w:numPr>
          <w:ilvl w:val="0"/>
          <w:numId w:val="7"/>
        </w:numPr>
        <w:spacing w:after="160" w:line="256" w:lineRule="auto"/>
        <w:jc w:val="both"/>
        <w:rPr>
          <w:rFonts w:asciiTheme="minorHAnsi" w:hAnsiTheme="minorHAnsi" w:cstheme="minorBidi"/>
          <w:color w:val="000000" w:themeColor="text1"/>
          <w:sz w:val="22"/>
          <w:szCs w:val="22"/>
        </w:rPr>
      </w:pPr>
      <w:r w:rsidRPr="00770C8E">
        <w:rPr>
          <w:rFonts w:asciiTheme="minorHAnsi" w:hAnsiTheme="minorHAnsi" w:cstheme="minorHAnsi"/>
          <w:color w:val="000000" w:themeColor="text1"/>
          <w:sz w:val="22"/>
        </w:rPr>
        <w:t xml:space="preserve">Designed and deployed the Custom objects, Formulas, Validation rules on the objects, </w:t>
      </w:r>
      <w:r w:rsidRPr="00770C8E">
        <w:rPr>
          <w:rFonts w:asciiTheme="minorHAnsi" w:hAnsiTheme="minorHAnsi" w:cstheme="minorHAnsi"/>
          <w:b/>
          <w:color w:val="000000" w:themeColor="text1"/>
          <w:sz w:val="22"/>
        </w:rPr>
        <w:t>Page layouts, Custom tabs, Components, Roles, Profiles, Public Groups</w:t>
      </w:r>
      <w:r w:rsidRPr="00770C8E">
        <w:rPr>
          <w:rFonts w:asciiTheme="minorHAnsi" w:hAnsiTheme="minorHAnsi" w:cstheme="minorHAnsi"/>
          <w:color w:val="000000" w:themeColor="text1"/>
          <w:sz w:val="22"/>
        </w:rPr>
        <w:t>, Permission Sets, Custom Settings and Labels to suit to the needs of the application. </w:t>
      </w:r>
    </w:p>
    <w:p w14:paraId="6260DA20" w14:textId="67622E8D" w:rsidR="000341A1" w:rsidRPr="00516413" w:rsidRDefault="000341A1" w:rsidP="00516413">
      <w:pPr>
        <w:pStyle w:val="ListParagraph"/>
        <w:numPr>
          <w:ilvl w:val="0"/>
          <w:numId w:val="7"/>
        </w:numPr>
        <w:spacing w:after="160" w:line="256" w:lineRule="auto"/>
        <w:jc w:val="both"/>
        <w:rPr>
          <w:rFonts w:asciiTheme="minorHAnsi" w:hAnsiTheme="minorHAnsi" w:cstheme="minorBidi"/>
          <w:color w:val="000000" w:themeColor="text1"/>
          <w:sz w:val="22"/>
          <w:szCs w:val="22"/>
        </w:rPr>
      </w:pPr>
      <w:r w:rsidRPr="00516413">
        <w:rPr>
          <w:rFonts w:asciiTheme="minorHAnsi" w:hAnsiTheme="minorHAnsi" w:cstheme="minorHAnsi"/>
          <w:color w:val="000000" w:themeColor="text1"/>
          <w:sz w:val="22"/>
        </w:rPr>
        <w:t xml:space="preserve">Created users, roles, public groups and implemented </w:t>
      </w:r>
      <w:r w:rsidRPr="00516413">
        <w:rPr>
          <w:rFonts w:asciiTheme="minorHAnsi" w:hAnsiTheme="minorHAnsi" w:cstheme="minorHAnsi"/>
          <w:b/>
          <w:color w:val="000000" w:themeColor="text1"/>
          <w:sz w:val="22"/>
        </w:rPr>
        <w:t>role hierarchies, sharing rules</w:t>
      </w:r>
      <w:r w:rsidRPr="00516413">
        <w:rPr>
          <w:rFonts w:asciiTheme="minorHAnsi" w:hAnsiTheme="minorHAnsi" w:cstheme="minorHAnsi"/>
          <w:color w:val="000000" w:themeColor="text1"/>
          <w:sz w:val="22"/>
        </w:rPr>
        <w:t xml:space="preserve"> and record level permissions to manage sharing access among different users. </w:t>
      </w:r>
    </w:p>
    <w:p w14:paraId="389CEEC4" w14:textId="77777777" w:rsidR="000341A1" w:rsidRPr="000520F1" w:rsidRDefault="000341A1" w:rsidP="000341A1">
      <w:pPr>
        <w:pStyle w:val="BodyText"/>
        <w:numPr>
          <w:ilvl w:val="0"/>
          <w:numId w:val="5"/>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 xml:space="preserve">Designed Complex logic involving Apex Controllers (Standard and Custom Controllers) and Triggers to support the forecasting application confined to </w:t>
      </w:r>
      <w:r w:rsidRPr="000520F1">
        <w:rPr>
          <w:rFonts w:asciiTheme="minorHAnsi" w:hAnsiTheme="minorHAnsi" w:cstheme="minorHAnsi"/>
          <w:b/>
          <w:color w:val="000000" w:themeColor="text1"/>
          <w:sz w:val="22"/>
        </w:rPr>
        <w:t>Governor Limits</w:t>
      </w:r>
      <w:r w:rsidRPr="000520F1">
        <w:rPr>
          <w:rFonts w:asciiTheme="minorHAnsi" w:hAnsiTheme="minorHAnsi" w:cstheme="minorHAnsi"/>
          <w:color w:val="000000" w:themeColor="text1"/>
          <w:sz w:val="22"/>
        </w:rPr>
        <w:t>.</w:t>
      </w:r>
    </w:p>
    <w:p w14:paraId="7780B9AE" w14:textId="77777777" w:rsidR="000341A1" w:rsidRPr="000520F1" w:rsidRDefault="000341A1" w:rsidP="000341A1">
      <w:pPr>
        <w:pStyle w:val="BodyText"/>
        <w:numPr>
          <w:ilvl w:val="0"/>
          <w:numId w:val="5"/>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 xml:space="preserve">Involved in Data Migration Activities to handle bulk loads using </w:t>
      </w:r>
      <w:r w:rsidRPr="000520F1">
        <w:rPr>
          <w:rFonts w:asciiTheme="minorHAnsi" w:hAnsiTheme="minorHAnsi" w:cstheme="minorHAnsi"/>
          <w:b/>
          <w:color w:val="000000" w:themeColor="text1"/>
          <w:sz w:val="22"/>
        </w:rPr>
        <w:t>APEX Data Loader</w:t>
      </w:r>
      <w:r w:rsidRPr="000520F1">
        <w:rPr>
          <w:rFonts w:asciiTheme="minorHAnsi" w:hAnsiTheme="minorHAnsi" w:cstheme="minorHAnsi"/>
          <w:color w:val="000000" w:themeColor="text1"/>
          <w:sz w:val="22"/>
        </w:rPr>
        <w:t xml:space="preserve">. </w:t>
      </w:r>
    </w:p>
    <w:p w14:paraId="2060384E" w14:textId="77777777" w:rsidR="000341A1" w:rsidRPr="000520F1" w:rsidRDefault="000341A1" w:rsidP="000341A1">
      <w:pPr>
        <w:pStyle w:val="BodyText"/>
        <w:numPr>
          <w:ilvl w:val="0"/>
          <w:numId w:val="5"/>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 xml:space="preserve">Designed and deployed Workflows, </w:t>
      </w:r>
      <w:r w:rsidRPr="000520F1">
        <w:rPr>
          <w:rFonts w:asciiTheme="minorHAnsi" w:hAnsiTheme="minorHAnsi" w:cstheme="minorHAnsi"/>
          <w:b/>
          <w:color w:val="000000" w:themeColor="text1"/>
          <w:sz w:val="22"/>
        </w:rPr>
        <w:t>Validation rules, Approval Processes, Process Builder</w:t>
      </w:r>
      <w:r w:rsidRPr="000520F1">
        <w:rPr>
          <w:rFonts w:asciiTheme="minorHAnsi" w:hAnsiTheme="minorHAnsi" w:cstheme="minorHAnsi"/>
          <w:color w:val="000000" w:themeColor="text1"/>
          <w:sz w:val="22"/>
        </w:rPr>
        <w:t xml:space="preserve"> for automating business logic. </w:t>
      </w:r>
    </w:p>
    <w:p w14:paraId="265CD7FD" w14:textId="77777777" w:rsidR="000341A1" w:rsidRPr="000520F1" w:rsidRDefault="000341A1" w:rsidP="000341A1">
      <w:pPr>
        <w:pStyle w:val="BodyText"/>
        <w:numPr>
          <w:ilvl w:val="0"/>
          <w:numId w:val="5"/>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 xml:space="preserve">Created Custom Objects and defined lookup and </w:t>
      </w:r>
      <w:r w:rsidRPr="000520F1">
        <w:rPr>
          <w:rFonts w:asciiTheme="minorHAnsi" w:hAnsiTheme="minorHAnsi" w:cstheme="minorHAnsi"/>
          <w:b/>
          <w:color w:val="000000" w:themeColor="text1"/>
          <w:sz w:val="22"/>
        </w:rPr>
        <w:t>master-detail relationships</w:t>
      </w:r>
      <w:r w:rsidRPr="000520F1">
        <w:rPr>
          <w:rFonts w:asciiTheme="minorHAnsi" w:hAnsiTheme="minorHAnsi" w:cstheme="minorHAnsi"/>
          <w:color w:val="000000" w:themeColor="text1"/>
          <w:sz w:val="22"/>
        </w:rPr>
        <w:t xml:space="preserve"> on the objects and created junction objects to establish connectivity among objects. </w:t>
      </w:r>
    </w:p>
    <w:p w14:paraId="52D6BB9B" w14:textId="77777777" w:rsidR="000341A1" w:rsidRPr="000520F1" w:rsidRDefault="000341A1" w:rsidP="000341A1">
      <w:pPr>
        <w:pStyle w:val="BodyText"/>
        <w:numPr>
          <w:ilvl w:val="0"/>
          <w:numId w:val="5"/>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Created page layouts, search layouts to organize fields, custom links, related lists, and other components on a record detail and edit pages. </w:t>
      </w:r>
    </w:p>
    <w:p w14:paraId="12E81A14" w14:textId="77777777" w:rsidR="000341A1" w:rsidRPr="000520F1" w:rsidRDefault="000341A1" w:rsidP="000341A1">
      <w:pPr>
        <w:pStyle w:val="BodyText"/>
        <w:numPr>
          <w:ilvl w:val="0"/>
          <w:numId w:val="5"/>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lastRenderedPageBreak/>
        <w:t xml:space="preserve">Created </w:t>
      </w:r>
      <w:r w:rsidRPr="000520F1">
        <w:rPr>
          <w:rFonts w:asciiTheme="minorHAnsi" w:hAnsiTheme="minorHAnsi" w:cstheme="minorHAnsi"/>
          <w:b/>
          <w:color w:val="000000" w:themeColor="text1"/>
          <w:sz w:val="22"/>
        </w:rPr>
        <w:t>workflow rules and defined related tasks, time triggered tasks, email alerts, filed updates</w:t>
      </w:r>
      <w:r w:rsidRPr="000520F1">
        <w:rPr>
          <w:rFonts w:asciiTheme="minorHAnsi" w:hAnsiTheme="minorHAnsi" w:cstheme="minorHAnsi"/>
          <w:color w:val="000000" w:themeColor="text1"/>
          <w:sz w:val="22"/>
        </w:rPr>
        <w:t xml:space="preserve"> to implement business logic.</w:t>
      </w:r>
    </w:p>
    <w:p w14:paraId="6D3D32E6" w14:textId="77777777" w:rsidR="000341A1" w:rsidRPr="000520F1" w:rsidRDefault="000341A1" w:rsidP="000341A1">
      <w:pPr>
        <w:pStyle w:val="BodyText"/>
        <w:numPr>
          <w:ilvl w:val="0"/>
          <w:numId w:val="5"/>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Created test scenarios on Sandbox environment and migrated code to deployment upon successful testing.</w:t>
      </w:r>
    </w:p>
    <w:p w14:paraId="5FD6A640" w14:textId="77777777" w:rsidR="000341A1" w:rsidRPr="000520F1" w:rsidRDefault="000341A1" w:rsidP="000341A1">
      <w:pPr>
        <w:pStyle w:val="BodyText"/>
        <w:numPr>
          <w:ilvl w:val="0"/>
          <w:numId w:val="5"/>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Interacted with sales team and business analysts and performed detailed analysis of business and user requirements, designed the solution by customizing various standard objects of SalesForce.com (SFDC).</w:t>
      </w:r>
    </w:p>
    <w:p w14:paraId="48B4D977" w14:textId="77777777" w:rsidR="000341A1" w:rsidRPr="000520F1" w:rsidRDefault="000341A1" w:rsidP="000341A1">
      <w:pPr>
        <w:pStyle w:val="BodyText"/>
        <w:numPr>
          <w:ilvl w:val="0"/>
          <w:numId w:val="5"/>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Used Visual Force framework to integrate the application with web services. Created Visual Force pages and embedded it into the application.</w:t>
      </w:r>
    </w:p>
    <w:p w14:paraId="5D077981" w14:textId="77777777" w:rsidR="000341A1" w:rsidRPr="000520F1" w:rsidRDefault="000341A1" w:rsidP="000341A1">
      <w:pPr>
        <w:pStyle w:val="BodyText"/>
        <w:numPr>
          <w:ilvl w:val="0"/>
          <w:numId w:val="5"/>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 xml:space="preserve">Customized and developed </w:t>
      </w:r>
      <w:r w:rsidRPr="000520F1">
        <w:rPr>
          <w:rFonts w:asciiTheme="minorHAnsi" w:hAnsiTheme="minorHAnsi" w:cstheme="minorHAnsi"/>
          <w:b/>
          <w:color w:val="000000" w:themeColor="text1"/>
          <w:sz w:val="22"/>
        </w:rPr>
        <w:t>Apex Classes, Controller Classes, extensions and Apex Triggers</w:t>
      </w:r>
      <w:r w:rsidRPr="000520F1">
        <w:rPr>
          <w:rFonts w:asciiTheme="minorHAnsi" w:hAnsiTheme="minorHAnsi" w:cstheme="minorHAnsi"/>
          <w:color w:val="000000" w:themeColor="text1"/>
          <w:sz w:val="22"/>
        </w:rPr>
        <w:t xml:space="preserve"> for various functional needs in the application. </w:t>
      </w:r>
    </w:p>
    <w:p w14:paraId="02CD2A73" w14:textId="77777777" w:rsidR="000341A1" w:rsidRPr="000520F1" w:rsidRDefault="000341A1" w:rsidP="000341A1">
      <w:pPr>
        <w:pStyle w:val="BodyText"/>
        <w:numPr>
          <w:ilvl w:val="0"/>
          <w:numId w:val="5"/>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Worked on various salesforce.com standard objects like Accounts, Contacts, Opportunities, Products, Opportunity, Leads, Campaigns, Reports and Dashboards.</w:t>
      </w:r>
    </w:p>
    <w:p w14:paraId="13E2366D" w14:textId="77777777" w:rsidR="000341A1" w:rsidRPr="000520F1" w:rsidRDefault="000341A1" w:rsidP="000341A1">
      <w:pPr>
        <w:pStyle w:val="BodyText"/>
        <w:numPr>
          <w:ilvl w:val="0"/>
          <w:numId w:val="5"/>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 xml:space="preserve">Created </w:t>
      </w:r>
      <w:r w:rsidRPr="000520F1">
        <w:rPr>
          <w:rFonts w:asciiTheme="minorHAnsi" w:hAnsiTheme="minorHAnsi" w:cstheme="minorHAnsi"/>
          <w:b/>
          <w:color w:val="000000" w:themeColor="text1"/>
          <w:sz w:val="22"/>
        </w:rPr>
        <w:t>SOQL&amp;SOSL</w:t>
      </w:r>
      <w:r w:rsidRPr="000520F1">
        <w:rPr>
          <w:rFonts w:asciiTheme="minorHAnsi" w:hAnsiTheme="minorHAnsi" w:cstheme="minorHAnsi"/>
          <w:color w:val="000000" w:themeColor="text1"/>
          <w:sz w:val="22"/>
        </w:rPr>
        <w:t xml:space="preserve"> with consideration to Governor Limits for data manipulation needs of the application using platform database objects. </w:t>
      </w:r>
    </w:p>
    <w:p w14:paraId="684EB35D" w14:textId="77777777" w:rsidR="000341A1" w:rsidRPr="000520F1" w:rsidRDefault="000341A1" w:rsidP="000341A1">
      <w:pPr>
        <w:pStyle w:val="BodyText"/>
        <w:numPr>
          <w:ilvl w:val="0"/>
          <w:numId w:val="5"/>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Developed templates, approval processes, approval page layouts and defined approval actions on them to automate the processes. </w:t>
      </w:r>
    </w:p>
    <w:p w14:paraId="2E43D75E" w14:textId="77777777" w:rsidR="000341A1" w:rsidRPr="000520F1" w:rsidRDefault="000341A1" w:rsidP="000341A1">
      <w:pPr>
        <w:pStyle w:val="BodyText"/>
        <w:tabs>
          <w:tab w:val="clear" w:pos="540"/>
        </w:tabs>
        <w:ind w:left="720"/>
        <w:rPr>
          <w:rFonts w:asciiTheme="minorHAnsi" w:hAnsiTheme="minorHAnsi" w:cstheme="minorHAnsi"/>
          <w:color w:val="000000" w:themeColor="text1"/>
          <w:sz w:val="22"/>
        </w:rPr>
      </w:pPr>
    </w:p>
    <w:p w14:paraId="7BAA1027" w14:textId="77777777" w:rsidR="000341A1" w:rsidRDefault="000341A1" w:rsidP="000341A1">
      <w:pPr>
        <w:pStyle w:val="PlainText"/>
        <w:jc w:val="both"/>
        <w:rPr>
          <w:rFonts w:asciiTheme="minorHAnsi" w:hAnsiTheme="minorHAnsi" w:cstheme="minorHAnsi"/>
          <w:color w:val="000000" w:themeColor="text1"/>
          <w:sz w:val="22"/>
          <w:szCs w:val="22"/>
        </w:rPr>
      </w:pPr>
      <w:r w:rsidRPr="000520F1">
        <w:rPr>
          <w:rFonts w:asciiTheme="minorHAnsi" w:hAnsiTheme="minorHAnsi" w:cstheme="minorHAnsi"/>
          <w:b/>
          <w:color w:val="000000" w:themeColor="text1"/>
          <w:sz w:val="22"/>
          <w:szCs w:val="22"/>
        </w:rPr>
        <w:t>Environment:</w:t>
      </w:r>
      <w:r w:rsidRPr="000520F1">
        <w:rPr>
          <w:rFonts w:asciiTheme="minorHAnsi" w:hAnsiTheme="minorHAnsi" w:cstheme="minorHAnsi"/>
          <w:color w:val="000000" w:themeColor="text1"/>
          <w:sz w:val="22"/>
          <w:szCs w:val="22"/>
        </w:rPr>
        <w:t xml:space="preserve"> SFDC platform, Apex, SOQL, SOSL, XML Data, HTML, JavaScript, Workflow &amp; Approvals, Reports, Custom Objects, Sandbox, Visual Force development, Custom Tabs, Email Services, Security Controls, Windows XP, Microsoft Excel.</w:t>
      </w:r>
    </w:p>
    <w:p w14:paraId="64F2A400" w14:textId="77777777" w:rsidR="000341A1" w:rsidRDefault="000341A1" w:rsidP="0085636C">
      <w:pPr>
        <w:rPr>
          <w:rFonts w:asciiTheme="minorHAnsi" w:hAnsiTheme="minorHAnsi" w:cstheme="minorHAnsi"/>
        </w:rPr>
      </w:pPr>
    </w:p>
    <w:p w14:paraId="7D165C02" w14:textId="5DD4AA2B" w:rsidR="0053381C" w:rsidRDefault="0053381C" w:rsidP="0085636C">
      <w:pPr>
        <w:rPr>
          <w:rFonts w:asciiTheme="minorHAnsi" w:hAnsiTheme="minorHAnsi" w:cstheme="minorHAnsi"/>
        </w:rPr>
      </w:pPr>
    </w:p>
    <w:p w14:paraId="42910DC3" w14:textId="51C9B905" w:rsidR="0053381C" w:rsidRDefault="0053381C" w:rsidP="0085636C">
      <w:pPr>
        <w:rPr>
          <w:rFonts w:asciiTheme="minorHAnsi" w:hAnsiTheme="minorHAnsi" w:cstheme="minorHAnsi"/>
        </w:rPr>
      </w:pPr>
    </w:p>
    <w:p w14:paraId="22F9EFB8" w14:textId="0A868BBC" w:rsidR="0053381C" w:rsidRPr="00584D20" w:rsidRDefault="0053381C" w:rsidP="0053381C">
      <w:pPr>
        <w:pStyle w:val="NoSpacing"/>
        <w:rPr>
          <w:rFonts w:asciiTheme="minorHAnsi" w:hAnsiTheme="minorHAnsi"/>
          <w:b/>
          <w:color w:val="000000" w:themeColor="text1"/>
          <w:sz w:val="22"/>
          <w:szCs w:val="22"/>
        </w:rPr>
      </w:pPr>
      <w:r>
        <w:rPr>
          <w:rFonts w:asciiTheme="minorHAnsi" w:hAnsiTheme="minorHAnsi"/>
          <w:b/>
          <w:color w:val="000000" w:themeColor="text1"/>
          <w:sz w:val="22"/>
          <w:szCs w:val="22"/>
        </w:rPr>
        <w:t xml:space="preserve">PROJECT </w:t>
      </w:r>
      <w:r w:rsidR="00AB6D04">
        <w:rPr>
          <w:rFonts w:asciiTheme="minorHAnsi" w:hAnsiTheme="minorHAnsi"/>
          <w:b/>
          <w:color w:val="000000" w:themeColor="text1"/>
          <w:sz w:val="22"/>
          <w:szCs w:val="22"/>
        </w:rPr>
        <w:t>5</w:t>
      </w:r>
      <w:r>
        <w:rPr>
          <w:rFonts w:asciiTheme="minorHAnsi" w:hAnsiTheme="minorHAnsi"/>
          <w:b/>
          <w:color w:val="000000" w:themeColor="text1"/>
          <w:sz w:val="22"/>
          <w:szCs w:val="22"/>
        </w:rPr>
        <w:t>:</w:t>
      </w:r>
      <w:r w:rsidRPr="00584D20">
        <w:rPr>
          <w:rFonts w:asciiTheme="minorHAnsi" w:hAnsiTheme="minorHAnsi"/>
          <w:b/>
          <w:color w:val="000000" w:themeColor="text1"/>
          <w:sz w:val="22"/>
          <w:szCs w:val="22"/>
        </w:rPr>
        <w:tab/>
        <w:t xml:space="preserve">                </w:t>
      </w:r>
      <w:r w:rsidR="009A69D5">
        <w:rPr>
          <w:rFonts w:asciiTheme="minorHAnsi" w:hAnsiTheme="minorHAnsi"/>
          <w:b/>
          <w:color w:val="000000" w:themeColor="text1"/>
          <w:sz w:val="22"/>
          <w:szCs w:val="22"/>
        </w:rPr>
        <w:t xml:space="preserve">                                                                                                    SEP’19-JAN’20 </w:t>
      </w:r>
      <w:r w:rsidRPr="00584D20">
        <w:rPr>
          <w:rFonts w:asciiTheme="minorHAnsi" w:hAnsiTheme="minorHAnsi"/>
          <w:b/>
          <w:color w:val="000000" w:themeColor="text1"/>
          <w:sz w:val="22"/>
          <w:szCs w:val="22"/>
        </w:rPr>
        <w:tab/>
      </w:r>
      <w:r w:rsidRPr="00584D20">
        <w:rPr>
          <w:rFonts w:asciiTheme="minorHAnsi" w:hAnsiTheme="minorHAnsi"/>
          <w:b/>
          <w:color w:val="000000" w:themeColor="text1"/>
          <w:sz w:val="22"/>
          <w:szCs w:val="22"/>
        </w:rPr>
        <w:tab/>
      </w:r>
      <w:r w:rsidRPr="00584D20">
        <w:rPr>
          <w:rFonts w:asciiTheme="minorHAnsi" w:hAnsiTheme="minorHAnsi"/>
          <w:b/>
          <w:color w:val="000000" w:themeColor="text1"/>
          <w:sz w:val="22"/>
          <w:szCs w:val="22"/>
        </w:rPr>
        <w:tab/>
      </w:r>
      <w:r w:rsidRPr="00584D20">
        <w:rPr>
          <w:rFonts w:asciiTheme="minorHAnsi" w:hAnsiTheme="minorHAnsi"/>
          <w:b/>
          <w:color w:val="000000" w:themeColor="text1"/>
          <w:sz w:val="22"/>
          <w:szCs w:val="22"/>
        </w:rPr>
        <w:tab/>
      </w:r>
    </w:p>
    <w:p w14:paraId="0D4EE605" w14:textId="77777777" w:rsidR="0085636C" w:rsidRPr="00584D20" w:rsidRDefault="0085636C" w:rsidP="00C5705C">
      <w:pPr>
        <w:pStyle w:val="PlainText"/>
        <w:jc w:val="both"/>
        <w:rPr>
          <w:rFonts w:asciiTheme="minorHAnsi" w:hAnsiTheme="minorHAnsi"/>
          <w:b/>
          <w:color w:val="000000" w:themeColor="text1"/>
          <w:sz w:val="22"/>
          <w:szCs w:val="22"/>
        </w:rPr>
      </w:pPr>
    </w:p>
    <w:p w14:paraId="3B8E2964" w14:textId="0152E18B" w:rsidR="0076461E" w:rsidRPr="000520F1" w:rsidRDefault="000520F1" w:rsidP="000520F1">
      <w:pPr>
        <w:pStyle w:val="Heading4"/>
        <w:keepNext w:val="0"/>
        <w:keepLines w:val="0"/>
        <w:tabs>
          <w:tab w:val="left" w:pos="547"/>
          <w:tab w:val="left" w:pos="709"/>
        </w:tabs>
        <w:suppressAutoHyphens/>
        <w:spacing w:before="0" w:line="360" w:lineRule="auto"/>
        <w:rPr>
          <w:rFonts w:asciiTheme="minorHAnsi" w:hAnsiTheme="minorHAnsi" w:cstheme="minorHAnsi"/>
          <w:sz w:val="22"/>
          <w:szCs w:val="22"/>
        </w:rPr>
      </w:pPr>
      <w:r>
        <w:rPr>
          <w:rFonts w:asciiTheme="minorHAnsi" w:hAnsiTheme="minorHAnsi" w:cstheme="minorHAnsi"/>
          <w:color w:val="00000A"/>
          <w:sz w:val="22"/>
          <w:szCs w:val="22"/>
        </w:rPr>
        <w:t xml:space="preserve">          </w:t>
      </w:r>
      <w:r w:rsidR="0076461E" w:rsidRPr="000520F1">
        <w:rPr>
          <w:rFonts w:asciiTheme="minorHAnsi" w:hAnsiTheme="minorHAnsi" w:cstheme="minorHAnsi"/>
          <w:color w:val="00000A"/>
          <w:sz w:val="22"/>
          <w:szCs w:val="22"/>
        </w:rPr>
        <w:t>Title</w:t>
      </w:r>
      <w:r w:rsidR="0076461E" w:rsidRPr="000520F1">
        <w:rPr>
          <w:rFonts w:asciiTheme="minorHAnsi" w:hAnsiTheme="minorHAnsi" w:cstheme="minorHAnsi"/>
          <w:color w:val="00000A"/>
          <w:sz w:val="22"/>
          <w:szCs w:val="22"/>
        </w:rPr>
        <w:tab/>
        <w:t xml:space="preserve"> </w:t>
      </w:r>
      <w:r w:rsidR="0076461E" w:rsidRPr="000520F1">
        <w:rPr>
          <w:rFonts w:asciiTheme="minorHAnsi" w:hAnsiTheme="minorHAnsi" w:cstheme="minorHAnsi"/>
          <w:color w:val="00000A"/>
          <w:sz w:val="22"/>
          <w:szCs w:val="22"/>
        </w:rPr>
        <w:tab/>
        <w:t>:  Survey Force</w:t>
      </w:r>
    </w:p>
    <w:p w14:paraId="57D6B852" w14:textId="77777777" w:rsidR="0076461E" w:rsidRPr="000520F1" w:rsidRDefault="0076461E" w:rsidP="0076461E">
      <w:pPr>
        <w:spacing w:line="360" w:lineRule="auto"/>
        <w:ind w:left="547"/>
        <w:rPr>
          <w:rFonts w:asciiTheme="minorHAnsi" w:eastAsia="Cambria" w:hAnsiTheme="minorHAnsi" w:cstheme="minorHAnsi"/>
          <w:sz w:val="22"/>
          <w:szCs w:val="22"/>
        </w:rPr>
      </w:pPr>
      <w:r w:rsidRPr="000520F1">
        <w:rPr>
          <w:rFonts w:asciiTheme="minorHAnsi" w:eastAsia="Cambria" w:hAnsiTheme="minorHAnsi" w:cstheme="minorHAnsi"/>
          <w:sz w:val="22"/>
          <w:szCs w:val="22"/>
        </w:rPr>
        <w:t>Client</w:t>
      </w:r>
      <w:r w:rsidRPr="000520F1">
        <w:rPr>
          <w:rFonts w:asciiTheme="minorHAnsi" w:eastAsia="Cambria" w:hAnsiTheme="minorHAnsi" w:cstheme="minorHAnsi"/>
          <w:sz w:val="22"/>
          <w:szCs w:val="22"/>
        </w:rPr>
        <w:tab/>
      </w:r>
      <w:r w:rsidRPr="000520F1">
        <w:rPr>
          <w:rFonts w:asciiTheme="minorHAnsi" w:eastAsia="Cambria" w:hAnsiTheme="minorHAnsi" w:cstheme="minorHAnsi"/>
          <w:sz w:val="22"/>
          <w:szCs w:val="22"/>
        </w:rPr>
        <w:tab/>
        <w:t>:  Level 3</w:t>
      </w:r>
    </w:p>
    <w:p w14:paraId="733D88CA" w14:textId="77777777" w:rsidR="0076461E" w:rsidRPr="000520F1" w:rsidRDefault="0076461E" w:rsidP="0076461E">
      <w:pPr>
        <w:spacing w:line="360" w:lineRule="auto"/>
        <w:ind w:left="547"/>
        <w:rPr>
          <w:rFonts w:asciiTheme="minorHAnsi" w:eastAsia="Cambria" w:hAnsiTheme="minorHAnsi" w:cstheme="minorHAnsi"/>
          <w:sz w:val="22"/>
          <w:szCs w:val="22"/>
        </w:rPr>
      </w:pPr>
      <w:r w:rsidRPr="000520F1">
        <w:rPr>
          <w:rFonts w:asciiTheme="minorHAnsi" w:eastAsia="Cambria" w:hAnsiTheme="minorHAnsi" w:cstheme="minorHAnsi"/>
          <w:sz w:val="22"/>
          <w:szCs w:val="22"/>
        </w:rPr>
        <w:t>CRM</w:t>
      </w:r>
      <w:r w:rsidRPr="000520F1">
        <w:rPr>
          <w:rFonts w:asciiTheme="minorHAnsi" w:eastAsia="Cambria" w:hAnsiTheme="minorHAnsi" w:cstheme="minorHAnsi"/>
          <w:sz w:val="22"/>
          <w:szCs w:val="22"/>
        </w:rPr>
        <w:tab/>
      </w:r>
      <w:r w:rsidRPr="000520F1">
        <w:rPr>
          <w:rFonts w:asciiTheme="minorHAnsi" w:eastAsia="Cambria" w:hAnsiTheme="minorHAnsi" w:cstheme="minorHAnsi"/>
          <w:sz w:val="22"/>
          <w:szCs w:val="22"/>
        </w:rPr>
        <w:tab/>
        <w:t>:  SalesForce.com</w:t>
      </w:r>
    </w:p>
    <w:p w14:paraId="1AB593BD" w14:textId="77777777" w:rsidR="0076461E" w:rsidRPr="000520F1" w:rsidRDefault="0076461E" w:rsidP="0076461E">
      <w:pPr>
        <w:spacing w:line="360" w:lineRule="auto"/>
        <w:ind w:left="547"/>
        <w:rPr>
          <w:rFonts w:asciiTheme="minorHAnsi" w:eastAsia="Cambria" w:hAnsiTheme="minorHAnsi" w:cstheme="minorHAnsi"/>
          <w:sz w:val="22"/>
          <w:szCs w:val="22"/>
        </w:rPr>
      </w:pPr>
    </w:p>
    <w:p w14:paraId="42F171EE" w14:textId="77777777" w:rsidR="0076461E" w:rsidRPr="000520F1" w:rsidRDefault="0076461E" w:rsidP="0076461E">
      <w:pPr>
        <w:spacing w:line="360" w:lineRule="auto"/>
        <w:ind w:left="547"/>
        <w:rPr>
          <w:rFonts w:asciiTheme="minorHAnsi" w:eastAsia="Cambria" w:hAnsiTheme="minorHAnsi" w:cstheme="minorHAnsi"/>
          <w:sz w:val="22"/>
          <w:szCs w:val="22"/>
        </w:rPr>
      </w:pPr>
    </w:p>
    <w:p w14:paraId="43ACA11C" w14:textId="77777777" w:rsidR="0076461E" w:rsidRPr="000520F1" w:rsidRDefault="0076461E" w:rsidP="0076461E">
      <w:pPr>
        <w:spacing w:after="120" w:line="360" w:lineRule="auto"/>
        <w:rPr>
          <w:rFonts w:asciiTheme="minorHAnsi" w:eastAsia="Cambria" w:hAnsiTheme="minorHAnsi" w:cstheme="minorHAnsi"/>
          <w:sz w:val="22"/>
          <w:szCs w:val="22"/>
        </w:rPr>
      </w:pPr>
      <w:r w:rsidRPr="000520F1">
        <w:rPr>
          <w:rFonts w:asciiTheme="minorHAnsi" w:eastAsia="Cambria" w:hAnsiTheme="minorHAnsi" w:cstheme="minorHAnsi"/>
          <w:b/>
          <w:bCs/>
          <w:sz w:val="22"/>
          <w:szCs w:val="22"/>
        </w:rPr>
        <w:t xml:space="preserve">Description: </w:t>
      </w:r>
    </w:p>
    <w:p w14:paraId="3EFB6BD5" w14:textId="77777777" w:rsidR="001B355A" w:rsidRPr="000520F1" w:rsidRDefault="0076461E" w:rsidP="001B355A">
      <w:pPr>
        <w:ind w:firstLine="720"/>
        <w:jc w:val="both"/>
        <w:rPr>
          <w:rFonts w:asciiTheme="minorHAnsi" w:eastAsia="Cambria" w:hAnsiTheme="minorHAnsi" w:cstheme="minorHAnsi"/>
          <w:sz w:val="22"/>
          <w:szCs w:val="22"/>
        </w:rPr>
      </w:pPr>
      <w:r w:rsidRPr="000520F1">
        <w:rPr>
          <w:rFonts w:asciiTheme="minorHAnsi" w:eastAsia="Cambria" w:hAnsiTheme="minorHAnsi" w:cstheme="minorHAnsi"/>
          <w:sz w:val="22"/>
          <w:szCs w:val="22"/>
        </w:rPr>
        <w:t xml:space="preserve">This application is using for Submitting the Survey. </w:t>
      </w:r>
      <w:r w:rsidR="001B355A" w:rsidRPr="000520F1">
        <w:rPr>
          <w:rFonts w:asciiTheme="minorHAnsi" w:eastAsia="Cambria" w:hAnsiTheme="minorHAnsi" w:cstheme="minorHAnsi"/>
          <w:sz w:val="22"/>
          <w:szCs w:val="22"/>
        </w:rPr>
        <w:t>Survey Questionnaires tab is using for displaying the number of questions for user to submit the survey. In bottom of the page it displays the Submit survey button. Once will fill the answers for the survey then click on the submit survey button then survey will submit.</w:t>
      </w:r>
    </w:p>
    <w:p w14:paraId="4D5E6C6B" w14:textId="4E64A9FD" w:rsidR="0076461E" w:rsidRPr="000520F1" w:rsidRDefault="0076461E" w:rsidP="0076461E">
      <w:pPr>
        <w:ind w:firstLine="720"/>
        <w:jc w:val="both"/>
        <w:rPr>
          <w:rFonts w:asciiTheme="minorHAnsi" w:eastAsia="Cambria" w:hAnsiTheme="minorHAnsi" w:cstheme="minorHAnsi"/>
          <w:sz w:val="22"/>
          <w:szCs w:val="22"/>
        </w:rPr>
      </w:pPr>
    </w:p>
    <w:p w14:paraId="3A722A8D" w14:textId="77777777" w:rsidR="0076461E" w:rsidRPr="000520F1" w:rsidRDefault="0076461E" w:rsidP="0076461E">
      <w:pPr>
        <w:rPr>
          <w:rFonts w:asciiTheme="minorHAnsi" w:eastAsia="Cambria" w:hAnsiTheme="minorHAnsi" w:cstheme="minorHAnsi"/>
          <w:sz w:val="22"/>
          <w:szCs w:val="22"/>
        </w:rPr>
      </w:pPr>
    </w:p>
    <w:p w14:paraId="48D7295B" w14:textId="2922571B" w:rsidR="0076461E" w:rsidRDefault="0076461E" w:rsidP="0076461E">
      <w:pPr>
        <w:rPr>
          <w:rFonts w:asciiTheme="minorHAnsi" w:eastAsia="Cambria" w:hAnsiTheme="minorHAnsi" w:cstheme="minorHAnsi"/>
          <w:b/>
          <w:bCs/>
          <w:sz w:val="22"/>
          <w:szCs w:val="22"/>
        </w:rPr>
      </w:pPr>
      <w:r w:rsidRPr="000520F1">
        <w:rPr>
          <w:rFonts w:asciiTheme="minorHAnsi" w:eastAsia="Cambria" w:hAnsiTheme="minorHAnsi" w:cstheme="minorHAnsi"/>
          <w:b/>
          <w:bCs/>
          <w:sz w:val="22"/>
          <w:szCs w:val="22"/>
        </w:rPr>
        <w:t>Responsibilities:</w:t>
      </w:r>
    </w:p>
    <w:p w14:paraId="3B094CEF" w14:textId="1FBB215F" w:rsidR="0053381C" w:rsidRPr="00690535" w:rsidRDefault="0053381C" w:rsidP="00690535">
      <w:pPr>
        <w:rPr>
          <w:rFonts w:asciiTheme="minorHAnsi" w:eastAsia="Cambria" w:hAnsiTheme="minorHAnsi" w:cstheme="minorHAnsi"/>
          <w:color w:val="000000"/>
          <w:sz w:val="22"/>
          <w:szCs w:val="22"/>
        </w:rPr>
      </w:pPr>
      <w:r>
        <w:rPr>
          <w:rFonts w:asciiTheme="minorHAnsi" w:eastAsia="Cambria" w:hAnsiTheme="minorHAnsi" w:cstheme="minorHAnsi"/>
          <w:b/>
          <w:bCs/>
          <w:sz w:val="22"/>
          <w:szCs w:val="22"/>
        </w:rPr>
        <w:t xml:space="preserve">   </w:t>
      </w:r>
    </w:p>
    <w:p w14:paraId="015A6280" w14:textId="6E141C5D" w:rsidR="0076461E" w:rsidRPr="000520F1" w:rsidRDefault="0076461E" w:rsidP="0076461E">
      <w:pPr>
        <w:numPr>
          <w:ilvl w:val="0"/>
          <w:numId w:val="22"/>
        </w:numPr>
        <w:tabs>
          <w:tab w:val="left" w:pos="709"/>
        </w:tabs>
        <w:suppressAutoHyphens/>
        <w:spacing w:line="276" w:lineRule="auto"/>
        <w:ind w:left="540" w:firstLine="0"/>
        <w:rPr>
          <w:rFonts w:asciiTheme="minorHAnsi" w:eastAsia="Cambria" w:hAnsiTheme="minorHAnsi" w:cstheme="minorHAnsi"/>
          <w:color w:val="000000"/>
          <w:sz w:val="22"/>
          <w:szCs w:val="22"/>
        </w:rPr>
      </w:pPr>
      <w:r w:rsidRPr="000520F1">
        <w:rPr>
          <w:rFonts w:asciiTheme="minorHAnsi" w:eastAsia="Cambria" w:hAnsiTheme="minorHAnsi" w:cstheme="minorHAnsi"/>
          <w:color w:val="000000"/>
          <w:sz w:val="22"/>
          <w:szCs w:val="22"/>
        </w:rPr>
        <w:t>Understanding the Business requirement and Functional specification documents.</w:t>
      </w:r>
    </w:p>
    <w:p w14:paraId="03818532" w14:textId="77777777" w:rsidR="0076461E" w:rsidRPr="000520F1" w:rsidRDefault="0076461E" w:rsidP="0076461E">
      <w:pPr>
        <w:numPr>
          <w:ilvl w:val="0"/>
          <w:numId w:val="22"/>
        </w:numPr>
        <w:tabs>
          <w:tab w:val="left" w:pos="709"/>
        </w:tabs>
        <w:suppressAutoHyphens/>
        <w:spacing w:line="276" w:lineRule="auto"/>
        <w:ind w:left="540" w:firstLine="0"/>
        <w:rPr>
          <w:rFonts w:asciiTheme="minorHAnsi" w:eastAsia="Cambria" w:hAnsiTheme="minorHAnsi" w:cstheme="minorHAnsi"/>
          <w:color w:val="00000A"/>
          <w:sz w:val="22"/>
          <w:szCs w:val="22"/>
        </w:rPr>
      </w:pPr>
      <w:r w:rsidRPr="000520F1">
        <w:rPr>
          <w:rFonts w:asciiTheme="minorHAnsi" w:eastAsia="Cambria" w:hAnsiTheme="minorHAnsi" w:cstheme="minorHAnsi"/>
          <w:color w:val="000000"/>
          <w:sz w:val="22"/>
          <w:szCs w:val="22"/>
        </w:rPr>
        <w:t>Requirement gathering and Data collection from various clients.</w:t>
      </w:r>
    </w:p>
    <w:p w14:paraId="1ADF8797" w14:textId="77777777" w:rsidR="0076461E" w:rsidRPr="000520F1" w:rsidRDefault="0076461E" w:rsidP="0076461E">
      <w:pPr>
        <w:numPr>
          <w:ilvl w:val="0"/>
          <w:numId w:val="22"/>
        </w:numPr>
        <w:tabs>
          <w:tab w:val="left" w:pos="709"/>
        </w:tabs>
        <w:suppressAutoHyphens/>
        <w:spacing w:line="276" w:lineRule="auto"/>
        <w:ind w:left="540" w:firstLine="0"/>
        <w:rPr>
          <w:rFonts w:asciiTheme="minorHAnsi" w:eastAsia="Cambria" w:hAnsiTheme="minorHAnsi" w:cstheme="minorHAnsi"/>
          <w:sz w:val="22"/>
          <w:szCs w:val="22"/>
        </w:rPr>
      </w:pPr>
      <w:r w:rsidRPr="000520F1">
        <w:rPr>
          <w:rFonts w:asciiTheme="minorHAnsi" w:eastAsia="Cambria" w:hAnsiTheme="minorHAnsi" w:cstheme="minorHAnsi"/>
          <w:sz w:val="22"/>
          <w:szCs w:val="22"/>
        </w:rPr>
        <w:lastRenderedPageBreak/>
        <w:t>Customization of the Organization Profile, creation of custom objects, custom fields, formula fields as per the Requirement.</w:t>
      </w:r>
    </w:p>
    <w:p w14:paraId="0C616237" w14:textId="77777777" w:rsidR="0076461E" w:rsidRPr="000520F1" w:rsidRDefault="0076461E" w:rsidP="0076461E">
      <w:pPr>
        <w:numPr>
          <w:ilvl w:val="0"/>
          <w:numId w:val="22"/>
        </w:numPr>
        <w:tabs>
          <w:tab w:val="left" w:pos="709"/>
        </w:tabs>
        <w:suppressAutoHyphens/>
        <w:spacing w:line="276" w:lineRule="auto"/>
        <w:ind w:left="540" w:firstLine="0"/>
        <w:rPr>
          <w:rFonts w:asciiTheme="minorHAnsi" w:eastAsia="Cambria" w:hAnsiTheme="minorHAnsi" w:cstheme="minorHAnsi"/>
          <w:sz w:val="22"/>
          <w:szCs w:val="22"/>
        </w:rPr>
      </w:pPr>
      <w:r w:rsidRPr="000520F1">
        <w:rPr>
          <w:rFonts w:asciiTheme="minorHAnsi" w:eastAsia="Cambria" w:hAnsiTheme="minorHAnsi" w:cstheme="minorHAnsi"/>
          <w:sz w:val="22"/>
          <w:szCs w:val="22"/>
        </w:rPr>
        <w:t>Creation of Page layout for custom object as well as standard objects for respected Profiles.</w:t>
      </w:r>
    </w:p>
    <w:p w14:paraId="0F018E92" w14:textId="77777777" w:rsidR="0076461E" w:rsidRPr="000520F1" w:rsidRDefault="0076461E" w:rsidP="0076461E">
      <w:pPr>
        <w:numPr>
          <w:ilvl w:val="0"/>
          <w:numId w:val="22"/>
        </w:numPr>
        <w:tabs>
          <w:tab w:val="left" w:pos="709"/>
        </w:tabs>
        <w:suppressAutoHyphens/>
        <w:spacing w:line="276" w:lineRule="auto"/>
        <w:ind w:left="540" w:firstLine="0"/>
        <w:rPr>
          <w:rFonts w:asciiTheme="minorHAnsi" w:eastAsia="Cambria" w:hAnsiTheme="minorHAnsi" w:cstheme="minorHAnsi"/>
          <w:sz w:val="22"/>
          <w:szCs w:val="22"/>
        </w:rPr>
      </w:pPr>
      <w:r w:rsidRPr="000520F1">
        <w:rPr>
          <w:rFonts w:asciiTheme="minorHAnsi" w:eastAsia="Cambria" w:hAnsiTheme="minorHAnsi" w:cstheme="minorHAnsi"/>
          <w:sz w:val="22"/>
          <w:szCs w:val="22"/>
        </w:rPr>
        <w:t>Evaluates data entry, import processes, and ensures proper data quality standards Along with Apex Data Loader.</w:t>
      </w:r>
    </w:p>
    <w:p w14:paraId="49C723CF" w14:textId="77777777" w:rsidR="0076461E" w:rsidRPr="000520F1" w:rsidRDefault="0076461E" w:rsidP="0076461E">
      <w:pPr>
        <w:numPr>
          <w:ilvl w:val="0"/>
          <w:numId w:val="22"/>
        </w:numPr>
        <w:tabs>
          <w:tab w:val="left" w:pos="709"/>
        </w:tabs>
        <w:suppressAutoHyphens/>
        <w:spacing w:line="276" w:lineRule="auto"/>
        <w:ind w:left="540" w:firstLine="0"/>
        <w:rPr>
          <w:rFonts w:asciiTheme="minorHAnsi" w:eastAsia="Cambria" w:hAnsiTheme="minorHAnsi" w:cstheme="minorHAnsi"/>
          <w:color w:val="000000"/>
          <w:sz w:val="22"/>
          <w:szCs w:val="22"/>
        </w:rPr>
      </w:pPr>
      <w:r w:rsidRPr="000520F1">
        <w:rPr>
          <w:rFonts w:asciiTheme="minorHAnsi" w:eastAsia="Cambria" w:hAnsiTheme="minorHAnsi" w:cstheme="minorHAnsi"/>
          <w:sz w:val="22"/>
          <w:szCs w:val="22"/>
        </w:rPr>
        <w:t>Works closely with management and other department heads to accomplish requested deliverables using Salesforce.com CRM application</w:t>
      </w:r>
    </w:p>
    <w:p w14:paraId="77B59732" w14:textId="77777777" w:rsidR="0076461E" w:rsidRPr="000520F1" w:rsidRDefault="0076461E" w:rsidP="0076461E">
      <w:pPr>
        <w:numPr>
          <w:ilvl w:val="0"/>
          <w:numId w:val="22"/>
        </w:numPr>
        <w:tabs>
          <w:tab w:val="left" w:pos="709"/>
        </w:tabs>
        <w:suppressAutoHyphens/>
        <w:ind w:left="540" w:right="180" w:firstLine="0"/>
        <w:rPr>
          <w:rFonts w:asciiTheme="minorHAnsi" w:eastAsia="Cambria" w:hAnsiTheme="minorHAnsi" w:cstheme="minorHAnsi"/>
          <w:color w:val="00000A"/>
          <w:sz w:val="22"/>
          <w:szCs w:val="22"/>
        </w:rPr>
      </w:pPr>
      <w:r w:rsidRPr="000520F1">
        <w:rPr>
          <w:rFonts w:asciiTheme="minorHAnsi" w:eastAsia="Cambria" w:hAnsiTheme="minorHAnsi" w:cstheme="minorHAnsi"/>
          <w:color w:val="000000"/>
          <w:sz w:val="22"/>
          <w:szCs w:val="22"/>
        </w:rPr>
        <w:t>Maintain and enhance and create workflows and validation rules.</w:t>
      </w:r>
    </w:p>
    <w:p w14:paraId="0C765D57" w14:textId="77777777" w:rsidR="0076461E" w:rsidRPr="000520F1" w:rsidRDefault="0076461E" w:rsidP="0076461E">
      <w:pPr>
        <w:numPr>
          <w:ilvl w:val="0"/>
          <w:numId w:val="22"/>
        </w:numPr>
        <w:tabs>
          <w:tab w:val="left" w:pos="709"/>
        </w:tabs>
        <w:suppressAutoHyphens/>
        <w:ind w:left="540" w:right="180" w:firstLine="0"/>
        <w:rPr>
          <w:rFonts w:asciiTheme="minorHAnsi" w:eastAsia="Cambria" w:hAnsiTheme="minorHAnsi" w:cstheme="minorHAnsi"/>
          <w:sz w:val="22"/>
          <w:szCs w:val="22"/>
        </w:rPr>
      </w:pPr>
      <w:r w:rsidRPr="000520F1">
        <w:rPr>
          <w:rFonts w:asciiTheme="minorHAnsi" w:eastAsia="Cambria" w:hAnsiTheme="minorHAnsi" w:cstheme="minorHAnsi"/>
          <w:sz w:val="22"/>
          <w:szCs w:val="22"/>
        </w:rPr>
        <w:t>Configures and integrates Salesforce.com with AppExchange applications</w:t>
      </w:r>
    </w:p>
    <w:p w14:paraId="33E795F8" w14:textId="77777777" w:rsidR="0076461E" w:rsidRPr="000520F1" w:rsidRDefault="0076461E" w:rsidP="0076461E">
      <w:pPr>
        <w:numPr>
          <w:ilvl w:val="0"/>
          <w:numId w:val="22"/>
        </w:numPr>
        <w:tabs>
          <w:tab w:val="left" w:pos="709"/>
        </w:tabs>
        <w:suppressAutoHyphens/>
        <w:ind w:left="540" w:firstLine="0"/>
        <w:rPr>
          <w:rFonts w:asciiTheme="minorHAnsi" w:eastAsia="Cambria" w:hAnsiTheme="minorHAnsi" w:cstheme="minorHAnsi"/>
          <w:sz w:val="22"/>
          <w:szCs w:val="22"/>
        </w:rPr>
      </w:pPr>
      <w:r w:rsidRPr="000520F1">
        <w:rPr>
          <w:rFonts w:asciiTheme="minorHAnsi" w:eastAsia="Cambria" w:hAnsiTheme="minorHAnsi" w:cstheme="minorHAnsi"/>
          <w:sz w:val="22"/>
          <w:szCs w:val="22"/>
        </w:rPr>
        <w:t>Interacting with the end users for testing of the application</w:t>
      </w:r>
    </w:p>
    <w:p w14:paraId="567109E2" w14:textId="77777777" w:rsidR="0076461E" w:rsidRPr="000520F1" w:rsidRDefault="0076461E" w:rsidP="0076461E">
      <w:pPr>
        <w:numPr>
          <w:ilvl w:val="0"/>
          <w:numId w:val="22"/>
        </w:numPr>
        <w:tabs>
          <w:tab w:val="left" w:pos="709"/>
        </w:tabs>
        <w:suppressAutoHyphens/>
        <w:ind w:left="540" w:firstLine="0"/>
        <w:rPr>
          <w:rFonts w:asciiTheme="minorHAnsi" w:eastAsia="Cambria" w:hAnsiTheme="minorHAnsi" w:cstheme="minorHAnsi"/>
          <w:sz w:val="22"/>
          <w:szCs w:val="22"/>
        </w:rPr>
      </w:pPr>
      <w:r w:rsidRPr="000520F1">
        <w:rPr>
          <w:rFonts w:asciiTheme="minorHAnsi" w:eastAsia="Cambria" w:hAnsiTheme="minorHAnsi" w:cstheme="minorHAnsi"/>
          <w:sz w:val="22"/>
          <w:szCs w:val="22"/>
        </w:rPr>
        <w:t>Configure and Set up relationship between various objects</w:t>
      </w:r>
    </w:p>
    <w:p w14:paraId="4995052F" w14:textId="77777777" w:rsidR="0076461E" w:rsidRPr="000520F1" w:rsidRDefault="0076461E" w:rsidP="0076461E">
      <w:pPr>
        <w:numPr>
          <w:ilvl w:val="0"/>
          <w:numId w:val="22"/>
        </w:numPr>
        <w:tabs>
          <w:tab w:val="left" w:pos="709"/>
        </w:tabs>
        <w:suppressAutoHyphens/>
        <w:ind w:left="540" w:firstLine="0"/>
        <w:rPr>
          <w:rFonts w:asciiTheme="minorHAnsi" w:eastAsia="Cambria" w:hAnsiTheme="minorHAnsi" w:cstheme="minorHAnsi"/>
          <w:sz w:val="22"/>
          <w:szCs w:val="22"/>
        </w:rPr>
      </w:pPr>
      <w:r w:rsidRPr="000520F1">
        <w:rPr>
          <w:rFonts w:asciiTheme="minorHAnsi" w:eastAsia="Cambria" w:hAnsiTheme="minorHAnsi" w:cstheme="minorHAnsi"/>
          <w:sz w:val="22"/>
          <w:szCs w:val="22"/>
        </w:rPr>
        <w:t>Meta data api for migrate the data from the one instance to another instance.</w:t>
      </w:r>
    </w:p>
    <w:p w14:paraId="74F4ACFE" w14:textId="77777777" w:rsidR="0076461E" w:rsidRPr="000520F1" w:rsidRDefault="0076461E" w:rsidP="0076461E">
      <w:pPr>
        <w:numPr>
          <w:ilvl w:val="0"/>
          <w:numId w:val="22"/>
        </w:numPr>
        <w:tabs>
          <w:tab w:val="left" w:pos="709"/>
        </w:tabs>
        <w:suppressAutoHyphens/>
        <w:ind w:left="540" w:firstLine="0"/>
        <w:rPr>
          <w:rFonts w:asciiTheme="minorHAnsi" w:eastAsia="Cambria" w:hAnsiTheme="minorHAnsi" w:cstheme="minorHAnsi"/>
          <w:sz w:val="22"/>
          <w:szCs w:val="22"/>
        </w:rPr>
      </w:pPr>
      <w:r w:rsidRPr="000520F1">
        <w:rPr>
          <w:rFonts w:asciiTheme="minorHAnsi" w:eastAsia="Cambria" w:hAnsiTheme="minorHAnsi" w:cstheme="minorHAnsi"/>
          <w:sz w:val="22"/>
          <w:szCs w:val="22"/>
        </w:rPr>
        <w:t>Creating the package for copying the data from one instance to another instance.</w:t>
      </w:r>
    </w:p>
    <w:p w14:paraId="699D9311" w14:textId="77777777" w:rsidR="0076461E" w:rsidRPr="000520F1" w:rsidRDefault="0076461E" w:rsidP="0076461E">
      <w:pPr>
        <w:numPr>
          <w:ilvl w:val="0"/>
          <w:numId w:val="22"/>
        </w:numPr>
        <w:tabs>
          <w:tab w:val="left" w:pos="709"/>
        </w:tabs>
        <w:suppressAutoHyphens/>
        <w:ind w:left="540" w:firstLine="0"/>
        <w:rPr>
          <w:rFonts w:asciiTheme="minorHAnsi" w:eastAsia="Cambria" w:hAnsiTheme="minorHAnsi" w:cstheme="minorHAnsi"/>
          <w:sz w:val="22"/>
          <w:szCs w:val="22"/>
        </w:rPr>
      </w:pPr>
      <w:r w:rsidRPr="000520F1">
        <w:rPr>
          <w:rFonts w:asciiTheme="minorHAnsi" w:eastAsia="Cambria" w:hAnsiTheme="minorHAnsi" w:cstheme="minorHAnsi"/>
          <w:sz w:val="22"/>
          <w:szCs w:val="22"/>
        </w:rPr>
        <w:t>Building Enhanced Dashboards in SFDC</w:t>
      </w:r>
    </w:p>
    <w:p w14:paraId="5D1FEAAF" w14:textId="77777777" w:rsidR="0076461E" w:rsidRPr="000520F1" w:rsidRDefault="0076461E" w:rsidP="0076461E">
      <w:pPr>
        <w:numPr>
          <w:ilvl w:val="0"/>
          <w:numId w:val="22"/>
        </w:numPr>
        <w:tabs>
          <w:tab w:val="left" w:pos="709"/>
        </w:tabs>
        <w:suppressAutoHyphens/>
        <w:ind w:left="540" w:firstLine="0"/>
        <w:rPr>
          <w:rFonts w:asciiTheme="minorHAnsi" w:eastAsia="Cambria" w:hAnsiTheme="minorHAnsi" w:cstheme="minorHAnsi"/>
          <w:sz w:val="22"/>
          <w:szCs w:val="22"/>
        </w:rPr>
      </w:pPr>
      <w:r w:rsidRPr="000520F1">
        <w:rPr>
          <w:rFonts w:asciiTheme="minorHAnsi" w:eastAsia="Cambria" w:hAnsiTheme="minorHAnsi" w:cstheme="minorHAnsi"/>
          <w:sz w:val="22"/>
          <w:szCs w:val="22"/>
        </w:rPr>
        <w:t xml:space="preserve">We created the Sites and implemented the site on browsers and public site settings. </w:t>
      </w:r>
    </w:p>
    <w:p w14:paraId="08ADC3EB" w14:textId="2B37580A" w:rsidR="008B7FF0" w:rsidRPr="0053381C" w:rsidRDefault="0076461E" w:rsidP="0053381C">
      <w:pPr>
        <w:numPr>
          <w:ilvl w:val="0"/>
          <w:numId w:val="22"/>
        </w:numPr>
        <w:tabs>
          <w:tab w:val="left" w:pos="709"/>
        </w:tabs>
        <w:suppressAutoHyphens/>
        <w:ind w:left="540" w:firstLine="0"/>
        <w:rPr>
          <w:rFonts w:asciiTheme="minorHAnsi" w:eastAsia="Cambria" w:hAnsiTheme="minorHAnsi" w:cstheme="minorHAnsi"/>
          <w:sz w:val="22"/>
          <w:szCs w:val="22"/>
        </w:rPr>
      </w:pPr>
      <w:r w:rsidRPr="000520F1">
        <w:rPr>
          <w:rFonts w:asciiTheme="minorHAnsi" w:eastAsia="Cambria" w:hAnsiTheme="minorHAnsi" w:cstheme="minorHAnsi"/>
          <w:sz w:val="22"/>
          <w:szCs w:val="22"/>
        </w:rPr>
        <w:t>We create the site for survey application and submitted the surveys.</w:t>
      </w:r>
    </w:p>
    <w:p w14:paraId="3B08FEFB" w14:textId="77777777" w:rsidR="00F822EE" w:rsidRPr="000520F1" w:rsidRDefault="00F822EE" w:rsidP="000B26D1">
      <w:pPr>
        <w:pStyle w:val="PlainText"/>
        <w:jc w:val="both"/>
        <w:rPr>
          <w:rFonts w:asciiTheme="minorHAnsi" w:hAnsiTheme="minorHAnsi" w:cstheme="minorHAnsi"/>
          <w:color w:val="000000" w:themeColor="text1"/>
          <w:sz w:val="22"/>
          <w:szCs w:val="22"/>
        </w:rPr>
      </w:pPr>
    </w:p>
    <w:p w14:paraId="699053B7" w14:textId="77777777" w:rsidR="0053381C" w:rsidRPr="000520F1" w:rsidRDefault="0053381C" w:rsidP="00C5705C">
      <w:pPr>
        <w:pStyle w:val="PlainText"/>
        <w:jc w:val="both"/>
        <w:rPr>
          <w:rFonts w:asciiTheme="minorHAnsi" w:hAnsiTheme="minorHAnsi" w:cstheme="minorHAnsi"/>
          <w:b/>
          <w:color w:val="000000" w:themeColor="text1"/>
          <w:sz w:val="22"/>
          <w:szCs w:val="22"/>
        </w:rPr>
      </w:pPr>
    </w:p>
    <w:p w14:paraId="13446403" w14:textId="29DC00C1" w:rsidR="00600910" w:rsidRPr="000520F1" w:rsidRDefault="00600910" w:rsidP="00600910">
      <w:pPr>
        <w:pStyle w:val="NoSpacing"/>
        <w:rPr>
          <w:rFonts w:asciiTheme="minorHAnsi" w:hAnsiTheme="minorHAnsi" w:cstheme="minorHAnsi"/>
          <w:b/>
          <w:color w:val="000000" w:themeColor="text1"/>
          <w:sz w:val="22"/>
          <w:szCs w:val="22"/>
          <w:shd w:val="clear" w:color="auto" w:fill="FFFFFF"/>
        </w:rPr>
      </w:pPr>
      <w:r w:rsidRPr="000520F1">
        <w:rPr>
          <w:rFonts w:asciiTheme="minorHAnsi" w:hAnsiTheme="minorHAnsi" w:cstheme="minorHAnsi"/>
          <w:b/>
          <w:color w:val="000000" w:themeColor="text1"/>
          <w:sz w:val="22"/>
          <w:szCs w:val="22"/>
          <w:shd w:val="clear" w:color="auto" w:fill="FFFFFF"/>
        </w:rPr>
        <w:t xml:space="preserve">PROJECT </w:t>
      </w:r>
      <w:r w:rsidR="00453DAC">
        <w:rPr>
          <w:rFonts w:asciiTheme="minorHAnsi" w:hAnsiTheme="minorHAnsi" w:cstheme="minorHAnsi"/>
          <w:b/>
          <w:color w:val="000000" w:themeColor="text1"/>
          <w:sz w:val="22"/>
          <w:szCs w:val="22"/>
          <w:shd w:val="clear" w:color="auto" w:fill="FFFFFF"/>
        </w:rPr>
        <w:t>4</w:t>
      </w:r>
      <w:r w:rsidRPr="000520F1">
        <w:rPr>
          <w:rFonts w:asciiTheme="minorHAnsi" w:hAnsiTheme="minorHAnsi" w:cstheme="minorHAnsi"/>
          <w:b/>
          <w:color w:val="000000" w:themeColor="text1"/>
          <w:sz w:val="22"/>
          <w:szCs w:val="22"/>
          <w:shd w:val="clear" w:color="auto" w:fill="FFFFFF"/>
        </w:rPr>
        <w:t xml:space="preserve">: </w:t>
      </w:r>
      <w:r w:rsidR="00204EA1">
        <w:rPr>
          <w:rFonts w:asciiTheme="minorHAnsi" w:hAnsiTheme="minorHAnsi" w:cstheme="minorHAnsi"/>
          <w:b/>
          <w:color w:val="000000" w:themeColor="text1"/>
          <w:sz w:val="22"/>
          <w:szCs w:val="22"/>
          <w:shd w:val="clear" w:color="auto" w:fill="FFFFFF"/>
        </w:rPr>
        <w:t xml:space="preserve">                                                                                                                                </w:t>
      </w:r>
      <w:r w:rsidR="000341A1">
        <w:rPr>
          <w:rFonts w:asciiTheme="minorHAnsi" w:hAnsiTheme="minorHAnsi" w:cstheme="minorHAnsi"/>
          <w:b/>
          <w:color w:val="000000" w:themeColor="text1"/>
          <w:sz w:val="22"/>
          <w:szCs w:val="22"/>
          <w:shd w:val="clear" w:color="auto" w:fill="FFFFFF"/>
        </w:rPr>
        <w:t xml:space="preserve">          </w:t>
      </w:r>
      <w:r w:rsidR="00204EA1">
        <w:rPr>
          <w:rFonts w:asciiTheme="minorHAnsi" w:hAnsiTheme="minorHAnsi" w:cstheme="minorHAnsi"/>
          <w:b/>
          <w:color w:val="000000" w:themeColor="text1"/>
          <w:sz w:val="22"/>
          <w:szCs w:val="22"/>
          <w:shd w:val="clear" w:color="auto" w:fill="FFFFFF"/>
        </w:rPr>
        <w:t xml:space="preserve">  JAN’19-AUG’19</w:t>
      </w:r>
    </w:p>
    <w:p w14:paraId="0D8074E8" w14:textId="1741842A" w:rsidR="009D55A3" w:rsidRPr="000520F1" w:rsidRDefault="009D55A3" w:rsidP="009D55A3">
      <w:pPr>
        <w:tabs>
          <w:tab w:val="left" w:pos="2160"/>
          <w:tab w:val="left" w:pos="2880"/>
        </w:tabs>
        <w:rPr>
          <w:rFonts w:asciiTheme="minorHAnsi" w:hAnsiTheme="minorHAnsi" w:cstheme="minorHAnsi"/>
          <w:b/>
          <w:sz w:val="22"/>
          <w:szCs w:val="22"/>
        </w:rPr>
      </w:pPr>
      <w:r w:rsidRPr="000520F1">
        <w:rPr>
          <w:rFonts w:asciiTheme="minorHAnsi" w:hAnsiTheme="minorHAnsi" w:cstheme="minorHAnsi"/>
          <w:b/>
          <w:sz w:val="22"/>
          <w:szCs w:val="22"/>
        </w:rPr>
        <w:t>Title:                              :           JJKane Auctions</w:t>
      </w:r>
      <w:r w:rsidR="000341A1">
        <w:rPr>
          <w:rFonts w:asciiTheme="minorHAnsi" w:hAnsiTheme="minorHAnsi" w:cstheme="minorHAnsi"/>
          <w:b/>
          <w:sz w:val="22"/>
          <w:szCs w:val="22"/>
        </w:rPr>
        <w:t xml:space="preserve"> </w:t>
      </w:r>
    </w:p>
    <w:p w14:paraId="1411922B" w14:textId="2CB9A8BE" w:rsidR="009D55A3" w:rsidRPr="000520F1" w:rsidRDefault="009D55A3" w:rsidP="009D55A3">
      <w:pPr>
        <w:tabs>
          <w:tab w:val="left" w:pos="2160"/>
          <w:tab w:val="left" w:pos="2880"/>
        </w:tabs>
        <w:rPr>
          <w:rFonts w:asciiTheme="minorHAnsi" w:hAnsiTheme="minorHAnsi" w:cstheme="minorHAnsi"/>
          <w:sz w:val="22"/>
          <w:szCs w:val="22"/>
        </w:rPr>
      </w:pPr>
      <w:r w:rsidRPr="000520F1">
        <w:rPr>
          <w:rFonts w:asciiTheme="minorHAnsi" w:hAnsiTheme="minorHAnsi" w:cstheme="minorHAnsi"/>
          <w:sz w:val="22"/>
          <w:szCs w:val="22"/>
        </w:rPr>
        <w:t>Client</w:t>
      </w:r>
      <w:r w:rsidRPr="000520F1">
        <w:rPr>
          <w:rFonts w:asciiTheme="minorHAnsi" w:hAnsiTheme="minorHAnsi" w:cstheme="minorHAnsi"/>
          <w:sz w:val="22"/>
          <w:szCs w:val="22"/>
        </w:rPr>
        <w:tab/>
        <w:t>:</w:t>
      </w:r>
      <w:r w:rsidRPr="000520F1">
        <w:rPr>
          <w:rFonts w:asciiTheme="minorHAnsi" w:hAnsiTheme="minorHAnsi" w:cstheme="minorHAnsi"/>
          <w:sz w:val="22"/>
          <w:szCs w:val="22"/>
        </w:rPr>
        <w:tab/>
        <w:t>JJKane</w:t>
      </w:r>
    </w:p>
    <w:p w14:paraId="012143B5" w14:textId="77777777" w:rsidR="009D55A3" w:rsidRPr="000520F1" w:rsidRDefault="009D55A3" w:rsidP="009D55A3">
      <w:pPr>
        <w:tabs>
          <w:tab w:val="left" w:pos="2160"/>
          <w:tab w:val="left" w:pos="2880"/>
        </w:tabs>
        <w:rPr>
          <w:rFonts w:asciiTheme="minorHAnsi" w:hAnsiTheme="minorHAnsi" w:cstheme="minorHAnsi"/>
          <w:sz w:val="22"/>
          <w:szCs w:val="22"/>
        </w:rPr>
      </w:pPr>
      <w:r w:rsidRPr="000520F1">
        <w:rPr>
          <w:rFonts w:asciiTheme="minorHAnsi" w:hAnsiTheme="minorHAnsi" w:cstheme="minorHAnsi"/>
          <w:sz w:val="22"/>
          <w:szCs w:val="22"/>
        </w:rPr>
        <w:t xml:space="preserve">Language Used </w:t>
      </w:r>
      <w:r w:rsidRPr="000520F1">
        <w:rPr>
          <w:rFonts w:asciiTheme="minorHAnsi" w:hAnsiTheme="minorHAnsi" w:cstheme="minorHAnsi"/>
          <w:sz w:val="22"/>
          <w:szCs w:val="22"/>
        </w:rPr>
        <w:tab/>
        <w:t>:</w:t>
      </w:r>
      <w:r w:rsidRPr="000520F1">
        <w:rPr>
          <w:rFonts w:asciiTheme="minorHAnsi" w:hAnsiTheme="minorHAnsi" w:cstheme="minorHAnsi"/>
          <w:sz w:val="22"/>
          <w:szCs w:val="22"/>
        </w:rPr>
        <w:tab/>
        <w:t>APEX</w:t>
      </w:r>
    </w:p>
    <w:p w14:paraId="37E52F8F" w14:textId="77777777" w:rsidR="000520F1" w:rsidRDefault="008C5C7B" w:rsidP="000520F1">
      <w:pPr>
        <w:tabs>
          <w:tab w:val="left" w:pos="142"/>
        </w:tabs>
        <w:spacing w:line="360" w:lineRule="auto"/>
        <w:jc w:val="both"/>
        <w:rPr>
          <w:rFonts w:asciiTheme="minorHAnsi" w:hAnsiTheme="minorHAnsi" w:cstheme="minorHAnsi"/>
          <w:sz w:val="22"/>
          <w:szCs w:val="22"/>
        </w:rPr>
      </w:pPr>
      <w:r w:rsidRPr="000520F1">
        <w:rPr>
          <w:rFonts w:asciiTheme="minorHAnsi" w:hAnsiTheme="minorHAnsi" w:cstheme="minorHAnsi"/>
          <w:b/>
          <w:bCs/>
          <w:sz w:val="22"/>
          <w:szCs w:val="22"/>
        </w:rPr>
        <w:t xml:space="preserve">Role                  </w:t>
      </w:r>
      <w:r w:rsidR="009D55A3" w:rsidRPr="000520F1">
        <w:rPr>
          <w:rFonts w:asciiTheme="minorHAnsi" w:hAnsiTheme="minorHAnsi" w:cstheme="minorHAnsi"/>
          <w:b/>
          <w:bCs/>
          <w:sz w:val="22"/>
          <w:szCs w:val="22"/>
        </w:rPr>
        <w:t xml:space="preserve">              </w:t>
      </w:r>
      <w:r w:rsidRPr="000520F1">
        <w:rPr>
          <w:rFonts w:asciiTheme="minorHAnsi" w:hAnsiTheme="minorHAnsi" w:cstheme="minorHAnsi"/>
          <w:b/>
          <w:bCs/>
          <w:sz w:val="22"/>
          <w:szCs w:val="22"/>
        </w:rPr>
        <w:t xml:space="preserve">   : </w:t>
      </w:r>
      <w:r w:rsidR="009D55A3" w:rsidRPr="000520F1">
        <w:rPr>
          <w:rFonts w:asciiTheme="minorHAnsi" w:hAnsiTheme="minorHAnsi" w:cstheme="minorHAnsi"/>
          <w:b/>
          <w:bCs/>
          <w:sz w:val="22"/>
          <w:szCs w:val="22"/>
        </w:rPr>
        <w:t xml:space="preserve">            </w:t>
      </w:r>
      <w:r w:rsidRPr="000520F1">
        <w:rPr>
          <w:rFonts w:asciiTheme="minorHAnsi" w:hAnsiTheme="minorHAnsi" w:cstheme="minorHAnsi"/>
          <w:sz w:val="22"/>
          <w:szCs w:val="22"/>
        </w:rPr>
        <w:t xml:space="preserve">Team Member </w:t>
      </w:r>
    </w:p>
    <w:p w14:paraId="2CFF70E7" w14:textId="1F9C84C9" w:rsidR="006B1C32" w:rsidRPr="000520F1" w:rsidRDefault="000520F1" w:rsidP="000520F1">
      <w:pPr>
        <w:tabs>
          <w:tab w:val="left" w:pos="142"/>
        </w:tabs>
        <w:spacing w:line="360" w:lineRule="auto"/>
        <w:jc w:val="both"/>
        <w:rPr>
          <w:rFonts w:asciiTheme="minorHAnsi" w:hAnsiTheme="minorHAnsi" w:cstheme="minorHAnsi"/>
          <w:sz w:val="22"/>
          <w:szCs w:val="22"/>
        </w:rPr>
      </w:pPr>
      <w:r w:rsidRPr="000520F1">
        <w:rPr>
          <w:rFonts w:asciiTheme="minorHAnsi" w:hAnsiTheme="minorHAnsi" w:cstheme="minorHAnsi"/>
          <w:sz w:val="22"/>
          <w:szCs w:val="22"/>
        </w:rPr>
        <w:t>Description</w:t>
      </w:r>
      <w:r>
        <w:rPr>
          <w:rFonts w:asciiTheme="minorHAnsi" w:hAnsiTheme="minorHAnsi" w:cstheme="minorHAnsi"/>
          <w:sz w:val="22"/>
          <w:szCs w:val="22"/>
        </w:rPr>
        <w:t>:</w:t>
      </w:r>
      <w:r w:rsidR="006B1C32" w:rsidRPr="000520F1">
        <w:rPr>
          <w:rFonts w:asciiTheme="minorHAnsi" w:hAnsiTheme="minorHAnsi" w:cstheme="minorHAnsi"/>
          <w:sz w:val="22"/>
          <w:szCs w:val="22"/>
        </w:rPr>
        <w:tab/>
      </w:r>
      <w:r w:rsidR="006B1C32" w:rsidRPr="000520F1">
        <w:rPr>
          <w:rFonts w:asciiTheme="minorHAnsi" w:hAnsiTheme="minorHAnsi" w:cstheme="minorHAnsi"/>
          <w:sz w:val="22"/>
          <w:szCs w:val="22"/>
        </w:rPr>
        <w:tab/>
      </w:r>
      <w:r w:rsidR="006B1C32" w:rsidRPr="000520F1">
        <w:rPr>
          <w:rFonts w:asciiTheme="minorHAnsi" w:hAnsiTheme="minorHAnsi" w:cstheme="minorHAnsi"/>
          <w:sz w:val="22"/>
          <w:szCs w:val="22"/>
        </w:rPr>
        <w:tab/>
      </w:r>
    </w:p>
    <w:p w14:paraId="5E9B2236" w14:textId="77777777" w:rsidR="006B1C32" w:rsidRPr="000520F1" w:rsidRDefault="006B1C32" w:rsidP="006B1C32">
      <w:pPr>
        <w:rPr>
          <w:rFonts w:asciiTheme="minorHAnsi" w:hAnsiTheme="minorHAnsi" w:cstheme="minorHAnsi"/>
          <w:sz w:val="22"/>
          <w:szCs w:val="22"/>
        </w:rPr>
      </w:pPr>
      <w:r w:rsidRPr="000520F1">
        <w:rPr>
          <w:rFonts w:asciiTheme="minorHAnsi" w:hAnsiTheme="minorHAnsi" w:cstheme="minorHAnsi"/>
          <w:sz w:val="22"/>
          <w:szCs w:val="22"/>
        </w:rPr>
        <w:t xml:space="preserve">                      The objective of the project is to implement CRM functionality using sales force for their Auction management. This includes creation of custom objects, creation of leads and converting them to Accounts and opportunities. This also involves creation of user interface for their auction agents.</w:t>
      </w:r>
    </w:p>
    <w:p w14:paraId="3D646249" w14:textId="77777777" w:rsidR="006B1C32" w:rsidRPr="000520F1" w:rsidRDefault="006B1C32" w:rsidP="006B1C32">
      <w:pPr>
        <w:rPr>
          <w:rFonts w:asciiTheme="minorHAnsi" w:hAnsiTheme="minorHAnsi" w:cstheme="minorHAnsi"/>
          <w:sz w:val="22"/>
          <w:szCs w:val="22"/>
        </w:rPr>
      </w:pPr>
    </w:p>
    <w:p w14:paraId="4F1B6363" w14:textId="77777777" w:rsidR="006B1C32" w:rsidRPr="000520F1" w:rsidRDefault="006B1C32" w:rsidP="006B1C32">
      <w:pPr>
        <w:tabs>
          <w:tab w:val="left" w:pos="1800"/>
        </w:tabs>
        <w:spacing w:line="360" w:lineRule="auto"/>
        <w:jc w:val="both"/>
        <w:rPr>
          <w:rFonts w:asciiTheme="minorHAnsi" w:hAnsiTheme="minorHAnsi" w:cstheme="minorHAnsi"/>
          <w:sz w:val="22"/>
          <w:szCs w:val="22"/>
        </w:rPr>
      </w:pPr>
      <w:r w:rsidRPr="000520F1">
        <w:rPr>
          <w:rFonts w:asciiTheme="minorHAnsi" w:hAnsiTheme="minorHAnsi" w:cstheme="minorHAnsi"/>
          <w:b/>
          <w:bCs/>
          <w:sz w:val="22"/>
          <w:szCs w:val="22"/>
        </w:rPr>
        <w:t>Key activities include</w:t>
      </w:r>
      <w:r w:rsidRPr="000520F1">
        <w:rPr>
          <w:rFonts w:asciiTheme="minorHAnsi" w:hAnsiTheme="minorHAnsi" w:cstheme="minorHAnsi"/>
          <w:sz w:val="22"/>
          <w:szCs w:val="22"/>
        </w:rPr>
        <w:t>:</w:t>
      </w:r>
    </w:p>
    <w:p w14:paraId="68C09C3D" w14:textId="77777777" w:rsidR="006B1C32" w:rsidRPr="000520F1" w:rsidRDefault="006B1C32" w:rsidP="006B1C32">
      <w:pPr>
        <w:pStyle w:val="Default"/>
        <w:numPr>
          <w:ilvl w:val="0"/>
          <w:numId w:val="19"/>
        </w:numPr>
        <w:rPr>
          <w:rFonts w:asciiTheme="minorHAnsi" w:hAnsiTheme="minorHAnsi" w:cstheme="minorHAnsi"/>
          <w:color w:val="auto"/>
          <w:sz w:val="22"/>
          <w:szCs w:val="22"/>
        </w:rPr>
      </w:pPr>
      <w:r w:rsidRPr="000520F1">
        <w:rPr>
          <w:rFonts w:asciiTheme="minorHAnsi" w:hAnsiTheme="minorHAnsi" w:cstheme="minorHAnsi"/>
          <w:sz w:val="22"/>
          <w:szCs w:val="22"/>
        </w:rPr>
        <w:t>Developed Controllers, Other Utility classes and Triggers using Apex for various functional needs of the business.</w:t>
      </w:r>
    </w:p>
    <w:p w14:paraId="4036B0BE" w14:textId="77777777" w:rsidR="006B1C32" w:rsidRPr="000520F1" w:rsidRDefault="006B1C32" w:rsidP="006B1C32">
      <w:pPr>
        <w:pStyle w:val="Default"/>
        <w:numPr>
          <w:ilvl w:val="0"/>
          <w:numId w:val="19"/>
        </w:numPr>
        <w:rPr>
          <w:rFonts w:asciiTheme="minorHAnsi" w:hAnsiTheme="minorHAnsi" w:cstheme="minorHAnsi"/>
          <w:sz w:val="22"/>
          <w:szCs w:val="22"/>
        </w:rPr>
      </w:pPr>
      <w:r w:rsidRPr="000520F1">
        <w:rPr>
          <w:rFonts w:asciiTheme="minorHAnsi" w:hAnsiTheme="minorHAnsi" w:cstheme="minorHAnsi"/>
          <w:sz w:val="22"/>
          <w:szCs w:val="22"/>
        </w:rPr>
        <w:t>Developed Visual force pages to create the custom User Interface.</w:t>
      </w:r>
    </w:p>
    <w:p w14:paraId="0D274809" w14:textId="77777777" w:rsidR="006B1C32" w:rsidRPr="000520F1" w:rsidRDefault="006B1C32" w:rsidP="006B1C32">
      <w:pPr>
        <w:pStyle w:val="Default"/>
        <w:numPr>
          <w:ilvl w:val="0"/>
          <w:numId w:val="19"/>
        </w:numPr>
        <w:rPr>
          <w:rFonts w:asciiTheme="minorHAnsi" w:hAnsiTheme="minorHAnsi" w:cstheme="minorHAnsi"/>
          <w:sz w:val="22"/>
          <w:szCs w:val="22"/>
        </w:rPr>
      </w:pPr>
      <w:r w:rsidRPr="000520F1">
        <w:rPr>
          <w:rFonts w:asciiTheme="minorHAnsi" w:hAnsiTheme="minorHAnsi" w:cstheme="minorHAnsi"/>
          <w:sz w:val="22"/>
          <w:szCs w:val="22"/>
        </w:rPr>
        <w:t xml:space="preserve">Performed administration tasks like managing custom fields, roles and profiles.              </w:t>
      </w:r>
    </w:p>
    <w:p w14:paraId="37034109" w14:textId="77777777" w:rsidR="006B1C32" w:rsidRPr="000520F1" w:rsidRDefault="006B1C32" w:rsidP="006B1C32">
      <w:pPr>
        <w:pStyle w:val="Default"/>
        <w:numPr>
          <w:ilvl w:val="0"/>
          <w:numId w:val="19"/>
        </w:numPr>
        <w:rPr>
          <w:rFonts w:asciiTheme="minorHAnsi" w:hAnsiTheme="minorHAnsi" w:cstheme="minorHAnsi"/>
          <w:sz w:val="22"/>
          <w:szCs w:val="22"/>
        </w:rPr>
      </w:pPr>
      <w:r w:rsidRPr="000520F1">
        <w:rPr>
          <w:rFonts w:asciiTheme="minorHAnsi" w:hAnsiTheme="minorHAnsi" w:cstheme="minorHAnsi"/>
          <w:sz w:val="22"/>
          <w:szCs w:val="22"/>
        </w:rPr>
        <w:t>Modified Page layouts to organize fields, custom links, buttons and related lists and Developed validation rules for a custom object.</w:t>
      </w:r>
    </w:p>
    <w:p w14:paraId="12E2BFDA" w14:textId="77777777" w:rsidR="006B1C32" w:rsidRPr="000520F1" w:rsidRDefault="006B1C32" w:rsidP="006B1C32">
      <w:pPr>
        <w:pStyle w:val="Default"/>
        <w:numPr>
          <w:ilvl w:val="0"/>
          <w:numId w:val="19"/>
        </w:numPr>
        <w:rPr>
          <w:rFonts w:asciiTheme="minorHAnsi" w:hAnsiTheme="minorHAnsi" w:cstheme="minorHAnsi"/>
          <w:sz w:val="22"/>
          <w:szCs w:val="22"/>
        </w:rPr>
      </w:pPr>
      <w:r w:rsidRPr="000520F1">
        <w:rPr>
          <w:rFonts w:asciiTheme="minorHAnsi" w:hAnsiTheme="minorHAnsi" w:cstheme="minorHAnsi"/>
          <w:sz w:val="22"/>
          <w:szCs w:val="22"/>
        </w:rPr>
        <w:t>Created workflow rules and defined related tasks, email alerts, field updates to automate the triggering of events when records are changed.</w:t>
      </w:r>
    </w:p>
    <w:p w14:paraId="1FE6CFE9" w14:textId="77777777" w:rsidR="006B1C32" w:rsidRPr="000520F1" w:rsidRDefault="006B1C32" w:rsidP="006B1C32">
      <w:pPr>
        <w:pStyle w:val="Default"/>
        <w:numPr>
          <w:ilvl w:val="0"/>
          <w:numId w:val="19"/>
        </w:numPr>
        <w:rPr>
          <w:rFonts w:asciiTheme="minorHAnsi" w:hAnsiTheme="minorHAnsi" w:cstheme="minorHAnsi"/>
          <w:sz w:val="22"/>
          <w:szCs w:val="22"/>
        </w:rPr>
      </w:pPr>
      <w:r w:rsidRPr="000520F1">
        <w:rPr>
          <w:rFonts w:asciiTheme="minorHAnsi" w:hAnsiTheme="minorHAnsi" w:cstheme="minorHAnsi"/>
          <w:sz w:val="22"/>
          <w:szCs w:val="22"/>
        </w:rPr>
        <w:t>Involved in developing custom reports based on client requirement.</w:t>
      </w:r>
    </w:p>
    <w:p w14:paraId="74C2DC95" w14:textId="77777777" w:rsidR="006B1C32" w:rsidRPr="000520F1" w:rsidRDefault="006B1C32" w:rsidP="006B1C32">
      <w:pPr>
        <w:pStyle w:val="Default"/>
        <w:numPr>
          <w:ilvl w:val="0"/>
          <w:numId w:val="19"/>
        </w:numPr>
        <w:rPr>
          <w:rFonts w:asciiTheme="minorHAnsi" w:hAnsiTheme="minorHAnsi" w:cstheme="minorHAnsi"/>
          <w:sz w:val="22"/>
          <w:szCs w:val="22"/>
        </w:rPr>
      </w:pPr>
      <w:r w:rsidRPr="000520F1">
        <w:rPr>
          <w:rFonts w:asciiTheme="minorHAnsi" w:hAnsiTheme="minorHAnsi" w:cstheme="minorHAnsi"/>
          <w:sz w:val="22"/>
          <w:szCs w:val="22"/>
        </w:rPr>
        <w:t>Involved in scheduling apex classes and integration with external systems.</w:t>
      </w:r>
    </w:p>
    <w:p w14:paraId="2DDEC813" w14:textId="77777777" w:rsidR="006B1C32" w:rsidRPr="000520F1" w:rsidRDefault="006B1C32" w:rsidP="00C5705C">
      <w:pPr>
        <w:pStyle w:val="NoSpacing"/>
        <w:rPr>
          <w:rFonts w:asciiTheme="minorHAnsi" w:hAnsiTheme="minorHAnsi" w:cstheme="minorHAnsi"/>
          <w:b/>
          <w:color w:val="000000" w:themeColor="text1"/>
          <w:sz w:val="22"/>
          <w:szCs w:val="22"/>
        </w:rPr>
      </w:pPr>
    </w:p>
    <w:p w14:paraId="147194D6" w14:textId="0C978801" w:rsidR="00C5705C" w:rsidRPr="000520F1" w:rsidRDefault="00C5705C" w:rsidP="00C5705C">
      <w:pPr>
        <w:pStyle w:val="NoSpacing"/>
        <w:rPr>
          <w:rFonts w:asciiTheme="minorHAnsi" w:hAnsiTheme="minorHAnsi" w:cstheme="minorHAnsi"/>
          <w:b/>
          <w:color w:val="000000" w:themeColor="text1"/>
          <w:sz w:val="22"/>
          <w:szCs w:val="22"/>
        </w:rPr>
      </w:pPr>
    </w:p>
    <w:p w14:paraId="131913A4" w14:textId="77777777" w:rsidR="009D55A3" w:rsidRPr="000520F1" w:rsidRDefault="009D55A3" w:rsidP="009D55A3">
      <w:pPr>
        <w:tabs>
          <w:tab w:val="left" w:pos="142"/>
        </w:tabs>
        <w:spacing w:line="360" w:lineRule="auto"/>
        <w:ind w:left="1440" w:hanging="1440"/>
        <w:jc w:val="both"/>
        <w:rPr>
          <w:rFonts w:asciiTheme="minorHAnsi" w:hAnsiTheme="minorHAnsi" w:cstheme="minorHAnsi"/>
          <w:sz w:val="22"/>
          <w:szCs w:val="22"/>
        </w:rPr>
      </w:pPr>
      <w:r w:rsidRPr="000520F1">
        <w:rPr>
          <w:rFonts w:asciiTheme="minorHAnsi" w:hAnsiTheme="minorHAnsi" w:cstheme="minorHAnsi"/>
          <w:sz w:val="22"/>
          <w:szCs w:val="22"/>
        </w:rPr>
        <w:t>Environment</w:t>
      </w:r>
      <w:r w:rsidRPr="000520F1">
        <w:rPr>
          <w:rFonts w:asciiTheme="minorHAnsi" w:hAnsiTheme="minorHAnsi" w:cstheme="minorHAnsi"/>
          <w:sz w:val="22"/>
          <w:szCs w:val="22"/>
        </w:rPr>
        <w:tab/>
        <w:t>:   Salesforce.com configuration, Force.com, Data loader, APEX, Visual Force.</w:t>
      </w:r>
    </w:p>
    <w:p w14:paraId="2C494CEE" w14:textId="584CA0C5" w:rsidR="009D55A3" w:rsidRDefault="009D55A3" w:rsidP="00C5705C">
      <w:pPr>
        <w:pStyle w:val="NoSpacing"/>
        <w:rPr>
          <w:rFonts w:asciiTheme="minorHAnsi" w:hAnsiTheme="minorHAnsi" w:cstheme="minorHAnsi"/>
          <w:b/>
          <w:color w:val="000000" w:themeColor="text1"/>
          <w:sz w:val="22"/>
          <w:szCs w:val="22"/>
        </w:rPr>
      </w:pPr>
    </w:p>
    <w:p w14:paraId="0EC07BF6" w14:textId="77777777" w:rsidR="00BD5544" w:rsidRPr="000520F1" w:rsidRDefault="00BD5544" w:rsidP="00C5705C">
      <w:pPr>
        <w:pStyle w:val="NoSpacing"/>
        <w:rPr>
          <w:rFonts w:asciiTheme="minorHAnsi" w:hAnsiTheme="minorHAnsi" w:cstheme="minorHAnsi"/>
          <w:b/>
          <w:color w:val="000000" w:themeColor="text1"/>
          <w:sz w:val="22"/>
          <w:szCs w:val="22"/>
        </w:rPr>
      </w:pPr>
    </w:p>
    <w:p w14:paraId="6D00918E" w14:textId="76ADC896" w:rsidR="002876B7" w:rsidRPr="000520F1" w:rsidRDefault="002876B7" w:rsidP="00C5705C">
      <w:pPr>
        <w:pStyle w:val="NoSpacing"/>
        <w:rPr>
          <w:rFonts w:asciiTheme="minorHAnsi" w:hAnsiTheme="minorHAnsi" w:cstheme="minorHAnsi"/>
          <w:b/>
          <w:color w:val="000000" w:themeColor="text1"/>
          <w:sz w:val="22"/>
          <w:szCs w:val="22"/>
          <w:shd w:val="clear" w:color="auto" w:fill="FFFFFF"/>
        </w:rPr>
      </w:pPr>
      <w:r w:rsidRPr="000520F1">
        <w:rPr>
          <w:rFonts w:asciiTheme="minorHAnsi" w:hAnsiTheme="minorHAnsi" w:cstheme="minorHAnsi"/>
          <w:b/>
          <w:color w:val="000000" w:themeColor="text1"/>
          <w:sz w:val="22"/>
          <w:szCs w:val="22"/>
          <w:shd w:val="clear" w:color="auto" w:fill="FFFFFF"/>
        </w:rPr>
        <w:lastRenderedPageBreak/>
        <w:t xml:space="preserve">PROJECT </w:t>
      </w:r>
      <w:r w:rsidR="002B084D">
        <w:rPr>
          <w:rFonts w:asciiTheme="minorHAnsi" w:hAnsiTheme="minorHAnsi" w:cstheme="minorHAnsi"/>
          <w:b/>
          <w:color w:val="000000" w:themeColor="text1"/>
          <w:sz w:val="22"/>
          <w:szCs w:val="22"/>
          <w:shd w:val="clear" w:color="auto" w:fill="FFFFFF"/>
        </w:rPr>
        <w:t>3</w:t>
      </w:r>
      <w:r w:rsidRPr="000520F1">
        <w:rPr>
          <w:rFonts w:asciiTheme="minorHAnsi" w:hAnsiTheme="minorHAnsi" w:cstheme="minorHAnsi"/>
          <w:b/>
          <w:color w:val="000000" w:themeColor="text1"/>
          <w:sz w:val="22"/>
          <w:szCs w:val="22"/>
          <w:shd w:val="clear" w:color="auto" w:fill="FFFFFF"/>
        </w:rPr>
        <w:t xml:space="preserve">: </w:t>
      </w:r>
      <w:r w:rsidR="008C5C7B" w:rsidRPr="000520F1">
        <w:rPr>
          <w:rFonts w:asciiTheme="minorHAnsi" w:hAnsiTheme="minorHAnsi" w:cstheme="minorHAnsi"/>
          <w:b/>
          <w:color w:val="000000" w:themeColor="text1"/>
          <w:sz w:val="22"/>
          <w:szCs w:val="22"/>
          <w:shd w:val="clear" w:color="auto" w:fill="FFFFFF"/>
        </w:rPr>
        <w:t xml:space="preserve">                                                                                                                                      JU</w:t>
      </w:r>
      <w:r w:rsidR="00394F39">
        <w:rPr>
          <w:rFonts w:asciiTheme="minorHAnsi" w:hAnsiTheme="minorHAnsi" w:cstheme="minorHAnsi"/>
          <w:b/>
          <w:color w:val="000000" w:themeColor="text1"/>
          <w:sz w:val="22"/>
          <w:szCs w:val="22"/>
          <w:shd w:val="clear" w:color="auto" w:fill="FFFFFF"/>
        </w:rPr>
        <w:t>NE</w:t>
      </w:r>
      <w:r w:rsidR="008C5C7B" w:rsidRPr="000520F1">
        <w:rPr>
          <w:rFonts w:asciiTheme="minorHAnsi" w:hAnsiTheme="minorHAnsi" w:cstheme="minorHAnsi"/>
          <w:b/>
          <w:color w:val="000000" w:themeColor="text1"/>
          <w:sz w:val="22"/>
          <w:szCs w:val="22"/>
          <w:shd w:val="clear" w:color="auto" w:fill="FFFFFF"/>
        </w:rPr>
        <w:t>’1</w:t>
      </w:r>
      <w:r w:rsidR="00394F39">
        <w:rPr>
          <w:rFonts w:asciiTheme="minorHAnsi" w:hAnsiTheme="minorHAnsi" w:cstheme="minorHAnsi"/>
          <w:b/>
          <w:color w:val="000000" w:themeColor="text1"/>
          <w:sz w:val="22"/>
          <w:szCs w:val="22"/>
          <w:shd w:val="clear" w:color="auto" w:fill="FFFFFF"/>
        </w:rPr>
        <w:t>8</w:t>
      </w:r>
      <w:r w:rsidR="008C5C7B" w:rsidRPr="000520F1">
        <w:rPr>
          <w:rFonts w:asciiTheme="minorHAnsi" w:hAnsiTheme="minorHAnsi" w:cstheme="minorHAnsi"/>
          <w:b/>
          <w:color w:val="000000" w:themeColor="text1"/>
          <w:sz w:val="22"/>
          <w:szCs w:val="22"/>
          <w:shd w:val="clear" w:color="auto" w:fill="FFFFFF"/>
        </w:rPr>
        <w:t>-</w:t>
      </w:r>
      <w:r w:rsidR="00394F39">
        <w:rPr>
          <w:rFonts w:asciiTheme="minorHAnsi" w:hAnsiTheme="minorHAnsi" w:cstheme="minorHAnsi"/>
          <w:b/>
          <w:color w:val="000000" w:themeColor="text1"/>
          <w:sz w:val="22"/>
          <w:szCs w:val="22"/>
          <w:shd w:val="clear" w:color="auto" w:fill="FFFFFF"/>
        </w:rPr>
        <w:t>DEC’</w:t>
      </w:r>
      <w:r w:rsidR="00204EA1">
        <w:rPr>
          <w:rFonts w:asciiTheme="minorHAnsi" w:hAnsiTheme="minorHAnsi" w:cstheme="minorHAnsi"/>
          <w:b/>
          <w:color w:val="000000" w:themeColor="text1"/>
          <w:sz w:val="22"/>
          <w:szCs w:val="22"/>
          <w:shd w:val="clear" w:color="auto" w:fill="FFFFFF"/>
        </w:rPr>
        <w:t>18</w:t>
      </w:r>
    </w:p>
    <w:p w14:paraId="5A888F36" w14:textId="7E53B981" w:rsidR="00C5705C" w:rsidRPr="000520F1" w:rsidRDefault="00C5705C" w:rsidP="00C5705C">
      <w:pPr>
        <w:pStyle w:val="NoSpacing"/>
        <w:rPr>
          <w:rFonts w:asciiTheme="minorHAnsi" w:hAnsiTheme="minorHAnsi" w:cstheme="minorHAnsi"/>
          <w:b/>
          <w:color w:val="000000" w:themeColor="text1"/>
          <w:sz w:val="22"/>
          <w:szCs w:val="22"/>
        </w:rPr>
      </w:pPr>
      <w:r w:rsidRPr="000520F1">
        <w:rPr>
          <w:rFonts w:asciiTheme="minorHAnsi" w:hAnsiTheme="minorHAnsi" w:cstheme="minorHAnsi"/>
          <w:b/>
          <w:color w:val="000000" w:themeColor="text1"/>
          <w:sz w:val="22"/>
          <w:szCs w:val="22"/>
          <w:shd w:val="clear" w:color="auto" w:fill="FFFFFF"/>
        </w:rPr>
        <w:tab/>
      </w:r>
      <w:r w:rsidRPr="000520F1">
        <w:rPr>
          <w:rFonts w:asciiTheme="minorHAnsi" w:hAnsiTheme="minorHAnsi" w:cstheme="minorHAnsi"/>
          <w:b/>
          <w:color w:val="000000" w:themeColor="text1"/>
          <w:sz w:val="22"/>
          <w:szCs w:val="22"/>
          <w:shd w:val="clear" w:color="auto" w:fill="FFFFFF"/>
        </w:rPr>
        <w:tab/>
      </w:r>
      <w:r w:rsidRPr="000520F1">
        <w:rPr>
          <w:rFonts w:asciiTheme="minorHAnsi" w:hAnsiTheme="minorHAnsi" w:cstheme="minorHAnsi"/>
          <w:b/>
          <w:color w:val="000000" w:themeColor="text1"/>
          <w:sz w:val="22"/>
          <w:szCs w:val="22"/>
          <w:shd w:val="clear" w:color="auto" w:fill="FFFFFF"/>
        </w:rPr>
        <w:tab/>
      </w:r>
      <w:r w:rsidRPr="000520F1">
        <w:rPr>
          <w:rFonts w:asciiTheme="minorHAnsi" w:hAnsiTheme="minorHAnsi" w:cstheme="minorHAnsi"/>
          <w:b/>
          <w:color w:val="000000" w:themeColor="text1"/>
          <w:sz w:val="22"/>
          <w:szCs w:val="22"/>
        </w:rPr>
        <w:tab/>
      </w:r>
      <w:r w:rsidRPr="000520F1">
        <w:rPr>
          <w:rFonts w:asciiTheme="minorHAnsi" w:hAnsiTheme="minorHAnsi" w:cstheme="minorHAnsi"/>
          <w:b/>
          <w:color w:val="000000" w:themeColor="text1"/>
          <w:sz w:val="22"/>
          <w:szCs w:val="22"/>
        </w:rPr>
        <w:tab/>
      </w:r>
      <w:r w:rsidRPr="000520F1">
        <w:rPr>
          <w:rFonts w:asciiTheme="minorHAnsi" w:hAnsiTheme="minorHAnsi" w:cstheme="minorHAnsi"/>
          <w:b/>
          <w:color w:val="000000" w:themeColor="text1"/>
          <w:sz w:val="22"/>
          <w:szCs w:val="22"/>
        </w:rPr>
        <w:tab/>
      </w:r>
    </w:p>
    <w:p w14:paraId="74ED8A6F" w14:textId="2ED6A941" w:rsidR="002876B7" w:rsidRPr="000520F1" w:rsidRDefault="009D55A3" w:rsidP="002876B7">
      <w:pPr>
        <w:tabs>
          <w:tab w:val="left" w:pos="2160"/>
          <w:tab w:val="left" w:pos="2880"/>
        </w:tabs>
        <w:rPr>
          <w:rFonts w:asciiTheme="minorHAnsi" w:hAnsiTheme="minorHAnsi" w:cstheme="minorHAnsi"/>
          <w:b/>
          <w:sz w:val="22"/>
          <w:szCs w:val="22"/>
        </w:rPr>
      </w:pPr>
      <w:r w:rsidRPr="000520F1">
        <w:rPr>
          <w:rFonts w:asciiTheme="minorHAnsi" w:hAnsiTheme="minorHAnsi" w:cstheme="minorHAnsi"/>
          <w:b/>
          <w:sz w:val="22"/>
          <w:szCs w:val="22"/>
        </w:rPr>
        <w:t xml:space="preserve">Title:                              :           </w:t>
      </w:r>
      <w:r w:rsidR="002876B7" w:rsidRPr="000520F1">
        <w:rPr>
          <w:rFonts w:asciiTheme="minorHAnsi" w:hAnsiTheme="minorHAnsi" w:cstheme="minorHAnsi"/>
          <w:b/>
          <w:sz w:val="22"/>
          <w:szCs w:val="22"/>
        </w:rPr>
        <w:t>Application Maintenance &amp; Support</w:t>
      </w:r>
    </w:p>
    <w:p w14:paraId="57E4C2E1" w14:textId="77777777" w:rsidR="002876B7" w:rsidRPr="000520F1" w:rsidRDefault="002876B7" w:rsidP="002876B7">
      <w:pPr>
        <w:tabs>
          <w:tab w:val="left" w:pos="2160"/>
          <w:tab w:val="left" w:pos="2880"/>
        </w:tabs>
        <w:rPr>
          <w:rFonts w:asciiTheme="minorHAnsi" w:hAnsiTheme="minorHAnsi" w:cstheme="minorHAnsi"/>
          <w:sz w:val="22"/>
          <w:szCs w:val="22"/>
        </w:rPr>
      </w:pPr>
      <w:r w:rsidRPr="000520F1">
        <w:rPr>
          <w:rFonts w:asciiTheme="minorHAnsi" w:hAnsiTheme="minorHAnsi" w:cstheme="minorHAnsi"/>
          <w:sz w:val="22"/>
          <w:szCs w:val="22"/>
        </w:rPr>
        <w:t>Client</w:t>
      </w:r>
      <w:r w:rsidRPr="000520F1">
        <w:rPr>
          <w:rFonts w:asciiTheme="minorHAnsi" w:hAnsiTheme="minorHAnsi" w:cstheme="minorHAnsi"/>
          <w:sz w:val="22"/>
          <w:szCs w:val="22"/>
        </w:rPr>
        <w:tab/>
        <w:t>:</w:t>
      </w:r>
      <w:r w:rsidRPr="000520F1">
        <w:rPr>
          <w:rFonts w:asciiTheme="minorHAnsi" w:hAnsiTheme="minorHAnsi" w:cstheme="minorHAnsi"/>
          <w:sz w:val="22"/>
          <w:szCs w:val="22"/>
        </w:rPr>
        <w:tab/>
        <w:t>CHARTIS</w:t>
      </w:r>
    </w:p>
    <w:p w14:paraId="7E1503A2" w14:textId="77777777" w:rsidR="002876B7" w:rsidRPr="000520F1" w:rsidRDefault="002876B7" w:rsidP="002876B7">
      <w:pPr>
        <w:tabs>
          <w:tab w:val="left" w:pos="2160"/>
          <w:tab w:val="left" w:pos="2880"/>
        </w:tabs>
        <w:rPr>
          <w:rFonts w:asciiTheme="minorHAnsi" w:hAnsiTheme="minorHAnsi" w:cstheme="minorHAnsi"/>
          <w:sz w:val="22"/>
          <w:szCs w:val="22"/>
        </w:rPr>
      </w:pPr>
      <w:r w:rsidRPr="000520F1">
        <w:rPr>
          <w:rFonts w:asciiTheme="minorHAnsi" w:hAnsiTheme="minorHAnsi" w:cstheme="minorHAnsi"/>
          <w:sz w:val="22"/>
          <w:szCs w:val="22"/>
        </w:rPr>
        <w:t xml:space="preserve">Language Used </w:t>
      </w:r>
      <w:r w:rsidRPr="000520F1">
        <w:rPr>
          <w:rFonts w:asciiTheme="minorHAnsi" w:hAnsiTheme="minorHAnsi" w:cstheme="minorHAnsi"/>
          <w:sz w:val="22"/>
          <w:szCs w:val="22"/>
        </w:rPr>
        <w:tab/>
        <w:t>:</w:t>
      </w:r>
      <w:r w:rsidRPr="000520F1">
        <w:rPr>
          <w:rFonts w:asciiTheme="minorHAnsi" w:hAnsiTheme="minorHAnsi" w:cstheme="minorHAnsi"/>
          <w:sz w:val="22"/>
          <w:szCs w:val="22"/>
        </w:rPr>
        <w:tab/>
        <w:t>APEX</w:t>
      </w:r>
    </w:p>
    <w:p w14:paraId="3C2B0FAB" w14:textId="21E0A4BC" w:rsidR="002876B7" w:rsidRPr="000520F1" w:rsidRDefault="002876B7" w:rsidP="002876B7">
      <w:pPr>
        <w:tabs>
          <w:tab w:val="left" w:pos="2160"/>
          <w:tab w:val="left" w:pos="2880"/>
        </w:tabs>
        <w:rPr>
          <w:rFonts w:asciiTheme="minorHAnsi" w:hAnsiTheme="minorHAnsi" w:cstheme="minorHAnsi"/>
          <w:sz w:val="22"/>
          <w:szCs w:val="22"/>
        </w:rPr>
      </w:pPr>
      <w:r w:rsidRPr="000520F1">
        <w:rPr>
          <w:rFonts w:asciiTheme="minorHAnsi" w:hAnsiTheme="minorHAnsi" w:cstheme="minorHAnsi"/>
          <w:sz w:val="22"/>
          <w:szCs w:val="22"/>
        </w:rPr>
        <w:t>IDE Used</w:t>
      </w:r>
      <w:r w:rsidRPr="000520F1">
        <w:rPr>
          <w:rFonts w:asciiTheme="minorHAnsi" w:hAnsiTheme="minorHAnsi" w:cstheme="minorHAnsi"/>
          <w:sz w:val="22"/>
          <w:szCs w:val="22"/>
        </w:rPr>
        <w:tab/>
        <w:t>:</w:t>
      </w:r>
      <w:r w:rsidRPr="000520F1">
        <w:rPr>
          <w:rFonts w:asciiTheme="minorHAnsi" w:hAnsiTheme="minorHAnsi" w:cstheme="minorHAnsi"/>
          <w:sz w:val="22"/>
          <w:szCs w:val="22"/>
        </w:rPr>
        <w:tab/>
        <w:t>JAVA Eclipse</w:t>
      </w:r>
    </w:p>
    <w:p w14:paraId="04E602C4" w14:textId="0B6D21C0" w:rsidR="002876B7" w:rsidRPr="000520F1" w:rsidRDefault="002876B7" w:rsidP="002876B7">
      <w:pPr>
        <w:pStyle w:val="NoSpacing"/>
        <w:rPr>
          <w:rFonts w:asciiTheme="minorHAnsi" w:eastAsiaTheme="minorHAnsi" w:hAnsiTheme="minorHAnsi" w:cstheme="minorHAnsi"/>
          <w:b/>
          <w:bCs/>
          <w:sz w:val="22"/>
          <w:szCs w:val="22"/>
        </w:rPr>
      </w:pPr>
      <w:r w:rsidRPr="000520F1">
        <w:rPr>
          <w:rFonts w:asciiTheme="minorHAnsi" w:hAnsiTheme="minorHAnsi" w:cstheme="minorHAnsi"/>
          <w:b/>
          <w:color w:val="000000" w:themeColor="text1"/>
          <w:sz w:val="22"/>
          <w:szCs w:val="22"/>
        </w:rPr>
        <w:t>Role</w:t>
      </w:r>
      <w:r w:rsidRPr="000520F1">
        <w:rPr>
          <w:rFonts w:asciiTheme="minorHAnsi" w:hAnsiTheme="minorHAnsi" w:cstheme="minorHAnsi"/>
          <w:b/>
          <w:color w:val="000000" w:themeColor="text1"/>
          <w:sz w:val="22"/>
          <w:szCs w:val="22"/>
        </w:rPr>
        <w:tab/>
      </w:r>
      <w:r w:rsidRPr="000520F1">
        <w:rPr>
          <w:rFonts w:asciiTheme="minorHAnsi" w:hAnsiTheme="minorHAnsi" w:cstheme="minorHAnsi"/>
          <w:b/>
          <w:color w:val="000000" w:themeColor="text1"/>
          <w:sz w:val="22"/>
          <w:szCs w:val="22"/>
        </w:rPr>
        <w:tab/>
        <w:t xml:space="preserve">                :</w:t>
      </w:r>
      <w:r w:rsidR="00CB6EE5" w:rsidRPr="000520F1">
        <w:rPr>
          <w:rFonts w:asciiTheme="minorHAnsi" w:hAnsiTheme="minorHAnsi" w:cstheme="minorHAnsi"/>
          <w:b/>
          <w:color w:val="000000" w:themeColor="text1"/>
          <w:sz w:val="22"/>
          <w:szCs w:val="22"/>
        </w:rPr>
        <w:t xml:space="preserve">           </w:t>
      </w:r>
      <w:r w:rsidRPr="000520F1">
        <w:rPr>
          <w:rFonts w:asciiTheme="minorHAnsi" w:hAnsiTheme="minorHAnsi" w:cstheme="minorHAnsi"/>
          <w:b/>
          <w:color w:val="000000" w:themeColor="text1"/>
          <w:sz w:val="22"/>
          <w:szCs w:val="22"/>
        </w:rPr>
        <w:t xml:space="preserve"> </w:t>
      </w:r>
      <w:r w:rsidRPr="000520F1">
        <w:rPr>
          <w:rFonts w:asciiTheme="minorHAnsi" w:eastAsiaTheme="minorHAnsi" w:hAnsiTheme="minorHAnsi" w:cstheme="minorHAnsi"/>
          <w:b/>
          <w:bCs/>
          <w:sz w:val="22"/>
          <w:szCs w:val="22"/>
        </w:rPr>
        <w:t>Salesforce Admin/ Developer</w:t>
      </w:r>
    </w:p>
    <w:p w14:paraId="0398A8F1" w14:textId="58C4881A" w:rsidR="002876B7" w:rsidRPr="000520F1" w:rsidRDefault="002876B7" w:rsidP="002876B7">
      <w:pPr>
        <w:tabs>
          <w:tab w:val="left" w:pos="2160"/>
          <w:tab w:val="left" w:pos="2880"/>
        </w:tabs>
        <w:ind w:left="2880" w:hanging="2880"/>
        <w:jc w:val="both"/>
        <w:rPr>
          <w:rFonts w:asciiTheme="minorHAnsi" w:hAnsiTheme="minorHAnsi" w:cstheme="minorHAnsi"/>
          <w:sz w:val="22"/>
          <w:szCs w:val="22"/>
        </w:rPr>
      </w:pPr>
      <w:r w:rsidRPr="000520F1">
        <w:rPr>
          <w:rFonts w:asciiTheme="minorHAnsi" w:hAnsiTheme="minorHAnsi" w:cstheme="minorHAnsi"/>
          <w:sz w:val="22"/>
          <w:szCs w:val="22"/>
        </w:rPr>
        <w:t>Description</w:t>
      </w:r>
      <w:r w:rsidRPr="000520F1">
        <w:rPr>
          <w:rFonts w:asciiTheme="minorHAnsi" w:hAnsiTheme="minorHAnsi" w:cstheme="minorHAnsi"/>
          <w:sz w:val="22"/>
          <w:szCs w:val="22"/>
        </w:rPr>
        <w:tab/>
        <w:t>:</w:t>
      </w:r>
      <w:r w:rsidRPr="000520F1">
        <w:rPr>
          <w:rFonts w:asciiTheme="minorHAnsi" w:hAnsiTheme="minorHAnsi" w:cstheme="minorHAnsi"/>
          <w:sz w:val="22"/>
          <w:szCs w:val="22"/>
        </w:rPr>
        <w:tab/>
        <w:t xml:space="preserve">The Project is to provide maintenance &amp; support to the developed application. CHARTIS are one of the subsideries of AIG Group. It deals in issues pertaining to the claims of Insuered beneficiaries. Their queries are divided in the categories of deaths due to illness or Serious accidental injuries. </w:t>
      </w:r>
    </w:p>
    <w:p w14:paraId="45BE92B4" w14:textId="77777777" w:rsidR="002876B7" w:rsidRPr="000520F1" w:rsidRDefault="002876B7" w:rsidP="00C5705C">
      <w:pPr>
        <w:pStyle w:val="NoSpacing"/>
        <w:rPr>
          <w:rFonts w:asciiTheme="minorHAnsi" w:hAnsiTheme="minorHAnsi" w:cstheme="minorHAnsi"/>
          <w:b/>
          <w:color w:val="000000" w:themeColor="text1"/>
          <w:sz w:val="22"/>
          <w:szCs w:val="22"/>
        </w:rPr>
      </w:pPr>
    </w:p>
    <w:p w14:paraId="597B87D7" w14:textId="77777777" w:rsidR="00C5705C" w:rsidRPr="000520F1" w:rsidRDefault="00C5705C" w:rsidP="00C5705C">
      <w:pPr>
        <w:pStyle w:val="BodyText"/>
        <w:rPr>
          <w:rFonts w:asciiTheme="minorHAnsi" w:hAnsiTheme="minorHAnsi" w:cstheme="minorHAnsi"/>
          <w:color w:val="000000" w:themeColor="text1"/>
          <w:sz w:val="22"/>
        </w:rPr>
      </w:pPr>
      <w:r w:rsidRPr="000520F1">
        <w:rPr>
          <w:rFonts w:asciiTheme="minorHAnsi" w:hAnsiTheme="minorHAnsi" w:cstheme="minorHAnsi"/>
          <w:b/>
          <w:i/>
          <w:iCs/>
          <w:color w:val="000000" w:themeColor="text1"/>
          <w:sz w:val="22"/>
        </w:rPr>
        <w:t>Responsibilities</w:t>
      </w:r>
      <w:r w:rsidRPr="000520F1">
        <w:rPr>
          <w:rFonts w:asciiTheme="minorHAnsi" w:hAnsiTheme="minorHAnsi" w:cstheme="minorHAnsi"/>
          <w:color w:val="000000" w:themeColor="text1"/>
          <w:sz w:val="22"/>
        </w:rPr>
        <w:t>:</w:t>
      </w:r>
    </w:p>
    <w:p w14:paraId="5CE8B19B" w14:textId="1AE27F8C" w:rsidR="00C5705C" w:rsidRPr="000520F1" w:rsidRDefault="00C5705C" w:rsidP="00C5705C">
      <w:pPr>
        <w:pStyle w:val="BodyText"/>
        <w:numPr>
          <w:ilvl w:val="0"/>
          <w:numId w:val="5"/>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 xml:space="preserve">Designed and deployed the Custom objects, Formulas, Validation rules on the objects, </w:t>
      </w:r>
      <w:r w:rsidRPr="000520F1">
        <w:rPr>
          <w:rFonts w:asciiTheme="minorHAnsi" w:hAnsiTheme="minorHAnsi" w:cstheme="minorHAnsi"/>
          <w:b/>
          <w:color w:val="000000" w:themeColor="text1"/>
          <w:sz w:val="22"/>
        </w:rPr>
        <w:t>Page layouts, Custom tabs, Components, Roles, Profiles, Public Groups</w:t>
      </w:r>
      <w:r w:rsidRPr="000520F1">
        <w:rPr>
          <w:rFonts w:asciiTheme="minorHAnsi" w:hAnsiTheme="minorHAnsi" w:cstheme="minorHAnsi"/>
          <w:color w:val="000000" w:themeColor="text1"/>
          <w:sz w:val="22"/>
        </w:rPr>
        <w:t xml:space="preserve">, </w:t>
      </w:r>
      <w:r w:rsidRPr="000520F1">
        <w:rPr>
          <w:rFonts w:asciiTheme="minorHAnsi" w:hAnsiTheme="minorHAnsi" w:cstheme="minorHAnsi"/>
          <w:b/>
          <w:color w:val="000000" w:themeColor="text1"/>
          <w:sz w:val="22"/>
        </w:rPr>
        <w:t>Permission Sets</w:t>
      </w:r>
      <w:r w:rsidRPr="000520F1">
        <w:rPr>
          <w:rFonts w:asciiTheme="minorHAnsi" w:hAnsiTheme="minorHAnsi" w:cstheme="minorHAnsi"/>
          <w:color w:val="000000" w:themeColor="text1"/>
          <w:sz w:val="22"/>
        </w:rPr>
        <w:t>, Custom Settings and Labels to suit to the needs of the application. </w:t>
      </w:r>
    </w:p>
    <w:p w14:paraId="65F26664" w14:textId="77777777" w:rsidR="00C5705C" w:rsidRPr="000520F1" w:rsidRDefault="00C5705C" w:rsidP="00C5705C">
      <w:pPr>
        <w:pStyle w:val="BodyText"/>
        <w:numPr>
          <w:ilvl w:val="0"/>
          <w:numId w:val="9"/>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 xml:space="preserve">Assisted </w:t>
      </w:r>
      <w:r w:rsidRPr="000520F1">
        <w:rPr>
          <w:rFonts w:asciiTheme="minorHAnsi" w:hAnsiTheme="minorHAnsi" w:cstheme="minorHAnsi"/>
          <w:b/>
          <w:color w:val="000000" w:themeColor="text1"/>
          <w:sz w:val="22"/>
        </w:rPr>
        <w:t>Email to case, Web to case,</w:t>
      </w:r>
      <w:r w:rsidRPr="000520F1">
        <w:rPr>
          <w:rFonts w:asciiTheme="minorHAnsi" w:hAnsiTheme="minorHAnsi" w:cstheme="minorHAnsi"/>
          <w:color w:val="000000" w:themeColor="text1"/>
          <w:sz w:val="22"/>
        </w:rPr>
        <w:t xml:space="preserve"> customized case page layouts and case assignment rules. </w:t>
      </w:r>
    </w:p>
    <w:p w14:paraId="3376D60F" w14:textId="77777777" w:rsidR="00C5705C" w:rsidRPr="000520F1" w:rsidRDefault="00C5705C" w:rsidP="00C5705C">
      <w:pPr>
        <w:pStyle w:val="BodyText"/>
        <w:numPr>
          <w:ilvl w:val="0"/>
          <w:numId w:val="9"/>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 xml:space="preserve">Constructed junction objects and enabled various progressive fields like Validation Rules, Field Dependencies, </w:t>
      </w:r>
      <w:r w:rsidRPr="000520F1">
        <w:rPr>
          <w:rFonts w:asciiTheme="minorHAnsi" w:hAnsiTheme="minorHAnsi" w:cstheme="minorHAnsi"/>
          <w:b/>
          <w:color w:val="000000" w:themeColor="text1"/>
          <w:sz w:val="22"/>
        </w:rPr>
        <w:t>Custom Formula Fields, Work Flows, Picklist, Field Updates</w:t>
      </w:r>
      <w:r w:rsidRPr="000520F1">
        <w:rPr>
          <w:rFonts w:asciiTheme="minorHAnsi" w:hAnsiTheme="minorHAnsi" w:cstheme="minorHAnsi"/>
          <w:color w:val="000000" w:themeColor="text1"/>
          <w:sz w:val="22"/>
        </w:rPr>
        <w:t>, Email Generation and Approval Processes for automated alerts. </w:t>
      </w:r>
    </w:p>
    <w:p w14:paraId="70FEBF89" w14:textId="77777777" w:rsidR="00C5705C" w:rsidRPr="000520F1" w:rsidRDefault="00C5705C" w:rsidP="00C5705C">
      <w:pPr>
        <w:pStyle w:val="BodyText"/>
        <w:numPr>
          <w:ilvl w:val="0"/>
          <w:numId w:val="9"/>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 xml:space="preserve">Assisted on </w:t>
      </w:r>
      <w:r w:rsidRPr="000520F1">
        <w:rPr>
          <w:rFonts w:asciiTheme="minorHAnsi" w:hAnsiTheme="minorHAnsi" w:cstheme="minorHAnsi"/>
          <w:b/>
          <w:color w:val="000000" w:themeColor="text1"/>
          <w:sz w:val="22"/>
        </w:rPr>
        <w:t>Record Types, Validation Rules, Triggers and Page Layouts</w:t>
      </w:r>
      <w:r w:rsidRPr="000520F1">
        <w:rPr>
          <w:rFonts w:asciiTheme="minorHAnsi" w:hAnsiTheme="minorHAnsi" w:cstheme="minorHAnsi"/>
          <w:color w:val="000000" w:themeColor="text1"/>
          <w:sz w:val="22"/>
        </w:rPr>
        <w:t>. </w:t>
      </w:r>
    </w:p>
    <w:p w14:paraId="37E218B6" w14:textId="77777777" w:rsidR="00C5705C" w:rsidRPr="000520F1" w:rsidRDefault="00C5705C" w:rsidP="00C5705C">
      <w:pPr>
        <w:pStyle w:val="BodyText"/>
        <w:numPr>
          <w:ilvl w:val="0"/>
          <w:numId w:val="9"/>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Delivered support for continuing salesforce.com maintenance and additional administration services including workflow, approvals and periodic data cleansing. </w:t>
      </w:r>
    </w:p>
    <w:p w14:paraId="77DACFB6" w14:textId="77777777" w:rsidR="00C5705C" w:rsidRPr="000520F1" w:rsidRDefault="00C5705C" w:rsidP="00C5705C">
      <w:pPr>
        <w:pStyle w:val="BodyText"/>
        <w:numPr>
          <w:ilvl w:val="0"/>
          <w:numId w:val="9"/>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Worked on developing standard/custom controllers, controller extensions and Visual Force pages. </w:t>
      </w:r>
    </w:p>
    <w:p w14:paraId="205F71E7" w14:textId="77777777" w:rsidR="00C5705C" w:rsidRPr="000520F1" w:rsidRDefault="00C5705C" w:rsidP="00C5705C">
      <w:pPr>
        <w:pStyle w:val="BodyText"/>
        <w:numPr>
          <w:ilvl w:val="0"/>
          <w:numId w:val="9"/>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 xml:space="preserve">Enhanced, configured </w:t>
      </w:r>
      <w:r w:rsidRPr="000520F1">
        <w:rPr>
          <w:rFonts w:asciiTheme="minorHAnsi" w:hAnsiTheme="minorHAnsi" w:cstheme="minorHAnsi"/>
          <w:b/>
          <w:color w:val="000000" w:themeColor="text1"/>
          <w:sz w:val="22"/>
        </w:rPr>
        <w:t>workflow rules, time triggered workflows, email templates</w:t>
      </w:r>
      <w:r w:rsidRPr="000520F1">
        <w:rPr>
          <w:rFonts w:asciiTheme="minorHAnsi" w:hAnsiTheme="minorHAnsi" w:cstheme="minorHAnsi"/>
          <w:color w:val="000000" w:themeColor="text1"/>
          <w:sz w:val="22"/>
        </w:rPr>
        <w:t xml:space="preserve"> resulting into actual web to lead communication with customers and partner portals. </w:t>
      </w:r>
    </w:p>
    <w:p w14:paraId="08A17D45" w14:textId="77031C95" w:rsidR="00C5705C" w:rsidRPr="000520F1" w:rsidRDefault="00C5705C" w:rsidP="00C5705C">
      <w:pPr>
        <w:pStyle w:val="BodyText"/>
        <w:numPr>
          <w:ilvl w:val="0"/>
          <w:numId w:val="9"/>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 xml:space="preserve">Planned and implemented Custom </w:t>
      </w:r>
      <w:r w:rsidRPr="000520F1">
        <w:rPr>
          <w:rFonts w:asciiTheme="minorHAnsi" w:hAnsiTheme="minorHAnsi" w:cstheme="minorHAnsi"/>
          <w:b/>
          <w:color w:val="000000" w:themeColor="text1"/>
          <w:sz w:val="22"/>
        </w:rPr>
        <w:t>validation rules, Approval Processes</w:t>
      </w:r>
      <w:r w:rsidR="00A67301" w:rsidRPr="000520F1">
        <w:rPr>
          <w:rFonts w:asciiTheme="minorHAnsi" w:hAnsiTheme="minorHAnsi" w:cstheme="minorHAnsi"/>
          <w:b/>
          <w:color w:val="000000" w:themeColor="text1"/>
          <w:sz w:val="22"/>
        </w:rPr>
        <w:t>.</w:t>
      </w:r>
    </w:p>
    <w:p w14:paraId="364F6515" w14:textId="77777777" w:rsidR="00C5705C" w:rsidRPr="000520F1" w:rsidRDefault="00C5705C" w:rsidP="00C5705C">
      <w:pPr>
        <w:pStyle w:val="BodyText"/>
        <w:numPr>
          <w:ilvl w:val="0"/>
          <w:numId w:val="9"/>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Created Tabs, Sharing Rules and Custom Objects as per the business needs. </w:t>
      </w:r>
    </w:p>
    <w:p w14:paraId="1EE5A621" w14:textId="77777777" w:rsidR="00C5705C" w:rsidRPr="000520F1" w:rsidRDefault="00C5705C" w:rsidP="00C5705C">
      <w:pPr>
        <w:pStyle w:val="BodyText"/>
        <w:numPr>
          <w:ilvl w:val="0"/>
          <w:numId w:val="9"/>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Shaped Dashboards and Reports as per the business needs. </w:t>
      </w:r>
    </w:p>
    <w:p w14:paraId="6B230F1C" w14:textId="77777777" w:rsidR="00C5705C" w:rsidRPr="000520F1" w:rsidRDefault="00C5705C" w:rsidP="00C5705C">
      <w:pPr>
        <w:pStyle w:val="BodyText"/>
        <w:numPr>
          <w:ilvl w:val="0"/>
          <w:numId w:val="9"/>
        </w:numPr>
        <w:rPr>
          <w:rFonts w:asciiTheme="minorHAnsi" w:hAnsiTheme="minorHAnsi" w:cstheme="minorHAnsi"/>
          <w:color w:val="000000" w:themeColor="text1"/>
          <w:sz w:val="22"/>
        </w:rPr>
      </w:pPr>
      <w:r w:rsidRPr="000520F1">
        <w:rPr>
          <w:rFonts w:asciiTheme="minorHAnsi" w:hAnsiTheme="minorHAnsi" w:cstheme="minorHAnsi"/>
          <w:color w:val="000000" w:themeColor="text1"/>
          <w:sz w:val="22"/>
        </w:rPr>
        <w:t>Projected various Email templates. </w:t>
      </w:r>
    </w:p>
    <w:p w14:paraId="3B079E2F" w14:textId="77777777" w:rsidR="00C5705C" w:rsidRPr="000520F1" w:rsidRDefault="00C5705C" w:rsidP="00C5705C">
      <w:pPr>
        <w:pStyle w:val="BodyText"/>
        <w:tabs>
          <w:tab w:val="clear" w:pos="540"/>
        </w:tabs>
        <w:rPr>
          <w:rFonts w:asciiTheme="minorHAnsi" w:hAnsiTheme="minorHAnsi" w:cstheme="minorHAnsi"/>
          <w:b/>
          <w:color w:val="000000" w:themeColor="text1"/>
          <w:sz w:val="22"/>
        </w:rPr>
      </w:pPr>
    </w:p>
    <w:p w14:paraId="63EF09B9" w14:textId="77777777" w:rsidR="002B084D" w:rsidRDefault="002B084D" w:rsidP="002B084D">
      <w:pPr>
        <w:pStyle w:val="BodyText"/>
        <w:tabs>
          <w:tab w:val="clear" w:pos="540"/>
          <w:tab w:val="left" w:pos="720"/>
        </w:tabs>
        <w:rPr>
          <w:rFonts w:asciiTheme="minorHAnsi" w:hAnsiTheme="minorHAnsi"/>
          <w:color w:val="000000" w:themeColor="text1"/>
          <w:sz w:val="22"/>
        </w:rPr>
      </w:pPr>
      <w:r>
        <w:rPr>
          <w:rFonts w:asciiTheme="minorHAnsi" w:hAnsiTheme="minorHAnsi"/>
          <w:b/>
          <w:color w:val="000000" w:themeColor="text1"/>
          <w:sz w:val="22"/>
        </w:rPr>
        <w:t>Environment</w:t>
      </w:r>
      <w:r>
        <w:rPr>
          <w:rFonts w:asciiTheme="minorHAnsi" w:hAnsiTheme="minorHAnsi"/>
          <w:color w:val="000000" w:themeColor="text1"/>
          <w:sz w:val="22"/>
        </w:rPr>
        <w:t>: Apex, Visual force, Apex Classes, Apex triggers, Schedule Apex, Workflows and Approvals, Sandbox testing, SalesForce.com Platform, Salesforce.com Custom Objects, HTML, Java Script, Workflows, Reports, Force.com Eclipse Plug-in, SalesForce.com sandbox, MS Office Suite (Word, Excel, PowerPoint, Outlook), SQL…</w:t>
      </w:r>
    </w:p>
    <w:p w14:paraId="0501BA5F" w14:textId="2E578A61" w:rsidR="00A04A76" w:rsidRPr="000520F1" w:rsidRDefault="00A04A76" w:rsidP="00C5705C">
      <w:pPr>
        <w:pStyle w:val="BodyText"/>
        <w:tabs>
          <w:tab w:val="clear" w:pos="540"/>
        </w:tabs>
        <w:rPr>
          <w:rFonts w:asciiTheme="minorHAnsi" w:hAnsiTheme="minorHAnsi" w:cstheme="minorHAnsi"/>
          <w:color w:val="000000" w:themeColor="text1"/>
          <w:sz w:val="22"/>
        </w:rPr>
      </w:pPr>
    </w:p>
    <w:p w14:paraId="4F139A34" w14:textId="65B5BC49" w:rsidR="008070F0" w:rsidRDefault="00A04A76" w:rsidP="00A0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b/>
          <w:bCs/>
          <w:color w:val="000000"/>
          <w:sz w:val="22"/>
          <w:szCs w:val="22"/>
        </w:rPr>
      </w:pPr>
      <w:r w:rsidRPr="000520F1">
        <w:rPr>
          <w:rFonts w:asciiTheme="minorHAnsi" w:hAnsiTheme="minorHAnsi" w:cstheme="minorHAnsi"/>
          <w:b/>
          <w:bCs/>
          <w:color w:val="000000"/>
          <w:sz w:val="22"/>
          <w:szCs w:val="22"/>
        </w:rPr>
        <w:t>Project</w:t>
      </w:r>
      <w:r w:rsidR="00DE05A8">
        <w:rPr>
          <w:rFonts w:asciiTheme="minorHAnsi" w:hAnsiTheme="minorHAnsi" w:cstheme="minorHAnsi"/>
          <w:b/>
          <w:bCs/>
          <w:color w:val="000000"/>
          <w:sz w:val="22"/>
          <w:szCs w:val="22"/>
        </w:rPr>
        <w:t xml:space="preserve"> 2</w:t>
      </w:r>
      <w:r w:rsidRPr="000520F1">
        <w:rPr>
          <w:rFonts w:asciiTheme="minorHAnsi" w:hAnsiTheme="minorHAnsi" w:cstheme="minorHAnsi"/>
          <w:b/>
          <w:bCs/>
          <w:color w:val="000000"/>
          <w:sz w:val="22"/>
          <w:szCs w:val="22"/>
        </w:rPr>
        <w:t>:</w:t>
      </w:r>
      <w:r w:rsidR="00394F39">
        <w:rPr>
          <w:rFonts w:asciiTheme="minorHAnsi" w:hAnsiTheme="minorHAnsi" w:cstheme="minorHAnsi"/>
          <w:b/>
          <w:bCs/>
          <w:color w:val="000000"/>
          <w:sz w:val="22"/>
          <w:szCs w:val="22"/>
        </w:rPr>
        <w:t xml:space="preserve">                                                                                                                                  OCT’17-MAY’18</w:t>
      </w:r>
    </w:p>
    <w:p w14:paraId="684A8B4F" w14:textId="7D08358A" w:rsidR="00A04A76" w:rsidRPr="000520F1" w:rsidRDefault="008070F0" w:rsidP="00A0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2"/>
          <w:szCs w:val="22"/>
        </w:rPr>
      </w:pPr>
      <w:r>
        <w:rPr>
          <w:rFonts w:asciiTheme="minorHAnsi" w:hAnsiTheme="minorHAnsi" w:cstheme="minorHAnsi"/>
          <w:b/>
          <w:bCs/>
          <w:color w:val="000000"/>
          <w:sz w:val="22"/>
          <w:szCs w:val="22"/>
        </w:rPr>
        <w:t>Title:</w:t>
      </w:r>
      <w:r w:rsidR="00A04A76" w:rsidRPr="000520F1">
        <w:rPr>
          <w:rFonts w:asciiTheme="minorHAnsi" w:hAnsiTheme="minorHAnsi" w:cstheme="minorHAnsi"/>
          <w:b/>
          <w:bCs/>
          <w:color w:val="000000"/>
          <w:sz w:val="22"/>
          <w:szCs w:val="22"/>
        </w:rPr>
        <w:t xml:space="preserve"> </w:t>
      </w:r>
      <w:r w:rsidR="00A04A76" w:rsidRPr="000520F1">
        <w:rPr>
          <w:rFonts w:asciiTheme="minorHAnsi" w:hAnsiTheme="minorHAnsi" w:cstheme="minorHAnsi"/>
          <w:sz w:val="22"/>
          <w:szCs w:val="22"/>
        </w:rPr>
        <w:t xml:space="preserve">Sales Insurance and Commission Tracking System </w:t>
      </w:r>
    </w:p>
    <w:p w14:paraId="0ECF52C2" w14:textId="77777777" w:rsidR="00A04A76" w:rsidRPr="000520F1" w:rsidRDefault="00A04A76" w:rsidP="00A0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2"/>
          <w:szCs w:val="22"/>
        </w:rPr>
      </w:pPr>
      <w:r w:rsidRPr="000520F1">
        <w:rPr>
          <w:rFonts w:asciiTheme="minorHAnsi" w:hAnsiTheme="minorHAnsi" w:cstheme="minorHAnsi"/>
          <w:b/>
          <w:bCs/>
          <w:color w:val="000000"/>
          <w:sz w:val="22"/>
          <w:szCs w:val="22"/>
        </w:rPr>
        <w:t xml:space="preserve">Client: </w:t>
      </w:r>
      <w:r w:rsidRPr="000520F1">
        <w:rPr>
          <w:rFonts w:asciiTheme="minorHAnsi" w:hAnsiTheme="minorHAnsi" w:cstheme="minorHAnsi"/>
          <w:sz w:val="22"/>
          <w:szCs w:val="22"/>
        </w:rPr>
        <w:t>Saksoft</w:t>
      </w:r>
    </w:p>
    <w:p w14:paraId="42A69606" w14:textId="77777777" w:rsidR="00A04A76" w:rsidRPr="000520F1" w:rsidRDefault="00A04A76" w:rsidP="00A04A76">
      <w:pPr>
        <w:spacing w:line="276" w:lineRule="auto"/>
        <w:rPr>
          <w:rFonts w:asciiTheme="minorHAnsi" w:hAnsiTheme="minorHAnsi" w:cstheme="minorHAnsi"/>
          <w:color w:val="000000"/>
          <w:sz w:val="22"/>
          <w:szCs w:val="22"/>
        </w:rPr>
      </w:pPr>
      <w:r w:rsidRPr="000520F1">
        <w:rPr>
          <w:rFonts w:asciiTheme="minorHAnsi" w:hAnsiTheme="minorHAnsi" w:cstheme="minorHAnsi"/>
          <w:b/>
          <w:bCs/>
          <w:color w:val="000000"/>
          <w:sz w:val="22"/>
          <w:szCs w:val="22"/>
        </w:rPr>
        <w:t xml:space="preserve">Technology Overview: </w:t>
      </w:r>
      <w:r w:rsidRPr="000520F1">
        <w:rPr>
          <w:rFonts w:asciiTheme="minorHAnsi" w:hAnsiTheme="minorHAnsi" w:cstheme="minorHAnsi"/>
          <w:bCs/>
          <w:color w:val="000000"/>
          <w:sz w:val="22"/>
          <w:szCs w:val="22"/>
        </w:rPr>
        <w:t>Salesforce.com</w:t>
      </w:r>
      <w:r w:rsidRPr="000520F1">
        <w:rPr>
          <w:rFonts w:asciiTheme="minorHAnsi" w:hAnsiTheme="minorHAnsi" w:cstheme="minorHAnsi"/>
          <w:color w:val="000000"/>
          <w:sz w:val="22"/>
          <w:szCs w:val="22"/>
        </w:rPr>
        <w:t xml:space="preserve"> , Apex, Trigger, VisualForce. </w:t>
      </w:r>
    </w:p>
    <w:p w14:paraId="65260BCA" w14:textId="77777777" w:rsidR="00A04A76" w:rsidRPr="000520F1" w:rsidRDefault="00A04A76" w:rsidP="00A04A76">
      <w:pPr>
        <w:spacing w:line="276" w:lineRule="auto"/>
        <w:rPr>
          <w:rFonts w:asciiTheme="minorHAnsi" w:hAnsiTheme="minorHAnsi" w:cstheme="minorHAnsi"/>
          <w:sz w:val="22"/>
          <w:szCs w:val="22"/>
        </w:rPr>
      </w:pPr>
      <w:r w:rsidRPr="000520F1">
        <w:rPr>
          <w:rFonts w:asciiTheme="minorHAnsi" w:hAnsiTheme="minorHAnsi" w:cstheme="minorHAnsi"/>
          <w:b/>
          <w:bCs/>
          <w:color w:val="000000"/>
          <w:sz w:val="22"/>
          <w:szCs w:val="22"/>
        </w:rPr>
        <w:t>Description:</w:t>
      </w:r>
      <w:r w:rsidRPr="000520F1">
        <w:rPr>
          <w:rFonts w:asciiTheme="minorHAnsi" w:hAnsiTheme="minorHAnsi" w:cstheme="minorHAnsi"/>
          <w:sz w:val="22"/>
          <w:szCs w:val="22"/>
        </w:rPr>
        <w:t xml:space="preserve"> </w:t>
      </w:r>
    </w:p>
    <w:p w14:paraId="7F9F25C9" w14:textId="77777777" w:rsidR="00A04A76" w:rsidRPr="000520F1" w:rsidRDefault="00A04A76" w:rsidP="00A0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2"/>
          <w:szCs w:val="22"/>
        </w:rPr>
      </w:pPr>
    </w:p>
    <w:p w14:paraId="17799552" w14:textId="77777777" w:rsidR="00A04A76" w:rsidRPr="000520F1" w:rsidRDefault="00A04A76" w:rsidP="00A0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2"/>
          <w:szCs w:val="22"/>
        </w:rPr>
      </w:pPr>
      <w:r w:rsidRPr="000520F1">
        <w:rPr>
          <w:rFonts w:asciiTheme="minorHAnsi" w:hAnsiTheme="minorHAnsi" w:cstheme="minorHAnsi"/>
          <w:sz w:val="22"/>
          <w:szCs w:val="22"/>
        </w:rPr>
        <w:t>The objective is to build an Insurance Sales Tracking and Commission System application on the force.com</w:t>
      </w:r>
    </w:p>
    <w:p w14:paraId="2E6223A9" w14:textId="77777777" w:rsidR="00A04A76" w:rsidRPr="000520F1" w:rsidRDefault="00A04A76" w:rsidP="00A0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2"/>
          <w:szCs w:val="22"/>
        </w:rPr>
      </w:pPr>
      <w:r w:rsidRPr="000520F1">
        <w:rPr>
          <w:rFonts w:asciiTheme="minorHAnsi" w:hAnsiTheme="minorHAnsi" w:cstheme="minorHAnsi"/>
          <w:sz w:val="22"/>
          <w:szCs w:val="22"/>
        </w:rPr>
        <w:t>platform that will facilitate the Insurance sales process.</w:t>
      </w:r>
    </w:p>
    <w:p w14:paraId="05FEDF11" w14:textId="77777777" w:rsidR="00A04A76" w:rsidRPr="000520F1" w:rsidRDefault="00A04A76" w:rsidP="00A04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2"/>
          <w:szCs w:val="22"/>
        </w:rPr>
      </w:pPr>
    </w:p>
    <w:p w14:paraId="753F8186" w14:textId="77777777" w:rsidR="00A04A76" w:rsidRPr="000520F1" w:rsidRDefault="00A04A76" w:rsidP="00A04A76">
      <w:pPr>
        <w:spacing w:line="276" w:lineRule="auto"/>
        <w:rPr>
          <w:rFonts w:asciiTheme="minorHAnsi" w:hAnsiTheme="minorHAnsi" w:cstheme="minorHAnsi"/>
          <w:color w:val="000000"/>
          <w:sz w:val="22"/>
          <w:szCs w:val="22"/>
        </w:rPr>
      </w:pPr>
      <w:r w:rsidRPr="000520F1">
        <w:rPr>
          <w:rFonts w:asciiTheme="minorHAnsi" w:hAnsiTheme="minorHAnsi" w:cstheme="minorHAnsi"/>
          <w:b/>
          <w:bCs/>
          <w:color w:val="000000"/>
          <w:sz w:val="22"/>
          <w:szCs w:val="22"/>
        </w:rPr>
        <w:lastRenderedPageBreak/>
        <w:t>Roles &amp; Responsibilities:</w:t>
      </w:r>
      <w:r w:rsidRPr="000520F1">
        <w:rPr>
          <w:rFonts w:asciiTheme="minorHAnsi" w:hAnsiTheme="minorHAnsi" w:cstheme="minorHAnsi"/>
          <w:color w:val="000000"/>
          <w:sz w:val="22"/>
          <w:szCs w:val="22"/>
        </w:rPr>
        <w:t xml:space="preserve"> </w:t>
      </w:r>
    </w:p>
    <w:p w14:paraId="2058F2C9" w14:textId="77777777" w:rsidR="00A04A76" w:rsidRPr="000520F1" w:rsidRDefault="00A04A76" w:rsidP="00A04A76">
      <w:pPr>
        <w:numPr>
          <w:ilvl w:val="0"/>
          <w:numId w:val="20"/>
        </w:numPr>
        <w:spacing w:line="276" w:lineRule="auto"/>
        <w:rPr>
          <w:rFonts w:asciiTheme="minorHAnsi" w:hAnsiTheme="minorHAnsi" w:cstheme="minorHAnsi"/>
          <w:color w:val="000000"/>
          <w:sz w:val="22"/>
          <w:szCs w:val="22"/>
        </w:rPr>
      </w:pPr>
      <w:r w:rsidRPr="000520F1">
        <w:rPr>
          <w:rFonts w:asciiTheme="minorHAnsi" w:hAnsiTheme="minorHAnsi" w:cstheme="minorHAnsi"/>
          <w:sz w:val="22"/>
          <w:szCs w:val="22"/>
        </w:rPr>
        <w:t>Existing workflow of salesforce.com CRM for leads capture and closure</w:t>
      </w:r>
    </w:p>
    <w:p w14:paraId="0F66BB4D" w14:textId="77777777" w:rsidR="00A04A76" w:rsidRPr="000520F1" w:rsidRDefault="00A04A76" w:rsidP="00A04A76">
      <w:pPr>
        <w:numPr>
          <w:ilvl w:val="0"/>
          <w:numId w:val="20"/>
        </w:numPr>
        <w:spacing w:line="276" w:lineRule="auto"/>
        <w:rPr>
          <w:rFonts w:asciiTheme="minorHAnsi" w:hAnsiTheme="minorHAnsi" w:cstheme="minorHAnsi"/>
          <w:color w:val="000000"/>
          <w:sz w:val="22"/>
          <w:szCs w:val="22"/>
        </w:rPr>
      </w:pPr>
      <w:r w:rsidRPr="000520F1">
        <w:rPr>
          <w:rFonts w:asciiTheme="minorHAnsi" w:hAnsiTheme="minorHAnsi" w:cstheme="minorHAnsi"/>
          <w:sz w:val="22"/>
          <w:szCs w:val="22"/>
        </w:rPr>
        <w:t>Commission Tracking and reporting for the Insurance agents</w:t>
      </w:r>
    </w:p>
    <w:p w14:paraId="732C27E0" w14:textId="77777777" w:rsidR="00A04A76" w:rsidRPr="000520F1" w:rsidRDefault="00A04A76" w:rsidP="00A04A76">
      <w:pPr>
        <w:numPr>
          <w:ilvl w:val="0"/>
          <w:numId w:val="20"/>
        </w:numPr>
        <w:spacing w:line="276" w:lineRule="auto"/>
        <w:rPr>
          <w:rFonts w:asciiTheme="minorHAnsi" w:hAnsiTheme="minorHAnsi" w:cstheme="minorHAnsi"/>
          <w:color w:val="000000"/>
          <w:sz w:val="22"/>
          <w:szCs w:val="22"/>
        </w:rPr>
      </w:pPr>
      <w:r w:rsidRPr="000520F1">
        <w:rPr>
          <w:rFonts w:asciiTheme="minorHAnsi" w:hAnsiTheme="minorHAnsi" w:cstheme="minorHAnsi"/>
          <w:sz w:val="22"/>
          <w:szCs w:val="22"/>
        </w:rPr>
        <w:t>Integration of this application on the existing SalesForce CRM application</w:t>
      </w:r>
    </w:p>
    <w:p w14:paraId="0002B158" w14:textId="77777777" w:rsidR="00A04A76" w:rsidRPr="000520F1" w:rsidRDefault="00A04A76" w:rsidP="00A04A76">
      <w:pPr>
        <w:numPr>
          <w:ilvl w:val="0"/>
          <w:numId w:val="20"/>
        </w:numPr>
        <w:spacing w:line="276" w:lineRule="auto"/>
        <w:rPr>
          <w:rFonts w:asciiTheme="minorHAnsi" w:hAnsiTheme="minorHAnsi" w:cstheme="minorHAnsi"/>
          <w:color w:val="000000"/>
          <w:sz w:val="22"/>
          <w:szCs w:val="22"/>
        </w:rPr>
      </w:pPr>
      <w:r w:rsidRPr="000520F1">
        <w:rPr>
          <w:rFonts w:asciiTheme="minorHAnsi" w:hAnsiTheme="minorHAnsi" w:cstheme="minorHAnsi"/>
          <w:sz w:val="22"/>
          <w:szCs w:val="22"/>
        </w:rPr>
        <w:t>Customer identification and offer to customers</w:t>
      </w:r>
    </w:p>
    <w:p w14:paraId="025A1EEA" w14:textId="77777777" w:rsidR="00A04A76" w:rsidRPr="000520F1" w:rsidRDefault="00A04A76" w:rsidP="00A04A76">
      <w:pPr>
        <w:numPr>
          <w:ilvl w:val="0"/>
          <w:numId w:val="20"/>
        </w:numPr>
        <w:spacing w:line="276" w:lineRule="auto"/>
        <w:rPr>
          <w:rFonts w:asciiTheme="minorHAnsi" w:hAnsiTheme="minorHAnsi" w:cstheme="minorHAnsi"/>
          <w:color w:val="000000"/>
          <w:sz w:val="22"/>
          <w:szCs w:val="22"/>
        </w:rPr>
      </w:pPr>
      <w:r w:rsidRPr="000520F1">
        <w:rPr>
          <w:rFonts w:asciiTheme="minorHAnsi" w:hAnsiTheme="minorHAnsi" w:cstheme="minorHAnsi"/>
          <w:sz w:val="22"/>
          <w:szCs w:val="22"/>
        </w:rPr>
        <w:t>Commission Rules Definition</w:t>
      </w:r>
    </w:p>
    <w:p w14:paraId="5660B559" w14:textId="77777777" w:rsidR="00A04A76" w:rsidRPr="000520F1" w:rsidRDefault="00A04A76" w:rsidP="00A04A76">
      <w:pPr>
        <w:numPr>
          <w:ilvl w:val="0"/>
          <w:numId w:val="20"/>
        </w:numPr>
        <w:spacing w:line="276" w:lineRule="auto"/>
        <w:rPr>
          <w:rFonts w:asciiTheme="minorHAnsi" w:hAnsiTheme="minorHAnsi" w:cstheme="minorHAnsi"/>
          <w:color w:val="000000"/>
          <w:sz w:val="22"/>
          <w:szCs w:val="22"/>
        </w:rPr>
      </w:pPr>
      <w:r w:rsidRPr="000520F1">
        <w:rPr>
          <w:rFonts w:asciiTheme="minorHAnsi" w:hAnsiTheme="minorHAnsi" w:cstheme="minorHAnsi"/>
          <w:sz w:val="22"/>
          <w:szCs w:val="22"/>
        </w:rPr>
        <w:t>Commission Calculation based on closed sales</w:t>
      </w:r>
    </w:p>
    <w:p w14:paraId="571A03CD" w14:textId="77777777" w:rsidR="00A04A76" w:rsidRPr="000520F1" w:rsidRDefault="00A04A76" w:rsidP="00A04A76">
      <w:pPr>
        <w:numPr>
          <w:ilvl w:val="0"/>
          <w:numId w:val="20"/>
        </w:numPr>
        <w:spacing w:line="276" w:lineRule="auto"/>
        <w:rPr>
          <w:rFonts w:asciiTheme="minorHAnsi" w:hAnsiTheme="minorHAnsi" w:cstheme="minorHAnsi"/>
          <w:color w:val="000000"/>
          <w:sz w:val="22"/>
          <w:szCs w:val="22"/>
        </w:rPr>
      </w:pPr>
      <w:r w:rsidRPr="000520F1">
        <w:rPr>
          <w:rFonts w:asciiTheme="minorHAnsi" w:hAnsiTheme="minorHAnsi" w:cstheme="minorHAnsi"/>
          <w:sz w:val="22"/>
          <w:szCs w:val="22"/>
        </w:rPr>
        <w:t>Reports and Dashboards</w:t>
      </w:r>
    </w:p>
    <w:p w14:paraId="1C10B980" w14:textId="77777777" w:rsidR="00A04A76" w:rsidRPr="000520F1" w:rsidRDefault="00A04A76" w:rsidP="00A04A76">
      <w:pPr>
        <w:numPr>
          <w:ilvl w:val="0"/>
          <w:numId w:val="20"/>
        </w:numPr>
        <w:spacing w:line="276" w:lineRule="auto"/>
        <w:rPr>
          <w:rFonts w:asciiTheme="minorHAnsi" w:hAnsiTheme="minorHAnsi" w:cstheme="minorHAnsi"/>
          <w:color w:val="000000"/>
          <w:sz w:val="22"/>
          <w:szCs w:val="22"/>
        </w:rPr>
      </w:pPr>
      <w:r w:rsidRPr="000520F1">
        <w:rPr>
          <w:rFonts w:asciiTheme="minorHAnsi" w:hAnsiTheme="minorHAnsi" w:cstheme="minorHAnsi"/>
          <w:sz w:val="22"/>
          <w:szCs w:val="22"/>
        </w:rPr>
        <w:t>Involved in the design of the application.</w:t>
      </w:r>
    </w:p>
    <w:p w14:paraId="48A917CD" w14:textId="77777777" w:rsidR="00A04A76" w:rsidRPr="000520F1" w:rsidRDefault="00A04A76" w:rsidP="00A04A76">
      <w:pPr>
        <w:numPr>
          <w:ilvl w:val="0"/>
          <w:numId w:val="20"/>
        </w:numPr>
        <w:spacing w:line="276" w:lineRule="auto"/>
        <w:rPr>
          <w:rFonts w:asciiTheme="minorHAnsi" w:hAnsiTheme="minorHAnsi" w:cstheme="minorHAnsi"/>
          <w:color w:val="000000"/>
          <w:sz w:val="22"/>
          <w:szCs w:val="22"/>
        </w:rPr>
      </w:pPr>
      <w:r w:rsidRPr="000520F1">
        <w:rPr>
          <w:rFonts w:asciiTheme="minorHAnsi" w:hAnsiTheme="minorHAnsi" w:cstheme="minorHAnsi"/>
          <w:sz w:val="22"/>
          <w:szCs w:val="22"/>
        </w:rPr>
        <w:t>Worked closely with business analysts, and team members.</w:t>
      </w:r>
    </w:p>
    <w:p w14:paraId="1A02E512" w14:textId="77777777" w:rsidR="00A04A76" w:rsidRPr="000520F1" w:rsidRDefault="00A04A76" w:rsidP="00A04A76">
      <w:pPr>
        <w:numPr>
          <w:ilvl w:val="0"/>
          <w:numId w:val="20"/>
        </w:numPr>
        <w:spacing w:line="276" w:lineRule="auto"/>
        <w:rPr>
          <w:rFonts w:asciiTheme="minorHAnsi" w:hAnsiTheme="minorHAnsi" w:cstheme="minorHAnsi"/>
          <w:color w:val="000000"/>
          <w:sz w:val="22"/>
          <w:szCs w:val="22"/>
        </w:rPr>
      </w:pPr>
      <w:r w:rsidRPr="000520F1">
        <w:rPr>
          <w:rFonts w:asciiTheme="minorHAnsi" w:hAnsiTheme="minorHAnsi" w:cstheme="minorHAnsi"/>
          <w:sz w:val="22"/>
          <w:szCs w:val="22"/>
        </w:rPr>
        <w:t>Involved in creating the objects, tabs, fields, and formulas</w:t>
      </w:r>
    </w:p>
    <w:p w14:paraId="7C1AB5F5" w14:textId="77777777" w:rsidR="00A04A76" w:rsidRPr="000520F1" w:rsidRDefault="00A04A76" w:rsidP="00A04A76">
      <w:pPr>
        <w:numPr>
          <w:ilvl w:val="0"/>
          <w:numId w:val="20"/>
        </w:numPr>
        <w:spacing w:line="276" w:lineRule="auto"/>
        <w:rPr>
          <w:rFonts w:asciiTheme="minorHAnsi" w:hAnsiTheme="minorHAnsi" w:cstheme="minorHAnsi"/>
          <w:color w:val="000000"/>
          <w:sz w:val="22"/>
          <w:szCs w:val="22"/>
        </w:rPr>
      </w:pPr>
      <w:r w:rsidRPr="000520F1">
        <w:rPr>
          <w:rFonts w:asciiTheme="minorHAnsi" w:hAnsiTheme="minorHAnsi" w:cstheme="minorHAnsi"/>
          <w:sz w:val="22"/>
          <w:szCs w:val="22"/>
        </w:rPr>
        <w:t>Import/Export records to salesforce via data loader</w:t>
      </w:r>
    </w:p>
    <w:p w14:paraId="27C370B7" w14:textId="5B3AC38C" w:rsidR="00A04A76" w:rsidRPr="008070F0" w:rsidRDefault="00A04A76" w:rsidP="00A04A76">
      <w:pPr>
        <w:numPr>
          <w:ilvl w:val="0"/>
          <w:numId w:val="20"/>
        </w:numPr>
        <w:spacing w:line="276" w:lineRule="auto"/>
        <w:rPr>
          <w:rFonts w:asciiTheme="minorHAnsi" w:hAnsiTheme="minorHAnsi" w:cstheme="minorHAnsi"/>
          <w:color w:val="000000"/>
          <w:sz w:val="22"/>
          <w:szCs w:val="22"/>
        </w:rPr>
      </w:pPr>
      <w:r w:rsidRPr="000520F1">
        <w:rPr>
          <w:rFonts w:asciiTheme="minorHAnsi" w:hAnsiTheme="minorHAnsi" w:cstheme="minorHAnsi"/>
          <w:sz w:val="22"/>
          <w:szCs w:val="22"/>
        </w:rPr>
        <w:t xml:space="preserve">Developed application using Apex Controller, Visual Force pages. </w:t>
      </w:r>
    </w:p>
    <w:p w14:paraId="7E11CC07" w14:textId="201455BA" w:rsidR="008070F0" w:rsidRPr="008070F0" w:rsidRDefault="008070F0" w:rsidP="008070F0">
      <w:pPr>
        <w:pStyle w:val="ListParagraph"/>
        <w:numPr>
          <w:ilvl w:val="0"/>
          <w:numId w:val="20"/>
        </w:numPr>
        <w:rPr>
          <w:rFonts w:asciiTheme="minorHAnsi" w:hAnsiTheme="minorHAnsi" w:cstheme="minorHAnsi"/>
          <w:sz w:val="22"/>
          <w:szCs w:val="22"/>
        </w:rPr>
      </w:pPr>
      <w:r w:rsidRPr="008070F0">
        <w:rPr>
          <w:rFonts w:asciiTheme="minorHAnsi" w:hAnsiTheme="minorHAnsi" w:cstheme="minorHAnsi"/>
          <w:sz w:val="22"/>
          <w:szCs w:val="22"/>
        </w:rPr>
        <w:t xml:space="preserve">Collaboration with the  team and the business to gather client requirement. </w:t>
      </w:r>
    </w:p>
    <w:p w14:paraId="0BCD357D" w14:textId="47297A57" w:rsidR="008070F0" w:rsidRPr="008070F0" w:rsidRDefault="008070F0" w:rsidP="008070F0">
      <w:pPr>
        <w:pStyle w:val="ListParagraph"/>
        <w:numPr>
          <w:ilvl w:val="0"/>
          <w:numId w:val="20"/>
        </w:numPr>
        <w:rPr>
          <w:rFonts w:asciiTheme="minorHAnsi" w:hAnsiTheme="minorHAnsi" w:cstheme="minorHAnsi"/>
          <w:sz w:val="22"/>
          <w:szCs w:val="22"/>
        </w:rPr>
      </w:pPr>
      <w:r w:rsidRPr="008070F0">
        <w:rPr>
          <w:rFonts w:asciiTheme="minorHAnsi" w:hAnsiTheme="minorHAnsi" w:cstheme="minorHAnsi"/>
          <w:sz w:val="22"/>
          <w:szCs w:val="22"/>
        </w:rPr>
        <w:t xml:space="preserve">Developed the entire critical search functionality of Qualcomm vendors to meet their complicated business requirement. </w:t>
      </w:r>
    </w:p>
    <w:p w14:paraId="5A89A326" w14:textId="679430DD" w:rsidR="008070F0" w:rsidRPr="008070F0" w:rsidRDefault="008070F0" w:rsidP="008070F0">
      <w:pPr>
        <w:pStyle w:val="ListParagraph"/>
        <w:numPr>
          <w:ilvl w:val="0"/>
          <w:numId w:val="20"/>
        </w:numPr>
        <w:rPr>
          <w:rFonts w:asciiTheme="minorHAnsi" w:hAnsiTheme="minorHAnsi" w:cstheme="minorHAnsi"/>
          <w:sz w:val="22"/>
          <w:szCs w:val="22"/>
        </w:rPr>
      </w:pPr>
      <w:r w:rsidRPr="008070F0">
        <w:rPr>
          <w:rFonts w:asciiTheme="minorHAnsi" w:hAnsiTheme="minorHAnsi" w:cstheme="minorHAnsi"/>
          <w:sz w:val="22"/>
          <w:szCs w:val="22"/>
        </w:rPr>
        <w:t xml:space="preserve">Actively involved in designing the business logic for the `Rating Functionality' of vendors. </w:t>
      </w:r>
    </w:p>
    <w:p w14:paraId="6D44BF1F" w14:textId="0A342A65" w:rsidR="008070F0" w:rsidRPr="008070F0" w:rsidRDefault="008070F0" w:rsidP="008070F0">
      <w:pPr>
        <w:pStyle w:val="ListParagraph"/>
        <w:numPr>
          <w:ilvl w:val="0"/>
          <w:numId w:val="20"/>
        </w:numPr>
        <w:rPr>
          <w:rFonts w:asciiTheme="minorHAnsi" w:hAnsiTheme="minorHAnsi" w:cstheme="minorHAnsi"/>
          <w:sz w:val="22"/>
          <w:szCs w:val="22"/>
        </w:rPr>
      </w:pPr>
      <w:r w:rsidRPr="008070F0">
        <w:rPr>
          <w:rFonts w:asciiTheme="minorHAnsi" w:hAnsiTheme="minorHAnsi" w:cstheme="minorHAnsi"/>
          <w:sz w:val="22"/>
          <w:szCs w:val="22"/>
        </w:rPr>
        <w:t xml:space="preserve">Unit testing of all the classes and triggers involved (via test methods) ensuring the smooth deployment of the project to production. </w:t>
      </w:r>
    </w:p>
    <w:p w14:paraId="070E1241" w14:textId="419DBBCF" w:rsidR="00A04A76" w:rsidRPr="000520F1" w:rsidRDefault="00A04A76" w:rsidP="00A04A76">
      <w:pPr>
        <w:rPr>
          <w:rFonts w:asciiTheme="minorHAnsi" w:hAnsiTheme="minorHAnsi" w:cstheme="minorHAnsi"/>
          <w:sz w:val="22"/>
          <w:szCs w:val="22"/>
        </w:rPr>
      </w:pPr>
    </w:p>
    <w:p w14:paraId="25090B7D" w14:textId="670A7A2C" w:rsidR="003C5DC0" w:rsidRDefault="003C5DC0" w:rsidP="00A04A76">
      <w:pPr>
        <w:rPr>
          <w:rFonts w:asciiTheme="minorHAnsi" w:hAnsiTheme="minorHAnsi" w:cstheme="minorHAnsi"/>
          <w:sz w:val="22"/>
          <w:szCs w:val="22"/>
        </w:rPr>
      </w:pPr>
    </w:p>
    <w:p w14:paraId="17FDD9EE" w14:textId="5F34C284" w:rsidR="003C5DC0" w:rsidRPr="003C5DC0" w:rsidRDefault="003C5DC0" w:rsidP="00A04A76">
      <w:pPr>
        <w:rPr>
          <w:rFonts w:asciiTheme="minorHAnsi" w:hAnsiTheme="minorHAnsi" w:cstheme="minorHAnsi"/>
          <w:b/>
          <w:bCs/>
          <w:sz w:val="22"/>
          <w:szCs w:val="22"/>
        </w:rPr>
      </w:pPr>
      <w:r w:rsidRPr="003C5DC0">
        <w:rPr>
          <w:rFonts w:asciiTheme="minorHAnsi" w:hAnsiTheme="minorHAnsi" w:cstheme="minorHAnsi"/>
          <w:b/>
          <w:bCs/>
          <w:sz w:val="22"/>
          <w:szCs w:val="22"/>
        </w:rPr>
        <w:t>PROJECT 1:</w:t>
      </w:r>
      <w:r w:rsidR="00394F39">
        <w:rPr>
          <w:rFonts w:asciiTheme="minorHAnsi" w:hAnsiTheme="minorHAnsi" w:cstheme="minorHAnsi"/>
          <w:b/>
          <w:bCs/>
          <w:sz w:val="22"/>
          <w:szCs w:val="22"/>
        </w:rPr>
        <w:t xml:space="preserve">                                                                                                                                  JULY’16-SEP 17                                                       </w:t>
      </w:r>
    </w:p>
    <w:p w14:paraId="10700056" w14:textId="68859A43" w:rsidR="003C5DC0" w:rsidRDefault="003C5DC0" w:rsidP="00A04A76">
      <w:pPr>
        <w:rPr>
          <w:rFonts w:asciiTheme="minorHAnsi" w:hAnsiTheme="minorHAnsi" w:cstheme="minorHAnsi"/>
          <w:sz w:val="22"/>
          <w:szCs w:val="22"/>
        </w:rPr>
      </w:pPr>
    </w:p>
    <w:p w14:paraId="75D3C657" w14:textId="1C9FFE2E" w:rsidR="003C5DC0" w:rsidRPr="000520F1" w:rsidRDefault="003C5DC0" w:rsidP="003C5DC0">
      <w:pPr>
        <w:pStyle w:val="Heading4"/>
        <w:keepNext w:val="0"/>
        <w:keepLines w:val="0"/>
        <w:tabs>
          <w:tab w:val="left" w:pos="540"/>
          <w:tab w:val="left" w:pos="709"/>
        </w:tabs>
        <w:suppressAutoHyphens/>
        <w:spacing w:before="0"/>
        <w:jc w:val="both"/>
        <w:rPr>
          <w:rFonts w:asciiTheme="minorHAnsi" w:hAnsiTheme="minorHAnsi" w:cstheme="minorHAnsi"/>
          <w:sz w:val="22"/>
          <w:szCs w:val="22"/>
        </w:rPr>
      </w:pPr>
      <w:r>
        <w:rPr>
          <w:rFonts w:asciiTheme="minorHAnsi" w:hAnsiTheme="minorHAnsi" w:cstheme="minorHAnsi"/>
          <w:color w:val="00000A"/>
          <w:sz w:val="22"/>
          <w:szCs w:val="22"/>
        </w:rPr>
        <w:t xml:space="preserve">           </w:t>
      </w:r>
      <w:r w:rsidRPr="000520F1">
        <w:rPr>
          <w:rFonts w:asciiTheme="minorHAnsi" w:hAnsiTheme="minorHAnsi" w:cstheme="minorHAnsi"/>
          <w:color w:val="00000A"/>
          <w:sz w:val="22"/>
          <w:szCs w:val="22"/>
        </w:rPr>
        <w:t xml:space="preserve">Title </w:t>
      </w:r>
      <w:r w:rsidRPr="000520F1">
        <w:rPr>
          <w:rFonts w:asciiTheme="minorHAnsi" w:hAnsiTheme="minorHAnsi" w:cstheme="minorHAnsi"/>
          <w:color w:val="00000A"/>
          <w:sz w:val="22"/>
          <w:szCs w:val="22"/>
        </w:rPr>
        <w:tab/>
      </w:r>
      <w:r w:rsidRPr="000520F1">
        <w:rPr>
          <w:rFonts w:asciiTheme="minorHAnsi" w:hAnsiTheme="minorHAnsi" w:cstheme="minorHAnsi"/>
          <w:color w:val="00000A"/>
          <w:sz w:val="22"/>
          <w:szCs w:val="22"/>
        </w:rPr>
        <w:tab/>
      </w:r>
      <w:r w:rsidRPr="000520F1">
        <w:rPr>
          <w:rFonts w:asciiTheme="minorHAnsi" w:hAnsiTheme="minorHAnsi" w:cstheme="minorHAnsi"/>
          <w:color w:val="00000A"/>
          <w:sz w:val="22"/>
          <w:szCs w:val="22"/>
        </w:rPr>
        <w:tab/>
        <w:t xml:space="preserve">: </w:t>
      </w:r>
      <w:r>
        <w:rPr>
          <w:rFonts w:asciiTheme="minorHAnsi" w:hAnsiTheme="minorHAnsi" w:cstheme="minorHAnsi"/>
          <w:b/>
          <w:sz w:val="22"/>
          <w:szCs w:val="22"/>
        </w:rPr>
        <w:t>Hult</w:t>
      </w:r>
    </w:p>
    <w:p w14:paraId="7D29A570" w14:textId="77777777" w:rsidR="003C5DC0" w:rsidRDefault="003C5DC0" w:rsidP="003C5DC0">
      <w:pPr>
        <w:ind w:left="540"/>
        <w:jc w:val="both"/>
        <w:rPr>
          <w:rFonts w:asciiTheme="minorHAnsi" w:hAnsiTheme="minorHAnsi" w:cstheme="minorHAnsi"/>
          <w:sz w:val="22"/>
          <w:szCs w:val="22"/>
        </w:rPr>
      </w:pPr>
      <w:r w:rsidRPr="000520F1">
        <w:rPr>
          <w:rFonts w:asciiTheme="minorHAnsi" w:eastAsia="Cambria" w:hAnsiTheme="minorHAnsi" w:cstheme="minorHAnsi"/>
          <w:sz w:val="22"/>
          <w:szCs w:val="22"/>
        </w:rPr>
        <w:t>Client</w:t>
      </w:r>
      <w:r w:rsidRPr="000520F1">
        <w:rPr>
          <w:rFonts w:asciiTheme="minorHAnsi" w:eastAsia="Cambria" w:hAnsiTheme="minorHAnsi" w:cstheme="minorHAnsi"/>
          <w:sz w:val="22"/>
          <w:szCs w:val="22"/>
        </w:rPr>
        <w:tab/>
      </w:r>
      <w:r w:rsidRPr="000520F1">
        <w:rPr>
          <w:rFonts w:asciiTheme="minorHAnsi" w:eastAsia="Cambria" w:hAnsiTheme="minorHAnsi" w:cstheme="minorHAnsi"/>
          <w:sz w:val="22"/>
          <w:szCs w:val="22"/>
        </w:rPr>
        <w:tab/>
      </w:r>
      <w:r w:rsidRPr="000520F1">
        <w:rPr>
          <w:rFonts w:asciiTheme="minorHAnsi" w:eastAsia="Cambria" w:hAnsiTheme="minorHAnsi" w:cstheme="minorHAnsi"/>
          <w:sz w:val="22"/>
          <w:szCs w:val="22"/>
        </w:rPr>
        <w:tab/>
      </w:r>
      <w:r w:rsidRPr="000520F1">
        <w:rPr>
          <w:rFonts w:asciiTheme="minorHAnsi" w:eastAsia="Cambria" w:hAnsiTheme="minorHAnsi" w:cstheme="minorHAnsi"/>
          <w:b/>
          <w:bCs/>
          <w:sz w:val="22"/>
          <w:szCs w:val="22"/>
        </w:rPr>
        <w:t>:</w:t>
      </w:r>
      <w:r w:rsidRPr="000520F1">
        <w:rPr>
          <w:rFonts w:asciiTheme="minorHAnsi" w:eastAsia="Cambria" w:hAnsiTheme="minorHAnsi" w:cstheme="minorHAnsi"/>
          <w:sz w:val="22"/>
          <w:szCs w:val="22"/>
        </w:rPr>
        <w:t xml:space="preserve"> </w:t>
      </w:r>
      <w:r w:rsidRPr="000520F1">
        <w:rPr>
          <w:rFonts w:asciiTheme="minorHAnsi" w:hAnsiTheme="minorHAnsi" w:cstheme="minorHAnsi"/>
          <w:sz w:val="22"/>
          <w:szCs w:val="22"/>
        </w:rPr>
        <w:t xml:space="preserve">Focus Infosoft </w:t>
      </w:r>
      <w:r>
        <w:rPr>
          <w:rFonts w:asciiTheme="minorHAnsi" w:hAnsiTheme="minorHAnsi" w:cstheme="minorHAnsi"/>
          <w:sz w:val="22"/>
          <w:szCs w:val="22"/>
        </w:rPr>
        <w:t>Services</w:t>
      </w:r>
    </w:p>
    <w:p w14:paraId="2208C8A3" w14:textId="41BCAEF3" w:rsidR="003C5DC0" w:rsidRDefault="003C5DC0" w:rsidP="003C5DC0">
      <w:pPr>
        <w:ind w:left="540"/>
        <w:jc w:val="both"/>
        <w:rPr>
          <w:rFonts w:asciiTheme="minorHAnsi" w:hAnsiTheme="minorHAnsi" w:cstheme="minorHAnsi"/>
          <w:noProof/>
          <w:sz w:val="22"/>
          <w:szCs w:val="22"/>
        </w:rPr>
      </w:pPr>
      <w:r>
        <w:rPr>
          <w:rFonts w:asciiTheme="minorHAnsi" w:eastAsia="Cambria" w:hAnsiTheme="minorHAnsi" w:cstheme="minorHAnsi"/>
          <w:sz w:val="22"/>
          <w:szCs w:val="22"/>
        </w:rPr>
        <w:t>Description:</w:t>
      </w:r>
      <w:r w:rsidRPr="003C5DC0">
        <w:rPr>
          <w:rFonts w:asciiTheme="minorHAnsi" w:hAnsiTheme="minorHAnsi" w:cstheme="minorHAnsi"/>
          <w:noProof/>
          <w:sz w:val="22"/>
          <w:szCs w:val="22"/>
        </w:rPr>
        <w:t xml:space="preserve"> </w:t>
      </w:r>
      <w:r w:rsidRPr="000520F1">
        <w:rPr>
          <w:rFonts w:asciiTheme="minorHAnsi" w:hAnsiTheme="minorHAnsi" w:cstheme="minorHAnsi"/>
          <w:noProof/>
          <w:sz w:val="22"/>
          <w:szCs w:val="22"/>
        </w:rPr>
        <w:t>A college project using online application system.</w:t>
      </w:r>
    </w:p>
    <w:p w14:paraId="7E908474" w14:textId="093650BA" w:rsidR="003C5DC0" w:rsidRDefault="003C5DC0" w:rsidP="003C5DC0">
      <w:pPr>
        <w:ind w:left="540"/>
        <w:jc w:val="both"/>
        <w:rPr>
          <w:rFonts w:asciiTheme="minorHAnsi" w:hAnsiTheme="minorHAnsi" w:cstheme="minorHAnsi"/>
          <w:noProof/>
          <w:sz w:val="22"/>
          <w:szCs w:val="22"/>
        </w:rPr>
      </w:pPr>
    </w:p>
    <w:p w14:paraId="03C3A958" w14:textId="7A636AC9" w:rsidR="003C5DC0" w:rsidRPr="003C5DC0" w:rsidRDefault="003C5DC0" w:rsidP="003C5DC0">
      <w:pPr>
        <w:jc w:val="both"/>
        <w:rPr>
          <w:rFonts w:asciiTheme="minorHAnsi" w:hAnsiTheme="minorHAnsi" w:cstheme="minorHAnsi"/>
          <w:b/>
          <w:bCs/>
          <w:noProof/>
          <w:sz w:val="22"/>
          <w:szCs w:val="22"/>
        </w:rPr>
      </w:pPr>
      <w:r w:rsidRPr="003C5DC0">
        <w:rPr>
          <w:rFonts w:asciiTheme="minorHAnsi" w:hAnsiTheme="minorHAnsi" w:cstheme="minorHAnsi"/>
          <w:b/>
          <w:bCs/>
          <w:noProof/>
          <w:sz w:val="22"/>
          <w:szCs w:val="22"/>
        </w:rPr>
        <w:t>Responsibilities:</w:t>
      </w:r>
    </w:p>
    <w:p w14:paraId="5304AB90" w14:textId="77777777" w:rsidR="003C5DC0" w:rsidRPr="000520F1" w:rsidRDefault="003C5DC0" w:rsidP="003C5DC0">
      <w:pPr>
        <w:jc w:val="both"/>
        <w:rPr>
          <w:rFonts w:asciiTheme="minorHAnsi" w:hAnsiTheme="minorHAnsi" w:cstheme="minorHAnsi"/>
          <w:sz w:val="22"/>
          <w:szCs w:val="22"/>
        </w:rPr>
      </w:pPr>
    </w:p>
    <w:p w14:paraId="14BEFCF9" w14:textId="1504F623" w:rsidR="003C5DC0" w:rsidRPr="000520F1" w:rsidRDefault="003C5DC0" w:rsidP="009C7599">
      <w:pPr>
        <w:pStyle w:val="In-fill"/>
        <w:numPr>
          <w:ilvl w:val="0"/>
          <w:numId w:val="25"/>
        </w:numPr>
        <w:rPr>
          <w:rFonts w:asciiTheme="minorHAnsi" w:hAnsiTheme="minorHAnsi" w:cstheme="minorHAnsi"/>
          <w:sz w:val="22"/>
          <w:szCs w:val="22"/>
        </w:rPr>
      </w:pPr>
      <w:r w:rsidRPr="000520F1">
        <w:rPr>
          <w:rFonts w:asciiTheme="minorHAnsi" w:hAnsiTheme="minorHAnsi" w:cstheme="minorHAnsi"/>
          <w:sz w:val="22"/>
          <w:szCs w:val="22"/>
        </w:rPr>
        <w:t>Creating object structure with different relationships.</w:t>
      </w:r>
    </w:p>
    <w:p w14:paraId="7DFB91F4" w14:textId="77777777" w:rsidR="003C5DC0" w:rsidRPr="000520F1" w:rsidRDefault="003C5DC0" w:rsidP="009C7599">
      <w:pPr>
        <w:pStyle w:val="In-fill"/>
        <w:numPr>
          <w:ilvl w:val="0"/>
          <w:numId w:val="25"/>
        </w:numPr>
        <w:rPr>
          <w:rFonts w:asciiTheme="minorHAnsi" w:hAnsiTheme="minorHAnsi" w:cstheme="minorHAnsi"/>
          <w:sz w:val="22"/>
          <w:szCs w:val="22"/>
        </w:rPr>
      </w:pPr>
      <w:r w:rsidRPr="000520F1">
        <w:rPr>
          <w:rFonts w:asciiTheme="minorHAnsi" w:hAnsiTheme="minorHAnsi" w:cstheme="minorHAnsi"/>
          <w:sz w:val="22"/>
          <w:szCs w:val="22"/>
        </w:rPr>
        <w:t xml:space="preserve">Creating junction objects, custom setting. </w:t>
      </w:r>
    </w:p>
    <w:p w14:paraId="2B1369D6" w14:textId="77777777" w:rsidR="003C5DC0" w:rsidRPr="000520F1" w:rsidRDefault="003C5DC0" w:rsidP="009C7599">
      <w:pPr>
        <w:pStyle w:val="In-fill"/>
        <w:numPr>
          <w:ilvl w:val="0"/>
          <w:numId w:val="25"/>
        </w:numPr>
        <w:rPr>
          <w:rFonts w:asciiTheme="minorHAnsi" w:hAnsiTheme="minorHAnsi" w:cstheme="minorHAnsi"/>
          <w:sz w:val="22"/>
          <w:szCs w:val="22"/>
        </w:rPr>
      </w:pPr>
      <w:r w:rsidRPr="000520F1">
        <w:rPr>
          <w:rFonts w:asciiTheme="minorHAnsi" w:hAnsiTheme="minorHAnsi" w:cstheme="minorHAnsi"/>
          <w:sz w:val="22"/>
          <w:szCs w:val="22"/>
        </w:rPr>
        <w:t>Writing the triggers in the different scenarios .</w:t>
      </w:r>
    </w:p>
    <w:p w14:paraId="22D006C5" w14:textId="77777777" w:rsidR="003C5DC0" w:rsidRPr="000520F1" w:rsidRDefault="003C5DC0" w:rsidP="009C7599">
      <w:pPr>
        <w:pStyle w:val="In-fill"/>
        <w:numPr>
          <w:ilvl w:val="0"/>
          <w:numId w:val="25"/>
        </w:numPr>
        <w:rPr>
          <w:rFonts w:asciiTheme="minorHAnsi" w:hAnsiTheme="minorHAnsi" w:cstheme="minorHAnsi"/>
          <w:sz w:val="22"/>
          <w:szCs w:val="22"/>
        </w:rPr>
      </w:pPr>
      <w:r w:rsidRPr="000520F1">
        <w:rPr>
          <w:rFonts w:asciiTheme="minorHAnsi" w:hAnsiTheme="minorHAnsi" w:cstheme="minorHAnsi"/>
          <w:sz w:val="22"/>
          <w:szCs w:val="22"/>
        </w:rPr>
        <w:t>Handling the trigger Limits as per the Governors Limit.</w:t>
      </w:r>
    </w:p>
    <w:p w14:paraId="21A066BF" w14:textId="77777777" w:rsidR="003C5DC0" w:rsidRPr="000520F1" w:rsidRDefault="003C5DC0" w:rsidP="009C7599">
      <w:pPr>
        <w:pStyle w:val="In-fill"/>
        <w:numPr>
          <w:ilvl w:val="0"/>
          <w:numId w:val="25"/>
        </w:numPr>
        <w:rPr>
          <w:rFonts w:asciiTheme="minorHAnsi" w:hAnsiTheme="minorHAnsi" w:cstheme="minorHAnsi"/>
          <w:sz w:val="22"/>
          <w:szCs w:val="22"/>
        </w:rPr>
      </w:pPr>
      <w:r w:rsidRPr="000520F1">
        <w:rPr>
          <w:rFonts w:asciiTheme="minorHAnsi" w:hAnsiTheme="minorHAnsi" w:cstheme="minorHAnsi"/>
          <w:sz w:val="22"/>
          <w:szCs w:val="22"/>
        </w:rPr>
        <w:t>Creating the Out bound messages for the other applications.</w:t>
      </w:r>
    </w:p>
    <w:p w14:paraId="21926330" w14:textId="77777777" w:rsidR="003C5DC0" w:rsidRPr="000520F1" w:rsidRDefault="003C5DC0" w:rsidP="009C7599">
      <w:pPr>
        <w:pStyle w:val="In-fill"/>
        <w:numPr>
          <w:ilvl w:val="0"/>
          <w:numId w:val="25"/>
        </w:numPr>
        <w:rPr>
          <w:rFonts w:asciiTheme="minorHAnsi" w:hAnsiTheme="minorHAnsi" w:cstheme="minorHAnsi"/>
          <w:sz w:val="22"/>
          <w:szCs w:val="22"/>
        </w:rPr>
      </w:pPr>
      <w:r w:rsidRPr="000520F1">
        <w:rPr>
          <w:rFonts w:asciiTheme="minorHAnsi" w:hAnsiTheme="minorHAnsi" w:cstheme="minorHAnsi"/>
          <w:sz w:val="22"/>
          <w:szCs w:val="22"/>
        </w:rPr>
        <w:t>Design the Visualforce Pages.</w:t>
      </w:r>
    </w:p>
    <w:p w14:paraId="07F3EBF4" w14:textId="77777777" w:rsidR="003C5DC0" w:rsidRPr="009C7599" w:rsidRDefault="003C5DC0" w:rsidP="009C7599">
      <w:pPr>
        <w:pStyle w:val="ListParagraph"/>
        <w:numPr>
          <w:ilvl w:val="0"/>
          <w:numId w:val="25"/>
        </w:numPr>
        <w:rPr>
          <w:rFonts w:asciiTheme="minorHAnsi" w:hAnsiTheme="minorHAnsi" w:cstheme="minorHAnsi"/>
          <w:sz w:val="22"/>
          <w:szCs w:val="22"/>
        </w:rPr>
      </w:pPr>
      <w:r w:rsidRPr="009C7599">
        <w:rPr>
          <w:rFonts w:asciiTheme="minorHAnsi" w:hAnsiTheme="minorHAnsi" w:cstheme="minorHAnsi"/>
          <w:sz w:val="22"/>
          <w:szCs w:val="22"/>
        </w:rPr>
        <w:t>Deployment using eclipse and change set to production environment.</w:t>
      </w:r>
    </w:p>
    <w:p w14:paraId="33AF9601" w14:textId="77777777" w:rsidR="003C5DC0" w:rsidRPr="000520F1" w:rsidRDefault="003C5DC0" w:rsidP="009C7599">
      <w:pPr>
        <w:pStyle w:val="In-fill"/>
        <w:numPr>
          <w:ilvl w:val="0"/>
          <w:numId w:val="25"/>
        </w:numPr>
        <w:rPr>
          <w:rFonts w:asciiTheme="minorHAnsi" w:hAnsiTheme="minorHAnsi" w:cstheme="minorHAnsi"/>
          <w:sz w:val="22"/>
          <w:szCs w:val="22"/>
        </w:rPr>
      </w:pPr>
      <w:r w:rsidRPr="000520F1">
        <w:rPr>
          <w:rFonts w:asciiTheme="minorHAnsi" w:hAnsiTheme="minorHAnsi" w:cstheme="minorHAnsi"/>
          <w:sz w:val="22"/>
          <w:szCs w:val="22"/>
        </w:rPr>
        <w:t>Developing classes and test classes.</w:t>
      </w:r>
    </w:p>
    <w:p w14:paraId="721A7E33" w14:textId="77777777" w:rsidR="003C5DC0" w:rsidRPr="000520F1" w:rsidRDefault="003C5DC0" w:rsidP="009C7599">
      <w:pPr>
        <w:pStyle w:val="In-fill"/>
        <w:numPr>
          <w:ilvl w:val="0"/>
          <w:numId w:val="25"/>
        </w:numPr>
        <w:rPr>
          <w:rFonts w:asciiTheme="minorHAnsi" w:hAnsiTheme="minorHAnsi" w:cstheme="minorHAnsi"/>
          <w:sz w:val="22"/>
          <w:szCs w:val="22"/>
        </w:rPr>
      </w:pPr>
      <w:r w:rsidRPr="000520F1">
        <w:rPr>
          <w:rFonts w:asciiTheme="minorHAnsi" w:hAnsiTheme="minorHAnsi" w:cstheme="minorHAnsi"/>
          <w:sz w:val="22"/>
          <w:szCs w:val="22"/>
        </w:rPr>
        <w:t>Create Standard Custom and Extension classes in the different scenarios.</w:t>
      </w:r>
    </w:p>
    <w:p w14:paraId="7D68628F" w14:textId="77777777" w:rsidR="003C5DC0" w:rsidRPr="009C7599" w:rsidRDefault="003C5DC0" w:rsidP="009C7599">
      <w:pPr>
        <w:pStyle w:val="ListParagraph"/>
        <w:numPr>
          <w:ilvl w:val="0"/>
          <w:numId w:val="25"/>
        </w:numPr>
        <w:rPr>
          <w:rFonts w:asciiTheme="minorHAnsi" w:hAnsiTheme="minorHAnsi" w:cstheme="minorHAnsi"/>
          <w:sz w:val="22"/>
          <w:szCs w:val="22"/>
        </w:rPr>
      </w:pPr>
      <w:r w:rsidRPr="009C7599">
        <w:rPr>
          <w:rFonts w:asciiTheme="minorHAnsi" w:hAnsiTheme="minorHAnsi" w:cstheme="minorHAnsi"/>
          <w:sz w:val="22"/>
          <w:szCs w:val="22"/>
        </w:rPr>
        <w:t>Developing wrapper classes, Email Services, custom component, scheduler service.</w:t>
      </w:r>
    </w:p>
    <w:p w14:paraId="6F648A18" w14:textId="605C5116" w:rsidR="00A04A76" w:rsidRPr="000C40D3" w:rsidRDefault="003C5DC0" w:rsidP="00C5705C">
      <w:pPr>
        <w:pStyle w:val="ListParagraph"/>
        <w:numPr>
          <w:ilvl w:val="0"/>
          <w:numId w:val="25"/>
        </w:numPr>
        <w:rPr>
          <w:rFonts w:asciiTheme="minorHAnsi" w:hAnsiTheme="minorHAnsi" w:cstheme="minorHAnsi"/>
          <w:sz w:val="22"/>
          <w:szCs w:val="22"/>
        </w:rPr>
      </w:pPr>
      <w:r w:rsidRPr="009C7599">
        <w:rPr>
          <w:rFonts w:asciiTheme="minorHAnsi" w:hAnsiTheme="minorHAnsi" w:cstheme="minorHAnsi"/>
          <w:sz w:val="22"/>
          <w:szCs w:val="22"/>
        </w:rPr>
        <w:t>Developing batch classes to overcome the governor limits</w:t>
      </w:r>
    </w:p>
    <w:p w14:paraId="53B3B793" w14:textId="138CDBE5" w:rsidR="009C7599" w:rsidRDefault="009C7599" w:rsidP="009C7599">
      <w:pPr>
        <w:pStyle w:val="BodyText"/>
        <w:numPr>
          <w:ilvl w:val="0"/>
          <w:numId w:val="23"/>
        </w:numPr>
        <w:tabs>
          <w:tab w:val="left" w:pos="720"/>
        </w:tabs>
        <w:rPr>
          <w:rFonts w:asciiTheme="minorHAnsi" w:hAnsiTheme="minorHAnsi"/>
          <w:color w:val="000000" w:themeColor="text1"/>
          <w:sz w:val="22"/>
        </w:rPr>
      </w:pPr>
      <w:r>
        <w:rPr>
          <w:rFonts w:asciiTheme="minorHAnsi" w:hAnsiTheme="minorHAnsi"/>
          <w:color w:val="000000" w:themeColor="text1"/>
          <w:sz w:val="22"/>
        </w:rPr>
        <w:t>Designed and deployed the Custom objects,</w:t>
      </w:r>
      <w:r w:rsidR="00ED4AC9">
        <w:rPr>
          <w:rFonts w:asciiTheme="minorHAnsi" w:hAnsiTheme="minorHAnsi"/>
          <w:color w:val="000000" w:themeColor="text1"/>
          <w:sz w:val="22"/>
        </w:rPr>
        <w:t xml:space="preserve"> </w:t>
      </w:r>
      <w:r>
        <w:rPr>
          <w:rFonts w:asciiTheme="minorHAnsi" w:hAnsiTheme="minorHAnsi"/>
          <w:color w:val="000000" w:themeColor="text1"/>
          <w:sz w:val="22"/>
        </w:rPr>
        <w:t xml:space="preserve">Formulas, Validation rules on the objects, </w:t>
      </w:r>
      <w:r>
        <w:rPr>
          <w:rFonts w:asciiTheme="minorHAnsi" w:hAnsiTheme="minorHAnsi"/>
          <w:b/>
          <w:color w:val="000000" w:themeColor="text1"/>
          <w:sz w:val="22"/>
        </w:rPr>
        <w:t>Page layouts, Custom tabs, Components, Roles, Profiles, Public Groups</w:t>
      </w:r>
      <w:r>
        <w:rPr>
          <w:rFonts w:asciiTheme="minorHAnsi" w:hAnsiTheme="minorHAnsi"/>
          <w:color w:val="000000" w:themeColor="text1"/>
          <w:sz w:val="22"/>
        </w:rPr>
        <w:t xml:space="preserve">, </w:t>
      </w:r>
      <w:r>
        <w:rPr>
          <w:rFonts w:asciiTheme="minorHAnsi" w:hAnsiTheme="minorHAnsi"/>
          <w:b/>
          <w:color w:val="000000" w:themeColor="text1"/>
          <w:sz w:val="22"/>
        </w:rPr>
        <w:t>Permission Sets</w:t>
      </w:r>
      <w:r>
        <w:rPr>
          <w:rFonts w:asciiTheme="minorHAnsi" w:hAnsiTheme="minorHAnsi"/>
          <w:color w:val="000000" w:themeColor="text1"/>
          <w:sz w:val="22"/>
        </w:rPr>
        <w:t>, Custom Settings and Labels to suit to the needs of the application. </w:t>
      </w:r>
    </w:p>
    <w:p w14:paraId="309674D2" w14:textId="77777777" w:rsidR="009C7599" w:rsidRDefault="009C7599" w:rsidP="009C7599">
      <w:pPr>
        <w:pStyle w:val="BodyText"/>
        <w:numPr>
          <w:ilvl w:val="0"/>
          <w:numId w:val="24"/>
        </w:numPr>
        <w:tabs>
          <w:tab w:val="left" w:pos="720"/>
        </w:tabs>
        <w:rPr>
          <w:rFonts w:asciiTheme="minorHAnsi" w:hAnsiTheme="minorHAnsi"/>
          <w:color w:val="000000" w:themeColor="text1"/>
          <w:sz w:val="22"/>
        </w:rPr>
      </w:pPr>
      <w:r>
        <w:rPr>
          <w:rFonts w:asciiTheme="minorHAnsi" w:hAnsiTheme="minorHAnsi"/>
          <w:color w:val="000000" w:themeColor="text1"/>
          <w:sz w:val="22"/>
        </w:rPr>
        <w:t xml:space="preserve">Assisted </w:t>
      </w:r>
      <w:r>
        <w:rPr>
          <w:rFonts w:asciiTheme="minorHAnsi" w:hAnsiTheme="minorHAnsi"/>
          <w:b/>
          <w:color w:val="000000" w:themeColor="text1"/>
          <w:sz w:val="22"/>
        </w:rPr>
        <w:t>Email to case, Web to case,</w:t>
      </w:r>
      <w:r>
        <w:rPr>
          <w:rFonts w:asciiTheme="minorHAnsi" w:hAnsiTheme="minorHAnsi"/>
          <w:color w:val="000000" w:themeColor="text1"/>
          <w:sz w:val="22"/>
        </w:rPr>
        <w:t xml:space="preserve"> customized case page layouts and case assignment rules. </w:t>
      </w:r>
    </w:p>
    <w:p w14:paraId="170C5DC7" w14:textId="77777777" w:rsidR="009C7599" w:rsidRDefault="009C7599" w:rsidP="009C7599">
      <w:pPr>
        <w:pStyle w:val="BodyText"/>
        <w:numPr>
          <w:ilvl w:val="0"/>
          <w:numId w:val="24"/>
        </w:numPr>
        <w:tabs>
          <w:tab w:val="left" w:pos="720"/>
        </w:tabs>
        <w:rPr>
          <w:rFonts w:asciiTheme="minorHAnsi" w:hAnsiTheme="minorHAnsi"/>
          <w:color w:val="000000" w:themeColor="text1"/>
          <w:sz w:val="22"/>
        </w:rPr>
      </w:pPr>
      <w:r>
        <w:rPr>
          <w:rFonts w:asciiTheme="minorHAnsi" w:hAnsiTheme="minorHAnsi"/>
          <w:color w:val="000000" w:themeColor="text1"/>
          <w:sz w:val="22"/>
        </w:rPr>
        <w:lastRenderedPageBreak/>
        <w:t>Admix with business users to revise and renew Software System Requirements, Business Process Requirements.</w:t>
      </w:r>
    </w:p>
    <w:p w14:paraId="50766BB1" w14:textId="77777777" w:rsidR="009C7599" w:rsidRDefault="009C7599" w:rsidP="009C7599">
      <w:pPr>
        <w:pStyle w:val="BodyText"/>
        <w:numPr>
          <w:ilvl w:val="0"/>
          <w:numId w:val="24"/>
        </w:numPr>
        <w:tabs>
          <w:tab w:val="left" w:pos="720"/>
        </w:tabs>
        <w:rPr>
          <w:rFonts w:asciiTheme="minorHAnsi" w:hAnsiTheme="minorHAnsi"/>
          <w:color w:val="000000" w:themeColor="text1"/>
          <w:sz w:val="22"/>
        </w:rPr>
      </w:pPr>
      <w:r>
        <w:rPr>
          <w:rFonts w:asciiTheme="minorHAnsi" w:hAnsiTheme="minorHAnsi"/>
          <w:color w:val="000000" w:themeColor="text1"/>
          <w:sz w:val="22"/>
        </w:rPr>
        <w:t xml:space="preserve">Constructed junction objects and enabled various progressive fields like Validation Rules, Field Dependencies, </w:t>
      </w:r>
      <w:r>
        <w:rPr>
          <w:rFonts w:asciiTheme="minorHAnsi" w:hAnsiTheme="minorHAnsi"/>
          <w:b/>
          <w:color w:val="000000" w:themeColor="text1"/>
          <w:sz w:val="22"/>
        </w:rPr>
        <w:t>Custom Formula Fields, Work Flows, Picklist, Field Updates</w:t>
      </w:r>
      <w:r>
        <w:rPr>
          <w:rFonts w:asciiTheme="minorHAnsi" w:hAnsiTheme="minorHAnsi"/>
          <w:color w:val="000000" w:themeColor="text1"/>
          <w:sz w:val="22"/>
        </w:rPr>
        <w:t>, Email Generation and Approval Processes for automated alerts. </w:t>
      </w:r>
    </w:p>
    <w:p w14:paraId="6A0E3B51" w14:textId="77777777" w:rsidR="009C7599" w:rsidRDefault="009C7599" w:rsidP="009C7599">
      <w:pPr>
        <w:pStyle w:val="BodyText"/>
        <w:numPr>
          <w:ilvl w:val="0"/>
          <w:numId w:val="24"/>
        </w:numPr>
        <w:tabs>
          <w:tab w:val="left" w:pos="720"/>
        </w:tabs>
        <w:rPr>
          <w:rFonts w:asciiTheme="minorHAnsi" w:hAnsiTheme="minorHAnsi"/>
          <w:color w:val="000000" w:themeColor="text1"/>
          <w:sz w:val="22"/>
        </w:rPr>
      </w:pPr>
      <w:r>
        <w:rPr>
          <w:rFonts w:asciiTheme="minorHAnsi" w:hAnsiTheme="minorHAnsi"/>
          <w:color w:val="000000" w:themeColor="text1"/>
          <w:sz w:val="22"/>
        </w:rPr>
        <w:t xml:space="preserve">Assisted on </w:t>
      </w:r>
      <w:r>
        <w:rPr>
          <w:rFonts w:asciiTheme="minorHAnsi" w:hAnsiTheme="minorHAnsi"/>
          <w:b/>
          <w:color w:val="000000" w:themeColor="text1"/>
          <w:sz w:val="22"/>
        </w:rPr>
        <w:t>Record Types, Validation Rules, Triggers and Page Layouts</w:t>
      </w:r>
      <w:r>
        <w:rPr>
          <w:rFonts w:asciiTheme="minorHAnsi" w:hAnsiTheme="minorHAnsi"/>
          <w:color w:val="000000" w:themeColor="text1"/>
          <w:sz w:val="22"/>
        </w:rPr>
        <w:t>. </w:t>
      </w:r>
    </w:p>
    <w:p w14:paraId="2CFA2B6F" w14:textId="77777777" w:rsidR="001A65BC" w:rsidRPr="000520F1" w:rsidRDefault="001A65BC" w:rsidP="00C5705C">
      <w:pPr>
        <w:pStyle w:val="BodyText"/>
        <w:tabs>
          <w:tab w:val="clear" w:pos="540"/>
        </w:tabs>
        <w:rPr>
          <w:rFonts w:asciiTheme="minorHAnsi" w:hAnsiTheme="minorHAnsi" w:cstheme="minorHAnsi"/>
          <w:b/>
          <w:color w:val="000000" w:themeColor="text1"/>
          <w:sz w:val="22"/>
        </w:rPr>
      </w:pPr>
    </w:p>
    <w:p w14:paraId="662AEDFF" w14:textId="77777777" w:rsidR="009C7599" w:rsidRDefault="009C7599" w:rsidP="009C7599">
      <w:pPr>
        <w:pStyle w:val="BodyText"/>
        <w:tabs>
          <w:tab w:val="clear" w:pos="540"/>
          <w:tab w:val="left" w:pos="720"/>
        </w:tabs>
        <w:rPr>
          <w:rFonts w:asciiTheme="minorHAnsi" w:hAnsiTheme="minorHAnsi"/>
          <w:b/>
          <w:color w:val="000000" w:themeColor="text1"/>
          <w:sz w:val="22"/>
        </w:rPr>
      </w:pPr>
      <w:r>
        <w:rPr>
          <w:rFonts w:asciiTheme="minorHAnsi" w:hAnsiTheme="minorHAnsi" w:cstheme="minorHAnsi"/>
          <w:b/>
          <w:color w:val="000000" w:themeColor="text1"/>
          <w:sz w:val="22"/>
        </w:rPr>
        <w:t xml:space="preserve">       </w:t>
      </w:r>
      <w:r>
        <w:rPr>
          <w:rFonts w:asciiTheme="minorHAnsi" w:hAnsiTheme="minorHAnsi"/>
          <w:b/>
          <w:color w:val="000000" w:themeColor="text1"/>
          <w:sz w:val="22"/>
        </w:rPr>
        <w:t>Environment:</w:t>
      </w:r>
      <w:r>
        <w:rPr>
          <w:rFonts w:asciiTheme="minorHAnsi" w:hAnsiTheme="minorHAnsi"/>
          <w:color w:val="000000" w:themeColor="text1"/>
          <w:sz w:val="22"/>
        </w:rPr>
        <w:t xml:space="preserve"> Apex Data Loader, Workflows &amp; Approvals, Reports and Dashboards, Custom Objects, Custom Tabs, Visual Force (Pages)</w:t>
      </w:r>
    </w:p>
    <w:p w14:paraId="3C286F9E" w14:textId="17F94EF1" w:rsidR="00C5705C" w:rsidRPr="000520F1" w:rsidRDefault="00C5705C" w:rsidP="00C5705C">
      <w:pPr>
        <w:pStyle w:val="PlainText"/>
        <w:jc w:val="both"/>
        <w:rPr>
          <w:rFonts w:asciiTheme="minorHAnsi" w:hAnsiTheme="minorHAnsi" w:cstheme="minorHAnsi"/>
          <w:b/>
          <w:color w:val="000000" w:themeColor="text1"/>
          <w:sz w:val="22"/>
          <w:szCs w:val="22"/>
        </w:rPr>
      </w:pPr>
    </w:p>
    <w:p w14:paraId="764ECCE6" w14:textId="77777777" w:rsidR="00C5705C" w:rsidRPr="000520F1" w:rsidRDefault="00C5705C" w:rsidP="00C5705C">
      <w:pPr>
        <w:jc w:val="both"/>
        <w:rPr>
          <w:rFonts w:asciiTheme="minorHAnsi" w:hAnsiTheme="minorHAnsi" w:cstheme="minorHAnsi"/>
          <w:color w:val="000000" w:themeColor="text1"/>
          <w:sz w:val="22"/>
          <w:szCs w:val="22"/>
        </w:rPr>
      </w:pPr>
    </w:p>
    <w:p w14:paraId="48177EDA" w14:textId="77777777" w:rsidR="009A0987" w:rsidRPr="000520F1" w:rsidRDefault="009A0987" w:rsidP="009A0987">
      <w:pPr>
        <w:autoSpaceDE w:val="0"/>
        <w:autoSpaceDN w:val="0"/>
        <w:adjustRightInd w:val="0"/>
        <w:rPr>
          <w:rFonts w:asciiTheme="minorHAnsi" w:eastAsiaTheme="minorHAnsi" w:hAnsiTheme="minorHAnsi" w:cstheme="minorHAnsi"/>
          <w:i/>
          <w:iCs/>
          <w:sz w:val="22"/>
          <w:szCs w:val="22"/>
          <w:lang w:bidi="he-IL"/>
        </w:rPr>
      </w:pPr>
      <w:r w:rsidRPr="000520F1">
        <w:rPr>
          <w:rFonts w:asciiTheme="minorHAnsi" w:eastAsiaTheme="minorHAnsi" w:hAnsiTheme="minorHAnsi" w:cstheme="minorHAnsi"/>
          <w:i/>
          <w:iCs/>
          <w:sz w:val="22"/>
          <w:szCs w:val="22"/>
          <w:lang w:bidi="he-IL"/>
        </w:rPr>
        <w:t>EDUCATION</w:t>
      </w:r>
    </w:p>
    <w:p w14:paraId="486A4F3B" w14:textId="77777777" w:rsidR="009A0987" w:rsidRPr="000520F1" w:rsidRDefault="009A0987" w:rsidP="009A0987">
      <w:pPr>
        <w:autoSpaceDE w:val="0"/>
        <w:autoSpaceDN w:val="0"/>
        <w:adjustRightInd w:val="0"/>
        <w:rPr>
          <w:rFonts w:asciiTheme="minorHAnsi" w:eastAsiaTheme="minorHAnsi" w:hAnsiTheme="minorHAnsi" w:cstheme="minorHAnsi"/>
          <w:b/>
          <w:bCs/>
          <w:sz w:val="22"/>
          <w:szCs w:val="22"/>
        </w:rPr>
      </w:pPr>
    </w:p>
    <w:p w14:paraId="316E62B3" w14:textId="72DB3ED9" w:rsidR="009A0987" w:rsidRPr="000520F1" w:rsidRDefault="009A0987" w:rsidP="009A0987">
      <w:pPr>
        <w:autoSpaceDE w:val="0"/>
        <w:autoSpaceDN w:val="0"/>
        <w:adjustRightInd w:val="0"/>
        <w:rPr>
          <w:rFonts w:asciiTheme="minorHAnsi" w:eastAsiaTheme="minorHAnsi" w:hAnsiTheme="minorHAnsi" w:cstheme="minorHAnsi"/>
          <w:b/>
          <w:bCs/>
          <w:sz w:val="22"/>
          <w:szCs w:val="22"/>
        </w:rPr>
      </w:pPr>
      <w:r w:rsidRPr="000520F1">
        <w:rPr>
          <w:rFonts w:asciiTheme="minorHAnsi" w:eastAsiaTheme="minorHAnsi" w:hAnsiTheme="minorHAnsi" w:cstheme="minorHAnsi"/>
          <w:b/>
          <w:bCs/>
          <w:sz w:val="22"/>
          <w:szCs w:val="22"/>
        </w:rPr>
        <w:t xml:space="preserve">Bachelor’s in Electronics and Communication Engineering                                                   </w:t>
      </w:r>
      <w:r w:rsidR="0052484F" w:rsidRPr="000520F1">
        <w:rPr>
          <w:rFonts w:asciiTheme="minorHAnsi" w:eastAsiaTheme="minorHAnsi" w:hAnsiTheme="minorHAnsi" w:cstheme="minorHAnsi"/>
          <w:b/>
          <w:bCs/>
          <w:sz w:val="22"/>
          <w:szCs w:val="22"/>
        </w:rPr>
        <w:t>JUNE</w:t>
      </w:r>
      <w:r w:rsidRPr="000520F1">
        <w:rPr>
          <w:rFonts w:asciiTheme="minorHAnsi" w:eastAsiaTheme="minorHAnsi" w:hAnsiTheme="minorHAnsi" w:cstheme="minorHAnsi"/>
          <w:b/>
          <w:bCs/>
          <w:sz w:val="22"/>
          <w:szCs w:val="22"/>
        </w:rPr>
        <w:t xml:space="preserve"> </w:t>
      </w:r>
      <w:r w:rsidR="0052484F" w:rsidRPr="000520F1">
        <w:rPr>
          <w:rFonts w:asciiTheme="minorHAnsi" w:eastAsiaTheme="minorHAnsi" w:hAnsiTheme="minorHAnsi" w:cstheme="minorHAnsi"/>
          <w:b/>
          <w:bCs/>
          <w:sz w:val="22"/>
          <w:szCs w:val="22"/>
        </w:rPr>
        <w:t>‘1</w:t>
      </w:r>
      <w:r w:rsidRPr="000520F1">
        <w:rPr>
          <w:rFonts w:asciiTheme="minorHAnsi" w:eastAsiaTheme="minorHAnsi" w:hAnsiTheme="minorHAnsi" w:cstheme="minorHAnsi"/>
          <w:b/>
          <w:bCs/>
          <w:sz w:val="22"/>
          <w:szCs w:val="22"/>
        </w:rPr>
        <w:t>0-</w:t>
      </w:r>
      <w:r w:rsidR="0052484F" w:rsidRPr="000520F1">
        <w:rPr>
          <w:rFonts w:asciiTheme="minorHAnsi" w:eastAsiaTheme="minorHAnsi" w:hAnsiTheme="minorHAnsi" w:cstheme="minorHAnsi"/>
          <w:b/>
          <w:bCs/>
          <w:sz w:val="22"/>
          <w:szCs w:val="22"/>
        </w:rPr>
        <w:t>AUG’</w:t>
      </w:r>
      <w:r w:rsidRPr="000520F1">
        <w:rPr>
          <w:rFonts w:asciiTheme="minorHAnsi" w:eastAsiaTheme="minorHAnsi" w:hAnsiTheme="minorHAnsi" w:cstheme="minorHAnsi"/>
          <w:b/>
          <w:bCs/>
          <w:sz w:val="22"/>
          <w:szCs w:val="22"/>
        </w:rPr>
        <w:t>14</w:t>
      </w:r>
    </w:p>
    <w:p w14:paraId="6BD2C01B" w14:textId="63FB3C54" w:rsidR="001A2E69" w:rsidRPr="000520F1" w:rsidRDefault="009A0987" w:rsidP="00B01409">
      <w:pPr>
        <w:jc w:val="both"/>
        <w:rPr>
          <w:rFonts w:asciiTheme="minorHAnsi" w:eastAsiaTheme="minorHAnsi" w:hAnsiTheme="minorHAnsi" w:cstheme="minorHAnsi"/>
          <w:b/>
          <w:bCs/>
          <w:sz w:val="22"/>
          <w:szCs w:val="22"/>
        </w:rPr>
      </w:pPr>
      <w:r w:rsidRPr="000520F1">
        <w:rPr>
          <w:rFonts w:asciiTheme="minorHAnsi" w:eastAsiaTheme="minorHAnsi" w:hAnsiTheme="minorHAnsi" w:cstheme="minorHAnsi"/>
          <w:b/>
          <w:bCs/>
          <w:sz w:val="22"/>
          <w:szCs w:val="22"/>
        </w:rPr>
        <w:t>JNTU University, Hyderabad, India</w:t>
      </w:r>
      <w:r w:rsidR="00B01409" w:rsidRPr="000520F1">
        <w:rPr>
          <w:rFonts w:asciiTheme="minorHAnsi" w:eastAsiaTheme="minorHAnsi" w:hAnsiTheme="minorHAnsi" w:cstheme="minorHAnsi"/>
          <w:b/>
          <w:bCs/>
          <w:sz w:val="22"/>
          <w:szCs w:val="22"/>
        </w:rPr>
        <w:t>.</w:t>
      </w:r>
      <w:r w:rsidR="001A2E69" w:rsidRPr="000520F1">
        <w:rPr>
          <w:rFonts w:asciiTheme="minorHAnsi" w:hAnsiTheme="minorHAnsi" w:cstheme="minorHAnsi"/>
          <w:sz w:val="22"/>
          <w:szCs w:val="22"/>
        </w:rPr>
        <w:t xml:space="preserve"> </w:t>
      </w:r>
    </w:p>
    <w:p w14:paraId="47FC4621" w14:textId="77777777" w:rsidR="009A0987" w:rsidRPr="000520F1" w:rsidRDefault="009A0987" w:rsidP="009A0987">
      <w:pPr>
        <w:jc w:val="both"/>
        <w:rPr>
          <w:rFonts w:asciiTheme="minorHAnsi" w:hAnsiTheme="minorHAnsi" w:cstheme="minorHAnsi"/>
          <w:b/>
          <w:color w:val="000000" w:themeColor="text1"/>
          <w:sz w:val="22"/>
          <w:szCs w:val="22"/>
        </w:rPr>
      </w:pPr>
    </w:p>
    <w:p w14:paraId="3F60A912" w14:textId="77777777" w:rsidR="001A2E69" w:rsidRPr="000520F1" w:rsidRDefault="001A2E69" w:rsidP="009A0987">
      <w:pPr>
        <w:jc w:val="both"/>
        <w:rPr>
          <w:rFonts w:asciiTheme="minorHAnsi" w:hAnsiTheme="minorHAnsi" w:cstheme="minorHAnsi"/>
          <w:b/>
          <w:color w:val="000000" w:themeColor="text1"/>
          <w:sz w:val="22"/>
          <w:szCs w:val="22"/>
        </w:rPr>
      </w:pPr>
    </w:p>
    <w:p w14:paraId="341B4CB6" w14:textId="11B09C16" w:rsidR="00C5705C" w:rsidRPr="000520F1" w:rsidRDefault="00C5705C" w:rsidP="009A0987">
      <w:pPr>
        <w:jc w:val="both"/>
        <w:rPr>
          <w:rFonts w:asciiTheme="minorHAnsi" w:hAnsiTheme="minorHAnsi" w:cstheme="minorHAnsi"/>
          <w:b/>
          <w:color w:val="000000" w:themeColor="text1"/>
          <w:sz w:val="22"/>
          <w:szCs w:val="22"/>
        </w:rPr>
      </w:pPr>
      <w:r w:rsidRPr="000520F1">
        <w:rPr>
          <w:rFonts w:asciiTheme="minorHAnsi" w:hAnsiTheme="minorHAnsi" w:cstheme="minorHAnsi"/>
          <w:b/>
          <w:color w:val="000000" w:themeColor="text1"/>
          <w:sz w:val="22"/>
          <w:szCs w:val="22"/>
        </w:rPr>
        <w:t xml:space="preserve">References: </w:t>
      </w:r>
    </w:p>
    <w:p w14:paraId="5CAA6DD1" w14:textId="1143BFAC" w:rsidR="0010626C" w:rsidRPr="000520F1" w:rsidRDefault="0010626C" w:rsidP="009A0987">
      <w:pPr>
        <w:jc w:val="both"/>
        <w:rPr>
          <w:rFonts w:asciiTheme="minorHAnsi" w:hAnsiTheme="minorHAnsi" w:cstheme="minorHAnsi"/>
          <w:b/>
          <w:color w:val="000000" w:themeColor="text1"/>
          <w:sz w:val="22"/>
          <w:szCs w:val="22"/>
        </w:rPr>
      </w:pPr>
      <w:r w:rsidRPr="000520F1">
        <w:rPr>
          <w:rFonts w:asciiTheme="minorHAnsi" w:hAnsiTheme="minorHAnsi" w:cstheme="minorHAnsi"/>
          <w:b/>
          <w:color w:val="000000" w:themeColor="text1"/>
          <w:sz w:val="22"/>
          <w:szCs w:val="22"/>
        </w:rPr>
        <w:t xml:space="preserve"> </w:t>
      </w:r>
    </w:p>
    <w:p w14:paraId="75831B6B" w14:textId="43D69E33" w:rsidR="0010626C" w:rsidRPr="000520F1" w:rsidRDefault="0010626C" w:rsidP="009A0987">
      <w:pPr>
        <w:jc w:val="both"/>
        <w:rPr>
          <w:rFonts w:asciiTheme="minorHAnsi" w:hAnsiTheme="minorHAnsi" w:cstheme="minorHAnsi"/>
          <w:b/>
          <w:color w:val="000000" w:themeColor="text1"/>
          <w:sz w:val="22"/>
          <w:szCs w:val="22"/>
        </w:rPr>
      </w:pPr>
      <w:r w:rsidRPr="000520F1">
        <w:rPr>
          <w:rFonts w:asciiTheme="minorHAnsi" w:hAnsiTheme="minorHAnsi" w:cstheme="minorHAnsi"/>
          <w:b/>
          <w:color w:val="000000" w:themeColor="text1"/>
          <w:sz w:val="22"/>
          <w:szCs w:val="22"/>
        </w:rPr>
        <w:t>TRAILBLAZER PROFILE : https://trailblazer.me/id/vijat4</w:t>
      </w:r>
    </w:p>
    <w:p w14:paraId="165AAB1A" w14:textId="77777777" w:rsidR="00C5705C" w:rsidRPr="000520F1" w:rsidRDefault="00C5705C" w:rsidP="00C5705C">
      <w:pPr>
        <w:jc w:val="both"/>
        <w:rPr>
          <w:rFonts w:asciiTheme="minorHAnsi" w:hAnsiTheme="minorHAnsi" w:cstheme="minorHAnsi"/>
          <w:color w:val="000000" w:themeColor="text1"/>
          <w:sz w:val="22"/>
          <w:szCs w:val="22"/>
        </w:rPr>
      </w:pPr>
    </w:p>
    <w:p w14:paraId="2F62B4C7" w14:textId="77777777" w:rsidR="000D07EB" w:rsidRPr="000520F1" w:rsidRDefault="00C5705C" w:rsidP="005478DB">
      <w:pPr>
        <w:jc w:val="both"/>
        <w:rPr>
          <w:rFonts w:asciiTheme="minorHAnsi" w:hAnsiTheme="minorHAnsi" w:cstheme="minorHAnsi"/>
          <w:b/>
          <w:i/>
          <w:iCs/>
          <w:color w:val="000000" w:themeColor="text1"/>
          <w:sz w:val="22"/>
          <w:szCs w:val="22"/>
        </w:rPr>
      </w:pPr>
      <w:r w:rsidRPr="000520F1">
        <w:rPr>
          <w:rFonts w:asciiTheme="minorHAnsi" w:hAnsiTheme="minorHAnsi" w:cstheme="minorHAnsi"/>
          <w:color w:val="000000" w:themeColor="text1"/>
          <w:sz w:val="22"/>
          <w:szCs w:val="22"/>
        </w:rPr>
        <w:t>Provided upon request.</w:t>
      </w:r>
    </w:p>
    <w:sectPr w:rsidR="000D07EB" w:rsidRPr="000520F1" w:rsidSect="006729F6">
      <w:pgSz w:w="12240" w:h="15840"/>
      <w:pgMar w:top="1440" w:right="1319" w:bottom="1440" w:left="13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00000008"/>
    <w:name w:val="WW8Num7"/>
    <w:lvl w:ilvl="0">
      <w:start w:val="1"/>
      <w:numFmt w:val="decimal"/>
      <w:lvlText w:val="%1."/>
      <w:lvlJc w:val="left"/>
      <w:pPr>
        <w:tabs>
          <w:tab w:val="num" w:pos="432"/>
        </w:tabs>
        <w:ind w:left="432" w:hanging="72"/>
      </w:pPr>
      <w:rPr>
        <w:rFonts w:ascii="Times New Roman" w:eastAsia="Times New Roman" w:hAnsi="Times New Roman" w:cs="Times New Roman"/>
        <w:b w:val="0"/>
        <w:bCs w:val="0"/>
        <w:i w:val="0"/>
        <w:iCs w:val="0"/>
        <w:strike w:val="0"/>
        <w:dstrike w:val="0"/>
        <w:color w:val="000000"/>
        <w:sz w:val="20"/>
        <w:szCs w:val="20"/>
        <w:u w:val="none"/>
        <w:effect w:val="none"/>
      </w:rPr>
    </w:lvl>
    <w:lvl w:ilvl="1">
      <w:start w:val="1"/>
      <w:numFmt w:val="decimal"/>
      <w:lvlText w:val="%2."/>
      <w:lvlJc w:val="left"/>
      <w:pPr>
        <w:tabs>
          <w:tab w:val="num" w:pos="576"/>
        </w:tabs>
        <w:ind w:left="576" w:firstLine="504"/>
      </w:pPr>
      <w:rPr>
        <w:rFonts w:ascii="Times New Roman" w:eastAsia="Times New Roman" w:hAnsi="Times New Roman" w:cs="Times New Roman"/>
        <w:b w:val="0"/>
        <w:bCs w:val="0"/>
        <w:i w:val="0"/>
        <w:iCs w:val="0"/>
        <w:strike w:val="0"/>
        <w:dstrike w:val="0"/>
        <w:color w:val="000000"/>
        <w:sz w:val="20"/>
        <w:szCs w:val="20"/>
        <w:u w:val="none"/>
        <w:effect w:val="none"/>
      </w:rPr>
    </w:lvl>
    <w:lvl w:ilvl="2">
      <w:start w:val="1"/>
      <w:numFmt w:val="decimal"/>
      <w:lvlText w:val="%3."/>
      <w:lvlJc w:val="right"/>
      <w:pPr>
        <w:tabs>
          <w:tab w:val="num" w:pos="720"/>
        </w:tabs>
        <w:ind w:left="720" w:firstLine="1260"/>
      </w:pPr>
      <w:rPr>
        <w:rFonts w:ascii="Times New Roman" w:eastAsia="Times New Roman" w:hAnsi="Times New Roman" w:cs="Times New Roman"/>
        <w:b w:val="0"/>
        <w:bCs w:val="0"/>
        <w:i w:val="0"/>
        <w:iCs w:val="0"/>
        <w:strike w:val="0"/>
        <w:dstrike w:val="0"/>
        <w:color w:val="000000"/>
        <w:sz w:val="20"/>
        <w:szCs w:val="20"/>
        <w:u w:val="none"/>
        <w:effect w:val="none"/>
      </w:rPr>
    </w:lvl>
    <w:lvl w:ilvl="3">
      <w:start w:val="1"/>
      <w:numFmt w:val="decimal"/>
      <w:lvlText w:val="%4."/>
      <w:lvlJc w:val="left"/>
      <w:pPr>
        <w:tabs>
          <w:tab w:val="num" w:pos="3024"/>
        </w:tabs>
        <w:ind w:left="3024" w:firstLine="1656"/>
      </w:pPr>
      <w:rPr>
        <w:rFonts w:ascii="Times New Roman" w:eastAsia="Times New Roman" w:hAnsi="Times New Roman" w:cs="Times New Roman"/>
        <w:b w:val="0"/>
        <w:bCs w:val="0"/>
        <w:i w:val="0"/>
        <w:iCs w:val="0"/>
        <w:strike w:val="0"/>
        <w:dstrike w:val="0"/>
        <w:color w:val="000000"/>
        <w:sz w:val="20"/>
        <w:szCs w:val="20"/>
        <w:u w:val="none"/>
        <w:effect w:val="none"/>
      </w:rPr>
    </w:lvl>
    <w:lvl w:ilvl="4">
      <w:start w:val="1"/>
      <w:numFmt w:val="decimal"/>
      <w:lvlText w:val="%5."/>
      <w:lvlJc w:val="left"/>
      <w:pPr>
        <w:tabs>
          <w:tab w:val="num" w:pos="1008"/>
        </w:tabs>
        <w:ind w:left="1008" w:firstLine="2232"/>
      </w:pPr>
      <w:rPr>
        <w:rFonts w:ascii="Times New Roman" w:eastAsia="Times New Roman" w:hAnsi="Times New Roman" w:cs="Times New Roman"/>
        <w:b w:val="0"/>
        <w:bCs w:val="0"/>
        <w:i w:val="0"/>
        <w:iCs w:val="0"/>
        <w:strike w:val="0"/>
        <w:dstrike w:val="0"/>
        <w:color w:val="000000"/>
        <w:sz w:val="20"/>
        <w:szCs w:val="20"/>
        <w:u w:val="none"/>
        <w:effect w:val="none"/>
      </w:rPr>
    </w:lvl>
    <w:lvl w:ilvl="5">
      <w:start w:val="1"/>
      <w:numFmt w:val="decimal"/>
      <w:lvlText w:val="%6."/>
      <w:lvlJc w:val="right"/>
      <w:pPr>
        <w:tabs>
          <w:tab w:val="num" w:pos="1152"/>
        </w:tabs>
        <w:ind w:left="1152" w:firstLine="2988"/>
      </w:pPr>
      <w:rPr>
        <w:rFonts w:ascii="Times New Roman" w:eastAsia="Times New Roman" w:hAnsi="Times New Roman" w:cs="Times New Roman"/>
        <w:b w:val="0"/>
        <w:bCs w:val="0"/>
        <w:i w:val="0"/>
        <w:iCs w:val="0"/>
        <w:strike w:val="0"/>
        <w:dstrike w:val="0"/>
        <w:color w:val="000000"/>
        <w:sz w:val="20"/>
        <w:szCs w:val="20"/>
        <w:u w:val="none"/>
        <w:effect w:val="none"/>
      </w:rPr>
    </w:lvl>
    <w:lvl w:ilvl="6">
      <w:start w:val="1"/>
      <w:numFmt w:val="decimal"/>
      <w:lvlText w:val="%7."/>
      <w:lvlJc w:val="left"/>
      <w:pPr>
        <w:tabs>
          <w:tab w:val="num" w:pos="1296"/>
        </w:tabs>
        <w:ind w:left="1296" w:firstLine="3384"/>
      </w:pPr>
      <w:rPr>
        <w:rFonts w:ascii="Times New Roman" w:eastAsia="Times New Roman" w:hAnsi="Times New Roman" w:cs="Times New Roman"/>
        <w:b w:val="0"/>
        <w:bCs w:val="0"/>
        <w:i w:val="0"/>
        <w:iCs w:val="0"/>
        <w:strike w:val="0"/>
        <w:dstrike w:val="0"/>
        <w:color w:val="000000"/>
        <w:sz w:val="20"/>
        <w:szCs w:val="20"/>
        <w:u w:val="none"/>
        <w:effect w:val="none"/>
      </w:rPr>
    </w:lvl>
    <w:lvl w:ilvl="7">
      <w:start w:val="1"/>
      <w:numFmt w:val="decimal"/>
      <w:lvlText w:val="%8."/>
      <w:lvlJc w:val="left"/>
      <w:pPr>
        <w:tabs>
          <w:tab w:val="num" w:pos="1440"/>
        </w:tabs>
        <w:ind w:left="1440" w:firstLine="3960"/>
      </w:pPr>
      <w:rPr>
        <w:rFonts w:ascii="Times New Roman" w:eastAsia="Times New Roman" w:hAnsi="Times New Roman" w:cs="Times New Roman"/>
        <w:b w:val="0"/>
        <w:bCs w:val="0"/>
        <w:i w:val="0"/>
        <w:iCs w:val="0"/>
        <w:strike w:val="0"/>
        <w:dstrike w:val="0"/>
        <w:color w:val="000000"/>
        <w:sz w:val="20"/>
        <w:szCs w:val="20"/>
        <w:u w:val="none"/>
        <w:effect w:val="none"/>
      </w:rPr>
    </w:lvl>
    <w:lvl w:ilvl="8">
      <w:start w:val="1"/>
      <w:numFmt w:val="decimal"/>
      <w:lvlText w:val="%9."/>
      <w:lvlJc w:val="right"/>
      <w:pPr>
        <w:tabs>
          <w:tab w:val="num" w:pos="1584"/>
        </w:tabs>
        <w:ind w:left="1584" w:firstLine="4716"/>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2"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Times New Roman" w:hAnsi="Times New Roman" w:cs="Times New Roman"/>
        <w:b w:val="0"/>
        <w:bCs w:val="0"/>
        <w:i w:val="0"/>
        <w:iCs w:val="0"/>
        <w:strike w:val="0"/>
        <w:dstrike w:val="0"/>
        <w:color w:val="000000"/>
        <w:sz w:val="20"/>
        <w:szCs w:val="20"/>
        <w:u w:val="none"/>
        <w:effect w:val="none"/>
      </w:rPr>
    </w:lvl>
  </w:abstractNum>
  <w:abstractNum w:abstractNumId="3" w15:restartNumberingAfterBreak="0">
    <w:nsid w:val="02424197"/>
    <w:multiLevelType w:val="hybridMultilevel"/>
    <w:tmpl w:val="F0A6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7347F"/>
    <w:multiLevelType w:val="hybridMultilevel"/>
    <w:tmpl w:val="78C4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133CF"/>
    <w:multiLevelType w:val="hybridMultilevel"/>
    <w:tmpl w:val="5234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74559"/>
    <w:multiLevelType w:val="hybridMultilevel"/>
    <w:tmpl w:val="5F92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46C6C"/>
    <w:multiLevelType w:val="hybridMultilevel"/>
    <w:tmpl w:val="6E10D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A2F23"/>
    <w:multiLevelType w:val="hybridMultilevel"/>
    <w:tmpl w:val="30E6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2690A"/>
    <w:multiLevelType w:val="hybridMultilevel"/>
    <w:tmpl w:val="F3467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C24420"/>
    <w:multiLevelType w:val="hybridMultilevel"/>
    <w:tmpl w:val="9E94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8143B"/>
    <w:multiLevelType w:val="hybridMultilevel"/>
    <w:tmpl w:val="AB7A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40CAF"/>
    <w:multiLevelType w:val="hybridMultilevel"/>
    <w:tmpl w:val="773EE8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C5432EF"/>
    <w:multiLevelType w:val="hybridMultilevel"/>
    <w:tmpl w:val="A8D4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50626"/>
    <w:multiLevelType w:val="hybridMultilevel"/>
    <w:tmpl w:val="0EDE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B30F8"/>
    <w:multiLevelType w:val="hybridMultilevel"/>
    <w:tmpl w:val="B0A4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B62600"/>
    <w:multiLevelType w:val="hybridMultilevel"/>
    <w:tmpl w:val="E42E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A333C"/>
    <w:multiLevelType w:val="hybridMultilevel"/>
    <w:tmpl w:val="951A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4A28D2"/>
    <w:multiLevelType w:val="hybridMultilevel"/>
    <w:tmpl w:val="9152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16E7F"/>
    <w:multiLevelType w:val="singleLevel"/>
    <w:tmpl w:val="61F8D12A"/>
    <w:lvl w:ilvl="0">
      <w:start w:val="1"/>
      <w:numFmt w:val="decimal"/>
      <w:lvlText w:val="%1"/>
      <w:legacy w:legacy="1" w:legacySpace="0" w:legacyIndent="360"/>
      <w:lvlJc w:val="left"/>
      <w:pPr>
        <w:ind w:left="0" w:firstLine="0"/>
      </w:pPr>
      <w:rPr>
        <w:rFonts w:ascii="Verdana" w:hAnsi="Verdana" w:cs="Times New Roman" w:hint="default"/>
      </w:rPr>
    </w:lvl>
  </w:abstractNum>
  <w:abstractNum w:abstractNumId="20" w15:restartNumberingAfterBreak="0">
    <w:nsid w:val="7E363752"/>
    <w:multiLevelType w:val="hybridMultilevel"/>
    <w:tmpl w:val="01047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3"/>
  </w:num>
  <w:num w:numId="4">
    <w:abstractNumId w:val="8"/>
  </w:num>
  <w:num w:numId="5">
    <w:abstractNumId w:val="6"/>
  </w:num>
  <w:num w:numId="6">
    <w:abstractNumId w:val="17"/>
  </w:num>
  <w:num w:numId="7">
    <w:abstractNumId w:val="11"/>
  </w:num>
  <w:num w:numId="8">
    <w:abstractNumId w:val="15"/>
  </w:num>
  <w:num w:numId="9">
    <w:abstractNumId w:val="3"/>
  </w:num>
  <w:num w:numId="10">
    <w:abstractNumId w:val="16"/>
  </w:num>
  <w:num w:numId="11">
    <w:abstractNumId w:val="4"/>
  </w:num>
  <w:num w:numId="12">
    <w:abstractNumId w:val="7"/>
  </w:num>
  <w:num w:numId="13">
    <w:abstractNumId w:val="18"/>
  </w:num>
  <w:num w:numId="14">
    <w:abstractNumId w:val="20"/>
  </w:num>
  <w:num w:numId="15">
    <w:abstractNumId w:val="19"/>
    <w:lvlOverride w:ilvl="0">
      <w:startOverride w:val="1"/>
    </w:lvlOverride>
  </w:num>
  <w:num w:numId="16">
    <w:abstractNumId w:val="19"/>
    <w:lvlOverride w:ilvl="0">
      <w:lvl w:ilvl="0">
        <w:start w:val="1"/>
        <w:numFmt w:val="decimal"/>
        <w:lvlText w:val="%1"/>
        <w:legacy w:legacy="1" w:legacySpace="0" w:legacyIndent="360"/>
        <w:lvlJc w:val="left"/>
        <w:pPr>
          <w:ind w:left="0" w:firstLine="0"/>
        </w:pPr>
        <w:rPr>
          <w:rFonts w:ascii="Verdana" w:hAnsi="Verdana" w:cs="Times New Roman" w:hint="default"/>
        </w:rPr>
      </w:lvl>
    </w:lvlOverride>
  </w:num>
  <w:num w:numId="17">
    <w:abstractNumId w:val="19"/>
    <w:lvlOverride w:ilvl="0">
      <w:lvl w:ilvl="0">
        <w:start w:val="1"/>
        <w:numFmt w:val="decimal"/>
        <w:lvlText w:val="%1"/>
        <w:legacy w:legacy="1" w:legacySpace="0" w:legacyIndent="360"/>
        <w:lvlJc w:val="left"/>
        <w:pPr>
          <w:ind w:left="0" w:firstLine="0"/>
        </w:pPr>
        <w:rPr>
          <w:rFonts w:ascii="Verdana" w:hAnsi="Verdana" w:cs="Times New Roman" w:hint="default"/>
        </w:rPr>
      </w:lvl>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6"/>
  </w:num>
  <w:num w:numId="24">
    <w:abstractNumId w:val="3"/>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D07EB"/>
    <w:rsid w:val="00016036"/>
    <w:rsid w:val="000210AD"/>
    <w:rsid w:val="000341A1"/>
    <w:rsid w:val="0003680C"/>
    <w:rsid w:val="00040F1B"/>
    <w:rsid w:val="0004404F"/>
    <w:rsid w:val="00050283"/>
    <w:rsid w:val="000520F1"/>
    <w:rsid w:val="00062E58"/>
    <w:rsid w:val="000713CF"/>
    <w:rsid w:val="000737A9"/>
    <w:rsid w:val="00080DA2"/>
    <w:rsid w:val="00084906"/>
    <w:rsid w:val="000924AB"/>
    <w:rsid w:val="00092870"/>
    <w:rsid w:val="000A7C11"/>
    <w:rsid w:val="000B26D1"/>
    <w:rsid w:val="000B6C5C"/>
    <w:rsid w:val="000C1D01"/>
    <w:rsid w:val="000C40D3"/>
    <w:rsid w:val="000D07EB"/>
    <w:rsid w:val="000E4E62"/>
    <w:rsid w:val="000E6A36"/>
    <w:rsid w:val="000F70D3"/>
    <w:rsid w:val="000F746C"/>
    <w:rsid w:val="000F7F21"/>
    <w:rsid w:val="0010626C"/>
    <w:rsid w:val="00122DF7"/>
    <w:rsid w:val="00130B63"/>
    <w:rsid w:val="001365D6"/>
    <w:rsid w:val="001441AD"/>
    <w:rsid w:val="00144EFA"/>
    <w:rsid w:val="00146017"/>
    <w:rsid w:val="00146A83"/>
    <w:rsid w:val="00152B18"/>
    <w:rsid w:val="0016471F"/>
    <w:rsid w:val="001655B5"/>
    <w:rsid w:val="00172D1D"/>
    <w:rsid w:val="00172E18"/>
    <w:rsid w:val="00176D51"/>
    <w:rsid w:val="001824BD"/>
    <w:rsid w:val="001826DF"/>
    <w:rsid w:val="0018286D"/>
    <w:rsid w:val="00183BD9"/>
    <w:rsid w:val="001A13BF"/>
    <w:rsid w:val="001A2E69"/>
    <w:rsid w:val="001A65BC"/>
    <w:rsid w:val="001B355A"/>
    <w:rsid w:val="001D36DD"/>
    <w:rsid w:val="001E0F0A"/>
    <w:rsid w:val="001E5105"/>
    <w:rsid w:val="00201A78"/>
    <w:rsid w:val="00204EA1"/>
    <w:rsid w:val="00205BDB"/>
    <w:rsid w:val="00206083"/>
    <w:rsid w:val="00214C1B"/>
    <w:rsid w:val="002151A0"/>
    <w:rsid w:val="00225FF7"/>
    <w:rsid w:val="00231740"/>
    <w:rsid w:val="00240C27"/>
    <w:rsid w:val="00252D33"/>
    <w:rsid w:val="00266463"/>
    <w:rsid w:val="00275E9E"/>
    <w:rsid w:val="00280D77"/>
    <w:rsid w:val="002876B7"/>
    <w:rsid w:val="002A354B"/>
    <w:rsid w:val="002A6BE2"/>
    <w:rsid w:val="002B084D"/>
    <w:rsid w:val="002C26A2"/>
    <w:rsid w:val="002D2421"/>
    <w:rsid w:val="002D6611"/>
    <w:rsid w:val="002E3C8D"/>
    <w:rsid w:val="002E470B"/>
    <w:rsid w:val="002E67C5"/>
    <w:rsid w:val="002F5176"/>
    <w:rsid w:val="002F69FA"/>
    <w:rsid w:val="00305266"/>
    <w:rsid w:val="00307F4C"/>
    <w:rsid w:val="003131F9"/>
    <w:rsid w:val="00347D02"/>
    <w:rsid w:val="003856B9"/>
    <w:rsid w:val="00394B82"/>
    <w:rsid w:val="00394F39"/>
    <w:rsid w:val="003B7C85"/>
    <w:rsid w:val="003C5DC0"/>
    <w:rsid w:val="003F3936"/>
    <w:rsid w:val="003F3BD2"/>
    <w:rsid w:val="003F6BB6"/>
    <w:rsid w:val="00405B98"/>
    <w:rsid w:val="0041291B"/>
    <w:rsid w:val="00417131"/>
    <w:rsid w:val="00430FC3"/>
    <w:rsid w:val="004417E4"/>
    <w:rsid w:val="00442C3A"/>
    <w:rsid w:val="00447BB6"/>
    <w:rsid w:val="00453DAC"/>
    <w:rsid w:val="00463704"/>
    <w:rsid w:val="00467DC7"/>
    <w:rsid w:val="00477B4A"/>
    <w:rsid w:val="00477C18"/>
    <w:rsid w:val="00495112"/>
    <w:rsid w:val="004A6D0C"/>
    <w:rsid w:val="004D2A90"/>
    <w:rsid w:val="004D2D43"/>
    <w:rsid w:val="004D311C"/>
    <w:rsid w:val="004E08D7"/>
    <w:rsid w:val="004F00F1"/>
    <w:rsid w:val="00511803"/>
    <w:rsid w:val="00516413"/>
    <w:rsid w:val="00517468"/>
    <w:rsid w:val="0052484F"/>
    <w:rsid w:val="0053381C"/>
    <w:rsid w:val="005478DB"/>
    <w:rsid w:val="005815F1"/>
    <w:rsid w:val="005822C5"/>
    <w:rsid w:val="00584D20"/>
    <w:rsid w:val="005A29A4"/>
    <w:rsid w:val="005A32A0"/>
    <w:rsid w:val="005C3860"/>
    <w:rsid w:val="005D17FF"/>
    <w:rsid w:val="005E0101"/>
    <w:rsid w:val="005E5294"/>
    <w:rsid w:val="005E577E"/>
    <w:rsid w:val="00600910"/>
    <w:rsid w:val="0061076A"/>
    <w:rsid w:val="006124C6"/>
    <w:rsid w:val="006211C3"/>
    <w:rsid w:val="00631FCB"/>
    <w:rsid w:val="00632039"/>
    <w:rsid w:val="0064155C"/>
    <w:rsid w:val="00647B24"/>
    <w:rsid w:val="00653C13"/>
    <w:rsid w:val="006657A6"/>
    <w:rsid w:val="006729F6"/>
    <w:rsid w:val="0068128B"/>
    <w:rsid w:val="00690535"/>
    <w:rsid w:val="00692A41"/>
    <w:rsid w:val="00693275"/>
    <w:rsid w:val="00697C3E"/>
    <w:rsid w:val="006A1CA9"/>
    <w:rsid w:val="006A40A8"/>
    <w:rsid w:val="006A5AE9"/>
    <w:rsid w:val="006B0DBC"/>
    <w:rsid w:val="006B1C32"/>
    <w:rsid w:val="006C29EB"/>
    <w:rsid w:val="006E3A55"/>
    <w:rsid w:val="006E652A"/>
    <w:rsid w:val="006E6E4E"/>
    <w:rsid w:val="006E7F59"/>
    <w:rsid w:val="006F7A07"/>
    <w:rsid w:val="007233A6"/>
    <w:rsid w:val="007442E9"/>
    <w:rsid w:val="00746899"/>
    <w:rsid w:val="0076461E"/>
    <w:rsid w:val="00770C8E"/>
    <w:rsid w:val="00774D16"/>
    <w:rsid w:val="00794ED7"/>
    <w:rsid w:val="007A1687"/>
    <w:rsid w:val="007D1124"/>
    <w:rsid w:val="007D6B85"/>
    <w:rsid w:val="007E1BA1"/>
    <w:rsid w:val="007E4159"/>
    <w:rsid w:val="007F2FF6"/>
    <w:rsid w:val="00803FF9"/>
    <w:rsid w:val="0080618B"/>
    <w:rsid w:val="008070F0"/>
    <w:rsid w:val="00815756"/>
    <w:rsid w:val="0083494D"/>
    <w:rsid w:val="00846C2B"/>
    <w:rsid w:val="00855789"/>
    <w:rsid w:val="0085636C"/>
    <w:rsid w:val="00866B69"/>
    <w:rsid w:val="008709D9"/>
    <w:rsid w:val="008A4E51"/>
    <w:rsid w:val="008A5683"/>
    <w:rsid w:val="008A6686"/>
    <w:rsid w:val="008B7815"/>
    <w:rsid w:val="008B7B3D"/>
    <w:rsid w:val="008B7FF0"/>
    <w:rsid w:val="008C5401"/>
    <w:rsid w:val="008C5C7B"/>
    <w:rsid w:val="008E2087"/>
    <w:rsid w:val="00902F59"/>
    <w:rsid w:val="00926632"/>
    <w:rsid w:val="009435D9"/>
    <w:rsid w:val="00952FF3"/>
    <w:rsid w:val="009551A2"/>
    <w:rsid w:val="00962EBB"/>
    <w:rsid w:val="00963E15"/>
    <w:rsid w:val="0096796F"/>
    <w:rsid w:val="00967986"/>
    <w:rsid w:val="009A0987"/>
    <w:rsid w:val="009A69D5"/>
    <w:rsid w:val="009C51E6"/>
    <w:rsid w:val="009C7599"/>
    <w:rsid w:val="009D51B6"/>
    <w:rsid w:val="009D55A3"/>
    <w:rsid w:val="009F23F8"/>
    <w:rsid w:val="00A04A76"/>
    <w:rsid w:val="00A14036"/>
    <w:rsid w:val="00A266C7"/>
    <w:rsid w:val="00A34AB5"/>
    <w:rsid w:val="00A53154"/>
    <w:rsid w:val="00A55B2E"/>
    <w:rsid w:val="00A61294"/>
    <w:rsid w:val="00A67301"/>
    <w:rsid w:val="00A67855"/>
    <w:rsid w:val="00A716A7"/>
    <w:rsid w:val="00A94379"/>
    <w:rsid w:val="00AA73D4"/>
    <w:rsid w:val="00AB4F5A"/>
    <w:rsid w:val="00AB6D04"/>
    <w:rsid w:val="00AC540F"/>
    <w:rsid w:val="00AE4784"/>
    <w:rsid w:val="00AE5D66"/>
    <w:rsid w:val="00AE6A95"/>
    <w:rsid w:val="00AF0466"/>
    <w:rsid w:val="00AF3964"/>
    <w:rsid w:val="00B01409"/>
    <w:rsid w:val="00B01F08"/>
    <w:rsid w:val="00B111CE"/>
    <w:rsid w:val="00B12A82"/>
    <w:rsid w:val="00B130B4"/>
    <w:rsid w:val="00B21B1A"/>
    <w:rsid w:val="00B27D47"/>
    <w:rsid w:val="00B33C3B"/>
    <w:rsid w:val="00B571B7"/>
    <w:rsid w:val="00B67162"/>
    <w:rsid w:val="00B77C22"/>
    <w:rsid w:val="00B87093"/>
    <w:rsid w:val="00B94ADB"/>
    <w:rsid w:val="00B94DCA"/>
    <w:rsid w:val="00B963AE"/>
    <w:rsid w:val="00BA3CCD"/>
    <w:rsid w:val="00BC3C2E"/>
    <w:rsid w:val="00BC67EC"/>
    <w:rsid w:val="00BD5544"/>
    <w:rsid w:val="00BE7D53"/>
    <w:rsid w:val="00C14DAD"/>
    <w:rsid w:val="00C25598"/>
    <w:rsid w:val="00C34CBA"/>
    <w:rsid w:val="00C5251C"/>
    <w:rsid w:val="00C5705C"/>
    <w:rsid w:val="00C75B2F"/>
    <w:rsid w:val="00C9254C"/>
    <w:rsid w:val="00CA1D47"/>
    <w:rsid w:val="00CB6EE5"/>
    <w:rsid w:val="00CC4173"/>
    <w:rsid w:val="00CE7845"/>
    <w:rsid w:val="00D1019A"/>
    <w:rsid w:val="00D17F3B"/>
    <w:rsid w:val="00D220B7"/>
    <w:rsid w:val="00D23117"/>
    <w:rsid w:val="00D31666"/>
    <w:rsid w:val="00D37E1F"/>
    <w:rsid w:val="00D451AB"/>
    <w:rsid w:val="00D54BB9"/>
    <w:rsid w:val="00D57199"/>
    <w:rsid w:val="00D736AB"/>
    <w:rsid w:val="00D80C29"/>
    <w:rsid w:val="00D86A39"/>
    <w:rsid w:val="00D871E1"/>
    <w:rsid w:val="00D97261"/>
    <w:rsid w:val="00DA2D9D"/>
    <w:rsid w:val="00DA72AE"/>
    <w:rsid w:val="00DC1BBD"/>
    <w:rsid w:val="00DD4BB2"/>
    <w:rsid w:val="00DE05A8"/>
    <w:rsid w:val="00DF32F6"/>
    <w:rsid w:val="00DF5EFC"/>
    <w:rsid w:val="00E015EA"/>
    <w:rsid w:val="00E27357"/>
    <w:rsid w:val="00E30E17"/>
    <w:rsid w:val="00E33E72"/>
    <w:rsid w:val="00E36D1C"/>
    <w:rsid w:val="00E403A7"/>
    <w:rsid w:val="00E46783"/>
    <w:rsid w:val="00E50CC5"/>
    <w:rsid w:val="00E745BF"/>
    <w:rsid w:val="00E77676"/>
    <w:rsid w:val="00E800BB"/>
    <w:rsid w:val="00E81847"/>
    <w:rsid w:val="00E8364C"/>
    <w:rsid w:val="00EB7BF5"/>
    <w:rsid w:val="00ED26ED"/>
    <w:rsid w:val="00ED4AC9"/>
    <w:rsid w:val="00ED5BE9"/>
    <w:rsid w:val="00EE3114"/>
    <w:rsid w:val="00EF155F"/>
    <w:rsid w:val="00EF6353"/>
    <w:rsid w:val="00EF6785"/>
    <w:rsid w:val="00F139E7"/>
    <w:rsid w:val="00F156E6"/>
    <w:rsid w:val="00F32BFF"/>
    <w:rsid w:val="00F37BDD"/>
    <w:rsid w:val="00F43B81"/>
    <w:rsid w:val="00F64F97"/>
    <w:rsid w:val="00F822EE"/>
    <w:rsid w:val="00F83283"/>
    <w:rsid w:val="00F91C3C"/>
    <w:rsid w:val="00F9682B"/>
    <w:rsid w:val="00FA114F"/>
    <w:rsid w:val="00FA5A3A"/>
    <w:rsid w:val="00FB74C3"/>
    <w:rsid w:val="00FC5BC7"/>
    <w:rsid w:val="00FD77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B8FA76"/>
  <w15:docId w15:val="{BEF7BBE1-03B5-4028-8514-023CFC63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7E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415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15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6B1C3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D07EB"/>
    <w:rPr>
      <w:rFonts w:ascii="Courier New" w:hAnsi="Courier New"/>
    </w:rPr>
  </w:style>
  <w:style w:type="character" w:customStyle="1" w:styleId="PlainTextChar">
    <w:name w:val="Plain Text Char"/>
    <w:basedOn w:val="DefaultParagraphFont"/>
    <w:link w:val="PlainText"/>
    <w:rsid w:val="000D07EB"/>
    <w:rPr>
      <w:rFonts w:ascii="Courier New" w:eastAsia="Times New Roman" w:hAnsi="Courier New" w:cs="Times New Roman"/>
      <w:sz w:val="20"/>
      <w:szCs w:val="20"/>
    </w:rPr>
  </w:style>
  <w:style w:type="paragraph" w:styleId="BodyText">
    <w:name w:val="Body Text"/>
    <w:basedOn w:val="Normal"/>
    <w:link w:val="BodyTextChar"/>
    <w:rsid w:val="000D07EB"/>
    <w:pPr>
      <w:tabs>
        <w:tab w:val="num" w:pos="540"/>
      </w:tabs>
      <w:jc w:val="both"/>
    </w:pPr>
    <w:rPr>
      <w:szCs w:val="22"/>
    </w:rPr>
  </w:style>
  <w:style w:type="character" w:customStyle="1" w:styleId="BodyTextChar">
    <w:name w:val="Body Text Char"/>
    <w:basedOn w:val="DefaultParagraphFont"/>
    <w:link w:val="BodyText"/>
    <w:rsid w:val="000D07EB"/>
    <w:rPr>
      <w:rFonts w:ascii="Times New Roman" w:eastAsia="Times New Roman" w:hAnsi="Times New Roman" w:cs="Times New Roman"/>
      <w:sz w:val="20"/>
    </w:rPr>
  </w:style>
  <w:style w:type="paragraph" w:styleId="NoSpacing">
    <w:name w:val="No Spacing"/>
    <w:qFormat/>
    <w:rsid w:val="000D07EB"/>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07EB"/>
    <w:rPr>
      <w:rFonts w:ascii="Tahoma" w:hAnsi="Tahoma" w:cs="Tahoma"/>
      <w:sz w:val="16"/>
      <w:szCs w:val="16"/>
    </w:rPr>
  </w:style>
  <w:style w:type="character" w:customStyle="1" w:styleId="BalloonTextChar">
    <w:name w:val="Balloon Text Char"/>
    <w:basedOn w:val="DefaultParagraphFont"/>
    <w:link w:val="BalloonText"/>
    <w:uiPriority w:val="99"/>
    <w:semiHidden/>
    <w:rsid w:val="000D07EB"/>
    <w:rPr>
      <w:rFonts w:ascii="Tahoma" w:eastAsia="Times New Roman" w:hAnsi="Tahoma" w:cs="Tahoma"/>
      <w:sz w:val="16"/>
      <w:szCs w:val="16"/>
    </w:rPr>
  </w:style>
  <w:style w:type="paragraph" w:styleId="Header">
    <w:name w:val="header"/>
    <w:basedOn w:val="Normal"/>
    <w:link w:val="HeaderChar"/>
    <w:unhideWhenUsed/>
    <w:rsid w:val="00144EFA"/>
    <w:pPr>
      <w:tabs>
        <w:tab w:val="center" w:pos="4680"/>
        <w:tab w:val="right" w:pos="9360"/>
      </w:tabs>
    </w:pPr>
  </w:style>
  <w:style w:type="character" w:customStyle="1" w:styleId="HeaderChar">
    <w:name w:val="Header Char"/>
    <w:basedOn w:val="DefaultParagraphFont"/>
    <w:link w:val="Header"/>
    <w:rsid w:val="00144EFA"/>
    <w:rPr>
      <w:rFonts w:ascii="Times New Roman" w:eastAsia="Times New Roman" w:hAnsi="Times New Roman" w:cs="Times New Roman"/>
      <w:sz w:val="20"/>
      <w:szCs w:val="20"/>
    </w:rPr>
  </w:style>
  <w:style w:type="paragraph" w:styleId="ListParagraph">
    <w:name w:val="List Paragraph"/>
    <w:basedOn w:val="Normal"/>
    <w:uiPriority w:val="34"/>
    <w:qFormat/>
    <w:rsid w:val="00122DF7"/>
    <w:pPr>
      <w:ind w:left="720"/>
      <w:contextualSpacing/>
    </w:pPr>
  </w:style>
  <w:style w:type="character" w:customStyle="1" w:styleId="apple-converted-space">
    <w:name w:val="apple-converted-space"/>
    <w:basedOn w:val="DefaultParagraphFont"/>
    <w:rsid w:val="00F64F97"/>
  </w:style>
  <w:style w:type="character" w:customStyle="1" w:styleId="hl">
    <w:name w:val="hl"/>
    <w:basedOn w:val="DefaultParagraphFont"/>
    <w:rsid w:val="00F64F97"/>
  </w:style>
  <w:style w:type="paragraph" w:customStyle="1" w:styleId="worktitle">
    <w:name w:val="work_title"/>
    <w:basedOn w:val="Normal"/>
    <w:rsid w:val="00926632"/>
    <w:pPr>
      <w:spacing w:before="100" w:beforeAutospacing="1" w:after="100" w:afterAutospacing="1"/>
    </w:pPr>
    <w:rPr>
      <w:sz w:val="24"/>
      <w:szCs w:val="24"/>
    </w:rPr>
  </w:style>
  <w:style w:type="character" w:customStyle="1" w:styleId="bold">
    <w:name w:val="bold"/>
    <w:basedOn w:val="DefaultParagraphFont"/>
    <w:rsid w:val="00926632"/>
  </w:style>
  <w:style w:type="paragraph" w:customStyle="1" w:styleId="workdates">
    <w:name w:val="work_dates"/>
    <w:basedOn w:val="Normal"/>
    <w:rsid w:val="00926632"/>
    <w:pPr>
      <w:spacing w:before="100" w:beforeAutospacing="1" w:after="100" w:afterAutospacing="1"/>
    </w:pPr>
    <w:rPr>
      <w:sz w:val="24"/>
      <w:szCs w:val="24"/>
    </w:rPr>
  </w:style>
  <w:style w:type="paragraph" w:customStyle="1" w:styleId="workdescription">
    <w:name w:val="work_description"/>
    <w:basedOn w:val="Normal"/>
    <w:rsid w:val="00926632"/>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64155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4155C"/>
    <w:rPr>
      <w:rFonts w:asciiTheme="majorHAnsi" w:eastAsiaTheme="majorEastAsia" w:hAnsiTheme="majorHAnsi" w:cstheme="majorBidi"/>
      <w:color w:val="2E74B5" w:themeColor="accent1" w:themeShade="BF"/>
      <w:sz w:val="32"/>
      <w:szCs w:val="32"/>
    </w:rPr>
  </w:style>
  <w:style w:type="paragraph" w:styleId="HTMLPreformatted">
    <w:name w:val="HTML Preformatted"/>
    <w:basedOn w:val="Normal"/>
    <w:link w:val="HTMLPreformattedChar"/>
    <w:unhideWhenUsed/>
    <w:rsid w:val="00952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952FF3"/>
    <w:rPr>
      <w:rFonts w:ascii="Courier New" w:eastAsia="Times New Roman" w:hAnsi="Courier New" w:cs="Courier New"/>
      <w:sz w:val="20"/>
      <w:szCs w:val="20"/>
    </w:rPr>
  </w:style>
  <w:style w:type="character" w:customStyle="1" w:styleId="Heading4Char">
    <w:name w:val="Heading 4 Char"/>
    <w:basedOn w:val="DefaultParagraphFont"/>
    <w:link w:val="Heading4"/>
    <w:semiHidden/>
    <w:rsid w:val="006B1C32"/>
    <w:rPr>
      <w:rFonts w:asciiTheme="majorHAnsi" w:eastAsiaTheme="majorEastAsia" w:hAnsiTheme="majorHAnsi" w:cstheme="majorBidi"/>
      <w:i/>
      <w:iCs/>
      <w:color w:val="2E74B5" w:themeColor="accent1" w:themeShade="BF"/>
      <w:sz w:val="20"/>
      <w:szCs w:val="20"/>
    </w:rPr>
  </w:style>
  <w:style w:type="paragraph" w:customStyle="1" w:styleId="Default">
    <w:name w:val="Default"/>
    <w:rsid w:val="006B1C32"/>
    <w:pPr>
      <w:autoSpaceDE w:val="0"/>
      <w:autoSpaceDN w:val="0"/>
      <w:adjustRightInd w:val="0"/>
      <w:spacing w:after="0" w:line="240" w:lineRule="auto"/>
    </w:pPr>
    <w:rPr>
      <w:rFonts w:ascii="Calibri" w:eastAsia="Times New Roman" w:hAnsi="Calibri" w:cs="Calibri"/>
      <w:color w:val="000000"/>
      <w:sz w:val="24"/>
      <w:szCs w:val="24"/>
      <w:lang w:val="en-IN"/>
    </w:rPr>
  </w:style>
  <w:style w:type="paragraph" w:customStyle="1" w:styleId="In-fill">
    <w:name w:val="In-fill"/>
    <w:next w:val="Normal"/>
    <w:autoRedefine/>
    <w:rsid w:val="001A65BC"/>
    <w:pPr>
      <w:spacing w:after="0" w:line="240" w:lineRule="auto"/>
      <w:jc w:val="both"/>
    </w:pPr>
    <w:rPr>
      <w:rFonts w:ascii="Calibri" w:eastAsia="Times New Roman" w:hAnsi="Calibri" w:cs="Univer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2742">
      <w:bodyDiv w:val="1"/>
      <w:marLeft w:val="0"/>
      <w:marRight w:val="0"/>
      <w:marTop w:val="0"/>
      <w:marBottom w:val="0"/>
      <w:divBdr>
        <w:top w:val="none" w:sz="0" w:space="0" w:color="auto"/>
        <w:left w:val="none" w:sz="0" w:space="0" w:color="auto"/>
        <w:bottom w:val="none" w:sz="0" w:space="0" w:color="auto"/>
        <w:right w:val="none" w:sz="0" w:space="0" w:color="auto"/>
      </w:divBdr>
      <w:divsChild>
        <w:div w:id="1331760846">
          <w:marLeft w:val="0"/>
          <w:marRight w:val="0"/>
          <w:marTop w:val="0"/>
          <w:marBottom w:val="0"/>
          <w:divBdr>
            <w:top w:val="none" w:sz="0" w:space="0" w:color="auto"/>
            <w:left w:val="none" w:sz="0" w:space="0" w:color="auto"/>
            <w:bottom w:val="none" w:sz="0" w:space="0" w:color="auto"/>
            <w:right w:val="none" w:sz="0" w:space="0" w:color="auto"/>
          </w:divBdr>
        </w:div>
      </w:divsChild>
    </w:div>
    <w:div w:id="96684588">
      <w:bodyDiv w:val="1"/>
      <w:marLeft w:val="0"/>
      <w:marRight w:val="0"/>
      <w:marTop w:val="0"/>
      <w:marBottom w:val="0"/>
      <w:divBdr>
        <w:top w:val="none" w:sz="0" w:space="0" w:color="auto"/>
        <w:left w:val="none" w:sz="0" w:space="0" w:color="auto"/>
        <w:bottom w:val="none" w:sz="0" w:space="0" w:color="auto"/>
        <w:right w:val="none" w:sz="0" w:space="0" w:color="auto"/>
      </w:divBdr>
    </w:div>
    <w:div w:id="214051407">
      <w:bodyDiv w:val="1"/>
      <w:marLeft w:val="0"/>
      <w:marRight w:val="0"/>
      <w:marTop w:val="0"/>
      <w:marBottom w:val="0"/>
      <w:divBdr>
        <w:top w:val="none" w:sz="0" w:space="0" w:color="auto"/>
        <w:left w:val="none" w:sz="0" w:space="0" w:color="auto"/>
        <w:bottom w:val="none" w:sz="0" w:space="0" w:color="auto"/>
        <w:right w:val="none" w:sz="0" w:space="0" w:color="auto"/>
      </w:divBdr>
    </w:div>
    <w:div w:id="224268391">
      <w:bodyDiv w:val="1"/>
      <w:marLeft w:val="0"/>
      <w:marRight w:val="0"/>
      <w:marTop w:val="0"/>
      <w:marBottom w:val="0"/>
      <w:divBdr>
        <w:top w:val="none" w:sz="0" w:space="0" w:color="auto"/>
        <w:left w:val="none" w:sz="0" w:space="0" w:color="auto"/>
        <w:bottom w:val="none" w:sz="0" w:space="0" w:color="auto"/>
        <w:right w:val="none" w:sz="0" w:space="0" w:color="auto"/>
      </w:divBdr>
    </w:div>
    <w:div w:id="411319043">
      <w:bodyDiv w:val="1"/>
      <w:marLeft w:val="0"/>
      <w:marRight w:val="0"/>
      <w:marTop w:val="0"/>
      <w:marBottom w:val="0"/>
      <w:divBdr>
        <w:top w:val="none" w:sz="0" w:space="0" w:color="auto"/>
        <w:left w:val="none" w:sz="0" w:space="0" w:color="auto"/>
        <w:bottom w:val="none" w:sz="0" w:space="0" w:color="auto"/>
        <w:right w:val="none" w:sz="0" w:space="0" w:color="auto"/>
      </w:divBdr>
    </w:div>
    <w:div w:id="660811213">
      <w:bodyDiv w:val="1"/>
      <w:marLeft w:val="0"/>
      <w:marRight w:val="0"/>
      <w:marTop w:val="0"/>
      <w:marBottom w:val="0"/>
      <w:divBdr>
        <w:top w:val="none" w:sz="0" w:space="0" w:color="auto"/>
        <w:left w:val="none" w:sz="0" w:space="0" w:color="auto"/>
        <w:bottom w:val="none" w:sz="0" w:space="0" w:color="auto"/>
        <w:right w:val="none" w:sz="0" w:space="0" w:color="auto"/>
      </w:divBdr>
    </w:div>
    <w:div w:id="724107620">
      <w:bodyDiv w:val="1"/>
      <w:marLeft w:val="0"/>
      <w:marRight w:val="0"/>
      <w:marTop w:val="0"/>
      <w:marBottom w:val="0"/>
      <w:divBdr>
        <w:top w:val="none" w:sz="0" w:space="0" w:color="auto"/>
        <w:left w:val="none" w:sz="0" w:space="0" w:color="auto"/>
        <w:bottom w:val="none" w:sz="0" w:space="0" w:color="auto"/>
        <w:right w:val="none" w:sz="0" w:space="0" w:color="auto"/>
      </w:divBdr>
    </w:div>
    <w:div w:id="858275929">
      <w:bodyDiv w:val="1"/>
      <w:marLeft w:val="0"/>
      <w:marRight w:val="0"/>
      <w:marTop w:val="0"/>
      <w:marBottom w:val="0"/>
      <w:divBdr>
        <w:top w:val="none" w:sz="0" w:space="0" w:color="auto"/>
        <w:left w:val="none" w:sz="0" w:space="0" w:color="auto"/>
        <w:bottom w:val="none" w:sz="0" w:space="0" w:color="auto"/>
        <w:right w:val="none" w:sz="0" w:space="0" w:color="auto"/>
      </w:divBdr>
    </w:div>
    <w:div w:id="1169371419">
      <w:bodyDiv w:val="1"/>
      <w:marLeft w:val="0"/>
      <w:marRight w:val="0"/>
      <w:marTop w:val="0"/>
      <w:marBottom w:val="0"/>
      <w:divBdr>
        <w:top w:val="none" w:sz="0" w:space="0" w:color="auto"/>
        <w:left w:val="none" w:sz="0" w:space="0" w:color="auto"/>
        <w:bottom w:val="none" w:sz="0" w:space="0" w:color="auto"/>
        <w:right w:val="none" w:sz="0" w:space="0" w:color="auto"/>
      </w:divBdr>
    </w:div>
    <w:div w:id="1171144066">
      <w:bodyDiv w:val="1"/>
      <w:marLeft w:val="0"/>
      <w:marRight w:val="0"/>
      <w:marTop w:val="0"/>
      <w:marBottom w:val="0"/>
      <w:divBdr>
        <w:top w:val="none" w:sz="0" w:space="0" w:color="auto"/>
        <w:left w:val="none" w:sz="0" w:space="0" w:color="auto"/>
        <w:bottom w:val="none" w:sz="0" w:space="0" w:color="auto"/>
        <w:right w:val="none" w:sz="0" w:space="0" w:color="auto"/>
      </w:divBdr>
    </w:div>
    <w:div w:id="1276206799">
      <w:bodyDiv w:val="1"/>
      <w:marLeft w:val="0"/>
      <w:marRight w:val="0"/>
      <w:marTop w:val="0"/>
      <w:marBottom w:val="0"/>
      <w:divBdr>
        <w:top w:val="none" w:sz="0" w:space="0" w:color="auto"/>
        <w:left w:val="none" w:sz="0" w:space="0" w:color="auto"/>
        <w:bottom w:val="none" w:sz="0" w:space="0" w:color="auto"/>
        <w:right w:val="none" w:sz="0" w:space="0" w:color="auto"/>
      </w:divBdr>
    </w:div>
    <w:div w:id="1528718941">
      <w:bodyDiv w:val="1"/>
      <w:marLeft w:val="0"/>
      <w:marRight w:val="0"/>
      <w:marTop w:val="0"/>
      <w:marBottom w:val="0"/>
      <w:divBdr>
        <w:top w:val="none" w:sz="0" w:space="0" w:color="auto"/>
        <w:left w:val="none" w:sz="0" w:space="0" w:color="auto"/>
        <w:bottom w:val="none" w:sz="0" w:space="0" w:color="auto"/>
        <w:right w:val="none" w:sz="0" w:space="0" w:color="auto"/>
      </w:divBdr>
    </w:div>
    <w:div w:id="1639997369">
      <w:bodyDiv w:val="1"/>
      <w:marLeft w:val="0"/>
      <w:marRight w:val="0"/>
      <w:marTop w:val="0"/>
      <w:marBottom w:val="0"/>
      <w:divBdr>
        <w:top w:val="none" w:sz="0" w:space="0" w:color="auto"/>
        <w:left w:val="none" w:sz="0" w:space="0" w:color="auto"/>
        <w:bottom w:val="none" w:sz="0" w:space="0" w:color="auto"/>
        <w:right w:val="none" w:sz="0" w:space="0" w:color="auto"/>
      </w:divBdr>
    </w:div>
    <w:div w:id="1647978980">
      <w:bodyDiv w:val="1"/>
      <w:marLeft w:val="0"/>
      <w:marRight w:val="0"/>
      <w:marTop w:val="0"/>
      <w:marBottom w:val="0"/>
      <w:divBdr>
        <w:top w:val="none" w:sz="0" w:space="0" w:color="auto"/>
        <w:left w:val="none" w:sz="0" w:space="0" w:color="auto"/>
        <w:bottom w:val="none" w:sz="0" w:space="0" w:color="auto"/>
        <w:right w:val="none" w:sz="0" w:space="0" w:color="auto"/>
      </w:divBdr>
    </w:div>
    <w:div w:id="1825975272">
      <w:bodyDiv w:val="1"/>
      <w:marLeft w:val="0"/>
      <w:marRight w:val="0"/>
      <w:marTop w:val="0"/>
      <w:marBottom w:val="0"/>
      <w:divBdr>
        <w:top w:val="none" w:sz="0" w:space="0" w:color="auto"/>
        <w:left w:val="none" w:sz="0" w:space="0" w:color="auto"/>
        <w:bottom w:val="none" w:sz="0" w:space="0" w:color="auto"/>
        <w:right w:val="none" w:sz="0" w:space="0" w:color="auto"/>
      </w:divBdr>
    </w:div>
    <w:div w:id="1934820979">
      <w:bodyDiv w:val="1"/>
      <w:marLeft w:val="0"/>
      <w:marRight w:val="0"/>
      <w:marTop w:val="0"/>
      <w:marBottom w:val="0"/>
      <w:divBdr>
        <w:top w:val="none" w:sz="0" w:space="0" w:color="auto"/>
        <w:left w:val="none" w:sz="0" w:space="0" w:color="auto"/>
        <w:bottom w:val="none" w:sz="0" w:space="0" w:color="auto"/>
        <w:right w:val="none" w:sz="0" w:space="0" w:color="auto"/>
      </w:divBdr>
    </w:div>
    <w:div w:id="1936161802">
      <w:bodyDiv w:val="1"/>
      <w:marLeft w:val="0"/>
      <w:marRight w:val="0"/>
      <w:marTop w:val="0"/>
      <w:marBottom w:val="0"/>
      <w:divBdr>
        <w:top w:val="none" w:sz="0" w:space="0" w:color="auto"/>
        <w:left w:val="none" w:sz="0" w:space="0" w:color="auto"/>
        <w:bottom w:val="none" w:sz="0" w:space="0" w:color="auto"/>
        <w:right w:val="none" w:sz="0" w:space="0" w:color="auto"/>
      </w:divBdr>
    </w:div>
    <w:div w:id="208845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2353</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Venkata Gopidi</dc:creator>
  <cp:lastModifiedBy>Anurag</cp:lastModifiedBy>
  <cp:revision>3</cp:revision>
  <dcterms:created xsi:type="dcterms:W3CDTF">2020-11-13T11:32:00Z</dcterms:created>
  <dcterms:modified xsi:type="dcterms:W3CDTF">2020-11-17T14:44:00Z</dcterms:modified>
</cp:coreProperties>
</file>